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7F8A" w14:textId="77777777" w:rsidR="008277AC" w:rsidRPr="00B60138" w:rsidRDefault="008277AC" w:rsidP="008277AC">
      <w:pPr>
        <w:pStyle w:val="Antrats"/>
        <w:tabs>
          <w:tab w:val="clear" w:pos="4153"/>
          <w:tab w:val="clear" w:pos="8306"/>
          <w:tab w:val="left" w:pos="567"/>
        </w:tabs>
        <w:rPr>
          <w:sz w:val="22"/>
          <w:szCs w:val="22"/>
        </w:rPr>
      </w:pPr>
    </w:p>
    <w:p w14:paraId="091A9D1D" w14:textId="77777777" w:rsidR="008277AC" w:rsidRPr="00245AEE" w:rsidRDefault="008277AC" w:rsidP="00245AEE">
      <w:pPr>
        <w:pStyle w:val="Antrats"/>
        <w:tabs>
          <w:tab w:val="clear" w:pos="4153"/>
          <w:tab w:val="clear" w:pos="8306"/>
          <w:tab w:val="left" w:pos="567"/>
        </w:tabs>
        <w:jc w:val="center"/>
        <w:rPr>
          <w:b/>
          <w:sz w:val="22"/>
        </w:rPr>
      </w:pPr>
    </w:p>
    <w:p w14:paraId="5D0A1C0D" w14:textId="77777777" w:rsidR="008277AC" w:rsidRPr="00245AEE" w:rsidRDefault="008277AC" w:rsidP="00245AEE">
      <w:pPr>
        <w:pStyle w:val="Antrats"/>
        <w:tabs>
          <w:tab w:val="clear" w:pos="4153"/>
          <w:tab w:val="clear" w:pos="8306"/>
          <w:tab w:val="left" w:pos="567"/>
        </w:tabs>
        <w:jc w:val="center"/>
        <w:rPr>
          <w:b/>
          <w:sz w:val="22"/>
        </w:rPr>
      </w:pPr>
    </w:p>
    <w:p w14:paraId="67E3199A" w14:textId="77777777" w:rsidR="008277AC" w:rsidRPr="00245AEE" w:rsidRDefault="008277AC" w:rsidP="00245AEE">
      <w:pPr>
        <w:pStyle w:val="Antrats"/>
        <w:tabs>
          <w:tab w:val="clear" w:pos="4153"/>
          <w:tab w:val="clear" w:pos="8306"/>
          <w:tab w:val="left" w:pos="567"/>
        </w:tabs>
        <w:jc w:val="center"/>
        <w:rPr>
          <w:b/>
          <w:sz w:val="22"/>
        </w:rPr>
      </w:pPr>
    </w:p>
    <w:p w14:paraId="0E5A24F4" w14:textId="77777777" w:rsidR="008277AC" w:rsidRPr="00245AEE" w:rsidRDefault="008277AC" w:rsidP="00245AEE">
      <w:pPr>
        <w:pStyle w:val="Antrats"/>
        <w:tabs>
          <w:tab w:val="clear" w:pos="4153"/>
          <w:tab w:val="clear" w:pos="8306"/>
          <w:tab w:val="left" w:pos="567"/>
        </w:tabs>
        <w:jc w:val="center"/>
        <w:rPr>
          <w:b/>
          <w:sz w:val="22"/>
        </w:rPr>
      </w:pPr>
    </w:p>
    <w:p w14:paraId="33486FB8" w14:textId="77777777" w:rsidR="008277AC" w:rsidRPr="00245AEE" w:rsidRDefault="008277AC" w:rsidP="00245AEE">
      <w:pPr>
        <w:pStyle w:val="Antrats"/>
        <w:tabs>
          <w:tab w:val="clear" w:pos="4153"/>
          <w:tab w:val="clear" w:pos="8306"/>
          <w:tab w:val="left" w:pos="567"/>
        </w:tabs>
        <w:jc w:val="center"/>
        <w:rPr>
          <w:b/>
          <w:sz w:val="22"/>
        </w:rPr>
      </w:pPr>
    </w:p>
    <w:p w14:paraId="7CF2BFD4" w14:textId="77777777" w:rsidR="008277AC" w:rsidRPr="00245AEE" w:rsidRDefault="008277AC" w:rsidP="00245AEE">
      <w:pPr>
        <w:pStyle w:val="Antrats"/>
        <w:tabs>
          <w:tab w:val="clear" w:pos="4153"/>
          <w:tab w:val="clear" w:pos="8306"/>
          <w:tab w:val="left" w:pos="567"/>
        </w:tabs>
        <w:jc w:val="center"/>
        <w:rPr>
          <w:b/>
          <w:sz w:val="22"/>
        </w:rPr>
      </w:pPr>
    </w:p>
    <w:p w14:paraId="07B62DFE" w14:textId="77777777" w:rsidR="008277AC" w:rsidRPr="00245AEE" w:rsidRDefault="008277AC" w:rsidP="00245AEE">
      <w:pPr>
        <w:pStyle w:val="Antrats"/>
        <w:tabs>
          <w:tab w:val="clear" w:pos="4153"/>
          <w:tab w:val="clear" w:pos="8306"/>
          <w:tab w:val="left" w:pos="567"/>
        </w:tabs>
        <w:jc w:val="center"/>
        <w:rPr>
          <w:b/>
          <w:sz w:val="22"/>
        </w:rPr>
      </w:pPr>
    </w:p>
    <w:p w14:paraId="730F140E" w14:textId="77777777" w:rsidR="008277AC" w:rsidRPr="00245AEE" w:rsidRDefault="008277AC" w:rsidP="00245AEE">
      <w:pPr>
        <w:pStyle w:val="Antrats"/>
        <w:tabs>
          <w:tab w:val="clear" w:pos="4153"/>
          <w:tab w:val="clear" w:pos="8306"/>
          <w:tab w:val="left" w:pos="567"/>
        </w:tabs>
        <w:jc w:val="center"/>
        <w:rPr>
          <w:b/>
          <w:sz w:val="22"/>
        </w:rPr>
      </w:pPr>
    </w:p>
    <w:p w14:paraId="2481526D" w14:textId="77777777" w:rsidR="008277AC" w:rsidRPr="00245AEE" w:rsidRDefault="008277AC" w:rsidP="00245AEE">
      <w:pPr>
        <w:pStyle w:val="Antrats"/>
        <w:tabs>
          <w:tab w:val="clear" w:pos="4153"/>
          <w:tab w:val="clear" w:pos="8306"/>
          <w:tab w:val="left" w:pos="567"/>
        </w:tabs>
        <w:jc w:val="center"/>
        <w:rPr>
          <w:b/>
          <w:sz w:val="22"/>
        </w:rPr>
      </w:pPr>
    </w:p>
    <w:p w14:paraId="1043E476" w14:textId="77777777" w:rsidR="008277AC" w:rsidRPr="00245AEE" w:rsidRDefault="008277AC" w:rsidP="00245AEE">
      <w:pPr>
        <w:pStyle w:val="Antrats"/>
        <w:tabs>
          <w:tab w:val="clear" w:pos="4153"/>
          <w:tab w:val="clear" w:pos="8306"/>
          <w:tab w:val="left" w:pos="567"/>
        </w:tabs>
        <w:jc w:val="center"/>
        <w:rPr>
          <w:b/>
          <w:sz w:val="22"/>
        </w:rPr>
      </w:pPr>
    </w:p>
    <w:p w14:paraId="17A03393" w14:textId="77777777" w:rsidR="008277AC" w:rsidRPr="00245AEE" w:rsidRDefault="008277AC" w:rsidP="00245AEE">
      <w:pPr>
        <w:pStyle w:val="Antrats"/>
        <w:tabs>
          <w:tab w:val="clear" w:pos="4153"/>
          <w:tab w:val="clear" w:pos="8306"/>
          <w:tab w:val="left" w:pos="567"/>
        </w:tabs>
        <w:jc w:val="center"/>
        <w:rPr>
          <w:b/>
          <w:sz w:val="22"/>
        </w:rPr>
      </w:pPr>
    </w:p>
    <w:p w14:paraId="77E7446C" w14:textId="77777777" w:rsidR="008277AC" w:rsidRPr="00245AEE" w:rsidRDefault="008277AC" w:rsidP="00245AEE">
      <w:pPr>
        <w:pStyle w:val="Antrats"/>
        <w:tabs>
          <w:tab w:val="clear" w:pos="4153"/>
          <w:tab w:val="clear" w:pos="8306"/>
          <w:tab w:val="left" w:pos="567"/>
        </w:tabs>
        <w:jc w:val="center"/>
        <w:rPr>
          <w:b/>
          <w:sz w:val="22"/>
        </w:rPr>
      </w:pPr>
    </w:p>
    <w:p w14:paraId="7E38E202" w14:textId="77777777" w:rsidR="008277AC" w:rsidRPr="00245AEE" w:rsidRDefault="008277AC" w:rsidP="00245AEE">
      <w:pPr>
        <w:pStyle w:val="Antrats"/>
        <w:tabs>
          <w:tab w:val="clear" w:pos="4153"/>
          <w:tab w:val="clear" w:pos="8306"/>
          <w:tab w:val="left" w:pos="567"/>
        </w:tabs>
        <w:jc w:val="center"/>
        <w:rPr>
          <w:b/>
          <w:sz w:val="22"/>
        </w:rPr>
      </w:pPr>
    </w:p>
    <w:p w14:paraId="674373D1" w14:textId="77777777" w:rsidR="008277AC" w:rsidRPr="00245AEE" w:rsidRDefault="008277AC" w:rsidP="00245AEE">
      <w:pPr>
        <w:pStyle w:val="Antrats"/>
        <w:tabs>
          <w:tab w:val="clear" w:pos="4153"/>
          <w:tab w:val="clear" w:pos="8306"/>
          <w:tab w:val="left" w:pos="567"/>
        </w:tabs>
        <w:jc w:val="center"/>
        <w:rPr>
          <w:b/>
          <w:sz w:val="22"/>
        </w:rPr>
      </w:pPr>
    </w:p>
    <w:p w14:paraId="21BEF3F7" w14:textId="77777777" w:rsidR="008277AC" w:rsidRPr="00245AEE" w:rsidRDefault="008277AC" w:rsidP="00245AEE">
      <w:pPr>
        <w:pStyle w:val="Antrats"/>
        <w:tabs>
          <w:tab w:val="clear" w:pos="4153"/>
          <w:tab w:val="clear" w:pos="8306"/>
          <w:tab w:val="left" w:pos="567"/>
        </w:tabs>
        <w:jc w:val="center"/>
        <w:rPr>
          <w:b/>
          <w:sz w:val="22"/>
        </w:rPr>
      </w:pPr>
    </w:p>
    <w:p w14:paraId="35A218CF" w14:textId="77777777" w:rsidR="008277AC" w:rsidRPr="00017CED" w:rsidRDefault="008277AC" w:rsidP="00245AEE">
      <w:pPr>
        <w:pStyle w:val="Antrats"/>
        <w:tabs>
          <w:tab w:val="clear" w:pos="4153"/>
          <w:tab w:val="clear" w:pos="8306"/>
          <w:tab w:val="left" w:pos="567"/>
        </w:tabs>
        <w:jc w:val="center"/>
        <w:rPr>
          <w:b/>
          <w:sz w:val="22"/>
        </w:rPr>
      </w:pPr>
    </w:p>
    <w:p w14:paraId="269E7B04" w14:textId="77777777" w:rsidR="008277AC" w:rsidRPr="00017CED" w:rsidRDefault="008277AC" w:rsidP="00245AEE">
      <w:pPr>
        <w:pStyle w:val="Antrats"/>
        <w:tabs>
          <w:tab w:val="clear" w:pos="4153"/>
          <w:tab w:val="clear" w:pos="8306"/>
          <w:tab w:val="left" w:pos="567"/>
        </w:tabs>
        <w:jc w:val="center"/>
        <w:rPr>
          <w:b/>
          <w:sz w:val="22"/>
        </w:rPr>
      </w:pPr>
    </w:p>
    <w:p w14:paraId="28E21CAD" w14:textId="77777777" w:rsidR="008277AC" w:rsidRPr="00017CED" w:rsidRDefault="008277AC" w:rsidP="00245AEE">
      <w:pPr>
        <w:pStyle w:val="Antrats"/>
        <w:tabs>
          <w:tab w:val="clear" w:pos="4153"/>
          <w:tab w:val="clear" w:pos="8306"/>
          <w:tab w:val="left" w:pos="567"/>
        </w:tabs>
        <w:jc w:val="center"/>
        <w:rPr>
          <w:b/>
          <w:sz w:val="22"/>
        </w:rPr>
      </w:pPr>
    </w:p>
    <w:p w14:paraId="0572D29F" w14:textId="77777777" w:rsidR="008277AC" w:rsidRPr="00017CED" w:rsidRDefault="008277AC" w:rsidP="00245AEE">
      <w:pPr>
        <w:pStyle w:val="Antrats"/>
        <w:tabs>
          <w:tab w:val="clear" w:pos="4153"/>
          <w:tab w:val="clear" w:pos="8306"/>
          <w:tab w:val="left" w:pos="567"/>
        </w:tabs>
        <w:jc w:val="center"/>
        <w:rPr>
          <w:b/>
          <w:sz w:val="22"/>
        </w:rPr>
      </w:pPr>
    </w:p>
    <w:p w14:paraId="2106D2F7" w14:textId="77777777" w:rsidR="008277AC" w:rsidRPr="00017CED" w:rsidRDefault="008277AC" w:rsidP="00245AEE">
      <w:pPr>
        <w:pStyle w:val="Antrats"/>
        <w:tabs>
          <w:tab w:val="clear" w:pos="4153"/>
          <w:tab w:val="clear" w:pos="8306"/>
          <w:tab w:val="left" w:pos="567"/>
        </w:tabs>
        <w:jc w:val="center"/>
        <w:rPr>
          <w:b/>
          <w:sz w:val="22"/>
        </w:rPr>
      </w:pPr>
    </w:p>
    <w:p w14:paraId="1DD7FFDC" w14:textId="77777777" w:rsidR="008277AC" w:rsidRPr="00017CED" w:rsidRDefault="008277AC" w:rsidP="00245AEE">
      <w:pPr>
        <w:pStyle w:val="Antrats"/>
        <w:tabs>
          <w:tab w:val="clear" w:pos="4153"/>
          <w:tab w:val="clear" w:pos="8306"/>
          <w:tab w:val="left" w:pos="567"/>
        </w:tabs>
        <w:jc w:val="center"/>
        <w:rPr>
          <w:b/>
          <w:sz w:val="22"/>
        </w:rPr>
      </w:pPr>
    </w:p>
    <w:p w14:paraId="027F6242" w14:textId="77777777" w:rsidR="008277AC" w:rsidRPr="00ED68CA" w:rsidRDefault="008277AC" w:rsidP="008277AC">
      <w:pPr>
        <w:pStyle w:val="Antrats"/>
        <w:tabs>
          <w:tab w:val="clear" w:pos="4153"/>
          <w:tab w:val="clear" w:pos="8306"/>
          <w:tab w:val="left" w:pos="567"/>
        </w:tabs>
        <w:jc w:val="center"/>
        <w:rPr>
          <w:b/>
          <w:sz w:val="22"/>
          <w:szCs w:val="22"/>
        </w:rPr>
      </w:pPr>
      <w:r w:rsidRPr="00ED68CA">
        <w:rPr>
          <w:b/>
          <w:sz w:val="22"/>
          <w:szCs w:val="22"/>
        </w:rPr>
        <w:t>I PRIEDAS</w:t>
      </w:r>
    </w:p>
    <w:p w14:paraId="6BE92E74" w14:textId="77777777" w:rsidR="008277AC" w:rsidRPr="00ED68CA" w:rsidRDefault="008277AC" w:rsidP="008277AC">
      <w:pPr>
        <w:pStyle w:val="Antrats"/>
        <w:tabs>
          <w:tab w:val="clear" w:pos="4153"/>
          <w:tab w:val="clear" w:pos="8306"/>
          <w:tab w:val="left" w:pos="567"/>
        </w:tabs>
        <w:jc w:val="center"/>
        <w:rPr>
          <w:b/>
          <w:sz w:val="22"/>
          <w:szCs w:val="22"/>
        </w:rPr>
      </w:pPr>
    </w:p>
    <w:p w14:paraId="6BA805FC" w14:textId="77777777" w:rsidR="008277AC" w:rsidRPr="00ED68CA" w:rsidRDefault="008277AC" w:rsidP="008277AC">
      <w:pPr>
        <w:pStyle w:val="Antrats"/>
        <w:tabs>
          <w:tab w:val="clear" w:pos="4153"/>
          <w:tab w:val="clear" w:pos="8306"/>
          <w:tab w:val="left" w:pos="567"/>
        </w:tabs>
        <w:jc w:val="center"/>
        <w:rPr>
          <w:b/>
          <w:sz w:val="22"/>
          <w:szCs w:val="22"/>
        </w:rPr>
      </w:pPr>
      <w:r w:rsidRPr="00ED68CA">
        <w:rPr>
          <w:b/>
          <w:sz w:val="22"/>
          <w:szCs w:val="22"/>
        </w:rPr>
        <w:t>PREPARATO CHARAKTERISTIKŲ SANTRAUKA</w:t>
      </w:r>
    </w:p>
    <w:p w14:paraId="27FA9068" w14:textId="77777777" w:rsidR="008277AC" w:rsidRPr="00ED68CA" w:rsidRDefault="008277AC">
      <w:pPr>
        <w:rPr>
          <w:rFonts w:ascii="Times New Roman" w:eastAsia="Times New Roman" w:hAnsi="Times New Roman"/>
          <w:b/>
          <w:lang w:val="et-EE" w:eastAsia="et-EE"/>
        </w:rPr>
      </w:pPr>
      <w:r w:rsidRPr="00ED68CA">
        <w:rPr>
          <w:rFonts w:ascii="Times New Roman" w:hAnsi="Times New Roman"/>
          <w:b/>
        </w:rPr>
        <w:br w:type="page"/>
      </w:r>
    </w:p>
    <w:p w14:paraId="5282A2FF" w14:textId="77777777" w:rsidR="008277AC" w:rsidRPr="00ED68CA" w:rsidRDefault="008277AC" w:rsidP="00AB6C9E">
      <w:pPr>
        <w:keepNext/>
        <w:numPr>
          <w:ilvl w:val="0"/>
          <w:numId w:val="1"/>
        </w:numPr>
        <w:spacing w:after="0" w:line="240" w:lineRule="auto"/>
        <w:ind w:left="930" w:hanging="930"/>
        <w:outlineLvl w:val="1"/>
        <w:rPr>
          <w:rFonts w:ascii="Times New Roman" w:hAnsi="Times New Roman"/>
          <w:b/>
          <w:lang w:val="en-GB"/>
        </w:rPr>
      </w:pPr>
      <w:r w:rsidRPr="00ED68CA">
        <w:rPr>
          <w:rFonts w:ascii="Times New Roman" w:hAnsi="Times New Roman"/>
          <w:b/>
          <w:lang w:val="en-GB"/>
        </w:rPr>
        <w:lastRenderedPageBreak/>
        <w:t>V</w:t>
      </w:r>
      <w:r w:rsidRPr="00ED68CA">
        <w:rPr>
          <w:rFonts w:ascii="Times New Roman" w:hAnsi="Times New Roman"/>
          <w:b/>
          <w:lang w:val="et-EE"/>
        </w:rPr>
        <w:t>AISTINIO PREPARATO PAVADINIMAS</w:t>
      </w:r>
    </w:p>
    <w:p w14:paraId="78B3F9D5" w14:textId="77777777" w:rsidR="008277AC" w:rsidRPr="00ED68CA" w:rsidRDefault="008277AC" w:rsidP="00105CA7">
      <w:pPr>
        <w:spacing w:after="0" w:line="240" w:lineRule="auto"/>
        <w:ind w:right="-1"/>
        <w:rPr>
          <w:rFonts w:ascii="Times New Roman" w:hAnsi="Times New Roman"/>
          <w:lang w:val="en-GB"/>
        </w:rPr>
      </w:pPr>
    </w:p>
    <w:p w14:paraId="109C8454" w14:textId="77777777" w:rsidR="00C60BEF" w:rsidRPr="00ED68CA" w:rsidRDefault="00F920CA" w:rsidP="003E5F30">
      <w:pPr>
        <w:tabs>
          <w:tab w:val="left" w:pos="567"/>
        </w:tabs>
        <w:spacing w:after="0" w:line="240" w:lineRule="auto"/>
        <w:rPr>
          <w:rFonts w:ascii="Times New Roman" w:eastAsia="Times New Roman" w:hAnsi="Times New Roman"/>
          <w:lang w:val="lt-LT"/>
        </w:rPr>
      </w:pPr>
      <w:bookmarkStart w:id="0" w:name="_Hlk47613580"/>
      <w:bookmarkStart w:id="1" w:name="_Hlk47621776"/>
      <w:r w:rsidRPr="00ED68CA">
        <w:rPr>
          <w:rFonts w:ascii="Times New Roman" w:eastAsia="Times New Roman" w:hAnsi="Times New Roman"/>
          <w:lang w:val="lt-LT"/>
        </w:rPr>
        <w:t xml:space="preserve">BISEPTOL </w:t>
      </w:r>
      <w:r w:rsidR="00C60BEF" w:rsidRPr="00ED68CA">
        <w:rPr>
          <w:rFonts w:ascii="Times New Roman" w:eastAsia="Times New Roman" w:hAnsi="Times New Roman"/>
          <w:lang w:val="lt-LT"/>
        </w:rPr>
        <w:t xml:space="preserve">80/400 mg </w:t>
      </w:r>
      <w:bookmarkEnd w:id="0"/>
      <w:r w:rsidR="00C60BEF" w:rsidRPr="00ED68CA">
        <w:rPr>
          <w:rFonts w:ascii="Times New Roman" w:eastAsia="Times New Roman" w:hAnsi="Times New Roman"/>
          <w:lang w:val="lt-LT"/>
        </w:rPr>
        <w:t>tabletės</w:t>
      </w:r>
    </w:p>
    <w:p w14:paraId="5F8D396B" w14:textId="77777777" w:rsidR="00C60BEF" w:rsidRPr="00ED68CA" w:rsidRDefault="00F920CA" w:rsidP="003E5F30">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BISEPTOL </w:t>
      </w:r>
      <w:r w:rsidR="00C60BEF" w:rsidRPr="00ED68CA">
        <w:rPr>
          <w:rFonts w:ascii="Times New Roman" w:eastAsia="Times New Roman" w:hAnsi="Times New Roman"/>
          <w:lang w:val="et-EE" w:eastAsia="et-EE"/>
        </w:rPr>
        <w:t>160/800 mg tabletės</w:t>
      </w:r>
    </w:p>
    <w:bookmarkEnd w:id="1"/>
    <w:p w14:paraId="47E0B2D6" w14:textId="77777777" w:rsidR="00C60BEF" w:rsidRPr="00ED68CA" w:rsidRDefault="00C60BEF" w:rsidP="00F870F2">
      <w:pPr>
        <w:tabs>
          <w:tab w:val="left" w:pos="567"/>
        </w:tabs>
        <w:spacing w:after="0" w:line="240" w:lineRule="auto"/>
        <w:rPr>
          <w:rFonts w:ascii="Times New Roman" w:hAnsi="Times New Roman"/>
          <w:lang w:val="et-EE"/>
        </w:rPr>
      </w:pPr>
    </w:p>
    <w:p w14:paraId="123983FA" w14:textId="77777777" w:rsidR="008277AC" w:rsidRPr="00ED68CA" w:rsidRDefault="008277AC" w:rsidP="00F870F2">
      <w:pPr>
        <w:spacing w:after="0" w:line="240" w:lineRule="auto"/>
        <w:rPr>
          <w:rFonts w:ascii="Times New Roman" w:hAnsi="Times New Roman"/>
          <w:lang w:val="en-GB"/>
        </w:rPr>
      </w:pPr>
    </w:p>
    <w:p w14:paraId="4388C531" w14:textId="77777777" w:rsidR="008277AC" w:rsidRPr="00ED68CA" w:rsidRDefault="008277AC" w:rsidP="00AB6C9E">
      <w:pPr>
        <w:numPr>
          <w:ilvl w:val="0"/>
          <w:numId w:val="1"/>
        </w:numPr>
        <w:spacing w:after="0" w:line="240" w:lineRule="auto"/>
        <w:ind w:left="930" w:hanging="930"/>
        <w:rPr>
          <w:rFonts w:ascii="Times New Roman" w:hAnsi="Times New Roman"/>
          <w:b/>
          <w:lang w:val="en-GB"/>
        </w:rPr>
      </w:pPr>
      <w:r w:rsidRPr="00ED68CA">
        <w:rPr>
          <w:rFonts w:ascii="Times New Roman" w:hAnsi="Times New Roman"/>
          <w:b/>
          <w:lang w:val="en-GB"/>
        </w:rPr>
        <w:t>K</w:t>
      </w:r>
      <w:r w:rsidRPr="00ED68CA">
        <w:rPr>
          <w:rFonts w:ascii="Times New Roman" w:hAnsi="Times New Roman"/>
          <w:b/>
          <w:lang w:val="et-EE"/>
        </w:rPr>
        <w:t>OKYBINĖ IR KIEKYBINĖ SUDĖTIS</w:t>
      </w:r>
    </w:p>
    <w:p w14:paraId="7101CB8E" w14:textId="77777777" w:rsidR="008277AC" w:rsidRPr="00ED68CA" w:rsidRDefault="008277AC" w:rsidP="00105CA7">
      <w:pPr>
        <w:spacing w:after="0" w:line="240" w:lineRule="auto"/>
        <w:rPr>
          <w:rFonts w:ascii="Times New Roman" w:hAnsi="Times New Roman"/>
          <w:lang w:val="en-GB"/>
        </w:rPr>
      </w:pPr>
    </w:p>
    <w:p w14:paraId="0C00ACB5" w14:textId="77777777" w:rsidR="00C60BEF" w:rsidRPr="00ED68CA" w:rsidRDefault="003A770C" w:rsidP="00C60BEF">
      <w:pPr>
        <w:tabs>
          <w:tab w:val="left" w:pos="567"/>
        </w:tabs>
        <w:spacing w:after="0" w:line="240" w:lineRule="auto"/>
        <w:rPr>
          <w:rFonts w:ascii="Times New Roman" w:eastAsia="Times New Roman" w:hAnsi="Times New Roman"/>
          <w:lang w:val="lt-LT"/>
        </w:rPr>
      </w:pPr>
      <w:bookmarkStart w:id="2" w:name="_Hlk47624420"/>
      <w:bookmarkStart w:id="3" w:name="_Hlk47621807"/>
      <w:r w:rsidRPr="00ED68CA">
        <w:rPr>
          <w:rFonts w:ascii="Times New Roman" w:eastAsia="Times New Roman" w:hAnsi="Times New Roman"/>
          <w:lang w:val="lt-LT"/>
        </w:rPr>
        <w:t>Kiekv</w:t>
      </w:r>
      <w:r w:rsidR="00C60BEF" w:rsidRPr="00ED68CA">
        <w:rPr>
          <w:rFonts w:ascii="Times New Roman" w:eastAsia="Times New Roman" w:hAnsi="Times New Roman"/>
          <w:lang w:val="lt-LT"/>
        </w:rPr>
        <w:t xml:space="preserve">ienoje </w:t>
      </w:r>
      <w:r w:rsidR="00F920CA" w:rsidRPr="00ED68CA">
        <w:rPr>
          <w:rFonts w:ascii="Times New Roman" w:eastAsia="Times New Roman" w:hAnsi="Times New Roman"/>
          <w:lang w:val="lt-LT"/>
        </w:rPr>
        <w:t xml:space="preserve">BISEPTOL </w:t>
      </w:r>
      <w:r w:rsidR="00C60BEF" w:rsidRPr="00ED68CA">
        <w:rPr>
          <w:rFonts w:ascii="Times New Roman" w:eastAsia="Times New Roman" w:hAnsi="Times New Roman"/>
          <w:lang w:val="lt-LT"/>
        </w:rPr>
        <w:t xml:space="preserve">80/400 mg tabletėje yra 80 mg </w:t>
      </w:r>
      <w:proofErr w:type="spellStart"/>
      <w:r w:rsidR="00C60BEF" w:rsidRPr="00ED68CA">
        <w:rPr>
          <w:rFonts w:ascii="Times New Roman" w:eastAsia="Times New Roman" w:hAnsi="Times New Roman"/>
          <w:lang w:val="lt-LT"/>
        </w:rPr>
        <w:t>trimetoprimo</w:t>
      </w:r>
      <w:proofErr w:type="spellEnd"/>
      <w:r w:rsidR="00C60BEF" w:rsidRPr="00ED68CA">
        <w:rPr>
          <w:rFonts w:ascii="Times New Roman" w:eastAsia="Times New Roman" w:hAnsi="Times New Roman"/>
          <w:lang w:val="lt-LT"/>
        </w:rPr>
        <w:t xml:space="preserve"> ir 400 mg </w:t>
      </w:r>
      <w:proofErr w:type="spellStart"/>
      <w:r w:rsidR="00C60BEF" w:rsidRPr="00ED68CA">
        <w:rPr>
          <w:rFonts w:ascii="Times New Roman" w:eastAsia="Times New Roman" w:hAnsi="Times New Roman"/>
          <w:lang w:val="lt-LT"/>
        </w:rPr>
        <w:t>sulfametoksazolo</w:t>
      </w:r>
      <w:proofErr w:type="spellEnd"/>
      <w:r w:rsidR="00C60BEF" w:rsidRPr="00ED68CA">
        <w:rPr>
          <w:rFonts w:ascii="Times New Roman" w:eastAsia="Times New Roman" w:hAnsi="Times New Roman"/>
          <w:lang w:val="lt-LT"/>
        </w:rPr>
        <w:t>.</w:t>
      </w:r>
    </w:p>
    <w:p w14:paraId="10EE50E2" w14:textId="77777777" w:rsidR="00C60BEF" w:rsidRPr="00ED68CA" w:rsidRDefault="003A770C" w:rsidP="00C60BEF">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Kiekv</w:t>
      </w:r>
      <w:r w:rsidR="00C60BEF" w:rsidRPr="00ED68CA">
        <w:rPr>
          <w:rFonts w:ascii="Times New Roman" w:eastAsia="Times New Roman" w:hAnsi="Times New Roman"/>
          <w:lang w:val="et-EE" w:eastAsia="et-EE"/>
        </w:rPr>
        <w:t xml:space="preserve">ienoje </w:t>
      </w:r>
      <w:r w:rsidR="00F920CA" w:rsidRPr="00ED68CA">
        <w:rPr>
          <w:rFonts w:ascii="Times New Roman" w:eastAsia="Times New Roman" w:hAnsi="Times New Roman"/>
          <w:lang w:val="et-EE" w:eastAsia="et-EE"/>
        </w:rPr>
        <w:t xml:space="preserve">BISEPTOL </w:t>
      </w:r>
      <w:r w:rsidR="00C60BEF" w:rsidRPr="00ED68CA">
        <w:rPr>
          <w:rFonts w:ascii="Times New Roman" w:eastAsia="Times New Roman" w:hAnsi="Times New Roman"/>
          <w:lang w:val="et-EE" w:eastAsia="et-EE"/>
        </w:rPr>
        <w:t xml:space="preserve">160/800 mg tabletėje yra 160 mg trimetoprimo ir 800 mg sulfametoksazolo. </w:t>
      </w:r>
    </w:p>
    <w:bookmarkEnd w:id="2"/>
    <w:bookmarkEnd w:id="3"/>
    <w:p w14:paraId="21A19943" w14:textId="77777777" w:rsidR="004756E4" w:rsidRPr="00ED68CA" w:rsidRDefault="004756E4" w:rsidP="00105CA7">
      <w:pPr>
        <w:spacing w:after="0" w:line="240" w:lineRule="auto"/>
        <w:rPr>
          <w:rFonts w:ascii="Times New Roman" w:hAnsi="Times New Roman"/>
          <w:lang w:val="lt-LT"/>
        </w:rPr>
      </w:pPr>
    </w:p>
    <w:p w14:paraId="4F816ACB" w14:textId="77777777" w:rsidR="008277AC" w:rsidRPr="00ED68CA" w:rsidRDefault="008277AC" w:rsidP="00105CA7">
      <w:pPr>
        <w:spacing w:after="0" w:line="240" w:lineRule="auto"/>
        <w:rPr>
          <w:rFonts w:ascii="Times New Roman" w:hAnsi="Times New Roman"/>
          <w:b/>
          <w:lang w:val="lt-LT"/>
        </w:rPr>
      </w:pPr>
      <w:r w:rsidRPr="00ED68CA">
        <w:rPr>
          <w:rFonts w:ascii="Times New Roman" w:hAnsi="Times New Roman"/>
          <w:lang w:val="lt-LT"/>
        </w:rPr>
        <w:t>Visos pagalbinės medžiagos išvardytos 6.1 skyriuje.</w:t>
      </w:r>
    </w:p>
    <w:p w14:paraId="32EAC437" w14:textId="77777777" w:rsidR="008277AC" w:rsidRPr="00ED68CA" w:rsidRDefault="008277AC" w:rsidP="00105CA7">
      <w:pPr>
        <w:spacing w:after="0" w:line="240" w:lineRule="auto"/>
        <w:ind w:right="-1"/>
        <w:rPr>
          <w:rFonts w:ascii="Times New Roman" w:hAnsi="Times New Roman"/>
          <w:lang w:val="lt-LT"/>
        </w:rPr>
      </w:pPr>
    </w:p>
    <w:p w14:paraId="73763CFB" w14:textId="77777777" w:rsidR="008277AC" w:rsidRPr="00ED68CA" w:rsidRDefault="008277AC" w:rsidP="000B2449">
      <w:pPr>
        <w:spacing w:after="0" w:line="240" w:lineRule="auto"/>
        <w:ind w:right="-1"/>
        <w:rPr>
          <w:rFonts w:ascii="Times New Roman" w:hAnsi="Times New Roman"/>
          <w:bCs/>
          <w:lang w:val="lt-LT"/>
        </w:rPr>
      </w:pPr>
    </w:p>
    <w:p w14:paraId="1A0E6292" w14:textId="77777777" w:rsidR="008277AC" w:rsidRPr="00ED68CA" w:rsidRDefault="008277AC" w:rsidP="006F60CA">
      <w:pPr>
        <w:numPr>
          <w:ilvl w:val="0"/>
          <w:numId w:val="1"/>
        </w:numPr>
        <w:spacing w:after="0" w:line="240" w:lineRule="auto"/>
        <w:ind w:right="-1"/>
        <w:rPr>
          <w:rFonts w:ascii="Times New Roman" w:hAnsi="Times New Roman"/>
          <w:b/>
          <w:lang w:val="en-GB"/>
        </w:rPr>
      </w:pPr>
      <w:r w:rsidRPr="00ED68CA">
        <w:rPr>
          <w:rFonts w:ascii="Times New Roman" w:hAnsi="Times New Roman"/>
          <w:b/>
          <w:lang w:val="en-GB"/>
        </w:rPr>
        <w:t>FAR</w:t>
      </w:r>
      <w:r w:rsidRPr="00ED68CA">
        <w:rPr>
          <w:rFonts w:ascii="Times New Roman" w:hAnsi="Times New Roman"/>
          <w:b/>
        </w:rPr>
        <w:t>MACINĖ FORMA</w:t>
      </w:r>
    </w:p>
    <w:p w14:paraId="34E83868" w14:textId="77777777" w:rsidR="008277AC" w:rsidRPr="00ED68CA" w:rsidRDefault="008277AC" w:rsidP="000B2449">
      <w:pPr>
        <w:spacing w:after="0" w:line="240" w:lineRule="auto"/>
        <w:ind w:right="-1"/>
        <w:rPr>
          <w:rFonts w:ascii="Times New Roman" w:hAnsi="Times New Roman"/>
          <w:lang w:val="en-GB"/>
        </w:rPr>
      </w:pPr>
    </w:p>
    <w:p w14:paraId="4BC8BE8E" w14:textId="77777777" w:rsidR="00415433" w:rsidRPr="00ED68CA" w:rsidRDefault="00415433" w:rsidP="00415433">
      <w:pPr>
        <w:pStyle w:val="Pagrindinistekstas"/>
        <w:tabs>
          <w:tab w:val="left" w:pos="567"/>
        </w:tabs>
        <w:rPr>
          <w:b w:val="0"/>
          <w:i/>
          <w:sz w:val="22"/>
          <w:szCs w:val="22"/>
        </w:rPr>
      </w:pPr>
      <w:proofErr w:type="spellStart"/>
      <w:r w:rsidRPr="00ED68CA">
        <w:rPr>
          <w:b w:val="0"/>
          <w:sz w:val="22"/>
          <w:szCs w:val="22"/>
        </w:rPr>
        <w:t>Tabletė</w:t>
      </w:r>
      <w:proofErr w:type="spellEnd"/>
      <w:r w:rsidRPr="00ED68CA">
        <w:rPr>
          <w:b w:val="0"/>
          <w:sz w:val="22"/>
          <w:szCs w:val="22"/>
        </w:rPr>
        <w:t>.</w:t>
      </w:r>
    </w:p>
    <w:p w14:paraId="6F432014" w14:textId="77777777" w:rsidR="00EA1D82" w:rsidRPr="00ED68CA" w:rsidRDefault="00EA1D82" w:rsidP="008277AC">
      <w:pPr>
        <w:spacing w:after="0" w:line="240" w:lineRule="auto"/>
        <w:ind w:right="-1"/>
        <w:rPr>
          <w:rFonts w:ascii="Times New Roman" w:eastAsia="Times New Roman" w:hAnsi="Times New Roman"/>
          <w:lang w:val="en-GB" w:eastAsia="pl-PL"/>
        </w:rPr>
      </w:pPr>
    </w:p>
    <w:p w14:paraId="4D94C765" w14:textId="77777777" w:rsidR="004603C5" w:rsidRPr="00ED68CA" w:rsidRDefault="00F920CA" w:rsidP="00EA1D82">
      <w:pPr>
        <w:pStyle w:val="Pagrindinistekstas"/>
        <w:tabs>
          <w:tab w:val="left" w:pos="567"/>
        </w:tabs>
        <w:rPr>
          <w:b w:val="0"/>
          <w:iCs/>
          <w:sz w:val="22"/>
          <w:szCs w:val="22"/>
          <w:lang w:val="lt-LT"/>
        </w:rPr>
      </w:pPr>
      <w:bookmarkStart w:id="4" w:name="_Hlk47621845"/>
      <w:r w:rsidRPr="00ED68CA">
        <w:rPr>
          <w:b w:val="0"/>
          <w:iCs/>
          <w:sz w:val="22"/>
          <w:szCs w:val="22"/>
          <w:lang w:val="lt-LT"/>
        </w:rPr>
        <w:t xml:space="preserve">BISEPTOL </w:t>
      </w:r>
      <w:r w:rsidR="004603C5" w:rsidRPr="00ED68CA">
        <w:rPr>
          <w:b w:val="0"/>
          <w:iCs/>
          <w:sz w:val="22"/>
          <w:szCs w:val="22"/>
          <w:lang w:val="lt-LT"/>
        </w:rPr>
        <w:t>80/400 mg</w:t>
      </w:r>
    </w:p>
    <w:p w14:paraId="5FB24DF9" w14:textId="164BA6FA" w:rsidR="004603C5" w:rsidRPr="00ED68CA" w:rsidRDefault="004603C5" w:rsidP="004603C5">
      <w:pPr>
        <w:tabs>
          <w:tab w:val="left" w:pos="567"/>
        </w:tabs>
        <w:spacing w:after="0" w:line="240" w:lineRule="auto"/>
        <w:rPr>
          <w:rFonts w:ascii="Times New Roman" w:eastAsia="Times New Roman" w:hAnsi="Times New Roman"/>
          <w:lang w:val="lt-LT" w:eastAsia="lt-LT"/>
        </w:rPr>
      </w:pPr>
      <w:r w:rsidRPr="00ED68CA">
        <w:rPr>
          <w:rFonts w:ascii="Times New Roman" w:eastAsia="Times New Roman" w:hAnsi="Times New Roman"/>
          <w:lang w:val="lt-LT" w:eastAsia="lt-LT"/>
        </w:rPr>
        <w:t>Tabletės yra baltos su gelsvu atspalviu, apvalios, plokščios, vienoje pusėje išgraviruotas ženklas „-” virš jo - raidės „</w:t>
      </w:r>
      <w:proofErr w:type="spellStart"/>
      <w:r w:rsidRPr="00ED68CA">
        <w:rPr>
          <w:rFonts w:ascii="Times New Roman" w:eastAsia="Times New Roman" w:hAnsi="Times New Roman"/>
          <w:lang w:val="lt-LT" w:eastAsia="lt-LT"/>
        </w:rPr>
        <w:t>Bs</w:t>
      </w:r>
      <w:proofErr w:type="spellEnd"/>
      <w:r w:rsidRPr="00ED68CA">
        <w:rPr>
          <w:rFonts w:ascii="Times New Roman" w:eastAsia="Times New Roman" w:hAnsi="Times New Roman"/>
          <w:lang w:val="lt-LT" w:eastAsia="lt-LT"/>
        </w:rPr>
        <w:t>“.</w:t>
      </w:r>
    </w:p>
    <w:p w14:paraId="566632F4" w14:textId="77777777" w:rsidR="004603C5" w:rsidRPr="00ED68CA" w:rsidRDefault="004603C5" w:rsidP="00EA1D82">
      <w:pPr>
        <w:pStyle w:val="Pagrindinistekstas"/>
        <w:tabs>
          <w:tab w:val="left" w:pos="567"/>
        </w:tabs>
        <w:rPr>
          <w:b w:val="0"/>
          <w:iCs/>
          <w:sz w:val="22"/>
          <w:szCs w:val="22"/>
          <w:lang w:val="lt-LT"/>
        </w:rPr>
      </w:pPr>
    </w:p>
    <w:p w14:paraId="29BDB141" w14:textId="77777777" w:rsidR="004603C5" w:rsidRPr="00ED68CA" w:rsidRDefault="00F920CA" w:rsidP="00EA1D82">
      <w:pPr>
        <w:pStyle w:val="Pagrindinistekstas"/>
        <w:tabs>
          <w:tab w:val="left" w:pos="567"/>
        </w:tabs>
        <w:rPr>
          <w:b w:val="0"/>
          <w:iCs/>
          <w:sz w:val="22"/>
          <w:szCs w:val="22"/>
          <w:lang w:val="lt-LT"/>
        </w:rPr>
      </w:pPr>
      <w:bookmarkStart w:id="5" w:name="_Hlk47621578"/>
      <w:r w:rsidRPr="00ED68CA">
        <w:rPr>
          <w:b w:val="0"/>
          <w:iCs/>
          <w:sz w:val="22"/>
          <w:szCs w:val="22"/>
          <w:lang w:val="et-EE"/>
        </w:rPr>
        <w:t xml:space="preserve">BISEPTOL </w:t>
      </w:r>
      <w:r w:rsidR="004603C5" w:rsidRPr="00ED68CA">
        <w:rPr>
          <w:b w:val="0"/>
          <w:iCs/>
          <w:sz w:val="22"/>
          <w:szCs w:val="22"/>
          <w:lang w:val="et-EE"/>
        </w:rPr>
        <w:t xml:space="preserve">160/800 </w:t>
      </w:r>
      <w:bookmarkEnd w:id="5"/>
      <w:r w:rsidR="004603C5" w:rsidRPr="00ED68CA">
        <w:rPr>
          <w:b w:val="0"/>
          <w:iCs/>
          <w:sz w:val="22"/>
          <w:szCs w:val="22"/>
          <w:lang w:val="et-EE"/>
        </w:rPr>
        <w:t>mg</w:t>
      </w:r>
    </w:p>
    <w:p w14:paraId="6D45D2B1" w14:textId="6F5193A4" w:rsidR="008277AC" w:rsidRPr="00ED68CA" w:rsidRDefault="004603C5" w:rsidP="000B2449">
      <w:pPr>
        <w:spacing w:after="0" w:line="240" w:lineRule="auto"/>
        <w:ind w:right="-1"/>
        <w:rPr>
          <w:rFonts w:ascii="Times New Roman" w:eastAsia="Times New Roman" w:hAnsi="Times New Roman"/>
          <w:lang w:val="et-EE" w:eastAsia="et-EE"/>
        </w:rPr>
      </w:pPr>
      <w:r w:rsidRPr="00ED68CA">
        <w:rPr>
          <w:rFonts w:ascii="Times New Roman" w:eastAsia="Times New Roman" w:hAnsi="Times New Roman"/>
          <w:lang w:val="et-EE" w:eastAsia="et-EE"/>
        </w:rPr>
        <w:t>Tabletės yra baltos su gelsvu atspalviu, apvalios, plokščios, vienoje pusėje išgraviruotas ženklas „-” .</w:t>
      </w:r>
    </w:p>
    <w:p w14:paraId="2AB0C677" w14:textId="77777777" w:rsidR="004603C5" w:rsidRPr="00ED68CA" w:rsidRDefault="004603C5" w:rsidP="000B2449">
      <w:pPr>
        <w:spacing w:after="0" w:line="240" w:lineRule="auto"/>
        <w:ind w:right="-1"/>
        <w:rPr>
          <w:rFonts w:ascii="Times New Roman" w:hAnsi="Times New Roman"/>
          <w:bCs/>
          <w:lang w:val="lt-LT"/>
        </w:rPr>
      </w:pPr>
    </w:p>
    <w:p w14:paraId="5ABA87F0" w14:textId="77777777" w:rsidR="00017CED" w:rsidRPr="00ED68CA" w:rsidRDefault="00017CED" w:rsidP="000B2449">
      <w:pPr>
        <w:spacing w:after="0" w:line="240" w:lineRule="auto"/>
        <w:ind w:right="-1"/>
        <w:rPr>
          <w:rFonts w:ascii="Times New Roman" w:hAnsi="Times New Roman"/>
          <w:bCs/>
          <w:lang w:val="lt-LT"/>
        </w:rPr>
      </w:pPr>
    </w:p>
    <w:bookmarkEnd w:id="4"/>
    <w:p w14:paraId="40FDF1AE" w14:textId="77777777" w:rsidR="008277AC" w:rsidRPr="00ED68CA" w:rsidRDefault="008277AC" w:rsidP="00105CA7">
      <w:pPr>
        <w:numPr>
          <w:ilvl w:val="0"/>
          <w:numId w:val="1"/>
        </w:numPr>
        <w:spacing w:after="0" w:line="240" w:lineRule="auto"/>
        <w:ind w:right="-1"/>
        <w:rPr>
          <w:rFonts w:ascii="Times New Roman" w:hAnsi="Times New Roman"/>
          <w:b/>
          <w:lang w:val="en-GB"/>
        </w:rPr>
      </w:pPr>
      <w:r w:rsidRPr="00ED68CA">
        <w:rPr>
          <w:rFonts w:ascii="Times New Roman" w:hAnsi="Times New Roman"/>
          <w:b/>
          <w:lang w:val="et-EE"/>
        </w:rPr>
        <w:t>KLINIKINĖ INFORMACIJA</w:t>
      </w:r>
    </w:p>
    <w:p w14:paraId="692D84D6" w14:textId="77777777" w:rsidR="008277AC" w:rsidRPr="00ED68CA" w:rsidRDefault="008277AC" w:rsidP="000B2449">
      <w:pPr>
        <w:spacing w:after="0" w:line="240" w:lineRule="auto"/>
        <w:ind w:right="-1"/>
        <w:rPr>
          <w:rFonts w:ascii="Times New Roman" w:hAnsi="Times New Roman"/>
          <w:b/>
          <w:lang w:val="en-GB"/>
        </w:rPr>
      </w:pPr>
    </w:p>
    <w:p w14:paraId="124E03C6" w14:textId="77777777" w:rsidR="008277AC" w:rsidRPr="00ED68CA" w:rsidRDefault="008277AC" w:rsidP="00EA1D82">
      <w:pPr>
        <w:spacing w:after="0" w:line="240" w:lineRule="auto"/>
        <w:ind w:left="573" w:hanging="573"/>
        <w:rPr>
          <w:rFonts w:ascii="Times New Roman" w:hAnsi="Times New Roman"/>
          <w:b/>
          <w:lang w:val="lt-LT"/>
        </w:rPr>
      </w:pPr>
      <w:r w:rsidRPr="00ED68CA">
        <w:rPr>
          <w:rFonts w:ascii="Times New Roman" w:hAnsi="Times New Roman"/>
          <w:b/>
          <w:lang w:val="en-GB"/>
        </w:rPr>
        <w:t>4.1</w:t>
      </w:r>
      <w:r w:rsidR="00C971F5" w:rsidRPr="00ED68CA">
        <w:rPr>
          <w:rFonts w:ascii="Times New Roman" w:eastAsia="Times New Roman" w:hAnsi="Times New Roman"/>
          <w:b/>
          <w:lang w:val="en-GB" w:eastAsia="pl-PL"/>
        </w:rPr>
        <w:tab/>
      </w:r>
      <w:proofErr w:type="spellStart"/>
      <w:r w:rsidRPr="00ED68CA">
        <w:rPr>
          <w:rFonts w:ascii="Times New Roman" w:hAnsi="Times New Roman"/>
          <w:b/>
          <w:lang w:val="en-GB"/>
        </w:rPr>
        <w:t>Terapinės</w:t>
      </w:r>
      <w:proofErr w:type="spellEnd"/>
      <w:r w:rsidRPr="00ED68CA">
        <w:rPr>
          <w:rFonts w:ascii="Times New Roman" w:hAnsi="Times New Roman"/>
          <w:b/>
          <w:lang w:val="lt-LT"/>
        </w:rPr>
        <w:t xml:space="preserve"> indikacijos </w:t>
      </w:r>
    </w:p>
    <w:p w14:paraId="55F38A56" w14:textId="77777777" w:rsidR="008277AC" w:rsidRPr="00ED68CA" w:rsidRDefault="008277AC" w:rsidP="000B2449">
      <w:pPr>
        <w:spacing w:after="0" w:line="240" w:lineRule="auto"/>
        <w:ind w:right="-1"/>
        <w:rPr>
          <w:rFonts w:ascii="Times New Roman" w:hAnsi="Times New Roman"/>
          <w:lang w:val="en-GB"/>
        </w:rPr>
      </w:pPr>
    </w:p>
    <w:p w14:paraId="7B0EE30D" w14:textId="77777777" w:rsidR="003E7BD9" w:rsidRPr="00ED68CA" w:rsidRDefault="003E7BD9" w:rsidP="003E7BD9">
      <w:pPr>
        <w:spacing w:after="0" w:line="240" w:lineRule="auto"/>
        <w:ind w:left="420" w:right="-1" w:hanging="420"/>
        <w:rPr>
          <w:rFonts w:ascii="Times New Roman" w:hAnsi="Times New Roman"/>
          <w:lang w:val="lt-LT"/>
        </w:rPr>
      </w:pPr>
      <w:proofErr w:type="spellStart"/>
      <w:r w:rsidRPr="00ED68CA">
        <w:rPr>
          <w:rFonts w:ascii="Times New Roman" w:hAnsi="Times New Roman"/>
          <w:lang w:val="lt-LT"/>
        </w:rPr>
        <w:t>Sulfametoksazolo</w:t>
      </w:r>
      <w:proofErr w:type="spellEnd"/>
      <w:r w:rsidRPr="00ED68CA">
        <w:rPr>
          <w:rFonts w:ascii="Times New Roman" w:hAnsi="Times New Roman"/>
          <w:lang w:val="lt-LT"/>
        </w:rPr>
        <w:t xml:space="preserve"> ir </w:t>
      </w:r>
      <w:proofErr w:type="spellStart"/>
      <w:r w:rsidRPr="00ED68CA">
        <w:rPr>
          <w:rFonts w:ascii="Times New Roman" w:hAnsi="Times New Roman"/>
          <w:lang w:val="lt-LT"/>
        </w:rPr>
        <w:t>trimetoprimo</w:t>
      </w:r>
      <w:proofErr w:type="spellEnd"/>
      <w:r w:rsidRPr="00ED68CA">
        <w:rPr>
          <w:rFonts w:ascii="Times New Roman" w:hAnsi="Times New Roman"/>
          <w:lang w:val="lt-LT"/>
        </w:rPr>
        <w:t xml:space="preserve"> deriniui jautrių mikroorganizmų sukeltų infekcinių ligų gydymas: </w:t>
      </w:r>
    </w:p>
    <w:p w14:paraId="05295373" w14:textId="77777777"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xml:space="preserve">- pneumonijos, sukeltos </w:t>
      </w:r>
      <w:proofErr w:type="spellStart"/>
      <w:r w:rsidRPr="00ED68CA">
        <w:rPr>
          <w:rFonts w:ascii="Times New Roman" w:hAnsi="Times New Roman"/>
          <w:i/>
          <w:lang w:val="lt-LT"/>
        </w:rPr>
        <w:t>Pneumocystis</w:t>
      </w:r>
      <w:proofErr w:type="spellEnd"/>
      <w:r w:rsidRPr="00ED68CA">
        <w:rPr>
          <w:rFonts w:ascii="Times New Roman" w:hAnsi="Times New Roman"/>
          <w:i/>
          <w:lang w:val="lt-LT"/>
        </w:rPr>
        <w:t xml:space="preserve"> </w:t>
      </w:r>
      <w:proofErr w:type="spellStart"/>
      <w:r w:rsidRPr="00ED68CA">
        <w:rPr>
          <w:rFonts w:ascii="Times New Roman" w:hAnsi="Times New Roman"/>
          <w:i/>
          <w:lang w:val="lt-LT"/>
        </w:rPr>
        <w:t>jirovecii</w:t>
      </w:r>
      <w:proofErr w:type="spellEnd"/>
      <w:r w:rsidRPr="00ED68CA">
        <w:rPr>
          <w:rFonts w:ascii="Times New Roman" w:hAnsi="Times New Roman"/>
          <w:i/>
          <w:lang w:val="lt-LT"/>
        </w:rPr>
        <w:t xml:space="preserve"> (</w:t>
      </w:r>
      <w:proofErr w:type="spellStart"/>
      <w:r w:rsidRPr="00ED68CA">
        <w:rPr>
          <w:rFonts w:ascii="Times New Roman" w:hAnsi="Times New Roman"/>
          <w:i/>
          <w:lang w:val="lt-LT"/>
        </w:rPr>
        <w:t>carinii</w:t>
      </w:r>
      <w:proofErr w:type="spellEnd"/>
      <w:r w:rsidRPr="00ED68CA">
        <w:rPr>
          <w:rFonts w:ascii="Times New Roman" w:hAnsi="Times New Roman"/>
          <w:i/>
          <w:lang w:val="lt-LT"/>
        </w:rPr>
        <w:t xml:space="preserve">) </w:t>
      </w:r>
      <w:r w:rsidRPr="00ED68CA">
        <w:rPr>
          <w:rFonts w:ascii="Times New Roman" w:hAnsi="Times New Roman"/>
          <w:lang w:val="lt-LT"/>
        </w:rPr>
        <w:t>gydymas ir profilaktika;</w:t>
      </w:r>
    </w:p>
    <w:p w14:paraId="1D7321A5" w14:textId="77777777"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toksoplazmozės gydymas ir profilaktika;</w:t>
      </w:r>
    </w:p>
    <w:p w14:paraId="64DE79A0" w14:textId="77777777"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xml:space="preserve">- </w:t>
      </w:r>
      <w:proofErr w:type="spellStart"/>
      <w:r w:rsidRPr="00ED68CA">
        <w:rPr>
          <w:rFonts w:ascii="Times New Roman" w:hAnsi="Times New Roman"/>
          <w:lang w:val="lt-LT"/>
        </w:rPr>
        <w:t>nokardiozės</w:t>
      </w:r>
      <w:proofErr w:type="spellEnd"/>
      <w:r w:rsidRPr="00ED68CA">
        <w:rPr>
          <w:rFonts w:ascii="Times New Roman" w:hAnsi="Times New Roman"/>
          <w:lang w:val="lt-LT"/>
        </w:rPr>
        <w:t xml:space="preserve"> gydymas.</w:t>
      </w:r>
    </w:p>
    <w:p w14:paraId="45ECE24A" w14:textId="77777777" w:rsidR="003E7BD9" w:rsidRPr="00ED68CA" w:rsidRDefault="003E7BD9" w:rsidP="003E7BD9">
      <w:pPr>
        <w:spacing w:after="0" w:line="240" w:lineRule="auto"/>
        <w:ind w:left="420" w:right="-1" w:hanging="420"/>
        <w:rPr>
          <w:rFonts w:ascii="Times New Roman" w:hAnsi="Times New Roman"/>
          <w:lang w:val="lt-LT"/>
        </w:rPr>
      </w:pPr>
    </w:p>
    <w:p w14:paraId="2BB211B1" w14:textId="77777777" w:rsidR="003E7BD9" w:rsidRPr="00ED68CA" w:rsidRDefault="003E7BD9" w:rsidP="00F870F2">
      <w:pPr>
        <w:spacing w:after="0" w:line="240" w:lineRule="auto"/>
        <w:ind w:right="-1"/>
        <w:rPr>
          <w:rFonts w:ascii="Times New Roman" w:hAnsi="Times New Roman"/>
          <w:lang w:val="lt-LT"/>
        </w:rPr>
      </w:pPr>
      <w:r w:rsidRPr="00ED68CA">
        <w:rPr>
          <w:rFonts w:ascii="Times New Roman" w:hAnsi="Times New Roman"/>
          <w:lang w:val="lt-LT"/>
        </w:rPr>
        <w:t xml:space="preserve">Žemiau išvardintos infekcinės ligos gali būti gydomos </w:t>
      </w:r>
      <w:proofErr w:type="spellStart"/>
      <w:r w:rsidRPr="00ED68CA">
        <w:rPr>
          <w:rFonts w:ascii="Times New Roman" w:hAnsi="Times New Roman"/>
          <w:lang w:val="lt-LT"/>
        </w:rPr>
        <w:t>sulfametoksazolo</w:t>
      </w:r>
      <w:proofErr w:type="spellEnd"/>
      <w:r w:rsidRPr="00ED68CA">
        <w:rPr>
          <w:rFonts w:ascii="Times New Roman" w:hAnsi="Times New Roman"/>
          <w:lang w:val="lt-LT"/>
        </w:rPr>
        <w:t xml:space="preserve"> ir </w:t>
      </w:r>
      <w:proofErr w:type="spellStart"/>
      <w:r w:rsidRPr="00ED68CA">
        <w:rPr>
          <w:rFonts w:ascii="Times New Roman" w:hAnsi="Times New Roman"/>
          <w:lang w:val="lt-LT"/>
        </w:rPr>
        <w:t>trimetoprimo</w:t>
      </w:r>
      <w:proofErr w:type="spellEnd"/>
      <w:r w:rsidRPr="00ED68CA">
        <w:rPr>
          <w:rFonts w:ascii="Times New Roman" w:hAnsi="Times New Roman"/>
          <w:lang w:val="lt-LT"/>
        </w:rPr>
        <w:t xml:space="preserve"> deriniu, kuomet yra įrodytas mikroorganizmų jautrumas ir yra pakankamai priežasčių skirti kombinuotą antibakterinį gydymą vietoj vieno antibiotiko:</w:t>
      </w:r>
    </w:p>
    <w:p w14:paraId="695D80D9" w14:textId="77777777"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ūminės nekomplikuotos inkstų ir šlapimo takų infekcinės ligos;</w:t>
      </w:r>
    </w:p>
    <w:p w14:paraId="432504F6" w14:textId="77777777"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ūminis vidurinės ausies uždegimas;</w:t>
      </w:r>
    </w:p>
    <w:p w14:paraId="7E3C1C11" w14:textId="77777777" w:rsidR="003E7BD9" w:rsidRPr="00ED68CA" w:rsidRDefault="003E7BD9" w:rsidP="003E7BD9">
      <w:pPr>
        <w:spacing w:after="0" w:line="240" w:lineRule="auto"/>
        <w:ind w:left="420" w:right="-1" w:hanging="420"/>
        <w:rPr>
          <w:rFonts w:ascii="Times New Roman" w:hAnsi="Times New Roman"/>
          <w:lang w:val="lt-LT"/>
        </w:rPr>
      </w:pPr>
      <w:r w:rsidRPr="00ED68CA">
        <w:rPr>
          <w:rFonts w:ascii="Times New Roman" w:hAnsi="Times New Roman"/>
          <w:lang w:val="lt-LT"/>
        </w:rPr>
        <w:t>- lėtinis paūmėjęs bronchitas.</w:t>
      </w:r>
    </w:p>
    <w:p w14:paraId="630DBC0C" w14:textId="77777777" w:rsidR="008277AC" w:rsidRPr="00ED68CA" w:rsidRDefault="008277AC" w:rsidP="000B2449">
      <w:pPr>
        <w:spacing w:after="0" w:line="240" w:lineRule="auto"/>
        <w:ind w:left="420" w:right="-1" w:hanging="420"/>
        <w:rPr>
          <w:rFonts w:ascii="Times New Roman" w:hAnsi="Times New Roman"/>
          <w:lang w:val="lt-LT"/>
        </w:rPr>
      </w:pPr>
    </w:p>
    <w:p w14:paraId="20F40C93" w14:textId="77777777" w:rsidR="008277AC" w:rsidRPr="00ED68CA" w:rsidRDefault="008277AC" w:rsidP="000B2449">
      <w:pPr>
        <w:spacing w:after="0" w:line="240" w:lineRule="auto"/>
        <w:ind w:right="-1"/>
        <w:rPr>
          <w:rFonts w:ascii="Times New Roman" w:eastAsia="Times New Roman" w:hAnsi="Times New Roman"/>
          <w:sz w:val="24"/>
          <w:szCs w:val="24"/>
          <w:lang w:val="et-EE" w:eastAsia="et-EE"/>
        </w:rPr>
      </w:pPr>
      <w:r w:rsidRPr="00ED68CA">
        <w:rPr>
          <w:rFonts w:ascii="Times New Roman" w:hAnsi="Times New Roman"/>
          <w:lang w:val="et-EE"/>
        </w:rPr>
        <w:t xml:space="preserve">Reikia atsižvelgti į oficialias vietines tinkamo </w:t>
      </w:r>
      <w:r w:rsidRPr="005074A8">
        <w:rPr>
          <w:rFonts w:ascii="Times New Roman" w:hAnsi="Times New Roman"/>
          <w:lang w:val="lt-LT"/>
        </w:rPr>
        <w:t>antimikrobinių vaistinių preparatų vartojimo rekomendacijas.</w:t>
      </w:r>
    </w:p>
    <w:p w14:paraId="4D9332AD" w14:textId="77777777" w:rsidR="008277AC" w:rsidRPr="005074A8" w:rsidRDefault="008277AC" w:rsidP="008277AC">
      <w:pPr>
        <w:spacing w:after="0" w:line="240" w:lineRule="auto"/>
        <w:ind w:right="-1"/>
        <w:rPr>
          <w:rFonts w:ascii="Times New Roman" w:eastAsia="Times New Roman" w:hAnsi="Times New Roman"/>
          <w:b/>
          <w:lang w:val="lt-LT" w:eastAsia="pl-PL"/>
        </w:rPr>
      </w:pPr>
    </w:p>
    <w:p w14:paraId="230BF76F" w14:textId="77777777" w:rsidR="008277AC" w:rsidRPr="00ED68CA" w:rsidRDefault="008277AC" w:rsidP="00AB6C9E">
      <w:pPr>
        <w:spacing w:after="0" w:line="240" w:lineRule="auto"/>
        <w:ind w:left="573" w:hanging="573"/>
        <w:rPr>
          <w:rFonts w:ascii="Times New Roman" w:eastAsia="Times New Roman" w:hAnsi="Times New Roman"/>
          <w:b/>
          <w:sz w:val="24"/>
          <w:szCs w:val="24"/>
          <w:lang w:val="et-EE" w:eastAsia="et-EE"/>
        </w:rPr>
      </w:pPr>
      <w:r w:rsidRPr="005074A8">
        <w:rPr>
          <w:rFonts w:ascii="Times New Roman" w:hAnsi="Times New Roman"/>
          <w:b/>
          <w:lang w:val="lt-LT"/>
        </w:rPr>
        <w:t>4.2</w:t>
      </w:r>
      <w:r w:rsidR="00C971F5" w:rsidRPr="005074A8">
        <w:rPr>
          <w:rFonts w:ascii="Times New Roman" w:eastAsia="Times New Roman" w:hAnsi="Times New Roman"/>
          <w:b/>
          <w:lang w:val="lt-LT" w:eastAsia="pl-PL"/>
        </w:rPr>
        <w:tab/>
      </w:r>
      <w:r w:rsidRPr="00ED68CA">
        <w:rPr>
          <w:rFonts w:ascii="Times New Roman" w:hAnsi="Times New Roman"/>
          <w:b/>
          <w:lang w:val="et-EE"/>
        </w:rPr>
        <w:t>Dozavimas ir vartojimo metodas</w:t>
      </w:r>
    </w:p>
    <w:p w14:paraId="1D2015F9" w14:textId="77777777" w:rsidR="008277AC" w:rsidRPr="005074A8" w:rsidRDefault="008277AC">
      <w:pPr>
        <w:spacing w:after="0" w:line="240" w:lineRule="auto"/>
        <w:ind w:right="-1"/>
        <w:rPr>
          <w:rFonts w:ascii="Times New Roman" w:hAnsi="Times New Roman"/>
          <w:b/>
          <w:lang w:val="lt-LT"/>
        </w:rPr>
      </w:pPr>
    </w:p>
    <w:p w14:paraId="72F7B138" w14:textId="77777777" w:rsidR="003A37E2" w:rsidRPr="005074A8" w:rsidRDefault="003A37E2" w:rsidP="003A37E2">
      <w:pPr>
        <w:keepNext/>
        <w:spacing w:line="240" w:lineRule="auto"/>
        <w:rPr>
          <w:rFonts w:ascii="Times New Roman" w:hAnsi="Times New Roman"/>
          <w:u w:val="single"/>
          <w:lang w:val="lt-LT"/>
        </w:rPr>
      </w:pPr>
      <w:r w:rsidRPr="005074A8">
        <w:rPr>
          <w:rFonts w:ascii="Times New Roman" w:hAnsi="Times New Roman"/>
          <w:u w:val="single"/>
          <w:lang w:val="lt-LT"/>
        </w:rPr>
        <w:t>Dozavimas</w:t>
      </w:r>
    </w:p>
    <w:p w14:paraId="2356A14A" w14:textId="77777777" w:rsidR="001448C3" w:rsidRPr="005074A8" w:rsidRDefault="001448C3" w:rsidP="00F870F2">
      <w:pPr>
        <w:tabs>
          <w:tab w:val="left" w:pos="567"/>
        </w:tabs>
        <w:spacing w:after="0"/>
        <w:contextualSpacing/>
        <w:rPr>
          <w:rFonts w:ascii="Times New Roman" w:hAnsi="Times New Roman"/>
          <w:u w:val="single"/>
          <w:lang w:val="lt-LT"/>
        </w:rPr>
      </w:pPr>
      <w:r w:rsidRPr="005074A8">
        <w:rPr>
          <w:rFonts w:ascii="Times New Roman" w:hAnsi="Times New Roman"/>
          <w:u w:val="single"/>
          <w:lang w:val="lt-LT"/>
        </w:rPr>
        <w:t>Šlapimo takų infekcinė liga, lėtinio bronchito paūmėjimas, ūminis vidurinės ausies uždegimas</w:t>
      </w:r>
    </w:p>
    <w:p w14:paraId="4D7655BF" w14:textId="77777777" w:rsidR="001448C3" w:rsidRPr="005074A8" w:rsidRDefault="001448C3" w:rsidP="00F870F2">
      <w:pPr>
        <w:tabs>
          <w:tab w:val="left" w:pos="567"/>
        </w:tabs>
        <w:spacing w:after="0"/>
        <w:contextualSpacing/>
        <w:rPr>
          <w:rFonts w:ascii="Times New Roman" w:hAnsi="Times New Roman"/>
          <w:i/>
          <w:lang w:val="lt-LT"/>
        </w:rPr>
      </w:pPr>
      <w:r w:rsidRPr="005074A8">
        <w:rPr>
          <w:rFonts w:ascii="Times New Roman" w:hAnsi="Times New Roman"/>
          <w:i/>
          <w:lang w:val="lt-LT"/>
        </w:rPr>
        <w:t>Suaugę žmonės ir vyresni nei 12 metų vaikai</w:t>
      </w:r>
    </w:p>
    <w:p w14:paraId="4FC44D43" w14:textId="7738BED6" w:rsidR="001448C3" w:rsidRPr="005074A8" w:rsidRDefault="001448C3" w:rsidP="00F870F2">
      <w:pPr>
        <w:tabs>
          <w:tab w:val="left" w:pos="567"/>
        </w:tabs>
        <w:spacing w:after="0"/>
        <w:contextualSpacing/>
        <w:rPr>
          <w:rFonts w:ascii="Times New Roman" w:hAnsi="Times New Roman"/>
          <w:lang w:val="lt-LT"/>
        </w:rPr>
      </w:pPr>
      <w:r w:rsidRPr="005074A8">
        <w:rPr>
          <w:rFonts w:ascii="Times New Roman" w:hAnsi="Times New Roman"/>
          <w:lang w:val="lt-LT"/>
        </w:rPr>
        <w:t xml:space="preserve">Paprastai 2 kartus per parą reikia gerti po </w:t>
      </w:r>
      <w:r w:rsidR="002B5B38" w:rsidRPr="005074A8">
        <w:rPr>
          <w:rFonts w:ascii="Times New Roman" w:hAnsi="Times New Roman"/>
          <w:lang w:val="lt-LT"/>
        </w:rPr>
        <w:t xml:space="preserve">dvi </w:t>
      </w:r>
      <w:r w:rsidRPr="005074A8">
        <w:rPr>
          <w:rFonts w:ascii="Times New Roman" w:hAnsi="Times New Roman"/>
          <w:lang w:val="lt-LT"/>
        </w:rPr>
        <w:t xml:space="preserve">BISEPTOL </w:t>
      </w:r>
      <w:r w:rsidR="00F0567A" w:rsidRPr="005074A8">
        <w:rPr>
          <w:rFonts w:ascii="Times New Roman" w:hAnsi="Times New Roman"/>
          <w:lang w:val="lt-LT"/>
        </w:rPr>
        <w:t>80</w:t>
      </w:r>
      <w:r w:rsidRPr="005074A8">
        <w:rPr>
          <w:rFonts w:ascii="Times New Roman" w:hAnsi="Times New Roman"/>
          <w:lang w:val="lt-LT"/>
        </w:rPr>
        <w:t>/</w:t>
      </w:r>
      <w:r w:rsidR="00F0567A" w:rsidRPr="005074A8">
        <w:rPr>
          <w:rFonts w:ascii="Times New Roman" w:hAnsi="Times New Roman"/>
          <w:lang w:val="lt-LT"/>
        </w:rPr>
        <w:t>4</w:t>
      </w:r>
      <w:r w:rsidRPr="005074A8">
        <w:rPr>
          <w:rFonts w:ascii="Times New Roman" w:hAnsi="Times New Roman"/>
          <w:lang w:val="lt-LT"/>
        </w:rPr>
        <w:t xml:space="preserve">00 mg tabletes. </w:t>
      </w:r>
    </w:p>
    <w:p w14:paraId="38D4EB1E" w14:textId="77777777" w:rsidR="001448C3" w:rsidRPr="005074A8" w:rsidRDefault="001448C3" w:rsidP="00F870F2">
      <w:pPr>
        <w:tabs>
          <w:tab w:val="left" w:pos="567"/>
        </w:tabs>
        <w:spacing w:after="0"/>
        <w:contextualSpacing/>
        <w:rPr>
          <w:rFonts w:ascii="Times New Roman" w:hAnsi="Times New Roman"/>
          <w:lang w:val="lt-LT"/>
        </w:rPr>
      </w:pPr>
      <w:r w:rsidRPr="005074A8">
        <w:rPr>
          <w:rFonts w:ascii="Times New Roman" w:hAnsi="Times New Roman"/>
          <w:lang w:val="lt-LT"/>
        </w:rPr>
        <w:t xml:space="preserve">Apytikriai tai yra 6 mg </w:t>
      </w:r>
      <w:proofErr w:type="spellStart"/>
      <w:r w:rsidRPr="005074A8">
        <w:rPr>
          <w:rFonts w:ascii="Times New Roman" w:hAnsi="Times New Roman"/>
          <w:lang w:val="lt-LT"/>
        </w:rPr>
        <w:t>trimetoprimo</w:t>
      </w:r>
      <w:proofErr w:type="spellEnd"/>
      <w:r w:rsidRPr="005074A8">
        <w:rPr>
          <w:rFonts w:ascii="Times New Roman" w:hAnsi="Times New Roman"/>
          <w:lang w:val="lt-LT"/>
        </w:rPr>
        <w:t xml:space="preserve"> ir 30 mg </w:t>
      </w:r>
      <w:proofErr w:type="spellStart"/>
      <w:r w:rsidRPr="005074A8">
        <w:rPr>
          <w:rFonts w:ascii="Times New Roman" w:hAnsi="Times New Roman"/>
          <w:lang w:val="lt-LT"/>
        </w:rPr>
        <w:t>sulfametoksazolo</w:t>
      </w:r>
      <w:proofErr w:type="spellEnd"/>
      <w:r w:rsidRPr="005074A8">
        <w:rPr>
          <w:rFonts w:ascii="Times New Roman" w:hAnsi="Times New Roman"/>
          <w:lang w:val="lt-LT"/>
        </w:rPr>
        <w:t xml:space="preserve"> kūno masės kilogramui per parą.</w:t>
      </w:r>
    </w:p>
    <w:p w14:paraId="5B4CA754" w14:textId="77777777" w:rsidR="001448C3" w:rsidRPr="005074A8" w:rsidRDefault="001448C3" w:rsidP="00F870F2">
      <w:pPr>
        <w:tabs>
          <w:tab w:val="left" w:pos="567"/>
        </w:tabs>
        <w:spacing w:after="0"/>
        <w:contextualSpacing/>
        <w:rPr>
          <w:rFonts w:ascii="Times New Roman" w:hAnsi="Times New Roman"/>
          <w:lang w:val="lt-LT"/>
        </w:rPr>
      </w:pPr>
    </w:p>
    <w:p w14:paraId="26BC1BA8" w14:textId="77777777" w:rsidR="001448C3" w:rsidRPr="005074A8" w:rsidRDefault="001448C3" w:rsidP="00F870F2">
      <w:pPr>
        <w:tabs>
          <w:tab w:val="left" w:pos="567"/>
        </w:tabs>
        <w:spacing w:after="0"/>
        <w:contextualSpacing/>
        <w:rPr>
          <w:rFonts w:ascii="Times New Roman" w:hAnsi="Times New Roman"/>
          <w:lang w:val="lt-LT"/>
        </w:rPr>
      </w:pPr>
      <w:r w:rsidRPr="005074A8">
        <w:rPr>
          <w:rFonts w:ascii="Times New Roman" w:hAnsi="Times New Roman"/>
          <w:lang w:val="lt-LT"/>
        </w:rPr>
        <w:t xml:space="preserve">Sergant ūmine šlapimo takų infekcine liga, preparato reikia vartoti dar 2 paras po to, kai išnyksta simptomai. </w:t>
      </w:r>
    </w:p>
    <w:p w14:paraId="197DC337" w14:textId="77777777" w:rsidR="001448C3" w:rsidRPr="005074A8" w:rsidRDefault="001448C3" w:rsidP="00F870F2">
      <w:pPr>
        <w:tabs>
          <w:tab w:val="left" w:pos="567"/>
        </w:tabs>
        <w:spacing w:after="0"/>
        <w:contextualSpacing/>
        <w:rPr>
          <w:rFonts w:ascii="Times New Roman" w:hAnsi="Times New Roman"/>
          <w:lang w:val="lt-LT"/>
        </w:rPr>
      </w:pPr>
      <w:r w:rsidRPr="005074A8">
        <w:rPr>
          <w:rFonts w:ascii="Times New Roman" w:hAnsi="Times New Roman"/>
          <w:lang w:val="lt-LT"/>
        </w:rPr>
        <w:t>Paprastai medikamento vartojama 5 paras. Jei per 7 paras reikšmingo pagerėjimo nestebima, reikia peržiūrėti gydymo schemą.</w:t>
      </w:r>
    </w:p>
    <w:p w14:paraId="08B6DDE4" w14:textId="77777777" w:rsidR="001448C3" w:rsidRPr="005074A8" w:rsidRDefault="001448C3" w:rsidP="00F870F2">
      <w:pPr>
        <w:tabs>
          <w:tab w:val="left" w:pos="567"/>
        </w:tabs>
        <w:spacing w:after="0"/>
        <w:contextualSpacing/>
        <w:rPr>
          <w:rFonts w:ascii="Times New Roman" w:hAnsi="Times New Roman"/>
          <w:lang w:val="lt-LT"/>
        </w:rPr>
      </w:pPr>
    </w:p>
    <w:p w14:paraId="6A6B1D30" w14:textId="77777777" w:rsidR="001448C3" w:rsidRPr="005074A8" w:rsidRDefault="001448C3" w:rsidP="00F870F2">
      <w:pPr>
        <w:tabs>
          <w:tab w:val="left" w:pos="567"/>
        </w:tabs>
        <w:spacing w:after="0"/>
        <w:contextualSpacing/>
        <w:rPr>
          <w:rFonts w:ascii="Times New Roman" w:hAnsi="Times New Roman"/>
          <w:lang w:val="lt-LT"/>
        </w:rPr>
      </w:pPr>
      <w:r w:rsidRPr="005074A8">
        <w:rPr>
          <w:rFonts w:ascii="Times New Roman" w:hAnsi="Times New Roman"/>
          <w:lang w:val="lt-LT"/>
        </w:rPr>
        <w:t>Esant ūminėms nekomplikuotoms šlapimo takų infekcinėms ligoms galima skirti trumpalaikį gydymą 1- 3 paras.</w:t>
      </w:r>
    </w:p>
    <w:p w14:paraId="2A4B9E78" w14:textId="77777777"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w:t>
      </w:r>
      <w:proofErr w:type="spellStart"/>
      <w:r w:rsidRPr="00ED68CA">
        <w:rPr>
          <w:rFonts w:ascii="Times New Roman" w:hAnsi="Times New Roman"/>
        </w:rPr>
        <w:t>gydomas</w:t>
      </w:r>
      <w:proofErr w:type="spellEnd"/>
      <w:r w:rsidRPr="00ED68CA">
        <w:rPr>
          <w:rFonts w:ascii="Times New Roman" w:hAnsi="Times New Roman"/>
        </w:rPr>
        <w:t xml:space="preserve"> </w:t>
      </w:r>
      <w:proofErr w:type="spellStart"/>
      <w:r w:rsidRPr="00ED68CA">
        <w:rPr>
          <w:rFonts w:ascii="Times New Roman" w:hAnsi="Times New Roman"/>
        </w:rPr>
        <w:t>paūmėjęs</w:t>
      </w:r>
      <w:proofErr w:type="spellEnd"/>
      <w:r w:rsidRPr="00ED68CA">
        <w:rPr>
          <w:rFonts w:ascii="Times New Roman" w:hAnsi="Times New Roman"/>
        </w:rPr>
        <w:t xml:space="preserve"> </w:t>
      </w:r>
      <w:proofErr w:type="spellStart"/>
      <w:r w:rsidRPr="00ED68CA">
        <w:rPr>
          <w:rFonts w:ascii="Times New Roman" w:hAnsi="Times New Roman"/>
        </w:rPr>
        <w:t>lėtinis</w:t>
      </w:r>
      <w:proofErr w:type="spellEnd"/>
      <w:r w:rsidRPr="00ED68CA">
        <w:rPr>
          <w:rFonts w:ascii="Times New Roman" w:hAnsi="Times New Roman"/>
        </w:rPr>
        <w:t xml:space="preserve"> </w:t>
      </w:r>
      <w:proofErr w:type="spellStart"/>
      <w:r w:rsidRPr="00ED68CA">
        <w:rPr>
          <w:rFonts w:ascii="Times New Roman" w:hAnsi="Times New Roman"/>
        </w:rPr>
        <w:t>bronchitas</w:t>
      </w:r>
      <w:proofErr w:type="spellEnd"/>
      <w:r w:rsidRPr="00ED68CA">
        <w:rPr>
          <w:rFonts w:ascii="Times New Roman" w:hAnsi="Times New Roman"/>
        </w:rPr>
        <w:t xml:space="preserve">, </w:t>
      </w:r>
      <w:proofErr w:type="spellStart"/>
      <w:r w:rsidRPr="00ED68CA">
        <w:rPr>
          <w:rFonts w:ascii="Times New Roman" w:hAnsi="Times New Roman"/>
        </w:rPr>
        <w:t>medikamento</w:t>
      </w:r>
      <w:proofErr w:type="spellEnd"/>
      <w:r w:rsidRPr="00ED68CA">
        <w:rPr>
          <w:rFonts w:ascii="Times New Roman" w:hAnsi="Times New Roman"/>
        </w:rPr>
        <w:t xml:space="preserve"> </w:t>
      </w:r>
      <w:proofErr w:type="spellStart"/>
      <w:r w:rsidRPr="00ED68CA">
        <w:rPr>
          <w:rFonts w:ascii="Times New Roman" w:hAnsi="Times New Roman"/>
        </w:rPr>
        <w:t>geriama</w:t>
      </w:r>
      <w:proofErr w:type="spellEnd"/>
      <w:r w:rsidRPr="00ED68CA">
        <w:rPr>
          <w:rFonts w:ascii="Times New Roman" w:hAnsi="Times New Roman"/>
        </w:rPr>
        <w:t xml:space="preserve"> 14 </w:t>
      </w:r>
      <w:proofErr w:type="spellStart"/>
      <w:r w:rsidRPr="00ED68CA">
        <w:rPr>
          <w:rFonts w:ascii="Times New Roman" w:hAnsi="Times New Roman"/>
        </w:rPr>
        <w:t>parų</w:t>
      </w:r>
      <w:proofErr w:type="spellEnd"/>
      <w:r w:rsidRPr="00ED68CA">
        <w:rPr>
          <w:rFonts w:ascii="Times New Roman" w:hAnsi="Times New Roman"/>
        </w:rPr>
        <w:t xml:space="preserve">. </w:t>
      </w:r>
    </w:p>
    <w:p w14:paraId="320B27E1" w14:textId="77777777" w:rsidR="001448C3" w:rsidRPr="00ED68CA" w:rsidRDefault="001448C3" w:rsidP="00F870F2">
      <w:pPr>
        <w:tabs>
          <w:tab w:val="left" w:pos="567"/>
        </w:tabs>
        <w:spacing w:after="0" w:line="240" w:lineRule="auto"/>
        <w:contextualSpacing/>
        <w:rPr>
          <w:rFonts w:ascii="Times New Roman" w:hAnsi="Times New Roman"/>
        </w:rPr>
      </w:pPr>
    </w:p>
    <w:p w14:paraId="7105A4BF" w14:textId="77777777" w:rsidR="001448C3" w:rsidRPr="00ED68CA" w:rsidRDefault="001448C3"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Suaugusių</w:t>
      </w:r>
      <w:proofErr w:type="spellEnd"/>
      <w:r w:rsidRPr="00ED68CA">
        <w:rPr>
          <w:rFonts w:ascii="Times New Roman" w:hAnsi="Times New Roman"/>
          <w:u w:val="single"/>
        </w:rPr>
        <w:t xml:space="preserve"> </w:t>
      </w:r>
      <w:proofErr w:type="spellStart"/>
      <w:r w:rsidRPr="00ED68CA">
        <w:rPr>
          <w:rFonts w:ascii="Times New Roman" w:hAnsi="Times New Roman"/>
          <w:u w:val="single"/>
        </w:rPr>
        <w:t>žmonių</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vaikų</w:t>
      </w:r>
      <w:proofErr w:type="spellEnd"/>
      <w:r w:rsidRPr="00ED68CA">
        <w:rPr>
          <w:rFonts w:ascii="Times New Roman" w:hAnsi="Times New Roman"/>
          <w:u w:val="single"/>
        </w:rPr>
        <w:t xml:space="preserve"> </w:t>
      </w:r>
      <w:proofErr w:type="spellStart"/>
      <w:r w:rsidRPr="00ED68CA">
        <w:rPr>
          <w:rFonts w:ascii="Times New Roman" w:hAnsi="Times New Roman"/>
          <w:u w:val="single"/>
        </w:rPr>
        <w:t>pneumonija</w:t>
      </w:r>
      <w:proofErr w:type="spellEnd"/>
      <w:r w:rsidRPr="00ED68CA">
        <w:rPr>
          <w:rFonts w:ascii="Times New Roman" w:hAnsi="Times New Roman"/>
          <w:u w:val="single"/>
        </w:rPr>
        <w:t xml:space="preserve">, </w:t>
      </w:r>
      <w:proofErr w:type="spellStart"/>
      <w:r w:rsidRPr="00ED68CA">
        <w:rPr>
          <w:rFonts w:ascii="Times New Roman" w:hAnsi="Times New Roman"/>
          <w:u w:val="single"/>
        </w:rPr>
        <w:t>sukelta</w:t>
      </w:r>
      <w:proofErr w:type="spellEnd"/>
      <w:r w:rsidRPr="00ED68CA">
        <w:rPr>
          <w:rFonts w:ascii="Times New Roman" w:hAnsi="Times New Roman"/>
          <w:u w:val="single"/>
        </w:rPr>
        <w:t xml:space="preserve"> </w:t>
      </w:r>
      <w:r w:rsidRPr="00ED68CA">
        <w:rPr>
          <w:rFonts w:ascii="Times New Roman" w:hAnsi="Times New Roman"/>
          <w:i/>
          <w:u w:val="single"/>
        </w:rPr>
        <w:t>Pneumocystis carinii</w:t>
      </w:r>
      <w:r w:rsidRPr="00ED68CA">
        <w:rPr>
          <w:rFonts w:ascii="Times New Roman" w:hAnsi="Times New Roman"/>
          <w:u w:val="single"/>
        </w:rPr>
        <w:t xml:space="preserve"> </w:t>
      </w:r>
    </w:p>
    <w:p w14:paraId="008E3491" w14:textId="77777777" w:rsidR="001448C3" w:rsidRPr="00ED68CA" w:rsidRDefault="001448C3"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Ligoniams</w:t>
      </w:r>
      <w:proofErr w:type="spellEnd"/>
      <w:r w:rsidRPr="00ED68CA">
        <w:rPr>
          <w:rFonts w:ascii="Times New Roman" w:hAnsi="Times New Roman"/>
        </w:rPr>
        <w:t xml:space="preserve">, </w:t>
      </w:r>
      <w:proofErr w:type="spellStart"/>
      <w:r w:rsidRPr="00ED68CA">
        <w:rPr>
          <w:rFonts w:ascii="Times New Roman" w:hAnsi="Times New Roman"/>
        </w:rPr>
        <w:t>kuriems</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nustatyta</w:t>
      </w:r>
      <w:proofErr w:type="spellEnd"/>
      <w:r w:rsidRPr="00ED68CA">
        <w:rPr>
          <w:rFonts w:ascii="Times New Roman" w:hAnsi="Times New Roman"/>
        </w:rPr>
        <w:t xml:space="preserve"> </w:t>
      </w:r>
      <w:proofErr w:type="spellStart"/>
      <w:r w:rsidRPr="00ED68CA">
        <w:rPr>
          <w:rFonts w:ascii="Times New Roman" w:hAnsi="Times New Roman"/>
        </w:rPr>
        <w:t>ši</w:t>
      </w:r>
      <w:proofErr w:type="spellEnd"/>
      <w:r w:rsidRPr="00ED68CA">
        <w:rPr>
          <w:rFonts w:ascii="Times New Roman" w:hAnsi="Times New Roman"/>
        </w:rPr>
        <w:t xml:space="preserve"> </w:t>
      </w:r>
      <w:proofErr w:type="spellStart"/>
      <w:r w:rsidRPr="00ED68CA">
        <w:rPr>
          <w:rFonts w:ascii="Times New Roman" w:hAnsi="Times New Roman"/>
        </w:rPr>
        <w:t>infekcinė</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kotrimoksazolo</w:t>
      </w:r>
      <w:proofErr w:type="spellEnd"/>
      <w:r w:rsidRPr="00ED68CA">
        <w:rPr>
          <w:rFonts w:ascii="Times New Roman" w:hAnsi="Times New Roman"/>
        </w:rPr>
        <w:t xml:space="preserve"> </w:t>
      </w:r>
      <w:proofErr w:type="spellStart"/>
      <w:r w:rsidRPr="00ED68CA">
        <w:rPr>
          <w:rFonts w:ascii="Times New Roman" w:hAnsi="Times New Roman"/>
        </w:rPr>
        <w:t>rekomenduojama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20 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100 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w:t>
      </w:r>
    </w:p>
    <w:p w14:paraId="6A8357D8" w14:textId="77777777" w:rsidR="001448C3" w:rsidRPr="00ED68CA" w:rsidRDefault="001448C3"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Šią</w:t>
      </w:r>
      <w:proofErr w:type="spellEnd"/>
      <w:r w:rsidRPr="00ED68CA">
        <w:rPr>
          <w:rFonts w:ascii="Times New Roman" w:hAnsi="Times New Roman"/>
        </w:rPr>
        <w:t xml:space="preserve">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padalyti</w:t>
      </w:r>
      <w:proofErr w:type="spellEnd"/>
      <w:r w:rsidRPr="00ED68CA">
        <w:rPr>
          <w:rFonts w:ascii="Times New Roman" w:hAnsi="Times New Roman"/>
        </w:rPr>
        <w:t xml:space="preserve"> į dvi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daugiau</w:t>
      </w:r>
      <w:proofErr w:type="spellEnd"/>
      <w:r w:rsidRPr="00ED68CA">
        <w:rPr>
          <w:rFonts w:ascii="Times New Roman" w:hAnsi="Times New Roman"/>
        </w:rPr>
        <w:t xml:space="preserve"> </w:t>
      </w:r>
      <w:proofErr w:type="spellStart"/>
      <w:r w:rsidRPr="00ED68CA">
        <w:rPr>
          <w:rFonts w:ascii="Times New Roman" w:hAnsi="Times New Roman"/>
        </w:rPr>
        <w:t>dozių</w:t>
      </w:r>
      <w:proofErr w:type="spellEnd"/>
      <w:r w:rsidRPr="00ED68CA">
        <w:rPr>
          <w:rFonts w:ascii="Times New Roman" w:hAnsi="Times New Roman"/>
        </w:rPr>
        <w:t xml:space="preserve">. </w:t>
      </w:r>
      <w:proofErr w:type="spellStart"/>
      <w:r w:rsidRPr="00ED68CA">
        <w:rPr>
          <w:rFonts w:ascii="Times New Roman" w:hAnsi="Times New Roman"/>
        </w:rPr>
        <w:t>Gydoma</w:t>
      </w:r>
      <w:proofErr w:type="spellEnd"/>
      <w:r w:rsidRPr="00ED68CA">
        <w:rPr>
          <w:rFonts w:ascii="Times New Roman" w:hAnsi="Times New Roman"/>
        </w:rPr>
        <w:t xml:space="preserve"> 14 – 21 </w:t>
      </w:r>
      <w:proofErr w:type="spellStart"/>
      <w:r w:rsidRPr="00ED68CA">
        <w:rPr>
          <w:rFonts w:ascii="Times New Roman" w:hAnsi="Times New Roman"/>
        </w:rPr>
        <w:t>parą</w:t>
      </w:r>
      <w:proofErr w:type="spellEnd"/>
      <w:r w:rsidRPr="00ED68CA">
        <w:rPr>
          <w:rFonts w:ascii="Times New Roman" w:hAnsi="Times New Roman"/>
        </w:rPr>
        <w:t>.</w:t>
      </w:r>
    </w:p>
    <w:p w14:paraId="4BCDEA03" w14:textId="77777777" w:rsidR="001448C3" w:rsidRPr="00ED68CA" w:rsidRDefault="001448C3"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14:paraId="359753A6" w14:textId="77777777" w:rsidR="001448C3" w:rsidRPr="00ED68CA" w:rsidRDefault="001448C3" w:rsidP="00F870F2">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w:t>
      </w:r>
      <w:proofErr w:type="spellStart"/>
      <w:r w:rsidRPr="00ED68CA">
        <w:rPr>
          <w:rFonts w:ascii="Times New Roman" w:hAnsi="Times New Roman"/>
          <w:u w:val="single"/>
        </w:rPr>
        <w:t>sukeltos</w:t>
      </w:r>
      <w:proofErr w:type="spellEnd"/>
      <w:r w:rsidRPr="00ED68CA">
        <w:rPr>
          <w:rFonts w:ascii="Times New Roman" w:hAnsi="Times New Roman"/>
          <w:u w:val="single"/>
        </w:rPr>
        <w:t xml:space="preserve"> </w:t>
      </w:r>
      <w:proofErr w:type="spellStart"/>
      <w:r w:rsidRPr="00ED68CA">
        <w:rPr>
          <w:rFonts w:ascii="Times New Roman" w:hAnsi="Times New Roman"/>
          <w:u w:val="single"/>
        </w:rPr>
        <w:t>infekcinės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ligos</w:t>
      </w:r>
      <w:proofErr w:type="spellEnd"/>
      <w:r w:rsidRPr="00ED68CA">
        <w:rPr>
          <w:rFonts w:ascii="Times New Roman" w:hAnsi="Times New Roman"/>
          <w:u w:val="single"/>
        </w:rPr>
        <w:t xml:space="preserve"> </w:t>
      </w:r>
      <w:proofErr w:type="spellStart"/>
      <w:r w:rsidRPr="00ED68CA">
        <w:rPr>
          <w:rFonts w:ascii="Times New Roman" w:hAnsi="Times New Roman"/>
          <w:u w:val="single"/>
        </w:rPr>
        <w:t>profilaktika</w:t>
      </w:r>
      <w:proofErr w:type="spellEnd"/>
    </w:p>
    <w:p w14:paraId="0970E9FD" w14:textId="77777777" w:rsidR="001448C3" w:rsidRPr="00ED68CA" w:rsidRDefault="001448C3" w:rsidP="00F870F2">
      <w:pPr>
        <w:tabs>
          <w:tab w:val="left" w:pos="567"/>
        </w:tabs>
        <w:spacing w:after="0" w:line="240" w:lineRule="auto"/>
        <w:contextualSpacing/>
        <w:rPr>
          <w:rFonts w:ascii="Times New Roman" w:hAnsi="Times New Roman"/>
        </w:rPr>
      </w:pPr>
    </w:p>
    <w:p w14:paraId="4BCD4ADA" w14:textId="77777777" w:rsidR="001448C3" w:rsidRPr="00ED68CA" w:rsidRDefault="001448C3"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Suaugę</w:t>
      </w:r>
      <w:proofErr w:type="spellEnd"/>
      <w:r w:rsidRPr="00ED68CA">
        <w:rPr>
          <w:rFonts w:ascii="Times New Roman" w:hAnsi="Times New Roman"/>
          <w:i/>
        </w:rPr>
        <w:t xml:space="preserve"> </w:t>
      </w:r>
      <w:proofErr w:type="spellStart"/>
      <w:r w:rsidRPr="00ED68CA">
        <w:rPr>
          <w:rFonts w:ascii="Times New Roman" w:hAnsi="Times New Roman"/>
          <w:i/>
        </w:rPr>
        <w:t>žmonės</w:t>
      </w:r>
      <w:proofErr w:type="spellEnd"/>
    </w:p>
    <w:p w14:paraId="1DBD7306" w14:textId="47A30D17" w:rsidR="001448C3" w:rsidRPr="00ED68CA" w:rsidRDefault="001448C3"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Vieną</w:t>
      </w:r>
      <w:proofErr w:type="spellEnd"/>
      <w:r w:rsidRPr="00ED68CA">
        <w:rPr>
          <w:rFonts w:ascii="Times New Roman" w:hAnsi="Times New Roman"/>
        </w:rPr>
        <w:t xml:space="preserve"> </w:t>
      </w:r>
      <w:proofErr w:type="spellStart"/>
      <w:r w:rsidRPr="00ED68CA">
        <w:rPr>
          <w:rFonts w:ascii="Times New Roman" w:hAnsi="Times New Roman"/>
        </w:rPr>
        <w:t>kartą</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išgerti</w:t>
      </w:r>
      <w:proofErr w:type="spellEnd"/>
      <w:r w:rsidRPr="00ED68CA">
        <w:rPr>
          <w:rFonts w:ascii="Times New Roman" w:hAnsi="Times New Roman"/>
        </w:rPr>
        <w:t xml:space="preserve"> </w:t>
      </w:r>
      <w:r w:rsidR="002B5B38">
        <w:rPr>
          <w:rFonts w:ascii="Times New Roman" w:hAnsi="Times New Roman"/>
        </w:rPr>
        <w:t>dvi</w:t>
      </w:r>
      <w:r w:rsidR="002B5B38" w:rsidRPr="00ED68CA">
        <w:rPr>
          <w:rFonts w:ascii="Times New Roman" w:hAnsi="Times New Roman"/>
        </w:rPr>
        <w:t xml:space="preserve"> </w:t>
      </w:r>
      <w:r w:rsidRPr="00ED68CA">
        <w:rPr>
          <w:rFonts w:ascii="Times New Roman" w:hAnsi="Times New Roman"/>
        </w:rPr>
        <w:t xml:space="preserve">BISEPTOL </w:t>
      </w:r>
      <w:r w:rsidR="002B5B38">
        <w:rPr>
          <w:rFonts w:ascii="Times New Roman" w:hAnsi="Times New Roman"/>
        </w:rPr>
        <w:t>8</w:t>
      </w:r>
      <w:r w:rsidRPr="00ED68CA">
        <w:rPr>
          <w:rFonts w:ascii="Times New Roman" w:hAnsi="Times New Roman"/>
        </w:rPr>
        <w:t>0/</w:t>
      </w:r>
      <w:r w:rsidR="002B5B38">
        <w:rPr>
          <w:rFonts w:ascii="Times New Roman" w:hAnsi="Times New Roman"/>
        </w:rPr>
        <w:t>4</w:t>
      </w:r>
      <w:r w:rsidRPr="00ED68CA">
        <w:rPr>
          <w:rFonts w:ascii="Times New Roman" w:hAnsi="Times New Roman"/>
        </w:rPr>
        <w:t xml:space="preserve">00 mg </w:t>
      </w:r>
      <w:proofErr w:type="spellStart"/>
      <w:r w:rsidRPr="00ED68CA">
        <w:rPr>
          <w:rFonts w:ascii="Times New Roman" w:hAnsi="Times New Roman"/>
        </w:rPr>
        <w:t>tabletes</w:t>
      </w:r>
      <w:proofErr w:type="spellEnd"/>
      <w:r w:rsidRPr="00ED68CA">
        <w:rPr>
          <w:rFonts w:ascii="Times New Roman" w:hAnsi="Times New Roman"/>
        </w:rPr>
        <w:t xml:space="preserve"> 7 paras </w:t>
      </w:r>
      <w:proofErr w:type="spellStart"/>
      <w:r w:rsidRPr="00ED68CA">
        <w:rPr>
          <w:rFonts w:ascii="Times New Roman" w:hAnsi="Times New Roman"/>
        </w:rPr>
        <w:t>arba</w:t>
      </w:r>
      <w:proofErr w:type="spellEnd"/>
      <w:r w:rsidRPr="00ED68CA">
        <w:rPr>
          <w:rFonts w:ascii="Times New Roman" w:hAnsi="Times New Roman"/>
        </w:rPr>
        <w:t xml:space="preserve"> kas </w:t>
      </w:r>
      <w:proofErr w:type="spellStart"/>
      <w:r w:rsidRPr="00ED68CA">
        <w:rPr>
          <w:rFonts w:ascii="Times New Roman" w:hAnsi="Times New Roman"/>
        </w:rPr>
        <w:t>antrą</w:t>
      </w:r>
      <w:proofErr w:type="spellEnd"/>
      <w:r w:rsidRPr="00ED68CA">
        <w:rPr>
          <w:rFonts w:ascii="Times New Roman" w:hAnsi="Times New Roman"/>
        </w:rPr>
        <w:t xml:space="preserve"> </w:t>
      </w:r>
      <w:proofErr w:type="spellStart"/>
      <w:r w:rsidRPr="00ED68CA">
        <w:rPr>
          <w:rFonts w:ascii="Times New Roman" w:hAnsi="Times New Roman"/>
        </w:rPr>
        <w:t>parą</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 xml:space="preserve">) </w:t>
      </w:r>
      <w:proofErr w:type="spellStart"/>
      <w:r w:rsidRPr="00ED68CA">
        <w:rPr>
          <w:rFonts w:ascii="Times New Roman" w:hAnsi="Times New Roman"/>
        </w:rPr>
        <w:t>gerti</w:t>
      </w:r>
      <w:proofErr w:type="spellEnd"/>
      <w:r w:rsidRPr="00ED68CA">
        <w:rPr>
          <w:rFonts w:ascii="Times New Roman" w:hAnsi="Times New Roman"/>
        </w:rPr>
        <w:t xml:space="preserve"> </w:t>
      </w:r>
      <w:r w:rsidR="002B5B38">
        <w:rPr>
          <w:rFonts w:ascii="Times New Roman" w:hAnsi="Times New Roman"/>
        </w:rPr>
        <w:t>dvi</w:t>
      </w:r>
      <w:r w:rsidR="002B5B38" w:rsidRPr="00ED68CA">
        <w:rPr>
          <w:rFonts w:ascii="Times New Roman" w:hAnsi="Times New Roman"/>
        </w:rPr>
        <w:t xml:space="preserve"> </w:t>
      </w:r>
      <w:r w:rsidRPr="00ED68CA">
        <w:rPr>
          <w:rFonts w:ascii="Times New Roman" w:hAnsi="Times New Roman"/>
        </w:rPr>
        <w:t xml:space="preserve">BISEPTOL </w:t>
      </w:r>
      <w:r w:rsidR="002B5B38">
        <w:rPr>
          <w:rFonts w:ascii="Times New Roman" w:hAnsi="Times New Roman"/>
        </w:rPr>
        <w:t>8</w:t>
      </w:r>
      <w:r w:rsidRPr="00ED68CA">
        <w:rPr>
          <w:rFonts w:ascii="Times New Roman" w:hAnsi="Times New Roman"/>
        </w:rPr>
        <w:t>0/</w:t>
      </w:r>
      <w:r w:rsidR="002B5B38">
        <w:rPr>
          <w:rFonts w:ascii="Times New Roman" w:hAnsi="Times New Roman"/>
        </w:rPr>
        <w:t>4</w:t>
      </w:r>
      <w:r w:rsidRPr="00ED68CA">
        <w:rPr>
          <w:rFonts w:ascii="Times New Roman" w:hAnsi="Times New Roman"/>
        </w:rPr>
        <w:t xml:space="preserve">00 mg </w:t>
      </w:r>
      <w:proofErr w:type="spellStart"/>
      <w:r w:rsidRPr="00ED68CA">
        <w:rPr>
          <w:rFonts w:ascii="Times New Roman" w:hAnsi="Times New Roman"/>
        </w:rPr>
        <w:t>tabletes</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kas </w:t>
      </w:r>
      <w:proofErr w:type="spellStart"/>
      <w:r w:rsidRPr="00ED68CA">
        <w:rPr>
          <w:rFonts w:ascii="Times New Roman" w:hAnsi="Times New Roman"/>
        </w:rPr>
        <w:t>antrą</w:t>
      </w:r>
      <w:proofErr w:type="spellEnd"/>
      <w:r w:rsidRPr="00ED68CA">
        <w:rPr>
          <w:rFonts w:ascii="Times New Roman" w:hAnsi="Times New Roman"/>
        </w:rPr>
        <w:t xml:space="preserve"> </w:t>
      </w:r>
      <w:proofErr w:type="spellStart"/>
      <w:r w:rsidRPr="00ED68CA">
        <w:rPr>
          <w:rFonts w:ascii="Times New Roman" w:hAnsi="Times New Roman"/>
        </w:rPr>
        <w:t>parą</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 xml:space="preserve">) du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gerti</w:t>
      </w:r>
      <w:proofErr w:type="spellEnd"/>
      <w:r w:rsidRPr="00ED68CA">
        <w:rPr>
          <w:rFonts w:ascii="Times New Roman" w:hAnsi="Times New Roman"/>
        </w:rPr>
        <w:t xml:space="preserve"> po </w:t>
      </w:r>
      <w:r w:rsidR="002B5B38">
        <w:rPr>
          <w:rFonts w:ascii="Times New Roman" w:hAnsi="Times New Roman"/>
        </w:rPr>
        <w:t>dvi</w:t>
      </w:r>
      <w:r w:rsidR="002B5B38" w:rsidRPr="00ED68CA">
        <w:rPr>
          <w:rFonts w:ascii="Times New Roman" w:hAnsi="Times New Roman"/>
        </w:rPr>
        <w:t xml:space="preserve"> </w:t>
      </w:r>
      <w:r w:rsidRPr="00ED68CA">
        <w:rPr>
          <w:rFonts w:ascii="Times New Roman" w:hAnsi="Times New Roman"/>
        </w:rPr>
        <w:t xml:space="preserve">BISEPTOL </w:t>
      </w:r>
      <w:r w:rsidR="00372834">
        <w:rPr>
          <w:rFonts w:ascii="Times New Roman" w:hAnsi="Times New Roman"/>
        </w:rPr>
        <w:t>8</w:t>
      </w:r>
      <w:r w:rsidRPr="00ED68CA">
        <w:rPr>
          <w:rFonts w:ascii="Times New Roman" w:hAnsi="Times New Roman"/>
        </w:rPr>
        <w:t>0/</w:t>
      </w:r>
      <w:r w:rsidR="00372834">
        <w:rPr>
          <w:rFonts w:ascii="Times New Roman" w:hAnsi="Times New Roman"/>
        </w:rPr>
        <w:t>4</w:t>
      </w:r>
      <w:r w:rsidRPr="00ED68CA">
        <w:rPr>
          <w:rFonts w:ascii="Times New Roman" w:hAnsi="Times New Roman"/>
        </w:rPr>
        <w:t xml:space="preserve">00 mg </w:t>
      </w:r>
      <w:proofErr w:type="spellStart"/>
      <w:r w:rsidRPr="00ED68CA">
        <w:rPr>
          <w:rFonts w:ascii="Times New Roman" w:hAnsi="Times New Roman"/>
        </w:rPr>
        <w:t>tabletes</w:t>
      </w:r>
      <w:proofErr w:type="spellEnd"/>
      <w:r w:rsidRPr="00ED68CA">
        <w:rPr>
          <w:rFonts w:ascii="Times New Roman" w:hAnsi="Times New Roman"/>
        </w:rPr>
        <w:t xml:space="preserve">. </w:t>
      </w:r>
    </w:p>
    <w:p w14:paraId="07F28141" w14:textId="77777777" w:rsidR="001448C3" w:rsidRPr="00ED68CA" w:rsidRDefault="001448C3" w:rsidP="00F870F2">
      <w:pPr>
        <w:tabs>
          <w:tab w:val="left" w:pos="567"/>
        </w:tabs>
        <w:spacing w:after="0" w:line="240" w:lineRule="auto"/>
        <w:contextualSpacing/>
        <w:rPr>
          <w:rFonts w:ascii="Times New Roman" w:hAnsi="Times New Roman"/>
        </w:rPr>
      </w:pPr>
    </w:p>
    <w:p w14:paraId="7D554671" w14:textId="77777777" w:rsidR="001448C3" w:rsidRPr="00ED68CA" w:rsidRDefault="001448C3" w:rsidP="00F870F2">
      <w:pPr>
        <w:tabs>
          <w:tab w:val="left" w:pos="567"/>
        </w:tabs>
        <w:spacing w:after="0" w:line="240" w:lineRule="auto"/>
        <w:contextualSpacing/>
        <w:rPr>
          <w:rFonts w:ascii="Times New Roman" w:hAnsi="Times New Roman"/>
          <w:i/>
          <w:noProof/>
          <w:snapToGrid w:val="0"/>
          <w:lang w:val="lt-LT"/>
        </w:rPr>
      </w:pPr>
      <w:r w:rsidRPr="00ED68CA">
        <w:rPr>
          <w:rFonts w:ascii="Times New Roman" w:hAnsi="Times New Roman"/>
          <w:i/>
          <w:noProof/>
          <w:snapToGrid w:val="0"/>
          <w:lang w:val="lt-LT"/>
        </w:rPr>
        <w:t>Vaikų populiacija</w:t>
      </w:r>
    </w:p>
    <w:p w14:paraId="4B7C6738" w14:textId="77777777" w:rsidR="001448C3" w:rsidRPr="00ED68CA" w:rsidRDefault="001448C3" w:rsidP="00F870F2">
      <w:pPr>
        <w:tabs>
          <w:tab w:val="left" w:pos="567"/>
        </w:tabs>
        <w:spacing w:after="0" w:line="240" w:lineRule="auto"/>
        <w:contextualSpacing/>
        <w:rPr>
          <w:rFonts w:ascii="Times New Roman" w:hAnsi="Times New Roman"/>
          <w:i/>
          <w:noProof/>
          <w:snapToGrid w:val="0"/>
          <w:lang w:val="lt-LT"/>
        </w:rPr>
      </w:pPr>
    </w:p>
    <w:p w14:paraId="7E90A715" w14:textId="77777777" w:rsidR="001448C3" w:rsidRPr="00ED68CA" w:rsidRDefault="001448C3" w:rsidP="00F870F2">
      <w:pPr>
        <w:tabs>
          <w:tab w:val="left" w:pos="567"/>
        </w:tabs>
        <w:spacing w:after="0" w:line="240" w:lineRule="auto"/>
        <w:contextualSpacing/>
        <w:rPr>
          <w:rFonts w:ascii="Times New Roman" w:hAnsi="Times New Roman"/>
          <w:snapToGrid w:val="0"/>
          <w:lang w:val="lt-LT"/>
        </w:rPr>
      </w:pPr>
      <w:r w:rsidRPr="00ED68CA">
        <w:rPr>
          <w:rFonts w:ascii="Times New Roman" w:hAnsi="Times New Roman"/>
          <w:snapToGrid w:val="0"/>
          <w:lang w:val="lt-LT"/>
        </w:rPr>
        <w:t>Apie vaistinio preparato skyrimą  jaunesniems nei 12 metų vaikams duomenų nėra</w:t>
      </w:r>
    </w:p>
    <w:p w14:paraId="0E66C55F" w14:textId="77777777" w:rsidR="001448C3" w:rsidRPr="00ED68CA" w:rsidRDefault="001448C3" w:rsidP="00F870F2">
      <w:pPr>
        <w:tabs>
          <w:tab w:val="left" w:pos="567"/>
        </w:tabs>
        <w:spacing w:after="0" w:line="240" w:lineRule="auto"/>
        <w:contextualSpacing/>
        <w:rPr>
          <w:rFonts w:ascii="Times New Roman" w:hAnsi="Times New Roman"/>
          <w:i/>
        </w:rPr>
      </w:pPr>
    </w:p>
    <w:p w14:paraId="17AE80FE" w14:textId="77777777" w:rsidR="001448C3" w:rsidRPr="00ED68CA" w:rsidRDefault="001448C3"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Vaikams</w:t>
      </w:r>
      <w:proofErr w:type="spellEnd"/>
      <w:r w:rsidRPr="00ED68CA">
        <w:rPr>
          <w:rFonts w:ascii="Times New Roman" w:hAnsi="Times New Roman"/>
        </w:rPr>
        <w:t xml:space="preserve"> </w:t>
      </w:r>
      <w:proofErr w:type="spellStart"/>
      <w:r w:rsidRPr="00ED68CA">
        <w:rPr>
          <w:rFonts w:ascii="Times New Roman" w:hAnsi="Times New Roman"/>
        </w:rPr>
        <w:t>rekomenduojamų</w:t>
      </w:r>
      <w:proofErr w:type="spellEnd"/>
      <w:r w:rsidRPr="00ED68CA">
        <w:rPr>
          <w:rFonts w:ascii="Times New Roman" w:hAnsi="Times New Roman"/>
        </w:rPr>
        <w:t xml:space="preserve"> </w:t>
      </w:r>
      <w:proofErr w:type="spellStart"/>
      <w:r w:rsidRPr="00ED68CA">
        <w:rPr>
          <w:rFonts w:ascii="Times New Roman" w:hAnsi="Times New Roman"/>
        </w:rPr>
        <w:t>dozių</w:t>
      </w:r>
      <w:proofErr w:type="spellEnd"/>
      <w:r w:rsidRPr="00ED68CA">
        <w:rPr>
          <w:rFonts w:ascii="Times New Roman" w:hAnsi="Times New Roman"/>
        </w:rPr>
        <w:t xml:space="preserve"> </w:t>
      </w:r>
      <w:proofErr w:type="spellStart"/>
      <w:r w:rsidRPr="00ED68CA">
        <w:rPr>
          <w:rFonts w:ascii="Times New Roman" w:hAnsi="Times New Roman"/>
        </w:rPr>
        <w:t>grafikas</w:t>
      </w:r>
      <w:proofErr w:type="spellEnd"/>
      <w:r w:rsidRPr="00ED68CA">
        <w:rPr>
          <w:rFonts w:ascii="Times New Roman" w:hAnsi="Times New Roman"/>
        </w:rPr>
        <w:t xml:space="preserve">, </w:t>
      </w:r>
      <w:proofErr w:type="spellStart"/>
      <w:r w:rsidRPr="00ED68CA">
        <w:rPr>
          <w:rFonts w:ascii="Times New Roman" w:hAnsi="Times New Roman"/>
        </w:rPr>
        <w:t>kuriuo</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vadovautis</w:t>
      </w:r>
      <w:proofErr w:type="spellEnd"/>
      <w:r w:rsidRPr="00ED68CA">
        <w:rPr>
          <w:rFonts w:ascii="Times New Roman" w:hAnsi="Times New Roman"/>
        </w:rPr>
        <w:t xml:space="preserve">, </w:t>
      </w:r>
      <w:proofErr w:type="spellStart"/>
      <w:r w:rsidRPr="00ED68CA">
        <w:rPr>
          <w:rFonts w:ascii="Times New Roman" w:hAnsi="Times New Roman"/>
        </w:rPr>
        <w:t>nurodytas</w:t>
      </w:r>
      <w:proofErr w:type="spellEnd"/>
      <w:r w:rsidRPr="00ED68CA">
        <w:rPr>
          <w:rFonts w:ascii="Times New Roman" w:hAnsi="Times New Roman"/>
        </w:rPr>
        <w:t xml:space="preserve"> </w:t>
      </w:r>
      <w:proofErr w:type="spellStart"/>
      <w:r w:rsidRPr="00ED68CA">
        <w:rPr>
          <w:rFonts w:ascii="Times New Roman" w:hAnsi="Times New Roman"/>
        </w:rPr>
        <w:t>toliau</w:t>
      </w:r>
      <w:proofErr w:type="spellEnd"/>
      <w:r w:rsidRPr="00ED68CA">
        <w:rPr>
          <w:rFonts w:ascii="Times New Roman" w:hAnsi="Times New Roman"/>
        </w:rPr>
        <w:t xml:space="preserve"> (</w:t>
      </w:r>
      <w:proofErr w:type="spellStart"/>
      <w:r w:rsidRPr="00ED68CA">
        <w:rPr>
          <w:rFonts w:ascii="Times New Roman" w:hAnsi="Times New Roman"/>
        </w:rPr>
        <w:t>žr</w:t>
      </w:r>
      <w:proofErr w:type="spellEnd"/>
      <w:r w:rsidRPr="00ED68CA">
        <w:rPr>
          <w:rFonts w:ascii="Times New Roman" w:hAnsi="Times New Roman"/>
        </w:rPr>
        <w:t xml:space="preserve">. 4.2 </w:t>
      </w:r>
      <w:proofErr w:type="spellStart"/>
      <w:r w:rsidRPr="00ED68CA">
        <w:rPr>
          <w:rFonts w:ascii="Times New Roman" w:hAnsi="Times New Roman"/>
        </w:rPr>
        <w:t>skyriuje</w:t>
      </w:r>
      <w:proofErr w:type="spellEnd"/>
      <w:r w:rsidRPr="00ED68CA">
        <w:rPr>
          <w:rFonts w:ascii="Times New Roman" w:hAnsi="Times New Roman"/>
        </w:rPr>
        <w:t xml:space="preserve"> </w:t>
      </w:r>
      <w:proofErr w:type="spellStart"/>
      <w:r w:rsidRPr="00ED68CA">
        <w:rPr>
          <w:rFonts w:ascii="Times New Roman" w:hAnsi="Times New Roman"/>
        </w:rPr>
        <w:t>pateikto</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standartinio</w:t>
      </w:r>
      <w:proofErr w:type="spellEnd"/>
      <w:r w:rsidRPr="00ED68CA">
        <w:rPr>
          <w:rFonts w:ascii="Times New Roman" w:hAnsi="Times New Roman"/>
        </w:rPr>
        <w:t xml:space="preserve"> </w:t>
      </w:r>
      <w:proofErr w:type="spellStart"/>
      <w:r w:rsidRPr="00ED68CA">
        <w:rPr>
          <w:rFonts w:ascii="Times New Roman" w:hAnsi="Times New Roman"/>
        </w:rPr>
        <w:t>dozavimo</w:t>
      </w:r>
      <w:proofErr w:type="spellEnd"/>
      <w:r w:rsidRPr="00ED68CA">
        <w:rPr>
          <w:rFonts w:ascii="Times New Roman" w:hAnsi="Times New Roman"/>
        </w:rPr>
        <w:t xml:space="preserve"> </w:t>
      </w:r>
      <w:proofErr w:type="spellStart"/>
      <w:r w:rsidRPr="00ED68CA">
        <w:rPr>
          <w:rFonts w:ascii="Times New Roman" w:hAnsi="Times New Roman"/>
        </w:rPr>
        <w:t>rekomendacijas</w:t>
      </w:r>
      <w:proofErr w:type="spellEnd"/>
      <w:r w:rsidRPr="00ED68CA">
        <w:rPr>
          <w:rFonts w:ascii="Times New Roman" w:hAnsi="Times New Roman"/>
        </w:rPr>
        <w:t xml:space="preserve">, </w:t>
      </w:r>
      <w:proofErr w:type="spellStart"/>
      <w:r w:rsidRPr="00ED68CA">
        <w:rPr>
          <w:rFonts w:ascii="Times New Roman" w:hAnsi="Times New Roman"/>
        </w:rPr>
        <w:t>sergant</w:t>
      </w:r>
      <w:proofErr w:type="spellEnd"/>
      <w:r w:rsidRPr="00ED68CA">
        <w:rPr>
          <w:rFonts w:ascii="Times New Roman" w:hAnsi="Times New Roman"/>
        </w:rPr>
        <w:t xml:space="preserve"> </w:t>
      </w:r>
      <w:proofErr w:type="spellStart"/>
      <w:r w:rsidRPr="00ED68CA">
        <w:rPr>
          <w:rFonts w:ascii="Times New Roman" w:hAnsi="Times New Roman"/>
        </w:rPr>
        <w:t>ūminėms</w:t>
      </w:r>
      <w:proofErr w:type="spellEnd"/>
      <w:r w:rsidRPr="00ED68CA">
        <w:rPr>
          <w:rFonts w:ascii="Times New Roman" w:hAnsi="Times New Roman"/>
        </w:rPr>
        <w:t xml:space="preserve"> </w:t>
      </w:r>
      <w:proofErr w:type="spellStart"/>
      <w:r w:rsidRPr="00ED68CA">
        <w:rPr>
          <w:rFonts w:ascii="Times New Roman" w:hAnsi="Times New Roman"/>
        </w:rPr>
        <w:t>infekcinėms</w:t>
      </w:r>
      <w:proofErr w:type="spellEnd"/>
      <w:r w:rsidRPr="00ED68CA">
        <w:rPr>
          <w:rFonts w:ascii="Times New Roman" w:hAnsi="Times New Roman"/>
        </w:rPr>
        <w:t xml:space="preserve"> </w:t>
      </w:r>
      <w:proofErr w:type="spellStart"/>
      <w:r w:rsidRPr="00ED68CA">
        <w:rPr>
          <w:rFonts w:ascii="Times New Roman" w:hAnsi="Times New Roman"/>
        </w:rPr>
        <w:t>ligomis</w:t>
      </w:r>
      <w:proofErr w:type="spellEnd"/>
      <w:r w:rsidRPr="00ED68CA">
        <w:rPr>
          <w:rFonts w:ascii="Times New Roman" w:hAnsi="Times New Roman"/>
        </w:rPr>
        <w:t>):</w:t>
      </w:r>
    </w:p>
    <w:p w14:paraId="1C973B96" w14:textId="77777777"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7 paras per </w:t>
      </w:r>
      <w:proofErr w:type="spellStart"/>
      <w:r w:rsidRPr="00ED68CA">
        <w:rPr>
          <w:rFonts w:ascii="Times New Roman" w:hAnsi="Times New Roman"/>
        </w:rPr>
        <w:t>savaitę</w:t>
      </w:r>
      <w:proofErr w:type="spellEnd"/>
      <w:r w:rsidRPr="00ED68CA">
        <w:rPr>
          <w:rFonts w:ascii="Times New Roman" w:hAnsi="Times New Roman"/>
        </w:rPr>
        <w:t>;</w:t>
      </w:r>
    </w:p>
    <w:p w14:paraId="70D59C84" w14:textId="77777777"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kas </w:t>
      </w:r>
      <w:proofErr w:type="spellStart"/>
      <w:r w:rsidRPr="00ED68CA">
        <w:rPr>
          <w:rFonts w:ascii="Times New Roman" w:hAnsi="Times New Roman"/>
        </w:rPr>
        <w:t>antrą</w:t>
      </w:r>
      <w:proofErr w:type="spellEnd"/>
      <w:r w:rsidRPr="00ED68CA">
        <w:rPr>
          <w:rFonts w:ascii="Times New Roman" w:hAnsi="Times New Roman"/>
        </w:rPr>
        <w:t xml:space="preserve"> </w:t>
      </w:r>
      <w:proofErr w:type="spellStart"/>
      <w:r w:rsidRPr="00ED68CA">
        <w:rPr>
          <w:rFonts w:ascii="Times New Roman" w:hAnsi="Times New Roman"/>
        </w:rPr>
        <w:t>parą</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4DE2688B" w14:textId="77777777"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nuosekliai</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eilės</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01D16841" w14:textId="77777777"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iškarto</w:t>
      </w:r>
      <w:proofErr w:type="spellEnd"/>
      <w:r w:rsidRPr="00ED68CA">
        <w:rPr>
          <w:rFonts w:ascii="Times New Roman" w:hAnsi="Times New Roman"/>
        </w:rPr>
        <w:t xml:space="preserve"> </w:t>
      </w:r>
      <w:proofErr w:type="spellStart"/>
      <w:r w:rsidRPr="00ED68CA">
        <w:rPr>
          <w:rFonts w:ascii="Times New Roman" w:hAnsi="Times New Roman"/>
        </w:rPr>
        <w:t>nuosekliai</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eilės</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59992B3A" w14:textId="77777777" w:rsidR="001448C3" w:rsidRPr="00ED68CA" w:rsidRDefault="001448C3" w:rsidP="00F870F2">
      <w:pPr>
        <w:tabs>
          <w:tab w:val="left" w:pos="567"/>
        </w:tabs>
        <w:spacing w:after="0"/>
        <w:contextualSpacing/>
        <w:rPr>
          <w:rFonts w:ascii="Times New Roman" w:hAnsi="Times New Roman"/>
        </w:rPr>
      </w:pPr>
    </w:p>
    <w:p w14:paraId="641C30F4" w14:textId="77777777" w:rsidR="001448C3" w:rsidRPr="00ED68CA" w:rsidRDefault="001448C3" w:rsidP="00F870F2">
      <w:pPr>
        <w:tabs>
          <w:tab w:val="left" w:pos="567"/>
        </w:tabs>
        <w:spacing w:after="0"/>
        <w:contextualSpacing/>
        <w:rPr>
          <w:rFonts w:ascii="Times New Roman" w:hAnsi="Times New Roman"/>
        </w:rPr>
      </w:pPr>
      <w:r w:rsidRPr="00ED68CA">
        <w:rPr>
          <w:rFonts w:ascii="Times New Roman" w:hAnsi="Times New Roman"/>
        </w:rPr>
        <w:t xml:space="preserve">Paros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atitinka</w:t>
      </w:r>
      <w:proofErr w:type="spellEnd"/>
      <w:r w:rsidRPr="00ED68CA">
        <w:rPr>
          <w:rFonts w:ascii="Times New Roman" w:hAnsi="Times New Roman"/>
        </w:rPr>
        <w:t xml:space="preserve"> </w:t>
      </w:r>
      <w:proofErr w:type="spellStart"/>
      <w:r w:rsidRPr="00ED68CA">
        <w:rPr>
          <w:rFonts w:ascii="Times New Roman" w:hAnsi="Times New Roman"/>
        </w:rPr>
        <w:t>maždaug</w:t>
      </w:r>
      <w:proofErr w:type="spellEnd"/>
      <w:r w:rsidRPr="00ED68CA">
        <w:rPr>
          <w:rFonts w:ascii="Times New Roman" w:hAnsi="Times New Roman"/>
        </w:rPr>
        <w:t xml:space="preserve"> 150 mg </w:t>
      </w:r>
      <w:proofErr w:type="spellStart"/>
      <w:r w:rsidRPr="00ED68CA">
        <w:rPr>
          <w:rFonts w:ascii="Times New Roman" w:hAnsi="Times New Roman"/>
        </w:rPr>
        <w:t>trimetoprimo</w:t>
      </w:r>
      <w:proofErr w:type="spellEnd"/>
      <w:r w:rsidRPr="00ED68CA">
        <w:rPr>
          <w:rFonts w:ascii="Times New Roman" w:hAnsi="Times New Roman"/>
        </w:rPr>
        <w:t>/m</w:t>
      </w:r>
      <w:r w:rsidRPr="00ED68CA">
        <w:rPr>
          <w:rFonts w:ascii="Times New Roman" w:hAnsi="Times New Roman"/>
          <w:vertAlign w:val="superscript"/>
        </w:rPr>
        <w:t>2</w:t>
      </w:r>
      <w:r w:rsidRPr="00ED68CA">
        <w:rPr>
          <w:rFonts w:ascii="Times New Roman" w:hAnsi="Times New Roman"/>
        </w:rPr>
        <w:t xml:space="preserve">/per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750 mg </w:t>
      </w:r>
      <w:proofErr w:type="spellStart"/>
      <w:r w:rsidRPr="00ED68CA">
        <w:rPr>
          <w:rFonts w:ascii="Times New Roman" w:hAnsi="Times New Roman"/>
        </w:rPr>
        <w:t>sulfametoksazolo</w:t>
      </w:r>
      <w:proofErr w:type="spellEnd"/>
      <w:r w:rsidRPr="00ED68CA">
        <w:rPr>
          <w:rFonts w:ascii="Times New Roman" w:hAnsi="Times New Roman"/>
        </w:rPr>
        <w:t>/m</w:t>
      </w:r>
      <w:r w:rsidRPr="00ED68CA">
        <w:rPr>
          <w:rFonts w:ascii="Times New Roman" w:hAnsi="Times New Roman"/>
          <w:vertAlign w:val="superscript"/>
        </w:rPr>
        <w:t>2</w:t>
      </w:r>
      <w:r w:rsidRPr="00ED68CA">
        <w:rPr>
          <w:rFonts w:ascii="Times New Roman" w:hAnsi="Times New Roman"/>
        </w:rPr>
        <w:t xml:space="preserve">/per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Bendra</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turi</w:t>
      </w:r>
      <w:proofErr w:type="spellEnd"/>
      <w:r w:rsidRPr="00ED68CA">
        <w:rPr>
          <w:rFonts w:ascii="Times New Roman" w:hAnsi="Times New Roman"/>
        </w:rPr>
        <w:t xml:space="preserve"> </w:t>
      </w:r>
      <w:proofErr w:type="spellStart"/>
      <w:r w:rsidRPr="00ED68CA">
        <w:rPr>
          <w:rFonts w:ascii="Times New Roman" w:hAnsi="Times New Roman"/>
        </w:rPr>
        <w:t>būti</w:t>
      </w:r>
      <w:proofErr w:type="spellEnd"/>
      <w:r w:rsidRPr="00ED68CA">
        <w:rPr>
          <w:rFonts w:ascii="Times New Roman" w:hAnsi="Times New Roman"/>
        </w:rPr>
        <w:t xml:space="preserve"> ne </w:t>
      </w:r>
      <w:proofErr w:type="spellStart"/>
      <w:r w:rsidRPr="00ED68CA">
        <w:rPr>
          <w:rFonts w:ascii="Times New Roman" w:hAnsi="Times New Roman"/>
        </w:rPr>
        <w:t>didesnė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320 mg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1600 mg </w:t>
      </w:r>
      <w:proofErr w:type="spellStart"/>
      <w:r w:rsidRPr="00ED68CA">
        <w:rPr>
          <w:rFonts w:ascii="Times New Roman" w:hAnsi="Times New Roman"/>
        </w:rPr>
        <w:t>sulfametoksazolo</w:t>
      </w:r>
      <w:proofErr w:type="spellEnd"/>
      <w:r w:rsidRPr="00ED68CA">
        <w:rPr>
          <w:rFonts w:ascii="Times New Roman" w:hAnsi="Times New Roman"/>
        </w:rPr>
        <w:t>.</w:t>
      </w:r>
    </w:p>
    <w:p w14:paraId="288EEC2A"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0E06D3D7" w14:textId="77777777" w:rsidR="00FC1534" w:rsidRPr="00ED68CA" w:rsidRDefault="00FC1534" w:rsidP="00FC1534">
      <w:pPr>
        <w:spacing w:after="0" w:line="240" w:lineRule="auto"/>
        <w:rPr>
          <w:rFonts w:ascii="Times New Roman" w:eastAsia="Times New Roman" w:hAnsi="Times New Roman"/>
          <w:iCs/>
          <w:u w:val="single"/>
          <w:lang w:val="et-EE" w:eastAsia="et-EE"/>
        </w:rPr>
      </w:pPr>
      <w:r w:rsidRPr="00ED68CA">
        <w:rPr>
          <w:rFonts w:ascii="Times New Roman" w:eastAsia="Times New Roman" w:hAnsi="Times New Roman"/>
          <w:iCs/>
          <w:u w:val="single"/>
          <w:lang w:val="et-EE" w:eastAsia="et-EE"/>
        </w:rPr>
        <w:t>Toksoplazmozė</w:t>
      </w:r>
    </w:p>
    <w:p w14:paraId="36F984A5" w14:textId="77777777" w:rsidR="00FC1534" w:rsidRPr="00ED68CA" w:rsidRDefault="00FC1534" w:rsidP="00FC1534">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Vieningos nuomonės apie tinkamą dozavimą, kai šio vaistinio preparato vartojama toksoplazmozės gydymui ar profilaktikai, nėra. Dozė parenkama remiantis klinikine patirtimi. Jei vaistinio preparato vartojama profilaktikai, gali tikti </w:t>
      </w:r>
      <w:r w:rsidRPr="00ED68CA">
        <w:rPr>
          <w:rFonts w:ascii="Times New Roman" w:eastAsia="Times New Roman" w:hAnsi="Times New Roman"/>
          <w:i/>
          <w:iCs/>
          <w:lang w:val="et-EE" w:eastAsia="et-EE"/>
        </w:rPr>
        <w:t>P. carinii</w:t>
      </w:r>
      <w:r w:rsidRPr="00ED68CA">
        <w:rPr>
          <w:rFonts w:ascii="Times New Roman" w:eastAsia="Times New Roman" w:hAnsi="Times New Roman"/>
          <w:lang w:val="et-EE" w:eastAsia="et-EE"/>
        </w:rPr>
        <w:t xml:space="preserve"> sukeltos pneumonijos profilaktikai vartojamos dozės.</w:t>
      </w:r>
    </w:p>
    <w:p w14:paraId="1D6287DC" w14:textId="77777777" w:rsidR="00FC1534" w:rsidRPr="00ED68CA" w:rsidRDefault="00FC1534" w:rsidP="00FC1534">
      <w:pPr>
        <w:spacing w:after="0" w:line="240" w:lineRule="auto"/>
        <w:rPr>
          <w:rFonts w:ascii="Times New Roman" w:eastAsia="Times New Roman" w:hAnsi="Times New Roman"/>
          <w:color w:val="000000"/>
          <w:lang w:val="lt-LT" w:eastAsia="lt-LT"/>
        </w:rPr>
      </w:pPr>
    </w:p>
    <w:p w14:paraId="6802B532" w14:textId="77777777" w:rsidR="00FC1534" w:rsidRPr="00ED68CA" w:rsidRDefault="00FC1534" w:rsidP="00FC1534">
      <w:pPr>
        <w:spacing w:after="0" w:line="240" w:lineRule="auto"/>
        <w:rPr>
          <w:rFonts w:ascii="Times New Roman" w:eastAsia="Times New Roman" w:hAnsi="Times New Roman"/>
          <w:iCs/>
          <w:color w:val="000000"/>
          <w:u w:val="single"/>
          <w:lang w:val="lt-LT" w:eastAsia="lt-LT"/>
        </w:rPr>
      </w:pPr>
      <w:proofErr w:type="spellStart"/>
      <w:r w:rsidRPr="00ED68CA">
        <w:rPr>
          <w:rFonts w:ascii="Times New Roman" w:eastAsia="Times New Roman" w:hAnsi="Times New Roman"/>
          <w:iCs/>
          <w:color w:val="000000"/>
          <w:u w:val="single"/>
          <w:lang w:val="lt-LT" w:eastAsia="lt-LT"/>
        </w:rPr>
        <w:t>Nokardiozė</w:t>
      </w:r>
      <w:proofErr w:type="spellEnd"/>
    </w:p>
    <w:p w14:paraId="4AEE3ACC" w14:textId="77777777" w:rsidR="00FC1534" w:rsidRPr="00ED68CA" w:rsidRDefault="00FC1534" w:rsidP="00FC1534">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Vieningos nuomonės apie tinkamą šio vaist</w:t>
      </w:r>
      <w:r w:rsidR="001330A1" w:rsidRPr="00ED68CA">
        <w:rPr>
          <w:rFonts w:ascii="Times New Roman" w:eastAsia="Times New Roman" w:hAnsi="Times New Roman"/>
          <w:lang w:val="et-EE" w:eastAsia="et-EE"/>
        </w:rPr>
        <w:t>ini</w:t>
      </w:r>
      <w:r w:rsidRPr="00ED68CA">
        <w:rPr>
          <w:rFonts w:ascii="Times New Roman" w:eastAsia="Times New Roman" w:hAnsi="Times New Roman"/>
          <w:lang w:val="et-EE" w:eastAsia="et-EE"/>
        </w:rPr>
        <w:t xml:space="preserve">o </w:t>
      </w:r>
      <w:r w:rsidR="001330A1" w:rsidRPr="00ED68CA">
        <w:rPr>
          <w:rFonts w:ascii="Times New Roman" w:eastAsia="Times New Roman" w:hAnsi="Times New Roman"/>
          <w:lang w:val="et-EE" w:eastAsia="et-EE"/>
        </w:rPr>
        <w:t xml:space="preserve">preparato </w:t>
      </w:r>
      <w:r w:rsidRPr="00ED68CA">
        <w:rPr>
          <w:rFonts w:ascii="Times New Roman" w:eastAsia="Times New Roman" w:hAnsi="Times New Roman"/>
          <w:lang w:val="et-EE" w:eastAsia="et-EE"/>
        </w:rPr>
        <w:t>dozavimą, nėra. Skiriama 80 mg trimetoprimo ir 400 mg sulfametoksazolo per parą iki 3 mėnesių.</w:t>
      </w:r>
    </w:p>
    <w:p w14:paraId="305272B6" w14:textId="77777777" w:rsidR="00FC1534" w:rsidRPr="00ED68CA" w:rsidRDefault="00FC1534" w:rsidP="008277AC">
      <w:pPr>
        <w:spacing w:after="0" w:line="240" w:lineRule="auto"/>
        <w:ind w:right="-1"/>
        <w:rPr>
          <w:rFonts w:ascii="Times New Roman" w:eastAsia="Times New Roman" w:hAnsi="Times New Roman"/>
          <w:lang w:val="et-EE" w:eastAsia="pl-PL"/>
        </w:rPr>
      </w:pPr>
    </w:p>
    <w:p w14:paraId="66077859" w14:textId="77777777" w:rsidR="008277AC" w:rsidRPr="00ED68CA" w:rsidRDefault="006C7A5B" w:rsidP="008277AC">
      <w:pPr>
        <w:spacing w:after="0" w:line="240" w:lineRule="auto"/>
        <w:ind w:right="-1"/>
        <w:rPr>
          <w:rFonts w:ascii="Times New Roman" w:eastAsia="Times New Roman" w:hAnsi="Times New Roman"/>
          <w:i/>
          <w:lang w:val="et-EE" w:eastAsia="pl-PL"/>
        </w:rPr>
      </w:pPr>
      <w:r w:rsidRPr="00ED68CA">
        <w:rPr>
          <w:rFonts w:ascii="Times New Roman" w:eastAsia="Times New Roman" w:hAnsi="Times New Roman"/>
          <w:i/>
          <w:lang w:val="et-EE" w:eastAsia="pl-PL"/>
        </w:rPr>
        <w:t>P</w:t>
      </w:r>
      <w:r w:rsidR="008277AC" w:rsidRPr="00ED68CA">
        <w:rPr>
          <w:rFonts w:ascii="Times New Roman" w:eastAsia="Times New Roman" w:hAnsi="Times New Roman"/>
          <w:i/>
          <w:lang w:val="et-EE" w:eastAsia="pl-PL"/>
        </w:rPr>
        <w:t>acientams, kuri</w:t>
      </w:r>
      <w:r w:rsidRPr="00ED68CA">
        <w:rPr>
          <w:rFonts w:ascii="Times New Roman" w:eastAsia="Times New Roman" w:hAnsi="Times New Roman"/>
          <w:i/>
          <w:lang w:val="et-EE" w:eastAsia="pl-PL"/>
        </w:rPr>
        <w:t xml:space="preserve">ų </w:t>
      </w:r>
      <w:r w:rsidR="008277AC" w:rsidRPr="00ED68CA">
        <w:rPr>
          <w:rFonts w:ascii="Times New Roman" w:eastAsia="Times New Roman" w:hAnsi="Times New Roman"/>
          <w:i/>
          <w:lang w:val="et-EE" w:eastAsia="pl-PL"/>
        </w:rPr>
        <w:t xml:space="preserve">inkstų </w:t>
      </w:r>
      <w:r w:rsidRPr="00ED68CA">
        <w:rPr>
          <w:rFonts w:ascii="Times New Roman" w:eastAsia="Times New Roman" w:hAnsi="Times New Roman"/>
          <w:i/>
          <w:lang w:val="et-EE" w:eastAsia="pl-PL"/>
        </w:rPr>
        <w:t xml:space="preserve">funkcija sutrikusi </w:t>
      </w:r>
    </w:p>
    <w:p w14:paraId="47A0CC11" w14:textId="77777777" w:rsidR="008277AC" w:rsidRPr="00ED68CA" w:rsidRDefault="008277AC" w:rsidP="008277AC">
      <w:pPr>
        <w:spacing w:after="0" w:line="240" w:lineRule="auto"/>
        <w:ind w:right="-1"/>
        <w:rPr>
          <w:rFonts w:ascii="Times New Roman" w:eastAsia="Times New Roman" w:hAnsi="Times New Roman"/>
          <w:lang w:val="et-EE" w:eastAsia="pl-PL"/>
        </w:rPr>
      </w:pPr>
      <w:r w:rsidRPr="00ED68CA">
        <w:rPr>
          <w:rFonts w:ascii="Times New Roman" w:eastAsia="Times New Roman" w:hAnsi="Times New Roman"/>
          <w:lang w:val="et-EE" w:eastAsia="pl-PL"/>
        </w:rPr>
        <w:t>Pacientams, kurių kreatinino klirensas didesnis nei 30 ml/min</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gali būti skiriama </w:t>
      </w:r>
      <w:r w:rsidR="006C7A5B" w:rsidRPr="00ED68CA">
        <w:rPr>
          <w:rFonts w:ascii="Times New Roman" w:eastAsia="Times New Roman" w:hAnsi="Times New Roman"/>
          <w:lang w:val="et-EE" w:eastAsia="pl-PL"/>
        </w:rPr>
        <w:t>įprastinė</w:t>
      </w:r>
      <w:r w:rsidRPr="00ED68CA">
        <w:rPr>
          <w:rFonts w:ascii="Times New Roman" w:eastAsia="Times New Roman" w:hAnsi="Times New Roman"/>
          <w:lang w:val="et-EE" w:eastAsia="pl-PL"/>
        </w:rPr>
        <w:t xml:space="preserve"> dozė</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w:t>
      </w:r>
      <w:r w:rsidR="006C7A5B" w:rsidRPr="00ED68CA">
        <w:rPr>
          <w:rFonts w:ascii="Times New Roman" w:eastAsia="Times New Roman" w:hAnsi="Times New Roman"/>
          <w:lang w:val="et-EE" w:eastAsia="pl-PL"/>
        </w:rPr>
        <w:t>P</w:t>
      </w:r>
      <w:r w:rsidRPr="00ED68CA">
        <w:rPr>
          <w:rFonts w:ascii="Times New Roman" w:eastAsia="Times New Roman" w:hAnsi="Times New Roman"/>
          <w:lang w:val="et-EE" w:eastAsia="pl-PL"/>
        </w:rPr>
        <w:t>acientams, kurių kreatinino klirensas yra 15–30 ml/min</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turėtų vartoti pusę </w:t>
      </w:r>
      <w:r w:rsidR="006C7A5B" w:rsidRPr="00ED68CA">
        <w:rPr>
          <w:rFonts w:ascii="Times New Roman" w:eastAsia="Times New Roman" w:hAnsi="Times New Roman"/>
          <w:lang w:val="et-EE" w:eastAsia="pl-PL"/>
        </w:rPr>
        <w:t>įprastinės</w:t>
      </w:r>
      <w:r w:rsidRPr="00ED68CA">
        <w:rPr>
          <w:rFonts w:ascii="Times New Roman" w:eastAsia="Times New Roman" w:hAnsi="Times New Roman"/>
          <w:lang w:val="et-EE" w:eastAsia="pl-PL"/>
        </w:rPr>
        <w:t xml:space="preserve"> dozės</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xml:space="preserve"> </w:t>
      </w:r>
      <w:r w:rsidR="006C7A5B" w:rsidRPr="00ED68CA">
        <w:rPr>
          <w:rFonts w:ascii="Times New Roman" w:eastAsia="Times New Roman" w:hAnsi="Times New Roman"/>
          <w:lang w:val="et-EE" w:eastAsia="pl-PL"/>
        </w:rPr>
        <w:t>J</w:t>
      </w:r>
      <w:r w:rsidRPr="00ED68CA">
        <w:rPr>
          <w:rFonts w:ascii="Times New Roman" w:eastAsia="Times New Roman" w:hAnsi="Times New Roman"/>
          <w:lang w:val="et-EE" w:eastAsia="pl-PL"/>
        </w:rPr>
        <w:t>ei kreatinino klirensas mažesnis nei 15 ml/min</w:t>
      </w:r>
      <w:r w:rsidR="006C7A5B" w:rsidRPr="00ED68CA">
        <w:rPr>
          <w:rFonts w:ascii="Times New Roman" w:eastAsia="Times New Roman" w:hAnsi="Times New Roman"/>
          <w:lang w:val="et-EE" w:eastAsia="pl-PL"/>
        </w:rPr>
        <w:t>.</w:t>
      </w:r>
      <w:r w:rsidRPr="00ED68CA">
        <w:rPr>
          <w:rFonts w:ascii="Times New Roman" w:eastAsia="Times New Roman" w:hAnsi="Times New Roman"/>
          <w:lang w:val="et-EE" w:eastAsia="pl-PL"/>
        </w:rPr>
        <w:t>, ko-trimoksazolo vartoti ne</w:t>
      </w:r>
      <w:r w:rsidR="006C7A5B" w:rsidRPr="00ED68CA">
        <w:rPr>
          <w:rFonts w:ascii="Times New Roman" w:eastAsia="Times New Roman" w:hAnsi="Times New Roman"/>
          <w:lang w:val="et-EE" w:eastAsia="pl-PL"/>
        </w:rPr>
        <w:t>galima</w:t>
      </w:r>
      <w:r w:rsidRPr="00ED68CA">
        <w:rPr>
          <w:rFonts w:ascii="Times New Roman" w:eastAsia="Times New Roman" w:hAnsi="Times New Roman"/>
          <w:lang w:val="et-EE" w:eastAsia="pl-PL"/>
        </w:rPr>
        <w:t>.</w:t>
      </w:r>
    </w:p>
    <w:p w14:paraId="7EC18AEE" w14:textId="77777777" w:rsidR="001D2694" w:rsidRPr="00ED68CA" w:rsidRDefault="001D2694" w:rsidP="008277AC">
      <w:pPr>
        <w:spacing w:after="0" w:line="240" w:lineRule="auto"/>
        <w:ind w:right="-1"/>
        <w:rPr>
          <w:rFonts w:ascii="Times New Roman" w:eastAsia="Times New Roman" w:hAnsi="Times New Roman"/>
          <w:lang w:val="et-EE" w:eastAsia="pl-PL"/>
        </w:rPr>
      </w:pPr>
    </w:p>
    <w:p w14:paraId="61FBB5BC" w14:textId="77777777" w:rsidR="001D2694" w:rsidRPr="00ED68CA" w:rsidRDefault="001D2694" w:rsidP="008277AC">
      <w:pPr>
        <w:spacing w:after="0" w:line="240" w:lineRule="auto"/>
        <w:ind w:right="-1"/>
        <w:rPr>
          <w:rFonts w:ascii="Times New Roman" w:eastAsia="Times New Roman" w:hAnsi="Times New Roman"/>
          <w:lang w:val="et-EE" w:eastAsia="pl-PL"/>
        </w:rPr>
      </w:pPr>
      <w:r w:rsidRPr="00ED68CA">
        <w:rPr>
          <w:rFonts w:ascii="Times New Roman" w:hAnsi="Times New Roman"/>
          <w:lang w:val="et-EE"/>
        </w:rPr>
        <w:lastRenderedPageBreak/>
        <w:t xml:space="preserve">Jei sergama inkstų funkcijos nepakankamumu, kraujo plazmoje reikia </w:t>
      </w:r>
      <w:r w:rsidR="0020771C" w:rsidRPr="00ED68CA">
        <w:rPr>
          <w:rFonts w:ascii="Times New Roman" w:hAnsi="Times New Roman"/>
          <w:lang w:val="et-EE"/>
        </w:rPr>
        <w:t xml:space="preserve">tirti </w:t>
      </w:r>
      <w:r w:rsidRPr="00ED68CA">
        <w:rPr>
          <w:rFonts w:ascii="Times New Roman" w:hAnsi="Times New Roman"/>
          <w:lang w:val="et-EE"/>
        </w:rPr>
        <w:t>sulfametoksazolo koncentraciją. Kraujo pavyzdžiai tiriami kas 3 paras, praėjus 12 valandų po paskutinės dozės pavartojimo. Jei sulfametoksazolo koncentracija yra didesnė kaip 150 </w:t>
      </w:r>
      <w:r w:rsidRPr="00ED68CA">
        <w:rPr>
          <w:rFonts w:ascii="Times New Roman" w:hAnsi="Times New Roman"/>
        </w:rPr>
        <w:sym w:font="Symbol" w:char="F06D"/>
      </w:r>
      <w:r w:rsidRPr="00ED68CA">
        <w:rPr>
          <w:rFonts w:ascii="Times New Roman" w:hAnsi="Times New Roman"/>
          <w:lang w:val="et-EE"/>
        </w:rPr>
        <w:t>g/ml, gydymą reikia nutraukti, jei mažesnė kaip 120 </w:t>
      </w:r>
      <w:r w:rsidRPr="00ED68CA">
        <w:rPr>
          <w:rFonts w:ascii="Times New Roman" w:hAnsi="Times New Roman"/>
        </w:rPr>
        <w:sym w:font="Symbol" w:char="F06D"/>
      </w:r>
      <w:r w:rsidRPr="00ED68CA">
        <w:rPr>
          <w:rFonts w:ascii="Times New Roman" w:hAnsi="Times New Roman"/>
          <w:lang w:val="et-EE"/>
        </w:rPr>
        <w:t>g/ml, gydymą galima tęsti.</w:t>
      </w:r>
    </w:p>
    <w:p w14:paraId="1077CF15" w14:textId="77777777" w:rsidR="008277AC" w:rsidRPr="00ED68CA" w:rsidRDefault="008277AC" w:rsidP="008277AC">
      <w:pPr>
        <w:spacing w:after="0" w:line="240" w:lineRule="auto"/>
        <w:ind w:right="-1"/>
        <w:rPr>
          <w:rFonts w:ascii="Times New Roman" w:eastAsia="Times New Roman" w:hAnsi="Times New Roman"/>
          <w:lang w:val="et-EE" w:eastAsia="pl-PL"/>
        </w:rPr>
      </w:pPr>
    </w:p>
    <w:p w14:paraId="5F500DAD" w14:textId="77777777" w:rsidR="001448C3" w:rsidRPr="005074A8" w:rsidRDefault="001448C3" w:rsidP="00F870F2">
      <w:pPr>
        <w:tabs>
          <w:tab w:val="left" w:pos="567"/>
        </w:tabs>
        <w:spacing w:after="0" w:line="240" w:lineRule="auto"/>
        <w:contextualSpacing/>
        <w:rPr>
          <w:rFonts w:ascii="Times New Roman" w:hAnsi="Times New Roman"/>
          <w:i/>
          <w:lang w:val="et-EE"/>
        </w:rPr>
      </w:pPr>
      <w:r w:rsidRPr="005074A8">
        <w:rPr>
          <w:rFonts w:ascii="Times New Roman" w:hAnsi="Times New Roman"/>
          <w:i/>
          <w:lang w:val="et-EE"/>
        </w:rPr>
        <w:t xml:space="preserve">Senyviems pacientams </w:t>
      </w:r>
    </w:p>
    <w:p w14:paraId="1D2996C4" w14:textId="77777777" w:rsidR="001448C3" w:rsidRPr="005074A8" w:rsidRDefault="001448C3" w:rsidP="00F870F2">
      <w:pPr>
        <w:tabs>
          <w:tab w:val="left" w:pos="567"/>
        </w:tabs>
        <w:spacing w:after="0" w:line="240" w:lineRule="auto"/>
        <w:contextualSpacing/>
        <w:rPr>
          <w:rFonts w:ascii="Times New Roman" w:hAnsi="Times New Roman"/>
          <w:lang w:val="et-EE"/>
        </w:rPr>
      </w:pPr>
      <w:r w:rsidRPr="005074A8">
        <w:rPr>
          <w:rFonts w:ascii="Times New Roman" w:hAnsi="Times New Roman"/>
          <w:lang w:val="et-EE"/>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5F89ACC6" w14:textId="77777777" w:rsidR="00672FC9" w:rsidRPr="005074A8" w:rsidRDefault="00672FC9" w:rsidP="00F870F2">
      <w:pPr>
        <w:spacing w:after="0" w:line="240" w:lineRule="auto"/>
        <w:ind w:right="-1"/>
        <w:contextualSpacing/>
        <w:rPr>
          <w:rFonts w:ascii="Times New Roman" w:eastAsia="Times New Roman" w:hAnsi="Times New Roman"/>
          <w:lang w:val="et-EE" w:eastAsia="pl-PL"/>
        </w:rPr>
      </w:pPr>
    </w:p>
    <w:p w14:paraId="3FB62463" w14:textId="77777777" w:rsidR="008277AC" w:rsidRPr="005074A8" w:rsidRDefault="008277AC" w:rsidP="003A37E2">
      <w:pPr>
        <w:spacing w:after="0" w:line="240" w:lineRule="auto"/>
        <w:ind w:right="-1"/>
        <w:rPr>
          <w:rFonts w:ascii="Times New Roman" w:hAnsi="Times New Roman"/>
          <w:iCs/>
          <w:u w:val="single"/>
          <w:lang w:val="en-GB"/>
        </w:rPr>
      </w:pPr>
      <w:proofErr w:type="spellStart"/>
      <w:r w:rsidRPr="005074A8">
        <w:rPr>
          <w:rFonts w:ascii="Times New Roman" w:hAnsi="Times New Roman"/>
          <w:iCs/>
          <w:u w:val="single"/>
          <w:lang w:val="en-GB"/>
        </w:rPr>
        <w:t>Vartojimo</w:t>
      </w:r>
      <w:proofErr w:type="spellEnd"/>
      <w:r w:rsidRPr="005074A8">
        <w:rPr>
          <w:rFonts w:ascii="Times New Roman" w:hAnsi="Times New Roman"/>
          <w:iCs/>
          <w:u w:val="single"/>
          <w:lang w:val="en-GB"/>
        </w:rPr>
        <w:t xml:space="preserve"> </w:t>
      </w:r>
      <w:proofErr w:type="spellStart"/>
      <w:r w:rsidR="003A37E2" w:rsidRPr="005074A8">
        <w:rPr>
          <w:rFonts w:ascii="Times New Roman" w:eastAsia="Times New Roman" w:hAnsi="Times New Roman"/>
          <w:iCs/>
          <w:u w:val="single"/>
          <w:lang w:val="en-GB" w:eastAsia="pl-PL"/>
        </w:rPr>
        <w:t>metodas</w:t>
      </w:r>
      <w:proofErr w:type="spellEnd"/>
    </w:p>
    <w:p w14:paraId="499EB87D" w14:textId="77777777" w:rsidR="008277AC" w:rsidRPr="005074A8" w:rsidRDefault="008277AC" w:rsidP="008277AC">
      <w:pPr>
        <w:spacing w:after="0" w:line="240" w:lineRule="auto"/>
        <w:ind w:right="-1"/>
        <w:rPr>
          <w:rFonts w:ascii="Times New Roman" w:eastAsia="Times New Roman" w:hAnsi="Times New Roman"/>
          <w:lang w:val="en-GB" w:eastAsia="pl-PL"/>
        </w:rPr>
      </w:pPr>
      <w:proofErr w:type="spellStart"/>
      <w:r w:rsidRPr="005074A8">
        <w:rPr>
          <w:rFonts w:ascii="Times New Roman" w:eastAsia="Times New Roman" w:hAnsi="Times New Roman"/>
          <w:lang w:val="en-GB" w:eastAsia="pl-PL"/>
        </w:rPr>
        <w:t>Tablečių</w:t>
      </w:r>
      <w:proofErr w:type="spellEnd"/>
      <w:r w:rsidRPr="005074A8">
        <w:rPr>
          <w:rFonts w:ascii="Times New Roman" w:eastAsia="Times New Roman" w:hAnsi="Times New Roman"/>
          <w:lang w:val="en-GB" w:eastAsia="pl-PL"/>
        </w:rPr>
        <w:t xml:space="preserve"> </w:t>
      </w:r>
      <w:proofErr w:type="spellStart"/>
      <w:r w:rsidRPr="005074A8">
        <w:rPr>
          <w:rFonts w:ascii="Times New Roman" w:eastAsia="Times New Roman" w:hAnsi="Times New Roman"/>
          <w:lang w:val="en-GB" w:eastAsia="pl-PL"/>
        </w:rPr>
        <w:t>dalinti</w:t>
      </w:r>
      <w:proofErr w:type="spellEnd"/>
      <w:r w:rsidRPr="005074A8">
        <w:rPr>
          <w:rFonts w:ascii="Times New Roman" w:eastAsia="Times New Roman" w:hAnsi="Times New Roman"/>
          <w:lang w:val="en-GB" w:eastAsia="pl-PL"/>
        </w:rPr>
        <w:t xml:space="preserve"> </w:t>
      </w:r>
      <w:proofErr w:type="spellStart"/>
      <w:r w:rsidRPr="005074A8">
        <w:rPr>
          <w:rFonts w:ascii="Times New Roman" w:eastAsia="Times New Roman" w:hAnsi="Times New Roman"/>
          <w:lang w:val="en-GB" w:eastAsia="pl-PL"/>
        </w:rPr>
        <w:t>negalima</w:t>
      </w:r>
      <w:proofErr w:type="spellEnd"/>
      <w:r w:rsidRPr="005074A8">
        <w:rPr>
          <w:rFonts w:ascii="Times New Roman" w:eastAsia="Times New Roman" w:hAnsi="Times New Roman"/>
          <w:lang w:val="en-GB" w:eastAsia="pl-PL"/>
        </w:rPr>
        <w:t>.</w:t>
      </w:r>
    </w:p>
    <w:p w14:paraId="69187B09" w14:textId="77777777" w:rsidR="008277AC" w:rsidRPr="00ED68CA" w:rsidRDefault="006844F6" w:rsidP="000B2449">
      <w:pPr>
        <w:spacing w:after="0" w:line="240" w:lineRule="auto"/>
        <w:ind w:right="-1"/>
        <w:rPr>
          <w:rFonts w:ascii="Times New Roman" w:hAnsi="Times New Roman"/>
        </w:rPr>
      </w:pPr>
      <w:proofErr w:type="spellStart"/>
      <w:r w:rsidRPr="005074A8">
        <w:rPr>
          <w:rFonts w:ascii="Times New Roman" w:eastAsia="Times New Roman" w:hAnsi="Times New Roman"/>
          <w:lang w:val="en-GB" w:eastAsia="pl-PL"/>
        </w:rPr>
        <w:t>Vaistinis</w:t>
      </w:r>
      <w:proofErr w:type="spellEnd"/>
      <w:r w:rsidRPr="005074A8">
        <w:rPr>
          <w:rFonts w:ascii="Times New Roman" w:eastAsia="Times New Roman" w:hAnsi="Times New Roman"/>
          <w:lang w:val="en-GB" w:eastAsia="pl-PL"/>
        </w:rPr>
        <w:t xml:space="preserve"> </w:t>
      </w:r>
      <w:proofErr w:type="spellStart"/>
      <w:r w:rsidRPr="005074A8">
        <w:rPr>
          <w:rFonts w:ascii="Times New Roman" w:eastAsia="Times New Roman" w:hAnsi="Times New Roman"/>
          <w:lang w:val="en-GB" w:eastAsia="pl-PL"/>
        </w:rPr>
        <w:t>p</w:t>
      </w:r>
      <w:r w:rsidR="008277AC" w:rsidRPr="005074A8">
        <w:rPr>
          <w:rFonts w:ascii="Times New Roman" w:eastAsia="Times New Roman" w:hAnsi="Times New Roman"/>
          <w:lang w:val="en-GB" w:eastAsia="pl-PL"/>
        </w:rPr>
        <w:t>reparatas</w:t>
      </w:r>
      <w:proofErr w:type="spellEnd"/>
      <w:r w:rsidR="008277AC" w:rsidRPr="005074A8">
        <w:rPr>
          <w:rFonts w:ascii="Times New Roman" w:eastAsia="Times New Roman" w:hAnsi="Times New Roman"/>
          <w:lang w:val="en-GB" w:eastAsia="pl-PL"/>
        </w:rPr>
        <w:t xml:space="preserve"> </w:t>
      </w:r>
      <w:proofErr w:type="spellStart"/>
      <w:r w:rsidR="008277AC" w:rsidRPr="005074A8">
        <w:rPr>
          <w:rFonts w:ascii="Times New Roman" w:eastAsia="Times New Roman" w:hAnsi="Times New Roman"/>
          <w:lang w:val="en-GB" w:eastAsia="pl-PL"/>
        </w:rPr>
        <w:t>vartojamas</w:t>
      </w:r>
      <w:proofErr w:type="spellEnd"/>
      <w:r w:rsidR="008277AC" w:rsidRPr="005074A8">
        <w:rPr>
          <w:rFonts w:ascii="Times New Roman" w:eastAsia="Times New Roman" w:hAnsi="Times New Roman"/>
          <w:lang w:val="en-GB" w:eastAsia="pl-PL"/>
        </w:rPr>
        <w:t xml:space="preserve"> per </w:t>
      </w:r>
      <w:proofErr w:type="spellStart"/>
      <w:r w:rsidR="008277AC" w:rsidRPr="005074A8">
        <w:rPr>
          <w:rFonts w:ascii="Times New Roman" w:eastAsia="Times New Roman" w:hAnsi="Times New Roman"/>
          <w:lang w:val="en-GB" w:eastAsia="pl-PL"/>
        </w:rPr>
        <w:t>burną</w:t>
      </w:r>
      <w:proofErr w:type="spellEnd"/>
      <w:r w:rsidR="008277AC" w:rsidRPr="005074A8">
        <w:rPr>
          <w:rFonts w:ascii="Times New Roman" w:hAnsi="Times New Roman"/>
          <w:lang w:val="en-GB"/>
        </w:rPr>
        <w:t xml:space="preserve"> </w:t>
      </w:r>
      <w:proofErr w:type="spellStart"/>
      <w:r w:rsidR="008277AC" w:rsidRPr="005074A8">
        <w:rPr>
          <w:rFonts w:ascii="Times New Roman" w:hAnsi="Times New Roman"/>
          <w:lang w:val="en-GB"/>
        </w:rPr>
        <w:t>valgio</w:t>
      </w:r>
      <w:proofErr w:type="spellEnd"/>
      <w:r w:rsidR="008277AC" w:rsidRPr="005074A8">
        <w:rPr>
          <w:rFonts w:ascii="Times New Roman" w:hAnsi="Times New Roman"/>
          <w:lang w:val="en-GB"/>
        </w:rPr>
        <w:t xml:space="preserve"> </w:t>
      </w:r>
      <w:proofErr w:type="spellStart"/>
      <w:r w:rsidR="008277AC" w:rsidRPr="005074A8">
        <w:rPr>
          <w:rFonts w:ascii="Times New Roman" w:hAnsi="Times New Roman"/>
          <w:lang w:val="en-GB"/>
        </w:rPr>
        <w:t>metu</w:t>
      </w:r>
      <w:proofErr w:type="spellEnd"/>
      <w:r w:rsidR="008277AC" w:rsidRPr="005074A8">
        <w:rPr>
          <w:rFonts w:ascii="Times New Roman" w:hAnsi="Times New Roman"/>
          <w:lang w:val="en-GB"/>
        </w:rPr>
        <w:t xml:space="preserve"> </w:t>
      </w:r>
      <w:proofErr w:type="spellStart"/>
      <w:r w:rsidR="008277AC" w:rsidRPr="005074A8">
        <w:rPr>
          <w:rFonts w:ascii="Times New Roman" w:hAnsi="Times New Roman"/>
          <w:lang w:val="en-GB"/>
        </w:rPr>
        <w:t>arba</w:t>
      </w:r>
      <w:proofErr w:type="spellEnd"/>
      <w:r w:rsidR="008277AC" w:rsidRPr="005074A8">
        <w:rPr>
          <w:rFonts w:ascii="Times New Roman" w:hAnsi="Times New Roman"/>
          <w:lang w:val="en-GB"/>
        </w:rPr>
        <w:t xml:space="preserve"> </w:t>
      </w:r>
      <w:proofErr w:type="spellStart"/>
      <w:r w:rsidR="008277AC" w:rsidRPr="005074A8">
        <w:rPr>
          <w:rFonts w:ascii="Times New Roman" w:eastAsia="Times New Roman" w:hAnsi="Times New Roman"/>
          <w:lang w:val="en-GB" w:eastAsia="pl-PL"/>
        </w:rPr>
        <w:t>iškart</w:t>
      </w:r>
      <w:proofErr w:type="spellEnd"/>
      <w:r w:rsidR="008277AC" w:rsidRPr="005074A8">
        <w:rPr>
          <w:rFonts w:ascii="Times New Roman" w:eastAsia="Times New Roman" w:hAnsi="Times New Roman"/>
          <w:lang w:val="en-GB" w:eastAsia="pl-PL"/>
        </w:rPr>
        <w:t xml:space="preserve"> po </w:t>
      </w:r>
      <w:proofErr w:type="spellStart"/>
      <w:r w:rsidR="008277AC" w:rsidRPr="005074A8">
        <w:rPr>
          <w:rFonts w:ascii="Times New Roman" w:eastAsia="Times New Roman" w:hAnsi="Times New Roman"/>
          <w:lang w:val="en-GB" w:eastAsia="pl-PL"/>
        </w:rPr>
        <w:t>valgio</w:t>
      </w:r>
      <w:proofErr w:type="spellEnd"/>
      <w:r w:rsidR="008277AC" w:rsidRPr="005074A8">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eastAsia="pl-PL"/>
        </w:rPr>
        <w:t>Vartodamas</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šį</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vaist</w:t>
      </w:r>
      <w:r w:rsidRPr="00ED68CA">
        <w:rPr>
          <w:rFonts w:ascii="Times New Roman" w:eastAsia="Times New Roman" w:hAnsi="Times New Roman"/>
          <w:lang w:eastAsia="pl-PL"/>
        </w:rPr>
        <w:t>inį</w:t>
      </w:r>
      <w:proofErr w:type="spellEnd"/>
      <w:r w:rsidRPr="00ED68CA">
        <w:rPr>
          <w:rFonts w:ascii="Times New Roman" w:eastAsia="Times New Roman" w:hAnsi="Times New Roman"/>
          <w:lang w:eastAsia="pl-PL"/>
        </w:rPr>
        <w:t xml:space="preserve"> </w:t>
      </w:r>
      <w:proofErr w:type="spellStart"/>
      <w:r w:rsidRPr="00ED68CA">
        <w:rPr>
          <w:rFonts w:ascii="Times New Roman" w:eastAsia="Times New Roman" w:hAnsi="Times New Roman"/>
          <w:lang w:eastAsia="pl-PL"/>
        </w:rPr>
        <w:t>preparat</w:t>
      </w:r>
      <w:r w:rsidR="008277AC" w:rsidRPr="00ED68CA">
        <w:rPr>
          <w:rFonts w:ascii="Times New Roman" w:eastAsia="Times New Roman" w:hAnsi="Times New Roman"/>
          <w:lang w:eastAsia="pl-PL"/>
        </w:rPr>
        <w:t>ą</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pacientas</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turi</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gerti</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daug</w:t>
      </w:r>
      <w:proofErr w:type="spellEnd"/>
      <w:r w:rsidR="008277AC" w:rsidRPr="00ED68CA">
        <w:rPr>
          <w:rFonts w:ascii="Times New Roman" w:eastAsia="Times New Roman" w:hAnsi="Times New Roman"/>
          <w:lang w:eastAsia="pl-PL"/>
        </w:rPr>
        <w:t xml:space="preserve"> </w:t>
      </w:r>
      <w:proofErr w:type="spellStart"/>
      <w:r w:rsidR="008277AC" w:rsidRPr="00ED68CA">
        <w:rPr>
          <w:rFonts w:ascii="Times New Roman" w:eastAsia="Times New Roman" w:hAnsi="Times New Roman"/>
          <w:lang w:eastAsia="pl-PL"/>
        </w:rPr>
        <w:t>skysčių</w:t>
      </w:r>
      <w:proofErr w:type="spellEnd"/>
      <w:r w:rsidR="008277AC" w:rsidRPr="00ED68CA">
        <w:rPr>
          <w:rFonts w:ascii="Times New Roman" w:hAnsi="Times New Roman"/>
        </w:rPr>
        <w:t>.</w:t>
      </w:r>
    </w:p>
    <w:p w14:paraId="6B34EA20" w14:textId="77777777" w:rsidR="008277AC" w:rsidRPr="00ED68CA" w:rsidRDefault="008277AC" w:rsidP="000B2449">
      <w:pPr>
        <w:spacing w:after="0" w:line="240" w:lineRule="auto"/>
        <w:ind w:right="-1"/>
        <w:rPr>
          <w:rFonts w:ascii="Times New Roman" w:hAnsi="Times New Roman"/>
        </w:rPr>
      </w:pPr>
    </w:p>
    <w:p w14:paraId="6806B001" w14:textId="77777777" w:rsidR="00017CED" w:rsidRPr="00ED68CA" w:rsidRDefault="008277AC" w:rsidP="00F870F2">
      <w:pPr>
        <w:spacing w:after="0" w:line="240" w:lineRule="auto"/>
        <w:ind w:left="573" w:hanging="573"/>
        <w:rPr>
          <w:rFonts w:ascii="Times New Roman" w:hAnsi="Times New Roman"/>
        </w:rPr>
      </w:pPr>
      <w:r w:rsidRPr="00ED68CA">
        <w:rPr>
          <w:rFonts w:ascii="Times New Roman" w:hAnsi="Times New Roman"/>
          <w:b/>
        </w:rPr>
        <w:t>4.3</w:t>
      </w:r>
      <w:r w:rsidR="00C971F5" w:rsidRPr="00ED68CA">
        <w:rPr>
          <w:rFonts w:ascii="Times New Roman" w:eastAsia="Times New Roman" w:hAnsi="Times New Roman"/>
          <w:b/>
          <w:lang w:eastAsia="pl-PL"/>
        </w:rPr>
        <w:tab/>
      </w:r>
      <w:proofErr w:type="spellStart"/>
      <w:r w:rsidRPr="00ED68CA">
        <w:rPr>
          <w:rFonts w:ascii="Times New Roman" w:hAnsi="Times New Roman"/>
          <w:b/>
        </w:rPr>
        <w:t>Kontraindikacijos</w:t>
      </w:r>
      <w:proofErr w:type="spellEnd"/>
    </w:p>
    <w:p w14:paraId="639B033B" w14:textId="77777777" w:rsidR="008277AC" w:rsidRPr="00ED68CA" w:rsidRDefault="008277AC" w:rsidP="000B2449">
      <w:pPr>
        <w:spacing w:after="0" w:line="240" w:lineRule="auto"/>
        <w:rPr>
          <w:rFonts w:ascii="Times New Roman" w:hAnsi="Times New Roman"/>
        </w:rPr>
      </w:pPr>
    </w:p>
    <w:p w14:paraId="4CD7EBB7" w14:textId="77777777" w:rsidR="008277AC" w:rsidRPr="00ED68CA" w:rsidRDefault="00892BF8" w:rsidP="00B964B3">
      <w:pPr>
        <w:numPr>
          <w:ilvl w:val="0"/>
          <w:numId w:val="8"/>
        </w:numPr>
        <w:spacing w:after="0" w:line="240" w:lineRule="auto"/>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P</w:t>
      </w:r>
      <w:r w:rsidR="008277AC" w:rsidRPr="00ED68CA">
        <w:rPr>
          <w:rFonts w:ascii="Times New Roman" w:eastAsia="Times New Roman" w:hAnsi="Times New Roman"/>
          <w:lang w:val="en-GB" w:eastAsia="pl-PL"/>
        </w:rPr>
        <w:t>adidėjęs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jautrumas</w:t>
      </w:r>
      <w:proofErr w:type="spellEnd"/>
      <w:r w:rsidR="008277AC" w:rsidRPr="00ED68CA">
        <w:rPr>
          <w:rFonts w:ascii="Times New Roman" w:eastAsia="Times New Roman" w:hAnsi="Times New Roman"/>
          <w:lang w:val="en-GB" w:eastAsia="pl-PL"/>
        </w:rPr>
        <w:t xml:space="preserve"> </w:t>
      </w:r>
      <w:proofErr w:type="spellStart"/>
      <w:r w:rsidR="004C28BE" w:rsidRPr="00ED68CA">
        <w:rPr>
          <w:rFonts w:ascii="Times New Roman" w:eastAsia="Times New Roman" w:hAnsi="Times New Roman"/>
          <w:lang w:val="en-GB" w:eastAsia="pl-PL"/>
        </w:rPr>
        <w:t>veikliosioms</w:t>
      </w:r>
      <w:proofErr w:type="spellEnd"/>
      <w:r w:rsidR="004C28BE" w:rsidRPr="00ED68CA">
        <w:rPr>
          <w:rFonts w:ascii="Times New Roman" w:eastAsia="Times New Roman" w:hAnsi="Times New Roman"/>
          <w:lang w:val="en-GB" w:eastAsia="pl-PL"/>
        </w:rPr>
        <w:t xml:space="preserve"> </w:t>
      </w:r>
      <w:proofErr w:type="spellStart"/>
      <w:r w:rsidR="004C28BE" w:rsidRPr="00ED68CA">
        <w:rPr>
          <w:rFonts w:ascii="Times New Roman" w:eastAsia="Times New Roman" w:hAnsi="Times New Roman"/>
          <w:lang w:val="en-GB" w:eastAsia="pl-PL"/>
        </w:rPr>
        <w:t>medžiagoms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sulfonamidams</w:t>
      </w:r>
      <w:proofErr w:type="spellEnd"/>
      <w:r w:rsidR="00B339DE" w:rsidRPr="00ED68CA">
        <w:rPr>
          <w:rFonts w:ascii="Times New Roman" w:hAnsi="Times New Roman"/>
          <w:color w:val="000000"/>
        </w:rPr>
        <w:t xml:space="preserve"> </w:t>
      </w:r>
      <w:proofErr w:type="spellStart"/>
      <w:r w:rsidR="00B339DE" w:rsidRPr="00ED68CA">
        <w:rPr>
          <w:rFonts w:ascii="Times New Roman" w:hAnsi="Times New Roman"/>
          <w:color w:val="000000"/>
        </w:rPr>
        <w:t>arba</w:t>
      </w:r>
      <w:proofErr w:type="spellEnd"/>
      <w:r w:rsidR="00B339DE" w:rsidRPr="00ED68CA">
        <w:rPr>
          <w:rFonts w:ascii="Times New Roman" w:hAnsi="Times New Roman"/>
          <w:color w:val="000000"/>
        </w:rPr>
        <w:t xml:space="preserve"> bet </w:t>
      </w:r>
      <w:proofErr w:type="spellStart"/>
      <w:r w:rsidR="00B339DE" w:rsidRPr="00ED68CA">
        <w:rPr>
          <w:rFonts w:ascii="Times New Roman" w:hAnsi="Times New Roman"/>
          <w:color w:val="000000"/>
        </w:rPr>
        <w:t>kuriai</w:t>
      </w:r>
      <w:proofErr w:type="spellEnd"/>
      <w:r w:rsidR="00B339DE" w:rsidRPr="00ED68CA">
        <w:rPr>
          <w:rFonts w:ascii="Times New Roman" w:hAnsi="Times New Roman"/>
          <w:color w:val="000000"/>
        </w:rPr>
        <w:t xml:space="preserve"> </w:t>
      </w:r>
      <w:r w:rsidR="004C28BE" w:rsidRPr="00ED68CA">
        <w:rPr>
          <w:rFonts w:ascii="Times New Roman" w:hAnsi="Times New Roman"/>
          <w:color w:val="000000"/>
        </w:rPr>
        <w:t xml:space="preserve">6.1 </w:t>
      </w:r>
      <w:proofErr w:type="spellStart"/>
      <w:r w:rsidR="004C28BE" w:rsidRPr="00ED68CA">
        <w:rPr>
          <w:rFonts w:ascii="Times New Roman" w:hAnsi="Times New Roman"/>
          <w:color w:val="000000"/>
        </w:rPr>
        <w:t>skyriuje</w:t>
      </w:r>
      <w:proofErr w:type="spellEnd"/>
      <w:r w:rsidR="004C28BE" w:rsidRPr="00ED68CA">
        <w:rPr>
          <w:rFonts w:ascii="Times New Roman" w:hAnsi="Times New Roman"/>
          <w:color w:val="000000"/>
        </w:rPr>
        <w:t xml:space="preserve"> </w:t>
      </w:r>
      <w:proofErr w:type="spellStart"/>
      <w:r w:rsidR="004C28BE" w:rsidRPr="00ED68CA">
        <w:rPr>
          <w:rFonts w:ascii="Times New Roman" w:hAnsi="Times New Roman"/>
          <w:color w:val="000000"/>
        </w:rPr>
        <w:t>nurodytai</w:t>
      </w:r>
      <w:proofErr w:type="spellEnd"/>
      <w:r w:rsidR="004C28BE" w:rsidRPr="00ED68CA">
        <w:rPr>
          <w:rFonts w:ascii="Times New Roman" w:hAnsi="Times New Roman"/>
          <w:color w:val="000000"/>
        </w:rPr>
        <w:t xml:space="preserve"> </w:t>
      </w:r>
      <w:proofErr w:type="spellStart"/>
      <w:r w:rsidR="00B339DE" w:rsidRPr="00ED68CA">
        <w:rPr>
          <w:rFonts w:ascii="Times New Roman" w:hAnsi="Times New Roman"/>
          <w:color w:val="000000"/>
        </w:rPr>
        <w:t>pagalbinei</w:t>
      </w:r>
      <w:proofErr w:type="spellEnd"/>
      <w:r w:rsidR="00B339DE" w:rsidRPr="00ED68CA">
        <w:rPr>
          <w:rFonts w:ascii="Times New Roman" w:hAnsi="Times New Roman"/>
          <w:color w:val="000000"/>
        </w:rPr>
        <w:t xml:space="preserve"> </w:t>
      </w:r>
      <w:proofErr w:type="spellStart"/>
      <w:r w:rsidR="00B339DE" w:rsidRPr="00ED68CA">
        <w:rPr>
          <w:rFonts w:ascii="Times New Roman" w:hAnsi="Times New Roman"/>
          <w:color w:val="000000"/>
        </w:rPr>
        <w:t>medžiagai</w:t>
      </w:r>
      <w:proofErr w:type="spellEnd"/>
      <w:r w:rsidRPr="00ED68CA">
        <w:rPr>
          <w:rFonts w:ascii="Times New Roman" w:eastAsia="Times New Roman" w:hAnsi="Times New Roman"/>
          <w:color w:val="000000"/>
          <w:lang w:eastAsia="pl-PL"/>
        </w:rPr>
        <w:t>.</w:t>
      </w:r>
    </w:p>
    <w:p w14:paraId="127A99EF" w14:textId="77777777" w:rsidR="008277AC" w:rsidRPr="00ED68CA" w:rsidRDefault="00892BF8" w:rsidP="00B964B3">
      <w:pPr>
        <w:numPr>
          <w:ilvl w:val="0"/>
          <w:numId w:val="8"/>
        </w:numPr>
        <w:spacing w:after="0" w:line="240" w:lineRule="auto"/>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S</w:t>
      </w:r>
      <w:r w:rsidR="00193DF2" w:rsidRPr="00ED68CA">
        <w:rPr>
          <w:rFonts w:ascii="Times New Roman" w:eastAsia="Times New Roman" w:hAnsi="Times New Roman"/>
          <w:lang w:val="en-GB" w:eastAsia="pl-PL"/>
        </w:rPr>
        <w:t>unkus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kepenų</w:t>
      </w:r>
      <w:proofErr w:type="spellEnd"/>
      <w:r w:rsidR="008277AC" w:rsidRPr="00ED68CA">
        <w:rPr>
          <w:rFonts w:ascii="Times New Roman" w:eastAsia="Times New Roman" w:hAnsi="Times New Roman"/>
          <w:lang w:val="en-GB" w:eastAsia="pl-PL"/>
        </w:rPr>
        <w:t xml:space="preserve"> </w:t>
      </w:r>
      <w:proofErr w:type="spellStart"/>
      <w:r w:rsidR="00193DF2" w:rsidRPr="00ED68CA">
        <w:rPr>
          <w:rFonts w:ascii="Times New Roman" w:eastAsia="Times New Roman" w:hAnsi="Times New Roman"/>
          <w:lang w:val="en-GB" w:eastAsia="pl-PL"/>
        </w:rPr>
        <w:t>funkcijos</w:t>
      </w:r>
      <w:proofErr w:type="spellEnd"/>
      <w:r w:rsidR="00193DF2" w:rsidRPr="00ED68CA">
        <w:rPr>
          <w:rFonts w:ascii="Times New Roman" w:eastAsia="Times New Roman" w:hAnsi="Times New Roman"/>
          <w:lang w:val="en-GB" w:eastAsia="pl-PL"/>
        </w:rPr>
        <w:t xml:space="preserve"> </w:t>
      </w:r>
      <w:proofErr w:type="spellStart"/>
      <w:r w:rsidR="00193DF2" w:rsidRPr="00ED68CA">
        <w:rPr>
          <w:rFonts w:ascii="Times New Roman" w:eastAsia="Times New Roman" w:hAnsi="Times New Roman"/>
          <w:lang w:val="en-GB" w:eastAsia="pl-PL"/>
        </w:rPr>
        <w:t>nepakankamumas</w:t>
      </w:r>
      <w:proofErr w:type="spellEnd"/>
      <w:r w:rsidRPr="00ED68CA">
        <w:rPr>
          <w:rFonts w:ascii="Times New Roman" w:eastAsia="Times New Roman" w:hAnsi="Times New Roman"/>
          <w:lang w:val="en-GB" w:eastAsia="pl-PL"/>
        </w:rPr>
        <w:t>.</w:t>
      </w:r>
    </w:p>
    <w:p w14:paraId="0470201F" w14:textId="77777777" w:rsidR="008277AC" w:rsidRPr="00ED68CA" w:rsidRDefault="00892BF8" w:rsidP="00B964B3">
      <w:pPr>
        <w:numPr>
          <w:ilvl w:val="0"/>
          <w:numId w:val="8"/>
        </w:numPr>
        <w:spacing w:after="0" w:line="240" w:lineRule="auto"/>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S</w:t>
      </w:r>
      <w:r w:rsidR="008277AC" w:rsidRPr="00ED68CA">
        <w:rPr>
          <w:rFonts w:ascii="Times New Roman" w:eastAsia="Times New Roman" w:hAnsi="Times New Roman"/>
          <w:lang w:val="en-GB" w:eastAsia="pl-PL"/>
        </w:rPr>
        <w:t>unkus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inkstų</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nepakankamumas</w:t>
      </w:r>
      <w:proofErr w:type="spellEnd"/>
      <w:r w:rsidR="008277AC" w:rsidRPr="00ED68CA">
        <w:rPr>
          <w:rFonts w:ascii="Times New Roman" w:eastAsia="Times New Roman" w:hAnsi="Times New Roman"/>
          <w:lang w:val="en-GB" w:eastAsia="pl-PL"/>
        </w:rPr>
        <w:t xml:space="preserve"> </w:t>
      </w:r>
      <w:r w:rsidR="004B07CB" w:rsidRPr="00ED68CA">
        <w:rPr>
          <w:rFonts w:ascii="Times New Roman" w:eastAsia="Times New Roman" w:hAnsi="Times New Roman"/>
          <w:lang w:val="en-GB" w:eastAsia="pl-PL"/>
        </w:rPr>
        <w:t>(</w:t>
      </w:r>
      <w:proofErr w:type="spellStart"/>
      <w:r w:rsidR="008277AC" w:rsidRPr="00ED68CA">
        <w:rPr>
          <w:rFonts w:ascii="Times New Roman" w:eastAsia="Times New Roman" w:hAnsi="Times New Roman"/>
          <w:lang w:val="en-GB" w:eastAsia="pl-PL"/>
        </w:rPr>
        <w:t>kreatinino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klirensas</w:t>
      </w:r>
      <w:proofErr w:type="spellEnd"/>
      <w:r w:rsidR="008277AC" w:rsidRPr="00ED68CA">
        <w:rPr>
          <w:rFonts w:ascii="Times New Roman" w:eastAsia="Times New Roman" w:hAnsi="Times New Roman"/>
          <w:lang w:val="en-GB" w:eastAsia="pl-PL"/>
        </w:rPr>
        <w:t xml:space="preserve"> &lt;15 ml/min</w:t>
      </w:r>
      <w:r w:rsidR="004B07CB" w:rsidRPr="00ED68CA">
        <w:rPr>
          <w:rFonts w:ascii="Times New Roman" w:eastAsia="Times New Roman" w:hAnsi="Times New Roman"/>
          <w:lang w:val="en-GB" w:eastAsia="pl-PL"/>
        </w:rPr>
        <w:t>.</w:t>
      </w:r>
      <w:r w:rsidR="008277AC" w:rsidRPr="00ED68CA">
        <w:rPr>
          <w:rFonts w:ascii="Times New Roman" w:eastAsia="Times New Roman" w:hAnsi="Times New Roman"/>
          <w:lang w:val="en-GB" w:eastAsia="pl-PL"/>
        </w:rPr>
        <w:t xml:space="preserve">), kai </w:t>
      </w:r>
      <w:proofErr w:type="spellStart"/>
      <w:r w:rsidR="008277AC" w:rsidRPr="00ED68CA">
        <w:rPr>
          <w:rFonts w:ascii="Times New Roman" w:eastAsia="Times New Roman" w:hAnsi="Times New Roman"/>
          <w:lang w:val="en-GB" w:eastAsia="pl-PL"/>
        </w:rPr>
        <w:t>neįmanoma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išmatuoti</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koncentracijos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plazmoje</w:t>
      </w:r>
      <w:proofErr w:type="spellEnd"/>
      <w:r w:rsidRPr="00ED68CA">
        <w:rPr>
          <w:rFonts w:ascii="Times New Roman" w:eastAsia="Times New Roman" w:hAnsi="Times New Roman"/>
          <w:lang w:val="en-GB" w:eastAsia="pl-PL"/>
        </w:rPr>
        <w:t>.</w:t>
      </w:r>
    </w:p>
    <w:p w14:paraId="5C8D04E0" w14:textId="77777777" w:rsidR="008277AC" w:rsidRPr="00ED68CA" w:rsidRDefault="00892BF8" w:rsidP="000B2449">
      <w:pPr>
        <w:numPr>
          <w:ilvl w:val="0"/>
          <w:numId w:val="8"/>
        </w:numPr>
        <w:spacing w:after="0" w:line="240" w:lineRule="auto"/>
        <w:rPr>
          <w:rFonts w:ascii="Times New Roman" w:hAnsi="Times New Roman"/>
          <w:lang w:val="en-GB"/>
        </w:rPr>
      </w:pPr>
      <w:proofErr w:type="spellStart"/>
      <w:r w:rsidRPr="00ED68CA">
        <w:rPr>
          <w:rFonts w:ascii="Times New Roman" w:eastAsia="Times New Roman" w:hAnsi="Times New Roman"/>
          <w:lang w:val="en-GB" w:eastAsia="pl-PL"/>
        </w:rPr>
        <w:t>M</w:t>
      </w:r>
      <w:r w:rsidR="008277AC" w:rsidRPr="00ED68CA">
        <w:rPr>
          <w:rFonts w:ascii="Times New Roman" w:eastAsia="Times New Roman" w:hAnsi="Times New Roman"/>
          <w:lang w:val="en-GB" w:eastAsia="pl-PL"/>
        </w:rPr>
        <w:t>egaloblastinė</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anemija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sukel</w:t>
      </w:r>
      <w:r w:rsidR="00C9340A" w:rsidRPr="00ED68CA">
        <w:rPr>
          <w:rFonts w:ascii="Times New Roman" w:eastAsia="Times New Roman" w:hAnsi="Times New Roman"/>
          <w:lang w:val="en-GB" w:eastAsia="pl-PL"/>
        </w:rPr>
        <w:t>t</w:t>
      </w:r>
      <w:r w:rsidR="008277AC" w:rsidRPr="00ED68CA">
        <w:rPr>
          <w:rFonts w:ascii="Times New Roman" w:eastAsia="Times New Roman" w:hAnsi="Times New Roman"/>
          <w:lang w:val="en-GB" w:eastAsia="pl-PL"/>
        </w:rPr>
        <w:t>a</w:t>
      </w:r>
      <w:proofErr w:type="spellEnd"/>
      <w:r w:rsidR="008277AC" w:rsidRPr="00ED68CA">
        <w:rPr>
          <w:rFonts w:ascii="Times New Roman" w:eastAsia="Times New Roman" w:hAnsi="Times New Roman"/>
          <w:lang w:val="en-GB" w:eastAsia="pl-PL"/>
        </w:rPr>
        <w:t xml:space="preserve"> </w:t>
      </w:r>
      <w:r w:rsidR="008277AC" w:rsidRPr="00ED68CA">
        <w:rPr>
          <w:rFonts w:ascii="Times New Roman" w:hAnsi="Times New Roman"/>
          <w:lang w:val="en-GB"/>
        </w:rPr>
        <w:t xml:space="preserve">folio </w:t>
      </w:r>
      <w:proofErr w:type="spellStart"/>
      <w:r w:rsidR="008277AC" w:rsidRPr="00ED68CA">
        <w:rPr>
          <w:rFonts w:ascii="Times New Roman" w:hAnsi="Times New Roman"/>
          <w:lang w:val="en-GB"/>
        </w:rPr>
        <w:t>rūgšties</w:t>
      </w:r>
      <w:proofErr w:type="spellEnd"/>
      <w:r w:rsidR="008277AC" w:rsidRPr="00ED68CA">
        <w:rPr>
          <w:rFonts w:ascii="Times New Roman" w:hAnsi="Times New Roman"/>
          <w:lang w:val="en-GB"/>
        </w:rPr>
        <w:t xml:space="preserve"> </w:t>
      </w:r>
      <w:proofErr w:type="spellStart"/>
      <w:r w:rsidR="008277AC" w:rsidRPr="00ED68CA">
        <w:rPr>
          <w:rFonts w:ascii="Times New Roman" w:eastAsia="Times New Roman" w:hAnsi="Times New Roman"/>
          <w:lang w:val="en-GB" w:eastAsia="pl-PL"/>
        </w:rPr>
        <w:t>trūkum</w:t>
      </w:r>
      <w:r w:rsidR="00C9340A" w:rsidRPr="00ED68CA">
        <w:rPr>
          <w:rFonts w:ascii="Times New Roman" w:eastAsia="Times New Roman" w:hAnsi="Times New Roman"/>
          <w:lang w:val="en-GB" w:eastAsia="pl-PL"/>
        </w:rPr>
        <w:t>o</w:t>
      </w:r>
      <w:proofErr w:type="spellEnd"/>
      <w:r w:rsidRPr="00ED68CA">
        <w:rPr>
          <w:rFonts w:ascii="Times New Roman" w:eastAsia="Times New Roman" w:hAnsi="Times New Roman"/>
          <w:lang w:val="en-GB" w:eastAsia="pl-PL"/>
        </w:rPr>
        <w:t>.</w:t>
      </w:r>
    </w:p>
    <w:p w14:paraId="2900E762" w14:textId="77777777" w:rsidR="00E75342" w:rsidRPr="00ED68CA" w:rsidRDefault="00892BF8" w:rsidP="000B2449">
      <w:pPr>
        <w:numPr>
          <w:ilvl w:val="0"/>
          <w:numId w:val="8"/>
        </w:numPr>
        <w:spacing w:after="0" w:line="240" w:lineRule="auto"/>
        <w:rPr>
          <w:rFonts w:ascii="Times New Roman" w:hAnsi="Times New Roman"/>
          <w:lang w:val="en-GB"/>
        </w:rPr>
      </w:pPr>
      <w:proofErr w:type="spellStart"/>
      <w:r w:rsidRPr="00ED68CA">
        <w:rPr>
          <w:rFonts w:ascii="Times New Roman" w:eastAsia="Times New Roman" w:hAnsi="Times New Roman"/>
          <w:lang w:val="en-GB" w:eastAsia="pl-PL"/>
        </w:rPr>
        <w:t>N</w:t>
      </w:r>
      <w:r w:rsidR="00E75342" w:rsidRPr="00ED68CA">
        <w:rPr>
          <w:rFonts w:ascii="Times New Roman" w:eastAsia="Times New Roman" w:hAnsi="Times New Roman"/>
          <w:lang w:val="en-GB" w:eastAsia="pl-PL"/>
        </w:rPr>
        <w:t>ėštumas</w:t>
      </w:r>
      <w:proofErr w:type="spellEnd"/>
      <w:r w:rsidR="00E75342" w:rsidRPr="00ED68CA">
        <w:rPr>
          <w:rFonts w:ascii="Times New Roman" w:eastAsia="Times New Roman" w:hAnsi="Times New Roman"/>
          <w:lang w:val="en-GB" w:eastAsia="pl-PL"/>
        </w:rPr>
        <w:t xml:space="preserve"> </w:t>
      </w:r>
      <w:proofErr w:type="spellStart"/>
      <w:r w:rsidR="00E75342" w:rsidRPr="00ED68CA">
        <w:rPr>
          <w:rFonts w:ascii="Times New Roman" w:eastAsia="Times New Roman" w:hAnsi="Times New Roman"/>
          <w:lang w:val="en-GB" w:eastAsia="pl-PL"/>
        </w:rPr>
        <w:t>arba</w:t>
      </w:r>
      <w:proofErr w:type="spellEnd"/>
      <w:r w:rsidR="00E75342" w:rsidRPr="00ED68CA">
        <w:rPr>
          <w:rFonts w:ascii="Times New Roman" w:eastAsia="Times New Roman" w:hAnsi="Times New Roman"/>
          <w:lang w:val="en-GB" w:eastAsia="pl-PL"/>
        </w:rPr>
        <w:t xml:space="preserve"> </w:t>
      </w:r>
      <w:proofErr w:type="spellStart"/>
      <w:r w:rsidR="00E75342" w:rsidRPr="00ED68CA">
        <w:rPr>
          <w:rFonts w:ascii="Times New Roman" w:eastAsia="Times New Roman" w:hAnsi="Times New Roman"/>
          <w:lang w:val="en-GB" w:eastAsia="pl-PL"/>
        </w:rPr>
        <w:t>žindymas</w:t>
      </w:r>
      <w:proofErr w:type="spellEnd"/>
      <w:r w:rsidR="00E75342" w:rsidRPr="00ED68CA">
        <w:rPr>
          <w:rFonts w:ascii="Times New Roman" w:eastAsia="Times New Roman" w:hAnsi="Times New Roman"/>
          <w:lang w:val="en-GB" w:eastAsia="pl-PL"/>
        </w:rPr>
        <w:t xml:space="preserve"> (</w:t>
      </w:r>
      <w:proofErr w:type="spellStart"/>
      <w:r w:rsidR="00E75342" w:rsidRPr="00ED68CA">
        <w:rPr>
          <w:rFonts w:ascii="Times New Roman" w:eastAsia="Times New Roman" w:hAnsi="Times New Roman"/>
          <w:lang w:val="en-GB" w:eastAsia="pl-PL"/>
        </w:rPr>
        <w:t>žr</w:t>
      </w:r>
      <w:proofErr w:type="spellEnd"/>
      <w:r w:rsidR="00E75342" w:rsidRPr="00ED68CA">
        <w:rPr>
          <w:rFonts w:ascii="Times New Roman" w:eastAsia="Times New Roman" w:hAnsi="Times New Roman"/>
          <w:lang w:val="en-GB" w:eastAsia="pl-PL"/>
        </w:rPr>
        <w:t xml:space="preserve">. 4.6 </w:t>
      </w:r>
      <w:proofErr w:type="spellStart"/>
      <w:r w:rsidR="00E75342" w:rsidRPr="00ED68CA">
        <w:rPr>
          <w:rFonts w:ascii="Times New Roman" w:eastAsia="Times New Roman" w:hAnsi="Times New Roman"/>
          <w:lang w:val="en-GB" w:eastAsia="pl-PL"/>
        </w:rPr>
        <w:t>skyrių</w:t>
      </w:r>
      <w:proofErr w:type="spellEnd"/>
      <w:r w:rsidR="00E75342"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w:t>
      </w:r>
    </w:p>
    <w:p w14:paraId="22B9648F" w14:textId="77777777" w:rsidR="008277AC" w:rsidRPr="00ED68CA" w:rsidRDefault="004D2609" w:rsidP="00F870F2">
      <w:pPr>
        <w:numPr>
          <w:ilvl w:val="0"/>
          <w:numId w:val="8"/>
        </w:numPr>
        <w:spacing w:after="0" w:line="240" w:lineRule="auto"/>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Vartojimas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kartu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dofetilidu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žr</w:t>
      </w:r>
      <w:proofErr w:type="spellEnd"/>
      <w:r w:rsidRPr="00ED68CA">
        <w:rPr>
          <w:rFonts w:ascii="Times New Roman" w:eastAsia="Times New Roman" w:hAnsi="Times New Roman"/>
          <w:lang w:val="en-GB" w:eastAsia="pl-PL"/>
        </w:rPr>
        <w:t xml:space="preserve">. 4.5 </w:t>
      </w:r>
      <w:proofErr w:type="spellStart"/>
      <w:r w:rsidRPr="00ED68CA">
        <w:rPr>
          <w:rFonts w:ascii="Times New Roman" w:eastAsia="Times New Roman" w:hAnsi="Times New Roman"/>
          <w:lang w:val="en-GB" w:eastAsia="pl-PL"/>
        </w:rPr>
        <w:t>skyrių</w:t>
      </w:r>
      <w:proofErr w:type="spellEnd"/>
      <w:r w:rsidRPr="00ED68CA">
        <w:rPr>
          <w:rFonts w:ascii="Times New Roman" w:eastAsia="Times New Roman" w:hAnsi="Times New Roman"/>
          <w:lang w:val="en-GB" w:eastAsia="pl-PL"/>
        </w:rPr>
        <w:t>).</w:t>
      </w:r>
    </w:p>
    <w:p w14:paraId="3D538024" w14:textId="77777777" w:rsidR="008277AC" w:rsidRPr="00ED68CA" w:rsidRDefault="008277AC" w:rsidP="008277AC">
      <w:pPr>
        <w:spacing w:after="0" w:line="240" w:lineRule="auto"/>
        <w:rPr>
          <w:rFonts w:ascii="Times New Roman" w:eastAsia="Times New Roman" w:hAnsi="Times New Roman"/>
          <w:lang w:val="en-GB" w:eastAsia="pl-PL"/>
        </w:rPr>
      </w:pPr>
    </w:p>
    <w:p w14:paraId="4767B5C7" w14:textId="77777777" w:rsidR="008277AC" w:rsidRPr="00ED68CA" w:rsidRDefault="008277AC" w:rsidP="00C971F5">
      <w:pPr>
        <w:spacing w:after="0" w:line="240" w:lineRule="auto"/>
        <w:ind w:left="573" w:hanging="573"/>
        <w:rPr>
          <w:rFonts w:ascii="Times New Roman" w:hAnsi="Times New Roman"/>
          <w:b/>
          <w:lang w:val="en-GB"/>
        </w:rPr>
      </w:pPr>
      <w:r w:rsidRPr="00ED68CA">
        <w:rPr>
          <w:rFonts w:ascii="Times New Roman" w:hAnsi="Times New Roman"/>
          <w:b/>
          <w:lang w:val="en-GB"/>
        </w:rPr>
        <w:t>4</w:t>
      </w:r>
      <w:r w:rsidRPr="00ED68CA">
        <w:rPr>
          <w:rFonts w:ascii="Times New Roman" w:eastAsia="Times New Roman" w:hAnsi="Times New Roman"/>
          <w:b/>
          <w:lang w:val="en-GB" w:eastAsia="pl-PL"/>
        </w:rPr>
        <w:t>.4</w:t>
      </w:r>
      <w:r w:rsidR="00C971F5" w:rsidRPr="00ED68CA">
        <w:rPr>
          <w:rFonts w:ascii="Times New Roman" w:eastAsia="Times New Roman" w:hAnsi="Times New Roman"/>
          <w:b/>
          <w:lang w:val="en-GB" w:eastAsia="pl-PL"/>
        </w:rPr>
        <w:tab/>
      </w:r>
      <w:r w:rsidRPr="00ED68CA">
        <w:rPr>
          <w:rFonts w:ascii="Times New Roman" w:hAnsi="Times New Roman"/>
          <w:b/>
          <w:lang w:val="et-EE"/>
        </w:rPr>
        <w:t>Specialūs įspėjimai ir atsargumo priemonės</w:t>
      </w:r>
    </w:p>
    <w:p w14:paraId="70B55ED1" w14:textId="77777777" w:rsidR="008277AC" w:rsidRPr="00ED68CA" w:rsidRDefault="008277AC" w:rsidP="000B2449">
      <w:pPr>
        <w:spacing w:after="0" w:line="240" w:lineRule="auto"/>
        <w:ind w:right="-1"/>
        <w:rPr>
          <w:rFonts w:ascii="Times New Roman" w:hAnsi="Times New Roman"/>
          <w:lang w:val="en-GB"/>
        </w:rPr>
      </w:pPr>
    </w:p>
    <w:p w14:paraId="79037BB9" w14:textId="77777777" w:rsidR="008277AC" w:rsidRPr="00ED68CA" w:rsidRDefault="008277AC" w:rsidP="00C51E8E">
      <w:pPr>
        <w:tabs>
          <w:tab w:val="left" w:pos="567"/>
        </w:tabs>
        <w:spacing w:after="0" w:line="240" w:lineRule="auto"/>
        <w:rPr>
          <w:rFonts w:ascii="Times New Roman" w:hAnsi="Times New Roman"/>
          <w:lang w:val="et-EE"/>
        </w:rPr>
      </w:pPr>
      <w:r w:rsidRPr="00ED68CA">
        <w:rPr>
          <w:rFonts w:ascii="Times New Roman" w:eastAsia="Times New Roman" w:hAnsi="Times New Roman"/>
          <w:lang w:val="et-EE" w:eastAsia="et-EE"/>
        </w:rPr>
        <w:t xml:space="preserve">Gydymo </w:t>
      </w:r>
      <w:r w:rsidRPr="00ED68CA">
        <w:rPr>
          <w:rFonts w:ascii="Times New Roman" w:eastAsia="Times New Roman" w:hAnsi="Times New Roman"/>
          <w:lang w:val="en-GB" w:eastAsia="et-EE"/>
        </w:rPr>
        <w:t>ko-</w:t>
      </w:r>
      <w:proofErr w:type="spellStart"/>
      <w:r w:rsidRPr="00ED68CA">
        <w:rPr>
          <w:rFonts w:ascii="Times New Roman" w:eastAsia="Times New Roman" w:hAnsi="Times New Roman"/>
          <w:lang w:val="en-GB" w:eastAsia="et-EE"/>
        </w:rPr>
        <w:t>trimoksazolu</w:t>
      </w:r>
      <w:proofErr w:type="spellEnd"/>
      <w:r w:rsidRPr="00ED68CA">
        <w:rPr>
          <w:rFonts w:ascii="Times New Roman" w:hAnsi="Times New Roman"/>
          <w:lang w:val="et-EE"/>
        </w:rPr>
        <w:t xml:space="preserve"> laikotarpiu atsiradę simptomai ar požymiai, pvz., </w:t>
      </w:r>
      <w:r w:rsidR="000C4652" w:rsidRPr="00ED68CA">
        <w:rPr>
          <w:rFonts w:ascii="Times New Roman" w:hAnsi="Times New Roman"/>
          <w:lang w:val="et-EE"/>
        </w:rPr>
        <w:t>iš</w:t>
      </w:r>
      <w:proofErr w:type="spellStart"/>
      <w:r w:rsidRPr="00ED68CA">
        <w:rPr>
          <w:rFonts w:ascii="Times New Roman" w:hAnsi="Times New Roman"/>
        </w:rPr>
        <w:t>bėrimas</w:t>
      </w:r>
      <w:proofErr w:type="spellEnd"/>
      <w:r w:rsidRPr="00ED68CA">
        <w:rPr>
          <w:rFonts w:ascii="Times New Roman" w:hAnsi="Times New Roman"/>
        </w:rPr>
        <w:t xml:space="preserve">, </w:t>
      </w:r>
      <w:proofErr w:type="spellStart"/>
      <w:r w:rsidRPr="00ED68CA">
        <w:rPr>
          <w:rFonts w:ascii="Times New Roman" w:hAnsi="Times New Roman"/>
        </w:rPr>
        <w:t>gerklės</w:t>
      </w:r>
      <w:proofErr w:type="spellEnd"/>
      <w:r w:rsidRPr="00ED68CA">
        <w:rPr>
          <w:rFonts w:ascii="Times New Roman" w:hAnsi="Times New Roman"/>
        </w:rPr>
        <w:t xml:space="preserve">, </w:t>
      </w:r>
      <w:proofErr w:type="spellStart"/>
      <w:r w:rsidRPr="00ED68CA">
        <w:rPr>
          <w:rFonts w:ascii="Times New Roman" w:hAnsi="Times New Roman"/>
        </w:rPr>
        <w:t>sąnarių</w:t>
      </w:r>
      <w:proofErr w:type="spellEnd"/>
      <w:r w:rsidRPr="00ED68CA">
        <w:rPr>
          <w:rFonts w:ascii="Times New Roman" w:hAnsi="Times New Roman"/>
        </w:rPr>
        <w:t xml:space="preserve">  </w:t>
      </w:r>
      <w:proofErr w:type="spellStart"/>
      <w:r w:rsidRPr="00ED68CA">
        <w:rPr>
          <w:rFonts w:ascii="Times New Roman" w:hAnsi="Times New Roman"/>
        </w:rPr>
        <w:t>skausmas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kosulys</w:t>
      </w:r>
      <w:proofErr w:type="spellEnd"/>
      <w:r w:rsidRPr="00ED68CA">
        <w:rPr>
          <w:rFonts w:ascii="Times New Roman" w:hAnsi="Times New Roman"/>
        </w:rPr>
        <w:t xml:space="preserve">, </w:t>
      </w:r>
      <w:proofErr w:type="spellStart"/>
      <w:r w:rsidRPr="00ED68CA">
        <w:rPr>
          <w:rFonts w:ascii="Times New Roman" w:hAnsi="Times New Roman"/>
        </w:rPr>
        <w:t>dusulys</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gelta</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reikšti</w:t>
      </w:r>
      <w:proofErr w:type="spellEnd"/>
      <w:r w:rsidRPr="00ED68CA">
        <w:rPr>
          <w:rFonts w:ascii="Times New Roman" w:hAnsi="Times New Roman"/>
        </w:rPr>
        <w:t xml:space="preserve">, </w:t>
      </w:r>
      <w:proofErr w:type="spellStart"/>
      <w:r w:rsidRPr="00ED68CA">
        <w:rPr>
          <w:rFonts w:ascii="Times New Roman" w:hAnsi="Times New Roman"/>
        </w:rPr>
        <w:t>kad</w:t>
      </w:r>
      <w:proofErr w:type="spellEnd"/>
      <w:r w:rsidRPr="00ED68CA">
        <w:rPr>
          <w:rFonts w:ascii="Times New Roman" w:hAnsi="Times New Roman"/>
        </w:rPr>
        <w:t xml:space="preserve"> </w:t>
      </w:r>
      <w:proofErr w:type="spellStart"/>
      <w:r w:rsidRPr="00ED68CA">
        <w:rPr>
          <w:rFonts w:ascii="Times New Roman" w:hAnsi="Times New Roman"/>
        </w:rPr>
        <w:t>pasireiškė</w:t>
      </w:r>
      <w:proofErr w:type="spellEnd"/>
      <w:r w:rsidRPr="00ED68CA">
        <w:rPr>
          <w:rFonts w:ascii="Times New Roman" w:hAnsi="Times New Roman"/>
        </w:rPr>
        <w:t xml:space="preserve"> </w:t>
      </w:r>
      <w:proofErr w:type="spellStart"/>
      <w:r w:rsidRPr="00ED68CA">
        <w:rPr>
          <w:rFonts w:ascii="Times New Roman" w:hAnsi="Times New Roman"/>
        </w:rPr>
        <w:t>labai</w:t>
      </w:r>
      <w:proofErr w:type="spellEnd"/>
      <w:r w:rsidRPr="00ED68CA">
        <w:rPr>
          <w:rFonts w:ascii="Times New Roman" w:hAnsi="Times New Roman"/>
        </w:rPr>
        <w:t xml:space="preserve"> </w:t>
      </w:r>
      <w:proofErr w:type="spellStart"/>
      <w:r w:rsidRPr="00ED68CA">
        <w:rPr>
          <w:rFonts w:ascii="Times New Roman" w:hAnsi="Times New Roman"/>
        </w:rPr>
        <w:t>reti</w:t>
      </w:r>
      <w:proofErr w:type="spellEnd"/>
      <w:r w:rsidRPr="00ED68CA">
        <w:rPr>
          <w:rFonts w:ascii="Times New Roman" w:hAnsi="Times New Roman"/>
        </w:rPr>
        <w:t xml:space="preserve">, bet </w:t>
      </w:r>
      <w:proofErr w:type="spellStart"/>
      <w:r w:rsidRPr="00ED68CA">
        <w:rPr>
          <w:rFonts w:ascii="Times New Roman" w:hAnsi="Times New Roman"/>
        </w:rPr>
        <w:t>galimai</w:t>
      </w:r>
      <w:proofErr w:type="spellEnd"/>
      <w:r w:rsidRPr="00ED68CA">
        <w:rPr>
          <w:rFonts w:ascii="Times New Roman" w:hAnsi="Times New Roman"/>
        </w:rPr>
        <w:t xml:space="preserve"> </w:t>
      </w:r>
      <w:proofErr w:type="spellStart"/>
      <w:r w:rsidRPr="00ED68CA">
        <w:rPr>
          <w:rFonts w:ascii="Times New Roman" w:hAnsi="Times New Roman"/>
        </w:rPr>
        <w:t>pavojingi</w:t>
      </w:r>
      <w:proofErr w:type="spellEnd"/>
      <w:r w:rsidRPr="00ED68CA">
        <w:rPr>
          <w:rFonts w:ascii="Times New Roman" w:hAnsi="Times New Roman"/>
        </w:rPr>
        <w:t xml:space="preserve"> </w:t>
      </w:r>
      <w:proofErr w:type="spellStart"/>
      <w:r w:rsidR="000C4652" w:rsidRPr="00ED68CA">
        <w:rPr>
          <w:rFonts w:ascii="Times New Roman" w:hAnsi="Times New Roman"/>
        </w:rPr>
        <w:t>nepageidaujami</w:t>
      </w:r>
      <w:proofErr w:type="spellEnd"/>
      <w:r w:rsidR="000C4652" w:rsidRPr="00ED68CA">
        <w:rPr>
          <w:rFonts w:ascii="Times New Roman" w:hAnsi="Times New Roman"/>
        </w:rPr>
        <w:t xml:space="preserve"> </w:t>
      </w:r>
      <w:proofErr w:type="spellStart"/>
      <w:r w:rsidR="000C4652" w:rsidRPr="00ED68CA">
        <w:rPr>
          <w:rFonts w:ascii="Times New Roman" w:hAnsi="Times New Roman"/>
        </w:rPr>
        <w:t>poveikiai</w:t>
      </w:r>
      <w:proofErr w:type="spellEnd"/>
      <w:r w:rsidRPr="00ED68CA">
        <w:rPr>
          <w:rFonts w:ascii="Times New Roman" w:hAnsi="Times New Roman"/>
        </w:rPr>
        <w:t xml:space="preserve">. </w:t>
      </w:r>
      <w:proofErr w:type="spellStart"/>
      <w:r w:rsidRPr="00ED68CA">
        <w:rPr>
          <w:rFonts w:ascii="Times New Roman" w:hAnsi="Times New Roman"/>
        </w:rPr>
        <w:t>Tokiu</w:t>
      </w:r>
      <w:proofErr w:type="spellEnd"/>
      <w:r w:rsidRPr="00ED68CA">
        <w:rPr>
          <w:rFonts w:ascii="Times New Roman" w:hAnsi="Times New Roman"/>
        </w:rPr>
        <w:t xml:space="preserve"> </w:t>
      </w:r>
      <w:proofErr w:type="spellStart"/>
      <w:r w:rsidRPr="00ED68CA">
        <w:rPr>
          <w:rFonts w:ascii="Times New Roman" w:hAnsi="Times New Roman"/>
        </w:rPr>
        <w:t>atveju</w:t>
      </w:r>
      <w:proofErr w:type="spellEnd"/>
      <w:r w:rsidRPr="00ED68CA">
        <w:rPr>
          <w:rFonts w:ascii="Times New Roman" w:hAnsi="Times New Roman"/>
        </w:rPr>
        <w:t xml:space="preserve"> </w:t>
      </w:r>
      <w:proofErr w:type="spellStart"/>
      <w:r w:rsidRPr="00ED68CA">
        <w:rPr>
          <w:rFonts w:ascii="Times New Roman" w:hAnsi="Times New Roman"/>
        </w:rPr>
        <w:t>būtina</w:t>
      </w:r>
      <w:proofErr w:type="spellEnd"/>
      <w:r w:rsidRPr="00ED68CA">
        <w:rPr>
          <w:rFonts w:ascii="Times New Roman" w:hAnsi="Times New Roman"/>
        </w:rPr>
        <w:t xml:space="preserve"> </w:t>
      </w:r>
      <w:proofErr w:type="spellStart"/>
      <w:r w:rsidRPr="00ED68CA">
        <w:rPr>
          <w:rFonts w:ascii="Times New Roman" w:hAnsi="Times New Roman"/>
        </w:rPr>
        <w:t>nedelsiant</w:t>
      </w:r>
      <w:proofErr w:type="spellEnd"/>
      <w:r w:rsidRPr="00ED68CA">
        <w:rPr>
          <w:rFonts w:ascii="Times New Roman" w:hAnsi="Times New Roman"/>
        </w:rPr>
        <w:t xml:space="preserve"> </w:t>
      </w:r>
      <w:proofErr w:type="spellStart"/>
      <w:r w:rsidRPr="00ED68CA">
        <w:rPr>
          <w:rFonts w:ascii="Times New Roman" w:hAnsi="Times New Roman"/>
        </w:rPr>
        <w:t>nutraukti</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vartojimą</w:t>
      </w:r>
      <w:proofErr w:type="spellEnd"/>
      <w:r w:rsidRPr="00ED68CA">
        <w:rPr>
          <w:rFonts w:ascii="Times New Roman" w:hAnsi="Times New Roman"/>
        </w:rPr>
        <w:t>.</w:t>
      </w:r>
    </w:p>
    <w:p w14:paraId="15AE5588" w14:textId="77777777" w:rsidR="008277AC" w:rsidRPr="00ED68CA" w:rsidRDefault="008277AC" w:rsidP="008277AC">
      <w:pPr>
        <w:spacing w:after="0" w:line="240" w:lineRule="auto"/>
        <w:ind w:right="-1"/>
        <w:rPr>
          <w:rFonts w:ascii="Times New Roman" w:eastAsia="Times New Roman" w:hAnsi="Times New Roman"/>
          <w:lang w:val="et-EE" w:eastAsia="pl-PL"/>
        </w:rPr>
      </w:pPr>
    </w:p>
    <w:p w14:paraId="5C13F67B" w14:textId="77777777" w:rsidR="008277AC" w:rsidRPr="00ED68CA" w:rsidRDefault="00F920CA" w:rsidP="000B2449">
      <w:pPr>
        <w:spacing w:after="0" w:line="240" w:lineRule="auto"/>
        <w:ind w:right="-1"/>
        <w:rPr>
          <w:rFonts w:ascii="Times New Roman" w:hAnsi="Times New Roman"/>
          <w:lang w:val="et-EE"/>
        </w:rPr>
      </w:pPr>
      <w:r w:rsidRPr="00ED68CA">
        <w:rPr>
          <w:rFonts w:ascii="Times New Roman" w:eastAsia="Times New Roman" w:hAnsi="Times New Roman"/>
          <w:lang w:val="et-EE" w:eastAsia="pl-PL"/>
        </w:rPr>
        <w:t xml:space="preserve">BISEPTOL </w:t>
      </w:r>
      <w:r w:rsidR="008277AC" w:rsidRPr="00ED68CA">
        <w:rPr>
          <w:rFonts w:ascii="Times New Roman" w:hAnsi="Times New Roman"/>
          <w:lang w:val="et-EE"/>
        </w:rPr>
        <w:t xml:space="preserve">atsargiai reikia vartoti pacientams, kurių inkstų </w:t>
      </w:r>
      <w:r w:rsidR="00934A2A" w:rsidRPr="00ED68CA">
        <w:rPr>
          <w:rFonts w:ascii="Times New Roman" w:hAnsi="Times New Roman"/>
          <w:lang w:val="et-EE"/>
        </w:rPr>
        <w:t xml:space="preserve">ar kepenų </w:t>
      </w:r>
      <w:r w:rsidR="008277AC" w:rsidRPr="00ED68CA">
        <w:rPr>
          <w:rFonts w:ascii="Times New Roman" w:hAnsi="Times New Roman"/>
          <w:lang w:val="et-EE"/>
        </w:rPr>
        <w:t>funkcija sutrikusi</w:t>
      </w:r>
      <w:r w:rsidR="008277AC" w:rsidRPr="00ED68CA">
        <w:rPr>
          <w:rFonts w:ascii="Times New Roman" w:eastAsia="Times New Roman" w:hAnsi="Times New Roman"/>
          <w:lang w:val="et-EE" w:eastAsia="pl-PL"/>
        </w:rPr>
        <w:t>,</w:t>
      </w:r>
      <w:r w:rsidR="008277AC" w:rsidRPr="00ED68CA">
        <w:rPr>
          <w:rFonts w:ascii="Times New Roman" w:hAnsi="Times New Roman"/>
          <w:lang w:val="et-EE"/>
        </w:rPr>
        <w:t xml:space="preserve"> kurių organizme trūksta folio rūgšties (pvz., pagyvenusiems pacientams, </w:t>
      </w:r>
      <w:r w:rsidR="008277AC" w:rsidRPr="00ED68CA">
        <w:rPr>
          <w:rFonts w:ascii="Times New Roman" w:eastAsia="Times New Roman" w:hAnsi="Times New Roman"/>
          <w:lang w:val="et-EE" w:eastAsia="pl-PL"/>
        </w:rPr>
        <w:t>nuo alkoholio priklaus</w:t>
      </w:r>
      <w:r w:rsidR="00934A2A" w:rsidRPr="00ED68CA">
        <w:rPr>
          <w:rFonts w:ascii="Times New Roman" w:eastAsia="Times New Roman" w:hAnsi="Times New Roman"/>
          <w:lang w:val="et-EE" w:eastAsia="pl-PL"/>
        </w:rPr>
        <w:t>om</w:t>
      </w:r>
      <w:r w:rsidR="008277AC" w:rsidRPr="00ED68CA">
        <w:rPr>
          <w:rFonts w:ascii="Times New Roman" w:eastAsia="Times New Roman" w:hAnsi="Times New Roman"/>
          <w:lang w:val="et-EE" w:eastAsia="pl-PL"/>
        </w:rPr>
        <w:t>iems žmonėms</w:t>
      </w:r>
      <w:r w:rsidR="008277AC" w:rsidRPr="00ED68CA">
        <w:rPr>
          <w:rFonts w:ascii="Times New Roman" w:hAnsi="Times New Roman"/>
          <w:lang w:val="et-EE"/>
        </w:rPr>
        <w:t xml:space="preserve">, </w:t>
      </w:r>
      <w:r w:rsidR="00934A2A" w:rsidRPr="00ED68CA">
        <w:rPr>
          <w:rFonts w:ascii="Times New Roman" w:hAnsi="Times New Roman"/>
          <w:lang w:val="et-EE"/>
        </w:rPr>
        <w:t>pacientams</w:t>
      </w:r>
      <w:r w:rsidR="008277AC" w:rsidRPr="00ED68CA">
        <w:rPr>
          <w:rFonts w:ascii="Times New Roman" w:hAnsi="Times New Roman"/>
          <w:lang w:val="et-EE"/>
        </w:rPr>
        <w:t xml:space="preserve">, kurie vartoja </w:t>
      </w:r>
      <w:r w:rsidR="008277AC" w:rsidRPr="00ED68CA">
        <w:rPr>
          <w:rFonts w:ascii="Times New Roman" w:eastAsia="Times New Roman" w:hAnsi="Times New Roman"/>
          <w:lang w:val="et-EE" w:eastAsia="pl-PL"/>
        </w:rPr>
        <w:t>vaist</w:t>
      </w:r>
      <w:r w:rsidR="00934A2A" w:rsidRPr="00ED68CA">
        <w:rPr>
          <w:rFonts w:ascii="Times New Roman" w:eastAsia="Times New Roman" w:hAnsi="Times New Roman"/>
          <w:lang w:val="et-EE" w:eastAsia="pl-PL"/>
        </w:rPr>
        <w:t>ini</w:t>
      </w:r>
      <w:r w:rsidR="008277AC" w:rsidRPr="00ED68CA">
        <w:rPr>
          <w:rFonts w:ascii="Times New Roman" w:eastAsia="Times New Roman" w:hAnsi="Times New Roman"/>
          <w:lang w:val="et-EE" w:eastAsia="pl-PL"/>
        </w:rPr>
        <w:t>us</w:t>
      </w:r>
      <w:r w:rsidR="008277AC" w:rsidRPr="00ED68CA">
        <w:rPr>
          <w:rFonts w:ascii="Times New Roman" w:hAnsi="Times New Roman"/>
          <w:lang w:val="et-EE"/>
        </w:rPr>
        <w:t xml:space="preserve"> </w:t>
      </w:r>
      <w:r w:rsidR="00934A2A" w:rsidRPr="00ED68CA">
        <w:rPr>
          <w:rFonts w:ascii="Times New Roman" w:hAnsi="Times New Roman"/>
          <w:lang w:val="et-EE"/>
        </w:rPr>
        <w:t xml:space="preserve">preparatus </w:t>
      </w:r>
      <w:r w:rsidR="008277AC" w:rsidRPr="00ED68CA">
        <w:rPr>
          <w:rFonts w:ascii="Times New Roman" w:hAnsi="Times New Roman"/>
          <w:lang w:val="et-EE"/>
        </w:rPr>
        <w:t xml:space="preserve">nuo traukulių </w:t>
      </w:r>
      <w:r w:rsidR="008277AC" w:rsidRPr="00ED68CA">
        <w:rPr>
          <w:rFonts w:ascii="Times New Roman" w:eastAsia="Times New Roman" w:hAnsi="Times New Roman"/>
          <w:lang w:val="et-EE" w:eastAsia="pl-PL"/>
        </w:rPr>
        <w:t>arba</w:t>
      </w:r>
      <w:r w:rsidR="008277AC" w:rsidRPr="00ED68CA">
        <w:rPr>
          <w:rFonts w:ascii="Times New Roman" w:hAnsi="Times New Roman"/>
          <w:lang w:val="et-EE"/>
        </w:rPr>
        <w:t xml:space="preserve"> kuriems yra malabsorbcijos sindromas, bei pacientams, sergantiems sunkia alergija arba astma.</w:t>
      </w:r>
    </w:p>
    <w:p w14:paraId="04E3AFBE" w14:textId="77777777" w:rsidR="008277AC" w:rsidRPr="00ED68CA" w:rsidRDefault="008277AC" w:rsidP="000B2449">
      <w:pPr>
        <w:spacing w:after="0" w:line="240" w:lineRule="auto"/>
        <w:ind w:right="-1"/>
        <w:rPr>
          <w:rFonts w:ascii="Times New Roman" w:hAnsi="Times New Roman"/>
          <w:lang w:val="et-EE"/>
        </w:rPr>
      </w:pPr>
    </w:p>
    <w:p w14:paraId="2DD9C472" w14:textId="77777777" w:rsidR="008277AC" w:rsidRPr="005074A8" w:rsidRDefault="008277AC" w:rsidP="008277AC">
      <w:pPr>
        <w:spacing w:after="0" w:line="240" w:lineRule="auto"/>
        <w:ind w:right="-1"/>
        <w:rPr>
          <w:rFonts w:ascii="Times New Roman" w:eastAsia="Times New Roman" w:hAnsi="Times New Roman"/>
          <w:lang w:val="et-EE" w:eastAsia="pl-PL"/>
        </w:rPr>
      </w:pPr>
      <w:r w:rsidRPr="005074A8">
        <w:rPr>
          <w:rFonts w:ascii="Times New Roman" w:eastAsia="Times New Roman" w:hAnsi="Times New Roman"/>
          <w:lang w:val="et-EE" w:eastAsia="pl-PL"/>
        </w:rPr>
        <w:t xml:space="preserve">Daugeliu atvejų ko-trimoksazolo vartojimas streptokoko sukelto faringito gydymui nėra veiksmingas, </w:t>
      </w:r>
      <w:r w:rsidR="00465A4A" w:rsidRPr="005074A8">
        <w:rPr>
          <w:rFonts w:ascii="Times New Roman" w:eastAsia="Times New Roman" w:hAnsi="Times New Roman"/>
          <w:lang w:val="et-EE" w:eastAsia="pl-PL"/>
        </w:rPr>
        <w:t xml:space="preserve">lyginant su penicilinu, </w:t>
      </w:r>
      <w:r w:rsidRPr="005074A8">
        <w:rPr>
          <w:rFonts w:ascii="Times New Roman" w:eastAsia="Times New Roman" w:hAnsi="Times New Roman"/>
          <w:lang w:val="et-EE" w:eastAsia="pl-PL"/>
        </w:rPr>
        <w:t>nes bakterijos nėra pašalinamos. Ko-trimoksazolas netinka streptokoko sukelto faringito ir tonzili</w:t>
      </w:r>
      <w:r w:rsidR="00465A4A" w:rsidRPr="005074A8">
        <w:rPr>
          <w:rFonts w:ascii="Times New Roman" w:eastAsia="Times New Roman" w:hAnsi="Times New Roman"/>
          <w:lang w:val="et-EE" w:eastAsia="pl-PL"/>
        </w:rPr>
        <w:t>to</w:t>
      </w:r>
      <w:r w:rsidRPr="005074A8">
        <w:rPr>
          <w:rFonts w:ascii="Times New Roman" w:eastAsia="Times New Roman" w:hAnsi="Times New Roman"/>
          <w:lang w:val="et-EE" w:eastAsia="pl-PL"/>
        </w:rPr>
        <w:t xml:space="preserve"> gydymui.</w:t>
      </w:r>
    </w:p>
    <w:p w14:paraId="16521AA4" w14:textId="77777777" w:rsidR="008277AC" w:rsidRPr="005074A8" w:rsidRDefault="008277AC" w:rsidP="008277AC">
      <w:pPr>
        <w:spacing w:after="0" w:line="240" w:lineRule="auto"/>
        <w:ind w:right="-1"/>
        <w:rPr>
          <w:rFonts w:ascii="Times New Roman" w:eastAsia="Times New Roman" w:hAnsi="Times New Roman"/>
          <w:lang w:val="et-EE" w:eastAsia="pl-PL"/>
        </w:rPr>
      </w:pPr>
    </w:p>
    <w:p w14:paraId="66D4B528" w14:textId="77777777" w:rsidR="008277AC" w:rsidRPr="005074A8" w:rsidRDefault="008277AC" w:rsidP="008277AC">
      <w:pPr>
        <w:spacing w:after="0" w:line="240" w:lineRule="auto"/>
        <w:ind w:right="-1"/>
        <w:rPr>
          <w:rFonts w:ascii="Times New Roman" w:eastAsia="Times New Roman" w:hAnsi="Times New Roman"/>
          <w:i/>
          <w:iCs/>
          <w:lang w:val="et-EE" w:eastAsia="pl-PL"/>
        </w:rPr>
      </w:pPr>
      <w:r w:rsidRPr="005074A8">
        <w:rPr>
          <w:rFonts w:ascii="Times New Roman" w:eastAsia="Times New Roman" w:hAnsi="Times New Roman"/>
          <w:i/>
          <w:iCs/>
          <w:lang w:val="et-EE" w:eastAsia="pl-PL"/>
        </w:rPr>
        <w:t xml:space="preserve">Sunkūs </w:t>
      </w:r>
      <w:r w:rsidR="000C4652" w:rsidRPr="005074A8">
        <w:rPr>
          <w:rFonts w:ascii="Times New Roman" w:eastAsia="Times New Roman" w:hAnsi="Times New Roman"/>
          <w:i/>
          <w:iCs/>
          <w:lang w:val="et-EE" w:eastAsia="pl-PL"/>
        </w:rPr>
        <w:t>nepageidaujami poveikiai</w:t>
      </w:r>
    </w:p>
    <w:p w14:paraId="0936A67D" w14:textId="77777777" w:rsidR="008277AC" w:rsidRPr="005074A8" w:rsidRDefault="008277AC" w:rsidP="00AB6C9E">
      <w:pPr>
        <w:spacing w:after="0" w:line="240" w:lineRule="auto"/>
        <w:ind w:right="-1"/>
        <w:rPr>
          <w:rFonts w:ascii="Times New Roman" w:hAnsi="Times New Roman"/>
          <w:lang w:val="et-EE"/>
        </w:rPr>
      </w:pPr>
      <w:r w:rsidRPr="005074A8">
        <w:rPr>
          <w:rFonts w:ascii="Times New Roman" w:hAnsi="Times New Roman"/>
          <w:lang w:val="et-EE"/>
        </w:rPr>
        <w:t xml:space="preserve">Pastebėta, kad retais atvejais gali atsirasti gyvybei pavojingų komplikacijų, susijusių su sulfonamidų vartojimu, įskaitant </w:t>
      </w:r>
      <w:r w:rsidRPr="005074A8">
        <w:rPr>
          <w:rFonts w:ascii="Times New Roman" w:eastAsia="Times New Roman" w:hAnsi="Times New Roman"/>
          <w:lang w:val="et-EE" w:eastAsia="pl-PL"/>
        </w:rPr>
        <w:t>ūminę kepenų nekrozę, apl</w:t>
      </w:r>
      <w:r w:rsidR="00A64CEC" w:rsidRPr="005074A8">
        <w:rPr>
          <w:rFonts w:ascii="Times New Roman" w:eastAsia="Times New Roman" w:hAnsi="Times New Roman"/>
          <w:lang w:val="et-EE" w:eastAsia="pl-PL"/>
        </w:rPr>
        <w:t>azin</w:t>
      </w:r>
      <w:r w:rsidRPr="005074A8">
        <w:rPr>
          <w:rFonts w:ascii="Times New Roman" w:eastAsia="Times New Roman" w:hAnsi="Times New Roman"/>
          <w:lang w:val="et-EE" w:eastAsia="pl-PL"/>
        </w:rPr>
        <w:t>ę anemiją, agranulocitozę, kraujo sudėties pakitimus ir sunkią eksudacinę daugiaformę eritemą - Stivenso ir Džonsono sindromą (SDS), toksinę epidermio nekrolizę (TEN) ir vaist</w:t>
      </w:r>
      <w:r w:rsidR="00A64CEC" w:rsidRPr="005074A8">
        <w:rPr>
          <w:rFonts w:ascii="Times New Roman" w:eastAsia="Times New Roman" w:hAnsi="Times New Roman"/>
          <w:lang w:val="et-EE" w:eastAsia="pl-PL"/>
        </w:rPr>
        <w:t>ini</w:t>
      </w:r>
      <w:r w:rsidRPr="005074A8">
        <w:rPr>
          <w:rFonts w:ascii="Times New Roman" w:eastAsia="Times New Roman" w:hAnsi="Times New Roman"/>
          <w:lang w:val="et-EE" w:eastAsia="pl-PL"/>
        </w:rPr>
        <w:t xml:space="preserve">o </w:t>
      </w:r>
      <w:r w:rsidR="00A64CEC" w:rsidRPr="005074A8">
        <w:rPr>
          <w:rFonts w:ascii="Times New Roman" w:eastAsia="Times New Roman" w:hAnsi="Times New Roman"/>
          <w:lang w:val="et-EE" w:eastAsia="pl-PL"/>
        </w:rPr>
        <w:t xml:space="preserve">preparato </w:t>
      </w:r>
      <w:r w:rsidRPr="005074A8">
        <w:rPr>
          <w:rFonts w:ascii="Times New Roman" w:eastAsia="Times New Roman" w:hAnsi="Times New Roman"/>
          <w:lang w:val="et-EE" w:eastAsia="pl-PL"/>
        </w:rPr>
        <w:t>reakcijas su eozinofilija ir sisteminiais simptomais (VRESS).</w:t>
      </w:r>
      <w:r w:rsidRPr="005074A8">
        <w:rPr>
          <w:rFonts w:ascii="Times New Roman" w:hAnsi="Times New Roman"/>
          <w:lang w:val="et-EE"/>
        </w:rPr>
        <w:t xml:space="preserve"> </w:t>
      </w:r>
    </w:p>
    <w:p w14:paraId="109DAC8E" w14:textId="77777777" w:rsidR="008277AC" w:rsidRPr="00ED68CA" w:rsidRDefault="008277AC" w:rsidP="00B964B3">
      <w:pPr>
        <w:numPr>
          <w:ilvl w:val="0"/>
          <w:numId w:val="9"/>
        </w:numPr>
        <w:spacing w:after="0" w:line="240" w:lineRule="auto"/>
        <w:ind w:left="284" w:right="-1" w:hanging="284"/>
        <w:rPr>
          <w:rFonts w:ascii="Times New Roman" w:eastAsia="Times New Roman" w:hAnsi="Times New Roman"/>
          <w:lang w:val="en-GB" w:eastAsia="pl-PL"/>
        </w:rPr>
      </w:pPr>
      <w:r w:rsidRPr="005074A8">
        <w:rPr>
          <w:rFonts w:ascii="Times New Roman" w:eastAsia="Times New Roman" w:hAnsi="Times New Roman"/>
          <w:lang w:val="et-EE" w:eastAsia="pl-PL"/>
        </w:rPr>
        <w:t xml:space="preserve">Pacientus reikia informuoti apie požymius ir simptomus ir atidžiai stebėti, ar neatsiranda odos reakcijų. </w:t>
      </w:r>
      <w:proofErr w:type="spellStart"/>
      <w:r w:rsidRPr="00ED68CA">
        <w:rPr>
          <w:rFonts w:ascii="Times New Roman" w:eastAsia="Times New Roman" w:hAnsi="Times New Roman"/>
          <w:lang w:val="en-GB" w:eastAsia="pl-PL"/>
        </w:rPr>
        <w:t>Didžiausia</w:t>
      </w:r>
      <w:proofErr w:type="spellEnd"/>
      <w:r w:rsidRPr="00ED68CA">
        <w:rPr>
          <w:rFonts w:ascii="Times New Roman" w:eastAsia="Times New Roman" w:hAnsi="Times New Roman"/>
          <w:lang w:val="en-GB" w:eastAsia="pl-PL"/>
        </w:rPr>
        <w:t xml:space="preserve"> SDS, TEN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VRESS </w:t>
      </w:r>
      <w:proofErr w:type="spellStart"/>
      <w:r w:rsidRPr="00ED68CA">
        <w:rPr>
          <w:rFonts w:ascii="Times New Roman" w:eastAsia="Times New Roman" w:hAnsi="Times New Roman"/>
          <w:lang w:val="en-GB" w:eastAsia="pl-PL"/>
        </w:rPr>
        <w:t>atsiradimo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rizika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per </w:t>
      </w:r>
      <w:proofErr w:type="spellStart"/>
      <w:r w:rsidRPr="00ED68CA">
        <w:rPr>
          <w:rFonts w:ascii="Times New Roman" w:eastAsia="Times New Roman" w:hAnsi="Times New Roman"/>
          <w:lang w:val="en-GB" w:eastAsia="pl-PL"/>
        </w:rPr>
        <w:t>pirmąsias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gydymo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savaites</w:t>
      </w:r>
      <w:proofErr w:type="spellEnd"/>
      <w:r w:rsidRPr="00ED68CA">
        <w:rPr>
          <w:rFonts w:ascii="Times New Roman" w:eastAsia="Times New Roman" w:hAnsi="Times New Roman"/>
          <w:lang w:val="en-GB" w:eastAsia="pl-PL"/>
        </w:rPr>
        <w:t>.</w:t>
      </w:r>
    </w:p>
    <w:p w14:paraId="0BF17E55" w14:textId="77777777" w:rsidR="008277AC" w:rsidRPr="00ED68CA" w:rsidRDefault="008277AC" w:rsidP="00B964B3">
      <w:pPr>
        <w:numPr>
          <w:ilvl w:val="0"/>
          <w:numId w:val="9"/>
        </w:numPr>
        <w:spacing w:after="0" w:line="240" w:lineRule="auto"/>
        <w:ind w:left="284" w:right="-1" w:hanging="284"/>
        <w:rPr>
          <w:rFonts w:ascii="Times New Roman" w:eastAsia="Times New Roman" w:hAnsi="Times New Roman"/>
          <w:lang w:val="en-GB" w:eastAsia="pl-PL"/>
        </w:rPr>
      </w:pPr>
      <w:r w:rsidRPr="00ED68CA">
        <w:rPr>
          <w:rFonts w:ascii="Times New Roman" w:eastAsia="Times New Roman" w:hAnsi="Times New Roman"/>
          <w:lang w:val="en-GB" w:eastAsia="pl-PL"/>
        </w:rPr>
        <w:t xml:space="preserve">Jei </w:t>
      </w:r>
      <w:proofErr w:type="spellStart"/>
      <w:r w:rsidRPr="00ED68CA">
        <w:rPr>
          <w:rFonts w:ascii="Times New Roman" w:eastAsia="Times New Roman" w:hAnsi="Times New Roman"/>
          <w:lang w:val="en-GB" w:eastAsia="pl-PL"/>
        </w:rPr>
        <w:t>pasireiškia</w:t>
      </w:r>
      <w:proofErr w:type="spellEnd"/>
      <w:r w:rsidRPr="00ED68CA">
        <w:rPr>
          <w:rFonts w:ascii="Times New Roman" w:eastAsia="Times New Roman" w:hAnsi="Times New Roman"/>
          <w:lang w:val="en-GB" w:eastAsia="pl-PL"/>
        </w:rPr>
        <w:t xml:space="preserve"> SDS, TEN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VRESS </w:t>
      </w:r>
      <w:proofErr w:type="spellStart"/>
      <w:r w:rsidRPr="00ED68CA">
        <w:rPr>
          <w:rFonts w:ascii="Times New Roman" w:eastAsia="Times New Roman" w:hAnsi="Times New Roman"/>
          <w:lang w:val="en-GB" w:eastAsia="pl-PL"/>
        </w:rPr>
        <w:t>simptomai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požymiai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pvz</w:t>
      </w:r>
      <w:proofErr w:type="spellEnd"/>
      <w:r w:rsidR="00F870F2"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progresuojantis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odos</w:t>
      </w:r>
      <w:proofErr w:type="spellEnd"/>
      <w:r w:rsidRPr="00ED68CA">
        <w:rPr>
          <w:rFonts w:ascii="Times New Roman" w:eastAsia="Times New Roman" w:hAnsi="Times New Roman"/>
          <w:lang w:val="en-GB" w:eastAsia="pl-PL"/>
        </w:rPr>
        <w:t xml:space="preserve"> </w:t>
      </w:r>
      <w:proofErr w:type="spellStart"/>
      <w:r w:rsidR="004926B5" w:rsidRPr="00ED68CA">
        <w:rPr>
          <w:rFonts w:ascii="Times New Roman" w:eastAsia="Times New Roman" w:hAnsi="Times New Roman"/>
          <w:lang w:val="en-GB" w:eastAsia="pl-PL"/>
        </w:rPr>
        <w:t>iš</w:t>
      </w:r>
      <w:r w:rsidRPr="00ED68CA">
        <w:rPr>
          <w:rFonts w:ascii="Times New Roman" w:eastAsia="Times New Roman" w:hAnsi="Times New Roman"/>
          <w:lang w:val="en-GB" w:eastAsia="pl-PL"/>
        </w:rPr>
        <w:t>bėrimas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dažnai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pūslėmis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gleivinės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pažeidimais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gydymą</w:t>
      </w:r>
      <w:proofErr w:type="spellEnd"/>
      <w:r w:rsidRPr="00ED68CA">
        <w:rPr>
          <w:rFonts w:ascii="Times New Roman" w:eastAsia="Times New Roman" w:hAnsi="Times New Roman"/>
          <w:lang w:val="en-GB" w:eastAsia="pl-PL"/>
        </w:rPr>
        <w:t xml:space="preserve"> ko-</w:t>
      </w:r>
      <w:proofErr w:type="spellStart"/>
      <w:r w:rsidRPr="00ED68CA">
        <w:rPr>
          <w:rFonts w:ascii="Times New Roman" w:eastAsia="Times New Roman" w:hAnsi="Times New Roman"/>
          <w:lang w:val="en-GB" w:eastAsia="pl-PL"/>
        </w:rPr>
        <w:t>trimoksazoliu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reikia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nutraukti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žr</w:t>
      </w:r>
      <w:proofErr w:type="spellEnd"/>
      <w:r w:rsidRPr="00ED68CA">
        <w:rPr>
          <w:rFonts w:ascii="Times New Roman" w:eastAsia="Times New Roman" w:hAnsi="Times New Roman"/>
          <w:lang w:val="en-GB" w:eastAsia="pl-PL"/>
        </w:rPr>
        <w:t xml:space="preserve">. 4.8 </w:t>
      </w:r>
      <w:proofErr w:type="spellStart"/>
      <w:r w:rsidRPr="00ED68CA">
        <w:rPr>
          <w:rFonts w:ascii="Times New Roman" w:eastAsia="Times New Roman" w:hAnsi="Times New Roman"/>
          <w:lang w:val="en-GB" w:eastAsia="pl-PL"/>
        </w:rPr>
        <w:t>skyrių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Nepageidaujamas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poveikis</w:t>
      </w:r>
      <w:proofErr w:type="spellEnd"/>
      <w:r w:rsidRPr="00ED68CA">
        <w:rPr>
          <w:rFonts w:ascii="Times New Roman" w:eastAsia="Times New Roman" w:hAnsi="Times New Roman"/>
          <w:lang w:val="en-GB" w:eastAsia="pl-PL"/>
        </w:rPr>
        <w:t>“).</w:t>
      </w:r>
    </w:p>
    <w:p w14:paraId="4A8845F0" w14:textId="77777777" w:rsidR="00205E8A" w:rsidRPr="00ED68CA" w:rsidRDefault="004926B5" w:rsidP="00B964B3">
      <w:pPr>
        <w:numPr>
          <w:ilvl w:val="0"/>
          <w:numId w:val="9"/>
        </w:numPr>
        <w:spacing w:after="0" w:line="240" w:lineRule="auto"/>
        <w:ind w:left="284" w:right="-1" w:hanging="284"/>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lastRenderedPageBreak/>
        <w:t>Labai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svarbi</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yra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ankstyva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diagnozė</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ir</w:t>
      </w:r>
      <w:proofErr w:type="spellEnd"/>
      <w:r w:rsidR="008277AC" w:rsidRPr="00ED68CA">
        <w:rPr>
          <w:rFonts w:ascii="Times New Roman" w:eastAsia="Times New Roman" w:hAnsi="Times New Roman"/>
          <w:lang w:val="en-GB" w:eastAsia="pl-PL"/>
        </w:rPr>
        <w:t xml:space="preserve"> bet </w:t>
      </w:r>
      <w:proofErr w:type="spellStart"/>
      <w:r w:rsidR="008277AC" w:rsidRPr="00ED68CA">
        <w:rPr>
          <w:rFonts w:ascii="Times New Roman" w:eastAsia="Times New Roman" w:hAnsi="Times New Roman"/>
          <w:lang w:val="en-GB" w:eastAsia="pl-PL"/>
        </w:rPr>
        <w:t>kurio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įtariamo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nepageidaujamą</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poveikį</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sukėlusio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vaistinio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preparato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vartojimo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nutraukimas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Ankstyvas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tokio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vaist</w:t>
      </w:r>
      <w:r w:rsidRPr="00ED68CA">
        <w:rPr>
          <w:rFonts w:ascii="Times New Roman" w:eastAsia="Times New Roman" w:hAnsi="Times New Roman"/>
          <w:lang w:val="en-GB" w:eastAsia="pl-PL"/>
        </w:rPr>
        <w:t>ini</w:t>
      </w:r>
      <w:r w:rsidR="008277AC" w:rsidRPr="00ED68CA">
        <w:rPr>
          <w:rFonts w:ascii="Times New Roman" w:eastAsia="Times New Roman" w:hAnsi="Times New Roman"/>
          <w:lang w:val="en-GB" w:eastAsia="pl-PL"/>
        </w:rPr>
        <w:t>o</w:t>
      </w:r>
      <w:proofErr w:type="spellEnd"/>
      <w:r w:rsidR="008277AC"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preparato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nutraukimas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yra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susijęs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su</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geresne</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prognoze</w:t>
      </w:r>
      <w:proofErr w:type="spellEnd"/>
      <w:r w:rsidR="008277AC" w:rsidRPr="00ED68CA">
        <w:rPr>
          <w:rFonts w:ascii="Times New Roman" w:eastAsia="Times New Roman" w:hAnsi="Times New Roman"/>
          <w:lang w:val="en-GB" w:eastAsia="pl-PL"/>
        </w:rPr>
        <w:t>.</w:t>
      </w:r>
    </w:p>
    <w:p w14:paraId="68EFF7D4" w14:textId="77777777" w:rsidR="008277AC" w:rsidRPr="00ED68CA" w:rsidRDefault="008277AC" w:rsidP="00F870F2">
      <w:pPr>
        <w:numPr>
          <w:ilvl w:val="0"/>
          <w:numId w:val="9"/>
        </w:numPr>
        <w:spacing w:after="0" w:line="240" w:lineRule="auto"/>
        <w:ind w:left="284" w:right="-1" w:hanging="284"/>
        <w:rPr>
          <w:rFonts w:ascii="Times New Roman" w:eastAsia="Times New Roman" w:hAnsi="Times New Roman"/>
          <w:b/>
          <w:bCs/>
          <w:i/>
          <w:iCs/>
          <w:lang w:val="en-GB" w:eastAsia="pl-PL"/>
        </w:rPr>
      </w:pPr>
      <w:r w:rsidRPr="00ED68CA">
        <w:rPr>
          <w:rFonts w:ascii="Times New Roman" w:eastAsia="Times New Roman" w:hAnsi="Times New Roman"/>
          <w:lang w:val="en-GB" w:eastAsia="pl-PL"/>
        </w:rPr>
        <w:t xml:space="preserve">Jei </w:t>
      </w:r>
      <w:proofErr w:type="spellStart"/>
      <w:r w:rsidRPr="00ED68CA">
        <w:rPr>
          <w:rFonts w:ascii="Times New Roman" w:eastAsia="Times New Roman" w:hAnsi="Times New Roman"/>
          <w:lang w:val="en-GB" w:eastAsia="pl-PL"/>
        </w:rPr>
        <w:t>pacientui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vartojančiam</w:t>
      </w:r>
      <w:proofErr w:type="spellEnd"/>
      <w:r w:rsidRPr="00ED68CA">
        <w:rPr>
          <w:rFonts w:ascii="Times New Roman" w:eastAsia="Times New Roman" w:hAnsi="Times New Roman"/>
          <w:lang w:val="en-GB" w:eastAsia="pl-PL"/>
        </w:rPr>
        <w:t xml:space="preserve"> ko-</w:t>
      </w:r>
      <w:proofErr w:type="spellStart"/>
      <w:r w:rsidRPr="00ED68CA">
        <w:rPr>
          <w:rFonts w:ascii="Times New Roman" w:eastAsia="Times New Roman" w:hAnsi="Times New Roman"/>
          <w:lang w:val="en-GB" w:eastAsia="pl-PL"/>
        </w:rPr>
        <w:t>trimoksazolą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pasireiškė</w:t>
      </w:r>
      <w:proofErr w:type="spellEnd"/>
      <w:r w:rsidRPr="00ED68CA">
        <w:rPr>
          <w:rFonts w:ascii="Times New Roman" w:eastAsia="Times New Roman" w:hAnsi="Times New Roman"/>
          <w:lang w:val="en-GB" w:eastAsia="pl-PL"/>
        </w:rPr>
        <w:t xml:space="preserve"> SDS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TEN </w:t>
      </w:r>
      <w:proofErr w:type="spellStart"/>
      <w:r w:rsidRPr="00ED68CA">
        <w:rPr>
          <w:rFonts w:ascii="Times New Roman" w:eastAsia="Times New Roman" w:hAnsi="Times New Roman"/>
          <w:lang w:val="en-GB" w:eastAsia="pl-PL"/>
        </w:rPr>
        <w:t>simptomai</w:t>
      </w:r>
      <w:proofErr w:type="spellEnd"/>
      <w:r w:rsidRPr="00ED68CA">
        <w:rPr>
          <w:rFonts w:ascii="Times New Roman" w:eastAsia="Times New Roman" w:hAnsi="Times New Roman"/>
          <w:lang w:val="en-GB" w:eastAsia="pl-PL"/>
        </w:rPr>
        <w:t>, ko-</w:t>
      </w:r>
      <w:proofErr w:type="spellStart"/>
      <w:r w:rsidRPr="00ED68CA">
        <w:rPr>
          <w:rFonts w:ascii="Times New Roman" w:eastAsia="Times New Roman" w:hAnsi="Times New Roman"/>
          <w:lang w:val="en-GB" w:eastAsia="pl-PL"/>
        </w:rPr>
        <w:t>trimoksazolo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vartoti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šiam</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pacientui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jokiu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būdu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negalima</w:t>
      </w:r>
      <w:proofErr w:type="spellEnd"/>
      <w:r w:rsidRPr="00ED68CA">
        <w:rPr>
          <w:rFonts w:ascii="Times New Roman" w:eastAsia="Times New Roman" w:hAnsi="Times New Roman"/>
          <w:lang w:val="en-GB" w:eastAsia="pl-PL"/>
        </w:rPr>
        <w:t>.</w:t>
      </w:r>
    </w:p>
    <w:p w14:paraId="59037294"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744F8D8D" w14:textId="77777777" w:rsidR="008277AC" w:rsidRPr="00ED68CA" w:rsidRDefault="00051C15" w:rsidP="008277AC">
      <w:pPr>
        <w:spacing w:after="0" w:line="240" w:lineRule="auto"/>
        <w:ind w:right="-1"/>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Inkstų</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funkcija</w:t>
      </w:r>
      <w:proofErr w:type="spellEnd"/>
    </w:p>
    <w:p w14:paraId="2AF648BE" w14:textId="77777777" w:rsidR="008277AC" w:rsidRPr="00ED68CA" w:rsidRDefault="005126F5" w:rsidP="008277AC">
      <w:pPr>
        <w:spacing w:after="0" w:line="240" w:lineRule="auto"/>
        <w:ind w:right="-1"/>
        <w:rPr>
          <w:rFonts w:ascii="Times New Roman" w:eastAsia="Times New Roman" w:hAnsi="Times New Roman"/>
          <w:bCs/>
          <w:i/>
          <w:iCs/>
          <w:lang w:val="en-GB" w:eastAsia="pl-PL"/>
        </w:rPr>
      </w:pPr>
      <w:proofErr w:type="spellStart"/>
      <w:r w:rsidRPr="00ED68CA">
        <w:rPr>
          <w:rFonts w:ascii="Times New Roman" w:eastAsia="Times New Roman" w:hAnsi="Times New Roman"/>
          <w:lang w:val="en-GB" w:eastAsia="pl-PL"/>
        </w:rPr>
        <w:t>Rekomenduojama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stebėti</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kalio</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kiekį</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serume</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ir</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inkstų</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funkcijos</w:t>
      </w:r>
      <w:proofErr w:type="spellEnd"/>
      <w:r w:rsidR="008277AC"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rodiklius</w:t>
      </w:r>
      <w:proofErr w:type="spellEnd"/>
      <w:r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pacientams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bCs/>
          <w:iCs/>
          <w:lang w:val="en-GB" w:eastAsia="pl-PL"/>
        </w:rPr>
        <w:t>Vartojant</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hiperkalemiją</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sukeliančius</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vaistinius</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preparatus</w:t>
      </w:r>
      <w:proofErr w:type="spellEnd"/>
      <w:r w:rsidRPr="00ED68CA">
        <w:rPr>
          <w:rFonts w:ascii="Times New Roman" w:eastAsia="Times New Roman" w:hAnsi="Times New Roman"/>
          <w:bCs/>
          <w:iCs/>
          <w:lang w:val="en-GB" w:eastAsia="pl-PL"/>
        </w:rPr>
        <w:t xml:space="preserve">, </w:t>
      </w:r>
      <w:proofErr w:type="spellStart"/>
      <w:r w:rsidRPr="00ED68CA">
        <w:rPr>
          <w:rFonts w:ascii="Times New Roman" w:eastAsia="Times New Roman" w:hAnsi="Times New Roman"/>
          <w:bCs/>
          <w:iCs/>
          <w:lang w:val="en-GB" w:eastAsia="pl-PL"/>
        </w:rPr>
        <w:t>įskaitant</w:t>
      </w:r>
      <w:proofErr w:type="spellEnd"/>
      <w:r w:rsidRPr="00ED68CA">
        <w:rPr>
          <w:rFonts w:ascii="Times New Roman" w:eastAsia="Times New Roman" w:hAnsi="Times New Roman"/>
          <w:bCs/>
          <w:iCs/>
          <w:lang w:val="en-GB" w:eastAsia="pl-PL"/>
        </w:rPr>
        <w:t xml:space="preserve"> </w:t>
      </w:r>
      <w:proofErr w:type="spellStart"/>
      <w:r w:rsidRPr="00ED68CA">
        <w:rPr>
          <w:rFonts w:ascii="Times New Roman" w:eastAsia="Times New Roman" w:hAnsi="Times New Roman"/>
          <w:bCs/>
          <w:iCs/>
          <w:lang w:val="en-GB" w:eastAsia="pl-PL"/>
        </w:rPr>
        <w:t>trimetoprimą</w:t>
      </w:r>
      <w:proofErr w:type="spellEnd"/>
      <w:r w:rsidRPr="00ED68CA">
        <w:rPr>
          <w:rFonts w:ascii="Times New Roman" w:eastAsia="Times New Roman" w:hAnsi="Times New Roman"/>
          <w:bCs/>
          <w:iCs/>
          <w:lang w:val="en-GB" w:eastAsia="pl-PL"/>
        </w:rPr>
        <w:t xml:space="preserve"> </w:t>
      </w:r>
      <w:proofErr w:type="spellStart"/>
      <w:r w:rsidRPr="00ED68CA">
        <w:rPr>
          <w:rFonts w:ascii="Times New Roman" w:eastAsia="Times New Roman" w:hAnsi="Times New Roman"/>
          <w:bCs/>
          <w:iCs/>
          <w:lang w:val="en-GB" w:eastAsia="pl-PL"/>
        </w:rPr>
        <w:t>su</w:t>
      </w:r>
      <w:proofErr w:type="spellEnd"/>
      <w:r w:rsidRPr="00ED68CA">
        <w:rPr>
          <w:rFonts w:ascii="Times New Roman" w:eastAsia="Times New Roman" w:hAnsi="Times New Roman"/>
          <w:bCs/>
          <w:iCs/>
          <w:lang w:val="en-GB" w:eastAsia="pl-PL"/>
        </w:rPr>
        <w:t xml:space="preserve"> </w:t>
      </w:r>
      <w:proofErr w:type="spellStart"/>
      <w:r w:rsidRPr="00ED68CA">
        <w:rPr>
          <w:rFonts w:ascii="Times New Roman" w:eastAsia="Times New Roman" w:hAnsi="Times New Roman"/>
          <w:bCs/>
          <w:iCs/>
          <w:lang w:val="en-GB" w:eastAsia="pl-PL"/>
        </w:rPr>
        <w:t>sulfametoksazolu</w:t>
      </w:r>
      <w:proofErr w:type="spellEnd"/>
      <w:r w:rsidRPr="00ED68CA">
        <w:rPr>
          <w:rFonts w:ascii="Times New Roman" w:eastAsia="Times New Roman" w:hAnsi="Times New Roman"/>
          <w:bCs/>
          <w:iCs/>
          <w:lang w:val="en-GB" w:eastAsia="pl-PL"/>
        </w:rPr>
        <w:t>,</w:t>
      </w:r>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kartu</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su</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spironolaktonu</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gali</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išsivystyti</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sunki</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hiperkalemija</w:t>
      </w:r>
      <w:proofErr w:type="spellEnd"/>
      <w:r w:rsidR="008277AC" w:rsidRPr="00ED68CA">
        <w:rPr>
          <w:rFonts w:ascii="Times New Roman" w:eastAsia="Times New Roman" w:hAnsi="Times New Roman"/>
          <w:bCs/>
          <w:iCs/>
          <w:lang w:val="en-GB" w:eastAsia="pl-PL"/>
        </w:rPr>
        <w:t xml:space="preserve"> (</w:t>
      </w:r>
      <w:proofErr w:type="spellStart"/>
      <w:r w:rsidR="008277AC" w:rsidRPr="00ED68CA">
        <w:rPr>
          <w:rFonts w:ascii="Times New Roman" w:eastAsia="Times New Roman" w:hAnsi="Times New Roman"/>
          <w:bCs/>
          <w:iCs/>
          <w:lang w:val="en-GB" w:eastAsia="pl-PL"/>
        </w:rPr>
        <w:t>žr</w:t>
      </w:r>
      <w:proofErr w:type="spellEnd"/>
      <w:r w:rsidR="008277AC" w:rsidRPr="00ED68CA">
        <w:rPr>
          <w:rFonts w:ascii="Times New Roman" w:eastAsia="Times New Roman" w:hAnsi="Times New Roman"/>
          <w:bCs/>
          <w:iCs/>
          <w:lang w:val="en-GB" w:eastAsia="pl-PL"/>
        </w:rPr>
        <w:t xml:space="preserve">. 4.5 </w:t>
      </w:r>
      <w:proofErr w:type="spellStart"/>
      <w:r w:rsidR="008277AC" w:rsidRPr="00ED68CA">
        <w:rPr>
          <w:rFonts w:ascii="Times New Roman" w:eastAsia="Times New Roman" w:hAnsi="Times New Roman"/>
          <w:bCs/>
          <w:iCs/>
          <w:lang w:val="en-GB" w:eastAsia="pl-PL"/>
        </w:rPr>
        <w:t>skyrių</w:t>
      </w:r>
      <w:proofErr w:type="spellEnd"/>
      <w:r w:rsidR="008277AC" w:rsidRPr="00ED68CA">
        <w:rPr>
          <w:rFonts w:ascii="Times New Roman" w:eastAsia="Times New Roman" w:hAnsi="Times New Roman"/>
          <w:bCs/>
          <w:iCs/>
          <w:lang w:val="en-GB" w:eastAsia="pl-PL"/>
        </w:rPr>
        <w:t>).</w:t>
      </w:r>
    </w:p>
    <w:p w14:paraId="455177DE" w14:textId="77777777" w:rsidR="008277AC" w:rsidRPr="00ED68CA" w:rsidRDefault="008277AC" w:rsidP="008277AC">
      <w:pPr>
        <w:spacing w:after="0" w:line="240" w:lineRule="auto"/>
        <w:ind w:left="759" w:right="-1"/>
        <w:rPr>
          <w:rFonts w:ascii="Times New Roman" w:eastAsia="Times New Roman" w:hAnsi="Times New Roman"/>
          <w:sz w:val="24"/>
          <w:szCs w:val="20"/>
          <w:lang w:val="en-GB" w:eastAsia="pl-PL"/>
        </w:rPr>
      </w:pPr>
    </w:p>
    <w:p w14:paraId="61704721"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Inkstų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nepakankamumo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atveju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dozę</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reikia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atitinkamai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koreguoti</w:t>
      </w:r>
      <w:proofErr w:type="spellEnd"/>
      <w:r w:rsidRPr="00ED68CA">
        <w:rPr>
          <w:rFonts w:ascii="Times New Roman" w:eastAsia="Times New Roman" w:hAnsi="Times New Roman"/>
          <w:lang w:val="en-GB" w:eastAsia="pl-PL"/>
        </w:rPr>
        <w:t xml:space="preserve"> </w:t>
      </w:r>
      <w:proofErr w:type="spellStart"/>
      <w:r w:rsidR="00BB2918"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stebėti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dėl</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toksiškumo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požymių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simptomų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pvz</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pykinimo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vėmimo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hiperkalemijos</w:t>
      </w:r>
      <w:proofErr w:type="spellEnd"/>
      <w:r w:rsidR="00BB2918" w:rsidRPr="00ED68CA">
        <w:rPr>
          <w:rFonts w:ascii="Times New Roman" w:eastAsia="Times New Roman" w:hAnsi="Times New Roman"/>
          <w:lang w:val="en-GB" w:eastAsia="pl-PL"/>
        </w:rPr>
        <w:t xml:space="preserve"> (</w:t>
      </w:r>
      <w:proofErr w:type="spellStart"/>
      <w:r w:rsidR="00BB2918" w:rsidRPr="00ED68CA">
        <w:rPr>
          <w:rFonts w:ascii="Times New Roman" w:eastAsia="Times New Roman" w:hAnsi="Times New Roman"/>
          <w:lang w:val="en-GB" w:eastAsia="pl-PL"/>
        </w:rPr>
        <w:t>žr</w:t>
      </w:r>
      <w:proofErr w:type="spellEnd"/>
      <w:r w:rsidR="00BB2918" w:rsidRPr="00ED68CA">
        <w:rPr>
          <w:rFonts w:ascii="Times New Roman" w:eastAsia="Times New Roman" w:hAnsi="Times New Roman"/>
          <w:lang w:val="en-GB" w:eastAsia="pl-PL"/>
        </w:rPr>
        <w:t xml:space="preserve">. 4.2 </w:t>
      </w:r>
      <w:proofErr w:type="spellStart"/>
      <w:r w:rsidR="00BB2918" w:rsidRPr="00ED68CA">
        <w:rPr>
          <w:rFonts w:ascii="Times New Roman" w:eastAsia="Times New Roman" w:hAnsi="Times New Roman"/>
          <w:lang w:val="en-GB" w:eastAsia="pl-PL"/>
        </w:rPr>
        <w:t>skyrių</w:t>
      </w:r>
      <w:proofErr w:type="spellEnd"/>
      <w:r w:rsidR="00BB2918"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w:t>
      </w:r>
    </w:p>
    <w:p w14:paraId="2B65A1C5"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74FBC1CE" w14:textId="5539F65C" w:rsidR="00A235F9" w:rsidRPr="00ED68CA" w:rsidRDefault="00A235F9" w:rsidP="00A235F9">
      <w:pPr>
        <w:pStyle w:val="Pagrindinistekstas"/>
        <w:tabs>
          <w:tab w:val="left" w:pos="567"/>
        </w:tabs>
        <w:rPr>
          <w:b w:val="0"/>
          <w:i/>
          <w:sz w:val="22"/>
          <w:szCs w:val="22"/>
        </w:rPr>
      </w:pPr>
      <w:proofErr w:type="spellStart"/>
      <w:r w:rsidRPr="00ED68CA">
        <w:rPr>
          <w:b w:val="0"/>
          <w:sz w:val="22"/>
          <w:szCs w:val="22"/>
        </w:rPr>
        <w:t>Būtina</w:t>
      </w:r>
      <w:proofErr w:type="spellEnd"/>
      <w:r w:rsidRPr="00ED68CA">
        <w:rPr>
          <w:b w:val="0"/>
          <w:sz w:val="22"/>
          <w:szCs w:val="22"/>
        </w:rPr>
        <w:t xml:space="preserve"> </w:t>
      </w:r>
      <w:proofErr w:type="spellStart"/>
      <w:r w:rsidRPr="00ED68CA">
        <w:rPr>
          <w:b w:val="0"/>
          <w:sz w:val="22"/>
          <w:szCs w:val="22"/>
        </w:rPr>
        <w:t>visada</w:t>
      </w:r>
      <w:proofErr w:type="spellEnd"/>
      <w:r w:rsidRPr="00ED68CA">
        <w:rPr>
          <w:b w:val="0"/>
          <w:sz w:val="22"/>
          <w:szCs w:val="22"/>
        </w:rPr>
        <w:t xml:space="preserve"> </w:t>
      </w:r>
      <w:proofErr w:type="spellStart"/>
      <w:r w:rsidRPr="00ED68CA">
        <w:rPr>
          <w:b w:val="0"/>
          <w:sz w:val="22"/>
          <w:szCs w:val="22"/>
        </w:rPr>
        <w:t>užtikrinti</w:t>
      </w:r>
      <w:proofErr w:type="spellEnd"/>
      <w:r w:rsidRPr="00ED68CA">
        <w:rPr>
          <w:b w:val="0"/>
          <w:sz w:val="22"/>
          <w:szCs w:val="22"/>
        </w:rPr>
        <w:t xml:space="preserve"> </w:t>
      </w:r>
      <w:proofErr w:type="spellStart"/>
      <w:r w:rsidRPr="00ED68CA">
        <w:rPr>
          <w:b w:val="0"/>
          <w:sz w:val="22"/>
          <w:szCs w:val="22"/>
        </w:rPr>
        <w:t>tinkamą</w:t>
      </w:r>
      <w:proofErr w:type="spellEnd"/>
      <w:r w:rsidRPr="00ED68CA">
        <w:rPr>
          <w:b w:val="0"/>
          <w:sz w:val="22"/>
          <w:szCs w:val="22"/>
        </w:rPr>
        <w:t xml:space="preserve"> </w:t>
      </w:r>
      <w:proofErr w:type="spellStart"/>
      <w:r w:rsidRPr="00ED68CA">
        <w:rPr>
          <w:b w:val="0"/>
          <w:sz w:val="22"/>
          <w:szCs w:val="22"/>
        </w:rPr>
        <w:t>šlapimo</w:t>
      </w:r>
      <w:proofErr w:type="spellEnd"/>
      <w:r w:rsidRPr="00ED68CA">
        <w:rPr>
          <w:b w:val="0"/>
          <w:sz w:val="22"/>
          <w:szCs w:val="22"/>
        </w:rPr>
        <w:t xml:space="preserve"> </w:t>
      </w:r>
      <w:proofErr w:type="spellStart"/>
      <w:r w:rsidRPr="00ED68CA">
        <w:rPr>
          <w:b w:val="0"/>
          <w:sz w:val="22"/>
          <w:szCs w:val="22"/>
        </w:rPr>
        <w:t>išsiskyrimą</w:t>
      </w:r>
      <w:proofErr w:type="spellEnd"/>
      <w:r w:rsidRPr="00ED68CA">
        <w:rPr>
          <w:b w:val="0"/>
          <w:sz w:val="22"/>
          <w:szCs w:val="22"/>
        </w:rPr>
        <w:t xml:space="preserve">. </w:t>
      </w:r>
      <w:proofErr w:type="spellStart"/>
      <w:r w:rsidRPr="00ED68CA">
        <w:rPr>
          <w:b w:val="0"/>
          <w:sz w:val="22"/>
          <w:szCs w:val="22"/>
        </w:rPr>
        <w:t>Nustatyta</w:t>
      </w:r>
      <w:proofErr w:type="spellEnd"/>
      <w:r w:rsidRPr="00ED68CA">
        <w:rPr>
          <w:b w:val="0"/>
          <w:sz w:val="22"/>
          <w:szCs w:val="22"/>
        </w:rPr>
        <w:t xml:space="preserve">, </w:t>
      </w:r>
      <w:proofErr w:type="spellStart"/>
      <w:r w:rsidRPr="00ED68CA">
        <w:rPr>
          <w:b w:val="0"/>
          <w:sz w:val="22"/>
          <w:szCs w:val="22"/>
        </w:rPr>
        <w:t>kad</w:t>
      </w:r>
      <w:proofErr w:type="spellEnd"/>
      <w:r w:rsidRPr="00ED68CA">
        <w:rPr>
          <w:b w:val="0"/>
          <w:sz w:val="22"/>
          <w:szCs w:val="22"/>
        </w:rPr>
        <w:t xml:space="preserve"> </w:t>
      </w:r>
      <w:r w:rsidRPr="00ED68CA">
        <w:rPr>
          <w:b w:val="0"/>
          <w:i/>
          <w:iCs/>
          <w:sz w:val="22"/>
          <w:szCs w:val="22"/>
        </w:rPr>
        <w:t>in vivo</w:t>
      </w:r>
      <w:r w:rsidRPr="00ED68CA">
        <w:rPr>
          <w:b w:val="0"/>
          <w:sz w:val="22"/>
          <w:szCs w:val="22"/>
        </w:rPr>
        <w:t xml:space="preserve"> </w:t>
      </w:r>
      <w:proofErr w:type="spellStart"/>
      <w:r w:rsidRPr="00ED68CA">
        <w:rPr>
          <w:b w:val="0"/>
          <w:sz w:val="22"/>
          <w:szCs w:val="22"/>
        </w:rPr>
        <w:t>kristalurija</w:t>
      </w:r>
      <w:proofErr w:type="spellEnd"/>
      <w:r w:rsidRPr="00ED68CA">
        <w:rPr>
          <w:b w:val="0"/>
          <w:sz w:val="22"/>
          <w:szCs w:val="22"/>
        </w:rPr>
        <w:t xml:space="preserve"> </w:t>
      </w:r>
      <w:proofErr w:type="spellStart"/>
      <w:r w:rsidRPr="00ED68CA">
        <w:rPr>
          <w:b w:val="0"/>
          <w:sz w:val="22"/>
          <w:szCs w:val="22"/>
        </w:rPr>
        <w:t>pasireiškia</w:t>
      </w:r>
      <w:proofErr w:type="spellEnd"/>
      <w:r w:rsidRPr="00ED68CA">
        <w:rPr>
          <w:b w:val="0"/>
          <w:sz w:val="22"/>
          <w:szCs w:val="22"/>
        </w:rPr>
        <w:t xml:space="preserve"> </w:t>
      </w:r>
      <w:proofErr w:type="spellStart"/>
      <w:r w:rsidRPr="00ED68CA">
        <w:rPr>
          <w:b w:val="0"/>
          <w:sz w:val="22"/>
          <w:szCs w:val="22"/>
        </w:rPr>
        <w:t>retai</w:t>
      </w:r>
      <w:proofErr w:type="spellEnd"/>
      <w:r w:rsidRPr="00ED68CA">
        <w:rPr>
          <w:b w:val="0"/>
          <w:sz w:val="22"/>
          <w:szCs w:val="22"/>
        </w:rPr>
        <w:t xml:space="preserve">, </w:t>
      </w:r>
      <w:proofErr w:type="spellStart"/>
      <w:r w:rsidRPr="00ED68CA">
        <w:rPr>
          <w:b w:val="0"/>
          <w:sz w:val="22"/>
          <w:szCs w:val="22"/>
        </w:rPr>
        <w:t>tačiau</w:t>
      </w:r>
      <w:proofErr w:type="spellEnd"/>
      <w:r w:rsidRPr="00ED68CA">
        <w:rPr>
          <w:b w:val="0"/>
          <w:sz w:val="22"/>
          <w:szCs w:val="22"/>
        </w:rPr>
        <w:t xml:space="preserve"> </w:t>
      </w:r>
      <w:proofErr w:type="spellStart"/>
      <w:r w:rsidRPr="00ED68CA">
        <w:rPr>
          <w:b w:val="0"/>
          <w:sz w:val="22"/>
          <w:szCs w:val="22"/>
        </w:rPr>
        <w:t>pastebėta</w:t>
      </w:r>
      <w:proofErr w:type="spellEnd"/>
      <w:r w:rsidRPr="00ED68CA">
        <w:rPr>
          <w:b w:val="0"/>
          <w:sz w:val="22"/>
          <w:szCs w:val="22"/>
        </w:rPr>
        <w:t xml:space="preserve">, </w:t>
      </w:r>
      <w:proofErr w:type="spellStart"/>
      <w:r w:rsidRPr="00ED68CA">
        <w:rPr>
          <w:b w:val="0"/>
          <w:sz w:val="22"/>
          <w:szCs w:val="22"/>
        </w:rPr>
        <w:t>kad</w:t>
      </w:r>
      <w:proofErr w:type="spellEnd"/>
      <w:r w:rsidRPr="00ED68CA">
        <w:rPr>
          <w:b w:val="0"/>
          <w:sz w:val="22"/>
          <w:szCs w:val="22"/>
        </w:rPr>
        <w:t xml:space="preserve"> </w:t>
      </w:r>
      <w:proofErr w:type="spellStart"/>
      <w:r w:rsidRPr="00ED68CA">
        <w:rPr>
          <w:b w:val="0"/>
          <w:sz w:val="22"/>
          <w:szCs w:val="22"/>
        </w:rPr>
        <w:t>vaistinį</w:t>
      </w:r>
      <w:proofErr w:type="spellEnd"/>
      <w:r w:rsidRPr="00ED68CA">
        <w:rPr>
          <w:b w:val="0"/>
          <w:sz w:val="22"/>
          <w:szCs w:val="22"/>
        </w:rPr>
        <w:t xml:space="preserve"> </w:t>
      </w:r>
      <w:proofErr w:type="spellStart"/>
      <w:r w:rsidRPr="00ED68CA">
        <w:rPr>
          <w:b w:val="0"/>
          <w:sz w:val="22"/>
          <w:szCs w:val="22"/>
        </w:rPr>
        <w:t>preparatą</w:t>
      </w:r>
      <w:proofErr w:type="spellEnd"/>
      <w:r w:rsidRPr="00ED68CA">
        <w:rPr>
          <w:b w:val="0"/>
          <w:sz w:val="22"/>
          <w:szCs w:val="22"/>
        </w:rPr>
        <w:t xml:space="preserve"> </w:t>
      </w:r>
      <w:proofErr w:type="spellStart"/>
      <w:r w:rsidRPr="00ED68CA">
        <w:rPr>
          <w:b w:val="0"/>
          <w:sz w:val="22"/>
          <w:szCs w:val="22"/>
        </w:rPr>
        <w:t>vartojusių</w:t>
      </w:r>
      <w:proofErr w:type="spellEnd"/>
      <w:r w:rsidRPr="00ED68CA">
        <w:rPr>
          <w:b w:val="0"/>
          <w:sz w:val="22"/>
          <w:szCs w:val="22"/>
        </w:rPr>
        <w:t xml:space="preserve"> </w:t>
      </w:r>
      <w:proofErr w:type="spellStart"/>
      <w:r w:rsidRPr="00ED68CA">
        <w:rPr>
          <w:b w:val="0"/>
          <w:sz w:val="22"/>
          <w:szCs w:val="22"/>
        </w:rPr>
        <w:t>pacientų</w:t>
      </w:r>
      <w:proofErr w:type="spellEnd"/>
      <w:r w:rsidRPr="00ED68CA">
        <w:rPr>
          <w:b w:val="0"/>
          <w:sz w:val="22"/>
          <w:szCs w:val="22"/>
        </w:rPr>
        <w:t xml:space="preserve"> </w:t>
      </w:r>
      <w:proofErr w:type="spellStart"/>
      <w:r w:rsidRPr="00ED68CA">
        <w:rPr>
          <w:b w:val="0"/>
          <w:sz w:val="22"/>
          <w:szCs w:val="22"/>
        </w:rPr>
        <w:t>atvėsusiame</w:t>
      </w:r>
      <w:proofErr w:type="spellEnd"/>
      <w:r w:rsidRPr="00ED68CA">
        <w:rPr>
          <w:b w:val="0"/>
          <w:sz w:val="22"/>
          <w:szCs w:val="22"/>
        </w:rPr>
        <w:t xml:space="preserve"> </w:t>
      </w:r>
      <w:proofErr w:type="spellStart"/>
      <w:r w:rsidRPr="00ED68CA">
        <w:rPr>
          <w:b w:val="0"/>
          <w:sz w:val="22"/>
          <w:szCs w:val="22"/>
        </w:rPr>
        <w:t>šlapime</w:t>
      </w:r>
      <w:proofErr w:type="spellEnd"/>
      <w:r w:rsidRPr="00ED68CA">
        <w:rPr>
          <w:b w:val="0"/>
          <w:sz w:val="22"/>
          <w:szCs w:val="22"/>
        </w:rPr>
        <w:t xml:space="preserve"> </w:t>
      </w:r>
      <w:proofErr w:type="spellStart"/>
      <w:r w:rsidRPr="00ED68CA">
        <w:rPr>
          <w:b w:val="0"/>
          <w:sz w:val="22"/>
          <w:szCs w:val="22"/>
        </w:rPr>
        <w:t>yra</w:t>
      </w:r>
      <w:proofErr w:type="spellEnd"/>
      <w:r w:rsidRPr="00ED68CA">
        <w:rPr>
          <w:b w:val="0"/>
          <w:sz w:val="22"/>
          <w:szCs w:val="22"/>
        </w:rPr>
        <w:t xml:space="preserve"> </w:t>
      </w:r>
      <w:proofErr w:type="spellStart"/>
      <w:r w:rsidRPr="00ED68CA">
        <w:rPr>
          <w:b w:val="0"/>
          <w:sz w:val="22"/>
          <w:szCs w:val="22"/>
        </w:rPr>
        <w:t>sulfonamidų</w:t>
      </w:r>
      <w:proofErr w:type="spellEnd"/>
      <w:r w:rsidRPr="00ED68CA">
        <w:rPr>
          <w:b w:val="0"/>
          <w:sz w:val="22"/>
          <w:szCs w:val="22"/>
        </w:rPr>
        <w:t xml:space="preserve"> </w:t>
      </w:r>
      <w:proofErr w:type="spellStart"/>
      <w:r w:rsidRPr="00ED68CA">
        <w:rPr>
          <w:b w:val="0"/>
          <w:sz w:val="22"/>
          <w:szCs w:val="22"/>
        </w:rPr>
        <w:t>kristalų</w:t>
      </w:r>
      <w:proofErr w:type="spellEnd"/>
      <w:r w:rsidRPr="00ED68CA">
        <w:rPr>
          <w:b w:val="0"/>
          <w:sz w:val="22"/>
          <w:szCs w:val="22"/>
        </w:rPr>
        <w:t xml:space="preserve">. </w:t>
      </w:r>
      <w:proofErr w:type="spellStart"/>
      <w:r w:rsidRPr="00ED68CA">
        <w:rPr>
          <w:b w:val="0"/>
          <w:sz w:val="22"/>
          <w:szCs w:val="22"/>
        </w:rPr>
        <w:t>Blogai</w:t>
      </w:r>
      <w:proofErr w:type="spellEnd"/>
      <w:r w:rsidRPr="00ED68CA">
        <w:rPr>
          <w:b w:val="0"/>
          <w:sz w:val="22"/>
          <w:szCs w:val="22"/>
        </w:rPr>
        <w:t xml:space="preserve"> </w:t>
      </w:r>
      <w:proofErr w:type="spellStart"/>
      <w:r w:rsidRPr="00ED68CA">
        <w:rPr>
          <w:b w:val="0"/>
          <w:sz w:val="22"/>
          <w:szCs w:val="22"/>
        </w:rPr>
        <w:t>besimaitinantiems</w:t>
      </w:r>
      <w:proofErr w:type="spellEnd"/>
      <w:r w:rsidRPr="00ED68CA">
        <w:rPr>
          <w:b w:val="0"/>
          <w:sz w:val="22"/>
          <w:szCs w:val="22"/>
        </w:rPr>
        <w:t xml:space="preserve"> </w:t>
      </w:r>
      <w:proofErr w:type="spellStart"/>
      <w:r w:rsidRPr="00ED68CA">
        <w:rPr>
          <w:b w:val="0"/>
          <w:sz w:val="22"/>
          <w:szCs w:val="22"/>
        </w:rPr>
        <w:t>pacientams</w:t>
      </w:r>
      <w:proofErr w:type="spellEnd"/>
      <w:r w:rsidRPr="00ED68CA">
        <w:rPr>
          <w:b w:val="0"/>
          <w:sz w:val="22"/>
          <w:szCs w:val="22"/>
        </w:rPr>
        <w:t xml:space="preserve"> </w:t>
      </w:r>
      <w:proofErr w:type="spellStart"/>
      <w:r w:rsidRPr="00ED68CA">
        <w:rPr>
          <w:b w:val="0"/>
          <w:sz w:val="22"/>
          <w:szCs w:val="22"/>
        </w:rPr>
        <w:t>kristalurijos</w:t>
      </w:r>
      <w:proofErr w:type="spellEnd"/>
      <w:r w:rsidRPr="00ED68CA">
        <w:rPr>
          <w:b w:val="0"/>
          <w:sz w:val="22"/>
          <w:szCs w:val="22"/>
        </w:rPr>
        <w:t xml:space="preserve"> </w:t>
      </w:r>
      <w:proofErr w:type="spellStart"/>
      <w:r w:rsidRPr="00ED68CA">
        <w:rPr>
          <w:b w:val="0"/>
          <w:sz w:val="22"/>
          <w:szCs w:val="22"/>
        </w:rPr>
        <w:t>atsiradimo</w:t>
      </w:r>
      <w:proofErr w:type="spellEnd"/>
      <w:r w:rsidRPr="00ED68CA">
        <w:rPr>
          <w:b w:val="0"/>
          <w:sz w:val="22"/>
          <w:szCs w:val="22"/>
        </w:rPr>
        <w:t xml:space="preserve"> </w:t>
      </w:r>
      <w:proofErr w:type="spellStart"/>
      <w:r w:rsidRPr="00ED68CA">
        <w:rPr>
          <w:b w:val="0"/>
          <w:sz w:val="22"/>
          <w:szCs w:val="22"/>
        </w:rPr>
        <w:t>rizika</w:t>
      </w:r>
      <w:proofErr w:type="spellEnd"/>
      <w:r w:rsidRPr="00ED68CA">
        <w:rPr>
          <w:b w:val="0"/>
          <w:sz w:val="22"/>
          <w:szCs w:val="22"/>
        </w:rPr>
        <w:t xml:space="preserve"> </w:t>
      </w:r>
      <w:proofErr w:type="spellStart"/>
      <w:r w:rsidRPr="00ED68CA">
        <w:rPr>
          <w:b w:val="0"/>
          <w:sz w:val="22"/>
          <w:szCs w:val="22"/>
        </w:rPr>
        <w:t>yra</w:t>
      </w:r>
      <w:proofErr w:type="spellEnd"/>
      <w:r w:rsidRPr="00ED68CA">
        <w:rPr>
          <w:b w:val="0"/>
          <w:sz w:val="22"/>
          <w:szCs w:val="22"/>
        </w:rPr>
        <w:t xml:space="preserve"> </w:t>
      </w:r>
      <w:proofErr w:type="spellStart"/>
      <w:r w:rsidRPr="00ED68CA">
        <w:rPr>
          <w:b w:val="0"/>
          <w:sz w:val="22"/>
          <w:szCs w:val="22"/>
        </w:rPr>
        <w:t>didesnė</w:t>
      </w:r>
      <w:proofErr w:type="spellEnd"/>
      <w:r w:rsidRPr="00ED68CA">
        <w:rPr>
          <w:b w:val="0"/>
          <w:sz w:val="22"/>
          <w:szCs w:val="22"/>
        </w:rPr>
        <w:t>.</w:t>
      </w:r>
    </w:p>
    <w:p w14:paraId="7946E15C" w14:textId="77777777" w:rsidR="00A235F9" w:rsidRPr="00ED68CA" w:rsidRDefault="00A235F9" w:rsidP="008277AC">
      <w:pPr>
        <w:spacing w:after="0" w:line="240" w:lineRule="auto"/>
        <w:ind w:right="-1"/>
        <w:rPr>
          <w:rFonts w:ascii="Times New Roman" w:eastAsia="Times New Roman" w:hAnsi="Times New Roman"/>
          <w:lang w:val="en-GB" w:eastAsia="pl-PL"/>
        </w:rPr>
      </w:pPr>
    </w:p>
    <w:p w14:paraId="2F408B6C"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Vyresni</w:t>
      </w:r>
      <w:r w:rsidR="009E224C" w:rsidRPr="00ED68CA">
        <w:rPr>
          <w:rFonts w:ascii="Times New Roman" w:eastAsia="Times New Roman" w:hAnsi="Times New Roman"/>
          <w:lang w:val="en-GB" w:eastAsia="pl-PL"/>
        </w:rPr>
        <w:t>ems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padidėja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sunkių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nepageidaujamų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kotrimoksazolo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reakcijų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įskaitant</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inkstų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kepenų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funkcijos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sutrikimą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atsiradimo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rizika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Senyv</w:t>
      </w:r>
      <w:r w:rsidR="009E224C" w:rsidRPr="00ED68CA">
        <w:rPr>
          <w:rFonts w:ascii="Times New Roman" w:eastAsia="Times New Roman" w:hAnsi="Times New Roman"/>
          <w:lang w:val="en-GB" w:eastAsia="pl-PL"/>
        </w:rPr>
        <w:t>iems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w:t>
      </w:r>
      <w:r w:rsidR="009E224C" w:rsidRPr="00ED68CA">
        <w:rPr>
          <w:rFonts w:ascii="Times New Roman" w:eastAsia="Times New Roman" w:hAnsi="Times New Roman"/>
          <w:lang w:val="en-GB" w:eastAsia="pl-PL"/>
        </w:rPr>
        <w: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dažniausi</w:t>
      </w:r>
      <w:r w:rsidR="009E224C" w:rsidRPr="00ED68CA">
        <w:rPr>
          <w:rFonts w:ascii="Times New Roman" w:eastAsia="Times New Roman" w:hAnsi="Times New Roman"/>
          <w:lang w:val="en-GB" w:eastAsia="pl-PL"/>
        </w:rPr>
        <w:t>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sunkios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nepageidaujamos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reakcijos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sunkios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formos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odos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reakcijos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mielosupresija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trombocitopenija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w:t>
      </w:r>
      <w:proofErr w:type="spellEnd"/>
      <w:r w:rsidRPr="00ED68CA">
        <w:rPr>
          <w:rFonts w:ascii="Times New Roman" w:eastAsia="Times New Roman" w:hAnsi="Times New Roman"/>
          <w:lang w:val="en-GB" w:eastAsia="pl-PL"/>
        </w:rPr>
        <w:t xml:space="preserve"> purpur</w:t>
      </w:r>
      <w:r w:rsidR="009E224C" w:rsidRPr="00ED68CA">
        <w:rPr>
          <w:rFonts w:ascii="Times New Roman" w:eastAsia="Times New Roman" w:hAnsi="Times New Roman"/>
          <w:lang w:val="en-GB" w:eastAsia="pl-PL"/>
        </w:rPr>
        <w:t>a</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be </w:t>
      </w:r>
      <w:proofErr w:type="spellStart"/>
      <w:r w:rsidRPr="00ED68CA">
        <w:rPr>
          <w:rFonts w:ascii="Times New Roman" w:eastAsia="Times New Roman" w:hAnsi="Times New Roman"/>
          <w:lang w:val="en-GB" w:eastAsia="pl-PL"/>
        </w:rPr>
        <w:t>jo</w:t>
      </w:r>
      <w:r w:rsidR="009E224C" w:rsidRPr="00ED68CA">
        <w:rPr>
          <w:rFonts w:ascii="Times New Roman" w:eastAsia="Times New Roman" w:hAnsi="Times New Roman"/>
          <w:lang w:val="en-GB" w:eastAsia="pl-PL"/>
        </w:rPr>
        <w:t>s</w:t>
      </w:r>
      <w:r w:rsidRPr="00ED68CA">
        <w:rPr>
          <w:rFonts w:ascii="Times New Roman" w:eastAsia="Times New Roman" w:hAnsi="Times New Roman"/>
          <w:lang w:val="en-GB" w:eastAsia="pl-PL"/>
        </w:rPr>
        <w:t>.</w:t>
      </w:r>
      <w:proofErr w:type="spellEnd"/>
      <w:r w:rsidRPr="00ED68CA">
        <w:rPr>
          <w:rFonts w:ascii="Times New Roman" w:eastAsia="Times New Roman" w:hAnsi="Times New Roman"/>
          <w:lang w:val="en-GB" w:eastAsia="pl-PL"/>
        </w:rPr>
        <w:t xml:space="preserve"> </w:t>
      </w:r>
      <w:proofErr w:type="spellStart"/>
      <w:r w:rsidR="009E224C" w:rsidRPr="00ED68CA">
        <w:rPr>
          <w:rFonts w:ascii="Times New Roman" w:eastAsia="Times New Roman" w:hAnsi="Times New Roman"/>
          <w:lang w:val="en-GB" w:eastAsia="pl-PL"/>
        </w:rPr>
        <w:t>Jeigu</w:t>
      </w:r>
      <w:proofErr w:type="spellEnd"/>
      <w:r w:rsidR="009E224C" w:rsidRPr="00ED68CA">
        <w:rPr>
          <w:rFonts w:ascii="Times New Roman" w:eastAsia="Times New Roman" w:hAnsi="Times New Roman"/>
          <w:lang w:val="en-GB" w:eastAsia="pl-PL"/>
        </w:rPr>
        <w:t xml:space="preserve"> </w:t>
      </w:r>
      <w:proofErr w:type="spellStart"/>
      <w:r w:rsidR="009E224C" w:rsidRPr="00ED68CA">
        <w:rPr>
          <w:rFonts w:ascii="Times New Roman" w:eastAsia="Times New Roman" w:hAnsi="Times New Roman"/>
          <w:lang w:val="en-GB" w:eastAsia="pl-PL"/>
        </w:rPr>
        <w:t>k</w:t>
      </w:r>
      <w:r w:rsidRPr="00ED68CA">
        <w:rPr>
          <w:rFonts w:ascii="Times New Roman" w:eastAsia="Times New Roman" w:hAnsi="Times New Roman"/>
          <w:lang w:val="en-GB" w:eastAsia="pl-PL"/>
        </w:rPr>
        <w:t>artu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vartoja</w:t>
      </w:r>
      <w:r w:rsidR="009E224C" w:rsidRPr="00ED68CA">
        <w:rPr>
          <w:rFonts w:ascii="Times New Roman" w:eastAsia="Times New Roman" w:hAnsi="Times New Roman"/>
          <w:lang w:val="en-GB" w:eastAsia="pl-PL"/>
        </w:rPr>
        <w:t>ma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diuretik</w:t>
      </w:r>
      <w:r w:rsidR="009E224C" w:rsidRPr="00ED68CA">
        <w:rPr>
          <w:rFonts w:ascii="Times New Roman" w:eastAsia="Times New Roman" w:hAnsi="Times New Roman"/>
          <w:lang w:val="en-GB" w:eastAsia="pl-PL"/>
        </w:rPr>
        <w: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purpuros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išsivystymo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rizika</w:t>
      </w:r>
      <w:proofErr w:type="spellEnd"/>
      <w:r w:rsidR="009E224C" w:rsidRPr="00ED68CA">
        <w:rPr>
          <w:rFonts w:ascii="Times New Roman" w:eastAsia="Times New Roman" w:hAnsi="Times New Roman"/>
          <w:lang w:val="en-GB" w:eastAsia="pl-PL"/>
        </w:rPr>
        <w:t xml:space="preserve"> </w:t>
      </w:r>
      <w:proofErr w:type="spellStart"/>
      <w:r w:rsidR="009E224C" w:rsidRPr="00ED68CA">
        <w:rPr>
          <w:rFonts w:ascii="Times New Roman" w:eastAsia="Times New Roman" w:hAnsi="Times New Roman"/>
          <w:lang w:val="en-GB" w:eastAsia="pl-PL"/>
        </w:rPr>
        <w:t>padidėja</w:t>
      </w:r>
      <w:proofErr w:type="spellEnd"/>
      <w:r w:rsidRPr="00ED68CA">
        <w:rPr>
          <w:rFonts w:ascii="Times New Roman" w:eastAsia="Times New Roman" w:hAnsi="Times New Roman"/>
          <w:lang w:val="en-GB" w:eastAsia="pl-PL"/>
        </w:rPr>
        <w:t>.</w:t>
      </w:r>
    </w:p>
    <w:p w14:paraId="5A317198" w14:textId="77777777" w:rsidR="008277AC" w:rsidRPr="00ED68CA" w:rsidRDefault="008277AC" w:rsidP="000B2449">
      <w:pPr>
        <w:spacing w:after="0" w:line="240" w:lineRule="auto"/>
        <w:ind w:right="-1"/>
        <w:rPr>
          <w:rFonts w:ascii="Times New Roman" w:hAnsi="Times New Roman"/>
          <w:bCs/>
        </w:rPr>
      </w:pPr>
    </w:p>
    <w:p w14:paraId="35DFB95F" w14:textId="77777777"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hAnsi="Times New Roman"/>
          <w:lang w:val="en-GB"/>
        </w:rPr>
        <w:t xml:space="preserve">AIDS </w:t>
      </w:r>
      <w:proofErr w:type="spellStart"/>
      <w:r w:rsidRPr="00ED68CA">
        <w:rPr>
          <w:rFonts w:ascii="Times New Roman" w:hAnsi="Times New Roman"/>
          <w:lang w:val="en-GB"/>
        </w:rPr>
        <w:t>sergantiems</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kurie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dėl</w:t>
      </w:r>
      <w:proofErr w:type="spellEnd"/>
      <w:r w:rsidRPr="00ED68CA">
        <w:rPr>
          <w:rFonts w:ascii="Times New Roman" w:eastAsia="Times New Roman" w:hAnsi="Times New Roman"/>
          <w:lang w:val="en-GB" w:eastAsia="pl-PL"/>
        </w:rPr>
        <w:t xml:space="preserve"> </w:t>
      </w:r>
      <w:r w:rsidRPr="00ED68CA">
        <w:rPr>
          <w:rFonts w:ascii="Times New Roman" w:eastAsia="Times New Roman" w:hAnsi="Times New Roman"/>
          <w:i/>
          <w:lang w:val="en-GB" w:eastAsia="pl-PL"/>
        </w:rPr>
        <w:t xml:space="preserve">Pneumocystis </w:t>
      </w:r>
      <w:proofErr w:type="spellStart"/>
      <w:r w:rsidRPr="00ED68CA">
        <w:rPr>
          <w:rFonts w:ascii="Times New Roman" w:eastAsia="Times New Roman" w:hAnsi="Times New Roman"/>
          <w:i/>
          <w:lang w:val="en-GB" w:eastAsia="pl-PL"/>
        </w:rPr>
        <w:t>jirovecii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sukeltos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infekcijos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gydomi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kotrimoksazolu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labiau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tikėtinas</w:t>
      </w:r>
      <w:proofErr w:type="spellEnd"/>
      <w:r w:rsidRPr="00ED68CA">
        <w:rPr>
          <w:rFonts w:ascii="Times New Roman" w:eastAsia="Times New Roman" w:hAnsi="Times New Roman"/>
          <w:lang w:val="en-GB" w:eastAsia="pl-PL"/>
        </w:rPr>
        <w:t xml:space="preserve"> </w:t>
      </w:r>
      <w:proofErr w:type="spellStart"/>
      <w:r w:rsidR="0061053C" w:rsidRPr="00ED68CA">
        <w:rPr>
          <w:rFonts w:ascii="Times New Roman" w:eastAsia="Times New Roman" w:hAnsi="Times New Roman"/>
          <w:lang w:val="en-GB" w:eastAsia="pl-PL"/>
        </w:rPr>
        <w:t>nepageidaujamo</w:t>
      </w:r>
      <w:proofErr w:type="spellEnd"/>
      <w:r w:rsidRPr="00ED68CA">
        <w:rPr>
          <w:rFonts w:ascii="Times New Roman" w:hAnsi="Times New Roman"/>
          <w:lang w:val="en-GB"/>
        </w:rPr>
        <w:t xml:space="preserve"> </w:t>
      </w:r>
      <w:proofErr w:type="spellStart"/>
      <w:r w:rsidRPr="00ED68CA">
        <w:rPr>
          <w:rFonts w:ascii="Times New Roman" w:hAnsi="Times New Roman"/>
          <w:lang w:val="en-GB"/>
        </w:rPr>
        <w:t>poveikio</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pasireiškimas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ypač</w:t>
      </w:r>
      <w:proofErr w:type="spellEnd"/>
      <w:r w:rsidRPr="00ED68CA">
        <w:rPr>
          <w:rFonts w:ascii="Times New Roman" w:eastAsia="Times New Roman" w:hAnsi="Times New Roman"/>
          <w:lang w:val="en-GB" w:eastAsia="pl-PL"/>
        </w:rPr>
        <w:t xml:space="preserve"> </w:t>
      </w:r>
      <w:proofErr w:type="spellStart"/>
      <w:r w:rsidR="0061053C" w:rsidRPr="00ED68CA">
        <w:rPr>
          <w:rFonts w:ascii="Times New Roman" w:eastAsia="Times New Roman" w:hAnsi="Times New Roman"/>
          <w:lang w:val="en-GB" w:eastAsia="pl-PL"/>
        </w:rPr>
        <w:t>iš</w:t>
      </w:r>
      <w:r w:rsidRPr="00ED68CA">
        <w:rPr>
          <w:rFonts w:ascii="Times New Roman" w:eastAsia="Times New Roman" w:hAnsi="Times New Roman"/>
          <w:lang w:val="en-GB" w:eastAsia="pl-PL"/>
        </w:rPr>
        <w:t>bėrimas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karščiavimas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leukopenija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padidėjusi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aminotransferaz</w:t>
      </w:r>
      <w:r w:rsidR="0061053C" w:rsidRPr="00ED68CA">
        <w:rPr>
          <w:rFonts w:ascii="Times New Roman" w:eastAsia="Times New Roman" w:hAnsi="Times New Roman"/>
          <w:lang w:val="en-GB" w:eastAsia="pl-PL"/>
        </w:rPr>
        <w:t>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serume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hiperkalemija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hiponatremija</w:t>
      </w:r>
      <w:proofErr w:type="spellEnd"/>
      <w:r w:rsidRPr="00ED68CA">
        <w:rPr>
          <w:rFonts w:ascii="Times New Roman" w:eastAsia="Times New Roman" w:hAnsi="Times New Roman"/>
          <w:lang w:val="en-GB" w:eastAsia="pl-PL"/>
        </w:rPr>
        <w:t>.</w:t>
      </w:r>
    </w:p>
    <w:p w14:paraId="62D75397"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79AEBF23"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i/>
          <w:iCs/>
          <w:lang w:val="en-GB" w:eastAsia="pl-PL"/>
        </w:rPr>
        <w:t>Ilgalaikis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gydymas</w:t>
      </w:r>
      <w:proofErr w:type="spellEnd"/>
    </w:p>
    <w:p w14:paraId="3FE7A883" w14:textId="77777777"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Jei </w:t>
      </w:r>
      <w:proofErr w:type="spellStart"/>
      <w:r w:rsidRPr="00ED68CA">
        <w:rPr>
          <w:rFonts w:ascii="Times New Roman" w:eastAsia="Times New Roman" w:hAnsi="Times New Roman"/>
          <w:lang w:val="en-GB" w:eastAsia="pl-PL"/>
        </w:rPr>
        <w:t>gydymas</w:t>
      </w:r>
      <w:proofErr w:type="spellEnd"/>
      <w:r w:rsidRPr="00ED68CA">
        <w:rPr>
          <w:rFonts w:ascii="Times New Roman" w:eastAsia="Times New Roman" w:hAnsi="Times New Roman"/>
          <w:lang w:val="en-GB" w:eastAsia="pl-PL"/>
        </w:rPr>
        <w:t xml:space="preserve"> ko-</w:t>
      </w:r>
      <w:proofErr w:type="spellStart"/>
      <w:r w:rsidRPr="00ED68CA">
        <w:rPr>
          <w:rFonts w:ascii="Times New Roman" w:eastAsia="Times New Roman" w:hAnsi="Times New Roman"/>
          <w:lang w:val="en-GB" w:eastAsia="pl-PL"/>
        </w:rPr>
        <w:t>trimoksazolu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trunka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ilgai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turi</w:t>
      </w:r>
      <w:proofErr w:type="spellEnd"/>
      <w:r w:rsidRPr="00ED68CA">
        <w:rPr>
          <w:rFonts w:ascii="Times New Roman" w:eastAsia="Times New Roman" w:hAnsi="Times New Roman"/>
          <w:lang w:val="en-GB" w:eastAsia="pl-PL"/>
        </w:rPr>
        <w:t xml:space="preserve"> b</w:t>
      </w:r>
      <w:proofErr w:type="spellStart"/>
      <w:r w:rsidRPr="00ED68CA">
        <w:rPr>
          <w:rFonts w:ascii="Times New Roman" w:eastAsia="Times New Roman" w:hAnsi="Times New Roman"/>
          <w:lang w:val="lt-LT" w:eastAsia="pl-PL"/>
        </w:rPr>
        <w:t>ūti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reguliariai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tiriam</w:t>
      </w:r>
      <w:r w:rsidR="008719F8" w:rsidRPr="00ED68CA">
        <w:rPr>
          <w:rFonts w:ascii="Times New Roman" w:eastAsia="Times New Roman" w:hAnsi="Times New Roman"/>
          <w:lang w:val="en-GB" w:eastAsia="pl-PL"/>
        </w:rPr>
        <w:t>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krauj</w:t>
      </w:r>
      <w:r w:rsidR="008719F8" w:rsidRPr="00ED68CA">
        <w:rPr>
          <w:rFonts w:ascii="Times New Roman" w:eastAsia="Times New Roman" w:hAnsi="Times New Roman"/>
          <w:lang w:val="en-GB" w:eastAsia="pl-PL"/>
        </w:rPr>
        <w:t>as</w:t>
      </w:r>
      <w:proofErr w:type="spellEnd"/>
      <w:r w:rsidRPr="00ED68CA">
        <w:rPr>
          <w:rFonts w:ascii="Times New Roman" w:eastAsia="Times New Roman" w:hAnsi="Times New Roman"/>
          <w:lang w:val="en-GB" w:eastAsia="pl-PL"/>
        </w:rPr>
        <w:t xml:space="preserve">. Jei </w:t>
      </w:r>
      <w:proofErr w:type="spellStart"/>
      <w:r w:rsidRPr="00ED68CA">
        <w:rPr>
          <w:rFonts w:ascii="Times New Roman" w:eastAsia="Times New Roman" w:hAnsi="Times New Roman"/>
          <w:lang w:val="en-GB" w:eastAsia="pl-PL"/>
        </w:rPr>
        <w:t>kurio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nors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kraujo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komponento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rodiklis</w:t>
      </w:r>
      <w:proofErr w:type="spellEnd"/>
      <w:r w:rsidRPr="00ED68CA">
        <w:rPr>
          <w:rFonts w:ascii="Times New Roman" w:hAnsi="Times New Roman"/>
          <w:lang w:val="en-GB"/>
        </w:rPr>
        <w:t xml:space="preserve"> </w:t>
      </w:r>
      <w:proofErr w:type="spellStart"/>
      <w:r w:rsidRPr="00ED68CA">
        <w:rPr>
          <w:rFonts w:ascii="Times New Roman" w:hAnsi="Times New Roman"/>
          <w:lang w:val="en-GB"/>
        </w:rPr>
        <w:t>labai</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sumažėja</w:t>
      </w:r>
      <w:proofErr w:type="spellEnd"/>
      <w:r w:rsidRPr="00ED68CA">
        <w:rPr>
          <w:rFonts w:ascii="Times New Roman" w:eastAsia="Times New Roman" w:hAnsi="Times New Roman"/>
          <w:lang w:val="en-GB" w:eastAsia="pl-PL"/>
        </w:rPr>
        <w:t xml:space="preserve">, </w:t>
      </w:r>
      <w:r w:rsidR="00F920CA" w:rsidRPr="00ED68CA">
        <w:rPr>
          <w:rFonts w:ascii="Times New Roman" w:eastAsia="Times New Roman" w:hAnsi="Times New Roman"/>
          <w:lang w:val="en-GB" w:eastAsia="pl-PL"/>
        </w:rPr>
        <w:t xml:space="preserve">BISEPTOL </w:t>
      </w:r>
      <w:proofErr w:type="spellStart"/>
      <w:r w:rsidRPr="00ED68CA">
        <w:rPr>
          <w:rFonts w:ascii="Times New Roman" w:eastAsia="Times New Roman" w:hAnsi="Times New Roman"/>
          <w:lang w:val="en-GB" w:eastAsia="pl-PL"/>
        </w:rPr>
        <w:t>vartojimą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reikia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nutraukti</w:t>
      </w:r>
      <w:proofErr w:type="spellEnd"/>
      <w:r w:rsidRPr="00ED68CA">
        <w:rPr>
          <w:rFonts w:ascii="Times New Roman" w:eastAsia="Times New Roman" w:hAnsi="Times New Roman"/>
          <w:lang w:val="en-GB" w:eastAsia="pl-PL"/>
        </w:rPr>
        <w:t>.</w:t>
      </w:r>
    </w:p>
    <w:p w14:paraId="35387ABD"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52C973A2"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Buvo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pranešta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apie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pancitopenijos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atsiradimo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atvejus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kurie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vartojo</w:t>
      </w:r>
      <w:proofErr w:type="spellEnd"/>
      <w:r w:rsidRPr="00ED68CA">
        <w:rPr>
          <w:rFonts w:ascii="Times New Roman" w:eastAsia="Times New Roman" w:hAnsi="Times New Roman"/>
          <w:lang w:val="en-GB" w:eastAsia="pl-PL"/>
        </w:rPr>
        <w:t xml:space="preserve"> ko-</w:t>
      </w:r>
      <w:proofErr w:type="spellStart"/>
      <w:r w:rsidRPr="00ED68CA">
        <w:rPr>
          <w:rFonts w:ascii="Times New Roman" w:eastAsia="Times New Roman" w:hAnsi="Times New Roman"/>
          <w:lang w:val="en-GB" w:eastAsia="pl-PL"/>
        </w:rPr>
        <w:t>trimoksazolą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žr</w:t>
      </w:r>
      <w:proofErr w:type="spellEnd"/>
      <w:r w:rsidRPr="00ED68CA">
        <w:rPr>
          <w:rFonts w:ascii="Times New Roman" w:eastAsia="Times New Roman" w:hAnsi="Times New Roman"/>
          <w:lang w:val="en-GB" w:eastAsia="pl-PL"/>
        </w:rPr>
        <w:t xml:space="preserve">. 4.3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4.5 skyrius).</w:t>
      </w:r>
    </w:p>
    <w:p w14:paraId="1565F8ED"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040B653B" w14:textId="77777777"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Su folio </w:t>
      </w:r>
      <w:proofErr w:type="spellStart"/>
      <w:r w:rsidRPr="00ED68CA">
        <w:rPr>
          <w:rFonts w:ascii="Times New Roman" w:eastAsia="Times New Roman" w:hAnsi="Times New Roman"/>
          <w:lang w:val="en-GB" w:eastAsia="pl-PL"/>
        </w:rPr>
        <w:t>rūgšties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trūkumu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susijęs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hematologinis</w:t>
      </w:r>
      <w:proofErr w:type="spellEnd"/>
      <w:r w:rsidRPr="00ED68CA">
        <w:rPr>
          <w:rFonts w:ascii="Times New Roman" w:eastAsia="Times New Roman" w:hAnsi="Times New Roman"/>
          <w:lang w:val="en-GB" w:eastAsia="pl-PL"/>
        </w:rPr>
        <w:t xml:space="preserve"> </w:t>
      </w:r>
      <w:proofErr w:type="spellStart"/>
      <w:r w:rsidR="00DF580B" w:rsidRPr="00ED68CA">
        <w:rPr>
          <w:rFonts w:ascii="Times New Roman" w:eastAsia="Times New Roman" w:hAnsi="Times New Roman"/>
          <w:lang w:val="en-GB" w:eastAsia="pl-PL"/>
        </w:rPr>
        <w:t>nepageidaujamas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poveikis</w:t>
      </w:r>
      <w:proofErr w:type="spellEnd"/>
      <w:r w:rsidRPr="00ED68CA">
        <w:rPr>
          <w:rFonts w:ascii="Times New Roman" w:eastAsia="Times New Roman" w:hAnsi="Times New Roman"/>
          <w:lang w:val="en-GB" w:eastAsia="pl-PL"/>
        </w:rPr>
        <w:t xml:space="preserve"> </w:t>
      </w:r>
      <w:proofErr w:type="spellStart"/>
      <w:r w:rsidR="00DF580B" w:rsidRPr="00ED68CA">
        <w:rPr>
          <w:rFonts w:ascii="Times New Roman" w:eastAsia="Times New Roman" w:hAnsi="Times New Roman"/>
          <w:lang w:val="en-GB" w:eastAsia="pl-PL"/>
        </w:rPr>
        <w:t>dažnesnis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senyvo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amžiaus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žmonėms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kuriems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jau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buvo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nustatytas</w:t>
      </w:r>
      <w:proofErr w:type="spellEnd"/>
      <w:r w:rsidRPr="00ED68CA">
        <w:rPr>
          <w:rFonts w:ascii="Times New Roman" w:eastAsia="Times New Roman" w:hAnsi="Times New Roman"/>
          <w:lang w:val="en-GB" w:eastAsia="pl-PL"/>
        </w:rPr>
        <w:t xml:space="preserve"> folio </w:t>
      </w:r>
      <w:proofErr w:type="spellStart"/>
      <w:r w:rsidRPr="00ED68CA">
        <w:rPr>
          <w:rFonts w:ascii="Times New Roman" w:eastAsia="Times New Roman" w:hAnsi="Times New Roman"/>
          <w:lang w:val="en-GB" w:eastAsia="pl-PL"/>
        </w:rPr>
        <w:t>rūgšties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trūkumas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arba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kurių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inkstų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funkcija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sutrikusi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Pavartojus</w:t>
      </w:r>
      <w:proofErr w:type="spellEnd"/>
      <w:r w:rsidRPr="00ED68CA">
        <w:rPr>
          <w:rFonts w:ascii="Times New Roman" w:eastAsia="Times New Roman" w:hAnsi="Times New Roman"/>
          <w:lang w:val="en-GB" w:eastAsia="pl-PL"/>
        </w:rPr>
        <w:t xml:space="preserve"> folio </w:t>
      </w:r>
      <w:proofErr w:type="spellStart"/>
      <w:r w:rsidRPr="00ED68CA">
        <w:rPr>
          <w:rFonts w:ascii="Times New Roman" w:eastAsia="Times New Roman" w:hAnsi="Times New Roman"/>
          <w:lang w:val="en-GB" w:eastAsia="pl-PL"/>
        </w:rPr>
        <w:t>rūgšties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šie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simptomai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išnyksta</w:t>
      </w:r>
      <w:proofErr w:type="spellEnd"/>
      <w:r w:rsidRPr="00ED68CA">
        <w:rPr>
          <w:rFonts w:ascii="Times New Roman" w:eastAsia="Times New Roman" w:hAnsi="Times New Roman"/>
          <w:lang w:val="en-GB" w:eastAsia="pl-PL"/>
        </w:rPr>
        <w:t>.</w:t>
      </w:r>
    </w:p>
    <w:p w14:paraId="443746B3" w14:textId="77777777" w:rsidR="00926EEC" w:rsidRPr="00ED68CA" w:rsidRDefault="00926EEC" w:rsidP="008277AC">
      <w:pPr>
        <w:spacing w:after="0" w:line="240" w:lineRule="auto"/>
        <w:ind w:right="-1"/>
        <w:rPr>
          <w:rFonts w:ascii="Times New Roman" w:eastAsia="Times New Roman" w:hAnsi="Times New Roman"/>
          <w:bCs/>
          <w:iCs/>
          <w:lang w:val="en-GB" w:eastAsia="pl-PL"/>
        </w:rPr>
      </w:pPr>
      <w:r w:rsidRPr="00ED68CA">
        <w:rPr>
          <w:rFonts w:ascii="Times New Roman" w:hAnsi="Times New Roman"/>
          <w:bCs/>
          <w:iCs/>
        </w:rPr>
        <w:t xml:space="preserve">Jei </w:t>
      </w:r>
      <w:proofErr w:type="spellStart"/>
      <w:r w:rsidRPr="00ED68CA">
        <w:rPr>
          <w:rFonts w:ascii="Times New Roman" w:hAnsi="Times New Roman"/>
          <w:bCs/>
          <w:iCs/>
        </w:rPr>
        <w:t>pacientas</w:t>
      </w:r>
      <w:proofErr w:type="spellEnd"/>
      <w:r w:rsidRPr="00ED68CA">
        <w:rPr>
          <w:rFonts w:ascii="Times New Roman" w:hAnsi="Times New Roman"/>
          <w:bCs/>
          <w:iCs/>
        </w:rPr>
        <w:t xml:space="preserve"> </w:t>
      </w:r>
      <w:proofErr w:type="spellStart"/>
      <w:r w:rsidRPr="00ED68CA">
        <w:rPr>
          <w:rFonts w:ascii="Times New Roman" w:hAnsi="Times New Roman"/>
          <w:bCs/>
          <w:iCs/>
        </w:rPr>
        <w:t>serga</w:t>
      </w:r>
      <w:proofErr w:type="spellEnd"/>
      <w:r w:rsidRPr="00ED68CA">
        <w:rPr>
          <w:rFonts w:ascii="Times New Roman" w:hAnsi="Times New Roman"/>
          <w:bCs/>
          <w:iCs/>
        </w:rPr>
        <w:t xml:space="preserve"> </w:t>
      </w:r>
      <w:proofErr w:type="spellStart"/>
      <w:r w:rsidRPr="00ED68CA">
        <w:rPr>
          <w:rFonts w:ascii="Times New Roman" w:hAnsi="Times New Roman"/>
          <w:bCs/>
          <w:iCs/>
        </w:rPr>
        <w:t>ūmine</w:t>
      </w:r>
      <w:proofErr w:type="spellEnd"/>
      <w:r w:rsidRPr="00ED68CA">
        <w:rPr>
          <w:rFonts w:ascii="Times New Roman" w:hAnsi="Times New Roman"/>
          <w:bCs/>
          <w:iCs/>
        </w:rPr>
        <w:t xml:space="preserve"> </w:t>
      </w:r>
      <w:proofErr w:type="spellStart"/>
      <w:r w:rsidRPr="00ED68CA">
        <w:rPr>
          <w:rFonts w:ascii="Times New Roman" w:hAnsi="Times New Roman"/>
          <w:bCs/>
          <w:iCs/>
        </w:rPr>
        <w:t>porfirija</w:t>
      </w:r>
      <w:proofErr w:type="spellEnd"/>
      <w:r w:rsidRPr="00ED68CA">
        <w:rPr>
          <w:rFonts w:ascii="Times New Roman" w:hAnsi="Times New Roman"/>
          <w:bCs/>
          <w:iCs/>
        </w:rPr>
        <w:t xml:space="preserve"> </w:t>
      </w:r>
      <w:proofErr w:type="spellStart"/>
      <w:r w:rsidRPr="00ED68CA">
        <w:rPr>
          <w:rFonts w:ascii="Times New Roman" w:hAnsi="Times New Roman"/>
          <w:bCs/>
          <w:iCs/>
        </w:rPr>
        <w:t>arba</w:t>
      </w:r>
      <w:proofErr w:type="spellEnd"/>
      <w:r w:rsidRPr="00ED68CA">
        <w:rPr>
          <w:rFonts w:ascii="Times New Roman" w:hAnsi="Times New Roman"/>
          <w:bCs/>
          <w:iCs/>
        </w:rPr>
        <w:t xml:space="preserve"> </w:t>
      </w:r>
      <w:proofErr w:type="spellStart"/>
      <w:r w:rsidRPr="00ED68CA">
        <w:rPr>
          <w:rFonts w:ascii="Times New Roman" w:hAnsi="Times New Roman"/>
          <w:bCs/>
          <w:iCs/>
        </w:rPr>
        <w:t>įtariama</w:t>
      </w:r>
      <w:proofErr w:type="spellEnd"/>
      <w:r w:rsidRPr="00ED68CA">
        <w:rPr>
          <w:rFonts w:ascii="Times New Roman" w:hAnsi="Times New Roman"/>
          <w:bCs/>
          <w:iCs/>
        </w:rPr>
        <w:t xml:space="preserve">, </w:t>
      </w:r>
      <w:proofErr w:type="spellStart"/>
      <w:r w:rsidRPr="00ED68CA">
        <w:rPr>
          <w:rFonts w:ascii="Times New Roman" w:hAnsi="Times New Roman"/>
          <w:bCs/>
          <w:iCs/>
        </w:rPr>
        <w:t>kad</w:t>
      </w:r>
      <w:proofErr w:type="spellEnd"/>
      <w:r w:rsidRPr="00ED68CA">
        <w:rPr>
          <w:rFonts w:ascii="Times New Roman" w:hAnsi="Times New Roman"/>
          <w:bCs/>
          <w:iCs/>
        </w:rPr>
        <w:t xml:space="preserve"> </w:t>
      </w:r>
      <w:proofErr w:type="spellStart"/>
      <w:r w:rsidRPr="00ED68CA">
        <w:rPr>
          <w:rFonts w:ascii="Times New Roman" w:hAnsi="Times New Roman"/>
          <w:bCs/>
          <w:iCs/>
        </w:rPr>
        <w:t>yra</w:t>
      </w:r>
      <w:proofErr w:type="spellEnd"/>
      <w:r w:rsidRPr="00ED68CA">
        <w:rPr>
          <w:rFonts w:ascii="Times New Roman" w:hAnsi="Times New Roman"/>
          <w:bCs/>
          <w:iCs/>
        </w:rPr>
        <w:t xml:space="preserve"> </w:t>
      </w:r>
      <w:proofErr w:type="spellStart"/>
      <w:r w:rsidRPr="00ED68CA">
        <w:rPr>
          <w:rFonts w:ascii="Times New Roman" w:hAnsi="Times New Roman"/>
          <w:bCs/>
          <w:iCs/>
        </w:rPr>
        <w:t>rizika</w:t>
      </w:r>
      <w:proofErr w:type="spellEnd"/>
      <w:r w:rsidRPr="00ED68CA">
        <w:rPr>
          <w:rFonts w:ascii="Times New Roman" w:hAnsi="Times New Roman"/>
          <w:bCs/>
          <w:iCs/>
        </w:rPr>
        <w:t xml:space="preserve"> ja </w:t>
      </w:r>
      <w:proofErr w:type="spellStart"/>
      <w:r w:rsidRPr="00ED68CA">
        <w:rPr>
          <w:rFonts w:ascii="Times New Roman" w:hAnsi="Times New Roman"/>
          <w:bCs/>
          <w:iCs/>
        </w:rPr>
        <w:t>susirgti</w:t>
      </w:r>
      <w:proofErr w:type="spellEnd"/>
      <w:r w:rsidRPr="00ED68CA">
        <w:rPr>
          <w:rFonts w:ascii="Times New Roman" w:hAnsi="Times New Roman"/>
          <w:bCs/>
          <w:iCs/>
        </w:rPr>
        <w:t xml:space="preserve">, BISEPTOL </w:t>
      </w:r>
      <w:proofErr w:type="spellStart"/>
      <w:r w:rsidRPr="00ED68CA">
        <w:rPr>
          <w:rFonts w:ascii="Times New Roman" w:hAnsi="Times New Roman"/>
          <w:bCs/>
          <w:iCs/>
        </w:rPr>
        <w:t>vartojimą</w:t>
      </w:r>
      <w:proofErr w:type="spellEnd"/>
      <w:r w:rsidRPr="00ED68CA">
        <w:rPr>
          <w:rFonts w:ascii="Times New Roman" w:hAnsi="Times New Roman"/>
          <w:bCs/>
          <w:iCs/>
        </w:rPr>
        <w:t xml:space="preserve"> </w:t>
      </w:r>
      <w:proofErr w:type="spellStart"/>
      <w:r w:rsidRPr="00ED68CA">
        <w:rPr>
          <w:rFonts w:ascii="Times New Roman" w:hAnsi="Times New Roman"/>
          <w:bCs/>
          <w:iCs/>
        </w:rPr>
        <w:t>reikia</w:t>
      </w:r>
      <w:proofErr w:type="spellEnd"/>
      <w:r w:rsidRPr="00ED68CA">
        <w:rPr>
          <w:rFonts w:ascii="Times New Roman" w:hAnsi="Times New Roman"/>
          <w:bCs/>
          <w:iCs/>
        </w:rPr>
        <w:t xml:space="preserve"> </w:t>
      </w:r>
      <w:proofErr w:type="spellStart"/>
      <w:r w:rsidRPr="00ED68CA">
        <w:rPr>
          <w:rFonts w:ascii="Times New Roman" w:hAnsi="Times New Roman"/>
          <w:bCs/>
          <w:iCs/>
        </w:rPr>
        <w:t>nutraukti</w:t>
      </w:r>
      <w:proofErr w:type="spellEnd"/>
      <w:r w:rsidRPr="00ED68CA">
        <w:rPr>
          <w:rFonts w:ascii="Times New Roman" w:hAnsi="Times New Roman"/>
          <w:bCs/>
          <w:iCs/>
        </w:rPr>
        <w:t xml:space="preserve">. </w:t>
      </w:r>
      <w:proofErr w:type="spellStart"/>
      <w:r w:rsidRPr="00ED68CA">
        <w:rPr>
          <w:rFonts w:ascii="Times New Roman" w:hAnsi="Times New Roman"/>
          <w:bCs/>
          <w:iCs/>
        </w:rPr>
        <w:t>Ir</w:t>
      </w:r>
      <w:proofErr w:type="spellEnd"/>
      <w:r w:rsidRPr="00ED68CA">
        <w:rPr>
          <w:rFonts w:ascii="Times New Roman" w:hAnsi="Times New Roman"/>
          <w:bCs/>
          <w:iCs/>
        </w:rPr>
        <w:t xml:space="preserve"> </w:t>
      </w:r>
      <w:proofErr w:type="spellStart"/>
      <w:r w:rsidRPr="00ED68CA">
        <w:rPr>
          <w:rFonts w:ascii="Times New Roman" w:hAnsi="Times New Roman"/>
          <w:bCs/>
          <w:iCs/>
        </w:rPr>
        <w:t>trimetoprimo</w:t>
      </w:r>
      <w:proofErr w:type="spellEnd"/>
      <w:r w:rsidRPr="00ED68CA">
        <w:rPr>
          <w:rFonts w:ascii="Times New Roman" w:hAnsi="Times New Roman"/>
          <w:bCs/>
          <w:iCs/>
        </w:rPr>
        <w:t xml:space="preserve">, </w:t>
      </w:r>
      <w:proofErr w:type="spellStart"/>
      <w:r w:rsidRPr="00ED68CA">
        <w:rPr>
          <w:rFonts w:ascii="Times New Roman" w:hAnsi="Times New Roman"/>
          <w:bCs/>
          <w:iCs/>
        </w:rPr>
        <w:t>ir</w:t>
      </w:r>
      <w:proofErr w:type="spellEnd"/>
      <w:r w:rsidRPr="00ED68CA">
        <w:rPr>
          <w:rFonts w:ascii="Times New Roman" w:hAnsi="Times New Roman"/>
          <w:bCs/>
          <w:iCs/>
        </w:rPr>
        <w:t xml:space="preserve"> </w:t>
      </w:r>
      <w:proofErr w:type="spellStart"/>
      <w:r w:rsidRPr="00ED68CA">
        <w:rPr>
          <w:rFonts w:ascii="Times New Roman" w:hAnsi="Times New Roman"/>
          <w:bCs/>
          <w:iCs/>
        </w:rPr>
        <w:t>sulfonamidų</w:t>
      </w:r>
      <w:proofErr w:type="spellEnd"/>
      <w:r w:rsidRPr="00ED68CA">
        <w:rPr>
          <w:rFonts w:ascii="Times New Roman" w:hAnsi="Times New Roman"/>
          <w:bCs/>
          <w:iCs/>
        </w:rPr>
        <w:t xml:space="preserve"> </w:t>
      </w:r>
      <w:proofErr w:type="spellStart"/>
      <w:r w:rsidRPr="00ED68CA">
        <w:rPr>
          <w:rFonts w:ascii="Times New Roman" w:hAnsi="Times New Roman"/>
          <w:bCs/>
          <w:iCs/>
        </w:rPr>
        <w:t>vartojimas</w:t>
      </w:r>
      <w:proofErr w:type="spellEnd"/>
      <w:r w:rsidRPr="00ED68CA">
        <w:rPr>
          <w:rFonts w:ascii="Times New Roman" w:hAnsi="Times New Roman"/>
          <w:bCs/>
          <w:iCs/>
        </w:rPr>
        <w:t xml:space="preserve"> (</w:t>
      </w:r>
      <w:proofErr w:type="spellStart"/>
      <w:r w:rsidRPr="00ED68CA">
        <w:rPr>
          <w:rFonts w:ascii="Times New Roman" w:hAnsi="Times New Roman"/>
          <w:bCs/>
          <w:iCs/>
        </w:rPr>
        <w:t>tačiau</w:t>
      </w:r>
      <w:proofErr w:type="spellEnd"/>
      <w:r w:rsidRPr="00ED68CA">
        <w:rPr>
          <w:rFonts w:ascii="Times New Roman" w:hAnsi="Times New Roman"/>
          <w:bCs/>
          <w:iCs/>
        </w:rPr>
        <w:t xml:space="preserve"> ne </w:t>
      </w:r>
      <w:proofErr w:type="spellStart"/>
      <w:r w:rsidRPr="00ED68CA">
        <w:rPr>
          <w:rFonts w:ascii="Times New Roman" w:hAnsi="Times New Roman"/>
          <w:bCs/>
          <w:iCs/>
        </w:rPr>
        <w:t>sulfametoksazolo</w:t>
      </w:r>
      <w:proofErr w:type="spellEnd"/>
      <w:r w:rsidRPr="00ED68CA">
        <w:rPr>
          <w:rFonts w:ascii="Times New Roman" w:hAnsi="Times New Roman"/>
          <w:bCs/>
          <w:iCs/>
        </w:rPr>
        <w:t xml:space="preserve">) </w:t>
      </w:r>
      <w:proofErr w:type="spellStart"/>
      <w:r w:rsidRPr="00ED68CA">
        <w:rPr>
          <w:rFonts w:ascii="Times New Roman" w:hAnsi="Times New Roman"/>
          <w:bCs/>
          <w:iCs/>
        </w:rPr>
        <w:t>siejamas</w:t>
      </w:r>
      <w:proofErr w:type="spellEnd"/>
      <w:r w:rsidRPr="00ED68CA">
        <w:rPr>
          <w:rFonts w:ascii="Times New Roman" w:hAnsi="Times New Roman"/>
          <w:bCs/>
          <w:iCs/>
        </w:rPr>
        <w:t xml:space="preserve"> </w:t>
      </w:r>
      <w:proofErr w:type="spellStart"/>
      <w:r w:rsidRPr="00ED68CA">
        <w:rPr>
          <w:rFonts w:ascii="Times New Roman" w:hAnsi="Times New Roman"/>
          <w:bCs/>
          <w:iCs/>
        </w:rPr>
        <w:t>su</w:t>
      </w:r>
      <w:proofErr w:type="spellEnd"/>
      <w:r w:rsidRPr="00ED68CA">
        <w:rPr>
          <w:rFonts w:ascii="Times New Roman" w:hAnsi="Times New Roman"/>
          <w:bCs/>
          <w:iCs/>
        </w:rPr>
        <w:t xml:space="preserve"> </w:t>
      </w:r>
      <w:proofErr w:type="spellStart"/>
      <w:r w:rsidRPr="00ED68CA">
        <w:rPr>
          <w:rFonts w:ascii="Times New Roman" w:hAnsi="Times New Roman"/>
          <w:bCs/>
          <w:iCs/>
        </w:rPr>
        <w:t>porfirijos</w:t>
      </w:r>
      <w:proofErr w:type="spellEnd"/>
      <w:r w:rsidRPr="00ED68CA">
        <w:rPr>
          <w:rFonts w:ascii="Times New Roman" w:hAnsi="Times New Roman"/>
          <w:bCs/>
          <w:iCs/>
        </w:rPr>
        <w:t xml:space="preserve"> </w:t>
      </w:r>
      <w:proofErr w:type="spellStart"/>
      <w:r w:rsidRPr="00ED68CA">
        <w:rPr>
          <w:rFonts w:ascii="Times New Roman" w:hAnsi="Times New Roman"/>
          <w:bCs/>
          <w:iCs/>
        </w:rPr>
        <w:t>paūmėjimu</w:t>
      </w:r>
      <w:proofErr w:type="spellEnd"/>
      <w:r w:rsidRPr="00ED68CA">
        <w:rPr>
          <w:rFonts w:ascii="Times New Roman" w:hAnsi="Times New Roman"/>
          <w:bCs/>
          <w:iCs/>
        </w:rPr>
        <w:t>.</w:t>
      </w:r>
    </w:p>
    <w:p w14:paraId="17A018B2"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73E02C11"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Ilgalaikio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gydymo</w:t>
      </w:r>
      <w:proofErr w:type="spellEnd"/>
      <w:r w:rsidRPr="00ED68CA">
        <w:rPr>
          <w:rFonts w:ascii="Times New Roman" w:eastAsia="Times New Roman" w:hAnsi="Times New Roman"/>
          <w:lang w:val="en-GB" w:eastAsia="pl-PL"/>
        </w:rPr>
        <w:t xml:space="preserve"> ko-</w:t>
      </w:r>
      <w:proofErr w:type="spellStart"/>
      <w:r w:rsidRPr="00ED68CA">
        <w:rPr>
          <w:rFonts w:ascii="Times New Roman" w:eastAsia="Times New Roman" w:hAnsi="Times New Roman"/>
          <w:lang w:val="en-GB" w:eastAsia="pl-PL"/>
        </w:rPr>
        <w:t>trimoksazolu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metu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ypač</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sergantiems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inkstų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nepakankamumu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reikia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reguliariai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atlikti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šlapimo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inkstų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funkcijos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tyrimus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Gydymo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metu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turi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būti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užtikrintas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reikiamas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skysčių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suvartojimo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kiekis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pakankama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diurezė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kad</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būtų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išvengta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kristalurijos</w:t>
      </w:r>
      <w:proofErr w:type="spellEnd"/>
      <w:r w:rsidRPr="00ED68CA">
        <w:rPr>
          <w:rFonts w:ascii="Times New Roman" w:eastAsia="Times New Roman" w:hAnsi="Times New Roman"/>
          <w:lang w:val="en-GB" w:eastAsia="pl-PL"/>
        </w:rPr>
        <w:t>.</w:t>
      </w:r>
    </w:p>
    <w:p w14:paraId="7A078C59"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0EA01C0F" w14:textId="77777777" w:rsidR="008277AC" w:rsidRPr="00ED68CA" w:rsidRDefault="00F920CA"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t xml:space="preserve">BISEPTOL </w:t>
      </w:r>
      <w:proofErr w:type="spellStart"/>
      <w:r w:rsidR="008277AC" w:rsidRPr="00ED68CA">
        <w:rPr>
          <w:rFonts w:ascii="Times New Roman" w:eastAsia="Times New Roman" w:hAnsi="Times New Roman"/>
          <w:lang w:val="en-GB" w:eastAsia="pl-PL"/>
        </w:rPr>
        <w:t>negalima</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vartoti</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pacientams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kuriems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nustatytas</w:t>
      </w:r>
      <w:proofErr w:type="spellEnd"/>
      <w:r w:rsidR="008277AC" w:rsidRPr="00ED68CA">
        <w:rPr>
          <w:rFonts w:ascii="Times New Roman" w:eastAsia="Times New Roman" w:hAnsi="Times New Roman"/>
          <w:lang w:val="en-GB" w:eastAsia="pl-PL"/>
        </w:rPr>
        <w:t xml:space="preserve"> gliukozės-6-fosfato </w:t>
      </w:r>
      <w:proofErr w:type="spellStart"/>
      <w:r w:rsidR="008277AC" w:rsidRPr="00ED68CA">
        <w:rPr>
          <w:rFonts w:ascii="Times New Roman" w:eastAsia="Times New Roman" w:hAnsi="Times New Roman"/>
          <w:lang w:val="en-GB" w:eastAsia="pl-PL"/>
        </w:rPr>
        <w:t>dehidrogenazės</w:t>
      </w:r>
      <w:proofErr w:type="spellEnd"/>
      <w:r w:rsidR="008277AC" w:rsidRPr="00ED68CA">
        <w:rPr>
          <w:rFonts w:ascii="Times New Roman" w:eastAsia="Times New Roman" w:hAnsi="Times New Roman"/>
          <w:lang w:val="en-GB" w:eastAsia="pl-PL"/>
        </w:rPr>
        <w:t xml:space="preserve"> (G-6-PD) </w:t>
      </w:r>
      <w:proofErr w:type="spellStart"/>
      <w:r w:rsidR="008277AC" w:rsidRPr="00ED68CA">
        <w:rPr>
          <w:rFonts w:ascii="Times New Roman" w:eastAsia="Times New Roman" w:hAnsi="Times New Roman"/>
          <w:lang w:val="en-GB" w:eastAsia="pl-PL"/>
        </w:rPr>
        <w:t>trūkumas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dėl</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hemolizės</w:t>
      </w:r>
      <w:proofErr w:type="spellEnd"/>
      <w:r w:rsidR="008277AC" w:rsidRPr="00ED68CA">
        <w:rPr>
          <w:rFonts w:ascii="Times New Roman" w:eastAsia="Times New Roman" w:hAnsi="Times New Roman"/>
          <w:lang w:val="en-GB" w:eastAsia="pl-PL"/>
        </w:rPr>
        <w:t xml:space="preserve"> </w:t>
      </w:r>
      <w:proofErr w:type="spellStart"/>
      <w:r w:rsidR="008277AC" w:rsidRPr="00ED68CA">
        <w:rPr>
          <w:rFonts w:ascii="Times New Roman" w:eastAsia="Times New Roman" w:hAnsi="Times New Roman"/>
          <w:lang w:val="en-GB" w:eastAsia="pl-PL"/>
        </w:rPr>
        <w:t>galimybės</w:t>
      </w:r>
      <w:proofErr w:type="spellEnd"/>
      <w:r w:rsidR="00926EEC" w:rsidRPr="00ED68CA">
        <w:rPr>
          <w:rFonts w:ascii="Times New Roman" w:eastAsia="Times New Roman" w:hAnsi="Times New Roman"/>
          <w:lang w:val="en-GB" w:eastAsia="pl-PL"/>
        </w:rPr>
        <w:t>.</w:t>
      </w:r>
    </w:p>
    <w:p w14:paraId="2F612A51"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3DA1281D"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Pacientai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priklausantys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lėtųjų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aceti</w:t>
      </w:r>
      <w:r w:rsidR="005479BF" w:rsidRPr="00ED68CA">
        <w:rPr>
          <w:rFonts w:ascii="Times New Roman" w:eastAsia="Times New Roman" w:hAnsi="Times New Roman"/>
          <w:lang w:val="en-GB" w:eastAsia="pl-PL"/>
        </w:rPr>
        <w:t>lintojų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grupei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gali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būti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labiau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linkę</w:t>
      </w:r>
      <w:proofErr w:type="spellEnd"/>
      <w:r w:rsidRPr="00ED68CA">
        <w:rPr>
          <w:rFonts w:ascii="Times New Roman" w:eastAsia="Times New Roman" w:hAnsi="Times New Roman"/>
          <w:lang w:val="en-GB" w:eastAsia="pl-PL"/>
        </w:rPr>
        <w:t xml:space="preserve"> į </w:t>
      </w:r>
      <w:proofErr w:type="spellStart"/>
      <w:r w:rsidRPr="00ED68CA">
        <w:rPr>
          <w:rFonts w:ascii="Times New Roman" w:eastAsia="Times New Roman" w:hAnsi="Times New Roman"/>
          <w:lang w:val="en-GB" w:eastAsia="pl-PL"/>
        </w:rPr>
        <w:t>i</w:t>
      </w:r>
      <w:r w:rsidR="008B5497" w:rsidRPr="00ED68CA">
        <w:rPr>
          <w:rFonts w:ascii="Times New Roman" w:eastAsia="Times New Roman" w:hAnsi="Times New Roman"/>
          <w:lang w:val="en-GB" w:eastAsia="pl-PL"/>
        </w:rPr>
        <w:t>diosinkrazines</w:t>
      </w:r>
      <w:proofErr w:type="spellEnd"/>
      <w:r w:rsidR="008B5497" w:rsidRPr="00ED68CA">
        <w:rPr>
          <w:rFonts w:ascii="Times New Roman" w:eastAsia="Times New Roman" w:hAnsi="Times New Roman"/>
          <w:lang w:val="en-GB" w:eastAsia="pl-PL"/>
        </w:rPr>
        <w:t xml:space="preserve"> </w:t>
      </w:r>
      <w:proofErr w:type="spellStart"/>
      <w:r w:rsidR="008B5497" w:rsidRPr="00ED68CA">
        <w:rPr>
          <w:rFonts w:ascii="Times New Roman" w:eastAsia="Times New Roman" w:hAnsi="Times New Roman"/>
          <w:lang w:val="en-GB" w:eastAsia="pl-PL"/>
        </w:rPr>
        <w:t>reakcijas</w:t>
      </w:r>
      <w:proofErr w:type="spellEnd"/>
      <w:r w:rsidR="008B5497" w:rsidRPr="00ED68CA">
        <w:rPr>
          <w:rFonts w:ascii="Times New Roman" w:eastAsia="Times New Roman" w:hAnsi="Times New Roman"/>
          <w:lang w:val="en-GB" w:eastAsia="pl-PL"/>
        </w:rPr>
        <w:t xml:space="preserve"> į </w:t>
      </w:r>
      <w:proofErr w:type="spellStart"/>
      <w:r w:rsidRPr="00ED68CA">
        <w:rPr>
          <w:rFonts w:ascii="Times New Roman" w:eastAsia="Times New Roman" w:hAnsi="Times New Roman"/>
          <w:lang w:val="en-GB" w:eastAsia="pl-PL"/>
        </w:rPr>
        <w:t>sulfonamid</w:t>
      </w:r>
      <w:r w:rsidR="008B5497" w:rsidRPr="00ED68CA">
        <w:rPr>
          <w:rFonts w:ascii="Times New Roman" w:eastAsia="Times New Roman" w:hAnsi="Times New Roman"/>
          <w:lang w:val="en-GB" w:eastAsia="pl-PL"/>
        </w:rPr>
        <w:t>us</w:t>
      </w:r>
      <w:proofErr w:type="spellEnd"/>
      <w:r w:rsidR="008B5497" w:rsidRPr="00ED68CA">
        <w:rPr>
          <w:rFonts w:ascii="Times New Roman" w:eastAsia="Times New Roman" w:hAnsi="Times New Roman"/>
          <w:lang w:val="en-GB" w:eastAsia="pl-PL"/>
        </w:rPr>
        <w:t>.</w:t>
      </w:r>
    </w:p>
    <w:p w14:paraId="6A8CAD56"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31E29D0D" w14:textId="77777777"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Vartojant</w:t>
      </w:r>
      <w:proofErr w:type="spellEnd"/>
      <w:r w:rsidRPr="00ED68CA">
        <w:rPr>
          <w:rFonts w:ascii="Times New Roman" w:eastAsia="Times New Roman" w:hAnsi="Times New Roman"/>
          <w:lang w:val="en-GB" w:eastAsia="pl-PL"/>
        </w:rPr>
        <w:t xml:space="preserve"> ko-</w:t>
      </w:r>
      <w:proofErr w:type="spellStart"/>
      <w:r w:rsidRPr="00ED68CA">
        <w:rPr>
          <w:rFonts w:ascii="Times New Roman" w:eastAsia="Times New Roman" w:hAnsi="Times New Roman"/>
          <w:lang w:val="en-GB" w:eastAsia="pl-PL"/>
        </w:rPr>
        <w:t>trimoksazolą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panašiai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kaip</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vartojant</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kitus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antibakterinius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preparatus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gali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išsivystyti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pseudomembraninis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kolitas</w:t>
      </w:r>
      <w:proofErr w:type="spellEnd"/>
      <w:r w:rsidRPr="00ED68CA">
        <w:rPr>
          <w:rFonts w:ascii="Times New Roman" w:eastAsia="Times New Roman" w:hAnsi="Times New Roman"/>
          <w:lang w:val="en-GB" w:eastAsia="pl-PL"/>
        </w:rPr>
        <w:t>.</w:t>
      </w:r>
    </w:p>
    <w:p w14:paraId="5DAFC946" w14:textId="77777777" w:rsidR="008277AC" w:rsidRPr="00ED68CA" w:rsidRDefault="008277AC" w:rsidP="008277AC">
      <w:pPr>
        <w:spacing w:after="0" w:line="240" w:lineRule="auto"/>
        <w:ind w:right="-1"/>
        <w:rPr>
          <w:rFonts w:ascii="Times New Roman" w:eastAsia="Times New Roman" w:hAnsi="Times New Roman"/>
          <w:lang w:val="en-GB" w:eastAsia="pl-PL"/>
        </w:rPr>
      </w:pPr>
      <w:r w:rsidRPr="00ED68CA">
        <w:rPr>
          <w:rFonts w:ascii="Times New Roman" w:eastAsia="Times New Roman" w:hAnsi="Times New Roman"/>
          <w:lang w:val="en-GB" w:eastAsia="pl-PL"/>
        </w:rPr>
        <w:lastRenderedPageBreak/>
        <w:t xml:space="preserve">Ligos </w:t>
      </w:r>
      <w:proofErr w:type="spellStart"/>
      <w:r w:rsidRPr="00ED68CA">
        <w:rPr>
          <w:rFonts w:ascii="Times New Roman" w:eastAsia="Times New Roman" w:hAnsi="Times New Roman"/>
          <w:lang w:val="en-GB" w:eastAsia="pl-PL"/>
        </w:rPr>
        <w:t>eiga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gali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kisti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lengvos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iki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pavojingos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gyvybei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Todėl</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svarbu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tinkamai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diagnozuoti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šią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ligą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kuriems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vartojant</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antibakterinį</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vaist</w:t>
      </w:r>
      <w:r w:rsidR="00CE0CB9" w:rsidRPr="00ED68CA">
        <w:rPr>
          <w:rFonts w:ascii="Times New Roman" w:eastAsia="Times New Roman" w:hAnsi="Times New Roman"/>
          <w:lang w:val="en-GB" w:eastAsia="pl-PL"/>
        </w:rPr>
        <w:t>inį</w:t>
      </w:r>
      <w:proofErr w:type="spellEnd"/>
      <w:r w:rsidR="00CE0CB9" w:rsidRPr="00ED68CA">
        <w:rPr>
          <w:rFonts w:ascii="Times New Roman" w:eastAsia="Times New Roman" w:hAnsi="Times New Roman"/>
          <w:lang w:val="en-GB" w:eastAsia="pl-PL"/>
        </w:rPr>
        <w:t xml:space="preserve"> </w:t>
      </w:r>
      <w:proofErr w:type="spellStart"/>
      <w:r w:rsidR="00CE0CB9" w:rsidRPr="00ED68CA">
        <w:rPr>
          <w:rFonts w:ascii="Times New Roman" w:eastAsia="Times New Roman" w:hAnsi="Times New Roman"/>
          <w:lang w:val="en-GB" w:eastAsia="pl-PL"/>
        </w:rPr>
        <w:t>preparat</w:t>
      </w:r>
      <w:r w:rsidRPr="00ED68CA">
        <w:rPr>
          <w:rFonts w:ascii="Times New Roman" w:eastAsia="Times New Roman" w:hAnsi="Times New Roman"/>
          <w:lang w:val="en-GB" w:eastAsia="pl-PL"/>
        </w:rPr>
        <w:t>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pasireiškė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viduriavimas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Antimikrobinis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gydymas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keičia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fiziologinę</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storosios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žarnos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florą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gali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sukelti</w:t>
      </w:r>
      <w:proofErr w:type="spellEnd"/>
      <w:r w:rsidRPr="00ED68CA">
        <w:rPr>
          <w:rFonts w:ascii="Times New Roman" w:eastAsia="Times New Roman" w:hAnsi="Times New Roman"/>
          <w:lang w:val="en-GB" w:eastAsia="pl-PL"/>
        </w:rPr>
        <w:t xml:space="preserve"> per </w:t>
      </w:r>
      <w:proofErr w:type="spellStart"/>
      <w:r w:rsidRPr="00ED68CA">
        <w:rPr>
          <w:rFonts w:ascii="Times New Roman" w:eastAsia="Times New Roman" w:hAnsi="Times New Roman"/>
          <w:lang w:val="en-GB" w:eastAsia="pl-PL"/>
        </w:rPr>
        <w:t>didelį</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anaerobinių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bakterijų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skaičiaus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padidėjimą</w:t>
      </w:r>
      <w:proofErr w:type="spellEnd"/>
      <w:r w:rsidRPr="00ED68CA">
        <w:rPr>
          <w:rFonts w:ascii="Times New Roman" w:eastAsia="Times New Roman" w:hAnsi="Times New Roman"/>
          <w:lang w:val="en-GB" w:eastAsia="pl-PL"/>
        </w:rPr>
        <w:t xml:space="preserve">. </w:t>
      </w:r>
      <w:r w:rsidRPr="00ED68CA">
        <w:rPr>
          <w:rFonts w:ascii="Times New Roman" w:eastAsia="Times New Roman" w:hAnsi="Times New Roman"/>
          <w:i/>
          <w:lang w:val="en-GB" w:eastAsia="pl-PL"/>
        </w:rPr>
        <w:t>Clostridium difficile</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gaminami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toksinai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viena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pagrindinių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kolito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priežasčių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Esant</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lengvai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pseudomembraninio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kolito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formai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paprastai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pakanka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nutraukti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gydymą</w:t>
      </w:r>
      <w:proofErr w:type="spellEnd"/>
      <w:r w:rsidRPr="00ED68CA">
        <w:rPr>
          <w:rFonts w:ascii="Times New Roman" w:eastAsia="Times New Roman" w:hAnsi="Times New Roman"/>
          <w:lang w:val="en-GB" w:eastAsia="pl-PL"/>
        </w:rPr>
        <w:t>.</w:t>
      </w:r>
      <w:r w:rsidRPr="00ED68CA">
        <w:rPr>
          <w:rFonts w:ascii="Times New Roman" w:eastAsia="Times New Roman" w:hAnsi="Times New Roman"/>
          <w:sz w:val="24"/>
          <w:szCs w:val="20"/>
          <w:lang w:val="en-GB" w:eastAsia="pl-PL"/>
        </w:rPr>
        <w:t xml:space="preserve"> </w:t>
      </w:r>
      <w:proofErr w:type="spellStart"/>
      <w:r w:rsidRPr="00ED68CA">
        <w:rPr>
          <w:rFonts w:ascii="Times New Roman" w:eastAsia="Times New Roman" w:hAnsi="Times New Roman"/>
          <w:lang w:val="en-GB" w:eastAsia="pl-PL"/>
        </w:rPr>
        <w:t>Vidutinio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sunkumo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sunkiais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atvejais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pacientams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turi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būti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skiriami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skysčiai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elektrolitai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baltymai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antibakteriniai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vaist</w:t>
      </w:r>
      <w:r w:rsidR="00CE0CB9"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ai</w:t>
      </w:r>
      <w:proofErr w:type="spellEnd"/>
      <w:r w:rsidR="00CE0CB9" w:rsidRPr="00ED68CA">
        <w:rPr>
          <w:rFonts w:ascii="Times New Roman" w:eastAsia="Times New Roman" w:hAnsi="Times New Roman"/>
          <w:lang w:val="en-GB" w:eastAsia="pl-PL"/>
        </w:rPr>
        <w:t xml:space="preserve"> </w:t>
      </w:r>
      <w:proofErr w:type="spellStart"/>
      <w:r w:rsidR="00CE0CB9" w:rsidRPr="00ED68CA">
        <w:rPr>
          <w:rFonts w:ascii="Times New Roman" w:eastAsia="Times New Roman" w:hAnsi="Times New Roman"/>
          <w:lang w:val="en-GB" w:eastAsia="pl-PL"/>
        </w:rPr>
        <w:t>preparatai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veikiantys</w:t>
      </w:r>
      <w:proofErr w:type="spellEnd"/>
      <w:r w:rsidRPr="00ED68CA">
        <w:rPr>
          <w:rFonts w:ascii="Times New Roman" w:eastAsia="Times New Roman" w:hAnsi="Times New Roman"/>
          <w:lang w:val="en-GB" w:eastAsia="pl-PL"/>
        </w:rPr>
        <w:t xml:space="preserve"> </w:t>
      </w:r>
      <w:r w:rsidRPr="00ED68CA">
        <w:rPr>
          <w:rFonts w:ascii="Times New Roman" w:eastAsia="Times New Roman" w:hAnsi="Times New Roman"/>
          <w:i/>
          <w:lang w:val="en-GB" w:eastAsia="pl-PL"/>
        </w:rPr>
        <w:t>Clostridium difficile</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metronidazolas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arba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vankomicinas</w:t>
      </w:r>
      <w:proofErr w:type="spellEnd"/>
      <w:r w:rsidRPr="00ED68CA">
        <w:rPr>
          <w:rFonts w:ascii="Times New Roman" w:eastAsia="Times New Roman" w:hAnsi="Times New Roman"/>
          <w:lang w:val="en-GB" w:eastAsia="pl-PL"/>
        </w:rPr>
        <w:t>).</w:t>
      </w:r>
      <w:r w:rsidRPr="00ED68CA">
        <w:rPr>
          <w:rFonts w:ascii="Times New Roman" w:eastAsia="Times New Roman" w:hAnsi="Times New Roman"/>
          <w:sz w:val="24"/>
          <w:szCs w:val="20"/>
          <w:lang w:val="en-GB" w:eastAsia="pl-PL"/>
        </w:rPr>
        <w:t xml:space="preserve"> </w:t>
      </w:r>
      <w:proofErr w:type="spellStart"/>
      <w:r w:rsidRPr="00ED68CA">
        <w:rPr>
          <w:rFonts w:ascii="Times New Roman" w:eastAsia="Times New Roman" w:hAnsi="Times New Roman"/>
          <w:lang w:val="en-GB" w:eastAsia="pl-PL"/>
        </w:rPr>
        <w:t>Negalima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skirti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vaist</w:t>
      </w:r>
      <w:r w:rsidR="00CE0CB9"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ų</w:t>
      </w:r>
      <w:proofErr w:type="spellEnd"/>
      <w:r w:rsidR="00CE0CB9" w:rsidRPr="00ED68CA">
        <w:rPr>
          <w:rFonts w:ascii="Times New Roman" w:eastAsia="Times New Roman" w:hAnsi="Times New Roman"/>
          <w:lang w:val="en-GB" w:eastAsia="pl-PL"/>
        </w:rPr>
        <w:t xml:space="preserve"> </w:t>
      </w:r>
      <w:proofErr w:type="spellStart"/>
      <w:r w:rsidR="00CE0CB9" w:rsidRPr="00ED68CA">
        <w:rPr>
          <w:rFonts w:ascii="Times New Roman" w:eastAsia="Times New Roman" w:hAnsi="Times New Roman"/>
          <w:lang w:val="en-GB" w:eastAsia="pl-PL"/>
        </w:rPr>
        <w:t>preparatų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kurie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slopina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peristaltiką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kitų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sutraukiančių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medžiagų</w:t>
      </w:r>
      <w:proofErr w:type="spellEnd"/>
      <w:r w:rsidRPr="00ED68CA">
        <w:rPr>
          <w:rFonts w:ascii="Times New Roman" w:eastAsia="Times New Roman" w:hAnsi="Times New Roman"/>
          <w:color w:val="FF0000"/>
          <w:lang w:val="en-GB" w:eastAsia="pl-PL"/>
        </w:rPr>
        <w:t>.</w:t>
      </w:r>
    </w:p>
    <w:p w14:paraId="3BC95C32"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36E2B4DE" w14:textId="77777777" w:rsidR="00F75BA6" w:rsidRPr="00ED68CA" w:rsidRDefault="00F775F1" w:rsidP="008277AC">
      <w:pPr>
        <w:spacing w:after="0" w:line="240" w:lineRule="auto"/>
        <w:ind w:right="-1"/>
      </w:pPr>
      <w:r w:rsidRPr="00ED68CA">
        <w:rPr>
          <w:rFonts w:ascii="Times New Roman" w:hAnsi="Times New Roman"/>
        </w:rPr>
        <w:t xml:space="preserve">BISEPTOL </w:t>
      </w:r>
      <w:r w:rsidR="00F75BA6" w:rsidRPr="00ED68CA">
        <w:rPr>
          <w:rFonts w:ascii="Times New Roman" w:hAnsi="Times New Roman"/>
        </w:rPr>
        <w:t>160/800 mg</w:t>
      </w:r>
    </w:p>
    <w:p w14:paraId="32418629" w14:textId="77777777" w:rsidR="00991426" w:rsidRPr="00ED68CA" w:rsidRDefault="00F75BA6" w:rsidP="00F75BA6">
      <w:pPr>
        <w:numPr>
          <w:ilvl w:val="12"/>
          <w:numId w:val="0"/>
        </w:num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Šio vaistinio preparato vienoje tabletėje yra mažiau negu 1 </w:t>
      </w:r>
      <w:proofErr w:type="spellStart"/>
      <w:r w:rsidRPr="00ED68CA">
        <w:rPr>
          <w:rFonts w:ascii="Times New Roman" w:eastAsia="Times New Roman" w:hAnsi="Times New Roman"/>
          <w:lang w:val="lt-LT"/>
        </w:rPr>
        <w:t>mmol</w:t>
      </w:r>
      <w:proofErr w:type="spellEnd"/>
      <w:r w:rsidRPr="00ED68CA">
        <w:rPr>
          <w:rFonts w:ascii="Times New Roman" w:eastAsia="Times New Roman" w:hAnsi="Times New Roman"/>
          <w:lang w:val="lt-LT"/>
        </w:rPr>
        <w:t xml:space="preserve"> natrio (23 mg), t. y. šis vaistinis preparatas iš esmės yra be natrio. </w:t>
      </w:r>
    </w:p>
    <w:p w14:paraId="16C4A0BF" w14:textId="77777777" w:rsidR="009965FC" w:rsidRPr="00ED68CA" w:rsidRDefault="009965FC" w:rsidP="00F75BA6">
      <w:pPr>
        <w:numPr>
          <w:ilvl w:val="12"/>
          <w:numId w:val="0"/>
        </w:numPr>
        <w:tabs>
          <w:tab w:val="left" w:pos="567"/>
        </w:tabs>
        <w:spacing w:after="0" w:line="240" w:lineRule="auto"/>
        <w:rPr>
          <w:rFonts w:ascii="Times New Roman" w:eastAsia="Times New Roman" w:hAnsi="Times New Roman"/>
          <w:lang w:val="lt-LT"/>
        </w:rPr>
      </w:pPr>
    </w:p>
    <w:p w14:paraId="10578EAA" w14:textId="77777777" w:rsidR="00422084" w:rsidRPr="005074A8" w:rsidRDefault="00422084" w:rsidP="00422084">
      <w:pPr>
        <w:tabs>
          <w:tab w:val="left" w:pos="567"/>
        </w:tabs>
        <w:spacing w:after="0" w:line="360" w:lineRule="auto"/>
        <w:rPr>
          <w:rFonts w:ascii="Times New Roman" w:hAnsi="Times New Roman"/>
          <w:color w:val="000000"/>
          <w:lang w:val="lt-LT"/>
        </w:rPr>
      </w:pPr>
      <w:r w:rsidRPr="005074A8">
        <w:rPr>
          <w:rFonts w:ascii="Times New Roman" w:hAnsi="Times New Roman"/>
          <w:color w:val="000000"/>
          <w:lang w:val="lt-LT"/>
        </w:rPr>
        <w:t xml:space="preserve">Toksinis poveikis kvėpavimo sistemai </w:t>
      </w:r>
    </w:p>
    <w:p w14:paraId="0A08C9FB" w14:textId="77777777" w:rsidR="00422084" w:rsidRPr="00ED68CA" w:rsidRDefault="00422084" w:rsidP="00422084">
      <w:pPr>
        <w:numPr>
          <w:ilvl w:val="12"/>
          <w:numId w:val="0"/>
        </w:numPr>
        <w:tabs>
          <w:tab w:val="left" w:pos="567"/>
        </w:tabs>
        <w:spacing w:after="0" w:line="240" w:lineRule="auto"/>
        <w:rPr>
          <w:rFonts w:ascii="Times New Roman" w:eastAsia="Times New Roman" w:hAnsi="Times New Roman"/>
          <w:lang w:val="lt-LT"/>
        </w:rPr>
      </w:pPr>
      <w:r w:rsidRPr="005074A8">
        <w:rPr>
          <w:rFonts w:ascii="Times New Roman" w:hAnsi="Times New Roman"/>
          <w:color w:val="000000"/>
          <w:lang w:val="lt-LT"/>
        </w:rPr>
        <w:t xml:space="preserve">Taikant gydymą </w:t>
      </w:r>
      <w:proofErr w:type="spellStart"/>
      <w:r w:rsidRPr="005074A8">
        <w:rPr>
          <w:rFonts w:ascii="Times New Roman" w:hAnsi="Times New Roman"/>
          <w:color w:val="000000"/>
          <w:lang w:val="lt-LT"/>
        </w:rPr>
        <w:t>kotrimoksazolu</w:t>
      </w:r>
      <w:proofErr w:type="spellEnd"/>
      <w:r w:rsidRPr="005074A8">
        <w:rPr>
          <w:rFonts w:ascii="Times New Roman" w:hAnsi="Times New Roman"/>
          <w:color w:val="000000"/>
          <w:lang w:val="lt-LT"/>
        </w:rPr>
        <w:t xml:space="preserve">, labai retai gauta pranešimų apie sunkius toksinio poveikio kvėpavimo sistemai, kartais progresuojančio į ūminį kvėpavimo sutrikimo sindromą (ŪKSS), atvejus. Atsiradę plaučių funkcijos sutrikimo požymiai, kaip antai kosulys, karščiavimas ir </w:t>
      </w:r>
      <w:proofErr w:type="spellStart"/>
      <w:r w:rsidRPr="005074A8">
        <w:rPr>
          <w:rFonts w:ascii="Times New Roman" w:hAnsi="Times New Roman"/>
          <w:color w:val="000000"/>
          <w:lang w:val="lt-LT"/>
        </w:rPr>
        <w:t>dispnėja</w:t>
      </w:r>
      <w:proofErr w:type="spellEnd"/>
      <w:r w:rsidRPr="005074A8">
        <w:rPr>
          <w:rFonts w:ascii="Times New Roman" w:hAnsi="Times New Roman"/>
          <w:color w:val="000000"/>
          <w:lang w:val="lt-LT"/>
        </w:rPr>
        <w:t xml:space="preserve">, kartu nustatyti radiologiniai plaučių </w:t>
      </w:r>
      <w:proofErr w:type="spellStart"/>
      <w:r w:rsidRPr="005074A8">
        <w:rPr>
          <w:rFonts w:ascii="Times New Roman" w:hAnsi="Times New Roman"/>
          <w:color w:val="000000"/>
          <w:lang w:val="lt-LT"/>
        </w:rPr>
        <w:t>infiltratų</w:t>
      </w:r>
      <w:proofErr w:type="spellEnd"/>
      <w:r w:rsidRPr="005074A8">
        <w:rPr>
          <w:rFonts w:ascii="Times New Roman" w:hAnsi="Times New Roman"/>
          <w:color w:val="000000"/>
          <w:lang w:val="lt-LT"/>
        </w:rPr>
        <w:t xml:space="preserve"> požymiai, taip pat pablogėjusi plaučių funkcija gali būti išankstiniai ŪKSS požymiai. Tokiomis aplinkybėmis turi būti nutrauktas </w:t>
      </w:r>
      <w:proofErr w:type="spellStart"/>
      <w:r w:rsidRPr="005074A8">
        <w:rPr>
          <w:rFonts w:ascii="Times New Roman" w:hAnsi="Times New Roman"/>
          <w:color w:val="000000"/>
          <w:lang w:val="lt-LT"/>
        </w:rPr>
        <w:t>kotrimoksazolo</w:t>
      </w:r>
      <w:proofErr w:type="spellEnd"/>
      <w:r w:rsidRPr="005074A8">
        <w:rPr>
          <w:rFonts w:ascii="Times New Roman" w:hAnsi="Times New Roman"/>
          <w:color w:val="000000"/>
          <w:lang w:val="lt-LT"/>
        </w:rPr>
        <w:t xml:space="preserve"> vartojimas ir taikomas reikiamas gydymas.</w:t>
      </w:r>
    </w:p>
    <w:p w14:paraId="0E395AD5" w14:textId="77777777" w:rsidR="00F75BA6" w:rsidRPr="00ED68CA" w:rsidRDefault="00F75BA6" w:rsidP="008277AC">
      <w:pPr>
        <w:spacing w:after="0" w:line="240" w:lineRule="auto"/>
        <w:ind w:right="-1"/>
        <w:rPr>
          <w:rFonts w:ascii="Times New Roman" w:eastAsia="Times New Roman" w:hAnsi="Times New Roman"/>
          <w:lang w:val="lt-LT" w:eastAsia="pl-PL"/>
        </w:rPr>
      </w:pPr>
    </w:p>
    <w:p w14:paraId="495E5D25" w14:textId="77777777" w:rsidR="00422084" w:rsidRPr="005074A8" w:rsidRDefault="00422084" w:rsidP="00422084">
      <w:pPr>
        <w:tabs>
          <w:tab w:val="left" w:pos="567"/>
        </w:tabs>
        <w:spacing w:after="0" w:line="360" w:lineRule="auto"/>
        <w:rPr>
          <w:rFonts w:ascii="Times New Roman" w:hAnsi="Times New Roman"/>
          <w:color w:val="000000"/>
          <w:lang w:val="lt-LT"/>
        </w:rPr>
      </w:pPr>
      <w:proofErr w:type="spellStart"/>
      <w:r w:rsidRPr="005074A8">
        <w:rPr>
          <w:rFonts w:ascii="Times New Roman" w:hAnsi="Times New Roman"/>
          <w:color w:val="000000"/>
          <w:lang w:val="lt-LT"/>
        </w:rPr>
        <w:t>Hemofagocitinė</w:t>
      </w:r>
      <w:proofErr w:type="spellEnd"/>
      <w:r w:rsidRPr="005074A8">
        <w:rPr>
          <w:rFonts w:ascii="Times New Roman" w:hAnsi="Times New Roman"/>
          <w:color w:val="000000"/>
          <w:lang w:val="lt-LT"/>
        </w:rPr>
        <w:t xml:space="preserve"> </w:t>
      </w:r>
      <w:proofErr w:type="spellStart"/>
      <w:r w:rsidRPr="005074A8">
        <w:rPr>
          <w:rFonts w:ascii="Times New Roman" w:hAnsi="Times New Roman"/>
          <w:color w:val="000000"/>
          <w:lang w:val="lt-LT"/>
        </w:rPr>
        <w:t>limfohistiocitozė</w:t>
      </w:r>
      <w:proofErr w:type="spellEnd"/>
      <w:r w:rsidRPr="005074A8">
        <w:rPr>
          <w:rFonts w:ascii="Times New Roman" w:hAnsi="Times New Roman"/>
          <w:color w:val="000000"/>
          <w:lang w:val="lt-LT"/>
        </w:rPr>
        <w:t xml:space="preserve"> (HLH) </w:t>
      </w:r>
    </w:p>
    <w:p w14:paraId="44281E05" w14:textId="77777777" w:rsidR="00422084" w:rsidRPr="00ED68CA" w:rsidRDefault="00422084" w:rsidP="00422084">
      <w:pPr>
        <w:spacing w:after="0" w:line="240" w:lineRule="auto"/>
        <w:ind w:right="-1"/>
        <w:rPr>
          <w:rFonts w:ascii="Times New Roman" w:eastAsia="Times New Roman" w:hAnsi="Times New Roman"/>
          <w:lang w:val="lt-LT" w:eastAsia="lt-LT"/>
        </w:rPr>
      </w:pPr>
      <w:r w:rsidRPr="005074A8">
        <w:rPr>
          <w:rFonts w:ascii="Times New Roman" w:hAnsi="Times New Roman"/>
          <w:color w:val="000000"/>
          <w:lang w:val="lt-LT"/>
        </w:rPr>
        <w:t xml:space="preserve">Labai retai gauta pranešimų apie HLH atvejus, pasireiškusius </w:t>
      </w:r>
      <w:proofErr w:type="spellStart"/>
      <w:r w:rsidRPr="005074A8">
        <w:rPr>
          <w:rFonts w:ascii="Times New Roman" w:hAnsi="Times New Roman"/>
          <w:color w:val="000000"/>
          <w:lang w:val="lt-LT"/>
        </w:rPr>
        <w:t>kotrimoksazolu</w:t>
      </w:r>
      <w:proofErr w:type="spellEnd"/>
      <w:r w:rsidRPr="005074A8">
        <w:rPr>
          <w:rFonts w:ascii="Times New Roman" w:hAnsi="Times New Roman"/>
          <w:color w:val="000000"/>
          <w:lang w:val="lt-LT"/>
        </w:rPr>
        <w:t xml:space="preserve"> gydomiems pacientams. HLH yra gyvybei pavojingas patologinio imuninės sistemos suaktyvėjimo sindromas, kuris pasireiškia klinikiniais stipraus sisteminio uždegimo požymiais ir simptomais (pvz., karščiavimu, </w:t>
      </w:r>
      <w:proofErr w:type="spellStart"/>
      <w:r w:rsidRPr="005074A8">
        <w:rPr>
          <w:rFonts w:ascii="Times New Roman" w:hAnsi="Times New Roman"/>
          <w:color w:val="000000"/>
          <w:lang w:val="lt-LT"/>
        </w:rPr>
        <w:t>hepatomegalija</w:t>
      </w:r>
      <w:proofErr w:type="spellEnd"/>
      <w:r w:rsidRPr="005074A8">
        <w:rPr>
          <w:rFonts w:ascii="Times New Roman" w:hAnsi="Times New Roman"/>
          <w:color w:val="000000"/>
          <w:lang w:val="lt-LT"/>
        </w:rPr>
        <w:t xml:space="preserve"> su </w:t>
      </w:r>
      <w:proofErr w:type="spellStart"/>
      <w:r w:rsidRPr="005074A8">
        <w:rPr>
          <w:rFonts w:ascii="Times New Roman" w:hAnsi="Times New Roman"/>
          <w:color w:val="000000"/>
          <w:lang w:val="lt-LT"/>
        </w:rPr>
        <w:t>splenomegalija</w:t>
      </w:r>
      <w:proofErr w:type="spellEnd"/>
      <w:r w:rsidRPr="005074A8">
        <w:rPr>
          <w:rFonts w:ascii="Times New Roman" w:hAnsi="Times New Roman"/>
          <w:color w:val="000000"/>
          <w:lang w:val="lt-LT"/>
        </w:rPr>
        <w:t xml:space="preserve">, </w:t>
      </w:r>
      <w:proofErr w:type="spellStart"/>
      <w:r w:rsidRPr="005074A8">
        <w:rPr>
          <w:rFonts w:ascii="Times New Roman" w:hAnsi="Times New Roman"/>
          <w:color w:val="000000"/>
          <w:lang w:val="lt-LT"/>
        </w:rPr>
        <w:t>hipertrigliceridemija</w:t>
      </w:r>
      <w:proofErr w:type="spellEnd"/>
      <w:r w:rsidRPr="005074A8">
        <w:rPr>
          <w:rFonts w:ascii="Times New Roman" w:hAnsi="Times New Roman"/>
          <w:color w:val="000000"/>
          <w:lang w:val="lt-LT"/>
        </w:rPr>
        <w:t xml:space="preserve">, </w:t>
      </w:r>
      <w:proofErr w:type="spellStart"/>
      <w:r w:rsidRPr="005074A8">
        <w:rPr>
          <w:rFonts w:ascii="Times New Roman" w:hAnsi="Times New Roman"/>
          <w:color w:val="000000"/>
          <w:lang w:val="lt-LT"/>
        </w:rPr>
        <w:t>hipofibrinogenemija</w:t>
      </w:r>
      <w:proofErr w:type="spellEnd"/>
      <w:r w:rsidRPr="005074A8">
        <w:rPr>
          <w:rFonts w:ascii="Times New Roman" w:hAnsi="Times New Roman"/>
          <w:color w:val="000000"/>
          <w:lang w:val="lt-LT"/>
        </w:rPr>
        <w:t xml:space="preserve">, padidėjusiu </w:t>
      </w:r>
      <w:proofErr w:type="spellStart"/>
      <w:r w:rsidRPr="005074A8">
        <w:rPr>
          <w:rFonts w:ascii="Times New Roman" w:hAnsi="Times New Roman"/>
          <w:color w:val="000000"/>
          <w:lang w:val="lt-LT"/>
        </w:rPr>
        <w:t>feritino</w:t>
      </w:r>
      <w:proofErr w:type="spellEnd"/>
      <w:r w:rsidRPr="005074A8">
        <w:rPr>
          <w:rFonts w:ascii="Times New Roman" w:hAnsi="Times New Roman"/>
          <w:color w:val="000000"/>
          <w:lang w:val="lt-LT"/>
        </w:rPr>
        <w:t xml:space="preserve"> kiekiu serume, </w:t>
      </w:r>
      <w:proofErr w:type="spellStart"/>
      <w:r w:rsidRPr="005074A8">
        <w:rPr>
          <w:rFonts w:ascii="Times New Roman" w:hAnsi="Times New Roman"/>
          <w:color w:val="000000"/>
          <w:lang w:val="lt-LT"/>
        </w:rPr>
        <w:t>citopenija</w:t>
      </w:r>
      <w:proofErr w:type="spellEnd"/>
      <w:r w:rsidRPr="005074A8">
        <w:rPr>
          <w:rFonts w:ascii="Times New Roman" w:hAnsi="Times New Roman"/>
          <w:color w:val="000000"/>
          <w:lang w:val="lt-LT"/>
        </w:rPr>
        <w:t xml:space="preserve"> ir </w:t>
      </w:r>
      <w:proofErr w:type="spellStart"/>
      <w:r w:rsidRPr="005074A8">
        <w:rPr>
          <w:rFonts w:ascii="Times New Roman" w:hAnsi="Times New Roman"/>
          <w:color w:val="000000"/>
          <w:lang w:val="lt-LT"/>
        </w:rPr>
        <w:t>hemofagocitoze</w:t>
      </w:r>
      <w:proofErr w:type="spellEnd"/>
      <w:r w:rsidRPr="005074A8">
        <w:rPr>
          <w:rFonts w:ascii="Times New Roman" w:hAnsi="Times New Roman"/>
          <w:color w:val="000000"/>
          <w:lang w:val="lt-LT"/>
        </w:rPr>
        <w:t xml:space="preserve">). Turi būti nedelsiant atliktas pacientų, kuriems išsivysto ankstyvųjų patologinio imuninės sistemos suaktyvėjimo apraiškų, būklės įvertinimas. Jeigu nustatyta HLH diagnozė, gydymas </w:t>
      </w:r>
      <w:proofErr w:type="spellStart"/>
      <w:r w:rsidRPr="005074A8">
        <w:rPr>
          <w:rFonts w:ascii="Times New Roman" w:hAnsi="Times New Roman"/>
          <w:color w:val="000000"/>
          <w:lang w:val="lt-LT"/>
        </w:rPr>
        <w:t>kotrimoksazolu</w:t>
      </w:r>
      <w:proofErr w:type="spellEnd"/>
      <w:r w:rsidRPr="005074A8">
        <w:rPr>
          <w:rFonts w:ascii="Times New Roman" w:hAnsi="Times New Roman"/>
          <w:color w:val="000000"/>
          <w:lang w:val="lt-LT"/>
        </w:rPr>
        <w:t xml:space="preserve"> turi būti nutrauktas</w:t>
      </w:r>
      <w:r w:rsidRPr="00ED68CA">
        <w:rPr>
          <w:rFonts w:ascii="Times New Roman" w:eastAsia="Times New Roman" w:hAnsi="Times New Roman"/>
          <w:lang w:val="lt-LT" w:eastAsia="lt-LT"/>
        </w:rPr>
        <w:t>.</w:t>
      </w:r>
    </w:p>
    <w:p w14:paraId="52148DE4" w14:textId="77777777" w:rsidR="00422084" w:rsidRPr="00ED68CA" w:rsidRDefault="00422084" w:rsidP="00422084">
      <w:pPr>
        <w:spacing w:after="0" w:line="240" w:lineRule="auto"/>
        <w:ind w:right="-1"/>
        <w:rPr>
          <w:rFonts w:ascii="Times New Roman" w:eastAsia="Times New Roman" w:hAnsi="Times New Roman"/>
          <w:lang w:val="lt-LT" w:eastAsia="pl-PL"/>
        </w:rPr>
      </w:pPr>
    </w:p>
    <w:p w14:paraId="79944921" w14:textId="77777777" w:rsidR="008277AC" w:rsidRPr="005074A8" w:rsidRDefault="008277AC" w:rsidP="00AB6C9E">
      <w:pPr>
        <w:spacing w:after="0" w:line="240" w:lineRule="auto"/>
        <w:ind w:left="573" w:hanging="573"/>
        <w:rPr>
          <w:rFonts w:ascii="Times New Roman" w:eastAsia="Times New Roman" w:hAnsi="Times New Roman"/>
          <w:bCs/>
          <w:lang w:val="lt-LT" w:eastAsia="pl-PL"/>
        </w:rPr>
      </w:pPr>
      <w:r w:rsidRPr="005074A8">
        <w:rPr>
          <w:rFonts w:ascii="Times New Roman" w:eastAsia="Times New Roman" w:hAnsi="Times New Roman"/>
          <w:b/>
          <w:bCs/>
          <w:lang w:val="lt-LT" w:eastAsia="pl-PL"/>
        </w:rPr>
        <w:t>4.5</w:t>
      </w:r>
      <w:r w:rsidR="009D2977" w:rsidRPr="005074A8">
        <w:rPr>
          <w:rFonts w:ascii="Times New Roman" w:eastAsia="Times New Roman" w:hAnsi="Times New Roman"/>
          <w:b/>
          <w:bCs/>
          <w:lang w:val="lt-LT" w:eastAsia="pl-PL"/>
        </w:rPr>
        <w:tab/>
      </w:r>
      <w:r w:rsidRPr="005074A8">
        <w:rPr>
          <w:rFonts w:ascii="Times New Roman" w:eastAsia="Times New Roman" w:hAnsi="Times New Roman"/>
          <w:b/>
          <w:bCs/>
          <w:lang w:val="lt-LT" w:eastAsia="pl-PL"/>
        </w:rPr>
        <w:t>Sąveika su kitais vaistiniais preparatais ir kitokia sąveika</w:t>
      </w:r>
    </w:p>
    <w:p w14:paraId="48C66702" w14:textId="77777777" w:rsidR="008277AC" w:rsidRPr="005074A8" w:rsidRDefault="008277AC" w:rsidP="008277AC">
      <w:pPr>
        <w:spacing w:after="0" w:line="240" w:lineRule="auto"/>
        <w:rPr>
          <w:rFonts w:ascii="Times New Roman" w:eastAsia="Times New Roman" w:hAnsi="Times New Roman"/>
          <w:iCs/>
          <w:lang w:val="lt-LT" w:eastAsia="pl-PL"/>
        </w:rPr>
      </w:pPr>
    </w:p>
    <w:p w14:paraId="7E6A807A" w14:textId="77777777" w:rsidR="008277AC" w:rsidRPr="005074A8" w:rsidRDefault="008277AC" w:rsidP="008277AC">
      <w:pPr>
        <w:spacing w:after="0" w:line="240" w:lineRule="auto"/>
        <w:rPr>
          <w:rFonts w:ascii="Times New Roman" w:eastAsia="Times New Roman" w:hAnsi="Times New Roman"/>
          <w:iCs/>
          <w:u w:val="single"/>
          <w:lang w:val="lt-LT" w:eastAsia="pl-PL"/>
        </w:rPr>
      </w:pPr>
      <w:proofErr w:type="spellStart"/>
      <w:r w:rsidRPr="005074A8">
        <w:rPr>
          <w:rFonts w:ascii="Times New Roman" w:eastAsia="Times New Roman" w:hAnsi="Times New Roman"/>
          <w:iCs/>
          <w:u w:val="single"/>
          <w:lang w:val="lt-LT" w:eastAsia="pl-PL"/>
        </w:rPr>
        <w:t>Farmakokinetinė</w:t>
      </w:r>
      <w:proofErr w:type="spellEnd"/>
      <w:r w:rsidRPr="005074A8">
        <w:rPr>
          <w:rFonts w:ascii="Times New Roman" w:eastAsia="Times New Roman" w:hAnsi="Times New Roman"/>
          <w:iCs/>
          <w:u w:val="single"/>
          <w:lang w:val="lt-LT" w:eastAsia="pl-PL"/>
        </w:rPr>
        <w:t xml:space="preserve"> sąveika</w:t>
      </w:r>
    </w:p>
    <w:p w14:paraId="56CFD6D5" w14:textId="77777777" w:rsidR="008277AC" w:rsidRPr="005074A8" w:rsidRDefault="008277AC" w:rsidP="008277AC">
      <w:pPr>
        <w:spacing w:after="0" w:line="240" w:lineRule="auto"/>
        <w:rPr>
          <w:rFonts w:ascii="Times New Roman" w:eastAsia="Times New Roman" w:hAnsi="Times New Roman"/>
          <w:iCs/>
          <w:lang w:val="lt-LT" w:eastAsia="pl-PL"/>
        </w:rPr>
      </w:pPr>
    </w:p>
    <w:p w14:paraId="7E7195CC" w14:textId="77777777" w:rsidR="008277AC" w:rsidRPr="00ED68CA" w:rsidRDefault="008277AC" w:rsidP="008277AC">
      <w:pPr>
        <w:spacing w:after="0" w:line="240" w:lineRule="auto"/>
        <w:rPr>
          <w:rFonts w:ascii="Times New Roman" w:eastAsia="Times New Roman" w:hAnsi="Times New Roman"/>
          <w:i/>
          <w:lang w:val="en-GB" w:eastAsia="pl-PL"/>
        </w:rPr>
      </w:pPr>
      <w:r w:rsidRPr="005074A8">
        <w:rPr>
          <w:rFonts w:ascii="Times New Roman" w:eastAsia="Times New Roman" w:hAnsi="Times New Roman"/>
          <w:i/>
          <w:lang w:val="lt-LT" w:eastAsia="pl-PL"/>
        </w:rPr>
        <w:t>Vaist</w:t>
      </w:r>
      <w:r w:rsidR="00AD7731" w:rsidRPr="005074A8">
        <w:rPr>
          <w:rFonts w:ascii="Times New Roman" w:eastAsia="Times New Roman" w:hAnsi="Times New Roman"/>
          <w:i/>
          <w:lang w:val="lt-LT" w:eastAsia="pl-PL"/>
        </w:rPr>
        <w:t>ini</w:t>
      </w:r>
      <w:r w:rsidRPr="005074A8">
        <w:rPr>
          <w:rFonts w:ascii="Times New Roman" w:eastAsia="Times New Roman" w:hAnsi="Times New Roman"/>
          <w:i/>
          <w:lang w:val="lt-LT" w:eastAsia="pl-PL"/>
        </w:rPr>
        <w:t>ai</w:t>
      </w:r>
      <w:r w:rsidR="00AD7731" w:rsidRPr="005074A8">
        <w:rPr>
          <w:rFonts w:ascii="Times New Roman" w:eastAsia="Times New Roman" w:hAnsi="Times New Roman"/>
          <w:i/>
          <w:lang w:val="lt-LT" w:eastAsia="pl-PL"/>
        </w:rPr>
        <w:t xml:space="preserve"> preparatai</w:t>
      </w:r>
      <w:r w:rsidRPr="005074A8">
        <w:rPr>
          <w:rFonts w:ascii="Times New Roman" w:eastAsia="Times New Roman" w:hAnsi="Times New Roman"/>
          <w:i/>
          <w:lang w:val="lt-LT" w:eastAsia="pl-PL"/>
        </w:rPr>
        <w:t xml:space="preserve">, kurie transportuojami veikiant organinių katijonų </w:t>
      </w:r>
      <w:r w:rsidR="005479BF" w:rsidRPr="005074A8">
        <w:rPr>
          <w:rFonts w:ascii="Times New Roman" w:eastAsia="Times New Roman" w:hAnsi="Times New Roman"/>
          <w:i/>
          <w:lang w:val="lt-LT" w:eastAsia="pl-PL"/>
        </w:rPr>
        <w:t>nešikliui</w:t>
      </w:r>
      <w:r w:rsidRPr="005074A8">
        <w:rPr>
          <w:rFonts w:ascii="Times New Roman" w:eastAsia="Times New Roman" w:hAnsi="Times New Roman"/>
          <w:i/>
          <w:lang w:val="lt-LT" w:eastAsia="pl-PL"/>
        </w:rPr>
        <w:t xml:space="preserve"> 2 (angl. </w:t>
      </w:r>
      <w:r w:rsidRPr="00ED68CA">
        <w:rPr>
          <w:rFonts w:ascii="Times New Roman" w:eastAsia="Times New Roman" w:hAnsi="Times New Roman"/>
          <w:i/>
          <w:lang w:val="en-GB" w:eastAsia="pl-PL"/>
        </w:rPr>
        <w:t>Organic Cation Transporter-2, OCT2)</w:t>
      </w:r>
    </w:p>
    <w:p w14:paraId="668CACF1"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Trimetoprimas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yra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organinio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katijonų</w:t>
      </w:r>
      <w:proofErr w:type="spellEnd"/>
      <w:r w:rsidRPr="00ED68CA">
        <w:rPr>
          <w:rFonts w:ascii="Times New Roman" w:eastAsia="Times New Roman" w:hAnsi="Times New Roman"/>
          <w:iCs/>
          <w:lang w:val="en-GB" w:eastAsia="pl-PL"/>
        </w:rPr>
        <w:t xml:space="preserve"> </w:t>
      </w:r>
      <w:proofErr w:type="spellStart"/>
      <w:r w:rsidR="005479BF" w:rsidRPr="00ED68CA">
        <w:rPr>
          <w:rFonts w:ascii="Times New Roman" w:eastAsia="Times New Roman" w:hAnsi="Times New Roman"/>
          <w:iCs/>
          <w:lang w:val="en-GB" w:eastAsia="pl-PL"/>
        </w:rPr>
        <w:t>nešiklio</w:t>
      </w:r>
      <w:proofErr w:type="spellEnd"/>
      <w:r w:rsidRPr="00ED68CA">
        <w:rPr>
          <w:rFonts w:ascii="Times New Roman" w:eastAsia="Times New Roman" w:hAnsi="Times New Roman"/>
          <w:iCs/>
          <w:lang w:val="en-GB" w:eastAsia="pl-PL"/>
        </w:rPr>
        <w:t xml:space="preserve"> 2 (OCT2) </w:t>
      </w:r>
      <w:proofErr w:type="spellStart"/>
      <w:r w:rsidRPr="00ED68CA">
        <w:rPr>
          <w:rFonts w:ascii="Times New Roman" w:eastAsia="Times New Roman" w:hAnsi="Times New Roman"/>
          <w:iCs/>
          <w:lang w:val="en-GB" w:eastAsia="pl-PL"/>
        </w:rPr>
        <w:t>inhibitorius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silpnas</w:t>
      </w:r>
      <w:proofErr w:type="spellEnd"/>
      <w:r w:rsidRPr="00ED68CA">
        <w:rPr>
          <w:rFonts w:ascii="Times New Roman" w:eastAsia="Times New Roman" w:hAnsi="Times New Roman"/>
          <w:iCs/>
          <w:lang w:val="en-GB" w:eastAsia="pl-PL"/>
        </w:rPr>
        <w:t xml:space="preserve"> CYP2C8 </w:t>
      </w:r>
      <w:proofErr w:type="spellStart"/>
      <w:r w:rsidRPr="00ED68CA">
        <w:rPr>
          <w:rFonts w:ascii="Times New Roman" w:eastAsia="Times New Roman" w:hAnsi="Times New Roman"/>
          <w:iCs/>
          <w:lang w:val="en-GB" w:eastAsia="pl-PL"/>
        </w:rPr>
        <w:t>inhibitorius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Sulfametoksazolas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yra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silpnas</w:t>
      </w:r>
      <w:proofErr w:type="spellEnd"/>
      <w:r w:rsidRPr="00ED68CA">
        <w:rPr>
          <w:rFonts w:ascii="Times New Roman" w:eastAsia="Times New Roman" w:hAnsi="Times New Roman"/>
          <w:iCs/>
          <w:lang w:val="en-GB" w:eastAsia="pl-PL"/>
        </w:rPr>
        <w:t xml:space="preserve"> CYP2C9 </w:t>
      </w:r>
      <w:proofErr w:type="spellStart"/>
      <w:r w:rsidRPr="00ED68CA">
        <w:rPr>
          <w:rFonts w:ascii="Times New Roman" w:eastAsia="Times New Roman" w:hAnsi="Times New Roman"/>
          <w:iCs/>
          <w:lang w:val="en-GB" w:eastAsia="pl-PL"/>
        </w:rPr>
        <w:t>inhibitorius</w:t>
      </w:r>
      <w:proofErr w:type="spellEnd"/>
      <w:r w:rsidRPr="00ED68CA">
        <w:rPr>
          <w:rFonts w:ascii="Times New Roman" w:eastAsia="Times New Roman" w:hAnsi="Times New Roman"/>
          <w:iCs/>
          <w:lang w:val="en-GB" w:eastAsia="pl-PL"/>
        </w:rPr>
        <w:t>.</w:t>
      </w:r>
    </w:p>
    <w:p w14:paraId="3DD380E1" w14:textId="77777777" w:rsidR="008277AC" w:rsidRPr="00ED68CA" w:rsidRDefault="008277AC" w:rsidP="008277AC">
      <w:pPr>
        <w:spacing w:after="0" w:line="240" w:lineRule="auto"/>
        <w:rPr>
          <w:rFonts w:ascii="Times New Roman" w:eastAsia="Times New Roman" w:hAnsi="Times New Roman"/>
          <w:iCs/>
          <w:lang w:val="en-GB" w:eastAsia="pl-PL"/>
        </w:rPr>
      </w:pPr>
    </w:p>
    <w:p w14:paraId="7603FDB8"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Sisteminė</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vaist</w:t>
      </w:r>
      <w:r w:rsidR="00AD7731" w:rsidRPr="00ED68CA">
        <w:rPr>
          <w:rFonts w:ascii="Times New Roman" w:eastAsia="Times New Roman" w:hAnsi="Times New Roman"/>
          <w:iCs/>
          <w:lang w:val="en-GB" w:eastAsia="pl-PL"/>
        </w:rPr>
        <w:t>ini</w:t>
      </w:r>
      <w:r w:rsidRPr="00ED68CA">
        <w:rPr>
          <w:rFonts w:ascii="Times New Roman" w:eastAsia="Times New Roman" w:hAnsi="Times New Roman"/>
          <w:iCs/>
          <w:lang w:val="en-GB" w:eastAsia="pl-PL"/>
        </w:rPr>
        <w:t>ų</w:t>
      </w:r>
      <w:proofErr w:type="spellEnd"/>
      <w:r w:rsidR="00AD7731" w:rsidRPr="00ED68CA">
        <w:rPr>
          <w:rFonts w:ascii="Times New Roman" w:eastAsia="Times New Roman" w:hAnsi="Times New Roman"/>
          <w:iCs/>
          <w:lang w:val="en-GB" w:eastAsia="pl-PL"/>
        </w:rPr>
        <w:t xml:space="preserve"> </w:t>
      </w:r>
      <w:proofErr w:type="spellStart"/>
      <w:r w:rsidR="00AD7731" w:rsidRPr="00ED68CA">
        <w:rPr>
          <w:rFonts w:ascii="Times New Roman" w:eastAsia="Times New Roman" w:hAnsi="Times New Roman"/>
          <w:iCs/>
          <w:lang w:val="en-GB" w:eastAsia="pl-PL"/>
        </w:rPr>
        <w:t>preparatų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kurių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pernašoje</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dalyvauja</w:t>
      </w:r>
      <w:proofErr w:type="spellEnd"/>
      <w:r w:rsidRPr="00ED68CA">
        <w:rPr>
          <w:rFonts w:ascii="Times New Roman" w:eastAsia="Times New Roman" w:hAnsi="Times New Roman"/>
          <w:iCs/>
          <w:lang w:val="en-GB" w:eastAsia="pl-PL"/>
        </w:rPr>
        <w:t xml:space="preserve"> OCT2, </w:t>
      </w:r>
      <w:proofErr w:type="spellStart"/>
      <w:r w:rsidRPr="00ED68CA">
        <w:rPr>
          <w:rFonts w:ascii="Times New Roman" w:eastAsia="Times New Roman" w:hAnsi="Times New Roman"/>
          <w:iCs/>
          <w:lang w:val="en-GB" w:eastAsia="pl-PL"/>
        </w:rPr>
        <w:t>ekspozicija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padidėti</w:t>
      </w:r>
      <w:proofErr w:type="spellEnd"/>
      <w:r w:rsidRPr="00ED68CA">
        <w:rPr>
          <w:rFonts w:ascii="Times New Roman" w:eastAsia="Times New Roman" w:hAnsi="Times New Roman"/>
          <w:iCs/>
          <w:lang w:val="en-GB" w:eastAsia="pl-PL"/>
        </w:rPr>
        <w:t xml:space="preserve">, kai </w:t>
      </w:r>
      <w:proofErr w:type="spellStart"/>
      <w:r w:rsidRPr="00ED68CA">
        <w:rPr>
          <w:rFonts w:ascii="Times New Roman" w:eastAsia="Times New Roman" w:hAnsi="Times New Roman"/>
          <w:iCs/>
          <w:lang w:val="en-GB" w:eastAsia="pl-PL"/>
        </w:rPr>
        <w:t>jie</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skiriami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kartu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w:t>
      </w:r>
      <w:proofErr w:type="spellEnd"/>
      <w:r w:rsidRPr="00ED68CA">
        <w:rPr>
          <w:rFonts w:ascii="Times New Roman" w:eastAsia="Times New Roman" w:hAnsi="Times New Roman"/>
          <w:iCs/>
          <w:lang w:val="en-GB" w:eastAsia="pl-PL"/>
        </w:rPr>
        <w:t xml:space="preserve"> ko-</w:t>
      </w:r>
      <w:proofErr w:type="spellStart"/>
      <w:r w:rsidRPr="00ED68CA">
        <w:rPr>
          <w:rFonts w:ascii="Times New Roman" w:eastAsia="Times New Roman" w:hAnsi="Times New Roman"/>
          <w:iCs/>
          <w:lang w:val="en-GB" w:eastAsia="pl-PL"/>
        </w:rPr>
        <w:t>trimoksazolu</w:t>
      </w:r>
      <w:proofErr w:type="spellEnd"/>
      <w:r w:rsidRPr="00ED68CA">
        <w:rPr>
          <w:rFonts w:ascii="Times New Roman" w:eastAsia="Times New Roman" w:hAnsi="Times New Roman"/>
          <w:iCs/>
          <w:lang w:val="en-GB" w:eastAsia="pl-PL"/>
        </w:rPr>
        <w:t xml:space="preserve"> </w:t>
      </w:r>
      <w:r w:rsidR="00AD7731" w:rsidRPr="00ED68CA">
        <w:rPr>
          <w:rFonts w:ascii="Times New Roman" w:eastAsia="Times New Roman" w:hAnsi="Times New Roman"/>
          <w:iCs/>
          <w:lang w:val="en-GB" w:eastAsia="pl-PL"/>
        </w:rPr>
        <w:t>(</w:t>
      </w:r>
      <w:proofErr w:type="spellStart"/>
      <w:r w:rsidR="00AD7731" w:rsidRPr="00ED68CA">
        <w:rPr>
          <w:rFonts w:ascii="Times New Roman" w:eastAsia="Times New Roman" w:hAnsi="Times New Roman"/>
          <w:iCs/>
          <w:lang w:val="en-GB" w:eastAsia="pl-PL"/>
        </w:rPr>
        <w:t>p</w:t>
      </w:r>
      <w:r w:rsidRPr="00ED68CA">
        <w:rPr>
          <w:rFonts w:ascii="Times New Roman" w:eastAsia="Times New Roman" w:hAnsi="Times New Roman"/>
          <w:iCs/>
          <w:lang w:val="en-GB" w:eastAsia="pl-PL"/>
        </w:rPr>
        <w:t>avyzdžiui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dofetilidu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amantadinu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memantinu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w:t>
      </w:r>
      <w:proofErr w:type="spellStart"/>
      <w:r w:rsidR="00AD7731" w:rsidRPr="00ED68CA">
        <w:rPr>
          <w:rFonts w:ascii="Times New Roman" w:eastAsia="Times New Roman" w:hAnsi="Times New Roman"/>
          <w:iCs/>
          <w:lang w:val="en-GB" w:eastAsia="pl-PL"/>
        </w:rPr>
        <w:t>lamivudin</w:t>
      </w:r>
      <w:r w:rsidR="00AB2398" w:rsidRPr="00ED68CA">
        <w:rPr>
          <w:rFonts w:ascii="Times New Roman" w:eastAsia="Times New Roman" w:hAnsi="Times New Roman"/>
          <w:iCs/>
          <w:lang w:val="en-GB" w:eastAsia="pl-PL"/>
        </w:rPr>
        <w:t>u</w:t>
      </w:r>
      <w:proofErr w:type="spellEnd"/>
      <w:r w:rsidR="00AD7731" w:rsidRPr="00ED68CA">
        <w:rPr>
          <w:rFonts w:ascii="Times New Roman" w:eastAsia="Times New Roman" w:hAnsi="Times New Roman"/>
          <w:iCs/>
          <w:lang w:val="en-GB" w:eastAsia="pl-PL"/>
        </w:rPr>
        <w:t>)</w:t>
      </w:r>
      <w:r w:rsidRPr="00ED68CA">
        <w:rPr>
          <w:rFonts w:ascii="Times New Roman" w:eastAsia="Times New Roman" w:hAnsi="Times New Roman"/>
          <w:iCs/>
          <w:lang w:val="en-GB" w:eastAsia="pl-PL"/>
        </w:rPr>
        <w:t>.</w:t>
      </w:r>
    </w:p>
    <w:p w14:paraId="12296EB6" w14:textId="77777777" w:rsidR="008277AC" w:rsidRPr="00ED68CA" w:rsidRDefault="008277AC" w:rsidP="008277AC">
      <w:pPr>
        <w:spacing w:after="0" w:line="240" w:lineRule="auto"/>
        <w:rPr>
          <w:rFonts w:ascii="Times New Roman" w:eastAsia="Times New Roman" w:hAnsi="Times New Roman"/>
          <w:i/>
          <w:iCs/>
          <w:lang w:val="en-GB" w:eastAsia="pl-PL"/>
        </w:rPr>
      </w:pPr>
    </w:p>
    <w:p w14:paraId="5A890120"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
          <w:iCs/>
          <w:lang w:val="en-GB" w:eastAsia="pl-PL"/>
        </w:rPr>
        <w:t>Dofetilidas</w:t>
      </w:r>
      <w:proofErr w:type="spellEnd"/>
    </w:p>
    <w:p w14:paraId="54FD0DA1" w14:textId="77777777" w:rsidR="008277AC" w:rsidRPr="00ED68CA" w:rsidRDefault="00D73E58"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Vaistinio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preparato</w:t>
      </w:r>
      <w:proofErr w:type="spellEnd"/>
      <w:r w:rsidR="008277AC" w:rsidRPr="00ED68CA">
        <w:rPr>
          <w:rFonts w:ascii="Times New Roman" w:eastAsia="Times New Roman" w:hAnsi="Times New Roman"/>
          <w:iCs/>
          <w:lang w:val="en-GB" w:eastAsia="pl-PL"/>
        </w:rPr>
        <w:t xml:space="preserve"> </w:t>
      </w:r>
      <w:proofErr w:type="spellStart"/>
      <w:r w:rsidR="008277AC" w:rsidRPr="00ED68CA">
        <w:rPr>
          <w:rFonts w:ascii="Times New Roman" w:eastAsia="Times New Roman" w:hAnsi="Times New Roman"/>
          <w:iCs/>
          <w:lang w:val="en-GB" w:eastAsia="pl-PL"/>
        </w:rPr>
        <w:t>negalima</w:t>
      </w:r>
      <w:proofErr w:type="spellEnd"/>
      <w:r w:rsidR="008277AC" w:rsidRPr="00ED68CA">
        <w:rPr>
          <w:rFonts w:ascii="Times New Roman" w:eastAsia="Times New Roman" w:hAnsi="Times New Roman"/>
          <w:iCs/>
          <w:lang w:val="en-GB" w:eastAsia="pl-PL"/>
        </w:rPr>
        <w:t xml:space="preserve"> </w:t>
      </w:r>
      <w:proofErr w:type="spellStart"/>
      <w:r w:rsidR="008277AC" w:rsidRPr="00ED68CA">
        <w:rPr>
          <w:rFonts w:ascii="Times New Roman" w:eastAsia="Times New Roman" w:hAnsi="Times New Roman"/>
          <w:iCs/>
          <w:lang w:val="en-GB" w:eastAsia="pl-PL"/>
        </w:rPr>
        <w:t>vartoti</w:t>
      </w:r>
      <w:proofErr w:type="spellEnd"/>
      <w:r w:rsidR="008277AC" w:rsidRPr="00ED68CA">
        <w:rPr>
          <w:rFonts w:ascii="Times New Roman" w:eastAsia="Times New Roman" w:hAnsi="Times New Roman"/>
          <w:iCs/>
          <w:lang w:val="en-GB" w:eastAsia="pl-PL"/>
        </w:rPr>
        <w:t xml:space="preserve"> </w:t>
      </w:r>
      <w:proofErr w:type="spellStart"/>
      <w:r w:rsidR="008277AC" w:rsidRPr="00ED68CA">
        <w:rPr>
          <w:rFonts w:ascii="Times New Roman" w:eastAsia="Times New Roman" w:hAnsi="Times New Roman"/>
          <w:iCs/>
          <w:lang w:val="en-GB" w:eastAsia="pl-PL"/>
        </w:rPr>
        <w:t>kartu</w:t>
      </w:r>
      <w:proofErr w:type="spellEnd"/>
      <w:r w:rsidR="008277AC" w:rsidRPr="00ED68CA">
        <w:rPr>
          <w:rFonts w:ascii="Times New Roman" w:eastAsia="Times New Roman" w:hAnsi="Times New Roman"/>
          <w:iCs/>
          <w:lang w:val="en-GB" w:eastAsia="pl-PL"/>
        </w:rPr>
        <w:t xml:space="preserve"> </w:t>
      </w:r>
      <w:proofErr w:type="spellStart"/>
      <w:r w:rsidR="008277AC" w:rsidRPr="00ED68CA">
        <w:rPr>
          <w:rFonts w:ascii="Times New Roman" w:eastAsia="Times New Roman" w:hAnsi="Times New Roman"/>
          <w:iCs/>
          <w:lang w:val="en-GB" w:eastAsia="pl-PL"/>
        </w:rPr>
        <w:t>su</w:t>
      </w:r>
      <w:proofErr w:type="spellEnd"/>
      <w:r w:rsidR="008277AC" w:rsidRPr="00ED68CA">
        <w:rPr>
          <w:rFonts w:ascii="Times New Roman" w:eastAsia="Times New Roman" w:hAnsi="Times New Roman"/>
          <w:iCs/>
          <w:lang w:val="en-GB" w:eastAsia="pl-PL"/>
        </w:rPr>
        <w:t xml:space="preserve"> </w:t>
      </w:r>
      <w:proofErr w:type="spellStart"/>
      <w:r w:rsidR="008277AC" w:rsidRPr="00ED68CA">
        <w:rPr>
          <w:rFonts w:ascii="Times New Roman" w:eastAsia="Times New Roman" w:hAnsi="Times New Roman"/>
          <w:iCs/>
          <w:lang w:val="en-GB" w:eastAsia="pl-PL"/>
        </w:rPr>
        <w:t>dofetilidu</w:t>
      </w:r>
      <w:proofErr w:type="spellEnd"/>
      <w:r w:rsidR="008277AC" w:rsidRPr="00ED68CA">
        <w:rPr>
          <w:rFonts w:ascii="Times New Roman" w:eastAsia="Times New Roman" w:hAnsi="Times New Roman"/>
          <w:iCs/>
          <w:lang w:val="en-GB" w:eastAsia="pl-PL"/>
        </w:rPr>
        <w:t xml:space="preserve"> (</w:t>
      </w:r>
      <w:proofErr w:type="spellStart"/>
      <w:r w:rsidR="008277AC" w:rsidRPr="00ED68CA">
        <w:rPr>
          <w:rFonts w:ascii="Times New Roman" w:eastAsia="Times New Roman" w:hAnsi="Times New Roman"/>
          <w:iCs/>
          <w:lang w:val="en-GB" w:eastAsia="pl-PL"/>
        </w:rPr>
        <w:t>žr</w:t>
      </w:r>
      <w:proofErr w:type="spellEnd"/>
      <w:r w:rsidR="008277AC" w:rsidRPr="00ED68CA">
        <w:rPr>
          <w:rFonts w:ascii="Times New Roman" w:eastAsia="Times New Roman" w:hAnsi="Times New Roman"/>
          <w:iCs/>
          <w:lang w:val="en-GB" w:eastAsia="pl-PL"/>
        </w:rPr>
        <w:t xml:space="preserve">. 4.3 </w:t>
      </w:r>
      <w:proofErr w:type="spellStart"/>
      <w:r w:rsidR="008277AC" w:rsidRPr="00ED68CA">
        <w:rPr>
          <w:rFonts w:ascii="Times New Roman" w:eastAsia="Times New Roman" w:hAnsi="Times New Roman"/>
          <w:iCs/>
          <w:lang w:val="en-GB" w:eastAsia="pl-PL"/>
        </w:rPr>
        <w:t>skyrių</w:t>
      </w:r>
      <w:proofErr w:type="spellEnd"/>
      <w:r w:rsidR="008277AC" w:rsidRPr="00ED68CA">
        <w:rPr>
          <w:rFonts w:ascii="Times New Roman" w:eastAsia="Times New Roman" w:hAnsi="Times New Roman"/>
          <w:iCs/>
          <w:lang w:val="en-GB" w:eastAsia="pl-PL"/>
        </w:rPr>
        <w:t>).</w:t>
      </w:r>
    </w:p>
    <w:p w14:paraId="0B00ADA3"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Įrodyta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kad</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trimetoprimas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slopina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dofetilido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išsiskyrimą</w:t>
      </w:r>
      <w:proofErr w:type="spellEnd"/>
      <w:r w:rsidRPr="00ED68CA">
        <w:rPr>
          <w:rFonts w:ascii="Times New Roman" w:eastAsia="Times New Roman" w:hAnsi="Times New Roman"/>
          <w:iCs/>
          <w:lang w:val="en-GB" w:eastAsia="pl-PL"/>
        </w:rPr>
        <w:t xml:space="preserve"> per </w:t>
      </w:r>
      <w:proofErr w:type="spellStart"/>
      <w:r w:rsidRPr="00ED68CA">
        <w:rPr>
          <w:rFonts w:ascii="Times New Roman" w:eastAsia="Times New Roman" w:hAnsi="Times New Roman"/>
          <w:iCs/>
          <w:lang w:val="en-GB" w:eastAsia="pl-PL"/>
        </w:rPr>
        <w:t>inkstus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Trimetoprimo</w:t>
      </w:r>
      <w:proofErr w:type="spellEnd"/>
      <w:r w:rsidRPr="00ED68CA">
        <w:rPr>
          <w:rFonts w:ascii="Times New Roman" w:eastAsia="Times New Roman" w:hAnsi="Times New Roman"/>
          <w:iCs/>
          <w:lang w:val="en-GB" w:eastAsia="pl-PL"/>
        </w:rPr>
        <w:t xml:space="preserve"> (160 mg)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sulfametoksazolo</w:t>
      </w:r>
      <w:proofErr w:type="spellEnd"/>
      <w:r w:rsidRPr="00ED68CA">
        <w:rPr>
          <w:rFonts w:ascii="Times New Roman" w:eastAsia="Times New Roman" w:hAnsi="Times New Roman"/>
          <w:iCs/>
          <w:lang w:val="en-GB" w:eastAsia="pl-PL"/>
        </w:rPr>
        <w:t xml:space="preserve"> (800 mg) </w:t>
      </w:r>
      <w:proofErr w:type="spellStart"/>
      <w:r w:rsidRPr="00ED68CA">
        <w:rPr>
          <w:rFonts w:ascii="Times New Roman" w:eastAsia="Times New Roman" w:hAnsi="Times New Roman"/>
          <w:iCs/>
          <w:lang w:val="en-GB" w:eastAsia="pl-PL"/>
        </w:rPr>
        <w:t>derinys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vartojamas</w:t>
      </w:r>
      <w:proofErr w:type="spellEnd"/>
      <w:r w:rsidRPr="00ED68CA">
        <w:rPr>
          <w:rFonts w:ascii="Times New Roman" w:eastAsia="Times New Roman" w:hAnsi="Times New Roman"/>
          <w:iCs/>
          <w:lang w:val="en-GB" w:eastAsia="pl-PL"/>
        </w:rPr>
        <w:t xml:space="preserve"> du </w:t>
      </w:r>
      <w:proofErr w:type="spellStart"/>
      <w:r w:rsidRPr="00ED68CA">
        <w:rPr>
          <w:rFonts w:ascii="Times New Roman" w:eastAsia="Times New Roman" w:hAnsi="Times New Roman"/>
          <w:iCs/>
          <w:lang w:val="en-GB" w:eastAsia="pl-PL"/>
        </w:rPr>
        <w:t>kartus</w:t>
      </w:r>
      <w:proofErr w:type="spellEnd"/>
      <w:r w:rsidRPr="00ED68CA">
        <w:rPr>
          <w:rFonts w:ascii="Times New Roman" w:eastAsia="Times New Roman" w:hAnsi="Times New Roman"/>
          <w:iCs/>
          <w:lang w:val="en-GB" w:eastAsia="pl-PL"/>
        </w:rPr>
        <w:t xml:space="preserve"> per </w:t>
      </w:r>
      <w:proofErr w:type="spellStart"/>
      <w:r w:rsidRPr="00ED68CA">
        <w:rPr>
          <w:rFonts w:ascii="Times New Roman" w:eastAsia="Times New Roman" w:hAnsi="Times New Roman"/>
          <w:iCs/>
          <w:lang w:val="en-GB" w:eastAsia="pl-PL"/>
        </w:rPr>
        <w:t>parą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w:t>
      </w:r>
      <w:proofErr w:type="spellEnd"/>
      <w:r w:rsidRPr="00ED68CA">
        <w:rPr>
          <w:rFonts w:ascii="Times New Roman" w:eastAsia="Times New Roman" w:hAnsi="Times New Roman"/>
          <w:iCs/>
          <w:lang w:val="en-GB" w:eastAsia="pl-PL"/>
        </w:rPr>
        <w:t xml:space="preserve"> 500 </w:t>
      </w:r>
      <w:proofErr w:type="spellStart"/>
      <w:r w:rsidRPr="00ED68CA">
        <w:rPr>
          <w:rFonts w:ascii="Times New Roman" w:eastAsia="Times New Roman" w:hAnsi="Times New Roman"/>
          <w:iCs/>
          <w:lang w:val="en-GB" w:eastAsia="pl-PL"/>
        </w:rPr>
        <w:t>μg</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dofetilido</w:t>
      </w:r>
      <w:proofErr w:type="spellEnd"/>
      <w:r w:rsidRPr="00ED68CA">
        <w:rPr>
          <w:rFonts w:ascii="Times New Roman" w:eastAsia="Times New Roman" w:hAnsi="Times New Roman"/>
          <w:iCs/>
          <w:lang w:val="en-GB" w:eastAsia="pl-PL"/>
        </w:rPr>
        <w:t xml:space="preserve"> doze, </w:t>
      </w:r>
      <w:proofErr w:type="spellStart"/>
      <w:r w:rsidRPr="00ED68CA">
        <w:rPr>
          <w:rFonts w:ascii="Times New Roman" w:eastAsia="Times New Roman" w:hAnsi="Times New Roman"/>
          <w:iCs/>
          <w:lang w:val="en-GB" w:eastAsia="pl-PL"/>
        </w:rPr>
        <w:t>vartojama</w:t>
      </w:r>
      <w:proofErr w:type="spellEnd"/>
      <w:r w:rsidRPr="00ED68CA">
        <w:rPr>
          <w:rFonts w:ascii="Times New Roman" w:eastAsia="Times New Roman" w:hAnsi="Times New Roman"/>
          <w:iCs/>
          <w:lang w:val="en-GB" w:eastAsia="pl-PL"/>
        </w:rPr>
        <w:t xml:space="preserve"> du </w:t>
      </w:r>
      <w:proofErr w:type="spellStart"/>
      <w:r w:rsidRPr="00ED68CA">
        <w:rPr>
          <w:rFonts w:ascii="Times New Roman" w:eastAsia="Times New Roman" w:hAnsi="Times New Roman"/>
          <w:iCs/>
          <w:lang w:val="en-GB" w:eastAsia="pl-PL"/>
        </w:rPr>
        <w:t>kartus</w:t>
      </w:r>
      <w:proofErr w:type="spellEnd"/>
      <w:r w:rsidRPr="00ED68CA">
        <w:rPr>
          <w:rFonts w:ascii="Times New Roman" w:eastAsia="Times New Roman" w:hAnsi="Times New Roman"/>
          <w:iCs/>
          <w:lang w:val="en-GB" w:eastAsia="pl-PL"/>
        </w:rPr>
        <w:t xml:space="preserve"> per </w:t>
      </w:r>
      <w:proofErr w:type="spellStart"/>
      <w:r w:rsidRPr="00ED68CA">
        <w:rPr>
          <w:rFonts w:ascii="Times New Roman" w:eastAsia="Times New Roman" w:hAnsi="Times New Roman"/>
          <w:iCs/>
          <w:lang w:val="en-GB" w:eastAsia="pl-PL"/>
        </w:rPr>
        <w:t>parą</w:t>
      </w:r>
      <w:proofErr w:type="spellEnd"/>
      <w:r w:rsidRPr="00ED68CA">
        <w:rPr>
          <w:rFonts w:ascii="Times New Roman" w:eastAsia="Times New Roman" w:hAnsi="Times New Roman"/>
          <w:iCs/>
          <w:lang w:val="en-GB" w:eastAsia="pl-PL"/>
        </w:rPr>
        <w:t xml:space="preserve"> 4 </w:t>
      </w:r>
      <w:proofErr w:type="spellStart"/>
      <w:r w:rsidRPr="00ED68CA">
        <w:rPr>
          <w:rFonts w:ascii="Times New Roman" w:eastAsia="Times New Roman" w:hAnsi="Times New Roman"/>
          <w:iCs/>
          <w:lang w:val="en-GB" w:eastAsia="pl-PL"/>
        </w:rPr>
        <w:t>dienas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sąlygojo</w:t>
      </w:r>
      <w:proofErr w:type="spellEnd"/>
      <w:r w:rsidRPr="00ED68CA">
        <w:rPr>
          <w:rFonts w:ascii="Times New Roman" w:eastAsia="Times New Roman" w:hAnsi="Times New Roman"/>
          <w:iCs/>
          <w:lang w:val="en-GB" w:eastAsia="pl-PL"/>
        </w:rPr>
        <w:t xml:space="preserve"> 103</w:t>
      </w:r>
      <w:r w:rsidR="00D73E58" w:rsidRPr="00ED68CA">
        <w:rPr>
          <w:rFonts w:ascii="Times New Roman" w:eastAsia="Times New Roman" w:hAnsi="Times New Roman"/>
          <w:iCs/>
          <w:lang w:val="en-GB" w:eastAsia="pl-PL"/>
        </w:rPr>
        <w:t xml:space="preserve"> </w:t>
      </w:r>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didesnį</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plotą</w:t>
      </w:r>
      <w:proofErr w:type="spellEnd"/>
      <w:r w:rsidRPr="00ED68CA">
        <w:rPr>
          <w:rFonts w:ascii="Times New Roman" w:eastAsia="Times New Roman" w:hAnsi="Times New Roman"/>
          <w:iCs/>
          <w:lang w:val="en-GB" w:eastAsia="pl-PL"/>
        </w:rPr>
        <w:t xml:space="preserve"> po </w:t>
      </w:r>
      <w:proofErr w:type="spellStart"/>
      <w:r w:rsidRPr="00ED68CA">
        <w:rPr>
          <w:rFonts w:ascii="Times New Roman" w:eastAsia="Times New Roman" w:hAnsi="Times New Roman"/>
          <w:iCs/>
          <w:lang w:val="en-GB" w:eastAsia="pl-PL"/>
        </w:rPr>
        <w:t>dofetilido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koncentracijos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priklausomybės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nuo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laiko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kreive</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93</w:t>
      </w:r>
      <w:r w:rsidR="00D73E58" w:rsidRPr="00ED68CA">
        <w:rPr>
          <w:rFonts w:ascii="Times New Roman" w:eastAsia="Times New Roman" w:hAnsi="Times New Roman"/>
          <w:iCs/>
          <w:lang w:val="en-GB" w:eastAsia="pl-PL"/>
        </w:rPr>
        <w:t xml:space="preserve"> </w:t>
      </w:r>
      <w:r w:rsidRPr="00ED68CA">
        <w:rPr>
          <w:rFonts w:ascii="Times New Roman" w:eastAsia="Times New Roman" w:hAnsi="Times New Roman"/>
          <w:iCs/>
          <w:lang w:eastAsia="pl-PL"/>
        </w:rPr>
        <w:t xml:space="preserve">% </w:t>
      </w:r>
      <w:proofErr w:type="spellStart"/>
      <w:r w:rsidRPr="00ED68CA">
        <w:rPr>
          <w:rFonts w:ascii="Times New Roman" w:eastAsia="Times New Roman" w:hAnsi="Times New Roman"/>
          <w:iCs/>
          <w:lang w:val="en-GB" w:eastAsia="pl-PL"/>
        </w:rPr>
        <w:t>didesn</w:t>
      </w:r>
      <w:proofErr w:type="spellEnd"/>
      <w:r w:rsidRPr="00ED68CA">
        <w:rPr>
          <w:rFonts w:ascii="Times New Roman" w:eastAsia="Times New Roman" w:hAnsi="Times New Roman"/>
          <w:iCs/>
          <w:lang w:val="lt-LT" w:eastAsia="pl-PL"/>
        </w:rPr>
        <w:t>ę</w:t>
      </w:r>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maksimalią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koncentraciją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C</w:t>
      </w:r>
      <w:r w:rsidRPr="00ED68CA">
        <w:rPr>
          <w:rFonts w:ascii="Times New Roman" w:eastAsia="Times New Roman" w:hAnsi="Times New Roman"/>
          <w:iCs/>
          <w:vertAlign w:val="subscript"/>
          <w:lang w:val="en-GB" w:eastAsia="pl-PL"/>
        </w:rPr>
        <w:t>max</w:t>
      </w:r>
      <w:proofErr w:type="spellEnd"/>
      <w:r w:rsidRPr="00ED68CA">
        <w:rPr>
          <w:rFonts w:ascii="Times New Roman" w:eastAsia="Times New Roman" w:hAnsi="Times New Roman"/>
          <w:iCs/>
          <w:lang w:val="en-GB" w:eastAsia="pl-PL"/>
        </w:rPr>
        <w:t>).</w:t>
      </w:r>
    </w:p>
    <w:p w14:paraId="3411F904"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Dofetilidas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sukelti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sunkius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skilvelių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aritmijos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epizodus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susijusius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w:t>
      </w:r>
      <w:proofErr w:type="spellEnd"/>
      <w:r w:rsidRPr="00ED68CA">
        <w:rPr>
          <w:rFonts w:ascii="Times New Roman" w:eastAsia="Times New Roman" w:hAnsi="Times New Roman"/>
          <w:iCs/>
          <w:lang w:val="en-GB" w:eastAsia="pl-PL"/>
        </w:rPr>
        <w:t xml:space="preserve"> QT </w:t>
      </w:r>
      <w:proofErr w:type="spellStart"/>
      <w:r w:rsidRPr="00ED68CA">
        <w:rPr>
          <w:rFonts w:ascii="Times New Roman" w:eastAsia="Times New Roman" w:hAnsi="Times New Roman"/>
          <w:iCs/>
          <w:lang w:val="en-GB" w:eastAsia="pl-PL"/>
        </w:rPr>
        <w:t>pailgėjimu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įskaitant</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skilvelių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tachikardiją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
          <w:iCs/>
          <w:lang w:val="en-GB" w:eastAsia="pl-PL"/>
        </w:rPr>
        <w:t>torsades</w:t>
      </w:r>
      <w:proofErr w:type="spellEnd"/>
      <w:r w:rsidRPr="00ED68CA">
        <w:rPr>
          <w:rFonts w:ascii="Times New Roman" w:eastAsia="Times New Roman" w:hAnsi="Times New Roman"/>
          <w:i/>
          <w:iCs/>
          <w:lang w:val="en-GB" w:eastAsia="pl-PL"/>
        </w:rPr>
        <w:t xml:space="preserve"> de pointes)</w:t>
      </w:r>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kuri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tiesiogiai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susijusi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dofetilido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koncentracija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kraujo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plazmoje</w:t>
      </w:r>
      <w:proofErr w:type="spellEnd"/>
      <w:r w:rsidRPr="00ED68CA">
        <w:rPr>
          <w:rFonts w:ascii="Times New Roman" w:eastAsia="Times New Roman" w:hAnsi="Times New Roman"/>
          <w:iCs/>
          <w:lang w:val="en-GB" w:eastAsia="pl-PL"/>
        </w:rPr>
        <w:t>.</w:t>
      </w:r>
    </w:p>
    <w:p w14:paraId="308AEE23" w14:textId="77777777" w:rsidR="008277AC" w:rsidRPr="00ED68CA" w:rsidRDefault="008277AC" w:rsidP="008277AC">
      <w:pPr>
        <w:spacing w:after="0" w:line="240" w:lineRule="auto"/>
        <w:rPr>
          <w:rFonts w:ascii="Times New Roman" w:eastAsia="Times New Roman" w:hAnsi="Times New Roman"/>
          <w:iCs/>
          <w:lang w:val="en-GB" w:eastAsia="pl-PL"/>
        </w:rPr>
      </w:pPr>
    </w:p>
    <w:p w14:paraId="5CDE8CD4" w14:textId="77777777" w:rsidR="008277AC" w:rsidRPr="00ED68CA" w:rsidRDefault="008277AC" w:rsidP="008277AC">
      <w:pPr>
        <w:spacing w:after="0" w:line="240" w:lineRule="auto"/>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lastRenderedPageBreak/>
        <w:t>Amantadinas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ir</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memantinas</w:t>
      </w:r>
      <w:proofErr w:type="spellEnd"/>
    </w:p>
    <w:p w14:paraId="60CD923B"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Pacientams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vartojantiems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amantadiną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arba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memantiną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padidėti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nepageidaujamų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neurologinių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reiškinių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pvz</w:t>
      </w:r>
      <w:proofErr w:type="spellEnd"/>
      <w:r w:rsidRPr="00ED68CA">
        <w:rPr>
          <w:rFonts w:ascii="Times New Roman" w:eastAsia="Times New Roman" w:hAnsi="Times New Roman"/>
          <w:iCs/>
          <w:lang w:val="en-GB" w:eastAsia="pl-PL"/>
        </w:rPr>
        <w:t>.</w:t>
      </w:r>
      <w:r w:rsidR="00F44FD4" w:rsidRPr="00ED68CA">
        <w:rPr>
          <w:rFonts w:ascii="Times New Roman" w:eastAsia="Times New Roman" w:hAnsi="Times New Roman"/>
          <w:iCs/>
          <w:lang w:val="en-GB" w:eastAsia="pl-PL"/>
        </w:rPr>
        <w:t>,</w:t>
      </w:r>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delyr</w:t>
      </w:r>
      <w:r w:rsidR="00F44FD4" w:rsidRPr="00ED68CA">
        <w:rPr>
          <w:rFonts w:ascii="Times New Roman" w:eastAsia="Times New Roman" w:hAnsi="Times New Roman"/>
          <w:iCs/>
          <w:lang w:val="en-GB" w:eastAsia="pl-PL"/>
        </w:rPr>
        <w:t>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mioklon</w:t>
      </w:r>
      <w:r w:rsidR="00F44FD4" w:rsidRPr="00ED68CA">
        <w:rPr>
          <w:rFonts w:ascii="Times New Roman" w:eastAsia="Times New Roman" w:hAnsi="Times New Roman"/>
          <w:iCs/>
          <w:lang w:val="en-GB" w:eastAsia="pl-PL"/>
        </w:rPr>
        <w:t>uso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atsiradimo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rizika</w:t>
      </w:r>
      <w:proofErr w:type="spellEnd"/>
      <w:r w:rsidRPr="00ED68CA">
        <w:rPr>
          <w:rFonts w:ascii="Times New Roman" w:eastAsia="Times New Roman" w:hAnsi="Times New Roman"/>
          <w:iCs/>
          <w:lang w:val="en-GB" w:eastAsia="pl-PL"/>
        </w:rPr>
        <w:t xml:space="preserve">. </w:t>
      </w:r>
    </w:p>
    <w:p w14:paraId="496FCCE1" w14:textId="77777777" w:rsidR="008277AC" w:rsidRPr="00ED68CA" w:rsidRDefault="008277AC" w:rsidP="008277AC">
      <w:pPr>
        <w:spacing w:after="0" w:line="240" w:lineRule="auto"/>
        <w:rPr>
          <w:rFonts w:ascii="Times New Roman" w:eastAsia="Times New Roman" w:hAnsi="Times New Roman"/>
          <w:i/>
          <w:iCs/>
          <w:lang w:val="en-GB" w:eastAsia="pl-PL"/>
        </w:rPr>
      </w:pPr>
    </w:p>
    <w:p w14:paraId="6113BFB5" w14:textId="77777777" w:rsidR="008277AC" w:rsidRPr="00ED68CA" w:rsidRDefault="008277AC" w:rsidP="008277AC">
      <w:pPr>
        <w:spacing w:after="0" w:line="240" w:lineRule="auto"/>
        <w:rPr>
          <w:rFonts w:ascii="Times New Roman" w:eastAsia="Times New Roman" w:hAnsi="Times New Roman"/>
          <w:iCs/>
          <w:lang w:val="en-GB" w:eastAsia="pl-PL"/>
        </w:rPr>
      </w:pPr>
      <w:bookmarkStart w:id="6" w:name="_Hlk31246605"/>
      <w:proofErr w:type="spellStart"/>
      <w:r w:rsidRPr="00ED68CA">
        <w:rPr>
          <w:rFonts w:ascii="Times New Roman" w:eastAsia="Times New Roman" w:hAnsi="Times New Roman"/>
          <w:i/>
          <w:iCs/>
          <w:lang w:val="en-GB" w:eastAsia="pl-PL"/>
        </w:rPr>
        <w:t>Dapsonas</w:t>
      </w:r>
      <w:proofErr w:type="spellEnd"/>
    </w:p>
    <w:p w14:paraId="4DAE7924"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Tiek</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dapsonas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tiek</w:t>
      </w:r>
      <w:proofErr w:type="spellEnd"/>
      <w:r w:rsidRPr="00ED68CA">
        <w:rPr>
          <w:rFonts w:ascii="Times New Roman" w:eastAsia="Times New Roman" w:hAnsi="Times New Roman"/>
          <w:iCs/>
          <w:lang w:val="en-GB" w:eastAsia="pl-PL"/>
        </w:rPr>
        <w:t xml:space="preserve"> ko-</w:t>
      </w:r>
      <w:proofErr w:type="spellStart"/>
      <w:r w:rsidRPr="00ED68CA">
        <w:rPr>
          <w:rFonts w:ascii="Times New Roman" w:eastAsia="Times New Roman" w:hAnsi="Times New Roman"/>
          <w:iCs/>
          <w:lang w:val="en-GB" w:eastAsia="pl-PL"/>
        </w:rPr>
        <w:t>trimoksazolas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sukelti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methemoglobinemiją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todėl</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atsiranda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tiek</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farmakokinetinės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tiek</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farmakodinaminės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sąveikos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galimybė</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Pacientus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vartojančius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dapsoną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kotrimoksazolą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reikia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stebėti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dėl</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methemoglobinemijos</w:t>
      </w:r>
      <w:proofErr w:type="spellEnd"/>
      <w:r w:rsidRPr="00ED68CA">
        <w:rPr>
          <w:rFonts w:ascii="Times New Roman" w:eastAsia="Times New Roman" w:hAnsi="Times New Roman"/>
          <w:iCs/>
          <w:lang w:val="en-GB" w:eastAsia="pl-PL"/>
        </w:rPr>
        <w:t xml:space="preserve">. Jei </w:t>
      </w:r>
      <w:proofErr w:type="spellStart"/>
      <w:r w:rsidRPr="00ED68CA">
        <w:rPr>
          <w:rFonts w:ascii="Times New Roman" w:eastAsia="Times New Roman" w:hAnsi="Times New Roman"/>
          <w:iCs/>
          <w:lang w:val="en-GB" w:eastAsia="pl-PL"/>
        </w:rPr>
        <w:t>įmanoma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reikėtų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apsvarstyti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alternatyvius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gydymo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metodus</w:t>
      </w:r>
      <w:proofErr w:type="spellEnd"/>
      <w:r w:rsidRPr="00ED68CA">
        <w:rPr>
          <w:rFonts w:ascii="Times New Roman" w:eastAsia="Times New Roman" w:hAnsi="Times New Roman"/>
          <w:iCs/>
          <w:lang w:val="en-GB" w:eastAsia="pl-PL"/>
        </w:rPr>
        <w:t>.</w:t>
      </w:r>
    </w:p>
    <w:bookmarkEnd w:id="6"/>
    <w:p w14:paraId="396A339E" w14:textId="77777777" w:rsidR="008277AC" w:rsidRPr="00ED68CA" w:rsidRDefault="008277AC" w:rsidP="008277AC">
      <w:pPr>
        <w:spacing w:after="0" w:line="240" w:lineRule="auto"/>
        <w:rPr>
          <w:rFonts w:ascii="Times New Roman" w:eastAsia="Times New Roman" w:hAnsi="Times New Roman"/>
          <w:i/>
          <w:iCs/>
          <w:lang w:val="en-GB" w:eastAsia="pl-PL"/>
        </w:rPr>
      </w:pPr>
    </w:p>
    <w:p w14:paraId="3A4B1090" w14:textId="77777777" w:rsidR="008277AC" w:rsidRPr="00ED68CA" w:rsidRDefault="00F767EE"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
          <w:iCs/>
          <w:lang w:val="en-GB" w:eastAsia="pl-PL"/>
        </w:rPr>
        <w:t>Vaistiniai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preparatai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nuo</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cukrinio</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diabeto</w:t>
      </w:r>
      <w:proofErr w:type="spellEnd"/>
      <w:r w:rsidRPr="00ED68CA">
        <w:rPr>
          <w:rFonts w:ascii="Times New Roman" w:eastAsia="Times New Roman" w:hAnsi="Times New Roman"/>
          <w:i/>
          <w:iCs/>
          <w:lang w:val="en-GB" w:eastAsia="pl-PL"/>
        </w:rPr>
        <w:t xml:space="preserve"> </w:t>
      </w:r>
    </w:p>
    <w:p w14:paraId="6CC727D2"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Pacientai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gydomi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repaglinidu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rosiglitazonu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pioglitazonu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turi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būti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reguliariai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stebimi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dėl</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hipoglikemijos</w:t>
      </w:r>
      <w:proofErr w:type="spellEnd"/>
      <w:r w:rsidRPr="00ED68CA">
        <w:rPr>
          <w:rFonts w:ascii="Times New Roman" w:eastAsia="Times New Roman" w:hAnsi="Times New Roman"/>
          <w:iCs/>
          <w:lang w:val="en-GB" w:eastAsia="pl-PL"/>
        </w:rPr>
        <w:t>.</w:t>
      </w:r>
    </w:p>
    <w:p w14:paraId="2F4F9661" w14:textId="77777777" w:rsidR="00907E86" w:rsidRPr="00ED68CA" w:rsidRDefault="00907E86" w:rsidP="008277AC">
      <w:pPr>
        <w:spacing w:after="0" w:line="240" w:lineRule="auto"/>
        <w:rPr>
          <w:rFonts w:ascii="Times New Roman" w:eastAsia="Times New Roman" w:hAnsi="Times New Roman"/>
          <w:iCs/>
          <w:lang w:val="en-GB" w:eastAsia="pl-PL"/>
        </w:rPr>
      </w:pPr>
      <w:r w:rsidRPr="00ED68CA">
        <w:rPr>
          <w:rFonts w:ascii="Times New Roman" w:eastAsia="Times New Roman" w:hAnsi="Times New Roman"/>
          <w:iCs/>
          <w:lang w:val="en-GB" w:eastAsia="pl-PL"/>
        </w:rPr>
        <w:t>Ko-</w:t>
      </w:r>
      <w:proofErr w:type="spellStart"/>
      <w:r w:rsidRPr="00ED68CA">
        <w:rPr>
          <w:rFonts w:ascii="Times New Roman" w:eastAsia="Times New Roman" w:hAnsi="Times New Roman"/>
          <w:iCs/>
          <w:lang w:val="en-GB" w:eastAsia="pl-PL"/>
        </w:rPr>
        <w:t>trimoksazolas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sustiprinti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kartu</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vartojamų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antidiabetinių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sulfonilkarbamido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darinių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įskaitant</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glibenklamidą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gliklazidą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glipizidą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chlorpropamidą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tolbutamidą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poveikį</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ir</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sukelti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hipoglikemijos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atsiradimo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riziką</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Būtina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stebėti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dėl</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hipoglikemijos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išsivystymo</w:t>
      </w:r>
      <w:proofErr w:type="spellEnd"/>
      <w:r w:rsidRPr="00ED68CA">
        <w:rPr>
          <w:rFonts w:ascii="Times New Roman" w:eastAsia="Times New Roman" w:hAnsi="Times New Roman"/>
          <w:iCs/>
          <w:lang w:val="en-GB" w:eastAsia="pl-PL"/>
        </w:rPr>
        <w:t xml:space="preserve">. </w:t>
      </w:r>
    </w:p>
    <w:p w14:paraId="1B48E114" w14:textId="77777777" w:rsidR="008277AC" w:rsidRPr="00ED68CA" w:rsidRDefault="008277AC" w:rsidP="008277AC">
      <w:pPr>
        <w:spacing w:after="0" w:line="240" w:lineRule="auto"/>
        <w:rPr>
          <w:rFonts w:ascii="Times New Roman" w:eastAsia="Times New Roman" w:hAnsi="Times New Roman"/>
          <w:i/>
          <w:iCs/>
          <w:lang w:val="en-GB" w:eastAsia="pl-PL"/>
        </w:rPr>
      </w:pPr>
    </w:p>
    <w:p w14:paraId="55EF8DF0" w14:textId="77777777" w:rsidR="008277AC" w:rsidRPr="00ED68CA" w:rsidRDefault="007C03AE" w:rsidP="008277AC">
      <w:pPr>
        <w:spacing w:after="0" w:line="240" w:lineRule="auto"/>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Antikoaguliantai</w:t>
      </w:r>
      <w:proofErr w:type="spellEnd"/>
      <w:r w:rsidRPr="00ED68CA">
        <w:rPr>
          <w:rFonts w:ascii="Times New Roman" w:eastAsia="Times New Roman" w:hAnsi="Times New Roman"/>
          <w:i/>
          <w:iCs/>
          <w:lang w:val="en-GB" w:eastAsia="pl-PL"/>
        </w:rPr>
        <w:t xml:space="preserve"> </w:t>
      </w:r>
    </w:p>
    <w:p w14:paraId="62250993" w14:textId="77777777" w:rsidR="008277AC" w:rsidRPr="00ED68CA" w:rsidRDefault="008277AC" w:rsidP="008277AC">
      <w:pPr>
        <w:spacing w:after="0" w:line="240" w:lineRule="auto"/>
        <w:rPr>
          <w:rFonts w:ascii="Times New Roman" w:eastAsia="Times New Roman" w:hAnsi="Times New Roman"/>
          <w:iCs/>
          <w:lang w:val="en-GB" w:eastAsia="pl-PL"/>
        </w:rPr>
      </w:pPr>
      <w:proofErr w:type="spellStart"/>
      <w:r w:rsidRPr="00ED68CA">
        <w:rPr>
          <w:rFonts w:ascii="Times New Roman" w:eastAsia="Times New Roman" w:hAnsi="Times New Roman"/>
          <w:iCs/>
          <w:lang w:val="en-GB" w:eastAsia="pl-PL"/>
        </w:rPr>
        <w:t>Kotrimoksazolas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ženkliai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sustiprinti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antikoaguliantų</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poveikį</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todėl</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gali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tekti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keisti</w:t>
      </w:r>
      <w:proofErr w:type="spellEnd"/>
      <w:r w:rsidRPr="00ED68CA">
        <w:rPr>
          <w:rFonts w:ascii="Times New Roman" w:eastAsia="Times New Roman" w:hAnsi="Times New Roman"/>
          <w:iCs/>
          <w:lang w:val="en-GB" w:eastAsia="pl-PL"/>
        </w:rPr>
        <w:t xml:space="preserve"> </w:t>
      </w:r>
      <w:proofErr w:type="spellStart"/>
      <w:r w:rsidR="007C03AE" w:rsidRPr="00ED68CA">
        <w:rPr>
          <w:rFonts w:ascii="Times New Roman" w:eastAsia="Times New Roman" w:hAnsi="Times New Roman"/>
          <w:iCs/>
          <w:lang w:val="en-GB" w:eastAsia="pl-PL"/>
        </w:rPr>
        <w:t>jų</w:t>
      </w:r>
      <w:proofErr w:type="spellEnd"/>
      <w:r w:rsidR="007C03AE"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dozę</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Pacientams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kurie</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vartoja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kumarin</w:t>
      </w:r>
      <w:r w:rsidR="007C03AE" w:rsidRPr="00ED68CA">
        <w:rPr>
          <w:rFonts w:ascii="Times New Roman" w:eastAsia="Times New Roman" w:hAnsi="Times New Roman"/>
          <w:iCs/>
          <w:lang w:val="en-GB" w:eastAsia="pl-PL"/>
        </w:rPr>
        <w:t>o</w:t>
      </w:r>
      <w:proofErr w:type="spellEnd"/>
      <w:r w:rsidR="007C03AE" w:rsidRPr="00ED68CA">
        <w:rPr>
          <w:rFonts w:ascii="Times New Roman" w:eastAsia="Times New Roman" w:hAnsi="Times New Roman"/>
          <w:iCs/>
          <w:lang w:val="en-GB" w:eastAsia="pl-PL"/>
        </w:rPr>
        <w:t xml:space="preserve"> </w:t>
      </w:r>
      <w:proofErr w:type="spellStart"/>
      <w:r w:rsidR="007C03AE" w:rsidRPr="00ED68CA">
        <w:rPr>
          <w:rFonts w:ascii="Times New Roman" w:eastAsia="Times New Roman" w:hAnsi="Times New Roman"/>
          <w:iCs/>
          <w:lang w:val="en-GB" w:eastAsia="pl-PL"/>
        </w:rPr>
        <w:t>grupės</w:t>
      </w:r>
      <w:proofErr w:type="spellEnd"/>
      <w:r w:rsidR="007C03AE" w:rsidRPr="00ED68CA">
        <w:rPr>
          <w:rFonts w:ascii="Times New Roman" w:eastAsia="Times New Roman" w:hAnsi="Times New Roman"/>
          <w:iCs/>
          <w:lang w:val="en-GB" w:eastAsia="pl-PL"/>
        </w:rPr>
        <w:t xml:space="preserve"> </w:t>
      </w:r>
      <w:proofErr w:type="spellStart"/>
      <w:r w:rsidR="007C03AE" w:rsidRPr="00ED68CA">
        <w:rPr>
          <w:rFonts w:ascii="Times New Roman" w:eastAsia="Times New Roman" w:hAnsi="Times New Roman"/>
          <w:iCs/>
          <w:lang w:val="en-GB" w:eastAsia="pl-PL"/>
        </w:rPr>
        <w:t>vaistinius</w:t>
      </w:r>
      <w:proofErr w:type="spellEnd"/>
      <w:r w:rsidR="007C03AE" w:rsidRPr="00ED68CA">
        <w:rPr>
          <w:rFonts w:ascii="Times New Roman" w:eastAsia="Times New Roman" w:hAnsi="Times New Roman"/>
          <w:iCs/>
          <w:lang w:val="en-GB" w:eastAsia="pl-PL"/>
        </w:rPr>
        <w:t xml:space="preserve"> </w:t>
      </w:r>
      <w:proofErr w:type="spellStart"/>
      <w:r w:rsidR="007C03AE" w:rsidRPr="00ED68CA">
        <w:rPr>
          <w:rFonts w:ascii="Times New Roman" w:eastAsia="Times New Roman" w:hAnsi="Times New Roman"/>
          <w:iCs/>
          <w:lang w:val="en-GB" w:eastAsia="pl-PL"/>
        </w:rPr>
        <w:t>preparatus</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reikia</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stebėti</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kraujo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krešėjimo</w:t>
      </w:r>
      <w:proofErr w:type="spellEnd"/>
      <w:r w:rsidRPr="00ED68CA">
        <w:rPr>
          <w:rFonts w:ascii="Times New Roman" w:eastAsia="Times New Roman" w:hAnsi="Times New Roman"/>
          <w:iCs/>
          <w:lang w:val="en-GB" w:eastAsia="pl-PL"/>
        </w:rPr>
        <w:t xml:space="preserve"> </w:t>
      </w:r>
      <w:proofErr w:type="spellStart"/>
      <w:r w:rsidRPr="00ED68CA">
        <w:rPr>
          <w:rFonts w:ascii="Times New Roman" w:eastAsia="Times New Roman" w:hAnsi="Times New Roman"/>
          <w:iCs/>
          <w:lang w:val="en-GB" w:eastAsia="pl-PL"/>
        </w:rPr>
        <w:t>rodiklius</w:t>
      </w:r>
      <w:proofErr w:type="spellEnd"/>
      <w:r w:rsidRPr="00ED68CA">
        <w:rPr>
          <w:rFonts w:ascii="Times New Roman" w:eastAsia="Times New Roman" w:hAnsi="Times New Roman"/>
          <w:iCs/>
          <w:lang w:val="en-GB" w:eastAsia="pl-PL"/>
        </w:rPr>
        <w:t xml:space="preserve">. </w:t>
      </w:r>
    </w:p>
    <w:p w14:paraId="41ED40FE" w14:textId="77777777" w:rsidR="008277AC" w:rsidRPr="00ED68CA" w:rsidRDefault="008277AC" w:rsidP="008277AC">
      <w:pPr>
        <w:spacing w:after="0" w:line="240" w:lineRule="auto"/>
        <w:rPr>
          <w:rFonts w:ascii="Times New Roman" w:eastAsia="Times New Roman" w:hAnsi="Times New Roman"/>
          <w:i/>
          <w:iCs/>
          <w:lang w:val="en-GB" w:eastAsia="pl-PL"/>
        </w:rPr>
      </w:pPr>
    </w:p>
    <w:p w14:paraId="45E31C07" w14:textId="77777777" w:rsidR="008277AC" w:rsidRPr="00ED68CA" w:rsidRDefault="008277AC" w:rsidP="008277AC">
      <w:pPr>
        <w:spacing w:after="0" w:line="240" w:lineRule="auto"/>
        <w:rPr>
          <w:rFonts w:ascii="Times New Roman" w:eastAsia="Times New Roman" w:hAnsi="Times New Roman"/>
          <w:i/>
          <w:iCs/>
          <w:lang w:val="pl-PL" w:eastAsia="pl-PL"/>
        </w:rPr>
      </w:pPr>
      <w:proofErr w:type="spellStart"/>
      <w:r w:rsidRPr="00ED68CA">
        <w:rPr>
          <w:rFonts w:ascii="Times New Roman" w:eastAsia="Times New Roman" w:hAnsi="Times New Roman"/>
          <w:i/>
          <w:iCs/>
          <w:lang w:val="pl-PL" w:eastAsia="pl-PL"/>
        </w:rPr>
        <w:t>Fenitoinas</w:t>
      </w:r>
      <w:proofErr w:type="spellEnd"/>
    </w:p>
    <w:p w14:paraId="34B70485" w14:textId="77777777" w:rsidR="008277AC" w:rsidRPr="00ED68CA" w:rsidRDefault="008277AC" w:rsidP="008277AC">
      <w:pPr>
        <w:spacing w:after="0" w:line="240" w:lineRule="auto"/>
        <w:rPr>
          <w:rFonts w:ascii="Times New Roman" w:eastAsia="Times New Roman" w:hAnsi="Times New Roman"/>
          <w:iCs/>
          <w:strike/>
          <w:lang w:val="pl-PL" w:eastAsia="pl-PL"/>
        </w:rPr>
      </w:pPr>
      <w:proofErr w:type="spellStart"/>
      <w:r w:rsidRPr="00ED68CA">
        <w:rPr>
          <w:rFonts w:ascii="Times New Roman" w:eastAsia="Times New Roman" w:hAnsi="Times New Roman"/>
          <w:iCs/>
          <w:lang w:val="pl-PL" w:eastAsia="pl-PL"/>
        </w:rPr>
        <w:t>Kotrimoksazolas</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slopina</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fenitoino</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metabolizmą</w:t>
      </w:r>
      <w:proofErr w:type="spellEnd"/>
      <w:r w:rsidR="007C588E" w:rsidRPr="00ED68CA">
        <w:rPr>
          <w:rFonts w:ascii="Times New Roman" w:eastAsia="Times New Roman" w:hAnsi="Times New Roman"/>
          <w:iCs/>
          <w:lang w:val="pl-PL" w:eastAsia="pl-PL"/>
        </w:rPr>
        <w:t>.</w:t>
      </w:r>
      <w:r w:rsidRPr="00ED68CA">
        <w:rPr>
          <w:rFonts w:ascii="Times New Roman" w:eastAsia="Times New Roman" w:hAnsi="Times New Roman"/>
          <w:iCs/>
          <w:lang w:val="pl-PL" w:eastAsia="pl-PL"/>
        </w:rPr>
        <w:t xml:space="preserve"> </w:t>
      </w:r>
      <w:proofErr w:type="spellStart"/>
      <w:r w:rsidR="007C588E" w:rsidRPr="00ED68CA">
        <w:rPr>
          <w:rFonts w:ascii="Times New Roman" w:eastAsia="Times New Roman" w:hAnsi="Times New Roman"/>
          <w:iCs/>
          <w:lang w:val="pl-PL" w:eastAsia="pl-PL"/>
        </w:rPr>
        <w:t>F</w:t>
      </w:r>
      <w:r w:rsidRPr="00ED68CA">
        <w:rPr>
          <w:rFonts w:ascii="Times New Roman" w:eastAsia="Times New Roman" w:hAnsi="Times New Roman"/>
          <w:iCs/>
          <w:lang w:val="pl-PL" w:eastAsia="pl-PL"/>
        </w:rPr>
        <w:t>enitoino</w:t>
      </w:r>
      <w:proofErr w:type="spellEnd"/>
      <w:r w:rsidRPr="00ED68CA">
        <w:rPr>
          <w:rFonts w:ascii="Times New Roman" w:eastAsia="Times New Roman" w:hAnsi="Times New Roman"/>
          <w:iCs/>
          <w:lang w:val="pl-PL" w:eastAsia="pl-PL"/>
        </w:rPr>
        <w:t xml:space="preserve"> </w:t>
      </w:r>
      <w:proofErr w:type="spellStart"/>
      <w:r w:rsidR="007C588E" w:rsidRPr="00ED68CA">
        <w:rPr>
          <w:rFonts w:ascii="Times New Roman" w:hAnsi="Times New Roman"/>
          <w:lang w:val="pl-PL"/>
        </w:rPr>
        <w:t>pusinės</w:t>
      </w:r>
      <w:proofErr w:type="spellEnd"/>
      <w:r w:rsidR="007C588E" w:rsidRPr="00ED68CA">
        <w:rPr>
          <w:rFonts w:ascii="Times New Roman" w:hAnsi="Times New Roman"/>
          <w:lang w:val="pl-PL"/>
        </w:rPr>
        <w:t xml:space="preserve"> </w:t>
      </w:r>
      <w:proofErr w:type="spellStart"/>
      <w:r w:rsidR="007C588E" w:rsidRPr="00ED68CA">
        <w:rPr>
          <w:rFonts w:ascii="Times New Roman" w:hAnsi="Times New Roman"/>
          <w:lang w:val="pl-PL"/>
        </w:rPr>
        <w:t>eliminacijos</w:t>
      </w:r>
      <w:proofErr w:type="spellEnd"/>
      <w:r w:rsidR="007C588E" w:rsidRPr="00ED68CA">
        <w:rPr>
          <w:rFonts w:ascii="Times New Roman" w:hAnsi="Times New Roman"/>
          <w:lang w:val="pl-PL"/>
        </w:rPr>
        <w:t xml:space="preserve"> </w:t>
      </w:r>
      <w:proofErr w:type="spellStart"/>
      <w:r w:rsidR="007C588E" w:rsidRPr="00ED68CA">
        <w:rPr>
          <w:rFonts w:ascii="Times New Roman" w:hAnsi="Times New Roman"/>
          <w:lang w:val="pl-PL"/>
        </w:rPr>
        <w:t>periodas</w:t>
      </w:r>
      <w:proofErr w:type="spellEnd"/>
      <w:r w:rsidR="007C588E" w:rsidRPr="00ED68CA">
        <w:rPr>
          <w:lang w:val="pl-PL"/>
        </w:rPr>
        <w:t xml:space="preserve"> </w:t>
      </w:r>
      <w:proofErr w:type="spellStart"/>
      <w:r w:rsidRPr="00ED68CA">
        <w:rPr>
          <w:rFonts w:ascii="Times New Roman" w:eastAsia="Times New Roman" w:hAnsi="Times New Roman"/>
          <w:iCs/>
          <w:lang w:val="pl-PL" w:eastAsia="pl-PL"/>
        </w:rPr>
        <w:t>padidėja</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maždaug</w:t>
      </w:r>
      <w:proofErr w:type="spellEnd"/>
      <w:r w:rsidRPr="00ED68CA">
        <w:rPr>
          <w:rFonts w:ascii="Times New Roman" w:eastAsia="Times New Roman" w:hAnsi="Times New Roman"/>
          <w:iCs/>
          <w:lang w:val="pl-PL" w:eastAsia="pl-PL"/>
        </w:rPr>
        <w:t xml:space="preserve"> 39</w:t>
      </w:r>
      <w:r w:rsidR="007C588E" w:rsidRPr="00ED68CA">
        <w:rPr>
          <w:rFonts w:ascii="Times New Roman" w:eastAsia="Times New Roman" w:hAnsi="Times New Roman"/>
          <w:iCs/>
          <w:lang w:val="pl-PL" w:eastAsia="pl-PL"/>
        </w:rPr>
        <w:t xml:space="preserve"> </w:t>
      </w:r>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pacientams</w:t>
      </w:r>
      <w:proofErr w:type="spellEnd"/>
      <w:r w:rsidRPr="00ED68CA">
        <w:rPr>
          <w:rFonts w:ascii="Times New Roman" w:eastAsia="Times New Roman" w:hAnsi="Times New Roman"/>
          <w:iCs/>
          <w:lang w:val="pl-PL" w:eastAsia="pl-PL"/>
        </w:rPr>
        <w:t xml:space="preserve">, kurie </w:t>
      </w:r>
      <w:proofErr w:type="spellStart"/>
      <w:r w:rsidRPr="00ED68CA">
        <w:rPr>
          <w:rFonts w:ascii="Times New Roman" w:eastAsia="Times New Roman" w:hAnsi="Times New Roman"/>
          <w:iCs/>
          <w:lang w:val="pl-PL" w:eastAsia="pl-PL"/>
        </w:rPr>
        <w:t>vartoja</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abu</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vaist</w:t>
      </w:r>
      <w:r w:rsidR="007C588E" w:rsidRPr="00ED68CA">
        <w:rPr>
          <w:rFonts w:ascii="Times New Roman" w:eastAsia="Times New Roman" w:hAnsi="Times New Roman"/>
          <w:iCs/>
          <w:lang w:val="pl-PL" w:eastAsia="pl-PL"/>
        </w:rPr>
        <w:t>ini</w:t>
      </w:r>
      <w:r w:rsidRPr="00ED68CA">
        <w:rPr>
          <w:rFonts w:ascii="Times New Roman" w:eastAsia="Times New Roman" w:hAnsi="Times New Roman"/>
          <w:iCs/>
          <w:lang w:val="pl-PL" w:eastAsia="pl-PL"/>
        </w:rPr>
        <w:t>us</w:t>
      </w:r>
      <w:proofErr w:type="spellEnd"/>
      <w:r w:rsidR="007C588E" w:rsidRPr="00ED68CA">
        <w:rPr>
          <w:rFonts w:ascii="Times New Roman" w:eastAsia="Times New Roman" w:hAnsi="Times New Roman"/>
          <w:iCs/>
          <w:lang w:val="pl-PL" w:eastAsia="pl-PL"/>
        </w:rPr>
        <w:t xml:space="preserve"> </w:t>
      </w:r>
      <w:proofErr w:type="spellStart"/>
      <w:r w:rsidR="007C588E" w:rsidRPr="00ED68CA">
        <w:rPr>
          <w:rFonts w:ascii="Times New Roman" w:eastAsia="Times New Roman" w:hAnsi="Times New Roman"/>
          <w:iCs/>
          <w:lang w:val="pl-PL" w:eastAsia="pl-PL"/>
        </w:rPr>
        <w:t>preparatus</w:t>
      </w:r>
      <w:proofErr w:type="spellEnd"/>
      <w:r w:rsidRPr="00ED68CA">
        <w:rPr>
          <w:rFonts w:ascii="Times New Roman" w:eastAsia="Times New Roman" w:hAnsi="Times New Roman"/>
          <w:iCs/>
          <w:lang w:val="pl-PL" w:eastAsia="pl-PL"/>
        </w:rPr>
        <w:t xml:space="preserve">, o </w:t>
      </w:r>
      <w:proofErr w:type="spellStart"/>
      <w:r w:rsidRPr="00ED68CA">
        <w:rPr>
          <w:rFonts w:ascii="Times New Roman" w:eastAsia="Times New Roman" w:hAnsi="Times New Roman"/>
          <w:iCs/>
          <w:lang w:val="pl-PL" w:eastAsia="pl-PL"/>
        </w:rPr>
        <w:t>fenitoino</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klirensas</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sumažėja</w:t>
      </w:r>
      <w:proofErr w:type="spellEnd"/>
      <w:r w:rsidRPr="00ED68CA">
        <w:rPr>
          <w:rFonts w:ascii="Times New Roman" w:eastAsia="Times New Roman" w:hAnsi="Times New Roman"/>
          <w:iCs/>
          <w:lang w:val="pl-PL" w:eastAsia="pl-PL"/>
        </w:rPr>
        <w:t xml:space="preserve"> </w:t>
      </w:r>
      <w:proofErr w:type="spellStart"/>
      <w:r w:rsidRPr="00ED68CA">
        <w:rPr>
          <w:rFonts w:ascii="Times New Roman" w:eastAsia="Times New Roman" w:hAnsi="Times New Roman"/>
          <w:iCs/>
          <w:lang w:val="pl-PL" w:eastAsia="pl-PL"/>
        </w:rPr>
        <w:t>maždaug</w:t>
      </w:r>
      <w:proofErr w:type="spellEnd"/>
      <w:r w:rsidRPr="00ED68CA">
        <w:rPr>
          <w:rFonts w:ascii="Times New Roman" w:eastAsia="Times New Roman" w:hAnsi="Times New Roman"/>
          <w:iCs/>
          <w:lang w:val="pl-PL" w:eastAsia="pl-PL"/>
        </w:rPr>
        <w:t xml:space="preserve"> 27</w:t>
      </w:r>
      <w:r w:rsidR="007C588E" w:rsidRPr="00ED68CA">
        <w:rPr>
          <w:rFonts w:ascii="Times New Roman" w:eastAsia="Times New Roman" w:hAnsi="Times New Roman"/>
          <w:iCs/>
          <w:lang w:val="pl-PL" w:eastAsia="pl-PL"/>
        </w:rPr>
        <w:t xml:space="preserve"> </w:t>
      </w:r>
      <w:r w:rsidRPr="00ED68CA">
        <w:rPr>
          <w:rFonts w:ascii="Times New Roman" w:eastAsia="Times New Roman" w:hAnsi="Times New Roman"/>
          <w:iCs/>
          <w:lang w:val="pl-PL" w:eastAsia="pl-PL"/>
        </w:rPr>
        <w:t>%.</w:t>
      </w:r>
      <w:r w:rsidR="003A37E2" w:rsidRPr="00ED68CA">
        <w:rPr>
          <w:rFonts w:ascii="Times New Roman" w:eastAsia="Times New Roman" w:hAnsi="Times New Roman"/>
          <w:iCs/>
          <w:lang w:val="pl-PL" w:eastAsia="pl-PL"/>
        </w:rPr>
        <w:t xml:space="preserve"> </w:t>
      </w:r>
    </w:p>
    <w:p w14:paraId="6C354332" w14:textId="77777777" w:rsidR="008277AC" w:rsidRPr="00ED68CA" w:rsidRDefault="008277AC" w:rsidP="008277AC">
      <w:pPr>
        <w:spacing w:after="0" w:line="240" w:lineRule="auto"/>
        <w:rPr>
          <w:rFonts w:ascii="Times New Roman" w:eastAsia="Times New Roman" w:hAnsi="Times New Roman"/>
          <w:i/>
          <w:iCs/>
          <w:lang w:val="pl-PL" w:eastAsia="pl-PL"/>
        </w:rPr>
      </w:pPr>
    </w:p>
    <w:p w14:paraId="525FD00C" w14:textId="77777777" w:rsidR="008277AC" w:rsidRPr="005074A8" w:rsidRDefault="008277AC" w:rsidP="008277AC">
      <w:pPr>
        <w:spacing w:after="0" w:line="240" w:lineRule="auto"/>
        <w:ind w:right="-1"/>
        <w:rPr>
          <w:rFonts w:ascii="Times New Roman" w:eastAsia="Times New Roman" w:hAnsi="Times New Roman"/>
          <w:i/>
          <w:iCs/>
          <w:u w:val="single"/>
          <w:lang w:val="pl-PL" w:eastAsia="pl-PL"/>
        </w:rPr>
      </w:pPr>
      <w:proofErr w:type="spellStart"/>
      <w:r w:rsidRPr="005074A8">
        <w:rPr>
          <w:rFonts w:ascii="Times New Roman" w:eastAsia="Times New Roman" w:hAnsi="Times New Roman"/>
          <w:i/>
          <w:iCs/>
          <w:u w:val="single"/>
          <w:lang w:val="pl-PL" w:eastAsia="pl-PL"/>
        </w:rPr>
        <w:t>Digoksinas</w:t>
      </w:r>
      <w:proofErr w:type="spellEnd"/>
    </w:p>
    <w:p w14:paraId="40BD3201" w14:textId="77777777" w:rsidR="008277AC" w:rsidRPr="005074A8" w:rsidRDefault="005E3E8A" w:rsidP="008277AC">
      <w:pPr>
        <w:spacing w:after="0" w:line="240" w:lineRule="auto"/>
        <w:ind w:right="-1"/>
        <w:rPr>
          <w:rFonts w:ascii="Times New Roman" w:eastAsia="Times New Roman" w:hAnsi="Times New Roman"/>
          <w:lang w:val="pl-PL" w:eastAsia="pl-PL"/>
        </w:rPr>
      </w:pPr>
      <w:proofErr w:type="spellStart"/>
      <w:r w:rsidRPr="005074A8">
        <w:rPr>
          <w:rFonts w:ascii="Times New Roman" w:eastAsia="Times New Roman" w:hAnsi="Times New Roman"/>
          <w:lang w:val="pl-PL" w:eastAsia="pl-PL"/>
        </w:rPr>
        <w:t>S</w:t>
      </w:r>
      <w:r w:rsidR="008277AC" w:rsidRPr="005074A8">
        <w:rPr>
          <w:rFonts w:ascii="Times New Roman" w:eastAsia="Times New Roman" w:hAnsi="Times New Roman"/>
          <w:lang w:val="pl-PL" w:eastAsia="pl-PL"/>
        </w:rPr>
        <w:t>enyv</w:t>
      </w:r>
      <w:r w:rsidRPr="005074A8">
        <w:rPr>
          <w:rFonts w:ascii="Times New Roman" w:eastAsia="Times New Roman" w:hAnsi="Times New Roman"/>
          <w:lang w:val="pl-PL" w:eastAsia="pl-PL"/>
        </w:rPr>
        <w:t>iems</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pacientams</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kotrimoksazolas</w:t>
      </w:r>
      <w:proofErr w:type="spellEnd"/>
      <w:r w:rsidR="008277AC" w:rsidRPr="005074A8">
        <w:rPr>
          <w:rFonts w:ascii="Times New Roman" w:eastAsia="Times New Roman" w:hAnsi="Times New Roman"/>
          <w:lang w:val="pl-PL" w:eastAsia="pl-PL"/>
        </w:rPr>
        <w:t xml:space="preserve"> gali </w:t>
      </w:r>
      <w:proofErr w:type="spellStart"/>
      <w:r w:rsidR="008277AC" w:rsidRPr="005074A8">
        <w:rPr>
          <w:rFonts w:ascii="Times New Roman" w:eastAsia="Times New Roman" w:hAnsi="Times New Roman"/>
          <w:lang w:val="pl-PL" w:eastAsia="pl-PL"/>
        </w:rPr>
        <w:t>padidinti</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digoksino</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kiekį</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plazmoje</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Reikia</w:t>
      </w:r>
      <w:proofErr w:type="spellEnd"/>
      <w:r w:rsidR="008277AC"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tirti</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digoksino</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kiekį</w:t>
      </w:r>
      <w:proofErr w:type="spellEnd"/>
      <w:r w:rsidR="008277AC" w:rsidRPr="005074A8">
        <w:rPr>
          <w:rFonts w:ascii="Times New Roman" w:eastAsia="Times New Roman" w:hAnsi="Times New Roman"/>
          <w:lang w:val="pl-PL" w:eastAsia="pl-PL"/>
        </w:rPr>
        <w:t xml:space="preserve"> </w:t>
      </w:r>
      <w:proofErr w:type="spellStart"/>
      <w:r w:rsidR="008277AC" w:rsidRPr="005074A8">
        <w:rPr>
          <w:rFonts w:ascii="Times New Roman" w:eastAsia="Times New Roman" w:hAnsi="Times New Roman"/>
          <w:lang w:val="pl-PL" w:eastAsia="pl-PL"/>
        </w:rPr>
        <w:t>serume</w:t>
      </w:r>
      <w:proofErr w:type="spellEnd"/>
      <w:r w:rsidR="008277AC" w:rsidRPr="005074A8">
        <w:rPr>
          <w:rFonts w:ascii="Times New Roman" w:eastAsia="Times New Roman" w:hAnsi="Times New Roman"/>
          <w:lang w:val="pl-PL" w:eastAsia="pl-PL"/>
        </w:rPr>
        <w:t>.</w:t>
      </w:r>
    </w:p>
    <w:p w14:paraId="35341B71" w14:textId="77777777" w:rsidR="008277AC" w:rsidRPr="005074A8" w:rsidRDefault="008277AC" w:rsidP="008277AC">
      <w:pPr>
        <w:spacing w:after="0" w:line="240" w:lineRule="auto"/>
        <w:rPr>
          <w:rFonts w:ascii="Times New Roman" w:eastAsia="Times New Roman" w:hAnsi="Times New Roman"/>
          <w:iCs/>
          <w:lang w:val="pl-PL" w:eastAsia="pl-PL"/>
        </w:rPr>
      </w:pPr>
    </w:p>
    <w:p w14:paraId="2B0D980B" w14:textId="77777777" w:rsidR="008277AC" w:rsidRPr="005074A8" w:rsidRDefault="008277AC" w:rsidP="008277AC">
      <w:pPr>
        <w:spacing w:after="0" w:line="240" w:lineRule="auto"/>
        <w:rPr>
          <w:rFonts w:ascii="Times New Roman" w:eastAsia="Times New Roman" w:hAnsi="Times New Roman"/>
          <w:i/>
          <w:lang w:val="pl-PL" w:eastAsia="pl-PL"/>
        </w:rPr>
      </w:pPr>
      <w:proofErr w:type="spellStart"/>
      <w:r w:rsidRPr="005074A8">
        <w:rPr>
          <w:rFonts w:ascii="Times New Roman" w:eastAsia="Times New Roman" w:hAnsi="Times New Roman"/>
          <w:i/>
          <w:lang w:val="pl-PL" w:eastAsia="pl-PL"/>
        </w:rPr>
        <w:t>Klozapinas</w:t>
      </w:r>
      <w:proofErr w:type="spellEnd"/>
    </w:p>
    <w:p w14:paraId="438E973E" w14:textId="77777777" w:rsidR="008277AC" w:rsidRPr="005074A8" w:rsidRDefault="008277AC" w:rsidP="008277AC">
      <w:pPr>
        <w:spacing w:after="0" w:line="240" w:lineRule="auto"/>
        <w:rPr>
          <w:rFonts w:ascii="Times New Roman" w:eastAsia="Times New Roman" w:hAnsi="Times New Roman"/>
          <w:iCs/>
          <w:lang w:val="pl-PL" w:eastAsia="pl-PL"/>
        </w:rPr>
      </w:pPr>
      <w:proofErr w:type="spellStart"/>
      <w:r w:rsidRPr="005074A8">
        <w:rPr>
          <w:rFonts w:ascii="Times New Roman" w:eastAsia="Times New Roman" w:hAnsi="Times New Roman"/>
          <w:iCs/>
          <w:lang w:val="pl-PL" w:eastAsia="pl-PL"/>
        </w:rPr>
        <w:t>Reikia</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vengti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vartoti</w:t>
      </w:r>
      <w:proofErr w:type="spellEnd"/>
      <w:r w:rsidRPr="005074A8">
        <w:rPr>
          <w:rFonts w:ascii="Times New Roman" w:eastAsia="Times New Roman" w:hAnsi="Times New Roman"/>
          <w:iCs/>
          <w:lang w:val="pl-PL" w:eastAsia="pl-PL"/>
        </w:rPr>
        <w:t xml:space="preserve"> kartu </w:t>
      </w:r>
      <w:proofErr w:type="spellStart"/>
      <w:r w:rsidRPr="005074A8">
        <w:rPr>
          <w:rFonts w:ascii="Times New Roman" w:eastAsia="Times New Roman" w:hAnsi="Times New Roman"/>
          <w:iCs/>
          <w:lang w:val="pl-PL" w:eastAsia="pl-PL"/>
        </w:rPr>
        <w:t>su</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klozapinu</w:t>
      </w:r>
      <w:proofErr w:type="spellEnd"/>
      <w:r w:rsidRPr="005074A8">
        <w:rPr>
          <w:rFonts w:ascii="Times New Roman" w:eastAsia="Times New Roman" w:hAnsi="Times New Roman"/>
          <w:iCs/>
          <w:lang w:val="pl-PL" w:eastAsia="pl-PL"/>
        </w:rPr>
        <w:t xml:space="preserve">, </w:t>
      </w:r>
      <w:proofErr w:type="spellStart"/>
      <w:r w:rsidR="004C3828" w:rsidRPr="005074A8">
        <w:rPr>
          <w:rFonts w:ascii="Times New Roman" w:eastAsia="Times New Roman" w:hAnsi="Times New Roman"/>
          <w:iCs/>
          <w:lang w:val="pl-PL" w:eastAsia="pl-PL"/>
        </w:rPr>
        <w:t>nes</w:t>
      </w:r>
      <w:proofErr w:type="spellEnd"/>
      <w:r w:rsidRPr="005074A8">
        <w:rPr>
          <w:rFonts w:ascii="Times New Roman" w:eastAsia="Times New Roman" w:hAnsi="Times New Roman"/>
          <w:iCs/>
          <w:lang w:val="pl-PL" w:eastAsia="pl-PL"/>
        </w:rPr>
        <w:t xml:space="preserve"> gali </w:t>
      </w:r>
      <w:proofErr w:type="spellStart"/>
      <w:r w:rsidRPr="005074A8">
        <w:rPr>
          <w:rFonts w:ascii="Times New Roman" w:eastAsia="Times New Roman" w:hAnsi="Times New Roman"/>
          <w:iCs/>
          <w:lang w:val="pl-PL" w:eastAsia="pl-PL"/>
        </w:rPr>
        <w:t>sukelti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agranulocitozę</w:t>
      </w:r>
      <w:proofErr w:type="spellEnd"/>
      <w:r w:rsidRPr="005074A8">
        <w:rPr>
          <w:rFonts w:ascii="Times New Roman" w:eastAsia="Times New Roman" w:hAnsi="Times New Roman"/>
          <w:iCs/>
          <w:lang w:val="pl-PL" w:eastAsia="pl-PL"/>
        </w:rPr>
        <w:t>.</w:t>
      </w:r>
    </w:p>
    <w:p w14:paraId="504CF6AC" w14:textId="77777777" w:rsidR="008277AC" w:rsidRPr="005074A8" w:rsidRDefault="008277AC" w:rsidP="008277AC">
      <w:pPr>
        <w:spacing w:after="0" w:line="240" w:lineRule="auto"/>
        <w:rPr>
          <w:rFonts w:ascii="Times New Roman" w:eastAsia="Times New Roman" w:hAnsi="Times New Roman"/>
          <w:iCs/>
          <w:lang w:val="pl-PL" w:eastAsia="pl-PL"/>
        </w:rPr>
      </w:pPr>
    </w:p>
    <w:p w14:paraId="339FF376" w14:textId="77777777" w:rsidR="008277AC" w:rsidRPr="005074A8" w:rsidRDefault="00343FA5" w:rsidP="008277AC">
      <w:pPr>
        <w:spacing w:after="0" w:line="240" w:lineRule="auto"/>
        <w:ind w:right="-1"/>
        <w:rPr>
          <w:rFonts w:ascii="Times New Roman" w:eastAsia="Times New Roman" w:hAnsi="Times New Roman"/>
          <w:u w:val="single"/>
          <w:lang w:val="pl-PL" w:eastAsia="pl-PL"/>
        </w:rPr>
      </w:pPr>
      <w:proofErr w:type="spellStart"/>
      <w:r w:rsidRPr="005074A8">
        <w:rPr>
          <w:rFonts w:ascii="Times New Roman" w:eastAsia="Times New Roman" w:hAnsi="Times New Roman"/>
          <w:u w:val="single"/>
          <w:lang w:val="pl-PL" w:eastAsia="pl-PL"/>
        </w:rPr>
        <w:t>D</w:t>
      </w:r>
      <w:r w:rsidR="008277AC" w:rsidRPr="005074A8">
        <w:rPr>
          <w:rFonts w:ascii="Times New Roman" w:eastAsia="Times New Roman" w:hAnsi="Times New Roman"/>
          <w:u w:val="single"/>
          <w:lang w:val="pl-PL" w:eastAsia="pl-PL"/>
        </w:rPr>
        <w:t>iuretikai</w:t>
      </w:r>
      <w:proofErr w:type="spellEnd"/>
    </w:p>
    <w:p w14:paraId="1A4BBA94" w14:textId="77777777" w:rsidR="008277AC" w:rsidRPr="005074A8" w:rsidRDefault="008277AC" w:rsidP="008277AC">
      <w:pPr>
        <w:spacing w:after="0" w:line="240" w:lineRule="auto"/>
        <w:ind w:right="-1"/>
        <w:rPr>
          <w:rFonts w:ascii="Times New Roman" w:eastAsia="Times New Roman" w:hAnsi="Times New Roman"/>
          <w:lang w:val="pl-PL" w:eastAsia="pl-PL"/>
        </w:rPr>
      </w:pPr>
      <w:proofErr w:type="spellStart"/>
      <w:r w:rsidRPr="005074A8">
        <w:rPr>
          <w:rFonts w:ascii="Times New Roman" w:eastAsia="Times New Roman" w:hAnsi="Times New Roman"/>
          <w:lang w:val="pl-PL" w:eastAsia="pl-PL"/>
        </w:rPr>
        <w:t>Senyv</w:t>
      </w:r>
      <w:r w:rsidR="00343FA5" w:rsidRPr="005074A8">
        <w:rPr>
          <w:rFonts w:ascii="Times New Roman" w:eastAsia="Times New Roman" w:hAnsi="Times New Roman"/>
          <w:lang w:val="pl-PL" w:eastAsia="pl-PL"/>
        </w:rPr>
        <w:t>iems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pacientams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kotrimoksazolo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vartojimas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su</w:t>
      </w:r>
      <w:proofErr w:type="spellEnd"/>
      <w:r w:rsidRPr="005074A8">
        <w:rPr>
          <w:rFonts w:ascii="Times New Roman" w:eastAsia="Times New Roman" w:hAnsi="Times New Roman"/>
          <w:lang w:val="pl-PL" w:eastAsia="pl-PL"/>
        </w:rPr>
        <w:t xml:space="preserve"> tam </w:t>
      </w:r>
      <w:proofErr w:type="spellStart"/>
      <w:r w:rsidRPr="005074A8">
        <w:rPr>
          <w:rFonts w:ascii="Times New Roman" w:eastAsia="Times New Roman" w:hAnsi="Times New Roman"/>
          <w:lang w:val="pl-PL" w:eastAsia="pl-PL"/>
        </w:rPr>
        <w:t>tikrais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diuretikais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ypač</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tiazid</w:t>
      </w:r>
      <w:r w:rsidR="00343FA5" w:rsidRPr="005074A8">
        <w:rPr>
          <w:rFonts w:ascii="Times New Roman" w:eastAsia="Times New Roman" w:hAnsi="Times New Roman"/>
          <w:lang w:val="pl-PL" w:eastAsia="pl-PL"/>
        </w:rPr>
        <w:t>iniais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padidina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trombocitopenijos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išsivystymo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riziką</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Pacientams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vartojantiems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diuretikus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reikia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reguliariai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tikrinti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trombocitų</w:t>
      </w:r>
      <w:proofErr w:type="spellEnd"/>
      <w:r w:rsidRPr="005074A8">
        <w:rPr>
          <w:rFonts w:ascii="Times New Roman" w:eastAsia="Times New Roman" w:hAnsi="Times New Roman"/>
          <w:lang w:val="pl-PL" w:eastAsia="pl-PL"/>
        </w:rPr>
        <w:t xml:space="preserve"> </w:t>
      </w:r>
      <w:proofErr w:type="spellStart"/>
      <w:r w:rsidR="00343FA5" w:rsidRPr="005074A8">
        <w:rPr>
          <w:rFonts w:ascii="Times New Roman" w:eastAsia="Times New Roman" w:hAnsi="Times New Roman"/>
          <w:lang w:val="pl-PL" w:eastAsia="pl-PL"/>
        </w:rPr>
        <w:t>skaičių</w:t>
      </w:r>
      <w:proofErr w:type="spellEnd"/>
      <w:r w:rsidRPr="005074A8">
        <w:rPr>
          <w:rFonts w:ascii="Times New Roman" w:eastAsia="Times New Roman" w:hAnsi="Times New Roman"/>
          <w:lang w:val="pl-PL" w:eastAsia="pl-PL"/>
        </w:rPr>
        <w:t>.</w:t>
      </w:r>
    </w:p>
    <w:p w14:paraId="664188E5" w14:textId="77777777" w:rsidR="008277AC" w:rsidRPr="005074A8" w:rsidRDefault="008277AC" w:rsidP="008277AC">
      <w:pPr>
        <w:spacing w:after="0" w:line="240" w:lineRule="auto"/>
        <w:ind w:right="-1"/>
        <w:rPr>
          <w:rFonts w:ascii="Times New Roman" w:eastAsia="Times New Roman" w:hAnsi="Times New Roman"/>
          <w:iCs/>
          <w:u w:val="single"/>
          <w:lang w:val="pl-PL" w:eastAsia="pl-PL"/>
        </w:rPr>
      </w:pPr>
    </w:p>
    <w:p w14:paraId="7B2D9DD1" w14:textId="77777777" w:rsidR="008277AC" w:rsidRPr="005074A8" w:rsidRDefault="008277AC" w:rsidP="008277AC">
      <w:pPr>
        <w:spacing w:after="0" w:line="240" w:lineRule="auto"/>
        <w:ind w:right="-1"/>
        <w:rPr>
          <w:rFonts w:ascii="Times New Roman" w:eastAsia="Times New Roman" w:hAnsi="Times New Roman"/>
          <w:i/>
          <w:iCs/>
          <w:lang w:val="pl-PL" w:eastAsia="pl-PL"/>
        </w:rPr>
      </w:pPr>
      <w:proofErr w:type="spellStart"/>
      <w:r w:rsidRPr="005074A8">
        <w:rPr>
          <w:rFonts w:ascii="Times New Roman" w:eastAsia="Times New Roman" w:hAnsi="Times New Roman"/>
          <w:i/>
          <w:iCs/>
          <w:lang w:val="pl-PL" w:eastAsia="pl-PL"/>
        </w:rPr>
        <w:t>Metotreksatas</w:t>
      </w:r>
      <w:proofErr w:type="spellEnd"/>
    </w:p>
    <w:p w14:paraId="200C58F5" w14:textId="77777777" w:rsidR="008277AC" w:rsidRPr="005074A8" w:rsidRDefault="008277AC" w:rsidP="008277AC">
      <w:pPr>
        <w:spacing w:after="0" w:line="240" w:lineRule="auto"/>
        <w:ind w:right="-1"/>
        <w:rPr>
          <w:rFonts w:ascii="Times New Roman" w:eastAsia="Times New Roman" w:hAnsi="Times New Roman"/>
          <w:lang w:val="pl-PL" w:eastAsia="pl-PL"/>
        </w:rPr>
      </w:pPr>
      <w:r w:rsidRPr="005074A8">
        <w:rPr>
          <w:rFonts w:ascii="Times New Roman" w:eastAsia="Times New Roman" w:hAnsi="Times New Roman"/>
          <w:lang w:val="pl-PL" w:eastAsia="pl-PL"/>
        </w:rPr>
        <w:t>Ko-</w:t>
      </w:r>
      <w:proofErr w:type="spellStart"/>
      <w:r w:rsidRPr="005074A8">
        <w:rPr>
          <w:rFonts w:ascii="Times New Roman" w:eastAsia="Times New Roman" w:hAnsi="Times New Roman"/>
          <w:lang w:val="pl-PL" w:eastAsia="pl-PL"/>
        </w:rPr>
        <w:t>trimoksazolas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padidina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laisvosios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metotreksato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frakcijos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koncentraciją</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serume</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dėl</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pasislinkimo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iš</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baltymų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jungčių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ir</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tokiu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būdu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padidina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bendrą</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metotreksato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poveikį</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organizmui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Buvo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pranešta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apie</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pancitopenijos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išsivystymo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atvejus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pacientams</w:t>
      </w:r>
      <w:proofErr w:type="spellEnd"/>
      <w:r w:rsidRPr="005074A8">
        <w:rPr>
          <w:rFonts w:ascii="Times New Roman" w:eastAsia="Times New Roman" w:hAnsi="Times New Roman"/>
          <w:lang w:val="pl-PL" w:eastAsia="pl-PL"/>
        </w:rPr>
        <w:t xml:space="preserve">, kartu </w:t>
      </w:r>
      <w:proofErr w:type="spellStart"/>
      <w:r w:rsidRPr="005074A8">
        <w:rPr>
          <w:rFonts w:ascii="Times New Roman" w:eastAsia="Times New Roman" w:hAnsi="Times New Roman"/>
          <w:lang w:val="pl-PL" w:eastAsia="pl-PL"/>
        </w:rPr>
        <w:t>vartojantiems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trimetoprimą</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ir</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metotreksatą</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žr</w:t>
      </w:r>
      <w:proofErr w:type="spellEnd"/>
      <w:r w:rsidRPr="005074A8">
        <w:rPr>
          <w:rFonts w:ascii="Times New Roman" w:eastAsia="Times New Roman" w:hAnsi="Times New Roman"/>
          <w:lang w:val="pl-PL" w:eastAsia="pl-PL"/>
        </w:rPr>
        <w:t xml:space="preserve">. 4.4 </w:t>
      </w:r>
      <w:proofErr w:type="spellStart"/>
      <w:r w:rsidRPr="005074A8">
        <w:rPr>
          <w:rFonts w:ascii="Times New Roman" w:eastAsia="Times New Roman" w:hAnsi="Times New Roman"/>
          <w:lang w:val="pl-PL" w:eastAsia="pl-PL"/>
        </w:rPr>
        <w:t>skyrių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Trimetoprimo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afiniškumas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žmogaus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dehidrofoliato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reduktoriui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yra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mažas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tuo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tarpu</w:t>
      </w:r>
      <w:proofErr w:type="spellEnd"/>
      <w:r w:rsidRPr="005074A8">
        <w:rPr>
          <w:rFonts w:ascii="Times New Roman" w:eastAsia="Times New Roman" w:hAnsi="Times New Roman"/>
          <w:lang w:val="pl-PL" w:eastAsia="pl-PL"/>
        </w:rPr>
        <w:t xml:space="preserve"> gali </w:t>
      </w:r>
      <w:proofErr w:type="spellStart"/>
      <w:r w:rsidRPr="005074A8">
        <w:rPr>
          <w:rFonts w:ascii="Times New Roman" w:eastAsia="Times New Roman" w:hAnsi="Times New Roman"/>
          <w:lang w:val="pl-PL" w:eastAsia="pl-PL"/>
        </w:rPr>
        <w:t>padidėti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metotreksato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toksiškumas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ypač</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jei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stebimi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šie</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rizikos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veiksniai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senatvė</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hipoalbuminemija</w:t>
      </w:r>
      <w:proofErr w:type="spellEnd"/>
      <w:r w:rsidRPr="005074A8">
        <w:rPr>
          <w:rFonts w:ascii="Times New Roman" w:eastAsia="Times New Roman" w:hAnsi="Times New Roman"/>
          <w:lang w:val="pl-PL" w:eastAsia="pl-PL"/>
        </w:rPr>
        <w:t xml:space="preserve">, </w:t>
      </w:r>
      <w:proofErr w:type="spellStart"/>
      <w:r w:rsidR="00A62569" w:rsidRPr="005074A8">
        <w:rPr>
          <w:rFonts w:ascii="Times New Roman" w:eastAsia="Times New Roman" w:hAnsi="Times New Roman"/>
          <w:lang w:val="pl-PL" w:eastAsia="pl-PL"/>
        </w:rPr>
        <w:t>sutrikusi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inkstų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funkcija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sumažėjęs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kaulų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čiulpų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rezervas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ir</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didel</w:t>
      </w:r>
      <w:r w:rsidR="00A62569" w:rsidRPr="005074A8">
        <w:rPr>
          <w:rFonts w:ascii="Times New Roman" w:eastAsia="Times New Roman" w:hAnsi="Times New Roman"/>
          <w:lang w:val="pl-PL" w:eastAsia="pl-PL"/>
        </w:rPr>
        <w:t>ių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metotreksato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doz</w:t>
      </w:r>
      <w:r w:rsidR="00A62569" w:rsidRPr="005074A8">
        <w:rPr>
          <w:rFonts w:ascii="Times New Roman" w:eastAsia="Times New Roman" w:hAnsi="Times New Roman"/>
          <w:lang w:val="pl-PL" w:eastAsia="pl-PL"/>
        </w:rPr>
        <w:t>ių</w:t>
      </w:r>
      <w:proofErr w:type="spellEnd"/>
      <w:r w:rsidR="00A62569" w:rsidRPr="005074A8">
        <w:rPr>
          <w:rFonts w:ascii="Times New Roman" w:eastAsia="Times New Roman" w:hAnsi="Times New Roman"/>
          <w:lang w:val="pl-PL" w:eastAsia="pl-PL"/>
        </w:rPr>
        <w:t xml:space="preserve"> </w:t>
      </w:r>
      <w:proofErr w:type="spellStart"/>
      <w:r w:rsidR="00A62569" w:rsidRPr="005074A8">
        <w:rPr>
          <w:rFonts w:ascii="Times New Roman" w:eastAsia="Times New Roman" w:hAnsi="Times New Roman"/>
          <w:lang w:val="pl-PL" w:eastAsia="pl-PL"/>
        </w:rPr>
        <w:t>vartojimas</w:t>
      </w:r>
      <w:proofErr w:type="spellEnd"/>
      <w:r w:rsidRPr="005074A8">
        <w:rPr>
          <w:rFonts w:ascii="Times New Roman" w:eastAsia="Times New Roman" w:hAnsi="Times New Roman"/>
          <w:lang w:val="pl-PL" w:eastAsia="pl-PL"/>
        </w:rPr>
        <w:t>.</w:t>
      </w:r>
      <w:r w:rsidRPr="005074A8">
        <w:rPr>
          <w:rFonts w:ascii="Times New Roman" w:eastAsia="Times New Roman" w:hAnsi="Times New Roman"/>
          <w:sz w:val="24"/>
          <w:szCs w:val="20"/>
          <w:lang w:val="pl-PL" w:eastAsia="pl-PL"/>
        </w:rPr>
        <w:t xml:space="preserve"> </w:t>
      </w:r>
      <w:proofErr w:type="spellStart"/>
      <w:r w:rsidRPr="005074A8">
        <w:rPr>
          <w:rFonts w:ascii="Times New Roman" w:eastAsia="Times New Roman" w:hAnsi="Times New Roman"/>
          <w:lang w:val="pl-PL" w:eastAsia="pl-PL"/>
        </w:rPr>
        <w:t>Rizikos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grupėje</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esantys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pacientai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turi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būti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gydomi</w:t>
      </w:r>
      <w:proofErr w:type="spellEnd"/>
      <w:r w:rsidRPr="005074A8">
        <w:rPr>
          <w:rFonts w:ascii="Times New Roman" w:eastAsia="Times New Roman" w:hAnsi="Times New Roman"/>
          <w:lang w:val="pl-PL" w:eastAsia="pl-PL"/>
        </w:rPr>
        <w:t xml:space="preserve"> folio </w:t>
      </w:r>
      <w:proofErr w:type="spellStart"/>
      <w:r w:rsidRPr="005074A8">
        <w:rPr>
          <w:rFonts w:ascii="Times New Roman" w:eastAsia="Times New Roman" w:hAnsi="Times New Roman"/>
          <w:lang w:val="pl-PL" w:eastAsia="pl-PL"/>
        </w:rPr>
        <w:t>rūgštimi</w:t>
      </w:r>
      <w:proofErr w:type="spellEnd"/>
      <w:r w:rsidRPr="005074A8">
        <w:rPr>
          <w:rFonts w:ascii="Times New Roman" w:eastAsia="Times New Roman" w:hAnsi="Times New Roman"/>
          <w:lang w:val="pl-PL" w:eastAsia="pl-PL"/>
        </w:rPr>
        <w:t xml:space="preserve"> arba </w:t>
      </w:r>
      <w:proofErr w:type="spellStart"/>
      <w:r w:rsidRPr="005074A8">
        <w:rPr>
          <w:rFonts w:ascii="Times New Roman" w:eastAsia="Times New Roman" w:hAnsi="Times New Roman"/>
          <w:lang w:val="pl-PL" w:eastAsia="pl-PL"/>
        </w:rPr>
        <w:t>kalcio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foliatu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kad</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būtų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išvengta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neigiamo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metotreksato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poveikio</w:t>
      </w:r>
      <w:proofErr w:type="spellEnd"/>
      <w:r w:rsidRPr="005074A8">
        <w:rPr>
          <w:rFonts w:ascii="Times New Roman" w:eastAsia="Times New Roman" w:hAnsi="Times New Roman"/>
          <w:lang w:val="pl-PL" w:eastAsia="pl-PL"/>
        </w:rPr>
        <w:t xml:space="preserve"> </w:t>
      </w:r>
      <w:proofErr w:type="spellStart"/>
      <w:r w:rsidR="00E75F6A" w:rsidRPr="005074A8">
        <w:rPr>
          <w:rFonts w:ascii="Times New Roman" w:eastAsia="Times New Roman" w:hAnsi="Times New Roman"/>
          <w:lang w:val="pl-PL" w:eastAsia="pl-PL"/>
        </w:rPr>
        <w:t>kraujodarai</w:t>
      </w:r>
      <w:proofErr w:type="spellEnd"/>
      <w:r w:rsidRPr="005074A8">
        <w:rPr>
          <w:rFonts w:ascii="Times New Roman" w:eastAsia="Times New Roman" w:hAnsi="Times New Roman"/>
          <w:lang w:val="pl-PL" w:eastAsia="pl-PL"/>
        </w:rPr>
        <w:t>.</w:t>
      </w:r>
    </w:p>
    <w:p w14:paraId="14BD7690" w14:textId="77777777" w:rsidR="008277AC" w:rsidRPr="005074A8" w:rsidRDefault="008277AC" w:rsidP="008277AC">
      <w:pPr>
        <w:spacing w:after="0" w:line="240" w:lineRule="auto"/>
        <w:ind w:right="-1"/>
        <w:rPr>
          <w:rFonts w:ascii="Times New Roman" w:eastAsia="Times New Roman" w:hAnsi="Times New Roman"/>
          <w:lang w:val="pl-PL" w:eastAsia="pl-PL"/>
        </w:rPr>
      </w:pPr>
    </w:p>
    <w:p w14:paraId="437A37B2" w14:textId="77777777" w:rsidR="008277AC" w:rsidRPr="005074A8" w:rsidRDefault="008277AC" w:rsidP="008277AC">
      <w:pPr>
        <w:spacing w:after="0" w:line="240" w:lineRule="auto"/>
        <w:ind w:right="-1"/>
        <w:rPr>
          <w:rFonts w:ascii="Times New Roman" w:eastAsia="Times New Roman" w:hAnsi="Times New Roman"/>
          <w:i/>
          <w:iCs/>
          <w:lang w:val="pl-PL" w:eastAsia="pl-PL"/>
        </w:rPr>
      </w:pPr>
      <w:proofErr w:type="spellStart"/>
      <w:r w:rsidRPr="005074A8">
        <w:rPr>
          <w:rFonts w:ascii="Times New Roman" w:eastAsia="Times New Roman" w:hAnsi="Times New Roman"/>
          <w:i/>
          <w:iCs/>
          <w:lang w:val="pl-PL" w:eastAsia="pl-PL"/>
        </w:rPr>
        <w:t>Pirimetaminas</w:t>
      </w:r>
      <w:proofErr w:type="spellEnd"/>
    </w:p>
    <w:p w14:paraId="42B78925" w14:textId="77777777" w:rsidR="008277AC" w:rsidRPr="005074A8" w:rsidRDefault="008277AC" w:rsidP="008277AC">
      <w:pPr>
        <w:spacing w:after="0" w:line="240" w:lineRule="auto"/>
        <w:ind w:right="-1"/>
        <w:rPr>
          <w:rFonts w:ascii="Times New Roman" w:eastAsia="Times New Roman" w:hAnsi="Times New Roman"/>
          <w:lang w:val="pl-PL" w:eastAsia="pl-PL"/>
        </w:rPr>
      </w:pPr>
      <w:proofErr w:type="spellStart"/>
      <w:r w:rsidRPr="005074A8">
        <w:rPr>
          <w:rFonts w:ascii="Times New Roman" w:eastAsia="Times New Roman" w:hAnsi="Times New Roman"/>
          <w:lang w:val="pl-PL" w:eastAsia="pl-PL"/>
        </w:rPr>
        <w:t>Kotrimoksazolas</w:t>
      </w:r>
      <w:proofErr w:type="spellEnd"/>
      <w:r w:rsidRPr="005074A8">
        <w:rPr>
          <w:rFonts w:ascii="Times New Roman" w:eastAsia="Times New Roman" w:hAnsi="Times New Roman"/>
          <w:lang w:val="pl-PL" w:eastAsia="pl-PL"/>
        </w:rPr>
        <w:t xml:space="preserve"> kartu </w:t>
      </w:r>
      <w:proofErr w:type="spellStart"/>
      <w:r w:rsidRPr="005074A8">
        <w:rPr>
          <w:rFonts w:ascii="Times New Roman" w:eastAsia="Times New Roman" w:hAnsi="Times New Roman"/>
          <w:lang w:val="pl-PL" w:eastAsia="pl-PL"/>
        </w:rPr>
        <w:t>su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pirimetaminu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dozė</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didesnė</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nei</w:t>
      </w:r>
      <w:proofErr w:type="spellEnd"/>
      <w:r w:rsidRPr="005074A8">
        <w:rPr>
          <w:rFonts w:ascii="Times New Roman" w:eastAsia="Times New Roman" w:hAnsi="Times New Roman"/>
          <w:lang w:val="pl-PL" w:eastAsia="pl-PL"/>
        </w:rPr>
        <w:t xml:space="preserve"> 25 mg, gali </w:t>
      </w:r>
      <w:proofErr w:type="spellStart"/>
      <w:r w:rsidRPr="005074A8">
        <w:rPr>
          <w:rFonts w:ascii="Times New Roman" w:eastAsia="Times New Roman" w:hAnsi="Times New Roman"/>
          <w:lang w:val="pl-PL" w:eastAsia="pl-PL"/>
        </w:rPr>
        <w:t>sukelti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megaloblastinę</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anemiją</w:t>
      </w:r>
      <w:proofErr w:type="spellEnd"/>
      <w:r w:rsidRPr="005074A8">
        <w:rPr>
          <w:rFonts w:ascii="Times New Roman" w:eastAsia="Times New Roman" w:hAnsi="Times New Roman"/>
          <w:lang w:val="pl-PL" w:eastAsia="pl-PL"/>
        </w:rPr>
        <w:t>.</w:t>
      </w:r>
    </w:p>
    <w:p w14:paraId="16153659" w14:textId="77777777" w:rsidR="008277AC" w:rsidRPr="005074A8" w:rsidRDefault="008277AC" w:rsidP="008277AC">
      <w:pPr>
        <w:spacing w:after="0" w:line="240" w:lineRule="auto"/>
        <w:ind w:right="-1"/>
        <w:rPr>
          <w:rFonts w:ascii="Times New Roman" w:eastAsia="Times New Roman" w:hAnsi="Times New Roman"/>
          <w:lang w:val="pl-PL" w:eastAsia="pl-PL"/>
        </w:rPr>
      </w:pPr>
    </w:p>
    <w:p w14:paraId="46D2A902" w14:textId="77777777" w:rsidR="008277AC" w:rsidRPr="005074A8" w:rsidRDefault="008277AC" w:rsidP="008277AC">
      <w:pPr>
        <w:spacing w:after="0" w:line="240" w:lineRule="auto"/>
        <w:ind w:right="-1"/>
        <w:rPr>
          <w:rFonts w:ascii="Times New Roman" w:eastAsia="Times New Roman" w:hAnsi="Times New Roman"/>
          <w:iCs/>
          <w:u w:val="single"/>
          <w:lang w:val="pl-PL" w:eastAsia="pl-PL"/>
        </w:rPr>
      </w:pPr>
      <w:proofErr w:type="spellStart"/>
      <w:r w:rsidRPr="005074A8">
        <w:rPr>
          <w:rFonts w:ascii="Times New Roman" w:eastAsia="Times New Roman" w:hAnsi="Times New Roman"/>
          <w:iCs/>
          <w:u w:val="single"/>
          <w:lang w:val="pl-PL" w:eastAsia="pl-PL"/>
        </w:rPr>
        <w:t>Kalį</w:t>
      </w:r>
      <w:proofErr w:type="spellEnd"/>
      <w:r w:rsidRPr="005074A8">
        <w:rPr>
          <w:rFonts w:ascii="Times New Roman" w:eastAsia="Times New Roman" w:hAnsi="Times New Roman"/>
          <w:iCs/>
          <w:u w:val="single"/>
          <w:lang w:val="pl-PL" w:eastAsia="pl-PL"/>
        </w:rPr>
        <w:t xml:space="preserve"> </w:t>
      </w:r>
      <w:proofErr w:type="spellStart"/>
      <w:r w:rsidR="00537908" w:rsidRPr="005074A8">
        <w:rPr>
          <w:rFonts w:ascii="Times New Roman" w:eastAsia="Times New Roman" w:hAnsi="Times New Roman"/>
          <w:iCs/>
          <w:u w:val="single"/>
          <w:lang w:val="pl-PL" w:eastAsia="pl-PL"/>
        </w:rPr>
        <w:t>sulaikantys</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vaist</w:t>
      </w:r>
      <w:r w:rsidR="00537908" w:rsidRPr="005074A8">
        <w:rPr>
          <w:rFonts w:ascii="Times New Roman" w:eastAsia="Times New Roman" w:hAnsi="Times New Roman"/>
          <w:iCs/>
          <w:u w:val="single"/>
          <w:lang w:val="pl-PL" w:eastAsia="pl-PL"/>
        </w:rPr>
        <w:t>ini</w:t>
      </w:r>
      <w:r w:rsidRPr="005074A8">
        <w:rPr>
          <w:rFonts w:ascii="Times New Roman" w:eastAsia="Times New Roman" w:hAnsi="Times New Roman"/>
          <w:iCs/>
          <w:u w:val="single"/>
          <w:lang w:val="pl-PL" w:eastAsia="pl-PL"/>
        </w:rPr>
        <w:t>ai</w:t>
      </w:r>
      <w:proofErr w:type="spellEnd"/>
      <w:r w:rsidRPr="005074A8">
        <w:rPr>
          <w:rFonts w:ascii="Times New Roman" w:eastAsia="Times New Roman" w:hAnsi="Times New Roman"/>
          <w:iCs/>
          <w:u w:val="single"/>
          <w:lang w:val="pl-PL" w:eastAsia="pl-PL"/>
        </w:rPr>
        <w:t xml:space="preserve"> </w:t>
      </w:r>
      <w:proofErr w:type="spellStart"/>
      <w:r w:rsidR="00537908" w:rsidRPr="005074A8">
        <w:rPr>
          <w:rFonts w:ascii="Times New Roman" w:eastAsia="Times New Roman" w:hAnsi="Times New Roman"/>
          <w:iCs/>
          <w:u w:val="single"/>
          <w:lang w:val="pl-PL" w:eastAsia="pl-PL"/>
        </w:rPr>
        <w:t>preparatai</w:t>
      </w:r>
      <w:proofErr w:type="spellEnd"/>
      <w:r w:rsidR="00537908" w:rsidRPr="005074A8">
        <w:rPr>
          <w:rFonts w:ascii="Times New Roman" w:eastAsia="Times New Roman" w:hAnsi="Times New Roman"/>
          <w:iCs/>
          <w:u w:val="single"/>
          <w:lang w:val="pl-PL" w:eastAsia="pl-PL"/>
        </w:rPr>
        <w:t xml:space="preserve"> </w:t>
      </w:r>
      <w:r w:rsidRPr="005074A8">
        <w:rPr>
          <w:rFonts w:ascii="Times New Roman" w:eastAsia="Times New Roman" w:hAnsi="Times New Roman"/>
          <w:iCs/>
          <w:u w:val="single"/>
          <w:lang w:val="pl-PL" w:eastAsia="pl-PL"/>
        </w:rPr>
        <w:t>(</w:t>
      </w:r>
      <w:proofErr w:type="spellStart"/>
      <w:r w:rsidRPr="005074A8">
        <w:rPr>
          <w:rFonts w:ascii="Times New Roman" w:eastAsia="Times New Roman" w:hAnsi="Times New Roman"/>
          <w:iCs/>
          <w:u w:val="single"/>
          <w:lang w:val="pl-PL" w:eastAsia="pl-PL"/>
        </w:rPr>
        <w:t>angiotenziną</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konvertuojančio</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fermento</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inhibitoriai</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angiotenzino</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receptorių</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blokatoriai</w:t>
      </w:r>
      <w:proofErr w:type="spellEnd"/>
      <w:r w:rsidRPr="005074A8">
        <w:rPr>
          <w:rFonts w:ascii="Times New Roman" w:eastAsia="Times New Roman" w:hAnsi="Times New Roman"/>
          <w:iCs/>
          <w:u w:val="single"/>
          <w:lang w:val="pl-PL" w:eastAsia="pl-PL"/>
        </w:rPr>
        <w:t>)</w:t>
      </w:r>
    </w:p>
    <w:p w14:paraId="1AAA7FCE" w14:textId="77777777" w:rsidR="008277AC" w:rsidRPr="005074A8" w:rsidRDefault="008277AC" w:rsidP="008277AC">
      <w:pPr>
        <w:spacing w:after="0" w:line="240" w:lineRule="auto"/>
        <w:ind w:right="-1"/>
        <w:rPr>
          <w:rFonts w:ascii="Times New Roman" w:eastAsia="Times New Roman" w:hAnsi="Times New Roman"/>
          <w:iCs/>
          <w:lang w:val="pl-PL" w:eastAsia="pl-PL"/>
        </w:rPr>
      </w:pPr>
      <w:proofErr w:type="spellStart"/>
      <w:r w:rsidRPr="005074A8">
        <w:rPr>
          <w:rFonts w:ascii="Times New Roman" w:eastAsia="Times New Roman" w:hAnsi="Times New Roman"/>
          <w:iCs/>
          <w:lang w:val="pl-PL" w:eastAsia="pl-PL"/>
        </w:rPr>
        <w:lastRenderedPageBreak/>
        <w:t>Dėl</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kotrimoksazolo</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kalį</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sulaikančio</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poveikio</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kotrimoksazolą</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reikia</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vartoti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atsargiai</w:t>
      </w:r>
      <w:proofErr w:type="spellEnd"/>
      <w:r w:rsidRPr="005074A8">
        <w:rPr>
          <w:rFonts w:ascii="Times New Roman" w:eastAsia="Times New Roman" w:hAnsi="Times New Roman"/>
          <w:iCs/>
          <w:lang w:val="pl-PL" w:eastAsia="pl-PL"/>
        </w:rPr>
        <w:t xml:space="preserve"> kartu </w:t>
      </w:r>
      <w:proofErr w:type="spellStart"/>
      <w:r w:rsidRPr="005074A8">
        <w:rPr>
          <w:rFonts w:ascii="Times New Roman" w:eastAsia="Times New Roman" w:hAnsi="Times New Roman"/>
          <w:iCs/>
          <w:lang w:val="pl-PL" w:eastAsia="pl-PL"/>
        </w:rPr>
        <w:t>su</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kitais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vaist</w:t>
      </w:r>
      <w:r w:rsidR="00537908" w:rsidRPr="005074A8">
        <w:rPr>
          <w:rFonts w:ascii="Times New Roman" w:eastAsia="Times New Roman" w:hAnsi="Times New Roman"/>
          <w:iCs/>
          <w:lang w:val="pl-PL" w:eastAsia="pl-PL"/>
        </w:rPr>
        <w:t>ini</w:t>
      </w:r>
      <w:r w:rsidRPr="005074A8">
        <w:rPr>
          <w:rFonts w:ascii="Times New Roman" w:eastAsia="Times New Roman" w:hAnsi="Times New Roman"/>
          <w:iCs/>
          <w:lang w:val="pl-PL" w:eastAsia="pl-PL"/>
        </w:rPr>
        <w:t>ais</w:t>
      </w:r>
      <w:proofErr w:type="spellEnd"/>
      <w:r w:rsidR="00537908" w:rsidRPr="005074A8">
        <w:rPr>
          <w:rFonts w:ascii="Times New Roman" w:eastAsia="Times New Roman" w:hAnsi="Times New Roman"/>
          <w:iCs/>
          <w:lang w:val="pl-PL" w:eastAsia="pl-PL"/>
        </w:rPr>
        <w:t xml:space="preserve"> </w:t>
      </w:r>
      <w:proofErr w:type="spellStart"/>
      <w:r w:rsidR="00537908" w:rsidRPr="005074A8">
        <w:rPr>
          <w:rFonts w:ascii="Times New Roman" w:eastAsia="Times New Roman" w:hAnsi="Times New Roman"/>
          <w:iCs/>
          <w:lang w:val="pl-PL" w:eastAsia="pl-PL"/>
        </w:rPr>
        <w:t>preparatais</w:t>
      </w:r>
      <w:proofErr w:type="spellEnd"/>
      <w:r w:rsidRPr="005074A8">
        <w:rPr>
          <w:rFonts w:ascii="Times New Roman" w:eastAsia="Times New Roman" w:hAnsi="Times New Roman"/>
          <w:iCs/>
          <w:lang w:val="pl-PL" w:eastAsia="pl-PL"/>
        </w:rPr>
        <w:t xml:space="preserve">, kurie </w:t>
      </w:r>
      <w:proofErr w:type="spellStart"/>
      <w:r w:rsidRPr="005074A8">
        <w:rPr>
          <w:rFonts w:ascii="Times New Roman" w:eastAsia="Times New Roman" w:hAnsi="Times New Roman"/>
          <w:iCs/>
          <w:lang w:val="pl-PL" w:eastAsia="pl-PL"/>
        </w:rPr>
        <w:t>padidina</w:t>
      </w:r>
      <w:proofErr w:type="spellEnd"/>
      <w:r w:rsidRPr="005074A8">
        <w:rPr>
          <w:rFonts w:ascii="Times New Roman" w:eastAsia="Times New Roman" w:hAnsi="Times New Roman"/>
          <w:iCs/>
          <w:lang w:val="pl-PL" w:eastAsia="pl-PL"/>
        </w:rPr>
        <w:t xml:space="preserve"> kalio </w:t>
      </w:r>
      <w:proofErr w:type="spellStart"/>
      <w:r w:rsidRPr="005074A8">
        <w:rPr>
          <w:rFonts w:ascii="Times New Roman" w:eastAsia="Times New Roman" w:hAnsi="Times New Roman"/>
          <w:iCs/>
          <w:lang w:val="pl-PL" w:eastAsia="pl-PL"/>
        </w:rPr>
        <w:t>kiekį</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serume</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pvz</w:t>
      </w:r>
      <w:proofErr w:type="spellEnd"/>
      <w:r w:rsidRPr="005074A8">
        <w:rPr>
          <w:rFonts w:ascii="Times New Roman" w:eastAsia="Times New Roman" w:hAnsi="Times New Roman"/>
          <w:iCs/>
          <w:lang w:val="pl-PL" w:eastAsia="pl-PL"/>
        </w:rPr>
        <w:t>.</w:t>
      </w:r>
      <w:r w:rsidR="00537908" w:rsidRPr="005074A8">
        <w:rPr>
          <w:rFonts w:ascii="Times New Roman" w:eastAsia="Times New Roman" w:hAnsi="Times New Roman"/>
          <w:iCs/>
          <w:lang w:val="pl-PL" w:eastAsia="pl-PL"/>
        </w:rPr>
        <w:t>,</w:t>
      </w:r>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angiotenziną</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konvertuojančio</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fermento</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inhibitoriai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ir</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angiotenzino</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receptorių</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blokatoriai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kalį</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sulaikantys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diuretikai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spironolaktonas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ir</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prednizolonas</w:t>
      </w:r>
      <w:proofErr w:type="spellEnd"/>
      <w:r w:rsidRPr="005074A8">
        <w:rPr>
          <w:rFonts w:ascii="Times New Roman" w:eastAsia="Times New Roman" w:hAnsi="Times New Roman"/>
          <w:iCs/>
          <w:lang w:val="pl-PL" w:eastAsia="pl-PL"/>
        </w:rPr>
        <w:t xml:space="preserve">. Kartu </w:t>
      </w:r>
      <w:proofErr w:type="spellStart"/>
      <w:r w:rsidRPr="005074A8">
        <w:rPr>
          <w:rFonts w:ascii="Times New Roman" w:eastAsia="Times New Roman" w:hAnsi="Times New Roman"/>
          <w:iCs/>
          <w:lang w:val="pl-PL" w:eastAsia="pl-PL"/>
        </w:rPr>
        <w:t>vartojant</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šiuos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vaist</w:t>
      </w:r>
      <w:r w:rsidR="00537908" w:rsidRPr="005074A8">
        <w:rPr>
          <w:rFonts w:ascii="Times New Roman" w:eastAsia="Times New Roman" w:hAnsi="Times New Roman"/>
          <w:iCs/>
          <w:lang w:val="pl-PL" w:eastAsia="pl-PL"/>
        </w:rPr>
        <w:t>ini</w:t>
      </w:r>
      <w:r w:rsidRPr="005074A8">
        <w:rPr>
          <w:rFonts w:ascii="Times New Roman" w:eastAsia="Times New Roman" w:hAnsi="Times New Roman"/>
          <w:iCs/>
          <w:lang w:val="pl-PL" w:eastAsia="pl-PL"/>
        </w:rPr>
        <w:t>us</w:t>
      </w:r>
      <w:proofErr w:type="spellEnd"/>
      <w:r w:rsidR="00537908" w:rsidRPr="005074A8">
        <w:rPr>
          <w:rFonts w:ascii="Times New Roman" w:eastAsia="Times New Roman" w:hAnsi="Times New Roman"/>
          <w:iCs/>
          <w:lang w:val="pl-PL" w:eastAsia="pl-PL"/>
        </w:rPr>
        <w:t xml:space="preserve"> </w:t>
      </w:r>
      <w:proofErr w:type="spellStart"/>
      <w:r w:rsidR="00537908" w:rsidRPr="005074A8">
        <w:rPr>
          <w:rFonts w:ascii="Times New Roman" w:eastAsia="Times New Roman" w:hAnsi="Times New Roman"/>
          <w:iCs/>
          <w:lang w:val="pl-PL" w:eastAsia="pl-PL"/>
        </w:rPr>
        <w:t>preparatus</w:t>
      </w:r>
      <w:proofErr w:type="spellEnd"/>
      <w:r w:rsidRPr="005074A8">
        <w:rPr>
          <w:rFonts w:ascii="Times New Roman" w:eastAsia="Times New Roman" w:hAnsi="Times New Roman"/>
          <w:iCs/>
          <w:lang w:val="pl-PL" w:eastAsia="pl-PL"/>
        </w:rPr>
        <w:t xml:space="preserve">, gali </w:t>
      </w:r>
      <w:proofErr w:type="spellStart"/>
      <w:r w:rsidRPr="005074A8">
        <w:rPr>
          <w:rFonts w:ascii="Times New Roman" w:eastAsia="Times New Roman" w:hAnsi="Times New Roman"/>
          <w:iCs/>
          <w:lang w:val="pl-PL" w:eastAsia="pl-PL"/>
        </w:rPr>
        <w:t>išsivystyti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kliniškai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reikšminga</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hiperkalemija</w:t>
      </w:r>
      <w:proofErr w:type="spellEnd"/>
      <w:r w:rsidRPr="005074A8">
        <w:rPr>
          <w:rFonts w:ascii="Times New Roman" w:eastAsia="Times New Roman" w:hAnsi="Times New Roman"/>
          <w:iCs/>
          <w:lang w:val="pl-PL" w:eastAsia="pl-PL"/>
        </w:rPr>
        <w:t>.</w:t>
      </w:r>
    </w:p>
    <w:p w14:paraId="19F5BFA8" w14:textId="77777777" w:rsidR="008277AC" w:rsidRPr="005074A8" w:rsidRDefault="008277AC" w:rsidP="008277AC">
      <w:pPr>
        <w:spacing w:after="0" w:line="240" w:lineRule="auto"/>
        <w:ind w:right="-1"/>
        <w:rPr>
          <w:rFonts w:ascii="Times New Roman" w:eastAsia="Times New Roman" w:hAnsi="Times New Roman"/>
          <w:iCs/>
          <w:u w:val="single"/>
          <w:lang w:val="pl-PL" w:eastAsia="pl-PL"/>
        </w:rPr>
      </w:pPr>
      <w:bookmarkStart w:id="7" w:name="_Hlk31246964"/>
    </w:p>
    <w:p w14:paraId="03C63DE4" w14:textId="77777777" w:rsidR="008277AC" w:rsidRPr="005074A8" w:rsidRDefault="008277AC" w:rsidP="008277AC">
      <w:pPr>
        <w:spacing w:after="0" w:line="240" w:lineRule="auto"/>
        <w:ind w:right="-1"/>
        <w:rPr>
          <w:rFonts w:ascii="Times New Roman" w:eastAsia="Times New Roman" w:hAnsi="Times New Roman"/>
          <w:i/>
          <w:iCs/>
          <w:u w:val="single"/>
          <w:lang w:val="pl-PL" w:eastAsia="pl-PL"/>
        </w:rPr>
      </w:pPr>
      <w:proofErr w:type="spellStart"/>
      <w:r w:rsidRPr="005074A8">
        <w:rPr>
          <w:rFonts w:ascii="Times New Roman" w:eastAsia="Times New Roman" w:hAnsi="Times New Roman"/>
          <w:i/>
          <w:iCs/>
          <w:u w:val="single"/>
          <w:lang w:val="pl-PL" w:eastAsia="pl-PL"/>
        </w:rPr>
        <w:t>Ciklosporinas</w:t>
      </w:r>
      <w:proofErr w:type="spellEnd"/>
    </w:p>
    <w:p w14:paraId="67410D99" w14:textId="77777777" w:rsidR="008277AC" w:rsidRPr="005074A8" w:rsidRDefault="008277AC" w:rsidP="008277AC">
      <w:pPr>
        <w:spacing w:after="0" w:line="240" w:lineRule="auto"/>
        <w:ind w:right="-1"/>
        <w:rPr>
          <w:rFonts w:ascii="Times New Roman" w:eastAsia="Times New Roman" w:hAnsi="Times New Roman"/>
          <w:lang w:val="pl-PL" w:eastAsia="pl-PL"/>
        </w:rPr>
      </w:pPr>
      <w:proofErr w:type="spellStart"/>
      <w:r w:rsidRPr="005074A8">
        <w:rPr>
          <w:rFonts w:ascii="Times New Roman" w:eastAsia="Times New Roman" w:hAnsi="Times New Roman"/>
          <w:lang w:val="pl-PL" w:eastAsia="pl-PL"/>
        </w:rPr>
        <w:t>Pacientams</w:t>
      </w:r>
      <w:proofErr w:type="spellEnd"/>
      <w:r w:rsidRPr="005074A8">
        <w:rPr>
          <w:rFonts w:ascii="Times New Roman" w:eastAsia="Times New Roman" w:hAnsi="Times New Roman"/>
          <w:lang w:val="pl-PL" w:eastAsia="pl-PL"/>
        </w:rPr>
        <w:t xml:space="preserve"> po </w:t>
      </w:r>
      <w:proofErr w:type="spellStart"/>
      <w:r w:rsidRPr="005074A8">
        <w:rPr>
          <w:rFonts w:ascii="Times New Roman" w:eastAsia="Times New Roman" w:hAnsi="Times New Roman"/>
          <w:lang w:val="pl-PL" w:eastAsia="pl-PL"/>
        </w:rPr>
        <w:t>inksto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persodinimo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gydomiems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kotrimoksazolu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ir</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ciklosporinu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stebimi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trumpalaikiai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persodintų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inkstų</w:t>
      </w:r>
      <w:proofErr w:type="spellEnd"/>
      <w:r w:rsidR="00B3174B" w:rsidRPr="005074A8">
        <w:rPr>
          <w:rFonts w:ascii="Times New Roman" w:eastAsia="Times New Roman" w:hAnsi="Times New Roman"/>
          <w:lang w:val="pl-PL" w:eastAsia="pl-PL"/>
        </w:rPr>
        <w:t xml:space="preserve"> </w:t>
      </w:r>
      <w:proofErr w:type="spellStart"/>
      <w:r w:rsidR="00B3174B" w:rsidRPr="005074A8">
        <w:rPr>
          <w:rFonts w:ascii="Times New Roman" w:eastAsia="Times New Roman" w:hAnsi="Times New Roman"/>
          <w:lang w:val="pl-PL" w:eastAsia="pl-PL"/>
        </w:rPr>
        <w:t>funkcijos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sutrikimai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pasireiškiantys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padidėjusiu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kreatinino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kiekiu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serume</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kurį</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greičiausiai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sukelia</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trimetoprimas</w:t>
      </w:r>
      <w:proofErr w:type="spellEnd"/>
      <w:r w:rsidRPr="005074A8">
        <w:rPr>
          <w:rFonts w:ascii="Times New Roman" w:eastAsia="Times New Roman" w:hAnsi="Times New Roman"/>
          <w:lang w:val="pl-PL" w:eastAsia="pl-PL"/>
        </w:rPr>
        <w:t>.</w:t>
      </w:r>
    </w:p>
    <w:bookmarkEnd w:id="7"/>
    <w:p w14:paraId="45B38225" w14:textId="77777777" w:rsidR="008277AC" w:rsidRPr="005074A8" w:rsidRDefault="008277AC" w:rsidP="008277AC">
      <w:pPr>
        <w:spacing w:after="0" w:line="240" w:lineRule="auto"/>
        <w:ind w:right="-1"/>
        <w:rPr>
          <w:rFonts w:ascii="Times New Roman" w:eastAsia="Times New Roman" w:hAnsi="Times New Roman"/>
          <w:iCs/>
          <w:lang w:val="pl-PL" w:eastAsia="pl-PL"/>
        </w:rPr>
      </w:pPr>
    </w:p>
    <w:p w14:paraId="12949DEF" w14:textId="77777777" w:rsidR="008277AC" w:rsidRPr="005074A8" w:rsidRDefault="008277AC" w:rsidP="008277AC">
      <w:pPr>
        <w:spacing w:after="0" w:line="240" w:lineRule="auto"/>
        <w:ind w:right="-1"/>
        <w:rPr>
          <w:rFonts w:ascii="Times New Roman" w:eastAsia="Times New Roman" w:hAnsi="Times New Roman"/>
          <w:i/>
          <w:iCs/>
          <w:lang w:val="pl-PL" w:eastAsia="pl-PL"/>
        </w:rPr>
      </w:pPr>
      <w:proofErr w:type="spellStart"/>
      <w:r w:rsidRPr="005074A8">
        <w:rPr>
          <w:rFonts w:ascii="Times New Roman" w:eastAsia="Times New Roman" w:hAnsi="Times New Roman"/>
          <w:i/>
          <w:iCs/>
          <w:lang w:val="pl-PL" w:eastAsia="pl-PL"/>
        </w:rPr>
        <w:t>Tricikliai</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antidepresantai</w:t>
      </w:r>
      <w:proofErr w:type="spellEnd"/>
    </w:p>
    <w:p w14:paraId="6A7BA127" w14:textId="77777777" w:rsidR="008277AC" w:rsidRPr="005074A8" w:rsidRDefault="008277AC" w:rsidP="008277AC">
      <w:pPr>
        <w:spacing w:after="0" w:line="240" w:lineRule="auto"/>
        <w:ind w:right="-1"/>
        <w:rPr>
          <w:rFonts w:ascii="Times New Roman" w:eastAsia="Times New Roman" w:hAnsi="Times New Roman"/>
          <w:lang w:val="pl-PL" w:eastAsia="pl-PL"/>
        </w:rPr>
      </w:pPr>
      <w:proofErr w:type="spellStart"/>
      <w:r w:rsidRPr="005074A8">
        <w:rPr>
          <w:rFonts w:ascii="Times New Roman" w:eastAsia="Times New Roman" w:hAnsi="Times New Roman"/>
          <w:lang w:val="pl-PL" w:eastAsia="pl-PL"/>
        </w:rPr>
        <w:t>Kotrimoksazolas</w:t>
      </w:r>
      <w:proofErr w:type="spellEnd"/>
      <w:r w:rsidRPr="005074A8">
        <w:rPr>
          <w:rFonts w:ascii="Times New Roman" w:eastAsia="Times New Roman" w:hAnsi="Times New Roman"/>
          <w:lang w:val="pl-PL" w:eastAsia="pl-PL"/>
        </w:rPr>
        <w:t xml:space="preserve"> gali </w:t>
      </w:r>
      <w:proofErr w:type="spellStart"/>
      <w:r w:rsidRPr="005074A8">
        <w:rPr>
          <w:rFonts w:ascii="Times New Roman" w:eastAsia="Times New Roman" w:hAnsi="Times New Roman"/>
          <w:lang w:val="pl-PL" w:eastAsia="pl-PL"/>
        </w:rPr>
        <w:t>sumažinti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triciklių</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antidepresantų</w:t>
      </w:r>
      <w:proofErr w:type="spellEnd"/>
      <w:r w:rsidRPr="005074A8">
        <w:rPr>
          <w:rFonts w:ascii="Times New Roman" w:eastAsia="Times New Roman" w:hAnsi="Times New Roman"/>
          <w:lang w:val="pl-PL" w:eastAsia="pl-PL"/>
        </w:rPr>
        <w:t xml:space="preserve"> </w:t>
      </w:r>
      <w:proofErr w:type="spellStart"/>
      <w:r w:rsidR="00AB2A80" w:rsidRPr="005074A8">
        <w:rPr>
          <w:rFonts w:ascii="Times New Roman" w:eastAsia="Times New Roman" w:hAnsi="Times New Roman"/>
          <w:lang w:val="pl-PL" w:eastAsia="pl-PL"/>
        </w:rPr>
        <w:t>veiksmingumą</w:t>
      </w:r>
      <w:proofErr w:type="spellEnd"/>
      <w:r w:rsidRPr="005074A8">
        <w:rPr>
          <w:rFonts w:ascii="Times New Roman" w:eastAsia="Times New Roman" w:hAnsi="Times New Roman"/>
          <w:lang w:val="pl-PL" w:eastAsia="pl-PL"/>
        </w:rPr>
        <w:t>.</w:t>
      </w:r>
      <w:r w:rsidR="00AB2A80" w:rsidRPr="005074A8">
        <w:rPr>
          <w:rFonts w:ascii="Times New Roman" w:eastAsia="Times New Roman" w:hAnsi="Times New Roman"/>
          <w:lang w:val="pl-PL" w:eastAsia="pl-PL"/>
        </w:rPr>
        <w:t xml:space="preserve"> </w:t>
      </w:r>
      <w:proofErr w:type="spellStart"/>
      <w:r w:rsidR="00AB2A80" w:rsidRPr="005074A8">
        <w:rPr>
          <w:rFonts w:ascii="Times New Roman" w:eastAsia="Times New Roman" w:hAnsi="Times New Roman"/>
          <w:lang w:val="pl-PL" w:eastAsia="pl-PL"/>
        </w:rPr>
        <w:t>Pranešta</w:t>
      </w:r>
      <w:proofErr w:type="spellEnd"/>
      <w:r w:rsidR="00AB2A80" w:rsidRPr="005074A8">
        <w:rPr>
          <w:rFonts w:ascii="Times New Roman" w:eastAsia="Times New Roman" w:hAnsi="Times New Roman"/>
          <w:lang w:val="pl-PL" w:eastAsia="pl-PL"/>
        </w:rPr>
        <w:t xml:space="preserve"> </w:t>
      </w:r>
      <w:proofErr w:type="spellStart"/>
      <w:r w:rsidR="00AB2A80" w:rsidRPr="005074A8">
        <w:rPr>
          <w:rFonts w:ascii="Times New Roman" w:eastAsia="Times New Roman" w:hAnsi="Times New Roman"/>
          <w:lang w:val="pl-PL" w:eastAsia="pl-PL"/>
        </w:rPr>
        <w:t>apie</w:t>
      </w:r>
      <w:proofErr w:type="spellEnd"/>
      <w:r w:rsidR="00AB2A80" w:rsidRPr="005074A8">
        <w:rPr>
          <w:rFonts w:ascii="Times New Roman" w:eastAsia="Times New Roman" w:hAnsi="Times New Roman"/>
          <w:lang w:val="pl-PL" w:eastAsia="pl-PL"/>
        </w:rPr>
        <w:t xml:space="preserve"> </w:t>
      </w:r>
      <w:proofErr w:type="spellStart"/>
      <w:r w:rsidR="00AB2A80" w:rsidRPr="005074A8">
        <w:rPr>
          <w:rFonts w:ascii="Times New Roman" w:eastAsia="Times New Roman" w:hAnsi="Times New Roman"/>
          <w:lang w:val="pl-PL" w:eastAsia="pl-PL"/>
        </w:rPr>
        <w:t>depresijos</w:t>
      </w:r>
      <w:proofErr w:type="spellEnd"/>
      <w:r w:rsidR="00AB2A80" w:rsidRPr="005074A8">
        <w:rPr>
          <w:rFonts w:ascii="Times New Roman" w:eastAsia="Times New Roman" w:hAnsi="Times New Roman"/>
          <w:lang w:val="pl-PL" w:eastAsia="pl-PL"/>
        </w:rPr>
        <w:t xml:space="preserve"> </w:t>
      </w:r>
      <w:proofErr w:type="spellStart"/>
      <w:r w:rsidR="00AB2A80" w:rsidRPr="005074A8">
        <w:rPr>
          <w:rFonts w:ascii="Times New Roman" w:eastAsia="Times New Roman" w:hAnsi="Times New Roman"/>
          <w:lang w:val="pl-PL" w:eastAsia="pl-PL"/>
        </w:rPr>
        <w:t>paūmėjimą</w:t>
      </w:r>
      <w:proofErr w:type="spellEnd"/>
      <w:r w:rsidR="00AB2A80" w:rsidRPr="005074A8">
        <w:rPr>
          <w:rFonts w:ascii="Times New Roman" w:eastAsia="Times New Roman" w:hAnsi="Times New Roman"/>
          <w:lang w:val="pl-PL" w:eastAsia="pl-PL"/>
        </w:rPr>
        <w:t xml:space="preserve"> kartu </w:t>
      </w:r>
      <w:proofErr w:type="spellStart"/>
      <w:r w:rsidR="00AB2A80" w:rsidRPr="005074A8">
        <w:rPr>
          <w:rFonts w:ascii="Times New Roman" w:eastAsia="Times New Roman" w:hAnsi="Times New Roman"/>
          <w:lang w:val="pl-PL" w:eastAsia="pl-PL"/>
        </w:rPr>
        <w:t>pavartojus</w:t>
      </w:r>
      <w:proofErr w:type="spellEnd"/>
      <w:r w:rsidR="00AB2A80" w:rsidRPr="005074A8">
        <w:rPr>
          <w:rFonts w:ascii="Times New Roman" w:eastAsia="Times New Roman" w:hAnsi="Times New Roman"/>
          <w:lang w:val="pl-PL" w:eastAsia="pl-PL"/>
        </w:rPr>
        <w:t xml:space="preserve"> ko-</w:t>
      </w:r>
      <w:proofErr w:type="spellStart"/>
      <w:r w:rsidR="00AB2A80" w:rsidRPr="005074A8">
        <w:rPr>
          <w:rFonts w:ascii="Times New Roman" w:eastAsia="Times New Roman" w:hAnsi="Times New Roman"/>
          <w:lang w:val="pl-PL" w:eastAsia="pl-PL"/>
        </w:rPr>
        <w:t>trimoksazolo</w:t>
      </w:r>
      <w:proofErr w:type="spellEnd"/>
      <w:r w:rsidR="00AB2A80" w:rsidRPr="005074A8">
        <w:rPr>
          <w:rFonts w:ascii="Times New Roman" w:eastAsia="Times New Roman" w:hAnsi="Times New Roman"/>
          <w:lang w:val="pl-PL" w:eastAsia="pl-PL"/>
        </w:rPr>
        <w:t xml:space="preserve">. </w:t>
      </w:r>
    </w:p>
    <w:p w14:paraId="23E25260" w14:textId="77777777" w:rsidR="008277AC" w:rsidRPr="005074A8" w:rsidRDefault="008277AC" w:rsidP="008277AC">
      <w:pPr>
        <w:spacing w:after="0" w:line="240" w:lineRule="auto"/>
        <w:ind w:right="-1"/>
        <w:rPr>
          <w:rFonts w:ascii="Times New Roman" w:eastAsia="Times New Roman" w:hAnsi="Times New Roman"/>
          <w:i/>
          <w:lang w:val="pl-PL" w:eastAsia="pl-PL"/>
        </w:rPr>
      </w:pPr>
    </w:p>
    <w:p w14:paraId="3C7EF45B" w14:textId="77777777" w:rsidR="008277AC" w:rsidRPr="005074A8" w:rsidRDefault="008277AC" w:rsidP="008277AC">
      <w:pPr>
        <w:spacing w:after="0" w:line="240" w:lineRule="auto"/>
        <w:ind w:right="-1"/>
        <w:rPr>
          <w:rFonts w:ascii="Times New Roman" w:eastAsia="Times New Roman" w:hAnsi="Times New Roman"/>
          <w:lang w:val="pl-PL" w:eastAsia="pl-PL"/>
        </w:rPr>
      </w:pPr>
      <w:proofErr w:type="spellStart"/>
      <w:r w:rsidRPr="005074A8">
        <w:rPr>
          <w:rFonts w:ascii="Times New Roman" w:eastAsia="Times New Roman" w:hAnsi="Times New Roman"/>
          <w:lang w:val="pl-PL" w:eastAsia="pl-PL"/>
        </w:rPr>
        <w:t>Sulfonamidai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pasižymi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cheminiu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panašumu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su</w:t>
      </w:r>
      <w:proofErr w:type="spellEnd"/>
      <w:r w:rsidRPr="005074A8">
        <w:rPr>
          <w:rFonts w:ascii="Times New Roman" w:eastAsia="Times New Roman" w:hAnsi="Times New Roman"/>
          <w:lang w:val="pl-PL" w:eastAsia="pl-PL"/>
        </w:rPr>
        <w:t xml:space="preserve"> tam </w:t>
      </w:r>
      <w:proofErr w:type="spellStart"/>
      <w:r w:rsidRPr="005074A8">
        <w:rPr>
          <w:rFonts w:ascii="Times New Roman" w:eastAsia="Times New Roman" w:hAnsi="Times New Roman"/>
          <w:lang w:val="pl-PL" w:eastAsia="pl-PL"/>
        </w:rPr>
        <w:t>tikrais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vaistais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nuo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skydliaukės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diuretikais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acetazolamidu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ir</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tiazidu</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ir</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geriamaisiais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vaistais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skirtais</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diabeto</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gydymui</w:t>
      </w:r>
      <w:proofErr w:type="spellEnd"/>
      <w:r w:rsidRPr="005074A8">
        <w:rPr>
          <w:rFonts w:ascii="Times New Roman" w:eastAsia="Times New Roman" w:hAnsi="Times New Roman"/>
          <w:lang w:val="pl-PL" w:eastAsia="pl-PL"/>
        </w:rPr>
        <w:t xml:space="preserve">, kurie gali </w:t>
      </w:r>
      <w:proofErr w:type="spellStart"/>
      <w:r w:rsidRPr="005074A8">
        <w:rPr>
          <w:rFonts w:ascii="Times New Roman" w:eastAsia="Times New Roman" w:hAnsi="Times New Roman"/>
          <w:lang w:val="pl-PL" w:eastAsia="pl-PL"/>
        </w:rPr>
        <w:t>sukelti</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kryžminę</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alerginę</w:t>
      </w:r>
      <w:proofErr w:type="spellEnd"/>
      <w:r w:rsidRPr="005074A8">
        <w:rPr>
          <w:rFonts w:ascii="Times New Roman" w:eastAsia="Times New Roman" w:hAnsi="Times New Roman"/>
          <w:lang w:val="pl-PL" w:eastAsia="pl-PL"/>
        </w:rPr>
        <w:t xml:space="preserve"> </w:t>
      </w:r>
      <w:proofErr w:type="spellStart"/>
      <w:r w:rsidRPr="005074A8">
        <w:rPr>
          <w:rFonts w:ascii="Times New Roman" w:eastAsia="Times New Roman" w:hAnsi="Times New Roman"/>
          <w:lang w:val="pl-PL" w:eastAsia="pl-PL"/>
        </w:rPr>
        <w:t>reakciją</w:t>
      </w:r>
      <w:proofErr w:type="spellEnd"/>
      <w:r w:rsidRPr="005074A8">
        <w:rPr>
          <w:rFonts w:ascii="Times New Roman" w:eastAsia="Times New Roman" w:hAnsi="Times New Roman"/>
          <w:lang w:val="pl-PL" w:eastAsia="pl-PL"/>
        </w:rPr>
        <w:t>.</w:t>
      </w:r>
    </w:p>
    <w:p w14:paraId="6D712BD6" w14:textId="77777777" w:rsidR="008277AC" w:rsidRPr="005074A8" w:rsidRDefault="008277AC" w:rsidP="008277AC">
      <w:pPr>
        <w:spacing w:after="0" w:line="240" w:lineRule="auto"/>
        <w:ind w:right="-1"/>
        <w:rPr>
          <w:rFonts w:ascii="Times New Roman" w:eastAsia="Times New Roman" w:hAnsi="Times New Roman"/>
          <w:lang w:val="pl-PL" w:eastAsia="pl-PL"/>
        </w:rPr>
      </w:pPr>
    </w:p>
    <w:p w14:paraId="29AB9659" w14:textId="77777777" w:rsidR="009822E8" w:rsidRPr="005074A8" w:rsidRDefault="009822E8" w:rsidP="00F870F2">
      <w:pPr>
        <w:tabs>
          <w:tab w:val="left" w:pos="567"/>
        </w:tabs>
        <w:spacing w:after="0"/>
        <w:contextualSpacing/>
        <w:rPr>
          <w:rFonts w:ascii="Times New Roman" w:hAnsi="Times New Roman"/>
          <w:lang w:val="pl-PL"/>
        </w:rPr>
      </w:pPr>
      <w:r w:rsidRPr="005074A8">
        <w:rPr>
          <w:rFonts w:ascii="Times New Roman" w:hAnsi="Times New Roman"/>
          <w:lang w:val="pl-PL"/>
        </w:rPr>
        <w:t xml:space="preserve">Tam </w:t>
      </w:r>
      <w:proofErr w:type="spellStart"/>
      <w:r w:rsidRPr="005074A8">
        <w:rPr>
          <w:rFonts w:ascii="Times New Roman" w:hAnsi="Times New Roman"/>
          <w:lang w:val="pl-PL"/>
        </w:rPr>
        <w:t>tikrais</w:t>
      </w:r>
      <w:proofErr w:type="spellEnd"/>
      <w:r w:rsidRPr="005074A8">
        <w:rPr>
          <w:rFonts w:ascii="Times New Roman" w:hAnsi="Times New Roman"/>
          <w:lang w:val="pl-PL"/>
        </w:rPr>
        <w:t xml:space="preserve"> </w:t>
      </w:r>
      <w:proofErr w:type="spellStart"/>
      <w:r w:rsidRPr="005074A8">
        <w:rPr>
          <w:rFonts w:ascii="Times New Roman" w:hAnsi="Times New Roman"/>
          <w:lang w:val="pl-PL"/>
        </w:rPr>
        <w:t>atvejais</w:t>
      </w:r>
      <w:proofErr w:type="spellEnd"/>
      <w:r w:rsidRPr="005074A8">
        <w:rPr>
          <w:rFonts w:ascii="Times New Roman" w:hAnsi="Times New Roman"/>
          <w:lang w:val="pl-PL"/>
        </w:rPr>
        <w:t xml:space="preserve"> kartu </w:t>
      </w:r>
      <w:proofErr w:type="spellStart"/>
      <w:r w:rsidRPr="005074A8">
        <w:rPr>
          <w:rFonts w:ascii="Times New Roman" w:hAnsi="Times New Roman"/>
          <w:lang w:val="pl-PL"/>
        </w:rPr>
        <w:t>vartojant</w:t>
      </w:r>
      <w:proofErr w:type="spellEnd"/>
      <w:r w:rsidRPr="005074A8">
        <w:rPr>
          <w:rFonts w:ascii="Times New Roman" w:hAnsi="Times New Roman"/>
          <w:lang w:val="pl-PL"/>
        </w:rPr>
        <w:t xml:space="preserve"> </w:t>
      </w:r>
      <w:proofErr w:type="spellStart"/>
      <w:r w:rsidRPr="005074A8">
        <w:rPr>
          <w:rFonts w:ascii="Times New Roman" w:hAnsi="Times New Roman"/>
          <w:lang w:val="pl-PL"/>
        </w:rPr>
        <w:t>zidovudino</w:t>
      </w:r>
      <w:proofErr w:type="spellEnd"/>
      <w:r w:rsidRPr="005074A8">
        <w:rPr>
          <w:rFonts w:ascii="Times New Roman" w:hAnsi="Times New Roman"/>
          <w:lang w:val="pl-PL"/>
        </w:rPr>
        <w:t xml:space="preserve">, gali </w:t>
      </w:r>
      <w:proofErr w:type="spellStart"/>
      <w:r w:rsidRPr="005074A8">
        <w:rPr>
          <w:rFonts w:ascii="Times New Roman" w:hAnsi="Times New Roman"/>
          <w:lang w:val="pl-PL"/>
        </w:rPr>
        <w:t>didėti</w:t>
      </w:r>
      <w:proofErr w:type="spellEnd"/>
      <w:r w:rsidRPr="005074A8">
        <w:rPr>
          <w:rFonts w:ascii="Times New Roman" w:hAnsi="Times New Roman"/>
          <w:lang w:val="pl-PL"/>
        </w:rPr>
        <w:t xml:space="preserve"> </w:t>
      </w:r>
      <w:proofErr w:type="spellStart"/>
      <w:r w:rsidRPr="005074A8">
        <w:rPr>
          <w:rFonts w:ascii="Times New Roman" w:hAnsi="Times New Roman"/>
          <w:lang w:val="pl-PL"/>
        </w:rPr>
        <w:t>kotrimoksazolo</w:t>
      </w:r>
      <w:proofErr w:type="spellEnd"/>
      <w:r w:rsidRPr="005074A8">
        <w:rPr>
          <w:rFonts w:ascii="Times New Roman" w:hAnsi="Times New Roman"/>
          <w:lang w:val="pl-PL"/>
        </w:rPr>
        <w:t xml:space="preserve"> </w:t>
      </w:r>
      <w:proofErr w:type="spellStart"/>
      <w:r w:rsidRPr="005074A8">
        <w:rPr>
          <w:rFonts w:ascii="Times New Roman" w:hAnsi="Times New Roman"/>
          <w:lang w:val="pl-PL"/>
        </w:rPr>
        <w:t>šalutinio</w:t>
      </w:r>
      <w:proofErr w:type="spellEnd"/>
      <w:r w:rsidRPr="005074A8">
        <w:rPr>
          <w:rFonts w:ascii="Times New Roman" w:hAnsi="Times New Roman"/>
          <w:lang w:val="pl-PL"/>
        </w:rPr>
        <w:t xml:space="preserve"> </w:t>
      </w:r>
      <w:proofErr w:type="spellStart"/>
      <w:r w:rsidRPr="005074A8">
        <w:rPr>
          <w:rFonts w:ascii="Times New Roman" w:hAnsi="Times New Roman"/>
          <w:lang w:val="pl-PL"/>
        </w:rPr>
        <w:t>poveikio</w:t>
      </w:r>
      <w:proofErr w:type="spellEnd"/>
      <w:r w:rsidRPr="005074A8">
        <w:rPr>
          <w:rFonts w:ascii="Times New Roman" w:hAnsi="Times New Roman"/>
          <w:lang w:val="pl-PL"/>
        </w:rPr>
        <w:t xml:space="preserve"> </w:t>
      </w:r>
      <w:proofErr w:type="spellStart"/>
      <w:r w:rsidRPr="005074A8">
        <w:rPr>
          <w:rFonts w:ascii="Times New Roman" w:hAnsi="Times New Roman"/>
          <w:lang w:val="pl-PL"/>
        </w:rPr>
        <w:t>pavojus</w:t>
      </w:r>
      <w:proofErr w:type="spellEnd"/>
      <w:r w:rsidRPr="005074A8">
        <w:rPr>
          <w:rFonts w:ascii="Times New Roman" w:hAnsi="Times New Roman"/>
          <w:lang w:val="pl-PL"/>
        </w:rPr>
        <w:t xml:space="preserve"> </w:t>
      </w:r>
      <w:proofErr w:type="spellStart"/>
      <w:r w:rsidRPr="005074A8">
        <w:rPr>
          <w:rFonts w:ascii="Times New Roman" w:hAnsi="Times New Roman"/>
          <w:lang w:val="pl-PL"/>
        </w:rPr>
        <w:t>kraujui</w:t>
      </w:r>
      <w:proofErr w:type="spellEnd"/>
      <w:r w:rsidRPr="005074A8">
        <w:rPr>
          <w:rFonts w:ascii="Times New Roman" w:hAnsi="Times New Roman"/>
          <w:lang w:val="pl-PL"/>
        </w:rPr>
        <w:t xml:space="preserve">. </w:t>
      </w:r>
      <w:proofErr w:type="spellStart"/>
      <w:r w:rsidRPr="005074A8">
        <w:rPr>
          <w:rFonts w:ascii="Times New Roman" w:hAnsi="Times New Roman"/>
          <w:lang w:val="pl-PL"/>
        </w:rPr>
        <w:t>Jei</w:t>
      </w:r>
      <w:proofErr w:type="spellEnd"/>
      <w:r w:rsidRPr="005074A8">
        <w:rPr>
          <w:rFonts w:ascii="Times New Roman" w:hAnsi="Times New Roman"/>
          <w:lang w:val="pl-PL"/>
        </w:rPr>
        <w:t xml:space="preserve"> </w:t>
      </w:r>
      <w:proofErr w:type="spellStart"/>
      <w:r w:rsidRPr="005074A8">
        <w:rPr>
          <w:rFonts w:ascii="Times New Roman" w:hAnsi="Times New Roman"/>
          <w:lang w:val="pl-PL"/>
        </w:rPr>
        <w:t>šių</w:t>
      </w:r>
      <w:proofErr w:type="spellEnd"/>
      <w:r w:rsidRPr="005074A8">
        <w:rPr>
          <w:rFonts w:ascii="Times New Roman" w:hAnsi="Times New Roman"/>
          <w:lang w:val="pl-PL"/>
        </w:rPr>
        <w:t xml:space="preserve"> </w:t>
      </w:r>
      <w:proofErr w:type="spellStart"/>
      <w:r w:rsidRPr="005074A8">
        <w:rPr>
          <w:rFonts w:ascii="Times New Roman" w:hAnsi="Times New Roman"/>
          <w:lang w:val="pl-PL"/>
        </w:rPr>
        <w:t>vaistų</w:t>
      </w:r>
      <w:proofErr w:type="spellEnd"/>
      <w:r w:rsidRPr="005074A8">
        <w:rPr>
          <w:rFonts w:ascii="Times New Roman" w:hAnsi="Times New Roman"/>
          <w:lang w:val="pl-PL"/>
        </w:rPr>
        <w:t xml:space="preserve"> </w:t>
      </w:r>
      <w:proofErr w:type="spellStart"/>
      <w:r w:rsidRPr="005074A8">
        <w:rPr>
          <w:rFonts w:ascii="Times New Roman" w:hAnsi="Times New Roman"/>
          <w:lang w:val="pl-PL"/>
        </w:rPr>
        <w:t>vartoti</w:t>
      </w:r>
      <w:proofErr w:type="spellEnd"/>
      <w:r w:rsidRPr="005074A8">
        <w:rPr>
          <w:rFonts w:ascii="Times New Roman" w:hAnsi="Times New Roman"/>
          <w:lang w:val="pl-PL"/>
        </w:rPr>
        <w:t xml:space="preserve"> kartu </w:t>
      </w:r>
      <w:proofErr w:type="spellStart"/>
      <w:r w:rsidRPr="005074A8">
        <w:rPr>
          <w:rFonts w:ascii="Times New Roman" w:hAnsi="Times New Roman"/>
          <w:lang w:val="pl-PL"/>
        </w:rPr>
        <w:t>būtina</w:t>
      </w:r>
      <w:proofErr w:type="spellEnd"/>
      <w:r w:rsidRPr="005074A8">
        <w:rPr>
          <w:rFonts w:ascii="Times New Roman" w:hAnsi="Times New Roman"/>
          <w:lang w:val="pl-PL"/>
        </w:rPr>
        <w:t xml:space="preserve">, </w:t>
      </w:r>
      <w:proofErr w:type="spellStart"/>
      <w:r w:rsidRPr="005074A8">
        <w:rPr>
          <w:rFonts w:ascii="Times New Roman" w:hAnsi="Times New Roman"/>
          <w:lang w:val="pl-PL"/>
        </w:rPr>
        <w:t>reikia</w:t>
      </w:r>
      <w:proofErr w:type="spellEnd"/>
      <w:r w:rsidRPr="005074A8">
        <w:rPr>
          <w:rFonts w:ascii="Times New Roman" w:hAnsi="Times New Roman"/>
          <w:lang w:val="pl-PL"/>
        </w:rPr>
        <w:t xml:space="preserve"> </w:t>
      </w:r>
      <w:proofErr w:type="spellStart"/>
      <w:r w:rsidRPr="005074A8">
        <w:rPr>
          <w:rFonts w:ascii="Times New Roman" w:hAnsi="Times New Roman"/>
          <w:lang w:val="pl-PL"/>
        </w:rPr>
        <w:t>pasvarstyti</w:t>
      </w:r>
      <w:proofErr w:type="spellEnd"/>
      <w:r w:rsidRPr="005074A8">
        <w:rPr>
          <w:rFonts w:ascii="Times New Roman" w:hAnsi="Times New Roman"/>
          <w:lang w:val="pl-PL"/>
        </w:rPr>
        <w:t xml:space="preserve"> </w:t>
      </w:r>
      <w:proofErr w:type="spellStart"/>
      <w:r w:rsidRPr="005074A8">
        <w:rPr>
          <w:rFonts w:ascii="Times New Roman" w:hAnsi="Times New Roman"/>
          <w:lang w:val="pl-PL"/>
        </w:rPr>
        <w:t>hematologinių</w:t>
      </w:r>
      <w:proofErr w:type="spellEnd"/>
      <w:r w:rsidRPr="005074A8">
        <w:rPr>
          <w:rFonts w:ascii="Times New Roman" w:hAnsi="Times New Roman"/>
          <w:lang w:val="pl-PL"/>
        </w:rPr>
        <w:t xml:space="preserve"> </w:t>
      </w:r>
      <w:proofErr w:type="spellStart"/>
      <w:r w:rsidRPr="005074A8">
        <w:rPr>
          <w:rFonts w:ascii="Times New Roman" w:hAnsi="Times New Roman"/>
          <w:lang w:val="pl-PL"/>
        </w:rPr>
        <w:t>parametrų</w:t>
      </w:r>
      <w:proofErr w:type="spellEnd"/>
      <w:r w:rsidRPr="005074A8">
        <w:rPr>
          <w:rFonts w:ascii="Times New Roman" w:hAnsi="Times New Roman"/>
          <w:lang w:val="pl-PL"/>
        </w:rPr>
        <w:t xml:space="preserve"> </w:t>
      </w:r>
      <w:proofErr w:type="spellStart"/>
      <w:r w:rsidRPr="005074A8">
        <w:rPr>
          <w:rFonts w:ascii="Times New Roman" w:hAnsi="Times New Roman"/>
          <w:lang w:val="pl-PL"/>
        </w:rPr>
        <w:t>nuolatinio</w:t>
      </w:r>
      <w:proofErr w:type="spellEnd"/>
      <w:r w:rsidRPr="005074A8">
        <w:rPr>
          <w:rFonts w:ascii="Times New Roman" w:hAnsi="Times New Roman"/>
          <w:lang w:val="pl-PL"/>
        </w:rPr>
        <w:t xml:space="preserve"> </w:t>
      </w:r>
      <w:proofErr w:type="spellStart"/>
      <w:r w:rsidRPr="005074A8">
        <w:rPr>
          <w:rFonts w:ascii="Times New Roman" w:hAnsi="Times New Roman"/>
          <w:lang w:val="pl-PL"/>
        </w:rPr>
        <w:t>sekimo</w:t>
      </w:r>
      <w:proofErr w:type="spellEnd"/>
      <w:r w:rsidRPr="005074A8">
        <w:rPr>
          <w:rFonts w:ascii="Times New Roman" w:hAnsi="Times New Roman"/>
          <w:lang w:val="pl-PL"/>
        </w:rPr>
        <w:t xml:space="preserve"> </w:t>
      </w:r>
      <w:proofErr w:type="spellStart"/>
      <w:r w:rsidRPr="005074A8">
        <w:rPr>
          <w:rFonts w:ascii="Times New Roman" w:hAnsi="Times New Roman"/>
          <w:lang w:val="pl-PL"/>
        </w:rPr>
        <w:t>galimybę</w:t>
      </w:r>
      <w:proofErr w:type="spellEnd"/>
      <w:r w:rsidRPr="005074A8">
        <w:rPr>
          <w:rFonts w:ascii="Times New Roman" w:hAnsi="Times New Roman"/>
          <w:lang w:val="pl-PL"/>
        </w:rPr>
        <w:t>.</w:t>
      </w:r>
    </w:p>
    <w:p w14:paraId="36B3937F" w14:textId="77777777" w:rsidR="009822E8" w:rsidRPr="005074A8" w:rsidRDefault="009822E8" w:rsidP="008277AC">
      <w:pPr>
        <w:spacing w:after="0" w:line="240" w:lineRule="auto"/>
        <w:ind w:right="-1"/>
        <w:rPr>
          <w:rFonts w:ascii="Times New Roman" w:eastAsia="Times New Roman" w:hAnsi="Times New Roman"/>
          <w:lang w:val="pl-PL" w:eastAsia="pl-PL"/>
        </w:rPr>
      </w:pPr>
    </w:p>
    <w:p w14:paraId="222E4DB3" w14:textId="77777777" w:rsidR="009822E8" w:rsidRPr="005074A8" w:rsidRDefault="009822E8" w:rsidP="00F870F2">
      <w:pPr>
        <w:tabs>
          <w:tab w:val="left" w:pos="567"/>
        </w:tabs>
        <w:spacing w:after="0" w:line="240" w:lineRule="auto"/>
        <w:contextualSpacing/>
        <w:rPr>
          <w:rFonts w:ascii="Times New Roman" w:hAnsi="Times New Roman"/>
          <w:lang w:val="pl-PL"/>
        </w:rPr>
      </w:pPr>
      <w:proofErr w:type="spellStart"/>
      <w:r w:rsidRPr="005074A8">
        <w:rPr>
          <w:rFonts w:ascii="Times New Roman" w:hAnsi="Times New Roman"/>
          <w:lang w:val="pl-PL"/>
        </w:rPr>
        <w:t>Maždaug</w:t>
      </w:r>
      <w:proofErr w:type="spellEnd"/>
      <w:r w:rsidRPr="005074A8">
        <w:rPr>
          <w:rFonts w:ascii="Times New Roman" w:hAnsi="Times New Roman"/>
          <w:lang w:val="pl-PL"/>
        </w:rPr>
        <w:t xml:space="preserve"> po 1 </w:t>
      </w:r>
      <w:proofErr w:type="spellStart"/>
      <w:r w:rsidRPr="005074A8">
        <w:rPr>
          <w:rFonts w:ascii="Times New Roman" w:hAnsi="Times New Roman"/>
          <w:lang w:val="pl-PL"/>
        </w:rPr>
        <w:t>savaitės</w:t>
      </w:r>
      <w:proofErr w:type="spellEnd"/>
      <w:r w:rsidRPr="005074A8">
        <w:rPr>
          <w:rFonts w:ascii="Times New Roman" w:hAnsi="Times New Roman"/>
          <w:lang w:val="pl-PL"/>
        </w:rPr>
        <w:t xml:space="preserve"> </w:t>
      </w:r>
      <w:proofErr w:type="spellStart"/>
      <w:r w:rsidRPr="005074A8">
        <w:rPr>
          <w:rFonts w:ascii="Times New Roman" w:hAnsi="Times New Roman"/>
          <w:lang w:val="pl-PL"/>
        </w:rPr>
        <w:t>vartojimo</w:t>
      </w:r>
      <w:proofErr w:type="spellEnd"/>
      <w:r w:rsidRPr="005074A8">
        <w:rPr>
          <w:rFonts w:ascii="Times New Roman" w:hAnsi="Times New Roman"/>
          <w:lang w:val="pl-PL"/>
        </w:rPr>
        <w:t xml:space="preserve"> </w:t>
      </w:r>
      <w:proofErr w:type="spellStart"/>
      <w:r w:rsidRPr="005074A8">
        <w:rPr>
          <w:rFonts w:ascii="Times New Roman" w:hAnsi="Times New Roman"/>
          <w:lang w:val="pl-PL"/>
        </w:rPr>
        <w:t>rifampicino</w:t>
      </w:r>
      <w:proofErr w:type="spellEnd"/>
      <w:r w:rsidRPr="005074A8">
        <w:rPr>
          <w:rFonts w:ascii="Times New Roman" w:hAnsi="Times New Roman"/>
          <w:lang w:val="pl-PL"/>
        </w:rPr>
        <w:t xml:space="preserve"> </w:t>
      </w:r>
      <w:proofErr w:type="spellStart"/>
      <w:r w:rsidRPr="005074A8">
        <w:rPr>
          <w:rFonts w:ascii="Times New Roman" w:hAnsi="Times New Roman"/>
          <w:lang w:val="pl-PL"/>
        </w:rPr>
        <w:t>ir</w:t>
      </w:r>
      <w:proofErr w:type="spellEnd"/>
      <w:r w:rsidRPr="005074A8">
        <w:rPr>
          <w:rFonts w:ascii="Times New Roman" w:hAnsi="Times New Roman"/>
          <w:lang w:val="pl-PL"/>
        </w:rPr>
        <w:t xml:space="preserve"> kartu BISEPTOL, </w:t>
      </w:r>
      <w:proofErr w:type="spellStart"/>
      <w:r w:rsidRPr="005074A8">
        <w:rPr>
          <w:rFonts w:ascii="Times New Roman" w:hAnsi="Times New Roman"/>
          <w:lang w:val="pl-PL"/>
        </w:rPr>
        <w:t>trumpėja</w:t>
      </w:r>
      <w:proofErr w:type="spellEnd"/>
      <w:r w:rsidRPr="005074A8">
        <w:rPr>
          <w:rFonts w:ascii="Times New Roman" w:hAnsi="Times New Roman"/>
          <w:lang w:val="pl-PL"/>
        </w:rPr>
        <w:t xml:space="preserve"> </w:t>
      </w:r>
      <w:proofErr w:type="spellStart"/>
      <w:r w:rsidRPr="005074A8">
        <w:rPr>
          <w:rFonts w:ascii="Times New Roman" w:hAnsi="Times New Roman"/>
          <w:lang w:val="pl-PL"/>
        </w:rPr>
        <w:t>trimetoprimo</w:t>
      </w:r>
      <w:proofErr w:type="spellEnd"/>
      <w:r w:rsidRPr="005074A8">
        <w:rPr>
          <w:rFonts w:ascii="Times New Roman" w:hAnsi="Times New Roman"/>
          <w:lang w:val="pl-PL"/>
        </w:rPr>
        <w:t xml:space="preserve"> </w:t>
      </w:r>
      <w:proofErr w:type="spellStart"/>
      <w:r w:rsidRPr="005074A8">
        <w:rPr>
          <w:rFonts w:ascii="Times New Roman" w:hAnsi="Times New Roman"/>
          <w:lang w:val="pl-PL"/>
        </w:rPr>
        <w:t>pusinės</w:t>
      </w:r>
      <w:proofErr w:type="spellEnd"/>
      <w:r w:rsidRPr="005074A8">
        <w:rPr>
          <w:rFonts w:ascii="Times New Roman" w:hAnsi="Times New Roman"/>
          <w:lang w:val="pl-PL"/>
        </w:rPr>
        <w:t xml:space="preserve"> </w:t>
      </w:r>
      <w:proofErr w:type="spellStart"/>
      <w:r w:rsidRPr="005074A8">
        <w:rPr>
          <w:rFonts w:ascii="Times New Roman" w:hAnsi="Times New Roman"/>
          <w:lang w:val="pl-PL"/>
        </w:rPr>
        <w:t>eliminacijos</w:t>
      </w:r>
      <w:proofErr w:type="spellEnd"/>
      <w:r w:rsidRPr="005074A8">
        <w:rPr>
          <w:rFonts w:ascii="Times New Roman" w:hAnsi="Times New Roman"/>
          <w:lang w:val="pl-PL"/>
        </w:rPr>
        <w:t xml:space="preserve"> </w:t>
      </w:r>
      <w:proofErr w:type="spellStart"/>
      <w:r w:rsidRPr="005074A8">
        <w:rPr>
          <w:rFonts w:ascii="Times New Roman" w:hAnsi="Times New Roman"/>
          <w:lang w:val="pl-PL"/>
        </w:rPr>
        <w:t>periodas</w:t>
      </w:r>
      <w:proofErr w:type="spellEnd"/>
      <w:r w:rsidRPr="005074A8">
        <w:rPr>
          <w:rFonts w:ascii="Times New Roman" w:hAnsi="Times New Roman"/>
          <w:lang w:val="pl-PL"/>
        </w:rPr>
        <w:t xml:space="preserve"> </w:t>
      </w:r>
      <w:proofErr w:type="spellStart"/>
      <w:r w:rsidRPr="005074A8">
        <w:rPr>
          <w:rFonts w:ascii="Times New Roman" w:hAnsi="Times New Roman"/>
          <w:lang w:val="pl-PL"/>
        </w:rPr>
        <w:t>plazmoje</w:t>
      </w:r>
      <w:proofErr w:type="spellEnd"/>
      <w:r w:rsidRPr="005074A8">
        <w:rPr>
          <w:rFonts w:ascii="Times New Roman" w:hAnsi="Times New Roman"/>
          <w:lang w:val="pl-PL"/>
        </w:rPr>
        <w:t xml:space="preserve">. </w:t>
      </w:r>
      <w:proofErr w:type="spellStart"/>
      <w:r w:rsidRPr="005074A8">
        <w:rPr>
          <w:rFonts w:ascii="Times New Roman" w:hAnsi="Times New Roman"/>
          <w:lang w:val="pl-PL"/>
        </w:rPr>
        <w:t>Tačiau</w:t>
      </w:r>
      <w:proofErr w:type="spellEnd"/>
      <w:r w:rsidRPr="005074A8">
        <w:rPr>
          <w:rFonts w:ascii="Times New Roman" w:hAnsi="Times New Roman"/>
          <w:lang w:val="pl-PL"/>
        </w:rPr>
        <w:t xml:space="preserve"> </w:t>
      </w:r>
      <w:proofErr w:type="spellStart"/>
      <w:r w:rsidRPr="005074A8">
        <w:rPr>
          <w:rFonts w:ascii="Times New Roman" w:hAnsi="Times New Roman"/>
          <w:lang w:val="pl-PL"/>
        </w:rPr>
        <w:t>nemanoma</w:t>
      </w:r>
      <w:proofErr w:type="spellEnd"/>
      <w:r w:rsidRPr="005074A8">
        <w:rPr>
          <w:rFonts w:ascii="Times New Roman" w:hAnsi="Times New Roman"/>
          <w:lang w:val="pl-PL"/>
        </w:rPr>
        <w:t xml:space="preserve">, </w:t>
      </w:r>
      <w:proofErr w:type="spellStart"/>
      <w:r w:rsidRPr="005074A8">
        <w:rPr>
          <w:rFonts w:ascii="Times New Roman" w:hAnsi="Times New Roman"/>
          <w:lang w:val="pl-PL"/>
        </w:rPr>
        <w:t>kad</w:t>
      </w:r>
      <w:proofErr w:type="spellEnd"/>
      <w:r w:rsidRPr="005074A8">
        <w:rPr>
          <w:rFonts w:ascii="Times New Roman" w:hAnsi="Times New Roman"/>
          <w:lang w:val="pl-PL"/>
        </w:rPr>
        <w:t xml:space="preserve"> tai </w:t>
      </w:r>
      <w:proofErr w:type="spellStart"/>
      <w:r w:rsidRPr="005074A8">
        <w:rPr>
          <w:rFonts w:ascii="Times New Roman" w:hAnsi="Times New Roman"/>
          <w:lang w:val="pl-PL"/>
        </w:rPr>
        <w:t>yra</w:t>
      </w:r>
      <w:proofErr w:type="spellEnd"/>
      <w:r w:rsidRPr="005074A8">
        <w:rPr>
          <w:rFonts w:ascii="Times New Roman" w:hAnsi="Times New Roman"/>
          <w:lang w:val="pl-PL"/>
        </w:rPr>
        <w:t xml:space="preserve"> </w:t>
      </w:r>
      <w:proofErr w:type="spellStart"/>
      <w:r w:rsidRPr="005074A8">
        <w:rPr>
          <w:rFonts w:ascii="Times New Roman" w:hAnsi="Times New Roman"/>
          <w:lang w:val="pl-PL"/>
        </w:rPr>
        <w:t>reikšminga</w:t>
      </w:r>
      <w:proofErr w:type="spellEnd"/>
      <w:r w:rsidRPr="005074A8">
        <w:rPr>
          <w:rFonts w:ascii="Times New Roman" w:hAnsi="Times New Roman"/>
          <w:lang w:val="pl-PL"/>
        </w:rPr>
        <w:t xml:space="preserve"> </w:t>
      </w:r>
      <w:proofErr w:type="spellStart"/>
      <w:r w:rsidRPr="005074A8">
        <w:rPr>
          <w:rFonts w:ascii="Times New Roman" w:hAnsi="Times New Roman"/>
          <w:lang w:val="pl-PL"/>
        </w:rPr>
        <w:t>klinikai</w:t>
      </w:r>
      <w:proofErr w:type="spellEnd"/>
      <w:r w:rsidRPr="005074A8">
        <w:rPr>
          <w:rFonts w:ascii="Times New Roman" w:hAnsi="Times New Roman"/>
          <w:lang w:val="pl-PL"/>
        </w:rPr>
        <w:t>.</w:t>
      </w:r>
    </w:p>
    <w:p w14:paraId="65678858" w14:textId="77777777" w:rsidR="009822E8" w:rsidRPr="005074A8" w:rsidRDefault="009822E8" w:rsidP="00F870F2">
      <w:pPr>
        <w:spacing w:after="0" w:line="240" w:lineRule="auto"/>
        <w:ind w:right="-1"/>
        <w:contextualSpacing/>
        <w:rPr>
          <w:rFonts w:ascii="Times New Roman" w:eastAsia="Times New Roman" w:hAnsi="Times New Roman"/>
          <w:lang w:val="pl-PL" w:eastAsia="pl-PL"/>
        </w:rPr>
      </w:pPr>
    </w:p>
    <w:p w14:paraId="4FE67A46" w14:textId="77777777" w:rsidR="008277AC" w:rsidRPr="005074A8" w:rsidRDefault="008277AC" w:rsidP="008277AC">
      <w:pPr>
        <w:spacing w:after="0" w:line="240" w:lineRule="auto"/>
        <w:rPr>
          <w:rFonts w:ascii="Times New Roman" w:eastAsia="Times New Roman" w:hAnsi="Times New Roman"/>
          <w:color w:val="000000"/>
          <w:szCs w:val="20"/>
          <w:u w:val="single"/>
          <w:lang w:val="pl-PL" w:eastAsia="pl-PL"/>
        </w:rPr>
      </w:pPr>
      <w:proofErr w:type="spellStart"/>
      <w:r w:rsidRPr="005074A8">
        <w:rPr>
          <w:rFonts w:ascii="Times New Roman" w:eastAsia="Times New Roman" w:hAnsi="Times New Roman"/>
          <w:iCs/>
          <w:color w:val="000000"/>
          <w:szCs w:val="20"/>
          <w:u w:val="single"/>
          <w:lang w:val="pl-PL" w:eastAsia="pl-PL"/>
        </w:rPr>
        <w:t>Poveikis</w:t>
      </w:r>
      <w:proofErr w:type="spellEnd"/>
      <w:r w:rsidRPr="005074A8">
        <w:rPr>
          <w:rFonts w:ascii="Times New Roman" w:eastAsia="Times New Roman" w:hAnsi="Times New Roman"/>
          <w:iCs/>
          <w:color w:val="000000"/>
          <w:szCs w:val="20"/>
          <w:u w:val="single"/>
          <w:lang w:val="pl-PL" w:eastAsia="pl-PL"/>
        </w:rPr>
        <w:t xml:space="preserve"> </w:t>
      </w:r>
      <w:proofErr w:type="spellStart"/>
      <w:r w:rsidRPr="005074A8">
        <w:rPr>
          <w:rFonts w:ascii="Times New Roman" w:eastAsia="Times New Roman" w:hAnsi="Times New Roman"/>
          <w:iCs/>
          <w:color w:val="000000"/>
          <w:szCs w:val="20"/>
          <w:u w:val="single"/>
          <w:lang w:val="pl-PL" w:eastAsia="pl-PL"/>
        </w:rPr>
        <w:t>laboratorinių</w:t>
      </w:r>
      <w:proofErr w:type="spellEnd"/>
      <w:r w:rsidRPr="005074A8">
        <w:rPr>
          <w:rFonts w:ascii="Times New Roman" w:eastAsia="Times New Roman" w:hAnsi="Times New Roman"/>
          <w:iCs/>
          <w:color w:val="000000"/>
          <w:szCs w:val="20"/>
          <w:u w:val="single"/>
          <w:lang w:val="pl-PL" w:eastAsia="pl-PL"/>
        </w:rPr>
        <w:t xml:space="preserve"> </w:t>
      </w:r>
      <w:proofErr w:type="spellStart"/>
      <w:r w:rsidRPr="005074A8">
        <w:rPr>
          <w:rFonts w:ascii="Times New Roman" w:eastAsia="Times New Roman" w:hAnsi="Times New Roman"/>
          <w:iCs/>
          <w:color w:val="000000"/>
          <w:szCs w:val="20"/>
          <w:u w:val="single"/>
          <w:lang w:val="pl-PL" w:eastAsia="pl-PL"/>
        </w:rPr>
        <w:t>tyrimų</w:t>
      </w:r>
      <w:proofErr w:type="spellEnd"/>
      <w:r w:rsidRPr="005074A8">
        <w:rPr>
          <w:rFonts w:ascii="Times New Roman" w:eastAsia="Times New Roman" w:hAnsi="Times New Roman"/>
          <w:iCs/>
          <w:color w:val="000000"/>
          <w:szCs w:val="20"/>
          <w:u w:val="single"/>
          <w:lang w:val="pl-PL" w:eastAsia="pl-PL"/>
        </w:rPr>
        <w:t xml:space="preserve"> </w:t>
      </w:r>
      <w:proofErr w:type="spellStart"/>
      <w:r w:rsidRPr="005074A8">
        <w:rPr>
          <w:rFonts w:ascii="Times New Roman" w:eastAsia="Times New Roman" w:hAnsi="Times New Roman"/>
          <w:iCs/>
          <w:color w:val="000000"/>
          <w:szCs w:val="20"/>
          <w:u w:val="single"/>
          <w:lang w:val="pl-PL" w:eastAsia="pl-PL"/>
        </w:rPr>
        <w:t>rezultatams</w:t>
      </w:r>
      <w:proofErr w:type="spellEnd"/>
    </w:p>
    <w:p w14:paraId="57EDB542" w14:textId="77777777" w:rsidR="008277AC" w:rsidRPr="005074A8" w:rsidRDefault="008277AC" w:rsidP="00B964B3">
      <w:pPr>
        <w:numPr>
          <w:ilvl w:val="0"/>
          <w:numId w:val="11"/>
        </w:numPr>
        <w:spacing w:after="0" w:line="240" w:lineRule="auto"/>
        <w:contextualSpacing/>
        <w:rPr>
          <w:rFonts w:ascii="Times New Roman" w:eastAsia="Times New Roman" w:hAnsi="Times New Roman"/>
          <w:color w:val="000000"/>
          <w:lang w:val="pl-PL" w:eastAsia="pl-PL"/>
        </w:rPr>
      </w:pPr>
      <w:proofErr w:type="spellStart"/>
      <w:r w:rsidRPr="005074A8">
        <w:rPr>
          <w:rFonts w:ascii="Times New Roman" w:eastAsia="Times New Roman" w:hAnsi="Times New Roman"/>
          <w:color w:val="000000"/>
          <w:lang w:val="pl-PL" w:eastAsia="pl-PL"/>
        </w:rPr>
        <w:t>Trimetoprimas</w:t>
      </w:r>
      <w:proofErr w:type="spellEnd"/>
      <w:r w:rsidRPr="005074A8">
        <w:rPr>
          <w:rFonts w:ascii="Times New Roman" w:eastAsia="Times New Roman" w:hAnsi="Times New Roman"/>
          <w:color w:val="000000"/>
          <w:lang w:val="pl-PL" w:eastAsia="pl-PL"/>
        </w:rPr>
        <w:t xml:space="preserve"> gali </w:t>
      </w:r>
      <w:proofErr w:type="spellStart"/>
      <w:r w:rsidRPr="005074A8">
        <w:rPr>
          <w:rFonts w:ascii="Times New Roman" w:eastAsia="Times New Roman" w:hAnsi="Times New Roman"/>
          <w:color w:val="000000"/>
          <w:lang w:val="pl-PL" w:eastAsia="pl-PL"/>
        </w:rPr>
        <w:t>pakeisti</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metotreksato</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koncentracijos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serume</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nustatymo</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fermentiniu</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metodu</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rezultatus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tačiau</w:t>
      </w:r>
      <w:proofErr w:type="spellEnd"/>
      <w:r w:rsidRPr="005074A8">
        <w:rPr>
          <w:rFonts w:ascii="Times New Roman" w:eastAsia="Times New Roman" w:hAnsi="Times New Roman"/>
          <w:color w:val="000000"/>
          <w:lang w:val="pl-PL" w:eastAsia="pl-PL"/>
        </w:rPr>
        <w:t xml:space="preserve"> tai </w:t>
      </w:r>
      <w:proofErr w:type="spellStart"/>
      <w:r w:rsidRPr="005074A8">
        <w:rPr>
          <w:rFonts w:ascii="Times New Roman" w:eastAsia="Times New Roman" w:hAnsi="Times New Roman"/>
          <w:color w:val="000000"/>
          <w:lang w:val="pl-PL" w:eastAsia="pl-PL"/>
        </w:rPr>
        <w:t>neturi</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įtakos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nustatymams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atliktiems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radioimuniniais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metodais</w:t>
      </w:r>
      <w:proofErr w:type="spellEnd"/>
      <w:r w:rsidRPr="005074A8">
        <w:rPr>
          <w:rFonts w:ascii="Times New Roman" w:eastAsia="Times New Roman" w:hAnsi="Times New Roman"/>
          <w:color w:val="000000"/>
          <w:lang w:val="pl-PL" w:eastAsia="pl-PL"/>
        </w:rPr>
        <w:t>.</w:t>
      </w:r>
    </w:p>
    <w:p w14:paraId="554F790C" w14:textId="77777777" w:rsidR="008277AC" w:rsidRPr="005074A8" w:rsidRDefault="008277AC" w:rsidP="00B964B3">
      <w:pPr>
        <w:numPr>
          <w:ilvl w:val="0"/>
          <w:numId w:val="11"/>
        </w:numPr>
        <w:spacing w:after="0" w:line="240" w:lineRule="auto"/>
        <w:contextualSpacing/>
        <w:rPr>
          <w:rFonts w:ascii="Times New Roman" w:eastAsia="Times New Roman" w:hAnsi="Times New Roman"/>
          <w:color w:val="000000"/>
          <w:lang w:val="pl-PL" w:eastAsia="pl-PL"/>
        </w:rPr>
      </w:pPr>
      <w:r w:rsidRPr="005074A8">
        <w:rPr>
          <w:rFonts w:ascii="Times New Roman" w:eastAsia="Times New Roman" w:hAnsi="Times New Roman"/>
          <w:color w:val="000000"/>
          <w:lang w:val="pl-PL" w:eastAsia="pl-PL"/>
        </w:rPr>
        <w:t>Ko-</w:t>
      </w:r>
      <w:proofErr w:type="spellStart"/>
      <w:r w:rsidRPr="005074A8">
        <w:rPr>
          <w:rFonts w:ascii="Times New Roman" w:eastAsia="Times New Roman" w:hAnsi="Times New Roman"/>
          <w:color w:val="000000"/>
          <w:lang w:val="pl-PL" w:eastAsia="pl-PL"/>
        </w:rPr>
        <w:t>trimoksazolas</w:t>
      </w:r>
      <w:proofErr w:type="spellEnd"/>
      <w:r w:rsidRPr="005074A8">
        <w:rPr>
          <w:rFonts w:ascii="Times New Roman" w:eastAsia="Times New Roman" w:hAnsi="Times New Roman"/>
          <w:color w:val="000000"/>
          <w:lang w:val="pl-PL" w:eastAsia="pl-PL"/>
        </w:rPr>
        <w:t xml:space="preserve"> gali </w:t>
      </w:r>
      <w:proofErr w:type="spellStart"/>
      <w:r w:rsidRPr="005074A8">
        <w:rPr>
          <w:rFonts w:ascii="Times New Roman" w:eastAsia="Times New Roman" w:hAnsi="Times New Roman"/>
          <w:color w:val="000000"/>
          <w:lang w:val="pl-PL" w:eastAsia="pl-PL"/>
        </w:rPr>
        <w:t>maždaug</w:t>
      </w:r>
      <w:proofErr w:type="spellEnd"/>
      <w:r w:rsidRPr="005074A8">
        <w:rPr>
          <w:rFonts w:ascii="Times New Roman" w:eastAsia="Times New Roman" w:hAnsi="Times New Roman"/>
          <w:color w:val="000000"/>
          <w:lang w:val="pl-PL" w:eastAsia="pl-PL"/>
        </w:rPr>
        <w:t xml:space="preserve"> 10</w:t>
      </w:r>
      <w:r w:rsidR="005F14E9" w:rsidRPr="005074A8">
        <w:rPr>
          <w:rFonts w:ascii="Times New Roman" w:eastAsia="Times New Roman" w:hAnsi="Times New Roman"/>
          <w:color w:val="000000"/>
          <w:lang w:val="pl-PL" w:eastAsia="pl-PL"/>
        </w:rPr>
        <w:t xml:space="preserve"> </w:t>
      </w:r>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padidinti</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Jaffe</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bandymo</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rezultatus</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su</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šarminiu</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kreatinino</w:t>
      </w:r>
      <w:proofErr w:type="spellEnd"/>
      <w:r w:rsidRPr="005074A8">
        <w:rPr>
          <w:rFonts w:ascii="Times New Roman" w:eastAsia="Times New Roman" w:hAnsi="Times New Roman"/>
          <w:color w:val="000000"/>
          <w:lang w:val="pl-PL" w:eastAsia="pl-PL"/>
        </w:rPr>
        <w:t xml:space="preserve"> </w:t>
      </w:r>
      <w:proofErr w:type="spellStart"/>
      <w:r w:rsidRPr="005074A8">
        <w:rPr>
          <w:rFonts w:ascii="Times New Roman" w:eastAsia="Times New Roman" w:hAnsi="Times New Roman"/>
          <w:color w:val="000000"/>
          <w:lang w:val="pl-PL" w:eastAsia="pl-PL"/>
        </w:rPr>
        <w:t>pikratu</w:t>
      </w:r>
      <w:proofErr w:type="spellEnd"/>
      <w:r w:rsidRPr="005074A8">
        <w:rPr>
          <w:rFonts w:ascii="Times New Roman" w:eastAsia="Times New Roman" w:hAnsi="Times New Roman"/>
          <w:color w:val="000000"/>
          <w:lang w:val="pl-PL" w:eastAsia="pl-PL"/>
        </w:rPr>
        <w:t>.</w:t>
      </w:r>
    </w:p>
    <w:p w14:paraId="64E3938E" w14:textId="77777777" w:rsidR="008277AC" w:rsidRPr="005074A8" w:rsidRDefault="008277AC" w:rsidP="008277AC">
      <w:pPr>
        <w:spacing w:after="0" w:line="240" w:lineRule="auto"/>
        <w:ind w:right="-1"/>
        <w:rPr>
          <w:rFonts w:ascii="Times New Roman" w:eastAsia="Times New Roman" w:hAnsi="Times New Roman"/>
          <w:lang w:val="pl-PL" w:eastAsia="pl-PL"/>
        </w:rPr>
      </w:pPr>
    </w:p>
    <w:p w14:paraId="09A09265" w14:textId="77777777" w:rsidR="008277AC" w:rsidRPr="005074A8" w:rsidRDefault="008277AC" w:rsidP="009D2977">
      <w:pPr>
        <w:spacing w:after="0" w:line="240" w:lineRule="auto"/>
        <w:ind w:left="573" w:hanging="573"/>
        <w:rPr>
          <w:rFonts w:ascii="Times New Roman" w:eastAsia="Times New Roman" w:hAnsi="Times New Roman"/>
          <w:b/>
          <w:lang w:val="pl-PL" w:eastAsia="pl-PL"/>
        </w:rPr>
      </w:pPr>
      <w:r w:rsidRPr="005074A8">
        <w:rPr>
          <w:rFonts w:ascii="Times New Roman" w:eastAsia="Times New Roman" w:hAnsi="Times New Roman"/>
          <w:b/>
          <w:lang w:val="pl-PL" w:eastAsia="pl-PL"/>
        </w:rPr>
        <w:t>4.6</w:t>
      </w:r>
      <w:r w:rsidR="009D2977" w:rsidRPr="005074A8">
        <w:rPr>
          <w:rFonts w:ascii="Times New Roman" w:eastAsia="Times New Roman" w:hAnsi="Times New Roman"/>
          <w:b/>
          <w:lang w:val="pl-PL" w:eastAsia="pl-PL"/>
        </w:rPr>
        <w:tab/>
      </w:r>
      <w:proofErr w:type="spellStart"/>
      <w:r w:rsidRPr="005074A8">
        <w:rPr>
          <w:rFonts w:ascii="Times New Roman" w:eastAsia="Times New Roman" w:hAnsi="Times New Roman"/>
          <w:b/>
          <w:lang w:val="pl-PL" w:eastAsia="pl-PL"/>
        </w:rPr>
        <w:t>Vaisingumas</w:t>
      </w:r>
      <w:proofErr w:type="spellEnd"/>
      <w:r w:rsidRPr="005074A8">
        <w:rPr>
          <w:rFonts w:ascii="Times New Roman" w:eastAsia="Times New Roman" w:hAnsi="Times New Roman"/>
          <w:b/>
          <w:lang w:val="pl-PL" w:eastAsia="pl-PL"/>
        </w:rPr>
        <w:t xml:space="preserve">, </w:t>
      </w:r>
      <w:proofErr w:type="spellStart"/>
      <w:r w:rsidRPr="005074A8">
        <w:rPr>
          <w:rFonts w:ascii="Times New Roman" w:eastAsia="Times New Roman" w:hAnsi="Times New Roman"/>
          <w:b/>
          <w:lang w:val="pl-PL" w:eastAsia="pl-PL"/>
        </w:rPr>
        <w:t>nėštumo</w:t>
      </w:r>
      <w:proofErr w:type="spellEnd"/>
      <w:r w:rsidRPr="005074A8">
        <w:rPr>
          <w:rFonts w:ascii="Times New Roman" w:eastAsia="Times New Roman" w:hAnsi="Times New Roman"/>
          <w:b/>
          <w:lang w:val="pl-PL" w:eastAsia="pl-PL"/>
        </w:rPr>
        <w:t xml:space="preserve"> </w:t>
      </w:r>
      <w:proofErr w:type="spellStart"/>
      <w:r w:rsidRPr="005074A8">
        <w:rPr>
          <w:rFonts w:ascii="Times New Roman" w:eastAsia="Times New Roman" w:hAnsi="Times New Roman"/>
          <w:b/>
          <w:lang w:val="pl-PL" w:eastAsia="pl-PL"/>
        </w:rPr>
        <w:t>ir</w:t>
      </w:r>
      <w:proofErr w:type="spellEnd"/>
      <w:r w:rsidRPr="005074A8">
        <w:rPr>
          <w:rFonts w:ascii="Times New Roman" w:eastAsia="Times New Roman" w:hAnsi="Times New Roman"/>
          <w:b/>
          <w:lang w:val="pl-PL" w:eastAsia="pl-PL"/>
        </w:rPr>
        <w:t xml:space="preserve"> </w:t>
      </w:r>
      <w:proofErr w:type="spellStart"/>
      <w:r w:rsidRPr="005074A8">
        <w:rPr>
          <w:rFonts w:ascii="Times New Roman" w:eastAsia="Times New Roman" w:hAnsi="Times New Roman"/>
          <w:b/>
          <w:lang w:val="pl-PL" w:eastAsia="pl-PL"/>
        </w:rPr>
        <w:t>žindymo</w:t>
      </w:r>
      <w:proofErr w:type="spellEnd"/>
      <w:r w:rsidRPr="005074A8">
        <w:rPr>
          <w:rFonts w:ascii="Times New Roman" w:eastAsia="Times New Roman" w:hAnsi="Times New Roman"/>
          <w:b/>
          <w:lang w:val="pl-PL" w:eastAsia="pl-PL"/>
        </w:rPr>
        <w:t xml:space="preserve"> </w:t>
      </w:r>
      <w:proofErr w:type="spellStart"/>
      <w:r w:rsidRPr="005074A8">
        <w:rPr>
          <w:rFonts w:ascii="Times New Roman" w:eastAsia="Times New Roman" w:hAnsi="Times New Roman"/>
          <w:b/>
          <w:lang w:val="pl-PL" w:eastAsia="pl-PL"/>
        </w:rPr>
        <w:t>laikotarpis</w:t>
      </w:r>
      <w:proofErr w:type="spellEnd"/>
    </w:p>
    <w:p w14:paraId="701CDE11" w14:textId="77777777" w:rsidR="008277AC" w:rsidRPr="005074A8" w:rsidRDefault="008277AC" w:rsidP="000B2449">
      <w:pPr>
        <w:spacing w:after="0" w:line="240" w:lineRule="auto"/>
        <w:rPr>
          <w:rFonts w:ascii="Times New Roman" w:hAnsi="Times New Roman"/>
          <w:lang w:val="pl-PL"/>
        </w:rPr>
      </w:pPr>
    </w:p>
    <w:p w14:paraId="1E8026EB" w14:textId="77777777" w:rsidR="008277AC" w:rsidRPr="005074A8" w:rsidRDefault="008277AC" w:rsidP="000B2449">
      <w:pPr>
        <w:spacing w:after="0" w:line="240" w:lineRule="auto"/>
        <w:ind w:right="-1"/>
        <w:rPr>
          <w:rFonts w:ascii="Times New Roman" w:hAnsi="Times New Roman"/>
          <w:u w:val="single"/>
          <w:lang w:val="pl-PL"/>
        </w:rPr>
      </w:pPr>
      <w:proofErr w:type="spellStart"/>
      <w:r w:rsidRPr="005074A8">
        <w:rPr>
          <w:rFonts w:ascii="Times New Roman" w:hAnsi="Times New Roman"/>
          <w:u w:val="single"/>
          <w:lang w:val="pl-PL"/>
        </w:rPr>
        <w:t>Nėštumas</w:t>
      </w:r>
      <w:proofErr w:type="spellEnd"/>
    </w:p>
    <w:p w14:paraId="3561B8D9" w14:textId="77777777" w:rsidR="00AC7B99" w:rsidRPr="00ED68CA" w:rsidRDefault="00AC7B99" w:rsidP="00AC7B99">
      <w:pPr>
        <w:pStyle w:val="Antrats"/>
        <w:tabs>
          <w:tab w:val="clear" w:pos="4153"/>
          <w:tab w:val="clear" w:pos="8306"/>
          <w:tab w:val="left" w:pos="567"/>
        </w:tabs>
        <w:rPr>
          <w:sz w:val="22"/>
          <w:szCs w:val="22"/>
        </w:rPr>
      </w:pPr>
      <w:r w:rsidRPr="00ED68CA">
        <w:rPr>
          <w:sz w:val="22"/>
          <w:szCs w:val="22"/>
        </w:rPr>
        <w:t>Trimetoprimas ir sulfametoksazolas prasiskverbia per placentą, tačiau ar jų vartoti nėštumo laikotarpiu saugu, nenustatyta.</w:t>
      </w:r>
    </w:p>
    <w:p w14:paraId="00FD2E82" w14:textId="77777777" w:rsidR="00AC7B99" w:rsidRPr="00ED68CA" w:rsidRDefault="00AC7B99" w:rsidP="00AC7B99">
      <w:pPr>
        <w:pStyle w:val="Antrats"/>
        <w:tabs>
          <w:tab w:val="clear" w:pos="4153"/>
          <w:tab w:val="clear" w:pos="8306"/>
          <w:tab w:val="left" w:pos="567"/>
        </w:tabs>
        <w:rPr>
          <w:sz w:val="22"/>
          <w:szCs w:val="22"/>
        </w:rPr>
      </w:pPr>
      <w:r w:rsidRPr="00ED68CA">
        <w:rPr>
          <w:sz w:val="22"/>
          <w:szCs w:val="22"/>
        </w:rPr>
        <w:t>Ar žmonėms sulfametoksazolo ir trimetoprimo derinys gali sukelti apsigimimų ar kitokių nepageidaujamų poveikių, duomenų nėra. Tačiau tyrimų su pelėmis, žiurkėmis ir triušiais rezultatai parodė, kad kai kurie sulfonamidai sukelia vaisiaus sklaidos sutrikimus, įskaitant gomurio plyšimą ir kaulų vystymosi sutrikimą.</w:t>
      </w:r>
    </w:p>
    <w:p w14:paraId="0BEDE442" w14:textId="77777777" w:rsidR="00AC7B99" w:rsidRPr="00ED68CA" w:rsidRDefault="00AC7B99" w:rsidP="00AC7B99">
      <w:pPr>
        <w:pStyle w:val="Antrats"/>
        <w:tabs>
          <w:tab w:val="clear" w:pos="4153"/>
          <w:tab w:val="clear" w:pos="8306"/>
          <w:tab w:val="left" w:pos="567"/>
        </w:tabs>
        <w:rPr>
          <w:sz w:val="22"/>
          <w:szCs w:val="22"/>
        </w:rPr>
      </w:pPr>
      <w:r w:rsidRPr="00ED68CA">
        <w:rPr>
          <w:sz w:val="22"/>
          <w:szCs w:val="22"/>
        </w:rPr>
        <w:t>Trimetoprimas yra folatų antagonistas ir tyrimų su gyvūnais metu nustatyta, kad abi medžiagos sukelia vaisiaus apsigimimų (žr. 5.3 skyrių). Atvejo-kontroliniai tyrimai parodė, kad gali būti ryšys tarp folatų antagonistų vartojimo ir žmogaus apsigimimų. Todėl kotrimoksazolo vartoti nėštumo laikotarpiu, ypač pirmųjų trijų mėnesių laikotarpiu, negalima, nebent manoma, kad gydomasis poveikis motinai bus didesnis už pavojų vaisiui. Jei nėštumo laikotarpiu vartojama kotrimoksazolo, reikia apsvarstyti papildų, kuriuose yra folatų, vartojimo galimybę.</w:t>
      </w:r>
    </w:p>
    <w:p w14:paraId="405A5FD7" w14:textId="77777777" w:rsidR="00AC7B99" w:rsidRPr="00ED68CA" w:rsidRDefault="00AC7B99" w:rsidP="00AC7B99">
      <w:pPr>
        <w:pStyle w:val="Antrats"/>
        <w:tabs>
          <w:tab w:val="clear" w:pos="4153"/>
          <w:tab w:val="clear" w:pos="8306"/>
          <w:tab w:val="left" w:pos="567"/>
        </w:tabs>
        <w:rPr>
          <w:sz w:val="22"/>
          <w:szCs w:val="22"/>
        </w:rPr>
      </w:pPr>
    </w:p>
    <w:p w14:paraId="661B925C" w14:textId="77777777" w:rsidR="00AC7B99" w:rsidRPr="00ED68CA" w:rsidRDefault="00AC7B99" w:rsidP="00AC7B99">
      <w:pPr>
        <w:pStyle w:val="Antrats"/>
        <w:tabs>
          <w:tab w:val="clear" w:pos="4153"/>
          <w:tab w:val="clear" w:pos="8306"/>
          <w:tab w:val="left" w:pos="567"/>
        </w:tabs>
        <w:rPr>
          <w:sz w:val="22"/>
          <w:szCs w:val="22"/>
        </w:rPr>
      </w:pPr>
      <w:r w:rsidRPr="00ED68CA">
        <w:rPr>
          <w:sz w:val="22"/>
          <w:szCs w:val="22"/>
        </w:rPr>
        <w:t xml:space="preserve">Sulfametoksazolas konkuruoja su bilirubinu dėl vietos prisijungimo prie plazmos baltymų. Jei BISEPTOL vartojama prieš pat gimdymą, reikšminga vaisto koncentracija keletą parų išlieka naujagimio organizme, todėl gali pasireikšti arba paūmėti naujagimių hiperbilirubinemija kartu su teorine branduolių geltos atsiradimo rizika. Ši teorinė rizika yra ypač tikėtina kūdikiams, kuriems yra hiperbilirubinemijos pavojus, pvz., prieš laiką gimusiems arba kurių organizme trūksta gliukozės – 6 fosfato dehidrogenazės.  </w:t>
      </w:r>
    </w:p>
    <w:p w14:paraId="4ACAAE16" w14:textId="77777777" w:rsidR="00AC7B99" w:rsidRPr="00ED68CA" w:rsidRDefault="00AC7B99" w:rsidP="00AC7B99">
      <w:pPr>
        <w:pStyle w:val="Antrats"/>
        <w:tabs>
          <w:tab w:val="clear" w:pos="4153"/>
          <w:tab w:val="clear" w:pos="8306"/>
          <w:tab w:val="left" w:pos="567"/>
        </w:tabs>
        <w:rPr>
          <w:sz w:val="22"/>
          <w:szCs w:val="22"/>
        </w:rPr>
      </w:pPr>
    </w:p>
    <w:p w14:paraId="5C855396" w14:textId="77777777" w:rsidR="00AC7B99" w:rsidRPr="00ED68CA" w:rsidRDefault="00AC7B99" w:rsidP="00AC7B99">
      <w:pPr>
        <w:pStyle w:val="Antrats"/>
        <w:tabs>
          <w:tab w:val="clear" w:pos="4153"/>
          <w:tab w:val="clear" w:pos="8306"/>
          <w:tab w:val="left" w:pos="567"/>
        </w:tabs>
        <w:rPr>
          <w:sz w:val="22"/>
          <w:szCs w:val="22"/>
        </w:rPr>
      </w:pPr>
      <w:r w:rsidRPr="00ED68CA">
        <w:rPr>
          <w:sz w:val="22"/>
          <w:szCs w:val="22"/>
        </w:rPr>
        <w:lastRenderedPageBreak/>
        <w:t>Trimetoprimas ir sulfametoksazolas prasiskverbia į virkštelės kraujo apykaitą.</w:t>
      </w:r>
    </w:p>
    <w:p w14:paraId="01E49A48" w14:textId="77777777" w:rsidR="008277AC" w:rsidRPr="005074A8" w:rsidRDefault="008277AC" w:rsidP="000B2449">
      <w:pPr>
        <w:spacing w:after="0" w:line="240" w:lineRule="auto"/>
        <w:ind w:right="-1"/>
        <w:rPr>
          <w:rFonts w:ascii="Times New Roman" w:hAnsi="Times New Roman"/>
          <w:lang w:val="et-EE"/>
        </w:rPr>
      </w:pPr>
    </w:p>
    <w:p w14:paraId="39FF6824" w14:textId="77777777" w:rsidR="008277AC" w:rsidRPr="000D01DB" w:rsidRDefault="008277AC" w:rsidP="008277AC">
      <w:pPr>
        <w:spacing w:after="0" w:line="240" w:lineRule="auto"/>
        <w:rPr>
          <w:rFonts w:ascii="Times New Roman" w:hAnsi="Times New Roman"/>
          <w:u w:val="single"/>
          <w:lang w:val="et-EE"/>
        </w:rPr>
      </w:pPr>
      <w:r w:rsidRPr="000D01DB">
        <w:rPr>
          <w:rFonts w:ascii="Times New Roman" w:hAnsi="Times New Roman"/>
          <w:u w:val="single"/>
          <w:lang w:val="et-EE"/>
        </w:rPr>
        <w:t>Žindymas</w:t>
      </w:r>
    </w:p>
    <w:p w14:paraId="164AF876" w14:textId="17A20B6F" w:rsidR="00AC7B99" w:rsidRPr="00ED68CA" w:rsidRDefault="00AC7B99" w:rsidP="00AC7B99">
      <w:pPr>
        <w:pStyle w:val="Antrats"/>
        <w:tabs>
          <w:tab w:val="clear" w:pos="4153"/>
          <w:tab w:val="clear" w:pos="8306"/>
          <w:tab w:val="left" w:pos="567"/>
        </w:tabs>
        <w:rPr>
          <w:sz w:val="22"/>
          <w:szCs w:val="22"/>
        </w:rPr>
      </w:pPr>
      <w:r w:rsidRPr="00ED68CA">
        <w:rPr>
          <w:sz w:val="22"/>
          <w:szCs w:val="22"/>
        </w:rPr>
        <w:t xml:space="preserve">Sulfonamidai ir trimetoprimas prasiskverbia į </w:t>
      </w:r>
      <w:r w:rsidR="00ED1CF2" w:rsidRPr="00ED1CF2">
        <w:rPr>
          <w:sz w:val="22"/>
          <w:szCs w:val="22"/>
        </w:rPr>
        <w:t>moterų</w:t>
      </w:r>
      <w:r w:rsidR="00ED1CF2">
        <w:rPr>
          <w:sz w:val="22"/>
          <w:szCs w:val="22"/>
        </w:rPr>
        <w:t xml:space="preserve"> </w:t>
      </w:r>
      <w:r w:rsidRPr="00ED68CA">
        <w:rPr>
          <w:sz w:val="22"/>
          <w:szCs w:val="22"/>
        </w:rPr>
        <w:t>pieną. Kadangi yra didelis hiperbilirubinemijos atsiradimo pavojus, kotrimoksazolo vartoti vėlyvuoju nėštumo periodu bei žindymo laikotarpiu negalima. Be to, jaunesnių, kaip 8 savaičių kūdikių gydyti kotrimoksazolu draudžiama, kadangi jie yra labiau linkę į hiperbilirubinemiją.</w:t>
      </w:r>
    </w:p>
    <w:p w14:paraId="552A8701" w14:textId="77777777" w:rsidR="008277AC" w:rsidRPr="005074A8" w:rsidRDefault="008277AC" w:rsidP="008277AC">
      <w:pPr>
        <w:spacing w:after="0" w:line="240" w:lineRule="auto"/>
        <w:rPr>
          <w:rFonts w:ascii="Times New Roman" w:eastAsia="Times New Roman" w:hAnsi="Times New Roman"/>
          <w:lang w:val="et-EE" w:eastAsia="pl-PL"/>
        </w:rPr>
      </w:pPr>
    </w:p>
    <w:p w14:paraId="5B8A1DC8" w14:textId="77777777" w:rsidR="008277AC" w:rsidRPr="00ED68CA" w:rsidRDefault="008277AC" w:rsidP="00AB6C9E">
      <w:pPr>
        <w:spacing w:after="0" w:line="240" w:lineRule="auto"/>
        <w:ind w:left="573" w:hanging="573"/>
        <w:rPr>
          <w:rFonts w:ascii="Times New Roman" w:eastAsia="Times New Roman" w:hAnsi="Times New Roman"/>
          <w:b/>
          <w:bCs/>
          <w:lang w:val="en-GB" w:eastAsia="pl-PL"/>
        </w:rPr>
      </w:pPr>
      <w:r w:rsidRPr="00ED68CA">
        <w:rPr>
          <w:rFonts w:ascii="Times New Roman" w:eastAsia="Times New Roman" w:hAnsi="Times New Roman"/>
          <w:b/>
          <w:bCs/>
          <w:lang w:val="en-GB" w:eastAsia="pl-PL"/>
        </w:rPr>
        <w:t>4.7</w:t>
      </w:r>
      <w:r w:rsidR="009D2977" w:rsidRPr="00ED68CA">
        <w:rPr>
          <w:rFonts w:ascii="Times New Roman" w:eastAsia="Times New Roman" w:hAnsi="Times New Roman"/>
          <w:b/>
          <w:bCs/>
          <w:lang w:val="en-GB" w:eastAsia="pl-PL"/>
        </w:rPr>
        <w:tab/>
      </w:r>
      <w:proofErr w:type="spellStart"/>
      <w:r w:rsidR="00546E67" w:rsidRPr="00ED68CA">
        <w:rPr>
          <w:rFonts w:ascii="Times New Roman" w:eastAsia="Times New Roman" w:hAnsi="Times New Roman"/>
          <w:b/>
          <w:bCs/>
          <w:lang w:val="en-GB" w:eastAsia="pl-PL"/>
        </w:rPr>
        <w:t>Poveikis</w:t>
      </w:r>
      <w:proofErr w:type="spellEnd"/>
      <w:r w:rsidR="00546E67" w:rsidRPr="00ED68CA">
        <w:rPr>
          <w:rFonts w:ascii="Times New Roman" w:eastAsia="Times New Roman" w:hAnsi="Times New Roman"/>
          <w:b/>
          <w:bCs/>
          <w:lang w:val="en-GB" w:eastAsia="pl-PL"/>
        </w:rPr>
        <w:t xml:space="preserve"> </w:t>
      </w:r>
      <w:proofErr w:type="spellStart"/>
      <w:r w:rsidR="00546E67" w:rsidRPr="00ED68CA">
        <w:rPr>
          <w:rFonts w:ascii="Times New Roman" w:eastAsia="Times New Roman" w:hAnsi="Times New Roman"/>
          <w:b/>
          <w:bCs/>
          <w:lang w:val="en-GB" w:eastAsia="pl-PL"/>
        </w:rPr>
        <w:t>gebėjimui</w:t>
      </w:r>
      <w:proofErr w:type="spellEnd"/>
      <w:r w:rsidR="00546E67" w:rsidRPr="00ED68CA">
        <w:rPr>
          <w:rFonts w:ascii="Times New Roman" w:eastAsia="Times New Roman" w:hAnsi="Times New Roman"/>
          <w:b/>
          <w:bCs/>
          <w:lang w:val="en-GB" w:eastAsia="pl-PL"/>
        </w:rPr>
        <w:t xml:space="preserve"> </w:t>
      </w:r>
      <w:proofErr w:type="spellStart"/>
      <w:r w:rsidR="00546E67" w:rsidRPr="00ED68CA">
        <w:rPr>
          <w:rFonts w:ascii="Times New Roman" w:eastAsia="Times New Roman" w:hAnsi="Times New Roman"/>
          <w:b/>
          <w:bCs/>
          <w:lang w:val="en-GB" w:eastAsia="pl-PL"/>
        </w:rPr>
        <w:t>vairuoti</w:t>
      </w:r>
      <w:proofErr w:type="spellEnd"/>
      <w:r w:rsidR="00546E67" w:rsidRPr="00ED68CA">
        <w:rPr>
          <w:rFonts w:ascii="Times New Roman" w:eastAsia="Times New Roman" w:hAnsi="Times New Roman"/>
          <w:b/>
          <w:bCs/>
          <w:lang w:val="en-GB" w:eastAsia="pl-PL"/>
        </w:rPr>
        <w:t xml:space="preserve"> </w:t>
      </w:r>
      <w:proofErr w:type="spellStart"/>
      <w:r w:rsidR="00546E67" w:rsidRPr="00ED68CA">
        <w:rPr>
          <w:rFonts w:ascii="Times New Roman" w:eastAsia="Times New Roman" w:hAnsi="Times New Roman"/>
          <w:b/>
          <w:bCs/>
          <w:lang w:val="en-GB" w:eastAsia="pl-PL"/>
        </w:rPr>
        <w:t>ir</w:t>
      </w:r>
      <w:proofErr w:type="spellEnd"/>
      <w:r w:rsidR="00546E67" w:rsidRPr="00ED68CA">
        <w:rPr>
          <w:rFonts w:ascii="Times New Roman" w:eastAsia="Times New Roman" w:hAnsi="Times New Roman"/>
          <w:b/>
          <w:bCs/>
          <w:lang w:val="en-GB" w:eastAsia="pl-PL"/>
        </w:rPr>
        <w:t xml:space="preserve"> </w:t>
      </w:r>
      <w:proofErr w:type="spellStart"/>
      <w:r w:rsidR="00546E67" w:rsidRPr="00ED68CA">
        <w:rPr>
          <w:rFonts w:ascii="Times New Roman" w:eastAsia="Times New Roman" w:hAnsi="Times New Roman"/>
          <w:b/>
          <w:bCs/>
          <w:lang w:val="en-GB" w:eastAsia="pl-PL"/>
        </w:rPr>
        <w:t>valdyti</w:t>
      </w:r>
      <w:proofErr w:type="spellEnd"/>
      <w:r w:rsidR="00546E67" w:rsidRPr="00ED68CA">
        <w:rPr>
          <w:rFonts w:ascii="Times New Roman" w:eastAsia="Times New Roman" w:hAnsi="Times New Roman"/>
          <w:b/>
          <w:bCs/>
          <w:lang w:val="en-GB" w:eastAsia="pl-PL"/>
        </w:rPr>
        <w:t xml:space="preserve"> </w:t>
      </w:r>
      <w:proofErr w:type="spellStart"/>
      <w:r w:rsidR="00546E67" w:rsidRPr="00ED68CA">
        <w:rPr>
          <w:rFonts w:ascii="Times New Roman" w:eastAsia="Times New Roman" w:hAnsi="Times New Roman"/>
          <w:b/>
          <w:bCs/>
          <w:lang w:val="en-GB" w:eastAsia="pl-PL"/>
        </w:rPr>
        <w:t>mechanizmus</w:t>
      </w:r>
      <w:proofErr w:type="spellEnd"/>
    </w:p>
    <w:p w14:paraId="5CA57B7D" w14:textId="77777777" w:rsidR="008277AC" w:rsidRPr="00ED68CA" w:rsidRDefault="008277AC" w:rsidP="008277AC">
      <w:pPr>
        <w:spacing w:after="0" w:line="240" w:lineRule="auto"/>
        <w:rPr>
          <w:rFonts w:ascii="Times New Roman" w:eastAsia="Times New Roman" w:hAnsi="Times New Roman"/>
          <w:lang w:val="en-GB" w:eastAsia="pl-PL"/>
        </w:rPr>
      </w:pPr>
    </w:p>
    <w:p w14:paraId="537F5196" w14:textId="77777777" w:rsidR="00B50324" w:rsidRPr="00ED68CA" w:rsidRDefault="00B50324"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BISEPTOL </w:t>
      </w:r>
      <w:proofErr w:type="spellStart"/>
      <w:r w:rsidRPr="00ED68CA">
        <w:rPr>
          <w:rFonts w:ascii="Times New Roman" w:hAnsi="Times New Roman"/>
        </w:rPr>
        <w:t>gebėjimo</w:t>
      </w:r>
      <w:proofErr w:type="spellEnd"/>
      <w:r w:rsidRPr="00ED68CA">
        <w:rPr>
          <w:rFonts w:ascii="Times New Roman" w:hAnsi="Times New Roman"/>
        </w:rPr>
        <w:t xml:space="preserve"> </w:t>
      </w:r>
      <w:proofErr w:type="spellStart"/>
      <w:r w:rsidRPr="00ED68CA">
        <w:rPr>
          <w:rFonts w:ascii="Times New Roman" w:hAnsi="Times New Roman"/>
        </w:rPr>
        <w:t>vairuoti</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valdyti</w:t>
      </w:r>
      <w:proofErr w:type="spellEnd"/>
      <w:r w:rsidRPr="00ED68CA">
        <w:rPr>
          <w:rFonts w:ascii="Times New Roman" w:hAnsi="Times New Roman"/>
        </w:rPr>
        <w:t xml:space="preserve"> </w:t>
      </w:r>
      <w:proofErr w:type="spellStart"/>
      <w:r w:rsidRPr="00ED68CA">
        <w:rPr>
          <w:rFonts w:ascii="Times New Roman" w:hAnsi="Times New Roman"/>
        </w:rPr>
        <w:t>mechanizmus</w:t>
      </w:r>
      <w:proofErr w:type="spellEnd"/>
      <w:r w:rsidRPr="00ED68CA">
        <w:rPr>
          <w:rFonts w:ascii="Times New Roman" w:hAnsi="Times New Roman"/>
        </w:rPr>
        <w:t xml:space="preserve"> </w:t>
      </w:r>
      <w:proofErr w:type="spellStart"/>
      <w:r w:rsidRPr="00ED68CA">
        <w:rPr>
          <w:rFonts w:ascii="Times New Roman" w:hAnsi="Times New Roman"/>
        </w:rPr>
        <w:t>neveikia</w:t>
      </w:r>
      <w:proofErr w:type="spellEnd"/>
      <w:r w:rsidR="00AC7B99" w:rsidRPr="00ED68CA">
        <w:rPr>
          <w:rFonts w:ascii="Times New Roman" w:hAnsi="Times New Roman"/>
        </w:rPr>
        <w:t xml:space="preserve"> aba </w:t>
      </w:r>
      <w:proofErr w:type="spellStart"/>
      <w:r w:rsidR="00AC7B99" w:rsidRPr="00ED68CA">
        <w:rPr>
          <w:rFonts w:ascii="Times New Roman" w:hAnsi="Times New Roman"/>
        </w:rPr>
        <w:t>veikia</w:t>
      </w:r>
      <w:proofErr w:type="spellEnd"/>
      <w:r w:rsidR="00AC7B99" w:rsidRPr="00ED68CA">
        <w:rPr>
          <w:rFonts w:ascii="Times New Roman" w:hAnsi="Times New Roman"/>
        </w:rPr>
        <w:t xml:space="preserve"> </w:t>
      </w:r>
      <w:proofErr w:type="spellStart"/>
      <w:r w:rsidR="00AC7B99" w:rsidRPr="00ED68CA">
        <w:rPr>
          <w:rFonts w:ascii="Times New Roman" w:hAnsi="Times New Roman"/>
        </w:rPr>
        <w:t>nereikšmingai</w:t>
      </w:r>
      <w:proofErr w:type="spellEnd"/>
      <w:r w:rsidRPr="00ED68CA">
        <w:rPr>
          <w:rFonts w:ascii="Times New Roman" w:hAnsi="Times New Roman"/>
        </w:rPr>
        <w:t>.</w:t>
      </w:r>
    </w:p>
    <w:p w14:paraId="5669C5E7" w14:textId="77777777" w:rsidR="008277AC" w:rsidRPr="00ED68CA" w:rsidRDefault="008277AC" w:rsidP="00F870F2">
      <w:pPr>
        <w:spacing w:after="0" w:line="240" w:lineRule="auto"/>
        <w:ind w:right="-1"/>
        <w:contextualSpacing/>
        <w:rPr>
          <w:rFonts w:ascii="Times New Roman" w:eastAsia="Times New Roman" w:hAnsi="Times New Roman"/>
          <w:lang w:val="en-GB" w:eastAsia="pl-PL"/>
        </w:rPr>
      </w:pPr>
    </w:p>
    <w:p w14:paraId="32DA03AA" w14:textId="77777777" w:rsidR="00546E67" w:rsidRPr="00ED68CA" w:rsidRDefault="008277AC" w:rsidP="00F870F2">
      <w:pPr>
        <w:keepNext/>
        <w:tabs>
          <w:tab w:val="left" w:pos="567"/>
        </w:tabs>
        <w:spacing w:after="0" w:line="240" w:lineRule="auto"/>
        <w:contextualSpacing/>
        <w:outlineLvl w:val="0"/>
        <w:rPr>
          <w:rFonts w:ascii="Times New Roman" w:hAnsi="Times New Roman"/>
          <w:b/>
        </w:rPr>
      </w:pPr>
      <w:r w:rsidRPr="00ED68CA">
        <w:rPr>
          <w:rFonts w:ascii="Times New Roman" w:eastAsia="Times New Roman" w:hAnsi="Times New Roman"/>
          <w:b/>
          <w:bCs/>
          <w:lang w:val="en-GB" w:eastAsia="pl-PL"/>
        </w:rPr>
        <w:t>4.8</w:t>
      </w:r>
      <w:r w:rsidR="009D2977" w:rsidRPr="00ED68CA">
        <w:rPr>
          <w:rFonts w:ascii="Times New Roman" w:eastAsia="Times New Roman" w:hAnsi="Times New Roman"/>
          <w:b/>
          <w:bCs/>
          <w:lang w:val="en-GB" w:eastAsia="pl-PL"/>
        </w:rPr>
        <w:tab/>
      </w:r>
      <w:proofErr w:type="spellStart"/>
      <w:r w:rsidR="00546E67" w:rsidRPr="00ED68CA">
        <w:rPr>
          <w:rFonts w:ascii="Times New Roman" w:hAnsi="Times New Roman"/>
          <w:b/>
        </w:rPr>
        <w:t>Nepageidaujamas</w:t>
      </w:r>
      <w:proofErr w:type="spellEnd"/>
      <w:r w:rsidR="00546E67" w:rsidRPr="00ED68CA">
        <w:rPr>
          <w:rFonts w:ascii="Times New Roman" w:hAnsi="Times New Roman"/>
          <w:b/>
        </w:rPr>
        <w:t xml:space="preserve"> </w:t>
      </w:r>
      <w:proofErr w:type="spellStart"/>
      <w:r w:rsidR="00546E67" w:rsidRPr="00ED68CA">
        <w:rPr>
          <w:rFonts w:ascii="Times New Roman" w:hAnsi="Times New Roman"/>
          <w:b/>
        </w:rPr>
        <w:t>poveikis</w:t>
      </w:r>
      <w:proofErr w:type="spellEnd"/>
    </w:p>
    <w:p w14:paraId="70CB54F1" w14:textId="77777777" w:rsidR="008277AC" w:rsidRPr="00ED68CA" w:rsidRDefault="008277AC" w:rsidP="000B2449">
      <w:pPr>
        <w:spacing w:after="0" w:line="240" w:lineRule="auto"/>
        <w:rPr>
          <w:rFonts w:ascii="Times New Roman" w:hAnsi="Times New Roman"/>
          <w:b/>
        </w:rPr>
      </w:pPr>
    </w:p>
    <w:p w14:paraId="438686A1" w14:textId="77777777" w:rsidR="003A4EF9" w:rsidRPr="00ED68CA" w:rsidRDefault="003A4EF9" w:rsidP="003A4EF9">
      <w:pPr>
        <w:tabs>
          <w:tab w:val="left" w:pos="567"/>
        </w:tabs>
        <w:rPr>
          <w:rFonts w:ascii="Times New Roman" w:hAnsi="Times New Roman"/>
        </w:rPr>
      </w:pPr>
      <w:proofErr w:type="spellStart"/>
      <w:r w:rsidRPr="00ED68CA">
        <w:rPr>
          <w:rFonts w:ascii="Times New Roman" w:hAnsi="Times New Roman"/>
        </w:rPr>
        <w:t>Dažniausiai</w:t>
      </w:r>
      <w:proofErr w:type="spellEnd"/>
      <w:r w:rsidRPr="00ED68CA">
        <w:rPr>
          <w:rFonts w:ascii="Times New Roman" w:hAnsi="Times New Roman"/>
        </w:rPr>
        <w:t xml:space="preserve"> </w:t>
      </w:r>
      <w:proofErr w:type="spellStart"/>
      <w:r w:rsidRPr="00ED68CA">
        <w:rPr>
          <w:rFonts w:ascii="Times New Roman" w:hAnsi="Times New Roman"/>
        </w:rPr>
        <w:t>vaistinis</w:t>
      </w:r>
      <w:proofErr w:type="spellEnd"/>
      <w:r w:rsidRPr="00ED68CA">
        <w:rPr>
          <w:rFonts w:ascii="Times New Roman" w:hAnsi="Times New Roman"/>
        </w:rPr>
        <w:t xml:space="preserve"> </w:t>
      </w:r>
      <w:proofErr w:type="spellStart"/>
      <w:r w:rsidRPr="00ED68CA">
        <w:rPr>
          <w:rFonts w:ascii="Times New Roman" w:hAnsi="Times New Roman"/>
        </w:rPr>
        <w:t>preparatas</w:t>
      </w:r>
      <w:proofErr w:type="spellEnd"/>
      <w:r w:rsidRPr="00ED68CA">
        <w:rPr>
          <w:rFonts w:ascii="Times New Roman" w:hAnsi="Times New Roman"/>
        </w:rPr>
        <w:t xml:space="preserve"> </w:t>
      </w:r>
      <w:proofErr w:type="spellStart"/>
      <w:r w:rsidRPr="00ED68CA">
        <w:rPr>
          <w:rFonts w:ascii="Times New Roman" w:hAnsi="Times New Roman"/>
        </w:rPr>
        <w:t>sukelia</w:t>
      </w:r>
      <w:proofErr w:type="spellEnd"/>
      <w:r w:rsidRPr="00ED68CA">
        <w:rPr>
          <w:rFonts w:ascii="Times New Roman" w:hAnsi="Times New Roman"/>
        </w:rPr>
        <w:t xml:space="preserve"> </w:t>
      </w:r>
      <w:proofErr w:type="spellStart"/>
      <w:r w:rsidRPr="00ED68CA">
        <w:rPr>
          <w:rFonts w:ascii="Times New Roman" w:hAnsi="Times New Roman"/>
        </w:rPr>
        <w:t>šalutinį</w:t>
      </w:r>
      <w:proofErr w:type="spellEnd"/>
      <w:r w:rsidRPr="00ED68CA">
        <w:rPr>
          <w:rFonts w:ascii="Times New Roman" w:hAnsi="Times New Roman"/>
        </w:rPr>
        <w:t xml:space="preserve"> </w:t>
      </w:r>
      <w:proofErr w:type="spellStart"/>
      <w:r w:rsidRPr="00ED68CA">
        <w:rPr>
          <w:rFonts w:ascii="Times New Roman" w:hAnsi="Times New Roman"/>
        </w:rPr>
        <w:t>poveikį</w:t>
      </w:r>
      <w:proofErr w:type="spellEnd"/>
      <w:r w:rsidRPr="00ED68CA">
        <w:rPr>
          <w:rFonts w:ascii="Times New Roman" w:hAnsi="Times New Roman"/>
        </w:rPr>
        <w:t xml:space="preserve"> </w:t>
      </w:r>
      <w:proofErr w:type="spellStart"/>
      <w:r w:rsidRPr="00ED68CA">
        <w:rPr>
          <w:rFonts w:ascii="Times New Roman" w:hAnsi="Times New Roman"/>
        </w:rPr>
        <w:t>virškinimo</w:t>
      </w:r>
      <w:proofErr w:type="spellEnd"/>
      <w:r w:rsidRPr="00ED68CA">
        <w:rPr>
          <w:rFonts w:ascii="Times New Roman" w:hAnsi="Times New Roman"/>
        </w:rPr>
        <w:t xml:space="preserve"> </w:t>
      </w:r>
      <w:proofErr w:type="spellStart"/>
      <w:r w:rsidRPr="00ED68CA">
        <w:rPr>
          <w:rFonts w:ascii="Times New Roman" w:hAnsi="Times New Roman"/>
        </w:rPr>
        <w:t>traktui</w:t>
      </w:r>
      <w:proofErr w:type="spellEnd"/>
      <w:r w:rsidRPr="00ED68CA">
        <w:rPr>
          <w:rFonts w:ascii="Times New Roman" w:hAnsi="Times New Roman"/>
        </w:rPr>
        <w:t xml:space="preserve"> (</w:t>
      </w:r>
      <w:proofErr w:type="spellStart"/>
      <w:r w:rsidRPr="00ED68CA">
        <w:rPr>
          <w:rFonts w:ascii="Times New Roman" w:hAnsi="Times New Roman"/>
        </w:rPr>
        <w:t>pasireiškia</w:t>
      </w:r>
      <w:proofErr w:type="spellEnd"/>
      <w:r w:rsidRPr="00ED68CA">
        <w:rPr>
          <w:rFonts w:ascii="Times New Roman" w:hAnsi="Times New Roman"/>
        </w:rPr>
        <w:t xml:space="preserve"> </w:t>
      </w:r>
      <w:proofErr w:type="spellStart"/>
      <w:r w:rsidRPr="00ED68CA">
        <w:rPr>
          <w:rFonts w:ascii="Times New Roman" w:hAnsi="Times New Roman"/>
        </w:rPr>
        <w:t>pykinimas</w:t>
      </w:r>
      <w:proofErr w:type="spellEnd"/>
      <w:r w:rsidRPr="00ED68CA">
        <w:rPr>
          <w:rFonts w:ascii="Times New Roman" w:hAnsi="Times New Roman"/>
        </w:rPr>
        <w:t xml:space="preserve">, </w:t>
      </w:r>
      <w:proofErr w:type="spellStart"/>
      <w:r w:rsidRPr="00ED68CA">
        <w:rPr>
          <w:rFonts w:ascii="Times New Roman" w:hAnsi="Times New Roman"/>
        </w:rPr>
        <w:t>vėmimas</w:t>
      </w:r>
      <w:proofErr w:type="spellEnd"/>
      <w:r w:rsidRPr="00ED68CA">
        <w:rPr>
          <w:rFonts w:ascii="Times New Roman" w:hAnsi="Times New Roman"/>
        </w:rPr>
        <w:t xml:space="preserve">, </w:t>
      </w:r>
      <w:proofErr w:type="spellStart"/>
      <w:r w:rsidRPr="00ED68CA">
        <w:rPr>
          <w:rFonts w:ascii="Times New Roman" w:hAnsi="Times New Roman"/>
        </w:rPr>
        <w:t>apetito</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odai</w:t>
      </w:r>
      <w:proofErr w:type="spellEnd"/>
      <w:r w:rsidRPr="00ED68CA">
        <w:rPr>
          <w:rFonts w:ascii="Times New Roman" w:hAnsi="Times New Roman"/>
        </w:rPr>
        <w:t xml:space="preserve"> (</w:t>
      </w:r>
      <w:proofErr w:type="spellStart"/>
      <w:r w:rsidRPr="00ED68CA">
        <w:rPr>
          <w:rFonts w:ascii="Times New Roman" w:hAnsi="Times New Roman"/>
        </w:rPr>
        <w:t>atsiranda</w:t>
      </w:r>
      <w:proofErr w:type="spellEnd"/>
      <w:r w:rsidRPr="00ED68CA">
        <w:rPr>
          <w:rFonts w:ascii="Times New Roman" w:hAnsi="Times New Roman"/>
        </w:rPr>
        <w:t xml:space="preserve"> </w:t>
      </w:r>
      <w:proofErr w:type="spellStart"/>
      <w:r w:rsidRPr="00ED68CA">
        <w:rPr>
          <w:rFonts w:ascii="Times New Roman" w:hAnsi="Times New Roman"/>
        </w:rPr>
        <w:t>išbėrimas</w:t>
      </w:r>
      <w:proofErr w:type="spellEnd"/>
      <w:r w:rsidRPr="00ED68CA">
        <w:rPr>
          <w:rFonts w:ascii="Times New Roman" w:hAnsi="Times New Roman"/>
        </w:rPr>
        <w:t xml:space="preserve">, </w:t>
      </w:r>
      <w:proofErr w:type="spellStart"/>
      <w:r w:rsidRPr="00ED68CA">
        <w:rPr>
          <w:rFonts w:ascii="Times New Roman" w:hAnsi="Times New Roman"/>
        </w:rPr>
        <w:t>dilgėlinė</w:t>
      </w:r>
      <w:proofErr w:type="spellEnd"/>
      <w:r w:rsidRPr="00ED68CA">
        <w:rPr>
          <w:rFonts w:ascii="Times New Roman" w:hAnsi="Times New Roman"/>
        </w:rPr>
        <w:t>).</w:t>
      </w:r>
    </w:p>
    <w:p w14:paraId="1AE7A9AE"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Pastebėta</w:t>
      </w:r>
      <w:proofErr w:type="spellEnd"/>
      <w:r w:rsidRPr="00ED68CA">
        <w:rPr>
          <w:rFonts w:ascii="Times New Roman" w:hAnsi="Times New Roman"/>
        </w:rPr>
        <w:t xml:space="preserve">, </w:t>
      </w:r>
      <w:proofErr w:type="spellStart"/>
      <w:r w:rsidRPr="00ED68CA">
        <w:rPr>
          <w:rFonts w:ascii="Times New Roman" w:hAnsi="Times New Roman"/>
        </w:rPr>
        <w:t>kad</w:t>
      </w:r>
      <w:proofErr w:type="spellEnd"/>
      <w:r w:rsidRPr="00ED68CA">
        <w:rPr>
          <w:rFonts w:ascii="Times New Roman" w:hAnsi="Times New Roman"/>
        </w:rPr>
        <w:t xml:space="preserve"> </w:t>
      </w:r>
      <w:proofErr w:type="spellStart"/>
      <w:r w:rsidRPr="00ED68CA">
        <w:rPr>
          <w:rFonts w:ascii="Times New Roman" w:hAnsi="Times New Roman"/>
        </w:rPr>
        <w:t>retais</w:t>
      </w:r>
      <w:proofErr w:type="spellEnd"/>
      <w:r w:rsidRPr="00ED68CA">
        <w:rPr>
          <w:rFonts w:ascii="Times New Roman" w:hAnsi="Times New Roman"/>
        </w:rPr>
        <w:t xml:space="preserve"> </w:t>
      </w:r>
      <w:proofErr w:type="spellStart"/>
      <w:r w:rsidRPr="00ED68CA">
        <w:rPr>
          <w:rFonts w:ascii="Times New Roman" w:hAnsi="Times New Roman"/>
        </w:rPr>
        <w:t>atvejais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atsirasti</w:t>
      </w:r>
      <w:proofErr w:type="spellEnd"/>
      <w:r w:rsidRPr="00ED68CA">
        <w:rPr>
          <w:rFonts w:ascii="Times New Roman" w:hAnsi="Times New Roman"/>
        </w:rPr>
        <w:t xml:space="preserve"> </w:t>
      </w:r>
      <w:proofErr w:type="spellStart"/>
      <w:r w:rsidRPr="00ED68CA">
        <w:rPr>
          <w:rFonts w:ascii="Times New Roman" w:hAnsi="Times New Roman"/>
        </w:rPr>
        <w:t>gyvybei</w:t>
      </w:r>
      <w:proofErr w:type="spellEnd"/>
      <w:r w:rsidRPr="00ED68CA">
        <w:rPr>
          <w:rFonts w:ascii="Times New Roman" w:hAnsi="Times New Roman"/>
        </w:rPr>
        <w:t xml:space="preserve"> </w:t>
      </w:r>
      <w:proofErr w:type="spellStart"/>
      <w:r w:rsidRPr="00ED68CA">
        <w:rPr>
          <w:rFonts w:ascii="Times New Roman" w:hAnsi="Times New Roman"/>
        </w:rPr>
        <w:t>pavojingų</w:t>
      </w:r>
      <w:proofErr w:type="spellEnd"/>
      <w:r w:rsidRPr="00ED68CA">
        <w:rPr>
          <w:rFonts w:ascii="Times New Roman" w:hAnsi="Times New Roman"/>
        </w:rPr>
        <w:t xml:space="preserve"> </w:t>
      </w:r>
      <w:proofErr w:type="spellStart"/>
      <w:r w:rsidRPr="00ED68CA">
        <w:rPr>
          <w:rFonts w:ascii="Times New Roman" w:hAnsi="Times New Roman"/>
        </w:rPr>
        <w:t>komplikacijų</w:t>
      </w:r>
      <w:proofErr w:type="spellEnd"/>
      <w:r w:rsidRPr="00ED68CA">
        <w:rPr>
          <w:rFonts w:ascii="Times New Roman" w:hAnsi="Times New Roman"/>
        </w:rPr>
        <w:t xml:space="preserve">, </w:t>
      </w:r>
      <w:proofErr w:type="spellStart"/>
      <w:r w:rsidRPr="00ED68CA">
        <w:rPr>
          <w:rFonts w:ascii="Times New Roman" w:hAnsi="Times New Roman"/>
        </w:rPr>
        <w:t>susijusių</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sulfonamidų</w:t>
      </w:r>
      <w:proofErr w:type="spellEnd"/>
      <w:r w:rsidRPr="00ED68CA">
        <w:rPr>
          <w:rFonts w:ascii="Times New Roman" w:hAnsi="Times New Roman"/>
        </w:rPr>
        <w:t xml:space="preserve"> </w:t>
      </w:r>
      <w:proofErr w:type="spellStart"/>
      <w:r w:rsidRPr="00ED68CA">
        <w:rPr>
          <w:rFonts w:ascii="Times New Roman" w:hAnsi="Times New Roman"/>
        </w:rPr>
        <w:t>vartojimu</w:t>
      </w:r>
      <w:proofErr w:type="spellEnd"/>
      <w:r w:rsidRPr="00ED68CA">
        <w:rPr>
          <w:rFonts w:ascii="Times New Roman" w:hAnsi="Times New Roman"/>
        </w:rPr>
        <w:t xml:space="preserve">, </w:t>
      </w:r>
      <w:proofErr w:type="spellStart"/>
      <w:r w:rsidRPr="00ED68CA">
        <w:rPr>
          <w:rFonts w:ascii="Times New Roman" w:hAnsi="Times New Roman"/>
        </w:rPr>
        <w:t>įskaitant</w:t>
      </w:r>
      <w:proofErr w:type="spellEnd"/>
      <w:r w:rsidRPr="00ED68CA">
        <w:rPr>
          <w:rFonts w:ascii="Times New Roman" w:hAnsi="Times New Roman"/>
        </w:rPr>
        <w:t xml:space="preserve"> </w:t>
      </w:r>
      <w:proofErr w:type="spellStart"/>
      <w:r w:rsidRPr="00ED68CA">
        <w:rPr>
          <w:rFonts w:ascii="Times New Roman" w:hAnsi="Times New Roman"/>
        </w:rPr>
        <w:t>Stivenso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Džonsono</w:t>
      </w:r>
      <w:proofErr w:type="spellEnd"/>
      <w:r w:rsidRPr="00ED68CA">
        <w:rPr>
          <w:rFonts w:ascii="Times New Roman" w:hAnsi="Times New Roman"/>
        </w:rPr>
        <w:t xml:space="preserve"> </w:t>
      </w:r>
      <w:proofErr w:type="spellStart"/>
      <w:r w:rsidRPr="00ED68CA">
        <w:rPr>
          <w:rFonts w:ascii="Times New Roman" w:hAnsi="Times New Roman"/>
        </w:rPr>
        <w:t>bei</w:t>
      </w:r>
      <w:proofErr w:type="spellEnd"/>
      <w:r w:rsidRPr="00ED68CA">
        <w:rPr>
          <w:rFonts w:ascii="Times New Roman" w:hAnsi="Times New Roman"/>
        </w:rPr>
        <w:t xml:space="preserve"> </w:t>
      </w:r>
      <w:proofErr w:type="spellStart"/>
      <w:r w:rsidRPr="00ED68CA">
        <w:rPr>
          <w:rFonts w:ascii="Times New Roman" w:hAnsi="Times New Roman"/>
        </w:rPr>
        <w:t>Lajelio</w:t>
      </w:r>
      <w:proofErr w:type="spellEnd"/>
      <w:r w:rsidRPr="00ED68CA">
        <w:rPr>
          <w:rFonts w:ascii="Times New Roman" w:hAnsi="Times New Roman"/>
        </w:rPr>
        <w:t xml:space="preserve"> </w:t>
      </w:r>
      <w:proofErr w:type="spellStart"/>
      <w:r w:rsidRPr="00ED68CA">
        <w:rPr>
          <w:rFonts w:ascii="Times New Roman" w:hAnsi="Times New Roman"/>
        </w:rPr>
        <w:t>sindromus</w:t>
      </w:r>
      <w:proofErr w:type="spellEnd"/>
      <w:r w:rsidRPr="00ED68CA">
        <w:rPr>
          <w:rFonts w:ascii="Times New Roman" w:hAnsi="Times New Roman"/>
        </w:rPr>
        <w:t xml:space="preserve">, </w:t>
      </w:r>
      <w:proofErr w:type="spellStart"/>
      <w:r w:rsidRPr="00ED68CA">
        <w:rPr>
          <w:rFonts w:ascii="Times New Roman" w:hAnsi="Times New Roman"/>
        </w:rPr>
        <w:t>ūminę</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nekrozę</w:t>
      </w:r>
      <w:proofErr w:type="spellEnd"/>
      <w:r w:rsidRPr="00ED68CA">
        <w:rPr>
          <w:rFonts w:ascii="Times New Roman" w:hAnsi="Times New Roman"/>
        </w:rPr>
        <w:t xml:space="preserve">, </w:t>
      </w:r>
      <w:proofErr w:type="spellStart"/>
      <w:r w:rsidRPr="00ED68CA">
        <w:rPr>
          <w:rFonts w:ascii="Times New Roman" w:hAnsi="Times New Roman"/>
        </w:rPr>
        <w:t>aplazinę</w:t>
      </w:r>
      <w:proofErr w:type="spellEnd"/>
      <w:r w:rsidRPr="00ED68CA">
        <w:rPr>
          <w:rFonts w:ascii="Times New Roman" w:hAnsi="Times New Roman"/>
        </w:rPr>
        <w:t xml:space="preserve"> </w:t>
      </w:r>
      <w:proofErr w:type="spellStart"/>
      <w:r w:rsidRPr="00ED68CA">
        <w:rPr>
          <w:rFonts w:ascii="Times New Roman" w:hAnsi="Times New Roman"/>
        </w:rPr>
        <w:t>anemiją</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kitokį</w:t>
      </w:r>
      <w:proofErr w:type="spellEnd"/>
      <w:r w:rsidRPr="00ED68CA">
        <w:rPr>
          <w:rFonts w:ascii="Times New Roman" w:hAnsi="Times New Roman"/>
        </w:rPr>
        <w:t xml:space="preserve"> </w:t>
      </w:r>
      <w:proofErr w:type="spellStart"/>
      <w:r w:rsidRPr="00ED68CA">
        <w:rPr>
          <w:rFonts w:ascii="Times New Roman" w:hAnsi="Times New Roman"/>
        </w:rPr>
        <w:t>kaulų</w:t>
      </w:r>
      <w:proofErr w:type="spellEnd"/>
      <w:r w:rsidRPr="00ED68CA">
        <w:rPr>
          <w:rFonts w:ascii="Times New Roman" w:hAnsi="Times New Roman"/>
        </w:rPr>
        <w:t xml:space="preserve"> </w:t>
      </w:r>
      <w:proofErr w:type="spellStart"/>
      <w:r w:rsidRPr="00ED68CA">
        <w:rPr>
          <w:rFonts w:ascii="Times New Roman" w:hAnsi="Times New Roman"/>
        </w:rPr>
        <w:t>čiulpų</w:t>
      </w:r>
      <w:proofErr w:type="spellEnd"/>
      <w:r w:rsidRPr="00ED68CA">
        <w:rPr>
          <w:rFonts w:ascii="Times New Roman" w:hAnsi="Times New Roman"/>
        </w:rPr>
        <w:t xml:space="preserve"> </w:t>
      </w:r>
      <w:proofErr w:type="spellStart"/>
      <w:r w:rsidRPr="00ED68CA">
        <w:rPr>
          <w:rFonts w:ascii="Times New Roman" w:hAnsi="Times New Roman"/>
        </w:rPr>
        <w:t>slopinimą</w:t>
      </w:r>
      <w:proofErr w:type="spellEnd"/>
      <w:r w:rsidRPr="00ED68CA">
        <w:rPr>
          <w:rFonts w:ascii="Times New Roman" w:hAnsi="Times New Roman"/>
        </w:rPr>
        <w:t xml:space="preserve"> </w:t>
      </w:r>
      <w:proofErr w:type="spellStart"/>
      <w:r w:rsidRPr="00ED68CA">
        <w:rPr>
          <w:rFonts w:ascii="Times New Roman" w:hAnsi="Times New Roman"/>
        </w:rPr>
        <w:t>bei</w:t>
      </w:r>
      <w:proofErr w:type="spellEnd"/>
      <w:r w:rsidRPr="00ED68CA">
        <w:rPr>
          <w:rFonts w:ascii="Times New Roman" w:hAnsi="Times New Roman"/>
        </w:rPr>
        <w:t xml:space="preserve"> </w:t>
      </w:r>
      <w:proofErr w:type="spellStart"/>
      <w:r w:rsidRPr="00ED68CA">
        <w:rPr>
          <w:rFonts w:ascii="Times New Roman" w:hAnsi="Times New Roman"/>
        </w:rPr>
        <w:t>poveikį</w:t>
      </w:r>
      <w:proofErr w:type="spellEnd"/>
      <w:r w:rsidRPr="00ED68CA">
        <w:rPr>
          <w:rFonts w:ascii="Times New Roman" w:hAnsi="Times New Roman"/>
        </w:rPr>
        <w:t xml:space="preserve"> </w:t>
      </w:r>
      <w:proofErr w:type="spellStart"/>
      <w:r w:rsidRPr="00ED68CA">
        <w:rPr>
          <w:rFonts w:ascii="Times New Roman" w:hAnsi="Times New Roman"/>
        </w:rPr>
        <w:t>kvėpavimui</w:t>
      </w:r>
      <w:proofErr w:type="spellEnd"/>
      <w:r w:rsidRPr="00ED68CA">
        <w:rPr>
          <w:rFonts w:ascii="Times New Roman" w:hAnsi="Times New Roman"/>
        </w:rPr>
        <w:t xml:space="preserve">. </w:t>
      </w:r>
    </w:p>
    <w:p w14:paraId="44652DDC" w14:textId="77777777" w:rsidR="003A4EF9" w:rsidRPr="00ED68CA" w:rsidRDefault="003A4EF9" w:rsidP="00F870F2">
      <w:pPr>
        <w:tabs>
          <w:tab w:val="left" w:pos="567"/>
        </w:tabs>
        <w:spacing w:after="0" w:line="240" w:lineRule="auto"/>
        <w:contextualSpacing/>
        <w:rPr>
          <w:rFonts w:ascii="Times New Roman" w:hAnsi="Times New Roman"/>
        </w:rPr>
      </w:pPr>
    </w:p>
    <w:p w14:paraId="789D2CDB" w14:textId="104E6FD1"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lang w:val="lt-LT"/>
        </w:rPr>
        <w:t>Nepageidaujamo poveikio dažnis apibūdinamas taip: labai dažnas (≥ 1/10), dažnas (nuo ≥ 1/100 iki &lt; 1/10), nedažnas (nuo ≥ 1/1</w:t>
      </w:r>
      <w:r w:rsidR="00740F98">
        <w:rPr>
          <w:rFonts w:ascii="Times New Roman" w:hAnsi="Times New Roman"/>
          <w:lang w:val="lt-LT"/>
        </w:rPr>
        <w:t xml:space="preserve"> </w:t>
      </w:r>
      <w:r w:rsidRPr="00ED68CA">
        <w:rPr>
          <w:rFonts w:ascii="Times New Roman" w:hAnsi="Times New Roman"/>
          <w:lang w:val="lt-LT"/>
        </w:rPr>
        <w:t>000 iki &lt; 1/100), retas (nuo ≥ 1/10</w:t>
      </w:r>
      <w:r w:rsidR="00740F98">
        <w:rPr>
          <w:rFonts w:ascii="Times New Roman" w:hAnsi="Times New Roman"/>
          <w:lang w:val="lt-LT"/>
        </w:rPr>
        <w:t xml:space="preserve"> </w:t>
      </w:r>
      <w:r w:rsidRPr="00ED68CA">
        <w:rPr>
          <w:rFonts w:ascii="Times New Roman" w:hAnsi="Times New Roman"/>
          <w:lang w:val="lt-LT"/>
        </w:rPr>
        <w:t>000 iki &lt; 1/1</w:t>
      </w:r>
      <w:r w:rsidR="00740F98">
        <w:rPr>
          <w:rFonts w:ascii="Times New Roman" w:hAnsi="Times New Roman"/>
          <w:lang w:val="lt-LT"/>
        </w:rPr>
        <w:t xml:space="preserve"> </w:t>
      </w:r>
      <w:r w:rsidRPr="00ED68CA">
        <w:rPr>
          <w:rFonts w:ascii="Times New Roman" w:hAnsi="Times New Roman"/>
          <w:lang w:val="lt-LT"/>
        </w:rPr>
        <w:t>000), labai retas (&lt; 1/10</w:t>
      </w:r>
      <w:r w:rsidR="00740F98">
        <w:rPr>
          <w:rFonts w:ascii="Times New Roman" w:hAnsi="Times New Roman"/>
          <w:lang w:val="lt-LT"/>
        </w:rPr>
        <w:t xml:space="preserve"> </w:t>
      </w:r>
      <w:r w:rsidRPr="00ED68CA">
        <w:rPr>
          <w:rFonts w:ascii="Times New Roman" w:hAnsi="Times New Roman"/>
          <w:lang w:val="lt-LT"/>
        </w:rPr>
        <w:t>000) ir nežinomas (negali būti apskaičiuotas pagal turimus duomenis).</w:t>
      </w:r>
    </w:p>
    <w:p w14:paraId="40CEC8E4" w14:textId="77777777" w:rsidR="003A4EF9" w:rsidRPr="00ED68CA" w:rsidRDefault="003A4EF9" w:rsidP="00F870F2">
      <w:pPr>
        <w:tabs>
          <w:tab w:val="left" w:pos="567"/>
        </w:tabs>
        <w:spacing w:after="0" w:line="240" w:lineRule="auto"/>
        <w:contextualSpacing/>
        <w:rPr>
          <w:rFonts w:ascii="Times New Roman" w:hAnsi="Times New Roman"/>
          <w:u w:val="single"/>
        </w:rPr>
      </w:pPr>
    </w:p>
    <w:p w14:paraId="57FDAC11"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Infekcijos</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infestacijos</w:t>
      </w:r>
      <w:proofErr w:type="spellEnd"/>
      <w:r w:rsidRPr="00ED68CA">
        <w:rPr>
          <w:rFonts w:ascii="Times New Roman" w:hAnsi="Times New Roman"/>
          <w:u w:val="single"/>
        </w:rPr>
        <w:t xml:space="preserve"> </w:t>
      </w:r>
    </w:p>
    <w:p w14:paraId="39BEEED4"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Dažnas</w:t>
      </w:r>
      <w:proofErr w:type="spellEnd"/>
      <w:r w:rsidRPr="00ED68CA">
        <w:rPr>
          <w:rFonts w:ascii="Times New Roman" w:hAnsi="Times New Roman"/>
          <w:i/>
        </w:rPr>
        <w:t xml:space="preserve"> </w:t>
      </w:r>
    </w:p>
    <w:p w14:paraId="6CDD0F02"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Kandidamikozės</w:t>
      </w:r>
      <w:proofErr w:type="spellEnd"/>
      <w:r w:rsidRPr="00ED68CA">
        <w:rPr>
          <w:rFonts w:ascii="Times New Roman" w:hAnsi="Times New Roman"/>
        </w:rPr>
        <w:t xml:space="preserve"> </w:t>
      </w:r>
      <w:proofErr w:type="spellStart"/>
      <w:r w:rsidRPr="00ED68CA">
        <w:rPr>
          <w:rFonts w:ascii="Times New Roman" w:hAnsi="Times New Roman"/>
        </w:rPr>
        <w:t>išplitimas</w:t>
      </w:r>
      <w:proofErr w:type="spellEnd"/>
      <w:r w:rsidRPr="00ED68CA">
        <w:rPr>
          <w:rFonts w:ascii="Times New Roman" w:hAnsi="Times New Roman"/>
        </w:rPr>
        <w:t>.</w:t>
      </w:r>
    </w:p>
    <w:p w14:paraId="7795B151" w14:textId="77777777" w:rsidR="003A4EF9" w:rsidRPr="00ED68CA" w:rsidRDefault="003A4EF9" w:rsidP="00F870F2">
      <w:pPr>
        <w:tabs>
          <w:tab w:val="left" w:pos="567"/>
        </w:tabs>
        <w:spacing w:after="0" w:line="240" w:lineRule="auto"/>
        <w:contextualSpacing/>
        <w:rPr>
          <w:rFonts w:ascii="Times New Roman" w:hAnsi="Times New Roman"/>
        </w:rPr>
      </w:pPr>
    </w:p>
    <w:p w14:paraId="44C0585A"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Kraujo</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limfinės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sistemos</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220A4C24"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0017B396" w14:textId="678E5D6D"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Leukopenija</w:t>
      </w:r>
      <w:proofErr w:type="spellEnd"/>
      <w:r w:rsidRPr="00ED68CA">
        <w:rPr>
          <w:rFonts w:ascii="Times New Roman" w:hAnsi="Times New Roman"/>
        </w:rPr>
        <w:t xml:space="preserve">, </w:t>
      </w:r>
      <w:proofErr w:type="spellStart"/>
      <w:r w:rsidRPr="00ED68CA">
        <w:rPr>
          <w:rFonts w:ascii="Times New Roman" w:hAnsi="Times New Roman"/>
        </w:rPr>
        <w:t>neutropenija</w:t>
      </w:r>
      <w:proofErr w:type="spellEnd"/>
      <w:r w:rsidRPr="00ED68CA">
        <w:rPr>
          <w:rFonts w:ascii="Times New Roman" w:hAnsi="Times New Roman"/>
        </w:rPr>
        <w:t xml:space="preserve">, </w:t>
      </w:r>
      <w:proofErr w:type="spellStart"/>
      <w:r w:rsidRPr="00ED68CA">
        <w:rPr>
          <w:rFonts w:ascii="Times New Roman" w:hAnsi="Times New Roman"/>
        </w:rPr>
        <w:t>trombocitopenija</w:t>
      </w:r>
      <w:proofErr w:type="spellEnd"/>
      <w:r w:rsidRPr="00ED68CA">
        <w:rPr>
          <w:rFonts w:ascii="Times New Roman" w:hAnsi="Times New Roman"/>
        </w:rPr>
        <w:t xml:space="preserve">, </w:t>
      </w:r>
      <w:proofErr w:type="spellStart"/>
      <w:r w:rsidRPr="00ED68CA">
        <w:rPr>
          <w:rFonts w:ascii="Times New Roman" w:hAnsi="Times New Roman"/>
        </w:rPr>
        <w:t>agranulocitozė</w:t>
      </w:r>
      <w:proofErr w:type="spellEnd"/>
      <w:r w:rsidRPr="00ED68CA">
        <w:rPr>
          <w:rFonts w:ascii="Times New Roman" w:hAnsi="Times New Roman"/>
        </w:rPr>
        <w:t xml:space="preserve">, </w:t>
      </w:r>
      <w:proofErr w:type="spellStart"/>
      <w:r w:rsidRPr="00ED68CA">
        <w:rPr>
          <w:rFonts w:ascii="Times New Roman" w:hAnsi="Times New Roman"/>
        </w:rPr>
        <w:t>megaloblastinė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aplazinė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hemolizinė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eozinofilija</w:t>
      </w:r>
      <w:proofErr w:type="spellEnd"/>
      <w:r w:rsidRPr="00ED68CA">
        <w:rPr>
          <w:rFonts w:ascii="Times New Roman" w:hAnsi="Times New Roman"/>
        </w:rPr>
        <w:t xml:space="preserve">, </w:t>
      </w:r>
      <w:proofErr w:type="spellStart"/>
      <w:r w:rsidRPr="00ED68CA">
        <w:rPr>
          <w:rFonts w:ascii="Times New Roman" w:hAnsi="Times New Roman"/>
        </w:rPr>
        <w:t>hipoprotrombinemija</w:t>
      </w:r>
      <w:proofErr w:type="spellEnd"/>
      <w:r w:rsidRPr="00ED68CA">
        <w:rPr>
          <w:rFonts w:ascii="Times New Roman" w:hAnsi="Times New Roman"/>
        </w:rPr>
        <w:t xml:space="preserve">, </w:t>
      </w:r>
      <w:proofErr w:type="spellStart"/>
      <w:r w:rsidRPr="00ED68CA">
        <w:rPr>
          <w:rFonts w:ascii="Times New Roman" w:hAnsi="Times New Roman"/>
        </w:rPr>
        <w:t>methemoglobinemija</w:t>
      </w:r>
      <w:proofErr w:type="spellEnd"/>
      <w:r w:rsidRPr="00ED68CA">
        <w:rPr>
          <w:rFonts w:ascii="Times New Roman" w:hAnsi="Times New Roman"/>
        </w:rPr>
        <w:t xml:space="preserve">, purpura, </w:t>
      </w:r>
      <w:proofErr w:type="spellStart"/>
      <w:r w:rsidRPr="00ED68CA">
        <w:rPr>
          <w:rFonts w:ascii="Times New Roman" w:hAnsi="Times New Roman"/>
        </w:rPr>
        <w:t>hemolizė</w:t>
      </w:r>
      <w:proofErr w:type="spellEnd"/>
      <w:r w:rsidRPr="00ED68CA">
        <w:rPr>
          <w:rFonts w:ascii="Times New Roman" w:hAnsi="Times New Roman"/>
        </w:rPr>
        <w:t xml:space="preserve"> tam </w:t>
      </w:r>
      <w:proofErr w:type="spellStart"/>
      <w:r w:rsidRPr="00ED68CA">
        <w:rPr>
          <w:rFonts w:ascii="Times New Roman" w:hAnsi="Times New Roman"/>
        </w:rPr>
        <w:t>tikrai</w:t>
      </w:r>
      <w:proofErr w:type="spellEnd"/>
      <w:r w:rsidRPr="00ED68CA">
        <w:rPr>
          <w:rFonts w:ascii="Times New Roman" w:hAnsi="Times New Roman"/>
        </w:rPr>
        <w:t xml:space="preserve"> </w:t>
      </w:r>
      <w:proofErr w:type="spellStart"/>
      <w:r w:rsidRPr="00ED68CA">
        <w:rPr>
          <w:rFonts w:ascii="Times New Roman" w:hAnsi="Times New Roman"/>
        </w:rPr>
        <w:t>grupei</w:t>
      </w:r>
      <w:proofErr w:type="spellEnd"/>
      <w:r w:rsidRPr="00ED68CA">
        <w:rPr>
          <w:rFonts w:ascii="Times New Roman" w:hAnsi="Times New Roman"/>
        </w:rPr>
        <w:t xml:space="preserve"> </w:t>
      </w:r>
      <w:proofErr w:type="spellStart"/>
      <w:r w:rsidRPr="00ED68CA">
        <w:rPr>
          <w:rFonts w:ascii="Times New Roman" w:hAnsi="Times New Roman"/>
        </w:rPr>
        <w:t>pacientų</w:t>
      </w:r>
      <w:proofErr w:type="spellEnd"/>
      <w:r w:rsidRPr="00ED68CA">
        <w:rPr>
          <w:rFonts w:ascii="Times New Roman" w:hAnsi="Times New Roman"/>
        </w:rPr>
        <w:t xml:space="preserve">, </w:t>
      </w:r>
      <w:proofErr w:type="spellStart"/>
      <w:r w:rsidRPr="00ED68CA">
        <w:rPr>
          <w:rFonts w:ascii="Times New Roman" w:hAnsi="Times New Roman"/>
        </w:rPr>
        <w:t>kurių</w:t>
      </w:r>
      <w:proofErr w:type="spellEnd"/>
      <w:r w:rsidRPr="00ED68CA">
        <w:rPr>
          <w:rFonts w:ascii="Times New Roman" w:hAnsi="Times New Roman"/>
        </w:rPr>
        <w:t xml:space="preserve"> </w:t>
      </w:r>
      <w:proofErr w:type="spellStart"/>
      <w:r w:rsidRPr="00ED68CA">
        <w:rPr>
          <w:rFonts w:ascii="Times New Roman" w:hAnsi="Times New Roman"/>
        </w:rPr>
        <w:t>organizme</w:t>
      </w:r>
      <w:proofErr w:type="spellEnd"/>
      <w:r w:rsidRPr="00ED68CA">
        <w:rPr>
          <w:rFonts w:ascii="Times New Roman" w:hAnsi="Times New Roman"/>
        </w:rPr>
        <w:t xml:space="preserve"> </w:t>
      </w:r>
      <w:proofErr w:type="spellStart"/>
      <w:r w:rsidRPr="00ED68CA">
        <w:rPr>
          <w:rFonts w:ascii="Times New Roman" w:hAnsi="Times New Roman"/>
        </w:rPr>
        <w:t>trūksta</w:t>
      </w:r>
      <w:proofErr w:type="spellEnd"/>
      <w:r w:rsidRPr="00ED68CA">
        <w:rPr>
          <w:rFonts w:ascii="Times New Roman" w:hAnsi="Times New Roman"/>
        </w:rPr>
        <w:t xml:space="preserve"> G6PD.</w:t>
      </w:r>
    </w:p>
    <w:p w14:paraId="28511EF1" w14:textId="77777777" w:rsidR="003A4EF9" w:rsidRPr="00ED68CA" w:rsidRDefault="003A4EF9" w:rsidP="00F870F2">
      <w:pPr>
        <w:tabs>
          <w:tab w:val="left" w:pos="567"/>
        </w:tabs>
        <w:spacing w:after="0" w:line="240" w:lineRule="auto"/>
        <w:contextualSpacing/>
        <w:rPr>
          <w:rFonts w:ascii="Times New Roman" w:hAnsi="Times New Roman"/>
        </w:rPr>
      </w:pPr>
    </w:p>
    <w:p w14:paraId="4B1CC5CA"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Imuninės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sistemos</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29DCAD60" w14:textId="77777777"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Odos </w:t>
      </w:r>
      <w:proofErr w:type="spellStart"/>
      <w:r w:rsidRPr="00ED68CA">
        <w:rPr>
          <w:rFonts w:ascii="Times New Roman" w:hAnsi="Times New Roman"/>
        </w:rPr>
        <w:t>niežulys</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bėrimas</w:t>
      </w:r>
      <w:proofErr w:type="spellEnd"/>
      <w:r w:rsidRPr="00ED68CA">
        <w:rPr>
          <w:rFonts w:ascii="Times New Roman" w:hAnsi="Times New Roman"/>
        </w:rPr>
        <w:t xml:space="preserve">, </w:t>
      </w:r>
      <w:proofErr w:type="spellStart"/>
      <w:r w:rsidRPr="00ED68CA">
        <w:rPr>
          <w:rFonts w:ascii="Times New Roman" w:hAnsi="Times New Roman"/>
        </w:rPr>
        <w:t>dilgėlinė</w:t>
      </w:r>
      <w:proofErr w:type="spellEnd"/>
      <w:r w:rsidRPr="00ED68CA">
        <w:rPr>
          <w:rFonts w:ascii="Times New Roman" w:hAnsi="Times New Roman"/>
        </w:rPr>
        <w:t xml:space="preserve">, </w:t>
      </w:r>
      <w:proofErr w:type="spellStart"/>
      <w:r w:rsidRPr="00ED68CA">
        <w:rPr>
          <w:rFonts w:ascii="Times New Roman" w:hAnsi="Times New Roman"/>
        </w:rPr>
        <w:t>drebulys</w:t>
      </w:r>
      <w:proofErr w:type="spellEnd"/>
      <w:r w:rsidRPr="00ED68CA">
        <w:rPr>
          <w:rFonts w:ascii="Times New Roman" w:hAnsi="Times New Roman"/>
        </w:rPr>
        <w:t xml:space="preserve">, </w:t>
      </w:r>
      <w:proofErr w:type="spellStart"/>
      <w:r w:rsidRPr="00ED68CA">
        <w:rPr>
          <w:rFonts w:ascii="Times New Roman" w:hAnsi="Times New Roman"/>
        </w:rPr>
        <w:t>jautrumas</w:t>
      </w:r>
      <w:proofErr w:type="spellEnd"/>
      <w:r w:rsidRPr="00ED68CA">
        <w:rPr>
          <w:rFonts w:ascii="Times New Roman" w:hAnsi="Times New Roman"/>
        </w:rPr>
        <w:t xml:space="preserve"> </w:t>
      </w:r>
      <w:proofErr w:type="spellStart"/>
      <w:r w:rsidRPr="00ED68CA">
        <w:rPr>
          <w:rFonts w:ascii="Times New Roman" w:hAnsi="Times New Roman"/>
        </w:rPr>
        <w:t>šviesai</w:t>
      </w:r>
      <w:proofErr w:type="spellEnd"/>
      <w:r w:rsidRPr="00ED68CA">
        <w:rPr>
          <w:rFonts w:ascii="Times New Roman" w:hAnsi="Times New Roman"/>
        </w:rPr>
        <w:t xml:space="preserve">, </w:t>
      </w:r>
      <w:proofErr w:type="spellStart"/>
      <w:r w:rsidRPr="00ED68CA">
        <w:rPr>
          <w:rFonts w:ascii="Times New Roman" w:hAnsi="Times New Roman"/>
        </w:rPr>
        <w:t>išplitusi</w:t>
      </w:r>
      <w:proofErr w:type="spellEnd"/>
      <w:r w:rsidRPr="00ED68CA">
        <w:rPr>
          <w:rFonts w:ascii="Times New Roman" w:hAnsi="Times New Roman"/>
        </w:rPr>
        <w:t xml:space="preserve"> </w:t>
      </w:r>
      <w:proofErr w:type="spellStart"/>
      <w:r w:rsidRPr="00ED68CA">
        <w:rPr>
          <w:rFonts w:ascii="Times New Roman" w:hAnsi="Times New Roman"/>
        </w:rPr>
        <w:t>odos</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išplitusi</w:t>
      </w:r>
      <w:proofErr w:type="spellEnd"/>
      <w:r w:rsidRPr="00ED68CA">
        <w:rPr>
          <w:rFonts w:ascii="Times New Roman" w:hAnsi="Times New Roman"/>
        </w:rPr>
        <w:t xml:space="preserve"> </w:t>
      </w:r>
      <w:proofErr w:type="spellStart"/>
      <w:r w:rsidRPr="00ED68CA">
        <w:rPr>
          <w:rFonts w:ascii="Times New Roman" w:hAnsi="Times New Roman"/>
        </w:rPr>
        <w:t>alerginė</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w:t>
      </w:r>
    </w:p>
    <w:p w14:paraId="11F4114C"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5B4846C8"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Seruminė</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anafilaksija</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miokarditas</w:t>
      </w:r>
      <w:proofErr w:type="spellEnd"/>
      <w:r w:rsidRPr="00ED68CA">
        <w:rPr>
          <w:rFonts w:ascii="Times New Roman" w:hAnsi="Times New Roman"/>
        </w:rPr>
        <w:t xml:space="preserve">, angioedema, </w:t>
      </w:r>
      <w:proofErr w:type="spellStart"/>
      <w:r w:rsidRPr="00ED68CA">
        <w:rPr>
          <w:rFonts w:ascii="Times New Roman" w:hAnsi="Times New Roman"/>
        </w:rPr>
        <w:t>vaistų</w:t>
      </w:r>
      <w:proofErr w:type="spellEnd"/>
      <w:r w:rsidRPr="00ED68CA">
        <w:rPr>
          <w:rFonts w:ascii="Times New Roman" w:hAnsi="Times New Roman"/>
        </w:rPr>
        <w:t xml:space="preserve"> </w:t>
      </w:r>
      <w:proofErr w:type="spellStart"/>
      <w:r w:rsidRPr="00ED68CA">
        <w:rPr>
          <w:rFonts w:ascii="Times New Roman" w:hAnsi="Times New Roman"/>
        </w:rPr>
        <w:t>sukeltas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vaskulitas</w:t>
      </w:r>
      <w:proofErr w:type="spellEnd"/>
      <w:r w:rsidRPr="00ED68CA">
        <w:rPr>
          <w:rFonts w:ascii="Times New Roman" w:hAnsi="Times New Roman"/>
        </w:rPr>
        <w:t xml:space="preserve">, </w:t>
      </w:r>
      <w:proofErr w:type="spellStart"/>
      <w:r w:rsidRPr="00ED68CA">
        <w:rPr>
          <w:rFonts w:ascii="Times New Roman" w:hAnsi="Times New Roman"/>
        </w:rPr>
        <w:t>panašus</w:t>
      </w:r>
      <w:proofErr w:type="spellEnd"/>
      <w:r w:rsidRPr="00ED68CA">
        <w:rPr>
          <w:rFonts w:ascii="Times New Roman" w:hAnsi="Times New Roman"/>
        </w:rPr>
        <w:t xml:space="preserve"> į </w:t>
      </w:r>
      <w:proofErr w:type="spellStart"/>
      <w:r w:rsidRPr="00ED68CA">
        <w:rPr>
          <w:rFonts w:ascii="Times New Roman" w:hAnsi="Times New Roman"/>
          <w:i/>
        </w:rPr>
        <w:t>Hoenoch</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r w:rsidRPr="00ED68CA">
        <w:rPr>
          <w:rFonts w:ascii="Times New Roman" w:hAnsi="Times New Roman"/>
          <w:i/>
        </w:rPr>
        <w:t>Schoenlein</w:t>
      </w:r>
      <w:r w:rsidRPr="00ED68CA">
        <w:rPr>
          <w:rFonts w:ascii="Times New Roman" w:hAnsi="Times New Roman"/>
        </w:rPr>
        <w:t xml:space="preserve"> </w:t>
      </w:r>
      <w:proofErr w:type="spellStart"/>
      <w:r w:rsidRPr="00ED68CA">
        <w:rPr>
          <w:rFonts w:ascii="Times New Roman" w:hAnsi="Times New Roman"/>
        </w:rPr>
        <w:t>purpurą</w:t>
      </w:r>
      <w:proofErr w:type="spellEnd"/>
      <w:r w:rsidRPr="00ED68CA">
        <w:rPr>
          <w:rFonts w:ascii="Times New Roman" w:hAnsi="Times New Roman"/>
        </w:rPr>
        <w:t xml:space="preserve">, </w:t>
      </w:r>
      <w:proofErr w:type="spellStart"/>
      <w:r w:rsidRPr="00ED68CA">
        <w:rPr>
          <w:rFonts w:ascii="Times New Roman" w:hAnsi="Times New Roman"/>
        </w:rPr>
        <w:t>mazginis</w:t>
      </w:r>
      <w:proofErr w:type="spellEnd"/>
      <w:r w:rsidRPr="00ED68CA">
        <w:rPr>
          <w:rFonts w:ascii="Times New Roman" w:hAnsi="Times New Roman"/>
        </w:rPr>
        <w:t xml:space="preserve"> </w:t>
      </w:r>
      <w:proofErr w:type="spellStart"/>
      <w:r w:rsidRPr="00ED68CA">
        <w:rPr>
          <w:rFonts w:ascii="Times New Roman" w:hAnsi="Times New Roman"/>
        </w:rPr>
        <w:t>periarteritas</w:t>
      </w:r>
      <w:proofErr w:type="spellEnd"/>
      <w:r w:rsidRPr="00ED68CA">
        <w:rPr>
          <w:rFonts w:ascii="Times New Roman" w:hAnsi="Times New Roman"/>
        </w:rPr>
        <w:t xml:space="preserve">, </w:t>
      </w:r>
      <w:proofErr w:type="spellStart"/>
      <w:r w:rsidRPr="00ED68CA">
        <w:rPr>
          <w:rFonts w:ascii="Times New Roman" w:hAnsi="Times New Roman"/>
        </w:rPr>
        <w:t>sisteminė</w:t>
      </w:r>
      <w:proofErr w:type="spellEnd"/>
      <w:r w:rsidRPr="00ED68CA">
        <w:rPr>
          <w:rFonts w:ascii="Times New Roman" w:hAnsi="Times New Roman"/>
        </w:rPr>
        <w:t xml:space="preserve"> </w:t>
      </w:r>
      <w:proofErr w:type="spellStart"/>
      <w:r w:rsidRPr="00ED68CA">
        <w:rPr>
          <w:rFonts w:ascii="Times New Roman" w:hAnsi="Times New Roman"/>
        </w:rPr>
        <w:t>raudonoji</w:t>
      </w:r>
      <w:proofErr w:type="spellEnd"/>
      <w:r w:rsidRPr="00ED68CA">
        <w:rPr>
          <w:rFonts w:ascii="Times New Roman" w:hAnsi="Times New Roman"/>
        </w:rPr>
        <w:t xml:space="preserve"> </w:t>
      </w:r>
      <w:proofErr w:type="spellStart"/>
      <w:r w:rsidRPr="00ED68CA">
        <w:rPr>
          <w:rFonts w:ascii="Times New Roman" w:hAnsi="Times New Roman"/>
        </w:rPr>
        <w:t>vilkligė</w:t>
      </w:r>
      <w:proofErr w:type="spellEnd"/>
      <w:r w:rsidRPr="00ED68CA">
        <w:rPr>
          <w:rFonts w:ascii="Times New Roman" w:hAnsi="Times New Roman"/>
        </w:rPr>
        <w:t>.</w:t>
      </w:r>
    </w:p>
    <w:p w14:paraId="7ED04D01" w14:textId="77777777" w:rsidR="003A4EF9" w:rsidRPr="00ED68CA" w:rsidRDefault="003A4EF9" w:rsidP="00F870F2">
      <w:pPr>
        <w:tabs>
          <w:tab w:val="left" w:pos="567"/>
        </w:tabs>
        <w:spacing w:after="0" w:line="240" w:lineRule="auto"/>
        <w:contextualSpacing/>
        <w:rPr>
          <w:rFonts w:ascii="Times New Roman" w:hAnsi="Times New Roman"/>
        </w:rPr>
      </w:pPr>
    </w:p>
    <w:p w14:paraId="18272437"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Metabolizmo</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mitybos</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30A50768"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dažnas</w:t>
      </w:r>
      <w:proofErr w:type="spellEnd"/>
    </w:p>
    <w:p w14:paraId="4619E7D0" w14:textId="77777777" w:rsidR="003A4EF9" w:rsidRPr="005074A8" w:rsidRDefault="003A4EF9" w:rsidP="00F870F2">
      <w:pPr>
        <w:tabs>
          <w:tab w:val="left" w:pos="567"/>
        </w:tabs>
        <w:spacing w:after="0" w:line="240" w:lineRule="auto"/>
        <w:contextualSpacing/>
        <w:rPr>
          <w:rFonts w:ascii="Times New Roman" w:hAnsi="Times New Roman"/>
          <w:lang w:val="pl-PL"/>
        </w:rPr>
      </w:pPr>
      <w:proofErr w:type="spellStart"/>
      <w:r w:rsidRPr="005074A8">
        <w:rPr>
          <w:rFonts w:ascii="Times New Roman" w:hAnsi="Times New Roman"/>
          <w:lang w:val="pl-PL"/>
        </w:rPr>
        <w:t>Hiperkaliemija</w:t>
      </w:r>
      <w:proofErr w:type="spellEnd"/>
      <w:r w:rsidRPr="005074A8">
        <w:rPr>
          <w:rFonts w:ascii="Times New Roman" w:hAnsi="Times New Roman"/>
          <w:lang w:val="pl-PL"/>
        </w:rPr>
        <w:t>.</w:t>
      </w:r>
    </w:p>
    <w:p w14:paraId="6ADEF7E4" w14:textId="77777777" w:rsidR="003A4EF9" w:rsidRPr="005074A8" w:rsidRDefault="003A4EF9" w:rsidP="00F870F2">
      <w:pPr>
        <w:tabs>
          <w:tab w:val="left" w:pos="567"/>
        </w:tabs>
        <w:spacing w:after="0" w:line="240" w:lineRule="auto"/>
        <w:contextualSpacing/>
        <w:rPr>
          <w:rFonts w:ascii="Times New Roman" w:hAnsi="Times New Roman"/>
          <w:i/>
          <w:lang w:val="pl-PL"/>
        </w:rPr>
      </w:pPr>
      <w:proofErr w:type="spellStart"/>
      <w:r w:rsidRPr="005074A8">
        <w:rPr>
          <w:rFonts w:ascii="Times New Roman" w:hAnsi="Times New Roman"/>
          <w:i/>
          <w:lang w:val="pl-PL"/>
        </w:rPr>
        <w:t>Labai</w:t>
      </w:r>
      <w:proofErr w:type="spellEnd"/>
      <w:r w:rsidRPr="005074A8">
        <w:rPr>
          <w:rFonts w:ascii="Times New Roman" w:hAnsi="Times New Roman"/>
          <w:i/>
          <w:lang w:val="pl-PL"/>
        </w:rPr>
        <w:t xml:space="preserve"> </w:t>
      </w:r>
      <w:proofErr w:type="spellStart"/>
      <w:r w:rsidRPr="005074A8">
        <w:rPr>
          <w:rFonts w:ascii="Times New Roman" w:hAnsi="Times New Roman"/>
          <w:i/>
          <w:lang w:val="pl-PL"/>
        </w:rPr>
        <w:t>retas</w:t>
      </w:r>
      <w:proofErr w:type="spellEnd"/>
    </w:p>
    <w:p w14:paraId="06D8E429" w14:textId="77777777" w:rsidR="003A4EF9" w:rsidRPr="005074A8" w:rsidRDefault="003A4EF9" w:rsidP="00F870F2">
      <w:pPr>
        <w:tabs>
          <w:tab w:val="left" w:pos="567"/>
        </w:tabs>
        <w:spacing w:after="0" w:line="240" w:lineRule="auto"/>
        <w:contextualSpacing/>
        <w:rPr>
          <w:rFonts w:ascii="Times New Roman" w:hAnsi="Times New Roman"/>
          <w:lang w:val="pl-PL"/>
        </w:rPr>
      </w:pPr>
      <w:proofErr w:type="spellStart"/>
      <w:r w:rsidRPr="005074A8">
        <w:rPr>
          <w:rFonts w:ascii="Times New Roman" w:hAnsi="Times New Roman"/>
          <w:lang w:val="pl-PL"/>
        </w:rPr>
        <w:t>Hipoglikemija</w:t>
      </w:r>
      <w:proofErr w:type="spellEnd"/>
      <w:r w:rsidRPr="005074A8">
        <w:rPr>
          <w:rFonts w:ascii="Times New Roman" w:hAnsi="Times New Roman"/>
          <w:lang w:val="pl-PL"/>
        </w:rPr>
        <w:t xml:space="preserve">, </w:t>
      </w:r>
      <w:proofErr w:type="spellStart"/>
      <w:r w:rsidRPr="005074A8">
        <w:rPr>
          <w:rFonts w:ascii="Times New Roman" w:hAnsi="Times New Roman"/>
          <w:lang w:val="pl-PL"/>
        </w:rPr>
        <w:t>hiponatremija</w:t>
      </w:r>
      <w:proofErr w:type="spellEnd"/>
      <w:r w:rsidRPr="005074A8">
        <w:rPr>
          <w:rFonts w:ascii="Times New Roman" w:hAnsi="Times New Roman"/>
          <w:lang w:val="pl-PL"/>
        </w:rPr>
        <w:t xml:space="preserve">, </w:t>
      </w:r>
      <w:proofErr w:type="spellStart"/>
      <w:r w:rsidRPr="005074A8">
        <w:rPr>
          <w:rFonts w:ascii="Times New Roman" w:hAnsi="Times New Roman"/>
          <w:lang w:val="pl-PL"/>
        </w:rPr>
        <w:t>anoreksija</w:t>
      </w:r>
      <w:proofErr w:type="spellEnd"/>
      <w:r w:rsidRPr="005074A8">
        <w:rPr>
          <w:rFonts w:ascii="Times New Roman" w:hAnsi="Times New Roman"/>
          <w:lang w:val="pl-PL"/>
        </w:rPr>
        <w:t>.</w:t>
      </w:r>
    </w:p>
    <w:p w14:paraId="49B5B5F6" w14:textId="77777777" w:rsidR="003A4EF9" w:rsidRPr="005074A8" w:rsidRDefault="003A4EF9" w:rsidP="00F870F2">
      <w:pPr>
        <w:tabs>
          <w:tab w:val="left" w:pos="567"/>
        </w:tabs>
        <w:spacing w:after="0" w:line="240" w:lineRule="auto"/>
        <w:contextualSpacing/>
        <w:rPr>
          <w:rFonts w:ascii="Times New Roman" w:hAnsi="Times New Roman"/>
          <w:lang w:val="pl-PL"/>
        </w:rPr>
      </w:pPr>
    </w:p>
    <w:p w14:paraId="5B1279A1" w14:textId="77777777" w:rsidR="003A4EF9" w:rsidRPr="005074A8" w:rsidRDefault="003A4EF9" w:rsidP="00F870F2">
      <w:pPr>
        <w:tabs>
          <w:tab w:val="left" w:pos="567"/>
        </w:tabs>
        <w:spacing w:after="0" w:line="240" w:lineRule="auto"/>
        <w:contextualSpacing/>
        <w:rPr>
          <w:rFonts w:ascii="Times New Roman" w:hAnsi="Times New Roman"/>
          <w:u w:val="single"/>
          <w:lang w:val="pl-PL"/>
        </w:rPr>
      </w:pPr>
      <w:proofErr w:type="spellStart"/>
      <w:r w:rsidRPr="005074A8">
        <w:rPr>
          <w:rFonts w:ascii="Times New Roman" w:hAnsi="Times New Roman"/>
          <w:u w:val="single"/>
          <w:lang w:val="pl-PL"/>
        </w:rPr>
        <w:t>Psichikos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sutrikimai</w:t>
      </w:r>
      <w:proofErr w:type="spellEnd"/>
    </w:p>
    <w:p w14:paraId="6ED0F877" w14:textId="77777777" w:rsidR="003A4EF9" w:rsidRPr="005074A8" w:rsidRDefault="003A4EF9" w:rsidP="00F870F2">
      <w:pPr>
        <w:tabs>
          <w:tab w:val="left" w:pos="567"/>
        </w:tabs>
        <w:spacing w:after="0" w:line="240" w:lineRule="auto"/>
        <w:contextualSpacing/>
        <w:rPr>
          <w:rFonts w:ascii="Times New Roman" w:hAnsi="Times New Roman"/>
          <w:i/>
          <w:lang w:val="pl-PL"/>
        </w:rPr>
      </w:pPr>
      <w:proofErr w:type="spellStart"/>
      <w:r w:rsidRPr="005074A8">
        <w:rPr>
          <w:rFonts w:ascii="Times New Roman" w:hAnsi="Times New Roman"/>
          <w:i/>
          <w:lang w:val="pl-PL"/>
        </w:rPr>
        <w:t>Labai</w:t>
      </w:r>
      <w:proofErr w:type="spellEnd"/>
      <w:r w:rsidRPr="005074A8">
        <w:rPr>
          <w:rFonts w:ascii="Times New Roman" w:hAnsi="Times New Roman"/>
          <w:i/>
          <w:lang w:val="pl-PL"/>
        </w:rPr>
        <w:t xml:space="preserve"> </w:t>
      </w:r>
      <w:proofErr w:type="spellStart"/>
      <w:r w:rsidRPr="005074A8">
        <w:rPr>
          <w:rFonts w:ascii="Times New Roman" w:hAnsi="Times New Roman"/>
          <w:i/>
          <w:lang w:val="pl-PL"/>
        </w:rPr>
        <w:t>retas</w:t>
      </w:r>
      <w:proofErr w:type="spellEnd"/>
    </w:p>
    <w:p w14:paraId="61D8EB68" w14:textId="77777777" w:rsidR="003A4EF9" w:rsidRPr="005074A8" w:rsidRDefault="003A4EF9" w:rsidP="00F870F2">
      <w:pPr>
        <w:tabs>
          <w:tab w:val="left" w:pos="567"/>
        </w:tabs>
        <w:spacing w:after="0" w:line="240" w:lineRule="auto"/>
        <w:contextualSpacing/>
        <w:rPr>
          <w:rFonts w:ascii="Times New Roman" w:hAnsi="Times New Roman"/>
          <w:lang w:val="pl-PL"/>
        </w:rPr>
      </w:pPr>
      <w:proofErr w:type="spellStart"/>
      <w:r w:rsidRPr="005074A8">
        <w:rPr>
          <w:rFonts w:ascii="Times New Roman" w:hAnsi="Times New Roman"/>
          <w:lang w:val="pl-PL"/>
        </w:rPr>
        <w:t>Depresija</w:t>
      </w:r>
      <w:proofErr w:type="spellEnd"/>
      <w:r w:rsidRPr="005074A8">
        <w:rPr>
          <w:rFonts w:ascii="Times New Roman" w:hAnsi="Times New Roman"/>
          <w:lang w:val="pl-PL"/>
        </w:rPr>
        <w:t xml:space="preserve">, </w:t>
      </w:r>
      <w:proofErr w:type="spellStart"/>
      <w:r w:rsidRPr="005074A8">
        <w:rPr>
          <w:rFonts w:ascii="Times New Roman" w:hAnsi="Times New Roman"/>
          <w:lang w:val="pl-PL"/>
        </w:rPr>
        <w:t>haliucinacijos</w:t>
      </w:r>
      <w:proofErr w:type="spellEnd"/>
      <w:r w:rsidRPr="005074A8">
        <w:rPr>
          <w:rFonts w:ascii="Times New Roman" w:hAnsi="Times New Roman"/>
          <w:lang w:val="pl-PL"/>
        </w:rPr>
        <w:t>.</w:t>
      </w:r>
    </w:p>
    <w:p w14:paraId="59CBF07D" w14:textId="77777777" w:rsidR="003A4EF9" w:rsidRPr="005074A8" w:rsidRDefault="003A4EF9" w:rsidP="00F870F2">
      <w:pPr>
        <w:tabs>
          <w:tab w:val="left" w:pos="567"/>
        </w:tabs>
        <w:spacing w:after="0" w:line="240" w:lineRule="auto"/>
        <w:contextualSpacing/>
        <w:rPr>
          <w:rFonts w:ascii="Times New Roman" w:hAnsi="Times New Roman"/>
          <w:lang w:val="pl-PL"/>
        </w:rPr>
      </w:pPr>
    </w:p>
    <w:p w14:paraId="7FD5C0FA"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Nervų</w:t>
      </w:r>
      <w:proofErr w:type="spellEnd"/>
      <w:r w:rsidRPr="00ED68CA">
        <w:rPr>
          <w:rFonts w:ascii="Times New Roman" w:hAnsi="Times New Roman"/>
          <w:u w:val="single"/>
        </w:rPr>
        <w:t xml:space="preserve"> </w:t>
      </w:r>
      <w:proofErr w:type="spellStart"/>
      <w:r w:rsidRPr="00ED68CA">
        <w:rPr>
          <w:rFonts w:ascii="Times New Roman" w:hAnsi="Times New Roman"/>
          <w:u w:val="single"/>
        </w:rPr>
        <w:t>sistemos</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4659214B"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lastRenderedPageBreak/>
        <w:t>Apatija</w:t>
      </w:r>
      <w:proofErr w:type="spellEnd"/>
      <w:r w:rsidRPr="00ED68CA">
        <w:rPr>
          <w:rFonts w:ascii="Times New Roman" w:hAnsi="Times New Roman"/>
        </w:rPr>
        <w:t xml:space="preserve">, </w:t>
      </w:r>
      <w:proofErr w:type="spellStart"/>
      <w:r w:rsidRPr="00ED68CA">
        <w:rPr>
          <w:rFonts w:ascii="Times New Roman" w:hAnsi="Times New Roman"/>
        </w:rPr>
        <w:t>nervingumas</w:t>
      </w:r>
      <w:proofErr w:type="spellEnd"/>
      <w:r w:rsidRPr="00ED68CA">
        <w:rPr>
          <w:rFonts w:ascii="Times New Roman" w:hAnsi="Times New Roman"/>
        </w:rPr>
        <w:t>.</w:t>
      </w:r>
    </w:p>
    <w:p w14:paraId="645F186E"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Dažnas</w:t>
      </w:r>
      <w:proofErr w:type="spellEnd"/>
    </w:p>
    <w:p w14:paraId="2F391A2A" w14:textId="77777777"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Galvos </w:t>
      </w:r>
      <w:proofErr w:type="spellStart"/>
      <w:r w:rsidRPr="00ED68CA">
        <w:rPr>
          <w:rFonts w:ascii="Times New Roman" w:hAnsi="Times New Roman"/>
        </w:rPr>
        <w:t>skausmas</w:t>
      </w:r>
      <w:proofErr w:type="spellEnd"/>
      <w:r w:rsidRPr="00ED68CA">
        <w:rPr>
          <w:rFonts w:ascii="Times New Roman" w:hAnsi="Times New Roman"/>
        </w:rPr>
        <w:t>.</w:t>
      </w:r>
    </w:p>
    <w:p w14:paraId="3CAD8DCE"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6925FBCA"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Aseptinis</w:t>
      </w:r>
      <w:proofErr w:type="spellEnd"/>
      <w:r w:rsidRPr="00ED68CA">
        <w:rPr>
          <w:rFonts w:ascii="Times New Roman" w:hAnsi="Times New Roman"/>
        </w:rPr>
        <w:t xml:space="preserve"> </w:t>
      </w:r>
      <w:proofErr w:type="spellStart"/>
      <w:r w:rsidRPr="00ED68CA">
        <w:rPr>
          <w:rFonts w:ascii="Times New Roman" w:hAnsi="Times New Roman"/>
        </w:rPr>
        <w:t>meningitas</w:t>
      </w:r>
      <w:proofErr w:type="spellEnd"/>
      <w:r w:rsidRPr="00ED68CA">
        <w:rPr>
          <w:rFonts w:ascii="Times New Roman" w:hAnsi="Times New Roman"/>
        </w:rPr>
        <w:t xml:space="preserve">, </w:t>
      </w:r>
      <w:proofErr w:type="spellStart"/>
      <w:r w:rsidRPr="00ED68CA">
        <w:rPr>
          <w:rFonts w:ascii="Times New Roman" w:hAnsi="Times New Roman"/>
        </w:rPr>
        <w:t>traukuliai</w:t>
      </w:r>
      <w:proofErr w:type="spellEnd"/>
      <w:r w:rsidRPr="00ED68CA">
        <w:rPr>
          <w:rFonts w:ascii="Times New Roman" w:hAnsi="Times New Roman"/>
        </w:rPr>
        <w:t xml:space="preserve">, </w:t>
      </w:r>
      <w:proofErr w:type="spellStart"/>
      <w:r w:rsidRPr="00ED68CA">
        <w:rPr>
          <w:rFonts w:ascii="Times New Roman" w:hAnsi="Times New Roman"/>
        </w:rPr>
        <w:t>periferinis</w:t>
      </w:r>
      <w:proofErr w:type="spellEnd"/>
      <w:r w:rsidRPr="00ED68CA">
        <w:rPr>
          <w:rFonts w:ascii="Times New Roman" w:hAnsi="Times New Roman"/>
        </w:rPr>
        <w:t xml:space="preserve"> </w:t>
      </w:r>
      <w:proofErr w:type="spellStart"/>
      <w:r w:rsidRPr="00ED68CA">
        <w:rPr>
          <w:rFonts w:ascii="Times New Roman" w:hAnsi="Times New Roman"/>
        </w:rPr>
        <w:t>neuritas</w:t>
      </w:r>
      <w:proofErr w:type="spellEnd"/>
      <w:r w:rsidRPr="00ED68CA">
        <w:rPr>
          <w:rFonts w:ascii="Times New Roman" w:hAnsi="Times New Roman"/>
        </w:rPr>
        <w:t xml:space="preserve">, </w:t>
      </w:r>
      <w:proofErr w:type="spellStart"/>
      <w:r w:rsidRPr="00ED68CA">
        <w:rPr>
          <w:rFonts w:ascii="Times New Roman" w:hAnsi="Times New Roman"/>
        </w:rPr>
        <w:t>ataksija</w:t>
      </w:r>
      <w:proofErr w:type="spellEnd"/>
      <w:r w:rsidRPr="00ED68CA">
        <w:rPr>
          <w:rFonts w:ascii="Times New Roman" w:hAnsi="Times New Roman"/>
        </w:rPr>
        <w:t xml:space="preserve">, galvos </w:t>
      </w:r>
      <w:proofErr w:type="spellStart"/>
      <w:r w:rsidRPr="00ED68CA">
        <w:rPr>
          <w:rFonts w:ascii="Times New Roman" w:hAnsi="Times New Roman"/>
        </w:rPr>
        <w:t>sukimasis</w:t>
      </w:r>
      <w:proofErr w:type="spellEnd"/>
      <w:r w:rsidRPr="00ED68CA">
        <w:rPr>
          <w:rFonts w:ascii="Times New Roman" w:hAnsi="Times New Roman"/>
        </w:rPr>
        <w:t xml:space="preserve">, </w:t>
      </w:r>
      <w:proofErr w:type="spellStart"/>
      <w:r w:rsidR="001919D3" w:rsidRPr="00ED68CA">
        <w:rPr>
          <w:rFonts w:ascii="Times New Roman" w:hAnsi="Times New Roman"/>
        </w:rPr>
        <w:t>ūžesys</w:t>
      </w:r>
      <w:proofErr w:type="spellEnd"/>
      <w:r w:rsidRPr="00ED68CA">
        <w:rPr>
          <w:rFonts w:ascii="Times New Roman" w:hAnsi="Times New Roman"/>
        </w:rPr>
        <w:t xml:space="preserve">, </w:t>
      </w:r>
      <w:proofErr w:type="spellStart"/>
      <w:r w:rsidRPr="00ED68CA">
        <w:rPr>
          <w:rFonts w:ascii="Times New Roman" w:hAnsi="Times New Roman"/>
        </w:rPr>
        <w:t>svaigulys</w:t>
      </w:r>
      <w:proofErr w:type="spellEnd"/>
      <w:r w:rsidRPr="00ED68CA">
        <w:rPr>
          <w:rFonts w:ascii="Times New Roman" w:hAnsi="Times New Roman"/>
        </w:rPr>
        <w:t>.</w:t>
      </w:r>
    </w:p>
    <w:p w14:paraId="71395A0F" w14:textId="77777777" w:rsidR="003A4EF9" w:rsidRDefault="003A4EF9" w:rsidP="00F870F2">
      <w:pPr>
        <w:tabs>
          <w:tab w:val="left" w:pos="567"/>
        </w:tabs>
        <w:spacing w:after="0" w:line="240" w:lineRule="auto"/>
        <w:contextualSpacing/>
        <w:rPr>
          <w:rFonts w:ascii="Times New Roman" w:hAnsi="Times New Roman"/>
        </w:rPr>
      </w:pPr>
    </w:p>
    <w:p w14:paraId="5DCBE4E1" w14:textId="77777777" w:rsidR="00ED1CF2" w:rsidRPr="0038768E" w:rsidRDefault="00ED1CF2" w:rsidP="00ED1CF2">
      <w:pPr>
        <w:tabs>
          <w:tab w:val="left" w:pos="567"/>
        </w:tabs>
        <w:spacing w:after="0" w:line="240" w:lineRule="auto"/>
        <w:contextualSpacing/>
        <w:rPr>
          <w:rFonts w:ascii="Times New Roman" w:hAnsi="Times New Roman"/>
          <w:u w:val="single"/>
        </w:rPr>
      </w:pPr>
      <w:proofErr w:type="spellStart"/>
      <w:r w:rsidRPr="0038768E">
        <w:rPr>
          <w:rFonts w:ascii="Times New Roman" w:hAnsi="Times New Roman"/>
          <w:u w:val="single"/>
        </w:rPr>
        <w:t>Kraujagyslių</w:t>
      </w:r>
      <w:proofErr w:type="spellEnd"/>
      <w:r w:rsidRPr="0038768E">
        <w:rPr>
          <w:rFonts w:ascii="Times New Roman" w:hAnsi="Times New Roman"/>
          <w:u w:val="single"/>
        </w:rPr>
        <w:t xml:space="preserve"> </w:t>
      </w:r>
      <w:proofErr w:type="spellStart"/>
      <w:r w:rsidRPr="0038768E">
        <w:rPr>
          <w:rFonts w:ascii="Times New Roman" w:hAnsi="Times New Roman"/>
          <w:u w:val="single"/>
        </w:rPr>
        <w:t>sutrikimai</w:t>
      </w:r>
      <w:proofErr w:type="spellEnd"/>
      <w:r w:rsidRPr="0038768E">
        <w:rPr>
          <w:rFonts w:ascii="Times New Roman" w:hAnsi="Times New Roman"/>
          <w:u w:val="single"/>
        </w:rPr>
        <w:t xml:space="preserve"> </w:t>
      </w:r>
    </w:p>
    <w:p w14:paraId="72187635" w14:textId="6EAE9C83" w:rsidR="00ED1CF2" w:rsidRPr="0038768E" w:rsidRDefault="00ED1CF2" w:rsidP="00ED1CF2">
      <w:pPr>
        <w:tabs>
          <w:tab w:val="left" w:pos="567"/>
        </w:tabs>
        <w:spacing w:after="0" w:line="240" w:lineRule="auto"/>
        <w:contextualSpacing/>
        <w:rPr>
          <w:rFonts w:ascii="Times New Roman" w:hAnsi="Times New Roman"/>
          <w:i/>
          <w:iCs/>
        </w:rPr>
      </w:pPr>
      <w:proofErr w:type="spellStart"/>
      <w:r w:rsidRPr="0038768E">
        <w:rPr>
          <w:rFonts w:ascii="Times New Roman" w:hAnsi="Times New Roman"/>
          <w:i/>
          <w:iCs/>
        </w:rPr>
        <w:t>Nežinomas</w:t>
      </w:r>
      <w:proofErr w:type="spellEnd"/>
      <w:r w:rsidRPr="0038768E">
        <w:rPr>
          <w:rFonts w:ascii="Times New Roman" w:hAnsi="Times New Roman"/>
          <w:i/>
          <w:iCs/>
        </w:rPr>
        <w:t xml:space="preserve"> </w:t>
      </w:r>
    </w:p>
    <w:p w14:paraId="20CEADBB" w14:textId="2F7BD3BA" w:rsidR="00ED1CF2" w:rsidRDefault="00ED1CF2" w:rsidP="00ED1CF2">
      <w:pPr>
        <w:tabs>
          <w:tab w:val="left" w:pos="567"/>
        </w:tabs>
        <w:spacing w:after="0" w:line="240" w:lineRule="auto"/>
        <w:contextualSpacing/>
        <w:rPr>
          <w:rFonts w:ascii="Times New Roman" w:hAnsi="Times New Roman"/>
        </w:rPr>
      </w:pPr>
      <w:proofErr w:type="spellStart"/>
      <w:r w:rsidRPr="0038768E">
        <w:rPr>
          <w:rFonts w:ascii="Times New Roman" w:hAnsi="Times New Roman"/>
        </w:rPr>
        <w:t>Šokas</w:t>
      </w:r>
      <w:proofErr w:type="spellEnd"/>
    </w:p>
    <w:p w14:paraId="066B32E9" w14:textId="77777777" w:rsidR="00ED1CF2" w:rsidRPr="00ED68CA" w:rsidRDefault="00ED1CF2" w:rsidP="00F870F2">
      <w:pPr>
        <w:tabs>
          <w:tab w:val="left" w:pos="567"/>
        </w:tabs>
        <w:spacing w:after="0" w:line="240" w:lineRule="auto"/>
        <w:contextualSpacing/>
        <w:rPr>
          <w:rFonts w:ascii="Times New Roman" w:hAnsi="Times New Roman"/>
        </w:rPr>
      </w:pPr>
    </w:p>
    <w:p w14:paraId="4040DDF2"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Kvėpavimo</w:t>
      </w:r>
      <w:proofErr w:type="spellEnd"/>
      <w:r w:rsidRPr="00ED68CA">
        <w:rPr>
          <w:rFonts w:ascii="Times New Roman" w:hAnsi="Times New Roman"/>
          <w:u w:val="single"/>
        </w:rPr>
        <w:t xml:space="preserve"> </w:t>
      </w:r>
      <w:proofErr w:type="spellStart"/>
      <w:r w:rsidRPr="00ED68CA">
        <w:rPr>
          <w:rFonts w:ascii="Times New Roman" w:hAnsi="Times New Roman"/>
          <w:u w:val="single"/>
        </w:rPr>
        <w:t>sistemos</w:t>
      </w:r>
      <w:proofErr w:type="spellEnd"/>
      <w:r w:rsidRPr="00ED68CA">
        <w:rPr>
          <w:rFonts w:ascii="Times New Roman" w:hAnsi="Times New Roman"/>
          <w:u w:val="single"/>
        </w:rPr>
        <w:t xml:space="preserve">, </w:t>
      </w:r>
      <w:proofErr w:type="spellStart"/>
      <w:r w:rsidRPr="00ED68CA">
        <w:rPr>
          <w:rFonts w:ascii="Times New Roman" w:hAnsi="Times New Roman"/>
          <w:u w:val="single"/>
        </w:rPr>
        <w:t>krūtinės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ląstos</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tarpuplaučio</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138F675B"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7F7CCABF"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Kosulys</w:t>
      </w:r>
      <w:proofErr w:type="spellEnd"/>
      <w:r w:rsidRPr="00ED68CA">
        <w:rPr>
          <w:rFonts w:ascii="Times New Roman" w:hAnsi="Times New Roman"/>
        </w:rPr>
        <w:t xml:space="preserve">, </w:t>
      </w:r>
      <w:proofErr w:type="spellStart"/>
      <w:r w:rsidRPr="00ED68CA">
        <w:rPr>
          <w:rFonts w:ascii="Times New Roman" w:hAnsi="Times New Roman"/>
        </w:rPr>
        <w:t>dusulys</w:t>
      </w:r>
      <w:proofErr w:type="spellEnd"/>
      <w:r w:rsidRPr="00ED68CA">
        <w:rPr>
          <w:rFonts w:ascii="Times New Roman" w:hAnsi="Times New Roman"/>
        </w:rPr>
        <w:t xml:space="preserve">, </w:t>
      </w:r>
      <w:proofErr w:type="spellStart"/>
      <w:r w:rsidRPr="00ED68CA">
        <w:rPr>
          <w:rFonts w:ascii="Times New Roman" w:hAnsi="Times New Roman"/>
        </w:rPr>
        <w:t>infiltratai</w:t>
      </w:r>
      <w:proofErr w:type="spellEnd"/>
      <w:r w:rsidRPr="00ED68CA">
        <w:rPr>
          <w:rFonts w:ascii="Times New Roman" w:hAnsi="Times New Roman"/>
        </w:rPr>
        <w:t xml:space="preserve"> </w:t>
      </w:r>
      <w:proofErr w:type="spellStart"/>
      <w:r w:rsidRPr="00ED68CA">
        <w:rPr>
          <w:rFonts w:ascii="Times New Roman" w:hAnsi="Times New Roman"/>
        </w:rPr>
        <w:t>plaučiuose</w:t>
      </w:r>
      <w:proofErr w:type="spellEnd"/>
      <w:r w:rsidRPr="00ED68CA">
        <w:rPr>
          <w:rFonts w:ascii="Times New Roman" w:hAnsi="Times New Roman"/>
        </w:rPr>
        <w:t xml:space="preserve">. </w:t>
      </w:r>
    </w:p>
    <w:p w14:paraId="717B0688" w14:textId="77777777" w:rsidR="003A4EF9" w:rsidRPr="00ED68CA" w:rsidRDefault="003A4EF9" w:rsidP="00F870F2">
      <w:pPr>
        <w:tabs>
          <w:tab w:val="left" w:pos="567"/>
        </w:tabs>
        <w:spacing w:after="0" w:line="240" w:lineRule="auto"/>
        <w:contextualSpacing/>
        <w:rPr>
          <w:rFonts w:ascii="Times New Roman" w:hAnsi="Times New Roman"/>
        </w:rPr>
      </w:pPr>
    </w:p>
    <w:p w14:paraId="17B68712"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Virškinimo</w:t>
      </w:r>
      <w:proofErr w:type="spellEnd"/>
      <w:r w:rsidRPr="00ED68CA">
        <w:rPr>
          <w:rFonts w:ascii="Times New Roman" w:hAnsi="Times New Roman"/>
          <w:u w:val="single"/>
        </w:rPr>
        <w:t xml:space="preserve"> </w:t>
      </w:r>
      <w:proofErr w:type="spellStart"/>
      <w:r w:rsidRPr="00ED68CA">
        <w:rPr>
          <w:rFonts w:ascii="Times New Roman" w:hAnsi="Times New Roman"/>
          <w:u w:val="single"/>
        </w:rPr>
        <w:t>trakto</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50687429"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Pilvo</w:t>
      </w:r>
      <w:proofErr w:type="spellEnd"/>
      <w:r w:rsidRPr="00ED68CA">
        <w:rPr>
          <w:rFonts w:ascii="Times New Roman" w:hAnsi="Times New Roman"/>
        </w:rPr>
        <w:t xml:space="preserve"> </w:t>
      </w:r>
      <w:proofErr w:type="spellStart"/>
      <w:r w:rsidRPr="00ED68CA">
        <w:rPr>
          <w:rFonts w:ascii="Times New Roman" w:hAnsi="Times New Roman"/>
        </w:rPr>
        <w:t>skausmas</w:t>
      </w:r>
      <w:proofErr w:type="spellEnd"/>
      <w:r w:rsidRPr="00ED68CA">
        <w:rPr>
          <w:rFonts w:ascii="Times New Roman" w:hAnsi="Times New Roman"/>
        </w:rPr>
        <w:t xml:space="preserve">, </w:t>
      </w:r>
      <w:proofErr w:type="spellStart"/>
      <w:r w:rsidRPr="00ED68CA">
        <w:rPr>
          <w:rFonts w:ascii="Times New Roman" w:hAnsi="Times New Roman"/>
        </w:rPr>
        <w:t>apetito</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w:t>
      </w:r>
    </w:p>
    <w:p w14:paraId="523D32B1"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Dažnas</w:t>
      </w:r>
      <w:proofErr w:type="spellEnd"/>
    </w:p>
    <w:p w14:paraId="10CE9C6D"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Pykinimas</w:t>
      </w:r>
      <w:proofErr w:type="spellEnd"/>
      <w:r w:rsidRPr="00ED68CA">
        <w:rPr>
          <w:rFonts w:ascii="Times New Roman" w:hAnsi="Times New Roman"/>
        </w:rPr>
        <w:t xml:space="preserve">, </w:t>
      </w:r>
      <w:proofErr w:type="spellStart"/>
      <w:r w:rsidRPr="00ED68CA">
        <w:rPr>
          <w:rFonts w:ascii="Times New Roman" w:hAnsi="Times New Roman"/>
        </w:rPr>
        <w:t>viduriavimas</w:t>
      </w:r>
      <w:proofErr w:type="spellEnd"/>
      <w:r w:rsidRPr="00ED68CA">
        <w:rPr>
          <w:rFonts w:ascii="Times New Roman" w:hAnsi="Times New Roman"/>
        </w:rPr>
        <w:t>.</w:t>
      </w:r>
    </w:p>
    <w:p w14:paraId="6153B931"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Nedažnas</w:t>
      </w:r>
      <w:proofErr w:type="spellEnd"/>
    </w:p>
    <w:p w14:paraId="63F48476"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Vėmimas</w:t>
      </w:r>
      <w:proofErr w:type="spellEnd"/>
      <w:r w:rsidRPr="00ED68CA">
        <w:rPr>
          <w:rFonts w:ascii="Times New Roman" w:hAnsi="Times New Roman"/>
        </w:rPr>
        <w:t>.</w:t>
      </w:r>
    </w:p>
    <w:p w14:paraId="368A7FC7"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7A54D81F"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Glositas</w:t>
      </w:r>
      <w:proofErr w:type="spellEnd"/>
      <w:r w:rsidRPr="00ED68CA">
        <w:rPr>
          <w:rFonts w:ascii="Times New Roman" w:hAnsi="Times New Roman"/>
        </w:rPr>
        <w:t xml:space="preserve">, </w:t>
      </w:r>
      <w:proofErr w:type="spellStart"/>
      <w:r w:rsidRPr="00ED68CA">
        <w:rPr>
          <w:rFonts w:ascii="Times New Roman" w:hAnsi="Times New Roman"/>
        </w:rPr>
        <w:t>stomatitas</w:t>
      </w:r>
      <w:proofErr w:type="spellEnd"/>
      <w:r w:rsidRPr="00ED68CA">
        <w:rPr>
          <w:rFonts w:ascii="Times New Roman" w:hAnsi="Times New Roman"/>
        </w:rPr>
        <w:t xml:space="preserve">, </w:t>
      </w:r>
      <w:proofErr w:type="spellStart"/>
      <w:r w:rsidRPr="00ED68CA">
        <w:rPr>
          <w:rFonts w:ascii="Times New Roman" w:hAnsi="Times New Roman"/>
        </w:rPr>
        <w:t>pseudomembraninis</w:t>
      </w:r>
      <w:proofErr w:type="spellEnd"/>
      <w:r w:rsidRPr="00ED68CA">
        <w:rPr>
          <w:rFonts w:ascii="Times New Roman" w:hAnsi="Times New Roman"/>
        </w:rPr>
        <w:t xml:space="preserve"> </w:t>
      </w:r>
      <w:proofErr w:type="spellStart"/>
      <w:r w:rsidRPr="00ED68CA">
        <w:rPr>
          <w:rFonts w:ascii="Times New Roman" w:hAnsi="Times New Roman"/>
        </w:rPr>
        <w:t>kolitas</w:t>
      </w:r>
      <w:proofErr w:type="spellEnd"/>
      <w:r w:rsidRPr="00ED68CA">
        <w:rPr>
          <w:rFonts w:ascii="Times New Roman" w:hAnsi="Times New Roman"/>
        </w:rPr>
        <w:t xml:space="preserve">, </w:t>
      </w:r>
      <w:proofErr w:type="spellStart"/>
      <w:r w:rsidRPr="00ED68CA">
        <w:rPr>
          <w:rFonts w:ascii="Times New Roman" w:hAnsi="Times New Roman"/>
        </w:rPr>
        <w:t>pankreatitas</w:t>
      </w:r>
      <w:proofErr w:type="spellEnd"/>
      <w:r w:rsidRPr="00ED68CA">
        <w:rPr>
          <w:rFonts w:ascii="Times New Roman" w:hAnsi="Times New Roman"/>
        </w:rPr>
        <w:t>.</w:t>
      </w:r>
    </w:p>
    <w:p w14:paraId="23F40D82" w14:textId="77777777" w:rsidR="003A4EF9" w:rsidRPr="00ED68CA" w:rsidRDefault="003A4EF9" w:rsidP="00F870F2">
      <w:pPr>
        <w:tabs>
          <w:tab w:val="left" w:pos="567"/>
        </w:tabs>
        <w:spacing w:after="0" w:line="240" w:lineRule="auto"/>
        <w:contextualSpacing/>
        <w:rPr>
          <w:rFonts w:ascii="Times New Roman" w:hAnsi="Times New Roman"/>
        </w:rPr>
      </w:pPr>
    </w:p>
    <w:p w14:paraId="64B6EB99"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Kepenų</w:t>
      </w:r>
      <w:proofErr w:type="spellEnd"/>
      <w:r w:rsidRPr="00ED68CA">
        <w:rPr>
          <w:rFonts w:ascii="Times New Roman" w:hAnsi="Times New Roman"/>
          <w:u w:val="single"/>
        </w:rPr>
        <w:t xml:space="preserve">, </w:t>
      </w:r>
      <w:proofErr w:type="spellStart"/>
      <w:r w:rsidRPr="00ED68CA">
        <w:rPr>
          <w:rFonts w:ascii="Times New Roman" w:hAnsi="Times New Roman"/>
          <w:u w:val="single"/>
        </w:rPr>
        <w:t>tulžies</w:t>
      </w:r>
      <w:proofErr w:type="spellEnd"/>
      <w:r w:rsidRPr="00ED68CA">
        <w:rPr>
          <w:rFonts w:ascii="Times New Roman" w:hAnsi="Times New Roman"/>
          <w:u w:val="single"/>
        </w:rPr>
        <w:t xml:space="preserve"> </w:t>
      </w:r>
      <w:proofErr w:type="spellStart"/>
      <w:r w:rsidRPr="00ED68CA">
        <w:rPr>
          <w:rFonts w:ascii="Times New Roman" w:hAnsi="Times New Roman"/>
          <w:u w:val="single"/>
        </w:rPr>
        <w:t>pūslės</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latakų</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58792F56"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3C19DF84" w14:textId="77777777"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Bilirubino, </w:t>
      </w:r>
      <w:proofErr w:type="spellStart"/>
      <w:r w:rsidRPr="00ED68CA">
        <w:rPr>
          <w:rFonts w:ascii="Times New Roman" w:hAnsi="Times New Roman"/>
        </w:rPr>
        <w:t>transaminazių</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kreatinino</w:t>
      </w:r>
      <w:proofErr w:type="spellEnd"/>
      <w:r w:rsidRPr="00ED68CA">
        <w:rPr>
          <w:rFonts w:ascii="Times New Roman" w:hAnsi="Times New Roman"/>
        </w:rPr>
        <w:t xml:space="preserve"> </w:t>
      </w:r>
      <w:proofErr w:type="spellStart"/>
      <w:r w:rsidRPr="00ED68CA">
        <w:rPr>
          <w:rFonts w:ascii="Times New Roman" w:hAnsi="Times New Roman"/>
        </w:rPr>
        <w:t>koncentracijos</w:t>
      </w:r>
      <w:proofErr w:type="spellEnd"/>
      <w:r w:rsidRPr="00ED68CA">
        <w:rPr>
          <w:rFonts w:ascii="Times New Roman" w:hAnsi="Times New Roman"/>
        </w:rPr>
        <w:t xml:space="preserve"> </w:t>
      </w:r>
      <w:proofErr w:type="spellStart"/>
      <w:r w:rsidRPr="00ED68CA">
        <w:rPr>
          <w:rFonts w:ascii="Times New Roman" w:hAnsi="Times New Roman"/>
        </w:rPr>
        <w:t>padidėjimas</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serume</w:t>
      </w:r>
      <w:proofErr w:type="spellEnd"/>
      <w:r w:rsidRPr="00ED68CA">
        <w:rPr>
          <w:rFonts w:ascii="Times New Roman" w:hAnsi="Times New Roman"/>
        </w:rPr>
        <w:t>.</w:t>
      </w:r>
    </w:p>
    <w:p w14:paraId="47A0ACA9"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Hepatitas</w:t>
      </w:r>
      <w:proofErr w:type="spellEnd"/>
      <w:r w:rsidRPr="00ED68CA">
        <w:rPr>
          <w:rFonts w:ascii="Times New Roman" w:hAnsi="Times New Roman"/>
        </w:rPr>
        <w:t xml:space="preserve">, </w:t>
      </w:r>
      <w:proofErr w:type="spellStart"/>
      <w:r w:rsidRPr="00ED68CA">
        <w:rPr>
          <w:rFonts w:ascii="Times New Roman" w:hAnsi="Times New Roman"/>
        </w:rPr>
        <w:t>kartais</w:t>
      </w:r>
      <w:proofErr w:type="spellEnd"/>
      <w:r w:rsidRPr="00ED68CA">
        <w:rPr>
          <w:rFonts w:ascii="Times New Roman" w:hAnsi="Times New Roman"/>
        </w:rPr>
        <w:t xml:space="preserve"> </w:t>
      </w:r>
      <w:proofErr w:type="spellStart"/>
      <w:r w:rsidRPr="00ED68CA">
        <w:rPr>
          <w:rFonts w:ascii="Times New Roman" w:hAnsi="Times New Roman"/>
        </w:rPr>
        <w:t>pasireiškiantis</w:t>
      </w:r>
      <w:proofErr w:type="spellEnd"/>
      <w:r w:rsidRPr="00ED68CA">
        <w:rPr>
          <w:rFonts w:ascii="Times New Roman" w:hAnsi="Times New Roman"/>
        </w:rPr>
        <w:t xml:space="preserve"> </w:t>
      </w:r>
      <w:proofErr w:type="spellStart"/>
      <w:r w:rsidRPr="00ED68CA">
        <w:rPr>
          <w:rFonts w:ascii="Times New Roman" w:hAnsi="Times New Roman"/>
        </w:rPr>
        <w:t>kartu</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gelta</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nekroze</w:t>
      </w:r>
      <w:proofErr w:type="spellEnd"/>
      <w:r w:rsidRPr="00ED68CA">
        <w:rPr>
          <w:rFonts w:ascii="Times New Roman" w:hAnsi="Times New Roman"/>
        </w:rPr>
        <w:t xml:space="preserve">. </w:t>
      </w:r>
    </w:p>
    <w:p w14:paraId="7A0CA3D6" w14:textId="77777777" w:rsidR="003A4EF9" w:rsidRPr="00ED68CA" w:rsidRDefault="003A4EF9" w:rsidP="00F870F2">
      <w:pPr>
        <w:tabs>
          <w:tab w:val="left" w:pos="567"/>
        </w:tabs>
        <w:spacing w:after="0" w:line="240" w:lineRule="auto"/>
        <w:contextualSpacing/>
        <w:rPr>
          <w:rFonts w:ascii="Times New Roman" w:hAnsi="Times New Roman"/>
        </w:rPr>
      </w:pPr>
    </w:p>
    <w:p w14:paraId="51F63DC8" w14:textId="77777777" w:rsidR="003A4EF9" w:rsidRPr="00ED68CA" w:rsidRDefault="003A4EF9" w:rsidP="00F870F2">
      <w:pPr>
        <w:tabs>
          <w:tab w:val="left" w:pos="567"/>
        </w:tabs>
        <w:spacing w:after="0" w:line="240" w:lineRule="auto"/>
        <w:contextualSpacing/>
        <w:rPr>
          <w:rFonts w:ascii="Times New Roman" w:hAnsi="Times New Roman"/>
          <w:u w:val="single"/>
        </w:rPr>
      </w:pPr>
      <w:r w:rsidRPr="00ED68CA">
        <w:rPr>
          <w:rFonts w:ascii="Times New Roman" w:hAnsi="Times New Roman"/>
          <w:u w:val="single"/>
        </w:rPr>
        <w:t xml:space="preserve">Odos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poodinio</w:t>
      </w:r>
      <w:proofErr w:type="spellEnd"/>
      <w:r w:rsidRPr="00ED68CA">
        <w:rPr>
          <w:rFonts w:ascii="Times New Roman" w:hAnsi="Times New Roman"/>
          <w:u w:val="single"/>
        </w:rPr>
        <w:t xml:space="preserve"> </w:t>
      </w:r>
      <w:proofErr w:type="spellStart"/>
      <w:r w:rsidRPr="00ED68CA">
        <w:rPr>
          <w:rFonts w:ascii="Times New Roman" w:hAnsi="Times New Roman"/>
          <w:u w:val="single"/>
        </w:rPr>
        <w:t>audinio</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6EACF101"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Dažnas</w:t>
      </w:r>
      <w:proofErr w:type="spellEnd"/>
    </w:p>
    <w:p w14:paraId="7BA69AE9" w14:textId="77777777"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Odos </w:t>
      </w:r>
      <w:proofErr w:type="spellStart"/>
      <w:r w:rsidRPr="00ED68CA">
        <w:rPr>
          <w:rFonts w:ascii="Times New Roman" w:hAnsi="Times New Roman"/>
        </w:rPr>
        <w:t>išbėrimas</w:t>
      </w:r>
      <w:proofErr w:type="spellEnd"/>
      <w:r w:rsidRPr="00ED68CA">
        <w:rPr>
          <w:rFonts w:ascii="Times New Roman" w:hAnsi="Times New Roman"/>
        </w:rPr>
        <w:t>.</w:t>
      </w:r>
    </w:p>
    <w:p w14:paraId="4191DE0C"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14004083" w14:textId="5BA31775"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Jautrumas</w:t>
      </w:r>
      <w:proofErr w:type="spellEnd"/>
      <w:r w:rsidRPr="00ED68CA">
        <w:rPr>
          <w:rFonts w:ascii="Times New Roman" w:hAnsi="Times New Roman"/>
        </w:rPr>
        <w:t xml:space="preserve"> </w:t>
      </w:r>
      <w:proofErr w:type="spellStart"/>
      <w:r w:rsidRPr="00ED68CA">
        <w:rPr>
          <w:rFonts w:ascii="Times New Roman" w:hAnsi="Times New Roman"/>
        </w:rPr>
        <w:t>šviesai</w:t>
      </w:r>
      <w:proofErr w:type="spellEnd"/>
      <w:r w:rsidRPr="00ED68CA">
        <w:rPr>
          <w:rFonts w:ascii="Times New Roman" w:hAnsi="Times New Roman"/>
        </w:rPr>
        <w:t xml:space="preserve">, </w:t>
      </w:r>
      <w:proofErr w:type="spellStart"/>
      <w:r w:rsidRPr="00ED68CA">
        <w:rPr>
          <w:rFonts w:ascii="Times New Roman" w:hAnsi="Times New Roman"/>
        </w:rPr>
        <w:t>eksfoliacinis</w:t>
      </w:r>
      <w:proofErr w:type="spellEnd"/>
      <w:r w:rsidRPr="00ED68CA">
        <w:rPr>
          <w:rFonts w:ascii="Times New Roman" w:hAnsi="Times New Roman"/>
        </w:rPr>
        <w:t xml:space="preserve"> </w:t>
      </w:r>
      <w:proofErr w:type="spellStart"/>
      <w:r w:rsidRPr="00ED68CA">
        <w:rPr>
          <w:rFonts w:ascii="Times New Roman" w:hAnsi="Times New Roman"/>
        </w:rPr>
        <w:t>dermatitas</w:t>
      </w:r>
      <w:proofErr w:type="spellEnd"/>
      <w:r w:rsidRPr="00ED68CA">
        <w:rPr>
          <w:rFonts w:ascii="Times New Roman" w:hAnsi="Times New Roman"/>
        </w:rPr>
        <w:t xml:space="preserve">, </w:t>
      </w:r>
      <w:proofErr w:type="spellStart"/>
      <w:r w:rsidRPr="00ED68CA">
        <w:rPr>
          <w:rFonts w:ascii="Times New Roman" w:hAnsi="Times New Roman"/>
        </w:rPr>
        <w:t>pastovus</w:t>
      </w:r>
      <w:proofErr w:type="spellEnd"/>
      <w:r w:rsidRPr="00ED68CA">
        <w:rPr>
          <w:rFonts w:ascii="Times New Roman" w:hAnsi="Times New Roman"/>
        </w:rPr>
        <w:t xml:space="preserve"> </w:t>
      </w:r>
      <w:proofErr w:type="spellStart"/>
      <w:r w:rsidRPr="00ED68CA">
        <w:rPr>
          <w:rFonts w:ascii="Times New Roman" w:hAnsi="Times New Roman"/>
        </w:rPr>
        <w:t>vaistų</w:t>
      </w:r>
      <w:proofErr w:type="spellEnd"/>
      <w:r w:rsidRPr="00ED68CA">
        <w:rPr>
          <w:rFonts w:ascii="Times New Roman" w:hAnsi="Times New Roman"/>
        </w:rPr>
        <w:t xml:space="preserve"> </w:t>
      </w:r>
      <w:proofErr w:type="spellStart"/>
      <w:r w:rsidRPr="00ED68CA">
        <w:rPr>
          <w:rFonts w:ascii="Times New Roman" w:hAnsi="Times New Roman"/>
        </w:rPr>
        <w:t>sukeliamas</w:t>
      </w:r>
      <w:proofErr w:type="spellEnd"/>
      <w:r w:rsidRPr="00ED68CA">
        <w:rPr>
          <w:rFonts w:ascii="Times New Roman" w:hAnsi="Times New Roman"/>
        </w:rPr>
        <w:t xml:space="preserve"> </w:t>
      </w:r>
      <w:proofErr w:type="spellStart"/>
      <w:r w:rsidRPr="00ED68CA">
        <w:rPr>
          <w:rFonts w:ascii="Times New Roman" w:hAnsi="Times New Roman"/>
        </w:rPr>
        <w:t>išbėrimas</w:t>
      </w:r>
      <w:proofErr w:type="spellEnd"/>
      <w:r w:rsidRPr="00ED68CA">
        <w:rPr>
          <w:rFonts w:ascii="Times New Roman" w:hAnsi="Times New Roman"/>
        </w:rPr>
        <w:t xml:space="preserve">, </w:t>
      </w:r>
      <w:proofErr w:type="spellStart"/>
      <w:r w:rsidRPr="00ED68CA">
        <w:rPr>
          <w:rFonts w:ascii="Times New Roman" w:hAnsi="Times New Roman"/>
        </w:rPr>
        <w:t>daugiaformė</w:t>
      </w:r>
      <w:proofErr w:type="spellEnd"/>
      <w:r w:rsidRPr="00ED68CA">
        <w:rPr>
          <w:rFonts w:ascii="Times New Roman" w:hAnsi="Times New Roman"/>
        </w:rPr>
        <w:t xml:space="preserve"> </w:t>
      </w:r>
      <w:proofErr w:type="spellStart"/>
      <w:r w:rsidRPr="00ED68CA">
        <w:rPr>
          <w:rFonts w:ascii="Times New Roman" w:hAnsi="Times New Roman"/>
        </w:rPr>
        <w:t>eritema</w:t>
      </w:r>
      <w:proofErr w:type="spellEnd"/>
      <w:r w:rsidRPr="00ED68CA">
        <w:rPr>
          <w:rFonts w:ascii="Times New Roman" w:hAnsi="Times New Roman"/>
        </w:rPr>
        <w:t xml:space="preserve">, </w:t>
      </w:r>
      <w:proofErr w:type="spellStart"/>
      <w:r w:rsidRPr="00ED68CA">
        <w:rPr>
          <w:rFonts w:ascii="Times New Roman" w:hAnsi="Times New Roman"/>
        </w:rPr>
        <w:t>Stivenso</w:t>
      </w:r>
      <w:proofErr w:type="spellEnd"/>
      <w:r w:rsidRPr="00ED68CA">
        <w:rPr>
          <w:rFonts w:ascii="Times New Roman" w:hAnsi="Times New Roman"/>
        </w:rPr>
        <w:t xml:space="preserve"> </w:t>
      </w:r>
      <w:r w:rsidR="00A02DF8" w:rsidRPr="00ED68CA">
        <w:rPr>
          <w:rFonts w:ascii="Times New Roman" w:hAnsi="Times New Roman"/>
        </w:rPr>
        <w:t>-</w:t>
      </w:r>
      <w:r w:rsidRPr="00ED68CA">
        <w:rPr>
          <w:rFonts w:ascii="Times New Roman" w:hAnsi="Times New Roman"/>
        </w:rPr>
        <w:t xml:space="preserve"> </w:t>
      </w:r>
      <w:proofErr w:type="spellStart"/>
      <w:r w:rsidRPr="00ED68CA">
        <w:rPr>
          <w:rFonts w:ascii="Times New Roman" w:hAnsi="Times New Roman"/>
        </w:rPr>
        <w:t>Džonsono</w:t>
      </w:r>
      <w:proofErr w:type="spellEnd"/>
      <w:r w:rsidRPr="00ED68CA">
        <w:rPr>
          <w:rFonts w:ascii="Times New Roman" w:hAnsi="Times New Roman"/>
        </w:rPr>
        <w:t xml:space="preserve"> </w:t>
      </w:r>
      <w:r w:rsidR="00A02DF8" w:rsidRPr="00ED68CA">
        <w:rPr>
          <w:rFonts w:ascii="Times New Roman" w:hAnsi="Times New Roman"/>
        </w:rPr>
        <w:t>(</w:t>
      </w:r>
      <w:r w:rsidR="00A02DF8" w:rsidRPr="00ED68CA">
        <w:rPr>
          <w:rFonts w:ascii="Times New Roman" w:hAnsi="Times New Roman"/>
          <w:i/>
        </w:rPr>
        <w:t>Stevens-Johnson</w:t>
      </w:r>
      <w:r w:rsidR="00A02DF8"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Lajelio</w:t>
      </w:r>
      <w:proofErr w:type="spellEnd"/>
      <w:r w:rsidR="00684150" w:rsidRPr="00ED68CA">
        <w:rPr>
          <w:rFonts w:ascii="Times New Roman" w:hAnsi="Times New Roman"/>
        </w:rPr>
        <w:t xml:space="preserve"> (</w:t>
      </w:r>
      <w:r w:rsidR="00684150" w:rsidRPr="00ED68CA">
        <w:rPr>
          <w:rFonts w:ascii="Times New Roman" w:hAnsi="Times New Roman"/>
          <w:i/>
        </w:rPr>
        <w:t>Lyell</w:t>
      </w:r>
      <w:r w:rsidR="00684150" w:rsidRPr="00ED68CA">
        <w:rPr>
          <w:rFonts w:ascii="Times New Roman" w:hAnsi="Times New Roman"/>
        </w:rPr>
        <w:t>)</w:t>
      </w:r>
      <w:r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toksinė</w:t>
      </w:r>
      <w:proofErr w:type="spellEnd"/>
      <w:r w:rsidRPr="00ED68CA">
        <w:rPr>
          <w:rFonts w:ascii="Times New Roman" w:hAnsi="Times New Roman"/>
        </w:rPr>
        <w:t xml:space="preserve"> </w:t>
      </w:r>
      <w:proofErr w:type="spellStart"/>
      <w:r w:rsidRPr="00ED68CA">
        <w:rPr>
          <w:rFonts w:ascii="Times New Roman" w:hAnsi="Times New Roman"/>
        </w:rPr>
        <w:t>epidermio</w:t>
      </w:r>
      <w:proofErr w:type="spellEnd"/>
      <w:r w:rsidRPr="00ED68CA">
        <w:rPr>
          <w:rFonts w:ascii="Times New Roman" w:hAnsi="Times New Roman"/>
        </w:rPr>
        <w:t xml:space="preserve"> </w:t>
      </w:r>
      <w:proofErr w:type="spellStart"/>
      <w:r w:rsidRPr="00ED68CA">
        <w:rPr>
          <w:rFonts w:ascii="Times New Roman" w:hAnsi="Times New Roman"/>
        </w:rPr>
        <w:t>nekrolizė</w:t>
      </w:r>
      <w:proofErr w:type="spellEnd"/>
      <w:r w:rsidRPr="00ED68CA">
        <w:rPr>
          <w:rFonts w:ascii="Times New Roman" w:hAnsi="Times New Roman"/>
        </w:rPr>
        <w:t>).</w:t>
      </w:r>
    </w:p>
    <w:p w14:paraId="68B7A65F" w14:textId="77777777" w:rsidR="00D724D9" w:rsidRPr="00ED68CA" w:rsidRDefault="00D724D9" w:rsidP="00F870F2">
      <w:pPr>
        <w:tabs>
          <w:tab w:val="left" w:pos="567"/>
        </w:tabs>
        <w:spacing w:after="0" w:line="240" w:lineRule="auto"/>
        <w:contextualSpacing/>
        <w:rPr>
          <w:rFonts w:ascii="Times New Roman" w:eastAsia="Times New Roman" w:hAnsi="Times New Roman"/>
          <w:i/>
          <w:lang w:val="en-GB" w:eastAsia="pl-PL"/>
        </w:rPr>
      </w:pPr>
      <w:proofErr w:type="spellStart"/>
      <w:r w:rsidRPr="00ED68CA">
        <w:rPr>
          <w:rFonts w:ascii="Times New Roman" w:eastAsia="Times New Roman" w:hAnsi="Times New Roman"/>
          <w:i/>
          <w:lang w:val="en-GB" w:eastAsia="pl-PL"/>
        </w:rPr>
        <w:t>Dažnis</w:t>
      </w:r>
      <w:proofErr w:type="spellEnd"/>
      <w:r w:rsidRPr="00ED68CA">
        <w:rPr>
          <w:rFonts w:ascii="Times New Roman" w:eastAsia="Times New Roman" w:hAnsi="Times New Roman"/>
          <w:i/>
          <w:lang w:val="en-GB" w:eastAsia="pl-PL"/>
        </w:rPr>
        <w:t xml:space="preserve"> </w:t>
      </w:r>
      <w:proofErr w:type="spellStart"/>
      <w:r w:rsidRPr="00ED68CA">
        <w:rPr>
          <w:rFonts w:ascii="Times New Roman" w:eastAsia="Times New Roman" w:hAnsi="Times New Roman"/>
          <w:i/>
          <w:lang w:val="en-GB" w:eastAsia="pl-PL"/>
        </w:rPr>
        <w:t>nežinomas</w:t>
      </w:r>
      <w:proofErr w:type="spellEnd"/>
    </w:p>
    <w:p w14:paraId="687680F9" w14:textId="77777777" w:rsidR="003A4EF9" w:rsidRPr="00ED68CA" w:rsidRDefault="00D724D9" w:rsidP="00F870F2">
      <w:pPr>
        <w:tabs>
          <w:tab w:val="left" w:pos="567"/>
        </w:tabs>
        <w:spacing w:after="0" w:line="240" w:lineRule="auto"/>
        <w:contextualSpacing/>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Ūminė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febrilinė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neutrofilinė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dermatozė</w:t>
      </w:r>
      <w:proofErr w:type="spellEnd"/>
      <w:r w:rsidRPr="00ED68CA">
        <w:rPr>
          <w:rFonts w:ascii="Times New Roman" w:eastAsia="Times New Roman" w:hAnsi="Times New Roman"/>
          <w:lang w:val="en-GB" w:eastAsia="pl-PL"/>
        </w:rPr>
        <w:t xml:space="preserve"> (Svyto (</w:t>
      </w:r>
      <w:r w:rsidRPr="005074A8">
        <w:rPr>
          <w:rFonts w:ascii="Times New Roman" w:eastAsia="Times New Roman" w:hAnsi="Times New Roman"/>
          <w:i/>
          <w:lang w:val="en-GB" w:eastAsia="pl-PL"/>
        </w:rPr>
        <w:t>Sweet</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sindromas</w:t>
      </w:r>
      <w:proofErr w:type="spellEnd"/>
      <w:r w:rsidRPr="00ED68CA">
        <w:rPr>
          <w:rFonts w:ascii="Times New Roman" w:eastAsia="Times New Roman" w:hAnsi="Times New Roman"/>
          <w:lang w:val="en-GB" w:eastAsia="pl-PL"/>
        </w:rPr>
        <w:t>)</w:t>
      </w:r>
    </w:p>
    <w:p w14:paraId="253EB0F7" w14:textId="77777777" w:rsidR="00D724D9" w:rsidRPr="00ED68CA" w:rsidRDefault="00D724D9" w:rsidP="00F870F2">
      <w:pPr>
        <w:tabs>
          <w:tab w:val="left" w:pos="567"/>
        </w:tabs>
        <w:spacing w:after="0" w:line="240" w:lineRule="auto"/>
        <w:contextualSpacing/>
        <w:rPr>
          <w:rFonts w:ascii="Times New Roman" w:hAnsi="Times New Roman"/>
        </w:rPr>
      </w:pPr>
    </w:p>
    <w:p w14:paraId="7117CBC5"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Skeleto</w:t>
      </w:r>
      <w:proofErr w:type="spellEnd"/>
      <w:r w:rsidRPr="00ED68CA">
        <w:rPr>
          <w:rFonts w:ascii="Times New Roman" w:hAnsi="Times New Roman"/>
          <w:u w:val="single"/>
        </w:rPr>
        <w:t xml:space="preserve">, </w:t>
      </w:r>
      <w:proofErr w:type="spellStart"/>
      <w:r w:rsidRPr="00ED68CA">
        <w:rPr>
          <w:rFonts w:ascii="Times New Roman" w:hAnsi="Times New Roman"/>
          <w:u w:val="single"/>
        </w:rPr>
        <w:t>raumenų</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jungiamojo</w:t>
      </w:r>
      <w:proofErr w:type="spellEnd"/>
      <w:r w:rsidRPr="00ED68CA">
        <w:rPr>
          <w:rFonts w:ascii="Times New Roman" w:hAnsi="Times New Roman"/>
          <w:u w:val="single"/>
        </w:rPr>
        <w:t xml:space="preserve"> </w:t>
      </w:r>
      <w:proofErr w:type="spellStart"/>
      <w:r w:rsidRPr="00ED68CA">
        <w:rPr>
          <w:rFonts w:ascii="Times New Roman" w:hAnsi="Times New Roman"/>
          <w:u w:val="single"/>
        </w:rPr>
        <w:t>audinio</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p>
    <w:p w14:paraId="38F12ED1"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179DD149"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Sąnarių</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raumenų</w:t>
      </w:r>
      <w:proofErr w:type="spellEnd"/>
      <w:r w:rsidRPr="00ED68CA">
        <w:rPr>
          <w:rFonts w:ascii="Times New Roman" w:hAnsi="Times New Roman"/>
        </w:rPr>
        <w:t xml:space="preserve"> </w:t>
      </w:r>
      <w:proofErr w:type="spellStart"/>
      <w:r w:rsidRPr="00ED68CA">
        <w:rPr>
          <w:rFonts w:ascii="Times New Roman" w:hAnsi="Times New Roman"/>
        </w:rPr>
        <w:t>skausmas</w:t>
      </w:r>
      <w:proofErr w:type="spellEnd"/>
      <w:r w:rsidRPr="00ED68CA">
        <w:rPr>
          <w:rFonts w:ascii="Times New Roman" w:hAnsi="Times New Roman"/>
        </w:rPr>
        <w:t>.</w:t>
      </w:r>
    </w:p>
    <w:p w14:paraId="1C728A54" w14:textId="77777777" w:rsidR="003A4EF9" w:rsidRPr="00ED68CA" w:rsidRDefault="003A4EF9" w:rsidP="00F870F2">
      <w:pPr>
        <w:tabs>
          <w:tab w:val="left" w:pos="567"/>
        </w:tabs>
        <w:spacing w:after="0" w:line="240" w:lineRule="auto"/>
        <w:contextualSpacing/>
        <w:rPr>
          <w:rFonts w:ascii="Times New Roman" w:hAnsi="Times New Roman"/>
        </w:rPr>
      </w:pPr>
    </w:p>
    <w:p w14:paraId="713183D1"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Inkstų</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šlapimo</w:t>
      </w:r>
      <w:proofErr w:type="spellEnd"/>
      <w:r w:rsidRPr="00ED68CA">
        <w:rPr>
          <w:rFonts w:ascii="Times New Roman" w:hAnsi="Times New Roman"/>
          <w:u w:val="single"/>
        </w:rPr>
        <w:t xml:space="preserve"> </w:t>
      </w:r>
      <w:proofErr w:type="spellStart"/>
      <w:r w:rsidRPr="00ED68CA">
        <w:rPr>
          <w:rFonts w:ascii="Times New Roman" w:hAnsi="Times New Roman"/>
          <w:u w:val="single"/>
        </w:rPr>
        <w:t>takų</w:t>
      </w:r>
      <w:proofErr w:type="spellEnd"/>
      <w:r w:rsidRPr="00ED68CA">
        <w:rPr>
          <w:rFonts w:ascii="Times New Roman" w:hAnsi="Times New Roman"/>
          <w:u w:val="single"/>
        </w:rPr>
        <w:t xml:space="preserve"> </w:t>
      </w:r>
      <w:proofErr w:type="spellStart"/>
      <w:r w:rsidRPr="00ED68CA">
        <w:rPr>
          <w:rFonts w:ascii="Times New Roman" w:hAnsi="Times New Roman"/>
          <w:u w:val="single"/>
        </w:rPr>
        <w:t>sutrikimai</w:t>
      </w:r>
      <w:proofErr w:type="spellEnd"/>
      <w:r w:rsidRPr="00ED68CA">
        <w:rPr>
          <w:rFonts w:ascii="Times New Roman" w:hAnsi="Times New Roman"/>
          <w:u w:val="single"/>
        </w:rPr>
        <w:t xml:space="preserve"> </w:t>
      </w:r>
    </w:p>
    <w:p w14:paraId="139AD7D3"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Kristalurija</w:t>
      </w:r>
      <w:proofErr w:type="spellEnd"/>
      <w:r w:rsidRPr="00ED68CA">
        <w:rPr>
          <w:rFonts w:ascii="Times New Roman" w:hAnsi="Times New Roman"/>
        </w:rPr>
        <w:t xml:space="preserve">, </w:t>
      </w:r>
      <w:proofErr w:type="spellStart"/>
      <w:r w:rsidRPr="00ED68CA">
        <w:rPr>
          <w:rFonts w:ascii="Times New Roman" w:hAnsi="Times New Roman"/>
        </w:rPr>
        <w:t>toksinis</w:t>
      </w:r>
      <w:proofErr w:type="spellEnd"/>
      <w:r w:rsidRPr="00ED68CA">
        <w:rPr>
          <w:rFonts w:ascii="Times New Roman" w:hAnsi="Times New Roman"/>
        </w:rPr>
        <w:t xml:space="preserve"> </w:t>
      </w:r>
      <w:proofErr w:type="spellStart"/>
      <w:r w:rsidRPr="00ED68CA">
        <w:rPr>
          <w:rFonts w:ascii="Times New Roman" w:hAnsi="Times New Roman"/>
        </w:rPr>
        <w:t>nefrozinis</w:t>
      </w:r>
      <w:proofErr w:type="spellEnd"/>
      <w:r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oligurija</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anurija</w:t>
      </w:r>
      <w:proofErr w:type="spellEnd"/>
      <w:r w:rsidRPr="00ED68CA">
        <w:rPr>
          <w:rFonts w:ascii="Times New Roman" w:hAnsi="Times New Roman"/>
        </w:rPr>
        <w:t xml:space="preserve">, </w:t>
      </w:r>
      <w:proofErr w:type="spellStart"/>
      <w:r w:rsidRPr="00ED68CA">
        <w:rPr>
          <w:rFonts w:ascii="Times New Roman" w:hAnsi="Times New Roman"/>
        </w:rPr>
        <w:t>serume</w:t>
      </w:r>
      <w:proofErr w:type="spellEnd"/>
      <w:r w:rsidRPr="00ED68CA">
        <w:rPr>
          <w:rFonts w:ascii="Times New Roman" w:hAnsi="Times New Roman"/>
        </w:rPr>
        <w:t xml:space="preserve"> </w:t>
      </w:r>
      <w:proofErr w:type="spellStart"/>
      <w:r w:rsidRPr="00ED68CA">
        <w:rPr>
          <w:rFonts w:ascii="Times New Roman" w:hAnsi="Times New Roman"/>
        </w:rPr>
        <w:t>padidėja</w:t>
      </w:r>
      <w:proofErr w:type="spellEnd"/>
      <w:r w:rsidRPr="00ED68CA">
        <w:rPr>
          <w:rFonts w:ascii="Times New Roman" w:hAnsi="Times New Roman"/>
        </w:rPr>
        <w:t xml:space="preserve"> </w:t>
      </w:r>
      <w:proofErr w:type="spellStart"/>
      <w:r w:rsidRPr="00ED68CA">
        <w:rPr>
          <w:rFonts w:ascii="Times New Roman" w:hAnsi="Times New Roman"/>
        </w:rPr>
        <w:t>liekamojo</w:t>
      </w:r>
      <w:proofErr w:type="spellEnd"/>
      <w:r w:rsidRPr="00ED68CA">
        <w:rPr>
          <w:rFonts w:ascii="Times New Roman" w:hAnsi="Times New Roman"/>
        </w:rPr>
        <w:t xml:space="preserve"> </w:t>
      </w:r>
      <w:proofErr w:type="spellStart"/>
      <w:r w:rsidRPr="00ED68CA">
        <w:rPr>
          <w:rFonts w:ascii="Times New Roman" w:hAnsi="Times New Roman"/>
        </w:rPr>
        <w:t>azoto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kreatinino</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w:t>
      </w:r>
    </w:p>
    <w:p w14:paraId="36566689"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2BA8680B"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sutrikimas</w:t>
      </w:r>
      <w:proofErr w:type="spellEnd"/>
      <w:r w:rsidRPr="00ED68CA">
        <w:rPr>
          <w:rFonts w:ascii="Times New Roman" w:hAnsi="Times New Roman"/>
        </w:rPr>
        <w:t xml:space="preserve"> (</w:t>
      </w:r>
      <w:proofErr w:type="spellStart"/>
      <w:r w:rsidRPr="00ED68CA">
        <w:rPr>
          <w:rFonts w:ascii="Times New Roman" w:hAnsi="Times New Roman"/>
        </w:rPr>
        <w:t>kartais</w:t>
      </w:r>
      <w:proofErr w:type="spellEnd"/>
      <w:r w:rsidRPr="00ED68CA">
        <w:rPr>
          <w:rFonts w:ascii="Times New Roman" w:hAnsi="Times New Roman"/>
        </w:rPr>
        <w:t xml:space="preserve"> </w:t>
      </w:r>
      <w:proofErr w:type="spellStart"/>
      <w:r w:rsidRPr="00ED68CA">
        <w:rPr>
          <w:rFonts w:ascii="Times New Roman" w:hAnsi="Times New Roman"/>
        </w:rPr>
        <w:t>vertinamas</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w:t>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nepakankamumas</w:t>
      </w:r>
      <w:proofErr w:type="spellEnd"/>
      <w:r w:rsidRPr="00ED68CA">
        <w:rPr>
          <w:rFonts w:ascii="Times New Roman" w:hAnsi="Times New Roman"/>
        </w:rPr>
        <w:t xml:space="preserve">), </w:t>
      </w:r>
      <w:proofErr w:type="spellStart"/>
      <w:r w:rsidRPr="00ED68CA">
        <w:rPr>
          <w:rFonts w:ascii="Times New Roman" w:hAnsi="Times New Roman"/>
        </w:rPr>
        <w:t>intersticinis</w:t>
      </w:r>
      <w:proofErr w:type="spellEnd"/>
      <w:r w:rsidRPr="00ED68CA">
        <w:rPr>
          <w:rFonts w:ascii="Times New Roman" w:hAnsi="Times New Roman"/>
        </w:rPr>
        <w:t xml:space="preserve"> </w:t>
      </w:r>
      <w:proofErr w:type="spellStart"/>
      <w:r w:rsidRPr="00ED68CA">
        <w:rPr>
          <w:rFonts w:ascii="Times New Roman" w:hAnsi="Times New Roman"/>
        </w:rPr>
        <w:t>nefritas</w:t>
      </w:r>
      <w:proofErr w:type="spellEnd"/>
      <w:r w:rsidRPr="00ED68CA">
        <w:rPr>
          <w:rFonts w:ascii="Times New Roman" w:hAnsi="Times New Roman"/>
        </w:rPr>
        <w:t>.</w:t>
      </w:r>
    </w:p>
    <w:p w14:paraId="76AC3267" w14:textId="77777777" w:rsidR="003A4EF9" w:rsidRPr="00ED68CA" w:rsidRDefault="003A4EF9" w:rsidP="00F870F2">
      <w:pPr>
        <w:tabs>
          <w:tab w:val="left" w:pos="567"/>
        </w:tabs>
        <w:spacing w:after="0" w:line="240" w:lineRule="auto"/>
        <w:contextualSpacing/>
        <w:rPr>
          <w:rFonts w:ascii="Times New Roman" w:hAnsi="Times New Roman"/>
        </w:rPr>
      </w:pPr>
    </w:p>
    <w:p w14:paraId="47169367" w14:textId="77777777" w:rsidR="003A4EF9" w:rsidRPr="00ED68CA" w:rsidRDefault="003A4EF9"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Poveikiai</w:t>
      </w:r>
      <w:proofErr w:type="spellEnd"/>
      <w:r w:rsidRPr="00ED68CA">
        <w:rPr>
          <w:rFonts w:ascii="Times New Roman" w:hAnsi="Times New Roman"/>
          <w:u w:val="single"/>
        </w:rPr>
        <w:t xml:space="preserve">, </w:t>
      </w:r>
      <w:proofErr w:type="spellStart"/>
      <w:r w:rsidRPr="00ED68CA">
        <w:rPr>
          <w:rFonts w:ascii="Times New Roman" w:hAnsi="Times New Roman"/>
          <w:u w:val="single"/>
        </w:rPr>
        <w:t>susiję</w:t>
      </w:r>
      <w:proofErr w:type="spellEnd"/>
      <w:r w:rsidRPr="00ED68CA">
        <w:rPr>
          <w:rFonts w:ascii="Times New Roman" w:hAnsi="Times New Roman"/>
          <w:u w:val="single"/>
        </w:rPr>
        <w:t xml:space="preserve"> </w:t>
      </w:r>
      <w:proofErr w:type="spellStart"/>
      <w:r w:rsidRPr="00ED68CA">
        <w:rPr>
          <w:rFonts w:ascii="Times New Roman" w:hAnsi="Times New Roman"/>
          <w:u w:val="single"/>
        </w:rPr>
        <w:t>su</w:t>
      </w:r>
      <w:proofErr w:type="spellEnd"/>
      <w:r w:rsidRPr="00ED68CA">
        <w:rPr>
          <w:rFonts w:ascii="Times New Roman" w:hAnsi="Times New Roman"/>
          <w:u w:val="single"/>
        </w:rPr>
        <w:t xml:space="preserve"> </w:t>
      </w:r>
      <w:r w:rsidRPr="00ED68CA">
        <w:rPr>
          <w:rFonts w:ascii="Times New Roman" w:hAnsi="Times New Roman"/>
          <w:i/>
          <w:u w:val="single"/>
        </w:rPr>
        <w:t xml:space="preserve">Pneumocystis </w:t>
      </w:r>
      <w:proofErr w:type="spellStart"/>
      <w:r w:rsidRPr="00ED68CA">
        <w:rPr>
          <w:rFonts w:ascii="Times New Roman" w:hAnsi="Times New Roman"/>
          <w:i/>
          <w:u w:val="single"/>
        </w:rPr>
        <w:t>jiroveci</w:t>
      </w:r>
      <w:proofErr w:type="spellEnd"/>
      <w:r w:rsidRPr="00ED68CA">
        <w:rPr>
          <w:rFonts w:ascii="Times New Roman" w:hAnsi="Times New Roman"/>
          <w:i/>
          <w:u w:val="single"/>
        </w:rPr>
        <w:t xml:space="preserve"> (</w:t>
      </w:r>
      <w:proofErr w:type="spellStart"/>
      <w:r w:rsidRPr="00ED68CA">
        <w:rPr>
          <w:rFonts w:ascii="Times New Roman" w:hAnsi="Times New Roman"/>
          <w:i/>
          <w:u w:val="single"/>
        </w:rPr>
        <w:t>P.carinii</w:t>
      </w:r>
      <w:proofErr w:type="spellEnd"/>
      <w:r w:rsidRPr="00ED68CA">
        <w:rPr>
          <w:rFonts w:ascii="Times New Roman" w:hAnsi="Times New Roman"/>
          <w:i/>
        </w:rPr>
        <w:t>)</w:t>
      </w:r>
      <w:r w:rsidRPr="00ED68CA">
        <w:rPr>
          <w:rFonts w:ascii="Times New Roman" w:hAnsi="Times New Roman"/>
        </w:rPr>
        <w:t xml:space="preserve"> </w:t>
      </w:r>
      <w:proofErr w:type="spellStart"/>
      <w:r w:rsidRPr="00ED68CA">
        <w:rPr>
          <w:rFonts w:ascii="Times New Roman" w:hAnsi="Times New Roman"/>
          <w:u w:val="single"/>
        </w:rPr>
        <w:t>sukelto</w:t>
      </w:r>
      <w:proofErr w:type="spellEnd"/>
      <w:r w:rsidRPr="00ED68CA">
        <w:rPr>
          <w:rFonts w:ascii="Times New Roman" w:hAnsi="Times New Roman"/>
          <w:u w:val="single"/>
        </w:rPr>
        <w:t xml:space="preserve"> </w:t>
      </w:r>
      <w:proofErr w:type="spellStart"/>
      <w:r w:rsidRPr="00ED68CA">
        <w:rPr>
          <w:rFonts w:ascii="Times New Roman" w:hAnsi="Times New Roman"/>
          <w:u w:val="single"/>
        </w:rPr>
        <w:t>pneumonito</w:t>
      </w:r>
      <w:proofErr w:type="spellEnd"/>
      <w:r w:rsidRPr="00ED68CA">
        <w:rPr>
          <w:rFonts w:ascii="Times New Roman" w:hAnsi="Times New Roman"/>
          <w:u w:val="single"/>
        </w:rPr>
        <w:t xml:space="preserve"> (PCP) </w:t>
      </w:r>
      <w:proofErr w:type="spellStart"/>
      <w:r w:rsidRPr="00ED68CA">
        <w:rPr>
          <w:rFonts w:ascii="Times New Roman" w:hAnsi="Times New Roman"/>
          <w:u w:val="single"/>
        </w:rPr>
        <w:t>gydymu</w:t>
      </w:r>
      <w:proofErr w:type="spellEnd"/>
    </w:p>
    <w:p w14:paraId="4821A52B" w14:textId="77777777" w:rsidR="003A4EF9" w:rsidRPr="00ED68CA" w:rsidRDefault="003A4EF9"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Labai</w:t>
      </w:r>
      <w:proofErr w:type="spellEnd"/>
      <w:r w:rsidRPr="00ED68CA">
        <w:rPr>
          <w:rFonts w:ascii="Times New Roman" w:hAnsi="Times New Roman"/>
          <w:i/>
        </w:rPr>
        <w:t xml:space="preserve"> </w:t>
      </w:r>
      <w:proofErr w:type="spellStart"/>
      <w:r w:rsidRPr="00ED68CA">
        <w:rPr>
          <w:rFonts w:ascii="Times New Roman" w:hAnsi="Times New Roman"/>
          <w:i/>
        </w:rPr>
        <w:t>retas</w:t>
      </w:r>
      <w:proofErr w:type="spellEnd"/>
    </w:p>
    <w:p w14:paraId="4DCA38CA" w14:textId="1AC7BCD2" w:rsidR="003A4EF9" w:rsidRPr="00ED68CA" w:rsidRDefault="003A4EF9"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Sunki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bėrimas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neutropenija</w:t>
      </w:r>
      <w:proofErr w:type="spellEnd"/>
      <w:r w:rsidRPr="00ED68CA">
        <w:rPr>
          <w:rFonts w:ascii="Times New Roman" w:hAnsi="Times New Roman"/>
        </w:rPr>
        <w:t xml:space="preserve">, </w:t>
      </w:r>
      <w:proofErr w:type="spellStart"/>
      <w:r w:rsidRPr="00ED68CA">
        <w:rPr>
          <w:rFonts w:ascii="Times New Roman" w:hAnsi="Times New Roman"/>
        </w:rPr>
        <w:t>trombocitopenija</w:t>
      </w:r>
      <w:proofErr w:type="spellEnd"/>
      <w:r w:rsidRPr="00ED68CA">
        <w:rPr>
          <w:rFonts w:ascii="Times New Roman" w:hAnsi="Times New Roman"/>
        </w:rPr>
        <w:t xml:space="preserve">, </w:t>
      </w:r>
      <w:proofErr w:type="spellStart"/>
      <w:r w:rsidRPr="00ED68CA">
        <w:rPr>
          <w:rFonts w:ascii="Times New Roman" w:hAnsi="Times New Roman"/>
        </w:rPr>
        <w:t>padidėja</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fermentų</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 xml:space="preserve">, </w:t>
      </w:r>
      <w:proofErr w:type="spellStart"/>
      <w:r w:rsidRPr="00ED68CA">
        <w:rPr>
          <w:rFonts w:ascii="Times New Roman" w:hAnsi="Times New Roman"/>
        </w:rPr>
        <w:t>hiperkalemija</w:t>
      </w:r>
      <w:proofErr w:type="spellEnd"/>
      <w:r w:rsidRPr="00ED68CA">
        <w:rPr>
          <w:rFonts w:ascii="Times New Roman" w:hAnsi="Times New Roman"/>
        </w:rPr>
        <w:t xml:space="preserve">, </w:t>
      </w:r>
      <w:proofErr w:type="spellStart"/>
      <w:r w:rsidRPr="00ED68CA">
        <w:rPr>
          <w:rFonts w:ascii="Times New Roman" w:hAnsi="Times New Roman"/>
        </w:rPr>
        <w:t>hiponatremija</w:t>
      </w:r>
      <w:proofErr w:type="spellEnd"/>
      <w:r w:rsidRPr="00ED68CA">
        <w:rPr>
          <w:rFonts w:ascii="Times New Roman" w:hAnsi="Times New Roman"/>
        </w:rPr>
        <w:t>.</w:t>
      </w:r>
    </w:p>
    <w:p w14:paraId="61F172E0" w14:textId="77777777" w:rsidR="003A4EF9" w:rsidRPr="00ED68CA" w:rsidRDefault="003A4EF9"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lastRenderedPageBreak/>
        <w:t>Pastebėta</w:t>
      </w:r>
      <w:proofErr w:type="spellEnd"/>
      <w:r w:rsidRPr="00ED68CA">
        <w:rPr>
          <w:rFonts w:ascii="Times New Roman" w:hAnsi="Times New Roman"/>
        </w:rPr>
        <w:t xml:space="preserve">, </w:t>
      </w:r>
      <w:proofErr w:type="spellStart"/>
      <w:r w:rsidRPr="00ED68CA">
        <w:rPr>
          <w:rFonts w:ascii="Times New Roman" w:hAnsi="Times New Roman"/>
        </w:rPr>
        <w:t>kad</w:t>
      </w:r>
      <w:proofErr w:type="spellEnd"/>
      <w:r w:rsidRPr="00ED68CA">
        <w:rPr>
          <w:rFonts w:ascii="Times New Roman" w:hAnsi="Times New Roman"/>
        </w:rPr>
        <w:t xml:space="preserve"> PCP </w:t>
      </w:r>
      <w:proofErr w:type="spellStart"/>
      <w:r w:rsidRPr="00ED68CA">
        <w:rPr>
          <w:rFonts w:ascii="Times New Roman" w:hAnsi="Times New Roman"/>
        </w:rPr>
        <w:t>gydant</w:t>
      </w:r>
      <w:proofErr w:type="spellEnd"/>
      <w:r w:rsidRPr="00ED68CA">
        <w:rPr>
          <w:rFonts w:ascii="Times New Roman" w:hAnsi="Times New Roman"/>
        </w:rPr>
        <w:t xml:space="preserve"> </w:t>
      </w:r>
      <w:proofErr w:type="spellStart"/>
      <w:r w:rsidRPr="00ED68CA">
        <w:rPr>
          <w:rFonts w:ascii="Times New Roman" w:hAnsi="Times New Roman"/>
        </w:rPr>
        <w:t>didelėmis</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dozėmis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pasireikšti</w:t>
      </w:r>
      <w:proofErr w:type="spellEnd"/>
      <w:r w:rsidRPr="00ED68CA">
        <w:rPr>
          <w:rFonts w:ascii="Times New Roman" w:hAnsi="Times New Roman"/>
        </w:rPr>
        <w:t xml:space="preserve"> </w:t>
      </w:r>
      <w:proofErr w:type="spellStart"/>
      <w:r w:rsidRPr="00ED68CA">
        <w:rPr>
          <w:rFonts w:ascii="Times New Roman" w:hAnsi="Times New Roman"/>
        </w:rPr>
        <w:t>sunki</w:t>
      </w:r>
      <w:proofErr w:type="spellEnd"/>
      <w:r w:rsidRPr="00ED68CA">
        <w:rPr>
          <w:rFonts w:ascii="Times New Roman" w:hAnsi="Times New Roman"/>
        </w:rPr>
        <w:t xml:space="preserve">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sąlygojanti</w:t>
      </w:r>
      <w:proofErr w:type="spellEnd"/>
      <w:r w:rsidRPr="00ED68CA">
        <w:rPr>
          <w:rFonts w:ascii="Times New Roman" w:hAnsi="Times New Roman"/>
        </w:rPr>
        <w:t xml:space="preserve"> </w:t>
      </w:r>
      <w:proofErr w:type="spellStart"/>
      <w:r w:rsidRPr="00ED68CA">
        <w:rPr>
          <w:rFonts w:ascii="Times New Roman" w:hAnsi="Times New Roman"/>
        </w:rPr>
        <w:t>gydymo</w:t>
      </w:r>
      <w:proofErr w:type="spellEnd"/>
      <w:r w:rsidRPr="00ED68CA">
        <w:rPr>
          <w:rFonts w:ascii="Times New Roman" w:hAnsi="Times New Roman"/>
        </w:rPr>
        <w:t xml:space="preserve"> </w:t>
      </w:r>
      <w:proofErr w:type="spellStart"/>
      <w:r w:rsidRPr="00ED68CA">
        <w:rPr>
          <w:rFonts w:ascii="Times New Roman" w:hAnsi="Times New Roman"/>
        </w:rPr>
        <w:t>nutraukimą</w:t>
      </w:r>
      <w:proofErr w:type="spellEnd"/>
      <w:r w:rsidRPr="00ED68CA">
        <w:rPr>
          <w:rFonts w:ascii="Times New Roman" w:hAnsi="Times New Roman"/>
        </w:rPr>
        <w:t xml:space="preserve">. Jei </w:t>
      </w:r>
      <w:proofErr w:type="spellStart"/>
      <w:r w:rsidRPr="00ED68CA">
        <w:rPr>
          <w:rFonts w:ascii="Times New Roman" w:hAnsi="Times New Roman"/>
        </w:rPr>
        <w:t>atsiranda</w:t>
      </w:r>
      <w:proofErr w:type="spellEnd"/>
      <w:r w:rsidRPr="00ED68CA">
        <w:rPr>
          <w:rFonts w:ascii="Times New Roman" w:hAnsi="Times New Roman"/>
        </w:rPr>
        <w:t xml:space="preserve"> </w:t>
      </w:r>
      <w:proofErr w:type="spellStart"/>
      <w:r w:rsidRPr="00ED68CA">
        <w:rPr>
          <w:rFonts w:ascii="Times New Roman" w:hAnsi="Times New Roman"/>
        </w:rPr>
        <w:t>kaulų</w:t>
      </w:r>
      <w:proofErr w:type="spellEnd"/>
      <w:r w:rsidRPr="00ED68CA">
        <w:rPr>
          <w:rFonts w:ascii="Times New Roman" w:hAnsi="Times New Roman"/>
        </w:rPr>
        <w:t xml:space="preserve"> </w:t>
      </w:r>
      <w:proofErr w:type="spellStart"/>
      <w:r w:rsidRPr="00ED68CA">
        <w:rPr>
          <w:rFonts w:ascii="Times New Roman" w:hAnsi="Times New Roman"/>
        </w:rPr>
        <w:t>čiulpų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slopinimo</w:t>
      </w:r>
      <w:proofErr w:type="spellEnd"/>
      <w:r w:rsidRPr="00ED68CA">
        <w:rPr>
          <w:rFonts w:ascii="Times New Roman" w:hAnsi="Times New Roman"/>
        </w:rPr>
        <w:t xml:space="preserve"> </w:t>
      </w:r>
      <w:proofErr w:type="spellStart"/>
      <w:r w:rsidRPr="00ED68CA">
        <w:rPr>
          <w:rFonts w:ascii="Times New Roman" w:hAnsi="Times New Roman"/>
        </w:rPr>
        <w:t>požymių</w:t>
      </w:r>
      <w:proofErr w:type="spellEnd"/>
      <w:r w:rsidRPr="00ED68CA">
        <w:rPr>
          <w:rFonts w:ascii="Times New Roman" w:hAnsi="Times New Roman"/>
        </w:rPr>
        <w:t xml:space="preserve">, </w:t>
      </w:r>
      <w:proofErr w:type="spellStart"/>
      <w:r w:rsidRPr="00ED68CA">
        <w:rPr>
          <w:rFonts w:ascii="Times New Roman" w:hAnsi="Times New Roman"/>
        </w:rPr>
        <w:t>pacientams</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kalcio</w:t>
      </w:r>
      <w:proofErr w:type="spellEnd"/>
      <w:r w:rsidRPr="00ED68CA">
        <w:rPr>
          <w:rFonts w:ascii="Times New Roman" w:hAnsi="Times New Roman"/>
        </w:rPr>
        <w:t xml:space="preserve"> </w:t>
      </w:r>
      <w:proofErr w:type="spellStart"/>
      <w:r w:rsidRPr="00ED68CA">
        <w:rPr>
          <w:rFonts w:ascii="Times New Roman" w:hAnsi="Times New Roman"/>
        </w:rPr>
        <w:t>folinato</w:t>
      </w:r>
      <w:proofErr w:type="spellEnd"/>
      <w:r w:rsidRPr="00ED68CA">
        <w:rPr>
          <w:rFonts w:ascii="Times New Roman" w:hAnsi="Times New Roman"/>
        </w:rPr>
        <w:t xml:space="preserve"> </w:t>
      </w:r>
      <w:proofErr w:type="spellStart"/>
      <w:r w:rsidRPr="00ED68CA">
        <w:rPr>
          <w:rFonts w:ascii="Times New Roman" w:hAnsi="Times New Roman"/>
        </w:rPr>
        <w:t>papildų</w:t>
      </w:r>
      <w:proofErr w:type="spellEnd"/>
      <w:r w:rsidRPr="00ED68CA">
        <w:rPr>
          <w:rFonts w:ascii="Times New Roman" w:hAnsi="Times New Roman"/>
        </w:rPr>
        <w:t xml:space="preserve"> (5 – 10 mg/per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Retais</w:t>
      </w:r>
      <w:proofErr w:type="spellEnd"/>
      <w:r w:rsidRPr="00ED68CA">
        <w:rPr>
          <w:rFonts w:ascii="Times New Roman" w:hAnsi="Times New Roman"/>
        </w:rPr>
        <w:t xml:space="preserve"> </w:t>
      </w:r>
      <w:proofErr w:type="spellStart"/>
      <w:r w:rsidRPr="00ED68CA">
        <w:rPr>
          <w:rFonts w:ascii="Times New Roman" w:hAnsi="Times New Roman"/>
        </w:rPr>
        <w:t>atvejais</w:t>
      </w:r>
      <w:proofErr w:type="spellEnd"/>
      <w:r w:rsidRPr="00ED68CA">
        <w:rPr>
          <w:rFonts w:ascii="Times New Roman" w:hAnsi="Times New Roman"/>
        </w:rPr>
        <w:t xml:space="preserve"> </w:t>
      </w:r>
      <w:proofErr w:type="spellStart"/>
      <w:r w:rsidRPr="00ED68CA">
        <w:rPr>
          <w:rFonts w:ascii="Times New Roman" w:hAnsi="Times New Roman"/>
        </w:rPr>
        <w:t>ligoniams</w:t>
      </w:r>
      <w:proofErr w:type="spellEnd"/>
      <w:r w:rsidRPr="00ED68CA">
        <w:rPr>
          <w:rFonts w:ascii="Times New Roman" w:hAnsi="Times New Roman"/>
        </w:rPr>
        <w:t xml:space="preserve">, </w:t>
      </w:r>
      <w:proofErr w:type="spellStart"/>
      <w:r w:rsidRPr="00ED68CA">
        <w:rPr>
          <w:rFonts w:ascii="Times New Roman" w:hAnsi="Times New Roman"/>
        </w:rPr>
        <w:t>sergantiems</w:t>
      </w:r>
      <w:proofErr w:type="spellEnd"/>
      <w:r w:rsidRPr="00ED68CA">
        <w:rPr>
          <w:rFonts w:ascii="Times New Roman" w:hAnsi="Times New Roman"/>
        </w:rPr>
        <w:t xml:space="preserve"> PCP, </w:t>
      </w:r>
      <w:proofErr w:type="spellStart"/>
      <w:r w:rsidRPr="00ED68CA">
        <w:rPr>
          <w:rFonts w:ascii="Times New Roman" w:hAnsi="Times New Roman"/>
        </w:rPr>
        <w:t>kartais</w:t>
      </w:r>
      <w:proofErr w:type="spellEnd"/>
      <w:r w:rsidRPr="00ED68CA">
        <w:rPr>
          <w:rFonts w:ascii="Times New Roman" w:hAnsi="Times New Roman"/>
        </w:rPr>
        <w:t xml:space="preserve"> po </w:t>
      </w:r>
      <w:proofErr w:type="spellStart"/>
      <w:r w:rsidRPr="00ED68CA">
        <w:rPr>
          <w:rFonts w:ascii="Times New Roman" w:hAnsi="Times New Roman"/>
        </w:rPr>
        <w:t>kelių</w:t>
      </w:r>
      <w:proofErr w:type="spellEnd"/>
      <w:r w:rsidRPr="00ED68CA">
        <w:rPr>
          <w:rFonts w:ascii="Times New Roman" w:hAnsi="Times New Roman"/>
        </w:rPr>
        <w:t xml:space="preserve"> </w:t>
      </w:r>
      <w:proofErr w:type="spellStart"/>
      <w:r w:rsidRPr="00ED68CA">
        <w:rPr>
          <w:rFonts w:ascii="Times New Roman" w:hAnsi="Times New Roman"/>
        </w:rPr>
        <w:t>parų</w:t>
      </w:r>
      <w:proofErr w:type="spellEnd"/>
      <w:r w:rsidRPr="00ED68CA">
        <w:rPr>
          <w:rFonts w:ascii="Times New Roman" w:hAnsi="Times New Roman"/>
        </w:rPr>
        <w:t xml:space="preserve"> po </w:t>
      </w:r>
      <w:proofErr w:type="spellStart"/>
      <w:r w:rsidRPr="00ED68CA">
        <w:rPr>
          <w:rFonts w:ascii="Times New Roman" w:hAnsi="Times New Roman"/>
        </w:rPr>
        <w:t>kotrimoksazolo</w:t>
      </w:r>
      <w:proofErr w:type="spellEnd"/>
      <w:r w:rsidRPr="00ED68CA">
        <w:rPr>
          <w:rFonts w:ascii="Times New Roman" w:hAnsi="Times New Roman"/>
        </w:rPr>
        <w:t xml:space="preserve"> </w:t>
      </w:r>
      <w:proofErr w:type="spellStart"/>
      <w:r w:rsidRPr="00ED68CA">
        <w:rPr>
          <w:rFonts w:ascii="Times New Roman" w:hAnsi="Times New Roman"/>
        </w:rPr>
        <w:t>pavartojimo</w:t>
      </w:r>
      <w:proofErr w:type="spellEnd"/>
      <w:r w:rsidRPr="00ED68CA">
        <w:rPr>
          <w:rFonts w:ascii="Times New Roman" w:hAnsi="Times New Roman"/>
        </w:rPr>
        <w:t xml:space="preserve"> </w:t>
      </w:r>
      <w:proofErr w:type="spellStart"/>
      <w:r w:rsidRPr="00ED68CA">
        <w:rPr>
          <w:rFonts w:ascii="Times New Roman" w:hAnsi="Times New Roman"/>
        </w:rPr>
        <w:t>vėl</w:t>
      </w:r>
      <w:proofErr w:type="spellEnd"/>
      <w:r w:rsidRPr="00ED68CA">
        <w:rPr>
          <w:rFonts w:ascii="Times New Roman" w:hAnsi="Times New Roman"/>
        </w:rPr>
        <w:t xml:space="preserve"> </w:t>
      </w:r>
      <w:proofErr w:type="spellStart"/>
      <w:r w:rsidRPr="00ED68CA">
        <w:rPr>
          <w:rFonts w:ascii="Times New Roman" w:hAnsi="Times New Roman"/>
        </w:rPr>
        <w:t>pradėjus</w:t>
      </w:r>
      <w:proofErr w:type="spellEnd"/>
      <w:r w:rsidRPr="00ED68CA">
        <w:rPr>
          <w:rFonts w:ascii="Times New Roman" w:hAnsi="Times New Roman"/>
        </w:rPr>
        <w:t xml:space="preserve"> jo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pasireiškia</w:t>
      </w:r>
      <w:proofErr w:type="spellEnd"/>
      <w:r w:rsidRPr="00ED68CA">
        <w:rPr>
          <w:rFonts w:ascii="Times New Roman" w:hAnsi="Times New Roman"/>
        </w:rPr>
        <w:t xml:space="preserve"> </w:t>
      </w:r>
      <w:proofErr w:type="spellStart"/>
      <w:r w:rsidRPr="00ED68CA">
        <w:rPr>
          <w:rFonts w:ascii="Times New Roman" w:hAnsi="Times New Roman"/>
        </w:rPr>
        <w:t>sunki</w:t>
      </w:r>
      <w:proofErr w:type="spellEnd"/>
      <w:r w:rsidRPr="00ED68CA">
        <w:rPr>
          <w:rFonts w:ascii="Times New Roman" w:hAnsi="Times New Roman"/>
        </w:rPr>
        <w:t xml:space="preserve">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
    <w:p w14:paraId="06D0DEE2" w14:textId="77777777" w:rsidR="008277AC" w:rsidRDefault="008277AC" w:rsidP="008277AC">
      <w:pPr>
        <w:spacing w:after="0" w:line="240" w:lineRule="auto"/>
        <w:ind w:right="-1"/>
        <w:rPr>
          <w:rFonts w:ascii="Times New Roman" w:eastAsia="Times New Roman" w:hAnsi="Times New Roman"/>
          <w:lang w:val="en-GB" w:eastAsia="pl-PL"/>
        </w:rPr>
      </w:pPr>
    </w:p>
    <w:p w14:paraId="3B2282FA" w14:textId="6988CA62" w:rsidR="00AC3C0C" w:rsidRPr="0038768E" w:rsidRDefault="00AC3C0C" w:rsidP="00AC3C0C">
      <w:pPr>
        <w:spacing w:after="0" w:line="240" w:lineRule="auto"/>
        <w:ind w:right="-1"/>
        <w:rPr>
          <w:rFonts w:ascii="Times New Roman" w:eastAsia="Times New Roman" w:hAnsi="Times New Roman"/>
          <w:b/>
          <w:bCs/>
          <w:lang w:val="en-GB" w:eastAsia="pl-PL"/>
        </w:rPr>
      </w:pPr>
      <w:proofErr w:type="spellStart"/>
      <w:r w:rsidRPr="0038768E">
        <w:rPr>
          <w:rFonts w:ascii="Times New Roman" w:eastAsia="Times New Roman" w:hAnsi="Times New Roman"/>
          <w:b/>
          <w:bCs/>
          <w:lang w:val="en-GB" w:eastAsia="pl-PL"/>
        </w:rPr>
        <w:t>Atrinktų</w:t>
      </w:r>
      <w:proofErr w:type="spellEnd"/>
      <w:r w:rsidRPr="0038768E">
        <w:rPr>
          <w:rFonts w:ascii="Times New Roman" w:eastAsia="Times New Roman" w:hAnsi="Times New Roman"/>
          <w:b/>
          <w:bCs/>
          <w:lang w:val="en-GB" w:eastAsia="pl-PL"/>
        </w:rPr>
        <w:t xml:space="preserve"> </w:t>
      </w:r>
      <w:proofErr w:type="spellStart"/>
      <w:r w:rsidRPr="0038768E">
        <w:rPr>
          <w:rFonts w:ascii="Times New Roman" w:eastAsia="Times New Roman" w:hAnsi="Times New Roman"/>
          <w:b/>
          <w:bCs/>
          <w:lang w:val="en-GB" w:eastAsia="pl-PL"/>
        </w:rPr>
        <w:t>nepageidaujamų</w:t>
      </w:r>
      <w:proofErr w:type="spellEnd"/>
      <w:r w:rsidRPr="0038768E">
        <w:rPr>
          <w:rFonts w:ascii="Times New Roman" w:eastAsia="Times New Roman" w:hAnsi="Times New Roman"/>
          <w:b/>
          <w:bCs/>
          <w:lang w:val="en-GB" w:eastAsia="pl-PL"/>
        </w:rPr>
        <w:t xml:space="preserve"> </w:t>
      </w:r>
      <w:proofErr w:type="spellStart"/>
      <w:r w:rsidRPr="0038768E">
        <w:rPr>
          <w:rFonts w:ascii="Times New Roman" w:eastAsia="Times New Roman" w:hAnsi="Times New Roman"/>
          <w:b/>
          <w:bCs/>
          <w:lang w:val="en-GB" w:eastAsia="pl-PL"/>
        </w:rPr>
        <w:t>reakcijų</w:t>
      </w:r>
      <w:proofErr w:type="spellEnd"/>
      <w:r w:rsidRPr="0038768E">
        <w:rPr>
          <w:rFonts w:ascii="Times New Roman" w:eastAsia="Times New Roman" w:hAnsi="Times New Roman"/>
          <w:b/>
          <w:bCs/>
          <w:lang w:val="en-GB" w:eastAsia="pl-PL"/>
        </w:rPr>
        <w:t xml:space="preserve"> </w:t>
      </w:r>
      <w:proofErr w:type="spellStart"/>
      <w:r w:rsidRPr="0038768E">
        <w:rPr>
          <w:rFonts w:ascii="Times New Roman" w:eastAsia="Times New Roman" w:hAnsi="Times New Roman"/>
          <w:b/>
          <w:bCs/>
          <w:lang w:val="en-GB" w:eastAsia="pl-PL"/>
        </w:rPr>
        <w:t>apibūdinimas</w:t>
      </w:r>
      <w:proofErr w:type="spellEnd"/>
      <w:r w:rsidRPr="0038768E">
        <w:rPr>
          <w:rFonts w:ascii="Times New Roman" w:eastAsia="Times New Roman" w:hAnsi="Times New Roman"/>
          <w:b/>
          <w:bCs/>
          <w:lang w:val="en-GB" w:eastAsia="pl-PL"/>
        </w:rPr>
        <w:t xml:space="preserve"> </w:t>
      </w:r>
    </w:p>
    <w:p w14:paraId="3607863D" w14:textId="77777777" w:rsidR="00AC3C0C" w:rsidRPr="0038768E" w:rsidRDefault="00AC3C0C" w:rsidP="00AC3C0C">
      <w:pPr>
        <w:spacing w:after="0" w:line="240" w:lineRule="auto"/>
        <w:ind w:right="-1"/>
        <w:rPr>
          <w:rFonts w:ascii="Times New Roman" w:eastAsia="Times New Roman" w:hAnsi="Times New Roman"/>
          <w:lang w:val="en-GB" w:eastAsia="pl-PL"/>
        </w:rPr>
      </w:pPr>
      <w:proofErr w:type="spellStart"/>
      <w:r w:rsidRPr="0038768E">
        <w:rPr>
          <w:rFonts w:ascii="Times New Roman" w:eastAsia="Times New Roman" w:hAnsi="Times New Roman"/>
          <w:lang w:val="en-GB" w:eastAsia="pl-PL"/>
        </w:rPr>
        <w:t>Šokas</w:t>
      </w:r>
      <w:proofErr w:type="spellEnd"/>
      <w:r w:rsidRPr="0038768E">
        <w:rPr>
          <w:rFonts w:ascii="Times New Roman" w:eastAsia="Times New Roman" w:hAnsi="Times New Roman"/>
          <w:lang w:val="en-GB" w:eastAsia="pl-PL"/>
        </w:rPr>
        <w:t xml:space="preserve"> </w:t>
      </w:r>
    </w:p>
    <w:p w14:paraId="616DA859" w14:textId="59B5AEB2" w:rsidR="00AC3C0C" w:rsidRPr="00AC3C0C" w:rsidRDefault="00AC3C0C" w:rsidP="00AC3C0C">
      <w:pPr>
        <w:spacing w:after="0" w:line="240" w:lineRule="auto"/>
        <w:ind w:right="-1"/>
        <w:rPr>
          <w:rFonts w:ascii="Times New Roman" w:eastAsia="Times New Roman" w:hAnsi="Times New Roman"/>
          <w:lang w:val="en-GB" w:eastAsia="pl-PL"/>
        </w:rPr>
      </w:pPr>
      <w:r w:rsidRPr="0038768E">
        <w:rPr>
          <w:rFonts w:ascii="Times New Roman" w:eastAsia="Times New Roman" w:hAnsi="Times New Roman"/>
          <w:lang w:val="en-GB" w:eastAsia="pl-PL"/>
        </w:rPr>
        <w:t xml:space="preserve">Gauta </w:t>
      </w:r>
      <w:proofErr w:type="spellStart"/>
      <w:r w:rsidRPr="0038768E">
        <w:rPr>
          <w:rFonts w:ascii="Times New Roman" w:eastAsia="Times New Roman" w:hAnsi="Times New Roman"/>
          <w:lang w:val="en-GB" w:eastAsia="pl-PL"/>
        </w:rPr>
        <w:t>pranešimų</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apie</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vartojant</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sulfametoksazolo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ir</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trimetoprimo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daugiausia</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pacientams</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kurių</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imuninė</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sistema</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nusilpusi</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nustatytus</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šoko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atvejus</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kurie</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dažnai</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buvo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lydimi</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karščiavimo</w:t>
      </w:r>
      <w:proofErr w:type="spellEnd"/>
      <w:r w:rsidRPr="0038768E">
        <w:rPr>
          <w:rFonts w:ascii="Times New Roman" w:eastAsia="Times New Roman" w:hAnsi="Times New Roman"/>
          <w:lang w:val="en-GB" w:eastAsia="pl-PL"/>
        </w:rPr>
        <w:t xml:space="preserve">, kai </w:t>
      </w:r>
      <w:proofErr w:type="spellStart"/>
      <w:r w:rsidRPr="0038768E">
        <w:rPr>
          <w:rFonts w:ascii="Times New Roman" w:eastAsia="Times New Roman" w:hAnsi="Times New Roman"/>
          <w:lang w:val="en-GB" w:eastAsia="pl-PL"/>
        </w:rPr>
        <w:t>standartinis</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gydymas</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padidėjusio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jautrumo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reakcijoms</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slopinti</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buvo</w:t>
      </w:r>
      <w:proofErr w:type="spellEnd"/>
      <w:r w:rsidRPr="0038768E">
        <w:rPr>
          <w:rFonts w:ascii="Times New Roman" w:eastAsia="Times New Roman" w:hAnsi="Times New Roman"/>
          <w:lang w:val="en-GB" w:eastAsia="pl-PL"/>
        </w:rPr>
        <w:t xml:space="preserve"> </w:t>
      </w:r>
      <w:proofErr w:type="spellStart"/>
      <w:r w:rsidRPr="0038768E">
        <w:rPr>
          <w:rFonts w:ascii="Times New Roman" w:eastAsia="Times New Roman" w:hAnsi="Times New Roman"/>
          <w:lang w:val="en-GB" w:eastAsia="pl-PL"/>
        </w:rPr>
        <w:t>neveiksmingas</w:t>
      </w:r>
      <w:proofErr w:type="spellEnd"/>
      <w:r w:rsidRPr="0038768E">
        <w:rPr>
          <w:rFonts w:ascii="Times New Roman" w:eastAsia="Times New Roman" w:hAnsi="Times New Roman"/>
          <w:lang w:val="en-GB" w:eastAsia="pl-PL"/>
        </w:rPr>
        <w:t>.</w:t>
      </w:r>
    </w:p>
    <w:p w14:paraId="4E57ED49" w14:textId="77777777" w:rsidR="00AC3C0C" w:rsidRPr="00ED68CA" w:rsidRDefault="00AC3C0C" w:rsidP="008277AC">
      <w:pPr>
        <w:spacing w:after="0" w:line="240" w:lineRule="auto"/>
        <w:ind w:right="-1"/>
        <w:rPr>
          <w:rFonts w:ascii="Times New Roman" w:eastAsia="Times New Roman" w:hAnsi="Times New Roman"/>
          <w:lang w:val="en-GB" w:eastAsia="pl-PL"/>
        </w:rPr>
      </w:pPr>
    </w:p>
    <w:p w14:paraId="16033FF9" w14:textId="77777777" w:rsidR="00546E67" w:rsidRPr="00ED68CA" w:rsidRDefault="00546E67" w:rsidP="00546E67">
      <w:pPr>
        <w:spacing w:after="0" w:line="240" w:lineRule="auto"/>
        <w:ind w:right="-1"/>
        <w:rPr>
          <w:rFonts w:ascii="Times New Roman" w:hAnsi="Times New Roman"/>
          <w:color w:val="000000"/>
          <w:u w:val="single"/>
          <w:lang w:val="en-GB"/>
        </w:rPr>
      </w:pPr>
      <w:proofErr w:type="spellStart"/>
      <w:r w:rsidRPr="00ED68CA">
        <w:rPr>
          <w:rFonts w:ascii="Times New Roman" w:hAnsi="Times New Roman"/>
          <w:color w:val="000000"/>
          <w:u w:val="single"/>
          <w:lang w:val="en-GB"/>
        </w:rPr>
        <w:t>Pranešimas</w:t>
      </w:r>
      <w:proofErr w:type="spellEnd"/>
      <w:r w:rsidRPr="00ED68CA">
        <w:rPr>
          <w:rFonts w:ascii="Times New Roman" w:hAnsi="Times New Roman"/>
          <w:color w:val="000000"/>
          <w:u w:val="single"/>
          <w:lang w:val="en-GB"/>
        </w:rPr>
        <w:t xml:space="preserve"> </w:t>
      </w:r>
      <w:proofErr w:type="spellStart"/>
      <w:r w:rsidRPr="00ED68CA">
        <w:rPr>
          <w:rFonts w:ascii="Times New Roman" w:hAnsi="Times New Roman"/>
          <w:color w:val="000000"/>
          <w:u w:val="single"/>
          <w:lang w:val="en-GB"/>
        </w:rPr>
        <w:t>apie</w:t>
      </w:r>
      <w:proofErr w:type="spellEnd"/>
      <w:r w:rsidRPr="00ED68CA">
        <w:rPr>
          <w:rFonts w:ascii="Times New Roman" w:hAnsi="Times New Roman"/>
          <w:color w:val="000000"/>
          <w:u w:val="single"/>
          <w:lang w:val="en-GB"/>
        </w:rPr>
        <w:t xml:space="preserve"> </w:t>
      </w:r>
      <w:proofErr w:type="spellStart"/>
      <w:r w:rsidRPr="00ED68CA">
        <w:rPr>
          <w:rFonts w:ascii="Times New Roman" w:hAnsi="Times New Roman"/>
          <w:color w:val="000000"/>
          <w:u w:val="single"/>
          <w:lang w:val="en-GB"/>
        </w:rPr>
        <w:t>įtariamas</w:t>
      </w:r>
      <w:proofErr w:type="spellEnd"/>
      <w:r w:rsidRPr="00ED68CA">
        <w:rPr>
          <w:rFonts w:ascii="Times New Roman" w:hAnsi="Times New Roman"/>
          <w:color w:val="000000"/>
          <w:u w:val="single"/>
          <w:lang w:val="en-GB"/>
        </w:rPr>
        <w:t xml:space="preserve"> </w:t>
      </w:r>
      <w:proofErr w:type="spellStart"/>
      <w:r w:rsidRPr="00ED68CA">
        <w:rPr>
          <w:rFonts w:ascii="Times New Roman" w:hAnsi="Times New Roman"/>
          <w:color w:val="000000"/>
          <w:u w:val="single"/>
          <w:lang w:val="en-GB"/>
        </w:rPr>
        <w:t>nepageidaujamas</w:t>
      </w:r>
      <w:proofErr w:type="spellEnd"/>
      <w:r w:rsidRPr="00ED68CA">
        <w:rPr>
          <w:rFonts w:ascii="Times New Roman" w:hAnsi="Times New Roman"/>
          <w:color w:val="000000"/>
          <w:u w:val="single"/>
          <w:lang w:val="en-GB"/>
        </w:rPr>
        <w:t xml:space="preserve"> </w:t>
      </w:r>
      <w:proofErr w:type="spellStart"/>
      <w:r w:rsidRPr="00ED68CA">
        <w:rPr>
          <w:rFonts w:ascii="Times New Roman" w:hAnsi="Times New Roman"/>
          <w:color w:val="000000"/>
          <w:u w:val="single"/>
          <w:lang w:val="en-GB"/>
        </w:rPr>
        <w:t>reakcijas</w:t>
      </w:r>
      <w:proofErr w:type="spellEnd"/>
    </w:p>
    <w:p w14:paraId="505AF7FB" w14:textId="3E1B325D" w:rsidR="00BB0981" w:rsidRPr="00ED68CA" w:rsidRDefault="00BB0981" w:rsidP="002F3F9E">
      <w:pPr>
        <w:autoSpaceDE w:val="0"/>
        <w:autoSpaceDN w:val="0"/>
        <w:adjustRightInd w:val="0"/>
        <w:spacing w:after="0" w:line="240" w:lineRule="auto"/>
        <w:rPr>
          <w:rFonts w:ascii="Times New Roman" w:eastAsia="Times New Roman" w:hAnsi="Times New Roman"/>
          <w:noProof/>
          <w:lang w:val="lt-LT"/>
        </w:rPr>
      </w:pPr>
      <w:r w:rsidRPr="00BB0981">
        <w:rPr>
          <w:rFonts w:ascii="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BB0981">
          <w:rPr>
            <w:rStyle w:val="Hipersaitas"/>
            <w:rFonts w:ascii="Times New Roman" w:hAnsi="Times New Roman"/>
            <w:noProof/>
            <w:snapToGrid w:val="0"/>
            <w:szCs w:val="24"/>
            <w:lang w:val="lt-LT"/>
          </w:rPr>
          <w:t>https://vvkt.lrv.lt/lt/</w:t>
        </w:r>
      </w:hyperlink>
      <w:r w:rsidRPr="00BB0981">
        <w:rPr>
          <w:rFonts w:ascii="Times New Roman" w:hAnsi="Times New Roman"/>
          <w:noProof/>
          <w:snapToGrid w:val="0"/>
          <w:szCs w:val="24"/>
          <w:lang w:val="lt-LT"/>
        </w:rPr>
        <w:t xml:space="preserve"> nurodytais būdais.</w:t>
      </w:r>
    </w:p>
    <w:p w14:paraId="189DC7D5" w14:textId="77777777" w:rsidR="008277AC" w:rsidRPr="00ED68CA" w:rsidRDefault="008277AC" w:rsidP="00BB0981">
      <w:pPr>
        <w:autoSpaceDE w:val="0"/>
        <w:autoSpaceDN w:val="0"/>
        <w:adjustRightInd w:val="0"/>
        <w:spacing w:after="0" w:line="240" w:lineRule="auto"/>
        <w:rPr>
          <w:rFonts w:ascii="Times New Roman" w:hAnsi="Times New Roman"/>
          <w:lang w:val="lt-LT"/>
        </w:rPr>
      </w:pPr>
    </w:p>
    <w:p w14:paraId="78080833" w14:textId="77777777" w:rsidR="008277AC" w:rsidRPr="00ED68CA" w:rsidRDefault="008277AC" w:rsidP="009D2977">
      <w:pPr>
        <w:spacing w:after="0" w:line="240" w:lineRule="auto"/>
        <w:ind w:left="573" w:hanging="573"/>
        <w:rPr>
          <w:rFonts w:ascii="Times New Roman" w:eastAsia="Times New Roman" w:hAnsi="Times New Roman"/>
          <w:b/>
          <w:sz w:val="24"/>
          <w:szCs w:val="24"/>
          <w:lang w:val="lt-LT" w:eastAsia="et-EE"/>
        </w:rPr>
      </w:pPr>
      <w:r w:rsidRPr="00ED68CA">
        <w:rPr>
          <w:rFonts w:ascii="Times New Roman" w:hAnsi="Times New Roman"/>
          <w:b/>
          <w:lang w:val="lt-LT"/>
        </w:rPr>
        <w:t>4.9</w:t>
      </w:r>
      <w:r w:rsidR="009D2977" w:rsidRPr="00ED68CA">
        <w:rPr>
          <w:rFonts w:ascii="Times New Roman" w:eastAsia="Times New Roman" w:hAnsi="Times New Roman"/>
          <w:b/>
          <w:lang w:val="lt-LT" w:eastAsia="pl-PL"/>
        </w:rPr>
        <w:tab/>
      </w:r>
      <w:r w:rsidRPr="00ED68CA">
        <w:rPr>
          <w:rFonts w:ascii="Times New Roman" w:hAnsi="Times New Roman"/>
          <w:b/>
          <w:lang w:val="lt-LT"/>
        </w:rPr>
        <w:t>Perdozavimas</w:t>
      </w:r>
    </w:p>
    <w:p w14:paraId="672F73DA" w14:textId="77777777" w:rsidR="008277AC" w:rsidRPr="00ED68CA" w:rsidRDefault="008277AC" w:rsidP="00015260">
      <w:pPr>
        <w:spacing w:after="0" w:line="240" w:lineRule="auto"/>
        <w:ind w:right="-1"/>
        <w:rPr>
          <w:rFonts w:ascii="Times New Roman" w:hAnsi="Times New Roman"/>
          <w:lang w:val="lt-LT"/>
        </w:rPr>
      </w:pPr>
    </w:p>
    <w:p w14:paraId="227C5E9E" w14:textId="77777777" w:rsidR="00DD003A" w:rsidRPr="00ED68CA" w:rsidRDefault="00DD003A" w:rsidP="005074A8">
      <w:pPr>
        <w:tabs>
          <w:tab w:val="left" w:pos="567"/>
        </w:tabs>
        <w:spacing w:after="0" w:line="240" w:lineRule="auto"/>
        <w:contextualSpacing/>
        <w:rPr>
          <w:rFonts w:ascii="Times New Roman" w:hAnsi="Times New Roman"/>
        </w:rPr>
      </w:pP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perdozavus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pasireikšti</w:t>
      </w:r>
      <w:proofErr w:type="spellEnd"/>
      <w:r w:rsidRPr="00ED68CA">
        <w:rPr>
          <w:rFonts w:ascii="Times New Roman" w:hAnsi="Times New Roman"/>
        </w:rPr>
        <w:t xml:space="preserve"> </w:t>
      </w:r>
      <w:proofErr w:type="spellStart"/>
      <w:r w:rsidRPr="00ED68CA">
        <w:rPr>
          <w:rFonts w:ascii="Times New Roman" w:hAnsi="Times New Roman"/>
        </w:rPr>
        <w:t>pykinimas</w:t>
      </w:r>
      <w:proofErr w:type="spellEnd"/>
      <w:r w:rsidRPr="00ED68CA">
        <w:rPr>
          <w:rFonts w:ascii="Times New Roman" w:hAnsi="Times New Roman"/>
        </w:rPr>
        <w:t xml:space="preserve">, </w:t>
      </w:r>
      <w:proofErr w:type="spellStart"/>
      <w:r w:rsidRPr="00ED68CA">
        <w:rPr>
          <w:rFonts w:ascii="Times New Roman" w:hAnsi="Times New Roman"/>
        </w:rPr>
        <w:t>vėmimas</w:t>
      </w:r>
      <w:proofErr w:type="spellEnd"/>
      <w:r w:rsidRPr="00ED68CA">
        <w:rPr>
          <w:rFonts w:ascii="Times New Roman" w:hAnsi="Times New Roman"/>
        </w:rPr>
        <w:t xml:space="preserve">, </w:t>
      </w:r>
      <w:proofErr w:type="spellStart"/>
      <w:r w:rsidRPr="00ED68CA">
        <w:rPr>
          <w:rFonts w:ascii="Times New Roman" w:hAnsi="Times New Roman"/>
        </w:rPr>
        <w:t>svaigulys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sumišimas</w:t>
      </w:r>
      <w:proofErr w:type="spellEnd"/>
      <w:r w:rsidRPr="00ED68CA">
        <w:rPr>
          <w:rFonts w:ascii="Times New Roman" w:hAnsi="Times New Roman"/>
        </w:rPr>
        <w:t>.</w:t>
      </w:r>
    </w:p>
    <w:p w14:paraId="1846A6DF" w14:textId="77777777" w:rsidR="00DD003A" w:rsidRPr="00ED68CA" w:rsidRDefault="00DD003A" w:rsidP="005074A8">
      <w:pPr>
        <w:tabs>
          <w:tab w:val="left" w:pos="567"/>
        </w:tabs>
        <w:spacing w:after="0" w:line="240" w:lineRule="auto"/>
        <w:contextualSpacing/>
        <w:rPr>
          <w:rFonts w:ascii="Times New Roman" w:hAnsi="Times New Roman"/>
        </w:rPr>
      </w:pP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pranešimų</w:t>
      </w:r>
      <w:proofErr w:type="spellEnd"/>
      <w:r w:rsidRPr="00ED68CA">
        <w:rPr>
          <w:rFonts w:ascii="Times New Roman" w:hAnsi="Times New Roman"/>
        </w:rPr>
        <w:t xml:space="preserve"> </w:t>
      </w:r>
      <w:proofErr w:type="spellStart"/>
      <w:r w:rsidRPr="00ED68CA">
        <w:rPr>
          <w:rFonts w:ascii="Times New Roman" w:hAnsi="Times New Roman"/>
        </w:rPr>
        <w:t>apie</w:t>
      </w:r>
      <w:proofErr w:type="spellEnd"/>
      <w:r w:rsidRPr="00ED68CA">
        <w:rPr>
          <w:rFonts w:ascii="Times New Roman" w:hAnsi="Times New Roman"/>
        </w:rPr>
        <w:t xml:space="preserve"> </w:t>
      </w:r>
      <w:proofErr w:type="spellStart"/>
      <w:r w:rsidRPr="00ED68CA">
        <w:rPr>
          <w:rFonts w:ascii="Times New Roman" w:hAnsi="Times New Roman"/>
        </w:rPr>
        <w:t>ūminio</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perdozavimo</w:t>
      </w:r>
      <w:proofErr w:type="spellEnd"/>
      <w:r w:rsidRPr="00ED68CA">
        <w:rPr>
          <w:rFonts w:ascii="Times New Roman" w:hAnsi="Times New Roman"/>
        </w:rPr>
        <w:t xml:space="preserve"> </w:t>
      </w:r>
      <w:proofErr w:type="spellStart"/>
      <w:r w:rsidRPr="00ED68CA">
        <w:rPr>
          <w:rFonts w:ascii="Times New Roman" w:hAnsi="Times New Roman"/>
        </w:rPr>
        <w:t>sukeltą</w:t>
      </w:r>
      <w:proofErr w:type="spellEnd"/>
      <w:r w:rsidRPr="00ED68CA">
        <w:rPr>
          <w:rFonts w:ascii="Times New Roman" w:hAnsi="Times New Roman"/>
        </w:rPr>
        <w:t xml:space="preserve"> </w:t>
      </w:r>
      <w:proofErr w:type="spellStart"/>
      <w:r w:rsidRPr="00ED68CA">
        <w:rPr>
          <w:rFonts w:ascii="Times New Roman" w:hAnsi="Times New Roman"/>
        </w:rPr>
        <w:t>kaulų</w:t>
      </w:r>
      <w:proofErr w:type="spellEnd"/>
      <w:r w:rsidRPr="00ED68CA">
        <w:rPr>
          <w:rFonts w:ascii="Times New Roman" w:hAnsi="Times New Roman"/>
        </w:rPr>
        <w:t xml:space="preserve"> </w:t>
      </w:r>
      <w:proofErr w:type="spellStart"/>
      <w:r w:rsidRPr="00ED68CA">
        <w:rPr>
          <w:rFonts w:ascii="Times New Roman" w:hAnsi="Times New Roman"/>
        </w:rPr>
        <w:t>čiulpų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slopinimą</w:t>
      </w:r>
      <w:proofErr w:type="spellEnd"/>
      <w:r w:rsidRPr="00ED68CA">
        <w:rPr>
          <w:rFonts w:ascii="Times New Roman" w:hAnsi="Times New Roman"/>
        </w:rPr>
        <w:t>.</w:t>
      </w:r>
    </w:p>
    <w:p w14:paraId="697C79D3" w14:textId="77777777" w:rsidR="00DD003A" w:rsidRPr="00ED68CA" w:rsidRDefault="00DD003A" w:rsidP="005074A8">
      <w:pPr>
        <w:tabs>
          <w:tab w:val="left" w:pos="567"/>
        </w:tabs>
        <w:spacing w:after="0" w:line="240" w:lineRule="auto"/>
        <w:contextualSpacing/>
        <w:rPr>
          <w:rFonts w:ascii="Times New Roman" w:hAnsi="Times New Roman"/>
        </w:rPr>
      </w:pPr>
      <w:r w:rsidRPr="00ED68CA">
        <w:rPr>
          <w:rFonts w:ascii="Times New Roman" w:hAnsi="Times New Roman"/>
        </w:rPr>
        <w:t xml:space="preserve">Jei </w:t>
      </w:r>
      <w:proofErr w:type="spellStart"/>
      <w:r w:rsidRPr="00ED68CA">
        <w:rPr>
          <w:rFonts w:ascii="Times New Roman" w:hAnsi="Times New Roman"/>
        </w:rPr>
        <w:t>vėmimo</w:t>
      </w:r>
      <w:proofErr w:type="spellEnd"/>
      <w:r w:rsidRPr="00ED68CA">
        <w:rPr>
          <w:rFonts w:ascii="Times New Roman" w:hAnsi="Times New Roman"/>
        </w:rPr>
        <w:t xml:space="preserve"> </w:t>
      </w:r>
      <w:proofErr w:type="spellStart"/>
      <w:r w:rsidRPr="00ED68CA">
        <w:rPr>
          <w:rFonts w:ascii="Times New Roman" w:hAnsi="Times New Roman"/>
        </w:rPr>
        <w:t>neatsiranda</w:t>
      </w:r>
      <w:proofErr w:type="spellEnd"/>
      <w:r w:rsidRPr="00ED68CA">
        <w:rPr>
          <w:rFonts w:ascii="Times New Roman" w:hAnsi="Times New Roman"/>
        </w:rPr>
        <w:t xml:space="preserve">, </w:t>
      </w:r>
      <w:proofErr w:type="spellStart"/>
      <w:r w:rsidRPr="00ED68CA">
        <w:rPr>
          <w:rFonts w:ascii="Times New Roman" w:hAnsi="Times New Roman"/>
        </w:rPr>
        <w:t>reikėtų</w:t>
      </w:r>
      <w:proofErr w:type="spellEnd"/>
      <w:r w:rsidRPr="00ED68CA">
        <w:rPr>
          <w:rFonts w:ascii="Times New Roman" w:hAnsi="Times New Roman"/>
        </w:rPr>
        <w:t xml:space="preserve"> </w:t>
      </w:r>
      <w:proofErr w:type="spellStart"/>
      <w:r w:rsidRPr="00ED68CA">
        <w:rPr>
          <w:rFonts w:ascii="Times New Roman" w:hAnsi="Times New Roman"/>
        </w:rPr>
        <w:t>jį</w:t>
      </w:r>
      <w:proofErr w:type="spellEnd"/>
      <w:r w:rsidRPr="00ED68CA">
        <w:rPr>
          <w:rFonts w:ascii="Times New Roman" w:hAnsi="Times New Roman"/>
        </w:rPr>
        <w:t xml:space="preserve"> </w:t>
      </w:r>
      <w:proofErr w:type="spellStart"/>
      <w:r w:rsidRPr="00ED68CA">
        <w:rPr>
          <w:rFonts w:ascii="Times New Roman" w:hAnsi="Times New Roman"/>
        </w:rPr>
        <w:t>sukelti</w:t>
      </w:r>
      <w:proofErr w:type="spellEnd"/>
      <w:r w:rsidRPr="00ED68CA">
        <w:rPr>
          <w:rFonts w:ascii="Times New Roman" w:hAnsi="Times New Roman"/>
        </w:rPr>
        <w:t xml:space="preserve">. Po </w:t>
      </w:r>
      <w:proofErr w:type="spellStart"/>
      <w:r w:rsidRPr="00ED68CA">
        <w:rPr>
          <w:rFonts w:ascii="Times New Roman" w:hAnsi="Times New Roman"/>
        </w:rPr>
        <w:t>perdozavimo</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išplauti</w:t>
      </w:r>
      <w:proofErr w:type="spellEnd"/>
      <w:r w:rsidRPr="00ED68CA">
        <w:rPr>
          <w:rFonts w:ascii="Times New Roman" w:hAnsi="Times New Roman"/>
        </w:rPr>
        <w:t xml:space="preserve"> </w:t>
      </w:r>
      <w:proofErr w:type="spellStart"/>
      <w:r w:rsidRPr="00ED68CA">
        <w:rPr>
          <w:rFonts w:ascii="Times New Roman" w:hAnsi="Times New Roman"/>
        </w:rPr>
        <w:t>skrandį</w:t>
      </w:r>
      <w:proofErr w:type="spellEnd"/>
      <w:r w:rsidRPr="00ED68CA">
        <w:rPr>
          <w:rFonts w:ascii="Times New Roman" w:hAnsi="Times New Roman"/>
        </w:rPr>
        <w:t xml:space="preserve">, </w:t>
      </w:r>
      <w:proofErr w:type="spellStart"/>
      <w:r w:rsidRPr="00ED68CA">
        <w:rPr>
          <w:rFonts w:ascii="Times New Roman" w:hAnsi="Times New Roman"/>
        </w:rPr>
        <w:t>nors</w:t>
      </w:r>
      <w:proofErr w:type="spellEnd"/>
      <w:r w:rsidRPr="00ED68CA">
        <w:rPr>
          <w:rFonts w:ascii="Times New Roman" w:hAnsi="Times New Roman"/>
        </w:rPr>
        <w:t xml:space="preserve"> </w:t>
      </w:r>
      <w:proofErr w:type="spellStart"/>
      <w:r w:rsidRPr="00ED68CA">
        <w:rPr>
          <w:rFonts w:ascii="Times New Roman" w:hAnsi="Times New Roman"/>
        </w:rPr>
        <w:t>paprastai</w:t>
      </w:r>
      <w:proofErr w:type="spellEnd"/>
      <w:r w:rsidRPr="00ED68CA">
        <w:rPr>
          <w:rFonts w:ascii="Times New Roman" w:hAnsi="Times New Roman"/>
        </w:rPr>
        <w:t xml:space="preserve"> </w:t>
      </w:r>
      <w:proofErr w:type="spellStart"/>
      <w:r w:rsidRPr="00ED68CA">
        <w:rPr>
          <w:rFonts w:ascii="Times New Roman" w:hAnsi="Times New Roman"/>
        </w:rPr>
        <w:t>absorbcija</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skrandžio</w:t>
      </w:r>
      <w:proofErr w:type="spellEnd"/>
      <w:r w:rsidRPr="00ED68CA">
        <w:rPr>
          <w:rFonts w:ascii="Times New Roman" w:hAnsi="Times New Roman"/>
        </w:rPr>
        <w:t xml:space="preserve"> </w:t>
      </w:r>
      <w:proofErr w:type="spellStart"/>
      <w:r w:rsidRPr="00ED68CA">
        <w:rPr>
          <w:rFonts w:ascii="Times New Roman" w:hAnsi="Times New Roman"/>
        </w:rPr>
        <w:t>greitai</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pilnai</w:t>
      </w:r>
      <w:proofErr w:type="spellEnd"/>
      <w:r w:rsidRPr="00ED68CA">
        <w:rPr>
          <w:rFonts w:ascii="Times New Roman" w:hAnsi="Times New Roman"/>
        </w:rPr>
        <w:t xml:space="preserve"> </w:t>
      </w:r>
      <w:proofErr w:type="spellStart"/>
      <w:r w:rsidRPr="00ED68CA">
        <w:rPr>
          <w:rFonts w:ascii="Times New Roman" w:hAnsi="Times New Roman"/>
        </w:rPr>
        <w:t>įvyksta</w:t>
      </w:r>
      <w:proofErr w:type="spellEnd"/>
      <w:r w:rsidRPr="00ED68CA">
        <w:rPr>
          <w:rFonts w:ascii="Times New Roman" w:hAnsi="Times New Roman"/>
        </w:rPr>
        <w:t xml:space="preserve"> </w:t>
      </w:r>
      <w:proofErr w:type="spellStart"/>
      <w:r w:rsidRPr="00ED68CA">
        <w:rPr>
          <w:rFonts w:ascii="Times New Roman" w:hAnsi="Times New Roman"/>
        </w:rPr>
        <w:t>maždaug</w:t>
      </w:r>
      <w:proofErr w:type="spellEnd"/>
      <w:r w:rsidRPr="00ED68CA">
        <w:rPr>
          <w:rFonts w:ascii="Times New Roman" w:hAnsi="Times New Roman"/>
        </w:rPr>
        <w:t xml:space="preserve"> 2 </w:t>
      </w:r>
      <w:proofErr w:type="spellStart"/>
      <w:r w:rsidRPr="00ED68CA">
        <w:rPr>
          <w:rFonts w:ascii="Times New Roman" w:hAnsi="Times New Roman"/>
        </w:rPr>
        <w:t>valandų</w:t>
      </w:r>
      <w:proofErr w:type="spellEnd"/>
      <w:r w:rsidRPr="00ED68CA">
        <w:rPr>
          <w:rFonts w:ascii="Times New Roman" w:hAnsi="Times New Roman"/>
        </w:rPr>
        <w:t xml:space="preserve"> </w:t>
      </w:r>
      <w:proofErr w:type="spellStart"/>
      <w:r w:rsidRPr="00ED68CA">
        <w:rPr>
          <w:rFonts w:ascii="Times New Roman" w:hAnsi="Times New Roman"/>
        </w:rPr>
        <w:t>laikotarpiu</w:t>
      </w:r>
      <w:proofErr w:type="spellEnd"/>
      <w:r w:rsidRPr="00ED68CA">
        <w:rPr>
          <w:rFonts w:ascii="Times New Roman" w:hAnsi="Times New Roman"/>
        </w:rPr>
        <w:t xml:space="preserve">. </w:t>
      </w:r>
      <w:proofErr w:type="spellStart"/>
      <w:r w:rsidRPr="00ED68CA">
        <w:rPr>
          <w:rFonts w:ascii="Times New Roman" w:hAnsi="Times New Roman"/>
        </w:rPr>
        <w:t>Tokia</w:t>
      </w:r>
      <w:proofErr w:type="spellEnd"/>
      <w:r w:rsidRPr="00ED68CA">
        <w:rPr>
          <w:rFonts w:ascii="Times New Roman" w:hAnsi="Times New Roman"/>
        </w:rPr>
        <w:t xml:space="preserve"> </w:t>
      </w:r>
      <w:proofErr w:type="spellStart"/>
      <w:r w:rsidRPr="00ED68CA">
        <w:rPr>
          <w:rFonts w:ascii="Times New Roman" w:hAnsi="Times New Roman"/>
        </w:rPr>
        <w:t>priemonė</w:t>
      </w:r>
      <w:proofErr w:type="spellEnd"/>
      <w:r w:rsidRPr="00ED68CA">
        <w:rPr>
          <w:rFonts w:ascii="Times New Roman" w:hAnsi="Times New Roman"/>
        </w:rPr>
        <w:t xml:space="preserve"> </w:t>
      </w:r>
      <w:proofErr w:type="spellStart"/>
      <w:r w:rsidRPr="00ED68CA">
        <w:rPr>
          <w:rFonts w:ascii="Times New Roman" w:hAnsi="Times New Roman"/>
        </w:rPr>
        <w:t>netinka</w:t>
      </w:r>
      <w:proofErr w:type="spellEnd"/>
      <w:r w:rsidRPr="00ED68CA">
        <w:rPr>
          <w:rFonts w:ascii="Times New Roman" w:hAnsi="Times New Roman"/>
        </w:rPr>
        <w:t xml:space="preserve"> </w:t>
      </w:r>
      <w:proofErr w:type="spellStart"/>
      <w:r w:rsidRPr="00ED68CA">
        <w:rPr>
          <w:rFonts w:ascii="Times New Roman" w:hAnsi="Times New Roman"/>
        </w:rPr>
        <w:t>labai</w:t>
      </w:r>
      <w:proofErr w:type="spellEnd"/>
      <w:r w:rsidRPr="00ED68CA">
        <w:rPr>
          <w:rFonts w:ascii="Times New Roman" w:hAnsi="Times New Roman"/>
        </w:rPr>
        <w:t xml:space="preserve"> </w:t>
      </w:r>
      <w:proofErr w:type="spellStart"/>
      <w:r w:rsidRPr="00ED68CA">
        <w:rPr>
          <w:rFonts w:ascii="Times New Roman" w:hAnsi="Times New Roman"/>
        </w:rPr>
        <w:t>sunkiai</w:t>
      </w:r>
      <w:proofErr w:type="spellEnd"/>
      <w:r w:rsidRPr="00ED68CA">
        <w:rPr>
          <w:rFonts w:ascii="Times New Roman" w:hAnsi="Times New Roman"/>
        </w:rPr>
        <w:t xml:space="preserve"> </w:t>
      </w:r>
      <w:proofErr w:type="spellStart"/>
      <w:r w:rsidRPr="00ED68CA">
        <w:rPr>
          <w:rFonts w:ascii="Times New Roman" w:hAnsi="Times New Roman"/>
        </w:rPr>
        <w:t>apsinuodijus</w:t>
      </w:r>
      <w:proofErr w:type="spellEnd"/>
      <w:r w:rsidRPr="00ED68CA">
        <w:rPr>
          <w:rFonts w:ascii="Times New Roman" w:hAnsi="Times New Roman"/>
        </w:rPr>
        <w:t xml:space="preserve">. </w:t>
      </w:r>
      <w:proofErr w:type="spellStart"/>
      <w:r w:rsidRPr="00ED68CA">
        <w:rPr>
          <w:rFonts w:ascii="Times New Roman" w:hAnsi="Times New Roman"/>
        </w:rPr>
        <w:t>Priklausomai</w:t>
      </w:r>
      <w:proofErr w:type="spellEnd"/>
      <w:r w:rsidRPr="00ED68CA">
        <w:rPr>
          <w:rFonts w:ascii="Times New Roman" w:hAnsi="Times New Roman"/>
        </w:rPr>
        <w:t xml:space="preserve"> </w:t>
      </w:r>
      <w:proofErr w:type="spellStart"/>
      <w:r w:rsidRPr="00ED68CA">
        <w:rPr>
          <w:rFonts w:ascii="Times New Roman" w:hAnsi="Times New Roman"/>
        </w:rPr>
        <w:t>nuo</w:t>
      </w:r>
      <w:proofErr w:type="spellEnd"/>
      <w:r w:rsidRPr="00ED68CA">
        <w:rPr>
          <w:rFonts w:ascii="Times New Roman" w:hAnsi="Times New Roman"/>
        </w:rPr>
        <w:t xml:space="preserve"> </w:t>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jei</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išsiskyrimas</w:t>
      </w:r>
      <w:proofErr w:type="spellEnd"/>
      <w:r w:rsidRPr="00ED68CA">
        <w:rPr>
          <w:rFonts w:ascii="Times New Roman" w:hAnsi="Times New Roman"/>
        </w:rPr>
        <w:t xml:space="preserve"> </w:t>
      </w:r>
      <w:proofErr w:type="spellStart"/>
      <w:r w:rsidRPr="00ED68CA">
        <w:rPr>
          <w:rFonts w:ascii="Times New Roman" w:hAnsi="Times New Roman"/>
        </w:rPr>
        <w:t>sumažėjęs</w:t>
      </w:r>
      <w:proofErr w:type="spellEnd"/>
      <w:r w:rsidRPr="00ED68CA">
        <w:rPr>
          <w:rFonts w:ascii="Times New Roman" w:hAnsi="Times New Roman"/>
        </w:rPr>
        <w:t xml:space="preserve">, </w:t>
      </w:r>
      <w:proofErr w:type="spellStart"/>
      <w:r w:rsidRPr="00ED68CA">
        <w:rPr>
          <w:rFonts w:ascii="Times New Roman" w:hAnsi="Times New Roman"/>
        </w:rPr>
        <w:t>rekomenduojama</w:t>
      </w:r>
      <w:proofErr w:type="spellEnd"/>
      <w:r w:rsidRPr="00ED68CA">
        <w:rPr>
          <w:rFonts w:ascii="Times New Roman" w:hAnsi="Times New Roman"/>
        </w:rPr>
        <w:t xml:space="preserve"> </w:t>
      </w:r>
      <w:proofErr w:type="spellStart"/>
      <w:r w:rsidRPr="00ED68CA">
        <w:rPr>
          <w:rFonts w:ascii="Times New Roman" w:hAnsi="Times New Roman"/>
        </w:rPr>
        <w:t>ligoniui</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skysčių</w:t>
      </w:r>
      <w:proofErr w:type="spellEnd"/>
      <w:r w:rsidRPr="00ED68CA">
        <w:rPr>
          <w:rFonts w:ascii="Times New Roman" w:hAnsi="Times New Roman"/>
        </w:rPr>
        <w:t xml:space="preserve">.  </w:t>
      </w:r>
    </w:p>
    <w:p w14:paraId="675A720F" w14:textId="77777777" w:rsidR="00DD003A" w:rsidRPr="00ED68CA" w:rsidRDefault="00DD003A" w:rsidP="005074A8">
      <w:pPr>
        <w:tabs>
          <w:tab w:val="left" w:pos="567"/>
        </w:tabs>
        <w:spacing w:after="0" w:line="240" w:lineRule="auto"/>
        <w:contextualSpacing/>
        <w:rPr>
          <w:rFonts w:ascii="Times New Roman" w:hAnsi="Times New Roman"/>
        </w:rPr>
      </w:pPr>
      <w:proofErr w:type="spellStart"/>
      <w:r w:rsidRPr="00ED68CA">
        <w:rPr>
          <w:rFonts w:ascii="Times New Roman" w:hAnsi="Times New Roman"/>
        </w:rPr>
        <w:t>Trimetoprimą</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sulfametoksazolą</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dalies</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pašalinti</w:t>
      </w:r>
      <w:proofErr w:type="spellEnd"/>
      <w:r w:rsidRPr="00ED68CA">
        <w:rPr>
          <w:rFonts w:ascii="Times New Roman" w:hAnsi="Times New Roman"/>
        </w:rPr>
        <w:t xml:space="preserve"> </w:t>
      </w:r>
      <w:proofErr w:type="spellStart"/>
      <w:r w:rsidRPr="00ED68CA">
        <w:rPr>
          <w:rFonts w:ascii="Times New Roman" w:hAnsi="Times New Roman"/>
        </w:rPr>
        <w:t>hemodialize</w:t>
      </w:r>
      <w:proofErr w:type="spellEnd"/>
      <w:r w:rsidRPr="00ED68CA">
        <w:rPr>
          <w:rFonts w:ascii="Times New Roman" w:hAnsi="Times New Roman"/>
        </w:rPr>
        <w:t>.</w:t>
      </w:r>
    </w:p>
    <w:p w14:paraId="13D6A48F" w14:textId="59AC6BAA" w:rsidR="00DD003A" w:rsidRDefault="00DD003A" w:rsidP="005074A8">
      <w:pPr>
        <w:tabs>
          <w:tab w:val="left" w:pos="567"/>
        </w:tabs>
        <w:spacing w:after="0" w:line="240" w:lineRule="auto"/>
        <w:rPr>
          <w:rFonts w:ascii="Times New Roman" w:hAnsi="Times New Roman"/>
        </w:rPr>
      </w:pPr>
      <w:proofErr w:type="spellStart"/>
      <w:r w:rsidRPr="00ED68CA">
        <w:rPr>
          <w:rFonts w:ascii="Times New Roman" w:hAnsi="Times New Roman"/>
        </w:rPr>
        <w:t>Peritoninė</w:t>
      </w:r>
      <w:proofErr w:type="spellEnd"/>
      <w:r w:rsidRPr="00ED68CA">
        <w:rPr>
          <w:rFonts w:ascii="Times New Roman" w:hAnsi="Times New Roman"/>
        </w:rPr>
        <w:t xml:space="preserve"> </w:t>
      </w:r>
      <w:proofErr w:type="spellStart"/>
      <w:r w:rsidRPr="00ED68CA">
        <w:rPr>
          <w:rFonts w:ascii="Times New Roman" w:hAnsi="Times New Roman"/>
        </w:rPr>
        <w:t>dializė</w:t>
      </w:r>
      <w:proofErr w:type="spellEnd"/>
      <w:r w:rsidRPr="00ED68CA">
        <w:rPr>
          <w:rFonts w:ascii="Times New Roman" w:hAnsi="Times New Roman"/>
        </w:rPr>
        <w:t xml:space="preserve"> </w:t>
      </w:r>
      <w:proofErr w:type="spellStart"/>
      <w:r w:rsidRPr="00ED68CA">
        <w:rPr>
          <w:rFonts w:ascii="Times New Roman" w:hAnsi="Times New Roman"/>
        </w:rPr>
        <w:t>poveikio</w:t>
      </w:r>
      <w:proofErr w:type="spellEnd"/>
      <w:r w:rsidRPr="00ED68CA">
        <w:rPr>
          <w:rFonts w:ascii="Times New Roman" w:hAnsi="Times New Roman"/>
        </w:rPr>
        <w:t xml:space="preserve"> </w:t>
      </w:r>
      <w:proofErr w:type="spellStart"/>
      <w:r w:rsidRPr="00ED68CA">
        <w:rPr>
          <w:rFonts w:ascii="Times New Roman" w:hAnsi="Times New Roman"/>
        </w:rPr>
        <w:t>nesukelia</w:t>
      </w:r>
      <w:proofErr w:type="spellEnd"/>
      <w:r w:rsidRPr="00ED68CA">
        <w:rPr>
          <w:rFonts w:ascii="Times New Roman" w:hAnsi="Times New Roman"/>
        </w:rPr>
        <w:t>.</w:t>
      </w:r>
    </w:p>
    <w:p w14:paraId="46AB30E0" w14:textId="307ECC3B" w:rsidR="00BA61EB" w:rsidRDefault="00BA61EB" w:rsidP="005074A8">
      <w:pPr>
        <w:tabs>
          <w:tab w:val="left" w:pos="567"/>
        </w:tabs>
        <w:spacing w:after="0" w:line="240" w:lineRule="auto"/>
        <w:rPr>
          <w:rFonts w:ascii="Times New Roman" w:hAnsi="Times New Roman"/>
        </w:rPr>
      </w:pPr>
    </w:p>
    <w:p w14:paraId="0B6DB885" w14:textId="77777777" w:rsidR="00BA61EB" w:rsidRPr="00ED68CA" w:rsidRDefault="00BA61EB" w:rsidP="005074A8">
      <w:pPr>
        <w:tabs>
          <w:tab w:val="left" w:pos="567"/>
        </w:tabs>
        <w:spacing w:after="0" w:line="240" w:lineRule="auto"/>
        <w:rPr>
          <w:rFonts w:ascii="Times New Roman" w:hAnsi="Times New Roman"/>
        </w:rPr>
      </w:pPr>
    </w:p>
    <w:p w14:paraId="2C73C623" w14:textId="77777777" w:rsidR="008277AC" w:rsidRPr="00ED68CA" w:rsidRDefault="008277AC" w:rsidP="00712F04">
      <w:pPr>
        <w:keepNext/>
        <w:keepLines/>
        <w:numPr>
          <w:ilvl w:val="0"/>
          <w:numId w:val="1"/>
        </w:numPr>
        <w:spacing w:after="0" w:line="240" w:lineRule="auto"/>
        <w:rPr>
          <w:rFonts w:ascii="Times New Roman" w:eastAsia="Times New Roman" w:hAnsi="Times New Roman"/>
          <w:b/>
          <w:sz w:val="24"/>
          <w:szCs w:val="24"/>
          <w:lang w:val="en-GB" w:eastAsia="et-EE"/>
        </w:rPr>
      </w:pPr>
      <w:r w:rsidRPr="00ED68CA">
        <w:rPr>
          <w:rFonts w:ascii="Times New Roman" w:hAnsi="Times New Roman"/>
          <w:b/>
          <w:lang w:val="en-GB"/>
        </w:rPr>
        <w:t>FARMAKOLOGINĖS SAVYBĖS</w:t>
      </w:r>
    </w:p>
    <w:p w14:paraId="7084EB6D" w14:textId="77777777" w:rsidR="008277AC" w:rsidRPr="00ED68CA" w:rsidRDefault="008277AC" w:rsidP="00015260">
      <w:pPr>
        <w:keepNext/>
        <w:keepLines/>
        <w:spacing w:after="0" w:line="240" w:lineRule="auto"/>
        <w:rPr>
          <w:rFonts w:ascii="Times New Roman" w:hAnsi="Times New Roman"/>
          <w:b/>
          <w:lang w:val="en-GB"/>
        </w:rPr>
      </w:pPr>
    </w:p>
    <w:p w14:paraId="3648B613" w14:textId="77777777" w:rsidR="008277AC" w:rsidRPr="00ED68CA" w:rsidRDefault="008277AC" w:rsidP="009D2977">
      <w:pPr>
        <w:keepNext/>
        <w:keepLines/>
        <w:spacing w:after="0" w:line="240" w:lineRule="auto"/>
        <w:ind w:left="573" w:hanging="573"/>
        <w:rPr>
          <w:rFonts w:ascii="Times New Roman" w:eastAsia="Times New Roman" w:hAnsi="Times New Roman"/>
          <w:b/>
          <w:sz w:val="24"/>
          <w:szCs w:val="24"/>
          <w:lang w:val="en-GB" w:eastAsia="et-EE"/>
        </w:rPr>
      </w:pPr>
      <w:r w:rsidRPr="00ED68CA">
        <w:rPr>
          <w:rFonts w:ascii="Times New Roman" w:hAnsi="Times New Roman"/>
          <w:b/>
          <w:lang w:val="en-GB"/>
        </w:rPr>
        <w:t>5.1</w:t>
      </w:r>
      <w:r w:rsidR="009D2977" w:rsidRPr="00ED68CA">
        <w:rPr>
          <w:rFonts w:ascii="Times New Roman" w:eastAsia="Times New Roman" w:hAnsi="Times New Roman"/>
          <w:b/>
          <w:lang w:val="en-GB" w:eastAsia="pl-PL"/>
        </w:rPr>
        <w:tab/>
      </w:r>
      <w:proofErr w:type="spellStart"/>
      <w:r w:rsidRPr="00ED68CA">
        <w:rPr>
          <w:rFonts w:ascii="Times New Roman" w:hAnsi="Times New Roman"/>
          <w:b/>
          <w:lang w:val="en-GB"/>
        </w:rPr>
        <w:t>Farmakodinaminės</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savybės</w:t>
      </w:r>
      <w:proofErr w:type="spellEnd"/>
    </w:p>
    <w:p w14:paraId="1E7DCBF3" w14:textId="77777777" w:rsidR="008277AC" w:rsidRPr="00ED68CA" w:rsidRDefault="008277AC" w:rsidP="00015260">
      <w:pPr>
        <w:keepNext/>
        <w:keepLines/>
        <w:spacing w:after="0" w:line="240" w:lineRule="auto"/>
        <w:rPr>
          <w:rFonts w:ascii="Times New Roman" w:hAnsi="Times New Roman"/>
          <w:lang w:val="en-GB"/>
        </w:rPr>
      </w:pPr>
    </w:p>
    <w:p w14:paraId="5B05E2F9" w14:textId="77777777" w:rsidR="008277AC" w:rsidRPr="00ED68CA" w:rsidRDefault="008277AC" w:rsidP="00015260">
      <w:pPr>
        <w:spacing w:after="0" w:line="240" w:lineRule="auto"/>
        <w:ind w:right="-1"/>
        <w:rPr>
          <w:rFonts w:ascii="Times New Roman" w:hAnsi="Times New Roman"/>
          <w:lang w:val="en-GB"/>
        </w:rPr>
      </w:pPr>
      <w:proofErr w:type="spellStart"/>
      <w:r w:rsidRPr="00ED68CA">
        <w:rPr>
          <w:rFonts w:ascii="Times New Roman" w:hAnsi="Times New Roman"/>
          <w:lang w:val="en-GB"/>
        </w:rPr>
        <w:t>Farmakoterapinė</w:t>
      </w:r>
      <w:proofErr w:type="spellEnd"/>
      <w:r w:rsidRPr="00ED68CA">
        <w:rPr>
          <w:rFonts w:ascii="Times New Roman" w:hAnsi="Times New Roman"/>
          <w:lang w:val="en-GB"/>
        </w:rPr>
        <w:t xml:space="preserve"> </w:t>
      </w:r>
      <w:proofErr w:type="spellStart"/>
      <w:r w:rsidRPr="00ED68CA">
        <w:rPr>
          <w:rFonts w:ascii="Times New Roman" w:hAnsi="Times New Roman"/>
          <w:lang w:val="en-GB"/>
        </w:rPr>
        <w:t>grupė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sulfonamid</w:t>
      </w:r>
      <w:r w:rsidR="00DC5C5F" w:rsidRPr="00ED68CA">
        <w:rPr>
          <w:rFonts w:ascii="Times New Roman" w:eastAsia="Times New Roman" w:hAnsi="Times New Roman"/>
          <w:lang w:val="en-GB" w:eastAsia="pl-PL"/>
        </w:rPr>
        <w:t>ai</w:t>
      </w:r>
      <w:proofErr w:type="spellEnd"/>
      <w:r w:rsidRPr="00ED68CA">
        <w:rPr>
          <w:rFonts w:ascii="Times New Roman" w:hAnsi="Times New Roman"/>
          <w:lang w:val="en-GB"/>
        </w:rPr>
        <w:t xml:space="preserve"> </w:t>
      </w:r>
      <w:proofErr w:type="spellStart"/>
      <w:r w:rsidRPr="00ED68CA">
        <w:rPr>
          <w:rFonts w:ascii="Times New Roman" w:hAnsi="Times New Roman"/>
          <w:lang w:val="en-GB"/>
        </w:rPr>
        <w:t>ir</w:t>
      </w:r>
      <w:proofErr w:type="spellEnd"/>
      <w:r w:rsidRPr="00ED68CA">
        <w:rPr>
          <w:rFonts w:ascii="Times New Roman" w:hAnsi="Times New Roman"/>
          <w:lang w:val="en-GB"/>
        </w:rPr>
        <w:t xml:space="preserve"> </w:t>
      </w:r>
      <w:proofErr w:type="spellStart"/>
      <w:r w:rsidRPr="00ED68CA">
        <w:rPr>
          <w:rFonts w:ascii="Times New Roman" w:hAnsi="Times New Roman"/>
          <w:lang w:val="en-GB" w:eastAsia="pl-PL"/>
        </w:rPr>
        <w:t>trimetoprim</w:t>
      </w:r>
      <w:r w:rsidR="00DC5C5F" w:rsidRPr="00ED68CA">
        <w:rPr>
          <w:rFonts w:ascii="Times New Roman" w:hAnsi="Times New Roman"/>
          <w:lang w:val="en-GB" w:eastAsia="pl-PL"/>
        </w:rPr>
        <w:t>as</w:t>
      </w:r>
      <w:proofErr w:type="spellEnd"/>
      <w:r w:rsidR="00DC5C5F" w:rsidRPr="00ED68CA">
        <w:rPr>
          <w:rFonts w:ascii="Times New Roman" w:hAnsi="Times New Roman"/>
          <w:lang w:val="en-GB" w:eastAsia="pl-PL"/>
        </w:rPr>
        <w:t>,</w:t>
      </w:r>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įskaitant</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jų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w:t>
      </w:r>
      <w:r w:rsidR="00DC5C5F" w:rsidRPr="00ED68CA">
        <w:rPr>
          <w:rFonts w:ascii="Times New Roman" w:eastAsia="Times New Roman" w:hAnsi="Times New Roman"/>
          <w:lang w:val="en-GB" w:eastAsia="pl-PL"/>
        </w:rPr>
        <w:t>e</w:t>
      </w:r>
      <w:r w:rsidRPr="00ED68CA">
        <w:rPr>
          <w:rFonts w:ascii="Times New Roman" w:eastAsia="Times New Roman" w:hAnsi="Times New Roman"/>
          <w:lang w:val="en-GB" w:eastAsia="pl-PL"/>
        </w:rPr>
        <w:t>rinius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Sulfametoksazolas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trimetoprimas</w:t>
      </w:r>
      <w:proofErr w:type="spellEnd"/>
      <w:r w:rsidR="000D65C5" w:rsidRPr="00ED68CA">
        <w:rPr>
          <w:rFonts w:ascii="Times New Roman" w:eastAsia="Times New Roman" w:hAnsi="Times New Roman"/>
          <w:lang w:val="en-GB" w:eastAsia="pl-PL"/>
        </w:rPr>
        <w:t xml:space="preserve">, </w:t>
      </w:r>
      <w:r w:rsidRPr="00ED68CA">
        <w:rPr>
          <w:rFonts w:ascii="Times New Roman" w:hAnsi="Times New Roman"/>
          <w:lang w:val="en-GB"/>
        </w:rPr>
        <w:t xml:space="preserve">ATC </w:t>
      </w:r>
      <w:proofErr w:type="spellStart"/>
      <w:r w:rsidRPr="00ED68CA">
        <w:rPr>
          <w:rFonts w:ascii="Times New Roman" w:hAnsi="Times New Roman"/>
          <w:lang w:val="en-GB"/>
        </w:rPr>
        <w:t>kodas</w:t>
      </w:r>
      <w:proofErr w:type="spellEnd"/>
      <w:r w:rsidRPr="00ED68CA">
        <w:rPr>
          <w:rFonts w:ascii="Times New Roman" w:eastAsia="Times New Roman" w:hAnsi="Times New Roman"/>
          <w:lang w:val="en-GB" w:eastAsia="pl-PL"/>
        </w:rPr>
        <w:t>:</w:t>
      </w:r>
      <w:r w:rsidRPr="00ED68CA">
        <w:rPr>
          <w:rFonts w:ascii="Times New Roman" w:hAnsi="Times New Roman"/>
          <w:lang w:val="en-GB"/>
        </w:rPr>
        <w:t xml:space="preserve"> J01EE01</w:t>
      </w:r>
      <w:r w:rsidR="00F870F2" w:rsidRPr="00ED68CA">
        <w:rPr>
          <w:rFonts w:ascii="Times New Roman" w:hAnsi="Times New Roman"/>
          <w:lang w:val="en-GB"/>
        </w:rPr>
        <w:t>.</w:t>
      </w:r>
    </w:p>
    <w:p w14:paraId="0BE13F0E" w14:textId="77777777" w:rsidR="008277AC" w:rsidRPr="00ED68CA" w:rsidRDefault="008277AC" w:rsidP="00015260">
      <w:pPr>
        <w:spacing w:after="0" w:line="240" w:lineRule="auto"/>
        <w:ind w:right="-1"/>
        <w:rPr>
          <w:rFonts w:ascii="Times New Roman" w:hAnsi="Times New Roman"/>
          <w:b/>
          <w:lang w:val="en-GB"/>
        </w:rPr>
      </w:pPr>
    </w:p>
    <w:p w14:paraId="5B3CB255" w14:textId="77777777" w:rsidR="008277AC" w:rsidRPr="00ED68CA" w:rsidRDefault="008277AC" w:rsidP="00015260">
      <w:pPr>
        <w:spacing w:after="0" w:line="240" w:lineRule="auto"/>
        <w:ind w:right="-1"/>
        <w:rPr>
          <w:rFonts w:ascii="Times New Roman" w:eastAsia="Times New Roman" w:hAnsi="Times New Roman"/>
          <w:sz w:val="24"/>
          <w:szCs w:val="24"/>
          <w:u w:val="single"/>
          <w:lang w:val="lt-LT" w:eastAsia="et-EE"/>
        </w:rPr>
      </w:pPr>
      <w:r w:rsidRPr="00ED68CA">
        <w:rPr>
          <w:rFonts w:ascii="Times New Roman" w:hAnsi="Times New Roman"/>
          <w:u w:val="single"/>
          <w:lang w:val="lt-LT"/>
        </w:rPr>
        <w:t>Veikimo mechanizmas</w:t>
      </w:r>
      <w:r w:rsidR="000D65C5" w:rsidRPr="00ED68CA">
        <w:rPr>
          <w:rFonts w:ascii="Times New Roman" w:hAnsi="Times New Roman"/>
          <w:u w:val="single"/>
          <w:lang w:val="lt-LT"/>
        </w:rPr>
        <w:t xml:space="preserve"> </w:t>
      </w:r>
    </w:p>
    <w:p w14:paraId="42925433" w14:textId="77777777" w:rsidR="00DC5C5F" w:rsidRPr="00ED68CA" w:rsidRDefault="00DC5C5F"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BISEPTOL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antimikrobinio</w:t>
      </w:r>
      <w:proofErr w:type="spellEnd"/>
      <w:r w:rsidRPr="00ED68CA">
        <w:rPr>
          <w:rFonts w:ascii="Times New Roman" w:hAnsi="Times New Roman"/>
        </w:rPr>
        <w:t xml:space="preserve"> </w:t>
      </w:r>
      <w:proofErr w:type="spellStart"/>
      <w:r w:rsidRPr="00ED68CA">
        <w:rPr>
          <w:rFonts w:ascii="Times New Roman" w:hAnsi="Times New Roman"/>
        </w:rPr>
        <w:t>poveikio</w:t>
      </w:r>
      <w:proofErr w:type="spellEnd"/>
      <w:r w:rsidRPr="00ED68CA">
        <w:rPr>
          <w:rFonts w:ascii="Times New Roman" w:hAnsi="Times New Roman"/>
        </w:rPr>
        <w:t xml:space="preserve"> </w:t>
      </w:r>
      <w:proofErr w:type="spellStart"/>
      <w:r w:rsidRPr="00ED68CA">
        <w:rPr>
          <w:rFonts w:ascii="Times New Roman" w:hAnsi="Times New Roman"/>
        </w:rPr>
        <w:t>vaistinis</w:t>
      </w:r>
      <w:proofErr w:type="spellEnd"/>
      <w:r w:rsidRPr="00ED68CA">
        <w:rPr>
          <w:rFonts w:ascii="Times New Roman" w:hAnsi="Times New Roman"/>
        </w:rPr>
        <w:t xml:space="preserve"> </w:t>
      </w:r>
      <w:proofErr w:type="spellStart"/>
      <w:r w:rsidRPr="00ED68CA">
        <w:rPr>
          <w:rFonts w:ascii="Times New Roman" w:hAnsi="Times New Roman"/>
        </w:rPr>
        <w:t>preparatas</w:t>
      </w:r>
      <w:proofErr w:type="spellEnd"/>
      <w:r w:rsidRPr="00ED68CA">
        <w:rPr>
          <w:rFonts w:ascii="Times New Roman" w:hAnsi="Times New Roman"/>
        </w:rPr>
        <w:t xml:space="preserve">, </w:t>
      </w:r>
      <w:proofErr w:type="spellStart"/>
      <w:r w:rsidRPr="00ED68CA">
        <w:rPr>
          <w:rFonts w:ascii="Times New Roman" w:hAnsi="Times New Roman"/>
        </w:rPr>
        <w:t>kuriame</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dvi </w:t>
      </w:r>
      <w:proofErr w:type="spellStart"/>
      <w:r w:rsidRPr="00ED68CA">
        <w:rPr>
          <w:rFonts w:ascii="Times New Roman" w:hAnsi="Times New Roman"/>
        </w:rPr>
        <w:t>veikliosios</w:t>
      </w:r>
      <w:proofErr w:type="spellEnd"/>
      <w:r w:rsidRPr="00ED68CA">
        <w:rPr>
          <w:rFonts w:ascii="Times New Roman" w:hAnsi="Times New Roman"/>
        </w:rPr>
        <w:t xml:space="preserve"> </w:t>
      </w:r>
      <w:proofErr w:type="spellStart"/>
      <w:r w:rsidRPr="00ED68CA">
        <w:rPr>
          <w:rFonts w:ascii="Times New Roman" w:hAnsi="Times New Roman"/>
        </w:rPr>
        <w:t>medžiagos</w:t>
      </w:r>
      <w:proofErr w:type="spellEnd"/>
      <w:r w:rsidRPr="00ED68CA">
        <w:rPr>
          <w:rFonts w:ascii="Times New Roman" w:hAnsi="Times New Roman"/>
        </w:rPr>
        <w:t xml:space="preserve">- </w:t>
      </w:r>
      <w:proofErr w:type="spellStart"/>
      <w:r w:rsidRPr="00ED68CA">
        <w:rPr>
          <w:rFonts w:ascii="Times New Roman" w:hAnsi="Times New Roman"/>
        </w:rPr>
        <w:t>sulfametoksazolas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trimetoprimas</w:t>
      </w:r>
      <w:proofErr w:type="spellEnd"/>
      <w:r w:rsidRPr="00ED68CA">
        <w:rPr>
          <w:rFonts w:ascii="Times New Roman" w:hAnsi="Times New Roman"/>
        </w:rPr>
        <w:t xml:space="preserve">. </w:t>
      </w:r>
      <w:proofErr w:type="spellStart"/>
      <w:r w:rsidRPr="00ED68CA">
        <w:rPr>
          <w:rFonts w:ascii="Times New Roman" w:hAnsi="Times New Roman"/>
        </w:rPr>
        <w:t>Sulfametoksazolas</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konkurencinis</w:t>
      </w:r>
      <w:proofErr w:type="spellEnd"/>
      <w:r w:rsidRPr="00ED68CA">
        <w:rPr>
          <w:rFonts w:ascii="Times New Roman" w:hAnsi="Times New Roman"/>
        </w:rPr>
        <w:t xml:space="preserve"> </w:t>
      </w:r>
      <w:proofErr w:type="spellStart"/>
      <w:r w:rsidRPr="00ED68CA">
        <w:rPr>
          <w:rFonts w:ascii="Times New Roman" w:hAnsi="Times New Roman"/>
        </w:rPr>
        <w:t>fermento</w:t>
      </w:r>
      <w:proofErr w:type="spellEnd"/>
      <w:r w:rsidRPr="00ED68CA">
        <w:rPr>
          <w:rFonts w:ascii="Times New Roman" w:hAnsi="Times New Roman"/>
        </w:rPr>
        <w:t xml:space="preserve"> </w:t>
      </w:r>
      <w:proofErr w:type="spellStart"/>
      <w:r w:rsidRPr="00ED68CA">
        <w:rPr>
          <w:rFonts w:ascii="Times New Roman" w:hAnsi="Times New Roman"/>
        </w:rPr>
        <w:t>dihidropteroato</w:t>
      </w:r>
      <w:proofErr w:type="spellEnd"/>
      <w:r w:rsidRPr="00ED68CA">
        <w:rPr>
          <w:rFonts w:ascii="Times New Roman" w:hAnsi="Times New Roman"/>
        </w:rPr>
        <w:t xml:space="preserve"> </w:t>
      </w:r>
      <w:proofErr w:type="spellStart"/>
      <w:r w:rsidRPr="00ED68CA">
        <w:rPr>
          <w:rFonts w:ascii="Times New Roman" w:hAnsi="Times New Roman"/>
        </w:rPr>
        <w:t>sintetazės</w:t>
      </w:r>
      <w:proofErr w:type="spellEnd"/>
      <w:r w:rsidRPr="00ED68CA">
        <w:rPr>
          <w:rFonts w:ascii="Times New Roman" w:hAnsi="Times New Roman"/>
        </w:rPr>
        <w:t xml:space="preserve"> </w:t>
      </w:r>
      <w:proofErr w:type="spellStart"/>
      <w:r w:rsidRPr="00ED68CA">
        <w:rPr>
          <w:rFonts w:ascii="Times New Roman" w:hAnsi="Times New Roman"/>
        </w:rPr>
        <w:t>inhibitorius</w:t>
      </w:r>
      <w:proofErr w:type="spellEnd"/>
      <w:r w:rsidRPr="00ED68CA">
        <w:rPr>
          <w:rFonts w:ascii="Times New Roman" w:hAnsi="Times New Roman"/>
        </w:rPr>
        <w:t xml:space="preserve">. </w:t>
      </w:r>
      <w:proofErr w:type="spellStart"/>
      <w:r w:rsidRPr="00ED68CA">
        <w:rPr>
          <w:rFonts w:ascii="Times New Roman" w:hAnsi="Times New Roman"/>
        </w:rPr>
        <w:t>Bakteriostatinis</w:t>
      </w:r>
      <w:proofErr w:type="spellEnd"/>
      <w:r w:rsidRPr="00ED68CA">
        <w:rPr>
          <w:rFonts w:ascii="Times New Roman" w:hAnsi="Times New Roman"/>
        </w:rPr>
        <w:t xml:space="preserve"> </w:t>
      </w:r>
      <w:proofErr w:type="spellStart"/>
      <w:r w:rsidRPr="00ED68CA">
        <w:rPr>
          <w:rFonts w:ascii="Times New Roman" w:hAnsi="Times New Roman"/>
        </w:rPr>
        <w:t>poveikis</w:t>
      </w:r>
      <w:proofErr w:type="spellEnd"/>
      <w:r w:rsidRPr="00ED68CA">
        <w:rPr>
          <w:rFonts w:ascii="Times New Roman" w:hAnsi="Times New Roman"/>
        </w:rPr>
        <w:t xml:space="preserve"> </w:t>
      </w:r>
      <w:proofErr w:type="spellStart"/>
      <w:r w:rsidRPr="00ED68CA">
        <w:rPr>
          <w:rFonts w:ascii="Times New Roman" w:hAnsi="Times New Roman"/>
        </w:rPr>
        <w:t>pasireiškia</w:t>
      </w:r>
      <w:proofErr w:type="spellEnd"/>
      <w:r w:rsidRPr="00ED68CA">
        <w:rPr>
          <w:rFonts w:ascii="Times New Roman" w:hAnsi="Times New Roman"/>
        </w:rPr>
        <w:t xml:space="preserve"> </w:t>
      </w:r>
      <w:proofErr w:type="spellStart"/>
      <w:r w:rsidRPr="00ED68CA">
        <w:rPr>
          <w:rFonts w:ascii="Times New Roman" w:hAnsi="Times New Roman"/>
        </w:rPr>
        <w:t>dėl</w:t>
      </w:r>
      <w:proofErr w:type="spellEnd"/>
      <w:r w:rsidRPr="00ED68CA">
        <w:rPr>
          <w:rFonts w:ascii="Times New Roman" w:hAnsi="Times New Roman"/>
        </w:rPr>
        <w:t xml:space="preserve"> to, </w:t>
      </w:r>
      <w:proofErr w:type="spellStart"/>
      <w:r w:rsidRPr="00ED68CA">
        <w:rPr>
          <w:rFonts w:ascii="Times New Roman" w:hAnsi="Times New Roman"/>
        </w:rPr>
        <w:t>kad</w:t>
      </w:r>
      <w:proofErr w:type="spellEnd"/>
      <w:r w:rsidRPr="00ED68CA">
        <w:rPr>
          <w:rFonts w:ascii="Times New Roman" w:hAnsi="Times New Roman"/>
        </w:rPr>
        <w:t xml:space="preserve"> </w:t>
      </w:r>
      <w:proofErr w:type="spellStart"/>
      <w:r w:rsidRPr="00ED68CA">
        <w:rPr>
          <w:rFonts w:ascii="Times New Roman" w:hAnsi="Times New Roman"/>
        </w:rPr>
        <w:t>bakterijos</w:t>
      </w:r>
      <w:proofErr w:type="spellEnd"/>
      <w:r w:rsidRPr="00ED68CA">
        <w:rPr>
          <w:rFonts w:ascii="Times New Roman" w:hAnsi="Times New Roman"/>
        </w:rPr>
        <w:t xml:space="preserve"> </w:t>
      </w:r>
      <w:proofErr w:type="spellStart"/>
      <w:r w:rsidRPr="00ED68CA">
        <w:rPr>
          <w:rFonts w:ascii="Times New Roman" w:hAnsi="Times New Roman"/>
        </w:rPr>
        <w:t>ląstelėje</w:t>
      </w:r>
      <w:proofErr w:type="spellEnd"/>
      <w:r w:rsidRPr="00ED68CA" w:rsidDel="00F10828">
        <w:rPr>
          <w:rFonts w:ascii="Times New Roman" w:hAnsi="Times New Roman"/>
        </w:rPr>
        <w:t xml:space="preserve"> </w:t>
      </w:r>
      <w:proofErr w:type="spellStart"/>
      <w:r w:rsidRPr="00ED68CA">
        <w:rPr>
          <w:rFonts w:ascii="Times New Roman" w:hAnsi="Times New Roman"/>
        </w:rPr>
        <w:t>sulfametoksazolas</w:t>
      </w:r>
      <w:proofErr w:type="spellEnd"/>
      <w:r w:rsidRPr="00ED68CA">
        <w:rPr>
          <w:rFonts w:ascii="Times New Roman" w:hAnsi="Times New Roman"/>
        </w:rPr>
        <w:t xml:space="preserve"> </w:t>
      </w:r>
      <w:proofErr w:type="spellStart"/>
      <w:r w:rsidRPr="00ED68CA">
        <w:rPr>
          <w:rFonts w:ascii="Times New Roman" w:hAnsi="Times New Roman"/>
        </w:rPr>
        <w:t>konkurenciniu</w:t>
      </w:r>
      <w:proofErr w:type="spellEnd"/>
      <w:r w:rsidRPr="00ED68CA">
        <w:rPr>
          <w:rFonts w:ascii="Times New Roman" w:hAnsi="Times New Roman"/>
        </w:rPr>
        <w:t xml:space="preserve"> </w:t>
      </w:r>
      <w:proofErr w:type="spellStart"/>
      <w:r w:rsidRPr="00ED68CA">
        <w:rPr>
          <w:rFonts w:ascii="Times New Roman" w:hAnsi="Times New Roman"/>
        </w:rPr>
        <w:t>būdu</w:t>
      </w:r>
      <w:proofErr w:type="spellEnd"/>
      <w:r w:rsidRPr="00ED68CA">
        <w:rPr>
          <w:rFonts w:ascii="Times New Roman" w:hAnsi="Times New Roman"/>
        </w:rPr>
        <w:t xml:space="preserve"> </w:t>
      </w:r>
      <w:proofErr w:type="spellStart"/>
      <w:r w:rsidRPr="00ED68CA">
        <w:rPr>
          <w:rFonts w:ascii="Times New Roman" w:hAnsi="Times New Roman"/>
        </w:rPr>
        <w:t>slopina</w:t>
      </w:r>
      <w:proofErr w:type="spellEnd"/>
      <w:r w:rsidRPr="00ED68CA">
        <w:rPr>
          <w:rFonts w:ascii="Times New Roman" w:hAnsi="Times New Roman"/>
        </w:rPr>
        <w:t xml:space="preserve"> </w:t>
      </w:r>
      <w:proofErr w:type="spellStart"/>
      <w:r w:rsidRPr="00ED68CA">
        <w:rPr>
          <w:rFonts w:ascii="Times New Roman" w:hAnsi="Times New Roman"/>
        </w:rPr>
        <w:t>paraaminobenzojinės</w:t>
      </w:r>
      <w:proofErr w:type="spellEnd"/>
      <w:r w:rsidRPr="00ED68CA">
        <w:rPr>
          <w:rFonts w:ascii="Times New Roman" w:hAnsi="Times New Roman"/>
        </w:rPr>
        <w:t xml:space="preserve"> </w:t>
      </w:r>
      <w:proofErr w:type="spellStart"/>
      <w:r w:rsidRPr="00ED68CA">
        <w:rPr>
          <w:rFonts w:ascii="Times New Roman" w:hAnsi="Times New Roman"/>
        </w:rPr>
        <w:t>rūgšties</w:t>
      </w:r>
      <w:proofErr w:type="spellEnd"/>
      <w:r w:rsidRPr="00ED68CA">
        <w:rPr>
          <w:rFonts w:ascii="Times New Roman" w:hAnsi="Times New Roman"/>
        </w:rPr>
        <w:t xml:space="preserve"> (PABR) </w:t>
      </w:r>
      <w:proofErr w:type="spellStart"/>
      <w:r w:rsidRPr="00ED68CA">
        <w:rPr>
          <w:rFonts w:ascii="Times New Roman" w:hAnsi="Times New Roman"/>
        </w:rPr>
        <w:t>panaudojimą</w:t>
      </w:r>
      <w:proofErr w:type="spellEnd"/>
      <w:r w:rsidRPr="00ED68CA">
        <w:rPr>
          <w:rFonts w:ascii="Times New Roman" w:hAnsi="Times New Roman"/>
        </w:rPr>
        <w:t xml:space="preserve"> </w:t>
      </w:r>
      <w:proofErr w:type="spellStart"/>
      <w:r w:rsidRPr="00ED68CA">
        <w:rPr>
          <w:rFonts w:ascii="Times New Roman" w:hAnsi="Times New Roman"/>
        </w:rPr>
        <w:t>dihidrofolatų</w:t>
      </w:r>
      <w:proofErr w:type="spellEnd"/>
      <w:r w:rsidRPr="00ED68CA">
        <w:rPr>
          <w:rFonts w:ascii="Times New Roman" w:hAnsi="Times New Roman"/>
        </w:rPr>
        <w:t xml:space="preserve"> </w:t>
      </w:r>
      <w:proofErr w:type="spellStart"/>
      <w:r w:rsidRPr="00ED68CA">
        <w:rPr>
          <w:rFonts w:ascii="Times New Roman" w:hAnsi="Times New Roman"/>
        </w:rPr>
        <w:t>sintezei</w:t>
      </w:r>
      <w:proofErr w:type="spellEnd"/>
      <w:r w:rsidRPr="00ED68CA">
        <w:rPr>
          <w:rFonts w:ascii="Times New Roman" w:hAnsi="Times New Roman"/>
        </w:rPr>
        <w:t>.</w:t>
      </w:r>
    </w:p>
    <w:p w14:paraId="02B502E5" w14:textId="77777777" w:rsidR="00DC5C5F" w:rsidRPr="00ED68CA" w:rsidRDefault="00DC5C5F"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Trimetoprimas</w:t>
      </w:r>
      <w:proofErr w:type="spellEnd"/>
      <w:r w:rsidRPr="00ED68CA">
        <w:rPr>
          <w:rFonts w:ascii="Times New Roman" w:hAnsi="Times New Roman"/>
        </w:rPr>
        <w:t xml:space="preserve"> </w:t>
      </w:r>
      <w:proofErr w:type="spellStart"/>
      <w:r w:rsidRPr="00ED68CA">
        <w:rPr>
          <w:rFonts w:ascii="Times New Roman" w:hAnsi="Times New Roman"/>
        </w:rPr>
        <w:t>jungiasi</w:t>
      </w:r>
      <w:proofErr w:type="spellEnd"/>
      <w:r w:rsidRPr="00ED68CA">
        <w:rPr>
          <w:rFonts w:ascii="Times New Roman" w:hAnsi="Times New Roman"/>
        </w:rPr>
        <w:t xml:space="preserve"> </w:t>
      </w:r>
      <w:proofErr w:type="spellStart"/>
      <w:r w:rsidRPr="00ED68CA">
        <w:rPr>
          <w:rFonts w:ascii="Times New Roman" w:hAnsi="Times New Roman"/>
        </w:rPr>
        <w:t>prie</w:t>
      </w:r>
      <w:proofErr w:type="spellEnd"/>
      <w:r w:rsidRPr="00ED68CA">
        <w:rPr>
          <w:rFonts w:ascii="Times New Roman" w:hAnsi="Times New Roman"/>
        </w:rPr>
        <w:t xml:space="preserve"> </w:t>
      </w:r>
      <w:proofErr w:type="spellStart"/>
      <w:r w:rsidRPr="00ED68CA">
        <w:rPr>
          <w:rFonts w:ascii="Times New Roman" w:hAnsi="Times New Roman"/>
        </w:rPr>
        <w:t>bakterijų</w:t>
      </w:r>
      <w:proofErr w:type="spellEnd"/>
      <w:r w:rsidRPr="00ED68CA">
        <w:rPr>
          <w:rFonts w:ascii="Times New Roman" w:hAnsi="Times New Roman"/>
        </w:rPr>
        <w:t xml:space="preserve"> </w:t>
      </w:r>
      <w:proofErr w:type="spellStart"/>
      <w:r w:rsidRPr="00ED68CA">
        <w:rPr>
          <w:rFonts w:ascii="Times New Roman" w:hAnsi="Times New Roman"/>
        </w:rPr>
        <w:t>dihidrofolio</w:t>
      </w:r>
      <w:proofErr w:type="spellEnd"/>
      <w:r w:rsidRPr="00ED68CA">
        <w:rPr>
          <w:rFonts w:ascii="Times New Roman" w:hAnsi="Times New Roman"/>
        </w:rPr>
        <w:t xml:space="preserve"> </w:t>
      </w:r>
      <w:proofErr w:type="spellStart"/>
      <w:r w:rsidRPr="00ED68CA">
        <w:rPr>
          <w:rFonts w:ascii="Times New Roman" w:hAnsi="Times New Roman"/>
        </w:rPr>
        <w:t>rūgšties</w:t>
      </w:r>
      <w:proofErr w:type="spellEnd"/>
      <w:r w:rsidRPr="00ED68CA">
        <w:rPr>
          <w:rFonts w:ascii="Times New Roman" w:hAnsi="Times New Roman"/>
        </w:rPr>
        <w:t xml:space="preserve"> </w:t>
      </w:r>
      <w:proofErr w:type="spellStart"/>
      <w:r w:rsidRPr="00ED68CA">
        <w:rPr>
          <w:rFonts w:ascii="Times New Roman" w:hAnsi="Times New Roman"/>
        </w:rPr>
        <w:t>reduktazės</w:t>
      </w:r>
      <w:proofErr w:type="spellEnd"/>
      <w:r w:rsidRPr="00ED68CA">
        <w:rPr>
          <w:rFonts w:ascii="Times New Roman" w:hAnsi="Times New Roman"/>
        </w:rPr>
        <w:t xml:space="preserve"> (DHFR), </w:t>
      </w:r>
      <w:proofErr w:type="spellStart"/>
      <w:r w:rsidRPr="00ED68CA">
        <w:rPr>
          <w:rFonts w:ascii="Times New Roman" w:hAnsi="Times New Roman"/>
        </w:rPr>
        <w:t>ją</w:t>
      </w:r>
      <w:proofErr w:type="spellEnd"/>
      <w:r w:rsidRPr="00ED68CA">
        <w:rPr>
          <w:rFonts w:ascii="Times New Roman" w:hAnsi="Times New Roman"/>
        </w:rPr>
        <w:t xml:space="preserve"> </w:t>
      </w:r>
      <w:proofErr w:type="spellStart"/>
      <w:r w:rsidRPr="00ED68CA">
        <w:rPr>
          <w:rFonts w:ascii="Times New Roman" w:hAnsi="Times New Roman"/>
        </w:rPr>
        <w:t>laikinai</w:t>
      </w:r>
      <w:proofErr w:type="spellEnd"/>
      <w:r w:rsidRPr="00ED68CA">
        <w:rPr>
          <w:rFonts w:ascii="Times New Roman" w:hAnsi="Times New Roman"/>
        </w:rPr>
        <w:t xml:space="preserve"> </w:t>
      </w:r>
      <w:proofErr w:type="spellStart"/>
      <w:r w:rsidRPr="00ED68CA">
        <w:rPr>
          <w:rFonts w:ascii="Times New Roman" w:hAnsi="Times New Roman"/>
        </w:rPr>
        <w:t>slopina</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stabdo</w:t>
      </w:r>
      <w:proofErr w:type="spellEnd"/>
      <w:r w:rsidRPr="00ED68CA">
        <w:rPr>
          <w:rFonts w:ascii="Times New Roman" w:hAnsi="Times New Roman"/>
        </w:rPr>
        <w:t xml:space="preserve"> </w:t>
      </w:r>
      <w:proofErr w:type="spellStart"/>
      <w:r w:rsidRPr="00ED68CA">
        <w:rPr>
          <w:rFonts w:ascii="Times New Roman" w:hAnsi="Times New Roman"/>
        </w:rPr>
        <w:t>tetrahidrofolio</w:t>
      </w:r>
      <w:proofErr w:type="spellEnd"/>
      <w:r w:rsidRPr="00ED68CA">
        <w:rPr>
          <w:rFonts w:ascii="Times New Roman" w:hAnsi="Times New Roman"/>
        </w:rPr>
        <w:t xml:space="preserve"> </w:t>
      </w:r>
      <w:proofErr w:type="spellStart"/>
      <w:r w:rsidRPr="00ED68CA">
        <w:rPr>
          <w:rFonts w:ascii="Times New Roman" w:hAnsi="Times New Roman"/>
        </w:rPr>
        <w:t>rūgšties</w:t>
      </w:r>
      <w:proofErr w:type="spellEnd"/>
      <w:r w:rsidRPr="00ED68CA">
        <w:rPr>
          <w:rFonts w:ascii="Times New Roman" w:hAnsi="Times New Roman"/>
        </w:rPr>
        <w:t xml:space="preserve"> </w:t>
      </w:r>
      <w:proofErr w:type="spellStart"/>
      <w:r w:rsidRPr="00ED68CA">
        <w:rPr>
          <w:rFonts w:ascii="Times New Roman" w:hAnsi="Times New Roman"/>
        </w:rPr>
        <w:t>gamybą</w:t>
      </w:r>
      <w:proofErr w:type="spellEnd"/>
      <w:r w:rsidRPr="00ED68CA">
        <w:rPr>
          <w:rFonts w:ascii="Times New Roman" w:hAnsi="Times New Roman"/>
        </w:rPr>
        <w:t xml:space="preserve">. </w:t>
      </w:r>
      <w:proofErr w:type="spellStart"/>
      <w:r w:rsidRPr="00ED68CA">
        <w:rPr>
          <w:rFonts w:ascii="Times New Roman" w:hAnsi="Times New Roman"/>
        </w:rPr>
        <w:t>Priklausomai</w:t>
      </w:r>
      <w:proofErr w:type="spellEnd"/>
      <w:r w:rsidRPr="00ED68CA">
        <w:rPr>
          <w:rFonts w:ascii="Times New Roman" w:hAnsi="Times New Roman"/>
        </w:rPr>
        <w:t xml:space="preserve"> </w:t>
      </w:r>
      <w:proofErr w:type="spellStart"/>
      <w:r w:rsidRPr="00ED68CA">
        <w:rPr>
          <w:rFonts w:ascii="Times New Roman" w:hAnsi="Times New Roman"/>
        </w:rPr>
        <w:t>nuo</w:t>
      </w:r>
      <w:proofErr w:type="spellEnd"/>
      <w:r w:rsidRPr="00ED68CA">
        <w:rPr>
          <w:rFonts w:ascii="Times New Roman" w:hAnsi="Times New Roman"/>
        </w:rPr>
        <w:t xml:space="preserve"> </w:t>
      </w:r>
      <w:proofErr w:type="spellStart"/>
      <w:r w:rsidRPr="00ED68CA">
        <w:rPr>
          <w:rFonts w:ascii="Times New Roman" w:hAnsi="Times New Roman"/>
        </w:rPr>
        <w:t>sąlygų</w:t>
      </w:r>
      <w:proofErr w:type="spellEnd"/>
      <w:r w:rsidRPr="00ED68CA">
        <w:rPr>
          <w:rFonts w:ascii="Times New Roman" w:hAnsi="Times New Roman"/>
        </w:rPr>
        <w:t xml:space="preserve">, </w:t>
      </w:r>
      <w:proofErr w:type="spellStart"/>
      <w:r w:rsidRPr="00ED68CA">
        <w:rPr>
          <w:rFonts w:ascii="Times New Roman" w:hAnsi="Times New Roman"/>
        </w:rPr>
        <w:t>poveikis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būti</w:t>
      </w:r>
      <w:proofErr w:type="spellEnd"/>
      <w:r w:rsidRPr="00ED68CA">
        <w:rPr>
          <w:rFonts w:ascii="Times New Roman" w:hAnsi="Times New Roman"/>
        </w:rPr>
        <w:t xml:space="preserve"> </w:t>
      </w:r>
      <w:proofErr w:type="spellStart"/>
      <w:r w:rsidRPr="00ED68CA">
        <w:rPr>
          <w:rFonts w:ascii="Times New Roman" w:hAnsi="Times New Roman"/>
        </w:rPr>
        <w:t>baktericidinis</w:t>
      </w:r>
      <w:proofErr w:type="spellEnd"/>
      <w:r w:rsidRPr="00ED68CA">
        <w:rPr>
          <w:rFonts w:ascii="Times New Roman" w:hAnsi="Times New Roman"/>
        </w:rPr>
        <w:t>.</w:t>
      </w:r>
    </w:p>
    <w:p w14:paraId="753CC0E9" w14:textId="77777777" w:rsidR="00DC5C5F" w:rsidRPr="00ED68CA" w:rsidRDefault="00DC5C5F"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Trimetoprimas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sulfametoksazolas</w:t>
      </w:r>
      <w:proofErr w:type="spellEnd"/>
      <w:r w:rsidRPr="00ED68CA">
        <w:rPr>
          <w:rFonts w:ascii="Times New Roman" w:hAnsi="Times New Roman"/>
        </w:rPr>
        <w:t xml:space="preserve"> </w:t>
      </w:r>
      <w:proofErr w:type="spellStart"/>
      <w:r w:rsidRPr="00ED68CA">
        <w:rPr>
          <w:rFonts w:ascii="Times New Roman" w:hAnsi="Times New Roman"/>
        </w:rPr>
        <w:t>blokuoja</w:t>
      </w:r>
      <w:proofErr w:type="spellEnd"/>
      <w:r w:rsidRPr="00ED68CA">
        <w:rPr>
          <w:rFonts w:ascii="Times New Roman" w:hAnsi="Times New Roman"/>
        </w:rPr>
        <w:t xml:space="preserve"> du </w:t>
      </w:r>
      <w:proofErr w:type="spellStart"/>
      <w:r w:rsidRPr="00ED68CA">
        <w:rPr>
          <w:rFonts w:ascii="Times New Roman" w:hAnsi="Times New Roman"/>
        </w:rPr>
        <w:t>vieną</w:t>
      </w:r>
      <w:proofErr w:type="spellEnd"/>
      <w:r w:rsidRPr="00ED68CA">
        <w:rPr>
          <w:rFonts w:ascii="Times New Roman" w:hAnsi="Times New Roman"/>
        </w:rPr>
        <w:t xml:space="preserve"> po </w:t>
      </w:r>
      <w:proofErr w:type="spellStart"/>
      <w:r w:rsidRPr="00ED68CA">
        <w:rPr>
          <w:rFonts w:ascii="Times New Roman" w:hAnsi="Times New Roman"/>
        </w:rPr>
        <w:t>kito</w:t>
      </w:r>
      <w:proofErr w:type="spellEnd"/>
      <w:r w:rsidRPr="00ED68CA">
        <w:rPr>
          <w:rFonts w:ascii="Times New Roman" w:hAnsi="Times New Roman"/>
        </w:rPr>
        <w:t xml:space="preserve"> </w:t>
      </w:r>
      <w:proofErr w:type="spellStart"/>
      <w:r w:rsidRPr="00ED68CA">
        <w:rPr>
          <w:rFonts w:ascii="Times New Roman" w:hAnsi="Times New Roman"/>
        </w:rPr>
        <w:t>sekančius</w:t>
      </w:r>
      <w:proofErr w:type="spellEnd"/>
      <w:r w:rsidRPr="00ED68CA">
        <w:rPr>
          <w:rFonts w:ascii="Times New Roman" w:hAnsi="Times New Roman"/>
        </w:rPr>
        <w:t xml:space="preserve"> </w:t>
      </w:r>
      <w:proofErr w:type="spellStart"/>
      <w:r w:rsidRPr="00ED68CA">
        <w:rPr>
          <w:rFonts w:ascii="Times New Roman" w:hAnsi="Times New Roman"/>
        </w:rPr>
        <w:t>purinų</w:t>
      </w:r>
      <w:proofErr w:type="spellEnd"/>
      <w:r w:rsidRPr="00ED68CA">
        <w:rPr>
          <w:rFonts w:ascii="Times New Roman" w:hAnsi="Times New Roman"/>
        </w:rPr>
        <w:t xml:space="preserve"> </w:t>
      </w:r>
      <w:proofErr w:type="spellStart"/>
      <w:r w:rsidRPr="00ED68CA">
        <w:rPr>
          <w:rFonts w:ascii="Times New Roman" w:hAnsi="Times New Roman"/>
        </w:rPr>
        <w:t>biosintezės</w:t>
      </w:r>
      <w:proofErr w:type="spellEnd"/>
      <w:r w:rsidRPr="00ED68CA">
        <w:rPr>
          <w:rFonts w:ascii="Times New Roman" w:hAnsi="Times New Roman"/>
        </w:rPr>
        <w:t xml:space="preserve"> </w:t>
      </w:r>
      <w:proofErr w:type="spellStart"/>
      <w:r w:rsidRPr="00ED68CA">
        <w:rPr>
          <w:rFonts w:ascii="Times New Roman" w:hAnsi="Times New Roman"/>
        </w:rPr>
        <w:t>etapus</w:t>
      </w:r>
      <w:proofErr w:type="spellEnd"/>
      <w:r w:rsidRPr="00ED68CA">
        <w:rPr>
          <w:rFonts w:ascii="Times New Roman" w:hAnsi="Times New Roman"/>
        </w:rPr>
        <w:t xml:space="preserve">, </w:t>
      </w:r>
      <w:proofErr w:type="spellStart"/>
      <w:r w:rsidRPr="00ED68CA">
        <w:rPr>
          <w:rFonts w:ascii="Times New Roman" w:hAnsi="Times New Roman"/>
        </w:rPr>
        <w:t>vadinasi</w:t>
      </w:r>
      <w:proofErr w:type="spellEnd"/>
      <w:r w:rsidRPr="00ED68CA">
        <w:rPr>
          <w:rFonts w:ascii="Times New Roman" w:hAnsi="Times New Roman"/>
        </w:rPr>
        <w:t xml:space="preserve">, </w:t>
      </w:r>
      <w:proofErr w:type="spellStart"/>
      <w:r w:rsidRPr="00ED68CA">
        <w:rPr>
          <w:rFonts w:ascii="Times New Roman" w:hAnsi="Times New Roman"/>
        </w:rPr>
        <w:t>labai</w:t>
      </w:r>
      <w:proofErr w:type="spellEnd"/>
      <w:r w:rsidRPr="00ED68CA">
        <w:rPr>
          <w:rFonts w:ascii="Times New Roman" w:hAnsi="Times New Roman"/>
        </w:rPr>
        <w:t xml:space="preserve"> </w:t>
      </w:r>
      <w:proofErr w:type="spellStart"/>
      <w:r w:rsidRPr="00ED68CA">
        <w:rPr>
          <w:rFonts w:ascii="Times New Roman" w:hAnsi="Times New Roman"/>
        </w:rPr>
        <w:t>svarbias</w:t>
      </w:r>
      <w:proofErr w:type="spellEnd"/>
      <w:r w:rsidRPr="00ED68CA">
        <w:rPr>
          <w:rFonts w:ascii="Times New Roman" w:hAnsi="Times New Roman"/>
        </w:rPr>
        <w:t xml:space="preserve"> </w:t>
      </w:r>
      <w:proofErr w:type="spellStart"/>
      <w:r w:rsidRPr="00ED68CA">
        <w:rPr>
          <w:rFonts w:ascii="Times New Roman" w:hAnsi="Times New Roman"/>
        </w:rPr>
        <w:t>daugeliui</w:t>
      </w:r>
      <w:proofErr w:type="spellEnd"/>
      <w:r w:rsidRPr="00ED68CA">
        <w:rPr>
          <w:rFonts w:ascii="Times New Roman" w:hAnsi="Times New Roman"/>
        </w:rPr>
        <w:t xml:space="preserve"> </w:t>
      </w:r>
      <w:proofErr w:type="spellStart"/>
      <w:r w:rsidRPr="00ED68CA">
        <w:rPr>
          <w:rFonts w:ascii="Times New Roman" w:hAnsi="Times New Roman"/>
        </w:rPr>
        <w:t>bakterijų</w:t>
      </w:r>
      <w:proofErr w:type="spellEnd"/>
      <w:r w:rsidRPr="00ED68CA">
        <w:rPr>
          <w:rFonts w:ascii="Times New Roman" w:hAnsi="Times New Roman"/>
        </w:rPr>
        <w:t xml:space="preserve"> </w:t>
      </w:r>
      <w:proofErr w:type="spellStart"/>
      <w:r w:rsidRPr="00ED68CA">
        <w:rPr>
          <w:rFonts w:ascii="Times New Roman" w:hAnsi="Times New Roman"/>
        </w:rPr>
        <w:t>nukleorūgštis</w:t>
      </w:r>
      <w:proofErr w:type="spellEnd"/>
      <w:r w:rsidRPr="00ED68CA">
        <w:rPr>
          <w:rFonts w:ascii="Times New Roman" w:hAnsi="Times New Roman"/>
        </w:rPr>
        <w:t xml:space="preserve">. </w:t>
      </w:r>
      <w:r w:rsidRPr="00ED68CA">
        <w:rPr>
          <w:rFonts w:ascii="Times New Roman" w:hAnsi="Times New Roman"/>
          <w:i/>
        </w:rPr>
        <w:t>In vitro</w:t>
      </w:r>
      <w:r w:rsidRPr="00ED68CA">
        <w:rPr>
          <w:rFonts w:ascii="Times New Roman" w:hAnsi="Times New Roman"/>
        </w:rPr>
        <w:t xml:space="preserve"> </w:t>
      </w:r>
      <w:proofErr w:type="spellStart"/>
      <w:r w:rsidRPr="00ED68CA">
        <w:rPr>
          <w:rFonts w:ascii="Times New Roman" w:hAnsi="Times New Roman"/>
        </w:rPr>
        <w:t>toks</w:t>
      </w:r>
      <w:proofErr w:type="spellEnd"/>
      <w:r w:rsidRPr="00ED68CA">
        <w:rPr>
          <w:rFonts w:ascii="Times New Roman" w:hAnsi="Times New Roman"/>
        </w:rPr>
        <w:t xml:space="preserve"> </w:t>
      </w:r>
      <w:proofErr w:type="spellStart"/>
      <w:r w:rsidRPr="00ED68CA">
        <w:rPr>
          <w:rFonts w:ascii="Times New Roman" w:hAnsi="Times New Roman"/>
        </w:rPr>
        <w:t>poveikis</w:t>
      </w:r>
      <w:proofErr w:type="spellEnd"/>
      <w:r w:rsidRPr="00ED68CA">
        <w:rPr>
          <w:rFonts w:ascii="Times New Roman" w:hAnsi="Times New Roman"/>
        </w:rPr>
        <w:t xml:space="preserve"> </w:t>
      </w:r>
      <w:proofErr w:type="spellStart"/>
      <w:r w:rsidRPr="00ED68CA">
        <w:rPr>
          <w:rFonts w:ascii="Times New Roman" w:hAnsi="Times New Roman"/>
        </w:rPr>
        <w:t>reikšmingai</w:t>
      </w:r>
      <w:proofErr w:type="spellEnd"/>
      <w:r w:rsidRPr="00ED68CA">
        <w:rPr>
          <w:rFonts w:ascii="Times New Roman" w:hAnsi="Times New Roman"/>
        </w:rPr>
        <w:t xml:space="preserve"> </w:t>
      </w:r>
      <w:proofErr w:type="spellStart"/>
      <w:r w:rsidRPr="00ED68CA">
        <w:rPr>
          <w:rFonts w:ascii="Times New Roman" w:hAnsi="Times New Roman"/>
        </w:rPr>
        <w:t>sustiprina</w:t>
      </w:r>
      <w:proofErr w:type="spellEnd"/>
      <w:r w:rsidRPr="00ED68CA">
        <w:rPr>
          <w:rFonts w:ascii="Times New Roman" w:hAnsi="Times New Roman"/>
        </w:rPr>
        <w:t xml:space="preserve"> </w:t>
      </w:r>
      <w:proofErr w:type="spellStart"/>
      <w:r w:rsidRPr="00ED68CA">
        <w:rPr>
          <w:rFonts w:ascii="Times New Roman" w:hAnsi="Times New Roman"/>
        </w:rPr>
        <w:t>abiejų</w:t>
      </w:r>
      <w:proofErr w:type="spellEnd"/>
      <w:r w:rsidRPr="00ED68CA">
        <w:rPr>
          <w:rFonts w:ascii="Times New Roman" w:hAnsi="Times New Roman"/>
        </w:rPr>
        <w:t xml:space="preserve"> </w:t>
      </w:r>
      <w:proofErr w:type="spellStart"/>
      <w:r w:rsidRPr="00ED68CA">
        <w:rPr>
          <w:rFonts w:ascii="Times New Roman" w:hAnsi="Times New Roman"/>
        </w:rPr>
        <w:t>medžiagų</w:t>
      </w:r>
      <w:proofErr w:type="spellEnd"/>
      <w:r w:rsidRPr="00ED68CA">
        <w:rPr>
          <w:rFonts w:ascii="Times New Roman" w:hAnsi="Times New Roman"/>
        </w:rPr>
        <w:t xml:space="preserve"> </w:t>
      </w:r>
      <w:proofErr w:type="spellStart"/>
      <w:r w:rsidRPr="00ED68CA">
        <w:rPr>
          <w:rFonts w:ascii="Times New Roman" w:hAnsi="Times New Roman"/>
        </w:rPr>
        <w:t>aktyvumą</w:t>
      </w:r>
      <w:proofErr w:type="spellEnd"/>
      <w:r w:rsidRPr="00ED68CA">
        <w:rPr>
          <w:rFonts w:ascii="Times New Roman" w:hAnsi="Times New Roman"/>
        </w:rPr>
        <w:t xml:space="preserve">. </w:t>
      </w:r>
    </w:p>
    <w:p w14:paraId="36C1B3EB" w14:textId="77777777" w:rsidR="008277AC" w:rsidRPr="00ED68CA" w:rsidRDefault="008277AC" w:rsidP="00F870F2">
      <w:pPr>
        <w:spacing w:after="0" w:line="240" w:lineRule="auto"/>
        <w:ind w:right="-1"/>
        <w:contextualSpacing/>
        <w:rPr>
          <w:rFonts w:ascii="Times New Roman" w:eastAsia="Times New Roman" w:hAnsi="Times New Roman"/>
          <w:u w:val="single"/>
          <w:lang w:val="lt-LT" w:eastAsia="pl-PL"/>
        </w:rPr>
      </w:pPr>
    </w:p>
    <w:p w14:paraId="401FFFEF" w14:textId="77777777" w:rsidR="008277AC" w:rsidRPr="00ED68CA" w:rsidRDefault="008277AC" w:rsidP="008277AC">
      <w:pPr>
        <w:spacing w:after="0" w:line="240" w:lineRule="auto"/>
        <w:ind w:right="-1"/>
        <w:rPr>
          <w:rFonts w:ascii="Times New Roman" w:eastAsia="Times New Roman" w:hAnsi="Times New Roman"/>
          <w:u w:val="single"/>
          <w:lang w:val="lt-LT" w:eastAsia="pl-PL"/>
        </w:rPr>
      </w:pPr>
      <w:r w:rsidRPr="00ED68CA">
        <w:rPr>
          <w:rFonts w:ascii="Times New Roman" w:eastAsia="Times New Roman" w:hAnsi="Times New Roman"/>
          <w:u w:val="single"/>
          <w:lang w:val="lt-LT" w:eastAsia="pl-PL"/>
        </w:rPr>
        <w:t>Atsparumo mechanizmas</w:t>
      </w:r>
    </w:p>
    <w:p w14:paraId="26AA4B31" w14:textId="77777777" w:rsidR="00DC5C5F" w:rsidRPr="005074A8" w:rsidRDefault="00DC5C5F" w:rsidP="005074A8">
      <w:pPr>
        <w:tabs>
          <w:tab w:val="left" w:pos="567"/>
        </w:tabs>
        <w:spacing w:after="0" w:line="240" w:lineRule="auto"/>
        <w:contextualSpacing/>
        <w:rPr>
          <w:rFonts w:ascii="Times New Roman" w:hAnsi="Times New Roman"/>
          <w:lang w:val="lt-LT"/>
        </w:rPr>
      </w:pPr>
      <w:proofErr w:type="spellStart"/>
      <w:r w:rsidRPr="005074A8">
        <w:rPr>
          <w:rFonts w:ascii="Times New Roman" w:hAnsi="Times New Roman"/>
          <w:i/>
          <w:lang w:val="lt-LT"/>
        </w:rPr>
        <w:t>In</w:t>
      </w:r>
      <w:proofErr w:type="spellEnd"/>
      <w:r w:rsidRPr="005074A8">
        <w:rPr>
          <w:rFonts w:ascii="Times New Roman" w:hAnsi="Times New Roman"/>
          <w:i/>
          <w:lang w:val="lt-LT"/>
        </w:rPr>
        <w:t xml:space="preserve"> </w:t>
      </w:r>
      <w:proofErr w:type="spellStart"/>
      <w:r w:rsidRPr="005074A8">
        <w:rPr>
          <w:rFonts w:ascii="Times New Roman" w:hAnsi="Times New Roman"/>
          <w:i/>
          <w:lang w:val="lt-LT"/>
        </w:rPr>
        <w:t>vitro</w:t>
      </w:r>
      <w:proofErr w:type="spellEnd"/>
      <w:r w:rsidRPr="005074A8">
        <w:rPr>
          <w:rFonts w:ascii="Times New Roman" w:hAnsi="Times New Roman"/>
          <w:lang w:val="lt-LT"/>
        </w:rPr>
        <w:t xml:space="preserve"> nustatyta, kad </w:t>
      </w:r>
      <w:proofErr w:type="spellStart"/>
      <w:r w:rsidRPr="005074A8">
        <w:rPr>
          <w:rFonts w:ascii="Times New Roman" w:hAnsi="Times New Roman"/>
          <w:lang w:val="lt-LT"/>
        </w:rPr>
        <w:t>sulfametoksazolo</w:t>
      </w:r>
      <w:proofErr w:type="spellEnd"/>
      <w:r w:rsidRPr="005074A8">
        <w:rPr>
          <w:rFonts w:ascii="Times New Roman" w:hAnsi="Times New Roman"/>
          <w:lang w:val="lt-LT"/>
        </w:rPr>
        <w:t xml:space="preserve"> ir </w:t>
      </w:r>
      <w:proofErr w:type="spellStart"/>
      <w:r w:rsidRPr="005074A8">
        <w:rPr>
          <w:rFonts w:ascii="Times New Roman" w:hAnsi="Times New Roman"/>
          <w:lang w:val="lt-LT"/>
        </w:rPr>
        <w:t>trimetoprimo</w:t>
      </w:r>
      <w:proofErr w:type="spellEnd"/>
      <w:r w:rsidRPr="005074A8">
        <w:rPr>
          <w:rFonts w:ascii="Times New Roman" w:hAnsi="Times New Roman"/>
          <w:lang w:val="lt-LT"/>
        </w:rPr>
        <w:t xml:space="preserve"> deriniui bakterijų atsparumas pasireiškia lėčiau negu tuo atveju, jei vartojamas iš jų tik vienas ar kitas antibakterinis preparatas. </w:t>
      </w:r>
    </w:p>
    <w:p w14:paraId="6E1368B2" w14:textId="77777777" w:rsidR="00DC5C5F" w:rsidRPr="005074A8" w:rsidRDefault="00DC5C5F" w:rsidP="005074A8">
      <w:pPr>
        <w:tabs>
          <w:tab w:val="left" w:pos="567"/>
        </w:tabs>
        <w:spacing w:after="0" w:line="240" w:lineRule="auto"/>
        <w:contextualSpacing/>
        <w:rPr>
          <w:rFonts w:ascii="Times New Roman" w:hAnsi="Times New Roman"/>
          <w:lang w:val="lt-LT"/>
        </w:rPr>
      </w:pPr>
      <w:r w:rsidRPr="005074A8">
        <w:rPr>
          <w:rFonts w:ascii="Times New Roman" w:hAnsi="Times New Roman"/>
          <w:lang w:val="lt-LT"/>
        </w:rPr>
        <w:lastRenderedPageBreak/>
        <w:t xml:space="preserve">Bakterijų atsparumas </w:t>
      </w:r>
      <w:proofErr w:type="spellStart"/>
      <w:r w:rsidRPr="005074A8">
        <w:rPr>
          <w:rFonts w:ascii="Times New Roman" w:hAnsi="Times New Roman"/>
          <w:lang w:val="lt-LT"/>
        </w:rPr>
        <w:t>sulfametoksazolo</w:t>
      </w:r>
      <w:proofErr w:type="spellEnd"/>
      <w:r w:rsidRPr="005074A8">
        <w:rPr>
          <w:rFonts w:ascii="Times New Roman" w:hAnsi="Times New Roman"/>
          <w:lang w:val="lt-LT"/>
        </w:rPr>
        <w:t xml:space="preserve"> poveikiui gali pasireikšti skirtingu būdu. </w:t>
      </w:r>
    </w:p>
    <w:p w14:paraId="79A462F5" w14:textId="77777777" w:rsidR="00DC5C5F" w:rsidRPr="005074A8" w:rsidRDefault="00DC5C5F" w:rsidP="005074A8">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Bakterijų mutacijos sukelia padidėjusią </w:t>
      </w:r>
      <w:proofErr w:type="spellStart"/>
      <w:r w:rsidRPr="005074A8">
        <w:rPr>
          <w:rFonts w:ascii="Times New Roman" w:hAnsi="Times New Roman"/>
          <w:lang w:val="lt-LT"/>
        </w:rPr>
        <w:t>paraaminobenzojinės</w:t>
      </w:r>
      <w:proofErr w:type="spellEnd"/>
      <w:r w:rsidRPr="005074A8">
        <w:rPr>
          <w:rFonts w:ascii="Times New Roman" w:hAnsi="Times New Roman"/>
          <w:lang w:val="lt-LT"/>
        </w:rPr>
        <w:t xml:space="preserve"> rūgšties (</w:t>
      </w:r>
      <w:r w:rsidRPr="005074A8">
        <w:rPr>
          <w:rFonts w:ascii="Times New Roman" w:hAnsi="Times New Roman"/>
          <w:i/>
          <w:lang w:val="lt-LT"/>
        </w:rPr>
        <w:t>PABA</w:t>
      </w:r>
      <w:r w:rsidRPr="005074A8">
        <w:rPr>
          <w:rFonts w:ascii="Times New Roman" w:hAnsi="Times New Roman"/>
          <w:lang w:val="lt-LT"/>
        </w:rPr>
        <w:t xml:space="preserve">) koncentraciją ir tokiu būdu konkuruoja su </w:t>
      </w:r>
      <w:proofErr w:type="spellStart"/>
      <w:r w:rsidRPr="005074A8">
        <w:rPr>
          <w:rFonts w:ascii="Times New Roman" w:hAnsi="Times New Roman"/>
          <w:lang w:val="lt-LT"/>
        </w:rPr>
        <w:t>sulfametoksazolu</w:t>
      </w:r>
      <w:proofErr w:type="spellEnd"/>
      <w:r w:rsidRPr="005074A8">
        <w:rPr>
          <w:rFonts w:ascii="Times New Roman" w:hAnsi="Times New Roman"/>
          <w:lang w:val="lt-LT"/>
        </w:rPr>
        <w:t xml:space="preserve">, ko pasekmė – sumažėjęs slopinamasis poveikis fermentui </w:t>
      </w:r>
      <w:proofErr w:type="spellStart"/>
      <w:r w:rsidRPr="005074A8">
        <w:rPr>
          <w:rFonts w:ascii="Times New Roman" w:hAnsi="Times New Roman"/>
          <w:lang w:val="lt-LT"/>
        </w:rPr>
        <w:t>dihidropteroato</w:t>
      </w:r>
      <w:proofErr w:type="spellEnd"/>
      <w:r w:rsidRPr="005074A8">
        <w:rPr>
          <w:rFonts w:ascii="Times New Roman" w:hAnsi="Times New Roman"/>
          <w:lang w:val="lt-LT"/>
        </w:rPr>
        <w:t xml:space="preserve"> </w:t>
      </w:r>
      <w:proofErr w:type="spellStart"/>
      <w:r w:rsidRPr="005074A8">
        <w:rPr>
          <w:rFonts w:ascii="Times New Roman" w:hAnsi="Times New Roman"/>
          <w:lang w:val="lt-LT"/>
        </w:rPr>
        <w:t>sintetazei</w:t>
      </w:r>
      <w:proofErr w:type="spellEnd"/>
      <w:r w:rsidRPr="005074A8">
        <w:rPr>
          <w:rFonts w:ascii="Times New Roman" w:hAnsi="Times New Roman"/>
          <w:lang w:val="lt-LT"/>
        </w:rPr>
        <w:t xml:space="preserve">. </w:t>
      </w:r>
    </w:p>
    <w:p w14:paraId="3275393B" w14:textId="77777777" w:rsidR="00DC5C5F" w:rsidRPr="005074A8" w:rsidRDefault="00DC5C5F" w:rsidP="00F870F2">
      <w:pPr>
        <w:tabs>
          <w:tab w:val="left" w:pos="567"/>
        </w:tabs>
        <w:spacing w:after="0"/>
        <w:contextualSpacing/>
        <w:rPr>
          <w:rFonts w:ascii="Times New Roman" w:hAnsi="Times New Roman"/>
          <w:lang w:val="lt-LT"/>
        </w:rPr>
      </w:pPr>
    </w:p>
    <w:p w14:paraId="56215962" w14:textId="77777777" w:rsidR="00DC5C5F" w:rsidRPr="005074A8" w:rsidRDefault="00DC5C5F" w:rsidP="00F870F2">
      <w:pPr>
        <w:tabs>
          <w:tab w:val="left" w:pos="567"/>
        </w:tabs>
        <w:spacing w:after="0"/>
        <w:contextualSpacing/>
        <w:rPr>
          <w:rFonts w:ascii="Times New Roman" w:hAnsi="Times New Roman"/>
          <w:lang w:val="lt-LT"/>
        </w:rPr>
      </w:pPr>
      <w:r w:rsidRPr="005074A8">
        <w:rPr>
          <w:rFonts w:ascii="Times New Roman" w:hAnsi="Times New Roman"/>
          <w:lang w:val="lt-LT"/>
        </w:rPr>
        <w:t xml:space="preserve">Kitas atsparumo būdas yra įtakotas </w:t>
      </w:r>
      <w:proofErr w:type="spellStart"/>
      <w:r w:rsidRPr="005074A8">
        <w:rPr>
          <w:rFonts w:ascii="Times New Roman" w:hAnsi="Times New Roman"/>
          <w:lang w:val="lt-LT"/>
        </w:rPr>
        <w:t>plazmidžių</w:t>
      </w:r>
      <w:proofErr w:type="spellEnd"/>
      <w:r w:rsidRPr="005074A8">
        <w:rPr>
          <w:rFonts w:ascii="Times New Roman" w:hAnsi="Times New Roman"/>
          <w:lang w:val="lt-LT"/>
        </w:rPr>
        <w:t xml:space="preserve"> ir atsiranda dėl pakitusio fermento </w:t>
      </w:r>
      <w:proofErr w:type="spellStart"/>
      <w:r w:rsidRPr="005074A8">
        <w:rPr>
          <w:rFonts w:ascii="Times New Roman" w:hAnsi="Times New Roman"/>
          <w:lang w:val="lt-LT"/>
        </w:rPr>
        <w:t>dihidropteroato</w:t>
      </w:r>
      <w:proofErr w:type="spellEnd"/>
      <w:r w:rsidRPr="005074A8">
        <w:rPr>
          <w:rFonts w:ascii="Times New Roman" w:hAnsi="Times New Roman"/>
          <w:lang w:val="lt-LT"/>
        </w:rPr>
        <w:t xml:space="preserve"> </w:t>
      </w:r>
      <w:proofErr w:type="spellStart"/>
      <w:r w:rsidRPr="005074A8">
        <w:rPr>
          <w:rFonts w:ascii="Times New Roman" w:hAnsi="Times New Roman"/>
          <w:lang w:val="lt-LT"/>
        </w:rPr>
        <w:t>sintetazės</w:t>
      </w:r>
      <w:proofErr w:type="spellEnd"/>
      <w:r w:rsidRPr="005074A8">
        <w:rPr>
          <w:rFonts w:ascii="Times New Roman" w:hAnsi="Times New Roman"/>
          <w:lang w:val="lt-LT"/>
        </w:rPr>
        <w:t xml:space="preserve">, kurios trauka, lyginant su </w:t>
      </w:r>
      <w:proofErr w:type="spellStart"/>
      <w:r w:rsidRPr="005074A8">
        <w:rPr>
          <w:rFonts w:ascii="Times New Roman" w:hAnsi="Times New Roman"/>
          <w:i/>
          <w:lang w:val="lt-LT"/>
        </w:rPr>
        <w:t>wild</w:t>
      </w:r>
      <w:proofErr w:type="spellEnd"/>
      <w:r w:rsidRPr="005074A8">
        <w:rPr>
          <w:rFonts w:ascii="Times New Roman" w:hAnsi="Times New Roman"/>
          <w:lang w:val="lt-LT"/>
        </w:rPr>
        <w:t xml:space="preserve"> tipo fermentu, </w:t>
      </w:r>
      <w:proofErr w:type="spellStart"/>
      <w:r w:rsidRPr="005074A8">
        <w:rPr>
          <w:rFonts w:ascii="Times New Roman" w:hAnsi="Times New Roman"/>
          <w:lang w:val="lt-LT"/>
        </w:rPr>
        <w:t>sulfametoksazolui</w:t>
      </w:r>
      <w:proofErr w:type="spellEnd"/>
      <w:r w:rsidRPr="005074A8">
        <w:rPr>
          <w:rFonts w:ascii="Times New Roman" w:hAnsi="Times New Roman"/>
          <w:lang w:val="lt-LT"/>
        </w:rPr>
        <w:t xml:space="preserve"> yra sumažėjusi, gamybos.</w:t>
      </w:r>
    </w:p>
    <w:p w14:paraId="586EF358" w14:textId="77777777" w:rsidR="00DC5C5F" w:rsidRPr="005074A8" w:rsidRDefault="00DC5C5F" w:rsidP="00F870F2">
      <w:pPr>
        <w:tabs>
          <w:tab w:val="left" w:pos="567"/>
        </w:tabs>
        <w:spacing w:after="0"/>
        <w:contextualSpacing/>
        <w:rPr>
          <w:rFonts w:ascii="Times New Roman" w:hAnsi="Times New Roman"/>
          <w:lang w:val="lt-LT"/>
        </w:rPr>
      </w:pPr>
    </w:p>
    <w:p w14:paraId="337A62A4" w14:textId="77777777" w:rsidR="00DC5C5F" w:rsidRPr="005074A8" w:rsidRDefault="00DC5C5F" w:rsidP="00F870F2">
      <w:pPr>
        <w:tabs>
          <w:tab w:val="left" w:pos="567"/>
        </w:tabs>
        <w:spacing w:after="0"/>
        <w:contextualSpacing/>
        <w:rPr>
          <w:rFonts w:ascii="Times New Roman" w:hAnsi="Times New Roman"/>
          <w:lang w:val="lt-LT"/>
        </w:rPr>
      </w:pPr>
      <w:proofErr w:type="spellStart"/>
      <w:r w:rsidRPr="005074A8">
        <w:rPr>
          <w:rFonts w:ascii="Times New Roman" w:hAnsi="Times New Roman"/>
          <w:lang w:val="lt-LT"/>
        </w:rPr>
        <w:t>Trimetoprimas</w:t>
      </w:r>
      <w:proofErr w:type="spellEnd"/>
      <w:r w:rsidRPr="005074A8">
        <w:rPr>
          <w:rFonts w:ascii="Times New Roman" w:hAnsi="Times New Roman"/>
          <w:lang w:val="lt-LT"/>
        </w:rPr>
        <w:t xml:space="preserve"> jungiasi prie </w:t>
      </w:r>
      <w:proofErr w:type="spellStart"/>
      <w:r w:rsidRPr="005074A8">
        <w:rPr>
          <w:rFonts w:ascii="Times New Roman" w:hAnsi="Times New Roman"/>
          <w:lang w:val="lt-LT"/>
        </w:rPr>
        <w:t>plazmodijų</w:t>
      </w:r>
      <w:proofErr w:type="spellEnd"/>
      <w:r w:rsidRPr="005074A8">
        <w:rPr>
          <w:rFonts w:ascii="Times New Roman" w:hAnsi="Times New Roman"/>
          <w:lang w:val="lt-LT"/>
        </w:rPr>
        <w:t xml:space="preserve"> </w:t>
      </w:r>
      <w:proofErr w:type="spellStart"/>
      <w:r w:rsidRPr="005074A8">
        <w:rPr>
          <w:rFonts w:ascii="Times New Roman" w:hAnsi="Times New Roman"/>
          <w:lang w:val="lt-LT"/>
        </w:rPr>
        <w:t>dihidrofolio</w:t>
      </w:r>
      <w:proofErr w:type="spellEnd"/>
      <w:r w:rsidRPr="005074A8">
        <w:rPr>
          <w:rFonts w:ascii="Times New Roman" w:hAnsi="Times New Roman"/>
          <w:lang w:val="lt-LT"/>
        </w:rPr>
        <w:t xml:space="preserve"> rūgšties reduktazės (DHFR), bet ne taip tvirtai, kaip prie bakterijų fermentų. Jo trauka žinduolių DHFR yra 50000 kartų silpnesnė, negu atitinkamam bakterijų fermentui. </w:t>
      </w:r>
    </w:p>
    <w:p w14:paraId="79270817" w14:textId="77777777" w:rsidR="008277AC" w:rsidRPr="005074A8" w:rsidRDefault="008277AC" w:rsidP="008277AC">
      <w:pPr>
        <w:spacing w:after="0" w:line="240" w:lineRule="auto"/>
        <w:ind w:right="-1"/>
        <w:rPr>
          <w:rFonts w:ascii="Times New Roman" w:eastAsia="Times New Roman" w:hAnsi="Times New Roman"/>
          <w:lang w:val="lt-LT" w:eastAsia="pl-PL"/>
        </w:rPr>
      </w:pPr>
    </w:p>
    <w:p w14:paraId="696E4460" w14:textId="77777777" w:rsidR="00DC5C5F" w:rsidRPr="005074A8" w:rsidRDefault="00DC5C5F" w:rsidP="00F870F2">
      <w:pPr>
        <w:tabs>
          <w:tab w:val="left" w:pos="567"/>
        </w:tabs>
        <w:spacing w:after="0"/>
        <w:contextualSpacing/>
        <w:rPr>
          <w:rFonts w:ascii="Times New Roman" w:hAnsi="Times New Roman"/>
          <w:lang w:val="lt-LT"/>
        </w:rPr>
      </w:pPr>
      <w:proofErr w:type="spellStart"/>
      <w:r w:rsidRPr="005074A8">
        <w:rPr>
          <w:rFonts w:ascii="Times New Roman" w:hAnsi="Times New Roman"/>
          <w:i/>
          <w:lang w:val="lt-LT"/>
        </w:rPr>
        <w:t>In</w:t>
      </w:r>
      <w:proofErr w:type="spellEnd"/>
      <w:r w:rsidRPr="005074A8">
        <w:rPr>
          <w:rFonts w:ascii="Times New Roman" w:hAnsi="Times New Roman"/>
          <w:i/>
          <w:lang w:val="lt-LT"/>
        </w:rPr>
        <w:t xml:space="preserve"> </w:t>
      </w:r>
      <w:proofErr w:type="spellStart"/>
      <w:r w:rsidRPr="005074A8">
        <w:rPr>
          <w:rFonts w:ascii="Times New Roman" w:hAnsi="Times New Roman"/>
          <w:i/>
          <w:lang w:val="lt-LT"/>
        </w:rPr>
        <w:t>vitro</w:t>
      </w:r>
      <w:proofErr w:type="spellEnd"/>
      <w:r w:rsidRPr="005074A8">
        <w:rPr>
          <w:rFonts w:ascii="Times New Roman" w:hAnsi="Times New Roman"/>
          <w:lang w:val="lt-LT"/>
        </w:rPr>
        <w:t xml:space="preserve"> daugelis dažniausiai paplitusių patogeninių bakterijų yra jautrios </w:t>
      </w:r>
      <w:proofErr w:type="spellStart"/>
      <w:r w:rsidRPr="005074A8">
        <w:rPr>
          <w:rFonts w:ascii="Times New Roman" w:hAnsi="Times New Roman"/>
          <w:lang w:val="lt-LT"/>
        </w:rPr>
        <w:t>trimetoprimo</w:t>
      </w:r>
      <w:proofErr w:type="spellEnd"/>
      <w:r w:rsidRPr="005074A8">
        <w:rPr>
          <w:rFonts w:ascii="Times New Roman" w:hAnsi="Times New Roman"/>
          <w:lang w:val="lt-LT"/>
        </w:rPr>
        <w:t xml:space="preserve"> ir </w:t>
      </w:r>
      <w:proofErr w:type="spellStart"/>
      <w:r w:rsidRPr="005074A8">
        <w:rPr>
          <w:rFonts w:ascii="Times New Roman" w:hAnsi="Times New Roman"/>
          <w:lang w:val="lt-LT"/>
        </w:rPr>
        <w:t>sulfametoksazolo</w:t>
      </w:r>
      <w:proofErr w:type="spellEnd"/>
      <w:r w:rsidRPr="005074A8">
        <w:rPr>
          <w:rFonts w:ascii="Times New Roman" w:hAnsi="Times New Roman"/>
          <w:lang w:val="lt-LT"/>
        </w:rPr>
        <w:t xml:space="preserve"> derinio, kurio koncentracija yra mažesnė už atsiradusią kraujyje, audinių skystyje ir šlapime, pavartojus rekomenduojamą dozę, poveikiui.</w:t>
      </w:r>
    </w:p>
    <w:p w14:paraId="464217FA" w14:textId="77777777" w:rsidR="00DC5C5F" w:rsidRPr="005074A8" w:rsidRDefault="00DC5C5F" w:rsidP="00F870F2">
      <w:pPr>
        <w:tabs>
          <w:tab w:val="left" w:pos="567"/>
        </w:tabs>
        <w:spacing w:after="0"/>
        <w:contextualSpacing/>
        <w:rPr>
          <w:rFonts w:ascii="Times New Roman" w:hAnsi="Times New Roman"/>
          <w:lang w:val="lt-LT"/>
        </w:rPr>
      </w:pPr>
      <w:r w:rsidRPr="005074A8">
        <w:rPr>
          <w:rFonts w:ascii="Times New Roman" w:hAnsi="Times New Roman"/>
          <w:lang w:val="lt-LT"/>
        </w:rPr>
        <w:t xml:space="preserve">Vis dėlto </w:t>
      </w:r>
      <w:proofErr w:type="spellStart"/>
      <w:r w:rsidRPr="005074A8">
        <w:rPr>
          <w:rFonts w:ascii="Times New Roman" w:hAnsi="Times New Roman"/>
          <w:lang w:val="lt-LT"/>
        </w:rPr>
        <w:t>trimetoprimo</w:t>
      </w:r>
      <w:proofErr w:type="spellEnd"/>
      <w:r w:rsidRPr="005074A8">
        <w:rPr>
          <w:rFonts w:ascii="Times New Roman" w:hAnsi="Times New Roman"/>
          <w:lang w:val="lt-LT"/>
        </w:rPr>
        <w:t xml:space="preserve">, kaip ir kitų antibiotikų, </w:t>
      </w:r>
      <w:proofErr w:type="spellStart"/>
      <w:r w:rsidRPr="005074A8">
        <w:rPr>
          <w:rFonts w:ascii="Times New Roman" w:hAnsi="Times New Roman"/>
          <w:i/>
          <w:lang w:val="lt-LT"/>
        </w:rPr>
        <w:t>in</w:t>
      </w:r>
      <w:proofErr w:type="spellEnd"/>
      <w:r w:rsidRPr="005074A8">
        <w:rPr>
          <w:rFonts w:ascii="Times New Roman" w:hAnsi="Times New Roman"/>
          <w:i/>
          <w:lang w:val="lt-LT"/>
        </w:rPr>
        <w:t xml:space="preserve"> </w:t>
      </w:r>
      <w:proofErr w:type="spellStart"/>
      <w:r w:rsidRPr="005074A8">
        <w:rPr>
          <w:rFonts w:ascii="Times New Roman" w:hAnsi="Times New Roman"/>
          <w:i/>
          <w:lang w:val="lt-LT"/>
        </w:rPr>
        <w:t>vitro</w:t>
      </w:r>
      <w:proofErr w:type="spellEnd"/>
      <w:r w:rsidRPr="005074A8">
        <w:rPr>
          <w:rFonts w:ascii="Times New Roman" w:hAnsi="Times New Roman"/>
          <w:lang w:val="lt-LT"/>
        </w:rPr>
        <w:t xml:space="preserve"> nustatytas aktyvumas nebūtinai turi reikšti, kad toks aktyvumas bus ir klinikoje, būtina pažymėti, kad pakankamas jautrumo testas yra pasiekiamas tik su rekomenduojamomis vidutiniškai laisvomis nuo slopinamųjų medžiagų substancijomis, ypač </w:t>
      </w:r>
      <w:proofErr w:type="spellStart"/>
      <w:r w:rsidRPr="005074A8">
        <w:rPr>
          <w:rFonts w:ascii="Times New Roman" w:hAnsi="Times New Roman"/>
          <w:lang w:val="lt-LT"/>
        </w:rPr>
        <w:t>timidino</w:t>
      </w:r>
      <w:proofErr w:type="spellEnd"/>
      <w:r w:rsidRPr="005074A8">
        <w:rPr>
          <w:rFonts w:ascii="Times New Roman" w:hAnsi="Times New Roman"/>
          <w:lang w:val="lt-LT"/>
        </w:rPr>
        <w:t xml:space="preserve"> ir timino.</w:t>
      </w:r>
    </w:p>
    <w:p w14:paraId="709EAA62" w14:textId="77777777" w:rsidR="008277AC" w:rsidRPr="005074A8" w:rsidRDefault="008277AC" w:rsidP="008277AC">
      <w:pPr>
        <w:spacing w:after="0" w:line="240" w:lineRule="auto"/>
        <w:ind w:right="-1"/>
        <w:rPr>
          <w:rFonts w:ascii="Times New Roman" w:eastAsia="Times New Roman" w:hAnsi="Times New Roman"/>
          <w:lang w:val="lt-LT" w:eastAsia="pl-PL"/>
        </w:rPr>
      </w:pPr>
    </w:p>
    <w:p w14:paraId="11FB6645" w14:textId="77777777" w:rsidR="008277AC" w:rsidRPr="005074A8" w:rsidRDefault="008277AC" w:rsidP="008277AC">
      <w:pPr>
        <w:spacing w:after="0" w:line="240" w:lineRule="auto"/>
        <w:ind w:right="-1"/>
        <w:rPr>
          <w:rFonts w:ascii="Times New Roman" w:eastAsia="Times New Roman" w:hAnsi="Times New Roman"/>
          <w:iCs/>
          <w:u w:val="single"/>
          <w:lang w:val="lt-LT" w:eastAsia="pl-PL"/>
        </w:rPr>
      </w:pPr>
      <w:r w:rsidRPr="005074A8">
        <w:rPr>
          <w:rFonts w:ascii="Times New Roman" w:eastAsia="Times New Roman" w:hAnsi="Times New Roman"/>
          <w:iCs/>
          <w:u w:val="single"/>
          <w:lang w:val="lt-LT" w:eastAsia="pl-PL"/>
        </w:rPr>
        <w:t>Jautrumo tyrimo ribiniai taškai</w:t>
      </w:r>
    </w:p>
    <w:p w14:paraId="748F117F" w14:textId="77777777" w:rsidR="008277AC" w:rsidRPr="005074A8" w:rsidRDefault="008277AC" w:rsidP="008277AC">
      <w:pPr>
        <w:spacing w:after="0" w:line="240" w:lineRule="auto"/>
        <w:ind w:right="-1"/>
        <w:rPr>
          <w:rFonts w:ascii="Times New Roman" w:eastAsia="Times New Roman" w:hAnsi="Times New Roman"/>
          <w:iCs/>
          <w:lang w:val="lt-LT" w:eastAsia="pl-PL"/>
        </w:rPr>
      </w:pPr>
      <w:proofErr w:type="spellStart"/>
      <w:r w:rsidRPr="005074A8">
        <w:rPr>
          <w:rFonts w:ascii="Times New Roman" w:eastAsia="Times New Roman" w:hAnsi="Times New Roman"/>
          <w:iCs/>
          <w:lang w:val="lt-LT" w:eastAsia="pl-PL"/>
        </w:rPr>
        <w:t>Trimetoprimo</w:t>
      </w:r>
      <w:proofErr w:type="spellEnd"/>
      <w:r w:rsidRPr="005074A8">
        <w:rPr>
          <w:rFonts w:ascii="Times New Roman" w:eastAsia="Times New Roman" w:hAnsi="Times New Roman"/>
          <w:iCs/>
          <w:lang w:val="lt-LT" w:eastAsia="pl-PL"/>
        </w:rPr>
        <w:t xml:space="preserve"> </w:t>
      </w:r>
      <w:proofErr w:type="spellStart"/>
      <w:r w:rsidRPr="005074A8">
        <w:rPr>
          <w:rFonts w:ascii="Times New Roman" w:eastAsia="Times New Roman" w:hAnsi="Times New Roman"/>
          <w:iCs/>
          <w:lang w:val="lt-LT" w:eastAsia="pl-PL"/>
        </w:rPr>
        <w:t>sulfametoksazolo</w:t>
      </w:r>
      <w:proofErr w:type="spellEnd"/>
      <w:r w:rsidRPr="005074A8">
        <w:rPr>
          <w:rFonts w:ascii="Times New Roman" w:eastAsia="Times New Roman" w:hAnsi="Times New Roman"/>
          <w:iCs/>
          <w:lang w:val="lt-LT" w:eastAsia="pl-PL"/>
        </w:rPr>
        <w:t xml:space="preserve"> tyrimams buvo naudojama įprastą praskiestų tirpalų serija, ir buvo vertinama minimali slopinamoji koncentracija (MSK). MSK ribiniai taškai atsparumo tyrimuose atitinka Europos jautrumo antimikrobinėms medžiagoms tyrimų komiteto (</w:t>
      </w:r>
      <w:r w:rsidRPr="005074A8">
        <w:rPr>
          <w:rFonts w:ascii="Times New Roman" w:eastAsia="Times New Roman" w:hAnsi="Times New Roman"/>
          <w:i/>
          <w:iCs/>
          <w:lang w:val="lt-LT" w:eastAsia="pl-PL"/>
        </w:rPr>
        <w:t>angl.</w:t>
      </w:r>
      <w:r w:rsidRPr="005074A8">
        <w:rPr>
          <w:rFonts w:ascii="Times New Roman" w:eastAsia="Times New Roman" w:hAnsi="Times New Roman"/>
          <w:iCs/>
          <w:lang w:val="lt-LT" w:eastAsia="pl-PL"/>
        </w:rPr>
        <w:t xml:space="preserve"> EUCAST) rekomendacijas. </w:t>
      </w:r>
    </w:p>
    <w:p w14:paraId="2F9F2A53" w14:textId="77777777" w:rsidR="008277AC" w:rsidRPr="005074A8" w:rsidRDefault="008277AC" w:rsidP="008277AC">
      <w:pPr>
        <w:spacing w:after="0" w:line="240" w:lineRule="auto"/>
        <w:ind w:right="-1"/>
        <w:rPr>
          <w:rFonts w:ascii="Times New Roman" w:eastAsia="Times New Roman" w:hAnsi="Times New Roman"/>
          <w:iCs/>
          <w:lang w:val="lt-LT" w:eastAsia="pl-PL"/>
        </w:rPr>
      </w:pPr>
    </w:p>
    <w:p w14:paraId="08278F4B" w14:textId="77777777" w:rsidR="008277AC" w:rsidRPr="005074A8" w:rsidRDefault="008277AC" w:rsidP="008277AC">
      <w:pPr>
        <w:spacing w:after="0" w:line="240" w:lineRule="auto"/>
        <w:ind w:right="-1"/>
        <w:rPr>
          <w:rFonts w:ascii="Times New Roman" w:eastAsia="Times New Roman" w:hAnsi="Times New Roman"/>
          <w:iCs/>
          <w:lang w:val="lt-LT" w:eastAsia="pl-PL"/>
        </w:rPr>
      </w:pPr>
      <w:r w:rsidRPr="005074A8">
        <w:rPr>
          <w:rFonts w:ascii="Times New Roman" w:eastAsia="Times New Roman" w:hAnsi="Times New Roman"/>
          <w:iCs/>
          <w:lang w:val="lt-LT" w:eastAsia="pl-PL"/>
        </w:rPr>
        <w:t>EUCAST ribinės vertės:</w:t>
      </w:r>
    </w:p>
    <w:p w14:paraId="70B0DB41" w14:textId="77777777" w:rsidR="008277AC" w:rsidRPr="005074A8" w:rsidRDefault="008277AC" w:rsidP="00ED3ACC">
      <w:pPr>
        <w:spacing w:after="0" w:line="240" w:lineRule="auto"/>
        <w:ind w:right="-1"/>
        <w:rPr>
          <w:rFonts w:ascii="Times New Roman" w:eastAsia="Times New Roman" w:hAnsi="Times New Roman"/>
          <w:sz w:val="24"/>
          <w:szCs w:val="24"/>
          <w:lang w:val="lt-LT" w:eastAsia="et-EE"/>
        </w:rPr>
      </w:pPr>
      <w:proofErr w:type="spellStart"/>
      <w:r w:rsidRPr="005074A8">
        <w:rPr>
          <w:rFonts w:ascii="Times New Roman" w:hAnsi="Times New Roman"/>
          <w:i/>
          <w:lang w:val="lt-LT"/>
        </w:rPr>
        <w:t>Enterobacteriaceae</w:t>
      </w:r>
      <w:proofErr w:type="spellEnd"/>
      <w:r w:rsidRPr="005074A8">
        <w:rPr>
          <w:rFonts w:ascii="Times New Roman" w:hAnsi="Times New Roman"/>
          <w:lang w:val="lt-LT"/>
        </w:rPr>
        <w:t>: S</w:t>
      </w:r>
      <w:r w:rsidRPr="005074A8">
        <w:rPr>
          <w:rFonts w:ascii="Times New Roman" w:eastAsia="Times New Roman" w:hAnsi="Times New Roman"/>
          <w:iCs/>
          <w:lang w:val="lt-LT" w:eastAsia="pl-PL"/>
        </w:rPr>
        <w:t>≤</w:t>
      </w:r>
      <w:r w:rsidRPr="005074A8">
        <w:rPr>
          <w:rFonts w:ascii="Times New Roman" w:hAnsi="Times New Roman"/>
          <w:lang w:val="lt-LT"/>
        </w:rPr>
        <w:t>2</w:t>
      </w:r>
      <w:r w:rsidRPr="005074A8">
        <w:rPr>
          <w:rFonts w:ascii="Times New Roman" w:eastAsia="Times New Roman" w:hAnsi="Times New Roman"/>
          <w:iCs/>
          <w:lang w:val="lt-LT" w:eastAsia="pl-PL"/>
        </w:rPr>
        <w:t xml:space="preserve">; R˃4 </w:t>
      </w:r>
    </w:p>
    <w:p w14:paraId="4BD8307E" w14:textId="77777777" w:rsidR="008277AC" w:rsidRPr="005074A8" w:rsidRDefault="008277AC" w:rsidP="00ED3ACC">
      <w:pPr>
        <w:spacing w:after="0" w:line="240" w:lineRule="auto"/>
        <w:ind w:right="-1"/>
        <w:rPr>
          <w:rFonts w:ascii="Times New Roman" w:eastAsia="Times New Roman" w:hAnsi="Times New Roman"/>
          <w:sz w:val="24"/>
          <w:szCs w:val="24"/>
          <w:lang w:val="lt-LT" w:eastAsia="et-EE"/>
        </w:rPr>
      </w:pPr>
      <w:r w:rsidRPr="005074A8">
        <w:rPr>
          <w:rFonts w:ascii="Times New Roman" w:hAnsi="Times New Roman"/>
          <w:i/>
          <w:lang w:val="lt-LT"/>
        </w:rPr>
        <w:t>S.</w:t>
      </w:r>
      <w:r w:rsidRPr="005074A8">
        <w:rPr>
          <w:rFonts w:ascii="Times New Roman" w:eastAsia="Times New Roman" w:hAnsi="Times New Roman"/>
          <w:i/>
          <w:lang w:val="lt-LT" w:eastAsia="pl-PL"/>
        </w:rPr>
        <w:t xml:space="preserve"> </w:t>
      </w:r>
      <w:proofErr w:type="spellStart"/>
      <w:r w:rsidRPr="005074A8">
        <w:rPr>
          <w:rFonts w:ascii="Times New Roman" w:hAnsi="Times New Roman"/>
          <w:i/>
          <w:lang w:val="lt-LT"/>
        </w:rPr>
        <w:t>maltophilia</w:t>
      </w:r>
      <w:proofErr w:type="spellEnd"/>
      <w:r w:rsidRPr="005074A8">
        <w:rPr>
          <w:rFonts w:ascii="Times New Roman" w:hAnsi="Times New Roman"/>
          <w:lang w:val="lt-LT"/>
        </w:rPr>
        <w:t>: S</w:t>
      </w:r>
      <w:r w:rsidRPr="005074A8">
        <w:rPr>
          <w:rFonts w:ascii="Times New Roman" w:eastAsia="Times New Roman" w:hAnsi="Times New Roman"/>
          <w:lang w:val="lt-LT" w:eastAsia="pl-PL"/>
        </w:rPr>
        <w:t>≤</w:t>
      </w:r>
      <w:r w:rsidRPr="005074A8">
        <w:rPr>
          <w:rFonts w:ascii="Times New Roman" w:hAnsi="Times New Roman"/>
          <w:lang w:val="lt-LT"/>
        </w:rPr>
        <w:t>4</w:t>
      </w:r>
      <w:r w:rsidRPr="005074A8">
        <w:rPr>
          <w:rFonts w:ascii="Times New Roman" w:eastAsia="Times New Roman" w:hAnsi="Times New Roman"/>
          <w:lang w:val="lt-LT" w:eastAsia="pl-PL"/>
        </w:rPr>
        <w:t xml:space="preserve">; R˃4 </w:t>
      </w:r>
    </w:p>
    <w:p w14:paraId="3FC9308F" w14:textId="77777777"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Acinetobacter</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2</w:t>
      </w:r>
      <w:r w:rsidRPr="00ED68CA">
        <w:rPr>
          <w:rFonts w:ascii="Times New Roman" w:eastAsia="Times New Roman" w:hAnsi="Times New Roman"/>
          <w:lang w:val="en-GB" w:eastAsia="pl-PL"/>
        </w:rPr>
        <w:t xml:space="preserve">; R˃4 </w:t>
      </w:r>
    </w:p>
    <w:p w14:paraId="2458AF2C" w14:textId="77777777" w:rsidR="008277AC" w:rsidRPr="00ED68CA" w:rsidRDefault="008277AC" w:rsidP="00ED3ACC">
      <w:pPr>
        <w:spacing w:after="0" w:line="240" w:lineRule="auto"/>
        <w:ind w:right="-1"/>
        <w:rPr>
          <w:rFonts w:ascii="Times New Roman" w:eastAsia="Times New Roman" w:hAnsi="Times New Roman"/>
          <w:lang w:val="en-GB" w:eastAsia="pl-PL"/>
        </w:rPr>
      </w:pPr>
      <w:r w:rsidRPr="00ED68CA">
        <w:rPr>
          <w:rFonts w:ascii="Times New Roman" w:hAnsi="Times New Roman"/>
          <w:i/>
          <w:lang w:val="en-GB"/>
        </w:rPr>
        <w:t>Staphylococcus</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2</w:t>
      </w:r>
      <w:r w:rsidRPr="00ED68CA">
        <w:rPr>
          <w:rFonts w:ascii="Times New Roman" w:eastAsia="Times New Roman" w:hAnsi="Times New Roman"/>
          <w:lang w:val="en-GB" w:eastAsia="pl-PL"/>
        </w:rPr>
        <w:t xml:space="preserve">; R˃4 </w:t>
      </w:r>
    </w:p>
    <w:p w14:paraId="794500ED" w14:textId="77777777" w:rsidR="00AB4121" w:rsidRPr="00ED68CA" w:rsidRDefault="00AB4121" w:rsidP="00F870F2">
      <w:pPr>
        <w:tabs>
          <w:tab w:val="left" w:pos="567"/>
        </w:tabs>
        <w:spacing w:after="0"/>
        <w:contextualSpacing/>
        <w:rPr>
          <w:rFonts w:ascii="Times New Roman" w:hAnsi="Times New Roman"/>
        </w:rPr>
      </w:pPr>
      <w:r w:rsidRPr="00ED68CA">
        <w:rPr>
          <w:rFonts w:ascii="Times New Roman" w:hAnsi="Times New Roman"/>
          <w:i/>
        </w:rPr>
        <w:t>Enterococcus</w:t>
      </w:r>
      <w:r w:rsidRPr="00ED68CA">
        <w:rPr>
          <w:rFonts w:ascii="Times New Roman" w:hAnsi="Times New Roman"/>
        </w:rPr>
        <w:t>: S</w:t>
      </w:r>
      <w:r w:rsidRPr="00ED68CA">
        <w:rPr>
          <w:rFonts w:ascii="Times New Roman" w:hAnsi="Times New Roman"/>
        </w:rPr>
        <w:sym w:font="Symbol" w:char="F0A3"/>
      </w:r>
      <w:r w:rsidRPr="00ED68CA">
        <w:rPr>
          <w:rFonts w:ascii="Times New Roman" w:hAnsi="Times New Roman"/>
        </w:rPr>
        <w:t> 0,032  R&gt; 1</w:t>
      </w:r>
    </w:p>
    <w:p w14:paraId="67416B0C" w14:textId="77777777" w:rsidR="008277AC" w:rsidRPr="00ED68CA" w:rsidRDefault="008277AC" w:rsidP="00F870F2">
      <w:pPr>
        <w:tabs>
          <w:tab w:val="left" w:pos="567"/>
        </w:tabs>
        <w:spacing w:after="0"/>
        <w:contextualSpacing/>
        <w:rPr>
          <w:rFonts w:ascii="Times New Roman" w:eastAsia="Times New Roman" w:hAnsi="Times New Roman"/>
          <w:sz w:val="24"/>
          <w:szCs w:val="24"/>
          <w:lang w:val="en-GB" w:eastAsia="et-EE"/>
        </w:rPr>
      </w:pPr>
      <w:r w:rsidRPr="00ED68CA">
        <w:rPr>
          <w:rFonts w:ascii="Times New Roman" w:hAnsi="Times New Roman"/>
          <w:i/>
          <w:lang w:val="en-GB"/>
        </w:rPr>
        <w:t>Streptococcus</w:t>
      </w:r>
      <w:r w:rsidRPr="00ED68CA">
        <w:rPr>
          <w:rFonts w:ascii="Times New Roman" w:hAnsi="Times New Roman"/>
          <w:lang w:val="en-GB"/>
        </w:rPr>
        <w:t xml:space="preserve"> ABCG: S</w:t>
      </w:r>
      <w:r w:rsidRPr="00ED68CA">
        <w:rPr>
          <w:rFonts w:ascii="Times New Roman" w:eastAsia="Times New Roman" w:hAnsi="Times New Roman"/>
          <w:lang w:val="en-GB" w:eastAsia="pl-PL"/>
        </w:rPr>
        <w:t>≤</w:t>
      </w:r>
      <w:r w:rsidRPr="00ED68CA">
        <w:rPr>
          <w:rFonts w:ascii="Times New Roman" w:hAnsi="Times New Roman"/>
          <w:lang w:val="en-GB"/>
        </w:rPr>
        <w:t>1</w:t>
      </w:r>
      <w:r w:rsidRPr="00ED68CA">
        <w:rPr>
          <w:rFonts w:ascii="Times New Roman" w:eastAsia="Times New Roman" w:hAnsi="Times New Roman"/>
          <w:lang w:val="en-GB" w:eastAsia="pl-PL"/>
        </w:rPr>
        <w:t xml:space="preserve">; R˃2 </w:t>
      </w:r>
    </w:p>
    <w:p w14:paraId="53B49B60" w14:textId="77777777"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Streptococcus pneumoniae</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1</w:t>
      </w:r>
      <w:r w:rsidRPr="00ED68CA">
        <w:rPr>
          <w:rFonts w:ascii="Times New Roman" w:eastAsia="Times New Roman" w:hAnsi="Times New Roman"/>
          <w:lang w:val="en-GB" w:eastAsia="pl-PL"/>
        </w:rPr>
        <w:t xml:space="preserve">; R˃2 </w:t>
      </w:r>
    </w:p>
    <w:p w14:paraId="52B9A0EB" w14:textId="77777777" w:rsidR="008277AC" w:rsidRPr="00ED68CA" w:rsidRDefault="008277AC" w:rsidP="00ED3ACC">
      <w:pPr>
        <w:spacing w:after="0" w:line="240" w:lineRule="auto"/>
        <w:ind w:right="-1"/>
        <w:rPr>
          <w:rFonts w:ascii="Times New Roman" w:eastAsia="Times New Roman" w:hAnsi="Times New Roman"/>
          <w:sz w:val="24"/>
          <w:szCs w:val="24"/>
          <w:lang w:val="en-GB" w:eastAsia="et-EE"/>
        </w:rPr>
      </w:pPr>
      <w:r w:rsidRPr="00ED68CA">
        <w:rPr>
          <w:rFonts w:ascii="Times New Roman" w:hAnsi="Times New Roman"/>
          <w:i/>
          <w:lang w:val="en-GB"/>
        </w:rPr>
        <w:t xml:space="preserve">Haemophilus </w:t>
      </w:r>
      <w:r w:rsidRPr="00ED68CA">
        <w:rPr>
          <w:rFonts w:ascii="Times New Roman" w:eastAsia="Times New Roman" w:hAnsi="Times New Roman"/>
          <w:i/>
          <w:lang w:val="en-GB" w:eastAsia="pl-PL"/>
        </w:rPr>
        <w:t>influenzae</w:t>
      </w:r>
      <w:r w:rsidRPr="00ED68CA">
        <w:rPr>
          <w:rFonts w:ascii="Times New Roman" w:hAnsi="Times New Roman"/>
          <w:lang w:val="en-GB"/>
        </w:rPr>
        <w:t>: S</w:t>
      </w:r>
      <w:r w:rsidRPr="00ED68CA">
        <w:rPr>
          <w:rFonts w:ascii="Times New Roman" w:eastAsia="Times New Roman" w:hAnsi="Times New Roman"/>
          <w:lang w:val="en-GB" w:eastAsia="pl-PL"/>
        </w:rPr>
        <w:t>≤</w:t>
      </w:r>
      <w:r w:rsidRPr="00ED68CA">
        <w:rPr>
          <w:rFonts w:ascii="Times New Roman" w:hAnsi="Times New Roman"/>
          <w:lang w:val="en-GB"/>
        </w:rPr>
        <w:t>0,5</w:t>
      </w:r>
      <w:r w:rsidRPr="00ED68CA">
        <w:rPr>
          <w:rFonts w:ascii="Times New Roman" w:eastAsia="Times New Roman" w:hAnsi="Times New Roman"/>
          <w:lang w:val="en-GB" w:eastAsia="pl-PL"/>
        </w:rPr>
        <w:t xml:space="preserve">; R˃1 </w:t>
      </w:r>
    </w:p>
    <w:p w14:paraId="365F388E" w14:textId="77777777" w:rsidR="008277AC" w:rsidRPr="00ED68CA" w:rsidRDefault="00AB4121" w:rsidP="00F870F2">
      <w:pPr>
        <w:tabs>
          <w:tab w:val="left" w:pos="567"/>
        </w:tabs>
        <w:spacing w:after="0"/>
        <w:contextualSpacing/>
        <w:rPr>
          <w:rFonts w:ascii="Times New Roman" w:hAnsi="Times New Roman"/>
        </w:rPr>
      </w:pPr>
      <w:r w:rsidRPr="00ED68CA">
        <w:rPr>
          <w:rFonts w:ascii="Times New Roman" w:hAnsi="Times New Roman"/>
          <w:i/>
        </w:rPr>
        <w:t>Moraxella catarrhalis</w:t>
      </w:r>
      <w:r w:rsidRPr="00ED68CA">
        <w:rPr>
          <w:rFonts w:ascii="Times New Roman" w:hAnsi="Times New Roman"/>
        </w:rPr>
        <w:t>: S</w:t>
      </w:r>
      <w:r w:rsidRPr="00ED68CA">
        <w:rPr>
          <w:rFonts w:ascii="Times New Roman" w:hAnsi="Times New Roman"/>
        </w:rPr>
        <w:sym w:font="Symbol" w:char="F0A3"/>
      </w:r>
      <w:r w:rsidRPr="00ED68CA">
        <w:rPr>
          <w:rFonts w:ascii="Times New Roman" w:hAnsi="Times New Roman"/>
        </w:rPr>
        <w:t> 0,5  R&gt; 1</w:t>
      </w:r>
    </w:p>
    <w:p w14:paraId="7E09699D" w14:textId="77777777" w:rsidR="00AB4121" w:rsidRPr="00ED68CA" w:rsidRDefault="00AB4121" w:rsidP="00F870F2">
      <w:pPr>
        <w:tabs>
          <w:tab w:val="left" w:pos="567"/>
        </w:tabs>
        <w:spacing w:after="0"/>
        <w:contextualSpacing/>
        <w:rPr>
          <w:rFonts w:ascii="Times New Roman" w:hAnsi="Times New Roman"/>
        </w:rPr>
      </w:pPr>
      <w:r w:rsidRPr="00ED68CA">
        <w:rPr>
          <w:rFonts w:ascii="Times New Roman" w:hAnsi="Times New Roman"/>
          <w:i/>
        </w:rPr>
        <w:t>Pseudomonas aeruginosa</w:t>
      </w:r>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kiti</w:t>
      </w:r>
      <w:proofErr w:type="spellEnd"/>
      <w:r w:rsidRPr="00ED68CA">
        <w:rPr>
          <w:rFonts w:ascii="Times New Roman" w:hAnsi="Times New Roman"/>
        </w:rPr>
        <w:t xml:space="preserve"> </w:t>
      </w:r>
      <w:proofErr w:type="spellStart"/>
      <w:r w:rsidRPr="00ED68CA">
        <w:rPr>
          <w:rFonts w:ascii="Times New Roman" w:hAnsi="Times New Roman"/>
        </w:rPr>
        <w:t>mikroorganizmai</w:t>
      </w:r>
      <w:proofErr w:type="spellEnd"/>
      <w:r w:rsidRPr="00ED68CA">
        <w:rPr>
          <w:rFonts w:ascii="Times New Roman" w:hAnsi="Times New Roman"/>
        </w:rPr>
        <w:t xml:space="preserve">, </w:t>
      </w:r>
      <w:proofErr w:type="spellStart"/>
      <w:r w:rsidRPr="00ED68CA">
        <w:rPr>
          <w:rFonts w:ascii="Times New Roman" w:hAnsi="Times New Roman"/>
        </w:rPr>
        <w:t>nepriklausantys</w:t>
      </w:r>
      <w:proofErr w:type="spellEnd"/>
      <w:r w:rsidRPr="00ED68CA">
        <w:rPr>
          <w:rFonts w:ascii="Times New Roman" w:hAnsi="Times New Roman"/>
        </w:rPr>
        <w:t xml:space="preserve"> </w:t>
      </w:r>
      <w:r w:rsidRPr="00ED68CA">
        <w:rPr>
          <w:rFonts w:ascii="Times New Roman" w:hAnsi="Times New Roman"/>
          <w:i/>
        </w:rPr>
        <w:t>Enterobacteriaceae</w:t>
      </w:r>
      <w:r w:rsidRPr="00ED68CA">
        <w:rPr>
          <w:rFonts w:ascii="Times New Roman" w:hAnsi="Times New Roman"/>
        </w:rPr>
        <w:t xml:space="preserve"> </w:t>
      </w:r>
      <w:proofErr w:type="spellStart"/>
      <w:r w:rsidRPr="00ED68CA">
        <w:rPr>
          <w:rFonts w:ascii="Times New Roman" w:hAnsi="Times New Roman"/>
        </w:rPr>
        <w:t>klasei</w:t>
      </w:r>
      <w:proofErr w:type="spellEnd"/>
      <w:r w:rsidRPr="00ED68CA">
        <w:rPr>
          <w:rFonts w:ascii="Times New Roman" w:hAnsi="Times New Roman"/>
        </w:rPr>
        <w:t xml:space="preserve"> S</w:t>
      </w:r>
      <w:r w:rsidRPr="00ED68CA">
        <w:rPr>
          <w:rFonts w:ascii="Times New Roman" w:hAnsi="Times New Roman"/>
        </w:rPr>
        <w:sym w:font="Symbol" w:char="F0A3"/>
      </w:r>
      <w:r w:rsidRPr="00ED68CA">
        <w:rPr>
          <w:rFonts w:ascii="Times New Roman" w:hAnsi="Times New Roman"/>
        </w:rPr>
        <w:t xml:space="preserve"> 2*  R&gt; 4*</w:t>
      </w:r>
    </w:p>
    <w:p w14:paraId="4A25978F" w14:textId="77777777" w:rsidR="00963538" w:rsidRPr="00ED68CA" w:rsidRDefault="00963538" w:rsidP="00F870F2">
      <w:pPr>
        <w:tabs>
          <w:tab w:val="left" w:pos="567"/>
        </w:tabs>
        <w:spacing w:after="0"/>
        <w:contextualSpacing/>
        <w:rPr>
          <w:rFonts w:ascii="Times New Roman" w:hAnsi="Times New Roman"/>
        </w:rPr>
      </w:pPr>
    </w:p>
    <w:p w14:paraId="1F34159A" w14:textId="77777777" w:rsidR="008277AC" w:rsidRPr="00ED68CA" w:rsidRDefault="008277AC" w:rsidP="00F870F2">
      <w:pPr>
        <w:spacing w:after="0" w:line="240" w:lineRule="auto"/>
        <w:ind w:right="-1"/>
        <w:contextualSpacing/>
        <w:rPr>
          <w:rFonts w:ascii="Times New Roman" w:eastAsia="Times New Roman" w:hAnsi="Times New Roman"/>
          <w:iCs/>
          <w:lang w:val="en-GB" w:eastAsia="pl-PL"/>
        </w:rPr>
      </w:pPr>
      <w:r w:rsidRPr="00ED68CA">
        <w:rPr>
          <w:rFonts w:ascii="Times New Roman" w:eastAsia="Times New Roman" w:hAnsi="Times New Roman"/>
          <w:iCs/>
          <w:lang w:val="en-GB" w:eastAsia="pl-PL"/>
        </w:rPr>
        <w:t xml:space="preserve">S= </w:t>
      </w:r>
      <w:proofErr w:type="spellStart"/>
      <w:r w:rsidRPr="00ED68CA">
        <w:rPr>
          <w:rFonts w:ascii="Times New Roman" w:eastAsia="Times New Roman" w:hAnsi="Times New Roman"/>
          <w:iCs/>
          <w:lang w:val="en-GB" w:eastAsia="pl-PL"/>
        </w:rPr>
        <w:t>jautrus</w:t>
      </w:r>
      <w:proofErr w:type="spellEnd"/>
      <w:r w:rsidRPr="00ED68CA">
        <w:rPr>
          <w:rFonts w:ascii="Times New Roman" w:eastAsia="Times New Roman" w:hAnsi="Times New Roman"/>
          <w:iCs/>
          <w:lang w:val="en-GB" w:eastAsia="pl-PL"/>
        </w:rPr>
        <w:t xml:space="preserve">, R= </w:t>
      </w:r>
      <w:proofErr w:type="spellStart"/>
      <w:r w:rsidRPr="00ED68CA">
        <w:rPr>
          <w:rFonts w:ascii="Times New Roman" w:eastAsia="Times New Roman" w:hAnsi="Times New Roman"/>
          <w:iCs/>
          <w:lang w:val="en-GB" w:eastAsia="pl-PL"/>
        </w:rPr>
        <w:t>atsparus</w:t>
      </w:r>
      <w:proofErr w:type="spellEnd"/>
    </w:p>
    <w:p w14:paraId="2C2D87D1" w14:textId="77777777" w:rsidR="008277AC" w:rsidRPr="00ED68CA" w:rsidRDefault="008277AC" w:rsidP="00F870F2">
      <w:pPr>
        <w:spacing w:after="0" w:line="240" w:lineRule="auto"/>
        <w:ind w:right="-1"/>
        <w:contextualSpacing/>
        <w:rPr>
          <w:rFonts w:ascii="Times New Roman" w:hAnsi="Times New Roman"/>
          <w:lang w:val="en-GB"/>
        </w:rPr>
      </w:pPr>
    </w:p>
    <w:p w14:paraId="69C032B7" w14:textId="3467E696" w:rsidR="000E1324" w:rsidRPr="005074A8" w:rsidRDefault="000E1324" w:rsidP="00F870F2">
      <w:pPr>
        <w:tabs>
          <w:tab w:val="left" w:pos="567"/>
        </w:tabs>
        <w:spacing w:after="0" w:line="240" w:lineRule="auto"/>
        <w:contextualSpacing/>
        <w:rPr>
          <w:rFonts w:ascii="Times New Roman" w:hAnsi="Times New Roman"/>
          <w:lang w:val="pl-PL"/>
        </w:rPr>
      </w:pP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santykis</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1:19. </w:t>
      </w:r>
      <w:proofErr w:type="spellStart"/>
      <w:r w:rsidRPr="005074A8">
        <w:rPr>
          <w:rFonts w:ascii="Times New Roman" w:hAnsi="Times New Roman"/>
          <w:lang w:val="pl-PL"/>
        </w:rPr>
        <w:t>Jautrumo</w:t>
      </w:r>
      <w:proofErr w:type="spellEnd"/>
      <w:r w:rsidRPr="005074A8">
        <w:rPr>
          <w:rFonts w:ascii="Times New Roman" w:hAnsi="Times New Roman"/>
          <w:lang w:val="pl-PL"/>
        </w:rPr>
        <w:t xml:space="preserve"> </w:t>
      </w:r>
      <w:proofErr w:type="spellStart"/>
      <w:r w:rsidRPr="005074A8">
        <w:rPr>
          <w:rFonts w:ascii="Times New Roman" w:hAnsi="Times New Roman"/>
          <w:lang w:val="pl-PL"/>
        </w:rPr>
        <w:t>kriterijai</w:t>
      </w:r>
      <w:proofErr w:type="spellEnd"/>
      <w:r w:rsidRPr="005074A8">
        <w:rPr>
          <w:rFonts w:ascii="Times New Roman" w:hAnsi="Times New Roman"/>
          <w:lang w:val="pl-PL"/>
        </w:rPr>
        <w:t xml:space="preserve"> </w:t>
      </w:r>
      <w:proofErr w:type="spellStart"/>
      <w:r w:rsidRPr="005074A8">
        <w:rPr>
          <w:rFonts w:ascii="Times New Roman" w:hAnsi="Times New Roman"/>
          <w:lang w:val="pl-PL"/>
        </w:rPr>
        <w:t>yra</w:t>
      </w:r>
      <w:proofErr w:type="spellEnd"/>
      <w:r w:rsidRPr="005074A8">
        <w:rPr>
          <w:rFonts w:ascii="Times New Roman" w:hAnsi="Times New Roman"/>
          <w:lang w:val="pl-PL"/>
        </w:rPr>
        <w:t xml:space="preserve"> </w:t>
      </w:r>
      <w:proofErr w:type="spellStart"/>
      <w:r w:rsidRPr="005074A8">
        <w:rPr>
          <w:rFonts w:ascii="Times New Roman" w:hAnsi="Times New Roman"/>
          <w:lang w:val="pl-PL"/>
        </w:rPr>
        <w:t>išreiškiami</w:t>
      </w:r>
      <w:proofErr w:type="spellEnd"/>
      <w:r w:rsidRPr="005074A8">
        <w:rPr>
          <w:rFonts w:ascii="Times New Roman" w:hAnsi="Times New Roman"/>
          <w:lang w:val="pl-PL"/>
        </w:rPr>
        <w:t xml:space="preserve"> </w:t>
      </w:r>
      <w:proofErr w:type="spellStart"/>
      <w:r w:rsidRPr="005074A8">
        <w:rPr>
          <w:rFonts w:ascii="Times New Roman" w:hAnsi="Times New Roman"/>
          <w:lang w:val="pl-PL"/>
        </w:rPr>
        <w:t>trimetoprimo</w:t>
      </w:r>
      <w:proofErr w:type="spellEnd"/>
      <w:r w:rsidRPr="005074A8">
        <w:rPr>
          <w:rFonts w:ascii="Times New Roman" w:hAnsi="Times New Roman"/>
          <w:lang w:val="pl-PL"/>
        </w:rPr>
        <w:t xml:space="preserve"> </w:t>
      </w:r>
      <w:proofErr w:type="spellStart"/>
      <w:r w:rsidRPr="005074A8">
        <w:rPr>
          <w:rFonts w:ascii="Times New Roman" w:hAnsi="Times New Roman"/>
          <w:lang w:val="pl-PL"/>
        </w:rPr>
        <w:t>koncentracija</w:t>
      </w:r>
      <w:proofErr w:type="spellEnd"/>
      <w:r w:rsidRPr="005074A8">
        <w:rPr>
          <w:rFonts w:ascii="Times New Roman" w:hAnsi="Times New Roman"/>
          <w:lang w:val="pl-PL"/>
        </w:rPr>
        <w:t>.</w:t>
      </w:r>
    </w:p>
    <w:p w14:paraId="0D6695DD" w14:textId="77777777" w:rsidR="000E1324" w:rsidRPr="005074A8" w:rsidRDefault="000E1324" w:rsidP="00F870F2">
      <w:pPr>
        <w:tabs>
          <w:tab w:val="left" w:pos="567"/>
        </w:tabs>
        <w:spacing w:after="0" w:line="240" w:lineRule="auto"/>
        <w:contextualSpacing/>
        <w:rPr>
          <w:rFonts w:ascii="Times New Roman" w:hAnsi="Times New Roman"/>
          <w:lang w:val="pl-PL"/>
        </w:rPr>
      </w:pPr>
    </w:p>
    <w:p w14:paraId="338FEAAB" w14:textId="77777777" w:rsidR="000E1324" w:rsidRPr="005074A8" w:rsidRDefault="000E1324" w:rsidP="00F870F2">
      <w:pPr>
        <w:pStyle w:val="Komentarotekstas"/>
        <w:tabs>
          <w:tab w:val="left" w:pos="567"/>
        </w:tabs>
        <w:contextualSpacing/>
        <w:rPr>
          <w:sz w:val="22"/>
          <w:szCs w:val="22"/>
          <w:lang w:val="pl-PL"/>
        </w:rPr>
      </w:pPr>
      <w:proofErr w:type="spellStart"/>
      <w:r w:rsidRPr="005074A8">
        <w:rPr>
          <w:sz w:val="22"/>
          <w:szCs w:val="22"/>
          <w:lang w:val="pl-PL"/>
        </w:rPr>
        <w:t>Atspariais</w:t>
      </w:r>
      <w:proofErr w:type="spellEnd"/>
      <w:r w:rsidRPr="005074A8">
        <w:rPr>
          <w:sz w:val="22"/>
          <w:szCs w:val="22"/>
          <w:lang w:val="pl-PL"/>
        </w:rPr>
        <w:t xml:space="preserve"> </w:t>
      </w:r>
      <w:proofErr w:type="spellStart"/>
      <w:r w:rsidRPr="005074A8">
        <w:rPr>
          <w:sz w:val="22"/>
          <w:szCs w:val="22"/>
          <w:lang w:val="pl-PL"/>
        </w:rPr>
        <w:t>tapusių</w:t>
      </w:r>
      <w:proofErr w:type="spellEnd"/>
      <w:r w:rsidRPr="005074A8">
        <w:rPr>
          <w:sz w:val="22"/>
          <w:szCs w:val="22"/>
          <w:lang w:val="pl-PL"/>
        </w:rPr>
        <w:t xml:space="preserve"> </w:t>
      </w:r>
      <w:proofErr w:type="spellStart"/>
      <w:r w:rsidRPr="005074A8">
        <w:rPr>
          <w:sz w:val="22"/>
          <w:szCs w:val="22"/>
          <w:lang w:val="pl-PL"/>
        </w:rPr>
        <w:t>mikroorganizmų</w:t>
      </w:r>
      <w:proofErr w:type="spellEnd"/>
      <w:r w:rsidRPr="005074A8">
        <w:rPr>
          <w:sz w:val="22"/>
          <w:szCs w:val="22"/>
          <w:lang w:val="pl-PL"/>
        </w:rPr>
        <w:t xml:space="preserve"> </w:t>
      </w:r>
      <w:proofErr w:type="spellStart"/>
      <w:r w:rsidRPr="005074A8">
        <w:rPr>
          <w:sz w:val="22"/>
          <w:szCs w:val="22"/>
          <w:lang w:val="pl-PL"/>
        </w:rPr>
        <w:t>kiekis</w:t>
      </w:r>
      <w:proofErr w:type="spellEnd"/>
      <w:r w:rsidRPr="005074A8">
        <w:rPr>
          <w:sz w:val="22"/>
          <w:szCs w:val="22"/>
          <w:lang w:val="pl-PL"/>
        </w:rPr>
        <w:t xml:space="preserve">, </w:t>
      </w:r>
      <w:proofErr w:type="spellStart"/>
      <w:r w:rsidRPr="005074A8">
        <w:rPr>
          <w:sz w:val="22"/>
          <w:szCs w:val="22"/>
          <w:lang w:val="pl-PL"/>
        </w:rPr>
        <w:t>priklausomai</w:t>
      </w:r>
      <w:proofErr w:type="spellEnd"/>
      <w:r w:rsidRPr="005074A8">
        <w:rPr>
          <w:sz w:val="22"/>
          <w:szCs w:val="22"/>
          <w:lang w:val="pl-PL"/>
        </w:rPr>
        <w:t xml:space="preserve"> </w:t>
      </w:r>
      <w:proofErr w:type="spellStart"/>
      <w:r w:rsidRPr="005074A8">
        <w:rPr>
          <w:sz w:val="22"/>
          <w:szCs w:val="22"/>
          <w:lang w:val="pl-PL"/>
        </w:rPr>
        <w:t>nuo</w:t>
      </w:r>
      <w:proofErr w:type="spellEnd"/>
      <w:r w:rsidRPr="005074A8">
        <w:rPr>
          <w:sz w:val="22"/>
          <w:szCs w:val="22"/>
          <w:lang w:val="pl-PL"/>
        </w:rPr>
        <w:t xml:space="preserve"> </w:t>
      </w:r>
      <w:proofErr w:type="spellStart"/>
      <w:r w:rsidRPr="005074A8">
        <w:rPr>
          <w:sz w:val="22"/>
          <w:szCs w:val="22"/>
          <w:lang w:val="pl-PL"/>
        </w:rPr>
        <w:t>geografinės</w:t>
      </w:r>
      <w:proofErr w:type="spellEnd"/>
      <w:r w:rsidRPr="005074A8">
        <w:rPr>
          <w:sz w:val="22"/>
          <w:szCs w:val="22"/>
          <w:lang w:val="pl-PL"/>
        </w:rPr>
        <w:t xml:space="preserve"> </w:t>
      </w:r>
      <w:proofErr w:type="spellStart"/>
      <w:r w:rsidRPr="005074A8">
        <w:rPr>
          <w:sz w:val="22"/>
          <w:szCs w:val="22"/>
          <w:lang w:val="pl-PL"/>
        </w:rPr>
        <w:t>vietos</w:t>
      </w:r>
      <w:proofErr w:type="spellEnd"/>
      <w:r w:rsidRPr="005074A8">
        <w:rPr>
          <w:sz w:val="22"/>
          <w:szCs w:val="22"/>
          <w:lang w:val="pl-PL"/>
        </w:rPr>
        <w:t xml:space="preserve"> </w:t>
      </w:r>
      <w:proofErr w:type="spellStart"/>
      <w:r w:rsidRPr="005074A8">
        <w:rPr>
          <w:sz w:val="22"/>
          <w:szCs w:val="22"/>
          <w:lang w:val="pl-PL"/>
        </w:rPr>
        <w:t>ir</w:t>
      </w:r>
      <w:proofErr w:type="spellEnd"/>
      <w:r w:rsidRPr="005074A8">
        <w:rPr>
          <w:sz w:val="22"/>
          <w:szCs w:val="22"/>
          <w:lang w:val="pl-PL"/>
        </w:rPr>
        <w:t xml:space="preserve"> </w:t>
      </w:r>
      <w:proofErr w:type="spellStart"/>
      <w:r w:rsidRPr="005074A8">
        <w:rPr>
          <w:sz w:val="22"/>
          <w:szCs w:val="22"/>
          <w:lang w:val="pl-PL"/>
        </w:rPr>
        <w:t>laiko</w:t>
      </w:r>
      <w:proofErr w:type="spellEnd"/>
      <w:r w:rsidRPr="005074A8">
        <w:rPr>
          <w:sz w:val="22"/>
          <w:szCs w:val="22"/>
          <w:lang w:val="pl-PL"/>
        </w:rPr>
        <w:t xml:space="preserve">, gali </w:t>
      </w:r>
      <w:proofErr w:type="spellStart"/>
      <w:r w:rsidRPr="005074A8">
        <w:rPr>
          <w:sz w:val="22"/>
          <w:szCs w:val="22"/>
          <w:lang w:val="pl-PL"/>
        </w:rPr>
        <w:t>skirtis</w:t>
      </w:r>
      <w:proofErr w:type="spellEnd"/>
      <w:r w:rsidRPr="005074A8">
        <w:rPr>
          <w:sz w:val="22"/>
          <w:szCs w:val="22"/>
          <w:lang w:val="pl-PL"/>
        </w:rPr>
        <w:t xml:space="preserve">, </w:t>
      </w:r>
      <w:proofErr w:type="spellStart"/>
      <w:r w:rsidRPr="005074A8">
        <w:rPr>
          <w:sz w:val="22"/>
          <w:szCs w:val="22"/>
          <w:lang w:val="pl-PL"/>
        </w:rPr>
        <w:t>todėl</w:t>
      </w:r>
      <w:proofErr w:type="spellEnd"/>
      <w:r w:rsidRPr="005074A8">
        <w:rPr>
          <w:sz w:val="22"/>
          <w:szCs w:val="22"/>
          <w:lang w:val="pl-PL"/>
        </w:rPr>
        <w:t xml:space="preserve"> </w:t>
      </w:r>
      <w:proofErr w:type="spellStart"/>
      <w:r w:rsidRPr="005074A8">
        <w:rPr>
          <w:sz w:val="22"/>
          <w:szCs w:val="22"/>
          <w:lang w:val="pl-PL"/>
        </w:rPr>
        <w:t>reikia</w:t>
      </w:r>
      <w:proofErr w:type="spellEnd"/>
      <w:r w:rsidRPr="005074A8">
        <w:rPr>
          <w:sz w:val="22"/>
          <w:szCs w:val="22"/>
          <w:lang w:val="pl-PL"/>
        </w:rPr>
        <w:t xml:space="preserve"> </w:t>
      </w:r>
      <w:proofErr w:type="spellStart"/>
      <w:r w:rsidRPr="005074A8">
        <w:rPr>
          <w:sz w:val="22"/>
          <w:szCs w:val="22"/>
          <w:lang w:val="pl-PL"/>
        </w:rPr>
        <w:t>susipažinti</w:t>
      </w:r>
      <w:proofErr w:type="spellEnd"/>
      <w:r w:rsidRPr="005074A8">
        <w:rPr>
          <w:sz w:val="22"/>
          <w:szCs w:val="22"/>
          <w:lang w:val="pl-PL"/>
        </w:rPr>
        <w:t xml:space="preserve"> </w:t>
      </w:r>
      <w:proofErr w:type="spellStart"/>
      <w:r w:rsidRPr="005074A8">
        <w:rPr>
          <w:sz w:val="22"/>
          <w:szCs w:val="22"/>
          <w:lang w:val="pl-PL"/>
        </w:rPr>
        <w:t>su</w:t>
      </w:r>
      <w:proofErr w:type="spellEnd"/>
      <w:r w:rsidRPr="005074A8">
        <w:rPr>
          <w:sz w:val="22"/>
          <w:szCs w:val="22"/>
          <w:lang w:val="pl-PL"/>
        </w:rPr>
        <w:t xml:space="preserve"> </w:t>
      </w:r>
      <w:proofErr w:type="spellStart"/>
      <w:r w:rsidRPr="005074A8">
        <w:rPr>
          <w:sz w:val="22"/>
          <w:szCs w:val="22"/>
          <w:lang w:val="pl-PL"/>
        </w:rPr>
        <w:t>vietine</w:t>
      </w:r>
      <w:proofErr w:type="spellEnd"/>
      <w:r w:rsidRPr="005074A8">
        <w:rPr>
          <w:sz w:val="22"/>
          <w:szCs w:val="22"/>
          <w:lang w:val="pl-PL"/>
        </w:rPr>
        <w:t xml:space="preserve"> </w:t>
      </w:r>
      <w:proofErr w:type="spellStart"/>
      <w:r w:rsidRPr="005074A8">
        <w:rPr>
          <w:sz w:val="22"/>
          <w:szCs w:val="22"/>
          <w:lang w:val="pl-PL"/>
        </w:rPr>
        <w:t>informacija</w:t>
      </w:r>
      <w:proofErr w:type="spellEnd"/>
      <w:r w:rsidRPr="005074A8">
        <w:rPr>
          <w:sz w:val="22"/>
          <w:szCs w:val="22"/>
          <w:lang w:val="pl-PL"/>
        </w:rPr>
        <w:t xml:space="preserve"> </w:t>
      </w:r>
      <w:proofErr w:type="spellStart"/>
      <w:r w:rsidRPr="005074A8">
        <w:rPr>
          <w:sz w:val="22"/>
          <w:szCs w:val="22"/>
          <w:lang w:val="pl-PL"/>
        </w:rPr>
        <w:t>apie</w:t>
      </w:r>
      <w:proofErr w:type="spellEnd"/>
      <w:r w:rsidRPr="005074A8">
        <w:rPr>
          <w:sz w:val="22"/>
          <w:szCs w:val="22"/>
          <w:lang w:val="pl-PL"/>
        </w:rPr>
        <w:t xml:space="preserve"> </w:t>
      </w:r>
      <w:proofErr w:type="spellStart"/>
      <w:r w:rsidRPr="005074A8">
        <w:rPr>
          <w:sz w:val="22"/>
          <w:szCs w:val="22"/>
          <w:lang w:val="pl-PL"/>
        </w:rPr>
        <w:t>atsparumą</w:t>
      </w:r>
      <w:proofErr w:type="spellEnd"/>
      <w:r w:rsidRPr="005074A8">
        <w:rPr>
          <w:sz w:val="22"/>
          <w:szCs w:val="22"/>
          <w:lang w:val="pl-PL"/>
        </w:rPr>
        <w:t xml:space="preserve">, </w:t>
      </w:r>
      <w:proofErr w:type="spellStart"/>
      <w:r w:rsidRPr="005074A8">
        <w:rPr>
          <w:sz w:val="22"/>
          <w:szCs w:val="22"/>
          <w:lang w:val="pl-PL"/>
        </w:rPr>
        <w:t>ypač</w:t>
      </w:r>
      <w:proofErr w:type="spellEnd"/>
      <w:r w:rsidRPr="005074A8">
        <w:rPr>
          <w:sz w:val="22"/>
          <w:szCs w:val="22"/>
          <w:lang w:val="pl-PL"/>
        </w:rPr>
        <w:t xml:space="preserve"> </w:t>
      </w:r>
      <w:proofErr w:type="spellStart"/>
      <w:r w:rsidRPr="005074A8">
        <w:rPr>
          <w:sz w:val="22"/>
          <w:szCs w:val="22"/>
          <w:lang w:val="pl-PL"/>
        </w:rPr>
        <w:t>gydant</w:t>
      </w:r>
      <w:proofErr w:type="spellEnd"/>
      <w:r w:rsidRPr="005074A8">
        <w:rPr>
          <w:sz w:val="22"/>
          <w:szCs w:val="22"/>
          <w:lang w:val="pl-PL"/>
        </w:rPr>
        <w:t xml:space="preserve"> </w:t>
      </w:r>
      <w:proofErr w:type="spellStart"/>
      <w:r w:rsidRPr="005074A8">
        <w:rPr>
          <w:sz w:val="22"/>
          <w:szCs w:val="22"/>
          <w:lang w:val="pl-PL"/>
        </w:rPr>
        <w:t>sunkias</w:t>
      </w:r>
      <w:proofErr w:type="spellEnd"/>
      <w:r w:rsidRPr="005074A8">
        <w:rPr>
          <w:sz w:val="22"/>
          <w:szCs w:val="22"/>
          <w:lang w:val="pl-PL"/>
        </w:rPr>
        <w:t xml:space="preserve"> </w:t>
      </w:r>
      <w:proofErr w:type="spellStart"/>
      <w:r w:rsidRPr="005074A8">
        <w:rPr>
          <w:sz w:val="22"/>
          <w:szCs w:val="22"/>
          <w:lang w:val="pl-PL"/>
        </w:rPr>
        <w:t>užkrečiamąsias</w:t>
      </w:r>
      <w:proofErr w:type="spellEnd"/>
      <w:r w:rsidRPr="005074A8">
        <w:rPr>
          <w:sz w:val="22"/>
          <w:szCs w:val="22"/>
          <w:lang w:val="pl-PL"/>
        </w:rPr>
        <w:t xml:space="preserve"> </w:t>
      </w:r>
      <w:proofErr w:type="spellStart"/>
      <w:r w:rsidRPr="005074A8">
        <w:rPr>
          <w:sz w:val="22"/>
          <w:szCs w:val="22"/>
          <w:lang w:val="pl-PL"/>
        </w:rPr>
        <w:t>ligas</w:t>
      </w:r>
      <w:proofErr w:type="spellEnd"/>
      <w:r w:rsidRPr="005074A8">
        <w:rPr>
          <w:sz w:val="22"/>
          <w:szCs w:val="22"/>
          <w:lang w:val="pl-PL"/>
        </w:rPr>
        <w:t xml:space="preserve">. </w:t>
      </w:r>
      <w:proofErr w:type="spellStart"/>
      <w:r w:rsidRPr="005074A8">
        <w:rPr>
          <w:sz w:val="22"/>
          <w:szCs w:val="22"/>
          <w:lang w:val="pl-PL"/>
        </w:rPr>
        <w:t>Jeigu</w:t>
      </w:r>
      <w:proofErr w:type="spellEnd"/>
      <w:r w:rsidRPr="005074A8">
        <w:rPr>
          <w:sz w:val="22"/>
          <w:szCs w:val="22"/>
          <w:lang w:val="pl-PL"/>
        </w:rPr>
        <w:t xml:space="preserve"> </w:t>
      </w:r>
      <w:proofErr w:type="spellStart"/>
      <w:r w:rsidRPr="005074A8">
        <w:rPr>
          <w:sz w:val="22"/>
          <w:szCs w:val="22"/>
          <w:lang w:val="pl-PL"/>
        </w:rPr>
        <w:t>vietinis</w:t>
      </w:r>
      <w:proofErr w:type="spellEnd"/>
      <w:r w:rsidRPr="005074A8">
        <w:rPr>
          <w:sz w:val="22"/>
          <w:szCs w:val="22"/>
          <w:lang w:val="pl-PL"/>
        </w:rPr>
        <w:t xml:space="preserve"> </w:t>
      </w:r>
      <w:proofErr w:type="spellStart"/>
      <w:r w:rsidRPr="005074A8">
        <w:rPr>
          <w:sz w:val="22"/>
          <w:szCs w:val="22"/>
          <w:lang w:val="pl-PL"/>
        </w:rPr>
        <w:t>mikroorganizmų</w:t>
      </w:r>
      <w:proofErr w:type="spellEnd"/>
      <w:r w:rsidRPr="005074A8">
        <w:rPr>
          <w:sz w:val="22"/>
          <w:szCs w:val="22"/>
          <w:lang w:val="pl-PL"/>
        </w:rPr>
        <w:t xml:space="preserve"> </w:t>
      </w:r>
      <w:proofErr w:type="spellStart"/>
      <w:r w:rsidRPr="005074A8">
        <w:rPr>
          <w:sz w:val="22"/>
          <w:szCs w:val="22"/>
          <w:lang w:val="pl-PL"/>
        </w:rPr>
        <w:t>atsparumas</w:t>
      </w:r>
      <w:proofErr w:type="spellEnd"/>
      <w:r w:rsidRPr="005074A8">
        <w:rPr>
          <w:sz w:val="22"/>
          <w:szCs w:val="22"/>
          <w:lang w:val="pl-PL"/>
        </w:rPr>
        <w:t xml:space="preserve"> </w:t>
      </w:r>
      <w:proofErr w:type="spellStart"/>
      <w:r w:rsidRPr="005074A8">
        <w:rPr>
          <w:sz w:val="22"/>
          <w:szCs w:val="22"/>
          <w:lang w:val="pl-PL"/>
        </w:rPr>
        <w:t>yra</w:t>
      </w:r>
      <w:proofErr w:type="spellEnd"/>
      <w:r w:rsidRPr="005074A8">
        <w:rPr>
          <w:sz w:val="22"/>
          <w:szCs w:val="22"/>
          <w:lang w:val="pl-PL"/>
        </w:rPr>
        <w:t xml:space="preserve"> </w:t>
      </w:r>
      <w:proofErr w:type="spellStart"/>
      <w:r w:rsidRPr="005074A8">
        <w:rPr>
          <w:sz w:val="22"/>
          <w:szCs w:val="22"/>
          <w:lang w:val="pl-PL"/>
        </w:rPr>
        <w:t>toks</w:t>
      </w:r>
      <w:proofErr w:type="spellEnd"/>
      <w:r w:rsidRPr="005074A8">
        <w:rPr>
          <w:sz w:val="22"/>
          <w:szCs w:val="22"/>
          <w:lang w:val="pl-PL"/>
        </w:rPr>
        <w:t xml:space="preserve">, </w:t>
      </w:r>
      <w:proofErr w:type="spellStart"/>
      <w:r w:rsidRPr="005074A8">
        <w:rPr>
          <w:sz w:val="22"/>
          <w:szCs w:val="22"/>
          <w:lang w:val="pl-PL"/>
        </w:rPr>
        <w:t>kad</w:t>
      </w:r>
      <w:proofErr w:type="spellEnd"/>
      <w:r w:rsidRPr="005074A8">
        <w:rPr>
          <w:sz w:val="22"/>
          <w:szCs w:val="22"/>
          <w:lang w:val="pl-PL"/>
        </w:rPr>
        <w:t xml:space="preserve"> </w:t>
      </w:r>
      <w:proofErr w:type="spellStart"/>
      <w:r w:rsidRPr="005074A8">
        <w:rPr>
          <w:sz w:val="22"/>
          <w:szCs w:val="22"/>
          <w:lang w:val="pl-PL"/>
        </w:rPr>
        <w:t>preparato</w:t>
      </w:r>
      <w:proofErr w:type="spellEnd"/>
      <w:r w:rsidRPr="005074A8">
        <w:rPr>
          <w:sz w:val="22"/>
          <w:szCs w:val="22"/>
          <w:lang w:val="pl-PL"/>
        </w:rPr>
        <w:t xml:space="preserve"> </w:t>
      </w:r>
      <w:proofErr w:type="spellStart"/>
      <w:r w:rsidRPr="005074A8">
        <w:rPr>
          <w:sz w:val="22"/>
          <w:szCs w:val="22"/>
          <w:lang w:val="pl-PL"/>
        </w:rPr>
        <w:t>veiksmingumas</w:t>
      </w:r>
      <w:proofErr w:type="spellEnd"/>
      <w:r w:rsidRPr="005074A8">
        <w:rPr>
          <w:sz w:val="22"/>
          <w:szCs w:val="22"/>
          <w:lang w:val="pl-PL"/>
        </w:rPr>
        <w:t xml:space="preserve"> </w:t>
      </w:r>
      <w:proofErr w:type="spellStart"/>
      <w:r w:rsidRPr="005074A8">
        <w:rPr>
          <w:sz w:val="22"/>
          <w:szCs w:val="22"/>
          <w:lang w:val="pl-PL"/>
        </w:rPr>
        <w:t>nors</w:t>
      </w:r>
      <w:proofErr w:type="spellEnd"/>
      <w:r w:rsidRPr="005074A8">
        <w:rPr>
          <w:sz w:val="22"/>
          <w:szCs w:val="22"/>
          <w:lang w:val="pl-PL"/>
        </w:rPr>
        <w:t xml:space="preserve"> tik </w:t>
      </w:r>
      <w:proofErr w:type="spellStart"/>
      <w:r w:rsidRPr="005074A8">
        <w:rPr>
          <w:sz w:val="22"/>
          <w:szCs w:val="22"/>
          <w:lang w:val="pl-PL"/>
        </w:rPr>
        <w:t>kai</w:t>
      </w:r>
      <w:proofErr w:type="spellEnd"/>
      <w:r w:rsidRPr="005074A8">
        <w:rPr>
          <w:sz w:val="22"/>
          <w:szCs w:val="22"/>
          <w:lang w:val="pl-PL"/>
        </w:rPr>
        <w:t xml:space="preserve"> </w:t>
      </w:r>
      <w:proofErr w:type="spellStart"/>
      <w:r w:rsidRPr="005074A8">
        <w:rPr>
          <w:sz w:val="22"/>
          <w:szCs w:val="22"/>
          <w:lang w:val="pl-PL"/>
        </w:rPr>
        <w:t>kurių</w:t>
      </w:r>
      <w:proofErr w:type="spellEnd"/>
      <w:r w:rsidRPr="005074A8">
        <w:rPr>
          <w:sz w:val="22"/>
          <w:szCs w:val="22"/>
          <w:lang w:val="pl-PL"/>
        </w:rPr>
        <w:t xml:space="preserve"> </w:t>
      </w:r>
      <w:proofErr w:type="spellStart"/>
      <w:r w:rsidRPr="005074A8">
        <w:rPr>
          <w:sz w:val="22"/>
          <w:szCs w:val="22"/>
          <w:lang w:val="pl-PL"/>
        </w:rPr>
        <w:t>užkrečiamųjų</w:t>
      </w:r>
      <w:proofErr w:type="spellEnd"/>
      <w:r w:rsidRPr="005074A8">
        <w:rPr>
          <w:sz w:val="22"/>
          <w:szCs w:val="22"/>
          <w:lang w:val="pl-PL"/>
        </w:rPr>
        <w:t xml:space="preserve"> </w:t>
      </w:r>
      <w:proofErr w:type="spellStart"/>
      <w:r w:rsidRPr="005074A8">
        <w:rPr>
          <w:sz w:val="22"/>
          <w:szCs w:val="22"/>
          <w:lang w:val="pl-PL"/>
        </w:rPr>
        <w:t>ligų</w:t>
      </w:r>
      <w:proofErr w:type="spellEnd"/>
      <w:r w:rsidRPr="005074A8">
        <w:rPr>
          <w:sz w:val="22"/>
          <w:szCs w:val="22"/>
          <w:lang w:val="pl-PL"/>
        </w:rPr>
        <w:t xml:space="preserve"> </w:t>
      </w:r>
      <w:proofErr w:type="spellStart"/>
      <w:r w:rsidRPr="005074A8">
        <w:rPr>
          <w:sz w:val="22"/>
          <w:szCs w:val="22"/>
          <w:lang w:val="pl-PL"/>
        </w:rPr>
        <w:t>atveju</w:t>
      </w:r>
      <w:proofErr w:type="spellEnd"/>
      <w:r w:rsidRPr="005074A8">
        <w:rPr>
          <w:sz w:val="22"/>
          <w:szCs w:val="22"/>
          <w:lang w:val="pl-PL"/>
        </w:rPr>
        <w:t xml:space="preserve"> </w:t>
      </w:r>
      <w:proofErr w:type="spellStart"/>
      <w:r w:rsidRPr="005074A8">
        <w:rPr>
          <w:sz w:val="22"/>
          <w:szCs w:val="22"/>
          <w:lang w:val="pl-PL"/>
        </w:rPr>
        <w:t>yra</w:t>
      </w:r>
      <w:proofErr w:type="spellEnd"/>
      <w:r w:rsidRPr="005074A8">
        <w:rPr>
          <w:sz w:val="22"/>
          <w:szCs w:val="22"/>
          <w:lang w:val="pl-PL"/>
        </w:rPr>
        <w:t xml:space="preserve"> </w:t>
      </w:r>
      <w:proofErr w:type="spellStart"/>
      <w:r w:rsidRPr="005074A8">
        <w:rPr>
          <w:sz w:val="22"/>
          <w:szCs w:val="22"/>
          <w:lang w:val="pl-PL"/>
        </w:rPr>
        <w:t>abejotinas</w:t>
      </w:r>
      <w:proofErr w:type="spellEnd"/>
      <w:r w:rsidRPr="005074A8">
        <w:rPr>
          <w:sz w:val="22"/>
          <w:szCs w:val="22"/>
          <w:lang w:val="pl-PL"/>
        </w:rPr>
        <w:t xml:space="preserve">, </w:t>
      </w:r>
      <w:proofErr w:type="spellStart"/>
      <w:r w:rsidRPr="005074A8">
        <w:rPr>
          <w:sz w:val="22"/>
          <w:szCs w:val="22"/>
          <w:lang w:val="pl-PL"/>
        </w:rPr>
        <w:t>prireikus</w:t>
      </w:r>
      <w:proofErr w:type="spellEnd"/>
      <w:r w:rsidRPr="005074A8">
        <w:rPr>
          <w:sz w:val="22"/>
          <w:szCs w:val="22"/>
          <w:lang w:val="pl-PL"/>
        </w:rPr>
        <w:t xml:space="preserve"> </w:t>
      </w:r>
      <w:proofErr w:type="spellStart"/>
      <w:r w:rsidRPr="005074A8">
        <w:rPr>
          <w:sz w:val="22"/>
          <w:szCs w:val="22"/>
          <w:lang w:val="pl-PL"/>
        </w:rPr>
        <w:t>galima</w:t>
      </w:r>
      <w:proofErr w:type="spellEnd"/>
      <w:r w:rsidRPr="005074A8">
        <w:rPr>
          <w:sz w:val="22"/>
          <w:szCs w:val="22"/>
          <w:lang w:val="pl-PL"/>
        </w:rPr>
        <w:t xml:space="preserve"> </w:t>
      </w:r>
      <w:proofErr w:type="spellStart"/>
      <w:r w:rsidRPr="005074A8">
        <w:rPr>
          <w:sz w:val="22"/>
          <w:szCs w:val="22"/>
          <w:lang w:val="pl-PL"/>
        </w:rPr>
        <w:t>kreiptis</w:t>
      </w:r>
      <w:proofErr w:type="spellEnd"/>
      <w:r w:rsidRPr="005074A8">
        <w:rPr>
          <w:sz w:val="22"/>
          <w:szCs w:val="22"/>
          <w:lang w:val="pl-PL"/>
        </w:rPr>
        <w:t xml:space="preserve"> į </w:t>
      </w:r>
      <w:proofErr w:type="spellStart"/>
      <w:r w:rsidRPr="005074A8">
        <w:rPr>
          <w:sz w:val="22"/>
          <w:szCs w:val="22"/>
          <w:lang w:val="pl-PL"/>
        </w:rPr>
        <w:t>specialistą</w:t>
      </w:r>
      <w:proofErr w:type="spellEnd"/>
      <w:r w:rsidRPr="005074A8">
        <w:rPr>
          <w:sz w:val="22"/>
          <w:szCs w:val="22"/>
          <w:lang w:val="pl-PL"/>
        </w:rPr>
        <w:t xml:space="preserve"> </w:t>
      </w:r>
      <w:proofErr w:type="spellStart"/>
      <w:r w:rsidRPr="005074A8">
        <w:rPr>
          <w:sz w:val="22"/>
          <w:szCs w:val="22"/>
          <w:lang w:val="pl-PL"/>
        </w:rPr>
        <w:t>patarimo</w:t>
      </w:r>
      <w:proofErr w:type="spellEnd"/>
      <w:r w:rsidRPr="005074A8">
        <w:rPr>
          <w:sz w:val="22"/>
          <w:szCs w:val="22"/>
          <w:lang w:val="pl-PL"/>
        </w:rPr>
        <w:t>.</w:t>
      </w:r>
    </w:p>
    <w:p w14:paraId="332A827B" w14:textId="77777777" w:rsidR="000E1324" w:rsidRPr="005074A8" w:rsidRDefault="000E1324" w:rsidP="00F870F2">
      <w:pPr>
        <w:tabs>
          <w:tab w:val="left" w:pos="567"/>
        </w:tabs>
        <w:spacing w:after="0" w:line="240" w:lineRule="auto"/>
        <w:contextualSpacing/>
        <w:rPr>
          <w:rFonts w:ascii="Times New Roman" w:hAnsi="Times New Roman"/>
          <w:lang w:val="pl-PL"/>
        </w:rPr>
      </w:pPr>
      <w:proofErr w:type="spellStart"/>
      <w:r w:rsidRPr="005074A8">
        <w:rPr>
          <w:rFonts w:ascii="Times New Roman" w:hAnsi="Times New Roman"/>
          <w:lang w:val="pl-PL"/>
        </w:rPr>
        <w:t>Ši</w:t>
      </w:r>
      <w:proofErr w:type="spellEnd"/>
      <w:r w:rsidRPr="005074A8">
        <w:rPr>
          <w:rFonts w:ascii="Times New Roman" w:hAnsi="Times New Roman"/>
          <w:lang w:val="pl-PL"/>
        </w:rPr>
        <w:t xml:space="preserve"> </w:t>
      </w:r>
      <w:proofErr w:type="spellStart"/>
      <w:r w:rsidRPr="005074A8">
        <w:rPr>
          <w:rFonts w:ascii="Times New Roman" w:hAnsi="Times New Roman"/>
          <w:lang w:val="pl-PL"/>
        </w:rPr>
        <w:t>informacija</w:t>
      </w:r>
      <w:proofErr w:type="spellEnd"/>
      <w:r w:rsidRPr="005074A8">
        <w:rPr>
          <w:rFonts w:ascii="Times New Roman" w:hAnsi="Times New Roman"/>
          <w:lang w:val="pl-PL"/>
        </w:rPr>
        <w:t xml:space="preserve"> </w:t>
      </w:r>
      <w:proofErr w:type="spellStart"/>
      <w:r w:rsidRPr="005074A8">
        <w:rPr>
          <w:rFonts w:ascii="Times New Roman" w:hAnsi="Times New Roman"/>
          <w:lang w:val="pl-PL"/>
        </w:rPr>
        <w:t>yra</w:t>
      </w:r>
      <w:proofErr w:type="spellEnd"/>
      <w:r w:rsidRPr="005074A8">
        <w:rPr>
          <w:rFonts w:ascii="Times New Roman" w:hAnsi="Times New Roman"/>
          <w:lang w:val="pl-PL"/>
        </w:rPr>
        <w:t xml:space="preserve"> tik </w:t>
      </w:r>
      <w:proofErr w:type="spellStart"/>
      <w:r w:rsidRPr="005074A8">
        <w:rPr>
          <w:rFonts w:ascii="Times New Roman" w:hAnsi="Times New Roman"/>
          <w:lang w:val="pl-PL"/>
        </w:rPr>
        <w:t>apytikslė</w:t>
      </w:r>
      <w:proofErr w:type="spellEnd"/>
      <w:r w:rsidRPr="005074A8">
        <w:rPr>
          <w:rFonts w:ascii="Times New Roman" w:hAnsi="Times New Roman"/>
          <w:lang w:val="pl-PL"/>
        </w:rPr>
        <w:t xml:space="preserve"> </w:t>
      </w:r>
      <w:proofErr w:type="spellStart"/>
      <w:r w:rsidRPr="005074A8">
        <w:rPr>
          <w:rFonts w:ascii="Times New Roman" w:hAnsi="Times New Roman"/>
          <w:lang w:val="pl-PL"/>
        </w:rPr>
        <w:t>nuoroda</w:t>
      </w:r>
      <w:proofErr w:type="spellEnd"/>
      <w:r w:rsidRPr="005074A8">
        <w:rPr>
          <w:rFonts w:ascii="Times New Roman" w:hAnsi="Times New Roman"/>
          <w:lang w:val="pl-PL"/>
        </w:rPr>
        <w:t xml:space="preserve"> </w:t>
      </w:r>
      <w:proofErr w:type="spellStart"/>
      <w:r w:rsidRPr="005074A8">
        <w:rPr>
          <w:rFonts w:ascii="Times New Roman" w:hAnsi="Times New Roman"/>
          <w:lang w:val="pl-PL"/>
        </w:rPr>
        <w:t>numatant</w:t>
      </w:r>
      <w:proofErr w:type="spellEnd"/>
      <w:r w:rsidRPr="005074A8">
        <w:rPr>
          <w:rFonts w:ascii="Times New Roman" w:hAnsi="Times New Roman"/>
          <w:lang w:val="pl-PL"/>
        </w:rPr>
        <w:t xml:space="preserve"> ar </w:t>
      </w:r>
      <w:proofErr w:type="spellStart"/>
      <w:r w:rsidRPr="005074A8">
        <w:rPr>
          <w:rFonts w:ascii="Times New Roman" w:hAnsi="Times New Roman"/>
          <w:lang w:val="pl-PL"/>
        </w:rPr>
        <w:t>mikroorganizmai</w:t>
      </w:r>
      <w:proofErr w:type="spellEnd"/>
      <w:r w:rsidRPr="005074A8">
        <w:rPr>
          <w:rFonts w:ascii="Times New Roman" w:hAnsi="Times New Roman"/>
          <w:lang w:val="pl-PL"/>
        </w:rPr>
        <w:t xml:space="preserve"> gali </w:t>
      </w:r>
      <w:proofErr w:type="spellStart"/>
      <w:r w:rsidRPr="005074A8">
        <w:rPr>
          <w:rFonts w:ascii="Times New Roman" w:hAnsi="Times New Roman"/>
          <w:lang w:val="pl-PL"/>
        </w:rPr>
        <w:t>būti</w:t>
      </w:r>
      <w:proofErr w:type="spellEnd"/>
      <w:r w:rsidRPr="005074A8">
        <w:rPr>
          <w:rFonts w:ascii="Times New Roman" w:hAnsi="Times New Roman"/>
          <w:lang w:val="pl-PL"/>
        </w:rPr>
        <w:t xml:space="preserve"> </w:t>
      </w:r>
      <w:proofErr w:type="spellStart"/>
      <w:r w:rsidRPr="005074A8">
        <w:rPr>
          <w:rFonts w:ascii="Times New Roman" w:hAnsi="Times New Roman"/>
          <w:lang w:val="pl-PL"/>
        </w:rPr>
        <w:t>jautrūs</w:t>
      </w:r>
      <w:proofErr w:type="spellEnd"/>
      <w:r w:rsidRPr="005074A8">
        <w:rPr>
          <w:rFonts w:ascii="Times New Roman" w:hAnsi="Times New Roman"/>
          <w:lang w:val="pl-PL"/>
        </w:rPr>
        <w:t xml:space="preserve"> </w:t>
      </w:r>
      <w:proofErr w:type="spellStart"/>
      <w:r w:rsidRPr="005074A8">
        <w:rPr>
          <w:rFonts w:ascii="Times New Roman" w:hAnsi="Times New Roman"/>
          <w:lang w:val="pl-PL"/>
        </w:rPr>
        <w:t>trimetoprimo</w:t>
      </w:r>
      <w:proofErr w:type="spellEnd"/>
      <w:r w:rsidRPr="005074A8">
        <w:rPr>
          <w:rFonts w:ascii="Times New Roman" w:hAnsi="Times New Roman"/>
          <w:lang w:val="pl-PL"/>
        </w:rPr>
        <w:t xml:space="preserve"> </w:t>
      </w:r>
      <w:proofErr w:type="spellStart"/>
      <w:r w:rsidRPr="005074A8">
        <w:rPr>
          <w:rFonts w:ascii="Times New Roman" w:hAnsi="Times New Roman"/>
          <w:lang w:val="pl-PL"/>
        </w:rPr>
        <w:t>ir</w:t>
      </w:r>
      <w:proofErr w:type="spellEnd"/>
      <w:r w:rsidRPr="005074A8">
        <w:rPr>
          <w:rFonts w:ascii="Times New Roman" w:hAnsi="Times New Roman"/>
          <w:lang w:val="pl-PL"/>
        </w:rPr>
        <w:t xml:space="preserve"> </w:t>
      </w:r>
      <w:proofErr w:type="spellStart"/>
      <w:r w:rsidRPr="005074A8">
        <w:rPr>
          <w:rFonts w:ascii="Times New Roman" w:hAnsi="Times New Roman"/>
          <w:lang w:val="pl-PL"/>
        </w:rPr>
        <w:t>sulfametoksazolo</w:t>
      </w:r>
      <w:proofErr w:type="spellEnd"/>
      <w:r w:rsidRPr="005074A8">
        <w:rPr>
          <w:rFonts w:ascii="Times New Roman" w:hAnsi="Times New Roman"/>
          <w:lang w:val="pl-PL"/>
        </w:rPr>
        <w:t xml:space="preserve"> </w:t>
      </w:r>
      <w:proofErr w:type="spellStart"/>
      <w:r w:rsidRPr="005074A8">
        <w:rPr>
          <w:rFonts w:ascii="Times New Roman" w:hAnsi="Times New Roman"/>
          <w:lang w:val="pl-PL"/>
        </w:rPr>
        <w:t>deriniui</w:t>
      </w:r>
      <w:proofErr w:type="spellEnd"/>
      <w:r w:rsidRPr="005074A8">
        <w:rPr>
          <w:rFonts w:ascii="Times New Roman" w:hAnsi="Times New Roman"/>
          <w:lang w:val="pl-PL"/>
        </w:rPr>
        <w:t xml:space="preserve">, ar </w:t>
      </w:r>
      <w:proofErr w:type="spellStart"/>
      <w:r w:rsidRPr="005074A8">
        <w:rPr>
          <w:rFonts w:ascii="Times New Roman" w:hAnsi="Times New Roman"/>
          <w:lang w:val="pl-PL"/>
        </w:rPr>
        <w:t>ne</w:t>
      </w:r>
      <w:proofErr w:type="spellEnd"/>
      <w:r w:rsidRPr="005074A8">
        <w:rPr>
          <w:rFonts w:ascii="Times New Roman" w:hAnsi="Times New Roman"/>
          <w:lang w:val="pl-PL"/>
        </w:rPr>
        <w:t>.</w:t>
      </w:r>
    </w:p>
    <w:p w14:paraId="00DC72CB" w14:textId="77777777" w:rsidR="008277AC" w:rsidRPr="005074A8" w:rsidRDefault="008277AC" w:rsidP="00F870F2">
      <w:pPr>
        <w:spacing w:after="0" w:line="240" w:lineRule="auto"/>
        <w:ind w:right="-1"/>
        <w:contextualSpacing/>
        <w:rPr>
          <w:rFonts w:ascii="Times New Roman" w:hAnsi="Times New Roman"/>
          <w:lang w:val="pl-PL"/>
        </w:rPr>
      </w:pPr>
    </w:p>
    <w:p w14:paraId="242C7B83" w14:textId="77777777" w:rsidR="008277AC" w:rsidRPr="005074A8" w:rsidRDefault="008277AC" w:rsidP="008277AC">
      <w:pPr>
        <w:spacing w:after="120" w:line="240" w:lineRule="auto"/>
        <w:ind w:right="-1"/>
        <w:rPr>
          <w:rFonts w:ascii="Times New Roman" w:eastAsia="Times New Roman" w:hAnsi="Times New Roman"/>
          <w:iCs/>
          <w:u w:val="single"/>
          <w:lang w:val="pl-PL" w:eastAsia="pl-PL"/>
        </w:rPr>
      </w:pPr>
      <w:proofErr w:type="spellStart"/>
      <w:r w:rsidRPr="005074A8">
        <w:rPr>
          <w:rFonts w:ascii="Times New Roman" w:eastAsia="Times New Roman" w:hAnsi="Times New Roman"/>
          <w:iCs/>
          <w:u w:val="single"/>
          <w:lang w:val="pl-PL" w:eastAsia="pl-PL"/>
        </w:rPr>
        <w:lastRenderedPageBreak/>
        <w:t>Antibakterinio</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aktyvumo</w:t>
      </w:r>
      <w:proofErr w:type="spellEnd"/>
      <w:r w:rsidRPr="005074A8">
        <w:rPr>
          <w:rFonts w:ascii="Times New Roman" w:eastAsia="Times New Roman" w:hAnsi="Times New Roman"/>
          <w:iCs/>
          <w:u w:val="single"/>
          <w:lang w:val="pl-PL" w:eastAsia="pl-PL"/>
        </w:rPr>
        <w:t xml:space="preserve"> </w:t>
      </w:r>
      <w:proofErr w:type="spellStart"/>
      <w:r w:rsidRPr="005074A8">
        <w:rPr>
          <w:rFonts w:ascii="Times New Roman" w:eastAsia="Times New Roman" w:hAnsi="Times New Roman"/>
          <w:iCs/>
          <w:u w:val="single"/>
          <w:lang w:val="pl-PL" w:eastAsia="pl-PL"/>
        </w:rPr>
        <w:t>intervalas</w:t>
      </w:r>
      <w:proofErr w:type="spellEnd"/>
    </w:p>
    <w:p w14:paraId="598B190C" w14:textId="77777777" w:rsidR="008277AC" w:rsidRPr="005074A8" w:rsidRDefault="008277AC" w:rsidP="000E1324">
      <w:pPr>
        <w:spacing w:after="0" w:line="240" w:lineRule="auto"/>
        <w:ind w:right="-1"/>
        <w:contextualSpacing/>
        <w:rPr>
          <w:rFonts w:ascii="Times New Roman" w:eastAsia="Times New Roman" w:hAnsi="Times New Roman"/>
          <w:iCs/>
          <w:lang w:val="pl-PL" w:eastAsia="pl-PL"/>
        </w:rPr>
      </w:pPr>
      <w:r w:rsidRPr="005074A8">
        <w:rPr>
          <w:rFonts w:ascii="Times New Roman" w:eastAsia="Times New Roman" w:hAnsi="Times New Roman"/>
          <w:iCs/>
          <w:lang w:val="pl-PL" w:eastAsia="pl-PL"/>
        </w:rPr>
        <w:t>Ko-</w:t>
      </w:r>
      <w:proofErr w:type="spellStart"/>
      <w:r w:rsidRPr="005074A8">
        <w:rPr>
          <w:rFonts w:ascii="Times New Roman" w:eastAsia="Times New Roman" w:hAnsi="Times New Roman"/>
          <w:iCs/>
          <w:lang w:val="pl-PL" w:eastAsia="pl-PL"/>
        </w:rPr>
        <w:t>trimoksazolas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veiksmingai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veikia</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kontroliuojant</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daugelį</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gramteigiamų</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ir</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gramneigiamų</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aerobų</w:t>
      </w:r>
      <w:proofErr w:type="spellEnd"/>
      <w:r w:rsidRPr="005074A8">
        <w:rPr>
          <w:rFonts w:ascii="Times New Roman" w:eastAsia="Times New Roman" w:hAnsi="Times New Roman"/>
          <w:iCs/>
          <w:lang w:val="pl-PL" w:eastAsia="pl-PL"/>
        </w:rPr>
        <w:t xml:space="preserve">, </w:t>
      </w:r>
      <w:r w:rsidRPr="005074A8">
        <w:rPr>
          <w:rFonts w:ascii="Times New Roman" w:eastAsia="Times New Roman" w:hAnsi="Times New Roman"/>
          <w:i/>
          <w:iCs/>
          <w:lang w:val="pl-PL" w:eastAsia="pl-PL"/>
        </w:rPr>
        <w:t xml:space="preserve">P. </w:t>
      </w:r>
      <w:proofErr w:type="spellStart"/>
      <w:r w:rsidRPr="005074A8">
        <w:rPr>
          <w:rFonts w:ascii="Times New Roman" w:eastAsia="Times New Roman" w:hAnsi="Times New Roman"/>
          <w:i/>
          <w:iCs/>
          <w:lang w:val="pl-PL" w:eastAsia="pl-PL"/>
        </w:rPr>
        <w:t>jirovecii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ir</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kai</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kuriuos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pirmuonis</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žr</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lentelę</w:t>
      </w:r>
      <w:proofErr w:type="spellEnd"/>
      <w:r w:rsidRPr="005074A8">
        <w:rPr>
          <w:rFonts w:ascii="Times New Roman" w:eastAsia="Times New Roman" w:hAnsi="Times New Roman"/>
          <w:iCs/>
          <w:lang w:val="pl-PL" w:eastAsia="pl-PL"/>
        </w:rPr>
        <w:t xml:space="preserve"> </w:t>
      </w:r>
      <w:proofErr w:type="spellStart"/>
      <w:r w:rsidRPr="005074A8">
        <w:rPr>
          <w:rFonts w:ascii="Times New Roman" w:eastAsia="Times New Roman" w:hAnsi="Times New Roman"/>
          <w:iCs/>
          <w:lang w:val="pl-PL" w:eastAsia="pl-PL"/>
        </w:rPr>
        <w:t>žemiau</w:t>
      </w:r>
      <w:proofErr w:type="spellEnd"/>
      <w:r w:rsidRPr="005074A8">
        <w:rPr>
          <w:rFonts w:ascii="Times New Roman" w:eastAsia="Times New Roman" w:hAnsi="Times New Roman"/>
          <w:iCs/>
          <w:lang w:val="pl-PL" w:eastAsia="pl-PL"/>
        </w:rPr>
        <w:t>).</w:t>
      </w:r>
    </w:p>
    <w:p w14:paraId="484CB923" w14:textId="77777777" w:rsidR="000E1324" w:rsidRPr="005074A8" w:rsidRDefault="000E1324" w:rsidP="00F870F2">
      <w:pPr>
        <w:spacing w:after="0" w:line="240" w:lineRule="auto"/>
        <w:ind w:right="-1"/>
        <w:contextualSpacing/>
        <w:rPr>
          <w:rFonts w:ascii="Times New Roman" w:eastAsia="Times New Roman" w:hAnsi="Times New Roman"/>
          <w:iCs/>
          <w:lang w:val="pl-PL" w:eastAsia="pl-P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62"/>
      </w:tblGrid>
      <w:tr w:rsidR="000E1324" w:rsidRPr="0038768E" w14:paraId="11C35EFE" w14:textId="77777777" w:rsidTr="000E1324">
        <w:tc>
          <w:tcPr>
            <w:tcW w:w="6062" w:type="dxa"/>
            <w:tcBorders>
              <w:top w:val="single" w:sz="6" w:space="0" w:color="auto"/>
              <w:left w:val="single" w:sz="6" w:space="0" w:color="auto"/>
              <w:bottom w:val="single" w:sz="6" w:space="0" w:color="auto"/>
              <w:right w:val="single" w:sz="6" w:space="0" w:color="auto"/>
            </w:tcBorders>
          </w:tcPr>
          <w:p w14:paraId="426758B8" w14:textId="77777777" w:rsidR="000E1324" w:rsidRPr="005074A8" w:rsidRDefault="000E1324" w:rsidP="00F870F2">
            <w:pPr>
              <w:tabs>
                <w:tab w:val="left" w:pos="567"/>
              </w:tabs>
              <w:spacing w:after="0" w:line="240" w:lineRule="auto"/>
              <w:contextualSpacing/>
              <w:rPr>
                <w:rFonts w:ascii="Times New Roman" w:eastAsia="Times New Roman" w:hAnsi="Times New Roman"/>
                <w:i/>
                <w:iCs/>
                <w:lang w:val="pl-PL" w:eastAsia="pl-PL"/>
              </w:rPr>
            </w:pPr>
            <w:proofErr w:type="spellStart"/>
            <w:r w:rsidRPr="005074A8">
              <w:rPr>
                <w:rFonts w:ascii="Times New Roman" w:eastAsia="Times New Roman" w:hAnsi="Times New Roman"/>
                <w:i/>
                <w:iCs/>
                <w:lang w:val="pl-PL" w:eastAsia="pl-PL"/>
              </w:rPr>
              <w:t>Dažniausiai</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trimetoprimo</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ir</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sulfametoksazolo</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deriniui</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jautrios</w:t>
            </w:r>
            <w:proofErr w:type="spellEnd"/>
            <w:r w:rsidRPr="005074A8">
              <w:rPr>
                <w:rFonts w:ascii="Times New Roman" w:eastAsia="Times New Roman" w:hAnsi="Times New Roman"/>
                <w:i/>
                <w:iCs/>
                <w:lang w:val="pl-PL" w:eastAsia="pl-PL"/>
              </w:rPr>
              <w:t xml:space="preserve"> </w:t>
            </w:r>
            <w:proofErr w:type="spellStart"/>
            <w:r w:rsidRPr="005074A8">
              <w:rPr>
                <w:rFonts w:ascii="Times New Roman" w:eastAsia="Times New Roman" w:hAnsi="Times New Roman"/>
                <w:i/>
                <w:iCs/>
                <w:lang w:val="pl-PL" w:eastAsia="pl-PL"/>
              </w:rPr>
              <w:t>rūšys</w:t>
            </w:r>
            <w:proofErr w:type="spellEnd"/>
          </w:p>
        </w:tc>
      </w:tr>
      <w:tr w:rsidR="000E1324" w:rsidRPr="00ED68CA" w14:paraId="2CC6D221" w14:textId="77777777" w:rsidTr="000E1324">
        <w:tc>
          <w:tcPr>
            <w:tcW w:w="6062" w:type="dxa"/>
            <w:tcBorders>
              <w:top w:val="single" w:sz="6" w:space="0" w:color="auto"/>
              <w:left w:val="single" w:sz="6" w:space="0" w:color="auto"/>
              <w:bottom w:val="single" w:sz="6" w:space="0" w:color="auto"/>
              <w:right w:val="single" w:sz="6" w:space="0" w:color="auto"/>
            </w:tcBorders>
          </w:tcPr>
          <w:p w14:paraId="0F1FE914"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Gramteigiami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aerobai</w:t>
            </w:r>
            <w:proofErr w:type="spellEnd"/>
          </w:p>
          <w:p w14:paraId="563D5D96"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Staphylococcus aureus</w:t>
            </w:r>
          </w:p>
          <w:p w14:paraId="0B3C1B9D"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Staphylococcus saprophyticus</w:t>
            </w:r>
          </w:p>
          <w:p w14:paraId="1BFBFA87"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Streptococcus pyogenes</w:t>
            </w:r>
          </w:p>
        </w:tc>
      </w:tr>
      <w:tr w:rsidR="000E1324" w:rsidRPr="00ED68CA" w14:paraId="4BF6B014" w14:textId="77777777" w:rsidTr="000E1324">
        <w:tc>
          <w:tcPr>
            <w:tcW w:w="6062" w:type="dxa"/>
            <w:tcBorders>
              <w:top w:val="single" w:sz="6" w:space="0" w:color="auto"/>
              <w:left w:val="single" w:sz="6" w:space="0" w:color="auto"/>
              <w:bottom w:val="single" w:sz="6" w:space="0" w:color="auto"/>
              <w:right w:val="single" w:sz="6" w:space="0" w:color="auto"/>
            </w:tcBorders>
          </w:tcPr>
          <w:p w14:paraId="62780198"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Gramneigiami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aerobai</w:t>
            </w:r>
            <w:proofErr w:type="spellEnd"/>
          </w:p>
          <w:p w14:paraId="30E21A9B"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Enterobacter cloacae</w:t>
            </w:r>
          </w:p>
          <w:p w14:paraId="6D2385D8"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Haemophillus</w:t>
            </w:r>
            <w:proofErr w:type="spellEnd"/>
            <w:r w:rsidRPr="00ED68CA">
              <w:rPr>
                <w:rFonts w:ascii="Times New Roman" w:eastAsia="Times New Roman" w:hAnsi="Times New Roman"/>
                <w:i/>
                <w:iCs/>
                <w:lang w:val="en-GB" w:eastAsia="pl-PL"/>
              </w:rPr>
              <w:t xml:space="preserve"> influenzae</w:t>
            </w:r>
          </w:p>
          <w:p w14:paraId="06D2B1FF"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Klebsiella </w:t>
            </w:r>
            <w:proofErr w:type="spellStart"/>
            <w:r w:rsidRPr="00ED68CA">
              <w:rPr>
                <w:rFonts w:ascii="Times New Roman" w:eastAsia="Times New Roman" w:hAnsi="Times New Roman"/>
                <w:i/>
                <w:iCs/>
                <w:lang w:val="en-GB" w:eastAsia="pl-PL"/>
              </w:rPr>
              <w:t>oxytoca</w:t>
            </w:r>
            <w:proofErr w:type="spellEnd"/>
          </w:p>
          <w:p w14:paraId="5C03474C"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Moraxella catarrhalis</w:t>
            </w:r>
          </w:p>
          <w:p w14:paraId="04D30947"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Salmonella </w:t>
            </w:r>
            <w:proofErr w:type="spellStart"/>
            <w:r w:rsidRPr="00ED68CA">
              <w:rPr>
                <w:rFonts w:ascii="Times New Roman" w:eastAsia="Times New Roman" w:hAnsi="Times New Roman"/>
                <w:i/>
                <w:iCs/>
                <w:lang w:val="en-GB" w:eastAsia="pl-PL"/>
              </w:rPr>
              <w:t>padermė</w:t>
            </w:r>
            <w:proofErr w:type="spellEnd"/>
          </w:p>
          <w:p w14:paraId="2F179407"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Stenotrophomonas maltophilia</w:t>
            </w:r>
          </w:p>
          <w:p w14:paraId="3696A2F7"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Yersinia </w:t>
            </w:r>
            <w:proofErr w:type="spellStart"/>
            <w:r w:rsidRPr="00ED68CA">
              <w:rPr>
                <w:rFonts w:ascii="Times New Roman" w:eastAsia="Times New Roman" w:hAnsi="Times New Roman"/>
                <w:i/>
                <w:iCs/>
                <w:lang w:val="en-GB" w:eastAsia="pl-PL"/>
              </w:rPr>
              <w:t>padermė</w:t>
            </w:r>
            <w:proofErr w:type="spellEnd"/>
          </w:p>
        </w:tc>
      </w:tr>
      <w:tr w:rsidR="000E1324" w:rsidRPr="00ED68CA" w14:paraId="5C7E1B70" w14:textId="77777777" w:rsidTr="000E1324">
        <w:tc>
          <w:tcPr>
            <w:tcW w:w="6062" w:type="dxa"/>
            <w:tcBorders>
              <w:top w:val="single" w:sz="6" w:space="0" w:color="auto"/>
              <w:left w:val="single" w:sz="6" w:space="0" w:color="auto"/>
              <w:bottom w:val="single" w:sz="6" w:space="0" w:color="auto"/>
              <w:right w:val="single" w:sz="6" w:space="0" w:color="auto"/>
            </w:tcBorders>
          </w:tcPr>
          <w:p w14:paraId="51CDBAA5"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Padermės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kurių</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įgytas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atsparumas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yra</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probleminis</w:t>
            </w:r>
            <w:proofErr w:type="spellEnd"/>
          </w:p>
        </w:tc>
      </w:tr>
      <w:tr w:rsidR="000E1324" w:rsidRPr="00ED68CA" w14:paraId="36AC72BA" w14:textId="77777777" w:rsidTr="000E1324">
        <w:tc>
          <w:tcPr>
            <w:tcW w:w="6062" w:type="dxa"/>
            <w:tcBorders>
              <w:top w:val="single" w:sz="6" w:space="0" w:color="auto"/>
              <w:left w:val="single" w:sz="6" w:space="0" w:color="auto"/>
              <w:bottom w:val="single" w:sz="6" w:space="0" w:color="auto"/>
              <w:right w:val="single" w:sz="6" w:space="0" w:color="auto"/>
            </w:tcBorders>
          </w:tcPr>
          <w:p w14:paraId="6CEF8D2C"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Gramteigiami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aerobai</w:t>
            </w:r>
            <w:proofErr w:type="spellEnd"/>
          </w:p>
          <w:p w14:paraId="3D07C9FE"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Enterococcus faecalis</w:t>
            </w:r>
          </w:p>
          <w:p w14:paraId="6EDCFC99"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Enterococcus faecium</w:t>
            </w:r>
          </w:p>
          <w:p w14:paraId="2ED365EE"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Nocardia </w:t>
            </w:r>
            <w:proofErr w:type="spellStart"/>
            <w:r w:rsidRPr="00ED68CA">
              <w:rPr>
                <w:rFonts w:ascii="Times New Roman" w:eastAsia="Times New Roman" w:hAnsi="Times New Roman"/>
                <w:i/>
                <w:iCs/>
                <w:lang w:val="en-GB" w:eastAsia="pl-PL"/>
              </w:rPr>
              <w:t>padermė</w:t>
            </w:r>
            <w:proofErr w:type="spellEnd"/>
          </w:p>
          <w:p w14:paraId="7EFA281C"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Staphylococcus epidermidis</w:t>
            </w:r>
          </w:p>
          <w:p w14:paraId="5DE1B368"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Streptococcus pneumoniae</w:t>
            </w:r>
          </w:p>
        </w:tc>
      </w:tr>
      <w:tr w:rsidR="000E1324" w:rsidRPr="00ED68CA" w14:paraId="6D457867" w14:textId="77777777" w:rsidTr="000E1324">
        <w:tc>
          <w:tcPr>
            <w:tcW w:w="6062" w:type="dxa"/>
            <w:tcBorders>
              <w:top w:val="single" w:sz="6" w:space="0" w:color="auto"/>
              <w:left w:val="single" w:sz="6" w:space="0" w:color="auto"/>
              <w:bottom w:val="single" w:sz="6" w:space="0" w:color="auto"/>
              <w:right w:val="single" w:sz="6" w:space="0" w:color="auto"/>
            </w:tcBorders>
          </w:tcPr>
          <w:p w14:paraId="10BA0A29"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Gramneigiami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aerobai</w:t>
            </w:r>
            <w:proofErr w:type="spellEnd"/>
          </w:p>
          <w:p w14:paraId="4C249066"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Citrobacter </w:t>
            </w:r>
            <w:proofErr w:type="spellStart"/>
            <w:r w:rsidRPr="00ED68CA">
              <w:rPr>
                <w:rFonts w:ascii="Times New Roman" w:eastAsia="Times New Roman" w:hAnsi="Times New Roman"/>
                <w:i/>
                <w:iCs/>
                <w:lang w:val="en-GB" w:eastAsia="pl-PL"/>
              </w:rPr>
              <w:t>padermė</w:t>
            </w:r>
            <w:proofErr w:type="spellEnd"/>
          </w:p>
          <w:p w14:paraId="31C47A2A"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Enterobacter aerogenes</w:t>
            </w:r>
          </w:p>
          <w:p w14:paraId="598F6051"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Escherihia</w:t>
            </w:r>
            <w:proofErr w:type="spellEnd"/>
            <w:r w:rsidRPr="00ED68CA">
              <w:rPr>
                <w:rFonts w:ascii="Times New Roman" w:eastAsia="Times New Roman" w:hAnsi="Times New Roman"/>
                <w:i/>
                <w:iCs/>
                <w:lang w:val="en-GB" w:eastAsia="pl-PL"/>
              </w:rPr>
              <w:t xml:space="preserve"> coli</w:t>
            </w:r>
          </w:p>
          <w:p w14:paraId="6C6EF311"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Klebsiella pneumoniae</w:t>
            </w:r>
          </w:p>
          <w:p w14:paraId="776FC5BD"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Proteus mirabilis</w:t>
            </w:r>
          </w:p>
          <w:p w14:paraId="1601D986"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Proteus vulgaris</w:t>
            </w:r>
          </w:p>
          <w:p w14:paraId="6002B8E1"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Providencis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padermė</w:t>
            </w:r>
            <w:proofErr w:type="spellEnd"/>
          </w:p>
          <w:p w14:paraId="637B695A"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Serratia </w:t>
            </w:r>
            <w:proofErr w:type="spellStart"/>
            <w:r w:rsidRPr="00ED68CA">
              <w:rPr>
                <w:rFonts w:ascii="Times New Roman" w:eastAsia="Times New Roman" w:hAnsi="Times New Roman"/>
                <w:i/>
                <w:iCs/>
                <w:lang w:val="en-GB" w:eastAsia="pl-PL"/>
              </w:rPr>
              <w:t>marcesans</w:t>
            </w:r>
            <w:proofErr w:type="spellEnd"/>
          </w:p>
          <w:p w14:paraId="108584D4"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
        </w:tc>
      </w:tr>
      <w:tr w:rsidR="000E1324" w:rsidRPr="00ED68CA" w14:paraId="7DBB30A0" w14:textId="77777777" w:rsidTr="000E1324">
        <w:tc>
          <w:tcPr>
            <w:tcW w:w="6062" w:type="dxa"/>
            <w:tcBorders>
              <w:top w:val="single" w:sz="6" w:space="0" w:color="auto"/>
              <w:left w:val="single" w:sz="6" w:space="0" w:color="auto"/>
              <w:bottom w:val="single" w:sz="6" w:space="0" w:color="auto"/>
              <w:right w:val="single" w:sz="6" w:space="0" w:color="auto"/>
            </w:tcBorders>
          </w:tcPr>
          <w:p w14:paraId="1D28FAE3"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Iš</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prigimties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atsparūs</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mikroorganizmai</w:t>
            </w:r>
            <w:proofErr w:type="spellEnd"/>
          </w:p>
          <w:p w14:paraId="482D867E"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proofErr w:type="spellStart"/>
            <w:r w:rsidRPr="00ED68CA">
              <w:rPr>
                <w:rFonts w:ascii="Times New Roman" w:eastAsia="Times New Roman" w:hAnsi="Times New Roman"/>
                <w:i/>
                <w:iCs/>
                <w:lang w:val="en-GB" w:eastAsia="pl-PL"/>
              </w:rPr>
              <w:t>Gramneigiami</w:t>
            </w:r>
            <w:proofErr w:type="spellEnd"/>
            <w:r w:rsidRPr="00ED68CA">
              <w:rPr>
                <w:rFonts w:ascii="Times New Roman" w:eastAsia="Times New Roman" w:hAnsi="Times New Roman"/>
                <w:i/>
                <w:iCs/>
                <w:lang w:val="en-GB" w:eastAsia="pl-PL"/>
              </w:rPr>
              <w:t xml:space="preserve"> </w:t>
            </w:r>
            <w:proofErr w:type="spellStart"/>
            <w:r w:rsidRPr="00ED68CA">
              <w:rPr>
                <w:rFonts w:ascii="Times New Roman" w:eastAsia="Times New Roman" w:hAnsi="Times New Roman"/>
                <w:i/>
                <w:iCs/>
                <w:lang w:val="en-GB" w:eastAsia="pl-PL"/>
              </w:rPr>
              <w:t>aerobai</w:t>
            </w:r>
            <w:proofErr w:type="spellEnd"/>
          </w:p>
          <w:p w14:paraId="158D7A2D"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Pseudomonas aeruginosa</w:t>
            </w:r>
          </w:p>
          <w:p w14:paraId="6F94C120"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 xml:space="preserve">Shigella </w:t>
            </w:r>
            <w:proofErr w:type="spellStart"/>
            <w:r w:rsidRPr="00ED68CA">
              <w:rPr>
                <w:rFonts w:ascii="Times New Roman" w:eastAsia="Times New Roman" w:hAnsi="Times New Roman"/>
                <w:i/>
                <w:iCs/>
                <w:lang w:val="en-GB" w:eastAsia="pl-PL"/>
              </w:rPr>
              <w:t>padermė</w:t>
            </w:r>
            <w:proofErr w:type="spellEnd"/>
          </w:p>
          <w:p w14:paraId="38C1CBFB" w14:textId="77777777" w:rsidR="000E1324" w:rsidRPr="00ED68CA" w:rsidRDefault="000E1324" w:rsidP="00F870F2">
            <w:pPr>
              <w:tabs>
                <w:tab w:val="left" w:pos="567"/>
              </w:tabs>
              <w:spacing w:after="0" w:line="240" w:lineRule="auto"/>
              <w:contextualSpacing/>
              <w:rPr>
                <w:rFonts w:ascii="Times New Roman" w:eastAsia="Times New Roman" w:hAnsi="Times New Roman"/>
                <w:i/>
                <w:iCs/>
                <w:lang w:val="en-GB" w:eastAsia="pl-PL"/>
              </w:rPr>
            </w:pPr>
            <w:r w:rsidRPr="00ED68CA">
              <w:rPr>
                <w:rFonts w:ascii="Times New Roman" w:eastAsia="Times New Roman" w:hAnsi="Times New Roman"/>
                <w:i/>
                <w:iCs/>
                <w:lang w:val="en-GB" w:eastAsia="pl-PL"/>
              </w:rPr>
              <w:t>Vibrio cholera</w:t>
            </w:r>
          </w:p>
        </w:tc>
      </w:tr>
    </w:tbl>
    <w:p w14:paraId="11455F2B"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2D609D9C" w14:textId="77777777" w:rsidR="008277AC" w:rsidRPr="00ED68CA" w:rsidRDefault="008277AC" w:rsidP="009D2977">
      <w:pPr>
        <w:spacing w:after="0" w:line="240" w:lineRule="auto"/>
        <w:ind w:left="573" w:hanging="573"/>
        <w:rPr>
          <w:rFonts w:ascii="Times New Roman" w:hAnsi="Times New Roman"/>
          <w:b/>
          <w:lang w:val="en-GB"/>
        </w:rPr>
      </w:pPr>
      <w:r w:rsidRPr="00ED68CA">
        <w:rPr>
          <w:rFonts w:ascii="Times New Roman" w:hAnsi="Times New Roman"/>
          <w:b/>
          <w:lang w:val="en-GB"/>
        </w:rPr>
        <w:t>5.2</w:t>
      </w:r>
      <w:r w:rsidR="009D2977" w:rsidRPr="00ED68CA">
        <w:rPr>
          <w:rFonts w:ascii="Times New Roman" w:eastAsia="Times New Roman" w:hAnsi="Times New Roman"/>
          <w:b/>
          <w:lang w:val="en-GB" w:eastAsia="pl-PL"/>
        </w:rPr>
        <w:tab/>
      </w:r>
      <w:proofErr w:type="spellStart"/>
      <w:r w:rsidRPr="00ED68CA">
        <w:rPr>
          <w:rFonts w:ascii="Times New Roman" w:hAnsi="Times New Roman"/>
          <w:b/>
          <w:lang w:val="en-GB"/>
        </w:rPr>
        <w:t>Farmakokinetinės</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savybės</w:t>
      </w:r>
      <w:proofErr w:type="spellEnd"/>
    </w:p>
    <w:p w14:paraId="6E8B2ADB" w14:textId="77777777" w:rsidR="008277AC" w:rsidRPr="00ED68CA" w:rsidRDefault="008277AC" w:rsidP="00ED3ACC">
      <w:pPr>
        <w:spacing w:after="0" w:line="240" w:lineRule="auto"/>
        <w:ind w:right="-1"/>
        <w:rPr>
          <w:rFonts w:ascii="Times New Roman" w:hAnsi="Times New Roman"/>
          <w:lang w:val="en-GB"/>
        </w:rPr>
      </w:pPr>
    </w:p>
    <w:p w14:paraId="6BF814CF" w14:textId="77777777" w:rsidR="008277AC" w:rsidRPr="00ED68CA" w:rsidRDefault="008277AC" w:rsidP="00ED3ACC">
      <w:pPr>
        <w:spacing w:after="0" w:line="240" w:lineRule="auto"/>
        <w:ind w:right="-1"/>
        <w:rPr>
          <w:rFonts w:ascii="Times New Roman" w:hAnsi="Times New Roman"/>
          <w:u w:val="single"/>
          <w:lang w:val="en-GB"/>
        </w:rPr>
      </w:pPr>
      <w:proofErr w:type="spellStart"/>
      <w:r w:rsidRPr="00ED68CA">
        <w:rPr>
          <w:rFonts w:ascii="Times New Roman" w:hAnsi="Times New Roman"/>
          <w:u w:val="single"/>
          <w:lang w:val="en-GB"/>
        </w:rPr>
        <w:t>Absorbcija</w:t>
      </w:r>
      <w:proofErr w:type="spellEnd"/>
    </w:p>
    <w:p w14:paraId="27432FC7" w14:textId="77777777" w:rsidR="00950AE3" w:rsidRPr="00ED68CA" w:rsidRDefault="008277AC" w:rsidP="00F870F2">
      <w:pPr>
        <w:spacing w:after="0" w:line="240" w:lineRule="auto"/>
        <w:ind w:right="-1"/>
        <w:rPr>
          <w:rFonts w:ascii="Times New Roman" w:hAnsi="Times New Roman"/>
        </w:rPr>
      </w:pPr>
      <w:r w:rsidRPr="00ED68CA">
        <w:rPr>
          <w:rFonts w:ascii="Times New Roman" w:eastAsia="Times New Roman" w:hAnsi="Times New Roman"/>
          <w:lang w:val="en-GB" w:eastAsia="pl-PL"/>
        </w:rPr>
        <w:t xml:space="preserve">Abu </w:t>
      </w:r>
      <w:proofErr w:type="spellStart"/>
      <w:r w:rsidRPr="00ED68CA">
        <w:rPr>
          <w:rFonts w:ascii="Times New Roman" w:eastAsia="Times New Roman" w:hAnsi="Times New Roman"/>
          <w:lang w:val="en-GB" w:eastAsia="pl-PL"/>
        </w:rPr>
        <w:t>vaist</w:t>
      </w:r>
      <w:r w:rsidR="001F62E7"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o</w:t>
      </w:r>
      <w:proofErr w:type="spellEnd"/>
      <w:r w:rsidRPr="00ED68CA">
        <w:rPr>
          <w:rFonts w:ascii="Times New Roman" w:eastAsia="Times New Roman" w:hAnsi="Times New Roman"/>
          <w:lang w:val="en-GB" w:eastAsia="pl-PL"/>
        </w:rPr>
        <w:t xml:space="preserve"> </w:t>
      </w:r>
      <w:proofErr w:type="spellStart"/>
      <w:r w:rsidR="001F62E7" w:rsidRPr="00ED68CA">
        <w:rPr>
          <w:rFonts w:ascii="Times New Roman" w:eastAsia="Times New Roman" w:hAnsi="Times New Roman"/>
          <w:lang w:val="en-GB" w:eastAsia="pl-PL"/>
        </w:rPr>
        <w:t>preparato</w:t>
      </w:r>
      <w:proofErr w:type="spellEnd"/>
      <w:r w:rsidR="001F62E7"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komponentai</w:t>
      </w:r>
      <w:proofErr w:type="spellEnd"/>
      <w:r w:rsidRPr="00ED68CA">
        <w:rPr>
          <w:rFonts w:ascii="Times New Roman" w:hAnsi="Times New Roman"/>
          <w:lang w:val="en-GB"/>
        </w:rPr>
        <w:t xml:space="preserve"> </w:t>
      </w:r>
      <w:proofErr w:type="spellStart"/>
      <w:r w:rsidRPr="00ED68CA">
        <w:rPr>
          <w:rFonts w:ascii="Times New Roman" w:hAnsi="Times New Roman"/>
          <w:lang w:val="en-GB"/>
        </w:rPr>
        <w:t>greitai</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absorbuojami</w:t>
      </w:r>
      <w:proofErr w:type="spellEnd"/>
      <w:r w:rsidRPr="00ED68CA">
        <w:rPr>
          <w:rFonts w:ascii="Times New Roman" w:hAnsi="Times New Roman"/>
          <w:lang w:val="en-GB"/>
        </w:rPr>
        <w:t xml:space="preserve"> </w:t>
      </w:r>
      <w:proofErr w:type="spellStart"/>
      <w:r w:rsidRPr="00ED68CA">
        <w:rPr>
          <w:rFonts w:ascii="Times New Roman" w:hAnsi="Times New Roman"/>
          <w:lang w:val="en-GB"/>
        </w:rPr>
        <w:t>iš</w:t>
      </w:r>
      <w:proofErr w:type="spellEnd"/>
      <w:r w:rsidRPr="00ED68CA">
        <w:rPr>
          <w:rFonts w:ascii="Times New Roman" w:hAnsi="Times New Roman"/>
          <w:lang w:val="en-GB"/>
        </w:rPr>
        <w:t xml:space="preserve"> </w:t>
      </w:r>
      <w:proofErr w:type="spellStart"/>
      <w:r w:rsidRPr="00ED68CA">
        <w:rPr>
          <w:rFonts w:ascii="Times New Roman" w:hAnsi="Times New Roman"/>
          <w:lang w:val="en-GB"/>
        </w:rPr>
        <w:t>virškinimo</w:t>
      </w:r>
      <w:proofErr w:type="spellEnd"/>
      <w:r w:rsidRPr="00ED68CA">
        <w:rPr>
          <w:rFonts w:ascii="Times New Roman" w:hAnsi="Times New Roman"/>
          <w:lang w:val="en-GB"/>
        </w:rPr>
        <w:t xml:space="preserve"> </w:t>
      </w:r>
      <w:proofErr w:type="spellStart"/>
      <w:r w:rsidRPr="00ED68CA">
        <w:rPr>
          <w:rFonts w:ascii="Times New Roman" w:hAnsi="Times New Roman"/>
          <w:lang w:val="en-GB"/>
        </w:rPr>
        <w:t>trakto</w:t>
      </w:r>
      <w:proofErr w:type="spellEnd"/>
      <w:r w:rsidRPr="00ED68CA">
        <w:rPr>
          <w:rFonts w:ascii="Times New Roman" w:eastAsia="Times New Roman" w:hAnsi="Times New Roman"/>
          <w:lang w:val="en-GB" w:eastAsia="pl-PL"/>
        </w:rPr>
        <w:t xml:space="preserve">, o </w:t>
      </w:r>
      <w:proofErr w:type="spellStart"/>
      <w:r w:rsidRPr="00ED68CA">
        <w:rPr>
          <w:rFonts w:ascii="Times New Roman" w:eastAsia="Times New Roman" w:hAnsi="Times New Roman"/>
          <w:lang w:val="en-GB" w:eastAsia="pl-PL"/>
        </w:rPr>
        <w:t>jų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biologinis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prieinamumas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apie</w:t>
      </w:r>
      <w:proofErr w:type="spellEnd"/>
      <w:r w:rsidRPr="00ED68CA">
        <w:rPr>
          <w:rFonts w:ascii="Times New Roman" w:eastAsia="Times New Roman" w:hAnsi="Times New Roman"/>
          <w:lang w:val="en-GB" w:eastAsia="pl-PL"/>
        </w:rPr>
        <w:t xml:space="preserve"> 85%</w:t>
      </w:r>
      <w:r w:rsidR="001F62E7"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w:t>
      </w:r>
      <w:proofErr w:type="spellStart"/>
      <w:r w:rsidR="001F62E7" w:rsidRPr="00ED68CA">
        <w:rPr>
          <w:rFonts w:ascii="Times New Roman" w:eastAsia="Times New Roman" w:hAnsi="Times New Roman"/>
          <w:lang w:val="en-GB" w:eastAsia="pl-PL"/>
        </w:rPr>
        <w:t>D</w:t>
      </w:r>
      <w:r w:rsidRPr="00ED68CA">
        <w:rPr>
          <w:rFonts w:ascii="Times New Roman" w:eastAsia="Times New Roman" w:hAnsi="Times New Roman"/>
          <w:lang w:val="en-GB" w:eastAsia="pl-PL"/>
        </w:rPr>
        <w:t>idžiausia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serume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išgėrus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vaist</w:t>
      </w:r>
      <w:r w:rsidR="001F62E7" w:rsidRPr="00ED68CA">
        <w:rPr>
          <w:rFonts w:ascii="Times New Roman" w:eastAsia="Times New Roman" w:hAnsi="Times New Roman"/>
          <w:lang w:val="en-GB" w:eastAsia="pl-PL"/>
        </w:rPr>
        <w:t>ini</w:t>
      </w:r>
      <w:r w:rsidRPr="00ED68CA">
        <w:rPr>
          <w:rFonts w:ascii="Times New Roman" w:eastAsia="Times New Roman" w:hAnsi="Times New Roman"/>
          <w:lang w:val="en-GB" w:eastAsia="pl-PL"/>
        </w:rPr>
        <w:t>o</w:t>
      </w:r>
      <w:proofErr w:type="spellEnd"/>
      <w:r w:rsidRPr="00ED68CA">
        <w:rPr>
          <w:rFonts w:ascii="Times New Roman" w:eastAsia="Times New Roman" w:hAnsi="Times New Roman"/>
          <w:lang w:val="en-GB" w:eastAsia="pl-PL"/>
        </w:rPr>
        <w:t xml:space="preserve"> </w:t>
      </w:r>
      <w:proofErr w:type="spellStart"/>
      <w:r w:rsidR="001F62E7" w:rsidRPr="00ED68CA">
        <w:rPr>
          <w:rFonts w:ascii="Times New Roman" w:eastAsia="Times New Roman" w:hAnsi="Times New Roman"/>
          <w:lang w:val="en-GB" w:eastAsia="pl-PL"/>
        </w:rPr>
        <w:t>preparato</w:t>
      </w:r>
      <w:proofErr w:type="spellEnd"/>
      <w:r w:rsidR="001F62E7"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susidaro</w:t>
      </w:r>
      <w:proofErr w:type="spellEnd"/>
      <w:r w:rsidRPr="00ED68CA">
        <w:rPr>
          <w:rFonts w:ascii="Times New Roman" w:eastAsia="Times New Roman" w:hAnsi="Times New Roman"/>
          <w:lang w:val="en-GB" w:eastAsia="pl-PL"/>
        </w:rPr>
        <w:t xml:space="preserve"> per </w:t>
      </w:r>
      <w:r w:rsidR="00950AE3" w:rsidRPr="00ED68CA">
        <w:rPr>
          <w:rFonts w:ascii="Times New Roman" w:eastAsia="Times New Roman" w:hAnsi="Times New Roman"/>
          <w:lang w:val="en-GB" w:eastAsia="pl-PL"/>
        </w:rPr>
        <w:t>1</w:t>
      </w:r>
      <w:r w:rsidRPr="00ED68CA">
        <w:rPr>
          <w:rFonts w:ascii="Times New Roman" w:eastAsia="Times New Roman" w:hAnsi="Times New Roman"/>
          <w:lang w:val="en-GB" w:eastAsia="pl-PL"/>
        </w:rPr>
        <w:t xml:space="preserve">–4 </w:t>
      </w:r>
      <w:proofErr w:type="spellStart"/>
      <w:r w:rsidRPr="00ED68CA">
        <w:rPr>
          <w:rFonts w:ascii="Times New Roman" w:eastAsia="Times New Roman" w:hAnsi="Times New Roman"/>
          <w:lang w:val="en-GB" w:eastAsia="pl-PL"/>
        </w:rPr>
        <w:t>valandas</w:t>
      </w:r>
      <w:proofErr w:type="spellEnd"/>
      <w:r w:rsidRPr="00ED68CA">
        <w:rPr>
          <w:rFonts w:ascii="Times New Roman" w:eastAsia="Times New Roman" w:hAnsi="Times New Roman"/>
          <w:lang w:val="en-GB" w:eastAsia="pl-PL"/>
        </w:rPr>
        <w:t>.</w:t>
      </w:r>
      <w:r w:rsidRPr="00ED68CA">
        <w:rPr>
          <w:rFonts w:ascii="Times New Roman" w:hAnsi="Times New Roman"/>
          <w:sz w:val="24"/>
          <w:lang w:val="en-GB"/>
        </w:rPr>
        <w:t xml:space="preserve"> </w:t>
      </w:r>
    </w:p>
    <w:p w14:paraId="578CB265" w14:textId="77777777" w:rsidR="008277AC" w:rsidRPr="00ED68CA" w:rsidRDefault="008277AC" w:rsidP="00950AE3">
      <w:pPr>
        <w:spacing w:after="0" w:line="240" w:lineRule="auto"/>
        <w:ind w:right="-1"/>
        <w:rPr>
          <w:rFonts w:ascii="Times New Roman" w:hAnsi="Times New Roman"/>
          <w:lang w:val="en-GB"/>
        </w:rPr>
      </w:pPr>
    </w:p>
    <w:p w14:paraId="4BA4A302" w14:textId="77777777" w:rsidR="008277AC" w:rsidRPr="00ED68CA" w:rsidRDefault="008277AC" w:rsidP="00ED3ACC">
      <w:pPr>
        <w:spacing w:after="0" w:line="240" w:lineRule="auto"/>
        <w:ind w:right="-1"/>
        <w:rPr>
          <w:rFonts w:ascii="Times New Roman" w:hAnsi="Times New Roman"/>
          <w:u w:val="single"/>
          <w:lang w:val="en-GB"/>
        </w:rPr>
      </w:pPr>
      <w:proofErr w:type="spellStart"/>
      <w:r w:rsidRPr="00ED68CA">
        <w:rPr>
          <w:rFonts w:ascii="Times New Roman" w:hAnsi="Times New Roman"/>
          <w:u w:val="single"/>
          <w:lang w:val="en-GB"/>
        </w:rPr>
        <w:t>Pasiskirstymas</w:t>
      </w:r>
      <w:proofErr w:type="spellEnd"/>
    </w:p>
    <w:p w14:paraId="060E6729" w14:textId="77777777" w:rsidR="008277AC" w:rsidRPr="00ED68CA" w:rsidRDefault="008277AC" w:rsidP="00ED3ACC">
      <w:pPr>
        <w:spacing w:after="0" w:line="240" w:lineRule="auto"/>
        <w:ind w:right="-1"/>
        <w:rPr>
          <w:rFonts w:ascii="Times New Roman" w:hAnsi="Times New Roman"/>
          <w:lang w:val="en-GB"/>
        </w:rPr>
      </w:pPr>
      <w:proofErr w:type="spellStart"/>
      <w:r w:rsidRPr="00ED68CA">
        <w:rPr>
          <w:rFonts w:ascii="Times New Roman" w:eastAsia="Times New Roman" w:hAnsi="Times New Roman"/>
          <w:lang w:val="en-GB" w:eastAsia="pl-PL"/>
        </w:rPr>
        <w:t>Trimetoprimo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susijungimas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plazmos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baltymais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siekia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maždaug</w:t>
      </w:r>
      <w:proofErr w:type="spellEnd"/>
      <w:r w:rsidRPr="00ED68CA">
        <w:rPr>
          <w:rFonts w:ascii="Times New Roman" w:eastAsia="Times New Roman" w:hAnsi="Times New Roman"/>
          <w:lang w:val="en-GB" w:eastAsia="pl-PL"/>
        </w:rPr>
        <w:t xml:space="preserve"> 40</w:t>
      </w:r>
      <w:r w:rsidR="00D77D01"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sulfametoksazolo</w:t>
      </w:r>
      <w:proofErr w:type="spellEnd"/>
      <w:r w:rsidRPr="00ED68CA">
        <w:rPr>
          <w:rFonts w:ascii="Times New Roman" w:eastAsia="Times New Roman" w:hAnsi="Times New Roman"/>
          <w:lang w:val="en-GB" w:eastAsia="pl-PL"/>
        </w:rPr>
        <w:t xml:space="preserve"> </w:t>
      </w:r>
      <w:r w:rsidR="00D77D01"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70</w:t>
      </w:r>
      <w:r w:rsidR="00D77D01"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xml:space="preserve">%. </w:t>
      </w:r>
      <w:proofErr w:type="spellStart"/>
      <w:r w:rsidRPr="00ED68CA">
        <w:rPr>
          <w:rFonts w:ascii="Times New Roman" w:hAnsi="Times New Roman"/>
          <w:lang w:val="en-GB"/>
        </w:rPr>
        <w:t>Abiejų</w:t>
      </w:r>
      <w:proofErr w:type="spellEnd"/>
      <w:r w:rsidRPr="00ED68CA">
        <w:rPr>
          <w:rFonts w:ascii="Times New Roman" w:hAnsi="Times New Roman"/>
          <w:lang w:val="en-GB"/>
        </w:rPr>
        <w:t xml:space="preserve"> </w:t>
      </w:r>
      <w:proofErr w:type="spellStart"/>
      <w:r w:rsidR="00D77D01" w:rsidRPr="00ED68CA">
        <w:rPr>
          <w:rFonts w:ascii="Times New Roman" w:eastAsia="Times New Roman" w:hAnsi="Times New Roman"/>
          <w:lang w:val="en-GB" w:eastAsia="pl-PL"/>
        </w:rPr>
        <w:t>medžiagų</w:t>
      </w:r>
      <w:proofErr w:type="spellEnd"/>
      <w:r w:rsidRPr="00ED68CA">
        <w:rPr>
          <w:rFonts w:ascii="Times New Roman" w:hAnsi="Times New Roman"/>
          <w:lang w:val="en-GB"/>
        </w:rPr>
        <w:t xml:space="preserve"> </w:t>
      </w:r>
      <w:proofErr w:type="spellStart"/>
      <w:r w:rsidRPr="00ED68CA">
        <w:rPr>
          <w:rFonts w:ascii="Times New Roman" w:hAnsi="Times New Roman"/>
          <w:lang w:val="en-GB"/>
        </w:rPr>
        <w:t>pasiskirstymas</w:t>
      </w:r>
      <w:proofErr w:type="spellEnd"/>
      <w:r w:rsidRPr="00ED68CA">
        <w:rPr>
          <w:rFonts w:ascii="Times New Roman" w:hAnsi="Times New Roman"/>
          <w:lang w:val="en-GB"/>
        </w:rPr>
        <w:t xml:space="preserve"> </w:t>
      </w:r>
      <w:proofErr w:type="spellStart"/>
      <w:r w:rsidRPr="00ED68CA">
        <w:rPr>
          <w:rFonts w:ascii="Times New Roman" w:hAnsi="Times New Roman"/>
          <w:lang w:val="en-GB"/>
        </w:rPr>
        <w:t>yra</w:t>
      </w:r>
      <w:proofErr w:type="spellEnd"/>
      <w:r w:rsidRPr="00ED68CA">
        <w:rPr>
          <w:rFonts w:ascii="Times New Roman" w:hAnsi="Times New Roman"/>
          <w:lang w:val="en-GB"/>
        </w:rPr>
        <w:t xml:space="preserve"> </w:t>
      </w:r>
      <w:proofErr w:type="spellStart"/>
      <w:r w:rsidRPr="00ED68CA">
        <w:rPr>
          <w:rFonts w:ascii="Times New Roman" w:hAnsi="Times New Roman"/>
          <w:lang w:val="en-GB"/>
        </w:rPr>
        <w:t>skirtingas</w:t>
      </w:r>
      <w:proofErr w:type="spellEnd"/>
      <w:r w:rsidR="00D77D01" w:rsidRPr="00ED68CA">
        <w:rPr>
          <w:rFonts w:ascii="Times New Roman" w:eastAsia="Times New Roman" w:hAnsi="Times New Roman"/>
          <w:lang w:val="en-GB" w:eastAsia="pl-PL"/>
        </w:rPr>
        <w:t>.</w:t>
      </w:r>
      <w:r w:rsidRPr="00ED68CA">
        <w:rPr>
          <w:rFonts w:ascii="Times New Roman" w:eastAsia="Times New Roman" w:hAnsi="Times New Roman"/>
          <w:lang w:val="en-GB" w:eastAsia="pl-PL"/>
        </w:rPr>
        <w:t xml:space="preserve"> </w:t>
      </w:r>
      <w:proofErr w:type="spellStart"/>
      <w:r w:rsidR="00D77D01" w:rsidRPr="00ED68CA">
        <w:rPr>
          <w:rFonts w:ascii="Times New Roman" w:hAnsi="Times New Roman"/>
        </w:rPr>
        <w:t>Sulfametoksazolis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prasiskverbia</w:t>
      </w:r>
      <w:proofErr w:type="spellEnd"/>
      <w:r w:rsidRPr="00ED68CA">
        <w:rPr>
          <w:rFonts w:ascii="Times New Roman" w:eastAsia="Times New Roman" w:hAnsi="Times New Roman"/>
          <w:lang w:val="en-GB" w:eastAsia="pl-PL"/>
        </w:rPr>
        <w:t xml:space="preserve"> </w:t>
      </w:r>
      <w:r w:rsidRPr="00ED68CA">
        <w:rPr>
          <w:rFonts w:ascii="Times New Roman" w:hAnsi="Times New Roman"/>
          <w:lang w:val="en-GB"/>
        </w:rPr>
        <w:t xml:space="preserve">tik </w:t>
      </w:r>
      <w:r w:rsidRPr="00ED68CA">
        <w:rPr>
          <w:rFonts w:ascii="Times New Roman" w:eastAsia="Times New Roman" w:hAnsi="Times New Roman"/>
          <w:lang w:val="en-GB" w:eastAsia="pl-PL"/>
        </w:rPr>
        <w:t xml:space="preserve">į </w:t>
      </w:r>
      <w:proofErr w:type="spellStart"/>
      <w:r w:rsidRPr="00ED68CA">
        <w:rPr>
          <w:rFonts w:ascii="Times New Roman" w:eastAsia="Times New Roman" w:hAnsi="Times New Roman"/>
          <w:lang w:val="en-GB" w:eastAsia="pl-PL"/>
        </w:rPr>
        <w:t>tarpląstelinį</w:t>
      </w:r>
      <w:proofErr w:type="spellEnd"/>
      <w:r w:rsidRPr="00ED68CA">
        <w:rPr>
          <w:rFonts w:ascii="Times New Roman" w:eastAsia="Times New Roman" w:hAnsi="Times New Roman"/>
          <w:lang w:val="en-GB" w:eastAsia="pl-PL"/>
        </w:rPr>
        <w:t xml:space="preserve"> </w:t>
      </w:r>
      <w:proofErr w:type="spellStart"/>
      <w:r w:rsidR="00D77D01" w:rsidRPr="00ED68CA">
        <w:rPr>
          <w:rFonts w:ascii="Times New Roman" w:eastAsia="Times New Roman" w:hAnsi="Times New Roman"/>
          <w:lang w:val="en-GB" w:eastAsia="pl-PL"/>
        </w:rPr>
        <w:t>skystį</w:t>
      </w:r>
      <w:proofErr w:type="spellEnd"/>
      <w:r w:rsidRPr="00ED68CA">
        <w:rPr>
          <w:rFonts w:ascii="Times New Roman" w:eastAsia="Times New Roman" w:hAnsi="Times New Roman"/>
          <w:lang w:val="en-GB" w:eastAsia="pl-PL"/>
        </w:rPr>
        <w:t>, o</w:t>
      </w:r>
      <w:r w:rsidRPr="00ED68CA">
        <w:rPr>
          <w:rFonts w:ascii="Times New Roman" w:hAnsi="Times New Roman"/>
          <w:lang w:val="en-GB"/>
        </w:rPr>
        <w:t xml:space="preserve"> </w:t>
      </w:r>
      <w:proofErr w:type="spellStart"/>
      <w:r w:rsidRPr="00ED68CA">
        <w:rPr>
          <w:rFonts w:ascii="Times New Roman" w:hAnsi="Times New Roman"/>
          <w:lang w:val="en-GB"/>
        </w:rPr>
        <w:t>trimetoprimas</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pasiskirsto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visuose</w:t>
      </w:r>
      <w:proofErr w:type="spellEnd"/>
      <w:r w:rsidRPr="00ED68CA">
        <w:rPr>
          <w:rFonts w:ascii="Times New Roman" w:hAnsi="Times New Roman"/>
          <w:lang w:val="en-GB"/>
        </w:rPr>
        <w:t xml:space="preserve"> </w:t>
      </w:r>
      <w:proofErr w:type="spellStart"/>
      <w:r w:rsidRPr="00ED68CA">
        <w:rPr>
          <w:rFonts w:ascii="Times New Roman" w:hAnsi="Times New Roman"/>
          <w:lang w:val="en-GB"/>
        </w:rPr>
        <w:t>kūno</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skysčiuose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Didelis</w:t>
      </w:r>
      <w:proofErr w:type="spellEnd"/>
      <w:r w:rsidRPr="00ED68CA">
        <w:rPr>
          <w:rFonts w:ascii="Times New Roman" w:hAnsi="Times New Roman"/>
          <w:lang w:val="en-GB"/>
        </w:rPr>
        <w:t xml:space="preserve"> </w:t>
      </w:r>
      <w:proofErr w:type="spellStart"/>
      <w:r w:rsidRPr="00ED68CA">
        <w:rPr>
          <w:rFonts w:ascii="Times New Roman" w:hAnsi="Times New Roman"/>
          <w:lang w:val="en-GB"/>
        </w:rPr>
        <w:t>trimetoprimo</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kiekis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susidaro</w:t>
      </w:r>
      <w:proofErr w:type="spellEnd"/>
      <w:r w:rsidRPr="00ED68CA">
        <w:rPr>
          <w:rFonts w:ascii="Times New Roman" w:eastAsia="Times New Roman" w:hAnsi="Times New Roman"/>
          <w:lang w:val="en-GB" w:eastAsia="pl-PL"/>
        </w:rPr>
        <w:t xml:space="preserve"> </w:t>
      </w:r>
      <w:proofErr w:type="spellStart"/>
      <w:r w:rsidRPr="00ED68CA">
        <w:rPr>
          <w:rFonts w:ascii="Times New Roman" w:hAnsi="Times New Roman"/>
          <w:lang w:val="en-GB"/>
        </w:rPr>
        <w:t>bronchų</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liaukų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lastRenderedPageBreak/>
        <w:t>prostatos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liaukos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ir</w:t>
      </w:r>
      <w:proofErr w:type="spellEnd"/>
      <w:r w:rsidRPr="00ED68CA">
        <w:rPr>
          <w:rFonts w:ascii="Times New Roman" w:hAnsi="Times New Roman"/>
          <w:lang w:val="en-GB"/>
        </w:rPr>
        <w:t xml:space="preserve"> </w:t>
      </w:r>
      <w:proofErr w:type="spellStart"/>
      <w:r w:rsidRPr="00ED68CA">
        <w:rPr>
          <w:rFonts w:ascii="Times New Roman" w:hAnsi="Times New Roman"/>
          <w:lang w:val="en-GB" w:eastAsia="pl-PL"/>
        </w:rPr>
        <w:t>tulžies</w:t>
      </w:r>
      <w:proofErr w:type="spellEnd"/>
      <w:r w:rsidRPr="00ED68CA">
        <w:rPr>
          <w:rFonts w:ascii="Times New Roman" w:hAnsi="Times New Roman"/>
          <w:lang w:val="en-GB" w:eastAsia="pl-PL"/>
        </w:rPr>
        <w:t xml:space="preserve"> </w:t>
      </w:r>
      <w:proofErr w:type="spellStart"/>
      <w:r w:rsidRPr="00ED68CA">
        <w:rPr>
          <w:rFonts w:ascii="Times New Roman" w:hAnsi="Times New Roman"/>
          <w:lang w:val="en-GB" w:eastAsia="pl-PL"/>
        </w:rPr>
        <w:t>sekretuose</w:t>
      </w:r>
      <w:proofErr w:type="spellEnd"/>
      <w:r w:rsidRPr="00ED68CA">
        <w:rPr>
          <w:rFonts w:ascii="Times New Roman" w:hAnsi="Times New Roman"/>
          <w:lang w:val="en-GB" w:eastAsia="pl-PL"/>
        </w:rPr>
        <w:t>.</w:t>
      </w:r>
      <w:r w:rsidRPr="00ED68CA">
        <w:rPr>
          <w:rFonts w:ascii="Times New Roman" w:hAnsi="Times New Roman"/>
          <w:lang w:val="en-GB"/>
        </w:rPr>
        <w:t xml:space="preserve"> </w:t>
      </w:r>
      <w:proofErr w:type="spellStart"/>
      <w:r w:rsidRPr="00ED68CA">
        <w:rPr>
          <w:rFonts w:ascii="Times New Roman" w:hAnsi="Times New Roman"/>
          <w:lang w:val="en-GB"/>
        </w:rPr>
        <w:t>Sulfametoksazolo</w:t>
      </w:r>
      <w:proofErr w:type="spellEnd"/>
      <w:r w:rsidRPr="00ED68CA">
        <w:rPr>
          <w:rFonts w:ascii="Times New Roman" w:hAnsi="Times New Roman"/>
          <w:lang w:val="en-GB"/>
        </w:rPr>
        <w:t xml:space="preserve"> </w:t>
      </w:r>
      <w:proofErr w:type="spellStart"/>
      <w:r w:rsidRPr="00ED68CA">
        <w:rPr>
          <w:rFonts w:ascii="Times New Roman" w:hAnsi="Times New Roman"/>
          <w:lang w:val="en-GB"/>
        </w:rPr>
        <w:t>koncentracija</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kūno</w:t>
      </w:r>
      <w:proofErr w:type="spellEnd"/>
      <w:r w:rsidRPr="00ED68CA">
        <w:rPr>
          <w:rFonts w:ascii="Times New Roman" w:hAnsi="Times New Roman"/>
          <w:lang w:val="en-GB"/>
        </w:rPr>
        <w:t xml:space="preserve"> </w:t>
      </w:r>
      <w:proofErr w:type="spellStart"/>
      <w:r w:rsidRPr="00ED68CA">
        <w:rPr>
          <w:rFonts w:ascii="Times New Roman" w:hAnsi="Times New Roman"/>
          <w:lang w:val="en-GB"/>
        </w:rPr>
        <w:t>skysčiuose</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hAnsi="Times New Roman"/>
          <w:lang w:val="en-GB"/>
        </w:rPr>
        <w:t xml:space="preserve"> </w:t>
      </w:r>
      <w:proofErr w:type="spellStart"/>
      <w:r w:rsidRPr="00ED68CA">
        <w:rPr>
          <w:rFonts w:ascii="Times New Roman" w:hAnsi="Times New Roman"/>
          <w:lang w:val="en-GB"/>
        </w:rPr>
        <w:t>mažesnė</w:t>
      </w:r>
      <w:proofErr w:type="spellEnd"/>
      <w:r w:rsidRPr="00ED68CA">
        <w:rPr>
          <w:rFonts w:ascii="Times New Roman" w:hAnsi="Times New Roman"/>
          <w:lang w:val="en-GB"/>
        </w:rPr>
        <w:t xml:space="preserve">. </w:t>
      </w:r>
      <w:proofErr w:type="spellStart"/>
      <w:r w:rsidRPr="00ED68CA">
        <w:rPr>
          <w:rFonts w:ascii="Times New Roman" w:hAnsi="Times New Roman"/>
          <w:lang w:val="en-GB" w:eastAsia="pl-PL"/>
        </w:rPr>
        <w:t>Abiejų</w:t>
      </w:r>
      <w:proofErr w:type="spellEnd"/>
      <w:r w:rsidRPr="00ED68CA">
        <w:rPr>
          <w:rFonts w:ascii="Times New Roman" w:hAnsi="Times New Roman"/>
          <w:lang w:val="en-GB" w:eastAsia="pl-PL"/>
        </w:rPr>
        <w:t xml:space="preserve"> </w:t>
      </w:r>
      <w:proofErr w:type="spellStart"/>
      <w:r w:rsidR="00895CCA" w:rsidRPr="00ED68CA">
        <w:rPr>
          <w:rFonts w:ascii="Times New Roman" w:hAnsi="Times New Roman"/>
          <w:lang w:val="en-GB" w:eastAsia="pl-PL"/>
        </w:rPr>
        <w:t>medžiagų</w:t>
      </w:r>
      <w:proofErr w:type="spellEnd"/>
      <w:r w:rsidRPr="00ED68CA">
        <w:rPr>
          <w:rFonts w:ascii="Times New Roman" w:hAnsi="Times New Roman"/>
          <w:lang w:val="en-GB" w:eastAsia="pl-PL"/>
        </w:rPr>
        <w:t xml:space="preserve"> </w:t>
      </w:r>
      <w:proofErr w:type="spellStart"/>
      <w:r w:rsidRPr="00ED68CA">
        <w:rPr>
          <w:rFonts w:ascii="Times New Roman" w:hAnsi="Times New Roman"/>
          <w:lang w:val="en-GB" w:eastAsia="pl-PL"/>
        </w:rPr>
        <w:t>terapinės</w:t>
      </w:r>
      <w:proofErr w:type="spellEnd"/>
      <w:r w:rsidRPr="00ED68CA">
        <w:rPr>
          <w:rFonts w:ascii="Times New Roman" w:hAnsi="Times New Roman"/>
          <w:lang w:val="en-GB" w:eastAsia="pl-PL"/>
        </w:rPr>
        <w:t xml:space="preserve"> </w:t>
      </w:r>
      <w:proofErr w:type="spellStart"/>
      <w:r w:rsidRPr="00ED68CA">
        <w:rPr>
          <w:rFonts w:ascii="Times New Roman" w:hAnsi="Times New Roman"/>
          <w:lang w:val="en-GB" w:eastAsia="pl-PL"/>
        </w:rPr>
        <w:t>koncentracijos</w:t>
      </w:r>
      <w:proofErr w:type="spellEnd"/>
      <w:r w:rsidRPr="00ED68CA">
        <w:rPr>
          <w:rFonts w:ascii="Times New Roman" w:hAnsi="Times New Roman"/>
          <w:lang w:val="en-GB" w:eastAsia="pl-PL"/>
        </w:rPr>
        <w:t xml:space="preserve"> </w:t>
      </w:r>
      <w:proofErr w:type="spellStart"/>
      <w:r w:rsidRPr="00ED68CA">
        <w:rPr>
          <w:rFonts w:ascii="Times New Roman" w:hAnsi="Times New Roman"/>
          <w:lang w:val="en-GB" w:eastAsia="pl-PL"/>
        </w:rPr>
        <w:t>nustatomos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skrepliuose</w:t>
      </w:r>
      <w:proofErr w:type="spellEnd"/>
      <w:r w:rsidRPr="00ED68CA">
        <w:rPr>
          <w:rFonts w:ascii="Times New Roman" w:hAnsi="Times New Roman"/>
          <w:lang w:val="en-GB"/>
        </w:rPr>
        <w:t xml:space="preserve">, </w:t>
      </w:r>
      <w:proofErr w:type="spellStart"/>
      <w:r w:rsidRPr="00ED68CA">
        <w:rPr>
          <w:rFonts w:ascii="Times New Roman" w:hAnsi="Times New Roman"/>
          <w:lang w:val="en-GB"/>
        </w:rPr>
        <w:t>makšties</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sekretuose</w:t>
      </w:r>
      <w:proofErr w:type="spellEnd"/>
      <w:r w:rsidRPr="00ED68CA">
        <w:rPr>
          <w:rFonts w:ascii="Times New Roman" w:hAnsi="Times New Roman"/>
          <w:lang w:val="en-GB"/>
        </w:rPr>
        <w:t xml:space="preserve"> </w:t>
      </w:r>
      <w:proofErr w:type="spellStart"/>
      <w:r w:rsidRPr="00ED68CA">
        <w:rPr>
          <w:rFonts w:ascii="Times New Roman" w:hAnsi="Times New Roman"/>
          <w:lang w:val="en-GB"/>
        </w:rPr>
        <w:t>ir</w:t>
      </w:r>
      <w:proofErr w:type="spellEnd"/>
      <w:r w:rsidRPr="00ED68CA">
        <w:rPr>
          <w:rFonts w:ascii="Times New Roman" w:hAnsi="Times New Roman"/>
          <w:lang w:val="en-GB"/>
        </w:rPr>
        <w:t xml:space="preserve"> </w:t>
      </w:r>
      <w:proofErr w:type="spellStart"/>
      <w:r w:rsidRPr="00ED68CA">
        <w:rPr>
          <w:rFonts w:ascii="Times New Roman" w:hAnsi="Times New Roman"/>
          <w:lang w:val="en-GB"/>
        </w:rPr>
        <w:t>vidurinės</w:t>
      </w:r>
      <w:proofErr w:type="spellEnd"/>
      <w:r w:rsidRPr="00ED68CA">
        <w:rPr>
          <w:rFonts w:ascii="Times New Roman" w:hAnsi="Times New Roman"/>
          <w:lang w:val="en-GB"/>
        </w:rPr>
        <w:t xml:space="preserve"> </w:t>
      </w:r>
      <w:proofErr w:type="spellStart"/>
      <w:r w:rsidRPr="00ED68CA">
        <w:rPr>
          <w:rFonts w:ascii="Times New Roman" w:hAnsi="Times New Roman"/>
          <w:lang w:val="en-GB"/>
        </w:rPr>
        <w:t>ausies</w:t>
      </w:r>
      <w:proofErr w:type="spellEnd"/>
      <w:r w:rsidRPr="00ED68CA">
        <w:rPr>
          <w:rFonts w:ascii="Times New Roman" w:hAnsi="Times New Roman"/>
          <w:lang w:val="en-GB"/>
        </w:rPr>
        <w:t xml:space="preserve"> </w:t>
      </w:r>
      <w:proofErr w:type="spellStart"/>
      <w:r w:rsidRPr="00ED68CA">
        <w:rPr>
          <w:rFonts w:ascii="Times New Roman" w:hAnsi="Times New Roman"/>
          <w:lang w:val="en-GB"/>
        </w:rPr>
        <w:t>skystyje</w:t>
      </w:r>
      <w:proofErr w:type="spellEnd"/>
      <w:r w:rsidRPr="00ED68CA">
        <w:rPr>
          <w:rFonts w:ascii="Times New Roman" w:hAnsi="Times New Roman"/>
          <w:lang w:val="en-GB"/>
        </w:rPr>
        <w:t>.</w:t>
      </w:r>
      <w:r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Trimetoprimas</w:t>
      </w:r>
      <w:proofErr w:type="spellEnd"/>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yra</w:t>
      </w:r>
      <w:proofErr w:type="spellEnd"/>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labiau</w:t>
      </w:r>
      <w:proofErr w:type="spellEnd"/>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lipofilinis</w:t>
      </w:r>
      <w:proofErr w:type="spellEnd"/>
      <w:r w:rsidR="00633E7F" w:rsidRPr="00ED68CA">
        <w:rPr>
          <w:rFonts w:ascii="Times New Roman" w:eastAsia="Times New Roman" w:hAnsi="Times New Roman"/>
          <w:lang w:val="en-GB" w:eastAsia="pl-PL"/>
        </w:rPr>
        <w:t xml:space="preserve">, jo </w:t>
      </w:r>
      <w:proofErr w:type="spellStart"/>
      <w:r w:rsidR="00633E7F" w:rsidRPr="00ED68CA">
        <w:rPr>
          <w:rFonts w:ascii="Times New Roman" w:eastAsia="Times New Roman" w:hAnsi="Times New Roman"/>
          <w:lang w:val="en-GB" w:eastAsia="pl-PL"/>
        </w:rPr>
        <w:t>pasiskirstymo</w:t>
      </w:r>
      <w:proofErr w:type="spellEnd"/>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tūris</w:t>
      </w:r>
      <w:proofErr w:type="spellEnd"/>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siekia</w:t>
      </w:r>
      <w:proofErr w:type="spellEnd"/>
      <w:r w:rsidR="00633E7F" w:rsidRPr="00ED68CA">
        <w:rPr>
          <w:rFonts w:ascii="Times New Roman" w:eastAsia="Times New Roman" w:hAnsi="Times New Roman"/>
          <w:lang w:val="en-GB" w:eastAsia="pl-PL"/>
        </w:rPr>
        <w:t xml:space="preserve"> 100-120 l, </w:t>
      </w:r>
      <w:proofErr w:type="spellStart"/>
      <w:r w:rsidR="00633E7F" w:rsidRPr="00ED68CA">
        <w:rPr>
          <w:rFonts w:ascii="Times New Roman" w:eastAsia="Times New Roman" w:hAnsi="Times New Roman"/>
          <w:lang w:val="en-GB" w:eastAsia="pl-PL"/>
        </w:rPr>
        <w:t>s</w:t>
      </w:r>
      <w:r w:rsidRPr="00ED68CA">
        <w:rPr>
          <w:rFonts w:ascii="Times New Roman" w:eastAsia="Times New Roman" w:hAnsi="Times New Roman"/>
          <w:lang w:val="en-GB" w:eastAsia="pl-PL"/>
        </w:rPr>
        <w:t>ulfametoksazolo</w:t>
      </w:r>
      <w:proofErr w:type="spellEnd"/>
      <w:r w:rsidRPr="00ED68CA">
        <w:rPr>
          <w:rFonts w:ascii="Times New Roman" w:eastAsia="Times New Roman" w:hAnsi="Times New Roman"/>
          <w:lang w:val="en-GB" w:eastAsia="pl-PL"/>
        </w:rPr>
        <w:t xml:space="preserve"> </w:t>
      </w:r>
      <w:proofErr w:type="spellStart"/>
      <w:r w:rsidRPr="00ED68CA">
        <w:rPr>
          <w:rFonts w:ascii="Times New Roman" w:hAnsi="Times New Roman"/>
          <w:lang w:val="en-GB"/>
        </w:rPr>
        <w:t>pasiskirstymo</w:t>
      </w:r>
      <w:proofErr w:type="spellEnd"/>
      <w:r w:rsidRPr="00ED68CA">
        <w:rPr>
          <w:rFonts w:ascii="Times New Roman" w:hAnsi="Times New Roman"/>
          <w:lang w:val="en-GB"/>
        </w:rPr>
        <w:t xml:space="preserve"> </w:t>
      </w:r>
      <w:proofErr w:type="spellStart"/>
      <w:r w:rsidRPr="00ED68CA">
        <w:rPr>
          <w:rFonts w:ascii="Times New Roman" w:hAnsi="Times New Roman"/>
          <w:lang w:val="en-GB"/>
        </w:rPr>
        <w:t>tūris</w:t>
      </w:r>
      <w:proofErr w:type="spellEnd"/>
      <w:r w:rsidRPr="00ED68CA">
        <w:rPr>
          <w:rFonts w:ascii="Times New Roman" w:hAnsi="Times New Roman"/>
          <w:lang w:val="en-GB"/>
        </w:rPr>
        <w:t xml:space="preserve"> </w:t>
      </w:r>
      <w:proofErr w:type="spellStart"/>
      <w:r w:rsidRPr="00ED68CA">
        <w:rPr>
          <w:rFonts w:ascii="Times New Roman" w:hAnsi="Times New Roman"/>
          <w:lang w:val="en-GB"/>
        </w:rPr>
        <w:t>yra</w:t>
      </w:r>
      <w:proofErr w:type="spellEnd"/>
      <w:r w:rsidRPr="00ED68CA">
        <w:rPr>
          <w:rFonts w:ascii="Times New Roman" w:hAnsi="Times New Roman"/>
          <w:lang w:val="en-GB"/>
        </w:rPr>
        <w:t xml:space="preserve"> </w:t>
      </w:r>
      <w:r w:rsidR="00633E7F" w:rsidRPr="00ED68CA">
        <w:rPr>
          <w:rFonts w:ascii="Times New Roman" w:hAnsi="Times New Roman"/>
        </w:rPr>
        <w:t>12–18 l</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todėl</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audiniuose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nuo</w:t>
      </w:r>
      <w:proofErr w:type="spellEnd"/>
      <w:r w:rsidRPr="00ED68CA">
        <w:rPr>
          <w:rFonts w:ascii="Times New Roman" w:eastAsia="Times New Roman" w:hAnsi="Times New Roman"/>
          <w:lang w:val="en-GB" w:eastAsia="pl-PL"/>
        </w:rPr>
        <w:t xml:space="preserve"> 1: 2 </w:t>
      </w:r>
      <w:proofErr w:type="spellStart"/>
      <w:r w:rsidRPr="00ED68CA">
        <w:rPr>
          <w:rFonts w:ascii="Times New Roman" w:eastAsia="Times New Roman" w:hAnsi="Times New Roman"/>
          <w:lang w:val="en-GB" w:eastAsia="pl-PL"/>
        </w:rPr>
        <w:t>iki</w:t>
      </w:r>
      <w:proofErr w:type="spellEnd"/>
      <w:r w:rsidRPr="00ED68CA">
        <w:rPr>
          <w:rFonts w:ascii="Times New Roman" w:eastAsia="Times New Roman" w:hAnsi="Times New Roman"/>
          <w:lang w:val="en-GB" w:eastAsia="pl-PL"/>
        </w:rPr>
        <w:t xml:space="preserve"> 1:10, o </w:t>
      </w:r>
      <w:proofErr w:type="spellStart"/>
      <w:r w:rsidRPr="00ED68CA">
        <w:rPr>
          <w:rFonts w:ascii="Times New Roman" w:eastAsia="Times New Roman" w:hAnsi="Times New Roman"/>
          <w:lang w:val="en-GB" w:eastAsia="pl-PL"/>
        </w:rPr>
        <w:t>tarpląsteliniuose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skysčiuose</w:t>
      </w:r>
      <w:proofErr w:type="spellEnd"/>
      <w:r w:rsidRPr="00ED68CA">
        <w:rPr>
          <w:rFonts w:ascii="Times New Roman" w:eastAsia="Times New Roman" w:hAnsi="Times New Roman"/>
          <w:lang w:val="en-GB" w:eastAsia="pl-PL"/>
        </w:rPr>
        <w:t xml:space="preserve"> 1:20. Ko-</w:t>
      </w:r>
      <w:proofErr w:type="spellStart"/>
      <w:r w:rsidRPr="00ED68CA">
        <w:rPr>
          <w:rFonts w:ascii="Times New Roman" w:eastAsia="Times New Roman" w:hAnsi="Times New Roman"/>
          <w:lang w:val="en-GB" w:eastAsia="pl-PL"/>
        </w:rPr>
        <w:t>trimoksazolo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prasiskverbimas</w:t>
      </w:r>
      <w:proofErr w:type="spellEnd"/>
      <w:r w:rsidRPr="00ED68CA">
        <w:rPr>
          <w:rFonts w:ascii="Times New Roman" w:eastAsia="Times New Roman" w:hAnsi="Times New Roman"/>
          <w:lang w:val="en-GB" w:eastAsia="pl-PL"/>
        </w:rPr>
        <w:t xml:space="preserve"> į </w:t>
      </w:r>
      <w:proofErr w:type="spellStart"/>
      <w:r w:rsidRPr="00ED68CA">
        <w:rPr>
          <w:rFonts w:ascii="Times New Roman" w:eastAsia="Times New Roman" w:hAnsi="Times New Roman"/>
          <w:lang w:val="en-GB" w:eastAsia="pl-PL"/>
        </w:rPr>
        <w:t>cerebrospinalinį</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skystį</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paprastai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būna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geras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trimetoprimo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svyruoja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nuo</w:t>
      </w:r>
      <w:proofErr w:type="spellEnd"/>
      <w:r w:rsidRPr="00ED68CA">
        <w:rPr>
          <w:rFonts w:ascii="Times New Roman" w:eastAsia="Times New Roman" w:hAnsi="Times New Roman"/>
          <w:lang w:val="en-GB" w:eastAsia="pl-PL"/>
        </w:rPr>
        <w:t xml:space="preserve"> 20</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iki</w:t>
      </w:r>
      <w:proofErr w:type="spellEnd"/>
      <w:r w:rsidRPr="00ED68CA">
        <w:rPr>
          <w:rFonts w:ascii="Times New Roman" w:eastAsia="Times New Roman" w:hAnsi="Times New Roman"/>
          <w:lang w:val="en-GB" w:eastAsia="pl-PL"/>
        </w:rPr>
        <w:t xml:space="preserve"> 60</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w:t>
      </w:r>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nustatomos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serum</w:t>
      </w:r>
      <w:r w:rsidR="00633E7F" w:rsidRPr="00ED68CA">
        <w:rPr>
          <w:rFonts w:ascii="Times New Roman" w:eastAsia="Times New Roman" w:hAnsi="Times New Roman"/>
          <w:lang w:val="en-GB" w:eastAsia="pl-PL"/>
        </w:rPr>
        <w:t>e</w:t>
      </w:r>
      <w:proofErr w:type="spellEnd"/>
      <w:r w:rsidRPr="00ED68CA">
        <w:rPr>
          <w:rFonts w:ascii="Times New Roman" w:eastAsia="Times New Roman" w:hAnsi="Times New Roman"/>
          <w:lang w:val="en-GB" w:eastAsia="pl-PL"/>
        </w:rPr>
        <w:t xml:space="preserve">, o </w:t>
      </w:r>
      <w:proofErr w:type="spellStart"/>
      <w:r w:rsidRPr="00ED68CA">
        <w:rPr>
          <w:rFonts w:ascii="Times New Roman" w:eastAsia="Times New Roman" w:hAnsi="Times New Roman"/>
          <w:lang w:val="en-GB" w:eastAsia="pl-PL"/>
        </w:rPr>
        <w:t>sulfametoksazolo</w:t>
      </w:r>
      <w:proofErr w:type="spellEnd"/>
      <w:r w:rsidRPr="00ED68CA">
        <w:rPr>
          <w:rFonts w:ascii="Times New Roman" w:eastAsia="Times New Roman" w:hAnsi="Times New Roman"/>
          <w:lang w:val="en-GB" w:eastAsia="pl-PL"/>
        </w:rPr>
        <w:t xml:space="preserve"> - </w:t>
      </w:r>
      <w:proofErr w:type="spellStart"/>
      <w:r w:rsidRPr="00ED68CA">
        <w:rPr>
          <w:rFonts w:ascii="Times New Roman" w:eastAsia="Times New Roman" w:hAnsi="Times New Roman"/>
          <w:lang w:val="en-GB" w:eastAsia="pl-PL"/>
        </w:rPr>
        <w:t>nuo</w:t>
      </w:r>
      <w:proofErr w:type="spellEnd"/>
      <w:r w:rsidRPr="00ED68CA">
        <w:rPr>
          <w:rFonts w:ascii="Times New Roman" w:eastAsia="Times New Roman" w:hAnsi="Times New Roman"/>
          <w:lang w:val="en-GB" w:eastAsia="pl-PL"/>
        </w:rPr>
        <w:t xml:space="preserve"> 12</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iki</w:t>
      </w:r>
      <w:proofErr w:type="spellEnd"/>
      <w:r w:rsidRPr="00ED68CA">
        <w:rPr>
          <w:rFonts w:ascii="Times New Roman" w:eastAsia="Times New Roman" w:hAnsi="Times New Roman"/>
          <w:lang w:val="en-GB" w:eastAsia="pl-PL"/>
        </w:rPr>
        <w:t xml:space="preserve"> 50</w:t>
      </w:r>
      <w:r w:rsidR="00633E7F" w:rsidRPr="00ED68CA">
        <w:rPr>
          <w:rFonts w:ascii="Times New Roman" w:eastAsia="Times New Roman" w:hAnsi="Times New Roman"/>
          <w:lang w:val="en-GB" w:eastAsia="pl-PL"/>
        </w:rPr>
        <w:t xml:space="preserve"> </w:t>
      </w:r>
      <w:r w:rsidRPr="00ED68CA">
        <w:rPr>
          <w:rFonts w:ascii="Times New Roman" w:eastAsia="Times New Roman" w:hAnsi="Times New Roman"/>
          <w:lang w:val="en-GB" w:eastAsia="pl-PL"/>
        </w:rPr>
        <w:t>%</w:t>
      </w:r>
      <w:r w:rsidR="00633E7F" w:rsidRPr="00ED68CA">
        <w:rPr>
          <w:rFonts w:ascii="Times New Roman" w:eastAsia="Times New Roman" w:hAnsi="Times New Roman"/>
          <w:lang w:val="en-GB" w:eastAsia="pl-PL"/>
        </w:rPr>
        <w:t xml:space="preserve">, </w:t>
      </w:r>
      <w:proofErr w:type="spellStart"/>
      <w:r w:rsidR="00633E7F" w:rsidRPr="00ED68CA">
        <w:rPr>
          <w:rFonts w:ascii="Times New Roman" w:eastAsia="Times New Roman" w:hAnsi="Times New Roman"/>
          <w:lang w:val="en-GB" w:eastAsia="pl-PL"/>
        </w:rPr>
        <w:t>nustatomos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serum</w:t>
      </w:r>
      <w:r w:rsidR="00633E7F" w:rsidRPr="00ED68CA">
        <w:rPr>
          <w:rFonts w:ascii="Times New Roman" w:eastAsia="Times New Roman" w:hAnsi="Times New Roman"/>
          <w:lang w:val="en-GB" w:eastAsia="pl-PL"/>
        </w:rPr>
        <w:t>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Apytikslis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trimetoprimo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sulfametoksazolo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santykis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cerebrospinaliniame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skystyje</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1:15. </w:t>
      </w:r>
      <w:proofErr w:type="spellStart"/>
      <w:r w:rsidRPr="00ED68CA">
        <w:rPr>
          <w:rFonts w:ascii="Times New Roman" w:eastAsia="Times New Roman" w:hAnsi="Times New Roman"/>
          <w:lang w:val="en-GB" w:eastAsia="pl-PL"/>
        </w:rPr>
        <w:t>Sulfametoksazolo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trimetoprimo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didesnė</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už</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mažiausią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slopinamąją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didžiausio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jautrumo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mikroorganizmams</w:t>
      </w:r>
      <w:proofErr w:type="spellEnd"/>
      <w:r w:rsidRPr="00ED68CA">
        <w:rPr>
          <w:rFonts w:ascii="Times New Roman" w:hAnsi="Times New Roman"/>
          <w:lang w:val="en-GB"/>
        </w:rPr>
        <w:t>.</w:t>
      </w:r>
    </w:p>
    <w:p w14:paraId="719844CB" w14:textId="47CC364E" w:rsidR="008277AC" w:rsidRPr="00ED68CA" w:rsidRDefault="008277AC" w:rsidP="008277AC">
      <w:pPr>
        <w:spacing w:after="0" w:line="240" w:lineRule="auto"/>
        <w:ind w:right="-1"/>
        <w:rPr>
          <w:rFonts w:ascii="Times New Roman" w:eastAsia="Times New Roman" w:hAnsi="Times New Roman"/>
          <w:lang w:val="en-GB" w:eastAsia="pl-PL"/>
        </w:rPr>
      </w:pPr>
      <w:proofErr w:type="spellStart"/>
      <w:r w:rsidRPr="00ED68CA">
        <w:rPr>
          <w:rFonts w:ascii="Times New Roman" w:eastAsia="Times New Roman" w:hAnsi="Times New Roman"/>
          <w:lang w:val="en-GB" w:eastAsia="pl-PL"/>
        </w:rPr>
        <w:t>Tiek</w:t>
      </w:r>
      <w:proofErr w:type="spellEnd"/>
      <w:r w:rsidRPr="00ED68CA">
        <w:rPr>
          <w:rFonts w:ascii="Times New Roman" w:hAnsi="Times New Roman"/>
          <w:lang w:val="en-GB"/>
        </w:rPr>
        <w:t xml:space="preserve"> </w:t>
      </w:r>
      <w:proofErr w:type="spellStart"/>
      <w:r w:rsidRPr="00ED68CA">
        <w:rPr>
          <w:rFonts w:ascii="Times New Roman" w:hAnsi="Times New Roman"/>
          <w:lang w:val="en-GB"/>
        </w:rPr>
        <w:t>sulfametoksazolas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tiek</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trimetoprimas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patenka</w:t>
      </w:r>
      <w:proofErr w:type="spellEnd"/>
      <w:r w:rsidRPr="00ED68CA">
        <w:rPr>
          <w:rFonts w:ascii="Times New Roman" w:eastAsia="Times New Roman" w:hAnsi="Times New Roman"/>
          <w:lang w:val="en-GB" w:eastAsia="pl-PL"/>
        </w:rPr>
        <w:t xml:space="preserve"> į </w:t>
      </w:r>
      <w:proofErr w:type="spellStart"/>
      <w:r w:rsidR="00E43C26" w:rsidRPr="00E43C26">
        <w:rPr>
          <w:rFonts w:ascii="Times New Roman" w:eastAsia="Times New Roman" w:hAnsi="Times New Roman"/>
          <w:lang w:eastAsia="pl-PL"/>
        </w:rPr>
        <w:t>moterų</w:t>
      </w:r>
      <w:proofErr w:type="spellEnd"/>
      <w:r w:rsidR="00E43C26" w:rsidRPr="00E43C26">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pieną</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vaisiaus</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kraują</w:t>
      </w:r>
      <w:proofErr w:type="spellEnd"/>
      <w:r w:rsidRPr="00ED68CA">
        <w:rPr>
          <w:rFonts w:ascii="Times New Roman" w:eastAsia="Times New Roman" w:hAnsi="Times New Roman"/>
          <w:lang w:val="en-GB" w:eastAsia="pl-PL"/>
        </w:rPr>
        <w:t>.</w:t>
      </w:r>
    </w:p>
    <w:p w14:paraId="799402B9"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3E397176" w14:textId="77777777" w:rsidR="00546E67" w:rsidRPr="005074A8" w:rsidRDefault="00546E67" w:rsidP="008277AC">
      <w:pPr>
        <w:spacing w:after="0" w:line="240" w:lineRule="auto"/>
        <w:ind w:right="-1"/>
        <w:rPr>
          <w:rFonts w:ascii="Times New Roman" w:eastAsia="Times New Roman" w:hAnsi="Times New Roman"/>
          <w:u w:val="single"/>
          <w:lang w:val="en-GB" w:eastAsia="pl-PL"/>
        </w:rPr>
      </w:pPr>
      <w:proofErr w:type="spellStart"/>
      <w:r w:rsidRPr="005074A8">
        <w:rPr>
          <w:rFonts w:ascii="Times New Roman" w:eastAsia="Times New Roman" w:hAnsi="Times New Roman"/>
          <w:u w:val="single"/>
          <w:lang w:val="en-GB" w:eastAsia="pl-PL"/>
        </w:rPr>
        <w:t>Biotransformacija</w:t>
      </w:r>
      <w:proofErr w:type="spellEnd"/>
      <w:r w:rsidRPr="005074A8" w:rsidDel="00546E67">
        <w:rPr>
          <w:rFonts w:ascii="Times New Roman" w:eastAsia="Times New Roman" w:hAnsi="Times New Roman"/>
          <w:u w:val="single"/>
          <w:lang w:val="en-GB" w:eastAsia="pl-PL"/>
        </w:rPr>
        <w:t xml:space="preserve"> </w:t>
      </w:r>
    </w:p>
    <w:p w14:paraId="3CC29841" w14:textId="77777777" w:rsidR="00950AE3" w:rsidRPr="00ED68CA" w:rsidRDefault="00950AE3" w:rsidP="00F870F2">
      <w:pPr>
        <w:tabs>
          <w:tab w:val="left" w:pos="567"/>
        </w:tabs>
        <w:spacing w:after="0"/>
        <w:contextualSpacing/>
        <w:rPr>
          <w:rFonts w:ascii="Times New Roman" w:hAnsi="Times New Roman"/>
        </w:rPr>
      </w:pPr>
      <w:r w:rsidRPr="00ED68CA">
        <w:rPr>
          <w:rFonts w:ascii="Times New Roman" w:hAnsi="Times New Roman"/>
        </w:rPr>
        <w:t xml:space="preserve">Abi </w:t>
      </w:r>
      <w:proofErr w:type="spellStart"/>
      <w:r w:rsidRPr="00ED68CA">
        <w:rPr>
          <w:rFonts w:ascii="Times New Roman" w:hAnsi="Times New Roman"/>
        </w:rPr>
        <w:t>medžiagos</w:t>
      </w:r>
      <w:proofErr w:type="spellEnd"/>
      <w:r w:rsidRPr="00ED68CA">
        <w:rPr>
          <w:rFonts w:ascii="Times New Roman" w:hAnsi="Times New Roman"/>
        </w:rPr>
        <w:t xml:space="preserve"> </w:t>
      </w:r>
      <w:proofErr w:type="spellStart"/>
      <w:r w:rsidRPr="00ED68CA">
        <w:rPr>
          <w:rFonts w:ascii="Times New Roman" w:hAnsi="Times New Roman"/>
        </w:rPr>
        <w:t>metabolizuojamos</w:t>
      </w:r>
      <w:proofErr w:type="spellEnd"/>
      <w:r w:rsidRPr="00ED68CA">
        <w:rPr>
          <w:rFonts w:ascii="Times New Roman" w:hAnsi="Times New Roman"/>
        </w:rPr>
        <w:t xml:space="preserve"> </w:t>
      </w:r>
      <w:proofErr w:type="spellStart"/>
      <w:r w:rsidRPr="00ED68CA">
        <w:rPr>
          <w:rFonts w:ascii="Times New Roman" w:hAnsi="Times New Roman"/>
        </w:rPr>
        <w:t>kepenyse</w:t>
      </w:r>
      <w:proofErr w:type="spellEnd"/>
      <w:r w:rsidRPr="00ED68CA">
        <w:rPr>
          <w:rFonts w:ascii="Times New Roman" w:hAnsi="Times New Roman"/>
        </w:rPr>
        <w:t xml:space="preserve">: </w:t>
      </w:r>
      <w:proofErr w:type="spellStart"/>
      <w:r w:rsidRPr="00ED68CA">
        <w:rPr>
          <w:rFonts w:ascii="Times New Roman" w:hAnsi="Times New Roman"/>
        </w:rPr>
        <w:t>sulfametoksazolas</w:t>
      </w:r>
      <w:proofErr w:type="spellEnd"/>
      <w:r w:rsidRPr="00ED68CA">
        <w:rPr>
          <w:rFonts w:ascii="Times New Roman" w:hAnsi="Times New Roman"/>
        </w:rPr>
        <w:t xml:space="preserve"> </w:t>
      </w:r>
      <w:proofErr w:type="spellStart"/>
      <w:r w:rsidRPr="00ED68CA">
        <w:rPr>
          <w:rFonts w:ascii="Times New Roman" w:hAnsi="Times New Roman"/>
        </w:rPr>
        <w:t>daugiausia</w:t>
      </w:r>
      <w:proofErr w:type="spellEnd"/>
      <w:r w:rsidRPr="00ED68CA">
        <w:rPr>
          <w:rFonts w:ascii="Times New Roman" w:hAnsi="Times New Roman"/>
        </w:rPr>
        <w:t xml:space="preserve"> </w:t>
      </w:r>
      <w:proofErr w:type="spellStart"/>
      <w:r w:rsidRPr="00ED68CA">
        <w:rPr>
          <w:rFonts w:ascii="Times New Roman" w:hAnsi="Times New Roman"/>
        </w:rPr>
        <w:t>acetilinimo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konjugacijos</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gliukurono</w:t>
      </w:r>
      <w:proofErr w:type="spellEnd"/>
      <w:r w:rsidRPr="00ED68CA">
        <w:rPr>
          <w:rFonts w:ascii="Times New Roman" w:hAnsi="Times New Roman"/>
        </w:rPr>
        <w:t xml:space="preserve"> </w:t>
      </w:r>
      <w:proofErr w:type="spellStart"/>
      <w:r w:rsidRPr="00ED68CA">
        <w:rPr>
          <w:rFonts w:ascii="Times New Roman" w:hAnsi="Times New Roman"/>
        </w:rPr>
        <w:t>rūgštimi</w:t>
      </w:r>
      <w:proofErr w:type="spellEnd"/>
      <w:r w:rsidRPr="00ED68CA">
        <w:rPr>
          <w:rFonts w:ascii="Times New Roman" w:hAnsi="Times New Roman"/>
        </w:rPr>
        <w:t xml:space="preserve"> </w:t>
      </w:r>
      <w:proofErr w:type="spellStart"/>
      <w:r w:rsidRPr="00ED68CA">
        <w:rPr>
          <w:rFonts w:ascii="Times New Roman" w:hAnsi="Times New Roman"/>
        </w:rPr>
        <w:t>būdu</w:t>
      </w:r>
      <w:proofErr w:type="spellEnd"/>
      <w:r w:rsidRPr="00ED68CA">
        <w:rPr>
          <w:rFonts w:ascii="Times New Roman" w:hAnsi="Times New Roman"/>
        </w:rPr>
        <w:t xml:space="preserve">, </w:t>
      </w:r>
      <w:proofErr w:type="spellStart"/>
      <w:r w:rsidRPr="00ED68CA">
        <w:rPr>
          <w:rFonts w:ascii="Times New Roman" w:hAnsi="Times New Roman"/>
        </w:rPr>
        <w:t>trimetoprimas</w:t>
      </w:r>
      <w:proofErr w:type="spellEnd"/>
      <w:r w:rsidRPr="00ED68CA">
        <w:rPr>
          <w:rFonts w:ascii="Times New Roman" w:hAnsi="Times New Roman"/>
        </w:rPr>
        <w:t xml:space="preserve"> – </w:t>
      </w:r>
      <w:proofErr w:type="spellStart"/>
      <w:r w:rsidRPr="00ED68CA">
        <w:rPr>
          <w:rFonts w:ascii="Times New Roman" w:hAnsi="Times New Roman"/>
        </w:rPr>
        <w:t>oksidacijos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hidroksilinimo</w:t>
      </w:r>
      <w:proofErr w:type="spellEnd"/>
      <w:r w:rsidRPr="00ED68CA">
        <w:rPr>
          <w:rFonts w:ascii="Times New Roman" w:hAnsi="Times New Roman"/>
        </w:rPr>
        <w:t xml:space="preserve"> </w:t>
      </w:r>
      <w:proofErr w:type="spellStart"/>
      <w:r w:rsidRPr="00ED68CA">
        <w:rPr>
          <w:rFonts w:ascii="Times New Roman" w:hAnsi="Times New Roman"/>
        </w:rPr>
        <w:t>būdu</w:t>
      </w:r>
      <w:proofErr w:type="spellEnd"/>
      <w:r w:rsidRPr="00ED68CA">
        <w:rPr>
          <w:rFonts w:ascii="Times New Roman" w:hAnsi="Times New Roman"/>
        </w:rPr>
        <w:t>.</w:t>
      </w:r>
    </w:p>
    <w:p w14:paraId="1057CE08" w14:textId="77777777" w:rsidR="008277AC" w:rsidRPr="00ED68CA" w:rsidRDefault="008277AC" w:rsidP="006A2D2C">
      <w:pPr>
        <w:spacing w:after="0" w:line="240" w:lineRule="auto"/>
        <w:ind w:right="-1"/>
        <w:rPr>
          <w:rFonts w:ascii="Times New Roman" w:hAnsi="Times New Roman"/>
          <w:u w:val="single"/>
          <w:lang w:val="en-GB"/>
        </w:rPr>
      </w:pPr>
    </w:p>
    <w:p w14:paraId="1387C946" w14:textId="77777777" w:rsidR="008277AC" w:rsidRPr="00ED68CA" w:rsidRDefault="00546E67" w:rsidP="008277AC">
      <w:pPr>
        <w:spacing w:after="0" w:line="240" w:lineRule="auto"/>
        <w:ind w:right="-1"/>
        <w:rPr>
          <w:rFonts w:ascii="Times New Roman" w:eastAsia="Times New Roman" w:hAnsi="Times New Roman"/>
          <w:u w:val="single"/>
          <w:lang w:val="en-GB" w:eastAsia="pl-PL"/>
        </w:rPr>
      </w:pPr>
      <w:proofErr w:type="spellStart"/>
      <w:r w:rsidRPr="00ED68CA">
        <w:rPr>
          <w:rFonts w:ascii="Times New Roman" w:hAnsi="Times New Roman"/>
          <w:u w:val="single"/>
        </w:rPr>
        <w:t>Eliminacija</w:t>
      </w:r>
      <w:proofErr w:type="spellEnd"/>
    </w:p>
    <w:p w14:paraId="5B413707" w14:textId="77777777" w:rsidR="008277AC" w:rsidRPr="00ED68CA" w:rsidRDefault="008277AC" w:rsidP="006A2D2C">
      <w:pPr>
        <w:spacing w:after="0" w:line="240" w:lineRule="auto"/>
        <w:ind w:right="-1"/>
        <w:rPr>
          <w:rFonts w:ascii="Times New Roman" w:hAnsi="Times New Roman"/>
          <w:lang w:val="en-GB"/>
        </w:rPr>
      </w:pPr>
      <w:r w:rsidRPr="00ED68CA">
        <w:rPr>
          <w:rFonts w:ascii="Times New Roman" w:hAnsi="Times New Roman"/>
          <w:lang w:val="en-GB"/>
        </w:rPr>
        <w:t xml:space="preserve">Abi </w:t>
      </w:r>
      <w:proofErr w:type="spellStart"/>
      <w:r w:rsidRPr="00ED68CA">
        <w:rPr>
          <w:rFonts w:ascii="Times New Roman" w:hAnsi="Times New Roman"/>
          <w:lang w:val="en-GB"/>
        </w:rPr>
        <w:t>veikliosios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medžiagos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išsiskiria</w:t>
      </w:r>
      <w:proofErr w:type="spellEnd"/>
      <w:r w:rsidRPr="00ED68CA">
        <w:rPr>
          <w:rFonts w:ascii="Times New Roman" w:hAnsi="Times New Roman"/>
          <w:lang w:val="en-GB"/>
        </w:rPr>
        <w:t xml:space="preserve"> </w:t>
      </w:r>
      <w:proofErr w:type="spellStart"/>
      <w:r w:rsidRPr="00ED68CA">
        <w:rPr>
          <w:rFonts w:ascii="Times New Roman" w:hAnsi="Times New Roman"/>
          <w:lang w:val="en-GB"/>
        </w:rPr>
        <w:t>daugiausia</w:t>
      </w:r>
      <w:proofErr w:type="spellEnd"/>
      <w:r w:rsidRPr="00ED68CA">
        <w:rPr>
          <w:rFonts w:ascii="Times New Roman" w:hAnsi="Times New Roman"/>
          <w:lang w:val="en-GB"/>
        </w:rPr>
        <w:t xml:space="preserve"> pro </w:t>
      </w:r>
      <w:proofErr w:type="spellStart"/>
      <w:r w:rsidRPr="00ED68CA">
        <w:rPr>
          <w:rFonts w:ascii="Times New Roman" w:hAnsi="Times New Roman"/>
          <w:lang w:val="en-GB"/>
        </w:rPr>
        <w:t>inkstus</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glomerulinės</w:t>
      </w:r>
      <w:proofErr w:type="spellEnd"/>
      <w:r w:rsidRPr="00ED68CA">
        <w:rPr>
          <w:rFonts w:ascii="Times New Roman" w:hAnsi="Times New Roman"/>
          <w:lang w:val="en-GB"/>
        </w:rPr>
        <w:t xml:space="preserve"> </w:t>
      </w:r>
      <w:proofErr w:type="spellStart"/>
      <w:r w:rsidRPr="00ED68CA">
        <w:rPr>
          <w:rFonts w:ascii="Times New Roman" w:hAnsi="Times New Roman"/>
          <w:lang w:val="en-GB"/>
        </w:rPr>
        <w:t>filtracijos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ir</w:t>
      </w:r>
      <w:proofErr w:type="spellEnd"/>
      <w:r w:rsidRPr="00ED68CA">
        <w:rPr>
          <w:rFonts w:ascii="Times New Roman" w:hAnsi="Times New Roman"/>
          <w:lang w:val="en-GB"/>
        </w:rPr>
        <w:t xml:space="preserve"> </w:t>
      </w:r>
      <w:proofErr w:type="spellStart"/>
      <w:r w:rsidRPr="00ED68CA">
        <w:rPr>
          <w:rFonts w:ascii="Times New Roman" w:hAnsi="Times New Roman"/>
          <w:lang w:val="en-GB"/>
        </w:rPr>
        <w:t>kanalėlių</w:t>
      </w:r>
      <w:proofErr w:type="spellEnd"/>
      <w:r w:rsidRPr="00ED68CA">
        <w:rPr>
          <w:rFonts w:ascii="Times New Roman" w:hAnsi="Times New Roman"/>
          <w:lang w:val="en-GB"/>
        </w:rPr>
        <w:t xml:space="preserve"> </w:t>
      </w:r>
      <w:proofErr w:type="spellStart"/>
      <w:r w:rsidRPr="00ED68CA">
        <w:rPr>
          <w:rFonts w:ascii="Times New Roman" w:hAnsi="Times New Roman"/>
          <w:lang w:val="en-GB"/>
        </w:rPr>
        <w:t>sekrecijos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būdu</w:t>
      </w:r>
      <w:proofErr w:type="spellEnd"/>
      <w:r w:rsidRPr="00ED68CA">
        <w:rPr>
          <w:rFonts w:ascii="Times New Roman" w:hAnsi="Times New Roman"/>
          <w:lang w:val="en-GB"/>
        </w:rPr>
        <w:t xml:space="preserve">. </w:t>
      </w:r>
      <w:r w:rsidRPr="00ED68CA">
        <w:rPr>
          <w:rFonts w:ascii="Times New Roman" w:eastAsia="Times New Roman" w:hAnsi="Times New Roman"/>
          <w:lang w:val="en-GB" w:eastAsia="pl-PL"/>
        </w:rPr>
        <w:t xml:space="preserve">Aktyvaus </w:t>
      </w:r>
      <w:proofErr w:type="spellStart"/>
      <w:r w:rsidRPr="00ED68CA">
        <w:rPr>
          <w:rFonts w:ascii="Times New Roman" w:eastAsia="Times New Roman" w:hAnsi="Times New Roman"/>
          <w:lang w:val="en-GB" w:eastAsia="pl-PL"/>
        </w:rPr>
        <w:t>junginio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koncentracijos</w:t>
      </w:r>
      <w:proofErr w:type="spellEnd"/>
      <w:r w:rsidRPr="00ED68CA">
        <w:rPr>
          <w:rFonts w:ascii="Times New Roman" w:eastAsia="Times New Roman" w:hAnsi="Times New Roman"/>
          <w:lang w:val="en-GB" w:eastAsia="pl-PL"/>
        </w:rPr>
        <w:t xml:space="preserve"> </w:t>
      </w:r>
      <w:proofErr w:type="spellStart"/>
      <w:r w:rsidRPr="00ED68CA">
        <w:rPr>
          <w:rFonts w:ascii="Times New Roman" w:hAnsi="Times New Roman"/>
          <w:lang w:val="en-GB"/>
        </w:rPr>
        <w:t>šlapime</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hAnsi="Times New Roman"/>
          <w:lang w:val="en-GB"/>
        </w:rPr>
        <w:t xml:space="preserve"> </w:t>
      </w:r>
      <w:proofErr w:type="spellStart"/>
      <w:r w:rsidRPr="00ED68CA">
        <w:rPr>
          <w:rFonts w:ascii="Times New Roman" w:hAnsi="Times New Roman"/>
          <w:lang w:val="en-GB"/>
        </w:rPr>
        <w:t>daug</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didesnės</w:t>
      </w:r>
      <w:proofErr w:type="spellEnd"/>
      <w:r w:rsidRPr="00ED68CA">
        <w:rPr>
          <w:rFonts w:ascii="Times New Roman" w:hAnsi="Times New Roman"/>
          <w:lang w:val="en-GB"/>
        </w:rPr>
        <w:t xml:space="preserve"> </w:t>
      </w:r>
      <w:proofErr w:type="spellStart"/>
      <w:r w:rsidRPr="00ED68CA">
        <w:rPr>
          <w:rFonts w:ascii="Times New Roman" w:hAnsi="Times New Roman"/>
          <w:lang w:val="en-GB"/>
        </w:rPr>
        <w:t>negu</w:t>
      </w:r>
      <w:proofErr w:type="spellEnd"/>
      <w:r w:rsidRPr="00ED68CA">
        <w:rPr>
          <w:rFonts w:ascii="Times New Roman" w:hAnsi="Times New Roman"/>
          <w:lang w:val="en-GB"/>
        </w:rPr>
        <w:t xml:space="preserve"> </w:t>
      </w:r>
      <w:proofErr w:type="spellStart"/>
      <w:r w:rsidRPr="00ED68CA">
        <w:rPr>
          <w:rFonts w:ascii="Times New Roman" w:hAnsi="Times New Roman"/>
          <w:lang w:val="en-GB"/>
        </w:rPr>
        <w:t>kraujyje</w:t>
      </w:r>
      <w:proofErr w:type="spellEnd"/>
      <w:r w:rsidRPr="00ED68CA">
        <w:rPr>
          <w:rFonts w:ascii="Times New Roman" w:hAnsi="Times New Roman"/>
          <w:lang w:val="en-GB"/>
        </w:rPr>
        <w:t xml:space="preserve">. Per 72 </w:t>
      </w:r>
      <w:proofErr w:type="spellStart"/>
      <w:r w:rsidRPr="00ED68CA">
        <w:rPr>
          <w:rFonts w:ascii="Times New Roman" w:hAnsi="Times New Roman"/>
          <w:lang w:val="en-GB"/>
        </w:rPr>
        <w:t>valandas</w:t>
      </w:r>
      <w:proofErr w:type="spellEnd"/>
      <w:r w:rsidRPr="00ED68CA">
        <w:rPr>
          <w:rFonts w:ascii="Times New Roman" w:hAnsi="Times New Roman"/>
          <w:lang w:val="en-GB"/>
        </w:rPr>
        <w:t xml:space="preserve"> </w:t>
      </w:r>
      <w:proofErr w:type="spellStart"/>
      <w:r w:rsidRPr="00ED68CA">
        <w:rPr>
          <w:rFonts w:ascii="Times New Roman" w:hAnsi="Times New Roman"/>
          <w:lang w:val="en-GB"/>
        </w:rPr>
        <w:t>iš</w:t>
      </w:r>
      <w:proofErr w:type="spellEnd"/>
      <w:r w:rsidRPr="00ED68CA">
        <w:rPr>
          <w:rFonts w:ascii="Times New Roman" w:hAnsi="Times New Roman"/>
          <w:lang w:val="en-GB"/>
        </w:rPr>
        <w:t xml:space="preserve"> </w:t>
      </w:r>
      <w:proofErr w:type="spellStart"/>
      <w:r w:rsidRPr="00ED68CA">
        <w:rPr>
          <w:rFonts w:ascii="Times New Roman" w:hAnsi="Times New Roman"/>
          <w:lang w:val="en-GB"/>
        </w:rPr>
        <w:t>organizmo</w:t>
      </w:r>
      <w:proofErr w:type="spellEnd"/>
      <w:r w:rsidRPr="00ED68CA">
        <w:rPr>
          <w:rFonts w:ascii="Times New Roman" w:hAnsi="Times New Roman"/>
          <w:lang w:val="en-GB"/>
        </w:rPr>
        <w:t xml:space="preserve"> </w:t>
      </w:r>
      <w:proofErr w:type="spellStart"/>
      <w:r w:rsidRPr="00ED68CA">
        <w:rPr>
          <w:rFonts w:ascii="Times New Roman" w:hAnsi="Times New Roman"/>
          <w:lang w:val="en-GB"/>
        </w:rPr>
        <w:t>su</w:t>
      </w:r>
      <w:proofErr w:type="spellEnd"/>
      <w:r w:rsidRPr="00ED68CA">
        <w:rPr>
          <w:rFonts w:ascii="Times New Roman" w:hAnsi="Times New Roman"/>
          <w:lang w:val="en-GB"/>
        </w:rPr>
        <w:t xml:space="preserve"> </w:t>
      </w:r>
      <w:proofErr w:type="spellStart"/>
      <w:r w:rsidRPr="00ED68CA">
        <w:rPr>
          <w:rFonts w:ascii="Times New Roman" w:hAnsi="Times New Roman"/>
          <w:lang w:val="en-GB"/>
        </w:rPr>
        <w:t>šlapimu</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pasišalina</w:t>
      </w:r>
      <w:proofErr w:type="spellEnd"/>
      <w:r w:rsidRPr="00ED68CA">
        <w:rPr>
          <w:rFonts w:ascii="Times New Roman" w:hAnsi="Times New Roman"/>
          <w:lang w:val="en-GB"/>
        </w:rPr>
        <w:t xml:space="preserve"> 84</w:t>
      </w:r>
      <w:r w:rsidR="003850A0" w:rsidRPr="00ED68CA">
        <w:rPr>
          <w:rFonts w:ascii="Times New Roman" w:eastAsia="Times New Roman" w:hAnsi="Times New Roman"/>
          <w:lang w:val="en-GB" w:eastAsia="pl-PL"/>
        </w:rPr>
        <w:t>,</w:t>
      </w:r>
      <w:r w:rsidRPr="00ED68CA">
        <w:rPr>
          <w:rFonts w:ascii="Times New Roman" w:hAnsi="Times New Roman"/>
          <w:lang w:val="en-GB"/>
        </w:rPr>
        <w:t>5</w:t>
      </w:r>
      <w:r w:rsidRPr="00ED68CA">
        <w:rPr>
          <w:rFonts w:ascii="Times New Roman" w:eastAsia="Times New Roman" w:hAnsi="Times New Roman"/>
          <w:lang w:val="en-GB" w:eastAsia="pl-PL"/>
        </w:rPr>
        <w:t xml:space="preserve"> </w:t>
      </w:r>
      <w:r w:rsidRPr="00ED68CA">
        <w:rPr>
          <w:rFonts w:ascii="Times New Roman" w:eastAsia="Times New Roman" w:hAnsi="Times New Roman"/>
          <w:lang w:eastAsia="pl-PL"/>
        </w:rPr>
        <w:t>%</w:t>
      </w:r>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suvartotos</w:t>
      </w:r>
      <w:proofErr w:type="spellEnd"/>
      <w:r w:rsidRPr="00ED68CA">
        <w:rPr>
          <w:rFonts w:ascii="Times New Roman" w:hAnsi="Times New Roman"/>
          <w:lang w:val="en-GB"/>
        </w:rPr>
        <w:t xml:space="preserve"> </w:t>
      </w:r>
      <w:proofErr w:type="spellStart"/>
      <w:r w:rsidRPr="00ED68CA">
        <w:rPr>
          <w:rFonts w:ascii="Times New Roman" w:hAnsi="Times New Roman"/>
          <w:lang w:val="en-GB"/>
        </w:rPr>
        <w:t>sulfametoksazolo</w:t>
      </w:r>
      <w:proofErr w:type="spellEnd"/>
      <w:r w:rsidRPr="00ED68CA">
        <w:rPr>
          <w:rFonts w:ascii="Times New Roman" w:hAnsi="Times New Roman"/>
          <w:lang w:val="en-GB"/>
        </w:rPr>
        <w:t xml:space="preserve"> </w:t>
      </w:r>
      <w:proofErr w:type="spellStart"/>
      <w:r w:rsidRPr="00ED68CA">
        <w:rPr>
          <w:rFonts w:ascii="Times New Roman" w:hAnsi="Times New Roman"/>
          <w:lang w:val="en-GB"/>
        </w:rPr>
        <w:t>dozės</w:t>
      </w:r>
      <w:proofErr w:type="spellEnd"/>
      <w:r w:rsidRPr="00ED68CA">
        <w:rPr>
          <w:rFonts w:ascii="Times New Roman" w:hAnsi="Times New Roman"/>
          <w:lang w:val="en-GB"/>
        </w:rPr>
        <w:t xml:space="preserve"> </w:t>
      </w:r>
      <w:proofErr w:type="spellStart"/>
      <w:r w:rsidRPr="00ED68CA">
        <w:rPr>
          <w:rFonts w:ascii="Times New Roman" w:hAnsi="Times New Roman"/>
          <w:lang w:val="en-GB"/>
        </w:rPr>
        <w:t>ir</w:t>
      </w:r>
      <w:proofErr w:type="spellEnd"/>
      <w:r w:rsidRPr="00ED68CA">
        <w:rPr>
          <w:rFonts w:ascii="Times New Roman" w:hAnsi="Times New Roman"/>
          <w:lang w:val="en-GB"/>
        </w:rPr>
        <w:t xml:space="preserve"> 66</w:t>
      </w:r>
      <w:r w:rsidR="003850A0" w:rsidRPr="00ED68CA">
        <w:rPr>
          <w:rFonts w:ascii="Times New Roman" w:eastAsia="Times New Roman" w:hAnsi="Times New Roman"/>
          <w:lang w:val="en-GB" w:eastAsia="pl-PL"/>
        </w:rPr>
        <w:t>,</w:t>
      </w:r>
      <w:r w:rsidRPr="00ED68CA">
        <w:rPr>
          <w:rFonts w:ascii="Times New Roman" w:hAnsi="Times New Roman"/>
          <w:lang w:val="en-GB"/>
        </w:rPr>
        <w:t>8</w:t>
      </w:r>
      <w:r w:rsidRPr="00ED68CA">
        <w:rPr>
          <w:rFonts w:ascii="Times New Roman" w:eastAsia="Times New Roman" w:hAnsi="Times New Roman"/>
          <w:lang w:val="en-GB" w:eastAsia="pl-PL"/>
        </w:rPr>
        <w:t xml:space="preserve"> %</w:t>
      </w:r>
      <w:r w:rsidRPr="00ED68CA">
        <w:rPr>
          <w:rFonts w:ascii="Times New Roman" w:hAnsi="Times New Roman"/>
          <w:lang w:val="en-GB"/>
        </w:rPr>
        <w:t xml:space="preserve"> </w:t>
      </w:r>
      <w:proofErr w:type="spellStart"/>
      <w:r w:rsidRPr="00ED68CA">
        <w:rPr>
          <w:rFonts w:ascii="Times New Roman" w:hAnsi="Times New Roman"/>
          <w:lang w:val="en-GB"/>
        </w:rPr>
        <w:t>trimetoprimo</w:t>
      </w:r>
      <w:proofErr w:type="spellEnd"/>
      <w:r w:rsidRPr="00ED68CA">
        <w:rPr>
          <w:rFonts w:ascii="Times New Roman" w:hAnsi="Times New Roman"/>
          <w:lang w:val="en-GB"/>
        </w:rPr>
        <w:t xml:space="preserve"> </w:t>
      </w:r>
      <w:proofErr w:type="spellStart"/>
      <w:r w:rsidRPr="00ED68CA">
        <w:rPr>
          <w:rFonts w:ascii="Times New Roman" w:hAnsi="Times New Roman"/>
          <w:lang w:val="en-GB"/>
        </w:rPr>
        <w:t>dozės</w:t>
      </w:r>
      <w:proofErr w:type="spellEnd"/>
      <w:r w:rsidRPr="00ED68CA">
        <w:rPr>
          <w:rFonts w:ascii="Times New Roman" w:hAnsi="Times New Roman"/>
          <w:lang w:val="en-GB"/>
        </w:rPr>
        <w:t>.</w:t>
      </w:r>
    </w:p>
    <w:p w14:paraId="6FE8F503" w14:textId="1105E94D" w:rsidR="008277AC" w:rsidRPr="00ED68CA" w:rsidRDefault="008277AC" w:rsidP="006A2D2C">
      <w:pPr>
        <w:spacing w:after="0" w:line="240" w:lineRule="auto"/>
        <w:ind w:right="-1"/>
        <w:rPr>
          <w:rFonts w:ascii="Times New Roman" w:hAnsi="Times New Roman"/>
          <w:lang w:val="en-GB"/>
        </w:rPr>
      </w:pPr>
      <w:r w:rsidRPr="00ED68CA">
        <w:rPr>
          <w:rFonts w:ascii="Times New Roman" w:eastAsia="Times New Roman" w:hAnsi="Times New Roman"/>
          <w:lang w:val="en-GB" w:eastAsia="pl-PL"/>
        </w:rPr>
        <w:t xml:space="preserve">Serumo </w:t>
      </w:r>
      <w:proofErr w:type="spellStart"/>
      <w:r w:rsidR="003850A0" w:rsidRPr="00ED68CA">
        <w:rPr>
          <w:rFonts w:ascii="Times New Roman" w:hAnsi="Times New Roman"/>
        </w:rPr>
        <w:t>pusinės</w:t>
      </w:r>
      <w:proofErr w:type="spellEnd"/>
      <w:r w:rsidR="003850A0" w:rsidRPr="00ED68CA">
        <w:rPr>
          <w:rFonts w:ascii="Times New Roman" w:hAnsi="Times New Roman"/>
        </w:rPr>
        <w:t xml:space="preserve"> </w:t>
      </w:r>
      <w:proofErr w:type="spellStart"/>
      <w:r w:rsidR="003850A0" w:rsidRPr="00ED68CA">
        <w:rPr>
          <w:rFonts w:ascii="Times New Roman" w:hAnsi="Times New Roman"/>
        </w:rPr>
        <w:t>eliminacijos</w:t>
      </w:r>
      <w:proofErr w:type="spellEnd"/>
      <w:r w:rsidR="003850A0" w:rsidRPr="00ED68CA">
        <w:rPr>
          <w:rFonts w:ascii="Times New Roman" w:hAnsi="Times New Roman"/>
        </w:rPr>
        <w:t xml:space="preserve"> </w:t>
      </w:r>
      <w:proofErr w:type="spellStart"/>
      <w:r w:rsidR="003850A0" w:rsidRPr="00ED68CA">
        <w:rPr>
          <w:rFonts w:ascii="Times New Roman" w:hAnsi="Times New Roman"/>
        </w:rPr>
        <w:t>periodas</w:t>
      </w:r>
      <w:proofErr w:type="spellEnd"/>
      <w:r w:rsidR="003850A0" w:rsidRPr="00ED68CA">
        <w:t xml:space="preserve"> </w:t>
      </w:r>
      <w:proofErr w:type="spellStart"/>
      <w:r w:rsidRPr="00ED68CA">
        <w:rPr>
          <w:rFonts w:ascii="Times New Roman" w:eastAsia="Times New Roman" w:hAnsi="Times New Roman"/>
          <w:lang w:val="en-GB" w:eastAsia="pl-PL"/>
        </w:rPr>
        <w:t>atitinkamai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yra</w:t>
      </w:r>
      <w:proofErr w:type="spellEnd"/>
      <w:r w:rsidRPr="00ED68CA">
        <w:rPr>
          <w:rFonts w:ascii="Times New Roman" w:eastAsia="Times New Roman" w:hAnsi="Times New Roman"/>
          <w:lang w:val="en-GB" w:eastAsia="pl-PL"/>
        </w:rPr>
        <w:t xml:space="preserve"> 10 </w:t>
      </w:r>
      <w:proofErr w:type="spellStart"/>
      <w:r w:rsidRPr="00ED68CA">
        <w:rPr>
          <w:rFonts w:ascii="Times New Roman" w:eastAsia="Times New Roman" w:hAnsi="Times New Roman"/>
          <w:lang w:val="en-GB" w:eastAsia="pl-PL"/>
        </w:rPr>
        <w:t>valandų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sulfametoksazolui</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ir</w:t>
      </w:r>
      <w:proofErr w:type="spellEnd"/>
      <w:r w:rsidRPr="00ED68CA">
        <w:rPr>
          <w:rFonts w:ascii="Times New Roman" w:eastAsia="Times New Roman" w:hAnsi="Times New Roman"/>
          <w:lang w:val="en-GB" w:eastAsia="pl-PL"/>
        </w:rPr>
        <w:t xml:space="preserve"> </w:t>
      </w:r>
      <w:r w:rsidRPr="00ED68CA">
        <w:rPr>
          <w:rFonts w:ascii="Times New Roman" w:hAnsi="Times New Roman"/>
          <w:lang w:val="en-GB"/>
        </w:rPr>
        <w:t xml:space="preserve">8-10 </w:t>
      </w:r>
      <w:proofErr w:type="spellStart"/>
      <w:r w:rsidRPr="00ED68CA">
        <w:rPr>
          <w:rFonts w:ascii="Times New Roman" w:hAnsi="Times New Roman"/>
          <w:lang w:val="en-GB"/>
        </w:rPr>
        <w:t>valandų</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trimetoprimui</w:t>
      </w:r>
      <w:proofErr w:type="spellEnd"/>
      <w:r w:rsidRPr="00ED68CA">
        <w:rPr>
          <w:rFonts w:ascii="Times New Roman" w:eastAsia="Times New Roman" w:hAnsi="Times New Roman"/>
          <w:lang w:val="en-GB" w:eastAsia="pl-PL"/>
        </w:rPr>
        <w:t>.</w:t>
      </w:r>
      <w:r w:rsidR="003850A0" w:rsidRPr="00ED68CA">
        <w:rPr>
          <w:rFonts w:ascii="Times New Roman" w:eastAsia="Times New Roman" w:hAnsi="Times New Roman"/>
          <w:lang w:val="en-GB" w:eastAsia="pl-PL"/>
        </w:rPr>
        <w:t xml:space="preserve"> </w:t>
      </w:r>
      <w:r w:rsidRPr="00ED68CA">
        <w:rPr>
          <w:rFonts w:ascii="Times New Roman" w:hAnsi="Times New Roman"/>
          <w:lang w:val="en-GB"/>
        </w:rPr>
        <w:t xml:space="preserve">Jei </w:t>
      </w:r>
      <w:proofErr w:type="spellStart"/>
      <w:r w:rsidRPr="00ED68CA">
        <w:rPr>
          <w:rFonts w:ascii="Times New Roman" w:hAnsi="Times New Roman"/>
          <w:lang w:val="en-GB"/>
        </w:rPr>
        <w:t>paciento</w:t>
      </w:r>
      <w:proofErr w:type="spellEnd"/>
      <w:r w:rsidRPr="00ED68CA">
        <w:rPr>
          <w:rFonts w:ascii="Times New Roman" w:hAnsi="Times New Roman"/>
          <w:lang w:val="en-GB"/>
        </w:rPr>
        <w:t xml:space="preserve"> </w:t>
      </w:r>
      <w:proofErr w:type="spellStart"/>
      <w:r w:rsidRPr="00ED68CA">
        <w:rPr>
          <w:rFonts w:ascii="Times New Roman" w:hAnsi="Times New Roman"/>
          <w:lang w:val="en-GB"/>
        </w:rPr>
        <w:t>inkstų</w:t>
      </w:r>
      <w:proofErr w:type="spellEnd"/>
      <w:r w:rsidRPr="00ED68CA">
        <w:rPr>
          <w:rFonts w:ascii="Times New Roman" w:hAnsi="Times New Roman"/>
          <w:lang w:val="en-GB"/>
        </w:rPr>
        <w:t xml:space="preserve"> </w:t>
      </w:r>
      <w:proofErr w:type="spellStart"/>
      <w:r w:rsidRPr="00ED68CA">
        <w:rPr>
          <w:rFonts w:ascii="Times New Roman" w:hAnsi="Times New Roman"/>
          <w:lang w:val="en-GB"/>
        </w:rPr>
        <w:t>funkcija</w:t>
      </w:r>
      <w:proofErr w:type="spellEnd"/>
      <w:r w:rsidRPr="00ED68CA">
        <w:rPr>
          <w:rFonts w:ascii="Times New Roman" w:hAnsi="Times New Roman"/>
          <w:lang w:val="en-GB"/>
        </w:rPr>
        <w:t xml:space="preserve"> </w:t>
      </w:r>
      <w:proofErr w:type="spellStart"/>
      <w:r w:rsidRPr="00ED68CA">
        <w:rPr>
          <w:rFonts w:ascii="Times New Roman" w:hAnsi="Times New Roman"/>
          <w:lang w:val="en-GB"/>
        </w:rPr>
        <w:t>yra</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sutrikusi</w:t>
      </w:r>
      <w:proofErr w:type="spellEnd"/>
      <w:r w:rsidRPr="00ED68CA">
        <w:rPr>
          <w:rFonts w:ascii="Times New Roman" w:hAnsi="Times New Roman"/>
          <w:lang w:val="en-GB"/>
        </w:rPr>
        <w:t xml:space="preserve">, </w:t>
      </w:r>
      <w:proofErr w:type="spellStart"/>
      <w:r w:rsidRPr="00ED68CA">
        <w:rPr>
          <w:rFonts w:ascii="Times New Roman" w:hAnsi="Times New Roman"/>
          <w:lang w:val="en-GB"/>
        </w:rPr>
        <w:t>abiejų</w:t>
      </w:r>
      <w:proofErr w:type="spellEnd"/>
      <w:r w:rsidRPr="00ED68CA">
        <w:rPr>
          <w:rFonts w:ascii="Times New Roman" w:hAnsi="Times New Roman"/>
          <w:lang w:val="en-GB"/>
        </w:rPr>
        <w:t xml:space="preserve"> </w:t>
      </w:r>
      <w:proofErr w:type="spellStart"/>
      <w:r w:rsidRPr="00ED68CA">
        <w:rPr>
          <w:rFonts w:ascii="Times New Roman" w:hAnsi="Times New Roman"/>
          <w:lang w:val="en-GB"/>
        </w:rPr>
        <w:t>veikliųjų</w:t>
      </w:r>
      <w:proofErr w:type="spellEnd"/>
      <w:r w:rsidRPr="00ED68CA">
        <w:rPr>
          <w:rFonts w:ascii="Times New Roman" w:hAnsi="Times New Roman"/>
          <w:lang w:val="en-GB"/>
        </w:rPr>
        <w:t xml:space="preserve"> </w:t>
      </w:r>
      <w:proofErr w:type="spellStart"/>
      <w:r w:rsidRPr="00ED68CA">
        <w:rPr>
          <w:rFonts w:ascii="Times New Roman" w:hAnsi="Times New Roman"/>
          <w:lang w:val="en-GB"/>
        </w:rPr>
        <w:t>medžiagų</w:t>
      </w:r>
      <w:proofErr w:type="spellEnd"/>
      <w:r w:rsidRPr="00ED68CA">
        <w:rPr>
          <w:rFonts w:ascii="Times New Roman" w:hAnsi="Times New Roman"/>
          <w:lang w:val="en-GB"/>
        </w:rPr>
        <w:t xml:space="preserve"> </w:t>
      </w:r>
      <w:proofErr w:type="spellStart"/>
      <w:r w:rsidRPr="00ED68CA">
        <w:rPr>
          <w:rFonts w:ascii="Times New Roman" w:eastAsia="Times New Roman" w:hAnsi="Times New Roman"/>
          <w:lang w:val="en-GB" w:eastAsia="pl-PL"/>
        </w:rPr>
        <w:t>pusėjimo</w:t>
      </w:r>
      <w:proofErr w:type="spellEnd"/>
      <w:r w:rsidRPr="00ED68CA">
        <w:rPr>
          <w:rFonts w:ascii="Times New Roman" w:eastAsia="Times New Roman" w:hAnsi="Times New Roman"/>
          <w:lang w:val="en-GB" w:eastAsia="pl-PL"/>
        </w:rPr>
        <w:t xml:space="preserve"> </w:t>
      </w:r>
      <w:proofErr w:type="spellStart"/>
      <w:r w:rsidRPr="00ED68CA">
        <w:rPr>
          <w:rFonts w:ascii="Times New Roman" w:eastAsia="Times New Roman" w:hAnsi="Times New Roman"/>
          <w:lang w:val="en-GB" w:eastAsia="pl-PL"/>
        </w:rPr>
        <w:t>trukmė</w:t>
      </w:r>
      <w:proofErr w:type="spellEnd"/>
      <w:r w:rsidRPr="00ED68CA">
        <w:rPr>
          <w:rFonts w:ascii="Times New Roman" w:hAnsi="Times New Roman"/>
          <w:lang w:val="en-GB"/>
        </w:rPr>
        <w:t xml:space="preserve"> </w:t>
      </w:r>
      <w:proofErr w:type="spellStart"/>
      <w:r w:rsidRPr="00ED68CA">
        <w:rPr>
          <w:rFonts w:ascii="Times New Roman" w:hAnsi="Times New Roman"/>
          <w:lang w:val="en-GB"/>
        </w:rPr>
        <w:t>ilgėja</w:t>
      </w:r>
      <w:proofErr w:type="spellEnd"/>
      <w:r w:rsidRPr="00ED68CA">
        <w:rPr>
          <w:rFonts w:ascii="Times New Roman" w:hAnsi="Times New Roman"/>
          <w:lang w:val="en-GB"/>
        </w:rPr>
        <w:t xml:space="preserve">, </w:t>
      </w:r>
      <w:proofErr w:type="spellStart"/>
      <w:r w:rsidRPr="00ED68CA">
        <w:rPr>
          <w:rFonts w:ascii="Times New Roman" w:hAnsi="Times New Roman"/>
          <w:lang w:val="en-GB"/>
        </w:rPr>
        <w:t>todėl</w:t>
      </w:r>
      <w:proofErr w:type="spellEnd"/>
      <w:r w:rsidRPr="00ED68CA">
        <w:rPr>
          <w:rFonts w:ascii="Times New Roman" w:hAnsi="Times New Roman"/>
          <w:lang w:val="en-GB"/>
        </w:rPr>
        <w:t xml:space="preserve"> </w:t>
      </w:r>
      <w:proofErr w:type="spellStart"/>
      <w:r w:rsidRPr="00ED68CA">
        <w:rPr>
          <w:rFonts w:ascii="Times New Roman" w:hAnsi="Times New Roman"/>
          <w:lang w:val="en-GB"/>
        </w:rPr>
        <w:t>reikia</w:t>
      </w:r>
      <w:proofErr w:type="spellEnd"/>
      <w:r w:rsidRPr="00ED68CA">
        <w:rPr>
          <w:rFonts w:ascii="Times New Roman" w:hAnsi="Times New Roman"/>
          <w:lang w:val="en-GB"/>
        </w:rPr>
        <w:t xml:space="preserve"> </w:t>
      </w:r>
      <w:proofErr w:type="spellStart"/>
      <w:r w:rsidR="003850A0" w:rsidRPr="00ED68CA">
        <w:rPr>
          <w:rFonts w:ascii="Times New Roman" w:hAnsi="Times New Roman"/>
        </w:rPr>
        <w:t>mažinti</w:t>
      </w:r>
      <w:proofErr w:type="spellEnd"/>
      <w:r w:rsidRPr="00ED68CA">
        <w:rPr>
          <w:rFonts w:ascii="Times New Roman" w:hAnsi="Times New Roman"/>
          <w:lang w:val="en-GB"/>
        </w:rPr>
        <w:t xml:space="preserve"> </w:t>
      </w:r>
      <w:proofErr w:type="spellStart"/>
      <w:r w:rsidRPr="00ED68CA">
        <w:rPr>
          <w:rFonts w:ascii="Times New Roman" w:hAnsi="Times New Roman"/>
          <w:lang w:val="en-GB"/>
        </w:rPr>
        <w:t>dozę</w:t>
      </w:r>
      <w:proofErr w:type="spellEnd"/>
      <w:r w:rsidRPr="00ED68CA">
        <w:rPr>
          <w:rFonts w:ascii="Times New Roman" w:hAnsi="Times New Roman"/>
          <w:lang w:val="en-GB"/>
        </w:rPr>
        <w:t>.</w:t>
      </w:r>
    </w:p>
    <w:p w14:paraId="570C5C64" w14:textId="77777777" w:rsidR="008277AC" w:rsidRPr="00ED68CA" w:rsidRDefault="008277AC" w:rsidP="008277AC">
      <w:pPr>
        <w:spacing w:after="0" w:line="240" w:lineRule="auto"/>
        <w:ind w:right="-1"/>
        <w:rPr>
          <w:rFonts w:ascii="Times New Roman" w:eastAsia="Times New Roman" w:hAnsi="Times New Roman"/>
          <w:lang w:val="en-GB" w:eastAsia="pl-PL"/>
        </w:rPr>
      </w:pPr>
    </w:p>
    <w:p w14:paraId="10413C2D" w14:textId="77777777" w:rsidR="008277AC" w:rsidRPr="00ED68CA" w:rsidRDefault="008277AC" w:rsidP="009D2977">
      <w:pPr>
        <w:spacing w:after="0" w:line="240" w:lineRule="auto"/>
        <w:ind w:left="573" w:hanging="573"/>
        <w:rPr>
          <w:rFonts w:ascii="Times New Roman" w:hAnsi="Times New Roman"/>
          <w:b/>
          <w:lang w:val="en-GB"/>
        </w:rPr>
      </w:pPr>
      <w:r w:rsidRPr="00ED68CA">
        <w:rPr>
          <w:rFonts w:ascii="Times New Roman" w:eastAsia="Times New Roman" w:hAnsi="Times New Roman"/>
          <w:b/>
          <w:lang w:val="en-GB" w:eastAsia="pl-PL"/>
        </w:rPr>
        <w:t>5.3</w:t>
      </w:r>
      <w:r w:rsidR="009D2977" w:rsidRPr="00ED68CA">
        <w:rPr>
          <w:rFonts w:ascii="Times New Roman" w:eastAsia="Times New Roman" w:hAnsi="Times New Roman"/>
          <w:b/>
          <w:lang w:val="en-GB" w:eastAsia="pl-PL"/>
        </w:rPr>
        <w:tab/>
      </w:r>
      <w:proofErr w:type="spellStart"/>
      <w:r w:rsidRPr="00ED68CA">
        <w:rPr>
          <w:rFonts w:ascii="Times New Roman" w:hAnsi="Times New Roman"/>
          <w:b/>
          <w:lang w:val="en-GB"/>
        </w:rPr>
        <w:t>Ikiklinikinių</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saugumo</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tyrimų</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duomenys</w:t>
      </w:r>
      <w:proofErr w:type="spellEnd"/>
    </w:p>
    <w:p w14:paraId="31AE47A4" w14:textId="77777777" w:rsidR="008277AC" w:rsidRPr="00ED68CA" w:rsidRDefault="008277AC" w:rsidP="006A2D2C">
      <w:pPr>
        <w:spacing w:after="0" w:line="240" w:lineRule="auto"/>
        <w:ind w:right="-1"/>
        <w:rPr>
          <w:rFonts w:ascii="Times New Roman" w:hAnsi="Times New Roman"/>
          <w:lang w:val="en-GB"/>
        </w:rPr>
      </w:pPr>
    </w:p>
    <w:p w14:paraId="05FF2863" w14:textId="0B4C8BEE" w:rsidR="00415433" w:rsidRPr="00ED68CA" w:rsidRDefault="00415433"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Tyrimų</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gyvūnais</w:t>
      </w:r>
      <w:proofErr w:type="spellEnd"/>
      <w:r w:rsidRPr="00ED68CA">
        <w:rPr>
          <w:rFonts w:ascii="Times New Roman" w:hAnsi="Times New Roman"/>
        </w:rPr>
        <w:t xml:space="preserve"> </w:t>
      </w:r>
      <w:proofErr w:type="spellStart"/>
      <w:r w:rsidRPr="00ED68CA">
        <w:rPr>
          <w:rFonts w:ascii="Times New Roman" w:hAnsi="Times New Roman"/>
        </w:rPr>
        <w:t>rezultatai</w:t>
      </w:r>
      <w:proofErr w:type="spellEnd"/>
      <w:r w:rsidRPr="00ED68CA">
        <w:rPr>
          <w:rFonts w:ascii="Times New Roman" w:hAnsi="Times New Roman"/>
        </w:rPr>
        <w:t xml:space="preserve"> </w:t>
      </w:r>
      <w:proofErr w:type="spellStart"/>
      <w:r w:rsidRPr="00ED68CA">
        <w:rPr>
          <w:rFonts w:ascii="Times New Roman" w:hAnsi="Times New Roman"/>
        </w:rPr>
        <w:t>parodė</w:t>
      </w:r>
      <w:proofErr w:type="spellEnd"/>
      <w:r w:rsidRPr="00ED68CA">
        <w:rPr>
          <w:rFonts w:ascii="Times New Roman" w:hAnsi="Times New Roman"/>
        </w:rPr>
        <w:t xml:space="preserve">, </w:t>
      </w:r>
      <w:proofErr w:type="spellStart"/>
      <w:r w:rsidRPr="00ED68CA">
        <w:rPr>
          <w:rFonts w:ascii="Times New Roman" w:hAnsi="Times New Roman"/>
        </w:rPr>
        <w:t>kad</w:t>
      </w:r>
      <w:proofErr w:type="spellEnd"/>
      <w:r w:rsidRPr="00ED68CA">
        <w:rPr>
          <w:rFonts w:ascii="Times New Roman" w:hAnsi="Times New Roman"/>
        </w:rPr>
        <w:t xml:space="preserve"> </w:t>
      </w:r>
      <w:proofErr w:type="spellStart"/>
      <w:r w:rsidRPr="00ED68CA">
        <w:rPr>
          <w:rFonts w:ascii="Times New Roman" w:hAnsi="Times New Roman"/>
        </w:rPr>
        <w:t>enteriniu</w:t>
      </w:r>
      <w:proofErr w:type="spellEnd"/>
      <w:r w:rsidRPr="00ED68CA">
        <w:rPr>
          <w:rFonts w:ascii="Times New Roman" w:hAnsi="Times New Roman"/>
        </w:rPr>
        <w:t xml:space="preserve"> </w:t>
      </w:r>
      <w:proofErr w:type="spellStart"/>
      <w:r w:rsidRPr="00ED68CA">
        <w:rPr>
          <w:rFonts w:ascii="Times New Roman" w:hAnsi="Times New Roman"/>
        </w:rPr>
        <w:t>būdu</w:t>
      </w:r>
      <w:proofErr w:type="spellEnd"/>
      <w:r w:rsidRPr="00ED68CA">
        <w:rPr>
          <w:rFonts w:ascii="Times New Roman" w:hAnsi="Times New Roman"/>
        </w:rPr>
        <w:t xml:space="preserve"> </w:t>
      </w:r>
      <w:proofErr w:type="spellStart"/>
      <w:r w:rsidRPr="00ED68CA">
        <w:rPr>
          <w:rFonts w:ascii="Times New Roman" w:hAnsi="Times New Roman"/>
        </w:rPr>
        <w:t>žiurkių</w:t>
      </w:r>
      <w:proofErr w:type="spellEnd"/>
      <w:r w:rsidRPr="00ED68CA">
        <w:rPr>
          <w:rFonts w:ascii="Times New Roman" w:hAnsi="Times New Roman"/>
        </w:rPr>
        <w:t xml:space="preserve"> </w:t>
      </w:r>
      <w:proofErr w:type="spellStart"/>
      <w:r w:rsidRPr="00ED68CA">
        <w:rPr>
          <w:rFonts w:ascii="Times New Roman" w:hAnsi="Times New Roman"/>
        </w:rPr>
        <w:t>patinėliams</w:t>
      </w:r>
      <w:proofErr w:type="spellEnd"/>
      <w:r w:rsidRPr="00ED68CA">
        <w:rPr>
          <w:rFonts w:ascii="Times New Roman" w:hAnsi="Times New Roman"/>
        </w:rPr>
        <w:t xml:space="preserve"> </w:t>
      </w:r>
      <w:proofErr w:type="spellStart"/>
      <w:r w:rsidRPr="00ED68CA">
        <w:rPr>
          <w:rFonts w:ascii="Times New Roman" w:hAnsi="Times New Roman"/>
        </w:rPr>
        <w:t>vartojant</w:t>
      </w:r>
      <w:proofErr w:type="spellEnd"/>
      <w:r w:rsidRPr="00ED68CA">
        <w:rPr>
          <w:rFonts w:ascii="Times New Roman" w:hAnsi="Times New Roman"/>
        </w:rPr>
        <w:t xml:space="preserve"> </w:t>
      </w:r>
      <w:proofErr w:type="spellStart"/>
      <w:r w:rsidRPr="00ED68CA">
        <w:rPr>
          <w:rFonts w:ascii="Times New Roman" w:hAnsi="Times New Roman"/>
        </w:rPr>
        <w:t>didesnes</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70</w:t>
      </w:r>
      <w:r w:rsidR="00D84A44" w:rsidRPr="00ED68CA">
        <w:rPr>
          <w:rFonts w:ascii="Times New Roman" w:hAnsi="Times New Roman"/>
        </w:rPr>
        <w:t> </w:t>
      </w:r>
      <w:r w:rsidRPr="00ED68CA">
        <w:rPr>
          <w:rFonts w:ascii="Times New Roman" w:hAnsi="Times New Roman"/>
        </w:rPr>
        <w:t xml:space="preserve">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patelėms</w:t>
      </w:r>
      <w:proofErr w:type="spellEnd"/>
      <w:r w:rsidRPr="00ED68CA">
        <w:rPr>
          <w:rFonts w:ascii="Times New Roman" w:hAnsi="Times New Roman"/>
        </w:rPr>
        <w:t xml:space="preserve"> </w:t>
      </w:r>
      <w:r w:rsidR="00D84A44" w:rsidRPr="00ED68CA">
        <w:rPr>
          <w:rFonts w:ascii="Times New Roman" w:hAnsi="Times New Roman"/>
        </w:rPr>
        <w:t>–</w:t>
      </w:r>
      <w:r w:rsidRPr="00ED68CA">
        <w:rPr>
          <w:rFonts w:ascii="Times New Roman" w:hAnsi="Times New Roman"/>
        </w:rPr>
        <w:t xml:space="preserve"> 14</w:t>
      </w:r>
      <w:r w:rsidR="00D84A44" w:rsidRPr="00ED68CA">
        <w:rPr>
          <w:rFonts w:ascii="Times New Roman" w:hAnsi="Times New Roman"/>
        </w:rPr>
        <w:t> </w:t>
      </w:r>
      <w:r w:rsidRPr="00ED68CA">
        <w:rPr>
          <w:rFonts w:ascii="Times New Roman" w:hAnsi="Times New Roman"/>
        </w:rPr>
        <w:t xml:space="preserve">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dozes, </w:t>
      </w:r>
      <w:proofErr w:type="spellStart"/>
      <w:r w:rsidRPr="00ED68CA">
        <w:rPr>
          <w:rFonts w:ascii="Times New Roman" w:hAnsi="Times New Roman"/>
        </w:rPr>
        <w:t>toksinio</w:t>
      </w:r>
      <w:proofErr w:type="spellEnd"/>
      <w:r w:rsidRPr="00ED68CA">
        <w:rPr>
          <w:rFonts w:ascii="Times New Roman" w:hAnsi="Times New Roman"/>
        </w:rPr>
        <w:t xml:space="preserve"> </w:t>
      </w:r>
      <w:proofErr w:type="spellStart"/>
      <w:r w:rsidRPr="00ED68CA">
        <w:rPr>
          <w:rFonts w:ascii="Times New Roman" w:hAnsi="Times New Roman"/>
        </w:rPr>
        <w:t>poveikio</w:t>
      </w:r>
      <w:proofErr w:type="spellEnd"/>
      <w:r w:rsidRPr="00ED68CA">
        <w:rPr>
          <w:rFonts w:ascii="Times New Roman" w:hAnsi="Times New Roman"/>
        </w:rPr>
        <w:t xml:space="preserve"> </w:t>
      </w:r>
      <w:proofErr w:type="spellStart"/>
      <w:r w:rsidRPr="00ED68CA">
        <w:rPr>
          <w:rFonts w:ascii="Times New Roman" w:hAnsi="Times New Roman"/>
        </w:rPr>
        <w:t>dauginimosi</w:t>
      </w:r>
      <w:proofErr w:type="spellEnd"/>
      <w:r w:rsidRPr="00ED68CA">
        <w:rPr>
          <w:rFonts w:ascii="Times New Roman" w:hAnsi="Times New Roman"/>
        </w:rPr>
        <w:t xml:space="preserve"> </w:t>
      </w:r>
      <w:proofErr w:type="spellStart"/>
      <w:r w:rsidRPr="00ED68CA">
        <w:rPr>
          <w:rFonts w:ascii="Times New Roman" w:hAnsi="Times New Roman"/>
        </w:rPr>
        <w:t>funkcijai</w:t>
      </w:r>
      <w:proofErr w:type="spellEnd"/>
      <w:r w:rsidRPr="00ED68CA">
        <w:rPr>
          <w:rFonts w:ascii="Times New Roman" w:hAnsi="Times New Roman"/>
        </w:rPr>
        <w:t xml:space="preserve"> </w:t>
      </w:r>
      <w:proofErr w:type="spellStart"/>
      <w:r w:rsidRPr="00ED68CA">
        <w:rPr>
          <w:rFonts w:ascii="Times New Roman" w:hAnsi="Times New Roman"/>
        </w:rPr>
        <w:t>bei</w:t>
      </w:r>
      <w:proofErr w:type="spellEnd"/>
      <w:r w:rsidRPr="00ED68CA">
        <w:rPr>
          <w:rFonts w:ascii="Times New Roman" w:hAnsi="Times New Roman"/>
        </w:rPr>
        <w:t xml:space="preserve"> </w:t>
      </w:r>
      <w:proofErr w:type="spellStart"/>
      <w:r w:rsidRPr="00ED68CA">
        <w:rPr>
          <w:rFonts w:ascii="Times New Roman" w:hAnsi="Times New Roman"/>
        </w:rPr>
        <w:t>vaisingumui</w:t>
      </w:r>
      <w:proofErr w:type="spellEnd"/>
      <w:r w:rsidRPr="00ED68CA">
        <w:rPr>
          <w:rFonts w:ascii="Times New Roman" w:hAnsi="Times New Roman"/>
        </w:rPr>
        <w:t xml:space="preserve"> </w:t>
      </w:r>
      <w:proofErr w:type="spellStart"/>
      <w:r w:rsidRPr="00ED68CA">
        <w:rPr>
          <w:rFonts w:ascii="Times New Roman" w:hAnsi="Times New Roman"/>
        </w:rPr>
        <w:t>nepasireiškė.Žiurkėms</w:t>
      </w:r>
      <w:proofErr w:type="spellEnd"/>
      <w:r w:rsidRPr="00ED68CA">
        <w:rPr>
          <w:rFonts w:ascii="Times New Roman" w:hAnsi="Times New Roman"/>
        </w:rPr>
        <w:t xml:space="preserve"> </w:t>
      </w:r>
      <w:proofErr w:type="spellStart"/>
      <w:r w:rsidRPr="00ED68CA">
        <w:rPr>
          <w:rFonts w:ascii="Times New Roman" w:hAnsi="Times New Roman"/>
        </w:rPr>
        <w:t>paskutinių</w:t>
      </w:r>
      <w:proofErr w:type="spellEnd"/>
      <w:r w:rsidRPr="00ED68CA">
        <w:rPr>
          <w:rFonts w:ascii="Times New Roman" w:hAnsi="Times New Roman"/>
        </w:rPr>
        <w:t xml:space="preserve"> </w:t>
      </w:r>
      <w:proofErr w:type="spellStart"/>
      <w:r w:rsidRPr="00ED68CA">
        <w:rPr>
          <w:rFonts w:ascii="Times New Roman" w:hAnsi="Times New Roman"/>
        </w:rPr>
        <w:t>trijų</w:t>
      </w:r>
      <w:proofErr w:type="spellEnd"/>
      <w:r w:rsidRPr="00ED68CA">
        <w:rPr>
          <w:rFonts w:ascii="Times New Roman" w:hAnsi="Times New Roman"/>
        </w:rPr>
        <w:t xml:space="preserve"> </w:t>
      </w:r>
      <w:proofErr w:type="spellStart"/>
      <w:r w:rsidRPr="00ED68CA">
        <w:rPr>
          <w:rFonts w:ascii="Times New Roman" w:hAnsi="Times New Roman"/>
        </w:rPr>
        <w:t>vaikingumo</w:t>
      </w:r>
      <w:proofErr w:type="spellEnd"/>
      <w:r w:rsidRPr="00ED68CA">
        <w:rPr>
          <w:rFonts w:ascii="Times New Roman" w:hAnsi="Times New Roman"/>
        </w:rPr>
        <w:t xml:space="preserve"> </w:t>
      </w:r>
      <w:proofErr w:type="spellStart"/>
      <w:r w:rsidRPr="00ED68CA">
        <w:rPr>
          <w:rFonts w:ascii="Times New Roman" w:hAnsi="Times New Roman"/>
        </w:rPr>
        <w:t>mėnesių</w:t>
      </w:r>
      <w:proofErr w:type="spellEnd"/>
      <w:r w:rsidRPr="00ED68CA">
        <w:rPr>
          <w:rFonts w:ascii="Times New Roman" w:hAnsi="Times New Roman"/>
        </w:rPr>
        <w:t xml:space="preserve"> </w:t>
      </w:r>
      <w:proofErr w:type="spellStart"/>
      <w:r w:rsidRPr="00ED68CA">
        <w:rPr>
          <w:rFonts w:ascii="Times New Roman" w:hAnsi="Times New Roman"/>
        </w:rPr>
        <w:t>bei</w:t>
      </w:r>
      <w:proofErr w:type="spellEnd"/>
      <w:r w:rsidRPr="00ED68CA">
        <w:rPr>
          <w:rFonts w:ascii="Times New Roman" w:hAnsi="Times New Roman"/>
        </w:rPr>
        <w:t xml:space="preserve"> </w:t>
      </w:r>
      <w:proofErr w:type="spellStart"/>
      <w:r w:rsidRPr="00ED68CA">
        <w:rPr>
          <w:rFonts w:ascii="Times New Roman" w:hAnsi="Times New Roman"/>
        </w:rPr>
        <w:t>palikuonių</w:t>
      </w:r>
      <w:proofErr w:type="spellEnd"/>
      <w:r w:rsidRPr="00ED68CA">
        <w:rPr>
          <w:rFonts w:ascii="Times New Roman" w:hAnsi="Times New Roman"/>
        </w:rPr>
        <w:t xml:space="preserve"> </w:t>
      </w:r>
      <w:proofErr w:type="spellStart"/>
      <w:r w:rsidRPr="00ED68CA">
        <w:rPr>
          <w:rFonts w:ascii="Times New Roman" w:hAnsi="Times New Roman"/>
        </w:rPr>
        <w:t>atsivedimo</w:t>
      </w:r>
      <w:proofErr w:type="spellEnd"/>
      <w:r w:rsidRPr="00ED68CA">
        <w:rPr>
          <w:rFonts w:ascii="Times New Roman" w:hAnsi="Times New Roman"/>
        </w:rPr>
        <w:t xml:space="preserve"> </w:t>
      </w:r>
      <w:proofErr w:type="spellStart"/>
      <w:r w:rsidRPr="00ED68CA">
        <w:rPr>
          <w:rFonts w:ascii="Times New Roman" w:hAnsi="Times New Roman"/>
        </w:rPr>
        <w:t>laikotarpiu</w:t>
      </w:r>
      <w:proofErr w:type="spellEnd"/>
      <w:r w:rsidRPr="00ED68CA">
        <w:rPr>
          <w:rFonts w:ascii="Times New Roman" w:hAnsi="Times New Roman"/>
        </w:rPr>
        <w:t xml:space="preserve"> </w:t>
      </w:r>
      <w:proofErr w:type="spellStart"/>
      <w:r w:rsidRPr="00ED68CA">
        <w:rPr>
          <w:rFonts w:ascii="Times New Roman" w:hAnsi="Times New Roman"/>
        </w:rPr>
        <w:t>enteriniu</w:t>
      </w:r>
      <w:proofErr w:type="spellEnd"/>
      <w:r w:rsidRPr="00ED68CA">
        <w:rPr>
          <w:rFonts w:ascii="Times New Roman" w:hAnsi="Times New Roman"/>
        </w:rPr>
        <w:t xml:space="preserve"> </w:t>
      </w:r>
      <w:proofErr w:type="spellStart"/>
      <w:r w:rsidRPr="00ED68CA">
        <w:rPr>
          <w:rFonts w:ascii="Times New Roman" w:hAnsi="Times New Roman"/>
        </w:rPr>
        <w:t>būdu</w:t>
      </w:r>
      <w:proofErr w:type="spellEnd"/>
      <w:r w:rsidRPr="00ED68CA">
        <w:rPr>
          <w:rFonts w:ascii="Times New Roman" w:hAnsi="Times New Roman"/>
        </w:rPr>
        <w:t xml:space="preserve"> </w:t>
      </w:r>
      <w:proofErr w:type="spellStart"/>
      <w:r w:rsidRPr="00ED68CA">
        <w:rPr>
          <w:rFonts w:ascii="Times New Roman" w:hAnsi="Times New Roman"/>
        </w:rPr>
        <w:t>vartojant</w:t>
      </w:r>
      <w:proofErr w:type="spellEnd"/>
      <w:r w:rsidRPr="00ED68CA">
        <w:rPr>
          <w:rFonts w:ascii="Times New Roman" w:hAnsi="Times New Roman"/>
        </w:rPr>
        <w:t xml:space="preserve"> 70</w:t>
      </w:r>
      <w:r w:rsidR="00D84A44" w:rsidRPr="00ED68CA">
        <w:rPr>
          <w:rFonts w:ascii="Times New Roman" w:hAnsi="Times New Roman"/>
        </w:rPr>
        <w:t> </w:t>
      </w:r>
      <w:r w:rsidRPr="00ED68CA">
        <w:rPr>
          <w:rFonts w:ascii="Times New Roman" w:hAnsi="Times New Roman"/>
        </w:rPr>
        <w:t xml:space="preserve">mg /kg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toksinio</w:t>
      </w:r>
      <w:proofErr w:type="spellEnd"/>
      <w:r w:rsidRPr="00ED68CA">
        <w:rPr>
          <w:rFonts w:ascii="Times New Roman" w:hAnsi="Times New Roman"/>
        </w:rPr>
        <w:t xml:space="preserve"> </w:t>
      </w:r>
      <w:proofErr w:type="spellStart"/>
      <w:r w:rsidRPr="00ED68CA">
        <w:rPr>
          <w:rFonts w:ascii="Times New Roman" w:hAnsi="Times New Roman"/>
        </w:rPr>
        <w:t>poveikio</w:t>
      </w:r>
      <w:proofErr w:type="spellEnd"/>
      <w:r w:rsidRPr="00ED68CA">
        <w:rPr>
          <w:rFonts w:ascii="Times New Roman" w:hAnsi="Times New Roman"/>
        </w:rPr>
        <w:t xml:space="preserve"> </w:t>
      </w:r>
      <w:proofErr w:type="spellStart"/>
      <w:r w:rsidRPr="00ED68CA">
        <w:rPr>
          <w:rFonts w:ascii="Times New Roman" w:hAnsi="Times New Roman"/>
        </w:rPr>
        <w:t>vaikingumui</w:t>
      </w:r>
      <w:proofErr w:type="spellEnd"/>
      <w:r w:rsidRPr="00ED68CA">
        <w:rPr>
          <w:rFonts w:ascii="Times New Roman" w:hAnsi="Times New Roman"/>
        </w:rPr>
        <w:t xml:space="preserve">, </w:t>
      </w:r>
      <w:proofErr w:type="spellStart"/>
      <w:r w:rsidRPr="00ED68CA">
        <w:rPr>
          <w:rFonts w:ascii="Times New Roman" w:hAnsi="Times New Roman"/>
        </w:rPr>
        <w:t>palikuonių</w:t>
      </w:r>
      <w:proofErr w:type="spellEnd"/>
      <w:r w:rsidRPr="00ED68CA">
        <w:rPr>
          <w:rFonts w:ascii="Times New Roman" w:hAnsi="Times New Roman"/>
        </w:rPr>
        <w:t xml:space="preserve"> </w:t>
      </w:r>
      <w:proofErr w:type="spellStart"/>
      <w:r w:rsidRPr="00ED68CA">
        <w:rPr>
          <w:rFonts w:ascii="Times New Roman" w:hAnsi="Times New Roman"/>
        </w:rPr>
        <w:t>augimui</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jų</w:t>
      </w:r>
      <w:proofErr w:type="spellEnd"/>
      <w:r w:rsidRPr="00ED68CA">
        <w:rPr>
          <w:rFonts w:ascii="Times New Roman" w:hAnsi="Times New Roman"/>
        </w:rPr>
        <w:t xml:space="preserve"> </w:t>
      </w:r>
      <w:proofErr w:type="spellStart"/>
      <w:r w:rsidRPr="00ED68CA">
        <w:rPr>
          <w:rFonts w:ascii="Times New Roman" w:hAnsi="Times New Roman"/>
        </w:rPr>
        <w:t>išgyvenamumui</w:t>
      </w:r>
      <w:proofErr w:type="spellEnd"/>
      <w:r w:rsidRPr="00ED68CA">
        <w:rPr>
          <w:rFonts w:ascii="Times New Roman" w:hAnsi="Times New Roman"/>
        </w:rPr>
        <w:t xml:space="preserve"> </w:t>
      </w:r>
      <w:proofErr w:type="spellStart"/>
      <w:r w:rsidRPr="00ED68CA">
        <w:rPr>
          <w:rFonts w:ascii="Times New Roman" w:hAnsi="Times New Roman"/>
        </w:rPr>
        <w:t>nepasireiškė</w:t>
      </w:r>
      <w:proofErr w:type="spellEnd"/>
      <w:r w:rsidRPr="00ED68CA">
        <w:rPr>
          <w:rFonts w:ascii="Times New Roman" w:hAnsi="Times New Roman"/>
        </w:rPr>
        <w:t xml:space="preserve">.   </w:t>
      </w:r>
      <w:proofErr w:type="spellStart"/>
      <w:r w:rsidRPr="00ED68CA">
        <w:rPr>
          <w:rFonts w:ascii="Times New Roman" w:hAnsi="Times New Roman"/>
        </w:rPr>
        <w:t>Tyrimai</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žiurkėmis</w:t>
      </w:r>
      <w:proofErr w:type="spellEnd"/>
      <w:r w:rsidRPr="00ED68CA">
        <w:rPr>
          <w:rFonts w:ascii="Times New Roman" w:hAnsi="Times New Roman"/>
        </w:rPr>
        <w:t xml:space="preserve"> </w:t>
      </w:r>
      <w:proofErr w:type="spellStart"/>
      <w:r w:rsidRPr="00ED68CA">
        <w:rPr>
          <w:rFonts w:ascii="Times New Roman" w:hAnsi="Times New Roman"/>
        </w:rPr>
        <w:t>parodė</w:t>
      </w:r>
      <w:proofErr w:type="spellEnd"/>
      <w:r w:rsidRPr="00ED68CA">
        <w:rPr>
          <w:rFonts w:ascii="Times New Roman" w:hAnsi="Times New Roman"/>
        </w:rPr>
        <w:t xml:space="preserve">, </w:t>
      </w:r>
      <w:proofErr w:type="spellStart"/>
      <w:r w:rsidRPr="00ED68CA">
        <w:rPr>
          <w:rFonts w:ascii="Times New Roman" w:hAnsi="Times New Roman"/>
        </w:rPr>
        <w:t>kad</w:t>
      </w:r>
      <w:proofErr w:type="spellEnd"/>
      <w:r w:rsidRPr="00ED68CA">
        <w:rPr>
          <w:rFonts w:ascii="Times New Roman" w:hAnsi="Times New Roman"/>
        </w:rPr>
        <w:t xml:space="preserve"> </w:t>
      </w:r>
      <w:proofErr w:type="spellStart"/>
      <w:r w:rsidRPr="00ED68CA">
        <w:rPr>
          <w:rFonts w:ascii="Times New Roman" w:hAnsi="Times New Roman"/>
        </w:rPr>
        <w:t>joms</w:t>
      </w:r>
      <w:proofErr w:type="spellEnd"/>
      <w:r w:rsidRPr="00ED68CA">
        <w:rPr>
          <w:rFonts w:ascii="Times New Roman" w:hAnsi="Times New Roman"/>
        </w:rPr>
        <w:t xml:space="preserve"> </w:t>
      </w:r>
      <w:proofErr w:type="spellStart"/>
      <w:r w:rsidRPr="00ED68CA">
        <w:rPr>
          <w:rFonts w:ascii="Times New Roman" w:hAnsi="Times New Roman"/>
        </w:rPr>
        <w:t>enteriniu</w:t>
      </w:r>
      <w:proofErr w:type="spellEnd"/>
      <w:r w:rsidRPr="00ED68CA">
        <w:rPr>
          <w:rFonts w:ascii="Times New Roman" w:hAnsi="Times New Roman"/>
        </w:rPr>
        <w:t xml:space="preserve"> </w:t>
      </w:r>
      <w:proofErr w:type="spellStart"/>
      <w:r w:rsidRPr="00ED68CA">
        <w:rPr>
          <w:rFonts w:ascii="Times New Roman" w:hAnsi="Times New Roman"/>
        </w:rPr>
        <w:t>būdu</w:t>
      </w:r>
      <w:proofErr w:type="spellEnd"/>
      <w:r w:rsidRPr="00ED68CA">
        <w:rPr>
          <w:rFonts w:ascii="Times New Roman" w:hAnsi="Times New Roman"/>
        </w:rPr>
        <w:t xml:space="preserve"> </w:t>
      </w:r>
      <w:proofErr w:type="spellStart"/>
      <w:r w:rsidRPr="00ED68CA">
        <w:rPr>
          <w:rFonts w:ascii="Times New Roman" w:hAnsi="Times New Roman"/>
        </w:rPr>
        <w:t>vartojant</w:t>
      </w:r>
      <w:proofErr w:type="spellEnd"/>
      <w:r w:rsidRPr="00ED68CA">
        <w:rPr>
          <w:rFonts w:ascii="Times New Roman" w:hAnsi="Times New Roman"/>
        </w:rPr>
        <w:t xml:space="preserve"> 350</w:t>
      </w:r>
      <w:r w:rsidR="00D84A44" w:rsidRPr="00ED68CA">
        <w:rPr>
          <w:rFonts w:ascii="Times New Roman" w:hAnsi="Times New Roman"/>
        </w:rPr>
        <w:t> </w:t>
      </w:r>
      <w:r w:rsidRPr="00ED68CA">
        <w:rPr>
          <w:rFonts w:ascii="Times New Roman" w:hAnsi="Times New Roman"/>
        </w:rPr>
        <w:t xml:space="preserve">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nepageidaujamo</w:t>
      </w:r>
      <w:proofErr w:type="spellEnd"/>
      <w:r w:rsidRPr="00ED68CA">
        <w:rPr>
          <w:rFonts w:ascii="Times New Roman" w:hAnsi="Times New Roman"/>
        </w:rPr>
        <w:t xml:space="preserve"> </w:t>
      </w:r>
      <w:proofErr w:type="spellStart"/>
      <w:r w:rsidRPr="00ED68CA">
        <w:rPr>
          <w:rFonts w:ascii="Times New Roman" w:hAnsi="Times New Roman"/>
        </w:rPr>
        <w:t>poveikio</w:t>
      </w:r>
      <w:proofErr w:type="spellEnd"/>
      <w:r w:rsidRPr="00ED68CA">
        <w:rPr>
          <w:rFonts w:ascii="Times New Roman" w:hAnsi="Times New Roman"/>
        </w:rPr>
        <w:t xml:space="preserve"> </w:t>
      </w:r>
      <w:proofErr w:type="spellStart"/>
      <w:r w:rsidRPr="00ED68CA">
        <w:rPr>
          <w:rFonts w:ascii="Times New Roman" w:hAnsi="Times New Roman"/>
        </w:rPr>
        <w:t>nei</w:t>
      </w:r>
      <w:proofErr w:type="spellEnd"/>
      <w:r w:rsidRPr="00ED68CA">
        <w:rPr>
          <w:rFonts w:ascii="Times New Roman" w:hAnsi="Times New Roman"/>
        </w:rPr>
        <w:t xml:space="preserve"> </w:t>
      </w:r>
      <w:proofErr w:type="spellStart"/>
      <w:r w:rsidRPr="00ED68CA">
        <w:rPr>
          <w:rFonts w:ascii="Times New Roman" w:hAnsi="Times New Roman"/>
        </w:rPr>
        <w:t>vaisingumui</w:t>
      </w:r>
      <w:proofErr w:type="spellEnd"/>
      <w:r w:rsidRPr="00ED68CA">
        <w:rPr>
          <w:rFonts w:ascii="Times New Roman" w:hAnsi="Times New Roman"/>
        </w:rPr>
        <w:t xml:space="preserve">, </w:t>
      </w:r>
      <w:proofErr w:type="spellStart"/>
      <w:r w:rsidRPr="00ED68CA">
        <w:rPr>
          <w:rFonts w:ascii="Times New Roman" w:hAnsi="Times New Roman"/>
        </w:rPr>
        <w:t>nei</w:t>
      </w:r>
      <w:proofErr w:type="spellEnd"/>
      <w:r w:rsidRPr="00ED68CA">
        <w:rPr>
          <w:rFonts w:ascii="Times New Roman" w:hAnsi="Times New Roman"/>
        </w:rPr>
        <w:t xml:space="preserve"> </w:t>
      </w:r>
      <w:proofErr w:type="spellStart"/>
      <w:r w:rsidRPr="00ED68CA">
        <w:rPr>
          <w:rFonts w:ascii="Times New Roman" w:hAnsi="Times New Roman"/>
        </w:rPr>
        <w:t>dauginimosi</w:t>
      </w:r>
      <w:proofErr w:type="spellEnd"/>
      <w:r w:rsidRPr="00ED68CA">
        <w:rPr>
          <w:rFonts w:ascii="Times New Roman" w:hAnsi="Times New Roman"/>
        </w:rPr>
        <w:t xml:space="preserve"> </w:t>
      </w:r>
      <w:proofErr w:type="spellStart"/>
      <w:r w:rsidRPr="00ED68CA">
        <w:rPr>
          <w:rFonts w:ascii="Times New Roman" w:hAnsi="Times New Roman"/>
        </w:rPr>
        <w:t>funkcijai</w:t>
      </w:r>
      <w:proofErr w:type="spellEnd"/>
      <w:r w:rsidRPr="00ED68CA">
        <w:rPr>
          <w:rFonts w:ascii="Times New Roman" w:hAnsi="Times New Roman"/>
        </w:rPr>
        <w:t xml:space="preserve"> </w:t>
      </w:r>
      <w:proofErr w:type="spellStart"/>
      <w:r w:rsidRPr="00ED68CA">
        <w:rPr>
          <w:rFonts w:ascii="Times New Roman" w:hAnsi="Times New Roman"/>
        </w:rPr>
        <w:t>neatsirado</w:t>
      </w:r>
      <w:proofErr w:type="spellEnd"/>
      <w:r w:rsidRPr="00ED68CA">
        <w:rPr>
          <w:rFonts w:ascii="Times New Roman" w:hAnsi="Times New Roman"/>
        </w:rPr>
        <w:t>.</w:t>
      </w:r>
      <w:r w:rsidR="00BA61EB">
        <w:rPr>
          <w:rFonts w:ascii="Times New Roman" w:hAnsi="Times New Roman"/>
        </w:rPr>
        <w:t xml:space="preserve">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žmonėms</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derinys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sukelti</w:t>
      </w:r>
      <w:proofErr w:type="spellEnd"/>
      <w:r w:rsidRPr="00ED68CA">
        <w:rPr>
          <w:rFonts w:ascii="Times New Roman" w:hAnsi="Times New Roman"/>
        </w:rPr>
        <w:t xml:space="preserve"> </w:t>
      </w:r>
      <w:proofErr w:type="spellStart"/>
      <w:r w:rsidRPr="00ED68CA">
        <w:rPr>
          <w:rFonts w:ascii="Times New Roman" w:hAnsi="Times New Roman"/>
        </w:rPr>
        <w:t>apsigimimų</w:t>
      </w:r>
      <w:proofErr w:type="spellEnd"/>
      <w:r w:rsidRPr="00ED68CA">
        <w:rPr>
          <w:rFonts w:ascii="Times New Roman" w:hAnsi="Times New Roman"/>
        </w:rPr>
        <w:t xml:space="preserve">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kitokių</w:t>
      </w:r>
      <w:proofErr w:type="spellEnd"/>
      <w:r w:rsidRPr="00ED68CA">
        <w:rPr>
          <w:rFonts w:ascii="Times New Roman" w:hAnsi="Times New Roman"/>
        </w:rPr>
        <w:t xml:space="preserve"> </w:t>
      </w:r>
      <w:proofErr w:type="spellStart"/>
      <w:r w:rsidRPr="00ED68CA">
        <w:rPr>
          <w:rFonts w:ascii="Times New Roman" w:hAnsi="Times New Roman"/>
        </w:rPr>
        <w:t>nepageidaujamų</w:t>
      </w:r>
      <w:proofErr w:type="spellEnd"/>
      <w:r w:rsidRPr="00ED68CA">
        <w:rPr>
          <w:rFonts w:ascii="Times New Roman" w:hAnsi="Times New Roman"/>
        </w:rPr>
        <w:t xml:space="preserve"> </w:t>
      </w:r>
      <w:proofErr w:type="spellStart"/>
      <w:r w:rsidRPr="00ED68CA">
        <w:rPr>
          <w:rFonts w:ascii="Times New Roman" w:hAnsi="Times New Roman"/>
        </w:rPr>
        <w:t>poveikių</w:t>
      </w:r>
      <w:proofErr w:type="spellEnd"/>
      <w:r w:rsidRPr="00ED68CA">
        <w:rPr>
          <w:rFonts w:ascii="Times New Roman" w:hAnsi="Times New Roman"/>
        </w:rPr>
        <w:t xml:space="preserve">, </w:t>
      </w:r>
      <w:proofErr w:type="spellStart"/>
      <w:r w:rsidRPr="00ED68CA">
        <w:rPr>
          <w:rFonts w:ascii="Times New Roman" w:hAnsi="Times New Roman"/>
        </w:rPr>
        <w:t>duomenų</w:t>
      </w:r>
      <w:proofErr w:type="spellEnd"/>
      <w:r w:rsidRPr="00ED68CA">
        <w:rPr>
          <w:rFonts w:ascii="Times New Roman" w:hAnsi="Times New Roman"/>
        </w:rPr>
        <w:t xml:space="preserve"> </w:t>
      </w:r>
      <w:proofErr w:type="spellStart"/>
      <w:r w:rsidRPr="00ED68CA">
        <w:rPr>
          <w:rFonts w:ascii="Times New Roman" w:hAnsi="Times New Roman"/>
        </w:rPr>
        <w:t>nėra</w:t>
      </w:r>
      <w:proofErr w:type="spellEnd"/>
      <w:r w:rsidRPr="00ED68CA">
        <w:rPr>
          <w:rFonts w:ascii="Times New Roman" w:hAnsi="Times New Roman"/>
        </w:rPr>
        <w:t xml:space="preserve">. </w:t>
      </w:r>
      <w:proofErr w:type="spellStart"/>
      <w:r w:rsidRPr="00ED68CA">
        <w:rPr>
          <w:rFonts w:ascii="Times New Roman" w:hAnsi="Times New Roman"/>
        </w:rPr>
        <w:t>Tačiau</w:t>
      </w:r>
      <w:proofErr w:type="spellEnd"/>
      <w:r w:rsidRPr="00ED68CA">
        <w:rPr>
          <w:rFonts w:ascii="Times New Roman" w:hAnsi="Times New Roman"/>
        </w:rPr>
        <w:t xml:space="preserve"> </w:t>
      </w:r>
      <w:proofErr w:type="spellStart"/>
      <w:r w:rsidRPr="00ED68CA">
        <w:rPr>
          <w:rFonts w:ascii="Times New Roman" w:hAnsi="Times New Roman"/>
        </w:rPr>
        <w:t>tyrimų</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pelėmis</w:t>
      </w:r>
      <w:proofErr w:type="spellEnd"/>
      <w:r w:rsidRPr="00ED68CA">
        <w:rPr>
          <w:rFonts w:ascii="Times New Roman" w:hAnsi="Times New Roman"/>
        </w:rPr>
        <w:t xml:space="preserve">, </w:t>
      </w:r>
      <w:proofErr w:type="spellStart"/>
      <w:r w:rsidRPr="00ED68CA">
        <w:rPr>
          <w:rFonts w:ascii="Times New Roman" w:hAnsi="Times New Roman"/>
        </w:rPr>
        <w:t>žiurkėmis</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triušiais</w:t>
      </w:r>
      <w:proofErr w:type="spellEnd"/>
      <w:r w:rsidRPr="00ED68CA">
        <w:rPr>
          <w:rFonts w:ascii="Times New Roman" w:hAnsi="Times New Roman"/>
        </w:rPr>
        <w:t xml:space="preserve"> </w:t>
      </w:r>
      <w:proofErr w:type="spellStart"/>
      <w:r w:rsidRPr="00ED68CA">
        <w:rPr>
          <w:rFonts w:ascii="Times New Roman" w:hAnsi="Times New Roman"/>
        </w:rPr>
        <w:t>rezultatai</w:t>
      </w:r>
      <w:proofErr w:type="spellEnd"/>
      <w:r w:rsidRPr="00ED68CA">
        <w:rPr>
          <w:rFonts w:ascii="Times New Roman" w:hAnsi="Times New Roman"/>
        </w:rPr>
        <w:t xml:space="preserve"> </w:t>
      </w:r>
      <w:proofErr w:type="spellStart"/>
      <w:r w:rsidRPr="00ED68CA">
        <w:rPr>
          <w:rFonts w:ascii="Times New Roman" w:hAnsi="Times New Roman"/>
        </w:rPr>
        <w:t>parodė</w:t>
      </w:r>
      <w:proofErr w:type="spellEnd"/>
      <w:r w:rsidRPr="00ED68CA">
        <w:rPr>
          <w:rFonts w:ascii="Times New Roman" w:hAnsi="Times New Roman"/>
        </w:rPr>
        <w:t xml:space="preserve">, </w:t>
      </w:r>
      <w:proofErr w:type="spellStart"/>
      <w:r w:rsidRPr="00ED68CA">
        <w:rPr>
          <w:rFonts w:ascii="Times New Roman" w:hAnsi="Times New Roman"/>
        </w:rPr>
        <w:t>kad</w:t>
      </w:r>
      <w:proofErr w:type="spellEnd"/>
      <w:r w:rsidRPr="00ED68CA">
        <w:rPr>
          <w:rFonts w:ascii="Times New Roman" w:hAnsi="Times New Roman"/>
        </w:rPr>
        <w:t xml:space="preserve"> </w:t>
      </w:r>
      <w:proofErr w:type="spellStart"/>
      <w:r w:rsidRPr="00ED68CA">
        <w:rPr>
          <w:rFonts w:ascii="Times New Roman" w:hAnsi="Times New Roman"/>
        </w:rPr>
        <w:t>vartojant</w:t>
      </w:r>
      <w:proofErr w:type="spellEnd"/>
      <w:r w:rsidRPr="00ED68CA">
        <w:rPr>
          <w:rFonts w:ascii="Times New Roman" w:hAnsi="Times New Roman"/>
        </w:rPr>
        <w:t xml:space="preserve"> </w:t>
      </w:r>
      <w:proofErr w:type="spellStart"/>
      <w:r w:rsidRPr="00ED68CA">
        <w:rPr>
          <w:rFonts w:ascii="Times New Roman" w:hAnsi="Times New Roman"/>
        </w:rPr>
        <w:t>didesnes</w:t>
      </w:r>
      <w:proofErr w:type="spellEnd"/>
      <w:r w:rsidRPr="00ED68CA">
        <w:rPr>
          <w:rFonts w:ascii="Times New Roman" w:hAnsi="Times New Roman"/>
        </w:rPr>
        <w:t xml:space="preserve">, </w:t>
      </w:r>
      <w:proofErr w:type="spellStart"/>
      <w:r w:rsidRPr="00ED68CA">
        <w:rPr>
          <w:rFonts w:ascii="Times New Roman" w:hAnsi="Times New Roman"/>
        </w:rPr>
        <w:t>nei</w:t>
      </w:r>
      <w:proofErr w:type="spellEnd"/>
      <w:r w:rsidRPr="00ED68CA">
        <w:rPr>
          <w:rFonts w:ascii="Times New Roman" w:hAnsi="Times New Roman"/>
        </w:rPr>
        <w:t xml:space="preserve"> </w:t>
      </w:r>
      <w:proofErr w:type="spellStart"/>
      <w:r w:rsidRPr="00ED68CA">
        <w:rPr>
          <w:rFonts w:ascii="Times New Roman" w:hAnsi="Times New Roman"/>
        </w:rPr>
        <w:t>rekomenduojama</w:t>
      </w:r>
      <w:proofErr w:type="spellEnd"/>
      <w:r w:rsidRPr="00ED68CA">
        <w:rPr>
          <w:rFonts w:ascii="Times New Roman" w:hAnsi="Times New Roman"/>
        </w:rPr>
        <w:t xml:space="preserve"> </w:t>
      </w:r>
      <w:proofErr w:type="spellStart"/>
      <w:r w:rsidRPr="00ED68CA">
        <w:rPr>
          <w:rFonts w:ascii="Times New Roman" w:hAnsi="Times New Roman"/>
        </w:rPr>
        <w:t>žmogui</w:t>
      </w:r>
      <w:proofErr w:type="spellEnd"/>
      <w:r w:rsidRPr="00ED68CA">
        <w:rPr>
          <w:rFonts w:ascii="Times New Roman" w:hAnsi="Times New Roman"/>
        </w:rPr>
        <w:t xml:space="preserve">, dozes, kai </w:t>
      </w:r>
      <w:proofErr w:type="spellStart"/>
      <w:r w:rsidRPr="00ED68CA">
        <w:rPr>
          <w:rFonts w:ascii="Times New Roman" w:hAnsi="Times New Roman"/>
        </w:rPr>
        <w:t>kurie</w:t>
      </w:r>
      <w:proofErr w:type="spellEnd"/>
      <w:r w:rsidRPr="00ED68CA">
        <w:rPr>
          <w:rFonts w:ascii="Times New Roman" w:hAnsi="Times New Roman"/>
        </w:rPr>
        <w:t xml:space="preserve"> </w:t>
      </w:r>
      <w:proofErr w:type="spellStart"/>
      <w:r w:rsidRPr="00ED68CA">
        <w:rPr>
          <w:rFonts w:ascii="Times New Roman" w:hAnsi="Times New Roman"/>
        </w:rPr>
        <w:t>sulfonamidai</w:t>
      </w:r>
      <w:proofErr w:type="spellEnd"/>
      <w:r w:rsidRPr="00ED68CA">
        <w:rPr>
          <w:rFonts w:ascii="Times New Roman" w:hAnsi="Times New Roman"/>
        </w:rPr>
        <w:t xml:space="preserve"> </w:t>
      </w:r>
      <w:proofErr w:type="spellStart"/>
      <w:r w:rsidRPr="00ED68CA">
        <w:rPr>
          <w:rFonts w:ascii="Times New Roman" w:hAnsi="Times New Roman"/>
        </w:rPr>
        <w:t>sukelia</w:t>
      </w:r>
      <w:proofErr w:type="spellEnd"/>
      <w:r w:rsidRPr="00ED68CA">
        <w:rPr>
          <w:rFonts w:ascii="Times New Roman" w:hAnsi="Times New Roman"/>
        </w:rPr>
        <w:t xml:space="preserve"> </w:t>
      </w:r>
      <w:proofErr w:type="spellStart"/>
      <w:r w:rsidRPr="00ED68CA">
        <w:rPr>
          <w:rFonts w:ascii="Times New Roman" w:hAnsi="Times New Roman"/>
        </w:rPr>
        <w:t>vaisiaus</w:t>
      </w:r>
      <w:proofErr w:type="spellEnd"/>
      <w:r w:rsidRPr="00ED68CA">
        <w:rPr>
          <w:rFonts w:ascii="Times New Roman" w:hAnsi="Times New Roman"/>
        </w:rPr>
        <w:t xml:space="preserve"> </w:t>
      </w:r>
      <w:proofErr w:type="spellStart"/>
      <w:r w:rsidRPr="00ED68CA">
        <w:rPr>
          <w:rFonts w:ascii="Times New Roman" w:hAnsi="Times New Roman"/>
        </w:rPr>
        <w:t>sklaidos</w:t>
      </w:r>
      <w:proofErr w:type="spellEnd"/>
      <w:r w:rsidRPr="00ED68CA">
        <w:rPr>
          <w:rFonts w:ascii="Times New Roman" w:hAnsi="Times New Roman"/>
        </w:rPr>
        <w:t xml:space="preserve"> </w:t>
      </w:r>
      <w:proofErr w:type="spellStart"/>
      <w:r w:rsidRPr="00ED68CA">
        <w:rPr>
          <w:rFonts w:ascii="Times New Roman" w:hAnsi="Times New Roman"/>
        </w:rPr>
        <w:t>sutrikimus</w:t>
      </w:r>
      <w:proofErr w:type="spellEnd"/>
      <w:r w:rsidRPr="00ED68CA">
        <w:rPr>
          <w:rFonts w:ascii="Times New Roman" w:hAnsi="Times New Roman"/>
        </w:rPr>
        <w:t xml:space="preserve">, </w:t>
      </w:r>
      <w:proofErr w:type="spellStart"/>
      <w:r w:rsidRPr="00ED68CA">
        <w:rPr>
          <w:rFonts w:ascii="Times New Roman" w:hAnsi="Times New Roman"/>
        </w:rPr>
        <w:t>įskaitant</w:t>
      </w:r>
      <w:proofErr w:type="spellEnd"/>
      <w:r w:rsidRPr="00ED68CA">
        <w:rPr>
          <w:rFonts w:ascii="Times New Roman" w:hAnsi="Times New Roman"/>
        </w:rPr>
        <w:t xml:space="preserve"> </w:t>
      </w:r>
      <w:proofErr w:type="spellStart"/>
      <w:r w:rsidRPr="00ED68CA">
        <w:rPr>
          <w:rFonts w:ascii="Times New Roman" w:hAnsi="Times New Roman"/>
        </w:rPr>
        <w:t>gomurio</w:t>
      </w:r>
      <w:proofErr w:type="spellEnd"/>
      <w:r w:rsidRPr="00ED68CA">
        <w:rPr>
          <w:rFonts w:ascii="Times New Roman" w:hAnsi="Times New Roman"/>
        </w:rPr>
        <w:t xml:space="preserve"> </w:t>
      </w:r>
      <w:proofErr w:type="spellStart"/>
      <w:r w:rsidRPr="00ED68CA">
        <w:rPr>
          <w:rFonts w:ascii="Times New Roman" w:hAnsi="Times New Roman"/>
        </w:rPr>
        <w:t>plyšimą</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kaulų</w:t>
      </w:r>
      <w:proofErr w:type="spellEnd"/>
      <w:r w:rsidRPr="00ED68CA">
        <w:rPr>
          <w:rFonts w:ascii="Times New Roman" w:hAnsi="Times New Roman"/>
        </w:rPr>
        <w:t xml:space="preserve"> </w:t>
      </w:r>
      <w:proofErr w:type="spellStart"/>
      <w:r w:rsidRPr="00ED68CA">
        <w:rPr>
          <w:rFonts w:ascii="Times New Roman" w:hAnsi="Times New Roman"/>
        </w:rPr>
        <w:t>vystymosi</w:t>
      </w:r>
      <w:proofErr w:type="spellEnd"/>
      <w:r w:rsidRPr="00ED68CA">
        <w:rPr>
          <w:rFonts w:ascii="Times New Roman" w:hAnsi="Times New Roman"/>
        </w:rPr>
        <w:t xml:space="preserve"> </w:t>
      </w:r>
      <w:proofErr w:type="spellStart"/>
      <w:r w:rsidRPr="00ED68CA">
        <w:rPr>
          <w:rFonts w:ascii="Times New Roman" w:hAnsi="Times New Roman"/>
        </w:rPr>
        <w:t>sutrikimą</w:t>
      </w:r>
      <w:proofErr w:type="spellEnd"/>
      <w:r w:rsidRPr="00ED68CA">
        <w:rPr>
          <w:rFonts w:ascii="Times New Roman" w:hAnsi="Times New Roman"/>
        </w:rPr>
        <w:t>.</w:t>
      </w:r>
    </w:p>
    <w:p w14:paraId="28BD0E38" w14:textId="77777777" w:rsidR="008277AC" w:rsidRPr="00ED68CA" w:rsidRDefault="008277AC" w:rsidP="00F870F2">
      <w:pPr>
        <w:spacing w:after="0" w:line="240" w:lineRule="auto"/>
        <w:ind w:right="-1"/>
        <w:contextualSpacing/>
        <w:rPr>
          <w:rFonts w:ascii="Times New Roman" w:eastAsia="Times New Roman" w:hAnsi="Times New Roman"/>
          <w:lang w:val="en-GB" w:eastAsia="pl-PL"/>
        </w:rPr>
      </w:pPr>
    </w:p>
    <w:p w14:paraId="77D75348" w14:textId="77777777" w:rsidR="00546E67" w:rsidRPr="00ED68CA" w:rsidRDefault="00546E67" w:rsidP="008277AC">
      <w:pPr>
        <w:spacing w:after="0" w:line="240" w:lineRule="auto"/>
        <w:ind w:right="-1"/>
        <w:rPr>
          <w:rFonts w:ascii="Times New Roman" w:eastAsia="Times New Roman" w:hAnsi="Times New Roman"/>
          <w:lang w:val="en-GB" w:eastAsia="pl-PL"/>
        </w:rPr>
      </w:pPr>
    </w:p>
    <w:p w14:paraId="1AA2E24D" w14:textId="77777777" w:rsidR="008277AC" w:rsidRPr="00ED68CA" w:rsidRDefault="008277AC" w:rsidP="00712F04">
      <w:pPr>
        <w:numPr>
          <w:ilvl w:val="0"/>
          <w:numId w:val="1"/>
        </w:numPr>
        <w:spacing w:after="0" w:line="240" w:lineRule="auto"/>
        <w:ind w:right="-1"/>
        <w:rPr>
          <w:rFonts w:ascii="Times New Roman" w:eastAsia="Times New Roman" w:hAnsi="Times New Roman"/>
          <w:b/>
          <w:sz w:val="24"/>
          <w:szCs w:val="24"/>
          <w:lang w:val="en-GB" w:eastAsia="et-EE"/>
        </w:rPr>
      </w:pPr>
      <w:r w:rsidRPr="00ED68CA">
        <w:rPr>
          <w:rFonts w:ascii="Times New Roman" w:hAnsi="Times New Roman"/>
          <w:b/>
          <w:lang w:val="en-GB"/>
        </w:rPr>
        <w:t>FARMACINĖ INFORMACIJA</w:t>
      </w:r>
    </w:p>
    <w:p w14:paraId="75D0623C" w14:textId="77777777" w:rsidR="008277AC" w:rsidRPr="00ED68CA" w:rsidRDefault="008277AC" w:rsidP="00712F04">
      <w:pPr>
        <w:spacing w:after="0" w:line="240" w:lineRule="auto"/>
        <w:ind w:left="360" w:right="-1"/>
        <w:rPr>
          <w:rFonts w:ascii="Times New Roman" w:hAnsi="Times New Roman"/>
          <w:b/>
          <w:lang w:val="en-GB"/>
        </w:rPr>
      </w:pPr>
    </w:p>
    <w:p w14:paraId="565595D3" w14:textId="77777777" w:rsidR="008277AC" w:rsidRPr="00ED68CA" w:rsidRDefault="008277AC" w:rsidP="009D2977">
      <w:pPr>
        <w:spacing w:after="0" w:line="240" w:lineRule="auto"/>
        <w:ind w:left="573" w:hanging="573"/>
        <w:rPr>
          <w:rFonts w:ascii="Times New Roman" w:hAnsi="Times New Roman"/>
          <w:b/>
          <w:lang w:val="en-GB"/>
        </w:rPr>
      </w:pPr>
      <w:r w:rsidRPr="00ED68CA">
        <w:rPr>
          <w:rFonts w:ascii="Times New Roman" w:eastAsia="Times New Roman" w:hAnsi="Times New Roman"/>
          <w:b/>
          <w:lang w:val="en-GB" w:eastAsia="pl-PL"/>
        </w:rPr>
        <w:t>6.1</w:t>
      </w:r>
      <w:r w:rsidR="009D2977" w:rsidRPr="00ED68CA">
        <w:rPr>
          <w:rFonts w:ascii="Times New Roman" w:eastAsia="Times New Roman" w:hAnsi="Times New Roman"/>
          <w:b/>
          <w:lang w:val="en-GB" w:eastAsia="pl-PL"/>
        </w:rPr>
        <w:tab/>
      </w:r>
      <w:proofErr w:type="spellStart"/>
      <w:r w:rsidRPr="00ED68CA">
        <w:rPr>
          <w:rFonts w:ascii="Times New Roman" w:hAnsi="Times New Roman"/>
          <w:b/>
          <w:lang w:val="en-GB"/>
        </w:rPr>
        <w:t>Pagalbinių</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medžiagų</w:t>
      </w:r>
      <w:proofErr w:type="spellEnd"/>
      <w:r w:rsidRPr="00ED68CA">
        <w:rPr>
          <w:rFonts w:ascii="Times New Roman" w:hAnsi="Times New Roman"/>
          <w:b/>
          <w:lang w:val="en-GB"/>
        </w:rPr>
        <w:t xml:space="preserve"> </w:t>
      </w:r>
      <w:proofErr w:type="spellStart"/>
      <w:r w:rsidRPr="00ED68CA">
        <w:rPr>
          <w:rFonts w:ascii="Times New Roman" w:hAnsi="Times New Roman"/>
          <w:b/>
          <w:lang w:val="en-GB"/>
        </w:rPr>
        <w:t>sąrašas</w:t>
      </w:r>
      <w:proofErr w:type="spellEnd"/>
    </w:p>
    <w:p w14:paraId="2C61AD93" w14:textId="77777777" w:rsidR="0035505A" w:rsidRPr="00ED68CA" w:rsidRDefault="0035505A" w:rsidP="0035505A">
      <w:pPr>
        <w:spacing w:after="0" w:line="240" w:lineRule="auto"/>
        <w:ind w:right="-1"/>
        <w:rPr>
          <w:rFonts w:ascii="Times New Roman" w:hAnsi="Times New Roman"/>
          <w:i/>
        </w:rPr>
      </w:pPr>
    </w:p>
    <w:p w14:paraId="3A4CA5C9" w14:textId="7EE5321D" w:rsidR="0035505A" w:rsidRPr="00ED68CA" w:rsidRDefault="00F920CA" w:rsidP="00712F04">
      <w:pPr>
        <w:spacing w:after="0" w:line="240" w:lineRule="auto"/>
        <w:ind w:right="-1"/>
        <w:rPr>
          <w:rFonts w:ascii="Times New Roman" w:eastAsia="Times New Roman" w:hAnsi="Times New Roman"/>
          <w:lang w:val="en-GB" w:eastAsia="pl-PL"/>
        </w:rPr>
      </w:pPr>
      <w:bookmarkStart w:id="8" w:name="_Hlk47687758"/>
      <w:r w:rsidRPr="00ED68CA">
        <w:rPr>
          <w:rFonts w:ascii="Times New Roman" w:hAnsi="Times New Roman"/>
        </w:rPr>
        <w:t xml:space="preserve">BISEPTOL </w:t>
      </w:r>
      <w:r w:rsidR="0035505A" w:rsidRPr="00ED68CA">
        <w:rPr>
          <w:rFonts w:ascii="Times New Roman" w:hAnsi="Times New Roman"/>
        </w:rPr>
        <w:t>80/400 mg</w:t>
      </w:r>
      <w:bookmarkEnd w:id="8"/>
    </w:p>
    <w:p w14:paraId="2980F181" w14:textId="77777777" w:rsidR="008277AC" w:rsidRPr="00ED68CA" w:rsidRDefault="008277AC" w:rsidP="006A2D2C">
      <w:pPr>
        <w:spacing w:after="0" w:line="240" w:lineRule="auto"/>
        <w:ind w:right="-1"/>
        <w:rPr>
          <w:rFonts w:ascii="Times New Roman" w:hAnsi="Times New Roman"/>
          <w:lang w:val="en-GB"/>
        </w:rPr>
      </w:pPr>
      <w:proofErr w:type="spellStart"/>
      <w:r w:rsidRPr="00ED68CA">
        <w:rPr>
          <w:rFonts w:ascii="Times New Roman" w:hAnsi="Times New Roman"/>
          <w:lang w:val="en-GB"/>
        </w:rPr>
        <w:t>Bulvių</w:t>
      </w:r>
      <w:proofErr w:type="spellEnd"/>
      <w:r w:rsidRPr="00ED68CA">
        <w:rPr>
          <w:rFonts w:ascii="Times New Roman" w:hAnsi="Times New Roman"/>
          <w:lang w:val="en-GB"/>
        </w:rPr>
        <w:t xml:space="preserve"> </w:t>
      </w:r>
      <w:proofErr w:type="spellStart"/>
      <w:r w:rsidRPr="00ED68CA">
        <w:rPr>
          <w:rFonts w:ascii="Times New Roman" w:hAnsi="Times New Roman"/>
          <w:lang w:val="en-GB"/>
        </w:rPr>
        <w:t>krakmolas</w:t>
      </w:r>
      <w:proofErr w:type="spellEnd"/>
      <w:r w:rsidRPr="00ED68CA">
        <w:rPr>
          <w:rFonts w:ascii="Times New Roman" w:eastAsia="Times New Roman" w:hAnsi="Times New Roman"/>
          <w:lang w:val="en-GB" w:eastAsia="pl-PL"/>
        </w:rPr>
        <w:t xml:space="preserve"> </w:t>
      </w:r>
    </w:p>
    <w:p w14:paraId="52BDA167" w14:textId="77777777" w:rsidR="008277AC" w:rsidRPr="00ED68CA" w:rsidRDefault="008277AC" w:rsidP="006A2D2C">
      <w:pPr>
        <w:spacing w:after="0" w:line="240" w:lineRule="auto"/>
        <w:ind w:right="-1"/>
        <w:rPr>
          <w:rFonts w:ascii="Times New Roman" w:hAnsi="Times New Roman"/>
          <w:lang w:val="en-GB"/>
        </w:rPr>
      </w:pPr>
      <w:proofErr w:type="spellStart"/>
      <w:r w:rsidRPr="00ED68CA">
        <w:rPr>
          <w:rFonts w:ascii="Times New Roman" w:hAnsi="Times New Roman"/>
          <w:lang w:val="en-GB"/>
        </w:rPr>
        <w:t>Talkas</w:t>
      </w:r>
      <w:proofErr w:type="spellEnd"/>
    </w:p>
    <w:p w14:paraId="4FE5C775" w14:textId="77777777" w:rsidR="008277AC" w:rsidRPr="00ED68CA" w:rsidRDefault="008277AC" w:rsidP="006A2D2C">
      <w:pPr>
        <w:spacing w:after="0" w:line="240" w:lineRule="auto"/>
        <w:ind w:right="-1"/>
        <w:rPr>
          <w:rFonts w:ascii="Times New Roman" w:hAnsi="Times New Roman"/>
          <w:lang w:val="en-GB"/>
        </w:rPr>
      </w:pPr>
      <w:proofErr w:type="spellStart"/>
      <w:r w:rsidRPr="00ED68CA">
        <w:rPr>
          <w:rFonts w:ascii="Times New Roman" w:hAnsi="Times New Roman"/>
          <w:lang w:val="en-GB"/>
        </w:rPr>
        <w:t>Magnio</w:t>
      </w:r>
      <w:proofErr w:type="spellEnd"/>
      <w:r w:rsidRPr="00ED68CA">
        <w:rPr>
          <w:rFonts w:ascii="Times New Roman" w:hAnsi="Times New Roman"/>
          <w:lang w:val="en-GB"/>
        </w:rPr>
        <w:t xml:space="preserve"> </w:t>
      </w:r>
      <w:proofErr w:type="spellStart"/>
      <w:r w:rsidRPr="00ED68CA">
        <w:rPr>
          <w:rFonts w:ascii="Times New Roman" w:hAnsi="Times New Roman"/>
          <w:lang w:val="en-GB"/>
        </w:rPr>
        <w:t>stearatas</w:t>
      </w:r>
      <w:proofErr w:type="spellEnd"/>
      <w:r w:rsidRPr="00ED68CA">
        <w:rPr>
          <w:rFonts w:ascii="Times New Roman" w:eastAsia="Times New Roman" w:hAnsi="Times New Roman"/>
          <w:lang w:val="en-GB" w:eastAsia="pl-PL"/>
        </w:rPr>
        <w:t xml:space="preserve"> </w:t>
      </w:r>
    </w:p>
    <w:p w14:paraId="3D21A194" w14:textId="77777777" w:rsidR="008277AC" w:rsidRPr="00ED68CA" w:rsidRDefault="008277AC" w:rsidP="006A2D2C">
      <w:pPr>
        <w:spacing w:after="0" w:line="240" w:lineRule="auto"/>
        <w:ind w:right="-1"/>
        <w:rPr>
          <w:rFonts w:ascii="Times New Roman" w:hAnsi="Times New Roman"/>
          <w:lang w:val="en-GB"/>
        </w:rPr>
      </w:pPr>
      <w:proofErr w:type="spellStart"/>
      <w:r w:rsidRPr="00ED68CA">
        <w:rPr>
          <w:rFonts w:ascii="Times New Roman" w:hAnsi="Times New Roman"/>
          <w:lang w:val="en-GB"/>
        </w:rPr>
        <w:t>Polivinilo</w:t>
      </w:r>
      <w:proofErr w:type="spellEnd"/>
      <w:r w:rsidRPr="00ED68CA">
        <w:rPr>
          <w:rFonts w:ascii="Times New Roman" w:hAnsi="Times New Roman"/>
          <w:lang w:val="en-GB"/>
        </w:rPr>
        <w:t xml:space="preserve"> </w:t>
      </w:r>
      <w:proofErr w:type="spellStart"/>
      <w:r w:rsidRPr="00ED68CA">
        <w:rPr>
          <w:rFonts w:ascii="Times New Roman" w:hAnsi="Times New Roman"/>
          <w:lang w:val="en-GB"/>
        </w:rPr>
        <w:t>alkoholis</w:t>
      </w:r>
      <w:proofErr w:type="spellEnd"/>
    </w:p>
    <w:p w14:paraId="4E408EF2" w14:textId="77777777" w:rsidR="0035505A" w:rsidRPr="00ED68CA" w:rsidRDefault="0035505A" w:rsidP="006A2D2C">
      <w:pPr>
        <w:spacing w:after="0" w:line="240" w:lineRule="auto"/>
        <w:ind w:right="-1"/>
        <w:rPr>
          <w:rFonts w:ascii="Times New Roman" w:hAnsi="Times New Roman"/>
        </w:rPr>
      </w:pPr>
    </w:p>
    <w:p w14:paraId="1DB8AE23" w14:textId="77777777" w:rsidR="0035505A" w:rsidRPr="00ED68CA" w:rsidRDefault="00F775F1" w:rsidP="0035505A">
      <w:pPr>
        <w:spacing w:after="0" w:line="240" w:lineRule="auto"/>
        <w:ind w:right="-1"/>
        <w:rPr>
          <w:rFonts w:ascii="Times New Roman" w:hAnsi="Times New Roman"/>
        </w:rPr>
      </w:pPr>
      <w:r w:rsidRPr="00ED68CA">
        <w:rPr>
          <w:rFonts w:ascii="Times New Roman" w:hAnsi="Times New Roman"/>
        </w:rPr>
        <w:t xml:space="preserve">BISEPTOL </w:t>
      </w:r>
      <w:r w:rsidR="0035505A" w:rsidRPr="00ED68CA">
        <w:rPr>
          <w:rFonts w:ascii="Times New Roman" w:hAnsi="Times New Roman"/>
        </w:rPr>
        <w:t>160/800 mg</w:t>
      </w:r>
    </w:p>
    <w:p w14:paraId="50FD2E7C" w14:textId="77777777"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Bulvių krakmolas</w:t>
      </w:r>
    </w:p>
    <w:p w14:paraId="1BED269D" w14:textId="77777777"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Talkas</w:t>
      </w:r>
    </w:p>
    <w:p w14:paraId="73EF0729" w14:textId="77777777"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Magnio stearatas</w:t>
      </w:r>
    </w:p>
    <w:p w14:paraId="33F29D97" w14:textId="77777777" w:rsidR="0035505A" w:rsidRPr="00ED68CA" w:rsidRDefault="0035505A" w:rsidP="0035505A">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Polivinilo alkoholis</w:t>
      </w:r>
    </w:p>
    <w:p w14:paraId="7D9480B2" w14:textId="77777777" w:rsidR="0035505A" w:rsidRPr="00ED68CA" w:rsidRDefault="0035505A" w:rsidP="00F870F2">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lastRenderedPageBreak/>
        <w:t>Karboksimetilkrakmolo A natrio druska</w:t>
      </w:r>
    </w:p>
    <w:p w14:paraId="451A1A82" w14:textId="77777777" w:rsidR="008277AC" w:rsidRPr="00ED68CA" w:rsidRDefault="008277AC" w:rsidP="006A2D2C">
      <w:pPr>
        <w:spacing w:after="0" w:line="240" w:lineRule="auto"/>
        <w:ind w:right="-1"/>
        <w:rPr>
          <w:rFonts w:ascii="Times New Roman" w:hAnsi="Times New Roman"/>
          <w:b/>
          <w:lang w:val="pl-PL"/>
        </w:rPr>
      </w:pPr>
    </w:p>
    <w:p w14:paraId="1577D228" w14:textId="77777777" w:rsidR="008277AC" w:rsidRPr="00ED68CA" w:rsidRDefault="008277AC" w:rsidP="009D2977">
      <w:pPr>
        <w:spacing w:after="0" w:line="240" w:lineRule="auto"/>
        <w:ind w:left="573" w:hanging="573"/>
        <w:rPr>
          <w:rFonts w:ascii="Times New Roman" w:eastAsia="Times New Roman" w:hAnsi="Times New Roman"/>
          <w:b/>
          <w:sz w:val="24"/>
          <w:szCs w:val="24"/>
          <w:lang w:val="pl-PL" w:eastAsia="et-EE"/>
        </w:rPr>
      </w:pPr>
      <w:r w:rsidRPr="00ED68CA">
        <w:rPr>
          <w:rFonts w:ascii="Times New Roman" w:hAnsi="Times New Roman"/>
          <w:b/>
          <w:lang w:val="pl-PL"/>
        </w:rPr>
        <w:t>6.2</w:t>
      </w:r>
      <w:r w:rsidR="009D2977" w:rsidRPr="00ED68CA">
        <w:rPr>
          <w:rFonts w:ascii="Times New Roman" w:eastAsia="Times New Roman" w:hAnsi="Times New Roman"/>
          <w:b/>
          <w:lang w:val="pl-PL" w:eastAsia="pl-PL"/>
        </w:rPr>
        <w:tab/>
      </w:r>
      <w:proofErr w:type="spellStart"/>
      <w:r w:rsidRPr="00ED68CA">
        <w:rPr>
          <w:rFonts w:ascii="Times New Roman" w:hAnsi="Times New Roman"/>
          <w:b/>
          <w:lang w:val="pl-PL"/>
        </w:rPr>
        <w:t>Nesuderinamumas</w:t>
      </w:r>
      <w:proofErr w:type="spellEnd"/>
    </w:p>
    <w:p w14:paraId="30C615B5" w14:textId="77777777" w:rsidR="008277AC" w:rsidRPr="00ED68CA" w:rsidRDefault="008277AC" w:rsidP="00546E67">
      <w:pPr>
        <w:spacing w:after="0" w:line="240" w:lineRule="auto"/>
        <w:ind w:right="-1"/>
        <w:rPr>
          <w:rFonts w:ascii="Times New Roman" w:hAnsi="Times New Roman"/>
          <w:b/>
          <w:lang w:val="pl-PL"/>
        </w:rPr>
      </w:pPr>
    </w:p>
    <w:p w14:paraId="3A3B9E0A" w14:textId="77777777" w:rsidR="00546E67" w:rsidRPr="00ED68CA" w:rsidRDefault="00546E67" w:rsidP="008277AC">
      <w:pPr>
        <w:spacing w:after="0" w:line="240" w:lineRule="auto"/>
        <w:ind w:right="-1"/>
        <w:rPr>
          <w:rFonts w:ascii="Times New Roman" w:eastAsia="Times New Roman" w:hAnsi="Times New Roman"/>
          <w:lang w:val="pl-PL" w:eastAsia="pl-PL"/>
        </w:rPr>
      </w:pPr>
      <w:proofErr w:type="spellStart"/>
      <w:r w:rsidRPr="00ED68CA">
        <w:rPr>
          <w:rFonts w:ascii="Times New Roman" w:hAnsi="Times New Roman"/>
          <w:lang w:val="pl-PL"/>
        </w:rPr>
        <w:t>Duomenys</w:t>
      </w:r>
      <w:proofErr w:type="spellEnd"/>
      <w:r w:rsidRPr="00ED68CA">
        <w:rPr>
          <w:rFonts w:ascii="Times New Roman" w:hAnsi="Times New Roman"/>
          <w:lang w:val="pl-PL"/>
        </w:rPr>
        <w:t xml:space="preserve"> </w:t>
      </w:r>
      <w:proofErr w:type="spellStart"/>
      <w:r w:rsidRPr="00ED68CA">
        <w:rPr>
          <w:rFonts w:ascii="Times New Roman" w:hAnsi="Times New Roman"/>
          <w:lang w:val="pl-PL"/>
        </w:rPr>
        <w:t>nebūtini</w:t>
      </w:r>
      <w:proofErr w:type="spellEnd"/>
      <w:r w:rsidRPr="00ED68CA">
        <w:rPr>
          <w:rFonts w:ascii="Times New Roman" w:hAnsi="Times New Roman"/>
          <w:lang w:val="pl-PL"/>
        </w:rPr>
        <w:t>.</w:t>
      </w:r>
    </w:p>
    <w:p w14:paraId="1C2AC4F2" w14:textId="77777777" w:rsidR="008277AC" w:rsidRPr="00ED68CA" w:rsidRDefault="008277AC" w:rsidP="008277AC">
      <w:pPr>
        <w:spacing w:after="0" w:line="240" w:lineRule="auto"/>
        <w:ind w:right="-1"/>
        <w:rPr>
          <w:rFonts w:ascii="Times New Roman" w:eastAsia="Times New Roman" w:hAnsi="Times New Roman"/>
          <w:lang w:val="pl-PL" w:eastAsia="pl-PL"/>
        </w:rPr>
      </w:pPr>
    </w:p>
    <w:p w14:paraId="2FD22D30" w14:textId="77777777" w:rsidR="008277AC" w:rsidRPr="00ED68CA" w:rsidRDefault="008277AC" w:rsidP="009D2977">
      <w:pPr>
        <w:spacing w:after="0" w:line="240" w:lineRule="auto"/>
        <w:ind w:left="573" w:hanging="573"/>
        <w:rPr>
          <w:rFonts w:ascii="Times New Roman" w:eastAsia="Times New Roman" w:hAnsi="Times New Roman"/>
          <w:b/>
          <w:sz w:val="24"/>
          <w:szCs w:val="24"/>
          <w:u w:val="single"/>
          <w:lang w:val="pl-PL" w:eastAsia="et-EE"/>
        </w:rPr>
      </w:pPr>
      <w:r w:rsidRPr="00ED68CA">
        <w:rPr>
          <w:rFonts w:ascii="Times New Roman" w:hAnsi="Times New Roman"/>
          <w:b/>
          <w:lang w:val="pl-PL"/>
        </w:rPr>
        <w:t>6.3</w:t>
      </w:r>
      <w:r w:rsidR="009D2977" w:rsidRPr="00ED68CA">
        <w:rPr>
          <w:rFonts w:ascii="Times New Roman" w:eastAsia="Times New Roman" w:hAnsi="Times New Roman"/>
          <w:b/>
          <w:lang w:val="pl-PL" w:eastAsia="pl-PL"/>
        </w:rPr>
        <w:tab/>
      </w:r>
      <w:proofErr w:type="spellStart"/>
      <w:r w:rsidRPr="00ED68CA">
        <w:rPr>
          <w:rFonts w:ascii="Times New Roman" w:hAnsi="Times New Roman"/>
          <w:b/>
          <w:lang w:val="pl-PL"/>
        </w:rPr>
        <w:t>Tinkamumo</w:t>
      </w:r>
      <w:proofErr w:type="spellEnd"/>
      <w:r w:rsidRPr="00ED68CA">
        <w:rPr>
          <w:rFonts w:ascii="Times New Roman" w:hAnsi="Times New Roman"/>
          <w:b/>
          <w:lang w:val="pl-PL"/>
        </w:rPr>
        <w:t xml:space="preserve"> </w:t>
      </w:r>
      <w:proofErr w:type="spellStart"/>
      <w:r w:rsidRPr="00ED68CA">
        <w:rPr>
          <w:rFonts w:ascii="Times New Roman" w:hAnsi="Times New Roman"/>
          <w:b/>
          <w:lang w:val="pl-PL"/>
        </w:rPr>
        <w:t>laikas</w:t>
      </w:r>
      <w:proofErr w:type="spellEnd"/>
    </w:p>
    <w:p w14:paraId="2D1C69E6" w14:textId="77777777" w:rsidR="008277AC" w:rsidRPr="00ED68CA" w:rsidRDefault="008277AC" w:rsidP="006A2D2C">
      <w:pPr>
        <w:spacing w:after="0" w:line="240" w:lineRule="auto"/>
        <w:ind w:right="-1"/>
        <w:rPr>
          <w:rFonts w:ascii="Times New Roman" w:hAnsi="Times New Roman"/>
          <w:lang w:val="pl-PL"/>
        </w:rPr>
      </w:pPr>
    </w:p>
    <w:p w14:paraId="36175FC4" w14:textId="77777777" w:rsidR="008277AC" w:rsidRPr="00ED68CA" w:rsidRDefault="008277AC" w:rsidP="006A2D2C">
      <w:pPr>
        <w:spacing w:after="0" w:line="240" w:lineRule="auto"/>
        <w:ind w:right="-1"/>
        <w:rPr>
          <w:rFonts w:ascii="Times New Roman" w:hAnsi="Times New Roman"/>
          <w:lang w:val="pl-PL"/>
        </w:rPr>
      </w:pPr>
      <w:r w:rsidRPr="00ED68CA">
        <w:rPr>
          <w:rFonts w:ascii="Times New Roman" w:hAnsi="Times New Roman"/>
          <w:lang w:val="pl-PL"/>
        </w:rPr>
        <w:t xml:space="preserve">5 </w:t>
      </w:r>
      <w:proofErr w:type="spellStart"/>
      <w:r w:rsidRPr="00ED68CA">
        <w:rPr>
          <w:rFonts w:ascii="Times New Roman" w:hAnsi="Times New Roman"/>
          <w:lang w:val="pl-PL"/>
        </w:rPr>
        <w:t>metai</w:t>
      </w:r>
      <w:proofErr w:type="spellEnd"/>
      <w:r w:rsidRPr="00ED68CA">
        <w:rPr>
          <w:rFonts w:ascii="Times New Roman" w:hAnsi="Times New Roman"/>
          <w:lang w:val="pl-PL"/>
        </w:rPr>
        <w:t>.</w:t>
      </w:r>
    </w:p>
    <w:p w14:paraId="39C1B96C" w14:textId="77777777" w:rsidR="008277AC" w:rsidRPr="00ED68CA" w:rsidRDefault="008277AC" w:rsidP="006A2D2C">
      <w:pPr>
        <w:spacing w:after="0" w:line="240" w:lineRule="auto"/>
        <w:ind w:right="-1"/>
        <w:rPr>
          <w:rFonts w:ascii="Times New Roman" w:hAnsi="Times New Roman"/>
          <w:lang w:val="pl-PL"/>
        </w:rPr>
      </w:pPr>
    </w:p>
    <w:p w14:paraId="57F32831" w14:textId="77777777" w:rsidR="008277AC" w:rsidRPr="00ED68CA" w:rsidRDefault="008277AC" w:rsidP="009D2977">
      <w:pPr>
        <w:spacing w:after="0" w:line="240" w:lineRule="auto"/>
        <w:ind w:left="573" w:hanging="573"/>
        <w:rPr>
          <w:rFonts w:ascii="Times New Roman" w:eastAsia="Times New Roman" w:hAnsi="Times New Roman"/>
          <w:b/>
          <w:sz w:val="24"/>
          <w:szCs w:val="24"/>
          <w:lang w:val="pl-PL" w:eastAsia="et-EE"/>
        </w:rPr>
      </w:pPr>
      <w:r w:rsidRPr="00ED68CA">
        <w:rPr>
          <w:rFonts w:ascii="Times New Roman" w:hAnsi="Times New Roman"/>
          <w:b/>
          <w:lang w:val="pl-PL"/>
        </w:rPr>
        <w:t>6.4</w:t>
      </w:r>
      <w:r w:rsidR="009D2977" w:rsidRPr="00ED68CA">
        <w:rPr>
          <w:rFonts w:ascii="Times New Roman" w:eastAsia="Times New Roman" w:hAnsi="Times New Roman"/>
          <w:b/>
          <w:lang w:val="pl-PL" w:eastAsia="pl-PL"/>
        </w:rPr>
        <w:tab/>
      </w:r>
      <w:proofErr w:type="spellStart"/>
      <w:r w:rsidRPr="00ED68CA">
        <w:rPr>
          <w:rFonts w:ascii="Times New Roman" w:hAnsi="Times New Roman"/>
          <w:b/>
          <w:lang w:val="pl-PL"/>
        </w:rPr>
        <w:t>Specialios</w:t>
      </w:r>
      <w:proofErr w:type="spellEnd"/>
      <w:r w:rsidRPr="00ED68CA">
        <w:rPr>
          <w:rFonts w:ascii="Times New Roman" w:hAnsi="Times New Roman"/>
          <w:b/>
          <w:lang w:val="pl-PL"/>
        </w:rPr>
        <w:t xml:space="preserve"> </w:t>
      </w:r>
      <w:proofErr w:type="spellStart"/>
      <w:r w:rsidRPr="00ED68CA">
        <w:rPr>
          <w:rFonts w:ascii="Times New Roman" w:hAnsi="Times New Roman"/>
          <w:b/>
          <w:lang w:val="pl-PL"/>
        </w:rPr>
        <w:t>laikymo</w:t>
      </w:r>
      <w:proofErr w:type="spellEnd"/>
      <w:r w:rsidRPr="00ED68CA">
        <w:rPr>
          <w:rFonts w:ascii="Times New Roman" w:hAnsi="Times New Roman"/>
          <w:b/>
          <w:lang w:val="pl-PL"/>
        </w:rPr>
        <w:t xml:space="preserve"> </w:t>
      </w:r>
      <w:proofErr w:type="spellStart"/>
      <w:r w:rsidRPr="00ED68CA">
        <w:rPr>
          <w:rFonts w:ascii="Times New Roman" w:hAnsi="Times New Roman"/>
          <w:b/>
          <w:lang w:val="pl-PL"/>
        </w:rPr>
        <w:t>sąlygos</w:t>
      </w:r>
      <w:proofErr w:type="spellEnd"/>
    </w:p>
    <w:p w14:paraId="2659D657" w14:textId="77777777" w:rsidR="00481B3C" w:rsidRPr="00ED68CA" w:rsidRDefault="00481B3C" w:rsidP="00481B3C">
      <w:pPr>
        <w:tabs>
          <w:tab w:val="left" w:pos="567"/>
        </w:tabs>
        <w:spacing w:after="0" w:line="240" w:lineRule="auto"/>
        <w:rPr>
          <w:rFonts w:ascii="Times New Roman" w:eastAsia="Times New Roman" w:hAnsi="Times New Roman"/>
          <w:lang w:val="et-EE" w:eastAsia="et-EE"/>
        </w:rPr>
      </w:pPr>
    </w:p>
    <w:p w14:paraId="5F8088B7" w14:textId="77777777" w:rsidR="008277AC" w:rsidRPr="00ED68CA" w:rsidRDefault="00481B3C" w:rsidP="00481B3C">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Laikyti ne aukštesnėje kaip 25 °C temperatūroje.</w:t>
      </w:r>
    </w:p>
    <w:p w14:paraId="6109CEC3" w14:textId="77777777" w:rsidR="00481B3C" w:rsidRPr="00ED68CA" w:rsidRDefault="00415433" w:rsidP="00481B3C">
      <w:pPr>
        <w:tabs>
          <w:tab w:val="left" w:pos="567"/>
        </w:tabs>
        <w:spacing w:after="0" w:line="240" w:lineRule="auto"/>
        <w:rPr>
          <w:rFonts w:ascii="Times New Roman" w:hAnsi="Times New Roman"/>
          <w:lang w:val="et-EE"/>
        </w:rPr>
      </w:pPr>
      <w:r w:rsidRPr="00ED68CA">
        <w:rPr>
          <w:rFonts w:ascii="Times New Roman" w:hAnsi="Times New Roman"/>
          <w:lang w:val="et-EE"/>
        </w:rPr>
        <w:t xml:space="preserve">Laikyti gamintojo pakuotėje, kad </w:t>
      </w:r>
      <w:r w:rsidR="00E858EB" w:rsidRPr="00ED68CA">
        <w:rPr>
          <w:rFonts w:ascii="Times New Roman" w:hAnsi="Times New Roman"/>
          <w:lang w:val="et-EE"/>
        </w:rPr>
        <w:t xml:space="preserve">vaistinis </w:t>
      </w:r>
      <w:r w:rsidRPr="00ED68CA">
        <w:rPr>
          <w:rFonts w:ascii="Times New Roman" w:hAnsi="Times New Roman"/>
          <w:lang w:val="et-EE"/>
        </w:rPr>
        <w:t>preparatas būtų apsaugotas nuo šviesos ir drėgmės.</w:t>
      </w:r>
    </w:p>
    <w:p w14:paraId="504DF976" w14:textId="77777777" w:rsidR="008277AC" w:rsidRPr="00ED68CA" w:rsidRDefault="008277AC" w:rsidP="006A2D2C">
      <w:pPr>
        <w:spacing w:after="0" w:line="240" w:lineRule="auto"/>
        <w:ind w:right="-1"/>
        <w:rPr>
          <w:rFonts w:ascii="Times New Roman" w:hAnsi="Times New Roman"/>
          <w:lang w:val="et-EE"/>
        </w:rPr>
      </w:pPr>
    </w:p>
    <w:p w14:paraId="5A680FEA" w14:textId="77777777" w:rsidR="008277AC" w:rsidRPr="00ED68CA" w:rsidRDefault="008277AC" w:rsidP="009D2977">
      <w:pPr>
        <w:spacing w:after="0" w:line="240" w:lineRule="auto"/>
        <w:ind w:left="573" w:hanging="573"/>
        <w:rPr>
          <w:rFonts w:ascii="Times New Roman" w:eastAsia="Times New Roman" w:hAnsi="Times New Roman"/>
          <w:b/>
          <w:sz w:val="20"/>
          <w:szCs w:val="24"/>
          <w:lang w:val="et-EE" w:eastAsia="et-EE"/>
        </w:rPr>
      </w:pPr>
      <w:r w:rsidRPr="00ED68CA">
        <w:rPr>
          <w:rFonts w:ascii="Times New Roman" w:hAnsi="Times New Roman"/>
          <w:b/>
          <w:lang w:val="et-EE"/>
        </w:rPr>
        <w:t>6.5</w:t>
      </w:r>
      <w:r w:rsidR="009D2977" w:rsidRPr="00ED68CA">
        <w:rPr>
          <w:rFonts w:ascii="Times New Roman" w:eastAsia="Times New Roman" w:hAnsi="Times New Roman"/>
          <w:b/>
          <w:lang w:val="et-EE" w:eastAsia="pl-PL"/>
        </w:rPr>
        <w:tab/>
      </w:r>
      <w:r w:rsidRPr="00ED68CA">
        <w:rPr>
          <w:rFonts w:ascii="Times New Roman" w:hAnsi="Times New Roman"/>
          <w:b/>
          <w:lang w:val="et-EE"/>
        </w:rPr>
        <w:t>Talpyklės pobūdis ir jos turinys</w:t>
      </w:r>
    </w:p>
    <w:p w14:paraId="65375AFF" w14:textId="77777777" w:rsidR="0035505A" w:rsidRPr="00ED68CA" w:rsidRDefault="0035505A" w:rsidP="008277AC">
      <w:pPr>
        <w:spacing w:after="0" w:line="240" w:lineRule="auto"/>
        <w:ind w:right="-1"/>
        <w:rPr>
          <w:rFonts w:ascii="Times New Roman" w:eastAsia="Times New Roman" w:hAnsi="Times New Roman"/>
          <w:u w:val="single"/>
          <w:lang w:val="et-EE" w:eastAsia="pl-PL"/>
        </w:rPr>
      </w:pPr>
    </w:p>
    <w:p w14:paraId="1209B969" w14:textId="77777777" w:rsidR="0035505A" w:rsidRPr="00ED68CA" w:rsidRDefault="0035505A" w:rsidP="0035505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PVC ir aliuminio folijos lizdinė plokštelė, kurioje yra keturiolika arba dvidešimt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80/400 mg tablečių. Kartono dėžutėje yra 20 arba 28 tabletės.</w:t>
      </w:r>
    </w:p>
    <w:p w14:paraId="1A1AB123" w14:textId="77777777" w:rsidR="0035505A" w:rsidRPr="00ED68CA" w:rsidRDefault="0035505A" w:rsidP="0035505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PVC ir aliuminio folijos lizdinė plokštelė, kurioje yra dešimt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160/800 mg tablečių.</w:t>
      </w:r>
    </w:p>
    <w:p w14:paraId="0D0A43D7" w14:textId="77777777" w:rsidR="00327F57" w:rsidRPr="00ED68CA" w:rsidRDefault="00327F57" w:rsidP="00327F57">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Polietileno </w:t>
      </w:r>
      <w:r w:rsidRPr="00ED68CA">
        <w:rPr>
          <w:rFonts w:ascii="Times New Roman" w:hAnsi="Times New Roman"/>
          <w:lang w:val="lt-LT"/>
        </w:rPr>
        <w:t>HDPE</w:t>
      </w:r>
      <w:r w:rsidRPr="00ED68CA">
        <w:rPr>
          <w:rFonts w:ascii="Times New Roman" w:eastAsia="Times New Roman" w:hAnsi="Times New Roman"/>
          <w:lang w:val="lt-LT"/>
        </w:rPr>
        <w:t xml:space="preserve"> </w:t>
      </w:r>
      <w:proofErr w:type="spellStart"/>
      <w:r w:rsidRPr="00ED68CA">
        <w:rPr>
          <w:rFonts w:ascii="Times New Roman" w:eastAsia="Times New Roman" w:hAnsi="Times New Roman"/>
          <w:lang w:val="lt-LT"/>
        </w:rPr>
        <w:t>talpyklė</w:t>
      </w:r>
      <w:proofErr w:type="spellEnd"/>
      <w:r w:rsidRPr="00ED68CA">
        <w:rPr>
          <w:rFonts w:ascii="Times New Roman" w:eastAsia="Times New Roman" w:hAnsi="Times New Roman"/>
          <w:lang w:val="lt-LT"/>
        </w:rPr>
        <w:t xml:space="preserve">, kurioje yra dešimt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160/800 mg tablečių.</w:t>
      </w:r>
    </w:p>
    <w:p w14:paraId="5DD94474" w14:textId="77777777" w:rsidR="008277AC" w:rsidRPr="00ED68CA" w:rsidRDefault="008277AC" w:rsidP="00712F04">
      <w:pPr>
        <w:spacing w:after="0" w:line="240" w:lineRule="auto"/>
        <w:ind w:right="-1"/>
        <w:rPr>
          <w:rFonts w:ascii="Times New Roman" w:hAnsi="Times New Roman"/>
          <w:lang w:val="lt-LT"/>
        </w:rPr>
      </w:pPr>
    </w:p>
    <w:p w14:paraId="7323FC91" w14:textId="77777777" w:rsidR="008277AC" w:rsidRPr="00ED68CA" w:rsidRDefault="008277AC" w:rsidP="00157C0F">
      <w:pPr>
        <w:spacing w:after="0" w:line="240" w:lineRule="auto"/>
        <w:ind w:left="573" w:hanging="573"/>
        <w:rPr>
          <w:rFonts w:ascii="Times New Roman" w:eastAsia="Times New Roman" w:hAnsi="Times New Roman"/>
          <w:b/>
          <w:sz w:val="24"/>
          <w:szCs w:val="24"/>
          <w:lang w:val="lt-LT" w:eastAsia="et-EE"/>
        </w:rPr>
      </w:pPr>
      <w:r w:rsidRPr="00ED68CA">
        <w:rPr>
          <w:rFonts w:ascii="Times New Roman" w:hAnsi="Times New Roman"/>
          <w:b/>
          <w:lang w:val="lt-LT"/>
        </w:rPr>
        <w:t>6.6</w:t>
      </w:r>
      <w:r w:rsidR="009D2977" w:rsidRPr="00ED68CA">
        <w:rPr>
          <w:rFonts w:ascii="Times New Roman" w:eastAsia="Times New Roman" w:hAnsi="Times New Roman"/>
          <w:b/>
          <w:lang w:val="lt-LT" w:eastAsia="pl-PL"/>
        </w:rPr>
        <w:tab/>
      </w:r>
      <w:r w:rsidRPr="00ED68CA">
        <w:rPr>
          <w:rFonts w:ascii="Times New Roman" w:hAnsi="Times New Roman"/>
          <w:b/>
          <w:lang w:val="lt-LT"/>
        </w:rPr>
        <w:t>Specialūs reikalavimai atliekoms tvarkyti</w:t>
      </w:r>
      <w:r w:rsidRPr="00ED68CA">
        <w:rPr>
          <w:rFonts w:ascii="Times New Roman" w:eastAsia="Times New Roman" w:hAnsi="Times New Roman"/>
          <w:b/>
          <w:lang w:val="lt-LT" w:eastAsia="pl-PL"/>
        </w:rPr>
        <w:t xml:space="preserve"> </w:t>
      </w:r>
    </w:p>
    <w:p w14:paraId="469D2C21" w14:textId="77777777" w:rsidR="008277AC" w:rsidRPr="00ED68CA" w:rsidRDefault="008277AC" w:rsidP="006A2D2C">
      <w:pPr>
        <w:spacing w:after="0" w:line="240" w:lineRule="auto"/>
        <w:ind w:right="-1"/>
        <w:rPr>
          <w:rFonts w:ascii="Times New Roman" w:hAnsi="Times New Roman"/>
          <w:lang w:val="lt-LT"/>
        </w:rPr>
      </w:pPr>
    </w:p>
    <w:p w14:paraId="16B2C5BB" w14:textId="77777777" w:rsidR="008277AC" w:rsidRPr="00ED68CA" w:rsidRDefault="008277AC" w:rsidP="006A2D2C">
      <w:pPr>
        <w:spacing w:after="0" w:line="240" w:lineRule="auto"/>
        <w:ind w:right="-1"/>
        <w:rPr>
          <w:rFonts w:ascii="Times New Roman" w:hAnsi="Times New Roman"/>
          <w:lang w:val="lt-LT"/>
        </w:rPr>
      </w:pPr>
      <w:r w:rsidRPr="00ED68CA">
        <w:rPr>
          <w:rFonts w:ascii="Times New Roman" w:hAnsi="Times New Roman"/>
          <w:lang w:val="lt-LT"/>
        </w:rPr>
        <w:t>Specialių reikalavimų nėra.</w:t>
      </w:r>
      <w:r w:rsidRPr="00ED68CA">
        <w:rPr>
          <w:rFonts w:ascii="Times New Roman" w:eastAsia="Times New Roman" w:hAnsi="Times New Roman"/>
          <w:lang w:val="lt-LT" w:eastAsia="pl-PL"/>
        </w:rPr>
        <w:t xml:space="preserve"> Nesuvartot</w:t>
      </w:r>
      <w:r w:rsidR="00562205" w:rsidRPr="00ED68CA">
        <w:rPr>
          <w:rFonts w:ascii="Times New Roman" w:eastAsia="Times New Roman" w:hAnsi="Times New Roman"/>
          <w:lang w:val="lt-LT" w:eastAsia="pl-PL"/>
        </w:rPr>
        <w:t>ą</w:t>
      </w:r>
      <w:r w:rsidRPr="00ED68CA">
        <w:rPr>
          <w:rFonts w:ascii="Times New Roman" w:eastAsia="Times New Roman" w:hAnsi="Times New Roman"/>
          <w:lang w:val="lt-LT" w:eastAsia="pl-PL"/>
        </w:rPr>
        <w:t xml:space="preserve"> vaist</w:t>
      </w:r>
      <w:r w:rsidR="00562205" w:rsidRPr="00ED68CA">
        <w:rPr>
          <w:rFonts w:ascii="Times New Roman" w:eastAsia="Times New Roman" w:hAnsi="Times New Roman"/>
          <w:lang w:val="lt-LT" w:eastAsia="pl-PL"/>
        </w:rPr>
        <w:t xml:space="preserve">inį preparatą </w:t>
      </w:r>
      <w:r w:rsidRPr="00ED68CA">
        <w:rPr>
          <w:rFonts w:ascii="Times New Roman" w:eastAsia="Times New Roman" w:hAnsi="Times New Roman"/>
          <w:lang w:val="lt-LT" w:eastAsia="pl-PL"/>
        </w:rPr>
        <w:t xml:space="preserve">ar atliekas reikia </w:t>
      </w:r>
      <w:r w:rsidR="00562205" w:rsidRPr="00ED68CA">
        <w:rPr>
          <w:rFonts w:ascii="Times New Roman" w:eastAsia="Times New Roman" w:hAnsi="Times New Roman"/>
          <w:lang w:val="lt-LT" w:eastAsia="pl-PL"/>
        </w:rPr>
        <w:t>tvarkyti</w:t>
      </w:r>
      <w:r w:rsidRPr="00ED68CA">
        <w:rPr>
          <w:rFonts w:ascii="Times New Roman" w:eastAsia="Times New Roman" w:hAnsi="Times New Roman"/>
          <w:lang w:val="lt-LT" w:eastAsia="pl-PL"/>
        </w:rPr>
        <w:t xml:space="preserve"> laikantis vietinių </w:t>
      </w:r>
      <w:r w:rsidR="00562205" w:rsidRPr="00ED68CA">
        <w:rPr>
          <w:rFonts w:ascii="Times New Roman" w:eastAsia="Times New Roman" w:hAnsi="Times New Roman"/>
          <w:lang w:val="lt-LT" w:eastAsia="pl-PL"/>
        </w:rPr>
        <w:t>reikalavimų</w:t>
      </w:r>
      <w:r w:rsidRPr="00ED68CA">
        <w:rPr>
          <w:rFonts w:ascii="Times New Roman" w:eastAsia="Times New Roman" w:hAnsi="Times New Roman"/>
          <w:lang w:val="lt-LT" w:eastAsia="pl-PL"/>
        </w:rPr>
        <w:t>.</w:t>
      </w:r>
    </w:p>
    <w:p w14:paraId="6358654F" w14:textId="77777777" w:rsidR="008277AC" w:rsidRPr="00ED68CA" w:rsidRDefault="008277AC" w:rsidP="006A2D2C">
      <w:pPr>
        <w:spacing w:after="0" w:line="240" w:lineRule="auto"/>
        <w:ind w:right="-1"/>
        <w:rPr>
          <w:rFonts w:ascii="Times New Roman" w:hAnsi="Times New Roman"/>
          <w:u w:val="single"/>
          <w:lang w:val="lt-LT"/>
        </w:rPr>
      </w:pPr>
    </w:p>
    <w:p w14:paraId="51336163" w14:textId="77777777" w:rsidR="00017CED" w:rsidRPr="00ED68CA" w:rsidRDefault="00017CED" w:rsidP="006A2D2C">
      <w:pPr>
        <w:spacing w:after="0" w:line="240" w:lineRule="auto"/>
        <w:ind w:right="-1"/>
        <w:rPr>
          <w:rFonts w:ascii="Times New Roman" w:hAnsi="Times New Roman"/>
          <w:u w:val="single"/>
          <w:lang w:val="lt-LT"/>
        </w:rPr>
      </w:pPr>
    </w:p>
    <w:p w14:paraId="3B2BFD10" w14:textId="77777777" w:rsidR="008277AC" w:rsidRPr="00ED68CA" w:rsidRDefault="008277AC" w:rsidP="006A2D2C">
      <w:pPr>
        <w:numPr>
          <w:ilvl w:val="0"/>
          <w:numId w:val="1"/>
        </w:numPr>
        <w:spacing w:after="0" w:line="240" w:lineRule="auto"/>
        <w:ind w:right="-1"/>
        <w:rPr>
          <w:rFonts w:ascii="Times New Roman" w:hAnsi="Times New Roman"/>
          <w:lang w:val="en-GB"/>
        </w:rPr>
      </w:pPr>
      <w:r w:rsidRPr="00ED68CA">
        <w:rPr>
          <w:rFonts w:ascii="Times New Roman" w:hAnsi="Times New Roman"/>
          <w:b/>
          <w:lang w:val="en-GB"/>
        </w:rPr>
        <w:t>REGISTRUOTOJAS</w:t>
      </w:r>
    </w:p>
    <w:p w14:paraId="21983072" w14:textId="77777777" w:rsidR="008277AC" w:rsidRPr="00ED68CA" w:rsidRDefault="008277AC">
      <w:pPr>
        <w:spacing w:after="0" w:line="240" w:lineRule="auto"/>
        <w:ind w:right="-1"/>
        <w:rPr>
          <w:rFonts w:ascii="Times New Roman" w:hAnsi="Times New Roman"/>
          <w:lang w:val="en-GB"/>
        </w:rPr>
      </w:pPr>
    </w:p>
    <w:p w14:paraId="668752E3" w14:textId="77777777" w:rsidR="007331E0" w:rsidRPr="00ED68CA" w:rsidRDefault="007331E0" w:rsidP="007331E0">
      <w:pPr>
        <w:spacing w:after="0" w:line="240" w:lineRule="auto"/>
        <w:ind w:right="-1"/>
        <w:rPr>
          <w:rFonts w:ascii="Times New Roman" w:hAnsi="Times New Roman"/>
          <w:lang w:val="pl-PL"/>
        </w:rPr>
      </w:pPr>
      <w:proofErr w:type="spellStart"/>
      <w:r w:rsidRPr="00ED68CA">
        <w:rPr>
          <w:rFonts w:ascii="Times New Roman" w:hAnsi="Times New Roman"/>
          <w:lang w:val="pl-PL"/>
        </w:rPr>
        <w:t>Adamed</w:t>
      </w:r>
      <w:proofErr w:type="spellEnd"/>
      <w:r w:rsidRPr="00ED68CA">
        <w:rPr>
          <w:rFonts w:ascii="Times New Roman" w:hAnsi="Times New Roman"/>
          <w:lang w:val="pl-PL"/>
        </w:rPr>
        <w:t xml:space="preserve"> Pharma S.A.</w:t>
      </w:r>
    </w:p>
    <w:p w14:paraId="7083C79F" w14:textId="77777777"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pl-PL"/>
        </w:rPr>
        <w:t xml:space="preserve">Pieńków, ul. </w:t>
      </w:r>
      <w:r w:rsidRPr="00ED68CA">
        <w:rPr>
          <w:rFonts w:ascii="Times New Roman" w:hAnsi="Times New Roman"/>
          <w:lang w:val="en-GB"/>
        </w:rPr>
        <w:t xml:space="preserve">M. </w:t>
      </w:r>
      <w:proofErr w:type="spellStart"/>
      <w:r w:rsidRPr="00ED68CA">
        <w:rPr>
          <w:rFonts w:ascii="Times New Roman" w:hAnsi="Times New Roman"/>
          <w:lang w:val="en-GB"/>
        </w:rPr>
        <w:t>Adamkiewicza</w:t>
      </w:r>
      <w:proofErr w:type="spellEnd"/>
      <w:r w:rsidRPr="00ED68CA">
        <w:rPr>
          <w:rFonts w:ascii="Times New Roman" w:hAnsi="Times New Roman"/>
          <w:lang w:val="en-GB"/>
        </w:rPr>
        <w:t xml:space="preserve"> 6A</w:t>
      </w:r>
    </w:p>
    <w:p w14:paraId="0A8E13F4" w14:textId="77777777"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en-GB"/>
        </w:rPr>
        <w:t xml:space="preserve">05-152 </w:t>
      </w:r>
      <w:proofErr w:type="spellStart"/>
      <w:r w:rsidRPr="00ED68CA">
        <w:rPr>
          <w:rFonts w:ascii="Times New Roman" w:hAnsi="Times New Roman"/>
          <w:lang w:val="en-GB"/>
        </w:rPr>
        <w:t>Czosnów</w:t>
      </w:r>
      <w:proofErr w:type="spellEnd"/>
    </w:p>
    <w:p w14:paraId="07A02E6B" w14:textId="77777777" w:rsidR="007331E0" w:rsidRPr="00ED68CA" w:rsidRDefault="007331E0" w:rsidP="007331E0">
      <w:pPr>
        <w:spacing w:after="0" w:line="240" w:lineRule="auto"/>
        <w:ind w:right="-1"/>
        <w:rPr>
          <w:rFonts w:ascii="Times New Roman" w:hAnsi="Times New Roman"/>
          <w:lang w:val="en-GB"/>
        </w:rPr>
      </w:pPr>
      <w:r w:rsidRPr="00ED68CA">
        <w:rPr>
          <w:rFonts w:ascii="Times New Roman" w:hAnsi="Times New Roman"/>
          <w:lang w:val="en-GB"/>
        </w:rPr>
        <w:t>Lenkija</w:t>
      </w:r>
    </w:p>
    <w:p w14:paraId="272169E2" w14:textId="77777777" w:rsidR="007331E0" w:rsidRPr="00ED68CA" w:rsidRDefault="007331E0" w:rsidP="007331E0">
      <w:pPr>
        <w:spacing w:after="0" w:line="240" w:lineRule="auto"/>
        <w:ind w:right="-1"/>
        <w:rPr>
          <w:rFonts w:ascii="Times New Roman" w:hAnsi="Times New Roman"/>
          <w:lang w:val="en-GB"/>
        </w:rPr>
      </w:pPr>
    </w:p>
    <w:p w14:paraId="47E7C09E" w14:textId="77777777" w:rsidR="007331E0" w:rsidRPr="00ED68CA" w:rsidRDefault="007331E0" w:rsidP="006A2D2C">
      <w:pPr>
        <w:spacing w:after="0" w:line="240" w:lineRule="auto"/>
        <w:ind w:right="-1"/>
        <w:rPr>
          <w:rFonts w:ascii="Times New Roman" w:hAnsi="Times New Roman"/>
          <w:lang w:val="en-GB"/>
        </w:rPr>
      </w:pPr>
    </w:p>
    <w:p w14:paraId="20D54C1C" w14:textId="77777777" w:rsidR="008277AC" w:rsidRPr="00ED68CA" w:rsidRDefault="008277AC" w:rsidP="006A2D2C">
      <w:pPr>
        <w:numPr>
          <w:ilvl w:val="0"/>
          <w:numId w:val="1"/>
        </w:numPr>
        <w:spacing w:after="0" w:line="240" w:lineRule="auto"/>
        <w:ind w:right="-1"/>
        <w:rPr>
          <w:rFonts w:ascii="Times New Roman" w:hAnsi="Times New Roman"/>
          <w:u w:val="single"/>
          <w:lang w:val="en-GB"/>
        </w:rPr>
      </w:pPr>
      <w:r w:rsidRPr="00ED68CA">
        <w:rPr>
          <w:rFonts w:ascii="Times New Roman" w:hAnsi="Times New Roman"/>
          <w:b/>
          <w:lang w:val="en-GB"/>
        </w:rPr>
        <w:t xml:space="preserve">REGISTRACIJOS PAŽYMĖJIMO </w:t>
      </w:r>
      <w:r w:rsidR="00415433" w:rsidRPr="00ED68CA">
        <w:rPr>
          <w:rFonts w:ascii="Times New Roman" w:hAnsi="Times New Roman"/>
          <w:b/>
        </w:rPr>
        <w:t>NUMERIS</w:t>
      </w:r>
      <w:r w:rsidR="00B96A09" w:rsidRPr="00ED68CA">
        <w:rPr>
          <w:rFonts w:ascii="Times New Roman" w:hAnsi="Times New Roman"/>
          <w:b/>
        </w:rPr>
        <w:t xml:space="preserve"> (-IAI)</w:t>
      </w:r>
    </w:p>
    <w:p w14:paraId="31D5986D" w14:textId="77777777" w:rsidR="0035505A" w:rsidRPr="00ED68CA" w:rsidRDefault="0035505A">
      <w:pPr>
        <w:spacing w:after="0" w:line="240" w:lineRule="auto"/>
        <w:ind w:right="-1"/>
        <w:rPr>
          <w:rFonts w:ascii="Times New Roman" w:hAnsi="Times New Roman"/>
          <w:bCs/>
          <w:lang w:val="et-EE"/>
        </w:rPr>
      </w:pPr>
    </w:p>
    <w:p w14:paraId="2D8CB166" w14:textId="77777777" w:rsidR="0035505A" w:rsidRPr="00ED68CA" w:rsidRDefault="00F920CA" w:rsidP="0035505A">
      <w:pPr>
        <w:spacing w:after="0" w:line="240" w:lineRule="auto"/>
        <w:ind w:right="-1"/>
        <w:rPr>
          <w:rFonts w:ascii="Times New Roman" w:hAnsi="Times New Roman"/>
          <w:bCs/>
          <w:u w:val="single"/>
          <w:lang w:val="en-GB"/>
        </w:rPr>
      </w:pPr>
      <w:r w:rsidRPr="00ED68CA">
        <w:rPr>
          <w:rFonts w:ascii="Times New Roman" w:hAnsi="Times New Roman"/>
          <w:bCs/>
          <w:u w:val="single"/>
          <w:lang w:val="et-EE"/>
        </w:rPr>
        <w:t xml:space="preserve">BISEPTOL </w:t>
      </w:r>
      <w:r w:rsidR="0035505A" w:rsidRPr="00ED68CA">
        <w:rPr>
          <w:rFonts w:ascii="Times New Roman" w:hAnsi="Times New Roman"/>
          <w:bCs/>
          <w:u w:val="single"/>
          <w:lang w:val="et-EE"/>
        </w:rPr>
        <w:t>80/400 mg:</w:t>
      </w:r>
    </w:p>
    <w:p w14:paraId="097E573F" w14:textId="77777777" w:rsidR="0035505A" w:rsidRPr="00ED68CA" w:rsidRDefault="0035505A" w:rsidP="0035505A">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N20 - LT/1/95/1988/002</w:t>
      </w:r>
    </w:p>
    <w:p w14:paraId="4EE5C069" w14:textId="77777777" w:rsidR="0035505A" w:rsidRPr="00ED68CA" w:rsidRDefault="0035505A" w:rsidP="0035505A">
      <w:pPr>
        <w:tabs>
          <w:tab w:val="left" w:pos="567"/>
        </w:tabs>
        <w:spacing w:after="0" w:line="240" w:lineRule="auto"/>
        <w:rPr>
          <w:rFonts w:ascii="Times New Roman" w:eastAsia="Times New Roman" w:hAnsi="Times New Roman"/>
          <w:lang w:val="lt-LT" w:eastAsia="lt-LT"/>
        </w:rPr>
      </w:pPr>
      <w:r w:rsidRPr="00ED68CA">
        <w:rPr>
          <w:rFonts w:ascii="Times New Roman" w:eastAsia="Times New Roman" w:hAnsi="Times New Roman"/>
          <w:lang w:val="lt-LT" w:eastAsia="lt-LT"/>
        </w:rPr>
        <w:t>N28 - LT/1/95/1988/005</w:t>
      </w:r>
    </w:p>
    <w:p w14:paraId="5F1362A5" w14:textId="77777777" w:rsidR="007331E0" w:rsidRPr="00ED68CA" w:rsidRDefault="007331E0" w:rsidP="006A2D2C">
      <w:pPr>
        <w:spacing w:after="0" w:line="240" w:lineRule="auto"/>
        <w:ind w:right="-1"/>
        <w:rPr>
          <w:rFonts w:ascii="Times New Roman" w:hAnsi="Times New Roman"/>
          <w:bCs/>
          <w:lang w:val="lt-LT"/>
        </w:rPr>
      </w:pPr>
    </w:p>
    <w:p w14:paraId="05BC405E" w14:textId="77777777" w:rsidR="0035505A" w:rsidRPr="00ED68CA" w:rsidRDefault="00F920CA" w:rsidP="0035505A">
      <w:pPr>
        <w:spacing w:after="0" w:line="240" w:lineRule="auto"/>
        <w:ind w:right="-1"/>
        <w:rPr>
          <w:rFonts w:ascii="Times New Roman" w:hAnsi="Times New Roman"/>
          <w:bCs/>
          <w:u w:val="single"/>
          <w:lang w:val="et-EE"/>
        </w:rPr>
      </w:pPr>
      <w:r w:rsidRPr="00ED68CA">
        <w:rPr>
          <w:rFonts w:ascii="Times New Roman" w:hAnsi="Times New Roman"/>
          <w:bCs/>
          <w:u w:val="single"/>
          <w:lang w:val="et-EE"/>
        </w:rPr>
        <w:t xml:space="preserve">BISEPTOL </w:t>
      </w:r>
      <w:r w:rsidR="0035505A" w:rsidRPr="00ED68CA">
        <w:rPr>
          <w:rFonts w:ascii="Times New Roman" w:hAnsi="Times New Roman"/>
          <w:bCs/>
          <w:u w:val="single"/>
          <w:lang w:val="et-EE"/>
        </w:rPr>
        <w:t>160/800 mg:</w:t>
      </w:r>
    </w:p>
    <w:p w14:paraId="21FE0342" w14:textId="77777777" w:rsidR="005573C6" w:rsidRPr="00ED68CA" w:rsidRDefault="005573C6" w:rsidP="005573C6">
      <w:pPr>
        <w:tabs>
          <w:tab w:val="left" w:pos="567"/>
        </w:tabs>
        <w:spacing w:after="0" w:line="240" w:lineRule="auto"/>
        <w:rPr>
          <w:rFonts w:ascii="Times New Roman" w:eastAsia="Times New Roman" w:hAnsi="Times New Roman"/>
          <w:u w:val="single"/>
          <w:lang w:val="et-EE" w:eastAsia="et-EE"/>
        </w:rPr>
      </w:pPr>
      <w:r w:rsidRPr="00ED68CA">
        <w:rPr>
          <w:rFonts w:ascii="Times New Roman" w:eastAsia="Times New Roman" w:hAnsi="Times New Roman"/>
          <w:u w:val="single"/>
          <w:lang w:val="et-EE" w:eastAsia="et-EE"/>
        </w:rPr>
        <w:t>Tablečių talpyklė:</w:t>
      </w:r>
    </w:p>
    <w:p w14:paraId="28CFBBCB" w14:textId="77777777" w:rsidR="005573C6" w:rsidRPr="00ED68CA" w:rsidRDefault="005573C6" w:rsidP="005573C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N10 - LT/1/95/1988/003</w:t>
      </w:r>
    </w:p>
    <w:p w14:paraId="446412CB" w14:textId="77777777" w:rsidR="005573C6" w:rsidRPr="00ED68CA" w:rsidRDefault="005573C6" w:rsidP="005573C6">
      <w:pPr>
        <w:tabs>
          <w:tab w:val="left" w:pos="567"/>
        </w:tabs>
        <w:spacing w:after="0" w:line="240" w:lineRule="auto"/>
        <w:rPr>
          <w:rFonts w:ascii="Times New Roman" w:eastAsia="Times New Roman" w:hAnsi="Times New Roman"/>
          <w:u w:val="single"/>
          <w:lang w:val="et-EE" w:eastAsia="et-EE"/>
        </w:rPr>
      </w:pPr>
      <w:r w:rsidRPr="00ED68CA">
        <w:rPr>
          <w:rFonts w:ascii="Times New Roman" w:eastAsia="Times New Roman" w:hAnsi="Times New Roman"/>
          <w:u w:val="single"/>
          <w:lang w:val="et-EE" w:eastAsia="et-EE"/>
        </w:rPr>
        <w:t>Lizdinė plokštelė:</w:t>
      </w:r>
    </w:p>
    <w:p w14:paraId="4E31CA7D" w14:textId="77777777" w:rsidR="005573C6" w:rsidRPr="00ED68CA" w:rsidRDefault="005573C6" w:rsidP="005573C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N10 - LT/1/95/1988/004</w:t>
      </w:r>
    </w:p>
    <w:p w14:paraId="673207F5" w14:textId="77777777" w:rsidR="005573C6" w:rsidRPr="00ED68CA" w:rsidRDefault="005573C6" w:rsidP="0035505A">
      <w:pPr>
        <w:spacing w:after="0" w:line="240" w:lineRule="auto"/>
        <w:ind w:right="-1"/>
        <w:rPr>
          <w:rFonts w:ascii="Times New Roman" w:hAnsi="Times New Roman"/>
          <w:bCs/>
          <w:lang w:val="en-GB"/>
        </w:rPr>
      </w:pPr>
    </w:p>
    <w:p w14:paraId="05682716" w14:textId="77777777" w:rsidR="0035505A" w:rsidRPr="00ED68CA" w:rsidRDefault="0035505A" w:rsidP="006A2D2C">
      <w:pPr>
        <w:spacing w:after="0" w:line="240" w:lineRule="auto"/>
        <w:ind w:right="-1"/>
        <w:rPr>
          <w:rFonts w:ascii="Times New Roman" w:hAnsi="Times New Roman"/>
          <w:bCs/>
          <w:lang w:val="lt-LT"/>
        </w:rPr>
      </w:pPr>
    </w:p>
    <w:p w14:paraId="07B02BBF" w14:textId="77777777" w:rsidR="008277AC" w:rsidRPr="00ED68CA" w:rsidRDefault="008277AC" w:rsidP="006A2D2C">
      <w:pPr>
        <w:numPr>
          <w:ilvl w:val="0"/>
          <w:numId w:val="1"/>
        </w:numPr>
        <w:spacing w:after="0" w:line="240" w:lineRule="auto"/>
        <w:ind w:right="-1"/>
        <w:rPr>
          <w:rFonts w:ascii="Times New Roman" w:hAnsi="Times New Roman"/>
          <w:b/>
          <w:lang w:val="en-GB"/>
        </w:rPr>
      </w:pPr>
      <w:r w:rsidRPr="00ED68CA">
        <w:rPr>
          <w:rFonts w:ascii="Times New Roman" w:hAnsi="Times New Roman"/>
          <w:b/>
          <w:lang w:val="en-GB"/>
        </w:rPr>
        <w:t>REGISTRAVIMO / PERREGISTRAVIMO DATA</w:t>
      </w:r>
    </w:p>
    <w:p w14:paraId="0C8AED12" w14:textId="77777777" w:rsidR="008277AC" w:rsidRPr="00ED68CA" w:rsidRDefault="008277AC">
      <w:pPr>
        <w:spacing w:after="0" w:line="240" w:lineRule="auto"/>
        <w:ind w:right="-1"/>
        <w:rPr>
          <w:rFonts w:ascii="Times New Roman" w:hAnsi="Times New Roman"/>
          <w:lang w:val="en-GB"/>
        </w:rPr>
      </w:pPr>
    </w:p>
    <w:p w14:paraId="48B5853C" w14:textId="77777777" w:rsidR="007331E0" w:rsidRPr="00ED68CA" w:rsidRDefault="007331E0" w:rsidP="007331E0">
      <w:pPr>
        <w:spacing w:after="0" w:line="240" w:lineRule="auto"/>
        <w:ind w:right="-1"/>
        <w:rPr>
          <w:rFonts w:ascii="Times New Roman" w:hAnsi="Times New Roman"/>
          <w:lang w:val="en-GB"/>
        </w:rPr>
      </w:pPr>
      <w:proofErr w:type="spellStart"/>
      <w:r w:rsidRPr="00ED68CA">
        <w:rPr>
          <w:rFonts w:ascii="Times New Roman" w:hAnsi="Times New Roman"/>
          <w:lang w:val="en-GB"/>
        </w:rPr>
        <w:t>Registravimo</w:t>
      </w:r>
      <w:proofErr w:type="spellEnd"/>
      <w:r w:rsidRPr="00ED68CA">
        <w:rPr>
          <w:rFonts w:ascii="Times New Roman" w:hAnsi="Times New Roman"/>
          <w:lang w:val="en-GB"/>
        </w:rPr>
        <w:t xml:space="preserve"> data 1995 m. </w:t>
      </w:r>
      <w:proofErr w:type="spellStart"/>
      <w:r w:rsidRPr="00ED68CA">
        <w:rPr>
          <w:rFonts w:ascii="Times New Roman" w:hAnsi="Times New Roman"/>
          <w:lang w:val="en-GB"/>
        </w:rPr>
        <w:t>spalio</w:t>
      </w:r>
      <w:proofErr w:type="spellEnd"/>
      <w:r w:rsidRPr="00ED68CA">
        <w:rPr>
          <w:rFonts w:ascii="Times New Roman" w:hAnsi="Times New Roman"/>
          <w:lang w:val="en-GB"/>
        </w:rPr>
        <w:t xml:space="preserve"> 04 d.</w:t>
      </w:r>
    </w:p>
    <w:p w14:paraId="76C52363" w14:textId="77777777" w:rsidR="007331E0" w:rsidRPr="00ED68CA" w:rsidRDefault="007331E0" w:rsidP="007331E0">
      <w:pPr>
        <w:spacing w:after="0" w:line="240" w:lineRule="auto"/>
        <w:ind w:right="-1"/>
        <w:rPr>
          <w:rFonts w:ascii="Times New Roman" w:hAnsi="Times New Roman"/>
          <w:lang w:val="en-GB"/>
        </w:rPr>
      </w:pPr>
      <w:proofErr w:type="spellStart"/>
      <w:r w:rsidRPr="00ED68CA">
        <w:rPr>
          <w:rFonts w:ascii="Times New Roman" w:hAnsi="Times New Roman"/>
          <w:lang w:val="en-GB"/>
        </w:rPr>
        <w:t>Paskutinio</w:t>
      </w:r>
      <w:proofErr w:type="spellEnd"/>
      <w:r w:rsidRPr="00ED68CA">
        <w:rPr>
          <w:rFonts w:ascii="Times New Roman" w:hAnsi="Times New Roman"/>
          <w:lang w:val="en-GB"/>
        </w:rPr>
        <w:t xml:space="preserve"> </w:t>
      </w:r>
      <w:proofErr w:type="spellStart"/>
      <w:r w:rsidRPr="00ED68CA">
        <w:rPr>
          <w:rFonts w:ascii="Times New Roman" w:hAnsi="Times New Roman"/>
          <w:lang w:val="en-GB"/>
        </w:rPr>
        <w:t>perregistravimo</w:t>
      </w:r>
      <w:proofErr w:type="spellEnd"/>
      <w:r w:rsidRPr="00ED68CA">
        <w:rPr>
          <w:rFonts w:ascii="Times New Roman" w:hAnsi="Times New Roman"/>
          <w:lang w:val="en-GB"/>
        </w:rPr>
        <w:t xml:space="preserve"> data 2010 m. </w:t>
      </w:r>
      <w:proofErr w:type="spellStart"/>
      <w:r w:rsidRPr="00ED68CA">
        <w:rPr>
          <w:rFonts w:ascii="Times New Roman" w:hAnsi="Times New Roman"/>
          <w:lang w:val="en-GB"/>
        </w:rPr>
        <w:t>gegužės</w:t>
      </w:r>
      <w:proofErr w:type="spellEnd"/>
      <w:r w:rsidRPr="00ED68CA">
        <w:rPr>
          <w:rFonts w:ascii="Times New Roman" w:hAnsi="Times New Roman"/>
          <w:lang w:val="en-GB"/>
        </w:rPr>
        <w:t xml:space="preserve"> 12 d.</w:t>
      </w:r>
    </w:p>
    <w:p w14:paraId="03EB8FF2" w14:textId="77777777" w:rsidR="007331E0" w:rsidRPr="00ED68CA" w:rsidRDefault="007331E0">
      <w:pPr>
        <w:spacing w:after="0" w:line="240" w:lineRule="auto"/>
        <w:ind w:right="-1"/>
        <w:rPr>
          <w:rFonts w:ascii="Times New Roman" w:hAnsi="Times New Roman"/>
          <w:u w:val="single"/>
          <w:lang w:val="en-GB"/>
        </w:rPr>
      </w:pPr>
    </w:p>
    <w:p w14:paraId="7EFDD781" w14:textId="77777777" w:rsidR="007331E0" w:rsidRPr="00ED68CA" w:rsidRDefault="007331E0" w:rsidP="006A2D2C">
      <w:pPr>
        <w:spacing w:after="0" w:line="240" w:lineRule="auto"/>
        <w:ind w:right="-1"/>
        <w:rPr>
          <w:rFonts w:ascii="Times New Roman" w:hAnsi="Times New Roman"/>
          <w:u w:val="single"/>
          <w:lang w:val="en-GB"/>
        </w:rPr>
      </w:pPr>
    </w:p>
    <w:p w14:paraId="6B417096" w14:textId="77777777" w:rsidR="008277AC" w:rsidRPr="00ED68CA" w:rsidRDefault="008277AC">
      <w:pPr>
        <w:numPr>
          <w:ilvl w:val="0"/>
          <w:numId w:val="1"/>
        </w:numPr>
        <w:spacing w:after="0" w:line="240" w:lineRule="auto"/>
        <w:ind w:right="-1"/>
        <w:rPr>
          <w:rFonts w:ascii="Times New Roman" w:hAnsi="Times New Roman"/>
          <w:b/>
          <w:lang w:val="en-GB"/>
        </w:rPr>
      </w:pPr>
      <w:r w:rsidRPr="00ED68CA">
        <w:rPr>
          <w:rFonts w:ascii="Times New Roman" w:hAnsi="Times New Roman"/>
          <w:b/>
          <w:lang w:val="en-GB"/>
        </w:rPr>
        <w:t>TEKSTO PERŽIŪROS DATA</w:t>
      </w:r>
    </w:p>
    <w:p w14:paraId="48892D18" w14:textId="77777777" w:rsidR="007331E0" w:rsidRDefault="007331E0" w:rsidP="006A2D2C">
      <w:pPr>
        <w:spacing w:after="0" w:line="240" w:lineRule="auto"/>
        <w:ind w:right="-1"/>
        <w:rPr>
          <w:rFonts w:ascii="Times New Roman" w:hAnsi="Times New Roman"/>
          <w:b/>
          <w:lang w:val="en-GB"/>
        </w:rPr>
      </w:pPr>
    </w:p>
    <w:p w14:paraId="2BAA9901" w14:textId="546CC1EB" w:rsidR="006A2D2C" w:rsidRDefault="003E7710" w:rsidP="007331E0">
      <w:pPr>
        <w:spacing w:after="0" w:line="240" w:lineRule="auto"/>
        <w:ind w:right="-1"/>
        <w:rPr>
          <w:rFonts w:ascii="Times New Roman" w:hAnsi="Times New Roman"/>
          <w:lang w:val="en-GB"/>
        </w:rPr>
      </w:pPr>
      <w:r>
        <w:rPr>
          <w:rFonts w:ascii="Times New Roman" w:hAnsi="Times New Roman"/>
          <w:lang w:val="en-GB"/>
        </w:rPr>
        <w:t xml:space="preserve">2026 m. </w:t>
      </w:r>
      <w:proofErr w:type="spellStart"/>
      <w:r>
        <w:rPr>
          <w:rFonts w:ascii="Times New Roman" w:hAnsi="Times New Roman"/>
          <w:lang w:val="en-GB"/>
        </w:rPr>
        <w:t>sausio</w:t>
      </w:r>
      <w:proofErr w:type="spellEnd"/>
      <w:r>
        <w:rPr>
          <w:rFonts w:ascii="Times New Roman" w:hAnsi="Times New Roman"/>
          <w:lang w:val="en-GB"/>
        </w:rPr>
        <w:t xml:space="preserve"> 21 d.</w:t>
      </w:r>
    </w:p>
    <w:p w14:paraId="2DAE3629" w14:textId="77777777" w:rsidR="000D01DB" w:rsidRPr="00ED68CA" w:rsidRDefault="000D01DB" w:rsidP="007331E0">
      <w:pPr>
        <w:spacing w:after="0" w:line="240" w:lineRule="auto"/>
        <w:ind w:right="-1"/>
        <w:rPr>
          <w:rFonts w:ascii="Times New Roman" w:hAnsi="Times New Roman"/>
          <w:b/>
          <w:lang w:val="en-GB"/>
        </w:rPr>
      </w:pPr>
    </w:p>
    <w:p w14:paraId="4ABC9175" w14:textId="20317652" w:rsidR="007331E0" w:rsidRPr="00ED68CA" w:rsidRDefault="00BB0981" w:rsidP="00ED68CA">
      <w:pPr>
        <w:spacing w:after="0" w:line="240" w:lineRule="auto"/>
        <w:ind w:right="-1"/>
        <w:rPr>
          <w:rFonts w:ascii="Times New Roman" w:hAnsi="Times New Roman"/>
          <w:b/>
          <w:lang w:val="en-GB"/>
        </w:rPr>
      </w:pPr>
      <w:r w:rsidRPr="00BB0981">
        <w:rPr>
          <w:rFonts w:ascii="Times New Roman" w:eastAsia="Times New Roman" w:hAnsi="Times New Roman"/>
          <w:lang w:val="lt-LT" w:eastAsia="lt-LT"/>
        </w:rPr>
        <w:t xml:space="preserve">Išsami informacija apie šį vaistinį preparatą pateikiama Valstybinės vaistų kontrolės tarnybos prie Lietuvos Respublikos sveikatos apsaugos ministerijos tinklalapyje </w:t>
      </w:r>
      <w:hyperlink r:id="rId8" w:history="1">
        <w:r w:rsidRPr="00BB0981">
          <w:rPr>
            <w:rFonts w:ascii="Times New Roman" w:eastAsia="Times New Roman" w:hAnsi="Times New Roman"/>
            <w:color w:val="0000FF"/>
            <w:u w:val="single"/>
            <w:lang w:val="lt-LT" w:eastAsia="lt-LT"/>
          </w:rPr>
          <w:t>https://vvkt.lrv.lt/lt/</w:t>
        </w:r>
      </w:hyperlink>
      <w:r w:rsidRPr="00BB0981">
        <w:rPr>
          <w:rFonts w:ascii="Times New Roman" w:eastAsia="Times New Roman" w:hAnsi="Times New Roman"/>
          <w:lang w:val="lt-LT" w:eastAsia="lt-LT"/>
        </w:rPr>
        <w:t>.</w:t>
      </w:r>
    </w:p>
    <w:p w14:paraId="3F250407" w14:textId="77777777" w:rsidR="009C3AF3" w:rsidRPr="00ED68CA" w:rsidRDefault="009C3AF3">
      <w:pPr>
        <w:rPr>
          <w:rFonts w:ascii="Times New Roman" w:hAnsi="Times New Roman"/>
        </w:rPr>
      </w:pPr>
      <w:r w:rsidRPr="00ED68CA">
        <w:rPr>
          <w:rFonts w:ascii="Times New Roman" w:hAnsi="Times New Roman"/>
        </w:rPr>
        <w:br w:type="page"/>
      </w:r>
    </w:p>
    <w:p w14:paraId="0A18682C" w14:textId="77777777" w:rsidR="009C3AF3" w:rsidRPr="00ED68CA" w:rsidRDefault="009C3AF3" w:rsidP="00143A8F">
      <w:pPr>
        <w:tabs>
          <w:tab w:val="left" w:pos="567"/>
        </w:tabs>
        <w:spacing w:after="0" w:line="240" w:lineRule="auto"/>
        <w:rPr>
          <w:rFonts w:ascii="Times New Roman" w:hAnsi="Times New Roman"/>
          <w:lang w:val="lt-LT"/>
        </w:rPr>
      </w:pPr>
    </w:p>
    <w:p w14:paraId="65611B7A"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5967F9B3"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4E334D4"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1B6E529A"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263B083"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577983C"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8181F60"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207856CE"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3A6E7C4"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5161641"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6B60A376"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56BDCC7"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601A252"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7BD1083"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3B2F3A92"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1DE6C9BC"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39D5EAD8"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5E9F2720"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1AACDB7B"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46CC3E3"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BA3E33D"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r w:rsidRPr="00ED68CA">
        <w:rPr>
          <w:rFonts w:ascii="Times New Roman" w:hAnsi="Times New Roman"/>
          <w:b/>
          <w:kern w:val="28"/>
          <w:lang w:val="lt-LT"/>
        </w:rPr>
        <w:t>II PRIEDAS</w:t>
      </w:r>
    </w:p>
    <w:p w14:paraId="295153BC" w14:textId="77777777" w:rsidR="009C3AF3" w:rsidRPr="00ED68CA" w:rsidRDefault="009C3AF3" w:rsidP="00143A8F">
      <w:pPr>
        <w:tabs>
          <w:tab w:val="left" w:pos="567"/>
        </w:tabs>
        <w:spacing w:after="0" w:line="260" w:lineRule="exact"/>
        <w:ind w:right="1416"/>
        <w:jc w:val="center"/>
        <w:rPr>
          <w:rFonts w:ascii="Times New Roman" w:hAnsi="Times New Roman"/>
          <w:lang w:val="lt-LT"/>
        </w:rPr>
      </w:pPr>
    </w:p>
    <w:p w14:paraId="30060C18" w14:textId="77777777" w:rsidR="009C3AF3" w:rsidRPr="00ED68CA" w:rsidRDefault="009C3AF3" w:rsidP="00C51E8E">
      <w:pPr>
        <w:tabs>
          <w:tab w:val="left" w:pos="567"/>
        </w:tabs>
        <w:spacing w:after="0" w:line="260" w:lineRule="exact"/>
        <w:jc w:val="center"/>
        <w:rPr>
          <w:rFonts w:ascii="Times New Roman" w:hAnsi="Times New Roman"/>
          <w:b/>
          <w:lang w:val="lt-LT"/>
        </w:rPr>
      </w:pPr>
      <w:r w:rsidRPr="00ED68CA">
        <w:rPr>
          <w:rFonts w:ascii="Times New Roman" w:hAnsi="Times New Roman"/>
          <w:b/>
          <w:lang w:val="lt-LT"/>
        </w:rPr>
        <w:t>REGISTRACIJOS SĄLYGOS</w:t>
      </w:r>
    </w:p>
    <w:p w14:paraId="730AC26B"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7ED16A91"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42F24BDD"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64553B9E"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34DD108A"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1FD04671"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142B1B65"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54C6A9F6"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64732C04"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316C73A4"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289D1A6B"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2E0B4B6C"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02592BD4"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31F32355"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579F3A03"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12817689"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0BAD1966"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0AB4174E"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39EEB61F"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15CD923D"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0A6FF2DF"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03C51E25"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3C222FB5" w14:textId="064D06C7" w:rsidR="00A37E87" w:rsidRDefault="00A37E87" w:rsidP="00C51E8E">
      <w:pPr>
        <w:tabs>
          <w:tab w:val="left" w:pos="567"/>
        </w:tabs>
        <w:spacing w:after="0" w:line="260" w:lineRule="exact"/>
        <w:jc w:val="center"/>
        <w:rPr>
          <w:rFonts w:ascii="Times New Roman" w:hAnsi="Times New Roman"/>
          <w:b/>
          <w:lang w:val="lt-LT"/>
        </w:rPr>
      </w:pPr>
    </w:p>
    <w:p w14:paraId="5409BE8F" w14:textId="14E04B9E" w:rsidR="00D474D7" w:rsidRDefault="00D474D7" w:rsidP="00C51E8E">
      <w:pPr>
        <w:tabs>
          <w:tab w:val="left" w:pos="567"/>
        </w:tabs>
        <w:spacing w:after="0" w:line="260" w:lineRule="exact"/>
        <w:jc w:val="center"/>
        <w:rPr>
          <w:rFonts w:ascii="Times New Roman" w:hAnsi="Times New Roman"/>
          <w:b/>
          <w:lang w:val="lt-LT"/>
        </w:rPr>
      </w:pPr>
    </w:p>
    <w:p w14:paraId="7BC1B3CD" w14:textId="77777777" w:rsidR="00D474D7" w:rsidRPr="00ED68CA" w:rsidRDefault="00D474D7" w:rsidP="00C51E8E">
      <w:pPr>
        <w:tabs>
          <w:tab w:val="left" w:pos="567"/>
        </w:tabs>
        <w:spacing w:after="0" w:line="260" w:lineRule="exact"/>
        <w:jc w:val="center"/>
        <w:rPr>
          <w:rFonts w:ascii="Times New Roman" w:hAnsi="Times New Roman"/>
          <w:b/>
          <w:lang w:val="lt-LT"/>
        </w:rPr>
      </w:pPr>
    </w:p>
    <w:p w14:paraId="068D0A6D" w14:textId="77777777" w:rsidR="00A37E87" w:rsidRPr="00ED68CA" w:rsidRDefault="00A37E87" w:rsidP="00C51E8E">
      <w:pPr>
        <w:tabs>
          <w:tab w:val="left" w:pos="567"/>
        </w:tabs>
        <w:spacing w:after="0" w:line="260" w:lineRule="exact"/>
        <w:jc w:val="center"/>
        <w:rPr>
          <w:rFonts w:ascii="Times New Roman" w:hAnsi="Times New Roman"/>
          <w:b/>
          <w:lang w:val="lt-LT"/>
        </w:rPr>
      </w:pPr>
    </w:p>
    <w:p w14:paraId="6BD598A4" w14:textId="77777777" w:rsidR="00A37E87" w:rsidRPr="00ED68CA" w:rsidRDefault="00A37E87" w:rsidP="00C51E8E">
      <w:pPr>
        <w:tabs>
          <w:tab w:val="left" w:pos="567"/>
        </w:tabs>
        <w:spacing w:after="0" w:line="260" w:lineRule="exact"/>
        <w:jc w:val="center"/>
        <w:rPr>
          <w:rFonts w:ascii="Times New Roman" w:eastAsia="Times New Roman" w:hAnsi="Times New Roman"/>
          <w:i/>
          <w:sz w:val="24"/>
          <w:szCs w:val="24"/>
          <w:lang w:val="lt-LT" w:eastAsia="et-EE"/>
        </w:rPr>
      </w:pPr>
    </w:p>
    <w:p w14:paraId="7C4DA963" w14:textId="77777777" w:rsidR="009C3AF3" w:rsidRPr="00ED68CA" w:rsidRDefault="009C3AF3" w:rsidP="00143A8F">
      <w:pPr>
        <w:tabs>
          <w:tab w:val="left" w:pos="567"/>
        </w:tabs>
        <w:spacing w:after="0" w:line="260" w:lineRule="exact"/>
        <w:jc w:val="center"/>
        <w:rPr>
          <w:rFonts w:ascii="Times New Roman" w:hAnsi="Times New Roman"/>
          <w:lang w:val="lt-LT"/>
        </w:rPr>
      </w:pPr>
    </w:p>
    <w:p w14:paraId="4A6824B0" w14:textId="77777777" w:rsidR="009C3AF3" w:rsidRPr="00ED68CA" w:rsidRDefault="009C3AF3" w:rsidP="00F870F2">
      <w:pPr>
        <w:tabs>
          <w:tab w:val="left" w:pos="1701"/>
        </w:tabs>
        <w:spacing w:after="0" w:line="260" w:lineRule="exact"/>
        <w:ind w:left="567" w:right="567" w:hanging="567"/>
        <w:rPr>
          <w:rFonts w:ascii="Times New Roman" w:eastAsia="Times New Roman" w:hAnsi="Times New Roman"/>
          <w:b/>
          <w:sz w:val="24"/>
          <w:szCs w:val="24"/>
          <w:lang w:val="lt-LT" w:eastAsia="et-EE"/>
        </w:rPr>
      </w:pPr>
      <w:r w:rsidRPr="00ED68CA">
        <w:rPr>
          <w:rFonts w:ascii="Times New Roman" w:hAnsi="Times New Roman"/>
          <w:b/>
          <w:lang w:val="lt-LT"/>
        </w:rPr>
        <w:lastRenderedPageBreak/>
        <w:t>A.</w:t>
      </w:r>
      <w:r w:rsidRPr="00ED68CA">
        <w:rPr>
          <w:rFonts w:ascii="Times New Roman" w:hAnsi="Times New Roman"/>
          <w:b/>
          <w:lang w:val="lt-LT"/>
        </w:rPr>
        <w:tab/>
        <w:t>GAMINTOJAS (-AI), ATSAKINGAS (-I) UŽ SERIJŲ IŠLEIDIMĄ</w:t>
      </w:r>
    </w:p>
    <w:p w14:paraId="1854592B" w14:textId="77777777" w:rsidR="009C3AF3" w:rsidRPr="00ED68CA" w:rsidRDefault="009C3AF3" w:rsidP="00C51E8E">
      <w:pPr>
        <w:tabs>
          <w:tab w:val="left" w:pos="1701"/>
        </w:tabs>
        <w:spacing w:after="0" w:line="260" w:lineRule="exact"/>
        <w:ind w:left="567" w:right="567" w:hanging="567"/>
        <w:rPr>
          <w:rFonts w:ascii="Times New Roman" w:hAnsi="Times New Roman"/>
          <w:lang w:val="lt-LT"/>
        </w:rPr>
      </w:pPr>
    </w:p>
    <w:p w14:paraId="76ED894E" w14:textId="77777777"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Gamintojo, atsakingo už serijų išleidimą, pavadinimas ir adresas</w:t>
      </w:r>
    </w:p>
    <w:p w14:paraId="11B96881" w14:textId="77777777" w:rsidR="007331E0" w:rsidRPr="00ED68CA" w:rsidRDefault="007331E0" w:rsidP="007331E0">
      <w:pPr>
        <w:tabs>
          <w:tab w:val="left" w:pos="1701"/>
        </w:tabs>
        <w:spacing w:after="0" w:line="260" w:lineRule="exact"/>
        <w:ind w:left="567" w:right="567" w:hanging="567"/>
        <w:rPr>
          <w:rFonts w:ascii="Times New Roman" w:hAnsi="Times New Roman"/>
          <w:lang w:val="lt-LT"/>
        </w:rPr>
      </w:pPr>
    </w:p>
    <w:p w14:paraId="10EAD763" w14:textId="77777777" w:rsidR="007331E0" w:rsidRPr="00ED68CA" w:rsidRDefault="007331E0" w:rsidP="007331E0">
      <w:pPr>
        <w:tabs>
          <w:tab w:val="left" w:pos="1701"/>
        </w:tabs>
        <w:spacing w:after="0" w:line="260" w:lineRule="exact"/>
        <w:ind w:left="567" w:right="567" w:hanging="567"/>
        <w:rPr>
          <w:rFonts w:ascii="Times New Roman" w:hAnsi="Times New Roman"/>
          <w:lang w:val="lt-LT"/>
        </w:rPr>
      </w:pPr>
      <w:proofErr w:type="spellStart"/>
      <w:r w:rsidRPr="00ED68CA">
        <w:rPr>
          <w:rFonts w:ascii="Times New Roman" w:hAnsi="Times New Roman"/>
          <w:lang w:val="lt-LT"/>
        </w:rPr>
        <w:t>Adamed</w:t>
      </w:r>
      <w:proofErr w:type="spellEnd"/>
      <w:r w:rsidRPr="00ED68CA">
        <w:rPr>
          <w:rFonts w:ascii="Times New Roman" w:hAnsi="Times New Roman"/>
          <w:lang w:val="lt-LT"/>
        </w:rPr>
        <w:t xml:space="preserve"> Pharma S.A.</w:t>
      </w:r>
    </w:p>
    <w:p w14:paraId="1C559F20" w14:textId="77777777" w:rsidR="007331E0" w:rsidRPr="00ED68CA" w:rsidRDefault="007331E0" w:rsidP="007331E0">
      <w:pPr>
        <w:tabs>
          <w:tab w:val="left" w:pos="1701"/>
        </w:tabs>
        <w:spacing w:after="0" w:line="260" w:lineRule="exact"/>
        <w:ind w:left="567" w:right="567" w:hanging="567"/>
        <w:rPr>
          <w:rFonts w:ascii="Times New Roman" w:hAnsi="Times New Roman"/>
          <w:lang w:val="lt-LT"/>
        </w:rPr>
      </w:pPr>
      <w:proofErr w:type="spellStart"/>
      <w:r w:rsidRPr="00ED68CA">
        <w:rPr>
          <w:rFonts w:ascii="Times New Roman" w:hAnsi="Times New Roman"/>
          <w:lang w:val="lt-LT"/>
        </w:rPr>
        <w:t>Pieńków</w:t>
      </w:r>
      <w:proofErr w:type="spellEnd"/>
      <w:r w:rsidRPr="00ED68CA">
        <w:rPr>
          <w:rFonts w:ascii="Times New Roman" w:hAnsi="Times New Roman"/>
          <w:lang w:val="lt-LT"/>
        </w:rPr>
        <w:t xml:space="preserve">, </w:t>
      </w:r>
      <w:proofErr w:type="spellStart"/>
      <w:r w:rsidRPr="00ED68CA">
        <w:rPr>
          <w:rFonts w:ascii="Times New Roman" w:hAnsi="Times New Roman"/>
          <w:lang w:val="lt-LT"/>
        </w:rPr>
        <w:t>ul</w:t>
      </w:r>
      <w:proofErr w:type="spellEnd"/>
      <w:r w:rsidRPr="00ED68CA">
        <w:rPr>
          <w:rFonts w:ascii="Times New Roman" w:hAnsi="Times New Roman"/>
          <w:lang w:val="lt-LT"/>
        </w:rPr>
        <w:t xml:space="preserve">. M. </w:t>
      </w:r>
      <w:proofErr w:type="spellStart"/>
      <w:r w:rsidRPr="00ED68CA">
        <w:rPr>
          <w:rFonts w:ascii="Times New Roman" w:hAnsi="Times New Roman"/>
          <w:lang w:val="lt-LT"/>
        </w:rPr>
        <w:t>Adamkiewicza</w:t>
      </w:r>
      <w:proofErr w:type="spellEnd"/>
      <w:r w:rsidRPr="00ED68CA">
        <w:rPr>
          <w:rFonts w:ascii="Times New Roman" w:hAnsi="Times New Roman"/>
          <w:lang w:val="lt-LT"/>
        </w:rPr>
        <w:t xml:space="preserve"> 6A</w:t>
      </w:r>
    </w:p>
    <w:p w14:paraId="1BC63DE8" w14:textId="77777777"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 xml:space="preserve">05-152 </w:t>
      </w:r>
      <w:proofErr w:type="spellStart"/>
      <w:r w:rsidRPr="00ED68CA">
        <w:rPr>
          <w:rFonts w:ascii="Times New Roman" w:hAnsi="Times New Roman"/>
          <w:lang w:val="lt-LT"/>
        </w:rPr>
        <w:t>Czosnów</w:t>
      </w:r>
      <w:proofErr w:type="spellEnd"/>
    </w:p>
    <w:p w14:paraId="1F41B85D" w14:textId="77777777" w:rsidR="007331E0" w:rsidRPr="00ED68CA" w:rsidRDefault="007331E0" w:rsidP="007331E0">
      <w:pPr>
        <w:tabs>
          <w:tab w:val="left" w:pos="1701"/>
        </w:tabs>
        <w:spacing w:after="0" w:line="260" w:lineRule="exact"/>
        <w:ind w:left="567" w:right="567" w:hanging="567"/>
        <w:rPr>
          <w:rFonts w:ascii="Times New Roman" w:hAnsi="Times New Roman"/>
          <w:lang w:val="lt-LT"/>
        </w:rPr>
      </w:pPr>
      <w:r w:rsidRPr="00ED68CA">
        <w:rPr>
          <w:rFonts w:ascii="Times New Roman" w:hAnsi="Times New Roman"/>
          <w:lang w:val="lt-LT"/>
        </w:rPr>
        <w:t>Lenkija</w:t>
      </w:r>
    </w:p>
    <w:p w14:paraId="374A7B69" w14:textId="77777777" w:rsidR="00A37E87" w:rsidRPr="00ED68CA" w:rsidRDefault="00A37E87" w:rsidP="007331E0">
      <w:pPr>
        <w:tabs>
          <w:tab w:val="left" w:pos="1701"/>
        </w:tabs>
        <w:spacing w:after="0" w:line="260" w:lineRule="exact"/>
        <w:ind w:left="567" w:right="567" w:hanging="567"/>
        <w:rPr>
          <w:rFonts w:ascii="Times New Roman" w:hAnsi="Times New Roman"/>
          <w:lang w:val="lt-LT"/>
        </w:rPr>
      </w:pPr>
    </w:p>
    <w:p w14:paraId="3F6D4AC1" w14:textId="77777777" w:rsidR="00A37E87" w:rsidRPr="00ED68CA" w:rsidRDefault="00A37E87" w:rsidP="007331E0">
      <w:pPr>
        <w:tabs>
          <w:tab w:val="left" w:pos="1701"/>
        </w:tabs>
        <w:spacing w:after="0" w:line="260" w:lineRule="exact"/>
        <w:ind w:left="567" w:right="567" w:hanging="567"/>
        <w:rPr>
          <w:rFonts w:ascii="Times New Roman" w:hAnsi="Times New Roman"/>
          <w:lang w:val="lt-LT"/>
        </w:rPr>
      </w:pPr>
    </w:p>
    <w:p w14:paraId="5ED99F42" w14:textId="77777777" w:rsidR="009C3AF3" w:rsidRPr="00ED68CA" w:rsidRDefault="009C3AF3" w:rsidP="00F870F2">
      <w:pPr>
        <w:tabs>
          <w:tab w:val="left" w:pos="567"/>
        </w:tabs>
        <w:spacing w:after="0" w:line="260" w:lineRule="exact"/>
        <w:ind w:left="1701" w:right="567" w:hanging="1701"/>
        <w:rPr>
          <w:rFonts w:ascii="Times New Roman" w:hAnsi="Times New Roman"/>
          <w:b/>
          <w:lang w:val="lt-LT"/>
        </w:rPr>
      </w:pPr>
      <w:r w:rsidRPr="00ED68CA">
        <w:rPr>
          <w:rFonts w:ascii="Times New Roman" w:hAnsi="Times New Roman"/>
          <w:b/>
          <w:lang w:val="lt-LT"/>
        </w:rPr>
        <w:t>B.</w:t>
      </w:r>
      <w:r w:rsidRPr="00ED68CA">
        <w:rPr>
          <w:rFonts w:ascii="Times New Roman" w:hAnsi="Times New Roman"/>
          <w:b/>
          <w:lang w:val="lt-LT"/>
        </w:rPr>
        <w:tab/>
        <w:t>TIEKIMO IR VARTOJIMO SĄLYGOS AR APRIBOJIMAI</w:t>
      </w:r>
    </w:p>
    <w:p w14:paraId="5DBF9C50" w14:textId="77777777" w:rsidR="007331E0" w:rsidRPr="00ED68CA" w:rsidRDefault="007331E0" w:rsidP="007331E0">
      <w:pPr>
        <w:tabs>
          <w:tab w:val="left" w:pos="1701"/>
        </w:tabs>
        <w:spacing w:after="0" w:line="260" w:lineRule="exact"/>
        <w:ind w:right="567"/>
        <w:rPr>
          <w:rFonts w:ascii="Times New Roman" w:hAnsi="Times New Roman"/>
          <w:b/>
          <w:lang w:val="lt-LT"/>
        </w:rPr>
      </w:pPr>
    </w:p>
    <w:p w14:paraId="1ADC9423" w14:textId="77777777" w:rsidR="007331E0" w:rsidRPr="00ED68CA" w:rsidRDefault="007331E0" w:rsidP="007331E0">
      <w:pPr>
        <w:tabs>
          <w:tab w:val="left" w:pos="1701"/>
        </w:tabs>
        <w:spacing w:after="0" w:line="260" w:lineRule="exact"/>
        <w:ind w:right="567"/>
        <w:rPr>
          <w:rFonts w:ascii="Times New Roman" w:eastAsia="Times New Roman" w:hAnsi="Times New Roman"/>
          <w:bCs/>
          <w:lang w:val="lt-LT" w:eastAsia="et-EE"/>
        </w:rPr>
      </w:pPr>
      <w:r w:rsidRPr="00ED68CA">
        <w:rPr>
          <w:rFonts w:ascii="Times New Roman" w:eastAsia="Times New Roman" w:hAnsi="Times New Roman"/>
          <w:bCs/>
          <w:lang w:val="lt-LT" w:eastAsia="et-EE"/>
        </w:rPr>
        <w:t>Receptinis vaistinis preparatas.</w:t>
      </w:r>
    </w:p>
    <w:p w14:paraId="1B2BCBD9" w14:textId="77777777" w:rsidR="009C3AF3" w:rsidRPr="00ED68CA" w:rsidRDefault="009C3AF3">
      <w:pPr>
        <w:rPr>
          <w:rFonts w:ascii="Times New Roman" w:eastAsia="Times New Roman" w:hAnsi="Times New Roman"/>
          <w:bCs/>
          <w:snapToGrid w:val="0"/>
          <w:szCs w:val="20"/>
          <w:lang w:val="lt-LT"/>
        </w:rPr>
      </w:pPr>
      <w:r w:rsidRPr="00ED68CA">
        <w:rPr>
          <w:rFonts w:ascii="Times New Roman" w:hAnsi="Times New Roman"/>
          <w:bCs/>
          <w:lang w:val="lt-LT"/>
        </w:rPr>
        <w:br w:type="page"/>
      </w:r>
    </w:p>
    <w:p w14:paraId="7A380218" w14:textId="77777777" w:rsidR="009C3AF3" w:rsidRPr="00ED68CA" w:rsidRDefault="009C3AF3" w:rsidP="009C3AF3">
      <w:pPr>
        <w:tabs>
          <w:tab w:val="left" w:pos="567"/>
        </w:tabs>
        <w:spacing w:after="0" w:line="260" w:lineRule="exact"/>
        <w:rPr>
          <w:rFonts w:ascii="Times New Roman" w:eastAsia="Times New Roman" w:hAnsi="Times New Roman"/>
          <w:snapToGrid w:val="0"/>
          <w:szCs w:val="24"/>
          <w:lang w:val="lt-LT"/>
        </w:rPr>
      </w:pPr>
    </w:p>
    <w:p w14:paraId="51B550BF"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33E79D4F"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578AA515"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7CEBF81B"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39A3014"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D3323F1"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3DF6A2A0"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39C9B84E"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AB05C8F"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2ADB93B8"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4BED568"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680DCF45"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4D577C2"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3C604AAF"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551DE321"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69F54BB"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598291C7"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11F6546"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2C7CEA13"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F2CA4DB"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7EBD559C"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408A4758"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13DFD69C"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D38D7C5"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58BA63C7"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p>
    <w:p w14:paraId="0192A083"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r w:rsidRPr="00ED68CA">
        <w:rPr>
          <w:rFonts w:ascii="Times New Roman" w:hAnsi="Times New Roman"/>
          <w:b/>
          <w:kern w:val="28"/>
          <w:lang w:val="lt-LT"/>
        </w:rPr>
        <w:t>III PRIEDAS</w:t>
      </w:r>
    </w:p>
    <w:p w14:paraId="7124858C" w14:textId="77777777" w:rsidR="009C3AF3" w:rsidRPr="00ED68CA" w:rsidRDefault="009C3AF3" w:rsidP="00143A8F">
      <w:pPr>
        <w:tabs>
          <w:tab w:val="left" w:pos="567"/>
        </w:tabs>
        <w:spacing w:after="0" w:line="240" w:lineRule="auto"/>
        <w:rPr>
          <w:rFonts w:ascii="Times New Roman" w:hAnsi="Times New Roman"/>
          <w:lang w:val="lt-LT"/>
        </w:rPr>
      </w:pPr>
    </w:p>
    <w:p w14:paraId="21244266" w14:textId="77777777" w:rsidR="009C3AF3" w:rsidRPr="00ED68CA" w:rsidRDefault="009C3AF3" w:rsidP="00143A8F">
      <w:pPr>
        <w:tabs>
          <w:tab w:val="left" w:pos="567"/>
        </w:tabs>
        <w:spacing w:after="0" w:line="240" w:lineRule="auto"/>
        <w:jc w:val="center"/>
        <w:rPr>
          <w:rFonts w:ascii="Times New Roman" w:hAnsi="Times New Roman"/>
          <w:lang w:val="lt-LT"/>
        </w:rPr>
      </w:pPr>
      <w:r w:rsidRPr="00ED68CA">
        <w:rPr>
          <w:rFonts w:ascii="Times New Roman" w:hAnsi="Times New Roman"/>
          <w:b/>
          <w:lang w:val="lt-LT"/>
        </w:rPr>
        <w:t>ŽENKLINIMAS IR PAKUOTĖS LAPELIS</w:t>
      </w:r>
    </w:p>
    <w:p w14:paraId="07140FB6" w14:textId="77777777" w:rsidR="009C3AF3" w:rsidRPr="00ED68CA" w:rsidRDefault="009C3AF3" w:rsidP="00143A8F">
      <w:pPr>
        <w:rPr>
          <w:rFonts w:ascii="Times New Roman" w:hAnsi="Times New Roman"/>
          <w:lang w:val="lt-LT"/>
        </w:rPr>
      </w:pPr>
      <w:r w:rsidRPr="00ED68CA">
        <w:rPr>
          <w:rFonts w:ascii="Times New Roman" w:hAnsi="Times New Roman"/>
          <w:b/>
          <w:lang w:val="lt-LT"/>
        </w:rPr>
        <w:br w:type="page"/>
      </w:r>
    </w:p>
    <w:p w14:paraId="27AB65A0" w14:textId="77777777" w:rsidR="009C3AF3" w:rsidRPr="00ED68CA" w:rsidRDefault="009C3AF3" w:rsidP="00143A8F">
      <w:pPr>
        <w:tabs>
          <w:tab w:val="left" w:pos="567"/>
        </w:tabs>
        <w:spacing w:after="0" w:line="240" w:lineRule="auto"/>
        <w:jc w:val="center"/>
        <w:rPr>
          <w:rFonts w:ascii="Times New Roman" w:hAnsi="Times New Roman"/>
          <w:lang w:val="lt-LT"/>
        </w:rPr>
      </w:pPr>
    </w:p>
    <w:p w14:paraId="756680EA" w14:textId="77777777" w:rsidR="009C3AF3" w:rsidRPr="00ED68CA" w:rsidRDefault="009C3AF3" w:rsidP="00143A8F">
      <w:pPr>
        <w:tabs>
          <w:tab w:val="left" w:pos="567"/>
        </w:tabs>
        <w:spacing w:after="0" w:line="240" w:lineRule="auto"/>
        <w:rPr>
          <w:rFonts w:ascii="Times New Roman" w:hAnsi="Times New Roman"/>
          <w:lang w:val="lt-LT"/>
        </w:rPr>
      </w:pPr>
    </w:p>
    <w:p w14:paraId="786C9062"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77EBF7B5"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328AE18D"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14FBAF5F"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16839E7D"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5263E61E"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5D7FFC64"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12026CF6"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021ACAAD"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58DDEFE4"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5548DBA4"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671EFCF1"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2ADA85A4"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1C45A11F"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3642F31C"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417552A3"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4CF00C68"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3018DFC7"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454DA1A5"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4E3F144D" w14:textId="77777777" w:rsidR="009C3AF3" w:rsidRPr="00ED68CA" w:rsidRDefault="009C3AF3" w:rsidP="00AB6C9E">
      <w:pPr>
        <w:tabs>
          <w:tab w:val="left" w:pos="567"/>
        </w:tabs>
        <w:spacing w:after="0" w:line="240" w:lineRule="auto"/>
        <w:jc w:val="center"/>
        <w:outlineLvl w:val="0"/>
        <w:rPr>
          <w:rFonts w:ascii="Times New Roman" w:hAnsi="Times New Roman"/>
          <w:kern w:val="28"/>
          <w:lang w:val="lt-LT"/>
        </w:rPr>
      </w:pPr>
    </w:p>
    <w:p w14:paraId="64FAB43F"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00E1D2C5"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725F8909"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56190452" w14:textId="77777777" w:rsidR="009C3AF3" w:rsidRPr="00ED68CA" w:rsidRDefault="009C3AF3" w:rsidP="009C3AF3">
      <w:pPr>
        <w:tabs>
          <w:tab w:val="left" w:pos="567"/>
        </w:tabs>
        <w:spacing w:after="0" w:line="240" w:lineRule="auto"/>
        <w:jc w:val="center"/>
        <w:outlineLvl w:val="0"/>
        <w:rPr>
          <w:rFonts w:ascii="Times New Roman" w:eastAsia="Times New Roman" w:hAnsi="Times New Roman"/>
          <w:b/>
          <w:kern w:val="28"/>
          <w:lang w:val="lt-LT" w:eastAsia="lt-LT"/>
        </w:rPr>
      </w:pPr>
    </w:p>
    <w:p w14:paraId="18C7B24E" w14:textId="77777777" w:rsidR="009C3AF3" w:rsidRPr="00ED68CA" w:rsidRDefault="009C3AF3" w:rsidP="00143A8F">
      <w:pPr>
        <w:tabs>
          <w:tab w:val="left" w:pos="567"/>
        </w:tabs>
        <w:spacing w:after="0" w:line="240" w:lineRule="auto"/>
        <w:jc w:val="center"/>
        <w:outlineLvl w:val="0"/>
        <w:rPr>
          <w:rFonts w:ascii="Times New Roman" w:hAnsi="Times New Roman"/>
          <w:kern w:val="28"/>
          <w:lang w:val="lt-LT"/>
        </w:rPr>
      </w:pPr>
      <w:r w:rsidRPr="00ED68CA">
        <w:rPr>
          <w:rFonts w:ascii="Times New Roman" w:hAnsi="Times New Roman"/>
          <w:b/>
          <w:kern w:val="28"/>
          <w:lang w:val="lt-LT"/>
        </w:rPr>
        <w:t>A. ŽENKLINIMAS</w:t>
      </w:r>
    </w:p>
    <w:p w14:paraId="40101F1F" w14:textId="77777777" w:rsidR="009C3AF3" w:rsidRPr="00ED68CA" w:rsidRDefault="009C3AF3" w:rsidP="00143A8F">
      <w:pPr>
        <w:rPr>
          <w:rFonts w:ascii="Times New Roman" w:hAnsi="Times New Roman"/>
          <w:b/>
          <w:kern w:val="28"/>
          <w:lang w:val="lt-LT"/>
        </w:rPr>
      </w:pPr>
      <w:r w:rsidRPr="00ED68CA">
        <w:rPr>
          <w:rFonts w:ascii="Times New Roman" w:hAnsi="Times New Roman"/>
          <w:b/>
          <w:kern w:val="28"/>
          <w:lang w:val="lt-LT"/>
        </w:rPr>
        <w:br w:type="page"/>
      </w:r>
    </w:p>
    <w:p w14:paraId="4586B85C" w14:textId="77777777" w:rsidR="009C3AF3" w:rsidRPr="00ED68CA" w:rsidRDefault="009C3AF3" w:rsidP="009C3AF3">
      <w:pPr>
        <w:tabs>
          <w:tab w:val="left" w:pos="567"/>
        </w:tabs>
        <w:spacing w:after="0" w:line="260" w:lineRule="exact"/>
        <w:rPr>
          <w:rFonts w:ascii="Times New Roman" w:eastAsia="Times New Roman" w:hAnsi="Times New Roman"/>
          <w:snapToGrid w:val="0"/>
          <w:lang w:val="lt-LT"/>
        </w:rPr>
      </w:pPr>
      <w:bookmarkStart w:id="9" w:name="_Hlk529983497"/>
    </w:p>
    <w:p w14:paraId="5C5B81EE"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 w:val="24"/>
          <w:szCs w:val="24"/>
          <w:lang w:val="lt-LT" w:eastAsia="et-EE"/>
        </w:rPr>
      </w:pPr>
      <w:r w:rsidRPr="00ED68CA">
        <w:rPr>
          <w:rFonts w:ascii="Times New Roman" w:hAnsi="Times New Roman"/>
          <w:b/>
          <w:lang w:val="lt-LT"/>
        </w:rPr>
        <w:t>INFORMACIJA ANT IŠORINĖS PAKUOTĖS</w:t>
      </w:r>
    </w:p>
    <w:p w14:paraId="3D945F81"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00209BC1"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 w:val="24"/>
          <w:szCs w:val="24"/>
          <w:lang w:val="lt-LT" w:eastAsia="et-EE"/>
        </w:rPr>
      </w:pPr>
      <w:r w:rsidRPr="00ED68CA">
        <w:rPr>
          <w:rFonts w:ascii="Times New Roman" w:hAnsi="Times New Roman"/>
          <w:b/>
          <w:lang w:val="lt-LT"/>
        </w:rPr>
        <w:t xml:space="preserve">DĖŽUTĖ SU LIZDINĖMIS PLOKŠTELĖMIS </w:t>
      </w:r>
    </w:p>
    <w:p w14:paraId="7E03DDF4" w14:textId="77777777" w:rsidR="009C3AF3" w:rsidRPr="00ED68CA" w:rsidRDefault="009C3AF3" w:rsidP="00C51E8E">
      <w:pPr>
        <w:tabs>
          <w:tab w:val="left" w:pos="567"/>
        </w:tabs>
        <w:spacing w:after="0" w:line="260" w:lineRule="exact"/>
        <w:rPr>
          <w:rFonts w:ascii="Times New Roman" w:hAnsi="Times New Roman"/>
          <w:lang w:val="lt-LT"/>
        </w:rPr>
      </w:pPr>
    </w:p>
    <w:p w14:paraId="7566C53C" w14:textId="77777777" w:rsidR="009C3AF3" w:rsidRPr="00ED68CA" w:rsidRDefault="009C3AF3" w:rsidP="00C51E8E">
      <w:pPr>
        <w:tabs>
          <w:tab w:val="left" w:pos="567"/>
        </w:tabs>
        <w:spacing w:after="0" w:line="260" w:lineRule="exact"/>
        <w:rPr>
          <w:rFonts w:ascii="Times New Roman" w:hAnsi="Times New Roman"/>
          <w:lang w:val="lt-LT"/>
        </w:rPr>
      </w:pPr>
    </w:p>
    <w:p w14:paraId="02A99718"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1.</w:t>
      </w:r>
      <w:r w:rsidRPr="00ED68CA">
        <w:rPr>
          <w:rFonts w:ascii="Times New Roman" w:hAnsi="Times New Roman"/>
          <w:b/>
          <w:lang w:val="lt-LT"/>
        </w:rPr>
        <w:tab/>
      </w:r>
      <w:r w:rsidRPr="00ED68CA">
        <w:rPr>
          <w:rFonts w:ascii="Times New Roman" w:hAnsi="Times New Roman"/>
          <w:b/>
          <w:caps/>
          <w:lang w:val="lt-LT"/>
        </w:rPr>
        <w:t>VAISTINIO</w:t>
      </w:r>
      <w:r w:rsidRPr="00ED68CA">
        <w:rPr>
          <w:rFonts w:ascii="Times New Roman" w:hAnsi="Times New Roman"/>
          <w:b/>
          <w:lang w:val="lt-LT"/>
        </w:rPr>
        <w:t xml:space="preserve"> PREPARATO PAVADINIMAS</w:t>
      </w:r>
    </w:p>
    <w:p w14:paraId="3F1636C8" w14:textId="77777777" w:rsidR="009C3AF3" w:rsidRPr="00ED68CA" w:rsidRDefault="009C3AF3" w:rsidP="00C51E8E">
      <w:pPr>
        <w:tabs>
          <w:tab w:val="left" w:pos="567"/>
        </w:tabs>
        <w:spacing w:after="0" w:line="260" w:lineRule="exact"/>
        <w:rPr>
          <w:rFonts w:ascii="Times New Roman" w:hAnsi="Times New Roman"/>
          <w:lang w:val="lt-LT"/>
        </w:rPr>
      </w:pPr>
    </w:p>
    <w:p w14:paraId="52405FF0" w14:textId="19A2B5FF" w:rsidR="007331E0" w:rsidRPr="00ED68CA" w:rsidRDefault="007331E0" w:rsidP="007331E0">
      <w:pPr>
        <w:tabs>
          <w:tab w:val="left" w:pos="567"/>
        </w:tabs>
        <w:spacing w:after="0" w:line="240" w:lineRule="auto"/>
        <w:rPr>
          <w:rFonts w:ascii="Times New Roman" w:hAnsi="Times New Roman"/>
          <w:lang w:val="lt-LT"/>
        </w:rPr>
      </w:pPr>
    </w:p>
    <w:p w14:paraId="0AAD5D65" w14:textId="77777777" w:rsidR="003331A6" w:rsidRPr="00ED68CA" w:rsidRDefault="00F920CA" w:rsidP="003331A6">
      <w:pPr>
        <w:tabs>
          <w:tab w:val="left" w:pos="567"/>
        </w:tabs>
        <w:spacing w:after="0" w:line="240" w:lineRule="auto"/>
        <w:rPr>
          <w:rFonts w:ascii="Times New Roman" w:hAnsi="Times New Roman"/>
        </w:rPr>
      </w:pPr>
      <w:bookmarkStart w:id="10" w:name="_Hlk47625328"/>
      <w:r w:rsidRPr="00ED68CA">
        <w:rPr>
          <w:rFonts w:ascii="Times New Roman" w:hAnsi="Times New Roman"/>
          <w:lang w:val="lt-LT"/>
        </w:rPr>
        <w:t xml:space="preserve">BISEPTOL </w:t>
      </w:r>
      <w:r w:rsidR="003331A6" w:rsidRPr="00ED68CA">
        <w:rPr>
          <w:rFonts w:ascii="Times New Roman" w:hAnsi="Times New Roman"/>
        </w:rPr>
        <w:t xml:space="preserve">80/400 mg </w:t>
      </w:r>
      <w:proofErr w:type="spellStart"/>
      <w:r w:rsidR="003331A6" w:rsidRPr="00ED68CA">
        <w:rPr>
          <w:rFonts w:ascii="Times New Roman" w:hAnsi="Times New Roman"/>
        </w:rPr>
        <w:t>tabletės</w:t>
      </w:r>
      <w:proofErr w:type="spellEnd"/>
    </w:p>
    <w:p w14:paraId="37E4B20D" w14:textId="77777777" w:rsidR="003331A6" w:rsidRPr="00ED68CA" w:rsidRDefault="00F920CA" w:rsidP="003331A6">
      <w:pPr>
        <w:tabs>
          <w:tab w:val="left" w:pos="567"/>
        </w:tabs>
        <w:spacing w:after="0" w:line="240" w:lineRule="auto"/>
        <w:rPr>
          <w:rFonts w:ascii="Times New Roman" w:hAnsi="Times New Roman"/>
          <w:lang w:val="lt-LT"/>
        </w:rPr>
      </w:pPr>
      <w:r w:rsidRPr="00ED68CA">
        <w:rPr>
          <w:rFonts w:ascii="Times New Roman" w:hAnsi="Times New Roman"/>
          <w:lang w:val="lt-LT"/>
        </w:rPr>
        <w:t xml:space="preserve">BISEPTOL </w:t>
      </w:r>
      <w:r w:rsidR="003331A6" w:rsidRPr="00ED68CA">
        <w:rPr>
          <w:rFonts w:ascii="Times New Roman" w:hAnsi="Times New Roman"/>
        </w:rPr>
        <w:t xml:space="preserve">160/800 mg </w:t>
      </w:r>
      <w:proofErr w:type="spellStart"/>
      <w:r w:rsidR="003331A6" w:rsidRPr="00ED68CA">
        <w:rPr>
          <w:rFonts w:ascii="Times New Roman" w:hAnsi="Times New Roman"/>
        </w:rPr>
        <w:t>tabletės</w:t>
      </w:r>
      <w:proofErr w:type="spellEnd"/>
    </w:p>
    <w:bookmarkEnd w:id="10"/>
    <w:p w14:paraId="5B8F65B4" w14:textId="77777777" w:rsidR="003331A6" w:rsidRPr="00ED68CA" w:rsidRDefault="003331A6" w:rsidP="007331E0">
      <w:pPr>
        <w:tabs>
          <w:tab w:val="left" w:pos="567"/>
        </w:tabs>
        <w:spacing w:after="0" w:line="240" w:lineRule="auto"/>
        <w:rPr>
          <w:rFonts w:ascii="Times New Roman" w:hAnsi="Times New Roman"/>
          <w:lang w:val="lt-LT"/>
        </w:rPr>
      </w:pPr>
    </w:p>
    <w:p w14:paraId="273D8116" w14:textId="77777777" w:rsidR="007331E0" w:rsidRPr="00ED68CA" w:rsidRDefault="00143A8F" w:rsidP="007331E0">
      <w:pPr>
        <w:tabs>
          <w:tab w:val="left" w:pos="567"/>
        </w:tabs>
        <w:suppressAutoHyphens/>
        <w:spacing w:after="0" w:line="240" w:lineRule="auto"/>
        <w:ind w:left="540" w:hanging="540"/>
        <w:rPr>
          <w:rFonts w:ascii="Times New Roman" w:hAnsi="Times New Roman"/>
          <w:lang w:val="lt-LT" w:eastAsia="ar-SA"/>
        </w:rPr>
      </w:pPr>
      <w:proofErr w:type="spellStart"/>
      <w:r w:rsidRPr="00ED68CA">
        <w:rPr>
          <w:rFonts w:ascii="Times New Roman" w:hAnsi="Times New Roman"/>
          <w:lang w:val="lt-LT" w:eastAsia="ar-SA"/>
        </w:rPr>
        <w:t>t</w:t>
      </w:r>
      <w:r w:rsidR="007331E0" w:rsidRPr="00ED68CA">
        <w:rPr>
          <w:rFonts w:ascii="Times New Roman" w:hAnsi="Times New Roman"/>
          <w:lang w:val="lt-LT" w:eastAsia="ar-SA"/>
        </w:rPr>
        <w:t>rimetoprimas</w:t>
      </w:r>
      <w:proofErr w:type="spellEnd"/>
      <w:r w:rsidR="007331E0" w:rsidRPr="00ED68CA">
        <w:rPr>
          <w:rFonts w:ascii="Times New Roman" w:hAnsi="Times New Roman"/>
          <w:lang w:val="lt-LT" w:eastAsia="ar-SA"/>
        </w:rPr>
        <w:t>/</w:t>
      </w:r>
      <w:proofErr w:type="spellStart"/>
      <w:r w:rsidR="007331E0" w:rsidRPr="00ED68CA">
        <w:rPr>
          <w:rFonts w:ascii="Times New Roman" w:hAnsi="Times New Roman"/>
          <w:lang w:val="lt-LT" w:eastAsia="ar-SA"/>
        </w:rPr>
        <w:t>sulfametoksazolas</w:t>
      </w:r>
      <w:proofErr w:type="spellEnd"/>
    </w:p>
    <w:p w14:paraId="7D8DE289" w14:textId="77777777" w:rsidR="009C3AF3" w:rsidRPr="00ED68CA" w:rsidRDefault="009C3AF3" w:rsidP="00C51E8E">
      <w:pPr>
        <w:tabs>
          <w:tab w:val="left" w:pos="567"/>
        </w:tabs>
        <w:spacing w:after="0" w:line="260" w:lineRule="exact"/>
        <w:rPr>
          <w:rFonts w:ascii="Times New Roman" w:hAnsi="Times New Roman"/>
          <w:lang w:val="lt-LT"/>
        </w:rPr>
      </w:pPr>
    </w:p>
    <w:p w14:paraId="47388ECA" w14:textId="77777777" w:rsidR="00017CED" w:rsidRPr="00ED68CA" w:rsidRDefault="00017CED" w:rsidP="00C51E8E">
      <w:pPr>
        <w:tabs>
          <w:tab w:val="left" w:pos="567"/>
        </w:tabs>
        <w:spacing w:after="0" w:line="260" w:lineRule="exact"/>
        <w:rPr>
          <w:rFonts w:ascii="Times New Roman" w:hAnsi="Times New Roman"/>
          <w:lang w:val="lt-LT"/>
        </w:rPr>
      </w:pPr>
    </w:p>
    <w:p w14:paraId="5FCAC04F"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z w:val="24"/>
          <w:szCs w:val="24"/>
          <w:lang w:val="lt-LT" w:eastAsia="et-EE"/>
        </w:rPr>
      </w:pPr>
      <w:r w:rsidRPr="00ED68CA">
        <w:rPr>
          <w:rFonts w:ascii="Times New Roman" w:hAnsi="Times New Roman"/>
          <w:b/>
          <w:lang w:val="lt-LT"/>
        </w:rPr>
        <w:t>2.</w:t>
      </w:r>
      <w:r w:rsidRPr="00ED68CA">
        <w:rPr>
          <w:rFonts w:ascii="Times New Roman" w:hAnsi="Times New Roman"/>
          <w:b/>
          <w:lang w:val="lt-LT"/>
        </w:rPr>
        <w:tab/>
        <w:t>VEIKLIOJI (-IOS) MEDŽIAGA (-OS) IR JOS (-Ų) KIEKIS (-IAI)</w:t>
      </w:r>
    </w:p>
    <w:p w14:paraId="00408A3E" w14:textId="77777777" w:rsidR="009C3AF3" w:rsidRPr="00ED68CA" w:rsidRDefault="009C3AF3" w:rsidP="00C51E8E">
      <w:pPr>
        <w:tabs>
          <w:tab w:val="left" w:pos="567"/>
        </w:tabs>
        <w:spacing w:after="0" w:line="260" w:lineRule="exact"/>
        <w:rPr>
          <w:rFonts w:ascii="Times New Roman" w:hAnsi="Times New Roman"/>
          <w:lang w:val="lt-LT"/>
        </w:rPr>
      </w:pPr>
    </w:p>
    <w:p w14:paraId="47042372" w14:textId="69ED7C39" w:rsidR="009C3AF3" w:rsidRPr="00ED68CA" w:rsidRDefault="009C3AF3" w:rsidP="00C51E8E">
      <w:pPr>
        <w:tabs>
          <w:tab w:val="left" w:pos="567"/>
        </w:tabs>
        <w:spacing w:after="0" w:line="260" w:lineRule="exact"/>
        <w:rPr>
          <w:rFonts w:ascii="Times New Roman" w:hAnsi="Times New Roman"/>
          <w:lang w:val="lt-LT"/>
        </w:rPr>
      </w:pPr>
    </w:p>
    <w:p w14:paraId="04D0ABBA" w14:textId="77777777" w:rsidR="003331A6" w:rsidRPr="00ED68CA" w:rsidRDefault="00F31627" w:rsidP="003331A6">
      <w:pPr>
        <w:tabs>
          <w:tab w:val="left" w:pos="567"/>
        </w:tabs>
        <w:spacing w:after="0" w:line="260" w:lineRule="exact"/>
        <w:rPr>
          <w:rFonts w:ascii="Times New Roman" w:hAnsi="Times New Roman"/>
          <w:lang w:val="lt-LT"/>
        </w:rPr>
      </w:pPr>
      <w:r w:rsidRPr="00ED68CA">
        <w:rPr>
          <w:rFonts w:ascii="Times New Roman" w:hAnsi="Times New Roman"/>
          <w:lang w:val="lt-LT"/>
        </w:rPr>
        <w:t>Kiekv</w:t>
      </w:r>
      <w:r w:rsidR="003331A6" w:rsidRPr="00ED68CA">
        <w:rPr>
          <w:rFonts w:ascii="Times New Roman" w:hAnsi="Times New Roman"/>
          <w:lang w:val="lt-LT"/>
        </w:rPr>
        <w:t xml:space="preserve">ienoje </w:t>
      </w:r>
      <w:r w:rsidR="00F920CA" w:rsidRPr="00ED68CA">
        <w:rPr>
          <w:rFonts w:ascii="Times New Roman" w:hAnsi="Times New Roman"/>
          <w:lang w:val="lt-LT"/>
        </w:rPr>
        <w:t xml:space="preserve">BISEPTOL </w:t>
      </w:r>
      <w:r w:rsidR="003331A6" w:rsidRPr="00ED68CA">
        <w:rPr>
          <w:rFonts w:ascii="Times New Roman" w:hAnsi="Times New Roman"/>
          <w:lang w:val="lt-LT"/>
        </w:rPr>
        <w:t>80/400 mg tabletėje yra 80</w:t>
      </w:r>
      <w:r w:rsidR="00481B3C" w:rsidRPr="00ED68CA">
        <w:rPr>
          <w:rFonts w:ascii="Times New Roman" w:hAnsi="Times New Roman"/>
          <w:lang w:val="lt-LT"/>
        </w:rPr>
        <w:t xml:space="preserve"> </w:t>
      </w:r>
      <w:r w:rsidR="003331A6" w:rsidRPr="00ED68CA">
        <w:rPr>
          <w:rFonts w:ascii="Times New Roman" w:hAnsi="Times New Roman"/>
          <w:lang w:val="lt-LT"/>
        </w:rPr>
        <w:t xml:space="preserve">mg </w:t>
      </w:r>
      <w:proofErr w:type="spellStart"/>
      <w:r w:rsidR="003331A6" w:rsidRPr="00ED68CA">
        <w:rPr>
          <w:rFonts w:ascii="Times New Roman" w:hAnsi="Times New Roman"/>
          <w:lang w:val="lt-LT"/>
        </w:rPr>
        <w:t>trimetoprimo</w:t>
      </w:r>
      <w:proofErr w:type="spellEnd"/>
      <w:r w:rsidR="003331A6" w:rsidRPr="00ED68CA">
        <w:rPr>
          <w:rFonts w:ascii="Times New Roman" w:hAnsi="Times New Roman"/>
          <w:lang w:val="lt-LT"/>
        </w:rPr>
        <w:t xml:space="preserve"> ir 400</w:t>
      </w:r>
      <w:r w:rsidR="00481B3C" w:rsidRPr="00ED68CA">
        <w:rPr>
          <w:rFonts w:ascii="Times New Roman" w:hAnsi="Times New Roman"/>
          <w:lang w:val="lt-LT"/>
        </w:rPr>
        <w:t xml:space="preserve"> </w:t>
      </w:r>
      <w:r w:rsidR="003331A6" w:rsidRPr="00ED68CA">
        <w:rPr>
          <w:rFonts w:ascii="Times New Roman" w:hAnsi="Times New Roman"/>
          <w:lang w:val="lt-LT"/>
        </w:rPr>
        <w:t xml:space="preserve">mg </w:t>
      </w:r>
      <w:proofErr w:type="spellStart"/>
      <w:r w:rsidR="003331A6" w:rsidRPr="00ED68CA">
        <w:rPr>
          <w:rFonts w:ascii="Times New Roman" w:hAnsi="Times New Roman"/>
          <w:lang w:val="lt-LT"/>
        </w:rPr>
        <w:t>sulfametoksazolo</w:t>
      </w:r>
      <w:proofErr w:type="spellEnd"/>
      <w:r w:rsidR="003331A6" w:rsidRPr="00ED68CA">
        <w:rPr>
          <w:rFonts w:ascii="Times New Roman" w:hAnsi="Times New Roman"/>
          <w:lang w:val="lt-LT"/>
        </w:rPr>
        <w:t>.</w:t>
      </w:r>
    </w:p>
    <w:p w14:paraId="5458C23B" w14:textId="77777777" w:rsidR="003331A6" w:rsidRPr="00ED68CA" w:rsidRDefault="00F31627" w:rsidP="003331A6">
      <w:pPr>
        <w:tabs>
          <w:tab w:val="left" w:pos="567"/>
        </w:tabs>
        <w:spacing w:after="0" w:line="260" w:lineRule="exact"/>
        <w:rPr>
          <w:rFonts w:ascii="Times New Roman" w:hAnsi="Times New Roman"/>
          <w:lang w:val="et-EE"/>
        </w:rPr>
      </w:pPr>
      <w:r w:rsidRPr="00ED68CA">
        <w:rPr>
          <w:rFonts w:ascii="Times New Roman" w:hAnsi="Times New Roman"/>
          <w:lang w:val="lt-LT"/>
        </w:rPr>
        <w:t>Kiekv</w:t>
      </w:r>
      <w:r w:rsidR="003331A6" w:rsidRPr="00ED68CA">
        <w:rPr>
          <w:rFonts w:ascii="Times New Roman" w:hAnsi="Times New Roman"/>
          <w:lang w:val="lt-LT"/>
        </w:rPr>
        <w:t xml:space="preserve">ienoje </w:t>
      </w:r>
      <w:r w:rsidR="00F920CA" w:rsidRPr="00ED68CA">
        <w:rPr>
          <w:rFonts w:ascii="Times New Roman" w:hAnsi="Times New Roman"/>
          <w:lang w:val="et-EE"/>
        </w:rPr>
        <w:t xml:space="preserve">BISEPTOL </w:t>
      </w:r>
      <w:r w:rsidR="003331A6" w:rsidRPr="00ED68CA">
        <w:rPr>
          <w:rFonts w:ascii="Times New Roman" w:hAnsi="Times New Roman"/>
          <w:lang w:val="lt-LT"/>
        </w:rPr>
        <w:t>160/800 mg tabletėje yra 160</w:t>
      </w:r>
      <w:r w:rsidR="00481B3C" w:rsidRPr="00ED68CA">
        <w:rPr>
          <w:rFonts w:ascii="Times New Roman" w:hAnsi="Times New Roman"/>
          <w:lang w:val="et-EE"/>
        </w:rPr>
        <w:t xml:space="preserve"> </w:t>
      </w:r>
      <w:r w:rsidR="003331A6" w:rsidRPr="00ED68CA">
        <w:rPr>
          <w:rFonts w:ascii="Times New Roman" w:hAnsi="Times New Roman"/>
          <w:lang w:val="lt-LT"/>
        </w:rPr>
        <w:t xml:space="preserve">mg </w:t>
      </w:r>
      <w:proofErr w:type="spellStart"/>
      <w:r w:rsidR="003331A6" w:rsidRPr="00ED68CA">
        <w:rPr>
          <w:rFonts w:ascii="Times New Roman" w:hAnsi="Times New Roman"/>
          <w:lang w:val="lt-LT"/>
        </w:rPr>
        <w:t>trimetoprimo</w:t>
      </w:r>
      <w:proofErr w:type="spellEnd"/>
      <w:r w:rsidR="003331A6" w:rsidRPr="00ED68CA">
        <w:rPr>
          <w:rFonts w:ascii="Times New Roman" w:hAnsi="Times New Roman"/>
          <w:lang w:val="lt-LT"/>
        </w:rPr>
        <w:t xml:space="preserve"> ir 800</w:t>
      </w:r>
      <w:r w:rsidR="00481B3C" w:rsidRPr="00ED68CA">
        <w:rPr>
          <w:rFonts w:ascii="Times New Roman" w:hAnsi="Times New Roman"/>
          <w:lang w:val="et-EE"/>
        </w:rPr>
        <w:t xml:space="preserve"> </w:t>
      </w:r>
      <w:r w:rsidR="003331A6" w:rsidRPr="00ED68CA">
        <w:rPr>
          <w:rFonts w:ascii="Times New Roman" w:hAnsi="Times New Roman"/>
          <w:lang w:val="lt-LT"/>
        </w:rPr>
        <w:t xml:space="preserve">mg </w:t>
      </w:r>
      <w:proofErr w:type="spellStart"/>
      <w:r w:rsidR="003331A6" w:rsidRPr="00ED68CA">
        <w:rPr>
          <w:rFonts w:ascii="Times New Roman" w:hAnsi="Times New Roman"/>
          <w:lang w:val="lt-LT"/>
        </w:rPr>
        <w:t>sulfametoksazolo</w:t>
      </w:r>
      <w:proofErr w:type="spellEnd"/>
      <w:r w:rsidR="003331A6" w:rsidRPr="00ED68CA">
        <w:rPr>
          <w:rFonts w:ascii="Times New Roman" w:hAnsi="Times New Roman"/>
          <w:lang w:val="lt-LT"/>
        </w:rPr>
        <w:t>.</w:t>
      </w:r>
      <w:r w:rsidR="003331A6" w:rsidRPr="00ED68CA">
        <w:rPr>
          <w:rFonts w:ascii="Times New Roman" w:hAnsi="Times New Roman"/>
          <w:lang w:val="et-EE"/>
        </w:rPr>
        <w:t xml:space="preserve"> </w:t>
      </w:r>
    </w:p>
    <w:p w14:paraId="6C202C18" w14:textId="77777777" w:rsidR="009C3AF3" w:rsidRPr="00ED68CA" w:rsidRDefault="009C3AF3" w:rsidP="00C51E8E">
      <w:pPr>
        <w:tabs>
          <w:tab w:val="left" w:pos="567"/>
        </w:tabs>
        <w:spacing w:after="0" w:line="260" w:lineRule="exact"/>
        <w:rPr>
          <w:rFonts w:ascii="Times New Roman" w:hAnsi="Times New Roman"/>
          <w:lang w:val="et-EE"/>
        </w:rPr>
      </w:pPr>
    </w:p>
    <w:p w14:paraId="29488CAE" w14:textId="77777777" w:rsidR="00017CED" w:rsidRPr="00ED68CA" w:rsidRDefault="00017CED" w:rsidP="00C51E8E">
      <w:pPr>
        <w:tabs>
          <w:tab w:val="left" w:pos="567"/>
        </w:tabs>
        <w:spacing w:after="0" w:line="260" w:lineRule="exact"/>
        <w:rPr>
          <w:rFonts w:ascii="Times New Roman" w:hAnsi="Times New Roman"/>
          <w:lang w:val="et-EE"/>
        </w:rPr>
      </w:pPr>
    </w:p>
    <w:p w14:paraId="5F49C1B5"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3.</w:t>
      </w:r>
      <w:r w:rsidRPr="00ED68CA">
        <w:rPr>
          <w:rFonts w:ascii="Times New Roman" w:hAnsi="Times New Roman"/>
          <w:b/>
          <w:lang w:val="lt-LT"/>
        </w:rPr>
        <w:tab/>
        <w:t>PAGALBINIŲ MEDŽIAGŲ SĄRAŠAS</w:t>
      </w:r>
    </w:p>
    <w:p w14:paraId="2B991612" w14:textId="77777777" w:rsidR="009C3AF3" w:rsidRPr="00ED68CA" w:rsidRDefault="009C3AF3" w:rsidP="00C51E8E">
      <w:pPr>
        <w:tabs>
          <w:tab w:val="left" w:pos="567"/>
        </w:tabs>
        <w:spacing w:after="0" w:line="260" w:lineRule="exact"/>
        <w:rPr>
          <w:rFonts w:ascii="Times New Roman" w:hAnsi="Times New Roman"/>
          <w:lang w:val="lt-LT"/>
        </w:rPr>
      </w:pPr>
    </w:p>
    <w:p w14:paraId="2AF077CC" w14:textId="77777777" w:rsidR="009C3AF3" w:rsidRPr="00ED68CA" w:rsidRDefault="009C3AF3" w:rsidP="00C51E8E">
      <w:pPr>
        <w:tabs>
          <w:tab w:val="left" w:pos="567"/>
        </w:tabs>
        <w:spacing w:after="0" w:line="260" w:lineRule="exact"/>
        <w:rPr>
          <w:rFonts w:ascii="Times New Roman" w:hAnsi="Times New Roman"/>
          <w:lang w:val="lt-LT"/>
        </w:rPr>
      </w:pPr>
    </w:p>
    <w:p w14:paraId="66309CFB"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4.</w:t>
      </w:r>
      <w:r w:rsidRPr="00ED68CA">
        <w:rPr>
          <w:rFonts w:ascii="Times New Roman" w:hAnsi="Times New Roman"/>
          <w:b/>
          <w:lang w:val="lt-LT"/>
        </w:rPr>
        <w:tab/>
        <w:t>FARMACINĖ FORMA IR KIEKIS PAKUOTĖJE</w:t>
      </w:r>
    </w:p>
    <w:p w14:paraId="72033B26" w14:textId="77777777" w:rsidR="009C3AF3" w:rsidRPr="00ED68CA" w:rsidRDefault="009C3AF3" w:rsidP="00C51E8E">
      <w:pPr>
        <w:tabs>
          <w:tab w:val="left" w:pos="567"/>
        </w:tabs>
        <w:spacing w:after="0" w:line="260" w:lineRule="exact"/>
        <w:rPr>
          <w:rFonts w:ascii="Times New Roman" w:hAnsi="Times New Roman"/>
          <w:lang w:val="lt-LT"/>
        </w:rPr>
      </w:pPr>
    </w:p>
    <w:p w14:paraId="01010536" w14:textId="77777777" w:rsidR="00100C27" w:rsidRPr="00ED68CA" w:rsidRDefault="00327F57" w:rsidP="00C51E8E">
      <w:pPr>
        <w:tabs>
          <w:tab w:val="left" w:pos="567"/>
        </w:tabs>
        <w:spacing w:after="0" w:line="260" w:lineRule="exact"/>
        <w:rPr>
          <w:rFonts w:ascii="Times New Roman" w:hAnsi="Times New Roman"/>
          <w:lang w:val="lt-LT"/>
        </w:rPr>
      </w:pPr>
      <w:r w:rsidRPr="00ED68CA">
        <w:rPr>
          <w:rFonts w:ascii="Times New Roman" w:hAnsi="Times New Roman"/>
          <w:lang w:val="lt-LT"/>
        </w:rPr>
        <w:t>t</w:t>
      </w:r>
      <w:r w:rsidR="00100C27" w:rsidRPr="00ED68CA">
        <w:rPr>
          <w:rFonts w:ascii="Times New Roman" w:hAnsi="Times New Roman"/>
          <w:lang w:val="lt-LT"/>
        </w:rPr>
        <w:t>abletė</w:t>
      </w:r>
    </w:p>
    <w:p w14:paraId="1F31AB61" w14:textId="77777777" w:rsidR="00100C27" w:rsidRPr="00ED68CA" w:rsidRDefault="00100C27" w:rsidP="00C51E8E">
      <w:pPr>
        <w:tabs>
          <w:tab w:val="left" w:pos="567"/>
        </w:tabs>
        <w:spacing w:after="0" w:line="260" w:lineRule="exact"/>
        <w:rPr>
          <w:rFonts w:ascii="Times New Roman" w:hAnsi="Times New Roman"/>
          <w:lang w:val="lt-LT"/>
        </w:rPr>
      </w:pPr>
    </w:p>
    <w:p w14:paraId="420A40EA" w14:textId="77777777" w:rsidR="009C3AF3" w:rsidRPr="00ED68CA" w:rsidRDefault="00F920CA" w:rsidP="00F870F2">
      <w:pPr>
        <w:pStyle w:val="Pagrindinistekstas"/>
        <w:tabs>
          <w:tab w:val="left" w:pos="567"/>
        </w:tabs>
        <w:ind w:left="540" w:hanging="540"/>
        <w:rPr>
          <w:rFonts w:ascii="Calibri" w:hAnsi="Calibri"/>
          <w:bCs/>
          <w:lang w:val="lt-LT" w:eastAsia="lt-LT"/>
        </w:rPr>
      </w:pPr>
      <w:r w:rsidRPr="00ED68CA">
        <w:rPr>
          <w:b w:val="0"/>
          <w:sz w:val="22"/>
          <w:szCs w:val="22"/>
          <w:lang w:val="lt-LT"/>
        </w:rPr>
        <w:t xml:space="preserve">BISEPTOL </w:t>
      </w:r>
      <w:r w:rsidR="00100C27" w:rsidRPr="00ED68CA">
        <w:rPr>
          <w:b w:val="0"/>
          <w:bCs/>
          <w:sz w:val="22"/>
          <w:szCs w:val="22"/>
          <w:lang w:val="lt-LT"/>
        </w:rPr>
        <w:t xml:space="preserve">80/400 mg </w:t>
      </w:r>
      <w:r w:rsidR="00100C27" w:rsidRPr="00ED68CA">
        <w:rPr>
          <w:b w:val="0"/>
          <w:bCs/>
          <w:sz w:val="22"/>
          <w:szCs w:val="22"/>
          <w:lang w:val="lt-LT" w:eastAsia="en-US"/>
        </w:rPr>
        <w:t>20 tablečių 28 tabletės</w:t>
      </w:r>
    </w:p>
    <w:p w14:paraId="1E692D9F" w14:textId="77777777" w:rsidR="00100C27" w:rsidRPr="00ED68CA" w:rsidRDefault="00F920CA" w:rsidP="00100C27">
      <w:pPr>
        <w:pStyle w:val="Pagrindinistekstas"/>
        <w:tabs>
          <w:tab w:val="left" w:pos="567"/>
        </w:tabs>
        <w:ind w:left="540" w:hanging="540"/>
        <w:rPr>
          <w:rFonts w:eastAsia="Calibri"/>
          <w:b w:val="0"/>
          <w:bCs/>
          <w:sz w:val="22"/>
          <w:szCs w:val="22"/>
          <w:lang w:val="lt-LT" w:eastAsia="ar-SA"/>
        </w:rPr>
      </w:pPr>
      <w:r w:rsidRPr="00ED68CA">
        <w:rPr>
          <w:b w:val="0"/>
          <w:bCs/>
          <w:sz w:val="22"/>
          <w:szCs w:val="22"/>
          <w:lang w:val="et-EE"/>
        </w:rPr>
        <w:t xml:space="preserve">BISEPTOL </w:t>
      </w:r>
      <w:r w:rsidR="00100C27" w:rsidRPr="00ED68CA">
        <w:rPr>
          <w:b w:val="0"/>
          <w:bCs/>
          <w:sz w:val="22"/>
          <w:szCs w:val="22"/>
          <w:lang w:val="lt-LT"/>
        </w:rPr>
        <w:t>160/800 mg 10 tablečių</w:t>
      </w:r>
    </w:p>
    <w:p w14:paraId="4407F3B8" w14:textId="77777777" w:rsidR="009C3AF3" w:rsidRPr="00ED68CA" w:rsidRDefault="009C3AF3" w:rsidP="00C51E8E">
      <w:pPr>
        <w:tabs>
          <w:tab w:val="left" w:pos="567"/>
        </w:tabs>
        <w:spacing w:after="0" w:line="260" w:lineRule="exact"/>
        <w:rPr>
          <w:rFonts w:ascii="Times New Roman" w:hAnsi="Times New Roman"/>
          <w:lang w:val="lt-LT"/>
        </w:rPr>
      </w:pPr>
    </w:p>
    <w:p w14:paraId="001DB436" w14:textId="77777777" w:rsidR="005544B8" w:rsidRPr="00ED68CA" w:rsidRDefault="005544B8" w:rsidP="00C51E8E">
      <w:pPr>
        <w:tabs>
          <w:tab w:val="left" w:pos="567"/>
        </w:tabs>
        <w:spacing w:after="0" w:line="260" w:lineRule="exact"/>
        <w:rPr>
          <w:rFonts w:ascii="Times New Roman" w:hAnsi="Times New Roman"/>
          <w:lang w:val="lt-LT"/>
        </w:rPr>
      </w:pPr>
    </w:p>
    <w:p w14:paraId="0E973158"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z w:val="24"/>
          <w:szCs w:val="24"/>
          <w:lang w:val="lt-LT" w:eastAsia="et-EE"/>
        </w:rPr>
      </w:pPr>
      <w:r w:rsidRPr="00ED68CA">
        <w:rPr>
          <w:rFonts w:ascii="Times New Roman" w:hAnsi="Times New Roman"/>
          <w:b/>
          <w:lang w:val="lt-LT"/>
        </w:rPr>
        <w:t>5.</w:t>
      </w:r>
      <w:r w:rsidRPr="00ED68CA">
        <w:rPr>
          <w:rFonts w:ascii="Times New Roman" w:hAnsi="Times New Roman"/>
          <w:b/>
          <w:lang w:val="lt-LT"/>
        </w:rPr>
        <w:tab/>
        <w:t>VARTOJIMO METODAS IR BŪDAS (-AI)</w:t>
      </w:r>
    </w:p>
    <w:p w14:paraId="594CB983" w14:textId="77777777" w:rsidR="009C3AF3" w:rsidRPr="00ED68CA" w:rsidRDefault="009C3AF3" w:rsidP="00C51E8E">
      <w:pPr>
        <w:tabs>
          <w:tab w:val="left" w:pos="567"/>
        </w:tabs>
        <w:spacing w:after="0" w:line="260" w:lineRule="exact"/>
        <w:rPr>
          <w:rFonts w:ascii="Times New Roman" w:hAnsi="Times New Roman"/>
          <w:lang w:val="lt-LT"/>
        </w:rPr>
      </w:pPr>
    </w:p>
    <w:p w14:paraId="6F75B5CD" w14:textId="77777777" w:rsidR="009C3AF3" w:rsidRPr="00ED68CA" w:rsidRDefault="009C3AF3" w:rsidP="00C51E8E">
      <w:pPr>
        <w:tabs>
          <w:tab w:val="left" w:pos="567"/>
        </w:tabs>
        <w:spacing w:after="0" w:line="260" w:lineRule="exact"/>
        <w:rPr>
          <w:rFonts w:ascii="Times New Roman" w:eastAsia="Times New Roman" w:hAnsi="Times New Roman"/>
          <w:sz w:val="24"/>
          <w:szCs w:val="24"/>
          <w:lang w:val="lt-LT" w:eastAsia="et-EE"/>
        </w:rPr>
      </w:pPr>
      <w:r w:rsidRPr="00ED68CA">
        <w:rPr>
          <w:rFonts w:ascii="Times New Roman" w:hAnsi="Times New Roman"/>
          <w:lang w:val="lt-LT"/>
        </w:rPr>
        <w:t>Vartoti per burną</w:t>
      </w:r>
      <w:r w:rsidR="00481B3C" w:rsidRPr="00ED68CA">
        <w:rPr>
          <w:rFonts w:ascii="Times New Roman" w:hAnsi="Times New Roman"/>
          <w:lang w:val="lt-LT"/>
        </w:rPr>
        <w:t>.</w:t>
      </w:r>
    </w:p>
    <w:p w14:paraId="11CC7C60" w14:textId="77777777" w:rsidR="009C3AF3" w:rsidRPr="00ED68CA" w:rsidRDefault="009C3AF3" w:rsidP="00C51E8E">
      <w:pPr>
        <w:tabs>
          <w:tab w:val="left" w:pos="567"/>
        </w:tabs>
        <w:spacing w:after="0" w:line="260" w:lineRule="exact"/>
        <w:rPr>
          <w:rFonts w:ascii="Times New Roman" w:eastAsia="Times New Roman" w:hAnsi="Times New Roman"/>
          <w:sz w:val="24"/>
          <w:szCs w:val="24"/>
          <w:lang w:val="lt-LT" w:eastAsia="et-EE"/>
        </w:rPr>
      </w:pPr>
      <w:r w:rsidRPr="00ED68CA">
        <w:rPr>
          <w:rFonts w:ascii="Times New Roman" w:hAnsi="Times New Roman"/>
          <w:lang w:val="lt-LT"/>
        </w:rPr>
        <w:t>Prieš vartojimą perskaitykite pakuotės lapelį.</w:t>
      </w:r>
    </w:p>
    <w:p w14:paraId="6CCC2EF0" w14:textId="77777777" w:rsidR="009C3AF3" w:rsidRPr="00ED68CA" w:rsidRDefault="009C3AF3" w:rsidP="00C51E8E">
      <w:pPr>
        <w:tabs>
          <w:tab w:val="left" w:pos="567"/>
        </w:tabs>
        <w:spacing w:after="0" w:line="260" w:lineRule="exact"/>
        <w:rPr>
          <w:rFonts w:ascii="Times New Roman" w:hAnsi="Times New Roman"/>
          <w:lang w:val="lt-LT"/>
        </w:rPr>
      </w:pPr>
    </w:p>
    <w:p w14:paraId="703192A3" w14:textId="77777777" w:rsidR="009C3AF3" w:rsidRPr="00ED68CA" w:rsidRDefault="009C3AF3" w:rsidP="00C51E8E">
      <w:pPr>
        <w:spacing w:after="0" w:line="240" w:lineRule="auto"/>
        <w:rPr>
          <w:rFonts w:ascii="Times New Roman" w:hAnsi="Times New Roman"/>
          <w:lang w:val="et-EE"/>
        </w:rPr>
      </w:pPr>
    </w:p>
    <w:p w14:paraId="38D37552"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t-EE"/>
        </w:rPr>
        <w:t>6.</w:t>
      </w:r>
      <w:r w:rsidRPr="00ED68CA">
        <w:rPr>
          <w:rFonts w:ascii="Times New Roman" w:hAnsi="Times New Roman"/>
          <w:b/>
          <w:lang w:val="et-EE"/>
        </w:rPr>
        <w:tab/>
        <w:t>SPECIALUS ĮSPĖJIMAS, KAD VAISTINĮ PREPARATĄ</w:t>
      </w:r>
      <w:r w:rsidRPr="00ED68CA">
        <w:rPr>
          <w:rFonts w:ascii="Times New Roman" w:hAnsi="Times New Roman"/>
          <w:lang w:val="et-EE"/>
        </w:rPr>
        <w:t xml:space="preserve"> </w:t>
      </w:r>
      <w:r w:rsidRPr="00ED68CA">
        <w:rPr>
          <w:rFonts w:ascii="Times New Roman" w:hAnsi="Times New Roman"/>
          <w:b/>
          <w:lang w:val="et-EE"/>
        </w:rPr>
        <w:t>BŪTINA LAIKYTI</w:t>
      </w:r>
      <w:r w:rsidRPr="00ED68CA">
        <w:rPr>
          <w:rFonts w:ascii="Times New Roman" w:hAnsi="Times New Roman"/>
          <w:lang w:val="et-EE"/>
        </w:rPr>
        <w:t xml:space="preserve"> </w:t>
      </w:r>
      <w:r w:rsidRPr="00ED68CA">
        <w:rPr>
          <w:rFonts w:ascii="Times New Roman" w:hAnsi="Times New Roman"/>
          <w:b/>
          <w:lang w:val="et-EE"/>
        </w:rPr>
        <w:t>VAIKAMS  NEPASTEBIMOJE IR NEPASIEKIAMOJE VIETOJE</w:t>
      </w:r>
    </w:p>
    <w:p w14:paraId="2348993E" w14:textId="77777777" w:rsidR="009C3AF3" w:rsidRPr="00ED68CA" w:rsidRDefault="009C3AF3" w:rsidP="00C51E8E">
      <w:pPr>
        <w:spacing w:after="0" w:line="240" w:lineRule="auto"/>
        <w:rPr>
          <w:rFonts w:ascii="Times New Roman" w:hAnsi="Times New Roman"/>
          <w:lang w:val="et-EE"/>
        </w:rPr>
      </w:pPr>
    </w:p>
    <w:p w14:paraId="332B99D2" w14:textId="77777777"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Laikyti vaikams nepastebimoje ir nepasiekiamoje vietoje.</w:t>
      </w:r>
    </w:p>
    <w:p w14:paraId="2AB8CCE8" w14:textId="77777777" w:rsidR="009C3AF3" w:rsidRPr="00ED68CA" w:rsidRDefault="009C3AF3" w:rsidP="00C51E8E">
      <w:pPr>
        <w:spacing w:after="0" w:line="240" w:lineRule="auto"/>
        <w:rPr>
          <w:rFonts w:ascii="Times New Roman" w:hAnsi="Times New Roman"/>
          <w:lang w:val="es-ES_tradnl"/>
        </w:rPr>
      </w:pPr>
    </w:p>
    <w:p w14:paraId="0E999BED" w14:textId="77777777" w:rsidR="009C3AF3" w:rsidRPr="00ED68CA" w:rsidRDefault="009C3AF3" w:rsidP="00C51E8E">
      <w:pPr>
        <w:spacing w:after="0" w:line="240" w:lineRule="auto"/>
        <w:rPr>
          <w:rFonts w:ascii="Times New Roman" w:hAnsi="Times New Roman"/>
          <w:lang w:val="es-ES_tradnl"/>
        </w:rPr>
      </w:pPr>
    </w:p>
    <w:p w14:paraId="35FF9D0E"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7.</w:t>
      </w:r>
      <w:r w:rsidRPr="00ED68CA">
        <w:rPr>
          <w:rFonts w:ascii="Times New Roman" w:hAnsi="Times New Roman"/>
          <w:b/>
          <w:lang w:val="es-ES_tradnl"/>
        </w:rPr>
        <w:tab/>
      </w:r>
      <w:r w:rsidRPr="00ED68CA">
        <w:rPr>
          <w:rFonts w:ascii="Times New Roman" w:hAnsi="Times New Roman"/>
          <w:b/>
          <w:lang w:val="et-EE"/>
        </w:rPr>
        <w:t>KITAS SPECIALUS ĮSPĖJIMAS (JEI REIKIA)</w:t>
      </w:r>
    </w:p>
    <w:p w14:paraId="2A38E047" w14:textId="77777777" w:rsidR="009C3AF3" w:rsidRPr="00ED68CA" w:rsidRDefault="009C3AF3" w:rsidP="00C51E8E">
      <w:pPr>
        <w:spacing w:after="0" w:line="240" w:lineRule="auto"/>
        <w:rPr>
          <w:rFonts w:ascii="Times New Roman" w:hAnsi="Times New Roman"/>
          <w:lang w:val="et-EE"/>
        </w:rPr>
      </w:pPr>
    </w:p>
    <w:p w14:paraId="6300D47D" w14:textId="77777777" w:rsidR="009C3AF3" w:rsidRPr="00ED68CA" w:rsidRDefault="009C3AF3" w:rsidP="00C51E8E">
      <w:pPr>
        <w:spacing w:after="0" w:line="240" w:lineRule="auto"/>
        <w:rPr>
          <w:rFonts w:ascii="Times New Roman" w:hAnsi="Times New Roman"/>
          <w:lang w:val="et-EE"/>
        </w:rPr>
      </w:pPr>
    </w:p>
    <w:p w14:paraId="31E4B14D" w14:textId="77777777" w:rsidR="009C3AF3" w:rsidRPr="00ED68CA" w:rsidRDefault="009C3AF3" w:rsidP="00C51E8E">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b/>
          <w:sz w:val="24"/>
          <w:szCs w:val="24"/>
          <w:lang w:val="es-ES_tradnl" w:eastAsia="et-EE"/>
        </w:rPr>
      </w:pPr>
      <w:r w:rsidRPr="00ED68CA">
        <w:rPr>
          <w:rFonts w:ascii="Times New Roman" w:hAnsi="Times New Roman"/>
          <w:b/>
          <w:lang w:val="es-ES_tradnl"/>
        </w:rPr>
        <w:t>8.</w:t>
      </w:r>
      <w:r w:rsidRPr="00ED68CA">
        <w:rPr>
          <w:rFonts w:ascii="Times New Roman" w:hAnsi="Times New Roman"/>
          <w:b/>
          <w:lang w:val="es-ES_tradnl"/>
        </w:rPr>
        <w:tab/>
      </w:r>
      <w:r w:rsidRPr="00ED68CA">
        <w:rPr>
          <w:rFonts w:ascii="Times New Roman" w:hAnsi="Times New Roman"/>
          <w:b/>
          <w:lang w:val="et-EE"/>
        </w:rPr>
        <w:t>TINKAMUMO LAIKAS</w:t>
      </w:r>
    </w:p>
    <w:p w14:paraId="2D72B469" w14:textId="77777777" w:rsidR="009C3AF3" w:rsidRPr="00ED68CA" w:rsidRDefault="009C3AF3" w:rsidP="00C51E8E">
      <w:pPr>
        <w:spacing w:after="0" w:line="240" w:lineRule="auto"/>
        <w:rPr>
          <w:rFonts w:ascii="Times New Roman" w:hAnsi="Times New Roman"/>
          <w:b/>
          <w:lang w:val="et-EE"/>
        </w:rPr>
      </w:pPr>
    </w:p>
    <w:p w14:paraId="247FE707" w14:textId="77777777"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lastRenderedPageBreak/>
        <w:t>EXP: mm/MMMM</w:t>
      </w:r>
    </w:p>
    <w:p w14:paraId="59CECAF0" w14:textId="77777777" w:rsidR="009C3AF3" w:rsidRPr="00ED68CA" w:rsidRDefault="009C3AF3" w:rsidP="00C51E8E">
      <w:pPr>
        <w:spacing w:after="0" w:line="240" w:lineRule="auto"/>
        <w:rPr>
          <w:rFonts w:ascii="Times New Roman" w:hAnsi="Times New Roman"/>
          <w:lang w:val="es-ES_tradnl"/>
        </w:rPr>
      </w:pPr>
    </w:p>
    <w:p w14:paraId="6D4C3965" w14:textId="77777777" w:rsidR="009C3AF3" w:rsidRPr="00ED68CA" w:rsidRDefault="009C3AF3" w:rsidP="00C51E8E">
      <w:pPr>
        <w:spacing w:after="0" w:line="240" w:lineRule="auto"/>
        <w:rPr>
          <w:rFonts w:ascii="Times New Roman" w:hAnsi="Times New Roman"/>
          <w:lang w:val="es-ES_tradnl"/>
        </w:rPr>
      </w:pPr>
    </w:p>
    <w:p w14:paraId="2042BA39"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9.</w:t>
      </w:r>
      <w:r w:rsidRPr="00ED68CA">
        <w:rPr>
          <w:rFonts w:ascii="Times New Roman" w:hAnsi="Times New Roman"/>
          <w:b/>
          <w:lang w:val="es-ES_tradnl"/>
        </w:rPr>
        <w:tab/>
      </w:r>
      <w:r w:rsidRPr="00ED68CA">
        <w:rPr>
          <w:rFonts w:ascii="Times New Roman" w:hAnsi="Times New Roman"/>
          <w:b/>
          <w:lang w:val="et-EE"/>
        </w:rPr>
        <w:t>SPECIALIOS LAIKYMO SĄLYGOS</w:t>
      </w:r>
    </w:p>
    <w:p w14:paraId="3AEEF127" w14:textId="77777777" w:rsidR="009C3AF3" w:rsidRPr="00ED68CA" w:rsidRDefault="009C3AF3" w:rsidP="00C51E8E">
      <w:pPr>
        <w:spacing w:after="0" w:line="240" w:lineRule="auto"/>
        <w:rPr>
          <w:rFonts w:ascii="Times New Roman" w:hAnsi="Times New Roman"/>
          <w:lang w:val="et-EE"/>
        </w:rPr>
      </w:pPr>
    </w:p>
    <w:p w14:paraId="7BA633D7" w14:textId="77777777"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 xml:space="preserve">Laikyti ne aukštesnėje kaip 25 </w:t>
      </w:r>
      <w:r w:rsidRPr="00ED68CA">
        <w:rPr>
          <w:rFonts w:ascii="Times New Roman" w:hAnsi="Times New Roman"/>
          <w:lang w:val="et-EE"/>
        </w:rPr>
        <w:sym w:font="Symbol" w:char="F0B0"/>
      </w:r>
      <w:r w:rsidRPr="00ED68CA">
        <w:rPr>
          <w:rFonts w:ascii="Times New Roman" w:hAnsi="Times New Roman"/>
          <w:lang w:val="et-EE"/>
        </w:rPr>
        <w:t>C temperatūroje.</w:t>
      </w:r>
    </w:p>
    <w:p w14:paraId="321FB4AB" w14:textId="77777777"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Laikyti gamintojo pakuotėje, kad vaistas būtų apsaugotas nuo šviesos ir drėgmės</w:t>
      </w:r>
      <w:r w:rsidR="00481B3C" w:rsidRPr="00ED68CA">
        <w:rPr>
          <w:rFonts w:ascii="Times New Roman" w:hAnsi="Times New Roman"/>
          <w:lang w:val="et-EE"/>
        </w:rPr>
        <w:t>.</w:t>
      </w:r>
    </w:p>
    <w:p w14:paraId="0562DDD0" w14:textId="77777777" w:rsidR="009C3AF3" w:rsidRPr="00ED68CA" w:rsidRDefault="009C3AF3" w:rsidP="00C51E8E">
      <w:pPr>
        <w:spacing w:after="0" w:line="240" w:lineRule="auto"/>
        <w:rPr>
          <w:rFonts w:ascii="Times New Roman" w:hAnsi="Times New Roman"/>
          <w:lang w:val="et-EE"/>
        </w:rPr>
      </w:pPr>
    </w:p>
    <w:p w14:paraId="3CE4384C" w14:textId="77777777" w:rsidR="009C3AF3" w:rsidRPr="00ED68CA" w:rsidRDefault="009C3AF3" w:rsidP="00C51E8E">
      <w:pPr>
        <w:spacing w:after="0" w:line="240" w:lineRule="auto"/>
        <w:rPr>
          <w:rFonts w:ascii="Times New Roman" w:hAnsi="Times New Roman"/>
          <w:lang w:val="et-EE"/>
        </w:rPr>
      </w:pPr>
    </w:p>
    <w:p w14:paraId="1A509D3E"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10.</w:t>
      </w:r>
      <w:r w:rsidRPr="00ED68CA">
        <w:rPr>
          <w:rFonts w:ascii="Times New Roman" w:hAnsi="Times New Roman"/>
          <w:b/>
          <w:lang w:val="es-ES_tradnl"/>
        </w:rPr>
        <w:tab/>
      </w:r>
      <w:r w:rsidRPr="00ED68CA">
        <w:rPr>
          <w:rFonts w:ascii="Times New Roman" w:hAnsi="Times New Roman"/>
          <w:b/>
          <w:lang w:val="et-EE"/>
        </w:rPr>
        <w:t>SPECIALIOS ATSARGUMO PRIEMONĖS DĖL NESUVARTOTO VAISTINIO PREPARATO AR JO ATLIEKŲ TVARKYMO (JEI REIKIA)</w:t>
      </w:r>
    </w:p>
    <w:p w14:paraId="21AD2100" w14:textId="77777777" w:rsidR="009C3AF3" w:rsidRPr="00ED68CA" w:rsidRDefault="009C3AF3" w:rsidP="00C51E8E">
      <w:pPr>
        <w:spacing w:after="0" w:line="240" w:lineRule="auto"/>
        <w:rPr>
          <w:rFonts w:ascii="Times New Roman" w:hAnsi="Times New Roman"/>
          <w:b/>
          <w:lang w:val="et-EE"/>
        </w:rPr>
      </w:pPr>
    </w:p>
    <w:p w14:paraId="09D7CFCD" w14:textId="77777777" w:rsidR="009C3AF3" w:rsidRPr="00ED68CA" w:rsidRDefault="009C3AF3" w:rsidP="00C51E8E">
      <w:pPr>
        <w:spacing w:after="0" w:line="240" w:lineRule="auto"/>
        <w:rPr>
          <w:rFonts w:ascii="Times New Roman" w:hAnsi="Times New Roman"/>
          <w:lang w:val="es-ES_tradnl"/>
        </w:rPr>
      </w:pPr>
    </w:p>
    <w:p w14:paraId="374B93EF" w14:textId="77777777" w:rsidR="009C3AF3" w:rsidRPr="00ED68CA" w:rsidRDefault="009C3AF3" w:rsidP="00C51E8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 w:val="24"/>
          <w:szCs w:val="24"/>
          <w:lang w:val="et-EE" w:eastAsia="et-EE"/>
        </w:rPr>
      </w:pPr>
      <w:r w:rsidRPr="00ED68CA">
        <w:rPr>
          <w:rFonts w:ascii="Times New Roman" w:hAnsi="Times New Roman"/>
          <w:b/>
          <w:lang w:val="et-EE"/>
        </w:rPr>
        <w:t>11.</w:t>
      </w:r>
      <w:r w:rsidRPr="00ED68CA">
        <w:rPr>
          <w:rFonts w:ascii="Times New Roman" w:hAnsi="Times New Roman"/>
          <w:b/>
          <w:lang w:val="et-EE"/>
        </w:rPr>
        <w:tab/>
      </w:r>
      <w:r w:rsidRPr="00ED68CA">
        <w:rPr>
          <w:rFonts w:ascii="Times New Roman" w:hAnsi="Times New Roman"/>
          <w:b/>
          <w:caps/>
          <w:lang w:val="et-EE"/>
        </w:rPr>
        <w:t xml:space="preserve"> REG</w:t>
      </w:r>
      <w:r w:rsidRPr="00ED68CA">
        <w:rPr>
          <w:rFonts w:ascii="Times New Roman" w:hAnsi="Times New Roman"/>
          <w:b/>
          <w:caps/>
        </w:rPr>
        <w:t>ISTRUOTOJO PAVADINIMAS IR ADRESAS</w:t>
      </w:r>
    </w:p>
    <w:p w14:paraId="697714F5" w14:textId="77777777" w:rsidR="009C3AF3" w:rsidRPr="00ED68CA" w:rsidRDefault="009C3AF3" w:rsidP="00C51E8E">
      <w:pPr>
        <w:spacing w:after="0" w:line="240" w:lineRule="auto"/>
        <w:rPr>
          <w:rFonts w:ascii="Times New Roman" w:hAnsi="Times New Roman"/>
          <w:lang w:val="et-EE"/>
        </w:rPr>
      </w:pPr>
    </w:p>
    <w:p w14:paraId="186BF2BE" w14:textId="77777777"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Adamed Pharma S.A.</w:t>
      </w:r>
    </w:p>
    <w:p w14:paraId="004C208B" w14:textId="77777777"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Pieńków, ul. M. Adamkiewicza 6A</w:t>
      </w:r>
    </w:p>
    <w:p w14:paraId="03892CD9" w14:textId="77777777"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05-152 Czosnów</w:t>
      </w:r>
    </w:p>
    <w:p w14:paraId="408A24B9" w14:textId="77777777" w:rsidR="009C3AF3" w:rsidRPr="00ED68CA" w:rsidRDefault="009C3AF3" w:rsidP="00C51E8E">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Lenkija</w:t>
      </w:r>
    </w:p>
    <w:p w14:paraId="0EAFB5A5" w14:textId="77777777" w:rsidR="009C3AF3" w:rsidRPr="00ED68CA" w:rsidRDefault="009C3AF3" w:rsidP="00C51E8E">
      <w:pPr>
        <w:spacing w:after="0" w:line="240" w:lineRule="auto"/>
        <w:rPr>
          <w:rFonts w:ascii="Times New Roman" w:hAnsi="Times New Roman"/>
          <w:lang w:val="et-EE"/>
        </w:rPr>
      </w:pPr>
    </w:p>
    <w:p w14:paraId="05D845E0" w14:textId="77777777" w:rsidR="009C3AF3" w:rsidRPr="00ED68CA" w:rsidRDefault="009C3AF3" w:rsidP="00C51E8E">
      <w:pPr>
        <w:spacing w:after="0" w:line="240" w:lineRule="auto"/>
        <w:rPr>
          <w:rFonts w:ascii="Times New Roman" w:hAnsi="Times New Roman"/>
          <w:lang w:val="es-ES_tradnl"/>
        </w:rPr>
      </w:pPr>
    </w:p>
    <w:p w14:paraId="54FD4810"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12.</w:t>
      </w:r>
      <w:r w:rsidRPr="00ED68CA">
        <w:rPr>
          <w:rFonts w:ascii="Times New Roman" w:hAnsi="Times New Roman"/>
          <w:b/>
          <w:lang w:val="es-ES_tradnl"/>
        </w:rPr>
        <w:tab/>
      </w:r>
      <w:r w:rsidRPr="00ED68CA">
        <w:rPr>
          <w:rFonts w:ascii="Times New Roman" w:hAnsi="Times New Roman"/>
          <w:b/>
          <w:lang w:val="et-EE"/>
        </w:rPr>
        <w:t>REGISTRACIJOS PAŽYMĖJIMO NUMERIS</w:t>
      </w:r>
    </w:p>
    <w:p w14:paraId="13C275AB" w14:textId="77777777" w:rsidR="009C3AF3" w:rsidRPr="00ED68CA" w:rsidRDefault="009C3AF3" w:rsidP="00C51E8E">
      <w:pPr>
        <w:spacing w:after="0" w:line="240" w:lineRule="auto"/>
        <w:rPr>
          <w:rFonts w:ascii="Times New Roman" w:hAnsi="Times New Roman"/>
          <w:lang w:val="es-ES_tradnl"/>
        </w:rPr>
      </w:pPr>
    </w:p>
    <w:p w14:paraId="419C710A" w14:textId="77777777" w:rsidR="00100C27" w:rsidRPr="00ED68CA" w:rsidRDefault="00F920CA" w:rsidP="00100C27">
      <w:pPr>
        <w:spacing w:after="0" w:line="240" w:lineRule="auto"/>
        <w:ind w:left="567" w:hanging="567"/>
        <w:rPr>
          <w:rFonts w:ascii="Times New Roman" w:hAnsi="Times New Roman"/>
        </w:rPr>
      </w:pPr>
      <w:r w:rsidRPr="00ED68CA">
        <w:rPr>
          <w:rFonts w:ascii="Times New Roman" w:hAnsi="Times New Roman"/>
          <w:bCs/>
          <w:u w:val="single"/>
          <w:lang w:val="et-EE"/>
        </w:rPr>
        <w:t xml:space="preserve">BISEPTOL </w:t>
      </w:r>
      <w:r w:rsidR="00100C27" w:rsidRPr="00ED68CA">
        <w:rPr>
          <w:rFonts w:ascii="Times New Roman" w:hAnsi="Times New Roman"/>
        </w:rPr>
        <w:t>80/400 mg:</w:t>
      </w:r>
    </w:p>
    <w:p w14:paraId="29A96E1E" w14:textId="77777777" w:rsidR="00100C27" w:rsidRPr="00ED68CA" w:rsidRDefault="00100C27" w:rsidP="00100C27">
      <w:pPr>
        <w:spacing w:after="0" w:line="240" w:lineRule="auto"/>
        <w:ind w:left="567" w:hanging="567"/>
        <w:rPr>
          <w:rFonts w:ascii="Times New Roman" w:hAnsi="Times New Roman"/>
        </w:rPr>
      </w:pPr>
      <w:r w:rsidRPr="00ED68CA">
        <w:rPr>
          <w:rFonts w:ascii="Times New Roman" w:hAnsi="Times New Roman"/>
        </w:rPr>
        <w:t>N20 - LT/1/95/1988/002</w:t>
      </w:r>
    </w:p>
    <w:p w14:paraId="63F23470" w14:textId="77777777" w:rsidR="00100C27" w:rsidRPr="00ED68CA" w:rsidRDefault="00100C27" w:rsidP="00100C27">
      <w:pPr>
        <w:spacing w:after="0" w:line="240" w:lineRule="auto"/>
        <w:ind w:left="567" w:hanging="567"/>
        <w:rPr>
          <w:rFonts w:ascii="Times New Roman" w:hAnsi="Times New Roman"/>
        </w:rPr>
      </w:pPr>
      <w:r w:rsidRPr="00ED68CA">
        <w:rPr>
          <w:rFonts w:ascii="Times New Roman" w:hAnsi="Times New Roman"/>
        </w:rPr>
        <w:t>N28 - LT/1/95/1988/005</w:t>
      </w:r>
    </w:p>
    <w:p w14:paraId="5DD287B9" w14:textId="77777777" w:rsidR="00100C27" w:rsidRPr="00ED68CA" w:rsidRDefault="00100C27" w:rsidP="00100C27">
      <w:pPr>
        <w:spacing w:after="0" w:line="240" w:lineRule="auto"/>
        <w:ind w:left="567" w:hanging="567"/>
        <w:rPr>
          <w:rFonts w:ascii="Times New Roman" w:hAnsi="Times New Roman"/>
        </w:rPr>
      </w:pPr>
    </w:p>
    <w:p w14:paraId="70ADB8A5" w14:textId="77777777" w:rsidR="00100C27" w:rsidRPr="00ED68CA" w:rsidRDefault="00F920CA" w:rsidP="00100C27">
      <w:pPr>
        <w:spacing w:after="0" w:line="240" w:lineRule="auto"/>
        <w:ind w:left="567" w:hanging="567"/>
        <w:rPr>
          <w:rFonts w:ascii="Times New Roman" w:hAnsi="Times New Roman"/>
        </w:rPr>
      </w:pPr>
      <w:r w:rsidRPr="00ED68CA">
        <w:rPr>
          <w:rFonts w:ascii="Times New Roman" w:hAnsi="Times New Roman"/>
          <w:bCs/>
          <w:u w:val="single"/>
          <w:lang w:val="et-EE"/>
        </w:rPr>
        <w:t xml:space="preserve">BISEPTOL </w:t>
      </w:r>
      <w:r w:rsidR="00100C27" w:rsidRPr="00ED68CA">
        <w:rPr>
          <w:rFonts w:ascii="Times New Roman" w:hAnsi="Times New Roman"/>
        </w:rPr>
        <w:t>160/800 mg:</w:t>
      </w:r>
    </w:p>
    <w:p w14:paraId="5391761F" w14:textId="77777777" w:rsidR="00100C27" w:rsidRPr="00ED68CA" w:rsidRDefault="00100C27" w:rsidP="00100C27">
      <w:pPr>
        <w:spacing w:after="0" w:line="240" w:lineRule="auto"/>
        <w:ind w:left="567" w:hanging="567"/>
        <w:rPr>
          <w:rFonts w:ascii="Times New Roman" w:hAnsi="Times New Roman"/>
          <w:lang w:val="et-EE"/>
        </w:rPr>
      </w:pPr>
      <w:r w:rsidRPr="00ED68CA">
        <w:rPr>
          <w:rFonts w:ascii="Times New Roman" w:hAnsi="Times New Roman"/>
        </w:rPr>
        <w:t>LT/1/95/1988/004</w:t>
      </w:r>
    </w:p>
    <w:p w14:paraId="0E6D578F" w14:textId="77777777" w:rsidR="009C3AF3" w:rsidRPr="00ED68CA" w:rsidRDefault="009C3AF3" w:rsidP="00C51E8E">
      <w:pPr>
        <w:spacing w:after="0" w:line="240" w:lineRule="auto"/>
        <w:ind w:left="567" w:hanging="567"/>
        <w:rPr>
          <w:rFonts w:ascii="Times New Roman" w:hAnsi="Times New Roman"/>
          <w:lang w:val="et-EE"/>
        </w:rPr>
      </w:pPr>
    </w:p>
    <w:p w14:paraId="13C4C9B1" w14:textId="77777777" w:rsidR="009C3AF3" w:rsidRPr="00ED68CA" w:rsidRDefault="009C3AF3" w:rsidP="00C51E8E">
      <w:pPr>
        <w:spacing w:after="0" w:line="240" w:lineRule="auto"/>
        <w:rPr>
          <w:rFonts w:ascii="Times New Roman" w:hAnsi="Times New Roman"/>
          <w:lang w:val="es-ES_tradnl"/>
        </w:rPr>
      </w:pPr>
    </w:p>
    <w:p w14:paraId="7F7A3C60"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lang w:val="es-ES_tradnl"/>
        </w:rPr>
        <w:t>13.</w:t>
      </w:r>
      <w:r w:rsidRPr="00ED68CA">
        <w:rPr>
          <w:rFonts w:ascii="Times New Roman" w:hAnsi="Times New Roman"/>
          <w:b/>
          <w:lang w:val="es-ES_tradnl"/>
        </w:rPr>
        <w:tab/>
      </w:r>
      <w:r w:rsidRPr="00ED68CA">
        <w:rPr>
          <w:rFonts w:ascii="Times New Roman" w:hAnsi="Times New Roman"/>
          <w:b/>
          <w:lang w:val="et-EE"/>
        </w:rPr>
        <w:t>SERIJOS NUMERIS</w:t>
      </w:r>
    </w:p>
    <w:p w14:paraId="0F6B2E1B" w14:textId="77777777" w:rsidR="009C3AF3" w:rsidRPr="00ED68CA" w:rsidRDefault="009C3AF3" w:rsidP="00C51E8E">
      <w:pPr>
        <w:spacing w:after="0" w:line="240" w:lineRule="auto"/>
        <w:rPr>
          <w:rFonts w:ascii="Times New Roman" w:hAnsi="Times New Roman"/>
          <w:b/>
          <w:lang w:val="es-ES_tradnl"/>
        </w:rPr>
      </w:pPr>
    </w:p>
    <w:p w14:paraId="1DD485C5" w14:textId="77777777" w:rsidR="009C3AF3" w:rsidRPr="00ED68CA" w:rsidRDefault="009C3AF3" w:rsidP="00C51E8E">
      <w:pPr>
        <w:spacing w:after="0" w:line="240" w:lineRule="auto"/>
        <w:rPr>
          <w:rFonts w:ascii="Times New Roman" w:eastAsia="Times New Roman" w:hAnsi="Times New Roman"/>
          <w:sz w:val="24"/>
          <w:szCs w:val="24"/>
          <w:lang w:val="sv-SE" w:eastAsia="et-EE"/>
        </w:rPr>
      </w:pPr>
      <w:r w:rsidRPr="00ED68CA">
        <w:rPr>
          <w:rFonts w:ascii="Times New Roman" w:hAnsi="Times New Roman"/>
          <w:lang w:val="et-EE"/>
        </w:rPr>
        <w:t>Lot</w:t>
      </w:r>
    </w:p>
    <w:p w14:paraId="7D1CA6BC" w14:textId="77777777" w:rsidR="009C3AF3" w:rsidRPr="00ED68CA" w:rsidRDefault="009C3AF3" w:rsidP="00C51E8E">
      <w:pPr>
        <w:spacing w:after="0" w:line="240" w:lineRule="auto"/>
        <w:rPr>
          <w:rFonts w:ascii="Times New Roman" w:hAnsi="Times New Roman"/>
          <w:lang w:val="sv-SE"/>
        </w:rPr>
      </w:pPr>
    </w:p>
    <w:p w14:paraId="4F358823" w14:textId="77777777" w:rsidR="009C3AF3" w:rsidRPr="00ED68CA" w:rsidRDefault="009C3AF3" w:rsidP="00C51E8E">
      <w:pPr>
        <w:spacing w:after="0" w:line="240" w:lineRule="auto"/>
        <w:rPr>
          <w:rFonts w:ascii="Times New Roman" w:hAnsi="Times New Roman"/>
          <w:lang w:val="sv-SE"/>
        </w:rPr>
      </w:pPr>
    </w:p>
    <w:p w14:paraId="53B47AB5"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sv-SE" w:eastAsia="et-EE"/>
        </w:rPr>
      </w:pPr>
      <w:r w:rsidRPr="00ED68CA">
        <w:rPr>
          <w:rFonts w:ascii="Times New Roman" w:hAnsi="Times New Roman"/>
          <w:b/>
          <w:lang w:val="sv-SE"/>
        </w:rPr>
        <w:t>14.</w:t>
      </w:r>
      <w:r w:rsidRPr="00ED68CA">
        <w:rPr>
          <w:rFonts w:ascii="Times New Roman" w:hAnsi="Times New Roman"/>
          <w:b/>
          <w:lang w:val="sv-SE"/>
        </w:rPr>
        <w:tab/>
      </w:r>
      <w:r w:rsidRPr="00ED68CA">
        <w:rPr>
          <w:rFonts w:ascii="Times New Roman" w:hAnsi="Times New Roman"/>
          <w:b/>
          <w:lang w:val="et-EE"/>
        </w:rPr>
        <w:t>PARDAVIMO (IŠDAVIMO) TVARKA</w:t>
      </w:r>
    </w:p>
    <w:p w14:paraId="4DD46358" w14:textId="77777777" w:rsidR="009C3AF3" w:rsidRPr="00ED68CA" w:rsidRDefault="009C3AF3" w:rsidP="00C51E8E">
      <w:pPr>
        <w:spacing w:after="0" w:line="240" w:lineRule="auto"/>
        <w:rPr>
          <w:rFonts w:ascii="Times New Roman" w:hAnsi="Times New Roman"/>
          <w:b/>
          <w:lang w:val="et-EE"/>
        </w:rPr>
      </w:pPr>
    </w:p>
    <w:p w14:paraId="67F40EE4" w14:textId="77777777" w:rsidR="009C3AF3" w:rsidRPr="00ED68CA" w:rsidRDefault="009C3AF3" w:rsidP="00C51E8E">
      <w:pPr>
        <w:spacing w:after="0" w:line="240" w:lineRule="auto"/>
        <w:rPr>
          <w:rFonts w:ascii="Times New Roman" w:eastAsia="Times New Roman" w:hAnsi="Times New Roman"/>
          <w:sz w:val="24"/>
          <w:szCs w:val="24"/>
          <w:lang w:val="sv-SE" w:eastAsia="et-EE"/>
        </w:rPr>
      </w:pPr>
      <w:r w:rsidRPr="00ED68CA">
        <w:rPr>
          <w:rFonts w:ascii="Times New Roman" w:hAnsi="Times New Roman"/>
          <w:lang w:val="et-EE"/>
        </w:rPr>
        <w:t>Receptinis vaistas.</w:t>
      </w:r>
    </w:p>
    <w:p w14:paraId="18EC3E8F" w14:textId="77777777" w:rsidR="009C3AF3" w:rsidRPr="00ED68CA" w:rsidRDefault="009C3AF3" w:rsidP="00C51E8E">
      <w:pPr>
        <w:spacing w:after="0" w:line="240" w:lineRule="auto"/>
        <w:rPr>
          <w:rFonts w:ascii="Times New Roman" w:hAnsi="Times New Roman"/>
          <w:lang w:val="sv-SE"/>
        </w:rPr>
      </w:pPr>
    </w:p>
    <w:p w14:paraId="3A28C5D9" w14:textId="77777777" w:rsidR="009C3AF3" w:rsidRPr="00ED68CA" w:rsidRDefault="009C3AF3" w:rsidP="00C51E8E">
      <w:pPr>
        <w:spacing w:after="0" w:line="240" w:lineRule="auto"/>
        <w:rPr>
          <w:rFonts w:ascii="Times New Roman" w:hAnsi="Times New Roman"/>
          <w:lang w:val="sv-SE"/>
        </w:rPr>
      </w:pPr>
    </w:p>
    <w:p w14:paraId="493ADDC3"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sv-SE" w:eastAsia="et-EE"/>
        </w:rPr>
      </w:pPr>
      <w:r w:rsidRPr="00ED68CA">
        <w:rPr>
          <w:rFonts w:ascii="Times New Roman" w:hAnsi="Times New Roman"/>
          <w:b/>
          <w:lang w:val="sv-SE"/>
        </w:rPr>
        <w:t>15.</w:t>
      </w:r>
      <w:r w:rsidRPr="00ED68CA">
        <w:rPr>
          <w:rFonts w:ascii="Times New Roman" w:hAnsi="Times New Roman"/>
          <w:b/>
          <w:lang w:val="sv-SE"/>
        </w:rPr>
        <w:tab/>
      </w:r>
      <w:r w:rsidRPr="00ED68CA">
        <w:rPr>
          <w:rFonts w:ascii="Times New Roman" w:hAnsi="Times New Roman"/>
          <w:b/>
          <w:lang w:val="et-EE"/>
        </w:rPr>
        <w:t>VA</w:t>
      </w:r>
      <w:r w:rsidRPr="001356B7">
        <w:rPr>
          <w:rFonts w:ascii="Times New Roman" w:hAnsi="Times New Roman"/>
          <w:b/>
          <w:lang w:val="et-EE"/>
        </w:rPr>
        <w:t>RTOJIMO INSTRUKCIJA</w:t>
      </w:r>
    </w:p>
    <w:p w14:paraId="725A6A10" w14:textId="77777777" w:rsidR="009C3AF3" w:rsidRPr="00ED68CA" w:rsidRDefault="009C3AF3" w:rsidP="00C51E8E">
      <w:pPr>
        <w:spacing w:after="0" w:line="240" w:lineRule="auto"/>
        <w:rPr>
          <w:rFonts w:ascii="Times New Roman" w:hAnsi="Times New Roman"/>
          <w:lang w:val="sv-SE"/>
        </w:rPr>
      </w:pPr>
    </w:p>
    <w:p w14:paraId="11A3DB0E" w14:textId="77777777" w:rsidR="009C3AF3" w:rsidRPr="00ED68CA" w:rsidRDefault="009C3AF3" w:rsidP="00C51E8E">
      <w:pPr>
        <w:spacing w:after="0" w:line="240" w:lineRule="auto"/>
        <w:rPr>
          <w:rFonts w:ascii="Times New Roman" w:hAnsi="Times New Roman"/>
          <w:lang w:val="sv-SE"/>
        </w:rPr>
      </w:pPr>
    </w:p>
    <w:p w14:paraId="561769A6" w14:textId="77777777" w:rsidR="009C3AF3" w:rsidRPr="00ED68CA" w:rsidRDefault="009C3AF3" w:rsidP="00C51E8E">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sz w:val="24"/>
          <w:szCs w:val="24"/>
          <w:lang w:val="lt-LT" w:eastAsia="et-EE"/>
        </w:rPr>
      </w:pPr>
      <w:r w:rsidRPr="00ED68CA">
        <w:rPr>
          <w:rFonts w:ascii="Times New Roman" w:hAnsi="Times New Roman"/>
          <w:b/>
          <w:lang w:val="lt-LT"/>
        </w:rPr>
        <w:t>16.</w:t>
      </w:r>
      <w:r w:rsidRPr="00ED68CA">
        <w:rPr>
          <w:rFonts w:ascii="Times New Roman" w:hAnsi="Times New Roman"/>
          <w:b/>
          <w:lang w:val="lt-LT"/>
        </w:rPr>
        <w:tab/>
        <w:t>INFORMACIJA BRAILIO RAŠTU</w:t>
      </w:r>
    </w:p>
    <w:p w14:paraId="5B3CDCAB" w14:textId="77777777" w:rsidR="007331E0" w:rsidRPr="00ED68CA" w:rsidRDefault="007331E0" w:rsidP="007331E0">
      <w:pPr>
        <w:keepNext/>
        <w:tabs>
          <w:tab w:val="left" w:pos="567"/>
        </w:tabs>
        <w:suppressAutoHyphens/>
        <w:spacing w:after="0" w:line="240" w:lineRule="auto"/>
        <w:outlineLvl w:val="1"/>
        <w:rPr>
          <w:rFonts w:ascii="Times New Roman" w:hAnsi="Times New Roman"/>
          <w:lang w:val="lt-LT" w:eastAsia="ar-SA"/>
        </w:rPr>
      </w:pPr>
    </w:p>
    <w:p w14:paraId="67E56B88" w14:textId="77777777" w:rsidR="007E3C56" w:rsidRPr="001356B7" w:rsidRDefault="005544B8" w:rsidP="007E3C56">
      <w:pPr>
        <w:keepNext/>
        <w:tabs>
          <w:tab w:val="left" w:pos="567"/>
        </w:tabs>
        <w:suppressAutoHyphens/>
        <w:spacing w:after="0" w:line="240" w:lineRule="auto"/>
        <w:outlineLvl w:val="1"/>
        <w:rPr>
          <w:rFonts w:ascii="Times New Roman" w:hAnsi="Times New Roman"/>
          <w:lang w:val="et-EE"/>
        </w:rPr>
      </w:pPr>
      <w:proofErr w:type="spellStart"/>
      <w:r w:rsidRPr="00BB0981">
        <w:rPr>
          <w:rFonts w:ascii="Times New Roman" w:hAnsi="Times New Roman"/>
          <w:lang w:val="lt-LT" w:eastAsia="ar-SA"/>
        </w:rPr>
        <w:t>biseptol</w:t>
      </w:r>
      <w:proofErr w:type="spellEnd"/>
      <w:r w:rsidR="00F920CA" w:rsidRPr="00BB0981">
        <w:rPr>
          <w:rFonts w:ascii="Times New Roman" w:hAnsi="Times New Roman"/>
          <w:lang w:val="lt-LT" w:eastAsia="ar-SA"/>
        </w:rPr>
        <w:t xml:space="preserve"> </w:t>
      </w:r>
      <w:r w:rsidR="007E3C56" w:rsidRPr="001356B7">
        <w:rPr>
          <w:rFonts w:ascii="Times New Roman" w:hAnsi="Times New Roman"/>
          <w:lang w:val="et-EE"/>
        </w:rPr>
        <w:t>80/400</w:t>
      </w:r>
      <w:r w:rsidRPr="00BB0981">
        <w:rPr>
          <w:rFonts w:ascii="Times New Roman" w:hAnsi="Times New Roman"/>
          <w:lang w:val="lt-LT" w:eastAsia="ar-SA"/>
        </w:rPr>
        <w:t xml:space="preserve"> </w:t>
      </w:r>
      <w:r w:rsidR="007E3C56" w:rsidRPr="001356B7">
        <w:rPr>
          <w:rFonts w:ascii="Times New Roman" w:hAnsi="Times New Roman"/>
          <w:lang w:val="et-EE"/>
        </w:rPr>
        <w:t xml:space="preserve">mg </w:t>
      </w:r>
    </w:p>
    <w:p w14:paraId="675B28A1" w14:textId="77777777" w:rsidR="007E3C56" w:rsidRPr="00BB0981" w:rsidRDefault="005544B8" w:rsidP="007E3C56">
      <w:pPr>
        <w:keepNext/>
        <w:tabs>
          <w:tab w:val="left" w:pos="567"/>
        </w:tabs>
        <w:suppressAutoHyphens/>
        <w:spacing w:after="0" w:line="240" w:lineRule="auto"/>
        <w:outlineLvl w:val="1"/>
        <w:rPr>
          <w:rFonts w:ascii="Times New Roman" w:hAnsi="Times New Roman"/>
          <w:u w:val="single"/>
          <w:lang w:val="lt-LT" w:eastAsia="ar-SA"/>
        </w:rPr>
      </w:pPr>
      <w:proofErr w:type="spellStart"/>
      <w:r w:rsidRPr="00BB0981">
        <w:rPr>
          <w:rFonts w:ascii="Times New Roman" w:hAnsi="Times New Roman"/>
          <w:lang w:val="lt-LT" w:eastAsia="ar-SA"/>
        </w:rPr>
        <w:t>biseptol</w:t>
      </w:r>
      <w:proofErr w:type="spellEnd"/>
      <w:r w:rsidR="00F920CA" w:rsidRPr="00BB0981">
        <w:rPr>
          <w:rFonts w:ascii="Times New Roman" w:hAnsi="Times New Roman"/>
          <w:lang w:val="lt-LT" w:eastAsia="ar-SA"/>
        </w:rPr>
        <w:t xml:space="preserve"> </w:t>
      </w:r>
      <w:r w:rsidR="007E3C56" w:rsidRPr="001356B7">
        <w:rPr>
          <w:rFonts w:ascii="Times New Roman" w:hAnsi="Times New Roman"/>
          <w:lang w:val="et-EE"/>
        </w:rPr>
        <w:t>160/800</w:t>
      </w:r>
      <w:r w:rsidRPr="00BB0981">
        <w:rPr>
          <w:rFonts w:ascii="Times New Roman" w:hAnsi="Times New Roman"/>
          <w:lang w:val="lt-LT" w:eastAsia="ar-SA"/>
        </w:rPr>
        <w:t xml:space="preserve"> </w:t>
      </w:r>
      <w:r w:rsidR="007E3C56" w:rsidRPr="001356B7">
        <w:rPr>
          <w:rFonts w:ascii="Times New Roman" w:hAnsi="Times New Roman"/>
          <w:lang w:val="et-EE"/>
        </w:rPr>
        <w:t>mg</w:t>
      </w:r>
      <w:r w:rsidR="007E3C56" w:rsidRPr="00BB0981">
        <w:rPr>
          <w:rFonts w:ascii="Times New Roman" w:hAnsi="Times New Roman"/>
          <w:lang w:val="lt-LT" w:eastAsia="ar-SA"/>
        </w:rPr>
        <w:t xml:space="preserve"> </w:t>
      </w:r>
    </w:p>
    <w:p w14:paraId="2F329BBB" w14:textId="77777777" w:rsidR="009C3AF3" w:rsidRPr="00ED68CA" w:rsidRDefault="009C3AF3" w:rsidP="00C51E8E">
      <w:pPr>
        <w:spacing w:after="0" w:line="240" w:lineRule="auto"/>
        <w:rPr>
          <w:rFonts w:ascii="Times New Roman" w:hAnsi="Times New Roman"/>
          <w:lang w:val="sv-SE"/>
        </w:rPr>
      </w:pPr>
    </w:p>
    <w:p w14:paraId="438D1659" w14:textId="77777777" w:rsidR="009C3AF3" w:rsidRPr="00ED68CA" w:rsidRDefault="009C3AF3" w:rsidP="00C51E8E">
      <w:pPr>
        <w:tabs>
          <w:tab w:val="left" w:pos="567"/>
        </w:tabs>
        <w:spacing w:after="0" w:line="260" w:lineRule="exact"/>
        <w:rPr>
          <w:rFonts w:ascii="Times New Roman" w:hAnsi="Times New Roman"/>
          <w:shd w:val="clear" w:color="auto" w:fill="CCCCCC"/>
          <w:lang w:val="et-EE"/>
        </w:rPr>
      </w:pPr>
      <w:bookmarkStart w:id="11" w:name="_Hlk505024830"/>
    </w:p>
    <w:p w14:paraId="169F1DC4" w14:textId="77777777" w:rsidR="009C3AF3" w:rsidRPr="00ED68CA" w:rsidRDefault="009C3AF3" w:rsidP="00C51E8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z w:val="24"/>
          <w:szCs w:val="24"/>
          <w:lang w:val="et-EE" w:eastAsia="et-EE"/>
        </w:rPr>
      </w:pPr>
      <w:r w:rsidRPr="00ED68CA">
        <w:rPr>
          <w:rFonts w:ascii="Times New Roman" w:hAnsi="Times New Roman"/>
          <w:b/>
          <w:lang w:val="et-EE"/>
        </w:rPr>
        <w:lastRenderedPageBreak/>
        <w:t>17.</w:t>
      </w:r>
      <w:r w:rsidRPr="00ED68CA">
        <w:rPr>
          <w:rFonts w:ascii="Times New Roman" w:hAnsi="Times New Roman"/>
          <w:b/>
          <w:lang w:val="et-EE"/>
        </w:rPr>
        <w:tab/>
        <w:t>UNIKALUS IDENTIFIKATORIUS – 2D BRŪKŠNINIS KODAS</w:t>
      </w:r>
    </w:p>
    <w:p w14:paraId="71459BFA" w14:textId="77777777" w:rsidR="009C3AF3" w:rsidRPr="00ED68CA" w:rsidRDefault="009C3AF3" w:rsidP="00C51E8E">
      <w:pPr>
        <w:tabs>
          <w:tab w:val="left" w:pos="567"/>
        </w:tabs>
        <w:spacing w:after="0" w:line="260" w:lineRule="exact"/>
        <w:rPr>
          <w:rFonts w:ascii="Times New Roman" w:hAnsi="Times New Roman"/>
          <w:lang w:val="et-EE"/>
        </w:rPr>
      </w:pPr>
    </w:p>
    <w:p w14:paraId="167DB35E" w14:textId="77777777" w:rsidR="009C3AF3" w:rsidRPr="00ED68CA" w:rsidRDefault="009C3AF3" w:rsidP="00C51E8E">
      <w:pPr>
        <w:tabs>
          <w:tab w:val="left" w:pos="567"/>
        </w:tabs>
        <w:spacing w:after="0" w:line="260" w:lineRule="exact"/>
        <w:rPr>
          <w:rFonts w:ascii="Times New Roman" w:eastAsia="Times New Roman" w:hAnsi="Times New Roman"/>
          <w:sz w:val="24"/>
          <w:szCs w:val="24"/>
          <w:shd w:val="clear" w:color="auto" w:fill="CCCCCC"/>
          <w:lang w:val="et-EE" w:eastAsia="et-EE"/>
        </w:rPr>
      </w:pPr>
      <w:r w:rsidRPr="00ED68CA">
        <w:rPr>
          <w:rFonts w:ascii="Times New Roman" w:hAnsi="Times New Roman"/>
          <w:lang w:val="et-EE"/>
        </w:rPr>
        <w:t>2D brūkšninis kodas su nurodytu unikaliu identifikatoriumi.</w:t>
      </w:r>
    </w:p>
    <w:p w14:paraId="6F56E633" w14:textId="77777777" w:rsidR="009C3AF3" w:rsidRPr="00ED68CA" w:rsidRDefault="009C3AF3" w:rsidP="00C51E8E">
      <w:pPr>
        <w:tabs>
          <w:tab w:val="left" w:pos="567"/>
        </w:tabs>
        <w:spacing w:after="0" w:line="260" w:lineRule="exact"/>
        <w:rPr>
          <w:rFonts w:ascii="Times New Roman" w:hAnsi="Times New Roman"/>
          <w:lang w:val="et-EE"/>
        </w:rPr>
      </w:pPr>
    </w:p>
    <w:p w14:paraId="73CA368C" w14:textId="77777777" w:rsidR="009C3AF3" w:rsidRPr="00ED68CA" w:rsidRDefault="009C3AF3" w:rsidP="00C51E8E">
      <w:pPr>
        <w:tabs>
          <w:tab w:val="left" w:pos="567"/>
        </w:tabs>
        <w:spacing w:after="0" w:line="260" w:lineRule="exact"/>
        <w:rPr>
          <w:rFonts w:ascii="Times New Roman" w:hAnsi="Times New Roman"/>
          <w:lang w:val="et-EE"/>
        </w:rPr>
      </w:pPr>
    </w:p>
    <w:p w14:paraId="2F9B9B29" w14:textId="77777777" w:rsidR="009C3AF3" w:rsidRPr="00ED68CA" w:rsidRDefault="009C3AF3" w:rsidP="00C51E8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z w:val="24"/>
          <w:szCs w:val="24"/>
          <w:lang w:val="pl-PL" w:eastAsia="et-EE"/>
        </w:rPr>
      </w:pPr>
      <w:r w:rsidRPr="00ED68CA">
        <w:rPr>
          <w:rFonts w:ascii="Times New Roman" w:hAnsi="Times New Roman"/>
          <w:b/>
          <w:lang w:val="pl-PL"/>
        </w:rPr>
        <w:t>18.</w:t>
      </w:r>
      <w:r w:rsidRPr="00ED68CA">
        <w:rPr>
          <w:rFonts w:ascii="Times New Roman" w:hAnsi="Times New Roman"/>
          <w:b/>
          <w:lang w:val="pl-PL"/>
        </w:rPr>
        <w:tab/>
        <w:t>UNIKALUS IDENTIFIKATORIUS – ŽMONĖMS SUPRANTAMI DUOMENYS</w:t>
      </w:r>
    </w:p>
    <w:p w14:paraId="7F9C48EF" w14:textId="77777777" w:rsidR="009C3AF3" w:rsidRPr="00ED68CA" w:rsidRDefault="009C3AF3" w:rsidP="00C51E8E">
      <w:pPr>
        <w:tabs>
          <w:tab w:val="left" w:pos="567"/>
        </w:tabs>
        <w:spacing w:after="0" w:line="260" w:lineRule="exact"/>
        <w:rPr>
          <w:rFonts w:ascii="Times New Roman" w:hAnsi="Times New Roman"/>
          <w:lang w:val="pl-PL"/>
        </w:rPr>
      </w:pPr>
    </w:p>
    <w:p w14:paraId="29A6FF3F" w14:textId="77777777" w:rsidR="009C3AF3" w:rsidRPr="00ED68CA" w:rsidRDefault="009C3AF3" w:rsidP="00C51E8E">
      <w:pPr>
        <w:tabs>
          <w:tab w:val="left" w:pos="567"/>
        </w:tabs>
        <w:spacing w:after="0" w:line="260" w:lineRule="exact"/>
        <w:rPr>
          <w:rFonts w:ascii="Times New Roman" w:eastAsia="Times New Roman" w:hAnsi="Times New Roman"/>
          <w:sz w:val="24"/>
          <w:szCs w:val="24"/>
          <w:lang w:val="pl-PL" w:eastAsia="et-EE"/>
        </w:rPr>
      </w:pPr>
      <w:r w:rsidRPr="00ED68CA">
        <w:rPr>
          <w:rFonts w:ascii="Times New Roman" w:hAnsi="Times New Roman"/>
          <w:lang w:val="pl-PL"/>
        </w:rPr>
        <w:t>PC:</w:t>
      </w:r>
    </w:p>
    <w:p w14:paraId="069AE8A2" w14:textId="77777777" w:rsidR="009C3AF3" w:rsidRPr="00ED68CA" w:rsidRDefault="009C3AF3" w:rsidP="00C51E8E">
      <w:pPr>
        <w:tabs>
          <w:tab w:val="left" w:pos="567"/>
        </w:tabs>
        <w:spacing w:after="0" w:line="260" w:lineRule="exact"/>
        <w:rPr>
          <w:rFonts w:ascii="Times New Roman" w:eastAsia="Times New Roman" w:hAnsi="Times New Roman"/>
          <w:sz w:val="24"/>
          <w:szCs w:val="24"/>
          <w:lang w:val="pl-PL" w:eastAsia="et-EE"/>
        </w:rPr>
      </w:pPr>
      <w:r w:rsidRPr="00ED68CA">
        <w:rPr>
          <w:rFonts w:ascii="Times New Roman" w:hAnsi="Times New Roman"/>
          <w:lang w:val="pl-PL"/>
        </w:rPr>
        <w:t xml:space="preserve">SN: </w:t>
      </w:r>
    </w:p>
    <w:p w14:paraId="7FDB5308" w14:textId="77777777" w:rsidR="009C3AF3" w:rsidRPr="00ED68CA" w:rsidRDefault="009C3AF3" w:rsidP="00C51E8E">
      <w:pPr>
        <w:spacing w:after="0" w:line="240" w:lineRule="auto"/>
        <w:rPr>
          <w:rFonts w:ascii="Times New Roman" w:eastAsia="Times New Roman" w:hAnsi="Times New Roman"/>
          <w:sz w:val="24"/>
          <w:szCs w:val="24"/>
          <w:lang w:val="sv-SE" w:eastAsia="et-EE"/>
        </w:rPr>
      </w:pPr>
      <w:r w:rsidRPr="00ED68CA">
        <w:rPr>
          <w:rFonts w:ascii="Times New Roman" w:hAnsi="Times New Roman"/>
          <w:lang w:val="pl-PL"/>
        </w:rPr>
        <w:t xml:space="preserve">NN: </w:t>
      </w:r>
    </w:p>
    <w:bookmarkEnd w:id="11"/>
    <w:p w14:paraId="1C0D655A" w14:textId="77777777" w:rsidR="009C3AF3" w:rsidRPr="00ED68CA" w:rsidRDefault="009C3AF3" w:rsidP="00C51E8E">
      <w:pPr>
        <w:spacing w:after="0" w:line="240" w:lineRule="auto"/>
        <w:rPr>
          <w:rFonts w:ascii="Times New Roman" w:hAnsi="Times New Roman"/>
          <w:lang w:val="sv-SE"/>
        </w:rPr>
      </w:pPr>
    </w:p>
    <w:p w14:paraId="48F5E285"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t-EE"/>
        </w:rPr>
      </w:pPr>
      <w:r w:rsidRPr="00ED68CA">
        <w:rPr>
          <w:rFonts w:ascii="Times New Roman" w:hAnsi="Times New Roman"/>
          <w:sz w:val="24"/>
          <w:lang w:val="sv-SE"/>
        </w:rPr>
        <w:br w:type="page"/>
      </w:r>
      <w:bookmarkEnd w:id="9"/>
      <w:r w:rsidRPr="00ED68CA">
        <w:rPr>
          <w:rFonts w:ascii="Times New Roman" w:hAnsi="Times New Roman"/>
          <w:b/>
          <w:lang w:val="et-EE"/>
        </w:rPr>
        <w:lastRenderedPageBreak/>
        <w:t>MINIMALI INFORMACIJA ANT LIZDINIŲ PLOKŠTELIŲ ARBA DVISLUOKSNIŲ JUOSTELIŲ</w:t>
      </w:r>
    </w:p>
    <w:p w14:paraId="1BFFE455"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42E74674"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sv-SE" w:eastAsia="et-EE"/>
        </w:rPr>
      </w:pPr>
      <w:r w:rsidRPr="00ED68CA">
        <w:rPr>
          <w:rFonts w:ascii="Times New Roman" w:hAnsi="Times New Roman"/>
          <w:b/>
          <w:lang w:val="sv-SE"/>
        </w:rPr>
        <w:t>LIZDINĖ PLOKŠTELĖ</w:t>
      </w:r>
    </w:p>
    <w:p w14:paraId="3D86A51C" w14:textId="77777777" w:rsidR="009C3AF3" w:rsidRPr="00ED68CA" w:rsidRDefault="009C3AF3" w:rsidP="00C51E8E">
      <w:pPr>
        <w:spacing w:after="0" w:line="240" w:lineRule="auto"/>
        <w:rPr>
          <w:rFonts w:ascii="Times New Roman" w:hAnsi="Times New Roman"/>
          <w:sz w:val="24"/>
          <w:lang w:val="sv-SE"/>
        </w:rPr>
      </w:pPr>
    </w:p>
    <w:p w14:paraId="7178FC42" w14:textId="77777777" w:rsidR="009C3AF3" w:rsidRPr="00ED68CA" w:rsidRDefault="009C3AF3" w:rsidP="00C51E8E">
      <w:pPr>
        <w:spacing w:after="0" w:line="240" w:lineRule="auto"/>
        <w:rPr>
          <w:rFonts w:ascii="Times New Roman" w:hAnsi="Times New Roman"/>
          <w:sz w:val="24"/>
          <w:lang w:val="sv-SE"/>
        </w:rPr>
      </w:pPr>
    </w:p>
    <w:p w14:paraId="49726F0E"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lt-LT" w:eastAsia="et-EE"/>
        </w:rPr>
      </w:pPr>
      <w:r w:rsidRPr="00ED68CA">
        <w:rPr>
          <w:rFonts w:ascii="Times New Roman" w:hAnsi="Times New Roman"/>
          <w:b/>
          <w:sz w:val="24"/>
          <w:lang w:val="et-EE"/>
        </w:rPr>
        <w:t>1.</w:t>
      </w:r>
      <w:r w:rsidRPr="00ED68CA">
        <w:rPr>
          <w:rFonts w:ascii="Times New Roman" w:hAnsi="Times New Roman"/>
          <w:b/>
          <w:sz w:val="24"/>
          <w:lang w:val="et-EE"/>
        </w:rPr>
        <w:tab/>
      </w:r>
      <w:r w:rsidRPr="00ED68CA">
        <w:rPr>
          <w:rFonts w:ascii="Times New Roman" w:hAnsi="Times New Roman"/>
          <w:b/>
          <w:lang w:val="et-EE"/>
        </w:rPr>
        <w:t>VAISTINIO PREPARATO PAVADINIMAS</w:t>
      </w:r>
    </w:p>
    <w:p w14:paraId="461B4853" w14:textId="77777777" w:rsidR="009C3AF3" w:rsidRPr="00ED68CA" w:rsidRDefault="009C3AF3" w:rsidP="005F37F8">
      <w:pPr>
        <w:spacing w:after="0" w:line="240" w:lineRule="auto"/>
        <w:rPr>
          <w:rFonts w:ascii="Times New Roman" w:hAnsi="Times New Roman"/>
          <w:b/>
          <w:sz w:val="24"/>
          <w:lang w:val="et-EE"/>
        </w:rPr>
      </w:pPr>
    </w:p>
    <w:p w14:paraId="197EA976" w14:textId="77777777" w:rsidR="007E3C56" w:rsidRPr="00ED68CA" w:rsidRDefault="00F920CA" w:rsidP="007E3C56">
      <w:pPr>
        <w:spacing w:after="0" w:line="240" w:lineRule="auto"/>
        <w:rPr>
          <w:rFonts w:ascii="Times New Roman" w:hAnsi="Times New Roman"/>
          <w:lang w:val="lt-LT" w:eastAsia="ar-SA"/>
        </w:rPr>
      </w:pPr>
      <w:r w:rsidRPr="00ED68CA">
        <w:rPr>
          <w:rFonts w:ascii="Times New Roman" w:hAnsi="Times New Roman"/>
          <w:lang w:val="lt-LT" w:eastAsia="ar-SA"/>
        </w:rPr>
        <w:t xml:space="preserve">BISEPTOL </w:t>
      </w:r>
      <w:r w:rsidR="007E3C56" w:rsidRPr="00ED68CA">
        <w:rPr>
          <w:rFonts w:ascii="Times New Roman" w:hAnsi="Times New Roman"/>
          <w:lang w:val="lt-LT" w:eastAsia="ar-SA"/>
        </w:rPr>
        <w:t>80/400 mg tabletės</w:t>
      </w:r>
    </w:p>
    <w:p w14:paraId="2B37C7B8" w14:textId="77777777" w:rsidR="007E3C56" w:rsidRPr="00ED68CA" w:rsidRDefault="00F920CA" w:rsidP="007E3C56">
      <w:pPr>
        <w:spacing w:after="0" w:line="240" w:lineRule="auto"/>
        <w:rPr>
          <w:rFonts w:ascii="Times New Roman" w:hAnsi="Times New Roman"/>
          <w:lang w:val="lt-LT" w:eastAsia="ar-SA"/>
        </w:rPr>
      </w:pPr>
      <w:r w:rsidRPr="00ED68CA">
        <w:rPr>
          <w:rFonts w:ascii="Times New Roman" w:hAnsi="Times New Roman"/>
          <w:lang w:val="lt-LT" w:eastAsia="ar-SA"/>
        </w:rPr>
        <w:t xml:space="preserve">BISEPTOL </w:t>
      </w:r>
      <w:r w:rsidR="007E3C56" w:rsidRPr="00ED68CA">
        <w:rPr>
          <w:rFonts w:ascii="Times New Roman" w:hAnsi="Times New Roman"/>
          <w:lang w:val="lt-LT" w:eastAsia="ar-SA"/>
        </w:rPr>
        <w:t>160/800 mg tabletės</w:t>
      </w:r>
    </w:p>
    <w:p w14:paraId="15F5ABFF" w14:textId="77777777" w:rsidR="007331E0" w:rsidRPr="00ED68CA" w:rsidRDefault="007331E0" w:rsidP="005F37F8">
      <w:pPr>
        <w:spacing w:after="0" w:line="240" w:lineRule="auto"/>
        <w:rPr>
          <w:rFonts w:ascii="Times New Roman" w:hAnsi="Times New Roman"/>
          <w:lang w:val="lt-LT" w:eastAsia="ar-SA"/>
        </w:rPr>
      </w:pPr>
      <w:proofErr w:type="spellStart"/>
      <w:r w:rsidRPr="00ED68CA">
        <w:rPr>
          <w:rFonts w:ascii="Times New Roman" w:hAnsi="Times New Roman"/>
          <w:lang w:val="lt-LT" w:eastAsia="ar-SA"/>
        </w:rPr>
        <w:t>trimetoprimas</w:t>
      </w:r>
      <w:proofErr w:type="spellEnd"/>
      <w:r w:rsidRPr="00ED68CA">
        <w:rPr>
          <w:rFonts w:ascii="Times New Roman" w:hAnsi="Times New Roman"/>
          <w:lang w:val="lt-LT" w:eastAsia="ar-SA"/>
        </w:rPr>
        <w:t>/</w:t>
      </w:r>
      <w:proofErr w:type="spellStart"/>
      <w:r w:rsidRPr="00ED68CA">
        <w:rPr>
          <w:rFonts w:ascii="Times New Roman" w:hAnsi="Times New Roman"/>
          <w:lang w:val="lt-LT" w:eastAsia="ar-SA"/>
        </w:rPr>
        <w:t>sulfametoksazolas</w:t>
      </w:r>
      <w:proofErr w:type="spellEnd"/>
    </w:p>
    <w:p w14:paraId="0CD41A6D" w14:textId="77777777" w:rsidR="007331E0" w:rsidRPr="00ED68CA" w:rsidRDefault="007331E0" w:rsidP="00F870F2">
      <w:pPr>
        <w:tabs>
          <w:tab w:val="left" w:pos="567"/>
        </w:tabs>
        <w:suppressAutoHyphens/>
        <w:spacing w:after="0" w:line="240" w:lineRule="auto"/>
        <w:rPr>
          <w:rFonts w:ascii="Times New Roman" w:hAnsi="Times New Roman"/>
          <w:lang w:val="lt-LT" w:eastAsia="ar-SA"/>
        </w:rPr>
      </w:pPr>
    </w:p>
    <w:p w14:paraId="40067155" w14:textId="77777777" w:rsidR="009C3AF3" w:rsidRPr="00ED68CA" w:rsidRDefault="009C3AF3" w:rsidP="005F37F8">
      <w:pPr>
        <w:spacing w:after="0" w:line="240" w:lineRule="auto"/>
        <w:rPr>
          <w:rFonts w:ascii="Times New Roman" w:hAnsi="Times New Roman"/>
          <w:sz w:val="24"/>
          <w:lang w:val="et-EE"/>
        </w:rPr>
      </w:pPr>
    </w:p>
    <w:p w14:paraId="5236AA63"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sz w:val="24"/>
          <w:lang w:val="et-EE"/>
        </w:rPr>
        <w:t>2.</w:t>
      </w:r>
      <w:r w:rsidRPr="00ED68CA">
        <w:rPr>
          <w:rFonts w:ascii="Times New Roman" w:hAnsi="Times New Roman"/>
          <w:b/>
          <w:sz w:val="24"/>
          <w:lang w:val="et-EE"/>
        </w:rPr>
        <w:tab/>
      </w:r>
      <w:r w:rsidRPr="00ED68CA">
        <w:rPr>
          <w:rFonts w:ascii="Times New Roman" w:hAnsi="Times New Roman"/>
          <w:b/>
          <w:lang w:val="et-EE"/>
        </w:rPr>
        <w:t>REGISTRUOTOJO PAVADINIMAS</w:t>
      </w:r>
    </w:p>
    <w:p w14:paraId="16337002" w14:textId="77777777" w:rsidR="009C3AF3" w:rsidRPr="00ED68CA" w:rsidRDefault="009C3AF3" w:rsidP="00C51E8E">
      <w:pPr>
        <w:suppressAutoHyphens/>
        <w:spacing w:after="0" w:line="360" w:lineRule="auto"/>
        <w:rPr>
          <w:rFonts w:ascii="Times New Roman" w:hAnsi="Times New Roman"/>
          <w:i/>
          <w:lang w:val="lt-LT"/>
        </w:rPr>
      </w:pPr>
    </w:p>
    <w:p w14:paraId="4E5CC09C" w14:textId="77777777" w:rsidR="00327F57" w:rsidRPr="00ED68CA" w:rsidRDefault="00327F57" w:rsidP="00327F57">
      <w:pPr>
        <w:spacing w:after="0" w:line="240" w:lineRule="auto"/>
        <w:rPr>
          <w:rFonts w:ascii="Times New Roman" w:hAnsi="Times New Roman"/>
        </w:rPr>
      </w:pPr>
      <w:proofErr w:type="spellStart"/>
      <w:r w:rsidRPr="00ED68CA">
        <w:rPr>
          <w:rFonts w:ascii="Times New Roman" w:hAnsi="Times New Roman"/>
        </w:rPr>
        <w:t>Adamed</w:t>
      </w:r>
      <w:proofErr w:type="spellEnd"/>
      <w:r w:rsidRPr="00ED68CA">
        <w:rPr>
          <w:rFonts w:ascii="Times New Roman" w:hAnsi="Times New Roman"/>
        </w:rPr>
        <w:t xml:space="preserve"> Pharma S.A.</w:t>
      </w:r>
    </w:p>
    <w:p w14:paraId="5756103D" w14:textId="77777777" w:rsidR="005544B8" w:rsidRPr="00ED68CA" w:rsidRDefault="005544B8" w:rsidP="005544B8">
      <w:pPr>
        <w:tabs>
          <w:tab w:val="left" w:pos="567"/>
        </w:tabs>
        <w:spacing w:after="0" w:line="240" w:lineRule="auto"/>
        <w:rPr>
          <w:rFonts w:ascii="Times New Roman" w:eastAsia="Times New Roman" w:hAnsi="Times New Roman"/>
          <w:sz w:val="24"/>
          <w:szCs w:val="24"/>
          <w:lang w:val="et-EE" w:eastAsia="et-EE"/>
        </w:rPr>
      </w:pPr>
      <w:r w:rsidRPr="00ED68CA">
        <w:rPr>
          <w:rFonts w:ascii="Times New Roman" w:hAnsi="Times New Roman"/>
          <w:lang w:val="et-EE"/>
        </w:rPr>
        <w:t>(logo Adamed)</w:t>
      </w:r>
    </w:p>
    <w:p w14:paraId="1BB9DFC2" w14:textId="77777777" w:rsidR="009C3AF3" w:rsidRPr="00ED68CA" w:rsidRDefault="009C3AF3" w:rsidP="00C51E8E">
      <w:pPr>
        <w:spacing w:after="0" w:line="240" w:lineRule="auto"/>
        <w:rPr>
          <w:rFonts w:ascii="Times New Roman" w:hAnsi="Times New Roman"/>
          <w:sz w:val="24"/>
          <w:lang w:val="et-EE"/>
        </w:rPr>
      </w:pPr>
    </w:p>
    <w:p w14:paraId="44C9E906" w14:textId="77777777" w:rsidR="009C3AF3" w:rsidRPr="00ED68CA" w:rsidRDefault="009C3AF3" w:rsidP="00C51E8E">
      <w:pPr>
        <w:spacing w:after="0" w:line="240" w:lineRule="auto"/>
        <w:rPr>
          <w:rFonts w:ascii="Times New Roman" w:hAnsi="Times New Roman"/>
          <w:lang w:val="et-EE"/>
        </w:rPr>
      </w:pPr>
    </w:p>
    <w:p w14:paraId="10FD52F7"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hAnsi="Times New Roman"/>
          <w:b/>
          <w:lang w:val="et-EE"/>
        </w:rPr>
        <w:t>3.</w:t>
      </w:r>
      <w:r w:rsidRPr="00ED68CA">
        <w:rPr>
          <w:rFonts w:ascii="Times New Roman" w:hAnsi="Times New Roman"/>
          <w:b/>
          <w:lang w:val="et-EE"/>
        </w:rPr>
        <w:tab/>
        <w:t>TINKAMUMO LAIKAS</w:t>
      </w:r>
    </w:p>
    <w:p w14:paraId="616481A7" w14:textId="77777777" w:rsidR="009C3AF3" w:rsidRPr="00ED68CA" w:rsidRDefault="009C3AF3" w:rsidP="00C51E8E">
      <w:pPr>
        <w:spacing w:after="0" w:line="240" w:lineRule="auto"/>
        <w:rPr>
          <w:rFonts w:ascii="Times New Roman" w:hAnsi="Times New Roman"/>
          <w:sz w:val="24"/>
          <w:lang w:val="et-EE"/>
        </w:rPr>
      </w:pPr>
    </w:p>
    <w:p w14:paraId="67CEDF26" w14:textId="77777777" w:rsidR="009C3AF3" w:rsidRPr="00ED68CA" w:rsidRDefault="009C3AF3" w:rsidP="00C51E8E">
      <w:pPr>
        <w:spacing w:after="0" w:line="240" w:lineRule="auto"/>
        <w:rPr>
          <w:rFonts w:ascii="Times New Roman" w:eastAsia="Times New Roman" w:hAnsi="Times New Roman"/>
          <w:sz w:val="24"/>
          <w:szCs w:val="24"/>
          <w:lang w:val="et-EE" w:eastAsia="et-EE"/>
        </w:rPr>
      </w:pPr>
      <w:r w:rsidRPr="00ED68CA">
        <w:rPr>
          <w:rFonts w:ascii="Times New Roman" w:hAnsi="Times New Roman"/>
          <w:sz w:val="24"/>
          <w:lang w:val="et-EE"/>
        </w:rPr>
        <w:t>EXP: mm/MMMM</w:t>
      </w:r>
    </w:p>
    <w:p w14:paraId="06539BD6" w14:textId="77777777" w:rsidR="009C3AF3" w:rsidRPr="00ED68CA" w:rsidRDefault="009C3AF3" w:rsidP="00C51E8E">
      <w:pPr>
        <w:spacing w:after="0" w:line="240" w:lineRule="auto"/>
        <w:rPr>
          <w:rFonts w:ascii="Times New Roman" w:hAnsi="Times New Roman"/>
          <w:sz w:val="24"/>
          <w:lang w:val="es-ES_tradnl"/>
        </w:rPr>
      </w:pPr>
    </w:p>
    <w:p w14:paraId="508E0ADA" w14:textId="77777777" w:rsidR="009C3AF3" w:rsidRPr="00ED68CA" w:rsidRDefault="009C3AF3" w:rsidP="00C51E8E">
      <w:pPr>
        <w:spacing w:after="0" w:line="240" w:lineRule="auto"/>
        <w:rPr>
          <w:rFonts w:ascii="Times New Roman" w:hAnsi="Times New Roman"/>
          <w:b/>
          <w:sz w:val="24"/>
          <w:lang w:val="lt-LT"/>
        </w:rPr>
      </w:pPr>
    </w:p>
    <w:p w14:paraId="74432A2E"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sz w:val="24"/>
          <w:lang w:val="et-EE"/>
        </w:rPr>
        <w:t>4.</w:t>
      </w:r>
      <w:r w:rsidRPr="00ED68CA">
        <w:rPr>
          <w:rFonts w:ascii="Times New Roman" w:hAnsi="Times New Roman"/>
          <w:b/>
          <w:lang w:val="et-EE"/>
        </w:rPr>
        <w:tab/>
        <w:t>SERIJOS NUMERIS</w:t>
      </w:r>
    </w:p>
    <w:p w14:paraId="4FB61082" w14:textId="77777777" w:rsidR="009C3AF3" w:rsidRPr="00ED68CA" w:rsidRDefault="009C3AF3" w:rsidP="00C51E8E">
      <w:pPr>
        <w:spacing w:after="0" w:line="240" w:lineRule="auto"/>
        <w:rPr>
          <w:rFonts w:ascii="Times New Roman" w:hAnsi="Times New Roman"/>
          <w:sz w:val="24"/>
          <w:lang w:val="et-EE"/>
        </w:rPr>
      </w:pPr>
    </w:p>
    <w:p w14:paraId="16A4375A" w14:textId="77777777" w:rsidR="009C3AF3" w:rsidRPr="00ED68CA" w:rsidRDefault="009C3AF3" w:rsidP="00C51E8E">
      <w:pPr>
        <w:spacing w:after="0" w:line="240" w:lineRule="auto"/>
        <w:rPr>
          <w:rFonts w:ascii="Times New Roman" w:eastAsia="Times New Roman" w:hAnsi="Times New Roman"/>
          <w:sz w:val="24"/>
          <w:szCs w:val="24"/>
          <w:lang w:val="es-ES_tradnl" w:eastAsia="et-EE"/>
        </w:rPr>
      </w:pPr>
      <w:r w:rsidRPr="00ED68CA">
        <w:rPr>
          <w:rFonts w:ascii="Times New Roman" w:hAnsi="Times New Roman"/>
          <w:sz w:val="24"/>
          <w:lang w:val="et-EE"/>
        </w:rPr>
        <w:t xml:space="preserve">Lot </w:t>
      </w:r>
      <w:r w:rsidR="005544B8" w:rsidRPr="00ED68CA">
        <w:rPr>
          <w:rFonts w:ascii="Times New Roman" w:eastAsia="Times New Roman" w:hAnsi="Times New Roman"/>
          <w:sz w:val="24"/>
          <w:lang w:val="et-EE" w:eastAsia="et-EE"/>
        </w:rPr>
        <w:t>{numeris}</w:t>
      </w:r>
    </w:p>
    <w:p w14:paraId="34EC2F4B" w14:textId="77777777" w:rsidR="009C3AF3" w:rsidRPr="00ED68CA" w:rsidRDefault="009C3AF3" w:rsidP="00C51E8E">
      <w:pPr>
        <w:spacing w:after="0" w:line="240" w:lineRule="auto"/>
        <w:rPr>
          <w:rFonts w:ascii="Times New Roman" w:hAnsi="Times New Roman"/>
          <w:sz w:val="24"/>
          <w:lang w:val="lt-LT"/>
        </w:rPr>
      </w:pPr>
    </w:p>
    <w:p w14:paraId="63DF218B" w14:textId="77777777" w:rsidR="009C3AF3" w:rsidRPr="00ED68CA" w:rsidRDefault="009C3AF3" w:rsidP="00C51E8E">
      <w:pPr>
        <w:spacing w:after="0" w:line="240" w:lineRule="auto"/>
        <w:rPr>
          <w:rFonts w:ascii="Times New Roman" w:hAnsi="Times New Roman"/>
          <w:sz w:val="24"/>
          <w:lang w:val="et-EE"/>
        </w:rPr>
      </w:pPr>
    </w:p>
    <w:p w14:paraId="0216AE69" w14:textId="77777777" w:rsidR="009C3AF3" w:rsidRPr="00ED68CA" w:rsidRDefault="009C3AF3" w:rsidP="00C51E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sz w:val="24"/>
          <w:szCs w:val="24"/>
          <w:lang w:val="et-EE" w:eastAsia="et-EE"/>
        </w:rPr>
      </w:pPr>
      <w:r w:rsidRPr="00ED68CA">
        <w:rPr>
          <w:rFonts w:ascii="Times New Roman" w:hAnsi="Times New Roman"/>
          <w:b/>
          <w:sz w:val="24"/>
          <w:lang w:val="et-EE"/>
        </w:rPr>
        <w:t>5.</w:t>
      </w:r>
      <w:r w:rsidRPr="00ED68CA">
        <w:rPr>
          <w:rFonts w:ascii="Times New Roman" w:hAnsi="Times New Roman"/>
          <w:b/>
          <w:sz w:val="24"/>
          <w:lang w:val="et-EE"/>
        </w:rPr>
        <w:tab/>
      </w:r>
      <w:r w:rsidRPr="00ED68CA">
        <w:rPr>
          <w:rFonts w:ascii="Times New Roman" w:hAnsi="Times New Roman"/>
          <w:b/>
          <w:lang w:val="et-EE"/>
        </w:rPr>
        <w:t>KITA</w:t>
      </w:r>
    </w:p>
    <w:p w14:paraId="3B2DAE9D" w14:textId="77777777" w:rsidR="007E3C56" w:rsidRPr="00ED68CA" w:rsidRDefault="009C3AF3"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ED68CA">
        <w:rPr>
          <w:rFonts w:ascii="Times New Roman" w:hAnsi="Times New Roman"/>
          <w:b/>
          <w:lang w:val="et-EE"/>
        </w:rPr>
        <w:br w:type="page"/>
      </w:r>
      <w:r w:rsidR="007E3C56" w:rsidRPr="00ED68CA">
        <w:rPr>
          <w:rFonts w:ascii="Times New Roman" w:eastAsia="Times New Roman" w:hAnsi="Times New Roman"/>
          <w:b/>
          <w:noProof/>
          <w:snapToGrid w:val="0"/>
          <w:lang w:val="lt-LT"/>
        </w:rPr>
        <w:lastRenderedPageBreak/>
        <w:t>INFORMACIJA ANT IŠORINĖS PAKUOTĖS</w:t>
      </w:r>
    </w:p>
    <w:p w14:paraId="629086EA"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5D94B398"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ED68CA">
        <w:rPr>
          <w:rFonts w:ascii="Times New Roman" w:eastAsia="Times New Roman" w:hAnsi="Times New Roman"/>
          <w:b/>
          <w:noProof/>
          <w:snapToGrid w:val="0"/>
          <w:lang w:val="lt-LT"/>
        </w:rPr>
        <w:t xml:space="preserve">DĖŽUTĖ </w:t>
      </w:r>
      <w:r w:rsidRPr="00ED68CA">
        <w:rPr>
          <w:rFonts w:ascii="Times New Roman" w:eastAsia="Times New Roman" w:hAnsi="Times New Roman"/>
          <w:b/>
          <w:lang w:val="et-EE" w:eastAsia="et-EE"/>
        </w:rPr>
        <w:t>KURIOJE YRA TABLEČIŲ TALPYKLĖ</w:t>
      </w:r>
    </w:p>
    <w:p w14:paraId="2CBAC056"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13716F39"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01C4983B"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1.</w:t>
      </w:r>
      <w:r w:rsidRPr="00ED68CA">
        <w:rPr>
          <w:rFonts w:ascii="Times New Roman" w:eastAsia="Times New Roman" w:hAnsi="Times New Roman"/>
          <w:b/>
          <w:snapToGrid w:val="0"/>
          <w:lang w:val="lt-LT"/>
        </w:rPr>
        <w:tab/>
      </w:r>
      <w:r w:rsidRPr="00ED68CA">
        <w:rPr>
          <w:rFonts w:ascii="Times New Roman" w:eastAsia="Times New Roman" w:hAnsi="Times New Roman"/>
          <w:b/>
          <w:caps/>
          <w:noProof/>
          <w:snapToGrid w:val="0"/>
          <w:lang w:val="lt-LT"/>
        </w:rPr>
        <w:t>VAISTINIO</w:t>
      </w:r>
      <w:r w:rsidRPr="00ED68CA">
        <w:rPr>
          <w:rFonts w:ascii="Times New Roman" w:eastAsia="Times New Roman" w:hAnsi="Times New Roman"/>
          <w:b/>
          <w:noProof/>
          <w:snapToGrid w:val="0"/>
          <w:lang w:val="lt-LT"/>
        </w:rPr>
        <w:t xml:space="preserve"> PREPARATO PAVADINIMAS</w:t>
      </w:r>
    </w:p>
    <w:p w14:paraId="6E10BD96"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13461F81" w14:textId="77777777" w:rsidR="007E3C56" w:rsidRPr="00ED68CA" w:rsidRDefault="00F920CA"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BISEPTOL </w:t>
      </w:r>
      <w:r w:rsidR="007E3C56" w:rsidRPr="00ED68CA">
        <w:rPr>
          <w:rFonts w:ascii="Times New Roman" w:eastAsia="Times New Roman" w:hAnsi="Times New Roman"/>
          <w:lang w:val="et-EE" w:eastAsia="et-EE"/>
        </w:rPr>
        <w:t>160/800 mg tabletės</w:t>
      </w:r>
    </w:p>
    <w:p w14:paraId="04335396"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p>
    <w:p w14:paraId="401A4C0D"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proofErr w:type="spellStart"/>
      <w:r w:rsidRPr="00ED68CA">
        <w:rPr>
          <w:rFonts w:ascii="Times New Roman" w:hAnsi="Times New Roman"/>
          <w:lang w:val="lt-LT" w:eastAsia="ar-SA"/>
        </w:rPr>
        <w:t>trimetoprimas</w:t>
      </w:r>
      <w:proofErr w:type="spellEnd"/>
      <w:r w:rsidRPr="00ED68CA">
        <w:rPr>
          <w:rFonts w:ascii="Times New Roman" w:hAnsi="Times New Roman"/>
          <w:lang w:val="lt-LT" w:eastAsia="ar-SA"/>
        </w:rPr>
        <w:t>/</w:t>
      </w:r>
      <w:proofErr w:type="spellStart"/>
      <w:r w:rsidRPr="00ED68CA">
        <w:rPr>
          <w:rFonts w:ascii="Times New Roman" w:hAnsi="Times New Roman"/>
          <w:lang w:val="lt-LT" w:eastAsia="ar-SA"/>
        </w:rPr>
        <w:t>sulfametoksazolas</w:t>
      </w:r>
      <w:proofErr w:type="spellEnd"/>
    </w:p>
    <w:p w14:paraId="4BE46F28"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1589229B"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ED68CA">
        <w:rPr>
          <w:rFonts w:ascii="Times New Roman" w:eastAsia="Times New Roman" w:hAnsi="Times New Roman"/>
          <w:b/>
          <w:snapToGrid w:val="0"/>
          <w:lang w:val="lt-LT"/>
        </w:rPr>
        <w:t>2.</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VEIKLIOJI (-IOS) MEDŽIAGA (-OS) IR JOS (-Ų) KIEKIS (-IAI)</w:t>
      </w:r>
    </w:p>
    <w:p w14:paraId="49015C51"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543F5841" w14:textId="77777777" w:rsidR="007E3C56" w:rsidRPr="00ED68CA" w:rsidRDefault="00EC349D"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lang w:val="et-EE" w:eastAsia="et-EE"/>
        </w:rPr>
        <w:t>Kiekv</w:t>
      </w:r>
      <w:r w:rsidR="007E3C56" w:rsidRPr="00ED68CA">
        <w:rPr>
          <w:rFonts w:ascii="Times New Roman" w:eastAsia="Times New Roman" w:hAnsi="Times New Roman"/>
          <w:lang w:val="et-EE" w:eastAsia="et-EE"/>
        </w:rPr>
        <w:t xml:space="preserve">ienoje </w:t>
      </w:r>
      <w:r w:rsidR="00F920CA" w:rsidRPr="00ED68CA">
        <w:rPr>
          <w:rFonts w:ascii="Times New Roman" w:eastAsia="Times New Roman" w:hAnsi="Times New Roman"/>
          <w:lang w:val="et-EE" w:eastAsia="et-EE"/>
        </w:rPr>
        <w:t xml:space="preserve">BISEPTOL </w:t>
      </w:r>
      <w:r w:rsidR="007E3C56" w:rsidRPr="00ED68CA">
        <w:rPr>
          <w:rFonts w:ascii="Times New Roman" w:eastAsia="Times New Roman" w:hAnsi="Times New Roman"/>
          <w:lang w:val="et-EE" w:eastAsia="et-EE"/>
        </w:rPr>
        <w:t>160/800 mg tabletėje yra 160 mg trimetoprimo ir 800 mg sulfametoksazolo</w:t>
      </w:r>
      <w:r w:rsidR="005544B8" w:rsidRPr="00ED68CA">
        <w:rPr>
          <w:rFonts w:ascii="Times New Roman" w:eastAsia="Times New Roman" w:hAnsi="Times New Roman"/>
          <w:lang w:val="et-EE" w:eastAsia="et-EE"/>
        </w:rPr>
        <w:t>.</w:t>
      </w:r>
    </w:p>
    <w:p w14:paraId="1D29A4BC"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61A18215"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3.</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PAGALBINIŲ MEDŽIAGŲ SĄRAŠAS</w:t>
      </w:r>
    </w:p>
    <w:p w14:paraId="0C084BE7"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3554A274"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0AE90533"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4.</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FARMACINĖ FORMA IR KIEKIS PAKUOTĖJE</w:t>
      </w:r>
    </w:p>
    <w:p w14:paraId="28792CD4"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4BB97670" w14:textId="77777777" w:rsidR="005544B8" w:rsidRPr="00ED68CA" w:rsidRDefault="005544B8"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snapToGrid w:val="0"/>
          <w:lang w:val="lt-LT"/>
        </w:rPr>
        <w:t>tabletė</w:t>
      </w:r>
    </w:p>
    <w:p w14:paraId="25019416"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10 tablečių</w:t>
      </w:r>
    </w:p>
    <w:p w14:paraId="489ACAF6"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75691754"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5BB0FB28"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ED68CA">
        <w:rPr>
          <w:rFonts w:ascii="Times New Roman" w:eastAsia="Times New Roman" w:hAnsi="Times New Roman"/>
          <w:b/>
          <w:snapToGrid w:val="0"/>
          <w:lang w:val="lt-LT"/>
        </w:rPr>
        <w:t>5.</w:t>
      </w:r>
      <w:r w:rsidRPr="00ED68CA">
        <w:rPr>
          <w:rFonts w:ascii="Times New Roman" w:eastAsia="Times New Roman" w:hAnsi="Times New Roman"/>
          <w:b/>
          <w:snapToGrid w:val="0"/>
          <w:lang w:val="lt-LT"/>
        </w:rPr>
        <w:tab/>
      </w:r>
      <w:r w:rsidRPr="00ED68CA">
        <w:rPr>
          <w:rFonts w:ascii="Times New Roman" w:eastAsia="Times New Roman" w:hAnsi="Times New Roman"/>
          <w:b/>
          <w:noProof/>
          <w:snapToGrid w:val="0"/>
          <w:lang w:val="lt-LT"/>
        </w:rPr>
        <w:t>VARTOJIMO METODAS IR BŪDAS (-AI)</w:t>
      </w:r>
    </w:p>
    <w:p w14:paraId="2FA0214C"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p>
    <w:p w14:paraId="2D2A2C70"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snapToGrid w:val="0"/>
          <w:lang w:val="lt-LT"/>
        </w:rPr>
        <w:t>Vartoti per burną</w:t>
      </w:r>
      <w:r w:rsidR="005544B8" w:rsidRPr="00ED68CA">
        <w:rPr>
          <w:rFonts w:ascii="Times New Roman" w:eastAsia="Times New Roman" w:hAnsi="Times New Roman"/>
          <w:snapToGrid w:val="0"/>
          <w:lang w:val="lt-LT"/>
        </w:rPr>
        <w:t>.</w:t>
      </w:r>
    </w:p>
    <w:p w14:paraId="45F797A2" w14:textId="77777777" w:rsidR="007E3C56" w:rsidRPr="00ED68CA" w:rsidRDefault="007E3C56" w:rsidP="007E3C56">
      <w:pPr>
        <w:tabs>
          <w:tab w:val="left" w:pos="567"/>
        </w:tabs>
        <w:spacing w:after="0" w:line="260" w:lineRule="exact"/>
        <w:rPr>
          <w:rFonts w:ascii="Times New Roman" w:eastAsia="Times New Roman" w:hAnsi="Times New Roman"/>
          <w:snapToGrid w:val="0"/>
          <w:lang w:val="lt-LT"/>
        </w:rPr>
      </w:pPr>
      <w:r w:rsidRPr="00ED68CA">
        <w:rPr>
          <w:rFonts w:ascii="Times New Roman" w:eastAsia="Times New Roman" w:hAnsi="Times New Roman"/>
          <w:noProof/>
          <w:snapToGrid w:val="0"/>
          <w:lang w:val="lt-LT"/>
        </w:rPr>
        <w:t>Prieš vartojimą perskaitykite pakuotės lapelį.</w:t>
      </w:r>
    </w:p>
    <w:p w14:paraId="4680FE9D" w14:textId="77777777" w:rsidR="007E3C56" w:rsidRPr="00ED68CA" w:rsidRDefault="007E3C56" w:rsidP="007E3C56">
      <w:pPr>
        <w:spacing w:after="0" w:line="240" w:lineRule="auto"/>
        <w:rPr>
          <w:rFonts w:ascii="Times New Roman" w:eastAsia="Times New Roman" w:hAnsi="Times New Roman"/>
          <w:lang w:val="et-EE" w:eastAsia="et-EE"/>
        </w:rPr>
      </w:pPr>
    </w:p>
    <w:p w14:paraId="5DB4A1ED" w14:textId="77777777" w:rsidR="005544B8" w:rsidRPr="00ED68CA" w:rsidRDefault="005544B8" w:rsidP="007E3C56">
      <w:pPr>
        <w:spacing w:after="0" w:line="240" w:lineRule="auto"/>
        <w:rPr>
          <w:rFonts w:ascii="Times New Roman" w:eastAsia="Times New Roman" w:hAnsi="Times New Roman"/>
          <w:lang w:val="et-EE" w:eastAsia="et-EE"/>
        </w:rPr>
      </w:pPr>
    </w:p>
    <w:p w14:paraId="75B4F994"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t-EE" w:eastAsia="et-EE"/>
        </w:rPr>
        <w:t>6.</w:t>
      </w:r>
      <w:r w:rsidRPr="00ED68CA">
        <w:rPr>
          <w:rFonts w:ascii="Times New Roman" w:eastAsia="Times New Roman" w:hAnsi="Times New Roman"/>
          <w:b/>
          <w:lang w:val="et-EE" w:eastAsia="et-EE"/>
        </w:rPr>
        <w:tab/>
        <w:t>SPECIALUS ĮSPĖJIMAS, KAD VAISTINĮ PREPARATĄ</w:t>
      </w:r>
      <w:r w:rsidRPr="00ED68CA">
        <w:rPr>
          <w:rFonts w:ascii="Times New Roman" w:eastAsia="Times New Roman" w:hAnsi="Times New Roman"/>
          <w:lang w:val="et-EE" w:eastAsia="et-EE"/>
        </w:rPr>
        <w:t xml:space="preserve"> </w:t>
      </w:r>
      <w:r w:rsidRPr="00ED68CA">
        <w:rPr>
          <w:rFonts w:ascii="Times New Roman" w:eastAsia="Times New Roman" w:hAnsi="Times New Roman"/>
          <w:b/>
          <w:lang w:val="et-EE" w:eastAsia="et-EE"/>
        </w:rPr>
        <w:t>BŪTINA LAIKYTI</w:t>
      </w:r>
      <w:r w:rsidRPr="00ED68CA">
        <w:rPr>
          <w:rFonts w:ascii="Times New Roman" w:eastAsia="Times New Roman" w:hAnsi="Times New Roman"/>
          <w:lang w:val="et-EE" w:eastAsia="et-EE"/>
        </w:rPr>
        <w:t xml:space="preserve"> </w:t>
      </w:r>
      <w:r w:rsidRPr="00ED68CA">
        <w:rPr>
          <w:rFonts w:ascii="Times New Roman" w:eastAsia="Times New Roman" w:hAnsi="Times New Roman"/>
          <w:b/>
          <w:lang w:val="et-EE" w:eastAsia="et-EE"/>
        </w:rPr>
        <w:t>VAIKAMS NEPASTEBIMOJE IR NEPASIEKIAMOJE VIETOJE</w:t>
      </w:r>
    </w:p>
    <w:p w14:paraId="3AD7A5F7" w14:textId="77777777" w:rsidR="007E3C56" w:rsidRPr="00ED68CA" w:rsidRDefault="007E3C56" w:rsidP="007E3C56">
      <w:pPr>
        <w:spacing w:after="0" w:line="240" w:lineRule="auto"/>
        <w:rPr>
          <w:rFonts w:ascii="Times New Roman" w:eastAsia="Times New Roman" w:hAnsi="Times New Roman"/>
          <w:lang w:val="et-EE" w:eastAsia="et-EE"/>
        </w:rPr>
      </w:pPr>
    </w:p>
    <w:p w14:paraId="7E06D0AA" w14:textId="77777777" w:rsidR="007E3C56" w:rsidRPr="00ED68CA" w:rsidRDefault="007E3C56" w:rsidP="007E3C56">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Laikyti vaikams nepastebimoje ir nepasiekiamoje vietoje.</w:t>
      </w:r>
    </w:p>
    <w:p w14:paraId="66800516" w14:textId="77777777" w:rsidR="007E3C56" w:rsidRPr="00ED68CA" w:rsidRDefault="007E3C56" w:rsidP="007E3C56">
      <w:pPr>
        <w:spacing w:after="0" w:line="240" w:lineRule="auto"/>
        <w:rPr>
          <w:rFonts w:ascii="Times New Roman" w:eastAsia="Times New Roman" w:hAnsi="Times New Roman"/>
          <w:lang w:val="es-ES_tradnl" w:eastAsia="et-EE"/>
        </w:rPr>
      </w:pPr>
    </w:p>
    <w:p w14:paraId="58501C98" w14:textId="77777777" w:rsidR="007E3C56" w:rsidRPr="00ED68CA" w:rsidRDefault="007E3C56" w:rsidP="007E3C56">
      <w:pPr>
        <w:spacing w:after="0" w:line="240" w:lineRule="auto"/>
        <w:rPr>
          <w:rFonts w:ascii="Times New Roman" w:eastAsia="Times New Roman" w:hAnsi="Times New Roman"/>
          <w:lang w:val="es-ES_tradnl" w:eastAsia="et-EE"/>
        </w:rPr>
      </w:pPr>
    </w:p>
    <w:p w14:paraId="1465D9E0"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7.</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KITAS SPECIALUS ĮSPĖJIMAS (JEI REIKIA)</w:t>
      </w:r>
    </w:p>
    <w:p w14:paraId="22641402" w14:textId="77777777" w:rsidR="007E3C56" w:rsidRPr="00ED68CA" w:rsidRDefault="007E3C56" w:rsidP="007E3C56">
      <w:pPr>
        <w:spacing w:after="0" w:line="240" w:lineRule="auto"/>
        <w:rPr>
          <w:rFonts w:ascii="Times New Roman" w:eastAsia="Times New Roman" w:hAnsi="Times New Roman"/>
          <w:lang w:val="et-EE" w:eastAsia="et-EE"/>
        </w:rPr>
      </w:pPr>
    </w:p>
    <w:p w14:paraId="74605BF4" w14:textId="77777777" w:rsidR="007E3C56" w:rsidRPr="00ED68CA" w:rsidRDefault="007E3C56" w:rsidP="007E3C56">
      <w:pPr>
        <w:spacing w:after="0" w:line="240" w:lineRule="auto"/>
        <w:rPr>
          <w:rFonts w:ascii="Times New Roman" w:eastAsia="Times New Roman" w:hAnsi="Times New Roman"/>
          <w:lang w:val="et-EE" w:eastAsia="et-EE"/>
        </w:rPr>
      </w:pPr>
    </w:p>
    <w:p w14:paraId="2FB48791" w14:textId="77777777" w:rsidR="007E3C56" w:rsidRPr="00ED68CA" w:rsidRDefault="007E3C56" w:rsidP="007E3C56">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b/>
          <w:lang w:val="es-ES_tradnl" w:eastAsia="et-EE"/>
        </w:rPr>
      </w:pPr>
      <w:r w:rsidRPr="00ED68CA">
        <w:rPr>
          <w:rFonts w:ascii="Times New Roman" w:eastAsia="Times New Roman" w:hAnsi="Times New Roman"/>
          <w:b/>
          <w:lang w:val="es-ES_tradnl" w:eastAsia="et-EE"/>
        </w:rPr>
        <w:t>8.</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TINKAMUMO LAIKAS</w:t>
      </w:r>
    </w:p>
    <w:p w14:paraId="3BC19D1E" w14:textId="77777777" w:rsidR="007E3C56" w:rsidRPr="00ED68CA" w:rsidRDefault="007E3C56" w:rsidP="007E3C56">
      <w:pPr>
        <w:spacing w:after="0" w:line="240" w:lineRule="auto"/>
        <w:rPr>
          <w:rFonts w:ascii="Times New Roman" w:eastAsia="Times New Roman" w:hAnsi="Times New Roman"/>
          <w:b/>
          <w:lang w:val="et-EE" w:eastAsia="et-EE"/>
        </w:rPr>
      </w:pPr>
    </w:p>
    <w:p w14:paraId="0DB560C4" w14:textId="77777777" w:rsidR="007E3C56" w:rsidRPr="00ED68CA" w:rsidRDefault="007E3C56" w:rsidP="007E3C56">
      <w:pPr>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EXP: (mm/MMMM)</w:t>
      </w:r>
    </w:p>
    <w:p w14:paraId="024E0304" w14:textId="77777777" w:rsidR="007E3C56" w:rsidRPr="00ED68CA" w:rsidRDefault="007E3C56" w:rsidP="007E3C56">
      <w:pPr>
        <w:spacing w:after="0" w:line="240" w:lineRule="auto"/>
        <w:rPr>
          <w:rFonts w:ascii="Times New Roman" w:eastAsia="Times New Roman" w:hAnsi="Times New Roman"/>
          <w:lang w:val="es-ES_tradnl" w:eastAsia="et-EE"/>
        </w:rPr>
      </w:pPr>
    </w:p>
    <w:p w14:paraId="05D672B2" w14:textId="77777777" w:rsidR="007E3C56" w:rsidRPr="00ED68CA" w:rsidRDefault="007E3C56" w:rsidP="007E3C56">
      <w:pPr>
        <w:spacing w:after="0" w:line="240" w:lineRule="auto"/>
        <w:rPr>
          <w:rFonts w:ascii="Times New Roman" w:eastAsia="Times New Roman" w:hAnsi="Times New Roman"/>
          <w:lang w:val="es-ES_tradnl" w:eastAsia="et-EE"/>
        </w:rPr>
      </w:pPr>
    </w:p>
    <w:p w14:paraId="0EFAB9A9"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9.</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SPECIALIOS LAIKYMO SĄLYGOS</w:t>
      </w:r>
    </w:p>
    <w:p w14:paraId="43B14C32" w14:textId="77777777" w:rsidR="007E3C56" w:rsidRPr="00ED68CA" w:rsidRDefault="007E3C56" w:rsidP="007E3C56">
      <w:pPr>
        <w:spacing w:after="0" w:line="240" w:lineRule="auto"/>
        <w:rPr>
          <w:rFonts w:ascii="Times New Roman" w:eastAsia="Times New Roman" w:hAnsi="Times New Roman"/>
          <w:lang w:val="et-EE" w:eastAsia="et-EE"/>
        </w:rPr>
      </w:pPr>
    </w:p>
    <w:p w14:paraId="03C4F385"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 xml:space="preserve">Laikyti ne aukštesnėje kaip 25 </w:t>
      </w:r>
      <w:r w:rsidRPr="00ED68CA">
        <w:rPr>
          <w:rFonts w:ascii="Times New Roman" w:hAnsi="Times New Roman"/>
          <w:lang w:val="lt-LT" w:eastAsia="ar-SA"/>
        </w:rPr>
        <w:sym w:font="Symbol" w:char="F0B0"/>
      </w:r>
      <w:r w:rsidRPr="00ED68CA">
        <w:rPr>
          <w:rFonts w:ascii="Times New Roman" w:hAnsi="Times New Roman"/>
          <w:lang w:val="lt-LT" w:eastAsia="ar-SA"/>
        </w:rPr>
        <w:t>C temperatūroje.</w:t>
      </w:r>
    </w:p>
    <w:p w14:paraId="35BEECEA"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proofErr w:type="spellStart"/>
      <w:r w:rsidRPr="00ED68CA">
        <w:rPr>
          <w:rFonts w:ascii="Times New Roman" w:hAnsi="Times New Roman"/>
          <w:lang w:val="lt-LT" w:eastAsia="ar-SA"/>
        </w:rPr>
        <w:t>Talpyklę</w:t>
      </w:r>
      <w:proofErr w:type="spellEnd"/>
      <w:r w:rsidRPr="00ED68CA">
        <w:rPr>
          <w:rFonts w:ascii="Times New Roman" w:hAnsi="Times New Roman"/>
          <w:lang w:val="lt-LT" w:eastAsia="ar-SA"/>
        </w:rPr>
        <w:t xml:space="preserve"> laikyti išorinėje dėžutėje, kad preparatas būtų apsaugotas nuo šviesos. </w:t>
      </w:r>
    </w:p>
    <w:p w14:paraId="78939E4D"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proofErr w:type="spellStart"/>
      <w:r w:rsidRPr="00ED68CA">
        <w:rPr>
          <w:rFonts w:ascii="Times New Roman" w:hAnsi="Times New Roman"/>
          <w:lang w:val="lt-LT" w:eastAsia="ar-SA"/>
        </w:rPr>
        <w:t>Talpyklę</w:t>
      </w:r>
      <w:proofErr w:type="spellEnd"/>
      <w:r w:rsidRPr="00ED68CA">
        <w:rPr>
          <w:rFonts w:ascii="Times New Roman" w:hAnsi="Times New Roman"/>
          <w:lang w:val="lt-LT" w:eastAsia="ar-SA"/>
        </w:rPr>
        <w:t xml:space="preserve"> laikyti sandarią.</w:t>
      </w:r>
    </w:p>
    <w:p w14:paraId="522CF33F" w14:textId="77777777" w:rsidR="007E3C56" w:rsidRPr="00ED68CA" w:rsidRDefault="007E3C56" w:rsidP="007E3C56">
      <w:pPr>
        <w:spacing w:after="0" w:line="240" w:lineRule="auto"/>
        <w:rPr>
          <w:rFonts w:ascii="Times New Roman" w:eastAsia="Times New Roman" w:hAnsi="Times New Roman"/>
          <w:lang w:val="et-EE" w:eastAsia="et-EE"/>
        </w:rPr>
      </w:pPr>
    </w:p>
    <w:p w14:paraId="217C9AB8" w14:textId="77777777" w:rsidR="007E3C56" w:rsidRPr="00ED68CA" w:rsidRDefault="007E3C56" w:rsidP="007E3C56">
      <w:pPr>
        <w:spacing w:after="0" w:line="240" w:lineRule="auto"/>
        <w:rPr>
          <w:rFonts w:ascii="Times New Roman" w:eastAsia="Times New Roman" w:hAnsi="Times New Roman"/>
          <w:lang w:val="et-EE" w:eastAsia="et-EE"/>
        </w:rPr>
      </w:pPr>
    </w:p>
    <w:p w14:paraId="44484EB9"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10.</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SPECIALIOS ATSARGUMO PRIEMONĖS DĖL NESUVARTOTO VAISTINIO PREPARATO AR JO ATLIEKŲ TVARKYMO (JEI REIKIA)</w:t>
      </w:r>
    </w:p>
    <w:p w14:paraId="2500ECCB" w14:textId="77777777" w:rsidR="007E3C56" w:rsidRPr="00ED68CA" w:rsidRDefault="007E3C56" w:rsidP="007E3C56">
      <w:pPr>
        <w:spacing w:after="0" w:line="240" w:lineRule="auto"/>
        <w:rPr>
          <w:rFonts w:ascii="Times New Roman" w:eastAsia="Times New Roman" w:hAnsi="Times New Roman"/>
          <w:b/>
          <w:lang w:val="et-EE" w:eastAsia="et-EE"/>
        </w:rPr>
      </w:pPr>
    </w:p>
    <w:p w14:paraId="2F88FC91" w14:textId="77777777" w:rsidR="007E3C56" w:rsidRPr="00ED68CA" w:rsidRDefault="007E3C56" w:rsidP="007E3C56">
      <w:pPr>
        <w:spacing w:after="0" w:line="240" w:lineRule="auto"/>
        <w:rPr>
          <w:rFonts w:ascii="Times New Roman" w:eastAsia="Times New Roman" w:hAnsi="Times New Roman"/>
          <w:lang w:val="es-ES_tradnl" w:eastAsia="et-EE"/>
        </w:rPr>
      </w:pPr>
    </w:p>
    <w:p w14:paraId="354E11D4"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et-EE" w:eastAsia="et-EE"/>
        </w:rPr>
      </w:pPr>
      <w:r w:rsidRPr="00ED68CA">
        <w:rPr>
          <w:rFonts w:ascii="Times New Roman" w:eastAsia="Times New Roman" w:hAnsi="Times New Roman"/>
          <w:b/>
          <w:snapToGrid w:val="0"/>
          <w:lang w:val="et-EE" w:eastAsia="et-EE"/>
        </w:rPr>
        <w:t>11.</w:t>
      </w:r>
      <w:r w:rsidRPr="00ED68CA">
        <w:rPr>
          <w:rFonts w:ascii="Times New Roman" w:eastAsia="Times New Roman" w:hAnsi="Times New Roman"/>
          <w:b/>
          <w:snapToGrid w:val="0"/>
          <w:lang w:val="et-EE" w:eastAsia="et-EE"/>
        </w:rPr>
        <w:tab/>
      </w:r>
      <w:r w:rsidRPr="00ED68CA">
        <w:rPr>
          <w:rFonts w:ascii="Times New Roman" w:eastAsia="Times New Roman" w:hAnsi="Times New Roman"/>
          <w:b/>
          <w:caps/>
          <w:noProof/>
          <w:snapToGrid w:val="0"/>
          <w:lang w:val="et-EE" w:eastAsia="et-EE"/>
        </w:rPr>
        <w:t xml:space="preserve"> REGISTRUOTOJO PAVADINIMAS IR ADRESAS</w:t>
      </w:r>
    </w:p>
    <w:p w14:paraId="0F0ED2FA" w14:textId="77777777" w:rsidR="007E3C56" w:rsidRPr="00ED68CA" w:rsidRDefault="007E3C56" w:rsidP="007E3C56">
      <w:pPr>
        <w:spacing w:after="0" w:line="240" w:lineRule="auto"/>
        <w:rPr>
          <w:rFonts w:ascii="Times New Roman" w:eastAsia="Times New Roman" w:hAnsi="Times New Roman"/>
          <w:lang w:val="et-EE" w:eastAsia="et-EE"/>
        </w:rPr>
      </w:pPr>
    </w:p>
    <w:p w14:paraId="46C075F2" w14:textId="77777777"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Adamed Pharma S.A.</w:t>
      </w:r>
    </w:p>
    <w:p w14:paraId="6079966F" w14:textId="77777777"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Pieńków, ul. M. Adamkiewicza 6A</w:t>
      </w:r>
    </w:p>
    <w:p w14:paraId="338D1224" w14:textId="77777777"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05-152 Czosnów</w:t>
      </w:r>
    </w:p>
    <w:p w14:paraId="45FDC58C" w14:textId="77777777"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Lenkija</w:t>
      </w:r>
    </w:p>
    <w:p w14:paraId="339056DD" w14:textId="77777777" w:rsidR="007E3C56" w:rsidRPr="00ED68CA" w:rsidRDefault="007E3C56" w:rsidP="007E3C56">
      <w:pPr>
        <w:spacing w:after="0" w:line="240" w:lineRule="auto"/>
        <w:rPr>
          <w:rFonts w:ascii="Times New Roman" w:eastAsia="Times New Roman" w:hAnsi="Times New Roman"/>
          <w:lang w:val="es-ES_tradnl" w:eastAsia="et-EE"/>
        </w:rPr>
      </w:pPr>
    </w:p>
    <w:p w14:paraId="43612F4E"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12.</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REGISTRACIJOS PAŽYMĖJIMO NUMERIS</w:t>
      </w:r>
    </w:p>
    <w:p w14:paraId="0260A712" w14:textId="77777777" w:rsidR="007E3C56" w:rsidRPr="00ED68CA" w:rsidRDefault="007E3C56" w:rsidP="007E3C56">
      <w:pPr>
        <w:spacing w:after="0" w:line="240" w:lineRule="auto"/>
        <w:rPr>
          <w:rFonts w:ascii="Times New Roman" w:eastAsia="Times New Roman" w:hAnsi="Times New Roman"/>
          <w:lang w:val="es-ES_tradnl" w:eastAsia="et-EE"/>
        </w:rPr>
      </w:pPr>
    </w:p>
    <w:p w14:paraId="50F607F3" w14:textId="77777777" w:rsidR="007E3C56" w:rsidRPr="00ED68CA" w:rsidRDefault="007E3C56"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LT/1/95/1988/003</w:t>
      </w:r>
    </w:p>
    <w:p w14:paraId="099BC7C8" w14:textId="77777777" w:rsidR="007E3C56" w:rsidRPr="00ED68CA" w:rsidRDefault="007E3C56" w:rsidP="007E3C56">
      <w:pPr>
        <w:spacing w:after="0" w:line="240" w:lineRule="auto"/>
        <w:ind w:left="567" w:hanging="567"/>
        <w:rPr>
          <w:rFonts w:ascii="Times New Roman" w:eastAsia="Times New Roman" w:hAnsi="Times New Roman"/>
          <w:lang w:val="et-EE" w:eastAsia="et-EE"/>
        </w:rPr>
      </w:pPr>
    </w:p>
    <w:p w14:paraId="384BE73F" w14:textId="77777777" w:rsidR="007E3C56" w:rsidRPr="00ED68CA" w:rsidRDefault="007E3C56" w:rsidP="007E3C56">
      <w:pPr>
        <w:spacing w:after="0" w:line="240" w:lineRule="auto"/>
        <w:rPr>
          <w:rFonts w:ascii="Times New Roman" w:eastAsia="Times New Roman" w:hAnsi="Times New Roman"/>
          <w:lang w:val="es-ES_tradnl" w:eastAsia="et-EE"/>
        </w:rPr>
      </w:pPr>
    </w:p>
    <w:p w14:paraId="52F34071"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et-EE" w:eastAsia="et-EE"/>
        </w:rPr>
      </w:pPr>
      <w:r w:rsidRPr="00ED68CA">
        <w:rPr>
          <w:rFonts w:ascii="Times New Roman" w:eastAsia="Times New Roman" w:hAnsi="Times New Roman"/>
          <w:b/>
          <w:lang w:val="es-ES_tradnl" w:eastAsia="et-EE"/>
        </w:rPr>
        <w:t>13.</w:t>
      </w:r>
      <w:r w:rsidRPr="00ED68CA">
        <w:rPr>
          <w:rFonts w:ascii="Times New Roman" w:eastAsia="Times New Roman" w:hAnsi="Times New Roman"/>
          <w:b/>
          <w:lang w:val="es-ES_tradnl" w:eastAsia="et-EE"/>
        </w:rPr>
        <w:tab/>
      </w:r>
      <w:r w:rsidRPr="00ED68CA">
        <w:rPr>
          <w:rFonts w:ascii="Times New Roman" w:eastAsia="Times New Roman" w:hAnsi="Times New Roman"/>
          <w:b/>
          <w:lang w:val="et-EE" w:eastAsia="et-EE"/>
        </w:rPr>
        <w:t>SERIJOS NUMERIS</w:t>
      </w:r>
    </w:p>
    <w:p w14:paraId="58FBFFBF" w14:textId="77777777" w:rsidR="007E3C56" w:rsidRPr="00ED68CA" w:rsidRDefault="007E3C56" w:rsidP="007E3C56">
      <w:pPr>
        <w:spacing w:after="0" w:line="240" w:lineRule="auto"/>
        <w:rPr>
          <w:rFonts w:ascii="Times New Roman" w:eastAsia="Times New Roman" w:hAnsi="Times New Roman"/>
          <w:b/>
          <w:lang w:val="es-ES_tradnl" w:eastAsia="et-EE"/>
        </w:rPr>
      </w:pPr>
    </w:p>
    <w:p w14:paraId="568F3447" w14:textId="77777777" w:rsidR="007E3C56" w:rsidRPr="00ED68CA" w:rsidRDefault="007E3C56" w:rsidP="007E3C56">
      <w:pPr>
        <w:spacing w:after="0" w:line="240" w:lineRule="auto"/>
        <w:rPr>
          <w:rFonts w:ascii="Times New Roman" w:eastAsia="Times New Roman" w:hAnsi="Times New Roman"/>
          <w:lang w:val="sv-SE" w:eastAsia="et-EE"/>
        </w:rPr>
      </w:pPr>
      <w:r w:rsidRPr="00ED68CA">
        <w:rPr>
          <w:rFonts w:ascii="Times New Roman" w:eastAsia="Times New Roman" w:hAnsi="Times New Roman"/>
          <w:lang w:val="et-EE" w:eastAsia="et-EE"/>
        </w:rPr>
        <w:t>Lot</w:t>
      </w:r>
    </w:p>
    <w:p w14:paraId="4ED5653A" w14:textId="77777777" w:rsidR="007E3C56" w:rsidRPr="00ED68CA" w:rsidRDefault="007E3C56" w:rsidP="007E3C56">
      <w:pPr>
        <w:spacing w:after="0" w:line="240" w:lineRule="auto"/>
        <w:rPr>
          <w:rFonts w:ascii="Times New Roman" w:eastAsia="Times New Roman" w:hAnsi="Times New Roman"/>
          <w:lang w:val="sv-SE" w:eastAsia="et-EE"/>
        </w:rPr>
      </w:pPr>
    </w:p>
    <w:p w14:paraId="6B994F50" w14:textId="77777777" w:rsidR="007E3C56" w:rsidRPr="00ED68CA" w:rsidRDefault="007E3C56" w:rsidP="007E3C56">
      <w:pPr>
        <w:spacing w:after="0" w:line="240" w:lineRule="auto"/>
        <w:rPr>
          <w:rFonts w:ascii="Times New Roman" w:eastAsia="Times New Roman" w:hAnsi="Times New Roman"/>
          <w:lang w:val="sv-SE" w:eastAsia="et-EE"/>
        </w:rPr>
      </w:pPr>
    </w:p>
    <w:p w14:paraId="7384A9D1"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sv-SE" w:eastAsia="et-EE"/>
        </w:rPr>
      </w:pPr>
      <w:r w:rsidRPr="00ED68CA">
        <w:rPr>
          <w:rFonts w:ascii="Times New Roman" w:eastAsia="Times New Roman" w:hAnsi="Times New Roman"/>
          <w:b/>
          <w:lang w:val="sv-SE" w:eastAsia="et-EE"/>
        </w:rPr>
        <w:t>14.</w:t>
      </w:r>
      <w:r w:rsidRPr="00ED68CA">
        <w:rPr>
          <w:rFonts w:ascii="Times New Roman" w:eastAsia="Times New Roman" w:hAnsi="Times New Roman"/>
          <w:b/>
          <w:lang w:val="sv-SE" w:eastAsia="et-EE"/>
        </w:rPr>
        <w:tab/>
      </w:r>
      <w:r w:rsidRPr="00ED68CA">
        <w:rPr>
          <w:rFonts w:ascii="Times New Roman" w:eastAsia="Times New Roman" w:hAnsi="Times New Roman"/>
          <w:b/>
          <w:lang w:val="et-EE" w:eastAsia="et-EE"/>
        </w:rPr>
        <w:t>PARDAVIMO (IŠDAVIMO) TVARKA</w:t>
      </w:r>
    </w:p>
    <w:p w14:paraId="4373BD92" w14:textId="77777777" w:rsidR="007E3C56" w:rsidRPr="00ED68CA" w:rsidRDefault="007E3C56" w:rsidP="007E3C56">
      <w:pPr>
        <w:spacing w:after="0" w:line="240" w:lineRule="auto"/>
        <w:rPr>
          <w:rFonts w:ascii="Times New Roman" w:eastAsia="Times New Roman" w:hAnsi="Times New Roman"/>
          <w:b/>
          <w:lang w:val="et-EE" w:eastAsia="et-EE"/>
        </w:rPr>
      </w:pPr>
    </w:p>
    <w:p w14:paraId="4A3C739D" w14:textId="77777777" w:rsidR="007E3C56" w:rsidRPr="00ED68CA" w:rsidRDefault="007E3C56" w:rsidP="007E3C56">
      <w:pPr>
        <w:spacing w:after="0" w:line="240" w:lineRule="auto"/>
        <w:rPr>
          <w:rFonts w:ascii="Times New Roman" w:eastAsia="Times New Roman" w:hAnsi="Times New Roman"/>
          <w:lang w:val="sv-SE" w:eastAsia="et-EE"/>
        </w:rPr>
      </w:pPr>
      <w:r w:rsidRPr="00ED68CA">
        <w:rPr>
          <w:rFonts w:ascii="Times New Roman" w:eastAsia="Times New Roman" w:hAnsi="Times New Roman"/>
          <w:lang w:val="et-EE" w:eastAsia="et-EE"/>
        </w:rPr>
        <w:t>Receptinis vaistas.</w:t>
      </w:r>
    </w:p>
    <w:p w14:paraId="0C2C2541" w14:textId="77777777" w:rsidR="007E3C56" w:rsidRPr="00ED68CA" w:rsidRDefault="007E3C56" w:rsidP="007E3C56">
      <w:pPr>
        <w:spacing w:after="0" w:line="240" w:lineRule="auto"/>
        <w:rPr>
          <w:rFonts w:ascii="Times New Roman" w:eastAsia="Times New Roman" w:hAnsi="Times New Roman"/>
          <w:lang w:val="sv-SE" w:eastAsia="et-EE"/>
        </w:rPr>
      </w:pPr>
    </w:p>
    <w:p w14:paraId="149DF294" w14:textId="77777777" w:rsidR="007E3C56" w:rsidRPr="00ED68CA" w:rsidRDefault="007E3C56" w:rsidP="007E3C56">
      <w:pPr>
        <w:spacing w:after="0" w:line="240" w:lineRule="auto"/>
        <w:rPr>
          <w:rFonts w:ascii="Times New Roman" w:eastAsia="Times New Roman" w:hAnsi="Times New Roman"/>
          <w:lang w:val="sv-SE" w:eastAsia="et-EE"/>
        </w:rPr>
      </w:pPr>
    </w:p>
    <w:p w14:paraId="0A6FC194"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val="sv-SE" w:eastAsia="et-EE"/>
        </w:rPr>
      </w:pPr>
      <w:r w:rsidRPr="00ED68CA">
        <w:rPr>
          <w:rFonts w:ascii="Times New Roman" w:eastAsia="Times New Roman" w:hAnsi="Times New Roman"/>
          <w:b/>
          <w:lang w:val="sv-SE" w:eastAsia="et-EE"/>
        </w:rPr>
        <w:t>15.</w:t>
      </w:r>
      <w:r w:rsidRPr="00ED68CA">
        <w:rPr>
          <w:rFonts w:ascii="Times New Roman" w:eastAsia="Times New Roman" w:hAnsi="Times New Roman"/>
          <w:b/>
          <w:lang w:val="sv-SE" w:eastAsia="et-EE"/>
        </w:rPr>
        <w:tab/>
      </w:r>
      <w:r w:rsidRPr="00ED68CA">
        <w:rPr>
          <w:rFonts w:ascii="Times New Roman" w:eastAsia="Times New Roman" w:hAnsi="Times New Roman"/>
          <w:b/>
          <w:lang w:val="et-EE" w:eastAsia="et-EE"/>
        </w:rPr>
        <w:t>VARTOJIMO INSTRUKCIJA</w:t>
      </w:r>
    </w:p>
    <w:p w14:paraId="7C620BE0" w14:textId="77777777" w:rsidR="007E3C56" w:rsidRPr="00ED68CA" w:rsidRDefault="007E3C56" w:rsidP="007E3C56">
      <w:pPr>
        <w:spacing w:after="0" w:line="240" w:lineRule="auto"/>
        <w:rPr>
          <w:rFonts w:ascii="Times New Roman" w:eastAsia="Times New Roman" w:hAnsi="Times New Roman"/>
          <w:lang w:val="sv-SE" w:eastAsia="et-EE"/>
        </w:rPr>
      </w:pPr>
    </w:p>
    <w:p w14:paraId="586E8AA8" w14:textId="77777777" w:rsidR="007E3C56" w:rsidRPr="00ED68CA" w:rsidRDefault="007E3C56" w:rsidP="007E3C56">
      <w:pPr>
        <w:spacing w:after="0" w:line="240" w:lineRule="auto"/>
        <w:rPr>
          <w:rFonts w:ascii="Times New Roman" w:eastAsia="Times New Roman" w:hAnsi="Times New Roman"/>
          <w:lang w:val="sv-SE" w:eastAsia="et-EE"/>
        </w:rPr>
      </w:pPr>
    </w:p>
    <w:p w14:paraId="23CA39A8" w14:textId="77777777" w:rsidR="007E3C56" w:rsidRPr="00ED68CA" w:rsidRDefault="007E3C56" w:rsidP="007E3C56">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b/>
          <w:lang w:val="lt-LT" w:eastAsia="ar-SA"/>
        </w:rPr>
      </w:pPr>
      <w:r w:rsidRPr="00ED68CA">
        <w:rPr>
          <w:rFonts w:ascii="Times New Roman" w:hAnsi="Times New Roman"/>
          <w:b/>
          <w:lang w:val="lt-LT" w:eastAsia="ar-SA"/>
        </w:rPr>
        <w:t>16.</w:t>
      </w:r>
      <w:r w:rsidRPr="00ED68CA">
        <w:rPr>
          <w:rFonts w:ascii="Times New Roman" w:hAnsi="Times New Roman"/>
          <w:b/>
          <w:lang w:val="lt-LT" w:eastAsia="ar-SA"/>
        </w:rPr>
        <w:tab/>
        <w:t>INFORMACIJA BRAILIO RAŠTU</w:t>
      </w:r>
    </w:p>
    <w:p w14:paraId="2012A7B8" w14:textId="77777777" w:rsidR="007E3C56" w:rsidRPr="00ED68CA" w:rsidRDefault="007E3C56" w:rsidP="007E3C56">
      <w:pPr>
        <w:spacing w:after="0" w:line="240" w:lineRule="auto"/>
        <w:rPr>
          <w:rFonts w:ascii="Times New Roman" w:eastAsia="Times New Roman" w:hAnsi="Times New Roman"/>
          <w:lang w:val="sv-SE" w:eastAsia="et-EE"/>
        </w:rPr>
      </w:pPr>
    </w:p>
    <w:p w14:paraId="06B8EE7A" w14:textId="77777777" w:rsidR="007E3C56" w:rsidRPr="00ED68CA" w:rsidRDefault="005544B8" w:rsidP="007E3C56">
      <w:pPr>
        <w:spacing w:after="0" w:line="240" w:lineRule="auto"/>
        <w:rPr>
          <w:rFonts w:ascii="Times New Roman" w:hAnsi="Times New Roman"/>
          <w:u w:val="single"/>
          <w:lang w:val="lt-LT" w:eastAsia="ar-SA"/>
        </w:rPr>
      </w:pPr>
      <w:proofErr w:type="spellStart"/>
      <w:r w:rsidRPr="00ED68CA">
        <w:rPr>
          <w:rFonts w:ascii="Times New Roman" w:hAnsi="Times New Roman"/>
          <w:lang w:val="lt-LT" w:eastAsia="ar-SA"/>
        </w:rPr>
        <w:t>biseptol</w:t>
      </w:r>
      <w:proofErr w:type="spellEnd"/>
      <w:r w:rsidR="00F920CA" w:rsidRPr="00ED68CA">
        <w:rPr>
          <w:rFonts w:ascii="Times New Roman" w:hAnsi="Times New Roman"/>
          <w:lang w:val="lt-LT" w:eastAsia="ar-SA"/>
        </w:rPr>
        <w:t xml:space="preserve"> </w:t>
      </w:r>
      <w:r w:rsidR="007E3C56" w:rsidRPr="00ED68CA">
        <w:rPr>
          <w:rFonts w:ascii="Times New Roman" w:hAnsi="Times New Roman"/>
          <w:lang w:val="lt-LT" w:eastAsia="ar-SA"/>
        </w:rPr>
        <w:t xml:space="preserve">160/800 mg </w:t>
      </w:r>
    </w:p>
    <w:p w14:paraId="7FA16D5F" w14:textId="77777777" w:rsidR="007E3C56" w:rsidRPr="00ED68CA" w:rsidRDefault="007E3C56" w:rsidP="007E3C56">
      <w:pPr>
        <w:spacing w:after="0" w:line="240" w:lineRule="auto"/>
        <w:rPr>
          <w:rFonts w:ascii="Times New Roman" w:eastAsia="Times New Roman" w:hAnsi="Times New Roman"/>
          <w:lang w:val="sv-SE" w:eastAsia="et-EE"/>
        </w:rPr>
      </w:pPr>
    </w:p>
    <w:p w14:paraId="6EEDD869" w14:textId="77777777" w:rsidR="007E3C56" w:rsidRPr="00ED68CA" w:rsidRDefault="007E3C56" w:rsidP="007E3C56">
      <w:pPr>
        <w:tabs>
          <w:tab w:val="left" w:pos="567"/>
        </w:tabs>
        <w:spacing w:after="0" w:line="260" w:lineRule="exact"/>
        <w:rPr>
          <w:rFonts w:ascii="Times New Roman" w:eastAsia="Times New Roman" w:hAnsi="Times New Roman"/>
          <w:noProof/>
          <w:shd w:val="clear" w:color="auto" w:fill="CCCCCC"/>
          <w:lang w:val="et-EE" w:eastAsia="et-EE"/>
        </w:rPr>
      </w:pPr>
    </w:p>
    <w:p w14:paraId="35941A93" w14:textId="77777777" w:rsidR="007E3C56" w:rsidRPr="00ED68CA" w:rsidRDefault="007E3C56" w:rsidP="007E3C5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et-EE" w:eastAsia="et-EE"/>
        </w:rPr>
      </w:pPr>
      <w:r w:rsidRPr="00ED68CA">
        <w:rPr>
          <w:rFonts w:ascii="Times New Roman" w:eastAsia="Times New Roman" w:hAnsi="Times New Roman"/>
          <w:b/>
          <w:noProof/>
          <w:snapToGrid w:val="0"/>
          <w:lang w:val="et-EE" w:eastAsia="et-EE"/>
        </w:rPr>
        <w:t>17.</w:t>
      </w:r>
      <w:r w:rsidRPr="00ED68CA">
        <w:rPr>
          <w:rFonts w:ascii="Times New Roman" w:eastAsia="Times New Roman" w:hAnsi="Times New Roman"/>
          <w:b/>
          <w:noProof/>
          <w:snapToGrid w:val="0"/>
          <w:lang w:val="et-EE" w:eastAsia="et-EE"/>
        </w:rPr>
        <w:tab/>
        <w:t>UNIKALUS IDENTIFIKATORIUS – 2D BRŪKŠNINIS KODAS</w:t>
      </w:r>
    </w:p>
    <w:p w14:paraId="0DCC3892" w14:textId="77777777" w:rsidR="007E3C56" w:rsidRPr="00ED68CA" w:rsidRDefault="007E3C56" w:rsidP="007E3C56">
      <w:pPr>
        <w:tabs>
          <w:tab w:val="left" w:pos="567"/>
        </w:tabs>
        <w:spacing w:after="0" w:line="260" w:lineRule="exact"/>
        <w:rPr>
          <w:rFonts w:ascii="Times New Roman" w:eastAsia="Times New Roman" w:hAnsi="Times New Roman"/>
          <w:noProof/>
          <w:snapToGrid w:val="0"/>
          <w:lang w:val="et-EE" w:eastAsia="et-EE"/>
        </w:rPr>
      </w:pPr>
    </w:p>
    <w:p w14:paraId="6EA2F13C" w14:textId="77777777" w:rsidR="007E3C56" w:rsidRPr="00ED68CA" w:rsidRDefault="007E3C56" w:rsidP="007E3C56">
      <w:pPr>
        <w:tabs>
          <w:tab w:val="left" w:pos="567"/>
        </w:tabs>
        <w:spacing w:after="0" w:line="260" w:lineRule="exact"/>
        <w:rPr>
          <w:rFonts w:ascii="Times New Roman" w:eastAsia="Times New Roman" w:hAnsi="Times New Roman"/>
          <w:noProof/>
          <w:snapToGrid w:val="0"/>
          <w:shd w:val="clear" w:color="auto" w:fill="CCCCCC"/>
          <w:lang w:val="et-EE" w:eastAsia="et-EE"/>
        </w:rPr>
      </w:pPr>
      <w:r w:rsidRPr="00ED68CA">
        <w:rPr>
          <w:rFonts w:ascii="Times New Roman" w:eastAsia="Times New Roman" w:hAnsi="Times New Roman"/>
          <w:noProof/>
          <w:snapToGrid w:val="0"/>
          <w:lang w:val="et-EE" w:eastAsia="et-EE"/>
        </w:rPr>
        <w:t>2D brūkšninis kodas su nurodytu unikaliu identifikatoriumi.</w:t>
      </w:r>
    </w:p>
    <w:p w14:paraId="7C0D6D79" w14:textId="77777777" w:rsidR="007E3C56" w:rsidRPr="00ED68CA" w:rsidRDefault="007E3C56" w:rsidP="007E3C56">
      <w:pPr>
        <w:tabs>
          <w:tab w:val="left" w:pos="567"/>
        </w:tabs>
        <w:spacing w:after="0" w:line="260" w:lineRule="exact"/>
        <w:rPr>
          <w:rFonts w:ascii="Times New Roman" w:eastAsia="Times New Roman" w:hAnsi="Times New Roman"/>
          <w:noProof/>
          <w:snapToGrid w:val="0"/>
          <w:lang w:val="et-EE" w:eastAsia="et-EE"/>
        </w:rPr>
      </w:pPr>
    </w:p>
    <w:p w14:paraId="2A2DC3B4" w14:textId="77777777" w:rsidR="007E3C56" w:rsidRPr="00ED68CA" w:rsidRDefault="007E3C56" w:rsidP="007E3C56">
      <w:pPr>
        <w:tabs>
          <w:tab w:val="left" w:pos="567"/>
        </w:tabs>
        <w:spacing w:after="0" w:line="260" w:lineRule="exact"/>
        <w:rPr>
          <w:rFonts w:ascii="Times New Roman" w:eastAsia="Times New Roman" w:hAnsi="Times New Roman"/>
          <w:noProof/>
          <w:snapToGrid w:val="0"/>
          <w:lang w:val="et-EE" w:eastAsia="et-EE"/>
        </w:rPr>
      </w:pPr>
    </w:p>
    <w:p w14:paraId="38B996E6" w14:textId="77777777" w:rsidR="007E3C56" w:rsidRPr="00ED68CA" w:rsidRDefault="007E3C56" w:rsidP="007E3C5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pl-PL" w:eastAsia="et-EE"/>
        </w:rPr>
      </w:pPr>
      <w:r w:rsidRPr="00ED68CA">
        <w:rPr>
          <w:rFonts w:ascii="Times New Roman" w:eastAsia="Times New Roman" w:hAnsi="Times New Roman"/>
          <w:b/>
          <w:noProof/>
          <w:snapToGrid w:val="0"/>
          <w:lang w:val="pl-PL" w:eastAsia="et-EE"/>
        </w:rPr>
        <w:t>18.</w:t>
      </w:r>
      <w:r w:rsidRPr="00ED68CA">
        <w:rPr>
          <w:rFonts w:ascii="Times New Roman" w:eastAsia="Times New Roman" w:hAnsi="Times New Roman"/>
          <w:b/>
          <w:noProof/>
          <w:snapToGrid w:val="0"/>
          <w:lang w:val="pl-PL" w:eastAsia="et-EE"/>
        </w:rPr>
        <w:tab/>
        <w:t>UNIKALUS IDENTIFIKATORIUS – ŽMONĖMS SUPRANTAMI DUOMENYS</w:t>
      </w:r>
    </w:p>
    <w:p w14:paraId="42DECC79" w14:textId="77777777" w:rsidR="007E3C56" w:rsidRPr="00ED68CA" w:rsidRDefault="007E3C56" w:rsidP="007E3C56">
      <w:pPr>
        <w:tabs>
          <w:tab w:val="left" w:pos="567"/>
        </w:tabs>
        <w:spacing w:after="0" w:line="260" w:lineRule="exact"/>
        <w:rPr>
          <w:rFonts w:ascii="Times New Roman" w:eastAsia="Times New Roman" w:hAnsi="Times New Roman"/>
          <w:noProof/>
          <w:snapToGrid w:val="0"/>
          <w:lang w:val="pl-PL" w:eastAsia="et-EE"/>
        </w:rPr>
      </w:pPr>
    </w:p>
    <w:p w14:paraId="78570C67" w14:textId="77777777" w:rsidR="007E3C56" w:rsidRPr="00ED68CA" w:rsidRDefault="007E3C56" w:rsidP="007E3C56">
      <w:pPr>
        <w:tabs>
          <w:tab w:val="left" w:pos="567"/>
        </w:tabs>
        <w:spacing w:after="0" w:line="260" w:lineRule="exact"/>
        <w:rPr>
          <w:rFonts w:ascii="Times New Roman" w:eastAsia="Times New Roman" w:hAnsi="Times New Roman"/>
          <w:snapToGrid w:val="0"/>
          <w:lang w:val="pl-PL" w:eastAsia="et-EE"/>
        </w:rPr>
      </w:pPr>
      <w:r w:rsidRPr="00ED68CA">
        <w:rPr>
          <w:rFonts w:ascii="Times New Roman" w:eastAsia="Times New Roman" w:hAnsi="Times New Roman"/>
          <w:snapToGrid w:val="0"/>
          <w:lang w:val="pl-PL" w:eastAsia="et-EE"/>
        </w:rPr>
        <w:t>PC:</w:t>
      </w:r>
    </w:p>
    <w:p w14:paraId="3E83D270" w14:textId="77777777" w:rsidR="007E3C56" w:rsidRPr="00ED68CA" w:rsidRDefault="007E3C56" w:rsidP="007E3C56">
      <w:pPr>
        <w:tabs>
          <w:tab w:val="left" w:pos="567"/>
        </w:tabs>
        <w:spacing w:after="0" w:line="260" w:lineRule="exact"/>
        <w:rPr>
          <w:rFonts w:ascii="Times New Roman" w:eastAsia="Times New Roman" w:hAnsi="Times New Roman"/>
          <w:snapToGrid w:val="0"/>
          <w:lang w:val="pl-PL" w:eastAsia="et-EE"/>
        </w:rPr>
      </w:pPr>
      <w:r w:rsidRPr="00ED68CA">
        <w:rPr>
          <w:rFonts w:ascii="Times New Roman" w:eastAsia="Times New Roman" w:hAnsi="Times New Roman"/>
          <w:snapToGrid w:val="0"/>
          <w:lang w:val="pl-PL" w:eastAsia="et-EE"/>
        </w:rPr>
        <w:t xml:space="preserve">SN: </w:t>
      </w:r>
    </w:p>
    <w:p w14:paraId="622CF8D0" w14:textId="77777777" w:rsidR="007E3C56" w:rsidRPr="00ED68CA" w:rsidRDefault="007E3C56" w:rsidP="007E3C56">
      <w:pPr>
        <w:spacing w:after="0" w:line="240" w:lineRule="auto"/>
        <w:rPr>
          <w:rFonts w:ascii="Times New Roman" w:eastAsia="Times New Roman" w:hAnsi="Times New Roman"/>
          <w:lang w:val="sv-SE" w:eastAsia="et-EE"/>
        </w:rPr>
      </w:pPr>
      <w:r w:rsidRPr="00ED68CA">
        <w:rPr>
          <w:rFonts w:ascii="Times New Roman" w:eastAsia="Times New Roman" w:hAnsi="Times New Roman"/>
          <w:snapToGrid w:val="0"/>
          <w:lang w:val="pl-PL" w:eastAsia="et-EE"/>
        </w:rPr>
        <w:t xml:space="preserve">NN: </w:t>
      </w:r>
    </w:p>
    <w:p w14:paraId="72523381" w14:textId="77777777" w:rsidR="007E3C56" w:rsidRPr="00ED68CA" w:rsidRDefault="007E3C56" w:rsidP="002664F4">
      <w:pPr>
        <w:pStyle w:val="Antrats"/>
        <w:tabs>
          <w:tab w:val="clear" w:pos="4153"/>
          <w:tab w:val="clear" w:pos="8306"/>
          <w:tab w:val="left" w:pos="567"/>
        </w:tabs>
        <w:jc w:val="center"/>
        <w:rPr>
          <w:b/>
        </w:rPr>
      </w:pPr>
    </w:p>
    <w:p w14:paraId="568EC3F0" w14:textId="77777777" w:rsidR="00D40E27" w:rsidRPr="00ED68CA" w:rsidRDefault="00D40E27" w:rsidP="002664F4">
      <w:pPr>
        <w:pStyle w:val="Antrats"/>
        <w:tabs>
          <w:tab w:val="clear" w:pos="4153"/>
          <w:tab w:val="clear" w:pos="8306"/>
          <w:tab w:val="left" w:pos="567"/>
        </w:tabs>
        <w:jc w:val="center"/>
        <w:rPr>
          <w:b/>
        </w:rPr>
      </w:pPr>
    </w:p>
    <w:p w14:paraId="3DFFB391" w14:textId="77777777" w:rsidR="00D40E27" w:rsidRPr="00ED68CA" w:rsidRDefault="00D40E27" w:rsidP="002664F4">
      <w:pPr>
        <w:pStyle w:val="Antrats"/>
        <w:tabs>
          <w:tab w:val="clear" w:pos="4153"/>
          <w:tab w:val="clear" w:pos="8306"/>
          <w:tab w:val="left" w:pos="567"/>
        </w:tabs>
        <w:jc w:val="center"/>
        <w:rPr>
          <w:b/>
        </w:rPr>
      </w:pPr>
    </w:p>
    <w:p w14:paraId="1598924D" w14:textId="77777777" w:rsidR="00D40E27" w:rsidRPr="00ED68CA" w:rsidRDefault="00D40E27" w:rsidP="002664F4">
      <w:pPr>
        <w:pStyle w:val="Antrats"/>
        <w:tabs>
          <w:tab w:val="clear" w:pos="4153"/>
          <w:tab w:val="clear" w:pos="8306"/>
          <w:tab w:val="left" w:pos="567"/>
        </w:tabs>
        <w:jc w:val="center"/>
        <w:rPr>
          <w:b/>
        </w:rPr>
      </w:pPr>
    </w:p>
    <w:p w14:paraId="19315889" w14:textId="77777777" w:rsidR="00D40E27" w:rsidRPr="00ED68CA" w:rsidRDefault="00D40E27" w:rsidP="002664F4">
      <w:pPr>
        <w:pStyle w:val="Antrats"/>
        <w:tabs>
          <w:tab w:val="clear" w:pos="4153"/>
          <w:tab w:val="clear" w:pos="8306"/>
          <w:tab w:val="left" w:pos="567"/>
        </w:tabs>
        <w:jc w:val="center"/>
        <w:rPr>
          <w:b/>
        </w:rPr>
      </w:pPr>
    </w:p>
    <w:p w14:paraId="151E3AF7" w14:textId="77777777" w:rsidR="00D40E27" w:rsidRPr="00ED68CA" w:rsidRDefault="00D40E27" w:rsidP="002664F4">
      <w:pPr>
        <w:pStyle w:val="Antrats"/>
        <w:tabs>
          <w:tab w:val="clear" w:pos="4153"/>
          <w:tab w:val="clear" w:pos="8306"/>
          <w:tab w:val="left" w:pos="567"/>
        </w:tabs>
        <w:jc w:val="center"/>
        <w:rPr>
          <w:b/>
        </w:rPr>
      </w:pPr>
    </w:p>
    <w:p w14:paraId="43C8DC3D" w14:textId="77777777" w:rsidR="007E3C56" w:rsidRPr="00ED68CA" w:rsidRDefault="007E3C56" w:rsidP="007E3C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napToGrid w:val="0"/>
          <w:szCs w:val="24"/>
          <w:lang w:val="lt-LT"/>
        </w:rPr>
      </w:pPr>
      <w:r w:rsidRPr="00ED68CA">
        <w:rPr>
          <w:rFonts w:ascii="Times New Roman" w:eastAsia="Times New Roman" w:hAnsi="Times New Roman"/>
          <w:b/>
          <w:noProof/>
          <w:snapToGrid w:val="0"/>
          <w:szCs w:val="24"/>
          <w:lang w:val="lt-LT"/>
        </w:rPr>
        <w:t>MINIMALI INFORMACIJA ANT MAŽŲ VIDINIŲ PAKUOČIŲ</w:t>
      </w:r>
    </w:p>
    <w:p w14:paraId="0BB5E715"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p>
    <w:p w14:paraId="5C6EB8B7"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lang w:val="lt-LT"/>
        </w:rPr>
      </w:pPr>
      <w:r w:rsidRPr="00ED68CA">
        <w:rPr>
          <w:rFonts w:ascii="Times New Roman" w:eastAsia="Times New Roman" w:hAnsi="Times New Roman"/>
          <w:b/>
          <w:noProof/>
          <w:snapToGrid w:val="0"/>
          <w:szCs w:val="24"/>
          <w:lang w:val="lt-LT"/>
        </w:rPr>
        <w:t>TABLEČIŲ TALPYKLĖ</w:t>
      </w:r>
    </w:p>
    <w:p w14:paraId="1EB12524"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0CEA95B2"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1E7D894F"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1.</w:t>
      </w:r>
      <w:r w:rsidRPr="00ED68CA">
        <w:rPr>
          <w:rFonts w:ascii="Times New Roman" w:eastAsia="Times New Roman" w:hAnsi="Times New Roman"/>
          <w:b/>
          <w:snapToGrid w:val="0"/>
          <w:szCs w:val="24"/>
          <w:lang w:val="lt-LT"/>
        </w:rPr>
        <w:tab/>
      </w:r>
      <w:r w:rsidRPr="00ED68CA">
        <w:rPr>
          <w:rFonts w:ascii="Times New Roman" w:eastAsia="Times New Roman" w:hAnsi="Times New Roman"/>
          <w:b/>
          <w:caps/>
          <w:noProof/>
          <w:snapToGrid w:val="0"/>
          <w:szCs w:val="24"/>
          <w:lang w:val="lt-LT"/>
        </w:rPr>
        <w:t>Vaistinio preparato pavadinimas ir vartojimo būdas (-ai)</w:t>
      </w:r>
    </w:p>
    <w:p w14:paraId="510965A7"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708D9C38" w14:textId="77777777" w:rsidR="007E3C56" w:rsidRPr="00ED68CA" w:rsidRDefault="00F920CA" w:rsidP="007E3C56">
      <w:pPr>
        <w:tabs>
          <w:tab w:val="left" w:pos="567"/>
        </w:tabs>
        <w:spacing w:after="0" w:line="240" w:lineRule="auto"/>
        <w:rPr>
          <w:rFonts w:ascii="Times New Roman" w:eastAsia="Times New Roman" w:hAnsi="Times New Roman"/>
          <w:lang w:val="et-EE" w:eastAsia="et-EE"/>
        </w:rPr>
      </w:pPr>
      <w:r w:rsidRPr="00ED68CA">
        <w:rPr>
          <w:rFonts w:ascii="Times New Roman" w:eastAsia="Times New Roman" w:hAnsi="Times New Roman"/>
          <w:lang w:val="et-EE" w:eastAsia="et-EE"/>
        </w:rPr>
        <w:t xml:space="preserve">BISEPTOL </w:t>
      </w:r>
      <w:r w:rsidR="007E3C56" w:rsidRPr="00ED68CA">
        <w:rPr>
          <w:rFonts w:ascii="Times New Roman" w:eastAsia="Times New Roman" w:hAnsi="Times New Roman"/>
          <w:lang w:val="et-EE" w:eastAsia="et-EE"/>
        </w:rPr>
        <w:t>160/800 mg tabletės</w:t>
      </w:r>
    </w:p>
    <w:p w14:paraId="03AF0769" w14:textId="77777777" w:rsidR="005544B8" w:rsidRPr="00ED68CA" w:rsidRDefault="005544B8" w:rsidP="007E3C56">
      <w:pPr>
        <w:tabs>
          <w:tab w:val="left" w:pos="567"/>
        </w:tabs>
        <w:spacing w:after="0" w:line="240" w:lineRule="auto"/>
        <w:rPr>
          <w:rFonts w:ascii="Times New Roman" w:eastAsia="Times New Roman" w:hAnsi="Times New Roman"/>
          <w:lang w:val="et-EE" w:eastAsia="et-EE"/>
        </w:rPr>
      </w:pPr>
    </w:p>
    <w:p w14:paraId="6CBBEC62" w14:textId="77777777" w:rsidR="006D3378" w:rsidRPr="00ED68CA" w:rsidRDefault="006D3378" w:rsidP="007E3C56">
      <w:pPr>
        <w:tabs>
          <w:tab w:val="left" w:pos="567"/>
        </w:tabs>
        <w:suppressAutoHyphens/>
        <w:spacing w:after="0" w:line="240" w:lineRule="auto"/>
        <w:ind w:left="540" w:hanging="540"/>
        <w:rPr>
          <w:rFonts w:ascii="Times New Roman" w:hAnsi="Times New Roman"/>
          <w:lang w:val="lt-LT" w:eastAsia="ar-SA"/>
        </w:rPr>
      </w:pPr>
      <w:proofErr w:type="spellStart"/>
      <w:r w:rsidRPr="00ED68CA">
        <w:rPr>
          <w:rFonts w:ascii="Times New Roman" w:hAnsi="Times New Roman"/>
          <w:lang w:val="lt-LT" w:eastAsia="ar-SA"/>
        </w:rPr>
        <w:t>t</w:t>
      </w:r>
      <w:r w:rsidR="007E3C56" w:rsidRPr="00ED68CA">
        <w:rPr>
          <w:rFonts w:ascii="Times New Roman" w:hAnsi="Times New Roman"/>
          <w:lang w:val="lt-LT" w:eastAsia="ar-SA"/>
        </w:rPr>
        <w:t>rimetoprimas</w:t>
      </w:r>
      <w:proofErr w:type="spellEnd"/>
      <w:r w:rsidR="007E3C56" w:rsidRPr="00ED68CA">
        <w:rPr>
          <w:rFonts w:ascii="Times New Roman" w:hAnsi="Times New Roman"/>
          <w:lang w:val="lt-LT" w:eastAsia="ar-SA"/>
        </w:rPr>
        <w:t>/</w:t>
      </w:r>
      <w:proofErr w:type="spellStart"/>
      <w:r w:rsidR="007E3C56" w:rsidRPr="00ED68CA">
        <w:rPr>
          <w:rFonts w:ascii="Times New Roman" w:hAnsi="Times New Roman"/>
          <w:lang w:val="lt-LT" w:eastAsia="ar-SA"/>
        </w:rPr>
        <w:t>sulfametoksazolas</w:t>
      </w:r>
      <w:proofErr w:type="spellEnd"/>
    </w:p>
    <w:p w14:paraId="00685002" w14:textId="77777777" w:rsidR="007E3C56" w:rsidRPr="00ED68CA" w:rsidRDefault="007E3C56" w:rsidP="007E3C56">
      <w:pPr>
        <w:tabs>
          <w:tab w:val="left" w:pos="567"/>
        </w:tabs>
        <w:suppressAutoHyphens/>
        <w:spacing w:after="0" w:line="240" w:lineRule="auto"/>
        <w:ind w:left="540" w:hanging="540"/>
        <w:rPr>
          <w:rFonts w:ascii="Times New Roman" w:hAnsi="Times New Roman"/>
          <w:lang w:val="lt-LT" w:eastAsia="ar-SA"/>
        </w:rPr>
      </w:pPr>
      <w:r w:rsidRPr="00ED68CA">
        <w:rPr>
          <w:rFonts w:ascii="Times New Roman" w:hAnsi="Times New Roman"/>
          <w:lang w:val="lt-LT" w:eastAsia="ar-SA"/>
        </w:rPr>
        <w:t>Vartoti per burną.</w:t>
      </w:r>
    </w:p>
    <w:p w14:paraId="3CD21F7D"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640ED22E"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27A219C9"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2.</w:t>
      </w:r>
      <w:r w:rsidRPr="00ED68CA">
        <w:rPr>
          <w:rFonts w:ascii="Times New Roman" w:eastAsia="Times New Roman" w:hAnsi="Times New Roman"/>
          <w:b/>
          <w:snapToGrid w:val="0"/>
          <w:szCs w:val="24"/>
          <w:lang w:val="lt-LT"/>
        </w:rPr>
        <w:tab/>
      </w:r>
      <w:r w:rsidRPr="00ED68CA">
        <w:rPr>
          <w:rFonts w:ascii="Times New Roman" w:eastAsia="Times New Roman" w:hAnsi="Times New Roman"/>
          <w:b/>
          <w:noProof/>
          <w:snapToGrid w:val="0"/>
          <w:szCs w:val="24"/>
          <w:lang w:val="lt-LT"/>
        </w:rPr>
        <w:t>VARTOJIMO METODAS</w:t>
      </w:r>
    </w:p>
    <w:p w14:paraId="10C3FD27"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49D37F6F"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51CC9CFD"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3.</w:t>
      </w:r>
      <w:r w:rsidRPr="00ED68CA">
        <w:rPr>
          <w:rFonts w:ascii="Times New Roman" w:eastAsia="Times New Roman" w:hAnsi="Times New Roman"/>
          <w:b/>
          <w:snapToGrid w:val="0"/>
          <w:szCs w:val="24"/>
          <w:lang w:val="lt-LT"/>
        </w:rPr>
        <w:tab/>
      </w:r>
      <w:r w:rsidRPr="00ED68CA">
        <w:rPr>
          <w:rFonts w:ascii="Times New Roman" w:eastAsia="Times New Roman" w:hAnsi="Times New Roman"/>
          <w:b/>
          <w:noProof/>
          <w:snapToGrid w:val="0"/>
          <w:szCs w:val="24"/>
          <w:lang w:val="lt-LT"/>
        </w:rPr>
        <w:t>TINKAMUMO LAIKAS</w:t>
      </w:r>
    </w:p>
    <w:p w14:paraId="31AF83AE"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355B8806" w14:textId="77777777" w:rsidR="007E3C56" w:rsidRPr="00ED68CA" w:rsidRDefault="007E3C56" w:rsidP="007E3C56">
      <w:pPr>
        <w:tabs>
          <w:tab w:val="left" w:pos="567"/>
        </w:tabs>
        <w:spacing w:after="0" w:line="260" w:lineRule="exact"/>
        <w:rPr>
          <w:rFonts w:ascii="Times New Roman" w:eastAsia="Times New Roman" w:hAnsi="Times New Roman"/>
          <w:snapToGrid w:val="0"/>
          <w:szCs w:val="20"/>
          <w:lang w:val="lt-LT"/>
        </w:rPr>
      </w:pPr>
      <w:r w:rsidRPr="00ED68CA">
        <w:rPr>
          <w:rFonts w:ascii="Times New Roman" w:eastAsia="Times New Roman" w:hAnsi="Times New Roman"/>
          <w:snapToGrid w:val="0"/>
          <w:szCs w:val="20"/>
          <w:lang w:val="lt-LT"/>
        </w:rPr>
        <w:t>EXP mm/MMMM</w:t>
      </w:r>
    </w:p>
    <w:p w14:paraId="137E118B"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6673C049"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01A4929B" w14:textId="77777777" w:rsidR="007E3C56" w:rsidRPr="00ED68CA" w:rsidRDefault="007E3C56" w:rsidP="007E3C5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lang w:val="lt-LT"/>
        </w:rPr>
      </w:pPr>
      <w:r w:rsidRPr="00ED68CA">
        <w:rPr>
          <w:rFonts w:ascii="Times New Roman" w:eastAsia="Times New Roman" w:hAnsi="Times New Roman"/>
          <w:b/>
          <w:snapToGrid w:val="0"/>
          <w:szCs w:val="24"/>
          <w:lang w:val="lt-LT"/>
        </w:rPr>
        <w:t>4.</w:t>
      </w:r>
      <w:r w:rsidRPr="00ED68CA">
        <w:rPr>
          <w:rFonts w:ascii="Times New Roman" w:eastAsia="Times New Roman" w:hAnsi="Times New Roman"/>
          <w:b/>
          <w:snapToGrid w:val="0"/>
          <w:szCs w:val="24"/>
          <w:lang w:val="lt-LT"/>
        </w:rPr>
        <w:tab/>
      </w:r>
      <w:r w:rsidRPr="00ED68CA">
        <w:rPr>
          <w:rFonts w:ascii="Times New Roman" w:eastAsia="Times New Roman" w:hAnsi="Times New Roman"/>
          <w:b/>
          <w:noProof/>
          <w:snapToGrid w:val="0"/>
          <w:szCs w:val="24"/>
          <w:lang w:val="lt-LT"/>
        </w:rPr>
        <w:t xml:space="preserve">SERIJOS NUMERIS </w:t>
      </w:r>
    </w:p>
    <w:p w14:paraId="2198EEDF" w14:textId="77777777" w:rsidR="007E3C56" w:rsidRPr="00ED68CA" w:rsidRDefault="007E3C56" w:rsidP="007E3C56">
      <w:pPr>
        <w:tabs>
          <w:tab w:val="left" w:pos="567"/>
        </w:tabs>
        <w:spacing w:after="0" w:line="260" w:lineRule="exact"/>
        <w:rPr>
          <w:rFonts w:ascii="Times New Roman" w:eastAsia="Times New Roman" w:hAnsi="Times New Roman"/>
          <w:snapToGrid w:val="0"/>
          <w:szCs w:val="20"/>
          <w:lang w:val="lt-LT"/>
        </w:rPr>
      </w:pPr>
    </w:p>
    <w:p w14:paraId="03109B16" w14:textId="77777777" w:rsidR="007E3C56" w:rsidRPr="00ED68CA" w:rsidRDefault="007E3C56" w:rsidP="007E3C56">
      <w:pPr>
        <w:tabs>
          <w:tab w:val="left" w:pos="567"/>
        </w:tabs>
        <w:spacing w:after="0" w:line="240" w:lineRule="auto"/>
        <w:outlineLvl w:val="0"/>
        <w:rPr>
          <w:rFonts w:ascii="Times New Roman" w:eastAsia="Times New Roman" w:hAnsi="Times New Roman"/>
          <w:b/>
          <w:snapToGrid w:val="0"/>
          <w:szCs w:val="20"/>
          <w:lang w:val="lt-LT"/>
        </w:rPr>
      </w:pPr>
      <w:r w:rsidRPr="00ED68CA">
        <w:rPr>
          <w:rFonts w:ascii="Times New Roman" w:eastAsia="Times New Roman" w:hAnsi="Times New Roman"/>
          <w:snapToGrid w:val="0"/>
          <w:szCs w:val="20"/>
          <w:lang w:val="lt-LT"/>
        </w:rPr>
        <w:t>Lot</w:t>
      </w:r>
    </w:p>
    <w:p w14:paraId="2F1A5134"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1FAA0E8D"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59FCF11A"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5.</w:t>
      </w:r>
      <w:r w:rsidRPr="00ED68CA">
        <w:rPr>
          <w:rFonts w:ascii="Times New Roman" w:eastAsia="Times New Roman" w:hAnsi="Times New Roman"/>
          <w:b/>
          <w:snapToGrid w:val="0"/>
          <w:szCs w:val="24"/>
          <w:lang w:val="lt-LT"/>
        </w:rPr>
        <w:tab/>
      </w:r>
      <w:r w:rsidRPr="00ED68CA">
        <w:rPr>
          <w:rFonts w:ascii="Times New Roman" w:eastAsia="Times New Roman" w:hAnsi="Times New Roman"/>
          <w:b/>
          <w:snapToGrid w:val="0"/>
          <w:szCs w:val="20"/>
          <w:lang w:val="lt-LT"/>
        </w:rPr>
        <w:t>KIEKIS (MASĖ, TŪRIS ARBA VIENETAI)</w:t>
      </w:r>
    </w:p>
    <w:p w14:paraId="57BA6BA4"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25C05808"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r w:rsidRPr="00ED68CA">
        <w:rPr>
          <w:rFonts w:ascii="Times New Roman" w:eastAsia="Times New Roman" w:hAnsi="Times New Roman"/>
          <w:snapToGrid w:val="0"/>
          <w:szCs w:val="24"/>
          <w:lang w:val="lt-LT"/>
        </w:rPr>
        <w:t>10 tablečių</w:t>
      </w:r>
    </w:p>
    <w:p w14:paraId="5EFE027F"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51B2A8F0"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4E07E11E" w14:textId="77777777" w:rsidR="007E3C56" w:rsidRPr="00ED68CA" w:rsidRDefault="007E3C56" w:rsidP="007E3C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ED68CA">
        <w:rPr>
          <w:rFonts w:ascii="Times New Roman" w:eastAsia="Times New Roman" w:hAnsi="Times New Roman"/>
          <w:b/>
          <w:snapToGrid w:val="0"/>
          <w:szCs w:val="24"/>
          <w:lang w:val="lt-LT"/>
        </w:rPr>
        <w:t>6.</w:t>
      </w:r>
      <w:r w:rsidRPr="00ED68CA">
        <w:rPr>
          <w:rFonts w:ascii="Times New Roman" w:eastAsia="Times New Roman" w:hAnsi="Times New Roman"/>
          <w:b/>
          <w:snapToGrid w:val="0"/>
          <w:szCs w:val="24"/>
          <w:lang w:val="lt-LT"/>
        </w:rPr>
        <w:tab/>
      </w:r>
      <w:r w:rsidRPr="00ED68CA">
        <w:rPr>
          <w:rFonts w:ascii="Times New Roman" w:eastAsia="Times New Roman" w:hAnsi="Times New Roman"/>
          <w:b/>
          <w:snapToGrid w:val="0"/>
          <w:szCs w:val="20"/>
          <w:lang w:val="lt-LT"/>
        </w:rPr>
        <w:t>KITA</w:t>
      </w:r>
    </w:p>
    <w:p w14:paraId="1F542540" w14:textId="77777777" w:rsidR="007E3C56" w:rsidRPr="00ED68CA" w:rsidRDefault="007E3C56" w:rsidP="007E3C56">
      <w:pPr>
        <w:tabs>
          <w:tab w:val="left" w:pos="567"/>
        </w:tabs>
        <w:spacing w:after="0" w:line="260" w:lineRule="exact"/>
        <w:rPr>
          <w:rFonts w:ascii="Times New Roman" w:eastAsia="Times New Roman" w:hAnsi="Times New Roman"/>
          <w:snapToGrid w:val="0"/>
          <w:szCs w:val="24"/>
          <w:lang w:val="lt-LT"/>
        </w:rPr>
      </w:pPr>
    </w:p>
    <w:p w14:paraId="7A25CA8F" w14:textId="77777777" w:rsidR="007E3C56" w:rsidRPr="00ED68CA" w:rsidRDefault="007E3C56" w:rsidP="007E3C56">
      <w:pPr>
        <w:tabs>
          <w:tab w:val="left" w:pos="567"/>
        </w:tabs>
        <w:spacing w:after="0" w:line="260" w:lineRule="exact"/>
        <w:outlineLvl w:val="0"/>
        <w:rPr>
          <w:rFonts w:ascii="Times New Roman" w:eastAsia="Times New Roman" w:hAnsi="Times New Roman"/>
          <w:lang w:val="et-EE" w:eastAsia="et-EE"/>
        </w:rPr>
      </w:pPr>
      <w:r w:rsidRPr="00ED68CA">
        <w:rPr>
          <w:rFonts w:ascii="Times New Roman" w:eastAsia="Times New Roman" w:hAnsi="Times New Roman"/>
          <w:snapToGrid w:val="0"/>
          <w:szCs w:val="20"/>
          <w:lang w:val="lt-LT"/>
        </w:rPr>
        <w:br w:type="page"/>
      </w:r>
    </w:p>
    <w:p w14:paraId="16D8C6A3" w14:textId="77777777" w:rsidR="007E3C56" w:rsidRPr="00ED68CA" w:rsidRDefault="007E3C56" w:rsidP="002664F4">
      <w:pPr>
        <w:pStyle w:val="Antrats"/>
        <w:tabs>
          <w:tab w:val="clear" w:pos="4153"/>
          <w:tab w:val="clear" w:pos="8306"/>
          <w:tab w:val="left" w:pos="567"/>
        </w:tabs>
        <w:jc w:val="center"/>
        <w:rPr>
          <w:b/>
        </w:rPr>
      </w:pPr>
    </w:p>
    <w:p w14:paraId="15492A44" w14:textId="77777777" w:rsidR="00D40E27" w:rsidRPr="00ED68CA" w:rsidRDefault="00D40E27" w:rsidP="002664F4">
      <w:pPr>
        <w:pStyle w:val="Antrats"/>
        <w:tabs>
          <w:tab w:val="clear" w:pos="4153"/>
          <w:tab w:val="clear" w:pos="8306"/>
          <w:tab w:val="left" w:pos="567"/>
        </w:tabs>
        <w:jc w:val="center"/>
        <w:rPr>
          <w:b/>
        </w:rPr>
      </w:pPr>
    </w:p>
    <w:p w14:paraId="32E73E62" w14:textId="77777777" w:rsidR="00D40E27" w:rsidRPr="00ED68CA" w:rsidRDefault="00D40E27" w:rsidP="002664F4">
      <w:pPr>
        <w:pStyle w:val="Antrats"/>
        <w:tabs>
          <w:tab w:val="clear" w:pos="4153"/>
          <w:tab w:val="clear" w:pos="8306"/>
          <w:tab w:val="left" w:pos="567"/>
        </w:tabs>
        <w:jc w:val="center"/>
        <w:rPr>
          <w:b/>
        </w:rPr>
      </w:pPr>
    </w:p>
    <w:p w14:paraId="6C50FA9C" w14:textId="77777777" w:rsidR="00D40E27" w:rsidRPr="00ED68CA" w:rsidRDefault="00D40E27" w:rsidP="002664F4">
      <w:pPr>
        <w:pStyle w:val="Antrats"/>
        <w:tabs>
          <w:tab w:val="clear" w:pos="4153"/>
          <w:tab w:val="clear" w:pos="8306"/>
          <w:tab w:val="left" w:pos="567"/>
        </w:tabs>
        <w:jc w:val="center"/>
        <w:rPr>
          <w:b/>
        </w:rPr>
      </w:pPr>
    </w:p>
    <w:p w14:paraId="79AB17AC" w14:textId="77777777" w:rsidR="00D40E27" w:rsidRPr="00ED68CA" w:rsidRDefault="00D40E27" w:rsidP="002664F4">
      <w:pPr>
        <w:pStyle w:val="Antrats"/>
        <w:tabs>
          <w:tab w:val="clear" w:pos="4153"/>
          <w:tab w:val="clear" w:pos="8306"/>
          <w:tab w:val="left" w:pos="567"/>
        </w:tabs>
        <w:jc w:val="center"/>
        <w:rPr>
          <w:b/>
        </w:rPr>
      </w:pPr>
    </w:p>
    <w:p w14:paraId="33B81BFE" w14:textId="77777777" w:rsidR="00D40E27" w:rsidRPr="00ED68CA" w:rsidRDefault="00D40E27" w:rsidP="002664F4">
      <w:pPr>
        <w:pStyle w:val="Antrats"/>
        <w:tabs>
          <w:tab w:val="clear" w:pos="4153"/>
          <w:tab w:val="clear" w:pos="8306"/>
          <w:tab w:val="left" w:pos="567"/>
        </w:tabs>
        <w:jc w:val="center"/>
        <w:rPr>
          <w:b/>
        </w:rPr>
      </w:pPr>
    </w:p>
    <w:p w14:paraId="3916B884" w14:textId="77777777" w:rsidR="00D40E27" w:rsidRPr="00ED68CA" w:rsidRDefault="00D40E27" w:rsidP="002664F4">
      <w:pPr>
        <w:pStyle w:val="Antrats"/>
        <w:tabs>
          <w:tab w:val="clear" w:pos="4153"/>
          <w:tab w:val="clear" w:pos="8306"/>
          <w:tab w:val="left" w:pos="567"/>
        </w:tabs>
        <w:jc w:val="center"/>
        <w:rPr>
          <w:b/>
        </w:rPr>
      </w:pPr>
    </w:p>
    <w:p w14:paraId="37B1603E" w14:textId="77777777" w:rsidR="00D40E27" w:rsidRPr="00ED68CA" w:rsidRDefault="00D40E27" w:rsidP="002664F4">
      <w:pPr>
        <w:pStyle w:val="Antrats"/>
        <w:tabs>
          <w:tab w:val="clear" w:pos="4153"/>
          <w:tab w:val="clear" w:pos="8306"/>
          <w:tab w:val="left" w:pos="567"/>
        </w:tabs>
        <w:jc w:val="center"/>
        <w:rPr>
          <w:b/>
        </w:rPr>
      </w:pPr>
    </w:p>
    <w:p w14:paraId="2AC5FE85" w14:textId="77777777" w:rsidR="00D40E27" w:rsidRPr="00ED68CA" w:rsidRDefault="00D40E27" w:rsidP="002664F4">
      <w:pPr>
        <w:pStyle w:val="Antrats"/>
        <w:tabs>
          <w:tab w:val="clear" w:pos="4153"/>
          <w:tab w:val="clear" w:pos="8306"/>
          <w:tab w:val="left" w:pos="567"/>
        </w:tabs>
        <w:jc w:val="center"/>
        <w:rPr>
          <w:b/>
        </w:rPr>
      </w:pPr>
    </w:p>
    <w:p w14:paraId="08C1FF8C" w14:textId="77777777" w:rsidR="00D40E27" w:rsidRPr="00ED68CA" w:rsidRDefault="00D40E27" w:rsidP="002664F4">
      <w:pPr>
        <w:pStyle w:val="Antrats"/>
        <w:tabs>
          <w:tab w:val="clear" w:pos="4153"/>
          <w:tab w:val="clear" w:pos="8306"/>
          <w:tab w:val="left" w:pos="567"/>
        </w:tabs>
        <w:jc w:val="center"/>
        <w:rPr>
          <w:b/>
        </w:rPr>
      </w:pPr>
    </w:p>
    <w:p w14:paraId="15755F6D" w14:textId="77777777" w:rsidR="00D40E27" w:rsidRPr="00ED68CA" w:rsidRDefault="00D40E27" w:rsidP="002664F4">
      <w:pPr>
        <w:pStyle w:val="Antrats"/>
        <w:tabs>
          <w:tab w:val="clear" w:pos="4153"/>
          <w:tab w:val="clear" w:pos="8306"/>
          <w:tab w:val="left" w:pos="567"/>
        </w:tabs>
        <w:jc w:val="center"/>
        <w:rPr>
          <w:b/>
        </w:rPr>
      </w:pPr>
    </w:p>
    <w:p w14:paraId="52DA899A" w14:textId="77777777" w:rsidR="00D40E27" w:rsidRPr="00ED68CA" w:rsidRDefault="00D40E27" w:rsidP="002664F4">
      <w:pPr>
        <w:pStyle w:val="Antrats"/>
        <w:tabs>
          <w:tab w:val="clear" w:pos="4153"/>
          <w:tab w:val="clear" w:pos="8306"/>
          <w:tab w:val="left" w:pos="567"/>
        </w:tabs>
        <w:jc w:val="center"/>
        <w:rPr>
          <w:b/>
        </w:rPr>
      </w:pPr>
    </w:p>
    <w:p w14:paraId="24DDAAD8" w14:textId="77777777" w:rsidR="00D40E27" w:rsidRPr="00ED68CA" w:rsidRDefault="00D40E27" w:rsidP="002664F4">
      <w:pPr>
        <w:pStyle w:val="Antrats"/>
        <w:tabs>
          <w:tab w:val="clear" w:pos="4153"/>
          <w:tab w:val="clear" w:pos="8306"/>
          <w:tab w:val="left" w:pos="567"/>
        </w:tabs>
        <w:jc w:val="center"/>
        <w:rPr>
          <w:b/>
        </w:rPr>
      </w:pPr>
    </w:p>
    <w:p w14:paraId="66EFE866" w14:textId="77777777" w:rsidR="00D40E27" w:rsidRPr="00ED68CA" w:rsidRDefault="00D40E27" w:rsidP="002664F4">
      <w:pPr>
        <w:pStyle w:val="Antrats"/>
        <w:tabs>
          <w:tab w:val="clear" w:pos="4153"/>
          <w:tab w:val="clear" w:pos="8306"/>
          <w:tab w:val="left" w:pos="567"/>
        </w:tabs>
        <w:jc w:val="center"/>
        <w:rPr>
          <w:b/>
        </w:rPr>
      </w:pPr>
    </w:p>
    <w:p w14:paraId="1CB37948" w14:textId="77777777" w:rsidR="00D40E27" w:rsidRPr="00ED68CA" w:rsidRDefault="00D40E27" w:rsidP="002664F4">
      <w:pPr>
        <w:pStyle w:val="Antrats"/>
        <w:tabs>
          <w:tab w:val="clear" w:pos="4153"/>
          <w:tab w:val="clear" w:pos="8306"/>
          <w:tab w:val="left" w:pos="567"/>
        </w:tabs>
        <w:jc w:val="center"/>
        <w:rPr>
          <w:b/>
        </w:rPr>
      </w:pPr>
    </w:p>
    <w:p w14:paraId="2C408C09" w14:textId="77777777" w:rsidR="00D40E27" w:rsidRPr="00ED68CA" w:rsidRDefault="00D40E27" w:rsidP="002664F4">
      <w:pPr>
        <w:pStyle w:val="Antrats"/>
        <w:tabs>
          <w:tab w:val="clear" w:pos="4153"/>
          <w:tab w:val="clear" w:pos="8306"/>
          <w:tab w:val="left" w:pos="567"/>
        </w:tabs>
        <w:jc w:val="center"/>
        <w:rPr>
          <w:b/>
        </w:rPr>
      </w:pPr>
    </w:p>
    <w:p w14:paraId="4348F6AF" w14:textId="77777777" w:rsidR="00D40E27" w:rsidRPr="00ED68CA" w:rsidRDefault="00D40E27" w:rsidP="002664F4">
      <w:pPr>
        <w:pStyle w:val="Antrats"/>
        <w:tabs>
          <w:tab w:val="clear" w:pos="4153"/>
          <w:tab w:val="clear" w:pos="8306"/>
          <w:tab w:val="left" w:pos="567"/>
        </w:tabs>
        <w:jc w:val="center"/>
        <w:rPr>
          <w:b/>
        </w:rPr>
      </w:pPr>
    </w:p>
    <w:p w14:paraId="612C6101" w14:textId="77777777" w:rsidR="00D40E27" w:rsidRPr="00ED68CA" w:rsidRDefault="00D40E27" w:rsidP="002664F4">
      <w:pPr>
        <w:pStyle w:val="Antrats"/>
        <w:tabs>
          <w:tab w:val="clear" w:pos="4153"/>
          <w:tab w:val="clear" w:pos="8306"/>
          <w:tab w:val="left" w:pos="567"/>
        </w:tabs>
        <w:jc w:val="center"/>
        <w:rPr>
          <w:b/>
        </w:rPr>
      </w:pPr>
    </w:p>
    <w:p w14:paraId="7E923D80" w14:textId="77777777" w:rsidR="00D40E27" w:rsidRPr="00ED68CA" w:rsidRDefault="00D40E27" w:rsidP="00D40E27">
      <w:pPr>
        <w:pStyle w:val="Antrats"/>
        <w:tabs>
          <w:tab w:val="clear" w:pos="4153"/>
          <w:tab w:val="clear" w:pos="8306"/>
          <w:tab w:val="left" w:pos="567"/>
        </w:tabs>
        <w:jc w:val="center"/>
        <w:rPr>
          <w:b/>
        </w:rPr>
      </w:pPr>
    </w:p>
    <w:p w14:paraId="4B4E450B" w14:textId="77777777" w:rsidR="00D40E27" w:rsidRPr="00ED68CA" w:rsidRDefault="00D40E27" w:rsidP="00D40E27">
      <w:pPr>
        <w:pStyle w:val="Antrats"/>
        <w:tabs>
          <w:tab w:val="clear" w:pos="4153"/>
          <w:tab w:val="clear" w:pos="8306"/>
          <w:tab w:val="left" w:pos="567"/>
        </w:tabs>
        <w:jc w:val="center"/>
        <w:rPr>
          <w:sz w:val="22"/>
          <w:szCs w:val="22"/>
        </w:rPr>
      </w:pPr>
      <w:r w:rsidRPr="00ED68CA">
        <w:rPr>
          <w:b/>
          <w:sz w:val="22"/>
          <w:szCs w:val="22"/>
        </w:rPr>
        <w:t>B. PAKUOTĖS LAPELIS</w:t>
      </w:r>
    </w:p>
    <w:p w14:paraId="14BBA66B" w14:textId="77777777" w:rsidR="009C3AF3" w:rsidRPr="00ED68CA" w:rsidRDefault="009C3AF3" w:rsidP="002664F4">
      <w:pPr>
        <w:tabs>
          <w:tab w:val="left" w:pos="567"/>
        </w:tabs>
        <w:spacing w:after="0" w:line="240" w:lineRule="auto"/>
        <w:jc w:val="center"/>
        <w:outlineLvl w:val="0"/>
        <w:rPr>
          <w:rFonts w:ascii="Times New Roman" w:hAnsi="Times New Roman"/>
          <w:b/>
          <w:kern w:val="28"/>
          <w:lang w:val="lt-LT"/>
        </w:rPr>
      </w:pPr>
    </w:p>
    <w:p w14:paraId="7DEC0E2A" w14:textId="77777777" w:rsidR="009C3AF3" w:rsidRPr="00ED68CA" w:rsidRDefault="009C3AF3" w:rsidP="009C3AF3">
      <w:pPr>
        <w:pStyle w:val="Pagrindinistekstas"/>
        <w:tabs>
          <w:tab w:val="left" w:pos="567"/>
        </w:tabs>
        <w:rPr>
          <w:lang w:val="lt-LT" w:eastAsia="lt-LT"/>
        </w:rPr>
      </w:pPr>
    </w:p>
    <w:p w14:paraId="63E86368" w14:textId="77777777" w:rsidR="009C3AF3" w:rsidRPr="00ED68CA" w:rsidRDefault="009C3AF3" w:rsidP="009C3AF3">
      <w:pPr>
        <w:tabs>
          <w:tab w:val="left" w:pos="1701"/>
        </w:tabs>
        <w:spacing w:after="0" w:line="260" w:lineRule="exact"/>
        <w:ind w:left="1701" w:right="567" w:hanging="567"/>
        <w:jc w:val="center"/>
        <w:rPr>
          <w:rFonts w:ascii="Times New Roman" w:eastAsia="Times New Roman" w:hAnsi="Times New Roman"/>
          <w:b/>
          <w:snapToGrid w:val="0"/>
          <w:szCs w:val="20"/>
          <w:lang w:val="lt-LT"/>
        </w:rPr>
      </w:pPr>
    </w:p>
    <w:p w14:paraId="653A7A40" w14:textId="77777777" w:rsidR="00D40E27" w:rsidRPr="00ED68CA" w:rsidRDefault="009C3AF3" w:rsidP="00143A8F">
      <w:pPr>
        <w:spacing w:after="0" w:line="240" w:lineRule="auto"/>
        <w:jc w:val="center"/>
        <w:rPr>
          <w:rFonts w:ascii="Times New Roman" w:hAnsi="Times New Roman"/>
          <w:color w:val="000000"/>
          <w:lang w:val="lt-LT"/>
        </w:rPr>
      </w:pPr>
      <w:r w:rsidRPr="00ED68CA">
        <w:rPr>
          <w:rFonts w:ascii="Times New Roman" w:eastAsia="Times New Roman" w:hAnsi="Times New Roman"/>
          <w:i/>
          <w:lang w:val="et-EE" w:eastAsia="et-EE"/>
        </w:rPr>
        <w:br w:type="page"/>
      </w:r>
      <w:r w:rsidR="00D40E27" w:rsidRPr="00ED68CA">
        <w:rPr>
          <w:rFonts w:ascii="Times New Roman" w:hAnsi="Times New Roman"/>
          <w:b/>
          <w:color w:val="000000"/>
          <w:lang w:val="lt-LT"/>
        </w:rPr>
        <w:lastRenderedPageBreak/>
        <w:t xml:space="preserve">Pakuotės lapelis: informacija </w:t>
      </w:r>
      <w:r w:rsidR="00CF279A" w:rsidRPr="00ED68CA">
        <w:rPr>
          <w:rFonts w:ascii="Times New Roman" w:eastAsia="Times New Roman" w:hAnsi="Times New Roman"/>
          <w:b/>
          <w:bCs/>
          <w:iCs/>
          <w:snapToGrid w:val="0"/>
          <w:szCs w:val="28"/>
          <w:lang w:val="lt-LT" w:eastAsia="x-none"/>
        </w:rPr>
        <w:t>vartotojui</w:t>
      </w:r>
    </w:p>
    <w:p w14:paraId="0F70D18E" w14:textId="77777777" w:rsidR="00D40E27" w:rsidRPr="00ED68CA" w:rsidRDefault="00D40E27" w:rsidP="00D40E27">
      <w:pPr>
        <w:spacing w:after="0" w:line="240" w:lineRule="auto"/>
        <w:jc w:val="center"/>
        <w:rPr>
          <w:rFonts w:ascii="Times New Roman" w:eastAsia="Times New Roman" w:hAnsi="Times New Roman"/>
          <w:color w:val="000000"/>
          <w:lang w:val="lt-LT" w:eastAsia="pl-PL"/>
        </w:rPr>
      </w:pPr>
    </w:p>
    <w:p w14:paraId="59A489D4" w14:textId="77777777" w:rsidR="00C73694" w:rsidRPr="00ED68CA" w:rsidRDefault="00F920CA" w:rsidP="00C736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 xml:space="preserve">BISEPTOL </w:t>
      </w:r>
      <w:r w:rsidR="00C73694" w:rsidRPr="00ED68CA">
        <w:rPr>
          <w:rFonts w:ascii="Times New Roman" w:eastAsia="Times New Roman" w:hAnsi="Times New Roman"/>
          <w:b/>
          <w:lang w:val="lt-LT"/>
        </w:rPr>
        <w:t>80/400 mg tabletės</w:t>
      </w:r>
    </w:p>
    <w:p w14:paraId="18487A56" w14:textId="77777777" w:rsidR="00C73694" w:rsidRPr="00ED68CA" w:rsidRDefault="00F920CA" w:rsidP="00C73694">
      <w:pPr>
        <w:tabs>
          <w:tab w:val="left" w:pos="567"/>
        </w:tabs>
        <w:spacing w:after="0" w:line="240" w:lineRule="auto"/>
        <w:jc w:val="center"/>
        <w:rPr>
          <w:rFonts w:ascii="Times New Roman" w:eastAsia="Times New Roman" w:hAnsi="Times New Roman"/>
          <w:b/>
          <w:lang w:val="lt-LT"/>
        </w:rPr>
      </w:pPr>
      <w:r w:rsidRPr="00ED68CA">
        <w:rPr>
          <w:rFonts w:ascii="Times New Roman" w:eastAsia="Times New Roman" w:hAnsi="Times New Roman"/>
          <w:b/>
          <w:lang w:val="lt-LT"/>
        </w:rPr>
        <w:t xml:space="preserve">BISEPTOL </w:t>
      </w:r>
      <w:r w:rsidR="00C73694" w:rsidRPr="00ED68CA">
        <w:rPr>
          <w:rFonts w:ascii="Times New Roman" w:eastAsia="Times New Roman" w:hAnsi="Times New Roman"/>
          <w:b/>
          <w:lang w:val="lt-LT"/>
        </w:rPr>
        <w:t>160/800 mg tabletės</w:t>
      </w:r>
    </w:p>
    <w:p w14:paraId="2F89F36F" w14:textId="77777777" w:rsidR="00C73694" w:rsidRPr="00ED68CA" w:rsidRDefault="00C73694" w:rsidP="00C73694">
      <w:pPr>
        <w:tabs>
          <w:tab w:val="left" w:pos="567"/>
        </w:tabs>
        <w:spacing w:after="0" w:line="240" w:lineRule="auto"/>
        <w:jc w:val="center"/>
        <w:rPr>
          <w:rFonts w:ascii="Times New Roman" w:eastAsia="Times New Roman" w:hAnsi="Times New Roman"/>
          <w:lang w:val="lt-LT"/>
        </w:rPr>
      </w:pPr>
      <w:proofErr w:type="spellStart"/>
      <w:r w:rsidRPr="00ED68CA">
        <w:rPr>
          <w:rFonts w:ascii="Times New Roman" w:eastAsia="Times New Roman" w:hAnsi="Times New Roman"/>
          <w:lang w:val="lt-LT"/>
        </w:rPr>
        <w:t>trimetoprimas</w:t>
      </w:r>
      <w:proofErr w:type="spellEnd"/>
      <w:r w:rsidRPr="00ED68CA">
        <w:rPr>
          <w:rFonts w:ascii="Times New Roman" w:eastAsia="Times New Roman" w:hAnsi="Times New Roman"/>
          <w:lang w:val="lt-LT"/>
        </w:rPr>
        <w:t xml:space="preserve">, </w:t>
      </w:r>
      <w:proofErr w:type="spellStart"/>
      <w:r w:rsidRPr="00ED68CA">
        <w:rPr>
          <w:rFonts w:ascii="Times New Roman" w:eastAsia="Times New Roman" w:hAnsi="Times New Roman"/>
          <w:lang w:val="lt-LT"/>
        </w:rPr>
        <w:t>sulfametoksazolas</w:t>
      </w:r>
      <w:proofErr w:type="spellEnd"/>
    </w:p>
    <w:p w14:paraId="5A4CBA05" w14:textId="77777777" w:rsidR="00D40E27" w:rsidRPr="00ED68CA" w:rsidRDefault="00D40E27" w:rsidP="00672CCE">
      <w:pPr>
        <w:spacing w:after="0" w:line="240" w:lineRule="auto"/>
        <w:rPr>
          <w:rFonts w:ascii="Times New Roman" w:hAnsi="Times New Roman"/>
          <w:b/>
          <w:color w:val="000000"/>
          <w:lang w:val="lt-LT"/>
        </w:rPr>
      </w:pPr>
    </w:p>
    <w:p w14:paraId="4C8943B5" w14:textId="77777777" w:rsidR="00D40E27" w:rsidRPr="00ED68CA" w:rsidRDefault="00D40E27" w:rsidP="00C73694">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color w:val="000000"/>
          <w:lang w:val="lt-LT"/>
        </w:rPr>
        <w:t>Atidžiai perskaitykite visą šį lapelį prieš pradedami vartoti vaistą</w:t>
      </w:r>
      <w:r w:rsidR="004C58F0" w:rsidRPr="00ED68CA">
        <w:rPr>
          <w:rFonts w:ascii="Times New Roman" w:eastAsia="Times New Roman" w:hAnsi="Times New Roman"/>
          <w:b/>
          <w:bCs/>
          <w:color w:val="000000"/>
          <w:lang w:val="lt-LT" w:eastAsia="pl-PL"/>
        </w:rPr>
        <w:t>,</w:t>
      </w:r>
      <w:r w:rsidRPr="00ED68CA">
        <w:rPr>
          <w:rFonts w:ascii="Times New Roman" w:hAnsi="Times New Roman"/>
          <w:b/>
          <w:color w:val="000000"/>
          <w:lang w:val="lt-LT"/>
        </w:rPr>
        <w:t xml:space="preserve"> nes jame pateikiama Jums svarbi informacija.</w:t>
      </w:r>
    </w:p>
    <w:p w14:paraId="48F75430" w14:textId="77777777" w:rsidR="00C73694" w:rsidRPr="00ED68CA" w:rsidRDefault="00C73694" w:rsidP="00672CCE">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Neišmeskite šio lapelio, nes vėl gali prireikti jį perskaityti.</w:t>
      </w:r>
    </w:p>
    <w:p w14:paraId="5365A2AF" w14:textId="77777777" w:rsidR="00C73694" w:rsidRPr="00ED68CA" w:rsidRDefault="00C73694" w:rsidP="00672CCE">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Jeigu kiltų daugiau klausimų, kreipkitės į gydytoją arba vaistininką.</w:t>
      </w:r>
    </w:p>
    <w:p w14:paraId="7D1EE6F7" w14:textId="77777777" w:rsidR="00C73694" w:rsidRPr="00ED68CA" w:rsidRDefault="00C73694" w:rsidP="00672CCE">
      <w:pPr>
        <w:tabs>
          <w:tab w:val="left" w:pos="567"/>
        </w:tabs>
        <w:spacing w:after="0" w:line="240" w:lineRule="auto"/>
        <w:ind w:left="567" w:hanging="567"/>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Šis</w:t>
      </w:r>
      <w:proofErr w:type="spellEnd"/>
      <w:r w:rsidRPr="00ED68CA">
        <w:rPr>
          <w:rFonts w:ascii="Times New Roman" w:hAnsi="Times New Roman"/>
        </w:rPr>
        <w:t xml:space="preserve"> </w:t>
      </w:r>
      <w:proofErr w:type="spellStart"/>
      <w:r w:rsidRPr="00ED68CA">
        <w:rPr>
          <w:rFonts w:ascii="Times New Roman" w:hAnsi="Times New Roman"/>
        </w:rPr>
        <w:t>vaistas</w:t>
      </w:r>
      <w:proofErr w:type="spellEnd"/>
      <w:r w:rsidRPr="00ED68CA">
        <w:rPr>
          <w:rFonts w:ascii="Times New Roman" w:hAnsi="Times New Roman"/>
        </w:rPr>
        <w:t xml:space="preserve"> </w:t>
      </w:r>
      <w:proofErr w:type="spellStart"/>
      <w:r w:rsidRPr="00ED68CA">
        <w:rPr>
          <w:rFonts w:ascii="Times New Roman" w:hAnsi="Times New Roman"/>
        </w:rPr>
        <w:t>skirtas</w:t>
      </w:r>
      <w:proofErr w:type="spellEnd"/>
      <w:r w:rsidRPr="00ED68CA">
        <w:rPr>
          <w:rFonts w:ascii="Times New Roman" w:hAnsi="Times New Roman"/>
        </w:rPr>
        <w:t xml:space="preserve"> tik Jums, </w:t>
      </w:r>
      <w:proofErr w:type="spellStart"/>
      <w:r w:rsidRPr="00ED68CA">
        <w:rPr>
          <w:rFonts w:ascii="Times New Roman" w:hAnsi="Times New Roman"/>
        </w:rPr>
        <w:t>todėl</w:t>
      </w:r>
      <w:proofErr w:type="spellEnd"/>
      <w:r w:rsidRPr="00ED68CA">
        <w:rPr>
          <w:rFonts w:ascii="Times New Roman" w:hAnsi="Times New Roman"/>
        </w:rPr>
        <w:t xml:space="preserve"> </w:t>
      </w:r>
      <w:proofErr w:type="spellStart"/>
      <w:r w:rsidRPr="00ED68CA">
        <w:rPr>
          <w:rFonts w:ascii="Times New Roman" w:hAnsi="Times New Roman"/>
        </w:rPr>
        <w:t>kitiems</w:t>
      </w:r>
      <w:proofErr w:type="spellEnd"/>
      <w:r w:rsidRPr="00ED68CA">
        <w:rPr>
          <w:rFonts w:ascii="Times New Roman" w:hAnsi="Times New Roman"/>
        </w:rPr>
        <w:t xml:space="preserve"> </w:t>
      </w:r>
      <w:proofErr w:type="spellStart"/>
      <w:r w:rsidRPr="00ED68CA">
        <w:rPr>
          <w:rFonts w:ascii="Times New Roman" w:hAnsi="Times New Roman"/>
        </w:rPr>
        <w:t>žmonėms</w:t>
      </w:r>
      <w:proofErr w:type="spellEnd"/>
      <w:r w:rsidRPr="00ED68CA">
        <w:rPr>
          <w:rFonts w:ascii="Times New Roman" w:hAnsi="Times New Roman"/>
        </w:rPr>
        <w:t xml:space="preserve"> jo </w:t>
      </w:r>
      <w:proofErr w:type="spellStart"/>
      <w:r w:rsidRPr="00ED68CA">
        <w:rPr>
          <w:rFonts w:ascii="Times New Roman" w:hAnsi="Times New Roman"/>
        </w:rPr>
        <w:t>duoti</w:t>
      </w:r>
      <w:proofErr w:type="spellEnd"/>
      <w:r w:rsidRPr="00ED68CA">
        <w:rPr>
          <w:rFonts w:ascii="Times New Roman" w:hAnsi="Times New Roman"/>
        </w:rPr>
        <w:t xml:space="preserve"> </w:t>
      </w:r>
      <w:proofErr w:type="spellStart"/>
      <w:r w:rsidRPr="00ED68CA">
        <w:rPr>
          <w:rFonts w:ascii="Times New Roman" w:hAnsi="Times New Roman"/>
        </w:rPr>
        <w:t>negalima</w:t>
      </w:r>
      <w:proofErr w:type="spellEnd"/>
      <w:r w:rsidRPr="00ED68CA">
        <w:rPr>
          <w:rFonts w:ascii="Times New Roman" w:hAnsi="Times New Roman"/>
        </w:rPr>
        <w:t xml:space="preserve">. </w:t>
      </w:r>
      <w:proofErr w:type="spellStart"/>
      <w:r w:rsidRPr="00ED68CA">
        <w:rPr>
          <w:rFonts w:ascii="Times New Roman" w:hAnsi="Times New Roman"/>
        </w:rPr>
        <w:t>Vaistas</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jiems</w:t>
      </w:r>
      <w:proofErr w:type="spellEnd"/>
      <w:r w:rsidRPr="00ED68CA">
        <w:rPr>
          <w:rFonts w:ascii="Times New Roman" w:hAnsi="Times New Roman"/>
        </w:rPr>
        <w:t xml:space="preserve"> </w:t>
      </w:r>
      <w:proofErr w:type="spellStart"/>
      <w:r w:rsidRPr="00ED68CA">
        <w:rPr>
          <w:rFonts w:ascii="Times New Roman" w:hAnsi="Times New Roman"/>
        </w:rPr>
        <w:t>pakenkti</w:t>
      </w:r>
      <w:proofErr w:type="spellEnd"/>
      <w:r w:rsidRPr="00ED68CA">
        <w:rPr>
          <w:rFonts w:ascii="Times New Roman" w:hAnsi="Times New Roman"/>
        </w:rPr>
        <w:t xml:space="preserve"> (net </w:t>
      </w:r>
      <w:proofErr w:type="spellStart"/>
      <w:r w:rsidRPr="00ED68CA">
        <w:rPr>
          <w:rFonts w:ascii="Times New Roman" w:hAnsi="Times New Roman"/>
        </w:rPr>
        <w:t>tiems</w:t>
      </w:r>
      <w:proofErr w:type="spellEnd"/>
      <w:r w:rsidRPr="00ED68CA">
        <w:rPr>
          <w:rFonts w:ascii="Times New Roman" w:hAnsi="Times New Roman"/>
        </w:rPr>
        <w:t xml:space="preserve">, </w:t>
      </w:r>
      <w:proofErr w:type="spellStart"/>
      <w:r w:rsidRPr="00ED68CA">
        <w:rPr>
          <w:rFonts w:ascii="Times New Roman" w:hAnsi="Times New Roman"/>
        </w:rPr>
        <w:t>kurių</w:t>
      </w:r>
      <w:proofErr w:type="spellEnd"/>
      <w:r w:rsidRPr="00ED68CA">
        <w:rPr>
          <w:rFonts w:ascii="Times New Roman" w:hAnsi="Times New Roman"/>
        </w:rPr>
        <w:t xml:space="preserve"> </w:t>
      </w:r>
      <w:proofErr w:type="spellStart"/>
      <w:r w:rsidRPr="00ED68CA">
        <w:rPr>
          <w:rFonts w:ascii="Times New Roman" w:hAnsi="Times New Roman"/>
        </w:rPr>
        <w:t>ligos</w:t>
      </w:r>
      <w:proofErr w:type="spellEnd"/>
      <w:r w:rsidRPr="00ED68CA">
        <w:rPr>
          <w:rFonts w:ascii="Times New Roman" w:hAnsi="Times New Roman"/>
        </w:rPr>
        <w:t xml:space="preserve"> </w:t>
      </w:r>
      <w:proofErr w:type="spellStart"/>
      <w:r w:rsidRPr="00ED68CA">
        <w:rPr>
          <w:rFonts w:ascii="Times New Roman" w:hAnsi="Times New Roman"/>
        </w:rPr>
        <w:t>požymiai</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tokie</w:t>
      </w:r>
      <w:proofErr w:type="spellEnd"/>
      <w:r w:rsidRPr="00ED68CA">
        <w:rPr>
          <w:rFonts w:ascii="Times New Roman" w:hAnsi="Times New Roman"/>
        </w:rPr>
        <w:t xml:space="preserve"> </w:t>
      </w:r>
      <w:proofErr w:type="spellStart"/>
      <w:r w:rsidRPr="00ED68CA">
        <w:rPr>
          <w:rFonts w:ascii="Times New Roman" w:hAnsi="Times New Roman"/>
        </w:rPr>
        <w:t>patys</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w:t>
      </w:r>
      <w:proofErr w:type="spellStart"/>
      <w:r w:rsidRPr="00ED68CA">
        <w:rPr>
          <w:rFonts w:ascii="Times New Roman" w:hAnsi="Times New Roman"/>
        </w:rPr>
        <w:t>Jūsų</w:t>
      </w:r>
      <w:proofErr w:type="spellEnd"/>
      <w:r w:rsidRPr="00ED68CA">
        <w:rPr>
          <w:rFonts w:ascii="Times New Roman" w:hAnsi="Times New Roman"/>
        </w:rPr>
        <w:t>).</w:t>
      </w:r>
    </w:p>
    <w:p w14:paraId="258F984E" w14:textId="77777777" w:rsidR="00C73694" w:rsidRPr="00ED68CA" w:rsidRDefault="00C73694" w:rsidP="00672CCE">
      <w:pPr>
        <w:numPr>
          <w:ilvl w:val="0"/>
          <w:numId w:val="40"/>
        </w:numPr>
        <w:tabs>
          <w:tab w:val="left" w:pos="567"/>
        </w:tabs>
        <w:spacing w:after="0" w:line="240" w:lineRule="auto"/>
        <w:ind w:left="567" w:hanging="567"/>
        <w:rPr>
          <w:rFonts w:ascii="Times New Roman" w:hAnsi="Times New Roman"/>
          <w:noProof/>
          <w:snapToGrid w:val="0"/>
          <w:szCs w:val="24"/>
        </w:rPr>
      </w:pPr>
      <w:proofErr w:type="spellStart"/>
      <w:r w:rsidRPr="00ED68CA">
        <w:rPr>
          <w:rFonts w:ascii="Times New Roman" w:hAnsi="Times New Roman"/>
        </w:rPr>
        <w:t>Jeigu</w:t>
      </w:r>
      <w:proofErr w:type="spellEnd"/>
      <w:r w:rsidRPr="00ED68CA">
        <w:rPr>
          <w:rFonts w:ascii="Times New Roman" w:hAnsi="Times New Roman"/>
        </w:rPr>
        <w:t xml:space="preserve"> </w:t>
      </w:r>
      <w:proofErr w:type="spellStart"/>
      <w:r w:rsidRPr="00ED68CA">
        <w:rPr>
          <w:rFonts w:ascii="Times New Roman" w:hAnsi="Times New Roman"/>
        </w:rPr>
        <w:t>pasireiškė</w:t>
      </w:r>
      <w:proofErr w:type="spellEnd"/>
      <w:r w:rsidRPr="00ED68CA">
        <w:rPr>
          <w:rFonts w:ascii="Times New Roman" w:hAnsi="Times New Roman"/>
        </w:rPr>
        <w:t xml:space="preserve"> </w:t>
      </w:r>
      <w:proofErr w:type="spellStart"/>
      <w:r w:rsidRPr="00ED68CA">
        <w:rPr>
          <w:rFonts w:ascii="Times New Roman" w:hAnsi="Times New Roman"/>
        </w:rPr>
        <w:t>šalutinis</w:t>
      </w:r>
      <w:proofErr w:type="spellEnd"/>
      <w:r w:rsidRPr="00ED68CA">
        <w:rPr>
          <w:rFonts w:ascii="Times New Roman" w:hAnsi="Times New Roman"/>
        </w:rPr>
        <w:t xml:space="preserve"> </w:t>
      </w:r>
      <w:proofErr w:type="spellStart"/>
      <w:r w:rsidRPr="00ED68CA">
        <w:rPr>
          <w:rFonts w:ascii="Times New Roman" w:hAnsi="Times New Roman"/>
        </w:rPr>
        <w:t>poveikis</w:t>
      </w:r>
      <w:proofErr w:type="spellEnd"/>
      <w:r w:rsidRPr="00ED68CA">
        <w:rPr>
          <w:rFonts w:ascii="Times New Roman" w:hAnsi="Times New Roman"/>
        </w:rPr>
        <w:t xml:space="preserve"> </w:t>
      </w:r>
      <w:bookmarkStart w:id="12" w:name="_Hlk529994479"/>
      <w:r w:rsidRPr="00ED68CA">
        <w:rPr>
          <w:rFonts w:ascii="Times New Roman" w:hAnsi="Times New Roman"/>
          <w:noProof/>
          <w:snapToGrid w:val="0"/>
        </w:rPr>
        <w:t>(net jeigu jis šiame lapelyje nenurodytas), kreipkitės į gydytoją arba vaistininką. Žr. 4 skyrių.</w:t>
      </w:r>
      <w:bookmarkEnd w:id="12"/>
    </w:p>
    <w:p w14:paraId="10D2A482" w14:textId="77777777" w:rsidR="00D40E27" w:rsidRPr="00ED68CA" w:rsidRDefault="00D40E27" w:rsidP="00F870F2">
      <w:pPr>
        <w:spacing w:after="0" w:line="240" w:lineRule="auto"/>
        <w:rPr>
          <w:rFonts w:ascii="Times New Roman" w:hAnsi="Times New Roman"/>
          <w:b/>
        </w:rPr>
      </w:pPr>
    </w:p>
    <w:p w14:paraId="7BFDBD3B" w14:textId="77777777" w:rsidR="00D40E27" w:rsidRPr="00ED68CA" w:rsidRDefault="00B83D41" w:rsidP="00D40E27">
      <w:pPr>
        <w:spacing w:after="0" w:line="240" w:lineRule="auto"/>
        <w:rPr>
          <w:rFonts w:ascii="Times New Roman" w:hAnsi="Times New Roman"/>
          <w:b/>
          <w:bCs/>
          <w:snapToGrid w:val="0"/>
          <w:szCs w:val="28"/>
          <w:lang w:val="lt-LT" w:eastAsia="x-none"/>
        </w:rPr>
      </w:pPr>
      <w:r w:rsidRPr="00ED68CA">
        <w:rPr>
          <w:rFonts w:ascii="Times New Roman" w:hAnsi="Times New Roman"/>
          <w:b/>
          <w:bCs/>
          <w:snapToGrid w:val="0"/>
          <w:szCs w:val="28"/>
          <w:lang w:val="lt-LT" w:eastAsia="x-none"/>
        </w:rPr>
        <w:t>Apie ką rašoma šiame lapelyje?</w:t>
      </w:r>
    </w:p>
    <w:p w14:paraId="50516E81" w14:textId="77777777" w:rsidR="00CF279A" w:rsidRPr="00ED68CA" w:rsidRDefault="00CF279A" w:rsidP="00D40E27">
      <w:pPr>
        <w:spacing w:after="0" w:line="240" w:lineRule="auto"/>
        <w:rPr>
          <w:rFonts w:ascii="Times New Roman" w:eastAsia="Times New Roman" w:hAnsi="Times New Roman"/>
          <w:b/>
          <w:bCs/>
          <w:color w:val="000000"/>
          <w:lang w:val="pl-PL" w:eastAsia="pl-PL"/>
        </w:rPr>
      </w:pPr>
    </w:p>
    <w:p w14:paraId="5F091E42" w14:textId="77777777"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w:t>
      </w:r>
      <w:proofErr w:type="spellStart"/>
      <w:r w:rsidRPr="00ED68CA">
        <w:rPr>
          <w:rFonts w:ascii="Times New Roman" w:hAnsi="Times New Roman"/>
          <w:color w:val="000000"/>
          <w:lang w:val="pl-PL"/>
        </w:rPr>
        <w:t>yra</w:t>
      </w:r>
      <w:proofErr w:type="spellEnd"/>
      <w:r w:rsidRPr="00ED68CA">
        <w:rPr>
          <w:rFonts w:ascii="Times New Roman" w:hAnsi="Times New Roman"/>
          <w:color w:val="000000"/>
          <w:lang w:val="pl-PL"/>
        </w:rPr>
        <w:t xml:space="preserve"> </w:t>
      </w:r>
      <w:r w:rsidR="00F920CA" w:rsidRPr="00ED68CA">
        <w:rPr>
          <w:rFonts w:ascii="Times New Roman" w:eastAsia="Times New Roman" w:hAnsi="Times New Roman"/>
          <w:bCs/>
          <w:lang w:val="lt-LT"/>
        </w:rPr>
        <w:t xml:space="preserve">BISEPTOL </w:t>
      </w:r>
      <w:proofErr w:type="spellStart"/>
      <w:r w:rsidRPr="00ED68CA">
        <w:rPr>
          <w:rFonts w:ascii="Times New Roman" w:hAnsi="Times New Roman"/>
          <w:color w:val="000000"/>
          <w:lang w:val="pl-PL"/>
        </w:rPr>
        <w:t>ir</w:t>
      </w:r>
      <w:proofErr w:type="spellEnd"/>
      <w:r w:rsidRPr="00ED68CA">
        <w:rPr>
          <w:rFonts w:ascii="Times New Roman" w:hAnsi="Times New Roman"/>
          <w:color w:val="000000"/>
          <w:lang w:val="pl-PL"/>
        </w:rPr>
        <w:t xml:space="preserve"> kam </w:t>
      </w:r>
      <w:proofErr w:type="spellStart"/>
      <w:r w:rsidRPr="00ED68CA">
        <w:rPr>
          <w:rFonts w:ascii="Times New Roman" w:hAnsi="Times New Roman"/>
          <w:color w:val="000000"/>
          <w:lang w:val="pl-PL"/>
        </w:rPr>
        <w:t>jis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vartojamas</w:t>
      </w:r>
      <w:proofErr w:type="spellEnd"/>
    </w:p>
    <w:p w14:paraId="7BDAAA2E" w14:textId="77777777"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w:t>
      </w:r>
      <w:proofErr w:type="spellStart"/>
      <w:r w:rsidRPr="00ED68CA">
        <w:rPr>
          <w:rFonts w:ascii="Times New Roman" w:hAnsi="Times New Roman"/>
          <w:color w:val="000000"/>
          <w:lang w:val="pl-PL"/>
        </w:rPr>
        <w:t>žinotina</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prieš</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vartojant</w:t>
      </w:r>
      <w:proofErr w:type="spellEnd"/>
      <w:r w:rsidRPr="00ED68CA">
        <w:rPr>
          <w:rFonts w:ascii="Times New Roman" w:hAnsi="Times New Roman"/>
          <w:color w:val="000000"/>
          <w:lang w:val="pl-PL"/>
        </w:rPr>
        <w:t xml:space="preserve"> </w:t>
      </w:r>
      <w:r w:rsidR="00F775F1" w:rsidRPr="00ED68CA">
        <w:rPr>
          <w:rFonts w:ascii="Times New Roman" w:eastAsia="Times New Roman" w:hAnsi="Times New Roman"/>
          <w:bCs/>
          <w:lang w:val="lt-LT"/>
        </w:rPr>
        <w:t xml:space="preserve">BISEPTOL </w:t>
      </w:r>
    </w:p>
    <w:p w14:paraId="0EBFAF9C" w14:textId="77777777"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rPr>
      </w:pPr>
      <w:r w:rsidRPr="00ED68CA">
        <w:rPr>
          <w:rFonts w:ascii="Times New Roman" w:hAnsi="Times New Roman"/>
          <w:color w:val="000000"/>
        </w:rPr>
        <w:t xml:space="preserve">Kaip </w:t>
      </w:r>
      <w:proofErr w:type="spellStart"/>
      <w:r w:rsidRPr="00ED68CA">
        <w:rPr>
          <w:rFonts w:ascii="Times New Roman" w:hAnsi="Times New Roman"/>
          <w:color w:val="000000"/>
        </w:rPr>
        <w:t>vartoti</w:t>
      </w:r>
      <w:proofErr w:type="spellEnd"/>
      <w:r w:rsidRPr="00ED68CA">
        <w:rPr>
          <w:rFonts w:ascii="Times New Roman" w:hAnsi="Times New Roman"/>
          <w:color w:val="000000"/>
        </w:rPr>
        <w:t xml:space="preserve"> </w:t>
      </w:r>
      <w:r w:rsidR="00F775F1" w:rsidRPr="00ED68CA">
        <w:rPr>
          <w:rFonts w:ascii="Times New Roman" w:eastAsia="Times New Roman" w:hAnsi="Times New Roman"/>
          <w:bCs/>
          <w:lang w:val="lt-LT"/>
        </w:rPr>
        <w:t xml:space="preserve">BISEPTOL </w:t>
      </w:r>
    </w:p>
    <w:p w14:paraId="6AC0A1C0" w14:textId="77777777"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rPr>
      </w:pPr>
      <w:r w:rsidRPr="00ED68CA">
        <w:rPr>
          <w:rFonts w:ascii="Times New Roman" w:hAnsi="Times New Roman"/>
          <w:color w:val="000000"/>
        </w:rPr>
        <w:t xml:space="preserve">Galimas </w:t>
      </w:r>
      <w:proofErr w:type="spellStart"/>
      <w:r w:rsidRPr="00ED68CA">
        <w:rPr>
          <w:rFonts w:ascii="Times New Roman" w:hAnsi="Times New Roman"/>
          <w:color w:val="000000"/>
        </w:rPr>
        <w:t>šalutinis</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poveikis</w:t>
      </w:r>
      <w:proofErr w:type="spellEnd"/>
    </w:p>
    <w:p w14:paraId="7B0A37C9" w14:textId="77777777"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proofErr w:type="spellStart"/>
      <w:r w:rsidRPr="00ED68CA">
        <w:rPr>
          <w:rFonts w:ascii="Times New Roman" w:hAnsi="Times New Roman"/>
          <w:color w:val="000000"/>
          <w:lang w:val="pl-PL"/>
        </w:rPr>
        <w:t>Kaip</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laikyti</w:t>
      </w:r>
      <w:proofErr w:type="spellEnd"/>
      <w:r w:rsidR="004D6ECF" w:rsidRPr="00ED68CA">
        <w:rPr>
          <w:rFonts w:ascii="Times New Roman" w:hAnsi="Times New Roman"/>
          <w:color w:val="000000"/>
          <w:lang w:val="pl-PL"/>
        </w:rPr>
        <w:t xml:space="preserve"> </w:t>
      </w:r>
      <w:r w:rsidR="00F775F1" w:rsidRPr="00ED68CA">
        <w:rPr>
          <w:rFonts w:ascii="Times New Roman" w:eastAsia="Times New Roman" w:hAnsi="Times New Roman"/>
          <w:bCs/>
          <w:lang w:val="lt-LT"/>
        </w:rPr>
        <w:t xml:space="preserve">BISEPTOL </w:t>
      </w:r>
    </w:p>
    <w:p w14:paraId="520B0F95" w14:textId="77777777" w:rsidR="00D40E27" w:rsidRPr="00ED68CA" w:rsidRDefault="00D40E27" w:rsidP="00672CCE">
      <w:pPr>
        <w:pStyle w:val="Sraopastraipa"/>
        <w:numPr>
          <w:ilvl w:val="0"/>
          <w:numId w:val="42"/>
        </w:numPr>
        <w:spacing w:after="0" w:line="240" w:lineRule="auto"/>
        <w:ind w:left="0" w:firstLine="0"/>
        <w:rPr>
          <w:rFonts w:ascii="Times New Roman" w:hAnsi="Times New Roman"/>
          <w:color w:val="000000"/>
          <w:lang w:val="pl-PL"/>
        </w:rPr>
      </w:pPr>
      <w:proofErr w:type="spellStart"/>
      <w:r w:rsidRPr="00ED68CA">
        <w:rPr>
          <w:rFonts w:ascii="Times New Roman" w:hAnsi="Times New Roman"/>
          <w:color w:val="000000"/>
          <w:lang w:val="pl-PL"/>
        </w:rPr>
        <w:t>Pakuotės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turinys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ir</w:t>
      </w:r>
      <w:proofErr w:type="spellEnd"/>
      <w:r w:rsidRPr="00ED68CA">
        <w:rPr>
          <w:rFonts w:ascii="Times New Roman" w:hAnsi="Times New Roman"/>
          <w:color w:val="000000"/>
          <w:lang w:val="pl-PL"/>
        </w:rPr>
        <w:t xml:space="preserve"> kita </w:t>
      </w:r>
      <w:proofErr w:type="spellStart"/>
      <w:r w:rsidRPr="00ED68CA">
        <w:rPr>
          <w:rFonts w:ascii="Times New Roman" w:hAnsi="Times New Roman"/>
          <w:color w:val="000000"/>
          <w:lang w:val="pl-PL"/>
        </w:rPr>
        <w:t>informacija</w:t>
      </w:r>
      <w:proofErr w:type="spellEnd"/>
    </w:p>
    <w:p w14:paraId="0D61A0D2" w14:textId="77777777" w:rsidR="00D40E27" w:rsidRPr="00ED68CA" w:rsidRDefault="00D40E27" w:rsidP="002664F4">
      <w:pPr>
        <w:spacing w:after="0" w:line="240" w:lineRule="auto"/>
        <w:rPr>
          <w:rFonts w:ascii="Times New Roman" w:hAnsi="Times New Roman"/>
          <w:color w:val="000000"/>
        </w:rPr>
      </w:pPr>
    </w:p>
    <w:p w14:paraId="75635C05" w14:textId="77777777" w:rsidR="00D40E27" w:rsidRPr="00ED68CA" w:rsidRDefault="00D40E27" w:rsidP="002664F4">
      <w:pPr>
        <w:spacing w:after="0" w:line="240" w:lineRule="auto"/>
        <w:rPr>
          <w:rFonts w:ascii="Times New Roman" w:hAnsi="Times New Roman"/>
          <w:color w:val="000000"/>
        </w:rPr>
      </w:pPr>
    </w:p>
    <w:p w14:paraId="7FCE33CF" w14:textId="77777777" w:rsidR="00D40E27" w:rsidRPr="00ED68CA" w:rsidRDefault="00D40E27" w:rsidP="00F870F2">
      <w:pPr>
        <w:numPr>
          <w:ilvl w:val="0"/>
          <w:numId w:val="13"/>
        </w:numPr>
        <w:tabs>
          <w:tab w:val="clear" w:pos="720"/>
        </w:tabs>
        <w:spacing w:after="0" w:line="240" w:lineRule="auto"/>
        <w:ind w:left="426" w:hanging="426"/>
        <w:contextualSpacing/>
        <w:rPr>
          <w:rFonts w:ascii="Times New Roman" w:hAnsi="Times New Roman"/>
          <w:color w:val="000000"/>
          <w:lang w:val="pl-PL"/>
        </w:rPr>
      </w:pPr>
      <w:r w:rsidRPr="00ED68CA">
        <w:rPr>
          <w:rFonts w:ascii="Times New Roman" w:hAnsi="Times New Roman"/>
          <w:b/>
          <w:color w:val="000000"/>
          <w:lang w:val="pl-PL"/>
        </w:rPr>
        <w:t xml:space="preserve">Kas </w:t>
      </w:r>
      <w:proofErr w:type="spellStart"/>
      <w:r w:rsidRPr="00ED68CA">
        <w:rPr>
          <w:rFonts w:ascii="Times New Roman" w:hAnsi="Times New Roman"/>
          <w:b/>
          <w:color w:val="000000"/>
          <w:lang w:val="pl-PL"/>
        </w:rPr>
        <w:t>yra</w:t>
      </w:r>
      <w:proofErr w:type="spellEnd"/>
      <w:r w:rsidRPr="00ED68CA">
        <w:rPr>
          <w:rFonts w:ascii="Times New Roman" w:hAnsi="Times New Roman"/>
          <w:b/>
          <w:color w:val="000000"/>
          <w:lang w:val="pl-PL"/>
        </w:rPr>
        <w:t xml:space="preserve"> </w:t>
      </w:r>
      <w:r w:rsidR="00F920CA" w:rsidRPr="00ED68CA">
        <w:rPr>
          <w:rFonts w:ascii="Times New Roman" w:eastAsia="Times New Roman" w:hAnsi="Times New Roman"/>
          <w:b/>
          <w:bCs/>
          <w:color w:val="000000"/>
          <w:lang w:val="pl-PL" w:eastAsia="pl-PL"/>
        </w:rPr>
        <w:t xml:space="preserve">BISEPTOL </w:t>
      </w:r>
      <w:proofErr w:type="spellStart"/>
      <w:r w:rsidRPr="00ED68CA">
        <w:rPr>
          <w:rFonts w:ascii="Times New Roman" w:hAnsi="Times New Roman"/>
          <w:b/>
          <w:color w:val="000000"/>
          <w:lang w:val="pl-PL"/>
        </w:rPr>
        <w:t>ir</w:t>
      </w:r>
      <w:proofErr w:type="spellEnd"/>
      <w:r w:rsidRPr="00ED68CA">
        <w:rPr>
          <w:rFonts w:ascii="Times New Roman" w:hAnsi="Times New Roman"/>
          <w:b/>
          <w:color w:val="000000"/>
          <w:lang w:val="pl-PL"/>
        </w:rPr>
        <w:t xml:space="preserve"> kam </w:t>
      </w:r>
      <w:proofErr w:type="spellStart"/>
      <w:r w:rsidRPr="00ED68CA">
        <w:rPr>
          <w:rFonts w:ascii="Times New Roman" w:hAnsi="Times New Roman"/>
          <w:b/>
          <w:color w:val="000000"/>
          <w:lang w:val="pl-PL"/>
        </w:rPr>
        <w:t>jis</w:t>
      </w:r>
      <w:proofErr w:type="spellEnd"/>
      <w:r w:rsidRPr="00ED68CA">
        <w:rPr>
          <w:rFonts w:ascii="Times New Roman" w:hAnsi="Times New Roman"/>
          <w:b/>
          <w:color w:val="000000"/>
          <w:lang w:val="pl-PL"/>
        </w:rPr>
        <w:t xml:space="preserve"> </w:t>
      </w:r>
      <w:proofErr w:type="spellStart"/>
      <w:r w:rsidRPr="00ED68CA">
        <w:rPr>
          <w:rFonts w:ascii="Times New Roman" w:hAnsi="Times New Roman"/>
          <w:b/>
          <w:color w:val="000000"/>
          <w:lang w:val="pl-PL"/>
        </w:rPr>
        <w:t>vartojamas</w:t>
      </w:r>
      <w:proofErr w:type="spellEnd"/>
    </w:p>
    <w:p w14:paraId="24A6801E" w14:textId="77777777" w:rsidR="00D40E27" w:rsidRPr="00ED68CA" w:rsidRDefault="00D40E27" w:rsidP="00F870F2">
      <w:pPr>
        <w:spacing w:after="0" w:line="240" w:lineRule="auto"/>
        <w:contextualSpacing/>
        <w:rPr>
          <w:rFonts w:ascii="Times New Roman" w:eastAsia="Times New Roman" w:hAnsi="Times New Roman"/>
          <w:color w:val="000000"/>
          <w:lang w:val="pl-PL" w:eastAsia="pl-PL"/>
        </w:rPr>
      </w:pPr>
    </w:p>
    <w:p w14:paraId="228DB260" w14:textId="7C50E3F8" w:rsidR="00415433" w:rsidRPr="00ED68CA" w:rsidRDefault="00D40E27" w:rsidP="00F870F2">
      <w:pPr>
        <w:tabs>
          <w:tab w:val="left" w:pos="567"/>
        </w:tabs>
        <w:spacing w:after="0" w:line="240" w:lineRule="auto"/>
        <w:contextualSpacing/>
        <w:rPr>
          <w:rFonts w:ascii="Times New Roman" w:hAnsi="Times New Roman"/>
          <w:lang w:val="pl-PL"/>
        </w:rPr>
      </w:pPr>
      <w:r w:rsidRPr="00ED68CA">
        <w:rPr>
          <w:rFonts w:ascii="Times New Roman" w:eastAsia="Times New Roman" w:hAnsi="Times New Roman"/>
          <w:color w:val="000000"/>
          <w:lang w:val="pl-PL" w:eastAsia="pl-PL"/>
        </w:rPr>
        <w:t>B</w:t>
      </w:r>
      <w:r w:rsidR="00F84F31">
        <w:rPr>
          <w:rFonts w:ascii="Times New Roman" w:eastAsia="Times New Roman" w:hAnsi="Times New Roman"/>
          <w:color w:val="000000"/>
          <w:lang w:val="pl-PL" w:eastAsia="pl-PL"/>
        </w:rPr>
        <w:t>ISEPTOL</w:t>
      </w:r>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yra</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antibakterinis</w:t>
      </w:r>
      <w:proofErr w:type="spellEnd"/>
      <w:r w:rsidRPr="00ED68CA">
        <w:rPr>
          <w:rFonts w:ascii="Times New Roman" w:hAnsi="Times New Roman"/>
          <w:color w:val="000000"/>
          <w:lang w:val="pl-PL"/>
        </w:rPr>
        <w:t xml:space="preserve"> </w:t>
      </w:r>
      <w:proofErr w:type="spellStart"/>
      <w:r w:rsidR="004A2CDF" w:rsidRPr="00ED68CA">
        <w:rPr>
          <w:rFonts w:ascii="Times New Roman" w:hAnsi="Times New Roman"/>
          <w:lang w:val="pl-PL"/>
        </w:rPr>
        <w:t>vaistas</w:t>
      </w:r>
      <w:proofErr w:type="spellEnd"/>
      <w:r w:rsidR="00415433" w:rsidRPr="00ED68CA">
        <w:rPr>
          <w:rFonts w:ascii="Times New Roman" w:hAnsi="Times New Roman"/>
          <w:lang w:val="pl-PL"/>
        </w:rPr>
        <w:t xml:space="preserve">, kurio </w:t>
      </w:r>
      <w:proofErr w:type="spellStart"/>
      <w:r w:rsidR="00415433" w:rsidRPr="00ED68CA">
        <w:rPr>
          <w:rFonts w:ascii="Times New Roman" w:hAnsi="Times New Roman"/>
          <w:lang w:val="pl-PL"/>
        </w:rPr>
        <w:t>sudėtyje</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yra</w:t>
      </w:r>
      <w:proofErr w:type="spellEnd"/>
      <w:r w:rsidR="00415433" w:rsidRPr="00ED68CA">
        <w:rPr>
          <w:rFonts w:ascii="Times New Roman" w:hAnsi="Times New Roman"/>
          <w:lang w:val="pl-PL"/>
        </w:rPr>
        <w:t xml:space="preserve"> dvi </w:t>
      </w:r>
      <w:proofErr w:type="spellStart"/>
      <w:r w:rsidR="00415433" w:rsidRPr="00ED68CA">
        <w:rPr>
          <w:rFonts w:ascii="Times New Roman" w:hAnsi="Times New Roman"/>
          <w:lang w:val="pl-PL"/>
        </w:rPr>
        <w:t>veikliosios</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medžiagos</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Viena</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jų</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yra</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vidutinės</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poveikio</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trukmės</w:t>
      </w:r>
      <w:proofErr w:type="spellEnd"/>
      <w:r w:rsidRPr="00ED68CA">
        <w:rPr>
          <w:rFonts w:ascii="Times New Roman" w:hAnsi="Times New Roman"/>
          <w:color w:val="000000"/>
          <w:lang w:val="pl-PL"/>
        </w:rPr>
        <w:t xml:space="preserve"> </w:t>
      </w:r>
      <w:proofErr w:type="spellStart"/>
      <w:r w:rsidRPr="00ED68CA">
        <w:rPr>
          <w:rFonts w:ascii="Times New Roman" w:hAnsi="Times New Roman"/>
          <w:color w:val="000000"/>
          <w:lang w:val="pl-PL"/>
        </w:rPr>
        <w:t>sulfonamidas</w:t>
      </w:r>
      <w:proofErr w:type="spellEnd"/>
      <w:r w:rsidR="00415433" w:rsidRPr="00ED68CA">
        <w:rPr>
          <w:rFonts w:ascii="Times New Roman" w:hAnsi="Times New Roman"/>
          <w:lang w:val="pl-PL"/>
        </w:rPr>
        <w:t xml:space="preserve"> </w:t>
      </w:r>
      <w:proofErr w:type="spellStart"/>
      <w:r w:rsidR="00415433" w:rsidRPr="00ED68CA">
        <w:rPr>
          <w:rFonts w:ascii="Times New Roman" w:hAnsi="Times New Roman"/>
          <w:lang w:val="pl-PL"/>
        </w:rPr>
        <w:t>sulfametoksazolas</w:t>
      </w:r>
      <w:proofErr w:type="spellEnd"/>
      <w:r w:rsidR="00415433" w:rsidRPr="00ED68CA">
        <w:rPr>
          <w:rFonts w:ascii="Times New Roman" w:hAnsi="Times New Roman"/>
          <w:lang w:val="pl-PL"/>
        </w:rPr>
        <w:t xml:space="preserve">, kita - </w:t>
      </w:r>
      <w:proofErr w:type="spellStart"/>
      <w:r w:rsidR="00415433" w:rsidRPr="00ED68CA">
        <w:rPr>
          <w:rFonts w:ascii="Times New Roman" w:hAnsi="Times New Roman"/>
          <w:lang w:val="pl-PL"/>
        </w:rPr>
        <w:t>trimetoprimas</w:t>
      </w:r>
      <w:proofErr w:type="spellEnd"/>
      <w:r w:rsidR="00415433" w:rsidRPr="00ED68CA">
        <w:rPr>
          <w:rFonts w:ascii="Times New Roman" w:hAnsi="Times New Roman"/>
          <w:lang w:val="pl-PL"/>
        </w:rPr>
        <w:t xml:space="preserve">. </w:t>
      </w:r>
    </w:p>
    <w:p w14:paraId="3100DE8C" w14:textId="77777777" w:rsidR="004A2CDF" w:rsidRPr="00ED68CA" w:rsidRDefault="004A2CDF" w:rsidP="00F870F2">
      <w:pPr>
        <w:pStyle w:val="Komentarotekstas1"/>
        <w:tabs>
          <w:tab w:val="left" w:pos="567"/>
        </w:tabs>
        <w:contextualSpacing/>
        <w:rPr>
          <w:sz w:val="22"/>
          <w:szCs w:val="22"/>
        </w:rPr>
      </w:pPr>
      <w:proofErr w:type="spellStart"/>
      <w:r w:rsidRPr="00ED68CA">
        <w:rPr>
          <w:sz w:val="22"/>
          <w:szCs w:val="22"/>
          <w:lang w:val="pl-PL"/>
        </w:rPr>
        <w:t>Vaisto</w:t>
      </w:r>
      <w:proofErr w:type="spellEnd"/>
      <w:r w:rsidRPr="00ED68CA">
        <w:rPr>
          <w:sz w:val="22"/>
          <w:szCs w:val="22"/>
          <w:lang w:val="pl-PL"/>
        </w:rPr>
        <w:t xml:space="preserve"> </w:t>
      </w:r>
      <w:proofErr w:type="spellStart"/>
      <w:r w:rsidRPr="00ED68CA">
        <w:rPr>
          <w:sz w:val="22"/>
          <w:szCs w:val="22"/>
          <w:lang w:val="pl-PL"/>
        </w:rPr>
        <w:t>vartojama</w:t>
      </w:r>
      <w:proofErr w:type="spellEnd"/>
      <w:r w:rsidRPr="00ED68CA">
        <w:rPr>
          <w:sz w:val="22"/>
          <w:szCs w:val="22"/>
          <w:lang w:val="pl-PL"/>
        </w:rPr>
        <w:t xml:space="preserve"> </w:t>
      </w:r>
      <w:proofErr w:type="spellStart"/>
      <w:r w:rsidRPr="00ED68CA">
        <w:rPr>
          <w:sz w:val="22"/>
          <w:szCs w:val="22"/>
        </w:rPr>
        <w:t>sulfametoksazolo</w:t>
      </w:r>
      <w:proofErr w:type="spellEnd"/>
      <w:r w:rsidRPr="00ED68CA">
        <w:rPr>
          <w:sz w:val="22"/>
          <w:szCs w:val="22"/>
        </w:rPr>
        <w:t xml:space="preserve"> ir </w:t>
      </w:r>
      <w:proofErr w:type="spellStart"/>
      <w:r w:rsidRPr="00ED68CA">
        <w:rPr>
          <w:sz w:val="22"/>
          <w:szCs w:val="22"/>
        </w:rPr>
        <w:t>trimetoprimo</w:t>
      </w:r>
      <w:proofErr w:type="spellEnd"/>
      <w:r w:rsidRPr="00ED68CA">
        <w:rPr>
          <w:sz w:val="22"/>
          <w:szCs w:val="22"/>
        </w:rPr>
        <w:t xml:space="preserve"> deriniui jautrių mikroorganizmų sukeltų infekcinių ligų gydymui: </w:t>
      </w:r>
    </w:p>
    <w:p w14:paraId="09667A41" w14:textId="77777777" w:rsidR="003F1FA4" w:rsidRPr="005074A8" w:rsidRDefault="003F1FA4" w:rsidP="003F1FA4">
      <w:pPr>
        <w:pStyle w:val="Komentarotekstas"/>
        <w:tabs>
          <w:tab w:val="left" w:pos="567"/>
        </w:tabs>
        <w:ind w:left="567"/>
        <w:rPr>
          <w:sz w:val="22"/>
          <w:szCs w:val="22"/>
          <w:lang w:val="lt-LT"/>
        </w:rPr>
      </w:pPr>
      <w:r w:rsidRPr="005074A8">
        <w:rPr>
          <w:sz w:val="22"/>
          <w:szCs w:val="22"/>
          <w:lang w:val="lt-LT"/>
        </w:rPr>
        <w:t xml:space="preserve">- pneumonijos, sukeltos </w:t>
      </w:r>
      <w:proofErr w:type="spellStart"/>
      <w:r w:rsidRPr="005074A8">
        <w:rPr>
          <w:i/>
          <w:sz w:val="22"/>
          <w:szCs w:val="22"/>
          <w:lang w:val="lt-LT"/>
        </w:rPr>
        <w:t>Pneumocystis</w:t>
      </w:r>
      <w:proofErr w:type="spellEnd"/>
      <w:r w:rsidRPr="005074A8">
        <w:rPr>
          <w:i/>
          <w:sz w:val="22"/>
          <w:szCs w:val="22"/>
          <w:lang w:val="lt-LT"/>
        </w:rPr>
        <w:t xml:space="preserve"> </w:t>
      </w:r>
      <w:proofErr w:type="spellStart"/>
      <w:r w:rsidRPr="005074A8">
        <w:rPr>
          <w:i/>
          <w:sz w:val="22"/>
          <w:szCs w:val="22"/>
          <w:lang w:val="lt-LT"/>
        </w:rPr>
        <w:t>jirovecii</w:t>
      </w:r>
      <w:proofErr w:type="spellEnd"/>
      <w:r w:rsidRPr="005074A8">
        <w:rPr>
          <w:i/>
          <w:sz w:val="22"/>
          <w:szCs w:val="22"/>
          <w:lang w:val="lt-LT"/>
        </w:rPr>
        <w:t xml:space="preserve"> (</w:t>
      </w:r>
      <w:proofErr w:type="spellStart"/>
      <w:r w:rsidRPr="005074A8">
        <w:rPr>
          <w:i/>
          <w:sz w:val="22"/>
          <w:szCs w:val="22"/>
          <w:lang w:val="lt-LT"/>
        </w:rPr>
        <w:t>carinii</w:t>
      </w:r>
      <w:proofErr w:type="spellEnd"/>
      <w:r w:rsidRPr="005074A8">
        <w:rPr>
          <w:i/>
          <w:sz w:val="22"/>
          <w:szCs w:val="22"/>
          <w:lang w:val="lt-LT"/>
        </w:rPr>
        <w:t xml:space="preserve">) </w:t>
      </w:r>
      <w:r w:rsidRPr="005074A8">
        <w:rPr>
          <w:sz w:val="22"/>
          <w:szCs w:val="22"/>
          <w:lang w:val="lt-LT"/>
        </w:rPr>
        <w:t>gydymas ir profilaktika;</w:t>
      </w:r>
    </w:p>
    <w:p w14:paraId="3B6CB77A" w14:textId="77777777" w:rsidR="003F1FA4" w:rsidRPr="005074A8" w:rsidRDefault="003F1FA4" w:rsidP="003F1FA4">
      <w:pPr>
        <w:pStyle w:val="Komentarotekstas"/>
        <w:tabs>
          <w:tab w:val="left" w:pos="567"/>
        </w:tabs>
        <w:ind w:left="567"/>
        <w:rPr>
          <w:sz w:val="22"/>
          <w:szCs w:val="22"/>
          <w:lang w:val="lt-LT"/>
        </w:rPr>
      </w:pPr>
      <w:r w:rsidRPr="005074A8">
        <w:rPr>
          <w:sz w:val="22"/>
          <w:szCs w:val="22"/>
          <w:lang w:val="lt-LT"/>
        </w:rPr>
        <w:t>- toksoplazmozės gydymas ir profilaktika;</w:t>
      </w:r>
    </w:p>
    <w:p w14:paraId="54C78F12" w14:textId="77777777" w:rsidR="003F1FA4" w:rsidRPr="005074A8" w:rsidRDefault="003F1FA4" w:rsidP="003F1FA4">
      <w:pPr>
        <w:pStyle w:val="Komentarotekstas"/>
        <w:tabs>
          <w:tab w:val="left" w:pos="567"/>
        </w:tabs>
        <w:ind w:left="567"/>
        <w:rPr>
          <w:sz w:val="22"/>
          <w:szCs w:val="22"/>
          <w:lang w:val="lt-LT"/>
        </w:rPr>
      </w:pPr>
      <w:r w:rsidRPr="005074A8">
        <w:rPr>
          <w:sz w:val="22"/>
          <w:szCs w:val="22"/>
          <w:lang w:val="lt-LT"/>
        </w:rPr>
        <w:t xml:space="preserve">- </w:t>
      </w:r>
      <w:proofErr w:type="spellStart"/>
      <w:r w:rsidRPr="005074A8">
        <w:rPr>
          <w:sz w:val="22"/>
          <w:szCs w:val="22"/>
          <w:lang w:val="lt-LT"/>
        </w:rPr>
        <w:t>nokardiozės</w:t>
      </w:r>
      <w:proofErr w:type="spellEnd"/>
      <w:r w:rsidRPr="005074A8">
        <w:rPr>
          <w:sz w:val="22"/>
          <w:szCs w:val="22"/>
          <w:lang w:val="lt-LT"/>
        </w:rPr>
        <w:t xml:space="preserve"> gydymas.</w:t>
      </w:r>
    </w:p>
    <w:p w14:paraId="06C897E2" w14:textId="4646A62B" w:rsidR="00415433" w:rsidRPr="005074A8" w:rsidRDefault="00415433" w:rsidP="00415433">
      <w:pPr>
        <w:pStyle w:val="Komentarotekstas"/>
        <w:tabs>
          <w:tab w:val="left" w:pos="567"/>
        </w:tabs>
        <w:rPr>
          <w:sz w:val="22"/>
          <w:szCs w:val="22"/>
          <w:lang w:val="lt-LT"/>
        </w:rPr>
      </w:pPr>
      <w:r w:rsidRPr="005074A8">
        <w:rPr>
          <w:sz w:val="22"/>
          <w:szCs w:val="22"/>
          <w:lang w:val="lt-LT"/>
        </w:rPr>
        <w:t>Žemiau išvardintos infekcinės ligos gali būti gydomos B</w:t>
      </w:r>
      <w:r w:rsidR="00D70271" w:rsidRPr="005074A8">
        <w:rPr>
          <w:bCs/>
          <w:sz w:val="22"/>
          <w:szCs w:val="22"/>
          <w:lang w:val="lt-LT"/>
        </w:rPr>
        <w:t>ISEPTOL</w:t>
      </w:r>
      <w:r w:rsidRPr="005074A8">
        <w:rPr>
          <w:sz w:val="22"/>
          <w:szCs w:val="22"/>
          <w:lang w:val="lt-LT"/>
        </w:rPr>
        <w:t>, kuomet yra įrodytas mikroorganizmų jautrumas ir yra pakankamai priežasčių skirti kombinuotą antibakterinį gydymą vietoj vieno antibiotiko:</w:t>
      </w:r>
    </w:p>
    <w:p w14:paraId="5877739F" w14:textId="77777777" w:rsidR="00415433" w:rsidRPr="005074A8" w:rsidRDefault="00415433" w:rsidP="00415433">
      <w:pPr>
        <w:pStyle w:val="Komentarotekstas"/>
        <w:tabs>
          <w:tab w:val="left" w:pos="567"/>
        </w:tabs>
        <w:ind w:left="567"/>
        <w:rPr>
          <w:sz w:val="22"/>
          <w:szCs w:val="22"/>
          <w:lang w:val="lt-LT"/>
        </w:rPr>
      </w:pPr>
      <w:r w:rsidRPr="005074A8">
        <w:rPr>
          <w:sz w:val="22"/>
          <w:szCs w:val="22"/>
          <w:lang w:val="lt-LT"/>
        </w:rPr>
        <w:t>- ūminės nekomplikuotos inkstų ir šlapimo takų infekcinės ligos;</w:t>
      </w:r>
    </w:p>
    <w:p w14:paraId="799B6F47" w14:textId="77777777" w:rsidR="00415433" w:rsidRPr="00ED68CA" w:rsidRDefault="00415433" w:rsidP="00415433">
      <w:pPr>
        <w:pStyle w:val="Komentarotekstas"/>
        <w:tabs>
          <w:tab w:val="left" w:pos="567"/>
        </w:tabs>
        <w:ind w:left="567"/>
        <w:rPr>
          <w:sz w:val="22"/>
          <w:szCs w:val="22"/>
        </w:rPr>
      </w:pPr>
      <w:r w:rsidRPr="00ED68CA">
        <w:rPr>
          <w:sz w:val="22"/>
          <w:szCs w:val="22"/>
        </w:rPr>
        <w:t xml:space="preserve">- </w:t>
      </w:r>
      <w:proofErr w:type="spellStart"/>
      <w:r w:rsidRPr="00ED68CA">
        <w:rPr>
          <w:sz w:val="22"/>
          <w:szCs w:val="22"/>
        </w:rPr>
        <w:t>ūminis</w:t>
      </w:r>
      <w:proofErr w:type="spellEnd"/>
      <w:r w:rsidRPr="00ED68CA">
        <w:rPr>
          <w:sz w:val="22"/>
          <w:szCs w:val="22"/>
        </w:rPr>
        <w:t xml:space="preserve"> </w:t>
      </w:r>
      <w:proofErr w:type="spellStart"/>
      <w:r w:rsidRPr="00ED68CA">
        <w:rPr>
          <w:sz w:val="22"/>
          <w:szCs w:val="22"/>
        </w:rPr>
        <w:t>vidurinės</w:t>
      </w:r>
      <w:proofErr w:type="spellEnd"/>
      <w:r w:rsidRPr="00ED68CA">
        <w:rPr>
          <w:sz w:val="22"/>
          <w:szCs w:val="22"/>
        </w:rPr>
        <w:t xml:space="preserve"> </w:t>
      </w:r>
      <w:proofErr w:type="spellStart"/>
      <w:r w:rsidRPr="00ED68CA">
        <w:rPr>
          <w:sz w:val="22"/>
          <w:szCs w:val="22"/>
        </w:rPr>
        <w:t>ausies</w:t>
      </w:r>
      <w:proofErr w:type="spellEnd"/>
      <w:r w:rsidRPr="00ED68CA">
        <w:rPr>
          <w:sz w:val="22"/>
          <w:szCs w:val="22"/>
        </w:rPr>
        <w:t xml:space="preserve"> </w:t>
      </w:r>
      <w:proofErr w:type="spellStart"/>
      <w:r w:rsidRPr="00ED68CA">
        <w:rPr>
          <w:sz w:val="22"/>
          <w:szCs w:val="22"/>
        </w:rPr>
        <w:t>uždegimas</w:t>
      </w:r>
      <w:proofErr w:type="spellEnd"/>
      <w:r w:rsidRPr="00ED68CA">
        <w:rPr>
          <w:sz w:val="22"/>
          <w:szCs w:val="22"/>
        </w:rPr>
        <w:t>;</w:t>
      </w:r>
    </w:p>
    <w:p w14:paraId="5B08F2CC" w14:textId="77777777" w:rsidR="00415433" w:rsidRPr="00ED68CA" w:rsidRDefault="00415433" w:rsidP="00415433">
      <w:pPr>
        <w:pStyle w:val="Komentarotekstas"/>
        <w:tabs>
          <w:tab w:val="left" w:pos="567"/>
        </w:tabs>
        <w:ind w:left="567"/>
        <w:rPr>
          <w:sz w:val="22"/>
          <w:szCs w:val="22"/>
        </w:rPr>
      </w:pPr>
      <w:r w:rsidRPr="00ED68CA">
        <w:rPr>
          <w:sz w:val="22"/>
          <w:szCs w:val="22"/>
        </w:rPr>
        <w:t xml:space="preserve">- </w:t>
      </w:r>
      <w:proofErr w:type="spellStart"/>
      <w:r w:rsidRPr="00ED68CA">
        <w:rPr>
          <w:sz w:val="22"/>
          <w:szCs w:val="22"/>
        </w:rPr>
        <w:t>lėtinis</w:t>
      </w:r>
      <w:proofErr w:type="spellEnd"/>
      <w:r w:rsidRPr="00ED68CA">
        <w:rPr>
          <w:sz w:val="22"/>
          <w:szCs w:val="22"/>
        </w:rPr>
        <w:t xml:space="preserve"> </w:t>
      </w:r>
      <w:proofErr w:type="spellStart"/>
      <w:r w:rsidRPr="00ED68CA">
        <w:rPr>
          <w:sz w:val="22"/>
          <w:szCs w:val="22"/>
        </w:rPr>
        <w:t>paūmėjęs</w:t>
      </w:r>
      <w:proofErr w:type="spellEnd"/>
      <w:r w:rsidRPr="00ED68CA">
        <w:rPr>
          <w:sz w:val="22"/>
          <w:szCs w:val="22"/>
        </w:rPr>
        <w:t xml:space="preserve"> </w:t>
      </w:r>
      <w:proofErr w:type="spellStart"/>
      <w:r w:rsidRPr="00ED68CA">
        <w:rPr>
          <w:sz w:val="22"/>
          <w:szCs w:val="22"/>
        </w:rPr>
        <w:t>bronchitas</w:t>
      </w:r>
      <w:proofErr w:type="spellEnd"/>
      <w:r w:rsidRPr="00ED68CA">
        <w:rPr>
          <w:sz w:val="22"/>
          <w:szCs w:val="22"/>
        </w:rPr>
        <w:t>.</w:t>
      </w:r>
    </w:p>
    <w:p w14:paraId="01576DA1" w14:textId="77777777" w:rsidR="006E2A87" w:rsidRPr="00ED68CA" w:rsidRDefault="006E2A87" w:rsidP="00415433">
      <w:pPr>
        <w:pStyle w:val="Komentarotekstas"/>
        <w:tabs>
          <w:tab w:val="left" w:pos="567"/>
        </w:tabs>
        <w:ind w:left="567"/>
        <w:rPr>
          <w:sz w:val="22"/>
          <w:szCs w:val="22"/>
        </w:rPr>
      </w:pPr>
    </w:p>
    <w:p w14:paraId="12157416" w14:textId="77777777" w:rsidR="006E2A87" w:rsidRPr="00ED68CA" w:rsidRDefault="006E2A87" w:rsidP="00415433">
      <w:pPr>
        <w:pStyle w:val="Komentarotekstas"/>
        <w:tabs>
          <w:tab w:val="left" w:pos="567"/>
        </w:tabs>
        <w:ind w:left="567"/>
        <w:rPr>
          <w:sz w:val="22"/>
          <w:szCs w:val="22"/>
        </w:rPr>
      </w:pPr>
    </w:p>
    <w:p w14:paraId="5C13251E" w14:textId="77777777" w:rsidR="00D40E27" w:rsidRPr="00ED68CA" w:rsidRDefault="00D40E27" w:rsidP="002664F4">
      <w:pPr>
        <w:numPr>
          <w:ilvl w:val="0"/>
          <w:numId w:val="14"/>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Kas </w:t>
      </w:r>
      <w:proofErr w:type="spellStart"/>
      <w:r w:rsidRPr="00ED68CA">
        <w:rPr>
          <w:rFonts w:ascii="Times New Roman" w:hAnsi="Times New Roman"/>
          <w:b/>
          <w:color w:val="000000"/>
          <w:lang w:val="en-GB"/>
        </w:rPr>
        <w:t>žinotina</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prieš</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vartojant</w:t>
      </w:r>
      <w:proofErr w:type="spellEnd"/>
      <w:r w:rsidRPr="00ED68CA">
        <w:rPr>
          <w:rFonts w:ascii="Times New Roman" w:hAnsi="Times New Roman"/>
          <w:b/>
          <w:color w:val="000000"/>
          <w:lang w:val="en-GB"/>
        </w:rPr>
        <w:t xml:space="preserve"> </w:t>
      </w:r>
      <w:r w:rsidR="00F775F1" w:rsidRPr="00ED68CA">
        <w:rPr>
          <w:rFonts w:ascii="Times New Roman" w:eastAsia="Times New Roman" w:hAnsi="Times New Roman"/>
          <w:b/>
          <w:bCs/>
          <w:color w:val="000000"/>
          <w:lang w:val="en-GB" w:eastAsia="pl-PL"/>
        </w:rPr>
        <w:t xml:space="preserve">BISEPTOL </w:t>
      </w:r>
    </w:p>
    <w:p w14:paraId="6583CCEC" w14:textId="77777777" w:rsidR="00F050F9" w:rsidRPr="00ED68CA" w:rsidRDefault="00F050F9" w:rsidP="002664F4">
      <w:pPr>
        <w:spacing w:after="0" w:line="240" w:lineRule="auto"/>
        <w:rPr>
          <w:rFonts w:ascii="Times New Roman" w:hAnsi="Times New Roman"/>
          <w:b/>
          <w:color w:val="000000"/>
          <w:lang w:val="en-GB"/>
        </w:rPr>
      </w:pPr>
    </w:p>
    <w:p w14:paraId="0C5953CD" w14:textId="77777777" w:rsidR="00D40E27" w:rsidRPr="00ED68CA" w:rsidRDefault="00F920CA" w:rsidP="002664F4">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eastAsia="pl-PL"/>
        </w:rPr>
        <w:t xml:space="preserve">BISEPTOL </w:t>
      </w:r>
      <w:proofErr w:type="spellStart"/>
      <w:r w:rsidR="00D40E27" w:rsidRPr="00ED68CA">
        <w:rPr>
          <w:rFonts w:ascii="Times New Roman" w:hAnsi="Times New Roman"/>
          <w:b/>
          <w:color w:val="000000"/>
        </w:rPr>
        <w:t>vartoti</w:t>
      </w:r>
      <w:proofErr w:type="spellEnd"/>
      <w:r w:rsidR="00D40E27" w:rsidRPr="00ED68CA">
        <w:rPr>
          <w:rFonts w:ascii="Times New Roman" w:hAnsi="Times New Roman"/>
          <w:b/>
          <w:color w:val="000000"/>
        </w:rPr>
        <w:t xml:space="preserve"> </w:t>
      </w:r>
      <w:proofErr w:type="spellStart"/>
      <w:r w:rsidR="00F44CD3" w:rsidRPr="00ED68CA">
        <w:rPr>
          <w:rFonts w:ascii="Times New Roman" w:hAnsi="Times New Roman"/>
          <w:b/>
          <w:color w:val="000000"/>
        </w:rPr>
        <w:t>draudžiama</w:t>
      </w:r>
      <w:proofErr w:type="spellEnd"/>
      <w:r w:rsidR="00D40E27" w:rsidRPr="00ED68CA">
        <w:rPr>
          <w:rFonts w:ascii="Times New Roman" w:hAnsi="Times New Roman"/>
          <w:b/>
          <w:color w:val="000000"/>
        </w:rPr>
        <w:t>:</w:t>
      </w:r>
    </w:p>
    <w:p w14:paraId="59F09FAF" w14:textId="77777777" w:rsidR="00D40E27" w:rsidRPr="00ED68CA" w:rsidRDefault="00D40E27" w:rsidP="002664F4">
      <w:pPr>
        <w:pStyle w:val="Sraopastraipa"/>
        <w:numPr>
          <w:ilvl w:val="0"/>
          <w:numId w:val="21"/>
        </w:numPr>
        <w:spacing w:after="0" w:line="240" w:lineRule="auto"/>
        <w:ind w:left="426" w:hanging="426"/>
        <w:rPr>
          <w:rFonts w:ascii="Times New Roman" w:hAnsi="Times New Roman"/>
          <w:color w:val="000000"/>
          <w:lang w:val="en-GB"/>
        </w:rPr>
      </w:pPr>
      <w:proofErr w:type="spellStart"/>
      <w:r w:rsidRPr="00ED68CA">
        <w:rPr>
          <w:rFonts w:ascii="Times New Roman" w:hAnsi="Times New Roman"/>
          <w:color w:val="000000"/>
        </w:rPr>
        <w:t>jeigu</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yra</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alergija</w:t>
      </w:r>
      <w:proofErr w:type="spellEnd"/>
      <w:r w:rsidRPr="00ED68CA">
        <w:rPr>
          <w:rFonts w:ascii="Times New Roman" w:hAnsi="Times New Roman"/>
          <w:color w:val="000000"/>
        </w:rPr>
        <w:t xml:space="preserve"> </w:t>
      </w:r>
      <w:proofErr w:type="spellStart"/>
      <w:r w:rsidRPr="00ED68CA">
        <w:rPr>
          <w:rFonts w:ascii="Times New Roman" w:eastAsia="Times New Roman" w:hAnsi="Times New Roman"/>
          <w:color w:val="000000"/>
          <w:lang w:eastAsia="pl-PL"/>
        </w:rPr>
        <w:t>veikliosioms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medžiagoms</w:t>
      </w:r>
      <w:proofErr w:type="spellEnd"/>
      <w:r w:rsidR="004F35A2" w:rsidRPr="00ED68CA">
        <w:rPr>
          <w:rFonts w:ascii="Times New Roman" w:eastAsia="Times New Roman" w:hAnsi="Times New Roman"/>
          <w:color w:val="000000"/>
          <w:lang w:eastAsia="pl-PL"/>
        </w:rPr>
        <w:t>,</w:t>
      </w:r>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kitiems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sulfonamidams</w:t>
      </w:r>
      <w:proofErr w:type="spellEnd"/>
      <w:r w:rsidRPr="00ED68CA">
        <w:rPr>
          <w:rFonts w:ascii="Times New Roman" w:hAnsi="Times New Roman"/>
          <w:color w:val="000000"/>
        </w:rPr>
        <w:t xml:space="preserve"> </w:t>
      </w:r>
      <w:bookmarkStart w:id="13" w:name="_Hlk47617587"/>
      <w:proofErr w:type="spellStart"/>
      <w:r w:rsidRPr="00ED68CA">
        <w:rPr>
          <w:rFonts w:ascii="Times New Roman" w:hAnsi="Times New Roman"/>
          <w:color w:val="000000"/>
        </w:rPr>
        <w:t>arba</w:t>
      </w:r>
      <w:proofErr w:type="spellEnd"/>
      <w:r w:rsidRPr="00ED68CA">
        <w:rPr>
          <w:rFonts w:ascii="Times New Roman" w:hAnsi="Times New Roman"/>
          <w:color w:val="000000"/>
        </w:rPr>
        <w:t xml:space="preserve"> bet </w:t>
      </w:r>
      <w:proofErr w:type="spellStart"/>
      <w:r w:rsidRPr="00ED68CA">
        <w:rPr>
          <w:rFonts w:ascii="Times New Roman" w:hAnsi="Times New Roman"/>
          <w:color w:val="000000"/>
        </w:rPr>
        <w:t>kuriai</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pagalbinei</w:t>
      </w:r>
      <w:proofErr w:type="spellEnd"/>
      <w:r w:rsidRPr="00ED68CA">
        <w:rPr>
          <w:rFonts w:ascii="Times New Roman" w:hAnsi="Times New Roman"/>
          <w:color w:val="000000"/>
        </w:rPr>
        <w:t xml:space="preserve"> </w:t>
      </w:r>
      <w:proofErr w:type="spellStart"/>
      <w:r w:rsidRPr="00ED68CA">
        <w:rPr>
          <w:rFonts w:ascii="Times New Roman" w:eastAsia="Times New Roman" w:hAnsi="Times New Roman"/>
          <w:color w:val="000000"/>
          <w:lang w:eastAsia="pl-PL"/>
        </w:rPr>
        <w:t>šio</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vaisto</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hAnsi="Times New Roman"/>
          <w:color w:val="000000"/>
        </w:rPr>
        <w:t>medžiagai</w:t>
      </w:r>
      <w:proofErr w:type="spellEnd"/>
      <w:r w:rsidRPr="00ED68CA">
        <w:rPr>
          <w:rFonts w:ascii="Times New Roman" w:eastAsia="Times New Roman" w:hAnsi="Times New Roman"/>
          <w:color w:val="000000"/>
          <w:lang w:eastAsia="pl-PL"/>
        </w:rPr>
        <w:t xml:space="preserve"> (</w:t>
      </w:r>
      <w:proofErr w:type="spellStart"/>
      <w:r w:rsidR="004F35A2" w:rsidRPr="00ED68CA">
        <w:rPr>
          <w:rFonts w:ascii="Times New Roman" w:eastAsia="Times New Roman" w:hAnsi="Times New Roman"/>
          <w:color w:val="000000"/>
          <w:lang w:eastAsia="pl-PL"/>
        </w:rPr>
        <w:t>jos</w:t>
      </w:r>
      <w:proofErr w:type="spellEnd"/>
      <w:r w:rsidR="004F35A2" w:rsidRPr="00ED68CA">
        <w:rPr>
          <w:rFonts w:ascii="Times New Roman" w:eastAsia="Times New Roman" w:hAnsi="Times New Roman"/>
          <w:color w:val="000000"/>
          <w:lang w:eastAsia="pl-PL"/>
        </w:rPr>
        <w:t xml:space="preserve"> </w:t>
      </w:r>
      <w:proofErr w:type="spellStart"/>
      <w:r w:rsidR="004F35A2" w:rsidRPr="00ED68CA">
        <w:rPr>
          <w:rFonts w:ascii="Times New Roman" w:eastAsia="Times New Roman" w:hAnsi="Times New Roman"/>
          <w:color w:val="000000"/>
          <w:lang w:eastAsia="pl-PL"/>
        </w:rPr>
        <w:t>išvardytos</w:t>
      </w:r>
      <w:proofErr w:type="spellEnd"/>
      <w:r w:rsidR="004F35A2" w:rsidRPr="00ED68CA">
        <w:rPr>
          <w:rFonts w:ascii="Times New Roman" w:eastAsia="Times New Roman" w:hAnsi="Times New Roman"/>
          <w:color w:val="000000"/>
          <w:lang w:eastAsia="pl-PL"/>
        </w:rPr>
        <w:t xml:space="preserve"> </w:t>
      </w:r>
      <w:r w:rsidRPr="00ED68CA">
        <w:rPr>
          <w:rFonts w:ascii="Times New Roman" w:eastAsia="Times New Roman" w:hAnsi="Times New Roman"/>
          <w:color w:val="000000"/>
          <w:lang w:eastAsia="pl-PL"/>
        </w:rPr>
        <w:t xml:space="preserve">6 </w:t>
      </w:r>
      <w:proofErr w:type="spellStart"/>
      <w:r w:rsidRPr="00ED68CA">
        <w:rPr>
          <w:rFonts w:ascii="Times New Roman" w:eastAsia="Times New Roman" w:hAnsi="Times New Roman"/>
          <w:color w:val="000000"/>
          <w:lang w:eastAsia="pl-PL"/>
        </w:rPr>
        <w:t>skyriuje</w:t>
      </w:r>
      <w:proofErr w:type="spellEnd"/>
      <w:r w:rsidRPr="00ED68CA">
        <w:rPr>
          <w:rFonts w:ascii="Times New Roman" w:eastAsia="Times New Roman" w:hAnsi="Times New Roman"/>
          <w:color w:val="000000"/>
          <w:lang w:eastAsia="pl-PL"/>
        </w:rPr>
        <w:t>)</w:t>
      </w:r>
      <w:bookmarkEnd w:id="13"/>
      <w:r w:rsidRPr="00ED68CA">
        <w:rPr>
          <w:rFonts w:ascii="Times New Roman" w:eastAsia="Times New Roman" w:hAnsi="Times New Roman"/>
          <w:color w:val="000000"/>
          <w:lang w:eastAsia="pl-PL"/>
        </w:rPr>
        <w:t>,</w:t>
      </w:r>
    </w:p>
    <w:p w14:paraId="7F2AEFF6" w14:textId="77777777" w:rsidR="00D40E27" w:rsidRPr="00ED68CA" w:rsidRDefault="00D40E27"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yra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kepenų</w:t>
      </w:r>
      <w:proofErr w:type="spellEnd"/>
      <w:r w:rsidRPr="00ED68CA">
        <w:rPr>
          <w:rFonts w:ascii="Times New Roman" w:eastAsia="Times New Roman" w:hAnsi="Times New Roman"/>
          <w:color w:val="000000"/>
          <w:lang w:val="en-GB" w:eastAsia="pl-PL"/>
        </w:rPr>
        <w:t xml:space="preserve"> </w:t>
      </w:r>
      <w:proofErr w:type="spellStart"/>
      <w:r w:rsidR="005A54CD" w:rsidRPr="00ED68CA">
        <w:rPr>
          <w:rFonts w:ascii="Times New Roman" w:eastAsia="Times New Roman" w:hAnsi="Times New Roman"/>
          <w:color w:val="000000"/>
          <w:lang w:val="en-GB" w:eastAsia="pl-PL"/>
        </w:rPr>
        <w:t>nepakankamumas</w:t>
      </w:r>
      <w:proofErr w:type="spellEnd"/>
      <w:r w:rsidRPr="00ED68CA">
        <w:rPr>
          <w:rFonts w:ascii="Times New Roman" w:eastAsia="Times New Roman" w:hAnsi="Times New Roman"/>
          <w:color w:val="000000"/>
          <w:lang w:val="en-GB" w:eastAsia="pl-PL"/>
        </w:rPr>
        <w:t>,</w:t>
      </w:r>
    </w:p>
    <w:p w14:paraId="2D44A615" w14:textId="77777777" w:rsidR="00D40E27" w:rsidRPr="00ED68CA" w:rsidRDefault="00D40E27"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eastAsia="pl-PL"/>
        </w:rPr>
        <w:t>jeigu</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yra</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sunkus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inkstų</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nepakankamumas</w:t>
      </w:r>
      <w:proofErr w:type="spellEnd"/>
      <w:r w:rsidRPr="00ED68CA">
        <w:rPr>
          <w:rFonts w:ascii="Times New Roman" w:eastAsia="Times New Roman" w:hAnsi="Times New Roman"/>
          <w:color w:val="000000"/>
          <w:lang w:eastAsia="pl-PL"/>
        </w:rPr>
        <w:t xml:space="preserve">, kai </w:t>
      </w:r>
      <w:proofErr w:type="spellStart"/>
      <w:r w:rsidRPr="00ED68CA">
        <w:rPr>
          <w:rFonts w:ascii="Times New Roman" w:eastAsia="Times New Roman" w:hAnsi="Times New Roman"/>
          <w:color w:val="000000"/>
          <w:lang w:eastAsia="pl-PL"/>
        </w:rPr>
        <w:t>kreatinino</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klirensas</w:t>
      </w:r>
      <w:proofErr w:type="spellEnd"/>
      <w:r w:rsidRPr="00ED68CA">
        <w:rPr>
          <w:rFonts w:ascii="Times New Roman" w:eastAsia="Times New Roman" w:hAnsi="Times New Roman"/>
          <w:color w:val="000000"/>
          <w:lang w:eastAsia="pl-PL"/>
        </w:rPr>
        <w:t xml:space="preserve"> &lt;15 ml/min</w:t>
      </w:r>
      <w:r w:rsidR="005A54CD" w:rsidRPr="00ED68CA">
        <w:rPr>
          <w:rFonts w:ascii="Times New Roman" w:eastAsia="Times New Roman" w:hAnsi="Times New Roman"/>
          <w:color w:val="000000"/>
          <w:lang w:eastAsia="pl-PL"/>
        </w:rPr>
        <w:t>.</w:t>
      </w:r>
      <w:r w:rsidRPr="00ED68CA">
        <w:rPr>
          <w:rFonts w:ascii="Times New Roman" w:eastAsia="Times New Roman" w:hAnsi="Times New Roman"/>
          <w:color w:val="000000"/>
          <w:lang w:eastAsia="pl-PL"/>
        </w:rPr>
        <w:t>,</w:t>
      </w:r>
    </w:p>
    <w:p w14:paraId="3DA434E4" w14:textId="77777777" w:rsidR="00D40E27" w:rsidRPr="00ED68CA" w:rsidRDefault="00D40E27" w:rsidP="002664F4">
      <w:pPr>
        <w:pStyle w:val="Sraopastraipa"/>
        <w:numPr>
          <w:ilvl w:val="0"/>
          <w:numId w:val="21"/>
        </w:numPr>
        <w:spacing w:after="0" w:line="240" w:lineRule="auto"/>
        <w:ind w:left="426" w:hanging="426"/>
        <w:rPr>
          <w:rFonts w:ascii="Times New Roman" w:hAnsi="Times New Roman"/>
          <w:color w:val="000000"/>
          <w:lang w:val="en-GB"/>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eastAsia="pl-PL"/>
        </w:rPr>
        <w:t> </w:t>
      </w:r>
      <w:proofErr w:type="spellStart"/>
      <w:r w:rsidRPr="00ED68CA">
        <w:rPr>
          <w:rFonts w:ascii="Times New Roman" w:hAnsi="Times New Roman"/>
          <w:color w:val="000000"/>
        </w:rPr>
        <w:t>sergama</w:t>
      </w:r>
      <w:proofErr w:type="spellEnd"/>
      <w:r w:rsidRPr="00ED68CA">
        <w:rPr>
          <w:rFonts w:ascii="Times New Roman" w:hAnsi="Times New Roman"/>
          <w:color w:val="000000"/>
        </w:rPr>
        <w:t xml:space="preserve"> folio </w:t>
      </w:r>
      <w:proofErr w:type="spellStart"/>
      <w:r w:rsidRPr="00ED68CA">
        <w:rPr>
          <w:rFonts w:ascii="Times New Roman" w:hAnsi="Times New Roman"/>
          <w:color w:val="000000"/>
        </w:rPr>
        <w:t>rūgšties</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trūkumo</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sukelta</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megaloblastinė</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anemija</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raudonųjų</w:t>
      </w:r>
      <w:proofErr w:type="spellEnd"/>
      <w:r w:rsidRPr="00ED68CA">
        <w:rPr>
          <w:rFonts w:ascii="Times New Roman" w:hAnsi="Times New Roman"/>
          <w:color w:val="000000"/>
        </w:rPr>
        <w:t xml:space="preserve"> </w:t>
      </w:r>
      <w:proofErr w:type="spellStart"/>
      <w:r w:rsidRPr="00ED68CA">
        <w:rPr>
          <w:rFonts w:ascii="Times New Roman" w:hAnsi="Times New Roman"/>
          <w:color w:val="000000"/>
        </w:rPr>
        <w:t>kraujo</w:t>
      </w:r>
      <w:proofErr w:type="spellEnd"/>
      <w:r w:rsidRPr="00ED68CA">
        <w:rPr>
          <w:rFonts w:ascii="Times New Roman" w:hAnsi="Times New Roman"/>
          <w:color w:val="000000"/>
        </w:rPr>
        <w:t xml:space="preserve"> </w:t>
      </w:r>
      <w:proofErr w:type="spellStart"/>
      <w:r w:rsidRPr="00ED68CA">
        <w:rPr>
          <w:rFonts w:ascii="Times New Roman" w:eastAsia="Times New Roman" w:hAnsi="Times New Roman"/>
          <w:color w:val="000000"/>
          <w:lang w:eastAsia="pl-PL"/>
        </w:rPr>
        <w:t>kūnelių</w:t>
      </w:r>
      <w:proofErr w:type="spellEnd"/>
      <w:r w:rsidR="005A54CD" w:rsidRPr="00ED68CA">
        <w:rPr>
          <w:rFonts w:ascii="Times New Roman" w:eastAsia="Times New Roman" w:hAnsi="Times New Roman"/>
          <w:color w:val="000000"/>
          <w:lang w:eastAsia="pl-PL"/>
        </w:rPr>
        <w:t xml:space="preserve"> </w:t>
      </w:r>
      <w:proofErr w:type="spellStart"/>
      <w:r w:rsidR="005A54CD" w:rsidRPr="00ED68CA">
        <w:rPr>
          <w:rFonts w:ascii="Times New Roman" w:eastAsia="Times New Roman" w:hAnsi="Times New Roman"/>
          <w:color w:val="000000"/>
          <w:lang w:eastAsia="pl-PL"/>
        </w:rPr>
        <w:t>skaičiaus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sumažėjimas</w:t>
      </w:r>
      <w:proofErr w:type="spellEnd"/>
      <w:r w:rsidRPr="00ED68CA">
        <w:rPr>
          <w:rFonts w:ascii="Times New Roman" w:eastAsia="Times New Roman" w:hAnsi="Times New Roman"/>
          <w:color w:val="000000"/>
          <w:lang w:eastAsia="pl-PL"/>
        </w:rPr>
        <w:t>),</w:t>
      </w:r>
    </w:p>
    <w:p w14:paraId="5F8DF0AF" w14:textId="77777777" w:rsidR="00D40E27" w:rsidRPr="00ED68CA" w:rsidRDefault="00D40E27"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vartojamas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dofetilidas</w:t>
      </w:r>
      <w:proofErr w:type="spellEnd"/>
      <w:r w:rsidRPr="00ED68CA">
        <w:rPr>
          <w:rFonts w:ascii="Times New Roman" w:eastAsia="Times New Roman" w:hAnsi="Times New Roman"/>
          <w:color w:val="000000"/>
          <w:lang w:val="en-GB" w:eastAsia="pl-PL"/>
        </w:rPr>
        <w:t>,</w:t>
      </w:r>
    </w:p>
    <w:p w14:paraId="63574BF4" w14:textId="77777777" w:rsidR="00C4736E" w:rsidRPr="00ED68CA" w:rsidRDefault="00C4736E" w:rsidP="00B964B3">
      <w:pPr>
        <w:pStyle w:val="Sraopastraipa"/>
        <w:numPr>
          <w:ilvl w:val="0"/>
          <w:numId w:val="21"/>
        </w:numPr>
        <w:spacing w:after="0" w:line="240" w:lineRule="auto"/>
        <w:ind w:left="426" w:hanging="426"/>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jeigu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esate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nėščia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žindote</w:t>
      </w:r>
      <w:proofErr w:type="spellEnd"/>
      <w:r w:rsidRPr="00ED68CA">
        <w:rPr>
          <w:rFonts w:ascii="Times New Roman" w:eastAsia="Times New Roman" w:hAnsi="Times New Roman"/>
          <w:color w:val="000000"/>
          <w:lang w:val="en-GB" w:eastAsia="pl-PL"/>
        </w:rPr>
        <w:t>.</w:t>
      </w:r>
    </w:p>
    <w:p w14:paraId="2709BC70" w14:textId="77777777" w:rsidR="00D40E27" w:rsidRPr="00ED68CA" w:rsidRDefault="00D40E27" w:rsidP="002664F4">
      <w:pPr>
        <w:spacing w:after="0" w:line="240" w:lineRule="auto"/>
        <w:rPr>
          <w:rFonts w:ascii="Times New Roman" w:hAnsi="Times New Roman"/>
          <w:b/>
          <w:color w:val="000000"/>
          <w:lang w:val="en-GB"/>
        </w:rPr>
      </w:pPr>
    </w:p>
    <w:p w14:paraId="3B8EE4A3" w14:textId="77777777" w:rsidR="00D40E27" w:rsidRPr="00ED68CA" w:rsidRDefault="00D40E27" w:rsidP="002664F4">
      <w:pPr>
        <w:spacing w:after="0" w:line="240" w:lineRule="auto"/>
        <w:rPr>
          <w:rFonts w:ascii="Times New Roman" w:hAnsi="Times New Roman"/>
          <w:b/>
          <w:color w:val="000000"/>
          <w:lang w:val="en-GB"/>
        </w:rPr>
      </w:pPr>
      <w:proofErr w:type="spellStart"/>
      <w:r w:rsidRPr="00ED68CA">
        <w:rPr>
          <w:rFonts w:ascii="Times New Roman" w:hAnsi="Times New Roman"/>
          <w:b/>
          <w:color w:val="000000"/>
          <w:lang w:val="en-GB"/>
        </w:rPr>
        <w:lastRenderedPageBreak/>
        <w:t>Įspėjimai</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ir</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atsargumo</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priemonės</w:t>
      </w:r>
      <w:proofErr w:type="spellEnd"/>
    </w:p>
    <w:p w14:paraId="73E613C8" w14:textId="77777777" w:rsidR="009965FC" w:rsidRPr="00ED68CA" w:rsidRDefault="009965FC" w:rsidP="002664F4">
      <w:pPr>
        <w:spacing w:after="0" w:line="240" w:lineRule="auto"/>
        <w:rPr>
          <w:rFonts w:ascii="Times New Roman" w:hAnsi="Times New Roman"/>
          <w:color w:val="000000"/>
          <w:lang w:val="en-GB"/>
        </w:rPr>
      </w:pPr>
      <w:proofErr w:type="spellStart"/>
      <w:r w:rsidRPr="00ED68CA">
        <w:rPr>
          <w:rFonts w:ascii="Times New Roman" w:hAnsi="Times New Roman"/>
          <w:color w:val="000000"/>
          <w:lang w:val="en-GB"/>
        </w:rPr>
        <w:t>Jeigu</w:t>
      </w:r>
      <w:proofErr w:type="spellEnd"/>
      <w:r w:rsidRPr="00ED68CA">
        <w:rPr>
          <w:rFonts w:ascii="Times New Roman" w:hAnsi="Times New Roman"/>
          <w:color w:val="000000"/>
          <w:lang w:val="en-GB"/>
        </w:rPr>
        <w:t xml:space="preserve"> Jums </w:t>
      </w:r>
      <w:proofErr w:type="spellStart"/>
      <w:r w:rsidRPr="00ED68CA">
        <w:rPr>
          <w:rFonts w:ascii="Times New Roman" w:hAnsi="Times New Roman"/>
          <w:color w:val="000000"/>
          <w:lang w:val="en-GB"/>
        </w:rPr>
        <w:t>netikėtai</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pasunkėja</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kosulys</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ir</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dusulys</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nedelsdami</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praneškite</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savo</w:t>
      </w:r>
      <w:proofErr w:type="spellEnd"/>
      <w:r w:rsidRPr="00ED68CA">
        <w:rPr>
          <w:rFonts w:ascii="Times New Roman" w:hAnsi="Times New Roman"/>
          <w:color w:val="000000"/>
          <w:lang w:val="en-GB"/>
        </w:rPr>
        <w:t xml:space="preserve"> </w:t>
      </w:r>
      <w:proofErr w:type="spellStart"/>
      <w:r w:rsidRPr="00ED68CA">
        <w:rPr>
          <w:rFonts w:ascii="Times New Roman" w:hAnsi="Times New Roman"/>
          <w:color w:val="000000"/>
          <w:lang w:val="en-GB"/>
        </w:rPr>
        <w:t>gydytojui</w:t>
      </w:r>
      <w:proofErr w:type="spellEnd"/>
      <w:r w:rsidRPr="00ED68CA">
        <w:rPr>
          <w:rFonts w:ascii="Times New Roman" w:hAnsi="Times New Roman"/>
          <w:color w:val="000000"/>
          <w:lang w:val="en-GB"/>
        </w:rPr>
        <w:t>.</w:t>
      </w:r>
    </w:p>
    <w:p w14:paraId="5C91E64D" w14:textId="77777777" w:rsidR="00D967AD" w:rsidRPr="00ED68CA" w:rsidRDefault="00D967AD" w:rsidP="00F870F2">
      <w:pPr>
        <w:numPr>
          <w:ilvl w:val="12"/>
          <w:numId w:val="0"/>
        </w:numPr>
        <w:spacing w:after="0" w:line="240" w:lineRule="auto"/>
        <w:ind w:right="-2"/>
        <w:contextualSpacing/>
        <w:rPr>
          <w:rFonts w:ascii="Times New Roman" w:hAnsi="Times New Roman"/>
          <w:snapToGrid w:val="0"/>
          <w:lang w:val="lt-LT"/>
        </w:rPr>
      </w:pPr>
      <w:r w:rsidRPr="00ED68CA">
        <w:rPr>
          <w:rFonts w:ascii="Times New Roman" w:hAnsi="Times New Roman"/>
          <w:noProof/>
          <w:snapToGrid w:val="0"/>
          <w:lang w:val="lt-LT"/>
        </w:rPr>
        <w:t>Pasitarkite su gydytoju prieš pradėdami vartoti BISEPTOL.</w:t>
      </w:r>
    </w:p>
    <w:p w14:paraId="643D018B" w14:textId="77777777" w:rsidR="00D967AD" w:rsidRPr="005074A8" w:rsidRDefault="00D967AD"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Pastebėta, kad retais atvejais gali atsirasti gyvybei pavojingų, susijusių su </w:t>
      </w:r>
      <w:proofErr w:type="spellStart"/>
      <w:r w:rsidRPr="005074A8">
        <w:rPr>
          <w:rFonts w:ascii="Times New Roman" w:hAnsi="Times New Roman"/>
          <w:lang w:val="lt-LT"/>
        </w:rPr>
        <w:t>sulfonamidų</w:t>
      </w:r>
      <w:proofErr w:type="spellEnd"/>
      <w:r w:rsidRPr="005074A8">
        <w:rPr>
          <w:rFonts w:ascii="Times New Roman" w:hAnsi="Times New Roman"/>
          <w:lang w:val="lt-LT"/>
        </w:rPr>
        <w:t xml:space="preserve"> vartojimu komplikacijų, įskaitant </w:t>
      </w:r>
      <w:proofErr w:type="spellStart"/>
      <w:r w:rsidRPr="005074A8">
        <w:rPr>
          <w:rFonts w:ascii="Times New Roman" w:hAnsi="Times New Roman"/>
          <w:lang w:val="lt-LT"/>
        </w:rPr>
        <w:t>Stivenso</w:t>
      </w:r>
      <w:proofErr w:type="spellEnd"/>
      <w:r w:rsidRPr="005074A8">
        <w:rPr>
          <w:rFonts w:ascii="Times New Roman" w:hAnsi="Times New Roman"/>
          <w:lang w:val="lt-LT"/>
        </w:rPr>
        <w:t xml:space="preserve"> ir Džonsono bei </w:t>
      </w:r>
      <w:proofErr w:type="spellStart"/>
      <w:r w:rsidRPr="005074A8">
        <w:rPr>
          <w:rFonts w:ascii="Times New Roman" w:hAnsi="Times New Roman"/>
          <w:lang w:val="lt-LT"/>
        </w:rPr>
        <w:t>Lajelio</w:t>
      </w:r>
      <w:proofErr w:type="spellEnd"/>
      <w:r w:rsidRPr="005074A8">
        <w:rPr>
          <w:rFonts w:ascii="Times New Roman" w:hAnsi="Times New Roman"/>
          <w:lang w:val="lt-LT"/>
        </w:rPr>
        <w:t xml:space="preserve"> sindromą, ūminę kepenų nekrozę, </w:t>
      </w:r>
      <w:proofErr w:type="spellStart"/>
      <w:r w:rsidRPr="005074A8">
        <w:rPr>
          <w:rFonts w:ascii="Times New Roman" w:hAnsi="Times New Roman"/>
          <w:lang w:val="lt-LT"/>
        </w:rPr>
        <w:t>aplazinę</w:t>
      </w:r>
      <w:proofErr w:type="spellEnd"/>
      <w:r w:rsidRPr="005074A8">
        <w:rPr>
          <w:rFonts w:ascii="Times New Roman" w:hAnsi="Times New Roman"/>
          <w:lang w:val="lt-LT"/>
        </w:rPr>
        <w:t xml:space="preserve"> anemiją bei kitokį kaulų čiulpų slopinimą ir poveikį kvėpavimo funkcijai. </w:t>
      </w:r>
    </w:p>
    <w:p w14:paraId="13712F14" w14:textId="77777777" w:rsidR="00D967AD" w:rsidRPr="005074A8" w:rsidRDefault="00D967AD"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Vaisto vartojimo laikotarpiu atsiradę simptomai ar požymiai, pvz., išbėrimas, gerklės, sąnarių  skausmas, karščiavimas, kosulys, </w:t>
      </w:r>
      <w:proofErr w:type="spellStart"/>
      <w:r w:rsidRPr="005074A8">
        <w:rPr>
          <w:rFonts w:ascii="Times New Roman" w:hAnsi="Times New Roman"/>
          <w:lang w:val="lt-LT"/>
        </w:rPr>
        <w:t>dispnėja</w:t>
      </w:r>
      <w:proofErr w:type="spellEnd"/>
      <w:r w:rsidRPr="005074A8">
        <w:rPr>
          <w:rFonts w:ascii="Times New Roman" w:hAnsi="Times New Roman"/>
          <w:lang w:val="lt-LT"/>
        </w:rPr>
        <w:t xml:space="preserve"> (pasunkėjęs kvėpavimas) arba gelta, gali reikšti, kad prasidėjo komplikacija, </w:t>
      </w:r>
      <w:proofErr w:type="spellStart"/>
      <w:r w:rsidRPr="005074A8">
        <w:rPr>
          <w:rFonts w:ascii="Times New Roman" w:hAnsi="Times New Roman"/>
          <w:lang w:val="lt-LT"/>
        </w:rPr>
        <w:t>t.y</w:t>
      </w:r>
      <w:proofErr w:type="spellEnd"/>
      <w:r w:rsidRPr="005074A8">
        <w:rPr>
          <w:rFonts w:ascii="Times New Roman" w:hAnsi="Times New Roman"/>
          <w:lang w:val="lt-LT"/>
        </w:rPr>
        <w:t>. labai retas, bet pavojingas nepageidaujamas poveikis. Tokiu atveju būtina nedelsiant nutraukti preparato vartojimą.</w:t>
      </w:r>
    </w:p>
    <w:p w14:paraId="7827D639" w14:textId="77777777" w:rsidR="00D967AD" w:rsidRPr="005074A8" w:rsidRDefault="00D967AD" w:rsidP="00F870F2">
      <w:pPr>
        <w:tabs>
          <w:tab w:val="left" w:pos="567"/>
        </w:tabs>
        <w:spacing w:after="0" w:line="240" w:lineRule="auto"/>
        <w:contextualSpacing/>
        <w:rPr>
          <w:rFonts w:ascii="Times New Roman" w:hAnsi="Times New Roman"/>
          <w:lang w:val="lt-LT"/>
        </w:rPr>
      </w:pPr>
      <w:proofErr w:type="spellStart"/>
      <w:r w:rsidRPr="005074A8">
        <w:rPr>
          <w:rFonts w:ascii="Times New Roman" w:hAnsi="Times New Roman"/>
          <w:lang w:val="lt-LT"/>
        </w:rPr>
        <w:t>Streptokokinio</w:t>
      </w:r>
      <w:proofErr w:type="spellEnd"/>
      <w:r w:rsidRPr="005074A8">
        <w:rPr>
          <w:rFonts w:ascii="Times New Roman" w:hAnsi="Times New Roman"/>
          <w:lang w:val="lt-LT"/>
        </w:rPr>
        <w:t xml:space="preserve"> </w:t>
      </w:r>
      <w:proofErr w:type="spellStart"/>
      <w:r w:rsidRPr="005074A8">
        <w:rPr>
          <w:rFonts w:ascii="Times New Roman" w:hAnsi="Times New Roman"/>
          <w:lang w:val="lt-LT"/>
        </w:rPr>
        <w:t>faringito</w:t>
      </w:r>
      <w:proofErr w:type="spellEnd"/>
      <w:r w:rsidRPr="005074A8">
        <w:rPr>
          <w:rFonts w:ascii="Times New Roman" w:hAnsi="Times New Roman"/>
          <w:lang w:val="lt-LT"/>
        </w:rPr>
        <w:t xml:space="preserve"> (ryklės uždegimo) gydymas BISEPTOL yra palyginti dažna gydymo klaida, kadangi juo gydant poveikis yra mažesnis, lyginant su penicilino sukeltu poveikiu.</w:t>
      </w:r>
    </w:p>
    <w:p w14:paraId="2B523F3F" w14:textId="77777777" w:rsidR="00D967AD" w:rsidRPr="005074A8" w:rsidRDefault="00D967AD" w:rsidP="00F870F2">
      <w:pPr>
        <w:tabs>
          <w:tab w:val="left" w:pos="567"/>
        </w:tabs>
        <w:spacing w:after="0" w:line="240" w:lineRule="auto"/>
        <w:contextualSpacing/>
        <w:rPr>
          <w:rFonts w:ascii="Times New Roman" w:hAnsi="Times New Roman"/>
          <w:lang w:val="lt-LT"/>
        </w:rPr>
      </w:pPr>
    </w:p>
    <w:p w14:paraId="0D511527" w14:textId="77777777" w:rsidR="00D967AD" w:rsidRPr="005074A8" w:rsidRDefault="00D967AD"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BISEPTOL atsargiai reikia vartoti pacientams, kurių inkstų ar kepenų funkcija sutrikusi, žmonėms, kurių organizme trūksta </w:t>
      </w:r>
      <w:proofErr w:type="spellStart"/>
      <w:r w:rsidRPr="005074A8">
        <w:rPr>
          <w:rFonts w:ascii="Times New Roman" w:hAnsi="Times New Roman"/>
          <w:lang w:val="lt-LT"/>
        </w:rPr>
        <w:t>folio</w:t>
      </w:r>
      <w:proofErr w:type="spellEnd"/>
      <w:r w:rsidRPr="005074A8">
        <w:rPr>
          <w:rFonts w:ascii="Times New Roman" w:hAnsi="Times New Roman"/>
          <w:lang w:val="lt-LT"/>
        </w:rPr>
        <w:t xml:space="preserve"> rūgšties, pvz., pagyvenusiems pacientams, alkoholikams, ligoniams, kurie vartoja vaistų nuo traukulių ar kuriems yra </w:t>
      </w:r>
      <w:proofErr w:type="spellStart"/>
      <w:r w:rsidRPr="005074A8">
        <w:rPr>
          <w:rFonts w:ascii="Times New Roman" w:hAnsi="Times New Roman"/>
          <w:lang w:val="lt-LT"/>
        </w:rPr>
        <w:t>malabsorbcijos</w:t>
      </w:r>
      <w:proofErr w:type="spellEnd"/>
      <w:r w:rsidRPr="005074A8">
        <w:rPr>
          <w:rFonts w:ascii="Times New Roman" w:hAnsi="Times New Roman"/>
          <w:lang w:val="lt-LT"/>
        </w:rPr>
        <w:t xml:space="preserve"> (maisto medžiagų įsiurbimo sutrikimo žarnyne) sindromas, bei blogai besimaitinantiems žmonėms, pacientams, sergantiems sunkia alergija arba bronchų astma.</w:t>
      </w:r>
    </w:p>
    <w:p w14:paraId="7AA534A8" w14:textId="77777777" w:rsidR="00D967AD" w:rsidRPr="005074A8" w:rsidRDefault="00D967AD" w:rsidP="00F870F2">
      <w:pPr>
        <w:tabs>
          <w:tab w:val="left" w:pos="567"/>
        </w:tabs>
        <w:spacing w:after="0" w:line="240" w:lineRule="auto"/>
        <w:contextualSpacing/>
        <w:rPr>
          <w:rFonts w:ascii="Times New Roman" w:hAnsi="Times New Roman"/>
          <w:lang w:val="lt-LT"/>
        </w:rPr>
      </w:pPr>
    </w:p>
    <w:p w14:paraId="2EE219C7" w14:textId="77777777" w:rsidR="00D967AD" w:rsidRPr="005074A8" w:rsidRDefault="00D967AD"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Jei organizme trūksta gliukozės-6-fosfatdehidrogenazės, gali pasireikšti </w:t>
      </w:r>
      <w:proofErr w:type="spellStart"/>
      <w:r w:rsidRPr="005074A8">
        <w:rPr>
          <w:rFonts w:ascii="Times New Roman" w:hAnsi="Times New Roman"/>
          <w:lang w:val="lt-LT"/>
        </w:rPr>
        <w:t>hemolizė</w:t>
      </w:r>
      <w:proofErr w:type="spellEnd"/>
      <w:r w:rsidRPr="005074A8">
        <w:rPr>
          <w:rFonts w:ascii="Times New Roman" w:hAnsi="Times New Roman"/>
          <w:lang w:val="lt-LT"/>
        </w:rPr>
        <w:t xml:space="preserve"> (eritrocitų irimas).</w:t>
      </w:r>
    </w:p>
    <w:p w14:paraId="3303ADCD" w14:textId="77777777" w:rsidR="00D967AD" w:rsidRPr="005074A8" w:rsidRDefault="00D967AD"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 xml:space="preserve">Pagyvenusiems pacientams, vartojantiems BISEPTOL, didėja sunkių šalutinių reakcijų, įskaitant inkstų arba kepenų pažeidimą, atsiradimo rizika.  </w:t>
      </w:r>
    </w:p>
    <w:p w14:paraId="2F2F6864" w14:textId="77777777" w:rsidR="00D967AD" w:rsidRPr="005074A8" w:rsidRDefault="00D967AD" w:rsidP="00F870F2">
      <w:pPr>
        <w:pStyle w:val="Pagrindinistekstas"/>
        <w:tabs>
          <w:tab w:val="left" w:pos="567"/>
        </w:tabs>
        <w:contextualSpacing/>
        <w:rPr>
          <w:b w:val="0"/>
          <w:sz w:val="22"/>
          <w:szCs w:val="22"/>
          <w:lang w:val="lt-LT"/>
        </w:rPr>
      </w:pPr>
    </w:p>
    <w:p w14:paraId="48C492C7" w14:textId="77777777" w:rsidR="00D967AD" w:rsidRPr="005074A8" w:rsidRDefault="00D967AD" w:rsidP="00F870F2">
      <w:pPr>
        <w:pStyle w:val="Pagrindinistekstas"/>
        <w:tabs>
          <w:tab w:val="left" w:pos="567"/>
        </w:tabs>
        <w:contextualSpacing/>
        <w:rPr>
          <w:sz w:val="22"/>
          <w:szCs w:val="22"/>
          <w:lang w:val="lt-LT"/>
        </w:rPr>
      </w:pPr>
      <w:r w:rsidRPr="005074A8">
        <w:rPr>
          <w:b w:val="0"/>
          <w:sz w:val="22"/>
          <w:szCs w:val="22"/>
          <w:lang w:val="lt-LT"/>
        </w:rPr>
        <w:t xml:space="preserve">Dažniausiai tokiems ligoniams atsiradęs sunkus šalutinis poveikis pasireiškia sunkia odos reakcija, kaulų čiulpų funkcijos slopinimu, </w:t>
      </w:r>
      <w:proofErr w:type="spellStart"/>
      <w:r w:rsidRPr="005074A8">
        <w:rPr>
          <w:b w:val="0"/>
          <w:sz w:val="22"/>
          <w:szCs w:val="22"/>
          <w:lang w:val="lt-LT"/>
        </w:rPr>
        <w:t>trombocitopenija</w:t>
      </w:r>
      <w:proofErr w:type="spellEnd"/>
      <w:r w:rsidRPr="005074A8">
        <w:rPr>
          <w:b w:val="0"/>
          <w:sz w:val="22"/>
          <w:szCs w:val="22"/>
          <w:lang w:val="lt-LT"/>
        </w:rPr>
        <w:t xml:space="preserve"> (trombocitų skaičiaus sumažėjimu) kartu su kai kada atsiradusia purpura (taškiniu odos išbėrimu). Jei kartu vartojama diuretikų (šlapimo išsiskyrimą skatinančių vaistų), purpuros atsiradimo rizika didėja.</w:t>
      </w:r>
      <w:r w:rsidRPr="005074A8">
        <w:rPr>
          <w:sz w:val="22"/>
          <w:szCs w:val="22"/>
          <w:lang w:val="lt-LT"/>
        </w:rPr>
        <w:t xml:space="preserve"> </w:t>
      </w:r>
    </w:p>
    <w:p w14:paraId="383FBCF4" w14:textId="77777777" w:rsidR="00D967AD" w:rsidRPr="00ED68CA" w:rsidRDefault="00D967AD" w:rsidP="00F870F2">
      <w:pPr>
        <w:pStyle w:val="Komentarotekstas1"/>
        <w:tabs>
          <w:tab w:val="left" w:pos="567"/>
        </w:tabs>
        <w:contextualSpacing/>
        <w:rPr>
          <w:sz w:val="22"/>
          <w:szCs w:val="22"/>
        </w:rPr>
      </w:pPr>
    </w:p>
    <w:p w14:paraId="00409C42" w14:textId="77777777" w:rsidR="00D967AD" w:rsidRPr="00ED68CA" w:rsidRDefault="00D967AD" w:rsidP="00F870F2">
      <w:pPr>
        <w:pStyle w:val="Komentarotekstas1"/>
        <w:tabs>
          <w:tab w:val="left" w:pos="567"/>
        </w:tabs>
        <w:contextualSpacing/>
        <w:rPr>
          <w:sz w:val="22"/>
          <w:szCs w:val="22"/>
        </w:rPr>
      </w:pPr>
      <w:r w:rsidRPr="00ED68CA">
        <w:rPr>
          <w:sz w:val="22"/>
          <w:szCs w:val="22"/>
        </w:rPr>
        <w:t>Kadangi preparato sudėtyje yra propileno glikolio, gali atsirasti panašių į alkoholio sukeliamus simptomų.</w:t>
      </w:r>
    </w:p>
    <w:p w14:paraId="49B74B9F" w14:textId="77777777" w:rsidR="00D967AD" w:rsidRPr="005074A8" w:rsidRDefault="00D967AD" w:rsidP="00F870F2">
      <w:pPr>
        <w:pStyle w:val="Pagrindinistekstas"/>
        <w:tabs>
          <w:tab w:val="left" w:pos="567"/>
        </w:tabs>
        <w:contextualSpacing/>
        <w:rPr>
          <w:b w:val="0"/>
          <w:sz w:val="22"/>
          <w:szCs w:val="22"/>
          <w:lang w:val="lt-LT"/>
        </w:rPr>
      </w:pPr>
    </w:p>
    <w:p w14:paraId="17DCDCB8" w14:textId="77777777" w:rsidR="00D967AD" w:rsidRPr="005074A8" w:rsidRDefault="00D967AD" w:rsidP="00F870F2">
      <w:pPr>
        <w:pStyle w:val="Pagrindinistekstas"/>
        <w:tabs>
          <w:tab w:val="left" w:pos="567"/>
        </w:tabs>
        <w:contextualSpacing/>
        <w:rPr>
          <w:b w:val="0"/>
          <w:sz w:val="22"/>
          <w:szCs w:val="22"/>
          <w:lang w:val="lt-LT"/>
        </w:rPr>
      </w:pPr>
      <w:r w:rsidRPr="005074A8">
        <w:rPr>
          <w:b w:val="0"/>
          <w:sz w:val="22"/>
          <w:szCs w:val="22"/>
          <w:lang w:val="lt-LT"/>
        </w:rPr>
        <w:t xml:space="preserve">Būtina visada užtikrinti tinkamą šlapimo išsiskyrimą. Nustatyta, kad  </w:t>
      </w:r>
      <w:proofErr w:type="spellStart"/>
      <w:r w:rsidRPr="005074A8">
        <w:rPr>
          <w:b w:val="0"/>
          <w:sz w:val="22"/>
          <w:szCs w:val="22"/>
          <w:lang w:val="lt-LT"/>
        </w:rPr>
        <w:t>in</w:t>
      </w:r>
      <w:proofErr w:type="spellEnd"/>
      <w:r w:rsidRPr="005074A8">
        <w:rPr>
          <w:b w:val="0"/>
          <w:sz w:val="22"/>
          <w:szCs w:val="22"/>
          <w:lang w:val="lt-LT"/>
        </w:rPr>
        <w:t xml:space="preserve"> </w:t>
      </w:r>
      <w:proofErr w:type="spellStart"/>
      <w:r w:rsidRPr="005074A8">
        <w:rPr>
          <w:b w:val="0"/>
          <w:sz w:val="22"/>
          <w:szCs w:val="22"/>
          <w:lang w:val="lt-LT"/>
        </w:rPr>
        <w:t>vivo</w:t>
      </w:r>
      <w:proofErr w:type="spellEnd"/>
      <w:r w:rsidRPr="005074A8">
        <w:rPr>
          <w:b w:val="0"/>
          <w:sz w:val="22"/>
          <w:szCs w:val="22"/>
          <w:lang w:val="lt-LT"/>
        </w:rPr>
        <w:t xml:space="preserve"> </w:t>
      </w:r>
      <w:proofErr w:type="spellStart"/>
      <w:r w:rsidRPr="005074A8">
        <w:rPr>
          <w:b w:val="0"/>
          <w:sz w:val="22"/>
          <w:szCs w:val="22"/>
          <w:lang w:val="lt-LT"/>
        </w:rPr>
        <w:t>kristalurija</w:t>
      </w:r>
      <w:proofErr w:type="spellEnd"/>
      <w:r w:rsidRPr="005074A8">
        <w:rPr>
          <w:b w:val="0"/>
          <w:sz w:val="22"/>
          <w:szCs w:val="22"/>
          <w:lang w:val="lt-LT"/>
        </w:rPr>
        <w:t xml:space="preserve"> (kristalai šlapime) pasireiškia retai, tačiau pastebėta, kad medikamentą vartojusių pacientų atvėsusiame šlapime yra </w:t>
      </w:r>
      <w:proofErr w:type="spellStart"/>
      <w:r w:rsidRPr="005074A8">
        <w:rPr>
          <w:b w:val="0"/>
          <w:sz w:val="22"/>
          <w:szCs w:val="22"/>
          <w:lang w:val="lt-LT"/>
        </w:rPr>
        <w:t>sulfonamidų</w:t>
      </w:r>
      <w:proofErr w:type="spellEnd"/>
      <w:r w:rsidRPr="005074A8">
        <w:rPr>
          <w:b w:val="0"/>
          <w:sz w:val="22"/>
          <w:szCs w:val="22"/>
          <w:lang w:val="lt-LT"/>
        </w:rPr>
        <w:t xml:space="preserve"> kristalų. Blogai besimaitinantiems pacientams </w:t>
      </w:r>
      <w:proofErr w:type="spellStart"/>
      <w:r w:rsidRPr="005074A8">
        <w:rPr>
          <w:b w:val="0"/>
          <w:sz w:val="22"/>
          <w:szCs w:val="22"/>
          <w:lang w:val="lt-LT"/>
        </w:rPr>
        <w:t>kristalurijos</w:t>
      </w:r>
      <w:proofErr w:type="spellEnd"/>
      <w:r w:rsidRPr="005074A8">
        <w:rPr>
          <w:b w:val="0"/>
          <w:sz w:val="22"/>
          <w:szCs w:val="22"/>
          <w:lang w:val="lt-LT"/>
        </w:rPr>
        <w:t xml:space="preserve"> atsiradimo rizika yra didesnė.</w:t>
      </w:r>
    </w:p>
    <w:p w14:paraId="0F0C4B6C" w14:textId="77777777" w:rsidR="00D967AD" w:rsidRPr="005074A8" w:rsidRDefault="00D967AD" w:rsidP="00F870F2">
      <w:pPr>
        <w:pStyle w:val="Pagrindinistekstas"/>
        <w:tabs>
          <w:tab w:val="left" w:pos="567"/>
        </w:tabs>
        <w:contextualSpacing/>
        <w:rPr>
          <w:b w:val="0"/>
          <w:sz w:val="22"/>
          <w:szCs w:val="22"/>
          <w:lang w:val="lt-LT"/>
        </w:rPr>
      </w:pPr>
    </w:p>
    <w:p w14:paraId="65B63A22" w14:textId="77777777" w:rsidR="00D967AD" w:rsidRPr="005074A8" w:rsidRDefault="00D967AD" w:rsidP="00F870F2">
      <w:pPr>
        <w:pStyle w:val="Pagrindinistekstas"/>
        <w:tabs>
          <w:tab w:val="left" w:pos="567"/>
        </w:tabs>
        <w:contextualSpacing/>
        <w:rPr>
          <w:b w:val="0"/>
          <w:sz w:val="22"/>
          <w:szCs w:val="22"/>
          <w:lang w:val="lt-LT"/>
        </w:rPr>
      </w:pPr>
      <w:r w:rsidRPr="005074A8">
        <w:rPr>
          <w:b w:val="0"/>
          <w:sz w:val="22"/>
          <w:szCs w:val="22"/>
          <w:lang w:val="lt-LT"/>
        </w:rPr>
        <w:t xml:space="preserve">Jei BISEPTOL vartojama ilgai, patartina reguliariai kas mėnesį tirti kraujo ląstelių kiekį, kadangi dėl </w:t>
      </w:r>
      <w:proofErr w:type="spellStart"/>
      <w:r w:rsidRPr="005074A8">
        <w:rPr>
          <w:b w:val="0"/>
          <w:sz w:val="22"/>
          <w:szCs w:val="22"/>
          <w:lang w:val="lt-LT"/>
        </w:rPr>
        <w:t>folatų</w:t>
      </w:r>
      <w:proofErr w:type="spellEnd"/>
      <w:r w:rsidRPr="005074A8">
        <w:rPr>
          <w:b w:val="0"/>
          <w:sz w:val="22"/>
          <w:szCs w:val="22"/>
          <w:lang w:val="lt-LT"/>
        </w:rPr>
        <w:t xml:space="preserve"> netekimo gali atsirasti </w:t>
      </w:r>
      <w:proofErr w:type="spellStart"/>
      <w:r w:rsidRPr="005074A8">
        <w:rPr>
          <w:b w:val="0"/>
          <w:sz w:val="22"/>
          <w:szCs w:val="22"/>
          <w:lang w:val="lt-LT"/>
        </w:rPr>
        <w:t>besimptomių</w:t>
      </w:r>
      <w:proofErr w:type="spellEnd"/>
      <w:r w:rsidRPr="005074A8">
        <w:rPr>
          <w:b w:val="0"/>
          <w:sz w:val="22"/>
          <w:szCs w:val="22"/>
          <w:lang w:val="lt-LT"/>
        </w:rPr>
        <w:t xml:space="preserve"> kraujo rodmenų pokyčių. Pavartojus </w:t>
      </w:r>
      <w:proofErr w:type="spellStart"/>
      <w:r w:rsidRPr="005074A8">
        <w:rPr>
          <w:b w:val="0"/>
          <w:sz w:val="22"/>
          <w:szCs w:val="22"/>
          <w:lang w:val="lt-LT"/>
        </w:rPr>
        <w:t>folio</w:t>
      </w:r>
      <w:proofErr w:type="spellEnd"/>
      <w:r w:rsidRPr="005074A8">
        <w:rPr>
          <w:b w:val="0"/>
          <w:sz w:val="22"/>
          <w:szCs w:val="22"/>
          <w:lang w:val="lt-LT"/>
        </w:rPr>
        <w:t xml:space="preserve"> rūgšties (5 – 10 mg/per parą) tokie pokyčiai gali praeiti, o antibakterinis vaisto aktyvumas išlikti. </w:t>
      </w:r>
    </w:p>
    <w:p w14:paraId="1AE12AA2" w14:textId="77777777" w:rsidR="00D967AD" w:rsidRPr="005074A8" w:rsidRDefault="00D967AD" w:rsidP="00F870F2">
      <w:pPr>
        <w:pStyle w:val="Pagrindinistekstas"/>
        <w:tabs>
          <w:tab w:val="left" w:pos="567"/>
        </w:tabs>
        <w:contextualSpacing/>
        <w:rPr>
          <w:b w:val="0"/>
          <w:sz w:val="22"/>
          <w:szCs w:val="22"/>
          <w:lang w:val="lt-LT"/>
        </w:rPr>
      </w:pPr>
    </w:p>
    <w:p w14:paraId="4B2D3B21" w14:textId="77777777" w:rsidR="00D967AD" w:rsidRPr="005074A8" w:rsidRDefault="00D967AD" w:rsidP="00F870F2">
      <w:pPr>
        <w:pStyle w:val="Pagrindinistekstas"/>
        <w:tabs>
          <w:tab w:val="left" w:pos="567"/>
        </w:tabs>
        <w:contextualSpacing/>
        <w:rPr>
          <w:b w:val="0"/>
          <w:sz w:val="22"/>
          <w:szCs w:val="22"/>
          <w:lang w:val="lt-LT"/>
        </w:rPr>
      </w:pPr>
      <w:r w:rsidRPr="005074A8">
        <w:rPr>
          <w:b w:val="0"/>
          <w:sz w:val="22"/>
          <w:szCs w:val="22"/>
          <w:lang w:val="lt-LT"/>
        </w:rPr>
        <w:t xml:space="preserve">Jei pacientui BISEPTOL reikia vartoti ilgai ir dideles dozes, būtina apsvarstyti gydymo papildymą </w:t>
      </w:r>
      <w:proofErr w:type="spellStart"/>
      <w:r w:rsidRPr="005074A8">
        <w:rPr>
          <w:b w:val="0"/>
          <w:sz w:val="22"/>
          <w:szCs w:val="22"/>
          <w:lang w:val="lt-LT"/>
        </w:rPr>
        <w:t>folatų</w:t>
      </w:r>
      <w:proofErr w:type="spellEnd"/>
      <w:r w:rsidRPr="005074A8">
        <w:rPr>
          <w:b w:val="0"/>
          <w:sz w:val="22"/>
          <w:szCs w:val="22"/>
          <w:lang w:val="lt-LT"/>
        </w:rPr>
        <w:t xml:space="preserve"> vartojimu.</w:t>
      </w:r>
    </w:p>
    <w:p w14:paraId="21423642" w14:textId="77777777" w:rsidR="00D967AD" w:rsidRPr="005074A8" w:rsidRDefault="00D967AD" w:rsidP="00F870F2">
      <w:pPr>
        <w:pStyle w:val="Pagrindinistekstas"/>
        <w:tabs>
          <w:tab w:val="left" w:pos="567"/>
        </w:tabs>
        <w:contextualSpacing/>
        <w:rPr>
          <w:b w:val="0"/>
          <w:sz w:val="22"/>
          <w:szCs w:val="22"/>
          <w:lang w:val="lt-LT"/>
        </w:rPr>
      </w:pPr>
    </w:p>
    <w:p w14:paraId="04285095" w14:textId="77777777" w:rsidR="00D967AD" w:rsidRPr="005074A8" w:rsidRDefault="00D967AD" w:rsidP="00F870F2">
      <w:pPr>
        <w:pStyle w:val="Pagrindinistekstas"/>
        <w:tabs>
          <w:tab w:val="left" w:pos="567"/>
        </w:tabs>
        <w:contextualSpacing/>
        <w:rPr>
          <w:b w:val="0"/>
          <w:sz w:val="22"/>
          <w:szCs w:val="22"/>
          <w:lang w:val="lt-LT"/>
        </w:rPr>
      </w:pPr>
      <w:r w:rsidRPr="005074A8">
        <w:rPr>
          <w:b w:val="0"/>
          <w:sz w:val="22"/>
          <w:szCs w:val="22"/>
          <w:lang w:val="lt-LT"/>
        </w:rPr>
        <w:t xml:space="preserve">Jei pacientas serga ūmine </w:t>
      </w:r>
      <w:proofErr w:type="spellStart"/>
      <w:r w:rsidRPr="005074A8">
        <w:rPr>
          <w:b w:val="0"/>
          <w:sz w:val="22"/>
          <w:szCs w:val="22"/>
          <w:lang w:val="lt-LT"/>
        </w:rPr>
        <w:t>porfirija</w:t>
      </w:r>
      <w:proofErr w:type="spellEnd"/>
      <w:r w:rsidRPr="005074A8">
        <w:rPr>
          <w:b w:val="0"/>
          <w:sz w:val="22"/>
          <w:szCs w:val="22"/>
          <w:lang w:val="lt-LT"/>
        </w:rPr>
        <w:t xml:space="preserve"> arba įtariama, kad yra rizika ja susirgti, BISEPTOL vartojimą reikia nutraukti. Ir </w:t>
      </w:r>
      <w:proofErr w:type="spellStart"/>
      <w:r w:rsidRPr="005074A8">
        <w:rPr>
          <w:b w:val="0"/>
          <w:sz w:val="22"/>
          <w:szCs w:val="22"/>
          <w:lang w:val="lt-LT"/>
        </w:rPr>
        <w:t>trimetoprimo</w:t>
      </w:r>
      <w:proofErr w:type="spellEnd"/>
      <w:r w:rsidRPr="005074A8">
        <w:rPr>
          <w:b w:val="0"/>
          <w:sz w:val="22"/>
          <w:szCs w:val="22"/>
          <w:lang w:val="lt-LT"/>
        </w:rPr>
        <w:t xml:space="preserve">, ir </w:t>
      </w:r>
      <w:proofErr w:type="spellStart"/>
      <w:r w:rsidRPr="005074A8">
        <w:rPr>
          <w:b w:val="0"/>
          <w:sz w:val="22"/>
          <w:szCs w:val="22"/>
          <w:lang w:val="lt-LT"/>
        </w:rPr>
        <w:t>sulfonamidų</w:t>
      </w:r>
      <w:proofErr w:type="spellEnd"/>
      <w:r w:rsidRPr="005074A8">
        <w:rPr>
          <w:b w:val="0"/>
          <w:sz w:val="22"/>
          <w:szCs w:val="22"/>
          <w:lang w:val="lt-LT"/>
        </w:rPr>
        <w:t xml:space="preserve"> vartojimas (tačiau ne </w:t>
      </w:r>
      <w:proofErr w:type="spellStart"/>
      <w:r w:rsidRPr="005074A8">
        <w:rPr>
          <w:b w:val="0"/>
          <w:sz w:val="22"/>
          <w:szCs w:val="22"/>
          <w:lang w:val="lt-LT"/>
        </w:rPr>
        <w:t>sulfametoksazolo</w:t>
      </w:r>
      <w:proofErr w:type="spellEnd"/>
      <w:r w:rsidRPr="005074A8">
        <w:rPr>
          <w:b w:val="0"/>
          <w:sz w:val="22"/>
          <w:szCs w:val="22"/>
          <w:lang w:val="lt-LT"/>
        </w:rPr>
        <w:t xml:space="preserve">) siejamas su </w:t>
      </w:r>
      <w:proofErr w:type="spellStart"/>
      <w:r w:rsidRPr="005074A8">
        <w:rPr>
          <w:b w:val="0"/>
          <w:sz w:val="22"/>
          <w:szCs w:val="22"/>
          <w:lang w:val="lt-LT"/>
        </w:rPr>
        <w:t>porfirijos</w:t>
      </w:r>
      <w:proofErr w:type="spellEnd"/>
      <w:r w:rsidRPr="005074A8">
        <w:rPr>
          <w:b w:val="0"/>
          <w:sz w:val="22"/>
          <w:szCs w:val="22"/>
          <w:lang w:val="lt-LT"/>
        </w:rPr>
        <w:t xml:space="preserve"> paūmėjimu. </w:t>
      </w:r>
    </w:p>
    <w:p w14:paraId="19A80600" w14:textId="77777777" w:rsidR="00D967AD" w:rsidRPr="005074A8" w:rsidRDefault="00D967AD" w:rsidP="00F870F2">
      <w:pPr>
        <w:pStyle w:val="Pagrindinistekstas"/>
        <w:tabs>
          <w:tab w:val="left" w:pos="567"/>
        </w:tabs>
        <w:contextualSpacing/>
        <w:rPr>
          <w:b w:val="0"/>
          <w:sz w:val="22"/>
          <w:szCs w:val="22"/>
          <w:lang w:val="lt-LT"/>
        </w:rPr>
      </w:pPr>
    </w:p>
    <w:p w14:paraId="5DFAE55F" w14:textId="77777777" w:rsidR="00D967AD" w:rsidRPr="005074A8" w:rsidRDefault="00D967AD" w:rsidP="00F870F2">
      <w:pPr>
        <w:pStyle w:val="Pagrindinistekstas"/>
        <w:tabs>
          <w:tab w:val="left" w:pos="567"/>
        </w:tabs>
        <w:contextualSpacing/>
        <w:rPr>
          <w:b w:val="0"/>
          <w:sz w:val="22"/>
          <w:szCs w:val="22"/>
          <w:lang w:val="lt-LT"/>
        </w:rPr>
      </w:pPr>
      <w:r w:rsidRPr="005074A8">
        <w:rPr>
          <w:b w:val="0"/>
          <w:sz w:val="22"/>
          <w:szCs w:val="22"/>
          <w:lang w:val="lt-LT"/>
        </w:rPr>
        <w:t xml:space="preserve">Ligonių, kuriems yra </w:t>
      </w:r>
      <w:proofErr w:type="spellStart"/>
      <w:r w:rsidRPr="005074A8">
        <w:rPr>
          <w:b w:val="0"/>
          <w:sz w:val="22"/>
          <w:szCs w:val="22"/>
          <w:lang w:val="lt-LT"/>
        </w:rPr>
        <w:t>hiperkalemijos</w:t>
      </w:r>
      <w:proofErr w:type="spellEnd"/>
      <w:r w:rsidRPr="005074A8">
        <w:rPr>
          <w:b w:val="0"/>
          <w:sz w:val="22"/>
          <w:szCs w:val="22"/>
          <w:lang w:val="lt-LT"/>
        </w:rPr>
        <w:t xml:space="preserve"> pavojus, kraujo serume reikia nuolat sekti kalio koncentraciją.</w:t>
      </w:r>
    </w:p>
    <w:p w14:paraId="7D3E5044" w14:textId="77777777" w:rsidR="00D967AD" w:rsidRPr="005074A8" w:rsidRDefault="00D967AD" w:rsidP="00F870F2">
      <w:pPr>
        <w:pStyle w:val="Pagrindinistekstas"/>
        <w:tabs>
          <w:tab w:val="left" w:pos="567"/>
        </w:tabs>
        <w:contextualSpacing/>
        <w:rPr>
          <w:b w:val="0"/>
          <w:sz w:val="22"/>
          <w:szCs w:val="22"/>
          <w:lang w:val="lt-LT"/>
        </w:rPr>
      </w:pPr>
      <w:r w:rsidRPr="005074A8">
        <w:rPr>
          <w:b w:val="0"/>
          <w:sz w:val="22"/>
          <w:szCs w:val="22"/>
          <w:lang w:val="lt-LT"/>
        </w:rPr>
        <w:t xml:space="preserve">ŽIV liga sergantiems ligoniams, gydytiems BISEPTOL nuo </w:t>
      </w:r>
      <w:proofErr w:type="spellStart"/>
      <w:r w:rsidRPr="005074A8">
        <w:rPr>
          <w:b w:val="0"/>
          <w:sz w:val="22"/>
          <w:szCs w:val="22"/>
          <w:lang w:val="lt-LT"/>
        </w:rPr>
        <w:t>Pneumocystis</w:t>
      </w:r>
      <w:proofErr w:type="spellEnd"/>
      <w:r w:rsidRPr="005074A8">
        <w:rPr>
          <w:b w:val="0"/>
          <w:sz w:val="22"/>
          <w:szCs w:val="22"/>
          <w:lang w:val="lt-LT"/>
        </w:rPr>
        <w:t xml:space="preserve"> </w:t>
      </w:r>
      <w:proofErr w:type="spellStart"/>
      <w:r w:rsidRPr="005074A8">
        <w:rPr>
          <w:b w:val="0"/>
          <w:sz w:val="22"/>
          <w:szCs w:val="22"/>
          <w:lang w:val="lt-LT"/>
        </w:rPr>
        <w:t>carinii</w:t>
      </w:r>
      <w:proofErr w:type="spellEnd"/>
      <w:r w:rsidRPr="005074A8">
        <w:rPr>
          <w:b w:val="0"/>
          <w:sz w:val="22"/>
          <w:szCs w:val="22"/>
          <w:lang w:val="lt-LT"/>
        </w:rPr>
        <w:t xml:space="preserve"> sukeltos infekcinės ligos, nepageidaujamas poveikis, ypač išbėrimas, karščiavimas, </w:t>
      </w:r>
      <w:proofErr w:type="spellStart"/>
      <w:r w:rsidRPr="005074A8">
        <w:rPr>
          <w:b w:val="0"/>
          <w:sz w:val="22"/>
          <w:szCs w:val="22"/>
          <w:lang w:val="lt-LT"/>
        </w:rPr>
        <w:t>leukopenija</w:t>
      </w:r>
      <w:proofErr w:type="spellEnd"/>
      <w:r w:rsidRPr="005074A8">
        <w:rPr>
          <w:b w:val="0"/>
          <w:sz w:val="22"/>
          <w:szCs w:val="22"/>
          <w:lang w:val="lt-LT"/>
        </w:rPr>
        <w:t xml:space="preserve"> (leukocitų skaičiaus sumažėjimas), </w:t>
      </w:r>
      <w:proofErr w:type="spellStart"/>
      <w:r w:rsidRPr="005074A8">
        <w:rPr>
          <w:b w:val="0"/>
          <w:sz w:val="22"/>
          <w:szCs w:val="22"/>
          <w:lang w:val="lt-LT"/>
        </w:rPr>
        <w:t>transaminazių</w:t>
      </w:r>
      <w:proofErr w:type="spellEnd"/>
      <w:r w:rsidRPr="005074A8">
        <w:rPr>
          <w:b w:val="0"/>
          <w:sz w:val="22"/>
          <w:szCs w:val="22"/>
          <w:lang w:val="lt-LT"/>
        </w:rPr>
        <w:t xml:space="preserve"> kiekio padidėjimas kraujo serume, </w:t>
      </w:r>
      <w:proofErr w:type="spellStart"/>
      <w:r w:rsidRPr="005074A8">
        <w:rPr>
          <w:b w:val="0"/>
          <w:sz w:val="22"/>
          <w:szCs w:val="22"/>
          <w:lang w:val="lt-LT"/>
        </w:rPr>
        <w:t>hipokaliemija</w:t>
      </w:r>
      <w:proofErr w:type="spellEnd"/>
      <w:r w:rsidRPr="005074A8">
        <w:rPr>
          <w:b w:val="0"/>
          <w:sz w:val="22"/>
          <w:szCs w:val="22"/>
          <w:lang w:val="lt-LT"/>
        </w:rPr>
        <w:t xml:space="preserve"> (kalio koncentracijos sumažėjimas kraujyje) ir </w:t>
      </w:r>
      <w:proofErr w:type="spellStart"/>
      <w:r w:rsidRPr="005074A8">
        <w:rPr>
          <w:b w:val="0"/>
          <w:sz w:val="22"/>
          <w:szCs w:val="22"/>
          <w:lang w:val="lt-LT"/>
        </w:rPr>
        <w:t>hiponatremija</w:t>
      </w:r>
      <w:proofErr w:type="spellEnd"/>
      <w:r w:rsidRPr="005074A8">
        <w:rPr>
          <w:b w:val="0"/>
          <w:sz w:val="22"/>
          <w:szCs w:val="22"/>
          <w:lang w:val="lt-LT"/>
        </w:rPr>
        <w:t xml:space="preserve"> (natrio koncentracijos sumažėjimas kraujyje), atsiranda daug dažniau. </w:t>
      </w:r>
    </w:p>
    <w:p w14:paraId="5A9A29FA" w14:textId="77777777" w:rsidR="00D967AD" w:rsidRPr="005074A8" w:rsidRDefault="00D967AD" w:rsidP="00F870F2">
      <w:pPr>
        <w:pStyle w:val="Pagrindinistekstas"/>
        <w:tabs>
          <w:tab w:val="left" w:pos="567"/>
        </w:tabs>
        <w:contextualSpacing/>
        <w:rPr>
          <w:b w:val="0"/>
          <w:sz w:val="22"/>
          <w:szCs w:val="22"/>
          <w:lang w:val="lt-LT"/>
        </w:rPr>
      </w:pPr>
    </w:p>
    <w:p w14:paraId="67493D9A" w14:textId="77777777" w:rsidR="00D967AD" w:rsidRPr="005074A8" w:rsidRDefault="00D967AD" w:rsidP="00F870F2">
      <w:pPr>
        <w:pStyle w:val="Pagrindinistekstas"/>
        <w:tabs>
          <w:tab w:val="left" w:pos="567"/>
        </w:tabs>
        <w:contextualSpacing/>
        <w:rPr>
          <w:b w:val="0"/>
          <w:sz w:val="22"/>
          <w:szCs w:val="22"/>
          <w:lang w:val="lt-LT"/>
        </w:rPr>
      </w:pPr>
      <w:proofErr w:type="spellStart"/>
      <w:r w:rsidRPr="005074A8">
        <w:rPr>
          <w:b w:val="0"/>
          <w:sz w:val="22"/>
          <w:szCs w:val="22"/>
          <w:lang w:val="lt-LT"/>
        </w:rPr>
        <w:lastRenderedPageBreak/>
        <w:t>Trimetoprimas</w:t>
      </w:r>
      <w:proofErr w:type="spellEnd"/>
      <w:r w:rsidRPr="005074A8">
        <w:rPr>
          <w:b w:val="0"/>
          <w:sz w:val="22"/>
          <w:szCs w:val="22"/>
          <w:lang w:val="lt-LT"/>
        </w:rPr>
        <w:t xml:space="preserve"> slopina </w:t>
      </w:r>
      <w:proofErr w:type="spellStart"/>
      <w:r w:rsidRPr="005074A8">
        <w:rPr>
          <w:b w:val="0"/>
          <w:sz w:val="22"/>
          <w:szCs w:val="22"/>
          <w:lang w:val="lt-LT"/>
        </w:rPr>
        <w:t>fenilalanino</w:t>
      </w:r>
      <w:proofErr w:type="spellEnd"/>
      <w:r w:rsidRPr="005074A8">
        <w:rPr>
          <w:b w:val="0"/>
          <w:sz w:val="22"/>
          <w:szCs w:val="22"/>
          <w:lang w:val="lt-LT"/>
        </w:rPr>
        <w:t xml:space="preserve"> metabolizmą, tačiau pacientams, kuriems yra </w:t>
      </w:r>
      <w:proofErr w:type="spellStart"/>
      <w:r w:rsidRPr="005074A8">
        <w:rPr>
          <w:b w:val="0"/>
          <w:sz w:val="22"/>
          <w:szCs w:val="22"/>
          <w:lang w:val="lt-LT"/>
        </w:rPr>
        <w:t>fenilketonurija</w:t>
      </w:r>
      <w:proofErr w:type="spellEnd"/>
      <w:r w:rsidRPr="005074A8">
        <w:rPr>
          <w:b w:val="0"/>
          <w:sz w:val="22"/>
          <w:szCs w:val="22"/>
          <w:lang w:val="lt-LT"/>
        </w:rPr>
        <w:t xml:space="preserve">, bet besilaikantiems tam tikrų dietos apribojimų, tai nėra reikšminga. </w:t>
      </w:r>
    </w:p>
    <w:p w14:paraId="7FCD185B" w14:textId="77777777" w:rsidR="00D967AD" w:rsidRPr="00ED68CA" w:rsidRDefault="00D967AD" w:rsidP="00F870F2">
      <w:pPr>
        <w:tabs>
          <w:tab w:val="left" w:pos="567"/>
        </w:tabs>
        <w:suppressAutoHyphens/>
        <w:spacing w:after="0" w:line="240" w:lineRule="auto"/>
        <w:contextualSpacing/>
        <w:rPr>
          <w:rFonts w:ascii="Times New Roman" w:hAnsi="Times New Roman"/>
          <w:b/>
          <w:lang w:val="lt-LT" w:eastAsia="ar-SA"/>
        </w:rPr>
      </w:pPr>
    </w:p>
    <w:p w14:paraId="7A2C4BF9" w14:textId="77777777" w:rsidR="00D967AD" w:rsidRPr="00ED68CA" w:rsidRDefault="00D967AD" w:rsidP="00F870F2">
      <w:pPr>
        <w:tabs>
          <w:tab w:val="left" w:pos="567"/>
        </w:tabs>
        <w:suppressAutoHyphens/>
        <w:spacing w:after="0" w:line="240" w:lineRule="auto"/>
        <w:contextualSpacing/>
        <w:rPr>
          <w:rFonts w:ascii="Times New Roman" w:hAnsi="Times New Roman"/>
          <w:b/>
          <w:lang w:val="lt-LT" w:eastAsia="ar-SA"/>
        </w:rPr>
      </w:pPr>
      <w:r w:rsidRPr="00ED68CA">
        <w:rPr>
          <w:rFonts w:ascii="Times New Roman" w:hAnsi="Times New Roman"/>
          <w:b/>
          <w:lang w:val="lt-LT" w:eastAsia="ar-SA"/>
        </w:rPr>
        <w:t>Vaikams ir paaugliams</w:t>
      </w:r>
    </w:p>
    <w:p w14:paraId="106B8579" w14:textId="77777777" w:rsidR="00D967AD" w:rsidRPr="005074A8" w:rsidRDefault="00D967AD"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Duomenų apie dozavimą jaunesniems nei 12 metų vaikams nėra.</w:t>
      </w:r>
    </w:p>
    <w:p w14:paraId="07EC29BC" w14:textId="77777777" w:rsidR="00D40E27" w:rsidRPr="005074A8" w:rsidRDefault="00D40E27" w:rsidP="00F870F2">
      <w:pPr>
        <w:spacing w:after="0" w:line="240" w:lineRule="auto"/>
        <w:ind w:left="39"/>
        <w:contextualSpacing/>
        <w:rPr>
          <w:rFonts w:ascii="Times New Roman" w:eastAsia="Times New Roman" w:hAnsi="Times New Roman"/>
          <w:color w:val="000000"/>
          <w:lang w:val="lt-LT" w:eastAsia="pl-PL"/>
        </w:rPr>
      </w:pPr>
    </w:p>
    <w:p w14:paraId="0A09BC4F" w14:textId="63516A18" w:rsidR="00D40E27" w:rsidRPr="000D01DB" w:rsidRDefault="00FE724D" w:rsidP="00D40E27">
      <w:pPr>
        <w:spacing w:after="0" w:line="240" w:lineRule="auto"/>
        <w:rPr>
          <w:rFonts w:ascii="Times New Roman" w:hAnsi="Times New Roman"/>
          <w:color w:val="000000"/>
          <w:lang w:val="lt-LT"/>
        </w:rPr>
      </w:pPr>
      <w:r w:rsidRPr="0038768E">
        <w:rPr>
          <w:rFonts w:ascii="Times New Roman" w:eastAsia="Times New Roman" w:hAnsi="Times New Roman"/>
          <w:b/>
          <w:bCs/>
          <w:color w:val="000000"/>
          <w:lang w:val="lt-LT" w:eastAsia="pl-PL"/>
        </w:rPr>
        <w:t xml:space="preserve">Kiti vaistai ir </w:t>
      </w:r>
      <w:r w:rsidR="00F920CA" w:rsidRPr="000D01DB">
        <w:rPr>
          <w:rFonts w:ascii="Times New Roman" w:hAnsi="Times New Roman"/>
          <w:b/>
          <w:color w:val="000000"/>
          <w:lang w:val="lt-LT"/>
        </w:rPr>
        <w:t>BISEPTOL</w:t>
      </w:r>
    </w:p>
    <w:p w14:paraId="3289E037" w14:textId="5496D9E1"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Jeigu vartojate </w:t>
      </w:r>
      <w:r w:rsidRPr="0038768E">
        <w:rPr>
          <w:rFonts w:ascii="Times New Roman" w:hAnsi="Times New Roman"/>
          <w:lang w:val="lt-LT"/>
        </w:rPr>
        <w:t>ar</w:t>
      </w:r>
      <w:r w:rsidRPr="000D01DB">
        <w:rPr>
          <w:rFonts w:ascii="Times New Roman" w:hAnsi="Times New Roman"/>
          <w:lang w:val="lt-LT"/>
        </w:rPr>
        <w:t xml:space="preserve"> neseniai vartojote kitų vaistų </w:t>
      </w:r>
      <w:r w:rsidRPr="00FE724D">
        <w:rPr>
          <w:rFonts w:ascii="Times New Roman" w:hAnsi="Times New Roman"/>
          <w:noProof/>
          <w:lang w:val="lt-LT"/>
        </w:rPr>
        <w:t>arba dėl to nesate tikri,</w:t>
      </w:r>
      <w:r w:rsidRPr="000D01DB">
        <w:rPr>
          <w:rFonts w:ascii="Times New Roman" w:hAnsi="Times New Roman"/>
          <w:lang w:val="lt-LT"/>
        </w:rPr>
        <w:t xml:space="preserve"> apie tai pasakykite gydytojui </w:t>
      </w:r>
      <w:r w:rsidRPr="0038768E">
        <w:rPr>
          <w:rFonts w:ascii="Times New Roman" w:hAnsi="Times New Roman"/>
          <w:lang w:val="lt-LT"/>
        </w:rPr>
        <w:t>ar</w:t>
      </w:r>
      <w:r w:rsidR="00FE724D" w:rsidRPr="0038768E">
        <w:rPr>
          <w:rFonts w:ascii="Times New Roman" w:hAnsi="Times New Roman"/>
          <w:lang w:val="lt-LT"/>
        </w:rPr>
        <w:t>ba</w:t>
      </w:r>
      <w:r w:rsidRPr="000D01DB">
        <w:rPr>
          <w:rFonts w:ascii="Times New Roman" w:hAnsi="Times New Roman"/>
          <w:lang w:val="lt-LT"/>
        </w:rPr>
        <w:t xml:space="preserve"> vaistininkui.</w:t>
      </w:r>
    </w:p>
    <w:p w14:paraId="6E6B7CB0" w14:textId="77777777" w:rsidR="00A322E8" w:rsidRPr="000D01DB" w:rsidRDefault="00A322E8" w:rsidP="00F870F2">
      <w:pPr>
        <w:tabs>
          <w:tab w:val="left" w:pos="567"/>
        </w:tabs>
        <w:spacing w:after="0" w:line="240" w:lineRule="auto"/>
        <w:contextualSpacing/>
        <w:rPr>
          <w:rFonts w:ascii="Times New Roman" w:hAnsi="Times New Roman"/>
          <w:b/>
          <w:lang w:val="lt-LT"/>
        </w:rPr>
      </w:pPr>
    </w:p>
    <w:p w14:paraId="2C9B5C8E"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Pagyvenusiems žmonėms, vartojantiems BISEPTOL kartu su kai kuriais diuretikais (šlapimą varančiais vaistais), ypač </w:t>
      </w:r>
      <w:proofErr w:type="spellStart"/>
      <w:r w:rsidRPr="000D01DB">
        <w:rPr>
          <w:rFonts w:ascii="Times New Roman" w:hAnsi="Times New Roman"/>
          <w:lang w:val="lt-LT"/>
        </w:rPr>
        <w:t>tiazidais</w:t>
      </w:r>
      <w:proofErr w:type="spellEnd"/>
      <w:r w:rsidRPr="000D01DB">
        <w:rPr>
          <w:rFonts w:ascii="Times New Roman" w:hAnsi="Times New Roman"/>
          <w:lang w:val="lt-LT"/>
        </w:rPr>
        <w:t>, didėja kraujo plokštelių kiekio sumažėjimo (</w:t>
      </w:r>
      <w:proofErr w:type="spellStart"/>
      <w:r w:rsidRPr="000D01DB">
        <w:rPr>
          <w:rFonts w:ascii="Times New Roman" w:hAnsi="Times New Roman"/>
          <w:lang w:val="lt-LT"/>
        </w:rPr>
        <w:t>trombocitopenijos</w:t>
      </w:r>
      <w:proofErr w:type="spellEnd"/>
      <w:r w:rsidRPr="000D01DB">
        <w:rPr>
          <w:rFonts w:ascii="Times New Roman" w:hAnsi="Times New Roman"/>
          <w:lang w:val="lt-LT"/>
        </w:rPr>
        <w:t xml:space="preserve">, kartais kartu su purpura) atsiradimo rizika. </w:t>
      </w:r>
    </w:p>
    <w:p w14:paraId="5F3A8DB9"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Vaistas gali stiprinti kraujo krešėjimą mažinančių preparatų (antikoaguliantų, pvz., varfarino) poveikį tiek, kad gali tekti mažinti jo dozę.  </w:t>
      </w:r>
    </w:p>
    <w:p w14:paraId="645BDFC0"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Preparatas slopina </w:t>
      </w:r>
      <w:proofErr w:type="spellStart"/>
      <w:r w:rsidRPr="000D01DB">
        <w:rPr>
          <w:rFonts w:ascii="Times New Roman" w:hAnsi="Times New Roman"/>
          <w:lang w:val="lt-LT"/>
        </w:rPr>
        <w:t>fenitoino</w:t>
      </w:r>
      <w:proofErr w:type="spellEnd"/>
      <w:r w:rsidRPr="000D01DB">
        <w:rPr>
          <w:rFonts w:ascii="Times New Roman" w:hAnsi="Times New Roman"/>
          <w:lang w:val="lt-LT"/>
        </w:rPr>
        <w:t xml:space="preserve"> (preparato nuo traukulių) apykaitą organizme. Jei vartojama abiejų vaistų kartu, </w:t>
      </w:r>
      <w:proofErr w:type="spellStart"/>
      <w:r w:rsidRPr="000D01DB">
        <w:rPr>
          <w:rFonts w:ascii="Times New Roman" w:hAnsi="Times New Roman"/>
          <w:lang w:val="lt-LT"/>
        </w:rPr>
        <w:t>fenitoino</w:t>
      </w:r>
      <w:proofErr w:type="spellEnd"/>
      <w:r w:rsidRPr="000D01DB">
        <w:rPr>
          <w:rFonts w:ascii="Times New Roman" w:hAnsi="Times New Roman"/>
          <w:lang w:val="lt-LT"/>
        </w:rPr>
        <w:t xml:space="preserve"> poveikis pailgėja. </w:t>
      </w:r>
    </w:p>
    <w:p w14:paraId="33A3B805"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BISEPTOL vartojant kartu su </w:t>
      </w:r>
      <w:proofErr w:type="spellStart"/>
      <w:r w:rsidRPr="000D01DB">
        <w:rPr>
          <w:rFonts w:ascii="Times New Roman" w:hAnsi="Times New Roman"/>
          <w:lang w:val="lt-LT"/>
        </w:rPr>
        <w:t>metotreksatu</w:t>
      </w:r>
      <w:proofErr w:type="spellEnd"/>
      <w:r w:rsidRPr="000D01DB">
        <w:rPr>
          <w:rFonts w:ascii="Times New Roman" w:hAnsi="Times New Roman"/>
          <w:lang w:val="lt-LT"/>
        </w:rPr>
        <w:t xml:space="preserve"> (vaistu, slopinančiu imuninę sistemą), pastarojo poveikis stiprėja. </w:t>
      </w:r>
    </w:p>
    <w:p w14:paraId="2AD7678B"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BISEPTOL veikliosios medžiagos daro įtaką laboratorinių testų rezultatams.</w:t>
      </w:r>
    </w:p>
    <w:p w14:paraId="24ABFD2A" w14:textId="7BF3306F" w:rsidR="00A322E8" w:rsidRPr="000D01DB" w:rsidRDefault="00A322E8" w:rsidP="00F870F2">
      <w:pPr>
        <w:tabs>
          <w:tab w:val="left" w:pos="567"/>
        </w:tabs>
        <w:spacing w:after="0" w:line="240" w:lineRule="auto"/>
        <w:contextualSpacing/>
        <w:rPr>
          <w:rFonts w:ascii="Times New Roman" w:hAnsi="Times New Roman"/>
          <w:lang w:val="lt-LT"/>
        </w:rPr>
      </w:pPr>
      <w:proofErr w:type="spellStart"/>
      <w:r w:rsidRPr="000D01DB">
        <w:rPr>
          <w:rFonts w:ascii="Times New Roman" w:hAnsi="Times New Roman"/>
          <w:lang w:val="lt-LT"/>
        </w:rPr>
        <w:t>Trimetoprimas</w:t>
      </w:r>
      <w:proofErr w:type="spellEnd"/>
      <w:r w:rsidRPr="000D01DB">
        <w:rPr>
          <w:rFonts w:ascii="Times New Roman" w:hAnsi="Times New Roman"/>
          <w:lang w:val="lt-LT"/>
        </w:rPr>
        <w:t xml:space="preserve"> gali keisti laboratorinių tyrimų rodmenis, pvz., nustatant </w:t>
      </w:r>
      <w:proofErr w:type="spellStart"/>
      <w:r w:rsidRPr="000D01DB">
        <w:rPr>
          <w:rFonts w:ascii="Times New Roman" w:hAnsi="Times New Roman"/>
          <w:lang w:val="lt-LT"/>
        </w:rPr>
        <w:t>metotreksato</w:t>
      </w:r>
      <w:proofErr w:type="spellEnd"/>
      <w:r w:rsidRPr="000D01DB">
        <w:rPr>
          <w:rFonts w:ascii="Times New Roman" w:hAnsi="Times New Roman"/>
          <w:lang w:val="lt-LT"/>
        </w:rPr>
        <w:t xml:space="preserve"> koncentraciją kraujo serume fermentiniu būdu, tačiau, jei </w:t>
      </w:r>
      <w:proofErr w:type="spellStart"/>
      <w:r w:rsidRPr="000D01DB">
        <w:rPr>
          <w:rFonts w:ascii="Times New Roman" w:hAnsi="Times New Roman"/>
          <w:lang w:val="lt-LT"/>
        </w:rPr>
        <w:t>metotreksato</w:t>
      </w:r>
      <w:proofErr w:type="spellEnd"/>
      <w:r w:rsidRPr="000D01DB">
        <w:rPr>
          <w:rFonts w:ascii="Times New Roman" w:hAnsi="Times New Roman"/>
          <w:lang w:val="lt-LT"/>
        </w:rPr>
        <w:t xml:space="preserve"> koncentracija matuojama </w:t>
      </w:r>
      <w:proofErr w:type="spellStart"/>
      <w:r w:rsidRPr="000D01DB">
        <w:rPr>
          <w:rFonts w:ascii="Times New Roman" w:hAnsi="Times New Roman"/>
          <w:lang w:val="lt-LT"/>
        </w:rPr>
        <w:t>radioimuniniu</w:t>
      </w:r>
      <w:proofErr w:type="spellEnd"/>
      <w:r w:rsidRPr="000D01DB">
        <w:rPr>
          <w:rFonts w:ascii="Times New Roman" w:hAnsi="Times New Roman"/>
          <w:lang w:val="lt-LT"/>
        </w:rPr>
        <w:t xml:space="preserve"> metodu, rodmenys nekinta.</w:t>
      </w:r>
    </w:p>
    <w:p w14:paraId="751BFA8A"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BISEPTOL gali maždaug 10 % padidinti kreatinino, kurio kiekiui nustatyti vartojamas šarminis </w:t>
      </w:r>
      <w:proofErr w:type="spellStart"/>
      <w:r w:rsidRPr="000D01DB">
        <w:rPr>
          <w:rFonts w:ascii="Times New Roman" w:hAnsi="Times New Roman"/>
          <w:lang w:val="lt-LT"/>
        </w:rPr>
        <w:t>Jafės</w:t>
      </w:r>
      <w:proofErr w:type="spellEnd"/>
      <w:r w:rsidRPr="000D01DB">
        <w:rPr>
          <w:rFonts w:ascii="Times New Roman" w:hAnsi="Times New Roman"/>
          <w:lang w:val="lt-LT"/>
        </w:rPr>
        <w:t xml:space="preserve"> </w:t>
      </w:r>
      <w:proofErr w:type="spellStart"/>
      <w:r w:rsidRPr="000D01DB">
        <w:rPr>
          <w:rFonts w:ascii="Times New Roman" w:hAnsi="Times New Roman"/>
          <w:lang w:val="lt-LT"/>
        </w:rPr>
        <w:t>pikratas</w:t>
      </w:r>
      <w:proofErr w:type="spellEnd"/>
      <w:r w:rsidRPr="000D01DB">
        <w:rPr>
          <w:rFonts w:ascii="Times New Roman" w:hAnsi="Times New Roman"/>
          <w:lang w:val="lt-LT"/>
        </w:rPr>
        <w:t>, rodmenis.</w:t>
      </w:r>
    </w:p>
    <w:p w14:paraId="4D676882"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13211E1E"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Pastebėta, kad retais atvejais, pacientams, vartojantiems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sulfametoksazolo</w:t>
      </w:r>
      <w:proofErr w:type="spellEnd"/>
      <w:r w:rsidRPr="000D01DB">
        <w:rPr>
          <w:rFonts w:ascii="Times New Roman" w:hAnsi="Times New Roman"/>
          <w:lang w:val="lt-LT"/>
        </w:rPr>
        <w:t xml:space="preserve"> derinio ir kartu didesnėmis nei 25 mg per savaitę </w:t>
      </w:r>
      <w:proofErr w:type="spellStart"/>
      <w:r w:rsidRPr="000D01DB">
        <w:rPr>
          <w:rFonts w:ascii="Times New Roman" w:hAnsi="Times New Roman"/>
          <w:lang w:val="lt-LT"/>
        </w:rPr>
        <w:t>pirimetamino</w:t>
      </w:r>
      <w:proofErr w:type="spellEnd"/>
      <w:r w:rsidRPr="000D01DB">
        <w:rPr>
          <w:rFonts w:ascii="Times New Roman" w:hAnsi="Times New Roman"/>
          <w:lang w:val="lt-LT"/>
        </w:rPr>
        <w:t xml:space="preserve"> dozėmis, gali pasireikšti </w:t>
      </w:r>
      <w:proofErr w:type="spellStart"/>
      <w:r w:rsidRPr="000D01DB">
        <w:rPr>
          <w:rFonts w:ascii="Times New Roman" w:hAnsi="Times New Roman"/>
          <w:lang w:val="lt-LT"/>
        </w:rPr>
        <w:t>megaloblastinė</w:t>
      </w:r>
      <w:proofErr w:type="spellEnd"/>
      <w:r w:rsidRPr="000D01DB">
        <w:rPr>
          <w:rFonts w:ascii="Times New Roman" w:hAnsi="Times New Roman"/>
          <w:lang w:val="lt-LT"/>
        </w:rPr>
        <w:t xml:space="preserve"> anemija (vitamino B</w:t>
      </w:r>
      <w:r w:rsidRPr="000D01DB">
        <w:rPr>
          <w:rFonts w:ascii="Times New Roman" w:hAnsi="Times New Roman"/>
          <w:vertAlign w:val="subscript"/>
          <w:lang w:val="lt-LT"/>
        </w:rPr>
        <w:t>12</w:t>
      </w:r>
      <w:r w:rsidRPr="000D01DB">
        <w:rPr>
          <w:rFonts w:ascii="Times New Roman" w:hAnsi="Times New Roman"/>
          <w:lang w:val="lt-LT"/>
        </w:rPr>
        <w:t xml:space="preserve"> stokos anemija). </w:t>
      </w:r>
    </w:p>
    <w:p w14:paraId="788D2509"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 </w:t>
      </w:r>
    </w:p>
    <w:p w14:paraId="59D2B6B1"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Tam tikrais atvejais kartu vartojant </w:t>
      </w:r>
      <w:proofErr w:type="spellStart"/>
      <w:r w:rsidRPr="000D01DB">
        <w:rPr>
          <w:rFonts w:ascii="Times New Roman" w:hAnsi="Times New Roman"/>
          <w:lang w:val="lt-LT"/>
        </w:rPr>
        <w:t>zidovudino</w:t>
      </w:r>
      <w:proofErr w:type="spellEnd"/>
      <w:r w:rsidRPr="000D01DB">
        <w:rPr>
          <w:rFonts w:ascii="Times New Roman" w:hAnsi="Times New Roman"/>
          <w:lang w:val="lt-LT"/>
        </w:rPr>
        <w:t xml:space="preserve">, gali didėti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sulfametoksazolo</w:t>
      </w:r>
      <w:proofErr w:type="spellEnd"/>
      <w:r w:rsidRPr="000D01DB">
        <w:rPr>
          <w:rFonts w:ascii="Times New Roman" w:hAnsi="Times New Roman"/>
          <w:lang w:val="lt-LT"/>
        </w:rPr>
        <w:t xml:space="preserve"> derinio šalutinio poveikio pavojus kraujui. Jei šių vaistų kartu vartoti būtina, reikia pasvarstyti kraujo tyrimo duomenų nuolatinio sekimo galimybę.</w:t>
      </w:r>
    </w:p>
    <w:p w14:paraId="03B777DA"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307D879D"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Pastebėta, kad pacientams po inkstų transplantacijos vartojusiems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sulfametoksazolo</w:t>
      </w:r>
      <w:proofErr w:type="spellEnd"/>
      <w:r w:rsidRPr="000D01DB">
        <w:rPr>
          <w:rFonts w:ascii="Times New Roman" w:hAnsi="Times New Roman"/>
          <w:lang w:val="lt-LT"/>
        </w:rPr>
        <w:t xml:space="preserve"> derinį kartu su </w:t>
      </w:r>
      <w:proofErr w:type="spellStart"/>
      <w:r w:rsidRPr="000D01DB">
        <w:rPr>
          <w:rFonts w:ascii="Times New Roman" w:hAnsi="Times New Roman"/>
          <w:lang w:val="lt-LT"/>
        </w:rPr>
        <w:t>ciklosporinu</w:t>
      </w:r>
      <w:proofErr w:type="spellEnd"/>
      <w:r w:rsidRPr="000D01DB">
        <w:rPr>
          <w:rFonts w:ascii="Times New Roman" w:hAnsi="Times New Roman"/>
          <w:lang w:val="lt-LT"/>
        </w:rPr>
        <w:t>, buvo trumpalaikis inkstų funkcijos pablogėjimas.</w:t>
      </w:r>
    </w:p>
    <w:p w14:paraId="5AC86C53"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55F08145"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Yra duomenų, kad sąveika su </w:t>
      </w:r>
      <w:proofErr w:type="spellStart"/>
      <w:r w:rsidRPr="000D01DB">
        <w:rPr>
          <w:rFonts w:ascii="Times New Roman" w:hAnsi="Times New Roman"/>
          <w:lang w:val="lt-LT"/>
        </w:rPr>
        <w:t>sulfonilšlapalo</w:t>
      </w:r>
      <w:proofErr w:type="spellEnd"/>
      <w:r w:rsidRPr="000D01DB">
        <w:rPr>
          <w:rFonts w:ascii="Times New Roman" w:hAnsi="Times New Roman"/>
          <w:lang w:val="lt-LT"/>
        </w:rPr>
        <w:t xml:space="preserve"> (vaistais nuo diabeto) dariniais yra reta, tačiau buvo jų poveikio sustiprėjimo atvejų.</w:t>
      </w:r>
    </w:p>
    <w:p w14:paraId="069C1B19"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Maždaug po 1 savaitės vartojimo </w:t>
      </w:r>
      <w:proofErr w:type="spellStart"/>
      <w:r w:rsidRPr="000D01DB">
        <w:rPr>
          <w:rFonts w:ascii="Times New Roman" w:hAnsi="Times New Roman"/>
          <w:lang w:val="lt-LT"/>
        </w:rPr>
        <w:t>rifampicino</w:t>
      </w:r>
      <w:proofErr w:type="spellEnd"/>
      <w:r w:rsidRPr="000D01DB">
        <w:rPr>
          <w:rFonts w:ascii="Times New Roman" w:hAnsi="Times New Roman"/>
          <w:lang w:val="lt-LT"/>
        </w:rPr>
        <w:t xml:space="preserve"> kartu su BISEPTOL, pastarojo vaisto poveikis silpnėja. Tačiau nemanoma, kad toks poveikis yra reikšmingas ligoniui.</w:t>
      </w:r>
    </w:p>
    <w:p w14:paraId="2DC83831"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75208CC9" w14:textId="3B961F44"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Jei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vartojama kartu su kitais vaistais, sudarančiais </w:t>
      </w:r>
      <w:proofErr w:type="spellStart"/>
      <w:r w:rsidRPr="000D01DB">
        <w:rPr>
          <w:rFonts w:ascii="Times New Roman" w:hAnsi="Times New Roman"/>
          <w:lang w:val="lt-LT"/>
        </w:rPr>
        <w:t>kationus</w:t>
      </w:r>
      <w:proofErr w:type="spellEnd"/>
      <w:r w:rsidRPr="000D01DB">
        <w:rPr>
          <w:rFonts w:ascii="Times New Roman" w:hAnsi="Times New Roman"/>
          <w:lang w:val="lt-LT"/>
        </w:rPr>
        <w:t xml:space="preserve">, esant fiziologiniam pH, ir kurie iš dalies išsiskiria aktyvios sekrecijos per inkstus būdu (pvz., </w:t>
      </w:r>
      <w:proofErr w:type="spellStart"/>
      <w:r w:rsidRPr="000D01DB">
        <w:rPr>
          <w:rFonts w:ascii="Times New Roman" w:hAnsi="Times New Roman"/>
          <w:lang w:val="lt-LT"/>
        </w:rPr>
        <w:t>prokainamidas</w:t>
      </w:r>
      <w:proofErr w:type="spellEnd"/>
      <w:r w:rsidRPr="000D01DB">
        <w:rPr>
          <w:rFonts w:ascii="Times New Roman" w:hAnsi="Times New Roman"/>
          <w:lang w:val="lt-LT"/>
        </w:rPr>
        <w:t xml:space="preserve">, </w:t>
      </w:r>
      <w:proofErr w:type="spellStart"/>
      <w:r w:rsidRPr="000D01DB">
        <w:rPr>
          <w:rFonts w:ascii="Times New Roman" w:hAnsi="Times New Roman"/>
          <w:lang w:val="lt-LT"/>
        </w:rPr>
        <w:t>amantadinas</w:t>
      </w:r>
      <w:proofErr w:type="spellEnd"/>
      <w:r w:rsidRPr="000D01DB">
        <w:rPr>
          <w:rFonts w:ascii="Times New Roman" w:hAnsi="Times New Roman"/>
          <w:lang w:val="lt-LT"/>
        </w:rPr>
        <w:t xml:space="preserve">), galimas konkurencinis šio proceso slopinimas, dėl to vienos arba abiejų medžiagų koncentracija plazmoje padidėja.  </w:t>
      </w:r>
    </w:p>
    <w:p w14:paraId="7CC5E4D1"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4EE8120C"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Kartu vartojant </w:t>
      </w:r>
      <w:proofErr w:type="spellStart"/>
      <w:r w:rsidRPr="000D01DB">
        <w:rPr>
          <w:rFonts w:ascii="Times New Roman" w:hAnsi="Times New Roman"/>
          <w:lang w:val="lt-LT"/>
        </w:rPr>
        <w:t>trimetoprimo</w:t>
      </w:r>
      <w:proofErr w:type="spellEnd"/>
      <w:r w:rsidRPr="000D01DB">
        <w:rPr>
          <w:rFonts w:ascii="Times New Roman" w:hAnsi="Times New Roman"/>
          <w:lang w:val="lt-LT"/>
        </w:rPr>
        <w:t xml:space="preserve"> ir </w:t>
      </w:r>
      <w:proofErr w:type="spellStart"/>
      <w:r w:rsidRPr="000D01DB">
        <w:rPr>
          <w:rFonts w:ascii="Times New Roman" w:hAnsi="Times New Roman"/>
          <w:lang w:val="lt-LT"/>
        </w:rPr>
        <w:t>digoksino</w:t>
      </w:r>
      <w:proofErr w:type="spellEnd"/>
      <w:r w:rsidRPr="000D01DB">
        <w:rPr>
          <w:rFonts w:ascii="Times New Roman" w:hAnsi="Times New Roman"/>
          <w:lang w:val="lt-LT"/>
        </w:rPr>
        <w:t xml:space="preserve">, senyvų žmonių kraujo plazmoje proporcingai didėja </w:t>
      </w:r>
      <w:proofErr w:type="spellStart"/>
      <w:r w:rsidRPr="000D01DB">
        <w:rPr>
          <w:rFonts w:ascii="Times New Roman" w:hAnsi="Times New Roman"/>
          <w:lang w:val="lt-LT"/>
        </w:rPr>
        <w:t>digoksino</w:t>
      </w:r>
      <w:proofErr w:type="spellEnd"/>
      <w:r w:rsidRPr="000D01DB">
        <w:rPr>
          <w:rFonts w:ascii="Times New Roman" w:hAnsi="Times New Roman"/>
          <w:lang w:val="lt-LT"/>
        </w:rPr>
        <w:t xml:space="preserve"> koncentracija.</w:t>
      </w:r>
    </w:p>
    <w:p w14:paraId="38093465"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542BDEF5"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Reikia atidžiai sekti ligonius, vartojančius bet kokių </w:t>
      </w:r>
      <w:proofErr w:type="spellStart"/>
      <w:r w:rsidRPr="000D01DB">
        <w:rPr>
          <w:rFonts w:ascii="Times New Roman" w:hAnsi="Times New Roman"/>
          <w:lang w:val="lt-LT"/>
        </w:rPr>
        <w:t>hiperkaliemiją</w:t>
      </w:r>
      <w:proofErr w:type="spellEnd"/>
      <w:r w:rsidRPr="000D01DB">
        <w:rPr>
          <w:rFonts w:ascii="Times New Roman" w:hAnsi="Times New Roman"/>
          <w:lang w:val="lt-LT"/>
        </w:rPr>
        <w:t xml:space="preserve"> sukeliančių medikamentų.</w:t>
      </w:r>
    </w:p>
    <w:p w14:paraId="321535CC"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72BD8FF3"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lastRenderedPageBreak/>
        <w:t xml:space="preserve">Jei nutariama BISEPTOL, kaip tinkamą vaistą, skirti pacientams, vartojantiems kitokių </w:t>
      </w:r>
      <w:proofErr w:type="spellStart"/>
      <w:r w:rsidRPr="000D01DB">
        <w:rPr>
          <w:rFonts w:ascii="Times New Roman" w:hAnsi="Times New Roman"/>
          <w:lang w:val="lt-LT"/>
        </w:rPr>
        <w:t>folatus</w:t>
      </w:r>
      <w:proofErr w:type="spellEnd"/>
      <w:r w:rsidRPr="000D01DB">
        <w:rPr>
          <w:rFonts w:ascii="Times New Roman" w:hAnsi="Times New Roman"/>
          <w:lang w:val="lt-LT"/>
        </w:rPr>
        <w:t xml:space="preserve"> mažinančių preparatų, pvz., </w:t>
      </w:r>
      <w:proofErr w:type="spellStart"/>
      <w:r w:rsidRPr="000D01DB">
        <w:rPr>
          <w:rFonts w:ascii="Times New Roman" w:hAnsi="Times New Roman"/>
          <w:lang w:val="lt-LT"/>
        </w:rPr>
        <w:t>metotreksato</w:t>
      </w:r>
      <w:proofErr w:type="spellEnd"/>
      <w:r w:rsidRPr="000D01DB">
        <w:rPr>
          <w:rFonts w:ascii="Times New Roman" w:hAnsi="Times New Roman"/>
          <w:lang w:val="lt-LT"/>
        </w:rPr>
        <w:t xml:space="preserve">, reikia apsvarstyti papildų, kuriuose yra </w:t>
      </w:r>
      <w:proofErr w:type="spellStart"/>
      <w:r w:rsidRPr="000D01DB">
        <w:rPr>
          <w:rFonts w:ascii="Times New Roman" w:hAnsi="Times New Roman"/>
          <w:lang w:val="lt-LT"/>
        </w:rPr>
        <w:t>folatų</w:t>
      </w:r>
      <w:proofErr w:type="spellEnd"/>
      <w:r w:rsidRPr="000D01DB">
        <w:rPr>
          <w:rFonts w:ascii="Times New Roman" w:hAnsi="Times New Roman"/>
          <w:lang w:val="lt-LT"/>
        </w:rPr>
        <w:t xml:space="preserve">, vartojimą.  </w:t>
      </w:r>
    </w:p>
    <w:p w14:paraId="6D4849FF" w14:textId="77777777" w:rsidR="00A322E8" w:rsidRPr="000D01DB" w:rsidRDefault="00A322E8" w:rsidP="00F870F2">
      <w:pPr>
        <w:tabs>
          <w:tab w:val="left" w:pos="567"/>
        </w:tabs>
        <w:spacing w:after="0" w:line="240" w:lineRule="auto"/>
        <w:contextualSpacing/>
        <w:rPr>
          <w:rFonts w:ascii="Times New Roman" w:hAnsi="Times New Roman"/>
          <w:lang w:val="lt-LT"/>
        </w:rPr>
      </w:pPr>
    </w:p>
    <w:p w14:paraId="094BAB0F" w14:textId="093A40CF"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Jei BISEPTOL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14:paraId="36EE15D2" w14:textId="77777777" w:rsidR="00A322E8" w:rsidRPr="000D01DB" w:rsidRDefault="00A322E8" w:rsidP="00F870F2">
      <w:pPr>
        <w:tabs>
          <w:tab w:val="left" w:pos="567"/>
        </w:tabs>
        <w:spacing w:after="0" w:line="240" w:lineRule="auto"/>
        <w:contextualSpacing/>
        <w:rPr>
          <w:rFonts w:ascii="Times New Roman" w:hAnsi="Times New Roman"/>
          <w:lang w:val="lt-LT"/>
        </w:rPr>
      </w:pPr>
      <w:r w:rsidRPr="000D01DB">
        <w:rPr>
          <w:rFonts w:ascii="Times New Roman" w:hAnsi="Times New Roman"/>
          <w:lang w:val="lt-LT"/>
        </w:rPr>
        <w:t xml:space="preserve">BISEPTOL atsargiai reikia vartoti pacientams, kurių inkstų ar kepenų funkcija sutrikusi, žmonėms, kurių organizme trūksta </w:t>
      </w:r>
      <w:proofErr w:type="spellStart"/>
      <w:r w:rsidRPr="000D01DB">
        <w:rPr>
          <w:rFonts w:ascii="Times New Roman" w:hAnsi="Times New Roman"/>
          <w:lang w:val="lt-LT"/>
        </w:rPr>
        <w:t>folio</w:t>
      </w:r>
      <w:proofErr w:type="spellEnd"/>
      <w:r w:rsidRPr="000D01DB">
        <w:rPr>
          <w:rFonts w:ascii="Times New Roman" w:hAnsi="Times New Roman"/>
          <w:lang w:val="lt-LT"/>
        </w:rPr>
        <w:t xml:space="preserve"> rūgšties (pvz., pagyvenusiems pacientams, alkoholikams, ligoniams, kurie vartoja vaistų nuo traukulių ar kuriems yra </w:t>
      </w:r>
      <w:proofErr w:type="spellStart"/>
      <w:r w:rsidRPr="000D01DB">
        <w:rPr>
          <w:rFonts w:ascii="Times New Roman" w:hAnsi="Times New Roman"/>
          <w:lang w:val="lt-LT"/>
        </w:rPr>
        <w:t>malabsorbcijos</w:t>
      </w:r>
      <w:proofErr w:type="spellEnd"/>
      <w:r w:rsidRPr="000D01DB">
        <w:rPr>
          <w:rFonts w:ascii="Times New Roman" w:hAnsi="Times New Roman"/>
          <w:lang w:val="lt-LT"/>
        </w:rPr>
        <w:t xml:space="preserve"> sindromas, bei blogai besimaitinantiems žmonėms), pacientams, sergantiems sunkia alergija arba bronchų astma.</w:t>
      </w:r>
    </w:p>
    <w:p w14:paraId="66C7FC0B" w14:textId="77777777" w:rsidR="00A322E8" w:rsidRPr="000D01DB" w:rsidRDefault="00A322E8" w:rsidP="00F870F2">
      <w:pPr>
        <w:pStyle w:val="Pagrindinistekstas"/>
        <w:tabs>
          <w:tab w:val="left" w:pos="567"/>
        </w:tabs>
        <w:contextualSpacing/>
        <w:rPr>
          <w:b w:val="0"/>
          <w:sz w:val="22"/>
          <w:lang w:val="lt-LT"/>
        </w:rPr>
      </w:pPr>
      <w:r w:rsidRPr="000D01DB">
        <w:rPr>
          <w:b w:val="0"/>
          <w:sz w:val="22"/>
          <w:lang w:val="lt-LT"/>
        </w:rPr>
        <w:t xml:space="preserve">ŽIV liga sergantiems ligoniams, gydytiems BISEPTOL nuo </w:t>
      </w:r>
      <w:proofErr w:type="spellStart"/>
      <w:r w:rsidRPr="000D01DB">
        <w:rPr>
          <w:b w:val="0"/>
          <w:sz w:val="22"/>
          <w:lang w:val="lt-LT"/>
        </w:rPr>
        <w:t>Pneumocystis</w:t>
      </w:r>
      <w:proofErr w:type="spellEnd"/>
      <w:r w:rsidRPr="000D01DB">
        <w:rPr>
          <w:b w:val="0"/>
          <w:sz w:val="22"/>
          <w:lang w:val="lt-LT"/>
        </w:rPr>
        <w:t xml:space="preserve"> </w:t>
      </w:r>
      <w:proofErr w:type="spellStart"/>
      <w:r w:rsidRPr="000D01DB">
        <w:rPr>
          <w:b w:val="0"/>
          <w:sz w:val="22"/>
          <w:lang w:val="lt-LT"/>
        </w:rPr>
        <w:t>carinii</w:t>
      </w:r>
      <w:proofErr w:type="spellEnd"/>
      <w:r w:rsidRPr="000D01DB">
        <w:rPr>
          <w:b w:val="0"/>
          <w:sz w:val="22"/>
          <w:lang w:val="lt-LT"/>
        </w:rPr>
        <w:t xml:space="preserve"> sukeltos infekcinės ligos, nepageidaujamas poveikis, ypač išbėrimas, karščiavimas, </w:t>
      </w:r>
      <w:proofErr w:type="spellStart"/>
      <w:r w:rsidRPr="000D01DB">
        <w:rPr>
          <w:b w:val="0"/>
          <w:sz w:val="22"/>
          <w:lang w:val="lt-LT"/>
        </w:rPr>
        <w:t>leukopenija</w:t>
      </w:r>
      <w:proofErr w:type="spellEnd"/>
      <w:r w:rsidRPr="000D01DB">
        <w:rPr>
          <w:b w:val="0"/>
          <w:sz w:val="22"/>
          <w:lang w:val="lt-LT"/>
        </w:rPr>
        <w:t xml:space="preserve">, </w:t>
      </w:r>
      <w:proofErr w:type="spellStart"/>
      <w:r w:rsidRPr="000D01DB">
        <w:rPr>
          <w:b w:val="0"/>
          <w:sz w:val="22"/>
          <w:lang w:val="lt-LT"/>
        </w:rPr>
        <w:t>transaminazių</w:t>
      </w:r>
      <w:proofErr w:type="spellEnd"/>
      <w:r w:rsidRPr="000D01DB">
        <w:rPr>
          <w:b w:val="0"/>
          <w:sz w:val="22"/>
          <w:lang w:val="lt-LT"/>
        </w:rPr>
        <w:t xml:space="preserve"> kiekio padidėjimas kraujo serume, </w:t>
      </w:r>
      <w:proofErr w:type="spellStart"/>
      <w:r w:rsidRPr="000D01DB">
        <w:rPr>
          <w:b w:val="0"/>
          <w:sz w:val="22"/>
          <w:lang w:val="lt-LT"/>
        </w:rPr>
        <w:t>hipokalemija</w:t>
      </w:r>
      <w:proofErr w:type="spellEnd"/>
      <w:r w:rsidRPr="000D01DB">
        <w:rPr>
          <w:b w:val="0"/>
          <w:sz w:val="22"/>
          <w:lang w:val="lt-LT"/>
        </w:rPr>
        <w:t xml:space="preserve"> ir </w:t>
      </w:r>
      <w:proofErr w:type="spellStart"/>
      <w:r w:rsidRPr="000D01DB">
        <w:rPr>
          <w:b w:val="0"/>
          <w:sz w:val="22"/>
          <w:lang w:val="lt-LT"/>
        </w:rPr>
        <w:t>hiponatremija</w:t>
      </w:r>
      <w:proofErr w:type="spellEnd"/>
      <w:r w:rsidRPr="000D01DB">
        <w:rPr>
          <w:b w:val="0"/>
          <w:sz w:val="22"/>
          <w:lang w:val="lt-LT"/>
        </w:rPr>
        <w:t xml:space="preserve">, atsiranda daug dažniau. </w:t>
      </w:r>
    </w:p>
    <w:p w14:paraId="211D1B46" w14:textId="77777777" w:rsidR="00D40E27" w:rsidRPr="000D01DB" w:rsidRDefault="00D40E27" w:rsidP="00F870F2">
      <w:pPr>
        <w:spacing w:after="0" w:line="240" w:lineRule="auto"/>
        <w:contextualSpacing/>
        <w:rPr>
          <w:rFonts w:ascii="Times New Roman" w:hAnsi="Times New Roman"/>
          <w:b/>
          <w:color w:val="000000"/>
          <w:lang w:val="lt-LT"/>
        </w:rPr>
      </w:pPr>
    </w:p>
    <w:p w14:paraId="74AC07C5" w14:textId="77777777" w:rsidR="00D40E27" w:rsidRPr="00ED68CA" w:rsidRDefault="00F920CA" w:rsidP="00F870F2">
      <w:pPr>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b/>
          <w:bCs/>
          <w:color w:val="000000"/>
          <w:lang w:val="en-GB" w:eastAsia="pl-PL"/>
        </w:rPr>
        <w:t xml:space="preserve">BISEPTOL </w:t>
      </w:r>
      <w:proofErr w:type="spellStart"/>
      <w:r w:rsidR="00D40E27" w:rsidRPr="00ED68CA">
        <w:rPr>
          <w:rFonts w:ascii="Times New Roman" w:eastAsia="Times New Roman" w:hAnsi="Times New Roman"/>
          <w:b/>
          <w:bCs/>
          <w:color w:val="000000"/>
          <w:lang w:val="en-GB" w:eastAsia="pl-PL"/>
        </w:rPr>
        <w:t>vartojimas</w:t>
      </w:r>
      <w:proofErr w:type="spellEnd"/>
      <w:r w:rsidR="00D40E27" w:rsidRPr="00ED68CA">
        <w:rPr>
          <w:rFonts w:ascii="Times New Roman" w:eastAsia="Times New Roman" w:hAnsi="Times New Roman"/>
          <w:b/>
          <w:bCs/>
          <w:color w:val="000000"/>
          <w:lang w:val="en-GB" w:eastAsia="pl-PL"/>
        </w:rPr>
        <w:t xml:space="preserve"> </w:t>
      </w:r>
      <w:proofErr w:type="spellStart"/>
      <w:r w:rsidR="00D40E27" w:rsidRPr="00ED68CA">
        <w:rPr>
          <w:rFonts w:ascii="Times New Roman" w:eastAsia="Times New Roman" w:hAnsi="Times New Roman"/>
          <w:b/>
          <w:bCs/>
          <w:color w:val="000000"/>
          <w:lang w:val="en-GB" w:eastAsia="pl-PL"/>
        </w:rPr>
        <w:t>su</w:t>
      </w:r>
      <w:proofErr w:type="spellEnd"/>
      <w:r w:rsidR="00D40E27" w:rsidRPr="00ED68CA">
        <w:rPr>
          <w:rFonts w:ascii="Times New Roman" w:eastAsia="Times New Roman" w:hAnsi="Times New Roman"/>
          <w:b/>
          <w:bCs/>
          <w:color w:val="000000"/>
          <w:lang w:val="en-GB" w:eastAsia="pl-PL"/>
        </w:rPr>
        <w:t xml:space="preserve"> </w:t>
      </w:r>
      <w:proofErr w:type="spellStart"/>
      <w:r w:rsidR="00D40E27" w:rsidRPr="00ED68CA">
        <w:rPr>
          <w:rFonts w:ascii="Times New Roman" w:eastAsia="Times New Roman" w:hAnsi="Times New Roman"/>
          <w:b/>
          <w:bCs/>
          <w:color w:val="000000"/>
          <w:lang w:val="en-GB" w:eastAsia="pl-PL"/>
        </w:rPr>
        <w:t>maistu</w:t>
      </w:r>
      <w:proofErr w:type="spellEnd"/>
      <w:r w:rsidR="00D40E27" w:rsidRPr="00ED68CA">
        <w:rPr>
          <w:rFonts w:ascii="Times New Roman" w:eastAsia="Times New Roman" w:hAnsi="Times New Roman"/>
          <w:b/>
          <w:bCs/>
          <w:color w:val="000000"/>
          <w:lang w:val="en-GB" w:eastAsia="pl-PL"/>
        </w:rPr>
        <w:t xml:space="preserve"> </w:t>
      </w:r>
      <w:proofErr w:type="spellStart"/>
      <w:r w:rsidR="00D40E27" w:rsidRPr="00ED68CA">
        <w:rPr>
          <w:rFonts w:ascii="Times New Roman" w:eastAsia="Times New Roman" w:hAnsi="Times New Roman"/>
          <w:b/>
          <w:bCs/>
          <w:color w:val="000000"/>
          <w:lang w:val="en-GB" w:eastAsia="pl-PL"/>
        </w:rPr>
        <w:t>ir</w:t>
      </w:r>
      <w:proofErr w:type="spellEnd"/>
      <w:r w:rsidR="00D40E27" w:rsidRPr="00ED68CA">
        <w:rPr>
          <w:rFonts w:ascii="Times New Roman" w:eastAsia="Times New Roman" w:hAnsi="Times New Roman"/>
          <w:b/>
          <w:bCs/>
          <w:color w:val="000000"/>
          <w:lang w:val="en-GB" w:eastAsia="pl-PL"/>
        </w:rPr>
        <w:t xml:space="preserve"> </w:t>
      </w:r>
      <w:proofErr w:type="spellStart"/>
      <w:r w:rsidR="00D40E27" w:rsidRPr="00ED68CA">
        <w:rPr>
          <w:rFonts w:ascii="Times New Roman" w:eastAsia="Times New Roman" w:hAnsi="Times New Roman"/>
          <w:b/>
          <w:bCs/>
          <w:color w:val="000000"/>
          <w:lang w:val="en-GB" w:eastAsia="pl-PL"/>
        </w:rPr>
        <w:t>gėrimais</w:t>
      </w:r>
      <w:proofErr w:type="spellEnd"/>
    </w:p>
    <w:p w14:paraId="06B30B61" w14:textId="77777777" w:rsidR="00D40E27" w:rsidRPr="00ED68CA" w:rsidRDefault="004D1A10" w:rsidP="00F870F2">
      <w:pPr>
        <w:spacing w:after="0" w:line="240" w:lineRule="auto"/>
        <w:contextualSpacing/>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Vaistas</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vartojamas</w:t>
      </w:r>
      <w:proofErr w:type="spellEnd"/>
      <w:r w:rsidR="00D40E27" w:rsidRPr="00ED68CA">
        <w:rPr>
          <w:rFonts w:ascii="Times New Roman" w:eastAsia="Times New Roman" w:hAnsi="Times New Roman"/>
          <w:color w:val="000000"/>
          <w:lang w:val="en-GB" w:eastAsia="pl-PL"/>
        </w:rPr>
        <w:t xml:space="preserve"> per </w:t>
      </w:r>
      <w:proofErr w:type="spellStart"/>
      <w:r w:rsidR="00D40E27" w:rsidRPr="00ED68CA">
        <w:rPr>
          <w:rFonts w:ascii="Times New Roman" w:eastAsia="Times New Roman" w:hAnsi="Times New Roman"/>
          <w:color w:val="000000"/>
          <w:lang w:val="en-GB" w:eastAsia="pl-PL"/>
        </w:rPr>
        <w:t>burną</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valgio</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metu</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arba</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iškart</w:t>
      </w:r>
      <w:proofErr w:type="spellEnd"/>
      <w:r w:rsidR="00D40E27" w:rsidRPr="00ED68CA">
        <w:rPr>
          <w:rFonts w:ascii="Times New Roman" w:eastAsia="Times New Roman" w:hAnsi="Times New Roman"/>
          <w:color w:val="000000"/>
          <w:lang w:val="en-GB" w:eastAsia="pl-PL"/>
        </w:rPr>
        <w:t xml:space="preserve"> po </w:t>
      </w:r>
      <w:proofErr w:type="spellStart"/>
      <w:r w:rsidR="00D40E27" w:rsidRPr="00ED68CA">
        <w:rPr>
          <w:rFonts w:ascii="Times New Roman" w:eastAsia="Times New Roman" w:hAnsi="Times New Roman"/>
          <w:color w:val="000000"/>
          <w:lang w:val="en-GB" w:eastAsia="pl-PL"/>
        </w:rPr>
        <w:t>valgio</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Vartodami</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šį</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vaistą</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turėtumėte</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gerti</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daug</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skysčių</w:t>
      </w:r>
      <w:proofErr w:type="spellEnd"/>
      <w:r w:rsidR="00D40E27" w:rsidRPr="00ED68CA">
        <w:rPr>
          <w:rFonts w:ascii="Times New Roman" w:eastAsia="Times New Roman" w:hAnsi="Times New Roman"/>
          <w:color w:val="000000"/>
          <w:lang w:val="en-GB" w:eastAsia="pl-PL"/>
        </w:rPr>
        <w:t>.</w:t>
      </w:r>
    </w:p>
    <w:p w14:paraId="1DC830A1" w14:textId="77777777" w:rsidR="00D40E27" w:rsidRPr="00ED68CA" w:rsidRDefault="00D40E27" w:rsidP="00F870F2">
      <w:pPr>
        <w:tabs>
          <w:tab w:val="left" w:pos="2205"/>
        </w:tabs>
        <w:spacing w:after="0" w:line="240" w:lineRule="auto"/>
        <w:contextualSpacing/>
        <w:rPr>
          <w:rFonts w:ascii="Times New Roman" w:eastAsia="Times New Roman" w:hAnsi="Times New Roman"/>
          <w:color w:val="000000"/>
          <w:lang w:val="en-GB" w:eastAsia="pl-PL"/>
        </w:rPr>
      </w:pPr>
    </w:p>
    <w:p w14:paraId="23FE404B"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
          <w:bCs/>
          <w:color w:val="000000"/>
          <w:lang w:val="en-GB" w:eastAsia="pl-PL"/>
        </w:rPr>
        <w:t>Nėštumas</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ir</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žindymo</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laikotarpis</w:t>
      </w:r>
      <w:proofErr w:type="spellEnd"/>
    </w:p>
    <w:p w14:paraId="6BF552BD" w14:textId="6ACD8922"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FE724D">
        <w:rPr>
          <w:rFonts w:ascii="Times New Roman" w:eastAsia="Times New Roman" w:hAnsi="Times New Roman"/>
          <w:color w:val="000000"/>
          <w:lang w:val="en-GB" w:eastAsia="pl-PL"/>
        </w:rPr>
        <w:t>Jeigu</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esate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nėščia</w:t>
      </w:r>
      <w:proofErr w:type="spellEnd"/>
      <w:r w:rsidR="00FE724D">
        <w:rPr>
          <w:rFonts w:ascii="Times New Roman" w:eastAsia="Times New Roman" w:hAnsi="Times New Roman"/>
          <w:color w:val="000000"/>
          <w:lang w:val="en-GB" w:eastAsia="pl-PL"/>
        </w:rPr>
        <w:t>,</w:t>
      </w:r>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arba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žindote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kūdikį</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manote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kad</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galbūt</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esate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nėščia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arba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planuojate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pastoti</w:t>
      </w:r>
      <w:proofErr w:type="spellEnd"/>
      <w:r w:rsidRPr="00FE724D">
        <w:rPr>
          <w:rFonts w:ascii="Times New Roman" w:eastAsia="Times New Roman" w:hAnsi="Times New Roman"/>
          <w:color w:val="000000"/>
          <w:lang w:val="en-GB" w:eastAsia="pl-PL"/>
        </w:rPr>
        <w:t>,</w:t>
      </w:r>
      <w:r w:rsidR="00FE724D">
        <w:rPr>
          <w:rFonts w:ascii="Times New Roman" w:eastAsia="Times New Roman" w:hAnsi="Times New Roman"/>
          <w:color w:val="000000"/>
          <w:lang w:val="en-GB" w:eastAsia="pl-PL"/>
        </w:rPr>
        <w:t xml:space="preserve"> tai</w:t>
      </w:r>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prieš</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vartodama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šį</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vaistą</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pasitarkite</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su</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gydytoju</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arba</w:t>
      </w:r>
      <w:proofErr w:type="spellEnd"/>
      <w:r w:rsidRPr="00FE724D">
        <w:rPr>
          <w:rFonts w:ascii="Times New Roman" w:eastAsia="Times New Roman" w:hAnsi="Times New Roman"/>
          <w:color w:val="000000"/>
          <w:lang w:val="en-GB" w:eastAsia="pl-PL"/>
        </w:rPr>
        <w:t xml:space="preserve"> </w:t>
      </w:r>
      <w:proofErr w:type="spellStart"/>
      <w:r w:rsidRPr="00FE724D">
        <w:rPr>
          <w:rFonts w:ascii="Times New Roman" w:eastAsia="Times New Roman" w:hAnsi="Times New Roman"/>
          <w:color w:val="000000"/>
          <w:lang w:val="en-GB" w:eastAsia="pl-PL"/>
        </w:rPr>
        <w:t>vaistininku</w:t>
      </w:r>
      <w:proofErr w:type="spellEnd"/>
      <w:r w:rsidRPr="00FE724D">
        <w:rPr>
          <w:rFonts w:ascii="Times New Roman" w:eastAsia="Times New Roman" w:hAnsi="Times New Roman"/>
          <w:color w:val="000000"/>
          <w:lang w:val="en-GB" w:eastAsia="pl-PL"/>
        </w:rPr>
        <w:t>.</w:t>
      </w:r>
    </w:p>
    <w:p w14:paraId="3D74002A"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26372D7E" w14:textId="77777777" w:rsidR="00887E44" w:rsidRPr="00ED68CA" w:rsidRDefault="00887E44" w:rsidP="00D40E27">
      <w:pPr>
        <w:spacing w:after="0" w:line="240" w:lineRule="auto"/>
        <w:rPr>
          <w:rFonts w:ascii="Times New Roman" w:eastAsia="Times New Roman" w:hAnsi="Times New Roman"/>
          <w:color w:val="000000"/>
          <w:u w:val="single"/>
          <w:lang w:val="en-GB" w:eastAsia="pl-PL"/>
        </w:rPr>
      </w:pPr>
      <w:proofErr w:type="spellStart"/>
      <w:r w:rsidRPr="00ED68CA">
        <w:rPr>
          <w:rFonts w:ascii="Times New Roman" w:eastAsia="Times New Roman" w:hAnsi="Times New Roman"/>
          <w:color w:val="000000"/>
          <w:u w:val="single"/>
          <w:lang w:val="en-GB" w:eastAsia="pl-PL"/>
        </w:rPr>
        <w:t>Nėštumo</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ir</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žindymo</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laikotarpiu</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vaisto</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vartoti</w:t>
      </w:r>
      <w:proofErr w:type="spellEnd"/>
      <w:r w:rsidRPr="00ED68CA">
        <w:rPr>
          <w:rFonts w:ascii="Times New Roman" w:eastAsia="Times New Roman" w:hAnsi="Times New Roman"/>
          <w:color w:val="000000"/>
          <w:u w:val="single"/>
          <w:lang w:val="en-GB" w:eastAsia="pl-PL"/>
        </w:rPr>
        <w:t xml:space="preserve"> </w:t>
      </w:r>
      <w:proofErr w:type="spellStart"/>
      <w:r w:rsidRPr="00ED68CA">
        <w:rPr>
          <w:rFonts w:ascii="Times New Roman" w:eastAsia="Times New Roman" w:hAnsi="Times New Roman"/>
          <w:color w:val="000000"/>
          <w:u w:val="single"/>
          <w:lang w:val="en-GB" w:eastAsia="pl-PL"/>
        </w:rPr>
        <w:t>negalima</w:t>
      </w:r>
      <w:proofErr w:type="spellEnd"/>
      <w:r w:rsidRPr="00ED68CA">
        <w:rPr>
          <w:rFonts w:ascii="Times New Roman" w:eastAsia="Times New Roman" w:hAnsi="Times New Roman"/>
          <w:color w:val="000000"/>
          <w:u w:val="single"/>
          <w:lang w:val="en-GB" w:eastAsia="pl-PL"/>
        </w:rPr>
        <w:t>.</w:t>
      </w:r>
    </w:p>
    <w:p w14:paraId="2DD8F345"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5B3A93CC" w14:textId="40AB1977" w:rsidR="00D40E27" w:rsidRPr="00ED68CA" w:rsidRDefault="000D1B7C" w:rsidP="00D40E27">
      <w:pPr>
        <w:spacing w:after="0" w:line="240" w:lineRule="auto"/>
        <w:rPr>
          <w:rFonts w:ascii="Times New Roman" w:eastAsia="Times New Roman" w:hAnsi="Times New Roman"/>
          <w:color w:val="000000"/>
          <w:lang w:val="en-GB" w:eastAsia="pl-PL"/>
        </w:rPr>
      </w:pPr>
      <w:proofErr w:type="spellStart"/>
      <w:r w:rsidRPr="000D1B7C">
        <w:rPr>
          <w:rFonts w:ascii="Times New Roman" w:hAnsi="Times New Roman"/>
          <w:b/>
          <w:color w:val="000000"/>
          <w:lang w:val="en-GB"/>
        </w:rPr>
        <w:t>Vairavimas</w:t>
      </w:r>
      <w:proofErr w:type="spellEnd"/>
      <w:r w:rsidRPr="000D1B7C">
        <w:rPr>
          <w:rFonts w:ascii="Times New Roman" w:hAnsi="Times New Roman"/>
          <w:b/>
          <w:color w:val="000000"/>
          <w:lang w:val="en-GB"/>
        </w:rPr>
        <w:t xml:space="preserve"> </w:t>
      </w:r>
      <w:proofErr w:type="spellStart"/>
      <w:r w:rsidRPr="000D1B7C">
        <w:rPr>
          <w:rFonts w:ascii="Times New Roman" w:hAnsi="Times New Roman"/>
          <w:b/>
          <w:color w:val="000000"/>
          <w:lang w:val="en-GB"/>
        </w:rPr>
        <w:t>ir</w:t>
      </w:r>
      <w:proofErr w:type="spellEnd"/>
      <w:r w:rsidRPr="000D1B7C">
        <w:rPr>
          <w:rFonts w:ascii="Times New Roman" w:hAnsi="Times New Roman"/>
          <w:b/>
          <w:color w:val="000000"/>
          <w:lang w:val="en-GB"/>
        </w:rPr>
        <w:t xml:space="preserve"> </w:t>
      </w:r>
      <w:proofErr w:type="spellStart"/>
      <w:r w:rsidRPr="000D1B7C">
        <w:rPr>
          <w:rFonts w:ascii="Times New Roman" w:hAnsi="Times New Roman"/>
          <w:b/>
          <w:color w:val="000000"/>
          <w:lang w:val="en-GB"/>
        </w:rPr>
        <w:t>mechanizmų</w:t>
      </w:r>
      <w:proofErr w:type="spellEnd"/>
      <w:r w:rsidRPr="000D1B7C">
        <w:rPr>
          <w:rFonts w:ascii="Times New Roman" w:hAnsi="Times New Roman"/>
          <w:b/>
          <w:color w:val="000000"/>
          <w:lang w:val="en-GB"/>
        </w:rPr>
        <w:t xml:space="preserve"> </w:t>
      </w:r>
      <w:proofErr w:type="spellStart"/>
      <w:r w:rsidRPr="000D1B7C">
        <w:rPr>
          <w:rFonts w:ascii="Times New Roman" w:hAnsi="Times New Roman"/>
          <w:b/>
          <w:color w:val="000000"/>
          <w:lang w:val="en-GB"/>
        </w:rPr>
        <w:t>valdymas</w:t>
      </w:r>
      <w:r w:rsidR="00D40E27" w:rsidRPr="00ED68CA">
        <w:rPr>
          <w:rFonts w:ascii="Times New Roman" w:eastAsia="Times New Roman" w:hAnsi="Times New Roman"/>
          <w:color w:val="000000"/>
          <w:lang w:val="en-GB" w:eastAsia="pl-PL"/>
        </w:rPr>
        <w:t>Šis</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vaistas</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gebėjimo</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vairuoti</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ir</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valdyti</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mechanizmus</w:t>
      </w:r>
      <w:proofErr w:type="spellEnd"/>
      <w:r w:rsidR="00D40E27" w:rsidRPr="00ED68CA">
        <w:rPr>
          <w:rFonts w:ascii="Times New Roman" w:eastAsia="Times New Roman" w:hAnsi="Times New Roman"/>
          <w:color w:val="000000"/>
          <w:lang w:val="en-GB" w:eastAsia="pl-PL"/>
        </w:rPr>
        <w:t xml:space="preserve"> </w:t>
      </w:r>
      <w:proofErr w:type="spellStart"/>
      <w:r w:rsidR="00D40E27" w:rsidRPr="00ED68CA">
        <w:rPr>
          <w:rFonts w:ascii="Times New Roman" w:eastAsia="Times New Roman" w:hAnsi="Times New Roman"/>
          <w:color w:val="000000"/>
          <w:lang w:val="en-GB" w:eastAsia="pl-PL"/>
        </w:rPr>
        <w:t>neveikia</w:t>
      </w:r>
      <w:proofErr w:type="spellEnd"/>
      <w:r w:rsidR="00D40E27" w:rsidRPr="00ED68CA">
        <w:rPr>
          <w:rFonts w:ascii="Times New Roman" w:eastAsia="Times New Roman" w:hAnsi="Times New Roman"/>
          <w:color w:val="000000"/>
          <w:lang w:val="en-GB" w:eastAsia="pl-PL"/>
        </w:rPr>
        <w:t>. </w:t>
      </w:r>
    </w:p>
    <w:p w14:paraId="7144E06F" w14:textId="77777777" w:rsidR="00DA66C8" w:rsidRPr="00ED68CA" w:rsidRDefault="00DA66C8" w:rsidP="00DA66C8">
      <w:pPr>
        <w:pStyle w:val="Pagrindinistekstas"/>
        <w:tabs>
          <w:tab w:val="left" w:pos="567"/>
        </w:tabs>
        <w:rPr>
          <w:b w:val="0"/>
          <w:iCs/>
          <w:szCs w:val="22"/>
          <w:lang w:val="et-EE"/>
        </w:rPr>
      </w:pPr>
    </w:p>
    <w:p w14:paraId="7A62EEAB" w14:textId="11B39603" w:rsidR="00DA66C8" w:rsidRPr="000D01DB" w:rsidRDefault="00F920CA" w:rsidP="00DA66C8">
      <w:pPr>
        <w:spacing w:after="0" w:line="240" w:lineRule="auto"/>
        <w:rPr>
          <w:rFonts w:ascii="Times New Roman" w:hAnsi="Times New Roman"/>
          <w:b/>
          <w:color w:val="000000"/>
          <w:lang w:val="et-EE"/>
        </w:rPr>
      </w:pPr>
      <w:r w:rsidRPr="000D01DB">
        <w:rPr>
          <w:rFonts w:ascii="Times New Roman" w:hAnsi="Times New Roman"/>
          <w:b/>
          <w:lang w:val="et-EE"/>
        </w:rPr>
        <w:t xml:space="preserve">BISEPTOL </w:t>
      </w:r>
      <w:r w:rsidR="00DA66C8" w:rsidRPr="000D01DB">
        <w:rPr>
          <w:rFonts w:ascii="Times New Roman" w:hAnsi="Times New Roman"/>
          <w:b/>
          <w:lang w:val="et-EE"/>
        </w:rPr>
        <w:t>160/800 mg</w:t>
      </w:r>
      <w:r w:rsidR="00DA66C8" w:rsidRPr="000D01DB">
        <w:rPr>
          <w:rFonts w:ascii="Times New Roman" w:hAnsi="Times New Roman"/>
          <w:b/>
          <w:color w:val="000000"/>
          <w:lang w:val="et-EE"/>
        </w:rPr>
        <w:t xml:space="preserve"> sudėtyje yra natrio.</w:t>
      </w:r>
    </w:p>
    <w:p w14:paraId="406B0923" w14:textId="77777777" w:rsidR="00DA66C8" w:rsidRPr="00ED68CA" w:rsidRDefault="00DA66C8" w:rsidP="00DA66C8">
      <w:pPr>
        <w:spacing w:after="0" w:line="240" w:lineRule="auto"/>
        <w:rPr>
          <w:rFonts w:ascii="Times New Roman" w:eastAsia="Times New Roman" w:hAnsi="Times New Roman"/>
          <w:bCs/>
          <w:color w:val="000000"/>
          <w:lang w:val="et-EE" w:eastAsia="pl-PL"/>
        </w:rPr>
      </w:pPr>
      <w:r w:rsidRPr="00ED68CA">
        <w:rPr>
          <w:rFonts w:ascii="Times New Roman" w:eastAsia="Times New Roman" w:hAnsi="Times New Roman"/>
          <w:bCs/>
          <w:color w:val="000000"/>
          <w:lang w:val="et-EE" w:eastAsia="pl-PL"/>
        </w:rPr>
        <w:t>Šio vaisto vienoje tabletėje yra mažiau nei 1 mmol natrio (23 mg), t. y. šis vaistas iš esmės yra be natrio.</w:t>
      </w:r>
    </w:p>
    <w:p w14:paraId="654A56A9" w14:textId="77777777" w:rsidR="009965FC" w:rsidRPr="005074A8" w:rsidRDefault="009965FC" w:rsidP="009965FC">
      <w:pPr>
        <w:pStyle w:val="Pagrindinistekstas"/>
        <w:tabs>
          <w:tab w:val="left" w:pos="567"/>
        </w:tabs>
        <w:rPr>
          <w:iCs/>
          <w:sz w:val="22"/>
          <w:szCs w:val="22"/>
          <w:lang w:val="et-EE"/>
        </w:rPr>
      </w:pPr>
    </w:p>
    <w:p w14:paraId="6FEB6E27" w14:textId="77777777" w:rsidR="009965FC" w:rsidRPr="005074A8" w:rsidRDefault="009965FC" w:rsidP="009965FC">
      <w:pPr>
        <w:pStyle w:val="Pagrindinistekstas"/>
        <w:tabs>
          <w:tab w:val="left" w:pos="567"/>
        </w:tabs>
        <w:rPr>
          <w:iCs/>
          <w:sz w:val="22"/>
          <w:szCs w:val="22"/>
          <w:lang w:val="et-EE"/>
        </w:rPr>
      </w:pPr>
      <w:r w:rsidRPr="005074A8">
        <w:rPr>
          <w:iCs/>
          <w:sz w:val="22"/>
          <w:szCs w:val="22"/>
          <w:lang w:val="et-EE"/>
        </w:rPr>
        <w:t xml:space="preserve">Hemofagocitinė limfohistiocitozė </w:t>
      </w:r>
    </w:p>
    <w:p w14:paraId="35EDC96D" w14:textId="77777777" w:rsidR="00DA66C8" w:rsidRPr="00ED68CA" w:rsidRDefault="009965FC" w:rsidP="009965FC">
      <w:pPr>
        <w:pStyle w:val="Pagrindinistekstas"/>
        <w:tabs>
          <w:tab w:val="left" w:pos="567"/>
        </w:tabs>
        <w:rPr>
          <w:b w:val="0"/>
          <w:iCs/>
          <w:sz w:val="22"/>
          <w:szCs w:val="22"/>
          <w:lang w:val="lt-LT"/>
        </w:rPr>
      </w:pPr>
      <w:r w:rsidRPr="005074A8">
        <w:rPr>
          <w:b w:val="0"/>
          <w:iCs/>
          <w:sz w:val="22"/>
          <w:szCs w:val="22"/>
          <w:lang w:val="et-EE"/>
        </w:rPr>
        <w:t xml:space="preserve">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w:t>
      </w:r>
      <w:r w:rsidR="00422084" w:rsidRPr="005074A8">
        <w:rPr>
          <w:b w:val="0"/>
          <w:iCs/>
          <w:sz w:val="22"/>
          <w:szCs w:val="22"/>
          <w:lang w:val="et-EE"/>
        </w:rPr>
        <w:t xml:space="preserve">(limfmazgių) </w:t>
      </w:r>
      <w:r w:rsidRPr="005074A8">
        <w:rPr>
          <w:b w:val="0"/>
          <w:iCs/>
          <w:sz w:val="22"/>
          <w:szCs w:val="22"/>
          <w:lang w:val="et-EE"/>
        </w:rPr>
        <w:t>patinimas, silpnumas, galvos svaigimas, dusulys, kraujosruvos ar odos išbėrimas, nedelsdami kreipkitės į gydytoją.</w:t>
      </w:r>
    </w:p>
    <w:p w14:paraId="7E552CCA" w14:textId="77777777" w:rsidR="00326BCF" w:rsidRPr="00ED68CA" w:rsidRDefault="00326BCF" w:rsidP="00DA66C8">
      <w:pPr>
        <w:pStyle w:val="Pagrindinistekstas"/>
        <w:tabs>
          <w:tab w:val="left" w:pos="567"/>
        </w:tabs>
        <w:rPr>
          <w:b w:val="0"/>
          <w:iCs/>
          <w:szCs w:val="22"/>
          <w:lang w:val="lt-LT"/>
        </w:rPr>
      </w:pPr>
    </w:p>
    <w:p w14:paraId="24A44B8D" w14:textId="77777777" w:rsidR="00D40E27" w:rsidRPr="00ED68CA" w:rsidRDefault="00D40E27" w:rsidP="00B964B3">
      <w:pPr>
        <w:numPr>
          <w:ilvl w:val="0"/>
          <w:numId w:val="15"/>
        </w:numPr>
        <w:tabs>
          <w:tab w:val="clear" w:pos="720"/>
        </w:tabs>
        <w:spacing w:after="0" w:line="240" w:lineRule="auto"/>
        <w:ind w:left="426" w:hanging="426"/>
        <w:rPr>
          <w:rFonts w:ascii="Times New Roman" w:eastAsia="Times New Roman" w:hAnsi="Times New Roman"/>
          <w:b/>
          <w:bCs/>
          <w:color w:val="000000"/>
          <w:lang w:eastAsia="pl-PL"/>
        </w:rPr>
      </w:pPr>
      <w:r w:rsidRPr="00ED68CA">
        <w:rPr>
          <w:rFonts w:ascii="Times New Roman" w:eastAsia="Times New Roman" w:hAnsi="Times New Roman"/>
          <w:b/>
          <w:bCs/>
          <w:color w:val="000000"/>
          <w:lang w:eastAsia="pl-PL"/>
        </w:rPr>
        <w:t xml:space="preserve">Kaip </w:t>
      </w:r>
      <w:proofErr w:type="spellStart"/>
      <w:r w:rsidRPr="00ED68CA">
        <w:rPr>
          <w:rFonts w:ascii="Times New Roman" w:eastAsia="Times New Roman" w:hAnsi="Times New Roman"/>
          <w:b/>
          <w:bCs/>
          <w:color w:val="000000"/>
          <w:lang w:eastAsia="pl-PL"/>
        </w:rPr>
        <w:t>vartoti</w:t>
      </w:r>
      <w:proofErr w:type="spellEnd"/>
      <w:r w:rsidRPr="00ED68CA">
        <w:rPr>
          <w:rFonts w:ascii="Times New Roman" w:eastAsia="Times New Roman" w:hAnsi="Times New Roman"/>
          <w:b/>
          <w:bCs/>
          <w:color w:val="000000"/>
          <w:lang w:eastAsia="pl-PL"/>
        </w:rPr>
        <w:t xml:space="preserve"> </w:t>
      </w:r>
      <w:r w:rsidR="00F775F1" w:rsidRPr="00ED68CA">
        <w:rPr>
          <w:rFonts w:ascii="Times New Roman" w:eastAsia="Times New Roman" w:hAnsi="Times New Roman"/>
          <w:b/>
          <w:bCs/>
          <w:color w:val="000000"/>
          <w:lang w:eastAsia="pl-PL"/>
        </w:rPr>
        <w:t xml:space="preserve">BISEPTOL </w:t>
      </w:r>
    </w:p>
    <w:p w14:paraId="4DF337F7" w14:textId="77777777" w:rsidR="00D40E27" w:rsidRPr="00ED68CA" w:rsidRDefault="00D40E27" w:rsidP="00D40E27">
      <w:pPr>
        <w:spacing w:after="0" w:line="240" w:lineRule="auto"/>
        <w:rPr>
          <w:rFonts w:ascii="Times New Roman" w:eastAsia="Times New Roman" w:hAnsi="Times New Roman"/>
          <w:color w:val="000000"/>
          <w:lang w:eastAsia="pl-PL"/>
        </w:rPr>
      </w:pPr>
    </w:p>
    <w:p w14:paraId="2021183D" w14:textId="6DD71A2B" w:rsidR="00120F68" w:rsidRPr="00ED68CA" w:rsidRDefault="00120F68" w:rsidP="00F870F2">
      <w:pPr>
        <w:tabs>
          <w:tab w:val="left" w:pos="567"/>
        </w:tabs>
        <w:spacing w:after="0" w:line="240" w:lineRule="auto"/>
        <w:contextualSpacing/>
        <w:rPr>
          <w:rFonts w:ascii="Times New Roman" w:hAnsi="Times New Roman"/>
        </w:rPr>
      </w:pPr>
      <w:r w:rsidRPr="000D01DB">
        <w:rPr>
          <w:rFonts w:ascii="Times New Roman" w:hAnsi="Times New Roman"/>
        </w:rPr>
        <w:t xml:space="preserve">Visada </w:t>
      </w:r>
      <w:proofErr w:type="spellStart"/>
      <w:r w:rsidRPr="000D01DB">
        <w:rPr>
          <w:rFonts w:ascii="Times New Roman" w:hAnsi="Times New Roman"/>
        </w:rPr>
        <w:t>vartokite</w:t>
      </w:r>
      <w:proofErr w:type="spellEnd"/>
      <w:r w:rsidRPr="000D01DB">
        <w:rPr>
          <w:rFonts w:ascii="Times New Roman" w:hAnsi="Times New Roman"/>
        </w:rPr>
        <w:t xml:space="preserve"> </w:t>
      </w:r>
      <w:proofErr w:type="spellStart"/>
      <w:r w:rsidRPr="000D01DB">
        <w:rPr>
          <w:rFonts w:ascii="Times New Roman" w:hAnsi="Times New Roman"/>
        </w:rPr>
        <w:t>šį</w:t>
      </w:r>
      <w:proofErr w:type="spellEnd"/>
      <w:r w:rsidRPr="000D01DB">
        <w:rPr>
          <w:rFonts w:ascii="Times New Roman" w:hAnsi="Times New Roman"/>
        </w:rPr>
        <w:t xml:space="preserve"> </w:t>
      </w:r>
      <w:proofErr w:type="spellStart"/>
      <w:r w:rsidRPr="000D01DB">
        <w:rPr>
          <w:rFonts w:ascii="Times New Roman" w:hAnsi="Times New Roman"/>
        </w:rPr>
        <w:t>vaistą</w:t>
      </w:r>
      <w:proofErr w:type="spellEnd"/>
      <w:r w:rsidRPr="000D01DB">
        <w:rPr>
          <w:rFonts w:ascii="Times New Roman" w:hAnsi="Times New Roman"/>
        </w:rPr>
        <w:t xml:space="preserve"> </w:t>
      </w:r>
      <w:proofErr w:type="spellStart"/>
      <w:r w:rsidRPr="000D01DB">
        <w:rPr>
          <w:rFonts w:ascii="Times New Roman" w:hAnsi="Times New Roman"/>
        </w:rPr>
        <w:t>tiksliai</w:t>
      </w:r>
      <w:proofErr w:type="spellEnd"/>
      <w:r w:rsidRPr="000D01DB">
        <w:rPr>
          <w:rFonts w:ascii="Times New Roman" w:hAnsi="Times New Roman"/>
        </w:rPr>
        <w:t xml:space="preserve">, </w:t>
      </w:r>
      <w:proofErr w:type="spellStart"/>
      <w:r w:rsidRPr="000D01DB">
        <w:rPr>
          <w:rFonts w:ascii="Times New Roman" w:hAnsi="Times New Roman"/>
        </w:rPr>
        <w:t>kaip</w:t>
      </w:r>
      <w:proofErr w:type="spellEnd"/>
      <w:r w:rsidRPr="000D01DB">
        <w:rPr>
          <w:rFonts w:ascii="Times New Roman" w:hAnsi="Times New Roman"/>
        </w:rPr>
        <w:t xml:space="preserve"> </w:t>
      </w:r>
      <w:proofErr w:type="spellStart"/>
      <w:r w:rsidRPr="000D01DB">
        <w:rPr>
          <w:rFonts w:ascii="Times New Roman" w:hAnsi="Times New Roman"/>
        </w:rPr>
        <w:t>nurodė</w:t>
      </w:r>
      <w:proofErr w:type="spellEnd"/>
      <w:r w:rsidRPr="000D01DB">
        <w:rPr>
          <w:rFonts w:ascii="Times New Roman" w:hAnsi="Times New Roman"/>
        </w:rPr>
        <w:t xml:space="preserve"> </w:t>
      </w:r>
      <w:proofErr w:type="spellStart"/>
      <w:r w:rsidRPr="000D01DB">
        <w:rPr>
          <w:rFonts w:ascii="Times New Roman" w:hAnsi="Times New Roman"/>
        </w:rPr>
        <w:t>gydytojas</w:t>
      </w:r>
      <w:proofErr w:type="spellEnd"/>
      <w:r w:rsidRPr="000D01DB">
        <w:rPr>
          <w:rFonts w:ascii="Times New Roman" w:hAnsi="Times New Roman"/>
        </w:rPr>
        <w:t xml:space="preserve">. </w:t>
      </w:r>
      <w:proofErr w:type="spellStart"/>
      <w:r w:rsidRPr="000D01DB">
        <w:rPr>
          <w:rFonts w:ascii="Times New Roman" w:hAnsi="Times New Roman"/>
        </w:rPr>
        <w:t>Jei</w:t>
      </w:r>
      <w:r w:rsidR="008E601B" w:rsidRPr="000D01DB">
        <w:rPr>
          <w:rFonts w:ascii="Times New Roman" w:hAnsi="Times New Roman"/>
        </w:rPr>
        <w:t>gu</w:t>
      </w:r>
      <w:proofErr w:type="spellEnd"/>
      <w:r w:rsidRPr="000D01DB">
        <w:rPr>
          <w:rFonts w:ascii="Times New Roman" w:hAnsi="Times New Roman"/>
        </w:rPr>
        <w:t xml:space="preserve"> </w:t>
      </w:r>
      <w:proofErr w:type="spellStart"/>
      <w:r w:rsidRPr="000D01DB">
        <w:rPr>
          <w:rFonts w:ascii="Times New Roman" w:hAnsi="Times New Roman"/>
        </w:rPr>
        <w:t>abejojate</w:t>
      </w:r>
      <w:proofErr w:type="spellEnd"/>
      <w:r w:rsidRPr="000D01DB">
        <w:rPr>
          <w:rFonts w:ascii="Times New Roman" w:hAnsi="Times New Roman"/>
        </w:rPr>
        <w:t xml:space="preserve">, </w:t>
      </w:r>
      <w:proofErr w:type="spellStart"/>
      <w:r w:rsidRPr="000D01DB">
        <w:rPr>
          <w:rFonts w:ascii="Times New Roman" w:hAnsi="Times New Roman"/>
        </w:rPr>
        <w:t>kreipkitės</w:t>
      </w:r>
      <w:proofErr w:type="spellEnd"/>
      <w:r w:rsidRPr="000D01DB">
        <w:rPr>
          <w:rFonts w:ascii="Times New Roman" w:hAnsi="Times New Roman"/>
        </w:rPr>
        <w:t xml:space="preserve"> į </w:t>
      </w:r>
      <w:proofErr w:type="spellStart"/>
      <w:r w:rsidRPr="000D01DB">
        <w:rPr>
          <w:rFonts w:ascii="Times New Roman" w:hAnsi="Times New Roman"/>
        </w:rPr>
        <w:t>gydytoją</w:t>
      </w:r>
      <w:proofErr w:type="spellEnd"/>
      <w:r w:rsidRPr="008E601B">
        <w:rPr>
          <w:rFonts w:ascii="Times New Roman" w:hAnsi="Times New Roman"/>
        </w:rPr>
        <w:t xml:space="preserve"> </w:t>
      </w:r>
      <w:proofErr w:type="spellStart"/>
      <w:r w:rsidRPr="008E601B">
        <w:rPr>
          <w:rFonts w:ascii="Times New Roman" w:hAnsi="Times New Roman"/>
        </w:rPr>
        <w:t>arba</w:t>
      </w:r>
      <w:proofErr w:type="spellEnd"/>
      <w:r w:rsidRPr="008E601B">
        <w:rPr>
          <w:rFonts w:ascii="Times New Roman" w:hAnsi="Times New Roman"/>
        </w:rPr>
        <w:t xml:space="preserve"> </w:t>
      </w:r>
      <w:proofErr w:type="spellStart"/>
      <w:r w:rsidRPr="008E601B">
        <w:rPr>
          <w:rFonts w:ascii="Times New Roman" w:hAnsi="Times New Roman"/>
        </w:rPr>
        <w:t>vaistininką</w:t>
      </w:r>
      <w:proofErr w:type="spellEnd"/>
      <w:r w:rsidRPr="008E601B">
        <w:rPr>
          <w:rFonts w:ascii="Times New Roman" w:hAnsi="Times New Roman"/>
        </w:rPr>
        <w:t>.</w:t>
      </w:r>
    </w:p>
    <w:p w14:paraId="30AB976E" w14:textId="77777777" w:rsidR="00120F68" w:rsidRPr="00ED68CA" w:rsidRDefault="00120F68" w:rsidP="00F870F2">
      <w:pPr>
        <w:tabs>
          <w:tab w:val="left" w:pos="567"/>
        </w:tabs>
        <w:spacing w:after="0" w:line="240" w:lineRule="auto"/>
        <w:contextualSpacing/>
        <w:rPr>
          <w:rFonts w:ascii="Times New Roman" w:hAnsi="Times New Roman"/>
          <w:u w:val="single"/>
        </w:rPr>
      </w:pPr>
    </w:p>
    <w:p w14:paraId="41DD2470"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Siekiant</w:t>
      </w:r>
      <w:proofErr w:type="spellEnd"/>
      <w:r w:rsidRPr="00ED68CA">
        <w:rPr>
          <w:rFonts w:ascii="Times New Roman" w:hAnsi="Times New Roman"/>
        </w:rPr>
        <w:t xml:space="preserve"> </w:t>
      </w:r>
      <w:proofErr w:type="spellStart"/>
      <w:r w:rsidRPr="00ED68CA">
        <w:rPr>
          <w:rFonts w:ascii="Times New Roman" w:hAnsi="Times New Roman"/>
        </w:rPr>
        <w:t>sumažinti</w:t>
      </w:r>
      <w:proofErr w:type="spellEnd"/>
      <w:r w:rsidRPr="00ED68CA">
        <w:rPr>
          <w:rFonts w:ascii="Times New Roman" w:hAnsi="Times New Roman"/>
        </w:rPr>
        <w:t xml:space="preserve"> </w:t>
      </w:r>
      <w:proofErr w:type="spellStart"/>
      <w:r w:rsidRPr="00ED68CA">
        <w:rPr>
          <w:rFonts w:ascii="Times New Roman" w:hAnsi="Times New Roman"/>
        </w:rPr>
        <w:t>virškinimo</w:t>
      </w:r>
      <w:proofErr w:type="spellEnd"/>
      <w:r w:rsidRPr="00ED68CA">
        <w:rPr>
          <w:rFonts w:ascii="Times New Roman" w:hAnsi="Times New Roman"/>
        </w:rPr>
        <w:t xml:space="preserve"> </w:t>
      </w:r>
      <w:proofErr w:type="spellStart"/>
      <w:r w:rsidRPr="00ED68CA">
        <w:rPr>
          <w:rFonts w:ascii="Times New Roman" w:hAnsi="Times New Roman"/>
        </w:rPr>
        <w:t>trakto</w:t>
      </w:r>
      <w:proofErr w:type="spellEnd"/>
      <w:r w:rsidRPr="00ED68CA">
        <w:rPr>
          <w:rFonts w:ascii="Times New Roman" w:hAnsi="Times New Roman"/>
        </w:rPr>
        <w:t xml:space="preserve"> </w:t>
      </w:r>
      <w:proofErr w:type="spellStart"/>
      <w:r w:rsidRPr="00ED68CA">
        <w:rPr>
          <w:rFonts w:ascii="Times New Roman" w:hAnsi="Times New Roman"/>
        </w:rPr>
        <w:t>dirginimą</w:t>
      </w:r>
      <w:proofErr w:type="spellEnd"/>
      <w:r w:rsidRPr="00ED68CA">
        <w:rPr>
          <w:rFonts w:ascii="Times New Roman" w:hAnsi="Times New Roman"/>
        </w:rPr>
        <w:t xml:space="preserve">, BISEPTOL </w:t>
      </w:r>
      <w:proofErr w:type="spellStart"/>
      <w:r w:rsidRPr="00ED68CA">
        <w:rPr>
          <w:rFonts w:ascii="Times New Roman" w:hAnsi="Times New Roman"/>
        </w:rPr>
        <w:t>tablečių</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valgio</w:t>
      </w:r>
      <w:proofErr w:type="spellEnd"/>
      <w:r w:rsidRPr="00ED68CA">
        <w:rPr>
          <w:rFonts w:ascii="Times New Roman" w:hAnsi="Times New Roman"/>
        </w:rPr>
        <w:t xml:space="preserve"> </w:t>
      </w:r>
      <w:proofErr w:type="spellStart"/>
      <w:r w:rsidRPr="00ED68CA">
        <w:rPr>
          <w:rFonts w:ascii="Times New Roman" w:hAnsi="Times New Roman"/>
        </w:rPr>
        <w:t>metu</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užsigerti</w:t>
      </w:r>
      <w:proofErr w:type="spellEnd"/>
      <w:r w:rsidRPr="00ED68CA">
        <w:rPr>
          <w:rFonts w:ascii="Times New Roman" w:hAnsi="Times New Roman"/>
        </w:rPr>
        <w:t xml:space="preserve"> </w:t>
      </w:r>
      <w:proofErr w:type="spellStart"/>
      <w:r w:rsidRPr="00ED68CA">
        <w:rPr>
          <w:rFonts w:ascii="Times New Roman" w:hAnsi="Times New Roman"/>
        </w:rPr>
        <w:t>skysčiais</w:t>
      </w:r>
      <w:proofErr w:type="spellEnd"/>
      <w:r w:rsidRPr="00ED68CA">
        <w:rPr>
          <w:rFonts w:ascii="Times New Roman" w:hAnsi="Times New Roman"/>
        </w:rPr>
        <w:t>.</w:t>
      </w:r>
    </w:p>
    <w:p w14:paraId="5BCBAF7B" w14:textId="77777777" w:rsidR="00120F68" w:rsidRPr="00ED68CA" w:rsidRDefault="00120F68" w:rsidP="00F870F2">
      <w:pPr>
        <w:tabs>
          <w:tab w:val="left" w:pos="567"/>
        </w:tabs>
        <w:spacing w:after="0" w:line="240" w:lineRule="auto"/>
        <w:contextualSpacing/>
        <w:rPr>
          <w:rFonts w:ascii="Times New Roman" w:hAnsi="Times New Roman"/>
        </w:rPr>
      </w:pPr>
    </w:p>
    <w:p w14:paraId="3017F6DF" w14:textId="77777777" w:rsidR="00120F68" w:rsidRPr="00ED68CA" w:rsidRDefault="00120F68"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Šlapimo</w:t>
      </w:r>
      <w:proofErr w:type="spellEnd"/>
      <w:r w:rsidRPr="00ED68CA">
        <w:rPr>
          <w:rFonts w:ascii="Times New Roman" w:hAnsi="Times New Roman"/>
          <w:u w:val="single"/>
        </w:rPr>
        <w:t xml:space="preserve"> </w:t>
      </w:r>
      <w:proofErr w:type="spellStart"/>
      <w:r w:rsidRPr="00ED68CA">
        <w:rPr>
          <w:rFonts w:ascii="Times New Roman" w:hAnsi="Times New Roman"/>
          <w:u w:val="single"/>
        </w:rPr>
        <w:t>takų</w:t>
      </w:r>
      <w:proofErr w:type="spellEnd"/>
      <w:r w:rsidRPr="00ED68CA">
        <w:rPr>
          <w:rFonts w:ascii="Times New Roman" w:hAnsi="Times New Roman"/>
          <w:u w:val="single"/>
        </w:rPr>
        <w:t xml:space="preserve"> </w:t>
      </w:r>
      <w:proofErr w:type="spellStart"/>
      <w:r w:rsidRPr="00ED68CA">
        <w:rPr>
          <w:rFonts w:ascii="Times New Roman" w:hAnsi="Times New Roman"/>
          <w:u w:val="single"/>
        </w:rPr>
        <w:t>infekcinė</w:t>
      </w:r>
      <w:proofErr w:type="spellEnd"/>
      <w:r w:rsidRPr="00ED68CA">
        <w:rPr>
          <w:rFonts w:ascii="Times New Roman" w:hAnsi="Times New Roman"/>
          <w:u w:val="single"/>
        </w:rPr>
        <w:t xml:space="preserve"> </w:t>
      </w:r>
      <w:proofErr w:type="spellStart"/>
      <w:r w:rsidRPr="00ED68CA">
        <w:rPr>
          <w:rFonts w:ascii="Times New Roman" w:hAnsi="Times New Roman"/>
          <w:u w:val="single"/>
        </w:rPr>
        <w:t>liga</w:t>
      </w:r>
      <w:proofErr w:type="spellEnd"/>
      <w:r w:rsidRPr="00ED68CA">
        <w:rPr>
          <w:rFonts w:ascii="Times New Roman" w:hAnsi="Times New Roman"/>
          <w:u w:val="single"/>
        </w:rPr>
        <w:t xml:space="preserve">, </w:t>
      </w:r>
      <w:proofErr w:type="spellStart"/>
      <w:r w:rsidRPr="00ED68CA">
        <w:rPr>
          <w:rFonts w:ascii="Times New Roman" w:hAnsi="Times New Roman"/>
          <w:u w:val="single"/>
        </w:rPr>
        <w:t>lėtinio</w:t>
      </w:r>
      <w:proofErr w:type="spellEnd"/>
      <w:r w:rsidRPr="00ED68CA">
        <w:rPr>
          <w:rFonts w:ascii="Times New Roman" w:hAnsi="Times New Roman"/>
          <w:u w:val="single"/>
        </w:rPr>
        <w:t xml:space="preserve"> </w:t>
      </w:r>
      <w:proofErr w:type="spellStart"/>
      <w:r w:rsidRPr="00ED68CA">
        <w:rPr>
          <w:rFonts w:ascii="Times New Roman" w:hAnsi="Times New Roman"/>
          <w:u w:val="single"/>
        </w:rPr>
        <w:t>bronchito</w:t>
      </w:r>
      <w:proofErr w:type="spellEnd"/>
      <w:r w:rsidRPr="00ED68CA">
        <w:rPr>
          <w:rFonts w:ascii="Times New Roman" w:hAnsi="Times New Roman"/>
          <w:u w:val="single"/>
        </w:rPr>
        <w:t xml:space="preserve"> </w:t>
      </w:r>
      <w:proofErr w:type="spellStart"/>
      <w:r w:rsidRPr="00ED68CA">
        <w:rPr>
          <w:rFonts w:ascii="Times New Roman" w:hAnsi="Times New Roman"/>
          <w:u w:val="single"/>
        </w:rPr>
        <w:t>paūmėjimas</w:t>
      </w:r>
      <w:proofErr w:type="spellEnd"/>
      <w:r w:rsidRPr="00ED68CA">
        <w:rPr>
          <w:rFonts w:ascii="Times New Roman" w:hAnsi="Times New Roman"/>
          <w:u w:val="single"/>
        </w:rPr>
        <w:t xml:space="preserve">, </w:t>
      </w:r>
      <w:proofErr w:type="spellStart"/>
      <w:r w:rsidRPr="00ED68CA">
        <w:rPr>
          <w:rFonts w:ascii="Times New Roman" w:hAnsi="Times New Roman"/>
          <w:u w:val="single"/>
        </w:rPr>
        <w:t>ūminis</w:t>
      </w:r>
      <w:proofErr w:type="spellEnd"/>
      <w:r w:rsidRPr="00ED68CA">
        <w:rPr>
          <w:rFonts w:ascii="Times New Roman" w:hAnsi="Times New Roman"/>
          <w:u w:val="single"/>
        </w:rPr>
        <w:t xml:space="preserve"> </w:t>
      </w:r>
      <w:proofErr w:type="spellStart"/>
      <w:r w:rsidRPr="00ED68CA">
        <w:rPr>
          <w:rFonts w:ascii="Times New Roman" w:hAnsi="Times New Roman"/>
          <w:u w:val="single"/>
        </w:rPr>
        <w:t>vidurinės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ausies</w:t>
      </w:r>
      <w:proofErr w:type="spellEnd"/>
      <w:r w:rsidRPr="00ED68CA">
        <w:rPr>
          <w:rFonts w:ascii="Times New Roman" w:hAnsi="Times New Roman"/>
          <w:u w:val="single"/>
        </w:rPr>
        <w:t xml:space="preserve"> </w:t>
      </w:r>
      <w:proofErr w:type="spellStart"/>
      <w:r w:rsidRPr="00ED68CA">
        <w:rPr>
          <w:rFonts w:ascii="Times New Roman" w:hAnsi="Times New Roman"/>
          <w:u w:val="single"/>
        </w:rPr>
        <w:t>uždegimas</w:t>
      </w:r>
      <w:proofErr w:type="spellEnd"/>
    </w:p>
    <w:p w14:paraId="2266A626" w14:textId="77777777" w:rsidR="00120F68" w:rsidRPr="00ED68CA" w:rsidRDefault="00120F68"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Suaugę</w:t>
      </w:r>
      <w:proofErr w:type="spellEnd"/>
      <w:r w:rsidRPr="00ED68CA">
        <w:rPr>
          <w:rFonts w:ascii="Times New Roman" w:hAnsi="Times New Roman"/>
          <w:i/>
        </w:rPr>
        <w:t xml:space="preserve"> </w:t>
      </w:r>
      <w:proofErr w:type="spellStart"/>
      <w:r w:rsidRPr="00ED68CA">
        <w:rPr>
          <w:rFonts w:ascii="Times New Roman" w:hAnsi="Times New Roman"/>
          <w:i/>
        </w:rPr>
        <w:t>žmonės</w:t>
      </w:r>
      <w:proofErr w:type="spellEnd"/>
      <w:r w:rsidRPr="00ED68CA">
        <w:rPr>
          <w:rFonts w:ascii="Times New Roman" w:hAnsi="Times New Roman"/>
          <w:i/>
        </w:rPr>
        <w:t xml:space="preserve"> </w:t>
      </w:r>
      <w:proofErr w:type="spellStart"/>
      <w:r w:rsidRPr="00ED68CA">
        <w:rPr>
          <w:rFonts w:ascii="Times New Roman" w:hAnsi="Times New Roman"/>
          <w:i/>
        </w:rPr>
        <w:t>ir</w:t>
      </w:r>
      <w:proofErr w:type="spellEnd"/>
      <w:r w:rsidRPr="00ED68CA">
        <w:rPr>
          <w:rFonts w:ascii="Times New Roman" w:hAnsi="Times New Roman"/>
          <w:i/>
        </w:rPr>
        <w:t xml:space="preserve"> </w:t>
      </w:r>
      <w:proofErr w:type="spellStart"/>
      <w:r w:rsidRPr="00ED68CA">
        <w:rPr>
          <w:rFonts w:ascii="Times New Roman" w:hAnsi="Times New Roman"/>
          <w:i/>
        </w:rPr>
        <w:t>vyresni</w:t>
      </w:r>
      <w:proofErr w:type="spellEnd"/>
      <w:r w:rsidRPr="00ED68CA">
        <w:rPr>
          <w:rFonts w:ascii="Times New Roman" w:hAnsi="Times New Roman"/>
          <w:i/>
        </w:rPr>
        <w:t xml:space="preserve"> </w:t>
      </w:r>
      <w:proofErr w:type="spellStart"/>
      <w:r w:rsidRPr="00ED68CA">
        <w:rPr>
          <w:rFonts w:ascii="Times New Roman" w:hAnsi="Times New Roman"/>
          <w:i/>
        </w:rPr>
        <w:t>kaip</w:t>
      </w:r>
      <w:proofErr w:type="spellEnd"/>
      <w:r w:rsidRPr="00ED68CA">
        <w:rPr>
          <w:rFonts w:ascii="Times New Roman" w:hAnsi="Times New Roman"/>
          <w:i/>
        </w:rPr>
        <w:t xml:space="preserve"> 12 </w:t>
      </w:r>
      <w:proofErr w:type="spellStart"/>
      <w:r w:rsidRPr="00ED68CA">
        <w:rPr>
          <w:rFonts w:ascii="Times New Roman" w:hAnsi="Times New Roman"/>
          <w:i/>
        </w:rPr>
        <w:t>metų</w:t>
      </w:r>
      <w:proofErr w:type="spellEnd"/>
      <w:r w:rsidRPr="00ED68CA">
        <w:rPr>
          <w:rFonts w:ascii="Times New Roman" w:hAnsi="Times New Roman"/>
          <w:i/>
        </w:rPr>
        <w:t xml:space="preserve"> </w:t>
      </w:r>
      <w:proofErr w:type="spellStart"/>
      <w:r w:rsidRPr="00ED68CA">
        <w:rPr>
          <w:rFonts w:ascii="Times New Roman" w:hAnsi="Times New Roman"/>
          <w:i/>
        </w:rPr>
        <w:t>vaikai</w:t>
      </w:r>
      <w:proofErr w:type="spellEnd"/>
    </w:p>
    <w:p w14:paraId="5700D12D" w14:textId="3631859A"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Paprastai</w:t>
      </w:r>
      <w:proofErr w:type="spellEnd"/>
      <w:r w:rsidRPr="00ED68CA">
        <w:rPr>
          <w:rFonts w:ascii="Times New Roman" w:hAnsi="Times New Roman"/>
        </w:rPr>
        <w:t xml:space="preserve"> 2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gerti</w:t>
      </w:r>
      <w:proofErr w:type="spellEnd"/>
      <w:r w:rsidRPr="00ED68CA">
        <w:rPr>
          <w:rFonts w:ascii="Times New Roman" w:hAnsi="Times New Roman"/>
        </w:rPr>
        <w:t xml:space="preserve"> po </w:t>
      </w:r>
      <w:r w:rsidR="00731F4D">
        <w:rPr>
          <w:rFonts w:ascii="Times New Roman" w:hAnsi="Times New Roman"/>
        </w:rPr>
        <w:t>dvi</w:t>
      </w:r>
      <w:r w:rsidR="00731F4D" w:rsidRPr="00ED68CA">
        <w:rPr>
          <w:rFonts w:ascii="Times New Roman" w:hAnsi="Times New Roman"/>
        </w:rPr>
        <w:t xml:space="preserve"> </w:t>
      </w:r>
      <w:r w:rsidRPr="00ED68CA">
        <w:rPr>
          <w:rFonts w:ascii="Times New Roman" w:hAnsi="Times New Roman"/>
        </w:rPr>
        <w:t xml:space="preserve">BISEPTOL </w:t>
      </w:r>
      <w:r w:rsidR="00731F4D">
        <w:rPr>
          <w:rFonts w:ascii="Times New Roman" w:hAnsi="Times New Roman"/>
        </w:rPr>
        <w:t>8</w:t>
      </w:r>
      <w:r w:rsidRPr="00ED68CA">
        <w:rPr>
          <w:rFonts w:ascii="Times New Roman" w:hAnsi="Times New Roman"/>
        </w:rPr>
        <w:t>0/</w:t>
      </w:r>
      <w:r w:rsidR="00731F4D">
        <w:rPr>
          <w:rFonts w:ascii="Times New Roman" w:hAnsi="Times New Roman"/>
        </w:rPr>
        <w:t>4</w:t>
      </w:r>
      <w:r w:rsidRPr="00ED68CA">
        <w:rPr>
          <w:rFonts w:ascii="Times New Roman" w:hAnsi="Times New Roman"/>
        </w:rPr>
        <w:t xml:space="preserve">00 mg </w:t>
      </w:r>
      <w:proofErr w:type="spellStart"/>
      <w:r w:rsidRPr="00ED68CA">
        <w:rPr>
          <w:rFonts w:ascii="Times New Roman" w:hAnsi="Times New Roman"/>
        </w:rPr>
        <w:t>tabletes</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po </w:t>
      </w:r>
      <w:proofErr w:type="spellStart"/>
      <w:r w:rsidRPr="00ED68CA">
        <w:rPr>
          <w:rFonts w:ascii="Times New Roman" w:hAnsi="Times New Roman"/>
        </w:rPr>
        <w:t>vieną</w:t>
      </w:r>
      <w:proofErr w:type="spellEnd"/>
      <w:r w:rsidRPr="00ED68CA">
        <w:rPr>
          <w:rFonts w:ascii="Times New Roman" w:hAnsi="Times New Roman"/>
        </w:rPr>
        <w:t xml:space="preserve"> BISEPTOL 160/800 mg </w:t>
      </w:r>
      <w:proofErr w:type="spellStart"/>
      <w:r w:rsidRPr="00ED68CA">
        <w:rPr>
          <w:rFonts w:ascii="Times New Roman" w:hAnsi="Times New Roman"/>
        </w:rPr>
        <w:t>tabletę</w:t>
      </w:r>
      <w:proofErr w:type="spellEnd"/>
      <w:r w:rsidRPr="00ED68CA">
        <w:rPr>
          <w:rFonts w:ascii="Times New Roman" w:hAnsi="Times New Roman"/>
        </w:rPr>
        <w:t>).</w:t>
      </w:r>
    </w:p>
    <w:p w14:paraId="55658F3A"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Apytikriai</w:t>
      </w:r>
      <w:proofErr w:type="spellEnd"/>
      <w:r w:rsidRPr="00ED68CA">
        <w:rPr>
          <w:rFonts w:ascii="Times New Roman" w:hAnsi="Times New Roman"/>
        </w:rPr>
        <w:t xml:space="preserve"> tai </w:t>
      </w:r>
      <w:proofErr w:type="spellStart"/>
      <w:r w:rsidRPr="00ED68CA">
        <w:rPr>
          <w:rFonts w:ascii="Times New Roman" w:hAnsi="Times New Roman"/>
        </w:rPr>
        <w:t>yra</w:t>
      </w:r>
      <w:proofErr w:type="spellEnd"/>
      <w:r w:rsidRPr="00ED68CA">
        <w:rPr>
          <w:rFonts w:ascii="Times New Roman" w:hAnsi="Times New Roman"/>
        </w:rPr>
        <w:t xml:space="preserve"> 6 mg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30 mg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masės</w:t>
      </w:r>
      <w:proofErr w:type="spellEnd"/>
      <w:r w:rsidRPr="00ED68CA">
        <w:rPr>
          <w:rFonts w:ascii="Times New Roman" w:hAnsi="Times New Roman"/>
        </w:rPr>
        <w:t xml:space="preserve"> </w:t>
      </w:r>
      <w:proofErr w:type="spellStart"/>
      <w:r w:rsidRPr="00ED68CA">
        <w:rPr>
          <w:rFonts w:ascii="Times New Roman" w:hAnsi="Times New Roman"/>
        </w:rPr>
        <w:t>kilogramui</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w:t>
      </w:r>
    </w:p>
    <w:p w14:paraId="343482C8"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Sergant</w:t>
      </w:r>
      <w:proofErr w:type="spellEnd"/>
      <w:r w:rsidRPr="00ED68CA">
        <w:rPr>
          <w:rFonts w:ascii="Times New Roman" w:hAnsi="Times New Roman"/>
        </w:rPr>
        <w:t xml:space="preserve"> </w:t>
      </w:r>
      <w:proofErr w:type="spellStart"/>
      <w:r w:rsidRPr="00ED68CA">
        <w:rPr>
          <w:rFonts w:ascii="Times New Roman" w:hAnsi="Times New Roman"/>
        </w:rPr>
        <w:t>ūmine</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takų</w:t>
      </w:r>
      <w:proofErr w:type="spellEnd"/>
      <w:r w:rsidRPr="00ED68CA">
        <w:rPr>
          <w:rFonts w:ascii="Times New Roman" w:hAnsi="Times New Roman"/>
        </w:rPr>
        <w:t xml:space="preserve"> </w:t>
      </w:r>
      <w:proofErr w:type="spellStart"/>
      <w:r w:rsidRPr="00ED68CA">
        <w:rPr>
          <w:rFonts w:ascii="Times New Roman" w:hAnsi="Times New Roman"/>
        </w:rPr>
        <w:t>infekcine</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dar</w:t>
      </w:r>
      <w:proofErr w:type="spellEnd"/>
      <w:r w:rsidRPr="00ED68CA">
        <w:rPr>
          <w:rFonts w:ascii="Times New Roman" w:hAnsi="Times New Roman"/>
        </w:rPr>
        <w:t xml:space="preserve"> 2 paras po to, kai </w:t>
      </w:r>
      <w:proofErr w:type="spellStart"/>
      <w:r w:rsidRPr="00ED68CA">
        <w:rPr>
          <w:rFonts w:ascii="Times New Roman" w:hAnsi="Times New Roman"/>
        </w:rPr>
        <w:t>išnyksta</w:t>
      </w:r>
      <w:proofErr w:type="spellEnd"/>
      <w:r w:rsidRPr="00ED68CA">
        <w:rPr>
          <w:rFonts w:ascii="Times New Roman" w:hAnsi="Times New Roman"/>
        </w:rPr>
        <w:t xml:space="preserve"> </w:t>
      </w:r>
      <w:proofErr w:type="spellStart"/>
      <w:r w:rsidRPr="00ED68CA">
        <w:rPr>
          <w:rFonts w:ascii="Times New Roman" w:hAnsi="Times New Roman"/>
        </w:rPr>
        <w:t>simptomai</w:t>
      </w:r>
      <w:proofErr w:type="spellEnd"/>
      <w:r w:rsidRPr="00ED68CA">
        <w:rPr>
          <w:rFonts w:ascii="Times New Roman" w:hAnsi="Times New Roman"/>
        </w:rPr>
        <w:t xml:space="preserve">. </w:t>
      </w:r>
    </w:p>
    <w:p w14:paraId="5D89FCE9"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lastRenderedPageBreak/>
        <w:t>Paprastai</w:t>
      </w:r>
      <w:proofErr w:type="spellEnd"/>
      <w:r w:rsidRPr="00ED68CA">
        <w:rPr>
          <w:rFonts w:ascii="Times New Roman" w:hAnsi="Times New Roman"/>
        </w:rPr>
        <w:t xml:space="preserve"> </w:t>
      </w:r>
      <w:proofErr w:type="spellStart"/>
      <w:r w:rsidRPr="00ED68CA">
        <w:rPr>
          <w:rFonts w:ascii="Times New Roman" w:hAnsi="Times New Roman"/>
        </w:rPr>
        <w:t>vaisto</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5 paras. Jei per 7 paras </w:t>
      </w:r>
      <w:proofErr w:type="spellStart"/>
      <w:r w:rsidRPr="00ED68CA">
        <w:rPr>
          <w:rFonts w:ascii="Times New Roman" w:hAnsi="Times New Roman"/>
        </w:rPr>
        <w:t>reikšmingo</w:t>
      </w:r>
      <w:proofErr w:type="spellEnd"/>
      <w:r w:rsidRPr="00ED68CA">
        <w:rPr>
          <w:rFonts w:ascii="Times New Roman" w:hAnsi="Times New Roman"/>
        </w:rPr>
        <w:t xml:space="preserve"> </w:t>
      </w:r>
      <w:proofErr w:type="spellStart"/>
      <w:r w:rsidRPr="00ED68CA">
        <w:rPr>
          <w:rFonts w:ascii="Times New Roman" w:hAnsi="Times New Roman"/>
        </w:rPr>
        <w:t>pagerėjimo</w:t>
      </w:r>
      <w:proofErr w:type="spellEnd"/>
      <w:r w:rsidRPr="00ED68CA">
        <w:rPr>
          <w:rFonts w:ascii="Times New Roman" w:hAnsi="Times New Roman"/>
        </w:rPr>
        <w:t xml:space="preserve"> </w:t>
      </w:r>
      <w:proofErr w:type="spellStart"/>
      <w:r w:rsidRPr="00ED68CA">
        <w:rPr>
          <w:rFonts w:ascii="Times New Roman" w:hAnsi="Times New Roman"/>
        </w:rPr>
        <w:t>nestebima</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peržiūrėti</w:t>
      </w:r>
      <w:proofErr w:type="spellEnd"/>
      <w:r w:rsidRPr="00ED68CA">
        <w:rPr>
          <w:rFonts w:ascii="Times New Roman" w:hAnsi="Times New Roman"/>
        </w:rPr>
        <w:t xml:space="preserve"> </w:t>
      </w:r>
      <w:proofErr w:type="spellStart"/>
      <w:r w:rsidRPr="00ED68CA">
        <w:rPr>
          <w:rFonts w:ascii="Times New Roman" w:hAnsi="Times New Roman"/>
        </w:rPr>
        <w:t>gydymo</w:t>
      </w:r>
      <w:proofErr w:type="spellEnd"/>
      <w:r w:rsidRPr="00ED68CA">
        <w:rPr>
          <w:rFonts w:ascii="Times New Roman" w:hAnsi="Times New Roman"/>
        </w:rPr>
        <w:t xml:space="preserve"> </w:t>
      </w:r>
      <w:proofErr w:type="spellStart"/>
      <w:r w:rsidRPr="00ED68CA">
        <w:rPr>
          <w:rFonts w:ascii="Times New Roman" w:hAnsi="Times New Roman"/>
        </w:rPr>
        <w:t>schemą</w:t>
      </w:r>
      <w:proofErr w:type="spellEnd"/>
      <w:r w:rsidRPr="00ED68CA">
        <w:rPr>
          <w:rFonts w:ascii="Times New Roman" w:hAnsi="Times New Roman"/>
        </w:rPr>
        <w:t>.</w:t>
      </w:r>
    </w:p>
    <w:p w14:paraId="11B850B6"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Esant</w:t>
      </w:r>
      <w:proofErr w:type="spellEnd"/>
      <w:r w:rsidRPr="00ED68CA">
        <w:rPr>
          <w:rFonts w:ascii="Times New Roman" w:hAnsi="Times New Roman"/>
        </w:rPr>
        <w:t xml:space="preserve"> </w:t>
      </w:r>
      <w:proofErr w:type="spellStart"/>
      <w:r w:rsidRPr="00ED68CA">
        <w:rPr>
          <w:rFonts w:ascii="Times New Roman" w:hAnsi="Times New Roman"/>
        </w:rPr>
        <w:t>ūminėms</w:t>
      </w:r>
      <w:proofErr w:type="spellEnd"/>
      <w:r w:rsidRPr="00ED68CA">
        <w:rPr>
          <w:rFonts w:ascii="Times New Roman" w:hAnsi="Times New Roman"/>
        </w:rPr>
        <w:t xml:space="preserve"> </w:t>
      </w:r>
      <w:proofErr w:type="spellStart"/>
      <w:r w:rsidRPr="00ED68CA">
        <w:rPr>
          <w:rFonts w:ascii="Times New Roman" w:hAnsi="Times New Roman"/>
        </w:rPr>
        <w:t>nekomplikuotoms</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takų</w:t>
      </w:r>
      <w:proofErr w:type="spellEnd"/>
      <w:r w:rsidRPr="00ED68CA">
        <w:rPr>
          <w:rFonts w:ascii="Times New Roman" w:hAnsi="Times New Roman"/>
        </w:rPr>
        <w:t xml:space="preserve"> </w:t>
      </w:r>
      <w:proofErr w:type="spellStart"/>
      <w:r w:rsidRPr="00ED68CA">
        <w:rPr>
          <w:rFonts w:ascii="Times New Roman" w:hAnsi="Times New Roman"/>
        </w:rPr>
        <w:t>infekcijoms</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skirti</w:t>
      </w:r>
      <w:proofErr w:type="spellEnd"/>
      <w:r w:rsidRPr="00ED68CA">
        <w:rPr>
          <w:rFonts w:ascii="Times New Roman" w:hAnsi="Times New Roman"/>
        </w:rPr>
        <w:t xml:space="preserve"> </w:t>
      </w:r>
      <w:proofErr w:type="spellStart"/>
      <w:r w:rsidRPr="00ED68CA">
        <w:rPr>
          <w:rFonts w:ascii="Times New Roman" w:hAnsi="Times New Roman"/>
        </w:rPr>
        <w:t>trumpalaikį</w:t>
      </w:r>
      <w:proofErr w:type="spellEnd"/>
      <w:r w:rsidRPr="00ED68CA">
        <w:rPr>
          <w:rFonts w:ascii="Times New Roman" w:hAnsi="Times New Roman"/>
        </w:rPr>
        <w:t xml:space="preserve"> </w:t>
      </w:r>
      <w:proofErr w:type="spellStart"/>
      <w:r w:rsidRPr="00ED68CA">
        <w:rPr>
          <w:rFonts w:ascii="Times New Roman" w:hAnsi="Times New Roman"/>
        </w:rPr>
        <w:t>gydymą</w:t>
      </w:r>
      <w:proofErr w:type="spellEnd"/>
      <w:r w:rsidRPr="00ED68CA">
        <w:rPr>
          <w:rFonts w:ascii="Times New Roman" w:hAnsi="Times New Roman"/>
        </w:rPr>
        <w:t xml:space="preserve"> 1- 3 paras.</w:t>
      </w:r>
    </w:p>
    <w:p w14:paraId="66FD1654"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w:t>
      </w:r>
      <w:proofErr w:type="spellStart"/>
      <w:r w:rsidRPr="00ED68CA">
        <w:rPr>
          <w:rFonts w:ascii="Times New Roman" w:hAnsi="Times New Roman"/>
        </w:rPr>
        <w:t>gydomas</w:t>
      </w:r>
      <w:proofErr w:type="spellEnd"/>
      <w:r w:rsidRPr="00ED68CA">
        <w:rPr>
          <w:rFonts w:ascii="Times New Roman" w:hAnsi="Times New Roman"/>
        </w:rPr>
        <w:t xml:space="preserve"> </w:t>
      </w:r>
      <w:proofErr w:type="spellStart"/>
      <w:r w:rsidRPr="00ED68CA">
        <w:rPr>
          <w:rFonts w:ascii="Times New Roman" w:hAnsi="Times New Roman"/>
        </w:rPr>
        <w:t>paūmėjęs</w:t>
      </w:r>
      <w:proofErr w:type="spellEnd"/>
      <w:r w:rsidRPr="00ED68CA">
        <w:rPr>
          <w:rFonts w:ascii="Times New Roman" w:hAnsi="Times New Roman"/>
        </w:rPr>
        <w:t xml:space="preserve"> </w:t>
      </w:r>
      <w:proofErr w:type="spellStart"/>
      <w:r w:rsidRPr="00ED68CA">
        <w:rPr>
          <w:rFonts w:ascii="Times New Roman" w:hAnsi="Times New Roman"/>
        </w:rPr>
        <w:t>lėtinis</w:t>
      </w:r>
      <w:proofErr w:type="spellEnd"/>
      <w:r w:rsidRPr="00ED68CA">
        <w:rPr>
          <w:rFonts w:ascii="Times New Roman" w:hAnsi="Times New Roman"/>
        </w:rPr>
        <w:t xml:space="preserve"> </w:t>
      </w:r>
      <w:proofErr w:type="spellStart"/>
      <w:r w:rsidRPr="00ED68CA">
        <w:rPr>
          <w:rFonts w:ascii="Times New Roman" w:hAnsi="Times New Roman"/>
        </w:rPr>
        <w:t>bronchitas</w:t>
      </w:r>
      <w:proofErr w:type="spellEnd"/>
      <w:r w:rsidRPr="00ED68CA">
        <w:rPr>
          <w:rFonts w:ascii="Times New Roman" w:hAnsi="Times New Roman"/>
        </w:rPr>
        <w:t xml:space="preserve">, </w:t>
      </w:r>
      <w:proofErr w:type="spellStart"/>
      <w:r w:rsidRPr="00ED68CA">
        <w:rPr>
          <w:rFonts w:ascii="Times New Roman" w:hAnsi="Times New Roman"/>
        </w:rPr>
        <w:t>vaisto</w:t>
      </w:r>
      <w:proofErr w:type="spellEnd"/>
      <w:r w:rsidRPr="00ED68CA">
        <w:rPr>
          <w:rFonts w:ascii="Times New Roman" w:hAnsi="Times New Roman"/>
        </w:rPr>
        <w:t xml:space="preserve"> </w:t>
      </w:r>
      <w:proofErr w:type="spellStart"/>
      <w:r w:rsidRPr="00ED68CA">
        <w:rPr>
          <w:rFonts w:ascii="Times New Roman" w:hAnsi="Times New Roman"/>
        </w:rPr>
        <w:t>geriama</w:t>
      </w:r>
      <w:proofErr w:type="spellEnd"/>
      <w:r w:rsidRPr="00ED68CA">
        <w:rPr>
          <w:rFonts w:ascii="Times New Roman" w:hAnsi="Times New Roman"/>
        </w:rPr>
        <w:t xml:space="preserve"> 14 </w:t>
      </w:r>
      <w:proofErr w:type="spellStart"/>
      <w:r w:rsidRPr="00ED68CA">
        <w:rPr>
          <w:rFonts w:ascii="Times New Roman" w:hAnsi="Times New Roman"/>
        </w:rPr>
        <w:t>parų</w:t>
      </w:r>
      <w:proofErr w:type="spellEnd"/>
      <w:r w:rsidRPr="00ED68CA">
        <w:rPr>
          <w:rFonts w:ascii="Times New Roman" w:hAnsi="Times New Roman"/>
        </w:rPr>
        <w:t xml:space="preserve">. </w:t>
      </w:r>
    </w:p>
    <w:p w14:paraId="164E87E8" w14:textId="77777777" w:rsidR="00120F68" w:rsidRPr="00ED68CA" w:rsidRDefault="00120F68" w:rsidP="00F870F2">
      <w:pPr>
        <w:tabs>
          <w:tab w:val="left" w:pos="567"/>
        </w:tabs>
        <w:spacing w:after="0" w:line="240" w:lineRule="auto"/>
        <w:contextualSpacing/>
        <w:rPr>
          <w:rFonts w:ascii="Times New Roman" w:hAnsi="Times New Roman"/>
          <w:i/>
        </w:rPr>
      </w:pPr>
    </w:p>
    <w:p w14:paraId="5DC09EA1" w14:textId="77777777" w:rsidR="00120F68" w:rsidRPr="00ED68CA" w:rsidRDefault="00120F68"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Suaugusių</w:t>
      </w:r>
      <w:proofErr w:type="spellEnd"/>
      <w:r w:rsidRPr="00ED68CA">
        <w:rPr>
          <w:rFonts w:ascii="Times New Roman" w:hAnsi="Times New Roman"/>
          <w:u w:val="single"/>
        </w:rPr>
        <w:t xml:space="preserve"> </w:t>
      </w:r>
      <w:proofErr w:type="spellStart"/>
      <w:r w:rsidRPr="00ED68CA">
        <w:rPr>
          <w:rFonts w:ascii="Times New Roman" w:hAnsi="Times New Roman"/>
          <w:u w:val="single"/>
        </w:rPr>
        <w:t>žmonių</w:t>
      </w:r>
      <w:proofErr w:type="spellEnd"/>
      <w:r w:rsidRPr="00ED68CA">
        <w:rPr>
          <w:rFonts w:ascii="Times New Roman" w:hAnsi="Times New Roman"/>
          <w:u w:val="single"/>
        </w:rPr>
        <w:t xml:space="preserve"> </w:t>
      </w:r>
      <w:proofErr w:type="spellStart"/>
      <w:r w:rsidRPr="00ED68CA">
        <w:rPr>
          <w:rFonts w:ascii="Times New Roman" w:hAnsi="Times New Roman"/>
          <w:u w:val="single"/>
        </w:rPr>
        <w:t>ir</w:t>
      </w:r>
      <w:proofErr w:type="spellEnd"/>
      <w:r w:rsidRPr="00ED68CA">
        <w:rPr>
          <w:rFonts w:ascii="Times New Roman" w:hAnsi="Times New Roman"/>
          <w:u w:val="single"/>
        </w:rPr>
        <w:t xml:space="preserve"> </w:t>
      </w:r>
      <w:proofErr w:type="spellStart"/>
      <w:r w:rsidRPr="00ED68CA">
        <w:rPr>
          <w:rFonts w:ascii="Times New Roman" w:hAnsi="Times New Roman"/>
          <w:u w:val="single"/>
        </w:rPr>
        <w:t>vaikų</w:t>
      </w:r>
      <w:proofErr w:type="spellEnd"/>
      <w:r w:rsidRPr="00ED68CA">
        <w:rPr>
          <w:rFonts w:ascii="Times New Roman" w:hAnsi="Times New Roman"/>
          <w:u w:val="single"/>
        </w:rPr>
        <w:t xml:space="preserve"> </w:t>
      </w:r>
      <w:proofErr w:type="spellStart"/>
      <w:r w:rsidRPr="00ED68CA">
        <w:rPr>
          <w:rFonts w:ascii="Times New Roman" w:hAnsi="Times New Roman"/>
          <w:u w:val="single"/>
        </w:rPr>
        <w:t>pneumonija</w:t>
      </w:r>
      <w:proofErr w:type="spellEnd"/>
      <w:r w:rsidRPr="00ED68CA">
        <w:rPr>
          <w:rFonts w:ascii="Times New Roman" w:hAnsi="Times New Roman"/>
          <w:u w:val="single"/>
        </w:rPr>
        <w:t xml:space="preserve">, </w:t>
      </w:r>
      <w:proofErr w:type="spellStart"/>
      <w:r w:rsidRPr="00ED68CA">
        <w:rPr>
          <w:rFonts w:ascii="Times New Roman" w:hAnsi="Times New Roman"/>
          <w:u w:val="single"/>
        </w:rPr>
        <w:t>sukelta</w:t>
      </w:r>
      <w:proofErr w:type="spellEnd"/>
      <w:r w:rsidRPr="00ED68CA">
        <w:rPr>
          <w:rFonts w:ascii="Times New Roman" w:hAnsi="Times New Roman"/>
          <w:u w:val="single"/>
        </w:rPr>
        <w:t xml:space="preserve"> </w:t>
      </w:r>
      <w:r w:rsidRPr="00ED68CA">
        <w:rPr>
          <w:rFonts w:ascii="Times New Roman" w:hAnsi="Times New Roman"/>
          <w:i/>
          <w:u w:val="single"/>
        </w:rPr>
        <w:t>Pneumocystis carinii</w:t>
      </w:r>
      <w:r w:rsidRPr="00ED68CA">
        <w:rPr>
          <w:rFonts w:ascii="Times New Roman" w:hAnsi="Times New Roman"/>
          <w:u w:val="single"/>
        </w:rPr>
        <w:t xml:space="preserve"> </w:t>
      </w:r>
    </w:p>
    <w:p w14:paraId="41926E0A"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Ligoniams</w:t>
      </w:r>
      <w:proofErr w:type="spellEnd"/>
      <w:r w:rsidRPr="00ED68CA">
        <w:rPr>
          <w:rFonts w:ascii="Times New Roman" w:hAnsi="Times New Roman"/>
        </w:rPr>
        <w:t xml:space="preserve">, </w:t>
      </w:r>
      <w:proofErr w:type="spellStart"/>
      <w:r w:rsidRPr="00ED68CA">
        <w:rPr>
          <w:rFonts w:ascii="Times New Roman" w:hAnsi="Times New Roman"/>
        </w:rPr>
        <w:t>kuriems</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nustatyta</w:t>
      </w:r>
      <w:proofErr w:type="spellEnd"/>
      <w:r w:rsidRPr="00ED68CA">
        <w:rPr>
          <w:rFonts w:ascii="Times New Roman" w:hAnsi="Times New Roman"/>
        </w:rPr>
        <w:t xml:space="preserve"> </w:t>
      </w:r>
      <w:proofErr w:type="spellStart"/>
      <w:r w:rsidRPr="00ED68CA">
        <w:rPr>
          <w:rFonts w:ascii="Times New Roman" w:hAnsi="Times New Roman"/>
        </w:rPr>
        <w:t>ši</w:t>
      </w:r>
      <w:proofErr w:type="spellEnd"/>
      <w:r w:rsidRPr="00ED68CA">
        <w:rPr>
          <w:rFonts w:ascii="Times New Roman" w:hAnsi="Times New Roman"/>
        </w:rPr>
        <w:t xml:space="preserve"> </w:t>
      </w:r>
      <w:proofErr w:type="spellStart"/>
      <w:r w:rsidRPr="00ED68CA">
        <w:rPr>
          <w:rFonts w:ascii="Times New Roman" w:hAnsi="Times New Roman"/>
        </w:rPr>
        <w:t>infekcinė</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rekomenduojama</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20 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100 mg/kg </w:t>
      </w:r>
      <w:proofErr w:type="spellStart"/>
      <w:r w:rsidRPr="00ED68CA">
        <w:rPr>
          <w:rFonts w:ascii="Times New Roman" w:hAnsi="Times New Roman"/>
        </w:rPr>
        <w:t>kūno</w:t>
      </w:r>
      <w:proofErr w:type="spellEnd"/>
      <w:r w:rsidRPr="00ED68CA">
        <w:rPr>
          <w:rFonts w:ascii="Times New Roman" w:hAnsi="Times New Roman"/>
        </w:rPr>
        <w:t xml:space="preserve"> </w:t>
      </w:r>
      <w:proofErr w:type="spellStart"/>
      <w:r w:rsidRPr="00ED68CA">
        <w:rPr>
          <w:rFonts w:ascii="Times New Roman" w:hAnsi="Times New Roman"/>
        </w:rPr>
        <w:t>svorio</w:t>
      </w:r>
      <w:proofErr w:type="spellEnd"/>
      <w:r w:rsidRPr="00ED68CA">
        <w:rPr>
          <w:rFonts w:ascii="Times New Roman" w:hAnsi="Times New Roman"/>
        </w:rPr>
        <w:t xml:space="preserve"> 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w:t>
      </w:r>
    </w:p>
    <w:p w14:paraId="29945086"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Šią</w:t>
      </w:r>
      <w:proofErr w:type="spellEnd"/>
      <w:r w:rsidRPr="00ED68CA">
        <w:rPr>
          <w:rFonts w:ascii="Times New Roman" w:hAnsi="Times New Roman"/>
        </w:rPr>
        <w:t xml:space="preserve">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padalyti</w:t>
      </w:r>
      <w:proofErr w:type="spellEnd"/>
      <w:r w:rsidRPr="00ED68CA">
        <w:rPr>
          <w:rFonts w:ascii="Times New Roman" w:hAnsi="Times New Roman"/>
        </w:rPr>
        <w:t xml:space="preserve"> į dvi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daugiau</w:t>
      </w:r>
      <w:proofErr w:type="spellEnd"/>
      <w:r w:rsidRPr="00ED68CA">
        <w:rPr>
          <w:rFonts w:ascii="Times New Roman" w:hAnsi="Times New Roman"/>
        </w:rPr>
        <w:t xml:space="preserve"> </w:t>
      </w:r>
      <w:proofErr w:type="spellStart"/>
      <w:r w:rsidRPr="00ED68CA">
        <w:rPr>
          <w:rFonts w:ascii="Times New Roman" w:hAnsi="Times New Roman"/>
        </w:rPr>
        <w:t>dozių</w:t>
      </w:r>
      <w:proofErr w:type="spellEnd"/>
      <w:r w:rsidRPr="00ED68CA">
        <w:rPr>
          <w:rFonts w:ascii="Times New Roman" w:hAnsi="Times New Roman"/>
        </w:rPr>
        <w:t xml:space="preserve">. </w:t>
      </w:r>
      <w:proofErr w:type="spellStart"/>
      <w:r w:rsidRPr="00ED68CA">
        <w:rPr>
          <w:rFonts w:ascii="Times New Roman" w:hAnsi="Times New Roman"/>
        </w:rPr>
        <w:t>Gydoma</w:t>
      </w:r>
      <w:proofErr w:type="spellEnd"/>
      <w:r w:rsidRPr="00ED68CA">
        <w:rPr>
          <w:rFonts w:ascii="Times New Roman" w:hAnsi="Times New Roman"/>
        </w:rPr>
        <w:t xml:space="preserve"> 14 – 21 </w:t>
      </w:r>
      <w:proofErr w:type="spellStart"/>
      <w:r w:rsidRPr="00ED68CA">
        <w:rPr>
          <w:rFonts w:ascii="Times New Roman" w:hAnsi="Times New Roman"/>
        </w:rPr>
        <w:t>parą</w:t>
      </w:r>
      <w:proofErr w:type="spellEnd"/>
      <w:r w:rsidRPr="00ED68CA">
        <w:rPr>
          <w:rFonts w:ascii="Times New Roman" w:hAnsi="Times New Roman"/>
        </w:rPr>
        <w:t>.</w:t>
      </w:r>
    </w:p>
    <w:p w14:paraId="39E1E4D2"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 </w:t>
      </w:r>
    </w:p>
    <w:p w14:paraId="2A141259" w14:textId="77777777" w:rsidR="00120F68" w:rsidRPr="00ED68CA" w:rsidRDefault="00120F68" w:rsidP="00F870F2">
      <w:pPr>
        <w:tabs>
          <w:tab w:val="left" w:pos="567"/>
        </w:tabs>
        <w:spacing w:after="0" w:line="240" w:lineRule="auto"/>
        <w:contextualSpacing/>
        <w:rPr>
          <w:rFonts w:ascii="Times New Roman" w:hAnsi="Times New Roman"/>
          <w:u w:val="single"/>
        </w:rPr>
      </w:pPr>
      <w:r w:rsidRPr="00ED68CA">
        <w:rPr>
          <w:rFonts w:ascii="Times New Roman" w:hAnsi="Times New Roman"/>
          <w:i/>
          <w:u w:val="single"/>
        </w:rPr>
        <w:t>Pneumocystis carinii</w:t>
      </w:r>
      <w:r w:rsidRPr="00ED68CA">
        <w:rPr>
          <w:rFonts w:ascii="Times New Roman" w:hAnsi="Times New Roman"/>
          <w:u w:val="single"/>
        </w:rPr>
        <w:t xml:space="preserve"> </w:t>
      </w:r>
      <w:proofErr w:type="spellStart"/>
      <w:r w:rsidRPr="00ED68CA">
        <w:rPr>
          <w:rFonts w:ascii="Times New Roman" w:hAnsi="Times New Roman"/>
          <w:u w:val="single"/>
        </w:rPr>
        <w:t>sukeltos</w:t>
      </w:r>
      <w:proofErr w:type="spellEnd"/>
      <w:r w:rsidRPr="00ED68CA">
        <w:rPr>
          <w:rFonts w:ascii="Times New Roman" w:hAnsi="Times New Roman"/>
          <w:u w:val="single"/>
        </w:rPr>
        <w:t xml:space="preserve"> </w:t>
      </w:r>
      <w:proofErr w:type="spellStart"/>
      <w:r w:rsidRPr="00ED68CA">
        <w:rPr>
          <w:rFonts w:ascii="Times New Roman" w:hAnsi="Times New Roman"/>
          <w:u w:val="single"/>
        </w:rPr>
        <w:t>infekcinės</w:t>
      </w:r>
      <w:proofErr w:type="spellEnd"/>
      <w:r w:rsidRPr="00ED68CA">
        <w:rPr>
          <w:rFonts w:ascii="Times New Roman" w:hAnsi="Times New Roman"/>
          <w:u w:val="single"/>
        </w:rPr>
        <w:t xml:space="preserve"> </w:t>
      </w:r>
      <w:proofErr w:type="spellStart"/>
      <w:r w:rsidRPr="00ED68CA">
        <w:rPr>
          <w:rFonts w:ascii="Times New Roman" w:hAnsi="Times New Roman"/>
          <w:u w:val="single"/>
        </w:rPr>
        <w:t>ligos</w:t>
      </w:r>
      <w:proofErr w:type="spellEnd"/>
      <w:r w:rsidRPr="00ED68CA">
        <w:rPr>
          <w:rFonts w:ascii="Times New Roman" w:hAnsi="Times New Roman"/>
          <w:u w:val="single"/>
        </w:rPr>
        <w:t xml:space="preserve"> </w:t>
      </w:r>
      <w:proofErr w:type="spellStart"/>
      <w:r w:rsidRPr="00ED68CA">
        <w:rPr>
          <w:rFonts w:ascii="Times New Roman" w:hAnsi="Times New Roman"/>
          <w:u w:val="single"/>
        </w:rPr>
        <w:t>profilaktika</w:t>
      </w:r>
      <w:proofErr w:type="spellEnd"/>
    </w:p>
    <w:p w14:paraId="5F10B3CD" w14:textId="77777777" w:rsidR="00120F68" w:rsidRPr="00ED68CA" w:rsidRDefault="00120F68" w:rsidP="00F870F2">
      <w:pPr>
        <w:tabs>
          <w:tab w:val="left" w:pos="567"/>
        </w:tabs>
        <w:spacing w:after="0" w:line="240" w:lineRule="auto"/>
        <w:contextualSpacing/>
        <w:rPr>
          <w:rFonts w:ascii="Times New Roman" w:hAnsi="Times New Roman"/>
        </w:rPr>
      </w:pPr>
    </w:p>
    <w:p w14:paraId="1ECEA6A7" w14:textId="77777777" w:rsidR="00120F68" w:rsidRPr="00ED68CA" w:rsidRDefault="00120F68" w:rsidP="00F870F2">
      <w:pPr>
        <w:tabs>
          <w:tab w:val="left" w:pos="567"/>
        </w:tabs>
        <w:spacing w:after="0" w:line="240" w:lineRule="auto"/>
        <w:contextualSpacing/>
        <w:rPr>
          <w:rFonts w:ascii="Times New Roman" w:hAnsi="Times New Roman"/>
          <w:i/>
        </w:rPr>
      </w:pPr>
      <w:proofErr w:type="spellStart"/>
      <w:r w:rsidRPr="00ED68CA">
        <w:rPr>
          <w:rFonts w:ascii="Times New Roman" w:hAnsi="Times New Roman"/>
          <w:i/>
        </w:rPr>
        <w:t>Suaugę</w:t>
      </w:r>
      <w:proofErr w:type="spellEnd"/>
      <w:r w:rsidRPr="00ED68CA">
        <w:rPr>
          <w:rFonts w:ascii="Times New Roman" w:hAnsi="Times New Roman"/>
          <w:i/>
        </w:rPr>
        <w:t xml:space="preserve"> </w:t>
      </w:r>
      <w:proofErr w:type="spellStart"/>
      <w:r w:rsidRPr="00ED68CA">
        <w:rPr>
          <w:rFonts w:ascii="Times New Roman" w:hAnsi="Times New Roman"/>
          <w:i/>
        </w:rPr>
        <w:t>žmonės</w:t>
      </w:r>
      <w:proofErr w:type="spellEnd"/>
    </w:p>
    <w:p w14:paraId="78DC0CB6" w14:textId="50563A49" w:rsidR="00120F68" w:rsidRPr="00ED68CA" w:rsidRDefault="00120F68" w:rsidP="00F870F2">
      <w:pPr>
        <w:pStyle w:val="prastasiniatinklio"/>
        <w:spacing w:before="0" w:beforeAutospacing="0" w:after="0"/>
        <w:contextualSpacing/>
        <w:rPr>
          <w:sz w:val="22"/>
          <w:szCs w:val="22"/>
          <w:lang w:val="lt-LT"/>
        </w:rPr>
      </w:pPr>
      <w:r w:rsidRPr="00ED68CA">
        <w:rPr>
          <w:sz w:val="22"/>
          <w:szCs w:val="22"/>
          <w:lang w:val="lt-LT"/>
        </w:rPr>
        <w:t xml:space="preserve">Vieną kartą per parą reikia išgerti dvi BISEPTOL 80/400 mg tabletes </w:t>
      </w:r>
      <w:r w:rsidR="00736245">
        <w:rPr>
          <w:sz w:val="22"/>
          <w:szCs w:val="22"/>
          <w:lang w:val="lt-LT"/>
        </w:rPr>
        <w:t>(</w:t>
      </w:r>
      <w:r w:rsidRPr="00ED68CA">
        <w:rPr>
          <w:sz w:val="22"/>
          <w:szCs w:val="22"/>
          <w:lang w:val="lt-LT"/>
        </w:rPr>
        <w:t xml:space="preserve">arba vieną BISEPTOL 160/800 mg tabletę) 7 paras arba kas antrą parą (3 kartus per savaitę) gerti dvi BISEPTOL 80/400 mg tabletes </w:t>
      </w:r>
      <w:r w:rsidR="00433E1A">
        <w:rPr>
          <w:sz w:val="22"/>
          <w:szCs w:val="22"/>
          <w:lang w:val="lt-LT"/>
        </w:rPr>
        <w:t>(</w:t>
      </w:r>
      <w:r w:rsidRPr="00ED68CA">
        <w:rPr>
          <w:sz w:val="22"/>
          <w:szCs w:val="22"/>
          <w:lang w:val="lt-LT"/>
        </w:rPr>
        <w:t xml:space="preserve">arba vieną BISEPTOL 160/800 mg tabletę), arba kas antrą parą (3 kartus per savaitę) du kartus per parą gerti po dvi BISEPTOL 80/400 mg tabletes </w:t>
      </w:r>
      <w:r w:rsidR="00433E1A">
        <w:rPr>
          <w:sz w:val="22"/>
          <w:szCs w:val="22"/>
          <w:lang w:val="lt-LT"/>
        </w:rPr>
        <w:t>(</w:t>
      </w:r>
      <w:r w:rsidRPr="00ED68CA">
        <w:rPr>
          <w:sz w:val="22"/>
          <w:szCs w:val="22"/>
          <w:lang w:val="lt-LT"/>
        </w:rPr>
        <w:t>arba po vieną BISEPTOL 160/800 mg tabletę).</w:t>
      </w:r>
    </w:p>
    <w:p w14:paraId="2CE09D3A" w14:textId="77777777" w:rsidR="00120F68" w:rsidRPr="00ED68CA" w:rsidRDefault="00120F68" w:rsidP="00F870F2">
      <w:pPr>
        <w:tabs>
          <w:tab w:val="left" w:pos="567"/>
        </w:tabs>
        <w:spacing w:after="0" w:line="240" w:lineRule="auto"/>
        <w:contextualSpacing/>
        <w:rPr>
          <w:rFonts w:ascii="Times New Roman" w:hAnsi="Times New Roman"/>
        </w:rPr>
      </w:pPr>
      <w:r w:rsidRPr="00ED68CA" w:rsidDel="0098583C">
        <w:rPr>
          <w:rFonts w:ascii="Times New Roman" w:hAnsi="Times New Roman"/>
        </w:rPr>
        <w:t xml:space="preserve"> </w:t>
      </w:r>
    </w:p>
    <w:p w14:paraId="3FFC7E55" w14:textId="77777777" w:rsidR="00120F68" w:rsidRPr="00ED68CA" w:rsidRDefault="00120F68" w:rsidP="00F870F2">
      <w:pPr>
        <w:tabs>
          <w:tab w:val="left" w:pos="567"/>
        </w:tabs>
        <w:spacing w:after="0" w:line="240" w:lineRule="auto"/>
        <w:contextualSpacing/>
        <w:rPr>
          <w:rFonts w:ascii="Times New Roman" w:hAnsi="Times New Roman"/>
          <w:b/>
          <w:lang w:val="lt-LT"/>
        </w:rPr>
      </w:pPr>
      <w:r w:rsidRPr="00ED68CA">
        <w:rPr>
          <w:rFonts w:ascii="Times New Roman" w:hAnsi="Times New Roman"/>
          <w:b/>
          <w:lang w:val="lt-LT"/>
        </w:rPr>
        <w:t>Vartojimas vaikams ir paaugliams</w:t>
      </w:r>
    </w:p>
    <w:p w14:paraId="54874890"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Duomenų</w:t>
      </w:r>
      <w:proofErr w:type="spellEnd"/>
      <w:r w:rsidRPr="00ED68CA">
        <w:rPr>
          <w:rFonts w:ascii="Times New Roman" w:hAnsi="Times New Roman"/>
        </w:rPr>
        <w:t xml:space="preserve"> </w:t>
      </w:r>
      <w:proofErr w:type="spellStart"/>
      <w:r w:rsidRPr="00ED68CA">
        <w:rPr>
          <w:rFonts w:ascii="Times New Roman" w:hAnsi="Times New Roman"/>
        </w:rPr>
        <w:t>apie</w:t>
      </w:r>
      <w:proofErr w:type="spellEnd"/>
      <w:r w:rsidRPr="00ED68CA">
        <w:rPr>
          <w:rFonts w:ascii="Times New Roman" w:hAnsi="Times New Roman"/>
        </w:rPr>
        <w:t xml:space="preserve"> </w:t>
      </w:r>
      <w:proofErr w:type="spellStart"/>
      <w:r w:rsidRPr="00ED68CA">
        <w:rPr>
          <w:rFonts w:ascii="Times New Roman" w:hAnsi="Times New Roman"/>
        </w:rPr>
        <w:t>dozavimą</w:t>
      </w:r>
      <w:proofErr w:type="spellEnd"/>
      <w:r w:rsidRPr="00ED68CA">
        <w:rPr>
          <w:rFonts w:ascii="Times New Roman" w:hAnsi="Times New Roman"/>
        </w:rPr>
        <w:t xml:space="preserve"> </w:t>
      </w:r>
      <w:proofErr w:type="spellStart"/>
      <w:r w:rsidRPr="00ED68CA">
        <w:rPr>
          <w:rFonts w:ascii="Times New Roman" w:hAnsi="Times New Roman"/>
        </w:rPr>
        <w:t>jaunesniems</w:t>
      </w:r>
      <w:proofErr w:type="spellEnd"/>
      <w:r w:rsidRPr="00ED68CA">
        <w:rPr>
          <w:rFonts w:ascii="Times New Roman" w:hAnsi="Times New Roman"/>
        </w:rPr>
        <w:t xml:space="preserve"> </w:t>
      </w:r>
      <w:proofErr w:type="spellStart"/>
      <w:r w:rsidRPr="00ED68CA">
        <w:rPr>
          <w:rFonts w:ascii="Times New Roman" w:hAnsi="Times New Roman"/>
        </w:rPr>
        <w:t>nei</w:t>
      </w:r>
      <w:proofErr w:type="spellEnd"/>
      <w:r w:rsidRPr="00ED68CA">
        <w:rPr>
          <w:rFonts w:ascii="Times New Roman" w:hAnsi="Times New Roman"/>
        </w:rPr>
        <w:t xml:space="preserve"> 12 </w:t>
      </w:r>
      <w:proofErr w:type="spellStart"/>
      <w:r w:rsidRPr="00ED68CA">
        <w:rPr>
          <w:rFonts w:ascii="Times New Roman" w:hAnsi="Times New Roman"/>
        </w:rPr>
        <w:t>metų</w:t>
      </w:r>
      <w:proofErr w:type="spellEnd"/>
      <w:r w:rsidRPr="00ED68CA">
        <w:rPr>
          <w:rFonts w:ascii="Times New Roman" w:hAnsi="Times New Roman"/>
        </w:rPr>
        <w:t xml:space="preserve"> </w:t>
      </w:r>
      <w:proofErr w:type="spellStart"/>
      <w:r w:rsidRPr="00ED68CA">
        <w:rPr>
          <w:rFonts w:ascii="Times New Roman" w:hAnsi="Times New Roman"/>
        </w:rPr>
        <w:t>vaikams</w:t>
      </w:r>
      <w:proofErr w:type="spellEnd"/>
      <w:r w:rsidRPr="00ED68CA">
        <w:rPr>
          <w:rFonts w:ascii="Times New Roman" w:hAnsi="Times New Roman"/>
        </w:rPr>
        <w:t xml:space="preserve"> </w:t>
      </w:r>
      <w:proofErr w:type="spellStart"/>
      <w:r w:rsidRPr="00ED68CA">
        <w:rPr>
          <w:rFonts w:ascii="Times New Roman" w:hAnsi="Times New Roman"/>
        </w:rPr>
        <w:t>nėra</w:t>
      </w:r>
      <w:proofErr w:type="spellEnd"/>
      <w:r w:rsidRPr="00ED68CA">
        <w:rPr>
          <w:rFonts w:ascii="Times New Roman" w:hAnsi="Times New Roman"/>
        </w:rPr>
        <w:t>.</w:t>
      </w:r>
    </w:p>
    <w:p w14:paraId="64F7934D"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Vaikams</w:t>
      </w:r>
      <w:proofErr w:type="spellEnd"/>
      <w:r w:rsidRPr="00ED68CA">
        <w:rPr>
          <w:rFonts w:ascii="Times New Roman" w:hAnsi="Times New Roman"/>
        </w:rPr>
        <w:t xml:space="preserve"> </w:t>
      </w:r>
      <w:proofErr w:type="spellStart"/>
      <w:r w:rsidRPr="00ED68CA">
        <w:rPr>
          <w:rFonts w:ascii="Times New Roman" w:hAnsi="Times New Roman"/>
        </w:rPr>
        <w:t>rekomenduojamų</w:t>
      </w:r>
      <w:proofErr w:type="spellEnd"/>
      <w:r w:rsidRPr="00ED68CA">
        <w:rPr>
          <w:rFonts w:ascii="Times New Roman" w:hAnsi="Times New Roman"/>
        </w:rPr>
        <w:t xml:space="preserve"> </w:t>
      </w:r>
      <w:proofErr w:type="spellStart"/>
      <w:r w:rsidRPr="00ED68CA">
        <w:rPr>
          <w:rFonts w:ascii="Times New Roman" w:hAnsi="Times New Roman"/>
        </w:rPr>
        <w:t>dozių</w:t>
      </w:r>
      <w:proofErr w:type="spellEnd"/>
      <w:r w:rsidRPr="00ED68CA">
        <w:rPr>
          <w:rFonts w:ascii="Times New Roman" w:hAnsi="Times New Roman"/>
        </w:rPr>
        <w:t xml:space="preserve"> </w:t>
      </w:r>
      <w:proofErr w:type="spellStart"/>
      <w:r w:rsidRPr="00ED68CA">
        <w:rPr>
          <w:rFonts w:ascii="Times New Roman" w:hAnsi="Times New Roman"/>
        </w:rPr>
        <w:t>grafikas</w:t>
      </w:r>
      <w:proofErr w:type="spellEnd"/>
      <w:r w:rsidRPr="00ED68CA">
        <w:rPr>
          <w:rFonts w:ascii="Times New Roman" w:hAnsi="Times New Roman"/>
        </w:rPr>
        <w:t xml:space="preserve">, </w:t>
      </w:r>
      <w:proofErr w:type="spellStart"/>
      <w:r w:rsidRPr="00ED68CA">
        <w:rPr>
          <w:rFonts w:ascii="Times New Roman" w:hAnsi="Times New Roman"/>
        </w:rPr>
        <w:t>kuriuo</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vadovautis</w:t>
      </w:r>
      <w:proofErr w:type="spellEnd"/>
      <w:r w:rsidRPr="00ED68CA">
        <w:rPr>
          <w:rFonts w:ascii="Times New Roman" w:hAnsi="Times New Roman"/>
        </w:rPr>
        <w:t xml:space="preserve">, </w:t>
      </w:r>
      <w:proofErr w:type="spellStart"/>
      <w:r w:rsidRPr="00ED68CA">
        <w:rPr>
          <w:rFonts w:ascii="Times New Roman" w:hAnsi="Times New Roman"/>
        </w:rPr>
        <w:t>nurodytas</w:t>
      </w:r>
      <w:proofErr w:type="spellEnd"/>
      <w:r w:rsidRPr="00ED68CA">
        <w:rPr>
          <w:rFonts w:ascii="Times New Roman" w:hAnsi="Times New Roman"/>
        </w:rPr>
        <w:t xml:space="preserve"> </w:t>
      </w:r>
      <w:proofErr w:type="spellStart"/>
      <w:r w:rsidRPr="00ED68CA">
        <w:rPr>
          <w:rFonts w:ascii="Times New Roman" w:hAnsi="Times New Roman"/>
        </w:rPr>
        <w:t>toliau</w:t>
      </w:r>
      <w:proofErr w:type="spellEnd"/>
      <w:r w:rsidRPr="00ED68CA">
        <w:rPr>
          <w:rFonts w:ascii="Times New Roman" w:hAnsi="Times New Roman"/>
        </w:rPr>
        <w:t xml:space="preserve"> (</w:t>
      </w:r>
      <w:proofErr w:type="spellStart"/>
      <w:r w:rsidRPr="00ED68CA">
        <w:rPr>
          <w:rFonts w:ascii="Times New Roman" w:hAnsi="Times New Roman"/>
        </w:rPr>
        <w:t>žr</w:t>
      </w:r>
      <w:proofErr w:type="spellEnd"/>
      <w:r w:rsidRPr="00ED68CA">
        <w:rPr>
          <w:rFonts w:ascii="Times New Roman" w:hAnsi="Times New Roman"/>
        </w:rPr>
        <w:t xml:space="preserve">. 4.2 </w:t>
      </w:r>
      <w:proofErr w:type="spellStart"/>
      <w:r w:rsidRPr="00ED68CA">
        <w:rPr>
          <w:rFonts w:ascii="Times New Roman" w:hAnsi="Times New Roman"/>
        </w:rPr>
        <w:t>skyriuje</w:t>
      </w:r>
      <w:proofErr w:type="spellEnd"/>
      <w:r w:rsidRPr="00ED68CA">
        <w:rPr>
          <w:rFonts w:ascii="Times New Roman" w:hAnsi="Times New Roman"/>
        </w:rPr>
        <w:t xml:space="preserve"> </w:t>
      </w:r>
      <w:proofErr w:type="spellStart"/>
      <w:r w:rsidRPr="00ED68CA">
        <w:rPr>
          <w:rFonts w:ascii="Times New Roman" w:hAnsi="Times New Roman"/>
        </w:rPr>
        <w:t>pateikto</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standartinio</w:t>
      </w:r>
      <w:proofErr w:type="spellEnd"/>
      <w:r w:rsidRPr="00ED68CA">
        <w:rPr>
          <w:rFonts w:ascii="Times New Roman" w:hAnsi="Times New Roman"/>
        </w:rPr>
        <w:t xml:space="preserve"> </w:t>
      </w:r>
      <w:proofErr w:type="spellStart"/>
      <w:r w:rsidRPr="00ED68CA">
        <w:rPr>
          <w:rFonts w:ascii="Times New Roman" w:hAnsi="Times New Roman"/>
        </w:rPr>
        <w:t>dozavimo</w:t>
      </w:r>
      <w:proofErr w:type="spellEnd"/>
      <w:r w:rsidRPr="00ED68CA">
        <w:rPr>
          <w:rFonts w:ascii="Times New Roman" w:hAnsi="Times New Roman"/>
        </w:rPr>
        <w:t xml:space="preserve"> </w:t>
      </w:r>
      <w:proofErr w:type="spellStart"/>
      <w:r w:rsidRPr="00ED68CA">
        <w:rPr>
          <w:rFonts w:ascii="Times New Roman" w:hAnsi="Times New Roman"/>
        </w:rPr>
        <w:t>rekomendacijas</w:t>
      </w:r>
      <w:proofErr w:type="spellEnd"/>
      <w:r w:rsidRPr="00ED68CA">
        <w:rPr>
          <w:rFonts w:ascii="Times New Roman" w:hAnsi="Times New Roman"/>
        </w:rPr>
        <w:t xml:space="preserve">, </w:t>
      </w:r>
      <w:proofErr w:type="spellStart"/>
      <w:r w:rsidRPr="00ED68CA">
        <w:rPr>
          <w:rFonts w:ascii="Times New Roman" w:hAnsi="Times New Roman"/>
        </w:rPr>
        <w:t>sergant</w:t>
      </w:r>
      <w:proofErr w:type="spellEnd"/>
      <w:r w:rsidRPr="00ED68CA">
        <w:rPr>
          <w:rFonts w:ascii="Times New Roman" w:hAnsi="Times New Roman"/>
        </w:rPr>
        <w:t xml:space="preserve"> </w:t>
      </w:r>
      <w:proofErr w:type="spellStart"/>
      <w:r w:rsidRPr="00ED68CA">
        <w:rPr>
          <w:rFonts w:ascii="Times New Roman" w:hAnsi="Times New Roman"/>
        </w:rPr>
        <w:t>ūminėms</w:t>
      </w:r>
      <w:proofErr w:type="spellEnd"/>
      <w:r w:rsidRPr="00ED68CA">
        <w:rPr>
          <w:rFonts w:ascii="Times New Roman" w:hAnsi="Times New Roman"/>
        </w:rPr>
        <w:t xml:space="preserve"> </w:t>
      </w:r>
      <w:proofErr w:type="spellStart"/>
      <w:r w:rsidRPr="00ED68CA">
        <w:rPr>
          <w:rFonts w:ascii="Times New Roman" w:hAnsi="Times New Roman"/>
        </w:rPr>
        <w:t>infekcinėms</w:t>
      </w:r>
      <w:proofErr w:type="spellEnd"/>
      <w:r w:rsidRPr="00ED68CA">
        <w:rPr>
          <w:rFonts w:ascii="Times New Roman" w:hAnsi="Times New Roman"/>
        </w:rPr>
        <w:t xml:space="preserve"> </w:t>
      </w:r>
      <w:proofErr w:type="spellStart"/>
      <w:r w:rsidRPr="00ED68CA">
        <w:rPr>
          <w:rFonts w:ascii="Times New Roman" w:hAnsi="Times New Roman"/>
        </w:rPr>
        <w:t>ligomis</w:t>
      </w:r>
      <w:proofErr w:type="spellEnd"/>
      <w:r w:rsidRPr="00ED68CA">
        <w:rPr>
          <w:rFonts w:ascii="Times New Roman" w:hAnsi="Times New Roman"/>
        </w:rPr>
        <w:t>):</w:t>
      </w:r>
    </w:p>
    <w:p w14:paraId="08DAECC2"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7 paras per </w:t>
      </w:r>
      <w:proofErr w:type="spellStart"/>
      <w:r w:rsidRPr="00ED68CA">
        <w:rPr>
          <w:rFonts w:ascii="Times New Roman" w:hAnsi="Times New Roman"/>
        </w:rPr>
        <w:t>savaitę</w:t>
      </w:r>
      <w:proofErr w:type="spellEnd"/>
      <w:r w:rsidRPr="00ED68CA">
        <w:rPr>
          <w:rFonts w:ascii="Times New Roman" w:hAnsi="Times New Roman"/>
        </w:rPr>
        <w:t>;</w:t>
      </w:r>
    </w:p>
    <w:p w14:paraId="51B984A6"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kas </w:t>
      </w:r>
      <w:proofErr w:type="spellStart"/>
      <w:r w:rsidRPr="00ED68CA">
        <w:rPr>
          <w:rFonts w:ascii="Times New Roman" w:hAnsi="Times New Roman"/>
        </w:rPr>
        <w:t>antrą</w:t>
      </w:r>
      <w:proofErr w:type="spellEnd"/>
      <w:r w:rsidRPr="00ED68CA">
        <w:rPr>
          <w:rFonts w:ascii="Times New Roman" w:hAnsi="Times New Roman"/>
        </w:rPr>
        <w:t xml:space="preserve"> </w:t>
      </w:r>
      <w:proofErr w:type="spellStart"/>
      <w:r w:rsidRPr="00ED68CA">
        <w:rPr>
          <w:rFonts w:ascii="Times New Roman" w:hAnsi="Times New Roman"/>
        </w:rPr>
        <w:t>parą</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5522BAA8"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padalyta</w:t>
      </w:r>
      <w:proofErr w:type="spellEnd"/>
      <w:r w:rsidRPr="00ED68CA">
        <w:rPr>
          <w:rFonts w:ascii="Times New Roman" w:hAnsi="Times New Roman"/>
        </w:rPr>
        <w:t xml:space="preserve"> į dvi </w:t>
      </w:r>
      <w:proofErr w:type="spellStart"/>
      <w:r w:rsidRPr="00ED68CA">
        <w:rPr>
          <w:rFonts w:ascii="Times New Roman" w:hAnsi="Times New Roman"/>
        </w:rPr>
        <w:t>dalis</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nuosekliai</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eilės</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305F9D84"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w:t>
      </w:r>
      <w:r w:rsidRPr="00ED68CA">
        <w:rPr>
          <w:rFonts w:ascii="Times New Roman" w:hAnsi="Times New Roman"/>
        </w:rPr>
        <w:tab/>
      </w:r>
      <w:proofErr w:type="spellStart"/>
      <w:r w:rsidRPr="00ED68CA">
        <w:rPr>
          <w:rFonts w:ascii="Times New Roman" w:hAnsi="Times New Roman"/>
        </w:rPr>
        <w:t>standartinė</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iškarto</w:t>
      </w:r>
      <w:proofErr w:type="spellEnd"/>
      <w:r w:rsidRPr="00ED68CA">
        <w:rPr>
          <w:rFonts w:ascii="Times New Roman" w:hAnsi="Times New Roman"/>
        </w:rPr>
        <w:t xml:space="preserve"> </w:t>
      </w:r>
      <w:proofErr w:type="spellStart"/>
      <w:r w:rsidRPr="00ED68CA">
        <w:rPr>
          <w:rFonts w:ascii="Times New Roman" w:hAnsi="Times New Roman"/>
        </w:rPr>
        <w:t>nuosekliai</w:t>
      </w:r>
      <w:proofErr w:type="spellEnd"/>
      <w:r w:rsidRPr="00ED68CA">
        <w:rPr>
          <w:rFonts w:ascii="Times New Roman" w:hAnsi="Times New Roman"/>
        </w:rPr>
        <w:t xml:space="preserve"> </w:t>
      </w:r>
      <w:proofErr w:type="spellStart"/>
      <w:r w:rsidRPr="00ED68CA">
        <w:rPr>
          <w:rFonts w:ascii="Times New Roman" w:hAnsi="Times New Roman"/>
        </w:rPr>
        <w:t>iš</w:t>
      </w:r>
      <w:proofErr w:type="spellEnd"/>
      <w:r w:rsidRPr="00ED68CA">
        <w:rPr>
          <w:rFonts w:ascii="Times New Roman" w:hAnsi="Times New Roman"/>
        </w:rPr>
        <w:t xml:space="preserve"> </w:t>
      </w:r>
      <w:proofErr w:type="spellStart"/>
      <w:r w:rsidRPr="00ED68CA">
        <w:rPr>
          <w:rFonts w:ascii="Times New Roman" w:hAnsi="Times New Roman"/>
        </w:rPr>
        <w:t>eilės</w:t>
      </w:r>
      <w:proofErr w:type="spellEnd"/>
      <w:r w:rsidRPr="00ED68CA">
        <w:rPr>
          <w:rFonts w:ascii="Times New Roman" w:hAnsi="Times New Roman"/>
        </w:rPr>
        <w:t xml:space="preserve"> 3 </w:t>
      </w:r>
      <w:proofErr w:type="spellStart"/>
      <w:r w:rsidRPr="00ED68CA">
        <w:rPr>
          <w:rFonts w:ascii="Times New Roman" w:hAnsi="Times New Roman"/>
        </w:rPr>
        <w:t>kartus</w:t>
      </w:r>
      <w:proofErr w:type="spellEnd"/>
      <w:r w:rsidRPr="00ED68CA">
        <w:rPr>
          <w:rFonts w:ascii="Times New Roman" w:hAnsi="Times New Roman"/>
        </w:rPr>
        <w:t xml:space="preserve"> per </w:t>
      </w:r>
      <w:proofErr w:type="spellStart"/>
      <w:r w:rsidRPr="00ED68CA">
        <w:rPr>
          <w:rFonts w:ascii="Times New Roman" w:hAnsi="Times New Roman"/>
        </w:rPr>
        <w:t>savaitę</w:t>
      </w:r>
      <w:proofErr w:type="spellEnd"/>
      <w:r w:rsidRPr="00ED68CA">
        <w:rPr>
          <w:rFonts w:ascii="Times New Roman" w:hAnsi="Times New Roman"/>
        </w:rPr>
        <w:t>.</w:t>
      </w:r>
    </w:p>
    <w:p w14:paraId="5F2AACAA" w14:textId="77777777" w:rsidR="00120F68" w:rsidRPr="00ED68CA" w:rsidRDefault="00120F68" w:rsidP="00F870F2">
      <w:pPr>
        <w:tabs>
          <w:tab w:val="left" w:pos="567"/>
        </w:tabs>
        <w:spacing w:after="0" w:line="240" w:lineRule="auto"/>
        <w:contextualSpacing/>
        <w:rPr>
          <w:rFonts w:ascii="Times New Roman" w:hAnsi="Times New Roman"/>
        </w:rPr>
      </w:pPr>
    </w:p>
    <w:p w14:paraId="032EDC30"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Paros </w:t>
      </w:r>
      <w:proofErr w:type="spellStart"/>
      <w:r w:rsidRPr="00ED68CA">
        <w:rPr>
          <w:rFonts w:ascii="Times New Roman" w:hAnsi="Times New Roman"/>
        </w:rPr>
        <w:t>dozę</w:t>
      </w:r>
      <w:proofErr w:type="spellEnd"/>
      <w:r w:rsidRPr="00ED68CA">
        <w:rPr>
          <w:rFonts w:ascii="Times New Roman" w:hAnsi="Times New Roman"/>
        </w:rPr>
        <w:t xml:space="preserve"> </w:t>
      </w:r>
      <w:proofErr w:type="spellStart"/>
      <w:r w:rsidRPr="00ED68CA">
        <w:rPr>
          <w:rFonts w:ascii="Times New Roman" w:hAnsi="Times New Roman"/>
        </w:rPr>
        <w:t>atitinka</w:t>
      </w:r>
      <w:proofErr w:type="spellEnd"/>
      <w:r w:rsidRPr="00ED68CA">
        <w:rPr>
          <w:rFonts w:ascii="Times New Roman" w:hAnsi="Times New Roman"/>
        </w:rPr>
        <w:t xml:space="preserve"> </w:t>
      </w:r>
      <w:proofErr w:type="spellStart"/>
      <w:r w:rsidRPr="00ED68CA">
        <w:rPr>
          <w:rFonts w:ascii="Times New Roman" w:hAnsi="Times New Roman"/>
        </w:rPr>
        <w:t>maždaug</w:t>
      </w:r>
      <w:proofErr w:type="spellEnd"/>
      <w:r w:rsidRPr="00ED68CA">
        <w:rPr>
          <w:rFonts w:ascii="Times New Roman" w:hAnsi="Times New Roman"/>
        </w:rPr>
        <w:t xml:space="preserve"> 150 mg </w:t>
      </w:r>
      <w:proofErr w:type="spellStart"/>
      <w:r w:rsidRPr="00ED68CA">
        <w:rPr>
          <w:rFonts w:ascii="Times New Roman" w:hAnsi="Times New Roman"/>
        </w:rPr>
        <w:t>trimetoprimo</w:t>
      </w:r>
      <w:proofErr w:type="spellEnd"/>
      <w:r w:rsidRPr="00ED68CA">
        <w:rPr>
          <w:rFonts w:ascii="Times New Roman" w:hAnsi="Times New Roman"/>
        </w:rPr>
        <w:t>/m</w:t>
      </w:r>
      <w:r w:rsidRPr="00ED68CA">
        <w:rPr>
          <w:rFonts w:ascii="Times New Roman" w:hAnsi="Times New Roman"/>
          <w:vertAlign w:val="superscript"/>
        </w:rPr>
        <w:t>2</w:t>
      </w:r>
      <w:r w:rsidRPr="00ED68CA">
        <w:rPr>
          <w:rFonts w:ascii="Times New Roman" w:hAnsi="Times New Roman"/>
        </w:rPr>
        <w:t xml:space="preserve">/per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750 mg </w:t>
      </w:r>
      <w:proofErr w:type="spellStart"/>
      <w:r w:rsidRPr="00ED68CA">
        <w:rPr>
          <w:rFonts w:ascii="Times New Roman" w:hAnsi="Times New Roman"/>
        </w:rPr>
        <w:t>sulfametoksazolo</w:t>
      </w:r>
      <w:proofErr w:type="spellEnd"/>
      <w:r w:rsidRPr="00ED68CA">
        <w:rPr>
          <w:rFonts w:ascii="Times New Roman" w:hAnsi="Times New Roman"/>
        </w:rPr>
        <w:t>/m</w:t>
      </w:r>
      <w:r w:rsidRPr="00ED68CA">
        <w:rPr>
          <w:rFonts w:ascii="Times New Roman" w:hAnsi="Times New Roman"/>
          <w:vertAlign w:val="superscript"/>
        </w:rPr>
        <w:t>2</w:t>
      </w:r>
      <w:r w:rsidRPr="00ED68CA">
        <w:rPr>
          <w:rFonts w:ascii="Times New Roman" w:hAnsi="Times New Roman"/>
        </w:rPr>
        <w:t xml:space="preserve">/per </w:t>
      </w:r>
      <w:proofErr w:type="spellStart"/>
      <w:r w:rsidRPr="00ED68CA">
        <w:rPr>
          <w:rFonts w:ascii="Times New Roman" w:hAnsi="Times New Roman"/>
        </w:rPr>
        <w:t>parą</w:t>
      </w:r>
      <w:proofErr w:type="spellEnd"/>
      <w:r w:rsidRPr="00ED68CA">
        <w:rPr>
          <w:rFonts w:ascii="Times New Roman" w:hAnsi="Times New Roman"/>
        </w:rPr>
        <w:t xml:space="preserve">. </w:t>
      </w:r>
      <w:proofErr w:type="spellStart"/>
      <w:r w:rsidRPr="00ED68CA">
        <w:rPr>
          <w:rFonts w:ascii="Times New Roman" w:hAnsi="Times New Roman"/>
        </w:rPr>
        <w:t>Bendra</w:t>
      </w:r>
      <w:proofErr w:type="spellEnd"/>
      <w:r w:rsidRPr="00ED68CA">
        <w:rPr>
          <w:rFonts w:ascii="Times New Roman" w:hAnsi="Times New Roman"/>
        </w:rPr>
        <w:t xml:space="preserve"> </w:t>
      </w:r>
      <w:proofErr w:type="spellStart"/>
      <w:r w:rsidRPr="00ED68CA">
        <w:rPr>
          <w:rFonts w:ascii="Times New Roman" w:hAnsi="Times New Roman"/>
        </w:rPr>
        <w:t>paros</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turi</w:t>
      </w:r>
      <w:proofErr w:type="spellEnd"/>
      <w:r w:rsidRPr="00ED68CA">
        <w:rPr>
          <w:rFonts w:ascii="Times New Roman" w:hAnsi="Times New Roman"/>
        </w:rPr>
        <w:t xml:space="preserve"> </w:t>
      </w:r>
      <w:proofErr w:type="spellStart"/>
      <w:r w:rsidRPr="00ED68CA">
        <w:rPr>
          <w:rFonts w:ascii="Times New Roman" w:hAnsi="Times New Roman"/>
        </w:rPr>
        <w:t>būti</w:t>
      </w:r>
      <w:proofErr w:type="spellEnd"/>
      <w:r w:rsidRPr="00ED68CA">
        <w:rPr>
          <w:rFonts w:ascii="Times New Roman" w:hAnsi="Times New Roman"/>
        </w:rPr>
        <w:t xml:space="preserve"> ne </w:t>
      </w:r>
      <w:proofErr w:type="spellStart"/>
      <w:r w:rsidRPr="00ED68CA">
        <w:rPr>
          <w:rFonts w:ascii="Times New Roman" w:hAnsi="Times New Roman"/>
        </w:rPr>
        <w:t>didesnė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320 mg </w:t>
      </w:r>
      <w:proofErr w:type="spellStart"/>
      <w:r w:rsidRPr="00ED68CA">
        <w:rPr>
          <w:rFonts w:ascii="Times New Roman" w:hAnsi="Times New Roman"/>
        </w:rPr>
        <w:t>trimetoprimo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1600 mg </w:t>
      </w:r>
      <w:proofErr w:type="spellStart"/>
      <w:r w:rsidRPr="00ED68CA">
        <w:rPr>
          <w:rFonts w:ascii="Times New Roman" w:hAnsi="Times New Roman"/>
        </w:rPr>
        <w:t>sulfametoksazolo</w:t>
      </w:r>
      <w:proofErr w:type="spellEnd"/>
      <w:r w:rsidRPr="00ED68CA">
        <w:rPr>
          <w:rFonts w:ascii="Times New Roman" w:hAnsi="Times New Roman"/>
        </w:rPr>
        <w:t>.</w:t>
      </w:r>
    </w:p>
    <w:p w14:paraId="37C1DC87" w14:textId="77777777" w:rsidR="00120F68" w:rsidRPr="00ED68CA" w:rsidRDefault="00120F68" w:rsidP="00F870F2">
      <w:pPr>
        <w:spacing w:after="0" w:line="240" w:lineRule="auto"/>
        <w:contextualSpacing/>
        <w:rPr>
          <w:rFonts w:ascii="Times New Roman" w:hAnsi="Times New Roman"/>
          <w:i/>
          <w:u w:val="single"/>
        </w:rPr>
      </w:pPr>
    </w:p>
    <w:p w14:paraId="2335FEA3" w14:textId="77777777" w:rsidR="00120F68" w:rsidRPr="00ED68CA" w:rsidRDefault="00120F68" w:rsidP="00F870F2">
      <w:pPr>
        <w:spacing w:after="0" w:line="240" w:lineRule="auto"/>
        <w:contextualSpacing/>
        <w:rPr>
          <w:rFonts w:ascii="Times New Roman" w:hAnsi="Times New Roman"/>
          <w:i/>
          <w:u w:val="single"/>
        </w:rPr>
      </w:pPr>
      <w:proofErr w:type="spellStart"/>
      <w:r w:rsidRPr="00ED68CA">
        <w:rPr>
          <w:rFonts w:ascii="Times New Roman" w:hAnsi="Times New Roman"/>
          <w:i/>
          <w:u w:val="single"/>
        </w:rPr>
        <w:t>Toksoplazmozė</w:t>
      </w:r>
      <w:proofErr w:type="spellEnd"/>
    </w:p>
    <w:p w14:paraId="69768AA7" w14:textId="77777777" w:rsidR="00120F68" w:rsidRPr="00ED68CA" w:rsidRDefault="00120F68" w:rsidP="00F870F2">
      <w:pPr>
        <w:spacing w:after="0" w:line="240" w:lineRule="auto"/>
        <w:contextualSpacing/>
        <w:rPr>
          <w:rFonts w:ascii="Times New Roman" w:hAnsi="Times New Roman"/>
        </w:rPr>
      </w:pPr>
      <w:proofErr w:type="spellStart"/>
      <w:r w:rsidRPr="00ED68CA">
        <w:rPr>
          <w:rFonts w:ascii="Times New Roman" w:hAnsi="Times New Roman"/>
        </w:rPr>
        <w:t>Vieningos</w:t>
      </w:r>
      <w:proofErr w:type="spellEnd"/>
      <w:r w:rsidRPr="00ED68CA">
        <w:rPr>
          <w:rFonts w:ascii="Times New Roman" w:hAnsi="Times New Roman"/>
        </w:rPr>
        <w:t xml:space="preserve"> </w:t>
      </w:r>
      <w:proofErr w:type="spellStart"/>
      <w:r w:rsidRPr="00ED68CA">
        <w:rPr>
          <w:rFonts w:ascii="Times New Roman" w:hAnsi="Times New Roman"/>
        </w:rPr>
        <w:t>nuomonės</w:t>
      </w:r>
      <w:proofErr w:type="spellEnd"/>
      <w:r w:rsidRPr="00ED68CA">
        <w:rPr>
          <w:rFonts w:ascii="Times New Roman" w:hAnsi="Times New Roman"/>
        </w:rPr>
        <w:t xml:space="preserve"> </w:t>
      </w:r>
      <w:proofErr w:type="spellStart"/>
      <w:r w:rsidRPr="00ED68CA">
        <w:rPr>
          <w:rFonts w:ascii="Times New Roman" w:hAnsi="Times New Roman"/>
        </w:rPr>
        <w:t>apie</w:t>
      </w:r>
      <w:proofErr w:type="spellEnd"/>
      <w:r w:rsidRPr="00ED68CA">
        <w:rPr>
          <w:rFonts w:ascii="Times New Roman" w:hAnsi="Times New Roman"/>
        </w:rPr>
        <w:t xml:space="preserve"> </w:t>
      </w:r>
      <w:proofErr w:type="spellStart"/>
      <w:r w:rsidRPr="00ED68CA">
        <w:rPr>
          <w:rFonts w:ascii="Times New Roman" w:hAnsi="Times New Roman"/>
        </w:rPr>
        <w:t>tinkamą</w:t>
      </w:r>
      <w:proofErr w:type="spellEnd"/>
      <w:r w:rsidRPr="00ED68CA">
        <w:rPr>
          <w:rFonts w:ascii="Times New Roman" w:hAnsi="Times New Roman"/>
        </w:rPr>
        <w:t xml:space="preserve"> </w:t>
      </w:r>
      <w:proofErr w:type="spellStart"/>
      <w:r w:rsidRPr="00ED68CA">
        <w:rPr>
          <w:rFonts w:ascii="Times New Roman" w:hAnsi="Times New Roman"/>
        </w:rPr>
        <w:t>dozavimą</w:t>
      </w:r>
      <w:proofErr w:type="spellEnd"/>
      <w:r w:rsidRPr="00ED68CA">
        <w:rPr>
          <w:rFonts w:ascii="Times New Roman" w:hAnsi="Times New Roman"/>
        </w:rPr>
        <w:t xml:space="preserve">, kai </w:t>
      </w:r>
      <w:proofErr w:type="spellStart"/>
      <w:r w:rsidRPr="00ED68CA">
        <w:rPr>
          <w:rFonts w:ascii="Times New Roman" w:hAnsi="Times New Roman"/>
        </w:rPr>
        <w:t>šio</w:t>
      </w:r>
      <w:proofErr w:type="spellEnd"/>
      <w:r w:rsidRPr="00ED68CA">
        <w:rPr>
          <w:rFonts w:ascii="Times New Roman" w:hAnsi="Times New Roman"/>
        </w:rPr>
        <w:t xml:space="preserve">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toksoplazmozės</w:t>
      </w:r>
      <w:proofErr w:type="spellEnd"/>
      <w:r w:rsidRPr="00ED68CA">
        <w:rPr>
          <w:rFonts w:ascii="Times New Roman" w:hAnsi="Times New Roman"/>
        </w:rPr>
        <w:t xml:space="preserve"> </w:t>
      </w:r>
      <w:proofErr w:type="spellStart"/>
      <w:r w:rsidRPr="00ED68CA">
        <w:rPr>
          <w:rFonts w:ascii="Times New Roman" w:hAnsi="Times New Roman"/>
        </w:rPr>
        <w:t>gydymui</w:t>
      </w:r>
      <w:proofErr w:type="spellEnd"/>
      <w:r w:rsidRPr="00ED68CA">
        <w:rPr>
          <w:rFonts w:ascii="Times New Roman" w:hAnsi="Times New Roman"/>
        </w:rPr>
        <w:t xml:space="preserve"> </w:t>
      </w:r>
      <w:proofErr w:type="spellStart"/>
      <w:r w:rsidRPr="00ED68CA">
        <w:rPr>
          <w:rFonts w:ascii="Times New Roman" w:hAnsi="Times New Roman"/>
        </w:rPr>
        <w:t>ar</w:t>
      </w:r>
      <w:proofErr w:type="spellEnd"/>
      <w:r w:rsidRPr="00ED68CA">
        <w:rPr>
          <w:rFonts w:ascii="Times New Roman" w:hAnsi="Times New Roman"/>
        </w:rPr>
        <w:t xml:space="preserve"> </w:t>
      </w:r>
      <w:proofErr w:type="spellStart"/>
      <w:r w:rsidRPr="00ED68CA">
        <w:rPr>
          <w:rFonts w:ascii="Times New Roman" w:hAnsi="Times New Roman"/>
        </w:rPr>
        <w:t>profilaktikai</w:t>
      </w:r>
      <w:proofErr w:type="spellEnd"/>
      <w:r w:rsidRPr="00ED68CA">
        <w:rPr>
          <w:rFonts w:ascii="Times New Roman" w:hAnsi="Times New Roman"/>
        </w:rPr>
        <w:t xml:space="preserve">, </w:t>
      </w:r>
      <w:proofErr w:type="spellStart"/>
      <w:r w:rsidRPr="00ED68CA">
        <w:rPr>
          <w:rFonts w:ascii="Times New Roman" w:hAnsi="Times New Roman"/>
        </w:rPr>
        <w:t>nėra</w:t>
      </w:r>
      <w:proofErr w:type="spellEnd"/>
      <w:r w:rsidRPr="00ED68CA">
        <w:rPr>
          <w:rFonts w:ascii="Times New Roman" w:hAnsi="Times New Roman"/>
        </w:rPr>
        <w:t xml:space="preserve">. </w:t>
      </w:r>
      <w:proofErr w:type="spellStart"/>
      <w:r w:rsidRPr="00ED68CA">
        <w:rPr>
          <w:rFonts w:ascii="Times New Roman" w:hAnsi="Times New Roman"/>
        </w:rPr>
        <w:t>Dozė</w:t>
      </w:r>
      <w:proofErr w:type="spellEnd"/>
      <w:r w:rsidRPr="00ED68CA">
        <w:rPr>
          <w:rFonts w:ascii="Times New Roman" w:hAnsi="Times New Roman"/>
        </w:rPr>
        <w:t xml:space="preserve"> </w:t>
      </w:r>
      <w:proofErr w:type="spellStart"/>
      <w:r w:rsidRPr="00ED68CA">
        <w:rPr>
          <w:rFonts w:ascii="Times New Roman" w:hAnsi="Times New Roman"/>
        </w:rPr>
        <w:t>parenkama</w:t>
      </w:r>
      <w:proofErr w:type="spellEnd"/>
      <w:r w:rsidRPr="00ED68CA">
        <w:rPr>
          <w:rFonts w:ascii="Times New Roman" w:hAnsi="Times New Roman"/>
        </w:rPr>
        <w:t xml:space="preserve"> </w:t>
      </w:r>
      <w:proofErr w:type="spellStart"/>
      <w:r w:rsidRPr="00ED68CA">
        <w:rPr>
          <w:rFonts w:ascii="Times New Roman" w:hAnsi="Times New Roman"/>
        </w:rPr>
        <w:t>remiantis</w:t>
      </w:r>
      <w:proofErr w:type="spellEnd"/>
      <w:r w:rsidRPr="00ED68CA">
        <w:rPr>
          <w:rFonts w:ascii="Times New Roman" w:hAnsi="Times New Roman"/>
        </w:rPr>
        <w:t xml:space="preserve"> </w:t>
      </w:r>
      <w:proofErr w:type="spellStart"/>
      <w:r w:rsidRPr="00ED68CA">
        <w:rPr>
          <w:rFonts w:ascii="Times New Roman" w:hAnsi="Times New Roman"/>
        </w:rPr>
        <w:t>klinikine</w:t>
      </w:r>
      <w:proofErr w:type="spellEnd"/>
      <w:r w:rsidRPr="00ED68CA">
        <w:rPr>
          <w:rFonts w:ascii="Times New Roman" w:hAnsi="Times New Roman"/>
        </w:rPr>
        <w:t xml:space="preserve"> </w:t>
      </w:r>
      <w:proofErr w:type="spellStart"/>
      <w:r w:rsidRPr="00ED68CA">
        <w:rPr>
          <w:rFonts w:ascii="Times New Roman" w:hAnsi="Times New Roman"/>
        </w:rPr>
        <w:t>patirtimi</w:t>
      </w:r>
      <w:proofErr w:type="spellEnd"/>
      <w:r w:rsidRPr="00ED68CA">
        <w:rPr>
          <w:rFonts w:ascii="Times New Roman" w:hAnsi="Times New Roman"/>
        </w:rPr>
        <w:t xml:space="preserve">. Jei </w:t>
      </w:r>
      <w:proofErr w:type="spellStart"/>
      <w:r w:rsidRPr="00ED68CA">
        <w:rPr>
          <w:rFonts w:ascii="Times New Roman" w:hAnsi="Times New Roman"/>
        </w:rPr>
        <w:t>vaistinio</w:t>
      </w:r>
      <w:proofErr w:type="spellEnd"/>
      <w:r w:rsidRPr="00ED68CA">
        <w:rPr>
          <w:rFonts w:ascii="Times New Roman" w:hAnsi="Times New Roman"/>
        </w:rPr>
        <w:t xml:space="preserve"> </w:t>
      </w:r>
      <w:proofErr w:type="spellStart"/>
      <w:r w:rsidRPr="00ED68CA">
        <w:rPr>
          <w:rFonts w:ascii="Times New Roman" w:hAnsi="Times New Roman"/>
        </w:rPr>
        <w:t>preparato</w:t>
      </w:r>
      <w:proofErr w:type="spellEnd"/>
      <w:r w:rsidRPr="00ED68CA">
        <w:rPr>
          <w:rFonts w:ascii="Times New Roman" w:hAnsi="Times New Roman"/>
        </w:rPr>
        <w:t xml:space="preserve"> </w:t>
      </w:r>
      <w:proofErr w:type="spellStart"/>
      <w:r w:rsidRPr="00ED68CA">
        <w:rPr>
          <w:rFonts w:ascii="Times New Roman" w:hAnsi="Times New Roman"/>
        </w:rPr>
        <w:t>vartojama</w:t>
      </w:r>
      <w:proofErr w:type="spellEnd"/>
      <w:r w:rsidRPr="00ED68CA">
        <w:rPr>
          <w:rFonts w:ascii="Times New Roman" w:hAnsi="Times New Roman"/>
        </w:rPr>
        <w:t xml:space="preserve"> </w:t>
      </w:r>
      <w:proofErr w:type="spellStart"/>
      <w:r w:rsidRPr="00ED68CA">
        <w:rPr>
          <w:rFonts w:ascii="Times New Roman" w:hAnsi="Times New Roman"/>
        </w:rPr>
        <w:t>profilaktikai</w:t>
      </w:r>
      <w:proofErr w:type="spellEnd"/>
      <w:r w:rsidRPr="00ED68CA">
        <w:rPr>
          <w:rFonts w:ascii="Times New Roman" w:hAnsi="Times New Roman"/>
        </w:rPr>
        <w:t xml:space="preserve">, </w:t>
      </w:r>
      <w:proofErr w:type="spellStart"/>
      <w:r w:rsidRPr="00ED68CA">
        <w:rPr>
          <w:rFonts w:ascii="Times New Roman" w:hAnsi="Times New Roman"/>
        </w:rPr>
        <w:t>gali</w:t>
      </w:r>
      <w:proofErr w:type="spellEnd"/>
      <w:r w:rsidRPr="00ED68CA">
        <w:rPr>
          <w:rFonts w:ascii="Times New Roman" w:hAnsi="Times New Roman"/>
        </w:rPr>
        <w:t xml:space="preserve"> </w:t>
      </w:r>
      <w:proofErr w:type="spellStart"/>
      <w:r w:rsidRPr="00ED68CA">
        <w:rPr>
          <w:rFonts w:ascii="Times New Roman" w:hAnsi="Times New Roman"/>
        </w:rPr>
        <w:t>tikti</w:t>
      </w:r>
      <w:proofErr w:type="spellEnd"/>
      <w:r w:rsidRPr="00ED68CA">
        <w:rPr>
          <w:rFonts w:ascii="Times New Roman" w:hAnsi="Times New Roman"/>
        </w:rPr>
        <w:t xml:space="preserve"> </w:t>
      </w:r>
      <w:r w:rsidRPr="00ED68CA">
        <w:rPr>
          <w:rFonts w:ascii="Times New Roman" w:hAnsi="Times New Roman"/>
          <w:i/>
          <w:iCs/>
        </w:rPr>
        <w:t>P. carinii</w:t>
      </w:r>
      <w:r w:rsidRPr="00ED68CA">
        <w:rPr>
          <w:rFonts w:ascii="Times New Roman" w:hAnsi="Times New Roman"/>
        </w:rPr>
        <w:t xml:space="preserve"> </w:t>
      </w:r>
      <w:proofErr w:type="spellStart"/>
      <w:r w:rsidRPr="00ED68CA">
        <w:rPr>
          <w:rFonts w:ascii="Times New Roman" w:hAnsi="Times New Roman"/>
        </w:rPr>
        <w:t>sukeltos</w:t>
      </w:r>
      <w:proofErr w:type="spellEnd"/>
      <w:r w:rsidRPr="00ED68CA">
        <w:rPr>
          <w:rFonts w:ascii="Times New Roman" w:hAnsi="Times New Roman"/>
        </w:rPr>
        <w:t xml:space="preserve"> </w:t>
      </w:r>
      <w:proofErr w:type="spellStart"/>
      <w:r w:rsidRPr="00ED68CA">
        <w:rPr>
          <w:rFonts w:ascii="Times New Roman" w:hAnsi="Times New Roman"/>
        </w:rPr>
        <w:t>pneumonijos</w:t>
      </w:r>
      <w:proofErr w:type="spellEnd"/>
      <w:r w:rsidRPr="00ED68CA">
        <w:rPr>
          <w:rFonts w:ascii="Times New Roman" w:hAnsi="Times New Roman"/>
        </w:rPr>
        <w:t xml:space="preserve"> </w:t>
      </w:r>
      <w:proofErr w:type="spellStart"/>
      <w:r w:rsidRPr="00ED68CA">
        <w:rPr>
          <w:rFonts w:ascii="Times New Roman" w:hAnsi="Times New Roman"/>
        </w:rPr>
        <w:t>profilaktikai</w:t>
      </w:r>
      <w:proofErr w:type="spellEnd"/>
      <w:r w:rsidRPr="00ED68CA">
        <w:rPr>
          <w:rFonts w:ascii="Times New Roman" w:hAnsi="Times New Roman"/>
        </w:rPr>
        <w:t xml:space="preserve"> </w:t>
      </w:r>
      <w:proofErr w:type="spellStart"/>
      <w:r w:rsidRPr="00ED68CA">
        <w:rPr>
          <w:rFonts w:ascii="Times New Roman" w:hAnsi="Times New Roman"/>
        </w:rPr>
        <w:t>vartojamos</w:t>
      </w:r>
      <w:proofErr w:type="spellEnd"/>
      <w:r w:rsidRPr="00ED68CA">
        <w:rPr>
          <w:rFonts w:ascii="Times New Roman" w:hAnsi="Times New Roman"/>
        </w:rPr>
        <w:t xml:space="preserve"> </w:t>
      </w:r>
      <w:proofErr w:type="spellStart"/>
      <w:r w:rsidRPr="00ED68CA">
        <w:rPr>
          <w:rFonts w:ascii="Times New Roman" w:hAnsi="Times New Roman"/>
        </w:rPr>
        <w:t>dozės</w:t>
      </w:r>
      <w:proofErr w:type="spellEnd"/>
      <w:r w:rsidRPr="00ED68CA">
        <w:rPr>
          <w:rFonts w:ascii="Times New Roman" w:hAnsi="Times New Roman"/>
        </w:rPr>
        <w:t>.</w:t>
      </w:r>
    </w:p>
    <w:p w14:paraId="03B227E6" w14:textId="77777777" w:rsidR="00120F68" w:rsidRPr="00ED68CA" w:rsidRDefault="00120F68" w:rsidP="00F870F2">
      <w:pPr>
        <w:pStyle w:val="prastasiniatinklio"/>
        <w:spacing w:before="0" w:beforeAutospacing="0" w:after="0"/>
        <w:contextualSpacing/>
        <w:rPr>
          <w:sz w:val="22"/>
          <w:szCs w:val="22"/>
          <w:lang w:val="lt-LT" w:eastAsia="lt-LT"/>
        </w:rPr>
      </w:pPr>
    </w:p>
    <w:p w14:paraId="64B1665D" w14:textId="77777777" w:rsidR="00120F68" w:rsidRPr="00ED68CA" w:rsidRDefault="00120F68" w:rsidP="00F870F2">
      <w:pPr>
        <w:pStyle w:val="prastasiniatinklio"/>
        <w:spacing w:before="0" w:beforeAutospacing="0" w:after="0"/>
        <w:contextualSpacing/>
        <w:rPr>
          <w:i/>
          <w:sz w:val="22"/>
          <w:szCs w:val="22"/>
          <w:u w:val="single"/>
          <w:lang w:val="lt-LT" w:eastAsia="lt-LT"/>
        </w:rPr>
      </w:pPr>
      <w:proofErr w:type="spellStart"/>
      <w:r w:rsidRPr="00ED68CA">
        <w:rPr>
          <w:i/>
          <w:sz w:val="22"/>
          <w:szCs w:val="22"/>
          <w:u w:val="single"/>
          <w:lang w:val="lt-LT" w:eastAsia="lt-LT"/>
        </w:rPr>
        <w:t>Nokardiozė</w:t>
      </w:r>
      <w:proofErr w:type="spellEnd"/>
    </w:p>
    <w:p w14:paraId="04B0E664" w14:textId="77777777" w:rsidR="00120F68" w:rsidRPr="005074A8" w:rsidRDefault="00120F68" w:rsidP="00F870F2">
      <w:pPr>
        <w:spacing w:after="0" w:line="240" w:lineRule="auto"/>
        <w:contextualSpacing/>
        <w:rPr>
          <w:rFonts w:ascii="Times New Roman" w:hAnsi="Times New Roman"/>
          <w:lang w:val="lt-LT"/>
        </w:rPr>
      </w:pPr>
      <w:r w:rsidRPr="005074A8">
        <w:rPr>
          <w:rFonts w:ascii="Times New Roman" w:hAnsi="Times New Roman"/>
          <w:lang w:val="lt-LT"/>
        </w:rPr>
        <w:t xml:space="preserve">Vieningos nuomonės apie tinkamą šio vaisto dozavimą, nėra. Skiriama 80 mg </w:t>
      </w:r>
      <w:proofErr w:type="spellStart"/>
      <w:r w:rsidRPr="005074A8">
        <w:rPr>
          <w:rFonts w:ascii="Times New Roman" w:hAnsi="Times New Roman"/>
          <w:lang w:val="lt-LT"/>
        </w:rPr>
        <w:t>trimetoprimo</w:t>
      </w:r>
      <w:proofErr w:type="spellEnd"/>
      <w:r w:rsidRPr="005074A8">
        <w:rPr>
          <w:rFonts w:ascii="Times New Roman" w:hAnsi="Times New Roman"/>
          <w:lang w:val="lt-LT"/>
        </w:rPr>
        <w:t xml:space="preserve"> ir 400 mg </w:t>
      </w:r>
      <w:proofErr w:type="spellStart"/>
      <w:r w:rsidRPr="005074A8">
        <w:rPr>
          <w:rFonts w:ascii="Times New Roman" w:hAnsi="Times New Roman"/>
          <w:lang w:val="lt-LT"/>
        </w:rPr>
        <w:t>sulfametoksazolo</w:t>
      </w:r>
      <w:proofErr w:type="spellEnd"/>
      <w:r w:rsidRPr="005074A8">
        <w:rPr>
          <w:rFonts w:ascii="Times New Roman" w:hAnsi="Times New Roman"/>
          <w:lang w:val="lt-LT"/>
        </w:rPr>
        <w:t xml:space="preserve"> per parą iki 3 mėnesių.</w:t>
      </w:r>
    </w:p>
    <w:p w14:paraId="11832D53" w14:textId="77777777" w:rsidR="00120F68" w:rsidRPr="005074A8" w:rsidRDefault="00120F68" w:rsidP="00F870F2">
      <w:pPr>
        <w:tabs>
          <w:tab w:val="left" w:pos="567"/>
        </w:tabs>
        <w:spacing w:after="0" w:line="240" w:lineRule="auto"/>
        <w:contextualSpacing/>
        <w:rPr>
          <w:rFonts w:ascii="Times New Roman" w:hAnsi="Times New Roman"/>
          <w:i/>
          <w:lang w:val="lt-LT"/>
        </w:rPr>
      </w:pPr>
    </w:p>
    <w:p w14:paraId="706E75F5" w14:textId="77777777" w:rsidR="00120F68" w:rsidRPr="005074A8" w:rsidRDefault="00120F68" w:rsidP="00F870F2">
      <w:pPr>
        <w:tabs>
          <w:tab w:val="left" w:pos="567"/>
        </w:tabs>
        <w:spacing w:after="0" w:line="240" w:lineRule="auto"/>
        <w:contextualSpacing/>
        <w:rPr>
          <w:rFonts w:ascii="Times New Roman" w:hAnsi="Times New Roman"/>
          <w:i/>
          <w:lang w:val="lt-LT"/>
        </w:rPr>
      </w:pPr>
      <w:r w:rsidRPr="005074A8">
        <w:rPr>
          <w:rFonts w:ascii="Times New Roman" w:hAnsi="Times New Roman"/>
          <w:i/>
          <w:lang w:val="lt-LT"/>
        </w:rPr>
        <w:t>Senyvi žmonės</w:t>
      </w:r>
    </w:p>
    <w:p w14:paraId="58B029AB" w14:textId="77777777" w:rsidR="00120F68" w:rsidRPr="005074A8" w:rsidRDefault="00120F68" w:rsidP="00F870F2">
      <w:pPr>
        <w:tabs>
          <w:tab w:val="left" w:pos="567"/>
        </w:tabs>
        <w:spacing w:after="0" w:line="240" w:lineRule="auto"/>
        <w:contextualSpacing/>
        <w:rPr>
          <w:rFonts w:ascii="Times New Roman" w:hAnsi="Times New Roman"/>
          <w:lang w:val="lt-LT"/>
        </w:rPr>
      </w:pPr>
      <w:r w:rsidRPr="005074A8">
        <w:rPr>
          <w:rFonts w:ascii="Times New Roman" w:hAnsi="Times New Roman"/>
          <w:lang w:val="lt-LT"/>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793B7416" w14:textId="77777777" w:rsidR="00120F68" w:rsidRPr="005074A8" w:rsidRDefault="00120F68" w:rsidP="00F870F2">
      <w:pPr>
        <w:tabs>
          <w:tab w:val="left" w:pos="567"/>
        </w:tabs>
        <w:spacing w:after="0" w:line="240" w:lineRule="auto"/>
        <w:contextualSpacing/>
        <w:rPr>
          <w:rFonts w:ascii="Times New Roman" w:hAnsi="Times New Roman"/>
          <w:lang w:val="lt-LT"/>
        </w:rPr>
      </w:pPr>
    </w:p>
    <w:p w14:paraId="78E17091" w14:textId="77777777" w:rsidR="00120F68" w:rsidRPr="005074A8" w:rsidRDefault="00120F68" w:rsidP="00F870F2">
      <w:pPr>
        <w:tabs>
          <w:tab w:val="left" w:pos="567"/>
        </w:tabs>
        <w:spacing w:after="0" w:line="240" w:lineRule="auto"/>
        <w:contextualSpacing/>
        <w:rPr>
          <w:rFonts w:ascii="Times New Roman" w:hAnsi="Times New Roman"/>
          <w:i/>
          <w:u w:val="single"/>
          <w:lang w:val="lt-LT"/>
        </w:rPr>
      </w:pPr>
      <w:r w:rsidRPr="005074A8">
        <w:rPr>
          <w:rFonts w:ascii="Times New Roman" w:hAnsi="Times New Roman"/>
          <w:i/>
          <w:u w:val="single"/>
          <w:lang w:val="lt-LT"/>
        </w:rPr>
        <w:t xml:space="preserve">Inkstų funkcijos sutrikimas </w:t>
      </w:r>
    </w:p>
    <w:p w14:paraId="7BA85F30" w14:textId="77777777" w:rsidR="00120F68" w:rsidRPr="005074A8" w:rsidRDefault="00120F68" w:rsidP="00F870F2">
      <w:pPr>
        <w:tabs>
          <w:tab w:val="left" w:pos="567"/>
        </w:tabs>
        <w:spacing w:after="0" w:line="240" w:lineRule="auto"/>
        <w:contextualSpacing/>
        <w:rPr>
          <w:rFonts w:ascii="Times New Roman" w:hAnsi="Times New Roman"/>
          <w:lang w:val="lt-LT"/>
        </w:rPr>
      </w:pPr>
      <w:r w:rsidRPr="005074A8">
        <w:rPr>
          <w:rFonts w:ascii="Times New Roman" w:hAnsi="Times New Roman"/>
          <w:i/>
          <w:lang w:val="lt-LT"/>
        </w:rPr>
        <w:t xml:space="preserve">Suaugę žmonės ir vyresni, kaip 12 metų vaikai </w:t>
      </w:r>
    </w:p>
    <w:p w14:paraId="05589FAA" w14:textId="77777777" w:rsidR="00120F68" w:rsidRPr="005074A8" w:rsidRDefault="00120F68" w:rsidP="00F870F2">
      <w:pPr>
        <w:tabs>
          <w:tab w:val="left" w:pos="567"/>
        </w:tabs>
        <w:spacing w:after="0" w:line="240" w:lineRule="auto"/>
        <w:contextualSpacing/>
        <w:rPr>
          <w:rFonts w:ascii="Times New Roman" w:hAnsi="Times New Roman"/>
          <w:u w:val="single"/>
          <w:lang w:val="pl-PL"/>
        </w:rPr>
      </w:pPr>
      <w:proofErr w:type="spellStart"/>
      <w:r w:rsidRPr="005074A8">
        <w:rPr>
          <w:rFonts w:ascii="Times New Roman" w:hAnsi="Times New Roman"/>
          <w:u w:val="single"/>
          <w:lang w:val="pl-PL"/>
        </w:rPr>
        <w:t>Dozavimo</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rekomendacijos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sergantiems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inkstų</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funkcijos</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nepakankamumu</w:t>
      </w:r>
      <w:proofErr w:type="spellEnd"/>
      <w:r w:rsidRPr="005074A8">
        <w:rPr>
          <w:rFonts w:ascii="Times New Roman" w:hAnsi="Times New Roman"/>
          <w:u w:val="single"/>
          <w:lang w:val="pl-PL"/>
        </w:rPr>
        <w:t xml:space="preserve"> </w:t>
      </w:r>
      <w:proofErr w:type="spellStart"/>
      <w:r w:rsidRPr="005074A8">
        <w:rPr>
          <w:rFonts w:ascii="Times New Roman" w:hAnsi="Times New Roman"/>
          <w:u w:val="single"/>
          <w:lang w:val="pl-PL"/>
        </w:rPr>
        <w:t>pacientams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120F68" w:rsidRPr="00ED68CA" w14:paraId="240393EC" w14:textId="77777777" w:rsidTr="00346264">
        <w:tc>
          <w:tcPr>
            <w:tcW w:w="4643" w:type="dxa"/>
          </w:tcPr>
          <w:p w14:paraId="33F1ED8A" w14:textId="77777777" w:rsidR="00120F68" w:rsidRPr="00ED68CA" w:rsidRDefault="00120F68" w:rsidP="00F870F2">
            <w:pPr>
              <w:tabs>
                <w:tab w:val="left" w:pos="567"/>
              </w:tabs>
              <w:spacing w:after="0" w:line="240" w:lineRule="auto"/>
              <w:contextualSpacing/>
              <w:rPr>
                <w:rFonts w:ascii="Times New Roman" w:hAnsi="Times New Roman"/>
                <w:b/>
              </w:rPr>
            </w:pPr>
            <w:proofErr w:type="spellStart"/>
            <w:r w:rsidRPr="00ED68CA">
              <w:rPr>
                <w:rFonts w:ascii="Times New Roman" w:hAnsi="Times New Roman"/>
                <w:b/>
              </w:rPr>
              <w:t>Kreatinino</w:t>
            </w:r>
            <w:proofErr w:type="spellEnd"/>
            <w:r w:rsidRPr="00ED68CA">
              <w:rPr>
                <w:rFonts w:ascii="Times New Roman" w:hAnsi="Times New Roman"/>
                <w:b/>
              </w:rPr>
              <w:t xml:space="preserve"> </w:t>
            </w:r>
            <w:proofErr w:type="spellStart"/>
            <w:r w:rsidRPr="00ED68CA">
              <w:rPr>
                <w:rFonts w:ascii="Times New Roman" w:hAnsi="Times New Roman"/>
                <w:b/>
              </w:rPr>
              <w:t>klirensas</w:t>
            </w:r>
            <w:proofErr w:type="spellEnd"/>
          </w:p>
        </w:tc>
        <w:tc>
          <w:tcPr>
            <w:tcW w:w="4643" w:type="dxa"/>
          </w:tcPr>
          <w:p w14:paraId="6332841F" w14:textId="77777777" w:rsidR="00120F68" w:rsidRPr="00ED68CA" w:rsidRDefault="00120F68" w:rsidP="00F870F2">
            <w:pPr>
              <w:tabs>
                <w:tab w:val="left" w:pos="567"/>
              </w:tabs>
              <w:spacing w:after="0" w:line="240" w:lineRule="auto"/>
              <w:contextualSpacing/>
              <w:rPr>
                <w:rFonts w:ascii="Times New Roman" w:hAnsi="Times New Roman"/>
                <w:b/>
              </w:rPr>
            </w:pPr>
            <w:proofErr w:type="spellStart"/>
            <w:r w:rsidRPr="00ED68CA">
              <w:rPr>
                <w:rFonts w:ascii="Times New Roman" w:hAnsi="Times New Roman"/>
                <w:b/>
              </w:rPr>
              <w:t>Dozavimas</w:t>
            </w:r>
            <w:proofErr w:type="spellEnd"/>
          </w:p>
        </w:tc>
      </w:tr>
      <w:tr w:rsidR="00120F68" w:rsidRPr="00ED68CA" w14:paraId="772A03EB" w14:textId="77777777" w:rsidTr="00346264">
        <w:tc>
          <w:tcPr>
            <w:tcW w:w="4643" w:type="dxa"/>
          </w:tcPr>
          <w:p w14:paraId="384E8579"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Daugiau</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30 ml/min</w:t>
            </w:r>
          </w:p>
        </w:tc>
        <w:tc>
          <w:tcPr>
            <w:tcW w:w="4643" w:type="dxa"/>
          </w:tcPr>
          <w:p w14:paraId="37634A66"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Įprastinis</w:t>
            </w:r>
            <w:proofErr w:type="spellEnd"/>
          </w:p>
        </w:tc>
      </w:tr>
      <w:tr w:rsidR="00120F68" w:rsidRPr="00ED68CA" w14:paraId="17B4094F" w14:textId="77777777" w:rsidTr="00346264">
        <w:tc>
          <w:tcPr>
            <w:tcW w:w="4643" w:type="dxa"/>
          </w:tcPr>
          <w:p w14:paraId="21E5388C" w14:textId="77777777" w:rsidR="00120F68" w:rsidRPr="00ED68CA"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15 – 30 ml/min</w:t>
            </w:r>
          </w:p>
        </w:tc>
        <w:tc>
          <w:tcPr>
            <w:tcW w:w="4643" w:type="dxa"/>
          </w:tcPr>
          <w:p w14:paraId="71B7152B"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Pusė</w:t>
            </w:r>
            <w:proofErr w:type="spellEnd"/>
            <w:r w:rsidRPr="00ED68CA">
              <w:rPr>
                <w:rFonts w:ascii="Times New Roman" w:hAnsi="Times New Roman"/>
              </w:rPr>
              <w:t xml:space="preserve"> </w:t>
            </w:r>
            <w:proofErr w:type="spellStart"/>
            <w:r w:rsidRPr="00ED68CA">
              <w:rPr>
                <w:rFonts w:ascii="Times New Roman" w:hAnsi="Times New Roman"/>
              </w:rPr>
              <w:t>įprastinės</w:t>
            </w:r>
            <w:proofErr w:type="spellEnd"/>
            <w:r w:rsidRPr="00ED68CA">
              <w:rPr>
                <w:rFonts w:ascii="Times New Roman" w:hAnsi="Times New Roman"/>
              </w:rPr>
              <w:t xml:space="preserve"> </w:t>
            </w:r>
            <w:proofErr w:type="spellStart"/>
            <w:r w:rsidRPr="00ED68CA">
              <w:rPr>
                <w:rFonts w:ascii="Times New Roman" w:hAnsi="Times New Roman"/>
              </w:rPr>
              <w:t>dozės</w:t>
            </w:r>
            <w:proofErr w:type="spellEnd"/>
          </w:p>
        </w:tc>
      </w:tr>
      <w:tr w:rsidR="00120F68" w:rsidRPr="00ED68CA" w14:paraId="4073A81F" w14:textId="77777777" w:rsidTr="00346264">
        <w:tc>
          <w:tcPr>
            <w:tcW w:w="4643" w:type="dxa"/>
          </w:tcPr>
          <w:p w14:paraId="70D5EABF"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Mažiau</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15  ml/min</w:t>
            </w:r>
          </w:p>
        </w:tc>
        <w:tc>
          <w:tcPr>
            <w:tcW w:w="4643" w:type="dxa"/>
          </w:tcPr>
          <w:p w14:paraId="599B936D" w14:textId="77777777" w:rsidR="00120F68" w:rsidRPr="00ED68CA" w:rsidRDefault="00120F68" w:rsidP="00F870F2">
            <w:pPr>
              <w:tabs>
                <w:tab w:val="left" w:pos="567"/>
              </w:tabs>
              <w:spacing w:after="0" w:line="240" w:lineRule="auto"/>
              <w:contextualSpacing/>
              <w:rPr>
                <w:rFonts w:ascii="Times New Roman" w:hAnsi="Times New Roman"/>
              </w:rPr>
            </w:pPr>
            <w:proofErr w:type="spellStart"/>
            <w:r w:rsidRPr="00ED68CA">
              <w:rPr>
                <w:rFonts w:ascii="Times New Roman" w:hAnsi="Times New Roman"/>
              </w:rPr>
              <w:t>Vaisto</w:t>
            </w:r>
            <w:proofErr w:type="spellEnd"/>
            <w:r w:rsidRPr="00ED68CA">
              <w:rPr>
                <w:rFonts w:ascii="Times New Roman" w:hAnsi="Times New Roman"/>
              </w:rPr>
              <w:t xml:space="preserve"> </w:t>
            </w:r>
            <w:proofErr w:type="spellStart"/>
            <w:r w:rsidRPr="00ED68CA">
              <w:rPr>
                <w:rFonts w:ascii="Times New Roman" w:hAnsi="Times New Roman"/>
              </w:rPr>
              <w:t>vartoti</w:t>
            </w:r>
            <w:proofErr w:type="spellEnd"/>
            <w:r w:rsidRPr="00ED68CA">
              <w:rPr>
                <w:rFonts w:ascii="Times New Roman" w:hAnsi="Times New Roman"/>
              </w:rPr>
              <w:t xml:space="preserve"> </w:t>
            </w:r>
            <w:proofErr w:type="spellStart"/>
            <w:r w:rsidRPr="00ED68CA">
              <w:rPr>
                <w:rFonts w:ascii="Times New Roman" w:hAnsi="Times New Roman"/>
              </w:rPr>
              <w:t>draudžiama</w:t>
            </w:r>
            <w:proofErr w:type="spellEnd"/>
          </w:p>
        </w:tc>
      </w:tr>
    </w:tbl>
    <w:p w14:paraId="300579D7" w14:textId="77777777" w:rsidR="00120F68" w:rsidRPr="00ED68CA" w:rsidRDefault="00120F68" w:rsidP="00F870F2">
      <w:pPr>
        <w:tabs>
          <w:tab w:val="left" w:pos="567"/>
        </w:tabs>
        <w:spacing w:after="0" w:line="240" w:lineRule="auto"/>
        <w:contextualSpacing/>
        <w:rPr>
          <w:rFonts w:ascii="Times New Roman" w:hAnsi="Times New Roman"/>
        </w:rPr>
      </w:pPr>
    </w:p>
    <w:p w14:paraId="5D1FF902" w14:textId="77777777" w:rsidR="00120F68" w:rsidRDefault="00120F68" w:rsidP="00F870F2">
      <w:pPr>
        <w:tabs>
          <w:tab w:val="left" w:pos="567"/>
        </w:tabs>
        <w:spacing w:after="0" w:line="240" w:lineRule="auto"/>
        <w:contextualSpacing/>
        <w:rPr>
          <w:rFonts w:ascii="Times New Roman" w:hAnsi="Times New Roman"/>
        </w:rPr>
      </w:pPr>
      <w:r w:rsidRPr="00ED68CA">
        <w:rPr>
          <w:rFonts w:ascii="Times New Roman" w:hAnsi="Times New Roman"/>
        </w:rPr>
        <w:t xml:space="preserve">Jei </w:t>
      </w:r>
      <w:proofErr w:type="spellStart"/>
      <w:r w:rsidRPr="00ED68CA">
        <w:rPr>
          <w:rFonts w:ascii="Times New Roman" w:hAnsi="Times New Roman"/>
        </w:rPr>
        <w:t>sergama</w:t>
      </w:r>
      <w:proofErr w:type="spellEnd"/>
      <w:r w:rsidRPr="00ED68CA">
        <w:rPr>
          <w:rFonts w:ascii="Times New Roman" w:hAnsi="Times New Roman"/>
        </w:rPr>
        <w:t xml:space="preserve"> </w:t>
      </w:r>
      <w:proofErr w:type="spellStart"/>
      <w:r w:rsidRPr="00ED68CA">
        <w:rPr>
          <w:rFonts w:ascii="Times New Roman" w:hAnsi="Times New Roman"/>
        </w:rPr>
        <w:t>inkstų</w:t>
      </w:r>
      <w:proofErr w:type="spellEnd"/>
      <w:r w:rsidRPr="00ED68CA">
        <w:rPr>
          <w:rFonts w:ascii="Times New Roman" w:hAnsi="Times New Roman"/>
        </w:rPr>
        <w:t xml:space="preserve"> </w:t>
      </w:r>
      <w:proofErr w:type="spellStart"/>
      <w:r w:rsidRPr="00ED68CA">
        <w:rPr>
          <w:rFonts w:ascii="Times New Roman" w:hAnsi="Times New Roman"/>
        </w:rPr>
        <w:t>funkcijos</w:t>
      </w:r>
      <w:proofErr w:type="spellEnd"/>
      <w:r w:rsidRPr="00ED68CA">
        <w:rPr>
          <w:rFonts w:ascii="Times New Roman" w:hAnsi="Times New Roman"/>
        </w:rPr>
        <w:t xml:space="preserve"> </w:t>
      </w:r>
      <w:proofErr w:type="spellStart"/>
      <w:r w:rsidRPr="00ED68CA">
        <w:rPr>
          <w:rFonts w:ascii="Times New Roman" w:hAnsi="Times New Roman"/>
        </w:rPr>
        <w:t>nepakankamumu</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plazmoje</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matuoti</w:t>
      </w:r>
      <w:proofErr w:type="spellEnd"/>
      <w:r w:rsidRPr="00ED68CA">
        <w:rPr>
          <w:rFonts w:ascii="Times New Roman" w:hAnsi="Times New Roman"/>
        </w:rPr>
        <w:t xml:space="preserve">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koncentraciją</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pavyzdžiai</w:t>
      </w:r>
      <w:proofErr w:type="spellEnd"/>
      <w:r w:rsidRPr="00ED68CA">
        <w:rPr>
          <w:rFonts w:ascii="Times New Roman" w:hAnsi="Times New Roman"/>
        </w:rPr>
        <w:t xml:space="preserve"> </w:t>
      </w:r>
      <w:proofErr w:type="spellStart"/>
      <w:r w:rsidRPr="00ED68CA">
        <w:rPr>
          <w:rFonts w:ascii="Times New Roman" w:hAnsi="Times New Roman"/>
        </w:rPr>
        <w:t>tiriami</w:t>
      </w:r>
      <w:proofErr w:type="spellEnd"/>
      <w:r w:rsidRPr="00ED68CA">
        <w:rPr>
          <w:rFonts w:ascii="Times New Roman" w:hAnsi="Times New Roman"/>
        </w:rPr>
        <w:t xml:space="preserve"> kas 3 paras, </w:t>
      </w:r>
      <w:proofErr w:type="spellStart"/>
      <w:r w:rsidRPr="00ED68CA">
        <w:rPr>
          <w:rFonts w:ascii="Times New Roman" w:hAnsi="Times New Roman"/>
        </w:rPr>
        <w:t>praėjus</w:t>
      </w:r>
      <w:proofErr w:type="spellEnd"/>
      <w:r w:rsidRPr="00ED68CA">
        <w:rPr>
          <w:rFonts w:ascii="Times New Roman" w:hAnsi="Times New Roman"/>
        </w:rPr>
        <w:t xml:space="preserve"> 12 </w:t>
      </w:r>
      <w:proofErr w:type="spellStart"/>
      <w:r w:rsidRPr="00ED68CA">
        <w:rPr>
          <w:rFonts w:ascii="Times New Roman" w:hAnsi="Times New Roman"/>
        </w:rPr>
        <w:t>valandų</w:t>
      </w:r>
      <w:proofErr w:type="spellEnd"/>
      <w:r w:rsidRPr="00ED68CA">
        <w:rPr>
          <w:rFonts w:ascii="Times New Roman" w:hAnsi="Times New Roman"/>
        </w:rPr>
        <w:t xml:space="preserve"> po </w:t>
      </w:r>
      <w:proofErr w:type="spellStart"/>
      <w:r w:rsidRPr="00ED68CA">
        <w:rPr>
          <w:rFonts w:ascii="Times New Roman" w:hAnsi="Times New Roman"/>
        </w:rPr>
        <w:t>paskutinės</w:t>
      </w:r>
      <w:proofErr w:type="spellEnd"/>
      <w:r w:rsidRPr="00ED68CA">
        <w:rPr>
          <w:rFonts w:ascii="Times New Roman" w:hAnsi="Times New Roman"/>
        </w:rPr>
        <w:t xml:space="preserve"> </w:t>
      </w:r>
      <w:proofErr w:type="spellStart"/>
      <w:r w:rsidRPr="00ED68CA">
        <w:rPr>
          <w:rFonts w:ascii="Times New Roman" w:hAnsi="Times New Roman"/>
        </w:rPr>
        <w:t>dozės</w:t>
      </w:r>
      <w:proofErr w:type="spellEnd"/>
      <w:r w:rsidRPr="00ED68CA">
        <w:rPr>
          <w:rFonts w:ascii="Times New Roman" w:hAnsi="Times New Roman"/>
        </w:rPr>
        <w:t xml:space="preserve"> </w:t>
      </w:r>
      <w:proofErr w:type="spellStart"/>
      <w:r w:rsidRPr="00ED68CA">
        <w:rPr>
          <w:rFonts w:ascii="Times New Roman" w:hAnsi="Times New Roman"/>
        </w:rPr>
        <w:t>pavartojimo</w:t>
      </w:r>
      <w:proofErr w:type="spellEnd"/>
      <w:r w:rsidRPr="00ED68CA">
        <w:rPr>
          <w:rFonts w:ascii="Times New Roman" w:hAnsi="Times New Roman"/>
        </w:rPr>
        <w:t xml:space="preserve">. Jei </w:t>
      </w:r>
      <w:proofErr w:type="spellStart"/>
      <w:r w:rsidRPr="00ED68CA">
        <w:rPr>
          <w:rFonts w:ascii="Times New Roman" w:hAnsi="Times New Roman"/>
        </w:rPr>
        <w:t>sulfametoksazolo</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 xml:space="preserve"> </w:t>
      </w:r>
      <w:proofErr w:type="spellStart"/>
      <w:r w:rsidRPr="00ED68CA">
        <w:rPr>
          <w:rFonts w:ascii="Times New Roman" w:hAnsi="Times New Roman"/>
        </w:rPr>
        <w:t>yra</w:t>
      </w:r>
      <w:proofErr w:type="spellEnd"/>
      <w:r w:rsidRPr="00ED68CA">
        <w:rPr>
          <w:rFonts w:ascii="Times New Roman" w:hAnsi="Times New Roman"/>
        </w:rPr>
        <w:t xml:space="preserve"> </w:t>
      </w:r>
      <w:proofErr w:type="spellStart"/>
      <w:r w:rsidRPr="00ED68CA">
        <w:rPr>
          <w:rFonts w:ascii="Times New Roman" w:hAnsi="Times New Roman"/>
        </w:rPr>
        <w:t>didesnė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150 </w:t>
      </w:r>
      <w:r w:rsidRPr="00ED68CA">
        <w:rPr>
          <w:rFonts w:ascii="Times New Roman" w:hAnsi="Times New Roman"/>
        </w:rPr>
        <w:sym w:font="Symbol" w:char="F06D"/>
      </w:r>
      <w:r w:rsidRPr="00ED68CA">
        <w:rPr>
          <w:rFonts w:ascii="Times New Roman" w:hAnsi="Times New Roman"/>
        </w:rPr>
        <w:t xml:space="preserve">g/ml, </w:t>
      </w:r>
      <w:proofErr w:type="spellStart"/>
      <w:r w:rsidRPr="00ED68CA">
        <w:rPr>
          <w:rFonts w:ascii="Times New Roman" w:hAnsi="Times New Roman"/>
        </w:rPr>
        <w:t>gydymą</w:t>
      </w:r>
      <w:proofErr w:type="spellEnd"/>
      <w:r w:rsidRPr="00ED68CA">
        <w:rPr>
          <w:rFonts w:ascii="Times New Roman" w:hAnsi="Times New Roman"/>
        </w:rPr>
        <w:t xml:space="preserve"> </w:t>
      </w:r>
      <w:proofErr w:type="spellStart"/>
      <w:r w:rsidRPr="00ED68CA">
        <w:rPr>
          <w:rFonts w:ascii="Times New Roman" w:hAnsi="Times New Roman"/>
        </w:rPr>
        <w:t>reikia</w:t>
      </w:r>
      <w:proofErr w:type="spellEnd"/>
      <w:r w:rsidRPr="00ED68CA">
        <w:rPr>
          <w:rFonts w:ascii="Times New Roman" w:hAnsi="Times New Roman"/>
        </w:rPr>
        <w:t xml:space="preserve"> </w:t>
      </w:r>
      <w:proofErr w:type="spellStart"/>
      <w:r w:rsidRPr="00ED68CA">
        <w:rPr>
          <w:rFonts w:ascii="Times New Roman" w:hAnsi="Times New Roman"/>
        </w:rPr>
        <w:t>nutraukti</w:t>
      </w:r>
      <w:proofErr w:type="spellEnd"/>
      <w:r w:rsidRPr="00ED68CA">
        <w:rPr>
          <w:rFonts w:ascii="Times New Roman" w:hAnsi="Times New Roman"/>
        </w:rPr>
        <w:t xml:space="preserve">, </w:t>
      </w:r>
      <w:proofErr w:type="spellStart"/>
      <w:r w:rsidRPr="00ED68CA">
        <w:rPr>
          <w:rFonts w:ascii="Times New Roman" w:hAnsi="Times New Roman"/>
        </w:rPr>
        <w:t>jei</w:t>
      </w:r>
      <w:proofErr w:type="spellEnd"/>
      <w:r w:rsidRPr="00ED68CA">
        <w:rPr>
          <w:rFonts w:ascii="Times New Roman" w:hAnsi="Times New Roman"/>
        </w:rPr>
        <w:t xml:space="preserve"> - </w:t>
      </w:r>
      <w:proofErr w:type="spellStart"/>
      <w:r w:rsidRPr="00ED68CA">
        <w:rPr>
          <w:rFonts w:ascii="Times New Roman" w:hAnsi="Times New Roman"/>
        </w:rPr>
        <w:t>mažesnė</w:t>
      </w:r>
      <w:proofErr w:type="spellEnd"/>
      <w:r w:rsidRPr="00ED68CA">
        <w:rPr>
          <w:rFonts w:ascii="Times New Roman" w:hAnsi="Times New Roman"/>
        </w:rPr>
        <w:t xml:space="preserve"> </w:t>
      </w:r>
      <w:proofErr w:type="spellStart"/>
      <w:r w:rsidRPr="00ED68CA">
        <w:rPr>
          <w:rFonts w:ascii="Times New Roman" w:hAnsi="Times New Roman"/>
        </w:rPr>
        <w:t>kaip</w:t>
      </w:r>
      <w:proofErr w:type="spellEnd"/>
      <w:r w:rsidRPr="00ED68CA">
        <w:rPr>
          <w:rFonts w:ascii="Times New Roman" w:hAnsi="Times New Roman"/>
        </w:rPr>
        <w:t xml:space="preserve"> 120 </w:t>
      </w:r>
      <w:r w:rsidRPr="00ED68CA">
        <w:rPr>
          <w:rFonts w:ascii="Times New Roman" w:hAnsi="Times New Roman"/>
        </w:rPr>
        <w:sym w:font="Symbol" w:char="F06D"/>
      </w:r>
      <w:r w:rsidRPr="00ED68CA">
        <w:rPr>
          <w:rFonts w:ascii="Times New Roman" w:hAnsi="Times New Roman"/>
        </w:rPr>
        <w:t xml:space="preserve">g/ml, </w:t>
      </w:r>
      <w:proofErr w:type="spellStart"/>
      <w:r w:rsidRPr="00ED68CA">
        <w:rPr>
          <w:rFonts w:ascii="Times New Roman" w:hAnsi="Times New Roman"/>
        </w:rPr>
        <w:t>gydymą</w:t>
      </w:r>
      <w:proofErr w:type="spellEnd"/>
      <w:r w:rsidRPr="00ED68CA">
        <w:rPr>
          <w:rFonts w:ascii="Times New Roman" w:hAnsi="Times New Roman"/>
        </w:rPr>
        <w:t xml:space="preserve"> </w:t>
      </w:r>
      <w:proofErr w:type="spellStart"/>
      <w:r w:rsidRPr="00ED68CA">
        <w:rPr>
          <w:rFonts w:ascii="Times New Roman" w:hAnsi="Times New Roman"/>
        </w:rPr>
        <w:t>galima</w:t>
      </w:r>
      <w:proofErr w:type="spellEnd"/>
      <w:r w:rsidRPr="00ED68CA">
        <w:rPr>
          <w:rFonts w:ascii="Times New Roman" w:hAnsi="Times New Roman"/>
        </w:rPr>
        <w:t xml:space="preserve"> </w:t>
      </w:r>
      <w:proofErr w:type="spellStart"/>
      <w:r w:rsidRPr="00ED68CA">
        <w:rPr>
          <w:rFonts w:ascii="Times New Roman" w:hAnsi="Times New Roman"/>
        </w:rPr>
        <w:t>tęsti</w:t>
      </w:r>
      <w:proofErr w:type="spellEnd"/>
      <w:r w:rsidRPr="00ED68CA">
        <w:rPr>
          <w:rFonts w:ascii="Times New Roman" w:hAnsi="Times New Roman"/>
        </w:rPr>
        <w:t xml:space="preserve">. </w:t>
      </w:r>
    </w:p>
    <w:p w14:paraId="1E6BD4F3" w14:textId="77777777" w:rsidR="009333AA" w:rsidRPr="00ED68CA" w:rsidRDefault="009333AA" w:rsidP="00F870F2">
      <w:pPr>
        <w:tabs>
          <w:tab w:val="left" w:pos="567"/>
        </w:tabs>
        <w:spacing w:after="0" w:line="240" w:lineRule="auto"/>
        <w:contextualSpacing/>
        <w:rPr>
          <w:rFonts w:ascii="Times New Roman" w:hAnsi="Times New Roman"/>
        </w:rPr>
      </w:pPr>
    </w:p>
    <w:p w14:paraId="2EA09BA4" w14:textId="77777777" w:rsidR="00D40E27" w:rsidRPr="00ED68CA" w:rsidRDefault="00D40E27" w:rsidP="005074A8">
      <w:pPr>
        <w:spacing w:after="0" w:line="239" w:lineRule="atLeast"/>
        <w:ind w:left="39" w:hanging="39"/>
        <w:rPr>
          <w:rFonts w:ascii="Times New Roman" w:eastAsia="Times New Roman" w:hAnsi="Times New Roman"/>
          <w:color w:val="000000"/>
          <w:lang w:eastAsia="pl-PL"/>
        </w:rPr>
      </w:pPr>
      <w:proofErr w:type="spellStart"/>
      <w:r w:rsidRPr="00ED68CA">
        <w:rPr>
          <w:rFonts w:ascii="Times New Roman" w:hAnsi="Times New Roman"/>
          <w:b/>
          <w:color w:val="000000"/>
        </w:rPr>
        <w:t>Vartojimas</w:t>
      </w:r>
      <w:proofErr w:type="spellEnd"/>
      <w:r w:rsidRPr="00ED68CA">
        <w:rPr>
          <w:rFonts w:ascii="Times New Roman" w:hAnsi="Times New Roman"/>
          <w:b/>
          <w:color w:val="000000"/>
        </w:rPr>
        <w:t xml:space="preserve"> </w:t>
      </w:r>
      <w:proofErr w:type="spellStart"/>
      <w:r w:rsidRPr="00ED68CA">
        <w:rPr>
          <w:rFonts w:ascii="Times New Roman" w:hAnsi="Times New Roman"/>
          <w:b/>
          <w:color w:val="000000"/>
        </w:rPr>
        <w:t>vaikams</w:t>
      </w:r>
      <w:proofErr w:type="spellEnd"/>
    </w:p>
    <w:p w14:paraId="627FBB37" w14:textId="77777777" w:rsidR="00D40E27" w:rsidRPr="00ED68CA" w:rsidRDefault="00D40E27" w:rsidP="005074A8">
      <w:pPr>
        <w:spacing w:after="0" w:line="238" w:lineRule="atLeast"/>
        <w:ind w:left="39" w:hanging="39"/>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eastAsia="pl-PL"/>
        </w:rPr>
        <w:t>V</w:t>
      </w:r>
      <w:r w:rsidR="00EE0897" w:rsidRPr="00ED68CA">
        <w:rPr>
          <w:rFonts w:ascii="Times New Roman" w:eastAsia="Times New Roman" w:hAnsi="Times New Roman"/>
          <w:color w:val="000000"/>
          <w:lang w:eastAsia="pl-PL"/>
        </w:rPr>
        <w:t>aistas</w:t>
      </w:r>
      <w:proofErr w:type="spellEnd"/>
      <w:r w:rsidR="00EE0897" w:rsidRPr="00ED68CA">
        <w:rPr>
          <w:rFonts w:ascii="Times New Roman" w:eastAsia="Times New Roman" w:hAnsi="Times New Roman"/>
          <w:color w:val="000000"/>
          <w:lang w:eastAsia="pl-PL"/>
        </w:rPr>
        <w:t xml:space="preserve"> </w:t>
      </w:r>
      <w:proofErr w:type="spellStart"/>
      <w:r w:rsidR="00EE0897" w:rsidRPr="00ED68CA">
        <w:rPr>
          <w:rFonts w:ascii="Times New Roman" w:eastAsia="Times New Roman" w:hAnsi="Times New Roman"/>
          <w:color w:val="000000"/>
          <w:lang w:eastAsia="pl-PL"/>
        </w:rPr>
        <w:t>skirtas</w:t>
      </w:r>
      <w:proofErr w:type="spellEnd"/>
      <w:r w:rsidR="00EE0897" w:rsidRPr="00ED68CA">
        <w:rPr>
          <w:rFonts w:ascii="Times New Roman" w:eastAsia="Times New Roman" w:hAnsi="Times New Roman"/>
          <w:color w:val="000000"/>
          <w:lang w:eastAsia="pl-PL"/>
        </w:rPr>
        <w:t xml:space="preserve"> </w:t>
      </w:r>
      <w:proofErr w:type="spellStart"/>
      <w:r w:rsidR="00EE0897" w:rsidRPr="00ED68CA">
        <w:rPr>
          <w:rFonts w:ascii="Times New Roman" w:eastAsia="Times New Roman" w:hAnsi="Times New Roman"/>
          <w:color w:val="000000"/>
          <w:lang w:eastAsia="pl-PL"/>
        </w:rPr>
        <w:t>vaik</w:t>
      </w:r>
      <w:r w:rsidRPr="00ED68CA">
        <w:rPr>
          <w:rFonts w:ascii="Times New Roman" w:eastAsia="Times New Roman" w:hAnsi="Times New Roman"/>
          <w:color w:val="000000"/>
          <w:lang w:eastAsia="pl-PL"/>
        </w:rPr>
        <w:t>a</w:t>
      </w:r>
      <w:r w:rsidR="00EE0897" w:rsidRPr="00ED68CA">
        <w:rPr>
          <w:rFonts w:ascii="Times New Roman" w:eastAsia="Times New Roman" w:hAnsi="Times New Roman"/>
          <w:color w:val="000000"/>
          <w:lang w:eastAsia="pl-PL"/>
        </w:rPr>
        <w:t>ms</w:t>
      </w:r>
      <w:proofErr w:type="spellEnd"/>
      <w:r w:rsidRPr="00ED68CA">
        <w:rPr>
          <w:rFonts w:ascii="Times New Roman" w:eastAsia="Times New Roman" w:hAnsi="Times New Roman"/>
          <w:color w:val="000000"/>
          <w:lang w:eastAsia="pl-PL"/>
        </w:rPr>
        <w:t xml:space="preserve"> </w:t>
      </w:r>
      <w:proofErr w:type="spellStart"/>
      <w:r w:rsidR="00EE0897" w:rsidRPr="00ED68CA">
        <w:rPr>
          <w:rFonts w:ascii="Times New Roman" w:eastAsia="Times New Roman" w:hAnsi="Times New Roman"/>
          <w:color w:val="000000"/>
          <w:lang w:eastAsia="pl-PL"/>
        </w:rPr>
        <w:t>nuo</w:t>
      </w:r>
      <w:proofErr w:type="spellEnd"/>
      <w:r w:rsidRPr="00ED68CA">
        <w:rPr>
          <w:rFonts w:ascii="Times New Roman" w:eastAsia="Times New Roman" w:hAnsi="Times New Roman"/>
          <w:color w:val="000000"/>
          <w:lang w:eastAsia="pl-PL"/>
        </w:rPr>
        <w:t xml:space="preserve"> </w:t>
      </w:r>
      <w:r w:rsidR="00EE0897" w:rsidRPr="00ED68CA">
        <w:rPr>
          <w:rFonts w:ascii="Times New Roman" w:eastAsia="Times New Roman" w:hAnsi="Times New Roman"/>
          <w:color w:val="000000"/>
          <w:lang w:eastAsia="pl-PL"/>
        </w:rPr>
        <w:t>12</w:t>
      </w:r>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metų</w:t>
      </w:r>
      <w:proofErr w:type="spellEnd"/>
      <w:r w:rsidR="00EE0897" w:rsidRPr="00ED68CA">
        <w:rPr>
          <w:rFonts w:ascii="Times New Roman" w:eastAsia="Times New Roman" w:hAnsi="Times New Roman"/>
          <w:color w:val="000000"/>
          <w:lang w:val="en-GB" w:eastAsia="pl-PL"/>
        </w:rPr>
        <w:t>.</w:t>
      </w:r>
    </w:p>
    <w:p w14:paraId="593E289C"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40A8DDA3"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
          <w:bCs/>
          <w:color w:val="000000"/>
          <w:lang w:val="en-GB" w:eastAsia="pl-PL"/>
        </w:rPr>
        <w:t>Ką</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daryti</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pavartojus</w:t>
      </w:r>
      <w:proofErr w:type="spellEnd"/>
      <w:r w:rsidRPr="00ED68CA">
        <w:rPr>
          <w:rFonts w:ascii="Times New Roman" w:eastAsia="Times New Roman" w:hAnsi="Times New Roman"/>
          <w:b/>
          <w:bCs/>
          <w:color w:val="000000"/>
          <w:lang w:val="en-GB" w:eastAsia="pl-PL"/>
        </w:rPr>
        <w:t xml:space="preserve"> per </w:t>
      </w:r>
      <w:proofErr w:type="spellStart"/>
      <w:r w:rsidRPr="00ED68CA">
        <w:rPr>
          <w:rFonts w:ascii="Times New Roman" w:eastAsia="Times New Roman" w:hAnsi="Times New Roman"/>
          <w:b/>
          <w:bCs/>
          <w:color w:val="000000"/>
          <w:lang w:val="en-GB" w:eastAsia="pl-PL"/>
        </w:rPr>
        <w:t>didelę</w:t>
      </w:r>
      <w:proofErr w:type="spellEnd"/>
      <w:r w:rsidRPr="00ED68CA">
        <w:rPr>
          <w:rFonts w:ascii="Times New Roman" w:eastAsia="Times New Roman" w:hAnsi="Times New Roman"/>
          <w:b/>
          <w:bCs/>
          <w:color w:val="000000"/>
          <w:lang w:val="en-GB" w:eastAsia="pl-PL"/>
        </w:rPr>
        <w:t xml:space="preserve"> </w:t>
      </w:r>
      <w:r w:rsidR="00F920CA" w:rsidRPr="00ED68CA">
        <w:rPr>
          <w:rFonts w:ascii="Times New Roman" w:eastAsia="Times New Roman" w:hAnsi="Times New Roman"/>
          <w:b/>
          <w:bCs/>
          <w:color w:val="000000"/>
          <w:lang w:val="en-GB" w:eastAsia="pl-PL"/>
        </w:rPr>
        <w:t xml:space="preserve">BISEPTOL </w:t>
      </w:r>
      <w:proofErr w:type="spellStart"/>
      <w:r w:rsidRPr="00ED68CA">
        <w:rPr>
          <w:rFonts w:ascii="Times New Roman" w:eastAsia="Times New Roman" w:hAnsi="Times New Roman"/>
          <w:b/>
          <w:bCs/>
          <w:color w:val="000000"/>
          <w:lang w:val="en-GB" w:eastAsia="pl-PL"/>
        </w:rPr>
        <w:t>dozę</w:t>
      </w:r>
      <w:proofErr w:type="spellEnd"/>
      <w:r w:rsidRPr="00ED68CA">
        <w:rPr>
          <w:rFonts w:ascii="Times New Roman" w:eastAsia="Times New Roman" w:hAnsi="Times New Roman"/>
          <w:b/>
          <w:bCs/>
          <w:color w:val="000000"/>
          <w:lang w:val="en-GB" w:eastAsia="pl-PL"/>
        </w:rPr>
        <w:t>?</w:t>
      </w:r>
    </w:p>
    <w:p w14:paraId="294B7E73" w14:textId="77777777" w:rsidR="00D40E27" w:rsidRPr="00ED68CA" w:rsidRDefault="00D40E27" w:rsidP="00D40E27">
      <w:pPr>
        <w:spacing w:after="0" w:line="240" w:lineRule="auto"/>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 xml:space="preserve">Jei </w:t>
      </w:r>
      <w:proofErr w:type="spellStart"/>
      <w:r w:rsidRPr="00ED68CA">
        <w:rPr>
          <w:rFonts w:ascii="Times New Roman" w:eastAsia="Times New Roman" w:hAnsi="Times New Roman"/>
          <w:color w:val="000000"/>
          <w:lang w:val="en-GB" w:eastAsia="pl-PL"/>
        </w:rPr>
        <w:t>pavartojote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didesnę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dozę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rekomenduojama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nedelsiant</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kreipkitės</w:t>
      </w:r>
      <w:proofErr w:type="spellEnd"/>
      <w:r w:rsidRPr="00ED68CA">
        <w:rPr>
          <w:rFonts w:ascii="Times New Roman" w:eastAsia="Times New Roman" w:hAnsi="Times New Roman"/>
          <w:color w:val="000000"/>
          <w:lang w:val="en-GB" w:eastAsia="pl-PL"/>
        </w:rPr>
        <w:t xml:space="preserve"> į </w:t>
      </w:r>
      <w:proofErr w:type="spellStart"/>
      <w:r w:rsidRPr="00ED68CA">
        <w:rPr>
          <w:rFonts w:ascii="Times New Roman" w:eastAsia="Times New Roman" w:hAnsi="Times New Roman"/>
          <w:color w:val="000000"/>
          <w:lang w:val="en-GB" w:eastAsia="pl-PL"/>
        </w:rPr>
        <w:t>gydytoją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vaistininką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arba</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iškart</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vykite</w:t>
      </w:r>
      <w:proofErr w:type="spellEnd"/>
      <w:r w:rsidRPr="00ED68CA">
        <w:rPr>
          <w:rFonts w:ascii="Times New Roman" w:eastAsia="Times New Roman" w:hAnsi="Times New Roman"/>
          <w:color w:val="000000"/>
          <w:lang w:val="en-GB" w:eastAsia="pl-PL"/>
        </w:rPr>
        <w:t xml:space="preserve"> į </w:t>
      </w:r>
      <w:proofErr w:type="spellStart"/>
      <w:r w:rsidRPr="00ED68CA">
        <w:rPr>
          <w:rFonts w:ascii="Times New Roman" w:eastAsia="Times New Roman" w:hAnsi="Times New Roman"/>
          <w:color w:val="000000"/>
          <w:lang w:val="en-GB" w:eastAsia="pl-PL"/>
        </w:rPr>
        <w:t>ligoninę</w:t>
      </w:r>
      <w:proofErr w:type="spellEnd"/>
      <w:r w:rsidRPr="00ED68CA">
        <w:rPr>
          <w:rFonts w:ascii="Times New Roman" w:eastAsia="Times New Roman" w:hAnsi="Times New Roman"/>
          <w:color w:val="000000"/>
          <w:lang w:val="en-GB" w:eastAsia="pl-PL"/>
        </w:rPr>
        <w:t>.</w:t>
      </w:r>
    </w:p>
    <w:p w14:paraId="503EB926"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Pasiimkite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pakuotę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savimi</w:t>
      </w:r>
      <w:proofErr w:type="spellEnd"/>
      <w:r w:rsidRPr="00ED68CA">
        <w:rPr>
          <w:rFonts w:ascii="Times New Roman" w:eastAsia="Times New Roman" w:hAnsi="Times New Roman"/>
          <w:color w:val="000000"/>
          <w:lang w:val="en-GB" w:eastAsia="pl-PL"/>
        </w:rPr>
        <w:t>.</w:t>
      </w:r>
    </w:p>
    <w:p w14:paraId="1151C990"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Pavartojus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didesnę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nei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rekomenduojamą</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dozę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gali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atsirasti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pykinimas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vėmimas</w:t>
      </w:r>
      <w:proofErr w:type="spellEnd"/>
      <w:r w:rsidRPr="00ED68CA">
        <w:rPr>
          <w:rFonts w:ascii="Times New Roman" w:eastAsia="Times New Roman" w:hAnsi="Times New Roman"/>
          <w:color w:val="000000"/>
          <w:lang w:val="en-GB" w:eastAsia="pl-PL"/>
        </w:rPr>
        <w:t xml:space="preserve">, galvos </w:t>
      </w:r>
      <w:proofErr w:type="spellStart"/>
      <w:r w:rsidRPr="00ED68CA">
        <w:rPr>
          <w:rFonts w:ascii="Times New Roman" w:eastAsia="Times New Roman" w:hAnsi="Times New Roman"/>
          <w:color w:val="000000"/>
          <w:lang w:val="en-GB" w:eastAsia="pl-PL"/>
        </w:rPr>
        <w:t>svaigimas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sumišimas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sąmonės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sutrikimas</w:t>
      </w:r>
      <w:proofErr w:type="spellEnd"/>
      <w:r w:rsidRPr="00ED68CA">
        <w:rPr>
          <w:rFonts w:ascii="Times New Roman" w:eastAsia="Times New Roman" w:hAnsi="Times New Roman"/>
          <w:color w:val="000000"/>
          <w:lang w:val="en-GB" w:eastAsia="pl-PL"/>
        </w:rPr>
        <w:t>)</w:t>
      </w:r>
      <w:r w:rsidR="00EE0897"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sunkaus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perdozavimo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atveju</w:t>
      </w:r>
      <w:proofErr w:type="spellEnd"/>
      <w:r w:rsidRPr="00ED68CA">
        <w:rPr>
          <w:rFonts w:ascii="Times New Roman" w:eastAsia="Times New Roman" w:hAnsi="Times New Roman"/>
          <w:color w:val="000000"/>
          <w:lang w:val="en-GB" w:eastAsia="pl-PL"/>
        </w:rPr>
        <w:t xml:space="preserve"> </w:t>
      </w:r>
      <w:r w:rsidR="00EE0897"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 xml:space="preserve"> </w:t>
      </w:r>
      <w:proofErr w:type="spellStart"/>
      <w:r w:rsidR="00EE0897" w:rsidRPr="00ED68CA">
        <w:rPr>
          <w:rFonts w:ascii="Times New Roman" w:eastAsia="Times New Roman" w:hAnsi="Times New Roman"/>
          <w:color w:val="000000"/>
          <w:lang w:val="en-GB" w:eastAsia="pl-PL"/>
        </w:rPr>
        <w:t>kaulų</w:t>
      </w:r>
      <w:proofErr w:type="spellEnd"/>
      <w:r w:rsidR="00EE0897" w:rsidRPr="00ED68CA">
        <w:rPr>
          <w:rFonts w:ascii="Times New Roman" w:eastAsia="Times New Roman" w:hAnsi="Times New Roman"/>
          <w:color w:val="000000"/>
          <w:lang w:val="en-GB" w:eastAsia="pl-PL"/>
        </w:rPr>
        <w:t xml:space="preserve"> </w:t>
      </w:r>
      <w:proofErr w:type="spellStart"/>
      <w:r w:rsidR="00EE0897" w:rsidRPr="00ED68CA">
        <w:rPr>
          <w:rFonts w:ascii="Times New Roman" w:eastAsia="Times New Roman" w:hAnsi="Times New Roman"/>
          <w:color w:val="000000"/>
          <w:lang w:val="en-GB" w:eastAsia="pl-PL"/>
        </w:rPr>
        <w:t>čiulpų</w:t>
      </w:r>
      <w:proofErr w:type="spellEnd"/>
      <w:r w:rsidR="00EE0897" w:rsidRPr="00ED68CA">
        <w:rPr>
          <w:rFonts w:ascii="Times New Roman" w:eastAsia="Times New Roman" w:hAnsi="Times New Roman"/>
          <w:color w:val="000000"/>
          <w:lang w:val="en-GB" w:eastAsia="pl-PL"/>
        </w:rPr>
        <w:t xml:space="preserve"> </w:t>
      </w:r>
      <w:proofErr w:type="spellStart"/>
      <w:r w:rsidR="00EE0897" w:rsidRPr="00ED68CA">
        <w:rPr>
          <w:rFonts w:ascii="Times New Roman" w:eastAsia="Times New Roman" w:hAnsi="Times New Roman"/>
          <w:color w:val="000000"/>
          <w:lang w:val="en-GB" w:eastAsia="pl-PL"/>
        </w:rPr>
        <w:t>slopinimas</w:t>
      </w:r>
      <w:proofErr w:type="spellEnd"/>
      <w:r w:rsidRPr="00ED68CA">
        <w:rPr>
          <w:rFonts w:ascii="Times New Roman" w:eastAsia="Times New Roman" w:hAnsi="Times New Roman"/>
          <w:color w:val="000000"/>
          <w:lang w:val="en-GB" w:eastAsia="pl-PL"/>
        </w:rPr>
        <w:t>.</w:t>
      </w:r>
    </w:p>
    <w:p w14:paraId="09AE5C3A"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0114D86B"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
          <w:bCs/>
          <w:color w:val="000000"/>
          <w:lang w:val="en-GB" w:eastAsia="pl-PL"/>
        </w:rPr>
        <w:t>Pamiršus</w:t>
      </w:r>
      <w:proofErr w:type="spellEnd"/>
      <w:r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pavartoti</w:t>
      </w:r>
      <w:proofErr w:type="spellEnd"/>
      <w:r w:rsidRPr="00ED68CA">
        <w:rPr>
          <w:rFonts w:ascii="Times New Roman" w:eastAsia="Times New Roman" w:hAnsi="Times New Roman"/>
          <w:b/>
          <w:bCs/>
          <w:color w:val="000000"/>
          <w:lang w:val="en-GB" w:eastAsia="pl-PL"/>
        </w:rPr>
        <w:t xml:space="preserve"> </w:t>
      </w:r>
      <w:r w:rsidR="00F775F1" w:rsidRPr="00ED68CA">
        <w:rPr>
          <w:rFonts w:ascii="Times New Roman" w:eastAsia="Times New Roman" w:hAnsi="Times New Roman"/>
          <w:b/>
          <w:bCs/>
          <w:color w:val="000000"/>
          <w:lang w:val="en-GB" w:eastAsia="pl-PL"/>
        </w:rPr>
        <w:t xml:space="preserve">BISEPTOL </w:t>
      </w:r>
    </w:p>
    <w:p w14:paraId="17BF2EF4"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color w:val="000000"/>
          <w:lang w:val="en-GB" w:eastAsia="pl-PL"/>
        </w:rPr>
        <w:t>Išgerkite</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vaisto</w:t>
      </w:r>
      <w:proofErr w:type="spellEnd"/>
      <w:r w:rsidRPr="00ED68CA">
        <w:rPr>
          <w:rFonts w:ascii="Times New Roman" w:eastAsia="Times New Roman" w:hAnsi="Times New Roman"/>
          <w:color w:val="000000"/>
          <w:lang w:val="en-GB" w:eastAsia="pl-PL"/>
        </w:rPr>
        <w:t xml:space="preserve"> kai tik </w:t>
      </w:r>
      <w:proofErr w:type="spellStart"/>
      <w:r w:rsidRPr="00ED68CA">
        <w:rPr>
          <w:rFonts w:ascii="Times New Roman" w:eastAsia="Times New Roman" w:hAnsi="Times New Roman"/>
          <w:color w:val="000000"/>
          <w:lang w:val="en-GB" w:eastAsia="pl-PL"/>
        </w:rPr>
        <w:t>prisiminsite</w:t>
      </w:r>
      <w:proofErr w:type="spellEnd"/>
      <w:r w:rsidRPr="00ED68CA">
        <w:rPr>
          <w:rFonts w:ascii="Times New Roman" w:eastAsia="Times New Roman" w:hAnsi="Times New Roman"/>
          <w:color w:val="000000"/>
          <w:lang w:val="en-GB" w:eastAsia="pl-PL"/>
        </w:rPr>
        <w:t xml:space="preserve">. </w:t>
      </w:r>
    </w:p>
    <w:p w14:paraId="1C791552" w14:textId="77777777"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ED68CA">
        <w:rPr>
          <w:rFonts w:ascii="Times New Roman" w:eastAsia="Times New Roman" w:hAnsi="Times New Roman"/>
          <w:bCs/>
          <w:color w:val="000000"/>
          <w:lang w:eastAsia="pl-PL"/>
        </w:rPr>
        <w:t>Negalima</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vartoti</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dvigubos</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dozės</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norint</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kompensuoti</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praleistą</w:t>
      </w:r>
      <w:proofErr w:type="spellEnd"/>
      <w:r w:rsidRPr="00ED68CA">
        <w:rPr>
          <w:rFonts w:ascii="Times New Roman" w:eastAsia="Times New Roman" w:hAnsi="Times New Roman"/>
          <w:bCs/>
          <w:color w:val="000000"/>
          <w:lang w:eastAsia="pl-PL"/>
        </w:rPr>
        <w:t xml:space="preserve"> </w:t>
      </w:r>
      <w:proofErr w:type="spellStart"/>
      <w:r w:rsidRPr="00ED68CA">
        <w:rPr>
          <w:rFonts w:ascii="Times New Roman" w:eastAsia="Times New Roman" w:hAnsi="Times New Roman"/>
          <w:bCs/>
          <w:color w:val="000000"/>
          <w:lang w:eastAsia="pl-PL"/>
        </w:rPr>
        <w:t>dozę</w:t>
      </w:r>
      <w:proofErr w:type="spellEnd"/>
      <w:r w:rsidRPr="00ED68CA">
        <w:rPr>
          <w:rFonts w:ascii="Times New Roman" w:eastAsia="Times New Roman" w:hAnsi="Times New Roman"/>
          <w:bCs/>
          <w:color w:val="000000"/>
          <w:lang w:eastAsia="pl-PL"/>
        </w:rPr>
        <w:t>.</w:t>
      </w:r>
    </w:p>
    <w:p w14:paraId="6C339F20"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136C76E4" w14:textId="15A9E9C3" w:rsidR="00D40E27" w:rsidRPr="00ED68CA" w:rsidRDefault="00D40E27" w:rsidP="00D40E27">
      <w:pPr>
        <w:spacing w:after="0" w:line="240" w:lineRule="auto"/>
        <w:rPr>
          <w:rFonts w:ascii="Times New Roman" w:eastAsia="Times New Roman" w:hAnsi="Times New Roman"/>
          <w:color w:val="000000"/>
          <w:lang w:val="en-GB" w:eastAsia="pl-PL"/>
        </w:rPr>
      </w:pPr>
      <w:proofErr w:type="spellStart"/>
      <w:r w:rsidRPr="008E601B">
        <w:rPr>
          <w:rFonts w:ascii="Times New Roman" w:eastAsia="Times New Roman" w:hAnsi="Times New Roman"/>
          <w:iCs/>
          <w:color w:val="000000"/>
          <w:lang w:val="en-GB" w:eastAsia="pl-PL"/>
        </w:rPr>
        <w:t>Jei</w:t>
      </w:r>
      <w:r w:rsidR="008E601B">
        <w:rPr>
          <w:rFonts w:ascii="Times New Roman" w:eastAsia="Times New Roman" w:hAnsi="Times New Roman"/>
          <w:iCs/>
          <w:color w:val="000000"/>
          <w:lang w:val="en-GB" w:eastAsia="pl-PL"/>
        </w:rPr>
        <w:t>gu</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kiltų</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daugiau</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klausimų</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dėl</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šio</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vaisto</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vartojimo</w:t>
      </w:r>
      <w:proofErr w:type="spellEnd"/>
      <w:r w:rsidRPr="008E601B">
        <w:rPr>
          <w:rFonts w:ascii="Times New Roman" w:eastAsia="Times New Roman" w:hAnsi="Times New Roman"/>
          <w:iCs/>
          <w:color w:val="000000"/>
          <w:lang w:val="en-GB" w:eastAsia="pl-PL"/>
        </w:rPr>
        <w:t xml:space="preserve">, </w:t>
      </w:r>
      <w:proofErr w:type="spellStart"/>
      <w:r w:rsidRPr="008E601B">
        <w:rPr>
          <w:rFonts w:ascii="Times New Roman" w:eastAsia="Times New Roman" w:hAnsi="Times New Roman"/>
          <w:iCs/>
          <w:color w:val="000000"/>
          <w:lang w:val="en-GB" w:eastAsia="pl-PL"/>
        </w:rPr>
        <w:t>kreipkitės</w:t>
      </w:r>
      <w:proofErr w:type="spellEnd"/>
      <w:r w:rsidRPr="008E601B">
        <w:rPr>
          <w:rFonts w:ascii="Times New Roman" w:eastAsia="Times New Roman" w:hAnsi="Times New Roman"/>
          <w:iCs/>
          <w:color w:val="000000"/>
          <w:lang w:val="en-GB" w:eastAsia="pl-PL"/>
        </w:rPr>
        <w:t xml:space="preserve"> į </w:t>
      </w:r>
      <w:proofErr w:type="spellStart"/>
      <w:r w:rsidRPr="008E601B">
        <w:rPr>
          <w:rFonts w:ascii="Times New Roman" w:eastAsia="Times New Roman" w:hAnsi="Times New Roman"/>
          <w:iCs/>
          <w:color w:val="000000"/>
          <w:lang w:val="en-GB" w:eastAsia="pl-PL"/>
        </w:rPr>
        <w:t>gydytoją</w:t>
      </w:r>
      <w:proofErr w:type="spellEnd"/>
      <w:r w:rsidRPr="008E601B">
        <w:rPr>
          <w:rFonts w:ascii="Times New Roman" w:eastAsia="Times New Roman" w:hAnsi="Times New Roman"/>
          <w:iCs/>
          <w:color w:val="000000"/>
          <w:lang w:val="en-GB" w:eastAsia="pl-PL"/>
        </w:rPr>
        <w:t>.</w:t>
      </w:r>
    </w:p>
    <w:p w14:paraId="4319C60B"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4ECF7D32"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0902C1E8" w14:textId="77777777" w:rsidR="00D40E27" w:rsidRPr="00ED68CA" w:rsidRDefault="00D40E27" w:rsidP="002664F4">
      <w:pPr>
        <w:numPr>
          <w:ilvl w:val="0"/>
          <w:numId w:val="16"/>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Galimas </w:t>
      </w:r>
      <w:proofErr w:type="spellStart"/>
      <w:r w:rsidRPr="00ED68CA">
        <w:rPr>
          <w:rFonts w:ascii="Times New Roman" w:hAnsi="Times New Roman"/>
          <w:b/>
          <w:color w:val="000000"/>
        </w:rPr>
        <w:t>šalutinis</w:t>
      </w:r>
      <w:proofErr w:type="spellEnd"/>
      <w:r w:rsidRPr="00ED68CA">
        <w:rPr>
          <w:rFonts w:ascii="Times New Roman" w:hAnsi="Times New Roman"/>
          <w:b/>
          <w:color w:val="000000"/>
        </w:rPr>
        <w:t xml:space="preserve"> </w:t>
      </w:r>
      <w:proofErr w:type="spellStart"/>
      <w:r w:rsidRPr="00ED68CA">
        <w:rPr>
          <w:rFonts w:ascii="Times New Roman" w:hAnsi="Times New Roman"/>
          <w:b/>
          <w:color w:val="000000"/>
        </w:rPr>
        <w:t>poveikis</w:t>
      </w:r>
      <w:proofErr w:type="spellEnd"/>
    </w:p>
    <w:p w14:paraId="49D5937C" w14:textId="77777777" w:rsidR="00D40E27" w:rsidRPr="00ED68CA" w:rsidRDefault="00D40E27" w:rsidP="00D40E27">
      <w:pPr>
        <w:spacing w:after="0" w:line="240" w:lineRule="auto"/>
        <w:rPr>
          <w:rFonts w:ascii="Times New Roman" w:eastAsia="Times New Roman" w:hAnsi="Times New Roman"/>
          <w:color w:val="000000"/>
          <w:lang w:eastAsia="pl-PL"/>
        </w:rPr>
      </w:pPr>
    </w:p>
    <w:p w14:paraId="2187CA59" w14:textId="77777777" w:rsidR="00D40E27" w:rsidRPr="00ED68CA" w:rsidRDefault="00D40E27" w:rsidP="00D40E27">
      <w:pPr>
        <w:spacing w:after="0" w:line="240" w:lineRule="auto"/>
        <w:rPr>
          <w:rFonts w:ascii="Times New Roman" w:eastAsia="Times New Roman" w:hAnsi="Times New Roman"/>
          <w:color w:val="000000"/>
          <w:lang w:eastAsia="pl-PL"/>
        </w:rPr>
      </w:pPr>
      <w:proofErr w:type="spellStart"/>
      <w:r w:rsidRPr="00ED68CA">
        <w:rPr>
          <w:rFonts w:ascii="Times New Roman" w:eastAsia="Times New Roman" w:hAnsi="Times New Roman"/>
          <w:color w:val="000000"/>
          <w:lang w:eastAsia="pl-PL"/>
        </w:rPr>
        <w:t>Šis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vaistas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kaip</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ir</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visi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kiti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gali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sukelti</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šalutinį</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poveikį</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nors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jis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pasireiškia</w:t>
      </w:r>
      <w:proofErr w:type="spellEnd"/>
      <w:r w:rsidRPr="00ED68CA">
        <w:rPr>
          <w:rFonts w:ascii="Times New Roman" w:eastAsia="Times New Roman" w:hAnsi="Times New Roman"/>
          <w:color w:val="000000"/>
          <w:lang w:eastAsia="pl-PL"/>
        </w:rPr>
        <w:t xml:space="preserve"> ne </w:t>
      </w:r>
      <w:proofErr w:type="spellStart"/>
      <w:r w:rsidRPr="00ED68CA">
        <w:rPr>
          <w:rFonts w:ascii="Times New Roman" w:eastAsia="Times New Roman" w:hAnsi="Times New Roman"/>
          <w:color w:val="000000"/>
          <w:lang w:eastAsia="pl-PL"/>
        </w:rPr>
        <w:t>visiems</w:t>
      </w:r>
      <w:proofErr w:type="spellEnd"/>
      <w:r w:rsidRPr="00ED68CA">
        <w:rPr>
          <w:rFonts w:ascii="Times New Roman" w:eastAsia="Times New Roman" w:hAnsi="Times New Roman"/>
          <w:color w:val="000000"/>
          <w:lang w:eastAsia="pl-PL"/>
        </w:rPr>
        <w:t xml:space="preserve"> </w:t>
      </w:r>
      <w:proofErr w:type="spellStart"/>
      <w:r w:rsidRPr="00ED68CA">
        <w:rPr>
          <w:rFonts w:ascii="Times New Roman" w:eastAsia="Times New Roman" w:hAnsi="Times New Roman"/>
          <w:color w:val="000000"/>
          <w:lang w:eastAsia="pl-PL"/>
        </w:rPr>
        <w:t>žmonėms</w:t>
      </w:r>
      <w:proofErr w:type="spellEnd"/>
      <w:r w:rsidRPr="00ED68CA">
        <w:rPr>
          <w:rFonts w:ascii="Times New Roman" w:eastAsia="Times New Roman" w:hAnsi="Times New Roman"/>
          <w:color w:val="000000"/>
          <w:lang w:eastAsia="pl-PL"/>
        </w:rPr>
        <w:t xml:space="preserve">. </w:t>
      </w:r>
    </w:p>
    <w:p w14:paraId="716A8B0D"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51CB805F" w14:textId="7F44DB30" w:rsidR="003722BD" w:rsidRPr="0038768E" w:rsidRDefault="003722BD" w:rsidP="003722BD">
      <w:pPr>
        <w:spacing w:after="0" w:line="240" w:lineRule="auto"/>
        <w:contextualSpacing/>
        <w:rPr>
          <w:rFonts w:ascii="Times New Roman" w:eastAsia="Times New Roman" w:hAnsi="Times New Roman"/>
          <w:color w:val="000000"/>
          <w:lang w:val="en-GB" w:eastAsia="pl-PL"/>
        </w:rPr>
      </w:pPr>
      <w:proofErr w:type="spellStart"/>
      <w:r w:rsidRPr="0038768E">
        <w:rPr>
          <w:rFonts w:ascii="Times New Roman" w:eastAsia="Times New Roman" w:hAnsi="Times New Roman"/>
          <w:color w:val="000000"/>
          <w:lang w:val="en-GB" w:eastAsia="pl-PL"/>
        </w:rPr>
        <w:t>Sunkus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šalutinis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poveikis</w:t>
      </w:r>
      <w:proofErr w:type="spellEnd"/>
      <w:r w:rsidRPr="0038768E">
        <w:rPr>
          <w:rFonts w:ascii="Times New Roman" w:eastAsia="Times New Roman" w:hAnsi="Times New Roman"/>
          <w:color w:val="000000"/>
          <w:lang w:val="en-GB" w:eastAsia="pl-PL"/>
        </w:rPr>
        <w:t xml:space="preserve"> </w:t>
      </w:r>
    </w:p>
    <w:p w14:paraId="04C71A0D" w14:textId="07089C59" w:rsidR="003722BD" w:rsidRPr="003722BD" w:rsidRDefault="003722BD" w:rsidP="003722BD">
      <w:pPr>
        <w:spacing w:after="0" w:line="240" w:lineRule="auto"/>
        <w:contextualSpacing/>
        <w:rPr>
          <w:rFonts w:ascii="Times New Roman" w:eastAsia="Times New Roman" w:hAnsi="Times New Roman"/>
          <w:color w:val="000000"/>
          <w:lang w:val="en-GB" w:eastAsia="pl-PL"/>
        </w:rPr>
      </w:pPr>
      <w:proofErr w:type="spellStart"/>
      <w:r w:rsidRPr="0038768E">
        <w:rPr>
          <w:rFonts w:ascii="Times New Roman" w:eastAsia="Times New Roman" w:hAnsi="Times New Roman"/>
          <w:color w:val="000000"/>
          <w:lang w:val="en-GB" w:eastAsia="pl-PL"/>
        </w:rPr>
        <w:t>Nedelsdami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kreipkitės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skubios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pagalbos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jei</w:t>
      </w:r>
      <w:proofErr w:type="spellEnd"/>
      <w:r w:rsidRPr="0038768E">
        <w:rPr>
          <w:rFonts w:ascii="Times New Roman" w:eastAsia="Times New Roman" w:hAnsi="Times New Roman"/>
          <w:color w:val="000000"/>
          <w:lang w:val="en-GB" w:eastAsia="pl-PL"/>
        </w:rPr>
        <w:t xml:space="preserve"> po </w:t>
      </w:r>
      <w:proofErr w:type="spellStart"/>
      <w:r w:rsidRPr="0038768E">
        <w:rPr>
          <w:rFonts w:ascii="Times New Roman" w:eastAsia="Times New Roman" w:hAnsi="Times New Roman"/>
          <w:color w:val="000000"/>
          <w:lang w:val="en-GB" w:eastAsia="pl-PL"/>
        </w:rPr>
        <w:t>šio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vaisto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vartojimo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pasireiškia</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keletas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simptomų</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pvz</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karščiavimas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labai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sumažėjęs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kraujospūdis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arba</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padažnėjęs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širdies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plakimas</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nes</w:t>
      </w:r>
      <w:proofErr w:type="spellEnd"/>
      <w:r w:rsidRPr="0038768E">
        <w:rPr>
          <w:rFonts w:ascii="Times New Roman" w:eastAsia="Times New Roman" w:hAnsi="Times New Roman"/>
          <w:color w:val="000000"/>
          <w:lang w:val="en-GB" w:eastAsia="pl-PL"/>
        </w:rPr>
        <w:t xml:space="preserve"> tai </w:t>
      </w:r>
      <w:proofErr w:type="spellStart"/>
      <w:r w:rsidRPr="0038768E">
        <w:rPr>
          <w:rFonts w:ascii="Times New Roman" w:eastAsia="Times New Roman" w:hAnsi="Times New Roman"/>
          <w:color w:val="000000"/>
          <w:lang w:val="en-GB" w:eastAsia="pl-PL"/>
        </w:rPr>
        <w:t>gali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būti</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šoko</w:t>
      </w:r>
      <w:proofErr w:type="spellEnd"/>
      <w:r w:rsidRPr="0038768E">
        <w:rPr>
          <w:rFonts w:ascii="Times New Roman" w:eastAsia="Times New Roman" w:hAnsi="Times New Roman"/>
          <w:color w:val="000000"/>
          <w:lang w:val="en-GB" w:eastAsia="pl-PL"/>
        </w:rPr>
        <w:t xml:space="preserve"> </w:t>
      </w:r>
      <w:proofErr w:type="spellStart"/>
      <w:r w:rsidRPr="0038768E">
        <w:rPr>
          <w:rFonts w:ascii="Times New Roman" w:eastAsia="Times New Roman" w:hAnsi="Times New Roman"/>
          <w:color w:val="000000"/>
          <w:lang w:val="en-GB" w:eastAsia="pl-PL"/>
        </w:rPr>
        <w:t>požymis</w:t>
      </w:r>
      <w:proofErr w:type="spellEnd"/>
      <w:r w:rsidRPr="0038768E">
        <w:rPr>
          <w:rFonts w:ascii="Times New Roman" w:eastAsia="Times New Roman" w:hAnsi="Times New Roman"/>
          <w:color w:val="000000"/>
          <w:lang w:val="en-GB" w:eastAsia="pl-PL"/>
        </w:rPr>
        <w:t>.</w:t>
      </w:r>
    </w:p>
    <w:p w14:paraId="63B50367" w14:textId="77777777" w:rsidR="003722BD" w:rsidRDefault="003722BD" w:rsidP="00F870F2">
      <w:pPr>
        <w:spacing w:after="0" w:line="240" w:lineRule="auto"/>
        <w:contextualSpacing/>
        <w:rPr>
          <w:rFonts w:ascii="Times New Roman" w:eastAsia="Times New Roman" w:hAnsi="Times New Roman"/>
          <w:color w:val="000000"/>
          <w:lang w:val="en-GB" w:eastAsia="pl-PL"/>
        </w:rPr>
      </w:pPr>
    </w:p>
    <w:p w14:paraId="1F655FF2" w14:textId="51B7CC53" w:rsidR="00E7054F" w:rsidRPr="00ED68CA" w:rsidRDefault="008E601B" w:rsidP="00F870F2">
      <w:pPr>
        <w:spacing w:after="0" w:line="240" w:lineRule="auto"/>
        <w:contextualSpacing/>
        <w:rPr>
          <w:rFonts w:ascii="Times New Roman" w:eastAsia="Times New Roman" w:hAnsi="Times New Roman"/>
          <w:color w:val="000000"/>
          <w:lang w:val="en-GB" w:eastAsia="pl-PL"/>
        </w:rPr>
      </w:pPr>
      <w:proofErr w:type="spellStart"/>
      <w:r w:rsidRPr="008E601B">
        <w:rPr>
          <w:rFonts w:ascii="Times New Roman" w:eastAsia="Times New Roman" w:hAnsi="Times New Roman"/>
          <w:color w:val="000000"/>
          <w:lang w:val="en-GB" w:eastAsia="pl-PL"/>
        </w:rPr>
        <w:t>Dažn</w:t>
      </w:r>
      <w:r>
        <w:rPr>
          <w:rFonts w:ascii="Times New Roman" w:eastAsia="Times New Roman" w:hAnsi="Times New Roman"/>
          <w:color w:val="000000"/>
          <w:lang w:val="en-GB" w:eastAsia="pl-PL"/>
        </w:rPr>
        <w:t>i</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šalutini</w:t>
      </w:r>
      <w:r>
        <w:rPr>
          <w:rFonts w:ascii="Times New Roman" w:eastAsia="Times New Roman" w:hAnsi="Times New Roman"/>
          <w:color w:val="000000"/>
          <w:lang w:val="en-GB" w:eastAsia="pl-PL"/>
        </w:rPr>
        <w:t>o</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poveiki</w:t>
      </w:r>
      <w:r>
        <w:rPr>
          <w:rFonts w:ascii="Times New Roman" w:eastAsia="Times New Roman" w:hAnsi="Times New Roman"/>
          <w:color w:val="000000"/>
          <w:lang w:val="en-GB" w:eastAsia="pl-PL"/>
        </w:rPr>
        <w:t>o</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reiškiniai</w:t>
      </w:r>
      <w:proofErr w:type="spellEnd"/>
      <w:r w:rsidRPr="008E601B">
        <w:rPr>
          <w:rFonts w:ascii="Times New Roman" w:eastAsia="Times New Roman" w:hAnsi="Times New Roman"/>
          <w:color w:val="000000"/>
          <w:lang w:val="en-GB" w:eastAsia="pl-PL"/>
        </w:rPr>
        <w:t xml:space="preserve"> </w:t>
      </w:r>
      <w:r w:rsidR="00E7054F" w:rsidRPr="008E601B">
        <w:rPr>
          <w:rFonts w:ascii="Times New Roman" w:eastAsia="Times New Roman" w:hAnsi="Times New Roman"/>
          <w:color w:val="000000"/>
          <w:lang w:val="en-GB" w:eastAsia="pl-PL"/>
        </w:rPr>
        <w:t>(</w:t>
      </w:r>
      <w:proofErr w:type="spellStart"/>
      <w:r w:rsidR="00E7054F" w:rsidRPr="008E601B">
        <w:rPr>
          <w:rFonts w:ascii="Times New Roman" w:eastAsia="Times New Roman" w:hAnsi="Times New Roman"/>
          <w:color w:val="000000"/>
          <w:lang w:val="en-GB" w:eastAsia="pl-PL"/>
        </w:rPr>
        <w:t>gali</w:t>
      </w:r>
      <w:proofErr w:type="spellEnd"/>
      <w:r w:rsidR="00E7054F" w:rsidRPr="008E601B">
        <w:rPr>
          <w:rFonts w:ascii="Times New Roman" w:eastAsia="Times New Roman" w:hAnsi="Times New Roman"/>
          <w:color w:val="000000"/>
          <w:lang w:val="en-GB" w:eastAsia="pl-PL"/>
        </w:rPr>
        <w:t xml:space="preserve"> </w:t>
      </w:r>
      <w:proofErr w:type="spellStart"/>
      <w:r w:rsidR="00E7054F" w:rsidRPr="008E601B">
        <w:rPr>
          <w:rFonts w:ascii="Times New Roman" w:eastAsia="Times New Roman" w:hAnsi="Times New Roman"/>
          <w:color w:val="000000"/>
          <w:lang w:val="en-GB" w:eastAsia="pl-PL"/>
        </w:rPr>
        <w:t>pasireikšti</w:t>
      </w:r>
      <w:proofErr w:type="spellEnd"/>
      <w:r w:rsidR="00E7054F" w:rsidRPr="008E601B">
        <w:rPr>
          <w:rFonts w:ascii="Times New Roman" w:eastAsia="Times New Roman" w:hAnsi="Times New Roman"/>
          <w:color w:val="000000"/>
          <w:lang w:val="en-GB" w:eastAsia="pl-PL"/>
        </w:rPr>
        <w:t xml:space="preserve"> </w:t>
      </w:r>
      <w:proofErr w:type="spellStart"/>
      <w:r w:rsidR="00E7054F" w:rsidRPr="008E601B">
        <w:rPr>
          <w:rFonts w:ascii="Times New Roman" w:eastAsia="Times New Roman" w:hAnsi="Times New Roman"/>
          <w:color w:val="000000"/>
          <w:lang w:val="en-GB" w:eastAsia="pl-PL"/>
        </w:rPr>
        <w:t>rečiau</w:t>
      </w:r>
      <w:proofErr w:type="spellEnd"/>
      <w:r w:rsidR="00E7054F" w:rsidRPr="008E601B">
        <w:rPr>
          <w:rFonts w:ascii="Times New Roman" w:eastAsia="Times New Roman" w:hAnsi="Times New Roman"/>
          <w:color w:val="000000"/>
          <w:lang w:val="en-GB" w:eastAsia="pl-PL"/>
        </w:rPr>
        <w:t xml:space="preserve"> </w:t>
      </w:r>
      <w:proofErr w:type="spellStart"/>
      <w:r w:rsidR="00E7054F" w:rsidRPr="008E601B">
        <w:rPr>
          <w:rFonts w:ascii="Times New Roman" w:eastAsia="Times New Roman" w:hAnsi="Times New Roman"/>
          <w:color w:val="000000"/>
          <w:lang w:val="en-GB" w:eastAsia="pl-PL"/>
        </w:rPr>
        <w:t>kaip</w:t>
      </w:r>
      <w:proofErr w:type="spellEnd"/>
      <w:r w:rsidR="00E7054F" w:rsidRPr="008E601B">
        <w:rPr>
          <w:rFonts w:ascii="Times New Roman" w:eastAsia="Times New Roman" w:hAnsi="Times New Roman"/>
          <w:color w:val="000000"/>
          <w:lang w:val="en-GB" w:eastAsia="pl-PL"/>
        </w:rPr>
        <w:t xml:space="preserve"> 1 </w:t>
      </w:r>
      <w:proofErr w:type="spellStart"/>
      <w:r w:rsidR="00E7054F" w:rsidRPr="008E601B">
        <w:rPr>
          <w:rFonts w:ascii="Times New Roman" w:eastAsia="Times New Roman" w:hAnsi="Times New Roman"/>
          <w:color w:val="000000"/>
          <w:lang w:val="en-GB" w:eastAsia="pl-PL"/>
        </w:rPr>
        <w:t>iš</w:t>
      </w:r>
      <w:proofErr w:type="spellEnd"/>
      <w:r w:rsidR="00E7054F" w:rsidRPr="008E601B">
        <w:rPr>
          <w:rFonts w:ascii="Times New Roman" w:eastAsia="Times New Roman" w:hAnsi="Times New Roman"/>
          <w:color w:val="000000"/>
          <w:lang w:val="en-GB" w:eastAsia="pl-PL"/>
        </w:rPr>
        <w:t xml:space="preserve"> 10 </w:t>
      </w:r>
      <w:proofErr w:type="spellStart"/>
      <w:r w:rsidR="00A02DF8" w:rsidRPr="008E601B">
        <w:rPr>
          <w:rFonts w:ascii="Times New Roman" w:eastAsia="Times New Roman" w:hAnsi="Times New Roman"/>
          <w:color w:val="000000"/>
          <w:lang w:val="en-GB" w:eastAsia="pl-PL"/>
        </w:rPr>
        <w:t>asmenų</w:t>
      </w:r>
      <w:proofErr w:type="spellEnd"/>
      <w:r w:rsidR="00E7054F" w:rsidRPr="008E601B">
        <w:rPr>
          <w:rFonts w:ascii="Times New Roman" w:eastAsia="Times New Roman" w:hAnsi="Times New Roman"/>
          <w:color w:val="000000"/>
          <w:lang w:val="en-GB" w:eastAsia="pl-PL"/>
        </w:rPr>
        <w:t>):</w:t>
      </w:r>
    </w:p>
    <w:p w14:paraId="0F1E81E3" w14:textId="77777777" w:rsidR="00E7054F" w:rsidRPr="00ED68CA" w:rsidRDefault="00E7054F"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Kandidamikozės</w:t>
      </w:r>
      <w:proofErr w:type="spellEnd"/>
      <w:r w:rsidRPr="00ED68CA">
        <w:rPr>
          <w:rFonts w:ascii="Times New Roman" w:hAnsi="Times New Roman"/>
        </w:rPr>
        <w:t xml:space="preserve"> (</w:t>
      </w:r>
      <w:proofErr w:type="spellStart"/>
      <w:r w:rsidRPr="00ED68CA">
        <w:rPr>
          <w:rFonts w:ascii="Times New Roman" w:hAnsi="Times New Roman"/>
        </w:rPr>
        <w:t>balkšvagrybio</w:t>
      </w:r>
      <w:proofErr w:type="spellEnd"/>
      <w:r w:rsidRPr="00ED68CA">
        <w:rPr>
          <w:rFonts w:ascii="Times New Roman" w:hAnsi="Times New Roman"/>
        </w:rPr>
        <w:t xml:space="preserve">) </w:t>
      </w:r>
      <w:proofErr w:type="spellStart"/>
      <w:r w:rsidRPr="00ED68CA">
        <w:rPr>
          <w:rFonts w:ascii="Times New Roman" w:hAnsi="Times New Roman"/>
        </w:rPr>
        <w:t>išplitimas</w:t>
      </w:r>
      <w:proofErr w:type="spellEnd"/>
      <w:r w:rsidRPr="00ED68CA">
        <w:rPr>
          <w:rFonts w:ascii="Times New Roman" w:hAnsi="Times New Roman"/>
        </w:rPr>
        <w:t>.</w:t>
      </w:r>
    </w:p>
    <w:p w14:paraId="20699312"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Galvos </w:t>
      </w:r>
      <w:proofErr w:type="spellStart"/>
      <w:r w:rsidRPr="00ED68CA">
        <w:rPr>
          <w:rFonts w:ascii="Times New Roman" w:hAnsi="Times New Roman"/>
        </w:rPr>
        <w:t>skausmas</w:t>
      </w:r>
      <w:proofErr w:type="spellEnd"/>
      <w:r w:rsidRPr="00ED68CA">
        <w:rPr>
          <w:rFonts w:ascii="Times New Roman" w:hAnsi="Times New Roman"/>
        </w:rPr>
        <w:t>.</w:t>
      </w:r>
    </w:p>
    <w:p w14:paraId="0D3BD676"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Pykinimas</w:t>
      </w:r>
      <w:proofErr w:type="spellEnd"/>
      <w:r w:rsidRPr="00ED68CA">
        <w:rPr>
          <w:rFonts w:ascii="Times New Roman" w:hAnsi="Times New Roman"/>
        </w:rPr>
        <w:t xml:space="preserve">, </w:t>
      </w:r>
      <w:proofErr w:type="spellStart"/>
      <w:r w:rsidRPr="00ED68CA">
        <w:rPr>
          <w:rFonts w:ascii="Times New Roman" w:hAnsi="Times New Roman"/>
        </w:rPr>
        <w:t>viduriavimas</w:t>
      </w:r>
      <w:proofErr w:type="spellEnd"/>
      <w:r w:rsidRPr="00ED68CA">
        <w:rPr>
          <w:rFonts w:ascii="Times New Roman" w:hAnsi="Times New Roman"/>
        </w:rPr>
        <w:t>.</w:t>
      </w:r>
    </w:p>
    <w:p w14:paraId="4B9F13D4"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Odos </w:t>
      </w:r>
      <w:proofErr w:type="spellStart"/>
      <w:r w:rsidRPr="00ED68CA">
        <w:rPr>
          <w:rFonts w:ascii="Times New Roman" w:hAnsi="Times New Roman"/>
        </w:rPr>
        <w:t>išbėrimas</w:t>
      </w:r>
      <w:proofErr w:type="spellEnd"/>
      <w:r w:rsidRPr="00ED68CA">
        <w:rPr>
          <w:rFonts w:ascii="Times New Roman" w:hAnsi="Times New Roman"/>
        </w:rPr>
        <w:t>.</w:t>
      </w:r>
    </w:p>
    <w:p w14:paraId="30C8973D" w14:textId="77777777" w:rsidR="0038624B" w:rsidRPr="00ED68CA" w:rsidRDefault="0038624B" w:rsidP="00F870F2">
      <w:pPr>
        <w:tabs>
          <w:tab w:val="left" w:pos="567"/>
        </w:tabs>
        <w:spacing w:after="0" w:line="240" w:lineRule="auto"/>
        <w:contextualSpacing/>
        <w:rPr>
          <w:rFonts w:ascii="Times New Roman" w:hAnsi="Times New Roman"/>
        </w:rPr>
      </w:pPr>
    </w:p>
    <w:p w14:paraId="1A5ED63B" w14:textId="7F920519" w:rsidR="0038624B" w:rsidRPr="00ED68CA" w:rsidRDefault="008E601B" w:rsidP="0038624B">
      <w:pPr>
        <w:spacing w:after="0" w:line="240" w:lineRule="auto"/>
        <w:contextualSpacing/>
        <w:rPr>
          <w:rFonts w:ascii="Times New Roman" w:eastAsia="Times New Roman" w:hAnsi="Times New Roman"/>
          <w:color w:val="000000"/>
          <w:lang w:val="en-GB" w:eastAsia="pl-PL"/>
        </w:rPr>
      </w:pPr>
      <w:proofErr w:type="spellStart"/>
      <w:r w:rsidRPr="008E601B">
        <w:rPr>
          <w:rFonts w:ascii="Times New Roman" w:hAnsi="Times New Roman"/>
          <w:iCs/>
        </w:rPr>
        <w:t>Nedažn</w:t>
      </w:r>
      <w:r>
        <w:rPr>
          <w:rFonts w:ascii="Times New Roman" w:hAnsi="Times New Roman"/>
          <w:iCs/>
        </w:rPr>
        <w:t>i</w:t>
      </w:r>
      <w:proofErr w:type="spellEnd"/>
      <w:r w:rsidRPr="008E601B">
        <w:rPr>
          <w:rFonts w:ascii="Times New Roman" w:hAnsi="Times New Roman"/>
          <w:i/>
        </w:rPr>
        <w:t xml:space="preserve"> </w:t>
      </w:r>
      <w:proofErr w:type="spellStart"/>
      <w:r w:rsidRPr="008E601B">
        <w:rPr>
          <w:rFonts w:ascii="Times New Roman" w:eastAsia="Times New Roman" w:hAnsi="Times New Roman"/>
          <w:color w:val="000000"/>
          <w:lang w:val="en-GB" w:eastAsia="pl-PL"/>
        </w:rPr>
        <w:t>šalutini</w:t>
      </w:r>
      <w:r>
        <w:rPr>
          <w:rFonts w:ascii="Times New Roman" w:eastAsia="Times New Roman" w:hAnsi="Times New Roman"/>
          <w:color w:val="000000"/>
          <w:lang w:val="en-GB" w:eastAsia="pl-PL"/>
        </w:rPr>
        <w:t>o</w:t>
      </w:r>
      <w:proofErr w:type="spellEnd"/>
      <w:r w:rsidRPr="008E601B">
        <w:rPr>
          <w:rFonts w:ascii="Times New Roman" w:eastAsia="Times New Roman" w:hAnsi="Times New Roman"/>
          <w:color w:val="000000"/>
          <w:lang w:val="en-GB" w:eastAsia="pl-PL"/>
        </w:rPr>
        <w:t xml:space="preserve"> </w:t>
      </w:r>
      <w:proofErr w:type="spellStart"/>
      <w:r w:rsidRPr="008E601B">
        <w:rPr>
          <w:rFonts w:ascii="Times New Roman" w:eastAsia="Times New Roman" w:hAnsi="Times New Roman"/>
          <w:color w:val="000000"/>
          <w:lang w:val="en-GB" w:eastAsia="pl-PL"/>
        </w:rPr>
        <w:t>poveiki</w:t>
      </w:r>
      <w:r>
        <w:rPr>
          <w:rFonts w:ascii="Times New Roman" w:eastAsia="Times New Roman" w:hAnsi="Times New Roman"/>
          <w:color w:val="000000"/>
          <w:lang w:val="en-GB" w:eastAsia="pl-PL"/>
        </w:rPr>
        <w:t>o</w:t>
      </w:r>
      <w:proofErr w:type="spellEnd"/>
      <w:r w:rsidRPr="008E601B">
        <w:t xml:space="preserve"> </w:t>
      </w:r>
      <w:proofErr w:type="spellStart"/>
      <w:r w:rsidRPr="008E601B">
        <w:rPr>
          <w:rFonts w:ascii="Times New Roman" w:eastAsia="Times New Roman" w:hAnsi="Times New Roman"/>
          <w:color w:val="000000"/>
          <w:lang w:val="en-GB" w:eastAsia="pl-PL"/>
        </w:rPr>
        <w:t>reiškiniai</w:t>
      </w:r>
      <w:proofErr w:type="spellEnd"/>
      <w:r w:rsidRPr="008E601B">
        <w:rPr>
          <w:rFonts w:ascii="Times New Roman" w:eastAsia="Times New Roman" w:hAnsi="Times New Roman"/>
          <w:color w:val="000000"/>
          <w:lang w:val="en-GB" w:eastAsia="pl-PL"/>
        </w:rPr>
        <w:t xml:space="preserve"> </w:t>
      </w:r>
      <w:r w:rsidR="0038624B" w:rsidRPr="008E601B">
        <w:rPr>
          <w:rFonts w:ascii="Times New Roman" w:eastAsia="Times New Roman" w:hAnsi="Times New Roman"/>
          <w:color w:val="000000"/>
          <w:lang w:val="en-GB" w:eastAsia="pl-PL"/>
        </w:rPr>
        <w:t>(</w:t>
      </w:r>
      <w:proofErr w:type="spellStart"/>
      <w:r w:rsidR="0038624B" w:rsidRPr="008E601B">
        <w:rPr>
          <w:rFonts w:ascii="Times New Roman" w:eastAsia="Times New Roman" w:hAnsi="Times New Roman"/>
          <w:color w:val="000000"/>
          <w:lang w:val="en-GB" w:eastAsia="pl-PL"/>
        </w:rPr>
        <w:t>gali</w:t>
      </w:r>
      <w:proofErr w:type="spellEnd"/>
      <w:r w:rsidR="0038624B" w:rsidRPr="008E601B">
        <w:rPr>
          <w:rFonts w:ascii="Times New Roman" w:eastAsia="Times New Roman" w:hAnsi="Times New Roman"/>
          <w:color w:val="000000"/>
          <w:lang w:val="en-GB" w:eastAsia="pl-PL"/>
        </w:rPr>
        <w:t xml:space="preserve"> </w:t>
      </w:r>
      <w:proofErr w:type="spellStart"/>
      <w:r w:rsidR="0038624B" w:rsidRPr="008E601B">
        <w:rPr>
          <w:rFonts w:ascii="Times New Roman" w:eastAsia="Times New Roman" w:hAnsi="Times New Roman"/>
          <w:color w:val="000000"/>
          <w:lang w:val="en-GB" w:eastAsia="pl-PL"/>
        </w:rPr>
        <w:t>pasireikšti</w:t>
      </w:r>
      <w:proofErr w:type="spellEnd"/>
      <w:r w:rsidR="0038624B" w:rsidRPr="008E601B">
        <w:rPr>
          <w:rFonts w:ascii="Times New Roman" w:eastAsia="Times New Roman" w:hAnsi="Times New Roman"/>
          <w:color w:val="000000"/>
          <w:lang w:val="en-GB" w:eastAsia="pl-PL"/>
        </w:rPr>
        <w:t xml:space="preserve"> </w:t>
      </w:r>
      <w:proofErr w:type="spellStart"/>
      <w:r w:rsidR="0038624B" w:rsidRPr="008E601B">
        <w:rPr>
          <w:rFonts w:ascii="Times New Roman" w:eastAsia="Times New Roman" w:hAnsi="Times New Roman"/>
          <w:color w:val="000000"/>
          <w:lang w:val="en-GB" w:eastAsia="pl-PL"/>
        </w:rPr>
        <w:t>rečiau</w:t>
      </w:r>
      <w:proofErr w:type="spellEnd"/>
      <w:r w:rsidR="0038624B" w:rsidRPr="008E601B">
        <w:rPr>
          <w:rFonts w:ascii="Times New Roman" w:eastAsia="Times New Roman" w:hAnsi="Times New Roman"/>
          <w:color w:val="000000"/>
          <w:lang w:val="en-GB" w:eastAsia="pl-PL"/>
        </w:rPr>
        <w:t xml:space="preserve"> </w:t>
      </w:r>
      <w:proofErr w:type="spellStart"/>
      <w:r w:rsidR="0038624B" w:rsidRPr="008E601B">
        <w:rPr>
          <w:rFonts w:ascii="Times New Roman" w:eastAsia="Times New Roman" w:hAnsi="Times New Roman"/>
          <w:color w:val="000000"/>
          <w:lang w:val="en-GB" w:eastAsia="pl-PL"/>
        </w:rPr>
        <w:t>kaip</w:t>
      </w:r>
      <w:proofErr w:type="spellEnd"/>
      <w:r w:rsidR="0038624B" w:rsidRPr="008E601B">
        <w:rPr>
          <w:rFonts w:ascii="Times New Roman" w:eastAsia="Times New Roman" w:hAnsi="Times New Roman"/>
          <w:color w:val="000000"/>
          <w:lang w:val="en-GB" w:eastAsia="pl-PL"/>
        </w:rPr>
        <w:t xml:space="preserve"> 1 </w:t>
      </w:r>
      <w:proofErr w:type="spellStart"/>
      <w:r w:rsidR="0038624B" w:rsidRPr="008E601B">
        <w:rPr>
          <w:rFonts w:ascii="Times New Roman" w:eastAsia="Times New Roman" w:hAnsi="Times New Roman"/>
          <w:color w:val="000000"/>
          <w:lang w:val="en-GB" w:eastAsia="pl-PL"/>
        </w:rPr>
        <w:t>iš</w:t>
      </w:r>
      <w:proofErr w:type="spellEnd"/>
      <w:r w:rsidR="0038624B" w:rsidRPr="008E601B">
        <w:rPr>
          <w:rFonts w:ascii="Times New Roman" w:eastAsia="Times New Roman" w:hAnsi="Times New Roman"/>
          <w:color w:val="000000"/>
          <w:lang w:val="en-GB" w:eastAsia="pl-PL"/>
        </w:rPr>
        <w:t xml:space="preserve"> 100 </w:t>
      </w:r>
      <w:proofErr w:type="spellStart"/>
      <w:r w:rsidR="00A02DF8" w:rsidRPr="008E601B">
        <w:rPr>
          <w:rFonts w:ascii="Times New Roman" w:eastAsia="Times New Roman" w:hAnsi="Times New Roman"/>
          <w:color w:val="000000"/>
          <w:lang w:val="en-GB" w:eastAsia="pl-PL"/>
        </w:rPr>
        <w:t>asmenų</w:t>
      </w:r>
      <w:proofErr w:type="spellEnd"/>
      <w:r w:rsidR="0038624B" w:rsidRPr="008E601B">
        <w:rPr>
          <w:rFonts w:ascii="Times New Roman" w:eastAsia="Times New Roman" w:hAnsi="Times New Roman"/>
          <w:color w:val="000000"/>
          <w:lang w:val="en-GB" w:eastAsia="pl-PL"/>
        </w:rPr>
        <w:t>):</w:t>
      </w:r>
    </w:p>
    <w:p w14:paraId="434D4B75"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Vėmimas</w:t>
      </w:r>
      <w:proofErr w:type="spellEnd"/>
      <w:r w:rsidRPr="00ED68CA">
        <w:rPr>
          <w:rFonts w:ascii="Times New Roman" w:hAnsi="Times New Roman"/>
        </w:rPr>
        <w:t>.</w:t>
      </w:r>
    </w:p>
    <w:p w14:paraId="07549FEC" w14:textId="77777777" w:rsidR="00E7054F" w:rsidRPr="00ED68CA" w:rsidRDefault="00E7054F" w:rsidP="00F870F2">
      <w:pPr>
        <w:tabs>
          <w:tab w:val="left" w:pos="567"/>
        </w:tabs>
        <w:spacing w:after="0" w:line="240" w:lineRule="auto"/>
        <w:contextualSpacing/>
        <w:rPr>
          <w:rFonts w:ascii="Times New Roman" w:hAnsi="Times New Roman"/>
        </w:rPr>
      </w:pPr>
    </w:p>
    <w:p w14:paraId="5487E119" w14:textId="2464EAEF" w:rsidR="00E7054F" w:rsidRPr="00ED68CA" w:rsidRDefault="00E7054F" w:rsidP="00F870F2">
      <w:pPr>
        <w:tabs>
          <w:tab w:val="left" w:pos="567"/>
        </w:tabs>
        <w:spacing w:after="0" w:line="240" w:lineRule="auto"/>
        <w:contextualSpacing/>
        <w:rPr>
          <w:rFonts w:ascii="Times New Roman" w:hAnsi="Times New Roman"/>
          <w:iCs/>
        </w:rPr>
      </w:pPr>
      <w:proofErr w:type="spellStart"/>
      <w:r w:rsidRPr="008E601B">
        <w:rPr>
          <w:rFonts w:ascii="Times New Roman" w:hAnsi="Times New Roman"/>
          <w:iCs/>
        </w:rPr>
        <w:t>Labai</w:t>
      </w:r>
      <w:proofErr w:type="spellEnd"/>
      <w:r w:rsidRPr="008E601B">
        <w:rPr>
          <w:rFonts w:ascii="Times New Roman" w:hAnsi="Times New Roman"/>
          <w:iCs/>
        </w:rPr>
        <w:t xml:space="preserve"> </w:t>
      </w:r>
      <w:proofErr w:type="spellStart"/>
      <w:r w:rsidR="008E601B" w:rsidRPr="008E601B">
        <w:rPr>
          <w:rFonts w:ascii="Times New Roman" w:hAnsi="Times New Roman"/>
          <w:iCs/>
        </w:rPr>
        <w:t>ret</w:t>
      </w:r>
      <w:r w:rsidR="008E601B">
        <w:rPr>
          <w:rFonts w:ascii="Times New Roman" w:hAnsi="Times New Roman"/>
          <w:iCs/>
        </w:rPr>
        <w:t>i</w:t>
      </w:r>
      <w:proofErr w:type="spellEnd"/>
      <w:r w:rsidR="008E601B" w:rsidRPr="008E601B">
        <w:rPr>
          <w:rFonts w:ascii="Times New Roman" w:hAnsi="Times New Roman"/>
          <w:iCs/>
        </w:rPr>
        <w:t xml:space="preserve"> </w:t>
      </w:r>
      <w:proofErr w:type="spellStart"/>
      <w:r w:rsidR="008E601B" w:rsidRPr="008E601B">
        <w:rPr>
          <w:rFonts w:ascii="Times New Roman" w:hAnsi="Times New Roman"/>
          <w:iCs/>
        </w:rPr>
        <w:t>šalutini</w:t>
      </w:r>
      <w:r w:rsidR="008E601B">
        <w:rPr>
          <w:rFonts w:ascii="Times New Roman" w:hAnsi="Times New Roman"/>
          <w:iCs/>
        </w:rPr>
        <w:t>o</w:t>
      </w:r>
      <w:proofErr w:type="spellEnd"/>
      <w:r w:rsidR="008E601B" w:rsidRPr="008E601B">
        <w:rPr>
          <w:rFonts w:ascii="Times New Roman" w:hAnsi="Times New Roman"/>
          <w:iCs/>
        </w:rPr>
        <w:t xml:space="preserve"> </w:t>
      </w:r>
      <w:proofErr w:type="spellStart"/>
      <w:r w:rsidR="008E601B" w:rsidRPr="008E601B">
        <w:rPr>
          <w:rFonts w:ascii="Times New Roman" w:hAnsi="Times New Roman"/>
          <w:iCs/>
        </w:rPr>
        <w:t>poveiki</w:t>
      </w:r>
      <w:r w:rsidR="008E601B">
        <w:rPr>
          <w:rFonts w:ascii="Times New Roman" w:hAnsi="Times New Roman"/>
          <w:iCs/>
        </w:rPr>
        <w:t>o</w:t>
      </w:r>
      <w:proofErr w:type="spellEnd"/>
      <w:r w:rsidR="008E601B" w:rsidRPr="008E601B">
        <w:rPr>
          <w:rFonts w:ascii="Times New Roman" w:hAnsi="Times New Roman"/>
          <w:iCs/>
        </w:rPr>
        <w:t xml:space="preserve"> </w:t>
      </w:r>
      <w:proofErr w:type="spellStart"/>
      <w:r w:rsidR="008E601B" w:rsidRPr="008E601B">
        <w:rPr>
          <w:rFonts w:ascii="Times New Roman" w:hAnsi="Times New Roman"/>
          <w:iCs/>
        </w:rPr>
        <w:t>reiškiniai</w:t>
      </w:r>
      <w:proofErr w:type="spellEnd"/>
      <w:r w:rsidR="008E601B" w:rsidRPr="008E601B">
        <w:rPr>
          <w:rFonts w:ascii="Times New Roman" w:hAnsi="Times New Roman"/>
          <w:iCs/>
        </w:rPr>
        <w:t xml:space="preserve"> </w:t>
      </w:r>
      <w:r w:rsidRPr="008E601B">
        <w:rPr>
          <w:rFonts w:ascii="Times New Roman" w:hAnsi="Times New Roman"/>
          <w:iCs/>
        </w:rPr>
        <w:t>(</w:t>
      </w:r>
      <w:proofErr w:type="spellStart"/>
      <w:r w:rsidRPr="008E601B">
        <w:rPr>
          <w:rFonts w:ascii="Times New Roman" w:hAnsi="Times New Roman"/>
          <w:iCs/>
        </w:rPr>
        <w:t>gali</w:t>
      </w:r>
      <w:proofErr w:type="spellEnd"/>
      <w:r w:rsidRPr="008E601B">
        <w:rPr>
          <w:rFonts w:ascii="Times New Roman" w:hAnsi="Times New Roman"/>
          <w:iCs/>
        </w:rPr>
        <w:t xml:space="preserve"> </w:t>
      </w:r>
      <w:proofErr w:type="spellStart"/>
      <w:r w:rsidRPr="008E601B">
        <w:rPr>
          <w:rFonts w:ascii="Times New Roman" w:hAnsi="Times New Roman"/>
          <w:iCs/>
        </w:rPr>
        <w:t>pasireikšti</w:t>
      </w:r>
      <w:proofErr w:type="spellEnd"/>
      <w:r w:rsidRPr="008E601B">
        <w:rPr>
          <w:rFonts w:ascii="Times New Roman" w:hAnsi="Times New Roman"/>
          <w:iCs/>
        </w:rPr>
        <w:t xml:space="preserve"> </w:t>
      </w:r>
      <w:proofErr w:type="spellStart"/>
      <w:r w:rsidRPr="008E601B">
        <w:rPr>
          <w:rFonts w:ascii="Times New Roman" w:hAnsi="Times New Roman"/>
          <w:iCs/>
        </w:rPr>
        <w:t>rečiau</w:t>
      </w:r>
      <w:proofErr w:type="spellEnd"/>
      <w:r w:rsidRPr="008E601B">
        <w:rPr>
          <w:rFonts w:ascii="Times New Roman" w:hAnsi="Times New Roman"/>
          <w:iCs/>
        </w:rPr>
        <w:t xml:space="preserve"> </w:t>
      </w:r>
      <w:proofErr w:type="spellStart"/>
      <w:r w:rsidRPr="008E601B">
        <w:rPr>
          <w:rFonts w:ascii="Times New Roman" w:hAnsi="Times New Roman"/>
          <w:iCs/>
        </w:rPr>
        <w:t>kaip</w:t>
      </w:r>
      <w:proofErr w:type="spellEnd"/>
      <w:r w:rsidRPr="008E601B">
        <w:rPr>
          <w:rFonts w:ascii="Times New Roman" w:hAnsi="Times New Roman"/>
          <w:iCs/>
        </w:rPr>
        <w:t xml:space="preserve"> 1 </w:t>
      </w:r>
      <w:proofErr w:type="spellStart"/>
      <w:r w:rsidRPr="008E601B">
        <w:rPr>
          <w:rFonts w:ascii="Times New Roman" w:hAnsi="Times New Roman"/>
          <w:iCs/>
        </w:rPr>
        <w:t>iš</w:t>
      </w:r>
      <w:proofErr w:type="spellEnd"/>
      <w:r w:rsidRPr="008E601B">
        <w:rPr>
          <w:rFonts w:ascii="Times New Roman" w:hAnsi="Times New Roman"/>
          <w:iCs/>
        </w:rPr>
        <w:t xml:space="preserve"> 10</w:t>
      </w:r>
      <w:r w:rsidR="007371ED" w:rsidRPr="008E601B">
        <w:rPr>
          <w:rFonts w:ascii="Times New Roman" w:hAnsi="Times New Roman"/>
          <w:iCs/>
        </w:rPr>
        <w:t xml:space="preserve"> </w:t>
      </w:r>
      <w:r w:rsidRPr="008E601B">
        <w:rPr>
          <w:rFonts w:ascii="Times New Roman" w:hAnsi="Times New Roman"/>
          <w:iCs/>
        </w:rPr>
        <w:t xml:space="preserve">000 </w:t>
      </w:r>
      <w:proofErr w:type="spellStart"/>
      <w:r w:rsidR="00A02DF8" w:rsidRPr="008E601B">
        <w:rPr>
          <w:rFonts w:ascii="Times New Roman" w:hAnsi="Times New Roman"/>
          <w:iCs/>
        </w:rPr>
        <w:t>asmenų</w:t>
      </w:r>
      <w:proofErr w:type="spellEnd"/>
      <w:r w:rsidRPr="008E601B">
        <w:rPr>
          <w:rFonts w:ascii="Times New Roman" w:hAnsi="Times New Roman"/>
          <w:iCs/>
        </w:rPr>
        <w:t>):</w:t>
      </w:r>
    </w:p>
    <w:p w14:paraId="7BD3570B" w14:textId="77777777" w:rsidR="00E7054F" w:rsidRPr="00ED68CA" w:rsidRDefault="00E7054F"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Leukopenija</w:t>
      </w:r>
      <w:proofErr w:type="spellEnd"/>
      <w:r w:rsidRPr="00ED68CA">
        <w:rPr>
          <w:rFonts w:ascii="Times New Roman" w:hAnsi="Times New Roman"/>
        </w:rPr>
        <w:t xml:space="preserve"> (</w:t>
      </w:r>
      <w:proofErr w:type="spellStart"/>
      <w:r w:rsidRPr="00ED68CA">
        <w:rPr>
          <w:rFonts w:ascii="Times New Roman" w:hAnsi="Times New Roman"/>
        </w:rPr>
        <w:t>leukocitų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neutropenija</w:t>
      </w:r>
      <w:proofErr w:type="spellEnd"/>
      <w:r w:rsidRPr="00ED68CA">
        <w:rPr>
          <w:rFonts w:ascii="Times New Roman" w:hAnsi="Times New Roman"/>
        </w:rPr>
        <w:t xml:space="preserve"> (</w:t>
      </w:r>
      <w:proofErr w:type="spellStart"/>
      <w:r w:rsidRPr="00ED68CA">
        <w:rPr>
          <w:rFonts w:ascii="Times New Roman" w:hAnsi="Times New Roman"/>
        </w:rPr>
        <w:t>neutrofilinių</w:t>
      </w:r>
      <w:proofErr w:type="spellEnd"/>
      <w:r w:rsidRPr="00ED68CA">
        <w:rPr>
          <w:rFonts w:ascii="Times New Roman" w:hAnsi="Times New Roman"/>
        </w:rPr>
        <w:t xml:space="preserve"> </w:t>
      </w:r>
      <w:proofErr w:type="spellStart"/>
      <w:r w:rsidRPr="00ED68CA">
        <w:rPr>
          <w:rFonts w:ascii="Times New Roman" w:hAnsi="Times New Roman"/>
        </w:rPr>
        <w:t>granulocitų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trombocitopenija</w:t>
      </w:r>
      <w:proofErr w:type="spellEnd"/>
      <w:r w:rsidRPr="00ED68CA">
        <w:rPr>
          <w:rFonts w:ascii="Times New Roman" w:hAnsi="Times New Roman"/>
        </w:rPr>
        <w:t xml:space="preserve"> (</w:t>
      </w:r>
      <w:proofErr w:type="spellStart"/>
      <w:r w:rsidRPr="00ED68CA">
        <w:rPr>
          <w:rFonts w:ascii="Times New Roman" w:hAnsi="Times New Roman"/>
        </w:rPr>
        <w:t>trombocitų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agranulocitozė</w:t>
      </w:r>
      <w:proofErr w:type="spellEnd"/>
      <w:r w:rsidRPr="00ED68CA">
        <w:rPr>
          <w:rFonts w:ascii="Times New Roman" w:hAnsi="Times New Roman"/>
        </w:rPr>
        <w:t xml:space="preserve"> (</w:t>
      </w:r>
      <w:proofErr w:type="spellStart"/>
      <w:r w:rsidRPr="00ED68CA">
        <w:rPr>
          <w:rFonts w:ascii="Times New Roman" w:hAnsi="Times New Roman"/>
        </w:rPr>
        <w:t>grūdėtųjų</w:t>
      </w:r>
      <w:proofErr w:type="spellEnd"/>
      <w:r w:rsidRPr="00ED68CA">
        <w:rPr>
          <w:rFonts w:ascii="Times New Roman" w:hAnsi="Times New Roman"/>
        </w:rPr>
        <w:t xml:space="preserve"> </w:t>
      </w:r>
      <w:proofErr w:type="spellStart"/>
      <w:r w:rsidRPr="00ED68CA">
        <w:rPr>
          <w:rFonts w:ascii="Times New Roman" w:hAnsi="Times New Roman"/>
        </w:rPr>
        <w:t>granulocitų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megaloblastinė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(tam </w:t>
      </w:r>
      <w:proofErr w:type="spellStart"/>
      <w:r w:rsidRPr="00ED68CA">
        <w:rPr>
          <w:rFonts w:ascii="Times New Roman" w:hAnsi="Times New Roman"/>
        </w:rPr>
        <w:t>tikrų</w:t>
      </w:r>
      <w:proofErr w:type="spellEnd"/>
      <w:r w:rsidRPr="00ED68CA">
        <w:rPr>
          <w:rFonts w:ascii="Times New Roman" w:hAnsi="Times New Roman"/>
        </w:rPr>
        <w:t xml:space="preserve"> </w:t>
      </w:r>
      <w:proofErr w:type="spellStart"/>
      <w:r w:rsidRPr="00ED68CA">
        <w:rPr>
          <w:rFonts w:ascii="Times New Roman" w:hAnsi="Times New Roman"/>
        </w:rPr>
        <w:t>kraujo</w:t>
      </w:r>
      <w:proofErr w:type="spellEnd"/>
      <w:r w:rsidRPr="00ED68CA">
        <w:rPr>
          <w:rFonts w:ascii="Times New Roman" w:hAnsi="Times New Roman"/>
        </w:rPr>
        <w:t xml:space="preserve"> </w:t>
      </w:r>
      <w:proofErr w:type="spellStart"/>
      <w:r w:rsidRPr="00ED68CA">
        <w:rPr>
          <w:rFonts w:ascii="Times New Roman" w:hAnsi="Times New Roman"/>
        </w:rPr>
        <w:t>ląstelių</w:t>
      </w:r>
      <w:proofErr w:type="spellEnd"/>
      <w:r w:rsidRPr="00ED68CA">
        <w:rPr>
          <w:rFonts w:ascii="Times New Roman" w:hAnsi="Times New Roman"/>
        </w:rPr>
        <w:t xml:space="preserve"> </w:t>
      </w:r>
      <w:proofErr w:type="spellStart"/>
      <w:r w:rsidRPr="00ED68CA">
        <w:rPr>
          <w:rFonts w:ascii="Times New Roman" w:hAnsi="Times New Roman"/>
        </w:rPr>
        <w:t>skaičiaus</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aplazinė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atsiranda</w:t>
      </w:r>
      <w:proofErr w:type="spellEnd"/>
      <w:r w:rsidRPr="00ED68CA">
        <w:rPr>
          <w:rFonts w:ascii="Times New Roman" w:hAnsi="Times New Roman"/>
        </w:rPr>
        <w:t xml:space="preserve"> </w:t>
      </w:r>
      <w:proofErr w:type="spellStart"/>
      <w:r w:rsidRPr="00ED68CA">
        <w:rPr>
          <w:rFonts w:ascii="Times New Roman" w:hAnsi="Times New Roman"/>
        </w:rPr>
        <w:t>sunykus</w:t>
      </w:r>
      <w:proofErr w:type="spellEnd"/>
      <w:r w:rsidRPr="00ED68CA">
        <w:rPr>
          <w:rFonts w:ascii="Times New Roman" w:hAnsi="Times New Roman"/>
        </w:rPr>
        <w:t xml:space="preserve"> </w:t>
      </w:r>
      <w:proofErr w:type="spellStart"/>
      <w:r w:rsidRPr="00ED68CA">
        <w:rPr>
          <w:rFonts w:ascii="Times New Roman" w:hAnsi="Times New Roman"/>
        </w:rPr>
        <w:t>kaulų</w:t>
      </w:r>
      <w:proofErr w:type="spellEnd"/>
      <w:r w:rsidRPr="00ED68CA">
        <w:rPr>
          <w:rFonts w:ascii="Times New Roman" w:hAnsi="Times New Roman"/>
        </w:rPr>
        <w:t xml:space="preserve"> </w:t>
      </w:r>
      <w:proofErr w:type="spellStart"/>
      <w:r w:rsidRPr="00ED68CA">
        <w:rPr>
          <w:rFonts w:ascii="Times New Roman" w:hAnsi="Times New Roman"/>
        </w:rPr>
        <w:t>čiulpams</w:t>
      </w:r>
      <w:proofErr w:type="spellEnd"/>
      <w:r w:rsidRPr="00ED68CA">
        <w:rPr>
          <w:rFonts w:ascii="Times New Roman" w:hAnsi="Times New Roman"/>
        </w:rPr>
        <w:t xml:space="preserve">), </w:t>
      </w:r>
      <w:proofErr w:type="spellStart"/>
      <w:r w:rsidRPr="00ED68CA">
        <w:rPr>
          <w:rFonts w:ascii="Times New Roman" w:hAnsi="Times New Roman"/>
        </w:rPr>
        <w:t>hemolizinė</w:t>
      </w:r>
      <w:proofErr w:type="spellEnd"/>
      <w:r w:rsidRPr="00ED68CA">
        <w:rPr>
          <w:rFonts w:ascii="Times New Roman" w:hAnsi="Times New Roman"/>
        </w:rPr>
        <w:t xml:space="preserve"> </w:t>
      </w:r>
      <w:proofErr w:type="spellStart"/>
      <w:r w:rsidRPr="00ED68CA">
        <w:rPr>
          <w:rFonts w:ascii="Times New Roman" w:hAnsi="Times New Roman"/>
        </w:rPr>
        <w:t>anemija</w:t>
      </w:r>
      <w:proofErr w:type="spellEnd"/>
      <w:r w:rsidRPr="00ED68CA">
        <w:rPr>
          <w:rFonts w:ascii="Times New Roman" w:hAnsi="Times New Roman"/>
        </w:rPr>
        <w:t xml:space="preserve">, </w:t>
      </w:r>
      <w:proofErr w:type="spellStart"/>
      <w:r w:rsidRPr="00ED68CA">
        <w:rPr>
          <w:rFonts w:ascii="Times New Roman" w:hAnsi="Times New Roman"/>
        </w:rPr>
        <w:t>eozinofilija</w:t>
      </w:r>
      <w:proofErr w:type="spellEnd"/>
      <w:r w:rsidRPr="00ED68CA">
        <w:rPr>
          <w:rFonts w:ascii="Times New Roman" w:hAnsi="Times New Roman"/>
        </w:rPr>
        <w:t xml:space="preserve"> (</w:t>
      </w:r>
      <w:proofErr w:type="spellStart"/>
      <w:r w:rsidRPr="00ED68CA">
        <w:rPr>
          <w:rFonts w:ascii="Times New Roman" w:hAnsi="Times New Roman"/>
        </w:rPr>
        <w:t>eozinofilų</w:t>
      </w:r>
      <w:proofErr w:type="spellEnd"/>
      <w:r w:rsidRPr="00ED68CA">
        <w:rPr>
          <w:rFonts w:ascii="Times New Roman" w:hAnsi="Times New Roman"/>
        </w:rPr>
        <w:t xml:space="preserve"> </w:t>
      </w:r>
      <w:proofErr w:type="spellStart"/>
      <w:r w:rsidRPr="00ED68CA">
        <w:rPr>
          <w:rFonts w:ascii="Times New Roman" w:hAnsi="Times New Roman"/>
        </w:rPr>
        <w:t>pagausėjimas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hipoprotrombinemija</w:t>
      </w:r>
      <w:proofErr w:type="spellEnd"/>
      <w:r w:rsidRPr="00ED68CA">
        <w:rPr>
          <w:rFonts w:ascii="Times New Roman" w:hAnsi="Times New Roman"/>
        </w:rPr>
        <w:t xml:space="preserve"> (</w:t>
      </w:r>
      <w:proofErr w:type="spellStart"/>
      <w:r w:rsidRPr="00ED68CA">
        <w:rPr>
          <w:rFonts w:ascii="Times New Roman" w:hAnsi="Times New Roman"/>
        </w:rPr>
        <w:t>protrombino</w:t>
      </w:r>
      <w:proofErr w:type="spellEnd"/>
      <w:r w:rsidRPr="00ED68CA">
        <w:rPr>
          <w:rFonts w:ascii="Times New Roman" w:hAnsi="Times New Roman"/>
        </w:rPr>
        <w:t xml:space="preserve"> </w:t>
      </w:r>
      <w:proofErr w:type="spellStart"/>
      <w:r w:rsidRPr="00ED68CA">
        <w:rPr>
          <w:rFonts w:ascii="Times New Roman" w:hAnsi="Times New Roman"/>
        </w:rPr>
        <w:t>kiekio</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methemoglobinemija</w:t>
      </w:r>
      <w:proofErr w:type="spellEnd"/>
      <w:r w:rsidRPr="00ED68CA">
        <w:rPr>
          <w:rFonts w:ascii="Times New Roman" w:hAnsi="Times New Roman"/>
        </w:rPr>
        <w:t xml:space="preserve"> (</w:t>
      </w:r>
      <w:proofErr w:type="spellStart"/>
      <w:r w:rsidRPr="00ED68CA">
        <w:rPr>
          <w:rFonts w:ascii="Times New Roman" w:hAnsi="Times New Roman"/>
        </w:rPr>
        <w:t>methemoglobinas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purpura, </w:t>
      </w:r>
      <w:proofErr w:type="spellStart"/>
      <w:r w:rsidRPr="00ED68CA">
        <w:rPr>
          <w:rFonts w:ascii="Times New Roman" w:hAnsi="Times New Roman"/>
        </w:rPr>
        <w:t>hemolizė</w:t>
      </w:r>
      <w:proofErr w:type="spellEnd"/>
      <w:r w:rsidRPr="00ED68CA">
        <w:rPr>
          <w:rFonts w:ascii="Times New Roman" w:hAnsi="Times New Roman"/>
        </w:rPr>
        <w:t xml:space="preserve"> (</w:t>
      </w:r>
      <w:proofErr w:type="spellStart"/>
      <w:r w:rsidRPr="00ED68CA">
        <w:rPr>
          <w:rFonts w:ascii="Times New Roman" w:hAnsi="Times New Roman"/>
        </w:rPr>
        <w:t>eritrocitų</w:t>
      </w:r>
      <w:proofErr w:type="spellEnd"/>
      <w:r w:rsidRPr="00ED68CA">
        <w:rPr>
          <w:rFonts w:ascii="Times New Roman" w:hAnsi="Times New Roman"/>
        </w:rPr>
        <w:t xml:space="preserve"> </w:t>
      </w:r>
      <w:proofErr w:type="spellStart"/>
      <w:r w:rsidRPr="00ED68CA">
        <w:rPr>
          <w:rFonts w:ascii="Times New Roman" w:hAnsi="Times New Roman"/>
        </w:rPr>
        <w:t>irimas</w:t>
      </w:r>
      <w:proofErr w:type="spellEnd"/>
      <w:r w:rsidRPr="00ED68CA">
        <w:rPr>
          <w:rFonts w:ascii="Times New Roman" w:hAnsi="Times New Roman"/>
        </w:rPr>
        <w:t xml:space="preserve">) tam </w:t>
      </w:r>
      <w:proofErr w:type="spellStart"/>
      <w:r w:rsidRPr="00ED68CA">
        <w:rPr>
          <w:rFonts w:ascii="Times New Roman" w:hAnsi="Times New Roman"/>
        </w:rPr>
        <w:t>tikrai</w:t>
      </w:r>
      <w:proofErr w:type="spellEnd"/>
      <w:r w:rsidRPr="00ED68CA">
        <w:rPr>
          <w:rFonts w:ascii="Times New Roman" w:hAnsi="Times New Roman"/>
        </w:rPr>
        <w:t xml:space="preserve"> </w:t>
      </w:r>
      <w:proofErr w:type="spellStart"/>
      <w:r w:rsidRPr="00ED68CA">
        <w:rPr>
          <w:rFonts w:ascii="Times New Roman" w:hAnsi="Times New Roman"/>
        </w:rPr>
        <w:t>grupei</w:t>
      </w:r>
      <w:proofErr w:type="spellEnd"/>
      <w:r w:rsidRPr="00ED68CA">
        <w:rPr>
          <w:rFonts w:ascii="Times New Roman" w:hAnsi="Times New Roman"/>
        </w:rPr>
        <w:t xml:space="preserve"> </w:t>
      </w:r>
      <w:proofErr w:type="spellStart"/>
      <w:r w:rsidRPr="00ED68CA">
        <w:rPr>
          <w:rFonts w:ascii="Times New Roman" w:hAnsi="Times New Roman"/>
        </w:rPr>
        <w:t>pacientų</w:t>
      </w:r>
      <w:proofErr w:type="spellEnd"/>
      <w:r w:rsidRPr="00ED68CA">
        <w:rPr>
          <w:rFonts w:ascii="Times New Roman" w:hAnsi="Times New Roman"/>
        </w:rPr>
        <w:t xml:space="preserve">, </w:t>
      </w:r>
      <w:proofErr w:type="spellStart"/>
      <w:r w:rsidRPr="00ED68CA">
        <w:rPr>
          <w:rFonts w:ascii="Times New Roman" w:hAnsi="Times New Roman"/>
        </w:rPr>
        <w:t>kurių</w:t>
      </w:r>
      <w:proofErr w:type="spellEnd"/>
      <w:r w:rsidRPr="00ED68CA">
        <w:rPr>
          <w:rFonts w:ascii="Times New Roman" w:hAnsi="Times New Roman"/>
        </w:rPr>
        <w:t xml:space="preserve"> </w:t>
      </w:r>
      <w:proofErr w:type="spellStart"/>
      <w:r w:rsidRPr="00ED68CA">
        <w:rPr>
          <w:rFonts w:ascii="Times New Roman" w:hAnsi="Times New Roman"/>
        </w:rPr>
        <w:t>organizme</w:t>
      </w:r>
      <w:proofErr w:type="spellEnd"/>
      <w:r w:rsidRPr="00ED68CA">
        <w:rPr>
          <w:rFonts w:ascii="Times New Roman" w:hAnsi="Times New Roman"/>
        </w:rPr>
        <w:t xml:space="preserve"> </w:t>
      </w:r>
      <w:proofErr w:type="spellStart"/>
      <w:r w:rsidRPr="00ED68CA">
        <w:rPr>
          <w:rFonts w:ascii="Times New Roman" w:hAnsi="Times New Roman"/>
        </w:rPr>
        <w:t>trūksta</w:t>
      </w:r>
      <w:proofErr w:type="spellEnd"/>
      <w:r w:rsidRPr="00ED68CA">
        <w:rPr>
          <w:rFonts w:ascii="Times New Roman" w:hAnsi="Times New Roman"/>
        </w:rPr>
        <w:t xml:space="preserve"> G6PD.</w:t>
      </w:r>
    </w:p>
    <w:p w14:paraId="75BF2E77" w14:textId="77777777" w:rsidR="00E7054F" w:rsidRPr="00ED68CA" w:rsidRDefault="00E7054F"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Seruminė</w:t>
      </w:r>
      <w:proofErr w:type="spellEnd"/>
      <w:r w:rsidRPr="00ED68CA">
        <w:rPr>
          <w:rFonts w:ascii="Times New Roman" w:hAnsi="Times New Roman"/>
        </w:rPr>
        <w:t xml:space="preserve"> </w:t>
      </w:r>
      <w:proofErr w:type="spellStart"/>
      <w:r w:rsidRPr="00ED68CA">
        <w:rPr>
          <w:rFonts w:ascii="Times New Roman" w:hAnsi="Times New Roman"/>
        </w:rPr>
        <w:t>liga</w:t>
      </w:r>
      <w:proofErr w:type="spellEnd"/>
      <w:r w:rsidRPr="00ED68CA">
        <w:rPr>
          <w:rFonts w:ascii="Times New Roman" w:hAnsi="Times New Roman"/>
        </w:rPr>
        <w:t xml:space="preserve">, </w:t>
      </w:r>
      <w:proofErr w:type="spellStart"/>
      <w:r w:rsidRPr="00ED68CA">
        <w:rPr>
          <w:rFonts w:ascii="Times New Roman" w:hAnsi="Times New Roman"/>
        </w:rPr>
        <w:t>anafilaksija</w:t>
      </w:r>
      <w:proofErr w:type="spellEnd"/>
      <w:r w:rsidRPr="00ED68CA">
        <w:rPr>
          <w:rFonts w:ascii="Times New Roman" w:hAnsi="Times New Roman"/>
        </w:rPr>
        <w:t xml:space="preserve">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miokarditas</w:t>
      </w:r>
      <w:proofErr w:type="spellEnd"/>
      <w:r w:rsidRPr="00ED68CA">
        <w:rPr>
          <w:rFonts w:ascii="Times New Roman" w:hAnsi="Times New Roman"/>
        </w:rPr>
        <w:t xml:space="preserve">, </w:t>
      </w:r>
      <w:proofErr w:type="spellStart"/>
      <w:r w:rsidRPr="00ED68CA">
        <w:rPr>
          <w:rFonts w:ascii="Times New Roman" w:hAnsi="Times New Roman"/>
        </w:rPr>
        <w:t>angioneurozinė</w:t>
      </w:r>
      <w:proofErr w:type="spellEnd"/>
      <w:r w:rsidRPr="00ED68CA">
        <w:rPr>
          <w:rFonts w:ascii="Times New Roman" w:hAnsi="Times New Roman"/>
        </w:rPr>
        <w:t xml:space="preserve"> edema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pabrinkimas</w:t>
      </w:r>
      <w:proofErr w:type="spellEnd"/>
      <w:r w:rsidRPr="00ED68CA">
        <w:rPr>
          <w:rFonts w:ascii="Times New Roman" w:hAnsi="Times New Roman"/>
        </w:rPr>
        <w:t xml:space="preserve">), </w:t>
      </w:r>
      <w:proofErr w:type="spellStart"/>
      <w:r w:rsidRPr="00ED68CA">
        <w:rPr>
          <w:rFonts w:ascii="Times New Roman" w:hAnsi="Times New Roman"/>
        </w:rPr>
        <w:t>vaistų</w:t>
      </w:r>
      <w:proofErr w:type="spellEnd"/>
      <w:r w:rsidRPr="00ED68CA">
        <w:rPr>
          <w:rFonts w:ascii="Times New Roman" w:hAnsi="Times New Roman"/>
        </w:rPr>
        <w:t xml:space="preserve"> </w:t>
      </w:r>
      <w:proofErr w:type="spellStart"/>
      <w:r w:rsidRPr="00ED68CA">
        <w:rPr>
          <w:rFonts w:ascii="Times New Roman" w:hAnsi="Times New Roman"/>
        </w:rPr>
        <w:t>sukeltas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alerginis</w:t>
      </w:r>
      <w:proofErr w:type="spellEnd"/>
      <w:r w:rsidRPr="00ED68CA">
        <w:rPr>
          <w:rFonts w:ascii="Times New Roman" w:hAnsi="Times New Roman"/>
        </w:rPr>
        <w:t xml:space="preserve"> </w:t>
      </w:r>
      <w:proofErr w:type="spellStart"/>
      <w:r w:rsidRPr="00ED68CA">
        <w:rPr>
          <w:rFonts w:ascii="Times New Roman" w:hAnsi="Times New Roman"/>
        </w:rPr>
        <w:t>vaskulitas</w:t>
      </w:r>
      <w:proofErr w:type="spellEnd"/>
      <w:r w:rsidRPr="00ED68CA">
        <w:rPr>
          <w:rFonts w:ascii="Times New Roman" w:hAnsi="Times New Roman"/>
        </w:rPr>
        <w:t xml:space="preserve"> (</w:t>
      </w:r>
      <w:proofErr w:type="spellStart"/>
      <w:r w:rsidRPr="00ED68CA">
        <w:rPr>
          <w:rFonts w:ascii="Times New Roman" w:hAnsi="Times New Roman"/>
        </w:rPr>
        <w:t>kraujagyslių</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panašus</w:t>
      </w:r>
      <w:proofErr w:type="spellEnd"/>
      <w:r w:rsidRPr="00ED68CA">
        <w:rPr>
          <w:rFonts w:ascii="Times New Roman" w:hAnsi="Times New Roman"/>
        </w:rPr>
        <w:t xml:space="preserve"> į </w:t>
      </w:r>
      <w:proofErr w:type="spellStart"/>
      <w:r w:rsidRPr="00ED68CA">
        <w:rPr>
          <w:rFonts w:ascii="Times New Roman" w:hAnsi="Times New Roman"/>
          <w:i/>
        </w:rPr>
        <w:t>Hoenoch</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r w:rsidRPr="00ED68CA">
        <w:rPr>
          <w:rFonts w:ascii="Times New Roman" w:hAnsi="Times New Roman"/>
          <w:i/>
        </w:rPr>
        <w:t>Schoenlein</w:t>
      </w:r>
      <w:r w:rsidRPr="00ED68CA">
        <w:rPr>
          <w:rFonts w:ascii="Times New Roman" w:hAnsi="Times New Roman"/>
        </w:rPr>
        <w:t xml:space="preserve"> </w:t>
      </w:r>
      <w:proofErr w:type="spellStart"/>
      <w:r w:rsidRPr="00ED68CA">
        <w:rPr>
          <w:rFonts w:ascii="Times New Roman" w:hAnsi="Times New Roman"/>
        </w:rPr>
        <w:t>purpurą</w:t>
      </w:r>
      <w:proofErr w:type="spellEnd"/>
      <w:r w:rsidRPr="00ED68CA">
        <w:rPr>
          <w:rFonts w:ascii="Times New Roman" w:hAnsi="Times New Roman"/>
        </w:rPr>
        <w:t xml:space="preserve">, </w:t>
      </w:r>
      <w:proofErr w:type="spellStart"/>
      <w:r w:rsidRPr="00ED68CA">
        <w:rPr>
          <w:rFonts w:ascii="Times New Roman" w:hAnsi="Times New Roman"/>
        </w:rPr>
        <w:t>mazginis</w:t>
      </w:r>
      <w:proofErr w:type="spellEnd"/>
      <w:r w:rsidRPr="00ED68CA">
        <w:rPr>
          <w:rFonts w:ascii="Times New Roman" w:hAnsi="Times New Roman"/>
        </w:rPr>
        <w:t xml:space="preserve"> </w:t>
      </w:r>
      <w:proofErr w:type="spellStart"/>
      <w:r w:rsidRPr="00ED68CA">
        <w:rPr>
          <w:rFonts w:ascii="Times New Roman" w:hAnsi="Times New Roman"/>
        </w:rPr>
        <w:t>periarteritas</w:t>
      </w:r>
      <w:proofErr w:type="spellEnd"/>
      <w:r w:rsidRPr="00ED68CA">
        <w:rPr>
          <w:rFonts w:ascii="Times New Roman" w:hAnsi="Times New Roman"/>
        </w:rPr>
        <w:t xml:space="preserve"> (</w:t>
      </w:r>
      <w:proofErr w:type="spellStart"/>
      <w:r w:rsidRPr="00ED68CA">
        <w:rPr>
          <w:rFonts w:ascii="Times New Roman" w:hAnsi="Times New Roman"/>
        </w:rPr>
        <w:t>arterijos</w:t>
      </w:r>
      <w:proofErr w:type="spellEnd"/>
      <w:r w:rsidRPr="00ED68CA">
        <w:rPr>
          <w:rFonts w:ascii="Times New Roman" w:hAnsi="Times New Roman"/>
        </w:rPr>
        <w:t xml:space="preserve"> </w:t>
      </w:r>
      <w:proofErr w:type="spellStart"/>
      <w:r w:rsidRPr="00ED68CA">
        <w:rPr>
          <w:rFonts w:ascii="Times New Roman" w:hAnsi="Times New Roman"/>
        </w:rPr>
        <w:t>išorinio</w:t>
      </w:r>
      <w:proofErr w:type="spellEnd"/>
      <w:r w:rsidRPr="00ED68CA">
        <w:rPr>
          <w:rFonts w:ascii="Times New Roman" w:hAnsi="Times New Roman"/>
        </w:rPr>
        <w:t xml:space="preserve"> </w:t>
      </w:r>
      <w:proofErr w:type="spellStart"/>
      <w:r w:rsidRPr="00ED68CA">
        <w:rPr>
          <w:rFonts w:ascii="Times New Roman" w:hAnsi="Times New Roman"/>
        </w:rPr>
        <w:t>dangalo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aplinkinių</w:t>
      </w:r>
      <w:proofErr w:type="spellEnd"/>
      <w:r w:rsidRPr="00ED68CA">
        <w:rPr>
          <w:rFonts w:ascii="Times New Roman" w:hAnsi="Times New Roman"/>
        </w:rPr>
        <w:t xml:space="preserve"> </w:t>
      </w:r>
      <w:proofErr w:type="spellStart"/>
      <w:r w:rsidRPr="00ED68CA">
        <w:rPr>
          <w:rFonts w:ascii="Times New Roman" w:hAnsi="Times New Roman"/>
        </w:rPr>
        <w:t>audinių</w:t>
      </w:r>
      <w:proofErr w:type="spellEnd"/>
      <w:r w:rsidRPr="00ED68CA">
        <w:rPr>
          <w:rFonts w:ascii="Times New Roman" w:hAnsi="Times New Roman"/>
        </w:rPr>
        <w:t xml:space="preserve"> </w:t>
      </w:r>
      <w:proofErr w:type="spellStart"/>
      <w:r w:rsidRPr="00ED68CA">
        <w:rPr>
          <w:rFonts w:ascii="Times New Roman" w:hAnsi="Times New Roman"/>
        </w:rPr>
        <w:t>uždegimas</w:t>
      </w:r>
      <w:proofErr w:type="spellEnd"/>
      <w:r w:rsidRPr="00ED68CA">
        <w:rPr>
          <w:rFonts w:ascii="Times New Roman" w:hAnsi="Times New Roman"/>
        </w:rPr>
        <w:t xml:space="preserve">), </w:t>
      </w:r>
      <w:proofErr w:type="spellStart"/>
      <w:r w:rsidRPr="00ED68CA">
        <w:rPr>
          <w:rFonts w:ascii="Times New Roman" w:hAnsi="Times New Roman"/>
        </w:rPr>
        <w:t>sisteminė</w:t>
      </w:r>
      <w:proofErr w:type="spellEnd"/>
      <w:r w:rsidRPr="00ED68CA">
        <w:rPr>
          <w:rFonts w:ascii="Times New Roman" w:hAnsi="Times New Roman"/>
        </w:rPr>
        <w:t xml:space="preserve"> </w:t>
      </w:r>
      <w:proofErr w:type="spellStart"/>
      <w:r w:rsidRPr="00ED68CA">
        <w:rPr>
          <w:rFonts w:ascii="Times New Roman" w:hAnsi="Times New Roman"/>
        </w:rPr>
        <w:t>raudonoji</w:t>
      </w:r>
      <w:proofErr w:type="spellEnd"/>
      <w:r w:rsidRPr="00ED68CA">
        <w:rPr>
          <w:rFonts w:ascii="Times New Roman" w:hAnsi="Times New Roman"/>
        </w:rPr>
        <w:t xml:space="preserve"> </w:t>
      </w:r>
      <w:proofErr w:type="spellStart"/>
      <w:r w:rsidRPr="00ED68CA">
        <w:rPr>
          <w:rFonts w:ascii="Times New Roman" w:hAnsi="Times New Roman"/>
        </w:rPr>
        <w:t>vilkligė</w:t>
      </w:r>
      <w:proofErr w:type="spellEnd"/>
      <w:r w:rsidRPr="00ED68CA">
        <w:rPr>
          <w:rFonts w:ascii="Times New Roman" w:hAnsi="Times New Roman"/>
        </w:rPr>
        <w:t>.</w:t>
      </w:r>
    </w:p>
    <w:p w14:paraId="4266739B" w14:textId="77777777" w:rsidR="0038624B" w:rsidRPr="00ED68CA" w:rsidRDefault="00E7054F" w:rsidP="00F870F2">
      <w:pPr>
        <w:tabs>
          <w:tab w:val="left" w:pos="284"/>
        </w:tabs>
        <w:spacing w:after="0" w:line="240" w:lineRule="auto"/>
        <w:contextualSpacing/>
        <w:rPr>
          <w:rFonts w:ascii="Times New Roman" w:hAnsi="Times New Roman"/>
        </w:rPr>
      </w:pPr>
      <w:r w:rsidRPr="00ED68CA">
        <w:rPr>
          <w:rFonts w:ascii="Times New Roman" w:hAnsi="Times New Roman"/>
        </w:rPr>
        <w:lastRenderedPageBreak/>
        <w:t xml:space="preserve">-    </w:t>
      </w:r>
      <w:proofErr w:type="spellStart"/>
      <w:r w:rsidRPr="00ED68CA">
        <w:rPr>
          <w:rFonts w:ascii="Times New Roman" w:hAnsi="Times New Roman"/>
        </w:rPr>
        <w:t>Hipoglikemija</w:t>
      </w:r>
      <w:proofErr w:type="spellEnd"/>
      <w:r w:rsidRPr="00ED68CA">
        <w:rPr>
          <w:rFonts w:ascii="Times New Roman" w:hAnsi="Times New Roman"/>
        </w:rPr>
        <w:t xml:space="preserve"> (</w:t>
      </w:r>
      <w:proofErr w:type="spellStart"/>
      <w:r w:rsidRPr="00ED68CA">
        <w:rPr>
          <w:rFonts w:ascii="Times New Roman" w:hAnsi="Times New Roman"/>
        </w:rPr>
        <w:t>cukraus</w:t>
      </w:r>
      <w:proofErr w:type="spellEnd"/>
      <w:r w:rsidRPr="00ED68CA">
        <w:rPr>
          <w:rFonts w:ascii="Times New Roman" w:hAnsi="Times New Roman"/>
        </w:rPr>
        <w:t xml:space="preserve"> </w:t>
      </w:r>
      <w:proofErr w:type="spellStart"/>
      <w:r w:rsidRPr="00ED68CA">
        <w:rPr>
          <w:rFonts w:ascii="Times New Roman" w:hAnsi="Times New Roman"/>
        </w:rPr>
        <w:t>kiekio</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hiponatremija</w:t>
      </w:r>
      <w:proofErr w:type="spellEnd"/>
      <w:r w:rsidRPr="00ED68CA">
        <w:rPr>
          <w:rFonts w:ascii="Times New Roman" w:hAnsi="Times New Roman"/>
        </w:rPr>
        <w:t xml:space="preserve">, </w:t>
      </w:r>
      <w:proofErr w:type="spellStart"/>
      <w:r w:rsidRPr="00ED68CA">
        <w:rPr>
          <w:rFonts w:ascii="Times New Roman" w:hAnsi="Times New Roman"/>
        </w:rPr>
        <w:t>anoreksija</w:t>
      </w:r>
      <w:proofErr w:type="spellEnd"/>
      <w:r w:rsidRPr="00ED68CA">
        <w:rPr>
          <w:rFonts w:ascii="Times New Roman" w:hAnsi="Times New Roman"/>
        </w:rPr>
        <w:t xml:space="preserve"> (</w:t>
      </w:r>
      <w:proofErr w:type="spellStart"/>
      <w:r w:rsidRPr="00ED68CA">
        <w:rPr>
          <w:rFonts w:ascii="Times New Roman" w:hAnsi="Times New Roman"/>
        </w:rPr>
        <w:t>apetito</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w:t>
      </w:r>
    </w:p>
    <w:p w14:paraId="6F6DDC32" w14:textId="77777777" w:rsidR="0038624B" w:rsidRPr="00ED68CA" w:rsidRDefault="007371ED" w:rsidP="00F870F2">
      <w:pPr>
        <w:tabs>
          <w:tab w:val="left" w:pos="284"/>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Depresija</w:t>
      </w:r>
      <w:proofErr w:type="spellEnd"/>
      <w:r w:rsidR="0038624B" w:rsidRPr="00ED68CA">
        <w:rPr>
          <w:rFonts w:ascii="Times New Roman" w:hAnsi="Times New Roman"/>
        </w:rPr>
        <w:t xml:space="preserve">, </w:t>
      </w:r>
      <w:proofErr w:type="spellStart"/>
      <w:r w:rsidR="0038624B" w:rsidRPr="00ED68CA">
        <w:rPr>
          <w:rFonts w:ascii="Times New Roman" w:hAnsi="Times New Roman"/>
        </w:rPr>
        <w:t>haliucinacijos</w:t>
      </w:r>
      <w:proofErr w:type="spellEnd"/>
      <w:r w:rsidR="0038624B" w:rsidRPr="00ED68CA">
        <w:rPr>
          <w:rFonts w:ascii="Times New Roman" w:hAnsi="Times New Roman"/>
        </w:rPr>
        <w:t>.</w:t>
      </w:r>
    </w:p>
    <w:p w14:paraId="64A550AA" w14:textId="77777777"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Aseptinis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meningitas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traukuliai</w:t>
      </w:r>
      <w:proofErr w:type="spellEnd"/>
      <w:r w:rsidR="0038624B" w:rsidRPr="00ED68CA">
        <w:rPr>
          <w:rFonts w:ascii="Times New Roman" w:hAnsi="Times New Roman"/>
        </w:rPr>
        <w:t xml:space="preserve">, </w:t>
      </w:r>
      <w:proofErr w:type="spellStart"/>
      <w:r w:rsidR="0038624B" w:rsidRPr="00ED68CA">
        <w:rPr>
          <w:rFonts w:ascii="Times New Roman" w:hAnsi="Times New Roman"/>
        </w:rPr>
        <w:t>periferinis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neuritas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ataksija</w:t>
      </w:r>
      <w:proofErr w:type="spellEnd"/>
      <w:r w:rsidR="0038624B" w:rsidRPr="00ED68CA">
        <w:rPr>
          <w:rFonts w:ascii="Times New Roman" w:hAnsi="Times New Roman"/>
        </w:rPr>
        <w:t xml:space="preserve"> (</w:t>
      </w:r>
      <w:proofErr w:type="spellStart"/>
      <w:r w:rsidR="0038624B" w:rsidRPr="00ED68CA">
        <w:rPr>
          <w:rFonts w:ascii="Times New Roman" w:hAnsi="Times New Roman"/>
        </w:rPr>
        <w:t>judesių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koordinacijos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nebuvimas</w:t>
      </w:r>
      <w:proofErr w:type="spellEnd"/>
      <w:r w:rsidR="0038624B" w:rsidRPr="00ED68CA">
        <w:rPr>
          <w:rFonts w:ascii="Times New Roman" w:hAnsi="Times New Roman"/>
        </w:rPr>
        <w:t xml:space="preserve">), galvos </w:t>
      </w:r>
      <w:proofErr w:type="spellStart"/>
      <w:r w:rsidR="0038624B" w:rsidRPr="00ED68CA">
        <w:rPr>
          <w:rFonts w:ascii="Times New Roman" w:hAnsi="Times New Roman"/>
        </w:rPr>
        <w:t>sukimasis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zvimbimas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ausyse</w:t>
      </w:r>
      <w:proofErr w:type="spellEnd"/>
      <w:r w:rsidR="0038624B" w:rsidRPr="00ED68CA">
        <w:rPr>
          <w:rFonts w:ascii="Times New Roman" w:hAnsi="Times New Roman"/>
        </w:rPr>
        <w:t xml:space="preserve">, </w:t>
      </w:r>
      <w:proofErr w:type="spellStart"/>
      <w:r w:rsidR="0038624B" w:rsidRPr="00ED68CA">
        <w:rPr>
          <w:rFonts w:ascii="Times New Roman" w:hAnsi="Times New Roman"/>
        </w:rPr>
        <w:t>svaigulys</w:t>
      </w:r>
      <w:proofErr w:type="spellEnd"/>
      <w:r w:rsidR="0038624B" w:rsidRPr="00ED68CA">
        <w:rPr>
          <w:rFonts w:ascii="Times New Roman" w:hAnsi="Times New Roman"/>
        </w:rPr>
        <w:t>.</w:t>
      </w:r>
    </w:p>
    <w:p w14:paraId="3514762E" w14:textId="77777777"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Kosulys</w:t>
      </w:r>
      <w:proofErr w:type="spellEnd"/>
      <w:r w:rsidR="0038624B" w:rsidRPr="00ED68CA">
        <w:rPr>
          <w:rFonts w:ascii="Times New Roman" w:hAnsi="Times New Roman"/>
        </w:rPr>
        <w:t xml:space="preserve">, </w:t>
      </w:r>
      <w:proofErr w:type="spellStart"/>
      <w:r w:rsidR="0038624B" w:rsidRPr="00ED68CA">
        <w:rPr>
          <w:rFonts w:ascii="Times New Roman" w:hAnsi="Times New Roman"/>
        </w:rPr>
        <w:t>dusulys</w:t>
      </w:r>
      <w:proofErr w:type="spellEnd"/>
      <w:r w:rsidR="0038624B" w:rsidRPr="00ED68CA">
        <w:rPr>
          <w:rFonts w:ascii="Times New Roman" w:hAnsi="Times New Roman"/>
        </w:rPr>
        <w:t xml:space="preserve">, </w:t>
      </w:r>
      <w:proofErr w:type="spellStart"/>
      <w:r w:rsidR="0038624B" w:rsidRPr="00ED68CA">
        <w:rPr>
          <w:rFonts w:ascii="Times New Roman" w:hAnsi="Times New Roman"/>
        </w:rPr>
        <w:t>infiltratai</w:t>
      </w:r>
      <w:proofErr w:type="spellEnd"/>
      <w:r w:rsidR="0038624B" w:rsidRPr="00ED68CA">
        <w:rPr>
          <w:rFonts w:ascii="Times New Roman" w:hAnsi="Times New Roman"/>
        </w:rPr>
        <w:t xml:space="preserve"> </w:t>
      </w:r>
      <w:proofErr w:type="spellStart"/>
      <w:r w:rsidR="0038624B" w:rsidRPr="00ED68CA">
        <w:rPr>
          <w:rFonts w:ascii="Times New Roman" w:hAnsi="Times New Roman"/>
        </w:rPr>
        <w:t>plaučiuose</w:t>
      </w:r>
      <w:proofErr w:type="spellEnd"/>
      <w:r w:rsidR="0038624B" w:rsidRPr="00ED68CA">
        <w:rPr>
          <w:rFonts w:ascii="Times New Roman" w:hAnsi="Times New Roman"/>
        </w:rPr>
        <w:t xml:space="preserve">. </w:t>
      </w:r>
    </w:p>
    <w:p w14:paraId="6D06962E" w14:textId="77777777"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Glositas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liežuvio</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stomatitas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burnos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gleivinės</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pseudomembraninis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kolitas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storosios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žarnos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gleivinis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pankreatitas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kasos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w:t>
      </w:r>
    </w:p>
    <w:p w14:paraId="30BC49E3" w14:textId="77777777"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Bilirubino</w:t>
      </w:r>
      <w:proofErr w:type="spellEnd"/>
      <w:r w:rsidR="0038624B" w:rsidRPr="00ED68CA">
        <w:rPr>
          <w:rFonts w:ascii="Times New Roman" w:hAnsi="Times New Roman"/>
        </w:rPr>
        <w:t xml:space="preserve">, </w:t>
      </w:r>
      <w:proofErr w:type="spellStart"/>
      <w:r w:rsidR="0038624B" w:rsidRPr="00ED68CA">
        <w:rPr>
          <w:rFonts w:ascii="Times New Roman" w:hAnsi="Times New Roman"/>
        </w:rPr>
        <w:t>transaminazių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ir</w:t>
      </w:r>
      <w:proofErr w:type="spellEnd"/>
      <w:r w:rsidR="0038624B" w:rsidRPr="00ED68CA">
        <w:rPr>
          <w:rFonts w:ascii="Times New Roman" w:hAnsi="Times New Roman"/>
        </w:rPr>
        <w:t xml:space="preserve"> </w:t>
      </w:r>
      <w:proofErr w:type="spellStart"/>
      <w:r w:rsidR="0038624B" w:rsidRPr="00ED68CA">
        <w:rPr>
          <w:rFonts w:ascii="Times New Roman" w:hAnsi="Times New Roman"/>
        </w:rPr>
        <w:t>kreatinino</w:t>
      </w:r>
      <w:proofErr w:type="spellEnd"/>
      <w:r w:rsidR="0038624B" w:rsidRPr="00ED68CA">
        <w:rPr>
          <w:rFonts w:ascii="Times New Roman" w:hAnsi="Times New Roman"/>
        </w:rPr>
        <w:t xml:space="preserve"> </w:t>
      </w:r>
      <w:proofErr w:type="spellStart"/>
      <w:r w:rsidR="0038624B" w:rsidRPr="00ED68CA">
        <w:rPr>
          <w:rFonts w:ascii="Times New Roman" w:hAnsi="Times New Roman"/>
        </w:rPr>
        <w:t>koncentracijos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padidėjimas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kraujo</w:t>
      </w:r>
      <w:proofErr w:type="spellEnd"/>
      <w:r w:rsidR="0038624B" w:rsidRPr="00ED68CA">
        <w:rPr>
          <w:rFonts w:ascii="Times New Roman" w:hAnsi="Times New Roman"/>
        </w:rPr>
        <w:t xml:space="preserve"> </w:t>
      </w:r>
      <w:proofErr w:type="spellStart"/>
      <w:r w:rsidR="0038624B" w:rsidRPr="00ED68CA">
        <w:rPr>
          <w:rFonts w:ascii="Times New Roman" w:hAnsi="Times New Roman"/>
        </w:rPr>
        <w:t>serume</w:t>
      </w:r>
      <w:proofErr w:type="spellEnd"/>
      <w:r w:rsidR="0038624B" w:rsidRPr="00ED68CA">
        <w:rPr>
          <w:rFonts w:ascii="Times New Roman" w:hAnsi="Times New Roman"/>
        </w:rPr>
        <w:t>.</w:t>
      </w:r>
    </w:p>
    <w:p w14:paraId="426B67F3" w14:textId="77777777"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Hepatitas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kepenų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kartais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pasireiškiantis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kartu</w:t>
      </w:r>
      <w:proofErr w:type="spellEnd"/>
      <w:r w:rsidR="0038624B" w:rsidRPr="00ED68CA">
        <w:rPr>
          <w:rFonts w:ascii="Times New Roman" w:hAnsi="Times New Roman"/>
        </w:rPr>
        <w:t xml:space="preserve"> </w:t>
      </w:r>
      <w:proofErr w:type="spellStart"/>
      <w:r w:rsidR="0038624B" w:rsidRPr="00ED68CA">
        <w:rPr>
          <w:rFonts w:ascii="Times New Roman" w:hAnsi="Times New Roman"/>
        </w:rPr>
        <w:t>su</w:t>
      </w:r>
      <w:proofErr w:type="spellEnd"/>
      <w:r w:rsidR="0038624B" w:rsidRPr="00ED68CA">
        <w:rPr>
          <w:rFonts w:ascii="Times New Roman" w:hAnsi="Times New Roman"/>
        </w:rPr>
        <w:t xml:space="preserve"> </w:t>
      </w:r>
      <w:proofErr w:type="spellStart"/>
      <w:r w:rsidR="0038624B" w:rsidRPr="00ED68CA">
        <w:rPr>
          <w:rFonts w:ascii="Times New Roman" w:hAnsi="Times New Roman"/>
        </w:rPr>
        <w:t>gelta</w:t>
      </w:r>
      <w:proofErr w:type="spellEnd"/>
      <w:r w:rsidR="0038624B" w:rsidRPr="00ED68CA">
        <w:rPr>
          <w:rFonts w:ascii="Times New Roman" w:hAnsi="Times New Roman"/>
        </w:rPr>
        <w:t xml:space="preserve"> </w:t>
      </w:r>
      <w:proofErr w:type="spellStart"/>
      <w:r w:rsidR="0038624B" w:rsidRPr="00ED68CA">
        <w:rPr>
          <w:rFonts w:ascii="Times New Roman" w:hAnsi="Times New Roman"/>
        </w:rPr>
        <w:t>arba</w:t>
      </w:r>
      <w:proofErr w:type="spellEnd"/>
      <w:r w:rsidR="0038624B" w:rsidRPr="00ED68CA">
        <w:rPr>
          <w:rFonts w:ascii="Times New Roman" w:hAnsi="Times New Roman"/>
        </w:rPr>
        <w:t xml:space="preserve"> </w:t>
      </w:r>
      <w:proofErr w:type="spellStart"/>
      <w:r w:rsidR="0038624B" w:rsidRPr="00ED68CA">
        <w:rPr>
          <w:rFonts w:ascii="Times New Roman" w:hAnsi="Times New Roman"/>
        </w:rPr>
        <w:t>kepenų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nekroze</w:t>
      </w:r>
      <w:proofErr w:type="spellEnd"/>
      <w:r w:rsidR="0038624B" w:rsidRPr="00ED68CA">
        <w:rPr>
          <w:rFonts w:ascii="Times New Roman" w:hAnsi="Times New Roman"/>
        </w:rPr>
        <w:t xml:space="preserve">. </w:t>
      </w:r>
    </w:p>
    <w:p w14:paraId="2D7FB0FE" w14:textId="77777777"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Jautrumas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šviesai</w:t>
      </w:r>
      <w:proofErr w:type="spellEnd"/>
      <w:r w:rsidR="0038624B" w:rsidRPr="00ED68CA">
        <w:rPr>
          <w:rFonts w:ascii="Times New Roman" w:hAnsi="Times New Roman"/>
        </w:rPr>
        <w:t xml:space="preserve">, </w:t>
      </w:r>
      <w:proofErr w:type="spellStart"/>
      <w:r w:rsidR="0038624B" w:rsidRPr="00ED68CA">
        <w:rPr>
          <w:rFonts w:ascii="Times New Roman" w:hAnsi="Times New Roman"/>
        </w:rPr>
        <w:t>eksfoliacinis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dermatitas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odos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pastovus</w:t>
      </w:r>
      <w:proofErr w:type="spellEnd"/>
      <w:r w:rsidR="0038624B" w:rsidRPr="00ED68CA">
        <w:rPr>
          <w:rFonts w:ascii="Times New Roman" w:hAnsi="Times New Roman"/>
        </w:rPr>
        <w:t xml:space="preserve"> </w:t>
      </w:r>
      <w:proofErr w:type="spellStart"/>
      <w:r w:rsidR="0038624B" w:rsidRPr="00ED68CA">
        <w:rPr>
          <w:rFonts w:ascii="Times New Roman" w:hAnsi="Times New Roman"/>
        </w:rPr>
        <w:t>vaistų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sukeliamas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išbėrimas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daugiaformė</w:t>
      </w:r>
      <w:proofErr w:type="spellEnd"/>
      <w:r w:rsidR="0038624B" w:rsidRPr="00ED68CA">
        <w:rPr>
          <w:rFonts w:ascii="Times New Roman" w:hAnsi="Times New Roman"/>
        </w:rPr>
        <w:t xml:space="preserve"> </w:t>
      </w:r>
      <w:proofErr w:type="spellStart"/>
      <w:r w:rsidR="0038624B" w:rsidRPr="00ED68CA">
        <w:rPr>
          <w:rFonts w:ascii="Times New Roman" w:hAnsi="Times New Roman"/>
        </w:rPr>
        <w:t>eritema</w:t>
      </w:r>
      <w:proofErr w:type="spellEnd"/>
      <w:r w:rsidR="0038624B" w:rsidRPr="00ED68CA">
        <w:rPr>
          <w:rFonts w:ascii="Times New Roman" w:hAnsi="Times New Roman"/>
        </w:rPr>
        <w:t xml:space="preserve">, </w:t>
      </w:r>
      <w:proofErr w:type="spellStart"/>
      <w:r w:rsidR="0038624B" w:rsidRPr="00ED68CA">
        <w:rPr>
          <w:rFonts w:ascii="Times New Roman" w:hAnsi="Times New Roman"/>
        </w:rPr>
        <w:t>Stivenso</w:t>
      </w:r>
      <w:proofErr w:type="spellEnd"/>
      <w:r w:rsidR="0038624B" w:rsidRPr="00ED68CA">
        <w:rPr>
          <w:rFonts w:ascii="Times New Roman" w:hAnsi="Times New Roman"/>
        </w:rPr>
        <w:t xml:space="preserve"> </w:t>
      </w:r>
      <w:proofErr w:type="spellStart"/>
      <w:r w:rsidR="0038624B" w:rsidRPr="00ED68CA">
        <w:rPr>
          <w:rFonts w:ascii="Times New Roman" w:hAnsi="Times New Roman"/>
        </w:rPr>
        <w:t>ir</w:t>
      </w:r>
      <w:proofErr w:type="spellEnd"/>
      <w:r w:rsidR="0038624B" w:rsidRPr="00ED68CA">
        <w:rPr>
          <w:rFonts w:ascii="Times New Roman" w:hAnsi="Times New Roman"/>
        </w:rPr>
        <w:t xml:space="preserve"> </w:t>
      </w:r>
      <w:proofErr w:type="spellStart"/>
      <w:r w:rsidR="0038624B" w:rsidRPr="00ED68CA">
        <w:rPr>
          <w:rFonts w:ascii="Times New Roman" w:hAnsi="Times New Roman"/>
        </w:rPr>
        <w:t>Džonsono</w:t>
      </w:r>
      <w:proofErr w:type="spellEnd"/>
      <w:r w:rsidR="0038624B" w:rsidRPr="00ED68CA">
        <w:rPr>
          <w:rFonts w:ascii="Times New Roman" w:hAnsi="Times New Roman"/>
        </w:rPr>
        <w:t xml:space="preserve"> </w:t>
      </w:r>
      <w:proofErr w:type="spellStart"/>
      <w:r w:rsidR="0038624B" w:rsidRPr="00ED68CA">
        <w:rPr>
          <w:rFonts w:ascii="Times New Roman" w:hAnsi="Times New Roman"/>
        </w:rPr>
        <w:t>sindromas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Lajelio</w:t>
      </w:r>
      <w:proofErr w:type="spellEnd"/>
      <w:r w:rsidR="0038624B" w:rsidRPr="00ED68CA">
        <w:rPr>
          <w:rFonts w:ascii="Times New Roman" w:hAnsi="Times New Roman"/>
        </w:rPr>
        <w:t xml:space="preserve"> </w:t>
      </w:r>
      <w:proofErr w:type="spellStart"/>
      <w:r w:rsidR="0038624B" w:rsidRPr="00ED68CA">
        <w:rPr>
          <w:rFonts w:ascii="Times New Roman" w:hAnsi="Times New Roman"/>
        </w:rPr>
        <w:t>sindromas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toksinė</w:t>
      </w:r>
      <w:proofErr w:type="spellEnd"/>
      <w:r w:rsidR="0038624B" w:rsidRPr="00ED68CA">
        <w:rPr>
          <w:rFonts w:ascii="Times New Roman" w:hAnsi="Times New Roman"/>
        </w:rPr>
        <w:t xml:space="preserve"> </w:t>
      </w:r>
      <w:proofErr w:type="spellStart"/>
      <w:r w:rsidR="0038624B" w:rsidRPr="00ED68CA">
        <w:rPr>
          <w:rFonts w:ascii="Times New Roman" w:hAnsi="Times New Roman"/>
        </w:rPr>
        <w:t>epidermio</w:t>
      </w:r>
      <w:proofErr w:type="spellEnd"/>
      <w:r w:rsidR="0038624B" w:rsidRPr="00ED68CA">
        <w:rPr>
          <w:rFonts w:ascii="Times New Roman" w:hAnsi="Times New Roman"/>
        </w:rPr>
        <w:t xml:space="preserve"> </w:t>
      </w:r>
      <w:proofErr w:type="spellStart"/>
      <w:r w:rsidR="0038624B" w:rsidRPr="00ED68CA">
        <w:rPr>
          <w:rFonts w:ascii="Times New Roman" w:hAnsi="Times New Roman"/>
        </w:rPr>
        <w:t>nekrolizė</w:t>
      </w:r>
      <w:proofErr w:type="spellEnd"/>
      <w:r w:rsidR="0038624B" w:rsidRPr="00ED68CA">
        <w:rPr>
          <w:rFonts w:ascii="Times New Roman" w:hAnsi="Times New Roman"/>
        </w:rPr>
        <w:t>).</w:t>
      </w:r>
    </w:p>
    <w:p w14:paraId="16B5C057" w14:textId="77777777" w:rsidR="0038624B" w:rsidRPr="00ED68CA" w:rsidRDefault="007371ED" w:rsidP="00F870F2">
      <w:pPr>
        <w:tabs>
          <w:tab w:val="left" w:pos="284"/>
          <w:tab w:val="left" w:pos="567"/>
        </w:tabs>
        <w:spacing w:after="0" w:line="240" w:lineRule="auto"/>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Sąnarių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ir</w:t>
      </w:r>
      <w:proofErr w:type="spellEnd"/>
      <w:r w:rsidR="0038624B" w:rsidRPr="00ED68CA">
        <w:rPr>
          <w:rFonts w:ascii="Times New Roman" w:hAnsi="Times New Roman"/>
        </w:rPr>
        <w:t xml:space="preserve"> </w:t>
      </w:r>
      <w:proofErr w:type="spellStart"/>
      <w:r w:rsidR="0038624B" w:rsidRPr="00ED68CA">
        <w:rPr>
          <w:rFonts w:ascii="Times New Roman" w:hAnsi="Times New Roman"/>
        </w:rPr>
        <w:t>raumenų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skausmas</w:t>
      </w:r>
      <w:proofErr w:type="spellEnd"/>
      <w:r w:rsidR="0038624B" w:rsidRPr="00ED68CA">
        <w:rPr>
          <w:rFonts w:ascii="Times New Roman" w:hAnsi="Times New Roman"/>
        </w:rPr>
        <w:t>.</w:t>
      </w:r>
    </w:p>
    <w:p w14:paraId="55A088B2" w14:textId="77777777" w:rsidR="0038624B" w:rsidRPr="00ED68CA" w:rsidRDefault="007371ED" w:rsidP="00F870F2">
      <w:pPr>
        <w:tabs>
          <w:tab w:val="left" w:pos="284"/>
          <w:tab w:val="left" w:pos="567"/>
        </w:tabs>
        <w:spacing w:after="0" w:line="240" w:lineRule="auto"/>
        <w:ind w:left="280" w:hanging="280"/>
        <w:contextualSpacing/>
        <w:rPr>
          <w:rFonts w:ascii="Times New Roman" w:hAnsi="Times New Roman"/>
        </w:rPr>
      </w:pPr>
      <w:r w:rsidRPr="00ED68CA">
        <w:rPr>
          <w:rFonts w:ascii="Times New Roman" w:hAnsi="Times New Roman"/>
        </w:rPr>
        <w:t xml:space="preserve">- </w:t>
      </w:r>
      <w:r w:rsidRPr="00ED68CA">
        <w:rPr>
          <w:rFonts w:ascii="Times New Roman" w:hAnsi="Times New Roman"/>
        </w:rPr>
        <w:tab/>
      </w:r>
      <w:proofErr w:type="spellStart"/>
      <w:r w:rsidR="0038624B" w:rsidRPr="00ED68CA">
        <w:rPr>
          <w:rFonts w:ascii="Times New Roman" w:hAnsi="Times New Roman"/>
        </w:rPr>
        <w:t>Inkstų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funkcijos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sutrikimas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kartais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vertinamas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kaip</w:t>
      </w:r>
      <w:proofErr w:type="spellEnd"/>
      <w:r w:rsidR="0038624B" w:rsidRPr="00ED68CA">
        <w:rPr>
          <w:rFonts w:ascii="Times New Roman" w:hAnsi="Times New Roman"/>
        </w:rPr>
        <w:t xml:space="preserve"> </w:t>
      </w:r>
      <w:proofErr w:type="spellStart"/>
      <w:r w:rsidR="0038624B" w:rsidRPr="00ED68CA">
        <w:rPr>
          <w:rFonts w:ascii="Times New Roman" w:hAnsi="Times New Roman"/>
        </w:rPr>
        <w:t>inkstų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funkcijos</w:t>
      </w:r>
      <w:proofErr w:type="spellEnd"/>
      <w:r w:rsidR="0038624B" w:rsidRPr="00ED68CA">
        <w:rPr>
          <w:rFonts w:ascii="Times New Roman" w:hAnsi="Times New Roman"/>
        </w:rPr>
        <w:t xml:space="preserve"> </w:t>
      </w:r>
      <w:proofErr w:type="spellStart"/>
      <w:r w:rsidR="0038624B" w:rsidRPr="00ED68CA">
        <w:rPr>
          <w:rFonts w:ascii="Times New Roman" w:hAnsi="Times New Roman"/>
        </w:rPr>
        <w:t>nepakankamumas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intersticinis</w:t>
      </w:r>
      <w:proofErr w:type="spellEnd"/>
      <w:r w:rsidR="0038624B" w:rsidRPr="00ED68CA">
        <w:rPr>
          <w:rFonts w:ascii="Times New Roman" w:hAnsi="Times New Roman"/>
        </w:rPr>
        <w:t xml:space="preserve"> </w:t>
      </w:r>
      <w:proofErr w:type="spellStart"/>
      <w:r w:rsidR="0038624B" w:rsidRPr="00ED68CA">
        <w:rPr>
          <w:rFonts w:ascii="Times New Roman" w:hAnsi="Times New Roman"/>
        </w:rPr>
        <w:t>nefritas</w:t>
      </w:r>
      <w:proofErr w:type="spellEnd"/>
      <w:r w:rsidR="0038624B" w:rsidRPr="00ED68CA">
        <w:rPr>
          <w:rFonts w:ascii="Times New Roman" w:hAnsi="Times New Roman"/>
        </w:rPr>
        <w:t xml:space="preserve"> (</w:t>
      </w:r>
      <w:proofErr w:type="spellStart"/>
      <w:r w:rsidR="0038624B" w:rsidRPr="00ED68CA">
        <w:rPr>
          <w:rFonts w:ascii="Times New Roman" w:hAnsi="Times New Roman"/>
        </w:rPr>
        <w:t>inkstų</w:t>
      </w:r>
      <w:proofErr w:type="spellEnd"/>
      <w:r w:rsidR="0038624B" w:rsidRPr="00ED68CA">
        <w:rPr>
          <w:rFonts w:ascii="Times New Roman" w:hAnsi="Times New Roman"/>
        </w:rPr>
        <w:t xml:space="preserve"> </w:t>
      </w:r>
      <w:proofErr w:type="spellStart"/>
      <w:r w:rsidR="0038624B" w:rsidRPr="00ED68CA">
        <w:rPr>
          <w:rFonts w:ascii="Times New Roman" w:hAnsi="Times New Roman"/>
        </w:rPr>
        <w:t>uždegimas</w:t>
      </w:r>
      <w:proofErr w:type="spellEnd"/>
      <w:r w:rsidR="0038624B" w:rsidRPr="00ED68CA">
        <w:rPr>
          <w:rFonts w:ascii="Times New Roman" w:hAnsi="Times New Roman"/>
        </w:rPr>
        <w:t>).</w:t>
      </w:r>
    </w:p>
    <w:p w14:paraId="0AA8EC42" w14:textId="77777777" w:rsidR="0096231B" w:rsidRPr="00ED68CA" w:rsidRDefault="0096231B" w:rsidP="00F870F2">
      <w:pPr>
        <w:tabs>
          <w:tab w:val="left" w:pos="284"/>
          <w:tab w:val="left" w:pos="567"/>
        </w:tabs>
        <w:spacing w:after="0" w:line="240" w:lineRule="auto"/>
        <w:ind w:left="280" w:hanging="280"/>
        <w:contextualSpacing/>
        <w:rPr>
          <w:rFonts w:ascii="Times New Roman" w:hAnsi="Times New Roman"/>
        </w:rPr>
      </w:pPr>
    </w:p>
    <w:p w14:paraId="0D7C606B" w14:textId="4FDE023C" w:rsidR="0096231B" w:rsidRPr="00ED68CA" w:rsidRDefault="008E601B" w:rsidP="0096231B">
      <w:pPr>
        <w:spacing w:after="0" w:line="240" w:lineRule="auto"/>
        <w:rPr>
          <w:rFonts w:ascii="Times New Roman" w:eastAsia="Times New Roman" w:hAnsi="Times New Roman"/>
          <w:color w:val="000000"/>
          <w:u w:val="single"/>
          <w:lang w:val="en-GB" w:eastAsia="pl-PL"/>
        </w:rPr>
      </w:pPr>
      <w:proofErr w:type="spellStart"/>
      <w:r w:rsidRPr="008E601B">
        <w:rPr>
          <w:rFonts w:ascii="Times New Roman" w:eastAsia="Times New Roman" w:hAnsi="Times New Roman"/>
          <w:color w:val="000000"/>
          <w:u w:val="single"/>
          <w:lang w:val="en-GB" w:eastAsia="pl-PL"/>
        </w:rPr>
        <w:t>Šalutinio</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poveikio</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reiškiniai</w:t>
      </w:r>
      <w:proofErr w:type="spellEnd"/>
      <w:r w:rsidRPr="008E601B">
        <w:rPr>
          <w:rFonts w:ascii="Times New Roman" w:eastAsia="Times New Roman" w:hAnsi="Times New Roman"/>
          <w:color w:val="000000"/>
          <w:u w:val="single"/>
          <w:lang w:val="en-GB" w:eastAsia="pl-PL"/>
        </w:rPr>
        <w:t xml:space="preserve">, </w:t>
      </w:r>
      <w:proofErr w:type="spellStart"/>
      <w:r w:rsidRPr="008E601B">
        <w:rPr>
          <w:rFonts w:ascii="Times New Roman" w:eastAsia="Times New Roman" w:hAnsi="Times New Roman"/>
          <w:color w:val="000000"/>
          <w:u w:val="single"/>
          <w:lang w:val="en-GB" w:eastAsia="pl-PL"/>
        </w:rPr>
        <w:t>kurių</w:t>
      </w:r>
      <w:proofErr w:type="spellEnd"/>
      <w:r w:rsidRPr="008E601B">
        <w:rPr>
          <w:rFonts w:ascii="Times New Roman" w:eastAsia="Times New Roman" w:hAnsi="Times New Roman"/>
          <w:color w:val="000000"/>
          <w:u w:val="single"/>
          <w:lang w:val="en-GB" w:eastAsia="pl-PL"/>
        </w:rPr>
        <w:t xml:space="preserve"> </w:t>
      </w:r>
      <w:proofErr w:type="spellStart"/>
      <w:r>
        <w:rPr>
          <w:rFonts w:ascii="Times New Roman" w:eastAsia="Times New Roman" w:hAnsi="Times New Roman"/>
          <w:color w:val="000000"/>
          <w:u w:val="single"/>
          <w:lang w:val="en-GB" w:eastAsia="pl-PL"/>
        </w:rPr>
        <w:t>d</w:t>
      </w:r>
      <w:r w:rsidRPr="008E601B">
        <w:rPr>
          <w:rFonts w:ascii="Times New Roman" w:eastAsia="Times New Roman" w:hAnsi="Times New Roman"/>
          <w:color w:val="000000"/>
          <w:u w:val="single"/>
          <w:lang w:val="en-GB" w:eastAsia="pl-PL"/>
        </w:rPr>
        <w:t>ažnis</w:t>
      </w:r>
      <w:proofErr w:type="spellEnd"/>
      <w:r w:rsidRPr="008E601B">
        <w:rPr>
          <w:rFonts w:ascii="Times New Roman" w:eastAsia="Times New Roman" w:hAnsi="Times New Roman"/>
          <w:color w:val="000000"/>
          <w:u w:val="single"/>
          <w:lang w:val="en-GB" w:eastAsia="pl-PL"/>
        </w:rPr>
        <w:t xml:space="preserve"> </w:t>
      </w:r>
      <w:proofErr w:type="spellStart"/>
      <w:r w:rsidR="0096231B" w:rsidRPr="008E601B">
        <w:rPr>
          <w:rFonts w:ascii="Times New Roman" w:eastAsia="Times New Roman" w:hAnsi="Times New Roman"/>
          <w:color w:val="000000"/>
          <w:u w:val="single"/>
          <w:lang w:val="en-GB" w:eastAsia="pl-PL"/>
        </w:rPr>
        <w:t>nežinomas</w:t>
      </w:r>
      <w:proofErr w:type="spellEnd"/>
      <w:r w:rsidR="00610D28">
        <w:rPr>
          <w:rFonts w:ascii="Times New Roman" w:eastAsia="Times New Roman" w:hAnsi="Times New Roman"/>
          <w:color w:val="000000"/>
          <w:u w:val="single"/>
          <w:lang w:val="en-GB" w:eastAsia="pl-PL"/>
        </w:rPr>
        <w:t xml:space="preserve"> </w:t>
      </w:r>
      <w:r w:rsidR="00610D28" w:rsidRPr="00610D28">
        <w:rPr>
          <w:rFonts w:ascii="Times New Roman" w:eastAsia="Times New Roman" w:hAnsi="Times New Roman"/>
          <w:color w:val="000000"/>
          <w:u w:val="single"/>
          <w:lang w:val="en-GB" w:eastAsia="pl-PL"/>
        </w:rPr>
        <w:t>(</w:t>
      </w:r>
      <w:proofErr w:type="spellStart"/>
      <w:r w:rsidR="00610D28" w:rsidRPr="00610D28">
        <w:rPr>
          <w:rFonts w:ascii="Times New Roman" w:eastAsia="Times New Roman" w:hAnsi="Times New Roman"/>
          <w:color w:val="000000"/>
          <w:u w:val="single"/>
          <w:lang w:val="en-GB" w:eastAsia="pl-PL"/>
        </w:rPr>
        <w:t>negali</w:t>
      </w:r>
      <w:proofErr w:type="spellEnd"/>
      <w:r w:rsidR="00610D28" w:rsidRPr="00610D28">
        <w:rPr>
          <w:rFonts w:ascii="Times New Roman" w:eastAsia="Times New Roman" w:hAnsi="Times New Roman"/>
          <w:color w:val="000000"/>
          <w:u w:val="single"/>
          <w:lang w:val="en-GB" w:eastAsia="pl-PL"/>
        </w:rPr>
        <w:t xml:space="preserve"> </w:t>
      </w:r>
      <w:proofErr w:type="spellStart"/>
      <w:r w:rsidR="00610D28" w:rsidRPr="00610D28">
        <w:rPr>
          <w:rFonts w:ascii="Times New Roman" w:eastAsia="Times New Roman" w:hAnsi="Times New Roman"/>
          <w:color w:val="000000"/>
          <w:u w:val="single"/>
          <w:lang w:val="en-GB" w:eastAsia="pl-PL"/>
        </w:rPr>
        <w:t>būti</w:t>
      </w:r>
      <w:proofErr w:type="spellEnd"/>
      <w:r w:rsidR="00610D28" w:rsidRPr="00610D28">
        <w:rPr>
          <w:rFonts w:ascii="Times New Roman" w:eastAsia="Times New Roman" w:hAnsi="Times New Roman"/>
          <w:color w:val="000000"/>
          <w:u w:val="single"/>
          <w:lang w:val="en-GB" w:eastAsia="pl-PL"/>
        </w:rPr>
        <w:t xml:space="preserve"> </w:t>
      </w:r>
      <w:proofErr w:type="spellStart"/>
      <w:r w:rsidR="00610D28" w:rsidRPr="00610D28">
        <w:rPr>
          <w:rFonts w:ascii="Times New Roman" w:eastAsia="Times New Roman" w:hAnsi="Times New Roman"/>
          <w:color w:val="000000"/>
          <w:u w:val="single"/>
          <w:lang w:val="en-GB" w:eastAsia="pl-PL"/>
        </w:rPr>
        <w:t>apskaičiuotas</w:t>
      </w:r>
      <w:proofErr w:type="spellEnd"/>
      <w:r w:rsidR="00610D28" w:rsidRPr="00610D28">
        <w:rPr>
          <w:rFonts w:ascii="Times New Roman" w:eastAsia="Times New Roman" w:hAnsi="Times New Roman"/>
          <w:color w:val="000000"/>
          <w:u w:val="single"/>
          <w:lang w:val="en-GB" w:eastAsia="pl-PL"/>
        </w:rPr>
        <w:t xml:space="preserve"> </w:t>
      </w:r>
      <w:proofErr w:type="spellStart"/>
      <w:r w:rsidR="00610D28" w:rsidRPr="00610D28">
        <w:rPr>
          <w:rFonts w:ascii="Times New Roman" w:eastAsia="Times New Roman" w:hAnsi="Times New Roman"/>
          <w:color w:val="000000"/>
          <w:u w:val="single"/>
          <w:lang w:val="en-GB" w:eastAsia="pl-PL"/>
        </w:rPr>
        <w:t>pagal</w:t>
      </w:r>
      <w:proofErr w:type="spellEnd"/>
      <w:r w:rsidR="00610D28" w:rsidRPr="00610D28">
        <w:rPr>
          <w:rFonts w:ascii="Times New Roman" w:eastAsia="Times New Roman" w:hAnsi="Times New Roman"/>
          <w:color w:val="000000"/>
          <w:u w:val="single"/>
          <w:lang w:val="en-GB" w:eastAsia="pl-PL"/>
        </w:rPr>
        <w:t xml:space="preserve"> </w:t>
      </w:r>
      <w:proofErr w:type="spellStart"/>
      <w:r w:rsidR="00610D28" w:rsidRPr="00610D28">
        <w:rPr>
          <w:rFonts w:ascii="Times New Roman" w:eastAsia="Times New Roman" w:hAnsi="Times New Roman"/>
          <w:color w:val="000000"/>
          <w:u w:val="single"/>
          <w:lang w:val="en-GB" w:eastAsia="pl-PL"/>
        </w:rPr>
        <w:t>turimus</w:t>
      </w:r>
      <w:proofErr w:type="spellEnd"/>
      <w:r w:rsidR="00610D28" w:rsidRPr="00610D28">
        <w:rPr>
          <w:rFonts w:ascii="Times New Roman" w:eastAsia="Times New Roman" w:hAnsi="Times New Roman"/>
          <w:color w:val="000000"/>
          <w:u w:val="single"/>
          <w:lang w:val="en-GB" w:eastAsia="pl-PL"/>
        </w:rPr>
        <w:t xml:space="preserve"> </w:t>
      </w:r>
      <w:proofErr w:type="spellStart"/>
      <w:r w:rsidR="00610D28" w:rsidRPr="00610D28">
        <w:rPr>
          <w:rFonts w:ascii="Times New Roman" w:eastAsia="Times New Roman" w:hAnsi="Times New Roman"/>
          <w:color w:val="000000"/>
          <w:u w:val="single"/>
          <w:lang w:val="en-GB" w:eastAsia="pl-PL"/>
        </w:rPr>
        <w:t>duomenis</w:t>
      </w:r>
      <w:proofErr w:type="spellEnd"/>
      <w:r w:rsidR="00610D28" w:rsidRPr="00610D28">
        <w:rPr>
          <w:rFonts w:ascii="Times New Roman" w:eastAsia="Times New Roman" w:hAnsi="Times New Roman"/>
          <w:color w:val="000000"/>
          <w:u w:val="single"/>
          <w:lang w:val="en-GB" w:eastAsia="pl-PL"/>
        </w:rPr>
        <w:t>)</w:t>
      </w:r>
      <w:r w:rsidR="0096231B" w:rsidRPr="008E601B">
        <w:rPr>
          <w:rFonts w:ascii="Times New Roman" w:eastAsia="Times New Roman" w:hAnsi="Times New Roman"/>
          <w:color w:val="000000"/>
          <w:u w:val="single"/>
          <w:lang w:val="en-GB" w:eastAsia="pl-PL"/>
        </w:rPr>
        <w:t>:</w:t>
      </w:r>
    </w:p>
    <w:p w14:paraId="778BA470" w14:textId="77777777" w:rsidR="0038624B" w:rsidRPr="00ED68CA" w:rsidRDefault="0096231B" w:rsidP="0096231B">
      <w:pPr>
        <w:tabs>
          <w:tab w:val="left" w:pos="567"/>
        </w:tabs>
        <w:spacing w:after="0" w:line="240" w:lineRule="auto"/>
        <w:contextualSpacing/>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w:t>
      </w:r>
      <w:r w:rsidRPr="00ED68CA">
        <w:rPr>
          <w:rFonts w:ascii="Times New Roman" w:eastAsia="Times New Roman" w:hAnsi="Times New Roman"/>
          <w:color w:val="000000"/>
          <w:lang w:val="en-GB" w:eastAsia="pl-PL"/>
        </w:rPr>
        <w:tab/>
        <w:t xml:space="preserve"> </w:t>
      </w:r>
      <w:proofErr w:type="spellStart"/>
      <w:r w:rsidRPr="00ED68CA">
        <w:rPr>
          <w:rFonts w:ascii="Times New Roman" w:eastAsia="Times New Roman" w:hAnsi="Times New Roman"/>
          <w:color w:val="000000"/>
          <w:lang w:val="en-GB" w:eastAsia="pl-PL"/>
        </w:rPr>
        <w:t>violetinės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spalvos</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iškilę</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skausmingi</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pažeidimai</w:t>
      </w:r>
      <w:proofErr w:type="spellEnd"/>
      <w:r w:rsidRPr="00ED68CA">
        <w:rPr>
          <w:rFonts w:ascii="Times New Roman" w:eastAsia="Times New Roman" w:hAnsi="Times New Roman"/>
          <w:color w:val="000000"/>
          <w:lang w:val="en-GB" w:eastAsia="pl-PL"/>
        </w:rPr>
        <w:t xml:space="preserve"> ant </w:t>
      </w:r>
      <w:proofErr w:type="spellStart"/>
      <w:r w:rsidRPr="00ED68CA">
        <w:rPr>
          <w:rFonts w:ascii="Times New Roman" w:eastAsia="Times New Roman" w:hAnsi="Times New Roman"/>
          <w:color w:val="000000"/>
          <w:lang w:val="en-GB" w:eastAsia="pl-PL"/>
        </w:rPr>
        <w:t>galūnių</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ir</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kartais</w:t>
      </w:r>
      <w:proofErr w:type="spellEnd"/>
      <w:r w:rsidRPr="00ED68CA">
        <w:rPr>
          <w:rFonts w:ascii="Times New Roman" w:eastAsia="Times New Roman" w:hAnsi="Times New Roman"/>
          <w:color w:val="000000"/>
          <w:lang w:val="en-GB" w:eastAsia="pl-PL"/>
        </w:rPr>
        <w:t xml:space="preserve"> ant </w:t>
      </w:r>
      <w:proofErr w:type="spellStart"/>
      <w:r w:rsidRPr="00ED68CA">
        <w:rPr>
          <w:rFonts w:ascii="Times New Roman" w:eastAsia="Times New Roman" w:hAnsi="Times New Roman"/>
          <w:color w:val="000000"/>
          <w:lang w:val="en-GB" w:eastAsia="pl-PL"/>
        </w:rPr>
        <w:t>veido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ir</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kaklo</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kartu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su</w:t>
      </w:r>
      <w:proofErr w:type="spellEnd"/>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karščiavimu</w:t>
      </w:r>
      <w:proofErr w:type="spellEnd"/>
      <w:r w:rsidRPr="00ED68CA">
        <w:rPr>
          <w:rFonts w:ascii="Times New Roman" w:eastAsia="Times New Roman" w:hAnsi="Times New Roman"/>
          <w:color w:val="000000"/>
          <w:lang w:val="en-GB" w:eastAsia="pl-PL"/>
        </w:rPr>
        <w:t xml:space="preserve"> (Svyto (</w:t>
      </w:r>
      <w:r w:rsidRPr="00ED68CA">
        <w:rPr>
          <w:rFonts w:ascii="Times New Roman" w:eastAsia="Times New Roman" w:hAnsi="Times New Roman"/>
          <w:i/>
          <w:color w:val="000000"/>
          <w:lang w:val="en-GB" w:eastAsia="pl-PL"/>
        </w:rPr>
        <w:t>Sweet)</w:t>
      </w:r>
      <w:r w:rsidRPr="00ED68CA">
        <w:rPr>
          <w:rFonts w:ascii="Times New Roman" w:eastAsia="Times New Roman" w:hAnsi="Times New Roman"/>
          <w:color w:val="000000"/>
          <w:lang w:val="en-GB" w:eastAsia="pl-PL"/>
        </w:rPr>
        <w:t xml:space="preserve"> </w:t>
      </w:r>
      <w:proofErr w:type="spellStart"/>
      <w:r w:rsidRPr="00ED68CA">
        <w:rPr>
          <w:rFonts w:ascii="Times New Roman" w:eastAsia="Times New Roman" w:hAnsi="Times New Roman"/>
          <w:color w:val="000000"/>
          <w:lang w:val="en-GB" w:eastAsia="pl-PL"/>
        </w:rPr>
        <w:t>sindromas</w:t>
      </w:r>
      <w:proofErr w:type="spellEnd"/>
      <w:r w:rsidRPr="00ED68CA">
        <w:rPr>
          <w:rFonts w:ascii="Times New Roman" w:eastAsia="Times New Roman" w:hAnsi="Times New Roman"/>
          <w:color w:val="000000"/>
          <w:lang w:val="en-GB" w:eastAsia="pl-PL"/>
        </w:rPr>
        <w:t>).</w:t>
      </w:r>
    </w:p>
    <w:p w14:paraId="43304609" w14:textId="77777777" w:rsidR="0096231B" w:rsidRPr="00ED68CA" w:rsidRDefault="0096231B" w:rsidP="0096231B">
      <w:pPr>
        <w:tabs>
          <w:tab w:val="left" w:pos="567"/>
        </w:tabs>
        <w:spacing w:after="0" w:line="240" w:lineRule="auto"/>
        <w:contextualSpacing/>
        <w:rPr>
          <w:rFonts w:ascii="Times New Roman" w:hAnsi="Times New Roman"/>
        </w:rPr>
      </w:pPr>
    </w:p>
    <w:p w14:paraId="2DFBB018" w14:textId="2E8B295A" w:rsidR="00E7054F" w:rsidRPr="00ED68CA" w:rsidRDefault="0038624B" w:rsidP="00F870F2">
      <w:pPr>
        <w:tabs>
          <w:tab w:val="left" w:pos="284"/>
        </w:tabs>
        <w:spacing w:after="0" w:line="240" w:lineRule="auto"/>
        <w:contextualSpacing/>
        <w:rPr>
          <w:rFonts w:ascii="Times New Roman" w:eastAsia="Times New Roman" w:hAnsi="Times New Roman"/>
          <w:color w:val="000000"/>
          <w:lang w:val="en-GB" w:eastAsia="pl-PL"/>
        </w:rPr>
      </w:pPr>
      <w:r w:rsidRPr="00610D28">
        <w:rPr>
          <w:rFonts w:ascii="Times New Roman" w:eastAsia="Times New Roman" w:hAnsi="Times New Roman"/>
          <w:color w:val="000000"/>
          <w:lang w:val="en-GB" w:eastAsia="pl-PL"/>
        </w:rPr>
        <w:t xml:space="preserve">Kitas </w:t>
      </w:r>
      <w:proofErr w:type="spellStart"/>
      <w:r w:rsidRPr="00610D28">
        <w:rPr>
          <w:rFonts w:ascii="Times New Roman" w:eastAsia="Times New Roman" w:hAnsi="Times New Roman"/>
          <w:color w:val="000000"/>
          <w:lang w:val="en-GB" w:eastAsia="pl-PL"/>
        </w:rPr>
        <w:t>šalutinis</w:t>
      </w:r>
      <w:proofErr w:type="spellEnd"/>
      <w:r w:rsidRPr="00610D28">
        <w:rPr>
          <w:rFonts w:ascii="Times New Roman" w:eastAsia="Times New Roman" w:hAnsi="Times New Roman"/>
          <w:color w:val="000000"/>
          <w:lang w:val="en-GB" w:eastAsia="pl-PL"/>
        </w:rPr>
        <w:t xml:space="preserve"> </w:t>
      </w:r>
      <w:proofErr w:type="spellStart"/>
      <w:proofErr w:type="gramStart"/>
      <w:r w:rsidRPr="00610D28">
        <w:rPr>
          <w:rFonts w:ascii="Times New Roman" w:eastAsia="Times New Roman" w:hAnsi="Times New Roman"/>
          <w:color w:val="000000"/>
          <w:lang w:val="en-GB" w:eastAsia="pl-PL"/>
        </w:rPr>
        <w:t>poveikis</w:t>
      </w:r>
      <w:proofErr w:type="spellEnd"/>
      <w:r w:rsidR="00610D28" w:rsidRPr="00610D28">
        <w:rPr>
          <w:rFonts w:ascii="Times New Roman" w:eastAsia="Times New Roman" w:hAnsi="Times New Roman"/>
          <w:color w:val="000000"/>
          <w:lang w:val="en-GB" w:eastAsia="pl-PL"/>
        </w:rPr>
        <w:t>,</w:t>
      </w:r>
      <w:r w:rsidRPr="00610D28">
        <w:rPr>
          <w:rFonts w:ascii="Times New Roman" w:eastAsia="Times New Roman" w:hAnsi="Times New Roman"/>
          <w:color w:val="000000"/>
          <w:lang w:val="en-GB" w:eastAsia="pl-PL"/>
        </w:rPr>
        <w:t>:</w:t>
      </w:r>
      <w:proofErr w:type="gramEnd"/>
    </w:p>
    <w:p w14:paraId="2B9F66FB"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Odos </w:t>
      </w:r>
      <w:proofErr w:type="spellStart"/>
      <w:r w:rsidRPr="00ED68CA">
        <w:rPr>
          <w:rFonts w:ascii="Times New Roman" w:hAnsi="Times New Roman"/>
        </w:rPr>
        <w:t>niežulys</w:t>
      </w:r>
      <w:proofErr w:type="spellEnd"/>
      <w:r w:rsidRPr="00ED68CA">
        <w:rPr>
          <w:rFonts w:ascii="Times New Roman" w:hAnsi="Times New Roman"/>
        </w:rPr>
        <w:t xml:space="preserve">, </w:t>
      </w:r>
      <w:proofErr w:type="spellStart"/>
      <w:r w:rsidRPr="00ED68CA">
        <w:rPr>
          <w:rFonts w:ascii="Times New Roman" w:hAnsi="Times New Roman"/>
        </w:rPr>
        <w:t>aler</w:t>
      </w:r>
      <w:r w:rsidR="007371ED" w:rsidRPr="00ED68CA">
        <w:rPr>
          <w:rFonts w:ascii="Times New Roman" w:hAnsi="Times New Roman"/>
        </w:rPr>
        <w:t>iš</w:t>
      </w:r>
      <w:r w:rsidRPr="00ED68CA">
        <w:rPr>
          <w:rFonts w:ascii="Times New Roman" w:hAnsi="Times New Roman"/>
        </w:rPr>
        <w:t>ginis</w:t>
      </w:r>
      <w:proofErr w:type="spellEnd"/>
      <w:r w:rsidRPr="00ED68CA">
        <w:rPr>
          <w:rFonts w:ascii="Times New Roman" w:hAnsi="Times New Roman"/>
        </w:rPr>
        <w:t xml:space="preserve"> </w:t>
      </w:r>
      <w:proofErr w:type="spellStart"/>
      <w:r w:rsidRPr="00ED68CA">
        <w:rPr>
          <w:rFonts w:ascii="Times New Roman" w:hAnsi="Times New Roman"/>
        </w:rPr>
        <w:t>bėrimas</w:t>
      </w:r>
      <w:proofErr w:type="spellEnd"/>
      <w:r w:rsidRPr="00ED68CA">
        <w:rPr>
          <w:rFonts w:ascii="Times New Roman" w:hAnsi="Times New Roman"/>
        </w:rPr>
        <w:t xml:space="preserve">, </w:t>
      </w:r>
      <w:proofErr w:type="spellStart"/>
      <w:r w:rsidRPr="00ED68CA">
        <w:rPr>
          <w:rFonts w:ascii="Times New Roman" w:hAnsi="Times New Roman"/>
        </w:rPr>
        <w:t>dilgėlinė</w:t>
      </w:r>
      <w:proofErr w:type="spellEnd"/>
      <w:r w:rsidRPr="00ED68CA">
        <w:rPr>
          <w:rFonts w:ascii="Times New Roman" w:hAnsi="Times New Roman"/>
        </w:rPr>
        <w:t xml:space="preserve">, </w:t>
      </w:r>
      <w:proofErr w:type="spellStart"/>
      <w:r w:rsidRPr="00ED68CA">
        <w:rPr>
          <w:rFonts w:ascii="Times New Roman" w:hAnsi="Times New Roman"/>
        </w:rPr>
        <w:t>drebulys</w:t>
      </w:r>
      <w:proofErr w:type="spellEnd"/>
      <w:r w:rsidRPr="00ED68CA">
        <w:rPr>
          <w:rFonts w:ascii="Times New Roman" w:hAnsi="Times New Roman"/>
        </w:rPr>
        <w:t xml:space="preserve">, </w:t>
      </w:r>
      <w:proofErr w:type="spellStart"/>
      <w:r w:rsidRPr="00ED68CA">
        <w:rPr>
          <w:rFonts w:ascii="Times New Roman" w:hAnsi="Times New Roman"/>
        </w:rPr>
        <w:t>jautrumas</w:t>
      </w:r>
      <w:proofErr w:type="spellEnd"/>
      <w:r w:rsidRPr="00ED68CA">
        <w:rPr>
          <w:rFonts w:ascii="Times New Roman" w:hAnsi="Times New Roman"/>
        </w:rPr>
        <w:t xml:space="preserve"> </w:t>
      </w:r>
      <w:proofErr w:type="spellStart"/>
      <w:r w:rsidRPr="00ED68CA">
        <w:rPr>
          <w:rFonts w:ascii="Times New Roman" w:hAnsi="Times New Roman"/>
        </w:rPr>
        <w:t>šviesai</w:t>
      </w:r>
      <w:proofErr w:type="spellEnd"/>
      <w:r w:rsidRPr="00ED68CA">
        <w:rPr>
          <w:rFonts w:ascii="Times New Roman" w:hAnsi="Times New Roman"/>
        </w:rPr>
        <w:t xml:space="preserve">, </w:t>
      </w:r>
      <w:proofErr w:type="spellStart"/>
      <w:r w:rsidRPr="00ED68CA">
        <w:rPr>
          <w:rFonts w:ascii="Times New Roman" w:hAnsi="Times New Roman"/>
        </w:rPr>
        <w:t>išplitusi</w:t>
      </w:r>
      <w:proofErr w:type="spellEnd"/>
      <w:r w:rsidRPr="00ED68CA">
        <w:rPr>
          <w:rFonts w:ascii="Times New Roman" w:hAnsi="Times New Roman"/>
        </w:rPr>
        <w:t xml:space="preserve"> </w:t>
      </w:r>
      <w:proofErr w:type="spellStart"/>
      <w:r w:rsidRPr="00ED68CA">
        <w:rPr>
          <w:rFonts w:ascii="Times New Roman" w:hAnsi="Times New Roman"/>
        </w:rPr>
        <w:t>odos</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Pr="00ED68CA">
        <w:rPr>
          <w:rFonts w:ascii="Times New Roman" w:hAnsi="Times New Roman"/>
        </w:rPr>
        <w:t>išplitusi</w:t>
      </w:r>
      <w:proofErr w:type="spellEnd"/>
      <w:r w:rsidRPr="00ED68CA">
        <w:rPr>
          <w:rFonts w:ascii="Times New Roman" w:hAnsi="Times New Roman"/>
        </w:rPr>
        <w:t xml:space="preserve"> </w:t>
      </w:r>
      <w:proofErr w:type="spellStart"/>
      <w:r w:rsidRPr="00ED68CA">
        <w:rPr>
          <w:rFonts w:ascii="Times New Roman" w:hAnsi="Times New Roman"/>
        </w:rPr>
        <w:t>alerginė</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w:t>
      </w:r>
    </w:p>
    <w:p w14:paraId="1D3E71FE"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Apatija</w:t>
      </w:r>
      <w:proofErr w:type="spellEnd"/>
      <w:r w:rsidRPr="00ED68CA">
        <w:rPr>
          <w:rFonts w:ascii="Times New Roman" w:hAnsi="Times New Roman"/>
        </w:rPr>
        <w:t xml:space="preserve">, </w:t>
      </w:r>
      <w:proofErr w:type="spellStart"/>
      <w:r w:rsidRPr="00ED68CA">
        <w:rPr>
          <w:rFonts w:ascii="Times New Roman" w:hAnsi="Times New Roman"/>
        </w:rPr>
        <w:t>nervingumas</w:t>
      </w:r>
      <w:proofErr w:type="spellEnd"/>
      <w:r w:rsidRPr="00ED68CA">
        <w:rPr>
          <w:rFonts w:ascii="Times New Roman" w:hAnsi="Times New Roman"/>
        </w:rPr>
        <w:t>.</w:t>
      </w:r>
    </w:p>
    <w:p w14:paraId="7FA7E9B2"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Pilvo</w:t>
      </w:r>
      <w:proofErr w:type="spellEnd"/>
      <w:r w:rsidRPr="00ED68CA">
        <w:rPr>
          <w:rFonts w:ascii="Times New Roman" w:hAnsi="Times New Roman"/>
        </w:rPr>
        <w:t xml:space="preserve"> </w:t>
      </w:r>
      <w:proofErr w:type="spellStart"/>
      <w:r w:rsidRPr="00ED68CA">
        <w:rPr>
          <w:rFonts w:ascii="Times New Roman" w:hAnsi="Times New Roman"/>
        </w:rPr>
        <w:t>skausmas</w:t>
      </w:r>
      <w:proofErr w:type="spellEnd"/>
      <w:r w:rsidRPr="00ED68CA">
        <w:rPr>
          <w:rFonts w:ascii="Times New Roman" w:hAnsi="Times New Roman"/>
        </w:rPr>
        <w:t xml:space="preserve">, </w:t>
      </w:r>
      <w:proofErr w:type="spellStart"/>
      <w:r w:rsidRPr="00ED68CA">
        <w:rPr>
          <w:rFonts w:ascii="Times New Roman" w:hAnsi="Times New Roman"/>
        </w:rPr>
        <w:t>apetito</w:t>
      </w:r>
      <w:proofErr w:type="spellEnd"/>
      <w:r w:rsidRPr="00ED68CA">
        <w:rPr>
          <w:rFonts w:ascii="Times New Roman" w:hAnsi="Times New Roman"/>
        </w:rPr>
        <w:t xml:space="preserve"> </w:t>
      </w:r>
      <w:proofErr w:type="spellStart"/>
      <w:r w:rsidRPr="00ED68CA">
        <w:rPr>
          <w:rFonts w:ascii="Times New Roman" w:hAnsi="Times New Roman"/>
        </w:rPr>
        <w:t>nebuvimas</w:t>
      </w:r>
      <w:proofErr w:type="spellEnd"/>
      <w:r w:rsidRPr="00ED68CA">
        <w:rPr>
          <w:rFonts w:ascii="Times New Roman" w:hAnsi="Times New Roman"/>
        </w:rPr>
        <w:t>.</w:t>
      </w:r>
    </w:p>
    <w:p w14:paraId="67BD5C5B"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proofErr w:type="spellStart"/>
      <w:r w:rsidRPr="00ED68CA">
        <w:rPr>
          <w:rFonts w:ascii="Times New Roman" w:hAnsi="Times New Roman"/>
        </w:rPr>
        <w:t>Kristalurija</w:t>
      </w:r>
      <w:proofErr w:type="spellEnd"/>
      <w:r w:rsidRPr="00ED68CA">
        <w:rPr>
          <w:rFonts w:ascii="Times New Roman" w:hAnsi="Times New Roman"/>
        </w:rPr>
        <w:t xml:space="preserve">, </w:t>
      </w:r>
      <w:proofErr w:type="spellStart"/>
      <w:r w:rsidRPr="00ED68CA">
        <w:rPr>
          <w:rFonts w:ascii="Times New Roman" w:hAnsi="Times New Roman"/>
        </w:rPr>
        <w:t>nefrozinis</w:t>
      </w:r>
      <w:proofErr w:type="spellEnd"/>
      <w:r w:rsidRPr="00ED68CA">
        <w:rPr>
          <w:rFonts w:ascii="Times New Roman" w:hAnsi="Times New Roman"/>
        </w:rPr>
        <w:t xml:space="preserve"> </w:t>
      </w:r>
      <w:proofErr w:type="spellStart"/>
      <w:r w:rsidRPr="00ED68CA">
        <w:rPr>
          <w:rFonts w:ascii="Times New Roman" w:hAnsi="Times New Roman"/>
        </w:rPr>
        <w:t>sindromas</w:t>
      </w:r>
      <w:proofErr w:type="spellEnd"/>
      <w:r w:rsidRPr="00ED68CA">
        <w:rPr>
          <w:rFonts w:ascii="Times New Roman" w:hAnsi="Times New Roman"/>
        </w:rPr>
        <w:t xml:space="preserve"> </w:t>
      </w:r>
      <w:proofErr w:type="spellStart"/>
      <w:r w:rsidRPr="00ED68CA">
        <w:rPr>
          <w:rFonts w:ascii="Times New Roman" w:hAnsi="Times New Roman"/>
        </w:rPr>
        <w:t>su</w:t>
      </w:r>
      <w:proofErr w:type="spellEnd"/>
      <w:r w:rsidRPr="00ED68CA">
        <w:rPr>
          <w:rFonts w:ascii="Times New Roman" w:hAnsi="Times New Roman"/>
        </w:rPr>
        <w:t xml:space="preserve"> </w:t>
      </w:r>
      <w:proofErr w:type="spellStart"/>
      <w:r w:rsidRPr="00ED68CA">
        <w:rPr>
          <w:rFonts w:ascii="Times New Roman" w:hAnsi="Times New Roman"/>
        </w:rPr>
        <w:t>oligurija</w:t>
      </w:r>
      <w:proofErr w:type="spellEnd"/>
      <w:r w:rsidRPr="00ED68CA">
        <w:rPr>
          <w:rFonts w:ascii="Times New Roman" w:hAnsi="Times New Roman"/>
        </w:rPr>
        <w:t xml:space="preserve"> (</w:t>
      </w:r>
      <w:proofErr w:type="spellStart"/>
      <w:r w:rsidRPr="00ED68CA">
        <w:rPr>
          <w:rFonts w:ascii="Times New Roman" w:hAnsi="Times New Roman"/>
        </w:rPr>
        <w:t>mažas</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kiekis</w:t>
      </w:r>
      <w:proofErr w:type="spellEnd"/>
      <w:r w:rsidRPr="00ED68CA">
        <w:rPr>
          <w:rFonts w:ascii="Times New Roman" w:hAnsi="Times New Roman"/>
        </w:rPr>
        <w:t xml:space="preserve">) </w:t>
      </w:r>
      <w:proofErr w:type="spellStart"/>
      <w:r w:rsidRPr="00ED68CA">
        <w:rPr>
          <w:rFonts w:ascii="Times New Roman" w:hAnsi="Times New Roman"/>
        </w:rPr>
        <w:t>arba</w:t>
      </w:r>
      <w:proofErr w:type="spellEnd"/>
      <w:r w:rsidRPr="00ED68CA">
        <w:rPr>
          <w:rFonts w:ascii="Times New Roman" w:hAnsi="Times New Roman"/>
        </w:rPr>
        <w:t xml:space="preserve"> </w:t>
      </w:r>
      <w:proofErr w:type="spellStart"/>
      <w:r w:rsidRPr="00ED68CA">
        <w:rPr>
          <w:rFonts w:ascii="Times New Roman" w:hAnsi="Times New Roman"/>
        </w:rPr>
        <w:t>anurija</w:t>
      </w:r>
      <w:proofErr w:type="spellEnd"/>
      <w:r w:rsidRPr="00ED68CA">
        <w:rPr>
          <w:rFonts w:ascii="Times New Roman" w:hAnsi="Times New Roman"/>
        </w:rPr>
        <w:t xml:space="preserve"> (</w:t>
      </w:r>
      <w:proofErr w:type="spellStart"/>
      <w:r w:rsidRPr="00ED68CA">
        <w:rPr>
          <w:rFonts w:ascii="Times New Roman" w:hAnsi="Times New Roman"/>
        </w:rPr>
        <w:t>šlapimo</w:t>
      </w:r>
      <w:proofErr w:type="spellEnd"/>
      <w:r w:rsidRPr="00ED68CA">
        <w:rPr>
          <w:rFonts w:ascii="Times New Roman" w:hAnsi="Times New Roman"/>
        </w:rPr>
        <w:t xml:space="preserve"> </w:t>
      </w:r>
      <w:proofErr w:type="spellStart"/>
      <w:r w:rsidRPr="00ED68CA">
        <w:rPr>
          <w:rFonts w:ascii="Times New Roman" w:hAnsi="Times New Roman"/>
        </w:rPr>
        <w:t>neišsiskyrimas</w:t>
      </w:r>
      <w:proofErr w:type="spellEnd"/>
      <w:r w:rsidRPr="00ED68CA">
        <w:rPr>
          <w:rFonts w:ascii="Times New Roman" w:hAnsi="Times New Roman"/>
        </w:rPr>
        <w:t xml:space="preserve">), </w:t>
      </w:r>
      <w:proofErr w:type="spellStart"/>
      <w:r w:rsidRPr="00ED68CA">
        <w:rPr>
          <w:rFonts w:ascii="Times New Roman" w:hAnsi="Times New Roman"/>
        </w:rPr>
        <w:t>serume</w:t>
      </w:r>
      <w:proofErr w:type="spellEnd"/>
      <w:r w:rsidRPr="00ED68CA">
        <w:rPr>
          <w:rFonts w:ascii="Times New Roman" w:hAnsi="Times New Roman"/>
        </w:rPr>
        <w:t xml:space="preserve"> </w:t>
      </w:r>
      <w:proofErr w:type="spellStart"/>
      <w:r w:rsidRPr="00ED68CA">
        <w:rPr>
          <w:rFonts w:ascii="Times New Roman" w:hAnsi="Times New Roman"/>
        </w:rPr>
        <w:t>padidėja</w:t>
      </w:r>
      <w:proofErr w:type="spellEnd"/>
      <w:r w:rsidRPr="00ED68CA">
        <w:rPr>
          <w:rFonts w:ascii="Times New Roman" w:hAnsi="Times New Roman"/>
        </w:rPr>
        <w:t xml:space="preserve"> </w:t>
      </w:r>
      <w:proofErr w:type="spellStart"/>
      <w:r w:rsidRPr="00ED68CA">
        <w:rPr>
          <w:rFonts w:ascii="Times New Roman" w:hAnsi="Times New Roman"/>
        </w:rPr>
        <w:t>liekamojo</w:t>
      </w:r>
      <w:proofErr w:type="spellEnd"/>
      <w:r w:rsidRPr="00ED68CA">
        <w:rPr>
          <w:rFonts w:ascii="Times New Roman" w:hAnsi="Times New Roman"/>
        </w:rPr>
        <w:t xml:space="preserve"> </w:t>
      </w:r>
      <w:proofErr w:type="spellStart"/>
      <w:r w:rsidRPr="00ED68CA">
        <w:rPr>
          <w:rFonts w:ascii="Times New Roman" w:hAnsi="Times New Roman"/>
        </w:rPr>
        <w:t>azoto</w:t>
      </w:r>
      <w:proofErr w:type="spellEnd"/>
      <w:r w:rsidRPr="00ED68CA">
        <w:rPr>
          <w:rFonts w:ascii="Times New Roman" w:hAnsi="Times New Roman"/>
        </w:rPr>
        <w:t xml:space="preserve"> </w:t>
      </w:r>
      <w:proofErr w:type="spellStart"/>
      <w:r w:rsidRPr="00ED68CA">
        <w:rPr>
          <w:rFonts w:ascii="Times New Roman" w:hAnsi="Times New Roman"/>
        </w:rPr>
        <w:t>ir</w:t>
      </w:r>
      <w:proofErr w:type="spellEnd"/>
      <w:r w:rsidRPr="00ED68CA">
        <w:rPr>
          <w:rFonts w:ascii="Times New Roman" w:hAnsi="Times New Roman"/>
        </w:rPr>
        <w:t xml:space="preserve"> </w:t>
      </w:r>
      <w:proofErr w:type="spellStart"/>
      <w:r w:rsidRPr="00ED68CA">
        <w:rPr>
          <w:rFonts w:ascii="Times New Roman" w:hAnsi="Times New Roman"/>
        </w:rPr>
        <w:t>kreatinino</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w:t>
      </w:r>
    </w:p>
    <w:p w14:paraId="668CF14A" w14:textId="77777777" w:rsidR="000A27F1" w:rsidRPr="00ED68CA" w:rsidRDefault="000A27F1" w:rsidP="0038624B">
      <w:pPr>
        <w:tabs>
          <w:tab w:val="left" w:pos="567"/>
        </w:tabs>
        <w:spacing w:after="0" w:line="240" w:lineRule="auto"/>
        <w:contextualSpacing/>
        <w:rPr>
          <w:rFonts w:ascii="Times New Roman" w:hAnsi="Times New Roman"/>
          <w:u w:val="single"/>
        </w:rPr>
      </w:pPr>
    </w:p>
    <w:p w14:paraId="481182BE" w14:textId="77777777" w:rsidR="0038624B" w:rsidRPr="00ED68CA" w:rsidRDefault="007371ED" w:rsidP="00F870F2">
      <w:pPr>
        <w:tabs>
          <w:tab w:val="left" w:pos="567"/>
        </w:tabs>
        <w:spacing w:after="0" w:line="240" w:lineRule="auto"/>
        <w:contextualSpacing/>
        <w:rPr>
          <w:rFonts w:ascii="Times New Roman" w:hAnsi="Times New Roman"/>
          <w:u w:val="single"/>
        </w:rPr>
      </w:pPr>
      <w:proofErr w:type="spellStart"/>
      <w:r w:rsidRPr="00ED68CA">
        <w:rPr>
          <w:rFonts w:ascii="Times New Roman" w:hAnsi="Times New Roman"/>
          <w:u w:val="single"/>
        </w:rPr>
        <w:t>Poveikis</w:t>
      </w:r>
      <w:proofErr w:type="spellEnd"/>
      <w:r w:rsidR="0038624B" w:rsidRPr="00ED68CA">
        <w:rPr>
          <w:rFonts w:ascii="Times New Roman" w:hAnsi="Times New Roman"/>
          <w:u w:val="single"/>
        </w:rPr>
        <w:t xml:space="preserve">, </w:t>
      </w:r>
      <w:proofErr w:type="spellStart"/>
      <w:r w:rsidR="0038624B" w:rsidRPr="00ED68CA">
        <w:rPr>
          <w:rFonts w:ascii="Times New Roman" w:hAnsi="Times New Roman"/>
          <w:u w:val="single"/>
        </w:rPr>
        <w:t>susiję</w:t>
      </w:r>
      <w:r w:rsidRPr="00ED68CA">
        <w:rPr>
          <w:rFonts w:ascii="Times New Roman" w:hAnsi="Times New Roman"/>
          <w:u w:val="single"/>
        </w:rPr>
        <w:t>s</w:t>
      </w:r>
      <w:proofErr w:type="spellEnd"/>
      <w:r w:rsidR="0038624B" w:rsidRPr="00ED68CA">
        <w:rPr>
          <w:rFonts w:ascii="Times New Roman" w:hAnsi="Times New Roman"/>
          <w:u w:val="single"/>
        </w:rPr>
        <w:t xml:space="preserve"> </w:t>
      </w:r>
      <w:proofErr w:type="spellStart"/>
      <w:r w:rsidR="0038624B" w:rsidRPr="00ED68CA">
        <w:rPr>
          <w:rFonts w:ascii="Times New Roman" w:hAnsi="Times New Roman"/>
          <w:u w:val="single"/>
        </w:rPr>
        <w:t>su</w:t>
      </w:r>
      <w:proofErr w:type="spellEnd"/>
      <w:r w:rsidR="0038624B" w:rsidRPr="00ED68CA">
        <w:rPr>
          <w:rFonts w:ascii="Times New Roman" w:hAnsi="Times New Roman"/>
          <w:u w:val="single"/>
        </w:rPr>
        <w:t xml:space="preserve"> </w:t>
      </w:r>
      <w:r w:rsidR="0038624B" w:rsidRPr="00ED68CA">
        <w:rPr>
          <w:rFonts w:ascii="Times New Roman" w:hAnsi="Times New Roman"/>
          <w:i/>
          <w:u w:val="single"/>
        </w:rPr>
        <w:t xml:space="preserve">Pneumocystis </w:t>
      </w:r>
      <w:proofErr w:type="spellStart"/>
      <w:r w:rsidR="0038624B" w:rsidRPr="00ED68CA">
        <w:rPr>
          <w:rFonts w:ascii="Times New Roman" w:hAnsi="Times New Roman"/>
          <w:i/>
          <w:u w:val="single"/>
        </w:rPr>
        <w:t>jiroveci</w:t>
      </w:r>
      <w:proofErr w:type="spellEnd"/>
      <w:r w:rsidR="0038624B" w:rsidRPr="00ED68CA">
        <w:rPr>
          <w:rFonts w:ascii="Times New Roman" w:hAnsi="Times New Roman"/>
          <w:i/>
          <w:u w:val="single"/>
        </w:rPr>
        <w:t xml:space="preserve"> (P.</w:t>
      </w:r>
      <w:r w:rsidR="000A27F1" w:rsidRPr="00ED68CA">
        <w:rPr>
          <w:rFonts w:ascii="Times New Roman" w:hAnsi="Times New Roman"/>
          <w:i/>
          <w:u w:val="single"/>
        </w:rPr>
        <w:t xml:space="preserve"> </w:t>
      </w:r>
      <w:r w:rsidR="0038624B" w:rsidRPr="00ED68CA">
        <w:rPr>
          <w:rFonts w:ascii="Times New Roman" w:hAnsi="Times New Roman"/>
          <w:i/>
          <w:u w:val="single"/>
        </w:rPr>
        <w:t>carinii</w:t>
      </w:r>
      <w:r w:rsidR="0038624B" w:rsidRPr="00ED68CA">
        <w:rPr>
          <w:rFonts w:ascii="Times New Roman" w:hAnsi="Times New Roman"/>
          <w:i/>
        </w:rPr>
        <w:t>)</w:t>
      </w:r>
      <w:r w:rsidR="0038624B" w:rsidRPr="00ED68CA">
        <w:rPr>
          <w:rFonts w:ascii="Times New Roman" w:hAnsi="Times New Roman"/>
        </w:rPr>
        <w:t xml:space="preserve"> </w:t>
      </w:r>
      <w:proofErr w:type="spellStart"/>
      <w:r w:rsidR="0038624B" w:rsidRPr="00ED68CA">
        <w:rPr>
          <w:rFonts w:ascii="Times New Roman" w:hAnsi="Times New Roman"/>
          <w:u w:val="single"/>
        </w:rPr>
        <w:t>sukelto</w:t>
      </w:r>
      <w:proofErr w:type="spellEnd"/>
      <w:r w:rsidR="0038624B" w:rsidRPr="00ED68CA">
        <w:rPr>
          <w:rFonts w:ascii="Times New Roman" w:hAnsi="Times New Roman"/>
          <w:u w:val="single"/>
        </w:rPr>
        <w:t xml:space="preserve"> </w:t>
      </w:r>
      <w:proofErr w:type="spellStart"/>
      <w:r w:rsidR="0038624B" w:rsidRPr="00ED68CA">
        <w:rPr>
          <w:rFonts w:ascii="Times New Roman" w:hAnsi="Times New Roman"/>
          <w:u w:val="single"/>
        </w:rPr>
        <w:t>pneumonito</w:t>
      </w:r>
      <w:proofErr w:type="spellEnd"/>
      <w:r w:rsidR="0038624B" w:rsidRPr="00ED68CA">
        <w:rPr>
          <w:rFonts w:ascii="Times New Roman" w:hAnsi="Times New Roman"/>
          <w:u w:val="single"/>
        </w:rPr>
        <w:t xml:space="preserve"> (PCP) </w:t>
      </w:r>
      <w:proofErr w:type="spellStart"/>
      <w:r w:rsidR="0038624B" w:rsidRPr="00ED68CA">
        <w:rPr>
          <w:rFonts w:ascii="Times New Roman" w:hAnsi="Times New Roman"/>
          <w:u w:val="single"/>
        </w:rPr>
        <w:t>gydymu</w:t>
      </w:r>
      <w:proofErr w:type="spellEnd"/>
      <w:r w:rsidRPr="00ED68CA">
        <w:rPr>
          <w:rFonts w:ascii="Times New Roman" w:hAnsi="Times New Roman"/>
          <w:u w:val="single"/>
        </w:rPr>
        <w:t xml:space="preserve"> (</w:t>
      </w:r>
      <w:proofErr w:type="spellStart"/>
      <w:r w:rsidRPr="00ED68CA">
        <w:rPr>
          <w:rFonts w:ascii="Times New Roman" w:hAnsi="Times New Roman"/>
          <w:u w:val="single"/>
        </w:rPr>
        <w:t>labai</w:t>
      </w:r>
      <w:proofErr w:type="spellEnd"/>
      <w:r w:rsidRPr="00ED68CA">
        <w:rPr>
          <w:rFonts w:ascii="Times New Roman" w:hAnsi="Times New Roman"/>
          <w:u w:val="single"/>
        </w:rPr>
        <w:t xml:space="preserve"> </w:t>
      </w:r>
      <w:proofErr w:type="spellStart"/>
      <w:r w:rsidRPr="00ED68CA">
        <w:rPr>
          <w:rFonts w:ascii="Times New Roman" w:hAnsi="Times New Roman"/>
          <w:u w:val="single"/>
        </w:rPr>
        <w:t>retas</w:t>
      </w:r>
      <w:proofErr w:type="spellEnd"/>
      <w:r w:rsidRPr="00ED68CA">
        <w:rPr>
          <w:rFonts w:ascii="Times New Roman" w:hAnsi="Times New Roman"/>
          <w:u w:val="single"/>
        </w:rPr>
        <w:t>):</w:t>
      </w:r>
    </w:p>
    <w:p w14:paraId="62D18B36" w14:textId="77777777" w:rsidR="0038624B" w:rsidRPr="00ED68CA" w:rsidRDefault="0038624B" w:rsidP="00F870F2">
      <w:pPr>
        <w:numPr>
          <w:ilvl w:val="0"/>
          <w:numId w:val="21"/>
        </w:numPr>
        <w:tabs>
          <w:tab w:val="left" w:pos="284"/>
        </w:tabs>
        <w:spacing w:after="0" w:line="240" w:lineRule="auto"/>
        <w:ind w:left="284" w:hanging="284"/>
        <w:contextualSpacing/>
        <w:rPr>
          <w:rFonts w:ascii="Times New Roman" w:hAnsi="Times New Roman"/>
        </w:rPr>
      </w:pPr>
      <w:r w:rsidRPr="00ED68CA">
        <w:rPr>
          <w:rFonts w:ascii="Times New Roman" w:hAnsi="Times New Roman"/>
        </w:rPr>
        <w:t xml:space="preserve">Sunki </w:t>
      </w:r>
      <w:proofErr w:type="spellStart"/>
      <w:r w:rsidRPr="00ED68CA">
        <w:rPr>
          <w:rFonts w:ascii="Times New Roman" w:hAnsi="Times New Roman"/>
        </w:rPr>
        <w:t>padidėjusio</w:t>
      </w:r>
      <w:proofErr w:type="spellEnd"/>
      <w:r w:rsidRPr="00ED68CA">
        <w:rPr>
          <w:rFonts w:ascii="Times New Roman" w:hAnsi="Times New Roman"/>
        </w:rPr>
        <w:t xml:space="preserve"> </w:t>
      </w:r>
      <w:proofErr w:type="spellStart"/>
      <w:r w:rsidRPr="00ED68CA">
        <w:rPr>
          <w:rFonts w:ascii="Times New Roman" w:hAnsi="Times New Roman"/>
        </w:rPr>
        <w:t>jautrumo</w:t>
      </w:r>
      <w:proofErr w:type="spellEnd"/>
      <w:r w:rsidRPr="00ED68CA">
        <w:rPr>
          <w:rFonts w:ascii="Times New Roman" w:hAnsi="Times New Roman"/>
        </w:rPr>
        <w:t xml:space="preserve"> </w:t>
      </w:r>
      <w:proofErr w:type="spellStart"/>
      <w:r w:rsidRPr="00ED68CA">
        <w:rPr>
          <w:rFonts w:ascii="Times New Roman" w:hAnsi="Times New Roman"/>
        </w:rPr>
        <w:t>reakcija</w:t>
      </w:r>
      <w:proofErr w:type="spellEnd"/>
      <w:r w:rsidRPr="00ED68CA">
        <w:rPr>
          <w:rFonts w:ascii="Times New Roman" w:hAnsi="Times New Roman"/>
        </w:rPr>
        <w:t xml:space="preserve">, </w:t>
      </w:r>
      <w:proofErr w:type="spellStart"/>
      <w:r w:rsidR="000A27F1" w:rsidRPr="00ED68CA">
        <w:rPr>
          <w:rFonts w:ascii="Times New Roman" w:hAnsi="Times New Roman"/>
        </w:rPr>
        <w:t>iš</w:t>
      </w:r>
      <w:r w:rsidRPr="00ED68CA">
        <w:rPr>
          <w:rFonts w:ascii="Times New Roman" w:hAnsi="Times New Roman"/>
        </w:rPr>
        <w:t>bėrimas</w:t>
      </w:r>
      <w:proofErr w:type="spellEnd"/>
      <w:r w:rsidRPr="00ED68CA">
        <w:rPr>
          <w:rFonts w:ascii="Times New Roman" w:hAnsi="Times New Roman"/>
        </w:rPr>
        <w:t xml:space="preserve">, </w:t>
      </w:r>
      <w:proofErr w:type="spellStart"/>
      <w:r w:rsidRPr="00ED68CA">
        <w:rPr>
          <w:rFonts w:ascii="Times New Roman" w:hAnsi="Times New Roman"/>
        </w:rPr>
        <w:t>karščiavimas</w:t>
      </w:r>
      <w:proofErr w:type="spellEnd"/>
      <w:r w:rsidRPr="00ED68CA">
        <w:rPr>
          <w:rFonts w:ascii="Times New Roman" w:hAnsi="Times New Roman"/>
        </w:rPr>
        <w:t xml:space="preserve">, </w:t>
      </w:r>
      <w:proofErr w:type="spellStart"/>
      <w:r w:rsidRPr="00ED68CA">
        <w:rPr>
          <w:rFonts w:ascii="Times New Roman" w:hAnsi="Times New Roman"/>
        </w:rPr>
        <w:t>neutropenija</w:t>
      </w:r>
      <w:proofErr w:type="spellEnd"/>
      <w:r w:rsidRPr="00ED68CA">
        <w:rPr>
          <w:rFonts w:ascii="Times New Roman" w:hAnsi="Times New Roman"/>
        </w:rPr>
        <w:t xml:space="preserve">, </w:t>
      </w:r>
      <w:proofErr w:type="spellStart"/>
      <w:r w:rsidRPr="00ED68CA">
        <w:rPr>
          <w:rFonts w:ascii="Times New Roman" w:hAnsi="Times New Roman"/>
        </w:rPr>
        <w:t>trombocitopenija</w:t>
      </w:r>
      <w:proofErr w:type="spellEnd"/>
      <w:r w:rsidRPr="00ED68CA">
        <w:rPr>
          <w:rFonts w:ascii="Times New Roman" w:hAnsi="Times New Roman"/>
        </w:rPr>
        <w:t xml:space="preserve">, </w:t>
      </w:r>
      <w:proofErr w:type="spellStart"/>
      <w:r w:rsidRPr="00ED68CA">
        <w:rPr>
          <w:rFonts w:ascii="Times New Roman" w:hAnsi="Times New Roman"/>
        </w:rPr>
        <w:t>padidėja</w:t>
      </w:r>
      <w:proofErr w:type="spellEnd"/>
      <w:r w:rsidRPr="00ED68CA">
        <w:rPr>
          <w:rFonts w:ascii="Times New Roman" w:hAnsi="Times New Roman"/>
        </w:rPr>
        <w:t xml:space="preserve"> </w:t>
      </w:r>
      <w:proofErr w:type="spellStart"/>
      <w:r w:rsidRPr="00ED68CA">
        <w:rPr>
          <w:rFonts w:ascii="Times New Roman" w:hAnsi="Times New Roman"/>
        </w:rPr>
        <w:t>kepenų</w:t>
      </w:r>
      <w:proofErr w:type="spellEnd"/>
      <w:r w:rsidRPr="00ED68CA">
        <w:rPr>
          <w:rFonts w:ascii="Times New Roman" w:hAnsi="Times New Roman"/>
        </w:rPr>
        <w:t xml:space="preserve"> </w:t>
      </w:r>
      <w:proofErr w:type="spellStart"/>
      <w:r w:rsidRPr="00ED68CA">
        <w:rPr>
          <w:rFonts w:ascii="Times New Roman" w:hAnsi="Times New Roman"/>
        </w:rPr>
        <w:t>fermentų</w:t>
      </w:r>
      <w:proofErr w:type="spellEnd"/>
      <w:r w:rsidRPr="00ED68CA">
        <w:rPr>
          <w:rFonts w:ascii="Times New Roman" w:hAnsi="Times New Roman"/>
        </w:rPr>
        <w:t xml:space="preserve"> </w:t>
      </w:r>
      <w:proofErr w:type="spellStart"/>
      <w:r w:rsidRPr="00ED68CA">
        <w:rPr>
          <w:rFonts w:ascii="Times New Roman" w:hAnsi="Times New Roman"/>
        </w:rPr>
        <w:t>koncentracija</w:t>
      </w:r>
      <w:proofErr w:type="spellEnd"/>
      <w:r w:rsidRPr="00ED68CA">
        <w:rPr>
          <w:rFonts w:ascii="Times New Roman" w:hAnsi="Times New Roman"/>
        </w:rPr>
        <w:t xml:space="preserve">, </w:t>
      </w:r>
      <w:proofErr w:type="spellStart"/>
      <w:r w:rsidRPr="00ED68CA">
        <w:rPr>
          <w:rFonts w:ascii="Times New Roman" w:hAnsi="Times New Roman"/>
        </w:rPr>
        <w:t>hiperkalemija</w:t>
      </w:r>
      <w:proofErr w:type="spellEnd"/>
      <w:r w:rsidRPr="00ED68CA">
        <w:rPr>
          <w:rFonts w:ascii="Times New Roman" w:hAnsi="Times New Roman"/>
        </w:rPr>
        <w:t xml:space="preserve"> (</w:t>
      </w:r>
      <w:proofErr w:type="spellStart"/>
      <w:r w:rsidRPr="00ED68CA">
        <w:rPr>
          <w:rFonts w:ascii="Times New Roman" w:hAnsi="Times New Roman"/>
        </w:rPr>
        <w:t>kalio</w:t>
      </w:r>
      <w:proofErr w:type="spellEnd"/>
      <w:r w:rsidRPr="00ED68CA">
        <w:rPr>
          <w:rFonts w:ascii="Times New Roman" w:hAnsi="Times New Roman"/>
        </w:rPr>
        <w:t xml:space="preserve"> </w:t>
      </w:r>
      <w:proofErr w:type="spellStart"/>
      <w:r w:rsidRPr="00ED68CA">
        <w:rPr>
          <w:rFonts w:ascii="Times New Roman" w:hAnsi="Times New Roman"/>
        </w:rPr>
        <w:t>koncentracijos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padidėjimas</w:t>
      </w:r>
      <w:proofErr w:type="spellEnd"/>
      <w:r w:rsidRPr="00ED68CA">
        <w:rPr>
          <w:rFonts w:ascii="Times New Roman" w:hAnsi="Times New Roman"/>
        </w:rPr>
        <w:t xml:space="preserve">), </w:t>
      </w:r>
      <w:proofErr w:type="spellStart"/>
      <w:r w:rsidRPr="00ED68CA">
        <w:rPr>
          <w:rFonts w:ascii="Times New Roman" w:hAnsi="Times New Roman"/>
        </w:rPr>
        <w:t>hiponatremija</w:t>
      </w:r>
      <w:proofErr w:type="spellEnd"/>
      <w:r w:rsidRPr="00ED68CA">
        <w:rPr>
          <w:rFonts w:ascii="Times New Roman" w:hAnsi="Times New Roman"/>
        </w:rPr>
        <w:t xml:space="preserve"> (</w:t>
      </w:r>
      <w:proofErr w:type="spellStart"/>
      <w:r w:rsidRPr="00ED68CA">
        <w:rPr>
          <w:rFonts w:ascii="Times New Roman" w:hAnsi="Times New Roman"/>
        </w:rPr>
        <w:t>natrio</w:t>
      </w:r>
      <w:proofErr w:type="spellEnd"/>
      <w:r w:rsidRPr="00ED68CA">
        <w:rPr>
          <w:rFonts w:ascii="Times New Roman" w:hAnsi="Times New Roman"/>
        </w:rPr>
        <w:t xml:space="preserve"> </w:t>
      </w:r>
      <w:proofErr w:type="spellStart"/>
      <w:r w:rsidRPr="00ED68CA">
        <w:rPr>
          <w:rFonts w:ascii="Times New Roman" w:hAnsi="Times New Roman"/>
        </w:rPr>
        <w:t>koncentracijos</w:t>
      </w:r>
      <w:proofErr w:type="spellEnd"/>
      <w:r w:rsidRPr="00ED68CA">
        <w:rPr>
          <w:rFonts w:ascii="Times New Roman" w:hAnsi="Times New Roman"/>
        </w:rPr>
        <w:t xml:space="preserve"> </w:t>
      </w:r>
      <w:proofErr w:type="spellStart"/>
      <w:r w:rsidRPr="00ED68CA">
        <w:rPr>
          <w:rFonts w:ascii="Times New Roman" w:hAnsi="Times New Roman"/>
        </w:rPr>
        <w:t>kraujyje</w:t>
      </w:r>
      <w:proofErr w:type="spellEnd"/>
      <w:r w:rsidRPr="00ED68CA">
        <w:rPr>
          <w:rFonts w:ascii="Times New Roman" w:hAnsi="Times New Roman"/>
        </w:rPr>
        <w:t xml:space="preserve"> </w:t>
      </w:r>
      <w:proofErr w:type="spellStart"/>
      <w:r w:rsidRPr="00ED68CA">
        <w:rPr>
          <w:rFonts w:ascii="Times New Roman" w:hAnsi="Times New Roman"/>
        </w:rPr>
        <w:t>sumažėjimas</w:t>
      </w:r>
      <w:proofErr w:type="spellEnd"/>
      <w:r w:rsidRPr="00ED68CA">
        <w:rPr>
          <w:rFonts w:ascii="Times New Roman" w:hAnsi="Times New Roman"/>
        </w:rPr>
        <w:t>).</w:t>
      </w:r>
    </w:p>
    <w:p w14:paraId="1BD68ECE" w14:textId="77777777" w:rsidR="00D40E27" w:rsidRPr="00ED68CA" w:rsidRDefault="00D40E27" w:rsidP="00D40E27">
      <w:pPr>
        <w:spacing w:after="0" w:line="240" w:lineRule="auto"/>
        <w:rPr>
          <w:rFonts w:ascii="Times New Roman" w:eastAsia="Times New Roman" w:hAnsi="Times New Roman"/>
          <w:color w:val="000000"/>
          <w:lang w:val="en-GB" w:eastAsia="pl-PL"/>
        </w:rPr>
      </w:pPr>
    </w:p>
    <w:p w14:paraId="113135CD" w14:textId="77777777" w:rsidR="00781E13" w:rsidRPr="00ED68CA" w:rsidRDefault="00781E13" w:rsidP="00781E13">
      <w:pPr>
        <w:spacing w:after="0" w:line="240" w:lineRule="auto"/>
        <w:rPr>
          <w:rFonts w:ascii="Times New Roman" w:hAnsi="Times New Roman"/>
          <w:b/>
          <w:bCs/>
          <w:color w:val="000000"/>
          <w:lang w:val="en-GB"/>
        </w:rPr>
      </w:pPr>
      <w:proofErr w:type="spellStart"/>
      <w:r w:rsidRPr="00ED68CA">
        <w:rPr>
          <w:rFonts w:ascii="Times New Roman" w:hAnsi="Times New Roman"/>
          <w:b/>
          <w:bCs/>
          <w:color w:val="000000"/>
          <w:lang w:val="en-GB"/>
        </w:rPr>
        <w:t>Pranešimas</w:t>
      </w:r>
      <w:proofErr w:type="spellEnd"/>
      <w:r w:rsidRPr="00ED68CA">
        <w:rPr>
          <w:rFonts w:ascii="Times New Roman" w:hAnsi="Times New Roman"/>
          <w:b/>
          <w:bCs/>
          <w:color w:val="000000"/>
          <w:lang w:val="en-GB"/>
        </w:rPr>
        <w:t xml:space="preserve"> </w:t>
      </w:r>
      <w:proofErr w:type="spellStart"/>
      <w:r w:rsidRPr="00ED68CA">
        <w:rPr>
          <w:rFonts w:ascii="Times New Roman" w:hAnsi="Times New Roman"/>
          <w:b/>
          <w:bCs/>
          <w:color w:val="000000"/>
          <w:lang w:val="en-GB"/>
        </w:rPr>
        <w:t>apie</w:t>
      </w:r>
      <w:proofErr w:type="spellEnd"/>
      <w:r w:rsidRPr="00ED68CA">
        <w:rPr>
          <w:rFonts w:ascii="Times New Roman" w:hAnsi="Times New Roman"/>
          <w:b/>
          <w:bCs/>
          <w:color w:val="000000"/>
          <w:lang w:val="en-GB"/>
        </w:rPr>
        <w:t xml:space="preserve"> </w:t>
      </w:r>
      <w:proofErr w:type="spellStart"/>
      <w:r w:rsidRPr="00ED68CA">
        <w:rPr>
          <w:rFonts w:ascii="Times New Roman" w:hAnsi="Times New Roman"/>
          <w:b/>
          <w:bCs/>
          <w:color w:val="000000"/>
          <w:lang w:val="en-GB"/>
        </w:rPr>
        <w:t>šalutinį</w:t>
      </w:r>
      <w:proofErr w:type="spellEnd"/>
      <w:r w:rsidRPr="00ED68CA">
        <w:rPr>
          <w:rFonts w:ascii="Times New Roman" w:hAnsi="Times New Roman"/>
          <w:b/>
          <w:bCs/>
          <w:color w:val="000000"/>
          <w:lang w:val="en-GB"/>
        </w:rPr>
        <w:t xml:space="preserve"> </w:t>
      </w:r>
      <w:proofErr w:type="spellStart"/>
      <w:r w:rsidRPr="00ED68CA">
        <w:rPr>
          <w:rFonts w:ascii="Times New Roman" w:hAnsi="Times New Roman"/>
          <w:b/>
          <w:bCs/>
          <w:color w:val="000000"/>
          <w:lang w:val="en-GB"/>
        </w:rPr>
        <w:t>poveikį</w:t>
      </w:r>
      <w:proofErr w:type="spellEnd"/>
    </w:p>
    <w:p w14:paraId="26B73541" w14:textId="0C02BCEB" w:rsidR="00BB0981" w:rsidRPr="00ED68CA" w:rsidRDefault="00BB0981" w:rsidP="00516FDD">
      <w:pPr>
        <w:tabs>
          <w:tab w:val="left" w:pos="567"/>
        </w:tabs>
        <w:spacing w:after="0" w:line="260" w:lineRule="exact"/>
        <w:ind w:right="-449"/>
        <w:rPr>
          <w:rFonts w:ascii="Times New Roman" w:eastAsia="Times New Roman" w:hAnsi="Times New Roman"/>
          <w:snapToGrid w:val="0"/>
          <w:szCs w:val="20"/>
          <w:lang w:val="lt-LT"/>
        </w:rPr>
      </w:pPr>
      <w:bookmarkStart w:id="14" w:name="_Hlk36101006"/>
      <w:r w:rsidRPr="00BB0981">
        <w:rPr>
          <w:rFonts w:ascii="Times New Roman" w:eastAsia="Times New Roman" w:hAnsi="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B0981">
        <w:rPr>
          <w:rFonts w:ascii="Times New Roman" w:eastAsia="Times New Roman" w:hAnsi="Times New Roman"/>
          <w:color w:val="0000EE"/>
          <w:u w:val="single"/>
          <w:lang w:val="lt-LT" w:eastAsia="lt-LT"/>
        </w:rPr>
        <w:t>https://vvkt.lrv.lt/lt/</w:t>
      </w:r>
      <w:r w:rsidRPr="00BB0981">
        <w:rPr>
          <w:rFonts w:ascii="Times New Roman" w:eastAsia="Times New Roman" w:hAnsi="Times New Roman"/>
          <w:lang w:val="lt-LT" w:eastAsia="lt-LT"/>
        </w:rPr>
        <w:t xml:space="preserve"> nurodytais būdais arba paskambinti nemokamu telefonu </w:t>
      </w:r>
      <w:r w:rsidR="003E7710">
        <w:rPr>
          <w:rFonts w:ascii="Times New Roman" w:eastAsia="Times New Roman" w:hAnsi="Times New Roman"/>
          <w:lang w:val="lt-LT" w:eastAsia="lt-LT"/>
        </w:rPr>
        <w:t>+370</w:t>
      </w:r>
      <w:r w:rsidRPr="00BB0981">
        <w:rPr>
          <w:rFonts w:ascii="Times New Roman" w:eastAsia="Times New Roman" w:hAnsi="Times New Roman"/>
          <w:lang w:val="lt-LT" w:eastAsia="lt-LT"/>
        </w:rPr>
        <w:t xml:space="preserve"> 800 73 568. Pranešdami apie šalutinį poveikį galite mums padėti gauti daugiau informacijos apie šio vaisto saugumą.</w:t>
      </w:r>
    </w:p>
    <w:bookmarkEnd w:id="14"/>
    <w:p w14:paraId="4D62B801" w14:textId="77777777" w:rsidR="00781E13" w:rsidRPr="00ED68CA" w:rsidRDefault="00781E13" w:rsidP="00781E13">
      <w:pPr>
        <w:spacing w:after="0" w:line="240" w:lineRule="auto"/>
        <w:rPr>
          <w:rFonts w:ascii="Times New Roman" w:hAnsi="Times New Roman"/>
          <w:color w:val="000000"/>
          <w:lang w:val="lt-LT"/>
        </w:rPr>
      </w:pPr>
    </w:p>
    <w:p w14:paraId="5F39E9A9" w14:textId="77777777" w:rsidR="00D40E27" w:rsidRPr="00ED68CA" w:rsidRDefault="00D40E27" w:rsidP="0030204F">
      <w:pPr>
        <w:spacing w:after="0" w:line="240" w:lineRule="auto"/>
        <w:rPr>
          <w:rFonts w:ascii="Times New Roman" w:hAnsi="Times New Roman"/>
          <w:color w:val="000000"/>
          <w:lang w:val="lt-LT"/>
        </w:rPr>
      </w:pPr>
    </w:p>
    <w:p w14:paraId="4BC5D66E" w14:textId="77777777" w:rsidR="00D40E27" w:rsidRPr="00ED68CA" w:rsidRDefault="00D40E27" w:rsidP="0030204F">
      <w:pPr>
        <w:numPr>
          <w:ilvl w:val="0"/>
          <w:numId w:val="17"/>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Kaip </w:t>
      </w:r>
      <w:proofErr w:type="spellStart"/>
      <w:r w:rsidRPr="00ED68CA">
        <w:rPr>
          <w:rFonts w:ascii="Times New Roman" w:hAnsi="Times New Roman"/>
          <w:b/>
          <w:color w:val="000000"/>
        </w:rPr>
        <w:t>laikyti</w:t>
      </w:r>
      <w:proofErr w:type="spellEnd"/>
      <w:r w:rsidRPr="00ED68CA">
        <w:rPr>
          <w:rFonts w:ascii="Times New Roman" w:hAnsi="Times New Roman"/>
          <w:b/>
          <w:color w:val="000000"/>
        </w:rPr>
        <w:t xml:space="preserve"> </w:t>
      </w:r>
      <w:r w:rsidR="00F775F1" w:rsidRPr="00ED68CA">
        <w:rPr>
          <w:rFonts w:ascii="Times New Roman" w:eastAsia="Times New Roman" w:hAnsi="Times New Roman"/>
          <w:b/>
          <w:bCs/>
          <w:color w:val="000000"/>
          <w:lang w:eastAsia="pl-PL"/>
        </w:rPr>
        <w:t xml:space="preserve">BISEPTOL </w:t>
      </w:r>
    </w:p>
    <w:p w14:paraId="7FC01239" w14:textId="77777777" w:rsidR="00D40E27" w:rsidRPr="00ED68CA" w:rsidRDefault="00D40E27" w:rsidP="0030204F">
      <w:pPr>
        <w:spacing w:after="0" w:line="240" w:lineRule="auto"/>
        <w:rPr>
          <w:rFonts w:ascii="Times New Roman" w:hAnsi="Times New Roman"/>
          <w:color w:val="000000"/>
        </w:rPr>
      </w:pPr>
    </w:p>
    <w:p w14:paraId="068813DD" w14:textId="77777777" w:rsidR="00D40E27" w:rsidRPr="00ED68CA" w:rsidRDefault="00D40E27" w:rsidP="0030204F">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Šį vaistą laikykite vaikams nepasiekiamoje ir nepastebimoje vietoje.</w:t>
      </w:r>
    </w:p>
    <w:p w14:paraId="2D6EC234" w14:textId="77777777" w:rsidR="00D40E27" w:rsidRPr="00ED68CA" w:rsidRDefault="00D40E27" w:rsidP="0030204F">
      <w:pPr>
        <w:spacing w:after="0" w:line="240" w:lineRule="auto"/>
        <w:rPr>
          <w:rFonts w:ascii="Times New Roman" w:hAnsi="Times New Roman"/>
          <w:color w:val="000000"/>
          <w:lang w:val="en-GB"/>
        </w:rPr>
      </w:pPr>
    </w:p>
    <w:p w14:paraId="0D1D1238" w14:textId="0C651E8B" w:rsidR="00D40E27" w:rsidRPr="00ED68CA" w:rsidRDefault="00D40E27" w:rsidP="0030204F">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 xml:space="preserve">Ant </w:t>
      </w:r>
      <w:r w:rsidRPr="00610D28">
        <w:rPr>
          <w:rFonts w:ascii="Times New Roman" w:eastAsia="Times New Roman" w:hAnsi="Times New Roman"/>
          <w:color w:val="000000"/>
          <w:lang w:val="lt-LT" w:eastAsia="pl-PL"/>
        </w:rPr>
        <w:t>kartoninės</w:t>
      </w:r>
      <w:r w:rsidRPr="00610D28">
        <w:rPr>
          <w:rFonts w:ascii="Times New Roman" w:hAnsi="Times New Roman"/>
          <w:color w:val="000000"/>
          <w:lang w:val="lt-LT"/>
        </w:rPr>
        <w:t xml:space="preserve"> dėžutės</w:t>
      </w:r>
      <w:r w:rsidRPr="00ED68CA">
        <w:rPr>
          <w:rFonts w:ascii="Times New Roman" w:hAnsi="Times New Roman"/>
          <w:color w:val="000000"/>
          <w:lang w:val="lt-LT"/>
        </w:rPr>
        <w:t xml:space="preserve"> po „</w:t>
      </w:r>
      <w:proofErr w:type="spellStart"/>
      <w:r w:rsidRPr="00ED68CA">
        <w:rPr>
          <w:rFonts w:ascii="Times New Roman" w:eastAsia="Times New Roman" w:hAnsi="Times New Roman"/>
          <w:color w:val="000000"/>
          <w:lang w:val="lt-LT" w:eastAsia="pl-PL"/>
        </w:rPr>
        <w:t>exp</w:t>
      </w:r>
      <w:proofErr w:type="spellEnd"/>
      <w:r w:rsidRPr="00ED68CA">
        <w:rPr>
          <w:rFonts w:ascii="Times New Roman" w:hAnsi="Times New Roman"/>
          <w:color w:val="000000"/>
          <w:lang w:val="lt-LT"/>
        </w:rPr>
        <w:t xml:space="preserve">“ nurodytam tinkamumo laikui pasibaigus, </w:t>
      </w:r>
      <w:r w:rsidR="00610D28" w:rsidRPr="00610D28">
        <w:rPr>
          <w:rFonts w:ascii="Times New Roman" w:eastAsia="Times New Roman" w:hAnsi="Times New Roman"/>
          <w:color w:val="000000"/>
          <w:lang w:val="lt-LT" w:eastAsia="pl-PL"/>
        </w:rPr>
        <w:t xml:space="preserve">šio vaisto </w:t>
      </w:r>
      <w:r w:rsidRPr="00610D28">
        <w:rPr>
          <w:rFonts w:ascii="Times New Roman" w:hAnsi="Times New Roman"/>
          <w:color w:val="000000"/>
          <w:lang w:val="lt-LT"/>
        </w:rPr>
        <w:t>vartoti negalima.</w:t>
      </w:r>
      <w:r w:rsidRPr="00ED68CA">
        <w:rPr>
          <w:rFonts w:ascii="Times New Roman" w:hAnsi="Times New Roman"/>
          <w:color w:val="000000"/>
          <w:lang w:val="lt-LT"/>
        </w:rPr>
        <w:t xml:space="preserve"> Vaistas tinkamas vartoti iki paskutinės nurodyto mėnesio dienos.</w:t>
      </w:r>
    </w:p>
    <w:p w14:paraId="2F50B334" w14:textId="77777777" w:rsidR="00D40E27" w:rsidRPr="00ED68CA" w:rsidRDefault="00D40E27" w:rsidP="0030204F">
      <w:pPr>
        <w:spacing w:after="0" w:line="240" w:lineRule="auto"/>
        <w:rPr>
          <w:rFonts w:ascii="Times New Roman" w:hAnsi="Times New Roman"/>
          <w:color w:val="000000"/>
          <w:lang w:val="lt-LT"/>
        </w:rPr>
      </w:pPr>
    </w:p>
    <w:p w14:paraId="45F7A8F5" w14:textId="77777777" w:rsidR="00D40E27" w:rsidRPr="00ED68CA" w:rsidRDefault="00D40E27" w:rsidP="0030204F">
      <w:pPr>
        <w:spacing w:after="0" w:line="240" w:lineRule="auto"/>
        <w:rPr>
          <w:rFonts w:ascii="Times New Roman" w:eastAsia="Times New Roman" w:hAnsi="Times New Roman"/>
          <w:color w:val="000000"/>
          <w:lang w:val="lt-LT" w:eastAsia="et-EE"/>
        </w:rPr>
      </w:pPr>
      <w:r w:rsidRPr="00ED68CA">
        <w:rPr>
          <w:rFonts w:ascii="Times New Roman" w:hAnsi="Times New Roman"/>
          <w:color w:val="000000"/>
          <w:lang w:val="lt-LT"/>
        </w:rPr>
        <w:t xml:space="preserve">Vaistų negalima išmesti į kanalizaciją arba su buitinėmis atliekomis. Kaip </w:t>
      </w:r>
      <w:r w:rsidRPr="00ED68CA">
        <w:rPr>
          <w:rFonts w:ascii="Times New Roman" w:eastAsia="Times New Roman" w:hAnsi="Times New Roman"/>
          <w:color w:val="000000"/>
          <w:lang w:val="lt-LT" w:eastAsia="et-EE"/>
        </w:rPr>
        <w:t xml:space="preserve">išmesti </w:t>
      </w:r>
      <w:r w:rsidRPr="00ED68CA">
        <w:rPr>
          <w:rFonts w:ascii="Times New Roman" w:hAnsi="Times New Roman"/>
          <w:color w:val="000000"/>
          <w:lang w:val="lt-LT"/>
        </w:rPr>
        <w:t>nereikalingus vaistus, klauskite vaistininko. Šios priemonės padės apsaugoti aplinką.</w:t>
      </w:r>
    </w:p>
    <w:p w14:paraId="49199B64" w14:textId="77777777" w:rsidR="00D40E27" w:rsidRPr="00ED68CA" w:rsidRDefault="00D40E27">
      <w:pPr>
        <w:spacing w:after="0" w:line="240" w:lineRule="auto"/>
        <w:rPr>
          <w:rFonts w:ascii="Times New Roman" w:hAnsi="Times New Roman"/>
          <w:color w:val="000000"/>
          <w:lang w:val="lt-LT"/>
        </w:rPr>
      </w:pPr>
    </w:p>
    <w:p w14:paraId="766B23BE" w14:textId="77777777" w:rsidR="00672CCE" w:rsidRPr="00ED68CA" w:rsidRDefault="00672CCE" w:rsidP="0030204F">
      <w:pPr>
        <w:spacing w:after="0" w:line="240" w:lineRule="auto"/>
        <w:rPr>
          <w:rFonts w:ascii="Times New Roman" w:hAnsi="Times New Roman"/>
          <w:color w:val="000000"/>
          <w:lang w:val="lt-LT"/>
        </w:rPr>
      </w:pPr>
    </w:p>
    <w:p w14:paraId="074716C1" w14:textId="77777777" w:rsidR="00D40E27" w:rsidRPr="00ED68CA" w:rsidRDefault="00D40E27" w:rsidP="0030204F">
      <w:pPr>
        <w:numPr>
          <w:ilvl w:val="0"/>
          <w:numId w:val="18"/>
        </w:numPr>
        <w:tabs>
          <w:tab w:val="clear" w:pos="720"/>
        </w:tabs>
        <w:spacing w:after="0" w:line="240" w:lineRule="auto"/>
        <w:ind w:left="426" w:hanging="426"/>
        <w:rPr>
          <w:rFonts w:ascii="Times New Roman" w:hAnsi="Times New Roman"/>
          <w:b/>
          <w:color w:val="000000"/>
          <w:lang w:val="en-GB"/>
        </w:rPr>
      </w:pPr>
      <w:proofErr w:type="spellStart"/>
      <w:r w:rsidRPr="00ED68CA">
        <w:rPr>
          <w:rFonts w:ascii="Times New Roman" w:hAnsi="Times New Roman"/>
          <w:b/>
          <w:color w:val="000000"/>
          <w:lang w:val="en-GB"/>
        </w:rPr>
        <w:t>Pakuotės</w:t>
      </w:r>
      <w:proofErr w:type="spellEnd"/>
      <w:r w:rsidRPr="00ED68CA">
        <w:rPr>
          <w:rFonts w:ascii="Times New Roman" w:hAnsi="Times New Roman"/>
          <w:b/>
          <w:color w:val="000000"/>
          <w:lang w:val="en-GB"/>
        </w:rPr>
        <w:t xml:space="preserve"> </w:t>
      </w:r>
      <w:proofErr w:type="spellStart"/>
      <w:r w:rsidRPr="00ED68CA">
        <w:rPr>
          <w:rFonts w:ascii="Times New Roman" w:eastAsia="Times New Roman" w:hAnsi="Times New Roman"/>
          <w:b/>
          <w:bCs/>
          <w:color w:val="000000"/>
          <w:lang w:val="en-GB" w:eastAsia="pl-PL"/>
        </w:rPr>
        <w:t>turinys</w:t>
      </w:r>
      <w:proofErr w:type="spellEnd"/>
      <w:r w:rsidR="00CF279A" w:rsidRPr="00ED68CA">
        <w:rPr>
          <w:rFonts w:ascii="Times New Roman" w:eastAsia="Times New Roman" w:hAnsi="Times New Roman"/>
          <w:b/>
          <w:bCs/>
          <w:color w:val="000000"/>
          <w:lang w:val="en-GB" w:eastAsia="pl-PL"/>
        </w:rPr>
        <w:t xml:space="preserve"> </w:t>
      </w:r>
      <w:proofErr w:type="spellStart"/>
      <w:r w:rsidRPr="00ED68CA">
        <w:rPr>
          <w:rFonts w:ascii="Times New Roman" w:eastAsia="Times New Roman" w:hAnsi="Times New Roman"/>
          <w:b/>
          <w:bCs/>
          <w:color w:val="000000"/>
          <w:lang w:val="en-GB" w:eastAsia="pl-PL"/>
        </w:rPr>
        <w:t>ir</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kita</w:t>
      </w:r>
      <w:proofErr w:type="spellEnd"/>
      <w:r w:rsidRPr="00ED68CA">
        <w:rPr>
          <w:rFonts w:ascii="Times New Roman" w:hAnsi="Times New Roman"/>
          <w:b/>
          <w:color w:val="000000"/>
          <w:lang w:val="en-GB"/>
        </w:rPr>
        <w:t xml:space="preserve"> </w:t>
      </w:r>
      <w:proofErr w:type="spellStart"/>
      <w:r w:rsidRPr="00ED68CA">
        <w:rPr>
          <w:rFonts w:ascii="Times New Roman" w:hAnsi="Times New Roman"/>
          <w:b/>
          <w:color w:val="000000"/>
          <w:lang w:val="en-GB"/>
        </w:rPr>
        <w:t>informacija</w:t>
      </w:r>
      <w:proofErr w:type="spellEnd"/>
      <w:r w:rsidRPr="00ED68CA">
        <w:rPr>
          <w:rFonts w:ascii="Times New Roman" w:eastAsia="Times New Roman" w:hAnsi="Times New Roman"/>
          <w:b/>
          <w:bCs/>
          <w:color w:val="000000"/>
          <w:lang w:val="en-GB" w:eastAsia="pl-PL"/>
        </w:rPr>
        <w:t xml:space="preserve"> </w:t>
      </w:r>
    </w:p>
    <w:p w14:paraId="4D409ECA" w14:textId="77777777" w:rsidR="00D40E27" w:rsidRPr="00ED68CA" w:rsidRDefault="00D40E27" w:rsidP="0030204F">
      <w:pPr>
        <w:spacing w:after="0" w:line="240" w:lineRule="auto"/>
        <w:rPr>
          <w:rFonts w:ascii="Times New Roman" w:hAnsi="Times New Roman"/>
          <w:color w:val="000000"/>
          <w:lang w:val="en-GB"/>
        </w:rPr>
      </w:pPr>
    </w:p>
    <w:p w14:paraId="43187975" w14:textId="77777777" w:rsidR="00D40E27" w:rsidRPr="00ED68CA" w:rsidRDefault="00F920CA" w:rsidP="0030204F">
      <w:pPr>
        <w:spacing w:after="0" w:line="240" w:lineRule="auto"/>
        <w:rPr>
          <w:rFonts w:ascii="Times New Roman" w:hAnsi="Times New Roman"/>
          <w:color w:val="000000"/>
          <w:lang w:val="en-GB"/>
        </w:rPr>
      </w:pPr>
      <w:r w:rsidRPr="00ED68CA">
        <w:rPr>
          <w:rFonts w:ascii="Times New Roman" w:eastAsia="Times New Roman" w:hAnsi="Times New Roman"/>
          <w:b/>
          <w:bCs/>
          <w:color w:val="000000"/>
          <w:lang w:val="en-GB" w:eastAsia="pl-PL"/>
        </w:rPr>
        <w:t xml:space="preserve">BISEPTOL </w:t>
      </w:r>
      <w:proofErr w:type="spellStart"/>
      <w:r w:rsidR="00D40E27" w:rsidRPr="00ED68CA">
        <w:rPr>
          <w:rFonts w:ascii="Times New Roman" w:hAnsi="Times New Roman"/>
          <w:b/>
          <w:color w:val="000000"/>
          <w:lang w:val="en-GB"/>
        </w:rPr>
        <w:t>sudėtis</w:t>
      </w:r>
      <w:proofErr w:type="spellEnd"/>
    </w:p>
    <w:p w14:paraId="1CF861AF" w14:textId="77777777" w:rsidR="00D40E27" w:rsidRPr="00ED68CA" w:rsidRDefault="00D40E27" w:rsidP="0030204F">
      <w:pPr>
        <w:spacing w:after="0" w:line="240" w:lineRule="auto"/>
        <w:rPr>
          <w:rFonts w:ascii="Times New Roman" w:hAnsi="Times New Roman"/>
          <w:color w:val="000000"/>
          <w:lang w:val="en-GB"/>
        </w:rPr>
      </w:pPr>
      <w:r w:rsidRPr="00ED68CA">
        <w:rPr>
          <w:rFonts w:ascii="Times New Roman" w:hAnsi="Times New Roman"/>
          <w:color w:val="000000"/>
          <w:lang w:val="lt-LT"/>
        </w:rPr>
        <w:t xml:space="preserve">Veikliosios medžiagos yra </w:t>
      </w:r>
      <w:proofErr w:type="spellStart"/>
      <w:r w:rsidRPr="00ED68CA">
        <w:rPr>
          <w:rFonts w:ascii="Times New Roman" w:hAnsi="Times New Roman"/>
          <w:color w:val="000000"/>
          <w:lang w:val="lt-LT"/>
        </w:rPr>
        <w:t>trimetoprimas</w:t>
      </w:r>
      <w:proofErr w:type="spellEnd"/>
      <w:r w:rsidRPr="00ED68CA">
        <w:rPr>
          <w:rFonts w:ascii="Times New Roman" w:hAnsi="Times New Roman"/>
          <w:color w:val="000000"/>
          <w:lang w:val="lt-LT"/>
        </w:rPr>
        <w:t xml:space="preserve"> ir </w:t>
      </w:r>
      <w:proofErr w:type="spellStart"/>
      <w:r w:rsidRPr="00ED68CA">
        <w:rPr>
          <w:rFonts w:ascii="Times New Roman" w:hAnsi="Times New Roman"/>
          <w:color w:val="000000"/>
          <w:lang w:val="lt-LT"/>
        </w:rPr>
        <w:t>sulfametoksazolas</w:t>
      </w:r>
      <w:proofErr w:type="spellEnd"/>
      <w:r w:rsidR="00672CCE" w:rsidRPr="00ED68CA">
        <w:rPr>
          <w:rFonts w:ascii="Times New Roman" w:eastAsia="Times New Roman" w:hAnsi="Times New Roman"/>
          <w:color w:val="000000"/>
          <w:lang w:val="lt-LT" w:eastAsia="pl-PL"/>
        </w:rPr>
        <w:t>.</w:t>
      </w:r>
    </w:p>
    <w:p w14:paraId="41EA2DE1"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Vienoje </w:t>
      </w:r>
      <w:r w:rsidR="00F920CA" w:rsidRPr="00ED68CA">
        <w:rPr>
          <w:rFonts w:ascii="Times New Roman" w:eastAsia="Times New Roman" w:hAnsi="Times New Roman"/>
          <w:lang w:val="lt-LT"/>
        </w:rPr>
        <w:t xml:space="preserve">BISEPTOL </w:t>
      </w:r>
      <w:r w:rsidRPr="00ED68CA">
        <w:rPr>
          <w:rFonts w:ascii="Times New Roman" w:eastAsia="Times New Roman" w:hAnsi="Times New Roman"/>
          <w:lang w:val="lt-LT"/>
        </w:rPr>
        <w:t xml:space="preserve">80/400 mg tabletėje yra 80 mg </w:t>
      </w:r>
      <w:proofErr w:type="spellStart"/>
      <w:r w:rsidRPr="00ED68CA">
        <w:rPr>
          <w:rFonts w:ascii="Times New Roman" w:eastAsia="Times New Roman" w:hAnsi="Times New Roman"/>
          <w:lang w:val="lt-LT"/>
        </w:rPr>
        <w:t>trimetoprimo</w:t>
      </w:r>
      <w:proofErr w:type="spellEnd"/>
      <w:r w:rsidRPr="00ED68CA">
        <w:rPr>
          <w:rFonts w:ascii="Times New Roman" w:eastAsia="Times New Roman" w:hAnsi="Times New Roman"/>
          <w:lang w:val="lt-LT"/>
        </w:rPr>
        <w:t xml:space="preserve"> ir 400 mg </w:t>
      </w:r>
      <w:proofErr w:type="spellStart"/>
      <w:r w:rsidRPr="00ED68CA">
        <w:rPr>
          <w:rFonts w:ascii="Times New Roman" w:eastAsia="Times New Roman" w:hAnsi="Times New Roman"/>
          <w:lang w:val="lt-LT"/>
        </w:rPr>
        <w:t>sulfametoksazolo</w:t>
      </w:r>
      <w:proofErr w:type="spellEnd"/>
      <w:r w:rsidRPr="00ED68CA">
        <w:rPr>
          <w:rFonts w:ascii="Times New Roman" w:eastAsia="Times New Roman" w:hAnsi="Times New Roman"/>
          <w:lang w:val="lt-LT"/>
        </w:rPr>
        <w:t>.</w:t>
      </w:r>
    </w:p>
    <w:p w14:paraId="4FEEEC60" w14:textId="77777777" w:rsidR="00672CCE" w:rsidRPr="00ED68CA" w:rsidRDefault="00672CCE" w:rsidP="00672CCE">
      <w:pPr>
        <w:tabs>
          <w:tab w:val="left" w:pos="567"/>
        </w:tabs>
        <w:spacing w:after="0" w:line="240" w:lineRule="auto"/>
        <w:ind w:left="540" w:hanging="540"/>
        <w:rPr>
          <w:rFonts w:ascii="Times New Roman" w:eastAsia="Times New Roman" w:hAnsi="Times New Roman"/>
          <w:b/>
          <w:i/>
          <w:lang w:val="lt-LT" w:eastAsia="lt-LT"/>
        </w:rPr>
      </w:pPr>
      <w:r w:rsidRPr="00ED68CA">
        <w:rPr>
          <w:rFonts w:ascii="Times New Roman" w:eastAsia="Times New Roman" w:hAnsi="Times New Roman"/>
          <w:lang w:val="lt-LT" w:eastAsia="lt-LT"/>
        </w:rPr>
        <w:t xml:space="preserve">Vienoje </w:t>
      </w:r>
      <w:r w:rsidR="00F920CA" w:rsidRPr="00ED68CA">
        <w:rPr>
          <w:rFonts w:ascii="Times New Roman" w:eastAsia="Times New Roman" w:hAnsi="Times New Roman"/>
          <w:lang w:val="lt-LT" w:eastAsia="lt-LT"/>
        </w:rPr>
        <w:t xml:space="preserve">BISEPTOL </w:t>
      </w:r>
      <w:r w:rsidRPr="00ED68CA">
        <w:rPr>
          <w:rFonts w:ascii="Times New Roman" w:eastAsia="Times New Roman" w:hAnsi="Times New Roman"/>
          <w:lang w:val="lt-LT" w:eastAsia="lt-LT"/>
        </w:rPr>
        <w:t xml:space="preserve">160/800 mg tabletėje yra 160 mg </w:t>
      </w:r>
      <w:proofErr w:type="spellStart"/>
      <w:r w:rsidRPr="00ED68CA">
        <w:rPr>
          <w:rFonts w:ascii="Times New Roman" w:eastAsia="Times New Roman" w:hAnsi="Times New Roman"/>
          <w:lang w:val="lt-LT" w:eastAsia="lt-LT"/>
        </w:rPr>
        <w:t>trimetoprimo</w:t>
      </w:r>
      <w:proofErr w:type="spellEnd"/>
      <w:r w:rsidRPr="00ED68CA">
        <w:rPr>
          <w:rFonts w:ascii="Times New Roman" w:eastAsia="Times New Roman" w:hAnsi="Times New Roman"/>
          <w:lang w:val="lt-LT" w:eastAsia="lt-LT"/>
        </w:rPr>
        <w:t xml:space="preserve"> ir 800 mg </w:t>
      </w:r>
      <w:proofErr w:type="spellStart"/>
      <w:r w:rsidRPr="00ED68CA">
        <w:rPr>
          <w:rFonts w:ascii="Times New Roman" w:eastAsia="Times New Roman" w:hAnsi="Times New Roman"/>
          <w:lang w:val="lt-LT" w:eastAsia="lt-LT"/>
        </w:rPr>
        <w:t>sulfametoksazolo</w:t>
      </w:r>
      <w:proofErr w:type="spellEnd"/>
      <w:r w:rsidR="0080610C" w:rsidRPr="00ED68CA">
        <w:rPr>
          <w:rFonts w:ascii="Times New Roman" w:eastAsia="Times New Roman" w:hAnsi="Times New Roman"/>
          <w:lang w:val="lt-LT" w:eastAsia="lt-LT"/>
        </w:rPr>
        <w:t>.</w:t>
      </w:r>
    </w:p>
    <w:p w14:paraId="1BEEFE56" w14:textId="77777777" w:rsidR="0080610C" w:rsidRPr="00ED68CA" w:rsidRDefault="0080610C" w:rsidP="0030204F">
      <w:pPr>
        <w:spacing w:after="0" w:line="240" w:lineRule="auto"/>
        <w:rPr>
          <w:rFonts w:ascii="Times New Roman" w:hAnsi="Times New Roman"/>
          <w:color w:val="000000"/>
          <w:lang w:val="lt-LT"/>
        </w:rPr>
      </w:pPr>
    </w:p>
    <w:p w14:paraId="3A9FEC74" w14:textId="77777777" w:rsidR="0080610C" w:rsidRPr="00ED68CA" w:rsidRDefault="00D40E27" w:rsidP="0030204F">
      <w:pPr>
        <w:spacing w:after="0" w:line="240" w:lineRule="auto"/>
        <w:rPr>
          <w:rFonts w:ascii="Times New Roman" w:eastAsia="Times New Roman" w:hAnsi="Times New Roman"/>
          <w:color w:val="000000"/>
          <w:lang w:val="lt-LT" w:eastAsia="pl-PL"/>
        </w:rPr>
      </w:pPr>
      <w:r w:rsidRPr="00ED68CA">
        <w:rPr>
          <w:rFonts w:ascii="Times New Roman" w:hAnsi="Times New Roman"/>
          <w:color w:val="000000"/>
          <w:lang w:val="lt-LT"/>
        </w:rPr>
        <w:t>Pagalbinės medžiagos</w:t>
      </w:r>
      <w:r w:rsidRPr="00ED68CA">
        <w:rPr>
          <w:rFonts w:ascii="Times New Roman" w:eastAsia="Times New Roman" w:hAnsi="Times New Roman"/>
          <w:color w:val="000000"/>
          <w:lang w:val="lt-LT" w:eastAsia="pl-PL"/>
        </w:rPr>
        <w:t>:</w:t>
      </w:r>
    </w:p>
    <w:p w14:paraId="243EF55C" w14:textId="447A7ED2" w:rsidR="00D40E27" w:rsidRPr="00ED68CA" w:rsidRDefault="00F920CA" w:rsidP="0030204F">
      <w:pPr>
        <w:spacing w:after="0" w:line="240" w:lineRule="auto"/>
        <w:rPr>
          <w:rFonts w:ascii="Times New Roman" w:hAnsi="Times New Roman"/>
          <w:color w:val="000000"/>
          <w:lang w:val="lt-LT"/>
        </w:rPr>
      </w:pPr>
      <w:r w:rsidRPr="00ED68CA">
        <w:rPr>
          <w:rFonts w:ascii="Times New Roman" w:hAnsi="Times New Roman"/>
          <w:lang w:val="lt-LT"/>
        </w:rPr>
        <w:t xml:space="preserve">BISEPTOL </w:t>
      </w:r>
      <w:r w:rsidR="0080610C" w:rsidRPr="00ED68CA">
        <w:rPr>
          <w:rFonts w:ascii="Times New Roman" w:hAnsi="Times New Roman"/>
          <w:lang w:val="lt-LT"/>
        </w:rPr>
        <w:t xml:space="preserve">80/400 </w:t>
      </w:r>
      <w:proofErr w:type="spellStart"/>
      <w:r w:rsidR="0080610C" w:rsidRPr="00ED68CA">
        <w:rPr>
          <w:rFonts w:ascii="Times New Roman" w:hAnsi="Times New Roman"/>
          <w:lang w:val="lt-LT"/>
        </w:rPr>
        <w:t>mg:</w:t>
      </w:r>
      <w:r w:rsidR="00D40E27" w:rsidRPr="00ED68CA">
        <w:rPr>
          <w:rFonts w:ascii="Times New Roman" w:hAnsi="Times New Roman"/>
          <w:color w:val="000000"/>
          <w:lang w:val="lt-LT"/>
        </w:rPr>
        <w:t>bulvių</w:t>
      </w:r>
      <w:proofErr w:type="spellEnd"/>
      <w:r w:rsidR="00D40E27" w:rsidRPr="00ED68CA">
        <w:rPr>
          <w:rFonts w:ascii="Times New Roman" w:hAnsi="Times New Roman"/>
          <w:color w:val="000000"/>
          <w:lang w:val="lt-LT"/>
        </w:rPr>
        <w:t xml:space="preserve"> krakmolas, talkas, magnio </w:t>
      </w:r>
      <w:proofErr w:type="spellStart"/>
      <w:r w:rsidR="00D40E27" w:rsidRPr="00ED68CA">
        <w:rPr>
          <w:rFonts w:ascii="Times New Roman" w:hAnsi="Times New Roman"/>
          <w:color w:val="000000"/>
          <w:lang w:val="lt-LT"/>
        </w:rPr>
        <w:t>stearatas</w:t>
      </w:r>
      <w:proofErr w:type="spellEnd"/>
      <w:r w:rsidR="00D40E27" w:rsidRPr="00ED68CA">
        <w:rPr>
          <w:rFonts w:ascii="Times New Roman" w:hAnsi="Times New Roman"/>
          <w:color w:val="000000"/>
          <w:lang w:val="lt-LT"/>
        </w:rPr>
        <w:t>, polivinilo alkoholis</w:t>
      </w:r>
      <w:r w:rsidR="00D40E27" w:rsidRPr="00ED68CA">
        <w:rPr>
          <w:rFonts w:ascii="Times New Roman" w:eastAsia="Times New Roman" w:hAnsi="Times New Roman"/>
          <w:color w:val="000000"/>
          <w:lang w:val="lt-LT" w:eastAsia="pl-PL"/>
        </w:rPr>
        <w:t>.</w:t>
      </w:r>
    </w:p>
    <w:p w14:paraId="1E578E62" w14:textId="77777777" w:rsidR="00D40E27" w:rsidRPr="00ED68CA" w:rsidRDefault="00F920CA" w:rsidP="00D40E27">
      <w:pPr>
        <w:spacing w:after="0" w:line="240" w:lineRule="auto"/>
        <w:rPr>
          <w:rFonts w:ascii="Times New Roman" w:eastAsia="Times New Roman" w:hAnsi="Times New Roman"/>
          <w:color w:val="000000"/>
          <w:lang w:val="lt-LT" w:eastAsia="pl-PL"/>
        </w:rPr>
      </w:pPr>
      <w:r w:rsidRPr="00ED68CA">
        <w:rPr>
          <w:rFonts w:ascii="Times New Roman" w:eastAsia="Times New Roman" w:hAnsi="Times New Roman"/>
          <w:lang w:val="lt-LT" w:eastAsia="lt-LT"/>
        </w:rPr>
        <w:t xml:space="preserve">BISEPTOL </w:t>
      </w:r>
      <w:r w:rsidR="0080610C" w:rsidRPr="00ED68CA">
        <w:rPr>
          <w:rFonts w:ascii="Times New Roman" w:eastAsia="Times New Roman" w:hAnsi="Times New Roman"/>
          <w:lang w:val="lt-LT" w:eastAsia="lt-LT"/>
        </w:rPr>
        <w:t xml:space="preserve">160/800 mg: </w:t>
      </w:r>
      <w:r w:rsidR="0080610C" w:rsidRPr="00ED68CA">
        <w:rPr>
          <w:rFonts w:ascii="Times New Roman" w:hAnsi="Times New Roman"/>
          <w:color w:val="000000"/>
          <w:lang w:val="lt-LT"/>
        </w:rPr>
        <w:t xml:space="preserve">bulvių krakmolas, talkas, magnio </w:t>
      </w:r>
      <w:proofErr w:type="spellStart"/>
      <w:r w:rsidR="0080610C" w:rsidRPr="00ED68CA">
        <w:rPr>
          <w:rFonts w:ascii="Times New Roman" w:hAnsi="Times New Roman"/>
          <w:color w:val="000000"/>
          <w:lang w:val="lt-LT"/>
        </w:rPr>
        <w:t>stearatas</w:t>
      </w:r>
      <w:proofErr w:type="spellEnd"/>
      <w:r w:rsidR="0080610C" w:rsidRPr="00ED68CA">
        <w:rPr>
          <w:rFonts w:ascii="Times New Roman" w:hAnsi="Times New Roman"/>
          <w:color w:val="000000"/>
          <w:lang w:val="lt-LT"/>
        </w:rPr>
        <w:t>, polivinilo alkoholis</w:t>
      </w:r>
      <w:r w:rsidR="0080610C" w:rsidRPr="00ED68CA">
        <w:rPr>
          <w:rFonts w:ascii="Times New Roman" w:eastAsia="Times New Roman" w:hAnsi="Times New Roman"/>
          <w:color w:val="000000"/>
          <w:lang w:val="lt-LT" w:eastAsia="pl-PL"/>
        </w:rPr>
        <w:t xml:space="preserve">, </w:t>
      </w:r>
      <w:proofErr w:type="spellStart"/>
      <w:r w:rsidR="0080610C" w:rsidRPr="00ED68CA">
        <w:rPr>
          <w:rFonts w:ascii="Times New Roman" w:hAnsi="Times New Roman"/>
          <w:lang w:val="lt-LT"/>
        </w:rPr>
        <w:t>karboksimetilkrakmolo</w:t>
      </w:r>
      <w:proofErr w:type="spellEnd"/>
      <w:r w:rsidR="0080610C" w:rsidRPr="00ED68CA">
        <w:rPr>
          <w:rFonts w:ascii="Times New Roman" w:hAnsi="Times New Roman"/>
          <w:lang w:val="lt-LT"/>
        </w:rPr>
        <w:t xml:space="preserve"> A natrio druska</w:t>
      </w:r>
      <w:r w:rsidR="0080610C" w:rsidRPr="00ED68CA">
        <w:rPr>
          <w:rFonts w:ascii="Times New Roman" w:eastAsia="Times New Roman" w:hAnsi="Times New Roman"/>
          <w:color w:val="000000"/>
          <w:lang w:val="lt-LT" w:eastAsia="pl-PL"/>
        </w:rPr>
        <w:t>.</w:t>
      </w:r>
    </w:p>
    <w:p w14:paraId="1FFE15C7" w14:textId="77777777" w:rsidR="0080610C" w:rsidRPr="00ED68CA" w:rsidRDefault="0080610C" w:rsidP="0030204F">
      <w:pPr>
        <w:spacing w:after="0" w:line="240" w:lineRule="auto"/>
        <w:jc w:val="both"/>
        <w:rPr>
          <w:rFonts w:ascii="Times New Roman" w:eastAsia="Times New Roman" w:hAnsi="Times New Roman"/>
          <w:b/>
          <w:bCs/>
          <w:color w:val="000000"/>
          <w:lang w:val="lt-LT" w:eastAsia="pl-PL"/>
        </w:rPr>
      </w:pPr>
    </w:p>
    <w:p w14:paraId="71963467" w14:textId="77777777" w:rsidR="00D40E27" w:rsidRPr="00ED68CA" w:rsidRDefault="00F920CA" w:rsidP="0030204F">
      <w:pPr>
        <w:spacing w:after="0" w:line="240" w:lineRule="auto"/>
        <w:jc w:val="both"/>
        <w:rPr>
          <w:rFonts w:ascii="Times New Roman" w:hAnsi="Times New Roman"/>
          <w:color w:val="000000"/>
          <w:lang w:val="lt-LT"/>
        </w:rPr>
      </w:pPr>
      <w:r w:rsidRPr="00ED68CA">
        <w:rPr>
          <w:rFonts w:ascii="Times New Roman" w:eastAsia="Times New Roman" w:hAnsi="Times New Roman"/>
          <w:b/>
          <w:bCs/>
          <w:color w:val="000000"/>
          <w:lang w:val="lt-LT" w:eastAsia="pl-PL"/>
        </w:rPr>
        <w:t xml:space="preserve">BISEPTOL </w:t>
      </w:r>
      <w:r w:rsidR="00D40E27" w:rsidRPr="00ED68CA">
        <w:rPr>
          <w:rFonts w:ascii="Times New Roman" w:hAnsi="Times New Roman"/>
          <w:b/>
          <w:color w:val="000000"/>
          <w:lang w:val="lt-LT"/>
        </w:rPr>
        <w:t xml:space="preserve">išvaizda ir </w:t>
      </w:r>
      <w:r w:rsidR="00CF279A" w:rsidRPr="00ED68CA">
        <w:rPr>
          <w:rFonts w:ascii="Times New Roman" w:eastAsia="Times New Roman" w:hAnsi="Times New Roman"/>
          <w:b/>
          <w:bCs/>
          <w:color w:val="000000"/>
          <w:lang w:val="lt-LT" w:eastAsia="pl-PL"/>
        </w:rPr>
        <w:t>kiekis pakuotėje</w:t>
      </w:r>
    </w:p>
    <w:p w14:paraId="2A654DB4" w14:textId="77777777" w:rsidR="00D40E27" w:rsidRPr="00ED68CA" w:rsidRDefault="00D40E27" w:rsidP="00D40E27">
      <w:pPr>
        <w:spacing w:after="0" w:line="240" w:lineRule="auto"/>
        <w:jc w:val="both"/>
        <w:rPr>
          <w:rFonts w:ascii="Times New Roman" w:eastAsia="Times New Roman" w:hAnsi="Times New Roman"/>
          <w:color w:val="000000"/>
          <w:lang w:val="lt-LT" w:eastAsia="pl-PL"/>
        </w:rPr>
      </w:pPr>
    </w:p>
    <w:p w14:paraId="2170165C" w14:textId="77777777" w:rsidR="00672CCE" w:rsidRPr="00ED68CA" w:rsidRDefault="00F920CA" w:rsidP="00672CCE">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 xml:space="preserve">BISEPTOL </w:t>
      </w:r>
      <w:r w:rsidR="00672CCE" w:rsidRPr="00ED68CA">
        <w:rPr>
          <w:rFonts w:ascii="Times New Roman" w:hAnsi="Times New Roman"/>
          <w:bCs/>
          <w:color w:val="000000"/>
          <w:u w:val="single"/>
          <w:lang w:val="lt-LT"/>
        </w:rPr>
        <w:t>80/400</w:t>
      </w:r>
      <w:r w:rsidR="00672CCE" w:rsidRPr="00ED68CA">
        <w:rPr>
          <w:rFonts w:ascii="Times New Roman" w:hAnsi="Times New Roman"/>
          <w:b/>
          <w:bCs/>
          <w:i/>
          <w:color w:val="000000"/>
          <w:lang w:val="lt-LT"/>
        </w:rPr>
        <w:t> </w:t>
      </w:r>
      <w:r w:rsidR="00672CCE" w:rsidRPr="00ED68CA">
        <w:rPr>
          <w:rFonts w:ascii="Times New Roman" w:hAnsi="Times New Roman"/>
          <w:bCs/>
          <w:color w:val="000000"/>
          <w:u w:val="single"/>
          <w:lang w:val="lt-LT"/>
        </w:rPr>
        <w:t>mg tabletės</w:t>
      </w:r>
    </w:p>
    <w:p w14:paraId="64167D98" w14:textId="7A579451"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vienoje pusėje išgraviruotas ženklas „-” virš jo - raidės „</w:t>
      </w:r>
      <w:proofErr w:type="spellStart"/>
      <w:r w:rsidRPr="00ED68CA">
        <w:rPr>
          <w:rFonts w:ascii="Times New Roman" w:hAnsi="Times New Roman"/>
          <w:bCs/>
          <w:color w:val="000000"/>
          <w:lang w:val="lt-LT"/>
        </w:rPr>
        <w:t>Bs</w:t>
      </w:r>
      <w:proofErr w:type="spellEnd"/>
      <w:r w:rsidRPr="00ED68CA">
        <w:rPr>
          <w:rFonts w:ascii="Times New Roman" w:hAnsi="Times New Roman"/>
          <w:bCs/>
          <w:color w:val="000000"/>
          <w:lang w:val="lt-LT"/>
        </w:rPr>
        <w:t>“.</w:t>
      </w:r>
    </w:p>
    <w:p w14:paraId="4DDD1692" w14:textId="77777777" w:rsidR="00672CCE" w:rsidRPr="00ED68CA" w:rsidRDefault="00672CCE" w:rsidP="00672CCE">
      <w:pPr>
        <w:spacing w:after="0" w:line="240" w:lineRule="auto"/>
        <w:jc w:val="both"/>
        <w:rPr>
          <w:rFonts w:ascii="Times New Roman" w:hAnsi="Times New Roman"/>
          <w:bCs/>
          <w:color w:val="000000"/>
          <w:lang w:val="lt-LT"/>
        </w:rPr>
      </w:pPr>
    </w:p>
    <w:p w14:paraId="35B7BD86" w14:textId="77777777" w:rsidR="00672CCE" w:rsidRPr="00ED68CA" w:rsidRDefault="00F920CA" w:rsidP="00672CCE">
      <w:pPr>
        <w:spacing w:after="0" w:line="240" w:lineRule="auto"/>
        <w:jc w:val="both"/>
        <w:rPr>
          <w:rFonts w:ascii="Times New Roman" w:hAnsi="Times New Roman"/>
          <w:bCs/>
          <w:color w:val="000000"/>
          <w:u w:val="single"/>
          <w:lang w:val="lt-LT"/>
        </w:rPr>
      </w:pPr>
      <w:r w:rsidRPr="00ED68CA">
        <w:rPr>
          <w:rFonts w:ascii="Times New Roman" w:hAnsi="Times New Roman"/>
          <w:bCs/>
          <w:color w:val="000000"/>
          <w:u w:val="single"/>
          <w:lang w:val="lt-LT"/>
        </w:rPr>
        <w:t xml:space="preserve">BISEPTOL </w:t>
      </w:r>
      <w:r w:rsidR="00672CCE" w:rsidRPr="00ED68CA">
        <w:rPr>
          <w:rFonts w:ascii="Times New Roman" w:hAnsi="Times New Roman"/>
          <w:bCs/>
          <w:color w:val="000000"/>
          <w:u w:val="single"/>
          <w:lang w:val="lt-LT"/>
        </w:rPr>
        <w:t>160/800 mg tabletės</w:t>
      </w:r>
    </w:p>
    <w:p w14:paraId="64EE9964" w14:textId="0CE1D86C"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Tabletės yra baltos su gelsvu atspalviu, apvalios, plokščios, vienoje pusėje išgraviruotas ženklas „-” .</w:t>
      </w:r>
    </w:p>
    <w:p w14:paraId="307F77C2" w14:textId="77777777" w:rsidR="00672CCE" w:rsidRPr="00ED68CA" w:rsidRDefault="00672CCE" w:rsidP="00672CCE">
      <w:pPr>
        <w:spacing w:after="0" w:line="240" w:lineRule="auto"/>
        <w:jc w:val="both"/>
        <w:rPr>
          <w:rFonts w:ascii="Times New Roman" w:hAnsi="Times New Roman"/>
          <w:bCs/>
          <w:color w:val="000000"/>
          <w:lang w:val="lt-LT"/>
        </w:rPr>
      </w:pPr>
    </w:p>
    <w:p w14:paraId="25220C91" w14:textId="77777777" w:rsidR="00672CCE" w:rsidRPr="00ED68CA" w:rsidRDefault="00672CCE" w:rsidP="00672CCE">
      <w:pPr>
        <w:spacing w:after="0" w:line="240" w:lineRule="auto"/>
        <w:jc w:val="both"/>
        <w:rPr>
          <w:rFonts w:ascii="Times New Roman" w:hAnsi="Times New Roman"/>
          <w:bCs/>
          <w:i/>
          <w:color w:val="000000"/>
          <w:lang w:val="lt-LT"/>
        </w:rPr>
      </w:pPr>
      <w:r w:rsidRPr="00ED68CA">
        <w:rPr>
          <w:rFonts w:ascii="Times New Roman" w:hAnsi="Times New Roman"/>
          <w:bCs/>
          <w:i/>
          <w:color w:val="000000"/>
          <w:lang w:val="lt-LT"/>
        </w:rPr>
        <w:t xml:space="preserve">Pakuotė </w:t>
      </w:r>
    </w:p>
    <w:p w14:paraId="56E98D81" w14:textId="77777777"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PVC ir aliuminio folijos lizdinė plokštelė, kurioje yra keturiolika arba dvidešimt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80/400 mg tablečių. Kartono dėžutėje yra 20 arba 28 tabletės.</w:t>
      </w:r>
    </w:p>
    <w:p w14:paraId="58E66FCB" w14:textId="77777777"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Polietileno </w:t>
      </w:r>
      <w:proofErr w:type="spellStart"/>
      <w:r w:rsidRPr="00ED68CA">
        <w:rPr>
          <w:rFonts w:ascii="Times New Roman" w:hAnsi="Times New Roman"/>
          <w:bCs/>
          <w:color w:val="000000"/>
          <w:lang w:val="lt-LT"/>
        </w:rPr>
        <w:t>talpyklė</w:t>
      </w:r>
      <w:proofErr w:type="spellEnd"/>
      <w:r w:rsidRPr="00ED68CA">
        <w:rPr>
          <w:rFonts w:ascii="Times New Roman" w:hAnsi="Times New Roman"/>
          <w:bCs/>
          <w:color w:val="000000"/>
          <w:lang w:val="lt-LT"/>
        </w:rPr>
        <w:t xml:space="preserve">, kurioje yra 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160/800 mg tablečių.</w:t>
      </w:r>
    </w:p>
    <w:p w14:paraId="1B5BA819" w14:textId="77777777" w:rsidR="00672CCE" w:rsidRPr="00ED68CA" w:rsidRDefault="00672CCE" w:rsidP="00672CCE">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 xml:space="preserve">PVC ir aliuminio folijos lizdinė plokštelė, kurioje yra dešimt </w:t>
      </w:r>
      <w:r w:rsidR="00F920CA" w:rsidRPr="00ED68CA">
        <w:rPr>
          <w:rFonts w:ascii="Times New Roman" w:hAnsi="Times New Roman"/>
          <w:bCs/>
          <w:color w:val="000000"/>
          <w:lang w:val="lt-LT"/>
        </w:rPr>
        <w:t xml:space="preserve">BISEPTOL </w:t>
      </w:r>
      <w:r w:rsidRPr="00ED68CA">
        <w:rPr>
          <w:rFonts w:ascii="Times New Roman" w:hAnsi="Times New Roman"/>
          <w:bCs/>
          <w:color w:val="000000"/>
          <w:lang w:val="lt-LT"/>
        </w:rPr>
        <w:t>160/800 mg tablečių.</w:t>
      </w:r>
    </w:p>
    <w:p w14:paraId="264C8965" w14:textId="77777777" w:rsidR="00D40E27" w:rsidRPr="00ED68CA" w:rsidRDefault="00D40E27" w:rsidP="00D40E27">
      <w:pPr>
        <w:spacing w:after="0" w:line="240" w:lineRule="auto"/>
        <w:rPr>
          <w:rFonts w:ascii="Times New Roman" w:eastAsia="Times New Roman" w:hAnsi="Times New Roman"/>
          <w:color w:val="000000"/>
          <w:lang w:val="lt-LT" w:eastAsia="pl-PL"/>
        </w:rPr>
      </w:pPr>
    </w:p>
    <w:p w14:paraId="613FB803" w14:textId="77777777" w:rsidR="00D40E27" w:rsidRPr="00ED68CA" w:rsidRDefault="00672CCE" w:rsidP="00A71ECA">
      <w:pPr>
        <w:spacing w:after="0" w:line="240" w:lineRule="auto"/>
        <w:rPr>
          <w:rFonts w:ascii="Times New Roman" w:hAnsi="Times New Roman"/>
          <w:color w:val="000000"/>
          <w:lang w:val="lt-LT"/>
        </w:rPr>
      </w:pPr>
      <w:r w:rsidRPr="00ED68CA">
        <w:rPr>
          <w:rFonts w:ascii="Times New Roman" w:hAnsi="Times New Roman"/>
          <w:b/>
          <w:color w:val="000000"/>
          <w:lang w:val="lt-LT"/>
        </w:rPr>
        <w:t xml:space="preserve">Registruotojas </w:t>
      </w:r>
      <w:r w:rsidR="00D40E27" w:rsidRPr="00ED68CA">
        <w:rPr>
          <w:rFonts w:ascii="Times New Roman" w:hAnsi="Times New Roman"/>
          <w:b/>
          <w:color w:val="000000"/>
          <w:lang w:val="lt-LT"/>
        </w:rPr>
        <w:t>ir gamintojas</w:t>
      </w:r>
      <w:r w:rsidR="00D40E27" w:rsidRPr="00ED68CA">
        <w:rPr>
          <w:rFonts w:ascii="Times New Roman" w:hAnsi="Times New Roman"/>
          <w:b/>
          <w:bCs/>
          <w:color w:val="000000"/>
          <w:lang w:val="lt-LT" w:eastAsia="pl-PL"/>
        </w:rPr>
        <w:t xml:space="preserve"> </w:t>
      </w:r>
    </w:p>
    <w:p w14:paraId="64834080" w14:textId="77777777" w:rsidR="00672CCE" w:rsidRPr="00ED68CA" w:rsidRDefault="00672CCE" w:rsidP="00AB6C9E">
      <w:pPr>
        <w:tabs>
          <w:tab w:val="left" w:pos="567"/>
        </w:tabs>
        <w:spacing w:after="0" w:line="240" w:lineRule="auto"/>
        <w:rPr>
          <w:rFonts w:ascii="Times New Roman" w:hAnsi="Times New Roman"/>
          <w:b/>
        </w:rPr>
      </w:pPr>
    </w:p>
    <w:p w14:paraId="1A4E608B" w14:textId="77777777" w:rsidR="00672CCE" w:rsidRPr="00ED68CA" w:rsidRDefault="00672CCE" w:rsidP="00A71ECA">
      <w:pPr>
        <w:tabs>
          <w:tab w:val="left" w:pos="567"/>
        </w:tabs>
        <w:spacing w:after="0" w:line="240" w:lineRule="auto"/>
        <w:rPr>
          <w:rFonts w:ascii="Times New Roman" w:eastAsia="Times New Roman" w:hAnsi="Times New Roman"/>
          <w:lang w:val="lt-LT"/>
        </w:rPr>
      </w:pPr>
      <w:proofErr w:type="spellStart"/>
      <w:r w:rsidRPr="00ED68CA">
        <w:rPr>
          <w:rFonts w:ascii="Times New Roman" w:eastAsia="Times New Roman" w:hAnsi="Times New Roman"/>
          <w:lang w:val="lt-LT"/>
        </w:rPr>
        <w:t>Adamed</w:t>
      </w:r>
      <w:proofErr w:type="spellEnd"/>
      <w:r w:rsidRPr="00ED68CA">
        <w:rPr>
          <w:rFonts w:ascii="Times New Roman" w:eastAsia="Times New Roman" w:hAnsi="Times New Roman"/>
          <w:lang w:val="lt-LT"/>
        </w:rPr>
        <w:t xml:space="preserve"> Pharma S.A.</w:t>
      </w:r>
    </w:p>
    <w:p w14:paraId="4BDA7981" w14:textId="77777777" w:rsidR="00672CCE" w:rsidRPr="00ED68CA" w:rsidRDefault="00672CCE" w:rsidP="00652752">
      <w:pPr>
        <w:tabs>
          <w:tab w:val="left" w:pos="567"/>
        </w:tabs>
        <w:spacing w:after="0" w:line="240" w:lineRule="auto"/>
        <w:rPr>
          <w:rFonts w:ascii="Times New Roman" w:eastAsia="Times New Roman" w:hAnsi="Times New Roman"/>
          <w:lang w:val="lt-LT"/>
        </w:rPr>
      </w:pPr>
      <w:proofErr w:type="spellStart"/>
      <w:r w:rsidRPr="00ED68CA">
        <w:rPr>
          <w:rFonts w:ascii="Times New Roman" w:eastAsia="Times New Roman" w:hAnsi="Times New Roman"/>
          <w:lang w:val="lt-LT"/>
        </w:rPr>
        <w:t>Pieńków</w:t>
      </w:r>
      <w:proofErr w:type="spellEnd"/>
      <w:r w:rsidRPr="00ED68CA">
        <w:rPr>
          <w:rFonts w:ascii="Times New Roman" w:eastAsia="Times New Roman" w:hAnsi="Times New Roman"/>
          <w:lang w:val="lt-LT"/>
        </w:rPr>
        <w:t xml:space="preserve">, </w:t>
      </w:r>
      <w:proofErr w:type="spellStart"/>
      <w:r w:rsidRPr="00ED68CA">
        <w:rPr>
          <w:rFonts w:ascii="Times New Roman" w:eastAsia="Times New Roman" w:hAnsi="Times New Roman"/>
          <w:lang w:val="lt-LT"/>
        </w:rPr>
        <w:t>ul</w:t>
      </w:r>
      <w:proofErr w:type="spellEnd"/>
      <w:r w:rsidRPr="00ED68CA">
        <w:rPr>
          <w:rFonts w:ascii="Times New Roman" w:eastAsia="Times New Roman" w:hAnsi="Times New Roman"/>
          <w:lang w:val="lt-LT"/>
        </w:rPr>
        <w:t xml:space="preserve">. M. </w:t>
      </w:r>
      <w:proofErr w:type="spellStart"/>
      <w:r w:rsidRPr="00ED68CA">
        <w:rPr>
          <w:rFonts w:ascii="Times New Roman" w:eastAsia="Times New Roman" w:hAnsi="Times New Roman"/>
          <w:lang w:val="lt-LT"/>
        </w:rPr>
        <w:t>Adamkiewicza</w:t>
      </w:r>
      <w:proofErr w:type="spellEnd"/>
      <w:r w:rsidRPr="00ED68CA">
        <w:rPr>
          <w:rFonts w:ascii="Times New Roman" w:eastAsia="Times New Roman" w:hAnsi="Times New Roman"/>
          <w:lang w:val="lt-LT"/>
        </w:rPr>
        <w:t xml:space="preserve"> 6A</w:t>
      </w:r>
    </w:p>
    <w:p w14:paraId="17742EDF"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 xml:space="preserve">05-152 </w:t>
      </w:r>
      <w:proofErr w:type="spellStart"/>
      <w:r w:rsidRPr="00ED68CA">
        <w:rPr>
          <w:rFonts w:ascii="Times New Roman" w:eastAsia="Times New Roman" w:hAnsi="Times New Roman"/>
          <w:lang w:val="lt-LT"/>
        </w:rPr>
        <w:t>Czosnów</w:t>
      </w:r>
      <w:proofErr w:type="spellEnd"/>
    </w:p>
    <w:p w14:paraId="5F36CECB"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Lenkija</w:t>
      </w:r>
    </w:p>
    <w:p w14:paraId="54A81AE9" w14:textId="77777777" w:rsidR="00672CCE" w:rsidRPr="00ED68CA" w:rsidRDefault="00672CCE" w:rsidP="00672CCE">
      <w:pPr>
        <w:tabs>
          <w:tab w:val="left" w:pos="567"/>
        </w:tabs>
        <w:spacing w:after="0" w:line="240" w:lineRule="auto"/>
        <w:rPr>
          <w:rFonts w:ascii="Times New Roman" w:eastAsia="Times New Roman" w:hAnsi="Times New Roman"/>
          <w:lang w:val="lt-LT"/>
        </w:rPr>
      </w:pPr>
    </w:p>
    <w:p w14:paraId="501D3C54"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Jeigu apie šį vaistą norite sužinoti daugiau, kreipkitės į vietinį registruotojo atstovą</w:t>
      </w:r>
    </w:p>
    <w:p w14:paraId="0CA03AA2" w14:textId="77777777" w:rsidR="00672CCE" w:rsidRPr="00ED68CA" w:rsidRDefault="00672CCE" w:rsidP="00672CCE">
      <w:pPr>
        <w:tabs>
          <w:tab w:val="left" w:pos="567"/>
        </w:tabs>
        <w:spacing w:after="0" w:line="240" w:lineRule="auto"/>
        <w:rPr>
          <w:rFonts w:ascii="Times New Roman" w:eastAsia="Times New Roman" w:hAnsi="Times New Roman"/>
          <w:lang w:val="lt-LT"/>
        </w:rPr>
      </w:pPr>
    </w:p>
    <w:p w14:paraId="79F623B4" w14:textId="77777777" w:rsidR="00672CCE" w:rsidRPr="00ED68CA" w:rsidRDefault="00672CCE" w:rsidP="00672CCE">
      <w:pPr>
        <w:tabs>
          <w:tab w:val="left" w:pos="567"/>
        </w:tabs>
        <w:spacing w:after="0" w:line="240" w:lineRule="auto"/>
        <w:rPr>
          <w:rFonts w:ascii="Times New Roman" w:eastAsia="Times New Roman" w:hAnsi="Times New Roman"/>
          <w:lang w:val="lt-LT"/>
        </w:rPr>
      </w:pPr>
      <w:proofErr w:type="spellStart"/>
      <w:r w:rsidRPr="00ED68CA">
        <w:rPr>
          <w:rFonts w:ascii="Times New Roman" w:eastAsia="Times New Roman" w:hAnsi="Times New Roman"/>
          <w:lang w:val="lt-LT"/>
        </w:rPr>
        <w:t>Polsana</w:t>
      </w:r>
      <w:proofErr w:type="spellEnd"/>
      <w:r w:rsidRPr="00ED68CA">
        <w:rPr>
          <w:rFonts w:ascii="Times New Roman" w:eastAsia="Times New Roman" w:hAnsi="Times New Roman"/>
          <w:lang w:val="lt-LT"/>
        </w:rPr>
        <w:t>, UAB</w:t>
      </w:r>
    </w:p>
    <w:p w14:paraId="72C49BD6"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Ukmergės g. 41a-237</w:t>
      </w:r>
    </w:p>
    <w:p w14:paraId="7B9B4CDC"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LT-2662 Vilnius</w:t>
      </w:r>
    </w:p>
    <w:p w14:paraId="0FE09853"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Tel. + 370 27 23 872</w:t>
      </w:r>
    </w:p>
    <w:p w14:paraId="36405A21" w14:textId="77777777" w:rsidR="00672CCE" w:rsidRPr="00ED68CA" w:rsidRDefault="00672CCE" w:rsidP="00672CCE">
      <w:pPr>
        <w:tabs>
          <w:tab w:val="left" w:pos="567"/>
        </w:tabs>
        <w:spacing w:after="0" w:line="240" w:lineRule="auto"/>
        <w:rPr>
          <w:rFonts w:ascii="Times New Roman" w:eastAsia="Times New Roman" w:hAnsi="Times New Roman"/>
          <w:lang w:val="lt-LT"/>
        </w:rPr>
      </w:pPr>
      <w:r w:rsidRPr="00ED68CA">
        <w:rPr>
          <w:rFonts w:ascii="Times New Roman" w:eastAsia="Times New Roman" w:hAnsi="Times New Roman"/>
          <w:lang w:val="lt-LT"/>
        </w:rPr>
        <w:t>Elektroninis paštas: polsana@takas.lt</w:t>
      </w:r>
    </w:p>
    <w:p w14:paraId="5DCE83BF" w14:textId="77777777" w:rsidR="00D40E27" w:rsidRPr="00ED68CA" w:rsidRDefault="00672CCE" w:rsidP="0030204F">
      <w:pPr>
        <w:spacing w:after="0" w:line="240" w:lineRule="auto"/>
        <w:rPr>
          <w:rFonts w:ascii="Times New Roman" w:hAnsi="Times New Roman"/>
          <w:b/>
          <w:color w:val="000000"/>
          <w:lang w:val="lt-LT"/>
        </w:rPr>
      </w:pPr>
      <w:r w:rsidRPr="00ED68CA" w:rsidDel="00672CCE">
        <w:rPr>
          <w:rFonts w:ascii="Times New Roman" w:eastAsia="Times New Roman" w:hAnsi="Times New Roman"/>
          <w:color w:val="000000"/>
          <w:lang w:eastAsia="pl-PL"/>
        </w:rPr>
        <w:t xml:space="preserve"> </w:t>
      </w:r>
    </w:p>
    <w:p w14:paraId="56A11578" w14:textId="55CB9DEC" w:rsidR="00672CCE" w:rsidRPr="00ED68CA" w:rsidRDefault="00672CCE" w:rsidP="00672CCE">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lang w:val="lt-LT"/>
        </w:rPr>
        <w:t>Šis pakuotės lapelis paskutinį kartą peržiūrėtas</w:t>
      </w:r>
      <w:r w:rsidR="005074A8">
        <w:rPr>
          <w:rFonts w:ascii="Times New Roman" w:hAnsi="Times New Roman"/>
          <w:b/>
          <w:lang w:val="lt-LT"/>
        </w:rPr>
        <w:t xml:space="preserve"> </w:t>
      </w:r>
      <w:r w:rsidR="003E7710">
        <w:rPr>
          <w:rFonts w:ascii="Times New Roman" w:hAnsi="Times New Roman"/>
          <w:b/>
          <w:lang w:val="lt-LT"/>
        </w:rPr>
        <w:t xml:space="preserve"> 2026-01-21</w:t>
      </w:r>
      <w:r w:rsidR="00ED68CA">
        <w:rPr>
          <w:rFonts w:ascii="Times New Roman" w:hAnsi="Times New Roman"/>
          <w:b/>
          <w:lang w:val="lt-LT"/>
        </w:rPr>
        <w:t>.</w:t>
      </w:r>
    </w:p>
    <w:p w14:paraId="7CC189B0" w14:textId="77777777" w:rsidR="00672CCE" w:rsidRPr="00ED68CA" w:rsidRDefault="00672CCE" w:rsidP="00672CCE">
      <w:pPr>
        <w:tabs>
          <w:tab w:val="left" w:pos="567"/>
        </w:tabs>
        <w:spacing w:after="0" w:line="240" w:lineRule="auto"/>
        <w:rPr>
          <w:rFonts w:ascii="Times New Roman" w:eastAsia="Times New Roman" w:hAnsi="Times New Roman"/>
          <w:lang w:val="lt-LT"/>
        </w:rPr>
      </w:pPr>
    </w:p>
    <w:p w14:paraId="27CC10C3" w14:textId="17C4D5AD" w:rsidR="008277AC" w:rsidRDefault="00672CCE" w:rsidP="00ED68CA">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ED68CA">
        <w:rPr>
          <w:rFonts w:ascii="Times New Roman" w:eastAsia="Times New Roman" w:hAnsi="Times New Roman"/>
          <w:snapToGrid w:val="0"/>
          <w:szCs w:val="20"/>
          <w:lang w:val="lt-LT"/>
        </w:rPr>
        <w:t xml:space="preserve">Išsami informacija apie šį </w:t>
      </w:r>
      <w:r w:rsidRPr="00ED68CA">
        <w:rPr>
          <w:rFonts w:ascii="Times New Roman" w:eastAsia="Times New Roman" w:hAnsi="Times New Roman"/>
          <w:snapToGrid w:val="0"/>
          <w:szCs w:val="24"/>
          <w:lang w:val="lt-LT"/>
        </w:rPr>
        <w:t>vaistą</w:t>
      </w:r>
      <w:r w:rsidRPr="00ED68CA">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hyperlink r:id="rId9" w:history="1">
        <w:r w:rsidRPr="00D474D7">
          <w:rPr>
            <w:rStyle w:val="Hipersaitas"/>
            <w:rFonts w:ascii="Times New Roman" w:eastAsia="Times New Roman" w:hAnsi="Times New Roman"/>
            <w:i/>
            <w:snapToGrid w:val="0"/>
            <w:szCs w:val="24"/>
            <w:lang w:val="lt-LT"/>
          </w:rPr>
          <w:t xml:space="preserve"> </w:t>
        </w:r>
        <w:r w:rsidR="00BB0981" w:rsidRPr="00D474D7">
          <w:rPr>
            <w:rStyle w:val="Hipersaitas"/>
            <w:rFonts w:ascii="Times New Roman" w:eastAsia="SimSun" w:hAnsi="Times New Roman"/>
            <w:snapToGrid w:val="0"/>
            <w:szCs w:val="20"/>
            <w:lang w:val="lt-LT"/>
          </w:rPr>
          <w:t>https://vvkt.lrv.lt/lt/</w:t>
        </w:r>
      </w:hyperlink>
      <w:r w:rsidRPr="00ED68CA">
        <w:rPr>
          <w:rFonts w:ascii="Times New Roman" w:eastAsia="Times New Roman" w:hAnsi="Times New Roman"/>
          <w:snapToGrid w:val="0"/>
          <w:szCs w:val="20"/>
          <w:lang w:val="lt-LT"/>
        </w:rPr>
        <w:t>.</w:t>
      </w:r>
    </w:p>
    <w:p w14:paraId="7545FA04" w14:textId="77777777" w:rsidR="00E36932" w:rsidRPr="00017CED" w:rsidRDefault="00E36932" w:rsidP="00ED68CA">
      <w:pPr>
        <w:numPr>
          <w:ilvl w:val="12"/>
          <w:numId w:val="0"/>
        </w:numPr>
        <w:tabs>
          <w:tab w:val="left" w:pos="567"/>
        </w:tabs>
        <w:spacing w:after="0" w:line="240" w:lineRule="auto"/>
        <w:ind w:right="-2"/>
        <w:rPr>
          <w:rFonts w:ascii="Times New Roman" w:hAnsi="Times New Roman"/>
          <w:lang w:val="lt-LT"/>
        </w:rPr>
      </w:pPr>
    </w:p>
    <w:sectPr w:rsidR="00E36932" w:rsidRPr="00017CED" w:rsidSect="00ED68CA">
      <w:headerReference w:type="default" r:id="rId10"/>
      <w:footerReference w:type="default" r:id="rId1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EE06" w14:textId="77777777" w:rsidR="002D4EC3" w:rsidRDefault="002D4EC3" w:rsidP="00C51E8E">
      <w:pPr>
        <w:spacing w:after="0" w:line="240" w:lineRule="auto"/>
      </w:pPr>
      <w:r>
        <w:separator/>
      </w:r>
    </w:p>
  </w:endnote>
  <w:endnote w:type="continuationSeparator" w:id="0">
    <w:p w14:paraId="3DE22A4A" w14:textId="77777777" w:rsidR="002D4EC3" w:rsidRDefault="002D4EC3" w:rsidP="00C51E8E">
      <w:pPr>
        <w:spacing w:after="0" w:line="240" w:lineRule="auto"/>
      </w:pPr>
      <w:r>
        <w:continuationSeparator/>
      </w:r>
    </w:p>
  </w:endnote>
  <w:endnote w:type="continuationNotice" w:id="1">
    <w:p w14:paraId="62F378B3" w14:textId="77777777" w:rsidR="002D4EC3" w:rsidRDefault="002D4EC3" w:rsidP="00C51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CEE" w14:textId="77777777" w:rsidR="003E7710" w:rsidRDefault="003E77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CF8B" w14:textId="77777777" w:rsidR="002D4EC3" w:rsidRDefault="002D4EC3" w:rsidP="00C51E8E">
      <w:pPr>
        <w:spacing w:after="0" w:line="240" w:lineRule="auto"/>
      </w:pPr>
      <w:r>
        <w:separator/>
      </w:r>
    </w:p>
  </w:footnote>
  <w:footnote w:type="continuationSeparator" w:id="0">
    <w:p w14:paraId="6F0A818B" w14:textId="77777777" w:rsidR="002D4EC3" w:rsidRDefault="002D4EC3" w:rsidP="00C51E8E">
      <w:pPr>
        <w:spacing w:after="0" w:line="240" w:lineRule="auto"/>
      </w:pPr>
      <w:r>
        <w:continuationSeparator/>
      </w:r>
    </w:p>
  </w:footnote>
  <w:footnote w:type="continuationNotice" w:id="1">
    <w:p w14:paraId="2A51FE31" w14:textId="77777777" w:rsidR="002D4EC3" w:rsidRDefault="002D4EC3" w:rsidP="00C51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4A7A" w14:textId="77777777" w:rsidR="003E7710" w:rsidRDefault="003E7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1A0A40"/>
    <w:multiLevelType w:val="multilevel"/>
    <w:tmpl w:val="E154CE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69B2222"/>
    <w:multiLevelType w:val="singleLevel"/>
    <w:tmpl w:val="2ADED65E"/>
    <w:lvl w:ilvl="0">
      <w:start w:val="1"/>
      <w:numFmt w:val="bullet"/>
      <w:lvlText w:val="–"/>
      <w:lvlJc w:val="left"/>
      <w:pPr>
        <w:tabs>
          <w:tab w:val="num" w:pos="420"/>
        </w:tabs>
        <w:ind w:left="420" w:hanging="360"/>
      </w:pPr>
      <w:rPr>
        <w:rFonts w:hint="default"/>
      </w:rPr>
    </w:lvl>
  </w:abstractNum>
  <w:abstractNum w:abstractNumId="6" w15:restartNumberingAfterBreak="0">
    <w:nsid w:val="073B2333"/>
    <w:multiLevelType w:val="hybridMultilevel"/>
    <w:tmpl w:val="38AEDEFE"/>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4F743E"/>
    <w:multiLevelType w:val="singleLevel"/>
    <w:tmpl w:val="2ADED65E"/>
    <w:lvl w:ilvl="0">
      <w:start w:val="1"/>
      <w:numFmt w:val="bullet"/>
      <w:lvlText w:val="–"/>
      <w:lvlJc w:val="left"/>
      <w:pPr>
        <w:tabs>
          <w:tab w:val="num" w:pos="420"/>
        </w:tabs>
        <w:ind w:left="420" w:hanging="360"/>
      </w:pPr>
      <w:rPr>
        <w:rFonts w:hint="default"/>
      </w:rPr>
    </w:lvl>
  </w:abstractNum>
  <w:abstractNum w:abstractNumId="8"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612C0C"/>
    <w:multiLevelType w:val="hybridMultilevel"/>
    <w:tmpl w:val="FA4CFB94"/>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7E74B0"/>
    <w:multiLevelType w:val="hybridMultilevel"/>
    <w:tmpl w:val="9E4E817C"/>
    <w:lvl w:ilvl="0" w:tplc="DE16B700">
      <w:start w:val="3"/>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92F5995"/>
    <w:multiLevelType w:val="hybridMultilevel"/>
    <w:tmpl w:val="830CC0C4"/>
    <w:lvl w:ilvl="0" w:tplc="17789556">
      <w:start w:val="4"/>
      <w:numFmt w:val="decimal"/>
      <w:lvlText w:val="%1."/>
      <w:lvlJc w:val="left"/>
      <w:pPr>
        <w:tabs>
          <w:tab w:val="num" w:pos="930"/>
        </w:tabs>
        <w:ind w:left="930" w:hanging="570"/>
      </w:pPr>
      <w:rPr>
        <w:rFonts w:hint="default"/>
      </w:rPr>
    </w:lvl>
    <w:lvl w:ilvl="1" w:tplc="835CDB24" w:tentative="1">
      <w:start w:val="1"/>
      <w:numFmt w:val="lowerLetter"/>
      <w:lvlText w:val="%2."/>
      <w:lvlJc w:val="left"/>
      <w:pPr>
        <w:tabs>
          <w:tab w:val="num" w:pos="1440"/>
        </w:tabs>
        <w:ind w:left="1440" w:hanging="360"/>
      </w:pPr>
    </w:lvl>
    <w:lvl w:ilvl="2" w:tplc="708659CC" w:tentative="1">
      <w:start w:val="1"/>
      <w:numFmt w:val="lowerRoman"/>
      <w:lvlText w:val="%3."/>
      <w:lvlJc w:val="right"/>
      <w:pPr>
        <w:tabs>
          <w:tab w:val="num" w:pos="2160"/>
        </w:tabs>
        <w:ind w:left="2160" w:hanging="180"/>
      </w:pPr>
    </w:lvl>
    <w:lvl w:ilvl="3" w:tplc="3920EAE0" w:tentative="1">
      <w:start w:val="1"/>
      <w:numFmt w:val="decimal"/>
      <w:lvlText w:val="%4."/>
      <w:lvlJc w:val="left"/>
      <w:pPr>
        <w:tabs>
          <w:tab w:val="num" w:pos="2880"/>
        </w:tabs>
        <w:ind w:left="2880" w:hanging="360"/>
      </w:pPr>
    </w:lvl>
    <w:lvl w:ilvl="4" w:tplc="2FC60B80" w:tentative="1">
      <w:start w:val="1"/>
      <w:numFmt w:val="lowerLetter"/>
      <w:lvlText w:val="%5."/>
      <w:lvlJc w:val="left"/>
      <w:pPr>
        <w:tabs>
          <w:tab w:val="num" w:pos="3600"/>
        </w:tabs>
        <w:ind w:left="3600" w:hanging="360"/>
      </w:pPr>
    </w:lvl>
    <w:lvl w:ilvl="5" w:tplc="8DD0F6C6" w:tentative="1">
      <w:start w:val="1"/>
      <w:numFmt w:val="lowerRoman"/>
      <w:lvlText w:val="%6."/>
      <w:lvlJc w:val="right"/>
      <w:pPr>
        <w:tabs>
          <w:tab w:val="num" w:pos="4320"/>
        </w:tabs>
        <w:ind w:left="4320" w:hanging="180"/>
      </w:pPr>
    </w:lvl>
    <w:lvl w:ilvl="6" w:tplc="956AA966" w:tentative="1">
      <w:start w:val="1"/>
      <w:numFmt w:val="decimal"/>
      <w:lvlText w:val="%7."/>
      <w:lvlJc w:val="left"/>
      <w:pPr>
        <w:tabs>
          <w:tab w:val="num" w:pos="5040"/>
        </w:tabs>
        <w:ind w:left="5040" w:hanging="360"/>
      </w:pPr>
    </w:lvl>
    <w:lvl w:ilvl="7" w:tplc="5C9E804A" w:tentative="1">
      <w:start w:val="1"/>
      <w:numFmt w:val="lowerLetter"/>
      <w:lvlText w:val="%8."/>
      <w:lvlJc w:val="left"/>
      <w:pPr>
        <w:tabs>
          <w:tab w:val="num" w:pos="5760"/>
        </w:tabs>
        <w:ind w:left="5760" w:hanging="360"/>
      </w:pPr>
    </w:lvl>
    <w:lvl w:ilvl="8" w:tplc="1B1EBEA4" w:tentative="1">
      <w:start w:val="1"/>
      <w:numFmt w:val="lowerRoman"/>
      <w:lvlText w:val="%9."/>
      <w:lvlJc w:val="right"/>
      <w:pPr>
        <w:tabs>
          <w:tab w:val="num" w:pos="6480"/>
        </w:tabs>
        <w:ind w:left="6480" w:hanging="180"/>
      </w:pPr>
    </w:lvl>
  </w:abstractNum>
  <w:abstractNum w:abstractNumId="12" w15:restartNumberingAfterBreak="0">
    <w:nsid w:val="1A695F34"/>
    <w:multiLevelType w:val="hybridMultilevel"/>
    <w:tmpl w:val="18CEF40A"/>
    <w:lvl w:ilvl="0" w:tplc="DE16B700">
      <w:start w:val="3"/>
      <w:numFmt w:val="bullet"/>
      <w:lvlText w:val="-"/>
      <w:lvlJc w:val="left"/>
      <w:pPr>
        <w:ind w:left="759" w:hanging="360"/>
      </w:pPr>
      <w:rPr>
        <w:rFonts w:ascii="Calibri" w:eastAsia="Calibri" w:hAnsi="Calibri" w:cs="Calibri"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13" w15:restartNumberingAfterBreak="0">
    <w:nsid w:val="1D847577"/>
    <w:multiLevelType w:val="singleLevel"/>
    <w:tmpl w:val="2ADED65E"/>
    <w:lvl w:ilvl="0">
      <w:start w:val="1"/>
      <w:numFmt w:val="bullet"/>
      <w:lvlText w:val="–"/>
      <w:lvlJc w:val="left"/>
      <w:pPr>
        <w:tabs>
          <w:tab w:val="num" w:pos="420"/>
        </w:tabs>
        <w:ind w:left="420" w:hanging="360"/>
      </w:pPr>
      <w:rPr>
        <w:rFonts w:hint="default"/>
      </w:rPr>
    </w:lvl>
  </w:abstractNum>
  <w:abstractNum w:abstractNumId="14" w15:restartNumberingAfterBreak="0">
    <w:nsid w:val="1D8E7F7B"/>
    <w:multiLevelType w:val="hybridMultilevel"/>
    <w:tmpl w:val="CC28B4DC"/>
    <w:lvl w:ilvl="0" w:tplc="CCD48FD2">
      <w:start w:val="2"/>
      <w:numFmt w:val="decimal"/>
      <w:lvlText w:val="%1."/>
      <w:lvlJc w:val="left"/>
      <w:pPr>
        <w:tabs>
          <w:tab w:val="num" w:pos="930"/>
        </w:tabs>
        <w:ind w:left="930" w:hanging="570"/>
      </w:pPr>
      <w:rPr>
        <w:rFonts w:hint="default"/>
      </w:rPr>
    </w:lvl>
    <w:lvl w:ilvl="1" w:tplc="07F485C0" w:tentative="1">
      <w:start w:val="1"/>
      <w:numFmt w:val="lowerLetter"/>
      <w:lvlText w:val="%2."/>
      <w:lvlJc w:val="left"/>
      <w:pPr>
        <w:tabs>
          <w:tab w:val="num" w:pos="1440"/>
        </w:tabs>
        <w:ind w:left="1440" w:hanging="360"/>
      </w:pPr>
    </w:lvl>
    <w:lvl w:ilvl="2" w:tplc="A9024E8A" w:tentative="1">
      <w:start w:val="1"/>
      <w:numFmt w:val="lowerRoman"/>
      <w:lvlText w:val="%3."/>
      <w:lvlJc w:val="right"/>
      <w:pPr>
        <w:tabs>
          <w:tab w:val="num" w:pos="2160"/>
        </w:tabs>
        <w:ind w:left="2160" w:hanging="180"/>
      </w:pPr>
    </w:lvl>
    <w:lvl w:ilvl="3" w:tplc="7A686B46" w:tentative="1">
      <w:start w:val="1"/>
      <w:numFmt w:val="decimal"/>
      <w:lvlText w:val="%4."/>
      <w:lvlJc w:val="left"/>
      <w:pPr>
        <w:tabs>
          <w:tab w:val="num" w:pos="2880"/>
        </w:tabs>
        <w:ind w:left="2880" w:hanging="360"/>
      </w:pPr>
    </w:lvl>
    <w:lvl w:ilvl="4" w:tplc="C608A350" w:tentative="1">
      <w:start w:val="1"/>
      <w:numFmt w:val="lowerLetter"/>
      <w:lvlText w:val="%5."/>
      <w:lvlJc w:val="left"/>
      <w:pPr>
        <w:tabs>
          <w:tab w:val="num" w:pos="3600"/>
        </w:tabs>
        <w:ind w:left="3600" w:hanging="360"/>
      </w:pPr>
    </w:lvl>
    <w:lvl w:ilvl="5" w:tplc="B7A8307A" w:tentative="1">
      <w:start w:val="1"/>
      <w:numFmt w:val="lowerRoman"/>
      <w:lvlText w:val="%6."/>
      <w:lvlJc w:val="right"/>
      <w:pPr>
        <w:tabs>
          <w:tab w:val="num" w:pos="4320"/>
        </w:tabs>
        <w:ind w:left="4320" w:hanging="180"/>
      </w:pPr>
    </w:lvl>
    <w:lvl w:ilvl="6" w:tplc="00AC465C" w:tentative="1">
      <w:start w:val="1"/>
      <w:numFmt w:val="decimal"/>
      <w:lvlText w:val="%7."/>
      <w:lvlJc w:val="left"/>
      <w:pPr>
        <w:tabs>
          <w:tab w:val="num" w:pos="5040"/>
        </w:tabs>
        <w:ind w:left="5040" w:hanging="360"/>
      </w:pPr>
    </w:lvl>
    <w:lvl w:ilvl="7" w:tplc="8C74B4EE" w:tentative="1">
      <w:start w:val="1"/>
      <w:numFmt w:val="lowerLetter"/>
      <w:lvlText w:val="%8."/>
      <w:lvlJc w:val="left"/>
      <w:pPr>
        <w:tabs>
          <w:tab w:val="num" w:pos="5760"/>
        </w:tabs>
        <w:ind w:left="5760" w:hanging="360"/>
      </w:pPr>
    </w:lvl>
    <w:lvl w:ilvl="8" w:tplc="9ABED584" w:tentative="1">
      <w:start w:val="1"/>
      <w:numFmt w:val="lowerRoman"/>
      <w:lvlText w:val="%9."/>
      <w:lvlJc w:val="right"/>
      <w:pPr>
        <w:tabs>
          <w:tab w:val="num" w:pos="6480"/>
        </w:tabs>
        <w:ind w:left="6480" w:hanging="180"/>
      </w:pPr>
    </w:lvl>
  </w:abstractNum>
  <w:abstractNum w:abstractNumId="15"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A7C31"/>
    <w:multiLevelType w:val="hybridMultilevel"/>
    <w:tmpl w:val="62B66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D47F2E"/>
    <w:multiLevelType w:val="multilevel"/>
    <w:tmpl w:val="E32C99F2"/>
    <w:lvl w:ilvl="0">
      <w:start w:val="1"/>
      <w:numFmt w:val="decimal"/>
      <w:lvlText w:val="%1."/>
      <w:lvlJc w:val="left"/>
      <w:pPr>
        <w:tabs>
          <w:tab w:val="num" w:pos="360"/>
        </w:tabs>
        <w:ind w:left="36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4D5B09"/>
    <w:multiLevelType w:val="multilevel"/>
    <w:tmpl w:val="6EE235B4"/>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DEC4B1E"/>
    <w:multiLevelType w:val="singleLevel"/>
    <w:tmpl w:val="2ADED65E"/>
    <w:lvl w:ilvl="0">
      <w:start w:val="1"/>
      <w:numFmt w:val="bullet"/>
      <w:lvlText w:val="–"/>
      <w:lvlJc w:val="left"/>
      <w:pPr>
        <w:tabs>
          <w:tab w:val="num" w:pos="420"/>
        </w:tabs>
        <w:ind w:left="420" w:hanging="360"/>
      </w:pPr>
      <w:rPr>
        <w:rFonts w:hint="default"/>
      </w:rPr>
    </w:lvl>
  </w:abstractNum>
  <w:abstractNum w:abstractNumId="20" w15:restartNumberingAfterBreak="0">
    <w:nsid w:val="44C02A44"/>
    <w:multiLevelType w:val="hybridMultilevel"/>
    <w:tmpl w:val="52A052BA"/>
    <w:lvl w:ilvl="0" w:tplc="DE16B700">
      <w:start w:val="3"/>
      <w:numFmt w:val="bullet"/>
      <w:lvlText w:val="-"/>
      <w:lvlJc w:val="left"/>
      <w:pPr>
        <w:ind w:left="759" w:hanging="360"/>
      </w:pPr>
      <w:rPr>
        <w:rFonts w:ascii="Calibri" w:eastAsia="Calibri" w:hAnsi="Calibri" w:cs="Calibri"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21" w15:restartNumberingAfterBreak="0">
    <w:nsid w:val="455F110E"/>
    <w:multiLevelType w:val="multilevel"/>
    <w:tmpl w:val="12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F42AC"/>
    <w:multiLevelType w:val="singleLevel"/>
    <w:tmpl w:val="2ADED65E"/>
    <w:lvl w:ilvl="0">
      <w:start w:val="1"/>
      <w:numFmt w:val="bullet"/>
      <w:lvlText w:val="–"/>
      <w:lvlJc w:val="left"/>
      <w:pPr>
        <w:tabs>
          <w:tab w:val="num" w:pos="420"/>
        </w:tabs>
        <w:ind w:left="420" w:hanging="360"/>
      </w:pPr>
      <w:rPr>
        <w:rFonts w:hint="default"/>
      </w:rPr>
    </w:lvl>
  </w:abstractNum>
  <w:abstractNum w:abstractNumId="24" w15:restartNumberingAfterBreak="0">
    <w:nsid w:val="4D090E76"/>
    <w:multiLevelType w:val="singleLevel"/>
    <w:tmpl w:val="2ADED65E"/>
    <w:lvl w:ilvl="0">
      <w:start w:val="1"/>
      <w:numFmt w:val="bullet"/>
      <w:lvlText w:val="–"/>
      <w:lvlJc w:val="left"/>
      <w:pPr>
        <w:tabs>
          <w:tab w:val="num" w:pos="420"/>
        </w:tabs>
        <w:ind w:left="420" w:hanging="360"/>
      </w:pPr>
      <w:rPr>
        <w:rFonts w:hint="default"/>
      </w:rPr>
    </w:lvl>
  </w:abstractNum>
  <w:abstractNum w:abstractNumId="25" w15:restartNumberingAfterBreak="0">
    <w:nsid w:val="5017561E"/>
    <w:multiLevelType w:val="hybridMultilevel"/>
    <w:tmpl w:val="B29E0092"/>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503897"/>
    <w:multiLevelType w:val="hybridMultilevel"/>
    <w:tmpl w:val="7E0052FE"/>
    <w:lvl w:ilvl="0" w:tplc="DE16B700">
      <w:start w:val="3"/>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53940A3B"/>
    <w:multiLevelType w:val="multilevel"/>
    <w:tmpl w:val="797E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5B19E3"/>
    <w:multiLevelType w:val="hybridMultilevel"/>
    <w:tmpl w:val="C7D832C6"/>
    <w:lvl w:ilvl="0" w:tplc="502E4E32">
      <w:start w:val="2"/>
      <w:numFmt w:val="decimal"/>
      <w:lvlText w:val="%1."/>
      <w:lvlJc w:val="left"/>
      <w:pPr>
        <w:tabs>
          <w:tab w:val="num" w:pos="1650"/>
        </w:tabs>
        <w:ind w:left="1650" w:hanging="1290"/>
      </w:pPr>
      <w:rPr>
        <w:rFonts w:hint="default"/>
      </w:rPr>
    </w:lvl>
    <w:lvl w:ilvl="1" w:tplc="6BC27ECA" w:tentative="1">
      <w:start w:val="1"/>
      <w:numFmt w:val="lowerLetter"/>
      <w:lvlText w:val="%2."/>
      <w:lvlJc w:val="left"/>
      <w:pPr>
        <w:tabs>
          <w:tab w:val="num" w:pos="1440"/>
        </w:tabs>
        <w:ind w:left="1440" w:hanging="360"/>
      </w:pPr>
    </w:lvl>
    <w:lvl w:ilvl="2" w:tplc="A78A04B6" w:tentative="1">
      <w:start w:val="1"/>
      <w:numFmt w:val="lowerRoman"/>
      <w:lvlText w:val="%3."/>
      <w:lvlJc w:val="right"/>
      <w:pPr>
        <w:tabs>
          <w:tab w:val="num" w:pos="2160"/>
        </w:tabs>
        <w:ind w:left="2160" w:hanging="180"/>
      </w:pPr>
    </w:lvl>
    <w:lvl w:ilvl="3" w:tplc="10501DF6" w:tentative="1">
      <w:start w:val="1"/>
      <w:numFmt w:val="decimal"/>
      <w:lvlText w:val="%4."/>
      <w:lvlJc w:val="left"/>
      <w:pPr>
        <w:tabs>
          <w:tab w:val="num" w:pos="2880"/>
        </w:tabs>
        <w:ind w:left="2880" w:hanging="360"/>
      </w:pPr>
    </w:lvl>
    <w:lvl w:ilvl="4" w:tplc="C2889292" w:tentative="1">
      <w:start w:val="1"/>
      <w:numFmt w:val="lowerLetter"/>
      <w:lvlText w:val="%5."/>
      <w:lvlJc w:val="left"/>
      <w:pPr>
        <w:tabs>
          <w:tab w:val="num" w:pos="3600"/>
        </w:tabs>
        <w:ind w:left="3600" w:hanging="360"/>
      </w:pPr>
    </w:lvl>
    <w:lvl w:ilvl="5" w:tplc="981E5138" w:tentative="1">
      <w:start w:val="1"/>
      <w:numFmt w:val="lowerRoman"/>
      <w:lvlText w:val="%6."/>
      <w:lvlJc w:val="right"/>
      <w:pPr>
        <w:tabs>
          <w:tab w:val="num" w:pos="4320"/>
        </w:tabs>
        <w:ind w:left="4320" w:hanging="180"/>
      </w:pPr>
    </w:lvl>
    <w:lvl w:ilvl="6" w:tplc="44DE74CE" w:tentative="1">
      <w:start w:val="1"/>
      <w:numFmt w:val="decimal"/>
      <w:lvlText w:val="%7."/>
      <w:lvlJc w:val="left"/>
      <w:pPr>
        <w:tabs>
          <w:tab w:val="num" w:pos="5040"/>
        </w:tabs>
        <w:ind w:left="5040" w:hanging="360"/>
      </w:pPr>
    </w:lvl>
    <w:lvl w:ilvl="7" w:tplc="69C8A18C" w:tentative="1">
      <w:start w:val="1"/>
      <w:numFmt w:val="lowerLetter"/>
      <w:lvlText w:val="%8."/>
      <w:lvlJc w:val="left"/>
      <w:pPr>
        <w:tabs>
          <w:tab w:val="num" w:pos="5760"/>
        </w:tabs>
        <w:ind w:left="5760" w:hanging="360"/>
      </w:pPr>
    </w:lvl>
    <w:lvl w:ilvl="8" w:tplc="FFAC0280" w:tentative="1">
      <w:start w:val="1"/>
      <w:numFmt w:val="lowerRoman"/>
      <w:lvlText w:val="%9."/>
      <w:lvlJc w:val="right"/>
      <w:pPr>
        <w:tabs>
          <w:tab w:val="num" w:pos="6480"/>
        </w:tabs>
        <w:ind w:left="6480" w:hanging="180"/>
      </w:pPr>
    </w:lvl>
  </w:abstractNum>
  <w:abstractNum w:abstractNumId="29"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A673268"/>
    <w:multiLevelType w:val="hybridMultilevel"/>
    <w:tmpl w:val="F6A0E736"/>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953DD5"/>
    <w:multiLevelType w:val="hybridMultilevel"/>
    <w:tmpl w:val="CB9481E8"/>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7D4429"/>
    <w:multiLevelType w:val="hybridMultilevel"/>
    <w:tmpl w:val="F4621832"/>
    <w:lvl w:ilvl="0" w:tplc="B900B536">
      <w:start w:val="4"/>
      <w:numFmt w:val="bullet"/>
      <w:lvlText w:val="-"/>
      <w:lvlJc w:val="left"/>
      <w:pPr>
        <w:tabs>
          <w:tab w:val="num" w:pos="720"/>
        </w:tabs>
        <w:ind w:left="720" w:hanging="360"/>
      </w:pPr>
      <w:rPr>
        <w:rFonts w:ascii="Times New Roman" w:eastAsia="Times New Roman" w:hAnsi="Times New Roman" w:cs="Times New Roman" w:hint="default"/>
      </w:rPr>
    </w:lvl>
    <w:lvl w:ilvl="1" w:tplc="5358EA42" w:tentative="1">
      <w:start w:val="1"/>
      <w:numFmt w:val="bullet"/>
      <w:lvlText w:val="o"/>
      <w:lvlJc w:val="left"/>
      <w:pPr>
        <w:tabs>
          <w:tab w:val="num" w:pos="1440"/>
        </w:tabs>
        <w:ind w:left="1440" w:hanging="360"/>
      </w:pPr>
      <w:rPr>
        <w:rFonts w:ascii="Courier New" w:hAnsi="Courier New" w:hint="default"/>
      </w:rPr>
    </w:lvl>
    <w:lvl w:ilvl="2" w:tplc="A238E19E" w:tentative="1">
      <w:start w:val="1"/>
      <w:numFmt w:val="bullet"/>
      <w:lvlText w:val=""/>
      <w:lvlJc w:val="left"/>
      <w:pPr>
        <w:tabs>
          <w:tab w:val="num" w:pos="2160"/>
        </w:tabs>
        <w:ind w:left="2160" w:hanging="360"/>
      </w:pPr>
      <w:rPr>
        <w:rFonts w:ascii="Wingdings" w:hAnsi="Wingdings" w:hint="default"/>
      </w:rPr>
    </w:lvl>
    <w:lvl w:ilvl="3" w:tplc="E8D6D6F4" w:tentative="1">
      <w:start w:val="1"/>
      <w:numFmt w:val="bullet"/>
      <w:lvlText w:val=""/>
      <w:lvlJc w:val="left"/>
      <w:pPr>
        <w:tabs>
          <w:tab w:val="num" w:pos="2880"/>
        </w:tabs>
        <w:ind w:left="2880" w:hanging="360"/>
      </w:pPr>
      <w:rPr>
        <w:rFonts w:ascii="Symbol" w:hAnsi="Symbol" w:hint="default"/>
      </w:rPr>
    </w:lvl>
    <w:lvl w:ilvl="4" w:tplc="032E45B8" w:tentative="1">
      <w:start w:val="1"/>
      <w:numFmt w:val="bullet"/>
      <w:lvlText w:val="o"/>
      <w:lvlJc w:val="left"/>
      <w:pPr>
        <w:tabs>
          <w:tab w:val="num" w:pos="3600"/>
        </w:tabs>
        <w:ind w:left="3600" w:hanging="360"/>
      </w:pPr>
      <w:rPr>
        <w:rFonts w:ascii="Courier New" w:hAnsi="Courier New" w:hint="default"/>
      </w:rPr>
    </w:lvl>
    <w:lvl w:ilvl="5" w:tplc="0C5C6678" w:tentative="1">
      <w:start w:val="1"/>
      <w:numFmt w:val="bullet"/>
      <w:lvlText w:val=""/>
      <w:lvlJc w:val="left"/>
      <w:pPr>
        <w:tabs>
          <w:tab w:val="num" w:pos="4320"/>
        </w:tabs>
        <w:ind w:left="4320" w:hanging="360"/>
      </w:pPr>
      <w:rPr>
        <w:rFonts w:ascii="Wingdings" w:hAnsi="Wingdings" w:hint="default"/>
      </w:rPr>
    </w:lvl>
    <w:lvl w:ilvl="6" w:tplc="7488FE0A" w:tentative="1">
      <w:start w:val="1"/>
      <w:numFmt w:val="bullet"/>
      <w:lvlText w:val=""/>
      <w:lvlJc w:val="left"/>
      <w:pPr>
        <w:tabs>
          <w:tab w:val="num" w:pos="5040"/>
        </w:tabs>
        <w:ind w:left="5040" w:hanging="360"/>
      </w:pPr>
      <w:rPr>
        <w:rFonts w:ascii="Symbol" w:hAnsi="Symbol" w:hint="default"/>
      </w:rPr>
    </w:lvl>
    <w:lvl w:ilvl="7" w:tplc="53C0658C" w:tentative="1">
      <w:start w:val="1"/>
      <w:numFmt w:val="bullet"/>
      <w:lvlText w:val="o"/>
      <w:lvlJc w:val="left"/>
      <w:pPr>
        <w:tabs>
          <w:tab w:val="num" w:pos="5760"/>
        </w:tabs>
        <w:ind w:left="5760" w:hanging="360"/>
      </w:pPr>
      <w:rPr>
        <w:rFonts w:ascii="Courier New" w:hAnsi="Courier New" w:hint="default"/>
      </w:rPr>
    </w:lvl>
    <w:lvl w:ilvl="8" w:tplc="15BC0D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CF20F0"/>
    <w:multiLevelType w:val="hybridMultilevel"/>
    <w:tmpl w:val="A5DC5A00"/>
    <w:lvl w:ilvl="0" w:tplc="DE16B700">
      <w:start w:val="3"/>
      <w:numFmt w:val="bullet"/>
      <w:lvlText w:val="-"/>
      <w:lvlJc w:val="left"/>
      <w:pPr>
        <w:ind w:left="759" w:hanging="360"/>
      </w:pPr>
      <w:rPr>
        <w:rFonts w:ascii="Calibri" w:eastAsia="Calibri" w:hAnsi="Calibri" w:cs="Calibri"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37" w15:restartNumberingAfterBreak="0">
    <w:nsid w:val="76097E10"/>
    <w:multiLevelType w:val="hybridMultilevel"/>
    <w:tmpl w:val="1CF414EE"/>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235C3A"/>
    <w:multiLevelType w:val="hybridMultilevel"/>
    <w:tmpl w:val="B0704D0C"/>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E00D24"/>
    <w:multiLevelType w:val="singleLevel"/>
    <w:tmpl w:val="2ADED65E"/>
    <w:lvl w:ilvl="0">
      <w:start w:val="1"/>
      <w:numFmt w:val="bullet"/>
      <w:lvlText w:val="–"/>
      <w:lvlJc w:val="left"/>
      <w:pPr>
        <w:tabs>
          <w:tab w:val="num" w:pos="420"/>
        </w:tabs>
        <w:ind w:left="420" w:hanging="360"/>
      </w:pPr>
      <w:rPr>
        <w:rFonts w:hint="default"/>
      </w:rPr>
    </w:lvl>
  </w:abstractNum>
  <w:abstractNum w:abstractNumId="40"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6A7C76"/>
    <w:multiLevelType w:val="hybridMultilevel"/>
    <w:tmpl w:val="0E6E113A"/>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A3286D"/>
    <w:multiLevelType w:val="hybridMultilevel"/>
    <w:tmpl w:val="3EC68BB6"/>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0713744">
    <w:abstractNumId w:val="17"/>
  </w:num>
  <w:num w:numId="2" w16cid:durableId="320893726">
    <w:abstractNumId w:val="24"/>
  </w:num>
  <w:num w:numId="3" w16cid:durableId="491796830">
    <w:abstractNumId w:val="39"/>
  </w:num>
  <w:num w:numId="4" w16cid:durableId="1722752694">
    <w:abstractNumId w:val="23"/>
  </w:num>
  <w:num w:numId="5" w16cid:durableId="1756170346">
    <w:abstractNumId w:val="7"/>
  </w:num>
  <w:num w:numId="6" w16cid:durableId="1695884430">
    <w:abstractNumId w:val="19"/>
  </w:num>
  <w:num w:numId="7" w16cid:durableId="2055688473">
    <w:abstractNumId w:val="5"/>
  </w:num>
  <w:num w:numId="8" w16cid:durableId="468741135">
    <w:abstractNumId w:val="13"/>
  </w:num>
  <w:num w:numId="9" w16cid:durableId="1880314447">
    <w:abstractNumId w:val="10"/>
  </w:num>
  <w:num w:numId="10" w16cid:durableId="288979286">
    <w:abstractNumId w:val="20"/>
  </w:num>
  <w:num w:numId="11" w16cid:durableId="1564948814">
    <w:abstractNumId w:val="42"/>
  </w:num>
  <w:num w:numId="12" w16cid:durableId="1934313695">
    <w:abstractNumId w:val="27"/>
  </w:num>
  <w:num w:numId="13" w16cid:durableId="1954432745">
    <w:abstractNumId w:val="21"/>
  </w:num>
  <w:num w:numId="14" w16cid:durableId="539822995">
    <w:abstractNumId w:val="22"/>
  </w:num>
  <w:num w:numId="15" w16cid:durableId="1910965490">
    <w:abstractNumId w:val="8"/>
  </w:num>
  <w:num w:numId="16" w16cid:durableId="1427112991">
    <w:abstractNumId w:val="32"/>
  </w:num>
  <w:num w:numId="17" w16cid:durableId="746153122">
    <w:abstractNumId w:val="33"/>
  </w:num>
  <w:num w:numId="18" w16cid:durableId="1364406944">
    <w:abstractNumId w:val="15"/>
  </w:num>
  <w:num w:numId="19" w16cid:durableId="1729526710">
    <w:abstractNumId w:val="34"/>
  </w:num>
  <w:num w:numId="20" w16cid:durableId="1926725593">
    <w:abstractNumId w:val="26"/>
  </w:num>
  <w:num w:numId="21" w16cid:durableId="1001391865">
    <w:abstractNumId w:val="29"/>
  </w:num>
  <w:num w:numId="22" w16cid:durableId="1483162247">
    <w:abstractNumId w:val="37"/>
  </w:num>
  <w:num w:numId="23" w16cid:durableId="66534607">
    <w:abstractNumId w:val="9"/>
  </w:num>
  <w:num w:numId="24" w16cid:durableId="452214046">
    <w:abstractNumId w:val="36"/>
  </w:num>
  <w:num w:numId="25" w16cid:durableId="2064284542">
    <w:abstractNumId w:val="12"/>
  </w:num>
  <w:num w:numId="26" w16cid:durableId="1586841712">
    <w:abstractNumId w:val="31"/>
  </w:num>
  <w:num w:numId="27" w16cid:durableId="1012679575">
    <w:abstractNumId w:val="41"/>
  </w:num>
  <w:num w:numId="28" w16cid:durableId="228004088">
    <w:abstractNumId w:val="6"/>
  </w:num>
  <w:num w:numId="29" w16cid:durableId="708263489">
    <w:abstractNumId w:val="38"/>
  </w:num>
  <w:num w:numId="30" w16cid:durableId="1211917042">
    <w:abstractNumId w:val="1"/>
  </w:num>
  <w:num w:numId="31" w16cid:durableId="20396346">
    <w:abstractNumId w:val="2"/>
  </w:num>
  <w:num w:numId="32" w16cid:durableId="152918915">
    <w:abstractNumId w:val="3"/>
  </w:num>
  <w:num w:numId="33" w16cid:durableId="780223787">
    <w:abstractNumId w:val="4"/>
  </w:num>
  <w:num w:numId="34" w16cid:durableId="215776612">
    <w:abstractNumId w:val="18"/>
  </w:num>
  <w:num w:numId="35" w16cid:durableId="622074819">
    <w:abstractNumId w:val="11"/>
  </w:num>
  <w:num w:numId="36" w16cid:durableId="1238171724">
    <w:abstractNumId w:val="28"/>
  </w:num>
  <w:num w:numId="37" w16cid:durableId="189953300">
    <w:abstractNumId w:val="14"/>
  </w:num>
  <w:num w:numId="38" w16cid:durableId="975715733">
    <w:abstractNumId w:val="35"/>
  </w:num>
  <w:num w:numId="39" w16cid:durableId="1981809109">
    <w:abstractNumId w:val="25"/>
  </w:num>
  <w:num w:numId="40" w16cid:durableId="537935020">
    <w:abstractNumId w:val="0"/>
    <w:lvlOverride w:ilvl="0">
      <w:lvl w:ilvl="0">
        <w:start w:val="1"/>
        <w:numFmt w:val="bullet"/>
        <w:lvlText w:val="-"/>
        <w:lvlJc w:val="left"/>
        <w:pPr>
          <w:ind w:left="360" w:hanging="360"/>
        </w:pPr>
      </w:lvl>
    </w:lvlOverride>
  </w:num>
  <w:num w:numId="41" w16cid:durableId="994990719">
    <w:abstractNumId w:val="30"/>
  </w:num>
  <w:num w:numId="42" w16cid:durableId="224073366">
    <w:abstractNumId w:val="40"/>
  </w:num>
  <w:num w:numId="43" w16cid:durableId="131892151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AC"/>
    <w:rsid w:val="00012BCE"/>
    <w:rsid w:val="00015260"/>
    <w:rsid w:val="00017CED"/>
    <w:rsid w:val="00024178"/>
    <w:rsid w:val="00033DAA"/>
    <w:rsid w:val="0004205F"/>
    <w:rsid w:val="000507CB"/>
    <w:rsid w:val="00051C15"/>
    <w:rsid w:val="00052CA8"/>
    <w:rsid w:val="00053B33"/>
    <w:rsid w:val="0006055D"/>
    <w:rsid w:val="000650AA"/>
    <w:rsid w:val="000739FC"/>
    <w:rsid w:val="000752F9"/>
    <w:rsid w:val="00075C41"/>
    <w:rsid w:val="00076520"/>
    <w:rsid w:val="000774CA"/>
    <w:rsid w:val="0008075E"/>
    <w:rsid w:val="00081AB6"/>
    <w:rsid w:val="000840F1"/>
    <w:rsid w:val="00087031"/>
    <w:rsid w:val="00095A29"/>
    <w:rsid w:val="000A27F1"/>
    <w:rsid w:val="000A41A8"/>
    <w:rsid w:val="000B2449"/>
    <w:rsid w:val="000B4AA3"/>
    <w:rsid w:val="000C390E"/>
    <w:rsid w:val="000C4652"/>
    <w:rsid w:val="000C702E"/>
    <w:rsid w:val="000D01DB"/>
    <w:rsid w:val="000D1B7C"/>
    <w:rsid w:val="000D2099"/>
    <w:rsid w:val="000D65C5"/>
    <w:rsid w:val="000D7185"/>
    <w:rsid w:val="000E1324"/>
    <w:rsid w:val="000E523B"/>
    <w:rsid w:val="000E6237"/>
    <w:rsid w:val="000F0AB1"/>
    <w:rsid w:val="00100C27"/>
    <w:rsid w:val="00104CA1"/>
    <w:rsid w:val="00105CA7"/>
    <w:rsid w:val="00110CDA"/>
    <w:rsid w:val="00111351"/>
    <w:rsid w:val="00112C2C"/>
    <w:rsid w:val="00120F68"/>
    <w:rsid w:val="00122611"/>
    <w:rsid w:val="0012594F"/>
    <w:rsid w:val="001305C5"/>
    <w:rsid w:val="001330A1"/>
    <w:rsid w:val="001356B7"/>
    <w:rsid w:val="00143A8F"/>
    <w:rsid w:val="001448C3"/>
    <w:rsid w:val="001479AA"/>
    <w:rsid w:val="00157782"/>
    <w:rsid w:val="00157C0F"/>
    <w:rsid w:val="00162D06"/>
    <w:rsid w:val="00163B57"/>
    <w:rsid w:val="00167773"/>
    <w:rsid w:val="00172458"/>
    <w:rsid w:val="0017315E"/>
    <w:rsid w:val="00173736"/>
    <w:rsid w:val="00173C4F"/>
    <w:rsid w:val="00186DE8"/>
    <w:rsid w:val="001919D3"/>
    <w:rsid w:val="00193DF2"/>
    <w:rsid w:val="001A26BA"/>
    <w:rsid w:val="001A2C35"/>
    <w:rsid w:val="001A6D2F"/>
    <w:rsid w:val="001B410C"/>
    <w:rsid w:val="001B5223"/>
    <w:rsid w:val="001B5238"/>
    <w:rsid w:val="001B5469"/>
    <w:rsid w:val="001C1333"/>
    <w:rsid w:val="001C2B9A"/>
    <w:rsid w:val="001D055C"/>
    <w:rsid w:val="001D083D"/>
    <w:rsid w:val="001D0CAF"/>
    <w:rsid w:val="001D2694"/>
    <w:rsid w:val="001D2E87"/>
    <w:rsid w:val="001D7FD7"/>
    <w:rsid w:val="001E003D"/>
    <w:rsid w:val="001E3B06"/>
    <w:rsid w:val="001E65E7"/>
    <w:rsid w:val="001E79F0"/>
    <w:rsid w:val="001F62E7"/>
    <w:rsid w:val="001F676D"/>
    <w:rsid w:val="00200998"/>
    <w:rsid w:val="00205E8A"/>
    <w:rsid w:val="0020771C"/>
    <w:rsid w:val="00210C56"/>
    <w:rsid w:val="00214BD1"/>
    <w:rsid w:val="00220A3D"/>
    <w:rsid w:val="00220A51"/>
    <w:rsid w:val="002341EC"/>
    <w:rsid w:val="0023672E"/>
    <w:rsid w:val="00245AEE"/>
    <w:rsid w:val="00245DD0"/>
    <w:rsid w:val="00247CF9"/>
    <w:rsid w:val="002664F4"/>
    <w:rsid w:val="00266F87"/>
    <w:rsid w:val="00270429"/>
    <w:rsid w:val="0027088D"/>
    <w:rsid w:val="00273C60"/>
    <w:rsid w:val="00273F1D"/>
    <w:rsid w:val="0027597C"/>
    <w:rsid w:val="002773DB"/>
    <w:rsid w:val="00280DCA"/>
    <w:rsid w:val="002937CC"/>
    <w:rsid w:val="00294F89"/>
    <w:rsid w:val="002950E4"/>
    <w:rsid w:val="002A22FE"/>
    <w:rsid w:val="002A7351"/>
    <w:rsid w:val="002B4D89"/>
    <w:rsid w:val="002B5B38"/>
    <w:rsid w:val="002B694C"/>
    <w:rsid w:val="002C0558"/>
    <w:rsid w:val="002C163E"/>
    <w:rsid w:val="002C319F"/>
    <w:rsid w:val="002D094B"/>
    <w:rsid w:val="002D1B1D"/>
    <w:rsid w:val="002D4EC3"/>
    <w:rsid w:val="002E004A"/>
    <w:rsid w:val="002E15AA"/>
    <w:rsid w:val="002E7B79"/>
    <w:rsid w:val="002F061B"/>
    <w:rsid w:val="002F3F9E"/>
    <w:rsid w:val="002F6876"/>
    <w:rsid w:val="002F7E53"/>
    <w:rsid w:val="0030204F"/>
    <w:rsid w:val="00307343"/>
    <w:rsid w:val="003178E4"/>
    <w:rsid w:val="003240F7"/>
    <w:rsid w:val="00326BCF"/>
    <w:rsid w:val="00327F57"/>
    <w:rsid w:val="00331148"/>
    <w:rsid w:val="003331A6"/>
    <w:rsid w:val="003347DF"/>
    <w:rsid w:val="00337922"/>
    <w:rsid w:val="00342E87"/>
    <w:rsid w:val="00342EBD"/>
    <w:rsid w:val="00343FA5"/>
    <w:rsid w:val="00346264"/>
    <w:rsid w:val="0035505A"/>
    <w:rsid w:val="00355EF5"/>
    <w:rsid w:val="00356337"/>
    <w:rsid w:val="00357D4D"/>
    <w:rsid w:val="003620F9"/>
    <w:rsid w:val="00365967"/>
    <w:rsid w:val="003722BD"/>
    <w:rsid w:val="00372834"/>
    <w:rsid w:val="0038266E"/>
    <w:rsid w:val="003850A0"/>
    <w:rsid w:val="00385D9E"/>
    <w:rsid w:val="0038624B"/>
    <w:rsid w:val="0038768E"/>
    <w:rsid w:val="003936C6"/>
    <w:rsid w:val="00395D80"/>
    <w:rsid w:val="003A37E2"/>
    <w:rsid w:val="003A41B0"/>
    <w:rsid w:val="003A4EF9"/>
    <w:rsid w:val="003A5102"/>
    <w:rsid w:val="003A770C"/>
    <w:rsid w:val="003B424F"/>
    <w:rsid w:val="003B5B4E"/>
    <w:rsid w:val="003C1563"/>
    <w:rsid w:val="003D320A"/>
    <w:rsid w:val="003D48E0"/>
    <w:rsid w:val="003D5E22"/>
    <w:rsid w:val="003D6BFC"/>
    <w:rsid w:val="003E48DE"/>
    <w:rsid w:val="003E49EF"/>
    <w:rsid w:val="003E5F30"/>
    <w:rsid w:val="003E7710"/>
    <w:rsid w:val="003E7BD9"/>
    <w:rsid w:val="003F1FA4"/>
    <w:rsid w:val="00405FBA"/>
    <w:rsid w:val="004071DA"/>
    <w:rsid w:val="00414E41"/>
    <w:rsid w:val="00415433"/>
    <w:rsid w:val="00421877"/>
    <w:rsid w:val="004219C8"/>
    <w:rsid w:val="00422084"/>
    <w:rsid w:val="00423674"/>
    <w:rsid w:val="004276CA"/>
    <w:rsid w:val="0043251B"/>
    <w:rsid w:val="00433E1A"/>
    <w:rsid w:val="004341C2"/>
    <w:rsid w:val="0043490D"/>
    <w:rsid w:val="0043492F"/>
    <w:rsid w:val="00450CBE"/>
    <w:rsid w:val="00451AFA"/>
    <w:rsid w:val="0045705C"/>
    <w:rsid w:val="004603C5"/>
    <w:rsid w:val="00461B05"/>
    <w:rsid w:val="004626F6"/>
    <w:rsid w:val="00465092"/>
    <w:rsid w:val="0046559A"/>
    <w:rsid w:val="00465A4A"/>
    <w:rsid w:val="00465BFA"/>
    <w:rsid w:val="00465C84"/>
    <w:rsid w:val="00473D22"/>
    <w:rsid w:val="004752F6"/>
    <w:rsid w:val="004756E4"/>
    <w:rsid w:val="00481B3C"/>
    <w:rsid w:val="004837B7"/>
    <w:rsid w:val="00486094"/>
    <w:rsid w:val="004871A7"/>
    <w:rsid w:val="004926B5"/>
    <w:rsid w:val="00494570"/>
    <w:rsid w:val="00497FF2"/>
    <w:rsid w:val="004A028F"/>
    <w:rsid w:val="004A17E4"/>
    <w:rsid w:val="004A2CDF"/>
    <w:rsid w:val="004A691F"/>
    <w:rsid w:val="004B07CB"/>
    <w:rsid w:val="004B2F9D"/>
    <w:rsid w:val="004B55C6"/>
    <w:rsid w:val="004B634B"/>
    <w:rsid w:val="004B6EE9"/>
    <w:rsid w:val="004C28BE"/>
    <w:rsid w:val="004C3828"/>
    <w:rsid w:val="004C58F0"/>
    <w:rsid w:val="004D105B"/>
    <w:rsid w:val="004D1A10"/>
    <w:rsid w:val="004D2609"/>
    <w:rsid w:val="004D6ECF"/>
    <w:rsid w:val="004E094A"/>
    <w:rsid w:val="004E1446"/>
    <w:rsid w:val="004E6CD8"/>
    <w:rsid w:val="004F1F65"/>
    <w:rsid w:val="004F35A2"/>
    <w:rsid w:val="004F5BBF"/>
    <w:rsid w:val="005074A8"/>
    <w:rsid w:val="005126F5"/>
    <w:rsid w:val="00512E42"/>
    <w:rsid w:val="00516FDD"/>
    <w:rsid w:val="00520F41"/>
    <w:rsid w:val="0052250F"/>
    <w:rsid w:val="00531CC8"/>
    <w:rsid w:val="00531D86"/>
    <w:rsid w:val="00532CBF"/>
    <w:rsid w:val="00535040"/>
    <w:rsid w:val="00537040"/>
    <w:rsid w:val="00537908"/>
    <w:rsid w:val="005403FF"/>
    <w:rsid w:val="00540C5C"/>
    <w:rsid w:val="0054182E"/>
    <w:rsid w:val="00542AF1"/>
    <w:rsid w:val="00543419"/>
    <w:rsid w:val="00546E67"/>
    <w:rsid w:val="005479BF"/>
    <w:rsid w:val="00547BD7"/>
    <w:rsid w:val="005544B8"/>
    <w:rsid w:val="005573C6"/>
    <w:rsid w:val="00560445"/>
    <w:rsid w:val="00560DE2"/>
    <w:rsid w:val="00562205"/>
    <w:rsid w:val="005646C8"/>
    <w:rsid w:val="00587240"/>
    <w:rsid w:val="005919D0"/>
    <w:rsid w:val="005A54CD"/>
    <w:rsid w:val="005B21E1"/>
    <w:rsid w:val="005B6C6E"/>
    <w:rsid w:val="005B7125"/>
    <w:rsid w:val="005B7457"/>
    <w:rsid w:val="005C4230"/>
    <w:rsid w:val="005E0A31"/>
    <w:rsid w:val="005E27EC"/>
    <w:rsid w:val="005E3B0F"/>
    <w:rsid w:val="005E3E8A"/>
    <w:rsid w:val="005E65D9"/>
    <w:rsid w:val="005F14E9"/>
    <w:rsid w:val="005F277F"/>
    <w:rsid w:val="005F37F8"/>
    <w:rsid w:val="005F3CB3"/>
    <w:rsid w:val="005F776E"/>
    <w:rsid w:val="006002CE"/>
    <w:rsid w:val="006052ED"/>
    <w:rsid w:val="0061053C"/>
    <w:rsid w:val="00610D28"/>
    <w:rsid w:val="00611610"/>
    <w:rsid w:val="00612076"/>
    <w:rsid w:val="0062176C"/>
    <w:rsid w:val="00621E5D"/>
    <w:rsid w:val="00623B50"/>
    <w:rsid w:val="00633E7F"/>
    <w:rsid w:val="00637A53"/>
    <w:rsid w:val="00641A80"/>
    <w:rsid w:val="00647511"/>
    <w:rsid w:val="00651823"/>
    <w:rsid w:val="00652752"/>
    <w:rsid w:val="00653590"/>
    <w:rsid w:val="0065659A"/>
    <w:rsid w:val="0066651E"/>
    <w:rsid w:val="00666BA9"/>
    <w:rsid w:val="0067050F"/>
    <w:rsid w:val="00672CCE"/>
    <w:rsid w:val="00672FC9"/>
    <w:rsid w:val="00684150"/>
    <w:rsid w:val="006844F6"/>
    <w:rsid w:val="00694449"/>
    <w:rsid w:val="0069445B"/>
    <w:rsid w:val="006A2D2C"/>
    <w:rsid w:val="006A2FE3"/>
    <w:rsid w:val="006A3162"/>
    <w:rsid w:val="006A3E49"/>
    <w:rsid w:val="006B2BF0"/>
    <w:rsid w:val="006B304B"/>
    <w:rsid w:val="006C4B27"/>
    <w:rsid w:val="006C7A5B"/>
    <w:rsid w:val="006D213F"/>
    <w:rsid w:val="006D3378"/>
    <w:rsid w:val="006D6FEB"/>
    <w:rsid w:val="006E2A87"/>
    <w:rsid w:val="006E30A4"/>
    <w:rsid w:val="006E70F4"/>
    <w:rsid w:val="006F421B"/>
    <w:rsid w:val="006F60CA"/>
    <w:rsid w:val="00712F04"/>
    <w:rsid w:val="00717A5B"/>
    <w:rsid w:val="00725365"/>
    <w:rsid w:val="00731F4D"/>
    <w:rsid w:val="007331E0"/>
    <w:rsid w:val="00736245"/>
    <w:rsid w:val="00736F2C"/>
    <w:rsid w:val="007371ED"/>
    <w:rsid w:val="00740F98"/>
    <w:rsid w:val="00743BE2"/>
    <w:rsid w:val="00753C31"/>
    <w:rsid w:val="007579D2"/>
    <w:rsid w:val="00781E13"/>
    <w:rsid w:val="0078558D"/>
    <w:rsid w:val="00786ABA"/>
    <w:rsid w:val="00787567"/>
    <w:rsid w:val="0079589D"/>
    <w:rsid w:val="007A62DD"/>
    <w:rsid w:val="007B103E"/>
    <w:rsid w:val="007B49E3"/>
    <w:rsid w:val="007C03AE"/>
    <w:rsid w:val="007C5161"/>
    <w:rsid w:val="007C588E"/>
    <w:rsid w:val="007D51C9"/>
    <w:rsid w:val="007E3C56"/>
    <w:rsid w:val="007E5E04"/>
    <w:rsid w:val="007F066D"/>
    <w:rsid w:val="00805E9B"/>
    <w:rsid w:val="0080610C"/>
    <w:rsid w:val="00810F80"/>
    <w:rsid w:val="00811010"/>
    <w:rsid w:val="00824308"/>
    <w:rsid w:val="008277AC"/>
    <w:rsid w:val="00827AA2"/>
    <w:rsid w:val="00830738"/>
    <w:rsid w:val="00834658"/>
    <w:rsid w:val="00835AAF"/>
    <w:rsid w:val="008419FC"/>
    <w:rsid w:val="00852BC1"/>
    <w:rsid w:val="00855FD8"/>
    <w:rsid w:val="00867F16"/>
    <w:rsid w:val="00870224"/>
    <w:rsid w:val="008719F8"/>
    <w:rsid w:val="008721EC"/>
    <w:rsid w:val="00884A59"/>
    <w:rsid w:val="00886CDC"/>
    <w:rsid w:val="00887E44"/>
    <w:rsid w:val="00892BF8"/>
    <w:rsid w:val="00895CCA"/>
    <w:rsid w:val="008A3823"/>
    <w:rsid w:val="008A3BB0"/>
    <w:rsid w:val="008B5497"/>
    <w:rsid w:val="008B6191"/>
    <w:rsid w:val="008D1845"/>
    <w:rsid w:val="008E18D3"/>
    <w:rsid w:val="008E3769"/>
    <w:rsid w:val="008E4ECE"/>
    <w:rsid w:val="008E601B"/>
    <w:rsid w:val="008E65AD"/>
    <w:rsid w:val="00901105"/>
    <w:rsid w:val="0090430A"/>
    <w:rsid w:val="00904B6B"/>
    <w:rsid w:val="00907E86"/>
    <w:rsid w:val="00922FC4"/>
    <w:rsid w:val="00926EEC"/>
    <w:rsid w:val="009333AA"/>
    <w:rsid w:val="00934A2A"/>
    <w:rsid w:val="009361F1"/>
    <w:rsid w:val="00943ACA"/>
    <w:rsid w:val="00950AE3"/>
    <w:rsid w:val="00950BB6"/>
    <w:rsid w:val="00950BD5"/>
    <w:rsid w:val="00953CEA"/>
    <w:rsid w:val="0096231B"/>
    <w:rsid w:val="009632AC"/>
    <w:rsid w:val="00963538"/>
    <w:rsid w:val="0096509E"/>
    <w:rsid w:val="00965C13"/>
    <w:rsid w:val="00974EBD"/>
    <w:rsid w:val="00976679"/>
    <w:rsid w:val="00976F8E"/>
    <w:rsid w:val="009822E8"/>
    <w:rsid w:val="00984877"/>
    <w:rsid w:val="00991426"/>
    <w:rsid w:val="00992F84"/>
    <w:rsid w:val="009965FC"/>
    <w:rsid w:val="009A0DF0"/>
    <w:rsid w:val="009A1F4D"/>
    <w:rsid w:val="009A6345"/>
    <w:rsid w:val="009B5265"/>
    <w:rsid w:val="009C279F"/>
    <w:rsid w:val="009C3AF3"/>
    <w:rsid w:val="009D2977"/>
    <w:rsid w:val="009D34E1"/>
    <w:rsid w:val="009D3773"/>
    <w:rsid w:val="009E1402"/>
    <w:rsid w:val="009E224C"/>
    <w:rsid w:val="009E4711"/>
    <w:rsid w:val="009F1EF4"/>
    <w:rsid w:val="009F3AA1"/>
    <w:rsid w:val="00A00728"/>
    <w:rsid w:val="00A01C6F"/>
    <w:rsid w:val="00A02DF8"/>
    <w:rsid w:val="00A235F9"/>
    <w:rsid w:val="00A236E2"/>
    <w:rsid w:val="00A278F4"/>
    <w:rsid w:val="00A322E8"/>
    <w:rsid w:val="00A36164"/>
    <w:rsid w:val="00A37DA5"/>
    <w:rsid w:val="00A37E87"/>
    <w:rsid w:val="00A47FA2"/>
    <w:rsid w:val="00A52370"/>
    <w:rsid w:val="00A56738"/>
    <w:rsid w:val="00A62569"/>
    <w:rsid w:val="00A636B0"/>
    <w:rsid w:val="00A64CEC"/>
    <w:rsid w:val="00A65085"/>
    <w:rsid w:val="00A71ECA"/>
    <w:rsid w:val="00A73EFA"/>
    <w:rsid w:val="00A765AC"/>
    <w:rsid w:val="00A81EF7"/>
    <w:rsid w:val="00A973DF"/>
    <w:rsid w:val="00AA39B0"/>
    <w:rsid w:val="00AA3ECB"/>
    <w:rsid w:val="00AA7623"/>
    <w:rsid w:val="00AB2398"/>
    <w:rsid w:val="00AB2A80"/>
    <w:rsid w:val="00AB4121"/>
    <w:rsid w:val="00AB6881"/>
    <w:rsid w:val="00AB6C9E"/>
    <w:rsid w:val="00AB7539"/>
    <w:rsid w:val="00AC3C0C"/>
    <w:rsid w:val="00AC7B99"/>
    <w:rsid w:val="00AD309B"/>
    <w:rsid w:val="00AD7731"/>
    <w:rsid w:val="00AD7B11"/>
    <w:rsid w:val="00AE0EF1"/>
    <w:rsid w:val="00AE6215"/>
    <w:rsid w:val="00AF7772"/>
    <w:rsid w:val="00AF7CED"/>
    <w:rsid w:val="00B14E50"/>
    <w:rsid w:val="00B270DB"/>
    <w:rsid w:val="00B3174B"/>
    <w:rsid w:val="00B339DE"/>
    <w:rsid w:val="00B36779"/>
    <w:rsid w:val="00B36B6B"/>
    <w:rsid w:val="00B3765B"/>
    <w:rsid w:val="00B45CCB"/>
    <w:rsid w:val="00B50324"/>
    <w:rsid w:val="00B51E3F"/>
    <w:rsid w:val="00B54B19"/>
    <w:rsid w:val="00B60138"/>
    <w:rsid w:val="00B718AD"/>
    <w:rsid w:val="00B82DDF"/>
    <w:rsid w:val="00B83D41"/>
    <w:rsid w:val="00B964B3"/>
    <w:rsid w:val="00B96A09"/>
    <w:rsid w:val="00B97B75"/>
    <w:rsid w:val="00BA61EB"/>
    <w:rsid w:val="00BB0981"/>
    <w:rsid w:val="00BB132D"/>
    <w:rsid w:val="00BB2918"/>
    <w:rsid w:val="00BB3FF4"/>
    <w:rsid w:val="00BE1812"/>
    <w:rsid w:val="00BE37EF"/>
    <w:rsid w:val="00BE420E"/>
    <w:rsid w:val="00BF20A6"/>
    <w:rsid w:val="00BF5365"/>
    <w:rsid w:val="00BF6EBD"/>
    <w:rsid w:val="00C00092"/>
    <w:rsid w:val="00C04D0C"/>
    <w:rsid w:val="00C1354E"/>
    <w:rsid w:val="00C22A8B"/>
    <w:rsid w:val="00C23AE9"/>
    <w:rsid w:val="00C30CAF"/>
    <w:rsid w:val="00C34EEE"/>
    <w:rsid w:val="00C43F52"/>
    <w:rsid w:val="00C4736E"/>
    <w:rsid w:val="00C51E8E"/>
    <w:rsid w:val="00C5216D"/>
    <w:rsid w:val="00C52457"/>
    <w:rsid w:val="00C563E5"/>
    <w:rsid w:val="00C60BEF"/>
    <w:rsid w:val="00C70FE1"/>
    <w:rsid w:val="00C71202"/>
    <w:rsid w:val="00C73694"/>
    <w:rsid w:val="00C736CE"/>
    <w:rsid w:val="00C77D10"/>
    <w:rsid w:val="00C867E1"/>
    <w:rsid w:val="00C9340A"/>
    <w:rsid w:val="00C971F5"/>
    <w:rsid w:val="00CA1575"/>
    <w:rsid w:val="00CA32F3"/>
    <w:rsid w:val="00CA7031"/>
    <w:rsid w:val="00CB3861"/>
    <w:rsid w:val="00CC1B27"/>
    <w:rsid w:val="00CC7953"/>
    <w:rsid w:val="00CD60D8"/>
    <w:rsid w:val="00CE0CB9"/>
    <w:rsid w:val="00CE3AF2"/>
    <w:rsid w:val="00CE4691"/>
    <w:rsid w:val="00CE5CB7"/>
    <w:rsid w:val="00CE5E79"/>
    <w:rsid w:val="00CF279A"/>
    <w:rsid w:val="00D02D5B"/>
    <w:rsid w:val="00D0315F"/>
    <w:rsid w:val="00D04FA9"/>
    <w:rsid w:val="00D0569F"/>
    <w:rsid w:val="00D07532"/>
    <w:rsid w:val="00D07A82"/>
    <w:rsid w:val="00D07A86"/>
    <w:rsid w:val="00D12676"/>
    <w:rsid w:val="00D135F2"/>
    <w:rsid w:val="00D16B87"/>
    <w:rsid w:val="00D221F8"/>
    <w:rsid w:val="00D23E7A"/>
    <w:rsid w:val="00D2494D"/>
    <w:rsid w:val="00D32EC6"/>
    <w:rsid w:val="00D40E27"/>
    <w:rsid w:val="00D44202"/>
    <w:rsid w:val="00D44C37"/>
    <w:rsid w:val="00D474D7"/>
    <w:rsid w:val="00D566B3"/>
    <w:rsid w:val="00D60142"/>
    <w:rsid w:val="00D657D0"/>
    <w:rsid w:val="00D70271"/>
    <w:rsid w:val="00D724D9"/>
    <w:rsid w:val="00D73E58"/>
    <w:rsid w:val="00D744ED"/>
    <w:rsid w:val="00D77D01"/>
    <w:rsid w:val="00D829A7"/>
    <w:rsid w:val="00D84102"/>
    <w:rsid w:val="00D84A44"/>
    <w:rsid w:val="00D92E3E"/>
    <w:rsid w:val="00D967AD"/>
    <w:rsid w:val="00DA2794"/>
    <w:rsid w:val="00DA66C8"/>
    <w:rsid w:val="00DA6F9C"/>
    <w:rsid w:val="00DB1413"/>
    <w:rsid w:val="00DC5C5F"/>
    <w:rsid w:val="00DC5EEF"/>
    <w:rsid w:val="00DC624A"/>
    <w:rsid w:val="00DC657D"/>
    <w:rsid w:val="00DD003A"/>
    <w:rsid w:val="00DD526C"/>
    <w:rsid w:val="00DD5376"/>
    <w:rsid w:val="00DF580B"/>
    <w:rsid w:val="00E033B4"/>
    <w:rsid w:val="00E11888"/>
    <w:rsid w:val="00E1658E"/>
    <w:rsid w:val="00E1734C"/>
    <w:rsid w:val="00E25672"/>
    <w:rsid w:val="00E36932"/>
    <w:rsid w:val="00E42F3D"/>
    <w:rsid w:val="00E43C26"/>
    <w:rsid w:val="00E454BC"/>
    <w:rsid w:val="00E50479"/>
    <w:rsid w:val="00E523BA"/>
    <w:rsid w:val="00E66813"/>
    <w:rsid w:val="00E66D4E"/>
    <w:rsid w:val="00E7054F"/>
    <w:rsid w:val="00E73416"/>
    <w:rsid w:val="00E75342"/>
    <w:rsid w:val="00E75F6A"/>
    <w:rsid w:val="00E858EB"/>
    <w:rsid w:val="00E86F01"/>
    <w:rsid w:val="00E92358"/>
    <w:rsid w:val="00E9592C"/>
    <w:rsid w:val="00E96A31"/>
    <w:rsid w:val="00EA1D82"/>
    <w:rsid w:val="00EA77F4"/>
    <w:rsid w:val="00EB4B54"/>
    <w:rsid w:val="00EC349D"/>
    <w:rsid w:val="00EC5C9C"/>
    <w:rsid w:val="00ED1CF2"/>
    <w:rsid w:val="00ED32B4"/>
    <w:rsid w:val="00ED3ACC"/>
    <w:rsid w:val="00ED68CA"/>
    <w:rsid w:val="00EE0897"/>
    <w:rsid w:val="00EE295A"/>
    <w:rsid w:val="00EE31A6"/>
    <w:rsid w:val="00EE34C3"/>
    <w:rsid w:val="00EE3F03"/>
    <w:rsid w:val="00EE4642"/>
    <w:rsid w:val="00EF4276"/>
    <w:rsid w:val="00F0261E"/>
    <w:rsid w:val="00F050F9"/>
    <w:rsid w:val="00F0567A"/>
    <w:rsid w:val="00F06D17"/>
    <w:rsid w:val="00F07569"/>
    <w:rsid w:val="00F07F88"/>
    <w:rsid w:val="00F2724C"/>
    <w:rsid w:val="00F31627"/>
    <w:rsid w:val="00F4278A"/>
    <w:rsid w:val="00F44CD3"/>
    <w:rsid w:val="00F44FD4"/>
    <w:rsid w:val="00F47342"/>
    <w:rsid w:val="00F5327B"/>
    <w:rsid w:val="00F6427D"/>
    <w:rsid w:val="00F75BA6"/>
    <w:rsid w:val="00F767EE"/>
    <w:rsid w:val="00F775F1"/>
    <w:rsid w:val="00F84F31"/>
    <w:rsid w:val="00F870F2"/>
    <w:rsid w:val="00F920CA"/>
    <w:rsid w:val="00FA4090"/>
    <w:rsid w:val="00FA7A34"/>
    <w:rsid w:val="00FA7F40"/>
    <w:rsid w:val="00FB023C"/>
    <w:rsid w:val="00FC1534"/>
    <w:rsid w:val="00FC262D"/>
    <w:rsid w:val="00FC3215"/>
    <w:rsid w:val="00FC3BB7"/>
    <w:rsid w:val="00FC7942"/>
    <w:rsid w:val="00FD0373"/>
    <w:rsid w:val="00FD0F7D"/>
    <w:rsid w:val="00FD3FAF"/>
    <w:rsid w:val="00FE0AE8"/>
    <w:rsid w:val="00FE34AB"/>
    <w:rsid w:val="00FE724D"/>
    <w:rsid w:val="00FF10F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EABBF"/>
  <w15:docId w15:val="{E4B08042-735A-412C-B304-2E85B4EB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E8E"/>
    <w:pPr>
      <w:spacing w:after="200" w:line="276" w:lineRule="auto"/>
    </w:pPr>
    <w:rPr>
      <w:sz w:val="22"/>
      <w:szCs w:val="22"/>
      <w:lang w:val="en-US" w:eastAsia="en-US"/>
    </w:rPr>
  </w:style>
  <w:style w:type="paragraph" w:styleId="Antrat1">
    <w:name w:val="heading 1"/>
    <w:basedOn w:val="prastasis"/>
    <w:next w:val="prastasis"/>
    <w:link w:val="Antrat1Diagrama"/>
    <w:qFormat/>
    <w:rsid w:val="00C51E8E"/>
    <w:pPr>
      <w:keepNext/>
      <w:spacing w:after="0" w:line="240" w:lineRule="auto"/>
      <w:outlineLvl w:val="0"/>
    </w:pPr>
    <w:rPr>
      <w:rFonts w:ascii="Times New Roman" w:eastAsia="Times New Roman" w:hAnsi="Times New Roman"/>
      <w:b/>
      <w:sz w:val="24"/>
      <w:szCs w:val="20"/>
      <w:lang w:val="en-GB" w:eastAsia="pl-PL"/>
    </w:rPr>
  </w:style>
  <w:style w:type="paragraph" w:styleId="Antrat2">
    <w:name w:val="heading 2"/>
    <w:basedOn w:val="prastasis"/>
    <w:next w:val="prastasis"/>
    <w:link w:val="Antrat2Diagrama"/>
    <w:qFormat/>
    <w:rsid w:val="00C51E8E"/>
    <w:pPr>
      <w:keepNext/>
      <w:spacing w:after="0" w:line="360" w:lineRule="auto"/>
      <w:ind w:right="-1"/>
      <w:outlineLvl w:val="1"/>
    </w:pPr>
    <w:rPr>
      <w:rFonts w:ascii="Times New Roman" w:eastAsia="Times New Roman" w:hAnsi="Times New Roman"/>
      <w:b/>
      <w:sz w:val="24"/>
      <w:szCs w:val="20"/>
      <w:lang w:val="en-GB" w:eastAsia="pl-PL"/>
    </w:rPr>
  </w:style>
  <w:style w:type="paragraph" w:styleId="Antrat3">
    <w:name w:val="heading 3"/>
    <w:basedOn w:val="prastasis"/>
    <w:next w:val="prastasis"/>
    <w:link w:val="Antrat3Diagrama"/>
    <w:qFormat/>
    <w:rsid w:val="00C51E8E"/>
    <w:pPr>
      <w:keepNext/>
      <w:spacing w:after="0" w:line="360" w:lineRule="auto"/>
      <w:outlineLvl w:val="2"/>
    </w:pPr>
    <w:rPr>
      <w:rFonts w:ascii="Times New Roman" w:eastAsia="Times New Roman" w:hAnsi="Times New Roman"/>
      <w:sz w:val="28"/>
      <w:szCs w:val="20"/>
      <w:lang w:val="lt-LT" w:eastAsia="lt-LT"/>
    </w:rPr>
  </w:style>
  <w:style w:type="paragraph" w:styleId="Antrat4">
    <w:name w:val="heading 4"/>
    <w:basedOn w:val="prastasis"/>
    <w:next w:val="prastasis"/>
    <w:link w:val="Antrat4Diagrama"/>
    <w:qFormat/>
    <w:rsid w:val="00C51E8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tLeast"/>
      <w:outlineLvl w:val="3"/>
    </w:pPr>
    <w:rPr>
      <w:rFonts w:ascii="Arial" w:eastAsia="Times New Roman" w:hAnsi="Arial"/>
      <w:sz w:val="24"/>
      <w:szCs w:val="20"/>
      <w:u w:val="single"/>
      <w:lang w:val="en-GB" w:eastAsia="pl-PL"/>
    </w:rPr>
  </w:style>
  <w:style w:type="paragraph" w:styleId="Antrat5">
    <w:name w:val="heading 5"/>
    <w:basedOn w:val="prastasis"/>
    <w:next w:val="prastasis"/>
    <w:link w:val="Antrat5Diagrama"/>
    <w:qFormat/>
    <w:rsid w:val="00C51E8E"/>
    <w:pPr>
      <w:keepNext/>
      <w:spacing w:after="0" w:line="360" w:lineRule="auto"/>
      <w:outlineLvl w:val="4"/>
    </w:pPr>
    <w:rPr>
      <w:rFonts w:ascii="Times New Roman" w:eastAsia="Times New Roman" w:hAnsi="Times New Roman"/>
      <w:b/>
      <w:szCs w:val="20"/>
      <w:lang w:val="lt-LT" w:eastAsia="lt-LT"/>
    </w:rPr>
  </w:style>
  <w:style w:type="paragraph" w:styleId="Antrat6">
    <w:name w:val="heading 6"/>
    <w:basedOn w:val="prastasis"/>
    <w:next w:val="prastasis"/>
    <w:link w:val="Antrat6Diagrama"/>
    <w:qFormat/>
    <w:rsid w:val="00C51E8E"/>
    <w:pPr>
      <w:keepNext/>
      <w:spacing w:after="0" w:line="240" w:lineRule="auto"/>
      <w:outlineLvl w:val="5"/>
    </w:pPr>
    <w:rPr>
      <w:rFonts w:ascii="Times New Roman" w:eastAsia="Times New Roman" w:hAnsi="Times New Roman"/>
      <w:b/>
      <w:i/>
      <w:i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51E8E"/>
    <w:pPr>
      <w:tabs>
        <w:tab w:val="center" w:pos="4153"/>
        <w:tab w:val="right" w:pos="8306"/>
      </w:tabs>
      <w:spacing w:after="0" w:line="240" w:lineRule="auto"/>
    </w:pPr>
    <w:rPr>
      <w:rFonts w:ascii="Times New Roman" w:eastAsia="Times New Roman" w:hAnsi="Times New Roman"/>
      <w:sz w:val="24"/>
      <w:szCs w:val="24"/>
      <w:lang w:val="et-EE" w:eastAsia="et-EE"/>
    </w:rPr>
  </w:style>
  <w:style w:type="character" w:customStyle="1" w:styleId="AntratsDiagrama">
    <w:name w:val="Antraštės Diagrama"/>
    <w:link w:val="Antrats"/>
    <w:rsid w:val="008277AC"/>
    <w:rPr>
      <w:rFonts w:ascii="Times New Roman" w:eastAsia="Times New Roman" w:hAnsi="Times New Roman" w:cs="Times New Roman"/>
      <w:sz w:val="24"/>
      <w:szCs w:val="24"/>
      <w:lang w:val="et-EE" w:eastAsia="et-EE"/>
    </w:rPr>
  </w:style>
  <w:style w:type="character" w:customStyle="1" w:styleId="Antrat1Diagrama">
    <w:name w:val="Antraštė 1 Diagrama"/>
    <w:link w:val="Antrat1"/>
    <w:rsid w:val="008277AC"/>
    <w:rPr>
      <w:rFonts w:ascii="Times New Roman" w:eastAsia="Times New Roman" w:hAnsi="Times New Roman" w:cs="Times New Roman"/>
      <w:b/>
      <w:sz w:val="24"/>
      <w:szCs w:val="20"/>
      <w:lang w:val="en-GB" w:eastAsia="pl-PL"/>
    </w:rPr>
  </w:style>
  <w:style w:type="character" w:customStyle="1" w:styleId="Antrat2Diagrama">
    <w:name w:val="Antraštė 2 Diagrama"/>
    <w:link w:val="Antrat2"/>
    <w:rsid w:val="008277AC"/>
    <w:rPr>
      <w:rFonts w:ascii="Times New Roman" w:eastAsia="Times New Roman" w:hAnsi="Times New Roman" w:cs="Times New Roman"/>
      <w:b/>
      <w:sz w:val="24"/>
      <w:szCs w:val="20"/>
      <w:lang w:val="en-GB" w:eastAsia="pl-PL"/>
    </w:rPr>
  </w:style>
  <w:style w:type="character" w:customStyle="1" w:styleId="Antrat4Diagrama">
    <w:name w:val="Antraštė 4 Diagrama"/>
    <w:link w:val="Antrat4"/>
    <w:rsid w:val="008277AC"/>
    <w:rPr>
      <w:rFonts w:ascii="Arial" w:eastAsia="Times New Roman" w:hAnsi="Arial" w:cs="Times New Roman"/>
      <w:sz w:val="24"/>
      <w:szCs w:val="20"/>
      <w:u w:val="single"/>
      <w:lang w:val="en-GB" w:eastAsia="pl-PL"/>
    </w:rPr>
  </w:style>
  <w:style w:type="numbering" w:customStyle="1" w:styleId="NoList1">
    <w:name w:val="No List1"/>
    <w:next w:val="Sraonra"/>
    <w:uiPriority w:val="99"/>
    <w:semiHidden/>
    <w:unhideWhenUsed/>
    <w:rsid w:val="008277AC"/>
  </w:style>
  <w:style w:type="paragraph" w:styleId="Pagrindinistekstas">
    <w:name w:val="Body Text"/>
    <w:basedOn w:val="prastasis"/>
    <w:link w:val="PagrindinistekstasDiagrama"/>
    <w:rsid w:val="00C51E8E"/>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link w:val="Pagrindinistekstas"/>
    <w:rsid w:val="008277AC"/>
    <w:rPr>
      <w:rFonts w:ascii="Times New Roman" w:eastAsia="Times New Roman" w:hAnsi="Times New Roman" w:cs="Times New Roman"/>
      <w:b/>
      <w:sz w:val="24"/>
      <w:szCs w:val="20"/>
      <w:lang w:val="en-GB" w:eastAsia="pl-PL"/>
    </w:rPr>
  </w:style>
  <w:style w:type="paragraph" w:styleId="Pagrindinistekstas2">
    <w:name w:val="Body Text 2"/>
    <w:basedOn w:val="prastasis"/>
    <w:link w:val="Pagrindinistekstas2Diagrama"/>
    <w:rsid w:val="00C51E8E"/>
    <w:pPr>
      <w:spacing w:after="0" w:line="360" w:lineRule="auto"/>
      <w:ind w:right="-1"/>
    </w:pPr>
    <w:rPr>
      <w:rFonts w:ascii="Times New Roman" w:eastAsia="Times New Roman" w:hAnsi="Times New Roman"/>
      <w:b/>
      <w:sz w:val="24"/>
      <w:szCs w:val="20"/>
      <w:lang w:val="en-GB" w:eastAsia="pl-PL"/>
    </w:rPr>
  </w:style>
  <w:style w:type="character" w:customStyle="1" w:styleId="Pagrindinistekstas2Diagrama">
    <w:name w:val="Pagrindinis tekstas 2 Diagrama"/>
    <w:link w:val="Pagrindinistekstas2"/>
    <w:rsid w:val="008277AC"/>
    <w:rPr>
      <w:rFonts w:ascii="Times New Roman" w:eastAsia="Times New Roman" w:hAnsi="Times New Roman" w:cs="Times New Roman"/>
      <w:b/>
      <w:sz w:val="24"/>
      <w:szCs w:val="20"/>
      <w:lang w:val="en-GB" w:eastAsia="pl-PL"/>
    </w:rPr>
  </w:style>
  <w:style w:type="paragraph" w:styleId="Pavadinimas">
    <w:name w:val="Title"/>
    <w:basedOn w:val="prastasis"/>
    <w:link w:val="PavadinimasDiagrama"/>
    <w:qFormat/>
    <w:rsid w:val="00C51E8E"/>
    <w:pPr>
      <w:spacing w:after="0" w:line="360" w:lineRule="auto"/>
      <w:ind w:right="-1"/>
      <w:jc w:val="center"/>
    </w:pPr>
    <w:rPr>
      <w:rFonts w:ascii="Times New Roman" w:eastAsia="Times New Roman" w:hAnsi="Times New Roman"/>
      <w:b/>
      <w:sz w:val="28"/>
      <w:szCs w:val="20"/>
      <w:lang w:val="en-GB" w:eastAsia="pl-PL"/>
    </w:rPr>
  </w:style>
  <w:style w:type="character" w:customStyle="1" w:styleId="PavadinimasDiagrama">
    <w:name w:val="Pavadinimas Diagrama"/>
    <w:link w:val="Pavadinimas"/>
    <w:rsid w:val="008277AC"/>
    <w:rPr>
      <w:rFonts w:ascii="Times New Roman" w:eastAsia="Times New Roman" w:hAnsi="Times New Roman" w:cs="Times New Roman"/>
      <w:b/>
      <w:sz w:val="28"/>
      <w:szCs w:val="20"/>
      <w:lang w:val="en-GB" w:eastAsia="pl-PL"/>
    </w:rPr>
  </w:style>
  <w:style w:type="paragraph" w:styleId="Pagrindiniotekstotrauka">
    <w:name w:val="Body Text Indent"/>
    <w:basedOn w:val="prastasis"/>
    <w:link w:val="PagrindiniotekstotraukaDiagrama"/>
    <w:rsid w:val="00C51E8E"/>
    <w:pPr>
      <w:spacing w:after="0" w:line="360" w:lineRule="auto"/>
      <w:ind w:right="-1"/>
    </w:pPr>
    <w:rPr>
      <w:rFonts w:ascii="Times New Roman" w:eastAsia="Times New Roman" w:hAnsi="Times New Roman"/>
      <w:b/>
      <w:sz w:val="24"/>
      <w:szCs w:val="20"/>
      <w:lang w:val="en-GB" w:eastAsia="pl-PL"/>
    </w:rPr>
  </w:style>
  <w:style w:type="character" w:customStyle="1" w:styleId="PagrindiniotekstotraukaDiagrama">
    <w:name w:val="Pagrindinio teksto įtrauka Diagrama"/>
    <w:link w:val="Pagrindiniotekstotrauka"/>
    <w:rsid w:val="008277AC"/>
    <w:rPr>
      <w:rFonts w:ascii="Times New Roman" w:eastAsia="Times New Roman" w:hAnsi="Times New Roman" w:cs="Times New Roman"/>
      <w:b/>
      <w:sz w:val="24"/>
      <w:szCs w:val="20"/>
      <w:lang w:val="en-GB" w:eastAsia="pl-PL"/>
    </w:rPr>
  </w:style>
  <w:style w:type="paragraph" w:styleId="Porat">
    <w:name w:val="footer"/>
    <w:basedOn w:val="prastasis"/>
    <w:link w:val="PoratDiagrama"/>
    <w:rsid w:val="00C51E8E"/>
    <w:pPr>
      <w:tabs>
        <w:tab w:val="center" w:pos="4536"/>
        <w:tab w:val="right" w:pos="9072"/>
      </w:tabs>
      <w:spacing w:after="0" w:line="240" w:lineRule="auto"/>
    </w:pPr>
    <w:rPr>
      <w:rFonts w:ascii="Times New Roman" w:eastAsia="Times New Roman" w:hAnsi="Times New Roman"/>
      <w:sz w:val="24"/>
      <w:szCs w:val="20"/>
      <w:lang w:val="en-GB" w:eastAsia="pl-PL"/>
    </w:rPr>
  </w:style>
  <w:style w:type="character" w:customStyle="1" w:styleId="PoratDiagrama">
    <w:name w:val="Poraštė Diagrama"/>
    <w:link w:val="Porat"/>
    <w:rsid w:val="008277AC"/>
    <w:rPr>
      <w:rFonts w:ascii="Times New Roman" w:eastAsia="Times New Roman" w:hAnsi="Times New Roman" w:cs="Times New Roman"/>
      <w:sz w:val="24"/>
      <w:szCs w:val="20"/>
      <w:lang w:val="en-GB" w:eastAsia="pl-PL"/>
    </w:rPr>
  </w:style>
  <w:style w:type="character" w:styleId="Puslapionumeris">
    <w:name w:val="page number"/>
    <w:basedOn w:val="Numatytasispastraiposriftas"/>
    <w:rsid w:val="008277AC"/>
  </w:style>
  <w:style w:type="character" w:styleId="Komentaronuoroda">
    <w:name w:val="annotation reference"/>
    <w:rsid w:val="008277AC"/>
    <w:rPr>
      <w:sz w:val="16"/>
      <w:szCs w:val="16"/>
    </w:rPr>
  </w:style>
  <w:style w:type="paragraph" w:styleId="Komentarotekstas">
    <w:name w:val="annotation text"/>
    <w:basedOn w:val="prastasis"/>
    <w:link w:val="KomentarotekstasDiagrama"/>
    <w:rsid w:val="00C51E8E"/>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link w:val="Komentarotekstas"/>
    <w:rsid w:val="008277AC"/>
    <w:rPr>
      <w:rFonts w:ascii="Times New Roman" w:eastAsia="Times New Roman" w:hAnsi="Times New Roman" w:cs="Times New Roman"/>
      <w:sz w:val="20"/>
      <w:szCs w:val="20"/>
      <w:lang w:val="en-GB" w:eastAsia="pl-PL"/>
    </w:rPr>
  </w:style>
  <w:style w:type="paragraph" w:styleId="Komentarotema">
    <w:name w:val="annotation subject"/>
    <w:basedOn w:val="Komentarotekstas"/>
    <w:next w:val="Komentarotekstas"/>
    <w:link w:val="KomentarotemaDiagrama"/>
    <w:rsid w:val="008277AC"/>
    <w:rPr>
      <w:b/>
      <w:bCs/>
    </w:rPr>
  </w:style>
  <w:style w:type="character" w:customStyle="1" w:styleId="KomentarotemaDiagrama">
    <w:name w:val="Komentaro tema Diagrama"/>
    <w:link w:val="Komentarotema"/>
    <w:rsid w:val="008277AC"/>
    <w:rPr>
      <w:rFonts w:ascii="Times New Roman" w:eastAsia="Times New Roman" w:hAnsi="Times New Roman" w:cs="Times New Roman"/>
      <w:b/>
      <w:bCs/>
      <w:sz w:val="20"/>
      <w:szCs w:val="20"/>
      <w:lang w:val="en-GB" w:eastAsia="pl-PL"/>
    </w:rPr>
  </w:style>
  <w:style w:type="paragraph" w:styleId="Debesliotekstas">
    <w:name w:val="Balloon Text"/>
    <w:basedOn w:val="prastasis"/>
    <w:link w:val="DebesliotekstasDiagrama"/>
    <w:semiHidden/>
    <w:rsid w:val="00C51E8E"/>
    <w:pPr>
      <w:spacing w:after="0" w:line="240" w:lineRule="auto"/>
    </w:pPr>
    <w:rPr>
      <w:rFonts w:ascii="Tahoma" w:eastAsia="Times New Roman" w:hAnsi="Tahoma" w:cs="Tahoma"/>
      <w:sz w:val="16"/>
      <w:szCs w:val="16"/>
      <w:lang w:val="en-GB" w:eastAsia="pl-PL"/>
    </w:rPr>
  </w:style>
  <w:style w:type="character" w:customStyle="1" w:styleId="DebesliotekstasDiagrama">
    <w:name w:val="Debesėlio tekstas Diagrama"/>
    <w:link w:val="Debesliotekstas"/>
    <w:semiHidden/>
    <w:rsid w:val="008277AC"/>
    <w:rPr>
      <w:rFonts w:ascii="Tahoma" w:eastAsia="Times New Roman" w:hAnsi="Tahoma" w:cs="Tahoma"/>
      <w:sz w:val="16"/>
      <w:szCs w:val="16"/>
      <w:lang w:val="en-GB" w:eastAsia="pl-PL"/>
    </w:rPr>
  </w:style>
  <w:style w:type="character" w:styleId="Hipersaitas">
    <w:name w:val="Hyperlink"/>
    <w:rsid w:val="008277AC"/>
    <w:rPr>
      <w:color w:val="0000FF"/>
      <w:u w:val="single"/>
    </w:rPr>
  </w:style>
  <w:style w:type="paragraph" w:styleId="Pataisymai">
    <w:name w:val="Revision"/>
    <w:hidden/>
    <w:uiPriority w:val="99"/>
    <w:semiHidden/>
    <w:rsid w:val="008277AC"/>
    <w:rPr>
      <w:rFonts w:ascii="Times New Roman" w:eastAsia="Times New Roman" w:hAnsi="Times New Roman"/>
      <w:sz w:val="24"/>
      <w:lang w:val="pl-PL" w:eastAsia="pl-PL"/>
    </w:rPr>
  </w:style>
  <w:style w:type="table" w:styleId="Lentelstinklelis">
    <w:name w:val="Table Grid"/>
    <w:basedOn w:val="prastojilentel"/>
    <w:rsid w:val="008277AC"/>
    <w:rPr>
      <w:rFonts w:ascii="Times New Roman" w:eastAsia="Times New Roma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8277AC"/>
    <w:rPr>
      <w:color w:val="808080"/>
    </w:rPr>
  </w:style>
  <w:style w:type="paragraph" w:customStyle="1" w:styleId="ListParagraph1">
    <w:name w:val="List Paragraph1"/>
    <w:basedOn w:val="prastasis"/>
    <w:next w:val="Sraopastraipa"/>
    <w:uiPriority w:val="34"/>
    <w:qFormat/>
    <w:rsid w:val="008277AC"/>
    <w:pPr>
      <w:spacing w:after="160" w:line="259" w:lineRule="auto"/>
      <w:ind w:left="720"/>
      <w:contextualSpacing/>
    </w:pPr>
    <w:rPr>
      <w:lang w:val="pl-PL"/>
    </w:rPr>
  </w:style>
  <w:style w:type="paragraph" w:styleId="Sraopastraipa">
    <w:name w:val="List Paragraph"/>
    <w:basedOn w:val="prastasis"/>
    <w:uiPriority w:val="34"/>
    <w:qFormat/>
    <w:rsid w:val="008277AC"/>
    <w:pPr>
      <w:ind w:left="720"/>
      <w:contextualSpacing/>
    </w:pPr>
  </w:style>
  <w:style w:type="character" w:customStyle="1" w:styleId="Antrat3Diagrama">
    <w:name w:val="Antraštė 3 Diagrama"/>
    <w:link w:val="Antrat3"/>
    <w:rsid w:val="00C51E8E"/>
    <w:rPr>
      <w:rFonts w:ascii="Times New Roman" w:eastAsia="Times New Roman" w:hAnsi="Times New Roman" w:cs="Times New Roman"/>
      <w:sz w:val="28"/>
      <w:szCs w:val="20"/>
      <w:lang w:val="lt-LT" w:eastAsia="lt-LT"/>
    </w:rPr>
  </w:style>
  <w:style w:type="character" w:customStyle="1" w:styleId="Antrat5Diagrama">
    <w:name w:val="Antraštė 5 Diagrama"/>
    <w:link w:val="Antrat5"/>
    <w:rsid w:val="00C51E8E"/>
    <w:rPr>
      <w:rFonts w:ascii="Times New Roman" w:eastAsia="Times New Roman" w:hAnsi="Times New Roman" w:cs="Times New Roman"/>
      <w:b/>
      <w:szCs w:val="20"/>
      <w:lang w:val="lt-LT" w:eastAsia="lt-LT"/>
    </w:rPr>
  </w:style>
  <w:style w:type="character" w:customStyle="1" w:styleId="Antrat6Diagrama">
    <w:name w:val="Antraštė 6 Diagrama"/>
    <w:link w:val="Antrat6"/>
    <w:rsid w:val="00C51E8E"/>
    <w:rPr>
      <w:rFonts w:ascii="Times New Roman" w:eastAsia="Times New Roman" w:hAnsi="Times New Roman" w:cs="Times New Roman"/>
      <w:b/>
      <w:i/>
      <w:iCs/>
      <w:lang w:val="lt-LT" w:eastAsia="lt-LT"/>
    </w:rPr>
  </w:style>
  <w:style w:type="paragraph" w:customStyle="1" w:styleId="Default">
    <w:name w:val="Default"/>
    <w:rsid w:val="00C51E8E"/>
    <w:pPr>
      <w:autoSpaceDE w:val="0"/>
      <w:autoSpaceDN w:val="0"/>
      <w:adjustRightInd w:val="0"/>
    </w:pPr>
    <w:rPr>
      <w:rFonts w:ascii="Verdana" w:eastAsia="Times New Roman" w:hAnsi="Verdana" w:cs="Verdana"/>
      <w:color w:val="000000"/>
      <w:sz w:val="24"/>
      <w:szCs w:val="24"/>
      <w:lang w:val="el-GR" w:eastAsia="el-GR"/>
    </w:rPr>
  </w:style>
  <w:style w:type="paragraph" w:customStyle="1" w:styleId="Redaktsioon">
    <w:name w:val="Redaktsioon"/>
    <w:hidden/>
    <w:uiPriority w:val="99"/>
    <w:semiHidden/>
    <w:rsid w:val="00C51E8E"/>
    <w:rPr>
      <w:rFonts w:ascii="Times New Roman" w:eastAsia="Times New Roman" w:hAnsi="Times New Roman"/>
      <w:sz w:val="24"/>
      <w:szCs w:val="24"/>
      <w:lang w:val="et-EE" w:eastAsia="et-EE"/>
    </w:rPr>
  </w:style>
  <w:style w:type="paragraph" w:styleId="Dokumentostruktra">
    <w:name w:val="Document Map"/>
    <w:basedOn w:val="prastasis"/>
    <w:link w:val="DokumentostruktraDiagrama"/>
    <w:semiHidden/>
    <w:rsid w:val="00C51E8E"/>
    <w:pPr>
      <w:shd w:val="clear" w:color="auto" w:fill="000080"/>
      <w:spacing w:after="0" w:line="240" w:lineRule="auto"/>
    </w:pPr>
    <w:rPr>
      <w:rFonts w:ascii="Tahoma" w:eastAsia="Times New Roman" w:hAnsi="Tahoma" w:cs="Tahoma"/>
      <w:sz w:val="20"/>
      <w:szCs w:val="20"/>
      <w:lang w:val="et-EE" w:eastAsia="et-EE"/>
    </w:rPr>
  </w:style>
  <w:style w:type="character" w:customStyle="1" w:styleId="DokumentostruktraDiagrama">
    <w:name w:val="Dokumento struktūra Diagrama"/>
    <w:link w:val="Dokumentostruktra"/>
    <w:semiHidden/>
    <w:rsid w:val="00C51E8E"/>
    <w:rPr>
      <w:rFonts w:ascii="Tahoma" w:eastAsia="Times New Roman" w:hAnsi="Tahoma" w:cs="Tahoma"/>
      <w:sz w:val="20"/>
      <w:szCs w:val="20"/>
      <w:shd w:val="clear" w:color="auto" w:fill="000080"/>
      <w:lang w:val="et-EE" w:eastAsia="et-EE"/>
    </w:rPr>
  </w:style>
  <w:style w:type="character" w:customStyle="1" w:styleId="Puslapionumeris1">
    <w:name w:val="Puslapio numeris1"/>
    <w:rsid w:val="00C51E8E"/>
  </w:style>
  <w:style w:type="paragraph" w:customStyle="1" w:styleId="Sraopastraipa1">
    <w:name w:val="Sąrašo pastraipa1"/>
    <w:basedOn w:val="prastasis"/>
    <w:rsid w:val="00C51E8E"/>
    <w:pPr>
      <w:suppressAutoHyphens/>
      <w:spacing w:after="0" w:line="240" w:lineRule="auto"/>
      <w:ind w:left="720"/>
      <w:contextualSpacing/>
    </w:pPr>
    <w:rPr>
      <w:rFonts w:ascii="Times New Roman" w:hAnsi="Times New Roman"/>
      <w:kern w:val="1"/>
      <w:sz w:val="24"/>
      <w:szCs w:val="24"/>
      <w:lang w:val="lt-LT"/>
    </w:rPr>
  </w:style>
  <w:style w:type="paragraph" w:customStyle="1" w:styleId="BTEMEASMCA">
    <w:name w:val="BT EMEA_SMCA"/>
    <w:basedOn w:val="prastasis"/>
    <w:autoRedefine/>
    <w:rsid w:val="00C51E8E"/>
    <w:pPr>
      <w:spacing w:after="0" w:line="240" w:lineRule="auto"/>
    </w:pPr>
    <w:rPr>
      <w:rFonts w:ascii="Times New Roman" w:eastAsia="Times New Roman" w:hAnsi="Times New Roman"/>
      <w:noProof/>
      <w:lang w:val="lt-LT"/>
    </w:rPr>
  </w:style>
  <w:style w:type="character" w:customStyle="1" w:styleId="cbd">
    <w:name w:val="cbd"/>
    <w:rsid w:val="00C51E8E"/>
  </w:style>
  <w:style w:type="character" w:customStyle="1" w:styleId="cbu">
    <w:name w:val="cbu"/>
    <w:rsid w:val="00C51E8E"/>
  </w:style>
  <w:style w:type="character" w:customStyle="1" w:styleId="cbl">
    <w:name w:val="cbl"/>
    <w:rsid w:val="00C51E8E"/>
  </w:style>
  <w:style w:type="character" w:customStyle="1" w:styleId="yshortcuts">
    <w:name w:val="yshortcuts"/>
    <w:rsid w:val="00C51E8E"/>
  </w:style>
  <w:style w:type="paragraph" w:customStyle="1" w:styleId="Debesliotekstas1">
    <w:name w:val="Debesėlio tekstas1"/>
    <w:basedOn w:val="prastasis"/>
    <w:semiHidden/>
    <w:rsid w:val="00C51E8E"/>
    <w:pPr>
      <w:spacing w:after="0" w:line="240" w:lineRule="auto"/>
    </w:pPr>
    <w:rPr>
      <w:rFonts w:ascii="Tahoma" w:eastAsia="Times New Roman" w:hAnsi="Tahoma" w:cs="Tahoma"/>
      <w:sz w:val="16"/>
      <w:szCs w:val="16"/>
      <w:lang w:val="lt-LT" w:eastAsia="lt-LT"/>
    </w:rPr>
  </w:style>
  <w:style w:type="paragraph" w:customStyle="1" w:styleId="PI-1labEMEASMCA">
    <w:name w:val="PI-1_lab EMEA_SMCA"/>
    <w:basedOn w:val="prastasis"/>
    <w:autoRedefine/>
    <w:rsid w:val="00C51E8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lang w:val="lt-LT"/>
    </w:rPr>
  </w:style>
  <w:style w:type="character" w:customStyle="1" w:styleId="PI-1labEMEASMCAChar">
    <w:name w:val="PI-1_lab EMEA_SMCA Char"/>
    <w:rsid w:val="00C51E8E"/>
    <w:rPr>
      <w:b/>
      <w:noProof/>
      <w:sz w:val="22"/>
      <w:szCs w:val="22"/>
      <w:lang w:val="lt-LT" w:eastAsia="en-US" w:bidi="ar-SA"/>
    </w:rPr>
  </w:style>
  <w:style w:type="paragraph" w:customStyle="1" w:styleId="PI-3EMEASMCA">
    <w:name w:val="PI-3 EMEA_SMCA"/>
    <w:basedOn w:val="prastasis"/>
    <w:autoRedefine/>
    <w:rsid w:val="00C51E8E"/>
    <w:pPr>
      <w:spacing w:after="0" w:line="220" w:lineRule="exact"/>
    </w:pPr>
    <w:rPr>
      <w:rFonts w:ascii="Times New Roman" w:eastAsia="Times New Roman" w:hAnsi="Times New Roman"/>
      <w:b/>
      <w:bCs/>
      <w:lang w:val="lt-LT"/>
    </w:rPr>
  </w:style>
  <w:style w:type="character" w:styleId="Perirtashipersaitas">
    <w:name w:val="FollowedHyperlink"/>
    <w:rsid w:val="00C51E8E"/>
    <w:rPr>
      <w:color w:val="800080"/>
      <w:u w:val="single"/>
    </w:rPr>
  </w:style>
  <w:style w:type="paragraph" w:customStyle="1" w:styleId="Poprawka1">
    <w:name w:val="Poprawka1"/>
    <w:hidden/>
    <w:semiHidden/>
    <w:rsid w:val="00C51E8E"/>
    <w:rPr>
      <w:rFonts w:ascii="Times New Roman" w:eastAsia="Times New Roman" w:hAnsi="Times New Roman"/>
      <w:sz w:val="22"/>
    </w:rPr>
  </w:style>
  <w:style w:type="character" w:customStyle="1" w:styleId="CharChar">
    <w:name w:val="Char Char"/>
    <w:semiHidden/>
    <w:rsid w:val="00C51E8E"/>
    <w:rPr>
      <w:rFonts w:ascii="Tahoma" w:hAnsi="Tahoma" w:cs="Tahoma"/>
      <w:sz w:val="16"/>
      <w:szCs w:val="16"/>
      <w:lang w:val="lt-LT" w:eastAsia="lt-LT"/>
    </w:rPr>
  </w:style>
  <w:style w:type="paragraph" w:customStyle="1" w:styleId="TTEMEASMCA">
    <w:name w:val="TT EMEA_SMCA"/>
    <w:basedOn w:val="Antrat1"/>
    <w:link w:val="TTEMEASMCAChar"/>
    <w:autoRedefine/>
    <w:rsid w:val="00C51E8E"/>
    <w:pPr>
      <w:keepNext w:val="0"/>
      <w:tabs>
        <w:tab w:val="left" w:pos="567"/>
      </w:tabs>
      <w:ind w:left="567" w:hanging="567"/>
      <w:jc w:val="center"/>
    </w:pPr>
    <w:rPr>
      <w:caps/>
      <w:sz w:val="22"/>
      <w:szCs w:val="22"/>
      <w:lang w:val="en-US" w:eastAsia="en-US"/>
    </w:rPr>
  </w:style>
  <w:style w:type="character" w:customStyle="1" w:styleId="TTEMEASMCAChar">
    <w:name w:val="TT EMEA_SMCA Char"/>
    <w:link w:val="TTEMEASMCA"/>
    <w:rsid w:val="00C51E8E"/>
    <w:rPr>
      <w:rFonts w:ascii="Times New Roman" w:eastAsia="Times New Roman" w:hAnsi="Times New Roman" w:cs="Times New Roman"/>
      <w:b/>
      <w:caps/>
    </w:rPr>
  </w:style>
  <w:style w:type="paragraph" w:customStyle="1" w:styleId="PI-2EMEASMCA">
    <w:name w:val="PI-2 EMEA_SMCA"/>
    <w:basedOn w:val="Antrat3"/>
    <w:autoRedefine/>
    <w:rsid w:val="00C51E8E"/>
    <w:pPr>
      <w:keepLines/>
      <w:tabs>
        <w:tab w:val="left" w:pos="567"/>
      </w:tabs>
      <w:spacing w:line="240" w:lineRule="auto"/>
      <w:ind w:left="567" w:hanging="567"/>
    </w:pPr>
    <w:rPr>
      <w:b/>
      <w:kern w:val="28"/>
      <w:sz w:val="22"/>
      <w:szCs w:val="22"/>
      <w:lang w:eastAsia="en-US"/>
    </w:rPr>
  </w:style>
  <w:style w:type="paragraph" w:styleId="prastasiniatinklio">
    <w:name w:val="Normal (Web)"/>
    <w:basedOn w:val="prastasis"/>
    <w:rsid w:val="00C51E8E"/>
    <w:pPr>
      <w:spacing w:before="100" w:beforeAutospacing="1" w:after="75" w:line="240" w:lineRule="auto"/>
    </w:pPr>
    <w:rPr>
      <w:rFonts w:ascii="Times New Roman" w:eastAsia="Times New Roman" w:hAnsi="Times New Roman"/>
      <w:color w:val="000000"/>
      <w:sz w:val="24"/>
      <w:szCs w:val="24"/>
    </w:rPr>
  </w:style>
  <w:style w:type="character" w:styleId="Emfaz">
    <w:name w:val="Emphasis"/>
    <w:qFormat/>
    <w:rsid w:val="00C51E8E"/>
    <w:rPr>
      <w:b/>
      <w:bCs/>
      <w:i w:val="0"/>
      <w:iCs w:val="0"/>
    </w:rPr>
  </w:style>
  <w:style w:type="paragraph" w:customStyle="1" w:styleId="Komentarotekstas1">
    <w:name w:val="Komentaro tekstas1"/>
    <w:basedOn w:val="prastasis"/>
    <w:rsid w:val="00C51E8E"/>
    <w:pPr>
      <w:suppressAutoHyphens/>
      <w:spacing w:after="0" w:line="240" w:lineRule="auto"/>
    </w:pPr>
    <w:rPr>
      <w:rFonts w:ascii="Times New Roman" w:hAnsi="Times New Roman"/>
      <w:sz w:val="20"/>
      <w:szCs w:val="20"/>
      <w:lang w:val="lt-LT" w:eastAsia="ar-SA"/>
    </w:rPr>
  </w:style>
  <w:style w:type="character" w:customStyle="1" w:styleId="UnresolvedMention1">
    <w:name w:val="Unresolved Mention1"/>
    <w:uiPriority w:val="99"/>
    <w:semiHidden/>
    <w:unhideWhenUsed/>
    <w:rsid w:val="00546E67"/>
    <w:rPr>
      <w:color w:val="605E5C"/>
      <w:shd w:val="clear" w:color="auto" w:fill="E1DFDD"/>
    </w:rPr>
  </w:style>
  <w:style w:type="character" w:customStyle="1" w:styleId="Hipersaitas1">
    <w:name w:val="Hipersaitas1"/>
    <w:rsid w:val="00781E13"/>
    <w:rPr>
      <w:color w:val="0000FF"/>
      <w:u w:val="single"/>
    </w:rPr>
  </w:style>
  <w:style w:type="character" w:customStyle="1" w:styleId="Nierozpoznanawzmianka1">
    <w:name w:val="Nierozpoznana wzmianka1"/>
    <w:basedOn w:val="Numatytasispastraiposriftas"/>
    <w:uiPriority w:val="99"/>
    <w:semiHidden/>
    <w:unhideWhenUsed/>
    <w:rsid w:val="00BB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7597">
      <w:bodyDiv w:val="1"/>
      <w:marLeft w:val="0"/>
      <w:marRight w:val="0"/>
      <w:marTop w:val="0"/>
      <w:marBottom w:val="0"/>
      <w:divBdr>
        <w:top w:val="none" w:sz="0" w:space="0" w:color="auto"/>
        <w:left w:val="none" w:sz="0" w:space="0" w:color="auto"/>
        <w:bottom w:val="none" w:sz="0" w:space="0" w:color="auto"/>
        <w:right w:val="none" w:sz="0" w:space="0" w:color="auto"/>
      </w:divBdr>
    </w:div>
    <w:div w:id="168451532">
      <w:bodyDiv w:val="1"/>
      <w:marLeft w:val="0"/>
      <w:marRight w:val="0"/>
      <w:marTop w:val="0"/>
      <w:marBottom w:val="0"/>
      <w:divBdr>
        <w:top w:val="none" w:sz="0" w:space="0" w:color="auto"/>
        <w:left w:val="none" w:sz="0" w:space="0" w:color="auto"/>
        <w:bottom w:val="none" w:sz="0" w:space="0" w:color="auto"/>
        <w:right w:val="none" w:sz="0" w:space="0" w:color="auto"/>
      </w:divBdr>
    </w:div>
    <w:div w:id="172845956">
      <w:bodyDiv w:val="1"/>
      <w:marLeft w:val="0"/>
      <w:marRight w:val="0"/>
      <w:marTop w:val="0"/>
      <w:marBottom w:val="0"/>
      <w:divBdr>
        <w:top w:val="none" w:sz="0" w:space="0" w:color="auto"/>
        <w:left w:val="none" w:sz="0" w:space="0" w:color="auto"/>
        <w:bottom w:val="none" w:sz="0" w:space="0" w:color="auto"/>
        <w:right w:val="none" w:sz="0" w:space="0" w:color="auto"/>
      </w:divBdr>
    </w:div>
    <w:div w:id="192503594">
      <w:bodyDiv w:val="1"/>
      <w:marLeft w:val="0"/>
      <w:marRight w:val="0"/>
      <w:marTop w:val="0"/>
      <w:marBottom w:val="0"/>
      <w:divBdr>
        <w:top w:val="none" w:sz="0" w:space="0" w:color="auto"/>
        <w:left w:val="none" w:sz="0" w:space="0" w:color="auto"/>
        <w:bottom w:val="none" w:sz="0" w:space="0" w:color="auto"/>
        <w:right w:val="none" w:sz="0" w:space="0" w:color="auto"/>
      </w:divBdr>
    </w:div>
    <w:div w:id="381515831">
      <w:bodyDiv w:val="1"/>
      <w:marLeft w:val="0"/>
      <w:marRight w:val="0"/>
      <w:marTop w:val="0"/>
      <w:marBottom w:val="0"/>
      <w:divBdr>
        <w:top w:val="none" w:sz="0" w:space="0" w:color="auto"/>
        <w:left w:val="none" w:sz="0" w:space="0" w:color="auto"/>
        <w:bottom w:val="none" w:sz="0" w:space="0" w:color="auto"/>
        <w:right w:val="none" w:sz="0" w:space="0" w:color="auto"/>
      </w:divBdr>
    </w:div>
    <w:div w:id="486019664">
      <w:bodyDiv w:val="1"/>
      <w:marLeft w:val="0"/>
      <w:marRight w:val="0"/>
      <w:marTop w:val="0"/>
      <w:marBottom w:val="0"/>
      <w:divBdr>
        <w:top w:val="none" w:sz="0" w:space="0" w:color="auto"/>
        <w:left w:val="none" w:sz="0" w:space="0" w:color="auto"/>
        <w:bottom w:val="none" w:sz="0" w:space="0" w:color="auto"/>
        <w:right w:val="none" w:sz="0" w:space="0" w:color="auto"/>
      </w:divBdr>
    </w:div>
    <w:div w:id="499275625">
      <w:bodyDiv w:val="1"/>
      <w:marLeft w:val="0"/>
      <w:marRight w:val="0"/>
      <w:marTop w:val="0"/>
      <w:marBottom w:val="0"/>
      <w:divBdr>
        <w:top w:val="none" w:sz="0" w:space="0" w:color="auto"/>
        <w:left w:val="none" w:sz="0" w:space="0" w:color="auto"/>
        <w:bottom w:val="none" w:sz="0" w:space="0" w:color="auto"/>
        <w:right w:val="none" w:sz="0" w:space="0" w:color="auto"/>
      </w:divBdr>
    </w:div>
    <w:div w:id="557009562">
      <w:bodyDiv w:val="1"/>
      <w:marLeft w:val="0"/>
      <w:marRight w:val="0"/>
      <w:marTop w:val="0"/>
      <w:marBottom w:val="0"/>
      <w:divBdr>
        <w:top w:val="none" w:sz="0" w:space="0" w:color="auto"/>
        <w:left w:val="none" w:sz="0" w:space="0" w:color="auto"/>
        <w:bottom w:val="none" w:sz="0" w:space="0" w:color="auto"/>
        <w:right w:val="none" w:sz="0" w:space="0" w:color="auto"/>
      </w:divBdr>
    </w:div>
    <w:div w:id="568152620">
      <w:bodyDiv w:val="1"/>
      <w:marLeft w:val="0"/>
      <w:marRight w:val="0"/>
      <w:marTop w:val="0"/>
      <w:marBottom w:val="0"/>
      <w:divBdr>
        <w:top w:val="none" w:sz="0" w:space="0" w:color="auto"/>
        <w:left w:val="none" w:sz="0" w:space="0" w:color="auto"/>
        <w:bottom w:val="none" w:sz="0" w:space="0" w:color="auto"/>
        <w:right w:val="none" w:sz="0" w:space="0" w:color="auto"/>
      </w:divBdr>
    </w:div>
    <w:div w:id="594020650">
      <w:bodyDiv w:val="1"/>
      <w:marLeft w:val="0"/>
      <w:marRight w:val="0"/>
      <w:marTop w:val="0"/>
      <w:marBottom w:val="0"/>
      <w:divBdr>
        <w:top w:val="none" w:sz="0" w:space="0" w:color="auto"/>
        <w:left w:val="none" w:sz="0" w:space="0" w:color="auto"/>
        <w:bottom w:val="none" w:sz="0" w:space="0" w:color="auto"/>
        <w:right w:val="none" w:sz="0" w:space="0" w:color="auto"/>
      </w:divBdr>
    </w:div>
    <w:div w:id="618728720">
      <w:bodyDiv w:val="1"/>
      <w:marLeft w:val="0"/>
      <w:marRight w:val="0"/>
      <w:marTop w:val="0"/>
      <w:marBottom w:val="0"/>
      <w:divBdr>
        <w:top w:val="none" w:sz="0" w:space="0" w:color="auto"/>
        <w:left w:val="none" w:sz="0" w:space="0" w:color="auto"/>
        <w:bottom w:val="none" w:sz="0" w:space="0" w:color="auto"/>
        <w:right w:val="none" w:sz="0" w:space="0" w:color="auto"/>
      </w:divBdr>
    </w:div>
    <w:div w:id="659500495">
      <w:bodyDiv w:val="1"/>
      <w:marLeft w:val="0"/>
      <w:marRight w:val="0"/>
      <w:marTop w:val="0"/>
      <w:marBottom w:val="0"/>
      <w:divBdr>
        <w:top w:val="none" w:sz="0" w:space="0" w:color="auto"/>
        <w:left w:val="none" w:sz="0" w:space="0" w:color="auto"/>
        <w:bottom w:val="none" w:sz="0" w:space="0" w:color="auto"/>
        <w:right w:val="none" w:sz="0" w:space="0" w:color="auto"/>
      </w:divBdr>
    </w:div>
    <w:div w:id="687946019">
      <w:bodyDiv w:val="1"/>
      <w:marLeft w:val="0"/>
      <w:marRight w:val="0"/>
      <w:marTop w:val="0"/>
      <w:marBottom w:val="0"/>
      <w:divBdr>
        <w:top w:val="none" w:sz="0" w:space="0" w:color="auto"/>
        <w:left w:val="none" w:sz="0" w:space="0" w:color="auto"/>
        <w:bottom w:val="none" w:sz="0" w:space="0" w:color="auto"/>
        <w:right w:val="none" w:sz="0" w:space="0" w:color="auto"/>
      </w:divBdr>
    </w:div>
    <w:div w:id="829640460">
      <w:bodyDiv w:val="1"/>
      <w:marLeft w:val="0"/>
      <w:marRight w:val="0"/>
      <w:marTop w:val="0"/>
      <w:marBottom w:val="0"/>
      <w:divBdr>
        <w:top w:val="none" w:sz="0" w:space="0" w:color="auto"/>
        <w:left w:val="none" w:sz="0" w:space="0" w:color="auto"/>
        <w:bottom w:val="none" w:sz="0" w:space="0" w:color="auto"/>
        <w:right w:val="none" w:sz="0" w:space="0" w:color="auto"/>
      </w:divBdr>
    </w:div>
    <w:div w:id="849831073">
      <w:bodyDiv w:val="1"/>
      <w:marLeft w:val="0"/>
      <w:marRight w:val="0"/>
      <w:marTop w:val="0"/>
      <w:marBottom w:val="0"/>
      <w:divBdr>
        <w:top w:val="none" w:sz="0" w:space="0" w:color="auto"/>
        <w:left w:val="none" w:sz="0" w:space="0" w:color="auto"/>
        <w:bottom w:val="none" w:sz="0" w:space="0" w:color="auto"/>
        <w:right w:val="none" w:sz="0" w:space="0" w:color="auto"/>
      </w:divBdr>
    </w:div>
    <w:div w:id="1031760338">
      <w:bodyDiv w:val="1"/>
      <w:marLeft w:val="0"/>
      <w:marRight w:val="0"/>
      <w:marTop w:val="0"/>
      <w:marBottom w:val="0"/>
      <w:divBdr>
        <w:top w:val="none" w:sz="0" w:space="0" w:color="auto"/>
        <w:left w:val="none" w:sz="0" w:space="0" w:color="auto"/>
        <w:bottom w:val="none" w:sz="0" w:space="0" w:color="auto"/>
        <w:right w:val="none" w:sz="0" w:space="0" w:color="auto"/>
      </w:divBdr>
    </w:div>
    <w:div w:id="1045108349">
      <w:bodyDiv w:val="1"/>
      <w:marLeft w:val="0"/>
      <w:marRight w:val="0"/>
      <w:marTop w:val="0"/>
      <w:marBottom w:val="0"/>
      <w:divBdr>
        <w:top w:val="none" w:sz="0" w:space="0" w:color="auto"/>
        <w:left w:val="none" w:sz="0" w:space="0" w:color="auto"/>
        <w:bottom w:val="none" w:sz="0" w:space="0" w:color="auto"/>
        <w:right w:val="none" w:sz="0" w:space="0" w:color="auto"/>
      </w:divBdr>
    </w:div>
    <w:div w:id="1203328582">
      <w:bodyDiv w:val="1"/>
      <w:marLeft w:val="0"/>
      <w:marRight w:val="0"/>
      <w:marTop w:val="0"/>
      <w:marBottom w:val="0"/>
      <w:divBdr>
        <w:top w:val="none" w:sz="0" w:space="0" w:color="auto"/>
        <w:left w:val="none" w:sz="0" w:space="0" w:color="auto"/>
        <w:bottom w:val="none" w:sz="0" w:space="0" w:color="auto"/>
        <w:right w:val="none" w:sz="0" w:space="0" w:color="auto"/>
      </w:divBdr>
    </w:div>
    <w:div w:id="1218397130">
      <w:bodyDiv w:val="1"/>
      <w:marLeft w:val="0"/>
      <w:marRight w:val="0"/>
      <w:marTop w:val="0"/>
      <w:marBottom w:val="0"/>
      <w:divBdr>
        <w:top w:val="none" w:sz="0" w:space="0" w:color="auto"/>
        <w:left w:val="none" w:sz="0" w:space="0" w:color="auto"/>
        <w:bottom w:val="none" w:sz="0" w:space="0" w:color="auto"/>
        <w:right w:val="none" w:sz="0" w:space="0" w:color="auto"/>
      </w:divBdr>
    </w:div>
    <w:div w:id="1231765367">
      <w:bodyDiv w:val="1"/>
      <w:marLeft w:val="0"/>
      <w:marRight w:val="0"/>
      <w:marTop w:val="0"/>
      <w:marBottom w:val="0"/>
      <w:divBdr>
        <w:top w:val="none" w:sz="0" w:space="0" w:color="auto"/>
        <w:left w:val="none" w:sz="0" w:space="0" w:color="auto"/>
        <w:bottom w:val="none" w:sz="0" w:space="0" w:color="auto"/>
        <w:right w:val="none" w:sz="0" w:space="0" w:color="auto"/>
      </w:divBdr>
    </w:div>
    <w:div w:id="1413089051">
      <w:bodyDiv w:val="1"/>
      <w:marLeft w:val="0"/>
      <w:marRight w:val="0"/>
      <w:marTop w:val="0"/>
      <w:marBottom w:val="0"/>
      <w:divBdr>
        <w:top w:val="none" w:sz="0" w:space="0" w:color="auto"/>
        <w:left w:val="none" w:sz="0" w:space="0" w:color="auto"/>
        <w:bottom w:val="none" w:sz="0" w:space="0" w:color="auto"/>
        <w:right w:val="none" w:sz="0" w:space="0" w:color="auto"/>
      </w:divBdr>
    </w:div>
    <w:div w:id="1479228138">
      <w:bodyDiv w:val="1"/>
      <w:marLeft w:val="0"/>
      <w:marRight w:val="0"/>
      <w:marTop w:val="0"/>
      <w:marBottom w:val="0"/>
      <w:divBdr>
        <w:top w:val="none" w:sz="0" w:space="0" w:color="auto"/>
        <w:left w:val="none" w:sz="0" w:space="0" w:color="auto"/>
        <w:bottom w:val="none" w:sz="0" w:space="0" w:color="auto"/>
        <w:right w:val="none" w:sz="0" w:space="0" w:color="auto"/>
      </w:divBdr>
    </w:div>
    <w:div w:id="1506437079">
      <w:bodyDiv w:val="1"/>
      <w:marLeft w:val="0"/>
      <w:marRight w:val="0"/>
      <w:marTop w:val="0"/>
      <w:marBottom w:val="0"/>
      <w:divBdr>
        <w:top w:val="none" w:sz="0" w:space="0" w:color="auto"/>
        <w:left w:val="none" w:sz="0" w:space="0" w:color="auto"/>
        <w:bottom w:val="none" w:sz="0" w:space="0" w:color="auto"/>
        <w:right w:val="none" w:sz="0" w:space="0" w:color="auto"/>
      </w:divBdr>
    </w:div>
    <w:div w:id="1614629879">
      <w:bodyDiv w:val="1"/>
      <w:marLeft w:val="0"/>
      <w:marRight w:val="0"/>
      <w:marTop w:val="0"/>
      <w:marBottom w:val="0"/>
      <w:divBdr>
        <w:top w:val="none" w:sz="0" w:space="0" w:color="auto"/>
        <w:left w:val="none" w:sz="0" w:space="0" w:color="auto"/>
        <w:bottom w:val="none" w:sz="0" w:space="0" w:color="auto"/>
        <w:right w:val="none" w:sz="0" w:space="0" w:color="auto"/>
      </w:divBdr>
    </w:div>
    <w:div w:id="1636838493">
      <w:bodyDiv w:val="1"/>
      <w:marLeft w:val="0"/>
      <w:marRight w:val="0"/>
      <w:marTop w:val="0"/>
      <w:marBottom w:val="0"/>
      <w:divBdr>
        <w:top w:val="none" w:sz="0" w:space="0" w:color="auto"/>
        <w:left w:val="none" w:sz="0" w:space="0" w:color="auto"/>
        <w:bottom w:val="none" w:sz="0" w:space="0" w:color="auto"/>
        <w:right w:val="none" w:sz="0" w:space="0" w:color="auto"/>
      </w:divBdr>
    </w:div>
    <w:div w:id="1759979759">
      <w:bodyDiv w:val="1"/>
      <w:marLeft w:val="0"/>
      <w:marRight w:val="0"/>
      <w:marTop w:val="0"/>
      <w:marBottom w:val="0"/>
      <w:divBdr>
        <w:top w:val="none" w:sz="0" w:space="0" w:color="auto"/>
        <w:left w:val="none" w:sz="0" w:space="0" w:color="auto"/>
        <w:bottom w:val="none" w:sz="0" w:space="0" w:color="auto"/>
        <w:right w:val="none" w:sz="0" w:space="0" w:color="auto"/>
      </w:divBdr>
    </w:div>
    <w:div w:id="1859585409">
      <w:bodyDiv w:val="1"/>
      <w:marLeft w:val="0"/>
      <w:marRight w:val="0"/>
      <w:marTop w:val="0"/>
      <w:marBottom w:val="0"/>
      <w:divBdr>
        <w:top w:val="none" w:sz="0" w:space="0" w:color="auto"/>
        <w:left w:val="none" w:sz="0" w:space="0" w:color="auto"/>
        <w:bottom w:val="none" w:sz="0" w:space="0" w:color="auto"/>
        <w:right w:val="none" w:sz="0" w:space="0" w:color="auto"/>
      </w:divBdr>
    </w:div>
    <w:div w:id="1895503842">
      <w:bodyDiv w:val="1"/>
      <w:marLeft w:val="0"/>
      <w:marRight w:val="0"/>
      <w:marTop w:val="0"/>
      <w:marBottom w:val="0"/>
      <w:divBdr>
        <w:top w:val="none" w:sz="0" w:space="0" w:color="auto"/>
        <w:left w:val="none" w:sz="0" w:space="0" w:color="auto"/>
        <w:bottom w:val="none" w:sz="0" w:space="0" w:color="auto"/>
        <w:right w:val="none" w:sz="0" w:space="0" w:color="auto"/>
      </w:divBdr>
    </w:div>
    <w:div w:id="2055346767">
      <w:bodyDiv w:val="1"/>
      <w:marLeft w:val="0"/>
      <w:marRight w:val="0"/>
      <w:marTop w:val="0"/>
      <w:marBottom w:val="0"/>
      <w:divBdr>
        <w:top w:val="none" w:sz="0" w:space="0" w:color="auto"/>
        <w:left w:val="none" w:sz="0" w:space="0" w:color="auto"/>
        <w:bottom w:val="none" w:sz="0" w:space="0" w:color="auto"/>
        <w:right w:val="none" w:sz="0" w:space="0" w:color="auto"/>
      </w:divBdr>
    </w:div>
    <w:div w:id="2082098960">
      <w:bodyDiv w:val="1"/>
      <w:marLeft w:val="0"/>
      <w:marRight w:val="0"/>
      <w:marTop w:val="0"/>
      <w:marBottom w:val="0"/>
      <w:divBdr>
        <w:top w:val="none" w:sz="0" w:space="0" w:color="auto"/>
        <w:left w:val="none" w:sz="0" w:space="0" w:color="auto"/>
        <w:bottom w:val="none" w:sz="0" w:space="0" w:color="auto"/>
        <w:right w:val="none" w:sz="0" w:space="0" w:color="auto"/>
      </w:divBdr>
    </w:div>
    <w:div w:id="21113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40716</Words>
  <Characters>23209</Characters>
  <Application>Microsoft Office Word</Application>
  <DocSecurity>4</DocSecurity>
  <Lines>193</Lines>
  <Paragraphs>127</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63798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ChF</dc:creator>
  <cp:keywords/>
  <cp:lastModifiedBy>Albina Burkauskaitė</cp:lastModifiedBy>
  <cp:revision>2</cp:revision>
  <dcterms:created xsi:type="dcterms:W3CDTF">2026-02-04T12:00:00Z</dcterms:created>
  <dcterms:modified xsi:type="dcterms:W3CDTF">2026-02-04T12:00:00Z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2024-07-22T13:09:12Z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4c3adebd-9e5b-4898-8da2-c240109a7441</vt:lpwstr>
  </property>
  <property fmtid="{D5CDD505-2E9C-101B-9397-08002B2CF9AE}" pid="8" name="MSIP_Label_5a7f7de2-39e1-4ccd-ab60-f1ccab350988_ContentBits">
    <vt:lpwstr>0</vt:lpwstr>
  </property>
</Properties>
</file>