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9A1C" w14:textId="77777777" w:rsidR="00A574C9" w:rsidRDefault="00A574C9" w:rsidP="00A574C9">
      <w:bookmarkStart w:id="0" w:name="_GoBack"/>
      <w:bookmarkEnd w:id="0"/>
    </w:p>
    <w:p w14:paraId="5B681949" w14:textId="77777777" w:rsidR="00A574C9" w:rsidRDefault="00A574C9" w:rsidP="00A574C9">
      <w:pPr>
        <w:widowControl w:val="0"/>
        <w:tabs>
          <w:tab w:val="left" w:pos="720"/>
        </w:tabs>
        <w:rPr>
          <w:lang w:val="lt-LT"/>
        </w:rPr>
      </w:pPr>
    </w:p>
    <w:p w14:paraId="439EDBB0" w14:textId="77777777" w:rsidR="00A574C9" w:rsidRDefault="00A574C9" w:rsidP="00A574C9">
      <w:pPr>
        <w:rPr>
          <w:lang w:val="lt-LT"/>
        </w:rPr>
      </w:pPr>
    </w:p>
    <w:p w14:paraId="405EC46E" w14:textId="77777777" w:rsidR="00A574C9" w:rsidRDefault="00A574C9" w:rsidP="00A574C9">
      <w:pPr>
        <w:rPr>
          <w:lang w:val="lt-LT"/>
        </w:rPr>
      </w:pPr>
    </w:p>
    <w:p w14:paraId="0EA29378" w14:textId="77777777" w:rsidR="00A574C9" w:rsidRDefault="00A574C9" w:rsidP="00A574C9">
      <w:pPr>
        <w:rPr>
          <w:lang w:val="lt-LT"/>
        </w:rPr>
      </w:pPr>
    </w:p>
    <w:p w14:paraId="0E001E77" w14:textId="77777777" w:rsidR="00A574C9" w:rsidRDefault="00A574C9" w:rsidP="00A574C9">
      <w:pPr>
        <w:rPr>
          <w:lang w:val="lt-LT"/>
        </w:rPr>
      </w:pPr>
    </w:p>
    <w:p w14:paraId="359D73BA" w14:textId="77777777" w:rsidR="00A574C9" w:rsidRDefault="00A574C9" w:rsidP="00A574C9">
      <w:pPr>
        <w:tabs>
          <w:tab w:val="left" w:pos="-1440"/>
          <w:tab w:val="left" w:pos="-720"/>
        </w:tabs>
        <w:rPr>
          <w:lang w:val="lt-LT"/>
        </w:rPr>
      </w:pPr>
    </w:p>
    <w:p w14:paraId="746D7EC2" w14:textId="77777777" w:rsidR="00A574C9" w:rsidRDefault="00A574C9" w:rsidP="00A574C9">
      <w:pPr>
        <w:tabs>
          <w:tab w:val="left" w:pos="-1440"/>
          <w:tab w:val="left" w:pos="-720"/>
        </w:tabs>
        <w:rPr>
          <w:lang w:val="lt-LT"/>
        </w:rPr>
      </w:pPr>
    </w:p>
    <w:p w14:paraId="27A4D0AA" w14:textId="77777777" w:rsidR="00A574C9" w:rsidRDefault="00A574C9" w:rsidP="00A574C9">
      <w:pPr>
        <w:tabs>
          <w:tab w:val="left" w:pos="-1440"/>
          <w:tab w:val="left" w:pos="-720"/>
        </w:tabs>
        <w:rPr>
          <w:lang w:val="lt-LT"/>
        </w:rPr>
      </w:pPr>
    </w:p>
    <w:p w14:paraId="78E5CAB8" w14:textId="77777777" w:rsidR="00A574C9" w:rsidRDefault="00A574C9" w:rsidP="00A574C9">
      <w:pPr>
        <w:tabs>
          <w:tab w:val="left" w:pos="-1440"/>
          <w:tab w:val="left" w:pos="-720"/>
        </w:tabs>
        <w:rPr>
          <w:lang w:val="lt-LT"/>
        </w:rPr>
      </w:pPr>
    </w:p>
    <w:p w14:paraId="229EE131" w14:textId="77777777" w:rsidR="00A574C9" w:rsidRDefault="00A574C9" w:rsidP="00A574C9">
      <w:pPr>
        <w:tabs>
          <w:tab w:val="left" w:pos="-1440"/>
          <w:tab w:val="left" w:pos="-720"/>
        </w:tabs>
        <w:rPr>
          <w:lang w:val="lt-LT"/>
        </w:rPr>
      </w:pPr>
    </w:p>
    <w:p w14:paraId="4431E174" w14:textId="77777777" w:rsidR="00A574C9" w:rsidRDefault="00A574C9" w:rsidP="00A574C9">
      <w:pPr>
        <w:tabs>
          <w:tab w:val="left" w:pos="-1440"/>
          <w:tab w:val="left" w:pos="-720"/>
        </w:tabs>
        <w:rPr>
          <w:lang w:val="lt-LT"/>
        </w:rPr>
      </w:pPr>
    </w:p>
    <w:p w14:paraId="48A2F203" w14:textId="77777777" w:rsidR="00A574C9" w:rsidRDefault="00A574C9" w:rsidP="00A574C9">
      <w:pPr>
        <w:tabs>
          <w:tab w:val="left" w:pos="-1440"/>
          <w:tab w:val="left" w:pos="-720"/>
        </w:tabs>
        <w:rPr>
          <w:lang w:val="lt-LT"/>
        </w:rPr>
      </w:pPr>
    </w:p>
    <w:p w14:paraId="2E2B32E2" w14:textId="77777777" w:rsidR="00A574C9" w:rsidRDefault="00A574C9" w:rsidP="00A574C9">
      <w:pPr>
        <w:tabs>
          <w:tab w:val="left" w:pos="-1440"/>
          <w:tab w:val="left" w:pos="-720"/>
        </w:tabs>
        <w:rPr>
          <w:lang w:val="lt-LT"/>
        </w:rPr>
      </w:pPr>
    </w:p>
    <w:p w14:paraId="4A4BE11E" w14:textId="77777777" w:rsidR="00A574C9" w:rsidRDefault="00A574C9" w:rsidP="00A574C9">
      <w:pPr>
        <w:tabs>
          <w:tab w:val="left" w:pos="-1440"/>
          <w:tab w:val="left" w:pos="-720"/>
        </w:tabs>
        <w:rPr>
          <w:b/>
          <w:bCs/>
          <w:lang w:val="lt-LT"/>
        </w:rPr>
      </w:pPr>
    </w:p>
    <w:p w14:paraId="5C080DA5" w14:textId="77777777" w:rsidR="00A574C9" w:rsidRDefault="00A574C9" w:rsidP="00A574C9">
      <w:pPr>
        <w:tabs>
          <w:tab w:val="left" w:pos="-1440"/>
          <w:tab w:val="left" w:pos="-720"/>
        </w:tabs>
        <w:rPr>
          <w:b/>
          <w:bCs/>
          <w:lang w:val="lt-LT"/>
        </w:rPr>
      </w:pPr>
    </w:p>
    <w:p w14:paraId="3C00534D" w14:textId="77777777" w:rsidR="00A574C9" w:rsidRDefault="00A574C9" w:rsidP="00A574C9">
      <w:pPr>
        <w:tabs>
          <w:tab w:val="left" w:pos="-1440"/>
          <w:tab w:val="left" w:pos="-720"/>
        </w:tabs>
        <w:rPr>
          <w:b/>
          <w:bCs/>
          <w:lang w:val="lt-LT"/>
        </w:rPr>
      </w:pPr>
    </w:p>
    <w:p w14:paraId="73887B13" w14:textId="77777777" w:rsidR="00A574C9" w:rsidRDefault="00A574C9" w:rsidP="00A574C9">
      <w:pPr>
        <w:tabs>
          <w:tab w:val="left" w:pos="-1440"/>
          <w:tab w:val="left" w:pos="-720"/>
        </w:tabs>
        <w:rPr>
          <w:b/>
          <w:lang w:val="lt-LT"/>
        </w:rPr>
      </w:pPr>
    </w:p>
    <w:p w14:paraId="55E67A64" w14:textId="77777777" w:rsidR="00A574C9" w:rsidRDefault="00A574C9" w:rsidP="00A574C9">
      <w:pPr>
        <w:tabs>
          <w:tab w:val="left" w:pos="-1440"/>
          <w:tab w:val="left" w:pos="-720"/>
        </w:tabs>
        <w:rPr>
          <w:b/>
          <w:lang w:val="lt-LT"/>
        </w:rPr>
      </w:pPr>
    </w:p>
    <w:p w14:paraId="05F23D27" w14:textId="77777777" w:rsidR="00A574C9" w:rsidRDefault="00A574C9" w:rsidP="00A574C9">
      <w:pPr>
        <w:tabs>
          <w:tab w:val="left" w:pos="-1440"/>
          <w:tab w:val="left" w:pos="-720"/>
        </w:tabs>
        <w:rPr>
          <w:b/>
          <w:lang w:val="lt-LT"/>
        </w:rPr>
      </w:pPr>
    </w:p>
    <w:p w14:paraId="3920A715" w14:textId="77777777" w:rsidR="00A574C9" w:rsidRDefault="00A574C9" w:rsidP="00A574C9">
      <w:pPr>
        <w:tabs>
          <w:tab w:val="left" w:pos="-1440"/>
          <w:tab w:val="left" w:pos="-720"/>
        </w:tabs>
        <w:rPr>
          <w:b/>
          <w:lang w:val="lt-LT"/>
        </w:rPr>
      </w:pPr>
    </w:p>
    <w:p w14:paraId="34B6A706" w14:textId="77777777" w:rsidR="00A574C9" w:rsidRDefault="00A574C9" w:rsidP="00A574C9">
      <w:pPr>
        <w:tabs>
          <w:tab w:val="left" w:pos="-1440"/>
          <w:tab w:val="left" w:pos="-720"/>
        </w:tabs>
        <w:rPr>
          <w:b/>
          <w:lang w:val="lt-LT"/>
        </w:rPr>
      </w:pPr>
    </w:p>
    <w:p w14:paraId="5E325537" w14:textId="77777777" w:rsidR="00A574C9" w:rsidRDefault="00A574C9" w:rsidP="00A574C9">
      <w:pPr>
        <w:tabs>
          <w:tab w:val="left" w:pos="-1440"/>
          <w:tab w:val="left" w:pos="-720"/>
        </w:tabs>
        <w:rPr>
          <w:b/>
          <w:lang w:val="lt-LT"/>
        </w:rPr>
      </w:pPr>
    </w:p>
    <w:p w14:paraId="4BFBF61F" w14:textId="77777777" w:rsidR="00A574C9" w:rsidRDefault="00A574C9" w:rsidP="00A574C9">
      <w:pPr>
        <w:pStyle w:val="Antrat2"/>
        <w:numPr>
          <w:ilvl w:val="1"/>
          <w:numId w:val="15"/>
        </w:numPr>
        <w:suppressAutoHyphens/>
        <w:jc w:val="center"/>
      </w:pPr>
      <w:r>
        <w:rPr>
          <w:lang w:val="lt-LT"/>
        </w:rPr>
        <w:t>I PRIEDAS</w:t>
      </w:r>
    </w:p>
    <w:p w14:paraId="1C1DE69F" w14:textId="77777777" w:rsidR="00A574C9" w:rsidRDefault="00A574C9" w:rsidP="00A574C9">
      <w:pPr>
        <w:rPr>
          <w:lang w:val="lt-LT"/>
        </w:rPr>
      </w:pPr>
    </w:p>
    <w:p w14:paraId="42250FB1" w14:textId="77777777" w:rsidR="00A574C9" w:rsidRDefault="00A574C9" w:rsidP="00A574C9">
      <w:pPr>
        <w:tabs>
          <w:tab w:val="left" w:pos="-1440"/>
          <w:tab w:val="left" w:pos="-720"/>
        </w:tabs>
        <w:jc w:val="center"/>
      </w:pPr>
      <w:r>
        <w:rPr>
          <w:b/>
          <w:lang w:val="lt-LT"/>
        </w:rPr>
        <w:t>PREPARATO CHARAKTERISTIKŲ SANTRAUKA</w:t>
      </w:r>
    </w:p>
    <w:p w14:paraId="22D7E067" w14:textId="77777777" w:rsidR="00A574C9" w:rsidRDefault="00A574C9" w:rsidP="00A574C9">
      <w:pPr>
        <w:pStyle w:val="Antrat2"/>
        <w:pageBreakBefore/>
        <w:numPr>
          <w:ilvl w:val="1"/>
          <w:numId w:val="15"/>
        </w:numPr>
        <w:suppressAutoHyphens/>
      </w:pPr>
      <w:r>
        <w:rPr>
          <w:szCs w:val="22"/>
          <w:lang w:val="lt-LT"/>
        </w:rPr>
        <w:lastRenderedPageBreak/>
        <w:t>1.</w:t>
      </w:r>
      <w:r>
        <w:rPr>
          <w:szCs w:val="22"/>
          <w:lang w:val="lt-LT"/>
        </w:rPr>
        <w:tab/>
        <w:t>VAISTINIO PREPARATO PAVADINIMAS</w:t>
      </w:r>
    </w:p>
    <w:p w14:paraId="4EC8A6DC" w14:textId="77777777" w:rsidR="00A574C9" w:rsidRDefault="00A574C9" w:rsidP="00A574C9">
      <w:pPr>
        <w:rPr>
          <w:b/>
          <w:szCs w:val="22"/>
          <w:lang w:val="lt-LT"/>
        </w:rPr>
      </w:pPr>
    </w:p>
    <w:p w14:paraId="02B61ECA" w14:textId="77777777" w:rsidR="00A574C9" w:rsidRDefault="00A574C9" w:rsidP="00A574C9">
      <w:r>
        <w:rPr>
          <w:szCs w:val="22"/>
          <w:lang w:val="lt-LT"/>
        </w:rPr>
        <w:t xml:space="preserve">Arilin 100 mg ovulės </w:t>
      </w:r>
    </w:p>
    <w:p w14:paraId="1FC7EF32" w14:textId="77777777" w:rsidR="00A574C9" w:rsidRDefault="00A574C9" w:rsidP="00A574C9">
      <w:pPr>
        <w:rPr>
          <w:i/>
          <w:szCs w:val="22"/>
          <w:lang w:val="lt-LT"/>
        </w:rPr>
      </w:pPr>
    </w:p>
    <w:p w14:paraId="54301367" w14:textId="77777777" w:rsidR="00A574C9" w:rsidRDefault="00A574C9" w:rsidP="00A574C9">
      <w:pPr>
        <w:pStyle w:val="Antrat2"/>
        <w:numPr>
          <w:ilvl w:val="1"/>
          <w:numId w:val="15"/>
        </w:numPr>
        <w:suppressAutoHyphens/>
      </w:pPr>
      <w:r>
        <w:rPr>
          <w:szCs w:val="22"/>
          <w:lang w:val="lt-LT"/>
        </w:rPr>
        <w:t>2.</w:t>
      </w:r>
      <w:r>
        <w:rPr>
          <w:szCs w:val="22"/>
          <w:lang w:val="lt-LT"/>
        </w:rPr>
        <w:tab/>
        <w:t>KOKYBINĖ IR KIEKYBINĖ SUDĖTIS</w:t>
      </w:r>
    </w:p>
    <w:p w14:paraId="536536C6" w14:textId="77777777" w:rsidR="00A574C9" w:rsidRDefault="00A574C9" w:rsidP="00A574C9"/>
    <w:p w14:paraId="6CF33A65" w14:textId="77777777" w:rsidR="00A574C9" w:rsidRDefault="00A574C9" w:rsidP="00A574C9">
      <w:r>
        <w:rPr>
          <w:szCs w:val="22"/>
          <w:lang w:val="lt-LT"/>
        </w:rPr>
        <w:t>Kiekvienoje ovulėje yra 100 mg metronidazolo.</w:t>
      </w:r>
    </w:p>
    <w:p w14:paraId="4A14272E" w14:textId="77777777" w:rsidR="00A574C9" w:rsidRDefault="00A574C9" w:rsidP="00A574C9">
      <w:pPr>
        <w:rPr>
          <w:i/>
          <w:szCs w:val="22"/>
          <w:lang w:val="lt-LT"/>
        </w:rPr>
      </w:pPr>
    </w:p>
    <w:p w14:paraId="022FFE89" w14:textId="77777777" w:rsidR="00A574C9" w:rsidRPr="00A574C9" w:rsidRDefault="00A574C9" w:rsidP="00A574C9">
      <w:pPr>
        <w:rPr>
          <w:lang w:val="lt-LT"/>
        </w:rPr>
      </w:pPr>
      <w:r>
        <w:rPr>
          <w:szCs w:val="22"/>
          <w:lang w:val="lt-LT"/>
        </w:rPr>
        <w:t>Visos pagalbinės medžiagos išvardytos 6.1 skyriuje.</w:t>
      </w:r>
    </w:p>
    <w:p w14:paraId="064473B0" w14:textId="77777777" w:rsidR="00A574C9" w:rsidRDefault="00A574C9" w:rsidP="00A574C9">
      <w:pPr>
        <w:rPr>
          <w:i/>
          <w:szCs w:val="22"/>
          <w:lang w:val="lt-LT"/>
        </w:rPr>
      </w:pPr>
    </w:p>
    <w:p w14:paraId="0B16D6F9" w14:textId="77777777" w:rsidR="00A574C9" w:rsidRDefault="00A574C9" w:rsidP="00A574C9">
      <w:pPr>
        <w:pStyle w:val="Antrat2"/>
        <w:numPr>
          <w:ilvl w:val="1"/>
          <w:numId w:val="15"/>
        </w:numPr>
        <w:suppressAutoHyphens/>
      </w:pPr>
      <w:r>
        <w:rPr>
          <w:szCs w:val="22"/>
          <w:lang w:val="lt-LT"/>
        </w:rPr>
        <w:t>3.</w:t>
      </w:r>
      <w:r>
        <w:rPr>
          <w:szCs w:val="22"/>
          <w:lang w:val="lt-LT"/>
        </w:rPr>
        <w:tab/>
        <w:t>FARMACINĖ FORMA</w:t>
      </w:r>
    </w:p>
    <w:p w14:paraId="0641C320" w14:textId="77777777" w:rsidR="00A574C9" w:rsidRDefault="00A574C9" w:rsidP="00A574C9">
      <w:pPr>
        <w:rPr>
          <w:szCs w:val="22"/>
          <w:lang w:val="lt-LT"/>
        </w:rPr>
      </w:pPr>
    </w:p>
    <w:p w14:paraId="23E76172" w14:textId="77777777" w:rsidR="00A574C9" w:rsidRDefault="00A574C9" w:rsidP="00A574C9">
      <w:r>
        <w:rPr>
          <w:szCs w:val="22"/>
          <w:lang w:val="lt-LT"/>
        </w:rPr>
        <w:t>Ovulė</w:t>
      </w:r>
    </w:p>
    <w:p w14:paraId="7E921589" w14:textId="77777777" w:rsidR="00A574C9" w:rsidRPr="00B06513" w:rsidRDefault="00A574C9" w:rsidP="00A574C9">
      <w:r>
        <w:rPr>
          <w:szCs w:val="22"/>
          <w:lang w:val="lt-LT"/>
        </w:rPr>
        <w:t>Gelsvai baltos, torpedos formos ovulės.</w:t>
      </w:r>
    </w:p>
    <w:p w14:paraId="4551367F" w14:textId="77777777" w:rsidR="00A574C9" w:rsidRDefault="00A574C9" w:rsidP="00A574C9">
      <w:pPr>
        <w:rPr>
          <w:i/>
          <w:szCs w:val="22"/>
          <w:lang w:val="lt-LT"/>
        </w:rPr>
      </w:pPr>
    </w:p>
    <w:p w14:paraId="57A482D2" w14:textId="77777777" w:rsidR="00A574C9" w:rsidRDefault="00A574C9" w:rsidP="00A574C9">
      <w:pPr>
        <w:pStyle w:val="Antrat2"/>
        <w:numPr>
          <w:ilvl w:val="1"/>
          <w:numId w:val="15"/>
        </w:numPr>
        <w:suppressAutoHyphens/>
        <w:rPr>
          <w:szCs w:val="22"/>
          <w:lang w:val="lt-LT"/>
        </w:rPr>
      </w:pPr>
      <w:r>
        <w:rPr>
          <w:caps/>
          <w:szCs w:val="22"/>
          <w:lang w:val="lt-LT"/>
        </w:rPr>
        <w:t>4.</w:t>
      </w:r>
      <w:r>
        <w:rPr>
          <w:caps/>
          <w:szCs w:val="22"/>
          <w:lang w:val="lt-LT"/>
        </w:rPr>
        <w:tab/>
      </w:r>
      <w:r>
        <w:rPr>
          <w:szCs w:val="22"/>
          <w:lang w:val="lt-LT"/>
        </w:rPr>
        <w:t>KLINIKINĖ INFORMACIJA</w:t>
      </w:r>
    </w:p>
    <w:p w14:paraId="5D3BA694" w14:textId="77777777" w:rsidR="00A574C9" w:rsidRDefault="00A574C9" w:rsidP="00A574C9">
      <w:pPr>
        <w:rPr>
          <w:szCs w:val="22"/>
          <w:lang w:val="lt-LT"/>
        </w:rPr>
      </w:pPr>
    </w:p>
    <w:p w14:paraId="54725202" w14:textId="77777777" w:rsidR="00A574C9" w:rsidRDefault="00A574C9" w:rsidP="00A574C9">
      <w:pPr>
        <w:pStyle w:val="Antrat3"/>
        <w:numPr>
          <w:ilvl w:val="2"/>
          <w:numId w:val="15"/>
        </w:numPr>
        <w:suppressAutoHyphens/>
      </w:pPr>
      <w:r>
        <w:rPr>
          <w:b/>
          <w:szCs w:val="22"/>
          <w:lang w:val="lt-LT"/>
        </w:rPr>
        <w:t>4.1</w:t>
      </w:r>
      <w:r>
        <w:rPr>
          <w:b/>
          <w:szCs w:val="22"/>
          <w:lang w:val="lt-LT"/>
        </w:rPr>
        <w:tab/>
        <w:t>Terapinės indikacijos</w:t>
      </w:r>
    </w:p>
    <w:p w14:paraId="40C0F330" w14:textId="77777777" w:rsidR="00A574C9" w:rsidRDefault="00A574C9" w:rsidP="00A574C9">
      <w:pPr>
        <w:rPr>
          <w:i/>
          <w:szCs w:val="22"/>
          <w:lang w:val="lt-LT"/>
        </w:rPr>
      </w:pPr>
    </w:p>
    <w:p w14:paraId="453E57D2" w14:textId="77777777" w:rsidR="00A574C9" w:rsidRDefault="00A574C9" w:rsidP="00A574C9">
      <w:r>
        <w:rPr>
          <w:szCs w:val="22"/>
          <w:lang w:val="lt-LT"/>
        </w:rPr>
        <w:t>Trichomonozės gydymas.</w:t>
      </w:r>
    </w:p>
    <w:p w14:paraId="03BBF5E6" w14:textId="77777777" w:rsidR="00A574C9" w:rsidRPr="00B06513" w:rsidRDefault="00A574C9" w:rsidP="00A574C9">
      <w:pPr>
        <w:rPr>
          <w:lang w:val="it-CH"/>
        </w:rPr>
      </w:pPr>
      <w:r>
        <w:rPr>
          <w:szCs w:val="22"/>
          <w:lang w:val="pt-PT"/>
        </w:rPr>
        <w:t xml:space="preserve">Bakterinės vaginozės (nespecifinio vaginito, </w:t>
      </w:r>
      <w:r>
        <w:rPr>
          <w:i/>
          <w:szCs w:val="22"/>
          <w:lang w:val="pt-PT"/>
        </w:rPr>
        <w:t>Gardnerella vaginalis</w:t>
      </w:r>
      <w:r>
        <w:rPr>
          <w:szCs w:val="22"/>
          <w:lang w:val="pt-PT"/>
        </w:rPr>
        <w:t xml:space="preserve"> sukelto vaginito) gydymas.</w:t>
      </w:r>
    </w:p>
    <w:p w14:paraId="5CD52D87" w14:textId="77777777" w:rsidR="00A574C9" w:rsidRDefault="00A574C9" w:rsidP="00A574C9">
      <w:pPr>
        <w:jc w:val="both"/>
        <w:rPr>
          <w:szCs w:val="22"/>
          <w:lang w:val="lt-LT"/>
        </w:rPr>
      </w:pPr>
    </w:p>
    <w:p w14:paraId="79407DFD" w14:textId="77777777" w:rsidR="00A574C9" w:rsidRPr="00A574C9" w:rsidRDefault="00A574C9" w:rsidP="00A574C9">
      <w:pPr>
        <w:rPr>
          <w:lang w:val="lt-LT"/>
        </w:rPr>
      </w:pPr>
      <w:r>
        <w:rPr>
          <w:szCs w:val="22"/>
          <w:lang w:val="lt-LT"/>
        </w:rPr>
        <w:t>Reikia atsižvelgti į oficialias vietines tinkamo antimikrobinių vaistinių preparatų vartojimo rekomendacijas.</w:t>
      </w:r>
    </w:p>
    <w:p w14:paraId="3A2E4CF8" w14:textId="77777777" w:rsidR="00A574C9" w:rsidRDefault="00A574C9" w:rsidP="00A574C9">
      <w:pPr>
        <w:rPr>
          <w:szCs w:val="22"/>
          <w:lang w:val="lt-LT"/>
        </w:rPr>
      </w:pPr>
    </w:p>
    <w:p w14:paraId="1D4B9BE4" w14:textId="77777777" w:rsidR="00A574C9" w:rsidRDefault="00A574C9" w:rsidP="00A574C9">
      <w:pPr>
        <w:pStyle w:val="Antrat3"/>
        <w:numPr>
          <w:ilvl w:val="2"/>
          <w:numId w:val="15"/>
        </w:numPr>
        <w:suppressAutoHyphens/>
      </w:pPr>
      <w:r>
        <w:rPr>
          <w:b/>
          <w:szCs w:val="22"/>
          <w:lang w:val="lt-LT"/>
        </w:rPr>
        <w:t>4.2</w:t>
      </w:r>
      <w:r>
        <w:rPr>
          <w:b/>
          <w:szCs w:val="22"/>
          <w:lang w:val="lt-LT"/>
        </w:rPr>
        <w:tab/>
        <w:t>Dozavimas ir vartojimo metodas</w:t>
      </w:r>
    </w:p>
    <w:p w14:paraId="78A82C7A" w14:textId="77777777" w:rsidR="00A574C9" w:rsidRDefault="00A574C9" w:rsidP="00A574C9">
      <w:pPr>
        <w:rPr>
          <w:szCs w:val="22"/>
          <w:lang w:val="lt-LT"/>
        </w:rPr>
      </w:pPr>
    </w:p>
    <w:p w14:paraId="66BF3C6E" w14:textId="77777777" w:rsidR="00A574C9" w:rsidRDefault="00A574C9" w:rsidP="00A574C9">
      <w:r>
        <w:rPr>
          <w:iCs/>
          <w:szCs w:val="22"/>
          <w:u w:val="single"/>
          <w:lang w:val="lt-LT"/>
        </w:rPr>
        <w:t>Dozavimas</w:t>
      </w:r>
    </w:p>
    <w:p w14:paraId="517E2865" w14:textId="77777777" w:rsidR="00A574C9" w:rsidRDefault="00A574C9" w:rsidP="00A574C9">
      <w:r>
        <w:rPr>
          <w:szCs w:val="22"/>
          <w:lang w:val="lt-LT"/>
        </w:rPr>
        <w:t>Viena ovulė (tai atitinka 100 mg metronidazolo) kartą per parą, 6 paras.</w:t>
      </w:r>
    </w:p>
    <w:p w14:paraId="6FE07BC3" w14:textId="77777777" w:rsidR="00A574C9" w:rsidRDefault="00A574C9" w:rsidP="00A574C9"/>
    <w:p w14:paraId="11F8D636" w14:textId="77777777" w:rsidR="00A574C9" w:rsidRDefault="00A574C9" w:rsidP="00A574C9">
      <w:r w:rsidRPr="00FE134C">
        <w:rPr>
          <w:i/>
          <w:szCs w:val="22"/>
          <w:lang w:val="lt-LT"/>
        </w:rPr>
        <w:t>Vaikų populiacija</w:t>
      </w:r>
    </w:p>
    <w:p w14:paraId="123E9E87" w14:textId="77777777" w:rsidR="00A574C9" w:rsidRDefault="00A574C9" w:rsidP="00A574C9">
      <w:pPr>
        <w:rPr>
          <w:szCs w:val="22"/>
          <w:lang w:val="lt-LT"/>
        </w:rPr>
      </w:pPr>
    </w:p>
    <w:p w14:paraId="07544A68" w14:textId="77777777" w:rsidR="00A574C9" w:rsidRDefault="00A574C9" w:rsidP="00A574C9">
      <w:r>
        <w:rPr>
          <w:szCs w:val="22"/>
          <w:lang w:val="lt-LT"/>
        </w:rPr>
        <w:t>Prieš skiriant metronidazolo ovulių vaikams reikia atidžiai įvertinti naudos ir rizikos santykį, kadangi vaistinio preparato vartojimo šiems pacientams patirties nepakanka.</w:t>
      </w:r>
    </w:p>
    <w:p w14:paraId="47B73572" w14:textId="77777777" w:rsidR="00A574C9" w:rsidRDefault="00A574C9" w:rsidP="00A574C9">
      <w:pPr>
        <w:rPr>
          <w:i/>
          <w:strike/>
          <w:szCs w:val="22"/>
          <w:lang w:val="lt-LT"/>
        </w:rPr>
      </w:pPr>
    </w:p>
    <w:p w14:paraId="5A8A430F" w14:textId="77777777" w:rsidR="00A574C9" w:rsidRPr="00A574C9" w:rsidRDefault="00A574C9" w:rsidP="00A574C9">
      <w:pPr>
        <w:rPr>
          <w:lang w:val="lt-LT"/>
        </w:rPr>
      </w:pPr>
      <w:r>
        <w:rPr>
          <w:i/>
          <w:szCs w:val="22"/>
          <w:lang w:val="lt-LT"/>
        </w:rPr>
        <w:t>Pacientams, kurių kepenų funkcija sutrikusi</w:t>
      </w:r>
    </w:p>
    <w:p w14:paraId="053B7ED4" w14:textId="77777777" w:rsidR="00A574C9" w:rsidRPr="00A574C9" w:rsidRDefault="00A574C9" w:rsidP="00A574C9">
      <w:pPr>
        <w:rPr>
          <w:lang w:val="lt-LT"/>
        </w:rPr>
      </w:pPr>
      <w:r>
        <w:rPr>
          <w:szCs w:val="22"/>
          <w:lang w:val="lt-LT"/>
        </w:rPr>
        <w:t>Pacientams, kurių kepenų funkcija labai sutrikusi, metronidazolo reikia skirti atsargiai (žr. 4.4 skyrių).</w:t>
      </w:r>
    </w:p>
    <w:p w14:paraId="567D3F77" w14:textId="77777777" w:rsidR="00A574C9" w:rsidRDefault="00A574C9" w:rsidP="00A574C9">
      <w:pPr>
        <w:rPr>
          <w:szCs w:val="22"/>
          <w:lang w:val="lt-LT"/>
        </w:rPr>
      </w:pPr>
    </w:p>
    <w:p w14:paraId="1DF897C4" w14:textId="77777777" w:rsidR="00A574C9" w:rsidRPr="00B06513" w:rsidRDefault="00A574C9" w:rsidP="00A574C9">
      <w:pPr>
        <w:rPr>
          <w:lang w:val="lt-LT"/>
        </w:rPr>
      </w:pPr>
      <w:r>
        <w:rPr>
          <w:iCs/>
          <w:szCs w:val="22"/>
          <w:u w:val="single"/>
          <w:lang w:val="lt-LT"/>
        </w:rPr>
        <w:t>Vartojimo metodas</w:t>
      </w:r>
    </w:p>
    <w:p w14:paraId="64E30461" w14:textId="77777777" w:rsidR="00A574C9" w:rsidRPr="00B06513" w:rsidRDefault="00A574C9" w:rsidP="00A574C9">
      <w:pPr>
        <w:rPr>
          <w:lang w:val="lt-LT"/>
        </w:rPr>
      </w:pPr>
      <w:r>
        <w:rPr>
          <w:szCs w:val="22"/>
          <w:lang w:val="pt-PT"/>
        </w:rPr>
        <w:t>Vartoti į makštį.</w:t>
      </w:r>
    </w:p>
    <w:p w14:paraId="742BF6B2" w14:textId="77777777" w:rsidR="00A574C9" w:rsidRPr="00B06513" w:rsidRDefault="00A574C9" w:rsidP="00A574C9">
      <w:pPr>
        <w:rPr>
          <w:lang w:val="lt-LT"/>
        </w:rPr>
      </w:pPr>
      <w:r>
        <w:rPr>
          <w:szCs w:val="22"/>
          <w:lang w:val="lt-LT"/>
        </w:rPr>
        <w:t>Ovulę reikia kuo giliau įkišti į makštį gulint ant nugaros, šiek tiek sulenktomis kojomis, vakare, prieš miegą.</w:t>
      </w:r>
    </w:p>
    <w:p w14:paraId="55A3F55C" w14:textId="77777777" w:rsidR="00A574C9" w:rsidRPr="00B06513" w:rsidRDefault="00A574C9" w:rsidP="00A574C9">
      <w:pPr>
        <w:rPr>
          <w:lang w:val="lt-LT"/>
        </w:rPr>
      </w:pPr>
      <w:r>
        <w:rPr>
          <w:szCs w:val="22"/>
          <w:lang w:val="lt-LT"/>
        </w:rPr>
        <w:t>Kad ovulė slystų geriau, prieš vartojant ją galima trumpam panardinti į šiltą vandenį.</w:t>
      </w:r>
    </w:p>
    <w:p w14:paraId="0E08BD71" w14:textId="77777777" w:rsidR="00A574C9" w:rsidRDefault="00A574C9" w:rsidP="00A574C9">
      <w:pPr>
        <w:rPr>
          <w:szCs w:val="22"/>
          <w:lang w:val="lt-LT"/>
        </w:rPr>
      </w:pPr>
    </w:p>
    <w:p w14:paraId="00584490" w14:textId="77777777" w:rsidR="00A574C9" w:rsidRPr="00A574C9" w:rsidRDefault="00A574C9" w:rsidP="00A574C9">
      <w:pPr>
        <w:rPr>
          <w:lang w:val="lt-LT"/>
        </w:rPr>
      </w:pPr>
      <w:r>
        <w:rPr>
          <w:bCs/>
          <w:szCs w:val="22"/>
          <w:u w:val="single"/>
          <w:lang w:val="lt-LT"/>
        </w:rPr>
        <w:t>Gydymo trukmė</w:t>
      </w:r>
    </w:p>
    <w:p w14:paraId="554AF7BE" w14:textId="77777777" w:rsidR="00A574C9" w:rsidRDefault="00A574C9" w:rsidP="00A574C9">
      <w:pPr>
        <w:rPr>
          <w:bCs/>
          <w:szCs w:val="22"/>
          <w:u w:val="single"/>
          <w:lang w:val="lt-LT"/>
        </w:rPr>
      </w:pPr>
    </w:p>
    <w:p w14:paraId="380F0D0A" w14:textId="77777777" w:rsidR="00A574C9" w:rsidRPr="00A574C9" w:rsidRDefault="00A574C9" w:rsidP="00A574C9">
      <w:pPr>
        <w:rPr>
          <w:lang w:val="lt-LT"/>
        </w:rPr>
      </w:pPr>
      <w:r>
        <w:rPr>
          <w:bCs/>
          <w:szCs w:val="22"/>
          <w:lang w:val="lt-LT"/>
        </w:rPr>
        <w:t>Metronidazolo ovulių arba kitų vaistinių preparatų, kurių sudėtyje yra nitroimidazolo junginių, negalima vartoti ilgiau kaip 10 dienų (žr. 4.4 skyrių).</w:t>
      </w:r>
    </w:p>
    <w:p w14:paraId="347418C4" w14:textId="77777777" w:rsidR="00A574C9" w:rsidRDefault="00A574C9" w:rsidP="00A574C9">
      <w:pPr>
        <w:rPr>
          <w:szCs w:val="22"/>
          <w:lang w:val="lt-LT"/>
        </w:rPr>
      </w:pPr>
    </w:p>
    <w:p w14:paraId="64E6F2C3" w14:textId="77777777" w:rsidR="00A574C9" w:rsidRDefault="00A574C9" w:rsidP="00A574C9">
      <w:pPr>
        <w:pStyle w:val="Antrat3"/>
        <w:numPr>
          <w:ilvl w:val="2"/>
          <w:numId w:val="15"/>
        </w:numPr>
        <w:suppressAutoHyphens/>
      </w:pPr>
      <w:r>
        <w:rPr>
          <w:b/>
          <w:szCs w:val="22"/>
          <w:lang w:val="lt-LT"/>
        </w:rPr>
        <w:t>4.3</w:t>
      </w:r>
      <w:r>
        <w:rPr>
          <w:b/>
          <w:szCs w:val="22"/>
          <w:lang w:val="lt-LT"/>
        </w:rPr>
        <w:tab/>
        <w:t>Kontraindikacijos</w:t>
      </w:r>
    </w:p>
    <w:p w14:paraId="0AFC21B2" w14:textId="77777777" w:rsidR="00A574C9" w:rsidRDefault="00A574C9" w:rsidP="00A574C9">
      <w:pPr>
        <w:rPr>
          <w:b/>
          <w:i/>
          <w:szCs w:val="22"/>
          <w:lang w:val="lt-LT"/>
        </w:rPr>
      </w:pPr>
    </w:p>
    <w:p w14:paraId="05A57100" w14:textId="77777777" w:rsidR="00A574C9" w:rsidRPr="00A574C9" w:rsidRDefault="00A574C9" w:rsidP="00A574C9">
      <w:pPr>
        <w:rPr>
          <w:lang w:val="lt-LT"/>
        </w:rPr>
      </w:pPr>
      <w:r>
        <w:rPr>
          <w:szCs w:val="22"/>
          <w:lang w:val="lt-LT"/>
        </w:rPr>
        <w:t>Padidėjęs jautrumas veikliajai medžiagai, kitiems nitroimidazolo junginiams arba bet kuriai 6.1 skyriuje nurodytai pagalbinei medžiagai.</w:t>
      </w:r>
    </w:p>
    <w:p w14:paraId="36ECBD7B" w14:textId="77777777" w:rsidR="00A574C9" w:rsidRPr="00A574C9" w:rsidRDefault="00A574C9" w:rsidP="00A574C9">
      <w:pPr>
        <w:rPr>
          <w:lang w:val="lt-LT"/>
        </w:rPr>
      </w:pPr>
    </w:p>
    <w:p w14:paraId="332DDF2B" w14:textId="77777777" w:rsidR="00A574C9" w:rsidRPr="00A574C9" w:rsidRDefault="00A574C9" w:rsidP="00A574C9">
      <w:pPr>
        <w:rPr>
          <w:lang w:val="lt-LT"/>
        </w:rPr>
      </w:pPr>
      <w:r>
        <w:rPr>
          <w:szCs w:val="22"/>
          <w:lang w:val="lt-LT"/>
        </w:rPr>
        <w:t xml:space="preserve">Pirmas nėštumo trimestras ir žindymo laikotarpis (žr. 4.6 skyrių). </w:t>
      </w:r>
    </w:p>
    <w:p w14:paraId="01D7330A" w14:textId="77777777" w:rsidR="00A574C9" w:rsidRDefault="00A574C9" w:rsidP="00A574C9">
      <w:pPr>
        <w:pStyle w:val="Antrat3"/>
        <w:numPr>
          <w:ilvl w:val="2"/>
          <w:numId w:val="15"/>
        </w:numPr>
        <w:suppressAutoHyphens/>
        <w:rPr>
          <w:szCs w:val="22"/>
          <w:lang w:val="lt-LT"/>
        </w:rPr>
      </w:pPr>
    </w:p>
    <w:p w14:paraId="37CDC5E0" w14:textId="77777777" w:rsidR="00A574C9" w:rsidRDefault="00A574C9" w:rsidP="00A574C9">
      <w:pPr>
        <w:pStyle w:val="Antrat3"/>
        <w:numPr>
          <w:ilvl w:val="2"/>
          <w:numId w:val="15"/>
        </w:numPr>
        <w:suppressAutoHyphens/>
      </w:pPr>
      <w:r>
        <w:rPr>
          <w:b/>
          <w:szCs w:val="22"/>
          <w:lang w:val="lt-LT"/>
        </w:rPr>
        <w:t>4.4</w:t>
      </w:r>
      <w:r>
        <w:rPr>
          <w:b/>
          <w:szCs w:val="22"/>
          <w:lang w:val="lt-LT"/>
        </w:rPr>
        <w:tab/>
        <w:t>Specialūs įspėjimai ir atsargumo priemonės</w:t>
      </w:r>
    </w:p>
    <w:p w14:paraId="6C2CE18A" w14:textId="77777777" w:rsidR="00A574C9" w:rsidRDefault="00A574C9" w:rsidP="00A574C9">
      <w:pPr>
        <w:rPr>
          <w:i/>
          <w:szCs w:val="22"/>
          <w:lang w:val="lt-LT"/>
        </w:rPr>
      </w:pPr>
    </w:p>
    <w:p w14:paraId="10D560B3" w14:textId="77777777" w:rsidR="00A574C9" w:rsidRPr="00A574C9" w:rsidRDefault="00A574C9" w:rsidP="00A574C9">
      <w:pPr>
        <w:rPr>
          <w:lang w:val="lt-LT"/>
        </w:rPr>
      </w:pPr>
      <w:r>
        <w:rPr>
          <w:szCs w:val="22"/>
          <w:lang w:val="lt-LT"/>
        </w:rPr>
        <w:t xml:space="preserve">Gydyti </w:t>
      </w:r>
      <w:r>
        <w:rPr>
          <w:bCs/>
          <w:iCs/>
          <w:szCs w:val="22"/>
          <w:lang w:val="lt-LT"/>
        </w:rPr>
        <w:t>metronidazolo ovulėmis</w:t>
      </w:r>
      <w:r>
        <w:rPr>
          <w:szCs w:val="22"/>
          <w:lang w:val="lt-LT"/>
        </w:rPr>
        <w:t xml:space="preserve"> arba kitu vaistiniu preparatu, kurio sudėtyje yra nitroimidazolo junginių, galima ne ilgiau kaip 10 dienų. Tik pavieniais atvejais, kai nustatytos tikslios indikacijos, galima gydyti ilgesnį laiką. Gydymą reikia kartoti kaip galint rečiau. Ši gydymo trukmės riba nustatyta todėl, kad negalima atmesti vaistinio preparato galimo poveikio lytinėms ląstelėms, be to, aptikta, kad kai kuriems eksperimentiniams gyvūnams padaugėjo navikų.</w:t>
      </w:r>
    </w:p>
    <w:p w14:paraId="64EB665A" w14:textId="77777777" w:rsidR="00A574C9" w:rsidRPr="00B06513" w:rsidRDefault="00A574C9" w:rsidP="00A574C9">
      <w:pPr>
        <w:rPr>
          <w:lang w:val="lt-LT"/>
        </w:rPr>
      </w:pPr>
      <w:r>
        <w:rPr>
          <w:szCs w:val="22"/>
          <w:lang w:val="lt-LT"/>
        </w:rPr>
        <w:t xml:space="preserve">Sergant trichomonoze, lytinis partneris taip pat turi būti gydomas, nes kitaip liga gali pasikartoti. </w:t>
      </w:r>
    </w:p>
    <w:p w14:paraId="35C274CB" w14:textId="77777777" w:rsidR="00A574C9" w:rsidRPr="00B06513" w:rsidRDefault="00A574C9" w:rsidP="00A574C9">
      <w:pPr>
        <w:rPr>
          <w:lang w:val="lt-LT"/>
        </w:rPr>
      </w:pPr>
      <w:r>
        <w:rPr>
          <w:szCs w:val="22"/>
          <w:lang w:val="lt-LT"/>
        </w:rPr>
        <w:t>Gydymosi Arilin metu reikia vengti lytinių santykių.</w:t>
      </w:r>
    </w:p>
    <w:p w14:paraId="00077162" w14:textId="77777777" w:rsidR="00A574C9" w:rsidRPr="00B06513" w:rsidRDefault="00A574C9" w:rsidP="00A574C9">
      <w:pPr>
        <w:rPr>
          <w:lang w:val="it-CH"/>
        </w:rPr>
      </w:pPr>
      <w:r>
        <w:rPr>
          <w:szCs w:val="22"/>
          <w:lang w:val="lt-LT"/>
        </w:rPr>
        <w:t>Mėnesinių metu vaistinio preparato vartoti negalima.</w:t>
      </w:r>
    </w:p>
    <w:p w14:paraId="389563B7" w14:textId="77777777" w:rsidR="00A574C9" w:rsidRPr="00B06513" w:rsidRDefault="00A574C9" w:rsidP="00A574C9">
      <w:pPr>
        <w:rPr>
          <w:lang w:val="it-CH"/>
        </w:rPr>
      </w:pPr>
      <w:r>
        <w:rPr>
          <w:szCs w:val="22"/>
          <w:lang w:val="lt-LT"/>
        </w:rPr>
        <w:t xml:space="preserve">Pacientėms, sergančioms sunkia kepenų liga, centrinės arba periferinės nervų sistemos ligomis, sutrikus kraujodarai, </w:t>
      </w:r>
      <w:r>
        <w:rPr>
          <w:bCs/>
          <w:iCs/>
          <w:szCs w:val="22"/>
          <w:lang w:val="lt-LT"/>
        </w:rPr>
        <w:t>Arilin ovules</w:t>
      </w:r>
      <w:r>
        <w:rPr>
          <w:szCs w:val="22"/>
          <w:lang w:val="lt-LT"/>
        </w:rPr>
        <w:t xml:space="preserve"> galima skirti vartoti tik labai atidžiai įvertinus vartojimo naudą  ir galimą riziką.</w:t>
      </w:r>
    </w:p>
    <w:p w14:paraId="561F3647" w14:textId="1211FA39" w:rsidR="00A574C9" w:rsidRDefault="00A574C9" w:rsidP="00A574C9">
      <w:pPr>
        <w:rPr>
          <w:iCs/>
          <w:szCs w:val="22"/>
          <w:lang w:val="lt-LT"/>
        </w:rPr>
      </w:pPr>
    </w:p>
    <w:p w14:paraId="56B90AF0" w14:textId="4287AC23" w:rsidR="00B06513" w:rsidRPr="00CE7568" w:rsidRDefault="0034421A" w:rsidP="00CE7568">
      <w:pPr>
        <w:spacing w:after="120"/>
        <w:rPr>
          <w:iCs/>
          <w:szCs w:val="22"/>
          <w:lang w:val="lt-LT"/>
        </w:rPr>
      </w:pPr>
      <w:r w:rsidRPr="00D97F6C">
        <w:rPr>
          <w:lang w:val="lt-LT"/>
        </w:rPr>
        <w:t>Toksinis poveikis kepenims pacientams, kuriems yra Kokaino (</w:t>
      </w:r>
      <w:r w:rsidRPr="00D97F6C">
        <w:rPr>
          <w:i/>
          <w:lang w:val="lt-LT"/>
        </w:rPr>
        <w:t>Cockayne</w:t>
      </w:r>
      <w:r w:rsidRPr="00D97F6C">
        <w:rPr>
          <w:lang w:val="lt-LT"/>
        </w:rPr>
        <w:t>) sindromas</w:t>
      </w:r>
    </w:p>
    <w:p w14:paraId="62FF82FF" w14:textId="3BBFB6D3" w:rsidR="00A574C9" w:rsidRPr="00CE7568" w:rsidRDefault="00A574C9" w:rsidP="00A574C9">
      <w:pPr>
        <w:rPr>
          <w:iCs/>
          <w:szCs w:val="22"/>
          <w:lang w:val="lt-LT"/>
        </w:rPr>
      </w:pPr>
      <w:r>
        <w:rPr>
          <w:szCs w:val="22"/>
          <w:lang w:val="lt-LT"/>
        </w:rPr>
        <w:t xml:space="preserve">Vartojant sisteminio poveikio vaistinius preparatus su metronidazolu, tarp Kokaino (Cockayne) sindromu sergančių pacientų nustatyta sunkaus toksinio poveikio kepenims ir (arba) ūminio kepenų nepakankamumo atvejų, įskaitant mirtį lėmusius atvejus, kai šie sutrikimai pasireiškė labai greitai vos pradėjus gydymą. </w:t>
      </w:r>
      <w:r w:rsidR="0034421A" w:rsidRPr="00D448CC">
        <w:rPr>
          <w:szCs w:val="22"/>
          <w:lang w:val="lt-LT"/>
        </w:rPr>
        <w:t xml:space="preserve">Šioje populiacijoje metronidazolas neturi būti vartojamas, nebent manoma, kad nauda viršija riziką, ir nėra kitų vaistinių preparatų, kuriuos būtų galima vartoti. </w:t>
      </w:r>
      <w:r w:rsidR="00B06513" w:rsidRPr="00CE7568">
        <w:rPr>
          <w:lang w:val="lt-LT"/>
        </w:rPr>
        <w:t>Šie pacientai neturėtų vartoti metronidazolo, išskyrus atvejus, kai nauda yra didesnė už riziką ir nėra alternatyvaus gydymo</w:t>
      </w:r>
      <w:r>
        <w:rPr>
          <w:szCs w:val="22"/>
          <w:lang w:val="lt-LT"/>
        </w:rPr>
        <w:t>.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vaistiniu preparatu reikia nutraukti.</w:t>
      </w:r>
    </w:p>
    <w:p w14:paraId="7F51533D" w14:textId="26C5432C" w:rsidR="00A574C9" w:rsidRPr="00A574C9" w:rsidRDefault="00A574C9" w:rsidP="00A574C9">
      <w:pPr>
        <w:rPr>
          <w:lang w:val="lt-LT"/>
        </w:rPr>
      </w:pPr>
      <w:r>
        <w:rPr>
          <w:szCs w:val="22"/>
          <w:lang w:val="lt-LT"/>
        </w:rPr>
        <w:t>Kokaino (Cockayne) sindromu sergančius pacientus reikia informuoti apie tai, kad, pasireiškus bet kokiems galimos kepenų pažaidos simptomams, jie turėtų nedelsdami apie tai pranešti savo gydytojui ir nustoti vartoti metronidazolą</w:t>
      </w:r>
      <w:r w:rsidR="00B06513">
        <w:rPr>
          <w:szCs w:val="22"/>
          <w:lang w:val="lt-LT"/>
        </w:rPr>
        <w:t xml:space="preserve"> </w:t>
      </w:r>
      <w:r w:rsidR="00B06513" w:rsidRPr="00B06513">
        <w:rPr>
          <w:szCs w:val="22"/>
          <w:lang w:val="lt-LT"/>
        </w:rPr>
        <w:t>(žr. 4.8 sk.)</w:t>
      </w:r>
      <w:r>
        <w:rPr>
          <w:szCs w:val="22"/>
          <w:lang w:val="lt-LT"/>
        </w:rPr>
        <w:t>.</w:t>
      </w:r>
    </w:p>
    <w:p w14:paraId="6DF34CDC" w14:textId="77777777" w:rsidR="00A574C9" w:rsidRDefault="00A574C9" w:rsidP="00A574C9">
      <w:pPr>
        <w:rPr>
          <w:szCs w:val="22"/>
          <w:lang w:val="lt-LT"/>
        </w:rPr>
      </w:pPr>
    </w:p>
    <w:p w14:paraId="29D87DF2" w14:textId="77777777" w:rsidR="00A574C9" w:rsidRPr="00A574C9" w:rsidRDefault="00A574C9" w:rsidP="00A574C9">
      <w:pPr>
        <w:rPr>
          <w:lang w:val="lt-LT"/>
        </w:rPr>
      </w:pPr>
      <w:r>
        <w:rPr>
          <w:szCs w:val="22"/>
          <w:lang w:val="lt-LT"/>
        </w:rPr>
        <w:t>Naudojant Arilin su latekso gaminiais (pvz., prezervatyvais, diafragmomis) gali sumažėti šių gaminių veiksmingumas, todėl jie taps mažiau patikimi.</w:t>
      </w:r>
    </w:p>
    <w:p w14:paraId="716487A6" w14:textId="77777777" w:rsidR="00A574C9" w:rsidRDefault="00A574C9" w:rsidP="00A574C9">
      <w:pPr>
        <w:rPr>
          <w:i/>
          <w:szCs w:val="22"/>
          <w:lang w:val="lt-LT"/>
        </w:rPr>
      </w:pPr>
    </w:p>
    <w:p w14:paraId="38B4EA3C" w14:textId="77777777" w:rsidR="00A574C9" w:rsidRPr="00B06513" w:rsidRDefault="00A574C9" w:rsidP="00A574C9">
      <w:pPr>
        <w:pStyle w:val="Antrat3"/>
        <w:numPr>
          <w:ilvl w:val="2"/>
          <w:numId w:val="15"/>
        </w:numPr>
        <w:suppressAutoHyphens/>
        <w:rPr>
          <w:lang w:val="fr-CH"/>
        </w:rPr>
      </w:pPr>
      <w:r>
        <w:rPr>
          <w:b/>
          <w:szCs w:val="22"/>
          <w:lang w:val="lt-LT"/>
        </w:rPr>
        <w:t>4.5</w:t>
      </w:r>
      <w:r>
        <w:rPr>
          <w:b/>
          <w:szCs w:val="22"/>
          <w:lang w:val="lt-LT"/>
        </w:rPr>
        <w:tab/>
        <w:t>Sąveika su kitais vaistiniais preparatais ir kitokia sąveika</w:t>
      </w:r>
    </w:p>
    <w:p w14:paraId="0F8ACE40" w14:textId="77777777" w:rsidR="00A574C9" w:rsidRDefault="00A574C9" w:rsidP="00A574C9">
      <w:pPr>
        <w:rPr>
          <w:i/>
          <w:szCs w:val="22"/>
          <w:lang w:val="lt-LT"/>
        </w:rPr>
      </w:pPr>
    </w:p>
    <w:p w14:paraId="5B17278B" w14:textId="77777777" w:rsidR="00A574C9" w:rsidRPr="00A574C9" w:rsidRDefault="00A574C9" w:rsidP="00A574C9">
      <w:pPr>
        <w:rPr>
          <w:lang w:val="lt-LT"/>
        </w:rPr>
      </w:pPr>
      <w:r>
        <w:rPr>
          <w:szCs w:val="22"/>
          <w:lang w:val="lt-LT"/>
        </w:rPr>
        <w:t xml:space="preserve">Vartojant metronidazolo į makštį, į sisteminę kraujotaką patenka apie 20 </w:t>
      </w:r>
      <w:r>
        <w:rPr>
          <w:rFonts w:ascii="Symbol" w:eastAsia="Symbol" w:hAnsi="Symbol" w:cs="Symbol"/>
          <w:szCs w:val="22"/>
          <w:lang w:val="lt-LT"/>
        </w:rPr>
        <w:t></w:t>
      </w:r>
      <w:r>
        <w:rPr>
          <w:szCs w:val="22"/>
          <w:lang w:val="lt-LT"/>
        </w:rPr>
        <w:t xml:space="preserve"> vaistinio preparato. </w:t>
      </w:r>
    </w:p>
    <w:p w14:paraId="2254E57A" w14:textId="77777777" w:rsidR="00A574C9" w:rsidRDefault="00A574C9" w:rsidP="00A574C9">
      <w:pPr>
        <w:rPr>
          <w:i/>
          <w:szCs w:val="22"/>
          <w:lang w:val="lt-LT"/>
        </w:rPr>
      </w:pPr>
    </w:p>
    <w:p w14:paraId="2DF434F7" w14:textId="77777777" w:rsidR="00A574C9" w:rsidRPr="00A574C9" w:rsidRDefault="00A574C9" w:rsidP="00A574C9">
      <w:pPr>
        <w:rPr>
          <w:lang w:val="lt-LT"/>
        </w:rPr>
      </w:pPr>
      <w:r>
        <w:rPr>
          <w:szCs w:val="22"/>
          <w:lang w:val="lt-LT"/>
        </w:rPr>
        <w:t>Paskyrus vaistinį preparatą vartoti tokiu būdu, kai jo patenka į sisteminę kraujotaką (</w:t>
      </w:r>
      <w:r>
        <w:rPr>
          <w:iCs/>
          <w:szCs w:val="22"/>
          <w:lang w:val="lt-LT"/>
        </w:rPr>
        <w:t xml:space="preserve">gerti, </w:t>
      </w:r>
      <w:r>
        <w:rPr>
          <w:szCs w:val="22"/>
          <w:lang w:val="lt-LT"/>
        </w:rPr>
        <w:t>į veną, į tiesiąją žarną), galima sąveika su kitais vaistiniais preparatais.</w:t>
      </w:r>
    </w:p>
    <w:p w14:paraId="0CA0B1B0" w14:textId="77777777" w:rsidR="00A574C9" w:rsidRDefault="00A574C9" w:rsidP="00A574C9">
      <w:pPr>
        <w:rPr>
          <w:i/>
          <w:szCs w:val="22"/>
          <w:lang w:val="lt-LT"/>
        </w:rPr>
      </w:pPr>
    </w:p>
    <w:p w14:paraId="0BCD6B22" w14:textId="77777777" w:rsidR="00A574C9" w:rsidRPr="00A574C9" w:rsidRDefault="00A574C9" w:rsidP="00A574C9">
      <w:pPr>
        <w:rPr>
          <w:lang w:val="lt-LT"/>
        </w:rPr>
      </w:pPr>
      <w:r>
        <w:rPr>
          <w:szCs w:val="22"/>
          <w:lang w:val="lt-LT"/>
        </w:rPr>
        <w:t xml:space="preserve">Vartojant </w:t>
      </w:r>
      <w:r>
        <w:rPr>
          <w:szCs w:val="22"/>
          <w:u w:val="single"/>
          <w:lang w:val="lt-LT"/>
        </w:rPr>
        <w:t>disulfiramo</w:t>
      </w:r>
      <w:r>
        <w:rPr>
          <w:szCs w:val="22"/>
          <w:lang w:val="lt-LT"/>
        </w:rPr>
        <w:t>, gali atsirasti psichozės ir konfūzijos požymių.</w:t>
      </w:r>
    </w:p>
    <w:p w14:paraId="6293A1AF" w14:textId="77777777" w:rsidR="00A574C9" w:rsidRDefault="00A574C9" w:rsidP="00A574C9">
      <w:pPr>
        <w:rPr>
          <w:i/>
          <w:szCs w:val="22"/>
          <w:lang w:val="lt-LT"/>
        </w:rPr>
      </w:pPr>
    </w:p>
    <w:p w14:paraId="54AEA877" w14:textId="77777777" w:rsidR="00A574C9" w:rsidRPr="00A574C9" w:rsidRDefault="00A574C9" w:rsidP="00A574C9">
      <w:pPr>
        <w:rPr>
          <w:lang w:val="lt-LT"/>
        </w:rPr>
      </w:pPr>
      <w:r>
        <w:rPr>
          <w:szCs w:val="22"/>
          <w:lang w:val="lt-LT"/>
        </w:rPr>
        <w:t xml:space="preserve">Vartojantiems varfarino tipo </w:t>
      </w:r>
      <w:r>
        <w:rPr>
          <w:szCs w:val="22"/>
          <w:u w:val="single"/>
          <w:lang w:val="lt-LT"/>
        </w:rPr>
        <w:t xml:space="preserve">kraujo krešėjimą mažinančius </w:t>
      </w:r>
      <w:r>
        <w:rPr>
          <w:szCs w:val="22"/>
          <w:lang w:val="lt-LT"/>
        </w:rPr>
        <w:t xml:space="preserve">vaistinius preparatus, reikia koreguoti jų dozę, nes metronidazolas mažina kraujo krešėjimą. </w:t>
      </w:r>
    </w:p>
    <w:p w14:paraId="4B81BAAA" w14:textId="77777777" w:rsidR="00A574C9" w:rsidRDefault="00A574C9" w:rsidP="00A574C9">
      <w:pPr>
        <w:rPr>
          <w:i/>
          <w:szCs w:val="22"/>
          <w:lang w:val="lt-LT"/>
        </w:rPr>
      </w:pPr>
    </w:p>
    <w:p w14:paraId="4AE2F901" w14:textId="77777777" w:rsidR="00A574C9" w:rsidRPr="00A574C9" w:rsidRDefault="00A574C9" w:rsidP="00A574C9">
      <w:pPr>
        <w:rPr>
          <w:lang w:val="lt-LT"/>
        </w:rPr>
      </w:pPr>
      <w:r>
        <w:rPr>
          <w:szCs w:val="22"/>
          <w:lang w:val="lt-LT"/>
        </w:rPr>
        <w:t xml:space="preserve">Atsargumo reikia laikytis vartojant </w:t>
      </w:r>
      <w:r>
        <w:rPr>
          <w:szCs w:val="22"/>
          <w:u w:val="single"/>
          <w:lang w:val="lt-LT"/>
        </w:rPr>
        <w:t>ličio</w:t>
      </w:r>
      <w:r>
        <w:rPr>
          <w:szCs w:val="22"/>
          <w:lang w:val="lt-LT"/>
        </w:rPr>
        <w:t xml:space="preserve"> vaistinius preparatus, nes gali padidėti ličio koncentracija kraujo plazmoje.</w:t>
      </w:r>
    </w:p>
    <w:p w14:paraId="00776EC3" w14:textId="77777777" w:rsidR="00A574C9" w:rsidRDefault="00A574C9" w:rsidP="00A574C9">
      <w:pPr>
        <w:rPr>
          <w:i/>
          <w:szCs w:val="22"/>
          <w:lang w:val="lt-LT"/>
        </w:rPr>
      </w:pPr>
    </w:p>
    <w:p w14:paraId="00E0E8B0" w14:textId="77777777" w:rsidR="00A574C9" w:rsidRPr="00A574C9" w:rsidRDefault="00A574C9" w:rsidP="00A574C9">
      <w:pPr>
        <w:rPr>
          <w:lang w:val="lt-LT"/>
        </w:rPr>
      </w:pPr>
      <w:r>
        <w:rPr>
          <w:szCs w:val="22"/>
          <w:lang w:val="lt-LT"/>
        </w:rPr>
        <w:t xml:space="preserve">Metronidazolo poveikis sumažėja, jei kartu vartojami </w:t>
      </w:r>
      <w:r>
        <w:rPr>
          <w:szCs w:val="22"/>
          <w:u w:val="single"/>
          <w:lang w:val="lt-LT"/>
        </w:rPr>
        <w:t>barbitūratai</w:t>
      </w:r>
      <w:r>
        <w:rPr>
          <w:szCs w:val="22"/>
          <w:lang w:val="lt-LT"/>
        </w:rPr>
        <w:t xml:space="preserve"> ir </w:t>
      </w:r>
      <w:r>
        <w:rPr>
          <w:szCs w:val="22"/>
          <w:u w:val="single"/>
          <w:lang w:val="lt-LT"/>
        </w:rPr>
        <w:t>fenitoinas</w:t>
      </w:r>
      <w:r>
        <w:rPr>
          <w:szCs w:val="22"/>
          <w:lang w:val="lt-LT"/>
        </w:rPr>
        <w:t xml:space="preserve">. </w:t>
      </w:r>
    </w:p>
    <w:p w14:paraId="4F4B641B" w14:textId="77777777" w:rsidR="00A574C9" w:rsidRDefault="00A574C9" w:rsidP="00A574C9">
      <w:pPr>
        <w:rPr>
          <w:szCs w:val="22"/>
          <w:lang w:val="lt-LT"/>
        </w:rPr>
      </w:pPr>
    </w:p>
    <w:p w14:paraId="1A4C3FAE" w14:textId="77777777" w:rsidR="00A574C9" w:rsidRPr="00A574C9" w:rsidRDefault="00A574C9" w:rsidP="00A574C9">
      <w:pPr>
        <w:rPr>
          <w:lang w:val="lt-LT"/>
        </w:rPr>
      </w:pPr>
      <w:r>
        <w:rPr>
          <w:szCs w:val="22"/>
          <w:lang w:val="lt-LT"/>
        </w:rPr>
        <w:t xml:space="preserve">Vartojant kartu su </w:t>
      </w:r>
      <w:r>
        <w:rPr>
          <w:szCs w:val="22"/>
          <w:u w:val="single"/>
          <w:lang w:val="lt-LT"/>
        </w:rPr>
        <w:t>silimarinu (silibininu)</w:t>
      </w:r>
      <w:r>
        <w:rPr>
          <w:szCs w:val="22"/>
          <w:lang w:val="lt-LT"/>
        </w:rPr>
        <w:t>, metronidazolo poveikis susilpnėja.</w:t>
      </w:r>
    </w:p>
    <w:p w14:paraId="7A33B599" w14:textId="77777777" w:rsidR="00A574C9" w:rsidRDefault="00A574C9" w:rsidP="00A574C9">
      <w:pPr>
        <w:rPr>
          <w:i/>
          <w:szCs w:val="22"/>
          <w:lang w:val="lt-LT"/>
        </w:rPr>
      </w:pPr>
    </w:p>
    <w:p w14:paraId="2CCAA20C" w14:textId="77777777" w:rsidR="00A574C9" w:rsidRPr="00A574C9" w:rsidRDefault="00A574C9" w:rsidP="00A574C9">
      <w:pPr>
        <w:rPr>
          <w:lang w:val="lt-LT"/>
        </w:rPr>
      </w:pPr>
      <w:r>
        <w:rPr>
          <w:szCs w:val="22"/>
          <w:lang w:val="lt-LT"/>
        </w:rPr>
        <w:t xml:space="preserve">Kai kuriems pacientams </w:t>
      </w:r>
      <w:r>
        <w:rPr>
          <w:szCs w:val="22"/>
          <w:u w:val="single"/>
          <w:lang w:val="lt-LT"/>
        </w:rPr>
        <w:t>cimetidinas</w:t>
      </w:r>
      <w:r>
        <w:rPr>
          <w:szCs w:val="22"/>
          <w:lang w:val="lt-LT"/>
        </w:rPr>
        <w:t xml:space="preserve"> gali turėti įtakos metronidazolo eliminacijai ir dėl to gali padidėti jo koncentracija kraujo plazmoje.</w:t>
      </w:r>
    </w:p>
    <w:p w14:paraId="74B77CC0" w14:textId="77777777" w:rsidR="00A574C9" w:rsidRDefault="00A574C9" w:rsidP="00A574C9">
      <w:pPr>
        <w:rPr>
          <w:szCs w:val="22"/>
          <w:lang w:val="lt-LT"/>
        </w:rPr>
      </w:pPr>
    </w:p>
    <w:p w14:paraId="3E39BC26" w14:textId="77777777" w:rsidR="00A574C9" w:rsidRPr="00A574C9" w:rsidRDefault="00A574C9" w:rsidP="00A574C9">
      <w:pPr>
        <w:rPr>
          <w:lang w:val="lt-LT"/>
        </w:rPr>
      </w:pPr>
      <w:r>
        <w:rPr>
          <w:szCs w:val="22"/>
          <w:u w:val="single"/>
          <w:lang w:val="lt-LT"/>
        </w:rPr>
        <w:t>Diosminas</w:t>
      </w:r>
      <w:r>
        <w:rPr>
          <w:szCs w:val="22"/>
          <w:lang w:val="lt-LT"/>
        </w:rPr>
        <w:t xml:space="preserve"> taip pat gali padidinti metronidazolo koncentraciją serume.</w:t>
      </w:r>
    </w:p>
    <w:p w14:paraId="47F3D4F2" w14:textId="77777777" w:rsidR="00A574C9" w:rsidRDefault="00A574C9" w:rsidP="00A574C9">
      <w:pPr>
        <w:rPr>
          <w:i/>
          <w:szCs w:val="22"/>
          <w:lang w:val="lt-LT"/>
        </w:rPr>
      </w:pPr>
    </w:p>
    <w:p w14:paraId="703D2B44" w14:textId="77777777" w:rsidR="00A574C9" w:rsidRPr="00A574C9" w:rsidRDefault="00A574C9" w:rsidP="00A574C9">
      <w:pPr>
        <w:rPr>
          <w:lang w:val="lt-LT"/>
        </w:rPr>
      </w:pPr>
      <w:r>
        <w:rPr>
          <w:szCs w:val="22"/>
          <w:lang w:val="lt-LT"/>
        </w:rPr>
        <w:t xml:space="preserve">Negalima kartu vartoti </w:t>
      </w:r>
      <w:r>
        <w:rPr>
          <w:szCs w:val="22"/>
          <w:u w:val="single"/>
          <w:lang w:val="lt-LT"/>
        </w:rPr>
        <w:t>alkoholio</w:t>
      </w:r>
      <w:r>
        <w:rPr>
          <w:szCs w:val="22"/>
          <w:lang w:val="lt-LT"/>
        </w:rPr>
        <w:t>, nes gali atsirasti netoleravimo požymių: galvos ir sprando odos paraudimas, pykinimas, vėmimas, galvos skausmas ir svaigulys (poveikis panašus į disulfiramą).</w:t>
      </w:r>
    </w:p>
    <w:p w14:paraId="75B1CA5C" w14:textId="77777777" w:rsidR="00A574C9" w:rsidRDefault="00A574C9" w:rsidP="00A574C9">
      <w:pPr>
        <w:rPr>
          <w:szCs w:val="22"/>
          <w:lang w:val="lt-LT"/>
        </w:rPr>
      </w:pPr>
    </w:p>
    <w:p w14:paraId="40AD1299" w14:textId="77777777" w:rsidR="00A574C9" w:rsidRPr="00A574C9" w:rsidRDefault="00A574C9" w:rsidP="00A574C9">
      <w:pPr>
        <w:rPr>
          <w:lang w:val="lt-LT"/>
        </w:rPr>
      </w:pPr>
      <w:r>
        <w:rPr>
          <w:szCs w:val="22"/>
          <w:lang w:val="lt-LT"/>
        </w:rPr>
        <w:t>Kai kuriais metodais tiriant AST kiekį kraujo serume, dėl metronidazolo poveikio gali būti nustatyti žemesni tyrimo rodmenys.</w:t>
      </w:r>
    </w:p>
    <w:p w14:paraId="4AAF5611" w14:textId="77777777" w:rsidR="00A574C9" w:rsidRDefault="00A574C9" w:rsidP="00A574C9">
      <w:pPr>
        <w:rPr>
          <w:szCs w:val="22"/>
          <w:lang w:val="lt-LT"/>
        </w:rPr>
      </w:pPr>
    </w:p>
    <w:p w14:paraId="4385A5E3" w14:textId="77777777" w:rsidR="00A574C9" w:rsidRPr="00A574C9" w:rsidRDefault="00A574C9" w:rsidP="00A574C9">
      <w:pPr>
        <w:rPr>
          <w:lang w:val="lt-LT"/>
        </w:rPr>
      </w:pPr>
      <w:r>
        <w:rPr>
          <w:szCs w:val="22"/>
          <w:u w:val="single"/>
          <w:lang w:val="lt-LT"/>
        </w:rPr>
        <w:t>Ciklosporinu</w:t>
      </w:r>
      <w:r>
        <w:rPr>
          <w:szCs w:val="22"/>
          <w:lang w:val="lt-LT"/>
        </w:rPr>
        <w:t xml:space="preserve"> gydomiems pacientams kyla ciklosporino koncentracijos serume padidėjimo rizika. Jeigu vaistinius preparatus reikia vartoti kartu, būtina dažnai stebėti ciklosporino ir kreatinino koncentraciją serume.</w:t>
      </w:r>
    </w:p>
    <w:p w14:paraId="7939DBE3" w14:textId="77777777" w:rsidR="00A574C9" w:rsidRDefault="00A574C9" w:rsidP="00A574C9">
      <w:pPr>
        <w:rPr>
          <w:szCs w:val="22"/>
          <w:lang w:val="lt-LT"/>
        </w:rPr>
      </w:pPr>
    </w:p>
    <w:p w14:paraId="3BB59F48" w14:textId="77777777" w:rsidR="00A574C9" w:rsidRPr="00A574C9" w:rsidRDefault="00A574C9" w:rsidP="00A574C9">
      <w:pPr>
        <w:rPr>
          <w:lang w:val="lt-LT"/>
        </w:rPr>
      </w:pPr>
      <w:r>
        <w:rPr>
          <w:szCs w:val="22"/>
          <w:lang w:val="lt-LT"/>
        </w:rPr>
        <w:t xml:space="preserve">Metronidazolas mažina </w:t>
      </w:r>
      <w:r>
        <w:rPr>
          <w:szCs w:val="22"/>
          <w:u w:val="single"/>
          <w:lang w:val="lt-LT"/>
        </w:rPr>
        <w:t>5-fluoruracilo</w:t>
      </w:r>
      <w:r>
        <w:rPr>
          <w:szCs w:val="22"/>
          <w:lang w:val="lt-LT"/>
        </w:rPr>
        <w:t xml:space="preserve"> klirensą, todėl gali sustiprėti 5-fluoruracilo toksinis poveikis.</w:t>
      </w:r>
    </w:p>
    <w:p w14:paraId="41AC64E6" w14:textId="77777777" w:rsidR="00A574C9" w:rsidRDefault="00A574C9" w:rsidP="00A574C9">
      <w:pPr>
        <w:rPr>
          <w:szCs w:val="22"/>
          <w:lang w:val="lt-LT"/>
        </w:rPr>
      </w:pPr>
    </w:p>
    <w:p w14:paraId="0DA799EF" w14:textId="77777777" w:rsidR="00A574C9" w:rsidRPr="00A574C9" w:rsidRDefault="00A574C9" w:rsidP="00A574C9">
      <w:pPr>
        <w:rPr>
          <w:lang w:val="lt-LT"/>
        </w:rPr>
      </w:pPr>
      <w:r>
        <w:rPr>
          <w:szCs w:val="22"/>
          <w:u w:val="single"/>
          <w:lang w:val="lt-LT"/>
        </w:rPr>
        <w:t>Busulfano</w:t>
      </w:r>
      <w:r>
        <w:rPr>
          <w:szCs w:val="22"/>
          <w:lang w:val="lt-LT"/>
        </w:rPr>
        <w:t xml:space="preserve"> koncentracija plazmoje vartojant kartu su metronidazolu gali padidėti, todėl gali pasireikšti sunkus toksinis busulfano poveikis.</w:t>
      </w:r>
    </w:p>
    <w:p w14:paraId="71C91926" w14:textId="77777777" w:rsidR="00A574C9" w:rsidRPr="00A574C9" w:rsidRDefault="00A574C9" w:rsidP="00A574C9">
      <w:pPr>
        <w:rPr>
          <w:lang w:val="lt-LT"/>
        </w:rPr>
      </w:pPr>
    </w:p>
    <w:p w14:paraId="4AD6B0E7" w14:textId="77777777" w:rsidR="00A574C9" w:rsidRPr="00A574C9" w:rsidRDefault="00A574C9" w:rsidP="00A574C9">
      <w:pPr>
        <w:rPr>
          <w:lang w:val="lt-LT"/>
        </w:rPr>
      </w:pPr>
      <w:r w:rsidRPr="00FE134C">
        <w:rPr>
          <w:szCs w:val="22"/>
          <w:u w:val="single"/>
          <w:lang w:val="lt-LT"/>
        </w:rPr>
        <w:t>Takrolimuzo</w:t>
      </w:r>
      <w:r>
        <w:rPr>
          <w:szCs w:val="22"/>
          <w:lang w:val="lt-LT"/>
        </w:rPr>
        <w:t xml:space="preserve"> vartojant kartu su metronidazolu kraujyje padidėja takrolimuzo koncentracija, todėl reikia dažniau kontroliuoti takrolimuzo koncentraciją kraujyje ir inkstų funkciją. </w:t>
      </w:r>
    </w:p>
    <w:p w14:paraId="294D6F8D" w14:textId="77777777" w:rsidR="00A574C9" w:rsidRPr="00A574C9" w:rsidRDefault="00A574C9" w:rsidP="00A574C9">
      <w:pPr>
        <w:rPr>
          <w:lang w:val="lt-LT"/>
        </w:rPr>
      </w:pPr>
      <w:r>
        <w:rPr>
          <w:szCs w:val="22"/>
          <w:lang w:val="lt-LT"/>
        </w:rPr>
        <w:t>Tai ypač taikoma gydymą metronidazolu pradedančioms arba baigiančioms pacientėms, kurioms nustatyta stabili takrolimuzo dozė.</w:t>
      </w:r>
    </w:p>
    <w:p w14:paraId="1ABD41B3" w14:textId="77777777" w:rsidR="00A574C9" w:rsidRDefault="00A574C9" w:rsidP="00A574C9">
      <w:pPr>
        <w:rPr>
          <w:i/>
          <w:szCs w:val="22"/>
          <w:lang w:val="lt-LT"/>
        </w:rPr>
      </w:pPr>
    </w:p>
    <w:p w14:paraId="698E42D2" w14:textId="77777777" w:rsidR="00A574C9" w:rsidRPr="00A574C9" w:rsidRDefault="00A574C9" w:rsidP="00A574C9">
      <w:pPr>
        <w:rPr>
          <w:lang w:val="lt-LT"/>
        </w:rPr>
      </w:pPr>
      <w:r>
        <w:rPr>
          <w:szCs w:val="22"/>
          <w:lang w:val="lt-LT"/>
        </w:rPr>
        <w:t xml:space="preserve">Metronidazolo skiriant kartu su </w:t>
      </w:r>
      <w:r w:rsidRPr="00FE134C">
        <w:rPr>
          <w:szCs w:val="22"/>
          <w:u w:val="single"/>
          <w:lang w:val="lt-LT"/>
        </w:rPr>
        <w:t>amjodaronu</w:t>
      </w:r>
      <w:r>
        <w:rPr>
          <w:szCs w:val="22"/>
          <w:lang w:val="lt-LT"/>
        </w:rPr>
        <w:t xml:space="preserve"> pastebėtas QT intervalo pailgėjimas ir Torsade de pointes skilvelinė tachikardija. Patariama reguliariai sekti EKG. Ambulatoriškai besigydančioms pacientėms reikia patarti, kad nedelsdamos kreiptųsi į gydytoją, jeigu pastebės Torsade de pointes požymių, kaip antai svaigulys, palpitacija arba sinkopės.</w:t>
      </w:r>
    </w:p>
    <w:p w14:paraId="11A6677B" w14:textId="77777777" w:rsidR="00A574C9" w:rsidRDefault="00A574C9" w:rsidP="00A574C9">
      <w:pPr>
        <w:rPr>
          <w:szCs w:val="22"/>
          <w:lang w:val="lt-LT"/>
        </w:rPr>
      </w:pPr>
    </w:p>
    <w:p w14:paraId="37DC9075" w14:textId="77777777" w:rsidR="00A574C9" w:rsidRPr="00A574C9" w:rsidRDefault="00A574C9" w:rsidP="00A574C9">
      <w:pPr>
        <w:rPr>
          <w:lang w:val="lt-LT"/>
        </w:rPr>
      </w:pPr>
      <w:r>
        <w:rPr>
          <w:szCs w:val="22"/>
          <w:lang w:val="lt-LT"/>
        </w:rPr>
        <w:t xml:space="preserve">Medžiagos, keičiančios virškinimo trakto mikroflorą (pvz., antibiotikai), gali sumažinti per burną vartojamų </w:t>
      </w:r>
      <w:r>
        <w:rPr>
          <w:szCs w:val="22"/>
          <w:u w:val="single"/>
          <w:lang w:val="lt-LT"/>
        </w:rPr>
        <w:t>mikofenolio</w:t>
      </w:r>
      <w:r>
        <w:rPr>
          <w:szCs w:val="22"/>
          <w:lang w:val="lt-LT"/>
        </w:rPr>
        <w:t xml:space="preserve"> rūgšties vaistinių preparatų biologinį prieinamumą. Skiriant kartu su antiinfekciniais vaistiniais preparatais reikia dažnai stebėti klinikinę būklę ir laboratorines vertes, susijusias su mikofenolio rūgšties imunosupresinio poveikio sumažėjimu.</w:t>
      </w:r>
    </w:p>
    <w:p w14:paraId="239EA9E1" w14:textId="77777777" w:rsidR="00A574C9" w:rsidRDefault="00A574C9" w:rsidP="00A574C9">
      <w:pPr>
        <w:rPr>
          <w:i/>
          <w:szCs w:val="22"/>
          <w:lang w:val="lt-LT"/>
        </w:rPr>
      </w:pPr>
    </w:p>
    <w:p w14:paraId="18E7DA42" w14:textId="77777777" w:rsidR="00A574C9" w:rsidRDefault="00A574C9" w:rsidP="00A574C9">
      <w:pPr>
        <w:pStyle w:val="Antrat3"/>
        <w:numPr>
          <w:ilvl w:val="2"/>
          <w:numId w:val="15"/>
        </w:numPr>
        <w:suppressAutoHyphens/>
      </w:pPr>
      <w:r>
        <w:rPr>
          <w:b/>
          <w:szCs w:val="22"/>
          <w:lang w:val="lt-LT"/>
        </w:rPr>
        <w:t>4.6</w:t>
      </w:r>
      <w:r>
        <w:rPr>
          <w:b/>
          <w:szCs w:val="22"/>
          <w:lang w:val="lt-LT"/>
        </w:rPr>
        <w:tab/>
        <w:t>Vaisingumas, nėštumo ir žindymo laikotarpis</w:t>
      </w:r>
    </w:p>
    <w:p w14:paraId="11ACCE53" w14:textId="77777777" w:rsidR="00A574C9" w:rsidRDefault="00A574C9" w:rsidP="00A574C9">
      <w:pPr>
        <w:rPr>
          <w:szCs w:val="22"/>
          <w:lang w:val="lt-LT"/>
        </w:rPr>
      </w:pPr>
    </w:p>
    <w:p w14:paraId="2D741068" w14:textId="77777777" w:rsidR="00A574C9" w:rsidRPr="00A574C9" w:rsidRDefault="00A574C9" w:rsidP="00A574C9">
      <w:pPr>
        <w:rPr>
          <w:lang w:val="lt-LT"/>
        </w:rPr>
      </w:pPr>
      <w:r>
        <w:rPr>
          <w:szCs w:val="22"/>
          <w:lang w:val="lt-LT"/>
        </w:rPr>
        <w:t xml:space="preserve">Metronidazolas gerai įsiskverbia į audinius ir placentos barjeras jo nesulaiko. Didelis metronidazolo kiekis aptinkamas motinos piene (daugiau nei 50% koncentracijos, nustatomos kraujo serume).  </w:t>
      </w:r>
    </w:p>
    <w:p w14:paraId="58A63FD8" w14:textId="77777777" w:rsidR="00A574C9" w:rsidRDefault="00A574C9" w:rsidP="00A574C9">
      <w:pPr>
        <w:rPr>
          <w:i/>
          <w:szCs w:val="22"/>
          <w:lang w:val="lt-LT"/>
        </w:rPr>
      </w:pPr>
    </w:p>
    <w:p w14:paraId="7CEC280B" w14:textId="77777777" w:rsidR="00A574C9" w:rsidRPr="00A574C9" w:rsidRDefault="00A574C9" w:rsidP="00A574C9">
      <w:pPr>
        <w:rPr>
          <w:lang w:val="lt-LT"/>
        </w:rPr>
      </w:pPr>
      <w:r>
        <w:rPr>
          <w:szCs w:val="22"/>
          <w:lang w:val="lt-LT"/>
        </w:rPr>
        <w:t xml:space="preserve">Sergant trichomonoze, vaistinio preparato negalima skirti  pirmuosius tris nėštumo mėnesius (kai įtariamas nėštumas, reikia atlikti nėštumo mėginį). Jei kitos gydomosios priemonės neveiksmingos, metronidazolo galima skirti tik vėlesniu nėštumo laikotarpiu.  </w:t>
      </w:r>
    </w:p>
    <w:p w14:paraId="0AC92164" w14:textId="77777777" w:rsidR="00A574C9" w:rsidRDefault="00A574C9" w:rsidP="00A574C9">
      <w:pPr>
        <w:rPr>
          <w:i/>
          <w:szCs w:val="22"/>
          <w:lang w:val="lt-LT"/>
        </w:rPr>
      </w:pPr>
    </w:p>
    <w:p w14:paraId="6112A250" w14:textId="77777777" w:rsidR="00A574C9" w:rsidRPr="00A574C9" w:rsidRDefault="00A574C9" w:rsidP="00A574C9">
      <w:pPr>
        <w:rPr>
          <w:lang w:val="lt-LT"/>
        </w:rPr>
      </w:pPr>
      <w:r>
        <w:rPr>
          <w:szCs w:val="22"/>
          <w:lang w:val="lt-LT"/>
        </w:rPr>
        <w:t xml:space="preserve">Metronidazolas išsiskiria su motinos pienu, todėl vaistinio preparato vartojanti moteris žindymą turi nutraukti (negalima vartoti ir nutraukto pieno) arba šio vaistinio preparato nevartoti. </w:t>
      </w:r>
    </w:p>
    <w:p w14:paraId="22E9BE9E" w14:textId="77777777" w:rsidR="00A574C9" w:rsidRDefault="00A574C9" w:rsidP="00A574C9">
      <w:pPr>
        <w:rPr>
          <w:i/>
          <w:szCs w:val="22"/>
          <w:lang w:val="lt-LT"/>
        </w:rPr>
      </w:pPr>
    </w:p>
    <w:p w14:paraId="7C4267EB" w14:textId="77777777" w:rsidR="00A574C9" w:rsidRPr="00B06513" w:rsidRDefault="00A574C9" w:rsidP="00A574C9">
      <w:pPr>
        <w:pStyle w:val="Antrat3"/>
        <w:numPr>
          <w:ilvl w:val="2"/>
          <w:numId w:val="15"/>
        </w:numPr>
        <w:suppressAutoHyphens/>
        <w:rPr>
          <w:lang w:val="lt-LT"/>
        </w:rPr>
      </w:pPr>
      <w:r>
        <w:rPr>
          <w:szCs w:val="22"/>
          <w:lang w:val="lt-LT"/>
        </w:rPr>
        <w:t xml:space="preserve"> </w:t>
      </w:r>
      <w:r>
        <w:rPr>
          <w:b/>
          <w:szCs w:val="22"/>
          <w:lang w:val="lt-LT"/>
        </w:rPr>
        <w:t>4.7</w:t>
      </w:r>
      <w:r>
        <w:rPr>
          <w:b/>
          <w:szCs w:val="22"/>
          <w:lang w:val="lt-LT"/>
        </w:rPr>
        <w:tab/>
        <w:t>Poveikis gebėjimui vairuoti ir valdyti mechanizmus</w:t>
      </w:r>
    </w:p>
    <w:p w14:paraId="1A99AF3D" w14:textId="77777777" w:rsidR="00A574C9" w:rsidRDefault="00A574C9" w:rsidP="00A574C9">
      <w:pPr>
        <w:rPr>
          <w:i/>
          <w:szCs w:val="22"/>
          <w:lang w:val="lt-LT"/>
        </w:rPr>
      </w:pPr>
    </w:p>
    <w:p w14:paraId="14E47D39" w14:textId="77777777" w:rsidR="00A574C9" w:rsidRPr="00A574C9" w:rsidRDefault="00A574C9" w:rsidP="00A574C9">
      <w:pPr>
        <w:rPr>
          <w:lang w:val="lt-LT"/>
        </w:rPr>
      </w:pPr>
      <w:r>
        <w:rPr>
          <w:szCs w:val="22"/>
          <w:lang w:val="lt-LT"/>
        </w:rPr>
        <w:t>Vartojant</w:t>
      </w:r>
      <w:r>
        <w:rPr>
          <w:b/>
          <w:szCs w:val="22"/>
          <w:lang w:val="lt-LT"/>
        </w:rPr>
        <w:t xml:space="preserve"> </w:t>
      </w:r>
      <w:r>
        <w:rPr>
          <w:szCs w:val="22"/>
          <w:lang w:val="lt-LT"/>
        </w:rPr>
        <w:t>šio vaistinio preparato, gali pakisti gebėjimas vairuoti automobilį ir valdyti mechanizmus. Tai ypač aktualu gydymosi pradžioje. Esant nesaugioms darbo sąlygoms, turi būti užtikrinta apsauga. Šios pastabos ypač aktualios, jei kartu vartojamas alkoholis, nes vaistinis preparatas dar labiau silpnina reakcijos greitį.</w:t>
      </w:r>
    </w:p>
    <w:p w14:paraId="1CA4A0D1" w14:textId="77777777" w:rsidR="00A574C9" w:rsidRDefault="00A574C9" w:rsidP="00A574C9">
      <w:pPr>
        <w:rPr>
          <w:i/>
          <w:szCs w:val="22"/>
          <w:lang w:val="lt-LT"/>
        </w:rPr>
      </w:pPr>
    </w:p>
    <w:p w14:paraId="72BA32BC" w14:textId="77777777" w:rsidR="00A574C9" w:rsidRPr="00CE7568" w:rsidRDefault="00A574C9" w:rsidP="00A574C9">
      <w:pPr>
        <w:pStyle w:val="Antrat3"/>
        <w:numPr>
          <w:ilvl w:val="1"/>
          <w:numId w:val="16"/>
        </w:numPr>
        <w:suppressAutoHyphens/>
        <w:spacing w:line="240" w:lineRule="auto"/>
        <w:jc w:val="left"/>
        <w:rPr>
          <w:b/>
        </w:rPr>
      </w:pPr>
      <w:r w:rsidRPr="00F90240">
        <w:rPr>
          <w:b/>
          <w:szCs w:val="22"/>
          <w:lang w:val="lt-LT"/>
        </w:rPr>
        <w:t>Nepageidaujamas poveikis</w:t>
      </w:r>
    </w:p>
    <w:p w14:paraId="6C395B11" w14:textId="77777777" w:rsidR="00A574C9" w:rsidRDefault="00A574C9" w:rsidP="00A574C9">
      <w:pPr>
        <w:rPr>
          <w:szCs w:val="22"/>
          <w:lang w:val="lt-LT"/>
        </w:rPr>
      </w:pPr>
    </w:p>
    <w:p w14:paraId="6F679648" w14:textId="5F2875BC" w:rsidR="00A574C9" w:rsidRPr="00A574C9" w:rsidRDefault="00A574C9" w:rsidP="00A574C9">
      <w:pPr>
        <w:rPr>
          <w:lang w:val="lt-LT"/>
        </w:rPr>
      </w:pPr>
      <w:r>
        <w:rPr>
          <w:szCs w:val="22"/>
          <w:lang w:val="lt-LT"/>
        </w:rPr>
        <w:t>Nepageidaujamo poveikio dažnis apibūdinamas taip: labai dažnas (≥ 1/10), dažnas (nuo ≥ 1/100 iki &lt; 1/10), nedažnas (nuo ≥ 1/1</w:t>
      </w:r>
      <w:r w:rsidR="00B11563">
        <w:rPr>
          <w:szCs w:val="22"/>
          <w:lang w:val="lt-LT"/>
        </w:rPr>
        <w:t xml:space="preserve"> </w:t>
      </w:r>
      <w:r>
        <w:rPr>
          <w:szCs w:val="22"/>
          <w:lang w:val="lt-LT"/>
        </w:rPr>
        <w:t>000 iki &lt; 1/100), retas (nuo ≥ 1/10</w:t>
      </w:r>
      <w:r w:rsidR="00B11563">
        <w:rPr>
          <w:szCs w:val="22"/>
          <w:lang w:val="lt-LT"/>
        </w:rPr>
        <w:t xml:space="preserve"> </w:t>
      </w:r>
      <w:r>
        <w:rPr>
          <w:szCs w:val="22"/>
          <w:lang w:val="lt-LT"/>
        </w:rPr>
        <w:t>000 iki &lt; 1/1</w:t>
      </w:r>
      <w:r w:rsidR="00B11563">
        <w:rPr>
          <w:szCs w:val="22"/>
          <w:lang w:val="lt-LT"/>
        </w:rPr>
        <w:t xml:space="preserve"> </w:t>
      </w:r>
      <w:r>
        <w:rPr>
          <w:szCs w:val="22"/>
          <w:lang w:val="lt-LT"/>
        </w:rPr>
        <w:t>000), labai retas (&lt; 1/</w:t>
      </w:r>
      <w:r w:rsidR="00B11563">
        <w:rPr>
          <w:szCs w:val="22"/>
          <w:lang w:val="lt-LT"/>
        </w:rPr>
        <w:br/>
      </w:r>
      <w:r>
        <w:rPr>
          <w:szCs w:val="22"/>
          <w:lang w:val="lt-LT"/>
        </w:rPr>
        <w:t>10</w:t>
      </w:r>
      <w:r w:rsidR="00B11563">
        <w:rPr>
          <w:szCs w:val="22"/>
          <w:lang w:val="lt-LT"/>
        </w:rPr>
        <w:t xml:space="preserve"> </w:t>
      </w:r>
      <w:r>
        <w:rPr>
          <w:szCs w:val="22"/>
          <w:lang w:val="lt-LT"/>
        </w:rPr>
        <w:t>000) ir nežinomas (negali būti apskaičiuotas pagal turimus duomenis).</w:t>
      </w:r>
    </w:p>
    <w:p w14:paraId="73FD32C7" w14:textId="77777777" w:rsidR="00A574C9" w:rsidRDefault="00A574C9" w:rsidP="00A574C9">
      <w:pPr>
        <w:rPr>
          <w:szCs w:val="22"/>
          <w:lang w:val="lt-LT"/>
        </w:rPr>
      </w:pPr>
    </w:p>
    <w:p w14:paraId="5391E86A" w14:textId="77777777" w:rsidR="00A574C9" w:rsidRPr="00A574C9" w:rsidRDefault="00A574C9" w:rsidP="00A574C9">
      <w:pPr>
        <w:rPr>
          <w:lang w:val="lt-LT"/>
        </w:rPr>
      </w:pPr>
      <w:r>
        <w:rPr>
          <w:szCs w:val="22"/>
          <w:lang w:val="lt-LT"/>
        </w:rPr>
        <w:lastRenderedPageBreak/>
        <w:t xml:space="preserve">Skiriant metronidazolo į makštį, į sisteminę kraujotaką patenka apie 20 </w:t>
      </w:r>
      <w:r>
        <w:rPr>
          <w:rFonts w:ascii="Symbol" w:eastAsia="Symbol" w:hAnsi="Symbol" w:cs="Symbol"/>
          <w:szCs w:val="22"/>
          <w:lang w:val="lt-LT"/>
        </w:rPr>
        <w:t></w:t>
      </w:r>
      <w:r>
        <w:rPr>
          <w:szCs w:val="22"/>
          <w:lang w:val="lt-LT"/>
        </w:rPr>
        <w:t xml:space="preserve"> metronidazolo, todėl nepageidaujamo poveikio požymiai pasitaiko labai retai. </w:t>
      </w:r>
    </w:p>
    <w:p w14:paraId="1F8E088C" w14:textId="77777777" w:rsidR="00A574C9" w:rsidRDefault="00A574C9" w:rsidP="00A574C9">
      <w:pPr>
        <w:rPr>
          <w:szCs w:val="22"/>
          <w:lang w:val="lt-LT"/>
        </w:rPr>
      </w:pPr>
    </w:p>
    <w:p w14:paraId="26EA94C3" w14:textId="77777777" w:rsidR="00A574C9" w:rsidRPr="00A574C9" w:rsidRDefault="00A574C9" w:rsidP="00A574C9">
      <w:pPr>
        <w:rPr>
          <w:lang w:val="lt-LT"/>
        </w:rPr>
      </w:pPr>
      <w:r>
        <w:rPr>
          <w:szCs w:val="22"/>
          <w:lang w:val="lt-LT"/>
        </w:rPr>
        <w:t xml:space="preserve">Paskyrus vaistinio preparato sisteminiam gydymui arba į makštį, gali pasireikšti tokie nepageidaujami poveikiai. </w:t>
      </w:r>
    </w:p>
    <w:p w14:paraId="1059D5A2" w14:textId="77777777" w:rsidR="00A574C9" w:rsidRDefault="00A574C9" w:rsidP="00A574C9">
      <w:pPr>
        <w:rPr>
          <w:szCs w:val="22"/>
          <w:lang w:val="lt-LT"/>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1780"/>
        <w:gridCol w:w="4700"/>
      </w:tblGrid>
      <w:tr w:rsidR="00901880" w14:paraId="1EA439AA" w14:textId="77777777" w:rsidTr="00453F5D">
        <w:tc>
          <w:tcPr>
            <w:tcW w:w="2552" w:type="dxa"/>
            <w:tcBorders>
              <w:top w:val="single" w:sz="4" w:space="0" w:color="auto"/>
              <w:left w:val="single" w:sz="4" w:space="0" w:color="auto"/>
              <w:bottom w:val="single" w:sz="4" w:space="0" w:color="auto"/>
              <w:right w:val="single" w:sz="4" w:space="0" w:color="auto"/>
            </w:tcBorders>
            <w:hideMark/>
          </w:tcPr>
          <w:p w14:paraId="61DAE5B9" w14:textId="77777777" w:rsidR="00901880" w:rsidRPr="00D854C1" w:rsidRDefault="00901880" w:rsidP="00453F5D">
            <w:pPr>
              <w:rPr>
                <w:b/>
                <w:sz w:val="24"/>
              </w:rPr>
            </w:pPr>
            <w:r w:rsidRPr="00D854C1">
              <w:rPr>
                <w:b/>
                <w:sz w:val="24"/>
              </w:rPr>
              <w:t>Organų</w:t>
            </w:r>
          </w:p>
          <w:p w14:paraId="25ABE53E" w14:textId="77777777" w:rsidR="00901880" w:rsidRDefault="00901880" w:rsidP="00453F5D">
            <w:pPr>
              <w:rPr>
                <w:b/>
                <w:sz w:val="24"/>
                <w:szCs w:val="24"/>
              </w:rPr>
            </w:pPr>
            <w:r w:rsidRPr="00D854C1">
              <w:rPr>
                <w:b/>
                <w:sz w:val="24"/>
              </w:rPr>
              <w:t xml:space="preserve">sistemų klasė </w:t>
            </w:r>
            <w:r>
              <w:rPr>
                <w:b/>
                <w:sz w:val="24"/>
              </w:rPr>
              <w:t>(MedDRA)</w:t>
            </w:r>
          </w:p>
        </w:tc>
        <w:tc>
          <w:tcPr>
            <w:tcW w:w="1827" w:type="dxa"/>
            <w:tcBorders>
              <w:top w:val="single" w:sz="4" w:space="0" w:color="auto"/>
              <w:left w:val="single" w:sz="4" w:space="0" w:color="auto"/>
              <w:bottom w:val="single" w:sz="4" w:space="0" w:color="auto"/>
              <w:right w:val="single" w:sz="4" w:space="0" w:color="auto"/>
            </w:tcBorders>
            <w:hideMark/>
          </w:tcPr>
          <w:p w14:paraId="4E8638BD" w14:textId="77777777" w:rsidR="00901880" w:rsidRDefault="00901880" w:rsidP="00453F5D">
            <w:pPr>
              <w:rPr>
                <w:b/>
                <w:sz w:val="24"/>
                <w:szCs w:val="24"/>
              </w:rPr>
            </w:pPr>
            <w:r>
              <w:rPr>
                <w:b/>
                <w:sz w:val="24"/>
              </w:rPr>
              <w:t>D</w:t>
            </w:r>
            <w:r w:rsidRPr="008C04A6">
              <w:rPr>
                <w:b/>
                <w:sz w:val="24"/>
              </w:rPr>
              <w:t>ažnis</w:t>
            </w:r>
          </w:p>
        </w:tc>
        <w:tc>
          <w:tcPr>
            <w:tcW w:w="4835" w:type="dxa"/>
            <w:tcBorders>
              <w:top w:val="single" w:sz="4" w:space="0" w:color="auto"/>
              <w:left w:val="single" w:sz="4" w:space="0" w:color="auto"/>
              <w:bottom w:val="single" w:sz="4" w:space="0" w:color="auto"/>
              <w:right w:val="single" w:sz="4" w:space="0" w:color="auto"/>
            </w:tcBorders>
            <w:hideMark/>
          </w:tcPr>
          <w:p w14:paraId="0E3B93DD" w14:textId="77777777" w:rsidR="00901880" w:rsidRDefault="00901880" w:rsidP="00453F5D">
            <w:pPr>
              <w:rPr>
                <w:b/>
                <w:sz w:val="24"/>
                <w:szCs w:val="24"/>
              </w:rPr>
            </w:pPr>
            <w:r>
              <w:rPr>
                <w:b/>
                <w:szCs w:val="22"/>
                <w:lang w:val="lt-LT"/>
              </w:rPr>
              <w:t>Nepageidaujamas poveikis</w:t>
            </w:r>
          </w:p>
        </w:tc>
      </w:tr>
      <w:tr w:rsidR="00901880" w:rsidRPr="00BD1BE9" w14:paraId="48A73353" w14:textId="77777777" w:rsidTr="00453F5D">
        <w:trPr>
          <w:trHeight w:val="932"/>
        </w:trPr>
        <w:tc>
          <w:tcPr>
            <w:tcW w:w="2552" w:type="dxa"/>
            <w:vMerge w:val="restart"/>
            <w:tcBorders>
              <w:top w:val="single" w:sz="4" w:space="0" w:color="auto"/>
              <w:left w:val="single" w:sz="4" w:space="0" w:color="auto"/>
              <w:bottom w:val="single" w:sz="4" w:space="0" w:color="auto"/>
              <w:right w:val="single" w:sz="4" w:space="0" w:color="auto"/>
            </w:tcBorders>
            <w:hideMark/>
          </w:tcPr>
          <w:p w14:paraId="1D44E0F6" w14:textId="77777777" w:rsidR="00901880" w:rsidRPr="00BD1BE9" w:rsidRDefault="00901880" w:rsidP="00453F5D">
            <w:pPr>
              <w:rPr>
                <w:sz w:val="24"/>
                <w:szCs w:val="24"/>
              </w:rPr>
            </w:pPr>
            <w:r w:rsidRPr="00BD1BE9">
              <w:rPr>
                <w:sz w:val="24"/>
              </w:rPr>
              <w:t>Kraujo ir limfinės sistemos sutrikimai</w:t>
            </w:r>
          </w:p>
        </w:tc>
        <w:tc>
          <w:tcPr>
            <w:tcW w:w="1827" w:type="dxa"/>
            <w:tcBorders>
              <w:top w:val="single" w:sz="4" w:space="0" w:color="auto"/>
              <w:left w:val="single" w:sz="4" w:space="0" w:color="auto"/>
              <w:bottom w:val="single" w:sz="4" w:space="0" w:color="auto"/>
              <w:right w:val="single" w:sz="4" w:space="0" w:color="auto"/>
            </w:tcBorders>
            <w:hideMark/>
          </w:tcPr>
          <w:p w14:paraId="76770BAA"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tcPr>
          <w:p w14:paraId="500771D7" w14:textId="77777777" w:rsidR="00901880" w:rsidRPr="00BD1BE9" w:rsidRDefault="00901880" w:rsidP="00453F5D">
            <w:pPr>
              <w:rPr>
                <w:sz w:val="24"/>
                <w:szCs w:val="24"/>
                <w:lang w:val="lt-LT"/>
              </w:rPr>
            </w:pPr>
            <w:r>
              <w:rPr>
                <w:sz w:val="24"/>
                <w:szCs w:val="24"/>
                <w:lang w:val="lt-LT"/>
              </w:rPr>
              <w:t>L</w:t>
            </w:r>
            <w:r w:rsidRPr="00BD1BE9">
              <w:rPr>
                <w:sz w:val="24"/>
                <w:szCs w:val="24"/>
                <w:lang w:val="lt-LT"/>
              </w:rPr>
              <w:t>eukopenija ir granuliocitopenija. Ilgai vartojant metronidazolą, būtini kraujo ląstelių skaičiaus tyrimai.</w:t>
            </w:r>
          </w:p>
        </w:tc>
      </w:tr>
      <w:tr w:rsidR="00901880" w14:paraId="405CC4A3" w14:textId="77777777" w:rsidTr="00453F5D">
        <w:trPr>
          <w:trHeight w:val="37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168D869" w14:textId="77777777" w:rsidR="00901880" w:rsidRPr="00BD1BE9"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3E430524" w14:textId="77777777" w:rsidR="00901880" w:rsidRDefault="00901880" w:rsidP="00453F5D">
            <w:pPr>
              <w:rPr>
                <w:szCs w:val="22"/>
              </w:rPr>
            </w:pPr>
            <w:r>
              <w:rPr>
                <w:szCs w:val="22"/>
                <w:lang w:val="lt-LT"/>
              </w:rPr>
              <w:t>Labai retas</w:t>
            </w:r>
          </w:p>
        </w:tc>
        <w:tc>
          <w:tcPr>
            <w:tcW w:w="4835" w:type="dxa"/>
            <w:tcBorders>
              <w:top w:val="single" w:sz="4" w:space="0" w:color="auto"/>
              <w:left w:val="single" w:sz="4" w:space="0" w:color="auto"/>
              <w:bottom w:val="single" w:sz="4" w:space="0" w:color="auto"/>
              <w:right w:val="single" w:sz="4" w:space="0" w:color="auto"/>
            </w:tcBorders>
          </w:tcPr>
          <w:p w14:paraId="2C291D7B" w14:textId="77777777" w:rsidR="00901880" w:rsidRDefault="00901880" w:rsidP="00453F5D">
            <w:pPr>
              <w:rPr>
                <w:szCs w:val="22"/>
              </w:rPr>
            </w:pPr>
            <w:r>
              <w:rPr>
                <w:szCs w:val="22"/>
                <w:lang w:val="lt-LT"/>
              </w:rPr>
              <w:t>Agranuliocitozė ir trombocitopenija</w:t>
            </w:r>
          </w:p>
        </w:tc>
      </w:tr>
      <w:tr w:rsidR="00901880" w14:paraId="141793A2" w14:textId="77777777" w:rsidTr="00453F5D">
        <w:trPr>
          <w:trHeight w:val="456"/>
        </w:trPr>
        <w:tc>
          <w:tcPr>
            <w:tcW w:w="2552" w:type="dxa"/>
            <w:vMerge w:val="restart"/>
            <w:tcBorders>
              <w:top w:val="single" w:sz="4" w:space="0" w:color="auto"/>
              <w:left w:val="single" w:sz="4" w:space="0" w:color="auto"/>
              <w:bottom w:val="single" w:sz="4" w:space="0" w:color="auto"/>
              <w:right w:val="single" w:sz="4" w:space="0" w:color="auto"/>
            </w:tcBorders>
            <w:hideMark/>
          </w:tcPr>
          <w:p w14:paraId="41F06999" w14:textId="77777777" w:rsidR="00901880" w:rsidRDefault="00901880" w:rsidP="00453F5D">
            <w:pPr>
              <w:rPr>
                <w:sz w:val="24"/>
                <w:szCs w:val="24"/>
              </w:rPr>
            </w:pPr>
            <w:r w:rsidRPr="00BD1BE9">
              <w:rPr>
                <w:sz w:val="24"/>
              </w:rPr>
              <w:t>Imuninės sistemos sutrikimai</w:t>
            </w:r>
          </w:p>
        </w:tc>
        <w:tc>
          <w:tcPr>
            <w:tcW w:w="1827" w:type="dxa"/>
            <w:tcBorders>
              <w:top w:val="single" w:sz="4" w:space="0" w:color="auto"/>
              <w:left w:val="single" w:sz="4" w:space="0" w:color="auto"/>
              <w:bottom w:val="single" w:sz="4" w:space="0" w:color="auto"/>
              <w:right w:val="single" w:sz="4" w:space="0" w:color="auto"/>
            </w:tcBorders>
            <w:hideMark/>
          </w:tcPr>
          <w:p w14:paraId="3F0FD7E4"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tcPr>
          <w:p w14:paraId="5DDA2057" w14:textId="77777777" w:rsidR="00901880" w:rsidRDefault="00901880" w:rsidP="00453F5D">
            <w:pPr>
              <w:rPr>
                <w:sz w:val="24"/>
                <w:szCs w:val="24"/>
              </w:rPr>
            </w:pPr>
            <w:r>
              <w:rPr>
                <w:szCs w:val="22"/>
                <w:lang w:val="lt-LT"/>
              </w:rPr>
              <w:t xml:space="preserve">Anafilaksinės reakcijos, </w:t>
            </w:r>
            <w:r>
              <w:rPr>
                <w:iCs/>
                <w:szCs w:val="22"/>
                <w:lang w:val="lt-LT"/>
              </w:rPr>
              <w:t>angioneurozinė edema</w:t>
            </w:r>
          </w:p>
        </w:tc>
      </w:tr>
      <w:tr w:rsidR="00901880" w:rsidRPr="00BD1BE9" w14:paraId="6C5F3478" w14:textId="77777777" w:rsidTr="00453F5D">
        <w:trPr>
          <w:trHeight w:val="29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7876226" w14:textId="77777777" w:rsidR="00901880"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4FCD43C4" w14:textId="77777777" w:rsidR="00901880" w:rsidRDefault="00901880" w:rsidP="00453F5D">
            <w:pPr>
              <w:rPr>
                <w:szCs w:val="22"/>
              </w:rPr>
            </w:pPr>
            <w:r>
              <w:rPr>
                <w:szCs w:val="22"/>
                <w:lang w:val="lt-LT"/>
              </w:rPr>
              <w:t>Labai retas</w:t>
            </w:r>
          </w:p>
        </w:tc>
        <w:tc>
          <w:tcPr>
            <w:tcW w:w="4835" w:type="dxa"/>
            <w:tcBorders>
              <w:top w:val="single" w:sz="4" w:space="0" w:color="auto"/>
              <w:left w:val="single" w:sz="4" w:space="0" w:color="auto"/>
              <w:bottom w:val="single" w:sz="4" w:space="0" w:color="auto"/>
              <w:right w:val="single" w:sz="4" w:space="0" w:color="auto"/>
            </w:tcBorders>
          </w:tcPr>
          <w:p w14:paraId="10AD88A1" w14:textId="77777777" w:rsidR="00901880" w:rsidRPr="00BD1BE9" w:rsidRDefault="00901880" w:rsidP="00453F5D">
            <w:pPr>
              <w:rPr>
                <w:szCs w:val="22"/>
                <w:lang w:val="lt-LT"/>
              </w:rPr>
            </w:pPr>
            <w:r>
              <w:rPr>
                <w:szCs w:val="22"/>
                <w:lang w:val="lt-LT"/>
              </w:rPr>
              <w:t>Galimas anafilaksinis šokas. Tokiu atveju gydymą reikia nutraukti ir imtis neatidėliotinų gydymo priemonių.</w:t>
            </w:r>
          </w:p>
        </w:tc>
      </w:tr>
      <w:tr w:rsidR="00901880" w:rsidRPr="00BB5295" w14:paraId="534D573B" w14:textId="77777777" w:rsidTr="00453F5D">
        <w:trPr>
          <w:trHeight w:val="659"/>
        </w:trPr>
        <w:tc>
          <w:tcPr>
            <w:tcW w:w="2552" w:type="dxa"/>
            <w:tcBorders>
              <w:top w:val="single" w:sz="4" w:space="0" w:color="auto"/>
              <w:left w:val="single" w:sz="4" w:space="0" w:color="auto"/>
              <w:bottom w:val="single" w:sz="4" w:space="0" w:color="auto"/>
              <w:right w:val="single" w:sz="4" w:space="0" w:color="auto"/>
            </w:tcBorders>
            <w:hideMark/>
          </w:tcPr>
          <w:p w14:paraId="1B6CD156" w14:textId="77777777" w:rsidR="00901880" w:rsidRDefault="00901880" w:rsidP="00453F5D">
            <w:pPr>
              <w:rPr>
                <w:sz w:val="24"/>
                <w:szCs w:val="24"/>
              </w:rPr>
            </w:pPr>
            <w:r w:rsidRPr="00BB5295">
              <w:rPr>
                <w:sz w:val="24"/>
              </w:rPr>
              <w:t>Psichikos sutrikimai</w:t>
            </w:r>
          </w:p>
        </w:tc>
        <w:tc>
          <w:tcPr>
            <w:tcW w:w="1827" w:type="dxa"/>
            <w:tcBorders>
              <w:top w:val="single" w:sz="4" w:space="0" w:color="auto"/>
              <w:left w:val="single" w:sz="4" w:space="0" w:color="auto"/>
              <w:bottom w:val="single" w:sz="4" w:space="0" w:color="auto"/>
              <w:right w:val="single" w:sz="4" w:space="0" w:color="auto"/>
            </w:tcBorders>
            <w:hideMark/>
          </w:tcPr>
          <w:p w14:paraId="38A79FE4" w14:textId="77777777" w:rsidR="00901880" w:rsidRDefault="00901880" w:rsidP="00453F5D">
            <w:pPr>
              <w:jc w:val="both"/>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11ADCAE4" w14:textId="77777777" w:rsidR="00901880" w:rsidRPr="00BB5295" w:rsidRDefault="00901880" w:rsidP="00453F5D">
            <w:pPr>
              <w:rPr>
                <w:sz w:val="24"/>
                <w:szCs w:val="24"/>
              </w:rPr>
            </w:pPr>
            <w:r>
              <w:rPr>
                <w:iCs/>
                <w:szCs w:val="22"/>
                <w:lang w:val="lt-LT"/>
              </w:rPr>
              <w:t>Psichoziniai sutrikimai, įskaitant haliucinacijas ir sumišimo būsenas</w:t>
            </w:r>
            <w:r>
              <w:rPr>
                <w:szCs w:val="22"/>
                <w:lang w:val="lt-LT"/>
              </w:rPr>
              <w:t>, dirglumas, depresija</w:t>
            </w:r>
          </w:p>
        </w:tc>
      </w:tr>
      <w:tr w:rsidR="00901880" w:rsidRPr="000224C8" w14:paraId="4459BE96" w14:textId="77777777" w:rsidTr="00453F5D">
        <w:trPr>
          <w:trHeight w:val="929"/>
        </w:trPr>
        <w:tc>
          <w:tcPr>
            <w:tcW w:w="2552" w:type="dxa"/>
            <w:vMerge w:val="restart"/>
            <w:tcBorders>
              <w:top w:val="single" w:sz="4" w:space="0" w:color="auto"/>
              <w:left w:val="single" w:sz="4" w:space="0" w:color="auto"/>
              <w:bottom w:val="single" w:sz="4" w:space="0" w:color="auto"/>
              <w:right w:val="single" w:sz="4" w:space="0" w:color="auto"/>
            </w:tcBorders>
            <w:hideMark/>
          </w:tcPr>
          <w:p w14:paraId="59185A6F" w14:textId="77777777" w:rsidR="00901880" w:rsidRDefault="00901880" w:rsidP="00453F5D">
            <w:pPr>
              <w:rPr>
                <w:sz w:val="24"/>
                <w:szCs w:val="24"/>
              </w:rPr>
            </w:pPr>
            <w:r w:rsidRPr="000224C8">
              <w:rPr>
                <w:sz w:val="24"/>
              </w:rPr>
              <w:t>Nervų sistemos sutrikimai</w:t>
            </w:r>
          </w:p>
        </w:tc>
        <w:tc>
          <w:tcPr>
            <w:tcW w:w="1827" w:type="dxa"/>
            <w:tcBorders>
              <w:top w:val="single" w:sz="4" w:space="0" w:color="auto"/>
              <w:left w:val="single" w:sz="4" w:space="0" w:color="auto"/>
              <w:bottom w:val="single" w:sz="4" w:space="0" w:color="auto"/>
              <w:right w:val="single" w:sz="4" w:space="0" w:color="auto"/>
            </w:tcBorders>
            <w:hideMark/>
          </w:tcPr>
          <w:p w14:paraId="165232A9"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6A6E4B2B" w14:textId="77777777" w:rsidR="00901880" w:rsidRDefault="00901880" w:rsidP="00453F5D">
            <w:pPr>
              <w:suppressAutoHyphens/>
            </w:pPr>
            <w:r>
              <w:rPr>
                <w:szCs w:val="22"/>
                <w:lang w:val="lt-LT"/>
              </w:rPr>
              <w:t>Galvos skausmas, svaigulys, mieguistumas, nemiga, ataksija;</w:t>
            </w:r>
          </w:p>
          <w:p w14:paraId="24469F4B" w14:textId="77777777" w:rsidR="00901880" w:rsidRPr="000224C8" w:rsidRDefault="00901880" w:rsidP="00453F5D">
            <w:pPr>
              <w:rPr>
                <w:sz w:val="24"/>
                <w:szCs w:val="24"/>
              </w:rPr>
            </w:pPr>
            <w:r>
              <w:rPr>
                <w:szCs w:val="22"/>
                <w:lang w:val="lt-LT"/>
              </w:rPr>
              <w:t>traukuliai ir polineuropatija, kuri reiškiasi galūnių nejautrumu, dilgčiojimu</w:t>
            </w:r>
          </w:p>
        </w:tc>
      </w:tr>
      <w:tr w:rsidR="00901880" w14:paraId="7199743C" w14:textId="77777777" w:rsidTr="00453F5D">
        <w:trPr>
          <w:trHeight w:val="58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1F15F20" w14:textId="77777777" w:rsidR="00901880" w:rsidRPr="000224C8"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63DB3846" w14:textId="77777777" w:rsidR="00901880" w:rsidRDefault="00901880" w:rsidP="00453F5D">
            <w:pPr>
              <w:rPr>
                <w:szCs w:val="22"/>
              </w:rPr>
            </w:pPr>
            <w:r>
              <w:rPr>
                <w:szCs w:val="22"/>
              </w:rPr>
              <w:t>Dažnis nežinomas</w:t>
            </w:r>
          </w:p>
        </w:tc>
        <w:tc>
          <w:tcPr>
            <w:tcW w:w="4835" w:type="dxa"/>
            <w:tcBorders>
              <w:top w:val="single" w:sz="4" w:space="0" w:color="auto"/>
              <w:left w:val="single" w:sz="4" w:space="0" w:color="auto"/>
              <w:bottom w:val="single" w:sz="4" w:space="0" w:color="auto"/>
              <w:right w:val="single" w:sz="4" w:space="0" w:color="auto"/>
            </w:tcBorders>
            <w:hideMark/>
          </w:tcPr>
          <w:p w14:paraId="6C0AB39D" w14:textId="77777777" w:rsidR="00901880" w:rsidRDefault="00901880" w:rsidP="00453F5D">
            <w:pPr>
              <w:rPr>
                <w:szCs w:val="22"/>
              </w:rPr>
            </w:pPr>
            <w:r>
              <w:rPr>
                <w:szCs w:val="22"/>
                <w:lang w:val="lt-LT"/>
              </w:rPr>
              <w:t>Encefalopatija, smegenėlių ataksija (pvz., dizartrija, ataksija, nistagmas ir tremoras)</w:t>
            </w:r>
          </w:p>
        </w:tc>
      </w:tr>
      <w:tr w:rsidR="00901880" w14:paraId="374E7659" w14:textId="77777777" w:rsidTr="00453F5D">
        <w:trPr>
          <w:trHeight w:val="386"/>
        </w:trPr>
        <w:tc>
          <w:tcPr>
            <w:tcW w:w="2552" w:type="dxa"/>
            <w:tcBorders>
              <w:top w:val="single" w:sz="4" w:space="0" w:color="auto"/>
              <w:left w:val="single" w:sz="4" w:space="0" w:color="auto"/>
              <w:bottom w:val="single" w:sz="4" w:space="0" w:color="auto"/>
              <w:right w:val="single" w:sz="4" w:space="0" w:color="auto"/>
            </w:tcBorders>
            <w:hideMark/>
          </w:tcPr>
          <w:p w14:paraId="270D18B6" w14:textId="77777777" w:rsidR="00901880" w:rsidRDefault="00901880" w:rsidP="00453F5D">
            <w:pPr>
              <w:rPr>
                <w:sz w:val="24"/>
                <w:szCs w:val="24"/>
              </w:rPr>
            </w:pPr>
            <w:r w:rsidRPr="00F35F32">
              <w:rPr>
                <w:sz w:val="24"/>
              </w:rPr>
              <w:t>Akių sutrikimai</w:t>
            </w:r>
          </w:p>
        </w:tc>
        <w:tc>
          <w:tcPr>
            <w:tcW w:w="1827" w:type="dxa"/>
            <w:tcBorders>
              <w:top w:val="single" w:sz="4" w:space="0" w:color="auto"/>
              <w:left w:val="single" w:sz="4" w:space="0" w:color="auto"/>
              <w:bottom w:val="single" w:sz="4" w:space="0" w:color="auto"/>
              <w:right w:val="single" w:sz="4" w:space="0" w:color="auto"/>
            </w:tcBorders>
            <w:hideMark/>
          </w:tcPr>
          <w:p w14:paraId="3C79BBC9"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2525D44E" w14:textId="77777777" w:rsidR="00901880" w:rsidRDefault="00901880" w:rsidP="00453F5D">
            <w:pPr>
              <w:rPr>
                <w:sz w:val="24"/>
                <w:szCs w:val="24"/>
              </w:rPr>
            </w:pPr>
            <w:r>
              <w:rPr>
                <w:szCs w:val="22"/>
                <w:lang w:val="lt-LT"/>
              </w:rPr>
              <w:t>Regėjimo sutrikimai</w:t>
            </w:r>
          </w:p>
        </w:tc>
      </w:tr>
      <w:tr w:rsidR="00901880" w:rsidRPr="005D38A5" w14:paraId="3AFEF519" w14:textId="77777777" w:rsidTr="00453F5D">
        <w:trPr>
          <w:trHeight w:val="858"/>
        </w:trPr>
        <w:tc>
          <w:tcPr>
            <w:tcW w:w="2552" w:type="dxa"/>
            <w:vMerge w:val="restart"/>
            <w:tcBorders>
              <w:top w:val="single" w:sz="4" w:space="0" w:color="auto"/>
              <w:left w:val="single" w:sz="4" w:space="0" w:color="auto"/>
              <w:bottom w:val="single" w:sz="4" w:space="0" w:color="auto"/>
              <w:right w:val="single" w:sz="4" w:space="0" w:color="auto"/>
            </w:tcBorders>
            <w:hideMark/>
          </w:tcPr>
          <w:p w14:paraId="581F0F25" w14:textId="77777777" w:rsidR="00901880" w:rsidRDefault="00901880" w:rsidP="00453F5D">
            <w:pPr>
              <w:rPr>
                <w:sz w:val="24"/>
                <w:szCs w:val="24"/>
              </w:rPr>
            </w:pPr>
            <w:r w:rsidRPr="00CE7568">
              <w:rPr>
                <w:sz w:val="24"/>
              </w:rPr>
              <w:t>Virškinimo trakto sutrikimai</w:t>
            </w:r>
          </w:p>
        </w:tc>
        <w:tc>
          <w:tcPr>
            <w:tcW w:w="1827" w:type="dxa"/>
            <w:tcBorders>
              <w:top w:val="single" w:sz="4" w:space="0" w:color="auto"/>
              <w:left w:val="single" w:sz="4" w:space="0" w:color="auto"/>
              <w:bottom w:val="single" w:sz="4" w:space="0" w:color="auto"/>
              <w:right w:val="single" w:sz="4" w:space="0" w:color="auto"/>
            </w:tcBorders>
            <w:hideMark/>
          </w:tcPr>
          <w:p w14:paraId="3A94DDFA" w14:textId="77777777" w:rsidR="00901880" w:rsidRDefault="00901880" w:rsidP="00453F5D">
            <w:pPr>
              <w:rPr>
                <w:sz w:val="24"/>
                <w:szCs w:val="24"/>
              </w:rPr>
            </w:pPr>
            <w:r w:rsidRPr="00F35F32">
              <w:rPr>
                <w:szCs w:val="22"/>
              </w:rPr>
              <w:t>Dažnas</w:t>
            </w:r>
          </w:p>
        </w:tc>
        <w:tc>
          <w:tcPr>
            <w:tcW w:w="4835" w:type="dxa"/>
            <w:tcBorders>
              <w:top w:val="single" w:sz="4" w:space="0" w:color="auto"/>
              <w:left w:val="single" w:sz="4" w:space="0" w:color="auto"/>
              <w:bottom w:val="single" w:sz="4" w:space="0" w:color="auto"/>
              <w:right w:val="single" w:sz="4" w:space="0" w:color="auto"/>
            </w:tcBorders>
            <w:hideMark/>
          </w:tcPr>
          <w:p w14:paraId="7C1489FF" w14:textId="77777777" w:rsidR="00901880" w:rsidRPr="005D38A5" w:rsidRDefault="00901880" w:rsidP="00453F5D">
            <w:pPr>
              <w:rPr>
                <w:sz w:val="24"/>
                <w:szCs w:val="24"/>
              </w:rPr>
            </w:pPr>
            <w:r>
              <w:rPr>
                <w:szCs w:val="22"/>
                <w:lang w:val="lt-LT"/>
              </w:rPr>
              <w:t>Metalo skonis burnoje, raugėjimas su kartumo pojūčiu</w:t>
            </w:r>
            <w:r>
              <w:rPr>
                <w:iCs/>
                <w:szCs w:val="22"/>
                <w:lang w:val="lt-LT"/>
              </w:rPr>
              <w:t xml:space="preserve">, </w:t>
            </w:r>
            <w:r>
              <w:rPr>
                <w:szCs w:val="22"/>
                <w:lang w:val="lt-LT"/>
              </w:rPr>
              <w:t>liežuvio apnašos, glositas, stomatitas, skrandžio spaudimo pojūtis, pykinimas, vėmimas, apetito stoka, viduriavimas</w:t>
            </w:r>
          </w:p>
        </w:tc>
      </w:tr>
      <w:tr w:rsidR="00901880" w:rsidRPr="009E1851" w14:paraId="122C50D7" w14:textId="77777777" w:rsidTr="00453F5D">
        <w:trPr>
          <w:trHeight w:val="391"/>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20D847D" w14:textId="77777777" w:rsidR="00901880" w:rsidRPr="005D38A5"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3BA0A965" w14:textId="77777777" w:rsidR="00901880" w:rsidRDefault="00901880" w:rsidP="00453F5D">
            <w:pPr>
              <w:rPr>
                <w:szCs w:val="22"/>
              </w:rPr>
            </w:pPr>
            <w:r>
              <w:rPr>
                <w:szCs w:val="22"/>
                <w:lang w:val="lt-LT"/>
              </w:rPr>
              <w:t>Labai retas</w:t>
            </w:r>
          </w:p>
        </w:tc>
        <w:tc>
          <w:tcPr>
            <w:tcW w:w="4835" w:type="dxa"/>
            <w:tcBorders>
              <w:top w:val="single" w:sz="4" w:space="0" w:color="auto"/>
              <w:left w:val="single" w:sz="4" w:space="0" w:color="auto"/>
              <w:bottom w:val="single" w:sz="4" w:space="0" w:color="auto"/>
              <w:right w:val="single" w:sz="4" w:space="0" w:color="auto"/>
            </w:tcBorders>
            <w:hideMark/>
          </w:tcPr>
          <w:p w14:paraId="1D8F5672" w14:textId="77777777" w:rsidR="00901880" w:rsidRDefault="00901880" w:rsidP="00453F5D">
            <w:pPr>
              <w:rPr>
                <w:sz w:val="24"/>
                <w:szCs w:val="24"/>
                <w:lang w:val="lt-LT" w:eastAsia="de-DE"/>
              </w:rPr>
            </w:pPr>
            <w:r>
              <w:rPr>
                <w:szCs w:val="22"/>
                <w:lang w:val="lt-LT"/>
              </w:rPr>
              <w:t>Pankreatitas;</w:t>
            </w:r>
          </w:p>
          <w:p w14:paraId="1EF40338" w14:textId="77777777" w:rsidR="00901880" w:rsidRPr="005D38A5" w:rsidRDefault="00901880" w:rsidP="00453F5D">
            <w:pPr>
              <w:rPr>
                <w:szCs w:val="22"/>
                <w:lang w:val="lt-LT"/>
              </w:rPr>
            </w:pPr>
            <w:r>
              <w:rPr>
                <w:szCs w:val="22"/>
                <w:lang w:val="lt-LT"/>
              </w:rPr>
              <w:t>sunkus ir ilgalaikis viduriavimas gydymosi metu ir po jo. Tai gali būti dėl pseudomembraninio kolito, kurį reikia nedelsiant gydyti. Šiais atvejais reikia nutraukti metronidazolo vartojimą ir skirti tinkamą gydymą</w:t>
            </w:r>
            <w:r w:rsidRPr="005D38A5">
              <w:rPr>
                <w:sz w:val="24"/>
                <w:szCs w:val="24"/>
                <w:lang w:val="lt-LT" w:eastAsia="de-DE"/>
              </w:rPr>
              <w:t>.</w:t>
            </w:r>
          </w:p>
        </w:tc>
      </w:tr>
      <w:tr w:rsidR="00901880" w:rsidRPr="007E0CDC" w14:paraId="71BAF7AA" w14:textId="77777777" w:rsidTr="00453F5D">
        <w:trPr>
          <w:trHeight w:val="615"/>
        </w:trPr>
        <w:tc>
          <w:tcPr>
            <w:tcW w:w="2552" w:type="dxa"/>
            <w:vMerge w:val="restart"/>
            <w:tcBorders>
              <w:top w:val="single" w:sz="4" w:space="0" w:color="auto"/>
              <w:left w:val="single" w:sz="4" w:space="0" w:color="auto"/>
              <w:bottom w:val="single" w:sz="4" w:space="0" w:color="auto"/>
              <w:right w:val="single" w:sz="4" w:space="0" w:color="auto"/>
            </w:tcBorders>
            <w:hideMark/>
          </w:tcPr>
          <w:p w14:paraId="4926053F" w14:textId="77777777" w:rsidR="00901880" w:rsidRPr="005D38A5" w:rsidRDefault="00901880" w:rsidP="00453F5D">
            <w:pPr>
              <w:rPr>
                <w:sz w:val="24"/>
                <w:szCs w:val="24"/>
                <w:lang w:val="lt-LT"/>
              </w:rPr>
            </w:pPr>
            <w:r w:rsidRPr="00CE7568">
              <w:rPr>
                <w:sz w:val="24"/>
                <w:lang w:val="lt-LT"/>
              </w:rPr>
              <w:t>Kepenų, tulžies pūslės ir latakų sutrikima</w:t>
            </w:r>
          </w:p>
        </w:tc>
        <w:tc>
          <w:tcPr>
            <w:tcW w:w="1827" w:type="dxa"/>
            <w:tcBorders>
              <w:top w:val="single" w:sz="4" w:space="0" w:color="auto"/>
              <w:left w:val="single" w:sz="4" w:space="0" w:color="auto"/>
              <w:bottom w:val="single" w:sz="4" w:space="0" w:color="auto"/>
              <w:right w:val="single" w:sz="4" w:space="0" w:color="auto"/>
            </w:tcBorders>
            <w:hideMark/>
          </w:tcPr>
          <w:p w14:paraId="52A4241E"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7E0A71C1" w14:textId="77777777" w:rsidR="00901880" w:rsidRPr="007E0CDC" w:rsidRDefault="00901880" w:rsidP="00453F5D">
            <w:pPr>
              <w:rPr>
                <w:sz w:val="24"/>
                <w:szCs w:val="24"/>
              </w:rPr>
            </w:pPr>
            <w:r>
              <w:rPr>
                <w:szCs w:val="22"/>
                <w:lang w:val="lt-LT"/>
              </w:rPr>
              <w:t>Kepenų veiklos sutrikimai (pavyzdžiui, kraujo serume padaugėja transaminazių ir bilirubino)</w:t>
            </w:r>
          </w:p>
        </w:tc>
      </w:tr>
      <w:tr w:rsidR="00901880" w:rsidRPr="007E0CDC" w14:paraId="7EA9A8CC" w14:textId="77777777" w:rsidTr="00453F5D">
        <w:trPr>
          <w:trHeight w:val="823"/>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CBC2D05" w14:textId="77777777" w:rsidR="00901880" w:rsidRPr="007E0CDC"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4A17E0D2" w14:textId="77777777" w:rsidR="00901880" w:rsidRDefault="00901880" w:rsidP="00453F5D">
            <w:pPr>
              <w:rPr>
                <w:szCs w:val="22"/>
              </w:rPr>
            </w:pPr>
            <w:r>
              <w:rPr>
                <w:szCs w:val="22"/>
              </w:rPr>
              <w:t>Dažnis nežinomas</w:t>
            </w:r>
          </w:p>
        </w:tc>
        <w:tc>
          <w:tcPr>
            <w:tcW w:w="4835" w:type="dxa"/>
            <w:tcBorders>
              <w:top w:val="single" w:sz="4" w:space="0" w:color="auto"/>
              <w:left w:val="single" w:sz="4" w:space="0" w:color="auto"/>
              <w:bottom w:val="single" w:sz="4" w:space="0" w:color="auto"/>
              <w:right w:val="single" w:sz="4" w:space="0" w:color="auto"/>
            </w:tcBorders>
            <w:hideMark/>
          </w:tcPr>
          <w:p w14:paraId="1118C77C" w14:textId="77777777" w:rsidR="00901880" w:rsidRPr="007E0CDC" w:rsidRDefault="00901880" w:rsidP="00453F5D">
            <w:pPr>
              <w:rPr>
                <w:szCs w:val="22"/>
              </w:rPr>
            </w:pPr>
            <w:r>
              <w:rPr>
                <w:szCs w:val="22"/>
              </w:rPr>
              <w:t>Hepatitas, gelta, kepenų nepakankamumas (su poreikiu persodinti kepenis) pacientėms, tuo pačiu metu vartojusioms kitų antibiotikų</w:t>
            </w:r>
          </w:p>
        </w:tc>
      </w:tr>
      <w:tr w:rsidR="00901880" w:rsidRPr="00FA0C44" w14:paraId="3DDC69D3" w14:textId="77777777" w:rsidTr="00453F5D">
        <w:trPr>
          <w:trHeight w:val="591"/>
        </w:trPr>
        <w:tc>
          <w:tcPr>
            <w:tcW w:w="2552" w:type="dxa"/>
            <w:vMerge w:val="restart"/>
            <w:tcBorders>
              <w:top w:val="single" w:sz="4" w:space="0" w:color="auto"/>
              <w:left w:val="single" w:sz="4" w:space="0" w:color="auto"/>
              <w:bottom w:val="single" w:sz="4" w:space="0" w:color="auto"/>
              <w:right w:val="single" w:sz="4" w:space="0" w:color="auto"/>
            </w:tcBorders>
            <w:hideMark/>
          </w:tcPr>
          <w:p w14:paraId="4DBDA89F" w14:textId="77777777" w:rsidR="00901880" w:rsidRPr="00FA0C44" w:rsidRDefault="00901880" w:rsidP="00453F5D">
            <w:pPr>
              <w:rPr>
                <w:sz w:val="24"/>
                <w:szCs w:val="24"/>
                <w:lang w:val="it-CH"/>
              </w:rPr>
            </w:pPr>
            <w:r w:rsidRPr="00FA0C44">
              <w:rPr>
                <w:sz w:val="24"/>
                <w:lang w:val="it-CH"/>
              </w:rPr>
              <w:t>Odos ir poodinio audinio sutrikimai</w:t>
            </w:r>
          </w:p>
        </w:tc>
        <w:tc>
          <w:tcPr>
            <w:tcW w:w="1827" w:type="dxa"/>
            <w:tcBorders>
              <w:top w:val="single" w:sz="4" w:space="0" w:color="auto"/>
              <w:left w:val="single" w:sz="4" w:space="0" w:color="auto"/>
              <w:bottom w:val="single" w:sz="4" w:space="0" w:color="auto"/>
              <w:right w:val="single" w:sz="4" w:space="0" w:color="auto"/>
            </w:tcBorders>
            <w:hideMark/>
          </w:tcPr>
          <w:p w14:paraId="7FFAC82E"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52DE868B" w14:textId="77777777" w:rsidR="00901880" w:rsidRPr="00FA0C44" w:rsidRDefault="00901880" w:rsidP="00453F5D">
            <w:pPr>
              <w:rPr>
                <w:sz w:val="24"/>
                <w:szCs w:val="24"/>
              </w:rPr>
            </w:pPr>
            <w:r>
              <w:rPr>
                <w:szCs w:val="22"/>
                <w:lang w:val="lt-LT"/>
              </w:rPr>
              <w:t>Odos reakcijos (pavyzdžiui, niežulys, pūslelinis išbėrimas)</w:t>
            </w:r>
          </w:p>
        </w:tc>
      </w:tr>
      <w:tr w:rsidR="00901880" w14:paraId="3939B954" w14:textId="77777777" w:rsidTr="00453F5D">
        <w:trPr>
          <w:trHeight w:val="854"/>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BD489A3" w14:textId="77777777" w:rsidR="00901880" w:rsidRPr="00FA0C44"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33B0FEB8" w14:textId="77777777" w:rsidR="00901880" w:rsidRDefault="00901880" w:rsidP="00453F5D">
            <w:pPr>
              <w:rPr>
                <w:szCs w:val="22"/>
              </w:rPr>
            </w:pPr>
            <w:r>
              <w:rPr>
                <w:szCs w:val="22"/>
              </w:rPr>
              <w:t>Dažnis nežinomas</w:t>
            </w:r>
          </w:p>
        </w:tc>
        <w:tc>
          <w:tcPr>
            <w:tcW w:w="4835" w:type="dxa"/>
            <w:tcBorders>
              <w:top w:val="single" w:sz="4" w:space="0" w:color="auto"/>
              <w:left w:val="single" w:sz="4" w:space="0" w:color="auto"/>
              <w:bottom w:val="single" w:sz="4" w:space="0" w:color="auto"/>
              <w:right w:val="single" w:sz="4" w:space="0" w:color="auto"/>
            </w:tcBorders>
            <w:hideMark/>
          </w:tcPr>
          <w:p w14:paraId="28289DC8" w14:textId="77777777" w:rsidR="00901880" w:rsidRPr="00FA0C44" w:rsidRDefault="00901880" w:rsidP="00453F5D">
            <w:pPr>
              <w:rPr>
                <w:szCs w:val="22"/>
              </w:rPr>
            </w:pPr>
            <w:r>
              <w:rPr>
                <w:szCs w:val="22"/>
                <w:lang w:val="lt-LT"/>
              </w:rPr>
              <w:t>Sunkios odos reakcijos (pvz., Stivenso-Džonsono sindromas, toksinė epidermio nekrolizė, daugiaformė raudonė)</w:t>
            </w:r>
          </w:p>
        </w:tc>
      </w:tr>
      <w:tr w:rsidR="00901880" w14:paraId="68C3D9FD" w14:textId="77777777" w:rsidTr="00453F5D">
        <w:trPr>
          <w:trHeight w:val="400"/>
        </w:trPr>
        <w:tc>
          <w:tcPr>
            <w:tcW w:w="2552" w:type="dxa"/>
            <w:vMerge w:val="restart"/>
            <w:tcBorders>
              <w:top w:val="single" w:sz="4" w:space="0" w:color="auto"/>
              <w:left w:val="single" w:sz="4" w:space="0" w:color="auto"/>
              <w:bottom w:val="single" w:sz="4" w:space="0" w:color="auto"/>
              <w:right w:val="single" w:sz="4" w:space="0" w:color="auto"/>
            </w:tcBorders>
            <w:hideMark/>
          </w:tcPr>
          <w:p w14:paraId="7687A3C7" w14:textId="77777777" w:rsidR="00901880" w:rsidRPr="00FA0C44" w:rsidRDefault="00901880" w:rsidP="00453F5D">
            <w:pPr>
              <w:rPr>
                <w:sz w:val="24"/>
                <w:szCs w:val="24"/>
                <w:lang w:val="it-CH"/>
              </w:rPr>
            </w:pPr>
            <w:r w:rsidRPr="00FA0C44">
              <w:rPr>
                <w:sz w:val="24"/>
                <w:lang w:val="it-CH"/>
              </w:rPr>
              <w:t>Skeleto, raumenų ir jungiamojo audinio sutrikimai</w:t>
            </w:r>
          </w:p>
        </w:tc>
        <w:tc>
          <w:tcPr>
            <w:tcW w:w="1827" w:type="dxa"/>
            <w:tcBorders>
              <w:top w:val="single" w:sz="4" w:space="0" w:color="auto"/>
              <w:left w:val="single" w:sz="4" w:space="0" w:color="auto"/>
              <w:bottom w:val="single" w:sz="4" w:space="0" w:color="auto"/>
              <w:right w:val="single" w:sz="4" w:space="0" w:color="auto"/>
            </w:tcBorders>
            <w:hideMark/>
          </w:tcPr>
          <w:p w14:paraId="4CA30872" w14:textId="77777777" w:rsidR="00901880" w:rsidRDefault="00901880" w:rsidP="00453F5D">
            <w:pPr>
              <w:rPr>
                <w:sz w:val="24"/>
                <w:szCs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2587E0B2" w14:textId="77777777" w:rsidR="00901880" w:rsidRDefault="00901880" w:rsidP="00453F5D">
            <w:pPr>
              <w:rPr>
                <w:sz w:val="24"/>
                <w:szCs w:val="24"/>
              </w:rPr>
            </w:pPr>
            <w:r>
              <w:rPr>
                <w:szCs w:val="22"/>
                <w:lang w:val="lt-LT"/>
              </w:rPr>
              <w:t>Raumenų silpnumas</w:t>
            </w:r>
          </w:p>
        </w:tc>
      </w:tr>
      <w:tr w:rsidR="00901880" w14:paraId="4FB4E664" w14:textId="77777777" w:rsidTr="00453F5D">
        <w:trPr>
          <w:trHeight w:val="51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3C8EAA22" w14:textId="77777777" w:rsidR="00901880" w:rsidRDefault="00901880" w:rsidP="00453F5D">
            <w:pPr>
              <w:rPr>
                <w:sz w:val="24"/>
                <w:szCs w:val="24"/>
                <w:lang w:val="en-US"/>
              </w:rPr>
            </w:pPr>
          </w:p>
        </w:tc>
        <w:tc>
          <w:tcPr>
            <w:tcW w:w="1827" w:type="dxa"/>
            <w:tcBorders>
              <w:top w:val="single" w:sz="4" w:space="0" w:color="auto"/>
              <w:left w:val="single" w:sz="4" w:space="0" w:color="auto"/>
              <w:bottom w:val="single" w:sz="4" w:space="0" w:color="auto"/>
              <w:right w:val="single" w:sz="4" w:space="0" w:color="auto"/>
            </w:tcBorders>
            <w:hideMark/>
          </w:tcPr>
          <w:p w14:paraId="4821B16B" w14:textId="77777777" w:rsidR="00901880" w:rsidRDefault="00901880" w:rsidP="00453F5D">
            <w:pPr>
              <w:rPr>
                <w:szCs w:val="22"/>
              </w:rPr>
            </w:pPr>
            <w:r>
              <w:rPr>
                <w:szCs w:val="22"/>
                <w:lang w:val="lt-LT"/>
              </w:rPr>
              <w:t>Labai retas</w:t>
            </w:r>
          </w:p>
        </w:tc>
        <w:tc>
          <w:tcPr>
            <w:tcW w:w="4835" w:type="dxa"/>
            <w:tcBorders>
              <w:top w:val="single" w:sz="4" w:space="0" w:color="auto"/>
              <w:left w:val="single" w:sz="4" w:space="0" w:color="auto"/>
              <w:bottom w:val="single" w:sz="4" w:space="0" w:color="auto"/>
              <w:right w:val="single" w:sz="4" w:space="0" w:color="auto"/>
            </w:tcBorders>
            <w:hideMark/>
          </w:tcPr>
          <w:p w14:paraId="4FA03242" w14:textId="77777777" w:rsidR="00901880" w:rsidRDefault="00901880" w:rsidP="00453F5D">
            <w:pPr>
              <w:rPr>
                <w:szCs w:val="22"/>
              </w:rPr>
            </w:pPr>
            <w:r>
              <w:rPr>
                <w:szCs w:val="22"/>
                <w:lang w:val="lt-LT"/>
              </w:rPr>
              <w:t>Artralgija</w:t>
            </w:r>
          </w:p>
        </w:tc>
      </w:tr>
      <w:tr w:rsidR="00901880" w:rsidRPr="00FA0C44" w14:paraId="78FAAB50" w14:textId="77777777" w:rsidTr="00453F5D">
        <w:trPr>
          <w:trHeight w:val="643"/>
        </w:trPr>
        <w:tc>
          <w:tcPr>
            <w:tcW w:w="2552" w:type="dxa"/>
            <w:vMerge w:val="restart"/>
            <w:tcBorders>
              <w:top w:val="single" w:sz="4" w:space="0" w:color="auto"/>
              <w:left w:val="single" w:sz="4" w:space="0" w:color="auto"/>
              <w:bottom w:val="single" w:sz="4" w:space="0" w:color="auto"/>
              <w:right w:val="single" w:sz="4" w:space="0" w:color="auto"/>
            </w:tcBorders>
            <w:hideMark/>
          </w:tcPr>
          <w:p w14:paraId="69F7710D" w14:textId="77777777" w:rsidR="00901880" w:rsidRPr="00FA0C44" w:rsidRDefault="00901880" w:rsidP="00453F5D">
            <w:pPr>
              <w:rPr>
                <w:sz w:val="24"/>
                <w:szCs w:val="24"/>
              </w:rPr>
            </w:pPr>
            <w:r w:rsidRPr="00FA0C44">
              <w:rPr>
                <w:szCs w:val="22"/>
                <w:lang w:val="pt-PT"/>
              </w:rPr>
              <w:lastRenderedPageBreak/>
              <w:t>Inkstų ir šlapimo takų sutrikimai</w:t>
            </w:r>
          </w:p>
        </w:tc>
        <w:tc>
          <w:tcPr>
            <w:tcW w:w="1827" w:type="dxa"/>
            <w:tcBorders>
              <w:top w:val="single" w:sz="4" w:space="0" w:color="auto"/>
              <w:left w:val="single" w:sz="4" w:space="0" w:color="auto"/>
              <w:bottom w:val="single" w:sz="4" w:space="0" w:color="auto"/>
              <w:right w:val="single" w:sz="4" w:space="0" w:color="auto"/>
            </w:tcBorders>
            <w:hideMark/>
          </w:tcPr>
          <w:p w14:paraId="54B9010C" w14:textId="77777777" w:rsidR="00901880" w:rsidRDefault="00901880" w:rsidP="00453F5D">
            <w:pPr>
              <w:rPr>
                <w:sz w:val="24"/>
                <w:szCs w:val="24"/>
              </w:rPr>
            </w:pPr>
            <w:r w:rsidRPr="00F35F32">
              <w:rPr>
                <w:szCs w:val="22"/>
              </w:rPr>
              <w:t>Dažnas</w:t>
            </w:r>
          </w:p>
        </w:tc>
        <w:tc>
          <w:tcPr>
            <w:tcW w:w="4835" w:type="dxa"/>
            <w:tcBorders>
              <w:top w:val="single" w:sz="4" w:space="0" w:color="auto"/>
              <w:left w:val="single" w:sz="4" w:space="0" w:color="auto"/>
              <w:bottom w:val="single" w:sz="4" w:space="0" w:color="auto"/>
              <w:right w:val="single" w:sz="4" w:space="0" w:color="auto"/>
            </w:tcBorders>
            <w:hideMark/>
          </w:tcPr>
          <w:p w14:paraId="586A16D4" w14:textId="77777777" w:rsidR="00901880" w:rsidRPr="00FA0C44" w:rsidRDefault="00901880" w:rsidP="00453F5D">
            <w:pPr>
              <w:rPr>
                <w:sz w:val="24"/>
                <w:szCs w:val="24"/>
              </w:rPr>
            </w:pPr>
            <w:r>
              <w:rPr>
                <w:szCs w:val="22"/>
                <w:lang w:val="lt-LT"/>
              </w:rPr>
              <w:t>Tamsi šlapimo spalva (dėl metronidazolo irimo produktų; tai nesusiję su liga)</w:t>
            </w:r>
          </w:p>
        </w:tc>
      </w:tr>
      <w:tr w:rsidR="00901880" w:rsidRPr="009E1851" w14:paraId="38734299" w14:textId="77777777" w:rsidTr="00453F5D">
        <w:trPr>
          <w:trHeight w:val="643"/>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38B1645" w14:textId="77777777" w:rsidR="00901880" w:rsidRPr="00FA0C44" w:rsidRDefault="00901880" w:rsidP="00453F5D">
            <w:pPr>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14:paraId="49E238CC" w14:textId="77777777" w:rsidR="00901880" w:rsidRDefault="00901880" w:rsidP="00453F5D">
            <w:pPr>
              <w:rPr>
                <w:sz w:val="24"/>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06A9BAE3" w14:textId="77777777" w:rsidR="00901880" w:rsidRPr="00FA0C44" w:rsidRDefault="00901880" w:rsidP="00453F5D">
            <w:pPr>
              <w:rPr>
                <w:sz w:val="24"/>
                <w:lang w:val="it-CH"/>
              </w:rPr>
            </w:pPr>
            <w:r>
              <w:rPr>
                <w:szCs w:val="22"/>
                <w:lang w:val="lt-LT"/>
              </w:rPr>
              <w:t>šlapinimosi sutrikimai, cistitas, šlapimo nelaikymas</w:t>
            </w:r>
          </w:p>
        </w:tc>
      </w:tr>
      <w:tr w:rsidR="00901880" w:rsidRPr="00FA0C44" w14:paraId="5E413170" w14:textId="77777777" w:rsidTr="00453F5D">
        <w:trPr>
          <w:trHeight w:val="747"/>
        </w:trPr>
        <w:tc>
          <w:tcPr>
            <w:tcW w:w="2552" w:type="dxa"/>
            <w:tcBorders>
              <w:top w:val="single" w:sz="4" w:space="0" w:color="auto"/>
              <w:left w:val="single" w:sz="4" w:space="0" w:color="auto"/>
              <w:bottom w:val="single" w:sz="4" w:space="0" w:color="auto"/>
              <w:right w:val="single" w:sz="4" w:space="0" w:color="auto"/>
            </w:tcBorders>
            <w:hideMark/>
          </w:tcPr>
          <w:p w14:paraId="38CEC0E6" w14:textId="77777777" w:rsidR="00901880" w:rsidRPr="00FA0C44" w:rsidRDefault="00901880" w:rsidP="00453F5D">
            <w:pPr>
              <w:rPr>
                <w:sz w:val="24"/>
                <w:lang w:val="it-CH"/>
              </w:rPr>
            </w:pPr>
            <w:r w:rsidRPr="00FA0C44">
              <w:rPr>
                <w:sz w:val="24"/>
                <w:lang w:val="it-CH"/>
              </w:rPr>
              <w:t>Lytinės sistemos ir krūties sutrikimai</w:t>
            </w:r>
          </w:p>
        </w:tc>
        <w:tc>
          <w:tcPr>
            <w:tcW w:w="1827" w:type="dxa"/>
            <w:tcBorders>
              <w:top w:val="single" w:sz="4" w:space="0" w:color="auto"/>
              <w:left w:val="single" w:sz="4" w:space="0" w:color="auto"/>
              <w:bottom w:val="single" w:sz="4" w:space="0" w:color="auto"/>
              <w:right w:val="single" w:sz="4" w:space="0" w:color="auto"/>
            </w:tcBorders>
            <w:hideMark/>
          </w:tcPr>
          <w:p w14:paraId="6ECAFECF" w14:textId="77777777" w:rsidR="00901880" w:rsidRDefault="00901880" w:rsidP="00453F5D">
            <w:pPr>
              <w:rPr>
                <w:sz w:val="24"/>
                <w:lang w:val="en-US"/>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hideMark/>
          </w:tcPr>
          <w:p w14:paraId="7C9E416F" w14:textId="77777777" w:rsidR="00901880" w:rsidRDefault="00901880" w:rsidP="00453F5D">
            <w:pPr>
              <w:rPr>
                <w:sz w:val="24"/>
                <w:lang w:val="en-US"/>
              </w:rPr>
            </w:pPr>
            <w:r>
              <w:rPr>
                <w:i/>
                <w:iCs/>
                <w:szCs w:val="22"/>
                <w:lang w:val="lt-LT"/>
              </w:rPr>
              <w:t>Candida</w:t>
            </w:r>
            <w:r>
              <w:rPr>
                <w:szCs w:val="22"/>
                <w:lang w:val="lt-LT"/>
              </w:rPr>
              <w:t xml:space="preserve"> infekcija lyties organų srityje</w:t>
            </w:r>
          </w:p>
        </w:tc>
      </w:tr>
      <w:tr w:rsidR="00901880" w:rsidRPr="00FA0C44" w14:paraId="55B6A3BE" w14:textId="77777777" w:rsidTr="00453F5D">
        <w:trPr>
          <w:trHeight w:val="747"/>
        </w:trPr>
        <w:tc>
          <w:tcPr>
            <w:tcW w:w="2552" w:type="dxa"/>
            <w:tcBorders>
              <w:top w:val="single" w:sz="4" w:space="0" w:color="auto"/>
              <w:left w:val="single" w:sz="4" w:space="0" w:color="auto"/>
              <w:bottom w:val="single" w:sz="4" w:space="0" w:color="auto"/>
              <w:right w:val="single" w:sz="4" w:space="0" w:color="auto"/>
            </w:tcBorders>
          </w:tcPr>
          <w:p w14:paraId="0612881B" w14:textId="77777777" w:rsidR="00901880" w:rsidRPr="00CE7568" w:rsidRDefault="00901880" w:rsidP="00453F5D">
            <w:pPr>
              <w:rPr>
                <w:sz w:val="24"/>
              </w:rPr>
            </w:pPr>
            <w:r w:rsidRPr="00CE7568">
              <w:rPr>
                <w:sz w:val="24"/>
              </w:rPr>
              <w:t>Bendrieji sutrikimai ir vartojimo vietos pažeidimai</w:t>
            </w:r>
          </w:p>
        </w:tc>
        <w:tc>
          <w:tcPr>
            <w:tcW w:w="1827" w:type="dxa"/>
            <w:tcBorders>
              <w:top w:val="single" w:sz="4" w:space="0" w:color="auto"/>
              <w:left w:val="single" w:sz="4" w:space="0" w:color="auto"/>
              <w:bottom w:val="single" w:sz="4" w:space="0" w:color="auto"/>
              <w:right w:val="single" w:sz="4" w:space="0" w:color="auto"/>
            </w:tcBorders>
          </w:tcPr>
          <w:p w14:paraId="0FFC354D" w14:textId="77777777" w:rsidR="00901880" w:rsidRDefault="00901880" w:rsidP="00453F5D">
            <w:pPr>
              <w:rPr>
                <w:szCs w:val="22"/>
                <w:lang w:val="lt-LT"/>
              </w:rPr>
            </w:pPr>
            <w:r>
              <w:rPr>
                <w:szCs w:val="22"/>
                <w:lang w:val="lt-LT"/>
              </w:rPr>
              <w:t>Nedažnas</w:t>
            </w:r>
          </w:p>
        </w:tc>
        <w:tc>
          <w:tcPr>
            <w:tcW w:w="4835" w:type="dxa"/>
            <w:tcBorders>
              <w:top w:val="single" w:sz="4" w:space="0" w:color="auto"/>
              <w:left w:val="single" w:sz="4" w:space="0" w:color="auto"/>
              <w:bottom w:val="single" w:sz="4" w:space="0" w:color="auto"/>
              <w:right w:val="single" w:sz="4" w:space="0" w:color="auto"/>
            </w:tcBorders>
          </w:tcPr>
          <w:p w14:paraId="59957502" w14:textId="77777777" w:rsidR="00901880" w:rsidRDefault="00901880" w:rsidP="00453F5D">
            <w:pPr>
              <w:rPr>
                <w:i/>
                <w:iCs/>
                <w:szCs w:val="22"/>
                <w:lang w:val="lt-LT"/>
              </w:rPr>
            </w:pPr>
            <w:r>
              <w:rPr>
                <w:szCs w:val="22"/>
                <w:lang w:val="lt-LT"/>
              </w:rPr>
              <w:t>Medikamentinis karščiavimas</w:t>
            </w:r>
          </w:p>
        </w:tc>
      </w:tr>
    </w:tbl>
    <w:p w14:paraId="42334FCA" w14:textId="6ABFC299" w:rsidR="00A47E98" w:rsidRDefault="00A47E98" w:rsidP="00A574C9">
      <w:pPr>
        <w:rPr>
          <w:szCs w:val="22"/>
          <w:u w:val="single"/>
          <w:lang w:val="lt-LT"/>
        </w:rPr>
      </w:pPr>
    </w:p>
    <w:p w14:paraId="59996948" w14:textId="37CE406B" w:rsidR="00A47E98" w:rsidRPr="00CE7568" w:rsidRDefault="0034421A" w:rsidP="00A574C9">
      <w:pPr>
        <w:rPr>
          <w:lang w:val="lt-LT"/>
        </w:rPr>
      </w:pPr>
      <w:r w:rsidRPr="00D448CC">
        <w:rPr>
          <w:iCs/>
          <w:szCs w:val="22"/>
          <w:lang w:val="lt-LT"/>
        </w:rPr>
        <w:t>Pranešta apie sunkaus negrįžtamo toksinio poveikio kepenims ir (arba) ūminio kepenų nepakankamumo atvejus, įskaitant mirtį lėmusius atvejus, kai šie sutrikimai pasireiškė labai greitai vos pradėjus gydymą sisteminio poveikio metronidazolu pacientams, kuriems buvo Kokaino (</w:t>
      </w:r>
      <w:r w:rsidRPr="00D448CC">
        <w:rPr>
          <w:i/>
          <w:szCs w:val="22"/>
          <w:lang w:val="lt-LT"/>
        </w:rPr>
        <w:t>Cockayne</w:t>
      </w:r>
      <w:r w:rsidRPr="00D448CC">
        <w:rPr>
          <w:iCs/>
          <w:szCs w:val="22"/>
          <w:lang w:val="lt-LT"/>
        </w:rPr>
        <w:t>) sindromas (žr. 4.4 skyrių).</w:t>
      </w:r>
    </w:p>
    <w:p w14:paraId="3F924B03" w14:textId="77777777" w:rsidR="00A574C9" w:rsidRDefault="00A574C9" w:rsidP="00A574C9">
      <w:pPr>
        <w:rPr>
          <w:szCs w:val="22"/>
          <w:lang w:val="lt-LT"/>
        </w:rPr>
      </w:pPr>
    </w:p>
    <w:p w14:paraId="6A548808" w14:textId="77777777" w:rsidR="00A574C9" w:rsidRPr="00A574C9" w:rsidRDefault="00A574C9" w:rsidP="00A574C9">
      <w:pPr>
        <w:rPr>
          <w:lang w:val="lt-LT"/>
        </w:rPr>
      </w:pPr>
      <w:r>
        <w:rPr>
          <w:szCs w:val="22"/>
          <w:u w:val="single"/>
          <w:lang w:val="lt-LT"/>
        </w:rPr>
        <w:t>Pranešimas apie įtariamas nepageidaujamas reakcijas</w:t>
      </w:r>
    </w:p>
    <w:p w14:paraId="47F381DC" w14:textId="0598C3A8" w:rsidR="00A574C9" w:rsidRPr="00A574C9" w:rsidRDefault="00A574C9" w:rsidP="00A574C9">
      <w:pPr>
        <w:rPr>
          <w:lang w:val="lt-LT"/>
        </w:rPr>
      </w:pPr>
      <w:r>
        <w:rPr>
          <w:szCs w:val="22"/>
          <w:lang w:val="lt-LT"/>
        </w:rPr>
        <w:t xml:space="preserve">Svarbu pranešti apie įtariamas nepageidaujamas reakcijas, pastebėtas po vaistinio preparato registracijos, nes tai leidžia nuolat stebėti vaistinio preparato naudos ir rizikos santykį. </w:t>
      </w:r>
      <w:r w:rsidR="00A47E98" w:rsidRPr="00CE7568">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A47E98" w:rsidRPr="00CE7568">
          <w:rPr>
            <w:noProof/>
            <w:snapToGrid w:val="0"/>
            <w:color w:val="0000FF"/>
            <w:szCs w:val="24"/>
            <w:u w:val="single"/>
            <w:lang w:val="lt-LT"/>
          </w:rPr>
          <w:t>https://vapris.vvkt.lt/vvkt-web/public/nrvSpecialist</w:t>
        </w:r>
      </w:hyperlink>
      <w:r w:rsidR="00A47E98" w:rsidRPr="00CE7568">
        <w:rPr>
          <w:noProof/>
          <w:snapToGrid w:val="0"/>
          <w:szCs w:val="24"/>
          <w:lang w:val="lt-LT"/>
        </w:rPr>
        <w:t xml:space="preserve"> arba užpildę Sveikatos priežiūros ar farmacijos specialisto pranešimo apie įtariamą nepageidaujamą reakciją (ĮNR) formą, kuri skelbiama </w:t>
      </w:r>
      <w:hyperlink r:id="rId8" w:history="1">
        <w:r w:rsidR="00A47E98" w:rsidRPr="00CE7568">
          <w:rPr>
            <w:noProof/>
            <w:snapToGrid w:val="0"/>
            <w:color w:val="0000FF"/>
            <w:szCs w:val="24"/>
            <w:u w:val="single"/>
            <w:lang w:val="lt-LT"/>
          </w:rPr>
          <w:t>https://www.vvkt.lt/index.php?1399030386</w:t>
        </w:r>
      </w:hyperlink>
      <w:r w:rsidR="00A47E98" w:rsidRPr="00CE7568">
        <w:rPr>
          <w:noProof/>
          <w:snapToGrid w:val="0"/>
          <w:szCs w:val="24"/>
          <w:lang w:val="lt-LT"/>
        </w:rPr>
        <w:t>, ir atsiųsti elektroniniu paštu (adresu NepageidaujamaR@vvkt.lt).</w:t>
      </w:r>
      <w:bookmarkStart w:id="1" w:name="_Hlk18932820"/>
      <w:bookmarkEnd w:id="1"/>
    </w:p>
    <w:p w14:paraId="63C99E6D" w14:textId="77777777" w:rsidR="00A574C9" w:rsidRDefault="00A574C9" w:rsidP="00A574C9">
      <w:pPr>
        <w:rPr>
          <w:szCs w:val="22"/>
          <w:lang w:val="lt-LT"/>
        </w:rPr>
      </w:pPr>
    </w:p>
    <w:p w14:paraId="48CF9CB4" w14:textId="77777777" w:rsidR="00A574C9" w:rsidRDefault="00A574C9" w:rsidP="00A574C9">
      <w:pPr>
        <w:pStyle w:val="Antrat3"/>
        <w:numPr>
          <w:ilvl w:val="2"/>
          <w:numId w:val="15"/>
        </w:numPr>
        <w:suppressAutoHyphens/>
      </w:pPr>
      <w:r>
        <w:rPr>
          <w:b/>
          <w:szCs w:val="22"/>
          <w:lang w:val="lt-LT"/>
        </w:rPr>
        <w:t>4.9</w:t>
      </w:r>
      <w:r>
        <w:rPr>
          <w:b/>
          <w:szCs w:val="22"/>
          <w:lang w:val="lt-LT"/>
        </w:rPr>
        <w:tab/>
        <w:t>Perdozavimas</w:t>
      </w:r>
    </w:p>
    <w:p w14:paraId="5FBB8ED0" w14:textId="77777777" w:rsidR="00A574C9" w:rsidRDefault="00A574C9" w:rsidP="00A574C9">
      <w:pPr>
        <w:rPr>
          <w:szCs w:val="22"/>
          <w:lang w:val="lt-LT"/>
        </w:rPr>
      </w:pPr>
    </w:p>
    <w:p w14:paraId="3962B135" w14:textId="77777777" w:rsidR="00A574C9" w:rsidRPr="00A574C9" w:rsidRDefault="00A574C9" w:rsidP="00A574C9">
      <w:pPr>
        <w:rPr>
          <w:lang w:val="lt-LT"/>
        </w:rPr>
      </w:pPr>
      <w:r w:rsidRPr="00A574C9">
        <w:rPr>
          <w:lang w:val="lt-LT"/>
        </w:rPr>
        <w:t>Savižudybės tikslu išgėrus iki 15 g vaistinio preparato, atsirado šių simptomų: pykinimas, vėmimas, sustiprėję sausgyslių refleksai, ataksija, tachikardija, pasunkėjęs kvėpavimas, orientacijos sutrikimų. Pranešimų apie mirties atvejus nėra.</w:t>
      </w:r>
    </w:p>
    <w:p w14:paraId="1A350A75" w14:textId="77777777" w:rsidR="00A574C9" w:rsidRPr="00A574C9" w:rsidRDefault="00A574C9" w:rsidP="00A574C9">
      <w:pPr>
        <w:rPr>
          <w:lang w:val="lt-LT"/>
        </w:rPr>
      </w:pPr>
    </w:p>
    <w:p w14:paraId="7FDEF9ED" w14:textId="77777777" w:rsidR="00A574C9" w:rsidRPr="00A574C9" w:rsidRDefault="00A574C9" w:rsidP="00A574C9">
      <w:pPr>
        <w:rPr>
          <w:lang w:val="lt-LT"/>
        </w:rPr>
      </w:pPr>
      <w:r w:rsidRPr="00A574C9">
        <w:rPr>
          <w:lang w:val="lt-LT"/>
        </w:rPr>
        <w:t>Specifinio priešnuodžio nėra. Gydant simptomus, jie pradeda nykti po kelių dienų.</w:t>
      </w:r>
    </w:p>
    <w:p w14:paraId="2826E79E" w14:textId="77777777" w:rsidR="00A574C9" w:rsidRPr="00A574C9" w:rsidRDefault="00A574C9" w:rsidP="00A574C9">
      <w:pPr>
        <w:rPr>
          <w:lang w:val="lt-LT"/>
        </w:rPr>
      </w:pPr>
    </w:p>
    <w:p w14:paraId="77906F3D" w14:textId="77777777" w:rsidR="00A574C9" w:rsidRDefault="00A574C9" w:rsidP="00A574C9">
      <w:pPr>
        <w:pStyle w:val="Antrat2"/>
        <w:numPr>
          <w:ilvl w:val="1"/>
          <w:numId w:val="15"/>
        </w:numPr>
        <w:suppressAutoHyphens/>
      </w:pPr>
      <w:r>
        <w:rPr>
          <w:szCs w:val="22"/>
          <w:lang w:val="lt-LT"/>
        </w:rPr>
        <w:t>5.</w:t>
      </w:r>
      <w:r>
        <w:rPr>
          <w:szCs w:val="22"/>
          <w:lang w:val="lt-LT"/>
        </w:rPr>
        <w:tab/>
        <w:t>FARMAKOLOGINĖS SAVYBĖS</w:t>
      </w:r>
    </w:p>
    <w:p w14:paraId="7B086500" w14:textId="77777777" w:rsidR="00A574C9" w:rsidRDefault="00A574C9" w:rsidP="00A574C9">
      <w:pPr>
        <w:pStyle w:val="Antrat3"/>
        <w:numPr>
          <w:ilvl w:val="2"/>
          <w:numId w:val="15"/>
        </w:numPr>
        <w:suppressAutoHyphens/>
        <w:rPr>
          <w:b/>
          <w:szCs w:val="22"/>
          <w:lang w:val="lt-LT"/>
        </w:rPr>
      </w:pPr>
    </w:p>
    <w:p w14:paraId="0C17BC4C" w14:textId="77777777" w:rsidR="00A574C9" w:rsidRDefault="00A574C9" w:rsidP="00A574C9">
      <w:pPr>
        <w:pStyle w:val="Antrat3"/>
        <w:numPr>
          <w:ilvl w:val="2"/>
          <w:numId w:val="15"/>
        </w:numPr>
        <w:suppressAutoHyphens/>
      </w:pPr>
      <w:r>
        <w:rPr>
          <w:b/>
          <w:szCs w:val="22"/>
          <w:lang w:val="lt-LT"/>
        </w:rPr>
        <w:t>5.1</w:t>
      </w:r>
      <w:r>
        <w:rPr>
          <w:b/>
          <w:szCs w:val="22"/>
          <w:lang w:val="lt-LT"/>
        </w:rPr>
        <w:tab/>
        <w:t>Farmakodinaminės savybės</w:t>
      </w:r>
    </w:p>
    <w:p w14:paraId="059F5680" w14:textId="77777777" w:rsidR="00A574C9" w:rsidRDefault="00A574C9" w:rsidP="00A574C9">
      <w:pPr>
        <w:rPr>
          <w:szCs w:val="22"/>
          <w:lang w:val="lt-LT"/>
        </w:rPr>
      </w:pPr>
    </w:p>
    <w:p w14:paraId="4CC62A64" w14:textId="77777777" w:rsidR="00A574C9" w:rsidRPr="00A574C9" w:rsidRDefault="00A574C9" w:rsidP="00A574C9">
      <w:pPr>
        <w:rPr>
          <w:lang w:val="lt-LT"/>
        </w:rPr>
      </w:pPr>
      <w:r>
        <w:rPr>
          <w:szCs w:val="22"/>
          <w:lang w:val="lt-LT"/>
        </w:rPr>
        <w:t>Farmakoterapinė grupė – antiinfekciniai ir antiseptiniai ginekologiniai vaistiniai preparatai, imidazolo dariniai, ATC kodas – G01AF01</w:t>
      </w:r>
    </w:p>
    <w:p w14:paraId="69551983" w14:textId="77777777" w:rsidR="00A574C9" w:rsidRPr="00A574C9" w:rsidRDefault="00A574C9" w:rsidP="00A574C9">
      <w:pPr>
        <w:rPr>
          <w:lang w:val="lt-LT"/>
        </w:rPr>
      </w:pPr>
    </w:p>
    <w:p w14:paraId="00C0B8F8" w14:textId="77777777" w:rsidR="00A574C9" w:rsidRPr="00A574C9" w:rsidRDefault="00A574C9" w:rsidP="00A574C9">
      <w:pPr>
        <w:rPr>
          <w:lang w:val="lt-LT"/>
        </w:rPr>
      </w:pPr>
      <w:r w:rsidRPr="00A574C9">
        <w:rPr>
          <w:u w:val="single"/>
          <w:lang w:val="lt-LT"/>
        </w:rPr>
        <w:t>Veikimo mechanizmas</w:t>
      </w:r>
    </w:p>
    <w:p w14:paraId="7C84B7AA" w14:textId="77777777" w:rsidR="00A574C9" w:rsidRDefault="00A574C9" w:rsidP="00A574C9">
      <w:pPr>
        <w:rPr>
          <w:szCs w:val="22"/>
          <w:lang w:val="pt-PT"/>
        </w:rPr>
      </w:pPr>
    </w:p>
    <w:p w14:paraId="0A86F018" w14:textId="77777777" w:rsidR="00A574C9" w:rsidRPr="00A574C9" w:rsidRDefault="00A574C9" w:rsidP="00A574C9">
      <w:pPr>
        <w:rPr>
          <w:lang w:val="lt-LT"/>
        </w:rPr>
      </w:pPr>
      <w:r w:rsidRPr="00A574C9">
        <w:rPr>
          <w:lang w:val="lt-LT"/>
        </w:rPr>
        <w:t>Metronidazolas antimikrobiniu poveikiu nepasižymi. Jis yra stabilus ir skvarbus junginys, iš kurio anaerobinėmis sąlygomis, veikiant mikroorganizmų piruvat-ferredoksin-oksidoreduktazei, dėl feredoksino ir flavodoksino oksidacijos susidarantys nitrozoradikalai veikia DNR. Nitrozoradikalai sudaro su DNR junginius, kurie ardo DNR ir sukelia ląstelių žūtį.</w:t>
      </w:r>
    </w:p>
    <w:p w14:paraId="75B586FB" w14:textId="77777777" w:rsidR="00A574C9" w:rsidRDefault="00A574C9" w:rsidP="00A574C9">
      <w:pPr>
        <w:rPr>
          <w:szCs w:val="22"/>
          <w:lang w:val="lt-LT"/>
        </w:rPr>
      </w:pPr>
    </w:p>
    <w:p w14:paraId="50084936" w14:textId="77777777" w:rsidR="00A574C9" w:rsidRPr="00A574C9" w:rsidRDefault="00A574C9" w:rsidP="00A574C9">
      <w:pPr>
        <w:rPr>
          <w:lang w:val="lt-LT"/>
        </w:rPr>
      </w:pPr>
      <w:r>
        <w:rPr>
          <w:szCs w:val="22"/>
          <w:lang w:val="lt-LT"/>
        </w:rPr>
        <w:t>Santykis tarp farmakokinetikos ir farmakodinamikos</w:t>
      </w:r>
    </w:p>
    <w:p w14:paraId="68ED8A89" w14:textId="77777777" w:rsidR="00A574C9" w:rsidRPr="00B06513" w:rsidRDefault="00A574C9" w:rsidP="00A574C9">
      <w:pPr>
        <w:rPr>
          <w:lang w:val="lt-LT"/>
        </w:rPr>
      </w:pPr>
      <w:r>
        <w:rPr>
          <w:szCs w:val="22"/>
          <w:lang w:val="lt-LT"/>
        </w:rPr>
        <w:t>Veiksmingumas iš esmės priklauso nuo ploto po kreive (angl. Area Under the Curve, AUC) ir susijusio sukėlėjo MSK (minimalios slopinamosios koncentracijos).</w:t>
      </w:r>
    </w:p>
    <w:p w14:paraId="7BE89583" w14:textId="77777777" w:rsidR="00A574C9" w:rsidRDefault="00A574C9" w:rsidP="00A574C9">
      <w:pPr>
        <w:rPr>
          <w:szCs w:val="22"/>
          <w:lang w:val="lt-LT"/>
        </w:rPr>
      </w:pPr>
    </w:p>
    <w:p w14:paraId="24BCCA70" w14:textId="77777777" w:rsidR="00A574C9" w:rsidRPr="00A574C9" w:rsidRDefault="00A574C9" w:rsidP="00A574C9">
      <w:pPr>
        <w:rPr>
          <w:lang w:val="lt-LT"/>
        </w:rPr>
      </w:pPr>
      <w:r>
        <w:rPr>
          <w:szCs w:val="22"/>
          <w:u w:val="single"/>
          <w:lang w:val="lt-LT"/>
        </w:rPr>
        <w:t>Atsparumo (rezistentiškumo) mechanizmas</w:t>
      </w:r>
    </w:p>
    <w:p w14:paraId="79AEEA4C" w14:textId="77777777" w:rsidR="00A574C9" w:rsidRPr="00A574C9" w:rsidRDefault="00A574C9" w:rsidP="00A574C9">
      <w:pPr>
        <w:rPr>
          <w:lang w:val="lt-LT"/>
        </w:rPr>
      </w:pPr>
      <w:r>
        <w:rPr>
          <w:szCs w:val="22"/>
          <w:lang w:val="lt-LT"/>
        </w:rPr>
        <w:t>Atsparumo metronidazolui susidarymo mechanizmai, esant anaerobinėms bakterijoms, ištirti ne visiškai.</w:t>
      </w:r>
    </w:p>
    <w:p w14:paraId="465F6DFB" w14:textId="77777777" w:rsidR="00A574C9" w:rsidRPr="00A574C9" w:rsidRDefault="00A574C9" w:rsidP="00A574C9">
      <w:pPr>
        <w:rPr>
          <w:lang w:val="lt-LT"/>
        </w:rPr>
      </w:pPr>
      <w:r>
        <w:rPr>
          <w:szCs w:val="22"/>
          <w:lang w:val="lt-LT"/>
        </w:rPr>
        <w:lastRenderedPageBreak/>
        <w:t xml:space="preserve">Metronidazolui atsparios </w:t>
      </w:r>
      <w:r>
        <w:rPr>
          <w:i/>
          <w:szCs w:val="22"/>
          <w:lang w:val="lt-LT"/>
        </w:rPr>
        <w:t>Bacteroides</w:t>
      </w:r>
      <w:r>
        <w:rPr>
          <w:szCs w:val="22"/>
          <w:lang w:val="lt-LT"/>
        </w:rPr>
        <w:t xml:space="preserve"> padermės pasižymi savybėmis, kurios veikia nitroimidazolo reduktazę ir nitroimidazolą paverčia aminoimidazolu bei tokiu būdu apsaugo nuo nitrozoradikalų, pasižyminčių antimikrobiniu poveikiu, susidarymo.</w:t>
      </w:r>
    </w:p>
    <w:p w14:paraId="560B0023" w14:textId="77777777" w:rsidR="00A574C9" w:rsidRPr="00A574C9" w:rsidRDefault="00A574C9" w:rsidP="00A574C9">
      <w:pPr>
        <w:rPr>
          <w:lang w:val="lt-LT"/>
        </w:rPr>
      </w:pPr>
      <w:r>
        <w:rPr>
          <w:i/>
          <w:szCs w:val="22"/>
          <w:lang w:val="lt-LT"/>
        </w:rPr>
        <w:t>Helicobacter pylori</w:t>
      </w:r>
      <w:r>
        <w:rPr>
          <w:szCs w:val="22"/>
          <w:lang w:val="lt-LT"/>
        </w:rPr>
        <w:t xml:space="preserve"> atsparumą metronidazolui lemia geno mutacija, koduojanti NADPH nitroreduktazę. Dėl mutacijos pasikeičia aminorūgščių seka ir išnyksta fermento funkcija. Dėl to slopinamas metronidazolo virtimas reaktyviais nitrozoradikalais.</w:t>
      </w:r>
    </w:p>
    <w:p w14:paraId="7F112344" w14:textId="77777777" w:rsidR="00A574C9" w:rsidRPr="00A574C9" w:rsidRDefault="00A574C9" w:rsidP="00A574C9">
      <w:pPr>
        <w:rPr>
          <w:lang w:val="lt-LT"/>
        </w:rPr>
      </w:pPr>
      <w:r>
        <w:rPr>
          <w:szCs w:val="22"/>
          <w:lang w:val="lt-LT"/>
        </w:rPr>
        <w:t>Žinomas kompleksinis atsparumas tarp metronidazolo ir kitų nitroimidazolo junginių (tinidazolo, ornidazolo, nimorazolo).</w:t>
      </w:r>
    </w:p>
    <w:p w14:paraId="4F82DEC3" w14:textId="77777777" w:rsidR="00A574C9" w:rsidRDefault="00A574C9" w:rsidP="00A574C9">
      <w:pPr>
        <w:rPr>
          <w:szCs w:val="22"/>
          <w:lang w:val="lt-LT"/>
        </w:rPr>
      </w:pPr>
    </w:p>
    <w:p w14:paraId="6AA8D0CE" w14:textId="77777777" w:rsidR="00A574C9" w:rsidRPr="00A574C9" w:rsidRDefault="00A574C9" w:rsidP="00A574C9">
      <w:pPr>
        <w:rPr>
          <w:lang w:val="lt-LT"/>
        </w:rPr>
      </w:pPr>
      <w:r>
        <w:rPr>
          <w:szCs w:val="22"/>
          <w:lang w:val="pt-PT"/>
        </w:rPr>
        <w:t>Jautrumo ribų dydžiai</w:t>
      </w:r>
    </w:p>
    <w:p w14:paraId="695F533D" w14:textId="77777777" w:rsidR="00A574C9" w:rsidRPr="00A574C9" w:rsidRDefault="00A574C9" w:rsidP="00A574C9">
      <w:pPr>
        <w:rPr>
          <w:lang w:val="pt-PT"/>
        </w:rPr>
      </w:pPr>
      <w:r>
        <w:rPr>
          <w:szCs w:val="22"/>
          <w:lang w:val="pt-PT"/>
        </w:rPr>
        <w:t>Metronidazolas tirtas panaudojant įprastas atskiedimų serijas. Jautriems ir atspariems mikroorganizmams nustatyti buvo naudojamos tokios minimalios inhibicinės koncentracijos:</w:t>
      </w:r>
    </w:p>
    <w:p w14:paraId="0909344A" w14:textId="77777777" w:rsidR="00A574C9" w:rsidRDefault="00A574C9" w:rsidP="00A574C9">
      <w:pPr>
        <w:rPr>
          <w:szCs w:val="22"/>
          <w:lang w:val="pt-PT"/>
        </w:rPr>
      </w:pPr>
    </w:p>
    <w:p w14:paraId="4127A84A" w14:textId="77777777" w:rsidR="00A574C9" w:rsidRPr="00A574C9" w:rsidRDefault="00A574C9" w:rsidP="00A574C9">
      <w:pPr>
        <w:rPr>
          <w:lang w:val="pt-PT"/>
        </w:rPr>
      </w:pPr>
      <w:r>
        <w:rPr>
          <w:szCs w:val="22"/>
          <w:lang w:val="lt-LT" w:bidi="ne-NP"/>
        </w:rPr>
        <w:t xml:space="preserve">EUCAST (Europos antimikrobinio jautrumo tyrimų komitetas) </w:t>
      </w:r>
      <w:r>
        <w:rPr>
          <w:szCs w:val="22"/>
          <w:lang w:val="lt-LT"/>
        </w:rPr>
        <w:t>jautrumo ribų dydžiai</w:t>
      </w:r>
    </w:p>
    <w:tbl>
      <w:tblPr>
        <w:tblW w:w="9291" w:type="dxa"/>
        <w:tblInd w:w="-5" w:type="dxa"/>
        <w:tblLayout w:type="fixed"/>
        <w:tblLook w:val="0000" w:firstRow="0" w:lastRow="0" w:firstColumn="0" w:lastColumn="0" w:noHBand="0" w:noVBand="0"/>
      </w:tblPr>
      <w:tblGrid>
        <w:gridCol w:w="3093"/>
        <w:gridCol w:w="3092"/>
        <w:gridCol w:w="3106"/>
      </w:tblGrid>
      <w:tr w:rsidR="00A574C9" w14:paraId="497C86EB" w14:textId="77777777" w:rsidTr="00A47E98">
        <w:tc>
          <w:tcPr>
            <w:tcW w:w="3093" w:type="dxa"/>
            <w:tcBorders>
              <w:top w:val="single" w:sz="4" w:space="0" w:color="000000"/>
              <w:left w:val="single" w:sz="4" w:space="0" w:color="000000"/>
              <w:bottom w:val="single" w:sz="4" w:space="0" w:color="000000"/>
            </w:tcBorders>
            <w:shd w:val="clear" w:color="auto" w:fill="auto"/>
          </w:tcPr>
          <w:p w14:paraId="296FFB92" w14:textId="77777777" w:rsidR="00A574C9" w:rsidRDefault="00A574C9" w:rsidP="00E60D7D">
            <w:r>
              <w:rPr>
                <w:szCs w:val="22"/>
              </w:rPr>
              <w:t>Sukėlėjai</w:t>
            </w:r>
          </w:p>
        </w:tc>
        <w:tc>
          <w:tcPr>
            <w:tcW w:w="3092" w:type="dxa"/>
            <w:tcBorders>
              <w:top w:val="single" w:sz="4" w:space="0" w:color="000000"/>
              <w:left w:val="single" w:sz="4" w:space="0" w:color="000000"/>
              <w:bottom w:val="single" w:sz="4" w:space="0" w:color="000000"/>
            </w:tcBorders>
            <w:shd w:val="clear" w:color="auto" w:fill="auto"/>
          </w:tcPr>
          <w:p w14:paraId="4812DDF7" w14:textId="77777777" w:rsidR="00A574C9" w:rsidRDefault="00A574C9" w:rsidP="00E60D7D">
            <w:r>
              <w:rPr>
                <w:szCs w:val="22"/>
              </w:rPr>
              <w:t>Jautrūs</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6DA22FA" w14:textId="77777777" w:rsidR="00A574C9" w:rsidRDefault="00A574C9" w:rsidP="00E60D7D">
            <w:r>
              <w:rPr>
                <w:szCs w:val="22"/>
              </w:rPr>
              <w:t>Atsparūs</w:t>
            </w:r>
          </w:p>
        </w:tc>
      </w:tr>
      <w:tr w:rsidR="00A574C9" w14:paraId="6FB456A8" w14:textId="77777777" w:rsidTr="00A47E98">
        <w:tc>
          <w:tcPr>
            <w:tcW w:w="3093" w:type="dxa"/>
            <w:tcBorders>
              <w:top w:val="single" w:sz="4" w:space="0" w:color="000000"/>
              <w:left w:val="single" w:sz="4" w:space="0" w:color="000000"/>
              <w:bottom w:val="single" w:sz="4" w:space="0" w:color="000000"/>
            </w:tcBorders>
            <w:shd w:val="clear" w:color="auto" w:fill="auto"/>
          </w:tcPr>
          <w:p w14:paraId="4950C4C1" w14:textId="23EB5FD0" w:rsidR="00A574C9" w:rsidRDefault="00A574C9" w:rsidP="00E60D7D">
            <w:r>
              <w:rPr>
                <w:i/>
                <w:szCs w:val="22"/>
              </w:rPr>
              <w:t>Clostridium difficile</w:t>
            </w:r>
            <w:r w:rsidR="00A47E98" w:rsidRPr="00CE7568">
              <w:rPr>
                <w:i/>
                <w:szCs w:val="22"/>
                <w:vertAlign w:val="superscript"/>
              </w:rPr>
              <w:t>1)</w:t>
            </w:r>
          </w:p>
        </w:tc>
        <w:tc>
          <w:tcPr>
            <w:tcW w:w="3092" w:type="dxa"/>
            <w:tcBorders>
              <w:top w:val="single" w:sz="4" w:space="0" w:color="000000"/>
              <w:left w:val="single" w:sz="4" w:space="0" w:color="000000"/>
              <w:bottom w:val="single" w:sz="4" w:space="0" w:color="000000"/>
            </w:tcBorders>
            <w:shd w:val="clear" w:color="auto" w:fill="auto"/>
          </w:tcPr>
          <w:p w14:paraId="3A9902B8" w14:textId="77777777" w:rsidR="00A574C9" w:rsidRDefault="00A574C9" w:rsidP="00E60D7D">
            <w:r>
              <w:rPr>
                <w:rFonts w:ascii="Symbol" w:eastAsia="Symbol" w:hAnsi="Symbol" w:cs="Symbol"/>
                <w:szCs w:val="22"/>
              </w:rPr>
              <w:t></w:t>
            </w:r>
            <w:r>
              <w:rPr>
                <w:szCs w:val="22"/>
              </w:rPr>
              <w:t xml:space="preserve"> 2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B0A282F" w14:textId="77777777" w:rsidR="00A574C9" w:rsidRDefault="00A574C9" w:rsidP="00E60D7D">
            <w:r>
              <w:rPr>
                <w:szCs w:val="22"/>
              </w:rPr>
              <w:t>&gt; 2 mg/l</w:t>
            </w:r>
          </w:p>
        </w:tc>
      </w:tr>
      <w:tr w:rsidR="00A47E98" w14:paraId="2A62CCE8" w14:textId="77777777" w:rsidTr="00A47E98">
        <w:tc>
          <w:tcPr>
            <w:tcW w:w="3093" w:type="dxa"/>
            <w:tcBorders>
              <w:top w:val="single" w:sz="4" w:space="0" w:color="000000"/>
              <w:left w:val="single" w:sz="4" w:space="0" w:color="000000"/>
              <w:bottom w:val="single" w:sz="4" w:space="0" w:color="000000"/>
            </w:tcBorders>
            <w:shd w:val="clear" w:color="auto" w:fill="auto"/>
          </w:tcPr>
          <w:p w14:paraId="746D6516" w14:textId="5096B09D" w:rsidR="00A47E98" w:rsidRDefault="00A47E98" w:rsidP="00A47E98">
            <w:r w:rsidRPr="00CE7568">
              <w:rPr>
                <w:i/>
                <w:szCs w:val="22"/>
                <w:lang w:eastAsia="de-DE"/>
              </w:rPr>
              <w:t>Clostridium perfringens</w:t>
            </w:r>
          </w:p>
        </w:tc>
        <w:tc>
          <w:tcPr>
            <w:tcW w:w="3092" w:type="dxa"/>
            <w:tcBorders>
              <w:top w:val="single" w:sz="4" w:space="0" w:color="000000"/>
              <w:left w:val="single" w:sz="4" w:space="0" w:color="000000"/>
              <w:bottom w:val="single" w:sz="4" w:space="0" w:color="000000"/>
            </w:tcBorders>
            <w:shd w:val="clear" w:color="auto" w:fill="auto"/>
          </w:tcPr>
          <w:p w14:paraId="23CBF927" w14:textId="77777777" w:rsidR="00A47E98" w:rsidRDefault="00A47E98" w:rsidP="00A47E98">
            <w:r>
              <w:rPr>
                <w:rFonts w:ascii="Symbol" w:eastAsia="Symbol" w:hAnsi="Symbol" w:cs="Symbol"/>
                <w:szCs w:val="22"/>
              </w:rPr>
              <w:t></w:t>
            </w:r>
            <w:r>
              <w:rPr>
                <w:szCs w:val="22"/>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6321FFE5" w14:textId="77777777" w:rsidR="00A47E98" w:rsidRDefault="00A47E98" w:rsidP="00A47E98">
            <w:r>
              <w:rPr>
                <w:szCs w:val="22"/>
              </w:rPr>
              <w:t>&gt; 4 mg/l</w:t>
            </w:r>
          </w:p>
        </w:tc>
      </w:tr>
      <w:tr w:rsidR="00A574C9" w14:paraId="1D771CC6" w14:textId="77777777" w:rsidTr="00A47E98">
        <w:tc>
          <w:tcPr>
            <w:tcW w:w="3093" w:type="dxa"/>
            <w:tcBorders>
              <w:top w:val="single" w:sz="4" w:space="0" w:color="000000"/>
              <w:left w:val="single" w:sz="4" w:space="0" w:color="000000"/>
              <w:bottom w:val="single" w:sz="4" w:space="0" w:color="000000"/>
            </w:tcBorders>
            <w:shd w:val="clear" w:color="auto" w:fill="auto"/>
          </w:tcPr>
          <w:p w14:paraId="2B5BBC85" w14:textId="3E7A74E6" w:rsidR="00A574C9" w:rsidRDefault="00A574C9" w:rsidP="00E60D7D">
            <w:r>
              <w:rPr>
                <w:i/>
                <w:szCs w:val="22"/>
              </w:rPr>
              <w:t>Helicobacter pylori</w:t>
            </w:r>
          </w:p>
        </w:tc>
        <w:tc>
          <w:tcPr>
            <w:tcW w:w="3092" w:type="dxa"/>
            <w:tcBorders>
              <w:top w:val="single" w:sz="4" w:space="0" w:color="000000"/>
              <w:left w:val="single" w:sz="4" w:space="0" w:color="000000"/>
              <w:bottom w:val="single" w:sz="4" w:space="0" w:color="000000"/>
            </w:tcBorders>
            <w:shd w:val="clear" w:color="auto" w:fill="auto"/>
          </w:tcPr>
          <w:p w14:paraId="795C04CB" w14:textId="77777777" w:rsidR="00A574C9" w:rsidRDefault="00A574C9" w:rsidP="00E60D7D">
            <w:r>
              <w:rPr>
                <w:rFonts w:ascii="Symbol" w:eastAsia="Symbol" w:hAnsi="Symbol" w:cs="Symbol"/>
                <w:szCs w:val="22"/>
              </w:rPr>
              <w:t></w:t>
            </w:r>
            <w:r>
              <w:rPr>
                <w:szCs w:val="22"/>
              </w:rPr>
              <w:t xml:space="preserve"> 8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A30CEB7" w14:textId="77777777" w:rsidR="00A574C9" w:rsidRDefault="00A574C9" w:rsidP="00E60D7D">
            <w:r>
              <w:rPr>
                <w:szCs w:val="22"/>
              </w:rPr>
              <w:t>&gt; 8 mg/l</w:t>
            </w:r>
          </w:p>
        </w:tc>
      </w:tr>
      <w:tr w:rsidR="00A574C9" w14:paraId="25FF57BB" w14:textId="77777777" w:rsidTr="00A47E98">
        <w:tc>
          <w:tcPr>
            <w:tcW w:w="3093" w:type="dxa"/>
            <w:tcBorders>
              <w:top w:val="single" w:sz="4" w:space="0" w:color="000000"/>
              <w:left w:val="single" w:sz="4" w:space="0" w:color="000000"/>
              <w:bottom w:val="single" w:sz="4" w:space="0" w:color="000000"/>
            </w:tcBorders>
            <w:shd w:val="clear" w:color="auto" w:fill="auto"/>
          </w:tcPr>
          <w:p w14:paraId="7D9786AE" w14:textId="400253CC" w:rsidR="00A574C9" w:rsidRPr="006A79B5" w:rsidRDefault="00A47E98" w:rsidP="00E60D7D">
            <w:pPr>
              <w:rPr>
                <w:szCs w:val="22"/>
              </w:rPr>
            </w:pPr>
            <w:r w:rsidRPr="00CE7568">
              <w:rPr>
                <w:i/>
                <w:szCs w:val="22"/>
                <w:lang w:eastAsia="de-DE"/>
              </w:rPr>
              <w:t>Bacteroides</w:t>
            </w:r>
            <w:r w:rsidRPr="00CE7568">
              <w:rPr>
                <w:iCs/>
                <w:szCs w:val="22"/>
                <w:lang w:eastAsia="de-DE"/>
              </w:rPr>
              <w:t xml:space="preserve"> spp.</w:t>
            </w:r>
          </w:p>
        </w:tc>
        <w:tc>
          <w:tcPr>
            <w:tcW w:w="3092" w:type="dxa"/>
            <w:tcBorders>
              <w:top w:val="single" w:sz="4" w:space="0" w:color="000000"/>
              <w:left w:val="single" w:sz="4" w:space="0" w:color="000000"/>
              <w:bottom w:val="single" w:sz="4" w:space="0" w:color="000000"/>
            </w:tcBorders>
            <w:shd w:val="clear" w:color="auto" w:fill="auto"/>
          </w:tcPr>
          <w:p w14:paraId="3916CE9A" w14:textId="77777777" w:rsidR="00A574C9" w:rsidRDefault="00A574C9" w:rsidP="00E60D7D">
            <w:r>
              <w:rPr>
                <w:rFonts w:ascii="Symbol" w:eastAsia="Symbol" w:hAnsi="Symbol" w:cs="Symbol"/>
                <w:szCs w:val="22"/>
              </w:rPr>
              <w:t></w:t>
            </w:r>
            <w:r>
              <w:rPr>
                <w:szCs w:val="22"/>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B00BA7E" w14:textId="77777777" w:rsidR="00A574C9" w:rsidRDefault="00A574C9" w:rsidP="00E60D7D">
            <w:r>
              <w:rPr>
                <w:szCs w:val="22"/>
              </w:rPr>
              <w:t>&gt; 4 mg/l</w:t>
            </w:r>
          </w:p>
        </w:tc>
      </w:tr>
      <w:tr w:rsidR="00A47E98" w14:paraId="06507CCB" w14:textId="77777777" w:rsidTr="00A47E98">
        <w:tc>
          <w:tcPr>
            <w:tcW w:w="3093" w:type="dxa"/>
            <w:tcBorders>
              <w:top w:val="single" w:sz="4" w:space="0" w:color="000000"/>
              <w:left w:val="single" w:sz="4" w:space="0" w:color="000000"/>
              <w:bottom w:val="single" w:sz="4" w:space="0" w:color="000000"/>
            </w:tcBorders>
            <w:shd w:val="clear" w:color="auto" w:fill="auto"/>
          </w:tcPr>
          <w:p w14:paraId="2402DAD2" w14:textId="3672CC78" w:rsidR="00A47E98" w:rsidRPr="006A79B5" w:rsidDel="00A47E98" w:rsidRDefault="00A47E98" w:rsidP="00A47E98">
            <w:pPr>
              <w:rPr>
                <w:szCs w:val="22"/>
              </w:rPr>
            </w:pPr>
            <w:r w:rsidRPr="00CE7568">
              <w:rPr>
                <w:i/>
                <w:szCs w:val="22"/>
                <w:lang w:eastAsia="de-DE"/>
              </w:rPr>
              <w:t>Prevotella</w:t>
            </w:r>
            <w:r w:rsidRPr="00CE7568">
              <w:rPr>
                <w:iCs/>
                <w:szCs w:val="22"/>
                <w:lang w:eastAsia="de-DE"/>
              </w:rPr>
              <w:t xml:space="preserve"> spp.</w:t>
            </w:r>
          </w:p>
        </w:tc>
        <w:tc>
          <w:tcPr>
            <w:tcW w:w="3092" w:type="dxa"/>
            <w:tcBorders>
              <w:top w:val="single" w:sz="4" w:space="0" w:color="000000"/>
              <w:left w:val="single" w:sz="4" w:space="0" w:color="000000"/>
              <w:bottom w:val="single" w:sz="4" w:space="0" w:color="000000"/>
            </w:tcBorders>
            <w:shd w:val="clear" w:color="auto" w:fill="auto"/>
          </w:tcPr>
          <w:p w14:paraId="1C9171A0" w14:textId="6D1ADFAC" w:rsidR="00A47E98" w:rsidRPr="006A79B5" w:rsidRDefault="00A47E98" w:rsidP="00A47E98">
            <w:pPr>
              <w:rPr>
                <w:rFonts w:ascii="Symbol" w:eastAsia="Symbol" w:hAnsi="Symbol" w:cs="Symbol"/>
                <w:szCs w:val="22"/>
              </w:rPr>
            </w:pPr>
            <w:r w:rsidRPr="00CE7568">
              <w:rPr>
                <w:iCs/>
                <w:szCs w:val="22"/>
                <w:lang w:eastAsia="de-DE"/>
              </w:rPr>
              <w:sym w:font="Symbol" w:char="F0A3"/>
            </w:r>
            <w:r w:rsidRPr="00CE7568">
              <w:rPr>
                <w:iCs/>
                <w:szCs w:val="22"/>
                <w:lang w:eastAsia="de-DE"/>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12C0B79B" w14:textId="3B03BFA6" w:rsidR="00A47E98" w:rsidRPr="006A79B5" w:rsidRDefault="00A47E98" w:rsidP="00A47E98">
            <w:pPr>
              <w:rPr>
                <w:szCs w:val="22"/>
              </w:rPr>
            </w:pPr>
            <w:r w:rsidRPr="00CE7568">
              <w:rPr>
                <w:iCs/>
                <w:szCs w:val="22"/>
                <w:lang w:eastAsia="de-DE"/>
              </w:rPr>
              <w:t>&gt; 4 mg/l</w:t>
            </w:r>
          </w:p>
        </w:tc>
      </w:tr>
      <w:tr w:rsidR="00A47E98" w14:paraId="738F9DA3" w14:textId="77777777" w:rsidTr="00A47E98">
        <w:tc>
          <w:tcPr>
            <w:tcW w:w="3093" w:type="dxa"/>
            <w:tcBorders>
              <w:top w:val="single" w:sz="4" w:space="0" w:color="000000"/>
              <w:left w:val="single" w:sz="4" w:space="0" w:color="000000"/>
              <w:bottom w:val="single" w:sz="4" w:space="0" w:color="000000"/>
            </w:tcBorders>
            <w:shd w:val="clear" w:color="auto" w:fill="auto"/>
          </w:tcPr>
          <w:p w14:paraId="71544309" w14:textId="19DC0804" w:rsidR="00A47E98" w:rsidRPr="00CE7568" w:rsidDel="00A47E98" w:rsidRDefault="00A47E98" w:rsidP="00A47E98">
            <w:pPr>
              <w:rPr>
                <w:i/>
                <w:szCs w:val="22"/>
              </w:rPr>
            </w:pPr>
            <w:r w:rsidRPr="00CE7568">
              <w:rPr>
                <w:i/>
                <w:szCs w:val="22"/>
                <w:lang w:eastAsia="de-DE"/>
              </w:rPr>
              <w:t>Fusobacterium necrophorum</w:t>
            </w:r>
          </w:p>
        </w:tc>
        <w:tc>
          <w:tcPr>
            <w:tcW w:w="3092" w:type="dxa"/>
            <w:tcBorders>
              <w:top w:val="single" w:sz="4" w:space="0" w:color="000000"/>
              <w:left w:val="single" w:sz="4" w:space="0" w:color="000000"/>
              <w:bottom w:val="single" w:sz="4" w:space="0" w:color="000000"/>
            </w:tcBorders>
            <w:shd w:val="clear" w:color="auto" w:fill="auto"/>
          </w:tcPr>
          <w:p w14:paraId="489C9473" w14:textId="292C4A96" w:rsidR="00A47E98" w:rsidRPr="006A79B5" w:rsidRDefault="00A47E98" w:rsidP="00A47E98">
            <w:pPr>
              <w:rPr>
                <w:rFonts w:ascii="Symbol" w:eastAsia="Symbol" w:hAnsi="Symbol" w:cs="Symbol"/>
                <w:szCs w:val="22"/>
              </w:rPr>
            </w:pPr>
            <w:r w:rsidRPr="00CE7568">
              <w:rPr>
                <w:iCs/>
                <w:szCs w:val="22"/>
                <w:lang w:eastAsia="de-DE"/>
              </w:rPr>
              <w:sym w:font="Symbol" w:char="F0A3"/>
            </w:r>
            <w:r w:rsidRPr="00CE7568">
              <w:rPr>
                <w:iCs/>
                <w:szCs w:val="22"/>
                <w:lang w:eastAsia="de-DE"/>
              </w:rPr>
              <w:t xml:space="preserve"> 0.5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9F7D413" w14:textId="23361AC2" w:rsidR="00A47E98" w:rsidRPr="006A79B5" w:rsidRDefault="00A47E98" w:rsidP="00A47E98">
            <w:pPr>
              <w:rPr>
                <w:szCs w:val="22"/>
              </w:rPr>
            </w:pPr>
            <w:r w:rsidRPr="00CE7568">
              <w:rPr>
                <w:iCs/>
                <w:szCs w:val="22"/>
                <w:lang w:eastAsia="de-DE"/>
              </w:rPr>
              <w:t>&gt; 0.5 mg/l</w:t>
            </w:r>
          </w:p>
        </w:tc>
      </w:tr>
    </w:tbl>
    <w:p w14:paraId="4FD5603F" w14:textId="6727006F" w:rsidR="00A574C9" w:rsidRDefault="00A47E98" w:rsidP="00A47E98">
      <w:pPr>
        <w:spacing w:before="120"/>
        <w:rPr>
          <w:szCs w:val="22"/>
        </w:rPr>
      </w:pPr>
      <w:r w:rsidRPr="00CE7568">
        <w:rPr>
          <w:szCs w:val="22"/>
          <w:vertAlign w:val="superscript"/>
        </w:rPr>
        <w:t>1)</w:t>
      </w:r>
      <w:r>
        <w:rPr>
          <w:szCs w:val="22"/>
        </w:rPr>
        <w:t xml:space="preserve"> </w:t>
      </w:r>
      <w:r w:rsidRPr="00A47E98">
        <w:rPr>
          <w:szCs w:val="22"/>
        </w:rPr>
        <w:t>Lūžio taškai pagrįsti epidemiologinėmis ribinėmis vertėmis (ECOFF) laukinio tipo izoliatų, kurių jautrumas yra sumažėjęs. Ribinė vertė taikoma, kai C. difficile infekcija turi būti gydoma geriamuoju metronidazolu. Nėra klinikinių duomenų, rodančių, kad yra ryšys tarp MIC lygio ir klinikinių rezultatų.</w:t>
      </w:r>
    </w:p>
    <w:p w14:paraId="5E489D81" w14:textId="77777777" w:rsidR="00A47E98" w:rsidRPr="00A47E98" w:rsidRDefault="00A47E98" w:rsidP="00CE7568">
      <w:pPr>
        <w:spacing w:before="120"/>
        <w:rPr>
          <w:szCs w:val="22"/>
        </w:rPr>
      </w:pPr>
    </w:p>
    <w:p w14:paraId="47DA3D62" w14:textId="77777777" w:rsidR="00A574C9" w:rsidRPr="00CE7568" w:rsidRDefault="00A574C9" w:rsidP="00A574C9">
      <w:pPr>
        <w:rPr>
          <w:u w:val="single"/>
        </w:rPr>
      </w:pPr>
      <w:r w:rsidRPr="00CE7568">
        <w:rPr>
          <w:szCs w:val="22"/>
          <w:u w:val="single"/>
        </w:rPr>
        <w:t>Įgytas atsparumas</w:t>
      </w:r>
    </w:p>
    <w:p w14:paraId="1A71B30B" w14:textId="77777777" w:rsidR="00A574C9" w:rsidRPr="00A574C9" w:rsidRDefault="00A574C9" w:rsidP="00A574C9">
      <w:pPr>
        <w:rPr>
          <w:lang w:val="pt-PT"/>
        </w:rPr>
      </w:pPr>
      <w:r>
        <w:rPr>
          <w:szCs w:val="22"/>
          <w:lang w:val="pt-PT"/>
        </w:rPr>
        <w:t>Atskirų padermių įgyto atsparumo dažnumas gali varijuoti vietos ir laiko atžvilgiu. Todėl tokia svarbi informacija apie atsparumo situaciją konkrečioje vietoje – tai aktualu nustatant sunkių infekcinių ligų atitinkamą gydymą. Jei metronidazolo veiksmingumas sukelia abejonių dėl vietinio atsparumo ypatumų, reikia kreiptis į ekspertus. Taigi, jei infekcinė liga yra sunki arba jei gydymas neveiksmingas, reikia atlikti mikrobiologinį tyrimą sukėlėjui ir jo jautrumui metronidazolui nustatyti.</w:t>
      </w:r>
    </w:p>
    <w:p w14:paraId="16EE69B1" w14:textId="77777777" w:rsidR="00A574C9" w:rsidRPr="00A574C9" w:rsidRDefault="00A574C9" w:rsidP="00A574C9">
      <w:pPr>
        <w:tabs>
          <w:tab w:val="left" w:pos="1770"/>
        </w:tabs>
        <w:rPr>
          <w:lang w:val="pt-PT"/>
        </w:rPr>
      </w:pPr>
      <w:r>
        <w:rPr>
          <w:szCs w:val="22"/>
          <w:lang w:val="pt-PT"/>
        </w:rPr>
        <w:tab/>
      </w:r>
    </w:p>
    <w:p w14:paraId="3CE0A84F" w14:textId="77777777" w:rsidR="00A574C9" w:rsidRDefault="00A574C9" w:rsidP="00A574C9">
      <w:pPr>
        <w:rPr>
          <w:i/>
          <w:szCs w:val="22"/>
          <w:lang w:val="lt-LT"/>
        </w:rPr>
      </w:pPr>
    </w:p>
    <w:p w14:paraId="11A5A609" w14:textId="02505170" w:rsidR="00A574C9" w:rsidRDefault="00A574C9" w:rsidP="00A574C9">
      <w:pPr>
        <w:rPr>
          <w:szCs w:val="22"/>
          <w:lang w:val="lt-LT"/>
        </w:rPr>
      </w:pPr>
      <w:r>
        <w:rPr>
          <w:szCs w:val="22"/>
          <w:lang w:val="lt-LT"/>
        </w:rPr>
        <w:t>Metronidazolas priklauso nitroimidazolo medžiagų grupei. Jautrių protozoa ir anaerobinių bakterijų ląstelėse jis redukuojamas, susidaro acetamido ir N-(hidroksietil)-oksamo rūgštis. Dėl sąveikos su DNR slopinama mikroorganizmų nukleino rūgščių sintezė, ir šie patogeniniai mikrobai žūva. Vaisto sudėtyje esančioms kitoms antibakteriškai veikiančioms medžiagoms paralelinio rezistentiškumo nėra.</w:t>
      </w:r>
    </w:p>
    <w:p w14:paraId="5E50F380" w14:textId="77777777" w:rsidR="006A79B5" w:rsidRPr="00A574C9" w:rsidRDefault="006A79B5" w:rsidP="00A574C9">
      <w:pPr>
        <w:rPr>
          <w:lang w:val="lt-LT"/>
        </w:rPr>
      </w:pPr>
    </w:p>
    <w:p w14:paraId="1ADF57C0" w14:textId="77777777" w:rsidR="00A574C9" w:rsidRDefault="00A574C9" w:rsidP="00A574C9">
      <w:pPr>
        <w:pStyle w:val="Antrat3"/>
        <w:numPr>
          <w:ilvl w:val="2"/>
          <w:numId w:val="15"/>
        </w:numPr>
        <w:suppressAutoHyphens/>
      </w:pPr>
      <w:r>
        <w:rPr>
          <w:b/>
          <w:szCs w:val="22"/>
          <w:lang w:val="lt-LT"/>
        </w:rPr>
        <w:t>5.2</w:t>
      </w:r>
      <w:r>
        <w:rPr>
          <w:b/>
          <w:szCs w:val="22"/>
          <w:lang w:val="lt-LT"/>
        </w:rPr>
        <w:tab/>
        <w:t>Farmakokinetinės savybės</w:t>
      </w:r>
    </w:p>
    <w:p w14:paraId="0536283C" w14:textId="77777777" w:rsidR="00A574C9" w:rsidRDefault="00A574C9" w:rsidP="00A574C9">
      <w:pPr>
        <w:rPr>
          <w:szCs w:val="22"/>
          <w:lang w:val="lt-LT"/>
        </w:rPr>
      </w:pPr>
    </w:p>
    <w:p w14:paraId="09B24437" w14:textId="77777777" w:rsidR="00A574C9" w:rsidRDefault="00A574C9" w:rsidP="00A574C9">
      <w:r>
        <w:rPr>
          <w:szCs w:val="22"/>
          <w:u w:val="single"/>
          <w:lang w:val="lt-LT"/>
        </w:rPr>
        <w:t>Absorbcija ir pasiskirstymas</w:t>
      </w:r>
    </w:p>
    <w:p w14:paraId="16EFB139" w14:textId="77777777" w:rsidR="00A574C9" w:rsidRPr="00A574C9" w:rsidRDefault="00A574C9" w:rsidP="00A574C9">
      <w:pPr>
        <w:rPr>
          <w:lang w:val="lt-LT"/>
        </w:rPr>
      </w:pPr>
      <w:r>
        <w:rPr>
          <w:szCs w:val="22"/>
          <w:lang w:val="lt-LT"/>
        </w:rPr>
        <w:t xml:space="preserve">Išgertas metronidazolas greitai ir beveik visiškai absorbuojamas. Didžiausia koncentracija kraujo serume pasiekiama po 1-2 val. </w:t>
      </w:r>
    </w:p>
    <w:p w14:paraId="046E96E0" w14:textId="77777777" w:rsidR="00A574C9" w:rsidRPr="00A574C9" w:rsidRDefault="00A574C9" w:rsidP="00A574C9">
      <w:pPr>
        <w:rPr>
          <w:lang w:val="lt-LT"/>
        </w:rPr>
      </w:pPr>
      <w:r>
        <w:rPr>
          <w:szCs w:val="22"/>
          <w:lang w:val="lt-LT"/>
        </w:rPr>
        <w:t xml:space="preserve">Sušvirkštus į tiesiąją žarną apie 80 % medžiagos patenka į sisteminę kraujotaką, didžiausia koncentracija kraujo serume pasiekiama apytikriai po 4 val. </w:t>
      </w:r>
    </w:p>
    <w:p w14:paraId="219EC793" w14:textId="77777777" w:rsidR="00A574C9" w:rsidRPr="00A574C9" w:rsidRDefault="00A574C9" w:rsidP="00A574C9">
      <w:pPr>
        <w:rPr>
          <w:lang w:val="lt-LT"/>
        </w:rPr>
      </w:pPr>
      <w:r>
        <w:rPr>
          <w:szCs w:val="22"/>
          <w:lang w:val="lt-LT"/>
        </w:rPr>
        <w:t xml:space="preserve">Vartojant gydymui į makštį, tik apie 20 % patenka į kraujo serumą, didžiausia koncentracija kraujo serume susidaro vėliau, po 8-24 val. </w:t>
      </w:r>
    </w:p>
    <w:p w14:paraId="635B0EB8" w14:textId="77777777" w:rsidR="00A574C9" w:rsidRPr="00A574C9" w:rsidRDefault="00A574C9" w:rsidP="00A574C9">
      <w:pPr>
        <w:rPr>
          <w:lang w:val="lt-LT"/>
        </w:rPr>
      </w:pPr>
      <w:r>
        <w:rPr>
          <w:szCs w:val="22"/>
          <w:lang w:val="lt-LT"/>
        </w:rPr>
        <w:t>Metronidazolas patenka į daugelį kūno audinių ir skysčių. Metronidazolas taip pat prasiskverbia pro placentą bei randamas motinos piene, koncentracija jame panaši kaip kraujo plazmoje. Iki 20 % metro</w:t>
      </w:r>
      <w:r>
        <w:rPr>
          <w:szCs w:val="22"/>
          <w:lang w:val="lt-LT"/>
        </w:rPr>
        <w:softHyphen/>
        <w:t>nidazolo prisijungia prie plazmos baltymų. Menamas pasiskirstymo tūris yra apie 36 l.</w:t>
      </w:r>
    </w:p>
    <w:p w14:paraId="37508B27" w14:textId="77777777" w:rsidR="00A574C9" w:rsidRDefault="00A574C9" w:rsidP="00A574C9">
      <w:pPr>
        <w:rPr>
          <w:szCs w:val="22"/>
          <w:lang w:val="lt-LT"/>
        </w:rPr>
      </w:pPr>
    </w:p>
    <w:p w14:paraId="27F716A2" w14:textId="77777777" w:rsidR="00A574C9" w:rsidRPr="00A574C9" w:rsidRDefault="00A574C9" w:rsidP="00A574C9">
      <w:pPr>
        <w:rPr>
          <w:lang w:val="lt-LT"/>
        </w:rPr>
      </w:pPr>
      <w:r>
        <w:rPr>
          <w:szCs w:val="22"/>
          <w:u w:val="single"/>
          <w:lang w:val="lt-LT"/>
        </w:rPr>
        <w:t>Metabolizmas</w:t>
      </w:r>
    </w:p>
    <w:p w14:paraId="4D2C18EC" w14:textId="77777777" w:rsidR="00A574C9" w:rsidRPr="00A574C9" w:rsidRDefault="00A574C9" w:rsidP="00A574C9">
      <w:pPr>
        <w:rPr>
          <w:lang w:val="lt-LT"/>
        </w:rPr>
      </w:pPr>
      <w:r>
        <w:rPr>
          <w:szCs w:val="22"/>
          <w:lang w:val="lt-LT"/>
        </w:rPr>
        <w:t>Didžiausia metronidazolo dalis kepenyse oksiduojama į metabolitus, kurie vėliau konjuguojami su gliu</w:t>
      </w:r>
      <w:r>
        <w:rPr>
          <w:szCs w:val="22"/>
          <w:lang w:val="lt-LT"/>
        </w:rPr>
        <w:softHyphen/>
        <w:t xml:space="preserve">kurono rūgštimi ir daugiausia išskiriami su šlapimu. Žmogaus organizme susidaro įvairių </w:t>
      </w:r>
      <w:r>
        <w:rPr>
          <w:szCs w:val="22"/>
          <w:lang w:val="lt-LT"/>
        </w:rPr>
        <w:lastRenderedPageBreak/>
        <w:t>metabolitų. Svarbiausias metabolitas yra hidroksimetabolitas (1-(2-hidroksietil)-2-hidroksimetil-5-nitroimidazolis) ir “rūgštusis” metabolitas (2-metil-5-nitroimidazol-1-il-acto rūgštis).</w:t>
      </w:r>
    </w:p>
    <w:p w14:paraId="2FC4E7EF" w14:textId="77777777" w:rsidR="00A574C9" w:rsidRDefault="00A574C9" w:rsidP="00A574C9">
      <w:pPr>
        <w:rPr>
          <w:i/>
          <w:szCs w:val="22"/>
          <w:lang w:val="lt-LT"/>
        </w:rPr>
      </w:pPr>
    </w:p>
    <w:p w14:paraId="30027944" w14:textId="77777777" w:rsidR="00A574C9" w:rsidRPr="00A574C9" w:rsidRDefault="00A574C9" w:rsidP="00A574C9">
      <w:pPr>
        <w:rPr>
          <w:lang w:val="lt-LT"/>
        </w:rPr>
      </w:pPr>
      <w:r>
        <w:rPr>
          <w:szCs w:val="22"/>
          <w:u w:val="single"/>
          <w:lang w:val="lt-LT"/>
        </w:rPr>
        <w:t>Eliminacija</w:t>
      </w:r>
    </w:p>
    <w:p w14:paraId="69F2FD71" w14:textId="77777777" w:rsidR="00A574C9" w:rsidRPr="00A574C9" w:rsidRDefault="00A574C9" w:rsidP="00A574C9">
      <w:pPr>
        <w:rPr>
          <w:lang w:val="pt-PT"/>
        </w:rPr>
      </w:pPr>
      <w:r>
        <w:rPr>
          <w:szCs w:val="22"/>
          <w:lang w:val="pt-PT"/>
        </w:rPr>
        <w:t xml:space="preserve">Apie 80 </w:t>
      </w:r>
      <w:r w:rsidRPr="00A574C9">
        <w:rPr>
          <w:rFonts w:ascii="Symbol" w:eastAsia="Symbol" w:hAnsi="Symbol" w:cs="Symbol"/>
          <w:szCs w:val="22"/>
          <w:lang w:val="lt-LT"/>
        </w:rPr>
        <w:t></w:t>
      </w:r>
      <w:r>
        <w:rPr>
          <w:szCs w:val="22"/>
          <w:lang w:val="pt-PT"/>
        </w:rPr>
        <w:t xml:space="preserve"> medžiagos išsiskiria per inkstus, nemetabolizuota dalis sudaro mažiau negu 10 </w:t>
      </w:r>
      <w:r w:rsidRPr="00A574C9">
        <w:rPr>
          <w:rFonts w:ascii="Symbol" w:eastAsia="Symbol" w:hAnsi="Symbol" w:cs="Symbol"/>
          <w:szCs w:val="22"/>
          <w:lang w:val="lt-LT"/>
        </w:rPr>
        <w:t></w:t>
      </w:r>
      <w:r>
        <w:rPr>
          <w:szCs w:val="22"/>
          <w:lang w:val="pt-PT"/>
        </w:rPr>
        <w:t xml:space="preserve">. Šiek tiek vaisto (apie 6 </w:t>
      </w:r>
      <w:r>
        <w:rPr>
          <w:rFonts w:ascii="Symbol" w:eastAsia="Symbol" w:hAnsi="Symbol" w:cs="Symbol"/>
          <w:szCs w:val="22"/>
        </w:rPr>
        <w:t></w:t>
      </w:r>
      <w:r>
        <w:rPr>
          <w:szCs w:val="22"/>
          <w:lang w:val="pt-PT"/>
        </w:rPr>
        <w:t xml:space="preserve">) išsiskiria per kepenis. Pusinės eliminacijos laikas apytikriai 8 (6-10) valandos. </w:t>
      </w:r>
    </w:p>
    <w:p w14:paraId="29F1CCCA" w14:textId="77777777" w:rsidR="00A574C9" w:rsidRPr="00A574C9" w:rsidRDefault="00A574C9" w:rsidP="00A574C9">
      <w:pPr>
        <w:rPr>
          <w:lang w:val="pt-PT"/>
        </w:rPr>
      </w:pPr>
      <w:r>
        <w:rPr>
          <w:szCs w:val="22"/>
          <w:lang w:val="pt-PT"/>
        </w:rPr>
        <w:t xml:space="preserve">Inkstų nepakankamumas didelės įtakos ekskrecijai neturi. Lėtesnė eliminacija gali būti, kai yra ryškus kepenų nepakankamumas. Esant labai sutrikusiai kepenų funkcijai, pusinės eliminacijos laikas gali pailgėti iki 30 valandų. </w:t>
      </w:r>
    </w:p>
    <w:p w14:paraId="3C4A3B13" w14:textId="77777777" w:rsidR="00A574C9" w:rsidRDefault="00A574C9" w:rsidP="00A574C9">
      <w:pPr>
        <w:rPr>
          <w:b/>
          <w:i/>
          <w:szCs w:val="22"/>
          <w:lang w:val="lt-LT"/>
        </w:rPr>
      </w:pPr>
    </w:p>
    <w:p w14:paraId="06C90BA4" w14:textId="77777777" w:rsidR="00A574C9" w:rsidRDefault="00A574C9" w:rsidP="00A574C9">
      <w:pPr>
        <w:pStyle w:val="Antrat3"/>
        <w:numPr>
          <w:ilvl w:val="2"/>
          <w:numId w:val="15"/>
        </w:numPr>
        <w:suppressAutoHyphens/>
      </w:pPr>
      <w:r>
        <w:rPr>
          <w:b/>
          <w:szCs w:val="22"/>
          <w:lang w:val="lt-LT"/>
        </w:rPr>
        <w:t>5.3</w:t>
      </w:r>
      <w:r>
        <w:rPr>
          <w:b/>
          <w:szCs w:val="22"/>
          <w:lang w:val="lt-LT"/>
        </w:rPr>
        <w:tab/>
        <w:t>Ikiklinikinių saugumo tyrimų duomenys</w:t>
      </w:r>
    </w:p>
    <w:p w14:paraId="69D04DD8" w14:textId="77777777" w:rsidR="00A574C9" w:rsidRDefault="00A574C9" w:rsidP="00A574C9">
      <w:pPr>
        <w:rPr>
          <w:szCs w:val="22"/>
          <w:lang w:val="lt-LT"/>
        </w:rPr>
      </w:pPr>
    </w:p>
    <w:p w14:paraId="77474B4E" w14:textId="77777777" w:rsidR="00A574C9" w:rsidRDefault="00A574C9" w:rsidP="00A574C9">
      <w:r>
        <w:rPr>
          <w:szCs w:val="22"/>
          <w:lang w:val="lt-LT"/>
        </w:rPr>
        <w:t>Ūminis toksiškumas</w:t>
      </w:r>
    </w:p>
    <w:p w14:paraId="0520E880" w14:textId="77777777" w:rsidR="00A574C9" w:rsidRPr="00A574C9" w:rsidRDefault="00A574C9" w:rsidP="00A574C9">
      <w:pPr>
        <w:rPr>
          <w:lang w:val="lt-LT"/>
        </w:rPr>
      </w:pPr>
      <w:r>
        <w:rPr>
          <w:szCs w:val="22"/>
          <w:lang w:val="lt-LT"/>
        </w:rPr>
        <w:t>Ūminis toksiškumas nustatytas tyrimais su pelėmis, kurioms vaisto buvo duodama dviem būdais. Duodant gerti</w:t>
      </w:r>
      <w:r>
        <w:rPr>
          <w:i/>
          <w:szCs w:val="22"/>
          <w:lang w:val="lt-LT"/>
        </w:rPr>
        <w:t xml:space="preserve">, </w:t>
      </w:r>
      <w:r>
        <w:rPr>
          <w:szCs w:val="22"/>
          <w:lang w:val="lt-LT"/>
        </w:rPr>
        <w:t>LD</w:t>
      </w:r>
      <w:r>
        <w:rPr>
          <w:szCs w:val="22"/>
          <w:vertAlign w:val="subscript"/>
          <w:lang w:val="lt-LT"/>
        </w:rPr>
        <w:t>50</w:t>
      </w:r>
      <w:r>
        <w:rPr>
          <w:szCs w:val="22"/>
          <w:lang w:val="lt-LT"/>
        </w:rPr>
        <w:t xml:space="preserve"> buvo 3800 mg/kg kūno masės, švirkščiant į pilvaplėvę - 3950 mg/kg kūno masės. </w:t>
      </w:r>
    </w:p>
    <w:p w14:paraId="5A841F09" w14:textId="77777777" w:rsidR="00A574C9" w:rsidRPr="00A574C9" w:rsidRDefault="00A574C9" w:rsidP="00A574C9">
      <w:pPr>
        <w:rPr>
          <w:lang w:val="lt-LT"/>
        </w:rPr>
      </w:pPr>
      <w:r>
        <w:rPr>
          <w:szCs w:val="22"/>
          <w:lang w:val="lt-LT"/>
        </w:rPr>
        <w:t xml:space="preserve">Ūminis toksiškumas žmonėms nežinomas. Toksinė koncentracija kraujyje žmonėms yra 200 </w:t>
      </w:r>
      <w:r>
        <w:rPr>
          <w:rFonts w:ascii="Symbol" w:eastAsia="Symbol" w:hAnsi="Symbol" w:cs="Symbol"/>
          <w:szCs w:val="22"/>
          <w:lang w:val="lt-LT"/>
        </w:rPr>
        <w:t></w:t>
      </w:r>
      <w:r>
        <w:rPr>
          <w:szCs w:val="22"/>
          <w:lang w:val="lt-LT"/>
        </w:rPr>
        <w:t>g/ml; tai 10 kartų viršija dozę, kuri geriama, kai vaisto vartojama pagal gydytojo nurodymą.</w:t>
      </w:r>
    </w:p>
    <w:p w14:paraId="19A78060" w14:textId="77777777" w:rsidR="00A574C9" w:rsidRDefault="00A574C9" w:rsidP="00A574C9">
      <w:pPr>
        <w:rPr>
          <w:i/>
          <w:szCs w:val="22"/>
          <w:lang w:val="lt-LT"/>
        </w:rPr>
      </w:pPr>
    </w:p>
    <w:p w14:paraId="49F4B020" w14:textId="77777777" w:rsidR="00A574C9" w:rsidRPr="00A574C9" w:rsidRDefault="00A574C9" w:rsidP="00A574C9">
      <w:pPr>
        <w:rPr>
          <w:lang w:val="lt-LT"/>
        </w:rPr>
      </w:pPr>
      <w:r>
        <w:rPr>
          <w:szCs w:val="22"/>
          <w:lang w:val="lt-LT"/>
        </w:rPr>
        <w:t>Lėtinis toksiškumas</w:t>
      </w:r>
    </w:p>
    <w:p w14:paraId="4B159FE1" w14:textId="77777777" w:rsidR="00A574C9" w:rsidRPr="00A574C9" w:rsidRDefault="00A574C9" w:rsidP="00A574C9">
      <w:pPr>
        <w:rPr>
          <w:lang w:val="lt-LT"/>
        </w:rPr>
      </w:pPr>
      <w:r>
        <w:rPr>
          <w:szCs w:val="22"/>
          <w:lang w:val="lt-LT"/>
        </w:rPr>
        <w:t xml:space="preserve">Kartotinių dozių toksiškumo tyrimų metu duodant žiurkėms metronidazolo 26-80 savaičių nepageidaujamo poveikio nenustatyta. Tik duodant per parą po 300-600 mg/kg kūno svorio atsirado sėklidžių ir prostatos atrofijos požymių. Šunims, kuriems buvo duodama 75 mg/kg kūno svorio per parą, toksinis poveikis pasireiškė ataksija ir tremoru. Tyrimais su beždžionėmis nustatyta nuo dozės priklausanti kepenų ląstelių degeneracija po to, kai joms buvo duodama per parą 45, 100 ir 225 mg/kg kūno svorio metronidazolo. </w:t>
      </w:r>
    </w:p>
    <w:p w14:paraId="17A355EE" w14:textId="77777777" w:rsidR="00A574C9" w:rsidRDefault="00A574C9" w:rsidP="00A574C9">
      <w:pPr>
        <w:rPr>
          <w:i/>
          <w:szCs w:val="22"/>
          <w:lang w:val="lt-LT"/>
        </w:rPr>
      </w:pPr>
    </w:p>
    <w:p w14:paraId="7024411B" w14:textId="77777777" w:rsidR="00A574C9" w:rsidRPr="00A574C9" w:rsidRDefault="00A574C9" w:rsidP="00A574C9">
      <w:pPr>
        <w:rPr>
          <w:lang w:val="lt-LT"/>
        </w:rPr>
      </w:pPr>
      <w:r>
        <w:rPr>
          <w:szCs w:val="22"/>
          <w:lang w:val="lt-LT"/>
        </w:rPr>
        <w:t>Mažiausia toksinė dozė, kuri nustatyta žmogui, skiriant vaisto gerti be pertraukos 8 savaites, yra 18 mg/kg kūno masės per parą. Nepageidaujamo poveikio požymiai, kurių pasitaiko retai, yra cholestaziniai kepenų pakitimai ir polineuropatija.</w:t>
      </w:r>
    </w:p>
    <w:p w14:paraId="39E2AB1C" w14:textId="77777777" w:rsidR="00A574C9" w:rsidRDefault="00A574C9" w:rsidP="00A574C9">
      <w:pPr>
        <w:rPr>
          <w:szCs w:val="22"/>
          <w:lang w:val="lt-LT"/>
        </w:rPr>
      </w:pPr>
    </w:p>
    <w:p w14:paraId="47CB2637" w14:textId="77777777" w:rsidR="00A574C9" w:rsidRPr="00A574C9" w:rsidRDefault="00A574C9" w:rsidP="00A574C9">
      <w:pPr>
        <w:rPr>
          <w:lang w:val="lt-LT"/>
        </w:rPr>
      </w:pPr>
      <w:r>
        <w:rPr>
          <w:szCs w:val="22"/>
          <w:lang w:val="lt-LT"/>
        </w:rPr>
        <w:t>Genotoksinis ir kancerogeninis poveikis</w:t>
      </w:r>
    </w:p>
    <w:p w14:paraId="5785EC0A" w14:textId="77777777" w:rsidR="00A574C9" w:rsidRPr="00A574C9" w:rsidRDefault="00A574C9" w:rsidP="00A574C9">
      <w:pPr>
        <w:rPr>
          <w:lang w:val="lt-LT"/>
        </w:rPr>
      </w:pPr>
      <w:r>
        <w:rPr>
          <w:szCs w:val="22"/>
          <w:lang w:val="lt-LT"/>
        </w:rPr>
        <w:t>Eksperimentiniais tyrimais su įvairiais graužikais nustatyta, kad metronidazolo kancerogeninis poveikis silpnas. Nors žmonių stebėjimais nepateikta įrodymų, kad gydymas metronidazolu sukelia didesnį navikų atsiradimo pavojų, teoriniu aspektu rizika išlieka dėl redukcijos metabolitų, susidarančių iš bakterinės floros, kurių labai nedidelis kiekis išsiskiria su šlapimu.</w:t>
      </w:r>
    </w:p>
    <w:p w14:paraId="47BD103A" w14:textId="77777777" w:rsidR="00A574C9" w:rsidRPr="00A574C9" w:rsidRDefault="00A574C9" w:rsidP="00A574C9">
      <w:pPr>
        <w:rPr>
          <w:lang w:val="pt-PT"/>
        </w:rPr>
      </w:pPr>
      <w:r>
        <w:rPr>
          <w:szCs w:val="22"/>
          <w:lang w:val="lt-LT"/>
        </w:rPr>
        <w:t xml:space="preserve">Tyrimais su bakterijomis, panaudojant įvairias aktyvinimo sistemas, nustatytas akivaizdus metronidazolo genotoksinis poveikis. </w:t>
      </w:r>
      <w:r>
        <w:rPr>
          <w:szCs w:val="22"/>
          <w:lang w:val="pt-PT"/>
        </w:rPr>
        <w:t xml:space="preserve">Kiti gausūs </w:t>
      </w:r>
      <w:r>
        <w:rPr>
          <w:i/>
          <w:szCs w:val="22"/>
          <w:lang w:val="pt-PT"/>
        </w:rPr>
        <w:t>in vitro</w:t>
      </w:r>
      <w:r>
        <w:rPr>
          <w:szCs w:val="22"/>
          <w:lang w:val="pt-PT"/>
        </w:rPr>
        <w:t xml:space="preserve"> ir </w:t>
      </w:r>
      <w:r>
        <w:rPr>
          <w:i/>
          <w:szCs w:val="22"/>
          <w:lang w:val="pt-PT"/>
        </w:rPr>
        <w:t>in vivo</w:t>
      </w:r>
      <w:r>
        <w:rPr>
          <w:szCs w:val="22"/>
          <w:lang w:val="pt-PT"/>
        </w:rPr>
        <w:t xml:space="preserve"> mėginiai buvo neigiami. Pacientų, kurie buvo ilgai gydyti metronidazolu, limfocituose nustatytas padidėjęs chromosomų aberacijų skaičius. </w:t>
      </w:r>
    </w:p>
    <w:p w14:paraId="3B245DAF" w14:textId="77777777" w:rsidR="00A574C9" w:rsidRDefault="00A574C9" w:rsidP="00A574C9">
      <w:pPr>
        <w:rPr>
          <w:szCs w:val="22"/>
          <w:lang w:val="lt-LT"/>
        </w:rPr>
      </w:pPr>
    </w:p>
    <w:p w14:paraId="7D2AC987" w14:textId="77777777" w:rsidR="00A574C9" w:rsidRPr="00A574C9" w:rsidRDefault="00A574C9" w:rsidP="00A574C9">
      <w:pPr>
        <w:rPr>
          <w:lang w:val="lt-LT"/>
        </w:rPr>
      </w:pPr>
      <w:r>
        <w:rPr>
          <w:szCs w:val="22"/>
          <w:lang w:val="lt-LT"/>
        </w:rPr>
        <w:t>Poveikis dauginimosi funkcijai</w:t>
      </w:r>
    </w:p>
    <w:p w14:paraId="6D8240C4" w14:textId="77777777" w:rsidR="00A574C9" w:rsidRPr="00A574C9" w:rsidRDefault="00A574C9" w:rsidP="00A574C9">
      <w:pPr>
        <w:rPr>
          <w:lang w:val="lt-LT"/>
        </w:rPr>
      </w:pPr>
      <w:r>
        <w:rPr>
          <w:szCs w:val="22"/>
          <w:lang w:val="lt-LT"/>
        </w:rPr>
        <w:t>Tyrimais su gyvūnais nustatyta, kad žiurkėms duodant iki 200 mg/kg kūno svorio dozes, o triušiams iki 150 mg/kg kūno svorio dozes, jos teratogeninio ar toksinio poveikio embrionui nesukelia.</w:t>
      </w:r>
    </w:p>
    <w:p w14:paraId="38FBA1CE" w14:textId="77777777" w:rsidR="00A574C9" w:rsidRPr="00A574C9" w:rsidRDefault="00A574C9" w:rsidP="00A574C9">
      <w:pPr>
        <w:rPr>
          <w:lang w:val="pt-PT"/>
        </w:rPr>
      </w:pPr>
      <w:r>
        <w:rPr>
          <w:szCs w:val="22"/>
          <w:lang w:val="pt-PT"/>
        </w:rPr>
        <w:t>Metronidazolas gerai prasiskverbia į audinius ir placenta jo nesulaiko. Didelis kiekis išsiskiria su žindyvės pienu (daugiau kaip 50 % kraujo serumo kiekio).</w:t>
      </w:r>
    </w:p>
    <w:p w14:paraId="287B2664" w14:textId="77777777" w:rsidR="00A574C9" w:rsidRPr="00A574C9" w:rsidRDefault="00A574C9" w:rsidP="00A574C9">
      <w:pPr>
        <w:rPr>
          <w:lang w:val="pt-PT"/>
        </w:rPr>
      </w:pPr>
      <w:r>
        <w:rPr>
          <w:szCs w:val="22"/>
          <w:lang w:val="pt-PT"/>
        </w:rPr>
        <w:t xml:space="preserve">Metronidazolo vartojimo nėštumo metu saugumas pakankamai neištirtas. Gauti prieštaraujantys pranešimai, ypač apie vartojimą ankstyvuoju nėštumo periodu. Kai kuriais tyrimais nustatyta, kad </w:t>
      </w:r>
    </w:p>
    <w:p w14:paraId="177C99E8" w14:textId="77777777" w:rsidR="00A574C9" w:rsidRPr="00A574C9" w:rsidRDefault="00A574C9" w:rsidP="00A574C9">
      <w:pPr>
        <w:rPr>
          <w:lang w:val="pt-PT"/>
        </w:rPr>
      </w:pPr>
      <w:r>
        <w:rPr>
          <w:szCs w:val="22"/>
          <w:lang w:val="pt-PT"/>
        </w:rPr>
        <w:t>padidėja apsigimimų dažnumas. Atokių komplikacijų pavojus, įskaitant padidėjusią vėžio riziką, kol kas nepatvirtintas.</w:t>
      </w:r>
    </w:p>
    <w:p w14:paraId="22290903" w14:textId="77777777" w:rsidR="00A574C9" w:rsidRDefault="00A574C9" w:rsidP="00A574C9">
      <w:r>
        <w:rPr>
          <w:szCs w:val="22"/>
          <w:lang w:val="pt-PT"/>
        </w:rPr>
        <w:t>Jei motina be apribojimų vartoja nitroimidazolo preparatus, dar negimusiam naujagimiui ar naujagimiui padidėja vėžio ir genotipo pažeidimų pavojus. Iki šiol embriono ar vaisiaus pažeidimų atsiradimas nepatvirtintas.</w:t>
      </w:r>
    </w:p>
    <w:p w14:paraId="1B4B869E" w14:textId="77777777" w:rsidR="00A574C9" w:rsidRDefault="00A574C9" w:rsidP="00A574C9">
      <w:pPr>
        <w:rPr>
          <w:szCs w:val="22"/>
          <w:lang w:val="pt-PT"/>
        </w:rPr>
      </w:pPr>
    </w:p>
    <w:p w14:paraId="3B781CA9" w14:textId="77777777" w:rsidR="00A574C9" w:rsidRDefault="00A574C9" w:rsidP="00A574C9">
      <w:pPr>
        <w:pStyle w:val="Antrat2"/>
        <w:numPr>
          <w:ilvl w:val="1"/>
          <w:numId w:val="15"/>
        </w:numPr>
        <w:suppressAutoHyphens/>
      </w:pPr>
      <w:r>
        <w:rPr>
          <w:szCs w:val="22"/>
          <w:lang w:val="lt-LT"/>
        </w:rPr>
        <w:t>6.</w:t>
      </w:r>
      <w:r>
        <w:rPr>
          <w:szCs w:val="22"/>
          <w:lang w:val="lt-LT"/>
        </w:rPr>
        <w:tab/>
        <w:t>FARMACINĖ INFORMACIJA</w:t>
      </w:r>
    </w:p>
    <w:p w14:paraId="09F06141" w14:textId="77777777" w:rsidR="00A574C9" w:rsidRDefault="00A574C9" w:rsidP="00A574C9">
      <w:pPr>
        <w:pStyle w:val="Antrat3"/>
        <w:numPr>
          <w:ilvl w:val="2"/>
          <w:numId w:val="15"/>
        </w:numPr>
        <w:suppressAutoHyphens/>
        <w:rPr>
          <w:b/>
          <w:szCs w:val="22"/>
          <w:lang w:val="lt-LT"/>
        </w:rPr>
      </w:pPr>
    </w:p>
    <w:p w14:paraId="65CFB6A1" w14:textId="77777777" w:rsidR="00A574C9" w:rsidRDefault="00A574C9" w:rsidP="00A574C9">
      <w:pPr>
        <w:pStyle w:val="Antrat3"/>
        <w:numPr>
          <w:ilvl w:val="2"/>
          <w:numId w:val="15"/>
        </w:numPr>
        <w:suppressAutoHyphens/>
      </w:pPr>
      <w:r>
        <w:rPr>
          <w:b/>
          <w:szCs w:val="22"/>
          <w:lang w:val="lt-LT"/>
        </w:rPr>
        <w:t>6.1</w:t>
      </w:r>
      <w:r>
        <w:rPr>
          <w:b/>
          <w:szCs w:val="22"/>
          <w:lang w:val="lt-LT"/>
        </w:rPr>
        <w:tab/>
        <w:t>Pagalbinių medžiagų sąrašas</w:t>
      </w:r>
    </w:p>
    <w:p w14:paraId="6C9E2B48" w14:textId="77777777" w:rsidR="00A574C9" w:rsidRDefault="00A574C9" w:rsidP="00A574C9">
      <w:pPr>
        <w:rPr>
          <w:szCs w:val="22"/>
          <w:lang w:val="lt-LT"/>
        </w:rPr>
      </w:pPr>
    </w:p>
    <w:p w14:paraId="0AEF5F79" w14:textId="77777777" w:rsidR="00A574C9" w:rsidRDefault="00A574C9" w:rsidP="00A574C9">
      <w:r>
        <w:rPr>
          <w:szCs w:val="22"/>
          <w:lang w:val="lt-LT"/>
        </w:rPr>
        <w:lastRenderedPageBreak/>
        <w:t xml:space="preserve">Makrogolis 1000 </w:t>
      </w:r>
    </w:p>
    <w:p w14:paraId="1C2E513E" w14:textId="77777777" w:rsidR="00A574C9" w:rsidRDefault="00A574C9" w:rsidP="00A574C9">
      <w:r>
        <w:rPr>
          <w:szCs w:val="22"/>
          <w:lang w:val="lt-LT"/>
        </w:rPr>
        <w:t>Makrogolis 1500</w:t>
      </w:r>
    </w:p>
    <w:p w14:paraId="37EF786A" w14:textId="77777777" w:rsidR="00A574C9" w:rsidRDefault="00A574C9" w:rsidP="00A574C9">
      <w:pPr>
        <w:rPr>
          <w:i/>
          <w:szCs w:val="22"/>
          <w:lang w:val="lt-LT"/>
        </w:rPr>
      </w:pPr>
    </w:p>
    <w:p w14:paraId="78EB3985" w14:textId="77777777" w:rsidR="00A574C9" w:rsidRDefault="00A574C9" w:rsidP="00A574C9">
      <w:pPr>
        <w:pStyle w:val="Antrat3"/>
        <w:numPr>
          <w:ilvl w:val="2"/>
          <w:numId w:val="15"/>
        </w:numPr>
        <w:suppressAutoHyphens/>
      </w:pPr>
      <w:r>
        <w:rPr>
          <w:b/>
          <w:szCs w:val="22"/>
          <w:lang w:val="lt-LT"/>
        </w:rPr>
        <w:t>6.2</w:t>
      </w:r>
      <w:r>
        <w:rPr>
          <w:b/>
          <w:szCs w:val="22"/>
          <w:lang w:val="lt-LT"/>
        </w:rPr>
        <w:tab/>
        <w:t>Nesuderinamumas</w:t>
      </w:r>
    </w:p>
    <w:p w14:paraId="730A9A4D" w14:textId="77777777" w:rsidR="00A574C9" w:rsidRDefault="00A574C9" w:rsidP="00A574C9">
      <w:pPr>
        <w:rPr>
          <w:szCs w:val="22"/>
          <w:lang w:val="pt-PT"/>
        </w:rPr>
      </w:pPr>
    </w:p>
    <w:p w14:paraId="78CE66E4" w14:textId="77777777" w:rsidR="00A574C9" w:rsidRDefault="00A574C9" w:rsidP="00A574C9">
      <w:r>
        <w:rPr>
          <w:szCs w:val="22"/>
          <w:lang w:val="pt-PT"/>
        </w:rPr>
        <w:t>Duomenys nebūtini.</w:t>
      </w:r>
    </w:p>
    <w:p w14:paraId="214E40D3" w14:textId="77777777" w:rsidR="00A574C9" w:rsidRDefault="00A574C9" w:rsidP="00A574C9">
      <w:pPr>
        <w:rPr>
          <w:i/>
          <w:szCs w:val="22"/>
          <w:lang w:val="lt-LT"/>
        </w:rPr>
      </w:pPr>
    </w:p>
    <w:p w14:paraId="5219AC34" w14:textId="77777777" w:rsidR="00A574C9" w:rsidRDefault="00A574C9" w:rsidP="00A574C9">
      <w:pPr>
        <w:pStyle w:val="Antrat3"/>
        <w:numPr>
          <w:ilvl w:val="2"/>
          <w:numId w:val="15"/>
        </w:numPr>
        <w:suppressAutoHyphens/>
      </w:pPr>
      <w:r>
        <w:rPr>
          <w:b/>
          <w:szCs w:val="22"/>
          <w:lang w:val="lt-LT"/>
        </w:rPr>
        <w:t>6.3</w:t>
      </w:r>
      <w:r>
        <w:rPr>
          <w:b/>
          <w:szCs w:val="22"/>
          <w:lang w:val="lt-LT"/>
        </w:rPr>
        <w:tab/>
        <w:t>Tinkamumo laikas</w:t>
      </w:r>
    </w:p>
    <w:p w14:paraId="3DF020A8" w14:textId="77777777" w:rsidR="00A574C9" w:rsidRDefault="00A574C9" w:rsidP="00A574C9">
      <w:pPr>
        <w:rPr>
          <w:szCs w:val="22"/>
          <w:lang w:val="lt-LT"/>
        </w:rPr>
      </w:pPr>
    </w:p>
    <w:p w14:paraId="402197BC" w14:textId="77777777" w:rsidR="00A574C9" w:rsidRDefault="00A574C9" w:rsidP="00A574C9">
      <w:r>
        <w:rPr>
          <w:szCs w:val="22"/>
          <w:lang w:val="lt-LT"/>
        </w:rPr>
        <w:t xml:space="preserve">30 mėnesių </w:t>
      </w:r>
    </w:p>
    <w:p w14:paraId="63C6E4CE" w14:textId="77777777" w:rsidR="00A574C9" w:rsidRDefault="00A574C9" w:rsidP="00A574C9">
      <w:pPr>
        <w:rPr>
          <w:i/>
          <w:szCs w:val="22"/>
          <w:lang w:val="lt-LT"/>
        </w:rPr>
      </w:pPr>
    </w:p>
    <w:p w14:paraId="6044A70C" w14:textId="77777777" w:rsidR="00A574C9" w:rsidRDefault="00A574C9" w:rsidP="00A574C9">
      <w:pPr>
        <w:pStyle w:val="Antrat3"/>
        <w:numPr>
          <w:ilvl w:val="2"/>
          <w:numId w:val="15"/>
        </w:numPr>
        <w:suppressAutoHyphens/>
      </w:pPr>
      <w:r>
        <w:rPr>
          <w:b/>
          <w:szCs w:val="22"/>
          <w:lang w:val="lt-LT"/>
        </w:rPr>
        <w:t>6.4</w:t>
      </w:r>
      <w:r>
        <w:rPr>
          <w:b/>
          <w:szCs w:val="22"/>
          <w:lang w:val="lt-LT"/>
        </w:rPr>
        <w:tab/>
        <w:t>Specialios laikymo sąlygos</w:t>
      </w:r>
    </w:p>
    <w:p w14:paraId="44C96CFF" w14:textId="77777777" w:rsidR="00A574C9" w:rsidRDefault="00A574C9" w:rsidP="00A574C9">
      <w:pPr>
        <w:rPr>
          <w:szCs w:val="22"/>
          <w:lang w:val="lt-LT"/>
        </w:rPr>
      </w:pPr>
    </w:p>
    <w:p w14:paraId="7E675337" w14:textId="77777777" w:rsidR="00A574C9" w:rsidRPr="00A574C9" w:rsidRDefault="00A574C9" w:rsidP="00A574C9">
      <w:pPr>
        <w:rPr>
          <w:lang w:val="lt-LT"/>
        </w:rPr>
      </w:pPr>
      <w:r>
        <w:rPr>
          <w:szCs w:val="22"/>
          <w:lang w:val="lt-LT"/>
        </w:rPr>
        <w:t>Laikyti ne aukštesnėje kaip 25</w:t>
      </w:r>
      <w:r>
        <w:rPr>
          <w:rFonts w:ascii="Symbol" w:eastAsia="Symbol" w:hAnsi="Symbol" w:cs="Symbol"/>
          <w:szCs w:val="22"/>
          <w:lang w:val="lt-LT"/>
        </w:rPr>
        <w:t></w:t>
      </w:r>
      <w:r>
        <w:rPr>
          <w:szCs w:val="22"/>
          <w:lang w:val="lt-LT"/>
        </w:rPr>
        <w:t>C temperatūroje.</w:t>
      </w:r>
    </w:p>
    <w:p w14:paraId="5CF06A5A" w14:textId="77777777" w:rsidR="00A574C9" w:rsidRDefault="00A574C9" w:rsidP="00A574C9">
      <w:pPr>
        <w:pStyle w:val="Antrat3"/>
        <w:numPr>
          <w:ilvl w:val="2"/>
          <w:numId w:val="15"/>
        </w:numPr>
        <w:suppressAutoHyphens/>
        <w:rPr>
          <w:szCs w:val="22"/>
          <w:lang w:val="lt-LT"/>
        </w:rPr>
      </w:pPr>
    </w:p>
    <w:p w14:paraId="0E2CE4D3" w14:textId="77777777" w:rsidR="00A574C9" w:rsidRDefault="00A574C9" w:rsidP="00A574C9">
      <w:pPr>
        <w:pStyle w:val="Antrat3"/>
        <w:numPr>
          <w:ilvl w:val="2"/>
          <w:numId w:val="15"/>
        </w:numPr>
        <w:suppressAutoHyphens/>
      </w:pPr>
      <w:r>
        <w:rPr>
          <w:b/>
          <w:szCs w:val="22"/>
          <w:lang w:val="lt-LT"/>
        </w:rPr>
        <w:t>6.5</w:t>
      </w:r>
      <w:r>
        <w:rPr>
          <w:b/>
          <w:szCs w:val="22"/>
          <w:lang w:val="lt-LT"/>
        </w:rPr>
        <w:tab/>
        <w:t>Talpyklės pobūdis ir jos turinys</w:t>
      </w:r>
    </w:p>
    <w:p w14:paraId="6B533C3B" w14:textId="77777777" w:rsidR="00A574C9" w:rsidRDefault="00A574C9" w:rsidP="00A574C9">
      <w:pPr>
        <w:rPr>
          <w:szCs w:val="22"/>
          <w:lang w:val="lt-LT"/>
        </w:rPr>
      </w:pPr>
    </w:p>
    <w:p w14:paraId="733A8B82" w14:textId="77777777" w:rsidR="00A574C9" w:rsidRPr="00A574C9" w:rsidRDefault="00A574C9" w:rsidP="00A574C9">
      <w:pPr>
        <w:rPr>
          <w:lang w:val="lt-LT"/>
        </w:rPr>
      </w:pPr>
      <w:r>
        <w:rPr>
          <w:szCs w:val="22"/>
          <w:lang w:val="lt-LT"/>
        </w:rPr>
        <w:t>PVC/PVDC/PE ir PVC/aliuminio folijos lizdinė plokštelė supakuota į kartono dėžutę.</w:t>
      </w:r>
    </w:p>
    <w:p w14:paraId="2806DF9B" w14:textId="77777777" w:rsidR="00A574C9" w:rsidRDefault="00A574C9" w:rsidP="00A574C9">
      <w:r>
        <w:rPr>
          <w:szCs w:val="22"/>
          <w:lang w:val="lt-LT"/>
        </w:rPr>
        <w:t>Pakuotėje yra 6 ovulės</w:t>
      </w:r>
      <w:r>
        <w:rPr>
          <w:bCs/>
          <w:iCs/>
          <w:szCs w:val="22"/>
          <w:lang w:val="lt-LT"/>
        </w:rPr>
        <w:t>.</w:t>
      </w:r>
    </w:p>
    <w:p w14:paraId="2ABD0E02" w14:textId="77777777" w:rsidR="00A574C9" w:rsidRDefault="00A574C9" w:rsidP="00A574C9">
      <w:pPr>
        <w:rPr>
          <w:szCs w:val="22"/>
          <w:lang w:val="lt-LT"/>
        </w:rPr>
      </w:pPr>
    </w:p>
    <w:p w14:paraId="31CF2E41" w14:textId="77777777" w:rsidR="00A574C9" w:rsidRDefault="00A574C9" w:rsidP="00A574C9">
      <w:pPr>
        <w:pStyle w:val="Antrat3"/>
        <w:numPr>
          <w:ilvl w:val="2"/>
          <w:numId w:val="15"/>
        </w:numPr>
        <w:suppressAutoHyphens/>
      </w:pPr>
      <w:r>
        <w:rPr>
          <w:b/>
          <w:szCs w:val="22"/>
          <w:lang w:val="lt-LT"/>
        </w:rPr>
        <w:t>6.6</w:t>
      </w:r>
      <w:r>
        <w:rPr>
          <w:b/>
          <w:szCs w:val="22"/>
          <w:lang w:val="lt-LT"/>
        </w:rPr>
        <w:tab/>
        <w:t xml:space="preserve">Specialūs reikalavimai atliekoms tvarkyti </w:t>
      </w:r>
    </w:p>
    <w:p w14:paraId="742E510C" w14:textId="77777777" w:rsidR="00A574C9" w:rsidRDefault="00A574C9" w:rsidP="00A574C9">
      <w:pPr>
        <w:rPr>
          <w:szCs w:val="22"/>
          <w:lang w:val="lt-LT"/>
        </w:rPr>
      </w:pPr>
    </w:p>
    <w:p w14:paraId="2FE8269B" w14:textId="77777777" w:rsidR="00A574C9" w:rsidRDefault="00A574C9" w:rsidP="00A574C9">
      <w:r>
        <w:rPr>
          <w:szCs w:val="22"/>
          <w:lang w:val="lt-LT"/>
        </w:rPr>
        <w:t xml:space="preserve">Specialių reikalavimų nėra. </w:t>
      </w:r>
    </w:p>
    <w:p w14:paraId="781DDBDA" w14:textId="77777777" w:rsidR="00A574C9" w:rsidRDefault="00A574C9" w:rsidP="00A574C9">
      <w:pPr>
        <w:rPr>
          <w:i/>
          <w:szCs w:val="22"/>
          <w:lang w:val="lt-LT"/>
        </w:rPr>
      </w:pPr>
    </w:p>
    <w:p w14:paraId="2C882857" w14:textId="77777777" w:rsidR="00A574C9" w:rsidRDefault="00A574C9" w:rsidP="00A574C9">
      <w:pPr>
        <w:rPr>
          <w:i/>
          <w:szCs w:val="22"/>
          <w:lang w:val="lt-LT"/>
        </w:rPr>
      </w:pPr>
    </w:p>
    <w:p w14:paraId="7E806C0A" w14:textId="77777777" w:rsidR="00A574C9" w:rsidRDefault="00A574C9" w:rsidP="00A574C9">
      <w:pPr>
        <w:pStyle w:val="Antrat2"/>
        <w:numPr>
          <w:ilvl w:val="1"/>
          <w:numId w:val="15"/>
        </w:numPr>
        <w:suppressAutoHyphens/>
      </w:pPr>
      <w:r>
        <w:rPr>
          <w:szCs w:val="22"/>
          <w:lang w:val="lt-LT"/>
        </w:rPr>
        <w:t>7.</w:t>
      </w:r>
      <w:r>
        <w:rPr>
          <w:szCs w:val="22"/>
          <w:lang w:val="lt-LT"/>
        </w:rPr>
        <w:tab/>
        <w:t>REGISTRUOTOJAS</w:t>
      </w:r>
    </w:p>
    <w:p w14:paraId="1FBDC50E" w14:textId="77777777" w:rsidR="00A574C9" w:rsidRDefault="00A574C9" w:rsidP="00A574C9">
      <w:pPr>
        <w:rPr>
          <w:szCs w:val="22"/>
          <w:lang w:val="lt-LT"/>
        </w:rPr>
      </w:pPr>
    </w:p>
    <w:p w14:paraId="4E3D62A8" w14:textId="77777777" w:rsidR="00A574C9" w:rsidRPr="00B06513" w:rsidRDefault="00A574C9" w:rsidP="00A574C9">
      <w:pPr>
        <w:rPr>
          <w:lang w:val="lt-LT"/>
        </w:rPr>
      </w:pPr>
      <w:r>
        <w:rPr>
          <w:bCs/>
          <w:szCs w:val="22"/>
          <w:lang w:val="lt-LT"/>
        </w:rPr>
        <w:t>Dr. August Wolff GmbH &amp; Co. KG Arzneimittel</w:t>
      </w:r>
    </w:p>
    <w:p w14:paraId="23FEA631" w14:textId="77777777" w:rsidR="00A574C9" w:rsidRPr="00B06513" w:rsidRDefault="00A574C9" w:rsidP="00A574C9">
      <w:pPr>
        <w:rPr>
          <w:lang w:val="lt-LT"/>
        </w:rPr>
      </w:pPr>
      <w:r>
        <w:rPr>
          <w:szCs w:val="22"/>
          <w:lang w:val="lt-LT"/>
        </w:rPr>
        <w:t>Sudbrackstrasse 56</w:t>
      </w:r>
    </w:p>
    <w:p w14:paraId="7B3A7380" w14:textId="77777777" w:rsidR="00A574C9" w:rsidRPr="00B06513" w:rsidRDefault="00A574C9" w:rsidP="00A574C9">
      <w:pPr>
        <w:rPr>
          <w:lang w:val="lt-LT"/>
        </w:rPr>
      </w:pPr>
      <w:r>
        <w:rPr>
          <w:szCs w:val="22"/>
          <w:lang w:val="lt-LT"/>
        </w:rPr>
        <w:t>33611 Bielefeld, Vokietija</w:t>
      </w:r>
    </w:p>
    <w:p w14:paraId="0C6DDD34" w14:textId="77777777" w:rsidR="00A574C9" w:rsidRPr="00B06513" w:rsidRDefault="00A574C9" w:rsidP="00A574C9">
      <w:pPr>
        <w:rPr>
          <w:lang w:val="lt-LT"/>
        </w:rPr>
      </w:pPr>
      <w:r>
        <w:rPr>
          <w:szCs w:val="22"/>
          <w:lang w:val="lt-LT"/>
        </w:rPr>
        <w:t>Telefonas:      +49 521 8808-05</w:t>
      </w:r>
    </w:p>
    <w:p w14:paraId="6DCBD659" w14:textId="77777777" w:rsidR="00A574C9" w:rsidRPr="00A574C9" w:rsidRDefault="00A574C9" w:rsidP="00A574C9">
      <w:pPr>
        <w:rPr>
          <w:lang w:val="en-GB"/>
        </w:rPr>
      </w:pPr>
      <w:r>
        <w:rPr>
          <w:szCs w:val="22"/>
          <w:lang w:val="lt-LT"/>
        </w:rPr>
        <w:t>Faksas:           +49 521 8808-334</w:t>
      </w:r>
    </w:p>
    <w:p w14:paraId="3FEB18F5" w14:textId="77777777" w:rsidR="00A574C9" w:rsidRPr="00A574C9" w:rsidRDefault="00A574C9" w:rsidP="00A574C9">
      <w:pPr>
        <w:rPr>
          <w:lang w:val="en-GB"/>
        </w:rPr>
      </w:pPr>
      <w:r>
        <w:rPr>
          <w:szCs w:val="22"/>
          <w:lang w:val="pt-PT"/>
        </w:rPr>
        <w:t>El. paštas:</w:t>
      </w:r>
      <w:r>
        <w:rPr>
          <w:szCs w:val="22"/>
          <w:lang w:val="pt-PT"/>
        </w:rPr>
        <w:tab/>
        <w:t>aw-info@drwolffgroup.com</w:t>
      </w:r>
    </w:p>
    <w:p w14:paraId="392935F6" w14:textId="77777777" w:rsidR="00A574C9" w:rsidRDefault="00A574C9" w:rsidP="00A574C9">
      <w:pPr>
        <w:rPr>
          <w:i/>
          <w:szCs w:val="22"/>
          <w:lang w:val="lt-LT"/>
        </w:rPr>
      </w:pPr>
    </w:p>
    <w:p w14:paraId="7D07F8BA" w14:textId="77777777" w:rsidR="00A574C9" w:rsidRDefault="00A574C9" w:rsidP="00A574C9">
      <w:pPr>
        <w:rPr>
          <w:i/>
          <w:szCs w:val="22"/>
          <w:lang w:val="lt-LT"/>
        </w:rPr>
      </w:pPr>
    </w:p>
    <w:p w14:paraId="35DDFA05" w14:textId="77777777" w:rsidR="00A574C9" w:rsidRDefault="00A574C9" w:rsidP="00A574C9">
      <w:pPr>
        <w:pStyle w:val="Antrat2"/>
        <w:numPr>
          <w:ilvl w:val="1"/>
          <w:numId w:val="15"/>
        </w:numPr>
        <w:suppressAutoHyphens/>
      </w:pPr>
      <w:r>
        <w:rPr>
          <w:szCs w:val="22"/>
          <w:lang w:val="lt-LT"/>
        </w:rPr>
        <w:t>8.</w:t>
      </w:r>
      <w:r>
        <w:rPr>
          <w:szCs w:val="22"/>
          <w:lang w:val="lt-LT"/>
        </w:rPr>
        <w:tab/>
        <w:t>REGISTRACIJOS PAŽYMĖJIMO NUMERIS (IAI)</w:t>
      </w:r>
    </w:p>
    <w:p w14:paraId="1FCD74CD" w14:textId="77777777" w:rsidR="00A574C9" w:rsidRDefault="00A574C9" w:rsidP="00A574C9">
      <w:pPr>
        <w:rPr>
          <w:szCs w:val="22"/>
          <w:lang w:val="pt-PT"/>
        </w:rPr>
      </w:pPr>
    </w:p>
    <w:p w14:paraId="28068DED" w14:textId="77777777" w:rsidR="00A574C9" w:rsidRDefault="00A574C9" w:rsidP="00A574C9">
      <w:r>
        <w:rPr>
          <w:szCs w:val="22"/>
          <w:lang w:val="pt-PT"/>
        </w:rPr>
        <w:t>LT/1/95/2711/001</w:t>
      </w:r>
    </w:p>
    <w:p w14:paraId="1E7F9271" w14:textId="77777777" w:rsidR="00A574C9" w:rsidRDefault="00A574C9" w:rsidP="00A574C9">
      <w:pPr>
        <w:rPr>
          <w:i/>
          <w:szCs w:val="22"/>
          <w:lang w:val="lt-LT"/>
        </w:rPr>
      </w:pPr>
    </w:p>
    <w:p w14:paraId="1F21CE9F" w14:textId="77777777" w:rsidR="00A574C9" w:rsidRDefault="00A574C9" w:rsidP="00A574C9">
      <w:pPr>
        <w:rPr>
          <w:i/>
          <w:szCs w:val="22"/>
          <w:lang w:val="lt-LT"/>
        </w:rPr>
      </w:pPr>
    </w:p>
    <w:p w14:paraId="6F006DDE" w14:textId="77777777" w:rsidR="00A574C9" w:rsidRDefault="00A574C9" w:rsidP="00A574C9">
      <w:pPr>
        <w:pStyle w:val="Antrat2"/>
        <w:numPr>
          <w:ilvl w:val="1"/>
          <w:numId w:val="15"/>
        </w:numPr>
        <w:suppressAutoHyphens/>
      </w:pPr>
      <w:r>
        <w:rPr>
          <w:szCs w:val="22"/>
          <w:lang w:val="lt-LT"/>
        </w:rPr>
        <w:t>9.</w:t>
      </w:r>
      <w:r>
        <w:rPr>
          <w:szCs w:val="22"/>
          <w:lang w:val="lt-LT"/>
        </w:rPr>
        <w:tab/>
        <w:t>REGISTRAVIMO / PERREGISTRAVIMO DATA</w:t>
      </w:r>
    </w:p>
    <w:p w14:paraId="7E83E21E" w14:textId="77777777" w:rsidR="00A574C9" w:rsidRDefault="00A574C9" w:rsidP="00A574C9">
      <w:pPr>
        <w:rPr>
          <w:i/>
          <w:szCs w:val="22"/>
          <w:lang w:val="lt-LT"/>
        </w:rPr>
      </w:pPr>
    </w:p>
    <w:p w14:paraId="24869E7F" w14:textId="77777777" w:rsidR="00A574C9" w:rsidRPr="00B06513" w:rsidRDefault="00A574C9" w:rsidP="00A574C9">
      <w:pPr>
        <w:rPr>
          <w:lang w:val="it-CH"/>
        </w:rPr>
      </w:pPr>
      <w:r>
        <w:rPr>
          <w:szCs w:val="22"/>
          <w:lang w:val="lt-LT"/>
        </w:rPr>
        <w:t>Registravimo data 1995 m. spalio 04 d.</w:t>
      </w:r>
    </w:p>
    <w:p w14:paraId="5B7B42E1" w14:textId="77777777" w:rsidR="00A574C9" w:rsidRPr="00B06513" w:rsidRDefault="00A574C9" w:rsidP="00A574C9">
      <w:pPr>
        <w:rPr>
          <w:lang w:val="it-CH"/>
        </w:rPr>
      </w:pPr>
      <w:r>
        <w:rPr>
          <w:szCs w:val="22"/>
          <w:lang w:val="lt-LT"/>
        </w:rPr>
        <w:t>Paskutinio perregistravimo data 2011 m. lapkričio 30 d.</w:t>
      </w:r>
    </w:p>
    <w:p w14:paraId="22C19C4A" w14:textId="77777777" w:rsidR="00A574C9" w:rsidRDefault="00A574C9" w:rsidP="00A574C9">
      <w:pPr>
        <w:rPr>
          <w:i/>
          <w:szCs w:val="22"/>
          <w:lang w:val="lt-LT"/>
        </w:rPr>
      </w:pPr>
    </w:p>
    <w:p w14:paraId="78958198" w14:textId="77777777" w:rsidR="00A574C9" w:rsidRDefault="00A574C9" w:rsidP="00A574C9">
      <w:pPr>
        <w:rPr>
          <w:i/>
          <w:szCs w:val="22"/>
          <w:lang w:val="lt-LT"/>
        </w:rPr>
      </w:pPr>
    </w:p>
    <w:p w14:paraId="1A99A5B3" w14:textId="77777777" w:rsidR="00A574C9" w:rsidRDefault="00A574C9" w:rsidP="00A574C9">
      <w:pPr>
        <w:pStyle w:val="Antrat2"/>
        <w:numPr>
          <w:ilvl w:val="1"/>
          <w:numId w:val="15"/>
        </w:numPr>
        <w:suppressAutoHyphens/>
      </w:pPr>
      <w:r>
        <w:rPr>
          <w:szCs w:val="22"/>
          <w:lang w:val="lt-LT"/>
        </w:rPr>
        <w:t>10.</w:t>
      </w:r>
      <w:r>
        <w:rPr>
          <w:szCs w:val="22"/>
          <w:lang w:val="lt-LT"/>
        </w:rPr>
        <w:tab/>
        <w:t>TEKSTO PERŽIŪROS DATA</w:t>
      </w:r>
    </w:p>
    <w:p w14:paraId="137672B6" w14:textId="77777777" w:rsidR="00A574C9" w:rsidRDefault="00A574C9" w:rsidP="00A574C9"/>
    <w:p w14:paraId="421B69D0" w14:textId="409DBF1C" w:rsidR="00A574C9" w:rsidRDefault="0034421A" w:rsidP="00A574C9">
      <w:pPr>
        <w:tabs>
          <w:tab w:val="left" w:pos="5954"/>
          <w:tab w:val="left" w:pos="6237"/>
          <w:tab w:val="left" w:pos="6663"/>
          <w:tab w:val="left" w:pos="6946"/>
        </w:tabs>
        <w:rPr>
          <w:rFonts w:eastAsia="SimSun"/>
          <w:noProof/>
          <w:szCs w:val="22"/>
        </w:rPr>
      </w:pPr>
      <w:r w:rsidRPr="0034421A">
        <w:rPr>
          <w:rFonts w:eastAsia="SimSun"/>
          <w:noProof/>
          <w:szCs w:val="22"/>
        </w:rPr>
        <w:t>202</w:t>
      </w:r>
      <w:r>
        <w:rPr>
          <w:rFonts w:eastAsia="SimSun"/>
          <w:noProof/>
          <w:szCs w:val="22"/>
        </w:rPr>
        <w:t>3</w:t>
      </w:r>
      <w:r w:rsidRPr="0034421A">
        <w:rPr>
          <w:rFonts w:eastAsia="SimSun"/>
          <w:noProof/>
          <w:szCs w:val="22"/>
        </w:rPr>
        <w:t xml:space="preserve"> m. kovo </w:t>
      </w:r>
      <w:r w:rsidR="00CD50F1">
        <w:rPr>
          <w:rFonts w:eastAsia="SimSun"/>
          <w:noProof/>
          <w:szCs w:val="22"/>
        </w:rPr>
        <w:t xml:space="preserve">22 </w:t>
      </w:r>
      <w:r w:rsidRPr="0034421A">
        <w:rPr>
          <w:rFonts w:eastAsia="SimSun"/>
          <w:noProof/>
          <w:szCs w:val="22"/>
        </w:rPr>
        <w:t>d.</w:t>
      </w:r>
    </w:p>
    <w:p w14:paraId="30B72528" w14:textId="3DD9E71B" w:rsidR="00A574C9" w:rsidRDefault="00A574C9" w:rsidP="00A574C9">
      <w:pPr>
        <w:rPr>
          <w:szCs w:val="22"/>
          <w:lang w:val="lt-LT"/>
        </w:rPr>
      </w:pPr>
    </w:p>
    <w:p w14:paraId="7D194C24" w14:textId="77777777" w:rsidR="00A574C9" w:rsidRDefault="00A574C9" w:rsidP="00A574C9">
      <w:pPr>
        <w:tabs>
          <w:tab w:val="left" w:pos="5954"/>
          <w:tab w:val="left" w:pos="6237"/>
          <w:tab w:val="left" w:pos="6663"/>
          <w:tab w:val="left" w:pos="6946"/>
        </w:tabs>
        <w:rPr>
          <w:szCs w:val="22"/>
          <w:lang w:val="lt-LT"/>
        </w:rPr>
      </w:pPr>
      <w:r>
        <w:rPr>
          <w:szCs w:val="22"/>
          <w:lang w:val="lt-LT"/>
        </w:rPr>
        <w:t>Išsami informacija apie šį vaistinį preparatą pateikiama Valstybinės vaistų kontrolės tarnybos prie Lietuvos Respublikos sveikatos apsaugos ministerijos tinklalapyje</w:t>
      </w:r>
      <w:r>
        <w:rPr>
          <w:i/>
          <w:szCs w:val="22"/>
          <w:lang w:val="lt-LT"/>
        </w:rPr>
        <w:t xml:space="preserve"> </w:t>
      </w:r>
      <w:hyperlink r:id="rId9" w:history="1">
        <w:r>
          <w:rPr>
            <w:rStyle w:val="Hipersaitas"/>
            <w:szCs w:val="22"/>
            <w:lang w:val="lt-LT"/>
          </w:rPr>
          <w:t>http://www.vvkt.lt</w:t>
        </w:r>
      </w:hyperlink>
    </w:p>
    <w:p w14:paraId="4E8AEE66" w14:textId="77777777" w:rsidR="00A574C9" w:rsidRPr="00A574C9" w:rsidRDefault="00A574C9" w:rsidP="00A574C9">
      <w:pPr>
        <w:pageBreakBefore/>
        <w:rPr>
          <w:lang w:val="lt-LT"/>
        </w:rPr>
      </w:pPr>
    </w:p>
    <w:p w14:paraId="42E8997E" w14:textId="77777777" w:rsidR="00A574C9" w:rsidRDefault="00A574C9" w:rsidP="00A574C9">
      <w:pPr>
        <w:rPr>
          <w:szCs w:val="22"/>
          <w:lang w:val="lt-LT"/>
        </w:rPr>
      </w:pPr>
    </w:p>
    <w:p w14:paraId="705559D3" w14:textId="77777777" w:rsidR="00A574C9" w:rsidRDefault="00A574C9" w:rsidP="00A574C9">
      <w:pPr>
        <w:rPr>
          <w:szCs w:val="22"/>
          <w:lang w:val="lt-LT"/>
        </w:rPr>
      </w:pPr>
    </w:p>
    <w:p w14:paraId="1563F8CE" w14:textId="77777777" w:rsidR="00A574C9" w:rsidRDefault="00A574C9" w:rsidP="00A574C9">
      <w:pPr>
        <w:rPr>
          <w:szCs w:val="22"/>
          <w:lang w:val="lt-LT"/>
        </w:rPr>
      </w:pPr>
    </w:p>
    <w:p w14:paraId="374CA1C5" w14:textId="77777777" w:rsidR="00A574C9" w:rsidRDefault="00A574C9" w:rsidP="00A574C9">
      <w:pPr>
        <w:jc w:val="center"/>
        <w:rPr>
          <w:b/>
          <w:szCs w:val="22"/>
          <w:lang w:val="lt-LT"/>
        </w:rPr>
      </w:pPr>
    </w:p>
    <w:p w14:paraId="11E6DF7B" w14:textId="77777777" w:rsidR="00A574C9" w:rsidRDefault="00A574C9" w:rsidP="00A574C9">
      <w:pPr>
        <w:jc w:val="center"/>
        <w:rPr>
          <w:b/>
          <w:szCs w:val="22"/>
          <w:lang w:val="lt-LT"/>
        </w:rPr>
      </w:pPr>
    </w:p>
    <w:p w14:paraId="61182E26" w14:textId="77777777" w:rsidR="00A574C9" w:rsidRDefault="00A574C9" w:rsidP="00A574C9">
      <w:pPr>
        <w:jc w:val="center"/>
        <w:rPr>
          <w:b/>
          <w:szCs w:val="22"/>
          <w:lang w:val="lt-LT"/>
        </w:rPr>
      </w:pPr>
    </w:p>
    <w:p w14:paraId="77AF580B" w14:textId="77777777" w:rsidR="00A574C9" w:rsidRDefault="00A574C9" w:rsidP="00A574C9">
      <w:pPr>
        <w:jc w:val="center"/>
        <w:rPr>
          <w:b/>
          <w:szCs w:val="22"/>
          <w:lang w:val="lt-LT"/>
        </w:rPr>
      </w:pPr>
    </w:p>
    <w:p w14:paraId="1CD1A1F3" w14:textId="77777777" w:rsidR="00A574C9" w:rsidRDefault="00A574C9" w:rsidP="00A574C9">
      <w:pPr>
        <w:jc w:val="center"/>
        <w:rPr>
          <w:b/>
          <w:szCs w:val="22"/>
          <w:lang w:val="lt-LT"/>
        </w:rPr>
      </w:pPr>
    </w:p>
    <w:p w14:paraId="313E95CF" w14:textId="77777777" w:rsidR="00A574C9" w:rsidRDefault="00A574C9" w:rsidP="00A574C9">
      <w:pPr>
        <w:jc w:val="center"/>
        <w:rPr>
          <w:b/>
          <w:szCs w:val="22"/>
          <w:lang w:val="lt-LT"/>
        </w:rPr>
      </w:pPr>
    </w:p>
    <w:p w14:paraId="4905F852" w14:textId="77777777" w:rsidR="00A574C9" w:rsidRDefault="00A574C9" w:rsidP="00A574C9">
      <w:pPr>
        <w:jc w:val="center"/>
        <w:rPr>
          <w:b/>
          <w:szCs w:val="22"/>
          <w:lang w:val="lt-LT"/>
        </w:rPr>
      </w:pPr>
    </w:p>
    <w:p w14:paraId="05143EA1" w14:textId="77777777" w:rsidR="00A574C9" w:rsidRDefault="00A574C9" w:rsidP="00A574C9">
      <w:pPr>
        <w:jc w:val="center"/>
        <w:rPr>
          <w:b/>
          <w:szCs w:val="22"/>
          <w:lang w:val="lt-LT"/>
        </w:rPr>
      </w:pPr>
    </w:p>
    <w:p w14:paraId="74B35BFC" w14:textId="77777777" w:rsidR="00A574C9" w:rsidRDefault="00A574C9" w:rsidP="00A574C9">
      <w:pPr>
        <w:jc w:val="center"/>
        <w:rPr>
          <w:b/>
          <w:szCs w:val="22"/>
          <w:lang w:val="lt-LT"/>
        </w:rPr>
      </w:pPr>
    </w:p>
    <w:p w14:paraId="1FDCC6EA" w14:textId="77777777" w:rsidR="00A574C9" w:rsidRDefault="00A574C9" w:rsidP="00A574C9">
      <w:pPr>
        <w:jc w:val="center"/>
        <w:rPr>
          <w:b/>
          <w:szCs w:val="22"/>
          <w:lang w:val="lt-LT"/>
        </w:rPr>
      </w:pPr>
    </w:p>
    <w:p w14:paraId="73C7B5ED" w14:textId="77777777" w:rsidR="00A574C9" w:rsidRDefault="00A574C9" w:rsidP="00A574C9">
      <w:pPr>
        <w:jc w:val="center"/>
        <w:rPr>
          <w:b/>
          <w:szCs w:val="22"/>
          <w:lang w:val="lt-LT"/>
        </w:rPr>
      </w:pPr>
    </w:p>
    <w:p w14:paraId="4F9B4AC5" w14:textId="77777777" w:rsidR="00A574C9" w:rsidRDefault="00A574C9" w:rsidP="00A574C9">
      <w:pPr>
        <w:jc w:val="center"/>
        <w:rPr>
          <w:b/>
          <w:szCs w:val="22"/>
          <w:lang w:val="lt-LT"/>
        </w:rPr>
      </w:pPr>
    </w:p>
    <w:p w14:paraId="13904335" w14:textId="77777777" w:rsidR="00A574C9" w:rsidRDefault="00A574C9" w:rsidP="00A574C9">
      <w:pPr>
        <w:jc w:val="center"/>
        <w:rPr>
          <w:b/>
          <w:szCs w:val="22"/>
          <w:lang w:val="lt-LT"/>
        </w:rPr>
      </w:pPr>
    </w:p>
    <w:p w14:paraId="206F015A" w14:textId="77777777" w:rsidR="00A574C9" w:rsidRDefault="00A574C9" w:rsidP="00A574C9">
      <w:pPr>
        <w:jc w:val="center"/>
        <w:rPr>
          <w:b/>
          <w:szCs w:val="22"/>
          <w:lang w:val="lt-LT"/>
        </w:rPr>
      </w:pPr>
    </w:p>
    <w:p w14:paraId="5D939CE8" w14:textId="77777777" w:rsidR="00A574C9" w:rsidRDefault="00A574C9" w:rsidP="00A574C9">
      <w:pPr>
        <w:jc w:val="center"/>
        <w:rPr>
          <w:b/>
          <w:szCs w:val="22"/>
          <w:lang w:val="lt-LT"/>
        </w:rPr>
      </w:pPr>
    </w:p>
    <w:p w14:paraId="02F74780" w14:textId="77777777" w:rsidR="00A574C9" w:rsidRPr="00A574C9" w:rsidRDefault="00A574C9" w:rsidP="00A574C9">
      <w:pPr>
        <w:jc w:val="center"/>
        <w:rPr>
          <w:lang w:val="lt-LT"/>
        </w:rPr>
      </w:pPr>
      <w:r>
        <w:rPr>
          <w:b/>
          <w:szCs w:val="22"/>
          <w:lang w:val="lt-LT"/>
        </w:rPr>
        <w:t>II PRIEDAS</w:t>
      </w:r>
    </w:p>
    <w:p w14:paraId="637EBD75" w14:textId="77777777" w:rsidR="00A574C9" w:rsidRDefault="00A574C9" w:rsidP="00A574C9">
      <w:pPr>
        <w:jc w:val="center"/>
        <w:rPr>
          <w:b/>
          <w:szCs w:val="22"/>
          <w:lang w:val="lt-LT"/>
        </w:rPr>
      </w:pPr>
    </w:p>
    <w:p w14:paraId="1037280C" w14:textId="77777777" w:rsidR="00A574C9" w:rsidRPr="00A574C9" w:rsidRDefault="00A574C9" w:rsidP="00A574C9">
      <w:pPr>
        <w:jc w:val="center"/>
        <w:rPr>
          <w:lang w:val="lt-LT"/>
        </w:rPr>
      </w:pPr>
      <w:r>
        <w:rPr>
          <w:b/>
          <w:szCs w:val="22"/>
          <w:lang w:val="lt-LT"/>
        </w:rPr>
        <w:t>REGISTRACIJOS SĄLYGOS</w:t>
      </w:r>
    </w:p>
    <w:p w14:paraId="2F08061D" w14:textId="77777777" w:rsidR="00A574C9" w:rsidRDefault="00A574C9" w:rsidP="00A574C9">
      <w:pPr>
        <w:ind w:left="1701" w:right="1416" w:hanging="567"/>
        <w:rPr>
          <w:szCs w:val="22"/>
          <w:lang w:val="lt-LT"/>
        </w:rPr>
      </w:pPr>
    </w:p>
    <w:p w14:paraId="61DF5163" w14:textId="77777777" w:rsidR="00A574C9" w:rsidRPr="00A574C9" w:rsidRDefault="00A574C9" w:rsidP="00A574C9">
      <w:pPr>
        <w:ind w:left="1701" w:right="1416" w:hanging="708"/>
        <w:rPr>
          <w:lang w:val="lt-LT"/>
        </w:rPr>
      </w:pPr>
      <w:r>
        <w:rPr>
          <w:b/>
          <w:szCs w:val="22"/>
          <w:lang w:val="lt-LT"/>
        </w:rPr>
        <w:t>A.</w:t>
      </w:r>
      <w:r>
        <w:rPr>
          <w:b/>
          <w:szCs w:val="22"/>
          <w:lang w:val="lt-LT"/>
        </w:rPr>
        <w:tab/>
        <w:t>GAMINTOJAS, ATSAKINGAS UŽ SERIJŲ IŠLEIDIMĄ</w:t>
      </w:r>
    </w:p>
    <w:p w14:paraId="4F422E69" w14:textId="77777777" w:rsidR="00A574C9" w:rsidRDefault="00A574C9" w:rsidP="00A574C9">
      <w:pPr>
        <w:ind w:left="567" w:hanging="567"/>
        <w:rPr>
          <w:szCs w:val="22"/>
          <w:lang w:val="lt-LT"/>
        </w:rPr>
      </w:pPr>
    </w:p>
    <w:p w14:paraId="38FB5E1E" w14:textId="77777777" w:rsidR="00A574C9" w:rsidRPr="00B06513" w:rsidRDefault="00A574C9" w:rsidP="00A574C9">
      <w:pPr>
        <w:ind w:left="1134" w:right="1416" w:hanging="141"/>
        <w:rPr>
          <w:lang w:val="lt-LT"/>
        </w:rPr>
      </w:pPr>
      <w:r>
        <w:rPr>
          <w:b/>
          <w:szCs w:val="22"/>
          <w:lang w:val="lt-LT"/>
        </w:rPr>
        <w:t>B.</w:t>
      </w:r>
      <w:r>
        <w:rPr>
          <w:b/>
          <w:szCs w:val="22"/>
          <w:lang w:val="lt-LT"/>
        </w:rPr>
        <w:tab/>
        <w:t xml:space="preserve">     </w:t>
      </w:r>
      <w:r>
        <w:rPr>
          <w:b/>
          <w:bCs/>
          <w:szCs w:val="22"/>
          <w:lang w:val="lt-LT"/>
        </w:rPr>
        <w:t>TIEKIMO IR VARTOJIMO SĄLYGOS AR APRIBOJIMAI</w:t>
      </w:r>
    </w:p>
    <w:p w14:paraId="1E5674ED" w14:textId="77777777" w:rsidR="00A574C9" w:rsidRDefault="00A574C9" w:rsidP="00A574C9">
      <w:pPr>
        <w:ind w:left="1134" w:right="1416" w:hanging="141"/>
        <w:rPr>
          <w:b/>
          <w:szCs w:val="22"/>
          <w:lang w:val="lt-LT"/>
        </w:rPr>
      </w:pPr>
    </w:p>
    <w:p w14:paraId="75D05B45" w14:textId="77777777" w:rsidR="00A574C9" w:rsidRDefault="00A574C9" w:rsidP="00A574C9">
      <w:pPr>
        <w:pageBreakBefore/>
        <w:rPr>
          <w:b/>
          <w:szCs w:val="22"/>
          <w:lang w:val="lt-LT"/>
        </w:rPr>
      </w:pPr>
    </w:p>
    <w:p w14:paraId="554A6897" w14:textId="77777777" w:rsidR="00A574C9" w:rsidRPr="00A574C9" w:rsidRDefault="00A574C9" w:rsidP="00A574C9">
      <w:pPr>
        <w:ind w:left="567" w:hanging="567"/>
        <w:rPr>
          <w:lang w:val="lt-LT"/>
        </w:rPr>
      </w:pPr>
      <w:r>
        <w:rPr>
          <w:b/>
          <w:szCs w:val="22"/>
          <w:lang w:val="lt-LT"/>
        </w:rPr>
        <w:t>A.</w:t>
      </w:r>
      <w:r>
        <w:rPr>
          <w:b/>
          <w:szCs w:val="22"/>
          <w:lang w:val="lt-LT"/>
        </w:rPr>
        <w:tab/>
        <w:t>GAMINTOJAS, ATSAKINGAS UŽ SERIJŲ IŠLEIDIMĄ</w:t>
      </w:r>
    </w:p>
    <w:p w14:paraId="229B52E2" w14:textId="77777777" w:rsidR="00A574C9" w:rsidRDefault="00A574C9" w:rsidP="00A574C9">
      <w:pPr>
        <w:ind w:left="567" w:hanging="567"/>
        <w:rPr>
          <w:szCs w:val="22"/>
          <w:lang w:val="lt-LT"/>
        </w:rPr>
      </w:pPr>
    </w:p>
    <w:p w14:paraId="3BC75C67" w14:textId="77777777" w:rsidR="00A574C9" w:rsidRPr="00A574C9" w:rsidRDefault="00A574C9" w:rsidP="00A574C9">
      <w:pPr>
        <w:rPr>
          <w:lang w:val="lt-LT"/>
        </w:rPr>
      </w:pPr>
      <w:r w:rsidRPr="00A574C9">
        <w:rPr>
          <w:lang w:val="lt-LT"/>
        </w:rPr>
        <w:t xml:space="preserve">Gamintojo, atsakingo už serijų išleidimą, pavadinimas ir adresas </w:t>
      </w:r>
    </w:p>
    <w:p w14:paraId="6A30AD03" w14:textId="77777777" w:rsidR="00A574C9" w:rsidRDefault="00A574C9" w:rsidP="00A574C9">
      <w:pPr>
        <w:ind w:left="567" w:hanging="567"/>
        <w:rPr>
          <w:szCs w:val="22"/>
          <w:lang w:val="lt-LT"/>
        </w:rPr>
      </w:pPr>
    </w:p>
    <w:p w14:paraId="686A44DF" w14:textId="77777777" w:rsidR="00A574C9" w:rsidRPr="00B06513" w:rsidRDefault="00A574C9" w:rsidP="00A574C9">
      <w:pPr>
        <w:rPr>
          <w:lang w:val="lt-LT"/>
        </w:rPr>
      </w:pPr>
      <w:r>
        <w:rPr>
          <w:szCs w:val="22"/>
          <w:lang w:val="lt-LT"/>
        </w:rPr>
        <w:t>Dr. August Wolff GmbH &amp; Co. KG Arzneimittel</w:t>
      </w:r>
    </w:p>
    <w:p w14:paraId="4FE117B8" w14:textId="77777777" w:rsidR="00A574C9" w:rsidRPr="00B06513" w:rsidRDefault="00A574C9" w:rsidP="00A574C9">
      <w:pPr>
        <w:rPr>
          <w:lang w:val="lt-LT"/>
        </w:rPr>
      </w:pPr>
      <w:r>
        <w:rPr>
          <w:szCs w:val="22"/>
          <w:lang w:val="lt-LT"/>
        </w:rPr>
        <w:t>Sudbrackstrasse 56</w:t>
      </w:r>
    </w:p>
    <w:p w14:paraId="0957DF97" w14:textId="77777777" w:rsidR="00A574C9" w:rsidRPr="00B06513" w:rsidRDefault="00A574C9" w:rsidP="00A574C9">
      <w:pPr>
        <w:rPr>
          <w:lang w:val="lt-LT"/>
        </w:rPr>
      </w:pPr>
      <w:r>
        <w:rPr>
          <w:szCs w:val="22"/>
          <w:lang w:val="lt-LT"/>
        </w:rPr>
        <w:t>33611 Bielefeld, Vokietija</w:t>
      </w:r>
    </w:p>
    <w:p w14:paraId="0B294CFF" w14:textId="77777777" w:rsidR="00A574C9" w:rsidRPr="00B06513" w:rsidRDefault="00A574C9" w:rsidP="00A574C9">
      <w:pPr>
        <w:rPr>
          <w:lang w:val="lt-LT"/>
        </w:rPr>
      </w:pPr>
      <w:r>
        <w:rPr>
          <w:szCs w:val="22"/>
          <w:lang w:val="lt-LT"/>
        </w:rPr>
        <w:t>Telefonas + 49 521 8808-05</w:t>
      </w:r>
    </w:p>
    <w:p w14:paraId="4A7B7B66" w14:textId="77777777" w:rsidR="00A574C9" w:rsidRPr="00B06513" w:rsidRDefault="00A574C9" w:rsidP="00A574C9">
      <w:pPr>
        <w:rPr>
          <w:lang w:val="lt-LT"/>
        </w:rPr>
      </w:pPr>
      <w:r>
        <w:rPr>
          <w:szCs w:val="22"/>
          <w:lang w:val="lt-LT"/>
        </w:rPr>
        <w:t>Faksas      +49 521 8808-334</w:t>
      </w:r>
    </w:p>
    <w:p w14:paraId="7E39CAB2" w14:textId="77777777" w:rsidR="00A574C9" w:rsidRDefault="00A574C9" w:rsidP="00A574C9">
      <w:pPr>
        <w:rPr>
          <w:szCs w:val="22"/>
          <w:lang w:val="lt-LT"/>
        </w:rPr>
      </w:pPr>
    </w:p>
    <w:p w14:paraId="0A221C48" w14:textId="77777777" w:rsidR="00A574C9" w:rsidRDefault="00A574C9" w:rsidP="00A574C9">
      <w:pPr>
        <w:rPr>
          <w:szCs w:val="22"/>
          <w:lang w:val="lt-LT"/>
        </w:rPr>
      </w:pPr>
    </w:p>
    <w:p w14:paraId="59A3B552" w14:textId="77777777" w:rsidR="00A574C9" w:rsidRPr="00B06513" w:rsidRDefault="00A574C9" w:rsidP="00A574C9">
      <w:pPr>
        <w:ind w:left="567" w:hanging="567"/>
        <w:rPr>
          <w:lang w:val="lt-LT"/>
        </w:rPr>
      </w:pPr>
      <w:r>
        <w:rPr>
          <w:b/>
          <w:szCs w:val="22"/>
          <w:lang w:val="lt-LT"/>
        </w:rPr>
        <w:t>B.</w:t>
      </w:r>
      <w:r>
        <w:rPr>
          <w:b/>
          <w:szCs w:val="22"/>
          <w:lang w:val="lt-LT"/>
        </w:rPr>
        <w:tab/>
      </w:r>
      <w:r>
        <w:rPr>
          <w:b/>
          <w:bCs/>
          <w:szCs w:val="22"/>
          <w:lang w:val="lt-LT"/>
        </w:rPr>
        <w:t>TIEKIMO IR VARTOJIMO SĄLYGOS AR APRIBOJIMAI</w:t>
      </w:r>
    </w:p>
    <w:p w14:paraId="786FE958" w14:textId="77777777" w:rsidR="00A574C9" w:rsidRDefault="00A574C9" w:rsidP="00A574C9">
      <w:pPr>
        <w:rPr>
          <w:szCs w:val="22"/>
          <w:lang w:val="lt-LT"/>
        </w:rPr>
      </w:pPr>
    </w:p>
    <w:p w14:paraId="7857DE02" w14:textId="77777777" w:rsidR="00A574C9" w:rsidRDefault="00A574C9" w:rsidP="00A574C9">
      <w:pPr>
        <w:rPr>
          <w:szCs w:val="22"/>
          <w:lang w:val="lt-LT"/>
        </w:rPr>
      </w:pPr>
      <w:r>
        <w:rPr>
          <w:szCs w:val="22"/>
          <w:lang w:val="lt-LT"/>
        </w:rPr>
        <w:t>Receptinis vaistinis preparatas.</w:t>
      </w:r>
    </w:p>
    <w:p w14:paraId="5DECFB78" w14:textId="77777777" w:rsidR="00A574C9" w:rsidRDefault="00A574C9" w:rsidP="00A574C9">
      <w:pPr>
        <w:rPr>
          <w:b/>
          <w:szCs w:val="22"/>
          <w:lang w:val="lt-LT"/>
        </w:rPr>
      </w:pPr>
    </w:p>
    <w:p w14:paraId="67781776" w14:textId="77777777" w:rsidR="00A574C9" w:rsidRDefault="00A574C9" w:rsidP="00A574C9">
      <w:pPr>
        <w:pageBreakBefore/>
      </w:pPr>
    </w:p>
    <w:p w14:paraId="05290727" w14:textId="77777777" w:rsidR="00A574C9" w:rsidRDefault="00A574C9" w:rsidP="00A574C9">
      <w:pPr>
        <w:rPr>
          <w:b/>
          <w:szCs w:val="22"/>
          <w:lang w:val="lt-LT"/>
        </w:rPr>
      </w:pPr>
    </w:p>
    <w:p w14:paraId="12040B42" w14:textId="77777777" w:rsidR="00A574C9" w:rsidRDefault="00A574C9" w:rsidP="00A574C9">
      <w:pPr>
        <w:rPr>
          <w:b/>
          <w:szCs w:val="22"/>
          <w:lang w:val="lt-LT"/>
        </w:rPr>
      </w:pPr>
    </w:p>
    <w:p w14:paraId="40309D45" w14:textId="77777777" w:rsidR="00A574C9" w:rsidRDefault="00A574C9" w:rsidP="00A574C9">
      <w:pPr>
        <w:rPr>
          <w:b/>
          <w:szCs w:val="22"/>
          <w:lang w:val="lt-LT"/>
        </w:rPr>
      </w:pPr>
    </w:p>
    <w:p w14:paraId="240E460C" w14:textId="77777777" w:rsidR="00A574C9" w:rsidRDefault="00A574C9" w:rsidP="00A574C9">
      <w:pPr>
        <w:rPr>
          <w:b/>
          <w:szCs w:val="22"/>
          <w:lang w:val="lt-LT"/>
        </w:rPr>
      </w:pPr>
    </w:p>
    <w:p w14:paraId="52A1F600" w14:textId="77777777" w:rsidR="00A574C9" w:rsidRDefault="00A574C9" w:rsidP="00A574C9">
      <w:pPr>
        <w:rPr>
          <w:b/>
          <w:szCs w:val="22"/>
          <w:lang w:val="lt-LT"/>
        </w:rPr>
      </w:pPr>
    </w:p>
    <w:p w14:paraId="2A674E52" w14:textId="77777777" w:rsidR="00A574C9" w:rsidRDefault="00A574C9" w:rsidP="00A574C9">
      <w:pPr>
        <w:rPr>
          <w:b/>
          <w:szCs w:val="22"/>
          <w:lang w:val="lt-LT"/>
        </w:rPr>
      </w:pPr>
    </w:p>
    <w:p w14:paraId="58345DFA" w14:textId="77777777" w:rsidR="00A574C9" w:rsidRDefault="00A574C9" w:rsidP="00A574C9">
      <w:pPr>
        <w:rPr>
          <w:b/>
          <w:szCs w:val="22"/>
          <w:lang w:val="lt-LT"/>
        </w:rPr>
      </w:pPr>
    </w:p>
    <w:p w14:paraId="6C0636E1" w14:textId="77777777" w:rsidR="00A574C9" w:rsidRDefault="00A574C9" w:rsidP="00A574C9">
      <w:pPr>
        <w:rPr>
          <w:b/>
          <w:szCs w:val="22"/>
          <w:lang w:val="lt-LT"/>
        </w:rPr>
      </w:pPr>
    </w:p>
    <w:p w14:paraId="457447A1" w14:textId="77777777" w:rsidR="00A574C9" w:rsidRDefault="00A574C9" w:rsidP="00A574C9">
      <w:pPr>
        <w:rPr>
          <w:b/>
          <w:szCs w:val="22"/>
          <w:lang w:val="lt-LT"/>
        </w:rPr>
      </w:pPr>
    </w:p>
    <w:p w14:paraId="18ECC8ED" w14:textId="77777777" w:rsidR="00A574C9" w:rsidRDefault="00A574C9" w:rsidP="00A574C9">
      <w:pPr>
        <w:rPr>
          <w:b/>
          <w:szCs w:val="22"/>
          <w:lang w:val="lt-LT"/>
        </w:rPr>
      </w:pPr>
    </w:p>
    <w:p w14:paraId="4EE4F2FB" w14:textId="77777777" w:rsidR="00A574C9" w:rsidRDefault="00A574C9" w:rsidP="00A574C9">
      <w:pPr>
        <w:rPr>
          <w:b/>
          <w:szCs w:val="22"/>
          <w:lang w:val="lt-LT"/>
        </w:rPr>
      </w:pPr>
    </w:p>
    <w:p w14:paraId="404A5A94" w14:textId="77777777" w:rsidR="00A574C9" w:rsidRDefault="00A574C9" w:rsidP="00A574C9">
      <w:pPr>
        <w:rPr>
          <w:b/>
          <w:szCs w:val="22"/>
          <w:lang w:val="lt-LT"/>
        </w:rPr>
      </w:pPr>
    </w:p>
    <w:p w14:paraId="7F81BFF8" w14:textId="77777777" w:rsidR="00A574C9" w:rsidRDefault="00A574C9" w:rsidP="00A574C9">
      <w:pPr>
        <w:rPr>
          <w:b/>
          <w:szCs w:val="22"/>
          <w:lang w:val="lt-LT"/>
        </w:rPr>
      </w:pPr>
    </w:p>
    <w:p w14:paraId="2FAE95FD" w14:textId="77777777" w:rsidR="00A574C9" w:rsidRDefault="00A574C9" w:rsidP="00A574C9">
      <w:pPr>
        <w:rPr>
          <w:b/>
          <w:szCs w:val="22"/>
          <w:lang w:val="lt-LT"/>
        </w:rPr>
      </w:pPr>
    </w:p>
    <w:p w14:paraId="57BCDF5A" w14:textId="77777777" w:rsidR="00A574C9" w:rsidRDefault="00A574C9" w:rsidP="00A574C9">
      <w:pPr>
        <w:rPr>
          <w:b/>
          <w:szCs w:val="22"/>
          <w:lang w:val="lt-LT"/>
        </w:rPr>
      </w:pPr>
    </w:p>
    <w:p w14:paraId="03D174BD" w14:textId="77777777" w:rsidR="00A574C9" w:rsidRDefault="00A574C9" w:rsidP="00A574C9">
      <w:pPr>
        <w:rPr>
          <w:b/>
          <w:szCs w:val="22"/>
          <w:lang w:val="lt-LT"/>
        </w:rPr>
      </w:pPr>
    </w:p>
    <w:p w14:paraId="15781F80" w14:textId="77777777" w:rsidR="00A574C9" w:rsidRDefault="00A574C9" w:rsidP="00A574C9">
      <w:pPr>
        <w:rPr>
          <w:b/>
          <w:szCs w:val="22"/>
          <w:lang w:val="lt-LT"/>
        </w:rPr>
      </w:pPr>
    </w:p>
    <w:p w14:paraId="3C5D24C0" w14:textId="77777777" w:rsidR="00A574C9" w:rsidRDefault="00A574C9" w:rsidP="00A574C9">
      <w:pPr>
        <w:rPr>
          <w:b/>
          <w:szCs w:val="22"/>
          <w:lang w:val="lt-LT"/>
        </w:rPr>
      </w:pPr>
    </w:p>
    <w:p w14:paraId="5C57BCE1" w14:textId="77777777" w:rsidR="00A574C9" w:rsidRDefault="00A574C9" w:rsidP="00A574C9">
      <w:pPr>
        <w:pStyle w:val="Antrat2"/>
        <w:numPr>
          <w:ilvl w:val="1"/>
          <w:numId w:val="15"/>
        </w:numPr>
        <w:suppressAutoHyphens/>
        <w:jc w:val="center"/>
        <w:rPr>
          <w:szCs w:val="22"/>
          <w:lang w:val="lt-LT"/>
        </w:rPr>
      </w:pPr>
    </w:p>
    <w:p w14:paraId="2CF5E97E" w14:textId="77777777" w:rsidR="00A574C9" w:rsidRDefault="00A574C9" w:rsidP="00A574C9">
      <w:pPr>
        <w:pStyle w:val="Antrat2"/>
        <w:numPr>
          <w:ilvl w:val="1"/>
          <w:numId w:val="15"/>
        </w:numPr>
        <w:suppressAutoHyphens/>
        <w:jc w:val="center"/>
        <w:rPr>
          <w:szCs w:val="22"/>
          <w:lang w:val="lt-LT"/>
        </w:rPr>
      </w:pPr>
    </w:p>
    <w:p w14:paraId="710B53DF" w14:textId="77777777" w:rsidR="00A574C9" w:rsidRDefault="00A574C9" w:rsidP="00A574C9">
      <w:pPr>
        <w:pStyle w:val="Antrat2"/>
        <w:numPr>
          <w:ilvl w:val="1"/>
          <w:numId w:val="15"/>
        </w:numPr>
        <w:suppressAutoHyphens/>
        <w:jc w:val="center"/>
        <w:rPr>
          <w:szCs w:val="22"/>
          <w:lang w:val="lt-LT"/>
        </w:rPr>
      </w:pPr>
    </w:p>
    <w:p w14:paraId="5A9D8EB1" w14:textId="77777777" w:rsidR="00A574C9" w:rsidRDefault="00A574C9" w:rsidP="00A574C9">
      <w:pPr>
        <w:pStyle w:val="Antrat2"/>
        <w:numPr>
          <w:ilvl w:val="1"/>
          <w:numId w:val="15"/>
        </w:numPr>
        <w:suppressAutoHyphens/>
        <w:jc w:val="center"/>
        <w:rPr>
          <w:szCs w:val="22"/>
          <w:lang w:val="lt-LT"/>
        </w:rPr>
      </w:pPr>
    </w:p>
    <w:p w14:paraId="6977FFBA" w14:textId="77777777" w:rsidR="00A574C9" w:rsidRDefault="00A574C9" w:rsidP="00A574C9">
      <w:pPr>
        <w:pStyle w:val="Antrat2"/>
        <w:numPr>
          <w:ilvl w:val="1"/>
          <w:numId w:val="15"/>
        </w:numPr>
        <w:suppressAutoHyphens/>
        <w:jc w:val="center"/>
      </w:pPr>
      <w:r>
        <w:rPr>
          <w:szCs w:val="22"/>
          <w:lang w:val="lt-LT"/>
        </w:rPr>
        <w:t>III PRIEDAS</w:t>
      </w:r>
    </w:p>
    <w:p w14:paraId="3B9A8432" w14:textId="77777777" w:rsidR="00A574C9" w:rsidRDefault="00A574C9" w:rsidP="00A574C9">
      <w:pPr>
        <w:rPr>
          <w:szCs w:val="22"/>
          <w:lang w:val="lt-LT"/>
        </w:rPr>
      </w:pPr>
    </w:p>
    <w:p w14:paraId="31CE5525" w14:textId="77777777" w:rsidR="00A574C9" w:rsidRDefault="00A574C9" w:rsidP="00A574C9">
      <w:pPr>
        <w:pStyle w:val="Antrat2"/>
        <w:numPr>
          <w:ilvl w:val="1"/>
          <w:numId w:val="15"/>
        </w:numPr>
        <w:suppressAutoHyphens/>
        <w:jc w:val="center"/>
      </w:pPr>
      <w:r>
        <w:rPr>
          <w:szCs w:val="22"/>
          <w:lang w:val="lt-LT"/>
        </w:rPr>
        <w:t>ŽENKLINIMAS IR PAKUOTĖS LAPELIS</w:t>
      </w:r>
    </w:p>
    <w:p w14:paraId="53A54442" w14:textId="77777777" w:rsidR="00A574C9" w:rsidRDefault="00A574C9" w:rsidP="00A574C9">
      <w:pPr>
        <w:pageBreakBefore/>
        <w:rPr>
          <w:szCs w:val="22"/>
          <w:lang w:val="lt-LT"/>
        </w:rPr>
      </w:pPr>
    </w:p>
    <w:p w14:paraId="06386D53" w14:textId="77777777" w:rsidR="00A574C9" w:rsidRDefault="00A574C9" w:rsidP="00A574C9">
      <w:pPr>
        <w:rPr>
          <w:szCs w:val="22"/>
          <w:lang w:val="lt-LT"/>
        </w:rPr>
      </w:pPr>
    </w:p>
    <w:p w14:paraId="3DC6B85C" w14:textId="77777777" w:rsidR="00A574C9" w:rsidRDefault="00A574C9" w:rsidP="00A574C9">
      <w:pPr>
        <w:rPr>
          <w:szCs w:val="22"/>
          <w:lang w:val="lt-LT"/>
        </w:rPr>
      </w:pPr>
    </w:p>
    <w:p w14:paraId="0B9B6589" w14:textId="77777777" w:rsidR="00A574C9" w:rsidRDefault="00A574C9" w:rsidP="00A574C9">
      <w:pPr>
        <w:rPr>
          <w:szCs w:val="22"/>
          <w:lang w:val="lt-LT"/>
        </w:rPr>
      </w:pPr>
    </w:p>
    <w:p w14:paraId="6392F084" w14:textId="77777777" w:rsidR="00A574C9" w:rsidRDefault="00A574C9" w:rsidP="00A574C9">
      <w:pPr>
        <w:rPr>
          <w:szCs w:val="22"/>
          <w:lang w:val="lt-LT"/>
        </w:rPr>
      </w:pPr>
    </w:p>
    <w:p w14:paraId="1721D731" w14:textId="77777777" w:rsidR="00A574C9" w:rsidRDefault="00A574C9" w:rsidP="00A574C9">
      <w:pPr>
        <w:rPr>
          <w:szCs w:val="22"/>
          <w:lang w:val="lt-LT"/>
        </w:rPr>
      </w:pPr>
    </w:p>
    <w:p w14:paraId="0849211C" w14:textId="77777777" w:rsidR="00A574C9" w:rsidRDefault="00A574C9" w:rsidP="00A574C9">
      <w:pPr>
        <w:rPr>
          <w:szCs w:val="22"/>
          <w:lang w:val="lt-LT"/>
        </w:rPr>
      </w:pPr>
    </w:p>
    <w:p w14:paraId="7887EC63" w14:textId="77777777" w:rsidR="00A574C9" w:rsidRDefault="00A574C9" w:rsidP="00A574C9">
      <w:pPr>
        <w:rPr>
          <w:szCs w:val="22"/>
          <w:lang w:val="lt-LT"/>
        </w:rPr>
      </w:pPr>
    </w:p>
    <w:p w14:paraId="11847B2B" w14:textId="77777777" w:rsidR="00A574C9" w:rsidRDefault="00A574C9" w:rsidP="00A574C9">
      <w:pPr>
        <w:rPr>
          <w:szCs w:val="22"/>
          <w:lang w:val="lt-LT"/>
        </w:rPr>
      </w:pPr>
    </w:p>
    <w:p w14:paraId="2275D500" w14:textId="77777777" w:rsidR="00A574C9" w:rsidRDefault="00A574C9" w:rsidP="00A574C9">
      <w:pPr>
        <w:rPr>
          <w:szCs w:val="22"/>
          <w:lang w:val="lt-LT"/>
        </w:rPr>
      </w:pPr>
    </w:p>
    <w:p w14:paraId="1D791334" w14:textId="77777777" w:rsidR="00A574C9" w:rsidRDefault="00A574C9" w:rsidP="00A574C9">
      <w:pPr>
        <w:rPr>
          <w:szCs w:val="22"/>
          <w:lang w:val="lt-LT"/>
        </w:rPr>
      </w:pPr>
    </w:p>
    <w:p w14:paraId="48E28031" w14:textId="77777777" w:rsidR="00A574C9" w:rsidRDefault="00A574C9" w:rsidP="00A574C9">
      <w:pPr>
        <w:rPr>
          <w:szCs w:val="22"/>
          <w:lang w:val="lt-LT"/>
        </w:rPr>
      </w:pPr>
    </w:p>
    <w:p w14:paraId="345CAA86" w14:textId="77777777" w:rsidR="00A574C9" w:rsidRDefault="00A574C9" w:rsidP="00A574C9">
      <w:pPr>
        <w:rPr>
          <w:szCs w:val="22"/>
          <w:lang w:val="lt-LT"/>
        </w:rPr>
      </w:pPr>
    </w:p>
    <w:p w14:paraId="62069E89" w14:textId="77777777" w:rsidR="00A574C9" w:rsidRDefault="00A574C9" w:rsidP="00A574C9">
      <w:pPr>
        <w:rPr>
          <w:szCs w:val="22"/>
          <w:lang w:val="lt-LT"/>
        </w:rPr>
      </w:pPr>
    </w:p>
    <w:p w14:paraId="32FCCF07" w14:textId="77777777" w:rsidR="00A574C9" w:rsidRDefault="00A574C9" w:rsidP="00A574C9">
      <w:pPr>
        <w:rPr>
          <w:szCs w:val="22"/>
          <w:lang w:val="lt-LT"/>
        </w:rPr>
      </w:pPr>
    </w:p>
    <w:p w14:paraId="279F108B" w14:textId="77777777" w:rsidR="00A574C9" w:rsidRDefault="00A574C9" w:rsidP="00A574C9">
      <w:pPr>
        <w:rPr>
          <w:szCs w:val="22"/>
          <w:lang w:val="lt-LT"/>
        </w:rPr>
      </w:pPr>
    </w:p>
    <w:p w14:paraId="1C4A6589" w14:textId="77777777" w:rsidR="00A574C9" w:rsidRDefault="00A574C9" w:rsidP="00A574C9">
      <w:pPr>
        <w:rPr>
          <w:szCs w:val="22"/>
          <w:lang w:val="lt-LT"/>
        </w:rPr>
      </w:pPr>
    </w:p>
    <w:p w14:paraId="6D2605B8" w14:textId="77777777" w:rsidR="00A574C9" w:rsidRDefault="00A574C9" w:rsidP="00A574C9">
      <w:pPr>
        <w:rPr>
          <w:szCs w:val="22"/>
          <w:lang w:val="lt-LT"/>
        </w:rPr>
      </w:pPr>
    </w:p>
    <w:p w14:paraId="66B65296" w14:textId="77777777" w:rsidR="00A574C9" w:rsidRDefault="00A574C9" w:rsidP="00A574C9">
      <w:pPr>
        <w:rPr>
          <w:szCs w:val="22"/>
          <w:lang w:val="lt-LT"/>
        </w:rPr>
      </w:pPr>
    </w:p>
    <w:p w14:paraId="7B8B3050" w14:textId="77777777" w:rsidR="00A574C9" w:rsidRDefault="00A574C9" w:rsidP="00A574C9">
      <w:pPr>
        <w:rPr>
          <w:szCs w:val="22"/>
          <w:lang w:val="lt-LT"/>
        </w:rPr>
      </w:pPr>
    </w:p>
    <w:p w14:paraId="25C95584" w14:textId="77777777" w:rsidR="00A574C9" w:rsidRDefault="00A574C9" w:rsidP="00A574C9">
      <w:pPr>
        <w:rPr>
          <w:szCs w:val="22"/>
          <w:lang w:val="lt-LT"/>
        </w:rPr>
      </w:pPr>
    </w:p>
    <w:p w14:paraId="37E26486" w14:textId="77777777" w:rsidR="00A574C9" w:rsidRDefault="00A574C9" w:rsidP="00A574C9">
      <w:pPr>
        <w:rPr>
          <w:szCs w:val="22"/>
          <w:lang w:val="lt-LT"/>
        </w:rPr>
      </w:pPr>
    </w:p>
    <w:p w14:paraId="03372BAB" w14:textId="77777777" w:rsidR="00A574C9" w:rsidRDefault="00A574C9" w:rsidP="00A574C9">
      <w:pPr>
        <w:rPr>
          <w:szCs w:val="22"/>
          <w:lang w:val="lt-LT"/>
        </w:rPr>
      </w:pPr>
    </w:p>
    <w:p w14:paraId="7693016E" w14:textId="77777777" w:rsidR="00A574C9" w:rsidRDefault="00A574C9" w:rsidP="00A574C9">
      <w:pPr>
        <w:pStyle w:val="Antrat2"/>
        <w:numPr>
          <w:ilvl w:val="1"/>
          <w:numId w:val="15"/>
        </w:numPr>
        <w:suppressAutoHyphens/>
        <w:jc w:val="center"/>
      </w:pPr>
      <w:r>
        <w:rPr>
          <w:szCs w:val="22"/>
          <w:lang w:val="lt-LT"/>
        </w:rPr>
        <w:t>A. ŽENKLINIMAS</w:t>
      </w:r>
    </w:p>
    <w:p w14:paraId="00AACFA7" w14:textId="77777777" w:rsidR="00A574C9" w:rsidRDefault="00A574C9" w:rsidP="00A574C9">
      <w:pPr>
        <w:pageBreakBefore/>
        <w:rPr>
          <w:szCs w:val="22"/>
          <w:lang w:val="lt-LT"/>
        </w:rPr>
      </w:pPr>
    </w:p>
    <w:p w14:paraId="33ECF96F" w14:textId="77777777" w:rsidR="00A574C9" w:rsidRDefault="00A574C9" w:rsidP="00A574C9">
      <w:pPr>
        <w:pBdr>
          <w:top w:val="single" w:sz="4" w:space="1" w:color="000000"/>
          <w:left w:val="single" w:sz="4" w:space="4" w:color="000000"/>
          <w:bottom w:val="single" w:sz="4" w:space="1" w:color="000000"/>
          <w:right w:val="single" w:sz="4" w:space="4" w:color="000000"/>
        </w:pBdr>
      </w:pPr>
      <w:r>
        <w:rPr>
          <w:b/>
          <w:szCs w:val="22"/>
          <w:lang w:val="lt-LT"/>
        </w:rPr>
        <w:t>INFORMACIJA ANT IŠORINĖS  PAKUOTĖS</w:t>
      </w:r>
    </w:p>
    <w:p w14:paraId="2529E0E8" w14:textId="77777777" w:rsidR="00A574C9" w:rsidRDefault="00A574C9" w:rsidP="00A574C9">
      <w:pPr>
        <w:pBdr>
          <w:top w:val="single" w:sz="4" w:space="1" w:color="000000"/>
          <w:left w:val="single" w:sz="4" w:space="4" w:color="000000"/>
          <w:bottom w:val="single" w:sz="4" w:space="1" w:color="000000"/>
          <w:right w:val="single" w:sz="4" w:space="4" w:color="000000"/>
        </w:pBdr>
        <w:ind w:left="567" w:hanging="567"/>
        <w:rPr>
          <w:bCs/>
          <w:szCs w:val="22"/>
          <w:lang w:val="lt-LT"/>
        </w:rPr>
      </w:pPr>
    </w:p>
    <w:p w14:paraId="52A5F17E" w14:textId="77777777" w:rsidR="00A574C9" w:rsidRDefault="00A574C9" w:rsidP="00A574C9">
      <w:pPr>
        <w:pBdr>
          <w:top w:val="single" w:sz="4" w:space="1" w:color="000000"/>
          <w:left w:val="single" w:sz="4" w:space="4" w:color="000000"/>
          <w:bottom w:val="single" w:sz="4" w:space="1" w:color="000000"/>
          <w:right w:val="single" w:sz="4" w:space="4" w:color="000000"/>
        </w:pBdr>
      </w:pPr>
      <w:r>
        <w:rPr>
          <w:b/>
          <w:szCs w:val="22"/>
          <w:lang w:val="lt-LT"/>
        </w:rPr>
        <w:t>{KARTONO DĖŽUTĖ}</w:t>
      </w:r>
    </w:p>
    <w:p w14:paraId="432E62BA" w14:textId="77777777" w:rsidR="00A574C9" w:rsidRDefault="00A574C9" w:rsidP="00A574C9">
      <w:pPr>
        <w:rPr>
          <w:szCs w:val="22"/>
          <w:lang w:val="lt-LT"/>
        </w:rPr>
      </w:pPr>
    </w:p>
    <w:p w14:paraId="658E4399" w14:textId="77777777" w:rsidR="00A574C9" w:rsidRDefault="00A574C9" w:rsidP="00A574C9">
      <w:pPr>
        <w:rPr>
          <w:szCs w:val="22"/>
          <w:lang w:val="lt-LT"/>
        </w:rPr>
      </w:pPr>
    </w:p>
    <w:p w14:paraId="1DC4301B" w14:textId="77777777" w:rsidR="00A574C9" w:rsidRDefault="00A574C9" w:rsidP="00A574C9">
      <w:pPr>
        <w:pBdr>
          <w:top w:val="single" w:sz="4" w:space="1" w:color="000000"/>
          <w:left w:val="single" w:sz="4" w:space="4" w:color="000000"/>
          <w:bottom w:val="single" w:sz="4" w:space="1" w:color="000000"/>
          <w:right w:val="single" w:sz="4" w:space="4" w:color="000000"/>
        </w:pBdr>
        <w:ind w:left="567" w:hanging="567"/>
      </w:pPr>
      <w:r>
        <w:rPr>
          <w:b/>
          <w:szCs w:val="22"/>
          <w:lang w:val="lt-LT"/>
        </w:rPr>
        <w:t>1.</w:t>
      </w:r>
      <w:r>
        <w:rPr>
          <w:b/>
          <w:szCs w:val="22"/>
          <w:lang w:val="lt-LT"/>
        </w:rPr>
        <w:tab/>
        <w:t>VAISTINIO PREPARATO PAVADINIMAS</w:t>
      </w:r>
    </w:p>
    <w:p w14:paraId="0A764864" w14:textId="77777777" w:rsidR="00A574C9" w:rsidRDefault="00A574C9" w:rsidP="00A574C9">
      <w:pPr>
        <w:rPr>
          <w:szCs w:val="22"/>
          <w:lang w:val="lt-LT"/>
        </w:rPr>
      </w:pPr>
    </w:p>
    <w:p w14:paraId="76C3C9DD" w14:textId="77777777" w:rsidR="00A574C9" w:rsidRDefault="00A574C9" w:rsidP="00A574C9">
      <w:r>
        <w:rPr>
          <w:szCs w:val="22"/>
          <w:lang w:val="lt-LT"/>
        </w:rPr>
        <w:t>Arilin 100 mg ovulės</w:t>
      </w:r>
    </w:p>
    <w:p w14:paraId="50242390" w14:textId="77777777" w:rsidR="00A574C9" w:rsidRDefault="00A574C9" w:rsidP="00A574C9">
      <w:r>
        <w:rPr>
          <w:szCs w:val="22"/>
          <w:lang w:val="lt-LT"/>
        </w:rPr>
        <w:t>Metronidazolum</w:t>
      </w:r>
    </w:p>
    <w:p w14:paraId="157523F5" w14:textId="77777777" w:rsidR="00A574C9" w:rsidRDefault="00A574C9" w:rsidP="00A574C9">
      <w:pPr>
        <w:rPr>
          <w:szCs w:val="22"/>
          <w:lang w:val="lt-LT"/>
        </w:rPr>
      </w:pPr>
    </w:p>
    <w:p w14:paraId="49F11CE9" w14:textId="77777777" w:rsidR="00A574C9" w:rsidRDefault="00A574C9" w:rsidP="00A574C9">
      <w:pPr>
        <w:rPr>
          <w:szCs w:val="22"/>
          <w:lang w:val="lt-LT"/>
        </w:rPr>
      </w:pPr>
    </w:p>
    <w:p w14:paraId="41EEE53F"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2.</w:t>
      </w:r>
      <w:r>
        <w:rPr>
          <w:b/>
          <w:szCs w:val="22"/>
          <w:lang w:val="lt-LT"/>
        </w:rPr>
        <w:tab/>
        <w:t>VEIKLIOJI (-IOS) MEDŽIAGA (-OS) IR JOS (-Ų) KIEKIS (-IAI)</w:t>
      </w:r>
    </w:p>
    <w:p w14:paraId="04DD6A1F" w14:textId="77777777" w:rsidR="00A574C9" w:rsidRPr="00A574C9" w:rsidRDefault="00A574C9" w:rsidP="00A574C9">
      <w:pPr>
        <w:rPr>
          <w:lang w:val="lt-LT"/>
        </w:rPr>
      </w:pPr>
    </w:p>
    <w:p w14:paraId="3D3CDEA2" w14:textId="77777777" w:rsidR="00A574C9" w:rsidRPr="00A574C9" w:rsidRDefault="00A574C9" w:rsidP="00A574C9">
      <w:pPr>
        <w:rPr>
          <w:lang w:val="lt-LT"/>
        </w:rPr>
      </w:pPr>
      <w:r>
        <w:rPr>
          <w:szCs w:val="22"/>
          <w:lang w:val="lt-LT"/>
        </w:rPr>
        <w:t>Kiekvienoje ovulėje yra 100 mg metronidazolo.</w:t>
      </w:r>
    </w:p>
    <w:p w14:paraId="6335CF9B" w14:textId="77777777" w:rsidR="00A574C9" w:rsidRDefault="00A574C9" w:rsidP="00A574C9">
      <w:pPr>
        <w:rPr>
          <w:szCs w:val="22"/>
          <w:lang w:val="lt-LT"/>
        </w:rPr>
      </w:pPr>
    </w:p>
    <w:p w14:paraId="226A5696" w14:textId="77777777" w:rsidR="00A574C9" w:rsidRDefault="00A574C9" w:rsidP="00A574C9">
      <w:pPr>
        <w:rPr>
          <w:szCs w:val="22"/>
          <w:lang w:val="lt-LT"/>
        </w:rPr>
      </w:pPr>
    </w:p>
    <w:p w14:paraId="648873D5"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3.</w:t>
      </w:r>
      <w:r>
        <w:rPr>
          <w:b/>
          <w:szCs w:val="22"/>
          <w:lang w:val="lt-LT"/>
        </w:rPr>
        <w:tab/>
        <w:t>PAGALBINIŲ MEDŽIAGŲ SĄRAŠAS</w:t>
      </w:r>
    </w:p>
    <w:p w14:paraId="61D0AD2F" w14:textId="77777777" w:rsidR="00A574C9" w:rsidRDefault="00A574C9" w:rsidP="00A574C9">
      <w:pPr>
        <w:rPr>
          <w:szCs w:val="22"/>
          <w:lang w:val="lt-LT"/>
        </w:rPr>
      </w:pPr>
    </w:p>
    <w:p w14:paraId="1D90D91D" w14:textId="77777777" w:rsidR="00A574C9" w:rsidRPr="00A574C9" w:rsidRDefault="00A574C9" w:rsidP="00A574C9">
      <w:pPr>
        <w:rPr>
          <w:lang w:val="lt-LT"/>
        </w:rPr>
      </w:pPr>
      <w:r>
        <w:rPr>
          <w:szCs w:val="22"/>
          <w:lang w:val="lt-LT"/>
        </w:rPr>
        <w:t>Pagalbinės medžiagos: makrogolis 1000 ir makrogolis 1500.</w:t>
      </w:r>
    </w:p>
    <w:p w14:paraId="58E5FCBC" w14:textId="77777777" w:rsidR="00A574C9" w:rsidRDefault="00A574C9" w:rsidP="00A574C9">
      <w:pPr>
        <w:rPr>
          <w:szCs w:val="22"/>
          <w:lang w:val="lt-LT"/>
        </w:rPr>
      </w:pPr>
    </w:p>
    <w:p w14:paraId="0A1D91EA" w14:textId="77777777" w:rsidR="00A574C9" w:rsidRDefault="00A574C9" w:rsidP="00A574C9">
      <w:pPr>
        <w:rPr>
          <w:szCs w:val="22"/>
          <w:lang w:val="lt-LT"/>
        </w:rPr>
      </w:pPr>
    </w:p>
    <w:p w14:paraId="2B737AC7"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4.</w:t>
      </w:r>
      <w:r>
        <w:rPr>
          <w:b/>
          <w:szCs w:val="22"/>
          <w:lang w:val="lt-LT"/>
        </w:rPr>
        <w:tab/>
        <w:t>FARMACINĖ FORMA IR KIEKIS PAKUOTĖJE</w:t>
      </w:r>
    </w:p>
    <w:p w14:paraId="0839E3B0" w14:textId="77777777" w:rsidR="00A574C9" w:rsidRDefault="00A574C9" w:rsidP="00A574C9">
      <w:pPr>
        <w:rPr>
          <w:szCs w:val="22"/>
          <w:lang w:val="lt-LT"/>
        </w:rPr>
      </w:pPr>
    </w:p>
    <w:p w14:paraId="2FE07DAD" w14:textId="77777777" w:rsidR="00A574C9" w:rsidRPr="00A574C9" w:rsidRDefault="00A574C9" w:rsidP="00A574C9">
      <w:pPr>
        <w:rPr>
          <w:lang w:val="lt-LT"/>
        </w:rPr>
      </w:pPr>
      <w:r>
        <w:rPr>
          <w:szCs w:val="22"/>
          <w:lang w:val="lt-LT"/>
        </w:rPr>
        <w:t>6 ovulės</w:t>
      </w:r>
    </w:p>
    <w:p w14:paraId="52422C2A" w14:textId="77777777" w:rsidR="00A574C9" w:rsidRDefault="00A574C9" w:rsidP="00A574C9">
      <w:pPr>
        <w:rPr>
          <w:szCs w:val="22"/>
          <w:lang w:val="lt-LT"/>
        </w:rPr>
      </w:pPr>
    </w:p>
    <w:p w14:paraId="4FA52AB0" w14:textId="77777777" w:rsidR="00A574C9" w:rsidRDefault="00A574C9" w:rsidP="00A574C9">
      <w:pPr>
        <w:rPr>
          <w:szCs w:val="22"/>
          <w:lang w:val="lt-LT"/>
        </w:rPr>
      </w:pPr>
    </w:p>
    <w:p w14:paraId="0E637D34"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ind w:left="567" w:hanging="567"/>
        <w:rPr>
          <w:lang w:val="it-CH"/>
        </w:rPr>
      </w:pPr>
      <w:r>
        <w:rPr>
          <w:b/>
          <w:szCs w:val="22"/>
          <w:lang w:val="lt-LT"/>
        </w:rPr>
        <w:t>5.</w:t>
      </w:r>
      <w:r>
        <w:rPr>
          <w:b/>
          <w:szCs w:val="22"/>
          <w:lang w:val="lt-LT"/>
        </w:rPr>
        <w:tab/>
        <w:t>VARTOJIMO METODAS IR BŪDAS (-AI)</w:t>
      </w:r>
    </w:p>
    <w:p w14:paraId="19C6F083" w14:textId="77777777" w:rsidR="00A574C9" w:rsidRDefault="00A574C9" w:rsidP="00A574C9">
      <w:pPr>
        <w:rPr>
          <w:i/>
          <w:szCs w:val="22"/>
          <w:lang w:val="lt-LT"/>
        </w:rPr>
      </w:pPr>
    </w:p>
    <w:p w14:paraId="0005830C" w14:textId="77777777" w:rsidR="00A574C9" w:rsidRPr="00A574C9" w:rsidRDefault="00A574C9" w:rsidP="00A574C9">
      <w:pPr>
        <w:rPr>
          <w:lang w:val="lt-LT"/>
        </w:rPr>
      </w:pPr>
      <w:r>
        <w:rPr>
          <w:szCs w:val="22"/>
          <w:lang w:val="lt-LT"/>
        </w:rPr>
        <w:t xml:space="preserve">Vartoti į makštį. </w:t>
      </w:r>
    </w:p>
    <w:p w14:paraId="6E811256" w14:textId="77777777" w:rsidR="00A574C9" w:rsidRPr="00A574C9" w:rsidRDefault="00A574C9" w:rsidP="00A574C9">
      <w:pPr>
        <w:rPr>
          <w:lang w:val="lt-LT"/>
        </w:rPr>
      </w:pPr>
      <w:r>
        <w:rPr>
          <w:szCs w:val="22"/>
          <w:lang w:val="lt-LT"/>
        </w:rPr>
        <w:t>Prieš vartojimą perskaitykite pakuotės lapelį.</w:t>
      </w:r>
    </w:p>
    <w:p w14:paraId="68A9692C" w14:textId="77777777" w:rsidR="00A574C9" w:rsidRDefault="00A574C9" w:rsidP="00A574C9">
      <w:pPr>
        <w:rPr>
          <w:szCs w:val="22"/>
          <w:lang w:val="lt-LT"/>
        </w:rPr>
      </w:pPr>
    </w:p>
    <w:p w14:paraId="4634B565" w14:textId="77777777" w:rsidR="00A574C9" w:rsidRDefault="00A574C9" w:rsidP="00A574C9">
      <w:pPr>
        <w:rPr>
          <w:szCs w:val="22"/>
          <w:lang w:val="lt-LT"/>
        </w:rPr>
      </w:pPr>
    </w:p>
    <w:p w14:paraId="6F1FB98F" w14:textId="77777777" w:rsidR="00A574C9" w:rsidRPr="00A574C9" w:rsidRDefault="00A574C9" w:rsidP="00A574C9">
      <w:pPr>
        <w:pBdr>
          <w:top w:val="single" w:sz="4" w:space="0" w:color="000000"/>
          <w:left w:val="single" w:sz="4" w:space="4" w:color="000000"/>
          <w:bottom w:val="single" w:sz="4" w:space="1" w:color="000000"/>
          <w:right w:val="single" w:sz="4" w:space="4" w:color="000000"/>
        </w:pBdr>
        <w:ind w:left="567" w:hanging="567"/>
        <w:rPr>
          <w:lang w:val="lt-LT"/>
        </w:rPr>
      </w:pPr>
      <w:r>
        <w:rPr>
          <w:b/>
          <w:szCs w:val="22"/>
          <w:lang w:val="lt-LT"/>
        </w:rPr>
        <w:t>6.</w:t>
      </w:r>
      <w:r>
        <w:rPr>
          <w:b/>
          <w:szCs w:val="22"/>
          <w:lang w:val="lt-LT"/>
        </w:rPr>
        <w:tab/>
      </w:r>
      <w:r>
        <w:rPr>
          <w:b/>
          <w:bCs/>
          <w:szCs w:val="22"/>
          <w:lang w:val="lt-LT"/>
        </w:rPr>
        <w:t>SPECIALUS ĮSPĖJIMAS, KAD VAISTINĮ PREPARATĄ BŪTINA LAIKYTI VAIKAMS NEPASTEBIMOJE IR NEPASIEKIAMOJE VIETOJE</w:t>
      </w:r>
    </w:p>
    <w:p w14:paraId="2F1E82EF" w14:textId="77777777" w:rsidR="00A574C9" w:rsidRDefault="00A574C9" w:rsidP="00A574C9">
      <w:pPr>
        <w:rPr>
          <w:szCs w:val="22"/>
          <w:lang w:val="lt-LT"/>
        </w:rPr>
      </w:pPr>
    </w:p>
    <w:p w14:paraId="4091D886" w14:textId="77777777" w:rsidR="00A574C9" w:rsidRPr="00A574C9" w:rsidRDefault="00A574C9" w:rsidP="00A574C9">
      <w:pPr>
        <w:rPr>
          <w:lang w:val="lt-LT"/>
        </w:rPr>
      </w:pPr>
      <w:r>
        <w:rPr>
          <w:szCs w:val="22"/>
          <w:lang w:val="lt-LT"/>
        </w:rPr>
        <w:t>Laikyti vaikams nepastebimoje ir nepasiekiamoje vietoje.</w:t>
      </w:r>
    </w:p>
    <w:p w14:paraId="362C7462" w14:textId="77777777" w:rsidR="00A574C9" w:rsidRDefault="00A574C9" w:rsidP="00A574C9">
      <w:pPr>
        <w:rPr>
          <w:szCs w:val="22"/>
          <w:lang w:val="lt-LT"/>
        </w:rPr>
      </w:pPr>
    </w:p>
    <w:p w14:paraId="62799610" w14:textId="77777777" w:rsidR="00A574C9" w:rsidRDefault="00A574C9" w:rsidP="00A574C9">
      <w:pPr>
        <w:rPr>
          <w:szCs w:val="22"/>
          <w:lang w:val="lt-LT"/>
        </w:rPr>
      </w:pPr>
    </w:p>
    <w:p w14:paraId="6D7EC212"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7.</w:t>
      </w:r>
      <w:r>
        <w:rPr>
          <w:b/>
          <w:szCs w:val="22"/>
          <w:lang w:val="lt-LT"/>
        </w:rPr>
        <w:tab/>
      </w:r>
      <w:r>
        <w:rPr>
          <w:b/>
          <w:bCs/>
          <w:szCs w:val="22"/>
          <w:lang w:val="lt-LT"/>
        </w:rPr>
        <w:t>KITAS (-I) SPECIALUS (-ŪS) ĮSPĖJIMAS (-AI) (JEI REIKIA)</w:t>
      </w:r>
    </w:p>
    <w:p w14:paraId="32E819B6" w14:textId="77777777" w:rsidR="00A574C9" w:rsidRDefault="00A574C9" w:rsidP="00A574C9">
      <w:pPr>
        <w:rPr>
          <w:szCs w:val="22"/>
          <w:lang w:val="lt-LT"/>
        </w:rPr>
      </w:pPr>
    </w:p>
    <w:p w14:paraId="0D2F279F" w14:textId="77777777" w:rsidR="00A574C9" w:rsidRDefault="00A574C9" w:rsidP="00A574C9">
      <w:pPr>
        <w:rPr>
          <w:szCs w:val="22"/>
          <w:lang w:val="lt-LT"/>
        </w:rPr>
      </w:pPr>
    </w:p>
    <w:p w14:paraId="650FC3B2"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8.</w:t>
      </w:r>
      <w:r>
        <w:rPr>
          <w:b/>
          <w:szCs w:val="22"/>
          <w:lang w:val="lt-LT"/>
        </w:rPr>
        <w:tab/>
      </w:r>
      <w:r>
        <w:rPr>
          <w:b/>
          <w:bCs/>
          <w:szCs w:val="22"/>
          <w:lang w:val="lt-LT"/>
        </w:rPr>
        <w:t>TINKAMUMO LAIKAS</w:t>
      </w:r>
    </w:p>
    <w:p w14:paraId="28D361B3" w14:textId="77777777" w:rsidR="00A574C9" w:rsidRDefault="00A574C9" w:rsidP="00A574C9">
      <w:pPr>
        <w:rPr>
          <w:i/>
          <w:szCs w:val="22"/>
          <w:lang w:val="lt-LT"/>
        </w:rPr>
      </w:pPr>
    </w:p>
    <w:p w14:paraId="5057E84B" w14:textId="77777777" w:rsidR="00A574C9" w:rsidRPr="00A574C9" w:rsidRDefault="00A574C9" w:rsidP="00A574C9">
      <w:pPr>
        <w:rPr>
          <w:lang w:val="lt-LT"/>
        </w:rPr>
      </w:pPr>
      <w:r>
        <w:rPr>
          <w:szCs w:val="22"/>
          <w:lang w:val="lt-LT"/>
        </w:rPr>
        <w:t>Tinka iki {mm MMMM}</w:t>
      </w:r>
    </w:p>
    <w:p w14:paraId="57775E09" w14:textId="77777777" w:rsidR="00A574C9" w:rsidRDefault="00A574C9" w:rsidP="00A574C9">
      <w:pPr>
        <w:rPr>
          <w:szCs w:val="22"/>
          <w:lang w:val="lt-LT"/>
        </w:rPr>
      </w:pPr>
    </w:p>
    <w:p w14:paraId="195F627A" w14:textId="77777777" w:rsidR="00A574C9" w:rsidRDefault="00A574C9" w:rsidP="00A574C9">
      <w:pPr>
        <w:rPr>
          <w:szCs w:val="22"/>
          <w:lang w:val="lt-LT"/>
        </w:rPr>
      </w:pPr>
    </w:p>
    <w:p w14:paraId="7B51A8AD"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9.</w:t>
      </w:r>
      <w:r>
        <w:rPr>
          <w:b/>
          <w:szCs w:val="22"/>
          <w:lang w:val="lt-LT"/>
        </w:rPr>
        <w:tab/>
      </w:r>
      <w:r>
        <w:rPr>
          <w:b/>
          <w:caps/>
          <w:szCs w:val="22"/>
          <w:lang w:val="lt-LT"/>
        </w:rPr>
        <w:t>SPECIALIOS laikymo sąlygos</w:t>
      </w:r>
    </w:p>
    <w:p w14:paraId="06C0E432" w14:textId="77777777" w:rsidR="00A574C9" w:rsidRDefault="00A574C9" w:rsidP="00A574C9">
      <w:pPr>
        <w:rPr>
          <w:i/>
          <w:color w:val="008000"/>
          <w:szCs w:val="22"/>
          <w:lang w:val="lt-LT"/>
        </w:rPr>
      </w:pPr>
    </w:p>
    <w:p w14:paraId="30FF02A5" w14:textId="77777777" w:rsidR="00A574C9" w:rsidRPr="00A574C9" w:rsidRDefault="00A574C9" w:rsidP="00A574C9">
      <w:pPr>
        <w:ind w:left="567" w:hanging="567"/>
        <w:rPr>
          <w:lang w:val="lt-LT"/>
        </w:rPr>
      </w:pPr>
      <w:r>
        <w:rPr>
          <w:iCs/>
          <w:szCs w:val="22"/>
          <w:lang w:val="lt-LT"/>
        </w:rPr>
        <w:t>Laikyti ne aukštesnėje kaip 25°C temperatūroje.</w:t>
      </w:r>
    </w:p>
    <w:p w14:paraId="42153B6C" w14:textId="77777777" w:rsidR="00A574C9" w:rsidRDefault="00A574C9" w:rsidP="00A574C9">
      <w:pPr>
        <w:ind w:left="567" w:hanging="567"/>
        <w:rPr>
          <w:szCs w:val="22"/>
          <w:lang w:val="lt-LT"/>
        </w:rPr>
      </w:pPr>
    </w:p>
    <w:p w14:paraId="43958303" w14:textId="77777777" w:rsidR="00A574C9" w:rsidRDefault="00A574C9" w:rsidP="00A574C9">
      <w:pPr>
        <w:ind w:left="567" w:hanging="567"/>
        <w:rPr>
          <w:szCs w:val="22"/>
          <w:lang w:val="lt-LT"/>
        </w:rPr>
      </w:pPr>
    </w:p>
    <w:p w14:paraId="59CFEFB1"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ind w:left="567" w:hanging="567"/>
        <w:rPr>
          <w:lang w:val="lt-LT"/>
        </w:rPr>
      </w:pPr>
      <w:r>
        <w:rPr>
          <w:b/>
          <w:szCs w:val="22"/>
          <w:lang w:val="lt-LT"/>
        </w:rPr>
        <w:t>10.</w:t>
      </w:r>
      <w:r>
        <w:rPr>
          <w:b/>
          <w:szCs w:val="22"/>
          <w:lang w:val="lt-LT"/>
        </w:rPr>
        <w:tab/>
      </w:r>
      <w:r>
        <w:rPr>
          <w:b/>
          <w:caps/>
          <w:szCs w:val="22"/>
          <w:lang w:val="lt-LT"/>
        </w:rPr>
        <w:t>specialios atsargumo priemonės DĖL NESUVARTOTO</w:t>
      </w:r>
      <w:r>
        <w:rPr>
          <w:b/>
          <w:bCs/>
          <w:szCs w:val="22"/>
          <w:lang w:val="lt-LT"/>
        </w:rPr>
        <w:t xml:space="preserve"> </w:t>
      </w:r>
      <w:r>
        <w:rPr>
          <w:b/>
          <w:bCs/>
          <w:caps/>
          <w:szCs w:val="22"/>
          <w:lang w:val="lt-LT"/>
        </w:rPr>
        <w:t>VAISTINIO PREPARATO AR JO ATLIEKU</w:t>
      </w:r>
      <w:r>
        <w:rPr>
          <w:caps/>
          <w:szCs w:val="22"/>
          <w:lang w:val="lt-LT"/>
        </w:rPr>
        <w:t xml:space="preserve"> </w:t>
      </w:r>
      <w:r>
        <w:rPr>
          <w:b/>
          <w:bCs/>
          <w:caps/>
          <w:szCs w:val="22"/>
          <w:lang w:val="lt-LT"/>
        </w:rPr>
        <w:t>TVARKYMO</w:t>
      </w:r>
      <w:r>
        <w:rPr>
          <w:b/>
          <w:caps/>
          <w:szCs w:val="22"/>
          <w:lang w:val="lt-LT"/>
        </w:rPr>
        <w:t xml:space="preserve"> (jei reikia)</w:t>
      </w:r>
    </w:p>
    <w:p w14:paraId="192B3ED5" w14:textId="77777777" w:rsidR="00A574C9" w:rsidRDefault="00A574C9" w:rsidP="00A574C9">
      <w:pPr>
        <w:rPr>
          <w:szCs w:val="22"/>
          <w:lang w:val="lt-LT"/>
        </w:rPr>
      </w:pPr>
    </w:p>
    <w:p w14:paraId="2B162994" w14:textId="77777777" w:rsidR="00A574C9" w:rsidRDefault="00A574C9" w:rsidP="00A574C9">
      <w:pPr>
        <w:rPr>
          <w:szCs w:val="22"/>
          <w:lang w:val="lt-LT"/>
        </w:rPr>
      </w:pPr>
    </w:p>
    <w:p w14:paraId="0C45CF16"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11.</w:t>
      </w:r>
      <w:r>
        <w:rPr>
          <w:b/>
          <w:szCs w:val="22"/>
          <w:lang w:val="lt-LT"/>
        </w:rPr>
        <w:tab/>
      </w:r>
      <w:r>
        <w:rPr>
          <w:b/>
          <w:caps/>
          <w:szCs w:val="22"/>
          <w:lang w:val="lt-LT"/>
        </w:rPr>
        <w:t>REGISTRUOTOJO pavadinimas ir adresas</w:t>
      </w:r>
    </w:p>
    <w:p w14:paraId="6D263AEF" w14:textId="77777777" w:rsidR="00A574C9" w:rsidRDefault="00A574C9" w:rsidP="00A574C9">
      <w:pPr>
        <w:rPr>
          <w:szCs w:val="22"/>
          <w:lang w:val="lt-LT"/>
        </w:rPr>
      </w:pPr>
    </w:p>
    <w:p w14:paraId="6EAFC8A6" w14:textId="77777777" w:rsidR="00A574C9" w:rsidRPr="00A574C9" w:rsidRDefault="00A574C9" w:rsidP="00A574C9">
      <w:pPr>
        <w:rPr>
          <w:lang w:val="lt-LT"/>
        </w:rPr>
      </w:pPr>
      <w:r>
        <w:rPr>
          <w:szCs w:val="22"/>
          <w:lang w:val="lt-LT"/>
        </w:rPr>
        <w:t>Dr. August Wolff GmbH &amp; Co. KG  Arzneimittel</w:t>
      </w:r>
    </w:p>
    <w:p w14:paraId="68B182CF" w14:textId="77777777" w:rsidR="00A574C9" w:rsidRPr="00A574C9" w:rsidRDefault="00A574C9" w:rsidP="00A574C9">
      <w:pPr>
        <w:rPr>
          <w:lang w:val="lt-LT"/>
        </w:rPr>
      </w:pPr>
      <w:r>
        <w:rPr>
          <w:szCs w:val="22"/>
          <w:lang w:val="lt-LT"/>
        </w:rPr>
        <w:t>Sudbrackstraße 56</w:t>
      </w:r>
    </w:p>
    <w:p w14:paraId="7CF43ECC" w14:textId="77777777" w:rsidR="00A574C9" w:rsidRPr="00A574C9" w:rsidRDefault="00A574C9" w:rsidP="00A574C9">
      <w:pPr>
        <w:rPr>
          <w:lang w:val="lt-LT"/>
        </w:rPr>
      </w:pPr>
      <w:r>
        <w:rPr>
          <w:szCs w:val="22"/>
          <w:lang w:val="lt-LT"/>
        </w:rPr>
        <w:t>33611 Bielefeld, Vokietija</w:t>
      </w:r>
    </w:p>
    <w:p w14:paraId="411A2520" w14:textId="77777777" w:rsidR="00A574C9" w:rsidRDefault="00A574C9" w:rsidP="00A574C9">
      <w:pPr>
        <w:rPr>
          <w:szCs w:val="22"/>
          <w:lang w:val="lt-LT"/>
        </w:rPr>
      </w:pPr>
    </w:p>
    <w:p w14:paraId="230F10C6" w14:textId="77777777" w:rsidR="00A574C9" w:rsidRDefault="00A574C9" w:rsidP="00A574C9">
      <w:pPr>
        <w:rPr>
          <w:szCs w:val="22"/>
          <w:lang w:val="lt-LT"/>
        </w:rPr>
      </w:pPr>
    </w:p>
    <w:p w14:paraId="14032EBC" w14:textId="77777777" w:rsidR="00A574C9" w:rsidRPr="00A574C9"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12.</w:t>
      </w:r>
      <w:r>
        <w:rPr>
          <w:b/>
          <w:szCs w:val="22"/>
          <w:lang w:val="lt-LT"/>
        </w:rPr>
        <w:tab/>
      </w:r>
      <w:r>
        <w:rPr>
          <w:b/>
          <w:caps/>
          <w:szCs w:val="22"/>
          <w:lang w:val="lt-LT"/>
        </w:rPr>
        <w:t>REGISTRACIJOS PAŽYMĖJIMO numeris</w:t>
      </w:r>
      <w:r>
        <w:rPr>
          <w:b/>
          <w:szCs w:val="22"/>
          <w:lang w:val="lt-LT"/>
        </w:rPr>
        <w:t xml:space="preserve"> (-IAI)</w:t>
      </w:r>
    </w:p>
    <w:p w14:paraId="59249B9E" w14:textId="77777777" w:rsidR="00A574C9" w:rsidRDefault="00A574C9" w:rsidP="00A574C9">
      <w:pPr>
        <w:rPr>
          <w:szCs w:val="22"/>
          <w:lang w:val="lt-LT"/>
        </w:rPr>
      </w:pPr>
    </w:p>
    <w:p w14:paraId="6C72D483" w14:textId="77777777" w:rsidR="00A574C9" w:rsidRPr="00A574C9" w:rsidRDefault="00A574C9" w:rsidP="00A574C9">
      <w:pPr>
        <w:rPr>
          <w:lang w:val="lt-LT"/>
        </w:rPr>
      </w:pPr>
      <w:r>
        <w:rPr>
          <w:szCs w:val="22"/>
          <w:lang w:val="lt-LT"/>
        </w:rPr>
        <w:t>LT/1/95/2711/001</w:t>
      </w:r>
    </w:p>
    <w:p w14:paraId="0C4F96CF" w14:textId="77777777" w:rsidR="00A574C9" w:rsidRDefault="00A574C9" w:rsidP="00A574C9">
      <w:pPr>
        <w:rPr>
          <w:szCs w:val="22"/>
          <w:lang w:val="lt-LT"/>
        </w:rPr>
      </w:pPr>
    </w:p>
    <w:p w14:paraId="6459485B" w14:textId="77777777" w:rsidR="00A574C9" w:rsidRDefault="00A574C9" w:rsidP="00A574C9">
      <w:pPr>
        <w:rPr>
          <w:szCs w:val="22"/>
          <w:lang w:val="lt-LT"/>
        </w:rPr>
      </w:pPr>
    </w:p>
    <w:p w14:paraId="5039BDFF"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13.</w:t>
      </w:r>
      <w:r>
        <w:rPr>
          <w:b/>
          <w:szCs w:val="22"/>
          <w:lang w:val="lt-LT"/>
        </w:rPr>
        <w:tab/>
        <w:t>SERIJOS NUMERIS</w:t>
      </w:r>
    </w:p>
    <w:p w14:paraId="523AD1E7" w14:textId="77777777" w:rsidR="00A574C9" w:rsidRDefault="00A574C9" w:rsidP="00A574C9">
      <w:pPr>
        <w:rPr>
          <w:i/>
          <w:szCs w:val="22"/>
          <w:lang w:val="lt-LT"/>
        </w:rPr>
      </w:pPr>
    </w:p>
    <w:p w14:paraId="359364D5" w14:textId="77777777" w:rsidR="00A574C9" w:rsidRPr="00B06513" w:rsidRDefault="00A574C9" w:rsidP="00A574C9">
      <w:pPr>
        <w:rPr>
          <w:lang w:val="lt-LT"/>
        </w:rPr>
      </w:pPr>
      <w:r>
        <w:rPr>
          <w:szCs w:val="22"/>
          <w:lang w:val="lt-LT"/>
        </w:rPr>
        <w:t>Serija</w:t>
      </w:r>
    </w:p>
    <w:p w14:paraId="72901804" w14:textId="77777777" w:rsidR="00A574C9" w:rsidRDefault="00A574C9" w:rsidP="00A574C9">
      <w:pPr>
        <w:rPr>
          <w:szCs w:val="22"/>
          <w:lang w:val="lt-LT"/>
        </w:rPr>
      </w:pPr>
    </w:p>
    <w:p w14:paraId="1CF64D16" w14:textId="77777777" w:rsidR="00A574C9" w:rsidRDefault="00A574C9" w:rsidP="00A574C9">
      <w:pPr>
        <w:rPr>
          <w:szCs w:val="22"/>
          <w:lang w:val="lt-LT"/>
        </w:rPr>
      </w:pPr>
    </w:p>
    <w:p w14:paraId="2FF813BE"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14.</w:t>
      </w:r>
      <w:r>
        <w:rPr>
          <w:b/>
          <w:szCs w:val="22"/>
          <w:lang w:val="lt-LT"/>
        </w:rPr>
        <w:tab/>
        <w:t>PARDAVIMO (IŠDAVIMO)</w:t>
      </w:r>
      <w:r>
        <w:rPr>
          <w:b/>
          <w:caps/>
          <w:szCs w:val="22"/>
          <w:lang w:val="lt-LT"/>
        </w:rPr>
        <w:t xml:space="preserve">  tvarka</w:t>
      </w:r>
    </w:p>
    <w:p w14:paraId="5B1A3631" w14:textId="77777777" w:rsidR="00A574C9" w:rsidRDefault="00A574C9" w:rsidP="00A574C9">
      <w:pPr>
        <w:rPr>
          <w:szCs w:val="22"/>
          <w:lang w:val="lt-LT"/>
        </w:rPr>
      </w:pPr>
    </w:p>
    <w:p w14:paraId="179DCB4C" w14:textId="77777777" w:rsidR="00A574C9" w:rsidRPr="00B06513" w:rsidRDefault="00A574C9" w:rsidP="00A574C9">
      <w:pPr>
        <w:rPr>
          <w:lang w:val="lt-LT"/>
        </w:rPr>
      </w:pPr>
      <w:r>
        <w:rPr>
          <w:szCs w:val="22"/>
          <w:lang w:val="lt-LT"/>
        </w:rPr>
        <w:t>Receptinis vaistas</w:t>
      </w:r>
    </w:p>
    <w:p w14:paraId="1B8CDFC1" w14:textId="77777777" w:rsidR="00A574C9" w:rsidRDefault="00A574C9" w:rsidP="00A574C9">
      <w:pPr>
        <w:rPr>
          <w:szCs w:val="22"/>
          <w:lang w:val="lt-LT"/>
        </w:rPr>
      </w:pPr>
    </w:p>
    <w:p w14:paraId="0670AAFC" w14:textId="77777777" w:rsidR="00A574C9" w:rsidRDefault="00A574C9" w:rsidP="00A574C9">
      <w:pPr>
        <w:rPr>
          <w:szCs w:val="22"/>
          <w:lang w:val="lt-LT"/>
        </w:rPr>
      </w:pPr>
    </w:p>
    <w:p w14:paraId="2B5C3E0B"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15.</w:t>
      </w:r>
      <w:r>
        <w:rPr>
          <w:b/>
          <w:szCs w:val="22"/>
          <w:lang w:val="lt-LT"/>
        </w:rPr>
        <w:tab/>
      </w:r>
      <w:r>
        <w:rPr>
          <w:b/>
          <w:caps/>
          <w:szCs w:val="22"/>
          <w:lang w:val="lt-LT"/>
        </w:rPr>
        <w:t>vartojimo instrukcijA</w:t>
      </w:r>
    </w:p>
    <w:p w14:paraId="0CC50431" w14:textId="77777777" w:rsidR="00A574C9" w:rsidRDefault="00A574C9" w:rsidP="00A574C9">
      <w:pPr>
        <w:rPr>
          <w:iCs/>
          <w:szCs w:val="22"/>
          <w:lang w:val="lt-LT"/>
        </w:rPr>
      </w:pPr>
    </w:p>
    <w:p w14:paraId="7D3E7741" w14:textId="77777777" w:rsidR="00A574C9" w:rsidRDefault="00A574C9" w:rsidP="00A574C9">
      <w:pPr>
        <w:rPr>
          <w:iCs/>
          <w:szCs w:val="22"/>
          <w:lang w:val="lt-LT"/>
        </w:rPr>
      </w:pPr>
    </w:p>
    <w:p w14:paraId="6072064D" w14:textId="77777777" w:rsidR="00A574C9" w:rsidRPr="00B06513" w:rsidRDefault="00A574C9" w:rsidP="00A574C9">
      <w:pPr>
        <w:pBdr>
          <w:top w:val="single" w:sz="4" w:space="1" w:color="000000"/>
          <w:left w:val="single" w:sz="4" w:space="4" w:color="000000"/>
          <w:bottom w:val="single" w:sz="4" w:space="1" w:color="000000"/>
          <w:right w:val="single" w:sz="4" w:space="4" w:color="000000"/>
        </w:pBdr>
        <w:rPr>
          <w:lang w:val="lt-LT"/>
        </w:rPr>
      </w:pPr>
      <w:r>
        <w:rPr>
          <w:b/>
          <w:szCs w:val="22"/>
          <w:lang w:val="lt-LT"/>
        </w:rPr>
        <w:t>16.</w:t>
      </w:r>
      <w:r>
        <w:rPr>
          <w:b/>
          <w:szCs w:val="22"/>
          <w:lang w:val="lt-LT"/>
        </w:rPr>
        <w:tab/>
        <w:t>INFORMACIJA BRAILIO RAŠTU</w:t>
      </w:r>
    </w:p>
    <w:p w14:paraId="1168A466" w14:textId="77777777" w:rsidR="00A574C9" w:rsidRDefault="00A574C9" w:rsidP="00A574C9">
      <w:pPr>
        <w:rPr>
          <w:b/>
          <w:szCs w:val="22"/>
          <w:lang w:val="lt-LT"/>
        </w:rPr>
      </w:pPr>
    </w:p>
    <w:p w14:paraId="76778A29" w14:textId="77777777" w:rsidR="00A574C9" w:rsidRPr="00B06513" w:rsidRDefault="00A574C9" w:rsidP="00A574C9">
      <w:pPr>
        <w:rPr>
          <w:lang w:val="lt-LT"/>
        </w:rPr>
      </w:pPr>
      <w:r w:rsidRPr="00B06513">
        <w:rPr>
          <w:szCs w:val="22"/>
          <w:lang w:val="lt-LT"/>
        </w:rPr>
        <w:t xml:space="preserve">arilin 100 mg </w:t>
      </w:r>
    </w:p>
    <w:p w14:paraId="62FC2E12" w14:textId="77777777" w:rsidR="00A574C9" w:rsidRDefault="00A574C9" w:rsidP="00A574C9">
      <w:pPr>
        <w:rPr>
          <w:szCs w:val="22"/>
          <w:lang w:val="lt-LT"/>
        </w:rPr>
      </w:pPr>
    </w:p>
    <w:p w14:paraId="7F804705" w14:textId="77777777" w:rsidR="00A574C9" w:rsidRDefault="00A574C9" w:rsidP="00A574C9">
      <w:pPr>
        <w:ind w:right="-1"/>
        <w:rPr>
          <w:szCs w:val="22"/>
          <w:lang w:val="lt-LT"/>
        </w:rPr>
      </w:pPr>
    </w:p>
    <w:p w14:paraId="77318CE4" w14:textId="77777777" w:rsidR="00A574C9" w:rsidRPr="00B06513" w:rsidRDefault="00A574C9" w:rsidP="00A574C9">
      <w:pPr>
        <w:keepNext/>
        <w:pBdr>
          <w:top w:val="single" w:sz="4" w:space="1" w:color="000000"/>
          <w:left w:val="single" w:sz="4" w:space="4" w:color="000000"/>
          <w:bottom w:val="single" w:sz="4" w:space="1" w:color="000000"/>
          <w:right w:val="single" w:sz="4" w:space="4" w:color="000000"/>
        </w:pBdr>
        <w:tabs>
          <w:tab w:val="left" w:pos="0"/>
        </w:tabs>
        <w:rPr>
          <w:lang w:val="lt-LT"/>
        </w:rPr>
      </w:pPr>
      <w:r w:rsidRPr="00B06513">
        <w:rPr>
          <w:b/>
          <w:szCs w:val="22"/>
          <w:lang w:val="lt-LT"/>
        </w:rPr>
        <w:t>17.</w:t>
      </w:r>
      <w:r w:rsidRPr="00B06513">
        <w:rPr>
          <w:b/>
          <w:szCs w:val="22"/>
          <w:lang w:val="lt-LT"/>
        </w:rPr>
        <w:tab/>
        <w:t>UNIKALUS IDENTIFIKATORIUS – 2D BRŪKŠNINIS KODAS</w:t>
      </w:r>
    </w:p>
    <w:p w14:paraId="42F6ED41" w14:textId="77777777" w:rsidR="00A574C9" w:rsidRPr="00B06513" w:rsidRDefault="00A574C9" w:rsidP="00A574C9">
      <w:pPr>
        <w:rPr>
          <w:szCs w:val="22"/>
          <w:lang w:val="lt-LT"/>
        </w:rPr>
      </w:pPr>
    </w:p>
    <w:p w14:paraId="15F8BC25" w14:textId="77777777" w:rsidR="00A574C9" w:rsidRPr="00B06513" w:rsidRDefault="00A574C9" w:rsidP="00A574C9">
      <w:pPr>
        <w:rPr>
          <w:lang w:val="lt-LT"/>
        </w:rPr>
      </w:pPr>
      <w:r w:rsidRPr="00B06513">
        <w:rPr>
          <w:szCs w:val="22"/>
          <w:lang w:val="lt-LT"/>
        </w:rPr>
        <w:t>2D brūkšninis kodas su nurodytu unikaliu identifikatoriumi.</w:t>
      </w:r>
    </w:p>
    <w:p w14:paraId="02568FA4" w14:textId="77777777" w:rsidR="00A574C9" w:rsidRPr="00B06513" w:rsidRDefault="00A574C9" w:rsidP="00A574C9">
      <w:pPr>
        <w:rPr>
          <w:szCs w:val="22"/>
          <w:shd w:val="clear" w:color="auto" w:fill="CCCCCC"/>
          <w:lang w:val="lt-LT"/>
        </w:rPr>
      </w:pPr>
    </w:p>
    <w:p w14:paraId="4DD142E5" w14:textId="77777777" w:rsidR="00A574C9" w:rsidRPr="00B06513" w:rsidRDefault="00A574C9" w:rsidP="00A574C9">
      <w:pPr>
        <w:rPr>
          <w:szCs w:val="22"/>
          <w:shd w:val="clear" w:color="auto" w:fill="CCCCCC"/>
          <w:lang w:val="lt-LT"/>
        </w:rPr>
      </w:pPr>
    </w:p>
    <w:p w14:paraId="70002D7F" w14:textId="77777777" w:rsidR="00A574C9" w:rsidRPr="00B06513" w:rsidRDefault="00A574C9" w:rsidP="00A574C9">
      <w:pPr>
        <w:keepNext/>
        <w:pBdr>
          <w:top w:val="single" w:sz="4" w:space="1" w:color="000000"/>
          <w:left w:val="single" w:sz="4" w:space="4" w:color="000000"/>
          <w:bottom w:val="single" w:sz="4" w:space="1" w:color="000000"/>
          <w:right w:val="single" w:sz="4" w:space="4" w:color="000000"/>
        </w:pBdr>
        <w:tabs>
          <w:tab w:val="left" w:pos="0"/>
        </w:tabs>
        <w:rPr>
          <w:lang w:val="lt-LT"/>
        </w:rPr>
      </w:pPr>
      <w:r w:rsidRPr="00B06513">
        <w:rPr>
          <w:b/>
          <w:szCs w:val="22"/>
          <w:lang w:val="lt-LT"/>
        </w:rPr>
        <w:t>18.</w:t>
      </w:r>
      <w:r w:rsidRPr="00B06513">
        <w:rPr>
          <w:b/>
          <w:szCs w:val="22"/>
          <w:lang w:val="lt-LT"/>
        </w:rPr>
        <w:tab/>
        <w:t>UNIKALUS IDENTIFIKATORIUS – ŽMONĖMS SUPRANTAMI DUOMENYS</w:t>
      </w:r>
    </w:p>
    <w:p w14:paraId="51DE5DF7" w14:textId="77777777" w:rsidR="00A574C9" w:rsidRPr="00B06513" w:rsidRDefault="00A574C9" w:rsidP="00A574C9">
      <w:pPr>
        <w:rPr>
          <w:lang w:val="lt-LT"/>
        </w:rPr>
      </w:pPr>
    </w:p>
    <w:p w14:paraId="5AC7BE3F" w14:textId="77777777" w:rsidR="00A574C9" w:rsidRPr="00B06513" w:rsidRDefault="00A574C9" w:rsidP="00A574C9">
      <w:pPr>
        <w:rPr>
          <w:lang w:val="lt-LT"/>
        </w:rPr>
      </w:pPr>
      <w:r w:rsidRPr="00B06513">
        <w:rPr>
          <w:szCs w:val="22"/>
          <w:lang w:val="lt-LT"/>
        </w:rPr>
        <w:t xml:space="preserve">PC: {numeris} </w:t>
      </w:r>
      <w:r w:rsidRPr="00B06513">
        <w:rPr>
          <w:color w:val="008000"/>
          <w:szCs w:val="22"/>
          <w:lang w:val="lt-LT"/>
        </w:rPr>
        <w:t>[preparato kodas]</w:t>
      </w:r>
    </w:p>
    <w:p w14:paraId="3BDA57D8" w14:textId="77777777" w:rsidR="00A574C9" w:rsidRPr="00B06513" w:rsidRDefault="00A574C9" w:rsidP="00A574C9">
      <w:pPr>
        <w:rPr>
          <w:lang w:val="lt-LT"/>
        </w:rPr>
      </w:pPr>
      <w:r w:rsidRPr="00B06513">
        <w:rPr>
          <w:szCs w:val="22"/>
          <w:lang w:val="lt-LT"/>
        </w:rPr>
        <w:t xml:space="preserve">SN: {numeris} </w:t>
      </w:r>
      <w:r w:rsidRPr="00B06513">
        <w:rPr>
          <w:color w:val="008000"/>
          <w:szCs w:val="22"/>
          <w:lang w:val="lt-LT"/>
        </w:rPr>
        <w:t>[nuoseklusis numeris]</w:t>
      </w:r>
    </w:p>
    <w:p w14:paraId="4268D4F5" w14:textId="77777777" w:rsidR="00A574C9" w:rsidRPr="00B06513" w:rsidRDefault="00A574C9" w:rsidP="00A574C9">
      <w:pPr>
        <w:rPr>
          <w:lang w:val="lt-LT"/>
        </w:rPr>
      </w:pPr>
      <w:r w:rsidRPr="00B06513">
        <w:rPr>
          <w:szCs w:val="22"/>
          <w:lang w:val="lt-LT"/>
        </w:rPr>
        <w:t xml:space="preserve">NN: {numeris} </w:t>
      </w:r>
      <w:r w:rsidRPr="00B06513">
        <w:rPr>
          <w:color w:val="008000"/>
          <w:szCs w:val="22"/>
          <w:lang w:val="lt-LT"/>
        </w:rPr>
        <w:t>[nacionalinis kompensacijos rūšies kodas arba kitas nacionalinis vaistinio preparato identifikacinis numeris]&gt;</w:t>
      </w:r>
    </w:p>
    <w:p w14:paraId="4ABE8C87" w14:textId="77777777" w:rsidR="00A574C9" w:rsidRPr="00B06513" w:rsidRDefault="00A574C9" w:rsidP="00A574C9">
      <w:pPr>
        <w:pageBreakBefore/>
        <w:rPr>
          <w:szCs w:val="22"/>
          <w:lang w:val="lt-LT"/>
        </w:rPr>
      </w:pPr>
    </w:p>
    <w:p w14:paraId="0B21E280" w14:textId="77777777" w:rsidR="00A574C9" w:rsidRPr="00B06513" w:rsidRDefault="00A574C9" w:rsidP="00A574C9">
      <w:pPr>
        <w:rPr>
          <w:szCs w:val="22"/>
          <w:lang w:val="lt-LT"/>
        </w:rPr>
      </w:pPr>
    </w:p>
    <w:p w14:paraId="2DFAF89B" w14:textId="77777777" w:rsidR="00A574C9" w:rsidRPr="00B34FA1" w:rsidRDefault="00A574C9" w:rsidP="00A574C9">
      <w:pPr>
        <w:pBdr>
          <w:top w:val="single" w:sz="4" w:space="1" w:color="auto"/>
          <w:left w:val="single" w:sz="4" w:space="4" w:color="auto"/>
          <w:bottom w:val="single" w:sz="4" w:space="1" w:color="auto"/>
          <w:right w:val="single" w:sz="4" w:space="4" w:color="auto"/>
        </w:pBdr>
        <w:rPr>
          <w:b/>
          <w:noProof/>
          <w:szCs w:val="24"/>
          <w:lang w:val="lt-LT"/>
        </w:rPr>
      </w:pPr>
      <w:r w:rsidRPr="00B34FA1">
        <w:rPr>
          <w:b/>
          <w:noProof/>
          <w:szCs w:val="24"/>
          <w:lang w:val="lt-LT"/>
        </w:rPr>
        <w:t>MINIMALI INFORMACIJA ANT LIZDINIŲ PLOKŠTELIŲ ARBA DVISLUOKSNIŲ</w:t>
      </w:r>
      <w:r>
        <w:rPr>
          <w:b/>
          <w:noProof/>
          <w:szCs w:val="24"/>
          <w:lang w:val="lt-LT"/>
        </w:rPr>
        <w:t xml:space="preserve"> </w:t>
      </w:r>
      <w:r w:rsidRPr="00B34FA1">
        <w:rPr>
          <w:b/>
          <w:noProof/>
          <w:szCs w:val="24"/>
          <w:lang w:val="lt-LT"/>
        </w:rPr>
        <w:t>JUOSTELIŲ</w:t>
      </w:r>
    </w:p>
    <w:p w14:paraId="10201D51" w14:textId="77777777" w:rsidR="00A574C9" w:rsidRPr="00B34FA1" w:rsidRDefault="00A574C9" w:rsidP="00A574C9">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3B115915" w14:textId="77777777" w:rsidR="00A574C9" w:rsidRPr="00B34FA1" w:rsidRDefault="00A574C9" w:rsidP="00A574C9">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14:paraId="23935E5C" w14:textId="77777777" w:rsidR="00A574C9" w:rsidRDefault="00A574C9" w:rsidP="00A574C9">
      <w:pPr>
        <w:rPr>
          <w:szCs w:val="22"/>
          <w:lang w:val="lt-LT"/>
        </w:rPr>
      </w:pPr>
    </w:p>
    <w:p w14:paraId="6797C031" w14:textId="77777777" w:rsidR="00A574C9" w:rsidRDefault="00A574C9" w:rsidP="00A574C9">
      <w:pPr>
        <w:rPr>
          <w:szCs w:val="22"/>
          <w:lang w:val="lt-LT"/>
        </w:rPr>
      </w:pPr>
    </w:p>
    <w:p w14:paraId="43B510A9" w14:textId="77777777" w:rsidR="00A574C9" w:rsidRPr="00B34FA1" w:rsidRDefault="00A574C9" w:rsidP="00A574C9">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44CFCB6" w14:textId="77777777" w:rsidR="00A574C9" w:rsidRDefault="00A574C9" w:rsidP="00A574C9">
      <w:pPr>
        <w:rPr>
          <w:szCs w:val="22"/>
          <w:lang w:val="lt-LT"/>
        </w:rPr>
      </w:pPr>
    </w:p>
    <w:p w14:paraId="6887995F" w14:textId="77777777" w:rsidR="00A574C9" w:rsidRPr="00B06513" w:rsidRDefault="00A574C9" w:rsidP="00A574C9">
      <w:pPr>
        <w:rPr>
          <w:lang w:val="lt-LT"/>
        </w:rPr>
      </w:pPr>
      <w:r>
        <w:rPr>
          <w:szCs w:val="22"/>
          <w:lang w:val="lt-LT"/>
        </w:rPr>
        <w:t>Arilin</w:t>
      </w:r>
      <w:r>
        <w:rPr>
          <w:szCs w:val="22"/>
          <w:vertAlign w:val="superscript"/>
          <w:lang w:val="lt-LT"/>
        </w:rPr>
        <w:t xml:space="preserve">  </w:t>
      </w:r>
      <w:r>
        <w:rPr>
          <w:szCs w:val="22"/>
          <w:lang w:val="lt-LT"/>
        </w:rPr>
        <w:t>100 mg ovulės</w:t>
      </w:r>
    </w:p>
    <w:p w14:paraId="3513C7C0" w14:textId="77777777" w:rsidR="00A574C9" w:rsidRPr="00B06513" w:rsidRDefault="00A574C9" w:rsidP="00A574C9">
      <w:pPr>
        <w:rPr>
          <w:lang w:val="it-CH"/>
        </w:rPr>
      </w:pPr>
      <w:r>
        <w:rPr>
          <w:szCs w:val="22"/>
          <w:lang w:val="lt-LT"/>
        </w:rPr>
        <w:t>Metronidazolum</w:t>
      </w:r>
    </w:p>
    <w:p w14:paraId="52E2DC5A" w14:textId="77777777" w:rsidR="00A574C9" w:rsidRDefault="00A574C9" w:rsidP="00A574C9">
      <w:pPr>
        <w:rPr>
          <w:szCs w:val="22"/>
          <w:lang w:val="lt-LT"/>
        </w:rPr>
      </w:pPr>
    </w:p>
    <w:p w14:paraId="642C4D19" w14:textId="77777777" w:rsidR="00A574C9" w:rsidRDefault="00A574C9" w:rsidP="00A574C9">
      <w:pPr>
        <w:rPr>
          <w:szCs w:val="22"/>
          <w:lang w:val="lt-LT"/>
        </w:rPr>
      </w:pPr>
    </w:p>
    <w:p w14:paraId="1296A136" w14:textId="77777777" w:rsidR="00A574C9" w:rsidRPr="00B34FA1" w:rsidRDefault="00A574C9" w:rsidP="00A574C9">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37B34206" w14:textId="77777777" w:rsidR="00A574C9" w:rsidRDefault="00A574C9" w:rsidP="00A574C9">
      <w:pPr>
        <w:rPr>
          <w:szCs w:val="22"/>
          <w:lang w:val="lt-LT"/>
        </w:rPr>
      </w:pPr>
    </w:p>
    <w:p w14:paraId="72F8BCDD" w14:textId="77777777" w:rsidR="00A574C9" w:rsidRPr="00B06513" w:rsidRDefault="00A574C9" w:rsidP="00A574C9">
      <w:pPr>
        <w:rPr>
          <w:lang w:val="it-CH"/>
        </w:rPr>
      </w:pPr>
      <w:r>
        <w:rPr>
          <w:szCs w:val="22"/>
          <w:lang w:val="lt-LT"/>
        </w:rPr>
        <w:t xml:space="preserve">Dr. August Wolff </w:t>
      </w:r>
    </w:p>
    <w:p w14:paraId="4B725E93" w14:textId="77777777" w:rsidR="00A574C9" w:rsidRDefault="00A574C9" w:rsidP="00A574C9">
      <w:pPr>
        <w:rPr>
          <w:szCs w:val="22"/>
          <w:lang w:val="lt-LT"/>
        </w:rPr>
      </w:pPr>
    </w:p>
    <w:p w14:paraId="7DA303A4" w14:textId="77777777" w:rsidR="00A574C9" w:rsidRDefault="00A574C9" w:rsidP="00A574C9">
      <w:pPr>
        <w:rPr>
          <w:szCs w:val="22"/>
          <w:lang w:val="lt-LT"/>
        </w:rPr>
      </w:pPr>
    </w:p>
    <w:p w14:paraId="71CFAD66" w14:textId="77777777" w:rsidR="00A574C9" w:rsidRPr="00B34FA1" w:rsidRDefault="00A574C9" w:rsidP="00A574C9">
      <w:pPr>
        <w:pBdr>
          <w:top w:val="single" w:sz="4" w:space="1" w:color="auto"/>
          <w:left w:val="single" w:sz="4" w:space="4" w:color="auto"/>
          <w:bottom w:val="single" w:sz="4" w:space="2" w:color="auto"/>
          <w:right w:val="single" w:sz="4" w:space="4" w:color="auto"/>
        </w:pBdr>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73C27F4" w14:textId="77777777" w:rsidR="00A574C9" w:rsidRDefault="00A574C9" w:rsidP="00A574C9">
      <w:pPr>
        <w:rPr>
          <w:szCs w:val="22"/>
          <w:lang w:val="lt-LT"/>
        </w:rPr>
      </w:pPr>
    </w:p>
    <w:p w14:paraId="69D585E4" w14:textId="77777777" w:rsidR="00A574C9" w:rsidRPr="00B06513" w:rsidRDefault="00A574C9" w:rsidP="00A574C9">
      <w:pPr>
        <w:rPr>
          <w:lang w:val="lt-LT"/>
        </w:rPr>
      </w:pPr>
      <w:r>
        <w:rPr>
          <w:szCs w:val="22"/>
          <w:lang w:val="lt-LT"/>
        </w:rPr>
        <w:t>Tinka iki {mm MMMMM}</w:t>
      </w:r>
    </w:p>
    <w:p w14:paraId="3F7E7C41" w14:textId="77777777" w:rsidR="00A574C9" w:rsidRDefault="00A574C9" w:rsidP="00A574C9">
      <w:pPr>
        <w:rPr>
          <w:szCs w:val="22"/>
          <w:lang w:val="lt-LT"/>
        </w:rPr>
      </w:pPr>
    </w:p>
    <w:p w14:paraId="7271B030" w14:textId="77777777" w:rsidR="00A574C9" w:rsidRDefault="00A574C9" w:rsidP="00A574C9">
      <w:pPr>
        <w:rPr>
          <w:szCs w:val="22"/>
          <w:lang w:val="lt-LT"/>
        </w:rPr>
      </w:pPr>
    </w:p>
    <w:p w14:paraId="0E8114D5" w14:textId="77777777" w:rsidR="00A574C9" w:rsidRPr="00B34FA1" w:rsidRDefault="00A574C9" w:rsidP="00A574C9">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0908D85E" w14:textId="77777777" w:rsidR="00A574C9" w:rsidRPr="00A574C9" w:rsidRDefault="00A574C9" w:rsidP="00A574C9">
      <w:pPr>
        <w:rPr>
          <w:lang w:val="lt-LT"/>
        </w:rPr>
      </w:pPr>
    </w:p>
    <w:p w14:paraId="33614F56" w14:textId="77777777" w:rsidR="00A574C9" w:rsidRPr="00A574C9" w:rsidRDefault="00A574C9" w:rsidP="00A574C9">
      <w:pPr>
        <w:rPr>
          <w:lang w:val="lt-LT"/>
        </w:rPr>
      </w:pPr>
      <w:r w:rsidRPr="000A1408">
        <w:rPr>
          <w:szCs w:val="22"/>
          <w:lang w:val="lt-LT"/>
        </w:rPr>
        <w:t>Serija</w:t>
      </w:r>
    </w:p>
    <w:p w14:paraId="372D7122" w14:textId="77777777" w:rsidR="00A574C9" w:rsidRDefault="00A574C9" w:rsidP="00A574C9">
      <w:pPr>
        <w:rPr>
          <w:szCs w:val="22"/>
          <w:lang w:val="lt-LT"/>
        </w:rPr>
      </w:pPr>
    </w:p>
    <w:p w14:paraId="6559E57D" w14:textId="77777777" w:rsidR="00A574C9" w:rsidRDefault="00A574C9" w:rsidP="00A574C9">
      <w:pPr>
        <w:rPr>
          <w:szCs w:val="22"/>
          <w:lang w:val="lt-LT"/>
        </w:rPr>
      </w:pPr>
    </w:p>
    <w:p w14:paraId="44C5D8D5" w14:textId="77777777" w:rsidR="00A574C9" w:rsidRPr="00B34FA1" w:rsidRDefault="00A574C9" w:rsidP="00A574C9">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751C36D9" w14:textId="77777777" w:rsidR="00A574C9" w:rsidRPr="00A574C9" w:rsidRDefault="00A574C9" w:rsidP="00A574C9">
      <w:pPr>
        <w:rPr>
          <w:lang w:val="lt-LT"/>
        </w:rPr>
      </w:pPr>
    </w:p>
    <w:p w14:paraId="56710A02" w14:textId="77777777" w:rsidR="00A574C9" w:rsidRDefault="00A574C9" w:rsidP="00A574C9">
      <w:pPr>
        <w:rPr>
          <w:szCs w:val="22"/>
          <w:lang w:val="lt-LT"/>
        </w:rPr>
      </w:pPr>
    </w:p>
    <w:p w14:paraId="4999CD36" w14:textId="77777777" w:rsidR="00A574C9" w:rsidRDefault="00A574C9" w:rsidP="00A574C9">
      <w:pPr>
        <w:ind w:right="-1"/>
        <w:rPr>
          <w:szCs w:val="22"/>
          <w:lang w:val="lt-LT"/>
        </w:rPr>
      </w:pPr>
    </w:p>
    <w:p w14:paraId="2C626C55" w14:textId="77777777" w:rsidR="00A574C9" w:rsidRPr="00A574C9" w:rsidRDefault="00A574C9" w:rsidP="00A574C9">
      <w:pPr>
        <w:pageBreakBefore/>
        <w:rPr>
          <w:lang w:val="lt-LT"/>
        </w:rPr>
      </w:pPr>
    </w:p>
    <w:p w14:paraId="56E2B8F1" w14:textId="77777777" w:rsidR="00A574C9" w:rsidRPr="00A574C9" w:rsidRDefault="00A574C9" w:rsidP="00A574C9">
      <w:pPr>
        <w:jc w:val="center"/>
        <w:rPr>
          <w:lang w:val="lt-LT"/>
        </w:rPr>
      </w:pPr>
    </w:p>
    <w:p w14:paraId="52DDDB01" w14:textId="77777777" w:rsidR="00A574C9" w:rsidRDefault="00A574C9" w:rsidP="00A574C9">
      <w:pPr>
        <w:jc w:val="center"/>
        <w:rPr>
          <w:b/>
          <w:szCs w:val="22"/>
          <w:lang w:val="lt-LT"/>
        </w:rPr>
      </w:pPr>
    </w:p>
    <w:p w14:paraId="24278CF5" w14:textId="77777777" w:rsidR="00A574C9" w:rsidRDefault="00A574C9" w:rsidP="00A574C9">
      <w:pPr>
        <w:jc w:val="center"/>
        <w:rPr>
          <w:b/>
          <w:szCs w:val="22"/>
          <w:lang w:val="lt-LT"/>
        </w:rPr>
      </w:pPr>
    </w:p>
    <w:p w14:paraId="1C575372" w14:textId="77777777" w:rsidR="00A574C9" w:rsidRDefault="00A574C9" w:rsidP="00A574C9">
      <w:pPr>
        <w:jc w:val="center"/>
        <w:rPr>
          <w:b/>
          <w:szCs w:val="22"/>
          <w:lang w:val="lt-LT"/>
        </w:rPr>
      </w:pPr>
    </w:p>
    <w:p w14:paraId="5D28F7FB" w14:textId="77777777" w:rsidR="00A574C9" w:rsidRDefault="00A574C9" w:rsidP="00A574C9">
      <w:pPr>
        <w:jc w:val="center"/>
        <w:rPr>
          <w:b/>
          <w:szCs w:val="22"/>
          <w:lang w:val="lt-LT"/>
        </w:rPr>
      </w:pPr>
    </w:p>
    <w:p w14:paraId="07BE4189" w14:textId="77777777" w:rsidR="00A574C9" w:rsidRDefault="00A574C9" w:rsidP="00A574C9">
      <w:pPr>
        <w:jc w:val="center"/>
        <w:rPr>
          <w:b/>
          <w:szCs w:val="22"/>
          <w:lang w:val="lt-LT"/>
        </w:rPr>
      </w:pPr>
    </w:p>
    <w:p w14:paraId="28E4E715" w14:textId="77777777" w:rsidR="00A574C9" w:rsidRDefault="00A574C9" w:rsidP="00A574C9">
      <w:pPr>
        <w:jc w:val="center"/>
        <w:rPr>
          <w:b/>
          <w:szCs w:val="22"/>
          <w:lang w:val="lt-LT"/>
        </w:rPr>
      </w:pPr>
    </w:p>
    <w:p w14:paraId="7081E0F3" w14:textId="77777777" w:rsidR="00A574C9" w:rsidRDefault="00A574C9" w:rsidP="00A574C9">
      <w:pPr>
        <w:jc w:val="center"/>
        <w:rPr>
          <w:b/>
          <w:szCs w:val="22"/>
          <w:lang w:val="lt-LT"/>
        </w:rPr>
      </w:pPr>
    </w:p>
    <w:p w14:paraId="419FBFB1" w14:textId="77777777" w:rsidR="00A574C9" w:rsidRDefault="00A574C9" w:rsidP="00A574C9">
      <w:pPr>
        <w:jc w:val="center"/>
        <w:rPr>
          <w:b/>
          <w:szCs w:val="22"/>
          <w:lang w:val="lt-LT"/>
        </w:rPr>
      </w:pPr>
    </w:p>
    <w:p w14:paraId="2889B50E" w14:textId="77777777" w:rsidR="00A574C9" w:rsidRDefault="00A574C9" w:rsidP="00A574C9">
      <w:pPr>
        <w:jc w:val="center"/>
        <w:rPr>
          <w:b/>
          <w:szCs w:val="22"/>
          <w:lang w:val="lt-LT"/>
        </w:rPr>
      </w:pPr>
    </w:p>
    <w:p w14:paraId="45F3A610" w14:textId="77777777" w:rsidR="00A574C9" w:rsidRDefault="00A574C9" w:rsidP="00A574C9">
      <w:pPr>
        <w:jc w:val="center"/>
        <w:rPr>
          <w:b/>
          <w:szCs w:val="22"/>
          <w:lang w:val="lt-LT"/>
        </w:rPr>
      </w:pPr>
    </w:p>
    <w:p w14:paraId="2F3694B2" w14:textId="77777777" w:rsidR="00A574C9" w:rsidRDefault="00A574C9" w:rsidP="00A574C9">
      <w:pPr>
        <w:jc w:val="center"/>
        <w:rPr>
          <w:b/>
          <w:szCs w:val="22"/>
          <w:lang w:val="lt-LT"/>
        </w:rPr>
      </w:pPr>
    </w:p>
    <w:p w14:paraId="5BF3452F" w14:textId="77777777" w:rsidR="00A574C9" w:rsidRDefault="00A574C9" w:rsidP="00A574C9">
      <w:pPr>
        <w:jc w:val="center"/>
        <w:rPr>
          <w:b/>
          <w:szCs w:val="22"/>
          <w:lang w:val="lt-LT"/>
        </w:rPr>
      </w:pPr>
    </w:p>
    <w:p w14:paraId="1EB1F1B8" w14:textId="77777777" w:rsidR="00A574C9" w:rsidRDefault="00A574C9" w:rsidP="00A574C9">
      <w:pPr>
        <w:jc w:val="center"/>
        <w:rPr>
          <w:b/>
          <w:szCs w:val="22"/>
          <w:lang w:val="lt-LT"/>
        </w:rPr>
      </w:pPr>
    </w:p>
    <w:p w14:paraId="2B92EAEC" w14:textId="77777777" w:rsidR="00A574C9" w:rsidRDefault="00A574C9" w:rsidP="00A574C9">
      <w:pPr>
        <w:jc w:val="center"/>
        <w:rPr>
          <w:b/>
          <w:szCs w:val="22"/>
          <w:lang w:val="lt-LT"/>
        </w:rPr>
      </w:pPr>
    </w:p>
    <w:p w14:paraId="3E4B39B9" w14:textId="77777777" w:rsidR="00A574C9" w:rsidRDefault="00A574C9" w:rsidP="00A574C9">
      <w:pPr>
        <w:jc w:val="center"/>
        <w:rPr>
          <w:b/>
          <w:szCs w:val="22"/>
          <w:lang w:val="lt-LT"/>
        </w:rPr>
      </w:pPr>
    </w:p>
    <w:p w14:paraId="66F24DD0" w14:textId="77777777" w:rsidR="00A574C9" w:rsidRDefault="00A574C9" w:rsidP="00A574C9">
      <w:pPr>
        <w:jc w:val="center"/>
        <w:rPr>
          <w:b/>
          <w:szCs w:val="22"/>
          <w:lang w:val="lt-LT"/>
        </w:rPr>
      </w:pPr>
    </w:p>
    <w:p w14:paraId="78A01C12" w14:textId="77777777" w:rsidR="00A574C9" w:rsidRDefault="00A574C9" w:rsidP="00A574C9">
      <w:pPr>
        <w:jc w:val="center"/>
        <w:rPr>
          <w:b/>
          <w:szCs w:val="22"/>
          <w:lang w:val="lt-LT"/>
        </w:rPr>
      </w:pPr>
    </w:p>
    <w:p w14:paraId="3161D3E1" w14:textId="77777777" w:rsidR="00A574C9" w:rsidRDefault="00A574C9" w:rsidP="00A574C9">
      <w:pPr>
        <w:jc w:val="center"/>
        <w:rPr>
          <w:b/>
          <w:szCs w:val="22"/>
          <w:lang w:val="lt-LT"/>
        </w:rPr>
      </w:pPr>
    </w:p>
    <w:p w14:paraId="110A239A" w14:textId="77777777" w:rsidR="00A574C9" w:rsidRDefault="00A574C9" w:rsidP="00A574C9">
      <w:pPr>
        <w:jc w:val="center"/>
        <w:rPr>
          <w:b/>
          <w:szCs w:val="22"/>
          <w:lang w:val="lt-LT"/>
        </w:rPr>
      </w:pPr>
    </w:p>
    <w:p w14:paraId="4D047BA6" w14:textId="77777777" w:rsidR="00A574C9" w:rsidRDefault="00A574C9" w:rsidP="00A574C9">
      <w:pPr>
        <w:jc w:val="center"/>
        <w:rPr>
          <w:b/>
          <w:szCs w:val="22"/>
          <w:lang w:val="lt-LT"/>
        </w:rPr>
      </w:pPr>
    </w:p>
    <w:p w14:paraId="40086BB1" w14:textId="77777777" w:rsidR="00A574C9" w:rsidRDefault="00A574C9" w:rsidP="00A574C9">
      <w:pPr>
        <w:jc w:val="center"/>
        <w:rPr>
          <w:b/>
          <w:szCs w:val="22"/>
          <w:lang w:val="lt-LT"/>
        </w:rPr>
      </w:pPr>
    </w:p>
    <w:p w14:paraId="1E183DB8" w14:textId="77777777" w:rsidR="00A574C9" w:rsidRDefault="00A574C9" w:rsidP="00A574C9">
      <w:pPr>
        <w:jc w:val="center"/>
        <w:rPr>
          <w:b/>
          <w:szCs w:val="22"/>
          <w:lang w:val="lt-LT"/>
        </w:rPr>
      </w:pPr>
    </w:p>
    <w:p w14:paraId="23047C36" w14:textId="77777777" w:rsidR="00A574C9" w:rsidRPr="00A574C9" w:rsidRDefault="00A574C9" w:rsidP="00A574C9">
      <w:pPr>
        <w:jc w:val="center"/>
        <w:rPr>
          <w:lang w:val="lt-LT"/>
        </w:rPr>
      </w:pPr>
      <w:r>
        <w:rPr>
          <w:b/>
          <w:szCs w:val="22"/>
          <w:lang w:val="lt-LT"/>
        </w:rPr>
        <w:t>B. PAKUOTĖS LAPELIS</w:t>
      </w:r>
    </w:p>
    <w:p w14:paraId="7E1DD837" w14:textId="77777777" w:rsidR="00A574C9" w:rsidRDefault="00A574C9" w:rsidP="00A574C9">
      <w:pPr>
        <w:pageBreakBefore/>
        <w:rPr>
          <w:lang w:val="lt-LT"/>
        </w:rPr>
      </w:pPr>
    </w:p>
    <w:p w14:paraId="59FCA373" w14:textId="77777777" w:rsidR="00A574C9" w:rsidRPr="00A574C9" w:rsidRDefault="00A574C9" w:rsidP="00A574C9">
      <w:pPr>
        <w:jc w:val="center"/>
        <w:rPr>
          <w:b/>
          <w:bCs/>
          <w:lang w:val="lt-LT"/>
        </w:rPr>
      </w:pPr>
      <w:r w:rsidRPr="00A574C9">
        <w:rPr>
          <w:b/>
          <w:bCs/>
          <w:lang w:val="lt-LT"/>
        </w:rPr>
        <w:t>Pakuotės lapelis: informacija pacientui</w:t>
      </w:r>
    </w:p>
    <w:p w14:paraId="4C175B27" w14:textId="77777777" w:rsidR="00A574C9" w:rsidRDefault="00A574C9" w:rsidP="00A574C9">
      <w:pPr>
        <w:rPr>
          <w:szCs w:val="22"/>
          <w:lang w:val="lt-LT"/>
        </w:rPr>
      </w:pPr>
    </w:p>
    <w:p w14:paraId="3710C1FB" w14:textId="77777777" w:rsidR="00A574C9" w:rsidRPr="00A574C9" w:rsidRDefault="00A574C9" w:rsidP="00A574C9">
      <w:pPr>
        <w:jc w:val="center"/>
        <w:rPr>
          <w:lang w:val="lt-LT"/>
        </w:rPr>
      </w:pPr>
      <w:r>
        <w:rPr>
          <w:b/>
          <w:szCs w:val="22"/>
          <w:lang w:val="lt-LT"/>
        </w:rPr>
        <w:t>Arilin 100 mg ovulės</w:t>
      </w:r>
    </w:p>
    <w:p w14:paraId="18EE99B8" w14:textId="77777777" w:rsidR="00A574C9" w:rsidRPr="00A574C9" w:rsidRDefault="00A574C9" w:rsidP="00A574C9">
      <w:pPr>
        <w:jc w:val="center"/>
        <w:rPr>
          <w:lang w:val="lt-LT"/>
        </w:rPr>
      </w:pPr>
      <w:r>
        <w:rPr>
          <w:szCs w:val="22"/>
          <w:lang w:val="lt-LT"/>
        </w:rPr>
        <w:t>Metronidazolas</w:t>
      </w:r>
    </w:p>
    <w:p w14:paraId="148BF207" w14:textId="77777777" w:rsidR="00A574C9" w:rsidRDefault="00A574C9" w:rsidP="00A574C9">
      <w:pPr>
        <w:rPr>
          <w:szCs w:val="22"/>
          <w:lang w:val="lt-LT"/>
        </w:rPr>
      </w:pPr>
    </w:p>
    <w:p w14:paraId="57D0A346" w14:textId="77777777" w:rsidR="00A574C9" w:rsidRPr="00A574C9" w:rsidRDefault="00A574C9" w:rsidP="00A574C9">
      <w:pPr>
        <w:rPr>
          <w:b/>
          <w:bCs/>
          <w:lang w:val="lt-LT"/>
        </w:rPr>
      </w:pPr>
      <w:r w:rsidRPr="00A574C9">
        <w:rPr>
          <w:b/>
          <w:bCs/>
          <w:szCs w:val="22"/>
          <w:lang w:val="lt-LT"/>
        </w:rPr>
        <w:t>Atidžiai perskaitykite visą šį lapelį, prieš pradėdami vartoti vaistą, nes jame pateikiama Jums svarbi informacija.</w:t>
      </w:r>
    </w:p>
    <w:p w14:paraId="7A149F20" w14:textId="77777777" w:rsidR="00A574C9" w:rsidRPr="00A574C9" w:rsidRDefault="00A574C9" w:rsidP="00A574C9">
      <w:pPr>
        <w:numPr>
          <w:ilvl w:val="0"/>
          <w:numId w:val="21"/>
        </w:numPr>
        <w:suppressAutoHyphens/>
        <w:rPr>
          <w:lang w:val="lt-LT"/>
        </w:rPr>
      </w:pPr>
      <w:r w:rsidRPr="00A574C9">
        <w:rPr>
          <w:lang w:val="lt-LT"/>
        </w:rPr>
        <w:t>Neišmeskite šio lapelio, nes vėl gali prireikti jį perskaityti.</w:t>
      </w:r>
    </w:p>
    <w:p w14:paraId="042981A5" w14:textId="77777777" w:rsidR="00A574C9" w:rsidRPr="00A574C9" w:rsidRDefault="00A574C9" w:rsidP="00A574C9">
      <w:pPr>
        <w:numPr>
          <w:ilvl w:val="0"/>
          <w:numId w:val="21"/>
        </w:numPr>
        <w:suppressAutoHyphens/>
        <w:rPr>
          <w:lang w:val="lt-LT"/>
        </w:rPr>
      </w:pPr>
      <w:r w:rsidRPr="00A574C9">
        <w:rPr>
          <w:lang w:val="lt-LT"/>
        </w:rPr>
        <w:t>Jeigu kiltų daugiau klausimų, kreipkitės į gydytoją arba vaistininką.</w:t>
      </w:r>
    </w:p>
    <w:p w14:paraId="475F4386" w14:textId="77777777" w:rsidR="00A574C9" w:rsidRPr="00B06513" w:rsidRDefault="00A574C9" w:rsidP="00A574C9">
      <w:pPr>
        <w:numPr>
          <w:ilvl w:val="0"/>
          <w:numId w:val="21"/>
        </w:numPr>
        <w:suppressAutoHyphens/>
        <w:rPr>
          <w:lang w:val="lt-LT"/>
        </w:rPr>
      </w:pPr>
      <w:r w:rsidRPr="00B06513">
        <w:rPr>
          <w:lang w:val="lt-LT"/>
        </w:rPr>
        <w:t>Šis vaistas skirtas tik Jums, todėl kitiems žmonėms jo duoti negalima. Vaistas gali jiems pakenkti (net tiems, kurių ligos požymiai yra tokie patys kaip Jūsų).</w:t>
      </w:r>
    </w:p>
    <w:p w14:paraId="2CAE4871" w14:textId="77777777" w:rsidR="00A574C9" w:rsidRDefault="00A574C9" w:rsidP="00A574C9">
      <w:pPr>
        <w:numPr>
          <w:ilvl w:val="0"/>
          <w:numId w:val="21"/>
        </w:numPr>
        <w:suppressAutoHyphens/>
      </w:pPr>
      <w:r w:rsidRPr="00B06513">
        <w:rPr>
          <w:lang w:val="lt-LT"/>
        </w:rPr>
        <w:t xml:space="preserve">Jeigu pasireiškė sunkus šalutinis poveikis (net jeigu jis šiame lapelyje nenurodytas) kreipkitės į gydytoją arba vaistininką. </w:t>
      </w:r>
      <w:r w:rsidRPr="00FE134C">
        <w:t>Žr. 4 skyrių.</w:t>
      </w:r>
    </w:p>
    <w:p w14:paraId="351DEBF2" w14:textId="77777777" w:rsidR="00A574C9" w:rsidRDefault="00A574C9" w:rsidP="00A574C9">
      <w:pPr>
        <w:rPr>
          <w:sz w:val="24"/>
          <w:szCs w:val="24"/>
        </w:rPr>
      </w:pPr>
    </w:p>
    <w:p w14:paraId="57F17509" w14:textId="77777777" w:rsidR="00A574C9" w:rsidRDefault="00A574C9" w:rsidP="00A574C9">
      <w:pPr>
        <w:rPr>
          <w:sz w:val="24"/>
          <w:szCs w:val="24"/>
        </w:rPr>
      </w:pPr>
    </w:p>
    <w:p w14:paraId="6523B71B" w14:textId="77777777" w:rsidR="00A574C9" w:rsidRPr="00331657" w:rsidRDefault="00A574C9" w:rsidP="00A574C9">
      <w:pPr>
        <w:rPr>
          <w:b/>
          <w:bCs/>
        </w:rPr>
      </w:pPr>
      <w:r w:rsidRPr="00331657">
        <w:rPr>
          <w:b/>
          <w:bCs/>
          <w:szCs w:val="22"/>
        </w:rPr>
        <w:t>Apie ką rašoma šiame lapelyje?</w:t>
      </w:r>
    </w:p>
    <w:p w14:paraId="263462AC" w14:textId="77777777" w:rsidR="00A574C9" w:rsidRDefault="00A574C9" w:rsidP="00A574C9">
      <w:pPr>
        <w:rPr>
          <w:szCs w:val="22"/>
        </w:rPr>
      </w:pPr>
    </w:p>
    <w:p w14:paraId="42BA2E7C" w14:textId="77777777" w:rsidR="00A574C9" w:rsidRPr="00B06513" w:rsidRDefault="00A574C9" w:rsidP="00A574C9">
      <w:pPr>
        <w:tabs>
          <w:tab w:val="left" w:pos="720"/>
        </w:tabs>
      </w:pPr>
      <w:r>
        <w:rPr>
          <w:szCs w:val="22"/>
          <w:lang w:val="lt-LT"/>
        </w:rPr>
        <w:t>1.</w:t>
      </w:r>
      <w:r>
        <w:rPr>
          <w:szCs w:val="22"/>
          <w:lang w:val="lt-LT"/>
        </w:rPr>
        <w:tab/>
        <w:t>Kas yra Arilin ir kam jis vartojamas</w:t>
      </w:r>
    </w:p>
    <w:p w14:paraId="7B962841" w14:textId="77777777" w:rsidR="00A574C9" w:rsidRPr="00B06513" w:rsidRDefault="00A574C9" w:rsidP="00A574C9">
      <w:pPr>
        <w:tabs>
          <w:tab w:val="left" w:pos="720"/>
        </w:tabs>
      </w:pPr>
      <w:r>
        <w:rPr>
          <w:szCs w:val="22"/>
          <w:lang w:val="lt-LT"/>
        </w:rPr>
        <w:t>2.</w:t>
      </w:r>
      <w:r>
        <w:rPr>
          <w:szCs w:val="22"/>
          <w:lang w:val="lt-LT"/>
        </w:rPr>
        <w:tab/>
        <w:t>Kas žinotina prieš vartojant Arilin</w:t>
      </w:r>
    </w:p>
    <w:p w14:paraId="4A934451" w14:textId="77777777" w:rsidR="00A574C9" w:rsidRPr="00B06513" w:rsidRDefault="00A574C9" w:rsidP="00A574C9">
      <w:pPr>
        <w:tabs>
          <w:tab w:val="left" w:pos="720"/>
        </w:tabs>
      </w:pPr>
      <w:r>
        <w:rPr>
          <w:szCs w:val="22"/>
          <w:lang w:val="lt-LT"/>
        </w:rPr>
        <w:t>3.</w:t>
      </w:r>
      <w:r>
        <w:rPr>
          <w:szCs w:val="22"/>
          <w:lang w:val="lt-LT"/>
        </w:rPr>
        <w:tab/>
        <w:t>Kaip vartoti Arilin</w:t>
      </w:r>
    </w:p>
    <w:p w14:paraId="0EB0B743" w14:textId="77777777" w:rsidR="00A574C9" w:rsidRPr="00B06513" w:rsidRDefault="00A574C9" w:rsidP="00A574C9">
      <w:pPr>
        <w:tabs>
          <w:tab w:val="left" w:pos="720"/>
        </w:tabs>
      </w:pPr>
      <w:r>
        <w:rPr>
          <w:szCs w:val="22"/>
          <w:lang w:val="lt-LT"/>
        </w:rPr>
        <w:t>4.</w:t>
      </w:r>
      <w:r>
        <w:rPr>
          <w:szCs w:val="22"/>
          <w:lang w:val="lt-LT"/>
        </w:rPr>
        <w:tab/>
        <w:t>Galimas šalutinis poveikis</w:t>
      </w:r>
    </w:p>
    <w:p w14:paraId="2C734508" w14:textId="77777777" w:rsidR="00A574C9" w:rsidRPr="00B06513" w:rsidRDefault="00A574C9" w:rsidP="00A574C9">
      <w:pPr>
        <w:tabs>
          <w:tab w:val="left" w:pos="720"/>
        </w:tabs>
      </w:pPr>
      <w:r>
        <w:rPr>
          <w:szCs w:val="22"/>
          <w:lang w:val="lt-LT"/>
        </w:rPr>
        <w:t>5.</w:t>
      </w:r>
      <w:r>
        <w:rPr>
          <w:szCs w:val="22"/>
          <w:lang w:val="lt-LT"/>
        </w:rPr>
        <w:tab/>
        <w:t>Kaip laikyti Arilin</w:t>
      </w:r>
    </w:p>
    <w:p w14:paraId="5D2C0684" w14:textId="77777777" w:rsidR="00A574C9" w:rsidRPr="00B06513" w:rsidRDefault="00A574C9" w:rsidP="00A574C9">
      <w:pPr>
        <w:tabs>
          <w:tab w:val="left" w:pos="720"/>
        </w:tabs>
      </w:pPr>
      <w:r>
        <w:rPr>
          <w:szCs w:val="22"/>
          <w:lang w:val="lt-LT"/>
        </w:rPr>
        <w:t>6.</w:t>
      </w:r>
      <w:r>
        <w:rPr>
          <w:szCs w:val="22"/>
          <w:lang w:val="lt-LT"/>
        </w:rPr>
        <w:tab/>
        <w:t>Pakuotės turinys ir kita informacija</w:t>
      </w:r>
    </w:p>
    <w:p w14:paraId="7D02E225" w14:textId="77777777" w:rsidR="00A574C9" w:rsidRDefault="00A574C9" w:rsidP="00A574C9">
      <w:pPr>
        <w:rPr>
          <w:szCs w:val="22"/>
          <w:lang w:val="lt-LT"/>
        </w:rPr>
      </w:pPr>
    </w:p>
    <w:p w14:paraId="72AAB0BB" w14:textId="77777777" w:rsidR="00A574C9" w:rsidRDefault="00A574C9" w:rsidP="00A574C9">
      <w:pPr>
        <w:rPr>
          <w:szCs w:val="22"/>
          <w:lang w:val="lt-LT"/>
        </w:rPr>
      </w:pPr>
    </w:p>
    <w:p w14:paraId="194AE98D" w14:textId="77777777" w:rsidR="00A574C9" w:rsidRPr="00B06513" w:rsidRDefault="00A574C9" w:rsidP="00A574C9">
      <w:pPr>
        <w:rPr>
          <w:b/>
          <w:bCs/>
          <w:lang w:val="lt-LT"/>
        </w:rPr>
      </w:pPr>
      <w:r w:rsidRPr="00B06513">
        <w:rPr>
          <w:b/>
          <w:bCs/>
          <w:lang w:val="lt-LT"/>
        </w:rPr>
        <w:t>1.</w:t>
      </w:r>
      <w:r w:rsidRPr="00B06513">
        <w:rPr>
          <w:b/>
          <w:bCs/>
          <w:lang w:val="lt-LT"/>
        </w:rPr>
        <w:tab/>
        <w:t>Kas yra Arilin ir kam jis vartojamas</w:t>
      </w:r>
    </w:p>
    <w:p w14:paraId="69EE8430" w14:textId="77777777" w:rsidR="00A574C9" w:rsidRDefault="00A574C9" w:rsidP="00A574C9">
      <w:pPr>
        <w:rPr>
          <w:szCs w:val="22"/>
          <w:lang w:val="lt-LT"/>
        </w:rPr>
      </w:pPr>
    </w:p>
    <w:p w14:paraId="7E520797" w14:textId="77777777" w:rsidR="00A574C9" w:rsidRPr="00A574C9" w:rsidRDefault="00A574C9" w:rsidP="00A574C9">
      <w:pPr>
        <w:rPr>
          <w:lang w:val="lt-LT"/>
        </w:rPr>
      </w:pPr>
      <w:r>
        <w:rPr>
          <w:szCs w:val="22"/>
          <w:lang w:val="lt-LT"/>
        </w:rPr>
        <w:t>Arilin yra nitroimidazolo grupės antibiotikas (vaistas veikiantis prieš bakterijas) ovulių forma vartoti į makštį. Jis vartojamas bakterijų sukeltoms infekcinėms ligoms gydyti.</w:t>
      </w:r>
    </w:p>
    <w:p w14:paraId="2BFA2A1C" w14:textId="77777777" w:rsidR="00A574C9" w:rsidRDefault="00A574C9" w:rsidP="00A574C9">
      <w:pPr>
        <w:rPr>
          <w:szCs w:val="22"/>
          <w:lang w:val="lt-LT"/>
        </w:rPr>
      </w:pPr>
    </w:p>
    <w:p w14:paraId="372E508F" w14:textId="77777777" w:rsidR="00A574C9" w:rsidRPr="00A574C9" w:rsidRDefault="00A574C9" w:rsidP="00A574C9">
      <w:pPr>
        <w:rPr>
          <w:lang w:val="lt-LT"/>
        </w:rPr>
      </w:pPr>
      <w:r>
        <w:rPr>
          <w:szCs w:val="22"/>
          <w:lang w:val="lt-LT"/>
        </w:rPr>
        <w:t>Arilin ovulės vartojamos gydyti:</w:t>
      </w:r>
    </w:p>
    <w:p w14:paraId="06D5565E" w14:textId="77777777" w:rsidR="00A574C9" w:rsidRDefault="00A574C9" w:rsidP="00A574C9">
      <w:pPr>
        <w:numPr>
          <w:ilvl w:val="0"/>
          <w:numId w:val="22"/>
        </w:numPr>
        <w:suppressAutoHyphens/>
      </w:pPr>
      <w:r w:rsidRPr="00FE134C">
        <w:t>trichomonozei;</w:t>
      </w:r>
    </w:p>
    <w:p w14:paraId="415F1483" w14:textId="77777777" w:rsidR="00A574C9" w:rsidRDefault="00A574C9" w:rsidP="00A574C9">
      <w:pPr>
        <w:numPr>
          <w:ilvl w:val="0"/>
          <w:numId w:val="22"/>
        </w:numPr>
        <w:suppressAutoHyphens/>
      </w:pPr>
      <w:r w:rsidRPr="00FE134C">
        <w:t>bakterijų sukeltai vaginozei (</w:t>
      </w:r>
      <w:r w:rsidRPr="00FE134C">
        <w:rPr>
          <w:i/>
          <w:iCs/>
        </w:rPr>
        <w:t>Gardnerella</w:t>
      </w:r>
      <w:r w:rsidRPr="00FE134C">
        <w:t xml:space="preserve"> sukeltam makšties uždegimui,  nespecifiniam makšties uždegimui).</w:t>
      </w:r>
    </w:p>
    <w:p w14:paraId="77A2C08D" w14:textId="77777777" w:rsidR="00A574C9" w:rsidRDefault="00A574C9" w:rsidP="00A574C9">
      <w:pPr>
        <w:rPr>
          <w:szCs w:val="22"/>
          <w:lang w:val="lt-LT"/>
        </w:rPr>
      </w:pPr>
    </w:p>
    <w:p w14:paraId="39C1CEB2" w14:textId="77777777" w:rsidR="00A574C9" w:rsidRPr="00B06513" w:rsidRDefault="00A574C9" w:rsidP="00A574C9">
      <w:pPr>
        <w:rPr>
          <w:lang w:val="lt-LT"/>
        </w:rPr>
      </w:pPr>
      <w:r>
        <w:rPr>
          <w:i/>
          <w:szCs w:val="22"/>
          <w:lang w:val="lt-LT"/>
        </w:rPr>
        <w:t>Paaiškinimas</w:t>
      </w:r>
    </w:p>
    <w:p w14:paraId="5B2344AD" w14:textId="77777777" w:rsidR="00A574C9" w:rsidRPr="00A574C9" w:rsidRDefault="00A574C9" w:rsidP="00A574C9">
      <w:pPr>
        <w:rPr>
          <w:lang w:val="lt-LT"/>
        </w:rPr>
      </w:pPr>
      <w:r>
        <w:rPr>
          <w:szCs w:val="22"/>
          <w:lang w:val="lt-LT"/>
        </w:rPr>
        <w:t xml:space="preserve">Trichomonozė – liga, kurią sukelia vienaląstis  parazitas </w:t>
      </w:r>
      <w:r>
        <w:rPr>
          <w:i/>
          <w:szCs w:val="22"/>
          <w:lang w:val="lt-LT"/>
        </w:rPr>
        <w:t>Trichomonas  vaginalis.</w:t>
      </w:r>
      <w:r>
        <w:rPr>
          <w:szCs w:val="22"/>
          <w:lang w:val="lt-LT"/>
        </w:rPr>
        <w:t xml:space="preserve"> Paprastai tuomet prasideda makšties ir vyrų šlaplės uždegimas. Šia liga užsikrečiama per lytinius santykius. Liga nustatoma ištyrus išskyrų tepinėlį. </w:t>
      </w:r>
    </w:p>
    <w:p w14:paraId="730E7BA8" w14:textId="77777777" w:rsidR="00A574C9" w:rsidRPr="00A574C9" w:rsidRDefault="00A574C9" w:rsidP="00A574C9">
      <w:pPr>
        <w:rPr>
          <w:lang w:val="lt-LT"/>
        </w:rPr>
      </w:pPr>
      <w:r>
        <w:rPr>
          <w:szCs w:val="22"/>
          <w:lang w:val="lt-LT"/>
        </w:rPr>
        <w:t xml:space="preserve">Sergant makšties uždegimu, pakinta normaliai makštyje esančių bakterijų sudėtis. Pasirodo išskyrų, kurioms būdingas tam tikras žuvų kvapas. </w:t>
      </w:r>
      <w:r>
        <w:rPr>
          <w:i/>
          <w:szCs w:val="22"/>
          <w:lang w:val="lt-LT"/>
        </w:rPr>
        <w:t>Gardnerella</w:t>
      </w:r>
      <w:r>
        <w:rPr>
          <w:szCs w:val="22"/>
          <w:lang w:val="lt-LT"/>
        </w:rPr>
        <w:t xml:space="preserve"> sukeltas makšties uždegimas ir nespecifinis vaginitas yra kitokie bakterinio makšties uždegimo pavadinimai. </w:t>
      </w:r>
    </w:p>
    <w:p w14:paraId="0DAAE1EE" w14:textId="77777777" w:rsidR="00A574C9" w:rsidRDefault="00A574C9" w:rsidP="00A574C9">
      <w:pPr>
        <w:rPr>
          <w:szCs w:val="22"/>
          <w:lang w:val="lt-LT"/>
        </w:rPr>
      </w:pPr>
    </w:p>
    <w:p w14:paraId="6FAA31B6" w14:textId="77777777" w:rsidR="00A574C9" w:rsidRDefault="00A574C9" w:rsidP="00A574C9">
      <w:pPr>
        <w:rPr>
          <w:szCs w:val="22"/>
          <w:lang w:val="lt-LT"/>
        </w:rPr>
      </w:pPr>
    </w:p>
    <w:p w14:paraId="6F42138B" w14:textId="77777777" w:rsidR="00A574C9" w:rsidRPr="00B06513" w:rsidRDefault="00A574C9" w:rsidP="00A574C9">
      <w:pPr>
        <w:rPr>
          <w:b/>
          <w:bCs/>
          <w:lang w:val="lt-LT"/>
        </w:rPr>
      </w:pPr>
      <w:r w:rsidRPr="00B06513">
        <w:rPr>
          <w:b/>
          <w:bCs/>
          <w:lang w:val="lt-LT"/>
        </w:rPr>
        <w:t>2.</w:t>
      </w:r>
      <w:r w:rsidRPr="00B06513">
        <w:rPr>
          <w:b/>
          <w:bCs/>
          <w:lang w:val="lt-LT"/>
        </w:rPr>
        <w:tab/>
        <w:t>Kas žinotina prieš vartojant Arilin</w:t>
      </w:r>
    </w:p>
    <w:p w14:paraId="54F4A239" w14:textId="77777777" w:rsidR="00A574C9" w:rsidRPr="00B06513" w:rsidRDefault="00A574C9" w:rsidP="00A574C9">
      <w:pPr>
        <w:rPr>
          <w:szCs w:val="22"/>
          <w:lang w:val="lt-LT"/>
        </w:rPr>
      </w:pPr>
    </w:p>
    <w:p w14:paraId="48003FBF" w14:textId="77777777" w:rsidR="00A574C9" w:rsidRPr="00B06513" w:rsidRDefault="00A574C9" w:rsidP="00A574C9">
      <w:pPr>
        <w:rPr>
          <w:b/>
          <w:bCs/>
          <w:lang w:val="lt-LT"/>
        </w:rPr>
      </w:pPr>
      <w:r w:rsidRPr="00B06513">
        <w:rPr>
          <w:b/>
          <w:bCs/>
          <w:lang w:val="lt-LT"/>
        </w:rPr>
        <w:t>Arilin vartoti negalima:</w:t>
      </w:r>
    </w:p>
    <w:p w14:paraId="4C9A5076" w14:textId="77777777" w:rsidR="00A574C9" w:rsidRPr="00B06513" w:rsidRDefault="00A574C9" w:rsidP="00A574C9">
      <w:pPr>
        <w:numPr>
          <w:ilvl w:val="0"/>
          <w:numId w:val="23"/>
        </w:numPr>
        <w:suppressAutoHyphens/>
        <w:rPr>
          <w:lang w:val="lt-LT"/>
        </w:rPr>
      </w:pPr>
      <w:r w:rsidRPr="00B06513">
        <w:rPr>
          <w:lang w:val="lt-LT"/>
        </w:rPr>
        <w:t>jeigu yra alergija metronidazolui arba bet kuriai pagalbinei šio vaisto medžiagai (jos išvardytos 6 skyriuje);</w:t>
      </w:r>
    </w:p>
    <w:p w14:paraId="570DA30C" w14:textId="77777777" w:rsidR="00A574C9" w:rsidRDefault="00A574C9" w:rsidP="00A574C9">
      <w:pPr>
        <w:numPr>
          <w:ilvl w:val="0"/>
          <w:numId w:val="23"/>
        </w:numPr>
        <w:suppressAutoHyphens/>
      </w:pPr>
      <w:r w:rsidRPr="00FE134C">
        <w:t xml:space="preserve">pirmą nėštumo trimestrą; </w:t>
      </w:r>
    </w:p>
    <w:p w14:paraId="4134D794" w14:textId="77777777" w:rsidR="00A574C9" w:rsidRDefault="00A574C9" w:rsidP="00A574C9">
      <w:pPr>
        <w:numPr>
          <w:ilvl w:val="0"/>
          <w:numId w:val="23"/>
        </w:numPr>
        <w:suppressAutoHyphens/>
      </w:pPr>
      <w:r w:rsidRPr="00FE134C">
        <w:t>žindymo laikotarpiu.</w:t>
      </w:r>
    </w:p>
    <w:p w14:paraId="233F28E7" w14:textId="77777777" w:rsidR="00A574C9" w:rsidRDefault="00A574C9" w:rsidP="00A574C9"/>
    <w:p w14:paraId="4910DB1E" w14:textId="77777777" w:rsidR="00A574C9" w:rsidRDefault="00A574C9" w:rsidP="00A574C9">
      <w:pPr>
        <w:ind w:left="567" w:hanging="567"/>
      </w:pPr>
      <w:r>
        <w:rPr>
          <w:b/>
          <w:szCs w:val="22"/>
          <w:lang w:val="lt-LT"/>
        </w:rPr>
        <w:t>Įspėjimai ir atsargumo priemonės</w:t>
      </w:r>
    </w:p>
    <w:p w14:paraId="26B2E664" w14:textId="77777777" w:rsidR="00A574C9" w:rsidRDefault="00A574C9" w:rsidP="00A574C9">
      <w:r>
        <w:rPr>
          <w:szCs w:val="22"/>
          <w:lang w:val="lt-LT"/>
        </w:rPr>
        <w:t>Pasitarkite su gydytoju arba vaistininku, prieš pradėdami vartoti Arilin.</w:t>
      </w:r>
    </w:p>
    <w:p w14:paraId="383D51A9" w14:textId="77777777" w:rsidR="00A574C9" w:rsidRDefault="00A574C9" w:rsidP="00A574C9"/>
    <w:p w14:paraId="2372973D" w14:textId="77777777" w:rsidR="00A574C9" w:rsidRDefault="00A574C9" w:rsidP="00A574C9">
      <w:pPr>
        <w:numPr>
          <w:ilvl w:val="0"/>
          <w:numId w:val="24"/>
        </w:numPr>
        <w:suppressAutoHyphens/>
      </w:pPr>
      <w:r w:rsidRPr="00FE134C">
        <w:lastRenderedPageBreak/>
        <w:t>Jeigu jums nustatytas sunkus kepenų pažeidimas, yra sutrikusi kraujodara, nustatyta galvos arba nugaros smegenų liga, kokia nors nervų sistemos liga: tokiais atvejais gydymo poreikį labai atidžiai turi įvertinti gydytojas</w:t>
      </w:r>
      <w:r>
        <w:t>.</w:t>
      </w:r>
    </w:p>
    <w:p w14:paraId="7E20C6A3" w14:textId="77777777" w:rsidR="00A574C9" w:rsidRDefault="00A574C9" w:rsidP="00A574C9">
      <w:pPr>
        <w:numPr>
          <w:ilvl w:val="0"/>
          <w:numId w:val="24"/>
        </w:numPr>
        <w:suppressAutoHyphens/>
      </w:pPr>
      <w:r w:rsidRPr="00FE134C">
        <w:t>Arilin,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t>.</w:t>
      </w:r>
    </w:p>
    <w:p w14:paraId="4A71665B" w14:textId="77777777" w:rsidR="00A574C9" w:rsidRDefault="00A574C9" w:rsidP="00A574C9">
      <w:pPr>
        <w:numPr>
          <w:ilvl w:val="0"/>
          <w:numId w:val="24"/>
        </w:numPr>
        <w:suppressAutoHyphens/>
      </w:pPr>
      <w:r w:rsidRPr="00FE134C">
        <w:t xml:space="preserve">Sergant trichomonoze, lytinis partneris taip pat gali būti trichomonų nešėjas, netgi tuomet, kai ligos požymių nėra. </w:t>
      </w:r>
      <w:r w:rsidRPr="00B06513">
        <w:t xml:space="preserve">Todėl, sergant trichomonoze, vaisto turi vartoti ir lytinis partneris, nes kitaip infekcija gali vėl pasikartoti. </w:t>
      </w:r>
      <w:r w:rsidRPr="00FE134C">
        <w:t>Vaisto vartojimo metu reikia vengti lytinių santykių.</w:t>
      </w:r>
    </w:p>
    <w:p w14:paraId="7B7096BC" w14:textId="77777777" w:rsidR="00A574C9" w:rsidRPr="00B06513" w:rsidRDefault="00A574C9" w:rsidP="00A574C9">
      <w:pPr>
        <w:numPr>
          <w:ilvl w:val="0"/>
          <w:numId w:val="24"/>
        </w:numPr>
        <w:suppressAutoHyphens/>
        <w:rPr>
          <w:lang w:val="it-CH"/>
        </w:rPr>
      </w:pPr>
      <w:r w:rsidRPr="00B06513">
        <w:rPr>
          <w:lang w:val="it-CH"/>
        </w:rPr>
        <w:t>Mėnesinių metu vaisto vartoti negalima.</w:t>
      </w:r>
    </w:p>
    <w:p w14:paraId="295396CB" w14:textId="77777777" w:rsidR="00A574C9" w:rsidRPr="00B06513" w:rsidRDefault="00A574C9" w:rsidP="00A574C9">
      <w:pPr>
        <w:numPr>
          <w:ilvl w:val="0"/>
          <w:numId w:val="24"/>
        </w:numPr>
        <w:suppressAutoHyphens/>
        <w:rPr>
          <w:lang w:val="it-CH"/>
        </w:rPr>
      </w:pPr>
      <w:r w:rsidRPr="00B06513">
        <w:rPr>
          <w:lang w:val="it-CH"/>
        </w:rPr>
        <w:t>Kokaino (Cockayne) sindromu sergantiems pacientams vartojant preparatą, kurio sudėtyje buvo metronidazolo, nustatyta stipraus toksinio poveikio kepenims ir (arba) ūminio kepenų nepakankamumo atvejų, įskaitant mirtį lėmusius atvejus.</w:t>
      </w:r>
    </w:p>
    <w:p w14:paraId="06CCC430" w14:textId="77777777" w:rsidR="00A574C9" w:rsidRPr="00B06513" w:rsidRDefault="00A574C9" w:rsidP="00A574C9">
      <w:pPr>
        <w:rPr>
          <w:lang w:val="it-CH"/>
        </w:rPr>
      </w:pPr>
      <w:r w:rsidRPr="00B06513">
        <w:rPr>
          <w:lang w:val="it-CH"/>
        </w:rPr>
        <w:t>Jeigu Jums diagnozuotas Kokaino (Cockayne) sindromas, Jūsų gydytojas taip pat turėtų visą gydymo metronidazolu laikotarpį ir vėliau dažnai tikrinti Jūsų kepenų veiklą.</w:t>
      </w:r>
    </w:p>
    <w:p w14:paraId="788F2220" w14:textId="77777777" w:rsidR="00A574C9" w:rsidRPr="00B06513" w:rsidRDefault="00A574C9" w:rsidP="00A574C9">
      <w:pPr>
        <w:rPr>
          <w:lang w:val="it-CH"/>
        </w:rPr>
      </w:pPr>
      <w:r w:rsidRPr="00B06513">
        <w:rPr>
          <w:lang w:val="it-CH"/>
        </w:rPr>
        <w:t>Nedelsdami praneškite savo gydytojui ir nustokite vartoti metronidazolą, jei Jums pasireikštų:</w:t>
      </w:r>
    </w:p>
    <w:p w14:paraId="261D2AC6" w14:textId="77777777" w:rsidR="00A574C9" w:rsidRPr="00B06513" w:rsidRDefault="00A574C9" w:rsidP="00A574C9">
      <w:pPr>
        <w:rPr>
          <w:lang w:val="it-CH"/>
        </w:rPr>
      </w:pPr>
      <w:r w:rsidRPr="00B06513">
        <w:rPr>
          <w:lang w:val="it-CH"/>
        </w:rPr>
        <w:t xml:space="preserve">• </w:t>
      </w:r>
      <w:r w:rsidRPr="00B06513">
        <w:rPr>
          <w:lang w:val="it-CH"/>
        </w:rPr>
        <w:tab/>
        <w:t>pilvo skausmas, anoreksija, pykinimas, vėmimas, karščiavimas, bendras negalavimas, nuovargis, gelta, šlapimo patamsėjimas, pilkšvos arba vaško spalvos išmatos arba niežėjimas.</w:t>
      </w:r>
    </w:p>
    <w:p w14:paraId="47FEBF3A" w14:textId="77777777" w:rsidR="00A574C9" w:rsidRDefault="00A574C9" w:rsidP="00A574C9">
      <w:pPr>
        <w:rPr>
          <w:i/>
          <w:szCs w:val="22"/>
          <w:lang w:val="lt-LT"/>
        </w:rPr>
      </w:pPr>
    </w:p>
    <w:p w14:paraId="12FAF0FC" w14:textId="77777777" w:rsidR="00A574C9" w:rsidRPr="00A574C9" w:rsidRDefault="00A574C9" w:rsidP="00A574C9">
      <w:pPr>
        <w:rPr>
          <w:lang w:val="lt-LT"/>
        </w:rPr>
      </w:pPr>
      <w:r>
        <w:rPr>
          <w:b/>
          <w:szCs w:val="22"/>
          <w:lang w:val="lt-LT"/>
        </w:rPr>
        <w:t>Vaikams</w:t>
      </w:r>
    </w:p>
    <w:p w14:paraId="3FFBB004" w14:textId="77777777" w:rsidR="00A574C9" w:rsidRPr="00A574C9" w:rsidRDefault="00A574C9" w:rsidP="00A574C9">
      <w:pPr>
        <w:rPr>
          <w:lang w:val="lt-LT"/>
        </w:rPr>
      </w:pPr>
      <w:r>
        <w:rPr>
          <w:szCs w:val="22"/>
          <w:lang w:val="lt-LT"/>
        </w:rPr>
        <w:t>Prieš skiriant Arilin vaikams reikia atidžiai įvertinti naudos ir rizikos santykį, kadangi vaisto vartojimo šio amžiaus grupės pacientams patirties nepakanka.</w:t>
      </w:r>
    </w:p>
    <w:p w14:paraId="359C5355" w14:textId="77777777" w:rsidR="00A574C9" w:rsidRDefault="00A574C9" w:rsidP="00A574C9">
      <w:pPr>
        <w:rPr>
          <w:i/>
          <w:szCs w:val="22"/>
          <w:lang w:val="lt-LT"/>
        </w:rPr>
      </w:pPr>
    </w:p>
    <w:p w14:paraId="4935C177" w14:textId="77777777" w:rsidR="00A574C9" w:rsidRPr="00B06513" w:rsidRDefault="00A574C9" w:rsidP="00A574C9">
      <w:pPr>
        <w:rPr>
          <w:b/>
          <w:bCs/>
          <w:lang w:val="lt-LT"/>
        </w:rPr>
      </w:pPr>
      <w:r w:rsidRPr="00B06513">
        <w:rPr>
          <w:b/>
          <w:bCs/>
          <w:lang w:val="lt-LT"/>
        </w:rPr>
        <w:t>Kiti vaistai ir Arilin</w:t>
      </w:r>
    </w:p>
    <w:p w14:paraId="2E4BC70D" w14:textId="77777777" w:rsidR="00A574C9" w:rsidRPr="00A574C9" w:rsidRDefault="00A574C9" w:rsidP="00A574C9">
      <w:pPr>
        <w:rPr>
          <w:lang w:val="lt-LT"/>
        </w:rPr>
      </w:pPr>
      <w:r>
        <w:rPr>
          <w:szCs w:val="22"/>
          <w:lang w:val="lt-LT"/>
        </w:rPr>
        <w:t>Gydantis apie 20 % vaisto patenka į kraujotaką. Žemiau pateikiami galimos sąveikos, pasitaikančios vartojant kitus vaistus, kurių sudėtyje yra metronidazolo, duomenys.</w:t>
      </w:r>
    </w:p>
    <w:p w14:paraId="2C2008E1" w14:textId="77777777" w:rsidR="00A574C9" w:rsidRPr="00B06513" w:rsidRDefault="00A574C9" w:rsidP="00A574C9">
      <w:pPr>
        <w:pStyle w:val="Antrat2"/>
        <w:numPr>
          <w:ilvl w:val="1"/>
          <w:numId w:val="15"/>
        </w:numPr>
        <w:suppressAutoHyphens/>
        <w:rPr>
          <w:lang w:val="lt-LT"/>
        </w:rPr>
      </w:pPr>
      <w:r>
        <w:rPr>
          <w:b w:val="0"/>
          <w:bCs/>
          <w:i/>
          <w:iCs/>
          <w:szCs w:val="22"/>
          <w:lang w:val="lt-LT"/>
        </w:rPr>
        <w:t>Kokie kiti vaistai gali turėti įtakos Arilin?</w:t>
      </w:r>
    </w:p>
    <w:p w14:paraId="64015A55" w14:textId="77777777" w:rsidR="00A574C9" w:rsidRPr="00B06513" w:rsidRDefault="00A574C9" w:rsidP="00A574C9">
      <w:pPr>
        <w:rPr>
          <w:lang w:val="lt-LT"/>
        </w:rPr>
      </w:pPr>
      <w:r>
        <w:rPr>
          <w:szCs w:val="22"/>
          <w:lang w:val="lt-LT"/>
        </w:rPr>
        <w:t xml:space="preserve">Jei kartu vartojamas padedantis atprasti nuo alkoholio vaistas </w:t>
      </w:r>
      <w:r>
        <w:rPr>
          <w:szCs w:val="22"/>
          <w:u w:val="single"/>
          <w:lang w:val="lt-LT"/>
        </w:rPr>
        <w:t>disulfiramas</w:t>
      </w:r>
      <w:r>
        <w:rPr>
          <w:szCs w:val="22"/>
          <w:lang w:val="lt-LT"/>
        </w:rPr>
        <w:t>, gali atsirasti aplinkos suvokimo ir psichikos sutrikimų (psichozių).</w:t>
      </w:r>
    </w:p>
    <w:p w14:paraId="22F34A5E" w14:textId="77777777" w:rsidR="00A574C9" w:rsidRDefault="00A574C9" w:rsidP="00A574C9">
      <w:pPr>
        <w:rPr>
          <w:bCs/>
          <w:i/>
          <w:szCs w:val="22"/>
          <w:lang w:val="lt-LT"/>
        </w:rPr>
      </w:pPr>
    </w:p>
    <w:p w14:paraId="6A78C9AB" w14:textId="77777777" w:rsidR="00A574C9" w:rsidRPr="00A574C9" w:rsidRDefault="00A574C9" w:rsidP="00A574C9">
      <w:pPr>
        <w:rPr>
          <w:lang w:val="lt-LT"/>
        </w:rPr>
      </w:pPr>
      <w:r>
        <w:rPr>
          <w:bCs/>
          <w:szCs w:val="22"/>
          <w:lang w:val="lt-LT"/>
        </w:rPr>
        <w:t xml:space="preserve">Arilin </w:t>
      </w:r>
      <w:r>
        <w:rPr>
          <w:szCs w:val="22"/>
          <w:lang w:val="lt-LT"/>
        </w:rPr>
        <w:t xml:space="preserve">poveikis sumažėja, jei kartu vartojami </w:t>
      </w:r>
      <w:r>
        <w:rPr>
          <w:szCs w:val="22"/>
          <w:u w:val="single"/>
          <w:lang w:val="lt-LT"/>
        </w:rPr>
        <w:t>barbitūratai</w:t>
      </w:r>
      <w:r>
        <w:rPr>
          <w:szCs w:val="22"/>
          <w:lang w:val="lt-LT"/>
        </w:rPr>
        <w:t xml:space="preserve"> (vaistai, kurių sudėtyje yra tokių veikliųjų medžiagų kaip heksobarbitalis ir fenobarbitalis, vartojamų sutrikus miegui, esant traukuliams, taip pat narkozei sukelti) ir vaistai, kurių sudėtyje yra fenitoino (traukulius slopinančios medžiagos).</w:t>
      </w:r>
    </w:p>
    <w:p w14:paraId="36DD96F0" w14:textId="77777777" w:rsidR="00A574C9" w:rsidRDefault="00A574C9" w:rsidP="00A574C9">
      <w:pPr>
        <w:rPr>
          <w:i/>
          <w:szCs w:val="22"/>
          <w:lang w:val="lt-LT"/>
        </w:rPr>
      </w:pPr>
    </w:p>
    <w:p w14:paraId="6DF44BA7" w14:textId="77777777" w:rsidR="00A574C9" w:rsidRPr="00A574C9" w:rsidRDefault="00A574C9" w:rsidP="00A574C9">
      <w:pPr>
        <w:rPr>
          <w:lang w:val="lt-LT"/>
        </w:rPr>
      </w:pPr>
      <w:r>
        <w:rPr>
          <w:szCs w:val="22"/>
          <w:lang w:val="lt-LT"/>
        </w:rPr>
        <w:t xml:space="preserve">Kai kurioms pacientėms </w:t>
      </w:r>
      <w:r>
        <w:rPr>
          <w:szCs w:val="22"/>
          <w:u w:val="single"/>
          <w:lang w:val="lt-LT"/>
        </w:rPr>
        <w:t>cimetidinas</w:t>
      </w:r>
      <w:r>
        <w:rPr>
          <w:szCs w:val="22"/>
          <w:lang w:val="lt-LT"/>
        </w:rPr>
        <w:t xml:space="preserve"> (vaistas, vartojamas sergant skrandžio gleivinės uždegimu – gastritu) gali turėti įtakos </w:t>
      </w:r>
      <w:r>
        <w:rPr>
          <w:bCs/>
          <w:szCs w:val="22"/>
          <w:lang w:val="lt-LT"/>
        </w:rPr>
        <w:t>Arilin ovulių</w:t>
      </w:r>
      <w:r>
        <w:rPr>
          <w:b/>
          <w:szCs w:val="22"/>
          <w:lang w:val="lt-LT"/>
        </w:rPr>
        <w:t xml:space="preserve"> </w:t>
      </w:r>
      <w:r>
        <w:rPr>
          <w:szCs w:val="22"/>
          <w:lang w:val="lt-LT"/>
        </w:rPr>
        <w:t>veikliosios medžiagos metronidazolo išsiskyrimui iš organizmo, ir dėl to gali sustiprėti ovulių poveikis.</w:t>
      </w:r>
    </w:p>
    <w:p w14:paraId="50073709" w14:textId="77777777" w:rsidR="00A574C9" w:rsidRPr="00A574C9" w:rsidRDefault="00A574C9" w:rsidP="00A574C9">
      <w:pPr>
        <w:rPr>
          <w:lang w:val="lt-LT"/>
        </w:rPr>
      </w:pPr>
    </w:p>
    <w:p w14:paraId="3FD7275E" w14:textId="77777777" w:rsidR="00A574C9" w:rsidRPr="00A574C9" w:rsidRDefault="00A574C9" w:rsidP="00A574C9">
      <w:pPr>
        <w:rPr>
          <w:lang w:val="lt-LT"/>
        </w:rPr>
      </w:pPr>
      <w:r>
        <w:rPr>
          <w:szCs w:val="22"/>
          <w:lang w:val="lt-LT"/>
        </w:rPr>
        <w:t xml:space="preserve">Vartojant kartu su </w:t>
      </w:r>
      <w:r>
        <w:rPr>
          <w:szCs w:val="22"/>
          <w:u w:val="single"/>
          <w:lang w:val="lt-LT"/>
        </w:rPr>
        <w:t>silimarinu/silibininu</w:t>
      </w:r>
      <w:r>
        <w:rPr>
          <w:szCs w:val="22"/>
          <w:lang w:val="lt-LT"/>
        </w:rPr>
        <w:t xml:space="preserve"> (veikliosiomis medžiagomis, skirtomis kepenų apnuodijimui gydyti), Arilin poveikis susilpnėja.</w:t>
      </w:r>
    </w:p>
    <w:p w14:paraId="3C0E057C" w14:textId="77777777" w:rsidR="00A574C9" w:rsidRPr="00A574C9" w:rsidRDefault="00A574C9" w:rsidP="00A574C9">
      <w:pPr>
        <w:rPr>
          <w:lang w:val="lt-LT"/>
        </w:rPr>
      </w:pPr>
    </w:p>
    <w:p w14:paraId="00F532B4" w14:textId="77777777" w:rsidR="00A574C9" w:rsidRPr="00A574C9" w:rsidRDefault="00A574C9" w:rsidP="00A574C9">
      <w:pPr>
        <w:rPr>
          <w:lang w:val="lt-LT"/>
        </w:rPr>
      </w:pPr>
      <w:r>
        <w:rPr>
          <w:szCs w:val="22"/>
          <w:lang w:val="lt-LT"/>
        </w:rPr>
        <w:t xml:space="preserve">Vaistai su </w:t>
      </w:r>
      <w:r>
        <w:rPr>
          <w:szCs w:val="22"/>
          <w:u w:val="single"/>
          <w:lang w:val="lt-LT"/>
        </w:rPr>
        <w:t>diosminu</w:t>
      </w:r>
      <w:r>
        <w:rPr>
          <w:szCs w:val="22"/>
          <w:lang w:val="lt-LT"/>
        </w:rPr>
        <w:t xml:space="preserve"> (veikliąja medžiaga, skirta venų ligoms gydyti) labai retais atvejais gali padidinti metronidazolo koncentraciją kraujyje ir sustiprinti Arilin pageidaujamą ir (arba) šalutinį poveikį.</w:t>
      </w:r>
    </w:p>
    <w:p w14:paraId="59A6CFE6" w14:textId="77777777" w:rsidR="00A574C9" w:rsidRDefault="00A574C9" w:rsidP="00A574C9">
      <w:pPr>
        <w:rPr>
          <w:szCs w:val="22"/>
          <w:lang w:val="lt-LT"/>
        </w:rPr>
      </w:pPr>
    </w:p>
    <w:p w14:paraId="6F828059" w14:textId="77777777" w:rsidR="00A574C9" w:rsidRPr="00A574C9" w:rsidRDefault="00A574C9" w:rsidP="00A574C9">
      <w:pPr>
        <w:rPr>
          <w:lang w:val="lt-LT"/>
        </w:rPr>
      </w:pPr>
      <w:r>
        <w:rPr>
          <w:szCs w:val="22"/>
          <w:lang w:val="lt-LT"/>
        </w:rPr>
        <w:t xml:space="preserve">Kaip gydymosi </w:t>
      </w:r>
      <w:r>
        <w:rPr>
          <w:bCs/>
          <w:szCs w:val="22"/>
          <w:lang w:val="lt-LT"/>
        </w:rPr>
        <w:t>Arilin ovulėmis</w:t>
      </w:r>
      <w:r>
        <w:rPr>
          <w:szCs w:val="22"/>
          <w:lang w:val="lt-LT"/>
        </w:rPr>
        <w:t xml:space="preserve"> metu veikia kartu vartojamas </w:t>
      </w:r>
      <w:r w:rsidRPr="00FE134C">
        <w:rPr>
          <w:szCs w:val="22"/>
          <w:u w:val="single"/>
          <w:lang w:val="lt-LT"/>
        </w:rPr>
        <w:t>alkoholis</w:t>
      </w:r>
      <w:r>
        <w:rPr>
          <w:szCs w:val="22"/>
          <w:lang w:val="lt-LT"/>
        </w:rPr>
        <w:t>, aprašyta skyriuje „</w:t>
      </w:r>
      <w:r>
        <w:rPr>
          <w:iCs/>
          <w:szCs w:val="22"/>
          <w:lang w:val="lt-LT"/>
        </w:rPr>
        <w:t>Arilin  vartojimas su maistu ir gėrimais“.</w:t>
      </w:r>
    </w:p>
    <w:p w14:paraId="7C82BACF" w14:textId="77777777" w:rsidR="00A574C9" w:rsidRDefault="00A574C9" w:rsidP="00A574C9">
      <w:pPr>
        <w:rPr>
          <w:bCs/>
          <w:i/>
          <w:iCs/>
          <w:szCs w:val="22"/>
          <w:lang w:val="lt-LT"/>
        </w:rPr>
      </w:pPr>
    </w:p>
    <w:p w14:paraId="3E45875E" w14:textId="77777777" w:rsidR="00A574C9" w:rsidRPr="00A574C9" w:rsidRDefault="00A574C9" w:rsidP="00A574C9">
      <w:pPr>
        <w:tabs>
          <w:tab w:val="left" w:pos="720"/>
        </w:tabs>
        <w:rPr>
          <w:lang w:val="lt-LT"/>
        </w:rPr>
      </w:pPr>
      <w:r>
        <w:rPr>
          <w:bCs/>
          <w:i/>
          <w:iCs/>
          <w:szCs w:val="22"/>
          <w:lang w:val="lt-LT"/>
        </w:rPr>
        <w:t>Kokių vaistų poveikiui gali turėti įtakos Arilin 100 mg  ovulės?</w:t>
      </w:r>
    </w:p>
    <w:p w14:paraId="0C66F7D8" w14:textId="77777777" w:rsidR="00A574C9" w:rsidRPr="00A574C9" w:rsidRDefault="00A574C9" w:rsidP="00A574C9">
      <w:pPr>
        <w:tabs>
          <w:tab w:val="left" w:pos="720"/>
        </w:tabs>
        <w:rPr>
          <w:lang w:val="lt-LT"/>
        </w:rPr>
      </w:pPr>
      <w:r>
        <w:rPr>
          <w:szCs w:val="22"/>
          <w:lang w:val="lt-LT"/>
        </w:rPr>
        <w:t xml:space="preserve">Vartojantiems </w:t>
      </w:r>
      <w:r w:rsidRPr="00FE134C">
        <w:rPr>
          <w:szCs w:val="22"/>
          <w:u w:val="single"/>
          <w:lang w:val="lt-LT"/>
        </w:rPr>
        <w:t>kraujo krešumą mažinančių</w:t>
      </w:r>
      <w:r>
        <w:rPr>
          <w:szCs w:val="22"/>
          <w:lang w:val="lt-LT"/>
        </w:rPr>
        <w:t xml:space="preserve"> vaistų (varfarino tipo kraujo krešumą mažinančių), reikia tikslinti jų dozę, nes </w:t>
      </w:r>
      <w:r>
        <w:rPr>
          <w:bCs/>
          <w:szCs w:val="22"/>
          <w:lang w:val="lt-LT"/>
        </w:rPr>
        <w:t xml:space="preserve">Arilin </w:t>
      </w:r>
      <w:r>
        <w:rPr>
          <w:szCs w:val="22"/>
          <w:lang w:val="lt-LT"/>
        </w:rPr>
        <w:t>stiprina jų poveikį.</w:t>
      </w:r>
    </w:p>
    <w:p w14:paraId="653ED303" w14:textId="77777777" w:rsidR="00A574C9" w:rsidRDefault="00A574C9" w:rsidP="00A574C9">
      <w:pPr>
        <w:tabs>
          <w:tab w:val="left" w:pos="720"/>
        </w:tabs>
        <w:rPr>
          <w:szCs w:val="22"/>
          <w:lang w:val="lt-LT"/>
        </w:rPr>
      </w:pPr>
    </w:p>
    <w:p w14:paraId="3632071D" w14:textId="77777777" w:rsidR="00A574C9" w:rsidRPr="00A574C9" w:rsidRDefault="00A574C9" w:rsidP="00A574C9">
      <w:pPr>
        <w:tabs>
          <w:tab w:val="left" w:pos="720"/>
        </w:tabs>
        <w:rPr>
          <w:lang w:val="lt-LT"/>
        </w:rPr>
      </w:pPr>
      <w:r>
        <w:rPr>
          <w:szCs w:val="22"/>
          <w:lang w:val="lt-LT"/>
        </w:rPr>
        <w:lastRenderedPageBreak/>
        <w:t xml:space="preserve">Arilin vartojant kartu su </w:t>
      </w:r>
      <w:r>
        <w:rPr>
          <w:szCs w:val="22"/>
          <w:u w:val="single"/>
          <w:lang w:val="lt-LT"/>
        </w:rPr>
        <w:t>ciklosporinu</w:t>
      </w:r>
      <w:r>
        <w:rPr>
          <w:szCs w:val="22"/>
          <w:lang w:val="lt-LT"/>
        </w:rPr>
        <w:t xml:space="preserve"> (vaistu, slopinančiu arba silpninančiu imunines reakcijas) gali padidėti ciklosporino koncentracija serume, todėl reikia dažnai stebėti ciklosporino ir kreatinino vertes serume.</w:t>
      </w:r>
    </w:p>
    <w:p w14:paraId="3847A207" w14:textId="77777777" w:rsidR="00A574C9" w:rsidRDefault="00A574C9" w:rsidP="00A574C9">
      <w:pPr>
        <w:tabs>
          <w:tab w:val="left" w:pos="720"/>
        </w:tabs>
        <w:rPr>
          <w:szCs w:val="22"/>
          <w:lang w:val="lt-LT"/>
        </w:rPr>
      </w:pPr>
    </w:p>
    <w:p w14:paraId="2F1FACC1" w14:textId="77777777" w:rsidR="00A574C9" w:rsidRPr="00A574C9" w:rsidRDefault="00A574C9" w:rsidP="00A574C9">
      <w:pPr>
        <w:tabs>
          <w:tab w:val="left" w:pos="720"/>
        </w:tabs>
        <w:rPr>
          <w:lang w:val="lt-LT"/>
        </w:rPr>
      </w:pPr>
      <w:r>
        <w:rPr>
          <w:szCs w:val="22"/>
          <w:u w:val="single"/>
          <w:lang w:val="lt-LT"/>
        </w:rPr>
        <w:t>5-fluoruracilo</w:t>
      </w:r>
      <w:r>
        <w:rPr>
          <w:szCs w:val="22"/>
          <w:lang w:val="lt-LT"/>
        </w:rPr>
        <w:t xml:space="preserve"> (chemoterapinio vaisto, skirto navikams gydyti) toksinis poveikis sustiprėja, nes vartojant kartu Arilin sumažėja 5-fluoruracilo šalinimas.</w:t>
      </w:r>
    </w:p>
    <w:p w14:paraId="6D332328" w14:textId="77777777" w:rsidR="00A574C9" w:rsidRDefault="00A574C9" w:rsidP="00A574C9">
      <w:pPr>
        <w:tabs>
          <w:tab w:val="left" w:pos="720"/>
        </w:tabs>
        <w:rPr>
          <w:szCs w:val="22"/>
          <w:lang w:val="lt-LT"/>
        </w:rPr>
      </w:pPr>
    </w:p>
    <w:p w14:paraId="5DD89477" w14:textId="77777777" w:rsidR="00A574C9" w:rsidRPr="00B06513" w:rsidRDefault="00A574C9" w:rsidP="00A574C9">
      <w:pPr>
        <w:tabs>
          <w:tab w:val="left" w:pos="720"/>
        </w:tabs>
        <w:rPr>
          <w:lang w:val="it-CH"/>
        </w:rPr>
      </w:pPr>
      <w:r>
        <w:rPr>
          <w:szCs w:val="22"/>
          <w:lang w:val="lt-LT"/>
        </w:rPr>
        <w:t xml:space="preserve">Gali stipriai padidėti </w:t>
      </w:r>
      <w:r>
        <w:rPr>
          <w:szCs w:val="22"/>
          <w:u w:val="single"/>
          <w:lang w:val="lt-LT"/>
        </w:rPr>
        <w:t>busulfano</w:t>
      </w:r>
      <w:r>
        <w:rPr>
          <w:szCs w:val="22"/>
          <w:lang w:val="lt-LT"/>
        </w:rPr>
        <w:t xml:space="preserve"> (chemoterapinio vaisto) toksinis poveikis.</w:t>
      </w:r>
    </w:p>
    <w:p w14:paraId="58C47877" w14:textId="77777777" w:rsidR="00A574C9" w:rsidRDefault="00A574C9" w:rsidP="00A574C9">
      <w:pPr>
        <w:rPr>
          <w:szCs w:val="22"/>
          <w:lang w:val="lt-LT"/>
        </w:rPr>
      </w:pPr>
    </w:p>
    <w:p w14:paraId="044E41E7" w14:textId="77777777" w:rsidR="00A574C9" w:rsidRPr="00A574C9" w:rsidRDefault="00A574C9" w:rsidP="00A574C9">
      <w:pPr>
        <w:rPr>
          <w:lang w:val="lt-LT"/>
        </w:rPr>
      </w:pPr>
      <w:r>
        <w:rPr>
          <w:szCs w:val="22"/>
          <w:lang w:val="lt-LT"/>
        </w:rPr>
        <w:t xml:space="preserve">Atsargumo reikėtų laikytis taip pat vartojant </w:t>
      </w:r>
      <w:r w:rsidRPr="00FE134C">
        <w:rPr>
          <w:szCs w:val="22"/>
          <w:u w:val="single"/>
          <w:lang w:val="lt-LT"/>
        </w:rPr>
        <w:t>ličio preparatus</w:t>
      </w:r>
      <w:r>
        <w:rPr>
          <w:szCs w:val="22"/>
          <w:lang w:val="lt-LT"/>
        </w:rPr>
        <w:t xml:space="preserve"> (vaistus, skiriamus liguistai pakiliai arba blogai nuotaikai – maniakinei-depresinei būsenai), nes gali padidėti ličio koncentracija kraujo plazmoje  (atsirasti apsinuodijimo požymių – drebulys, traukuliai).</w:t>
      </w:r>
    </w:p>
    <w:p w14:paraId="4942F822" w14:textId="77777777" w:rsidR="00A574C9" w:rsidRDefault="00A574C9" w:rsidP="00A574C9">
      <w:pPr>
        <w:rPr>
          <w:szCs w:val="22"/>
          <w:lang w:val="lt-LT"/>
        </w:rPr>
      </w:pPr>
    </w:p>
    <w:p w14:paraId="2936198D" w14:textId="77777777" w:rsidR="00A574C9" w:rsidRPr="00A574C9" w:rsidRDefault="00A574C9" w:rsidP="00A574C9">
      <w:pPr>
        <w:rPr>
          <w:lang w:val="lt-LT"/>
        </w:rPr>
      </w:pPr>
      <w:r>
        <w:rPr>
          <w:szCs w:val="22"/>
          <w:lang w:val="lt-LT"/>
        </w:rPr>
        <w:t>Šie nurodymai tinka ir tuomet, kai minėti vaistai buvo vartojami neseniai.</w:t>
      </w:r>
    </w:p>
    <w:p w14:paraId="1B7F10F7" w14:textId="77777777" w:rsidR="00A574C9" w:rsidRDefault="00A574C9" w:rsidP="00A574C9">
      <w:pPr>
        <w:rPr>
          <w:szCs w:val="22"/>
          <w:lang w:val="lt-LT"/>
        </w:rPr>
      </w:pPr>
    </w:p>
    <w:p w14:paraId="74BA85EE" w14:textId="77777777" w:rsidR="00A574C9" w:rsidRPr="00A574C9" w:rsidRDefault="00A574C9" w:rsidP="00A574C9">
      <w:pPr>
        <w:rPr>
          <w:lang w:val="lt-LT"/>
        </w:rPr>
      </w:pPr>
      <w:r>
        <w:rPr>
          <w:szCs w:val="22"/>
          <w:lang w:val="lt-LT"/>
        </w:rPr>
        <w:t xml:space="preserve">Metronidazolo vartojant kartu su </w:t>
      </w:r>
      <w:r w:rsidRPr="00FE134C">
        <w:rPr>
          <w:szCs w:val="22"/>
          <w:u w:val="single"/>
          <w:lang w:val="lt-LT"/>
        </w:rPr>
        <w:t>takrolimuzu</w:t>
      </w:r>
      <w:r>
        <w:rPr>
          <w:szCs w:val="22"/>
          <w:lang w:val="lt-LT"/>
        </w:rPr>
        <w:t xml:space="preserve"> (vaistu, skirtu apsaugoti nuo persodintų organų atmetimo reakcijų) kraujyje padidėja takrolimuzo koncentracija, todėl reikia dažniai kontroliuoti takrolimuzo koncentraciją kraujyje ir inkstų funkciją.</w:t>
      </w:r>
    </w:p>
    <w:p w14:paraId="32B0F020" w14:textId="77777777" w:rsidR="00A574C9" w:rsidRDefault="00A574C9" w:rsidP="00A574C9">
      <w:pPr>
        <w:rPr>
          <w:szCs w:val="22"/>
          <w:lang w:val="lt-LT"/>
        </w:rPr>
      </w:pPr>
    </w:p>
    <w:p w14:paraId="48F8CE6C" w14:textId="77777777" w:rsidR="00A574C9" w:rsidRPr="00A574C9" w:rsidRDefault="00A574C9" w:rsidP="00A574C9">
      <w:pPr>
        <w:rPr>
          <w:lang w:val="lt-LT"/>
        </w:rPr>
      </w:pPr>
      <w:r>
        <w:rPr>
          <w:szCs w:val="22"/>
          <w:lang w:val="lt-LT"/>
        </w:rPr>
        <w:t xml:space="preserve">Metronidazolo vartojant kartu su </w:t>
      </w:r>
      <w:r w:rsidRPr="00FE134C">
        <w:rPr>
          <w:szCs w:val="22"/>
          <w:u w:val="single"/>
          <w:lang w:val="lt-LT"/>
        </w:rPr>
        <w:t>amjodaronu</w:t>
      </w:r>
      <w:r>
        <w:rPr>
          <w:szCs w:val="22"/>
          <w:lang w:val="lt-LT"/>
        </w:rPr>
        <w:t xml:space="preserve">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14:paraId="0C13D410" w14:textId="77777777" w:rsidR="00A574C9" w:rsidRDefault="00A574C9" w:rsidP="00A574C9">
      <w:pPr>
        <w:rPr>
          <w:szCs w:val="22"/>
          <w:lang w:val="lt-LT"/>
        </w:rPr>
      </w:pPr>
    </w:p>
    <w:p w14:paraId="6FBB2095" w14:textId="77777777" w:rsidR="00A574C9" w:rsidRPr="00A574C9" w:rsidRDefault="00A574C9" w:rsidP="00A574C9">
      <w:pPr>
        <w:rPr>
          <w:lang w:val="lt-LT"/>
        </w:rPr>
      </w:pPr>
      <w:r>
        <w:rPr>
          <w:szCs w:val="22"/>
          <w:lang w:val="lt-LT"/>
        </w:rPr>
        <w:t xml:space="preserve">Skiriant kartu su antibiotikais gali susilpnėti </w:t>
      </w:r>
      <w:r>
        <w:rPr>
          <w:szCs w:val="22"/>
          <w:u w:val="single"/>
          <w:lang w:val="lt-LT"/>
        </w:rPr>
        <w:t>mikofenolato mofetilio</w:t>
      </w:r>
      <w:r>
        <w:rPr>
          <w:szCs w:val="22"/>
          <w:lang w:val="lt-LT"/>
        </w:rPr>
        <w:t xml:space="preserve"> (vaisto, slopinančio imuninės sistemos veikimą) biologinis prieinamumas organizme, todėl patartina stebėti poveikį laboratoriniais tyrimais.</w:t>
      </w:r>
    </w:p>
    <w:p w14:paraId="78DDEBDC" w14:textId="77777777" w:rsidR="00A574C9" w:rsidRDefault="00A574C9" w:rsidP="00A574C9">
      <w:pPr>
        <w:rPr>
          <w:szCs w:val="22"/>
          <w:lang w:val="lt-LT"/>
        </w:rPr>
      </w:pPr>
    </w:p>
    <w:p w14:paraId="74AE6150" w14:textId="77777777" w:rsidR="00A574C9" w:rsidRPr="00A574C9" w:rsidRDefault="00A574C9" w:rsidP="00A574C9">
      <w:pPr>
        <w:rPr>
          <w:lang w:val="lt-LT"/>
        </w:rPr>
      </w:pPr>
      <w:r w:rsidRPr="00A574C9">
        <w:rPr>
          <w:i/>
          <w:lang w:val="lt-LT"/>
        </w:rPr>
        <w:t>Kita galima sąveika</w:t>
      </w:r>
    </w:p>
    <w:p w14:paraId="60D826C8" w14:textId="77777777" w:rsidR="00A574C9" w:rsidRPr="00A574C9" w:rsidRDefault="00A574C9" w:rsidP="00A574C9">
      <w:pPr>
        <w:rPr>
          <w:lang w:val="lt-LT"/>
        </w:rPr>
      </w:pPr>
      <w:r>
        <w:rPr>
          <w:szCs w:val="22"/>
          <w:lang w:val="lt-LT"/>
        </w:rPr>
        <w:t>Metronidazolas gali sukelti kai kurių laboratorinių tyrimų, vartojamų kepenų funkcijai įvertinti, duomenų vertės sumažėjimą (alanintransaminazės (ALT) kiekio nustatymą kraujo serume).</w:t>
      </w:r>
    </w:p>
    <w:p w14:paraId="5F54B613" w14:textId="77777777" w:rsidR="00A574C9" w:rsidRDefault="00A574C9" w:rsidP="00A574C9">
      <w:pPr>
        <w:rPr>
          <w:szCs w:val="22"/>
          <w:lang w:val="lt-LT"/>
        </w:rPr>
      </w:pPr>
    </w:p>
    <w:p w14:paraId="4FD9D490" w14:textId="77777777" w:rsidR="00A574C9" w:rsidRPr="00A574C9" w:rsidRDefault="00A574C9" w:rsidP="00A574C9">
      <w:pPr>
        <w:rPr>
          <w:lang w:val="lt-LT"/>
        </w:rPr>
      </w:pPr>
      <w:r>
        <w:rPr>
          <w:szCs w:val="22"/>
          <w:lang w:val="lt-LT"/>
        </w:rPr>
        <w:t>Jeigu vartojate ar neseniai vartojote kitų vaistų arba dėl to nesate tikri, apie tai pasakykite gydytojui arba vaistininkui.</w:t>
      </w:r>
    </w:p>
    <w:p w14:paraId="72BC7419" w14:textId="77777777" w:rsidR="00A574C9" w:rsidRDefault="00A574C9" w:rsidP="00A574C9">
      <w:pPr>
        <w:rPr>
          <w:szCs w:val="22"/>
          <w:lang w:val="lt-LT"/>
        </w:rPr>
      </w:pPr>
    </w:p>
    <w:p w14:paraId="42BED07A" w14:textId="77777777" w:rsidR="00A574C9" w:rsidRPr="00A574C9" w:rsidRDefault="00A574C9" w:rsidP="00A574C9">
      <w:pPr>
        <w:rPr>
          <w:lang w:val="lt-LT"/>
        </w:rPr>
      </w:pPr>
      <w:r>
        <w:rPr>
          <w:szCs w:val="22"/>
          <w:lang w:val="lt-LT"/>
        </w:rPr>
        <w:t>Naudojant Arilin su latekso gaminiais (pvz., prezervatyvais, diafragmomis) gali sumažėti šių gaminių veiksmingumas, todėl jie taps mažiau patikimi.</w:t>
      </w:r>
    </w:p>
    <w:p w14:paraId="2D50B9A7" w14:textId="77777777" w:rsidR="00A574C9" w:rsidRDefault="00A574C9" w:rsidP="00A574C9">
      <w:pPr>
        <w:rPr>
          <w:szCs w:val="22"/>
          <w:lang w:val="lt-LT"/>
        </w:rPr>
      </w:pPr>
    </w:p>
    <w:p w14:paraId="0CEF13A3" w14:textId="77777777" w:rsidR="00A574C9" w:rsidRPr="00A574C9" w:rsidRDefault="00A574C9" w:rsidP="00A574C9">
      <w:pPr>
        <w:rPr>
          <w:b/>
          <w:bCs/>
          <w:lang w:val="lt-LT"/>
        </w:rPr>
      </w:pPr>
      <w:r w:rsidRPr="00A574C9">
        <w:rPr>
          <w:b/>
          <w:bCs/>
          <w:lang w:val="lt-LT"/>
        </w:rPr>
        <w:t>Arilin vartojimas su maistu, gėrimais ir alkoholiu</w:t>
      </w:r>
    </w:p>
    <w:p w14:paraId="4AD11122" w14:textId="77777777" w:rsidR="00A574C9" w:rsidRPr="00A574C9" w:rsidRDefault="00A574C9" w:rsidP="00A574C9">
      <w:pPr>
        <w:rPr>
          <w:lang w:val="lt-LT"/>
        </w:rPr>
      </w:pPr>
      <w:r>
        <w:rPr>
          <w:szCs w:val="22"/>
          <w:lang w:val="lt-LT"/>
        </w:rPr>
        <w:t>Reikia vengti vartoti alkoholį, nes priešingu atveju gali būti netoleravimo požymių, pvz., parausti veido ir sprando oda, atsirasti pykinimas, vėmimas, galvos skausmas ir svaigimas (poveikis panašus į disulfiramą).</w:t>
      </w:r>
    </w:p>
    <w:p w14:paraId="518B12AD" w14:textId="77777777" w:rsidR="00A574C9" w:rsidRDefault="00A574C9" w:rsidP="00A574C9">
      <w:pPr>
        <w:rPr>
          <w:szCs w:val="22"/>
          <w:lang w:val="lt-LT"/>
        </w:rPr>
      </w:pPr>
    </w:p>
    <w:p w14:paraId="5F586212" w14:textId="77777777" w:rsidR="00A574C9" w:rsidRPr="00A574C9" w:rsidRDefault="00A574C9" w:rsidP="00A574C9">
      <w:pPr>
        <w:rPr>
          <w:b/>
          <w:bCs/>
          <w:lang w:val="lt-LT"/>
        </w:rPr>
      </w:pPr>
      <w:r w:rsidRPr="00A574C9">
        <w:rPr>
          <w:b/>
          <w:bCs/>
          <w:lang w:val="lt-LT"/>
        </w:rPr>
        <w:t>Nėštumas ir žindymo laikotarpis</w:t>
      </w:r>
    </w:p>
    <w:p w14:paraId="5CB7239B" w14:textId="77777777" w:rsidR="00A574C9" w:rsidRPr="00A574C9" w:rsidRDefault="00A574C9" w:rsidP="00A574C9">
      <w:pPr>
        <w:rPr>
          <w:lang w:val="lt-LT"/>
        </w:rPr>
      </w:pPr>
      <w:r>
        <w:rPr>
          <w:szCs w:val="22"/>
          <w:lang w:val="lt-LT"/>
        </w:rPr>
        <w:t>Jeigu esate nėščia, žindote kūdikį, manote, kad galbūt esate nėščia, arba planuojate pastoti, tai prieš vartodama šį vaistą, pasitarkite su gydytoju arba vaistininku.</w:t>
      </w:r>
    </w:p>
    <w:p w14:paraId="78DDCDB1" w14:textId="77777777" w:rsidR="00A574C9" w:rsidRPr="00A574C9" w:rsidRDefault="00A574C9" w:rsidP="00A574C9">
      <w:pPr>
        <w:rPr>
          <w:lang w:val="lt-LT"/>
        </w:rPr>
      </w:pPr>
      <w:r>
        <w:rPr>
          <w:bCs/>
          <w:szCs w:val="22"/>
          <w:lang w:val="lt-LT"/>
        </w:rPr>
        <w:t xml:space="preserve">Arilin </w:t>
      </w:r>
      <w:r>
        <w:rPr>
          <w:szCs w:val="22"/>
          <w:lang w:val="lt-LT"/>
        </w:rPr>
        <w:t>negalima</w:t>
      </w:r>
      <w:r>
        <w:rPr>
          <w:b/>
          <w:i/>
          <w:szCs w:val="22"/>
          <w:lang w:val="lt-LT"/>
        </w:rPr>
        <w:t xml:space="preserve"> </w:t>
      </w:r>
      <w:r>
        <w:rPr>
          <w:szCs w:val="22"/>
          <w:lang w:val="lt-LT"/>
        </w:rPr>
        <w:t>vartoti pirmuosius tris nėštumo mėnesius (jei įtariamas nėštumas, atliekamas nėštumo testas).</w:t>
      </w:r>
    </w:p>
    <w:p w14:paraId="7028FE14" w14:textId="77777777" w:rsidR="00A574C9" w:rsidRPr="00A574C9" w:rsidRDefault="00A574C9" w:rsidP="00A574C9">
      <w:pPr>
        <w:rPr>
          <w:lang w:val="lt-LT"/>
        </w:rPr>
      </w:pPr>
      <w:r>
        <w:rPr>
          <w:szCs w:val="22"/>
          <w:lang w:val="lt-LT"/>
        </w:rPr>
        <w:t xml:space="preserve">Vėlesniu nėštumo, žindymo laikotarpiu </w:t>
      </w:r>
      <w:r>
        <w:rPr>
          <w:bCs/>
          <w:szCs w:val="22"/>
          <w:lang w:val="lt-LT"/>
        </w:rPr>
        <w:t>Arilin</w:t>
      </w:r>
      <w:r>
        <w:rPr>
          <w:b/>
          <w:szCs w:val="22"/>
          <w:lang w:val="lt-LT"/>
        </w:rPr>
        <w:t xml:space="preserve"> </w:t>
      </w:r>
      <w:r>
        <w:rPr>
          <w:szCs w:val="22"/>
          <w:lang w:val="lt-LT"/>
        </w:rPr>
        <w:t>galima vartoti tik tuomet, kai nėra kitų gydymo galimybių.</w:t>
      </w:r>
    </w:p>
    <w:p w14:paraId="6FA82BFD" w14:textId="77777777" w:rsidR="00A574C9" w:rsidRDefault="00A574C9" w:rsidP="00A574C9">
      <w:pPr>
        <w:rPr>
          <w:szCs w:val="22"/>
          <w:lang w:val="lt-LT"/>
        </w:rPr>
      </w:pPr>
    </w:p>
    <w:p w14:paraId="21AC8A50" w14:textId="77777777" w:rsidR="00A574C9" w:rsidRPr="00A574C9" w:rsidRDefault="00A574C9" w:rsidP="00A574C9">
      <w:pPr>
        <w:rPr>
          <w:lang w:val="lt-LT"/>
        </w:rPr>
      </w:pPr>
      <w:r>
        <w:rPr>
          <w:szCs w:val="22"/>
          <w:lang w:val="lt-LT"/>
        </w:rPr>
        <w:t xml:space="preserve">Jeigu </w:t>
      </w:r>
      <w:r>
        <w:rPr>
          <w:bCs/>
          <w:szCs w:val="22"/>
          <w:lang w:val="lt-LT"/>
        </w:rPr>
        <w:t>Arilin</w:t>
      </w:r>
      <w:r>
        <w:rPr>
          <w:szCs w:val="22"/>
          <w:lang w:val="lt-LT"/>
        </w:rPr>
        <w:t xml:space="preserve"> privalu vartoti žindymo laikotarpiu, tai gydantis šiuo vaistu reikia nustoti žindyti, taip pat negalima vartoti nutraukto pieno, nes metronidazolo (vaisto veiklioji medžiaga) patenka į motinos pieną.</w:t>
      </w:r>
    </w:p>
    <w:p w14:paraId="7342ED36" w14:textId="77777777" w:rsidR="00A574C9" w:rsidRPr="00A574C9" w:rsidRDefault="00A574C9" w:rsidP="00A574C9">
      <w:pPr>
        <w:rPr>
          <w:lang w:val="lt-LT"/>
        </w:rPr>
      </w:pPr>
    </w:p>
    <w:p w14:paraId="69931BC3" w14:textId="77777777" w:rsidR="00A574C9" w:rsidRPr="00A574C9" w:rsidRDefault="00A574C9" w:rsidP="00A574C9">
      <w:pPr>
        <w:rPr>
          <w:lang w:val="lt-LT"/>
        </w:rPr>
      </w:pPr>
    </w:p>
    <w:p w14:paraId="4B9CFE73" w14:textId="77777777" w:rsidR="00A574C9" w:rsidRDefault="00A574C9" w:rsidP="00A574C9">
      <w:pPr>
        <w:rPr>
          <w:szCs w:val="22"/>
          <w:lang w:val="lt-LT"/>
        </w:rPr>
      </w:pPr>
    </w:p>
    <w:p w14:paraId="60DA7038" w14:textId="77777777" w:rsidR="00A574C9" w:rsidRPr="00A574C9" w:rsidRDefault="00A574C9" w:rsidP="00A574C9">
      <w:pPr>
        <w:rPr>
          <w:b/>
          <w:bCs/>
          <w:lang w:val="lt-LT"/>
        </w:rPr>
      </w:pPr>
      <w:r w:rsidRPr="00A574C9">
        <w:rPr>
          <w:b/>
          <w:bCs/>
          <w:lang w:val="lt-LT"/>
        </w:rPr>
        <w:lastRenderedPageBreak/>
        <w:t>Vairavimas ir mechanizmų valdymas</w:t>
      </w:r>
    </w:p>
    <w:p w14:paraId="37100A82" w14:textId="77777777" w:rsidR="00A574C9" w:rsidRPr="00A574C9" w:rsidRDefault="00A574C9" w:rsidP="00A574C9">
      <w:pPr>
        <w:rPr>
          <w:lang w:val="lt-LT"/>
        </w:rPr>
      </w:pPr>
      <w:r>
        <w:rPr>
          <w:szCs w:val="22"/>
          <w:lang w:val="lt-LT"/>
        </w:rPr>
        <w:t>Vartojant šį vaistą, ypač pradėjus gydytis, gali pakisti reakcijos greitis – į netikėtas situacijas reaguojama lėčiau ir nevisiškai tiksliai. Reikėtų vengti vairuoti automobilį ir valdyti mechanizmus, dirbti su elektros įrenginiais. Dirbant privalu įrengti apsaugos atramas. Ypač svarbu nevartoti alkoholio, nes jis labai silpnina reakcijos greitį.</w:t>
      </w:r>
    </w:p>
    <w:p w14:paraId="7D6FE1DC" w14:textId="77777777" w:rsidR="00A574C9" w:rsidRDefault="00A574C9" w:rsidP="00A574C9">
      <w:pPr>
        <w:rPr>
          <w:szCs w:val="22"/>
          <w:lang w:val="lt-LT"/>
        </w:rPr>
      </w:pPr>
    </w:p>
    <w:p w14:paraId="48389D72" w14:textId="77777777" w:rsidR="00A574C9" w:rsidRDefault="00A574C9" w:rsidP="00A574C9">
      <w:pPr>
        <w:rPr>
          <w:szCs w:val="22"/>
          <w:lang w:val="lt-LT"/>
        </w:rPr>
      </w:pPr>
    </w:p>
    <w:p w14:paraId="3EFD073D" w14:textId="77777777" w:rsidR="00A574C9" w:rsidRPr="00A574C9" w:rsidRDefault="00A574C9" w:rsidP="00A574C9">
      <w:pPr>
        <w:rPr>
          <w:b/>
          <w:bCs/>
          <w:lang w:val="lt-LT"/>
        </w:rPr>
      </w:pPr>
      <w:r w:rsidRPr="00A574C9">
        <w:rPr>
          <w:b/>
          <w:bCs/>
          <w:lang w:val="lt-LT"/>
        </w:rPr>
        <w:t>3.</w:t>
      </w:r>
      <w:r w:rsidRPr="00A574C9">
        <w:rPr>
          <w:b/>
          <w:bCs/>
          <w:lang w:val="lt-LT"/>
        </w:rPr>
        <w:tab/>
        <w:t>Kaip vartoti Arilin</w:t>
      </w:r>
    </w:p>
    <w:p w14:paraId="0C0B8D6C" w14:textId="77777777" w:rsidR="00A574C9" w:rsidRDefault="00A574C9" w:rsidP="00A574C9">
      <w:pPr>
        <w:rPr>
          <w:szCs w:val="22"/>
          <w:lang w:val="lt-LT"/>
        </w:rPr>
      </w:pPr>
    </w:p>
    <w:p w14:paraId="323D2F0B" w14:textId="77777777" w:rsidR="00A574C9" w:rsidRPr="00A574C9" w:rsidRDefault="00A574C9" w:rsidP="00A574C9">
      <w:pPr>
        <w:rPr>
          <w:lang w:val="lt-LT"/>
        </w:rPr>
      </w:pPr>
      <w:r>
        <w:rPr>
          <w:szCs w:val="22"/>
          <w:lang w:val="lt-LT"/>
        </w:rPr>
        <w:t>Visada</w:t>
      </w:r>
      <w:r>
        <w:rPr>
          <w:szCs w:val="22"/>
          <w:vertAlign w:val="superscript"/>
          <w:lang w:val="lt-LT"/>
        </w:rPr>
        <w:t xml:space="preserve"> </w:t>
      </w:r>
      <w:r>
        <w:rPr>
          <w:szCs w:val="22"/>
          <w:lang w:val="lt-LT"/>
        </w:rPr>
        <w:t>vartokite šį vaistą tiksliai, kaip nurodė gydytojas arba vaistininkas. Jeigu abejojate, kreipkitės į gydytoją arba vaistininką.</w:t>
      </w:r>
    </w:p>
    <w:p w14:paraId="7042856C" w14:textId="77777777" w:rsidR="00A574C9" w:rsidRDefault="00A574C9" w:rsidP="00A574C9">
      <w:pPr>
        <w:rPr>
          <w:szCs w:val="22"/>
          <w:lang w:val="lt-LT"/>
        </w:rPr>
      </w:pPr>
    </w:p>
    <w:p w14:paraId="43056490" w14:textId="77777777" w:rsidR="00A574C9" w:rsidRPr="00A574C9" w:rsidRDefault="00A574C9" w:rsidP="00A574C9">
      <w:pPr>
        <w:tabs>
          <w:tab w:val="left" w:pos="720"/>
        </w:tabs>
        <w:rPr>
          <w:lang w:val="lt-LT"/>
        </w:rPr>
      </w:pPr>
      <w:r>
        <w:rPr>
          <w:szCs w:val="22"/>
          <w:lang w:val="lt-LT"/>
        </w:rPr>
        <w:t xml:space="preserve">Šie nurodymai galioja tik tuomet, jei Jūsų gydytojas nepaskyrė </w:t>
      </w:r>
      <w:r>
        <w:rPr>
          <w:bCs/>
          <w:szCs w:val="22"/>
          <w:lang w:val="lt-LT"/>
        </w:rPr>
        <w:t>Arilin</w:t>
      </w:r>
      <w:r>
        <w:rPr>
          <w:szCs w:val="22"/>
          <w:lang w:val="lt-LT"/>
        </w:rPr>
        <w:t xml:space="preserve"> vartoti kitaip. </w:t>
      </w:r>
    </w:p>
    <w:p w14:paraId="40EFCA8B" w14:textId="77777777" w:rsidR="00A574C9" w:rsidRPr="00A574C9" w:rsidRDefault="00A574C9" w:rsidP="00A574C9">
      <w:pPr>
        <w:rPr>
          <w:lang w:val="lt-LT"/>
        </w:rPr>
      </w:pPr>
      <w:r>
        <w:rPr>
          <w:szCs w:val="22"/>
          <w:lang w:val="lt-LT"/>
        </w:rPr>
        <w:t>Reikia vartoti po vieną ovulę (tai atitinka 100 mg metronidazolo) per parą, vakare prieš miegą, šešias paras iš eilės. Ovulę reikia kuo giliau įkišti į makštį gulint ant nugaros, šiek tiek sulenktomis kojomis. Kad ovulė slystų geriau, prieš vartojant ją galima trumpam panardinti į šiltą vandenį.</w:t>
      </w:r>
    </w:p>
    <w:p w14:paraId="4A3A155B" w14:textId="77777777" w:rsidR="00A574C9" w:rsidRDefault="00A574C9" w:rsidP="00A574C9">
      <w:pPr>
        <w:rPr>
          <w:szCs w:val="22"/>
          <w:lang w:val="lt-LT"/>
        </w:rPr>
      </w:pPr>
    </w:p>
    <w:p w14:paraId="31521C40" w14:textId="77777777" w:rsidR="00A574C9" w:rsidRPr="00A574C9" w:rsidRDefault="00A574C9" w:rsidP="00A574C9">
      <w:pPr>
        <w:rPr>
          <w:lang w:val="lt-LT"/>
        </w:rPr>
      </w:pPr>
      <w:r>
        <w:rPr>
          <w:i/>
          <w:szCs w:val="22"/>
          <w:lang w:val="lt-LT"/>
        </w:rPr>
        <w:t>Dozavimo nuorodos pacientams, kurių sutrikusi kepenų funkcija</w:t>
      </w:r>
    </w:p>
    <w:p w14:paraId="36129513" w14:textId="77777777" w:rsidR="00A574C9" w:rsidRPr="00A574C9" w:rsidRDefault="00A574C9" w:rsidP="00A574C9">
      <w:pPr>
        <w:rPr>
          <w:lang w:val="lt-LT"/>
        </w:rPr>
      </w:pPr>
      <w:r>
        <w:rPr>
          <w:szCs w:val="22"/>
          <w:lang w:val="lt-LT"/>
        </w:rPr>
        <w:t>Pacientams, kurių kepenų funkcija sutrikusi, Arilin reikia vartoti atsargiai. Prireikus gydytojas parinks jums paros dozę.</w:t>
      </w:r>
    </w:p>
    <w:p w14:paraId="01EDBADF" w14:textId="77777777" w:rsidR="00A574C9" w:rsidRDefault="00A574C9" w:rsidP="00A574C9">
      <w:pPr>
        <w:rPr>
          <w:szCs w:val="22"/>
          <w:lang w:val="lt-LT"/>
        </w:rPr>
      </w:pPr>
    </w:p>
    <w:p w14:paraId="18269CA2" w14:textId="77777777" w:rsidR="00A574C9" w:rsidRPr="00A574C9" w:rsidRDefault="00A574C9" w:rsidP="00A574C9">
      <w:pPr>
        <w:rPr>
          <w:lang w:val="lt-LT"/>
        </w:rPr>
      </w:pPr>
      <w:r>
        <w:rPr>
          <w:i/>
          <w:szCs w:val="22"/>
          <w:lang w:val="lt-LT"/>
        </w:rPr>
        <w:t>Gydymo trukmė</w:t>
      </w:r>
    </w:p>
    <w:p w14:paraId="1C53BF5C" w14:textId="77777777" w:rsidR="00A574C9" w:rsidRPr="00A574C9" w:rsidRDefault="00A574C9" w:rsidP="00A574C9">
      <w:pPr>
        <w:rPr>
          <w:lang w:val="lt-LT"/>
        </w:rPr>
      </w:pPr>
      <w:r>
        <w:rPr>
          <w:szCs w:val="22"/>
          <w:lang w:val="lt-LT"/>
        </w:rPr>
        <w:t xml:space="preserve">Gydytis Arilin  arba kitu vaistu, kurio sudėtyje yra nitroimidazolo, galima ne ilgiau kaip 10 dienų. </w:t>
      </w:r>
    </w:p>
    <w:p w14:paraId="53E0E1FF" w14:textId="77777777" w:rsidR="00A574C9" w:rsidRDefault="00A574C9" w:rsidP="00A574C9">
      <w:pPr>
        <w:rPr>
          <w:szCs w:val="22"/>
          <w:lang w:val="lt-LT"/>
        </w:rPr>
      </w:pPr>
    </w:p>
    <w:p w14:paraId="754AC89A" w14:textId="77777777" w:rsidR="00A574C9" w:rsidRPr="00B06513" w:rsidRDefault="00A574C9" w:rsidP="00A574C9">
      <w:pPr>
        <w:rPr>
          <w:b/>
          <w:bCs/>
          <w:lang w:val="lt-LT"/>
        </w:rPr>
      </w:pPr>
      <w:r w:rsidRPr="00B06513">
        <w:rPr>
          <w:b/>
          <w:bCs/>
          <w:lang w:val="lt-LT"/>
        </w:rPr>
        <w:t>Ką daryti pavartojus per didelę Arilin dozę?</w:t>
      </w:r>
    </w:p>
    <w:p w14:paraId="50FEBB66" w14:textId="77777777" w:rsidR="00A574C9" w:rsidRPr="00A574C9" w:rsidRDefault="00A574C9" w:rsidP="00A574C9">
      <w:pPr>
        <w:rPr>
          <w:lang w:val="lt-LT"/>
        </w:rPr>
      </w:pPr>
      <w:r>
        <w:rPr>
          <w:szCs w:val="22"/>
          <w:lang w:val="lt-LT"/>
        </w:rPr>
        <w:t>Jei ovulę prarijo vaikas, paprastai sunkių apsinuodijimo požymių nebūna. Tačiau jei tokių požymių atsirado, tinkamai gydomas ligonis po kelių dienų pasveiksta.</w:t>
      </w:r>
    </w:p>
    <w:p w14:paraId="576810D8" w14:textId="77777777" w:rsidR="00A574C9" w:rsidRDefault="00A574C9" w:rsidP="00A574C9">
      <w:pPr>
        <w:rPr>
          <w:szCs w:val="22"/>
          <w:lang w:val="lt-LT"/>
        </w:rPr>
      </w:pPr>
    </w:p>
    <w:p w14:paraId="4E5B11AC" w14:textId="77777777" w:rsidR="00A574C9" w:rsidRPr="00A574C9" w:rsidRDefault="00A574C9" w:rsidP="00A574C9">
      <w:pPr>
        <w:rPr>
          <w:b/>
          <w:bCs/>
          <w:lang w:val="lt-LT"/>
        </w:rPr>
      </w:pPr>
      <w:r w:rsidRPr="00A574C9">
        <w:rPr>
          <w:b/>
          <w:bCs/>
          <w:lang w:val="lt-LT"/>
        </w:rPr>
        <w:t>Pamiršus pavartoti Arilin</w:t>
      </w:r>
    </w:p>
    <w:p w14:paraId="16C1E035" w14:textId="77777777" w:rsidR="00A574C9" w:rsidRPr="00B06513" w:rsidRDefault="00A574C9" w:rsidP="00A574C9">
      <w:pPr>
        <w:rPr>
          <w:lang w:val="lt-LT"/>
        </w:rPr>
      </w:pPr>
      <w:r>
        <w:rPr>
          <w:szCs w:val="22"/>
          <w:lang w:val="lt-LT"/>
        </w:rPr>
        <w:t>Tokiais atvejais gali tekti vaistą vartoti dieną ilgiau. Pasitarkite su gydytoju.</w:t>
      </w:r>
    </w:p>
    <w:p w14:paraId="26C31A3C" w14:textId="77777777" w:rsidR="00A574C9" w:rsidRDefault="00A574C9" w:rsidP="00A574C9">
      <w:pPr>
        <w:rPr>
          <w:szCs w:val="22"/>
          <w:lang w:val="lt-LT"/>
        </w:rPr>
      </w:pPr>
    </w:p>
    <w:p w14:paraId="25D2467E" w14:textId="77777777" w:rsidR="00A574C9" w:rsidRPr="00B06513" w:rsidRDefault="00A574C9" w:rsidP="00A574C9">
      <w:pPr>
        <w:rPr>
          <w:b/>
          <w:bCs/>
          <w:lang w:val="lt-LT"/>
        </w:rPr>
      </w:pPr>
      <w:r w:rsidRPr="00B06513">
        <w:rPr>
          <w:b/>
          <w:bCs/>
          <w:lang w:val="lt-LT"/>
        </w:rPr>
        <w:t>Nustojus vartoti Arilin</w:t>
      </w:r>
    </w:p>
    <w:p w14:paraId="0EE70952" w14:textId="77777777" w:rsidR="00A574C9" w:rsidRPr="00B06513" w:rsidRDefault="00A574C9" w:rsidP="00A574C9">
      <w:pPr>
        <w:rPr>
          <w:lang w:val="lt-LT"/>
        </w:rPr>
      </w:pPr>
      <w:r>
        <w:rPr>
          <w:szCs w:val="22"/>
          <w:lang w:val="lt-LT"/>
        </w:rPr>
        <w:t>Jei Jūs gydymą baigsite pernelyg anksti arba laikinai nustosite gydytis, tai pablogės gydymo rezultatai.</w:t>
      </w:r>
    </w:p>
    <w:p w14:paraId="505D5572" w14:textId="77777777" w:rsidR="00A574C9" w:rsidRPr="00B06513" w:rsidRDefault="00A574C9" w:rsidP="00A574C9">
      <w:pPr>
        <w:rPr>
          <w:lang w:val="lt-LT"/>
        </w:rPr>
      </w:pPr>
      <w:r>
        <w:rPr>
          <w:szCs w:val="22"/>
          <w:lang w:val="lt-LT"/>
        </w:rPr>
        <w:t xml:space="preserve">Kai gydymosi metu atsiranda nemalonių nepageidaujamo poveikio reiškinių, reikėtų pasitarti su gydytoju, ar tai susiję su šiuo vaistu ir kokių priemonių imtis. </w:t>
      </w:r>
    </w:p>
    <w:p w14:paraId="27A3DB45" w14:textId="77777777" w:rsidR="00A574C9" w:rsidRDefault="00A574C9" w:rsidP="00A574C9">
      <w:pPr>
        <w:rPr>
          <w:szCs w:val="22"/>
          <w:lang w:val="lt-LT"/>
        </w:rPr>
      </w:pPr>
    </w:p>
    <w:p w14:paraId="541FAC46" w14:textId="77777777" w:rsidR="00A574C9" w:rsidRPr="00A574C9" w:rsidRDefault="00A574C9" w:rsidP="00A574C9">
      <w:pPr>
        <w:rPr>
          <w:lang w:val="lt-LT"/>
        </w:rPr>
      </w:pPr>
      <w:r>
        <w:rPr>
          <w:szCs w:val="22"/>
          <w:lang w:val="lt-LT"/>
        </w:rPr>
        <w:t>Jeigu kiltų daugiau klausimų dėl šio vaisto vartojimo, kreipkitės į gydytoją arba vaistininką.</w:t>
      </w:r>
    </w:p>
    <w:p w14:paraId="5E20DAD6" w14:textId="77777777" w:rsidR="00A574C9" w:rsidRDefault="00A574C9" w:rsidP="00A574C9">
      <w:pPr>
        <w:rPr>
          <w:szCs w:val="22"/>
          <w:lang w:val="lt-LT"/>
        </w:rPr>
      </w:pPr>
    </w:p>
    <w:p w14:paraId="2D7822AE" w14:textId="77777777" w:rsidR="00A574C9" w:rsidRDefault="00A574C9" w:rsidP="00A574C9">
      <w:pPr>
        <w:rPr>
          <w:szCs w:val="22"/>
          <w:lang w:val="lt-LT"/>
        </w:rPr>
      </w:pPr>
    </w:p>
    <w:p w14:paraId="74D72601" w14:textId="77777777" w:rsidR="00A574C9" w:rsidRPr="00A574C9" w:rsidRDefault="00A574C9" w:rsidP="00A574C9">
      <w:pPr>
        <w:rPr>
          <w:b/>
          <w:bCs/>
          <w:lang w:val="lt-LT"/>
        </w:rPr>
      </w:pPr>
      <w:r w:rsidRPr="00A574C9">
        <w:rPr>
          <w:b/>
          <w:bCs/>
          <w:lang w:val="lt-LT"/>
        </w:rPr>
        <w:t>4.</w:t>
      </w:r>
      <w:r w:rsidRPr="00A574C9">
        <w:rPr>
          <w:b/>
          <w:bCs/>
          <w:lang w:val="lt-LT"/>
        </w:rPr>
        <w:tab/>
        <w:t>Galimas šalutinis poveikis</w:t>
      </w:r>
    </w:p>
    <w:p w14:paraId="7CD9E86C" w14:textId="77777777" w:rsidR="00A574C9" w:rsidRDefault="00A574C9" w:rsidP="00A574C9">
      <w:pPr>
        <w:rPr>
          <w:szCs w:val="22"/>
          <w:lang w:val="lt-LT"/>
        </w:rPr>
      </w:pPr>
    </w:p>
    <w:p w14:paraId="4EB6855F" w14:textId="77777777" w:rsidR="00A574C9" w:rsidRPr="00A574C9" w:rsidRDefault="00A574C9" w:rsidP="00A574C9">
      <w:pPr>
        <w:rPr>
          <w:lang w:val="lt-LT"/>
        </w:rPr>
      </w:pPr>
      <w:r>
        <w:rPr>
          <w:szCs w:val="22"/>
          <w:lang w:val="lt-LT"/>
        </w:rPr>
        <w:t>Šis vaistas, kaip ir visi kiti, gali sukelti šalutinį poveikį, nors jis pasireiškia ne visiems žmonėms.</w:t>
      </w:r>
    </w:p>
    <w:p w14:paraId="4B277D61" w14:textId="77777777" w:rsidR="00A574C9" w:rsidRDefault="00A574C9" w:rsidP="00A574C9">
      <w:pPr>
        <w:rPr>
          <w:szCs w:val="22"/>
          <w:lang w:val="lt-LT"/>
        </w:rPr>
      </w:pPr>
    </w:p>
    <w:p w14:paraId="4501D358" w14:textId="77777777" w:rsidR="00A574C9" w:rsidRPr="00A574C9" w:rsidRDefault="00A574C9" w:rsidP="00A574C9">
      <w:pPr>
        <w:rPr>
          <w:lang w:val="lt-LT"/>
        </w:rPr>
      </w:pPr>
      <w:r>
        <w:rPr>
          <w:szCs w:val="22"/>
          <w:lang w:val="lt-LT"/>
        </w:rPr>
        <w:t xml:space="preserve">Vartojant Arilin, apie 20 % veikliosios medžiagos patenka į kraujotaką todėl šalutinio poveikio požymiai pasitaiko retai. Žemiau išvardijami tie patys požymiai, kurie pasitaiko, kai vartojami geriamieji vaistai, kurių sudėtyje yra metronidazolo. </w:t>
      </w:r>
    </w:p>
    <w:p w14:paraId="7215C064" w14:textId="77777777" w:rsidR="00A574C9" w:rsidRDefault="00A574C9" w:rsidP="00A574C9">
      <w:pPr>
        <w:rPr>
          <w:szCs w:val="22"/>
          <w:lang w:val="lt-LT"/>
        </w:rPr>
      </w:pPr>
    </w:p>
    <w:p w14:paraId="4782ABF9" w14:textId="77777777" w:rsidR="00A574C9" w:rsidRPr="00A574C9" w:rsidRDefault="00A574C9" w:rsidP="00A574C9">
      <w:pPr>
        <w:rPr>
          <w:lang w:val="lt-LT"/>
        </w:rPr>
      </w:pPr>
      <w:r>
        <w:rPr>
          <w:i/>
          <w:szCs w:val="22"/>
          <w:lang w:val="lt-LT"/>
        </w:rPr>
        <w:t>Svarbūs šalutinio poveikio požymiai ir ką daryti jiems atsiradus</w:t>
      </w:r>
    </w:p>
    <w:p w14:paraId="7B0C3BCE" w14:textId="77777777" w:rsidR="00A574C9" w:rsidRPr="00A574C9" w:rsidRDefault="00A574C9" w:rsidP="00A574C9">
      <w:pPr>
        <w:rPr>
          <w:lang w:val="lt-LT"/>
        </w:rPr>
      </w:pPr>
      <w:r>
        <w:rPr>
          <w:szCs w:val="22"/>
          <w:lang w:val="lt-LT"/>
        </w:rPr>
        <w:t>Atsiradus bent vienam iš žemiau išvardytų šalutinio poveikio požymių, nutraukite Arilin vartojimą ir nedelsiant kreipkitės į gydytoją.</w:t>
      </w:r>
    </w:p>
    <w:p w14:paraId="1F5F5190" w14:textId="77777777" w:rsidR="00A574C9" w:rsidRPr="00A574C9" w:rsidRDefault="00A574C9" w:rsidP="00A574C9">
      <w:pPr>
        <w:rPr>
          <w:lang w:val="lt-LT"/>
        </w:rPr>
      </w:pPr>
    </w:p>
    <w:p w14:paraId="26C8C161" w14:textId="107947C9" w:rsidR="00A574C9" w:rsidRPr="00A574C9" w:rsidRDefault="00314F5C" w:rsidP="00A574C9">
      <w:pPr>
        <w:rPr>
          <w:lang w:val="lt-LT"/>
        </w:rPr>
      </w:pPr>
      <w:r>
        <w:rPr>
          <w:b/>
          <w:lang w:val="lt-LT"/>
        </w:rPr>
        <w:t>Labai reti šalutinio poveikio reiškiniai</w:t>
      </w:r>
      <w:r w:rsidRPr="00A574C9">
        <w:rPr>
          <w:b/>
          <w:lang w:val="lt-LT"/>
        </w:rPr>
        <w:t xml:space="preserve"> (gali pasireikšti </w:t>
      </w:r>
      <w:r>
        <w:rPr>
          <w:b/>
          <w:lang w:val="lt-LT"/>
        </w:rPr>
        <w:t>rečiau</w:t>
      </w:r>
      <w:r w:rsidRPr="00A574C9">
        <w:rPr>
          <w:b/>
          <w:lang w:val="lt-LT"/>
        </w:rPr>
        <w:t xml:space="preserve"> kaip 1 iš 10 000 </w:t>
      </w:r>
      <w:r>
        <w:rPr>
          <w:b/>
          <w:lang w:val="lt-LT"/>
        </w:rPr>
        <w:t>asmenų</w:t>
      </w:r>
      <w:r w:rsidRPr="00A574C9">
        <w:rPr>
          <w:b/>
          <w:lang w:val="lt-LT"/>
        </w:rPr>
        <w:t>)</w:t>
      </w:r>
      <w:r>
        <w:rPr>
          <w:b/>
          <w:lang w:val="lt-LT"/>
        </w:rPr>
        <w:t>:</w:t>
      </w:r>
    </w:p>
    <w:p w14:paraId="7EAF6553" w14:textId="77777777" w:rsidR="00A574C9" w:rsidRPr="00A574C9" w:rsidRDefault="00A574C9" w:rsidP="00A574C9">
      <w:pPr>
        <w:numPr>
          <w:ilvl w:val="0"/>
          <w:numId w:val="25"/>
        </w:numPr>
        <w:suppressAutoHyphens/>
        <w:rPr>
          <w:lang w:val="lt-LT"/>
        </w:rPr>
      </w:pPr>
      <w:r w:rsidRPr="00A574C9">
        <w:rPr>
          <w:lang w:val="lt-LT"/>
        </w:rPr>
        <w:t xml:space="preserve">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 kad neperšaltų. Reikia pradėti taikyti tinkamas neatidėliotinos pagalbos </w:t>
      </w:r>
      <w:r w:rsidRPr="00A574C9">
        <w:rPr>
          <w:lang w:val="lt-LT"/>
        </w:rPr>
        <w:lastRenderedPageBreak/>
        <w:t>priemones (pvz., sušvirkšti antihistamininių vaistų, kortikosteroidų, simpatomimetinių preparatų) ir nedelsiant nutraukti Arilin ovulių vartojimą.</w:t>
      </w:r>
    </w:p>
    <w:p w14:paraId="29CF1F1C" w14:textId="77777777" w:rsidR="00A574C9" w:rsidRDefault="00A574C9" w:rsidP="00A574C9">
      <w:pPr>
        <w:numPr>
          <w:ilvl w:val="0"/>
          <w:numId w:val="25"/>
        </w:numPr>
        <w:tabs>
          <w:tab w:val="left" w:pos="709"/>
        </w:tabs>
        <w:suppressAutoHyphens/>
        <w:spacing w:line="260" w:lineRule="exact"/>
      </w:pPr>
      <w:r>
        <w:rPr>
          <w:szCs w:val="22"/>
          <w:lang w:val="lt-LT"/>
        </w:rPr>
        <w:t>Sumažėjęs trombocitų skaičius (trombocitopenija).</w:t>
      </w:r>
    </w:p>
    <w:p w14:paraId="09E935B0" w14:textId="77777777" w:rsidR="00A574C9" w:rsidRPr="00A574C9" w:rsidRDefault="00A574C9" w:rsidP="00A574C9">
      <w:pPr>
        <w:numPr>
          <w:ilvl w:val="0"/>
          <w:numId w:val="25"/>
        </w:numPr>
        <w:tabs>
          <w:tab w:val="left" w:pos="709"/>
        </w:tabs>
        <w:suppressAutoHyphens/>
        <w:spacing w:line="260" w:lineRule="exact"/>
        <w:rPr>
          <w:lang w:val="lt-LT"/>
        </w:rPr>
      </w:pPr>
      <w:r>
        <w:rPr>
          <w:szCs w:val="22"/>
          <w:lang w:val="lt-LT"/>
        </w:rPr>
        <w:t>Sumažėja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14:paraId="52BD6379" w14:textId="77777777" w:rsidR="00A574C9" w:rsidRDefault="00A574C9" w:rsidP="00A574C9">
      <w:pPr>
        <w:numPr>
          <w:ilvl w:val="0"/>
          <w:numId w:val="25"/>
        </w:numPr>
        <w:tabs>
          <w:tab w:val="left" w:pos="709"/>
        </w:tabs>
        <w:suppressAutoHyphens/>
        <w:spacing w:line="260" w:lineRule="exact"/>
      </w:pPr>
      <w:r>
        <w:rPr>
          <w:szCs w:val="22"/>
          <w:lang w:val="lt-LT"/>
        </w:rPr>
        <w:t>Kasos uždegimas (pankreatitas).</w:t>
      </w:r>
    </w:p>
    <w:p w14:paraId="469DFE2F" w14:textId="77777777" w:rsidR="00A574C9" w:rsidRDefault="00A574C9" w:rsidP="00A574C9">
      <w:pPr>
        <w:numPr>
          <w:ilvl w:val="0"/>
          <w:numId w:val="25"/>
        </w:numPr>
        <w:tabs>
          <w:tab w:val="left" w:pos="709"/>
        </w:tabs>
        <w:suppressAutoHyphens/>
        <w:spacing w:line="260" w:lineRule="exact"/>
      </w:pPr>
      <w:r>
        <w:rPr>
          <w:szCs w:val="22"/>
          <w:lang w:val="lt-LT"/>
        </w:rPr>
        <w:t xml:space="preserve">Jei vaisto vartojimo laikotarpiu arba pirmosiomis savaitėmis po gydymo atsiranda stiprus ir ilgai trunkantis viduriavimas, reikia įtarti pseudomembraninį kolitą (sunki žarnyno liga, kurią dažniausiai sukelia </w:t>
      </w:r>
      <w:r>
        <w:rPr>
          <w:i/>
          <w:szCs w:val="22"/>
          <w:lang w:val="lt-LT"/>
        </w:rPr>
        <w:t>Clostridium difficile</w:t>
      </w:r>
      <w:r>
        <w:rPr>
          <w:szCs w:val="22"/>
          <w:lang w:val="lt-LT"/>
        </w:rPr>
        <w:t xml:space="preserve"> bakterijos). Ši dėl vaistų atsiradusi žarnyno liga gali būti pavojinga gyvybei ir ją reikia nedelsiant gydyti. Gydytojas pasakys, ar atsižvelgiant į parodymus reikia nustoti vartoti </w:t>
      </w:r>
      <w:r>
        <w:rPr>
          <w:rStyle w:val="BodyTextAfter0Char"/>
        </w:rPr>
        <w:t>Arilin ovules</w:t>
      </w:r>
      <w:r>
        <w:rPr>
          <w:szCs w:val="22"/>
          <w:lang w:val="lt-LT"/>
        </w:rPr>
        <w:t xml:space="preserve">, nurodys pradėti vartoti tinkamus vaistus (pvz., specialius antibiotikus ar kitus vaistus, kurių poveikis nustatytas). Negalima vartoti žarnyno judrumą (peristaltiką) slopinančių vaistų. </w:t>
      </w:r>
    </w:p>
    <w:p w14:paraId="362D3A20" w14:textId="77777777" w:rsidR="00A574C9" w:rsidRDefault="00A574C9" w:rsidP="00A574C9">
      <w:pPr>
        <w:tabs>
          <w:tab w:val="left" w:pos="720"/>
        </w:tabs>
        <w:ind w:left="567" w:hanging="567"/>
      </w:pPr>
    </w:p>
    <w:p w14:paraId="001BAA6E" w14:textId="17C3A36B" w:rsidR="00A574C9" w:rsidRDefault="00314F5C" w:rsidP="00A574C9">
      <w:r>
        <w:rPr>
          <w:b/>
        </w:rPr>
        <w:t>Nedažni šalutinio poveikio reiškiniai</w:t>
      </w:r>
      <w:r w:rsidRPr="00FE134C">
        <w:rPr>
          <w:b/>
        </w:rPr>
        <w:t xml:space="preserve"> (gali pasireikšti </w:t>
      </w:r>
      <w:r>
        <w:rPr>
          <w:b/>
        </w:rPr>
        <w:t xml:space="preserve">rečiau </w:t>
      </w:r>
      <w:r w:rsidRPr="00FE134C">
        <w:rPr>
          <w:b/>
        </w:rPr>
        <w:t xml:space="preserve">kaip 1 iš 100 </w:t>
      </w:r>
      <w:r>
        <w:rPr>
          <w:b/>
        </w:rPr>
        <w:t>asmenų</w:t>
      </w:r>
      <w:r w:rsidRPr="00FE134C">
        <w:rPr>
          <w:b/>
        </w:rPr>
        <w:t>)</w:t>
      </w:r>
      <w:r>
        <w:rPr>
          <w:b/>
        </w:rPr>
        <w:t>:</w:t>
      </w:r>
    </w:p>
    <w:p w14:paraId="4065F868" w14:textId="77777777" w:rsidR="00A574C9" w:rsidRDefault="00A574C9" w:rsidP="00A574C9">
      <w:pPr>
        <w:numPr>
          <w:ilvl w:val="0"/>
          <w:numId w:val="25"/>
        </w:numPr>
        <w:tabs>
          <w:tab w:val="left" w:pos="709"/>
        </w:tabs>
        <w:suppressAutoHyphens/>
        <w:spacing w:line="260" w:lineRule="exact"/>
      </w:pPr>
      <w:r>
        <w:rPr>
          <w:szCs w:val="22"/>
          <w:lang w:val="lt-LT"/>
        </w:rPr>
        <w:t xml:space="preserve">Nervų ligos (periferinė neuropatija) ir traukuliai (nervų sistemos sutrikimas pasireiškia rankų ir kojų nejautrumu, dilgčiojimu). </w:t>
      </w:r>
      <w:r>
        <w:rPr>
          <w:szCs w:val="22"/>
        </w:rPr>
        <w:t>Netgi tuomet, kai šie požymiai silpni, nedelsdami praneškite gydytojui!</w:t>
      </w:r>
    </w:p>
    <w:p w14:paraId="22F77B56" w14:textId="77777777" w:rsidR="00A574C9" w:rsidRDefault="00A574C9" w:rsidP="00A574C9"/>
    <w:p w14:paraId="0B435408" w14:textId="4760F897" w:rsidR="00A574C9" w:rsidRDefault="00314F5C" w:rsidP="00A574C9">
      <w:r>
        <w:rPr>
          <w:b/>
        </w:rPr>
        <w:t>Šalutinio poveikio reiškiniai, kurių d</w:t>
      </w:r>
      <w:r w:rsidRPr="00FE134C">
        <w:rPr>
          <w:b/>
        </w:rPr>
        <w:t>ažnis nežinomas (negali būti apskaičiuotas pagal turimus duomenis)</w:t>
      </w:r>
      <w:r>
        <w:rPr>
          <w:b/>
        </w:rPr>
        <w:t>:</w:t>
      </w:r>
    </w:p>
    <w:p w14:paraId="30FB7CD1" w14:textId="77777777" w:rsidR="00A574C9" w:rsidRDefault="00A574C9" w:rsidP="00A574C9">
      <w:pPr>
        <w:numPr>
          <w:ilvl w:val="0"/>
          <w:numId w:val="25"/>
        </w:numPr>
        <w:suppressAutoHyphens/>
      </w:pPr>
      <w:r w:rsidRPr="00FE134C">
        <w:t>Patologiniai smegenų pakitimai, smegenėlių ataksija (pvz., su kalbos ir eisenos sutrikimais, netaisyklingais akių judesiais (nistagmu) ir raumenų trūkčiojimu).</w:t>
      </w:r>
    </w:p>
    <w:p w14:paraId="3AF02376" w14:textId="77777777" w:rsidR="00A574C9" w:rsidRDefault="00A574C9" w:rsidP="00A574C9">
      <w:pPr>
        <w:numPr>
          <w:ilvl w:val="0"/>
          <w:numId w:val="25"/>
        </w:numPr>
        <w:suppressAutoHyphens/>
      </w:pPr>
      <w:r w:rsidRPr="00FE134C">
        <w:t>Sunkios odos reakcijos (pvz., daugiaformė raudonė (uždegiminės odos ligos su paraudimu), Stivenso-Džonsono sindromas, toksinė epidermio nekrolizė).</w:t>
      </w:r>
    </w:p>
    <w:p w14:paraId="298D2EED" w14:textId="50AA0FC9" w:rsidR="00A574C9" w:rsidRDefault="00A574C9" w:rsidP="00A574C9">
      <w:pPr>
        <w:numPr>
          <w:ilvl w:val="0"/>
          <w:numId w:val="25"/>
        </w:numPr>
        <w:suppressAutoHyphens/>
      </w:pPr>
      <w:r w:rsidRPr="00FE134C">
        <w:t>Kepenų uždegimas (hepatitas), kartais su gelta, atskirais atvejais pacientėms, tuo pat metu vartojusioms kitų antibiotikų, pasireiškė kepenų nepakankamumas, dėl kurio reikėjo persodinti kepenis.</w:t>
      </w:r>
    </w:p>
    <w:p w14:paraId="272C7F1E" w14:textId="5312E80E" w:rsidR="00D03F78" w:rsidRDefault="00760048" w:rsidP="00A574C9">
      <w:pPr>
        <w:numPr>
          <w:ilvl w:val="0"/>
          <w:numId w:val="25"/>
        </w:numPr>
        <w:suppressAutoHyphens/>
      </w:pPr>
      <w:r w:rsidRPr="00D03F78">
        <w:t>Ūm</w:t>
      </w:r>
      <w:r>
        <w:t>inis</w:t>
      </w:r>
      <w:r w:rsidRPr="00D03F78">
        <w:t xml:space="preserve"> kepenų nepakankamumas pacientams, </w:t>
      </w:r>
      <w:r>
        <w:t>kuriems yra</w:t>
      </w:r>
      <w:r w:rsidRPr="00D03F78">
        <w:t xml:space="preserve"> Kokaino</w:t>
      </w:r>
      <w:r>
        <w:t xml:space="preserve"> (</w:t>
      </w:r>
      <w:r w:rsidRPr="00D448CC">
        <w:rPr>
          <w:i/>
        </w:rPr>
        <w:t>Cockayne</w:t>
      </w:r>
      <w:r>
        <w:t>)</w:t>
      </w:r>
      <w:r w:rsidRPr="00D03F78">
        <w:t xml:space="preserve"> sindrom</w:t>
      </w:r>
      <w:r>
        <w:t>as</w:t>
      </w:r>
      <w:r w:rsidRPr="00D03F78">
        <w:t xml:space="preserve"> (žr. 2 sk. „Įspėjimai ir atsargumo priemonės“)</w:t>
      </w:r>
      <w:r>
        <w:t>.</w:t>
      </w:r>
    </w:p>
    <w:p w14:paraId="284DF166" w14:textId="77777777" w:rsidR="00A574C9" w:rsidRDefault="00A574C9" w:rsidP="00A574C9"/>
    <w:p w14:paraId="51328B7A" w14:textId="6E2DA5F3" w:rsidR="00A574C9" w:rsidRDefault="00314F5C" w:rsidP="00A574C9">
      <w:r>
        <w:rPr>
          <w:b/>
        </w:rPr>
        <w:t>Dažni šalutinio poveikio reiškiniai</w:t>
      </w:r>
      <w:r w:rsidRPr="00FE134C">
        <w:rPr>
          <w:b/>
        </w:rPr>
        <w:t xml:space="preserve"> (gali pasireikšti </w:t>
      </w:r>
      <w:r>
        <w:rPr>
          <w:b/>
        </w:rPr>
        <w:t>rečiau</w:t>
      </w:r>
      <w:r w:rsidRPr="00FE134C">
        <w:rPr>
          <w:b/>
        </w:rPr>
        <w:t xml:space="preserve"> kaip 1 iš 10 </w:t>
      </w:r>
      <w:r>
        <w:rPr>
          <w:b/>
        </w:rPr>
        <w:t>asmenų</w:t>
      </w:r>
      <w:r w:rsidRPr="00FE134C">
        <w:rPr>
          <w:b/>
        </w:rPr>
        <w:t>)</w:t>
      </w:r>
      <w:r>
        <w:rPr>
          <w:b/>
        </w:rPr>
        <w:t>:</w:t>
      </w:r>
    </w:p>
    <w:p w14:paraId="1B1DB4B8" w14:textId="77777777" w:rsidR="00A574C9" w:rsidRPr="00962A74" w:rsidRDefault="00A574C9" w:rsidP="00A574C9">
      <w:pPr>
        <w:numPr>
          <w:ilvl w:val="0"/>
          <w:numId w:val="25"/>
        </w:numPr>
        <w:suppressAutoHyphens/>
      </w:pPr>
      <w:r w:rsidRPr="00CE7568">
        <w:rPr>
          <w:rStyle w:val="BT-EMEASMCAChar"/>
          <w:u w:val="none"/>
        </w:rPr>
        <w:t>Metalo skonis burnoje,</w:t>
      </w:r>
      <w:r w:rsidRPr="00962A74">
        <w:t xml:space="preserve"> </w:t>
      </w:r>
      <w:r w:rsidRPr="00CE7568">
        <w:rPr>
          <w:rStyle w:val="BT-EMEASMCAChar"/>
          <w:u w:val="none"/>
        </w:rPr>
        <w:t xml:space="preserve">raugėjimas rūgščiu turiniu, liežuvio apnašos, burnos gleivinės uždegimas (glositas, stomatitas), </w:t>
      </w:r>
      <w:r w:rsidRPr="00962A74">
        <w:t>skrandžio spaudimo pojūtis, pykinimas,</w:t>
      </w:r>
      <w:r w:rsidRPr="00CE7568">
        <w:rPr>
          <w:rStyle w:val="BT-EMEASMCAChar"/>
          <w:u w:val="none"/>
        </w:rPr>
        <w:t xml:space="preserve"> vėmimas, apetito stoka, viduriavimas.</w:t>
      </w:r>
    </w:p>
    <w:p w14:paraId="5DAAB1D0" w14:textId="77777777" w:rsidR="00A574C9" w:rsidRDefault="00A574C9" w:rsidP="00A574C9">
      <w:pPr>
        <w:numPr>
          <w:ilvl w:val="0"/>
          <w:numId w:val="25"/>
        </w:numPr>
        <w:suppressAutoHyphens/>
      </w:pPr>
      <w:r w:rsidRPr="00CE7568">
        <w:rPr>
          <w:rStyle w:val="BT-EMEASMCAChar"/>
          <w:u w:val="none"/>
        </w:rPr>
        <w:t>Tamsi</w:t>
      </w:r>
      <w:r w:rsidRPr="00FE134C">
        <w:t xml:space="preserve"> šlapimo spalva (dėl metronidazolo irimo produktų; tai nesusiję su liga).</w:t>
      </w:r>
    </w:p>
    <w:p w14:paraId="78745086" w14:textId="77777777" w:rsidR="00A574C9" w:rsidRDefault="00A574C9" w:rsidP="00A574C9"/>
    <w:p w14:paraId="21422E53" w14:textId="68444719" w:rsidR="00A574C9" w:rsidRDefault="00314F5C" w:rsidP="00A574C9">
      <w:r>
        <w:rPr>
          <w:b/>
        </w:rPr>
        <w:t>Nedažni šalutinio poveikio reiškiniai</w:t>
      </w:r>
      <w:r w:rsidRPr="00FE134C">
        <w:rPr>
          <w:b/>
        </w:rPr>
        <w:t xml:space="preserve"> (gali pasireikšti </w:t>
      </w:r>
      <w:r>
        <w:rPr>
          <w:b/>
        </w:rPr>
        <w:t>rečiau</w:t>
      </w:r>
      <w:r w:rsidRPr="00FE134C">
        <w:rPr>
          <w:b/>
        </w:rPr>
        <w:t xml:space="preserve"> kaip 1 iš 100 </w:t>
      </w:r>
      <w:r>
        <w:rPr>
          <w:b/>
        </w:rPr>
        <w:t>asmenų</w:t>
      </w:r>
      <w:r w:rsidRPr="00FE134C">
        <w:rPr>
          <w:b/>
        </w:rPr>
        <w:t>)</w:t>
      </w:r>
      <w:r>
        <w:rPr>
          <w:b/>
        </w:rPr>
        <w:t>:</w:t>
      </w:r>
    </w:p>
    <w:p w14:paraId="02F7F38F" w14:textId="77777777" w:rsidR="00A574C9" w:rsidRDefault="00A574C9" w:rsidP="00A574C9">
      <w:pPr>
        <w:numPr>
          <w:ilvl w:val="0"/>
          <w:numId w:val="26"/>
        </w:numPr>
        <w:suppressAutoHyphens/>
      </w:pPr>
      <w:r w:rsidRPr="00FE134C">
        <w:t>Galvos skausmas, svaigulys, mieguistumas, nemiga, psichoziniai sutrikimai, įskaitant nesamų dalykų jutimą (haliucinacijas) ir sumišimo būsenas, dirglumas, liūdna nuotaika (depresija), judesių sutrikimas (ataksija).</w:t>
      </w:r>
    </w:p>
    <w:p w14:paraId="7D475A69" w14:textId="77777777" w:rsidR="00A574C9" w:rsidRDefault="00A574C9" w:rsidP="00A574C9">
      <w:pPr>
        <w:numPr>
          <w:ilvl w:val="0"/>
          <w:numId w:val="26"/>
        </w:numPr>
        <w:suppressAutoHyphens/>
      </w:pPr>
      <w:r w:rsidRPr="00FE134C">
        <w:t>Odos reakcijos (pavyzdžiui, niežulys, pūslelinis bėrimas), karščiavimas išgėrus vaisto.</w:t>
      </w:r>
    </w:p>
    <w:p w14:paraId="35646775" w14:textId="77777777" w:rsidR="00A574C9" w:rsidRDefault="00A574C9" w:rsidP="00A574C9">
      <w:pPr>
        <w:numPr>
          <w:ilvl w:val="0"/>
          <w:numId w:val="26"/>
        </w:numPr>
        <w:suppressAutoHyphens/>
      </w:pPr>
      <w:r w:rsidRPr="00FE134C">
        <w:t>Sumažėjęs baltųjų kraujo ląstelių skaičius (leukopenija, granulocitopenija). Gydantis vaistu ilgesnį laiką, reikia tam tikrais laiko tarpais atlikti kraujo tyrimą.</w:t>
      </w:r>
    </w:p>
    <w:p w14:paraId="67E1C0E7" w14:textId="77777777" w:rsidR="00A574C9" w:rsidRDefault="00A574C9" w:rsidP="00A574C9">
      <w:pPr>
        <w:numPr>
          <w:ilvl w:val="0"/>
          <w:numId w:val="26"/>
        </w:numPr>
        <w:suppressAutoHyphens/>
      </w:pPr>
      <w:r w:rsidRPr="00FE134C">
        <w:t>Greitai išryškėjančios padidėjusio jautrumo reakcijos (anafilaksinės reakcijos, netgi anafilaksinis šokas). Esant lengvai reakcijai, esti paraudimas, pūslytės, alerginė sloga (šienligė) ir alerginis akių junginės uždegimas.</w:t>
      </w:r>
    </w:p>
    <w:p w14:paraId="5AB2501B" w14:textId="77777777" w:rsidR="00A574C9" w:rsidRDefault="00A574C9" w:rsidP="00A574C9">
      <w:pPr>
        <w:numPr>
          <w:ilvl w:val="0"/>
          <w:numId w:val="26"/>
        </w:numPr>
        <w:suppressAutoHyphens/>
      </w:pPr>
      <w:r w:rsidRPr="00FE134C">
        <w:t>Skausmas šlapinimosi metu (dizurija), šlapimo pūslės uždegimas (cistitas), nevalingas šlapinimasis (šlapimo nelaikymas).</w:t>
      </w:r>
    </w:p>
    <w:p w14:paraId="05B8151F" w14:textId="77777777" w:rsidR="00A574C9" w:rsidRDefault="00A574C9" w:rsidP="00A574C9">
      <w:pPr>
        <w:numPr>
          <w:ilvl w:val="0"/>
          <w:numId w:val="26"/>
        </w:numPr>
        <w:suppressAutoHyphens/>
      </w:pPr>
      <w:r w:rsidRPr="00FE134C">
        <w:t>Kepenų funkcijos sutrikimai.</w:t>
      </w:r>
    </w:p>
    <w:p w14:paraId="020EFCAA" w14:textId="77777777" w:rsidR="00A574C9" w:rsidRPr="00B06513" w:rsidRDefault="00A574C9" w:rsidP="00A574C9">
      <w:pPr>
        <w:numPr>
          <w:ilvl w:val="0"/>
          <w:numId w:val="26"/>
        </w:numPr>
        <w:suppressAutoHyphens/>
      </w:pPr>
      <w:r w:rsidRPr="00B06513">
        <w:t>Balkšvagrybio (</w:t>
      </w:r>
      <w:r w:rsidRPr="00B06513">
        <w:rPr>
          <w:i/>
        </w:rPr>
        <w:t>Candida</w:t>
      </w:r>
      <w:r w:rsidRPr="00B06513">
        <w:t>) infekcija lyties organų srityje.</w:t>
      </w:r>
    </w:p>
    <w:p w14:paraId="13FFB44B" w14:textId="77777777" w:rsidR="00A574C9" w:rsidRDefault="00A574C9" w:rsidP="00A574C9">
      <w:pPr>
        <w:numPr>
          <w:ilvl w:val="0"/>
          <w:numId w:val="26"/>
        </w:numPr>
        <w:suppressAutoHyphens/>
      </w:pPr>
      <w:r w:rsidRPr="00FE134C">
        <w:t>Raumenų silpnumas, regėjimo sutrikimai.</w:t>
      </w:r>
    </w:p>
    <w:p w14:paraId="53B44D01" w14:textId="77777777" w:rsidR="00A574C9" w:rsidRDefault="00A574C9" w:rsidP="00A574C9"/>
    <w:p w14:paraId="46FB1334" w14:textId="1E68729C" w:rsidR="00A574C9" w:rsidRDefault="00314F5C" w:rsidP="00A574C9">
      <w:r>
        <w:rPr>
          <w:b/>
        </w:rPr>
        <w:t>Labai reti šalutinio poveikio rieškiniai</w:t>
      </w:r>
      <w:r w:rsidRPr="00FE134C">
        <w:rPr>
          <w:b/>
        </w:rPr>
        <w:t xml:space="preserve"> (gali pasireikšti </w:t>
      </w:r>
      <w:r>
        <w:rPr>
          <w:b/>
        </w:rPr>
        <w:t>rečiau</w:t>
      </w:r>
      <w:r w:rsidRPr="00FE134C">
        <w:rPr>
          <w:b/>
        </w:rPr>
        <w:t xml:space="preserve"> kaip 1 iš 10 000 </w:t>
      </w:r>
      <w:r>
        <w:rPr>
          <w:b/>
        </w:rPr>
        <w:t>asmenų</w:t>
      </w:r>
      <w:r w:rsidRPr="00FE134C">
        <w:rPr>
          <w:b/>
        </w:rPr>
        <w:t>)</w:t>
      </w:r>
      <w:r>
        <w:rPr>
          <w:b/>
        </w:rPr>
        <w:t>:</w:t>
      </w:r>
    </w:p>
    <w:p w14:paraId="291C84B0" w14:textId="77777777" w:rsidR="00A574C9" w:rsidRDefault="00A574C9" w:rsidP="00A574C9">
      <w:pPr>
        <w:numPr>
          <w:ilvl w:val="0"/>
          <w:numId w:val="26"/>
        </w:numPr>
        <w:suppressAutoHyphens/>
      </w:pPr>
      <w:r w:rsidRPr="00FE134C">
        <w:t>Sąnarių</w:t>
      </w:r>
      <w:r w:rsidRPr="00FE134C">
        <w:rPr>
          <w:iCs/>
        </w:rPr>
        <w:t xml:space="preserve"> skausmas.</w:t>
      </w:r>
    </w:p>
    <w:p w14:paraId="461B22C3" w14:textId="77777777" w:rsidR="00A574C9" w:rsidRDefault="00A574C9" w:rsidP="00A574C9">
      <w:pPr>
        <w:ind w:left="567" w:hanging="567"/>
        <w:contextualSpacing/>
        <w:rPr>
          <w:iCs/>
          <w:szCs w:val="22"/>
          <w:lang w:val="lt-LT"/>
        </w:rPr>
      </w:pPr>
    </w:p>
    <w:p w14:paraId="1A116FFA" w14:textId="77777777" w:rsidR="00A574C9" w:rsidRDefault="00A574C9" w:rsidP="00A574C9">
      <w:r>
        <w:rPr>
          <w:b/>
          <w:szCs w:val="22"/>
          <w:lang w:val="lt-LT"/>
        </w:rPr>
        <w:t>Pranešimas apie šalutinį poveikį</w:t>
      </w:r>
    </w:p>
    <w:p w14:paraId="2A019B32" w14:textId="77777777" w:rsidR="00A574C9" w:rsidRDefault="00A574C9" w:rsidP="00A574C9">
      <w:r>
        <w:rPr>
          <w:szCs w:val="22"/>
          <w:lang w:val="lt-LT"/>
        </w:rPr>
        <w:t xml:space="preserve">Jeigu pasireiškė šalutinis poveikis, įskaitant šiame lapelyje nenurodytą, pasakykite gydytojui arba </w:t>
      </w:r>
    </w:p>
    <w:p w14:paraId="1AAB8AAF" w14:textId="1D7EBC2B" w:rsidR="00A574C9" w:rsidRPr="00A574C9" w:rsidRDefault="00A574C9" w:rsidP="00A574C9">
      <w:pPr>
        <w:rPr>
          <w:lang w:val="lt-LT"/>
        </w:rPr>
      </w:pPr>
      <w:r>
        <w:rPr>
          <w:szCs w:val="22"/>
          <w:lang w:val="lt-LT"/>
        </w:rPr>
        <w:t xml:space="preserve">vaistininkui. </w:t>
      </w:r>
      <w:r w:rsidR="00A13C94" w:rsidRPr="008C19C9">
        <w:rPr>
          <w:noProof/>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szCs w:val="22"/>
          <w:lang w:val="lt-LT"/>
        </w:rPr>
        <w:t>.</w:t>
      </w:r>
    </w:p>
    <w:p w14:paraId="41F413EC" w14:textId="77777777" w:rsidR="00A574C9" w:rsidRDefault="00A574C9" w:rsidP="00A574C9">
      <w:pPr>
        <w:rPr>
          <w:szCs w:val="22"/>
          <w:lang w:val="lt-LT"/>
        </w:rPr>
      </w:pPr>
    </w:p>
    <w:p w14:paraId="4BAD0EFD" w14:textId="77777777" w:rsidR="00A574C9" w:rsidRDefault="00A574C9" w:rsidP="00A574C9">
      <w:pPr>
        <w:rPr>
          <w:szCs w:val="22"/>
          <w:lang w:val="lt-LT"/>
        </w:rPr>
      </w:pPr>
    </w:p>
    <w:p w14:paraId="4924D9F9" w14:textId="77777777" w:rsidR="00A574C9" w:rsidRPr="00A574C9" w:rsidRDefault="00A574C9" w:rsidP="00A574C9">
      <w:pPr>
        <w:rPr>
          <w:b/>
          <w:bCs/>
          <w:lang w:val="lt-LT"/>
        </w:rPr>
      </w:pPr>
      <w:r w:rsidRPr="00A574C9">
        <w:rPr>
          <w:b/>
          <w:bCs/>
          <w:lang w:val="lt-LT"/>
        </w:rPr>
        <w:t>5.</w:t>
      </w:r>
      <w:r w:rsidRPr="00A574C9">
        <w:rPr>
          <w:b/>
          <w:bCs/>
          <w:lang w:val="lt-LT"/>
        </w:rPr>
        <w:tab/>
        <w:t>Kaip laikyti Arilin</w:t>
      </w:r>
    </w:p>
    <w:p w14:paraId="25CB0C09" w14:textId="77777777" w:rsidR="00A574C9" w:rsidRDefault="00A574C9" w:rsidP="00A574C9">
      <w:pPr>
        <w:rPr>
          <w:szCs w:val="22"/>
          <w:lang w:val="lt-LT"/>
        </w:rPr>
      </w:pPr>
    </w:p>
    <w:p w14:paraId="7999824B" w14:textId="77777777" w:rsidR="00A574C9" w:rsidRPr="00A574C9" w:rsidRDefault="00A574C9" w:rsidP="00A574C9">
      <w:pPr>
        <w:rPr>
          <w:lang w:val="lt-LT"/>
        </w:rPr>
      </w:pPr>
      <w:r>
        <w:rPr>
          <w:szCs w:val="22"/>
          <w:lang w:val="lt-LT"/>
        </w:rPr>
        <w:t>Šį vaistą laikykite vaikams nepastebimoje ir nepasiekiamoje vietoje.</w:t>
      </w:r>
    </w:p>
    <w:p w14:paraId="11286CF6" w14:textId="77777777" w:rsidR="00A574C9" w:rsidRPr="00A574C9" w:rsidRDefault="00A574C9" w:rsidP="00A574C9">
      <w:pPr>
        <w:rPr>
          <w:lang w:val="lt-LT"/>
        </w:rPr>
      </w:pPr>
      <w:r>
        <w:rPr>
          <w:szCs w:val="22"/>
          <w:lang w:val="lt-LT"/>
        </w:rPr>
        <w:t xml:space="preserve">Laikyti ne aukštesnėje kaip 25 </w:t>
      </w:r>
      <w:r>
        <w:rPr>
          <w:rFonts w:ascii="Symbol" w:eastAsia="Symbol" w:hAnsi="Symbol" w:cs="Symbol"/>
          <w:szCs w:val="22"/>
          <w:lang w:val="lt-LT"/>
        </w:rPr>
        <w:t></w:t>
      </w:r>
      <w:r>
        <w:rPr>
          <w:szCs w:val="22"/>
          <w:lang w:val="lt-LT"/>
        </w:rPr>
        <w:t>C temperatūroje.</w:t>
      </w:r>
    </w:p>
    <w:p w14:paraId="56E8DAA1" w14:textId="2205773E" w:rsidR="00A574C9" w:rsidRPr="00A574C9" w:rsidRDefault="00A574C9" w:rsidP="00A574C9">
      <w:pPr>
        <w:rPr>
          <w:lang w:val="lt-LT"/>
        </w:rPr>
      </w:pPr>
      <w:r>
        <w:rPr>
          <w:szCs w:val="22"/>
          <w:lang w:val="lt-LT"/>
        </w:rPr>
        <w:t xml:space="preserve">Ant dėžutės ir lizdinės plokštelės po „Tinka iki“ nurodytam tinkamumo laikui pasibaigus, šio vaisto vartoti negalima. Vaistas tinkamas vartoti iki paskutinės nurodyto mėnesio dienos. </w:t>
      </w:r>
    </w:p>
    <w:p w14:paraId="3E183458" w14:textId="77777777" w:rsidR="00A574C9" w:rsidRPr="00A574C9" w:rsidRDefault="00A574C9" w:rsidP="00A574C9">
      <w:pPr>
        <w:rPr>
          <w:lang w:val="lt-LT"/>
        </w:rPr>
      </w:pPr>
      <w:r>
        <w:rPr>
          <w:szCs w:val="22"/>
          <w:lang w:val="lt-LT"/>
        </w:rPr>
        <w:t xml:space="preserve">Vaistų negalima išmesti į kanalizaciją arba su buitinėmis atliekomis. Kaip išmesti nereikalingus vaistus, klauskite vaistininko. Šios priemonės padės apsaugoti aplinką. </w:t>
      </w:r>
    </w:p>
    <w:p w14:paraId="419CF65A" w14:textId="77777777" w:rsidR="00A574C9" w:rsidRDefault="00A574C9" w:rsidP="00A574C9">
      <w:pPr>
        <w:rPr>
          <w:i/>
          <w:szCs w:val="22"/>
          <w:lang w:val="lt-LT"/>
        </w:rPr>
      </w:pPr>
    </w:p>
    <w:p w14:paraId="3DA3A121" w14:textId="77777777" w:rsidR="00A574C9" w:rsidRPr="00B06513" w:rsidRDefault="00A574C9" w:rsidP="00A574C9">
      <w:pPr>
        <w:rPr>
          <w:b/>
          <w:bCs/>
          <w:lang w:val="lt-LT"/>
        </w:rPr>
      </w:pPr>
      <w:r w:rsidRPr="00B06513">
        <w:rPr>
          <w:b/>
          <w:bCs/>
          <w:lang w:val="lt-LT"/>
        </w:rPr>
        <w:t>6.</w:t>
      </w:r>
      <w:r w:rsidRPr="00B06513">
        <w:rPr>
          <w:b/>
          <w:bCs/>
          <w:lang w:val="lt-LT"/>
        </w:rPr>
        <w:tab/>
        <w:t>Pakuotės turinys ir kita informacija</w:t>
      </w:r>
    </w:p>
    <w:p w14:paraId="49693EF0" w14:textId="77777777" w:rsidR="00A574C9" w:rsidRDefault="00A574C9" w:rsidP="00A574C9">
      <w:pPr>
        <w:rPr>
          <w:szCs w:val="22"/>
          <w:lang w:val="lt-LT"/>
        </w:rPr>
      </w:pPr>
    </w:p>
    <w:p w14:paraId="65A04FC2" w14:textId="77777777" w:rsidR="00A574C9" w:rsidRPr="00B06513" w:rsidRDefault="00A574C9" w:rsidP="00A574C9">
      <w:pPr>
        <w:rPr>
          <w:b/>
          <w:bCs/>
          <w:lang w:val="lt-LT"/>
        </w:rPr>
      </w:pPr>
      <w:r w:rsidRPr="00B06513">
        <w:rPr>
          <w:b/>
          <w:bCs/>
          <w:lang w:val="lt-LT"/>
        </w:rPr>
        <w:t>Arilin sudėtis</w:t>
      </w:r>
    </w:p>
    <w:p w14:paraId="5220A5C2" w14:textId="77777777" w:rsidR="00A574C9" w:rsidRPr="00B06513" w:rsidRDefault="00A574C9" w:rsidP="00A574C9">
      <w:pPr>
        <w:numPr>
          <w:ilvl w:val="0"/>
          <w:numId w:val="27"/>
        </w:numPr>
        <w:suppressAutoHyphens/>
        <w:rPr>
          <w:lang w:val="lt-LT"/>
        </w:rPr>
      </w:pPr>
      <w:r w:rsidRPr="00B06513">
        <w:rPr>
          <w:lang w:val="lt-LT"/>
        </w:rPr>
        <w:t>Veiklioji medžiaga yra metronidazolas. Vienoje ovulėje yra 100 mg metronidazolo.</w:t>
      </w:r>
    </w:p>
    <w:p w14:paraId="4983ECFA" w14:textId="77777777" w:rsidR="00A574C9" w:rsidRPr="00B06513" w:rsidRDefault="00A574C9" w:rsidP="00A574C9">
      <w:pPr>
        <w:numPr>
          <w:ilvl w:val="0"/>
          <w:numId w:val="27"/>
        </w:numPr>
        <w:suppressAutoHyphens/>
        <w:rPr>
          <w:lang w:val="lt-LT"/>
        </w:rPr>
      </w:pPr>
      <w:r w:rsidRPr="00B06513">
        <w:rPr>
          <w:lang w:val="lt-LT"/>
        </w:rPr>
        <w:t xml:space="preserve">Pagalbinės medžiagos yra makrogolis 1000 ir makrogolis 1500. </w:t>
      </w:r>
    </w:p>
    <w:p w14:paraId="65270311" w14:textId="77777777" w:rsidR="00A574C9" w:rsidRDefault="00A574C9" w:rsidP="00A574C9">
      <w:pPr>
        <w:rPr>
          <w:szCs w:val="22"/>
          <w:lang w:val="lt-LT"/>
        </w:rPr>
      </w:pPr>
    </w:p>
    <w:p w14:paraId="24AD919F" w14:textId="77777777" w:rsidR="00A574C9" w:rsidRPr="00A574C9" w:rsidRDefault="00A574C9" w:rsidP="00A574C9">
      <w:pPr>
        <w:rPr>
          <w:b/>
          <w:bCs/>
          <w:lang w:val="lt-LT"/>
        </w:rPr>
      </w:pPr>
      <w:r w:rsidRPr="00A574C9">
        <w:rPr>
          <w:b/>
          <w:bCs/>
          <w:lang w:val="lt-LT"/>
        </w:rPr>
        <w:t>Arilin išvaizda ir kiekis pakuotėje</w:t>
      </w:r>
    </w:p>
    <w:p w14:paraId="31B85090" w14:textId="77777777" w:rsidR="00A574C9" w:rsidRPr="00A574C9" w:rsidRDefault="00A574C9" w:rsidP="00A574C9">
      <w:pPr>
        <w:rPr>
          <w:lang w:val="lt-LT"/>
        </w:rPr>
      </w:pPr>
      <w:r>
        <w:rPr>
          <w:szCs w:val="22"/>
          <w:lang w:val="lt-LT"/>
        </w:rPr>
        <w:t>Gelsvai baltos, torpedos formos ovulės.</w:t>
      </w:r>
    </w:p>
    <w:p w14:paraId="06F768F3" w14:textId="77777777" w:rsidR="00A574C9" w:rsidRPr="00A574C9" w:rsidRDefault="00A574C9" w:rsidP="00A574C9">
      <w:pPr>
        <w:rPr>
          <w:lang w:val="lt-LT"/>
        </w:rPr>
      </w:pPr>
      <w:r>
        <w:rPr>
          <w:szCs w:val="22"/>
          <w:lang w:val="lt-LT"/>
        </w:rPr>
        <w:t>Aliuminio folijos lizdinė plokštelė.</w:t>
      </w:r>
    </w:p>
    <w:p w14:paraId="5C81F470" w14:textId="77777777" w:rsidR="00A574C9" w:rsidRPr="00A574C9" w:rsidRDefault="00A574C9" w:rsidP="00A574C9">
      <w:pPr>
        <w:rPr>
          <w:lang w:val="lt-LT"/>
        </w:rPr>
      </w:pPr>
      <w:r>
        <w:rPr>
          <w:szCs w:val="22"/>
          <w:lang w:val="lt-LT"/>
        </w:rPr>
        <w:t>Dėžutėje yra 6 ovulės.</w:t>
      </w:r>
    </w:p>
    <w:p w14:paraId="008B5571" w14:textId="77777777" w:rsidR="00A574C9" w:rsidRPr="00A574C9" w:rsidRDefault="00A574C9" w:rsidP="00A574C9">
      <w:pPr>
        <w:rPr>
          <w:lang w:val="lt-LT"/>
        </w:rPr>
      </w:pPr>
    </w:p>
    <w:p w14:paraId="7C5980FA" w14:textId="77777777" w:rsidR="00A574C9" w:rsidRPr="00A574C9" w:rsidRDefault="00A574C9" w:rsidP="00A574C9">
      <w:pPr>
        <w:rPr>
          <w:b/>
          <w:bCs/>
          <w:lang w:val="en-GB"/>
        </w:rPr>
      </w:pPr>
      <w:r w:rsidRPr="00A574C9">
        <w:rPr>
          <w:b/>
          <w:bCs/>
          <w:lang w:val="en-GB"/>
        </w:rPr>
        <w:t>Registruotojas ir gamintojas</w:t>
      </w:r>
    </w:p>
    <w:p w14:paraId="10B5E81E" w14:textId="77777777" w:rsidR="00A574C9" w:rsidRDefault="00A574C9" w:rsidP="00A574C9">
      <w:pPr>
        <w:rPr>
          <w:szCs w:val="22"/>
          <w:lang w:val="en-US"/>
        </w:rPr>
      </w:pPr>
    </w:p>
    <w:p w14:paraId="2D967821" w14:textId="77777777" w:rsidR="00A574C9" w:rsidRPr="00B06513" w:rsidRDefault="00A574C9" w:rsidP="00A574C9">
      <w:pPr>
        <w:rPr>
          <w:lang w:val="lt-LT"/>
        </w:rPr>
      </w:pPr>
      <w:r>
        <w:rPr>
          <w:szCs w:val="22"/>
          <w:lang w:val="lt-LT"/>
        </w:rPr>
        <w:t>Dr. August Wolff GmbH &amp; Co. KG Arzneimittel</w:t>
      </w:r>
      <w:r>
        <w:rPr>
          <w:szCs w:val="22"/>
          <w:lang w:val="lt-LT"/>
        </w:rPr>
        <w:br/>
        <w:t>Sudbrackstrasse 56</w:t>
      </w:r>
      <w:r>
        <w:rPr>
          <w:szCs w:val="22"/>
          <w:lang w:val="lt-LT"/>
        </w:rPr>
        <w:br/>
        <w:t xml:space="preserve">33611 Bielefeld, </w:t>
      </w:r>
      <w:r>
        <w:rPr>
          <w:caps/>
          <w:szCs w:val="22"/>
          <w:lang w:val="lt-LT"/>
        </w:rPr>
        <w:t>Vokietija</w:t>
      </w:r>
    </w:p>
    <w:p w14:paraId="008B4A6E" w14:textId="77777777" w:rsidR="00A574C9" w:rsidRPr="00B06513" w:rsidRDefault="00A574C9" w:rsidP="00A574C9">
      <w:pPr>
        <w:rPr>
          <w:lang w:val="lt-LT"/>
        </w:rPr>
      </w:pPr>
      <w:r>
        <w:rPr>
          <w:szCs w:val="22"/>
          <w:lang w:val="lt-LT"/>
        </w:rPr>
        <w:t>Telefonas:</w:t>
      </w:r>
      <w:r>
        <w:rPr>
          <w:szCs w:val="22"/>
          <w:lang w:val="lt-LT"/>
        </w:rPr>
        <w:tab/>
        <w:t>+49 521 8808-05</w:t>
      </w:r>
      <w:r>
        <w:rPr>
          <w:szCs w:val="22"/>
          <w:lang w:val="lt-LT"/>
        </w:rPr>
        <w:br/>
        <w:t>Faksas:</w:t>
      </w:r>
      <w:r>
        <w:rPr>
          <w:szCs w:val="22"/>
          <w:lang w:val="lt-LT"/>
        </w:rPr>
        <w:tab/>
        <w:t>+49 521 8808-334</w:t>
      </w:r>
      <w:r>
        <w:rPr>
          <w:szCs w:val="22"/>
          <w:lang w:val="lt-LT"/>
        </w:rPr>
        <w:br/>
        <w:t>El. paštas:</w:t>
      </w:r>
      <w:r>
        <w:rPr>
          <w:szCs w:val="22"/>
          <w:lang w:val="lt-LT"/>
        </w:rPr>
        <w:tab/>
        <w:t>aw-info@drwolffgroup.com</w:t>
      </w:r>
    </w:p>
    <w:p w14:paraId="7AB31987" w14:textId="77777777" w:rsidR="00A574C9" w:rsidRDefault="00A574C9" w:rsidP="00A574C9">
      <w:pPr>
        <w:rPr>
          <w:szCs w:val="22"/>
          <w:lang w:val="lt-LT"/>
        </w:rPr>
      </w:pPr>
    </w:p>
    <w:p w14:paraId="43E73965" w14:textId="77777777" w:rsidR="00A574C9" w:rsidRPr="00A574C9" w:rsidRDefault="00A574C9" w:rsidP="00A574C9">
      <w:pPr>
        <w:rPr>
          <w:lang w:val="lt-LT"/>
        </w:rPr>
      </w:pPr>
      <w:r>
        <w:rPr>
          <w:szCs w:val="22"/>
          <w:lang w:val="lt-LT"/>
        </w:rPr>
        <w:t>Jeigu apie šį vaistą norite sužinoti daugiau, kreipkitės į vietinį registruotojo atstovą.</w:t>
      </w:r>
    </w:p>
    <w:p w14:paraId="1891A58B" w14:textId="77777777" w:rsidR="00A574C9" w:rsidRDefault="00A574C9" w:rsidP="00A574C9">
      <w:pPr>
        <w:rPr>
          <w:szCs w:val="22"/>
          <w:lang w:val="lt-LT"/>
        </w:rPr>
      </w:pPr>
    </w:p>
    <w:tbl>
      <w:tblPr>
        <w:tblW w:w="0" w:type="auto"/>
        <w:tblInd w:w="-34" w:type="dxa"/>
        <w:tblLayout w:type="fixed"/>
        <w:tblLook w:val="0000" w:firstRow="0" w:lastRow="0" w:firstColumn="0" w:lastColumn="0" w:noHBand="0" w:noVBand="0"/>
      </w:tblPr>
      <w:tblGrid>
        <w:gridCol w:w="4680"/>
      </w:tblGrid>
      <w:tr w:rsidR="00A574C9" w14:paraId="20FBC5D1" w14:textId="77777777" w:rsidTr="00E60D7D">
        <w:tc>
          <w:tcPr>
            <w:tcW w:w="4680" w:type="dxa"/>
            <w:shd w:val="clear" w:color="auto" w:fill="auto"/>
          </w:tcPr>
          <w:p w14:paraId="268894C6" w14:textId="77777777" w:rsidR="00A574C9" w:rsidRPr="00B06513" w:rsidRDefault="00A574C9" w:rsidP="00E60D7D">
            <w:pPr>
              <w:rPr>
                <w:lang w:val="lt-LT"/>
              </w:rPr>
            </w:pPr>
            <w:r w:rsidRPr="00B06513">
              <w:rPr>
                <w:szCs w:val="22"/>
                <w:lang w:val="lt-LT"/>
              </w:rPr>
              <w:t>UAB „Sirowa Vilnius“</w:t>
            </w:r>
          </w:p>
          <w:p w14:paraId="60C02A26" w14:textId="77777777" w:rsidR="00A574C9" w:rsidRPr="00B06513" w:rsidRDefault="00A574C9" w:rsidP="00E60D7D">
            <w:pPr>
              <w:rPr>
                <w:lang w:val="lt-LT"/>
              </w:rPr>
            </w:pPr>
            <w:r w:rsidRPr="00B06513">
              <w:rPr>
                <w:szCs w:val="22"/>
                <w:lang w:val="lt-LT"/>
              </w:rPr>
              <w:t>Eišiškių pl. 8A</w:t>
            </w:r>
          </w:p>
          <w:p w14:paraId="471DD2D0" w14:textId="77777777" w:rsidR="00A574C9" w:rsidRDefault="00A574C9" w:rsidP="00E60D7D">
            <w:r>
              <w:rPr>
                <w:szCs w:val="22"/>
              </w:rPr>
              <w:t>LT-02184, Vilnius</w:t>
            </w:r>
          </w:p>
          <w:p w14:paraId="5E2D5BB0" w14:textId="77777777" w:rsidR="00A574C9" w:rsidRDefault="00A574C9" w:rsidP="00E60D7D">
            <w:r>
              <w:rPr>
                <w:szCs w:val="22"/>
              </w:rPr>
              <w:t>Tel. +370 5 2394150</w:t>
            </w:r>
          </w:p>
          <w:p w14:paraId="0D235EE2" w14:textId="77777777" w:rsidR="00A574C9" w:rsidRDefault="00A574C9" w:rsidP="00E60D7D">
            <w:pPr>
              <w:rPr>
                <w:szCs w:val="22"/>
              </w:rPr>
            </w:pPr>
          </w:p>
        </w:tc>
      </w:tr>
    </w:tbl>
    <w:p w14:paraId="47FF8F91" w14:textId="77777777" w:rsidR="00D03F78" w:rsidRDefault="00D03F78" w:rsidP="00A574C9">
      <w:pPr>
        <w:rPr>
          <w:b/>
          <w:szCs w:val="22"/>
        </w:rPr>
      </w:pPr>
    </w:p>
    <w:p w14:paraId="75E0A1DD" w14:textId="221888E8" w:rsidR="00A574C9" w:rsidRDefault="00A574C9" w:rsidP="00A574C9">
      <w:r w:rsidRPr="0081399C">
        <w:rPr>
          <w:b/>
          <w:szCs w:val="22"/>
        </w:rPr>
        <w:t xml:space="preserve">Šis pakuotės lapelis paskutinį kartą peržiūrėtas </w:t>
      </w:r>
      <w:r w:rsidR="00D03F78">
        <w:rPr>
          <w:b/>
          <w:szCs w:val="22"/>
        </w:rPr>
        <w:t>202</w:t>
      </w:r>
      <w:r w:rsidR="00314F5C">
        <w:rPr>
          <w:b/>
          <w:szCs w:val="22"/>
        </w:rPr>
        <w:t>3</w:t>
      </w:r>
      <w:r>
        <w:rPr>
          <w:b/>
          <w:szCs w:val="22"/>
        </w:rPr>
        <w:t>-</w:t>
      </w:r>
      <w:r w:rsidR="00314F5C">
        <w:rPr>
          <w:b/>
          <w:szCs w:val="22"/>
        </w:rPr>
        <w:t>03</w:t>
      </w:r>
      <w:r>
        <w:rPr>
          <w:b/>
          <w:szCs w:val="22"/>
        </w:rPr>
        <w:t>-</w:t>
      </w:r>
      <w:r w:rsidR="00CD50F1">
        <w:rPr>
          <w:b/>
          <w:szCs w:val="22"/>
        </w:rPr>
        <w:t>22</w:t>
      </w:r>
      <w:r>
        <w:rPr>
          <w:szCs w:val="22"/>
        </w:rPr>
        <w:t>.</w:t>
      </w:r>
    </w:p>
    <w:p w14:paraId="45AE8B4E" w14:textId="77777777" w:rsidR="00A574C9" w:rsidRDefault="00A574C9" w:rsidP="00A574C9">
      <w:pPr>
        <w:rPr>
          <w:szCs w:val="22"/>
          <w:lang w:val="lt-LT"/>
        </w:rPr>
      </w:pPr>
    </w:p>
    <w:p w14:paraId="5422F817" w14:textId="77777777" w:rsidR="00A574C9" w:rsidRDefault="00A574C9" w:rsidP="00A574C9">
      <w:pPr>
        <w:rPr>
          <w:szCs w:val="22"/>
          <w:lang w:val="lt-LT"/>
        </w:rPr>
      </w:pPr>
    </w:p>
    <w:p w14:paraId="5C947281" w14:textId="77777777" w:rsidR="00A574C9" w:rsidRPr="00A574C9" w:rsidRDefault="00A574C9" w:rsidP="00A574C9">
      <w:pPr>
        <w:ind w:right="-2"/>
        <w:rPr>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r>
        <w:rPr>
          <w:rFonts w:eastAsia="SimSun"/>
          <w:szCs w:val="22"/>
          <w:lang w:val="lt-LT"/>
        </w:rPr>
        <w:t>http://www.vvkt.lt/</w:t>
      </w:r>
      <w:r>
        <w:rPr>
          <w:szCs w:val="22"/>
          <w:lang w:val="lt-LT"/>
        </w:rPr>
        <w:t>.</w:t>
      </w:r>
    </w:p>
    <w:p w14:paraId="45F9AB22" w14:textId="77777777" w:rsidR="00482315" w:rsidRPr="00A574C9" w:rsidRDefault="00482315" w:rsidP="00BB528C">
      <w:pPr>
        <w:ind w:right="-1"/>
        <w:rPr>
          <w:noProof/>
          <w:lang w:val="lt-LT"/>
        </w:rPr>
      </w:pPr>
    </w:p>
    <w:sectPr w:rsidR="00482315" w:rsidRPr="00A574C9" w:rsidSect="002E75BA">
      <w:footerReference w:type="default" r:id="rId10"/>
      <w:headerReference w:type="first" r:id="rId11"/>
      <w:footerReference w:type="first" r:id="rId12"/>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F42F" w14:textId="77777777" w:rsidR="001463B3" w:rsidRDefault="001463B3">
      <w:r>
        <w:separator/>
      </w:r>
    </w:p>
  </w:endnote>
  <w:endnote w:type="continuationSeparator" w:id="0">
    <w:p w14:paraId="2A6F0A5E" w14:textId="77777777" w:rsidR="001463B3" w:rsidRDefault="0014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1CC95" w14:textId="704ACD80" w:rsidR="00482315" w:rsidRDefault="00482315">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C52FC9">
      <w:rPr>
        <w:rStyle w:val="Puslapionumeris"/>
        <w:rFonts w:ascii="Arial" w:hAnsi="Arial" w:cs="Arial"/>
        <w:noProof/>
      </w:rPr>
      <w:t>2</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2AB7" w14:textId="77777777" w:rsidR="00482315" w:rsidRDefault="00482315">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sidR="002E75BA">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B4374" w14:textId="77777777" w:rsidR="001463B3" w:rsidRDefault="001463B3">
      <w:r>
        <w:separator/>
      </w:r>
    </w:p>
  </w:footnote>
  <w:footnote w:type="continuationSeparator" w:id="0">
    <w:p w14:paraId="6ED60AE7" w14:textId="77777777" w:rsidR="001463B3" w:rsidRDefault="0014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33C9C02A" w14:textId="77777777" w:rsidTr="003A1E8E">
      <w:trPr>
        <w:trHeight w:val="851"/>
      </w:trPr>
      <w:tc>
        <w:tcPr>
          <w:tcW w:w="1927" w:type="dxa"/>
          <w:shd w:val="clear" w:color="auto" w:fill="auto"/>
        </w:tcPr>
        <w:p w14:paraId="5DD3B164" w14:textId="77777777" w:rsidR="00BB528C" w:rsidRPr="008E676C" w:rsidRDefault="00020C41"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4656" behindDoc="0" locked="0" layoutInCell="1" allowOverlap="1" wp14:anchorId="6E8A694B" wp14:editId="4EF6594E">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1D4931B5" w14:textId="77777777" w:rsidR="00CF70DB" w:rsidRPr="00A574C9" w:rsidRDefault="00CF70DB" w:rsidP="00CF70DB">
          <w:pPr>
            <w:jc w:val="center"/>
            <w:rPr>
              <w:rFonts w:eastAsia="Calibri"/>
              <w:b/>
              <w:kern w:val="22"/>
              <w:szCs w:val="22"/>
              <w:lang w:val="en-GB"/>
            </w:rPr>
          </w:pPr>
          <w:r w:rsidRPr="00A574C9">
            <w:rPr>
              <w:rFonts w:eastAsia="Calibri"/>
              <w:b/>
              <w:kern w:val="22"/>
              <w:szCs w:val="22"/>
              <w:lang w:val="en-GB"/>
            </w:rPr>
            <w:t>“Produktname”</w:t>
          </w:r>
        </w:p>
        <w:p w14:paraId="1C04A135" w14:textId="77777777" w:rsidR="00CF70DB" w:rsidRPr="00A574C9" w:rsidRDefault="00CF70DB" w:rsidP="00CF70DB">
          <w:pPr>
            <w:jc w:val="center"/>
            <w:rPr>
              <w:rFonts w:eastAsia="Calibri"/>
              <w:b/>
              <w:kern w:val="22"/>
              <w:szCs w:val="22"/>
              <w:lang w:val="en-GB"/>
            </w:rPr>
          </w:pPr>
        </w:p>
        <w:p w14:paraId="78A9276C" w14:textId="77777777" w:rsidR="00020C41" w:rsidRPr="00A574C9" w:rsidRDefault="00C52FC9" w:rsidP="00020C41">
          <w:pPr>
            <w:jc w:val="center"/>
            <w:rPr>
              <w:rFonts w:eastAsia="Calibri"/>
              <w:kern w:val="22"/>
              <w:szCs w:val="22"/>
              <w:lang w:val="en-GB"/>
            </w:rPr>
          </w:pPr>
          <w:sdt>
            <w:sdtPr>
              <w:rPr>
                <w:rFonts w:eastAsia="Calibri"/>
                <w:kern w:val="22"/>
                <w:szCs w:val="22"/>
              </w:rPr>
              <w:alias w:val="dvelop_DDF_33"/>
              <w:tag w:val="dvelop_DDF_33"/>
              <w:id w:val="787086049"/>
              <w:placeholder>
                <w:docPart w:val="DefaultPlaceholder_1082065158"/>
              </w:placeholder>
            </w:sdtPr>
            <w:sdtEndPr/>
            <w:sdtContent>
              <w:r w:rsidR="00020C41" w:rsidRPr="00A574C9">
                <w:rPr>
                  <w:rFonts w:eastAsia="Calibri"/>
                  <w:kern w:val="22"/>
                  <w:szCs w:val="22"/>
                  <w:lang w:val="en-GB"/>
                </w:rPr>
                <w:t>1.3.1 Summary of Product Characteristics, Labelling and Package Leaflet</w:t>
              </w:r>
            </w:sdtContent>
          </w:sdt>
          <w:r w:rsidR="00020C41" w:rsidRPr="00A574C9">
            <w:rPr>
              <w:rFonts w:eastAsia="Calibri"/>
              <w:kern w:val="22"/>
              <w:szCs w:val="22"/>
              <w:lang w:val="en-GB"/>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0C5A4AC8" w14:textId="77777777" w:rsidR="00BB528C" w:rsidRPr="00110332" w:rsidRDefault="00020C41" w:rsidP="00020C41">
              <w:pPr>
                <w:jc w:val="center"/>
                <w:rPr>
                  <w:rFonts w:eastAsia="Calibri"/>
                  <w:kern w:val="22"/>
                  <w:szCs w:val="22"/>
                </w:rPr>
              </w:pPr>
              <w:r w:rsidRPr="00110332">
                <w:rPr>
                  <w:rFonts w:eastAsia="Calibri"/>
                  <w:kern w:val="22"/>
                  <w:szCs w:val="22"/>
                </w:rPr>
                <w:t>Combined Product Information</w:t>
              </w:r>
            </w:p>
          </w:sdtContent>
        </w:sdt>
      </w:tc>
      <w:tc>
        <w:tcPr>
          <w:tcW w:w="1928" w:type="dxa"/>
          <w:shd w:val="clear" w:color="auto" w:fill="auto"/>
        </w:tcPr>
        <w:p w14:paraId="7EF38789"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sidR="002E75BA">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5FA38B67" w14:textId="77777777" w:rsidR="00BB528C" w:rsidRPr="008E676C" w:rsidRDefault="00BB528C" w:rsidP="003A1E8E">
          <w:pPr>
            <w:ind w:right="139"/>
            <w:jc w:val="right"/>
            <w:rPr>
              <w:rStyle w:val="Puslapionumeris"/>
              <w:rFonts w:eastAsia="Calibri"/>
              <w:noProof/>
              <w:kern w:val="22"/>
              <w:szCs w:val="22"/>
              <w:lang w:val="fr-CH"/>
            </w:rPr>
          </w:pPr>
        </w:p>
        <w:p w14:paraId="2027D958"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DDDD1C4" w14:textId="77777777" w:rsidR="001F275D" w:rsidRDefault="001F2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4"/>
      <w:numFmt w:val="decimal"/>
      <w:lvlText w:val="%1"/>
      <w:lvlJc w:val="left"/>
      <w:pPr>
        <w:tabs>
          <w:tab w:val="num" w:pos="540"/>
        </w:tabs>
        <w:ind w:left="540" w:hanging="540"/>
      </w:pPr>
    </w:lvl>
    <w:lvl w:ilvl="1">
      <w:start w:val="8"/>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3"/>
    <w:multiLevelType w:val="multilevel"/>
    <w:tmpl w:val="00000003"/>
    <w:name w:val="WW8Num2"/>
    <w:lvl w:ilvl="0">
      <w:start w:val="4"/>
      <w:numFmt w:val="bullet"/>
      <w:lvlText w:val="-"/>
      <w:lvlJc w:val="left"/>
      <w:pPr>
        <w:tabs>
          <w:tab w:val="num" w:pos="585"/>
        </w:tabs>
        <w:ind w:left="585" w:hanging="405"/>
      </w:pPr>
      <w:rPr>
        <w:rFonts w:ascii="Times New Roman" w:hAnsi="Times New Roman" w:cs="Times New Roman"/>
        <w:sz w:val="22"/>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1980"/>
        </w:tabs>
        <w:ind w:left="1980" w:hanging="360"/>
      </w:pPr>
      <w:rPr>
        <w:rFonts w:ascii="Wingdings" w:hAnsi="Wingdings" w:cs="Wingdings"/>
      </w:rPr>
    </w:lvl>
    <w:lvl w:ilvl="3">
      <w:start w:val="1"/>
      <w:numFmt w:val="bullet"/>
      <w:lvlText w:val=""/>
      <w:lvlJc w:val="left"/>
      <w:pPr>
        <w:tabs>
          <w:tab w:val="num" w:pos="2700"/>
        </w:tabs>
        <w:ind w:left="2700" w:hanging="360"/>
      </w:pPr>
      <w:rPr>
        <w:rFonts w:ascii="Symbol" w:hAnsi="Symbol" w:cs="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cs="Wingdings"/>
      </w:rPr>
    </w:lvl>
    <w:lvl w:ilvl="6">
      <w:start w:val="1"/>
      <w:numFmt w:val="bullet"/>
      <w:lvlText w:val=""/>
      <w:lvlJc w:val="left"/>
      <w:pPr>
        <w:tabs>
          <w:tab w:val="num" w:pos="4860"/>
        </w:tabs>
        <w:ind w:left="4860" w:hanging="360"/>
      </w:pPr>
      <w:rPr>
        <w:rFonts w:ascii="Symbol" w:hAnsi="Symbol" w:cs="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cs="Wingdings"/>
      </w:rPr>
    </w:lvl>
  </w:abstractNum>
  <w:abstractNum w:abstractNumId="4" w15:restartNumberingAfterBreak="0">
    <w:nsid w:val="00000004"/>
    <w:multiLevelType w:val="multilevel"/>
    <w:tmpl w:val="00000004"/>
    <w:name w:val="WW8Num3"/>
    <w:lvl w:ilvl="0">
      <w:start w:val="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5"/>
    <w:multiLevelType w:val="multilevel"/>
    <w:tmpl w:val="00000005"/>
    <w:name w:val="WW8Num4"/>
    <w:lvl w:ilvl="0">
      <w:start w:val="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00000006"/>
    <w:name w:val="WW8Num5"/>
    <w:lvl w:ilvl="0">
      <w:start w:val="4"/>
      <w:numFmt w:val="bullet"/>
      <w:lvlText w:val="-"/>
      <w:lvlJc w:val="left"/>
      <w:pPr>
        <w:tabs>
          <w:tab w:val="num" w:pos="0"/>
        </w:tabs>
        <w:ind w:left="900" w:hanging="360"/>
      </w:pPr>
      <w:rPr>
        <w:rFonts w:ascii="Times New Roman" w:hAnsi="Times New Roman" w:cs="Times New Roman"/>
      </w:rPr>
    </w:lvl>
    <w:lvl w:ilvl="1">
      <w:start w:val="1"/>
      <w:numFmt w:val="bullet"/>
      <w:lvlText w:val="o"/>
      <w:lvlJc w:val="left"/>
      <w:pPr>
        <w:tabs>
          <w:tab w:val="num" w:pos="0"/>
        </w:tabs>
        <w:ind w:left="1620" w:hanging="360"/>
      </w:pPr>
      <w:rPr>
        <w:rFonts w:ascii="Courier New" w:hAnsi="Courier New" w:cs="Courier New"/>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7" w15:restartNumberingAfterBreak="0">
    <w:nsid w:val="00000007"/>
    <w:multiLevelType w:val="multilevel"/>
    <w:tmpl w:val="00000007"/>
    <w:name w:val="WW8Num6"/>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08"/>
    <w:multiLevelType w:val="multilevel"/>
    <w:tmpl w:val="00000008"/>
    <w:name w:val="WW8Num7"/>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09"/>
    <w:multiLevelType w:val="multilevel"/>
    <w:tmpl w:val="00000009"/>
    <w:name w:val="WW8Num8"/>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0" w15:restartNumberingAfterBreak="0">
    <w:nsid w:val="0000000A"/>
    <w:multiLevelType w:val="multilevel"/>
    <w:tmpl w:val="0000000A"/>
    <w:name w:val="WW8Num9"/>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15:restartNumberingAfterBreak="0">
    <w:nsid w:val="0000000B"/>
    <w:multiLevelType w:val="multilevel"/>
    <w:tmpl w:val="0000000B"/>
    <w:name w:val="WW8Num10"/>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2" w15:restartNumberingAfterBreak="0">
    <w:nsid w:val="0000000C"/>
    <w:multiLevelType w:val="multilevel"/>
    <w:tmpl w:val="0000000C"/>
    <w:name w:val="WW8Num11"/>
    <w:lvl w:ilvl="0">
      <w:start w:val="4"/>
      <w:numFmt w:val="bullet"/>
      <w:lvlText w:val="–"/>
      <w:lvlJc w:val="left"/>
      <w:pPr>
        <w:tabs>
          <w:tab w:val="num" w:pos="0"/>
        </w:tabs>
        <w:ind w:left="429" w:hanging="360"/>
      </w:pPr>
      <w:rPr>
        <w:rFonts w:ascii="Times New Roman" w:hAnsi="Times New Roman" w:cs="Times New Roman"/>
      </w:rPr>
    </w:lvl>
    <w:lvl w:ilvl="1">
      <w:start w:val="1"/>
      <w:numFmt w:val="bullet"/>
      <w:lvlText w:val="o"/>
      <w:lvlJc w:val="left"/>
      <w:pPr>
        <w:tabs>
          <w:tab w:val="num" w:pos="0"/>
        </w:tabs>
        <w:ind w:left="1149" w:hanging="360"/>
      </w:pPr>
      <w:rPr>
        <w:rFonts w:ascii="Courier New" w:hAnsi="Courier New" w:cs="Courier New"/>
      </w:rPr>
    </w:lvl>
    <w:lvl w:ilvl="2">
      <w:start w:val="1"/>
      <w:numFmt w:val="bullet"/>
      <w:lvlText w:val=""/>
      <w:lvlJc w:val="left"/>
      <w:pPr>
        <w:tabs>
          <w:tab w:val="num" w:pos="0"/>
        </w:tabs>
        <w:ind w:left="1869" w:hanging="360"/>
      </w:pPr>
      <w:rPr>
        <w:rFonts w:ascii="Wingdings" w:hAnsi="Wingdings" w:cs="Wingdings"/>
      </w:rPr>
    </w:lvl>
    <w:lvl w:ilvl="3">
      <w:start w:val="1"/>
      <w:numFmt w:val="bullet"/>
      <w:lvlText w:val=""/>
      <w:lvlJc w:val="left"/>
      <w:pPr>
        <w:tabs>
          <w:tab w:val="num" w:pos="0"/>
        </w:tabs>
        <w:ind w:left="2589" w:hanging="360"/>
      </w:pPr>
      <w:rPr>
        <w:rFonts w:ascii="Symbol" w:hAnsi="Symbol" w:cs="Symbol"/>
      </w:rPr>
    </w:lvl>
    <w:lvl w:ilvl="4">
      <w:start w:val="1"/>
      <w:numFmt w:val="bullet"/>
      <w:lvlText w:val="o"/>
      <w:lvlJc w:val="left"/>
      <w:pPr>
        <w:tabs>
          <w:tab w:val="num" w:pos="0"/>
        </w:tabs>
        <w:ind w:left="3309" w:hanging="360"/>
      </w:pPr>
      <w:rPr>
        <w:rFonts w:ascii="Courier New" w:hAnsi="Courier New" w:cs="Courier New"/>
      </w:rPr>
    </w:lvl>
    <w:lvl w:ilvl="5">
      <w:start w:val="1"/>
      <w:numFmt w:val="bullet"/>
      <w:lvlText w:val=""/>
      <w:lvlJc w:val="left"/>
      <w:pPr>
        <w:tabs>
          <w:tab w:val="num" w:pos="0"/>
        </w:tabs>
        <w:ind w:left="4029" w:hanging="360"/>
      </w:pPr>
      <w:rPr>
        <w:rFonts w:ascii="Wingdings" w:hAnsi="Wingdings" w:cs="Wingdings"/>
      </w:rPr>
    </w:lvl>
    <w:lvl w:ilvl="6">
      <w:start w:val="1"/>
      <w:numFmt w:val="bullet"/>
      <w:lvlText w:val=""/>
      <w:lvlJc w:val="left"/>
      <w:pPr>
        <w:tabs>
          <w:tab w:val="num" w:pos="0"/>
        </w:tabs>
        <w:ind w:left="4749" w:hanging="360"/>
      </w:pPr>
      <w:rPr>
        <w:rFonts w:ascii="Symbol" w:hAnsi="Symbol" w:cs="Symbol"/>
      </w:rPr>
    </w:lvl>
    <w:lvl w:ilvl="7">
      <w:start w:val="1"/>
      <w:numFmt w:val="bullet"/>
      <w:lvlText w:val="o"/>
      <w:lvlJc w:val="left"/>
      <w:pPr>
        <w:tabs>
          <w:tab w:val="num" w:pos="0"/>
        </w:tabs>
        <w:ind w:left="5469" w:hanging="360"/>
      </w:pPr>
      <w:rPr>
        <w:rFonts w:ascii="Courier New" w:hAnsi="Courier New" w:cs="Courier New"/>
      </w:rPr>
    </w:lvl>
    <w:lvl w:ilvl="8">
      <w:start w:val="1"/>
      <w:numFmt w:val="bullet"/>
      <w:lvlText w:val=""/>
      <w:lvlJc w:val="left"/>
      <w:pPr>
        <w:tabs>
          <w:tab w:val="num" w:pos="0"/>
        </w:tabs>
        <w:ind w:left="6189" w:hanging="360"/>
      </w:pPr>
      <w:rPr>
        <w:rFonts w:ascii="Wingdings" w:hAnsi="Wingdings" w:cs="Wingdings"/>
      </w:rPr>
    </w:lvl>
  </w:abstractNum>
  <w:abstractNum w:abstractNumId="13" w15:restartNumberingAfterBreak="0">
    <w:nsid w:val="0000000D"/>
    <w:multiLevelType w:val="multilevel"/>
    <w:tmpl w:val="0000000D"/>
    <w:name w:val="WW8Num12"/>
    <w:lvl w:ilvl="0">
      <w:start w:val="4"/>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7E1372BC"/>
    <w:multiLevelType w:val="hybridMultilevel"/>
    <w:tmpl w:val="C166E1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23"/>
  </w:num>
  <w:num w:numId="5">
    <w:abstractNumId w:val="16"/>
  </w:num>
  <w:num w:numId="6">
    <w:abstractNumId w:val="20"/>
  </w:num>
  <w:num w:numId="7">
    <w:abstractNumId w:val="19"/>
  </w:num>
  <w:num w:numId="8">
    <w:abstractNumId w:val="15"/>
  </w:num>
  <w:num w:numId="9">
    <w:abstractNumId w:val="22"/>
  </w:num>
  <w:num w:numId="10">
    <w:abstractNumId w:val="14"/>
  </w:num>
  <w:num w:numId="11">
    <w:abstractNumId w:val="18"/>
  </w:num>
  <w:num w:numId="12">
    <w:abstractNumId w:val="21"/>
  </w:num>
  <w:num w:numId="13">
    <w:abstractNumId w:val="17"/>
  </w:num>
  <w:num w:numId="14">
    <w:abstractNumId w:val="0"/>
    <w:lvlOverride w:ilvl="0">
      <w:lvl w:ilvl="0">
        <w:start w:val="1"/>
        <w:numFmt w:val="bullet"/>
        <w:lvlText w:val="-"/>
        <w:lvlJc w:val="left"/>
        <w:pPr>
          <w:ind w:left="360" w:hanging="360"/>
        </w:pPr>
      </w:lvl>
    </w:lvlOverride>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06D3B"/>
    <w:rsid w:val="00020C41"/>
    <w:rsid w:val="0003028E"/>
    <w:rsid w:val="00077695"/>
    <w:rsid w:val="00110332"/>
    <w:rsid w:val="00117159"/>
    <w:rsid w:val="00141B77"/>
    <w:rsid w:val="001425A7"/>
    <w:rsid w:val="0014271A"/>
    <w:rsid w:val="001463B3"/>
    <w:rsid w:val="0016038C"/>
    <w:rsid w:val="00194A9C"/>
    <w:rsid w:val="001B01E7"/>
    <w:rsid w:val="001F275D"/>
    <w:rsid w:val="001F7F04"/>
    <w:rsid w:val="00212AF3"/>
    <w:rsid w:val="00214E74"/>
    <w:rsid w:val="002164C1"/>
    <w:rsid w:val="0023359E"/>
    <w:rsid w:val="00275616"/>
    <w:rsid w:val="002A48DC"/>
    <w:rsid w:val="002E75BA"/>
    <w:rsid w:val="002F0E98"/>
    <w:rsid w:val="00314F5C"/>
    <w:rsid w:val="00315D69"/>
    <w:rsid w:val="00327E6D"/>
    <w:rsid w:val="00336EFC"/>
    <w:rsid w:val="0034421A"/>
    <w:rsid w:val="003746A1"/>
    <w:rsid w:val="003943D1"/>
    <w:rsid w:val="003A1E8E"/>
    <w:rsid w:val="00402910"/>
    <w:rsid w:val="004134D4"/>
    <w:rsid w:val="00427A92"/>
    <w:rsid w:val="00465500"/>
    <w:rsid w:val="004819A0"/>
    <w:rsid w:val="00482315"/>
    <w:rsid w:val="004E6E06"/>
    <w:rsid w:val="005412F2"/>
    <w:rsid w:val="00556685"/>
    <w:rsid w:val="005C54DE"/>
    <w:rsid w:val="00674610"/>
    <w:rsid w:val="006A79B5"/>
    <w:rsid w:val="006D7246"/>
    <w:rsid w:val="006E239F"/>
    <w:rsid w:val="00746308"/>
    <w:rsid w:val="00760048"/>
    <w:rsid w:val="007648E6"/>
    <w:rsid w:val="00790A82"/>
    <w:rsid w:val="007B2B53"/>
    <w:rsid w:val="007D66A5"/>
    <w:rsid w:val="007E62BA"/>
    <w:rsid w:val="00821A14"/>
    <w:rsid w:val="0085036B"/>
    <w:rsid w:val="00860674"/>
    <w:rsid w:val="0089197E"/>
    <w:rsid w:val="008D51EA"/>
    <w:rsid w:val="00901880"/>
    <w:rsid w:val="0090401A"/>
    <w:rsid w:val="00906956"/>
    <w:rsid w:val="00930803"/>
    <w:rsid w:val="00962A74"/>
    <w:rsid w:val="009C6CB2"/>
    <w:rsid w:val="009C7FB5"/>
    <w:rsid w:val="009E1851"/>
    <w:rsid w:val="00A02D71"/>
    <w:rsid w:val="00A13C94"/>
    <w:rsid w:val="00A24558"/>
    <w:rsid w:val="00A47E98"/>
    <w:rsid w:val="00A574C9"/>
    <w:rsid w:val="00A82A56"/>
    <w:rsid w:val="00A82E53"/>
    <w:rsid w:val="00B06513"/>
    <w:rsid w:val="00B06984"/>
    <w:rsid w:val="00B11563"/>
    <w:rsid w:val="00B23B97"/>
    <w:rsid w:val="00B30B07"/>
    <w:rsid w:val="00B4646D"/>
    <w:rsid w:val="00B81350"/>
    <w:rsid w:val="00BB528C"/>
    <w:rsid w:val="00BC25E7"/>
    <w:rsid w:val="00C52FC9"/>
    <w:rsid w:val="00C5404D"/>
    <w:rsid w:val="00C93419"/>
    <w:rsid w:val="00CA064B"/>
    <w:rsid w:val="00CD15B9"/>
    <w:rsid w:val="00CD50F1"/>
    <w:rsid w:val="00CE7568"/>
    <w:rsid w:val="00CF70DB"/>
    <w:rsid w:val="00D03F78"/>
    <w:rsid w:val="00D05EA5"/>
    <w:rsid w:val="00D55CD6"/>
    <w:rsid w:val="00D627C9"/>
    <w:rsid w:val="00D76CD1"/>
    <w:rsid w:val="00D92476"/>
    <w:rsid w:val="00D97F6C"/>
    <w:rsid w:val="00DA77D8"/>
    <w:rsid w:val="00DD09C3"/>
    <w:rsid w:val="00E041A3"/>
    <w:rsid w:val="00E26A7B"/>
    <w:rsid w:val="00E8021D"/>
    <w:rsid w:val="00EE6C54"/>
    <w:rsid w:val="00F55E1D"/>
    <w:rsid w:val="00F56380"/>
    <w:rsid w:val="00F90240"/>
    <w:rsid w:val="00FB5125"/>
    <w:rsid w:val="00FD4878"/>
    <w:rsid w:val="00FE5B71"/>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82960"/>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rsid w:val="00110332"/>
    <w:rPr>
      <w:color w:val="808080"/>
    </w:rPr>
  </w:style>
  <w:style w:type="character" w:customStyle="1" w:styleId="FettFormat">
    <w:name w:val="Fett Format"/>
    <w:basedOn w:val="Numatytasispastraiposriftas"/>
    <w:uiPriority w:val="1"/>
    <w:qFormat/>
    <w:rsid w:val="006E239F"/>
    <w:rPr>
      <w:b/>
    </w:rPr>
  </w:style>
  <w:style w:type="character" w:customStyle="1" w:styleId="WW8Num1z0">
    <w:name w:val="WW8Num1z0"/>
    <w:rsid w:val="00A574C9"/>
  </w:style>
  <w:style w:type="character" w:customStyle="1" w:styleId="WW8Num1z1">
    <w:name w:val="WW8Num1z1"/>
    <w:rsid w:val="00A574C9"/>
  </w:style>
  <w:style w:type="character" w:customStyle="1" w:styleId="WW8Num1z2">
    <w:name w:val="WW8Num1z2"/>
    <w:rsid w:val="00A574C9"/>
  </w:style>
  <w:style w:type="character" w:customStyle="1" w:styleId="WW8Num1z3">
    <w:name w:val="WW8Num1z3"/>
    <w:rsid w:val="00A574C9"/>
  </w:style>
  <w:style w:type="character" w:customStyle="1" w:styleId="WW8Num1z4">
    <w:name w:val="WW8Num1z4"/>
    <w:rsid w:val="00A574C9"/>
  </w:style>
  <w:style w:type="character" w:customStyle="1" w:styleId="WW8Num1z5">
    <w:name w:val="WW8Num1z5"/>
    <w:rsid w:val="00A574C9"/>
  </w:style>
  <w:style w:type="character" w:customStyle="1" w:styleId="WW8Num1z6">
    <w:name w:val="WW8Num1z6"/>
    <w:rsid w:val="00A574C9"/>
  </w:style>
  <w:style w:type="character" w:customStyle="1" w:styleId="WW8Num1z7">
    <w:name w:val="WW8Num1z7"/>
    <w:rsid w:val="00A574C9"/>
  </w:style>
  <w:style w:type="character" w:customStyle="1" w:styleId="WW8Num1z8">
    <w:name w:val="WW8Num1z8"/>
    <w:rsid w:val="00A574C9"/>
  </w:style>
  <w:style w:type="character" w:customStyle="1" w:styleId="WW8Num2z0">
    <w:name w:val="WW8Num2z0"/>
    <w:rsid w:val="00A574C9"/>
    <w:rPr>
      <w:rFonts w:ascii="Times New Roman" w:hAnsi="Times New Roman" w:cs="Times New Roman"/>
      <w:sz w:val="22"/>
    </w:rPr>
  </w:style>
  <w:style w:type="character" w:customStyle="1" w:styleId="WW8Num2z1">
    <w:name w:val="WW8Num2z1"/>
    <w:rsid w:val="00A574C9"/>
    <w:rPr>
      <w:rFonts w:ascii="Courier New" w:hAnsi="Courier New" w:cs="Courier New"/>
    </w:rPr>
  </w:style>
  <w:style w:type="character" w:customStyle="1" w:styleId="WW8Num2z2">
    <w:name w:val="WW8Num2z2"/>
    <w:rsid w:val="00A574C9"/>
    <w:rPr>
      <w:rFonts w:ascii="Wingdings" w:hAnsi="Wingdings" w:cs="Wingdings"/>
    </w:rPr>
  </w:style>
  <w:style w:type="character" w:customStyle="1" w:styleId="WW8Num2z3">
    <w:name w:val="WW8Num2z3"/>
    <w:rsid w:val="00A574C9"/>
    <w:rPr>
      <w:rFonts w:ascii="Symbol" w:hAnsi="Symbol" w:cs="Symbol"/>
    </w:rPr>
  </w:style>
  <w:style w:type="character" w:customStyle="1" w:styleId="WW8Num3z0">
    <w:name w:val="WW8Num3z0"/>
    <w:rsid w:val="00A574C9"/>
    <w:rPr>
      <w:rFonts w:ascii="Times New Roman" w:hAnsi="Times New Roman" w:cs="Times New Roman"/>
    </w:rPr>
  </w:style>
  <w:style w:type="character" w:customStyle="1" w:styleId="WW8Num3z1">
    <w:name w:val="WW8Num3z1"/>
    <w:rsid w:val="00A574C9"/>
    <w:rPr>
      <w:rFonts w:ascii="Courier New" w:hAnsi="Courier New" w:cs="Courier New"/>
    </w:rPr>
  </w:style>
  <w:style w:type="character" w:customStyle="1" w:styleId="WW8Num3z2">
    <w:name w:val="WW8Num3z2"/>
    <w:rsid w:val="00A574C9"/>
    <w:rPr>
      <w:rFonts w:ascii="Wingdings" w:hAnsi="Wingdings" w:cs="Wingdings"/>
    </w:rPr>
  </w:style>
  <w:style w:type="character" w:customStyle="1" w:styleId="WW8Num3z3">
    <w:name w:val="WW8Num3z3"/>
    <w:rsid w:val="00A574C9"/>
    <w:rPr>
      <w:rFonts w:ascii="Symbol" w:hAnsi="Symbol" w:cs="Symbol"/>
    </w:rPr>
  </w:style>
  <w:style w:type="character" w:customStyle="1" w:styleId="WW8Num4z0">
    <w:name w:val="WW8Num4z0"/>
    <w:rsid w:val="00A574C9"/>
    <w:rPr>
      <w:rFonts w:ascii="Times New Roman" w:hAnsi="Times New Roman" w:cs="Times New Roman"/>
    </w:rPr>
  </w:style>
  <w:style w:type="character" w:customStyle="1" w:styleId="WW8Num4z1">
    <w:name w:val="WW8Num4z1"/>
    <w:rsid w:val="00A574C9"/>
    <w:rPr>
      <w:rFonts w:ascii="Courier New" w:hAnsi="Courier New" w:cs="Courier New"/>
    </w:rPr>
  </w:style>
  <w:style w:type="character" w:customStyle="1" w:styleId="WW8Num4z2">
    <w:name w:val="WW8Num4z2"/>
    <w:rsid w:val="00A574C9"/>
    <w:rPr>
      <w:rFonts w:ascii="Wingdings" w:hAnsi="Wingdings" w:cs="Wingdings"/>
    </w:rPr>
  </w:style>
  <w:style w:type="character" w:customStyle="1" w:styleId="WW8Num4z3">
    <w:name w:val="WW8Num4z3"/>
    <w:rsid w:val="00A574C9"/>
    <w:rPr>
      <w:rFonts w:ascii="Symbol" w:hAnsi="Symbol" w:cs="Symbol"/>
    </w:rPr>
  </w:style>
  <w:style w:type="character" w:customStyle="1" w:styleId="WW8Num5z0">
    <w:name w:val="WW8Num5z0"/>
    <w:rsid w:val="00A574C9"/>
    <w:rPr>
      <w:rFonts w:ascii="Times New Roman" w:hAnsi="Times New Roman" w:cs="Times New Roman"/>
    </w:rPr>
  </w:style>
  <w:style w:type="character" w:customStyle="1" w:styleId="WW8Num5z1">
    <w:name w:val="WW8Num5z1"/>
    <w:rsid w:val="00A574C9"/>
    <w:rPr>
      <w:rFonts w:ascii="Courier New" w:hAnsi="Courier New" w:cs="Courier New"/>
    </w:rPr>
  </w:style>
  <w:style w:type="character" w:customStyle="1" w:styleId="WW8Num5z2">
    <w:name w:val="WW8Num5z2"/>
    <w:rsid w:val="00A574C9"/>
    <w:rPr>
      <w:rFonts w:ascii="Wingdings" w:hAnsi="Wingdings" w:cs="Wingdings"/>
    </w:rPr>
  </w:style>
  <w:style w:type="character" w:customStyle="1" w:styleId="WW8Num5z3">
    <w:name w:val="WW8Num5z3"/>
    <w:rsid w:val="00A574C9"/>
    <w:rPr>
      <w:rFonts w:ascii="Symbol" w:hAnsi="Symbol" w:cs="Symbol"/>
    </w:rPr>
  </w:style>
  <w:style w:type="character" w:customStyle="1" w:styleId="WW8Num6z0">
    <w:name w:val="WW8Num6z0"/>
    <w:rsid w:val="00A574C9"/>
    <w:rPr>
      <w:rFonts w:ascii="Times New Roman" w:hAnsi="Times New Roman" w:cs="Times New Roman"/>
    </w:rPr>
  </w:style>
  <w:style w:type="character" w:customStyle="1" w:styleId="WW8Num6z1">
    <w:name w:val="WW8Num6z1"/>
    <w:rsid w:val="00A574C9"/>
    <w:rPr>
      <w:rFonts w:ascii="Courier New" w:hAnsi="Courier New" w:cs="Courier New"/>
    </w:rPr>
  </w:style>
  <w:style w:type="character" w:customStyle="1" w:styleId="WW8Num6z2">
    <w:name w:val="WW8Num6z2"/>
    <w:rsid w:val="00A574C9"/>
    <w:rPr>
      <w:rFonts w:ascii="Wingdings" w:hAnsi="Wingdings" w:cs="Wingdings"/>
    </w:rPr>
  </w:style>
  <w:style w:type="character" w:customStyle="1" w:styleId="WW8Num6z3">
    <w:name w:val="WW8Num6z3"/>
    <w:rsid w:val="00A574C9"/>
    <w:rPr>
      <w:rFonts w:ascii="Symbol" w:hAnsi="Symbol" w:cs="Symbol"/>
    </w:rPr>
  </w:style>
  <w:style w:type="character" w:customStyle="1" w:styleId="WW8Num7z0">
    <w:name w:val="WW8Num7z0"/>
    <w:rsid w:val="00A574C9"/>
    <w:rPr>
      <w:rFonts w:ascii="Times New Roman" w:hAnsi="Times New Roman" w:cs="Times New Roman"/>
    </w:rPr>
  </w:style>
  <w:style w:type="character" w:customStyle="1" w:styleId="WW8Num7z1">
    <w:name w:val="WW8Num7z1"/>
    <w:rsid w:val="00A574C9"/>
    <w:rPr>
      <w:rFonts w:ascii="Courier New" w:hAnsi="Courier New" w:cs="Courier New"/>
    </w:rPr>
  </w:style>
  <w:style w:type="character" w:customStyle="1" w:styleId="WW8Num7z2">
    <w:name w:val="WW8Num7z2"/>
    <w:rsid w:val="00A574C9"/>
    <w:rPr>
      <w:rFonts w:ascii="Wingdings" w:hAnsi="Wingdings" w:cs="Wingdings"/>
    </w:rPr>
  </w:style>
  <w:style w:type="character" w:customStyle="1" w:styleId="WW8Num7z3">
    <w:name w:val="WW8Num7z3"/>
    <w:rsid w:val="00A574C9"/>
    <w:rPr>
      <w:rFonts w:ascii="Symbol" w:hAnsi="Symbol" w:cs="Symbol"/>
    </w:rPr>
  </w:style>
  <w:style w:type="character" w:customStyle="1" w:styleId="WW8Num8z0">
    <w:name w:val="WW8Num8z0"/>
    <w:rsid w:val="00A574C9"/>
    <w:rPr>
      <w:rFonts w:ascii="Times New Roman" w:hAnsi="Times New Roman" w:cs="Times New Roman"/>
    </w:rPr>
  </w:style>
  <w:style w:type="character" w:customStyle="1" w:styleId="WW8Num8z1">
    <w:name w:val="WW8Num8z1"/>
    <w:rsid w:val="00A574C9"/>
    <w:rPr>
      <w:rFonts w:ascii="Courier New" w:hAnsi="Courier New" w:cs="Courier New"/>
    </w:rPr>
  </w:style>
  <w:style w:type="character" w:customStyle="1" w:styleId="WW8Num8z2">
    <w:name w:val="WW8Num8z2"/>
    <w:rsid w:val="00A574C9"/>
    <w:rPr>
      <w:rFonts w:ascii="Wingdings" w:hAnsi="Wingdings" w:cs="Wingdings"/>
    </w:rPr>
  </w:style>
  <w:style w:type="character" w:customStyle="1" w:styleId="WW8Num8z3">
    <w:name w:val="WW8Num8z3"/>
    <w:rsid w:val="00A574C9"/>
    <w:rPr>
      <w:rFonts w:ascii="Symbol" w:hAnsi="Symbol" w:cs="Symbol"/>
    </w:rPr>
  </w:style>
  <w:style w:type="character" w:customStyle="1" w:styleId="WW8Num9z0">
    <w:name w:val="WW8Num9z0"/>
    <w:rsid w:val="00A574C9"/>
    <w:rPr>
      <w:rFonts w:ascii="Times New Roman" w:hAnsi="Times New Roman" w:cs="Times New Roman"/>
    </w:rPr>
  </w:style>
  <w:style w:type="character" w:customStyle="1" w:styleId="WW8Num9z1">
    <w:name w:val="WW8Num9z1"/>
    <w:rsid w:val="00A574C9"/>
    <w:rPr>
      <w:rFonts w:ascii="Courier New" w:hAnsi="Courier New" w:cs="Courier New"/>
    </w:rPr>
  </w:style>
  <w:style w:type="character" w:customStyle="1" w:styleId="WW8Num9z2">
    <w:name w:val="WW8Num9z2"/>
    <w:rsid w:val="00A574C9"/>
    <w:rPr>
      <w:rFonts w:ascii="Wingdings" w:hAnsi="Wingdings" w:cs="Wingdings"/>
    </w:rPr>
  </w:style>
  <w:style w:type="character" w:customStyle="1" w:styleId="WW8Num9z3">
    <w:name w:val="WW8Num9z3"/>
    <w:rsid w:val="00A574C9"/>
    <w:rPr>
      <w:rFonts w:ascii="Symbol" w:hAnsi="Symbol" w:cs="Symbol"/>
    </w:rPr>
  </w:style>
  <w:style w:type="character" w:customStyle="1" w:styleId="WW8Num10z0">
    <w:name w:val="WW8Num10z0"/>
    <w:rsid w:val="00A574C9"/>
    <w:rPr>
      <w:rFonts w:ascii="Times New Roman" w:hAnsi="Times New Roman" w:cs="Times New Roman"/>
    </w:rPr>
  </w:style>
  <w:style w:type="character" w:customStyle="1" w:styleId="WW8Num10z1">
    <w:name w:val="WW8Num10z1"/>
    <w:rsid w:val="00A574C9"/>
    <w:rPr>
      <w:rFonts w:ascii="Courier New" w:hAnsi="Courier New" w:cs="Courier New"/>
    </w:rPr>
  </w:style>
  <w:style w:type="character" w:customStyle="1" w:styleId="WW8Num10z2">
    <w:name w:val="WW8Num10z2"/>
    <w:rsid w:val="00A574C9"/>
    <w:rPr>
      <w:rFonts w:ascii="Wingdings" w:hAnsi="Wingdings" w:cs="Wingdings"/>
    </w:rPr>
  </w:style>
  <w:style w:type="character" w:customStyle="1" w:styleId="WW8Num10z3">
    <w:name w:val="WW8Num10z3"/>
    <w:rsid w:val="00A574C9"/>
    <w:rPr>
      <w:rFonts w:ascii="Symbol" w:hAnsi="Symbol" w:cs="Symbol"/>
    </w:rPr>
  </w:style>
  <w:style w:type="character" w:customStyle="1" w:styleId="WW8Num11z0">
    <w:name w:val="WW8Num11z0"/>
    <w:rsid w:val="00A574C9"/>
    <w:rPr>
      <w:rFonts w:ascii="Times New Roman" w:hAnsi="Times New Roman" w:cs="Times New Roman"/>
    </w:rPr>
  </w:style>
  <w:style w:type="character" w:customStyle="1" w:styleId="WW8Num11z1">
    <w:name w:val="WW8Num11z1"/>
    <w:rsid w:val="00A574C9"/>
    <w:rPr>
      <w:rFonts w:ascii="Courier New" w:hAnsi="Courier New" w:cs="Courier New"/>
    </w:rPr>
  </w:style>
  <w:style w:type="character" w:customStyle="1" w:styleId="WW8Num11z2">
    <w:name w:val="WW8Num11z2"/>
    <w:rsid w:val="00A574C9"/>
    <w:rPr>
      <w:rFonts w:ascii="Wingdings" w:hAnsi="Wingdings" w:cs="Wingdings"/>
    </w:rPr>
  </w:style>
  <w:style w:type="character" w:customStyle="1" w:styleId="WW8Num11z3">
    <w:name w:val="WW8Num11z3"/>
    <w:rsid w:val="00A574C9"/>
    <w:rPr>
      <w:rFonts w:ascii="Symbol" w:hAnsi="Symbol" w:cs="Symbol"/>
    </w:rPr>
  </w:style>
  <w:style w:type="character" w:customStyle="1" w:styleId="WW8Num12z0">
    <w:name w:val="WW8Num12z0"/>
    <w:rsid w:val="00A574C9"/>
    <w:rPr>
      <w:rFonts w:ascii="Times New Roman" w:hAnsi="Times New Roman" w:cs="Times New Roman"/>
    </w:rPr>
  </w:style>
  <w:style w:type="character" w:customStyle="1" w:styleId="WW8Num12z1">
    <w:name w:val="WW8Num12z1"/>
    <w:rsid w:val="00A574C9"/>
    <w:rPr>
      <w:rFonts w:ascii="Courier New" w:hAnsi="Courier New" w:cs="Courier New"/>
    </w:rPr>
  </w:style>
  <w:style w:type="character" w:customStyle="1" w:styleId="WW8Num12z2">
    <w:name w:val="WW8Num12z2"/>
    <w:rsid w:val="00A574C9"/>
    <w:rPr>
      <w:rFonts w:ascii="Wingdings" w:hAnsi="Wingdings" w:cs="Wingdings"/>
    </w:rPr>
  </w:style>
  <w:style w:type="character" w:customStyle="1" w:styleId="WW8Num12z3">
    <w:name w:val="WW8Num12z3"/>
    <w:rsid w:val="00A574C9"/>
    <w:rPr>
      <w:rFonts w:ascii="Symbol" w:hAnsi="Symbol" w:cs="Symbol"/>
    </w:rPr>
  </w:style>
  <w:style w:type="character" w:customStyle="1" w:styleId="WW8Num13z0">
    <w:name w:val="WW8Num13z0"/>
    <w:rsid w:val="00A574C9"/>
  </w:style>
  <w:style w:type="character" w:customStyle="1" w:styleId="WW8Num13z1">
    <w:name w:val="WW8Num13z1"/>
    <w:rsid w:val="00A574C9"/>
  </w:style>
  <w:style w:type="character" w:customStyle="1" w:styleId="WW8Num13z2">
    <w:name w:val="WW8Num13z2"/>
    <w:rsid w:val="00A574C9"/>
  </w:style>
  <w:style w:type="character" w:customStyle="1" w:styleId="WW8Num13z3">
    <w:name w:val="WW8Num13z3"/>
    <w:rsid w:val="00A574C9"/>
  </w:style>
  <w:style w:type="character" w:customStyle="1" w:styleId="WW8Num13z4">
    <w:name w:val="WW8Num13z4"/>
    <w:rsid w:val="00A574C9"/>
  </w:style>
  <w:style w:type="character" w:customStyle="1" w:styleId="WW8Num13z5">
    <w:name w:val="WW8Num13z5"/>
    <w:rsid w:val="00A574C9"/>
  </w:style>
  <w:style w:type="character" w:customStyle="1" w:styleId="WW8Num13z6">
    <w:name w:val="WW8Num13z6"/>
    <w:rsid w:val="00A574C9"/>
  </w:style>
  <w:style w:type="character" w:customStyle="1" w:styleId="WW8Num13z7">
    <w:name w:val="WW8Num13z7"/>
    <w:rsid w:val="00A574C9"/>
  </w:style>
  <w:style w:type="character" w:customStyle="1" w:styleId="WW8Num13z8">
    <w:name w:val="WW8Num13z8"/>
    <w:rsid w:val="00A574C9"/>
  </w:style>
  <w:style w:type="character" w:customStyle="1" w:styleId="DefaultParagraphFont1">
    <w:name w:val="Default Paragraph Font1"/>
    <w:rsid w:val="00A574C9"/>
  </w:style>
  <w:style w:type="character" w:customStyle="1" w:styleId="Seitenzahl1">
    <w:name w:val="Seitenzahl1"/>
    <w:basedOn w:val="DefaultParagraphFont1"/>
    <w:rsid w:val="00A574C9"/>
  </w:style>
  <w:style w:type="character" w:customStyle="1" w:styleId="FollowedHyperlink1">
    <w:name w:val="FollowedHyperlink1"/>
    <w:rsid w:val="00A574C9"/>
    <w:rPr>
      <w:color w:val="800080"/>
      <w:u w:val="single"/>
    </w:rPr>
  </w:style>
  <w:style w:type="character" w:customStyle="1" w:styleId="Kommentarzeichen1">
    <w:name w:val="Kommentarzeichen1"/>
    <w:rsid w:val="00A574C9"/>
    <w:rPr>
      <w:sz w:val="16"/>
      <w:szCs w:val="16"/>
    </w:rPr>
  </w:style>
  <w:style w:type="character" w:customStyle="1" w:styleId="CommentTextChar">
    <w:name w:val="Comment Text Char"/>
    <w:rsid w:val="00A574C9"/>
    <w:rPr>
      <w:lang w:eastAsia="en-US"/>
    </w:rPr>
  </w:style>
  <w:style w:type="character" w:customStyle="1" w:styleId="CommentSubjectChar">
    <w:name w:val="Comment Subject Char"/>
    <w:rsid w:val="00A574C9"/>
    <w:rPr>
      <w:b/>
      <w:bCs/>
      <w:lang w:eastAsia="en-US"/>
    </w:rPr>
  </w:style>
  <w:style w:type="character" w:customStyle="1" w:styleId="HeaderChar">
    <w:name w:val="Header Char"/>
    <w:rsid w:val="00A574C9"/>
    <w:rPr>
      <w:sz w:val="22"/>
      <w:lang w:eastAsia="en-US"/>
    </w:rPr>
  </w:style>
  <w:style w:type="character" w:customStyle="1" w:styleId="BodyTextChar">
    <w:name w:val="Body Text Char"/>
    <w:rsid w:val="00A574C9"/>
    <w:rPr>
      <w:sz w:val="22"/>
      <w:lang w:eastAsia="en-US"/>
    </w:rPr>
  </w:style>
  <w:style w:type="character" w:customStyle="1" w:styleId="BTEMEASMCAChar">
    <w:name w:val="BT EMEA_SMCA Char"/>
    <w:rsid w:val="00A574C9"/>
    <w:rPr>
      <w:iCs/>
    </w:rPr>
  </w:style>
  <w:style w:type="character" w:customStyle="1" w:styleId="BodyTextAfter0Char">
    <w:name w:val="Body Text + After 0 Char"/>
    <w:rsid w:val="00A574C9"/>
    <w:rPr>
      <w:sz w:val="22"/>
      <w:szCs w:val="22"/>
      <w:lang w:val="lt-LT" w:eastAsia="en-US"/>
    </w:rPr>
  </w:style>
  <w:style w:type="character" w:customStyle="1" w:styleId="PlainTextChar">
    <w:name w:val="Plain Text Char"/>
    <w:rsid w:val="00A574C9"/>
    <w:rPr>
      <w:rFonts w:ascii="Courier New" w:eastAsia="SimSun" w:hAnsi="Courier New" w:cs="Courier New"/>
      <w:lang w:val="en-US" w:eastAsia="en-US"/>
    </w:rPr>
  </w:style>
  <w:style w:type="character" w:customStyle="1" w:styleId="Heading2Char">
    <w:name w:val="Heading 2 Char"/>
    <w:rsid w:val="00A574C9"/>
    <w:rPr>
      <w:b/>
      <w:sz w:val="22"/>
      <w:lang w:eastAsia="en-US"/>
    </w:rPr>
  </w:style>
  <w:style w:type="character" w:customStyle="1" w:styleId="BT-EMEASMCAChar">
    <w:name w:val="BT- EMEA_SMCA Char"/>
    <w:rsid w:val="00A574C9"/>
    <w:rPr>
      <w:iCs w:val="0"/>
      <w:sz w:val="22"/>
      <w:szCs w:val="22"/>
      <w:u w:val="single"/>
      <w:lang w:val="lt-LT"/>
    </w:rPr>
  </w:style>
  <w:style w:type="paragraph" w:customStyle="1" w:styleId="Antrat10">
    <w:name w:val="Antraštė1"/>
    <w:basedOn w:val="prastasis"/>
    <w:next w:val="Pagrindinistekstas"/>
    <w:rsid w:val="00A574C9"/>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A574C9"/>
    <w:pPr>
      <w:suppressAutoHyphens/>
      <w:spacing w:after="120"/>
    </w:pPr>
  </w:style>
  <w:style w:type="character" w:customStyle="1" w:styleId="PagrindinistekstasDiagrama">
    <w:name w:val="Pagrindinis tekstas Diagrama"/>
    <w:basedOn w:val="Numatytasispastraiposriftas"/>
    <w:link w:val="Pagrindinistekstas"/>
    <w:rsid w:val="00A574C9"/>
    <w:rPr>
      <w:sz w:val="22"/>
      <w:lang w:eastAsia="en-US"/>
    </w:rPr>
  </w:style>
  <w:style w:type="paragraph" w:styleId="Sraas">
    <w:name w:val="List"/>
    <w:basedOn w:val="Pagrindinistekstas"/>
    <w:rsid w:val="00A574C9"/>
    <w:rPr>
      <w:rFonts w:cs="Arial"/>
    </w:rPr>
  </w:style>
  <w:style w:type="paragraph" w:styleId="Antrat">
    <w:name w:val="caption"/>
    <w:basedOn w:val="prastasis"/>
    <w:qFormat/>
    <w:rsid w:val="00A574C9"/>
    <w:pPr>
      <w:suppressLineNumbers/>
      <w:suppressAutoHyphens/>
      <w:spacing w:before="120" w:after="120"/>
    </w:pPr>
    <w:rPr>
      <w:rFonts w:cs="Arial"/>
      <w:i/>
      <w:iCs/>
      <w:sz w:val="24"/>
      <w:szCs w:val="24"/>
    </w:rPr>
  </w:style>
  <w:style w:type="paragraph" w:customStyle="1" w:styleId="Rodykl">
    <w:name w:val="Rodyklė"/>
    <w:basedOn w:val="prastasis"/>
    <w:rsid w:val="00A574C9"/>
    <w:pPr>
      <w:suppressLineNumbers/>
      <w:suppressAutoHyphens/>
    </w:pPr>
    <w:rPr>
      <w:rFonts w:cs="Arial"/>
    </w:rPr>
  </w:style>
  <w:style w:type="paragraph" w:customStyle="1" w:styleId="Puslapinantratirporat">
    <w:name w:val="Puslapinė antraštė ir poraštė"/>
    <w:basedOn w:val="prastasis"/>
    <w:rsid w:val="00A574C9"/>
    <w:pPr>
      <w:suppressAutoHyphens/>
    </w:pPr>
  </w:style>
  <w:style w:type="paragraph" w:customStyle="1" w:styleId="Kommentartext1">
    <w:name w:val="Kommentartext1"/>
    <w:basedOn w:val="prastasis"/>
    <w:rsid w:val="00A574C9"/>
    <w:pPr>
      <w:suppressAutoHyphens/>
    </w:pPr>
    <w:rPr>
      <w:sz w:val="20"/>
    </w:rPr>
  </w:style>
  <w:style w:type="paragraph" w:customStyle="1" w:styleId="Kommentarthema1">
    <w:name w:val="Kommentarthema1"/>
    <w:rsid w:val="00A574C9"/>
    <w:pPr>
      <w:widowControl w:val="0"/>
      <w:suppressAutoHyphens/>
    </w:pPr>
    <w:rPr>
      <w:rFonts w:ascii="Liberation Serif" w:eastAsia="NSimSun" w:hAnsi="Liberation Serif" w:cs="Arial"/>
      <w:b/>
      <w:bCs/>
      <w:sz w:val="24"/>
      <w:szCs w:val="24"/>
      <w:lang w:val="lt-LT" w:eastAsia="zh-CN" w:bidi="hi-IN"/>
    </w:rPr>
  </w:style>
  <w:style w:type="paragraph" w:styleId="Betarp">
    <w:name w:val="No Spacing"/>
    <w:qFormat/>
    <w:rsid w:val="00A574C9"/>
    <w:pPr>
      <w:suppressAutoHyphens/>
    </w:pPr>
    <w:rPr>
      <w:rFonts w:ascii="Calibri" w:eastAsia="Calibri" w:hAnsi="Calibri" w:cs="Arial"/>
      <w:sz w:val="22"/>
      <w:szCs w:val="22"/>
      <w:lang w:val="lt-LT" w:eastAsia="en-US"/>
    </w:rPr>
  </w:style>
  <w:style w:type="paragraph" w:styleId="Sraopastraipa">
    <w:name w:val="List Paragraph"/>
    <w:basedOn w:val="prastasis"/>
    <w:qFormat/>
    <w:rsid w:val="00A574C9"/>
    <w:pPr>
      <w:tabs>
        <w:tab w:val="left" w:pos="567"/>
      </w:tabs>
      <w:suppressAutoHyphens/>
      <w:spacing w:line="260" w:lineRule="exact"/>
      <w:ind w:left="720"/>
    </w:pPr>
    <w:rPr>
      <w:lang w:val="en-GB"/>
    </w:rPr>
  </w:style>
  <w:style w:type="paragraph" w:customStyle="1" w:styleId="BTEMEASMCA">
    <w:name w:val="BT EMEA_SMCA"/>
    <w:basedOn w:val="prastasis"/>
    <w:rsid w:val="00A574C9"/>
    <w:pPr>
      <w:suppressAutoHyphens/>
    </w:pPr>
    <w:rPr>
      <w:iCs/>
      <w:sz w:val="20"/>
      <w:lang w:eastAsia="de-DE"/>
    </w:rPr>
  </w:style>
  <w:style w:type="paragraph" w:customStyle="1" w:styleId="BodyTextAfter0">
    <w:name w:val="Body Text + After 0"/>
    <w:basedOn w:val="prastasis"/>
    <w:next w:val="prastasis"/>
    <w:rsid w:val="00A574C9"/>
    <w:pPr>
      <w:suppressAutoHyphens/>
    </w:pPr>
    <w:rPr>
      <w:szCs w:val="22"/>
      <w:lang w:val="lt-LT"/>
    </w:rPr>
  </w:style>
  <w:style w:type="paragraph" w:customStyle="1" w:styleId="PlainText1">
    <w:name w:val="Plain Text1"/>
    <w:basedOn w:val="prastasis"/>
    <w:rsid w:val="00A574C9"/>
    <w:pPr>
      <w:suppressAutoHyphens/>
    </w:pPr>
    <w:rPr>
      <w:rFonts w:ascii="Courier New" w:eastAsia="SimSun" w:hAnsi="Courier New" w:cs="Courier New"/>
      <w:sz w:val="20"/>
      <w:lang w:val="en-US"/>
    </w:rPr>
  </w:style>
  <w:style w:type="paragraph" w:customStyle="1" w:styleId="PI-1EMEASMCA">
    <w:name w:val="PI-1 EMEA_SMCA"/>
    <w:basedOn w:val="Antrat2"/>
    <w:rsid w:val="00A574C9"/>
    <w:pPr>
      <w:suppressAutoHyphens/>
      <w:ind w:left="567" w:hanging="567"/>
    </w:pPr>
    <w:rPr>
      <w:szCs w:val="22"/>
      <w:lang w:val="lt-LT"/>
    </w:rPr>
  </w:style>
  <w:style w:type="paragraph" w:customStyle="1" w:styleId="BTuEMEASMCA">
    <w:name w:val="BT(u) EMEA_SMCA"/>
    <w:rsid w:val="00A574C9"/>
    <w:pPr>
      <w:widowControl w:val="0"/>
      <w:suppressAutoHyphens/>
    </w:pPr>
    <w:rPr>
      <w:rFonts w:ascii="Liberation Serif" w:eastAsia="NSimSun" w:hAnsi="Liberation Serif" w:cs="Arial"/>
      <w:sz w:val="22"/>
      <w:szCs w:val="22"/>
      <w:u w:val="single"/>
      <w:lang w:val="lt-LT" w:eastAsia="en-US" w:bidi="hi-IN"/>
    </w:rPr>
  </w:style>
  <w:style w:type="paragraph" w:customStyle="1" w:styleId="PI-1labEMEASMCA">
    <w:name w:val="PI-1_lab EMEA_SMCA"/>
    <w:basedOn w:val="prastasis"/>
    <w:rsid w:val="00A574C9"/>
    <w:pPr>
      <w:pBdr>
        <w:top w:val="single" w:sz="4" w:space="1" w:color="000000"/>
        <w:left w:val="single" w:sz="4" w:space="4" w:color="000000"/>
        <w:bottom w:val="single" w:sz="4" w:space="1" w:color="000000"/>
        <w:right w:val="single" w:sz="4" w:space="4" w:color="000000"/>
      </w:pBdr>
      <w:tabs>
        <w:tab w:val="left" w:pos="540"/>
      </w:tabs>
      <w:suppressAutoHyphens/>
    </w:pPr>
    <w:rPr>
      <w:b/>
      <w:szCs w:val="22"/>
      <w:lang w:val="lt-LT"/>
    </w:rPr>
  </w:style>
  <w:style w:type="paragraph" w:customStyle="1" w:styleId="TTEMEASMCA">
    <w:name w:val="TT EMEA_SMCA"/>
    <w:basedOn w:val="Antrat1"/>
    <w:rsid w:val="00A574C9"/>
    <w:pPr>
      <w:keepNext w:val="0"/>
      <w:tabs>
        <w:tab w:val="left" w:pos="567"/>
      </w:tabs>
      <w:suppressAutoHyphens/>
      <w:spacing w:after="360" w:line="240" w:lineRule="auto"/>
      <w:ind w:left="567" w:hanging="567"/>
      <w:jc w:val="center"/>
    </w:pPr>
    <w:rPr>
      <w:szCs w:val="22"/>
      <w:lang w:val="lt-LT"/>
    </w:rPr>
  </w:style>
  <w:style w:type="paragraph" w:customStyle="1" w:styleId="BT-EMEASMCA">
    <w:name w:val="BT- EMEA_SMCA"/>
    <w:rsid w:val="00A574C9"/>
    <w:pPr>
      <w:widowControl w:val="0"/>
      <w:suppressAutoHyphens/>
      <w:ind w:left="357" w:hanging="357"/>
    </w:pPr>
    <w:rPr>
      <w:rFonts w:ascii="Liberation Serif" w:eastAsia="NSimSun" w:hAnsi="Liberation Serif" w:cs="Arial"/>
      <w:sz w:val="22"/>
      <w:szCs w:val="22"/>
      <w:u w:val="single"/>
      <w:lang w:val="lt-LT" w:eastAsia="zh-CN" w:bidi="hi-IN"/>
    </w:rPr>
  </w:style>
  <w:style w:type="paragraph" w:customStyle="1" w:styleId="PI-3EMEASMCA">
    <w:name w:val="PI-3 EMEA_SMCA"/>
    <w:basedOn w:val="prastasis"/>
    <w:rsid w:val="00A574C9"/>
    <w:pPr>
      <w:suppressAutoHyphens/>
    </w:pPr>
    <w:rPr>
      <w:b/>
      <w:bCs/>
      <w:color w:val="000000"/>
      <w:szCs w:val="22"/>
      <w:lang w:val="lt-LT"/>
    </w:rPr>
  </w:style>
  <w:style w:type="paragraph" w:customStyle="1" w:styleId="BTbEMEASMCA">
    <w:name w:val="BT(b) EMEA_SMCA"/>
    <w:rsid w:val="00A574C9"/>
    <w:pPr>
      <w:widowControl w:val="0"/>
      <w:suppressAutoHyphens/>
      <w:spacing w:after="120"/>
    </w:pPr>
    <w:rPr>
      <w:rFonts w:ascii="Liberation Serif" w:eastAsia="NSimSun" w:hAnsi="Liberation Serif" w:cs="Arial"/>
      <w:b/>
      <w:sz w:val="24"/>
      <w:szCs w:val="24"/>
      <w:u w:val="single"/>
      <w:lang w:val="lt-LT" w:eastAsia="zh-CN" w:bidi="hi-IN"/>
    </w:rPr>
  </w:style>
  <w:style w:type="paragraph" w:customStyle="1" w:styleId="Lentelsturinys">
    <w:name w:val="Lentelės turinys"/>
    <w:basedOn w:val="prastasis"/>
    <w:rsid w:val="00A574C9"/>
    <w:pPr>
      <w:suppressLineNumbers/>
      <w:suppressAutoHyphens/>
    </w:pPr>
  </w:style>
  <w:style w:type="paragraph" w:customStyle="1" w:styleId="Lentelsantrat">
    <w:name w:val="Lentelės antraštė"/>
    <w:basedOn w:val="Lentelsturinys"/>
    <w:rsid w:val="00A574C9"/>
    <w:pPr>
      <w:jc w:val="center"/>
    </w:pPr>
    <w:rPr>
      <w:b/>
      <w:bCs/>
    </w:rPr>
  </w:style>
  <w:style w:type="paragraph" w:styleId="Pataisymai">
    <w:name w:val="Revision"/>
    <w:hidden/>
    <w:uiPriority w:val="99"/>
    <w:semiHidden/>
    <w:rsid w:val="00A574C9"/>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064365"/>
    <w:rsid w:val="00217D2E"/>
    <w:rsid w:val="002C70EE"/>
    <w:rsid w:val="00374BFA"/>
    <w:rsid w:val="003773C5"/>
    <w:rsid w:val="00445CC0"/>
    <w:rsid w:val="00450785"/>
    <w:rsid w:val="009B18CC"/>
    <w:rsid w:val="009F710D"/>
    <w:rsid w:val="00B40733"/>
    <w:rsid w:val="00BB6EBD"/>
    <w:rsid w:val="00CD3C93"/>
    <w:rsid w:val="00D31BF1"/>
    <w:rsid w:val="00ED3109"/>
    <w:rsid w:val="00F3173F"/>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5030</Words>
  <Characters>36660</Characters>
  <Application>Microsoft Office Word</Application>
  <DocSecurity>4</DocSecurity>
  <Lines>305</Lines>
  <Paragraphs>83</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41607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2</cp:revision>
  <cp:lastPrinted>2003-12-17T11:32:00Z</cp:lastPrinted>
  <dcterms:created xsi:type="dcterms:W3CDTF">2023-03-22T09:46:00Z</dcterms:created>
  <dcterms:modified xsi:type="dcterms:W3CDTF">2023-03-22T09:46:00Z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y fmtid="{D5CDD505-2E9C-101B-9397-08002B2CF9AE}" pid="43" name="GrammarlyDocumentId">
    <vt:lpwstr>ed74d82dfb73567c4e5e99b5359b841cbd7ba99636c3097f5600ec620ae01883</vt:lpwstr>
  </property>
</Properties>
</file>