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CDD58" w14:textId="77777777" w:rsidR="00330937" w:rsidRPr="000A4D69" w:rsidRDefault="00330937" w:rsidP="00330937">
      <w:pPr>
        <w:pStyle w:val="Pagrindinistekstas"/>
        <w:spacing w:after="0"/>
        <w:rPr>
          <w:sz w:val="22"/>
          <w:szCs w:val="22"/>
        </w:rPr>
      </w:pPr>
    </w:p>
    <w:p w14:paraId="6E04470B" w14:textId="77777777" w:rsidR="00330937" w:rsidRPr="000A4D69" w:rsidRDefault="00330937" w:rsidP="00330937">
      <w:pPr>
        <w:pStyle w:val="Pagrindinistekstas"/>
        <w:spacing w:after="0"/>
        <w:rPr>
          <w:sz w:val="22"/>
          <w:szCs w:val="22"/>
        </w:rPr>
      </w:pPr>
    </w:p>
    <w:p w14:paraId="3526552D" w14:textId="77777777" w:rsidR="00330937" w:rsidRPr="000A4D69" w:rsidRDefault="00330937" w:rsidP="00330937">
      <w:pPr>
        <w:pStyle w:val="Pagrindinistekstas"/>
        <w:spacing w:after="0"/>
        <w:rPr>
          <w:sz w:val="22"/>
          <w:szCs w:val="22"/>
        </w:rPr>
      </w:pPr>
    </w:p>
    <w:p w14:paraId="1A9E73A5" w14:textId="77777777" w:rsidR="00330937" w:rsidRPr="000A4D69" w:rsidRDefault="00330937" w:rsidP="00330937">
      <w:pPr>
        <w:pStyle w:val="Pagrindinistekstas"/>
        <w:spacing w:after="0"/>
        <w:rPr>
          <w:sz w:val="22"/>
          <w:szCs w:val="22"/>
        </w:rPr>
      </w:pPr>
    </w:p>
    <w:p w14:paraId="4BC741AE" w14:textId="77777777" w:rsidR="00330937" w:rsidRPr="000A4D69" w:rsidRDefault="00330937" w:rsidP="00330937">
      <w:pPr>
        <w:pStyle w:val="Pagrindinistekstas"/>
        <w:spacing w:after="0"/>
        <w:rPr>
          <w:sz w:val="22"/>
          <w:szCs w:val="22"/>
        </w:rPr>
      </w:pPr>
    </w:p>
    <w:p w14:paraId="362F87A7" w14:textId="77777777" w:rsidR="00330937" w:rsidRPr="000A4D69" w:rsidRDefault="00330937" w:rsidP="00330937">
      <w:pPr>
        <w:pStyle w:val="Pagrindinistekstas"/>
        <w:spacing w:after="0"/>
        <w:rPr>
          <w:sz w:val="22"/>
          <w:szCs w:val="22"/>
        </w:rPr>
      </w:pPr>
    </w:p>
    <w:p w14:paraId="5873EA88" w14:textId="77777777" w:rsidR="00330937" w:rsidRPr="000A4D69" w:rsidRDefault="00330937" w:rsidP="00330937">
      <w:pPr>
        <w:pStyle w:val="Pagrindinistekstas"/>
        <w:spacing w:after="0"/>
        <w:rPr>
          <w:sz w:val="22"/>
          <w:szCs w:val="22"/>
        </w:rPr>
      </w:pPr>
    </w:p>
    <w:p w14:paraId="71F94D94" w14:textId="77777777" w:rsidR="00330937" w:rsidRPr="000A4D69" w:rsidRDefault="00330937" w:rsidP="00330937">
      <w:pPr>
        <w:pStyle w:val="Pagrindinistekstas"/>
        <w:spacing w:after="0"/>
        <w:rPr>
          <w:sz w:val="22"/>
          <w:szCs w:val="22"/>
        </w:rPr>
      </w:pPr>
    </w:p>
    <w:p w14:paraId="04220F5F" w14:textId="77777777" w:rsidR="00330937" w:rsidRPr="000A4D69" w:rsidRDefault="00330937" w:rsidP="00330937">
      <w:pPr>
        <w:pStyle w:val="Pagrindinistekstas"/>
        <w:spacing w:after="0"/>
        <w:rPr>
          <w:sz w:val="22"/>
          <w:szCs w:val="22"/>
        </w:rPr>
      </w:pPr>
    </w:p>
    <w:p w14:paraId="29B45281" w14:textId="77777777" w:rsidR="00330937" w:rsidRPr="000A4D69" w:rsidRDefault="00330937" w:rsidP="00330937">
      <w:pPr>
        <w:pStyle w:val="Pagrindinistekstas"/>
        <w:spacing w:after="0"/>
        <w:rPr>
          <w:sz w:val="22"/>
          <w:szCs w:val="22"/>
        </w:rPr>
      </w:pPr>
    </w:p>
    <w:p w14:paraId="05CDF20A" w14:textId="77777777" w:rsidR="00330937" w:rsidRPr="000A4D69" w:rsidRDefault="00330937" w:rsidP="00330937">
      <w:pPr>
        <w:pStyle w:val="Pagrindinistekstas"/>
        <w:spacing w:after="0"/>
        <w:rPr>
          <w:sz w:val="22"/>
          <w:szCs w:val="22"/>
        </w:rPr>
      </w:pPr>
    </w:p>
    <w:p w14:paraId="48CB0E92" w14:textId="77777777" w:rsidR="00330937" w:rsidRPr="000A4D69" w:rsidRDefault="00330937" w:rsidP="00330937">
      <w:pPr>
        <w:pStyle w:val="Pagrindinistekstas"/>
        <w:spacing w:after="0"/>
        <w:rPr>
          <w:sz w:val="22"/>
          <w:szCs w:val="22"/>
        </w:rPr>
      </w:pPr>
    </w:p>
    <w:p w14:paraId="30FAE5EF" w14:textId="77777777" w:rsidR="00330937" w:rsidRPr="000A4D69" w:rsidRDefault="00330937" w:rsidP="00330937">
      <w:pPr>
        <w:pStyle w:val="Pagrindinistekstas"/>
        <w:spacing w:after="0"/>
        <w:rPr>
          <w:sz w:val="22"/>
          <w:szCs w:val="22"/>
        </w:rPr>
      </w:pPr>
    </w:p>
    <w:p w14:paraId="2453D512" w14:textId="77777777" w:rsidR="00330937" w:rsidRPr="000A4D69" w:rsidRDefault="00330937" w:rsidP="00330937">
      <w:pPr>
        <w:pStyle w:val="Pagrindinistekstas"/>
        <w:spacing w:after="0"/>
        <w:rPr>
          <w:sz w:val="22"/>
          <w:szCs w:val="22"/>
        </w:rPr>
      </w:pPr>
    </w:p>
    <w:p w14:paraId="3F21E5D0" w14:textId="77777777" w:rsidR="00330937" w:rsidRPr="000A4D69" w:rsidRDefault="00330937" w:rsidP="00330937">
      <w:pPr>
        <w:pStyle w:val="Pagrindinistekstas"/>
        <w:spacing w:after="0"/>
        <w:rPr>
          <w:sz w:val="22"/>
          <w:szCs w:val="22"/>
        </w:rPr>
      </w:pPr>
    </w:p>
    <w:p w14:paraId="127A20FA" w14:textId="77777777" w:rsidR="00330937" w:rsidRPr="000A4D69" w:rsidRDefault="00330937" w:rsidP="00330937">
      <w:pPr>
        <w:pStyle w:val="Pagrindinistekstas"/>
        <w:spacing w:after="0"/>
        <w:rPr>
          <w:sz w:val="22"/>
          <w:szCs w:val="22"/>
        </w:rPr>
      </w:pPr>
    </w:p>
    <w:p w14:paraId="724FC413" w14:textId="77777777" w:rsidR="00330937" w:rsidRPr="000A4D69" w:rsidRDefault="00330937" w:rsidP="00330937">
      <w:pPr>
        <w:pStyle w:val="Pagrindinistekstas"/>
        <w:spacing w:after="0"/>
        <w:rPr>
          <w:sz w:val="22"/>
          <w:szCs w:val="22"/>
        </w:rPr>
      </w:pPr>
    </w:p>
    <w:p w14:paraId="79220203" w14:textId="77777777" w:rsidR="00330937" w:rsidRPr="000A4D69" w:rsidRDefault="00330937" w:rsidP="00330937">
      <w:pPr>
        <w:pStyle w:val="Pagrindinistekstas"/>
        <w:spacing w:after="0"/>
        <w:rPr>
          <w:sz w:val="22"/>
          <w:szCs w:val="22"/>
        </w:rPr>
      </w:pPr>
    </w:p>
    <w:p w14:paraId="28B429B3" w14:textId="77777777" w:rsidR="00330937" w:rsidRPr="000A4D69" w:rsidRDefault="00330937" w:rsidP="00330937">
      <w:pPr>
        <w:pStyle w:val="Pagrindinistekstas"/>
        <w:spacing w:after="0"/>
        <w:rPr>
          <w:sz w:val="22"/>
          <w:szCs w:val="22"/>
        </w:rPr>
      </w:pPr>
    </w:p>
    <w:p w14:paraId="22B06E34" w14:textId="77777777" w:rsidR="00330937" w:rsidRPr="000A4D69" w:rsidRDefault="00330937" w:rsidP="00330937">
      <w:pPr>
        <w:pStyle w:val="Pagrindinistekstas"/>
        <w:spacing w:after="0"/>
        <w:rPr>
          <w:sz w:val="22"/>
          <w:szCs w:val="22"/>
        </w:rPr>
      </w:pPr>
    </w:p>
    <w:p w14:paraId="658080E1" w14:textId="77777777" w:rsidR="00330937" w:rsidRPr="000A4D69" w:rsidRDefault="00330937" w:rsidP="00330937">
      <w:pPr>
        <w:pStyle w:val="Pagrindinistekstas"/>
        <w:spacing w:after="0"/>
        <w:rPr>
          <w:sz w:val="22"/>
          <w:szCs w:val="22"/>
        </w:rPr>
      </w:pPr>
    </w:p>
    <w:p w14:paraId="0DDD163A" w14:textId="77777777" w:rsidR="00330937" w:rsidRPr="000A4D69" w:rsidRDefault="00330937" w:rsidP="00330937">
      <w:pPr>
        <w:pStyle w:val="Pagrindinistekstas"/>
        <w:spacing w:after="0"/>
        <w:rPr>
          <w:sz w:val="22"/>
          <w:szCs w:val="22"/>
        </w:rPr>
      </w:pPr>
    </w:p>
    <w:p w14:paraId="75AA646B" w14:textId="77777777" w:rsidR="00330937" w:rsidRPr="000A4D69" w:rsidRDefault="00330937" w:rsidP="00330937">
      <w:pPr>
        <w:pStyle w:val="Pagrindinistekstas"/>
        <w:spacing w:after="0"/>
        <w:rPr>
          <w:sz w:val="22"/>
          <w:szCs w:val="22"/>
        </w:rPr>
      </w:pPr>
    </w:p>
    <w:p w14:paraId="24DB434D" w14:textId="77777777" w:rsidR="00330937" w:rsidRPr="000A4D69" w:rsidRDefault="00330937" w:rsidP="00330937">
      <w:pPr>
        <w:pStyle w:val="Pavadinimas"/>
        <w:rPr>
          <w:sz w:val="22"/>
          <w:szCs w:val="22"/>
        </w:rPr>
      </w:pPr>
      <w:r w:rsidRPr="000A4D69">
        <w:rPr>
          <w:sz w:val="22"/>
          <w:szCs w:val="22"/>
        </w:rPr>
        <w:t>I PRIEDAS</w:t>
      </w:r>
    </w:p>
    <w:p w14:paraId="0AB1A024" w14:textId="77777777" w:rsidR="00330937" w:rsidRPr="000A4D69" w:rsidRDefault="00330937" w:rsidP="00330937">
      <w:pPr>
        <w:pStyle w:val="Pagrindinistekstas"/>
        <w:spacing w:after="0"/>
        <w:rPr>
          <w:sz w:val="22"/>
          <w:szCs w:val="22"/>
        </w:rPr>
      </w:pPr>
    </w:p>
    <w:p w14:paraId="5B593D46" w14:textId="77777777" w:rsidR="00330937" w:rsidRPr="000A4D69" w:rsidRDefault="00330937" w:rsidP="00330937">
      <w:pPr>
        <w:pStyle w:val="Pavadinimas"/>
        <w:rPr>
          <w:sz w:val="22"/>
          <w:szCs w:val="22"/>
        </w:rPr>
      </w:pPr>
      <w:r w:rsidRPr="000A4D69">
        <w:rPr>
          <w:sz w:val="22"/>
          <w:szCs w:val="22"/>
        </w:rPr>
        <w:t>PREPARATO CHARAKTERISTIKŲ SANTRAUKA</w:t>
      </w:r>
    </w:p>
    <w:p w14:paraId="0990891D" w14:textId="77777777" w:rsidR="00330937" w:rsidRPr="000A4D69" w:rsidRDefault="00330937" w:rsidP="00330937">
      <w:pPr>
        <w:pStyle w:val="Pagrindinistekstas"/>
        <w:spacing w:after="0"/>
        <w:rPr>
          <w:sz w:val="22"/>
          <w:szCs w:val="22"/>
        </w:rPr>
      </w:pPr>
    </w:p>
    <w:p w14:paraId="08E8D97B" w14:textId="77777777" w:rsidR="00330937" w:rsidRPr="00097158" w:rsidRDefault="00330937" w:rsidP="00330937">
      <w:pPr>
        <w:pStyle w:val="Antrat2"/>
        <w:ind w:left="540" w:hanging="540"/>
        <w:rPr>
          <w:sz w:val="22"/>
          <w:szCs w:val="22"/>
        </w:rPr>
      </w:pPr>
      <w:r w:rsidRPr="00097158">
        <w:rPr>
          <w:sz w:val="22"/>
          <w:szCs w:val="22"/>
        </w:rPr>
        <w:br w:type="page"/>
      </w:r>
      <w:r w:rsidRPr="00097158">
        <w:rPr>
          <w:sz w:val="22"/>
          <w:szCs w:val="22"/>
        </w:rPr>
        <w:lastRenderedPageBreak/>
        <w:t>1.</w:t>
      </w:r>
      <w:r w:rsidRPr="00097158">
        <w:rPr>
          <w:sz w:val="22"/>
          <w:szCs w:val="22"/>
        </w:rPr>
        <w:tab/>
        <w:t>VAISTINIO PREPARATO PAVADINIMAS</w:t>
      </w:r>
    </w:p>
    <w:p w14:paraId="67EC0325" w14:textId="77777777" w:rsidR="00330937" w:rsidRPr="007F6E8A" w:rsidRDefault="00330937" w:rsidP="00330937">
      <w:pPr>
        <w:pStyle w:val="Pagrindinistekstas"/>
        <w:spacing w:after="0"/>
        <w:rPr>
          <w:sz w:val="22"/>
          <w:szCs w:val="22"/>
        </w:rPr>
      </w:pPr>
    </w:p>
    <w:p w14:paraId="64419CDF" w14:textId="77777777" w:rsidR="00330937" w:rsidRPr="007F6E8A" w:rsidRDefault="00330937" w:rsidP="00330937">
      <w:pPr>
        <w:pStyle w:val="Pagrindinistekstas"/>
        <w:spacing w:after="0"/>
        <w:rPr>
          <w:sz w:val="22"/>
          <w:szCs w:val="22"/>
        </w:rPr>
      </w:pPr>
      <w:r w:rsidRPr="007F6E8A">
        <w:rPr>
          <w:sz w:val="22"/>
          <w:szCs w:val="22"/>
        </w:rPr>
        <w:t>Marcaine Spinal Heavy 5 mg/ml injekcinis tirpalas</w:t>
      </w:r>
    </w:p>
    <w:p w14:paraId="442C0F92" w14:textId="77777777" w:rsidR="00330937" w:rsidRPr="007F6E8A" w:rsidRDefault="00330937" w:rsidP="00330937">
      <w:pPr>
        <w:pStyle w:val="Pagrindinistekstas"/>
        <w:spacing w:after="0"/>
        <w:rPr>
          <w:sz w:val="22"/>
          <w:szCs w:val="22"/>
        </w:rPr>
      </w:pPr>
    </w:p>
    <w:p w14:paraId="695E37D7" w14:textId="77777777" w:rsidR="00330937" w:rsidRPr="007F6E8A" w:rsidRDefault="00330937" w:rsidP="00330937">
      <w:pPr>
        <w:pStyle w:val="Pagrindinistekstas"/>
        <w:spacing w:after="0"/>
        <w:rPr>
          <w:sz w:val="22"/>
          <w:szCs w:val="22"/>
        </w:rPr>
      </w:pPr>
    </w:p>
    <w:p w14:paraId="5E913135" w14:textId="77777777" w:rsidR="00330937" w:rsidRPr="00F916DF" w:rsidRDefault="00330937" w:rsidP="00330937">
      <w:pPr>
        <w:pStyle w:val="Antrat2"/>
        <w:ind w:left="540" w:hanging="540"/>
        <w:rPr>
          <w:sz w:val="22"/>
          <w:szCs w:val="22"/>
        </w:rPr>
      </w:pPr>
      <w:r w:rsidRPr="00F916DF">
        <w:rPr>
          <w:sz w:val="22"/>
          <w:szCs w:val="22"/>
        </w:rPr>
        <w:t>2.</w:t>
      </w:r>
      <w:r w:rsidRPr="00F916DF">
        <w:rPr>
          <w:sz w:val="22"/>
          <w:szCs w:val="22"/>
        </w:rPr>
        <w:tab/>
        <w:t>KOKYBINĖ IR KIEKYBINĖ SUDĖTIS</w:t>
      </w:r>
    </w:p>
    <w:p w14:paraId="0319B2FF" w14:textId="77777777" w:rsidR="00330937" w:rsidRPr="007F6E8A" w:rsidRDefault="00330937" w:rsidP="00330937">
      <w:pPr>
        <w:pStyle w:val="Pagrindinistekstas"/>
        <w:spacing w:after="0"/>
        <w:rPr>
          <w:sz w:val="22"/>
          <w:szCs w:val="22"/>
        </w:rPr>
      </w:pPr>
    </w:p>
    <w:p w14:paraId="0BF493F7" w14:textId="77777777" w:rsidR="00330937" w:rsidRPr="007F6E8A" w:rsidRDefault="00330937" w:rsidP="00330937">
      <w:pPr>
        <w:pStyle w:val="Pagrindinistekstas"/>
        <w:spacing w:after="0"/>
        <w:rPr>
          <w:sz w:val="22"/>
          <w:szCs w:val="22"/>
        </w:rPr>
      </w:pPr>
      <w:r w:rsidRPr="007F6E8A">
        <w:rPr>
          <w:sz w:val="22"/>
          <w:szCs w:val="22"/>
        </w:rPr>
        <w:t>1 ml injekcinio tirpalo yra 5 mg bupivakaino hidrochlorido. Vienoje 4 ml injekcinio tirpalo ampulėje yra 20 mg bupivakaino hidrochlorido.</w:t>
      </w:r>
    </w:p>
    <w:p w14:paraId="40DD2E78" w14:textId="77777777" w:rsidR="00330937" w:rsidRPr="007F6E8A" w:rsidRDefault="00330937" w:rsidP="00330937">
      <w:pPr>
        <w:pStyle w:val="Pagrindinistekstas"/>
        <w:spacing w:after="0"/>
        <w:rPr>
          <w:sz w:val="22"/>
          <w:szCs w:val="22"/>
        </w:rPr>
      </w:pPr>
    </w:p>
    <w:p w14:paraId="004C83DC" w14:textId="77777777" w:rsidR="00330937" w:rsidRPr="007F6E8A" w:rsidRDefault="00330937" w:rsidP="00330937">
      <w:pPr>
        <w:pStyle w:val="Pagrindinistekstas"/>
        <w:spacing w:after="0"/>
        <w:rPr>
          <w:sz w:val="22"/>
          <w:szCs w:val="22"/>
        </w:rPr>
      </w:pPr>
      <w:r w:rsidRPr="007F6E8A">
        <w:rPr>
          <w:sz w:val="22"/>
          <w:szCs w:val="22"/>
        </w:rPr>
        <w:t>Visos pagalbinės medžiagos išvardytos 6.1 skyriuje.</w:t>
      </w:r>
    </w:p>
    <w:p w14:paraId="126B440D" w14:textId="77777777" w:rsidR="00330937" w:rsidRPr="007F6E8A" w:rsidRDefault="00330937" w:rsidP="00330937">
      <w:pPr>
        <w:pStyle w:val="Pagrindinistekstas"/>
        <w:spacing w:after="0"/>
        <w:rPr>
          <w:sz w:val="22"/>
          <w:szCs w:val="22"/>
        </w:rPr>
      </w:pPr>
    </w:p>
    <w:p w14:paraId="381E51E2" w14:textId="77777777" w:rsidR="00330937" w:rsidRPr="007F6E8A" w:rsidRDefault="00330937" w:rsidP="00330937">
      <w:pPr>
        <w:pStyle w:val="Pagrindinistekstas"/>
        <w:spacing w:after="0"/>
        <w:rPr>
          <w:sz w:val="22"/>
          <w:szCs w:val="22"/>
        </w:rPr>
      </w:pPr>
    </w:p>
    <w:p w14:paraId="7E3824EB" w14:textId="77777777" w:rsidR="00330937" w:rsidRPr="00F916DF" w:rsidRDefault="00330937" w:rsidP="00330937">
      <w:pPr>
        <w:pStyle w:val="Antrat2"/>
        <w:ind w:left="540" w:hanging="540"/>
        <w:rPr>
          <w:sz w:val="22"/>
          <w:szCs w:val="22"/>
        </w:rPr>
      </w:pPr>
      <w:r w:rsidRPr="00F916DF">
        <w:rPr>
          <w:sz w:val="22"/>
          <w:szCs w:val="22"/>
        </w:rPr>
        <w:t>3.</w:t>
      </w:r>
      <w:r w:rsidRPr="00F916DF">
        <w:rPr>
          <w:sz w:val="22"/>
          <w:szCs w:val="22"/>
        </w:rPr>
        <w:tab/>
        <w:t>FARMACINĖ FORMA</w:t>
      </w:r>
    </w:p>
    <w:p w14:paraId="4AED4B46" w14:textId="77777777" w:rsidR="00330937" w:rsidRPr="007F6E8A" w:rsidRDefault="00330937" w:rsidP="00330937">
      <w:pPr>
        <w:pStyle w:val="Pagrindinistekstas"/>
        <w:spacing w:after="0"/>
        <w:rPr>
          <w:sz w:val="22"/>
          <w:szCs w:val="22"/>
        </w:rPr>
      </w:pPr>
    </w:p>
    <w:p w14:paraId="0C6D98AB" w14:textId="77777777" w:rsidR="00330937" w:rsidRPr="007F6E8A" w:rsidRDefault="00330937" w:rsidP="00330937">
      <w:pPr>
        <w:pStyle w:val="Pagrindinistekstas"/>
        <w:spacing w:after="0"/>
        <w:rPr>
          <w:sz w:val="22"/>
          <w:szCs w:val="22"/>
        </w:rPr>
      </w:pPr>
      <w:r w:rsidRPr="007F6E8A">
        <w:rPr>
          <w:sz w:val="22"/>
          <w:szCs w:val="22"/>
        </w:rPr>
        <w:t>Injekcinis tirpalas</w:t>
      </w:r>
    </w:p>
    <w:p w14:paraId="6386A299" w14:textId="77777777" w:rsidR="00330937" w:rsidRPr="007F6E8A" w:rsidRDefault="00330937" w:rsidP="00330937">
      <w:pPr>
        <w:pStyle w:val="Pagrindinistekstas"/>
        <w:spacing w:after="0"/>
        <w:rPr>
          <w:sz w:val="22"/>
          <w:szCs w:val="22"/>
        </w:rPr>
      </w:pPr>
      <w:r w:rsidRPr="007F6E8A">
        <w:rPr>
          <w:sz w:val="22"/>
          <w:szCs w:val="22"/>
        </w:rPr>
        <w:t>Skaidrus, bespalvis tirpalas</w:t>
      </w:r>
    </w:p>
    <w:p w14:paraId="3F18B68D" w14:textId="77777777" w:rsidR="00330937" w:rsidRPr="007F6E8A" w:rsidRDefault="00330937" w:rsidP="00330937">
      <w:pPr>
        <w:pStyle w:val="Pagrindinistekstas"/>
        <w:spacing w:after="0"/>
        <w:rPr>
          <w:sz w:val="22"/>
          <w:szCs w:val="22"/>
        </w:rPr>
      </w:pPr>
    </w:p>
    <w:p w14:paraId="32201970" w14:textId="77777777" w:rsidR="00330937" w:rsidRPr="007F6E8A" w:rsidRDefault="00330937" w:rsidP="00330937">
      <w:pPr>
        <w:pStyle w:val="Pagrindinistekstas"/>
        <w:spacing w:after="0"/>
        <w:rPr>
          <w:sz w:val="22"/>
          <w:szCs w:val="22"/>
        </w:rPr>
      </w:pPr>
    </w:p>
    <w:p w14:paraId="147CABD7" w14:textId="77777777" w:rsidR="00330937" w:rsidRPr="00F916DF" w:rsidRDefault="00330937" w:rsidP="00330937">
      <w:pPr>
        <w:pStyle w:val="Antrat2"/>
        <w:ind w:left="540" w:hanging="540"/>
        <w:rPr>
          <w:sz w:val="22"/>
          <w:szCs w:val="22"/>
        </w:rPr>
      </w:pPr>
      <w:r w:rsidRPr="00F916DF">
        <w:rPr>
          <w:caps/>
          <w:sz w:val="22"/>
          <w:szCs w:val="22"/>
        </w:rPr>
        <w:t>4.</w:t>
      </w:r>
      <w:r w:rsidRPr="00F916DF">
        <w:rPr>
          <w:caps/>
          <w:sz w:val="22"/>
          <w:szCs w:val="22"/>
        </w:rPr>
        <w:tab/>
      </w:r>
      <w:r w:rsidRPr="00F916DF">
        <w:rPr>
          <w:sz w:val="22"/>
          <w:szCs w:val="22"/>
        </w:rPr>
        <w:t>KLINIKINĖ INFORMACIJA</w:t>
      </w:r>
    </w:p>
    <w:p w14:paraId="0DD91BE5" w14:textId="77777777" w:rsidR="00330937" w:rsidRPr="007F6E8A" w:rsidRDefault="00330937" w:rsidP="00330937">
      <w:pPr>
        <w:pStyle w:val="Pagrindinistekstas"/>
        <w:spacing w:after="0"/>
        <w:rPr>
          <w:sz w:val="22"/>
          <w:szCs w:val="22"/>
        </w:rPr>
      </w:pPr>
    </w:p>
    <w:p w14:paraId="5D0FC9ED" w14:textId="77777777" w:rsidR="00330937" w:rsidRPr="007F6E8A" w:rsidRDefault="00330937" w:rsidP="00330937">
      <w:pPr>
        <w:pStyle w:val="Antrat3"/>
        <w:ind w:left="540" w:hanging="540"/>
        <w:rPr>
          <w:sz w:val="22"/>
          <w:szCs w:val="22"/>
        </w:rPr>
      </w:pPr>
      <w:r w:rsidRPr="007F6E8A">
        <w:rPr>
          <w:sz w:val="22"/>
          <w:szCs w:val="22"/>
        </w:rPr>
        <w:t>4.1</w:t>
      </w:r>
      <w:r w:rsidRPr="007F6E8A">
        <w:rPr>
          <w:sz w:val="22"/>
          <w:szCs w:val="22"/>
        </w:rPr>
        <w:tab/>
        <w:t>Terapinės indikacijos</w:t>
      </w:r>
    </w:p>
    <w:p w14:paraId="41C2699B" w14:textId="77777777" w:rsidR="00330937" w:rsidRPr="007F6E8A" w:rsidRDefault="00330937" w:rsidP="00330937">
      <w:pPr>
        <w:pStyle w:val="Pagrindinistekstas"/>
        <w:spacing w:after="0"/>
        <w:rPr>
          <w:sz w:val="22"/>
          <w:szCs w:val="22"/>
        </w:rPr>
      </w:pPr>
    </w:p>
    <w:p w14:paraId="5A5A3759" w14:textId="77777777" w:rsidR="00330937" w:rsidRPr="007F6E8A" w:rsidRDefault="00330937" w:rsidP="00330937">
      <w:pPr>
        <w:pStyle w:val="Pagrindinistekstas"/>
        <w:spacing w:after="0"/>
        <w:rPr>
          <w:sz w:val="22"/>
          <w:szCs w:val="22"/>
        </w:rPr>
      </w:pPr>
      <w:r w:rsidRPr="007F6E8A">
        <w:rPr>
          <w:sz w:val="22"/>
          <w:szCs w:val="22"/>
        </w:rPr>
        <w:t>Spinalinės anestezijos sukėlimas 2-3  val. trukmės urologinei ar kojų (įskaitant klubą) arba 45 –60 min. trukmės apatinės pilvo dalies, operacijai atlikti.</w:t>
      </w:r>
    </w:p>
    <w:p w14:paraId="520A3B94" w14:textId="77777777" w:rsidR="00330937" w:rsidRPr="007F6E8A" w:rsidRDefault="00330937" w:rsidP="00330937">
      <w:pPr>
        <w:pStyle w:val="Pagrindinistekstas"/>
        <w:spacing w:after="0"/>
        <w:rPr>
          <w:sz w:val="22"/>
          <w:szCs w:val="22"/>
        </w:rPr>
      </w:pPr>
    </w:p>
    <w:p w14:paraId="6D9C8C55" w14:textId="77777777" w:rsidR="00330937" w:rsidRPr="007F6E8A" w:rsidRDefault="00330937" w:rsidP="00330937">
      <w:pPr>
        <w:pStyle w:val="Pagrindinistekstas"/>
        <w:spacing w:after="0"/>
        <w:rPr>
          <w:sz w:val="22"/>
          <w:szCs w:val="22"/>
        </w:rPr>
      </w:pPr>
      <w:r w:rsidRPr="007F6E8A">
        <w:rPr>
          <w:sz w:val="22"/>
          <w:szCs w:val="22"/>
        </w:rPr>
        <w:t>Marcaine Spinal Heavy 5 mg/ml injekcinis tirpalas yra skirtas suaugusiesiems ir bet kokio amžiaus vaikams.</w:t>
      </w:r>
    </w:p>
    <w:p w14:paraId="29C0847A" w14:textId="77777777" w:rsidR="00330937" w:rsidRPr="007F6E8A" w:rsidRDefault="00330937" w:rsidP="00330937">
      <w:pPr>
        <w:pStyle w:val="Pagrindinistekstas"/>
        <w:spacing w:after="0"/>
        <w:rPr>
          <w:sz w:val="22"/>
          <w:szCs w:val="22"/>
        </w:rPr>
      </w:pPr>
    </w:p>
    <w:p w14:paraId="59A70FDD" w14:textId="77777777" w:rsidR="00330937" w:rsidRPr="007F6E8A" w:rsidRDefault="00330937" w:rsidP="00330937">
      <w:pPr>
        <w:pStyle w:val="Antrat3"/>
        <w:ind w:left="540" w:hanging="540"/>
        <w:rPr>
          <w:sz w:val="22"/>
          <w:szCs w:val="22"/>
        </w:rPr>
      </w:pPr>
      <w:r w:rsidRPr="007F6E8A">
        <w:rPr>
          <w:sz w:val="22"/>
          <w:szCs w:val="22"/>
        </w:rPr>
        <w:t>4.2</w:t>
      </w:r>
      <w:r w:rsidRPr="007F6E8A">
        <w:rPr>
          <w:sz w:val="22"/>
          <w:szCs w:val="22"/>
        </w:rPr>
        <w:tab/>
        <w:t>Dozavimas ir vartojimo metodas</w:t>
      </w:r>
    </w:p>
    <w:p w14:paraId="79187F6D" w14:textId="77777777" w:rsidR="00330937" w:rsidRPr="00B34FA1" w:rsidRDefault="00330937" w:rsidP="00330937">
      <w:pPr>
        <w:rPr>
          <w:szCs w:val="24"/>
          <w:u w:val="single"/>
        </w:rPr>
      </w:pPr>
      <w:r w:rsidRPr="00B34FA1">
        <w:rPr>
          <w:noProof/>
          <w:szCs w:val="24"/>
          <w:u w:val="single"/>
        </w:rPr>
        <w:t>Dozavimas</w:t>
      </w:r>
    </w:p>
    <w:p w14:paraId="3BDD7940" w14:textId="77777777" w:rsidR="00330937" w:rsidRPr="007F6E8A" w:rsidRDefault="00330937" w:rsidP="00330937">
      <w:pPr>
        <w:pStyle w:val="Pagrindinistekstas"/>
        <w:spacing w:after="0"/>
        <w:rPr>
          <w:sz w:val="22"/>
          <w:szCs w:val="22"/>
        </w:rPr>
      </w:pPr>
    </w:p>
    <w:p w14:paraId="3A816172" w14:textId="77777777" w:rsidR="00330937" w:rsidRPr="007F6E8A" w:rsidRDefault="00330937" w:rsidP="00330937">
      <w:pPr>
        <w:pStyle w:val="Pagrindinistekstas"/>
        <w:spacing w:after="0"/>
        <w:rPr>
          <w:i/>
          <w:sz w:val="22"/>
          <w:szCs w:val="22"/>
        </w:rPr>
      </w:pPr>
      <w:r w:rsidRPr="007F6E8A">
        <w:rPr>
          <w:i/>
          <w:sz w:val="22"/>
          <w:szCs w:val="22"/>
        </w:rPr>
        <w:t>Suaugusiems žmonėms ir vyresniems negu 12 metų paaugliams</w:t>
      </w:r>
    </w:p>
    <w:p w14:paraId="10841A0C" w14:textId="77777777" w:rsidR="00330937" w:rsidRPr="007F6E8A" w:rsidRDefault="00330937" w:rsidP="00330937">
      <w:pPr>
        <w:pStyle w:val="Pagrindinistekstas"/>
        <w:spacing w:after="0"/>
        <w:rPr>
          <w:sz w:val="22"/>
          <w:szCs w:val="22"/>
        </w:rPr>
      </w:pPr>
      <w:r w:rsidRPr="007F6E8A">
        <w:rPr>
          <w:sz w:val="22"/>
          <w:szCs w:val="22"/>
        </w:rPr>
        <w:t>Žemiau pateikiama lentelė tinka dozavimui parinkti dažnai taikomoms anes</w:t>
      </w:r>
      <w:r w:rsidRPr="007F6E8A">
        <w:rPr>
          <w:sz w:val="22"/>
          <w:szCs w:val="22"/>
        </w:rPr>
        <w:softHyphen/>
        <w:t>te</w:t>
      </w:r>
      <w:r w:rsidRPr="007F6E8A">
        <w:rPr>
          <w:sz w:val="22"/>
          <w:szCs w:val="22"/>
        </w:rPr>
        <w:softHyphen/>
        <w:t>zijos rūšims, vidutiniam suaugusiajam (nurodytas tikėtinas vidutinių dozių diapazonas). Specifinėms blokadoms reikšmingi veik</w:t>
      </w:r>
      <w:r w:rsidRPr="007F6E8A">
        <w:rPr>
          <w:sz w:val="22"/>
          <w:szCs w:val="22"/>
        </w:rPr>
        <w:softHyphen/>
        <w:t>s</w:t>
      </w:r>
      <w:r w:rsidRPr="007F6E8A">
        <w:rPr>
          <w:sz w:val="22"/>
          <w:szCs w:val="22"/>
        </w:rPr>
        <w:softHyphen/>
        <w:t>niai ir individualūs pacientų poreikiai aprašyti vadovėliuose ir žinynuose.</w:t>
      </w:r>
    </w:p>
    <w:p w14:paraId="36E80AB6" w14:textId="77777777" w:rsidR="00330937" w:rsidRPr="007F6E8A" w:rsidRDefault="00330937" w:rsidP="00330937">
      <w:pPr>
        <w:pStyle w:val="Pagrindinistekstas"/>
        <w:spacing w:after="0"/>
        <w:rPr>
          <w:sz w:val="22"/>
          <w:szCs w:val="22"/>
        </w:rPr>
      </w:pPr>
    </w:p>
    <w:p w14:paraId="7EEFC579" w14:textId="77777777" w:rsidR="00330937" w:rsidRPr="007F6E8A" w:rsidRDefault="00330937" w:rsidP="00330937">
      <w:pPr>
        <w:pStyle w:val="Pagrindinistekstas"/>
        <w:spacing w:after="0"/>
        <w:rPr>
          <w:sz w:val="22"/>
          <w:szCs w:val="22"/>
        </w:rPr>
      </w:pPr>
      <w:r w:rsidRPr="007F6E8A">
        <w:rPr>
          <w:sz w:val="22"/>
          <w:szCs w:val="22"/>
        </w:rPr>
        <w:t>Reikiamai dozei apskaičiuoti svarbi klinicisto patirtis ir žinios apie paciento fizinę būklę. Reikia var</w:t>
      </w:r>
      <w:r w:rsidRPr="007F6E8A">
        <w:rPr>
          <w:sz w:val="22"/>
          <w:szCs w:val="22"/>
        </w:rPr>
        <w:softHyphen/>
        <w:t>to</w:t>
      </w:r>
      <w:r w:rsidRPr="007F6E8A">
        <w:rPr>
          <w:sz w:val="22"/>
          <w:szCs w:val="22"/>
        </w:rPr>
        <w:softHyphen/>
        <w:t>ti mažiausią pakankamai anestezijai būtiną dozę. Laikotarpio iki vaistinio preparato veikimo pradžios trukmei ir veikimo trukmei būdingi individualūs skirtumai, todėl numatyti anestezijos išplitimą gali būti sudė</w:t>
      </w:r>
      <w:r w:rsidRPr="007F6E8A">
        <w:rPr>
          <w:sz w:val="22"/>
          <w:szCs w:val="22"/>
        </w:rPr>
        <w:softHyphen/>
        <w:t>tin</w:t>
      </w:r>
      <w:r w:rsidRPr="007F6E8A">
        <w:rPr>
          <w:sz w:val="22"/>
          <w:szCs w:val="22"/>
        </w:rPr>
        <w:softHyphen/>
        <w:t xml:space="preserve">ga, tačiau jis priklauso nuo kelių veiksnių, įskaitant suleisto vaistinio preparato tūrį ir paciento kūno padėtį injekcijos metu ir po jos. </w:t>
      </w:r>
    </w:p>
    <w:p w14:paraId="4F77BF99" w14:textId="77777777" w:rsidR="00330937" w:rsidRPr="007F6E8A" w:rsidRDefault="00330937" w:rsidP="00330937">
      <w:pPr>
        <w:pStyle w:val="Pagrindinistekstas"/>
        <w:spacing w:after="0"/>
        <w:rPr>
          <w:sz w:val="22"/>
          <w:szCs w:val="22"/>
        </w:rPr>
      </w:pPr>
    </w:p>
    <w:p w14:paraId="3FFE282C" w14:textId="77777777" w:rsidR="00330937" w:rsidRPr="007F6E8A" w:rsidRDefault="00330937" w:rsidP="00330937">
      <w:pPr>
        <w:pStyle w:val="Pagrindinistekstas"/>
        <w:spacing w:after="0"/>
        <w:rPr>
          <w:sz w:val="22"/>
          <w:szCs w:val="22"/>
        </w:rPr>
      </w:pPr>
      <w:r w:rsidRPr="007F6E8A">
        <w:rPr>
          <w:sz w:val="22"/>
          <w:szCs w:val="22"/>
        </w:rPr>
        <w:t>Senyviems pacientams ir moterims nėštumo pabaigoje reikia mažinti dozę (žr. 4.4 skyrių).</w:t>
      </w:r>
    </w:p>
    <w:p w14:paraId="145806CA" w14:textId="77777777" w:rsidR="00330937" w:rsidRPr="007F6E8A" w:rsidRDefault="00330937" w:rsidP="00330937">
      <w:pPr>
        <w:pStyle w:val="Pagrindinistekstas"/>
        <w:spacing w:after="0"/>
        <w:rPr>
          <w:sz w:val="22"/>
          <w:szCs w:val="22"/>
        </w:rPr>
      </w:pPr>
    </w:p>
    <w:p w14:paraId="10092EF4" w14:textId="77777777" w:rsidR="00330937" w:rsidRPr="007F6E8A" w:rsidRDefault="00330937" w:rsidP="00330937">
      <w:pPr>
        <w:pStyle w:val="Pagrindinistekstas"/>
        <w:spacing w:after="0"/>
        <w:rPr>
          <w:sz w:val="22"/>
          <w:szCs w:val="22"/>
        </w:rPr>
      </w:pPr>
      <w:r w:rsidRPr="007F6E8A">
        <w:rPr>
          <w:sz w:val="22"/>
          <w:szCs w:val="22"/>
        </w:rPr>
        <w:t>Pacientams, kurių kepenų ar inkstų funkcija sutrikusi, dozės koreguoti nereikia.</w:t>
      </w:r>
    </w:p>
    <w:p w14:paraId="4B5B09A0" w14:textId="77777777" w:rsidR="00330937" w:rsidRPr="007F6E8A" w:rsidRDefault="00330937" w:rsidP="00330937">
      <w:pPr>
        <w:pStyle w:val="Pagrindinistekstas"/>
        <w:spacing w:after="0"/>
        <w:rPr>
          <w:sz w:val="22"/>
          <w:szCs w:val="22"/>
        </w:rPr>
      </w:pPr>
    </w:p>
    <w:p w14:paraId="7E8D27CC" w14:textId="77777777" w:rsidR="00330937" w:rsidRPr="007F6E8A" w:rsidRDefault="00330937" w:rsidP="00330937">
      <w:pPr>
        <w:pStyle w:val="Pagrindinistekstas"/>
        <w:spacing w:after="0"/>
        <w:rPr>
          <w:b/>
          <w:i/>
          <w:sz w:val="22"/>
          <w:szCs w:val="22"/>
        </w:rPr>
      </w:pPr>
      <w:bookmarkStart w:id="0" w:name="_Ref62887520"/>
      <w:bookmarkStart w:id="1" w:name="_Ref52939629"/>
      <w:r w:rsidRPr="007F6E8A">
        <w:rPr>
          <w:b/>
          <w:i/>
          <w:sz w:val="22"/>
          <w:szCs w:val="22"/>
        </w:rPr>
        <w:t>1 lentelė.</w:t>
      </w:r>
      <w:bookmarkEnd w:id="0"/>
      <w:r w:rsidRPr="007F6E8A">
        <w:rPr>
          <w:b/>
          <w:i/>
          <w:sz w:val="22"/>
          <w:szCs w:val="22"/>
        </w:rPr>
        <w:t xml:space="preserve"> Dozavimo rekomendacijos</w:t>
      </w:r>
      <w:bookmarkEnd w:id="1"/>
      <w:r w:rsidRPr="007F6E8A">
        <w:rPr>
          <w:b/>
          <w:i/>
          <w:sz w:val="22"/>
          <w:szCs w:val="22"/>
        </w:rPr>
        <w:t xml:space="preserve"> suaugusiems žmonėms</w:t>
      </w:r>
    </w:p>
    <w:tbl>
      <w:tblPr>
        <w:tblW w:w="0" w:type="auto"/>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3510"/>
        <w:gridCol w:w="993"/>
        <w:gridCol w:w="791"/>
        <w:gridCol w:w="1051"/>
        <w:gridCol w:w="1276"/>
        <w:gridCol w:w="1247"/>
      </w:tblGrid>
      <w:tr w:rsidR="00330937" w:rsidRPr="007F6E8A" w14:paraId="1BCA6829" w14:textId="77777777" w:rsidTr="0021343A">
        <w:trPr>
          <w:cantSplit/>
        </w:trPr>
        <w:tc>
          <w:tcPr>
            <w:tcW w:w="8868" w:type="dxa"/>
            <w:gridSpan w:val="6"/>
            <w:tcBorders>
              <w:top w:val="single" w:sz="4" w:space="0" w:color="auto"/>
              <w:bottom w:val="single" w:sz="4" w:space="0" w:color="auto"/>
            </w:tcBorders>
          </w:tcPr>
          <w:p w14:paraId="083CB3CD" w14:textId="77777777" w:rsidR="00330937" w:rsidRPr="00F916DF" w:rsidRDefault="00330937" w:rsidP="0021343A">
            <w:pPr>
              <w:pStyle w:val="Pagrindinistekstas"/>
              <w:spacing w:after="0"/>
              <w:rPr>
                <w:b/>
                <w:sz w:val="22"/>
                <w:szCs w:val="22"/>
                <w:lang w:eastAsia="en-US"/>
              </w:rPr>
            </w:pPr>
            <w:r w:rsidRPr="00F916DF">
              <w:rPr>
                <w:b/>
                <w:sz w:val="22"/>
                <w:szCs w:val="22"/>
                <w:lang w:eastAsia="en-US"/>
              </w:rPr>
              <w:t>Marcaine Spinal Heavy</w:t>
            </w:r>
          </w:p>
        </w:tc>
      </w:tr>
      <w:tr w:rsidR="00330937" w:rsidRPr="007F6E8A" w14:paraId="46B3536A" w14:textId="77777777" w:rsidTr="0021343A">
        <w:tc>
          <w:tcPr>
            <w:tcW w:w="3510" w:type="dxa"/>
            <w:tcBorders>
              <w:top w:val="single" w:sz="4" w:space="0" w:color="auto"/>
              <w:bottom w:val="nil"/>
            </w:tcBorders>
          </w:tcPr>
          <w:p w14:paraId="3F0AB893" w14:textId="77777777" w:rsidR="00330937" w:rsidRPr="007F6E8A" w:rsidRDefault="00330937" w:rsidP="0021343A">
            <w:pPr>
              <w:pStyle w:val="Pagrindinistekstas"/>
              <w:spacing w:after="0"/>
              <w:rPr>
                <w:sz w:val="22"/>
                <w:szCs w:val="22"/>
                <w:lang w:eastAsia="en-US"/>
              </w:rPr>
            </w:pPr>
            <w:r w:rsidRPr="007F6E8A">
              <w:rPr>
                <w:sz w:val="22"/>
                <w:szCs w:val="22"/>
                <w:lang w:eastAsia="en-US"/>
              </w:rPr>
              <w:t>Urologinė operacija</w:t>
            </w:r>
          </w:p>
        </w:tc>
        <w:tc>
          <w:tcPr>
            <w:tcW w:w="993" w:type="dxa"/>
            <w:tcBorders>
              <w:top w:val="single" w:sz="4" w:space="0" w:color="auto"/>
              <w:bottom w:val="nil"/>
            </w:tcBorders>
          </w:tcPr>
          <w:p w14:paraId="1957A46A"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5</w:t>
            </w:r>
          </w:p>
        </w:tc>
        <w:tc>
          <w:tcPr>
            <w:tcW w:w="791" w:type="dxa"/>
            <w:tcBorders>
              <w:top w:val="single" w:sz="4" w:space="0" w:color="auto"/>
              <w:bottom w:val="nil"/>
            </w:tcBorders>
          </w:tcPr>
          <w:p w14:paraId="524B3526"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1,5-3</w:t>
            </w:r>
          </w:p>
        </w:tc>
        <w:tc>
          <w:tcPr>
            <w:tcW w:w="1051" w:type="dxa"/>
            <w:tcBorders>
              <w:top w:val="single" w:sz="4" w:space="0" w:color="auto"/>
              <w:bottom w:val="nil"/>
            </w:tcBorders>
          </w:tcPr>
          <w:p w14:paraId="2A42C6F3"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7,5-15</w:t>
            </w:r>
          </w:p>
        </w:tc>
        <w:tc>
          <w:tcPr>
            <w:tcW w:w="1276" w:type="dxa"/>
            <w:tcBorders>
              <w:top w:val="single" w:sz="4" w:space="0" w:color="auto"/>
              <w:bottom w:val="nil"/>
            </w:tcBorders>
          </w:tcPr>
          <w:p w14:paraId="5ED73171"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5-8</w:t>
            </w:r>
          </w:p>
        </w:tc>
        <w:tc>
          <w:tcPr>
            <w:tcW w:w="1247" w:type="dxa"/>
            <w:tcBorders>
              <w:top w:val="single" w:sz="4" w:space="0" w:color="auto"/>
              <w:bottom w:val="nil"/>
            </w:tcBorders>
          </w:tcPr>
          <w:p w14:paraId="00909BBD"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2-3 val.</w:t>
            </w:r>
          </w:p>
        </w:tc>
      </w:tr>
      <w:tr w:rsidR="00330937" w:rsidRPr="007F6E8A" w14:paraId="0E0D0823" w14:textId="77777777" w:rsidTr="0021343A">
        <w:tc>
          <w:tcPr>
            <w:tcW w:w="3510" w:type="dxa"/>
            <w:tcBorders>
              <w:top w:val="nil"/>
              <w:bottom w:val="single" w:sz="12" w:space="0" w:color="auto"/>
            </w:tcBorders>
          </w:tcPr>
          <w:p w14:paraId="6893D45C" w14:textId="77777777" w:rsidR="00330937" w:rsidRPr="007F6E8A" w:rsidRDefault="00330937" w:rsidP="0021343A">
            <w:pPr>
              <w:pStyle w:val="Pagrindinistekstas"/>
              <w:spacing w:after="0"/>
              <w:rPr>
                <w:sz w:val="22"/>
                <w:szCs w:val="22"/>
                <w:lang w:eastAsia="en-US"/>
              </w:rPr>
            </w:pPr>
            <w:r w:rsidRPr="007F6E8A">
              <w:rPr>
                <w:sz w:val="22"/>
                <w:szCs w:val="22"/>
                <w:lang w:eastAsia="en-US"/>
              </w:rPr>
              <w:t>Kojų, įskaitant klubą, operacija</w:t>
            </w:r>
          </w:p>
          <w:p w14:paraId="0A46C456" w14:textId="77777777" w:rsidR="00330937" w:rsidRPr="007F6E8A" w:rsidRDefault="00330937" w:rsidP="0021343A">
            <w:pPr>
              <w:pStyle w:val="Pagrindinistekstas"/>
              <w:spacing w:after="0"/>
              <w:rPr>
                <w:sz w:val="22"/>
                <w:szCs w:val="22"/>
                <w:lang w:eastAsia="en-US"/>
              </w:rPr>
            </w:pPr>
            <w:r w:rsidRPr="007F6E8A">
              <w:rPr>
                <w:sz w:val="22"/>
                <w:szCs w:val="22"/>
                <w:lang w:eastAsia="en-US"/>
              </w:rPr>
              <w:t>Apatinės pilvo dalies (įskaitant ce</w:t>
            </w:r>
            <w:r w:rsidRPr="007F6E8A">
              <w:rPr>
                <w:sz w:val="22"/>
                <w:szCs w:val="22"/>
                <w:lang w:eastAsia="en-US"/>
              </w:rPr>
              <w:softHyphen/>
              <w:t>za</w:t>
            </w:r>
            <w:r w:rsidRPr="007F6E8A">
              <w:rPr>
                <w:sz w:val="22"/>
                <w:szCs w:val="22"/>
                <w:lang w:eastAsia="en-US"/>
              </w:rPr>
              <w:softHyphen/>
              <w:t>rio pjūvį)</w:t>
            </w:r>
          </w:p>
        </w:tc>
        <w:tc>
          <w:tcPr>
            <w:tcW w:w="993" w:type="dxa"/>
            <w:tcBorders>
              <w:top w:val="nil"/>
              <w:bottom w:val="single" w:sz="12" w:space="0" w:color="auto"/>
            </w:tcBorders>
          </w:tcPr>
          <w:p w14:paraId="57E6D4D5"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5</w:t>
            </w:r>
          </w:p>
          <w:p w14:paraId="4D7FD50E"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5</w:t>
            </w:r>
          </w:p>
        </w:tc>
        <w:tc>
          <w:tcPr>
            <w:tcW w:w="791" w:type="dxa"/>
            <w:tcBorders>
              <w:top w:val="nil"/>
              <w:bottom w:val="single" w:sz="12" w:space="0" w:color="auto"/>
            </w:tcBorders>
          </w:tcPr>
          <w:p w14:paraId="3C1D6695"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2-4</w:t>
            </w:r>
          </w:p>
          <w:p w14:paraId="4EF53C91"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2-4</w:t>
            </w:r>
          </w:p>
        </w:tc>
        <w:tc>
          <w:tcPr>
            <w:tcW w:w="1051" w:type="dxa"/>
            <w:tcBorders>
              <w:top w:val="nil"/>
              <w:bottom w:val="single" w:sz="12" w:space="0" w:color="auto"/>
            </w:tcBorders>
          </w:tcPr>
          <w:p w14:paraId="312169BB"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10-20</w:t>
            </w:r>
          </w:p>
          <w:p w14:paraId="69E209B7"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10-20</w:t>
            </w:r>
          </w:p>
        </w:tc>
        <w:tc>
          <w:tcPr>
            <w:tcW w:w="1276" w:type="dxa"/>
            <w:tcBorders>
              <w:top w:val="nil"/>
              <w:bottom w:val="single" w:sz="12" w:space="0" w:color="auto"/>
            </w:tcBorders>
          </w:tcPr>
          <w:p w14:paraId="1F9BA911"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5-8</w:t>
            </w:r>
          </w:p>
          <w:p w14:paraId="31B1C71F"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5-8</w:t>
            </w:r>
          </w:p>
        </w:tc>
        <w:tc>
          <w:tcPr>
            <w:tcW w:w="1247" w:type="dxa"/>
            <w:tcBorders>
              <w:top w:val="nil"/>
              <w:bottom w:val="single" w:sz="12" w:space="0" w:color="auto"/>
            </w:tcBorders>
          </w:tcPr>
          <w:p w14:paraId="0C30B0DA"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2-3 val.</w:t>
            </w:r>
          </w:p>
          <w:p w14:paraId="42FD64B3" w14:textId="77777777" w:rsidR="00330937" w:rsidRPr="007F6E8A" w:rsidRDefault="00330937" w:rsidP="0021343A">
            <w:pPr>
              <w:pStyle w:val="Pagrindinistekstas"/>
              <w:spacing w:after="0"/>
              <w:jc w:val="center"/>
              <w:rPr>
                <w:sz w:val="22"/>
                <w:szCs w:val="22"/>
                <w:lang w:eastAsia="en-US"/>
              </w:rPr>
            </w:pPr>
            <w:r w:rsidRPr="007F6E8A">
              <w:rPr>
                <w:sz w:val="22"/>
                <w:szCs w:val="22"/>
                <w:lang w:eastAsia="en-US"/>
              </w:rPr>
              <w:t>0,7-1</w:t>
            </w:r>
          </w:p>
        </w:tc>
      </w:tr>
    </w:tbl>
    <w:p w14:paraId="24FDE9C7" w14:textId="77777777" w:rsidR="00330937" w:rsidRPr="007F6E8A" w:rsidRDefault="00330937" w:rsidP="00330937">
      <w:pPr>
        <w:pStyle w:val="Pagrindinistekstas"/>
        <w:spacing w:after="0"/>
        <w:rPr>
          <w:sz w:val="22"/>
          <w:szCs w:val="22"/>
        </w:rPr>
      </w:pPr>
    </w:p>
    <w:p w14:paraId="3BFE4093" w14:textId="77777777" w:rsidR="00330937" w:rsidRPr="007F6E8A" w:rsidRDefault="00330937" w:rsidP="00330937">
      <w:pPr>
        <w:pStyle w:val="Pagrindinistekstas"/>
        <w:spacing w:after="0"/>
        <w:rPr>
          <w:i/>
          <w:sz w:val="22"/>
          <w:szCs w:val="22"/>
        </w:rPr>
      </w:pPr>
      <w:r w:rsidRPr="007F6E8A">
        <w:rPr>
          <w:i/>
          <w:sz w:val="22"/>
          <w:szCs w:val="22"/>
        </w:rPr>
        <w:lastRenderedPageBreak/>
        <w:t xml:space="preserve"> Naujagimiams, kūdikiams ir iki 40 kg sveriantiems vaikams</w:t>
      </w:r>
    </w:p>
    <w:p w14:paraId="2400139B" w14:textId="77777777" w:rsidR="00330937" w:rsidRPr="007F6E8A" w:rsidRDefault="00330937" w:rsidP="00330937">
      <w:pPr>
        <w:pStyle w:val="Pagrindinistekstas"/>
        <w:spacing w:after="0"/>
        <w:rPr>
          <w:sz w:val="22"/>
          <w:szCs w:val="22"/>
        </w:rPr>
      </w:pPr>
      <w:r w:rsidRPr="007F6E8A">
        <w:rPr>
          <w:sz w:val="22"/>
          <w:szCs w:val="22"/>
        </w:rPr>
        <w:t>Vienas iš mažų vaikų skirtumų nuo suaugusiųjų yra santykinai didelis kūdikių ir naujagimių smegenų skysčio tūris. Dėl to tokio paties stiprumo blokadai sukelti jiems reikia santykinai (skaičiuojant kilo</w:t>
      </w:r>
      <w:r w:rsidRPr="007F6E8A">
        <w:rPr>
          <w:sz w:val="22"/>
          <w:szCs w:val="22"/>
        </w:rPr>
        <w:softHyphen/>
        <w:t>gra</w:t>
      </w:r>
      <w:r w:rsidRPr="007F6E8A">
        <w:rPr>
          <w:sz w:val="22"/>
          <w:szCs w:val="22"/>
        </w:rPr>
        <w:softHyphen/>
        <w:t>mui kūno svorio) didesnės dozės negu suaugusiems žmonėms.</w:t>
      </w:r>
    </w:p>
    <w:p w14:paraId="31FCF0BC" w14:textId="77777777" w:rsidR="00330937" w:rsidRPr="007F6E8A" w:rsidRDefault="00330937" w:rsidP="00330937">
      <w:pPr>
        <w:pStyle w:val="Pagrindinistekstas"/>
        <w:spacing w:after="0"/>
        <w:rPr>
          <w:sz w:val="22"/>
          <w:szCs w:val="22"/>
        </w:rPr>
      </w:pPr>
    </w:p>
    <w:p w14:paraId="4FAC2474" w14:textId="77777777" w:rsidR="00330937" w:rsidRPr="007F6E8A" w:rsidRDefault="00330937" w:rsidP="00330937">
      <w:pPr>
        <w:pStyle w:val="Pagrindinistekstas"/>
        <w:spacing w:after="0"/>
        <w:rPr>
          <w:sz w:val="22"/>
          <w:szCs w:val="22"/>
        </w:rPr>
      </w:pPr>
      <w:r w:rsidRPr="007F6E8A">
        <w:rPr>
          <w:sz w:val="22"/>
          <w:szCs w:val="22"/>
        </w:rPr>
        <w:t>Regioninės anestezijos vaikams procedūras turi atlikti kvalifikuoti klinicistai, žinantys šios populiacijos ypatybes ir išmanantys anestezijos atlikimo techniką.</w:t>
      </w:r>
    </w:p>
    <w:p w14:paraId="19FF4CE9" w14:textId="77777777" w:rsidR="00330937" w:rsidRPr="007F6E8A" w:rsidRDefault="00330937" w:rsidP="00330937">
      <w:pPr>
        <w:pStyle w:val="Pagrindinistekstas"/>
        <w:spacing w:after="0"/>
        <w:rPr>
          <w:sz w:val="22"/>
          <w:szCs w:val="22"/>
        </w:rPr>
      </w:pPr>
    </w:p>
    <w:p w14:paraId="72364728" w14:textId="77777777" w:rsidR="00330937" w:rsidRPr="007F6E8A" w:rsidRDefault="00330937" w:rsidP="00330937">
      <w:pPr>
        <w:pStyle w:val="Pagrindinistekstas"/>
        <w:spacing w:after="0"/>
        <w:rPr>
          <w:sz w:val="22"/>
          <w:szCs w:val="22"/>
        </w:rPr>
      </w:pPr>
      <w:r w:rsidRPr="007F6E8A">
        <w:rPr>
          <w:sz w:val="22"/>
          <w:szCs w:val="22"/>
        </w:rPr>
        <w:t>Lentelėje pateikiamas dozes vaikams reikia laikyti rekomendacinėmis (atskiriems pacientams jas gali tekti koreguoti). Apie veiksnius, nuo kurių priklauso konkrečios blokados atlikimo technika, ir apie pacientų individualius poreikius reikėtų skaityti įprastoje literatūroje. Būtina vartoti mažiausią adekvačiai anestezijai reikiamą dozę</w:t>
      </w:r>
    </w:p>
    <w:p w14:paraId="2754B26F" w14:textId="77777777" w:rsidR="00330937" w:rsidRPr="007F6E8A" w:rsidRDefault="00330937" w:rsidP="00330937">
      <w:pPr>
        <w:pStyle w:val="Pagrindinistekstas"/>
        <w:spacing w:after="0"/>
        <w:rPr>
          <w:sz w:val="22"/>
          <w:szCs w:val="22"/>
        </w:rPr>
      </w:pPr>
    </w:p>
    <w:p w14:paraId="774E0B30" w14:textId="77777777" w:rsidR="00330937" w:rsidRPr="007F6E8A" w:rsidRDefault="00330937" w:rsidP="00330937">
      <w:pPr>
        <w:pStyle w:val="Pagrindinistekstas"/>
        <w:spacing w:after="0"/>
        <w:rPr>
          <w:b/>
          <w:i/>
          <w:sz w:val="22"/>
          <w:szCs w:val="22"/>
        </w:rPr>
      </w:pPr>
      <w:r w:rsidRPr="007F6E8A">
        <w:rPr>
          <w:b/>
          <w:i/>
          <w:sz w:val="22"/>
          <w:szCs w:val="22"/>
        </w:rPr>
        <w:t>2 lentelė. Dozavimo rekomendacijos naujagimiams, kūdikiams ir vaikams</w:t>
      </w:r>
    </w:p>
    <w:tbl>
      <w:tblPr>
        <w:tblW w:w="0" w:type="auto"/>
        <w:tblLayout w:type="fixed"/>
        <w:tblLook w:val="0000" w:firstRow="0" w:lastRow="0" w:firstColumn="0" w:lastColumn="0" w:noHBand="0" w:noVBand="0"/>
      </w:tblPr>
      <w:tblGrid>
        <w:gridCol w:w="4529"/>
        <w:gridCol w:w="4529"/>
      </w:tblGrid>
      <w:tr w:rsidR="00330937" w:rsidRPr="007F6E8A" w14:paraId="01D7C12C" w14:textId="77777777" w:rsidTr="0021343A">
        <w:trPr>
          <w:tblHeader/>
        </w:trPr>
        <w:tc>
          <w:tcPr>
            <w:tcW w:w="4529" w:type="dxa"/>
            <w:tcBorders>
              <w:top w:val="single" w:sz="12" w:space="0" w:color="auto"/>
              <w:bottom w:val="single" w:sz="6" w:space="0" w:color="auto"/>
            </w:tcBorders>
          </w:tcPr>
          <w:p w14:paraId="0810197E" w14:textId="77777777" w:rsidR="00330937" w:rsidRPr="00F916DF" w:rsidRDefault="00330937" w:rsidP="0021343A">
            <w:pPr>
              <w:pStyle w:val="Pagrindinistekstas"/>
              <w:spacing w:after="0"/>
              <w:rPr>
                <w:sz w:val="22"/>
                <w:szCs w:val="22"/>
                <w:lang w:eastAsia="en-US"/>
              </w:rPr>
            </w:pPr>
            <w:r w:rsidRPr="00F916DF">
              <w:rPr>
                <w:sz w:val="22"/>
                <w:szCs w:val="22"/>
                <w:lang w:eastAsia="en-US"/>
              </w:rPr>
              <w:t>Kūno svoris</w:t>
            </w:r>
          </w:p>
        </w:tc>
        <w:tc>
          <w:tcPr>
            <w:tcW w:w="4529" w:type="dxa"/>
            <w:tcBorders>
              <w:top w:val="single" w:sz="12" w:space="0" w:color="auto"/>
              <w:bottom w:val="single" w:sz="6" w:space="0" w:color="auto"/>
            </w:tcBorders>
          </w:tcPr>
          <w:p w14:paraId="6CAE9D5C" w14:textId="77777777" w:rsidR="00330937" w:rsidRPr="00097158" w:rsidRDefault="00330937" w:rsidP="0021343A">
            <w:pPr>
              <w:pStyle w:val="Pagrindinistekstas"/>
              <w:spacing w:after="0"/>
              <w:rPr>
                <w:sz w:val="22"/>
                <w:szCs w:val="22"/>
                <w:lang w:eastAsia="en-US"/>
              </w:rPr>
            </w:pPr>
            <w:r w:rsidRPr="00097158">
              <w:rPr>
                <w:sz w:val="22"/>
                <w:szCs w:val="22"/>
                <w:lang w:eastAsia="en-US"/>
              </w:rPr>
              <w:t>Dozė</w:t>
            </w:r>
          </w:p>
        </w:tc>
      </w:tr>
      <w:tr w:rsidR="00330937" w:rsidRPr="007F6E8A" w14:paraId="71E94443" w14:textId="77777777" w:rsidTr="0021343A">
        <w:tc>
          <w:tcPr>
            <w:tcW w:w="4529" w:type="dxa"/>
            <w:tcBorders>
              <w:top w:val="single" w:sz="6" w:space="0" w:color="auto"/>
            </w:tcBorders>
          </w:tcPr>
          <w:p w14:paraId="4D1A5414" w14:textId="77777777" w:rsidR="00330937" w:rsidRPr="007F6E8A" w:rsidRDefault="00330937" w:rsidP="0021343A">
            <w:pPr>
              <w:pStyle w:val="Pagrindinistekstas"/>
              <w:spacing w:after="0"/>
              <w:rPr>
                <w:sz w:val="22"/>
                <w:szCs w:val="22"/>
                <w:lang w:eastAsia="en-US"/>
              </w:rPr>
            </w:pPr>
            <w:r w:rsidRPr="007F6E8A">
              <w:rPr>
                <w:sz w:val="22"/>
                <w:szCs w:val="22"/>
                <w:lang w:eastAsia="en-US"/>
              </w:rPr>
              <w:t>&lt; 5 kg</w:t>
            </w:r>
          </w:p>
        </w:tc>
        <w:tc>
          <w:tcPr>
            <w:tcW w:w="4529" w:type="dxa"/>
            <w:tcBorders>
              <w:top w:val="single" w:sz="6" w:space="0" w:color="auto"/>
            </w:tcBorders>
          </w:tcPr>
          <w:p w14:paraId="06186BB9" w14:textId="77777777" w:rsidR="00330937" w:rsidRPr="007F6E8A" w:rsidRDefault="00330937" w:rsidP="0021343A">
            <w:pPr>
              <w:pStyle w:val="Pagrindinistekstas"/>
              <w:spacing w:after="0"/>
              <w:rPr>
                <w:sz w:val="22"/>
                <w:szCs w:val="22"/>
                <w:lang w:eastAsia="en-US"/>
              </w:rPr>
            </w:pPr>
            <w:r w:rsidRPr="007F6E8A">
              <w:rPr>
                <w:sz w:val="22"/>
                <w:szCs w:val="22"/>
                <w:lang w:eastAsia="en-US"/>
              </w:rPr>
              <w:t>0,4-0,5 mg/kg</w:t>
            </w:r>
          </w:p>
        </w:tc>
      </w:tr>
      <w:tr w:rsidR="00330937" w:rsidRPr="007F6E8A" w14:paraId="219949D1" w14:textId="77777777" w:rsidTr="0021343A">
        <w:tc>
          <w:tcPr>
            <w:tcW w:w="4529" w:type="dxa"/>
          </w:tcPr>
          <w:p w14:paraId="1CECB70D" w14:textId="77777777" w:rsidR="00330937" w:rsidRPr="007F6E8A" w:rsidRDefault="00330937" w:rsidP="0021343A">
            <w:pPr>
              <w:pStyle w:val="Pagrindinistekstas"/>
              <w:spacing w:after="0"/>
              <w:rPr>
                <w:sz w:val="22"/>
                <w:szCs w:val="22"/>
                <w:lang w:eastAsia="en-US"/>
              </w:rPr>
            </w:pPr>
            <w:r w:rsidRPr="007F6E8A">
              <w:rPr>
                <w:sz w:val="22"/>
                <w:szCs w:val="22"/>
                <w:lang w:eastAsia="en-US"/>
              </w:rPr>
              <w:t>5-15 kg</w:t>
            </w:r>
          </w:p>
        </w:tc>
        <w:tc>
          <w:tcPr>
            <w:tcW w:w="4529" w:type="dxa"/>
          </w:tcPr>
          <w:p w14:paraId="4037392D" w14:textId="77777777" w:rsidR="00330937" w:rsidRPr="007F6E8A" w:rsidRDefault="00330937" w:rsidP="0021343A">
            <w:pPr>
              <w:pStyle w:val="Pagrindinistekstas"/>
              <w:spacing w:after="0"/>
              <w:rPr>
                <w:sz w:val="22"/>
                <w:szCs w:val="22"/>
                <w:lang w:eastAsia="en-US"/>
              </w:rPr>
            </w:pPr>
            <w:r w:rsidRPr="007F6E8A">
              <w:rPr>
                <w:sz w:val="22"/>
                <w:szCs w:val="22"/>
                <w:lang w:eastAsia="en-US"/>
              </w:rPr>
              <w:t>0,3-0,4 mg/kg</w:t>
            </w:r>
          </w:p>
        </w:tc>
      </w:tr>
      <w:tr w:rsidR="00330937" w:rsidRPr="007F6E8A" w14:paraId="0C9F246B" w14:textId="77777777" w:rsidTr="0021343A">
        <w:tc>
          <w:tcPr>
            <w:tcW w:w="4529" w:type="dxa"/>
            <w:tcBorders>
              <w:bottom w:val="single" w:sz="12" w:space="0" w:color="auto"/>
            </w:tcBorders>
          </w:tcPr>
          <w:p w14:paraId="10B1A1EF" w14:textId="77777777" w:rsidR="00330937" w:rsidRPr="007F6E8A" w:rsidRDefault="00330937" w:rsidP="0021343A">
            <w:pPr>
              <w:pStyle w:val="Pagrindinistekstas"/>
              <w:spacing w:after="0"/>
              <w:rPr>
                <w:sz w:val="22"/>
                <w:szCs w:val="22"/>
                <w:lang w:eastAsia="en-US"/>
              </w:rPr>
            </w:pPr>
            <w:r w:rsidRPr="007F6E8A">
              <w:rPr>
                <w:sz w:val="22"/>
                <w:szCs w:val="22"/>
                <w:lang w:eastAsia="en-US"/>
              </w:rPr>
              <w:t>15-40 kg</w:t>
            </w:r>
          </w:p>
        </w:tc>
        <w:tc>
          <w:tcPr>
            <w:tcW w:w="4529" w:type="dxa"/>
            <w:tcBorders>
              <w:bottom w:val="single" w:sz="12" w:space="0" w:color="auto"/>
            </w:tcBorders>
          </w:tcPr>
          <w:p w14:paraId="099DFA7C" w14:textId="77777777" w:rsidR="00330937" w:rsidRPr="007F6E8A" w:rsidRDefault="00330937" w:rsidP="0021343A">
            <w:pPr>
              <w:pStyle w:val="Pagrindinistekstas"/>
              <w:spacing w:after="0"/>
              <w:rPr>
                <w:sz w:val="22"/>
                <w:szCs w:val="22"/>
                <w:lang w:eastAsia="en-US"/>
              </w:rPr>
            </w:pPr>
            <w:r w:rsidRPr="007F6E8A">
              <w:rPr>
                <w:sz w:val="22"/>
                <w:szCs w:val="22"/>
                <w:lang w:eastAsia="en-US"/>
              </w:rPr>
              <w:t>0,25-0,3 mg/kg</w:t>
            </w:r>
          </w:p>
        </w:tc>
      </w:tr>
    </w:tbl>
    <w:p w14:paraId="5044C748" w14:textId="77777777" w:rsidR="00330937" w:rsidRPr="007F6E8A" w:rsidRDefault="00330937" w:rsidP="00330937">
      <w:pPr>
        <w:pStyle w:val="Pagrindinistekstas"/>
        <w:spacing w:after="0"/>
        <w:rPr>
          <w:sz w:val="22"/>
          <w:szCs w:val="22"/>
        </w:rPr>
      </w:pPr>
    </w:p>
    <w:p w14:paraId="799DE7A6" w14:textId="77777777" w:rsidR="00330937" w:rsidRPr="007F6E8A" w:rsidRDefault="00330937" w:rsidP="00330937">
      <w:pPr>
        <w:pStyle w:val="Pagrindinistekstas"/>
        <w:spacing w:after="0"/>
        <w:rPr>
          <w:iCs/>
          <w:sz w:val="22"/>
          <w:szCs w:val="22"/>
          <w:u w:val="single"/>
        </w:rPr>
      </w:pPr>
      <w:r w:rsidRPr="007F6E8A">
        <w:rPr>
          <w:iCs/>
          <w:sz w:val="22"/>
          <w:szCs w:val="22"/>
          <w:u w:val="single"/>
        </w:rPr>
        <w:t xml:space="preserve">Vartojimo </w:t>
      </w:r>
      <w:r>
        <w:rPr>
          <w:iCs/>
          <w:sz w:val="22"/>
          <w:szCs w:val="22"/>
          <w:u w:val="single"/>
        </w:rPr>
        <w:t>metodas</w:t>
      </w:r>
    </w:p>
    <w:p w14:paraId="39CCCAFC" w14:textId="77777777" w:rsidR="00330937" w:rsidRPr="00835750" w:rsidRDefault="00330937" w:rsidP="00330937">
      <w:pPr>
        <w:pStyle w:val="Pagrindinistekstas"/>
        <w:spacing w:after="0"/>
        <w:rPr>
          <w:sz w:val="22"/>
          <w:szCs w:val="22"/>
        </w:rPr>
      </w:pPr>
      <w:r w:rsidRPr="00835750">
        <w:rPr>
          <w:sz w:val="22"/>
          <w:szCs w:val="22"/>
        </w:rPr>
        <w:t>Leisti</w:t>
      </w:r>
      <w:r w:rsidRPr="00D22916">
        <w:rPr>
          <w:sz w:val="22"/>
          <w:szCs w:val="22"/>
        </w:rPr>
        <w:t xml:space="preserve"> į povoratinklinę ertmę</w:t>
      </w:r>
    </w:p>
    <w:p w14:paraId="0093ECCF" w14:textId="77777777" w:rsidR="00330937" w:rsidRPr="007F6E8A" w:rsidRDefault="00330937" w:rsidP="00330937">
      <w:pPr>
        <w:pStyle w:val="Pagrindinistekstas"/>
        <w:spacing w:after="0"/>
        <w:rPr>
          <w:sz w:val="22"/>
          <w:szCs w:val="22"/>
        </w:rPr>
      </w:pPr>
      <w:r w:rsidRPr="007F6E8A">
        <w:rPr>
          <w:sz w:val="22"/>
          <w:szCs w:val="22"/>
        </w:rPr>
        <w:t xml:space="preserve">Rekomenduojama injekcijos vieta </w:t>
      </w:r>
      <w:r w:rsidRPr="007F6E8A">
        <w:rPr>
          <w:sz w:val="22"/>
          <w:szCs w:val="22"/>
        </w:rPr>
        <w:sym w:font="Symbol" w:char="F02D"/>
      </w:r>
      <w:r w:rsidRPr="007F6E8A">
        <w:rPr>
          <w:sz w:val="22"/>
          <w:szCs w:val="22"/>
        </w:rPr>
        <w:t xml:space="preserve"> tarpas tarp 3-ojo ir 4-ojo juosmens slankstelių. Spinalinę injekciją galima atlikti tik juosmenine punkcija aiškiai nustačius subarachnoidinį tarpą: iš spinalinės adatos teka skaidrus smegenų skystis arba jis matomas aspiruojant. Jei anestezija nesėkminga, iš naujo vaistinio preparato galima leisti tik mažesnį kiekį ir kitame aukštyje. Viena iš neveiksmingumo priežasčių gali būti blogas loka</w:t>
      </w:r>
      <w:r>
        <w:rPr>
          <w:sz w:val="22"/>
          <w:szCs w:val="22"/>
        </w:rPr>
        <w:t>liojo</w:t>
      </w:r>
      <w:r w:rsidRPr="007F6E8A">
        <w:rPr>
          <w:sz w:val="22"/>
          <w:szCs w:val="22"/>
        </w:rPr>
        <w:t xml:space="preserve"> anestetiko pasiskirstymas</w:t>
      </w:r>
      <w:r>
        <w:rPr>
          <w:sz w:val="22"/>
          <w:szCs w:val="22"/>
        </w:rPr>
        <w:t xml:space="preserve"> povoratinklinėje ertmėje</w:t>
      </w:r>
      <w:r w:rsidRPr="007F6E8A">
        <w:rPr>
          <w:sz w:val="22"/>
          <w:szCs w:val="22"/>
        </w:rPr>
        <w:t>. Tokiu atveju gali padėti paciento padėties pakeitimas.</w:t>
      </w:r>
    </w:p>
    <w:p w14:paraId="45F06AB6" w14:textId="77777777" w:rsidR="00330937" w:rsidRPr="007F6E8A" w:rsidRDefault="00330937" w:rsidP="00330937">
      <w:pPr>
        <w:pStyle w:val="Pagrindinistekstas"/>
        <w:spacing w:after="0"/>
        <w:rPr>
          <w:sz w:val="22"/>
          <w:szCs w:val="22"/>
        </w:rPr>
      </w:pPr>
    </w:p>
    <w:p w14:paraId="333A93B9" w14:textId="77777777" w:rsidR="00330937" w:rsidRPr="007F6E8A" w:rsidRDefault="00330937" w:rsidP="00330937">
      <w:pPr>
        <w:pStyle w:val="Antrat3"/>
        <w:ind w:left="540" w:hanging="540"/>
        <w:rPr>
          <w:sz w:val="22"/>
          <w:szCs w:val="22"/>
        </w:rPr>
      </w:pPr>
      <w:r w:rsidRPr="007F6E8A">
        <w:rPr>
          <w:sz w:val="22"/>
          <w:szCs w:val="22"/>
        </w:rPr>
        <w:t>4.3</w:t>
      </w:r>
      <w:r w:rsidRPr="007F6E8A">
        <w:rPr>
          <w:sz w:val="22"/>
          <w:szCs w:val="22"/>
        </w:rPr>
        <w:tab/>
        <w:t>Kontraindikacijos</w:t>
      </w:r>
    </w:p>
    <w:p w14:paraId="6941E9B6" w14:textId="77777777" w:rsidR="00330937" w:rsidRPr="007F6E8A" w:rsidRDefault="00330937" w:rsidP="00330937">
      <w:pPr>
        <w:pStyle w:val="Pagrindinistekstas"/>
        <w:spacing w:after="0"/>
        <w:rPr>
          <w:sz w:val="22"/>
          <w:szCs w:val="22"/>
        </w:rPr>
      </w:pPr>
    </w:p>
    <w:p w14:paraId="20AFCC3A" w14:textId="77777777" w:rsidR="00330937" w:rsidRPr="007F6E8A" w:rsidRDefault="00330937" w:rsidP="00330937">
      <w:pPr>
        <w:pStyle w:val="Pagrindinistekstas"/>
        <w:numPr>
          <w:ilvl w:val="0"/>
          <w:numId w:val="1"/>
        </w:numPr>
        <w:spacing w:after="0"/>
        <w:rPr>
          <w:sz w:val="22"/>
          <w:szCs w:val="22"/>
        </w:rPr>
      </w:pPr>
      <w:r w:rsidRPr="007F6E8A">
        <w:rPr>
          <w:sz w:val="22"/>
          <w:szCs w:val="22"/>
        </w:rPr>
        <w:t>Padidėjęs organizmo jautrumas amidų grupės lokaliems anestetikams arba bet kuriai pagalbinei vaistinio preparato medžiagai.</w:t>
      </w:r>
    </w:p>
    <w:p w14:paraId="133A9022" w14:textId="77777777" w:rsidR="00330937" w:rsidRPr="007F6E8A" w:rsidRDefault="00330937" w:rsidP="00330937">
      <w:pPr>
        <w:pStyle w:val="Pagrindinistekstas"/>
        <w:numPr>
          <w:ilvl w:val="0"/>
          <w:numId w:val="1"/>
        </w:numPr>
        <w:spacing w:after="0"/>
        <w:rPr>
          <w:sz w:val="22"/>
          <w:szCs w:val="22"/>
        </w:rPr>
      </w:pPr>
      <w:r>
        <w:rPr>
          <w:sz w:val="22"/>
          <w:szCs w:val="22"/>
        </w:rPr>
        <w:t>A</w:t>
      </w:r>
      <w:r w:rsidRPr="007F6E8A">
        <w:rPr>
          <w:sz w:val="22"/>
          <w:szCs w:val="22"/>
        </w:rPr>
        <w:t>nestezijos</w:t>
      </w:r>
      <w:r>
        <w:rPr>
          <w:sz w:val="22"/>
          <w:szCs w:val="22"/>
        </w:rPr>
        <w:t xml:space="preserve"> į povoratinklinę ertmę</w:t>
      </w:r>
      <w:r w:rsidRPr="007F6E8A">
        <w:rPr>
          <w:sz w:val="22"/>
          <w:szCs w:val="22"/>
        </w:rPr>
        <w:t xml:space="preserve"> kontraindikacijos neprikausomai nuo jai sukelti vartojamo lokalaus anestetiko yra:</w:t>
      </w:r>
    </w:p>
    <w:p w14:paraId="48B831A2" w14:textId="77777777" w:rsidR="00330937" w:rsidRPr="007F6E8A" w:rsidRDefault="00330937" w:rsidP="00330937">
      <w:pPr>
        <w:pStyle w:val="Pagrindinistekstas"/>
        <w:numPr>
          <w:ilvl w:val="0"/>
          <w:numId w:val="2"/>
        </w:numPr>
        <w:spacing w:after="0"/>
        <w:rPr>
          <w:sz w:val="22"/>
          <w:szCs w:val="22"/>
        </w:rPr>
      </w:pPr>
      <w:r w:rsidRPr="007F6E8A">
        <w:rPr>
          <w:sz w:val="22"/>
          <w:szCs w:val="22"/>
        </w:rPr>
        <w:t>ūminės aktyvios centrinės nervų sistemos ligos (pvz., meningitas, navikai, poliomielitas, kranialinė hemoragija);</w:t>
      </w:r>
    </w:p>
    <w:p w14:paraId="5D54E00D" w14:textId="77777777" w:rsidR="00330937" w:rsidRPr="007F6E8A" w:rsidRDefault="00330937" w:rsidP="00330937">
      <w:pPr>
        <w:pStyle w:val="Pagrindinistekstas"/>
        <w:numPr>
          <w:ilvl w:val="0"/>
          <w:numId w:val="2"/>
        </w:numPr>
        <w:spacing w:after="0"/>
        <w:rPr>
          <w:sz w:val="22"/>
          <w:szCs w:val="22"/>
        </w:rPr>
      </w:pPr>
      <w:r w:rsidRPr="007F6E8A">
        <w:rPr>
          <w:sz w:val="22"/>
          <w:szCs w:val="22"/>
        </w:rPr>
        <w:t>spinalinė stenozė ir aktyvi liga (pvz., spondilitas, tuberkuliozė, navikas) arba neseniai patirta stuburo trauma (pvz., lūžis);</w:t>
      </w:r>
    </w:p>
    <w:p w14:paraId="1C244883" w14:textId="77777777" w:rsidR="00330937" w:rsidRPr="007F6E8A" w:rsidRDefault="00330937" w:rsidP="00330937">
      <w:pPr>
        <w:pStyle w:val="Pagrindinistekstas"/>
        <w:numPr>
          <w:ilvl w:val="0"/>
          <w:numId w:val="2"/>
        </w:numPr>
        <w:spacing w:after="0"/>
        <w:rPr>
          <w:sz w:val="22"/>
          <w:szCs w:val="22"/>
        </w:rPr>
      </w:pPr>
      <w:r w:rsidRPr="007F6E8A">
        <w:rPr>
          <w:sz w:val="22"/>
          <w:szCs w:val="22"/>
        </w:rPr>
        <w:t>sepsis;</w:t>
      </w:r>
    </w:p>
    <w:p w14:paraId="36FE91BF" w14:textId="77777777" w:rsidR="00330937" w:rsidRPr="007F6E8A" w:rsidRDefault="00330937" w:rsidP="00330937">
      <w:pPr>
        <w:pStyle w:val="Pagrindinistekstas"/>
        <w:numPr>
          <w:ilvl w:val="0"/>
          <w:numId w:val="2"/>
        </w:numPr>
        <w:spacing w:after="0"/>
        <w:rPr>
          <w:sz w:val="22"/>
          <w:szCs w:val="22"/>
        </w:rPr>
      </w:pPr>
      <w:r w:rsidRPr="007F6E8A">
        <w:rPr>
          <w:sz w:val="22"/>
          <w:szCs w:val="22"/>
        </w:rPr>
        <w:t>piktybinė anemija, susijusi su poūme kombinuota stuburo smegenų degeneracija;</w:t>
      </w:r>
    </w:p>
    <w:p w14:paraId="5F2A2327" w14:textId="77777777" w:rsidR="00330937" w:rsidRPr="007F6E8A" w:rsidRDefault="00330937" w:rsidP="00330937">
      <w:pPr>
        <w:pStyle w:val="Pagrindinistekstas"/>
        <w:numPr>
          <w:ilvl w:val="0"/>
          <w:numId w:val="2"/>
        </w:numPr>
        <w:spacing w:after="0"/>
        <w:rPr>
          <w:sz w:val="22"/>
          <w:szCs w:val="22"/>
        </w:rPr>
      </w:pPr>
      <w:r w:rsidRPr="007F6E8A">
        <w:rPr>
          <w:sz w:val="22"/>
          <w:szCs w:val="22"/>
        </w:rPr>
        <w:t>pūlinė odos infekcija dūrio vietoje arba šalia jos;</w:t>
      </w:r>
    </w:p>
    <w:p w14:paraId="6E93760B" w14:textId="77777777" w:rsidR="00330937" w:rsidRPr="007F6E8A" w:rsidRDefault="00330937" w:rsidP="00330937">
      <w:pPr>
        <w:pStyle w:val="Pagrindinistekstas"/>
        <w:numPr>
          <w:ilvl w:val="0"/>
          <w:numId w:val="2"/>
        </w:numPr>
        <w:spacing w:after="0"/>
        <w:rPr>
          <w:sz w:val="22"/>
          <w:szCs w:val="22"/>
        </w:rPr>
      </w:pPr>
      <w:r w:rsidRPr="007F6E8A">
        <w:rPr>
          <w:sz w:val="22"/>
          <w:szCs w:val="22"/>
        </w:rPr>
        <w:t>kardiogeninis ar hipovoleminis šokas;</w:t>
      </w:r>
    </w:p>
    <w:p w14:paraId="2A246CE6" w14:textId="77777777" w:rsidR="00330937" w:rsidRPr="007F6E8A" w:rsidRDefault="00330937" w:rsidP="00330937">
      <w:pPr>
        <w:pStyle w:val="Pagrindinistekstas"/>
        <w:numPr>
          <w:ilvl w:val="0"/>
          <w:numId w:val="2"/>
        </w:numPr>
        <w:spacing w:after="0"/>
        <w:rPr>
          <w:sz w:val="22"/>
          <w:szCs w:val="22"/>
        </w:rPr>
      </w:pPr>
      <w:r w:rsidRPr="007F6E8A">
        <w:rPr>
          <w:sz w:val="22"/>
          <w:szCs w:val="22"/>
        </w:rPr>
        <w:t>koaguliacijos sutrikimai ar antikoaguliantų vartojimas.</w:t>
      </w:r>
    </w:p>
    <w:p w14:paraId="5272726B" w14:textId="77777777" w:rsidR="00330937" w:rsidRPr="007F6E8A" w:rsidRDefault="00330937" w:rsidP="00330937">
      <w:pPr>
        <w:pStyle w:val="Pagrindinistekstas"/>
        <w:spacing w:after="0"/>
        <w:rPr>
          <w:sz w:val="22"/>
          <w:szCs w:val="22"/>
        </w:rPr>
      </w:pPr>
    </w:p>
    <w:p w14:paraId="0B9C5BED" w14:textId="77777777" w:rsidR="00330937" w:rsidRPr="007F6E8A" w:rsidRDefault="00330937" w:rsidP="00330937">
      <w:pPr>
        <w:pStyle w:val="Antrat3"/>
        <w:ind w:left="540" w:hanging="540"/>
        <w:rPr>
          <w:sz w:val="22"/>
          <w:szCs w:val="22"/>
        </w:rPr>
      </w:pPr>
      <w:r w:rsidRPr="007F6E8A">
        <w:rPr>
          <w:sz w:val="22"/>
          <w:szCs w:val="22"/>
        </w:rPr>
        <w:t>4.4</w:t>
      </w:r>
      <w:r w:rsidRPr="007F6E8A">
        <w:rPr>
          <w:sz w:val="22"/>
          <w:szCs w:val="22"/>
        </w:rPr>
        <w:tab/>
        <w:t>Specialūs įspėjimai ir atsargumo priemonės</w:t>
      </w:r>
    </w:p>
    <w:p w14:paraId="087F398A" w14:textId="77777777" w:rsidR="00330937" w:rsidRPr="007F6E8A" w:rsidRDefault="00330937" w:rsidP="00330937">
      <w:pPr>
        <w:pStyle w:val="Pagrindinistekstas"/>
        <w:spacing w:after="0"/>
        <w:rPr>
          <w:sz w:val="22"/>
          <w:szCs w:val="22"/>
        </w:rPr>
      </w:pPr>
    </w:p>
    <w:p w14:paraId="13CF1D94" w14:textId="77777777" w:rsidR="00330937" w:rsidRPr="007F6E8A" w:rsidRDefault="00330937" w:rsidP="00330937">
      <w:pPr>
        <w:pStyle w:val="Pagrindinistekstas"/>
        <w:spacing w:after="0"/>
        <w:rPr>
          <w:sz w:val="22"/>
          <w:szCs w:val="22"/>
        </w:rPr>
      </w:pPr>
      <w:r>
        <w:rPr>
          <w:sz w:val="22"/>
          <w:szCs w:val="22"/>
        </w:rPr>
        <w:t>A</w:t>
      </w:r>
      <w:r w:rsidRPr="007F6E8A">
        <w:rPr>
          <w:sz w:val="22"/>
          <w:szCs w:val="22"/>
        </w:rPr>
        <w:t>nesteziją</w:t>
      </w:r>
      <w:r>
        <w:rPr>
          <w:sz w:val="22"/>
          <w:szCs w:val="22"/>
        </w:rPr>
        <w:t xml:space="preserve"> į povoratinklinę ertmę</w:t>
      </w:r>
      <w:r w:rsidRPr="007F6E8A">
        <w:rPr>
          <w:sz w:val="22"/>
          <w:szCs w:val="22"/>
        </w:rPr>
        <w:t xml:space="preserve"> turi sukelti arba sukėlimą stebėti gydytojas, turintis reikiamų žinių ir patirties.</w:t>
      </w:r>
    </w:p>
    <w:p w14:paraId="0BAE8452" w14:textId="77777777" w:rsidR="00330937" w:rsidRPr="007F6E8A" w:rsidRDefault="00330937" w:rsidP="00330937">
      <w:pPr>
        <w:pStyle w:val="Pagrindinistekstas"/>
        <w:spacing w:after="0"/>
        <w:rPr>
          <w:sz w:val="22"/>
          <w:szCs w:val="22"/>
        </w:rPr>
      </w:pPr>
    </w:p>
    <w:p w14:paraId="4116F131" w14:textId="77777777" w:rsidR="00330937" w:rsidRPr="007F6E8A" w:rsidRDefault="00330937" w:rsidP="00330937">
      <w:pPr>
        <w:pStyle w:val="Pagrindinistekstas"/>
        <w:spacing w:after="0"/>
        <w:rPr>
          <w:sz w:val="22"/>
          <w:szCs w:val="22"/>
        </w:rPr>
      </w:pPr>
      <w:r w:rsidRPr="007F6E8A">
        <w:rPr>
          <w:sz w:val="22"/>
          <w:szCs w:val="22"/>
        </w:rPr>
        <w:t>Bupivakainu, kaip ir bet kuriuo kitu lokaliu anestetiku, sukėlus lokalią anesteziją, dėl kurios atsiranda di</w:t>
      </w:r>
      <w:r w:rsidRPr="007F6E8A">
        <w:rPr>
          <w:sz w:val="22"/>
          <w:szCs w:val="22"/>
        </w:rPr>
        <w:softHyphen/>
        <w:t>delė vaistinio preparato koncentracija kraujyje, gali pasireikšti ūminis toksinis poveikis širdies ir kraujagyslių sis</w:t>
      </w:r>
      <w:r w:rsidRPr="007F6E8A">
        <w:rPr>
          <w:sz w:val="22"/>
          <w:szCs w:val="22"/>
        </w:rPr>
        <w:softHyphen/>
        <w:t>temai bei centrinei nervų sistemai, ypač netyčia jo sušvirkštus į kraujagyslę arba daug  kraujagyslių turinčią sritį. Aprašyta atvejų, kai atsiradus didelei bupivakaino koncentracijai sisteminėje kraujotakoje, pasi</w:t>
      </w:r>
      <w:r w:rsidRPr="007F6E8A">
        <w:rPr>
          <w:sz w:val="22"/>
          <w:szCs w:val="22"/>
        </w:rPr>
        <w:softHyphen/>
        <w:t>reiš</w:t>
      </w:r>
      <w:r w:rsidRPr="007F6E8A">
        <w:rPr>
          <w:sz w:val="22"/>
          <w:szCs w:val="22"/>
        </w:rPr>
        <w:softHyphen/>
        <w:t xml:space="preserve">kė skilvelių aritmija, skilvelių virpėjimas, staigus širdies ir kraujagyslių kolapsas, net ištiko mirtis. Vartojant anestezijai </w:t>
      </w:r>
      <w:r>
        <w:rPr>
          <w:sz w:val="22"/>
          <w:szCs w:val="22"/>
        </w:rPr>
        <w:t>į povoratinklinę ertmę</w:t>
      </w:r>
      <w:r w:rsidRPr="000741A8">
        <w:rPr>
          <w:sz w:val="22"/>
          <w:szCs w:val="22"/>
        </w:rPr>
        <w:t xml:space="preserve"> </w:t>
      </w:r>
      <w:r w:rsidRPr="007F6E8A">
        <w:rPr>
          <w:sz w:val="22"/>
          <w:szCs w:val="22"/>
        </w:rPr>
        <w:t>įprastas dozes, di</w:t>
      </w:r>
      <w:r w:rsidRPr="007F6E8A">
        <w:rPr>
          <w:sz w:val="22"/>
          <w:szCs w:val="22"/>
        </w:rPr>
        <w:softHyphen/>
        <w:t>de</w:t>
      </w:r>
      <w:r w:rsidRPr="007F6E8A">
        <w:rPr>
          <w:sz w:val="22"/>
          <w:szCs w:val="22"/>
        </w:rPr>
        <w:softHyphen/>
        <w:t>lė koncentracija kraujyje susidaryti netu</w:t>
      </w:r>
      <w:r w:rsidRPr="007F6E8A">
        <w:rPr>
          <w:sz w:val="22"/>
          <w:szCs w:val="22"/>
        </w:rPr>
        <w:softHyphen/>
      </w:r>
      <w:r w:rsidRPr="007F6E8A">
        <w:rPr>
          <w:sz w:val="22"/>
          <w:szCs w:val="22"/>
        </w:rPr>
        <w:softHyphen/>
        <w:t>rė</w:t>
      </w:r>
      <w:r w:rsidRPr="007F6E8A">
        <w:rPr>
          <w:sz w:val="22"/>
          <w:szCs w:val="22"/>
        </w:rPr>
        <w:softHyphen/>
        <w:t>tų.</w:t>
      </w:r>
    </w:p>
    <w:p w14:paraId="282FAF82" w14:textId="77777777" w:rsidR="00330937" w:rsidRPr="007F6E8A" w:rsidRDefault="00330937" w:rsidP="00330937">
      <w:pPr>
        <w:pStyle w:val="Pagrindinistekstas"/>
        <w:spacing w:after="0"/>
        <w:rPr>
          <w:sz w:val="22"/>
          <w:szCs w:val="22"/>
        </w:rPr>
      </w:pPr>
    </w:p>
    <w:p w14:paraId="486CC560" w14:textId="77777777" w:rsidR="00330937" w:rsidRPr="007F6E8A" w:rsidRDefault="00330937" w:rsidP="00330937">
      <w:pPr>
        <w:pStyle w:val="Pagrindinistekstas"/>
        <w:spacing w:after="0"/>
        <w:rPr>
          <w:sz w:val="22"/>
          <w:szCs w:val="22"/>
        </w:rPr>
      </w:pPr>
      <w:r w:rsidRPr="007F6E8A">
        <w:rPr>
          <w:sz w:val="22"/>
          <w:szCs w:val="22"/>
        </w:rPr>
        <w:t>Regioninės ar lokalios anestezijos procedūros visuomet reikia atlikti tinkamai aprūpintoje ir reikiamą per</w:t>
      </w:r>
      <w:r w:rsidRPr="007F6E8A">
        <w:rPr>
          <w:sz w:val="22"/>
          <w:szCs w:val="22"/>
        </w:rPr>
        <w:softHyphen/>
        <w:t>sonalą turinčioje įstaigoje, turint paruoštas reikiamas stebėjimo ir gaivinimo priemones bei vaistus. Prieš pradedant anesteziją</w:t>
      </w:r>
      <w:r>
        <w:rPr>
          <w:sz w:val="22"/>
          <w:szCs w:val="22"/>
        </w:rPr>
        <w:t xml:space="preserve"> į povoratinklinę ertmę</w:t>
      </w:r>
      <w:r w:rsidRPr="007F6E8A">
        <w:rPr>
          <w:sz w:val="22"/>
          <w:szCs w:val="22"/>
        </w:rPr>
        <w:t>, būtina parengti įėjimą į veną (pvz., infuzijai). Kli</w:t>
      </w:r>
      <w:r w:rsidRPr="007F6E8A">
        <w:rPr>
          <w:sz w:val="22"/>
          <w:szCs w:val="22"/>
        </w:rPr>
        <w:softHyphen/>
        <w:t>ni</w:t>
      </w:r>
      <w:r w:rsidRPr="007F6E8A">
        <w:rPr>
          <w:sz w:val="22"/>
          <w:szCs w:val="22"/>
        </w:rPr>
        <w:softHyphen/>
        <w:t>cistai turi būti tinkamai pasiruošę sukelti anestezijai bei mokėti diagnozuoti ir gydyti šio vaistinio preparato nepagei</w:t>
      </w:r>
      <w:r w:rsidRPr="007F6E8A">
        <w:rPr>
          <w:sz w:val="22"/>
          <w:szCs w:val="22"/>
        </w:rPr>
        <w:softHyphen/>
        <w:t>daujamą poveikį, sisteminį toksinį poveikį bei kitas komplikacijas (žr. 4.8 ir 4.9 skyrius).</w:t>
      </w:r>
    </w:p>
    <w:p w14:paraId="0FDCC1BB" w14:textId="77777777" w:rsidR="00330937" w:rsidRPr="007F6E8A" w:rsidRDefault="00330937" w:rsidP="00330937">
      <w:pPr>
        <w:pStyle w:val="Pagrindinistekstas"/>
        <w:spacing w:after="0"/>
        <w:rPr>
          <w:sz w:val="22"/>
          <w:szCs w:val="22"/>
        </w:rPr>
      </w:pPr>
    </w:p>
    <w:p w14:paraId="2300CBD9" w14:textId="77777777" w:rsidR="00330937" w:rsidRPr="007F6E8A" w:rsidRDefault="00330937" w:rsidP="00330937">
      <w:pPr>
        <w:pStyle w:val="Pagrindinistekstas"/>
        <w:spacing w:after="0"/>
        <w:rPr>
          <w:sz w:val="22"/>
          <w:szCs w:val="22"/>
        </w:rPr>
      </w:pPr>
      <w:r w:rsidRPr="007F6E8A">
        <w:rPr>
          <w:sz w:val="22"/>
          <w:szCs w:val="22"/>
        </w:rPr>
        <w:t>Regioninė anestezija dažnai yra optimali anestezijos rūšis, tačiau, kad sumažėtų pavojingo nepageidaujamo poveikio rizika, kai kuriems pacientams būtinas specialus dėmesys:</w:t>
      </w:r>
    </w:p>
    <w:p w14:paraId="7098FE0C" w14:textId="77777777" w:rsidR="00330937" w:rsidRPr="007F6E8A" w:rsidRDefault="00330937" w:rsidP="00330937">
      <w:pPr>
        <w:pStyle w:val="Pagrindinistekstas"/>
        <w:numPr>
          <w:ilvl w:val="0"/>
          <w:numId w:val="4"/>
        </w:numPr>
        <w:spacing w:after="0"/>
        <w:rPr>
          <w:sz w:val="22"/>
          <w:szCs w:val="22"/>
        </w:rPr>
      </w:pPr>
      <w:r w:rsidRPr="007F6E8A">
        <w:rPr>
          <w:sz w:val="22"/>
          <w:szCs w:val="22"/>
        </w:rPr>
        <w:t>senyviems ir blogos bendrosios būklės;</w:t>
      </w:r>
    </w:p>
    <w:p w14:paraId="385717BC" w14:textId="77777777" w:rsidR="00330937" w:rsidRPr="007F6E8A" w:rsidRDefault="00330937" w:rsidP="00330937">
      <w:pPr>
        <w:pStyle w:val="Pagrindinistekstas"/>
        <w:numPr>
          <w:ilvl w:val="0"/>
          <w:numId w:val="4"/>
        </w:numPr>
        <w:spacing w:after="0"/>
        <w:rPr>
          <w:sz w:val="22"/>
          <w:szCs w:val="22"/>
        </w:rPr>
      </w:pPr>
      <w:r w:rsidRPr="007F6E8A">
        <w:rPr>
          <w:sz w:val="22"/>
          <w:szCs w:val="22"/>
        </w:rPr>
        <w:t>moterims neštumo pabaigoje;</w:t>
      </w:r>
    </w:p>
    <w:p w14:paraId="00364711" w14:textId="77777777" w:rsidR="00330937" w:rsidRPr="007F6E8A" w:rsidRDefault="00330937" w:rsidP="00330937">
      <w:pPr>
        <w:pStyle w:val="Pagrindinistekstas"/>
        <w:numPr>
          <w:ilvl w:val="0"/>
          <w:numId w:val="4"/>
        </w:numPr>
        <w:spacing w:after="0"/>
        <w:rPr>
          <w:sz w:val="22"/>
          <w:szCs w:val="22"/>
        </w:rPr>
      </w:pPr>
      <w:r w:rsidRPr="007F6E8A">
        <w:rPr>
          <w:sz w:val="22"/>
          <w:szCs w:val="22"/>
        </w:rPr>
        <w:t>sergantiems daline ar visiška širdies blokada (lokalūs anestetikai gali slopinti miokardo laidumą);</w:t>
      </w:r>
    </w:p>
    <w:p w14:paraId="3D50FA64" w14:textId="77777777" w:rsidR="00330937" w:rsidRPr="007F6E8A" w:rsidRDefault="00330937" w:rsidP="00330937">
      <w:pPr>
        <w:pStyle w:val="Pagrindinistekstas"/>
        <w:numPr>
          <w:ilvl w:val="0"/>
          <w:numId w:val="4"/>
        </w:numPr>
        <w:spacing w:after="0"/>
        <w:rPr>
          <w:sz w:val="22"/>
          <w:szCs w:val="22"/>
        </w:rPr>
      </w:pPr>
      <w:r w:rsidRPr="007F6E8A">
        <w:rPr>
          <w:sz w:val="22"/>
          <w:szCs w:val="22"/>
        </w:rPr>
        <w:t>sergantiems progresavusia kepenų liga arba sunkiu inkstų funkcijos sutrikimu;</w:t>
      </w:r>
    </w:p>
    <w:p w14:paraId="66A2B667" w14:textId="77777777" w:rsidR="00330937" w:rsidRPr="007F6E8A" w:rsidRDefault="00330937" w:rsidP="00330937">
      <w:pPr>
        <w:pStyle w:val="Pagrindinistekstas"/>
        <w:numPr>
          <w:ilvl w:val="0"/>
          <w:numId w:val="4"/>
        </w:numPr>
        <w:spacing w:after="0"/>
        <w:rPr>
          <w:sz w:val="22"/>
          <w:szCs w:val="22"/>
        </w:rPr>
      </w:pPr>
      <w:r w:rsidRPr="007F6E8A">
        <w:rPr>
          <w:sz w:val="22"/>
          <w:szCs w:val="22"/>
        </w:rPr>
        <w:t>ištiktiems hipovolemijos ( anestezijos</w:t>
      </w:r>
      <w:r>
        <w:rPr>
          <w:sz w:val="22"/>
          <w:szCs w:val="22"/>
        </w:rPr>
        <w:t xml:space="preserve"> į povoratinklinę ertmę</w:t>
      </w:r>
      <w:r w:rsidRPr="007F6E8A">
        <w:rPr>
          <w:sz w:val="22"/>
          <w:szCs w:val="22"/>
        </w:rPr>
        <w:t xml:space="preserve"> metu jiems gali pasireikšti staigi sunki hipo</w:t>
      </w:r>
      <w:r w:rsidRPr="007F6E8A">
        <w:rPr>
          <w:sz w:val="22"/>
          <w:szCs w:val="22"/>
        </w:rPr>
        <w:softHyphen/>
        <w:t>tenzija, nepriklausomai nuo to, kurio anestetiko pavartota; hipotenzija dažniausiai pasireiškia su</w:t>
      </w:r>
      <w:r w:rsidRPr="007F6E8A">
        <w:rPr>
          <w:sz w:val="22"/>
          <w:szCs w:val="22"/>
        </w:rPr>
        <w:softHyphen/>
        <w:t xml:space="preserve">kėlus blokadą </w:t>
      </w:r>
      <w:r>
        <w:rPr>
          <w:sz w:val="22"/>
          <w:szCs w:val="22"/>
        </w:rPr>
        <w:t>į povoratinklinę ertmę</w:t>
      </w:r>
      <w:r w:rsidRPr="000741A8">
        <w:rPr>
          <w:sz w:val="22"/>
          <w:szCs w:val="22"/>
        </w:rPr>
        <w:t xml:space="preserve"> </w:t>
      </w:r>
      <w:r w:rsidRPr="007F6E8A">
        <w:rPr>
          <w:sz w:val="22"/>
          <w:szCs w:val="22"/>
        </w:rPr>
        <w:t>suaugusiems žmonėms, o jaunesniems negu 8 metų vaikams ji būna nedažnai);</w:t>
      </w:r>
    </w:p>
    <w:p w14:paraId="0B3C811C" w14:textId="77777777" w:rsidR="00330937" w:rsidRPr="007F6E8A" w:rsidRDefault="00330937" w:rsidP="00330937">
      <w:pPr>
        <w:pStyle w:val="Pagrindinistekstas"/>
        <w:numPr>
          <w:ilvl w:val="0"/>
          <w:numId w:val="5"/>
        </w:numPr>
        <w:spacing w:after="0"/>
        <w:rPr>
          <w:sz w:val="22"/>
          <w:szCs w:val="22"/>
        </w:rPr>
      </w:pPr>
      <w:r w:rsidRPr="007F6E8A">
        <w:rPr>
          <w:sz w:val="22"/>
          <w:szCs w:val="22"/>
        </w:rPr>
        <w:t>vartojantiems III grupės vaistus nuo aritmijos (pvz., amjodaroną) (juos reikia atidžiai stebėti ir pri</w:t>
      </w:r>
      <w:r w:rsidRPr="007F6E8A">
        <w:rPr>
          <w:sz w:val="22"/>
          <w:szCs w:val="22"/>
        </w:rPr>
        <w:softHyphen/>
        <w:t>reikus registruoti EKG, kadangi vaistų poveikis širdžiai gali sumuotis, žr. 4.5 skyrių).</w:t>
      </w:r>
    </w:p>
    <w:p w14:paraId="2B31D408" w14:textId="77777777" w:rsidR="00330937" w:rsidRPr="007F6E8A" w:rsidRDefault="00330937" w:rsidP="00330937">
      <w:pPr>
        <w:pStyle w:val="Pagrindinistekstas"/>
        <w:spacing w:after="0"/>
        <w:rPr>
          <w:sz w:val="22"/>
          <w:szCs w:val="22"/>
        </w:rPr>
      </w:pPr>
    </w:p>
    <w:p w14:paraId="31A00DF9" w14:textId="77777777" w:rsidR="00330937" w:rsidRPr="007F6E8A" w:rsidRDefault="00330937" w:rsidP="00330937">
      <w:pPr>
        <w:pStyle w:val="Pagrindinistekstas"/>
        <w:spacing w:after="0"/>
        <w:rPr>
          <w:sz w:val="22"/>
          <w:szCs w:val="22"/>
        </w:rPr>
      </w:pPr>
      <w:r w:rsidRPr="007F6E8A">
        <w:rPr>
          <w:sz w:val="22"/>
          <w:szCs w:val="22"/>
        </w:rPr>
        <w:t>Anestezija į povoratinklinę rtmę gali sukelti hipotenziją ir bradikardiją.  Šio poveikio riziką galima sumažinti, pvz., suleidus kraujagyslių siaurinamojo vaistinio preparato. Hipotenziją būtina nedelsiant šalinti simpatomimetiku į veną, prireikus jo galima leisti pakartotinai.</w:t>
      </w:r>
    </w:p>
    <w:p w14:paraId="6444E5D7" w14:textId="77777777" w:rsidR="00330937" w:rsidRPr="007F6E8A" w:rsidRDefault="00330937" w:rsidP="00330937">
      <w:pPr>
        <w:pStyle w:val="Pagrindinistekstas"/>
        <w:spacing w:after="0"/>
        <w:rPr>
          <w:sz w:val="22"/>
          <w:szCs w:val="22"/>
        </w:rPr>
      </w:pPr>
    </w:p>
    <w:p w14:paraId="423267E2" w14:textId="77777777" w:rsidR="00330937" w:rsidRPr="007F6E8A" w:rsidRDefault="00330937" w:rsidP="00330937">
      <w:pPr>
        <w:pStyle w:val="Pagrindinistekstas"/>
        <w:spacing w:after="0"/>
        <w:rPr>
          <w:sz w:val="22"/>
          <w:szCs w:val="22"/>
        </w:rPr>
      </w:pPr>
      <w:r w:rsidRPr="007F6E8A">
        <w:rPr>
          <w:sz w:val="22"/>
          <w:szCs w:val="22"/>
        </w:rPr>
        <w:t>Reta, tačiau sunki spinalinės anestezijos nepageidaujama reakcija yra aukšta ar visiška spinalinė blo</w:t>
      </w:r>
      <w:r w:rsidRPr="007F6E8A">
        <w:rPr>
          <w:sz w:val="22"/>
          <w:szCs w:val="22"/>
        </w:rPr>
        <w:softHyphen/>
        <w:t>ka</w:t>
      </w:r>
      <w:r w:rsidRPr="007F6E8A">
        <w:rPr>
          <w:sz w:val="22"/>
          <w:szCs w:val="22"/>
        </w:rPr>
        <w:softHyphen/>
        <w:t>da, dėl kurios slopinama širdies ir kraujagyslių sistemos veikla bei kvėpavimas. Širdies ir krau</w:t>
      </w:r>
      <w:r w:rsidRPr="007F6E8A">
        <w:rPr>
          <w:sz w:val="22"/>
          <w:szCs w:val="22"/>
        </w:rPr>
        <w:softHyphen/>
        <w:t>ja</w:t>
      </w:r>
      <w:r w:rsidRPr="007F6E8A">
        <w:rPr>
          <w:sz w:val="22"/>
          <w:szCs w:val="22"/>
        </w:rPr>
        <w:softHyphen/>
        <w:t>gys</w:t>
      </w:r>
      <w:r w:rsidRPr="007F6E8A">
        <w:rPr>
          <w:sz w:val="22"/>
          <w:szCs w:val="22"/>
        </w:rPr>
        <w:softHyphen/>
        <w:t>lių sistemos veikla slopinama dėl ekstensyvios simpatinės nervų sistemos blokados, galinčios lemti per didelę hipotenzija ir bradikardija, net širdies veiklos sustojimą. Kvėpavimas gali susilpnėti dėl kvėpa</w:t>
      </w:r>
      <w:r w:rsidRPr="007F6E8A">
        <w:rPr>
          <w:sz w:val="22"/>
          <w:szCs w:val="22"/>
        </w:rPr>
        <w:softHyphen/>
        <w:t>vi</w:t>
      </w:r>
      <w:r w:rsidRPr="007F6E8A">
        <w:rPr>
          <w:sz w:val="22"/>
          <w:szCs w:val="22"/>
        </w:rPr>
        <w:softHyphen/>
        <w:t>mo raumenų, įskaitant diafragmą, nervų blokados. Senyviems žmonėms ir moterims nėštumo pabaigoje aukštos ar vi</w:t>
      </w:r>
      <w:r w:rsidRPr="007F6E8A">
        <w:rPr>
          <w:sz w:val="22"/>
          <w:szCs w:val="22"/>
        </w:rPr>
        <w:softHyphen/>
        <w:t>siš</w:t>
      </w:r>
      <w:r w:rsidRPr="007F6E8A">
        <w:rPr>
          <w:sz w:val="22"/>
          <w:szCs w:val="22"/>
        </w:rPr>
        <w:softHyphen/>
        <w:t>kos spinalinės blokados rizika yra didesnė, todėl tokiems pacientams reikia mažinti vaistinio preparato dozę.</w:t>
      </w:r>
    </w:p>
    <w:p w14:paraId="22C82FD5" w14:textId="77777777" w:rsidR="00330937" w:rsidRPr="007F6E8A" w:rsidRDefault="00330937" w:rsidP="00330937">
      <w:pPr>
        <w:pStyle w:val="Pagrindinistekstas"/>
        <w:spacing w:after="0"/>
        <w:rPr>
          <w:sz w:val="22"/>
          <w:szCs w:val="22"/>
        </w:rPr>
      </w:pPr>
    </w:p>
    <w:p w14:paraId="74DFB2FA" w14:textId="77777777" w:rsidR="00330937" w:rsidRPr="007F6E8A" w:rsidRDefault="00330937" w:rsidP="00330937">
      <w:pPr>
        <w:pStyle w:val="Pagrindinistekstas"/>
        <w:spacing w:after="0"/>
        <w:rPr>
          <w:sz w:val="22"/>
          <w:szCs w:val="22"/>
        </w:rPr>
      </w:pPr>
      <w:r w:rsidRPr="007F6E8A">
        <w:rPr>
          <w:sz w:val="22"/>
          <w:szCs w:val="22"/>
        </w:rPr>
        <w:t xml:space="preserve">Nervų sistemos pažeidimas yra reta anestezijos </w:t>
      </w:r>
      <w:r>
        <w:rPr>
          <w:sz w:val="22"/>
          <w:szCs w:val="22"/>
        </w:rPr>
        <w:t>į povoratinklinę ertmę</w:t>
      </w:r>
      <w:r w:rsidRPr="000741A8">
        <w:rPr>
          <w:sz w:val="22"/>
          <w:szCs w:val="22"/>
        </w:rPr>
        <w:t xml:space="preserve"> </w:t>
      </w:r>
      <w:r w:rsidRPr="007F6E8A">
        <w:rPr>
          <w:sz w:val="22"/>
          <w:szCs w:val="22"/>
        </w:rPr>
        <w:t>pasekmė, tačiau gali pasireikšti pa</w:t>
      </w:r>
      <w:r w:rsidRPr="007F6E8A">
        <w:rPr>
          <w:sz w:val="22"/>
          <w:szCs w:val="22"/>
        </w:rPr>
        <w:softHyphen/>
        <w:t>res</w:t>
      </w:r>
      <w:r w:rsidRPr="007F6E8A">
        <w:rPr>
          <w:sz w:val="22"/>
          <w:szCs w:val="22"/>
        </w:rPr>
        <w:softHyphen/>
        <w:t>tezija, anestezija, motorikos silpnumas ir paralyžius. Kartais šie sutrikimai neišnyksta.</w:t>
      </w:r>
    </w:p>
    <w:p w14:paraId="44E20E4A" w14:textId="77777777" w:rsidR="00330937" w:rsidRPr="007F6E8A" w:rsidRDefault="00330937" w:rsidP="00330937">
      <w:pPr>
        <w:pStyle w:val="Pagrindinistekstas"/>
        <w:spacing w:after="0"/>
        <w:rPr>
          <w:sz w:val="22"/>
          <w:szCs w:val="22"/>
        </w:rPr>
      </w:pPr>
    </w:p>
    <w:p w14:paraId="2F4B1542" w14:textId="77777777" w:rsidR="00330937" w:rsidRPr="007F6E8A" w:rsidRDefault="00330937" w:rsidP="00330937">
      <w:pPr>
        <w:pStyle w:val="Pagrindinistekstas"/>
        <w:spacing w:after="0"/>
        <w:rPr>
          <w:sz w:val="22"/>
          <w:szCs w:val="22"/>
        </w:rPr>
      </w:pPr>
      <w:r w:rsidRPr="007F6E8A">
        <w:rPr>
          <w:sz w:val="22"/>
          <w:szCs w:val="22"/>
        </w:rPr>
        <w:t xml:space="preserve">Manoma, kad anestezija </w:t>
      </w:r>
      <w:r>
        <w:rPr>
          <w:sz w:val="22"/>
          <w:szCs w:val="22"/>
        </w:rPr>
        <w:t>į povoratinklinę ertmę</w:t>
      </w:r>
      <w:r w:rsidRPr="00502B71">
        <w:rPr>
          <w:sz w:val="22"/>
          <w:szCs w:val="22"/>
        </w:rPr>
        <w:t xml:space="preserve"> </w:t>
      </w:r>
      <w:r w:rsidRPr="007F6E8A">
        <w:rPr>
          <w:sz w:val="22"/>
          <w:szCs w:val="22"/>
        </w:rPr>
        <w:t>neturi neigiamos įtakos tokių nervų ligų, kaip išsėtinė sklerozė, hemiplegija ir paraplegija, bei mioneuralinių sutrikimų eigai, tačiau tokiems pacien</w:t>
      </w:r>
      <w:r w:rsidRPr="007F6E8A">
        <w:rPr>
          <w:sz w:val="22"/>
          <w:szCs w:val="22"/>
        </w:rPr>
        <w:softHyphen/>
        <w:t>tams ją reikia daryti atsargiai. Prieš ją sukeliant, reikia nustatyti, ar nauda viršys galimą riziką.</w:t>
      </w:r>
    </w:p>
    <w:p w14:paraId="6E7B5FCA" w14:textId="77777777" w:rsidR="00330937" w:rsidRPr="007F6E8A" w:rsidRDefault="00330937" w:rsidP="00330937">
      <w:pPr>
        <w:pStyle w:val="Pagrindinistekstas"/>
        <w:spacing w:after="0"/>
        <w:rPr>
          <w:sz w:val="22"/>
          <w:szCs w:val="22"/>
        </w:rPr>
      </w:pPr>
    </w:p>
    <w:p w14:paraId="0E16A7EB" w14:textId="77777777" w:rsidR="00330937" w:rsidRPr="007F6E8A" w:rsidRDefault="00330937" w:rsidP="00330937">
      <w:pPr>
        <w:pStyle w:val="Antrat3"/>
        <w:ind w:left="540" w:hanging="540"/>
        <w:rPr>
          <w:sz w:val="22"/>
          <w:szCs w:val="22"/>
        </w:rPr>
      </w:pPr>
      <w:r w:rsidRPr="007F6E8A">
        <w:rPr>
          <w:sz w:val="22"/>
          <w:szCs w:val="22"/>
        </w:rPr>
        <w:t>4.5</w:t>
      </w:r>
      <w:r w:rsidRPr="007F6E8A">
        <w:rPr>
          <w:sz w:val="22"/>
          <w:szCs w:val="22"/>
        </w:rPr>
        <w:tab/>
        <w:t>Sąveika su kitais vaistiniais preparatais ir kitokia sąveika</w:t>
      </w:r>
    </w:p>
    <w:p w14:paraId="1634ACA1" w14:textId="77777777" w:rsidR="00330937" w:rsidRPr="007F6E8A" w:rsidRDefault="00330937" w:rsidP="00330937">
      <w:pPr>
        <w:pStyle w:val="Pagrindinistekstas"/>
        <w:spacing w:after="0"/>
        <w:rPr>
          <w:sz w:val="22"/>
          <w:szCs w:val="22"/>
        </w:rPr>
      </w:pPr>
    </w:p>
    <w:p w14:paraId="7DCF502F" w14:textId="77777777" w:rsidR="00330937" w:rsidRPr="007F6E8A" w:rsidRDefault="00330937" w:rsidP="00330937">
      <w:pPr>
        <w:pStyle w:val="Pagrindinistekstas"/>
        <w:spacing w:after="0"/>
        <w:rPr>
          <w:sz w:val="22"/>
          <w:szCs w:val="22"/>
        </w:rPr>
      </w:pPr>
      <w:r w:rsidRPr="007F6E8A">
        <w:rPr>
          <w:sz w:val="22"/>
          <w:szCs w:val="22"/>
        </w:rPr>
        <w:t>Bupivakaino reikia atsargiai leisti pacientams, vartojantiems kitų lokalių anestetikų ar preparatų, kurių struktūra pa</w:t>
      </w:r>
      <w:r w:rsidRPr="007F6E8A">
        <w:rPr>
          <w:sz w:val="22"/>
          <w:szCs w:val="22"/>
        </w:rPr>
        <w:softHyphen/>
        <w:t>naši į amidų grupės lokalių anestetikų (pvz., kai kurių vaistų nuo aritmijos: lidokaino, meksi</w:t>
      </w:r>
      <w:r w:rsidRPr="007F6E8A">
        <w:rPr>
          <w:sz w:val="22"/>
          <w:szCs w:val="22"/>
        </w:rPr>
        <w:softHyphen/>
        <w:t>le</w:t>
      </w:r>
      <w:r w:rsidRPr="007F6E8A">
        <w:rPr>
          <w:sz w:val="22"/>
          <w:szCs w:val="22"/>
        </w:rPr>
        <w:softHyphen/>
        <w:t>tino, tokainido), kadangi jų sisteminis toksinis poveikis sumuojasi. Specialių sąveikos tarp bupivakai</w:t>
      </w:r>
      <w:r w:rsidRPr="007F6E8A">
        <w:rPr>
          <w:sz w:val="22"/>
          <w:szCs w:val="22"/>
        </w:rPr>
        <w:softHyphen/>
        <w:t>no ir III grupės vaistinių preparatų nuo aritmijos (pvz., amjodarono) tyrimų neatlikta, tačiau  jų deriniu patariama gydyti at</w:t>
      </w:r>
      <w:r w:rsidRPr="007F6E8A">
        <w:rPr>
          <w:sz w:val="22"/>
          <w:szCs w:val="22"/>
        </w:rPr>
        <w:softHyphen/>
        <w:t>sar</w:t>
      </w:r>
      <w:r w:rsidRPr="007F6E8A">
        <w:rPr>
          <w:sz w:val="22"/>
          <w:szCs w:val="22"/>
        </w:rPr>
        <w:softHyphen/>
        <w:t>giai (taip pat žr. 4.4 skyrių).</w:t>
      </w:r>
    </w:p>
    <w:p w14:paraId="15442804" w14:textId="77777777" w:rsidR="00330937" w:rsidRPr="007F6E8A" w:rsidRDefault="00330937" w:rsidP="00330937">
      <w:pPr>
        <w:pStyle w:val="Pagrindinistekstas"/>
        <w:spacing w:after="0"/>
        <w:rPr>
          <w:sz w:val="22"/>
          <w:szCs w:val="22"/>
        </w:rPr>
      </w:pPr>
    </w:p>
    <w:p w14:paraId="72BFEE8D" w14:textId="77777777" w:rsidR="00330937" w:rsidRPr="007F6E8A" w:rsidRDefault="00330937" w:rsidP="00330937">
      <w:pPr>
        <w:pStyle w:val="Antrat3"/>
        <w:ind w:left="540" w:hanging="540"/>
        <w:rPr>
          <w:sz w:val="22"/>
          <w:szCs w:val="22"/>
        </w:rPr>
      </w:pPr>
      <w:r w:rsidRPr="007F6E8A">
        <w:rPr>
          <w:sz w:val="22"/>
          <w:szCs w:val="22"/>
        </w:rPr>
        <w:t>4.6</w:t>
      </w:r>
      <w:r w:rsidRPr="007F6E8A">
        <w:rPr>
          <w:sz w:val="22"/>
          <w:szCs w:val="22"/>
        </w:rPr>
        <w:tab/>
        <w:t>Vaisingumas, nėštumo ir žindymo laikotarpis</w:t>
      </w:r>
    </w:p>
    <w:p w14:paraId="482F93E7" w14:textId="77777777" w:rsidR="00330937" w:rsidRPr="007F6E8A" w:rsidRDefault="00330937" w:rsidP="00330937">
      <w:pPr>
        <w:pStyle w:val="Pagrindinistekstas"/>
        <w:spacing w:after="0"/>
        <w:rPr>
          <w:sz w:val="22"/>
          <w:szCs w:val="22"/>
        </w:rPr>
      </w:pPr>
    </w:p>
    <w:p w14:paraId="6449E859" w14:textId="77777777" w:rsidR="00330937" w:rsidRPr="007F6E8A" w:rsidRDefault="00330937" w:rsidP="00330937">
      <w:pPr>
        <w:pStyle w:val="Pagrindinistekstas"/>
        <w:spacing w:after="0"/>
        <w:rPr>
          <w:i/>
          <w:sz w:val="22"/>
          <w:szCs w:val="22"/>
        </w:rPr>
      </w:pPr>
      <w:r w:rsidRPr="007F6E8A">
        <w:rPr>
          <w:color w:val="0D0D0D"/>
          <w:sz w:val="22"/>
          <w:szCs w:val="22"/>
          <w:u w:val="single"/>
        </w:rPr>
        <w:t>Nėštumas</w:t>
      </w:r>
    </w:p>
    <w:p w14:paraId="02637999" w14:textId="77777777" w:rsidR="00330937" w:rsidRPr="007F6E8A" w:rsidRDefault="00330937" w:rsidP="00330937">
      <w:pPr>
        <w:pStyle w:val="Pagrindinistekstas"/>
        <w:spacing w:after="0"/>
        <w:rPr>
          <w:sz w:val="22"/>
          <w:szCs w:val="22"/>
        </w:rPr>
      </w:pPr>
      <w:r w:rsidRPr="007F6E8A">
        <w:rPr>
          <w:sz w:val="22"/>
          <w:szCs w:val="22"/>
        </w:rPr>
        <w:t>Logiška manyti, kad bupivakaino buvo leista dideliam skaičiui nėščių ir vaisingo amžiaus moterų. Specifinių repro</w:t>
      </w:r>
      <w:r w:rsidRPr="007F6E8A">
        <w:rPr>
          <w:sz w:val="22"/>
          <w:szCs w:val="22"/>
        </w:rPr>
        <w:softHyphen/>
        <w:t>duk</w:t>
      </w:r>
      <w:r w:rsidRPr="007F6E8A">
        <w:rPr>
          <w:sz w:val="22"/>
          <w:szCs w:val="22"/>
        </w:rPr>
        <w:softHyphen/>
        <w:t xml:space="preserve">cijos sutrikimų (pvz., apsigimimų padažnėjimo) iki šiol nepastebėta (taip pat žr. 5.2 skyrių). Pažymėtina, kad pacientėms nėštumo pabaigoje reikia mažinti dozę (taip pat žr. 4.4 skyrių). </w:t>
      </w:r>
    </w:p>
    <w:p w14:paraId="3D3C9F33" w14:textId="77777777" w:rsidR="00330937" w:rsidRPr="007F6E8A" w:rsidRDefault="00330937" w:rsidP="00330937">
      <w:pPr>
        <w:pStyle w:val="Pagrindinistekstas"/>
        <w:spacing w:after="0"/>
        <w:rPr>
          <w:sz w:val="22"/>
          <w:szCs w:val="22"/>
        </w:rPr>
      </w:pPr>
    </w:p>
    <w:p w14:paraId="59B43F58" w14:textId="77777777" w:rsidR="00330937" w:rsidRDefault="00330937" w:rsidP="00330937">
      <w:pPr>
        <w:pStyle w:val="Pagrindinistekstas"/>
        <w:spacing w:after="0"/>
        <w:rPr>
          <w:color w:val="0D0D0D"/>
          <w:sz w:val="22"/>
          <w:szCs w:val="22"/>
          <w:u w:val="single"/>
        </w:rPr>
      </w:pPr>
      <w:r w:rsidRPr="007F6E8A">
        <w:rPr>
          <w:color w:val="0D0D0D"/>
          <w:sz w:val="22"/>
          <w:szCs w:val="22"/>
          <w:u w:val="single"/>
        </w:rPr>
        <w:lastRenderedPageBreak/>
        <w:t>Žindymas</w:t>
      </w:r>
    </w:p>
    <w:p w14:paraId="72EEFF50" w14:textId="77777777" w:rsidR="00330937" w:rsidRPr="007F6E8A" w:rsidRDefault="00330937" w:rsidP="00330937">
      <w:pPr>
        <w:pStyle w:val="Pagrindinistekstas"/>
        <w:spacing w:after="0"/>
        <w:rPr>
          <w:sz w:val="22"/>
          <w:szCs w:val="22"/>
        </w:rPr>
      </w:pPr>
      <w:r w:rsidRPr="007F6E8A">
        <w:rPr>
          <w:sz w:val="22"/>
          <w:szCs w:val="22"/>
        </w:rPr>
        <w:t>Bupivakaino išskiriama su motinos pienu, tačiau tiek mažai, kad poveikio kūdikiui rizikos beveik nėra.</w:t>
      </w:r>
    </w:p>
    <w:p w14:paraId="55C592ED" w14:textId="77777777" w:rsidR="00330937" w:rsidRPr="007F6E8A" w:rsidRDefault="00330937" w:rsidP="00330937">
      <w:pPr>
        <w:pStyle w:val="Pagrindinistekstas"/>
        <w:spacing w:after="0"/>
        <w:rPr>
          <w:sz w:val="22"/>
          <w:szCs w:val="22"/>
        </w:rPr>
      </w:pPr>
    </w:p>
    <w:p w14:paraId="17A27979" w14:textId="77777777" w:rsidR="00330937" w:rsidRPr="007F6E8A" w:rsidRDefault="00330937" w:rsidP="00330937">
      <w:pPr>
        <w:pStyle w:val="Antrat3"/>
        <w:ind w:left="540" w:hanging="540"/>
        <w:rPr>
          <w:sz w:val="22"/>
          <w:szCs w:val="22"/>
        </w:rPr>
      </w:pPr>
      <w:r w:rsidRPr="007F6E8A">
        <w:rPr>
          <w:sz w:val="22"/>
          <w:szCs w:val="22"/>
        </w:rPr>
        <w:t>4.7</w:t>
      </w:r>
      <w:r w:rsidRPr="007F6E8A">
        <w:rPr>
          <w:sz w:val="22"/>
          <w:szCs w:val="22"/>
        </w:rPr>
        <w:tab/>
        <w:t>Poveikis gebėjimui vairuoti ir valdyti mechanizmus</w:t>
      </w:r>
    </w:p>
    <w:p w14:paraId="4F1AD599" w14:textId="77777777" w:rsidR="00330937" w:rsidRPr="007F6E8A" w:rsidRDefault="00330937" w:rsidP="00330937">
      <w:pPr>
        <w:pStyle w:val="Pagrindinistekstas"/>
        <w:spacing w:after="0"/>
        <w:rPr>
          <w:sz w:val="22"/>
          <w:szCs w:val="22"/>
        </w:rPr>
      </w:pPr>
    </w:p>
    <w:p w14:paraId="538122BA" w14:textId="77777777" w:rsidR="00330937" w:rsidRPr="007F6E8A" w:rsidRDefault="00330937" w:rsidP="00330937">
      <w:pPr>
        <w:pStyle w:val="Pagrindinistekstas"/>
        <w:spacing w:after="0"/>
        <w:rPr>
          <w:sz w:val="22"/>
          <w:szCs w:val="22"/>
        </w:rPr>
      </w:pPr>
      <w:r w:rsidRPr="007F6E8A">
        <w:rPr>
          <w:sz w:val="22"/>
          <w:szCs w:val="22"/>
        </w:rPr>
        <w:t>Be tiesioginio anestezuojančio poveikio, lokalūs anestetikai gali sukelti labai silpną poveikį psichikos funk</w:t>
      </w:r>
      <w:r w:rsidRPr="007F6E8A">
        <w:rPr>
          <w:sz w:val="22"/>
          <w:szCs w:val="22"/>
        </w:rPr>
        <w:softHyphen/>
        <w:t>ci</w:t>
      </w:r>
      <w:r w:rsidRPr="007F6E8A">
        <w:rPr>
          <w:sz w:val="22"/>
          <w:szCs w:val="22"/>
        </w:rPr>
        <w:softHyphen/>
        <w:t>joms ir judesių koordinacijai (net nesant pastebimo toksinio poveikio centrinei nervų sistemai), todėl laikinai gali sutrikti judėjimas ir budrumas.</w:t>
      </w:r>
    </w:p>
    <w:p w14:paraId="1C1E12BD" w14:textId="77777777" w:rsidR="00330937" w:rsidRPr="007F6E8A" w:rsidRDefault="00330937" w:rsidP="00330937">
      <w:pPr>
        <w:pStyle w:val="Pagrindinistekstas"/>
        <w:spacing w:after="0"/>
        <w:rPr>
          <w:sz w:val="22"/>
          <w:szCs w:val="22"/>
        </w:rPr>
      </w:pPr>
    </w:p>
    <w:p w14:paraId="48C195FB" w14:textId="77777777" w:rsidR="00330937" w:rsidRPr="007F6E8A" w:rsidRDefault="00330937" w:rsidP="00330937">
      <w:pPr>
        <w:pStyle w:val="Antrat3"/>
        <w:ind w:left="540" w:hanging="540"/>
        <w:rPr>
          <w:sz w:val="22"/>
          <w:szCs w:val="22"/>
        </w:rPr>
      </w:pPr>
      <w:r w:rsidRPr="007F6E8A">
        <w:rPr>
          <w:sz w:val="22"/>
          <w:szCs w:val="22"/>
        </w:rPr>
        <w:t>4.8</w:t>
      </w:r>
      <w:r w:rsidRPr="007F6E8A">
        <w:rPr>
          <w:sz w:val="22"/>
          <w:szCs w:val="22"/>
        </w:rPr>
        <w:tab/>
        <w:t>Nepageidaujamas poveikis</w:t>
      </w:r>
    </w:p>
    <w:p w14:paraId="45A3964D" w14:textId="77777777" w:rsidR="00330937" w:rsidRPr="007F6E8A" w:rsidRDefault="00330937" w:rsidP="00330937">
      <w:pPr>
        <w:pStyle w:val="Pagrindinistekstas"/>
        <w:spacing w:after="0"/>
        <w:rPr>
          <w:sz w:val="22"/>
          <w:szCs w:val="22"/>
        </w:rPr>
      </w:pPr>
    </w:p>
    <w:p w14:paraId="2FC9D2D4" w14:textId="77777777" w:rsidR="00330937" w:rsidRPr="007F6E8A" w:rsidRDefault="00330937" w:rsidP="00330937">
      <w:pPr>
        <w:pStyle w:val="Pagrindinistekstas"/>
        <w:spacing w:after="0"/>
        <w:rPr>
          <w:sz w:val="22"/>
          <w:szCs w:val="22"/>
        </w:rPr>
      </w:pPr>
      <w:r w:rsidRPr="007F6E8A">
        <w:rPr>
          <w:sz w:val="22"/>
          <w:szCs w:val="22"/>
        </w:rPr>
        <w:t>Marcaine Spinal Heavy nepageidaujamų reakcijų pobūdis yra panašus į kitų ilgai vei</w:t>
      </w:r>
      <w:r w:rsidRPr="007F6E8A">
        <w:rPr>
          <w:sz w:val="22"/>
          <w:szCs w:val="22"/>
        </w:rPr>
        <w:softHyphen/>
        <w:t>kiančių lokalių anestetikų, pavartotų</w:t>
      </w:r>
      <w:r w:rsidRPr="00502B71">
        <w:rPr>
          <w:sz w:val="22"/>
          <w:szCs w:val="22"/>
        </w:rPr>
        <w:t xml:space="preserve"> </w:t>
      </w:r>
      <w:r>
        <w:rPr>
          <w:sz w:val="22"/>
          <w:szCs w:val="22"/>
        </w:rPr>
        <w:t>į povoratinklinę ertmę</w:t>
      </w:r>
      <w:r w:rsidRPr="007F6E8A">
        <w:rPr>
          <w:sz w:val="22"/>
          <w:szCs w:val="22"/>
        </w:rPr>
        <w:t>. Nepageidaujamas reakcijas į patį vaistą sun</w:t>
      </w:r>
      <w:r w:rsidRPr="007F6E8A">
        <w:rPr>
          <w:sz w:val="22"/>
          <w:szCs w:val="22"/>
        </w:rPr>
        <w:softHyphen/>
        <w:t>ku atskirti nuo nervo blokados sukeliamo fiziologinio poveikio (pvz., kraujospūdžio sumažėjimas, bra</w:t>
      </w:r>
      <w:r w:rsidRPr="007F6E8A">
        <w:rPr>
          <w:sz w:val="22"/>
          <w:szCs w:val="22"/>
        </w:rPr>
        <w:softHyphen/>
        <w:t>di</w:t>
      </w:r>
      <w:r w:rsidRPr="007F6E8A">
        <w:rPr>
          <w:sz w:val="22"/>
          <w:szCs w:val="22"/>
        </w:rPr>
        <w:softHyphen/>
        <w:t>kardija, laikinas šlapimo susilaikymas), adatos dūrio sukeliamo tiesioginio (pvz., spinalinė hematoma) ar netiesioginio (pvz., meningitas, epidurinis abscesas) poveikio bei su smegenų skysčio prasisunkimu susijusių reiškinių (pvz., galvos skausmas po smegenų kietojo dangalo pradūrimo).</w:t>
      </w:r>
    </w:p>
    <w:p w14:paraId="6CA9D419" w14:textId="77777777" w:rsidR="00330937" w:rsidRPr="007F6E8A" w:rsidRDefault="00330937" w:rsidP="00330937">
      <w:pPr>
        <w:pStyle w:val="Pagrindinistekstas"/>
        <w:spacing w:after="0"/>
        <w:rPr>
          <w:sz w:val="22"/>
          <w:szCs w:val="22"/>
        </w:rPr>
      </w:pPr>
    </w:p>
    <w:p w14:paraId="4A3AAF0E" w14:textId="77777777" w:rsidR="00330937" w:rsidRPr="007F6E8A" w:rsidRDefault="00330937" w:rsidP="00330937">
      <w:pPr>
        <w:pStyle w:val="Pagrindinistekstas"/>
        <w:spacing w:after="0"/>
        <w:rPr>
          <w:sz w:val="22"/>
          <w:szCs w:val="22"/>
          <w:u w:val="single"/>
        </w:rPr>
      </w:pPr>
      <w:r w:rsidRPr="007F6E8A">
        <w:rPr>
          <w:sz w:val="22"/>
          <w:szCs w:val="22"/>
          <w:u w:val="single"/>
        </w:rPr>
        <w:t>3 lentelė. Nepageidaujamos reakcijos į vaistą</w:t>
      </w:r>
    </w:p>
    <w:p w14:paraId="485A7C2F" w14:textId="77777777" w:rsidR="00330937" w:rsidRPr="007F6E8A" w:rsidRDefault="00330937" w:rsidP="00330937">
      <w:pPr>
        <w:pStyle w:val="Pagrindinisteksta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247"/>
      </w:tblGrid>
      <w:tr w:rsidR="00330937" w:rsidRPr="007F6E8A" w14:paraId="4A2946DE" w14:textId="77777777" w:rsidTr="0021343A">
        <w:tc>
          <w:tcPr>
            <w:tcW w:w="1809" w:type="dxa"/>
          </w:tcPr>
          <w:p w14:paraId="525AF795" w14:textId="77777777" w:rsidR="00330937" w:rsidRPr="00F916DF" w:rsidRDefault="00330937" w:rsidP="0021343A">
            <w:pPr>
              <w:pStyle w:val="Pagrindinistekstas"/>
              <w:spacing w:before="40" w:after="0"/>
              <w:rPr>
                <w:sz w:val="22"/>
                <w:szCs w:val="22"/>
                <w:lang w:eastAsia="en-US"/>
              </w:rPr>
            </w:pPr>
            <w:r w:rsidRPr="00F916DF">
              <w:rPr>
                <w:sz w:val="22"/>
                <w:szCs w:val="22"/>
                <w:lang w:eastAsia="en-US"/>
              </w:rPr>
              <w:t>Labai dažnos</w:t>
            </w:r>
            <w:r w:rsidRPr="00F916DF">
              <w:rPr>
                <w:sz w:val="22"/>
                <w:szCs w:val="22"/>
                <w:lang w:eastAsia="en-US"/>
              </w:rPr>
              <w:br/>
              <w:t>(</w:t>
            </w:r>
            <w:r w:rsidRPr="00F916DF">
              <w:rPr>
                <w:sz w:val="22"/>
                <w:szCs w:val="22"/>
                <w:lang w:eastAsia="en-US"/>
              </w:rPr>
              <w:sym w:font="Symbol" w:char="F0B3"/>
            </w:r>
            <w:r w:rsidRPr="00F916DF">
              <w:rPr>
                <w:sz w:val="22"/>
                <w:szCs w:val="22"/>
                <w:lang w:eastAsia="en-US"/>
              </w:rPr>
              <w:t> 1/10)</w:t>
            </w:r>
          </w:p>
        </w:tc>
        <w:tc>
          <w:tcPr>
            <w:tcW w:w="7247" w:type="dxa"/>
          </w:tcPr>
          <w:p w14:paraId="06D8E72C" w14:textId="77777777" w:rsidR="00330937" w:rsidRPr="00A30530" w:rsidRDefault="00330937" w:rsidP="0021343A">
            <w:pPr>
              <w:pStyle w:val="Pagrindinistekstas"/>
              <w:spacing w:before="40" w:after="0"/>
              <w:rPr>
                <w:sz w:val="22"/>
                <w:szCs w:val="22"/>
                <w:lang w:eastAsia="en-US"/>
              </w:rPr>
            </w:pPr>
            <w:r w:rsidRPr="00A30530">
              <w:rPr>
                <w:sz w:val="22"/>
                <w:szCs w:val="22"/>
                <w:lang w:eastAsia="en-US"/>
              </w:rPr>
              <w:t>Širdies sutrikimai: hipotenzija, bradikardija.</w:t>
            </w:r>
            <w:r w:rsidRPr="00A30530">
              <w:rPr>
                <w:sz w:val="22"/>
                <w:szCs w:val="22"/>
                <w:lang w:eastAsia="en-US"/>
              </w:rPr>
              <w:br/>
              <w:t>Virškinimo trakto sutrikimai: pykinimas.</w:t>
            </w:r>
          </w:p>
        </w:tc>
      </w:tr>
      <w:tr w:rsidR="00330937" w:rsidRPr="007F6E8A" w14:paraId="333144C2" w14:textId="77777777" w:rsidTr="0021343A">
        <w:tc>
          <w:tcPr>
            <w:tcW w:w="1809" w:type="dxa"/>
          </w:tcPr>
          <w:p w14:paraId="2C90A238" w14:textId="77777777" w:rsidR="00330937" w:rsidRPr="007F6E8A" w:rsidRDefault="00330937" w:rsidP="0021343A">
            <w:pPr>
              <w:pStyle w:val="Pagrindinistekstas"/>
              <w:spacing w:before="40" w:after="0"/>
              <w:rPr>
                <w:sz w:val="22"/>
                <w:szCs w:val="22"/>
                <w:lang w:eastAsia="en-US"/>
              </w:rPr>
            </w:pPr>
          </w:p>
          <w:p w14:paraId="43AC0394" w14:textId="77777777" w:rsidR="00330937" w:rsidRPr="00F916DF" w:rsidRDefault="00330937" w:rsidP="0021343A">
            <w:pPr>
              <w:pStyle w:val="Pagrindinistekstas"/>
              <w:spacing w:before="40" w:after="0"/>
              <w:rPr>
                <w:sz w:val="22"/>
                <w:szCs w:val="22"/>
                <w:lang w:eastAsia="en-US"/>
              </w:rPr>
            </w:pPr>
            <w:r w:rsidRPr="007F6E8A">
              <w:rPr>
                <w:sz w:val="22"/>
                <w:szCs w:val="22"/>
                <w:lang w:eastAsia="en-US"/>
              </w:rPr>
              <w:t>Dažnos</w:t>
            </w:r>
            <w:r w:rsidRPr="007F6E8A">
              <w:rPr>
                <w:sz w:val="22"/>
                <w:szCs w:val="22"/>
                <w:lang w:eastAsia="en-US"/>
              </w:rPr>
              <w:br/>
              <w:t xml:space="preserve">(nuo </w:t>
            </w:r>
            <w:r w:rsidRPr="00F916DF">
              <w:rPr>
                <w:sz w:val="22"/>
                <w:szCs w:val="22"/>
                <w:lang w:eastAsia="en-US"/>
              </w:rPr>
              <w:sym w:font="Symbol" w:char="F0B3"/>
            </w:r>
            <w:r w:rsidRPr="00F916DF">
              <w:rPr>
                <w:sz w:val="22"/>
                <w:szCs w:val="22"/>
                <w:lang w:eastAsia="en-US"/>
              </w:rPr>
              <w:t> 1/100 iki &lt; 1/10)</w:t>
            </w:r>
          </w:p>
        </w:tc>
        <w:tc>
          <w:tcPr>
            <w:tcW w:w="7247" w:type="dxa"/>
          </w:tcPr>
          <w:p w14:paraId="39121850" w14:textId="77777777" w:rsidR="00330937" w:rsidRPr="00A30530" w:rsidRDefault="00330937" w:rsidP="0021343A">
            <w:pPr>
              <w:pStyle w:val="Pagrindinistekstas"/>
              <w:spacing w:before="40" w:after="0"/>
              <w:rPr>
                <w:sz w:val="22"/>
                <w:szCs w:val="22"/>
                <w:lang w:eastAsia="en-US"/>
              </w:rPr>
            </w:pPr>
          </w:p>
          <w:p w14:paraId="063B7CD9" w14:textId="77777777" w:rsidR="00330937" w:rsidRPr="00097158" w:rsidRDefault="00330937" w:rsidP="0021343A">
            <w:pPr>
              <w:pStyle w:val="Pagrindinistekstas"/>
              <w:spacing w:before="40" w:after="0"/>
              <w:rPr>
                <w:sz w:val="22"/>
                <w:szCs w:val="22"/>
                <w:lang w:eastAsia="en-US"/>
              </w:rPr>
            </w:pPr>
            <w:r w:rsidRPr="00097158">
              <w:rPr>
                <w:sz w:val="22"/>
                <w:szCs w:val="22"/>
                <w:lang w:eastAsia="en-US"/>
              </w:rPr>
              <w:t>Nervų sistemos sutrikimai: galvos skausmas po smegenų kietojo dangalo pradūrimo.</w:t>
            </w:r>
            <w:r w:rsidRPr="00097158">
              <w:rPr>
                <w:sz w:val="22"/>
                <w:szCs w:val="22"/>
                <w:lang w:eastAsia="en-US"/>
              </w:rPr>
              <w:br/>
              <w:t>Virškinimo trakto sutrikimai: vėmimas.</w:t>
            </w:r>
            <w:r w:rsidRPr="00097158">
              <w:rPr>
                <w:sz w:val="22"/>
                <w:szCs w:val="22"/>
                <w:lang w:eastAsia="en-US"/>
              </w:rPr>
              <w:br/>
              <w:t>Inkstų ir šlapimo takų sutrikimai: šlapimo susilaikymas, šlapimo nelaikymas.</w:t>
            </w:r>
          </w:p>
        </w:tc>
      </w:tr>
      <w:tr w:rsidR="00330937" w:rsidRPr="007F6E8A" w14:paraId="1F3F8753" w14:textId="77777777" w:rsidTr="0021343A">
        <w:tc>
          <w:tcPr>
            <w:tcW w:w="1809" w:type="dxa"/>
          </w:tcPr>
          <w:p w14:paraId="04279B99" w14:textId="77777777" w:rsidR="00330937" w:rsidRPr="007F6E8A" w:rsidRDefault="00330937" w:rsidP="0021343A">
            <w:pPr>
              <w:pStyle w:val="Pagrindinistekstas"/>
              <w:spacing w:before="40" w:after="0"/>
              <w:rPr>
                <w:sz w:val="22"/>
                <w:szCs w:val="22"/>
                <w:lang w:eastAsia="en-US"/>
              </w:rPr>
            </w:pPr>
          </w:p>
          <w:p w14:paraId="7E88FD3E" w14:textId="77777777" w:rsidR="00330937" w:rsidRPr="00F916DF" w:rsidRDefault="00330937" w:rsidP="0021343A">
            <w:pPr>
              <w:pStyle w:val="Pagrindinistekstas"/>
              <w:spacing w:before="40" w:after="0"/>
              <w:rPr>
                <w:sz w:val="22"/>
                <w:szCs w:val="22"/>
                <w:lang w:eastAsia="en-US"/>
              </w:rPr>
            </w:pPr>
            <w:r w:rsidRPr="007F6E8A">
              <w:rPr>
                <w:sz w:val="22"/>
                <w:szCs w:val="22"/>
                <w:lang w:eastAsia="en-US"/>
              </w:rPr>
              <w:t>Nedažnos</w:t>
            </w:r>
            <w:r w:rsidRPr="007F6E8A">
              <w:rPr>
                <w:sz w:val="22"/>
                <w:szCs w:val="22"/>
                <w:lang w:eastAsia="en-US"/>
              </w:rPr>
              <w:br/>
              <w:t xml:space="preserve">(nuo </w:t>
            </w:r>
            <w:r w:rsidRPr="00F916DF">
              <w:rPr>
                <w:sz w:val="22"/>
                <w:szCs w:val="22"/>
                <w:lang w:eastAsia="en-US"/>
              </w:rPr>
              <w:sym w:font="Symbol" w:char="F0B3"/>
            </w:r>
            <w:r w:rsidRPr="00F916DF">
              <w:rPr>
                <w:sz w:val="22"/>
                <w:szCs w:val="22"/>
                <w:lang w:eastAsia="en-US"/>
              </w:rPr>
              <w:t> 1/1 000 iki &lt; 1/100)</w:t>
            </w:r>
          </w:p>
        </w:tc>
        <w:tc>
          <w:tcPr>
            <w:tcW w:w="7247" w:type="dxa"/>
          </w:tcPr>
          <w:p w14:paraId="68682A5C" w14:textId="77777777" w:rsidR="00330937" w:rsidRPr="00A30530" w:rsidRDefault="00330937" w:rsidP="0021343A">
            <w:pPr>
              <w:pStyle w:val="Pagrindinistekstas"/>
              <w:spacing w:before="40" w:after="0"/>
              <w:rPr>
                <w:sz w:val="22"/>
                <w:szCs w:val="22"/>
                <w:lang w:eastAsia="en-US"/>
              </w:rPr>
            </w:pPr>
          </w:p>
          <w:p w14:paraId="7F2DE88E" w14:textId="77777777" w:rsidR="00330937" w:rsidRPr="00097158" w:rsidRDefault="00330937" w:rsidP="0021343A">
            <w:pPr>
              <w:pStyle w:val="Pagrindinistekstas"/>
              <w:spacing w:before="40" w:after="0"/>
              <w:rPr>
                <w:sz w:val="22"/>
                <w:szCs w:val="22"/>
                <w:lang w:eastAsia="en-US"/>
              </w:rPr>
            </w:pPr>
            <w:r w:rsidRPr="00097158">
              <w:rPr>
                <w:sz w:val="22"/>
                <w:szCs w:val="22"/>
                <w:lang w:eastAsia="en-US"/>
              </w:rPr>
              <w:t>Nervų sistemos sutrikimai: parestezija, parezė, dizestezija.</w:t>
            </w:r>
            <w:r w:rsidRPr="00097158">
              <w:rPr>
                <w:sz w:val="22"/>
                <w:szCs w:val="22"/>
                <w:lang w:eastAsia="en-US"/>
              </w:rPr>
              <w:br/>
              <w:t>Raumenų, kaulų ir jungiamojo audinio sutrikimai: raumenų silpnumas, nugaros skausmas.</w:t>
            </w:r>
          </w:p>
        </w:tc>
      </w:tr>
      <w:tr w:rsidR="00330937" w:rsidRPr="007F6E8A" w14:paraId="4671E755" w14:textId="77777777" w:rsidTr="0021343A">
        <w:tc>
          <w:tcPr>
            <w:tcW w:w="1809" w:type="dxa"/>
          </w:tcPr>
          <w:p w14:paraId="633738D1" w14:textId="77777777" w:rsidR="00330937" w:rsidRPr="007F6E8A" w:rsidRDefault="00330937" w:rsidP="0021343A">
            <w:pPr>
              <w:pStyle w:val="Pagrindinistekstas"/>
              <w:spacing w:before="40" w:after="0"/>
              <w:rPr>
                <w:sz w:val="22"/>
                <w:szCs w:val="22"/>
                <w:lang w:eastAsia="en-US"/>
              </w:rPr>
            </w:pPr>
          </w:p>
          <w:p w14:paraId="588B9692" w14:textId="77777777" w:rsidR="00330937" w:rsidRPr="00F916DF" w:rsidRDefault="00330937" w:rsidP="0021343A">
            <w:pPr>
              <w:pStyle w:val="Pagrindinistekstas"/>
              <w:spacing w:before="40" w:after="0"/>
              <w:rPr>
                <w:sz w:val="22"/>
                <w:szCs w:val="22"/>
                <w:lang w:eastAsia="en-US"/>
              </w:rPr>
            </w:pPr>
            <w:r w:rsidRPr="007F6E8A">
              <w:rPr>
                <w:sz w:val="22"/>
                <w:szCs w:val="22"/>
                <w:lang w:eastAsia="en-US"/>
              </w:rPr>
              <w:t>Retos</w:t>
            </w:r>
            <w:r w:rsidRPr="007F6E8A">
              <w:rPr>
                <w:sz w:val="22"/>
                <w:szCs w:val="22"/>
                <w:lang w:eastAsia="en-US"/>
              </w:rPr>
              <w:br/>
              <w:t xml:space="preserve">(nuo </w:t>
            </w:r>
            <w:r w:rsidRPr="00F916DF">
              <w:rPr>
                <w:sz w:val="22"/>
                <w:szCs w:val="22"/>
                <w:lang w:eastAsia="en-US"/>
              </w:rPr>
              <w:sym w:font="Symbol" w:char="F0B3"/>
            </w:r>
            <w:r w:rsidRPr="00F916DF">
              <w:rPr>
                <w:sz w:val="22"/>
                <w:szCs w:val="22"/>
                <w:lang w:eastAsia="en-US"/>
              </w:rPr>
              <w:t> 1/10 000 iki &lt; 1/1 000)</w:t>
            </w:r>
          </w:p>
          <w:p w14:paraId="7E1C4769" w14:textId="77777777" w:rsidR="00330937" w:rsidRPr="00A30530" w:rsidRDefault="00330937" w:rsidP="0021343A">
            <w:pPr>
              <w:pStyle w:val="Pagrindinistekstas"/>
              <w:spacing w:before="40" w:after="0"/>
              <w:rPr>
                <w:sz w:val="22"/>
                <w:szCs w:val="22"/>
                <w:lang w:eastAsia="en-US"/>
              </w:rPr>
            </w:pPr>
          </w:p>
        </w:tc>
        <w:tc>
          <w:tcPr>
            <w:tcW w:w="7247" w:type="dxa"/>
          </w:tcPr>
          <w:p w14:paraId="1DEC8853" w14:textId="77777777" w:rsidR="00330937" w:rsidRPr="00097158" w:rsidRDefault="00330937" w:rsidP="0021343A">
            <w:pPr>
              <w:pStyle w:val="Pagrindinistekstas"/>
              <w:spacing w:before="40" w:after="0"/>
              <w:rPr>
                <w:sz w:val="22"/>
                <w:szCs w:val="22"/>
                <w:lang w:eastAsia="en-US"/>
              </w:rPr>
            </w:pPr>
          </w:p>
          <w:p w14:paraId="16369153" w14:textId="77777777" w:rsidR="00330937" w:rsidRPr="008D0F93" w:rsidRDefault="00330937" w:rsidP="0021343A">
            <w:pPr>
              <w:pStyle w:val="Pagrindinistekstas"/>
              <w:spacing w:before="40" w:after="0"/>
              <w:rPr>
                <w:sz w:val="22"/>
                <w:szCs w:val="22"/>
                <w:lang w:eastAsia="en-US"/>
              </w:rPr>
            </w:pPr>
            <w:r w:rsidRPr="00CE1827">
              <w:rPr>
                <w:sz w:val="22"/>
                <w:szCs w:val="22"/>
                <w:lang w:eastAsia="en-US"/>
              </w:rPr>
              <w:t>Širdies sutrikimai: širdies veiklos sustojimas.</w:t>
            </w:r>
            <w:r w:rsidRPr="00CE1827">
              <w:rPr>
                <w:sz w:val="22"/>
                <w:szCs w:val="22"/>
                <w:lang w:eastAsia="en-US"/>
              </w:rPr>
              <w:br/>
              <w:t>Imuninės sistemos sutrikimai: alergi</w:t>
            </w:r>
            <w:r w:rsidRPr="008D0F93">
              <w:rPr>
                <w:sz w:val="22"/>
                <w:szCs w:val="22"/>
                <w:lang w:eastAsia="en-US"/>
              </w:rPr>
              <w:t xml:space="preserve">nės reakcijos, anafilaksinis šokas. </w:t>
            </w:r>
            <w:r w:rsidRPr="008D0F93">
              <w:rPr>
                <w:sz w:val="22"/>
                <w:szCs w:val="22"/>
                <w:lang w:eastAsia="en-US"/>
              </w:rPr>
              <w:br/>
              <w:t>Nervų sistemos sutrikimai: visiška spinalinė blokada (nelaukiama), paraplegija, paralyžius, neuropatija, arachnoiditas.</w:t>
            </w:r>
            <w:r w:rsidRPr="008D0F93">
              <w:rPr>
                <w:sz w:val="22"/>
                <w:szCs w:val="22"/>
                <w:lang w:eastAsia="en-US"/>
              </w:rPr>
              <w:br/>
              <w:t>Kvėpavimo sistemos, krūtinės ląstos ir tarpuplaučio sutrikimai: kvėpavimo slopinimas.</w:t>
            </w:r>
          </w:p>
        </w:tc>
      </w:tr>
    </w:tbl>
    <w:p w14:paraId="1AC47AFA" w14:textId="77777777" w:rsidR="00330937" w:rsidRPr="007F6E8A" w:rsidRDefault="00330937" w:rsidP="00330937">
      <w:pPr>
        <w:pStyle w:val="Pagrindinistekstas"/>
        <w:spacing w:after="0"/>
        <w:rPr>
          <w:sz w:val="22"/>
          <w:szCs w:val="22"/>
        </w:rPr>
      </w:pPr>
    </w:p>
    <w:p w14:paraId="7EAE8D27" w14:textId="77777777" w:rsidR="00330937" w:rsidRPr="007F6E8A" w:rsidRDefault="00330937" w:rsidP="00330937">
      <w:pPr>
        <w:pStyle w:val="Pagrindinistekstas"/>
        <w:spacing w:after="0"/>
        <w:rPr>
          <w:bCs/>
          <w:i/>
          <w:sz w:val="22"/>
          <w:szCs w:val="22"/>
        </w:rPr>
      </w:pPr>
      <w:r w:rsidRPr="007F6E8A">
        <w:rPr>
          <w:bCs/>
          <w:i/>
          <w:sz w:val="22"/>
          <w:szCs w:val="22"/>
        </w:rPr>
        <w:t>Ūminis sisteminis toksinis poveikis</w:t>
      </w:r>
    </w:p>
    <w:p w14:paraId="096A0430" w14:textId="77777777" w:rsidR="00330937" w:rsidRPr="007F6E8A" w:rsidRDefault="00330937" w:rsidP="00330937">
      <w:pPr>
        <w:pStyle w:val="Pagrindinistekstas"/>
        <w:spacing w:after="0"/>
        <w:rPr>
          <w:sz w:val="22"/>
          <w:szCs w:val="22"/>
        </w:rPr>
      </w:pPr>
      <w:r w:rsidRPr="007F6E8A">
        <w:rPr>
          <w:sz w:val="22"/>
          <w:szCs w:val="22"/>
        </w:rPr>
        <w:t>Marcaine Spinal Heavy vartojant pagal rekomendacijas, kraujyje netu</w:t>
      </w:r>
      <w:r w:rsidRPr="007F6E8A">
        <w:rPr>
          <w:sz w:val="22"/>
          <w:szCs w:val="22"/>
        </w:rPr>
        <w:softHyphen/>
        <w:t>rė</w:t>
      </w:r>
      <w:r w:rsidRPr="007F6E8A">
        <w:rPr>
          <w:sz w:val="22"/>
          <w:szCs w:val="22"/>
        </w:rPr>
        <w:softHyphen/>
        <w:t>tų susi</w:t>
      </w:r>
      <w:r w:rsidRPr="007F6E8A">
        <w:rPr>
          <w:sz w:val="22"/>
          <w:szCs w:val="22"/>
        </w:rPr>
        <w:softHyphen/>
        <w:t>da</w:t>
      </w:r>
      <w:r w:rsidRPr="007F6E8A">
        <w:rPr>
          <w:sz w:val="22"/>
          <w:szCs w:val="22"/>
        </w:rPr>
        <w:softHyphen/>
        <w:t>ry</w:t>
      </w:r>
      <w:r w:rsidRPr="007F6E8A">
        <w:rPr>
          <w:sz w:val="22"/>
          <w:szCs w:val="22"/>
        </w:rPr>
        <w:softHyphen/>
        <w:t>ti tokia di</w:t>
      </w:r>
      <w:r w:rsidRPr="007F6E8A">
        <w:rPr>
          <w:sz w:val="22"/>
          <w:szCs w:val="22"/>
        </w:rPr>
        <w:softHyphen/>
        <w:t>de</w:t>
      </w:r>
      <w:r w:rsidRPr="007F6E8A">
        <w:rPr>
          <w:sz w:val="22"/>
          <w:szCs w:val="22"/>
        </w:rPr>
        <w:softHyphen/>
        <w:t>lė koncentracija, kuri galėtų lemti sisteminį toksinį poveikį. Vis dėlto, kartu su šiuo vais</w:t>
      </w:r>
      <w:r w:rsidRPr="007F6E8A">
        <w:rPr>
          <w:sz w:val="22"/>
          <w:szCs w:val="22"/>
        </w:rPr>
        <w:softHyphen/>
        <w:t>tiniu preparatu var</w:t>
      </w:r>
      <w:r w:rsidRPr="007F6E8A">
        <w:rPr>
          <w:sz w:val="22"/>
          <w:szCs w:val="22"/>
        </w:rPr>
        <w:softHyphen/>
        <w:t>to</w:t>
      </w:r>
      <w:r w:rsidRPr="007F6E8A">
        <w:rPr>
          <w:sz w:val="22"/>
          <w:szCs w:val="22"/>
        </w:rPr>
        <w:softHyphen/>
        <w:t>jant kitus lokalius anestetikus, toksinis poveikis sumuojasi, todėl siste</w:t>
      </w:r>
      <w:r w:rsidRPr="007F6E8A">
        <w:rPr>
          <w:sz w:val="22"/>
          <w:szCs w:val="22"/>
        </w:rPr>
        <w:softHyphen/>
        <w:t>mi</w:t>
      </w:r>
      <w:r w:rsidRPr="007F6E8A">
        <w:rPr>
          <w:sz w:val="22"/>
          <w:szCs w:val="22"/>
        </w:rPr>
        <w:softHyphen/>
        <w:t>nis toksinis poveikis gali pasi</w:t>
      </w:r>
      <w:r w:rsidRPr="007F6E8A">
        <w:rPr>
          <w:sz w:val="22"/>
          <w:szCs w:val="22"/>
        </w:rPr>
        <w:softHyphen/>
        <w:t>reikšti.</w:t>
      </w:r>
    </w:p>
    <w:p w14:paraId="432F5205" w14:textId="77777777" w:rsidR="00330937" w:rsidRPr="007F6E8A" w:rsidRDefault="00330937" w:rsidP="00330937">
      <w:pPr>
        <w:pStyle w:val="Pagrindinistekstas"/>
        <w:spacing w:after="0"/>
        <w:rPr>
          <w:sz w:val="22"/>
          <w:szCs w:val="22"/>
        </w:rPr>
      </w:pPr>
    </w:p>
    <w:p w14:paraId="096A6695" w14:textId="77777777" w:rsidR="00330937" w:rsidRPr="007F6E8A" w:rsidRDefault="00330937" w:rsidP="00330937">
      <w:pPr>
        <w:pStyle w:val="Pagrindinistekstas"/>
        <w:spacing w:after="0"/>
        <w:rPr>
          <w:bCs/>
          <w:i/>
          <w:sz w:val="22"/>
          <w:szCs w:val="22"/>
        </w:rPr>
      </w:pPr>
      <w:r w:rsidRPr="007F6E8A">
        <w:rPr>
          <w:bCs/>
          <w:i/>
          <w:sz w:val="22"/>
          <w:szCs w:val="22"/>
        </w:rPr>
        <w:t>Ūminio toksinio sisteminio poveikio gydymas</w:t>
      </w:r>
    </w:p>
    <w:p w14:paraId="51EE10A9" w14:textId="77777777" w:rsidR="00330937" w:rsidRPr="007F6E8A" w:rsidRDefault="00330937" w:rsidP="00330937">
      <w:pPr>
        <w:pStyle w:val="Pagrindinistekstas"/>
        <w:spacing w:after="0"/>
        <w:rPr>
          <w:sz w:val="22"/>
          <w:szCs w:val="22"/>
        </w:rPr>
      </w:pPr>
      <w:r w:rsidRPr="007F6E8A">
        <w:rPr>
          <w:sz w:val="22"/>
          <w:szCs w:val="22"/>
        </w:rPr>
        <w:t>Pasireiškus ūminio toksinio sisteminio poveikio ar visiškos spinalinės blokados požymių, reikia tuoj pat nutraukti lokalaus anestetiko injekciją ir nedelsiant šalinti centrinės nervų sistemos sutrikimų simp</w:t>
      </w:r>
      <w:r w:rsidRPr="007F6E8A">
        <w:rPr>
          <w:sz w:val="22"/>
          <w:szCs w:val="22"/>
        </w:rPr>
        <w:softHyphen/>
        <w:t>tomus (jos veiklos slopinimą ar traukulius), t.y. užtikrinti kvėpavimo takų praeina</w:t>
      </w:r>
      <w:r w:rsidRPr="007F6E8A">
        <w:rPr>
          <w:sz w:val="22"/>
          <w:szCs w:val="22"/>
        </w:rPr>
        <w:softHyphen/>
        <w:t>mu</w:t>
      </w:r>
      <w:r w:rsidRPr="007F6E8A">
        <w:rPr>
          <w:sz w:val="22"/>
          <w:szCs w:val="22"/>
        </w:rPr>
        <w:softHyphen/>
        <w:t>mą ir kvėpavimą, skirti vaistų nuo traukulių.</w:t>
      </w:r>
    </w:p>
    <w:p w14:paraId="3501F584" w14:textId="77777777" w:rsidR="00330937" w:rsidRPr="007F6E8A" w:rsidRDefault="00330937" w:rsidP="00330937">
      <w:pPr>
        <w:pStyle w:val="Pagrindinistekstas"/>
        <w:spacing w:after="0"/>
        <w:rPr>
          <w:sz w:val="22"/>
          <w:szCs w:val="22"/>
        </w:rPr>
      </w:pPr>
    </w:p>
    <w:p w14:paraId="2734A5CB" w14:textId="77777777" w:rsidR="00330937" w:rsidRPr="007F6E8A" w:rsidRDefault="00330937" w:rsidP="00330937">
      <w:pPr>
        <w:pStyle w:val="Pagrindinistekstas"/>
        <w:spacing w:after="0"/>
        <w:rPr>
          <w:sz w:val="22"/>
          <w:szCs w:val="22"/>
        </w:rPr>
      </w:pPr>
      <w:r w:rsidRPr="007F6E8A">
        <w:rPr>
          <w:sz w:val="22"/>
          <w:szCs w:val="22"/>
        </w:rPr>
        <w:t>Sustojus kraujotakai, reikia tuoj pat pradėti gaivinimą (gyvybiškai svarbu užtikrinti optimalų kraujo įso</w:t>
      </w:r>
      <w:r w:rsidRPr="007F6E8A">
        <w:rPr>
          <w:sz w:val="22"/>
          <w:szCs w:val="22"/>
        </w:rPr>
        <w:softHyphen/>
        <w:t>tinimą deguonimi, palaikyti plaučių ventiliaciją, kraujotaką, šalinti acidozę).</w:t>
      </w:r>
    </w:p>
    <w:p w14:paraId="29C9123F" w14:textId="77777777" w:rsidR="00330937" w:rsidRPr="007F6E8A" w:rsidRDefault="00330937" w:rsidP="00330937">
      <w:pPr>
        <w:pStyle w:val="Pagrindinistekstas"/>
        <w:spacing w:after="0"/>
        <w:rPr>
          <w:sz w:val="22"/>
          <w:szCs w:val="22"/>
        </w:rPr>
      </w:pPr>
    </w:p>
    <w:p w14:paraId="21CDC8E4" w14:textId="77777777" w:rsidR="00330937" w:rsidRPr="007F6E8A" w:rsidRDefault="00330937" w:rsidP="00330937">
      <w:pPr>
        <w:pStyle w:val="Pagrindinistekstas"/>
        <w:spacing w:after="0"/>
        <w:rPr>
          <w:sz w:val="22"/>
          <w:szCs w:val="22"/>
        </w:rPr>
      </w:pPr>
      <w:r w:rsidRPr="007F6E8A">
        <w:rPr>
          <w:sz w:val="22"/>
          <w:szCs w:val="22"/>
        </w:rPr>
        <w:lastRenderedPageBreak/>
        <w:t>Susilpnėjus širdies ir kraujagyslių sistemos funkcijai (hipotenzija, bradikardija), prireikus infuzuojama skysčių į veną, skiriama kraujagysles siaurinančių ir (ar) širdies susitraukimų jėgą stiprinančių vaistų. Vai</w:t>
      </w:r>
      <w:r w:rsidRPr="007F6E8A">
        <w:rPr>
          <w:sz w:val="22"/>
          <w:szCs w:val="22"/>
        </w:rPr>
        <w:softHyphen/>
        <w:t>kams jų dozės parenkamos atsižvelgiant į amžių ir kūno svorį.</w:t>
      </w:r>
    </w:p>
    <w:p w14:paraId="6EA089AC" w14:textId="77777777" w:rsidR="00330937" w:rsidRPr="007F6E8A" w:rsidRDefault="00330937" w:rsidP="00330937">
      <w:pPr>
        <w:pStyle w:val="Pagrindinistekstas"/>
        <w:spacing w:after="0"/>
        <w:rPr>
          <w:sz w:val="22"/>
          <w:szCs w:val="22"/>
        </w:rPr>
      </w:pPr>
    </w:p>
    <w:p w14:paraId="1FCE8A31" w14:textId="77777777" w:rsidR="00330937" w:rsidRPr="007F6E8A" w:rsidRDefault="00330937" w:rsidP="00330937">
      <w:pPr>
        <w:pStyle w:val="Pagrindinistekstas"/>
        <w:spacing w:after="0"/>
        <w:rPr>
          <w:i/>
          <w:iCs/>
          <w:sz w:val="22"/>
          <w:szCs w:val="22"/>
        </w:rPr>
      </w:pPr>
      <w:r w:rsidRPr="007F6E8A">
        <w:rPr>
          <w:i/>
          <w:iCs/>
          <w:sz w:val="22"/>
          <w:szCs w:val="22"/>
        </w:rPr>
        <w:t>Vaikų populiacija</w:t>
      </w:r>
    </w:p>
    <w:p w14:paraId="51983345" w14:textId="77777777" w:rsidR="00330937" w:rsidRPr="007F6E8A" w:rsidRDefault="00330937" w:rsidP="00330937">
      <w:pPr>
        <w:pStyle w:val="Pagrindinistekstas"/>
        <w:spacing w:after="0"/>
        <w:rPr>
          <w:sz w:val="22"/>
          <w:szCs w:val="22"/>
        </w:rPr>
      </w:pPr>
      <w:r w:rsidRPr="007F6E8A">
        <w:rPr>
          <w:sz w:val="22"/>
          <w:szCs w:val="22"/>
        </w:rPr>
        <w:t>Vaistų nepageidaujamos reakcijos vaikams yra panašios kaip suaugusiesiems, tačiau jiems pasireiškusius vietinių anestetikų toksinio poveikio ankstyvuosius požymius gali būti sunku pastebėti, kai blokada atliekama sedacijos ar bendrosios anestezijos metu.</w:t>
      </w:r>
    </w:p>
    <w:p w14:paraId="56F3C41E" w14:textId="77777777" w:rsidR="00330937" w:rsidRPr="007F6E8A" w:rsidRDefault="00330937" w:rsidP="00330937">
      <w:pPr>
        <w:pStyle w:val="Pagrindinistekstas"/>
        <w:spacing w:after="0"/>
        <w:rPr>
          <w:sz w:val="22"/>
          <w:szCs w:val="22"/>
        </w:rPr>
      </w:pPr>
    </w:p>
    <w:p w14:paraId="60B79BDF" w14:textId="77777777" w:rsidR="00330937" w:rsidRPr="00F916DF" w:rsidRDefault="00330937" w:rsidP="00330937">
      <w:pPr>
        <w:tabs>
          <w:tab w:val="left" w:pos="567"/>
        </w:tabs>
        <w:autoSpaceDE w:val="0"/>
        <w:autoSpaceDN w:val="0"/>
        <w:adjustRightInd w:val="0"/>
        <w:spacing w:line="260" w:lineRule="exact"/>
        <w:jc w:val="both"/>
        <w:rPr>
          <w:snapToGrid w:val="0"/>
          <w:szCs w:val="22"/>
          <w:u w:val="single"/>
        </w:rPr>
      </w:pPr>
      <w:r w:rsidRPr="00F916DF">
        <w:rPr>
          <w:noProof/>
          <w:snapToGrid w:val="0"/>
          <w:szCs w:val="22"/>
          <w:u w:val="single"/>
        </w:rPr>
        <w:t>Pranešimas apie įtariamas nepageidaujamas reakcijas</w:t>
      </w:r>
    </w:p>
    <w:p w14:paraId="7EE3A634" w14:textId="77777777" w:rsidR="00330937" w:rsidRPr="00F916DF" w:rsidRDefault="00330937" w:rsidP="00330937">
      <w:pPr>
        <w:tabs>
          <w:tab w:val="left" w:pos="567"/>
        </w:tabs>
        <w:autoSpaceDE w:val="0"/>
        <w:autoSpaceDN w:val="0"/>
        <w:adjustRightInd w:val="0"/>
        <w:spacing w:line="260" w:lineRule="exact"/>
        <w:jc w:val="both"/>
        <w:rPr>
          <w:noProof/>
          <w:snapToGrid w:val="0"/>
          <w:szCs w:val="22"/>
        </w:rPr>
      </w:pPr>
      <w:r w:rsidRPr="00A30530">
        <w:rPr>
          <w:noProof/>
          <w:snapToGrid w:val="0"/>
          <w:szCs w:val="22"/>
        </w:rPr>
        <w:t>Svarbu pranešti apie įtariamas nepageidaujamas reakcijas, pastebėtas po vaistinio preparato registracijos, nes tai leidžia nuolat stebėti vaistinio preparato naudos ir rizikos santykį.</w:t>
      </w:r>
      <w:r w:rsidRPr="00097158">
        <w:rPr>
          <w:snapToGrid w:val="0"/>
          <w:szCs w:val="22"/>
        </w:rPr>
        <w:t xml:space="preserve"> </w:t>
      </w:r>
      <w:r w:rsidRPr="00097158">
        <w:rPr>
          <w:noProof/>
          <w:snapToGrid w:val="0"/>
          <w:szCs w:val="22"/>
        </w:rPr>
        <w:t>Sveikatos priežiūros specialistai turi pranešti apie bet kokias įtaria</w:t>
      </w:r>
      <w:r w:rsidRPr="00CE1827">
        <w:rPr>
          <w:noProof/>
          <w:snapToGrid w:val="0"/>
          <w:szCs w:val="22"/>
        </w:rPr>
        <w:t>mas nepageidaujamas reakcijas, užpildę interneto svetainėje http://</w:t>
      </w:r>
      <w:hyperlink r:id="rId7" w:history="1">
        <w:r w:rsidRPr="00F916DF">
          <w:rPr>
            <w:rFonts w:eastAsia="SimSun"/>
            <w:noProof/>
            <w:snapToGrid w:val="0"/>
            <w:color w:val="0000FF"/>
            <w:szCs w:val="22"/>
            <w:u w:val="single"/>
          </w:rPr>
          <w:t>www.vvkt.lt</w:t>
        </w:r>
      </w:hyperlink>
      <w:r w:rsidRPr="00F916DF">
        <w:rPr>
          <w:noProof/>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916DF">
          <w:rPr>
            <w:rFonts w:eastAsia="SimSun"/>
            <w:noProof/>
            <w:snapToGrid w:val="0"/>
            <w:color w:val="0000FF"/>
            <w:szCs w:val="22"/>
            <w:u w:val="single"/>
          </w:rPr>
          <w:t>NepageidaujamaR@vvkt.lt</w:t>
        </w:r>
      </w:hyperlink>
      <w:r w:rsidRPr="00F916DF">
        <w:rPr>
          <w:noProof/>
          <w:snapToGrid w:val="0"/>
          <w:szCs w:val="22"/>
        </w:rPr>
        <w:t>), per interneto svetainę (adresu http://www.vvkt.lt).</w:t>
      </w:r>
    </w:p>
    <w:p w14:paraId="7E6C242E" w14:textId="77777777" w:rsidR="00330937" w:rsidRPr="007F6E8A" w:rsidRDefault="00330937" w:rsidP="00330937">
      <w:pPr>
        <w:pStyle w:val="Pagrindinistekstas"/>
        <w:spacing w:after="0"/>
        <w:rPr>
          <w:sz w:val="22"/>
          <w:szCs w:val="22"/>
        </w:rPr>
      </w:pPr>
    </w:p>
    <w:p w14:paraId="15B4EC54" w14:textId="77777777" w:rsidR="00330937" w:rsidRPr="007F6E8A" w:rsidRDefault="00330937" w:rsidP="00330937">
      <w:pPr>
        <w:pStyle w:val="Pagrindinistekstas"/>
        <w:spacing w:after="0"/>
        <w:rPr>
          <w:sz w:val="22"/>
          <w:szCs w:val="22"/>
        </w:rPr>
      </w:pPr>
    </w:p>
    <w:p w14:paraId="58DB107B" w14:textId="77777777" w:rsidR="00330937" w:rsidRPr="007F6E8A" w:rsidRDefault="00330937" w:rsidP="00330937">
      <w:pPr>
        <w:pStyle w:val="Antrat3"/>
        <w:ind w:left="540" w:hanging="540"/>
        <w:rPr>
          <w:sz w:val="22"/>
          <w:szCs w:val="22"/>
        </w:rPr>
      </w:pPr>
      <w:r w:rsidRPr="007F6E8A">
        <w:rPr>
          <w:sz w:val="22"/>
          <w:szCs w:val="22"/>
        </w:rPr>
        <w:t>4.9</w:t>
      </w:r>
      <w:r w:rsidRPr="007F6E8A">
        <w:rPr>
          <w:sz w:val="22"/>
          <w:szCs w:val="22"/>
        </w:rPr>
        <w:tab/>
        <w:t>Perdozavimas</w:t>
      </w:r>
    </w:p>
    <w:p w14:paraId="671420D6" w14:textId="77777777" w:rsidR="00330937" w:rsidRPr="007F6E8A" w:rsidRDefault="00330937" w:rsidP="00330937">
      <w:pPr>
        <w:pStyle w:val="Pagrindinistekstas"/>
        <w:spacing w:after="0"/>
        <w:rPr>
          <w:sz w:val="22"/>
          <w:szCs w:val="22"/>
        </w:rPr>
      </w:pPr>
    </w:p>
    <w:p w14:paraId="0A3CB000" w14:textId="77777777" w:rsidR="00330937" w:rsidRPr="007F6E8A" w:rsidRDefault="00330937" w:rsidP="00330937">
      <w:pPr>
        <w:pStyle w:val="Pagrindinistekstas"/>
        <w:spacing w:after="0"/>
        <w:rPr>
          <w:sz w:val="22"/>
          <w:szCs w:val="22"/>
        </w:rPr>
      </w:pPr>
      <w:r w:rsidRPr="007F6E8A">
        <w:rPr>
          <w:sz w:val="22"/>
          <w:szCs w:val="22"/>
        </w:rPr>
        <w:t>Marcaine Spinal vartojant pagal rekomendacijas, kraujyje netu</w:t>
      </w:r>
      <w:r w:rsidRPr="007F6E8A">
        <w:rPr>
          <w:sz w:val="22"/>
          <w:szCs w:val="22"/>
        </w:rPr>
        <w:softHyphen/>
        <w:t>rė</w:t>
      </w:r>
      <w:r w:rsidRPr="007F6E8A">
        <w:rPr>
          <w:sz w:val="22"/>
          <w:szCs w:val="22"/>
        </w:rPr>
        <w:softHyphen/>
        <w:t>tų susi</w:t>
      </w:r>
      <w:r w:rsidRPr="007F6E8A">
        <w:rPr>
          <w:sz w:val="22"/>
          <w:szCs w:val="22"/>
        </w:rPr>
        <w:softHyphen/>
        <w:t>da</w:t>
      </w:r>
      <w:r w:rsidRPr="007F6E8A">
        <w:rPr>
          <w:sz w:val="22"/>
          <w:szCs w:val="22"/>
        </w:rPr>
        <w:softHyphen/>
        <w:t>ry</w:t>
      </w:r>
      <w:r w:rsidRPr="007F6E8A">
        <w:rPr>
          <w:sz w:val="22"/>
          <w:szCs w:val="22"/>
        </w:rPr>
        <w:softHyphen/>
        <w:t>ti tokia di</w:t>
      </w:r>
      <w:r w:rsidRPr="007F6E8A">
        <w:rPr>
          <w:sz w:val="22"/>
          <w:szCs w:val="22"/>
        </w:rPr>
        <w:softHyphen/>
        <w:t>de</w:t>
      </w:r>
      <w:r w:rsidRPr="007F6E8A">
        <w:rPr>
          <w:sz w:val="22"/>
          <w:szCs w:val="22"/>
        </w:rPr>
        <w:softHyphen/>
        <w:t>lė koncentracija, kuri galėtų lemtį sisteminį toksinį poveikį. Vis dėlto, kartu su šiais vaistiniais preparatais var</w:t>
      </w:r>
      <w:r w:rsidRPr="007F6E8A">
        <w:rPr>
          <w:sz w:val="22"/>
          <w:szCs w:val="22"/>
        </w:rPr>
        <w:softHyphen/>
        <w:t>to</w:t>
      </w:r>
      <w:r w:rsidRPr="007F6E8A">
        <w:rPr>
          <w:sz w:val="22"/>
          <w:szCs w:val="22"/>
        </w:rPr>
        <w:softHyphen/>
        <w:t>jant kitus lokalius anestetikus, toksinis poveikis sumuojasi ir gali pasireikšti siste</w:t>
      </w:r>
      <w:r w:rsidRPr="007F6E8A">
        <w:rPr>
          <w:sz w:val="22"/>
          <w:szCs w:val="22"/>
        </w:rPr>
        <w:softHyphen/>
        <w:t>mi</w:t>
      </w:r>
      <w:r w:rsidRPr="007F6E8A">
        <w:rPr>
          <w:sz w:val="22"/>
          <w:szCs w:val="22"/>
        </w:rPr>
        <w:softHyphen/>
        <w:t>nių toksinių reakcijų (taip pat žr. 4.8.2 ir 4.8.3 skyrius).</w:t>
      </w:r>
    </w:p>
    <w:p w14:paraId="5538A5F3" w14:textId="77777777" w:rsidR="00330937" w:rsidRPr="007F6E8A" w:rsidRDefault="00330937" w:rsidP="00330937">
      <w:pPr>
        <w:pStyle w:val="Pagrindinistekstas"/>
        <w:spacing w:after="0"/>
        <w:rPr>
          <w:sz w:val="22"/>
          <w:szCs w:val="22"/>
        </w:rPr>
      </w:pPr>
    </w:p>
    <w:p w14:paraId="79432CB9" w14:textId="77777777" w:rsidR="00330937" w:rsidRPr="007F6E8A" w:rsidRDefault="00330937" w:rsidP="00330937">
      <w:pPr>
        <w:pStyle w:val="Pagrindinistekstas"/>
        <w:spacing w:after="0"/>
        <w:rPr>
          <w:sz w:val="22"/>
          <w:szCs w:val="22"/>
        </w:rPr>
      </w:pPr>
    </w:p>
    <w:p w14:paraId="2117A00F" w14:textId="77777777" w:rsidR="00330937" w:rsidRPr="00F916DF" w:rsidRDefault="00330937" w:rsidP="00330937">
      <w:pPr>
        <w:pStyle w:val="Antrat2"/>
        <w:ind w:left="540" w:hanging="540"/>
        <w:rPr>
          <w:sz w:val="22"/>
          <w:szCs w:val="22"/>
        </w:rPr>
      </w:pPr>
      <w:r w:rsidRPr="00F916DF">
        <w:rPr>
          <w:sz w:val="22"/>
          <w:szCs w:val="22"/>
        </w:rPr>
        <w:t>5.</w:t>
      </w:r>
      <w:r w:rsidRPr="00F916DF">
        <w:rPr>
          <w:sz w:val="22"/>
          <w:szCs w:val="22"/>
        </w:rPr>
        <w:tab/>
        <w:t>FARMAKOLOGINĖS SAVYBĖS</w:t>
      </w:r>
    </w:p>
    <w:p w14:paraId="226413D4" w14:textId="77777777" w:rsidR="00330937" w:rsidRPr="007F6E8A" w:rsidRDefault="00330937" w:rsidP="00330937">
      <w:pPr>
        <w:pStyle w:val="Pagrindinistekstas"/>
        <w:spacing w:after="0"/>
        <w:rPr>
          <w:sz w:val="22"/>
          <w:szCs w:val="22"/>
        </w:rPr>
      </w:pPr>
    </w:p>
    <w:p w14:paraId="74595E37" w14:textId="77777777" w:rsidR="00330937" w:rsidRPr="007F6E8A" w:rsidRDefault="00330937" w:rsidP="00330937">
      <w:pPr>
        <w:pStyle w:val="Antrat3"/>
        <w:ind w:left="540" w:hanging="540"/>
        <w:rPr>
          <w:sz w:val="22"/>
          <w:szCs w:val="22"/>
        </w:rPr>
      </w:pPr>
      <w:r w:rsidRPr="007F6E8A">
        <w:rPr>
          <w:sz w:val="22"/>
          <w:szCs w:val="22"/>
        </w:rPr>
        <w:t>5.1</w:t>
      </w:r>
      <w:r w:rsidRPr="007F6E8A">
        <w:rPr>
          <w:sz w:val="22"/>
          <w:szCs w:val="22"/>
        </w:rPr>
        <w:tab/>
        <w:t>Farmakodinaminės savybės</w:t>
      </w:r>
    </w:p>
    <w:p w14:paraId="238058A5" w14:textId="77777777" w:rsidR="00330937" w:rsidRPr="007F6E8A" w:rsidRDefault="00330937" w:rsidP="00330937">
      <w:pPr>
        <w:pStyle w:val="Pagrindinistekstas"/>
        <w:spacing w:after="0"/>
        <w:rPr>
          <w:sz w:val="22"/>
          <w:szCs w:val="22"/>
        </w:rPr>
      </w:pPr>
    </w:p>
    <w:p w14:paraId="0DD584BE" w14:textId="77777777" w:rsidR="00330937" w:rsidRPr="007F6E8A" w:rsidRDefault="00330937" w:rsidP="00330937">
      <w:pPr>
        <w:pStyle w:val="Pagrindinistekstas"/>
        <w:spacing w:after="0"/>
        <w:rPr>
          <w:sz w:val="22"/>
          <w:szCs w:val="22"/>
        </w:rPr>
      </w:pPr>
      <w:r w:rsidRPr="007F6E8A">
        <w:rPr>
          <w:sz w:val="22"/>
          <w:szCs w:val="22"/>
        </w:rPr>
        <w:t>Farmakoterapinė grupė – vietiniai anestetikai, amidai, ATC kodas – N01B B01.</w:t>
      </w:r>
    </w:p>
    <w:p w14:paraId="5352157C" w14:textId="77777777" w:rsidR="00330937" w:rsidRPr="007F6E8A" w:rsidRDefault="00330937" w:rsidP="00330937">
      <w:pPr>
        <w:pStyle w:val="Pagrindinistekstas"/>
        <w:spacing w:after="0"/>
        <w:rPr>
          <w:sz w:val="22"/>
          <w:szCs w:val="22"/>
        </w:rPr>
      </w:pPr>
    </w:p>
    <w:p w14:paraId="0F0F1330" w14:textId="77777777" w:rsidR="00330937" w:rsidRPr="007F6E8A" w:rsidRDefault="00330937" w:rsidP="00330937">
      <w:pPr>
        <w:pStyle w:val="Pagrindinistekstas"/>
        <w:spacing w:after="0"/>
        <w:rPr>
          <w:sz w:val="22"/>
          <w:szCs w:val="22"/>
        </w:rPr>
      </w:pPr>
      <w:r w:rsidRPr="007F6E8A">
        <w:rPr>
          <w:sz w:val="22"/>
          <w:szCs w:val="22"/>
        </w:rPr>
        <w:t xml:space="preserve">Bupivakainas yra amidų grupės lokalus anestetikas. Pavartotas </w:t>
      </w:r>
      <w:r>
        <w:rPr>
          <w:sz w:val="22"/>
          <w:szCs w:val="22"/>
        </w:rPr>
        <w:t>į povoratinklinę ertmę</w:t>
      </w:r>
      <w:r w:rsidRPr="007F6E8A">
        <w:rPr>
          <w:sz w:val="22"/>
          <w:szCs w:val="22"/>
        </w:rPr>
        <w:t xml:space="preserve"> jis pradeda veikti greitai ir veikia vidutinį arba ilgą laiką (veikimo trukmė priklauso nuo dozės).</w:t>
      </w:r>
    </w:p>
    <w:p w14:paraId="505FC372" w14:textId="77777777" w:rsidR="00330937" w:rsidRPr="007F6E8A" w:rsidRDefault="00330937" w:rsidP="00330937">
      <w:pPr>
        <w:pStyle w:val="Pagrindinistekstas"/>
        <w:spacing w:after="0"/>
        <w:rPr>
          <w:sz w:val="22"/>
          <w:szCs w:val="22"/>
        </w:rPr>
      </w:pPr>
    </w:p>
    <w:p w14:paraId="04D9D04C" w14:textId="77777777" w:rsidR="00330937" w:rsidRPr="007F6E8A" w:rsidRDefault="00330937" w:rsidP="00330937">
      <w:pPr>
        <w:pStyle w:val="Pagrindinistekstas"/>
        <w:spacing w:after="0"/>
        <w:rPr>
          <w:sz w:val="22"/>
          <w:szCs w:val="22"/>
        </w:rPr>
      </w:pPr>
      <w:r w:rsidRPr="007F6E8A">
        <w:rPr>
          <w:sz w:val="22"/>
          <w:szCs w:val="22"/>
        </w:rPr>
        <w:t>Bupivakainas, kaip ir kiti lokalūs anestetikai, slopina įeinamąją natrio jonų srovę per nervinių ląstelių mem</w:t>
      </w:r>
      <w:r w:rsidRPr="007F6E8A">
        <w:rPr>
          <w:sz w:val="22"/>
          <w:szCs w:val="22"/>
        </w:rPr>
        <w:softHyphen/>
        <w:t>bra</w:t>
      </w:r>
      <w:r w:rsidRPr="007F6E8A">
        <w:rPr>
          <w:sz w:val="22"/>
          <w:szCs w:val="22"/>
        </w:rPr>
        <w:softHyphen/>
        <w:t>nas, todėl laikinai blokuoja impulsų sklidimą nervinėmis skaidulomis.</w:t>
      </w:r>
    </w:p>
    <w:p w14:paraId="3318ABF5" w14:textId="77777777" w:rsidR="00330937" w:rsidRPr="007F6E8A" w:rsidRDefault="00330937" w:rsidP="00330937">
      <w:pPr>
        <w:pStyle w:val="Pagrindinistekstas"/>
        <w:spacing w:after="0"/>
        <w:rPr>
          <w:sz w:val="22"/>
          <w:szCs w:val="22"/>
        </w:rPr>
      </w:pPr>
    </w:p>
    <w:p w14:paraId="5489A042" w14:textId="77777777" w:rsidR="00330937" w:rsidRPr="007F6E8A" w:rsidRDefault="00330937" w:rsidP="00330937">
      <w:pPr>
        <w:pStyle w:val="Pagrindinistekstas"/>
        <w:spacing w:after="0"/>
        <w:rPr>
          <w:sz w:val="22"/>
          <w:szCs w:val="22"/>
        </w:rPr>
      </w:pPr>
      <w:r w:rsidRPr="007F6E8A">
        <w:rPr>
          <w:sz w:val="22"/>
          <w:szCs w:val="22"/>
        </w:rPr>
        <w:t xml:space="preserve">Marcaine Spinal Heavy 5 mg/ml injekcinis tirpalas yra hiperbarinis, todėl jo pradinis pasiskirstymas </w:t>
      </w:r>
      <w:r>
        <w:rPr>
          <w:sz w:val="22"/>
          <w:szCs w:val="22"/>
        </w:rPr>
        <w:t>povoratinklinės ertmės</w:t>
      </w:r>
      <w:r w:rsidRPr="007F6E8A">
        <w:rPr>
          <w:sz w:val="22"/>
          <w:szCs w:val="22"/>
        </w:rPr>
        <w:t xml:space="preserve"> tarpe priklauso nuo sunkio jėgos. Dėl mažos dozės vaistinio preparato persiskirstymas</w:t>
      </w:r>
      <w:r>
        <w:rPr>
          <w:sz w:val="22"/>
          <w:szCs w:val="22"/>
        </w:rPr>
        <w:t xml:space="preserve"> į povoratinklinę ertmę</w:t>
      </w:r>
      <w:r w:rsidRPr="007F6E8A">
        <w:rPr>
          <w:sz w:val="22"/>
          <w:szCs w:val="22"/>
        </w:rPr>
        <w:t xml:space="preserve"> lemia palyginus mažos koncentracijos susidarymą, todėl lokali anestezija linkusi būti trumpesnė. Tirpalai, kuriuose nėra gliukozės, sukelia sunkiau numatomo stiprumo, tačiau ilgesnės trukmės blokadą negu hiperbariniai.</w:t>
      </w:r>
    </w:p>
    <w:p w14:paraId="3ED5DE0A" w14:textId="77777777" w:rsidR="00330937" w:rsidRPr="007F6E8A" w:rsidRDefault="00330937" w:rsidP="00330937">
      <w:pPr>
        <w:pStyle w:val="Pagrindinistekstas"/>
        <w:spacing w:after="0"/>
        <w:rPr>
          <w:sz w:val="22"/>
          <w:szCs w:val="22"/>
        </w:rPr>
      </w:pPr>
    </w:p>
    <w:p w14:paraId="2DB40C36" w14:textId="77777777" w:rsidR="00330937" w:rsidRPr="007F6E8A" w:rsidRDefault="00330937" w:rsidP="00330937">
      <w:pPr>
        <w:pStyle w:val="Antrat3"/>
        <w:ind w:left="540" w:hanging="540"/>
        <w:rPr>
          <w:sz w:val="22"/>
          <w:szCs w:val="22"/>
        </w:rPr>
      </w:pPr>
      <w:r w:rsidRPr="007F6E8A">
        <w:rPr>
          <w:sz w:val="22"/>
          <w:szCs w:val="22"/>
        </w:rPr>
        <w:t>5.2</w:t>
      </w:r>
      <w:r w:rsidRPr="007F6E8A">
        <w:rPr>
          <w:sz w:val="22"/>
          <w:szCs w:val="22"/>
        </w:rPr>
        <w:tab/>
        <w:t>Farmakokinetinės savybės</w:t>
      </w:r>
    </w:p>
    <w:p w14:paraId="6F4540A4" w14:textId="77777777" w:rsidR="00330937" w:rsidRPr="007F6E8A" w:rsidRDefault="00330937" w:rsidP="00330937">
      <w:pPr>
        <w:pStyle w:val="Pagrindinistekstas"/>
        <w:spacing w:after="0"/>
        <w:rPr>
          <w:sz w:val="22"/>
          <w:szCs w:val="22"/>
        </w:rPr>
      </w:pPr>
    </w:p>
    <w:p w14:paraId="4ECDC94A" w14:textId="77777777" w:rsidR="00330937" w:rsidRPr="007F6E8A" w:rsidRDefault="00330937" w:rsidP="00330937">
      <w:pPr>
        <w:pStyle w:val="Pagrindinistekstas"/>
        <w:spacing w:after="0"/>
        <w:rPr>
          <w:sz w:val="22"/>
          <w:szCs w:val="22"/>
        </w:rPr>
      </w:pPr>
      <w:r w:rsidRPr="007F6E8A">
        <w:rPr>
          <w:sz w:val="22"/>
          <w:szCs w:val="22"/>
        </w:rPr>
        <w:t>Bupivakaino pKa yra 8,2, pasiskirstymo koeficientas – 346 (25 </w:t>
      </w:r>
      <w:r w:rsidRPr="007F6E8A">
        <w:rPr>
          <w:sz w:val="22"/>
          <w:szCs w:val="22"/>
        </w:rPr>
        <w:sym w:font="Symbol" w:char="F0B0"/>
      </w:r>
      <w:r w:rsidRPr="007F6E8A">
        <w:rPr>
          <w:sz w:val="22"/>
          <w:szCs w:val="22"/>
        </w:rPr>
        <w:t>C temperatūroje, n-oktanol / fosfato buferiniame tirpale, kurio pH yra 7,4). Bupivakaino metabolitai turi silpnesnį negu nepakitęs vaistas farmakologinį aktyvumą.</w:t>
      </w:r>
    </w:p>
    <w:p w14:paraId="47B00382" w14:textId="77777777" w:rsidR="00330937" w:rsidRPr="007F6E8A" w:rsidRDefault="00330937" w:rsidP="00330937">
      <w:pPr>
        <w:pStyle w:val="Pagrindinistekstas"/>
        <w:spacing w:after="0"/>
        <w:rPr>
          <w:sz w:val="22"/>
          <w:szCs w:val="22"/>
        </w:rPr>
      </w:pPr>
    </w:p>
    <w:p w14:paraId="46837415" w14:textId="77777777" w:rsidR="00330937" w:rsidRPr="007F6E8A" w:rsidRDefault="00330937" w:rsidP="00330937">
      <w:pPr>
        <w:pStyle w:val="Pagrindinistekstas"/>
        <w:spacing w:after="0"/>
        <w:rPr>
          <w:sz w:val="22"/>
          <w:szCs w:val="22"/>
        </w:rPr>
      </w:pPr>
      <w:r w:rsidRPr="007F6E8A">
        <w:rPr>
          <w:sz w:val="22"/>
          <w:szCs w:val="22"/>
        </w:rPr>
        <w:t>Bupivakaino absorbcija iš subarachnoidinio tarpo yra visiška ir dviejų fazių, kurių metu pusinės eliminacijos laikas yra ati</w:t>
      </w:r>
      <w:r w:rsidRPr="007F6E8A">
        <w:rPr>
          <w:sz w:val="22"/>
          <w:szCs w:val="22"/>
        </w:rPr>
        <w:softHyphen/>
        <w:t>tin</w:t>
      </w:r>
      <w:r w:rsidRPr="007F6E8A">
        <w:rPr>
          <w:sz w:val="22"/>
          <w:szCs w:val="22"/>
        </w:rPr>
        <w:softHyphen/>
        <w:t>kamai 50 min. ir 408 min. Lėta absorbcijos fazė riboja bupivakaino elininacijos greitį, todėl į sub</w:t>
      </w:r>
      <w:r w:rsidRPr="007F6E8A">
        <w:rPr>
          <w:sz w:val="22"/>
          <w:szCs w:val="22"/>
        </w:rPr>
        <w:softHyphen/>
        <w:t>arach</w:t>
      </w:r>
      <w:r w:rsidRPr="007F6E8A">
        <w:rPr>
          <w:sz w:val="22"/>
          <w:szCs w:val="22"/>
        </w:rPr>
        <w:softHyphen/>
        <w:t>noi</w:t>
      </w:r>
      <w:r w:rsidRPr="007F6E8A">
        <w:rPr>
          <w:sz w:val="22"/>
          <w:szCs w:val="22"/>
        </w:rPr>
        <w:softHyphen/>
        <w:t>dinį tar</w:t>
      </w:r>
      <w:r w:rsidRPr="007F6E8A">
        <w:rPr>
          <w:sz w:val="22"/>
          <w:szCs w:val="22"/>
        </w:rPr>
        <w:softHyphen/>
        <w:t>pą sušvirkšto bupivakaino tariamasis galutinės pusinės eliminacijos laikas yra ilgesnis negu sušvir</w:t>
      </w:r>
      <w:r w:rsidRPr="007F6E8A">
        <w:rPr>
          <w:sz w:val="22"/>
          <w:szCs w:val="22"/>
        </w:rPr>
        <w:softHyphen/>
        <w:t>k</w:t>
      </w:r>
      <w:r w:rsidRPr="007F6E8A">
        <w:rPr>
          <w:sz w:val="22"/>
          <w:szCs w:val="22"/>
        </w:rPr>
        <w:softHyphen/>
        <w:t>š</w:t>
      </w:r>
      <w:r w:rsidRPr="007F6E8A">
        <w:rPr>
          <w:sz w:val="22"/>
          <w:szCs w:val="22"/>
        </w:rPr>
        <w:softHyphen/>
        <w:t>to į ve</w:t>
      </w:r>
      <w:r w:rsidRPr="007F6E8A">
        <w:rPr>
          <w:sz w:val="22"/>
          <w:szCs w:val="22"/>
        </w:rPr>
        <w:softHyphen/>
        <w:t xml:space="preserve">ną. </w:t>
      </w:r>
      <w:r>
        <w:rPr>
          <w:sz w:val="22"/>
          <w:szCs w:val="22"/>
        </w:rPr>
        <w:t>A</w:t>
      </w:r>
      <w:r w:rsidRPr="007F6E8A">
        <w:rPr>
          <w:sz w:val="22"/>
          <w:szCs w:val="22"/>
        </w:rPr>
        <w:t>nestezijai</w:t>
      </w:r>
      <w:r w:rsidRPr="00E958D2">
        <w:rPr>
          <w:sz w:val="22"/>
          <w:szCs w:val="22"/>
        </w:rPr>
        <w:t xml:space="preserve"> </w:t>
      </w:r>
      <w:r>
        <w:rPr>
          <w:sz w:val="22"/>
          <w:szCs w:val="22"/>
        </w:rPr>
        <w:t>į povoratinklinę ertmę</w:t>
      </w:r>
      <w:r w:rsidRPr="007F6E8A">
        <w:rPr>
          <w:sz w:val="22"/>
          <w:szCs w:val="22"/>
        </w:rPr>
        <w:t xml:space="preserve"> reikia mažos </w:t>
      </w:r>
      <w:r w:rsidRPr="007F6E8A">
        <w:rPr>
          <w:sz w:val="22"/>
          <w:szCs w:val="22"/>
        </w:rPr>
        <w:lastRenderedPageBreak/>
        <w:t>bupivakaino dozės, todėl plazmoje atsiranda mažesnė jo kon</w:t>
      </w:r>
      <w:r w:rsidRPr="007F6E8A">
        <w:rPr>
          <w:sz w:val="22"/>
          <w:szCs w:val="22"/>
        </w:rPr>
        <w:softHyphen/>
        <w:t>cen</w:t>
      </w:r>
      <w:r w:rsidRPr="007F6E8A">
        <w:rPr>
          <w:sz w:val="22"/>
          <w:szCs w:val="22"/>
        </w:rPr>
        <w:softHyphen/>
        <w:t>tra</w:t>
      </w:r>
      <w:r w:rsidRPr="007F6E8A">
        <w:rPr>
          <w:sz w:val="22"/>
          <w:szCs w:val="22"/>
        </w:rPr>
        <w:softHyphen/>
        <w:t>cija, negu po kitokios regioninės anestezijos. Paprastai kiekvienas 100 mg sušvirkšto bupi</w:t>
      </w:r>
      <w:r w:rsidRPr="007F6E8A">
        <w:rPr>
          <w:sz w:val="22"/>
          <w:szCs w:val="22"/>
        </w:rPr>
        <w:softHyphen/>
        <w:t>va</w:t>
      </w:r>
      <w:r w:rsidRPr="007F6E8A">
        <w:rPr>
          <w:sz w:val="22"/>
          <w:szCs w:val="22"/>
        </w:rPr>
        <w:softHyphen/>
        <w:t>kaino sukelia jo didžiausios koncentracijos plazmoje padidėjimą maž</w:t>
      </w:r>
      <w:r w:rsidRPr="007F6E8A">
        <w:rPr>
          <w:sz w:val="22"/>
          <w:szCs w:val="22"/>
        </w:rPr>
        <w:softHyphen/>
        <w:t>daug 0,4 mg/l. Tai reiškia, kad pavar</w:t>
      </w:r>
      <w:r w:rsidRPr="007F6E8A">
        <w:rPr>
          <w:sz w:val="22"/>
          <w:szCs w:val="22"/>
        </w:rPr>
        <w:softHyphen/>
        <w:t>to</w:t>
      </w:r>
      <w:r w:rsidRPr="007F6E8A">
        <w:rPr>
          <w:sz w:val="22"/>
          <w:szCs w:val="22"/>
        </w:rPr>
        <w:softHyphen/>
        <w:t>jus 20 mg dozę turėtų atsirasti maždaug 0,1 mg/l kon</w:t>
      </w:r>
      <w:r w:rsidRPr="007F6E8A">
        <w:rPr>
          <w:sz w:val="22"/>
          <w:szCs w:val="22"/>
        </w:rPr>
        <w:softHyphen/>
        <w:t>centracija plazmoje.</w:t>
      </w:r>
    </w:p>
    <w:p w14:paraId="3C092C03" w14:textId="77777777" w:rsidR="00330937" w:rsidRPr="007F6E8A" w:rsidRDefault="00330937" w:rsidP="00330937">
      <w:pPr>
        <w:pStyle w:val="Pagrindinistekstas"/>
        <w:spacing w:after="0"/>
        <w:rPr>
          <w:sz w:val="22"/>
          <w:szCs w:val="22"/>
        </w:rPr>
      </w:pPr>
    </w:p>
    <w:p w14:paraId="46EA3586" w14:textId="77777777" w:rsidR="00330937" w:rsidRPr="007F6E8A" w:rsidRDefault="00330937" w:rsidP="00330937">
      <w:pPr>
        <w:pStyle w:val="Pagrindinistekstas"/>
        <w:spacing w:after="0"/>
        <w:rPr>
          <w:sz w:val="22"/>
          <w:szCs w:val="22"/>
        </w:rPr>
      </w:pPr>
      <w:r w:rsidRPr="007F6E8A">
        <w:rPr>
          <w:sz w:val="22"/>
          <w:szCs w:val="22"/>
        </w:rPr>
        <w:t>Sušvirkšto į veną bupivakaino bendras klirensas kraujo plazmoje būna 0,58 l/min., tariamasis pusiausvyrinis pasiskirstymo tūris – 73 l, galutinės pusinės eliminacijos laikas – 2,7 val., tarpinis ekstrakcijos kepenyse santykis – 0,38. Plazmoje daugiausia bupivakaino būna prisijungusio prie alfa-l rūgščiojo glikoproteino (iš viso plazmoje prisijungusio būna 96 % vaisto). Beveik visą bupivakaino klirensą lemia meta</w:t>
      </w:r>
      <w:r w:rsidRPr="007F6E8A">
        <w:rPr>
          <w:sz w:val="22"/>
          <w:szCs w:val="22"/>
        </w:rPr>
        <w:softHyphen/>
        <w:t>bo</w:t>
      </w:r>
      <w:r w:rsidRPr="007F6E8A">
        <w:rPr>
          <w:sz w:val="22"/>
          <w:szCs w:val="22"/>
        </w:rPr>
        <w:softHyphen/>
        <w:t>lizmas kepe</w:t>
      </w:r>
      <w:r w:rsidRPr="007F6E8A">
        <w:rPr>
          <w:sz w:val="22"/>
          <w:szCs w:val="22"/>
        </w:rPr>
        <w:softHyphen/>
        <w:t>ny</w:t>
      </w:r>
      <w:r w:rsidRPr="007F6E8A">
        <w:rPr>
          <w:sz w:val="22"/>
          <w:szCs w:val="22"/>
        </w:rPr>
        <w:softHyphen/>
        <w:t>se. Kepenų fermentų aktyvumo pokyčiai jį veikia labiau negu kepenų kraujotakos po</w:t>
      </w:r>
      <w:r w:rsidRPr="007F6E8A">
        <w:rPr>
          <w:sz w:val="22"/>
          <w:szCs w:val="22"/>
        </w:rPr>
        <w:softHyphen/>
        <w:t>kyčiai.</w:t>
      </w:r>
    </w:p>
    <w:p w14:paraId="221425A1" w14:textId="77777777" w:rsidR="00330937" w:rsidRPr="007F6E8A" w:rsidRDefault="00330937" w:rsidP="00330937">
      <w:pPr>
        <w:pStyle w:val="Pagrindinistekstas"/>
        <w:spacing w:after="0"/>
        <w:rPr>
          <w:sz w:val="22"/>
          <w:szCs w:val="22"/>
        </w:rPr>
      </w:pPr>
    </w:p>
    <w:p w14:paraId="79F4640E" w14:textId="77777777" w:rsidR="00330937" w:rsidRPr="007F6E8A" w:rsidRDefault="00330937" w:rsidP="00330937">
      <w:pPr>
        <w:pStyle w:val="Pagrindinistekstas"/>
        <w:spacing w:after="0"/>
        <w:rPr>
          <w:sz w:val="22"/>
          <w:szCs w:val="22"/>
        </w:rPr>
      </w:pPr>
      <w:r w:rsidRPr="007F6E8A">
        <w:rPr>
          <w:sz w:val="22"/>
          <w:szCs w:val="22"/>
        </w:rPr>
        <w:t>Bupivakainas lengvai prasiskverbia per placentą, neprisijungusio vaistinio preparato pusiausvyrinė koncentracija nusistovi greitai. Vai</w:t>
      </w:r>
      <w:r w:rsidRPr="007F6E8A">
        <w:rPr>
          <w:sz w:val="22"/>
          <w:szCs w:val="22"/>
        </w:rPr>
        <w:softHyphen/>
        <w:t>siaus plazmoje prie baltymų būna prisijungusi mažesnė bupivakaino dalis, todėl suminė jo koncen</w:t>
      </w:r>
      <w:r w:rsidRPr="007F6E8A">
        <w:rPr>
          <w:sz w:val="22"/>
          <w:szCs w:val="22"/>
        </w:rPr>
        <w:softHyphen/>
        <w:t>tra</w:t>
      </w:r>
      <w:r w:rsidRPr="007F6E8A">
        <w:rPr>
          <w:sz w:val="22"/>
          <w:szCs w:val="22"/>
        </w:rPr>
        <w:softHyphen/>
        <w:t>cija vaisiaus plazmoje būna mažesnė negu motinos.</w:t>
      </w:r>
    </w:p>
    <w:p w14:paraId="2FAF73BC" w14:textId="77777777" w:rsidR="00330937" w:rsidRPr="007F6E8A" w:rsidRDefault="00330937" w:rsidP="00330937">
      <w:pPr>
        <w:pStyle w:val="Pagrindinistekstas"/>
        <w:spacing w:after="0"/>
        <w:rPr>
          <w:sz w:val="22"/>
          <w:szCs w:val="22"/>
        </w:rPr>
      </w:pPr>
    </w:p>
    <w:p w14:paraId="78F7B681" w14:textId="77777777" w:rsidR="00330937" w:rsidRPr="007F6E8A" w:rsidRDefault="00330937" w:rsidP="00330937">
      <w:pPr>
        <w:pStyle w:val="Pagrindinistekstas"/>
        <w:spacing w:after="0"/>
        <w:rPr>
          <w:sz w:val="22"/>
          <w:szCs w:val="22"/>
        </w:rPr>
      </w:pPr>
      <w:r w:rsidRPr="007F6E8A">
        <w:rPr>
          <w:sz w:val="22"/>
          <w:szCs w:val="22"/>
        </w:rPr>
        <w:t>Bupivakaino išskiriama su motinos pienu, tačiau tiek mažai, kad poveikio kūdikiui pavojaus beveik nėra.</w:t>
      </w:r>
    </w:p>
    <w:p w14:paraId="52217071" w14:textId="77777777" w:rsidR="00330937" w:rsidRPr="007F6E8A" w:rsidRDefault="00330937" w:rsidP="00330937">
      <w:pPr>
        <w:pStyle w:val="Pagrindinistekstas"/>
        <w:spacing w:after="0"/>
        <w:rPr>
          <w:sz w:val="22"/>
          <w:szCs w:val="22"/>
        </w:rPr>
      </w:pPr>
    </w:p>
    <w:p w14:paraId="67E3895F" w14:textId="77777777" w:rsidR="00330937" w:rsidRPr="007F6E8A" w:rsidRDefault="00330937" w:rsidP="00330937">
      <w:pPr>
        <w:pStyle w:val="Pagrindinistekstas"/>
        <w:spacing w:after="0"/>
        <w:rPr>
          <w:sz w:val="22"/>
          <w:szCs w:val="22"/>
        </w:rPr>
      </w:pPr>
      <w:r w:rsidRPr="007F6E8A">
        <w:rPr>
          <w:sz w:val="22"/>
          <w:szCs w:val="22"/>
        </w:rPr>
        <w:t>Bupivakainas ekstensyviai metabolizuojamas kepenyse, daugiausiai aromatinio hidroksilinimo į 4-hi</w:t>
      </w:r>
      <w:r w:rsidRPr="007F6E8A">
        <w:rPr>
          <w:sz w:val="22"/>
          <w:szCs w:val="22"/>
        </w:rPr>
        <w:softHyphen/>
        <w:t>droksi-bupivakainą ir N-dealkilinimo į PPX būdais (abi reakcijas katalizuoja citochromas P4503A4). Maždaug 1 % bupivakaino išskiriama su šlapimu nepakitusio per 24 val. ir maždaug 5 % – PPX pavi</w:t>
      </w:r>
      <w:r w:rsidRPr="007F6E8A">
        <w:rPr>
          <w:sz w:val="22"/>
          <w:szCs w:val="22"/>
        </w:rPr>
        <w:softHyphen/>
        <w:t>dalu. Nepertraukiamai vartojant bupivakainą ir jo vartojimą baigus, PPX ir 4-hidroksi-bupi</w:t>
      </w:r>
      <w:r w:rsidRPr="007F6E8A">
        <w:rPr>
          <w:sz w:val="22"/>
          <w:szCs w:val="22"/>
        </w:rPr>
        <w:softHyphen/>
        <w:t>va</w:t>
      </w:r>
      <w:r w:rsidRPr="007F6E8A">
        <w:rPr>
          <w:sz w:val="22"/>
          <w:szCs w:val="22"/>
        </w:rPr>
        <w:softHyphen/>
        <w:t>kaino kon</w:t>
      </w:r>
      <w:r w:rsidRPr="007F6E8A">
        <w:rPr>
          <w:sz w:val="22"/>
          <w:szCs w:val="22"/>
        </w:rPr>
        <w:softHyphen/>
        <w:t>centracija plazmoje būna maža, palyginti su nepakitusiu vaistiniu preparatu.</w:t>
      </w:r>
    </w:p>
    <w:p w14:paraId="1F19F80D" w14:textId="77777777" w:rsidR="00330937" w:rsidRPr="007F6E8A" w:rsidRDefault="00330937" w:rsidP="00330937">
      <w:pPr>
        <w:pStyle w:val="Pagrindinistekstas"/>
        <w:spacing w:after="0"/>
        <w:rPr>
          <w:sz w:val="22"/>
          <w:szCs w:val="22"/>
        </w:rPr>
      </w:pPr>
    </w:p>
    <w:p w14:paraId="424DCBD6" w14:textId="77777777" w:rsidR="00330937" w:rsidRPr="007F6E8A" w:rsidRDefault="00330937" w:rsidP="00330937">
      <w:pPr>
        <w:pStyle w:val="Pagrindinistekstas"/>
        <w:spacing w:after="0"/>
        <w:rPr>
          <w:sz w:val="22"/>
          <w:szCs w:val="22"/>
        </w:rPr>
      </w:pPr>
      <w:r w:rsidRPr="007F6E8A">
        <w:rPr>
          <w:sz w:val="22"/>
          <w:szCs w:val="22"/>
        </w:rPr>
        <w:t>Farmakokinetika vaikų organizme yra panaši kaip suaugusiųjų.</w:t>
      </w:r>
    </w:p>
    <w:p w14:paraId="3D91A4AA" w14:textId="77777777" w:rsidR="00330937" w:rsidRPr="007F6E8A" w:rsidRDefault="00330937" w:rsidP="00330937">
      <w:pPr>
        <w:pStyle w:val="Pagrindinistekstas"/>
        <w:spacing w:after="0"/>
        <w:rPr>
          <w:sz w:val="22"/>
          <w:szCs w:val="22"/>
        </w:rPr>
      </w:pPr>
    </w:p>
    <w:p w14:paraId="1766D205" w14:textId="77777777" w:rsidR="00330937" w:rsidRPr="007F6E8A" w:rsidRDefault="00330937" w:rsidP="00330937">
      <w:pPr>
        <w:pStyle w:val="Antrat3"/>
        <w:ind w:left="540" w:hanging="540"/>
        <w:rPr>
          <w:sz w:val="22"/>
          <w:szCs w:val="22"/>
        </w:rPr>
      </w:pPr>
      <w:r w:rsidRPr="007F6E8A">
        <w:rPr>
          <w:sz w:val="22"/>
          <w:szCs w:val="22"/>
        </w:rPr>
        <w:t>5.3</w:t>
      </w:r>
      <w:r w:rsidRPr="007F6E8A">
        <w:rPr>
          <w:sz w:val="22"/>
          <w:szCs w:val="22"/>
        </w:rPr>
        <w:tab/>
        <w:t>Ikiklinikinių saugumo tyrimų duomenys</w:t>
      </w:r>
    </w:p>
    <w:p w14:paraId="5E93CF80" w14:textId="77777777" w:rsidR="00330937" w:rsidRPr="007F6E8A" w:rsidRDefault="00330937" w:rsidP="00330937">
      <w:pPr>
        <w:pStyle w:val="Pagrindinistekstas"/>
        <w:spacing w:after="0"/>
        <w:rPr>
          <w:sz w:val="22"/>
          <w:szCs w:val="22"/>
        </w:rPr>
      </w:pPr>
    </w:p>
    <w:p w14:paraId="678C387D" w14:textId="77777777" w:rsidR="00330937" w:rsidRPr="007F6E8A" w:rsidRDefault="00330937" w:rsidP="00330937">
      <w:pPr>
        <w:pStyle w:val="Pagrindinistekstas"/>
        <w:spacing w:after="0"/>
        <w:rPr>
          <w:sz w:val="22"/>
          <w:szCs w:val="22"/>
        </w:rPr>
      </w:pPr>
      <w:r w:rsidRPr="007F6E8A">
        <w:rPr>
          <w:sz w:val="22"/>
          <w:szCs w:val="22"/>
        </w:rPr>
        <w:t>Įprastinių farmakologinio saugumo, vienos dozės ir kartotinių dozių toksiškumo, toksinio poveikio re</w:t>
      </w:r>
      <w:r w:rsidRPr="007F6E8A">
        <w:rPr>
          <w:sz w:val="22"/>
          <w:szCs w:val="22"/>
        </w:rPr>
        <w:softHyphen/>
        <w:t>produkcijai, galimo mutageninio poveikio bei lokalaus toksiškumo tyrimų duomenimis, žmogui bupiva</w:t>
      </w:r>
      <w:r w:rsidRPr="007F6E8A">
        <w:rPr>
          <w:sz w:val="22"/>
          <w:szCs w:val="22"/>
        </w:rPr>
        <w:softHyphen/>
        <w:t>kainas kitokio pavojaus, negu prognozuojamas atsižvelgiant į didelių jo dozių farmakodinaminį poveikį (pvz., centrinės nervų sistemos sutrikimai, kardiotoksinis poveikis), nekelia.</w:t>
      </w:r>
    </w:p>
    <w:p w14:paraId="09600F32" w14:textId="77777777" w:rsidR="00330937" w:rsidRPr="007F6E8A" w:rsidRDefault="00330937" w:rsidP="00330937">
      <w:pPr>
        <w:pStyle w:val="Pagrindinistekstas"/>
        <w:spacing w:after="0"/>
        <w:rPr>
          <w:sz w:val="22"/>
          <w:szCs w:val="22"/>
        </w:rPr>
      </w:pPr>
    </w:p>
    <w:p w14:paraId="4533A756" w14:textId="77777777" w:rsidR="00330937" w:rsidRPr="007F6E8A" w:rsidRDefault="00330937" w:rsidP="00330937">
      <w:pPr>
        <w:pStyle w:val="Pagrindinistekstas"/>
        <w:spacing w:after="0"/>
        <w:rPr>
          <w:sz w:val="22"/>
          <w:szCs w:val="22"/>
        </w:rPr>
      </w:pPr>
    </w:p>
    <w:p w14:paraId="69A77498" w14:textId="77777777" w:rsidR="00330937" w:rsidRPr="00F916DF" w:rsidRDefault="00330937" w:rsidP="00330937">
      <w:pPr>
        <w:pStyle w:val="Antrat2"/>
        <w:ind w:left="540" w:hanging="540"/>
        <w:rPr>
          <w:sz w:val="22"/>
          <w:szCs w:val="22"/>
        </w:rPr>
      </w:pPr>
      <w:r w:rsidRPr="00F916DF">
        <w:rPr>
          <w:sz w:val="22"/>
          <w:szCs w:val="22"/>
        </w:rPr>
        <w:t>6.</w:t>
      </w:r>
      <w:r w:rsidRPr="00F916DF">
        <w:rPr>
          <w:sz w:val="22"/>
          <w:szCs w:val="22"/>
        </w:rPr>
        <w:tab/>
        <w:t>FARMACINĖ INFORMACIJA</w:t>
      </w:r>
    </w:p>
    <w:p w14:paraId="5830C9B4" w14:textId="77777777" w:rsidR="00330937" w:rsidRPr="007F6E8A" w:rsidRDefault="00330937" w:rsidP="00330937">
      <w:pPr>
        <w:pStyle w:val="Pagrindinistekstas"/>
        <w:spacing w:after="0"/>
        <w:rPr>
          <w:b/>
          <w:sz w:val="22"/>
          <w:szCs w:val="22"/>
        </w:rPr>
      </w:pPr>
    </w:p>
    <w:p w14:paraId="62B6DA1A" w14:textId="77777777" w:rsidR="00330937" w:rsidRPr="007F6E8A" w:rsidRDefault="00330937" w:rsidP="00330937">
      <w:pPr>
        <w:pStyle w:val="Antrat3"/>
        <w:ind w:left="540" w:hanging="540"/>
        <w:rPr>
          <w:sz w:val="22"/>
          <w:szCs w:val="22"/>
        </w:rPr>
      </w:pPr>
      <w:r w:rsidRPr="007F6E8A">
        <w:rPr>
          <w:sz w:val="22"/>
          <w:szCs w:val="22"/>
        </w:rPr>
        <w:t>6.1</w:t>
      </w:r>
      <w:r w:rsidRPr="007F6E8A">
        <w:rPr>
          <w:sz w:val="22"/>
          <w:szCs w:val="22"/>
        </w:rPr>
        <w:tab/>
        <w:t>Pagalbinių medžiagų sąrašas</w:t>
      </w:r>
    </w:p>
    <w:p w14:paraId="1BD9FDE0" w14:textId="77777777" w:rsidR="00330937" w:rsidRPr="007F6E8A" w:rsidRDefault="00330937" w:rsidP="00330937">
      <w:pPr>
        <w:pStyle w:val="Pagrindinistekstas"/>
        <w:spacing w:after="0"/>
        <w:rPr>
          <w:sz w:val="22"/>
          <w:szCs w:val="22"/>
        </w:rPr>
      </w:pPr>
    </w:p>
    <w:p w14:paraId="14ED3978" w14:textId="77777777" w:rsidR="00330937" w:rsidRPr="007F6E8A" w:rsidRDefault="00330937" w:rsidP="00330937">
      <w:pPr>
        <w:pStyle w:val="Pagrindinistekstas"/>
        <w:numPr>
          <w:ilvl w:val="0"/>
          <w:numId w:val="3"/>
        </w:numPr>
        <w:tabs>
          <w:tab w:val="right" w:leader="dot" w:pos="7938"/>
        </w:tabs>
        <w:spacing w:after="0"/>
        <w:rPr>
          <w:sz w:val="22"/>
          <w:szCs w:val="22"/>
        </w:rPr>
      </w:pPr>
      <w:r w:rsidRPr="007F6E8A">
        <w:rPr>
          <w:sz w:val="22"/>
          <w:szCs w:val="22"/>
        </w:rPr>
        <w:t>Gliukozės monohidratas</w:t>
      </w:r>
    </w:p>
    <w:p w14:paraId="6BC261D2" w14:textId="77777777" w:rsidR="00330937" w:rsidRPr="007F6E8A" w:rsidRDefault="00330937" w:rsidP="00330937">
      <w:pPr>
        <w:pStyle w:val="Pagrindinistekstas"/>
        <w:numPr>
          <w:ilvl w:val="0"/>
          <w:numId w:val="3"/>
        </w:numPr>
        <w:tabs>
          <w:tab w:val="right" w:leader="dot" w:pos="7938"/>
        </w:tabs>
        <w:spacing w:after="0"/>
        <w:rPr>
          <w:sz w:val="22"/>
          <w:szCs w:val="22"/>
        </w:rPr>
      </w:pPr>
      <w:r w:rsidRPr="007F6E8A">
        <w:rPr>
          <w:sz w:val="22"/>
          <w:szCs w:val="22"/>
        </w:rPr>
        <w:t>Natrio hidroksidas / vandenilio chlorido rūgštis (sureguliuoti pH)</w:t>
      </w:r>
    </w:p>
    <w:p w14:paraId="1B2F9C18" w14:textId="77777777" w:rsidR="00330937" w:rsidRPr="007F6E8A" w:rsidRDefault="00330937" w:rsidP="00330937">
      <w:pPr>
        <w:pStyle w:val="Pagrindinistekstas"/>
        <w:numPr>
          <w:ilvl w:val="0"/>
          <w:numId w:val="3"/>
        </w:numPr>
        <w:tabs>
          <w:tab w:val="right" w:leader="dot" w:pos="7938"/>
        </w:tabs>
        <w:spacing w:after="0"/>
        <w:rPr>
          <w:sz w:val="22"/>
          <w:szCs w:val="22"/>
        </w:rPr>
      </w:pPr>
      <w:r w:rsidRPr="007F6E8A">
        <w:rPr>
          <w:sz w:val="22"/>
          <w:szCs w:val="22"/>
        </w:rPr>
        <w:t>Injekcinis vanduo</w:t>
      </w:r>
    </w:p>
    <w:p w14:paraId="0C84004A" w14:textId="77777777" w:rsidR="00330937" w:rsidRPr="007F6E8A" w:rsidRDefault="00330937" w:rsidP="00330937">
      <w:pPr>
        <w:pStyle w:val="Pagrindinistekstas"/>
        <w:spacing w:after="0"/>
        <w:rPr>
          <w:sz w:val="22"/>
          <w:szCs w:val="22"/>
        </w:rPr>
      </w:pPr>
    </w:p>
    <w:p w14:paraId="3F0BD9DE" w14:textId="77777777" w:rsidR="00330937" w:rsidRPr="007F6E8A" w:rsidRDefault="00330937" w:rsidP="00330937">
      <w:pPr>
        <w:pStyle w:val="Antrat3"/>
        <w:ind w:left="540" w:hanging="540"/>
        <w:rPr>
          <w:sz w:val="22"/>
          <w:szCs w:val="22"/>
        </w:rPr>
      </w:pPr>
      <w:r w:rsidRPr="007F6E8A">
        <w:rPr>
          <w:sz w:val="22"/>
          <w:szCs w:val="22"/>
        </w:rPr>
        <w:t>6.2</w:t>
      </w:r>
      <w:r w:rsidRPr="007F6E8A">
        <w:rPr>
          <w:sz w:val="22"/>
          <w:szCs w:val="22"/>
        </w:rPr>
        <w:tab/>
        <w:t>Nesuderinamumas</w:t>
      </w:r>
    </w:p>
    <w:p w14:paraId="44B20253" w14:textId="77777777" w:rsidR="00330937" w:rsidRPr="007F6E8A" w:rsidRDefault="00330937" w:rsidP="00330937">
      <w:pPr>
        <w:pStyle w:val="Pagrindinistekstas"/>
        <w:spacing w:after="0"/>
        <w:rPr>
          <w:sz w:val="22"/>
          <w:szCs w:val="22"/>
        </w:rPr>
      </w:pPr>
    </w:p>
    <w:p w14:paraId="7C0FFA79" w14:textId="77777777" w:rsidR="00330937" w:rsidRPr="007F6E8A" w:rsidRDefault="00330937" w:rsidP="00330937">
      <w:pPr>
        <w:pStyle w:val="Pagrindinistekstas"/>
        <w:spacing w:after="0"/>
        <w:rPr>
          <w:sz w:val="22"/>
          <w:szCs w:val="22"/>
        </w:rPr>
      </w:pPr>
      <w:r w:rsidRPr="007F6E8A">
        <w:rPr>
          <w:sz w:val="22"/>
          <w:szCs w:val="22"/>
        </w:rPr>
        <w:t>Suderinamumo tyrimų neatlikta, todėl šio vaistinio preparato maišyti su kitais negalima.</w:t>
      </w:r>
    </w:p>
    <w:p w14:paraId="0C08E960" w14:textId="77777777" w:rsidR="00330937" w:rsidRPr="007F6E8A" w:rsidRDefault="00330937" w:rsidP="00330937">
      <w:pPr>
        <w:pStyle w:val="Pagrindinistekstas"/>
        <w:spacing w:after="0"/>
        <w:rPr>
          <w:sz w:val="22"/>
          <w:szCs w:val="22"/>
        </w:rPr>
      </w:pPr>
    </w:p>
    <w:p w14:paraId="4CEDAD44" w14:textId="77777777" w:rsidR="00330937" w:rsidRPr="007F6E8A" w:rsidRDefault="00330937" w:rsidP="00330937">
      <w:pPr>
        <w:pStyle w:val="Antrat3"/>
        <w:ind w:left="540" w:hanging="540"/>
        <w:rPr>
          <w:sz w:val="22"/>
          <w:szCs w:val="22"/>
        </w:rPr>
      </w:pPr>
      <w:r w:rsidRPr="007F6E8A">
        <w:rPr>
          <w:sz w:val="22"/>
          <w:szCs w:val="22"/>
        </w:rPr>
        <w:t>6.3</w:t>
      </w:r>
      <w:r w:rsidRPr="007F6E8A">
        <w:rPr>
          <w:sz w:val="22"/>
          <w:szCs w:val="22"/>
        </w:rPr>
        <w:tab/>
        <w:t>Tinkamumo laikas</w:t>
      </w:r>
    </w:p>
    <w:p w14:paraId="551CD5AE" w14:textId="77777777" w:rsidR="00330937" w:rsidRPr="007F6E8A" w:rsidRDefault="00330937" w:rsidP="00330937">
      <w:pPr>
        <w:pStyle w:val="Pagrindinistekstas"/>
        <w:spacing w:after="0"/>
        <w:rPr>
          <w:sz w:val="22"/>
          <w:szCs w:val="22"/>
        </w:rPr>
      </w:pPr>
    </w:p>
    <w:p w14:paraId="4E3E5518" w14:textId="77777777" w:rsidR="00330937" w:rsidRPr="007F6E8A" w:rsidRDefault="00330937" w:rsidP="00330937">
      <w:pPr>
        <w:pStyle w:val="Pagrindinistekstas"/>
        <w:spacing w:after="0"/>
        <w:rPr>
          <w:sz w:val="22"/>
          <w:szCs w:val="22"/>
        </w:rPr>
      </w:pPr>
      <w:r w:rsidRPr="007F6E8A">
        <w:rPr>
          <w:sz w:val="22"/>
          <w:szCs w:val="22"/>
        </w:rPr>
        <w:t>3 metai.</w:t>
      </w:r>
    </w:p>
    <w:p w14:paraId="48534E3D" w14:textId="77777777" w:rsidR="00330937" w:rsidRPr="007F6E8A" w:rsidRDefault="00330937" w:rsidP="00330937">
      <w:pPr>
        <w:pStyle w:val="Pagrindinistekstas"/>
        <w:spacing w:after="0"/>
        <w:rPr>
          <w:sz w:val="22"/>
          <w:szCs w:val="22"/>
        </w:rPr>
      </w:pPr>
    </w:p>
    <w:p w14:paraId="3EED4FCE" w14:textId="77777777" w:rsidR="00330937" w:rsidRPr="007F6E8A" w:rsidRDefault="00330937" w:rsidP="00330937">
      <w:pPr>
        <w:pStyle w:val="Antrat3"/>
        <w:ind w:left="540" w:hanging="540"/>
        <w:rPr>
          <w:sz w:val="22"/>
          <w:szCs w:val="22"/>
        </w:rPr>
      </w:pPr>
      <w:r w:rsidRPr="007F6E8A">
        <w:rPr>
          <w:sz w:val="22"/>
          <w:szCs w:val="22"/>
        </w:rPr>
        <w:t>6.4</w:t>
      </w:r>
      <w:r w:rsidRPr="007F6E8A">
        <w:rPr>
          <w:sz w:val="22"/>
          <w:szCs w:val="22"/>
        </w:rPr>
        <w:tab/>
        <w:t>Specialios laikymo sąlygos</w:t>
      </w:r>
    </w:p>
    <w:p w14:paraId="311B5CEA" w14:textId="77777777" w:rsidR="00330937" w:rsidRPr="007F6E8A" w:rsidRDefault="00330937" w:rsidP="00330937">
      <w:pPr>
        <w:pStyle w:val="Pagrindinistekstas"/>
        <w:spacing w:after="0"/>
        <w:rPr>
          <w:sz w:val="22"/>
          <w:szCs w:val="22"/>
        </w:rPr>
      </w:pPr>
    </w:p>
    <w:p w14:paraId="01C85700" w14:textId="77777777" w:rsidR="00330937" w:rsidRPr="007F6E8A" w:rsidRDefault="00330937" w:rsidP="00330937">
      <w:pPr>
        <w:pStyle w:val="Pagrindinistekstas"/>
        <w:spacing w:after="0"/>
        <w:rPr>
          <w:sz w:val="22"/>
          <w:szCs w:val="22"/>
        </w:rPr>
      </w:pPr>
      <w:r w:rsidRPr="007F6E8A">
        <w:rPr>
          <w:sz w:val="22"/>
          <w:szCs w:val="22"/>
        </w:rPr>
        <w:t>Laikyti ne aukštesnėje kaip 25 °C temperatūroje.</w:t>
      </w:r>
    </w:p>
    <w:p w14:paraId="7DBE543E" w14:textId="77777777" w:rsidR="00330937" w:rsidRPr="007F6E8A" w:rsidRDefault="00330937" w:rsidP="00330937">
      <w:pPr>
        <w:pStyle w:val="Pagrindinistekstas"/>
        <w:spacing w:after="0"/>
        <w:rPr>
          <w:sz w:val="22"/>
          <w:szCs w:val="22"/>
        </w:rPr>
      </w:pPr>
      <w:r w:rsidRPr="007F6E8A">
        <w:rPr>
          <w:sz w:val="22"/>
          <w:szCs w:val="22"/>
        </w:rPr>
        <w:lastRenderedPageBreak/>
        <w:t>Negalima užšaldyti.</w:t>
      </w:r>
    </w:p>
    <w:p w14:paraId="09B2C60A" w14:textId="77777777" w:rsidR="00330937" w:rsidRPr="007F6E8A" w:rsidRDefault="00330937" w:rsidP="00330937">
      <w:pPr>
        <w:pStyle w:val="Pagrindinistekstas"/>
        <w:spacing w:after="0"/>
        <w:rPr>
          <w:sz w:val="22"/>
          <w:szCs w:val="22"/>
        </w:rPr>
      </w:pPr>
    </w:p>
    <w:p w14:paraId="2A642D40" w14:textId="77777777" w:rsidR="00330937" w:rsidRPr="007F6E8A" w:rsidRDefault="00330937" w:rsidP="00330937">
      <w:pPr>
        <w:pStyle w:val="Antrat3"/>
        <w:ind w:left="540" w:hanging="540"/>
        <w:rPr>
          <w:sz w:val="22"/>
          <w:szCs w:val="22"/>
        </w:rPr>
      </w:pPr>
      <w:r w:rsidRPr="007F6E8A">
        <w:rPr>
          <w:sz w:val="22"/>
          <w:szCs w:val="22"/>
        </w:rPr>
        <w:t>6.5</w:t>
      </w:r>
      <w:r w:rsidRPr="007F6E8A">
        <w:rPr>
          <w:sz w:val="22"/>
          <w:szCs w:val="22"/>
        </w:rPr>
        <w:tab/>
      </w:r>
      <w:r w:rsidRPr="00F916DF">
        <w:rPr>
          <w:sz w:val="22"/>
          <w:szCs w:val="22"/>
        </w:rPr>
        <w:t xml:space="preserve"> Talpyklės pobūdis ir jos turinys</w:t>
      </w:r>
    </w:p>
    <w:p w14:paraId="6028ABE4" w14:textId="77777777" w:rsidR="00330937" w:rsidRPr="007F6E8A" w:rsidRDefault="00330937" w:rsidP="00330937">
      <w:pPr>
        <w:pStyle w:val="Pagrindinistekstas"/>
        <w:spacing w:after="0"/>
        <w:rPr>
          <w:sz w:val="22"/>
          <w:szCs w:val="22"/>
        </w:rPr>
      </w:pPr>
    </w:p>
    <w:p w14:paraId="13573A26" w14:textId="77777777" w:rsidR="00330937" w:rsidRPr="007F6E8A" w:rsidRDefault="00330937" w:rsidP="00330937">
      <w:pPr>
        <w:pStyle w:val="Pagrindinistekstas"/>
        <w:spacing w:after="0"/>
        <w:rPr>
          <w:sz w:val="22"/>
          <w:szCs w:val="22"/>
        </w:rPr>
      </w:pPr>
      <w:r w:rsidRPr="007F6E8A">
        <w:rPr>
          <w:sz w:val="22"/>
          <w:szCs w:val="22"/>
        </w:rPr>
        <w:t>Kartono dėžutėje yra 5 bespalvio borosilikatinio I tipo stiklinės ampulės. Ampulėje yra 4 ml injekcinio tirpalo.</w:t>
      </w:r>
    </w:p>
    <w:p w14:paraId="145E8200" w14:textId="77777777" w:rsidR="00330937" w:rsidRPr="007F6E8A" w:rsidRDefault="00330937" w:rsidP="00330937">
      <w:pPr>
        <w:pStyle w:val="Pagrindinistekstas"/>
        <w:spacing w:after="0"/>
        <w:rPr>
          <w:sz w:val="22"/>
          <w:szCs w:val="22"/>
        </w:rPr>
      </w:pPr>
    </w:p>
    <w:p w14:paraId="08ADE457" w14:textId="77777777" w:rsidR="00330937" w:rsidRPr="007F6E8A" w:rsidRDefault="00330937" w:rsidP="00330937">
      <w:pPr>
        <w:pStyle w:val="Antrat3"/>
        <w:ind w:left="540" w:hanging="540"/>
        <w:rPr>
          <w:sz w:val="22"/>
          <w:szCs w:val="22"/>
        </w:rPr>
      </w:pPr>
      <w:r w:rsidRPr="007F6E8A">
        <w:rPr>
          <w:sz w:val="22"/>
          <w:szCs w:val="22"/>
        </w:rPr>
        <w:t>6.6</w:t>
      </w:r>
      <w:r w:rsidRPr="007F6E8A">
        <w:rPr>
          <w:sz w:val="22"/>
          <w:szCs w:val="22"/>
        </w:rPr>
        <w:tab/>
        <w:t>Specialūs reikalavimai atliekoms tvarkyti ir vaistiniam preparatui ruošti</w:t>
      </w:r>
    </w:p>
    <w:p w14:paraId="121D82C6" w14:textId="77777777" w:rsidR="00330937" w:rsidRPr="007F6E8A" w:rsidRDefault="00330937" w:rsidP="00330937">
      <w:pPr>
        <w:pStyle w:val="Antrat3"/>
        <w:rPr>
          <w:sz w:val="22"/>
          <w:szCs w:val="22"/>
        </w:rPr>
      </w:pPr>
    </w:p>
    <w:p w14:paraId="112E9D01" w14:textId="77777777" w:rsidR="00330937" w:rsidRPr="007F6E8A" w:rsidRDefault="00330937" w:rsidP="00330937">
      <w:pPr>
        <w:pStyle w:val="Pagrindinistekstas"/>
        <w:spacing w:after="0"/>
        <w:rPr>
          <w:sz w:val="22"/>
          <w:szCs w:val="22"/>
        </w:rPr>
      </w:pPr>
      <w:r w:rsidRPr="007F6E8A">
        <w:rPr>
          <w:sz w:val="22"/>
          <w:szCs w:val="22"/>
        </w:rPr>
        <w:t>Marcaine Spinal Heavy sudėtyje konservantų nėra, todėl jie skirti tik vienkartiniam vartojimui. Tirpalo likučius reikia išpilti.</w:t>
      </w:r>
    </w:p>
    <w:p w14:paraId="4449F63F" w14:textId="77777777" w:rsidR="00330937" w:rsidRPr="007F6E8A" w:rsidRDefault="00330937" w:rsidP="00330937">
      <w:pPr>
        <w:pStyle w:val="Pagrindinistekstas"/>
        <w:spacing w:after="0"/>
        <w:rPr>
          <w:sz w:val="22"/>
          <w:szCs w:val="22"/>
        </w:rPr>
      </w:pPr>
    </w:p>
    <w:p w14:paraId="6478A248" w14:textId="77777777" w:rsidR="00330937" w:rsidRPr="007F6E8A" w:rsidRDefault="00330937" w:rsidP="00330937">
      <w:pPr>
        <w:pStyle w:val="Pagrindinistekstas"/>
        <w:spacing w:after="0"/>
        <w:rPr>
          <w:sz w:val="22"/>
          <w:szCs w:val="22"/>
        </w:rPr>
      </w:pPr>
      <w:r w:rsidRPr="007F6E8A">
        <w:rPr>
          <w:sz w:val="22"/>
          <w:szCs w:val="22"/>
        </w:rPr>
        <w:t>Marcaine Spinal Heavy sudėtyje yra gliukozės, todėl autoklavuojant gali įvykti karamelizacija. Dėl to šio preparato pakartotinai sterilizuoti negalima.</w:t>
      </w:r>
    </w:p>
    <w:p w14:paraId="02F6845E" w14:textId="77777777" w:rsidR="00330937" w:rsidRPr="007F6E8A" w:rsidRDefault="00330937" w:rsidP="00330937">
      <w:pPr>
        <w:pStyle w:val="Pagrindinistekstas"/>
        <w:spacing w:after="0"/>
        <w:rPr>
          <w:sz w:val="22"/>
          <w:szCs w:val="22"/>
        </w:rPr>
      </w:pPr>
    </w:p>
    <w:p w14:paraId="4640C651" w14:textId="77777777" w:rsidR="00330937" w:rsidRPr="007F6E8A" w:rsidRDefault="00330937" w:rsidP="00330937">
      <w:pPr>
        <w:pStyle w:val="Pagrindinistekstas"/>
        <w:spacing w:after="0"/>
        <w:rPr>
          <w:sz w:val="22"/>
          <w:szCs w:val="22"/>
        </w:rPr>
      </w:pPr>
    </w:p>
    <w:p w14:paraId="3E04E5CC" w14:textId="77777777" w:rsidR="00330937" w:rsidRPr="00F916DF" w:rsidRDefault="00330937" w:rsidP="00330937">
      <w:pPr>
        <w:pStyle w:val="Antrat2"/>
        <w:ind w:left="540" w:hanging="540"/>
        <w:rPr>
          <w:sz w:val="22"/>
          <w:szCs w:val="22"/>
        </w:rPr>
      </w:pPr>
      <w:r w:rsidRPr="00F916DF">
        <w:rPr>
          <w:sz w:val="22"/>
          <w:szCs w:val="22"/>
        </w:rPr>
        <w:t>7.</w:t>
      </w:r>
      <w:r w:rsidRPr="00F916DF">
        <w:rPr>
          <w:sz w:val="22"/>
          <w:szCs w:val="22"/>
        </w:rPr>
        <w:tab/>
        <w:t xml:space="preserve"> REGISTRUOTOJAS</w:t>
      </w:r>
    </w:p>
    <w:p w14:paraId="5CF0A1D1" w14:textId="77777777" w:rsidR="00330937" w:rsidRPr="007F6E8A" w:rsidRDefault="00330937" w:rsidP="00330937">
      <w:pPr>
        <w:pStyle w:val="Pagrindinistekstas"/>
        <w:spacing w:after="0"/>
        <w:rPr>
          <w:sz w:val="22"/>
          <w:szCs w:val="22"/>
        </w:rPr>
      </w:pPr>
    </w:p>
    <w:p w14:paraId="4B9B8455" w14:textId="77777777" w:rsidR="00AD56EB" w:rsidRPr="00432E40" w:rsidRDefault="00AD56EB" w:rsidP="00AD56EB">
      <w:pPr>
        <w:ind w:right="-199"/>
        <w:rPr>
          <w:szCs w:val="22"/>
        </w:rPr>
      </w:pPr>
      <w:r w:rsidRPr="00432E40">
        <w:rPr>
          <w:szCs w:val="22"/>
        </w:rPr>
        <w:t>Aspen Pharma Trading Limited</w:t>
      </w:r>
    </w:p>
    <w:p w14:paraId="283098CE" w14:textId="77777777" w:rsidR="00AD56EB" w:rsidRPr="00432E40" w:rsidRDefault="00AD56EB" w:rsidP="00AD56EB">
      <w:pPr>
        <w:ind w:right="-199"/>
        <w:rPr>
          <w:szCs w:val="22"/>
        </w:rPr>
      </w:pPr>
      <w:r w:rsidRPr="00432E40">
        <w:rPr>
          <w:szCs w:val="22"/>
        </w:rPr>
        <w:t>3016 Lake Drive</w:t>
      </w:r>
    </w:p>
    <w:p w14:paraId="6B62EE33" w14:textId="77777777" w:rsidR="00AD56EB" w:rsidRPr="00432E40" w:rsidRDefault="00AD56EB" w:rsidP="00AD56EB">
      <w:pPr>
        <w:ind w:right="-199"/>
        <w:rPr>
          <w:szCs w:val="22"/>
        </w:rPr>
      </w:pPr>
      <w:r w:rsidRPr="00432E40">
        <w:rPr>
          <w:szCs w:val="22"/>
        </w:rPr>
        <w:t>Citywest Business Campus</w:t>
      </w:r>
    </w:p>
    <w:p w14:paraId="4D5912C9" w14:textId="77777777" w:rsidR="00AD56EB" w:rsidRPr="00432E40" w:rsidRDefault="00AD56EB" w:rsidP="00AD56EB">
      <w:pPr>
        <w:ind w:right="-199"/>
        <w:rPr>
          <w:szCs w:val="22"/>
        </w:rPr>
      </w:pPr>
      <w:r w:rsidRPr="00432E40">
        <w:rPr>
          <w:szCs w:val="22"/>
        </w:rPr>
        <w:t>Dublin 24</w:t>
      </w:r>
    </w:p>
    <w:p w14:paraId="6D329763" w14:textId="77777777" w:rsidR="00AD56EB" w:rsidRPr="00432E40" w:rsidRDefault="00AD56EB" w:rsidP="00AD56EB">
      <w:pPr>
        <w:ind w:right="-199"/>
        <w:rPr>
          <w:szCs w:val="22"/>
        </w:rPr>
      </w:pPr>
      <w:r w:rsidRPr="00432E40">
        <w:rPr>
          <w:szCs w:val="22"/>
        </w:rPr>
        <w:t>Airija</w:t>
      </w:r>
    </w:p>
    <w:p w14:paraId="5EA0E511" w14:textId="77777777" w:rsidR="00330937" w:rsidRPr="007F6E8A" w:rsidRDefault="00330937" w:rsidP="00330937">
      <w:pPr>
        <w:pStyle w:val="Pagrindinistekstas"/>
        <w:spacing w:after="0"/>
        <w:rPr>
          <w:sz w:val="22"/>
          <w:szCs w:val="22"/>
        </w:rPr>
      </w:pPr>
    </w:p>
    <w:p w14:paraId="5D80B2E3" w14:textId="77777777" w:rsidR="00330937" w:rsidRPr="007F6E8A" w:rsidRDefault="00330937" w:rsidP="00330937">
      <w:pPr>
        <w:pStyle w:val="Pagrindinistekstas"/>
        <w:spacing w:after="0"/>
        <w:rPr>
          <w:sz w:val="22"/>
          <w:szCs w:val="22"/>
        </w:rPr>
      </w:pPr>
    </w:p>
    <w:p w14:paraId="2D5B9604" w14:textId="77777777" w:rsidR="00330937" w:rsidRPr="0030548D" w:rsidRDefault="00330937" w:rsidP="00330937">
      <w:pPr>
        <w:pStyle w:val="Antrat2"/>
        <w:ind w:left="540" w:hanging="540"/>
        <w:rPr>
          <w:sz w:val="22"/>
          <w:szCs w:val="22"/>
        </w:rPr>
      </w:pPr>
      <w:r w:rsidRPr="00F916DF">
        <w:rPr>
          <w:sz w:val="22"/>
          <w:szCs w:val="22"/>
        </w:rPr>
        <w:t>8.</w:t>
      </w:r>
      <w:r w:rsidRPr="00F916DF">
        <w:rPr>
          <w:sz w:val="22"/>
          <w:szCs w:val="22"/>
        </w:rPr>
        <w:tab/>
        <w:t xml:space="preserve"> REGISTRACIJOS </w:t>
      </w:r>
      <w:r w:rsidRPr="00F916DF">
        <w:rPr>
          <w:noProof/>
          <w:sz w:val="22"/>
          <w:szCs w:val="22"/>
        </w:rPr>
        <w:t>PAŽYMĖJIMO</w:t>
      </w:r>
      <w:r w:rsidRPr="0030548D">
        <w:rPr>
          <w:sz w:val="22"/>
          <w:szCs w:val="22"/>
        </w:rPr>
        <w:t xml:space="preserve"> NUMERIS</w:t>
      </w:r>
    </w:p>
    <w:p w14:paraId="2D96F258" w14:textId="77777777" w:rsidR="00330937" w:rsidRPr="007F6E8A" w:rsidRDefault="00330937" w:rsidP="00330937">
      <w:pPr>
        <w:pStyle w:val="Pagrindinistekstas"/>
        <w:spacing w:after="0"/>
        <w:rPr>
          <w:sz w:val="22"/>
          <w:szCs w:val="22"/>
        </w:rPr>
      </w:pPr>
    </w:p>
    <w:p w14:paraId="12DBDA1C" w14:textId="77777777" w:rsidR="00330937" w:rsidRPr="007F6E8A" w:rsidRDefault="00330937" w:rsidP="00330937">
      <w:pPr>
        <w:pStyle w:val="Pagrindinistekstas"/>
        <w:spacing w:after="0"/>
        <w:rPr>
          <w:sz w:val="22"/>
          <w:szCs w:val="22"/>
        </w:rPr>
      </w:pPr>
      <w:r w:rsidRPr="007F6E8A">
        <w:rPr>
          <w:sz w:val="22"/>
          <w:szCs w:val="22"/>
        </w:rPr>
        <w:t>LT/1/96/1669/002</w:t>
      </w:r>
    </w:p>
    <w:p w14:paraId="174B2A3C" w14:textId="77777777" w:rsidR="00330937" w:rsidRPr="007F6E8A" w:rsidRDefault="00330937" w:rsidP="00330937">
      <w:pPr>
        <w:pStyle w:val="Pagrindinistekstas"/>
        <w:spacing w:after="0"/>
        <w:rPr>
          <w:sz w:val="22"/>
          <w:szCs w:val="22"/>
        </w:rPr>
      </w:pPr>
    </w:p>
    <w:p w14:paraId="399FECE8" w14:textId="77777777" w:rsidR="00330937" w:rsidRPr="007F6E8A" w:rsidRDefault="00330937" w:rsidP="00330937">
      <w:pPr>
        <w:pStyle w:val="Pagrindinistekstas"/>
        <w:spacing w:after="0"/>
        <w:rPr>
          <w:sz w:val="22"/>
          <w:szCs w:val="22"/>
        </w:rPr>
      </w:pPr>
    </w:p>
    <w:p w14:paraId="47504118" w14:textId="77777777" w:rsidR="00330937" w:rsidRPr="00F916DF" w:rsidRDefault="00330937" w:rsidP="00330937">
      <w:pPr>
        <w:pStyle w:val="Antrat2"/>
        <w:ind w:left="540" w:hanging="540"/>
        <w:rPr>
          <w:sz w:val="22"/>
          <w:szCs w:val="22"/>
        </w:rPr>
      </w:pPr>
      <w:r w:rsidRPr="00F916DF">
        <w:rPr>
          <w:sz w:val="22"/>
          <w:szCs w:val="22"/>
        </w:rPr>
        <w:t>9.</w:t>
      </w:r>
      <w:r w:rsidRPr="00F916DF">
        <w:rPr>
          <w:sz w:val="22"/>
          <w:szCs w:val="22"/>
        </w:rPr>
        <w:tab/>
        <w:t xml:space="preserve"> REGISTRAVIMO / PERREGISTRAVIMO DATA</w:t>
      </w:r>
    </w:p>
    <w:p w14:paraId="6CDE1420" w14:textId="77777777" w:rsidR="00330937" w:rsidRPr="007F6E8A" w:rsidRDefault="00330937" w:rsidP="00330937">
      <w:pPr>
        <w:pStyle w:val="Pagrindinistekstas"/>
        <w:spacing w:after="0"/>
        <w:rPr>
          <w:sz w:val="22"/>
          <w:szCs w:val="22"/>
        </w:rPr>
      </w:pPr>
    </w:p>
    <w:p w14:paraId="1EB70ABC" w14:textId="77777777" w:rsidR="00330937" w:rsidRPr="007F6E8A" w:rsidRDefault="00330937" w:rsidP="00330937">
      <w:pPr>
        <w:pStyle w:val="Pagrindinistekstas"/>
        <w:spacing w:after="0"/>
        <w:rPr>
          <w:sz w:val="22"/>
          <w:szCs w:val="22"/>
        </w:rPr>
      </w:pPr>
      <w:r>
        <w:rPr>
          <w:sz w:val="22"/>
          <w:szCs w:val="22"/>
        </w:rPr>
        <w:t>Registravimo data  1996 m. spalio 30 d.</w:t>
      </w:r>
    </w:p>
    <w:p w14:paraId="6F23928E" w14:textId="113B5A31" w:rsidR="00330937" w:rsidRPr="007F6E8A" w:rsidRDefault="00330937" w:rsidP="00330937">
      <w:pPr>
        <w:pStyle w:val="Pagrindinistekstas"/>
        <w:spacing w:after="0"/>
        <w:rPr>
          <w:sz w:val="22"/>
          <w:szCs w:val="22"/>
        </w:rPr>
      </w:pPr>
      <w:r w:rsidRPr="007F6E8A">
        <w:rPr>
          <w:noProof/>
          <w:sz w:val="22"/>
          <w:szCs w:val="22"/>
        </w:rPr>
        <w:t>Paskutinio perregistravimo data</w:t>
      </w:r>
      <w:r>
        <w:rPr>
          <w:noProof/>
          <w:sz w:val="22"/>
          <w:szCs w:val="22"/>
        </w:rPr>
        <w:t xml:space="preserve"> </w:t>
      </w:r>
      <w:r w:rsidRPr="0062646E">
        <w:rPr>
          <w:sz w:val="22"/>
          <w:szCs w:val="22"/>
        </w:rPr>
        <w:t>2009</w:t>
      </w:r>
      <w:r>
        <w:rPr>
          <w:sz w:val="22"/>
          <w:szCs w:val="22"/>
        </w:rPr>
        <w:t xml:space="preserve"> m. rugpjūčio </w:t>
      </w:r>
      <w:r w:rsidRPr="0062646E">
        <w:rPr>
          <w:sz w:val="22"/>
          <w:szCs w:val="22"/>
        </w:rPr>
        <w:t>7</w:t>
      </w:r>
      <w:r>
        <w:rPr>
          <w:sz w:val="22"/>
          <w:szCs w:val="22"/>
        </w:rPr>
        <w:t xml:space="preserve"> d.</w:t>
      </w:r>
    </w:p>
    <w:p w14:paraId="42BA3DA2" w14:textId="77777777" w:rsidR="00330937" w:rsidRDefault="00330937" w:rsidP="00330937">
      <w:pPr>
        <w:pStyle w:val="Pagrindinistekstas"/>
        <w:spacing w:after="0"/>
        <w:rPr>
          <w:sz w:val="22"/>
          <w:szCs w:val="22"/>
        </w:rPr>
      </w:pPr>
    </w:p>
    <w:p w14:paraId="7DDB46FD" w14:textId="77777777" w:rsidR="00330937" w:rsidRPr="007F6E8A" w:rsidRDefault="00330937" w:rsidP="00330937">
      <w:pPr>
        <w:pStyle w:val="Pagrindinistekstas"/>
        <w:spacing w:after="0"/>
        <w:rPr>
          <w:sz w:val="22"/>
          <w:szCs w:val="22"/>
        </w:rPr>
      </w:pPr>
    </w:p>
    <w:p w14:paraId="603F61A0" w14:textId="77777777" w:rsidR="00330937" w:rsidRPr="00F916DF" w:rsidRDefault="00330937" w:rsidP="00330937">
      <w:pPr>
        <w:pStyle w:val="Antrat2"/>
        <w:ind w:left="540" w:hanging="540"/>
        <w:rPr>
          <w:sz w:val="22"/>
          <w:szCs w:val="22"/>
        </w:rPr>
      </w:pPr>
      <w:r w:rsidRPr="00F916DF">
        <w:rPr>
          <w:sz w:val="22"/>
          <w:szCs w:val="22"/>
        </w:rPr>
        <w:t>10.</w:t>
      </w:r>
      <w:r w:rsidRPr="00F916DF">
        <w:rPr>
          <w:sz w:val="22"/>
          <w:szCs w:val="22"/>
        </w:rPr>
        <w:tab/>
        <w:t>TEKSTO PERŽIŪROS DATA</w:t>
      </w:r>
    </w:p>
    <w:p w14:paraId="7A9131EE" w14:textId="77777777" w:rsidR="00330937" w:rsidRDefault="00330937" w:rsidP="00330937">
      <w:pPr>
        <w:pStyle w:val="Pagrindinistekstas"/>
        <w:spacing w:after="0"/>
        <w:rPr>
          <w:sz w:val="22"/>
          <w:szCs w:val="22"/>
        </w:rPr>
      </w:pPr>
    </w:p>
    <w:p w14:paraId="2F9039DA" w14:textId="78A51EB5" w:rsidR="00330937" w:rsidRDefault="00797E75" w:rsidP="00330937">
      <w:pPr>
        <w:pStyle w:val="Pagrindinistekstas"/>
        <w:spacing w:after="0"/>
        <w:rPr>
          <w:sz w:val="22"/>
          <w:szCs w:val="22"/>
        </w:rPr>
      </w:pPr>
      <w:r>
        <w:rPr>
          <w:sz w:val="22"/>
          <w:szCs w:val="22"/>
        </w:rPr>
        <w:t>2018 m. rugpjūčio 31 d.</w:t>
      </w:r>
    </w:p>
    <w:p w14:paraId="5CB72220" w14:textId="77777777" w:rsidR="00797E75" w:rsidRPr="007F6E8A" w:rsidRDefault="00797E75" w:rsidP="00330937">
      <w:pPr>
        <w:pStyle w:val="Pagrindinistekstas"/>
        <w:spacing w:after="0"/>
        <w:rPr>
          <w:sz w:val="22"/>
          <w:szCs w:val="22"/>
        </w:rPr>
      </w:pPr>
    </w:p>
    <w:p w14:paraId="4B082162" w14:textId="77777777" w:rsidR="00330937" w:rsidRPr="007F6E8A" w:rsidRDefault="00330937" w:rsidP="00330937">
      <w:pPr>
        <w:pStyle w:val="Pagrindinistekstas"/>
        <w:spacing w:after="0"/>
        <w:rPr>
          <w:sz w:val="22"/>
          <w:szCs w:val="22"/>
        </w:rPr>
      </w:pPr>
      <w:r w:rsidRPr="007F6E8A">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9" w:history="1">
        <w:r w:rsidRPr="007F6E8A">
          <w:rPr>
            <w:rStyle w:val="Hipersaitas"/>
            <w:sz w:val="22"/>
            <w:szCs w:val="22"/>
          </w:rPr>
          <w:t>http://www.vvkt.lt/</w:t>
        </w:r>
      </w:hyperlink>
      <w:r w:rsidRPr="007F6E8A">
        <w:rPr>
          <w:sz w:val="22"/>
          <w:szCs w:val="22"/>
        </w:rPr>
        <w:br w:type="page"/>
      </w:r>
    </w:p>
    <w:p w14:paraId="11F5877E" w14:textId="77777777" w:rsidR="00330937" w:rsidRPr="007F6E8A" w:rsidRDefault="00330937" w:rsidP="00330937">
      <w:pPr>
        <w:pStyle w:val="Pagrindinistekstas"/>
        <w:spacing w:after="0"/>
        <w:rPr>
          <w:sz w:val="22"/>
          <w:szCs w:val="22"/>
        </w:rPr>
      </w:pPr>
    </w:p>
    <w:p w14:paraId="135BACEA" w14:textId="77777777" w:rsidR="00330937" w:rsidRPr="007F6E8A" w:rsidRDefault="00330937" w:rsidP="00330937">
      <w:pPr>
        <w:pStyle w:val="Pagrindinistekstas"/>
        <w:spacing w:after="0"/>
        <w:rPr>
          <w:sz w:val="22"/>
          <w:szCs w:val="22"/>
        </w:rPr>
      </w:pPr>
    </w:p>
    <w:p w14:paraId="3F055311" w14:textId="77777777" w:rsidR="00330937" w:rsidRPr="007F6E8A" w:rsidRDefault="00330937" w:rsidP="00330937">
      <w:pPr>
        <w:pStyle w:val="Pagrindinistekstas"/>
        <w:spacing w:after="0"/>
        <w:rPr>
          <w:sz w:val="22"/>
          <w:szCs w:val="22"/>
        </w:rPr>
      </w:pPr>
    </w:p>
    <w:p w14:paraId="4A5086A5" w14:textId="77777777" w:rsidR="00330937" w:rsidRPr="007F6E8A" w:rsidRDefault="00330937" w:rsidP="00330937">
      <w:pPr>
        <w:pStyle w:val="Pagrindinistekstas"/>
        <w:spacing w:after="0"/>
        <w:rPr>
          <w:sz w:val="22"/>
          <w:szCs w:val="22"/>
        </w:rPr>
      </w:pPr>
    </w:p>
    <w:p w14:paraId="0E4A4F1F" w14:textId="77777777" w:rsidR="00330937" w:rsidRPr="007F6E8A" w:rsidRDefault="00330937" w:rsidP="00330937">
      <w:pPr>
        <w:pStyle w:val="Pagrindinistekstas"/>
        <w:spacing w:after="0"/>
        <w:rPr>
          <w:sz w:val="22"/>
          <w:szCs w:val="22"/>
        </w:rPr>
      </w:pPr>
    </w:p>
    <w:p w14:paraId="53CA104F" w14:textId="77777777" w:rsidR="00330937" w:rsidRPr="007F6E8A" w:rsidRDefault="00330937" w:rsidP="00330937">
      <w:pPr>
        <w:pStyle w:val="Pagrindinistekstas"/>
        <w:spacing w:after="0"/>
        <w:rPr>
          <w:sz w:val="22"/>
          <w:szCs w:val="22"/>
        </w:rPr>
      </w:pPr>
    </w:p>
    <w:p w14:paraId="09E07B72" w14:textId="77777777" w:rsidR="00330937" w:rsidRPr="007F6E8A" w:rsidRDefault="00330937" w:rsidP="00330937">
      <w:pPr>
        <w:pStyle w:val="Pagrindinistekstas"/>
        <w:spacing w:after="0"/>
        <w:rPr>
          <w:sz w:val="22"/>
          <w:szCs w:val="22"/>
        </w:rPr>
      </w:pPr>
    </w:p>
    <w:p w14:paraId="03EC889A" w14:textId="77777777" w:rsidR="00330937" w:rsidRPr="007F6E8A" w:rsidRDefault="00330937" w:rsidP="00330937">
      <w:pPr>
        <w:pStyle w:val="Pagrindinistekstas"/>
        <w:spacing w:after="0"/>
        <w:rPr>
          <w:sz w:val="22"/>
          <w:szCs w:val="22"/>
        </w:rPr>
      </w:pPr>
    </w:p>
    <w:p w14:paraId="24413AAA" w14:textId="77777777" w:rsidR="00330937" w:rsidRPr="007F6E8A" w:rsidRDefault="00330937" w:rsidP="00330937">
      <w:pPr>
        <w:pStyle w:val="Pagrindinistekstas"/>
        <w:spacing w:after="0"/>
        <w:rPr>
          <w:sz w:val="22"/>
          <w:szCs w:val="22"/>
        </w:rPr>
      </w:pPr>
    </w:p>
    <w:p w14:paraId="75744081" w14:textId="77777777" w:rsidR="00330937" w:rsidRPr="007F6E8A" w:rsidRDefault="00330937" w:rsidP="00330937">
      <w:pPr>
        <w:pStyle w:val="Pagrindinistekstas"/>
        <w:spacing w:after="0"/>
        <w:rPr>
          <w:sz w:val="22"/>
          <w:szCs w:val="22"/>
        </w:rPr>
      </w:pPr>
    </w:p>
    <w:p w14:paraId="07DB9046" w14:textId="77777777" w:rsidR="00330937" w:rsidRPr="007F6E8A" w:rsidRDefault="00330937" w:rsidP="00330937">
      <w:pPr>
        <w:pStyle w:val="Pagrindinistekstas"/>
        <w:spacing w:after="0"/>
        <w:rPr>
          <w:sz w:val="22"/>
          <w:szCs w:val="22"/>
        </w:rPr>
      </w:pPr>
    </w:p>
    <w:p w14:paraId="0D3A8734" w14:textId="77777777" w:rsidR="00330937" w:rsidRPr="007F6E8A" w:rsidRDefault="00330937" w:rsidP="00330937">
      <w:pPr>
        <w:pStyle w:val="Pagrindinistekstas"/>
        <w:spacing w:after="0"/>
        <w:rPr>
          <w:sz w:val="22"/>
          <w:szCs w:val="22"/>
        </w:rPr>
      </w:pPr>
    </w:p>
    <w:p w14:paraId="19618B18" w14:textId="77777777" w:rsidR="00330937" w:rsidRPr="007F6E8A" w:rsidRDefault="00330937" w:rsidP="00330937">
      <w:pPr>
        <w:pStyle w:val="Pagrindinistekstas"/>
        <w:spacing w:after="0"/>
        <w:rPr>
          <w:sz w:val="22"/>
          <w:szCs w:val="22"/>
        </w:rPr>
      </w:pPr>
    </w:p>
    <w:p w14:paraId="4E21C9D8" w14:textId="77777777" w:rsidR="00330937" w:rsidRPr="007F6E8A" w:rsidRDefault="00330937" w:rsidP="00330937">
      <w:pPr>
        <w:pStyle w:val="Pagrindinistekstas"/>
        <w:spacing w:after="0"/>
        <w:rPr>
          <w:sz w:val="22"/>
          <w:szCs w:val="22"/>
        </w:rPr>
      </w:pPr>
    </w:p>
    <w:p w14:paraId="0149512B" w14:textId="77777777" w:rsidR="00330937" w:rsidRPr="007F6E8A" w:rsidRDefault="00330937" w:rsidP="00330937">
      <w:pPr>
        <w:pStyle w:val="Pagrindinistekstas"/>
        <w:spacing w:after="0"/>
        <w:rPr>
          <w:sz w:val="22"/>
          <w:szCs w:val="22"/>
        </w:rPr>
      </w:pPr>
    </w:p>
    <w:p w14:paraId="74BB8F19" w14:textId="77777777" w:rsidR="00330937" w:rsidRPr="007F6E8A" w:rsidRDefault="00330937" w:rsidP="00330937">
      <w:pPr>
        <w:pStyle w:val="Pagrindinistekstas"/>
        <w:spacing w:after="0"/>
        <w:rPr>
          <w:sz w:val="22"/>
          <w:szCs w:val="22"/>
        </w:rPr>
      </w:pPr>
    </w:p>
    <w:p w14:paraId="5A6D9FED" w14:textId="77777777" w:rsidR="00330937" w:rsidRPr="007F6E8A" w:rsidRDefault="00330937" w:rsidP="00330937">
      <w:pPr>
        <w:pStyle w:val="Pagrindinistekstas"/>
        <w:spacing w:after="0"/>
        <w:rPr>
          <w:sz w:val="22"/>
          <w:szCs w:val="22"/>
        </w:rPr>
      </w:pPr>
    </w:p>
    <w:p w14:paraId="3A9D376A" w14:textId="77777777" w:rsidR="00330937" w:rsidRPr="007F6E8A" w:rsidRDefault="00330937" w:rsidP="00330937">
      <w:pPr>
        <w:pStyle w:val="Pagrindinistekstas"/>
        <w:spacing w:after="0"/>
        <w:rPr>
          <w:sz w:val="22"/>
          <w:szCs w:val="22"/>
        </w:rPr>
      </w:pPr>
    </w:p>
    <w:p w14:paraId="3C63C210" w14:textId="77777777" w:rsidR="00330937" w:rsidRPr="007F6E8A" w:rsidRDefault="00330937" w:rsidP="00330937">
      <w:pPr>
        <w:pStyle w:val="Pagrindinistekstas"/>
        <w:spacing w:after="0"/>
        <w:rPr>
          <w:sz w:val="22"/>
          <w:szCs w:val="22"/>
        </w:rPr>
      </w:pPr>
    </w:p>
    <w:p w14:paraId="5A18B082" w14:textId="77777777" w:rsidR="00330937" w:rsidRPr="007F6E8A" w:rsidRDefault="00330937" w:rsidP="00330937">
      <w:pPr>
        <w:pStyle w:val="Pagrindinistekstas"/>
        <w:spacing w:after="0"/>
        <w:rPr>
          <w:sz w:val="22"/>
          <w:szCs w:val="22"/>
        </w:rPr>
      </w:pPr>
    </w:p>
    <w:p w14:paraId="00385D1F" w14:textId="77777777" w:rsidR="00330937" w:rsidRPr="007F6E8A" w:rsidRDefault="00330937" w:rsidP="00330937">
      <w:pPr>
        <w:pStyle w:val="Pagrindinistekstas"/>
        <w:spacing w:after="0"/>
        <w:rPr>
          <w:sz w:val="22"/>
          <w:szCs w:val="22"/>
        </w:rPr>
      </w:pPr>
    </w:p>
    <w:p w14:paraId="0D592556" w14:textId="77777777" w:rsidR="00330937" w:rsidRPr="007F6E8A" w:rsidRDefault="00330937" w:rsidP="00330937">
      <w:pPr>
        <w:pStyle w:val="Pagrindinistekstas"/>
        <w:spacing w:after="0"/>
        <w:rPr>
          <w:sz w:val="22"/>
          <w:szCs w:val="22"/>
        </w:rPr>
      </w:pPr>
    </w:p>
    <w:p w14:paraId="2FFA1B21" w14:textId="77777777" w:rsidR="00330937" w:rsidRPr="00F916DF" w:rsidRDefault="00330937" w:rsidP="00330937">
      <w:pPr>
        <w:pStyle w:val="TTEMEASMCA"/>
        <w:rPr>
          <w:lang w:val="lt-LT"/>
        </w:rPr>
      </w:pPr>
      <w:bookmarkStart w:id="2" w:name="_Toc129243128"/>
      <w:bookmarkStart w:id="3" w:name="_Toc129243253"/>
      <w:r w:rsidRPr="00F916DF">
        <w:rPr>
          <w:lang w:val="lt-LT"/>
        </w:rPr>
        <w:t>II PRIEDAS</w:t>
      </w:r>
      <w:bookmarkEnd w:id="2"/>
      <w:bookmarkEnd w:id="3"/>
    </w:p>
    <w:p w14:paraId="28EF7C64" w14:textId="77777777" w:rsidR="00330937" w:rsidRPr="00A30530" w:rsidRDefault="00330937" w:rsidP="00330937">
      <w:pPr>
        <w:pStyle w:val="TTEMEASMCA"/>
        <w:rPr>
          <w:lang w:val="lt-LT"/>
        </w:rPr>
      </w:pPr>
    </w:p>
    <w:p w14:paraId="0683C540" w14:textId="77777777" w:rsidR="00330937" w:rsidRPr="00097158" w:rsidRDefault="00330937" w:rsidP="00330937">
      <w:pPr>
        <w:pStyle w:val="TTEMEASMCA"/>
        <w:rPr>
          <w:lang w:val="lt-LT"/>
        </w:rPr>
      </w:pPr>
      <w:r w:rsidRPr="00097158">
        <w:rPr>
          <w:lang w:val="lt-LT"/>
        </w:rPr>
        <w:t>REGISTRACIJOS SĄLYGOS</w:t>
      </w:r>
    </w:p>
    <w:p w14:paraId="0832CF37" w14:textId="77777777" w:rsidR="00330937" w:rsidRPr="00CE1827" w:rsidRDefault="00330937" w:rsidP="00330937">
      <w:pPr>
        <w:pStyle w:val="TTEMEASMCA"/>
        <w:rPr>
          <w:lang w:val="lt-LT"/>
        </w:rPr>
      </w:pPr>
    </w:p>
    <w:p w14:paraId="204435D8" w14:textId="77777777" w:rsidR="00330937" w:rsidRPr="007F6E8A" w:rsidRDefault="00330937" w:rsidP="00330937">
      <w:pPr>
        <w:pStyle w:val="Pagrindinistekstas"/>
        <w:ind w:firstLine="567"/>
        <w:rPr>
          <w:b/>
          <w:bCs/>
          <w:sz w:val="22"/>
          <w:szCs w:val="22"/>
          <w:highlight w:val="yellow"/>
        </w:rPr>
      </w:pPr>
      <w:r w:rsidRPr="007F6E8A">
        <w:rPr>
          <w:b/>
          <w:bCs/>
          <w:sz w:val="22"/>
          <w:szCs w:val="22"/>
        </w:rPr>
        <w:t xml:space="preserve">A. </w:t>
      </w:r>
      <w:r w:rsidRPr="007F6E8A">
        <w:rPr>
          <w:b/>
          <w:noProof/>
          <w:sz w:val="22"/>
          <w:szCs w:val="22"/>
        </w:rPr>
        <w:t>GAMINTOJAS, ATSAKINGAS UŽ SERIJŲ IŠLEIDIMĄ</w:t>
      </w:r>
      <w:r w:rsidRPr="007F6E8A">
        <w:rPr>
          <w:b/>
          <w:bCs/>
          <w:sz w:val="22"/>
          <w:szCs w:val="22"/>
        </w:rPr>
        <w:t xml:space="preserve">, </w:t>
      </w:r>
    </w:p>
    <w:p w14:paraId="73D2502B" w14:textId="77777777" w:rsidR="00330937" w:rsidRPr="007F6E8A" w:rsidRDefault="00330937" w:rsidP="00330937">
      <w:pPr>
        <w:pStyle w:val="Pagrindinistekstas"/>
        <w:spacing w:after="0"/>
        <w:ind w:firstLine="567"/>
        <w:rPr>
          <w:b/>
          <w:bCs/>
          <w:sz w:val="22"/>
          <w:szCs w:val="22"/>
        </w:rPr>
      </w:pPr>
      <w:r w:rsidRPr="007F6E8A">
        <w:rPr>
          <w:b/>
          <w:bCs/>
          <w:sz w:val="22"/>
          <w:szCs w:val="22"/>
        </w:rPr>
        <w:t xml:space="preserve">B. </w:t>
      </w:r>
      <w:r w:rsidRPr="007F6E8A">
        <w:rPr>
          <w:b/>
          <w:sz w:val="22"/>
          <w:szCs w:val="22"/>
        </w:rPr>
        <w:t xml:space="preserve"> TIEKIMO IR VARTOJIMO SĄLYGOS AR APRIBOJIMAI</w:t>
      </w:r>
    </w:p>
    <w:p w14:paraId="665A845E" w14:textId="77777777" w:rsidR="00330937" w:rsidRDefault="00330937" w:rsidP="00330937">
      <w:pPr>
        <w:pStyle w:val="Pagrindinistekstas"/>
        <w:spacing w:after="0"/>
        <w:rPr>
          <w:b/>
          <w:sz w:val="22"/>
          <w:szCs w:val="22"/>
        </w:rPr>
      </w:pPr>
      <w:r>
        <w:rPr>
          <w:b/>
          <w:caps/>
          <w:noProof/>
          <w:sz w:val="22"/>
          <w:szCs w:val="22"/>
        </w:rPr>
        <w:br w:type="page"/>
      </w:r>
      <w:r w:rsidRPr="007F6E8A">
        <w:rPr>
          <w:b/>
          <w:sz w:val="22"/>
          <w:szCs w:val="22"/>
        </w:rPr>
        <w:lastRenderedPageBreak/>
        <w:t xml:space="preserve">A. </w:t>
      </w:r>
      <w:r w:rsidRPr="007F6E8A">
        <w:rPr>
          <w:b/>
          <w:noProof/>
          <w:sz w:val="22"/>
          <w:szCs w:val="22"/>
        </w:rPr>
        <w:t>GAMINTOJAS, ATSAKINGAS UŽ SERIJŲ IŠLEIDIMĄ</w:t>
      </w:r>
      <w:r w:rsidRPr="007F6E8A">
        <w:rPr>
          <w:b/>
          <w:sz w:val="22"/>
          <w:szCs w:val="22"/>
        </w:rPr>
        <w:t xml:space="preserve">, </w:t>
      </w:r>
    </w:p>
    <w:p w14:paraId="39950901" w14:textId="77777777" w:rsidR="00330937" w:rsidRPr="007F6E8A" w:rsidRDefault="00330937" w:rsidP="00330937">
      <w:pPr>
        <w:pStyle w:val="Pagrindinistekstas"/>
        <w:spacing w:after="0"/>
        <w:rPr>
          <w:sz w:val="22"/>
          <w:szCs w:val="22"/>
        </w:rPr>
      </w:pPr>
    </w:p>
    <w:p w14:paraId="258732B2" w14:textId="77777777" w:rsidR="00330937" w:rsidRPr="007F6E8A" w:rsidRDefault="00330937" w:rsidP="00330937">
      <w:pPr>
        <w:pStyle w:val="Pagrindinistekstas"/>
        <w:spacing w:after="0"/>
        <w:rPr>
          <w:sz w:val="22"/>
          <w:szCs w:val="22"/>
          <w:u w:val="single"/>
        </w:rPr>
      </w:pPr>
      <w:r w:rsidRPr="007F6E8A">
        <w:rPr>
          <w:sz w:val="22"/>
          <w:szCs w:val="22"/>
          <w:u w:val="single"/>
        </w:rPr>
        <w:t>Gamintojo, atsakingo už serijų išleidimą, pavadinimas ir adresas</w:t>
      </w:r>
    </w:p>
    <w:p w14:paraId="4EB0AD81" w14:textId="77777777" w:rsidR="00330937" w:rsidRPr="007F6E8A" w:rsidRDefault="00330937" w:rsidP="00330937">
      <w:pPr>
        <w:pStyle w:val="Pagrindinistekstas"/>
        <w:spacing w:after="0"/>
        <w:rPr>
          <w:sz w:val="22"/>
          <w:szCs w:val="22"/>
          <w:u w:val="single"/>
        </w:rPr>
      </w:pPr>
    </w:p>
    <w:p w14:paraId="6AFD1BB5" w14:textId="77777777" w:rsidR="00330937" w:rsidRPr="00F916DF" w:rsidRDefault="00330937" w:rsidP="00330937">
      <w:pPr>
        <w:rPr>
          <w:szCs w:val="22"/>
        </w:rPr>
      </w:pPr>
      <w:r w:rsidRPr="00F916DF">
        <w:rPr>
          <w:szCs w:val="22"/>
        </w:rPr>
        <w:t xml:space="preserve">Cenexi </w:t>
      </w:r>
    </w:p>
    <w:p w14:paraId="0B1CD389" w14:textId="77777777" w:rsidR="00330937" w:rsidRPr="00A30530" w:rsidRDefault="00330937" w:rsidP="00330937">
      <w:pPr>
        <w:rPr>
          <w:szCs w:val="22"/>
        </w:rPr>
      </w:pPr>
      <w:r w:rsidRPr="00A30530">
        <w:rPr>
          <w:szCs w:val="22"/>
        </w:rPr>
        <w:t xml:space="preserve">52 rue Marcel et Jacques Gaucher  </w:t>
      </w:r>
    </w:p>
    <w:p w14:paraId="6BEBEE15" w14:textId="77777777" w:rsidR="00330937" w:rsidRPr="000A4D69" w:rsidRDefault="00330937" w:rsidP="00330937">
      <w:pPr>
        <w:pStyle w:val="Pagrindinistekstas"/>
        <w:spacing w:after="0"/>
        <w:rPr>
          <w:sz w:val="22"/>
          <w:szCs w:val="22"/>
        </w:rPr>
      </w:pPr>
      <w:r w:rsidRPr="000A4D69">
        <w:rPr>
          <w:sz w:val="22"/>
          <w:szCs w:val="22"/>
        </w:rPr>
        <w:t xml:space="preserve">94120 Fontanay sous Bois </w:t>
      </w:r>
    </w:p>
    <w:p w14:paraId="55198820" w14:textId="77777777" w:rsidR="00330937" w:rsidRPr="000A4D69" w:rsidRDefault="00330937" w:rsidP="00330937">
      <w:pPr>
        <w:pStyle w:val="Pagrindinistekstas"/>
        <w:spacing w:after="0"/>
        <w:rPr>
          <w:sz w:val="22"/>
          <w:szCs w:val="22"/>
        </w:rPr>
      </w:pPr>
      <w:r w:rsidRPr="000A4D69">
        <w:rPr>
          <w:sz w:val="22"/>
          <w:szCs w:val="22"/>
        </w:rPr>
        <w:t>Prancūzija</w:t>
      </w:r>
    </w:p>
    <w:p w14:paraId="4F880E10" w14:textId="77777777" w:rsidR="00330937" w:rsidRPr="000A4D69" w:rsidRDefault="00330937" w:rsidP="00330937">
      <w:pPr>
        <w:pStyle w:val="Pagrindinistekstas"/>
        <w:spacing w:after="0"/>
        <w:rPr>
          <w:sz w:val="22"/>
          <w:szCs w:val="22"/>
        </w:rPr>
      </w:pPr>
    </w:p>
    <w:p w14:paraId="31905EDE" w14:textId="77777777" w:rsidR="00330937" w:rsidRPr="000A4D69" w:rsidRDefault="00330937" w:rsidP="00330937">
      <w:pPr>
        <w:pStyle w:val="Pagrindinistekstas"/>
        <w:spacing w:after="0"/>
        <w:rPr>
          <w:sz w:val="22"/>
          <w:szCs w:val="22"/>
        </w:rPr>
      </w:pPr>
    </w:p>
    <w:p w14:paraId="0A944970" w14:textId="77777777" w:rsidR="00330937" w:rsidRPr="000A4D69" w:rsidRDefault="00330937" w:rsidP="00330937">
      <w:pPr>
        <w:pStyle w:val="Pagrindinistekstas"/>
        <w:spacing w:after="0"/>
        <w:rPr>
          <w:sz w:val="22"/>
          <w:szCs w:val="22"/>
        </w:rPr>
      </w:pPr>
    </w:p>
    <w:p w14:paraId="75D1F88B" w14:textId="77777777" w:rsidR="00330937" w:rsidRPr="000A4D69" w:rsidRDefault="00330937" w:rsidP="00330937">
      <w:pPr>
        <w:pStyle w:val="Pagrindinistekstas"/>
        <w:spacing w:after="0"/>
        <w:rPr>
          <w:b/>
          <w:sz w:val="22"/>
          <w:szCs w:val="22"/>
        </w:rPr>
      </w:pPr>
      <w:r w:rsidRPr="000A4D69">
        <w:rPr>
          <w:b/>
          <w:sz w:val="22"/>
          <w:szCs w:val="22"/>
        </w:rPr>
        <w:t>B. TIEKIMO IR VARTOJIMO SĄLYGOS AR APRIBOJIMAI</w:t>
      </w:r>
    </w:p>
    <w:p w14:paraId="1338E8CE" w14:textId="77777777" w:rsidR="00330937" w:rsidRPr="00F916DF" w:rsidRDefault="00330937" w:rsidP="00330937">
      <w:pPr>
        <w:rPr>
          <w:noProof/>
          <w:szCs w:val="22"/>
        </w:rPr>
      </w:pPr>
    </w:p>
    <w:p w14:paraId="0947E781" w14:textId="77777777" w:rsidR="00330937" w:rsidRPr="000A4D69" w:rsidRDefault="00330937" w:rsidP="00330937">
      <w:pPr>
        <w:pStyle w:val="Pagrindinistekstas"/>
        <w:spacing w:after="0"/>
        <w:rPr>
          <w:sz w:val="22"/>
          <w:szCs w:val="22"/>
        </w:rPr>
      </w:pPr>
      <w:r w:rsidRPr="000A4D69">
        <w:rPr>
          <w:sz w:val="22"/>
          <w:szCs w:val="22"/>
        </w:rPr>
        <w:t>Receptinis vaistinis preparatas</w:t>
      </w:r>
    </w:p>
    <w:p w14:paraId="2688E9FA" w14:textId="77777777" w:rsidR="00330937" w:rsidRPr="000A4D69" w:rsidRDefault="00330937" w:rsidP="00330937">
      <w:pPr>
        <w:pStyle w:val="Pagrindinistekstas"/>
        <w:spacing w:after="0"/>
        <w:rPr>
          <w:sz w:val="22"/>
          <w:szCs w:val="22"/>
        </w:rPr>
      </w:pPr>
    </w:p>
    <w:p w14:paraId="6D84D271" w14:textId="77777777" w:rsidR="00330937" w:rsidRPr="000A4D69" w:rsidRDefault="00330937" w:rsidP="00330937">
      <w:pPr>
        <w:pStyle w:val="Pagrindinistekstas"/>
        <w:spacing w:after="0"/>
        <w:rPr>
          <w:sz w:val="22"/>
          <w:szCs w:val="22"/>
        </w:rPr>
      </w:pPr>
      <w:r w:rsidRPr="000A4D69">
        <w:rPr>
          <w:sz w:val="22"/>
          <w:szCs w:val="22"/>
        </w:rPr>
        <w:br w:type="page"/>
      </w:r>
    </w:p>
    <w:p w14:paraId="1B8A22DA" w14:textId="77777777" w:rsidR="00330937" w:rsidRPr="000A4D69" w:rsidRDefault="00330937" w:rsidP="00330937">
      <w:pPr>
        <w:pStyle w:val="Pagrindinistekstas"/>
        <w:spacing w:after="0"/>
        <w:rPr>
          <w:sz w:val="22"/>
          <w:szCs w:val="22"/>
        </w:rPr>
      </w:pPr>
    </w:p>
    <w:p w14:paraId="1D67CAF5" w14:textId="77777777" w:rsidR="00330937" w:rsidRPr="000A4D69" w:rsidRDefault="00330937" w:rsidP="00330937">
      <w:pPr>
        <w:pStyle w:val="Pagrindinistekstas"/>
        <w:spacing w:after="0"/>
        <w:rPr>
          <w:sz w:val="22"/>
          <w:szCs w:val="22"/>
        </w:rPr>
      </w:pPr>
    </w:p>
    <w:p w14:paraId="31E1D09A" w14:textId="77777777" w:rsidR="00330937" w:rsidRPr="000A4D69" w:rsidRDefault="00330937" w:rsidP="00330937">
      <w:pPr>
        <w:pStyle w:val="Pagrindinistekstas"/>
        <w:spacing w:after="0"/>
        <w:rPr>
          <w:sz w:val="22"/>
          <w:szCs w:val="22"/>
        </w:rPr>
      </w:pPr>
    </w:p>
    <w:p w14:paraId="3F0C753E" w14:textId="77777777" w:rsidR="00330937" w:rsidRPr="000A4D69" w:rsidRDefault="00330937" w:rsidP="00330937">
      <w:pPr>
        <w:pStyle w:val="Pagrindinistekstas"/>
        <w:spacing w:after="0"/>
        <w:rPr>
          <w:sz w:val="22"/>
          <w:szCs w:val="22"/>
        </w:rPr>
      </w:pPr>
    </w:p>
    <w:p w14:paraId="5BFAA86F" w14:textId="77777777" w:rsidR="00330937" w:rsidRPr="000A4D69" w:rsidRDefault="00330937" w:rsidP="00330937">
      <w:pPr>
        <w:pStyle w:val="Pagrindinistekstas"/>
        <w:spacing w:after="0"/>
        <w:rPr>
          <w:sz w:val="22"/>
          <w:szCs w:val="22"/>
        </w:rPr>
      </w:pPr>
    </w:p>
    <w:p w14:paraId="3A1C8D28" w14:textId="77777777" w:rsidR="00330937" w:rsidRPr="000A4D69" w:rsidRDefault="00330937" w:rsidP="00330937">
      <w:pPr>
        <w:pStyle w:val="Pagrindinistekstas"/>
        <w:spacing w:after="0"/>
        <w:rPr>
          <w:sz w:val="22"/>
          <w:szCs w:val="22"/>
        </w:rPr>
      </w:pPr>
    </w:p>
    <w:p w14:paraId="74600168" w14:textId="77777777" w:rsidR="00330937" w:rsidRPr="000A4D69" w:rsidRDefault="00330937" w:rsidP="00330937">
      <w:pPr>
        <w:pStyle w:val="Pagrindinistekstas"/>
        <w:spacing w:after="0"/>
        <w:rPr>
          <w:sz w:val="22"/>
          <w:szCs w:val="22"/>
        </w:rPr>
      </w:pPr>
    </w:p>
    <w:p w14:paraId="2222F6BB" w14:textId="77777777" w:rsidR="00330937" w:rsidRPr="000A4D69" w:rsidRDefault="00330937" w:rsidP="00330937">
      <w:pPr>
        <w:pStyle w:val="Pagrindinistekstas"/>
        <w:spacing w:after="0"/>
        <w:rPr>
          <w:sz w:val="22"/>
          <w:szCs w:val="22"/>
        </w:rPr>
      </w:pPr>
    </w:p>
    <w:p w14:paraId="326038D4" w14:textId="77777777" w:rsidR="00330937" w:rsidRPr="000A4D69" w:rsidRDefault="00330937" w:rsidP="00330937">
      <w:pPr>
        <w:pStyle w:val="Pagrindinistekstas"/>
        <w:spacing w:after="0"/>
        <w:rPr>
          <w:sz w:val="22"/>
          <w:szCs w:val="22"/>
        </w:rPr>
      </w:pPr>
    </w:p>
    <w:p w14:paraId="3070EF23" w14:textId="77777777" w:rsidR="00330937" w:rsidRPr="000A4D69" w:rsidRDefault="00330937" w:rsidP="00330937">
      <w:pPr>
        <w:pStyle w:val="Pagrindinistekstas"/>
        <w:spacing w:after="0"/>
        <w:rPr>
          <w:sz w:val="22"/>
          <w:szCs w:val="22"/>
        </w:rPr>
      </w:pPr>
    </w:p>
    <w:p w14:paraId="7792EE8C" w14:textId="77777777" w:rsidR="00330937" w:rsidRPr="000A4D69" w:rsidRDefault="00330937" w:rsidP="00330937">
      <w:pPr>
        <w:pStyle w:val="Pagrindinistekstas"/>
        <w:spacing w:after="0"/>
        <w:rPr>
          <w:sz w:val="22"/>
          <w:szCs w:val="22"/>
        </w:rPr>
      </w:pPr>
    </w:p>
    <w:p w14:paraId="5AD67315" w14:textId="77777777" w:rsidR="00330937" w:rsidRPr="000A4D69" w:rsidRDefault="00330937" w:rsidP="00330937">
      <w:pPr>
        <w:pStyle w:val="Pagrindinistekstas"/>
        <w:spacing w:after="0"/>
        <w:rPr>
          <w:sz w:val="22"/>
          <w:szCs w:val="22"/>
        </w:rPr>
      </w:pPr>
    </w:p>
    <w:p w14:paraId="7009E124" w14:textId="77777777" w:rsidR="00330937" w:rsidRPr="000A4D69" w:rsidRDefault="00330937" w:rsidP="00330937">
      <w:pPr>
        <w:pStyle w:val="Pagrindinistekstas"/>
        <w:spacing w:after="0"/>
        <w:rPr>
          <w:sz w:val="22"/>
          <w:szCs w:val="22"/>
        </w:rPr>
      </w:pPr>
    </w:p>
    <w:p w14:paraId="460F0D3A" w14:textId="77777777" w:rsidR="00330937" w:rsidRPr="000A4D69" w:rsidRDefault="00330937" w:rsidP="00330937">
      <w:pPr>
        <w:pStyle w:val="Pagrindinistekstas"/>
        <w:spacing w:after="0"/>
        <w:rPr>
          <w:sz w:val="22"/>
          <w:szCs w:val="22"/>
        </w:rPr>
      </w:pPr>
    </w:p>
    <w:p w14:paraId="4A7B3A51" w14:textId="77777777" w:rsidR="00330937" w:rsidRPr="000A4D69" w:rsidRDefault="00330937" w:rsidP="00330937">
      <w:pPr>
        <w:pStyle w:val="Pagrindinistekstas"/>
        <w:spacing w:after="0"/>
        <w:rPr>
          <w:sz w:val="22"/>
          <w:szCs w:val="22"/>
        </w:rPr>
      </w:pPr>
    </w:p>
    <w:p w14:paraId="747923DE" w14:textId="77777777" w:rsidR="00330937" w:rsidRPr="000A4D69" w:rsidRDefault="00330937" w:rsidP="00330937">
      <w:pPr>
        <w:pStyle w:val="Pagrindinistekstas"/>
        <w:spacing w:after="0"/>
        <w:rPr>
          <w:sz w:val="22"/>
          <w:szCs w:val="22"/>
        </w:rPr>
      </w:pPr>
    </w:p>
    <w:p w14:paraId="6661F1CF" w14:textId="77777777" w:rsidR="00330937" w:rsidRPr="000A4D69" w:rsidRDefault="00330937" w:rsidP="00330937">
      <w:pPr>
        <w:pStyle w:val="Pagrindinistekstas"/>
        <w:spacing w:after="0"/>
        <w:rPr>
          <w:sz w:val="22"/>
          <w:szCs w:val="22"/>
        </w:rPr>
      </w:pPr>
    </w:p>
    <w:p w14:paraId="56867D45" w14:textId="77777777" w:rsidR="00330937" w:rsidRPr="000A4D69" w:rsidRDefault="00330937" w:rsidP="00330937">
      <w:pPr>
        <w:pStyle w:val="Pagrindinistekstas"/>
        <w:spacing w:after="0"/>
        <w:rPr>
          <w:sz w:val="22"/>
          <w:szCs w:val="22"/>
        </w:rPr>
      </w:pPr>
    </w:p>
    <w:p w14:paraId="0080AF90" w14:textId="77777777" w:rsidR="00330937" w:rsidRPr="000A4D69" w:rsidRDefault="00330937" w:rsidP="00330937">
      <w:pPr>
        <w:pStyle w:val="Pagrindinistekstas"/>
        <w:spacing w:after="0"/>
        <w:rPr>
          <w:sz w:val="22"/>
          <w:szCs w:val="22"/>
        </w:rPr>
      </w:pPr>
    </w:p>
    <w:p w14:paraId="63DBE593" w14:textId="77777777" w:rsidR="00330937" w:rsidRPr="000A4D69" w:rsidRDefault="00330937" w:rsidP="00330937">
      <w:pPr>
        <w:pStyle w:val="Pagrindinistekstas"/>
        <w:spacing w:after="0"/>
        <w:rPr>
          <w:sz w:val="22"/>
          <w:szCs w:val="22"/>
        </w:rPr>
      </w:pPr>
    </w:p>
    <w:p w14:paraId="06033670" w14:textId="77777777" w:rsidR="00330937" w:rsidRPr="000A4D69" w:rsidRDefault="00330937" w:rsidP="00330937">
      <w:pPr>
        <w:pStyle w:val="Pagrindinistekstas"/>
        <w:spacing w:after="0"/>
        <w:rPr>
          <w:sz w:val="22"/>
          <w:szCs w:val="22"/>
        </w:rPr>
      </w:pPr>
    </w:p>
    <w:p w14:paraId="444C1332" w14:textId="77777777" w:rsidR="00330937" w:rsidRPr="000A4D69" w:rsidRDefault="00330937" w:rsidP="00330937">
      <w:pPr>
        <w:pStyle w:val="Pagrindinistekstas"/>
        <w:spacing w:after="0"/>
        <w:rPr>
          <w:sz w:val="22"/>
          <w:szCs w:val="22"/>
        </w:rPr>
      </w:pPr>
    </w:p>
    <w:p w14:paraId="35893AF5" w14:textId="77777777" w:rsidR="00330937" w:rsidRPr="00F916DF" w:rsidRDefault="00330937" w:rsidP="00330937">
      <w:pPr>
        <w:pStyle w:val="TTEMEASMCA"/>
        <w:rPr>
          <w:lang w:val="lt-LT"/>
        </w:rPr>
      </w:pPr>
      <w:bookmarkStart w:id="4" w:name="_Toc129243134"/>
      <w:bookmarkStart w:id="5" w:name="_Toc129243259"/>
      <w:r w:rsidRPr="00F916DF">
        <w:rPr>
          <w:lang w:val="lt-LT"/>
        </w:rPr>
        <w:t>III PRIEDAS</w:t>
      </w:r>
      <w:bookmarkEnd w:id="4"/>
      <w:bookmarkEnd w:id="5"/>
    </w:p>
    <w:p w14:paraId="6CA7A204" w14:textId="77777777" w:rsidR="00330937" w:rsidRPr="00A30530" w:rsidRDefault="00330937" w:rsidP="00330937">
      <w:pPr>
        <w:pStyle w:val="BTEMEASMCA"/>
        <w:rPr>
          <w:noProof w:val="0"/>
        </w:rPr>
      </w:pPr>
    </w:p>
    <w:p w14:paraId="75FF6B8F" w14:textId="77777777" w:rsidR="00330937" w:rsidRPr="00097158" w:rsidRDefault="00330937" w:rsidP="00330937">
      <w:pPr>
        <w:pStyle w:val="TTEMEASMCA"/>
        <w:rPr>
          <w:lang w:val="lt-LT"/>
        </w:rPr>
      </w:pPr>
      <w:bookmarkStart w:id="6" w:name="_Toc129243135"/>
      <w:bookmarkStart w:id="7" w:name="_Toc129243260"/>
      <w:r w:rsidRPr="00097158">
        <w:rPr>
          <w:lang w:val="lt-LT"/>
        </w:rPr>
        <w:t>ŽENKLINIMAS IR PAKUOTĖS LAPELIS</w:t>
      </w:r>
      <w:bookmarkEnd w:id="6"/>
      <w:bookmarkEnd w:id="7"/>
    </w:p>
    <w:p w14:paraId="62CE53BE" w14:textId="77777777" w:rsidR="00330937" w:rsidRPr="000A4D69" w:rsidRDefault="00330937" w:rsidP="00330937">
      <w:pPr>
        <w:pStyle w:val="Pagrindinistekstas"/>
        <w:spacing w:after="0"/>
        <w:rPr>
          <w:sz w:val="22"/>
          <w:szCs w:val="22"/>
        </w:rPr>
      </w:pPr>
      <w:r w:rsidRPr="000A4D69">
        <w:rPr>
          <w:sz w:val="22"/>
          <w:szCs w:val="22"/>
        </w:rPr>
        <w:br w:type="page"/>
      </w:r>
    </w:p>
    <w:p w14:paraId="206F9789" w14:textId="77777777" w:rsidR="00330937" w:rsidRPr="000A4D69" w:rsidRDefault="00330937" w:rsidP="00330937">
      <w:pPr>
        <w:pStyle w:val="Pagrindinistekstas"/>
        <w:spacing w:after="0"/>
        <w:rPr>
          <w:sz w:val="22"/>
          <w:szCs w:val="22"/>
        </w:rPr>
      </w:pPr>
    </w:p>
    <w:p w14:paraId="741531BE" w14:textId="77777777" w:rsidR="00330937" w:rsidRPr="000A4D69" w:rsidRDefault="00330937" w:rsidP="00330937">
      <w:pPr>
        <w:pStyle w:val="Pagrindinistekstas"/>
        <w:spacing w:after="0"/>
        <w:rPr>
          <w:sz w:val="22"/>
          <w:szCs w:val="22"/>
        </w:rPr>
      </w:pPr>
    </w:p>
    <w:p w14:paraId="6C223118" w14:textId="77777777" w:rsidR="00330937" w:rsidRPr="000A4D69" w:rsidRDefault="00330937" w:rsidP="00330937">
      <w:pPr>
        <w:pStyle w:val="Pagrindinistekstas"/>
        <w:spacing w:after="0"/>
        <w:rPr>
          <w:sz w:val="22"/>
          <w:szCs w:val="22"/>
        </w:rPr>
      </w:pPr>
    </w:p>
    <w:p w14:paraId="76C25549" w14:textId="77777777" w:rsidR="00330937" w:rsidRPr="000A4D69" w:rsidRDefault="00330937" w:rsidP="00330937">
      <w:pPr>
        <w:pStyle w:val="Pagrindinistekstas"/>
        <w:spacing w:after="0"/>
        <w:rPr>
          <w:sz w:val="22"/>
          <w:szCs w:val="22"/>
        </w:rPr>
      </w:pPr>
    </w:p>
    <w:p w14:paraId="184EBD32" w14:textId="77777777" w:rsidR="00330937" w:rsidRPr="000A4D69" w:rsidRDefault="00330937" w:rsidP="00330937">
      <w:pPr>
        <w:pStyle w:val="Pagrindinistekstas"/>
        <w:spacing w:after="0"/>
        <w:rPr>
          <w:sz w:val="22"/>
          <w:szCs w:val="22"/>
        </w:rPr>
      </w:pPr>
    </w:p>
    <w:p w14:paraId="1FBCDB64" w14:textId="77777777" w:rsidR="00330937" w:rsidRPr="000A4D69" w:rsidRDefault="00330937" w:rsidP="00330937">
      <w:pPr>
        <w:pStyle w:val="Pagrindinistekstas"/>
        <w:spacing w:after="0"/>
        <w:rPr>
          <w:sz w:val="22"/>
          <w:szCs w:val="22"/>
        </w:rPr>
      </w:pPr>
    </w:p>
    <w:p w14:paraId="2B3955F5" w14:textId="77777777" w:rsidR="00330937" w:rsidRPr="000A4D69" w:rsidRDefault="00330937" w:rsidP="00330937">
      <w:pPr>
        <w:pStyle w:val="Pagrindinistekstas"/>
        <w:spacing w:after="0"/>
        <w:rPr>
          <w:sz w:val="22"/>
          <w:szCs w:val="22"/>
        </w:rPr>
      </w:pPr>
    </w:p>
    <w:p w14:paraId="51A36E8C" w14:textId="77777777" w:rsidR="00330937" w:rsidRPr="000A4D69" w:rsidRDefault="00330937" w:rsidP="00330937">
      <w:pPr>
        <w:pStyle w:val="Pagrindinistekstas"/>
        <w:spacing w:after="0"/>
        <w:rPr>
          <w:sz w:val="22"/>
          <w:szCs w:val="22"/>
        </w:rPr>
      </w:pPr>
    </w:p>
    <w:p w14:paraId="05D4C2D6" w14:textId="77777777" w:rsidR="00330937" w:rsidRPr="000A4D69" w:rsidRDefault="00330937" w:rsidP="00330937">
      <w:pPr>
        <w:pStyle w:val="Pagrindinistekstas"/>
        <w:spacing w:after="0"/>
        <w:rPr>
          <w:sz w:val="22"/>
          <w:szCs w:val="22"/>
        </w:rPr>
      </w:pPr>
    </w:p>
    <w:p w14:paraId="4E433447" w14:textId="77777777" w:rsidR="00330937" w:rsidRPr="000A4D69" w:rsidRDefault="00330937" w:rsidP="00330937">
      <w:pPr>
        <w:pStyle w:val="Pagrindinistekstas"/>
        <w:spacing w:after="0"/>
        <w:rPr>
          <w:sz w:val="22"/>
          <w:szCs w:val="22"/>
        </w:rPr>
      </w:pPr>
    </w:p>
    <w:p w14:paraId="03396BE7" w14:textId="77777777" w:rsidR="00330937" w:rsidRPr="000A4D69" w:rsidRDefault="00330937" w:rsidP="00330937">
      <w:pPr>
        <w:pStyle w:val="Pagrindinistekstas"/>
        <w:spacing w:after="0"/>
        <w:rPr>
          <w:sz w:val="22"/>
          <w:szCs w:val="22"/>
        </w:rPr>
      </w:pPr>
    </w:p>
    <w:p w14:paraId="4CED23CE" w14:textId="77777777" w:rsidR="00330937" w:rsidRPr="000A4D69" w:rsidRDefault="00330937" w:rsidP="00330937">
      <w:pPr>
        <w:pStyle w:val="Pagrindinistekstas"/>
        <w:spacing w:after="0"/>
        <w:rPr>
          <w:sz w:val="22"/>
          <w:szCs w:val="22"/>
        </w:rPr>
      </w:pPr>
    </w:p>
    <w:p w14:paraId="40837A18" w14:textId="77777777" w:rsidR="00330937" w:rsidRPr="000A4D69" w:rsidRDefault="00330937" w:rsidP="00330937">
      <w:pPr>
        <w:pStyle w:val="Pagrindinistekstas"/>
        <w:spacing w:after="0"/>
        <w:rPr>
          <w:sz w:val="22"/>
          <w:szCs w:val="22"/>
        </w:rPr>
      </w:pPr>
    </w:p>
    <w:p w14:paraId="0EEFB68D" w14:textId="77777777" w:rsidR="00330937" w:rsidRPr="000A4D69" w:rsidRDefault="00330937" w:rsidP="00330937">
      <w:pPr>
        <w:pStyle w:val="Pagrindinistekstas"/>
        <w:spacing w:after="0"/>
        <w:rPr>
          <w:sz w:val="22"/>
          <w:szCs w:val="22"/>
        </w:rPr>
      </w:pPr>
    </w:p>
    <w:p w14:paraId="1D3AEBCF" w14:textId="77777777" w:rsidR="00330937" w:rsidRPr="000A4D69" w:rsidRDefault="00330937" w:rsidP="00330937">
      <w:pPr>
        <w:pStyle w:val="Pagrindinistekstas"/>
        <w:spacing w:after="0"/>
        <w:rPr>
          <w:sz w:val="22"/>
          <w:szCs w:val="22"/>
        </w:rPr>
      </w:pPr>
    </w:p>
    <w:p w14:paraId="78751A98" w14:textId="77777777" w:rsidR="00330937" w:rsidRPr="000A4D69" w:rsidRDefault="00330937" w:rsidP="00330937">
      <w:pPr>
        <w:pStyle w:val="Pagrindinistekstas"/>
        <w:spacing w:after="0"/>
        <w:rPr>
          <w:sz w:val="22"/>
          <w:szCs w:val="22"/>
        </w:rPr>
      </w:pPr>
    </w:p>
    <w:p w14:paraId="3F8A347A" w14:textId="77777777" w:rsidR="00330937" w:rsidRPr="000A4D69" w:rsidRDefault="00330937" w:rsidP="00330937">
      <w:pPr>
        <w:pStyle w:val="Pagrindinistekstas"/>
        <w:spacing w:after="0"/>
        <w:rPr>
          <w:sz w:val="22"/>
          <w:szCs w:val="22"/>
        </w:rPr>
      </w:pPr>
    </w:p>
    <w:p w14:paraId="340BFE85" w14:textId="77777777" w:rsidR="00330937" w:rsidRPr="000A4D69" w:rsidRDefault="00330937" w:rsidP="00330937">
      <w:pPr>
        <w:pStyle w:val="Pagrindinistekstas"/>
        <w:spacing w:after="0"/>
        <w:rPr>
          <w:sz w:val="22"/>
          <w:szCs w:val="22"/>
        </w:rPr>
      </w:pPr>
    </w:p>
    <w:p w14:paraId="4B2FF1C2" w14:textId="77777777" w:rsidR="00330937" w:rsidRPr="000A4D69" w:rsidRDefault="00330937" w:rsidP="00330937">
      <w:pPr>
        <w:pStyle w:val="Pagrindinistekstas"/>
        <w:spacing w:after="0"/>
        <w:rPr>
          <w:sz w:val="22"/>
          <w:szCs w:val="22"/>
        </w:rPr>
      </w:pPr>
    </w:p>
    <w:p w14:paraId="095A7739" w14:textId="77777777" w:rsidR="00330937" w:rsidRPr="000A4D69" w:rsidRDefault="00330937" w:rsidP="00330937">
      <w:pPr>
        <w:pStyle w:val="Pagrindinistekstas"/>
        <w:spacing w:after="0"/>
        <w:rPr>
          <w:sz w:val="22"/>
          <w:szCs w:val="22"/>
        </w:rPr>
      </w:pPr>
    </w:p>
    <w:p w14:paraId="6E9C6DB7" w14:textId="77777777" w:rsidR="00330937" w:rsidRPr="000A4D69" w:rsidRDefault="00330937" w:rsidP="00330937">
      <w:pPr>
        <w:pStyle w:val="Pagrindinistekstas"/>
        <w:spacing w:after="0"/>
        <w:rPr>
          <w:sz w:val="22"/>
          <w:szCs w:val="22"/>
        </w:rPr>
      </w:pPr>
    </w:p>
    <w:p w14:paraId="022A0589" w14:textId="77777777" w:rsidR="00330937" w:rsidRPr="000A4D69" w:rsidRDefault="00330937" w:rsidP="00330937">
      <w:pPr>
        <w:pStyle w:val="Pagrindinistekstas"/>
        <w:spacing w:after="0"/>
        <w:rPr>
          <w:sz w:val="22"/>
          <w:szCs w:val="22"/>
        </w:rPr>
      </w:pPr>
    </w:p>
    <w:p w14:paraId="21231C95" w14:textId="77777777" w:rsidR="00330937" w:rsidRPr="000A4D69" w:rsidRDefault="00330937" w:rsidP="00330937">
      <w:pPr>
        <w:pStyle w:val="Pavadinimas"/>
        <w:rPr>
          <w:sz w:val="22"/>
          <w:szCs w:val="22"/>
        </w:rPr>
      </w:pPr>
      <w:r w:rsidRPr="000A4D69">
        <w:rPr>
          <w:sz w:val="22"/>
          <w:szCs w:val="22"/>
        </w:rPr>
        <w:t>A. ŽENKLINIMAS</w:t>
      </w:r>
    </w:p>
    <w:p w14:paraId="5B0C425E" w14:textId="77777777" w:rsidR="00330937" w:rsidRPr="00097158" w:rsidRDefault="00330937" w:rsidP="00330937">
      <w:pPr>
        <w:pStyle w:val="Antrat2"/>
        <w:pBdr>
          <w:top w:val="single" w:sz="4" w:space="1" w:color="auto"/>
          <w:left w:val="single" w:sz="4" w:space="4" w:color="auto"/>
          <w:bottom w:val="single" w:sz="4" w:space="1" w:color="auto"/>
          <w:right w:val="single" w:sz="4" w:space="4" w:color="auto"/>
        </w:pBdr>
        <w:rPr>
          <w:sz w:val="22"/>
          <w:szCs w:val="22"/>
        </w:rPr>
      </w:pPr>
      <w:r w:rsidRPr="00097158">
        <w:rPr>
          <w:sz w:val="22"/>
          <w:szCs w:val="22"/>
        </w:rPr>
        <w:br w:type="page"/>
      </w:r>
      <w:r w:rsidRPr="00097158">
        <w:rPr>
          <w:sz w:val="22"/>
          <w:szCs w:val="22"/>
        </w:rPr>
        <w:lastRenderedPageBreak/>
        <w:t xml:space="preserve">INFORMACIJA ANT IŠORINĖS PAKUOTĖS </w:t>
      </w:r>
    </w:p>
    <w:p w14:paraId="005AF083" w14:textId="77777777" w:rsidR="00330937" w:rsidRPr="000A4D69" w:rsidRDefault="00330937" w:rsidP="00330937">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0A4D69">
        <w:rPr>
          <w:b/>
          <w:sz w:val="22"/>
          <w:szCs w:val="22"/>
        </w:rPr>
        <w:t>KARTONO DĖŽUTĖ</w:t>
      </w:r>
    </w:p>
    <w:p w14:paraId="3BC97555" w14:textId="77777777" w:rsidR="00330937" w:rsidRPr="000A4D69" w:rsidRDefault="00330937" w:rsidP="00330937">
      <w:pPr>
        <w:pStyle w:val="Pagrindinistekstas"/>
        <w:spacing w:after="0"/>
        <w:rPr>
          <w:sz w:val="22"/>
          <w:szCs w:val="22"/>
        </w:rPr>
      </w:pPr>
    </w:p>
    <w:p w14:paraId="3AA70A02" w14:textId="77777777" w:rsidR="00330937" w:rsidRPr="000A4D69" w:rsidRDefault="00330937" w:rsidP="00330937">
      <w:pPr>
        <w:pStyle w:val="Pagrindinistekstas"/>
        <w:spacing w:after="0"/>
        <w:rPr>
          <w:sz w:val="22"/>
          <w:szCs w:val="22"/>
        </w:rPr>
      </w:pPr>
    </w:p>
    <w:p w14:paraId="3537C592"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w:t>
      </w:r>
      <w:r w:rsidRPr="000A4D69">
        <w:rPr>
          <w:sz w:val="22"/>
          <w:szCs w:val="22"/>
        </w:rPr>
        <w:tab/>
        <w:t>VAISTINIO PREPARATO PAVADINIMAS</w:t>
      </w:r>
    </w:p>
    <w:p w14:paraId="37A33986" w14:textId="77777777" w:rsidR="00330937" w:rsidRPr="000A4D69" w:rsidRDefault="00330937" w:rsidP="00330937">
      <w:pPr>
        <w:pStyle w:val="Pagrindinistekstas"/>
        <w:spacing w:after="0"/>
        <w:rPr>
          <w:sz w:val="22"/>
          <w:szCs w:val="22"/>
        </w:rPr>
      </w:pPr>
    </w:p>
    <w:p w14:paraId="0BE28819" w14:textId="77777777" w:rsidR="00330937" w:rsidRPr="000A4D69" w:rsidRDefault="00330937" w:rsidP="00330937">
      <w:pPr>
        <w:pStyle w:val="Pagrindinistekstas"/>
        <w:spacing w:after="0"/>
        <w:rPr>
          <w:sz w:val="22"/>
          <w:szCs w:val="22"/>
        </w:rPr>
      </w:pPr>
      <w:r w:rsidRPr="000A4D69">
        <w:rPr>
          <w:sz w:val="22"/>
          <w:szCs w:val="22"/>
        </w:rPr>
        <w:t>Marcaine Spinal Heavy 5 mg/ml injekcinis tirpalas</w:t>
      </w:r>
    </w:p>
    <w:p w14:paraId="0C8BE653" w14:textId="77777777" w:rsidR="00330937" w:rsidRPr="000A4D69" w:rsidRDefault="00330937" w:rsidP="00330937">
      <w:pPr>
        <w:pStyle w:val="Pagrindinistekstas"/>
        <w:spacing w:after="0"/>
        <w:rPr>
          <w:sz w:val="22"/>
          <w:szCs w:val="22"/>
        </w:rPr>
      </w:pPr>
      <w:r w:rsidRPr="000A4D69">
        <w:rPr>
          <w:sz w:val="22"/>
          <w:szCs w:val="22"/>
        </w:rPr>
        <w:t>Bupivakaino hidrochloridas</w:t>
      </w:r>
    </w:p>
    <w:p w14:paraId="6E0FBD50" w14:textId="77777777" w:rsidR="00330937" w:rsidRPr="000A4D69" w:rsidRDefault="00330937" w:rsidP="00330937">
      <w:pPr>
        <w:pStyle w:val="Pagrindinistekstas"/>
        <w:spacing w:after="0"/>
        <w:rPr>
          <w:sz w:val="22"/>
          <w:szCs w:val="22"/>
        </w:rPr>
      </w:pPr>
    </w:p>
    <w:p w14:paraId="6CDEAAFC" w14:textId="77777777" w:rsidR="00330937" w:rsidRPr="000A4D69" w:rsidRDefault="00330937" w:rsidP="00330937">
      <w:pPr>
        <w:pStyle w:val="Pagrindinistekstas"/>
        <w:spacing w:after="0"/>
        <w:rPr>
          <w:sz w:val="22"/>
          <w:szCs w:val="22"/>
        </w:rPr>
      </w:pPr>
    </w:p>
    <w:p w14:paraId="35526861"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2.</w:t>
      </w:r>
      <w:r w:rsidRPr="000A4D69">
        <w:rPr>
          <w:sz w:val="22"/>
          <w:szCs w:val="22"/>
        </w:rPr>
        <w:tab/>
        <w:t xml:space="preserve">VEIKLIOJI MEDŽIAGA IR JOS KIEKIS </w:t>
      </w:r>
    </w:p>
    <w:p w14:paraId="357B1B32" w14:textId="77777777" w:rsidR="00330937" w:rsidRPr="000A4D69" w:rsidRDefault="00330937" w:rsidP="00330937">
      <w:pPr>
        <w:pStyle w:val="Pagrindinistekstas"/>
        <w:spacing w:after="0"/>
        <w:rPr>
          <w:sz w:val="22"/>
          <w:szCs w:val="22"/>
        </w:rPr>
      </w:pPr>
    </w:p>
    <w:p w14:paraId="4ECF0B5B" w14:textId="77777777" w:rsidR="00330937" w:rsidRPr="000A4D69" w:rsidRDefault="00330937" w:rsidP="00330937">
      <w:pPr>
        <w:pStyle w:val="Pagrindinistekstas"/>
        <w:spacing w:after="0"/>
        <w:rPr>
          <w:sz w:val="22"/>
          <w:szCs w:val="22"/>
        </w:rPr>
      </w:pPr>
      <w:r w:rsidRPr="000A4D69">
        <w:rPr>
          <w:sz w:val="22"/>
          <w:szCs w:val="22"/>
        </w:rPr>
        <w:t>1 ml injekcinio tirpalo yra 5 mg bupivakaino hidrochlorido. Vienoje 4 ml injekcinio tirpalo ampulėje yra 20 mg bupivakaino hidrochlorido.</w:t>
      </w:r>
    </w:p>
    <w:p w14:paraId="77F372C1" w14:textId="77777777" w:rsidR="00330937" w:rsidRPr="000A4D69" w:rsidRDefault="00330937" w:rsidP="00330937">
      <w:pPr>
        <w:pStyle w:val="Pagrindinistekstas"/>
        <w:spacing w:after="0"/>
        <w:rPr>
          <w:sz w:val="22"/>
          <w:szCs w:val="22"/>
        </w:rPr>
      </w:pPr>
    </w:p>
    <w:p w14:paraId="51864801" w14:textId="77777777" w:rsidR="00330937" w:rsidRPr="000A4D69" w:rsidRDefault="00330937" w:rsidP="00330937">
      <w:pPr>
        <w:pStyle w:val="Pagrindinistekstas"/>
        <w:spacing w:after="0"/>
        <w:rPr>
          <w:sz w:val="22"/>
          <w:szCs w:val="22"/>
        </w:rPr>
      </w:pPr>
    </w:p>
    <w:p w14:paraId="27852BCD"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3.</w:t>
      </w:r>
      <w:r w:rsidRPr="000A4D69">
        <w:rPr>
          <w:sz w:val="22"/>
          <w:szCs w:val="22"/>
        </w:rPr>
        <w:tab/>
        <w:t>PAGALBINIŲ MEDŽIAGŲ SĄRAŠAS</w:t>
      </w:r>
    </w:p>
    <w:p w14:paraId="3AEE1E5B" w14:textId="77777777" w:rsidR="00330937" w:rsidRPr="000A4D69" w:rsidRDefault="00330937" w:rsidP="00330937">
      <w:pPr>
        <w:pStyle w:val="Pagrindinistekstas"/>
        <w:spacing w:after="0"/>
        <w:rPr>
          <w:sz w:val="22"/>
          <w:szCs w:val="22"/>
        </w:rPr>
      </w:pPr>
    </w:p>
    <w:p w14:paraId="5C0F5C74" w14:textId="77777777" w:rsidR="00330937" w:rsidRPr="000A4D69" w:rsidRDefault="00330937" w:rsidP="00330937">
      <w:pPr>
        <w:pStyle w:val="Pagrindinistekstas"/>
        <w:spacing w:after="0"/>
        <w:rPr>
          <w:sz w:val="22"/>
          <w:szCs w:val="22"/>
        </w:rPr>
      </w:pPr>
      <w:r w:rsidRPr="000A4D69">
        <w:rPr>
          <w:sz w:val="22"/>
          <w:szCs w:val="22"/>
        </w:rPr>
        <w:t>Pagalbinės medžiagos: gliukozės monohidratas, natrio hidroksidas / vandenilio chlorido rūgštis (sureguliuoti pH) ir injekcinis vanduo.</w:t>
      </w:r>
    </w:p>
    <w:p w14:paraId="545AAE59" w14:textId="77777777" w:rsidR="00330937" w:rsidRDefault="00330937" w:rsidP="00330937">
      <w:pPr>
        <w:pStyle w:val="Pagrindinistekstas"/>
        <w:spacing w:after="0"/>
        <w:rPr>
          <w:sz w:val="22"/>
          <w:szCs w:val="22"/>
        </w:rPr>
      </w:pPr>
    </w:p>
    <w:p w14:paraId="35DF6EDD" w14:textId="77777777" w:rsidR="00330937" w:rsidRPr="000A4D69" w:rsidRDefault="00330937" w:rsidP="00330937">
      <w:pPr>
        <w:pStyle w:val="Pagrindinistekstas"/>
        <w:spacing w:after="0"/>
        <w:rPr>
          <w:sz w:val="22"/>
          <w:szCs w:val="22"/>
        </w:rPr>
      </w:pPr>
    </w:p>
    <w:p w14:paraId="57ACE8A7" w14:textId="77777777" w:rsidR="00330937" w:rsidRPr="00D87837" w:rsidRDefault="00330937" w:rsidP="0033093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7837">
        <w:rPr>
          <w:b/>
          <w:snapToGrid w:val="0"/>
          <w:szCs w:val="24"/>
        </w:rPr>
        <w:t>4.</w:t>
      </w:r>
      <w:r w:rsidRPr="00D87837">
        <w:rPr>
          <w:b/>
          <w:snapToGrid w:val="0"/>
          <w:szCs w:val="24"/>
        </w:rPr>
        <w:tab/>
      </w:r>
      <w:r w:rsidRPr="00D87837">
        <w:rPr>
          <w:b/>
          <w:noProof/>
          <w:snapToGrid w:val="0"/>
          <w:szCs w:val="24"/>
        </w:rPr>
        <w:t>FARMACINĖ FORMA IR KIEKIS PAKUOTĖJE</w:t>
      </w:r>
    </w:p>
    <w:p w14:paraId="1F663CBD" w14:textId="77777777" w:rsidR="00330937" w:rsidRPr="000A4D69" w:rsidRDefault="00330937" w:rsidP="00330937">
      <w:pPr>
        <w:pStyle w:val="Pagrindinistekstas"/>
        <w:spacing w:after="0"/>
        <w:rPr>
          <w:sz w:val="22"/>
          <w:szCs w:val="22"/>
        </w:rPr>
      </w:pPr>
    </w:p>
    <w:p w14:paraId="3034F1FB" w14:textId="77777777" w:rsidR="00330937" w:rsidRPr="000A4D69" w:rsidRDefault="00330937" w:rsidP="00330937">
      <w:pPr>
        <w:pStyle w:val="Pagrindinistekstas"/>
        <w:spacing w:after="0"/>
        <w:rPr>
          <w:sz w:val="22"/>
          <w:szCs w:val="22"/>
        </w:rPr>
      </w:pPr>
      <w:r w:rsidRPr="000A4D69">
        <w:rPr>
          <w:sz w:val="22"/>
          <w:szCs w:val="22"/>
        </w:rPr>
        <w:t>Injekcinis tirpalas</w:t>
      </w:r>
    </w:p>
    <w:p w14:paraId="7A34036C" w14:textId="77777777" w:rsidR="00330937" w:rsidRPr="000A4D69" w:rsidRDefault="00330937" w:rsidP="00330937">
      <w:pPr>
        <w:pStyle w:val="Pagrindinistekstas"/>
        <w:spacing w:after="0"/>
        <w:rPr>
          <w:sz w:val="22"/>
          <w:szCs w:val="22"/>
        </w:rPr>
      </w:pPr>
      <w:r w:rsidRPr="000A4D69">
        <w:rPr>
          <w:sz w:val="22"/>
          <w:szCs w:val="22"/>
        </w:rPr>
        <w:t>Ampulėje yra 4 ml injekcinio tirpalo.</w:t>
      </w:r>
    </w:p>
    <w:p w14:paraId="38742CE3" w14:textId="77777777" w:rsidR="00330937" w:rsidRPr="000A4D69" w:rsidRDefault="00330937" w:rsidP="00330937">
      <w:pPr>
        <w:pStyle w:val="Pagrindinistekstas"/>
        <w:spacing w:after="0"/>
        <w:rPr>
          <w:sz w:val="22"/>
          <w:szCs w:val="22"/>
        </w:rPr>
      </w:pPr>
      <w:r w:rsidRPr="000A4D69">
        <w:rPr>
          <w:sz w:val="22"/>
          <w:szCs w:val="22"/>
        </w:rPr>
        <w:t>5 ampulės</w:t>
      </w:r>
    </w:p>
    <w:p w14:paraId="5BEAD49C" w14:textId="77777777" w:rsidR="00330937" w:rsidRPr="000A4D69" w:rsidRDefault="00330937" w:rsidP="00330937">
      <w:pPr>
        <w:pStyle w:val="Pagrindinistekstas"/>
        <w:spacing w:after="0"/>
        <w:rPr>
          <w:sz w:val="22"/>
          <w:szCs w:val="22"/>
        </w:rPr>
      </w:pPr>
    </w:p>
    <w:p w14:paraId="5AEB3DD6" w14:textId="77777777" w:rsidR="00330937" w:rsidRPr="000A4D69" w:rsidRDefault="00330937" w:rsidP="00330937">
      <w:pPr>
        <w:pStyle w:val="Pagrindinistekstas"/>
        <w:spacing w:after="0"/>
        <w:rPr>
          <w:sz w:val="22"/>
          <w:szCs w:val="22"/>
        </w:rPr>
      </w:pPr>
    </w:p>
    <w:p w14:paraId="0DB01A6E"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5.</w:t>
      </w:r>
      <w:r w:rsidRPr="000A4D69">
        <w:rPr>
          <w:sz w:val="22"/>
          <w:szCs w:val="22"/>
        </w:rPr>
        <w:tab/>
        <w:t>VARTOJIMO METODAS IR BŪDAS</w:t>
      </w:r>
    </w:p>
    <w:p w14:paraId="37F29FB7" w14:textId="77777777" w:rsidR="00330937" w:rsidRPr="000A4D69" w:rsidRDefault="00330937" w:rsidP="00330937">
      <w:pPr>
        <w:pStyle w:val="Pagrindinistekstas"/>
        <w:spacing w:after="0"/>
        <w:rPr>
          <w:sz w:val="22"/>
          <w:szCs w:val="22"/>
        </w:rPr>
      </w:pPr>
    </w:p>
    <w:p w14:paraId="71E5FA55" w14:textId="77777777" w:rsidR="00330937" w:rsidRPr="00835750" w:rsidRDefault="00330937" w:rsidP="00330937">
      <w:pPr>
        <w:pStyle w:val="Pagrindinistekstas"/>
        <w:spacing w:after="0"/>
        <w:rPr>
          <w:sz w:val="22"/>
          <w:szCs w:val="22"/>
        </w:rPr>
      </w:pPr>
      <w:r w:rsidRPr="00835750">
        <w:rPr>
          <w:sz w:val="22"/>
          <w:szCs w:val="22"/>
        </w:rPr>
        <w:t>Leisti</w:t>
      </w:r>
      <w:r w:rsidRPr="00D22916">
        <w:rPr>
          <w:sz w:val="22"/>
          <w:szCs w:val="22"/>
        </w:rPr>
        <w:t xml:space="preserve"> į povoratinklinę ertmę</w:t>
      </w:r>
      <w:r>
        <w:rPr>
          <w:sz w:val="22"/>
          <w:szCs w:val="22"/>
        </w:rPr>
        <w:t>.</w:t>
      </w:r>
    </w:p>
    <w:p w14:paraId="1EC17A54" w14:textId="77777777" w:rsidR="00330937" w:rsidRPr="000A4D69" w:rsidRDefault="00330937" w:rsidP="00330937">
      <w:pPr>
        <w:pStyle w:val="Pagrindinistekstas"/>
        <w:spacing w:after="0"/>
        <w:rPr>
          <w:sz w:val="22"/>
          <w:szCs w:val="22"/>
        </w:rPr>
      </w:pPr>
      <w:r w:rsidRPr="000A4D69">
        <w:rPr>
          <w:sz w:val="22"/>
          <w:szCs w:val="22"/>
        </w:rPr>
        <w:t>Vienkartiniam vartojimui.</w:t>
      </w:r>
    </w:p>
    <w:p w14:paraId="7F7EAE45" w14:textId="77777777" w:rsidR="00330937" w:rsidRPr="000A4D69" w:rsidRDefault="00330937" w:rsidP="00330937">
      <w:pPr>
        <w:pStyle w:val="Pagrindinistekstas"/>
        <w:spacing w:after="0"/>
        <w:rPr>
          <w:sz w:val="22"/>
          <w:szCs w:val="22"/>
        </w:rPr>
      </w:pPr>
      <w:r w:rsidRPr="000A4D69">
        <w:rPr>
          <w:sz w:val="22"/>
          <w:szCs w:val="22"/>
        </w:rPr>
        <w:t>Prieš vartojimą perskaitykite pakuotės lapelį.</w:t>
      </w:r>
    </w:p>
    <w:p w14:paraId="39F09164" w14:textId="77777777" w:rsidR="00330937" w:rsidRPr="000A4D69" w:rsidRDefault="00330937" w:rsidP="00330937">
      <w:pPr>
        <w:pStyle w:val="Pagrindinistekstas"/>
        <w:spacing w:after="0"/>
        <w:rPr>
          <w:sz w:val="22"/>
          <w:szCs w:val="22"/>
        </w:rPr>
      </w:pPr>
    </w:p>
    <w:p w14:paraId="5D067AC6" w14:textId="77777777" w:rsidR="00330937" w:rsidRPr="000A4D69" w:rsidRDefault="00330937" w:rsidP="00330937">
      <w:pPr>
        <w:pStyle w:val="Pagrindinistekstas"/>
        <w:spacing w:after="0"/>
        <w:rPr>
          <w:sz w:val="22"/>
          <w:szCs w:val="22"/>
        </w:rPr>
      </w:pPr>
    </w:p>
    <w:p w14:paraId="5CA0E8C7"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6.</w:t>
      </w:r>
      <w:r w:rsidRPr="000A4D69">
        <w:rPr>
          <w:sz w:val="22"/>
          <w:szCs w:val="22"/>
        </w:rPr>
        <w:tab/>
        <w:t>SPECIALUS ĮSPĖJIMAS, KAD VAISTINĮ PREPARATĄ BŪTINA LAIKYTI VAIKAMS NEPASTEBIMOJE IR NEPASIEKIAMOJE VIETOJE</w:t>
      </w:r>
    </w:p>
    <w:p w14:paraId="240EF4E2" w14:textId="77777777" w:rsidR="00330937" w:rsidRPr="000A4D69" w:rsidRDefault="00330937" w:rsidP="00330937">
      <w:pPr>
        <w:pStyle w:val="Pagrindinistekstas"/>
        <w:spacing w:after="0"/>
        <w:rPr>
          <w:sz w:val="22"/>
          <w:szCs w:val="22"/>
        </w:rPr>
      </w:pPr>
    </w:p>
    <w:p w14:paraId="6CD54CBA" w14:textId="77777777" w:rsidR="00330937" w:rsidRPr="000A4D69" w:rsidRDefault="00330937" w:rsidP="00330937">
      <w:pPr>
        <w:pStyle w:val="Pagrindinistekstas"/>
        <w:spacing w:after="0"/>
        <w:rPr>
          <w:sz w:val="22"/>
          <w:szCs w:val="22"/>
        </w:rPr>
      </w:pPr>
      <w:r w:rsidRPr="000A4D69">
        <w:rPr>
          <w:sz w:val="22"/>
          <w:szCs w:val="22"/>
        </w:rPr>
        <w:t>Laikyti vaikams nepastebimoje ir nepasiekiamoje vietoje.</w:t>
      </w:r>
    </w:p>
    <w:p w14:paraId="4DED787A" w14:textId="77777777" w:rsidR="00330937" w:rsidRPr="000A4D69" w:rsidRDefault="00330937" w:rsidP="00330937">
      <w:pPr>
        <w:pStyle w:val="Pagrindinistekstas"/>
        <w:spacing w:after="0"/>
        <w:rPr>
          <w:sz w:val="22"/>
          <w:szCs w:val="22"/>
        </w:rPr>
      </w:pPr>
    </w:p>
    <w:p w14:paraId="2A33B25E" w14:textId="77777777" w:rsidR="00330937" w:rsidRPr="000A4D69" w:rsidRDefault="00330937" w:rsidP="00330937">
      <w:pPr>
        <w:pStyle w:val="Pagrindinistekstas"/>
        <w:spacing w:after="0"/>
        <w:rPr>
          <w:sz w:val="22"/>
          <w:szCs w:val="22"/>
        </w:rPr>
      </w:pPr>
    </w:p>
    <w:p w14:paraId="1C4E9605" w14:textId="77777777" w:rsidR="00330937" w:rsidRPr="000A4D69" w:rsidRDefault="00330937" w:rsidP="00330937">
      <w:pPr>
        <w:pStyle w:val="Antrat3"/>
        <w:ind w:left="540" w:hanging="540"/>
        <w:rPr>
          <w:sz w:val="22"/>
          <w:szCs w:val="22"/>
        </w:rPr>
      </w:pPr>
      <w:r w:rsidRPr="000A4D69">
        <w:rPr>
          <w:sz w:val="22"/>
          <w:szCs w:val="22"/>
          <w:bdr w:val="single" w:sz="4" w:space="0" w:color="auto"/>
        </w:rPr>
        <w:t>7.</w:t>
      </w:r>
      <w:r w:rsidRPr="000A4D69">
        <w:rPr>
          <w:sz w:val="22"/>
          <w:szCs w:val="22"/>
          <w:bdr w:val="single" w:sz="4" w:space="0" w:color="auto"/>
        </w:rPr>
        <w:tab/>
        <w:t>KITAS SPECIALUS ĮSPĖJIMAS (JEI REIKIA)</w:t>
      </w:r>
    </w:p>
    <w:p w14:paraId="0DDDF771" w14:textId="77777777" w:rsidR="00330937" w:rsidRPr="000A4D69" w:rsidRDefault="00330937" w:rsidP="00330937">
      <w:pPr>
        <w:pStyle w:val="Pagrindinistekstas"/>
        <w:spacing w:after="0"/>
        <w:rPr>
          <w:sz w:val="22"/>
          <w:szCs w:val="22"/>
        </w:rPr>
      </w:pPr>
    </w:p>
    <w:p w14:paraId="176A5151" w14:textId="77777777" w:rsidR="00330937" w:rsidRPr="000A4D69" w:rsidRDefault="00330937" w:rsidP="00330937">
      <w:pPr>
        <w:pStyle w:val="Pagrindinistekstas"/>
        <w:spacing w:after="0"/>
        <w:rPr>
          <w:sz w:val="22"/>
          <w:szCs w:val="22"/>
        </w:rPr>
      </w:pPr>
    </w:p>
    <w:p w14:paraId="64BE4ACB"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8.</w:t>
      </w:r>
      <w:r w:rsidRPr="000A4D69">
        <w:rPr>
          <w:sz w:val="22"/>
          <w:szCs w:val="22"/>
        </w:rPr>
        <w:tab/>
        <w:t>TINKAMUMO LAIKAS</w:t>
      </w:r>
    </w:p>
    <w:p w14:paraId="73483AB0" w14:textId="77777777" w:rsidR="00330937" w:rsidRPr="000A4D69" w:rsidRDefault="00330937" w:rsidP="00330937">
      <w:pPr>
        <w:pStyle w:val="Pagrindinistekstas"/>
        <w:spacing w:after="0"/>
        <w:rPr>
          <w:sz w:val="22"/>
          <w:szCs w:val="22"/>
        </w:rPr>
      </w:pPr>
    </w:p>
    <w:p w14:paraId="35007630" w14:textId="77777777" w:rsidR="00330937" w:rsidRPr="000A4D69" w:rsidRDefault="00330937" w:rsidP="00330937">
      <w:pPr>
        <w:pStyle w:val="Pagrindinistekstas"/>
        <w:spacing w:after="0"/>
        <w:rPr>
          <w:sz w:val="22"/>
          <w:szCs w:val="22"/>
        </w:rPr>
      </w:pPr>
      <w:r w:rsidRPr="000A4D69">
        <w:rPr>
          <w:sz w:val="22"/>
          <w:szCs w:val="22"/>
        </w:rPr>
        <w:t xml:space="preserve">Tinka iki </w:t>
      </w:r>
    </w:p>
    <w:p w14:paraId="6DC2D9D7" w14:textId="77777777" w:rsidR="00330937" w:rsidRPr="000A4D69" w:rsidRDefault="00330937" w:rsidP="00330937">
      <w:pPr>
        <w:pStyle w:val="Pagrindinistekstas"/>
        <w:spacing w:after="0"/>
        <w:rPr>
          <w:sz w:val="22"/>
          <w:szCs w:val="22"/>
        </w:rPr>
      </w:pPr>
    </w:p>
    <w:p w14:paraId="672BF51B" w14:textId="77777777" w:rsidR="00330937" w:rsidRPr="000A4D69" w:rsidRDefault="00330937" w:rsidP="00330937">
      <w:pPr>
        <w:pStyle w:val="Pagrindinistekstas"/>
        <w:spacing w:after="0"/>
        <w:rPr>
          <w:sz w:val="22"/>
          <w:szCs w:val="22"/>
        </w:rPr>
      </w:pPr>
    </w:p>
    <w:p w14:paraId="1C66EB25"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9.</w:t>
      </w:r>
      <w:r w:rsidRPr="000A4D69">
        <w:rPr>
          <w:sz w:val="22"/>
          <w:szCs w:val="22"/>
        </w:rPr>
        <w:tab/>
        <w:t>SPECIALIOS LAIKYMO SĄLYGOS</w:t>
      </w:r>
    </w:p>
    <w:p w14:paraId="3357B838" w14:textId="77777777" w:rsidR="00330937" w:rsidRPr="000A4D69" w:rsidRDefault="00330937" w:rsidP="00330937">
      <w:pPr>
        <w:pStyle w:val="Pagrindinistekstas"/>
        <w:spacing w:after="0"/>
        <w:rPr>
          <w:sz w:val="22"/>
          <w:szCs w:val="22"/>
        </w:rPr>
      </w:pPr>
    </w:p>
    <w:p w14:paraId="474304A6" w14:textId="77777777" w:rsidR="00330937" w:rsidRPr="000A4D69" w:rsidRDefault="00330937" w:rsidP="00330937">
      <w:pPr>
        <w:pStyle w:val="Pagrindinistekstas"/>
        <w:spacing w:after="0"/>
        <w:rPr>
          <w:sz w:val="22"/>
          <w:szCs w:val="22"/>
        </w:rPr>
      </w:pPr>
      <w:r w:rsidRPr="000A4D69">
        <w:rPr>
          <w:sz w:val="22"/>
          <w:szCs w:val="22"/>
        </w:rPr>
        <w:t xml:space="preserve">Laikyti ne aukštesnėje kaip 25 </w:t>
      </w:r>
      <w:r w:rsidRPr="000A4D69">
        <w:rPr>
          <w:sz w:val="22"/>
          <w:szCs w:val="22"/>
        </w:rPr>
        <w:sym w:font="Symbol" w:char="F0B0"/>
      </w:r>
      <w:r w:rsidRPr="000A4D69">
        <w:rPr>
          <w:sz w:val="22"/>
          <w:szCs w:val="22"/>
        </w:rPr>
        <w:t>C temperatūroje.</w:t>
      </w:r>
    </w:p>
    <w:p w14:paraId="71163901" w14:textId="77777777" w:rsidR="00330937" w:rsidRPr="000A4D69" w:rsidRDefault="00330937" w:rsidP="00330937">
      <w:pPr>
        <w:pStyle w:val="Pagrindinistekstas"/>
        <w:spacing w:after="0"/>
        <w:rPr>
          <w:sz w:val="22"/>
          <w:szCs w:val="22"/>
        </w:rPr>
      </w:pPr>
      <w:r w:rsidRPr="000A4D69">
        <w:rPr>
          <w:sz w:val="22"/>
          <w:szCs w:val="22"/>
        </w:rPr>
        <w:t>Negalima užšaldyti.</w:t>
      </w:r>
    </w:p>
    <w:p w14:paraId="7C95E05C" w14:textId="77777777" w:rsidR="00330937" w:rsidRPr="000A4D69" w:rsidRDefault="00330937" w:rsidP="00330937">
      <w:pPr>
        <w:pStyle w:val="Pagrindinistekstas"/>
        <w:spacing w:after="0"/>
        <w:rPr>
          <w:sz w:val="22"/>
          <w:szCs w:val="22"/>
        </w:rPr>
      </w:pPr>
    </w:p>
    <w:p w14:paraId="1CCD1326" w14:textId="77777777" w:rsidR="00330937" w:rsidRPr="000A4D69" w:rsidRDefault="00330937" w:rsidP="00330937">
      <w:pPr>
        <w:pStyle w:val="Pagrindinistekstas"/>
        <w:spacing w:after="0"/>
        <w:rPr>
          <w:sz w:val="22"/>
          <w:szCs w:val="22"/>
        </w:rPr>
      </w:pPr>
    </w:p>
    <w:p w14:paraId="026457AC"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10.</w:t>
      </w:r>
      <w:r w:rsidRPr="000A4D69">
        <w:rPr>
          <w:sz w:val="22"/>
          <w:szCs w:val="22"/>
        </w:rPr>
        <w:tab/>
        <w:t>SPECIALIOS ATSARGUMO PRIEMONĖS DĖL NESUVARTOTO VAISTINIO PREPARATO AR JO  ATLIEKŲ TVARKYMO (JEI REIKIA)</w:t>
      </w:r>
    </w:p>
    <w:p w14:paraId="5E84242B" w14:textId="77777777" w:rsidR="00330937" w:rsidRPr="000A4D69" w:rsidRDefault="00330937" w:rsidP="00330937">
      <w:pPr>
        <w:pStyle w:val="Pagrindinistekstas"/>
        <w:spacing w:after="0"/>
        <w:rPr>
          <w:sz w:val="22"/>
          <w:szCs w:val="22"/>
        </w:rPr>
      </w:pPr>
    </w:p>
    <w:p w14:paraId="0E6C78CB" w14:textId="77777777" w:rsidR="00330937" w:rsidRPr="000A4D69" w:rsidRDefault="00330937" w:rsidP="00330937">
      <w:pPr>
        <w:pStyle w:val="Pagrindinistekstas"/>
        <w:spacing w:after="0"/>
        <w:rPr>
          <w:sz w:val="22"/>
          <w:szCs w:val="22"/>
        </w:rPr>
      </w:pPr>
    </w:p>
    <w:p w14:paraId="7262AED4"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11.</w:t>
      </w:r>
      <w:r w:rsidRPr="000A4D69">
        <w:rPr>
          <w:sz w:val="22"/>
          <w:szCs w:val="22"/>
        </w:rPr>
        <w:tab/>
        <w:t>REGISTRUOTOJO TEISĖS TURĖTOJO PAVADINIMAS IR ADRESAS</w:t>
      </w:r>
    </w:p>
    <w:p w14:paraId="4ED9E5DD" w14:textId="77777777" w:rsidR="00330937" w:rsidRPr="000A4D69" w:rsidRDefault="00330937" w:rsidP="00330937">
      <w:pPr>
        <w:pStyle w:val="Pagrindinistekstas"/>
        <w:spacing w:after="0"/>
        <w:rPr>
          <w:sz w:val="22"/>
          <w:szCs w:val="22"/>
        </w:rPr>
      </w:pPr>
    </w:p>
    <w:p w14:paraId="52A50C2F" w14:textId="77777777" w:rsidR="00AD56EB" w:rsidRPr="00432E40" w:rsidRDefault="00AD56EB" w:rsidP="00AD56EB">
      <w:pPr>
        <w:pStyle w:val="BTEMEASMCA"/>
      </w:pPr>
      <w:r w:rsidRPr="00432E40">
        <w:t>Registruotojas:</w:t>
      </w:r>
    </w:p>
    <w:p w14:paraId="20D1524D" w14:textId="77777777" w:rsidR="00AD56EB" w:rsidRPr="00432E40" w:rsidRDefault="00AD56EB" w:rsidP="00AD56EB">
      <w:pPr>
        <w:ind w:left="567" w:hanging="567"/>
        <w:rPr>
          <w:szCs w:val="22"/>
        </w:rPr>
      </w:pPr>
      <w:r w:rsidRPr="00432E40">
        <w:rPr>
          <w:szCs w:val="22"/>
        </w:rPr>
        <w:t>Aspen Pharma Trading Limited</w:t>
      </w:r>
    </w:p>
    <w:p w14:paraId="194F04AE" w14:textId="77777777" w:rsidR="00AD56EB" w:rsidRPr="00432E40" w:rsidRDefault="00AD56EB" w:rsidP="00AD56EB">
      <w:pPr>
        <w:ind w:left="567" w:hanging="567"/>
        <w:rPr>
          <w:szCs w:val="22"/>
        </w:rPr>
      </w:pPr>
      <w:r w:rsidRPr="00432E40">
        <w:rPr>
          <w:szCs w:val="22"/>
        </w:rPr>
        <w:t>3016 Lake Drive</w:t>
      </w:r>
    </w:p>
    <w:p w14:paraId="07733D3D" w14:textId="77777777" w:rsidR="00AD56EB" w:rsidRPr="00432E40" w:rsidRDefault="00AD56EB" w:rsidP="00AD56EB">
      <w:pPr>
        <w:ind w:left="567" w:hanging="567"/>
        <w:rPr>
          <w:szCs w:val="22"/>
        </w:rPr>
      </w:pPr>
      <w:r w:rsidRPr="00432E40">
        <w:rPr>
          <w:szCs w:val="22"/>
        </w:rPr>
        <w:t>Citywest Business Campus</w:t>
      </w:r>
    </w:p>
    <w:p w14:paraId="6B00FF36" w14:textId="77777777" w:rsidR="00AD56EB" w:rsidRPr="00432E40" w:rsidRDefault="00AD56EB" w:rsidP="00AD56EB">
      <w:pPr>
        <w:ind w:left="567" w:hanging="567"/>
        <w:rPr>
          <w:szCs w:val="22"/>
        </w:rPr>
      </w:pPr>
      <w:r w:rsidRPr="00432E40">
        <w:rPr>
          <w:szCs w:val="22"/>
        </w:rPr>
        <w:t>Dublin 24</w:t>
      </w:r>
    </w:p>
    <w:p w14:paraId="204BA159" w14:textId="77777777" w:rsidR="00AD56EB" w:rsidRPr="00432E40" w:rsidRDefault="00AD56EB" w:rsidP="00AD56EB">
      <w:pPr>
        <w:ind w:right="-199"/>
        <w:rPr>
          <w:b/>
          <w:szCs w:val="22"/>
        </w:rPr>
      </w:pPr>
      <w:r w:rsidRPr="00432E40">
        <w:rPr>
          <w:szCs w:val="22"/>
        </w:rPr>
        <w:t>Airija</w:t>
      </w:r>
    </w:p>
    <w:p w14:paraId="1CE6CBBC" w14:textId="77777777" w:rsidR="00330937" w:rsidRPr="000A4D69" w:rsidRDefault="00330937" w:rsidP="00330937">
      <w:pPr>
        <w:pStyle w:val="Pagrindinistekstas"/>
        <w:spacing w:after="0"/>
        <w:rPr>
          <w:sz w:val="22"/>
          <w:szCs w:val="22"/>
        </w:rPr>
      </w:pPr>
    </w:p>
    <w:p w14:paraId="5D22BA1F" w14:textId="77777777" w:rsidR="00330937" w:rsidRPr="000A4D69" w:rsidRDefault="00330937" w:rsidP="00330937">
      <w:pPr>
        <w:pStyle w:val="Pagrindinistekstas"/>
        <w:spacing w:after="0"/>
        <w:rPr>
          <w:sz w:val="22"/>
          <w:szCs w:val="22"/>
        </w:rPr>
      </w:pPr>
    </w:p>
    <w:p w14:paraId="184B1466"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12.</w:t>
      </w:r>
      <w:r w:rsidRPr="000A4D69">
        <w:rPr>
          <w:sz w:val="22"/>
          <w:szCs w:val="22"/>
        </w:rPr>
        <w:tab/>
      </w:r>
      <w:r w:rsidRPr="000A4D69">
        <w:rPr>
          <w:noProof/>
          <w:sz w:val="22"/>
          <w:szCs w:val="22"/>
        </w:rPr>
        <w:t>REGISTRACIJOS PAŽYMĖJIMO</w:t>
      </w:r>
      <w:r w:rsidRPr="000A4D69">
        <w:rPr>
          <w:sz w:val="22"/>
          <w:szCs w:val="22"/>
        </w:rPr>
        <w:t xml:space="preserve"> NUMERIS</w:t>
      </w:r>
    </w:p>
    <w:p w14:paraId="135A5E6E" w14:textId="77777777" w:rsidR="00330937" w:rsidRPr="000A4D69" w:rsidRDefault="00330937" w:rsidP="00330937">
      <w:pPr>
        <w:pStyle w:val="Pagrindinistekstas"/>
        <w:spacing w:after="0"/>
        <w:rPr>
          <w:sz w:val="22"/>
          <w:szCs w:val="22"/>
        </w:rPr>
      </w:pPr>
    </w:p>
    <w:p w14:paraId="0CE55F7B" w14:textId="77777777" w:rsidR="00330937" w:rsidRPr="000A4D69" w:rsidRDefault="00330937" w:rsidP="00330937">
      <w:pPr>
        <w:pStyle w:val="Pagrindinistekstas"/>
        <w:spacing w:after="0"/>
        <w:rPr>
          <w:sz w:val="22"/>
          <w:szCs w:val="22"/>
        </w:rPr>
      </w:pPr>
      <w:r w:rsidRPr="000A4D69">
        <w:rPr>
          <w:sz w:val="22"/>
          <w:szCs w:val="22"/>
        </w:rPr>
        <w:t>LT/1/96/1669/002</w:t>
      </w:r>
    </w:p>
    <w:p w14:paraId="568CAA07" w14:textId="77777777" w:rsidR="00330937" w:rsidRPr="000A4D69" w:rsidRDefault="00330937" w:rsidP="00330937">
      <w:pPr>
        <w:pStyle w:val="Pagrindinistekstas"/>
        <w:spacing w:after="0"/>
        <w:rPr>
          <w:sz w:val="22"/>
          <w:szCs w:val="22"/>
        </w:rPr>
      </w:pPr>
    </w:p>
    <w:p w14:paraId="6D63BF28" w14:textId="77777777" w:rsidR="00330937" w:rsidRPr="000A4D69" w:rsidRDefault="00330937" w:rsidP="00330937">
      <w:pPr>
        <w:pStyle w:val="Pagrindinistekstas"/>
        <w:spacing w:after="0"/>
        <w:rPr>
          <w:sz w:val="22"/>
          <w:szCs w:val="22"/>
        </w:rPr>
      </w:pPr>
    </w:p>
    <w:p w14:paraId="26A961F6"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13.</w:t>
      </w:r>
      <w:r w:rsidRPr="000A4D69">
        <w:rPr>
          <w:sz w:val="22"/>
          <w:szCs w:val="22"/>
        </w:rPr>
        <w:tab/>
        <w:t>SERIJOS NUMERIS</w:t>
      </w:r>
    </w:p>
    <w:p w14:paraId="4B1FDABB" w14:textId="77777777" w:rsidR="00330937" w:rsidRPr="000A4D69" w:rsidRDefault="00330937" w:rsidP="00330937">
      <w:pPr>
        <w:pStyle w:val="Pagrindinistekstas"/>
        <w:spacing w:after="0"/>
        <w:rPr>
          <w:sz w:val="22"/>
          <w:szCs w:val="22"/>
        </w:rPr>
      </w:pPr>
    </w:p>
    <w:p w14:paraId="201712E6" w14:textId="77777777" w:rsidR="00330937" w:rsidRPr="000A4D69" w:rsidRDefault="00330937" w:rsidP="00330937">
      <w:pPr>
        <w:pStyle w:val="Pagrindinistekstas"/>
        <w:spacing w:after="0"/>
        <w:rPr>
          <w:sz w:val="22"/>
          <w:szCs w:val="22"/>
        </w:rPr>
      </w:pPr>
      <w:r w:rsidRPr="000A4D69">
        <w:rPr>
          <w:sz w:val="22"/>
          <w:szCs w:val="22"/>
        </w:rPr>
        <w:t>Serija</w:t>
      </w:r>
    </w:p>
    <w:p w14:paraId="303CC8AA" w14:textId="77777777" w:rsidR="00330937" w:rsidRPr="000A4D69" w:rsidRDefault="00330937" w:rsidP="00330937">
      <w:pPr>
        <w:pStyle w:val="Pagrindinistekstas"/>
        <w:spacing w:after="0"/>
        <w:rPr>
          <w:sz w:val="22"/>
          <w:szCs w:val="22"/>
        </w:rPr>
      </w:pPr>
    </w:p>
    <w:p w14:paraId="26EAE3B2" w14:textId="77777777" w:rsidR="00330937" w:rsidRPr="000A4D69" w:rsidRDefault="00330937" w:rsidP="00330937">
      <w:pPr>
        <w:pStyle w:val="Pagrindinistekstas"/>
        <w:spacing w:after="0"/>
        <w:rPr>
          <w:sz w:val="22"/>
          <w:szCs w:val="22"/>
        </w:rPr>
      </w:pPr>
    </w:p>
    <w:p w14:paraId="1C2DF783"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14.</w:t>
      </w:r>
      <w:r w:rsidRPr="000A4D69">
        <w:rPr>
          <w:sz w:val="22"/>
          <w:szCs w:val="22"/>
        </w:rPr>
        <w:tab/>
        <w:t>PARDAVIMO (IŠDAVIMO) TVARKA</w:t>
      </w:r>
    </w:p>
    <w:p w14:paraId="2A7D19E2" w14:textId="77777777" w:rsidR="00330937" w:rsidRPr="000A4D69" w:rsidRDefault="00330937" w:rsidP="00330937">
      <w:pPr>
        <w:pStyle w:val="Pagrindinistekstas"/>
        <w:spacing w:after="0"/>
        <w:rPr>
          <w:sz w:val="22"/>
          <w:szCs w:val="22"/>
        </w:rPr>
      </w:pPr>
    </w:p>
    <w:p w14:paraId="1C56BCE9" w14:textId="77777777" w:rsidR="00330937" w:rsidRPr="000A4D69" w:rsidRDefault="00330937" w:rsidP="00330937">
      <w:pPr>
        <w:pStyle w:val="Pagrindinistekstas"/>
        <w:spacing w:after="0"/>
        <w:rPr>
          <w:sz w:val="22"/>
          <w:szCs w:val="22"/>
        </w:rPr>
      </w:pPr>
      <w:r w:rsidRPr="000A4D69">
        <w:rPr>
          <w:sz w:val="22"/>
          <w:szCs w:val="22"/>
        </w:rPr>
        <w:t>Receptinis vaist</w:t>
      </w:r>
      <w:r>
        <w:rPr>
          <w:sz w:val="22"/>
          <w:szCs w:val="22"/>
        </w:rPr>
        <w:t>as</w:t>
      </w:r>
    </w:p>
    <w:p w14:paraId="4699E6E6" w14:textId="77777777" w:rsidR="00330937" w:rsidRPr="000A4D69" w:rsidRDefault="00330937" w:rsidP="00330937">
      <w:pPr>
        <w:pStyle w:val="Pagrindinistekstas"/>
        <w:spacing w:after="0"/>
        <w:rPr>
          <w:sz w:val="22"/>
          <w:szCs w:val="22"/>
        </w:rPr>
      </w:pPr>
    </w:p>
    <w:p w14:paraId="193BDE7F"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15.</w:t>
      </w:r>
      <w:r w:rsidRPr="000A4D69">
        <w:rPr>
          <w:sz w:val="22"/>
          <w:szCs w:val="22"/>
        </w:rPr>
        <w:tab/>
        <w:t>VARTOJIMO INSTRUKCIJA</w:t>
      </w:r>
    </w:p>
    <w:p w14:paraId="28D378EB" w14:textId="77777777" w:rsidR="00330937" w:rsidRPr="00F916DF" w:rsidRDefault="00330937" w:rsidP="00330937">
      <w:pPr>
        <w:rPr>
          <w:szCs w:val="22"/>
          <w:lang w:eastAsia="x-none"/>
        </w:rPr>
      </w:pPr>
    </w:p>
    <w:p w14:paraId="53D28D7C" w14:textId="77777777" w:rsidR="00330937" w:rsidRPr="00A30530" w:rsidRDefault="00330937" w:rsidP="00330937">
      <w:pPr>
        <w:rPr>
          <w:szCs w:val="22"/>
          <w:lang w:eastAsia="x-none"/>
        </w:rPr>
      </w:pPr>
    </w:p>
    <w:p w14:paraId="4F8ABE24" w14:textId="77777777" w:rsidR="00330937" w:rsidRPr="00097158" w:rsidRDefault="00330937" w:rsidP="00330937">
      <w:pPr>
        <w:pBdr>
          <w:top w:val="single" w:sz="4" w:space="1" w:color="auto"/>
          <w:left w:val="single" w:sz="4" w:space="4" w:color="auto"/>
          <w:bottom w:val="single" w:sz="4" w:space="0" w:color="auto"/>
          <w:right w:val="single" w:sz="4" w:space="4" w:color="auto"/>
        </w:pBdr>
        <w:rPr>
          <w:color w:val="008000"/>
          <w:szCs w:val="22"/>
        </w:rPr>
      </w:pPr>
      <w:r w:rsidRPr="00097158">
        <w:rPr>
          <w:b/>
          <w:szCs w:val="22"/>
        </w:rPr>
        <w:t>16.</w:t>
      </w:r>
      <w:r w:rsidRPr="00097158">
        <w:rPr>
          <w:b/>
          <w:szCs w:val="22"/>
        </w:rPr>
        <w:tab/>
      </w:r>
      <w:r w:rsidRPr="00097158">
        <w:rPr>
          <w:b/>
          <w:noProof/>
          <w:szCs w:val="22"/>
        </w:rPr>
        <w:t>INFORMACIJA BRAILIO RAŠTU</w:t>
      </w:r>
    </w:p>
    <w:p w14:paraId="18AD3ABB" w14:textId="77777777" w:rsidR="00330937" w:rsidRPr="00CE1827" w:rsidRDefault="00330937" w:rsidP="00330937">
      <w:pPr>
        <w:rPr>
          <w:szCs w:val="22"/>
          <w:lang w:eastAsia="x-none"/>
        </w:rPr>
      </w:pPr>
    </w:p>
    <w:p w14:paraId="48B2CEA2" w14:textId="77777777" w:rsidR="00330937" w:rsidRPr="008D0F93" w:rsidRDefault="00330937" w:rsidP="00330937">
      <w:pPr>
        <w:rPr>
          <w:noProof/>
          <w:szCs w:val="22"/>
        </w:rPr>
      </w:pPr>
      <w:r w:rsidRPr="008D0F93">
        <w:rPr>
          <w:noProof/>
          <w:szCs w:val="22"/>
          <w:highlight w:val="lightGray"/>
        </w:rPr>
        <w:t>Priimtas pagrindimas informacijos Brailio raštu nepateikti.</w:t>
      </w:r>
    </w:p>
    <w:p w14:paraId="0EADE742" w14:textId="77777777" w:rsidR="00330937" w:rsidRPr="008D0F93" w:rsidRDefault="00330937" w:rsidP="00330937">
      <w:pPr>
        <w:rPr>
          <w:noProof/>
          <w:szCs w:val="22"/>
        </w:rPr>
      </w:pPr>
    </w:p>
    <w:p w14:paraId="408D909D" w14:textId="77777777" w:rsidR="00330937" w:rsidRPr="008D0F93" w:rsidRDefault="00330937" w:rsidP="00330937">
      <w:pPr>
        <w:rPr>
          <w:noProof/>
          <w:szCs w:val="22"/>
        </w:rPr>
      </w:pPr>
    </w:p>
    <w:p w14:paraId="11F1B55F" w14:textId="77777777" w:rsidR="00330937" w:rsidRPr="00DC1163" w:rsidRDefault="00330937" w:rsidP="00330937">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DC1163">
        <w:rPr>
          <w:b/>
          <w:noProof/>
          <w:szCs w:val="22"/>
        </w:rPr>
        <w:t>17.</w:t>
      </w:r>
      <w:r w:rsidRPr="00DC1163">
        <w:rPr>
          <w:b/>
          <w:noProof/>
          <w:szCs w:val="22"/>
        </w:rPr>
        <w:tab/>
        <w:t>UNIKALUS IDENTIFIKATORIUS – 2D BRŪKŠNINIS KODAS</w:t>
      </w:r>
    </w:p>
    <w:p w14:paraId="00C7CB4B" w14:textId="77777777" w:rsidR="00330937" w:rsidRPr="006C2B2C" w:rsidRDefault="00330937" w:rsidP="00330937">
      <w:pPr>
        <w:rPr>
          <w:szCs w:val="22"/>
          <w:lang w:eastAsia="x-none"/>
        </w:rPr>
      </w:pPr>
    </w:p>
    <w:p w14:paraId="0BCE9E31" w14:textId="77777777" w:rsidR="00330937" w:rsidRPr="00A43135" w:rsidRDefault="00330937" w:rsidP="00330937">
      <w:pPr>
        <w:rPr>
          <w:szCs w:val="22"/>
          <w:lang w:eastAsia="x-none"/>
        </w:rPr>
      </w:pPr>
      <w:r w:rsidRPr="00A43135">
        <w:rPr>
          <w:noProof/>
          <w:szCs w:val="22"/>
        </w:rPr>
        <w:t>2D brūkšninis kodas su nurodytu unikaliu identifikatoriumi</w:t>
      </w:r>
    </w:p>
    <w:p w14:paraId="10977C25" w14:textId="77777777" w:rsidR="00330937" w:rsidRPr="00A43135" w:rsidRDefault="00330937" w:rsidP="00330937">
      <w:pPr>
        <w:rPr>
          <w:szCs w:val="22"/>
          <w:lang w:eastAsia="x-none"/>
        </w:rPr>
      </w:pPr>
    </w:p>
    <w:p w14:paraId="1E825B37" w14:textId="77777777" w:rsidR="00330937" w:rsidRPr="000741A8" w:rsidRDefault="00330937" w:rsidP="00330937">
      <w:pPr>
        <w:rPr>
          <w:szCs w:val="22"/>
          <w:lang w:eastAsia="x-none"/>
        </w:rPr>
      </w:pPr>
    </w:p>
    <w:p w14:paraId="09F21EEB" w14:textId="77777777" w:rsidR="00330937" w:rsidRPr="000741A8" w:rsidRDefault="00330937" w:rsidP="00330937">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0741A8">
        <w:rPr>
          <w:b/>
          <w:noProof/>
          <w:szCs w:val="22"/>
        </w:rPr>
        <w:t>18.</w:t>
      </w:r>
      <w:r w:rsidRPr="000741A8">
        <w:rPr>
          <w:b/>
          <w:noProof/>
          <w:szCs w:val="22"/>
        </w:rPr>
        <w:tab/>
        <w:t>UNIKALUS IDENTIFIKATORIUS – ŽMONĖMS SUPRANTAMI DUOMENYS</w:t>
      </w:r>
    </w:p>
    <w:p w14:paraId="2898D59B" w14:textId="77777777" w:rsidR="00330937" w:rsidRPr="000A4D69" w:rsidRDefault="00330937" w:rsidP="00330937">
      <w:pPr>
        <w:pStyle w:val="Pagrindinistekstas"/>
        <w:spacing w:after="0"/>
        <w:rPr>
          <w:sz w:val="22"/>
          <w:szCs w:val="22"/>
        </w:rPr>
      </w:pPr>
    </w:p>
    <w:p w14:paraId="0A476E4C" w14:textId="77777777" w:rsidR="00330937" w:rsidRPr="00F916DF" w:rsidRDefault="00330937" w:rsidP="00330937">
      <w:pPr>
        <w:rPr>
          <w:b/>
          <w:color w:val="008000"/>
          <w:szCs w:val="22"/>
        </w:rPr>
      </w:pPr>
      <w:r w:rsidRPr="00F916DF">
        <w:rPr>
          <w:szCs w:val="22"/>
        </w:rPr>
        <w:t xml:space="preserve">PC: </w:t>
      </w:r>
    </w:p>
    <w:p w14:paraId="715F004F" w14:textId="77777777" w:rsidR="00330937" w:rsidRPr="00A30530" w:rsidRDefault="00330937" w:rsidP="00330937">
      <w:pPr>
        <w:rPr>
          <w:b/>
          <w:szCs w:val="22"/>
        </w:rPr>
      </w:pPr>
      <w:r w:rsidRPr="00A30530">
        <w:rPr>
          <w:szCs w:val="22"/>
        </w:rPr>
        <w:t xml:space="preserve">SN: </w:t>
      </w:r>
    </w:p>
    <w:p w14:paraId="649BBCB6" w14:textId="77777777" w:rsidR="00330937" w:rsidRPr="000A4D69" w:rsidRDefault="00330937" w:rsidP="00330937">
      <w:pPr>
        <w:pStyle w:val="Porat"/>
        <w:tabs>
          <w:tab w:val="clear" w:pos="4153"/>
          <w:tab w:val="clear" w:pos="8306"/>
        </w:tabs>
        <w:rPr>
          <w:sz w:val="22"/>
          <w:szCs w:val="22"/>
        </w:rPr>
      </w:pPr>
      <w:r w:rsidRPr="000A4D69">
        <w:rPr>
          <w:sz w:val="22"/>
          <w:szCs w:val="22"/>
        </w:rPr>
        <w:t>NN</w:t>
      </w:r>
    </w:p>
    <w:p w14:paraId="45A38AD4" w14:textId="77777777" w:rsidR="00330937" w:rsidRPr="00F916DF" w:rsidRDefault="00330937" w:rsidP="00330937">
      <w:pPr>
        <w:rPr>
          <w:szCs w:val="22"/>
        </w:rPr>
      </w:pPr>
    </w:p>
    <w:p w14:paraId="2E11B265" w14:textId="77777777" w:rsidR="00330937" w:rsidRPr="00097158" w:rsidRDefault="00330937" w:rsidP="00330937">
      <w:pPr>
        <w:pBdr>
          <w:top w:val="single" w:sz="4" w:space="1" w:color="auto"/>
          <w:left w:val="single" w:sz="4" w:space="4" w:color="auto"/>
          <w:bottom w:val="single" w:sz="4" w:space="1" w:color="auto"/>
          <w:right w:val="single" w:sz="4" w:space="4" w:color="auto"/>
        </w:pBdr>
        <w:rPr>
          <w:b/>
          <w:szCs w:val="22"/>
        </w:rPr>
      </w:pPr>
      <w:r w:rsidRPr="00097158">
        <w:rPr>
          <w:szCs w:val="22"/>
        </w:rPr>
        <w:br w:type="page"/>
      </w:r>
      <w:r w:rsidRPr="00097158">
        <w:rPr>
          <w:b/>
          <w:szCs w:val="22"/>
        </w:rPr>
        <w:lastRenderedPageBreak/>
        <w:t>MINIMALI INFORMACIJA ANT MAŽŲ VIDINIŲ PAKUOČIŲ</w:t>
      </w:r>
    </w:p>
    <w:p w14:paraId="77F59C30" w14:textId="77777777" w:rsidR="00330937" w:rsidRDefault="00330937" w:rsidP="00330937">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2475D2ED" w14:textId="77777777" w:rsidR="00330937" w:rsidRPr="000A4D69" w:rsidRDefault="00330937" w:rsidP="00330937">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0A4D69">
        <w:rPr>
          <w:b/>
          <w:sz w:val="22"/>
          <w:szCs w:val="22"/>
        </w:rPr>
        <w:t xml:space="preserve">AMPULĖ </w:t>
      </w:r>
    </w:p>
    <w:p w14:paraId="5729A0BE" w14:textId="77777777" w:rsidR="00330937" w:rsidRPr="000A4D69" w:rsidRDefault="00330937" w:rsidP="00330937">
      <w:pPr>
        <w:pStyle w:val="Pagrindinistekstas"/>
        <w:spacing w:after="0"/>
        <w:rPr>
          <w:sz w:val="22"/>
          <w:szCs w:val="22"/>
        </w:rPr>
      </w:pPr>
    </w:p>
    <w:p w14:paraId="73088046" w14:textId="77777777" w:rsidR="00330937" w:rsidRPr="000A4D69" w:rsidRDefault="00330937" w:rsidP="00330937">
      <w:pPr>
        <w:pStyle w:val="Pagrindinistekstas"/>
        <w:spacing w:after="0"/>
        <w:rPr>
          <w:sz w:val="22"/>
          <w:szCs w:val="22"/>
        </w:rPr>
      </w:pPr>
    </w:p>
    <w:p w14:paraId="282DE2CF"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1.</w:t>
      </w:r>
      <w:r w:rsidRPr="000A4D69">
        <w:rPr>
          <w:sz w:val="22"/>
          <w:szCs w:val="22"/>
        </w:rPr>
        <w:tab/>
        <w:t>VAISTINIO PREPARATO PAVADINIMAS IR VARTOJIMO BŪDAS</w:t>
      </w:r>
    </w:p>
    <w:p w14:paraId="0362EFE7" w14:textId="77777777" w:rsidR="00330937" w:rsidRPr="000A4D69" w:rsidRDefault="00330937" w:rsidP="00330937">
      <w:pPr>
        <w:pStyle w:val="Pagrindinistekstas"/>
        <w:spacing w:after="0"/>
        <w:rPr>
          <w:sz w:val="22"/>
          <w:szCs w:val="22"/>
        </w:rPr>
      </w:pPr>
    </w:p>
    <w:p w14:paraId="059A1616" w14:textId="77777777" w:rsidR="00330937" w:rsidRPr="000A4D69" w:rsidRDefault="00330937" w:rsidP="00330937">
      <w:pPr>
        <w:pStyle w:val="Pagrindinistekstas"/>
        <w:spacing w:after="0"/>
        <w:rPr>
          <w:sz w:val="22"/>
          <w:szCs w:val="22"/>
        </w:rPr>
      </w:pPr>
      <w:r w:rsidRPr="000A4D69">
        <w:rPr>
          <w:sz w:val="22"/>
          <w:szCs w:val="22"/>
        </w:rPr>
        <w:t>Marcaine Spinal Heavy 5 mg/ml injekcinis tirpalas</w:t>
      </w:r>
    </w:p>
    <w:p w14:paraId="034E0112" w14:textId="77777777" w:rsidR="00330937" w:rsidRPr="000A4D69" w:rsidRDefault="00330937" w:rsidP="00330937">
      <w:pPr>
        <w:pStyle w:val="Pagrindinistekstas"/>
        <w:spacing w:after="0"/>
        <w:rPr>
          <w:sz w:val="22"/>
          <w:szCs w:val="22"/>
        </w:rPr>
      </w:pPr>
      <w:r w:rsidRPr="000A4D69">
        <w:rPr>
          <w:sz w:val="22"/>
          <w:szCs w:val="22"/>
        </w:rPr>
        <w:t>Bupivakaino hidrochloridas</w:t>
      </w:r>
    </w:p>
    <w:p w14:paraId="628BB00E" w14:textId="77777777" w:rsidR="00330937" w:rsidRPr="00835750" w:rsidRDefault="00330937" w:rsidP="00330937">
      <w:pPr>
        <w:pStyle w:val="Pagrindinistekstas"/>
        <w:spacing w:after="0"/>
        <w:rPr>
          <w:sz w:val="22"/>
          <w:szCs w:val="22"/>
        </w:rPr>
      </w:pPr>
      <w:r w:rsidRPr="00835750">
        <w:rPr>
          <w:sz w:val="22"/>
          <w:szCs w:val="22"/>
        </w:rPr>
        <w:t>Leisti</w:t>
      </w:r>
      <w:r w:rsidRPr="00D22916">
        <w:rPr>
          <w:sz w:val="22"/>
          <w:szCs w:val="22"/>
        </w:rPr>
        <w:t xml:space="preserve"> į povoratinklinę ertmę</w:t>
      </w:r>
      <w:r>
        <w:rPr>
          <w:sz w:val="22"/>
          <w:szCs w:val="22"/>
        </w:rPr>
        <w:t>.</w:t>
      </w:r>
    </w:p>
    <w:p w14:paraId="23EE02D9" w14:textId="77777777" w:rsidR="00330937" w:rsidRPr="000A4D69" w:rsidRDefault="00330937" w:rsidP="00330937">
      <w:pPr>
        <w:pStyle w:val="Pagrindinistekstas"/>
        <w:spacing w:after="0"/>
        <w:rPr>
          <w:sz w:val="22"/>
          <w:szCs w:val="22"/>
        </w:rPr>
      </w:pPr>
    </w:p>
    <w:p w14:paraId="7CF00FAD" w14:textId="77777777" w:rsidR="00330937" w:rsidRPr="000A4D69" w:rsidRDefault="00330937" w:rsidP="00330937">
      <w:pPr>
        <w:pStyle w:val="Pagrindinistekstas"/>
        <w:spacing w:after="0"/>
        <w:ind w:left="540" w:hanging="540"/>
        <w:rPr>
          <w:sz w:val="22"/>
          <w:szCs w:val="22"/>
        </w:rPr>
      </w:pPr>
    </w:p>
    <w:p w14:paraId="20965FAD"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2.</w:t>
      </w:r>
      <w:r w:rsidRPr="000A4D69">
        <w:rPr>
          <w:sz w:val="22"/>
          <w:szCs w:val="22"/>
        </w:rPr>
        <w:tab/>
        <w:t>VARTOJIMO METODAS</w:t>
      </w:r>
    </w:p>
    <w:p w14:paraId="43E14531" w14:textId="77777777" w:rsidR="00330937" w:rsidRPr="000A4D69" w:rsidRDefault="00330937" w:rsidP="00330937">
      <w:pPr>
        <w:pStyle w:val="Pagrindinistekstas"/>
        <w:spacing w:after="0"/>
        <w:rPr>
          <w:sz w:val="22"/>
          <w:szCs w:val="22"/>
        </w:rPr>
      </w:pPr>
    </w:p>
    <w:p w14:paraId="34283E5F" w14:textId="77777777" w:rsidR="00330937" w:rsidRPr="000A4D69" w:rsidRDefault="00330937" w:rsidP="00330937">
      <w:pPr>
        <w:pStyle w:val="Pagrindinistekstas"/>
        <w:spacing w:after="0"/>
        <w:rPr>
          <w:sz w:val="22"/>
          <w:szCs w:val="22"/>
        </w:rPr>
      </w:pPr>
      <w:r w:rsidRPr="000A4D69">
        <w:rPr>
          <w:sz w:val="22"/>
          <w:szCs w:val="22"/>
        </w:rPr>
        <w:t>Vienkartiniam vartojimui.</w:t>
      </w:r>
    </w:p>
    <w:p w14:paraId="06ED86A0" w14:textId="77777777" w:rsidR="00330937" w:rsidRPr="000A4D69" w:rsidRDefault="00330937" w:rsidP="00330937">
      <w:pPr>
        <w:pStyle w:val="Pagrindinistekstas"/>
        <w:spacing w:after="0"/>
        <w:rPr>
          <w:sz w:val="22"/>
          <w:szCs w:val="22"/>
        </w:rPr>
      </w:pPr>
    </w:p>
    <w:p w14:paraId="61525FDF" w14:textId="77777777" w:rsidR="00330937" w:rsidRPr="000A4D69" w:rsidRDefault="00330937" w:rsidP="00330937">
      <w:pPr>
        <w:pStyle w:val="Pagrindinistekstas"/>
        <w:spacing w:after="0"/>
        <w:rPr>
          <w:sz w:val="22"/>
          <w:szCs w:val="22"/>
        </w:rPr>
      </w:pPr>
    </w:p>
    <w:p w14:paraId="3034CD3F"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3.</w:t>
      </w:r>
      <w:r w:rsidRPr="000A4D69">
        <w:rPr>
          <w:sz w:val="22"/>
          <w:szCs w:val="22"/>
        </w:rPr>
        <w:tab/>
        <w:t>TINKAMUMO LAIKAS</w:t>
      </w:r>
    </w:p>
    <w:p w14:paraId="74B2BE8E" w14:textId="77777777" w:rsidR="00330937" w:rsidRPr="000A4D69" w:rsidRDefault="00330937" w:rsidP="00330937">
      <w:pPr>
        <w:pStyle w:val="Pagrindinistekstas"/>
        <w:spacing w:after="0"/>
        <w:rPr>
          <w:sz w:val="22"/>
          <w:szCs w:val="22"/>
        </w:rPr>
      </w:pPr>
    </w:p>
    <w:p w14:paraId="0845312B" w14:textId="77777777" w:rsidR="00330937" w:rsidRPr="000A4D69" w:rsidRDefault="00330937" w:rsidP="00330937">
      <w:pPr>
        <w:pStyle w:val="Pagrindinistekstas"/>
        <w:spacing w:after="0"/>
        <w:rPr>
          <w:sz w:val="22"/>
          <w:szCs w:val="22"/>
        </w:rPr>
      </w:pPr>
      <w:r w:rsidRPr="000A4D69">
        <w:rPr>
          <w:sz w:val="22"/>
          <w:szCs w:val="22"/>
        </w:rPr>
        <w:t>Tinka iki</w:t>
      </w:r>
    </w:p>
    <w:p w14:paraId="617C0188" w14:textId="77777777" w:rsidR="00330937" w:rsidRPr="000A4D69" w:rsidRDefault="00330937" w:rsidP="00330937">
      <w:pPr>
        <w:pStyle w:val="Pagrindinistekstas"/>
        <w:spacing w:after="0"/>
        <w:rPr>
          <w:sz w:val="22"/>
          <w:szCs w:val="22"/>
        </w:rPr>
      </w:pPr>
    </w:p>
    <w:p w14:paraId="6D53A01C" w14:textId="77777777" w:rsidR="00330937" w:rsidRPr="000A4D69" w:rsidRDefault="00330937" w:rsidP="00330937">
      <w:pPr>
        <w:pStyle w:val="Pagrindinistekstas"/>
        <w:spacing w:after="0"/>
        <w:rPr>
          <w:sz w:val="22"/>
          <w:szCs w:val="22"/>
        </w:rPr>
      </w:pPr>
    </w:p>
    <w:p w14:paraId="3C324CFB"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4.</w:t>
      </w:r>
      <w:r w:rsidRPr="000A4D69">
        <w:rPr>
          <w:sz w:val="22"/>
          <w:szCs w:val="22"/>
        </w:rPr>
        <w:tab/>
        <w:t>SERIJOS NUMERIS</w:t>
      </w:r>
    </w:p>
    <w:p w14:paraId="70C007EE" w14:textId="77777777" w:rsidR="00330937" w:rsidRPr="000A4D69" w:rsidRDefault="00330937" w:rsidP="00330937">
      <w:pPr>
        <w:pStyle w:val="Pagrindinistekstas"/>
        <w:spacing w:after="0"/>
        <w:rPr>
          <w:sz w:val="22"/>
          <w:szCs w:val="22"/>
        </w:rPr>
      </w:pPr>
    </w:p>
    <w:p w14:paraId="11FD31FF" w14:textId="77777777" w:rsidR="00330937" w:rsidRPr="000A4D69" w:rsidRDefault="00330937" w:rsidP="00330937">
      <w:pPr>
        <w:pStyle w:val="Pagrindinistekstas"/>
        <w:spacing w:after="0"/>
        <w:rPr>
          <w:sz w:val="22"/>
          <w:szCs w:val="22"/>
        </w:rPr>
      </w:pPr>
      <w:r w:rsidRPr="000A4D69">
        <w:rPr>
          <w:sz w:val="22"/>
          <w:szCs w:val="22"/>
        </w:rPr>
        <w:t>Serija</w:t>
      </w:r>
    </w:p>
    <w:p w14:paraId="3973B2EB" w14:textId="77777777" w:rsidR="00330937" w:rsidRPr="000A4D69" w:rsidRDefault="00330937" w:rsidP="00330937">
      <w:pPr>
        <w:pStyle w:val="Pagrindinistekstas"/>
        <w:spacing w:after="0"/>
        <w:rPr>
          <w:sz w:val="22"/>
          <w:szCs w:val="22"/>
        </w:rPr>
      </w:pPr>
    </w:p>
    <w:p w14:paraId="26A3AC73" w14:textId="77777777" w:rsidR="00330937" w:rsidRPr="000A4D69" w:rsidRDefault="00330937" w:rsidP="00330937">
      <w:pPr>
        <w:pStyle w:val="Pagrindinistekstas"/>
        <w:spacing w:after="0"/>
        <w:rPr>
          <w:sz w:val="22"/>
          <w:szCs w:val="22"/>
        </w:rPr>
      </w:pPr>
    </w:p>
    <w:p w14:paraId="701B91C3" w14:textId="77777777" w:rsidR="00330937" w:rsidRPr="000A4D69" w:rsidRDefault="00330937" w:rsidP="0033093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0A4D69">
        <w:rPr>
          <w:sz w:val="22"/>
          <w:szCs w:val="22"/>
        </w:rPr>
        <w:t>5.</w:t>
      </w:r>
      <w:r w:rsidRPr="000A4D69">
        <w:rPr>
          <w:sz w:val="22"/>
          <w:szCs w:val="22"/>
        </w:rPr>
        <w:tab/>
        <w:t>KIEKIS (MASĖ, TŪRIS ARBA VIENETAI)</w:t>
      </w:r>
    </w:p>
    <w:p w14:paraId="6CB3EBCF" w14:textId="77777777" w:rsidR="00330937" w:rsidRPr="000A4D69" w:rsidRDefault="00330937" w:rsidP="00330937">
      <w:pPr>
        <w:pStyle w:val="Pagrindinistekstas"/>
        <w:spacing w:after="0"/>
        <w:rPr>
          <w:sz w:val="22"/>
          <w:szCs w:val="22"/>
        </w:rPr>
      </w:pPr>
    </w:p>
    <w:p w14:paraId="4D6A5BB6" w14:textId="77777777" w:rsidR="00330937" w:rsidRPr="000A4D69" w:rsidRDefault="00330937" w:rsidP="00330937">
      <w:pPr>
        <w:pStyle w:val="Pagrindinistekstas"/>
        <w:spacing w:after="0"/>
        <w:rPr>
          <w:sz w:val="22"/>
          <w:szCs w:val="22"/>
        </w:rPr>
      </w:pPr>
      <w:r w:rsidRPr="000A4D69">
        <w:rPr>
          <w:sz w:val="22"/>
          <w:szCs w:val="22"/>
        </w:rPr>
        <w:t>4 ml</w:t>
      </w:r>
    </w:p>
    <w:p w14:paraId="044D242C" w14:textId="77777777" w:rsidR="00330937" w:rsidRPr="000A4D69" w:rsidRDefault="00330937" w:rsidP="00330937">
      <w:pPr>
        <w:pStyle w:val="Pagrindinistekstas"/>
        <w:spacing w:after="0"/>
        <w:rPr>
          <w:sz w:val="22"/>
          <w:szCs w:val="22"/>
        </w:rPr>
      </w:pPr>
    </w:p>
    <w:p w14:paraId="1E71514D" w14:textId="77777777" w:rsidR="00330937" w:rsidRPr="000A4D69" w:rsidRDefault="00330937" w:rsidP="00330937">
      <w:pPr>
        <w:pStyle w:val="Pagrindinistekstas"/>
        <w:spacing w:after="0"/>
        <w:rPr>
          <w:sz w:val="22"/>
          <w:szCs w:val="22"/>
        </w:rPr>
      </w:pPr>
    </w:p>
    <w:p w14:paraId="7C48BBFA" w14:textId="77777777" w:rsidR="00330937" w:rsidRDefault="00330937" w:rsidP="00330937">
      <w:pPr>
        <w:pStyle w:val="Pagrindinistekstas"/>
        <w:pBdr>
          <w:top w:val="single" w:sz="4" w:space="1" w:color="auto"/>
          <w:left w:val="single" w:sz="4" w:space="4" w:color="auto"/>
          <w:bottom w:val="single" w:sz="4" w:space="1" w:color="auto"/>
          <w:right w:val="single" w:sz="4" w:space="4" w:color="auto"/>
        </w:pBdr>
        <w:spacing w:after="0"/>
        <w:ind w:left="540" w:hanging="540"/>
        <w:rPr>
          <w:b/>
          <w:bCs/>
          <w:sz w:val="22"/>
          <w:szCs w:val="22"/>
        </w:rPr>
      </w:pPr>
      <w:r w:rsidRPr="000A4D69">
        <w:rPr>
          <w:b/>
          <w:bCs/>
          <w:sz w:val="22"/>
          <w:szCs w:val="22"/>
        </w:rPr>
        <w:t>6.         KITA</w:t>
      </w:r>
    </w:p>
    <w:p w14:paraId="0D607131" w14:textId="77777777" w:rsidR="00330937" w:rsidRDefault="00330937" w:rsidP="00330937">
      <w:pPr>
        <w:pStyle w:val="Pagrindinistekstas"/>
        <w:spacing w:after="0"/>
        <w:ind w:left="540" w:hanging="540"/>
        <w:rPr>
          <w:b/>
          <w:bCs/>
          <w:sz w:val="22"/>
          <w:szCs w:val="22"/>
        </w:rPr>
      </w:pPr>
    </w:p>
    <w:p w14:paraId="47E31295" w14:textId="77777777" w:rsidR="00330937" w:rsidRPr="000A4D69" w:rsidRDefault="00330937" w:rsidP="00330937">
      <w:pPr>
        <w:pStyle w:val="Pagrindinistekstas"/>
        <w:spacing w:after="0"/>
        <w:ind w:left="540" w:hanging="540"/>
        <w:rPr>
          <w:b/>
          <w:bCs/>
          <w:sz w:val="22"/>
          <w:szCs w:val="22"/>
        </w:rPr>
      </w:pPr>
      <w:r w:rsidRPr="000A4D69">
        <w:rPr>
          <w:b/>
          <w:bCs/>
          <w:sz w:val="22"/>
          <w:szCs w:val="22"/>
        </w:rPr>
        <w:br w:type="page"/>
      </w:r>
    </w:p>
    <w:p w14:paraId="6D4CB74B" w14:textId="77777777" w:rsidR="00330937" w:rsidRPr="000A4D69" w:rsidRDefault="00330937" w:rsidP="00330937">
      <w:pPr>
        <w:pStyle w:val="Pagrindinistekstas"/>
        <w:spacing w:after="0"/>
        <w:rPr>
          <w:sz w:val="22"/>
          <w:szCs w:val="22"/>
        </w:rPr>
      </w:pPr>
    </w:p>
    <w:p w14:paraId="332097EE" w14:textId="77777777" w:rsidR="00330937" w:rsidRPr="000A4D69" w:rsidRDefault="00330937" w:rsidP="00330937">
      <w:pPr>
        <w:pStyle w:val="Pagrindinistekstas"/>
        <w:spacing w:after="0"/>
        <w:rPr>
          <w:sz w:val="22"/>
          <w:szCs w:val="22"/>
        </w:rPr>
      </w:pPr>
    </w:p>
    <w:p w14:paraId="04715DA8" w14:textId="77777777" w:rsidR="00330937" w:rsidRPr="000A4D69" w:rsidRDefault="00330937" w:rsidP="00330937">
      <w:pPr>
        <w:pStyle w:val="Pagrindinistekstas"/>
        <w:spacing w:after="0"/>
        <w:rPr>
          <w:sz w:val="22"/>
          <w:szCs w:val="22"/>
        </w:rPr>
      </w:pPr>
    </w:p>
    <w:p w14:paraId="0C22A17E" w14:textId="77777777" w:rsidR="00330937" w:rsidRPr="000A4D69" w:rsidRDefault="00330937" w:rsidP="00330937">
      <w:pPr>
        <w:pStyle w:val="Pagrindinistekstas"/>
        <w:spacing w:after="0"/>
        <w:rPr>
          <w:sz w:val="22"/>
          <w:szCs w:val="22"/>
        </w:rPr>
      </w:pPr>
    </w:p>
    <w:p w14:paraId="279A1FBD" w14:textId="77777777" w:rsidR="00330937" w:rsidRPr="000A4D69" w:rsidRDefault="00330937" w:rsidP="00330937">
      <w:pPr>
        <w:pStyle w:val="Pagrindinistekstas"/>
        <w:spacing w:after="0"/>
        <w:rPr>
          <w:sz w:val="22"/>
          <w:szCs w:val="22"/>
        </w:rPr>
      </w:pPr>
    </w:p>
    <w:p w14:paraId="5EC05BA4" w14:textId="77777777" w:rsidR="00330937" w:rsidRPr="000A4D69" w:rsidRDefault="00330937" w:rsidP="00330937">
      <w:pPr>
        <w:pStyle w:val="Pagrindinistekstas"/>
        <w:spacing w:after="0"/>
        <w:rPr>
          <w:sz w:val="22"/>
          <w:szCs w:val="22"/>
        </w:rPr>
      </w:pPr>
    </w:p>
    <w:p w14:paraId="14889572" w14:textId="77777777" w:rsidR="00330937" w:rsidRPr="000A4D69" w:rsidRDefault="00330937" w:rsidP="00330937">
      <w:pPr>
        <w:pStyle w:val="Pagrindinistekstas"/>
        <w:spacing w:after="0"/>
        <w:rPr>
          <w:sz w:val="22"/>
          <w:szCs w:val="22"/>
        </w:rPr>
      </w:pPr>
    </w:p>
    <w:p w14:paraId="56D9FB59" w14:textId="77777777" w:rsidR="00330937" w:rsidRPr="000A4D69" w:rsidRDefault="00330937" w:rsidP="00330937">
      <w:pPr>
        <w:pStyle w:val="Pagrindinistekstas"/>
        <w:spacing w:after="0"/>
        <w:rPr>
          <w:sz w:val="22"/>
          <w:szCs w:val="22"/>
        </w:rPr>
      </w:pPr>
    </w:p>
    <w:p w14:paraId="038C635F" w14:textId="77777777" w:rsidR="00330937" w:rsidRPr="000A4D69" w:rsidRDefault="00330937" w:rsidP="00330937">
      <w:pPr>
        <w:pStyle w:val="Pagrindinistekstas"/>
        <w:spacing w:after="0"/>
        <w:rPr>
          <w:sz w:val="22"/>
          <w:szCs w:val="22"/>
        </w:rPr>
      </w:pPr>
    </w:p>
    <w:p w14:paraId="3BCCE56A" w14:textId="77777777" w:rsidR="00330937" w:rsidRPr="000A4D69" w:rsidRDefault="00330937" w:rsidP="00330937">
      <w:pPr>
        <w:pStyle w:val="Pagrindinistekstas"/>
        <w:spacing w:after="0"/>
        <w:rPr>
          <w:sz w:val="22"/>
          <w:szCs w:val="22"/>
        </w:rPr>
      </w:pPr>
    </w:p>
    <w:p w14:paraId="3E89EC4C" w14:textId="77777777" w:rsidR="00330937" w:rsidRPr="000A4D69" w:rsidRDefault="00330937" w:rsidP="00330937">
      <w:pPr>
        <w:pStyle w:val="Pagrindinistekstas"/>
        <w:spacing w:after="0"/>
        <w:rPr>
          <w:sz w:val="22"/>
          <w:szCs w:val="22"/>
        </w:rPr>
      </w:pPr>
    </w:p>
    <w:p w14:paraId="4C3B02D0" w14:textId="77777777" w:rsidR="00330937" w:rsidRPr="000A4D69" w:rsidRDefault="00330937" w:rsidP="00330937">
      <w:pPr>
        <w:pStyle w:val="Pagrindinistekstas"/>
        <w:spacing w:after="0"/>
        <w:rPr>
          <w:sz w:val="22"/>
          <w:szCs w:val="22"/>
        </w:rPr>
      </w:pPr>
    </w:p>
    <w:p w14:paraId="0EE7D249" w14:textId="77777777" w:rsidR="00330937" w:rsidRPr="000A4D69" w:rsidRDefault="00330937" w:rsidP="00330937">
      <w:pPr>
        <w:pStyle w:val="Pagrindinistekstas"/>
        <w:spacing w:after="0"/>
        <w:rPr>
          <w:sz w:val="22"/>
          <w:szCs w:val="22"/>
        </w:rPr>
      </w:pPr>
    </w:p>
    <w:p w14:paraId="6E7B037F" w14:textId="77777777" w:rsidR="00330937" w:rsidRPr="000A4D69" w:rsidRDefault="00330937" w:rsidP="00330937">
      <w:pPr>
        <w:pStyle w:val="Pagrindinistekstas"/>
        <w:spacing w:after="0"/>
        <w:rPr>
          <w:sz w:val="22"/>
          <w:szCs w:val="22"/>
        </w:rPr>
      </w:pPr>
    </w:p>
    <w:p w14:paraId="00421C32" w14:textId="77777777" w:rsidR="00330937" w:rsidRPr="000A4D69" w:rsidRDefault="00330937" w:rsidP="00330937">
      <w:pPr>
        <w:pStyle w:val="Pagrindinistekstas"/>
        <w:spacing w:after="0"/>
        <w:rPr>
          <w:sz w:val="22"/>
          <w:szCs w:val="22"/>
        </w:rPr>
      </w:pPr>
    </w:p>
    <w:p w14:paraId="034063CA" w14:textId="77777777" w:rsidR="00330937" w:rsidRPr="000A4D69" w:rsidRDefault="00330937" w:rsidP="00330937">
      <w:pPr>
        <w:pStyle w:val="Pagrindinistekstas"/>
        <w:spacing w:after="0"/>
        <w:rPr>
          <w:sz w:val="22"/>
          <w:szCs w:val="22"/>
        </w:rPr>
      </w:pPr>
    </w:p>
    <w:p w14:paraId="5840E3A5" w14:textId="77777777" w:rsidR="00330937" w:rsidRPr="000A4D69" w:rsidRDefault="00330937" w:rsidP="00330937">
      <w:pPr>
        <w:pStyle w:val="Pagrindinistekstas"/>
        <w:spacing w:after="0"/>
        <w:rPr>
          <w:sz w:val="22"/>
          <w:szCs w:val="22"/>
        </w:rPr>
      </w:pPr>
    </w:p>
    <w:p w14:paraId="4C6A200C" w14:textId="77777777" w:rsidR="00330937" w:rsidRPr="000A4D69" w:rsidRDefault="00330937" w:rsidP="00330937">
      <w:pPr>
        <w:pStyle w:val="Pagrindinistekstas"/>
        <w:spacing w:after="0"/>
        <w:rPr>
          <w:sz w:val="22"/>
          <w:szCs w:val="22"/>
        </w:rPr>
      </w:pPr>
    </w:p>
    <w:p w14:paraId="1E5C5496" w14:textId="77777777" w:rsidR="00330937" w:rsidRPr="000A4D69" w:rsidRDefault="00330937" w:rsidP="00330937">
      <w:pPr>
        <w:pStyle w:val="Pagrindinistekstas"/>
        <w:spacing w:after="0"/>
        <w:rPr>
          <w:sz w:val="22"/>
          <w:szCs w:val="22"/>
        </w:rPr>
      </w:pPr>
    </w:p>
    <w:p w14:paraId="5725CB5E" w14:textId="77777777" w:rsidR="00330937" w:rsidRPr="000A4D69" w:rsidRDefault="00330937" w:rsidP="00330937">
      <w:pPr>
        <w:pStyle w:val="Pagrindinistekstas"/>
        <w:spacing w:after="0"/>
        <w:rPr>
          <w:sz w:val="22"/>
          <w:szCs w:val="22"/>
        </w:rPr>
      </w:pPr>
    </w:p>
    <w:p w14:paraId="5FF7BCEC" w14:textId="77777777" w:rsidR="00330937" w:rsidRPr="000A4D69" w:rsidRDefault="00330937" w:rsidP="00330937">
      <w:pPr>
        <w:pStyle w:val="Pagrindinistekstas"/>
        <w:spacing w:after="0"/>
        <w:rPr>
          <w:sz w:val="22"/>
          <w:szCs w:val="22"/>
        </w:rPr>
      </w:pPr>
    </w:p>
    <w:p w14:paraId="3E179987" w14:textId="77777777" w:rsidR="00330937" w:rsidRPr="000A4D69" w:rsidRDefault="00330937" w:rsidP="00330937">
      <w:pPr>
        <w:pStyle w:val="Pagrindinistekstas"/>
        <w:spacing w:after="0"/>
        <w:rPr>
          <w:sz w:val="22"/>
          <w:szCs w:val="22"/>
        </w:rPr>
      </w:pPr>
    </w:p>
    <w:p w14:paraId="2A69AA2F" w14:textId="77777777" w:rsidR="00330937" w:rsidRPr="000A4D69" w:rsidRDefault="00330937" w:rsidP="00330937">
      <w:pPr>
        <w:pStyle w:val="Pavadinimas"/>
        <w:rPr>
          <w:sz w:val="22"/>
          <w:szCs w:val="22"/>
        </w:rPr>
      </w:pPr>
      <w:r w:rsidRPr="000A4D69">
        <w:rPr>
          <w:sz w:val="22"/>
          <w:szCs w:val="22"/>
        </w:rPr>
        <w:t>B. PAKUOTĖS LAPELIS</w:t>
      </w:r>
    </w:p>
    <w:p w14:paraId="32B29442" w14:textId="77777777" w:rsidR="00330937" w:rsidRPr="00D93E6F" w:rsidRDefault="00330937" w:rsidP="00330937">
      <w:pPr>
        <w:pStyle w:val="TTEMEASMCA"/>
        <w:pageBreakBefore/>
        <w:rPr>
          <w:lang w:val="lt-LT"/>
        </w:rPr>
      </w:pPr>
      <w:bookmarkStart w:id="8" w:name="_Toc129243138"/>
      <w:bookmarkStart w:id="9" w:name="_Toc129243263"/>
      <w:r>
        <w:rPr>
          <w:caps w:val="0"/>
          <w:lang w:val="lt-LT"/>
        </w:rPr>
        <w:lastRenderedPageBreak/>
        <w:t>P</w:t>
      </w:r>
      <w:r w:rsidRPr="00D93E6F">
        <w:rPr>
          <w:caps w:val="0"/>
          <w:lang w:val="lt-LT"/>
        </w:rPr>
        <w:t>akuotės lapelis: informacija vartotojui</w:t>
      </w:r>
    </w:p>
    <w:p w14:paraId="07EE70E3" w14:textId="77777777" w:rsidR="00330937" w:rsidRPr="00BE39A9" w:rsidRDefault="00330937" w:rsidP="00330937">
      <w:pPr>
        <w:pStyle w:val="Pagrindinistekstas"/>
        <w:spacing w:after="0"/>
        <w:jc w:val="center"/>
        <w:rPr>
          <w:b/>
          <w:sz w:val="22"/>
          <w:szCs w:val="22"/>
        </w:rPr>
      </w:pPr>
    </w:p>
    <w:p w14:paraId="616D5DD3" w14:textId="77777777" w:rsidR="00330937" w:rsidRPr="00BE39A9" w:rsidRDefault="00330937" w:rsidP="00330937">
      <w:pPr>
        <w:pStyle w:val="Pagrindinistekstas"/>
        <w:spacing w:after="0"/>
        <w:jc w:val="center"/>
        <w:rPr>
          <w:b/>
          <w:sz w:val="22"/>
          <w:szCs w:val="22"/>
        </w:rPr>
      </w:pPr>
      <w:r w:rsidRPr="00BE39A9">
        <w:rPr>
          <w:b/>
          <w:sz w:val="22"/>
          <w:szCs w:val="22"/>
        </w:rPr>
        <w:t>Marcaine Spinal 5 mg/ml injekcinis tirpalas</w:t>
      </w:r>
    </w:p>
    <w:p w14:paraId="3BB54BAF" w14:textId="77777777" w:rsidR="00330937" w:rsidRPr="00BE39A9" w:rsidRDefault="00330937" w:rsidP="00330937">
      <w:pPr>
        <w:pStyle w:val="Pagrindinistekstas"/>
        <w:spacing w:after="0"/>
        <w:jc w:val="center"/>
        <w:rPr>
          <w:b/>
          <w:sz w:val="22"/>
          <w:szCs w:val="22"/>
        </w:rPr>
      </w:pPr>
      <w:r w:rsidRPr="00BE39A9">
        <w:rPr>
          <w:b/>
          <w:sz w:val="22"/>
          <w:szCs w:val="22"/>
        </w:rPr>
        <w:t>Marcaine Spinal Heavy 5 mg/ml injekcinis tirpalas</w:t>
      </w:r>
    </w:p>
    <w:p w14:paraId="35253EDC" w14:textId="77777777" w:rsidR="00330937" w:rsidRPr="00BE39A9" w:rsidRDefault="00330937" w:rsidP="00330937">
      <w:pPr>
        <w:pStyle w:val="Pagrindinistekstas"/>
        <w:jc w:val="center"/>
        <w:rPr>
          <w:sz w:val="22"/>
          <w:szCs w:val="22"/>
        </w:rPr>
      </w:pPr>
      <w:r w:rsidRPr="00BE39A9">
        <w:rPr>
          <w:sz w:val="22"/>
          <w:szCs w:val="22"/>
        </w:rPr>
        <w:t>Bupivakaino hidrochloridas</w:t>
      </w:r>
    </w:p>
    <w:p w14:paraId="70E93FEE" w14:textId="77777777" w:rsidR="00330937" w:rsidRPr="00BE39A9" w:rsidRDefault="00330937" w:rsidP="00330937">
      <w:pPr>
        <w:rPr>
          <w:b/>
          <w:snapToGrid w:val="0"/>
          <w:szCs w:val="24"/>
        </w:rPr>
      </w:pPr>
      <w:r w:rsidRPr="00BE39A9">
        <w:rPr>
          <w:b/>
        </w:rPr>
        <w:t>Atidžiai perskaitykite visą šį lapelį, prieš pradėdami vartoti vaistą</w:t>
      </w:r>
      <w:r w:rsidRPr="00162720">
        <w:rPr>
          <w:b/>
          <w:noProof/>
          <w:snapToGrid w:val="0"/>
          <w:szCs w:val="24"/>
        </w:rPr>
        <w:t xml:space="preserve"> nes jame pateikiama Jums svarbi informacija.</w:t>
      </w:r>
    </w:p>
    <w:p w14:paraId="3F468EA3" w14:textId="77777777" w:rsidR="00330937" w:rsidRPr="00BE39A9" w:rsidRDefault="00330937" w:rsidP="00330937">
      <w:pPr>
        <w:pStyle w:val="BTbEMEASMCA"/>
        <w:rPr>
          <w:b w:val="0"/>
        </w:rPr>
      </w:pPr>
      <w:r w:rsidRPr="00BE39A9">
        <w:rPr>
          <w:b w:val="0"/>
        </w:rPr>
        <w:t>Neišmeskite šio lapelio, nes vėl gali prireikti jį perskaityti.</w:t>
      </w:r>
    </w:p>
    <w:p w14:paraId="10DAE2C0" w14:textId="77777777" w:rsidR="00330937" w:rsidRPr="00417B05" w:rsidRDefault="00330937" w:rsidP="00330937">
      <w:pPr>
        <w:pStyle w:val="BT-EMEASMCA"/>
        <w:numPr>
          <w:ilvl w:val="0"/>
          <w:numId w:val="9"/>
        </w:numPr>
        <w:tabs>
          <w:tab w:val="left" w:pos="720"/>
        </w:tabs>
        <w:suppressAutoHyphens/>
      </w:pPr>
      <w:r w:rsidRPr="00417B05">
        <w:t>Jeigu kiltų daugiau klausimų, kreipkitės į gydytoją arba vaistininką.</w:t>
      </w:r>
    </w:p>
    <w:p w14:paraId="3839A9EE" w14:textId="77777777" w:rsidR="00330937" w:rsidRPr="00CA4270" w:rsidRDefault="00330937" w:rsidP="00330937">
      <w:pPr>
        <w:pStyle w:val="BT-EMEASMCA"/>
        <w:numPr>
          <w:ilvl w:val="0"/>
          <w:numId w:val="9"/>
        </w:numPr>
        <w:tabs>
          <w:tab w:val="left" w:pos="720"/>
        </w:tabs>
        <w:suppressAutoHyphens/>
      </w:pPr>
      <w:r w:rsidRPr="00CA4270">
        <w:t xml:space="preserve">Šis vaistas skirtas </w:t>
      </w:r>
      <w:r>
        <w:t xml:space="preserve">tik </w:t>
      </w:r>
      <w:r w:rsidRPr="00CA4270">
        <w:t>Jums, todėl kitiems žmonėms jo duoti negalima. Vaistas gali jiems pakenkti (net tiems, kurių ligos simptomai yra tokie patys kaip Jūsų).</w:t>
      </w:r>
    </w:p>
    <w:p w14:paraId="1738E28F" w14:textId="77777777" w:rsidR="00330937" w:rsidRDefault="00330937" w:rsidP="00330937">
      <w:pPr>
        <w:pStyle w:val="BT-EMEASMCA"/>
        <w:numPr>
          <w:ilvl w:val="0"/>
          <w:numId w:val="9"/>
        </w:numPr>
        <w:tabs>
          <w:tab w:val="left" w:pos="720"/>
        </w:tabs>
        <w:suppressAutoHyphens/>
      </w:pPr>
      <w:r w:rsidRPr="00835750">
        <w:t xml:space="preserve">Jeigu pasireiškė šalutinis poveikis </w:t>
      </w:r>
      <w:r w:rsidRPr="00B34FA1">
        <w:rPr>
          <w:szCs w:val="24"/>
        </w:rPr>
        <w:t>(net jeigu jis šiame lapelyje nenurodytas),</w:t>
      </w:r>
      <w:r w:rsidRPr="00835750">
        <w:t xml:space="preserve"> </w:t>
      </w:r>
      <w:r>
        <w:t xml:space="preserve">kreipkitės </w:t>
      </w:r>
      <w:r w:rsidRPr="00835750">
        <w:t xml:space="preserve"> </w:t>
      </w:r>
      <w:r>
        <w:t xml:space="preserve">į </w:t>
      </w:r>
      <w:r w:rsidRPr="00835750">
        <w:t>gydytoj</w:t>
      </w:r>
      <w:r>
        <w:t>ą</w:t>
      </w:r>
      <w:r w:rsidRPr="00835750">
        <w:t xml:space="preserve"> arba vaistinink</w:t>
      </w:r>
      <w:r>
        <w:t>ą</w:t>
      </w:r>
      <w:r w:rsidRPr="00835750">
        <w:t>.</w:t>
      </w:r>
      <w:r>
        <w:t xml:space="preserve"> Žr. 4 skyrių.</w:t>
      </w:r>
    </w:p>
    <w:p w14:paraId="7C584C48" w14:textId="77777777" w:rsidR="00330937" w:rsidRPr="00835750" w:rsidRDefault="00330937" w:rsidP="00330937">
      <w:pPr>
        <w:pStyle w:val="BT-EMEASMCA"/>
        <w:numPr>
          <w:ilvl w:val="0"/>
          <w:numId w:val="0"/>
        </w:numPr>
        <w:ind w:left="720"/>
      </w:pPr>
    </w:p>
    <w:p w14:paraId="6273592B" w14:textId="77777777" w:rsidR="00330937" w:rsidRDefault="00330937" w:rsidP="00330937">
      <w:pPr>
        <w:keepNext/>
        <w:tabs>
          <w:tab w:val="left" w:pos="567"/>
        </w:tabs>
        <w:spacing w:line="260" w:lineRule="exact"/>
        <w:jc w:val="both"/>
        <w:outlineLvl w:val="3"/>
        <w:rPr>
          <w:b/>
          <w:bCs/>
          <w:snapToGrid w:val="0"/>
          <w:szCs w:val="28"/>
          <w:lang w:eastAsia="x-none"/>
        </w:rPr>
      </w:pPr>
      <w:r w:rsidRPr="006F307A">
        <w:rPr>
          <w:b/>
          <w:bCs/>
          <w:snapToGrid w:val="0"/>
          <w:szCs w:val="28"/>
          <w:lang w:eastAsia="x-none"/>
        </w:rPr>
        <w:t>Apie ką rašoma šiame lapelyje?</w:t>
      </w:r>
    </w:p>
    <w:p w14:paraId="7E30BFED" w14:textId="77777777" w:rsidR="00330937" w:rsidRPr="006F307A" w:rsidRDefault="00330937" w:rsidP="00330937">
      <w:pPr>
        <w:keepNext/>
        <w:tabs>
          <w:tab w:val="left" w:pos="567"/>
        </w:tabs>
        <w:spacing w:line="260" w:lineRule="exact"/>
        <w:jc w:val="both"/>
        <w:outlineLvl w:val="3"/>
        <w:rPr>
          <w:b/>
          <w:bCs/>
          <w:snapToGrid w:val="0"/>
          <w:szCs w:val="28"/>
          <w:lang w:eastAsia="x-none"/>
        </w:rPr>
      </w:pPr>
    </w:p>
    <w:p w14:paraId="2F3FEA39" w14:textId="77777777" w:rsidR="00330937" w:rsidRPr="00B42B3A" w:rsidRDefault="00330937" w:rsidP="00330937">
      <w:pPr>
        <w:pStyle w:val="Pagrindinistekstas"/>
        <w:spacing w:after="0"/>
        <w:ind w:left="284"/>
        <w:rPr>
          <w:sz w:val="22"/>
          <w:szCs w:val="22"/>
        </w:rPr>
      </w:pPr>
      <w:r w:rsidRPr="00B42B3A">
        <w:rPr>
          <w:sz w:val="22"/>
          <w:szCs w:val="22"/>
        </w:rPr>
        <w:t>1.</w:t>
      </w:r>
      <w:r w:rsidRPr="00B42B3A">
        <w:rPr>
          <w:sz w:val="22"/>
          <w:szCs w:val="22"/>
        </w:rPr>
        <w:tab/>
        <w:t>Kas yra Marcaine Spinal ir Marcaine Spinal Heavy ir kam jie vartojami</w:t>
      </w:r>
    </w:p>
    <w:p w14:paraId="420961C0" w14:textId="77777777" w:rsidR="00330937" w:rsidRPr="00B42B3A" w:rsidRDefault="00330937" w:rsidP="00330937">
      <w:pPr>
        <w:pStyle w:val="Pagrindinistekstas"/>
        <w:spacing w:after="0"/>
        <w:ind w:left="284"/>
        <w:rPr>
          <w:sz w:val="22"/>
          <w:szCs w:val="22"/>
        </w:rPr>
      </w:pPr>
      <w:r w:rsidRPr="00B42B3A">
        <w:rPr>
          <w:sz w:val="22"/>
          <w:szCs w:val="22"/>
        </w:rPr>
        <w:t>2.</w:t>
      </w:r>
      <w:r w:rsidRPr="00B42B3A">
        <w:rPr>
          <w:sz w:val="22"/>
          <w:szCs w:val="22"/>
        </w:rPr>
        <w:tab/>
        <w:t>Kas žinotina prieš vartojant Marcaine Spinal ir Marcaine Spinal Heavy</w:t>
      </w:r>
    </w:p>
    <w:p w14:paraId="7CF7E2CE" w14:textId="77777777" w:rsidR="00330937" w:rsidRPr="00B42B3A" w:rsidRDefault="00330937" w:rsidP="00330937">
      <w:pPr>
        <w:pStyle w:val="Pagrindinistekstas"/>
        <w:spacing w:after="0"/>
        <w:ind w:left="284"/>
        <w:rPr>
          <w:sz w:val="22"/>
          <w:szCs w:val="22"/>
        </w:rPr>
      </w:pPr>
      <w:r w:rsidRPr="00B42B3A">
        <w:rPr>
          <w:sz w:val="22"/>
          <w:szCs w:val="22"/>
        </w:rPr>
        <w:t>3.</w:t>
      </w:r>
      <w:r w:rsidRPr="00B42B3A">
        <w:rPr>
          <w:sz w:val="22"/>
          <w:szCs w:val="22"/>
        </w:rPr>
        <w:tab/>
        <w:t>Kaip vartoti Marcaine Spinal ir Marcaine Spinal Heavy</w:t>
      </w:r>
    </w:p>
    <w:p w14:paraId="4CC4F3CB" w14:textId="77777777" w:rsidR="00330937" w:rsidRPr="00B42B3A" w:rsidRDefault="00330937" w:rsidP="00330937">
      <w:pPr>
        <w:pStyle w:val="Pagrindinistekstas"/>
        <w:spacing w:after="0"/>
        <w:ind w:left="284"/>
        <w:rPr>
          <w:sz w:val="22"/>
          <w:szCs w:val="22"/>
        </w:rPr>
      </w:pPr>
      <w:r w:rsidRPr="00B42B3A">
        <w:rPr>
          <w:sz w:val="22"/>
          <w:szCs w:val="22"/>
        </w:rPr>
        <w:t>4.</w:t>
      </w:r>
      <w:r w:rsidRPr="00B42B3A">
        <w:rPr>
          <w:sz w:val="22"/>
          <w:szCs w:val="22"/>
        </w:rPr>
        <w:tab/>
        <w:t>Galimas šalutinis poveikis</w:t>
      </w:r>
    </w:p>
    <w:p w14:paraId="3AC98F6F" w14:textId="77777777" w:rsidR="00330937" w:rsidRPr="00B42B3A" w:rsidRDefault="00330937" w:rsidP="00330937">
      <w:pPr>
        <w:pStyle w:val="Pagrindinistekstas"/>
        <w:spacing w:after="0"/>
        <w:ind w:left="284"/>
        <w:rPr>
          <w:sz w:val="22"/>
          <w:szCs w:val="22"/>
        </w:rPr>
      </w:pPr>
      <w:r w:rsidRPr="00B42B3A">
        <w:rPr>
          <w:sz w:val="22"/>
          <w:szCs w:val="22"/>
        </w:rPr>
        <w:t>5.</w:t>
      </w:r>
      <w:r w:rsidRPr="00B42B3A">
        <w:rPr>
          <w:sz w:val="22"/>
          <w:szCs w:val="22"/>
        </w:rPr>
        <w:tab/>
        <w:t xml:space="preserve">Kaip laikyti Marcaine Spinal ir Marcaine Spinal Heavy </w:t>
      </w:r>
    </w:p>
    <w:p w14:paraId="6190633F" w14:textId="77777777" w:rsidR="00330937" w:rsidRPr="00B42B3A" w:rsidRDefault="00330937" w:rsidP="00330937">
      <w:pPr>
        <w:pStyle w:val="Pagrindinistekstas"/>
        <w:spacing w:after="0"/>
        <w:ind w:left="284"/>
        <w:rPr>
          <w:sz w:val="22"/>
          <w:szCs w:val="22"/>
        </w:rPr>
      </w:pPr>
      <w:r w:rsidRPr="00B42B3A">
        <w:rPr>
          <w:sz w:val="22"/>
          <w:szCs w:val="22"/>
        </w:rPr>
        <w:t>6.</w:t>
      </w:r>
      <w:r w:rsidRPr="00B42B3A">
        <w:rPr>
          <w:sz w:val="22"/>
          <w:szCs w:val="22"/>
        </w:rPr>
        <w:tab/>
        <w:t>Pakuotės turinys ir kita informacija</w:t>
      </w:r>
    </w:p>
    <w:p w14:paraId="7B3C647D" w14:textId="77777777" w:rsidR="00330937" w:rsidRPr="00B42B3A" w:rsidRDefault="00330937" w:rsidP="00330937">
      <w:pPr>
        <w:pStyle w:val="Pagrindinistekstas"/>
        <w:spacing w:after="0"/>
        <w:rPr>
          <w:b/>
          <w:sz w:val="22"/>
          <w:szCs w:val="22"/>
        </w:rPr>
      </w:pPr>
    </w:p>
    <w:p w14:paraId="56E8123C" w14:textId="77777777" w:rsidR="00330937" w:rsidRPr="00B42B3A" w:rsidRDefault="00330937" w:rsidP="00330937">
      <w:pPr>
        <w:pStyle w:val="Pagrindinistekstas"/>
        <w:spacing w:after="0"/>
        <w:rPr>
          <w:b/>
          <w:sz w:val="22"/>
          <w:szCs w:val="22"/>
        </w:rPr>
      </w:pPr>
    </w:p>
    <w:p w14:paraId="20106755" w14:textId="77777777" w:rsidR="00330937" w:rsidRPr="00786A0A" w:rsidRDefault="00330937" w:rsidP="00330937">
      <w:pPr>
        <w:pStyle w:val="Antrat2"/>
        <w:numPr>
          <w:ilvl w:val="1"/>
          <w:numId w:val="0"/>
        </w:numPr>
        <w:suppressAutoHyphens/>
        <w:spacing w:after="0"/>
        <w:ind w:left="720" w:hanging="720"/>
        <w:rPr>
          <w:sz w:val="22"/>
          <w:szCs w:val="22"/>
        </w:rPr>
      </w:pPr>
      <w:r w:rsidRPr="00D93E6F">
        <w:rPr>
          <w:sz w:val="22"/>
          <w:szCs w:val="22"/>
        </w:rPr>
        <w:t>1.</w:t>
      </w:r>
      <w:r w:rsidRPr="00D93E6F">
        <w:rPr>
          <w:sz w:val="22"/>
          <w:szCs w:val="22"/>
        </w:rPr>
        <w:tab/>
      </w:r>
      <w:r w:rsidRPr="00786A0A">
        <w:rPr>
          <w:sz w:val="22"/>
          <w:szCs w:val="22"/>
        </w:rPr>
        <w:t xml:space="preserve"> Kas yra Marcaine Spinal ir Marcaine Spinal Heavy ir kam jie vartojami</w:t>
      </w:r>
    </w:p>
    <w:p w14:paraId="3058F20F" w14:textId="77777777" w:rsidR="00330937" w:rsidRPr="00B42B3A" w:rsidRDefault="00330937" w:rsidP="00330937">
      <w:pPr>
        <w:pStyle w:val="Pagrindinistekstas"/>
        <w:spacing w:after="0"/>
        <w:rPr>
          <w:sz w:val="22"/>
          <w:szCs w:val="22"/>
        </w:rPr>
      </w:pPr>
    </w:p>
    <w:p w14:paraId="5F4AFC8B" w14:textId="77777777" w:rsidR="00330937" w:rsidRPr="00B42B3A" w:rsidRDefault="00330937" w:rsidP="00330937">
      <w:pPr>
        <w:pStyle w:val="Pagrindinistekstas"/>
        <w:spacing w:after="0"/>
        <w:rPr>
          <w:sz w:val="22"/>
          <w:szCs w:val="22"/>
        </w:rPr>
      </w:pPr>
      <w:r w:rsidRPr="00B42B3A">
        <w:rPr>
          <w:sz w:val="22"/>
          <w:szCs w:val="22"/>
        </w:rPr>
        <w:t>Marcaine Spinal ir Marcaine Spinal Heavy injekciniai tirpalai yra lokalūs anestetikai, skirti spinalinei anestezijai sukelti.</w:t>
      </w:r>
    </w:p>
    <w:p w14:paraId="5AC74B31" w14:textId="77777777" w:rsidR="00330937" w:rsidRPr="00B42B3A" w:rsidRDefault="00330937" w:rsidP="00330937">
      <w:pPr>
        <w:pStyle w:val="Pagrindinistekstas"/>
        <w:spacing w:after="0"/>
        <w:rPr>
          <w:sz w:val="22"/>
          <w:szCs w:val="22"/>
        </w:rPr>
      </w:pPr>
    </w:p>
    <w:p w14:paraId="2A9C89D1" w14:textId="77777777" w:rsidR="00330937" w:rsidRPr="00B42B3A" w:rsidRDefault="00330937" w:rsidP="00330937">
      <w:pPr>
        <w:pStyle w:val="Pagrindinistekstas"/>
        <w:numPr>
          <w:ilvl w:val="0"/>
          <w:numId w:val="7"/>
        </w:numPr>
        <w:suppressAutoHyphens/>
        <w:spacing w:after="0"/>
        <w:rPr>
          <w:sz w:val="22"/>
          <w:szCs w:val="22"/>
        </w:rPr>
      </w:pPr>
      <w:r w:rsidRPr="00B42B3A">
        <w:rPr>
          <w:sz w:val="22"/>
          <w:szCs w:val="22"/>
        </w:rPr>
        <w:t>Marcaine Spinal vartojamas spinalinei anestezijai, kuri būtina 3-4 val. trukmės kojų, įskaitant klubą, operacijai atlikti, sukelti.</w:t>
      </w:r>
    </w:p>
    <w:p w14:paraId="525FE9CC" w14:textId="77777777" w:rsidR="00330937" w:rsidRPr="00B42B3A" w:rsidRDefault="00330937" w:rsidP="00330937">
      <w:pPr>
        <w:pStyle w:val="Pagrindinistekstas"/>
        <w:numPr>
          <w:ilvl w:val="0"/>
          <w:numId w:val="7"/>
        </w:numPr>
        <w:suppressAutoHyphens/>
        <w:spacing w:after="0"/>
        <w:rPr>
          <w:sz w:val="22"/>
          <w:szCs w:val="22"/>
        </w:rPr>
      </w:pPr>
      <w:r w:rsidRPr="00B42B3A">
        <w:rPr>
          <w:sz w:val="22"/>
          <w:szCs w:val="22"/>
        </w:rPr>
        <w:t xml:space="preserve">Marcaine Spinal Heavy vartojamas spinalinei anestezijai, kuri būtina 2-3 val. trukmės urologinei ar kojų (įskaitant klubą) arba 45 –60 min. trukmės apatinės pilvo dalies operacijai atlikti, sukelti. </w:t>
      </w:r>
    </w:p>
    <w:p w14:paraId="44990CE7" w14:textId="77777777" w:rsidR="00330937" w:rsidRPr="00B42B3A" w:rsidRDefault="00330937" w:rsidP="00330937">
      <w:pPr>
        <w:pStyle w:val="Pagrindinistekstas"/>
        <w:spacing w:after="0"/>
        <w:ind w:left="357"/>
        <w:rPr>
          <w:sz w:val="22"/>
          <w:szCs w:val="22"/>
        </w:rPr>
      </w:pPr>
    </w:p>
    <w:p w14:paraId="3E90D2EF" w14:textId="77777777" w:rsidR="00330937" w:rsidRPr="00B42B3A" w:rsidRDefault="00330937" w:rsidP="00330937">
      <w:pPr>
        <w:pStyle w:val="Pagrindinistekstas"/>
        <w:spacing w:after="0"/>
        <w:jc w:val="both"/>
        <w:rPr>
          <w:sz w:val="22"/>
          <w:szCs w:val="22"/>
        </w:rPr>
      </w:pPr>
      <w:r w:rsidRPr="00B42B3A">
        <w:rPr>
          <w:sz w:val="22"/>
          <w:szCs w:val="22"/>
        </w:rPr>
        <w:t>Marcaine Spinal 5 mg/ml injekcinis tirpalas vartojamas suaugusiųjų ir bet kokio amžiaus vaikų kūno dalių skausmo jutimo pašalinimui (anestezijai) operacijos metu.</w:t>
      </w:r>
    </w:p>
    <w:p w14:paraId="54F8EC92" w14:textId="77777777" w:rsidR="00330937" w:rsidRPr="00B42B3A" w:rsidRDefault="00330937" w:rsidP="00330937">
      <w:pPr>
        <w:pStyle w:val="Pagrindinistekstas"/>
        <w:spacing w:after="0"/>
        <w:rPr>
          <w:sz w:val="22"/>
          <w:szCs w:val="22"/>
        </w:rPr>
      </w:pPr>
    </w:p>
    <w:p w14:paraId="6C987D65" w14:textId="77777777" w:rsidR="00330937" w:rsidRPr="00B42B3A" w:rsidRDefault="00330937" w:rsidP="00330937">
      <w:pPr>
        <w:pStyle w:val="Pagrindinistekstas"/>
        <w:spacing w:after="0"/>
        <w:rPr>
          <w:sz w:val="22"/>
          <w:szCs w:val="22"/>
        </w:rPr>
      </w:pPr>
      <w:r w:rsidRPr="00B42B3A">
        <w:rPr>
          <w:sz w:val="22"/>
          <w:szCs w:val="22"/>
        </w:rPr>
        <w:t>Marcaine Spinal ir Marcaine Spinal Heavy veikia laikinai blokuodami skausmo, karščio ir šalčio im</w:t>
      </w:r>
      <w:r w:rsidRPr="00B42B3A">
        <w:rPr>
          <w:sz w:val="22"/>
          <w:szCs w:val="22"/>
        </w:rPr>
        <w:softHyphen/>
        <w:t>pulsų sklidimą nervais iš vaisto paveiktos srities. Kai kurie kiti jutimai, pvz., spaudimo ir lytė</w:t>
      </w:r>
      <w:r w:rsidRPr="00B42B3A">
        <w:rPr>
          <w:sz w:val="22"/>
          <w:szCs w:val="22"/>
        </w:rPr>
        <w:softHyphen/>
        <w:t>ji</w:t>
      </w:r>
      <w:r w:rsidRPr="00B42B3A">
        <w:rPr>
          <w:sz w:val="22"/>
          <w:szCs w:val="22"/>
        </w:rPr>
        <w:softHyphen/>
        <w:t>mo gali išlikti. Tokiu būdu sukeliama kūno dalies, kuri bus operuojama, nervų nejautra. Dau</w:t>
      </w:r>
      <w:r w:rsidRPr="00B42B3A">
        <w:rPr>
          <w:sz w:val="22"/>
          <w:szCs w:val="22"/>
        </w:rPr>
        <w:softHyphen/>
        <w:t>ge</w:t>
      </w:r>
      <w:r w:rsidRPr="00B42B3A">
        <w:rPr>
          <w:sz w:val="22"/>
          <w:szCs w:val="22"/>
        </w:rPr>
        <w:softHyphen/>
        <w:t>liu atveju kar</w:t>
      </w:r>
      <w:r w:rsidRPr="00B42B3A">
        <w:rPr>
          <w:sz w:val="22"/>
          <w:szCs w:val="22"/>
        </w:rPr>
        <w:softHyphen/>
        <w:t>tu blokuojami ir raumenų nervai, todėl pasireiškia laikinas raumenų silpnumas ar pa</w:t>
      </w:r>
      <w:r w:rsidRPr="00B42B3A">
        <w:rPr>
          <w:sz w:val="22"/>
          <w:szCs w:val="22"/>
        </w:rPr>
        <w:softHyphen/>
        <w:t>ra</w:t>
      </w:r>
      <w:r w:rsidRPr="00B42B3A">
        <w:rPr>
          <w:sz w:val="22"/>
          <w:szCs w:val="22"/>
        </w:rPr>
        <w:softHyphen/>
        <w:t>lyžius.</w:t>
      </w:r>
    </w:p>
    <w:p w14:paraId="310F7C29" w14:textId="77777777" w:rsidR="00330937" w:rsidRPr="00B42B3A" w:rsidRDefault="00330937" w:rsidP="00330937">
      <w:pPr>
        <w:pStyle w:val="Pagrindinistekstas"/>
        <w:spacing w:after="0"/>
        <w:rPr>
          <w:sz w:val="22"/>
          <w:szCs w:val="22"/>
        </w:rPr>
      </w:pPr>
    </w:p>
    <w:p w14:paraId="3A1AFD19" w14:textId="77777777" w:rsidR="00330937" w:rsidRPr="00B42B3A" w:rsidRDefault="00330937" w:rsidP="00330937">
      <w:pPr>
        <w:pStyle w:val="Pagrindinistekstas"/>
        <w:spacing w:after="0"/>
        <w:rPr>
          <w:sz w:val="22"/>
          <w:szCs w:val="22"/>
        </w:rPr>
      </w:pPr>
    </w:p>
    <w:p w14:paraId="386C7782" w14:textId="77777777" w:rsidR="00330937" w:rsidRPr="00786A0A" w:rsidRDefault="00330937" w:rsidP="00330937">
      <w:pPr>
        <w:pStyle w:val="Antrat2"/>
        <w:numPr>
          <w:ilvl w:val="1"/>
          <w:numId w:val="0"/>
        </w:numPr>
        <w:suppressAutoHyphens/>
        <w:spacing w:after="0"/>
        <w:ind w:left="720" w:hanging="720"/>
        <w:rPr>
          <w:sz w:val="22"/>
          <w:szCs w:val="22"/>
        </w:rPr>
      </w:pPr>
      <w:r w:rsidRPr="00D93E6F">
        <w:rPr>
          <w:sz w:val="22"/>
          <w:szCs w:val="22"/>
        </w:rPr>
        <w:t>2.</w:t>
      </w:r>
      <w:r w:rsidRPr="00D93E6F">
        <w:rPr>
          <w:sz w:val="22"/>
          <w:szCs w:val="22"/>
        </w:rPr>
        <w:tab/>
      </w:r>
      <w:r w:rsidRPr="00786A0A">
        <w:rPr>
          <w:sz w:val="22"/>
          <w:szCs w:val="22"/>
        </w:rPr>
        <w:t xml:space="preserve"> Kas žinotina prieš vartojant Marcaine Spinal </w:t>
      </w:r>
      <w:r>
        <w:rPr>
          <w:sz w:val="22"/>
          <w:szCs w:val="22"/>
        </w:rPr>
        <w:t>a</w:t>
      </w:r>
      <w:r w:rsidRPr="00786A0A">
        <w:rPr>
          <w:sz w:val="22"/>
          <w:szCs w:val="22"/>
        </w:rPr>
        <w:t>r</w:t>
      </w:r>
      <w:r>
        <w:rPr>
          <w:sz w:val="22"/>
          <w:szCs w:val="22"/>
        </w:rPr>
        <w:t>ba</w:t>
      </w:r>
      <w:r w:rsidRPr="00786A0A">
        <w:rPr>
          <w:sz w:val="22"/>
          <w:szCs w:val="22"/>
        </w:rPr>
        <w:t xml:space="preserve"> Marcaine Spinal Heavy</w:t>
      </w:r>
    </w:p>
    <w:p w14:paraId="34317E62" w14:textId="77777777" w:rsidR="00330937" w:rsidRPr="00B42B3A" w:rsidRDefault="00330937" w:rsidP="00330937">
      <w:pPr>
        <w:pStyle w:val="Pagrindinistekstas"/>
        <w:spacing w:after="0"/>
        <w:rPr>
          <w:sz w:val="22"/>
          <w:szCs w:val="22"/>
        </w:rPr>
      </w:pPr>
    </w:p>
    <w:p w14:paraId="69CA4C5E" w14:textId="77777777" w:rsidR="00330937" w:rsidRPr="00B42B3A" w:rsidRDefault="00330937" w:rsidP="00330937">
      <w:pPr>
        <w:pStyle w:val="Antrat3"/>
        <w:numPr>
          <w:ilvl w:val="2"/>
          <w:numId w:val="0"/>
        </w:numPr>
        <w:tabs>
          <w:tab w:val="num" w:pos="720"/>
        </w:tabs>
        <w:suppressAutoHyphens/>
        <w:spacing w:after="0"/>
        <w:ind w:left="720" w:hanging="720"/>
        <w:rPr>
          <w:sz w:val="22"/>
          <w:szCs w:val="22"/>
        </w:rPr>
      </w:pPr>
      <w:r w:rsidRPr="00B42B3A">
        <w:rPr>
          <w:sz w:val="22"/>
          <w:szCs w:val="22"/>
        </w:rPr>
        <w:t>Marcaine Spinal ir Marcaine Spinal Heavy vartoti negalima:</w:t>
      </w:r>
    </w:p>
    <w:p w14:paraId="10E09907" w14:textId="77777777" w:rsidR="00330937" w:rsidRDefault="00330937" w:rsidP="00330937">
      <w:pPr>
        <w:pStyle w:val="Pagrindinistekstas"/>
        <w:numPr>
          <w:ilvl w:val="0"/>
          <w:numId w:val="8"/>
        </w:numPr>
        <w:suppressAutoHyphens/>
        <w:spacing w:after="0"/>
        <w:rPr>
          <w:sz w:val="22"/>
          <w:szCs w:val="22"/>
        </w:rPr>
      </w:pPr>
      <w:r w:rsidRPr="00B42B3A">
        <w:rPr>
          <w:sz w:val="22"/>
          <w:szCs w:val="22"/>
        </w:rPr>
        <w:t xml:space="preserve">jeigu yra alergija (padidėjęs jautrumas) bupivakaino hidrochloridui arba bet kuriai pagalbinei </w:t>
      </w:r>
      <w:r w:rsidRPr="00B42B3A">
        <w:rPr>
          <w:noProof/>
          <w:sz w:val="22"/>
          <w:szCs w:val="22"/>
        </w:rPr>
        <w:t xml:space="preserve">šio vaisto </w:t>
      </w:r>
      <w:r w:rsidRPr="00B42B3A">
        <w:rPr>
          <w:sz w:val="22"/>
          <w:szCs w:val="22"/>
        </w:rPr>
        <w:t>medžiagai</w:t>
      </w:r>
      <w:r w:rsidRPr="00297879">
        <w:rPr>
          <w:sz w:val="22"/>
          <w:szCs w:val="22"/>
        </w:rPr>
        <w:t xml:space="preserve"> </w:t>
      </w:r>
      <w:r w:rsidRPr="00B42B3A">
        <w:rPr>
          <w:noProof/>
          <w:sz w:val="22"/>
          <w:szCs w:val="22"/>
        </w:rPr>
        <w:t>(jos išvardytos 6 skyriuje)</w:t>
      </w:r>
      <w:r w:rsidRPr="00B42B3A">
        <w:rPr>
          <w:sz w:val="22"/>
          <w:szCs w:val="22"/>
        </w:rPr>
        <w:t xml:space="preserve">. </w:t>
      </w:r>
    </w:p>
    <w:p w14:paraId="135B6415"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sutrikęs kraujo krešėjimas arba vartojate jį slopinančius vaistus;</w:t>
      </w:r>
    </w:p>
    <w:p w14:paraId="341B387F"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yra ūminė centrinės nervų sistemos liga (pvz.</w:t>
      </w:r>
      <w:r>
        <w:rPr>
          <w:sz w:val="22"/>
          <w:szCs w:val="22"/>
        </w:rPr>
        <w:t>,</w:t>
      </w:r>
      <w:r w:rsidRPr="00B42B3A">
        <w:rPr>
          <w:sz w:val="22"/>
          <w:szCs w:val="22"/>
        </w:rPr>
        <w:t xml:space="preserve"> meningitas – smegenų dangalų uždegimas, poliomielitas - virusinė liga, kuri pažeidžia nugaros smegenis ir sukelia paralyžių, vidinis  kaukolės kraujavimas – intrakranijinė hemoragija);</w:t>
      </w:r>
    </w:p>
    <w:p w14:paraId="135322D3"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yra stuburo kanalo susiaurėjimas ir aktyvi stuburo liga (pvz. spondilitas – stuburo uždegimas, stuburo tuberkuliozė ar navikas) ar neseniai patirta stuburo trauma (pvz., lūžis).</w:t>
      </w:r>
    </w:p>
    <w:p w14:paraId="776BC573"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yra piktybinė, susijusi su poūme kombinuota stuburo smegenų degeneracija;</w:t>
      </w:r>
    </w:p>
    <w:p w14:paraId="7C82D3F2"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 xml:space="preserve">jeigu yra kraujo užkrėtimas – sepsis; </w:t>
      </w:r>
    </w:p>
    <w:p w14:paraId="4209DED4"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lastRenderedPageBreak/>
        <w:t>jeigu yra pūlinė odos infekcija dūrio vietoje arba šalia jos;</w:t>
      </w:r>
    </w:p>
    <w:p w14:paraId="0FB644DC"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dėl kraujo tūrio sumažėjimo ar širdies veiklos sutrikimo ištiko šokas.</w:t>
      </w:r>
    </w:p>
    <w:p w14:paraId="5E7C573B" w14:textId="77777777" w:rsidR="00330937" w:rsidRPr="00B34FA1" w:rsidRDefault="00330937" w:rsidP="00330937">
      <w:pPr>
        <w:numPr>
          <w:ilvl w:val="12"/>
          <w:numId w:val="0"/>
        </w:numPr>
        <w:rPr>
          <w:szCs w:val="24"/>
        </w:rPr>
      </w:pPr>
    </w:p>
    <w:p w14:paraId="632B4BD2" w14:textId="77777777" w:rsidR="00330937" w:rsidRPr="000A4D69" w:rsidRDefault="00330937" w:rsidP="00330937">
      <w:pPr>
        <w:pStyle w:val="Antrat4"/>
        <w:keepNext w:val="0"/>
        <w:numPr>
          <w:ilvl w:val="3"/>
          <w:numId w:val="0"/>
        </w:numPr>
        <w:tabs>
          <w:tab w:val="num" w:pos="864"/>
        </w:tabs>
        <w:suppressAutoHyphens/>
        <w:spacing w:before="0" w:after="0"/>
        <w:ind w:left="864" w:hanging="864"/>
        <w:rPr>
          <w:rFonts w:ascii="Times New Roman" w:hAnsi="Times New Roman"/>
          <w:sz w:val="22"/>
        </w:rPr>
      </w:pPr>
      <w:r w:rsidRPr="000A4D69">
        <w:rPr>
          <w:rFonts w:ascii="Times New Roman" w:hAnsi="Times New Roman"/>
          <w:sz w:val="22"/>
        </w:rPr>
        <w:t xml:space="preserve">Įspėjimai ir atsargumo priemonės </w:t>
      </w:r>
    </w:p>
    <w:p w14:paraId="0F08ABE1" w14:textId="77777777" w:rsidR="00330937" w:rsidRPr="00297879" w:rsidRDefault="00330937" w:rsidP="00330937">
      <w:pPr>
        <w:numPr>
          <w:ilvl w:val="12"/>
          <w:numId w:val="0"/>
        </w:numPr>
      </w:pPr>
      <w:r w:rsidRPr="00B34FA1">
        <w:rPr>
          <w:noProof/>
          <w:szCs w:val="24"/>
        </w:rPr>
        <w:t xml:space="preserve">Pasitarkite su gydytoju arba </w:t>
      </w:r>
      <w:r w:rsidRPr="000A79DC">
        <w:rPr>
          <w:noProof/>
          <w:szCs w:val="24"/>
        </w:rPr>
        <w:t>slaugytoju</w:t>
      </w:r>
      <w:r w:rsidRPr="00B34FA1">
        <w:rPr>
          <w:noProof/>
          <w:szCs w:val="24"/>
        </w:rPr>
        <w:t xml:space="preserve">, prieš pradėdami vartoti </w:t>
      </w:r>
      <w:r w:rsidRPr="00D22916">
        <w:rPr>
          <w:szCs w:val="22"/>
        </w:rPr>
        <w:t xml:space="preserve">Marcaine Spinal </w:t>
      </w:r>
      <w:r>
        <w:rPr>
          <w:szCs w:val="22"/>
        </w:rPr>
        <w:t>a</w:t>
      </w:r>
      <w:r w:rsidRPr="00D22916">
        <w:rPr>
          <w:szCs w:val="22"/>
        </w:rPr>
        <w:t>r</w:t>
      </w:r>
      <w:r>
        <w:rPr>
          <w:szCs w:val="22"/>
        </w:rPr>
        <w:t>ba</w:t>
      </w:r>
      <w:r w:rsidRPr="00D22916">
        <w:rPr>
          <w:szCs w:val="22"/>
        </w:rPr>
        <w:t xml:space="preserve"> Marcaine Spinal Heavy</w:t>
      </w:r>
      <w:r>
        <w:rPr>
          <w:szCs w:val="22"/>
        </w:rPr>
        <w:t>:</w:t>
      </w:r>
    </w:p>
    <w:p w14:paraId="5AB6A27D"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sergate sunkia kepenų arba inkstų liga;</w:t>
      </w:r>
    </w:p>
    <w:p w14:paraId="2B8487C1"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esate senyvo amžiaus ar blogos bendrosios būklės;</w:t>
      </w:r>
    </w:p>
    <w:p w14:paraId="1658B1A3"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sergate tam tikromis širdies ligomis (daline ar visiška širdies blokada);</w:t>
      </w:r>
    </w:p>
    <w:p w14:paraId="63A3685E"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jeigu vartojate vaistus širdies ritmo sutrikimams gydyti (pvz. amjodaroną);</w:t>
      </w:r>
    </w:p>
    <w:p w14:paraId="0EE7DA28" w14:textId="77777777" w:rsidR="00330937" w:rsidRPr="00B42B3A" w:rsidRDefault="00330937" w:rsidP="00330937">
      <w:pPr>
        <w:pStyle w:val="Pagrindinistekstas"/>
        <w:numPr>
          <w:ilvl w:val="0"/>
          <w:numId w:val="8"/>
        </w:numPr>
        <w:suppressAutoHyphens/>
        <w:spacing w:after="0"/>
        <w:rPr>
          <w:sz w:val="22"/>
          <w:szCs w:val="22"/>
        </w:rPr>
      </w:pPr>
      <w:r w:rsidRPr="00B42B3A">
        <w:rPr>
          <w:sz w:val="22"/>
          <w:szCs w:val="22"/>
        </w:rPr>
        <w:t>nėštumo pabaigoje.</w:t>
      </w:r>
    </w:p>
    <w:p w14:paraId="6FA8FB9B" w14:textId="77777777" w:rsidR="00330937" w:rsidRDefault="00330937" w:rsidP="00330937">
      <w:pPr>
        <w:pStyle w:val="Pagrindinistekstas"/>
        <w:spacing w:after="0"/>
        <w:rPr>
          <w:sz w:val="22"/>
          <w:szCs w:val="22"/>
        </w:rPr>
      </w:pPr>
    </w:p>
    <w:p w14:paraId="40C969A9" w14:textId="77777777" w:rsidR="00330937" w:rsidRDefault="00330937" w:rsidP="00330937">
      <w:pPr>
        <w:pStyle w:val="Pagrindinistekstas"/>
        <w:spacing w:after="0"/>
        <w:rPr>
          <w:sz w:val="22"/>
          <w:szCs w:val="22"/>
        </w:rPr>
      </w:pPr>
      <w:r w:rsidRPr="00D22916">
        <w:rPr>
          <w:sz w:val="22"/>
          <w:szCs w:val="22"/>
        </w:rPr>
        <w:t>Pasakykite gydytojui, jeigu esate alergiškas kitiems labai panašiems lokaliems anestetikams, kadangi tuomet yra didesnė alergijos Marcaine Spinal bei Marcaine Spinal Heavy rizika</w:t>
      </w:r>
      <w:r>
        <w:rPr>
          <w:sz w:val="22"/>
          <w:szCs w:val="22"/>
        </w:rPr>
        <w:t>.</w:t>
      </w:r>
    </w:p>
    <w:p w14:paraId="09E75815" w14:textId="77777777" w:rsidR="00330937" w:rsidRDefault="00330937" w:rsidP="00330937">
      <w:pPr>
        <w:rPr>
          <w:rFonts w:eastAsia="Calibri"/>
          <w:b/>
          <w:bCs/>
          <w:szCs w:val="22"/>
        </w:rPr>
      </w:pPr>
    </w:p>
    <w:p w14:paraId="0B2ACF63" w14:textId="77777777" w:rsidR="00330937" w:rsidRPr="00D93E6F" w:rsidRDefault="00330937" w:rsidP="00330937">
      <w:pPr>
        <w:rPr>
          <w:b/>
          <w:bCs/>
          <w:szCs w:val="22"/>
        </w:rPr>
      </w:pPr>
      <w:r>
        <w:rPr>
          <w:rFonts w:eastAsia="Calibri"/>
          <w:b/>
          <w:bCs/>
          <w:szCs w:val="22"/>
        </w:rPr>
        <w:t>V</w:t>
      </w:r>
      <w:r w:rsidRPr="00D93E6F">
        <w:rPr>
          <w:rFonts w:eastAsia="Calibri"/>
          <w:b/>
          <w:bCs/>
          <w:szCs w:val="22"/>
        </w:rPr>
        <w:t>aikams ir paaugliams</w:t>
      </w:r>
    </w:p>
    <w:p w14:paraId="0462AD75" w14:textId="77777777" w:rsidR="00330937" w:rsidRPr="00D22916" w:rsidRDefault="00330937" w:rsidP="00330937">
      <w:pPr>
        <w:pStyle w:val="Pagrindinistekstas"/>
        <w:spacing w:after="0"/>
        <w:rPr>
          <w:sz w:val="22"/>
          <w:szCs w:val="22"/>
        </w:rPr>
      </w:pPr>
      <w:r w:rsidRPr="00D22916">
        <w:rPr>
          <w:sz w:val="22"/>
          <w:szCs w:val="22"/>
        </w:rPr>
        <w:t>Marcaine Spinal 5 mg/ml injekcinio tirpalo arba Marcaine Spinal Heavy 5 mg/ml injekcinio tirpalo į stubure esantį smegenų kanalą lėtai sušvirkš anesteziologas, turintis vaikų anestezijos (skausmo jutimo šalinimo) patirties. Dozė priklauso nuo paciento amžiaus ir kūno svorio, o ją parenka anesteziologas.</w:t>
      </w:r>
    </w:p>
    <w:p w14:paraId="58A52696" w14:textId="77777777" w:rsidR="00330937" w:rsidRPr="00D22916" w:rsidRDefault="00330937" w:rsidP="00330937">
      <w:pPr>
        <w:pStyle w:val="Pagrindinistekstas"/>
        <w:spacing w:after="0"/>
        <w:rPr>
          <w:sz w:val="22"/>
          <w:szCs w:val="22"/>
        </w:rPr>
      </w:pPr>
    </w:p>
    <w:p w14:paraId="52C63477" w14:textId="77777777" w:rsidR="00330937" w:rsidRPr="00B42B3A" w:rsidRDefault="00330937" w:rsidP="00330937">
      <w:pPr>
        <w:pStyle w:val="Antrat3"/>
        <w:numPr>
          <w:ilvl w:val="2"/>
          <w:numId w:val="0"/>
        </w:numPr>
        <w:tabs>
          <w:tab w:val="num" w:pos="720"/>
        </w:tabs>
        <w:suppressAutoHyphens/>
        <w:spacing w:after="0"/>
        <w:ind w:left="720" w:hanging="720"/>
        <w:rPr>
          <w:sz w:val="22"/>
          <w:szCs w:val="22"/>
        </w:rPr>
      </w:pPr>
      <w:r w:rsidRPr="00B42B3A">
        <w:rPr>
          <w:sz w:val="22"/>
          <w:szCs w:val="22"/>
        </w:rPr>
        <w:t>Kit</w:t>
      </w:r>
      <w:r>
        <w:rPr>
          <w:sz w:val="22"/>
          <w:szCs w:val="22"/>
        </w:rPr>
        <w:t xml:space="preserve">i vaistai ir </w:t>
      </w:r>
      <w:r w:rsidRPr="00D22916">
        <w:rPr>
          <w:sz w:val="22"/>
          <w:szCs w:val="22"/>
        </w:rPr>
        <w:t xml:space="preserve">Marcaine Spinal </w:t>
      </w:r>
      <w:r>
        <w:rPr>
          <w:sz w:val="22"/>
          <w:szCs w:val="22"/>
        </w:rPr>
        <w:t>a</w:t>
      </w:r>
      <w:r w:rsidRPr="00D22916">
        <w:rPr>
          <w:sz w:val="22"/>
          <w:szCs w:val="22"/>
        </w:rPr>
        <w:t>r</w:t>
      </w:r>
      <w:r>
        <w:rPr>
          <w:sz w:val="22"/>
          <w:szCs w:val="22"/>
        </w:rPr>
        <w:t>ba</w:t>
      </w:r>
      <w:r w:rsidRPr="00D22916">
        <w:rPr>
          <w:sz w:val="22"/>
          <w:szCs w:val="22"/>
        </w:rPr>
        <w:t xml:space="preserve"> Marcaine Spinal Heavy</w:t>
      </w:r>
    </w:p>
    <w:p w14:paraId="18D78942" w14:textId="77777777" w:rsidR="00330937" w:rsidRDefault="00330937" w:rsidP="00330937">
      <w:pPr>
        <w:pStyle w:val="Pagrindinistekstas"/>
        <w:spacing w:after="0"/>
        <w:rPr>
          <w:sz w:val="22"/>
          <w:szCs w:val="22"/>
        </w:rPr>
      </w:pPr>
      <w:r w:rsidRPr="00B42B3A">
        <w:rPr>
          <w:sz w:val="22"/>
          <w:szCs w:val="22"/>
        </w:rPr>
        <w:t>Jeigu vartojate arba neseniai vartojote kitų vaistų</w:t>
      </w:r>
      <w:r>
        <w:rPr>
          <w:sz w:val="22"/>
          <w:szCs w:val="22"/>
        </w:rPr>
        <w:t xml:space="preserve"> </w:t>
      </w:r>
      <w:r w:rsidRPr="00CE11DB">
        <w:rPr>
          <w:noProof/>
          <w:szCs w:val="24"/>
        </w:rPr>
        <w:t xml:space="preserve"> </w:t>
      </w:r>
      <w:r w:rsidRPr="00B42B3A">
        <w:rPr>
          <w:noProof/>
          <w:sz w:val="22"/>
          <w:szCs w:val="22"/>
        </w:rPr>
        <w:t>arba dėl to nesate tikri, apie tai</w:t>
      </w:r>
      <w:r w:rsidRPr="00B42B3A">
        <w:rPr>
          <w:sz w:val="22"/>
          <w:szCs w:val="22"/>
        </w:rPr>
        <w:t xml:space="preserve"> pasakykite gydytojui. </w:t>
      </w:r>
    </w:p>
    <w:p w14:paraId="1FB95C28" w14:textId="77777777" w:rsidR="00330937" w:rsidRPr="00B42B3A" w:rsidRDefault="00330937" w:rsidP="00330937">
      <w:pPr>
        <w:pStyle w:val="Pagrindinistekstas"/>
        <w:spacing w:after="0"/>
        <w:rPr>
          <w:sz w:val="22"/>
          <w:szCs w:val="22"/>
        </w:rPr>
      </w:pPr>
      <w:r w:rsidRPr="00B42B3A">
        <w:rPr>
          <w:sz w:val="22"/>
          <w:szCs w:val="22"/>
        </w:rPr>
        <w:t>Ypač svarbūs kiti lokal</w:t>
      </w:r>
      <w:r>
        <w:rPr>
          <w:sz w:val="22"/>
          <w:szCs w:val="22"/>
        </w:rPr>
        <w:t>ieji</w:t>
      </w:r>
      <w:r w:rsidRPr="00B42B3A">
        <w:rPr>
          <w:sz w:val="22"/>
          <w:szCs w:val="22"/>
        </w:rPr>
        <w:t xml:space="preserve"> anestetikai ir vaistai nuo širdies ritmo sutrikimų, kadangi dėl jų poveikio gali reikėti kitokios Marcaine</w:t>
      </w:r>
      <w:r>
        <w:rPr>
          <w:sz w:val="22"/>
          <w:szCs w:val="22"/>
        </w:rPr>
        <w:t xml:space="preserve"> dozės. Kad gydytojas galėtų tik</w:t>
      </w:r>
      <w:r w:rsidRPr="00B42B3A">
        <w:rPr>
          <w:sz w:val="22"/>
          <w:szCs w:val="22"/>
        </w:rPr>
        <w:t>sliai apskaičiuoti reikiamą dozę, jis turi žinoti apie visus Jūsų vartojamus vaistus.</w:t>
      </w:r>
    </w:p>
    <w:p w14:paraId="25112055" w14:textId="77777777" w:rsidR="00330937" w:rsidRPr="00B42B3A" w:rsidRDefault="00330937" w:rsidP="00330937">
      <w:pPr>
        <w:pStyle w:val="Pagrindinistekstas"/>
        <w:spacing w:after="0"/>
        <w:rPr>
          <w:sz w:val="22"/>
          <w:szCs w:val="22"/>
        </w:rPr>
      </w:pPr>
    </w:p>
    <w:p w14:paraId="1D122064" w14:textId="77777777" w:rsidR="00330937" w:rsidRPr="00B42B3A" w:rsidRDefault="00330937" w:rsidP="00330937">
      <w:pPr>
        <w:pStyle w:val="Antrat3"/>
        <w:numPr>
          <w:ilvl w:val="2"/>
          <w:numId w:val="0"/>
        </w:numPr>
        <w:tabs>
          <w:tab w:val="num" w:pos="720"/>
        </w:tabs>
        <w:suppressAutoHyphens/>
        <w:spacing w:after="0"/>
        <w:ind w:left="720" w:hanging="720"/>
        <w:rPr>
          <w:sz w:val="22"/>
          <w:szCs w:val="22"/>
        </w:rPr>
      </w:pPr>
      <w:r w:rsidRPr="00B42B3A">
        <w:rPr>
          <w:sz w:val="22"/>
          <w:szCs w:val="22"/>
        </w:rPr>
        <w:t>Nėštumas ir žindymo laikotarpis</w:t>
      </w:r>
    </w:p>
    <w:p w14:paraId="5B71690E" w14:textId="77777777" w:rsidR="00330937" w:rsidRPr="00B42B3A" w:rsidRDefault="00330937" w:rsidP="00330937">
      <w:pPr>
        <w:pStyle w:val="Pagrindinistekstas"/>
        <w:spacing w:after="0"/>
        <w:rPr>
          <w:sz w:val="22"/>
          <w:szCs w:val="22"/>
        </w:rPr>
      </w:pPr>
      <w:r w:rsidRPr="00B42B3A">
        <w:rPr>
          <w:sz w:val="22"/>
          <w:szCs w:val="22"/>
        </w:rPr>
        <w:t>Nėščios ir mėginančios pastoti moterys, prieš vartodamos Marcaine Spinal ar Marcaine Spinal Heavy, apie tai turi pasakyti gydytojui.</w:t>
      </w:r>
    </w:p>
    <w:p w14:paraId="28D817ED" w14:textId="77777777" w:rsidR="00330937" w:rsidRPr="00B42B3A" w:rsidRDefault="00330937" w:rsidP="00330937">
      <w:pPr>
        <w:pStyle w:val="Pagrindinistekstas"/>
        <w:spacing w:after="0"/>
        <w:rPr>
          <w:sz w:val="22"/>
          <w:szCs w:val="22"/>
        </w:rPr>
      </w:pPr>
    </w:p>
    <w:p w14:paraId="051AB0C6" w14:textId="77777777" w:rsidR="00330937" w:rsidRPr="00B42B3A" w:rsidRDefault="00330937" w:rsidP="00330937">
      <w:pPr>
        <w:pStyle w:val="Pagrindinistekstas"/>
        <w:spacing w:after="0"/>
        <w:rPr>
          <w:sz w:val="22"/>
          <w:szCs w:val="22"/>
        </w:rPr>
      </w:pPr>
      <w:r w:rsidRPr="00B42B3A">
        <w:rPr>
          <w:sz w:val="22"/>
          <w:szCs w:val="22"/>
        </w:rPr>
        <w:t>Nėštumo metu vartojamo Marcaine Spinal ar Marcaine Spinal Heavy kenksmingo poveikio nepastebėta.</w:t>
      </w:r>
    </w:p>
    <w:p w14:paraId="6BFC4EF4" w14:textId="77777777" w:rsidR="00330937" w:rsidRPr="00B42B3A" w:rsidRDefault="00330937" w:rsidP="00330937">
      <w:pPr>
        <w:pStyle w:val="Pagrindinistekstas"/>
        <w:spacing w:after="0"/>
        <w:rPr>
          <w:sz w:val="22"/>
          <w:szCs w:val="22"/>
        </w:rPr>
      </w:pPr>
    </w:p>
    <w:p w14:paraId="496DDB3B" w14:textId="77777777" w:rsidR="00330937" w:rsidRPr="00B42B3A" w:rsidRDefault="00330937" w:rsidP="00330937">
      <w:pPr>
        <w:pStyle w:val="Pagrindinistekstas"/>
        <w:spacing w:after="0"/>
        <w:rPr>
          <w:sz w:val="22"/>
          <w:szCs w:val="22"/>
        </w:rPr>
      </w:pPr>
      <w:r w:rsidRPr="00B42B3A">
        <w:rPr>
          <w:sz w:val="22"/>
          <w:szCs w:val="22"/>
        </w:rPr>
        <w:t>Žindyvės prieš vartodamos Marcaine Spinal ar Marcaine Spinal Heavy, apie tai turi pasakyti gydytojui.</w:t>
      </w:r>
    </w:p>
    <w:p w14:paraId="16803230" w14:textId="77777777" w:rsidR="00330937" w:rsidRPr="00B42B3A" w:rsidRDefault="00330937" w:rsidP="00330937">
      <w:pPr>
        <w:pStyle w:val="Pagrindinistekstas"/>
        <w:spacing w:after="0"/>
        <w:rPr>
          <w:sz w:val="22"/>
          <w:szCs w:val="22"/>
        </w:rPr>
      </w:pPr>
    </w:p>
    <w:p w14:paraId="4F12276A" w14:textId="77777777" w:rsidR="00330937" w:rsidRPr="00B42B3A" w:rsidRDefault="00330937" w:rsidP="00330937">
      <w:pPr>
        <w:pStyle w:val="Pagrindinistekstas"/>
        <w:spacing w:after="0"/>
        <w:rPr>
          <w:sz w:val="22"/>
          <w:szCs w:val="22"/>
        </w:rPr>
      </w:pPr>
      <w:r w:rsidRPr="00B42B3A">
        <w:rPr>
          <w:sz w:val="22"/>
          <w:szCs w:val="22"/>
        </w:rPr>
        <w:t>Žindymo laikotarpiu vartojamo Marcaine Spinal ar Marcaine Spinal Heavy kenksmingo poveikio kūdikiui nenustatyta.</w:t>
      </w:r>
    </w:p>
    <w:p w14:paraId="067EEE65" w14:textId="77777777" w:rsidR="00330937" w:rsidRPr="00B42B3A" w:rsidRDefault="00330937" w:rsidP="00330937">
      <w:pPr>
        <w:pStyle w:val="Pagrindinistekstas"/>
        <w:spacing w:after="0"/>
        <w:rPr>
          <w:sz w:val="22"/>
          <w:szCs w:val="22"/>
        </w:rPr>
      </w:pPr>
    </w:p>
    <w:p w14:paraId="4E8C46D9" w14:textId="77777777" w:rsidR="00330937" w:rsidRPr="00B42B3A" w:rsidRDefault="00330937" w:rsidP="00330937">
      <w:pPr>
        <w:pStyle w:val="Antrat3"/>
        <w:numPr>
          <w:ilvl w:val="2"/>
          <w:numId w:val="0"/>
        </w:numPr>
        <w:tabs>
          <w:tab w:val="num" w:pos="720"/>
        </w:tabs>
        <w:suppressAutoHyphens/>
        <w:spacing w:after="0"/>
        <w:ind w:left="720" w:hanging="720"/>
        <w:rPr>
          <w:sz w:val="22"/>
          <w:szCs w:val="22"/>
        </w:rPr>
      </w:pPr>
      <w:r w:rsidRPr="00B42B3A">
        <w:rPr>
          <w:sz w:val="22"/>
          <w:szCs w:val="22"/>
        </w:rPr>
        <w:t>Vairavimas ir mechanizmų valdymas</w:t>
      </w:r>
    </w:p>
    <w:p w14:paraId="7686C879" w14:textId="77777777" w:rsidR="00330937" w:rsidRPr="00B42B3A" w:rsidRDefault="00330937" w:rsidP="00330937">
      <w:pPr>
        <w:pStyle w:val="Pagrindinistekstas"/>
        <w:spacing w:after="0"/>
        <w:rPr>
          <w:sz w:val="22"/>
          <w:szCs w:val="22"/>
        </w:rPr>
      </w:pPr>
      <w:r w:rsidRPr="00B42B3A">
        <w:rPr>
          <w:sz w:val="22"/>
          <w:szCs w:val="22"/>
        </w:rPr>
        <w:t>Dieną po operacijos negalima vairuoti ir valdyti jokių prietaisų ar mechanizmų, kadangi Marcaine Spinal ir Marcaine Spinal Heavy gali laikinai sutrikdyti reakciją bei judesių koordinaciją.</w:t>
      </w:r>
    </w:p>
    <w:p w14:paraId="2BC5BB66" w14:textId="77777777" w:rsidR="00330937" w:rsidRPr="00B42B3A" w:rsidRDefault="00330937" w:rsidP="00330937">
      <w:pPr>
        <w:pStyle w:val="Pagrindinistekstas"/>
        <w:spacing w:after="0"/>
        <w:rPr>
          <w:sz w:val="22"/>
          <w:szCs w:val="22"/>
        </w:rPr>
      </w:pPr>
    </w:p>
    <w:p w14:paraId="5BB31231" w14:textId="77777777" w:rsidR="00330937" w:rsidRPr="00B42B3A" w:rsidRDefault="00330937" w:rsidP="00330937">
      <w:pPr>
        <w:pStyle w:val="Pagrindinistekstas"/>
        <w:spacing w:after="0"/>
        <w:rPr>
          <w:sz w:val="22"/>
          <w:szCs w:val="22"/>
        </w:rPr>
      </w:pPr>
    </w:p>
    <w:p w14:paraId="7FCDCF58" w14:textId="77777777" w:rsidR="00330937" w:rsidRPr="00786A0A" w:rsidRDefault="00330937" w:rsidP="00330937">
      <w:pPr>
        <w:pStyle w:val="Antrat2"/>
        <w:numPr>
          <w:ilvl w:val="1"/>
          <w:numId w:val="0"/>
        </w:numPr>
        <w:suppressAutoHyphens/>
        <w:spacing w:after="0"/>
        <w:ind w:left="720" w:hanging="720"/>
        <w:rPr>
          <w:sz w:val="22"/>
          <w:szCs w:val="22"/>
        </w:rPr>
      </w:pPr>
      <w:r w:rsidRPr="00D93E6F">
        <w:rPr>
          <w:sz w:val="22"/>
          <w:szCs w:val="22"/>
        </w:rPr>
        <w:t>3.</w:t>
      </w:r>
      <w:r w:rsidRPr="00D93E6F">
        <w:rPr>
          <w:sz w:val="22"/>
          <w:szCs w:val="22"/>
        </w:rPr>
        <w:tab/>
      </w:r>
      <w:r>
        <w:rPr>
          <w:sz w:val="22"/>
          <w:szCs w:val="22"/>
        </w:rPr>
        <w:t>K</w:t>
      </w:r>
      <w:r w:rsidRPr="00D93E6F">
        <w:rPr>
          <w:sz w:val="22"/>
          <w:szCs w:val="22"/>
        </w:rPr>
        <w:t xml:space="preserve">aip vartoti </w:t>
      </w:r>
      <w:r w:rsidRPr="00786A0A">
        <w:rPr>
          <w:sz w:val="22"/>
          <w:szCs w:val="22"/>
        </w:rPr>
        <w:t xml:space="preserve">Marcaine Spinal </w:t>
      </w:r>
      <w:r>
        <w:rPr>
          <w:sz w:val="22"/>
          <w:szCs w:val="22"/>
        </w:rPr>
        <w:t>a</w:t>
      </w:r>
      <w:r w:rsidRPr="00786A0A">
        <w:rPr>
          <w:sz w:val="22"/>
          <w:szCs w:val="22"/>
        </w:rPr>
        <w:t>r</w:t>
      </w:r>
      <w:r>
        <w:rPr>
          <w:sz w:val="22"/>
          <w:szCs w:val="22"/>
        </w:rPr>
        <w:t>ba</w:t>
      </w:r>
      <w:r w:rsidRPr="00786A0A">
        <w:rPr>
          <w:sz w:val="22"/>
          <w:szCs w:val="22"/>
        </w:rPr>
        <w:t xml:space="preserve"> Marcaine Spinal Heavy</w:t>
      </w:r>
    </w:p>
    <w:p w14:paraId="1598523D" w14:textId="77777777" w:rsidR="00330937" w:rsidRPr="00B42B3A" w:rsidRDefault="00330937" w:rsidP="00330937">
      <w:pPr>
        <w:pStyle w:val="Pagrindinistekstas"/>
        <w:spacing w:after="0"/>
        <w:rPr>
          <w:sz w:val="22"/>
          <w:szCs w:val="22"/>
        </w:rPr>
      </w:pPr>
    </w:p>
    <w:p w14:paraId="0F97BDF6" w14:textId="77777777" w:rsidR="00330937" w:rsidRPr="00B42B3A" w:rsidRDefault="00330937" w:rsidP="00330937">
      <w:pPr>
        <w:pStyle w:val="Pagrindinistekstas"/>
        <w:spacing w:after="0"/>
        <w:rPr>
          <w:sz w:val="22"/>
          <w:szCs w:val="22"/>
        </w:rPr>
      </w:pPr>
      <w:r w:rsidRPr="00B42B3A">
        <w:rPr>
          <w:sz w:val="22"/>
          <w:szCs w:val="22"/>
        </w:rPr>
        <w:t xml:space="preserve">Marcaine Spinal ar Marcaine Spinal Heavy turi </w:t>
      </w:r>
      <w:r>
        <w:rPr>
          <w:sz w:val="22"/>
          <w:szCs w:val="22"/>
        </w:rPr>
        <w:t>suleisti</w:t>
      </w:r>
      <w:r w:rsidRPr="00B42B3A">
        <w:rPr>
          <w:sz w:val="22"/>
          <w:szCs w:val="22"/>
        </w:rPr>
        <w:t xml:space="preserve"> gydytojas. Jis parinks ir dozę, atsižvelgdamas į klinikinį poreikį ir Jūsų fizinę būklę.</w:t>
      </w:r>
    </w:p>
    <w:p w14:paraId="4B5F4B00" w14:textId="77777777" w:rsidR="00330937" w:rsidRPr="00B42B3A" w:rsidRDefault="00330937" w:rsidP="00330937">
      <w:pPr>
        <w:pStyle w:val="Pagrindinistekstas"/>
        <w:spacing w:after="0"/>
        <w:rPr>
          <w:sz w:val="22"/>
          <w:szCs w:val="22"/>
        </w:rPr>
      </w:pPr>
    </w:p>
    <w:p w14:paraId="21CD2787" w14:textId="77777777" w:rsidR="00330937" w:rsidRPr="00B42B3A" w:rsidRDefault="00330937" w:rsidP="00330937">
      <w:pPr>
        <w:pStyle w:val="Antrat3"/>
        <w:numPr>
          <w:ilvl w:val="2"/>
          <w:numId w:val="0"/>
        </w:numPr>
        <w:tabs>
          <w:tab w:val="num" w:pos="720"/>
        </w:tabs>
        <w:suppressAutoHyphens/>
        <w:spacing w:after="0"/>
        <w:ind w:left="720" w:hanging="720"/>
        <w:rPr>
          <w:sz w:val="22"/>
          <w:szCs w:val="22"/>
        </w:rPr>
      </w:pPr>
      <w:r>
        <w:rPr>
          <w:sz w:val="22"/>
          <w:szCs w:val="22"/>
        </w:rPr>
        <w:t>Ką daryti p</w:t>
      </w:r>
      <w:r w:rsidRPr="00B42B3A">
        <w:rPr>
          <w:sz w:val="22"/>
          <w:szCs w:val="22"/>
        </w:rPr>
        <w:t>avartojus per didelę Marcaine Spinal arba Marcaine Spinal Heavy dozę</w:t>
      </w:r>
      <w:r>
        <w:rPr>
          <w:sz w:val="22"/>
          <w:szCs w:val="22"/>
        </w:rPr>
        <w:t>?</w:t>
      </w:r>
    </w:p>
    <w:p w14:paraId="5672286E" w14:textId="77777777" w:rsidR="00330937" w:rsidRPr="00B42B3A" w:rsidRDefault="00330937" w:rsidP="00330937">
      <w:pPr>
        <w:pStyle w:val="Pagrindinistekstas"/>
        <w:spacing w:after="0"/>
        <w:rPr>
          <w:sz w:val="22"/>
          <w:szCs w:val="22"/>
        </w:rPr>
      </w:pPr>
      <w:r w:rsidRPr="00B42B3A">
        <w:rPr>
          <w:sz w:val="22"/>
          <w:szCs w:val="22"/>
        </w:rPr>
        <w:t>Šių vaistinių preparatų leidžia tik gydytojas, todėl nėra tikėtina, kad Jums bus suleista per didelė dozė. Vis dėlto, jeigu pasireikštų sunkus šalutinis poveikis, jį gydytojas šalins specia</w:t>
      </w:r>
      <w:r w:rsidRPr="00B42B3A">
        <w:rPr>
          <w:sz w:val="22"/>
          <w:szCs w:val="22"/>
        </w:rPr>
        <w:softHyphen/>
        <w:t>lio</w:t>
      </w:r>
      <w:r w:rsidRPr="00B42B3A">
        <w:rPr>
          <w:sz w:val="22"/>
          <w:szCs w:val="22"/>
        </w:rPr>
        <w:softHyphen/>
        <w:t>mis priemonėmis. Tam jis yra pasiruošęs ir turi reikiamas priemones.</w:t>
      </w:r>
    </w:p>
    <w:p w14:paraId="7485DB40" w14:textId="77777777" w:rsidR="00330937" w:rsidRPr="00B42B3A" w:rsidRDefault="00330937" w:rsidP="00330937">
      <w:pPr>
        <w:pStyle w:val="Pagrindinistekstas"/>
        <w:spacing w:after="0"/>
        <w:rPr>
          <w:sz w:val="22"/>
          <w:szCs w:val="22"/>
        </w:rPr>
      </w:pPr>
    </w:p>
    <w:p w14:paraId="4E39178B" w14:textId="77777777" w:rsidR="00330937" w:rsidRPr="00B42B3A" w:rsidRDefault="00330937" w:rsidP="00330937">
      <w:pPr>
        <w:pStyle w:val="Pagrindinistekstas"/>
        <w:spacing w:after="0"/>
        <w:rPr>
          <w:sz w:val="22"/>
          <w:szCs w:val="22"/>
        </w:rPr>
      </w:pPr>
      <w:r w:rsidRPr="00B42B3A">
        <w:rPr>
          <w:sz w:val="22"/>
          <w:szCs w:val="22"/>
        </w:rPr>
        <w:lastRenderedPageBreak/>
        <w:t>Retas spinalinės anestezijos šalutinis poveikis yra aukšta ar visiška spinalinė blokada. Norint jos išven</w:t>
      </w:r>
      <w:r w:rsidRPr="00B42B3A">
        <w:rPr>
          <w:sz w:val="22"/>
          <w:szCs w:val="22"/>
        </w:rPr>
        <w:softHyphen/>
        <w:t>g</w:t>
      </w:r>
      <w:r w:rsidRPr="00B42B3A">
        <w:rPr>
          <w:sz w:val="22"/>
          <w:szCs w:val="22"/>
        </w:rPr>
        <w:softHyphen/>
        <w:t>ti, senyviems pacientams ir moterims nėštumo pabaigoje skiriama mažesnė dozė. Dėl per aukštos blo</w:t>
      </w:r>
      <w:r w:rsidRPr="00B42B3A">
        <w:rPr>
          <w:sz w:val="22"/>
          <w:szCs w:val="22"/>
        </w:rPr>
        <w:softHyphen/>
        <w:t>ka</w:t>
      </w:r>
      <w:r w:rsidRPr="00B42B3A">
        <w:rPr>
          <w:sz w:val="22"/>
          <w:szCs w:val="22"/>
        </w:rPr>
        <w:softHyphen/>
        <w:t>dos gali prasidėti dusulys, sumažėti kraujospūdis ir suretėti širdies susitraukimai.</w:t>
      </w:r>
    </w:p>
    <w:p w14:paraId="7F48FB8B" w14:textId="77777777" w:rsidR="00330937" w:rsidRPr="00B42B3A" w:rsidRDefault="00330937" w:rsidP="00330937">
      <w:pPr>
        <w:pStyle w:val="Pagrindinistekstas"/>
        <w:spacing w:after="0"/>
        <w:rPr>
          <w:sz w:val="22"/>
          <w:szCs w:val="22"/>
        </w:rPr>
      </w:pPr>
    </w:p>
    <w:p w14:paraId="2DE711B6" w14:textId="77777777" w:rsidR="00330937" w:rsidRPr="00B42B3A" w:rsidRDefault="00330937" w:rsidP="00330937">
      <w:pPr>
        <w:pStyle w:val="Pagrindinistekstas"/>
        <w:spacing w:after="0"/>
        <w:rPr>
          <w:sz w:val="22"/>
          <w:szCs w:val="22"/>
        </w:rPr>
      </w:pPr>
    </w:p>
    <w:p w14:paraId="149F43AB" w14:textId="77777777" w:rsidR="00330937" w:rsidRPr="00786A0A" w:rsidRDefault="00330937" w:rsidP="00330937">
      <w:pPr>
        <w:pStyle w:val="Antrat2"/>
        <w:numPr>
          <w:ilvl w:val="1"/>
          <w:numId w:val="0"/>
        </w:numPr>
        <w:suppressAutoHyphens/>
        <w:spacing w:after="0"/>
        <w:ind w:left="720" w:hanging="720"/>
        <w:rPr>
          <w:sz w:val="22"/>
          <w:szCs w:val="22"/>
        </w:rPr>
      </w:pPr>
      <w:r w:rsidRPr="00D93E6F">
        <w:rPr>
          <w:sz w:val="22"/>
          <w:szCs w:val="22"/>
        </w:rPr>
        <w:t>4.</w:t>
      </w:r>
      <w:r w:rsidRPr="00D93E6F">
        <w:rPr>
          <w:sz w:val="22"/>
          <w:szCs w:val="22"/>
        </w:rPr>
        <w:tab/>
      </w:r>
      <w:r w:rsidRPr="00786A0A">
        <w:rPr>
          <w:sz w:val="22"/>
          <w:szCs w:val="22"/>
        </w:rPr>
        <w:t xml:space="preserve"> Galimas šalutinis poveikis</w:t>
      </w:r>
    </w:p>
    <w:p w14:paraId="3CF3B4B6" w14:textId="77777777" w:rsidR="00330937" w:rsidRPr="00B42B3A" w:rsidRDefault="00330937" w:rsidP="00330937">
      <w:pPr>
        <w:pStyle w:val="Pagrindinistekstas"/>
        <w:spacing w:after="0"/>
        <w:rPr>
          <w:sz w:val="22"/>
          <w:szCs w:val="22"/>
        </w:rPr>
      </w:pPr>
    </w:p>
    <w:p w14:paraId="6C688FCB" w14:textId="77777777" w:rsidR="00330937" w:rsidRPr="00B34FA1" w:rsidRDefault="00330937" w:rsidP="00330937">
      <w:pPr>
        <w:numPr>
          <w:ilvl w:val="12"/>
          <w:numId w:val="0"/>
        </w:numPr>
        <w:rPr>
          <w:szCs w:val="24"/>
        </w:rPr>
      </w:pPr>
      <w:r w:rsidRPr="00B34FA1">
        <w:rPr>
          <w:noProof/>
          <w:szCs w:val="24"/>
        </w:rPr>
        <w:t>Šis vaistas, kaip ir visi kiti, gali sukelti šalutinį poveikį, nors jis pasireiškia ne visiems žmonėms.</w:t>
      </w:r>
    </w:p>
    <w:p w14:paraId="02614B3F" w14:textId="77777777" w:rsidR="00330937" w:rsidRPr="00B42B3A" w:rsidRDefault="00330937" w:rsidP="00330937">
      <w:pPr>
        <w:pStyle w:val="Pagrindinistekstas"/>
        <w:spacing w:after="0"/>
        <w:rPr>
          <w:sz w:val="22"/>
          <w:szCs w:val="22"/>
        </w:rPr>
      </w:pPr>
    </w:p>
    <w:tbl>
      <w:tblPr>
        <w:tblW w:w="0" w:type="auto"/>
        <w:tblInd w:w="-5" w:type="dxa"/>
        <w:tblLayout w:type="fixed"/>
        <w:tblLook w:val="0000" w:firstRow="0" w:lastRow="0" w:firstColumn="0" w:lastColumn="0" w:noHBand="0" w:noVBand="0"/>
      </w:tblPr>
      <w:tblGrid>
        <w:gridCol w:w="3936"/>
        <w:gridCol w:w="5391"/>
      </w:tblGrid>
      <w:tr w:rsidR="00330937" w:rsidRPr="00B42B3A" w14:paraId="3724A006" w14:textId="77777777" w:rsidTr="0021343A">
        <w:tc>
          <w:tcPr>
            <w:tcW w:w="3936" w:type="dxa"/>
            <w:tcBorders>
              <w:top w:val="single" w:sz="4" w:space="0" w:color="000000"/>
              <w:left w:val="single" w:sz="4" w:space="0" w:color="000000"/>
              <w:bottom w:val="single" w:sz="4" w:space="0" w:color="000000"/>
            </w:tcBorders>
            <w:shd w:val="clear" w:color="auto" w:fill="auto"/>
          </w:tcPr>
          <w:p w14:paraId="699063F6" w14:textId="77777777" w:rsidR="00330937" w:rsidRPr="00D93E6F" w:rsidRDefault="00330937" w:rsidP="0021343A">
            <w:pPr>
              <w:snapToGrid w:val="0"/>
              <w:rPr>
                <w:szCs w:val="22"/>
              </w:rPr>
            </w:pPr>
            <w:r w:rsidRPr="00D93E6F">
              <w:rPr>
                <w:szCs w:val="22"/>
              </w:rPr>
              <w:t>Labai dažnas (pasireiškia daugiau kaip 1 iš 10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6357B76C" w14:textId="77777777" w:rsidR="00330937" w:rsidRPr="00786A0A" w:rsidRDefault="00330937" w:rsidP="0021343A">
            <w:pPr>
              <w:snapToGrid w:val="0"/>
              <w:rPr>
                <w:szCs w:val="22"/>
              </w:rPr>
            </w:pPr>
            <w:r w:rsidRPr="00786A0A">
              <w:rPr>
                <w:szCs w:val="22"/>
              </w:rPr>
              <w:t>Kraujospūdžio sumažėjimas, širdies susitraukimų suretėjimas, pykinimas (šleikštulys).</w:t>
            </w:r>
          </w:p>
        </w:tc>
      </w:tr>
      <w:tr w:rsidR="00330937" w:rsidRPr="00B42B3A" w14:paraId="7EEC8399" w14:textId="77777777" w:rsidTr="0021343A">
        <w:tc>
          <w:tcPr>
            <w:tcW w:w="3936" w:type="dxa"/>
            <w:tcBorders>
              <w:top w:val="single" w:sz="4" w:space="0" w:color="000000"/>
              <w:left w:val="single" w:sz="4" w:space="0" w:color="000000"/>
              <w:bottom w:val="single" w:sz="4" w:space="0" w:color="000000"/>
            </w:tcBorders>
            <w:shd w:val="clear" w:color="auto" w:fill="auto"/>
          </w:tcPr>
          <w:p w14:paraId="131BCE57" w14:textId="77777777" w:rsidR="00330937" w:rsidRPr="00AE7DFB" w:rsidRDefault="00330937" w:rsidP="0021343A">
            <w:pPr>
              <w:snapToGrid w:val="0"/>
              <w:rPr>
                <w:szCs w:val="22"/>
              </w:rPr>
            </w:pPr>
            <w:r w:rsidRPr="00AE7DFB">
              <w:rPr>
                <w:szCs w:val="22"/>
              </w:rPr>
              <w:t>Dažnas (pasireiškia mažiau kaip 1 iš 10, bet daugiau kaip 1 iš 100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2CC79003" w14:textId="77777777" w:rsidR="00330937" w:rsidRPr="006F307A" w:rsidRDefault="00330937" w:rsidP="0021343A">
            <w:pPr>
              <w:snapToGrid w:val="0"/>
              <w:rPr>
                <w:szCs w:val="22"/>
              </w:rPr>
            </w:pPr>
            <w:r w:rsidRPr="006F307A">
              <w:rPr>
                <w:szCs w:val="22"/>
              </w:rPr>
              <w:t>Galvos skausmas, vėmimas, pasunkėjęs šlapinimasis, šlapimo nelaikymas.</w:t>
            </w:r>
          </w:p>
        </w:tc>
      </w:tr>
      <w:tr w:rsidR="00330937" w:rsidRPr="00B42B3A" w14:paraId="50CE57B6" w14:textId="77777777" w:rsidTr="0021343A">
        <w:tc>
          <w:tcPr>
            <w:tcW w:w="3936" w:type="dxa"/>
            <w:tcBorders>
              <w:top w:val="single" w:sz="4" w:space="0" w:color="000000"/>
              <w:left w:val="single" w:sz="4" w:space="0" w:color="000000"/>
              <w:bottom w:val="single" w:sz="4" w:space="0" w:color="000000"/>
            </w:tcBorders>
            <w:shd w:val="clear" w:color="auto" w:fill="auto"/>
          </w:tcPr>
          <w:p w14:paraId="528193D8" w14:textId="77777777" w:rsidR="00330937" w:rsidRPr="00162720" w:rsidRDefault="00330937" w:rsidP="0021343A">
            <w:pPr>
              <w:snapToGrid w:val="0"/>
              <w:rPr>
                <w:szCs w:val="22"/>
              </w:rPr>
            </w:pPr>
            <w:r w:rsidRPr="00162720">
              <w:rPr>
                <w:szCs w:val="22"/>
              </w:rPr>
              <w:t>Nedažnas (pasireiškia mažiau kaip 1 iš 100, bet daugiau kaip 1 iš 1 000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5011AAB2" w14:textId="77777777" w:rsidR="00330937" w:rsidRPr="00162720" w:rsidRDefault="00330937" w:rsidP="0021343A">
            <w:pPr>
              <w:snapToGrid w:val="0"/>
              <w:rPr>
                <w:szCs w:val="22"/>
              </w:rPr>
            </w:pPr>
            <w:r w:rsidRPr="00162720">
              <w:rPr>
                <w:szCs w:val="22"/>
              </w:rPr>
              <w:t>Dilgčiojimas, dalinis paralyžius, sutrikę jutimai, raumenų silpnumas, nugaros skausmas.</w:t>
            </w:r>
          </w:p>
        </w:tc>
      </w:tr>
      <w:tr w:rsidR="00330937" w:rsidRPr="00B42B3A" w14:paraId="7EB00747" w14:textId="77777777" w:rsidTr="0021343A">
        <w:tc>
          <w:tcPr>
            <w:tcW w:w="3936" w:type="dxa"/>
            <w:tcBorders>
              <w:top w:val="single" w:sz="4" w:space="0" w:color="000000"/>
              <w:left w:val="single" w:sz="4" w:space="0" w:color="000000"/>
              <w:bottom w:val="single" w:sz="4" w:space="0" w:color="000000"/>
            </w:tcBorders>
            <w:shd w:val="clear" w:color="auto" w:fill="auto"/>
          </w:tcPr>
          <w:p w14:paraId="1707D449" w14:textId="77777777" w:rsidR="00330937" w:rsidRPr="00B42B3A" w:rsidRDefault="00330937" w:rsidP="0021343A">
            <w:pPr>
              <w:snapToGrid w:val="0"/>
              <w:rPr>
                <w:szCs w:val="22"/>
              </w:rPr>
            </w:pPr>
            <w:r w:rsidRPr="00B42B3A">
              <w:rPr>
                <w:szCs w:val="22"/>
              </w:rPr>
              <w:t>Retas (pasireiškia mažiau kaip 1 iš 1 000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2267AEF7" w14:textId="77777777" w:rsidR="00330937" w:rsidRPr="00B42B3A" w:rsidRDefault="00330937" w:rsidP="0021343A">
            <w:pPr>
              <w:snapToGrid w:val="0"/>
              <w:rPr>
                <w:szCs w:val="22"/>
              </w:rPr>
            </w:pPr>
            <w:r w:rsidRPr="00B42B3A">
              <w:rPr>
                <w:szCs w:val="22"/>
              </w:rPr>
              <w:t>Širdies veiklos sustojimas, alerginės reakcijos, anafilaksinis šokas, laikina rankų, kojų ir kvėpavimo raumenų nejautra, abi</w:t>
            </w:r>
            <w:r w:rsidRPr="00B42B3A">
              <w:rPr>
                <w:szCs w:val="22"/>
              </w:rPr>
              <w:softHyphen/>
              <w:t>pu</w:t>
            </w:r>
            <w:r w:rsidRPr="00B42B3A">
              <w:rPr>
                <w:szCs w:val="22"/>
              </w:rPr>
              <w:softHyphen/>
              <w:t>sis paralyžius, paralyžius, nervų sistemos sutrikimai, nepa</w:t>
            </w:r>
            <w:r w:rsidRPr="00B42B3A">
              <w:rPr>
                <w:szCs w:val="22"/>
              </w:rPr>
              <w:softHyphen/>
              <w:t>geidaujama uždegiminė reakcija stuburo smegenų kanalo, pasunkėjęs kvėpavimas.</w:t>
            </w:r>
          </w:p>
        </w:tc>
      </w:tr>
    </w:tbl>
    <w:p w14:paraId="42142EEC" w14:textId="77777777" w:rsidR="00330937" w:rsidRPr="00B42B3A" w:rsidRDefault="00330937" w:rsidP="00330937">
      <w:pPr>
        <w:pStyle w:val="Pagrindinistekstas"/>
        <w:spacing w:after="0"/>
        <w:rPr>
          <w:sz w:val="22"/>
          <w:szCs w:val="22"/>
        </w:rPr>
      </w:pPr>
    </w:p>
    <w:p w14:paraId="1B58DE97" w14:textId="77777777" w:rsidR="00330937" w:rsidRPr="00B42B3A" w:rsidRDefault="00330937" w:rsidP="00330937">
      <w:pPr>
        <w:pStyle w:val="Pagrindinistekstas"/>
        <w:spacing w:after="0"/>
        <w:rPr>
          <w:sz w:val="22"/>
          <w:szCs w:val="22"/>
        </w:rPr>
      </w:pPr>
      <w:r w:rsidRPr="00B42B3A">
        <w:rPr>
          <w:sz w:val="22"/>
          <w:szCs w:val="22"/>
        </w:rPr>
        <w:t>Jeigu, sušvirkštus Marcaine Spinal ar Marcaine Spinal Heavy, blogai jaučiatės, apie tai kiek įmanoma greičiau pasakykite gydytojui.</w:t>
      </w:r>
    </w:p>
    <w:p w14:paraId="3B600BF1" w14:textId="77777777" w:rsidR="00330937" w:rsidRPr="00B42B3A" w:rsidRDefault="00330937" w:rsidP="00330937">
      <w:pPr>
        <w:pStyle w:val="Pagrindinistekstas"/>
        <w:spacing w:after="0"/>
        <w:rPr>
          <w:sz w:val="22"/>
          <w:szCs w:val="22"/>
        </w:rPr>
      </w:pPr>
    </w:p>
    <w:p w14:paraId="6EB6E228" w14:textId="77777777" w:rsidR="00330937" w:rsidRPr="00786A0A" w:rsidRDefault="00330937" w:rsidP="00330937">
      <w:pPr>
        <w:rPr>
          <w:i/>
          <w:iCs/>
          <w:szCs w:val="22"/>
        </w:rPr>
      </w:pPr>
      <w:r w:rsidRPr="00D93E6F">
        <w:rPr>
          <w:rFonts w:eastAsia="Calibri"/>
          <w:i/>
          <w:iCs/>
          <w:szCs w:val="22"/>
        </w:rPr>
        <w:t>Šalutinis poveikis, kuris gali pasireikšti vaikams ir paaugliams</w:t>
      </w:r>
    </w:p>
    <w:p w14:paraId="790F0EEA" w14:textId="77777777" w:rsidR="00330937" w:rsidRPr="00B42B3A" w:rsidRDefault="00330937" w:rsidP="00330937">
      <w:pPr>
        <w:pStyle w:val="Pagrindinistekstas"/>
        <w:spacing w:after="0"/>
        <w:rPr>
          <w:sz w:val="22"/>
          <w:szCs w:val="22"/>
        </w:rPr>
      </w:pPr>
      <w:r w:rsidRPr="00B42B3A">
        <w:rPr>
          <w:rFonts w:eastAsia="Calibri"/>
          <w:sz w:val="22"/>
          <w:szCs w:val="22"/>
        </w:rPr>
        <w:t>Šalutinis poveikis vaikams ir paaugliams yra panašus kaip suaugusiesiems.</w:t>
      </w:r>
    </w:p>
    <w:p w14:paraId="51BC26E9" w14:textId="77777777" w:rsidR="00330937" w:rsidRPr="00B42B3A" w:rsidRDefault="00330937" w:rsidP="00330937">
      <w:pPr>
        <w:pStyle w:val="Pagrindinistekstas"/>
        <w:spacing w:after="0"/>
        <w:rPr>
          <w:sz w:val="22"/>
          <w:szCs w:val="22"/>
        </w:rPr>
      </w:pPr>
    </w:p>
    <w:p w14:paraId="3A2D94E2" w14:textId="77777777" w:rsidR="00330937" w:rsidRPr="00D93E6F" w:rsidRDefault="00330937" w:rsidP="00330937">
      <w:pPr>
        <w:rPr>
          <w:b/>
          <w:szCs w:val="22"/>
        </w:rPr>
      </w:pPr>
      <w:r w:rsidRPr="00D93E6F">
        <w:rPr>
          <w:b/>
          <w:szCs w:val="22"/>
        </w:rPr>
        <w:t>Pranešimas apie šalutinį poveikį</w:t>
      </w:r>
    </w:p>
    <w:p w14:paraId="01B56C96" w14:textId="77777777" w:rsidR="00330937" w:rsidRPr="00786A0A" w:rsidRDefault="00330937" w:rsidP="00330937">
      <w:pPr>
        <w:tabs>
          <w:tab w:val="left" w:pos="567"/>
        </w:tabs>
        <w:spacing w:line="260" w:lineRule="exact"/>
        <w:rPr>
          <w:noProof/>
          <w:snapToGrid w:val="0"/>
          <w:szCs w:val="22"/>
        </w:rPr>
      </w:pPr>
      <w:r w:rsidRPr="00786A0A">
        <w:rPr>
          <w:snapToGrid w:val="0"/>
          <w:szCs w:val="22"/>
        </w:rPr>
        <w:t>Jeigu pasireiškė šalutinis poveikis, įskaitant šiame lapelyje nenurodytą, pasakykite gydytojui, vaistininkui arba slaugytojui.</w:t>
      </w:r>
      <w:r w:rsidRPr="00417B05">
        <w:rPr>
          <w:snapToGrid w:val="0"/>
          <w:szCs w:val="22"/>
        </w:rPr>
        <w:t xml:space="preserve"> Apie šalutinį poveikį taip pat galite pranešti Valstybinei vaistų kontrolės tarnybai prie Lietuvos Respublikos sveikatos apsaugos ministerijos nemokamu t</w:t>
      </w:r>
      <w:r w:rsidRPr="00CA4270">
        <w:rPr>
          <w:snapToGrid w:val="0"/>
          <w:szCs w:val="22"/>
        </w:rPr>
        <w:t xml:space="preserve">elefonu 8 800 73568 arba užpildyti interneto svetainėje </w:t>
      </w:r>
      <w:hyperlink r:id="rId10" w:history="1">
        <w:r w:rsidRPr="00D93E6F">
          <w:rPr>
            <w:rFonts w:eastAsia="SimSun"/>
            <w:snapToGrid w:val="0"/>
            <w:color w:val="0000FF"/>
            <w:szCs w:val="22"/>
            <w:u w:val="single"/>
          </w:rPr>
          <w:t>www.vvkt.lt</w:t>
        </w:r>
      </w:hyperlink>
      <w:r w:rsidRPr="00D93E6F">
        <w:rPr>
          <w:snapToGrid w:val="0"/>
          <w:szCs w:val="22"/>
        </w:rPr>
        <w:t xml:space="preserve"> esančią formą ir pateikti ją Valstybinei vaistų kontrolės tarnybai prie Lietuvos Respublikos sveikatos apsaugos ministerijos vienu iš šių būdų: raštu (adresu Žirmūnų g. 139A, LT-09120 Vilnius), nemokamu </w:t>
      </w:r>
      <w:r w:rsidRPr="00786A0A">
        <w:rPr>
          <w:snapToGrid w:val="0"/>
          <w:szCs w:val="22"/>
        </w:rPr>
        <w:t xml:space="preserve">fakso numeriu 8 800 20131, el. paštu </w:t>
      </w:r>
      <w:hyperlink r:id="rId11" w:history="1">
        <w:r w:rsidRPr="00D93E6F">
          <w:rPr>
            <w:rFonts w:eastAsia="SimSun"/>
            <w:snapToGrid w:val="0"/>
            <w:color w:val="0000FF"/>
            <w:szCs w:val="22"/>
            <w:u w:val="single"/>
          </w:rPr>
          <w:t>NepageidaujamaR@vvkt.lt</w:t>
        </w:r>
      </w:hyperlink>
      <w:r w:rsidRPr="00D93E6F">
        <w:rPr>
          <w:snapToGrid w:val="0"/>
          <w:szCs w:val="22"/>
        </w:rPr>
        <w:t xml:space="preserve">, taip pat per Valstybinės vaistų kontrolės tarnybos prie Lietuvos Respublikos sveikatos apsaugos ministerijos interneto svetainę (adresu </w:t>
      </w:r>
      <w:hyperlink r:id="rId12" w:history="1">
        <w:r w:rsidRPr="00D93E6F">
          <w:rPr>
            <w:rFonts w:eastAsia="SimSun"/>
            <w:snapToGrid w:val="0"/>
            <w:color w:val="0000FF"/>
            <w:szCs w:val="22"/>
            <w:u w:val="single"/>
          </w:rPr>
          <w:t>http://www.vvkt.lt</w:t>
        </w:r>
      </w:hyperlink>
      <w:r w:rsidRPr="00D93E6F">
        <w:rPr>
          <w:snapToGrid w:val="0"/>
          <w:szCs w:val="22"/>
        </w:rPr>
        <w:t>). Pranešdami apie šalutinį poveikį galite mums padėti gauti daugiau informacijos apie šio vaisto saugumą.</w:t>
      </w:r>
    </w:p>
    <w:p w14:paraId="281358BC" w14:textId="77777777" w:rsidR="00330937" w:rsidRPr="00B42B3A" w:rsidRDefault="00330937" w:rsidP="00330937">
      <w:pPr>
        <w:pStyle w:val="Pagrindinistekstas"/>
        <w:spacing w:after="0"/>
        <w:rPr>
          <w:sz w:val="22"/>
          <w:szCs w:val="22"/>
        </w:rPr>
      </w:pPr>
    </w:p>
    <w:p w14:paraId="093FFE84" w14:textId="77777777" w:rsidR="00330937" w:rsidRPr="00B42B3A" w:rsidRDefault="00330937" w:rsidP="00330937">
      <w:pPr>
        <w:pStyle w:val="Pagrindinistekstas"/>
        <w:spacing w:after="0"/>
        <w:rPr>
          <w:sz w:val="22"/>
          <w:szCs w:val="22"/>
        </w:rPr>
      </w:pPr>
    </w:p>
    <w:p w14:paraId="7713CCBD" w14:textId="77777777" w:rsidR="00330937" w:rsidRPr="00786A0A" w:rsidRDefault="00330937" w:rsidP="00330937">
      <w:pPr>
        <w:pStyle w:val="Antrat2"/>
        <w:numPr>
          <w:ilvl w:val="1"/>
          <w:numId w:val="0"/>
        </w:numPr>
        <w:suppressAutoHyphens/>
        <w:spacing w:after="0"/>
        <w:ind w:left="720" w:hanging="720"/>
        <w:rPr>
          <w:sz w:val="22"/>
          <w:szCs w:val="22"/>
        </w:rPr>
      </w:pPr>
      <w:r w:rsidRPr="00D93E6F">
        <w:rPr>
          <w:sz w:val="22"/>
          <w:szCs w:val="22"/>
        </w:rPr>
        <w:t>5.</w:t>
      </w:r>
      <w:r w:rsidRPr="00D93E6F">
        <w:rPr>
          <w:sz w:val="22"/>
          <w:szCs w:val="22"/>
        </w:rPr>
        <w:tab/>
      </w:r>
      <w:r w:rsidRPr="00786A0A">
        <w:rPr>
          <w:sz w:val="22"/>
          <w:szCs w:val="22"/>
        </w:rPr>
        <w:t xml:space="preserve"> Kaip laikyti Marcaine Spinal ir Marcaine Spinal Heavy </w:t>
      </w:r>
    </w:p>
    <w:p w14:paraId="4DA2771B" w14:textId="77777777" w:rsidR="00330937" w:rsidRPr="008F530C" w:rsidRDefault="00330937" w:rsidP="00330937">
      <w:pPr>
        <w:pStyle w:val="Pagrindinistekstas"/>
        <w:spacing w:after="0"/>
        <w:rPr>
          <w:sz w:val="22"/>
          <w:szCs w:val="22"/>
        </w:rPr>
      </w:pPr>
    </w:p>
    <w:p w14:paraId="6CC017CE" w14:textId="77777777" w:rsidR="00330937" w:rsidRPr="008F530C" w:rsidRDefault="00330937" w:rsidP="00330937">
      <w:pPr>
        <w:pStyle w:val="Pagrindinistekstas"/>
        <w:spacing w:after="0"/>
        <w:rPr>
          <w:sz w:val="22"/>
          <w:szCs w:val="22"/>
        </w:rPr>
      </w:pPr>
      <w:r>
        <w:rPr>
          <w:sz w:val="22"/>
          <w:szCs w:val="22"/>
        </w:rPr>
        <w:t>Šį vaistą laikykite</w:t>
      </w:r>
      <w:r w:rsidRPr="008F530C">
        <w:rPr>
          <w:sz w:val="22"/>
          <w:szCs w:val="22"/>
        </w:rPr>
        <w:t xml:space="preserve"> vaikams </w:t>
      </w:r>
      <w:r>
        <w:rPr>
          <w:sz w:val="22"/>
          <w:szCs w:val="22"/>
        </w:rPr>
        <w:t xml:space="preserve">nepastebimoje ir nepasiekiamoje </w:t>
      </w:r>
      <w:r w:rsidRPr="008F530C">
        <w:rPr>
          <w:sz w:val="22"/>
          <w:szCs w:val="22"/>
        </w:rPr>
        <w:t>vietoje.</w:t>
      </w:r>
    </w:p>
    <w:p w14:paraId="205E213D" w14:textId="77777777" w:rsidR="00330937" w:rsidRPr="008F530C" w:rsidRDefault="00330937" w:rsidP="00330937">
      <w:pPr>
        <w:pStyle w:val="Pagrindinistekstas"/>
        <w:spacing w:after="0"/>
        <w:rPr>
          <w:sz w:val="22"/>
          <w:szCs w:val="22"/>
        </w:rPr>
      </w:pPr>
      <w:r w:rsidRPr="008F530C">
        <w:rPr>
          <w:sz w:val="22"/>
          <w:szCs w:val="22"/>
        </w:rPr>
        <w:t xml:space="preserve">Laikyti ne aukštesnėje kaip </w:t>
      </w:r>
      <w:r w:rsidRPr="00B02BF7">
        <w:rPr>
          <w:sz w:val="22"/>
          <w:szCs w:val="22"/>
        </w:rPr>
        <w:t xml:space="preserve">25 </w:t>
      </w:r>
      <w:r w:rsidRPr="00B02BF7">
        <w:rPr>
          <w:sz w:val="22"/>
          <w:szCs w:val="22"/>
        </w:rPr>
        <w:sym w:font="Symbol" w:char="F0B0"/>
      </w:r>
      <w:r w:rsidRPr="00B02BF7">
        <w:rPr>
          <w:sz w:val="22"/>
          <w:szCs w:val="22"/>
        </w:rPr>
        <w:t xml:space="preserve">C </w:t>
      </w:r>
      <w:r w:rsidRPr="008F530C">
        <w:rPr>
          <w:sz w:val="22"/>
          <w:szCs w:val="22"/>
        </w:rPr>
        <w:t>temperatūroje.</w:t>
      </w:r>
    </w:p>
    <w:p w14:paraId="562DEE1C" w14:textId="77777777" w:rsidR="00330937" w:rsidRPr="008F530C" w:rsidRDefault="00330937" w:rsidP="00330937">
      <w:pPr>
        <w:pStyle w:val="Pagrindinistekstas"/>
        <w:spacing w:after="0"/>
        <w:rPr>
          <w:sz w:val="22"/>
          <w:szCs w:val="22"/>
        </w:rPr>
      </w:pPr>
      <w:r w:rsidRPr="008F530C">
        <w:rPr>
          <w:sz w:val="22"/>
          <w:szCs w:val="22"/>
        </w:rPr>
        <w:t>Negalima užšaldyti.</w:t>
      </w:r>
    </w:p>
    <w:p w14:paraId="3B1496EB" w14:textId="77777777" w:rsidR="00330937" w:rsidRPr="008F530C" w:rsidRDefault="00330937" w:rsidP="00330937">
      <w:pPr>
        <w:pStyle w:val="Pagrindinistekstas"/>
        <w:spacing w:after="0"/>
        <w:rPr>
          <w:sz w:val="22"/>
          <w:szCs w:val="22"/>
        </w:rPr>
      </w:pPr>
    </w:p>
    <w:p w14:paraId="1FEE7AAF" w14:textId="77777777" w:rsidR="00330937" w:rsidRPr="00786A0A" w:rsidRDefault="00330937" w:rsidP="00330937">
      <w:pPr>
        <w:pStyle w:val="BTEMEASMCA"/>
      </w:pPr>
      <w:r w:rsidRPr="00D93E6F">
        <w:t>Ant dėžutės ir ampulės po „Tinka iki“ nurodytam tinkamumo laikui pasibaigus, Marcaine Spinal ir Marcaine Spinal Heavy</w:t>
      </w:r>
      <w:r w:rsidRPr="00786A0A">
        <w:t xml:space="preserve"> vartoti negalima. Vaistas tinka vartoti iki paskutinės nurodyto mėnesio dienos.</w:t>
      </w:r>
    </w:p>
    <w:p w14:paraId="1AE53FBA" w14:textId="77777777" w:rsidR="00330937" w:rsidRPr="008F530C" w:rsidRDefault="00330937" w:rsidP="00330937">
      <w:pPr>
        <w:pStyle w:val="Pagrindinistekstas"/>
        <w:spacing w:after="0"/>
        <w:rPr>
          <w:sz w:val="22"/>
          <w:szCs w:val="22"/>
        </w:rPr>
      </w:pPr>
    </w:p>
    <w:p w14:paraId="67CA863A" w14:textId="77777777" w:rsidR="00330937" w:rsidRPr="008F530C" w:rsidRDefault="00330937" w:rsidP="00330937">
      <w:pPr>
        <w:pStyle w:val="Pagrindinistekstas"/>
        <w:spacing w:after="0"/>
        <w:rPr>
          <w:sz w:val="22"/>
          <w:szCs w:val="22"/>
        </w:rPr>
      </w:pPr>
      <w:r w:rsidRPr="008F530C">
        <w:rPr>
          <w:sz w:val="22"/>
          <w:szCs w:val="22"/>
        </w:rPr>
        <w:t>Dažniausiai Marcaine Spinal ir Marcaine Spinal Heavy laikomi ligoninėje. Už šių vaistų tinkamą lai</w:t>
      </w:r>
      <w:r w:rsidRPr="008F530C">
        <w:rPr>
          <w:sz w:val="22"/>
          <w:szCs w:val="22"/>
        </w:rPr>
        <w:softHyphen/>
        <w:t>ky</w:t>
      </w:r>
      <w:r w:rsidRPr="008F530C">
        <w:rPr>
          <w:sz w:val="22"/>
          <w:szCs w:val="22"/>
        </w:rPr>
        <w:softHyphen/>
        <w:t>mą, skyrimą ir jo atliekų sunaikinimą atsako medicinos personalas.</w:t>
      </w:r>
    </w:p>
    <w:p w14:paraId="5F8C6018" w14:textId="77777777" w:rsidR="00330937" w:rsidRPr="008F530C" w:rsidRDefault="00330937" w:rsidP="00330937">
      <w:pPr>
        <w:pStyle w:val="Pagrindinistekstas"/>
        <w:spacing w:after="0"/>
        <w:rPr>
          <w:sz w:val="22"/>
          <w:szCs w:val="22"/>
        </w:rPr>
      </w:pPr>
    </w:p>
    <w:p w14:paraId="274F70AE" w14:textId="77777777" w:rsidR="00330937" w:rsidRPr="008F530C" w:rsidRDefault="00330937" w:rsidP="00330937">
      <w:pPr>
        <w:pStyle w:val="Pagrindinistekstas"/>
        <w:spacing w:after="0"/>
        <w:rPr>
          <w:sz w:val="22"/>
          <w:szCs w:val="22"/>
        </w:rPr>
      </w:pPr>
    </w:p>
    <w:p w14:paraId="2DA295A2" w14:textId="77777777" w:rsidR="00330937" w:rsidRPr="00786A0A" w:rsidRDefault="00330937" w:rsidP="00330937">
      <w:pPr>
        <w:pStyle w:val="Antrat2"/>
        <w:numPr>
          <w:ilvl w:val="1"/>
          <w:numId w:val="0"/>
        </w:numPr>
        <w:suppressAutoHyphens/>
        <w:spacing w:after="0"/>
        <w:ind w:left="720" w:hanging="720"/>
        <w:rPr>
          <w:sz w:val="22"/>
          <w:szCs w:val="22"/>
        </w:rPr>
      </w:pPr>
      <w:r w:rsidRPr="00D93E6F">
        <w:rPr>
          <w:sz w:val="22"/>
          <w:szCs w:val="22"/>
        </w:rPr>
        <w:t>6.</w:t>
      </w:r>
      <w:r w:rsidRPr="00D93E6F">
        <w:rPr>
          <w:sz w:val="22"/>
          <w:szCs w:val="22"/>
        </w:rPr>
        <w:tab/>
      </w:r>
      <w:r w:rsidRPr="00786A0A">
        <w:rPr>
          <w:noProof/>
          <w:sz w:val="22"/>
          <w:szCs w:val="22"/>
        </w:rPr>
        <w:t xml:space="preserve"> Pakuotės turinys ir kita informacija</w:t>
      </w:r>
    </w:p>
    <w:p w14:paraId="51533A32" w14:textId="77777777" w:rsidR="00330937" w:rsidRPr="008F530C" w:rsidRDefault="00330937" w:rsidP="00330937">
      <w:pPr>
        <w:pStyle w:val="Pagrindinistekstas"/>
        <w:spacing w:after="0"/>
        <w:rPr>
          <w:sz w:val="22"/>
          <w:szCs w:val="22"/>
        </w:rPr>
      </w:pPr>
    </w:p>
    <w:p w14:paraId="00EC81E9" w14:textId="77777777" w:rsidR="00330937" w:rsidRPr="008F530C" w:rsidRDefault="00330937" w:rsidP="00330937">
      <w:pPr>
        <w:pStyle w:val="PI-3EMEASMCA"/>
        <w:spacing w:line="240" w:lineRule="auto"/>
      </w:pPr>
      <w:r w:rsidRPr="00D93E6F">
        <w:t>Marcaine Spinal ir Marcaine Spinal Heavy sudėtis</w:t>
      </w:r>
    </w:p>
    <w:p w14:paraId="0C4070C9" w14:textId="77777777" w:rsidR="00330937" w:rsidRPr="00417B05" w:rsidRDefault="00330937" w:rsidP="00330937">
      <w:pPr>
        <w:pStyle w:val="BT-EMEASMCA"/>
        <w:numPr>
          <w:ilvl w:val="0"/>
          <w:numId w:val="9"/>
        </w:numPr>
        <w:tabs>
          <w:tab w:val="left" w:pos="720"/>
        </w:tabs>
        <w:suppressAutoHyphens/>
      </w:pPr>
      <w:r w:rsidRPr="00D93E6F">
        <w:lastRenderedPageBreak/>
        <w:t>Veiklioji medžiaga yra bupivakaino hidrochloridas. 1 ml injekcinio tirpalo yra 5 mg</w:t>
      </w:r>
      <w:r w:rsidRPr="00786A0A">
        <w:t xml:space="preserve"> bupivakaino hidrochlorido. Vienoje 4 ml injekcinio tirpalo ampulėje yra 20</w:t>
      </w:r>
      <w:r w:rsidRPr="00417B05">
        <w:t> mg bupivakaino hidrochlorido.</w:t>
      </w:r>
    </w:p>
    <w:p w14:paraId="1F3377C9" w14:textId="77777777" w:rsidR="00330937" w:rsidRPr="00CA4270" w:rsidRDefault="00330937" w:rsidP="00330937">
      <w:pPr>
        <w:pStyle w:val="BT-EMEASMCA"/>
        <w:numPr>
          <w:ilvl w:val="0"/>
          <w:numId w:val="9"/>
        </w:numPr>
        <w:tabs>
          <w:tab w:val="left" w:pos="720"/>
        </w:tabs>
        <w:suppressAutoHyphens/>
      </w:pPr>
      <w:r w:rsidRPr="00CA4270">
        <w:t>Pagalbinės medžiagos yra:</w:t>
      </w:r>
    </w:p>
    <w:p w14:paraId="148711CE" w14:textId="77777777" w:rsidR="00330937" w:rsidRPr="008F530C" w:rsidRDefault="00330937" w:rsidP="00330937">
      <w:pPr>
        <w:pStyle w:val="Pagrindinistekstas"/>
        <w:spacing w:after="0"/>
        <w:ind w:left="720"/>
        <w:rPr>
          <w:sz w:val="22"/>
          <w:szCs w:val="22"/>
        </w:rPr>
      </w:pPr>
      <w:r w:rsidRPr="008F530C">
        <w:rPr>
          <w:sz w:val="22"/>
          <w:szCs w:val="22"/>
        </w:rPr>
        <w:t>Marcaine Spinal 5 mg/ml injekciniame tirpale: natrio chloridas, natrio hidroksidas ir (arba) vandenilio chlorido rūgštis (sureguliuoti pH), injekcinis vanduo;</w:t>
      </w:r>
    </w:p>
    <w:p w14:paraId="1CC2DB60" w14:textId="77777777" w:rsidR="00330937" w:rsidRPr="008F530C" w:rsidRDefault="00330937" w:rsidP="00330937">
      <w:pPr>
        <w:pStyle w:val="Pagrindinistekstas"/>
        <w:spacing w:after="0"/>
        <w:ind w:left="720"/>
        <w:rPr>
          <w:sz w:val="22"/>
          <w:szCs w:val="22"/>
        </w:rPr>
      </w:pPr>
      <w:r w:rsidRPr="008F530C">
        <w:rPr>
          <w:sz w:val="22"/>
          <w:szCs w:val="22"/>
        </w:rPr>
        <w:t>Marcaine Spinal Heavy 5 mg/ml injekciniame tirpale: gliukozės monohidratas, natrio hidroksidas ir (arba) vandenilio chlorido rūgštis, injekcinis vanduo.</w:t>
      </w:r>
    </w:p>
    <w:p w14:paraId="7A66B14C" w14:textId="77777777" w:rsidR="00330937" w:rsidRPr="008F530C" w:rsidRDefault="00330937" w:rsidP="00330937">
      <w:pPr>
        <w:pStyle w:val="Pagrindinistekstas"/>
        <w:spacing w:after="0"/>
        <w:rPr>
          <w:sz w:val="22"/>
          <w:szCs w:val="22"/>
        </w:rPr>
      </w:pPr>
    </w:p>
    <w:p w14:paraId="50ACBABD" w14:textId="77777777" w:rsidR="00330937" w:rsidRPr="00786A0A" w:rsidRDefault="00330937" w:rsidP="00330937">
      <w:pPr>
        <w:pStyle w:val="PI-3EMEASMCA"/>
        <w:spacing w:line="240" w:lineRule="auto"/>
      </w:pPr>
      <w:r w:rsidRPr="00D93E6F">
        <w:t>Marcaine Spinal ir Marcaine Spinal Heavy išvaizda ir kiekis pakuotėje</w:t>
      </w:r>
    </w:p>
    <w:p w14:paraId="0D84CC24" w14:textId="77777777" w:rsidR="00330937" w:rsidRPr="008F530C" w:rsidRDefault="00330937" w:rsidP="00330937">
      <w:pPr>
        <w:pStyle w:val="Pagrindinistekstas"/>
        <w:spacing w:after="0"/>
        <w:rPr>
          <w:sz w:val="22"/>
          <w:szCs w:val="22"/>
        </w:rPr>
      </w:pPr>
      <w:r w:rsidRPr="008F530C">
        <w:rPr>
          <w:sz w:val="22"/>
          <w:szCs w:val="22"/>
        </w:rPr>
        <w:t>Marcaine Spinal 5 mg/ml ir Marcaine Spinal Heavy 5 mg/ml yra skaidrūs, bespalviai injekciniai tirpalai. Jie tiekiami ampulėse po 4 ml.</w:t>
      </w:r>
    </w:p>
    <w:p w14:paraId="3A982EA3" w14:textId="77777777" w:rsidR="00330937" w:rsidRPr="008F530C" w:rsidRDefault="00330937" w:rsidP="00330937">
      <w:pPr>
        <w:pStyle w:val="Pagrindinistekstas"/>
        <w:spacing w:after="0"/>
        <w:rPr>
          <w:sz w:val="22"/>
          <w:szCs w:val="22"/>
        </w:rPr>
      </w:pPr>
    </w:p>
    <w:p w14:paraId="7B41E779" w14:textId="77777777" w:rsidR="00330937" w:rsidRPr="00EE5996" w:rsidRDefault="00330937" w:rsidP="00330937">
      <w:pPr>
        <w:pStyle w:val="Pagrindinistekstas"/>
        <w:spacing w:after="0"/>
        <w:rPr>
          <w:b/>
          <w:sz w:val="22"/>
          <w:szCs w:val="22"/>
        </w:rPr>
      </w:pPr>
      <w:r w:rsidRPr="00EE5996">
        <w:rPr>
          <w:b/>
          <w:sz w:val="22"/>
          <w:szCs w:val="22"/>
        </w:rPr>
        <w:t>Registruotojas</w:t>
      </w:r>
    </w:p>
    <w:p w14:paraId="2A59F901" w14:textId="77777777" w:rsidR="00330937" w:rsidRPr="00990A6F" w:rsidRDefault="00330937" w:rsidP="00330937">
      <w:pPr>
        <w:ind w:right="-199"/>
        <w:rPr>
          <w:szCs w:val="22"/>
        </w:rPr>
      </w:pPr>
      <w:r w:rsidRPr="008346F8">
        <w:rPr>
          <w:szCs w:val="22"/>
        </w:rPr>
        <w:t>Aspen Pharma Trading Li</w:t>
      </w:r>
      <w:r w:rsidRPr="00990A6F">
        <w:rPr>
          <w:szCs w:val="22"/>
        </w:rPr>
        <w:t>mited</w:t>
      </w:r>
    </w:p>
    <w:p w14:paraId="58B27281" w14:textId="77777777" w:rsidR="00330937" w:rsidRPr="00990A6F" w:rsidRDefault="00330937" w:rsidP="00330937">
      <w:pPr>
        <w:ind w:right="-199"/>
        <w:rPr>
          <w:szCs w:val="22"/>
        </w:rPr>
      </w:pPr>
      <w:r w:rsidRPr="00990A6F">
        <w:rPr>
          <w:szCs w:val="22"/>
        </w:rPr>
        <w:t>3016 Lake Drive</w:t>
      </w:r>
    </w:p>
    <w:p w14:paraId="50DFA238" w14:textId="77777777" w:rsidR="00330937" w:rsidRPr="009F78E8" w:rsidRDefault="00330937" w:rsidP="00330937">
      <w:pPr>
        <w:ind w:right="-199"/>
        <w:rPr>
          <w:szCs w:val="22"/>
        </w:rPr>
      </w:pPr>
      <w:r w:rsidRPr="009F78E8">
        <w:rPr>
          <w:szCs w:val="22"/>
        </w:rPr>
        <w:t>Citywest Business Campus</w:t>
      </w:r>
    </w:p>
    <w:p w14:paraId="2E5F12A4" w14:textId="77777777" w:rsidR="00330937" w:rsidRPr="00EE5996" w:rsidRDefault="00330937" w:rsidP="00330937">
      <w:pPr>
        <w:ind w:right="-199"/>
        <w:rPr>
          <w:szCs w:val="22"/>
        </w:rPr>
      </w:pPr>
      <w:r w:rsidRPr="00EE5996">
        <w:rPr>
          <w:szCs w:val="22"/>
        </w:rPr>
        <w:t>Dublin 24</w:t>
      </w:r>
    </w:p>
    <w:p w14:paraId="105ADE52" w14:textId="77777777" w:rsidR="00330937" w:rsidRPr="00EE5996" w:rsidRDefault="00330937" w:rsidP="00330937">
      <w:pPr>
        <w:ind w:right="-199"/>
        <w:rPr>
          <w:szCs w:val="22"/>
        </w:rPr>
      </w:pPr>
      <w:r w:rsidRPr="00EE5996">
        <w:rPr>
          <w:szCs w:val="22"/>
        </w:rPr>
        <w:t>Airija</w:t>
      </w:r>
    </w:p>
    <w:p w14:paraId="090FA0DF" w14:textId="77777777" w:rsidR="00330937" w:rsidRDefault="00330937" w:rsidP="00330937">
      <w:pPr>
        <w:pStyle w:val="Pagrindinistekstas"/>
        <w:spacing w:after="0"/>
        <w:rPr>
          <w:sz w:val="22"/>
          <w:szCs w:val="22"/>
        </w:rPr>
      </w:pPr>
      <w:r w:rsidRPr="00EE5996">
        <w:rPr>
          <w:sz w:val="22"/>
          <w:szCs w:val="22"/>
        </w:rPr>
        <w:t>Tel. +370 5 214 0291</w:t>
      </w:r>
    </w:p>
    <w:p w14:paraId="6C2BADF3" w14:textId="77777777" w:rsidR="00330937" w:rsidRPr="008F530C" w:rsidRDefault="00330937" w:rsidP="00330937">
      <w:pPr>
        <w:pStyle w:val="Pagrindinistekstas"/>
        <w:spacing w:after="0"/>
        <w:rPr>
          <w:sz w:val="22"/>
          <w:szCs w:val="22"/>
        </w:rPr>
      </w:pPr>
    </w:p>
    <w:p w14:paraId="62BD34F1" w14:textId="77777777" w:rsidR="00330937" w:rsidRPr="008F530C" w:rsidRDefault="00330937" w:rsidP="00330937">
      <w:pPr>
        <w:pStyle w:val="Pagrindinistekstas"/>
        <w:spacing w:after="0"/>
        <w:rPr>
          <w:b/>
          <w:sz w:val="22"/>
          <w:szCs w:val="22"/>
        </w:rPr>
      </w:pPr>
      <w:r w:rsidRPr="008F530C">
        <w:rPr>
          <w:b/>
          <w:sz w:val="22"/>
          <w:szCs w:val="22"/>
        </w:rPr>
        <w:t>Gamintojas</w:t>
      </w:r>
    </w:p>
    <w:p w14:paraId="0FA4F086" w14:textId="77777777" w:rsidR="00330937" w:rsidRPr="00D93E6F" w:rsidRDefault="00330937" w:rsidP="00330937">
      <w:pPr>
        <w:rPr>
          <w:szCs w:val="22"/>
        </w:rPr>
      </w:pPr>
      <w:r w:rsidRPr="00D93E6F">
        <w:rPr>
          <w:szCs w:val="22"/>
        </w:rPr>
        <w:t xml:space="preserve">Cenexi </w:t>
      </w:r>
    </w:p>
    <w:p w14:paraId="45ABF888" w14:textId="77777777" w:rsidR="00330937" w:rsidRPr="00786A0A" w:rsidRDefault="00330937" w:rsidP="00330937">
      <w:pPr>
        <w:rPr>
          <w:szCs w:val="22"/>
        </w:rPr>
      </w:pPr>
      <w:r w:rsidRPr="00786A0A">
        <w:rPr>
          <w:szCs w:val="22"/>
        </w:rPr>
        <w:t xml:space="preserve">52 rue Marcel et Jacques Gaucher  </w:t>
      </w:r>
    </w:p>
    <w:p w14:paraId="716A478E" w14:textId="77777777" w:rsidR="00330937" w:rsidRPr="008F530C" w:rsidRDefault="00330937" w:rsidP="00330937">
      <w:pPr>
        <w:pStyle w:val="Pagrindinistekstas"/>
        <w:spacing w:after="0"/>
        <w:rPr>
          <w:sz w:val="22"/>
          <w:szCs w:val="22"/>
        </w:rPr>
      </w:pPr>
      <w:r w:rsidRPr="008F530C">
        <w:rPr>
          <w:sz w:val="22"/>
          <w:szCs w:val="22"/>
        </w:rPr>
        <w:t xml:space="preserve">94120 Fontanay sous Bois </w:t>
      </w:r>
    </w:p>
    <w:p w14:paraId="1547FDBD" w14:textId="77777777" w:rsidR="00330937" w:rsidRPr="008F530C" w:rsidRDefault="00330937" w:rsidP="00330937">
      <w:pPr>
        <w:pStyle w:val="Pagrindinistekstas"/>
        <w:spacing w:after="0"/>
        <w:rPr>
          <w:sz w:val="22"/>
          <w:szCs w:val="22"/>
        </w:rPr>
      </w:pPr>
      <w:r w:rsidRPr="008F530C">
        <w:rPr>
          <w:sz w:val="22"/>
          <w:szCs w:val="22"/>
        </w:rPr>
        <w:t>Prancūzija</w:t>
      </w:r>
    </w:p>
    <w:p w14:paraId="05DDE58D" w14:textId="77777777" w:rsidR="00330937" w:rsidRPr="008F530C" w:rsidRDefault="00330937" w:rsidP="00330937">
      <w:pPr>
        <w:pStyle w:val="Pagrindinistekstas"/>
        <w:spacing w:after="0"/>
        <w:rPr>
          <w:sz w:val="22"/>
          <w:szCs w:val="22"/>
        </w:rPr>
      </w:pPr>
    </w:p>
    <w:p w14:paraId="64E08C02" w14:textId="77777777" w:rsidR="00330937" w:rsidRPr="008F530C" w:rsidRDefault="00330937" w:rsidP="00330937">
      <w:pPr>
        <w:pStyle w:val="Pagrindinistekstas"/>
        <w:spacing w:after="0"/>
        <w:rPr>
          <w:sz w:val="22"/>
          <w:szCs w:val="22"/>
        </w:rPr>
      </w:pPr>
    </w:p>
    <w:p w14:paraId="15682705" w14:textId="5265DBC4" w:rsidR="00330937" w:rsidRPr="00786A0A" w:rsidRDefault="00330937" w:rsidP="00330937">
      <w:pPr>
        <w:pStyle w:val="BTbEMEASMCA"/>
      </w:pPr>
      <w:r w:rsidRPr="00D93E6F">
        <w:rPr>
          <w:bCs/>
        </w:rPr>
        <w:t>Šis pakuotės lapelis</w:t>
      </w:r>
      <w:r w:rsidRPr="00D93E6F">
        <w:t xml:space="preserve"> paskutinį kartą peržiūrė</w:t>
      </w:r>
      <w:r w:rsidRPr="00786A0A">
        <w:t xml:space="preserve">tas </w:t>
      </w:r>
      <w:r w:rsidR="00797E75">
        <w:t>2018-08-31.</w:t>
      </w:r>
    </w:p>
    <w:p w14:paraId="57ADB764" w14:textId="77777777" w:rsidR="00330937" w:rsidRPr="00CA4270" w:rsidRDefault="00330937" w:rsidP="00330937">
      <w:pPr>
        <w:rPr>
          <w:szCs w:val="22"/>
        </w:rPr>
      </w:pPr>
    </w:p>
    <w:bookmarkEnd w:id="8"/>
    <w:bookmarkEnd w:id="9"/>
    <w:p w14:paraId="3E616998" w14:textId="77777777" w:rsidR="00330937" w:rsidRPr="007A0DD2" w:rsidRDefault="00330937" w:rsidP="00330937">
      <w:pPr>
        <w:pStyle w:val="Pagrindinistekstas"/>
        <w:spacing w:after="0"/>
        <w:rPr>
          <w:sz w:val="22"/>
          <w:szCs w:val="22"/>
        </w:rPr>
      </w:pPr>
      <w:r w:rsidRPr="007A0DD2">
        <w:rPr>
          <w:sz w:val="22"/>
          <w:szCs w:val="22"/>
          <w:lang w:eastAsia="en-US"/>
        </w:rPr>
        <w:t xml:space="preserve">Naujausia pakuotės lapelio redakcija pateikiama Valstybinės vaistų kontrolės tarnybos prie Lietuvos Respublikos sveikatos apsaugos ministerijos (VVKT) interneto svetainėje </w:t>
      </w:r>
      <w:hyperlink r:id="rId13" w:history="1">
        <w:r w:rsidRPr="007A0DD2">
          <w:rPr>
            <w:rStyle w:val="Hipersaitas"/>
            <w:sz w:val="22"/>
            <w:szCs w:val="22"/>
          </w:rPr>
          <w:t>http://www.vvkt.lt/</w:t>
        </w:r>
      </w:hyperlink>
    </w:p>
    <w:p w14:paraId="3A1CC622" w14:textId="77777777" w:rsidR="00330937" w:rsidRPr="00F916DF" w:rsidRDefault="00330937" w:rsidP="00330937">
      <w:pPr>
        <w:rPr>
          <w:szCs w:val="22"/>
        </w:rPr>
      </w:pPr>
    </w:p>
    <w:p w14:paraId="331C8B8B" w14:textId="77777777" w:rsidR="0021343A" w:rsidRDefault="0021343A">
      <w:bookmarkStart w:id="10" w:name="_GoBack"/>
      <w:bookmarkEnd w:id="10"/>
    </w:p>
    <w:sectPr w:rsidR="0021343A" w:rsidSect="0021343A">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D35E8" w14:textId="77777777" w:rsidR="006E04FA" w:rsidRDefault="006E04FA">
      <w:r>
        <w:separator/>
      </w:r>
    </w:p>
  </w:endnote>
  <w:endnote w:type="continuationSeparator" w:id="0">
    <w:p w14:paraId="30B9480C" w14:textId="77777777" w:rsidR="006E04FA" w:rsidRDefault="006E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55749" w14:textId="77777777" w:rsidR="0021343A" w:rsidRDefault="0021343A" w:rsidP="002134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7A271B8" w14:textId="77777777" w:rsidR="0021343A" w:rsidRDefault="0021343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14E12" w14:textId="630C3FB0" w:rsidR="0021343A" w:rsidRDefault="0021343A" w:rsidP="002134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4EC2">
      <w:rPr>
        <w:rStyle w:val="Puslapionumeris"/>
        <w:noProof/>
      </w:rPr>
      <w:t>20</w:t>
    </w:r>
    <w:r>
      <w:rPr>
        <w:rStyle w:val="Puslapionumeris"/>
      </w:rPr>
      <w:fldChar w:fldCharType="end"/>
    </w:r>
  </w:p>
  <w:p w14:paraId="668CC7DA" w14:textId="77777777" w:rsidR="0021343A" w:rsidRDefault="0021343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6CF34" w14:textId="77777777" w:rsidR="006E04FA" w:rsidRDefault="006E04FA">
      <w:r>
        <w:separator/>
      </w:r>
    </w:p>
  </w:footnote>
  <w:footnote w:type="continuationSeparator" w:id="0">
    <w:p w14:paraId="4B002868" w14:textId="77777777" w:rsidR="006E04FA" w:rsidRDefault="006E0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357"/>
        </w:tabs>
        <w:ind w:left="357" w:hanging="357"/>
      </w:pPr>
      <w:rPr>
        <w:rFonts w:ascii="Symbol" w:hAnsi="Symbol" w:cs="Symbol"/>
      </w:rPr>
    </w:lvl>
  </w:abstractNum>
  <w:abstractNum w:abstractNumId="1" w15:restartNumberingAfterBreak="0">
    <w:nsid w:val="00000003"/>
    <w:multiLevelType w:val="singleLevel"/>
    <w:tmpl w:val="00000003"/>
    <w:name w:val="WW8Num3"/>
    <w:lvl w:ilvl="0">
      <w:start w:val="3"/>
      <w:numFmt w:val="bullet"/>
      <w:lvlText w:val="-"/>
      <w:lvlJc w:val="left"/>
      <w:pPr>
        <w:tabs>
          <w:tab w:val="num" w:pos="720"/>
        </w:tabs>
        <w:ind w:left="720" w:hanging="720"/>
      </w:pPr>
      <w:rPr>
        <w:rFonts w:ascii="OpenSymbol" w:hAnsi="Open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E316ABB"/>
    <w:multiLevelType w:val="singleLevel"/>
    <w:tmpl w:val="CC9CFD6A"/>
    <w:lvl w:ilvl="0">
      <w:numFmt w:val="bullet"/>
      <w:lvlText w:val="–"/>
      <w:lvlJc w:val="left"/>
      <w:pPr>
        <w:tabs>
          <w:tab w:val="num" w:pos="1080"/>
        </w:tabs>
        <w:ind w:left="1080" w:hanging="360"/>
      </w:pPr>
      <w:rPr>
        <w:rFont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F008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C4B28D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5E6352D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657A49BE"/>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6"/>
  </w:num>
  <w:num w:numId="2">
    <w:abstractNumId w:val="3"/>
  </w:num>
  <w:num w:numId="3">
    <w:abstractNumId w:val="7"/>
  </w:num>
  <w:num w:numId="4">
    <w:abstractNumId w:val="8"/>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37"/>
    <w:rsid w:val="000908A3"/>
    <w:rsid w:val="0021343A"/>
    <w:rsid w:val="0023487C"/>
    <w:rsid w:val="0028309C"/>
    <w:rsid w:val="003278BD"/>
    <w:rsid w:val="00330937"/>
    <w:rsid w:val="003F4EC2"/>
    <w:rsid w:val="004F2028"/>
    <w:rsid w:val="00550ED5"/>
    <w:rsid w:val="00675ABF"/>
    <w:rsid w:val="006D6012"/>
    <w:rsid w:val="006E04FA"/>
    <w:rsid w:val="0077080D"/>
    <w:rsid w:val="00797E75"/>
    <w:rsid w:val="007C48EA"/>
    <w:rsid w:val="00AD56EB"/>
    <w:rsid w:val="00AF44F3"/>
    <w:rsid w:val="00BA2D7D"/>
    <w:rsid w:val="00C753BD"/>
    <w:rsid w:val="00D45854"/>
    <w:rsid w:val="00D93404"/>
    <w:rsid w:val="00F36F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5643"/>
  <w15:chartTrackingRefBased/>
  <w15:docId w15:val="{93945FD0-917C-4265-B7A0-5E7CDEBA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937"/>
    <w:pPr>
      <w:spacing w:after="0" w:line="240" w:lineRule="auto"/>
    </w:pPr>
    <w:rPr>
      <w:rFonts w:ascii="Times New Roman" w:eastAsia="Times New Roman" w:hAnsi="Times New Roman" w:cs="Times New Roman"/>
      <w:szCs w:val="20"/>
      <w:lang w:val="lt-LT"/>
    </w:rPr>
  </w:style>
  <w:style w:type="paragraph" w:styleId="Antrat1">
    <w:name w:val="heading 1"/>
    <w:basedOn w:val="prastasis"/>
    <w:next w:val="prastasis"/>
    <w:link w:val="Antrat1Diagrama"/>
    <w:uiPriority w:val="9"/>
    <w:qFormat/>
    <w:rsid w:val="003309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30937"/>
    <w:pPr>
      <w:spacing w:after="120"/>
      <w:outlineLvl w:val="1"/>
    </w:pPr>
    <w:rPr>
      <w:b/>
      <w:bCs/>
      <w:sz w:val="28"/>
      <w:szCs w:val="26"/>
      <w:lang w:eastAsia="x-none"/>
    </w:rPr>
  </w:style>
  <w:style w:type="paragraph" w:styleId="Antrat3">
    <w:name w:val="heading 3"/>
    <w:basedOn w:val="prastasis"/>
    <w:next w:val="prastasis"/>
    <w:link w:val="Antrat3Diagrama"/>
    <w:qFormat/>
    <w:rsid w:val="00330937"/>
    <w:pPr>
      <w:spacing w:after="120"/>
      <w:outlineLvl w:val="2"/>
    </w:pPr>
    <w:rPr>
      <w:b/>
      <w:bCs/>
      <w:sz w:val="20"/>
      <w:lang w:eastAsia="x-none"/>
    </w:rPr>
  </w:style>
  <w:style w:type="paragraph" w:styleId="Antrat4">
    <w:name w:val="heading 4"/>
    <w:basedOn w:val="prastasis"/>
    <w:next w:val="prastasis"/>
    <w:link w:val="Antrat4Diagrama"/>
    <w:uiPriority w:val="9"/>
    <w:semiHidden/>
    <w:unhideWhenUsed/>
    <w:qFormat/>
    <w:rsid w:val="00330937"/>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0937"/>
    <w:rPr>
      <w:rFonts w:ascii="Times New Roman" w:eastAsia="Times New Roman" w:hAnsi="Times New Roman" w:cs="Times New Roman"/>
      <w:b/>
      <w:bCs/>
      <w:sz w:val="28"/>
      <w:szCs w:val="26"/>
      <w:lang w:val="lt-LT" w:eastAsia="x-none"/>
    </w:rPr>
  </w:style>
  <w:style w:type="character" w:customStyle="1" w:styleId="Antrat3Diagrama">
    <w:name w:val="Antraštė 3 Diagrama"/>
    <w:basedOn w:val="Numatytasispastraiposriftas"/>
    <w:link w:val="Antrat3"/>
    <w:rsid w:val="00330937"/>
    <w:rPr>
      <w:rFonts w:ascii="Times New Roman" w:eastAsia="Times New Roman" w:hAnsi="Times New Roman" w:cs="Times New Roman"/>
      <w:b/>
      <w:bCs/>
      <w:sz w:val="20"/>
      <w:szCs w:val="20"/>
      <w:lang w:val="lt-LT" w:eastAsia="x-none"/>
    </w:rPr>
  </w:style>
  <w:style w:type="character" w:customStyle="1" w:styleId="Antrat4Diagrama">
    <w:name w:val="Antraštė 4 Diagrama"/>
    <w:basedOn w:val="Numatytasispastraiposriftas"/>
    <w:link w:val="Antrat4"/>
    <w:uiPriority w:val="9"/>
    <w:semiHidden/>
    <w:rsid w:val="00330937"/>
    <w:rPr>
      <w:rFonts w:ascii="Calibri" w:eastAsia="Times New Roman" w:hAnsi="Calibri" w:cs="Times New Roman"/>
      <w:b/>
      <w:bCs/>
      <w:sz w:val="28"/>
      <w:szCs w:val="28"/>
      <w:lang w:val="lt-LT"/>
    </w:rPr>
  </w:style>
  <w:style w:type="paragraph" w:styleId="Pagrindinistekstas">
    <w:name w:val="Body Text"/>
    <w:basedOn w:val="prastasis"/>
    <w:link w:val="PagrindinistekstasDiagrama"/>
    <w:rsid w:val="00330937"/>
    <w:pPr>
      <w:spacing w:after="120"/>
    </w:pPr>
    <w:rPr>
      <w:sz w:val="20"/>
      <w:lang w:eastAsia="x-none"/>
    </w:rPr>
  </w:style>
  <w:style w:type="character" w:customStyle="1" w:styleId="PagrindinistekstasDiagrama">
    <w:name w:val="Pagrindinis tekstas Diagrama"/>
    <w:basedOn w:val="Numatytasispastraiposriftas"/>
    <w:link w:val="Pagrindinistekstas"/>
    <w:rsid w:val="00330937"/>
    <w:rPr>
      <w:rFonts w:ascii="Times New Roman" w:eastAsia="Times New Roman" w:hAnsi="Times New Roman" w:cs="Times New Roman"/>
      <w:sz w:val="20"/>
      <w:szCs w:val="20"/>
      <w:lang w:val="lt-LT" w:eastAsia="x-none"/>
    </w:rPr>
  </w:style>
  <w:style w:type="paragraph" w:styleId="Porat">
    <w:name w:val="footer"/>
    <w:basedOn w:val="prastasis"/>
    <w:link w:val="PoratDiagrama"/>
    <w:uiPriority w:val="99"/>
    <w:rsid w:val="00330937"/>
    <w:pPr>
      <w:tabs>
        <w:tab w:val="center" w:pos="4153"/>
        <w:tab w:val="right" w:pos="8306"/>
      </w:tabs>
    </w:pPr>
    <w:rPr>
      <w:sz w:val="20"/>
      <w:lang w:eastAsia="x-none"/>
    </w:rPr>
  </w:style>
  <w:style w:type="character" w:customStyle="1" w:styleId="PoratDiagrama">
    <w:name w:val="Poraštė Diagrama"/>
    <w:basedOn w:val="Numatytasispastraiposriftas"/>
    <w:link w:val="Porat"/>
    <w:uiPriority w:val="99"/>
    <w:rsid w:val="00330937"/>
    <w:rPr>
      <w:rFonts w:ascii="Times New Roman" w:eastAsia="Times New Roman" w:hAnsi="Times New Roman" w:cs="Times New Roman"/>
      <w:sz w:val="20"/>
      <w:szCs w:val="20"/>
      <w:lang w:val="lt-LT" w:eastAsia="x-none"/>
    </w:rPr>
  </w:style>
  <w:style w:type="character" w:styleId="Puslapionumeris">
    <w:name w:val="page number"/>
    <w:rsid w:val="00330937"/>
  </w:style>
  <w:style w:type="paragraph" w:styleId="Pavadinimas">
    <w:name w:val="Title"/>
    <w:basedOn w:val="prastasis"/>
    <w:link w:val="PavadinimasDiagrama"/>
    <w:autoRedefine/>
    <w:qFormat/>
    <w:rsid w:val="00330937"/>
    <w:pPr>
      <w:jc w:val="center"/>
      <w:outlineLvl w:val="0"/>
    </w:pPr>
    <w:rPr>
      <w:b/>
      <w:kern w:val="28"/>
      <w:sz w:val="20"/>
      <w:lang w:eastAsia="x-none"/>
    </w:rPr>
  </w:style>
  <w:style w:type="character" w:customStyle="1" w:styleId="PavadinimasDiagrama">
    <w:name w:val="Pavadinimas Diagrama"/>
    <w:basedOn w:val="Numatytasispastraiposriftas"/>
    <w:link w:val="Pavadinimas"/>
    <w:rsid w:val="00330937"/>
    <w:rPr>
      <w:rFonts w:ascii="Times New Roman" w:eastAsia="Times New Roman" w:hAnsi="Times New Roman" w:cs="Times New Roman"/>
      <w:b/>
      <w:kern w:val="28"/>
      <w:sz w:val="20"/>
      <w:szCs w:val="20"/>
      <w:lang w:val="lt-LT" w:eastAsia="x-none"/>
    </w:rPr>
  </w:style>
  <w:style w:type="character" w:styleId="Hipersaitas">
    <w:name w:val="Hyperlink"/>
    <w:rsid w:val="00330937"/>
    <w:rPr>
      <w:color w:val="0000FF"/>
      <w:u w:val="single"/>
    </w:rPr>
  </w:style>
  <w:style w:type="paragraph" w:customStyle="1" w:styleId="TTEMEASMCA">
    <w:name w:val="TT EMEA_SMCA"/>
    <w:basedOn w:val="Antrat1"/>
    <w:autoRedefine/>
    <w:rsid w:val="0033093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x-none"/>
    </w:rPr>
  </w:style>
  <w:style w:type="paragraph" w:customStyle="1" w:styleId="BT-EMEASMCA">
    <w:name w:val="BT- EMEA_SMCA"/>
    <w:basedOn w:val="prastasis"/>
    <w:autoRedefine/>
    <w:rsid w:val="00330937"/>
    <w:pPr>
      <w:numPr>
        <w:numId w:val="6"/>
      </w:numPr>
      <w:tabs>
        <w:tab w:val="clear" w:pos="720"/>
        <w:tab w:val="num" w:pos="360"/>
      </w:tabs>
      <w:ind w:left="0" w:firstLine="0"/>
    </w:pPr>
    <w:rPr>
      <w:noProof/>
      <w:szCs w:val="22"/>
    </w:rPr>
  </w:style>
  <w:style w:type="paragraph" w:customStyle="1" w:styleId="BTbEMEASMCA">
    <w:name w:val="BT(b) EMEA_SMCA"/>
    <w:basedOn w:val="prastasis"/>
    <w:autoRedefine/>
    <w:rsid w:val="00330937"/>
    <w:rPr>
      <w:b/>
      <w:noProof/>
      <w:szCs w:val="22"/>
    </w:rPr>
  </w:style>
  <w:style w:type="paragraph" w:customStyle="1" w:styleId="PI-3EMEASMCA">
    <w:name w:val="PI-3 EMEA_SMCA"/>
    <w:basedOn w:val="prastasis"/>
    <w:autoRedefine/>
    <w:rsid w:val="00330937"/>
    <w:pPr>
      <w:spacing w:line="220" w:lineRule="exact"/>
    </w:pPr>
    <w:rPr>
      <w:b/>
      <w:bCs/>
      <w:szCs w:val="22"/>
    </w:rPr>
  </w:style>
  <w:style w:type="paragraph" w:customStyle="1" w:styleId="BTEMEASMCA">
    <w:name w:val="BT EMEA_SMCA"/>
    <w:basedOn w:val="prastasis"/>
    <w:autoRedefine/>
    <w:uiPriority w:val="99"/>
    <w:rsid w:val="00330937"/>
    <w:rPr>
      <w:noProof/>
      <w:szCs w:val="22"/>
    </w:rPr>
  </w:style>
  <w:style w:type="character" w:customStyle="1" w:styleId="Antrat1Diagrama">
    <w:name w:val="Antraštė 1 Diagrama"/>
    <w:basedOn w:val="Numatytasispastraiposriftas"/>
    <w:link w:val="Antrat1"/>
    <w:uiPriority w:val="9"/>
    <w:rsid w:val="00330937"/>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uiPriority w:val="99"/>
    <w:semiHidden/>
    <w:rsid w:val="00330937"/>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30937"/>
    <w:rPr>
      <w:rFonts w:ascii="Tahoma" w:eastAsia="Times New Roman" w:hAnsi="Tahoma" w:cs="Times New Roman"/>
      <w:sz w:val="16"/>
      <w:szCs w:val="16"/>
      <w:lang w:val="x-none" w:eastAsia="x-none"/>
    </w:rPr>
  </w:style>
  <w:style w:type="character" w:styleId="Komentaronuoroda">
    <w:name w:val="annotation reference"/>
    <w:basedOn w:val="Numatytasispastraiposriftas"/>
    <w:uiPriority w:val="99"/>
    <w:semiHidden/>
    <w:unhideWhenUsed/>
    <w:rsid w:val="00BA2D7D"/>
    <w:rPr>
      <w:sz w:val="16"/>
      <w:szCs w:val="16"/>
    </w:rPr>
  </w:style>
  <w:style w:type="paragraph" w:styleId="Komentarotekstas">
    <w:name w:val="annotation text"/>
    <w:basedOn w:val="prastasis"/>
    <w:link w:val="KomentarotekstasDiagrama"/>
    <w:uiPriority w:val="99"/>
    <w:semiHidden/>
    <w:unhideWhenUsed/>
    <w:rsid w:val="00BA2D7D"/>
    <w:rPr>
      <w:sz w:val="20"/>
    </w:rPr>
  </w:style>
  <w:style w:type="character" w:customStyle="1" w:styleId="KomentarotekstasDiagrama">
    <w:name w:val="Komentaro tekstas Diagrama"/>
    <w:basedOn w:val="Numatytasispastraiposriftas"/>
    <w:link w:val="Komentarotekstas"/>
    <w:uiPriority w:val="99"/>
    <w:semiHidden/>
    <w:rsid w:val="00BA2D7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2D7D"/>
    <w:rPr>
      <w:b/>
      <w:bCs/>
    </w:rPr>
  </w:style>
  <w:style w:type="character" w:customStyle="1" w:styleId="KomentarotemaDiagrama">
    <w:name w:val="Komentaro tema Diagrama"/>
    <w:basedOn w:val="KomentarotekstasDiagrama"/>
    <w:link w:val="Komentarotema"/>
    <w:uiPriority w:val="99"/>
    <w:semiHidden/>
    <w:rsid w:val="00BA2D7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20485</Words>
  <Characters>11677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Reilly</dc:creator>
  <cp:keywords/>
  <dc:description/>
  <cp:lastModifiedBy>Albina Burkauskaitė</cp:lastModifiedBy>
  <cp:revision>2</cp:revision>
  <dcterms:created xsi:type="dcterms:W3CDTF">2018-08-31T05:07:00Z</dcterms:created>
  <dcterms:modified xsi:type="dcterms:W3CDTF">2018-08-31T05:07:00Z</dcterms:modified>
</cp:coreProperties>
</file>