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09DA" w14:textId="77777777" w:rsidR="006A2407" w:rsidRPr="002A4EA5" w:rsidRDefault="006A2407">
      <w:pPr>
        <w:rPr>
          <w:sz w:val="22"/>
          <w:szCs w:val="22"/>
          <w:lang w:val="lt-LT"/>
        </w:rPr>
      </w:pPr>
    </w:p>
    <w:p w14:paraId="1F76F126" w14:textId="77777777" w:rsidR="006A2407" w:rsidRPr="002A4EA5" w:rsidRDefault="006A2407">
      <w:pPr>
        <w:rPr>
          <w:sz w:val="22"/>
          <w:szCs w:val="22"/>
          <w:lang w:val="lt-LT"/>
        </w:rPr>
      </w:pPr>
    </w:p>
    <w:p w14:paraId="310E0982" w14:textId="77777777" w:rsidR="006A2407" w:rsidRPr="002A4EA5" w:rsidRDefault="006A2407">
      <w:pPr>
        <w:rPr>
          <w:sz w:val="22"/>
          <w:szCs w:val="22"/>
          <w:lang w:val="lt-LT"/>
        </w:rPr>
      </w:pPr>
    </w:p>
    <w:p w14:paraId="028F9DBE" w14:textId="77777777" w:rsidR="006A2407" w:rsidRPr="002A4EA5" w:rsidRDefault="006A2407">
      <w:pPr>
        <w:rPr>
          <w:sz w:val="22"/>
          <w:szCs w:val="22"/>
          <w:lang w:val="lt-LT"/>
        </w:rPr>
      </w:pPr>
    </w:p>
    <w:p w14:paraId="5AA32982" w14:textId="77777777" w:rsidR="006A2407" w:rsidRPr="002A4EA5" w:rsidRDefault="006A2407">
      <w:pPr>
        <w:rPr>
          <w:sz w:val="22"/>
          <w:szCs w:val="22"/>
          <w:lang w:val="lt-LT"/>
        </w:rPr>
      </w:pPr>
    </w:p>
    <w:p w14:paraId="407C55DE" w14:textId="77777777" w:rsidR="006A2407" w:rsidRPr="002A4EA5" w:rsidRDefault="006A2407">
      <w:pPr>
        <w:rPr>
          <w:sz w:val="22"/>
          <w:szCs w:val="22"/>
          <w:lang w:val="lt-LT"/>
        </w:rPr>
      </w:pPr>
    </w:p>
    <w:p w14:paraId="7CF6F6DE" w14:textId="77777777" w:rsidR="006A2407" w:rsidRPr="002A4EA5" w:rsidRDefault="006A2407">
      <w:pPr>
        <w:rPr>
          <w:sz w:val="22"/>
          <w:szCs w:val="22"/>
          <w:lang w:val="lt-LT"/>
        </w:rPr>
      </w:pPr>
    </w:p>
    <w:p w14:paraId="29699EF5" w14:textId="77777777" w:rsidR="006A2407" w:rsidRPr="002A4EA5" w:rsidRDefault="006A2407">
      <w:pPr>
        <w:rPr>
          <w:sz w:val="22"/>
          <w:szCs w:val="22"/>
          <w:lang w:val="lt-LT"/>
        </w:rPr>
      </w:pPr>
    </w:p>
    <w:p w14:paraId="5403DDAB" w14:textId="77777777" w:rsidR="006A2407" w:rsidRPr="002A4EA5" w:rsidRDefault="006A2407">
      <w:pPr>
        <w:rPr>
          <w:sz w:val="22"/>
          <w:szCs w:val="22"/>
          <w:lang w:val="lt-LT"/>
        </w:rPr>
      </w:pPr>
    </w:p>
    <w:p w14:paraId="335BB998" w14:textId="77777777" w:rsidR="006A2407" w:rsidRPr="002A4EA5" w:rsidRDefault="006A2407">
      <w:pPr>
        <w:rPr>
          <w:sz w:val="22"/>
          <w:szCs w:val="22"/>
          <w:lang w:val="lt-LT"/>
        </w:rPr>
      </w:pPr>
    </w:p>
    <w:p w14:paraId="60EBD934" w14:textId="77777777" w:rsidR="006A2407" w:rsidRPr="002A4EA5" w:rsidRDefault="006A2407">
      <w:pPr>
        <w:rPr>
          <w:sz w:val="22"/>
          <w:szCs w:val="22"/>
          <w:lang w:val="lt-LT"/>
        </w:rPr>
      </w:pPr>
    </w:p>
    <w:p w14:paraId="52F889B0" w14:textId="77777777" w:rsidR="006A2407" w:rsidRPr="002A4EA5" w:rsidRDefault="006A2407">
      <w:pPr>
        <w:rPr>
          <w:sz w:val="22"/>
          <w:szCs w:val="22"/>
          <w:lang w:val="lt-LT"/>
        </w:rPr>
      </w:pPr>
    </w:p>
    <w:p w14:paraId="23C71110" w14:textId="77777777" w:rsidR="006A2407" w:rsidRPr="002A4EA5" w:rsidRDefault="006A2407">
      <w:pPr>
        <w:rPr>
          <w:sz w:val="22"/>
          <w:szCs w:val="22"/>
          <w:lang w:val="lt-LT"/>
        </w:rPr>
      </w:pPr>
    </w:p>
    <w:p w14:paraId="26E64A69" w14:textId="77777777" w:rsidR="006A2407" w:rsidRPr="002A4EA5" w:rsidRDefault="006A2407">
      <w:pPr>
        <w:rPr>
          <w:sz w:val="22"/>
          <w:szCs w:val="22"/>
          <w:lang w:val="lt-LT"/>
        </w:rPr>
      </w:pPr>
    </w:p>
    <w:p w14:paraId="6BC16F70" w14:textId="77777777" w:rsidR="006A2407" w:rsidRPr="002A4EA5" w:rsidRDefault="006A2407">
      <w:pPr>
        <w:rPr>
          <w:sz w:val="22"/>
          <w:szCs w:val="22"/>
          <w:lang w:val="lt-LT"/>
        </w:rPr>
      </w:pPr>
    </w:p>
    <w:p w14:paraId="76DD1EF5" w14:textId="77777777" w:rsidR="006A2407" w:rsidRPr="002A4EA5" w:rsidRDefault="006A2407">
      <w:pPr>
        <w:rPr>
          <w:sz w:val="22"/>
          <w:szCs w:val="22"/>
          <w:lang w:val="lt-LT"/>
        </w:rPr>
      </w:pPr>
    </w:p>
    <w:p w14:paraId="1BF9A633" w14:textId="77777777" w:rsidR="006A2407" w:rsidRPr="002A4EA5" w:rsidRDefault="006A2407">
      <w:pPr>
        <w:rPr>
          <w:sz w:val="22"/>
          <w:szCs w:val="22"/>
          <w:lang w:val="lt-LT"/>
        </w:rPr>
      </w:pPr>
    </w:p>
    <w:p w14:paraId="5369BC7B" w14:textId="77777777" w:rsidR="006A2407" w:rsidRPr="002A4EA5" w:rsidRDefault="006A2407">
      <w:pPr>
        <w:rPr>
          <w:sz w:val="22"/>
          <w:szCs w:val="22"/>
          <w:lang w:val="lt-LT"/>
        </w:rPr>
      </w:pPr>
    </w:p>
    <w:p w14:paraId="1A709F3D" w14:textId="77777777" w:rsidR="006A2407" w:rsidRPr="002A4EA5" w:rsidRDefault="006A2407">
      <w:pPr>
        <w:rPr>
          <w:sz w:val="22"/>
          <w:szCs w:val="22"/>
          <w:lang w:val="lt-LT"/>
        </w:rPr>
      </w:pPr>
    </w:p>
    <w:p w14:paraId="6D99B7DB" w14:textId="77777777" w:rsidR="006A2407" w:rsidRPr="002A4EA5" w:rsidRDefault="006A2407">
      <w:pPr>
        <w:rPr>
          <w:sz w:val="22"/>
          <w:szCs w:val="22"/>
          <w:lang w:val="lt-LT"/>
        </w:rPr>
      </w:pPr>
    </w:p>
    <w:p w14:paraId="3D2F3E73" w14:textId="77777777" w:rsidR="006A2407" w:rsidRPr="002A4EA5" w:rsidRDefault="006A2407">
      <w:pPr>
        <w:rPr>
          <w:sz w:val="22"/>
          <w:szCs w:val="22"/>
          <w:lang w:val="lt-LT"/>
        </w:rPr>
      </w:pPr>
    </w:p>
    <w:p w14:paraId="587B9F36" w14:textId="77777777" w:rsidR="006A2407" w:rsidRPr="002A4EA5" w:rsidRDefault="006A2407">
      <w:pPr>
        <w:rPr>
          <w:sz w:val="22"/>
          <w:szCs w:val="22"/>
          <w:lang w:val="lt-LT"/>
        </w:rPr>
      </w:pPr>
    </w:p>
    <w:p w14:paraId="1997C7DE" w14:textId="77777777" w:rsidR="006A2407" w:rsidRPr="002A4EA5" w:rsidRDefault="006A2407">
      <w:pPr>
        <w:rPr>
          <w:sz w:val="22"/>
          <w:szCs w:val="22"/>
          <w:lang w:val="lt-LT"/>
        </w:rPr>
      </w:pPr>
    </w:p>
    <w:p w14:paraId="6EDB3CAE" w14:textId="77777777" w:rsidR="006A2407" w:rsidRPr="002A4EA5" w:rsidRDefault="00CA2E91">
      <w:pPr>
        <w:jc w:val="center"/>
        <w:rPr>
          <w:sz w:val="22"/>
          <w:szCs w:val="22"/>
          <w:lang w:val="lt-LT"/>
        </w:rPr>
      </w:pPr>
      <w:bookmarkStart w:id="0" w:name="_Toc129243096"/>
      <w:bookmarkStart w:id="1" w:name="_Toc129243221"/>
      <w:r w:rsidRPr="002A4EA5">
        <w:rPr>
          <w:b/>
          <w:bCs/>
          <w:sz w:val="22"/>
          <w:szCs w:val="22"/>
          <w:lang w:val="lt-LT"/>
        </w:rPr>
        <w:t>I PRIEDAS</w:t>
      </w:r>
      <w:bookmarkEnd w:id="0"/>
      <w:bookmarkEnd w:id="1"/>
    </w:p>
    <w:p w14:paraId="6BB3BF6B" w14:textId="77777777" w:rsidR="006A2407" w:rsidRPr="002A4EA5" w:rsidRDefault="006A2407">
      <w:pPr>
        <w:rPr>
          <w:sz w:val="22"/>
          <w:szCs w:val="22"/>
          <w:lang w:val="lt-LT"/>
        </w:rPr>
      </w:pPr>
    </w:p>
    <w:p w14:paraId="69C34E66" w14:textId="77777777" w:rsidR="006A2407" w:rsidRPr="002A4EA5" w:rsidRDefault="00CA2E91">
      <w:pPr>
        <w:jc w:val="center"/>
        <w:rPr>
          <w:sz w:val="22"/>
          <w:szCs w:val="22"/>
          <w:lang w:val="lt-LT"/>
        </w:rPr>
      </w:pPr>
      <w:bookmarkStart w:id="2" w:name="_Toc129243097"/>
      <w:bookmarkStart w:id="3" w:name="_Toc129243222"/>
      <w:r w:rsidRPr="002A4EA5">
        <w:rPr>
          <w:b/>
          <w:bCs/>
          <w:sz w:val="22"/>
          <w:szCs w:val="22"/>
          <w:lang w:val="lt-LT"/>
        </w:rPr>
        <w:t>PREPARATO CHARAKTERISTIKŲ SANTRAUKA</w:t>
      </w:r>
      <w:bookmarkEnd w:id="2"/>
      <w:bookmarkEnd w:id="3"/>
    </w:p>
    <w:p w14:paraId="04A399DE" w14:textId="77777777" w:rsidR="006A2407" w:rsidRPr="002A4EA5" w:rsidRDefault="00CA2E91">
      <w:pPr>
        <w:keepNext/>
        <w:tabs>
          <w:tab w:val="left" w:pos="567"/>
        </w:tabs>
        <w:ind w:left="567" w:hanging="567"/>
        <w:rPr>
          <w:lang w:val="lt-LT"/>
        </w:rPr>
      </w:pPr>
      <w:r w:rsidRPr="002A4EA5">
        <w:rPr>
          <w:lang w:val="lt-LT"/>
        </w:rPr>
        <w:br w:type="page"/>
      </w:r>
      <w:bookmarkStart w:id="4" w:name="_Toc129243098"/>
      <w:bookmarkStart w:id="5" w:name="_Toc129243223"/>
      <w:r w:rsidRPr="002A4EA5">
        <w:rPr>
          <w:b/>
          <w:bCs/>
          <w:sz w:val="22"/>
          <w:szCs w:val="22"/>
          <w:lang w:val="lt-LT"/>
        </w:rPr>
        <w:lastRenderedPageBreak/>
        <w:t>1.</w:t>
      </w:r>
      <w:r w:rsidRPr="002A4EA5">
        <w:rPr>
          <w:b/>
          <w:bCs/>
          <w:lang w:val="lt-LT"/>
        </w:rPr>
        <w:tab/>
      </w:r>
      <w:r w:rsidRPr="002A4EA5">
        <w:rPr>
          <w:b/>
          <w:bCs/>
          <w:sz w:val="22"/>
          <w:szCs w:val="22"/>
          <w:lang w:val="lt-LT"/>
        </w:rPr>
        <w:t>VAISTINIO PREPARATO PAVADINIMAS</w:t>
      </w:r>
      <w:bookmarkEnd w:id="4"/>
      <w:bookmarkEnd w:id="5"/>
    </w:p>
    <w:p w14:paraId="135281F7" w14:textId="77777777" w:rsidR="006A2407" w:rsidRPr="002A4EA5" w:rsidRDefault="006A2407">
      <w:pPr>
        <w:rPr>
          <w:sz w:val="22"/>
          <w:szCs w:val="22"/>
          <w:lang w:val="lt-LT"/>
        </w:rPr>
      </w:pPr>
    </w:p>
    <w:p w14:paraId="5F508991" w14:textId="77777777"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vertAlign w:val="superscript"/>
          <w:lang w:val="lt-LT"/>
        </w:rPr>
        <w:t xml:space="preserve"> </w:t>
      </w:r>
      <w:r w:rsidRPr="002A4EA5">
        <w:rPr>
          <w:sz w:val="22"/>
          <w:szCs w:val="22"/>
          <w:lang w:val="lt-LT"/>
        </w:rPr>
        <w:t>400 mg modifikuoto atpalaidavimo tabletės</w:t>
      </w:r>
    </w:p>
    <w:p w14:paraId="2FBA594B" w14:textId="77777777" w:rsidR="006A2407" w:rsidRPr="002A4EA5" w:rsidRDefault="006A2407">
      <w:pPr>
        <w:rPr>
          <w:sz w:val="22"/>
          <w:szCs w:val="22"/>
          <w:lang w:val="lt-LT"/>
        </w:rPr>
      </w:pPr>
    </w:p>
    <w:p w14:paraId="1B004F04" w14:textId="77777777" w:rsidR="006A2407" w:rsidRPr="002A4EA5" w:rsidRDefault="006A2407">
      <w:pPr>
        <w:rPr>
          <w:sz w:val="22"/>
          <w:szCs w:val="22"/>
          <w:lang w:val="lt-LT"/>
        </w:rPr>
      </w:pPr>
    </w:p>
    <w:p w14:paraId="75E40BD7" w14:textId="77777777" w:rsidR="006A2407" w:rsidRPr="002A4EA5" w:rsidRDefault="00CA2E91">
      <w:pPr>
        <w:keepNext/>
        <w:tabs>
          <w:tab w:val="left" w:pos="567"/>
        </w:tabs>
        <w:ind w:left="567" w:hanging="567"/>
        <w:rPr>
          <w:sz w:val="22"/>
          <w:szCs w:val="22"/>
          <w:lang w:val="lt-LT"/>
        </w:rPr>
      </w:pPr>
      <w:bookmarkStart w:id="6" w:name="_Toc129243099"/>
      <w:bookmarkStart w:id="7" w:name="_Toc129243224"/>
      <w:r w:rsidRPr="002A4EA5">
        <w:rPr>
          <w:b/>
          <w:bCs/>
          <w:sz w:val="22"/>
          <w:szCs w:val="22"/>
          <w:lang w:val="lt-LT"/>
        </w:rPr>
        <w:t>2.</w:t>
      </w:r>
      <w:r w:rsidRPr="002A4EA5">
        <w:rPr>
          <w:b/>
          <w:bCs/>
          <w:sz w:val="22"/>
          <w:szCs w:val="22"/>
          <w:lang w:val="lt-LT"/>
        </w:rPr>
        <w:tab/>
        <w:t>KOKYBINĖ IR KIEKYBINĖ SUDĖTIS</w:t>
      </w:r>
      <w:bookmarkEnd w:id="6"/>
      <w:bookmarkEnd w:id="7"/>
    </w:p>
    <w:p w14:paraId="48A72A92" w14:textId="77777777" w:rsidR="006A2407" w:rsidRPr="002A4EA5" w:rsidRDefault="006A2407">
      <w:pPr>
        <w:rPr>
          <w:sz w:val="22"/>
          <w:szCs w:val="22"/>
          <w:lang w:val="lt-LT"/>
        </w:rPr>
      </w:pPr>
    </w:p>
    <w:p w14:paraId="5018F96E" w14:textId="77777777" w:rsidR="006A2407" w:rsidRPr="002A4EA5" w:rsidRDefault="00CA2E91">
      <w:pPr>
        <w:rPr>
          <w:sz w:val="22"/>
          <w:szCs w:val="22"/>
          <w:lang w:val="lt-LT"/>
        </w:rPr>
      </w:pPr>
      <w:r w:rsidRPr="002A4EA5">
        <w:rPr>
          <w:sz w:val="22"/>
          <w:szCs w:val="22"/>
          <w:lang w:val="lt-LT"/>
        </w:rPr>
        <w:t xml:space="preserve">Kiekvienoje modifikuoto atpalaidavimo tabletėje yra 400 mg </w:t>
      </w:r>
      <w:proofErr w:type="spellStart"/>
      <w:r w:rsidRPr="002A4EA5">
        <w:rPr>
          <w:sz w:val="22"/>
          <w:szCs w:val="22"/>
          <w:lang w:val="lt-LT"/>
        </w:rPr>
        <w:t>mesalazino</w:t>
      </w:r>
      <w:proofErr w:type="spellEnd"/>
      <w:r w:rsidRPr="002A4EA5">
        <w:rPr>
          <w:sz w:val="22"/>
          <w:szCs w:val="22"/>
          <w:lang w:val="lt-LT"/>
        </w:rPr>
        <w:t>.</w:t>
      </w:r>
    </w:p>
    <w:p w14:paraId="6925DB5B" w14:textId="77777777" w:rsidR="006A2407" w:rsidRPr="002A4EA5" w:rsidRDefault="006A2407">
      <w:pPr>
        <w:rPr>
          <w:sz w:val="22"/>
          <w:szCs w:val="22"/>
          <w:lang w:val="lt-LT"/>
        </w:rPr>
      </w:pPr>
    </w:p>
    <w:p w14:paraId="6C5D2F90" w14:textId="11AD6F0C" w:rsidR="006A2407" w:rsidRPr="002A4EA5" w:rsidRDefault="00CA2E91">
      <w:pPr>
        <w:rPr>
          <w:sz w:val="22"/>
          <w:szCs w:val="22"/>
          <w:lang w:val="lt-LT"/>
        </w:rPr>
      </w:pPr>
      <w:r w:rsidRPr="002A4EA5">
        <w:rPr>
          <w:sz w:val="22"/>
          <w:szCs w:val="22"/>
          <w:u w:val="single"/>
          <w:lang w:val="lt-LT"/>
        </w:rPr>
        <w:t>Pagalbinė medžiaga, kurios poveikis žinomas:</w:t>
      </w:r>
      <w:r w:rsidRPr="002A4EA5">
        <w:rPr>
          <w:sz w:val="22"/>
          <w:szCs w:val="22"/>
          <w:lang w:val="lt-LT"/>
        </w:rPr>
        <w:t xml:space="preserve"> kiekvienoje modifikuoto atpalaidavimo tabletėje yra 76,4</w:t>
      </w:r>
      <w:r w:rsidR="00501181" w:rsidRPr="002A4EA5">
        <w:rPr>
          <w:sz w:val="22"/>
          <w:szCs w:val="22"/>
          <w:lang w:val="lt-LT"/>
        </w:rPr>
        <w:t> </w:t>
      </w:r>
      <w:r w:rsidRPr="002A4EA5">
        <w:rPr>
          <w:sz w:val="22"/>
          <w:szCs w:val="22"/>
          <w:lang w:val="lt-LT"/>
        </w:rPr>
        <w:t>mg laktozės (žr.4.4 skyrių).</w:t>
      </w:r>
    </w:p>
    <w:p w14:paraId="4DF68AAB" w14:textId="77777777" w:rsidR="006A2407" w:rsidRPr="002A4EA5" w:rsidRDefault="006A2407">
      <w:pPr>
        <w:rPr>
          <w:sz w:val="22"/>
          <w:szCs w:val="22"/>
          <w:lang w:val="lt-LT"/>
        </w:rPr>
      </w:pPr>
    </w:p>
    <w:p w14:paraId="06329692" w14:textId="77777777" w:rsidR="006A2407" w:rsidRPr="002A4EA5" w:rsidRDefault="00CA2E91">
      <w:pPr>
        <w:rPr>
          <w:sz w:val="22"/>
          <w:szCs w:val="22"/>
          <w:lang w:val="lt-LT"/>
        </w:rPr>
      </w:pPr>
      <w:r w:rsidRPr="002A4EA5">
        <w:rPr>
          <w:sz w:val="22"/>
          <w:szCs w:val="22"/>
          <w:lang w:val="lt-LT"/>
        </w:rPr>
        <w:t>Visos pagalbinės medžiagos išvardytos 6.1 skyriuje.</w:t>
      </w:r>
    </w:p>
    <w:p w14:paraId="5DC70759" w14:textId="77777777" w:rsidR="006A2407" w:rsidRPr="002A4EA5" w:rsidRDefault="006A2407">
      <w:pPr>
        <w:rPr>
          <w:sz w:val="22"/>
          <w:szCs w:val="22"/>
          <w:lang w:val="lt-LT"/>
        </w:rPr>
      </w:pPr>
    </w:p>
    <w:p w14:paraId="3771D6E5" w14:textId="77777777" w:rsidR="006A2407" w:rsidRPr="002A4EA5" w:rsidRDefault="006A2407">
      <w:pPr>
        <w:rPr>
          <w:sz w:val="22"/>
          <w:szCs w:val="22"/>
          <w:lang w:val="lt-LT"/>
        </w:rPr>
      </w:pPr>
    </w:p>
    <w:p w14:paraId="254DE8CF" w14:textId="77777777" w:rsidR="006A2407" w:rsidRPr="002A4EA5" w:rsidRDefault="00CA2E91">
      <w:pPr>
        <w:keepNext/>
        <w:tabs>
          <w:tab w:val="left" w:pos="567"/>
        </w:tabs>
        <w:ind w:left="567" w:hanging="567"/>
        <w:rPr>
          <w:sz w:val="22"/>
          <w:szCs w:val="22"/>
          <w:lang w:val="lt-LT"/>
        </w:rPr>
      </w:pPr>
      <w:bookmarkStart w:id="8" w:name="_Toc129243100"/>
      <w:bookmarkStart w:id="9" w:name="_Toc129243225"/>
      <w:r w:rsidRPr="002A4EA5">
        <w:rPr>
          <w:b/>
          <w:bCs/>
          <w:sz w:val="22"/>
          <w:szCs w:val="22"/>
          <w:lang w:val="lt-LT"/>
        </w:rPr>
        <w:t>3.</w:t>
      </w:r>
      <w:r w:rsidRPr="002A4EA5">
        <w:rPr>
          <w:b/>
          <w:bCs/>
          <w:sz w:val="22"/>
          <w:szCs w:val="22"/>
          <w:lang w:val="lt-LT"/>
        </w:rPr>
        <w:tab/>
        <w:t>FARMACINĖ FORMA</w:t>
      </w:r>
      <w:bookmarkEnd w:id="8"/>
      <w:bookmarkEnd w:id="9"/>
    </w:p>
    <w:p w14:paraId="38E909F8" w14:textId="77777777" w:rsidR="006A2407" w:rsidRPr="002A4EA5" w:rsidRDefault="006A2407">
      <w:pPr>
        <w:rPr>
          <w:sz w:val="22"/>
          <w:szCs w:val="22"/>
          <w:lang w:val="lt-LT"/>
        </w:rPr>
      </w:pPr>
    </w:p>
    <w:p w14:paraId="5F302E7B" w14:textId="77777777" w:rsidR="006A2407" w:rsidRPr="002A4EA5" w:rsidRDefault="00CA2E91">
      <w:pPr>
        <w:rPr>
          <w:sz w:val="22"/>
          <w:szCs w:val="22"/>
          <w:lang w:val="lt-LT"/>
        </w:rPr>
      </w:pPr>
      <w:r w:rsidRPr="002A4EA5">
        <w:rPr>
          <w:spacing w:val="-6"/>
          <w:sz w:val="22"/>
          <w:szCs w:val="22"/>
          <w:lang w:val="lt-LT"/>
        </w:rPr>
        <w:t>Modifikuoto atpalaidavimo tabletė.</w:t>
      </w:r>
    </w:p>
    <w:p w14:paraId="56741826" w14:textId="77777777" w:rsidR="006A2407" w:rsidRPr="002A4EA5" w:rsidRDefault="00CA2E91">
      <w:pPr>
        <w:rPr>
          <w:sz w:val="22"/>
          <w:szCs w:val="22"/>
          <w:lang w:val="lt-LT"/>
        </w:rPr>
      </w:pPr>
      <w:r w:rsidRPr="002A4EA5">
        <w:rPr>
          <w:sz w:val="22"/>
          <w:szCs w:val="22"/>
          <w:lang w:val="lt-LT"/>
        </w:rPr>
        <w:t>Rausvai rusvos pailgos modifikuoto atpalaidavimo tabletės, 15 mm ilgio, 6 mm pločio ir aukščio.</w:t>
      </w:r>
    </w:p>
    <w:p w14:paraId="3ECF401F" w14:textId="77777777" w:rsidR="006A2407" w:rsidRPr="002A4EA5" w:rsidRDefault="006A2407">
      <w:pPr>
        <w:rPr>
          <w:sz w:val="22"/>
          <w:szCs w:val="22"/>
          <w:lang w:val="lt-LT"/>
        </w:rPr>
      </w:pPr>
    </w:p>
    <w:p w14:paraId="2FDBC8B1" w14:textId="77777777" w:rsidR="006A2407" w:rsidRPr="002A4EA5" w:rsidRDefault="006A2407">
      <w:pPr>
        <w:rPr>
          <w:sz w:val="22"/>
          <w:szCs w:val="22"/>
          <w:lang w:val="lt-LT"/>
        </w:rPr>
      </w:pPr>
    </w:p>
    <w:p w14:paraId="1DAF0991" w14:textId="77777777" w:rsidR="006A2407" w:rsidRPr="002A4EA5" w:rsidRDefault="00CA2E91">
      <w:pPr>
        <w:keepNext/>
        <w:tabs>
          <w:tab w:val="left" w:pos="567"/>
        </w:tabs>
        <w:ind w:left="567" w:hanging="567"/>
        <w:rPr>
          <w:sz w:val="22"/>
          <w:szCs w:val="22"/>
          <w:lang w:val="lt-LT"/>
        </w:rPr>
      </w:pPr>
      <w:bookmarkStart w:id="10" w:name="_Toc129243101"/>
      <w:bookmarkStart w:id="11" w:name="_Toc129243226"/>
      <w:r w:rsidRPr="002A4EA5">
        <w:rPr>
          <w:b/>
          <w:bCs/>
          <w:sz w:val="22"/>
          <w:szCs w:val="22"/>
          <w:lang w:val="lt-LT"/>
        </w:rPr>
        <w:t>4.</w:t>
      </w:r>
      <w:r w:rsidRPr="002A4EA5">
        <w:rPr>
          <w:b/>
          <w:bCs/>
          <w:sz w:val="22"/>
          <w:szCs w:val="22"/>
          <w:lang w:val="lt-LT"/>
        </w:rPr>
        <w:tab/>
        <w:t>KLINIKINĖ INFORMACIJA</w:t>
      </w:r>
      <w:bookmarkEnd w:id="10"/>
      <w:bookmarkEnd w:id="11"/>
    </w:p>
    <w:p w14:paraId="5F0EBC4B" w14:textId="77777777" w:rsidR="006A2407" w:rsidRPr="002A4EA5" w:rsidRDefault="006A2407">
      <w:pPr>
        <w:rPr>
          <w:sz w:val="22"/>
          <w:szCs w:val="22"/>
          <w:lang w:val="lt-LT"/>
        </w:rPr>
      </w:pPr>
    </w:p>
    <w:p w14:paraId="535A6110" w14:textId="77777777" w:rsidR="006A2407" w:rsidRPr="002A4EA5" w:rsidRDefault="00CA2E91">
      <w:pPr>
        <w:keepNext/>
        <w:keepLines/>
        <w:tabs>
          <w:tab w:val="left" w:pos="567"/>
        </w:tabs>
        <w:ind w:left="567" w:hanging="567"/>
        <w:rPr>
          <w:sz w:val="22"/>
          <w:szCs w:val="22"/>
          <w:lang w:val="lt-LT"/>
        </w:rPr>
      </w:pPr>
      <w:bookmarkStart w:id="12" w:name="_Toc129243102"/>
      <w:bookmarkStart w:id="13" w:name="_Toc129243227"/>
      <w:r w:rsidRPr="002A4EA5">
        <w:rPr>
          <w:b/>
          <w:bCs/>
          <w:sz w:val="22"/>
          <w:szCs w:val="22"/>
          <w:lang w:val="lt-LT"/>
        </w:rPr>
        <w:t>4.1</w:t>
      </w:r>
      <w:r w:rsidRPr="002A4EA5">
        <w:rPr>
          <w:b/>
          <w:bCs/>
          <w:sz w:val="22"/>
          <w:szCs w:val="22"/>
          <w:lang w:val="lt-LT"/>
        </w:rPr>
        <w:tab/>
        <w:t>Terapinės indikacijos</w:t>
      </w:r>
      <w:bookmarkEnd w:id="12"/>
      <w:bookmarkEnd w:id="13"/>
    </w:p>
    <w:p w14:paraId="4D4A7828" w14:textId="77777777" w:rsidR="006A2407" w:rsidRPr="002A4EA5" w:rsidRDefault="006A2407">
      <w:pPr>
        <w:rPr>
          <w:sz w:val="22"/>
          <w:szCs w:val="22"/>
          <w:lang w:val="lt-LT"/>
        </w:rPr>
      </w:pPr>
    </w:p>
    <w:p w14:paraId="3CF06C1A" w14:textId="77777777"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skirtas suaugusiesiems, vaikams nuo 6 metų ir paaugliams.</w:t>
      </w:r>
    </w:p>
    <w:p w14:paraId="6E6FE58D" w14:textId="77777777" w:rsidR="006A2407" w:rsidRPr="002A4EA5" w:rsidRDefault="00CA2E91">
      <w:pPr>
        <w:rPr>
          <w:sz w:val="22"/>
          <w:szCs w:val="22"/>
          <w:lang w:val="lt-LT"/>
        </w:rPr>
      </w:pPr>
      <w:r w:rsidRPr="002A4EA5">
        <w:rPr>
          <w:spacing w:val="-6"/>
          <w:sz w:val="22"/>
          <w:szCs w:val="22"/>
          <w:lang w:val="lt-LT"/>
        </w:rPr>
        <w:t>Opinis kolitas:</w:t>
      </w:r>
    </w:p>
    <w:p w14:paraId="55C656B2" w14:textId="77777777" w:rsidR="006A2407" w:rsidRPr="002A4EA5" w:rsidRDefault="00CA2E91">
      <w:pPr>
        <w:numPr>
          <w:ilvl w:val="0"/>
          <w:numId w:val="1"/>
        </w:numPr>
        <w:pBdr>
          <w:left w:val="none" w:sz="0" w:space="11" w:color="auto"/>
        </w:pBdr>
        <w:ind w:hanging="500"/>
        <w:rPr>
          <w:spacing w:val="-6"/>
          <w:sz w:val="22"/>
          <w:szCs w:val="22"/>
          <w:lang w:val="lt-LT"/>
        </w:rPr>
      </w:pPr>
      <w:r w:rsidRPr="002A4EA5">
        <w:rPr>
          <w:spacing w:val="-6"/>
          <w:sz w:val="22"/>
          <w:szCs w:val="22"/>
          <w:lang w:val="lt-LT"/>
        </w:rPr>
        <w:t>remisijos sukėlimas esant lengvo ar vidutinio sunkumo ligai;</w:t>
      </w:r>
    </w:p>
    <w:p w14:paraId="34F8C9E6" w14:textId="77777777" w:rsidR="006A2407" w:rsidRPr="002A4EA5" w:rsidRDefault="00CA2E91">
      <w:pPr>
        <w:numPr>
          <w:ilvl w:val="0"/>
          <w:numId w:val="1"/>
        </w:numPr>
        <w:pBdr>
          <w:left w:val="none" w:sz="0" w:space="11" w:color="auto"/>
        </w:pBdr>
        <w:ind w:hanging="500"/>
        <w:rPr>
          <w:spacing w:val="-6"/>
          <w:sz w:val="22"/>
          <w:szCs w:val="22"/>
          <w:lang w:val="lt-LT"/>
        </w:rPr>
      </w:pPr>
      <w:r w:rsidRPr="002A4EA5">
        <w:rPr>
          <w:spacing w:val="-6"/>
          <w:sz w:val="22"/>
          <w:szCs w:val="22"/>
          <w:lang w:val="lt-LT"/>
        </w:rPr>
        <w:t>remisijos palaikymas.</w:t>
      </w:r>
    </w:p>
    <w:p w14:paraId="47665139" w14:textId="77777777" w:rsidR="006A2407" w:rsidRPr="002A4EA5" w:rsidRDefault="00CA2E91">
      <w:pPr>
        <w:rPr>
          <w:sz w:val="22"/>
          <w:szCs w:val="22"/>
          <w:lang w:val="lt-LT"/>
        </w:rPr>
      </w:pPr>
      <w:r w:rsidRPr="002A4EA5">
        <w:rPr>
          <w:spacing w:val="-6"/>
          <w:sz w:val="22"/>
          <w:szCs w:val="22"/>
          <w:lang w:val="lt-LT"/>
        </w:rPr>
        <w:t>Krono liga:</w:t>
      </w:r>
    </w:p>
    <w:p w14:paraId="3B46DB4A" w14:textId="77777777" w:rsidR="006A2407" w:rsidRPr="002A4EA5" w:rsidRDefault="00CA2E91">
      <w:pPr>
        <w:numPr>
          <w:ilvl w:val="0"/>
          <w:numId w:val="2"/>
        </w:numPr>
        <w:pBdr>
          <w:left w:val="none" w:sz="0" w:space="11" w:color="auto"/>
        </w:pBdr>
        <w:ind w:hanging="500"/>
        <w:rPr>
          <w:spacing w:val="-6"/>
          <w:sz w:val="22"/>
          <w:szCs w:val="22"/>
          <w:lang w:val="lt-LT"/>
        </w:rPr>
      </w:pPr>
      <w:r w:rsidRPr="002A4EA5">
        <w:rPr>
          <w:spacing w:val="-6"/>
          <w:sz w:val="22"/>
          <w:szCs w:val="22"/>
          <w:lang w:val="lt-LT"/>
        </w:rPr>
        <w:t>remisijos palaikymas.</w:t>
      </w:r>
    </w:p>
    <w:p w14:paraId="285768B8" w14:textId="77777777" w:rsidR="006A2407" w:rsidRPr="002A4EA5" w:rsidRDefault="006A2407">
      <w:pPr>
        <w:rPr>
          <w:sz w:val="22"/>
          <w:szCs w:val="22"/>
          <w:lang w:val="lt-LT"/>
        </w:rPr>
      </w:pPr>
    </w:p>
    <w:p w14:paraId="3C593595" w14:textId="77777777" w:rsidR="006A2407" w:rsidRPr="002A4EA5" w:rsidRDefault="00CA2E91">
      <w:pPr>
        <w:keepNext/>
        <w:keepLines/>
        <w:tabs>
          <w:tab w:val="left" w:pos="567"/>
        </w:tabs>
        <w:ind w:left="567" w:hanging="567"/>
        <w:rPr>
          <w:sz w:val="22"/>
          <w:szCs w:val="22"/>
          <w:lang w:val="lt-LT"/>
        </w:rPr>
      </w:pPr>
      <w:bookmarkStart w:id="14" w:name="_Toc129243103"/>
      <w:bookmarkStart w:id="15" w:name="_Toc129243228"/>
      <w:r w:rsidRPr="002A4EA5">
        <w:rPr>
          <w:b/>
          <w:bCs/>
          <w:sz w:val="22"/>
          <w:szCs w:val="22"/>
          <w:lang w:val="lt-LT"/>
        </w:rPr>
        <w:t>4.2</w:t>
      </w:r>
      <w:r w:rsidRPr="002A4EA5">
        <w:rPr>
          <w:b/>
          <w:bCs/>
          <w:sz w:val="22"/>
          <w:szCs w:val="22"/>
          <w:lang w:val="lt-LT"/>
        </w:rPr>
        <w:tab/>
        <w:t>Dozavimas ir vartojimo metodas</w:t>
      </w:r>
      <w:bookmarkEnd w:id="14"/>
      <w:bookmarkEnd w:id="15"/>
    </w:p>
    <w:p w14:paraId="45696DB2" w14:textId="77777777" w:rsidR="006A2407" w:rsidRPr="002A4EA5" w:rsidRDefault="006A2407">
      <w:pPr>
        <w:rPr>
          <w:sz w:val="22"/>
          <w:szCs w:val="22"/>
          <w:lang w:val="lt-LT"/>
        </w:rPr>
      </w:pPr>
    </w:p>
    <w:p w14:paraId="78A213F6" w14:textId="77777777" w:rsidR="006A2407" w:rsidRPr="002A4EA5" w:rsidRDefault="00CA2E91">
      <w:pPr>
        <w:rPr>
          <w:sz w:val="22"/>
          <w:szCs w:val="22"/>
          <w:u w:val="single"/>
          <w:lang w:val="lt-LT"/>
        </w:rPr>
      </w:pPr>
      <w:r w:rsidRPr="002A4EA5">
        <w:rPr>
          <w:sz w:val="22"/>
          <w:szCs w:val="22"/>
          <w:u w:val="single"/>
          <w:lang w:val="lt-LT"/>
        </w:rPr>
        <w:t>Dozavimas</w:t>
      </w:r>
    </w:p>
    <w:p w14:paraId="7CE4BD73" w14:textId="77777777" w:rsidR="006A2407" w:rsidRPr="002A4EA5" w:rsidRDefault="006A2407">
      <w:pPr>
        <w:rPr>
          <w:sz w:val="22"/>
          <w:szCs w:val="22"/>
          <w:lang w:val="lt-LT"/>
        </w:rPr>
      </w:pPr>
    </w:p>
    <w:p w14:paraId="6E44D2FF" w14:textId="4589DADA" w:rsidR="006A2407" w:rsidRPr="002A4EA5" w:rsidRDefault="0094023A">
      <w:pPr>
        <w:rPr>
          <w:i/>
          <w:iCs/>
          <w:sz w:val="22"/>
          <w:szCs w:val="22"/>
          <w:lang w:val="lt-LT"/>
        </w:rPr>
      </w:pPr>
      <w:r w:rsidRPr="002A4EA5">
        <w:rPr>
          <w:i/>
          <w:iCs/>
          <w:sz w:val="22"/>
          <w:szCs w:val="22"/>
          <w:lang w:val="lt-LT"/>
        </w:rPr>
        <w:t>Suaugusiesiems</w:t>
      </w:r>
    </w:p>
    <w:p w14:paraId="615F61F8" w14:textId="77777777" w:rsidR="006A2407" w:rsidRPr="002A4EA5" w:rsidRDefault="00CA2E91">
      <w:pPr>
        <w:rPr>
          <w:sz w:val="22"/>
          <w:szCs w:val="22"/>
          <w:lang w:val="lt-LT"/>
        </w:rPr>
      </w:pPr>
      <w:r w:rsidRPr="002A4EA5">
        <w:rPr>
          <w:spacing w:val="-6"/>
          <w:sz w:val="22"/>
          <w:szCs w:val="22"/>
          <w:lang w:val="lt-LT"/>
        </w:rPr>
        <w:t>Opinis kolitas:</w:t>
      </w:r>
    </w:p>
    <w:p w14:paraId="233E3F23" w14:textId="0DDD0F7B" w:rsidR="006A2407" w:rsidRPr="002A4EA5" w:rsidRDefault="00CA2E91">
      <w:pPr>
        <w:numPr>
          <w:ilvl w:val="0"/>
          <w:numId w:val="3"/>
        </w:numPr>
        <w:pBdr>
          <w:left w:val="none" w:sz="0" w:space="11" w:color="auto"/>
        </w:pBdr>
        <w:ind w:hanging="500"/>
        <w:rPr>
          <w:spacing w:val="-6"/>
          <w:sz w:val="22"/>
          <w:szCs w:val="22"/>
          <w:lang w:val="lt-LT"/>
        </w:rPr>
      </w:pPr>
      <w:r w:rsidRPr="002A4EA5">
        <w:rPr>
          <w:spacing w:val="-6"/>
          <w:sz w:val="22"/>
          <w:szCs w:val="22"/>
          <w:lang w:val="lt-LT"/>
        </w:rPr>
        <w:t xml:space="preserve">remisijos sukėlimas </w:t>
      </w:r>
      <w:r w:rsidR="0094023A" w:rsidRPr="002A4EA5">
        <w:rPr>
          <w:spacing w:val="-6"/>
          <w:sz w:val="22"/>
          <w:szCs w:val="22"/>
          <w:lang w:val="lt-LT"/>
        </w:rPr>
        <w:t xml:space="preserve">– </w:t>
      </w:r>
      <w:r w:rsidRPr="002A4EA5">
        <w:rPr>
          <w:spacing w:val="-6"/>
          <w:sz w:val="22"/>
          <w:szCs w:val="22"/>
          <w:lang w:val="lt-LT"/>
        </w:rPr>
        <w:t>2,4</w:t>
      </w:r>
      <w:r w:rsidR="0094023A" w:rsidRPr="002A4EA5">
        <w:rPr>
          <w:spacing w:val="-6"/>
          <w:sz w:val="22"/>
          <w:szCs w:val="22"/>
          <w:lang w:val="lt-LT"/>
        </w:rPr>
        <w:t>–</w:t>
      </w:r>
      <w:r w:rsidRPr="002A4EA5">
        <w:rPr>
          <w:spacing w:val="-6"/>
          <w:sz w:val="22"/>
          <w:szCs w:val="22"/>
          <w:lang w:val="lt-LT"/>
        </w:rPr>
        <w:t>4,8 g per parą, išdalyti į kelias dozes;</w:t>
      </w:r>
    </w:p>
    <w:p w14:paraId="2608E59A" w14:textId="5AFB441C" w:rsidR="006A2407" w:rsidRPr="002A4EA5" w:rsidRDefault="00CA2E91">
      <w:pPr>
        <w:numPr>
          <w:ilvl w:val="0"/>
          <w:numId w:val="3"/>
        </w:numPr>
        <w:pBdr>
          <w:left w:val="none" w:sz="0" w:space="11" w:color="auto"/>
        </w:pBdr>
        <w:ind w:hanging="500"/>
        <w:rPr>
          <w:spacing w:val="-6"/>
          <w:sz w:val="22"/>
          <w:szCs w:val="22"/>
          <w:lang w:val="lt-LT"/>
        </w:rPr>
      </w:pPr>
      <w:r w:rsidRPr="002A4EA5">
        <w:rPr>
          <w:spacing w:val="-6"/>
          <w:sz w:val="22"/>
          <w:szCs w:val="22"/>
          <w:lang w:val="lt-LT"/>
        </w:rPr>
        <w:t xml:space="preserve">remisijos palaikymas </w:t>
      </w:r>
      <w:r w:rsidR="0094023A" w:rsidRPr="002A4EA5">
        <w:rPr>
          <w:spacing w:val="-6"/>
          <w:sz w:val="22"/>
          <w:szCs w:val="22"/>
          <w:lang w:val="lt-LT"/>
        </w:rPr>
        <w:t xml:space="preserve">– </w:t>
      </w:r>
      <w:r w:rsidRPr="002A4EA5">
        <w:rPr>
          <w:spacing w:val="-6"/>
          <w:sz w:val="22"/>
          <w:szCs w:val="22"/>
          <w:lang w:val="lt-LT"/>
        </w:rPr>
        <w:t>1,6</w:t>
      </w:r>
      <w:r w:rsidR="0094023A" w:rsidRPr="002A4EA5">
        <w:rPr>
          <w:spacing w:val="-6"/>
          <w:sz w:val="22"/>
          <w:szCs w:val="22"/>
          <w:lang w:val="lt-LT"/>
        </w:rPr>
        <w:t>–</w:t>
      </w:r>
      <w:r w:rsidRPr="002A4EA5">
        <w:rPr>
          <w:spacing w:val="-6"/>
          <w:sz w:val="22"/>
          <w:szCs w:val="22"/>
          <w:lang w:val="lt-LT"/>
        </w:rPr>
        <w:t>2,4 g vieną kartą per parą arba išdalyti į kelias dozes.</w:t>
      </w:r>
    </w:p>
    <w:p w14:paraId="3E5D0E27" w14:textId="77777777" w:rsidR="006A2407" w:rsidRPr="002A4EA5" w:rsidRDefault="006A2407">
      <w:pPr>
        <w:rPr>
          <w:spacing w:val="-6"/>
          <w:sz w:val="22"/>
          <w:szCs w:val="22"/>
          <w:lang w:val="lt-LT"/>
        </w:rPr>
      </w:pPr>
    </w:p>
    <w:p w14:paraId="12F4B368" w14:textId="77777777" w:rsidR="006A2407" w:rsidRPr="002A4EA5" w:rsidRDefault="00CA2E91">
      <w:pPr>
        <w:rPr>
          <w:sz w:val="22"/>
          <w:szCs w:val="22"/>
          <w:lang w:val="lt-LT"/>
        </w:rPr>
      </w:pPr>
      <w:r w:rsidRPr="002A4EA5">
        <w:rPr>
          <w:spacing w:val="-6"/>
          <w:sz w:val="22"/>
          <w:szCs w:val="22"/>
          <w:lang w:val="lt-LT"/>
        </w:rPr>
        <w:t>Krono liga:</w:t>
      </w:r>
    </w:p>
    <w:p w14:paraId="509349F6" w14:textId="7470CFBE" w:rsidR="006A2407" w:rsidRPr="002A4EA5" w:rsidRDefault="00CA2E91">
      <w:pPr>
        <w:numPr>
          <w:ilvl w:val="0"/>
          <w:numId w:val="4"/>
        </w:numPr>
        <w:pBdr>
          <w:left w:val="none" w:sz="0" w:space="11" w:color="auto"/>
        </w:pBdr>
        <w:ind w:hanging="500"/>
        <w:rPr>
          <w:spacing w:val="-6"/>
          <w:sz w:val="22"/>
          <w:szCs w:val="22"/>
          <w:lang w:val="lt-LT"/>
        </w:rPr>
      </w:pPr>
      <w:r w:rsidRPr="002A4EA5">
        <w:rPr>
          <w:spacing w:val="-6"/>
          <w:sz w:val="22"/>
          <w:szCs w:val="22"/>
          <w:lang w:val="lt-LT"/>
        </w:rPr>
        <w:t xml:space="preserve">remisijos palaikymas </w:t>
      </w:r>
      <w:r w:rsidR="0094023A" w:rsidRPr="002A4EA5">
        <w:rPr>
          <w:spacing w:val="-6"/>
          <w:sz w:val="22"/>
          <w:szCs w:val="22"/>
          <w:lang w:val="lt-LT"/>
        </w:rPr>
        <w:t xml:space="preserve">– </w:t>
      </w:r>
      <w:r w:rsidRPr="002A4EA5">
        <w:rPr>
          <w:spacing w:val="-6"/>
          <w:sz w:val="22"/>
          <w:szCs w:val="22"/>
          <w:lang w:val="lt-LT"/>
        </w:rPr>
        <w:t>2,4 g per parą, išdalyti į kelias dozes.</w:t>
      </w:r>
    </w:p>
    <w:p w14:paraId="3D895083" w14:textId="77777777" w:rsidR="006A2407" w:rsidRPr="002A4EA5" w:rsidRDefault="006A2407">
      <w:pPr>
        <w:rPr>
          <w:sz w:val="22"/>
          <w:szCs w:val="22"/>
          <w:lang w:val="lt-LT"/>
        </w:rPr>
      </w:pPr>
    </w:p>
    <w:p w14:paraId="57E28BE1" w14:textId="77777777" w:rsidR="006A2407" w:rsidRPr="002A4EA5" w:rsidRDefault="00CA2E91">
      <w:pPr>
        <w:rPr>
          <w:sz w:val="22"/>
          <w:szCs w:val="22"/>
          <w:lang w:val="lt-LT"/>
        </w:rPr>
      </w:pPr>
      <w:r w:rsidRPr="002A4EA5">
        <w:rPr>
          <w:i/>
          <w:iCs/>
          <w:sz w:val="22"/>
          <w:szCs w:val="22"/>
          <w:lang w:val="lt-LT"/>
        </w:rPr>
        <w:t>Senyviems pacientams</w:t>
      </w:r>
    </w:p>
    <w:p w14:paraId="291D0BDC" w14:textId="77777777" w:rsidR="006A2407" w:rsidRPr="002A4EA5" w:rsidRDefault="00CA2E91">
      <w:pPr>
        <w:spacing w:line="276" w:lineRule="auto"/>
        <w:rPr>
          <w:sz w:val="22"/>
          <w:szCs w:val="22"/>
          <w:lang w:val="lt-LT"/>
        </w:rPr>
      </w:pPr>
      <w:r w:rsidRPr="002A4EA5">
        <w:rPr>
          <w:sz w:val="22"/>
          <w:szCs w:val="22"/>
          <w:lang w:val="lt-LT"/>
        </w:rPr>
        <w:t>Galima vartoti įprastinę suaugusiesiems skiriamą dozę, nebent yra sunkus kepenų ar inkstų funkcijos sutrikimas (žr. 4.3 ir 4.4 skyrių). Tyrimų su senyvais žmonėmis neatlikta.</w:t>
      </w:r>
    </w:p>
    <w:p w14:paraId="5A5CB795" w14:textId="77777777" w:rsidR="006A2407" w:rsidRPr="002A4EA5" w:rsidRDefault="006A2407">
      <w:pPr>
        <w:rPr>
          <w:sz w:val="22"/>
          <w:szCs w:val="22"/>
          <w:lang w:val="lt-LT"/>
        </w:rPr>
      </w:pPr>
    </w:p>
    <w:p w14:paraId="31FBC5F7" w14:textId="77777777" w:rsidR="006A2407" w:rsidRPr="002A4EA5" w:rsidRDefault="00CA2E91">
      <w:pPr>
        <w:rPr>
          <w:sz w:val="22"/>
          <w:szCs w:val="22"/>
          <w:lang w:val="lt-LT"/>
        </w:rPr>
      </w:pPr>
      <w:r w:rsidRPr="002A4EA5">
        <w:rPr>
          <w:i/>
          <w:iCs/>
          <w:sz w:val="22"/>
          <w:szCs w:val="22"/>
          <w:lang w:val="lt-LT"/>
        </w:rPr>
        <w:t>Vaikų populiacija</w:t>
      </w:r>
    </w:p>
    <w:p w14:paraId="22E671B8" w14:textId="77777777" w:rsidR="006A2407" w:rsidRPr="002A4EA5" w:rsidRDefault="00CA2E91">
      <w:pPr>
        <w:rPr>
          <w:sz w:val="22"/>
          <w:szCs w:val="22"/>
          <w:lang w:val="lt-LT"/>
        </w:rPr>
      </w:pPr>
      <w:r w:rsidRPr="002A4EA5">
        <w:rPr>
          <w:sz w:val="22"/>
          <w:szCs w:val="22"/>
          <w:lang w:val="lt-LT"/>
        </w:rPr>
        <w:t>Apie poveikį vaikams ir paaugliams (6–18 metų amžiaus) yra tik ribotas patvirtinimas dokumentais.</w:t>
      </w:r>
    </w:p>
    <w:p w14:paraId="7DA56347" w14:textId="77777777" w:rsidR="006A2407" w:rsidRPr="002A4EA5" w:rsidRDefault="006A2407">
      <w:pPr>
        <w:rPr>
          <w:sz w:val="22"/>
          <w:szCs w:val="22"/>
          <w:lang w:val="lt-LT"/>
        </w:rPr>
      </w:pPr>
    </w:p>
    <w:p w14:paraId="4CDE86EA" w14:textId="77777777" w:rsidR="006A2407" w:rsidRPr="002A4EA5" w:rsidRDefault="00CA2E91">
      <w:pPr>
        <w:rPr>
          <w:sz w:val="22"/>
          <w:szCs w:val="22"/>
          <w:lang w:val="lt-LT"/>
        </w:rPr>
      </w:pPr>
      <w:r w:rsidRPr="002A4EA5">
        <w:rPr>
          <w:sz w:val="22"/>
          <w:szCs w:val="22"/>
          <w:lang w:val="lt-LT"/>
        </w:rPr>
        <w:t>6 metų amžiaus ir vyresni vaikai ir paaugliai</w:t>
      </w:r>
    </w:p>
    <w:p w14:paraId="0FEA9D0C" w14:textId="77777777" w:rsidR="006A2407" w:rsidRPr="002A4EA5" w:rsidRDefault="00CA2E91">
      <w:pPr>
        <w:numPr>
          <w:ilvl w:val="0"/>
          <w:numId w:val="5"/>
        </w:numPr>
        <w:pBdr>
          <w:left w:val="none" w:sz="0" w:space="11" w:color="auto"/>
        </w:pBdr>
        <w:ind w:hanging="488"/>
        <w:rPr>
          <w:sz w:val="20"/>
          <w:szCs w:val="20"/>
          <w:lang w:val="lt-LT"/>
        </w:rPr>
      </w:pPr>
      <w:r w:rsidRPr="002A4EA5">
        <w:rPr>
          <w:sz w:val="22"/>
          <w:szCs w:val="22"/>
          <w:lang w:val="lt-LT"/>
        </w:rPr>
        <w:t>Aktyvi liga: sprendžiama individualiai, pradedant nuo 30–50 mg/kg kūno svorio paros dozės, suvartojamos išdalytos į kelias dozes. Didžiausia leistina paros dozė: 75 mg/kg kūno svorio, suvartojama išdalyta į kelias dozes. Bendra per parą suvartojama dozė turi neviršyti 4 g.</w:t>
      </w:r>
    </w:p>
    <w:p w14:paraId="36978743" w14:textId="77777777" w:rsidR="006A2407" w:rsidRPr="002A4EA5" w:rsidRDefault="00CA2E91">
      <w:pPr>
        <w:numPr>
          <w:ilvl w:val="0"/>
          <w:numId w:val="6"/>
        </w:numPr>
        <w:pBdr>
          <w:left w:val="none" w:sz="0" w:space="11" w:color="auto"/>
        </w:pBdr>
        <w:ind w:hanging="488"/>
        <w:rPr>
          <w:sz w:val="20"/>
          <w:szCs w:val="20"/>
          <w:lang w:val="lt-LT"/>
        </w:rPr>
      </w:pPr>
      <w:r w:rsidRPr="002A4EA5">
        <w:rPr>
          <w:sz w:val="22"/>
          <w:szCs w:val="22"/>
          <w:lang w:val="lt-LT"/>
        </w:rPr>
        <w:lastRenderedPageBreak/>
        <w:t>Palaikomasis gydymas: sprendžiama individualiai, pradedant nuo 15–30 mg/kg kūno svorio paros dozės, suvartojamos išdalytos į kelias dozes. Bendra per parą suvartojama dozė turi neviršyti 2 g.</w:t>
      </w:r>
    </w:p>
    <w:p w14:paraId="6E2CEE21" w14:textId="77777777" w:rsidR="006A2407" w:rsidRPr="002A4EA5" w:rsidRDefault="006A2407">
      <w:pPr>
        <w:rPr>
          <w:sz w:val="22"/>
          <w:szCs w:val="22"/>
          <w:lang w:val="lt-LT"/>
        </w:rPr>
      </w:pPr>
    </w:p>
    <w:p w14:paraId="4CB84B31" w14:textId="77777777" w:rsidR="006A2407" w:rsidRPr="002A4EA5" w:rsidRDefault="00CA2E91">
      <w:pPr>
        <w:jc w:val="both"/>
        <w:rPr>
          <w:sz w:val="22"/>
          <w:szCs w:val="22"/>
          <w:lang w:val="lt-LT"/>
        </w:rPr>
      </w:pPr>
      <w:r w:rsidRPr="002A4EA5">
        <w:rPr>
          <w:sz w:val="22"/>
          <w:szCs w:val="22"/>
          <w:lang w:val="lt-LT"/>
        </w:rPr>
        <w:t>Bendrai rekomenduojama, kad pusė suaugusiojo dozės gali būti duodama vaikams iki 40 kg kūno svorio, o normali suaugusiojo dozė – sveriantiems virš 40 kg.</w:t>
      </w:r>
    </w:p>
    <w:p w14:paraId="55298385" w14:textId="460302B2" w:rsidR="006A2407" w:rsidRPr="002A4EA5" w:rsidRDefault="006A2407">
      <w:pPr>
        <w:rPr>
          <w:spacing w:val="-6"/>
          <w:sz w:val="22"/>
          <w:szCs w:val="22"/>
          <w:lang w:val="lt-LT"/>
        </w:rPr>
      </w:pPr>
    </w:p>
    <w:p w14:paraId="6BFBEAF6" w14:textId="50A7F939" w:rsidR="00841A0E" w:rsidRPr="002A4EA5" w:rsidRDefault="004E2C17" w:rsidP="00841A0E">
      <w:pPr>
        <w:rPr>
          <w:i/>
          <w:iCs/>
          <w:sz w:val="22"/>
          <w:szCs w:val="22"/>
          <w:lang w:val="lt-LT"/>
        </w:rPr>
      </w:pPr>
      <w:r w:rsidRPr="002A4EA5">
        <w:rPr>
          <w:i/>
          <w:iCs/>
          <w:sz w:val="22"/>
          <w:szCs w:val="22"/>
          <w:lang w:val="lt-LT"/>
        </w:rPr>
        <w:t>Pacientams, kurių kepenų funkcija sutrikusi</w:t>
      </w:r>
    </w:p>
    <w:p w14:paraId="3A71D335" w14:textId="696486C9" w:rsidR="00841A0E" w:rsidRPr="002A4EA5" w:rsidRDefault="00841A0E" w:rsidP="00841A0E">
      <w:pPr>
        <w:rPr>
          <w:sz w:val="22"/>
          <w:szCs w:val="22"/>
          <w:lang w:val="lt-LT"/>
        </w:rPr>
      </w:pPr>
      <w:r w:rsidRPr="002A4EA5">
        <w:rPr>
          <w:sz w:val="22"/>
          <w:szCs w:val="22"/>
          <w:lang w:val="lt-LT"/>
        </w:rPr>
        <w:t xml:space="preserve">Pacientams, kuriems yra </w:t>
      </w:r>
      <w:r w:rsidR="00EC63BB" w:rsidRPr="002A4EA5">
        <w:rPr>
          <w:sz w:val="22"/>
          <w:szCs w:val="22"/>
          <w:lang w:val="lt-LT"/>
        </w:rPr>
        <w:t xml:space="preserve">nustatytas </w:t>
      </w:r>
      <w:r w:rsidRPr="002A4EA5">
        <w:rPr>
          <w:sz w:val="22"/>
          <w:szCs w:val="22"/>
          <w:lang w:val="lt-LT"/>
        </w:rPr>
        <w:t xml:space="preserve">lengvas arba vidutinio sunkumo kepenų funkcijos sutrikimas, dozės koreguoti nereikia. </w:t>
      </w:r>
      <w:proofErr w:type="spellStart"/>
      <w:r w:rsidRPr="002A4EA5">
        <w:rPr>
          <w:sz w:val="22"/>
          <w:szCs w:val="22"/>
          <w:lang w:val="lt-LT"/>
        </w:rPr>
        <w:t>Asacol</w:t>
      </w:r>
      <w:proofErr w:type="spellEnd"/>
      <w:r w:rsidRPr="002A4EA5">
        <w:rPr>
          <w:sz w:val="22"/>
          <w:szCs w:val="22"/>
          <w:lang w:val="lt-LT"/>
        </w:rPr>
        <w:t xml:space="preserve"> vartoti draudžiama pacientams, kuriems nustatytas sunkus kepenų funkcijos sutrikimas (žr. 4.3</w:t>
      </w:r>
      <w:r w:rsidR="00AC41F1" w:rsidRPr="002A4EA5">
        <w:rPr>
          <w:sz w:val="22"/>
          <w:szCs w:val="22"/>
          <w:lang w:val="lt-LT"/>
        </w:rPr>
        <w:t> </w:t>
      </w:r>
      <w:r w:rsidRPr="002A4EA5">
        <w:rPr>
          <w:sz w:val="22"/>
          <w:szCs w:val="22"/>
          <w:lang w:val="lt-LT"/>
        </w:rPr>
        <w:t>skyrių).</w:t>
      </w:r>
    </w:p>
    <w:p w14:paraId="7C8B39FB" w14:textId="77777777" w:rsidR="00841A0E" w:rsidRPr="002A4EA5" w:rsidRDefault="00841A0E">
      <w:pPr>
        <w:rPr>
          <w:spacing w:val="-6"/>
          <w:sz w:val="22"/>
          <w:szCs w:val="22"/>
          <w:lang w:val="lt-LT"/>
        </w:rPr>
      </w:pPr>
    </w:p>
    <w:p w14:paraId="33EED65B" w14:textId="5710E7EE" w:rsidR="00841A0E" w:rsidRPr="002A4EA5" w:rsidRDefault="004E2C17" w:rsidP="00841A0E">
      <w:pPr>
        <w:widowControl w:val="0"/>
        <w:rPr>
          <w:i/>
          <w:iCs/>
          <w:sz w:val="22"/>
          <w:szCs w:val="22"/>
          <w:lang w:val="lt-LT"/>
        </w:rPr>
      </w:pPr>
      <w:r w:rsidRPr="002A4EA5">
        <w:rPr>
          <w:i/>
          <w:iCs/>
          <w:sz w:val="22"/>
          <w:szCs w:val="22"/>
          <w:lang w:val="lt-LT"/>
        </w:rPr>
        <w:t>Pacientams, kurių inkstų funkcija sutrikusi</w:t>
      </w:r>
      <w:r w:rsidRPr="002A4EA5" w:rsidDel="004E2C17">
        <w:rPr>
          <w:i/>
          <w:iCs/>
          <w:sz w:val="22"/>
          <w:szCs w:val="22"/>
          <w:lang w:val="lt-LT"/>
        </w:rPr>
        <w:t xml:space="preserve"> </w:t>
      </w:r>
    </w:p>
    <w:p w14:paraId="787F7544" w14:textId="1C1F91B2" w:rsidR="00841A0E" w:rsidRPr="002A4EA5" w:rsidRDefault="00841A0E">
      <w:pPr>
        <w:rPr>
          <w:sz w:val="22"/>
          <w:szCs w:val="22"/>
          <w:lang w:val="lt-LT"/>
        </w:rPr>
      </w:pPr>
      <w:r w:rsidRPr="002A4EA5">
        <w:rPr>
          <w:sz w:val="22"/>
          <w:szCs w:val="22"/>
          <w:lang w:val="lt-LT"/>
        </w:rPr>
        <w:t xml:space="preserve">Pacientams, kuriems yra nustatytas lengvas arba vidutinio sunkumo inkstų funkcijos sutrikimas, dozės koreguoti nereikia. </w:t>
      </w:r>
      <w:proofErr w:type="spellStart"/>
      <w:r w:rsidRPr="002A4EA5">
        <w:rPr>
          <w:sz w:val="22"/>
          <w:szCs w:val="22"/>
          <w:lang w:val="lt-LT"/>
        </w:rPr>
        <w:t>Asacol</w:t>
      </w:r>
      <w:proofErr w:type="spellEnd"/>
      <w:r w:rsidRPr="002A4EA5">
        <w:rPr>
          <w:sz w:val="22"/>
          <w:szCs w:val="22"/>
          <w:lang w:val="lt-LT"/>
        </w:rPr>
        <w:t xml:space="preserve"> vartoti draudžiama pacientams, kuriems nustatytas sunkus inkstų funkcijos sutrikimas (žr. 4.3</w:t>
      </w:r>
      <w:r w:rsidR="00AC41F1" w:rsidRPr="002A4EA5">
        <w:rPr>
          <w:sz w:val="22"/>
          <w:szCs w:val="22"/>
          <w:lang w:val="lt-LT"/>
        </w:rPr>
        <w:t> </w:t>
      </w:r>
      <w:r w:rsidRPr="002A4EA5">
        <w:rPr>
          <w:sz w:val="22"/>
          <w:szCs w:val="22"/>
          <w:lang w:val="lt-LT"/>
        </w:rPr>
        <w:t>skyrių).</w:t>
      </w:r>
    </w:p>
    <w:p w14:paraId="21B9BE89" w14:textId="4F0B1A4E" w:rsidR="00841A0E" w:rsidRPr="002A4EA5" w:rsidRDefault="00841A0E">
      <w:pPr>
        <w:rPr>
          <w:sz w:val="22"/>
          <w:szCs w:val="22"/>
          <w:lang w:val="lt-LT"/>
        </w:rPr>
      </w:pPr>
    </w:p>
    <w:p w14:paraId="34A774A9" w14:textId="0D7BCF59" w:rsidR="006A2407" w:rsidRPr="002A4EA5" w:rsidRDefault="00CA2E91">
      <w:pPr>
        <w:rPr>
          <w:spacing w:val="-6"/>
          <w:sz w:val="22"/>
          <w:szCs w:val="22"/>
          <w:u w:val="single"/>
          <w:lang w:val="lt-LT"/>
        </w:rPr>
      </w:pPr>
      <w:r w:rsidRPr="002A4EA5">
        <w:rPr>
          <w:spacing w:val="-6"/>
          <w:sz w:val="22"/>
          <w:szCs w:val="22"/>
          <w:u w:val="single"/>
          <w:lang w:val="lt-LT"/>
        </w:rPr>
        <w:t>Vartojimo metodas</w:t>
      </w:r>
    </w:p>
    <w:p w14:paraId="61CE4978" w14:textId="77777777" w:rsidR="0094023A" w:rsidRPr="002A4EA5" w:rsidRDefault="0094023A">
      <w:pPr>
        <w:rPr>
          <w:sz w:val="22"/>
          <w:szCs w:val="22"/>
          <w:lang w:val="lt-LT"/>
        </w:rPr>
      </w:pPr>
    </w:p>
    <w:p w14:paraId="17334E17" w14:textId="77777777" w:rsidR="006A2407" w:rsidRPr="002A4EA5" w:rsidRDefault="00CA2E91">
      <w:pPr>
        <w:rPr>
          <w:sz w:val="22"/>
          <w:szCs w:val="22"/>
          <w:lang w:val="lt-LT"/>
        </w:rPr>
      </w:pPr>
      <w:r w:rsidRPr="002A4EA5">
        <w:rPr>
          <w:spacing w:val="-6"/>
          <w:sz w:val="22"/>
          <w:szCs w:val="22"/>
          <w:lang w:val="lt-LT"/>
        </w:rPr>
        <w:t>Vartoti per burną.</w:t>
      </w:r>
    </w:p>
    <w:p w14:paraId="264781E7" w14:textId="77777777" w:rsidR="006A2407" w:rsidRPr="002A4EA5" w:rsidRDefault="00CA2E91">
      <w:pPr>
        <w:rPr>
          <w:sz w:val="22"/>
          <w:szCs w:val="22"/>
          <w:lang w:val="lt-LT"/>
        </w:rPr>
      </w:pPr>
      <w:r w:rsidRPr="002A4EA5">
        <w:rPr>
          <w:spacing w:val="-6"/>
          <w:sz w:val="22"/>
          <w:szCs w:val="22"/>
          <w:lang w:val="lt-LT"/>
        </w:rPr>
        <w:t>Modifikuoto atpalaidavimo tabletę reikia nuryti sveiką, ją rekomenduojama užgerti skysčiu ir vartoti prieš valgį. Modifikuoto atpalaidavimo tablečių prieš nurijimą negalima kramtyti, traiškyti ar laužyti.</w:t>
      </w:r>
    </w:p>
    <w:p w14:paraId="204F4194" w14:textId="77777777" w:rsidR="006A2407" w:rsidRPr="002A4EA5" w:rsidRDefault="00CA2E91">
      <w:pPr>
        <w:rPr>
          <w:sz w:val="22"/>
          <w:szCs w:val="22"/>
          <w:lang w:val="lt-LT"/>
        </w:rPr>
      </w:pPr>
      <w:r w:rsidRPr="002A4EA5">
        <w:rPr>
          <w:spacing w:val="-6"/>
          <w:sz w:val="22"/>
          <w:szCs w:val="22"/>
          <w:lang w:val="lt-LT"/>
        </w:rPr>
        <w:t>Jei praleidžiama viena ar daugiau dozių, kitą dozę reikia gerti įprastu metu.</w:t>
      </w:r>
    </w:p>
    <w:p w14:paraId="1B938942" w14:textId="77777777" w:rsidR="006A2407" w:rsidRPr="002A4EA5" w:rsidRDefault="006A2407">
      <w:pPr>
        <w:rPr>
          <w:sz w:val="22"/>
          <w:szCs w:val="22"/>
          <w:lang w:val="lt-LT"/>
        </w:rPr>
      </w:pPr>
    </w:p>
    <w:p w14:paraId="06056F30" w14:textId="77777777" w:rsidR="006A2407" w:rsidRPr="002A4EA5" w:rsidRDefault="00CA2E91">
      <w:pPr>
        <w:keepNext/>
        <w:keepLines/>
        <w:tabs>
          <w:tab w:val="left" w:pos="567"/>
        </w:tabs>
        <w:ind w:left="567" w:hanging="567"/>
        <w:rPr>
          <w:sz w:val="22"/>
          <w:szCs w:val="22"/>
          <w:lang w:val="lt-LT"/>
        </w:rPr>
      </w:pPr>
      <w:bookmarkStart w:id="16" w:name="_Toc129243104"/>
      <w:bookmarkStart w:id="17" w:name="_Toc129243229"/>
      <w:r w:rsidRPr="002A4EA5">
        <w:rPr>
          <w:b/>
          <w:bCs/>
          <w:sz w:val="22"/>
          <w:szCs w:val="22"/>
          <w:lang w:val="lt-LT"/>
        </w:rPr>
        <w:t>4.3</w:t>
      </w:r>
      <w:r w:rsidRPr="002A4EA5">
        <w:rPr>
          <w:b/>
          <w:bCs/>
          <w:sz w:val="22"/>
          <w:szCs w:val="22"/>
          <w:lang w:val="lt-LT"/>
        </w:rPr>
        <w:tab/>
        <w:t>Kontraindikacijos</w:t>
      </w:r>
      <w:bookmarkEnd w:id="16"/>
      <w:bookmarkEnd w:id="17"/>
    </w:p>
    <w:p w14:paraId="19873F7C" w14:textId="77777777" w:rsidR="006A2407" w:rsidRPr="002A4EA5" w:rsidRDefault="006A2407">
      <w:pPr>
        <w:rPr>
          <w:spacing w:val="-6"/>
          <w:sz w:val="22"/>
          <w:szCs w:val="22"/>
          <w:lang w:val="lt-LT"/>
        </w:rPr>
      </w:pPr>
    </w:p>
    <w:p w14:paraId="749B309D" w14:textId="3E9E88B3" w:rsidR="006A2407" w:rsidRPr="002A4EA5" w:rsidRDefault="00CA2E91">
      <w:pPr>
        <w:rPr>
          <w:sz w:val="22"/>
          <w:szCs w:val="22"/>
          <w:lang w:val="lt-LT"/>
        </w:rPr>
      </w:pPr>
      <w:r w:rsidRPr="002A4EA5">
        <w:rPr>
          <w:spacing w:val="-6"/>
          <w:sz w:val="22"/>
          <w:szCs w:val="22"/>
          <w:lang w:val="lt-LT"/>
        </w:rPr>
        <w:t>Padidėjęs jautrumas veikliajai arba bet kuriai 6.</w:t>
      </w:r>
      <w:r w:rsidR="004E2C17" w:rsidRPr="002A4EA5">
        <w:rPr>
          <w:spacing w:val="-6"/>
          <w:sz w:val="22"/>
          <w:szCs w:val="22"/>
          <w:lang w:val="lt-LT"/>
        </w:rPr>
        <w:t>1 </w:t>
      </w:r>
      <w:r w:rsidRPr="002A4EA5">
        <w:rPr>
          <w:spacing w:val="-6"/>
          <w:sz w:val="22"/>
          <w:szCs w:val="22"/>
          <w:lang w:val="lt-LT"/>
        </w:rPr>
        <w:t>skyriuje nurodytai pagalbinei medžiagai.</w:t>
      </w:r>
    </w:p>
    <w:p w14:paraId="00A4FC90" w14:textId="77777777" w:rsidR="006A2407" w:rsidRPr="002A4EA5" w:rsidRDefault="00CA2E91">
      <w:pPr>
        <w:rPr>
          <w:sz w:val="22"/>
          <w:szCs w:val="22"/>
          <w:lang w:val="lt-LT"/>
        </w:rPr>
      </w:pPr>
      <w:r w:rsidRPr="002A4EA5">
        <w:rPr>
          <w:spacing w:val="-6"/>
          <w:sz w:val="22"/>
          <w:szCs w:val="22"/>
          <w:lang w:val="lt-LT"/>
        </w:rPr>
        <w:t xml:space="preserve">Padidėjęs jautrumas </w:t>
      </w:r>
      <w:proofErr w:type="spellStart"/>
      <w:r w:rsidRPr="002A4EA5">
        <w:rPr>
          <w:spacing w:val="-6"/>
          <w:sz w:val="22"/>
          <w:szCs w:val="22"/>
          <w:lang w:val="lt-LT"/>
        </w:rPr>
        <w:t>salicilatams</w:t>
      </w:r>
      <w:proofErr w:type="spellEnd"/>
      <w:r w:rsidRPr="002A4EA5">
        <w:rPr>
          <w:spacing w:val="-6"/>
          <w:sz w:val="22"/>
          <w:szCs w:val="22"/>
          <w:lang w:val="lt-LT"/>
        </w:rPr>
        <w:t>.</w:t>
      </w:r>
    </w:p>
    <w:p w14:paraId="5479C7CC" w14:textId="77777777" w:rsidR="006A2407" w:rsidRPr="002A4EA5" w:rsidRDefault="00CA2E91">
      <w:pPr>
        <w:rPr>
          <w:sz w:val="22"/>
          <w:szCs w:val="22"/>
          <w:lang w:val="lt-LT"/>
        </w:rPr>
      </w:pPr>
      <w:r w:rsidRPr="002A4EA5">
        <w:rPr>
          <w:spacing w:val="-6"/>
          <w:sz w:val="22"/>
          <w:szCs w:val="22"/>
          <w:lang w:val="lt-LT"/>
        </w:rPr>
        <w:t>Sunkus kepenų funkcijos sutrikimas.</w:t>
      </w:r>
    </w:p>
    <w:p w14:paraId="5EF2D2BF" w14:textId="68A77BC5" w:rsidR="006A2407" w:rsidRPr="002A4EA5" w:rsidRDefault="00CA2E91">
      <w:pPr>
        <w:rPr>
          <w:sz w:val="22"/>
          <w:szCs w:val="22"/>
          <w:lang w:val="lt-LT"/>
        </w:rPr>
      </w:pPr>
      <w:r w:rsidRPr="002A4EA5">
        <w:rPr>
          <w:spacing w:val="-6"/>
          <w:sz w:val="22"/>
          <w:szCs w:val="22"/>
          <w:lang w:val="lt-LT"/>
        </w:rPr>
        <w:t>Sunkus inkstų funkcijos sutrikimas (GFG &lt;</w:t>
      </w:r>
      <w:r w:rsidR="0094023A" w:rsidRPr="002A4EA5">
        <w:rPr>
          <w:spacing w:val="-6"/>
          <w:sz w:val="22"/>
          <w:szCs w:val="22"/>
          <w:lang w:val="lt-LT"/>
        </w:rPr>
        <w:t> </w:t>
      </w:r>
      <w:r w:rsidRPr="002A4EA5">
        <w:rPr>
          <w:spacing w:val="-6"/>
          <w:sz w:val="22"/>
          <w:szCs w:val="22"/>
          <w:lang w:val="lt-LT"/>
        </w:rPr>
        <w:t>30 ml/min./1,73 m</w:t>
      </w:r>
      <w:r w:rsidRPr="002A4EA5">
        <w:rPr>
          <w:spacing w:val="-6"/>
          <w:sz w:val="22"/>
          <w:szCs w:val="22"/>
          <w:vertAlign w:val="superscript"/>
          <w:lang w:val="lt-LT"/>
        </w:rPr>
        <w:t>2</w:t>
      </w:r>
      <w:r w:rsidRPr="002A4EA5">
        <w:rPr>
          <w:spacing w:val="-6"/>
          <w:sz w:val="22"/>
          <w:szCs w:val="22"/>
          <w:lang w:val="lt-LT"/>
        </w:rPr>
        <w:t>).</w:t>
      </w:r>
    </w:p>
    <w:p w14:paraId="248BD56F" w14:textId="77777777" w:rsidR="006A2407" w:rsidRPr="002A4EA5" w:rsidRDefault="006A2407">
      <w:pPr>
        <w:rPr>
          <w:sz w:val="22"/>
          <w:szCs w:val="22"/>
          <w:lang w:val="lt-LT"/>
        </w:rPr>
      </w:pPr>
    </w:p>
    <w:p w14:paraId="2387DA51" w14:textId="77777777" w:rsidR="006A2407" w:rsidRPr="002A4EA5" w:rsidRDefault="00CA2E91">
      <w:pPr>
        <w:keepNext/>
        <w:keepLines/>
        <w:tabs>
          <w:tab w:val="left" w:pos="567"/>
        </w:tabs>
        <w:ind w:left="567" w:hanging="567"/>
        <w:rPr>
          <w:sz w:val="22"/>
          <w:szCs w:val="22"/>
          <w:lang w:val="lt-LT"/>
        </w:rPr>
      </w:pPr>
      <w:bookmarkStart w:id="18" w:name="_Toc129243105"/>
      <w:bookmarkStart w:id="19" w:name="_Toc129243230"/>
      <w:r w:rsidRPr="002A4EA5">
        <w:rPr>
          <w:b/>
          <w:bCs/>
          <w:sz w:val="22"/>
          <w:szCs w:val="22"/>
          <w:lang w:val="lt-LT"/>
        </w:rPr>
        <w:t>4.4</w:t>
      </w:r>
      <w:r w:rsidRPr="002A4EA5">
        <w:rPr>
          <w:b/>
          <w:bCs/>
          <w:sz w:val="22"/>
          <w:szCs w:val="22"/>
          <w:lang w:val="lt-LT"/>
        </w:rPr>
        <w:tab/>
        <w:t>Specialūs įspėjimai ir atsargumo priemonės</w:t>
      </w:r>
      <w:bookmarkEnd w:id="18"/>
      <w:bookmarkEnd w:id="19"/>
    </w:p>
    <w:p w14:paraId="2DCF2AD8" w14:textId="77777777" w:rsidR="006A2407" w:rsidRPr="002A4EA5" w:rsidRDefault="006A2407">
      <w:pPr>
        <w:widowControl w:val="0"/>
        <w:rPr>
          <w:sz w:val="22"/>
          <w:szCs w:val="22"/>
          <w:lang w:val="lt-LT"/>
        </w:rPr>
      </w:pPr>
    </w:p>
    <w:p w14:paraId="7FAB7D00" w14:textId="26DEA99B" w:rsidR="006A2407" w:rsidRPr="002A4EA5" w:rsidRDefault="00CA2E91">
      <w:pPr>
        <w:rPr>
          <w:sz w:val="22"/>
          <w:szCs w:val="22"/>
          <w:lang w:val="lt-LT"/>
        </w:rPr>
      </w:pPr>
      <w:r w:rsidRPr="002A4EA5">
        <w:rPr>
          <w:sz w:val="22"/>
          <w:szCs w:val="22"/>
          <w:lang w:val="lt-LT"/>
        </w:rPr>
        <w:t>Kraujo tyrimus (visų kraujo ląstelių kiekio nustatymą, kepenų funkcijos rodmenis, pvz., ALT ar AST,</w:t>
      </w:r>
      <w:r w:rsidRPr="002A4EA5">
        <w:rPr>
          <w:sz w:val="22"/>
          <w:szCs w:val="22"/>
          <w:u w:val="single"/>
          <w:lang w:val="lt-LT"/>
        </w:rPr>
        <w:t xml:space="preserve"> </w:t>
      </w:r>
      <w:r w:rsidRPr="002A4EA5">
        <w:rPr>
          <w:sz w:val="22"/>
          <w:szCs w:val="22"/>
          <w:lang w:val="lt-LT"/>
        </w:rPr>
        <w:t xml:space="preserve">kreatinino kiekį kraujyje) ir šlapimo tyrimą (naudojant diagnostines juosteles) gydančio gydytojo sprendimu reikia atlikti prieš gydymą bei jo metu. Kontrolinius tyrimus rekomenduojama atlikti po gydymo pradžios praėjus 14 dienų bei kas 4 savaites kitas 12 savaičių. Jei rodmenys yra normalūs, kontrolinius tyrimus reikia atlikinėti kas </w:t>
      </w:r>
      <w:r w:rsidR="00C82F70" w:rsidRPr="002A4EA5">
        <w:rPr>
          <w:sz w:val="22"/>
          <w:szCs w:val="22"/>
          <w:lang w:val="lt-LT"/>
        </w:rPr>
        <w:t>3 </w:t>
      </w:r>
      <w:r w:rsidRPr="002A4EA5">
        <w:rPr>
          <w:sz w:val="22"/>
          <w:szCs w:val="22"/>
          <w:lang w:val="lt-LT"/>
        </w:rPr>
        <w:t>mėnesius. Jei atsiranda papildomų simptomų, minėtus tyrimus būtina atlikti nedelsiant.</w:t>
      </w:r>
    </w:p>
    <w:p w14:paraId="70E775B6" w14:textId="77777777" w:rsidR="006A2407" w:rsidRPr="002A4EA5" w:rsidRDefault="006A2407">
      <w:pPr>
        <w:widowControl w:val="0"/>
        <w:rPr>
          <w:sz w:val="22"/>
          <w:szCs w:val="22"/>
          <w:lang w:val="lt-LT"/>
        </w:rPr>
      </w:pPr>
    </w:p>
    <w:p w14:paraId="7A9BCC1D" w14:textId="77777777" w:rsidR="006A2407" w:rsidRPr="002A4EA5" w:rsidRDefault="00CA2E91">
      <w:pPr>
        <w:widowControl w:val="0"/>
        <w:rPr>
          <w:sz w:val="22"/>
          <w:szCs w:val="22"/>
          <w:lang w:val="lt-LT"/>
        </w:rPr>
      </w:pPr>
      <w:r w:rsidRPr="002A4EA5">
        <w:rPr>
          <w:sz w:val="22"/>
          <w:szCs w:val="22"/>
          <w:u w:val="single"/>
          <w:lang w:val="lt-LT"/>
        </w:rPr>
        <w:t>Inkstų funkcijos sutrikimas</w:t>
      </w:r>
    </w:p>
    <w:p w14:paraId="45F25E42" w14:textId="471D6345" w:rsidR="006A2407" w:rsidRPr="002A4EA5" w:rsidRDefault="00E44AE9">
      <w:pPr>
        <w:widowControl w:val="0"/>
        <w:rPr>
          <w:sz w:val="22"/>
          <w:szCs w:val="22"/>
          <w:lang w:val="lt-LT"/>
        </w:rPr>
      </w:pPr>
      <w:r w:rsidRPr="002A4EA5">
        <w:rPr>
          <w:sz w:val="22"/>
          <w:szCs w:val="22"/>
          <w:lang w:val="lt-LT"/>
        </w:rPr>
        <w:t xml:space="preserve">Jei </w:t>
      </w:r>
      <w:r w:rsidR="00EC63BB" w:rsidRPr="002A4EA5">
        <w:rPr>
          <w:sz w:val="22"/>
          <w:szCs w:val="22"/>
          <w:lang w:val="lt-LT"/>
        </w:rPr>
        <w:t>paciento</w:t>
      </w:r>
      <w:r w:rsidRPr="002A4EA5">
        <w:rPr>
          <w:sz w:val="22"/>
          <w:szCs w:val="22"/>
          <w:lang w:val="lt-LT"/>
        </w:rPr>
        <w:t xml:space="preserve"> serume padaugėję šlapalo ar yra </w:t>
      </w:r>
      <w:proofErr w:type="spellStart"/>
      <w:r w:rsidRPr="002A4EA5">
        <w:rPr>
          <w:sz w:val="22"/>
          <w:szCs w:val="22"/>
          <w:lang w:val="lt-LT"/>
        </w:rPr>
        <w:t>proteinurija</w:t>
      </w:r>
      <w:proofErr w:type="spellEnd"/>
      <w:r w:rsidRPr="002A4EA5">
        <w:rPr>
          <w:sz w:val="22"/>
          <w:szCs w:val="22"/>
          <w:lang w:val="lt-LT"/>
        </w:rPr>
        <w:t xml:space="preserve">, reikalingos atsargumo priemonės. Jei gydymo metu pacientams sutrinka inkstų funkcija, reikia įtarti </w:t>
      </w:r>
      <w:proofErr w:type="spellStart"/>
      <w:r w:rsidRPr="002A4EA5">
        <w:rPr>
          <w:sz w:val="22"/>
          <w:szCs w:val="22"/>
          <w:lang w:val="lt-LT"/>
        </w:rPr>
        <w:t>nefrotoksinį</w:t>
      </w:r>
      <w:proofErr w:type="spellEnd"/>
      <w:r w:rsidRPr="002A4EA5">
        <w:rPr>
          <w:sz w:val="22"/>
          <w:szCs w:val="22"/>
          <w:lang w:val="lt-LT"/>
        </w:rPr>
        <w:t xml:space="preserve"> </w:t>
      </w:r>
      <w:proofErr w:type="spellStart"/>
      <w:r w:rsidRPr="002A4EA5">
        <w:rPr>
          <w:sz w:val="22"/>
          <w:szCs w:val="22"/>
          <w:lang w:val="lt-LT"/>
        </w:rPr>
        <w:t>mesalazino</w:t>
      </w:r>
      <w:proofErr w:type="spellEnd"/>
      <w:r w:rsidRPr="002A4EA5">
        <w:rPr>
          <w:sz w:val="22"/>
          <w:szCs w:val="22"/>
          <w:lang w:val="lt-LT"/>
        </w:rPr>
        <w:t xml:space="preserve"> poveikį.</w:t>
      </w:r>
    </w:p>
    <w:p w14:paraId="7E16EF34" w14:textId="1E64BA26" w:rsidR="006A2407" w:rsidRPr="002A4EA5" w:rsidRDefault="00CA2E91">
      <w:pPr>
        <w:widowControl w:val="0"/>
        <w:rPr>
          <w:sz w:val="22"/>
          <w:szCs w:val="22"/>
          <w:lang w:val="lt-LT"/>
        </w:rPr>
      </w:pPr>
      <w:r w:rsidRPr="002A4EA5">
        <w:rPr>
          <w:sz w:val="22"/>
          <w:szCs w:val="22"/>
          <w:lang w:val="lt-LT"/>
        </w:rPr>
        <w:t xml:space="preserve">Jei pasireiškia inkstų funkcijos sutrikimas, </w:t>
      </w:r>
      <w:proofErr w:type="spellStart"/>
      <w:r w:rsidRPr="002A4EA5">
        <w:rPr>
          <w:spacing w:val="-6"/>
          <w:sz w:val="22"/>
          <w:szCs w:val="22"/>
          <w:lang w:val="lt-LT"/>
        </w:rPr>
        <w:t>Asacol</w:t>
      </w:r>
      <w:proofErr w:type="spellEnd"/>
      <w:r w:rsidRPr="002A4EA5">
        <w:rPr>
          <w:spacing w:val="-6"/>
          <w:sz w:val="22"/>
          <w:szCs w:val="22"/>
          <w:lang w:val="lt-LT"/>
        </w:rPr>
        <w:t xml:space="preserve"> vartojimą reikia nutraukti </w:t>
      </w:r>
      <w:r w:rsidRPr="002A4EA5">
        <w:rPr>
          <w:spacing w:val="-6"/>
          <w:sz w:val="22"/>
          <w:szCs w:val="22"/>
          <w:u w:val="single"/>
          <w:lang w:val="lt-LT"/>
        </w:rPr>
        <w:t>nedelsiant</w:t>
      </w:r>
      <w:r w:rsidRPr="002A4EA5">
        <w:rPr>
          <w:spacing w:val="-6"/>
          <w:sz w:val="22"/>
          <w:szCs w:val="22"/>
          <w:lang w:val="lt-LT"/>
        </w:rPr>
        <w:t>, o pacientas nedelsiant privalo kreiptis į gydymo įstaigą.</w:t>
      </w:r>
    </w:p>
    <w:p w14:paraId="50E386F0" w14:textId="77777777" w:rsidR="006A2407" w:rsidRPr="002A4EA5" w:rsidRDefault="006A2407">
      <w:pPr>
        <w:widowControl w:val="0"/>
        <w:rPr>
          <w:spacing w:val="-6"/>
          <w:sz w:val="22"/>
          <w:szCs w:val="22"/>
          <w:lang w:val="lt-LT"/>
        </w:rPr>
      </w:pPr>
    </w:p>
    <w:p w14:paraId="43BC9881" w14:textId="77777777" w:rsidR="006A2407" w:rsidRPr="002A4EA5" w:rsidRDefault="00CA2E91">
      <w:pPr>
        <w:widowControl w:val="0"/>
        <w:rPr>
          <w:sz w:val="22"/>
          <w:szCs w:val="22"/>
          <w:lang w:val="lt-LT"/>
        </w:rPr>
      </w:pPr>
      <w:proofErr w:type="spellStart"/>
      <w:r w:rsidRPr="002A4EA5">
        <w:rPr>
          <w:spacing w:val="-6"/>
          <w:sz w:val="22"/>
          <w:szCs w:val="22"/>
          <w:u w:val="single"/>
          <w:lang w:val="lt-LT"/>
        </w:rPr>
        <w:t>Nefrolitiazė</w:t>
      </w:r>
      <w:proofErr w:type="spellEnd"/>
    </w:p>
    <w:p w14:paraId="3533553F" w14:textId="4D761E3D" w:rsidR="006A2407" w:rsidRPr="002A4EA5" w:rsidRDefault="00CA2E91">
      <w:pPr>
        <w:widowControl w:val="0"/>
        <w:rPr>
          <w:sz w:val="22"/>
          <w:szCs w:val="22"/>
          <w:lang w:val="lt-LT"/>
        </w:rPr>
      </w:pPr>
      <w:r w:rsidRPr="002A4EA5">
        <w:rPr>
          <w:spacing w:val="-6"/>
          <w:sz w:val="22"/>
          <w:szCs w:val="22"/>
          <w:lang w:val="lt-LT"/>
        </w:rPr>
        <w:t xml:space="preserve">Gauta pranešimų apie vartojant </w:t>
      </w:r>
      <w:proofErr w:type="spellStart"/>
      <w:r w:rsidRPr="002A4EA5">
        <w:rPr>
          <w:spacing w:val="-6"/>
          <w:sz w:val="22"/>
          <w:szCs w:val="22"/>
          <w:lang w:val="lt-LT"/>
        </w:rPr>
        <w:t>mesalaziną</w:t>
      </w:r>
      <w:proofErr w:type="spellEnd"/>
      <w:r w:rsidRPr="002A4EA5">
        <w:rPr>
          <w:spacing w:val="-6"/>
          <w:sz w:val="22"/>
          <w:szCs w:val="22"/>
          <w:lang w:val="lt-LT"/>
        </w:rPr>
        <w:t xml:space="preserve"> nustatytus </w:t>
      </w:r>
      <w:proofErr w:type="spellStart"/>
      <w:r w:rsidRPr="002A4EA5">
        <w:rPr>
          <w:spacing w:val="-6"/>
          <w:sz w:val="22"/>
          <w:szCs w:val="22"/>
          <w:lang w:val="lt-LT"/>
        </w:rPr>
        <w:t>nefrolitiazės</w:t>
      </w:r>
      <w:proofErr w:type="spellEnd"/>
      <w:r w:rsidRPr="002A4EA5">
        <w:rPr>
          <w:spacing w:val="-6"/>
          <w:sz w:val="22"/>
          <w:szCs w:val="22"/>
          <w:lang w:val="lt-LT"/>
        </w:rPr>
        <w:t xml:space="preserve"> atvejus, įskaitant atvejus, kai inkstuose susiformavo </w:t>
      </w:r>
      <w:r w:rsidR="00C76CF3" w:rsidRPr="002A4EA5">
        <w:rPr>
          <w:spacing w:val="-6"/>
          <w:sz w:val="22"/>
          <w:szCs w:val="22"/>
          <w:lang w:val="lt-LT"/>
        </w:rPr>
        <w:t> 100 </w:t>
      </w:r>
      <w:r w:rsidRPr="002A4EA5">
        <w:rPr>
          <w:spacing w:val="-6"/>
          <w:sz w:val="22"/>
          <w:szCs w:val="22"/>
          <w:lang w:val="lt-LT"/>
        </w:rPr>
        <w:t xml:space="preserve">proc. iš </w:t>
      </w:r>
      <w:proofErr w:type="spellStart"/>
      <w:r w:rsidRPr="002A4EA5">
        <w:rPr>
          <w:spacing w:val="-6"/>
          <w:sz w:val="22"/>
          <w:szCs w:val="22"/>
          <w:lang w:val="lt-LT"/>
        </w:rPr>
        <w:t>mesalazino</w:t>
      </w:r>
      <w:proofErr w:type="spellEnd"/>
      <w:r w:rsidRPr="002A4EA5">
        <w:rPr>
          <w:spacing w:val="-6"/>
          <w:sz w:val="22"/>
          <w:szCs w:val="22"/>
          <w:lang w:val="lt-LT"/>
        </w:rPr>
        <w:t xml:space="preserve"> sudaryti akmenys. Rekomenduojama užtikrinti, kad gydymo laikotarpiu pacientas vartotų pakankamai skysčių.</w:t>
      </w:r>
    </w:p>
    <w:p w14:paraId="0D5A1733" w14:textId="3A868534" w:rsidR="006A2407" w:rsidRPr="002A4EA5" w:rsidRDefault="006A2407">
      <w:pPr>
        <w:widowControl w:val="0"/>
        <w:rPr>
          <w:spacing w:val="-6"/>
          <w:sz w:val="22"/>
          <w:szCs w:val="22"/>
          <w:lang w:val="lt-LT"/>
        </w:rPr>
      </w:pPr>
    </w:p>
    <w:p w14:paraId="55B0FD72" w14:textId="6C3F862C" w:rsidR="009D08A3" w:rsidRPr="002A4EA5" w:rsidRDefault="009D08A3">
      <w:pPr>
        <w:widowControl w:val="0"/>
        <w:rPr>
          <w:spacing w:val="-6"/>
          <w:sz w:val="22"/>
          <w:szCs w:val="22"/>
          <w:u w:val="single"/>
          <w:lang w:val="lt-LT"/>
        </w:rPr>
      </w:pPr>
      <w:r w:rsidRPr="002A4EA5">
        <w:rPr>
          <w:spacing w:val="-6"/>
          <w:sz w:val="22"/>
          <w:szCs w:val="22"/>
          <w:u w:val="single"/>
          <w:lang w:val="lt-LT"/>
        </w:rPr>
        <w:t>Šlapimo spalvos pakitimas</w:t>
      </w:r>
    </w:p>
    <w:p w14:paraId="5438B3AD" w14:textId="77777777" w:rsidR="006A2407" w:rsidRPr="002A4EA5" w:rsidRDefault="00CA2E91">
      <w:pPr>
        <w:widowControl w:val="0"/>
        <w:rPr>
          <w:sz w:val="22"/>
          <w:szCs w:val="22"/>
          <w:lang w:val="lt-LT"/>
        </w:rPr>
      </w:pPr>
      <w:proofErr w:type="spellStart"/>
      <w:r w:rsidRPr="002A4EA5">
        <w:rPr>
          <w:sz w:val="22"/>
          <w:szCs w:val="22"/>
          <w:lang w:val="lt-LT"/>
        </w:rPr>
        <w:t>Mesalazinas</w:t>
      </w:r>
      <w:proofErr w:type="spellEnd"/>
      <w:r w:rsidRPr="002A4EA5">
        <w:rPr>
          <w:sz w:val="22"/>
          <w:szCs w:val="22"/>
          <w:lang w:val="lt-LT"/>
        </w:rPr>
        <w:t xml:space="preserve"> gali sukelti raudonai rudą šlapimo spalvą po sąlyčio su natrio </w:t>
      </w:r>
      <w:proofErr w:type="spellStart"/>
      <w:r w:rsidRPr="002A4EA5">
        <w:rPr>
          <w:sz w:val="22"/>
          <w:szCs w:val="22"/>
          <w:lang w:val="lt-LT"/>
        </w:rPr>
        <w:t>hipochlorito</w:t>
      </w:r>
      <w:proofErr w:type="spellEnd"/>
      <w:r w:rsidRPr="002A4EA5">
        <w:rPr>
          <w:sz w:val="22"/>
          <w:szCs w:val="22"/>
          <w:lang w:val="lt-LT"/>
        </w:rPr>
        <w:t xml:space="preserve"> </w:t>
      </w:r>
      <w:proofErr w:type="spellStart"/>
      <w:r w:rsidRPr="002A4EA5">
        <w:rPr>
          <w:sz w:val="22"/>
          <w:szCs w:val="22"/>
          <w:lang w:val="lt-LT"/>
        </w:rPr>
        <w:t>balikliu</w:t>
      </w:r>
      <w:proofErr w:type="spellEnd"/>
      <w:r w:rsidRPr="002A4EA5">
        <w:rPr>
          <w:sz w:val="22"/>
          <w:szCs w:val="22"/>
          <w:lang w:val="lt-LT"/>
        </w:rPr>
        <w:t xml:space="preserve"> (pvz., tualetuose, valomuose natrio </w:t>
      </w:r>
      <w:proofErr w:type="spellStart"/>
      <w:r w:rsidRPr="002A4EA5">
        <w:rPr>
          <w:sz w:val="22"/>
          <w:szCs w:val="22"/>
          <w:lang w:val="lt-LT"/>
        </w:rPr>
        <w:t>hipochloritu</w:t>
      </w:r>
      <w:proofErr w:type="spellEnd"/>
      <w:r w:rsidRPr="002A4EA5">
        <w:rPr>
          <w:sz w:val="22"/>
          <w:szCs w:val="22"/>
          <w:lang w:val="lt-LT"/>
        </w:rPr>
        <w:t xml:space="preserve">, esančiu tam tikruose </w:t>
      </w:r>
      <w:proofErr w:type="spellStart"/>
      <w:r w:rsidRPr="002A4EA5">
        <w:rPr>
          <w:sz w:val="22"/>
          <w:szCs w:val="22"/>
          <w:lang w:val="lt-LT"/>
        </w:rPr>
        <w:t>balikliuose</w:t>
      </w:r>
      <w:proofErr w:type="spellEnd"/>
      <w:r w:rsidRPr="002A4EA5">
        <w:rPr>
          <w:sz w:val="22"/>
          <w:szCs w:val="22"/>
          <w:lang w:val="lt-LT"/>
        </w:rPr>
        <w:t>).</w:t>
      </w:r>
    </w:p>
    <w:p w14:paraId="1E51DDE0" w14:textId="77777777" w:rsidR="006A2407" w:rsidRPr="002A4EA5" w:rsidRDefault="006A2407">
      <w:pPr>
        <w:widowControl w:val="0"/>
        <w:rPr>
          <w:sz w:val="22"/>
          <w:szCs w:val="22"/>
          <w:lang w:val="lt-LT"/>
        </w:rPr>
      </w:pPr>
    </w:p>
    <w:p w14:paraId="45B98EAD" w14:textId="77777777" w:rsidR="006A2407" w:rsidRPr="002A4EA5" w:rsidRDefault="00CA2E91">
      <w:pPr>
        <w:widowControl w:val="0"/>
        <w:spacing w:line="226" w:lineRule="atLeast"/>
        <w:rPr>
          <w:lang w:val="lt-LT"/>
        </w:rPr>
      </w:pPr>
      <w:r w:rsidRPr="002A4EA5">
        <w:rPr>
          <w:sz w:val="22"/>
          <w:szCs w:val="22"/>
          <w:u w:val="single"/>
          <w:lang w:val="lt-LT"/>
        </w:rPr>
        <w:t>Sunkios nepageidaujamos odos reakcijos</w:t>
      </w:r>
    </w:p>
    <w:p w14:paraId="7AA35471" w14:textId="77777777" w:rsidR="006A2407" w:rsidRPr="002A4EA5" w:rsidRDefault="00CA2E91">
      <w:pPr>
        <w:widowControl w:val="0"/>
        <w:spacing w:line="226" w:lineRule="atLeast"/>
        <w:rPr>
          <w:lang w:val="lt-LT"/>
        </w:rPr>
      </w:pPr>
      <w:r w:rsidRPr="002A4EA5">
        <w:rPr>
          <w:sz w:val="22"/>
          <w:szCs w:val="22"/>
          <w:lang w:val="lt-LT"/>
        </w:rPr>
        <w:t xml:space="preserve">Gydant </w:t>
      </w:r>
      <w:proofErr w:type="spellStart"/>
      <w:r w:rsidRPr="002A4EA5">
        <w:rPr>
          <w:sz w:val="22"/>
          <w:szCs w:val="22"/>
          <w:lang w:val="lt-LT"/>
        </w:rPr>
        <w:t>mesalazinu</w:t>
      </w:r>
      <w:proofErr w:type="spellEnd"/>
      <w:r w:rsidRPr="002A4EA5">
        <w:rPr>
          <w:sz w:val="22"/>
          <w:szCs w:val="22"/>
          <w:lang w:val="lt-LT"/>
        </w:rPr>
        <w:t xml:space="preserve">, gauta pranešimų apie sunkias nepageidaujamas odos reakcijas (SNOR), įskaitant </w:t>
      </w:r>
      <w:r w:rsidRPr="002A4EA5">
        <w:rPr>
          <w:sz w:val="22"/>
          <w:szCs w:val="22"/>
          <w:lang w:val="lt-LT"/>
        </w:rPr>
        <w:lastRenderedPageBreak/>
        <w:t xml:space="preserve">reakciją į vaistinį preparatą su </w:t>
      </w:r>
      <w:proofErr w:type="spellStart"/>
      <w:r w:rsidRPr="002A4EA5">
        <w:rPr>
          <w:sz w:val="22"/>
          <w:szCs w:val="22"/>
          <w:lang w:val="lt-LT"/>
        </w:rPr>
        <w:t>eozinofilija</w:t>
      </w:r>
      <w:proofErr w:type="spellEnd"/>
      <w:r w:rsidRPr="002A4EA5">
        <w:rPr>
          <w:sz w:val="22"/>
          <w:szCs w:val="22"/>
          <w:lang w:val="lt-LT"/>
        </w:rPr>
        <w:t xml:space="preserve"> ir sisteminiais simptomais (angl. </w:t>
      </w:r>
      <w:proofErr w:type="spellStart"/>
      <w:r w:rsidRPr="002A4EA5">
        <w:rPr>
          <w:i/>
          <w:iCs/>
          <w:sz w:val="22"/>
          <w:szCs w:val="22"/>
          <w:lang w:val="lt-LT"/>
        </w:rPr>
        <w:t>drug</w:t>
      </w:r>
      <w:proofErr w:type="spellEnd"/>
      <w:r w:rsidRPr="002A4EA5">
        <w:rPr>
          <w:i/>
          <w:iCs/>
          <w:sz w:val="22"/>
          <w:szCs w:val="22"/>
          <w:lang w:val="lt-LT"/>
        </w:rPr>
        <w:t xml:space="preserve"> </w:t>
      </w:r>
      <w:proofErr w:type="spellStart"/>
      <w:r w:rsidRPr="002A4EA5">
        <w:rPr>
          <w:i/>
          <w:iCs/>
          <w:sz w:val="22"/>
          <w:szCs w:val="22"/>
          <w:lang w:val="lt-LT"/>
        </w:rPr>
        <w:t>reaction</w:t>
      </w:r>
      <w:proofErr w:type="spellEnd"/>
      <w:r w:rsidRPr="002A4EA5">
        <w:rPr>
          <w:i/>
          <w:iCs/>
          <w:sz w:val="22"/>
          <w:szCs w:val="22"/>
          <w:lang w:val="lt-LT"/>
        </w:rPr>
        <w:t xml:space="preserve"> </w:t>
      </w:r>
      <w:proofErr w:type="spellStart"/>
      <w:r w:rsidRPr="002A4EA5">
        <w:rPr>
          <w:i/>
          <w:iCs/>
          <w:sz w:val="22"/>
          <w:szCs w:val="22"/>
          <w:lang w:val="lt-LT"/>
        </w:rPr>
        <w:t>with</w:t>
      </w:r>
      <w:proofErr w:type="spellEnd"/>
      <w:r w:rsidRPr="002A4EA5">
        <w:rPr>
          <w:i/>
          <w:iCs/>
          <w:sz w:val="22"/>
          <w:szCs w:val="22"/>
          <w:lang w:val="lt-LT"/>
        </w:rPr>
        <w:t xml:space="preserve"> </w:t>
      </w:r>
      <w:proofErr w:type="spellStart"/>
      <w:r w:rsidRPr="002A4EA5">
        <w:rPr>
          <w:i/>
          <w:iCs/>
          <w:sz w:val="22"/>
          <w:szCs w:val="22"/>
          <w:lang w:val="lt-LT"/>
        </w:rPr>
        <w:t>eosinophilia</w:t>
      </w:r>
      <w:proofErr w:type="spellEnd"/>
      <w:r w:rsidRPr="002A4EA5">
        <w:rPr>
          <w:i/>
          <w:iCs/>
          <w:sz w:val="22"/>
          <w:szCs w:val="22"/>
          <w:lang w:val="lt-LT"/>
        </w:rPr>
        <w:t xml:space="preserve"> </w:t>
      </w:r>
      <w:proofErr w:type="spellStart"/>
      <w:r w:rsidRPr="002A4EA5">
        <w:rPr>
          <w:i/>
          <w:iCs/>
          <w:sz w:val="22"/>
          <w:szCs w:val="22"/>
          <w:lang w:val="lt-LT"/>
        </w:rPr>
        <w:t>and</w:t>
      </w:r>
      <w:proofErr w:type="spellEnd"/>
      <w:r w:rsidRPr="002A4EA5">
        <w:rPr>
          <w:i/>
          <w:iCs/>
          <w:sz w:val="22"/>
          <w:szCs w:val="22"/>
          <w:lang w:val="lt-LT"/>
        </w:rPr>
        <w:t xml:space="preserve"> </w:t>
      </w:r>
      <w:proofErr w:type="spellStart"/>
      <w:r w:rsidRPr="002A4EA5">
        <w:rPr>
          <w:i/>
          <w:iCs/>
          <w:sz w:val="22"/>
          <w:szCs w:val="22"/>
          <w:lang w:val="lt-LT"/>
        </w:rPr>
        <w:t>systemic</w:t>
      </w:r>
      <w:proofErr w:type="spellEnd"/>
      <w:r w:rsidRPr="002A4EA5">
        <w:rPr>
          <w:i/>
          <w:iCs/>
          <w:sz w:val="22"/>
          <w:szCs w:val="22"/>
          <w:lang w:val="lt-LT"/>
        </w:rPr>
        <w:t xml:space="preserve"> </w:t>
      </w:r>
      <w:proofErr w:type="spellStart"/>
      <w:r w:rsidRPr="002A4EA5">
        <w:rPr>
          <w:i/>
          <w:iCs/>
          <w:sz w:val="22"/>
          <w:szCs w:val="22"/>
          <w:lang w:val="lt-LT"/>
        </w:rPr>
        <w:t>symptoms</w:t>
      </w:r>
      <w:proofErr w:type="spellEnd"/>
      <w:r w:rsidRPr="002A4EA5">
        <w:rPr>
          <w:i/>
          <w:iCs/>
          <w:sz w:val="22"/>
          <w:szCs w:val="22"/>
          <w:lang w:val="lt-LT"/>
        </w:rPr>
        <w:t>, DRESS</w:t>
      </w:r>
      <w:r w:rsidRPr="002A4EA5">
        <w:rPr>
          <w:sz w:val="22"/>
          <w:szCs w:val="22"/>
          <w:lang w:val="lt-LT"/>
        </w:rPr>
        <w:t xml:space="preserve">), </w:t>
      </w:r>
      <w:proofErr w:type="spellStart"/>
      <w:r w:rsidRPr="002A4EA5">
        <w:rPr>
          <w:sz w:val="22"/>
          <w:szCs w:val="22"/>
          <w:lang w:val="lt-LT"/>
        </w:rPr>
        <w:t>Stivenso</w:t>
      </w:r>
      <w:proofErr w:type="spellEnd"/>
      <w:r w:rsidRPr="002A4EA5">
        <w:rPr>
          <w:sz w:val="22"/>
          <w:szCs w:val="22"/>
          <w:lang w:val="lt-LT"/>
        </w:rPr>
        <w:t>-Džonsono (</w:t>
      </w:r>
      <w:proofErr w:type="spellStart"/>
      <w:r w:rsidRPr="002A4EA5">
        <w:rPr>
          <w:i/>
          <w:iCs/>
          <w:sz w:val="22"/>
          <w:szCs w:val="22"/>
          <w:lang w:val="lt-LT"/>
        </w:rPr>
        <w:t>Stevens-Johnson</w:t>
      </w:r>
      <w:proofErr w:type="spellEnd"/>
      <w:r w:rsidRPr="002A4EA5">
        <w:rPr>
          <w:sz w:val="22"/>
          <w:szCs w:val="22"/>
          <w:lang w:val="lt-LT"/>
        </w:rPr>
        <w:t xml:space="preserve">) sindromą (SDS) ir toksinę epidermio </w:t>
      </w:r>
      <w:proofErr w:type="spellStart"/>
      <w:r w:rsidRPr="002A4EA5">
        <w:rPr>
          <w:sz w:val="22"/>
          <w:szCs w:val="22"/>
          <w:lang w:val="lt-LT"/>
        </w:rPr>
        <w:t>nekrolizę</w:t>
      </w:r>
      <w:proofErr w:type="spellEnd"/>
      <w:r w:rsidRPr="002A4EA5">
        <w:rPr>
          <w:sz w:val="22"/>
          <w:szCs w:val="22"/>
          <w:lang w:val="lt-LT"/>
        </w:rPr>
        <w:t xml:space="preserve"> (TEN).</w:t>
      </w:r>
    </w:p>
    <w:p w14:paraId="66EB6BD5" w14:textId="77777777" w:rsidR="006A2407" w:rsidRPr="002A4EA5" w:rsidRDefault="00CA2E91">
      <w:pPr>
        <w:widowControl w:val="0"/>
        <w:rPr>
          <w:sz w:val="22"/>
          <w:szCs w:val="22"/>
          <w:lang w:val="lt-LT"/>
        </w:rPr>
      </w:pPr>
      <w:r w:rsidRPr="002A4EA5">
        <w:rPr>
          <w:sz w:val="22"/>
          <w:szCs w:val="22"/>
          <w:lang w:val="lt-LT"/>
        </w:rPr>
        <w:t xml:space="preserve">Pasireiškus pirmiems sunkių odos reakcijų požymiams ir simptomams, pvz., odos išbėrimui, gleivinės opoms ar kitiems padidėjusio jautrumo požymiams, </w:t>
      </w:r>
      <w:proofErr w:type="spellStart"/>
      <w:r w:rsidRPr="002A4EA5">
        <w:rPr>
          <w:sz w:val="22"/>
          <w:szCs w:val="22"/>
          <w:lang w:val="lt-LT"/>
        </w:rPr>
        <w:t>mesalazino</w:t>
      </w:r>
      <w:proofErr w:type="spellEnd"/>
      <w:r w:rsidRPr="002A4EA5">
        <w:rPr>
          <w:sz w:val="22"/>
          <w:szCs w:val="22"/>
          <w:lang w:val="lt-LT"/>
        </w:rPr>
        <w:t xml:space="preserve"> vartojimą reikia nutraukti.</w:t>
      </w:r>
    </w:p>
    <w:p w14:paraId="7094C316" w14:textId="77777777" w:rsidR="006A2407" w:rsidRPr="002A4EA5" w:rsidRDefault="006A2407">
      <w:pPr>
        <w:widowControl w:val="0"/>
        <w:rPr>
          <w:sz w:val="22"/>
          <w:szCs w:val="22"/>
          <w:lang w:val="lt-LT"/>
        </w:rPr>
      </w:pPr>
    </w:p>
    <w:p w14:paraId="160D14BC" w14:textId="77777777" w:rsidR="006A2407" w:rsidRPr="002A4EA5" w:rsidRDefault="00CA2E91">
      <w:pPr>
        <w:rPr>
          <w:sz w:val="22"/>
          <w:szCs w:val="22"/>
          <w:lang w:val="lt-LT"/>
        </w:rPr>
      </w:pPr>
      <w:r w:rsidRPr="002A4EA5">
        <w:rPr>
          <w:sz w:val="22"/>
          <w:szCs w:val="22"/>
          <w:u w:val="single"/>
          <w:lang w:val="lt-LT"/>
        </w:rPr>
        <w:t xml:space="preserve">Kraujo </w:t>
      </w:r>
      <w:proofErr w:type="spellStart"/>
      <w:r w:rsidRPr="002A4EA5">
        <w:rPr>
          <w:sz w:val="22"/>
          <w:szCs w:val="22"/>
          <w:u w:val="single"/>
          <w:lang w:val="lt-LT"/>
        </w:rPr>
        <w:t>diskrazija</w:t>
      </w:r>
      <w:proofErr w:type="spellEnd"/>
    </w:p>
    <w:p w14:paraId="0EE13FF3" w14:textId="77777777" w:rsidR="006A2407" w:rsidRPr="002A4EA5" w:rsidRDefault="00CA2E91">
      <w:pPr>
        <w:rPr>
          <w:sz w:val="22"/>
          <w:szCs w:val="22"/>
          <w:lang w:val="lt-LT"/>
        </w:rPr>
      </w:pPr>
      <w:r w:rsidRPr="002A4EA5">
        <w:rPr>
          <w:sz w:val="22"/>
          <w:szCs w:val="22"/>
          <w:lang w:val="lt-LT"/>
        </w:rPr>
        <w:t xml:space="preserve">Gauta labai retų pranešimų apie sunkios kraujo </w:t>
      </w:r>
      <w:proofErr w:type="spellStart"/>
      <w:r w:rsidRPr="002A4EA5">
        <w:rPr>
          <w:sz w:val="22"/>
          <w:szCs w:val="22"/>
          <w:lang w:val="lt-LT"/>
        </w:rPr>
        <w:t>diskrazijos</w:t>
      </w:r>
      <w:proofErr w:type="spellEnd"/>
      <w:r w:rsidRPr="002A4EA5">
        <w:rPr>
          <w:sz w:val="22"/>
          <w:szCs w:val="22"/>
          <w:lang w:val="lt-LT"/>
        </w:rPr>
        <w:t xml:space="preserve"> atvejus. Jei įtariama ar patvirtinama, kad pasireiškė kraujo </w:t>
      </w:r>
      <w:proofErr w:type="spellStart"/>
      <w:r w:rsidRPr="002A4EA5">
        <w:rPr>
          <w:sz w:val="22"/>
          <w:szCs w:val="22"/>
          <w:lang w:val="lt-LT"/>
        </w:rPr>
        <w:t>diskrazija</w:t>
      </w:r>
      <w:proofErr w:type="spellEnd"/>
      <w:r w:rsidRPr="002A4EA5">
        <w:rPr>
          <w:sz w:val="22"/>
          <w:szCs w:val="22"/>
          <w:lang w:val="lt-LT"/>
        </w:rPr>
        <w:t xml:space="preserve"> (jos požymiai yra neaiškių priežasčių sukeltas kraujavimas, kraujosruvos, purpura, anemija, nuolatinis karščiavimas ar gerklės skausmas), </w:t>
      </w:r>
      <w:proofErr w:type="spellStart"/>
      <w:r w:rsidRPr="002A4EA5">
        <w:rPr>
          <w:spacing w:val="-6"/>
          <w:sz w:val="22"/>
          <w:szCs w:val="22"/>
          <w:lang w:val="lt-LT"/>
        </w:rPr>
        <w:t>Asacol</w:t>
      </w:r>
      <w:proofErr w:type="spellEnd"/>
      <w:r w:rsidRPr="002A4EA5">
        <w:rPr>
          <w:spacing w:val="-6"/>
          <w:sz w:val="22"/>
          <w:szCs w:val="22"/>
          <w:lang w:val="lt-LT"/>
        </w:rPr>
        <w:t xml:space="preserve"> vartojimą reikia nutraukti nedelsiant ir pacientas nedelsdamas privalo kreiptis į medikus</w:t>
      </w:r>
      <w:r w:rsidRPr="002A4EA5">
        <w:rPr>
          <w:sz w:val="22"/>
          <w:szCs w:val="22"/>
          <w:lang w:val="lt-LT"/>
        </w:rPr>
        <w:t xml:space="preserve">. </w:t>
      </w:r>
    </w:p>
    <w:p w14:paraId="725F03F9" w14:textId="77777777" w:rsidR="006A2407" w:rsidRPr="002A4EA5" w:rsidRDefault="006A2407">
      <w:pPr>
        <w:rPr>
          <w:sz w:val="22"/>
          <w:szCs w:val="22"/>
          <w:lang w:val="lt-LT"/>
        </w:rPr>
      </w:pPr>
    </w:p>
    <w:p w14:paraId="42285839" w14:textId="77777777" w:rsidR="006A2407" w:rsidRPr="002A4EA5" w:rsidRDefault="00CA2E91">
      <w:pPr>
        <w:rPr>
          <w:sz w:val="22"/>
          <w:szCs w:val="22"/>
          <w:lang w:val="lt-LT"/>
        </w:rPr>
      </w:pPr>
      <w:r w:rsidRPr="002A4EA5">
        <w:rPr>
          <w:sz w:val="22"/>
          <w:szCs w:val="22"/>
          <w:u w:val="single"/>
          <w:lang w:val="lt-LT"/>
        </w:rPr>
        <w:t>Kepenų funkcijos sutrikimas</w:t>
      </w:r>
    </w:p>
    <w:p w14:paraId="20CD6AC9" w14:textId="55ACF871" w:rsidR="006A2407" w:rsidRPr="002A4EA5" w:rsidRDefault="0043427E">
      <w:pPr>
        <w:rPr>
          <w:sz w:val="22"/>
          <w:szCs w:val="22"/>
          <w:lang w:val="lt-LT"/>
        </w:rPr>
      </w:pPr>
      <w:r w:rsidRPr="002A4EA5">
        <w:rPr>
          <w:sz w:val="22"/>
          <w:szCs w:val="22"/>
          <w:lang w:val="lt-LT"/>
        </w:rPr>
        <w:t xml:space="preserve">Gauta pranešimų apie kepenų fermentų aktyvumo padidėjimą vaistinių preparatų, kuriuose yra </w:t>
      </w:r>
      <w:proofErr w:type="spellStart"/>
      <w:r w:rsidRPr="002A4EA5">
        <w:rPr>
          <w:sz w:val="22"/>
          <w:szCs w:val="22"/>
          <w:lang w:val="lt-LT"/>
        </w:rPr>
        <w:t>mesalazino</w:t>
      </w:r>
      <w:proofErr w:type="spellEnd"/>
      <w:r w:rsidRPr="002A4EA5">
        <w:rPr>
          <w:sz w:val="22"/>
          <w:szCs w:val="22"/>
          <w:lang w:val="lt-LT"/>
        </w:rPr>
        <w:t xml:space="preserve">, vartojantiems pacientams. Jei yra kepenų funkcijos sutrikimas, </w:t>
      </w:r>
      <w:proofErr w:type="spellStart"/>
      <w:r w:rsidRPr="002A4EA5">
        <w:rPr>
          <w:sz w:val="22"/>
          <w:szCs w:val="22"/>
          <w:lang w:val="lt-LT"/>
        </w:rPr>
        <w:t>Asacol</w:t>
      </w:r>
      <w:proofErr w:type="spellEnd"/>
      <w:r w:rsidRPr="002A4EA5">
        <w:rPr>
          <w:sz w:val="22"/>
          <w:szCs w:val="22"/>
          <w:lang w:val="lt-LT"/>
        </w:rPr>
        <w:t xml:space="preserve"> skirti vartoti reikia atsargiai. </w:t>
      </w:r>
    </w:p>
    <w:p w14:paraId="03865FF7" w14:textId="77777777" w:rsidR="006A2407" w:rsidRPr="002A4EA5" w:rsidRDefault="006A2407">
      <w:pPr>
        <w:rPr>
          <w:sz w:val="22"/>
          <w:szCs w:val="22"/>
          <w:lang w:val="lt-LT"/>
        </w:rPr>
      </w:pPr>
    </w:p>
    <w:p w14:paraId="551C2A05" w14:textId="77777777" w:rsidR="006A2407" w:rsidRPr="002A4EA5" w:rsidRDefault="00CA2E91">
      <w:pPr>
        <w:widowControl w:val="0"/>
        <w:jc w:val="both"/>
        <w:rPr>
          <w:sz w:val="22"/>
          <w:szCs w:val="22"/>
          <w:lang w:val="lt-LT"/>
        </w:rPr>
      </w:pPr>
      <w:r w:rsidRPr="002A4EA5">
        <w:rPr>
          <w:sz w:val="22"/>
          <w:szCs w:val="22"/>
          <w:u w:val="single"/>
          <w:lang w:val="lt-LT"/>
        </w:rPr>
        <w:t>Širdies padidėjusio jautrumo reakcijos</w:t>
      </w:r>
    </w:p>
    <w:p w14:paraId="3484F0DC" w14:textId="77777777" w:rsidR="006A2407" w:rsidRPr="002A4EA5" w:rsidRDefault="00CA2E91">
      <w:pPr>
        <w:rPr>
          <w:sz w:val="22"/>
          <w:szCs w:val="22"/>
          <w:lang w:val="lt-LT"/>
        </w:rPr>
      </w:pPr>
      <w:r w:rsidRPr="002A4EA5">
        <w:rPr>
          <w:sz w:val="22"/>
          <w:szCs w:val="22"/>
          <w:lang w:val="lt-LT"/>
        </w:rPr>
        <w:t xml:space="preserve">Gauta retų pranešimų apie </w:t>
      </w:r>
      <w:proofErr w:type="spellStart"/>
      <w:r w:rsidRPr="002A4EA5">
        <w:rPr>
          <w:sz w:val="22"/>
          <w:szCs w:val="22"/>
          <w:lang w:val="lt-LT"/>
        </w:rPr>
        <w:t>Asacol</w:t>
      </w:r>
      <w:proofErr w:type="spellEnd"/>
      <w:r w:rsidRPr="002A4EA5">
        <w:rPr>
          <w:sz w:val="22"/>
          <w:szCs w:val="22"/>
          <w:lang w:val="lt-LT"/>
        </w:rPr>
        <w:t xml:space="preserve"> vartojantiems pacientams pasireiškusias </w:t>
      </w:r>
      <w:proofErr w:type="spellStart"/>
      <w:r w:rsidRPr="002A4EA5">
        <w:rPr>
          <w:sz w:val="22"/>
          <w:szCs w:val="22"/>
          <w:lang w:val="lt-LT"/>
        </w:rPr>
        <w:t>mesalazino</w:t>
      </w:r>
      <w:proofErr w:type="spellEnd"/>
      <w:r w:rsidRPr="002A4EA5">
        <w:rPr>
          <w:sz w:val="22"/>
          <w:szCs w:val="22"/>
          <w:lang w:val="lt-LT"/>
        </w:rPr>
        <w:t xml:space="preserve"> sukeltas širdies padidėjusio jautrumo reakcijas (</w:t>
      </w:r>
      <w:proofErr w:type="spellStart"/>
      <w:r w:rsidRPr="002A4EA5">
        <w:rPr>
          <w:sz w:val="22"/>
          <w:szCs w:val="22"/>
          <w:lang w:val="lt-LT"/>
        </w:rPr>
        <w:t>miokarditą</w:t>
      </w:r>
      <w:proofErr w:type="spellEnd"/>
      <w:r w:rsidRPr="002A4EA5">
        <w:rPr>
          <w:sz w:val="22"/>
          <w:szCs w:val="22"/>
          <w:lang w:val="lt-LT"/>
        </w:rPr>
        <w:t xml:space="preserve"> ir </w:t>
      </w:r>
      <w:proofErr w:type="spellStart"/>
      <w:r w:rsidRPr="002A4EA5">
        <w:rPr>
          <w:sz w:val="22"/>
          <w:szCs w:val="22"/>
          <w:lang w:val="lt-LT"/>
        </w:rPr>
        <w:t>perikarditą</w:t>
      </w:r>
      <w:proofErr w:type="spellEnd"/>
      <w:r w:rsidRPr="002A4EA5">
        <w:rPr>
          <w:sz w:val="22"/>
          <w:szCs w:val="22"/>
          <w:lang w:val="lt-LT"/>
        </w:rPr>
        <w:t xml:space="preserve">). Jei įtariama, kad atsirado </w:t>
      </w:r>
      <w:proofErr w:type="spellStart"/>
      <w:r w:rsidRPr="002A4EA5">
        <w:rPr>
          <w:sz w:val="22"/>
          <w:szCs w:val="22"/>
          <w:lang w:val="lt-LT"/>
        </w:rPr>
        <w:t>mesalazino</w:t>
      </w:r>
      <w:proofErr w:type="spellEnd"/>
      <w:r w:rsidRPr="002A4EA5">
        <w:rPr>
          <w:sz w:val="22"/>
          <w:szCs w:val="22"/>
          <w:lang w:val="lt-LT"/>
        </w:rPr>
        <w:t xml:space="preserve"> sukelta širdies padidėjusio jautrumo reakcija, gydymo </w:t>
      </w:r>
      <w:proofErr w:type="spellStart"/>
      <w:r w:rsidRPr="002A4EA5">
        <w:rPr>
          <w:sz w:val="22"/>
          <w:szCs w:val="22"/>
          <w:lang w:val="lt-LT"/>
        </w:rPr>
        <w:t>Asacol</w:t>
      </w:r>
      <w:proofErr w:type="spellEnd"/>
      <w:r w:rsidRPr="002A4EA5">
        <w:rPr>
          <w:sz w:val="22"/>
          <w:szCs w:val="22"/>
          <w:lang w:val="lt-LT"/>
        </w:rPr>
        <w:t xml:space="preserve"> atnaujinti negalima. Pacientus, kuriems jau buvo pasireiškęs alerginis bet kokios priežasties sukeltas </w:t>
      </w:r>
      <w:proofErr w:type="spellStart"/>
      <w:r w:rsidRPr="002A4EA5">
        <w:rPr>
          <w:sz w:val="22"/>
          <w:szCs w:val="22"/>
          <w:lang w:val="lt-LT"/>
        </w:rPr>
        <w:t>miokarditas</w:t>
      </w:r>
      <w:proofErr w:type="spellEnd"/>
      <w:r w:rsidRPr="002A4EA5">
        <w:rPr>
          <w:sz w:val="22"/>
          <w:szCs w:val="22"/>
          <w:lang w:val="lt-LT"/>
        </w:rPr>
        <w:t xml:space="preserve"> ar </w:t>
      </w:r>
      <w:proofErr w:type="spellStart"/>
      <w:r w:rsidRPr="002A4EA5">
        <w:rPr>
          <w:sz w:val="22"/>
          <w:szCs w:val="22"/>
          <w:lang w:val="lt-LT"/>
        </w:rPr>
        <w:t>perikarditas</w:t>
      </w:r>
      <w:proofErr w:type="spellEnd"/>
      <w:r w:rsidRPr="002A4EA5">
        <w:rPr>
          <w:sz w:val="22"/>
          <w:szCs w:val="22"/>
          <w:lang w:val="lt-LT"/>
        </w:rPr>
        <w:t xml:space="preserve">, </w:t>
      </w:r>
      <w:proofErr w:type="spellStart"/>
      <w:r w:rsidRPr="002A4EA5">
        <w:rPr>
          <w:sz w:val="22"/>
          <w:szCs w:val="22"/>
          <w:lang w:val="lt-LT"/>
        </w:rPr>
        <w:t>Asacol</w:t>
      </w:r>
      <w:proofErr w:type="spellEnd"/>
      <w:r w:rsidRPr="002A4EA5">
        <w:rPr>
          <w:sz w:val="22"/>
          <w:szCs w:val="22"/>
          <w:lang w:val="lt-LT"/>
        </w:rPr>
        <w:t xml:space="preserve"> reikia gydyti atsargiai.</w:t>
      </w:r>
    </w:p>
    <w:p w14:paraId="145595F3" w14:textId="77777777" w:rsidR="00D96ED8" w:rsidRPr="002A4EA5" w:rsidRDefault="00D96ED8">
      <w:pPr>
        <w:rPr>
          <w:sz w:val="22"/>
          <w:szCs w:val="22"/>
          <w:lang w:val="lt-LT"/>
        </w:rPr>
      </w:pPr>
    </w:p>
    <w:p w14:paraId="53C05BCA" w14:textId="77777777" w:rsidR="00D96ED8" w:rsidRPr="002A4EA5" w:rsidRDefault="00D96ED8" w:rsidP="00D96ED8">
      <w:pPr>
        <w:rPr>
          <w:sz w:val="22"/>
          <w:szCs w:val="22"/>
          <w:u w:val="single"/>
          <w:lang w:val="lt-LT"/>
        </w:rPr>
      </w:pPr>
      <w:r w:rsidRPr="002A4EA5">
        <w:rPr>
          <w:sz w:val="22"/>
          <w:szCs w:val="22"/>
          <w:u w:val="single"/>
          <w:lang w:val="lt-LT"/>
        </w:rPr>
        <w:t xml:space="preserve">Idiopatinė </w:t>
      </w:r>
      <w:proofErr w:type="spellStart"/>
      <w:r w:rsidRPr="002A4EA5">
        <w:rPr>
          <w:sz w:val="22"/>
          <w:szCs w:val="22"/>
          <w:u w:val="single"/>
          <w:lang w:val="lt-LT"/>
        </w:rPr>
        <w:t>intrakranijinė</w:t>
      </w:r>
      <w:proofErr w:type="spellEnd"/>
      <w:r w:rsidRPr="002A4EA5">
        <w:rPr>
          <w:sz w:val="22"/>
          <w:szCs w:val="22"/>
          <w:u w:val="single"/>
          <w:lang w:val="lt-LT"/>
        </w:rPr>
        <w:t xml:space="preserve"> hipertenzija</w:t>
      </w:r>
    </w:p>
    <w:p w14:paraId="0D231D23" w14:textId="0B170245" w:rsidR="00D96ED8" w:rsidRPr="002A4EA5" w:rsidRDefault="00D96ED8" w:rsidP="00D96ED8">
      <w:pPr>
        <w:rPr>
          <w:sz w:val="22"/>
          <w:szCs w:val="22"/>
          <w:lang w:val="lt-LT"/>
        </w:rPr>
      </w:pPr>
      <w:r w:rsidRPr="002A4EA5">
        <w:rPr>
          <w:sz w:val="22"/>
          <w:szCs w:val="22"/>
          <w:lang w:val="lt-LT"/>
        </w:rPr>
        <w:t xml:space="preserve">Pacientams, vartojantiems </w:t>
      </w:r>
      <w:proofErr w:type="spellStart"/>
      <w:r w:rsidRPr="002A4EA5">
        <w:rPr>
          <w:sz w:val="22"/>
          <w:szCs w:val="22"/>
          <w:lang w:val="lt-LT"/>
        </w:rPr>
        <w:t>mesalazino</w:t>
      </w:r>
      <w:proofErr w:type="spellEnd"/>
      <w:r w:rsidRPr="002A4EA5">
        <w:rPr>
          <w:sz w:val="22"/>
          <w:szCs w:val="22"/>
          <w:lang w:val="lt-LT"/>
        </w:rPr>
        <w:t xml:space="preserve">, buvo pranešta apie idiopatinę </w:t>
      </w:r>
      <w:proofErr w:type="spellStart"/>
      <w:r w:rsidRPr="002A4EA5">
        <w:rPr>
          <w:sz w:val="22"/>
          <w:szCs w:val="22"/>
          <w:lang w:val="lt-LT"/>
        </w:rPr>
        <w:t>intrakranijinę</w:t>
      </w:r>
      <w:proofErr w:type="spellEnd"/>
      <w:r w:rsidRPr="002A4EA5">
        <w:rPr>
          <w:sz w:val="22"/>
          <w:szCs w:val="22"/>
          <w:lang w:val="lt-LT"/>
        </w:rPr>
        <w:t xml:space="preserve"> hipertenziją (</w:t>
      </w:r>
      <w:proofErr w:type="spellStart"/>
      <w:r w:rsidRPr="002A4EA5">
        <w:rPr>
          <w:i/>
          <w:iCs/>
          <w:sz w:val="22"/>
          <w:szCs w:val="22"/>
          <w:lang w:val="lt-LT"/>
        </w:rPr>
        <w:t>pseudotumor</w:t>
      </w:r>
      <w:proofErr w:type="spellEnd"/>
      <w:r w:rsidRPr="002A4EA5">
        <w:rPr>
          <w:i/>
          <w:iCs/>
          <w:sz w:val="22"/>
          <w:szCs w:val="22"/>
          <w:lang w:val="lt-LT"/>
        </w:rPr>
        <w:t xml:space="preserve"> </w:t>
      </w:r>
      <w:proofErr w:type="spellStart"/>
      <w:r w:rsidRPr="002A4EA5">
        <w:rPr>
          <w:i/>
          <w:iCs/>
          <w:sz w:val="22"/>
          <w:szCs w:val="22"/>
          <w:lang w:val="lt-LT"/>
        </w:rPr>
        <w:t>cerebri</w:t>
      </w:r>
      <w:proofErr w:type="spellEnd"/>
      <w:r w:rsidRPr="002A4EA5">
        <w:rPr>
          <w:sz w:val="22"/>
          <w:szCs w:val="22"/>
          <w:lang w:val="lt-LT"/>
        </w:rPr>
        <w:t xml:space="preserve">). Pacientus reikia įspėti dėl idiopatinės </w:t>
      </w:r>
      <w:proofErr w:type="spellStart"/>
      <w:r w:rsidRPr="002A4EA5">
        <w:rPr>
          <w:sz w:val="22"/>
          <w:szCs w:val="22"/>
          <w:lang w:val="lt-LT"/>
        </w:rPr>
        <w:t>intrakranijinės</w:t>
      </w:r>
      <w:proofErr w:type="spellEnd"/>
      <w:r w:rsidRPr="002A4EA5">
        <w:rPr>
          <w:sz w:val="22"/>
          <w:szCs w:val="22"/>
          <w:lang w:val="lt-LT"/>
        </w:rPr>
        <w:t xml:space="preserve"> hipertenzijos požymi</w:t>
      </w:r>
      <w:r w:rsidR="008C5383" w:rsidRPr="002A4EA5">
        <w:rPr>
          <w:sz w:val="22"/>
          <w:szCs w:val="22"/>
          <w:lang w:val="lt-LT"/>
        </w:rPr>
        <w:t>us</w:t>
      </w:r>
      <w:r w:rsidRPr="002A4EA5">
        <w:rPr>
          <w:sz w:val="22"/>
          <w:szCs w:val="22"/>
          <w:lang w:val="lt-LT"/>
        </w:rPr>
        <w:t xml:space="preserve"> ir simptom</w:t>
      </w:r>
      <w:r w:rsidR="008C5383" w:rsidRPr="002A4EA5">
        <w:rPr>
          <w:sz w:val="22"/>
          <w:szCs w:val="22"/>
          <w:lang w:val="lt-LT"/>
        </w:rPr>
        <w:t>us</w:t>
      </w:r>
      <w:r w:rsidRPr="002A4EA5">
        <w:rPr>
          <w:sz w:val="22"/>
          <w:szCs w:val="22"/>
          <w:lang w:val="lt-LT"/>
        </w:rPr>
        <w:t>, įskaitant stiprų ar pasikartojantį galvos skausmą, regos sutrikimus ar ūžesį (</w:t>
      </w:r>
      <w:proofErr w:type="spellStart"/>
      <w:r w:rsidRPr="002A4EA5">
        <w:rPr>
          <w:i/>
          <w:iCs/>
          <w:sz w:val="22"/>
          <w:szCs w:val="22"/>
          <w:lang w:val="lt-LT"/>
        </w:rPr>
        <w:t>tinnitus</w:t>
      </w:r>
      <w:proofErr w:type="spellEnd"/>
      <w:r w:rsidRPr="002A4EA5">
        <w:rPr>
          <w:sz w:val="22"/>
          <w:szCs w:val="22"/>
          <w:lang w:val="lt-LT"/>
        </w:rPr>
        <w:t xml:space="preserve">). Jei pasireiškia idiopatinė </w:t>
      </w:r>
      <w:proofErr w:type="spellStart"/>
      <w:r w:rsidRPr="002A4EA5">
        <w:rPr>
          <w:sz w:val="22"/>
          <w:szCs w:val="22"/>
          <w:lang w:val="lt-LT"/>
        </w:rPr>
        <w:t>intrakranijinė</w:t>
      </w:r>
      <w:proofErr w:type="spellEnd"/>
      <w:r w:rsidRPr="002A4EA5">
        <w:rPr>
          <w:sz w:val="22"/>
          <w:szCs w:val="22"/>
          <w:lang w:val="lt-LT"/>
        </w:rPr>
        <w:t xml:space="preserve"> hipertenzija, reikia apsvarstyti galimybę nutraukti </w:t>
      </w:r>
      <w:proofErr w:type="spellStart"/>
      <w:r w:rsidRPr="002A4EA5">
        <w:rPr>
          <w:sz w:val="22"/>
          <w:szCs w:val="22"/>
          <w:lang w:val="lt-LT"/>
        </w:rPr>
        <w:t>mesalazino</w:t>
      </w:r>
      <w:proofErr w:type="spellEnd"/>
      <w:r w:rsidRPr="002A4EA5">
        <w:rPr>
          <w:sz w:val="22"/>
          <w:szCs w:val="22"/>
          <w:lang w:val="lt-LT"/>
        </w:rPr>
        <w:t xml:space="preserve"> vartojimą.</w:t>
      </w:r>
    </w:p>
    <w:p w14:paraId="6B19091A" w14:textId="77777777" w:rsidR="006A2407" w:rsidRPr="002A4EA5" w:rsidRDefault="006A2407">
      <w:pPr>
        <w:rPr>
          <w:sz w:val="22"/>
          <w:szCs w:val="22"/>
          <w:lang w:val="lt-LT"/>
        </w:rPr>
      </w:pPr>
    </w:p>
    <w:p w14:paraId="3A7F1AD7" w14:textId="77777777" w:rsidR="006A2407" w:rsidRPr="002A4EA5" w:rsidRDefault="00CA2E91">
      <w:pPr>
        <w:widowControl w:val="0"/>
        <w:jc w:val="both"/>
        <w:rPr>
          <w:sz w:val="22"/>
          <w:szCs w:val="22"/>
          <w:lang w:val="lt-LT"/>
        </w:rPr>
      </w:pPr>
      <w:r w:rsidRPr="002A4EA5">
        <w:rPr>
          <w:sz w:val="22"/>
          <w:szCs w:val="22"/>
          <w:u w:val="single"/>
          <w:lang w:val="lt-LT"/>
        </w:rPr>
        <w:t>Plaučių liga</w:t>
      </w:r>
    </w:p>
    <w:p w14:paraId="39356F44" w14:textId="77777777" w:rsidR="006A2407" w:rsidRPr="002A4EA5" w:rsidRDefault="00CA2E91">
      <w:pPr>
        <w:widowControl w:val="0"/>
        <w:rPr>
          <w:sz w:val="22"/>
          <w:szCs w:val="22"/>
          <w:lang w:val="lt-LT"/>
        </w:rPr>
      </w:pPr>
      <w:r w:rsidRPr="002A4EA5">
        <w:rPr>
          <w:sz w:val="22"/>
          <w:szCs w:val="22"/>
          <w:lang w:val="lt-LT"/>
        </w:rPr>
        <w:t xml:space="preserve">Plaučių ligomis (ypač astma) sergančius pacientus gydymo </w:t>
      </w:r>
      <w:proofErr w:type="spellStart"/>
      <w:r w:rsidRPr="002A4EA5">
        <w:rPr>
          <w:sz w:val="22"/>
          <w:szCs w:val="22"/>
          <w:lang w:val="lt-LT"/>
        </w:rPr>
        <w:t>Asacol</w:t>
      </w:r>
      <w:proofErr w:type="spellEnd"/>
      <w:r w:rsidRPr="002A4EA5">
        <w:rPr>
          <w:sz w:val="22"/>
          <w:szCs w:val="22"/>
          <w:lang w:val="lt-LT"/>
        </w:rPr>
        <w:t xml:space="preserve"> metu reikia atidžiai stebėti.</w:t>
      </w:r>
    </w:p>
    <w:p w14:paraId="51FA5047" w14:textId="77777777" w:rsidR="006A2407" w:rsidRPr="002A4EA5" w:rsidRDefault="006A2407">
      <w:pPr>
        <w:widowControl w:val="0"/>
        <w:rPr>
          <w:sz w:val="22"/>
          <w:szCs w:val="22"/>
          <w:lang w:val="lt-LT"/>
        </w:rPr>
      </w:pPr>
    </w:p>
    <w:p w14:paraId="0AE6A610" w14:textId="77777777" w:rsidR="006A2407" w:rsidRPr="002A4EA5" w:rsidRDefault="00CA2E91">
      <w:pPr>
        <w:widowControl w:val="0"/>
        <w:rPr>
          <w:sz w:val="22"/>
          <w:szCs w:val="22"/>
          <w:lang w:val="lt-LT"/>
        </w:rPr>
      </w:pPr>
      <w:r w:rsidRPr="002A4EA5">
        <w:rPr>
          <w:sz w:val="22"/>
          <w:szCs w:val="22"/>
          <w:u w:val="single"/>
          <w:lang w:val="lt-LT"/>
        </w:rPr>
        <w:t xml:space="preserve">Padidėjusio jautrumo reakcijos į </w:t>
      </w:r>
      <w:proofErr w:type="spellStart"/>
      <w:r w:rsidRPr="002A4EA5">
        <w:rPr>
          <w:sz w:val="22"/>
          <w:szCs w:val="22"/>
          <w:u w:val="single"/>
          <w:lang w:val="lt-LT"/>
        </w:rPr>
        <w:t>sulfasalaziną</w:t>
      </w:r>
      <w:proofErr w:type="spellEnd"/>
    </w:p>
    <w:p w14:paraId="4D7D675D" w14:textId="77777777" w:rsidR="006A2407" w:rsidRPr="002A4EA5" w:rsidRDefault="00CA2E91">
      <w:pPr>
        <w:widowControl w:val="0"/>
        <w:rPr>
          <w:sz w:val="22"/>
          <w:szCs w:val="22"/>
          <w:lang w:val="lt-LT"/>
        </w:rPr>
      </w:pPr>
      <w:r w:rsidRPr="002A4EA5">
        <w:rPr>
          <w:sz w:val="22"/>
          <w:szCs w:val="22"/>
          <w:lang w:val="lt-LT"/>
        </w:rPr>
        <w:t xml:space="preserve">Jei pacientui buvo nepageidaujamų reakcijų, vartojant </w:t>
      </w:r>
      <w:proofErr w:type="spellStart"/>
      <w:r w:rsidRPr="002A4EA5">
        <w:rPr>
          <w:sz w:val="22"/>
          <w:szCs w:val="22"/>
          <w:lang w:val="lt-LT"/>
        </w:rPr>
        <w:t>sulfasalaziną</w:t>
      </w:r>
      <w:proofErr w:type="spellEnd"/>
      <w:r w:rsidRPr="002A4EA5">
        <w:rPr>
          <w:sz w:val="22"/>
          <w:szCs w:val="22"/>
          <w:lang w:val="lt-LT"/>
        </w:rPr>
        <w:t>, gydyti galima tik esant rūpestingai medicininei priežiūrai. Jeigu vaistinis preparatas netoleruojamas (atsiranda pilvo diegliai, ūmus pilvo skausmas, karščiavimas, stiprus galvos skausmas ar išbėrimas), gydymą reikia nutraukti nedelsiant.</w:t>
      </w:r>
    </w:p>
    <w:p w14:paraId="5EF3336C" w14:textId="77777777" w:rsidR="006A2407" w:rsidRPr="002A4EA5" w:rsidRDefault="006A2407">
      <w:pPr>
        <w:rPr>
          <w:sz w:val="22"/>
          <w:szCs w:val="22"/>
          <w:lang w:val="lt-LT"/>
        </w:rPr>
      </w:pPr>
    </w:p>
    <w:p w14:paraId="3308B1DE" w14:textId="77777777" w:rsidR="006A2407" w:rsidRPr="002A4EA5" w:rsidRDefault="00CA2E91">
      <w:pPr>
        <w:rPr>
          <w:sz w:val="22"/>
          <w:szCs w:val="22"/>
          <w:lang w:val="lt-LT"/>
        </w:rPr>
      </w:pPr>
      <w:r w:rsidRPr="002A4EA5">
        <w:rPr>
          <w:sz w:val="22"/>
          <w:szCs w:val="22"/>
          <w:u w:val="single"/>
          <w:lang w:val="lt-LT"/>
        </w:rPr>
        <w:t>Skrandžio ir dvylikapirštės žarnos opos</w:t>
      </w:r>
    </w:p>
    <w:p w14:paraId="6F9C603F" w14:textId="77777777" w:rsidR="006A2407" w:rsidRPr="002A4EA5" w:rsidRDefault="00CA2E91">
      <w:pPr>
        <w:rPr>
          <w:sz w:val="22"/>
          <w:szCs w:val="22"/>
          <w:lang w:val="lt-LT"/>
        </w:rPr>
      </w:pPr>
      <w:r w:rsidRPr="002A4EA5">
        <w:rPr>
          <w:sz w:val="22"/>
          <w:szCs w:val="22"/>
          <w:lang w:val="lt-LT"/>
        </w:rPr>
        <w:t>Jei yra skrandžio ar dvylikapirštės žarnos opų, gydymą būtina pradėti atsargiai (remiantis teorinėmis žiniomis).</w:t>
      </w:r>
    </w:p>
    <w:p w14:paraId="5D253F7B" w14:textId="77777777" w:rsidR="006A2407" w:rsidRPr="002A4EA5" w:rsidRDefault="006A2407">
      <w:pPr>
        <w:rPr>
          <w:sz w:val="22"/>
          <w:szCs w:val="22"/>
          <w:lang w:val="lt-LT"/>
        </w:rPr>
      </w:pPr>
    </w:p>
    <w:p w14:paraId="702BCF80" w14:textId="77777777" w:rsidR="006A2407" w:rsidRPr="002A4EA5" w:rsidRDefault="00CA2E91">
      <w:pPr>
        <w:rPr>
          <w:sz w:val="22"/>
          <w:szCs w:val="22"/>
          <w:lang w:val="lt-LT"/>
        </w:rPr>
      </w:pPr>
      <w:r w:rsidRPr="002A4EA5">
        <w:rPr>
          <w:sz w:val="22"/>
          <w:szCs w:val="22"/>
          <w:u w:val="single"/>
          <w:lang w:val="lt-LT"/>
        </w:rPr>
        <w:t>Tabletės išmatose</w:t>
      </w:r>
    </w:p>
    <w:p w14:paraId="5BC45410" w14:textId="77777777" w:rsidR="006A2407" w:rsidRPr="002A4EA5" w:rsidRDefault="00CA2E91">
      <w:pPr>
        <w:rPr>
          <w:sz w:val="22"/>
          <w:szCs w:val="22"/>
          <w:lang w:val="lt-LT"/>
        </w:rPr>
      </w:pPr>
      <w:r w:rsidRPr="002A4EA5">
        <w:rPr>
          <w:spacing w:val="-6"/>
          <w:sz w:val="22"/>
          <w:szCs w:val="22"/>
          <w:lang w:val="lt-LT"/>
        </w:rPr>
        <w:t>Gauta nedaug pranešimų apie atvejus, kai išmatose rasta nepakitusių tablečių. Kai kuriais atvejais nepakitusiomis tabletėmis gali būti palaikyti beveik tušti dengtų tablečių karkasai. Jei išmatose kartotinai randama nepakitusių tablečių, pacientas privalo pasitarti su savo gydytoju.</w:t>
      </w:r>
    </w:p>
    <w:p w14:paraId="15D9DFAD" w14:textId="77777777" w:rsidR="006A2407" w:rsidRPr="002A4EA5" w:rsidRDefault="006A2407">
      <w:pPr>
        <w:rPr>
          <w:sz w:val="22"/>
          <w:szCs w:val="22"/>
          <w:lang w:val="lt-LT"/>
        </w:rPr>
      </w:pPr>
    </w:p>
    <w:p w14:paraId="6266BEF8" w14:textId="0CBEC4D8" w:rsidR="006A2407" w:rsidRPr="002A4EA5" w:rsidRDefault="00CA2E91">
      <w:pPr>
        <w:rPr>
          <w:sz w:val="22"/>
          <w:szCs w:val="22"/>
          <w:lang w:val="lt-LT"/>
        </w:rPr>
      </w:pPr>
      <w:r w:rsidRPr="002A4EA5">
        <w:rPr>
          <w:sz w:val="22"/>
          <w:szCs w:val="22"/>
          <w:u w:val="single"/>
          <w:lang w:val="lt-LT"/>
        </w:rPr>
        <w:t xml:space="preserve">Senyvi </w:t>
      </w:r>
      <w:r w:rsidR="0043036F" w:rsidRPr="002A4EA5">
        <w:rPr>
          <w:sz w:val="22"/>
          <w:szCs w:val="22"/>
          <w:u w:val="single"/>
          <w:lang w:val="lt-LT"/>
        </w:rPr>
        <w:t>pacientai</w:t>
      </w:r>
    </w:p>
    <w:p w14:paraId="1AB9291B" w14:textId="0D9259A7" w:rsidR="006A2407" w:rsidRPr="002A4EA5" w:rsidRDefault="00CA2E91">
      <w:pPr>
        <w:widowControl w:val="0"/>
        <w:jc w:val="both"/>
        <w:rPr>
          <w:sz w:val="22"/>
          <w:szCs w:val="22"/>
          <w:lang w:val="lt-LT"/>
        </w:rPr>
      </w:pPr>
      <w:r w:rsidRPr="002A4EA5">
        <w:rPr>
          <w:sz w:val="22"/>
          <w:szCs w:val="22"/>
          <w:lang w:val="lt-LT"/>
        </w:rPr>
        <w:t xml:space="preserve">Senyviems </w:t>
      </w:r>
      <w:r w:rsidR="0043036F" w:rsidRPr="002A4EA5">
        <w:rPr>
          <w:sz w:val="22"/>
          <w:szCs w:val="22"/>
          <w:lang w:val="lt-LT"/>
        </w:rPr>
        <w:t xml:space="preserve">pacientams </w:t>
      </w:r>
      <w:r w:rsidRPr="002A4EA5">
        <w:rPr>
          <w:sz w:val="22"/>
          <w:szCs w:val="22"/>
          <w:lang w:val="lt-LT"/>
        </w:rPr>
        <w:t>šio vaistinio preparato reikia skirti vartoti atsargiai ir tik tuo atveju, jei inkstų ir kepenų funkcija yra normali arba jos sutrikimas yra nesunkus, žr. 4.</w:t>
      </w:r>
      <w:r w:rsidR="00C76CF3" w:rsidRPr="002A4EA5">
        <w:rPr>
          <w:sz w:val="22"/>
          <w:szCs w:val="22"/>
          <w:lang w:val="lt-LT"/>
        </w:rPr>
        <w:t>3 </w:t>
      </w:r>
      <w:r w:rsidRPr="002A4EA5">
        <w:rPr>
          <w:sz w:val="22"/>
          <w:szCs w:val="22"/>
          <w:lang w:val="lt-LT"/>
        </w:rPr>
        <w:t>skyrių.</w:t>
      </w:r>
    </w:p>
    <w:p w14:paraId="4C6AB1B2" w14:textId="77777777" w:rsidR="006A2407" w:rsidRPr="002A4EA5" w:rsidRDefault="006A2407">
      <w:pPr>
        <w:widowControl w:val="0"/>
        <w:jc w:val="both"/>
        <w:rPr>
          <w:sz w:val="22"/>
          <w:szCs w:val="22"/>
          <w:lang w:val="lt-LT"/>
        </w:rPr>
      </w:pPr>
    </w:p>
    <w:p w14:paraId="342FDF0B" w14:textId="77777777" w:rsidR="006A2407" w:rsidRPr="002A4EA5" w:rsidRDefault="00CA2E91">
      <w:pPr>
        <w:rPr>
          <w:sz w:val="22"/>
          <w:szCs w:val="22"/>
          <w:lang w:val="lt-LT"/>
        </w:rPr>
      </w:pPr>
      <w:r w:rsidRPr="002A4EA5">
        <w:rPr>
          <w:sz w:val="22"/>
          <w:szCs w:val="22"/>
          <w:u w:val="single"/>
          <w:lang w:val="lt-LT"/>
        </w:rPr>
        <w:t>Vaikų populiacija</w:t>
      </w:r>
    </w:p>
    <w:p w14:paraId="2B8C799F" w14:textId="54E329DD" w:rsidR="006A2407" w:rsidRPr="002A4EA5" w:rsidRDefault="00CA2E91">
      <w:pPr>
        <w:widowControl w:val="0"/>
        <w:jc w:val="both"/>
        <w:rPr>
          <w:sz w:val="22"/>
          <w:szCs w:val="22"/>
          <w:lang w:val="lt-LT"/>
        </w:rPr>
      </w:pPr>
      <w:r w:rsidRPr="002A4EA5">
        <w:rPr>
          <w:sz w:val="22"/>
          <w:szCs w:val="22"/>
          <w:lang w:val="lt-LT"/>
        </w:rPr>
        <w:t>Dokumentuotų duomenų apie poveikį vaikams ir paaugliams (6–18 metų) yra nedaug, žr. 4.</w:t>
      </w:r>
      <w:r w:rsidR="00C76CF3" w:rsidRPr="002A4EA5">
        <w:rPr>
          <w:sz w:val="22"/>
          <w:szCs w:val="22"/>
          <w:lang w:val="lt-LT"/>
        </w:rPr>
        <w:t>2 </w:t>
      </w:r>
      <w:r w:rsidRPr="002A4EA5">
        <w:rPr>
          <w:sz w:val="22"/>
          <w:szCs w:val="22"/>
          <w:lang w:val="lt-LT"/>
        </w:rPr>
        <w:t>skyrių.</w:t>
      </w:r>
    </w:p>
    <w:p w14:paraId="2BD53027" w14:textId="77777777" w:rsidR="004E2C17" w:rsidRPr="002A4EA5" w:rsidRDefault="004E2C17" w:rsidP="00EC63BB">
      <w:pPr>
        <w:widowControl w:val="0"/>
        <w:jc w:val="both"/>
        <w:rPr>
          <w:sz w:val="22"/>
          <w:szCs w:val="22"/>
          <w:u w:val="single"/>
          <w:lang w:val="lt-LT"/>
        </w:rPr>
      </w:pPr>
    </w:p>
    <w:p w14:paraId="1E8AFE42" w14:textId="5151D656" w:rsidR="004E2C17" w:rsidRPr="002A4EA5" w:rsidRDefault="00EC63BB" w:rsidP="002A4EA5">
      <w:pPr>
        <w:keepNext/>
        <w:widowControl w:val="0"/>
        <w:jc w:val="both"/>
        <w:rPr>
          <w:sz w:val="22"/>
          <w:szCs w:val="22"/>
          <w:u w:val="single"/>
          <w:lang w:val="lt-LT"/>
        </w:rPr>
      </w:pPr>
      <w:r w:rsidRPr="002A4EA5">
        <w:rPr>
          <w:sz w:val="22"/>
          <w:szCs w:val="22"/>
          <w:u w:val="single"/>
          <w:lang w:val="lt-LT"/>
        </w:rPr>
        <w:lastRenderedPageBreak/>
        <w:t>Pagalbinės medžiagos</w:t>
      </w:r>
    </w:p>
    <w:p w14:paraId="2F457C56" w14:textId="75CEE55B" w:rsidR="00EC63BB" w:rsidRPr="002A4EA5" w:rsidRDefault="00EC63BB" w:rsidP="00EC63BB">
      <w:pPr>
        <w:widowControl w:val="0"/>
        <w:jc w:val="both"/>
        <w:rPr>
          <w:i/>
          <w:iCs/>
          <w:sz w:val="22"/>
          <w:szCs w:val="22"/>
          <w:lang w:val="lt-LT"/>
        </w:rPr>
      </w:pPr>
      <w:r w:rsidRPr="002A4EA5">
        <w:rPr>
          <w:i/>
          <w:iCs/>
          <w:sz w:val="22"/>
          <w:szCs w:val="22"/>
          <w:lang w:val="lt-LT"/>
        </w:rPr>
        <w:t>Laktozė</w:t>
      </w:r>
    </w:p>
    <w:p w14:paraId="17BFAEDC" w14:textId="77777777" w:rsidR="00EC63BB" w:rsidRPr="002A4EA5" w:rsidRDefault="00EC63BB" w:rsidP="00EC63BB">
      <w:pPr>
        <w:widowControl w:val="0"/>
        <w:jc w:val="both"/>
        <w:rPr>
          <w:sz w:val="22"/>
          <w:szCs w:val="22"/>
          <w:lang w:val="lt-LT"/>
        </w:rPr>
      </w:pPr>
      <w:r w:rsidRPr="002A4EA5">
        <w:rPr>
          <w:sz w:val="22"/>
          <w:szCs w:val="22"/>
          <w:lang w:val="lt-LT"/>
        </w:rPr>
        <w:t xml:space="preserve">Šio vaistinio preparato negalima vartoti pacientams, kuriems nustatytas retas paveldimas sutrikimas – </w:t>
      </w:r>
      <w:proofErr w:type="spellStart"/>
      <w:r w:rsidRPr="002A4EA5">
        <w:rPr>
          <w:sz w:val="22"/>
          <w:szCs w:val="22"/>
          <w:lang w:val="lt-LT"/>
        </w:rPr>
        <w:t>galaktozės</w:t>
      </w:r>
      <w:proofErr w:type="spellEnd"/>
      <w:r w:rsidRPr="002A4EA5">
        <w:rPr>
          <w:sz w:val="22"/>
          <w:szCs w:val="22"/>
          <w:lang w:val="lt-LT"/>
        </w:rPr>
        <w:t xml:space="preserve"> netoleravimas, visiškas laktazės stygius arba gliukozės ir </w:t>
      </w:r>
      <w:proofErr w:type="spellStart"/>
      <w:r w:rsidRPr="002A4EA5">
        <w:rPr>
          <w:sz w:val="22"/>
          <w:szCs w:val="22"/>
          <w:lang w:val="lt-LT"/>
        </w:rPr>
        <w:t>galaktozės</w:t>
      </w:r>
      <w:proofErr w:type="spellEnd"/>
      <w:r w:rsidRPr="002A4EA5">
        <w:rPr>
          <w:sz w:val="22"/>
          <w:szCs w:val="22"/>
          <w:lang w:val="lt-LT"/>
        </w:rPr>
        <w:t xml:space="preserve"> </w:t>
      </w:r>
      <w:proofErr w:type="spellStart"/>
      <w:r w:rsidRPr="002A4EA5">
        <w:rPr>
          <w:sz w:val="22"/>
          <w:szCs w:val="22"/>
          <w:lang w:val="lt-LT"/>
        </w:rPr>
        <w:t>malabsorbcija</w:t>
      </w:r>
      <w:proofErr w:type="spellEnd"/>
      <w:r w:rsidRPr="002A4EA5">
        <w:rPr>
          <w:sz w:val="22"/>
          <w:szCs w:val="22"/>
          <w:lang w:val="lt-LT"/>
        </w:rPr>
        <w:t xml:space="preserve">. </w:t>
      </w:r>
    </w:p>
    <w:p w14:paraId="2FA3E991" w14:textId="77777777" w:rsidR="00EC63BB" w:rsidRPr="002A4EA5" w:rsidRDefault="00EC63BB" w:rsidP="00EC63BB">
      <w:pPr>
        <w:widowControl w:val="0"/>
        <w:jc w:val="both"/>
        <w:rPr>
          <w:sz w:val="22"/>
          <w:szCs w:val="22"/>
          <w:lang w:val="lt-LT"/>
        </w:rPr>
      </w:pPr>
    </w:p>
    <w:p w14:paraId="3E4429A1" w14:textId="77777777" w:rsidR="00EC63BB" w:rsidRPr="002A4EA5" w:rsidRDefault="00EC63BB" w:rsidP="00EC63BB">
      <w:pPr>
        <w:widowControl w:val="0"/>
        <w:jc w:val="both"/>
        <w:rPr>
          <w:i/>
          <w:iCs/>
          <w:sz w:val="22"/>
          <w:szCs w:val="22"/>
          <w:lang w:val="lt-LT"/>
        </w:rPr>
      </w:pPr>
      <w:r w:rsidRPr="002A4EA5">
        <w:rPr>
          <w:i/>
          <w:iCs/>
          <w:sz w:val="22"/>
          <w:szCs w:val="22"/>
          <w:lang w:val="lt-LT"/>
        </w:rPr>
        <w:t>Natris</w:t>
      </w:r>
    </w:p>
    <w:p w14:paraId="7093EE76" w14:textId="49E6EA96" w:rsidR="00EC63BB" w:rsidRPr="002A4EA5" w:rsidRDefault="00EC63BB" w:rsidP="00EC63BB">
      <w:pPr>
        <w:widowControl w:val="0"/>
        <w:jc w:val="both"/>
        <w:rPr>
          <w:sz w:val="22"/>
          <w:szCs w:val="22"/>
          <w:lang w:val="lt-LT"/>
        </w:rPr>
      </w:pPr>
      <w:r w:rsidRPr="002A4EA5">
        <w:rPr>
          <w:sz w:val="22"/>
          <w:szCs w:val="22"/>
          <w:lang w:val="lt-LT"/>
        </w:rPr>
        <w:t xml:space="preserve">Šio vaistinio preparato </w:t>
      </w:r>
      <w:r w:rsidR="00F67B7C" w:rsidRPr="002A4EA5">
        <w:rPr>
          <w:sz w:val="22"/>
          <w:szCs w:val="22"/>
          <w:lang w:val="lt-LT"/>
        </w:rPr>
        <w:t xml:space="preserve">kiekvienoje </w:t>
      </w:r>
      <w:r w:rsidRPr="002A4EA5">
        <w:rPr>
          <w:sz w:val="22"/>
          <w:szCs w:val="22"/>
          <w:lang w:val="lt-LT"/>
        </w:rPr>
        <w:t xml:space="preserve">modifikuoto atpalaidavimo tabletėje yra mažiau kaip 1 </w:t>
      </w:r>
      <w:proofErr w:type="spellStart"/>
      <w:r w:rsidRPr="002A4EA5">
        <w:rPr>
          <w:sz w:val="22"/>
          <w:szCs w:val="22"/>
          <w:lang w:val="lt-LT"/>
        </w:rPr>
        <w:t>mmol</w:t>
      </w:r>
      <w:proofErr w:type="spellEnd"/>
      <w:r w:rsidRPr="002A4EA5">
        <w:rPr>
          <w:sz w:val="22"/>
          <w:szCs w:val="22"/>
          <w:lang w:val="lt-LT"/>
        </w:rPr>
        <w:t xml:space="preserve"> (23 mg) natrio, t. y. jis beveik neturi reikšmės.</w:t>
      </w:r>
    </w:p>
    <w:p w14:paraId="47228D52" w14:textId="77777777" w:rsidR="006A2407" w:rsidRPr="002A4EA5" w:rsidRDefault="006A2407">
      <w:pPr>
        <w:rPr>
          <w:sz w:val="22"/>
          <w:szCs w:val="22"/>
          <w:lang w:val="lt-LT"/>
        </w:rPr>
      </w:pPr>
    </w:p>
    <w:p w14:paraId="13946459" w14:textId="77777777" w:rsidR="006A2407" w:rsidRPr="002A4EA5" w:rsidRDefault="00CA2E91">
      <w:pPr>
        <w:keepNext/>
        <w:keepLines/>
        <w:tabs>
          <w:tab w:val="left" w:pos="567"/>
        </w:tabs>
        <w:ind w:left="567" w:hanging="567"/>
        <w:rPr>
          <w:sz w:val="22"/>
          <w:szCs w:val="22"/>
          <w:lang w:val="lt-LT"/>
        </w:rPr>
      </w:pPr>
      <w:bookmarkStart w:id="20" w:name="_Toc129243106"/>
      <w:bookmarkStart w:id="21" w:name="_Toc129243231"/>
      <w:r w:rsidRPr="002A4EA5">
        <w:rPr>
          <w:b/>
          <w:bCs/>
          <w:sz w:val="22"/>
          <w:szCs w:val="22"/>
          <w:lang w:val="lt-LT"/>
        </w:rPr>
        <w:t>4.5</w:t>
      </w:r>
      <w:r w:rsidRPr="002A4EA5">
        <w:rPr>
          <w:b/>
          <w:bCs/>
          <w:sz w:val="22"/>
          <w:szCs w:val="22"/>
          <w:lang w:val="lt-LT"/>
        </w:rPr>
        <w:tab/>
        <w:t>Sąveika su kitais vaistiniais preparatais ir kitokia sąveika</w:t>
      </w:r>
      <w:bookmarkEnd w:id="20"/>
      <w:bookmarkEnd w:id="21"/>
    </w:p>
    <w:p w14:paraId="3EDA70D7" w14:textId="77777777" w:rsidR="006A2407" w:rsidRPr="002A4EA5" w:rsidRDefault="006A2407">
      <w:pPr>
        <w:rPr>
          <w:sz w:val="22"/>
          <w:szCs w:val="22"/>
          <w:lang w:val="lt-LT"/>
        </w:rPr>
      </w:pPr>
    </w:p>
    <w:p w14:paraId="5D27BF05" w14:textId="77777777" w:rsidR="006A2407" w:rsidRPr="002A4EA5" w:rsidRDefault="00CA2E91">
      <w:pPr>
        <w:widowControl w:val="0"/>
        <w:rPr>
          <w:sz w:val="22"/>
          <w:szCs w:val="22"/>
          <w:lang w:val="lt-LT"/>
        </w:rPr>
      </w:pPr>
      <w:r w:rsidRPr="002A4EA5">
        <w:rPr>
          <w:sz w:val="22"/>
          <w:szCs w:val="22"/>
          <w:lang w:val="lt-LT"/>
        </w:rPr>
        <w:t>Sąveikos tyrimų neatlikta.</w:t>
      </w:r>
    </w:p>
    <w:p w14:paraId="58D817A1" w14:textId="77777777" w:rsidR="006A2407" w:rsidRPr="002A4EA5" w:rsidRDefault="006A2407">
      <w:pPr>
        <w:widowControl w:val="0"/>
        <w:rPr>
          <w:sz w:val="22"/>
          <w:szCs w:val="22"/>
          <w:lang w:val="lt-LT"/>
        </w:rPr>
      </w:pPr>
    </w:p>
    <w:p w14:paraId="750F5C25" w14:textId="77777777" w:rsidR="006A2407" w:rsidRPr="002A4EA5" w:rsidRDefault="00CA2E91">
      <w:pPr>
        <w:widowControl w:val="0"/>
        <w:rPr>
          <w:sz w:val="22"/>
          <w:szCs w:val="22"/>
          <w:lang w:val="lt-LT"/>
        </w:rPr>
      </w:pPr>
      <w:r w:rsidRPr="002A4EA5">
        <w:rPr>
          <w:sz w:val="22"/>
          <w:szCs w:val="22"/>
          <w:lang w:val="lt-LT"/>
        </w:rPr>
        <w:t xml:space="preserve">Yra duomenų, kad </w:t>
      </w:r>
      <w:proofErr w:type="spellStart"/>
      <w:r w:rsidRPr="002A4EA5">
        <w:rPr>
          <w:sz w:val="22"/>
          <w:szCs w:val="22"/>
          <w:lang w:val="lt-LT"/>
        </w:rPr>
        <w:t>mesalazinas</w:t>
      </w:r>
      <w:proofErr w:type="spellEnd"/>
      <w:r w:rsidRPr="002A4EA5">
        <w:rPr>
          <w:sz w:val="22"/>
          <w:szCs w:val="22"/>
          <w:lang w:val="lt-LT"/>
        </w:rPr>
        <w:t xml:space="preserve"> galėtų silpninti varfarino </w:t>
      </w:r>
      <w:proofErr w:type="spellStart"/>
      <w:r w:rsidRPr="002A4EA5">
        <w:rPr>
          <w:sz w:val="22"/>
          <w:szCs w:val="22"/>
          <w:lang w:val="lt-LT"/>
        </w:rPr>
        <w:t>antikoaguliacinį</w:t>
      </w:r>
      <w:proofErr w:type="spellEnd"/>
      <w:r w:rsidRPr="002A4EA5">
        <w:rPr>
          <w:sz w:val="22"/>
          <w:szCs w:val="22"/>
          <w:lang w:val="lt-LT"/>
        </w:rPr>
        <w:t xml:space="preserve"> poveikį.</w:t>
      </w:r>
    </w:p>
    <w:p w14:paraId="694EDD6B" w14:textId="77777777" w:rsidR="006A2407" w:rsidRPr="002A4EA5" w:rsidRDefault="006A2407">
      <w:pPr>
        <w:widowControl w:val="0"/>
        <w:rPr>
          <w:sz w:val="22"/>
          <w:szCs w:val="22"/>
          <w:lang w:val="lt-LT"/>
        </w:rPr>
      </w:pPr>
    </w:p>
    <w:p w14:paraId="119133F5" w14:textId="77777777" w:rsidR="006A2407" w:rsidRPr="002A4EA5" w:rsidRDefault="00CA2E91">
      <w:pPr>
        <w:widowControl w:val="0"/>
        <w:rPr>
          <w:sz w:val="22"/>
          <w:szCs w:val="22"/>
          <w:lang w:val="lt-LT"/>
        </w:rPr>
      </w:pPr>
      <w:r w:rsidRPr="002A4EA5">
        <w:rPr>
          <w:sz w:val="22"/>
          <w:szCs w:val="22"/>
          <w:lang w:val="lt-LT"/>
        </w:rPr>
        <w:t xml:space="preserve">Pacientams, kartu gydomiems </w:t>
      </w:r>
      <w:proofErr w:type="spellStart"/>
      <w:r w:rsidRPr="002A4EA5">
        <w:rPr>
          <w:sz w:val="22"/>
          <w:szCs w:val="22"/>
          <w:lang w:val="lt-LT"/>
        </w:rPr>
        <w:t>azotiaprinu</w:t>
      </w:r>
      <w:proofErr w:type="spellEnd"/>
      <w:r w:rsidRPr="002A4EA5">
        <w:rPr>
          <w:sz w:val="22"/>
          <w:szCs w:val="22"/>
          <w:lang w:val="lt-LT"/>
        </w:rPr>
        <w:t xml:space="preserve">, 6-merkaptopurinu ar </w:t>
      </w:r>
      <w:proofErr w:type="spellStart"/>
      <w:r w:rsidRPr="002A4EA5">
        <w:rPr>
          <w:sz w:val="22"/>
          <w:szCs w:val="22"/>
          <w:lang w:val="lt-LT"/>
        </w:rPr>
        <w:t>tioguaninu</w:t>
      </w:r>
      <w:proofErr w:type="spellEnd"/>
      <w:r w:rsidRPr="002A4EA5">
        <w:rPr>
          <w:sz w:val="22"/>
          <w:szCs w:val="22"/>
          <w:lang w:val="lt-LT"/>
        </w:rPr>
        <w:t xml:space="preserve">, reikėtų atkreipti dėmesį į galimą jų </w:t>
      </w:r>
      <w:proofErr w:type="spellStart"/>
      <w:r w:rsidRPr="002A4EA5">
        <w:rPr>
          <w:sz w:val="22"/>
          <w:szCs w:val="22"/>
          <w:lang w:val="lt-LT"/>
        </w:rPr>
        <w:t>mielosupresinio</w:t>
      </w:r>
      <w:proofErr w:type="spellEnd"/>
      <w:r w:rsidRPr="002A4EA5">
        <w:rPr>
          <w:sz w:val="22"/>
          <w:szCs w:val="22"/>
          <w:lang w:val="lt-LT"/>
        </w:rPr>
        <w:t xml:space="preserve"> poveikio padidėjimą. Dėl minėto poveikio gali pasireikšti gyvybei pavojinga infekcija. Pacientus būtina atidžiai stebėti, ar neatsiranda infekcijos ar kaulų čiulpų slopinimo požymių. Būtina reguliariai (kas savaitę) tirti kraujo parametrus, ypač leukocitų, trombocitų ir limfocitų kiekį, ypač tokio kombinuotojo gydymo pradžioje (žr. 4.4 skyrių). Jei po 1 mėnesio leukocitų kiekis išlieka stabilus, manoma, kad tikslinga tyrimą kartoti kas 4 savaites kitas 12 savaičių ir po to kas 3 mėnesius.</w:t>
      </w:r>
    </w:p>
    <w:p w14:paraId="0A82E891" w14:textId="77777777" w:rsidR="006A2407" w:rsidRPr="002A4EA5" w:rsidRDefault="006A2407">
      <w:pPr>
        <w:rPr>
          <w:sz w:val="22"/>
          <w:szCs w:val="22"/>
          <w:lang w:val="lt-LT"/>
        </w:rPr>
      </w:pPr>
    </w:p>
    <w:p w14:paraId="5B20BCBE" w14:textId="77777777" w:rsidR="006A2407" w:rsidRPr="002A4EA5" w:rsidRDefault="00CA2E91">
      <w:pPr>
        <w:keepNext/>
        <w:keepLines/>
        <w:tabs>
          <w:tab w:val="left" w:pos="567"/>
        </w:tabs>
        <w:ind w:left="567" w:hanging="567"/>
        <w:rPr>
          <w:sz w:val="22"/>
          <w:szCs w:val="22"/>
          <w:lang w:val="lt-LT"/>
        </w:rPr>
      </w:pPr>
      <w:bookmarkStart w:id="22" w:name="_Toc129243107"/>
      <w:bookmarkStart w:id="23" w:name="_Toc129243232"/>
      <w:r w:rsidRPr="002A4EA5">
        <w:rPr>
          <w:b/>
          <w:bCs/>
          <w:sz w:val="22"/>
          <w:szCs w:val="22"/>
          <w:lang w:val="lt-LT"/>
        </w:rPr>
        <w:t>4.6</w:t>
      </w:r>
      <w:r w:rsidRPr="002A4EA5">
        <w:rPr>
          <w:b/>
          <w:bCs/>
          <w:sz w:val="22"/>
          <w:szCs w:val="22"/>
          <w:lang w:val="lt-LT"/>
        </w:rPr>
        <w:tab/>
        <w:t>Vaisingumas, nėštumo ir žindymo laikotarpis</w:t>
      </w:r>
      <w:bookmarkEnd w:id="22"/>
      <w:bookmarkEnd w:id="23"/>
    </w:p>
    <w:p w14:paraId="11F5BC76" w14:textId="77777777" w:rsidR="006A2407" w:rsidRPr="002A4EA5" w:rsidRDefault="006A2407">
      <w:pPr>
        <w:rPr>
          <w:sz w:val="22"/>
          <w:szCs w:val="22"/>
          <w:lang w:val="lt-LT"/>
        </w:rPr>
      </w:pPr>
    </w:p>
    <w:p w14:paraId="1B4BC2E0" w14:textId="384DA769" w:rsidR="006A2407" w:rsidRPr="002A4EA5" w:rsidRDefault="00CA2E91">
      <w:pPr>
        <w:rPr>
          <w:sz w:val="22"/>
          <w:szCs w:val="22"/>
          <w:u w:val="single"/>
          <w:lang w:val="lt-LT"/>
        </w:rPr>
      </w:pPr>
      <w:r w:rsidRPr="002A4EA5">
        <w:rPr>
          <w:sz w:val="22"/>
          <w:szCs w:val="22"/>
          <w:u w:val="single"/>
          <w:lang w:val="lt-LT"/>
        </w:rPr>
        <w:t>Nėštumas</w:t>
      </w:r>
    </w:p>
    <w:p w14:paraId="161C2A48" w14:textId="77777777" w:rsidR="00CC3014" w:rsidRPr="002A4EA5" w:rsidRDefault="00CC3014">
      <w:pPr>
        <w:rPr>
          <w:sz w:val="22"/>
          <w:szCs w:val="22"/>
          <w:lang w:val="lt-LT"/>
        </w:rPr>
      </w:pPr>
    </w:p>
    <w:p w14:paraId="447FD435" w14:textId="053E8AF0" w:rsidR="006A2407" w:rsidRPr="002A4EA5" w:rsidRDefault="0087096E">
      <w:pPr>
        <w:rPr>
          <w:sz w:val="22"/>
          <w:szCs w:val="22"/>
          <w:lang w:val="lt-LT"/>
        </w:rPr>
      </w:pPr>
      <w:r w:rsidRPr="002A4EA5">
        <w:rPr>
          <w:sz w:val="22"/>
          <w:szCs w:val="22"/>
          <w:lang w:val="lt-LT"/>
        </w:rPr>
        <w:t>D</w:t>
      </w:r>
      <w:r w:rsidR="00CA2E91" w:rsidRPr="002A4EA5">
        <w:rPr>
          <w:sz w:val="22"/>
          <w:szCs w:val="22"/>
          <w:lang w:val="lt-LT"/>
        </w:rPr>
        <w:t xml:space="preserve">uomenų apie </w:t>
      </w:r>
      <w:proofErr w:type="spellStart"/>
      <w:r w:rsidR="00CA2E91" w:rsidRPr="002A4EA5">
        <w:rPr>
          <w:sz w:val="22"/>
          <w:szCs w:val="22"/>
          <w:lang w:val="lt-LT"/>
        </w:rPr>
        <w:t>Asacol</w:t>
      </w:r>
      <w:proofErr w:type="spellEnd"/>
      <w:r w:rsidR="00CA2E91" w:rsidRPr="002A4EA5">
        <w:rPr>
          <w:sz w:val="22"/>
          <w:szCs w:val="22"/>
          <w:lang w:val="lt-LT"/>
        </w:rPr>
        <w:t xml:space="preserve"> vartojimą </w:t>
      </w:r>
      <w:r w:rsidRPr="002A4EA5">
        <w:rPr>
          <w:sz w:val="22"/>
          <w:szCs w:val="22"/>
          <w:lang w:val="lt-LT"/>
        </w:rPr>
        <w:t>nėštumo metu</w:t>
      </w:r>
      <w:r w:rsidR="00B02DFD" w:rsidRPr="002A4EA5">
        <w:rPr>
          <w:sz w:val="22"/>
          <w:szCs w:val="22"/>
          <w:lang w:val="lt-LT"/>
        </w:rPr>
        <w:t xml:space="preserve"> nėra arba jų</w:t>
      </w:r>
      <w:r w:rsidRPr="002A4EA5">
        <w:rPr>
          <w:sz w:val="22"/>
          <w:szCs w:val="22"/>
          <w:lang w:val="lt-LT"/>
        </w:rPr>
        <w:t xml:space="preserve"> nepakanka</w:t>
      </w:r>
      <w:r w:rsidR="00CA2E91" w:rsidRPr="002A4EA5">
        <w:rPr>
          <w:sz w:val="22"/>
          <w:szCs w:val="22"/>
          <w:lang w:val="lt-LT"/>
        </w:rPr>
        <w:t xml:space="preserve">. Tačiau nedaugelio (627) atvejų, kada nėščiosios vartojo </w:t>
      </w:r>
      <w:proofErr w:type="spellStart"/>
      <w:r w:rsidR="00CA2E91" w:rsidRPr="002A4EA5">
        <w:rPr>
          <w:sz w:val="22"/>
          <w:szCs w:val="22"/>
          <w:lang w:val="lt-LT"/>
        </w:rPr>
        <w:t>Asacol</w:t>
      </w:r>
      <w:proofErr w:type="spellEnd"/>
      <w:r w:rsidR="00CA2E91" w:rsidRPr="002A4EA5">
        <w:rPr>
          <w:sz w:val="22"/>
          <w:szCs w:val="22"/>
          <w:lang w:val="lt-LT"/>
        </w:rPr>
        <w:t xml:space="preserve">, duomenys nepageidaujamo </w:t>
      </w:r>
      <w:proofErr w:type="spellStart"/>
      <w:r w:rsidR="00CA2E91" w:rsidRPr="002A4EA5">
        <w:rPr>
          <w:sz w:val="22"/>
          <w:szCs w:val="22"/>
          <w:lang w:val="lt-LT"/>
        </w:rPr>
        <w:t>mesalazino</w:t>
      </w:r>
      <w:proofErr w:type="spellEnd"/>
      <w:r w:rsidR="00CA2E91" w:rsidRPr="002A4EA5">
        <w:rPr>
          <w:sz w:val="22"/>
          <w:szCs w:val="22"/>
          <w:lang w:val="lt-LT"/>
        </w:rPr>
        <w:t xml:space="preserve"> poveikio nėštumui bei vaisiaus ar naujagimio sveikatai</w:t>
      </w:r>
      <w:r w:rsidRPr="002A4EA5">
        <w:rPr>
          <w:sz w:val="22"/>
          <w:szCs w:val="22"/>
          <w:lang w:val="lt-LT"/>
        </w:rPr>
        <w:t xml:space="preserve"> neparodė</w:t>
      </w:r>
      <w:r w:rsidR="00CA2E91" w:rsidRPr="002A4EA5">
        <w:rPr>
          <w:sz w:val="22"/>
          <w:szCs w:val="22"/>
          <w:lang w:val="lt-LT"/>
        </w:rPr>
        <w:t>.</w:t>
      </w:r>
    </w:p>
    <w:p w14:paraId="76FCBE02" w14:textId="77777777" w:rsidR="006A2407" w:rsidRPr="002A4EA5" w:rsidRDefault="00CA2E91">
      <w:pPr>
        <w:rPr>
          <w:sz w:val="22"/>
          <w:szCs w:val="22"/>
          <w:lang w:val="lt-LT"/>
        </w:rPr>
      </w:pPr>
      <w:r w:rsidRPr="002A4EA5">
        <w:rPr>
          <w:sz w:val="22"/>
          <w:szCs w:val="22"/>
          <w:lang w:val="lt-LT"/>
        </w:rPr>
        <w:t>Daugiau jokių kitokių tinkamų epidemiologinių duomenų nėra.</w:t>
      </w:r>
    </w:p>
    <w:p w14:paraId="59123AE0" w14:textId="77777777" w:rsidR="006A2407" w:rsidRPr="002A4EA5" w:rsidRDefault="006A2407">
      <w:pPr>
        <w:rPr>
          <w:sz w:val="22"/>
          <w:szCs w:val="22"/>
          <w:lang w:val="lt-LT"/>
        </w:rPr>
      </w:pPr>
    </w:p>
    <w:p w14:paraId="2B698FCC" w14:textId="42B10454" w:rsidR="006A2407" w:rsidRPr="002A4EA5" w:rsidRDefault="00CA2E91">
      <w:pPr>
        <w:rPr>
          <w:sz w:val="22"/>
          <w:szCs w:val="22"/>
          <w:lang w:val="lt-LT"/>
        </w:rPr>
      </w:pPr>
      <w:r w:rsidRPr="002A4EA5">
        <w:rPr>
          <w:sz w:val="22"/>
          <w:szCs w:val="22"/>
          <w:lang w:val="lt-LT"/>
        </w:rPr>
        <w:t xml:space="preserve">Yra pranešta apie vienintelį atvejį, kada naujagimį ištiko inkstų funkcijos nepakankamumas po to, kai nėštumo metu buvo ilgai vartota didelė </w:t>
      </w:r>
      <w:proofErr w:type="spellStart"/>
      <w:r w:rsidRPr="002A4EA5">
        <w:rPr>
          <w:sz w:val="22"/>
          <w:szCs w:val="22"/>
          <w:lang w:val="lt-LT"/>
        </w:rPr>
        <w:t>mesalazino</w:t>
      </w:r>
      <w:proofErr w:type="spellEnd"/>
      <w:r w:rsidRPr="002A4EA5">
        <w:rPr>
          <w:sz w:val="22"/>
          <w:szCs w:val="22"/>
          <w:lang w:val="lt-LT"/>
        </w:rPr>
        <w:t xml:space="preserve"> dozė (2</w:t>
      </w:r>
      <w:r w:rsidR="00CC3014" w:rsidRPr="002A4EA5">
        <w:rPr>
          <w:sz w:val="22"/>
          <w:szCs w:val="22"/>
          <w:lang w:val="lt-LT"/>
        </w:rPr>
        <w:t>–</w:t>
      </w:r>
      <w:r w:rsidRPr="002A4EA5">
        <w:rPr>
          <w:sz w:val="22"/>
          <w:szCs w:val="22"/>
          <w:lang w:val="lt-LT"/>
        </w:rPr>
        <w:t>4</w:t>
      </w:r>
      <w:r w:rsidR="00501181" w:rsidRPr="002A4EA5">
        <w:rPr>
          <w:sz w:val="22"/>
          <w:szCs w:val="22"/>
          <w:lang w:val="lt-LT"/>
        </w:rPr>
        <w:t> </w:t>
      </w:r>
      <w:r w:rsidRPr="002A4EA5">
        <w:rPr>
          <w:sz w:val="22"/>
          <w:szCs w:val="22"/>
          <w:lang w:val="lt-LT"/>
        </w:rPr>
        <w:t>g per burną).</w:t>
      </w:r>
    </w:p>
    <w:p w14:paraId="0BBE5895" w14:textId="77777777" w:rsidR="006A2407" w:rsidRPr="002A4EA5" w:rsidRDefault="006A2407">
      <w:pPr>
        <w:rPr>
          <w:sz w:val="22"/>
          <w:szCs w:val="22"/>
          <w:lang w:val="lt-LT"/>
        </w:rPr>
      </w:pPr>
    </w:p>
    <w:p w14:paraId="20590CF2" w14:textId="71CFE523" w:rsidR="006A2407" w:rsidRPr="002A4EA5" w:rsidRDefault="00CC3014">
      <w:pPr>
        <w:rPr>
          <w:sz w:val="22"/>
          <w:szCs w:val="22"/>
          <w:lang w:val="lt-LT"/>
        </w:rPr>
      </w:pPr>
      <w:r w:rsidRPr="002A4EA5">
        <w:rPr>
          <w:rFonts w:eastAsia="SimSun"/>
          <w:color w:val="000000"/>
          <w:sz w:val="22"/>
          <w:lang w:val="lt-LT" w:eastAsia="zh-CN"/>
        </w:rPr>
        <w:t xml:space="preserve">Tyrimai su gyvūnais tiesioginio ar netiesioginio kenksmingo </w:t>
      </w:r>
      <w:r w:rsidR="00B02DFD" w:rsidRPr="002A4EA5">
        <w:rPr>
          <w:rFonts w:eastAsia="SimSun"/>
          <w:color w:val="000000"/>
          <w:sz w:val="22"/>
          <w:lang w:val="lt-LT" w:eastAsia="zh-CN"/>
        </w:rPr>
        <w:t xml:space="preserve">toksinio </w:t>
      </w:r>
      <w:r w:rsidR="00676061" w:rsidRPr="002A4EA5">
        <w:rPr>
          <w:sz w:val="22"/>
          <w:szCs w:val="22"/>
          <w:lang w:val="lt-LT"/>
        </w:rPr>
        <w:t xml:space="preserve">per burną vartojamo </w:t>
      </w:r>
      <w:proofErr w:type="spellStart"/>
      <w:r w:rsidR="00676061" w:rsidRPr="002A4EA5">
        <w:rPr>
          <w:sz w:val="22"/>
          <w:szCs w:val="22"/>
          <w:lang w:val="lt-LT"/>
        </w:rPr>
        <w:t>mesalazino</w:t>
      </w:r>
      <w:proofErr w:type="spellEnd"/>
      <w:r w:rsidR="00676061" w:rsidRPr="002A4EA5">
        <w:rPr>
          <w:sz w:val="22"/>
          <w:szCs w:val="22"/>
          <w:lang w:val="lt-LT"/>
        </w:rPr>
        <w:t xml:space="preserve"> </w:t>
      </w:r>
      <w:r w:rsidR="00CA2E91" w:rsidRPr="002A4EA5">
        <w:rPr>
          <w:sz w:val="22"/>
          <w:szCs w:val="22"/>
          <w:lang w:val="lt-LT"/>
        </w:rPr>
        <w:t xml:space="preserve">poveikio nėštumui, embriono ar vaisiaus vystymuisi, gimdymui ar </w:t>
      </w:r>
      <w:proofErr w:type="spellStart"/>
      <w:r w:rsidR="00CA2E91" w:rsidRPr="002A4EA5">
        <w:rPr>
          <w:sz w:val="22"/>
          <w:szCs w:val="22"/>
          <w:lang w:val="lt-LT"/>
        </w:rPr>
        <w:t>postnataliniam</w:t>
      </w:r>
      <w:proofErr w:type="spellEnd"/>
      <w:r w:rsidR="00CA2E91" w:rsidRPr="002A4EA5">
        <w:rPr>
          <w:sz w:val="22"/>
          <w:szCs w:val="22"/>
          <w:lang w:val="lt-LT"/>
        </w:rPr>
        <w:t xml:space="preserve"> vystymuisi</w:t>
      </w:r>
      <w:r w:rsidRPr="002A4EA5">
        <w:rPr>
          <w:sz w:val="22"/>
          <w:szCs w:val="22"/>
          <w:lang w:val="lt-LT"/>
        </w:rPr>
        <w:t xml:space="preserve"> neparodė</w:t>
      </w:r>
      <w:r w:rsidR="00CA2E91" w:rsidRPr="002A4EA5">
        <w:rPr>
          <w:sz w:val="22"/>
          <w:szCs w:val="22"/>
          <w:lang w:val="lt-LT"/>
        </w:rPr>
        <w:t xml:space="preserve">. </w:t>
      </w:r>
    </w:p>
    <w:p w14:paraId="135257F7" w14:textId="77777777"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nėštumo metu galima vartoti tik tuo atveju, jei galima nauda viršija galimą žalą.</w:t>
      </w:r>
    </w:p>
    <w:p w14:paraId="59054D1C" w14:textId="77777777" w:rsidR="006A2407" w:rsidRPr="002A4EA5" w:rsidRDefault="006A2407">
      <w:pPr>
        <w:rPr>
          <w:sz w:val="22"/>
          <w:szCs w:val="22"/>
          <w:lang w:val="lt-LT"/>
        </w:rPr>
      </w:pPr>
    </w:p>
    <w:p w14:paraId="3B6C15B8" w14:textId="0E7DF2D3" w:rsidR="006A2407" w:rsidRPr="002A4EA5" w:rsidRDefault="00CA2E91">
      <w:pPr>
        <w:rPr>
          <w:sz w:val="22"/>
          <w:szCs w:val="22"/>
          <w:u w:val="single"/>
          <w:lang w:val="lt-LT"/>
        </w:rPr>
      </w:pPr>
      <w:r w:rsidRPr="002A4EA5">
        <w:rPr>
          <w:sz w:val="22"/>
          <w:szCs w:val="22"/>
          <w:u w:val="single"/>
          <w:lang w:val="lt-LT"/>
        </w:rPr>
        <w:t>Žindymas</w:t>
      </w:r>
    </w:p>
    <w:p w14:paraId="10D940A1" w14:textId="77777777" w:rsidR="00CC3014" w:rsidRPr="002A4EA5" w:rsidRDefault="00CC3014">
      <w:pPr>
        <w:rPr>
          <w:sz w:val="22"/>
          <w:szCs w:val="22"/>
          <w:lang w:val="lt-LT"/>
        </w:rPr>
      </w:pPr>
    </w:p>
    <w:p w14:paraId="3C8A18EC" w14:textId="44BCD3A6" w:rsidR="006A2407" w:rsidRPr="002A4EA5" w:rsidRDefault="00CA2E91">
      <w:pPr>
        <w:rPr>
          <w:sz w:val="22"/>
          <w:szCs w:val="22"/>
          <w:lang w:val="lt-LT"/>
        </w:rPr>
      </w:pPr>
      <w:r w:rsidRPr="002A4EA5">
        <w:rPr>
          <w:sz w:val="22"/>
          <w:szCs w:val="22"/>
          <w:lang w:val="lt-LT"/>
        </w:rPr>
        <w:t xml:space="preserve">N-acetil-5-aminosalicilo rūgšties bei šiek tiek </w:t>
      </w:r>
      <w:proofErr w:type="spellStart"/>
      <w:r w:rsidRPr="002A4EA5">
        <w:rPr>
          <w:sz w:val="22"/>
          <w:szCs w:val="22"/>
          <w:lang w:val="lt-LT"/>
        </w:rPr>
        <w:t>mesalazino</w:t>
      </w:r>
      <w:proofErr w:type="spellEnd"/>
      <w:r w:rsidR="00CC3014" w:rsidRPr="002A4EA5">
        <w:rPr>
          <w:sz w:val="22"/>
          <w:szCs w:val="22"/>
          <w:lang w:val="lt-LT"/>
        </w:rPr>
        <w:t xml:space="preserve"> </w:t>
      </w:r>
      <w:bookmarkStart w:id="24" w:name="_Hlk132294396"/>
      <w:r w:rsidR="00CC3014" w:rsidRPr="002A4EA5">
        <w:rPr>
          <w:rFonts w:eastAsia="SimSun"/>
          <w:snapToGrid w:val="0"/>
          <w:color w:val="000000"/>
          <w:sz w:val="22"/>
          <w:lang w:val="lt-LT" w:eastAsia="zh-CN"/>
        </w:rPr>
        <w:t>išsiskiria į gydytų moterų pieną</w:t>
      </w:r>
      <w:bookmarkEnd w:id="24"/>
      <w:r w:rsidRPr="002A4EA5">
        <w:rPr>
          <w:sz w:val="22"/>
          <w:szCs w:val="22"/>
          <w:lang w:val="lt-LT"/>
        </w:rPr>
        <w:t xml:space="preserve">. Nežinoma, ar tai kliniškai reikšminga. Vartojimo žindymo laikotarpiu patirties yra nedaug. Galimos padidėjusios jautrumo reakcijos naujagimiams, pvz., viduriavimas. Dėl šios priežasties </w:t>
      </w:r>
      <w:proofErr w:type="spellStart"/>
      <w:r w:rsidRPr="002A4EA5">
        <w:rPr>
          <w:sz w:val="22"/>
          <w:szCs w:val="22"/>
          <w:lang w:val="lt-LT"/>
        </w:rPr>
        <w:t>Asacol</w:t>
      </w:r>
      <w:proofErr w:type="spellEnd"/>
      <w:r w:rsidRPr="002A4EA5">
        <w:rPr>
          <w:sz w:val="22"/>
          <w:szCs w:val="22"/>
          <w:lang w:val="lt-LT"/>
        </w:rPr>
        <w:t xml:space="preserve"> vartoti žindymo metu galima tik tuo atveju, jei galima nauda viršija galimą žalą. Jei naujagimis pradeda viduriuoti, žindymą reikia nutraukti arba kūdikį atpratinti nuo žindymo.</w:t>
      </w:r>
    </w:p>
    <w:p w14:paraId="18EAF0DA" w14:textId="77777777" w:rsidR="006A2407" w:rsidRPr="002A4EA5" w:rsidRDefault="006A2407">
      <w:pPr>
        <w:rPr>
          <w:sz w:val="22"/>
          <w:szCs w:val="22"/>
          <w:lang w:val="lt-LT"/>
        </w:rPr>
      </w:pPr>
    </w:p>
    <w:p w14:paraId="082689E1" w14:textId="60F46D51" w:rsidR="006A2407" w:rsidRPr="002A4EA5" w:rsidRDefault="00CA2E91">
      <w:pPr>
        <w:rPr>
          <w:sz w:val="22"/>
          <w:szCs w:val="22"/>
          <w:u w:val="single"/>
          <w:lang w:val="lt-LT"/>
        </w:rPr>
      </w:pPr>
      <w:r w:rsidRPr="002A4EA5">
        <w:rPr>
          <w:sz w:val="22"/>
          <w:szCs w:val="22"/>
          <w:u w:val="single"/>
          <w:lang w:val="lt-LT"/>
        </w:rPr>
        <w:t>Vaisingumas</w:t>
      </w:r>
    </w:p>
    <w:p w14:paraId="1C129C7D" w14:textId="77777777" w:rsidR="00CC3014" w:rsidRPr="002A4EA5" w:rsidRDefault="00CC3014">
      <w:pPr>
        <w:rPr>
          <w:sz w:val="22"/>
          <w:szCs w:val="22"/>
          <w:u w:val="single"/>
          <w:lang w:val="lt-LT"/>
        </w:rPr>
      </w:pPr>
    </w:p>
    <w:p w14:paraId="4984366F" w14:textId="77777777" w:rsidR="006A2407" w:rsidRPr="002A4EA5" w:rsidRDefault="00CA2E91">
      <w:pPr>
        <w:rPr>
          <w:sz w:val="22"/>
          <w:szCs w:val="22"/>
          <w:lang w:val="lt-LT"/>
        </w:rPr>
      </w:pPr>
      <w:r w:rsidRPr="002A4EA5">
        <w:rPr>
          <w:sz w:val="22"/>
          <w:szCs w:val="22"/>
          <w:lang w:val="lt-LT"/>
        </w:rPr>
        <w:t>Poveikio vaisingumui nenustatyta.</w:t>
      </w:r>
    </w:p>
    <w:p w14:paraId="702914EA" w14:textId="77777777" w:rsidR="006A2407" w:rsidRPr="002A4EA5" w:rsidRDefault="006A2407">
      <w:pPr>
        <w:rPr>
          <w:sz w:val="22"/>
          <w:szCs w:val="22"/>
          <w:lang w:val="lt-LT"/>
        </w:rPr>
      </w:pPr>
    </w:p>
    <w:p w14:paraId="731457FB" w14:textId="77777777" w:rsidR="006A2407" w:rsidRPr="002A4EA5" w:rsidRDefault="00CA2E91">
      <w:pPr>
        <w:keepNext/>
        <w:keepLines/>
        <w:tabs>
          <w:tab w:val="left" w:pos="567"/>
        </w:tabs>
        <w:ind w:left="567" w:hanging="567"/>
        <w:rPr>
          <w:sz w:val="22"/>
          <w:szCs w:val="22"/>
          <w:lang w:val="lt-LT"/>
        </w:rPr>
      </w:pPr>
      <w:bookmarkStart w:id="25" w:name="_Toc129243108"/>
      <w:bookmarkStart w:id="26" w:name="_Toc129243233"/>
      <w:r w:rsidRPr="002A4EA5">
        <w:rPr>
          <w:b/>
          <w:bCs/>
          <w:sz w:val="22"/>
          <w:szCs w:val="22"/>
          <w:lang w:val="lt-LT"/>
        </w:rPr>
        <w:t>4.7</w:t>
      </w:r>
      <w:r w:rsidRPr="002A4EA5">
        <w:rPr>
          <w:b/>
          <w:bCs/>
          <w:sz w:val="22"/>
          <w:szCs w:val="22"/>
          <w:lang w:val="lt-LT"/>
        </w:rPr>
        <w:tab/>
        <w:t>Poveikis gebėjimui vairuoti ir valdyti mechanizmus</w:t>
      </w:r>
      <w:bookmarkEnd w:id="25"/>
      <w:bookmarkEnd w:id="26"/>
    </w:p>
    <w:p w14:paraId="6E802580" w14:textId="77777777" w:rsidR="006A2407" w:rsidRPr="002A4EA5" w:rsidRDefault="006A2407">
      <w:pPr>
        <w:rPr>
          <w:sz w:val="22"/>
          <w:szCs w:val="22"/>
          <w:lang w:val="lt-LT"/>
        </w:rPr>
      </w:pPr>
    </w:p>
    <w:p w14:paraId="452BA04D" w14:textId="77777777"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gebėjimo vairuoti ir valdyti mechanizmus</w:t>
      </w:r>
      <w:r w:rsidRPr="002A4EA5">
        <w:rPr>
          <w:spacing w:val="-6"/>
          <w:sz w:val="22"/>
          <w:szCs w:val="22"/>
          <w:lang w:val="lt-LT"/>
        </w:rPr>
        <w:t xml:space="preserve"> neveikia arba veikia nereikšmingai.</w:t>
      </w:r>
    </w:p>
    <w:p w14:paraId="35B18D1B" w14:textId="77777777" w:rsidR="006A2407" w:rsidRPr="002A4EA5" w:rsidRDefault="006A2407">
      <w:pPr>
        <w:rPr>
          <w:sz w:val="22"/>
          <w:szCs w:val="22"/>
          <w:lang w:val="lt-LT"/>
        </w:rPr>
      </w:pPr>
    </w:p>
    <w:p w14:paraId="777F0432" w14:textId="77777777" w:rsidR="006A2407" w:rsidRPr="002A4EA5" w:rsidRDefault="00CA2E91" w:rsidP="004E2C17">
      <w:pPr>
        <w:keepNext/>
        <w:keepLines/>
        <w:tabs>
          <w:tab w:val="left" w:pos="567"/>
        </w:tabs>
        <w:ind w:left="567" w:hanging="567"/>
        <w:rPr>
          <w:sz w:val="22"/>
          <w:szCs w:val="22"/>
          <w:lang w:val="lt-LT"/>
        </w:rPr>
      </w:pPr>
      <w:bookmarkStart w:id="27" w:name="_Toc129243109"/>
      <w:bookmarkStart w:id="28" w:name="_Toc129243234"/>
      <w:r w:rsidRPr="002A4EA5">
        <w:rPr>
          <w:b/>
          <w:bCs/>
          <w:sz w:val="22"/>
          <w:szCs w:val="22"/>
          <w:lang w:val="lt-LT"/>
        </w:rPr>
        <w:lastRenderedPageBreak/>
        <w:t>4.8</w:t>
      </w:r>
      <w:r w:rsidRPr="002A4EA5">
        <w:rPr>
          <w:b/>
          <w:bCs/>
          <w:sz w:val="22"/>
          <w:szCs w:val="22"/>
          <w:lang w:val="lt-LT"/>
        </w:rPr>
        <w:tab/>
        <w:t>Nepageidaujamas poveikis</w:t>
      </w:r>
      <w:bookmarkEnd w:id="27"/>
      <w:bookmarkEnd w:id="28"/>
    </w:p>
    <w:p w14:paraId="5ED0E5A1" w14:textId="77777777" w:rsidR="006A2407" w:rsidRPr="002A4EA5" w:rsidRDefault="006A2407" w:rsidP="002A4EA5">
      <w:pPr>
        <w:keepNext/>
        <w:rPr>
          <w:sz w:val="22"/>
          <w:szCs w:val="22"/>
          <w:lang w:val="lt-LT"/>
        </w:rPr>
      </w:pPr>
    </w:p>
    <w:p w14:paraId="0F0627E2" w14:textId="42862493" w:rsidR="006A2407" w:rsidRPr="002A4EA5" w:rsidRDefault="00CA2E91">
      <w:pPr>
        <w:rPr>
          <w:sz w:val="22"/>
          <w:szCs w:val="22"/>
          <w:u w:val="single"/>
          <w:lang w:val="lt-LT"/>
        </w:rPr>
      </w:pPr>
      <w:r w:rsidRPr="002A4EA5">
        <w:rPr>
          <w:sz w:val="22"/>
          <w:szCs w:val="22"/>
          <w:u w:val="single"/>
          <w:lang w:val="lt-LT"/>
        </w:rPr>
        <w:t>Saugumo duomenų santrauka</w:t>
      </w:r>
    </w:p>
    <w:p w14:paraId="7A34CD22" w14:textId="77777777" w:rsidR="006A2407" w:rsidRPr="002A4EA5" w:rsidRDefault="00CA2E91">
      <w:pPr>
        <w:rPr>
          <w:sz w:val="22"/>
          <w:szCs w:val="22"/>
          <w:lang w:val="lt-LT"/>
        </w:rPr>
      </w:pPr>
      <w:r w:rsidRPr="002A4EA5">
        <w:rPr>
          <w:sz w:val="22"/>
          <w:szCs w:val="22"/>
          <w:lang w:val="lt-LT"/>
        </w:rPr>
        <w:t>Gauta pranešimų apie organams specifines nepageidaujamas reakcijas, kai pasireiškė širdies, plaučių, kepenų, inkstų, kasos, odos ir poodinio audinio pažeidimas.</w:t>
      </w:r>
    </w:p>
    <w:p w14:paraId="56AE8EDB" w14:textId="77777777" w:rsidR="006A2407" w:rsidRPr="002A4EA5" w:rsidRDefault="00CA2E91">
      <w:pPr>
        <w:rPr>
          <w:sz w:val="22"/>
          <w:szCs w:val="22"/>
          <w:lang w:val="lt-LT"/>
        </w:rPr>
      </w:pPr>
      <w:r w:rsidRPr="002A4EA5">
        <w:rPr>
          <w:sz w:val="22"/>
          <w:szCs w:val="22"/>
          <w:lang w:val="lt-LT"/>
        </w:rPr>
        <w:t>Jei atsiranda ūminių netoleravimo simptomų, tokių kaip pilvo diegliai, ūminis pilvo skausmas, karščiavimas, stiprus galvos skausmas ir išbėrimas, gydymą būtina nutraukti nedelsiant.</w:t>
      </w:r>
    </w:p>
    <w:p w14:paraId="01AB4AFE" w14:textId="77777777" w:rsidR="006A2407" w:rsidRPr="002A4EA5" w:rsidRDefault="006A2407">
      <w:pPr>
        <w:rPr>
          <w:sz w:val="22"/>
          <w:szCs w:val="22"/>
          <w:lang w:val="lt-LT"/>
        </w:rPr>
      </w:pPr>
    </w:p>
    <w:p w14:paraId="2368A72D" w14:textId="2F35EB21" w:rsidR="006A2407" w:rsidRPr="002A4EA5" w:rsidRDefault="00CA2E91">
      <w:pPr>
        <w:rPr>
          <w:sz w:val="22"/>
          <w:szCs w:val="22"/>
          <w:lang w:val="lt-LT"/>
        </w:rPr>
      </w:pPr>
      <w:r w:rsidRPr="002A4EA5">
        <w:rPr>
          <w:sz w:val="22"/>
          <w:szCs w:val="22"/>
          <w:lang w:val="lt-LT"/>
        </w:rPr>
        <w:t xml:space="preserve">Gydant </w:t>
      </w:r>
      <w:proofErr w:type="spellStart"/>
      <w:r w:rsidRPr="002A4EA5">
        <w:rPr>
          <w:sz w:val="22"/>
          <w:szCs w:val="22"/>
          <w:lang w:val="lt-LT"/>
        </w:rPr>
        <w:t>mesalazinu</w:t>
      </w:r>
      <w:proofErr w:type="spellEnd"/>
      <w:r w:rsidRPr="002A4EA5">
        <w:rPr>
          <w:sz w:val="22"/>
          <w:szCs w:val="22"/>
          <w:lang w:val="lt-LT"/>
        </w:rPr>
        <w:t xml:space="preserve">, gauta pranešimų apie sunkias nepageidaujamas odos reakcijas, įskaitant reakciją į vaistinį preparatą su </w:t>
      </w:r>
      <w:proofErr w:type="spellStart"/>
      <w:r w:rsidRPr="002A4EA5">
        <w:rPr>
          <w:sz w:val="22"/>
          <w:szCs w:val="22"/>
          <w:lang w:val="lt-LT"/>
        </w:rPr>
        <w:t>eozinofilija</w:t>
      </w:r>
      <w:proofErr w:type="spellEnd"/>
      <w:r w:rsidRPr="002A4EA5">
        <w:rPr>
          <w:sz w:val="22"/>
          <w:szCs w:val="22"/>
          <w:lang w:val="lt-LT"/>
        </w:rPr>
        <w:t xml:space="preserve"> ir sisteminiais simptomais (DRESS), </w:t>
      </w:r>
      <w:proofErr w:type="spellStart"/>
      <w:r w:rsidRPr="002A4EA5">
        <w:rPr>
          <w:sz w:val="22"/>
          <w:szCs w:val="22"/>
          <w:lang w:val="lt-LT"/>
        </w:rPr>
        <w:t>Stivenso</w:t>
      </w:r>
      <w:proofErr w:type="spellEnd"/>
      <w:r w:rsidRPr="002A4EA5">
        <w:rPr>
          <w:sz w:val="22"/>
          <w:szCs w:val="22"/>
          <w:lang w:val="lt-LT"/>
        </w:rPr>
        <w:t xml:space="preserve">-Džonsono sindromą (SDS) ir toksinę epidermio </w:t>
      </w:r>
      <w:proofErr w:type="spellStart"/>
      <w:r w:rsidRPr="002A4EA5">
        <w:rPr>
          <w:sz w:val="22"/>
          <w:szCs w:val="22"/>
          <w:lang w:val="lt-LT"/>
        </w:rPr>
        <w:t>nekrolizę</w:t>
      </w:r>
      <w:proofErr w:type="spellEnd"/>
      <w:r w:rsidRPr="002A4EA5">
        <w:rPr>
          <w:sz w:val="22"/>
          <w:szCs w:val="22"/>
          <w:lang w:val="lt-LT"/>
        </w:rPr>
        <w:t xml:space="preserve"> (TEN) (žr. 4.</w:t>
      </w:r>
      <w:r w:rsidR="004E2C17" w:rsidRPr="002A4EA5">
        <w:rPr>
          <w:sz w:val="22"/>
          <w:szCs w:val="22"/>
          <w:lang w:val="lt-LT"/>
        </w:rPr>
        <w:t>4 </w:t>
      </w:r>
      <w:r w:rsidRPr="002A4EA5">
        <w:rPr>
          <w:sz w:val="22"/>
          <w:szCs w:val="22"/>
          <w:lang w:val="lt-LT"/>
        </w:rPr>
        <w:t>skyrių).</w:t>
      </w:r>
    </w:p>
    <w:p w14:paraId="00E225F9" w14:textId="77777777" w:rsidR="006A2407" w:rsidRPr="002A4EA5" w:rsidRDefault="006A2407">
      <w:pPr>
        <w:rPr>
          <w:sz w:val="22"/>
          <w:szCs w:val="22"/>
          <w:lang w:val="lt-LT"/>
        </w:rPr>
      </w:pPr>
    </w:p>
    <w:p w14:paraId="7ED7638C" w14:textId="428A0EA8" w:rsidR="006A2407" w:rsidRPr="002A4EA5" w:rsidRDefault="00CA2E91">
      <w:pPr>
        <w:rPr>
          <w:sz w:val="22"/>
          <w:szCs w:val="22"/>
          <w:u w:val="single"/>
          <w:lang w:val="lt-LT"/>
        </w:rPr>
      </w:pPr>
      <w:r w:rsidRPr="002A4EA5">
        <w:rPr>
          <w:sz w:val="22"/>
          <w:szCs w:val="22"/>
          <w:u w:val="single"/>
          <w:lang w:val="lt-LT"/>
        </w:rPr>
        <w:t>Nepageidaujamų reakcijų santrauka lentelėje</w:t>
      </w:r>
    </w:p>
    <w:p w14:paraId="2812E481" w14:textId="36AF2A70" w:rsidR="006A2407" w:rsidRPr="002A4EA5" w:rsidRDefault="00CA2E91">
      <w:pPr>
        <w:rPr>
          <w:sz w:val="22"/>
          <w:szCs w:val="22"/>
          <w:lang w:val="lt-LT"/>
        </w:rPr>
      </w:pPr>
      <w:r w:rsidRPr="002A4EA5">
        <w:rPr>
          <w:sz w:val="22"/>
          <w:szCs w:val="22"/>
          <w:lang w:val="lt-LT"/>
        </w:rPr>
        <w:t>Vaistinio preparato informacijai svarbių toliau pateikiamų duomenų apie nepageidaujamą poveikį gauta aštuonių (8) dvigubai koduotų ir penkių (5) atvirų klinikinių tyrimų metu (</w:t>
      </w:r>
      <w:proofErr w:type="spellStart"/>
      <w:r w:rsidRPr="002A4EA5">
        <w:rPr>
          <w:sz w:val="22"/>
          <w:szCs w:val="22"/>
          <w:lang w:val="lt-LT"/>
        </w:rPr>
        <w:t>Asacol</w:t>
      </w:r>
      <w:proofErr w:type="spellEnd"/>
      <w:r w:rsidRPr="002A4EA5">
        <w:rPr>
          <w:sz w:val="22"/>
          <w:szCs w:val="22"/>
          <w:lang w:val="lt-LT"/>
        </w:rPr>
        <w:t xml:space="preserve"> 400</w:t>
      </w:r>
      <w:r w:rsidR="00F94902" w:rsidRPr="002A4EA5">
        <w:rPr>
          <w:sz w:val="22"/>
          <w:szCs w:val="22"/>
          <w:lang w:val="lt-LT"/>
        </w:rPr>
        <w:t> </w:t>
      </w:r>
      <w:r w:rsidRPr="002A4EA5">
        <w:rPr>
          <w:sz w:val="22"/>
          <w:szCs w:val="22"/>
          <w:lang w:val="lt-LT"/>
        </w:rPr>
        <w:t xml:space="preserve">mg modifikuoto atpalaidavimo tablečių vartojo 739 pacientai), išanalizavus spontaninių pranešimų bei mokslinės literatūros duomenis bei panaudojus ES </w:t>
      </w:r>
      <w:proofErr w:type="spellStart"/>
      <w:r w:rsidRPr="002A4EA5">
        <w:rPr>
          <w:sz w:val="22"/>
          <w:szCs w:val="22"/>
          <w:lang w:val="lt-LT"/>
        </w:rPr>
        <w:t>mesalazino</w:t>
      </w:r>
      <w:proofErr w:type="spellEnd"/>
      <w:r w:rsidRPr="002A4EA5">
        <w:rPr>
          <w:sz w:val="22"/>
          <w:szCs w:val="22"/>
          <w:lang w:val="lt-LT"/>
        </w:rPr>
        <w:t xml:space="preserve"> saugumo duomenų santraukos (2011</w:t>
      </w:r>
      <w:r w:rsidR="00F94902" w:rsidRPr="002A4EA5">
        <w:rPr>
          <w:sz w:val="22"/>
          <w:szCs w:val="22"/>
          <w:lang w:val="lt-LT"/>
        </w:rPr>
        <w:t> </w:t>
      </w:r>
      <w:r w:rsidRPr="002A4EA5">
        <w:rPr>
          <w:sz w:val="22"/>
          <w:szCs w:val="22"/>
          <w:lang w:val="lt-LT"/>
        </w:rPr>
        <w:t>m. balandžio 7 d.) duomenis. Kai kurių reakcijų dažnio patikimai nustatyti negalima dėl apribojimų, susijusių su pranešimo šaltiniais.</w:t>
      </w:r>
    </w:p>
    <w:p w14:paraId="3D4C3950" w14:textId="77777777" w:rsidR="006A2407" w:rsidRPr="002A4EA5" w:rsidRDefault="006A2407">
      <w:pPr>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93"/>
        <w:gridCol w:w="1126"/>
        <w:gridCol w:w="1772"/>
        <w:gridCol w:w="1395"/>
        <w:gridCol w:w="1761"/>
        <w:gridCol w:w="1713"/>
      </w:tblGrid>
      <w:tr w:rsidR="006A2407" w:rsidRPr="00392E78" w14:paraId="62B83058" w14:textId="77777777">
        <w:tc>
          <w:tcPr>
            <w:tcW w:w="1293" w:type="dxa"/>
            <w:tcBorders>
              <w:bottom w:val="single" w:sz="4" w:space="0" w:color="000000"/>
              <w:right w:val="single" w:sz="4" w:space="0" w:color="000000"/>
            </w:tcBorders>
            <w:tcMar>
              <w:top w:w="0" w:type="dxa"/>
              <w:left w:w="108" w:type="dxa"/>
              <w:bottom w:w="0" w:type="dxa"/>
              <w:right w:w="108" w:type="dxa"/>
            </w:tcMar>
            <w:hideMark/>
          </w:tcPr>
          <w:p w14:paraId="303F7486" w14:textId="77777777" w:rsidR="006A2407" w:rsidRPr="002A4EA5" w:rsidRDefault="00CA2E91">
            <w:pPr>
              <w:rPr>
                <w:b/>
                <w:bCs/>
                <w:color w:val="000000"/>
                <w:sz w:val="22"/>
                <w:szCs w:val="22"/>
                <w:lang w:val="lt-LT"/>
              </w:rPr>
            </w:pPr>
            <w:r w:rsidRPr="002A4EA5">
              <w:rPr>
                <w:b/>
                <w:bCs/>
                <w:color w:val="000000"/>
                <w:sz w:val="22"/>
                <w:szCs w:val="22"/>
                <w:lang w:val="lt-LT"/>
              </w:rPr>
              <w:t>Organų sistemos klasė</w:t>
            </w:r>
          </w:p>
        </w:tc>
        <w:tc>
          <w:tcPr>
            <w:tcW w:w="1126"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D6616F1" w14:textId="28E11857" w:rsidR="006A2407" w:rsidRPr="002A4EA5" w:rsidRDefault="00CA2E91">
            <w:pPr>
              <w:rPr>
                <w:b/>
                <w:bCs/>
                <w:color w:val="000000"/>
                <w:sz w:val="22"/>
                <w:szCs w:val="22"/>
                <w:lang w:val="lt-LT"/>
              </w:rPr>
            </w:pPr>
            <w:r w:rsidRPr="002A4EA5">
              <w:rPr>
                <w:b/>
                <w:bCs/>
                <w:color w:val="000000"/>
                <w:sz w:val="22"/>
                <w:szCs w:val="22"/>
                <w:lang w:val="lt-LT"/>
              </w:rPr>
              <w:t>Dažn</w:t>
            </w:r>
            <w:r w:rsidR="00CC3014" w:rsidRPr="002A4EA5">
              <w:rPr>
                <w:b/>
                <w:bCs/>
                <w:color w:val="000000"/>
                <w:sz w:val="22"/>
                <w:szCs w:val="22"/>
                <w:lang w:val="lt-LT"/>
              </w:rPr>
              <w:t>as</w:t>
            </w:r>
          </w:p>
          <w:p w14:paraId="208AE25C" w14:textId="77777777" w:rsidR="006A2407" w:rsidRPr="002A4EA5" w:rsidRDefault="00CA2E91">
            <w:pPr>
              <w:rPr>
                <w:b/>
                <w:bCs/>
                <w:color w:val="000000"/>
                <w:sz w:val="22"/>
                <w:szCs w:val="22"/>
                <w:lang w:val="lt-LT"/>
              </w:rPr>
            </w:pPr>
            <w:r w:rsidRPr="002A4EA5">
              <w:rPr>
                <w:b/>
                <w:bCs/>
                <w:color w:val="000000"/>
                <w:sz w:val="22"/>
                <w:szCs w:val="22"/>
                <w:lang w:val="lt-LT"/>
              </w:rPr>
              <w:t>(≥ 1/100 iki &lt; 1/10)</w:t>
            </w:r>
          </w:p>
        </w:tc>
        <w:tc>
          <w:tcPr>
            <w:tcW w:w="1772"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B1AAFDA" w14:textId="5E6F7AB3" w:rsidR="006A2407" w:rsidRPr="002A4EA5" w:rsidRDefault="00CA2E91">
            <w:pPr>
              <w:rPr>
                <w:b/>
                <w:bCs/>
                <w:color w:val="000000"/>
                <w:sz w:val="22"/>
                <w:szCs w:val="22"/>
                <w:lang w:val="lt-LT"/>
              </w:rPr>
            </w:pPr>
            <w:r w:rsidRPr="002A4EA5">
              <w:rPr>
                <w:b/>
                <w:bCs/>
                <w:color w:val="000000"/>
                <w:sz w:val="22"/>
                <w:szCs w:val="22"/>
                <w:lang w:val="lt-LT"/>
              </w:rPr>
              <w:t>Nedažn</w:t>
            </w:r>
            <w:r w:rsidR="00CC3014" w:rsidRPr="002A4EA5">
              <w:rPr>
                <w:b/>
                <w:bCs/>
                <w:color w:val="000000"/>
                <w:sz w:val="22"/>
                <w:szCs w:val="22"/>
                <w:lang w:val="lt-LT"/>
              </w:rPr>
              <w:t>as</w:t>
            </w:r>
            <w:r w:rsidRPr="002A4EA5">
              <w:rPr>
                <w:b/>
                <w:bCs/>
                <w:color w:val="000000"/>
                <w:sz w:val="22"/>
                <w:szCs w:val="22"/>
                <w:lang w:val="lt-LT"/>
              </w:rPr>
              <w:t xml:space="preserve"> (≥ 1/1 000 iki &lt; 1/100)</w:t>
            </w:r>
          </w:p>
        </w:tc>
        <w:tc>
          <w:tcPr>
            <w:tcW w:w="1395"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9D8FC2A" w14:textId="75C30E99" w:rsidR="006A2407" w:rsidRPr="002A4EA5" w:rsidRDefault="00CA2E91">
            <w:pPr>
              <w:rPr>
                <w:b/>
                <w:bCs/>
                <w:color w:val="000000"/>
                <w:sz w:val="22"/>
                <w:szCs w:val="22"/>
                <w:lang w:val="lt-LT"/>
              </w:rPr>
            </w:pPr>
            <w:r w:rsidRPr="002A4EA5">
              <w:rPr>
                <w:b/>
                <w:bCs/>
                <w:color w:val="000000"/>
                <w:sz w:val="22"/>
                <w:szCs w:val="22"/>
                <w:lang w:val="lt-LT"/>
              </w:rPr>
              <w:t>Ret</w:t>
            </w:r>
            <w:r w:rsidR="00CC3014" w:rsidRPr="002A4EA5">
              <w:rPr>
                <w:b/>
                <w:bCs/>
                <w:color w:val="000000"/>
                <w:sz w:val="22"/>
                <w:szCs w:val="22"/>
                <w:lang w:val="lt-LT"/>
              </w:rPr>
              <w:t>as</w:t>
            </w:r>
            <w:r w:rsidRPr="002A4EA5">
              <w:rPr>
                <w:b/>
                <w:bCs/>
                <w:color w:val="000000"/>
                <w:sz w:val="22"/>
                <w:szCs w:val="22"/>
                <w:lang w:val="lt-LT"/>
              </w:rPr>
              <w:t xml:space="preserve"> (≥ 1/10 000 iki &lt; 1/1000)</w:t>
            </w:r>
          </w:p>
        </w:tc>
        <w:tc>
          <w:tcPr>
            <w:tcW w:w="1761"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44E930D" w14:textId="57140129" w:rsidR="006A2407" w:rsidRPr="002A4EA5" w:rsidRDefault="00CA2E91">
            <w:pPr>
              <w:rPr>
                <w:b/>
                <w:bCs/>
                <w:color w:val="000000"/>
                <w:sz w:val="22"/>
                <w:szCs w:val="22"/>
                <w:lang w:val="lt-LT"/>
              </w:rPr>
            </w:pPr>
            <w:r w:rsidRPr="002A4EA5">
              <w:rPr>
                <w:b/>
                <w:bCs/>
                <w:color w:val="000000"/>
                <w:sz w:val="22"/>
                <w:szCs w:val="22"/>
                <w:lang w:val="lt-LT"/>
              </w:rPr>
              <w:t>Labai ret</w:t>
            </w:r>
            <w:r w:rsidR="00CC3014" w:rsidRPr="002A4EA5">
              <w:rPr>
                <w:b/>
                <w:bCs/>
                <w:color w:val="000000"/>
                <w:sz w:val="22"/>
                <w:szCs w:val="22"/>
                <w:lang w:val="lt-LT"/>
              </w:rPr>
              <w:t>as</w:t>
            </w:r>
            <w:r w:rsidRPr="002A4EA5">
              <w:rPr>
                <w:b/>
                <w:bCs/>
                <w:color w:val="000000"/>
                <w:sz w:val="22"/>
                <w:szCs w:val="22"/>
                <w:lang w:val="lt-LT"/>
              </w:rPr>
              <w:t xml:space="preserve"> (&lt; 1/10 000)</w:t>
            </w:r>
          </w:p>
        </w:tc>
        <w:tc>
          <w:tcPr>
            <w:tcW w:w="1713" w:type="dxa"/>
            <w:tcBorders>
              <w:left w:val="single" w:sz="4" w:space="0" w:color="000000"/>
              <w:bottom w:val="single" w:sz="4" w:space="0" w:color="000000"/>
            </w:tcBorders>
            <w:tcMar>
              <w:top w:w="0" w:type="dxa"/>
              <w:left w:w="108" w:type="dxa"/>
              <w:bottom w:w="0" w:type="dxa"/>
              <w:right w:w="108" w:type="dxa"/>
            </w:tcMar>
            <w:hideMark/>
          </w:tcPr>
          <w:p w14:paraId="456C319D" w14:textId="78FBE57F" w:rsidR="006A2407" w:rsidRPr="002A4EA5" w:rsidRDefault="00D96ED8">
            <w:pPr>
              <w:rPr>
                <w:b/>
                <w:bCs/>
                <w:color w:val="000000"/>
                <w:sz w:val="22"/>
                <w:szCs w:val="22"/>
                <w:lang w:val="lt-LT"/>
              </w:rPr>
            </w:pPr>
            <w:r w:rsidRPr="002A4EA5">
              <w:rPr>
                <w:b/>
                <w:bCs/>
                <w:color w:val="000000"/>
                <w:sz w:val="22"/>
                <w:szCs w:val="22"/>
                <w:lang w:val="lt-LT"/>
              </w:rPr>
              <w:t>N</w:t>
            </w:r>
            <w:r w:rsidR="00CA2E91" w:rsidRPr="002A4EA5">
              <w:rPr>
                <w:b/>
                <w:bCs/>
                <w:color w:val="000000"/>
                <w:sz w:val="22"/>
                <w:szCs w:val="22"/>
                <w:lang w:val="lt-LT"/>
              </w:rPr>
              <w:t>ežinomas</w:t>
            </w:r>
            <w:r w:rsidR="00CC3014" w:rsidRPr="002A4EA5">
              <w:rPr>
                <w:b/>
                <w:bCs/>
                <w:color w:val="000000"/>
                <w:sz w:val="22"/>
                <w:szCs w:val="22"/>
                <w:lang w:val="lt-LT"/>
              </w:rPr>
              <w:t xml:space="preserve"> </w:t>
            </w:r>
            <w:r w:rsidR="00CC3014" w:rsidRPr="002A4EA5">
              <w:rPr>
                <w:b/>
                <w:bCs/>
                <w:snapToGrid w:val="0"/>
                <w:sz w:val="22"/>
                <w:lang w:val="lt-LT"/>
              </w:rPr>
              <w:t>(negali būti apskaičiuotas pagal turimus duomenis)</w:t>
            </w:r>
          </w:p>
        </w:tc>
      </w:tr>
      <w:tr w:rsidR="006A2407" w:rsidRPr="00392E78" w14:paraId="46395B3E"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2397C7" w14:textId="77777777" w:rsidR="006A2407" w:rsidRPr="002A4EA5" w:rsidRDefault="00CA2E91">
            <w:pPr>
              <w:rPr>
                <w:color w:val="000000"/>
                <w:sz w:val="22"/>
                <w:szCs w:val="22"/>
                <w:lang w:val="lt-LT"/>
              </w:rPr>
            </w:pPr>
            <w:r w:rsidRPr="002A4EA5">
              <w:rPr>
                <w:color w:val="000000"/>
                <w:sz w:val="22"/>
                <w:szCs w:val="22"/>
                <w:lang w:val="lt-LT"/>
              </w:rPr>
              <w:t>Kraujo ir limfinės sistemos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29825"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377AA" w14:textId="77777777" w:rsidR="006A2407" w:rsidRPr="002A4EA5" w:rsidRDefault="00CA2E91">
            <w:pPr>
              <w:rPr>
                <w:color w:val="000000"/>
                <w:sz w:val="22"/>
                <w:szCs w:val="22"/>
                <w:lang w:val="lt-LT"/>
              </w:rPr>
            </w:pPr>
            <w:proofErr w:type="spellStart"/>
            <w:r w:rsidRPr="002A4EA5">
              <w:rPr>
                <w:color w:val="000000"/>
                <w:sz w:val="22"/>
                <w:szCs w:val="22"/>
                <w:lang w:val="lt-LT"/>
              </w:rPr>
              <w:t>Eozinofilija</w:t>
            </w:r>
            <w:proofErr w:type="spellEnd"/>
            <w:r w:rsidRPr="002A4EA5">
              <w:rPr>
                <w:color w:val="000000"/>
                <w:sz w:val="22"/>
                <w:szCs w:val="22"/>
                <w:lang w:val="lt-LT"/>
              </w:rPr>
              <w:t xml:space="preserve"> (kaip alerginės reakcijos dalis)</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2A5C0"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D8D4A" w14:textId="77777777" w:rsidR="006A2407" w:rsidRPr="002A4EA5" w:rsidRDefault="00CA2E91">
            <w:pPr>
              <w:rPr>
                <w:color w:val="000000"/>
                <w:sz w:val="22"/>
                <w:szCs w:val="22"/>
                <w:lang w:val="lt-LT"/>
              </w:rPr>
            </w:pPr>
            <w:r w:rsidRPr="002A4EA5">
              <w:rPr>
                <w:color w:val="000000"/>
                <w:sz w:val="22"/>
                <w:szCs w:val="22"/>
                <w:lang w:val="lt-LT"/>
              </w:rPr>
              <w:t>Kraujo pokyčiai (</w:t>
            </w:r>
            <w:proofErr w:type="spellStart"/>
            <w:r w:rsidRPr="002A4EA5">
              <w:rPr>
                <w:color w:val="000000"/>
                <w:sz w:val="22"/>
                <w:szCs w:val="22"/>
                <w:lang w:val="lt-LT"/>
              </w:rPr>
              <w:t>aplazinė</w:t>
            </w:r>
            <w:proofErr w:type="spellEnd"/>
            <w:r w:rsidRPr="002A4EA5">
              <w:rPr>
                <w:color w:val="000000"/>
                <w:sz w:val="22"/>
                <w:szCs w:val="22"/>
                <w:lang w:val="lt-LT"/>
              </w:rPr>
              <w:t xml:space="preserve"> anemija, </w:t>
            </w:r>
            <w:proofErr w:type="spellStart"/>
            <w:r w:rsidRPr="002A4EA5">
              <w:rPr>
                <w:color w:val="000000"/>
                <w:sz w:val="22"/>
                <w:szCs w:val="22"/>
                <w:lang w:val="lt-LT"/>
              </w:rPr>
              <w:t>agranulocitozė</w:t>
            </w:r>
            <w:proofErr w:type="spellEnd"/>
            <w:r w:rsidRPr="002A4EA5">
              <w:rPr>
                <w:color w:val="000000"/>
                <w:sz w:val="22"/>
                <w:szCs w:val="22"/>
                <w:lang w:val="lt-LT"/>
              </w:rPr>
              <w:t xml:space="preserve">, </w:t>
            </w:r>
            <w:proofErr w:type="spellStart"/>
            <w:r w:rsidRPr="002A4EA5">
              <w:rPr>
                <w:color w:val="000000"/>
                <w:sz w:val="22"/>
                <w:szCs w:val="22"/>
                <w:lang w:val="lt-LT"/>
              </w:rPr>
              <w:t>pancitopenija</w:t>
            </w:r>
            <w:proofErr w:type="spellEnd"/>
            <w:r w:rsidRPr="002A4EA5">
              <w:rPr>
                <w:color w:val="000000"/>
                <w:sz w:val="22"/>
                <w:szCs w:val="22"/>
                <w:lang w:val="lt-LT"/>
              </w:rPr>
              <w:t xml:space="preserve">, </w:t>
            </w:r>
            <w:proofErr w:type="spellStart"/>
            <w:r w:rsidRPr="002A4EA5">
              <w:rPr>
                <w:color w:val="000000"/>
                <w:sz w:val="22"/>
                <w:szCs w:val="22"/>
                <w:lang w:val="lt-LT"/>
              </w:rPr>
              <w:t>neutropenija</w:t>
            </w:r>
            <w:proofErr w:type="spellEnd"/>
            <w:r w:rsidRPr="002A4EA5">
              <w:rPr>
                <w:color w:val="000000"/>
                <w:sz w:val="22"/>
                <w:szCs w:val="22"/>
                <w:lang w:val="lt-LT"/>
              </w:rPr>
              <w:t xml:space="preserve">,  </w:t>
            </w:r>
            <w:proofErr w:type="spellStart"/>
            <w:r w:rsidRPr="002A4EA5">
              <w:rPr>
                <w:color w:val="000000"/>
                <w:sz w:val="22"/>
                <w:szCs w:val="22"/>
                <w:lang w:val="lt-LT"/>
              </w:rPr>
              <w:t>leukocitopenija</w:t>
            </w:r>
            <w:proofErr w:type="spellEnd"/>
            <w:r w:rsidRPr="002A4EA5">
              <w:rPr>
                <w:color w:val="000000"/>
                <w:sz w:val="22"/>
                <w:szCs w:val="22"/>
                <w:lang w:val="lt-LT"/>
              </w:rPr>
              <w:t xml:space="preserve">, </w:t>
            </w:r>
            <w:proofErr w:type="spellStart"/>
            <w:r w:rsidRPr="002A4EA5">
              <w:rPr>
                <w:color w:val="000000"/>
                <w:sz w:val="22"/>
                <w:szCs w:val="22"/>
                <w:lang w:val="lt-LT"/>
              </w:rPr>
              <w:t>trombocitopenija</w:t>
            </w:r>
            <w:proofErr w:type="spellEnd"/>
            <w:r w:rsidRPr="002A4EA5">
              <w:rPr>
                <w:color w:val="000000"/>
                <w:sz w:val="22"/>
                <w:szCs w:val="22"/>
                <w:lang w:val="lt-LT"/>
              </w:rPr>
              <w:t>)</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28224838" w14:textId="77777777" w:rsidR="006A2407" w:rsidRPr="002A4EA5" w:rsidRDefault="006A2407">
            <w:pPr>
              <w:rPr>
                <w:color w:val="000000"/>
                <w:sz w:val="22"/>
                <w:szCs w:val="22"/>
                <w:lang w:val="lt-LT"/>
              </w:rPr>
            </w:pPr>
          </w:p>
        </w:tc>
      </w:tr>
      <w:tr w:rsidR="006A2407" w:rsidRPr="00392E78" w14:paraId="22BD717E"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6E3DA1" w14:textId="77777777" w:rsidR="006A2407" w:rsidRPr="002A4EA5" w:rsidRDefault="00CA2E91">
            <w:pPr>
              <w:widowControl w:val="0"/>
              <w:rPr>
                <w:color w:val="000000"/>
                <w:sz w:val="22"/>
                <w:szCs w:val="22"/>
                <w:lang w:val="lt-LT"/>
              </w:rPr>
            </w:pPr>
            <w:r w:rsidRPr="002A4EA5">
              <w:rPr>
                <w:color w:val="000000"/>
                <w:sz w:val="22"/>
                <w:szCs w:val="22"/>
                <w:lang w:val="lt-LT"/>
              </w:rPr>
              <w:t>Imuninės sistemos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16BE"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34EB"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2D033"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9EA2E" w14:textId="77777777" w:rsidR="006A2407" w:rsidRPr="002A4EA5" w:rsidRDefault="00CA2E91">
            <w:pPr>
              <w:rPr>
                <w:color w:val="000000"/>
                <w:sz w:val="22"/>
                <w:szCs w:val="22"/>
                <w:lang w:val="lt-LT"/>
              </w:rPr>
            </w:pPr>
            <w:r w:rsidRPr="002A4EA5">
              <w:rPr>
                <w:color w:val="000000"/>
                <w:sz w:val="22"/>
                <w:szCs w:val="22"/>
                <w:lang w:val="lt-LT"/>
              </w:rPr>
              <w:t xml:space="preserve">Padidėjusio jautrumo reakcijos, pvz., alerginė </w:t>
            </w:r>
            <w:proofErr w:type="spellStart"/>
            <w:r w:rsidRPr="002A4EA5">
              <w:rPr>
                <w:color w:val="000000"/>
                <w:sz w:val="22"/>
                <w:szCs w:val="22"/>
                <w:lang w:val="lt-LT"/>
              </w:rPr>
              <w:t>egzantema</w:t>
            </w:r>
            <w:proofErr w:type="spellEnd"/>
            <w:r w:rsidRPr="002A4EA5">
              <w:rPr>
                <w:color w:val="000000"/>
                <w:sz w:val="22"/>
                <w:szCs w:val="22"/>
                <w:lang w:val="lt-LT"/>
              </w:rPr>
              <w:t xml:space="preserve">, vaistinių preparatų sukeliamas karščiavimas, sisteminės raudonosios vilkligės sindromas, </w:t>
            </w:r>
            <w:proofErr w:type="spellStart"/>
            <w:r w:rsidRPr="002A4EA5">
              <w:rPr>
                <w:color w:val="000000"/>
                <w:sz w:val="22"/>
                <w:szCs w:val="22"/>
                <w:lang w:val="lt-LT"/>
              </w:rPr>
              <w:t>pankolitas</w:t>
            </w:r>
            <w:proofErr w:type="spellEnd"/>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03099C4A" w14:textId="77777777" w:rsidR="006A2407" w:rsidRPr="002A4EA5" w:rsidRDefault="006A2407">
            <w:pPr>
              <w:rPr>
                <w:color w:val="000000"/>
                <w:sz w:val="22"/>
                <w:szCs w:val="22"/>
                <w:lang w:val="lt-LT"/>
              </w:rPr>
            </w:pPr>
          </w:p>
        </w:tc>
      </w:tr>
      <w:tr w:rsidR="006A2407" w:rsidRPr="00392E78" w14:paraId="58A89B3A"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B7A180" w14:textId="77777777" w:rsidR="006A2407" w:rsidRPr="002A4EA5" w:rsidRDefault="00CA2E91">
            <w:pPr>
              <w:rPr>
                <w:color w:val="000000"/>
                <w:sz w:val="22"/>
                <w:szCs w:val="22"/>
                <w:lang w:val="lt-LT"/>
              </w:rPr>
            </w:pPr>
            <w:r w:rsidRPr="002A4EA5">
              <w:rPr>
                <w:color w:val="000000"/>
                <w:sz w:val="22"/>
                <w:szCs w:val="22"/>
                <w:lang w:val="lt-LT"/>
              </w:rPr>
              <w:t>Nervų sistemos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B9B39"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E8684" w14:textId="77777777" w:rsidR="006A2407" w:rsidRPr="002A4EA5" w:rsidRDefault="00CA2E91">
            <w:pPr>
              <w:rPr>
                <w:color w:val="000000"/>
                <w:sz w:val="22"/>
                <w:szCs w:val="22"/>
                <w:lang w:val="lt-LT"/>
              </w:rPr>
            </w:pPr>
            <w:proofErr w:type="spellStart"/>
            <w:r w:rsidRPr="002A4EA5">
              <w:rPr>
                <w:color w:val="000000"/>
                <w:sz w:val="22"/>
                <w:szCs w:val="22"/>
                <w:lang w:val="lt-LT"/>
              </w:rPr>
              <w:t>Parestezija</w:t>
            </w:r>
            <w:proofErr w:type="spellEnd"/>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B4141" w14:textId="77777777" w:rsidR="006A2407" w:rsidRPr="002A4EA5" w:rsidRDefault="00CA2E91">
            <w:pPr>
              <w:rPr>
                <w:color w:val="000000"/>
                <w:sz w:val="22"/>
                <w:szCs w:val="22"/>
                <w:lang w:val="lt-LT"/>
              </w:rPr>
            </w:pPr>
            <w:r w:rsidRPr="002A4EA5">
              <w:rPr>
                <w:color w:val="000000"/>
                <w:sz w:val="22"/>
                <w:szCs w:val="22"/>
                <w:lang w:val="lt-LT"/>
              </w:rPr>
              <w:t>Galvos skausmas, svaigulys</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34983" w14:textId="77777777" w:rsidR="006A2407" w:rsidRPr="002A4EA5" w:rsidRDefault="00CA2E91">
            <w:pPr>
              <w:rPr>
                <w:color w:val="000000"/>
                <w:sz w:val="22"/>
                <w:szCs w:val="22"/>
                <w:lang w:val="lt-LT"/>
              </w:rPr>
            </w:pPr>
            <w:r w:rsidRPr="002A4EA5">
              <w:rPr>
                <w:color w:val="000000"/>
                <w:sz w:val="22"/>
                <w:szCs w:val="22"/>
                <w:lang w:val="lt-LT"/>
              </w:rPr>
              <w:t>Periferinė neuropatija</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00E7D37A" w14:textId="72A03F08" w:rsidR="006A2407" w:rsidRPr="002A4EA5" w:rsidRDefault="00D96ED8">
            <w:pPr>
              <w:rPr>
                <w:color w:val="000000"/>
                <w:sz w:val="22"/>
                <w:szCs w:val="22"/>
                <w:lang w:val="lt-LT"/>
              </w:rPr>
            </w:pPr>
            <w:r w:rsidRPr="002A4EA5">
              <w:rPr>
                <w:color w:val="000000"/>
                <w:sz w:val="22"/>
                <w:szCs w:val="22"/>
                <w:lang w:val="lt-LT"/>
              </w:rPr>
              <w:t xml:space="preserve">Idiopatinė </w:t>
            </w:r>
            <w:proofErr w:type="spellStart"/>
            <w:r w:rsidRPr="002A4EA5">
              <w:rPr>
                <w:color w:val="000000"/>
                <w:sz w:val="22"/>
                <w:szCs w:val="22"/>
                <w:lang w:val="lt-LT"/>
              </w:rPr>
              <w:t>intrakranijinė</w:t>
            </w:r>
            <w:proofErr w:type="spellEnd"/>
            <w:r w:rsidRPr="002A4EA5">
              <w:rPr>
                <w:color w:val="000000"/>
                <w:sz w:val="22"/>
                <w:szCs w:val="22"/>
                <w:lang w:val="lt-LT"/>
              </w:rPr>
              <w:t xml:space="preserve"> hipertenzija (žr. 4.4</w:t>
            </w:r>
            <w:r w:rsidR="004E2C17" w:rsidRPr="002A4EA5">
              <w:rPr>
                <w:color w:val="000000"/>
                <w:sz w:val="22"/>
                <w:szCs w:val="22"/>
                <w:lang w:val="lt-LT"/>
              </w:rPr>
              <w:t> </w:t>
            </w:r>
            <w:r w:rsidRPr="002A4EA5">
              <w:rPr>
                <w:color w:val="000000"/>
                <w:sz w:val="22"/>
                <w:szCs w:val="22"/>
                <w:lang w:val="lt-LT"/>
              </w:rPr>
              <w:t>skyrių)</w:t>
            </w:r>
          </w:p>
        </w:tc>
      </w:tr>
      <w:tr w:rsidR="006A2407" w:rsidRPr="002A4EA5" w14:paraId="63F13F97"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57EAD8" w14:textId="77777777" w:rsidR="006A2407" w:rsidRPr="002A4EA5" w:rsidRDefault="00CA2E91">
            <w:pPr>
              <w:rPr>
                <w:color w:val="000000"/>
                <w:sz w:val="22"/>
                <w:szCs w:val="22"/>
                <w:lang w:val="lt-LT"/>
              </w:rPr>
            </w:pPr>
            <w:r w:rsidRPr="002A4EA5">
              <w:rPr>
                <w:color w:val="000000"/>
                <w:sz w:val="22"/>
                <w:szCs w:val="22"/>
                <w:lang w:val="lt-LT"/>
              </w:rPr>
              <w:t>Širdies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93F8D"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7F152"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19C40" w14:textId="77777777" w:rsidR="006A2407" w:rsidRPr="002A4EA5" w:rsidRDefault="00CA2E91">
            <w:pPr>
              <w:rPr>
                <w:color w:val="000000"/>
                <w:sz w:val="22"/>
                <w:szCs w:val="22"/>
                <w:lang w:val="lt-LT"/>
              </w:rPr>
            </w:pPr>
            <w:proofErr w:type="spellStart"/>
            <w:r w:rsidRPr="002A4EA5">
              <w:rPr>
                <w:color w:val="000000"/>
                <w:sz w:val="22"/>
                <w:szCs w:val="22"/>
                <w:lang w:val="lt-LT"/>
              </w:rPr>
              <w:t>Miokarditas</w:t>
            </w:r>
            <w:proofErr w:type="spellEnd"/>
            <w:r w:rsidRPr="002A4EA5">
              <w:rPr>
                <w:color w:val="000000"/>
                <w:sz w:val="22"/>
                <w:szCs w:val="22"/>
                <w:lang w:val="lt-LT"/>
              </w:rPr>
              <w:t xml:space="preserve">, </w:t>
            </w:r>
            <w:proofErr w:type="spellStart"/>
            <w:r w:rsidRPr="002A4EA5">
              <w:rPr>
                <w:color w:val="000000"/>
                <w:sz w:val="22"/>
                <w:szCs w:val="22"/>
                <w:lang w:val="lt-LT"/>
              </w:rPr>
              <w:t>perikarditas</w:t>
            </w:r>
            <w:proofErr w:type="spellEnd"/>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40557" w14:textId="77777777" w:rsidR="006A2407" w:rsidRPr="002A4EA5" w:rsidRDefault="006A2407">
            <w:pPr>
              <w:rPr>
                <w:color w:val="000000"/>
                <w:sz w:val="22"/>
                <w:szCs w:val="22"/>
                <w:lang w:val="lt-LT"/>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637D9606" w14:textId="77777777" w:rsidR="006A2407" w:rsidRPr="002A4EA5" w:rsidRDefault="006A2407">
            <w:pPr>
              <w:rPr>
                <w:color w:val="000000"/>
                <w:sz w:val="22"/>
                <w:szCs w:val="22"/>
                <w:lang w:val="lt-LT"/>
              </w:rPr>
            </w:pPr>
          </w:p>
        </w:tc>
      </w:tr>
      <w:tr w:rsidR="006A2407" w:rsidRPr="002A4EA5" w14:paraId="76A6FE33"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2174C6" w14:textId="77777777" w:rsidR="006A2407" w:rsidRPr="002A4EA5" w:rsidRDefault="00CA2E91">
            <w:pPr>
              <w:rPr>
                <w:color w:val="000000"/>
                <w:sz w:val="22"/>
                <w:szCs w:val="22"/>
                <w:lang w:val="lt-LT"/>
              </w:rPr>
            </w:pPr>
            <w:r w:rsidRPr="002A4EA5">
              <w:rPr>
                <w:color w:val="000000"/>
                <w:sz w:val="22"/>
                <w:szCs w:val="22"/>
                <w:lang w:val="lt-LT"/>
              </w:rPr>
              <w:t xml:space="preserve">Kvėpavimo sistemos, </w:t>
            </w:r>
            <w:r w:rsidRPr="002A4EA5">
              <w:rPr>
                <w:color w:val="000000"/>
                <w:sz w:val="22"/>
                <w:szCs w:val="22"/>
                <w:lang w:val="lt-LT"/>
              </w:rPr>
              <w:lastRenderedPageBreak/>
              <w:t>krūtinės ląstos ir tarpuplaučio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99F81"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EDF4"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D9E88"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788AB" w14:textId="77777777" w:rsidR="006A2407" w:rsidRPr="002A4EA5" w:rsidRDefault="00CA2E91">
            <w:pPr>
              <w:rPr>
                <w:color w:val="000000"/>
                <w:sz w:val="22"/>
                <w:szCs w:val="22"/>
                <w:lang w:val="lt-LT"/>
              </w:rPr>
            </w:pPr>
            <w:r w:rsidRPr="002A4EA5">
              <w:rPr>
                <w:color w:val="000000"/>
                <w:sz w:val="22"/>
                <w:szCs w:val="22"/>
                <w:lang w:val="lt-LT"/>
              </w:rPr>
              <w:t xml:space="preserve">Alerginės ir </w:t>
            </w:r>
            <w:proofErr w:type="spellStart"/>
            <w:r w:rsidRPr="002A4EA5">
              <w:rPr>
                <w:color w:val="000000"/>
                <w:sz w:val="22"/>
                <w:szCs w:val="22"/>
                <w:lang w:val="lt-LT"/>
              </w:rPr>
              <w:t>fibrozinės</w:t>
            </w:r>
            <w:proofErr w:type="spellEnd"/>
            <w:r w:rsidRPr="002A4EA5">
              <w:rPr>
                <w:color w:val="000000"/>
                <w:sz w:val="22"/>
                <w:szCs w:val="22"/>
                <w:lang w:val="lt-LT"/>
              </w:rPr>
              <w:t xml:space="preserve"> </w:t>
            </w:r>
            <w:r w:rsidRPr="002A4EA5">
              <w:rPr>
                <w:color w:val="000000"/>
                <w:sz w:val="22"/>
                <w:szCs w:val="22"/>
                <w:lang w:val="lt-LT"/>
              </w:rPr>
              <w:lastRenderedPageBreak/>
              <w:t xml:space="preserve">plaučių reakcijos (pvz., </w:t>
            </w:r>
            <w:proofErr w:type="spellStart"/>
            <w:r w:rsidRPr="002A4EA5">
              <w:rPr>
                <w:color w:val="000000"/>
                <w:sz w:val="22"/>
                <w:szCs w:val="22"/>
                <w:lang w:val="lt-LT"/>
              </w:rPr>
              <w:t>dispnėja</w:t>
            </w:r>
            <w:proofErr w:type="spellEnd"/>
            <w:r w:rsidRPr="002A4EA5">
              <w:rPr>
                <w:color w:val="000000"/>
                <w:sz w:val="22"/>
                <w:szCs w:val="22"/>
                <w:lang w:val="lt-LT"/>
              </w:rPr>
              <w:t xml:space="preserve">, kosulys, bronchų spazmas, </w:t>
            </w:r>
            <w:proofErr w:type="spellStart"/>
            <w:r w:rsidRPr="002A4EA5">
              <w:rPr>
                <w:color w:val="000000"/>
                <w:sz w:val="22"/>
                <w:szCs w:val="22"/>
                <w:lang w:val="lt-LT"/>
              </w:rPr>
              <w:t>alveolitas</w:t>
            </w:r>
            <w:proofErr w:type="spellEnd"/>
            <w:r w:rsidRPr="002A4EA5">
              <w:rPr>
                <w:color w:val="000000"/>
                <w:sz w:val="22"/>
                <w:szCs w:val="22"/>
                <w:lang w:val="lt-LT"/>
              </w:rPr>
              <w:t xml:space="preserve">, plaučių </w:t>
            </w:r>
            <w:proofErr w:type="spellStart"/>
            <w:r w:rsidRPr="002A4EA5">
              <w:rPr>
                <w:color w:val="000000"/>
                <w:sz w:val="22"/>
                <w:szCs w:val="22"/>
                <w:lang w:val="lt-LT"/>
              </w:rPr>
              <w:t>eozinofilija</w:t>
            </w:r>
            <w:proofErr w:type="spellEnd"/>
            <w:r w:rsidRPr="002A4EA5">
              <w:rPr>
                <w:color w:val="000000"/>
                <w:sz w:val="22"/>
                <w:szCs w:val="22"/>
                <w:lang w:val="lt-LT"/>
              </w:rPr>
              <w:t xml:space="preserve">, plaučių </w:t>
            </w:r>
            <w:proofErr w:type="spellStart"/>
            <w:r w:rsidRPr="002A4EA5">
              <w:rPr>
                <w:color w:val="000000"/>
                <w:sz w:val="22"/>
                <w:szCs w:val="22"/>
                <w:lang w:val="lt-LT"/>
              </w:rPr>
              <w:t>infiltratas</w:t>
            </w:r>
            <w:proofErr w:type="spellEnd"/>
            <w:r w:rsidRPr="002A4EA5">
              <w:rPr>
                <w:color w:val="000000"/>
                <w:sz w:val="22"/>
                <w:szCs w:val="22"/>
                <w:lang w:val="lt-LT"/>
              </w:rPr>
              <w:t xml:space="preserve">, </w:t>
            </w:r>
            <w:proofErr w:type="spellStart"/>
            <w:r w:rsidRPr="002A4EA5">
              <w:rPr>
                <w:color w:val="000000"/>
                <w:sz w:val="22"/>
                <w:szCs w:val="22"/>
                <w:lang w:val="lt-LT"/>
              </w:rPr>
              <w:t>pneumonitas</w:t>
            </w:r>
            <w:proofErr w:type="spellEnd"/>
            <w:r w:rsidRPr="002A4EA5">
              <w:rPr>
                <w:color w:val="000000"/>
                <w:sz w:val="22"/>
                <w:szCs w:val="22"/>
                <w:lang w:val="lt-LT"/>
              </w:rPr>
              <w:t xml:space="preserve">), </w:t>
            </w:r>
            <w:proofErr w:type="spellStart"/>
            <w:r w:rsidRPr="002A4EA5">
              <w:rPr>
                <w:color w:val="000000"/>
                <w:sz w:val="22"/>
                <w:szCs w:val="22"/>
                <w:lang w:val="lt-LT"/>
              </w:rPr>
              <w:t>intersticinė</w:t>
            </w:r>
            <w:proofErr w:type="spellEnd"/>
            <w:r w:rsidRPr="002A4EA5">
              <w:rPr>
                <w:color w:val="000000"/>
                <w:sz w:val="22"/>
                <w:szCs w:val="22"/>
                <w:lang w:val="lt-LT"/>
              </w:rPr>
              <w:t xml:space="preserve"> pneumonija, </w:t>
            </w:r>
            <w:proofErr w:type="spellStart"/>
            <w:r w:rsidRPr="002A4EA5">
              <w:rPr>
                <w:color w:val="000000"/>
                <w:sz w:val="22"/>
                <w:szCs w:val="22"/>
                <w:lang w:val="lt-LT"/>
              </w:rPr>
              <w:t>eozinofilinė</w:t>
            </w:r>
            <w:proofErr w:type="spellEnd"/>
            <w:r w:rsidRPr="002A4EA5">
              <w:rPr>
                <w:color w:val="000000"/>
                <w:sz w:val="22"/>
                <w:szCs w:val="22"/>
                <w:lang w:val="lt-LT"/>
              </w:rPr>
              <w:t xml:space="preserve"> pneumonija, plaučių sutrikimas</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E12E9FA" w14:textId="77777777" w:rsidR="006A2407" w:rsidRPr="002A4EA5" w:rsidRDefault="00CA2E91">
            <w:pPr>
              <w:rPr>
                <w:color w:val="000000"/>
                <w:sz w:val="22"/>
                <w:szCs w:val="22"/>
                <w:lang w:val="lt-LT"/>
              </w:rPr>
            </w:pPr>
            <w:r w:rsidRPr="002A4EA5">
              <w:rPr>
                <w:color w:val="000000"/>
                <w:sz w:val="22"/>
                <w:szCs w:val="22"/>
                <w:lang w:val="lt-LT"/>
              </w:rPr>
              <w:lastRenderedPageBreak/>
              <w:t>Pleuritas</w:t>
            </w:r>
          </w:p>
        </w:tc>
      </w:tr>
      <w:tr w:rsidR="006A2407" w:rsidRPr="002A4EA5" w14:paraId="6620196D"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72D752" w14:textId="77777777" w:rsidR="006A2407" w:rsidRPr="002A4EA5" w:rsidRDefault="00CA2E91">
            <w:pPr>
              <w:rPr>
                <w:color w:val="000000"/>
                <w:sz w:val="22"/>
                <w:szCs w:val="22"/>
                <w:lang w:val="lt-LT"/>
              </w:rPr>
            </w:pPr>
            <w:r w:rsidRPr="002A4EA5">
              <w:rPr>
                <w:color w:val="000000"/>
                <w:sz w:val="22"/>
                <w:szCs w:val="22"/>
                <w:lang w:val="lt-LT"/>
              </w:rPr>
              <w:t>Virškinimo trakto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B5B19" w14:textId="77777777" w:rsidR="006A2407" w:rsidRPr="002A4EA5" w:rsidRDefault="00CA2E91">
            <w:pPr>
              <w:rPr>
                <w:color w:val="000000"/>
                <w:sz w:val="22"/>
                <w:szCs w:val="22"/>
                <w:lang w:val="lt-LT"/>
              </w:rPr>
            </w:pPr>
            <w:r w:rsidRPr="002A4EA5">
              <w:rPr>
                <w:color w:val="000000"/>
                <w:sz w:val="22"/>
                <w:szCs w:val="22"/>
                <w:lang w:val="lt-LT"/>
              </w:rPr>
              <w:t>Dispepsija</w:t>
            </w: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2C717"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CA4B0" w14:textId="77777777" w:rsidR="006A2407" w:rsidRPr="002A4EA5" w:rsidRDefault="00CA2E91">
            <w:pPr>
              <w:rPr>
                <w:color w:val="000000"/>
                <w:sz w:val="22"/>
                <w:szCs w:val="22"/>
                <w:lang w:val="lt-LT"/>
              </w:rPr>
            </w:pPr>
            <w:r w:rsidRPr="002A4EA5">
              <w:rPr>
                <w:color w:val="000000"/>
                <w:sz w:val="22"/>
                <w:szCs w:val="22"/>
                <w:lang w:val="lt-LT"/>
              </w:rPr>
              <w:t xml:space="preserve">Pilvo skausmas, viduriavimas, </w:t>
            </w:r>
            <w:proofErr w:type="spellStart"/>
            <w:r w:rsidRPr="002A4EA5">
              <w:rPr>
                <w:color w:val="000000"/>
                <w:sz w:val="22"/>
                <w:szCs w:val="22"/>
                <w:lang w:val="lt-LT"/>
              </w:rPr>
              <w:t>meteorizmas</w:t>
            </w:r>
            <w:proofErr w:type="spellEnd"/>
            <w:r w:rsidRPr="002A4EA5">
              <w:rPr>
                <w:color w:val="000000"/>
                <w:sz w:val="22"/>
                <w:szCs w:val="22"/>
                <w:lang w:val="lt-LT"/>
              </w:rPr>
              <w:t>, pykinimas, vėmimas</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693A1" w14:textId="77777777" w:rsidR="006A2407" w:rsidRPr="002A4EA5" w:rsidRDefault="00CA2E91">
            <w:pPr>
              <w:rPr>
                <w:color w:val="000000"/>
                <w:sz w:val="22"/>
                <w:szCs w:val="22"/>
                <w:lang w:val="lt-LT"/>
              </w:rPr>
            </w:pPr>
            <w:r w:rsidRPr="002A4EA5">
              <w:rPr>
                <w:color w:val="000000"/>
                <w:sz w:val="22"/>
                <w:szCs w:val="22"/>
                <w:lang w:val="lt-LT"/>
              </w:rPr>
              <w:t>Ūminis pankreatitas</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775A8152" w14:textId="77777777" w:rsidR="006A2407" w:rsidRPr="002A4EA5" w:rsidRDefault="006A2407">
            <w:pPr>
              <w:rPr>
                <w:color w:val="000000"/>
                <w:sz w:val="22"/>
                <w:szCs w:val="22"/>
                <w:lang w:val="lt-LT"/>
              </w:rPr>
            </w:pPr>
          </w:p>
        </w:tc>
      </w:tr>
      <w:tr w:rsidR="006A2407" w:rsidRPr="00392E78" w14:paraId="44F48E14"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7C6780" w14:textId="77777777" w:rsidR="006A2407" w:rsidRPr="002A4EA5" w:rsidRDefault="00CA2E91">
            <w:pPr>
              <w:rPr>
                <w:color w:val="000000"/>
                <w:sz w:val="22"/>
                <w:szCs w:val="22"/>
                <w:lang w:val="lt-LT"/>
              </w:rPr>
            </w:pPr>
            <w:r w:rsidRPr="002A4EA5">
              <w:rPr>
                <w:color w:val="000000"/>
                <w:sz w:val="22"/>
                <w:szCs w:val="22"/>
                <w:lang w:val="lt-LT"/>
              </w:rPr>
              <w:t>Kepenų, tulžies pūslės ir latakų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B91D5"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8DCC"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706C"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7CA9B" w14:textId="77777777" w:rsidR="006A2407" w:rsidRPr="002A4EA5" w:rsidRDefault="00CA2E91">
            <w:pPr>
              <w:rPr>
                <w:color w:val="000000"/>
                <w:sz w:val="22"/>
                <w:szCs w:val="22"/>
                <w:lang w:val="lt-LT"/>
              </w:rPr>
            </w:pPr>
            <w:r w:rsidRPr="002A4EA5">
              <w:rPr>
                <w:color w:val="000000"/>
                <w:sz w:val="22"/>
                <w:szCs w:val="22"/>
                <w:lang w:val="lt-LT"/>
              </w:rPr>
              <w:t>Kepenų funkcinių rodiklių pokyčiai (</w:t>
            </w:r>
            <w:proofErr w:type="spellStart"/>
            <w:r w:rsidRPr="002A4EA5">
              <w:rPr>
                <w:color w:val="000000"/>
                <w:sz w:val="22"/>
                <w:szCs w:val="22"/>
                <w:lang w:val="lt-LT"/>
              </w:rPr>
              <w:t>transaminazių</w:t>
            </w:r>
            <w:proofErr w:type="spellEnd"/>
            <w:r w:rsidRPr="002A4EA5">
              <w:rPr>
                <w:color w:val="000000"/>
                <w:sz w:val="22"/>
                <w:szCs w:val="22"/>
                <w:lang w:val="lt-LT"/>
              </w:rPr>
              <w:t xml:space="preserve"> ir </w:t>
            </w:r>
            <w:proofErr w:type="spellStart"/>
            <w:r w:rsidRPr="002A4EA5">
              <w:rPr>
                <w:color w:val="000000"/>
                <w:sz w:val="22"/>
                <w:szCs w:val="22"/>
                <w:lang w:val="lt-LT"/>
              </w:rPr>
              <w:t>cholestazės</w:t>
            </w:r>
            <w:proofErr w:type="spellEnd"/>
            <w:r w:rsidRPr="002A4EA5">
              <w:rPr>
                <w:color w:val="000000"/>
                <w:sz w:val="22"/>
                <w:szCs w:val="22"/>
                <w:lang w:val="lt-LT"/>
              </w:rPr>
              <w:t xml:space="preserve"> rodiklių padidėjimas), hepatitas, </w:t>
            </w:r>
            <w:proofErr w:type="spellStart"/>
            <w:r w:rsidRPr="002A4EA5">
              <w:rPr>
                <w:color w:val="000000"/>
                <w:sz w:val="22"/>
                <w:szCs w:val="22"/>
                <w:lang w:val="lt-LT"/>
              </w:rPr>
              <w:t>cholestazinis</w:t>
            </w:r>
            <w:proofErr w:type="spellEnd"/>
            <w:r w:rsidRPr="002A4EA5">
              <w:rPr>
                <w:color w:val="000000"/>
                <w:sz w:val="22"/>
                <w:szCs w:val="22"/>
                <w:lang w:val="lt-LT"/>
              </w:rPr>
              <w:t xml:space="preserve"> hepatitas</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00548164" w14:textId="77777777" w:rsidR="006A2407" w:rsidRPr="002A4EA5" w:rsidRDefault="006A2407">
            <w:pPr>
              <w:rPr>
                <w:color w:val="000000"/>
                <w:sz w:val="22"/>
                <w:szCs w:val="22"/>
                <w:lang w:val="lt-LT"/>
              </w:rPr>
            </w:pPr>
          </w:p>
        </w:tc>
      </w:tr>
      <w:tr w:rsidR="006A2407" w:rsidRPr="00392E78" w14:paraId="37BDF50D"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FB6A4F" w14:textId="77777777" w:rsidR="006A2407" w:rsidRPr="002A4EA5" w:rsidRDefault="00CA2E91">
            <w:pPr>
              <w:rPr>
                <w:color w:val="000000"/>
                <w:sz w:val="22"/>
                <w:szCs w:val="22"/>
                <w:lang w:val="lt-LT"/>
              </w:rPr>
            </w:pPr>
            <w:r w:rsidRPr="002A4EA5">
              <w:rPr>
                <w:color w:val="000000"/>
                <w:sz w:val="22"/>
                <w:szCs w:val="22"/>
                <w:lang w:val="lt-LT"/>
              </w:rPr>
              <w:t>Odos ir poodinio audinio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A4724" w14:textId="77777777" w:rsidR="006A2407" w:rsidRPr="002A4EA5" w:rsidRDefault="00CA2E91">
            <w:pPr>
              <w:rPr>
                <w:color w:val="000000"/>
                <w:sz w:val="22"/>
                <w:szCs w:val="22"/>
                <w:lang w:val="lt-LT"/>
              </w:rPr>
            </w:pPr>
            <w:r w:rsidRPr="002A4EA5">
              <w:rPr>
                <w:color w:val="000000"/>
                <w:sz w:val="22"/>
                <w:szCs w:val="22"/>
                <w:lang w:val="lt-LT"/>
              </w:rPr>
              <w:t>Išbėrimas</w:t>
            </w: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82664" w14:textId="77777777" w:rsidR="006A2407" w:rsidRPr="002A4EA5" w:rsidRDefault="00CA2E91">
            <w:pPr>
              <w:rPr>
                <w:color w:val="000000"/>
                <w:sz w:val="22"/>
                <w:szCs w:val="22"/>
                <w:lang w:val="lt-LT"/>
              </w:rPr>
            </w:pPr>
            <w:r w:rsidRPr="002A4EA5">
              <w:rPr>
                <w:color w:val="000000"/>
                <w:sz w:val="22"/>
                <w:szCs w:val="22"/>
                <w:lang w:val="lt-LT"/>
              </w:rPr>
              <w:t>Dilgėlinė, niežulys</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59CF9" w14:textId="77777777" w:rsidR="006A2407" w:rsidRPr="002A4EA5" w:rsidRDefault="00CA2E91">
            <w:pPr>
              <w:rPr>
                <w:color w:val="000000"/>
                <w:sz w:val="22"/>
                <w:szCs w:val="22"/>
                <w:lang w:val="lt-LT"/>
              </w:rPr>
            </w:pPr>
            <w:r w:rsidRPr="002A4EA5">
              <w:rPr>
                <w:color w:val="000000"/>
                <w:sz w:val="22"/>
                <w:szCs w:val="22"/>
                <w:lang w:val="lt-LT"/>
              </w:rPr>
              <w:t>Jautrumas šviesai*</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3E3B5" w14:textId="77777777" w:rsidR="006A2407" w:rsidRPr="002A4EA5" w:rsidRDefault="00CA2E91">
            <w:pPr>
              <w:rPr>
                <w:color w:val="000000"/>
                <w:sz w:val="22"/>
                <w:szCs w:val="22"/>
                <w:lang w:val="lt-LT"/>
              </w:rPr>
            </w:pPr>
            <w:proofErr w:type="spellStart"/>
            <w:r w:rsidRPr="002A4EA5">
              <w:rPr>
                <w:color w:val="000000"/>
                <w:sz w:val="22"/>
                <w:szCs w:val="22"/>
                <w:lang w:val="lt-LT"/>
              </w:rPr>
              <w:t>Alopecija</w:t>
            </w:r>
            <w:proofErr w:type="spellEnd"/>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3037C23" w14:textId="77777777" w:rsidR="006A2407" w:rsidRPr="002A4EA5" w:rsidRDefault="00CA2E91">
            <w:pPr>
              <w:rPr>
                <w:color w:val="000000"/>
                <w:sz w:val="22"/>
                <w:szCs w:val="22"/>
                <w:lang w:val="lt-LT"/>
              </w:rPr>
            </w:pPr>
            <w:r w:rsidRPr="002A4EA5">
              <w:rPr>
                <w:color w:val="000000"/>
                <w:sz w:val="22"/>
                <w:szCs w:val="22"/>
                <w:lang w:val="lt-LT"/>
              </w:rPr>
              <w:t xml:space="preserve">Reakcija į vaistinį preparatą su </w:t>
            </w:r>
            <w:proofErr w:type="spellStart"/>
            <w:r w:rsidRPr="002A4EA5">
              <w:rPr>
                <w:color w:val="000000"/>
                <w:sz w:val="22"/>
                <w:szCs w:val="22"/>
                <w:lang w:val="lt-LT"/>
              </w:rPr>
              <w:t>eozinofilija</w:t>
            </w:r>
            <w:proofErr w:type="spellEnd"/>
            <w:r w:rsidRPr="002A4EA5">
              <w:rPr>
                <w:color w:val="000000"/>
                <w:sz w:val="22"/>
                <w:szCs w:val="22"/>
                <w:lang w:val="lt-LT"/>
              </w:rPr>
              <w:t xml:space="preserve"> ir sisteminiais simptomais (DRESS), </w:t>
            </w:r>
            <w:proofErr w:type="spellStart"/>
            <w:r w:rsidRPr="002A4EA5">
              <w:rPr>
                <w:color w:val="000000"/>
                <w:sz w:val="22"/>
                <w:szCs w:val="22"/>
                <w:lang w:val="lt-LT"/>
              </w:rPr>
              <w:t>Stivenso</w:t>
            </w:r>
            <w:proofErr w:type="spellEnd"/>
            <w:r w:rsidRPr="002A4EA5">
              <w:rPr>
                <w:color w:val="000000"/>
                <w:sz w:val="22"/>
                <w:szCs w:val="22"/>
                <w:lang w:val="lt-LT"/>
              </w:rPr>
              <w:t xml:space="preserve">–Džonsono sindromas (SDS), toksinė epidermio </w:t>
            </w:r>
            <w:proofErr w:type="spellStart"/>
            <w:r w:rsidRPr="002A4EA5">
              <w:rPr>
                <w:color w:val="000000"/>
                <w:sz w:val="22"/>
                <w:szCs w:val="22"/>
                <w:lang w:val="lt-LT"/>
              </w:rPr>
              <w:t>nekrolizė</w:t>
            </w:r>
            <w:proofErr w:type="spellEnd"/>
            <w:r w:rsidRPr="002A4EA5">
              <w:rPr>
                <w:color w:val="000000"/>
                <w:sz w:val="22"/>
                <w:szCs w:val="22"/>
                <w:lang w:val="lt-LT"/>
              </w:rPr>
              <w:t xml:space="preserve"> (TEN)</w:t>
            </w:r>
          </w:p>
        </w:tc>
      </w:tr>
      <w:tr w:rsidR="006A2407" w:rsidRPr="00392E78" w14:paraId="0FED4A4A"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D6EBF42" w14:textId="77777777" w:rsidR="006A2407" w:rsidRPr="002A4EA5" w:rsidRDefault="00CA2E91">
            <w:pPr>
              <w:widowControl w:val="0"/>
              <w:rPr>
                <w:color w:val="000000"/>
                <w:sz w:val="22"/>
                <w:szCs w:val="22"/>
                <w:lang w:val="lt-LT"/>
              </w:rPr>
            </w:pPr>
            <w:r w:rsidRPr="002A4EA5">
              <w:rPr>
                <w:color w:val="000000"/>
                <w:sz w:val="22"/>
                <w:szCs w:val="22"/>
                <w:lang w:val="lt-LT"/>
              </w:rPr>
              <w:t>Skeleto, raumenų ir jungiamojo audinio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EEB0"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0BA1F"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E532"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56FE7" w14:textId="77777777" w:rsidR="006A2407" w:rsidRPr="002A4EA5" w:rsidRDefault="00CA2E91">
            <w:pPr>
              <w:rPr>
                <w:color w:val="000000"/>
                <w:sz w:val="22"/>
                <w:szCs w:val="22"/>
                <w:lang w:val="lt-LT"/>
              </w:rPr>
            </w:pPr>
            <w:proofErr w:type="spellStart"/>
            <w:r w:rsidRPr="002A4EA5">
              <w:rPr>
                <w:color w:val="000000"/>
                <w:sz w:val="22"/>
                <w:szCs w:val="22"/>
                <w:lang w:val="lt-LT"/>
              </w:rPr>
              <w:t>Mialgija</w:t>
            </w:r>
            <w:proofErr w:type="spellEnd"/>
            <w:r w:rsidRPr="002A4EA5">
              <w:rPr>
                <w:color w:val="000000"/>
                <w:sz w:val="22"/>
                <w:szCs w:val="22"/>
                <w:lang w:val="lt-LT"/>
              </w:rPr>
              <w:t xml:space="preserve">, </w:t>
            </w:r>
            <w:proofErr w:type="spellStart"/>
            <w:r w:rsidRPr="002A4EA5">
              <w:rPr>
                <w:color w:val="000000"/>
                <w:sz w:val="22"/>
                <w:szCs w:val="22"/>
                <w:lang w:val="lt-LT"/>
              </w:rPr>
              <w:t>artralgija</w:t>
            </w:r>
            <w:proofErr w:type="spellEnd"/>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0A2C85C" w14:textId="77777777" w:rsidR="006A2407" w:rsidRPr="002A4EA5" w:rsidRDefault="00CA2E91">
            <w:pPr>
              <w:rPr>
                <w:color w:val="000000"/>
                <w:sz w:val="22"/>
                <w:szCs w:val="22"/>
                <w:lang w:val="lt-LT"/>
              </w:rPr>
            </w:pPr>
            <w:r w:rsidRPr="002A4EA5">
              <w:rPr>
                <w:color w:val="000000"/>
                <w:sz w:val="22"/>
                <w:szCs w:val="22"/>
                <w:lang w:val="lt-LT"/>
              </w:rPr>
              <w:t xml:space="preserve">Į sisteminę raudonąją vilkligę panašus sindromas su </w:t>
            </w:r>
            <w:proofErr w:type="spellStart"/>
            <w:r w:rsidRPr="002A4EA5">
              <w:rPr>
                <w:color w:val="000000"/>
                <w:sz w:val="22"/>
                <w:szCs w:val="22"/>
                <w:lang w:val="lt-LT"/>
              </w:rPr>
              <w:t>perikardito</w:t>
            </w:r>
            <w:proofErr w:type="spellEnd"/>
            <w:r w:rsidRPr="002A4EA5">
              <w:rPr>
                <w:color w:val="000000"/>
                <w:sz w:val="22"/>
                <w:szCs w:val="22"/>
                <w:lang w:val="lt-LT"/>
              </w:rPr>
              <w:t xml:space="preserve"> ir </w:t>
            </w:r>
            <w:proofErr w:type="spellStart"/>
            <w:r w:rsidRPr="002A4EA5">
              <w:rPr>
                <w:color w:val="000000"/>
                <w:sz w:val="22"/>
                <w:szCs w:val="22"/>
                <w:lang w:val="lt-LT"/>
              </w:rPr>
              <w:t>pleuroperikardito</w:t>
            </w:r>
            <w:proofErr w:type="spellEnd"/>
            <w:r w:rsidRPr="002A4EA5">
              <w:rPr>
                <w:color w:val="000000"/>
                <w:sz w:val="22"/>
                <w:szCs w:val="22"/>
                <w:lang w:val="lt-LT"/>
              </w:rPr>
              <w:t xml:space="preserve"> simptomais, taip pat išbėrimu bei sąnarių skausmu</w:t>
            </w:r>
          </w:p>
        </w:tc>
      </w:tr>
      <w:tr w:rsidR="006A2407" w:rsidRPr="002A4EA5" w14:paraId="6F553EE6"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47BCB2" w14:textId="77777777" w:rsidR="006A2407" w:rsidRPr="002A4EA5" w:rsidRDefault="00CA2E91">
            <w:pPr>
              <w:rPr>
                <w:color w:val="000000"/>
                <w:sz w:val="22"/>
                <w:szCs w:val="22"/>
                <w:lang w:val="lt-LT"/>
              </w:rPr>
            </w:pPr>
            <w:r w:rsidRPr="002A4EA5">
              <w:rPr>
                <w:color w:val="000000"/>
                <w:sz w:val="22"/>
                <w:szCs w:val="22"/>
                <w:lang w:val="lt-LT"/>
              </w:rPr>
              <w:lastRenderedPageBreak/>
              <w:t>Inkstų ir šlapimo takų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BAE6"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4F947"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BC59A"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8703F" w14:textId="77777777" w:rsidR="006A2407" w:rsidRPr="002A4EA5" w:rsidRDefault="00CA2E91">
            <w:pPr>
              <w:rPr>
                <w:color w:val="000000"/>
                <w:sz w:val="22"/>
                <w:szCs w:val="22"/>
                <w:lang w:val="lt-LT"/>
              </w:rPr>
            </w:pPr>
            <w:r w:rsidRPr="002A4EA5">
              <w:rPr>
                <w:color w:val="000000"/>
                <w:sz w:val="22"/>
                <w:szCs w:val="22"/>
                <w:lang w:val="lt-LT"/>
              </w:rPr>
              <w:t xml:space="preserve">Inkstų funkcijos sutrikimas, pasireiškiantis ūminiu arba lėtiniu </w:t>
            </w:r>
            <w:proofErr w:type="spellStart"/>
            <w:r w:rsidRPr="002A4EA5">
              <w:rPr>
                <w:color w:val="000000"/>
                <w:sz w:val="22"/>
                <w:szCs w:val="22"/>
                <w:lang w:val="lt-LT"/>
              </w:rPr>
              <w:t>intersticiniu</w:t>
            </w:r>
            <w:proofErr w:type="spellEnd"/>
            <w:r w:rsidRPr="002A4EA5">
              <w:rPr>
                <w:color w:val="000000"/>
                <w:sz w:val="22"/>
                <w:szCs w:val="22"/>
                <w:lang w:val="lt-LT"/>
              </w:rPr>
              <w:t xml:space="preserve"> nefritu bei inkstų funkcijos nepakankamumu, </w:t>
            </w:r>
            <w:proofErr w:type="spellStart"/>
            <w:r w:rsidRPr="002A4EA5">
              <w:rPr>
                <w:color w:val="000000"/>
                <w:sz w:val="22"/>
                <w:szCs w:val="22"/>
                <w:lang w:val="lt-LT"/>
              </w:rPr>
              <w:t>nefrozinis</w:t>
            </w:r>
            <w:proofErr w:type="spellEnd"/>
            <w:r w:rsidRPr="002A4EA5">
              <w:rPr>
                <w:color w:val="000000"/>
                <w:sz w:val="22"/>
                <w:szCs w:val="22"/>
                <w:lang w:val="lt-LT"/>
              </w:rPr>
              <w:t xml:space="preserve"> sindromas, inkstų nepakankamumas (jis gali išnykti, jei vaistinio preparato vartojimas anksti nutraukiamas)</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4E70FC8" w14:textId="77777777" w:rsidR="006A2407" w:rsidRPr="002A4EA5" w:rsidRDefault="00CA2E91">
            <w:pPr>
              <w:rPr>
                <w:color w:val="000000"/>
                <w:sz w:val="22"/>
                <w:szCs w:val="22"/>
                <w:lang w:val="lt-LT"/>
              </w:rPr>
            </w:pPr>
            <w:proofErr w:type="spellStart"/>
            <w:r w:rsidRPr="002A4EA5">
              <w:rPr>
                <w:color w:val="000000"/>
                <w:sz w:val="22"/>
                <w:szCs w:val="22"/>
                <w:lang w:val="lt-LT"/>
              </w:rPr>
              <w:t>Nefrolitiazė</w:t>
            </w:r>
            <w:proofErr w:type="spellEnd"/>
            <w:r w:rsidRPr="002A4EA5">
              <w:rPr>
                <w:color w:val="000000"/>
                <w:sz w:val="22"/>
                <w:szCs w:val="22"/>
                <w:lang w:val="lt-LT"/>
              </w:rPr>
              <w:t>**</w:t>
            </w:r>
          </w:p>
        </w:tc>
      </w:tr>
      <w:tr w:rsidR="006A2407" w:rsidRPr="002A4EA5" w14:paraId="264A2668"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5AF631" w14:textId="77777777" w:rsidR="006A2407" w:rsidRPr="002A4EA5" w:rsidRDefault="00CA2E91">
            <w:pPr>
              <w:rPr>
                <w:color w:val="000000"/>
                <w:sz w:val="22"/>
                <w:szCs w:val="22"/>
                <w:lang w:val="lt-LT"/>
              </w:rPr>
            </w:pPr>
            <w:r w:rsidRPr="002A4EA5">
              <w:rPr>
                <w:color w:val="000000"/>
                <w:sz w:val="22"/>
                <w:szCs w:val="22"/>
                <w:lang w:val="lt-LT"/>
              </w:rPr>
              <w:t>Lytinės sistemos ir krūties sutrikimai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37A5D"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9FCFB"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EFB1"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A3038" w14:textId="77777777" w:rsidR="006A2407" w:rsidRPr="002A4EA5" w:rsidRDefault="00CA2E91">
            <w:pPr>
              <w:rPr>
                <w:color w:val="000000"/>
                <w:sz w:val="22"/>
                <w:szCs w:val="22"/>
                <w:lang w:val="lt-LT"/>
              </w:rPr>
            </w:pPr>
            <w:proofErr w:type="spellStart"/>
            <w:r w:rsidRPr="002A4EA5">
              <w:rPr>
                <w:color w:val="000000"/>
                <w:sz w:val="22"/>
                <w:szCs w:val="22"/>
                <w:lang w:val="lt-LT"/>
              </w:rPr>
              <w:t>Oligospermija</w:t>
            </w:r>
            <w:proofErr w:type="spellEnd"/>
            <w:r w:rsidRPr="002A4EA5">
              <w:rPr>
                <w:color w:val="000000"/>
                <w:sz w:val="22"/>
                <w:szCs w:val="22"/>
                <w:lang w:val="lt-LT"/>
              </w:rPr>
              <w:t xml:space="preserve"> (laikina)</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14:paraId="60B8A2CB" w14:textId="77777777" w:rsidR="006A2407" w:rsidRPr="002A4EA5" w:rsidRDefault="006A2407">
            <w:pPr>
              <w:rPr>
                <w:color w:val="000000"/>
                <w:sz w:val="22"/>
                <w:szCs w:val="22"/>
                <w:lang w:val="lt-LT"/>
              </w:rPr>
            </w:pPr>
          </w:p>
        </w:tc>
      </w:tr>
      <w:tr w:rsidR="006A2407" w:rsidRPr="00392E78" w14:paraId="5D5686B6" w14:textId="77777777">
        <w:tc>
          <w:tcPr>
            <w:tcW w:w="129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B02366" w14:textId="77777777" w:rsidR="006A2407" w:rsidRPr="002A4EA5" w:rsidRDefault="00CA2E91">
            <w:pPr>
              <w:rPr>
                <w:color w:val="000000"/>
                <w:sz w:val="22"/>
                <w:szCs w:val="22"/>
                <w:lang w:val="lt-LT"/>
              </w:rPr>
            </w:pPr>
            <w:r w:rsidRPr="002A4EA5">
              <w:rPr>
                <w:color w:val="000000"/>
                <w:sz w:val="22"/>
                <w:szCs w:val="22"/>
                <w:lang w:val="lt-LT"/>
              </w:rPr>
              <w:t>Bendrieji sutrikimai ir vartojimo vietos pažeidimai</w:t>
            </w:r>
          </w:p>
        </w:tc>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ABBB2"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F8BFB" w14:textId="77777777" w:rsidR="006A2407" w:rsidRPr="002A4EA5" w:rsidRDefault="00CA2E91">
            <w:pPr>
              <w:rPr>
                <w:color w:val="000000"/>
                <w:sz w:val="22"/>
                <w:szCs w:val="22"/>
                <w:lang w:val="lt-LT"/>
              </w:rPr>
            </w:pPr>
            <w:r w:rsidRPr="002A4EA5">
              <w:rPr>
                <w:color w:val="000000"/>
                <w:sz w:val="22"/>
                <w:szCs w:val="22"/>
                <w:lang w:val="lt-LT"/>
              </w:rPr>
              <w:t>Karščiavimas, ligos paūmėjimas, krūtinės skausmas, vaisto neveiksmingumas</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A00BC"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B235D" w14:textId="77777777" w:rsidR="006A2407" w:rsidRPr="002A4EA5" w:rsidRDefault="006A2407">
            <w:pPr>
              <w:rPr>
                <w:color w:val="000000"/>
                <w:sz w:val="22"/>
                <w:szCs w:val="22"/>
                <w:lang w:val="lt-LT"/>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4084BF3" w14:textId="77777777" w:rsidR="006A2407" w:rsidRPr="002A4EA5" w:rsidRDefault="00CA2E91">
            <w:pPr>
              <w:rPr>
                <w:color w:val="000000"/>
                <w:sz w:val="22"/>
                <w:szCs w:val="22"/>
                <w:lang w:val="lt-LT"/>
              </w:rPr>
            </w:pPr>
            <w:proofErr w:type="spellStart"/>
            <w:r w:rsidRPr="002A4EA5">
              <w:rPr>
                <w:color w:val="000000"/>
                <w:sz w:val="22"/>
                <w:szCs w:val="22"/>
                <w:lang w:val="lt-LT"/>
              </w:rPr>
              <w:t>Mesalazino</w:t>
            </w:r>
            <w:proofErr w:type="spellEnd"/>
            <w:r w:rsidRPr="002A4EA5">
              <w:rPr>
                <w:color w:val="000000"/>
                <w:sz w:val="22"/>
                <w:szCs w:val="22"/>
                <w:lang w:val="lt-LT"/>
              </w:rPr>
              <w:t xml:space="preserve"> netoleravimas kartu su C-reaktyvinio baltymo padidėjimu ir (arba) pagrindinės ligos simptomų paūmėjimu</w:t>
            </w:r>
          </w:p>
        </w:tc>
      </w:tr>
      <w:tr w:rsidR="006A2407" w:rsidRPr="00392E78" w14:paraId="246F9D2E" w14:textId="77777777">
        <w:tc>
          <w:tcPr>
            <w:tcW w:w="1293" w:type="dxa"/>
            <w:tcBorders>
              <w:top w:val="single" w:sz="4" w:space="0" w:color="000000"/>
              <w:right w:val="single" w:sz="4" w:space="0" w:color="000000"/>
            </w:tcBorders>
            <w:tcMar>
              <w:top w:w="0" w:type="dxa"/>
              <w:left w:w="108" w:type="dxa"/>
              <w:bottom w:w="0" w:type="dxa"/>
              <w:right w:w="108" w:type="dxa"/>
            </w:tcMar>
            <w:hideMark/>
          </w:tcPr>
          <w:p w14:paraId="5B7AE15C" w14:textId="77777777" w:rsidR="006A2407" w:rsidRPr="002A4EA5" w:rsidRDefault="00CA2E91">
            <w:pPr>
              <w:rPr>
                <w:color w:val="000000"/>
                <w:sz w:val="22"/>
                <w:szCs w:val="22"/>
                <w:lang w:val="lt-LT"/>
              </w:rPr>
            </w:pPr>
            <w:r w:rsidRPr="002A4EA5">
              <w:rPr>
                <w:color w:val="000000"/>
                <w:sz w:val="22"/>
                <w:szCs w:val="22"/>
                <w:lang w:val="lt-LT"/>
              </w:rPr>
              <w:t>Tyrimai</w:t>
            </w:r>
          </w:p>
        </w:tc>
        <w:tc>
          <w:tcPr>
            <w:tcW w:w="1126" w:type="dxa"/>
            <w:tcBorders>
              <w:top w:val="single" w:sz="4" w:space="0" w:color="000000"/>
              <w:left w:val="single" w:sz="4" w:space="0" w:color="000000"/>
              <w:right w:val="single" w:sz="4" w:space="0" w:color="000000"/>
            </w:tcBorders>
            <w:tcMar>
              <w:top w:w="0" w:type="dxa"/>
              <w:left w:w="108" w:type="dxa"/>
              <w:bottom w:w="0" w:type="dxa"/>
              <w:right w:w="108" w:type="dxa"/>
            </w:tcMar>
          </w:tcPr>
          <w:p w14:paraId="1424802F" w14:textId="77777777" w:rsidR="006A2407" w:rsidRPr="002A4EA5" w:rsidRDefault="006A2407">
            <w:pPr>
              <w:rPr>
                <w:color w:val="000000"/>
                <w:sz w:val="22"/>
                <w:szCs w:val="22"/>
                <w:lang w:val="lt-LT"/>
              </w:rPr>
            </w:pPr>
          </w:p>
        </w:tc>
        <w:tc>
          <w:tcPr>
            <w:tcW w:w="1772" w:type="dxa"/>
            <w:tcBorders>
              <w:top w:val="single" w:sz="4" w:space="0" w:color="000000"/>
              <w:left w:val="single" w:sz="4" w:space="0" w:color="000000"/>
              <w:right w:val="single" w:sz="4" w:space="0" w:color="000000"/>
            </w:tcBorders>
            <w:tcMar>
              <w:top w:w="0" w:type="dxa"/>
              <w:left w:w="108" w:type="dxa"/>
              <w:bottom w:w="0" w:type="dxa"/>
              <w:right w:w="108" w:type="dxa"/>
            </w:tcMar>
          </w:tcPr>
          <w:p w14:paraId="575644EB" w14:textId="77777777" w:rsidR="006A2407" w:rsidRPr="002A4EA5" w:rsidRDefault="006A2407">
            <w:pPr>
              <w:rPr>
                <w:color w:val="000000"/>
                <w:sz w:val="22"/>
                <w:szCs w:val="22"/>
                <w:lang w:val="lt-LT"/>
              </w:rPr>
            </w:pPr>
          </w:p>
        </w:tc>
        <w:tc>
          <w:tcPr>
            <w:tcW w:w="1395" w:type="dxa"/>
            <w:tcBorders>
              <w:top w:val="single" w:sz="4" w:space="0" w:color="000000"/>
              <w:left w:val="single" w:sz="4" w:space="0" w:color="000000"/>
              <w:right w:val="single" w:sz="4" w:space="0" w:color="000000"/>
            </w:tcBorders>
            <w:tcMar>
              <w:top w:w="0" w:type="dxa"/>
              <w:left w:w="108" w:type="dxa"/>
              <w:bottom w:w="0" w:type="dxa"/>
              <w:right w:w="108" w:type="dxa"/>
            </w:tcMar>
          </w:tcPr>
          <w:p w14:paraId="239ECDE7" w14:textId="77777777" w:rsidR="006A2407" w:rsidRPr="002A4EA5" w:rsidRDefault="006A2407">
            <w:pPr>
              <w:rPr>
                <w:color w:val="000000"/>
                <w:sz w:val="22"/>
                <w:szCs w:val="22"/>
                <w:lang w:val="lt-LT"/>
              </w:rPr>
            </w:pPr>
          </w:p>
        </w:tc>
        <w:tc>
          <w:tcPr>
            <w:tcW w:w="1761" w:type="dxa"/>
            <w:tcBorders>
              <w:top w:val="single" w:sz="4" w:space="0" w:color="000000"/>
              <w:left w:val="single" w:sz="4" w:space="0" w:color="000000"/>
              <w:right w:val="single" w:sz="4" w:space="0" w:color="000000"/>
            </w:tcBorders>
            <w:tcMar>
              <w:top w:w="0" w:type="dxa"/>
              <w:left w:w="108" w:type="dxa"/>
              <w:bottom w:w="0" w:type="dxa"/>
              <w:right w:w="108" w:type="dxa"/>
            </w:tcMar>
          </w:tcPr>
          <w:p w14:paraId="1E4DEB4A" w14:textId="77777777" w:rsidR="006A2407" w:rsidRPr="002A4EA5" w:rsidRDefault="006A2407">
            <w:pPr>
              <w:rPr>
                <w:color w:val="000000"/>
                <w:sz w:val="22"/>
                <w:szCs w:val="22"/>
                <w:lang w:val="lt-LT"/>
              </w:rPr>
            </w:pPr>
          </w:p>
        </w:tc>
        <w:tc>
          <w:tcPr>
            <w:tcW w:w="1713" w:type="dxa"/>
            <w:tcBorders>
              <w:top w:val="single" w:sz="4" w:space="0" w:color="000000"/>
              <w:left w:val="single" w:sz="4" w:space="0" w:color="000000"/>
            </w:tcBorders>
            <w:tcMar>
              <w:top w:w="0" w:type="dxa"/>
              <w:left w:w="108" w:type="dxa"/>
              <w:bottom w:w="0" w:type="dxa"/>
              <w:right w:w="108" w:type="dxa"/>
            </w:tcMar>
            <w:hideMark/>
          </w:tcPr>
          <w:p w14:paraId="2E483D97" w14:textId="77777777" w:rsidR="006A2407" w:rsidRPr="002A4EA5" w:rsidRDefault="00CA2E91">
            <w:pPr>
              <w:rPr>
                <w:color w:val="000000"/>
                <w:sz w:val="22"/>
                <w:szCs w:val="22"/>
                <w:lang w:val="lt-LT"/>
              </w:rPr>
            </w:pPr>
            <w:r w:rsidRPr="002A4EA5">
              <w:rPr>
                <w:color w:val="000000"/>
                <w:sz w:val="22"/>
                <w:szCs w:val="22"/>
                <w:lang w:val="lt-LT"/>
              </w:rPr>
              <w:t xml:space="preserve">Kreatinino kiekio kraujyje padidėjimas, kūno svorio sumažėjimas, kreatinino klirenso sumažėjimas, </w:t>
            </w:r>
            <w:proofErr w:type="spellStart"/>
            <w:r w:rsidRPr="002A4EA5">
              <w:rPr>
                <w:color w:val="000000"/>
                <w:sz w:val="22"/>
                <w:szCs w:val="22"/>
                <w:lang w:val="lt-LT"/>
              </w:rPr>
              <w:t>amilazės</w:t>
            </w:r>
            <w:proofErr w:type="spellEnd"/>
            <w:r w:rsidRPr="002A4EA5">
              <w:rPr>
                <w:color w:val="000000"/>
                <w:sz w:val="22"/>
                <w:szCs w:val="22"/>
                <w:lang w:val="lt-LT"/>
              </w:rPr>
              <w:t xml:space="preserve"> aktyvumo padidėjimas, eritrocitų nusėdimo greičio padidėjimas, lipazės aktyvumo padidėjimas, šlapalo kiekio padidėjimas</w:t>
            </w:r>
          </w:p>
        </w:tc>
      </w:tr>
    </w:tbl>
    <w:p w14:paraId="68EDA096" w14:textId="089F0687" w:rsidR="006A2407" w:rsidRPr="002A4EA5" w:rsidRDefault="00CA2E91">
      <w:pPr>
        <w:rPr>
          <w:sz w:val="22"/>
          <w:szCs w:val="22"/>
          <w:lang w:val="lt-LT"/>
        </w:rPr>
      </w:pPr>
      <w:r w:rsidRPr="002A4EA5">
        <w:rPr>
          <w:sz w:val="22"/>
          <w:szCs w:val="22"/>
          <w:lang w:val="lt-LT"/>
        </w:rPr>
        <w:t xml:space="preserve">*žr. </w:t>
      </w:r>
      <w:r w:rsidR="00574AC5" w:rsidRPr="002A4EA5">
        <w:rPr>
          <w:sz w:val="22"/>
          <w:szCs w:val="22"/>
          <w:lang w:val="lt-LT"/>
        </w:rPr>
        <w:t>atrinktų nepageidaujamų reakcijų apibūdinimą</w:t>
      </w:r>
      <w:r w:rsidR="00C51C63" w:rsidRPr="002A4EA5">
        <w:rPr>
          <w:sz w:val="22"/>
          <w:szCs w:val="22"/>
          <w:lang w:val="lt-LT"/>
        </w:rPr>
        <w:t>.</w:t>
      </w:r>
    </w:p>
    <w:p w14:paraId="7F368124" w14:textId="57CA1CD1" w:rsidR="006A2407" w:rsidRPr="002A4EA5" w:rsidRDefault="00CA2E91">
      <w:pPr>
        <w:rPr>
          <w:sz w:val="22"/>
          <w:szCs w:val="22"/>
          <w:lang w:val="lt-LT"/>
        </w:rPr>
      </w:pPr>
      <w:r w:rsidRPr="002A4EA5">
        <w:rPr>
          <w:sz w:val="22"/>
          <w:szCs w:val="22"/>
          <w:lang w:val="lt-LT"/>
        </w:rPr>
        <w:t>**Daugiau informacijos pateikta 4.</w:t>
      </w:r>
      <w:r w:rsidR="008F34AB" w:rsidRPr="002A4EA5">
        <w:rPr>
          <w:sz w:val="22"/>
          <w:szCs w:val="22"/>
          <w:lang w:val="lt-LT"/>
        </w:rPr>
        <w:t>4 </w:t>
      </w:r>
      <w:r w:rsidRPr="002A4EA5">
        <w:rPr>
          <w:sz w:val="22"/>
          <w:szCs w:val="22"/>
          <w:lang w:val="lt-LT"/>
        </w:rPr>
        <w:t>skyriuje.</w:t>
      </w:r>
    </w:p>
    <w:p w14:paraId="69053C6F" w14:textId="77777777" w:rsidR="006A2407" w:rsidRPr="002A4EA5" w:rsidRDefault="006A2407">
      <w:pPr>
        <w:rPr>
          <w:sz w:val="22"/>
          <w:szCs w:val="22"/>
          <w:lang w:val="lt-LT"/>
        </w:rPr>
      </w:pPr>
    </w:p>
    <w:p w14:paraId="08EC5FFE" w14:textId="7FC06B78" w:rsidR="006A2407" w:rsidRPr="002A4EA5" w:rsidRDefault="00CA2E91" w:rsidP="002A4EA5">
      <w:pPr>
        <w:keepNext/>
        <w:rPr>
          <w:sz w:val="22"/>
          <w:szCs w:val="22"/>
          <w:u w:val="single"/>
          <w:lang w:val="lt-LT"/>
        </w:rPr>
      </w:pPr>
      <w:r w:rsidRPr="002A4EA5">
        <w:rPr>
          <w:sz w:val="22"/>
          <w:szCs w:val="22"/>
          <w:u w:val="single"/>
          <w:lang w:val="lt-LT"/>
        </w:rPr>
        <w:lastRenderedPageBreak/>
        <w:t>Atrinktų nepageidaujamų reakcijų apibūdinimas</w:t>
      </w:r>
    </w:p>
    <w:p w14:paraId="6F2B5BCD" w14:textId="77777777" w:rsidR="006A2407" w:rsidRPr="002A4EA5" w:rsidRDefault="00CA2E91">
      <w:pPr>
        <w:rPr>
          <w:sz w:val="22"/>
          <w:szCs w:val="22"/>
          <w:lang w:val="lt-LT"/>
        </w:rPr>
      </w:pPr>
      <w:r w:rsidRPr="002A4EA5">
        <w:rPr>
          <w:spacing w:val="-6"/>
          <w:sz w:val="22"/>
          <w:szCs w:val="22"/>
          <w:lang w:val="lt-LT"/>
        </w:rPr>
        <w:t xml:space="preserve">Nežinomas skaičius aukščiau išvardyto nepageidaujamo poveikio (ypač virškinimo trakto sutrikimai, </w:t>
      </w:r>
      <w:proofErr w:type="spellStart"/>
      <w:r w:rsidRPr="002A4EA5">
        <w:rPr>
          <w:spacing w:val="-6"/>
          <w:sz w:val="22"/>
          <w:szCs w:val="22"/>
          <w:lang w:val="lt-LT"/>
        </w:rPr>
        <w:t>artralgija</w:t>
      </w:r>
      <w:proofErr w:type="spellEnd"/>
      <w:r w:rsidRPr="002A4EA5">
        <w:rPr>
          <w:spacing w:val="-6"/>
          <w:sz w:val="22"/>
          <w:szCs w:val="22"/>
          <w:lang w:val="lt-LT"/>
        </w:rPr>
        <w:t xml:space="preserve"> ir </w:t>
      </w:r>
      <w:proofErr w:type="spellStart"/>
      <w:r w:rsidRPr="002A4EA5">
        <w:rPr>
          <w:spacing w:val="-6"/>
          <w:sz w:val="22"/>
          <w:szCs w:val="22"/>
          <w:lang w:val="lt-LT"/>
        </w:rPr>
        <w:t>alopecija</w:t>
      </w:r>
      <w:proofErr w:type="spellEnd"/>
      <w:r w:rsidRPr="002A4EA5">
        <w:rPr>
          <w:spacing w:val="-6"/>
          <w:sz w:val="22"/>
          <w:szCs w:val="22"/>
          <w:lang w:val="lt-LT"/>
        </w:rPr>
        <w:t xml:space="preserve">) tikriausiai yra labiau susijęs su uždegimu pasireiškiančia žarnyno liga, o ne su gydymu </w:t>
      </w:r>
      <w:proofErr w:type="spellStart"/>
      <w:r w:rsidRPr="002A4EA5">
        <w:rPr>
          <w:spacing w:val="-6"/>
          <w:sz w:val="22"/>
          <w:szCs w:val="22"/>
          <w:lang w:val="lt-LT"/>
        </w:rPr>
        <w:t>Asacol</w:t>
      </w:r>
      <w:proofErr w:type="spellEnd"/>
      <w:r w:rsidRPr="002A4EA5">
        <w:rPr>
          <w:spacing w:val="-6"/>
          <w:sz w:val="22"/>
          <w:szCs w:val="22"/>
          <w:lang w:val="lt-LT"/>
        </w:rPr>
        <w:t xml:space="preserve"> ar vaistiniais preparatais, kurių sudėtyje yra </w:t>
      </w:r>
      <w:proofErr w:type="spellStart"/>
      <w:r w:rsidRPr="002A4EA5">
        <w:rPr>
          <w:spacing w:val="-6"/>
          <w:sz w:val="22"/>
          <w:szCs w:val="22"/>
          <w:lang w:val="lt-LT"/>
        </w:rPr>
        <w:t>mesalazino</w:t>
      </w:r>
      <w:proofErr w:type="spellEnd"/>
      <w:r w:rsidRPr="002A4EA5">
        <w:rPr>
          <w:spacing w:val="-6"/>
          <w:sz w:val="22"/>
          <w:szCs w:val="22"/>
          <w:lang w:val="lt-LT"/>
        </w:rPr>
        <w:t>.</w:t>
      </w:r>
    </w:p>
    <w:p w14:paraId="6D6DC114" w14:textId="77777777" w:rsidR="006A2407" w:rsidRPr="002A4EA5" w:rsidRDefault="006A2407">
      <w:pPr>
        <w:rPr>
          <w:spacing w:val="-6"/>
          <w:sz w:val="22"/>
          <w:szCs w:val="22"/>
          <w:lang w:val="lt-LT"/>
        </w:rPr>
      </w:pPr>
    </w:p>
    <w:p w14:paraId="269514FA" w14:textId="357D6C38" w:rsidR="006A2407" w:rsidRPr="002A4EA5" w:rsidRDefault="00CA2E91">
      <w:pPr>
        <w:rPr>
          <w:sz w:val="22"/>
          <w:szCs w:val="22"/>
          <w:lang w:val="lt-LT"/>
        </w:rPr>
      </w:pPr>
      <w:r w:rsidRPr="002A4EA5">
        <w:rPr>
          <w:spacing w:val="-6"/>
          <w:sz w:val="22"/>
          <w:szCs w:val="22"/>
          <w:lang w:val="lt-LT"/>
        </w:rPr>
        <w:t xml:space="preserve">Tam, kad neatsirastų kaulų čiulpų slopinimo sukeltos kraujo </w:t>
      </w:r>
      <w:proofErr w:type="spellStart"/>
      <w:r w:rsidRPr="002A4EA5">
        <w:rPr>
          <w:spacing w:val="-6"/>
          <w:sz w:val="22"/>
          <w:szCs w:val="22"/>
          <w:lang w:val="lt-LT"/>
        </w:rPr>
        <w:t>diskrazijos</w:t>
      </w:r>
      <w:proofErr w:type="spellEnd"/>
      <w:r w:rsidRPr="002A4EA5">
        <w:rPr>
          <w:spacing w:val="-6"/>
          <w:sz w:val="22"/>
          <w:szCs w:val="22"/>
          <w:lang w:val="lt-LT"/>
        </w:rPr>
        <w:t xml:space="preserve">, būtina atidžiai stebėti paciento būklę </w:t>
      </w:r>
      <w:r w:rsidRPr="002A4EA5">
        <w:rPr>
          <w:sz w:val="22"/>
          <w:szCs w:val="22"/>
          <w:lang w:val="lt-LT"/>
        </w:rPr>
        <w:t>(žr.</w:t>
      </w:r>
      <w:r w:rsidRPr="002A4EA5">
        <w:rPr>
          <w:spacing w:val="-6"/>
          <w:sz w:val="22"/>
          <w:szCs w:val="22"/>
          <w:lang w:val="lt-LT"/>
        </w:rPr>
        <w:t xml:space="preserve"> 4.</w:t>
      </w:r>
      <w:r w:rsidR="00676061" w:rsidRPr="002A4EA5">
        <w:rPr>
          <w:spacing w:val="-6"/>
          <w:sz w:val="22"/>
          <w:szCs w:val="22"/>
          <w:lang w:val="lt-LT"/>
        </w:rPr>
        <w:t>4 </w:t>
      </w:r>
      <w:r w:rsidRPr="002A4EA5">
        <w:rPr>
          <w:spacing w:val="-6"/>
          <w:sz w:val="22"/>
          <w:szCs w:val="22"/>
          <w:lang w:val="lt-LT"/>
        </w:rPr>
        <w:t>skyrių).</w:t>
      </w:r>
    </w:p>
    <w:p w14:paraId="40528646" w14:textId="77777777" w:rsidR="006A2407" w:rsidRPr="002A4EA5" w:rsidRDefault="006A2407">
      <w:pPr>
        <w:rPr>
          <w:spacing w:val="-6"/>
          <w:sz w:val="22"/>
          <w:szCs w:val="22"/>
          <w:lang w:val="lt-LT"/>
        </w:rPr>
      </w:pPr>
    </w:p>
    <w:p w14:paraId="38F601E6" w14:textId="43C25F6E" w:rsidR="006A2407" w:rsidRPr="002A4EA5" w:rsidRDefault="00CA2E91">
      <w:pPr>
        <w:rPr>
          <w:sz w:val="22"/>
          <w:szCs w:val="22"/>
          <w:lang w:val="lt-LT"/>
        </w:rPr>
      </w:pPr>
      <w:r w:rsidRPr="002A4EA5">
        <w:rPr>
          <w:spacing w:val="-6"/>
          <w:sz w:val="22"/>
          <w:szCs w:val="22"/>
          <w:lang w:val="lt-LT"/>
        </w:rPr>
        <w:t xml:space="preserve">Jei </w:t>
      </w:r>
      <w:proofErr w:type="spellStart"/>
      <w:r w:rsidRPr="002A4EA5">
        <w:rPr>
          <w:spacing w:val="-6"/>
          <w:sz w:val="22"/>
          <w:szCs w:val="22"/>
          <w:lang w:val="lt-LT"/>
        </w:rPr>
        <w:t>mesalazino</w:t>
      </w:r>
      <w:proofErr w:type="spellEnd"/>
      <w:r w:rsidRPr="002A4EA5">
        <w:rPr>
          <w:spacing w:val="-6"/>
          <w:sz w:val="22"/>
          <w:szCs w:val="22"/>
          <w:lang w:val="lt-LT"/>
        </w:rPr>
        <w:t xml:space="preserve"> vartojama kartu su imuninę sistemą slopinančiais vaistiniais preparatais, pvz., </w:t>
      </w:r>
      <w:proofErr w:type="spellStart"/>
      <w:r w:rsidRPr="002A4EA5">
        <w:rPr>
          <w:spacing w:val="-6"/>
          <w:sz w:val="22"/>
          <w:szCs w:val="22"/>
          <w:lang w:val="lt-LT"/>
        </w:rPr>
        <w:t>azatioprinu</w:t>
      </w:r>
      <w:proofErr w:type="spellEnd"/>
      <w:r w:rsidRPr="002A4EA5">
        <w:rPr>
          <w:spacing w:val="-6"/>
          <w:sz w:val="22"/>
          <w:szCs w:val="22"/>
          <w:lang w:val="lt-LT"/>
        </w:rPr>
        <w:t>, 6</w:t>
      </w:r>
      <w:r w:rsidR="00E60BD0" w:rsidRPr="002A4EA5">
        <w:rPr>
          <w:spacing w:val="-6"/>
          <w:sz w:val="22"/>
          <w:szCs w:val="22"/>
          <w:lang w:val="lt-LT"/>
        </w:rPr>
        <w:noBreakHyphen/>
      </w:r>
      <w:r w:rsidRPr="002A4EA5">
        <w:rPr>
          <w:spacing w:val="-6"/>
          <w:sz w:val="22"/>
          <w:szCs w:val="22"/>
          <w:lang w:val="lt-LT"/>
        </w:rPr>
        <w:t xml:space="preserve">MP </w:t>
      </w:r>
      <w:r w:rsidRPr="002A4EA5">
        <w:rPr>
          <w:sz w:val="22"/>
          <w:szCs w:val="22"/>
          <w:lang w:val="lt-LT"/>
        </w:rPr>
        <w:t xml:space="preserve">ar </w:t>
      </w:r>
      <w:proofErr w:type="spellStart"/>
      <w:r w:rsidRPr="002A4EA5">
        <w:rPr>
          <w:sz w:val="22"/>
          <w:szCs w:val="22"/>
          <w:lang w:val="lt-LT"/>
        </w:rPr>
        <w:t>tioguaninu</w:t>
      </w:r>
      <w:proofErr w:type="spellEnd"/>
      <w:r w:rsidRPr="002A4EA5">
        <w:rPr>
          <w:sz w:val="22"/>
          <w:szCs w:val="22"/>
          <w:lang w:val="lt-LT"/>
        </w:rPr>
        <w:t>, gali pasireikšti gyvybei pavojinga infekcija (žr.</w:t>
      </w:r>
      <w:r w:rsidRPr="002A4EA5">
        <w:rPr>
          <w:spacing w:val="-6"/>
          <w:sz w:val="22"/>
          <w:szCs w:val="22"/>
          <w:lang w:val="lt-LT"/>
        </w:rPr>
        <w:t xml:space="preserve"> 4.</w:t>
      </w:r>
      <w:r w:rsidR="00676061" w:rsidRPr="002A4EA5">
        <w:rPr>
          <w:spacing w:val="-6"/>
          <w:sz w:val="22"/>
          <w:szCs w:val="22"/>
          <w:lang w:val="lt-LT"/>
        </w:rPr>
        <w:t>5 </w:t>
      </w:r>
      <w:r w:rsidRPr="002A4EA5">
        <w:rPr>
          <w:spacing w:val="-6"/>
          <w:sz w:val="22"/>
          <w:szCs w:val="22"/>
          <w:lang w:val="lt-LT"/>
        </w:rPr>
        <w:t>skyrių).</w:t>
      </w:r>
    </w:p>
    <w:p w14:paraId="50B39F8F" w14:textId="77777777" w:rsidR="006A2407" w:rsidRPr="002A4EA5" w:rsidRDefault="006A2407">
      <w:pPr>
        <w:rPr>
          <w:spacing w:val="-6"/>
          <w:sz w:val="22"/>
          <w:szCs w:val="22"/>
          <w:lang w:val="lt-LT"/>
        </w:rPr>
      </w:pPr>
    </w:p>
    <w:p w14:paraId="15FD03F9" w14:textId="77777777" w:rsidR="006A2407" w:rsidRPr="002A4EA5" w:rsidRDefault="00CA2E91" w:rsidP="00EB5E22">
      <w:pPr>
        <w:keepNext/>
        <w:rPr>
          <w:sz w:val="22"/>
          <w:szCs w:val="22"/>
          <w:lang w:val="lt-LT"/>
        </w:rPr>
      </w:pPr>
      <w:r w:rsidRPr="002A4EA5">
        <w:rPr>
          <w:spacing w:val="-6"/>
          <w:sz w:val="22"/>
          <w:szCs w:val="22"/>
          <w:u w:val="single"/>
          <w:lang w:val="lt-LT"/>
        </w:rPr>
        <w:t>Jautrumas šviesai</w:t>
      </w:r>
    </w:p>
    <w:p w14:paraId="268E24D3" w14:textId="77777777" w:rsidR="006A2407" w:rsidRPr="002A4EA5" w:rsidRDefault="00CA2E91">
      <w:pPr>
        <w:rPr>
          <w:sz w:val="22"/>
          <w:szCs w:val="22"/>
          <w:lang w:val="lt-LT"/>
        </w:rPr>
      </w:pPr>
      <w:r w:rsidRPr="002A4EA5">
        <w:rPr>
          <w:spacing w:val="-6"/>
          <w:sz w:val="22"/>
          <w:szCs w:val="22"/>
          <w:lang w:val="lt-LT"/>
        </w:rPr>
        <w:t>Gauta pranešimų apie pacientams, kuriems anksčiau diagnozuotos tokios odos ligos kaip atopinis dermatitas ir atopinė egzema, pasireiškusias stipresnes reakcijas.</w:t>
      </w:r>
    </w:p>
    <w:p w14:paraId="3627836D" w14:textId="77777777" w:rsidR="006A2407" w:rsidRPr="002A4EA5" w:rsidRDefault="006A2407">
      <w:pPr>
        <w:rPr>
          <w:spacing w:val="-6"/>
          <w:sz w:val="22"/>
          <w:szCs w:val="22"/>
          <w:lang w:val="lt-LT"/>
        </w:rPr>
      </w:pPr>
    </w:p>
    <w:p w14:paraId="24E9BF18" w14:textId="13E7C9DE" w:rsidR="006A2407" w:rsidRPr="002A4EA5" w:rsidRDefault="00CA2E91">
      <w:pPr>
        <w:rPr>
          <w:sz w:val="22"/>
          <w:szCs w:val="22"/>
          <w:u w:val="single"/>
          <w:lang w:val="lt-LT"/>
        </w:rPr>
      </w:pPr>
      <w:r w:rsidRPr="002A4EA5">
        <w:rPr>
          <w:sz w:val="22"/>
          <w:szCs w:val="22"/>
          <w:u w:val="single"/>
          <w:lang w:val="lt-LT"/>
        </w:rPr>
        <w:t>Vaikų populiacija</w:t>
      </w:r>
    </w:p>
    <w:p w14:paraId="3654D509" w14:textId="77777777" w:rsidR="006A2407" w:rsidRPr="002A4EA5" w:rsidRDefault="00CA2E91">
      <w:pPr>
        <w:rPr>
          <w:sz w:val="22"/>
          <w:szCs w:val="22"/>
          <w:lang w:val="lt-LT"/>
        </w:rPr>
      </w:pPr>
      <w:r w:rsidRPr="002A4EA5">
        <w:rPr>
          <w:spacing w:val="-6"/>
          <w:sz w:val="22"/>
          <w:szCs w:val="22"/>
          <w:lang w:val="lt-LT"/>
        </w:rPr>
        <w:t xml:space="preserve">Saugumo duomenų  apie pediatrinių pacientų gydymo </w:t>
      </w:r>
      <w:proofErr w:type="spellStart"/>
      <w:r w:rsidRPr="002A4EA5">
        <w:rPr>
          <w:spacing w:val="-6"/>
          <w:sz w:val="22"/>
          <w:szCs w:val="22"/>
          <w:lang w:val="lt-LT"/>
        </w:rPr>
        <w:t>Asacol</w:t>
      </w:r>
      <w:proofErr w:type="spellEnd"/>
      <w:r w:rsidRPr="002A4EA5">
        <w:rPr>
          <w:spacing w:val="-6"/>
          <w:sz w:val="22"/>
          <w:szCs w:val="22"/>
          <w:lang w:val="lt-LT"/>
        </w:rPr>
        <w:t xml:space="preserve"> tabletėmis saugumą yra nedaug. Manoma, kad organai taikiniai, su kuriais gali būti susijusios pediatriniams pacientams atsirandančios nepageidaujamos reakcijos, yra tokie patys, kaip ir gydant suaugusius žmones (</w:t>
      </w:r>
      <w:r w:rsidRPr="002A4EA5">
        <w:rPr>
          <w:sz w:val="22"/>
          <w:szCs w:val="22"/>
          <w:lang w:val="lt-LT"/>
        </w:rPr>
        <w:t>širdis, plaučiai, kepenys, inkstai, kasa, oda ir poodinis audinys)</w:t>
      </w:r>
      <w:r w:rsidRPr="002A4EA5">
        <w:rPr>
          <w:spacing w:val="-6"/>
          <w:sz w:val="22"/>
          <w:szCs w:val="22"/>
          <w:lang w:val="lt-LT"/>
        </w:rPr>
        <w:t>.</w:t>
      </w:r>
    </w:p>
    <w:p w14:paraId="6F7D8186" w14:textId="77777777" w:rsidR="006A2407" w:rsidRPr="002A4EA5" w:rsidRDefault="006A2407">
      <w:pPr>
        <w:jc w:val="both"/>
        <w:rPr>
          <w:sz w:val="22"/>
          <w:szCs w:val="22"/>
          <w:lang w:val="lt-LT"/>
        </w:rPr>
      </w:pPr>
    </w:p>
    <w:p w14:paraId="3CDEE7EB" w14:textId="77777777" w:rsidR="006A2407" w:rsidRPr="002A4EA5" w:rsidRDefault="00CA2E91">
      <w:pPr>
        <w:jc w:val="both"/>
        <w:rPr>
          <w:sz w:val="22"/>
          <w:szCs w:val="22"/>
          <w:lang w:val="lt-LT"/>
        </w:rPr>
      </w:pPr>
      <w:r w:rsidRPr="002A4EA5">
        <w:rPr>
          <w:sz w:val="22"/>
          <w:szCs w:val="22"/>
          <w:u w:val="single"/>
          <w:lang w:val="lt-LT"/>
        </w:rPr>
        <w:t>Pranešimas apie įtariamas nepageidaujamas reakcijas</w:t>
      </w:r>
    </w:p>
    <w:p w14:paraId="4E73EE1F" w14:textId="5B4DC62A" w:rsidR="006A2407" w:rsidRPr="002A4EA5" w:rsidRDefault="00CA2E91">
      <w:pPr>
        <w:rPr>
          <w:lang w:val="lt-LT"/>
        </w:rPr>
      </w:pPr>
      <w:r w:rsidRPr="002A4EA5">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w:t>
      </w:r>
      <w:bookmarkStart w:id="29" w:name="_Hlk132294655"/>
      <w:r w:rsidR="00CC3014" w:rsidRPr="002A4EA5">
        <w:rPr>
          <w:noProof/>
          <w:snapToGrid w:val="0"/>
          <w:sz w:val="22"/>
          <w:lang w:val="lt-LT"/>
        </w:rPr>
        <w:t xml:space="preserve">ar farmacijos </w:t>
      </w:r>
      <w:bookmarkEnd w:id="29"/>
      <w:r w:rsidRPr="002A4EA5">
        <w:rPr>
          <w:sz w:val="22"/>
          <w:szCs w:val="22"/>
          <w:lang w:val="lt-LT"/>
        </w:rPr>
        <w:t>specialistai turi pranešti apie bet kokias įtariamas nepageidaujamas reakcijas, užpildę</w:t>
      </w:r>
      <w:r w:rsidR="00D96ED8" w:rsidRPr="002A4EA5">
        <w:rPr>
          <w:sz w:val="22"/>
          <w:szCs w:val="22"/>
          <w:lang w:val="lt-LT"/>
        </w:rPr>
        <w:t xml:space="preserve"> ir pateikę</w:t>
      </w:r>
      <w:r w:rsidRPr="002A4EA5">
        <w:rPr>
          <w:sz w:val="22"/>
          <w:szCs w:val="22"/>
          <w:lang w:val="lt-LT"/>
        </w:rPr>
        <w:t xml:space="preserve"> </w:t>
      </w:r>
      <w:bookmarkStart w:id="30" w:name="_Hlk132294682"/>
      <w:r w:rsidR="00CC3014" w:rsidRPr="002A4EA5">
        <w:rPr>
          <w:noProof/>
          <w:snapToGrid w:val="0"/>
          <w:sz w:val="22"/>
          <w:szCs w:val="22"/>
          <w:lang w:val="lt-LT"/>
        </w:rPr>
        <w:t xml:space="preserve">pranešimo formą </w:t>
      </w:r>
      <w:r w:rsidR="00D96ED8" w:rsidRPr="002A4EA5">
        <w:rPr>
          <w:sz w:val="22"/>
          <w:szCs w:val="22"/>
          <w:lang w:val="lt-LT"/>
        </w:rPr>
        <w:t xml:space="preserve">Valstybinės vaistų kontrolės tarnybos prie Lietuvos Respublikos sveikatos apsaugos ministerijos tinklalapyje </w:t>
      </w:r>
      <w:hyperlink r:id="rId8" w:history="1">
        <w:r w:rsidR="00D96ED8" w:rsidRPr="002A4EA5">
          <w:rPr>
            <w:rStyle w:val="Hipersaitas"/>
            <w:sz w:val="22"/>
            <w:szCs w:val="22"/>
            <w:lang w:val="lt-LT"/>
          </w:rPr>
          <w:t>https://vvkt.lrv.lt/lt/</w:t>
        </w:r>
      </w:hyperlink>
      <w:r w:rsidR="00D96ED8" w:rsidRPr="002A4EA5">
        <w:rPr>
          <w:sz w:val="22"/>
          <w:szCs w:val="22"/>
          <w:lang w:val="lt-LT"/>
        </w:rPr>
        <w:t xml:space="preserve"> nurodytais būdais.</w:t>
      </w:r>
      <w:r w:rsidR="00CC3014" w:rsidRPr="002A4EA5" w:rsidDel="00CC3014">
        <w:rPr>
          <w:sz w:val="22"/>
          <w:szCs w:val="22"/>
          <w:lang w:val="lt-LT"/>
        </w:rPr>
        <w:t xml:space="preserve"> </w:t>
      </w:r>
      <w:bookmarkEnd w:id="30"/>
    </w:p>
    <w:p w14:paraId="50830D9A" w14:textId="77777777" w:rsidR="006A2407" w:rsidRPr="002A4EA5" w:rsidRDefault="006A2407">
      <w:pPr>
        <w:jc w:val="both"/>
        <w:rPr>
          <w:lang w:val="lt-LT"/>
        </w:rPr>
      </w:pPr>
    </w:p>
    <w:p w14:paraId="4EADADD4" w14:textId="77777777" w:rsidR="006A2407" w:rsidRPr="002A4EA5" w:rsidRDefault="00CA2E91">
      <w:pPr>
        <w:keepNext/>
        <w:keepLines/>
        <w:tabs>
          <w:tab w:val="left" w:pos="567"/>
        </w:tabs>
        <w:ind w:left="567" w:hanging="567"/>
        <w:rPr>
          <w:sz w:val="22"/>
          <w:szCs w:val="22"/>
          <w:lang w:val="lt-LT"/>
        </w:rPr>
      </w:pPr>
      <w:bookmarkStart w:id="31" w:name="_Toc129243110"/>
      <w:bookmarkStart w:id="32" w:name="_Toc129243235"/>
      <w:r w:rsidRPr="002A4EA5">
        <w:rPr>
          <w:b/>
          <w:bCs/>
          <w:sz w:val="22"/>
          <w:szCs w:val="22"/>
          <w:lang w:val="lt-LT"/>
        </w:rPr>
        <w:t>4.9</w:t>
      </w:r>
      <w:r w:rsidRPr="002A4EA5">
        <w:rPr>
          <w:b/>
          <w:bCs/>
          <w:sz w:val="22"/>
          <w:szCs w:val="22"/>
          <w:lang w:val="lt-LT"/>
        </w:rPr>
        <w:tab/>
        <w:t>Perdozavimas</w:t>
      </w:r>
      <w:bookmarkEnd w:id="31"/>
      <w:bookmarkEnd w:id="32"/>
    </w:p>
    <w:p w14:paraId="77F27288" w14:textId="77777777" w:rsidR="006A2407" w:rsidRPr="002A4EA5" w:rsidRDefault="006A2407">
      <w:pPr>
        <w:rPr>
          <w:sz w:val="22"/>
          <w:szCs w:val="22"/>
          <w:lang w:val="lt-LT"/>
        </w:rPr>
      </w:pPr>
    </w:p>
    <w:p w14:paraId="2B20C76A" w14:textId="77777777" w:rsidR="006A2407" w:rsidRPr="002A4EA5" w:rsidRDefault="00CA2E91">
      <w:pPr>
        <w:rPr>
          <w:sz w:val="22"/>
          <w:szCs w:val="22"/>
          <w:lang w:val="lt-LT"/>
        </w:rPr>
      </w:pPr>
      <w:r w:rsidRPr="002A4EA5">
        <w:rPr>
          <w:spacing w:val="-6"/>
          <w:sz w:val="22"/>
          <w:szCs w:val="22"/>
          <w:lang w:val="lt-LT"/>
        </w:rPr>
        <w:t>Duomenų apie perdozavimą</w:t>
      </w:r>
      <w:r w:rsidRPr="002A4EA5">
        <w:rPr>
          <w:sz w:val="22"/>
          <w:szCs w:val="22"/>
          <w:lang w:val="lt-LT"/>
        </w:rPr>
        <w:t xml:space="preserve"> (pvz., savižudybės tikslu, išgeriant didelę </w:t>
      </w:r>
      <w:proofErr w:type="spellStart"/>
      <w:r w:rsidRPr="002A4EA5">
        <w:rPr>
          <w:sz w:val="22"/>
          <w:szCs w:val="22"/>
          <w:lang w:val="lt-LT"/>
        </w:rPr>
        <w:t>mesalazino</w:t>
      </w:r>
      <w:proofErr w:type="spellEnd"/>
      <w:r w:rsidRPr="002A4EA5">
        <w:rPr>
          <w:sz w:val="22"/>
          <w:szCs w:val="22"/>
          <w:lang w:val="lt-LT"/>
        </w:rPr>
        <w:t xml:space="preserve"> dozę) yra nedaug ir jie nerodo </w:t>
      </w:r>
      <w:proofErr w:type="spellStart"/>
      <w:r w:rsidRPr="002A4EA5">
        <w:rPr>
          <w:sz w:val="22"/>
          <w:szCs w:val="22"/>
          <w:lang w:val="lt-LT"/>
        </w:rPr>
        <w:t>nefrotoksiškumo</w:t>
      </w:r>
      <w:proofErr w:type="spellEnd"/>
      <w:r w:rsidRPr="002A4EA5">
        <w:rPr>
          <w:sz w:val="22"/>
          <w:szCs w:val="22"/>
          <w:lang w:val="lt-LT"/>
        </w:rPr>
        <w:t xml:space="preserve"> ar </w:t>
      </w:r>
      <w:proofErr w:type="spellStart"/>
      <w:r w:rsidRPr="002A4EA5">
        <w:rPr>
          <w:sz w:val="22"/>
          <w:szCs w:val="22"/>
          <w:lang w:val="lt-LT"/>
        </w:rPr>
        <w:t>hepatotoksiškumo</w:t>
      </w:r>
      <w:proofErr w:type="spellEnd"/>
      <w:r w:rsidRPr="002A4EA5">
        <w:rPr>
          <w:sz w:val="22"/>
          <w:szCs w:val="22"/>
          <w:lang w:val="lt-LT"/>
        </w:rPr>
        <w:t>. Specifinio priešnuodžio nėra, gydymas yra simptominis ir palaikomasis</w:t>
      </w:r>
      <w:r w:rsidRPr="002A4EA5">
        <w:rPr>
          <w:spacing w:val="-6"/>
          <w:sz w:val="22"/>
          <w:szCs w:val="22"/>
          <w:lang w:val="lt-LT"/>
        </w:rPr>
        <w:t>.</w:t>
      </w:r>
    </w:p>
    <w:p w14:paraId="238EF8AA" w14:textId="77777777" w:rsidR="006A2407" w:rsidRPr="002A4EA5" w:rsidRDefault="006A2407">
      <w:pPr>
        <w:rPr>
          <w:sz w:val="22"/>
          <w:szCs w:val="22"/>
          <w:lang w:val="lt-LT"/>
        </w:rPr>
      </w:pPr>
    </w:p>
    <w:p w14:paraId="3EE64C5A" w14:textId="77777777" w:rsidR="006A2407" w:rsidRPr="002A4EA5" w:rsidRDefault="006A2407">
      <w:pPr>
        <w:rPr>
          <w:sz w:val="22"/>
          <w:szCs w:val="22"/>
          <w:lang w:val="lt-LT"/>
        </w:rPr>
      </w:pPr>
    </w:p>
    <w:p w14:paraId="240BF42F" w14:textId="77777777" w:rsidR="006A2407" w:rsidRPr="002A4EA5" w:rsidRDefault="00CA2E91">
      <w:pPr>
        <w:keepNext/>
        <w:tabs>
          <w:tab w:val="left" w:pos="567"/>
        </w:tabs>
        <w:ind w:left="567" w:hanging="567"/>
        <w:rPr>
          <w:sz w:val="22"/>
          <w:szCs w:val="22"/>
          <w:lang w:val="lt-LT"/>
        </w:rPr>
      </w:pPr>
      <w:bookmarkStart w:id="33" w:name="_Toc129243111"/>
      <w:bookmarkStart w:id="34" w:name="_Toc129243236"/>
      <w:r w:rsidRPr="002A4EA5">
        <w:rPr>
          <w:b/>
          <w:bCs/>
          <w:sz w:val="22"/>
          <w:szCs w:val="22"/>
          <w:lang w:val="lt-LT"/>
        </w:rPr>
        <w:t>5.</w:t>
      </w:r>
      <w:r w:rsidRPr="002A4EA5">
        <w:rPr>
          <w:b/>
          <w:bCs/>
          <w:sz w:val="22"/>
          <w:szCs w:val="22"/>
          <w:lang w:val="lt-LT"/>
        </w:rPr>
        <w:tab/>
        <w:t>FARMAKOLOGINĖS SAVYBĖS</w:t>
      </w:r>
      <w:bookmarkEnd w:id="33"/>
      <w:bookmarkEnd w:id="34"/>
    </w:p>
    <w:p w14:paraId="79A38098" w14:textId="77777777" w:rsidR="006A2407" w:rsidRPr="002A4EA5" w:rsidRDefault="006A2407">
      <w:pPr>
        <w:rPr>
          <w:sz w:val="22"/>
          <w:szCs w:val="22"/>
          <w:lang w:val="lt-LT"/>
        </w:rPr>
      </w:pPr>
    </w:p>
    <w:p w14:paraId="1089390A" w14:textId="77777777" w:rsidR="006A2407" w:rsidRPr="002A4EA5" w:rsidRDefault="00CA2E91">
      <w:pPr>
        <w:keepNext/>
        <w:keepLines/>
        <w:tabs>
          <w:tab w:val="left" w:pos="567"/>
        </w:tabs>
        <w:ind w:left="567" w:hanging="567"/>
        <w:rPr>
          <w:sz w:val="22"/>
          <w:szCs w:val="22"/>
          <w:lang w:val="lt-LT"/>
        </w:rPr>
      </w:pPr>
      <w:bookmarkStart w:id="35" w:name="_Toc129243112"/>
      <w:bookmarkStart w:id="36" w:name="_Toc129243237"/>
      <w:r w:rsidRPr="002A4EA5">
        <w:rPr>
          <w:b/>
          <w:bCs/>
          <w:sz w:val="22"/>
          <w:szCs w:val="22"/>
          <w:lang w:val="lt-LT"/>
        </w:rPr>
        <w:t>5.1</w:t>
      </w:r>
      <w:r w:rsidRPr="002A4EA5">
        <w:rPr>
          <w:b/>
          <w:bCs/>
          <w:sz w:val="22"/>
          <w:szCs w:val="22"/>
          <w:lang w:val="lt-LT"/>
        </w:rPr>
        <w:tab/>
      </w:r>
      <w:proofErr w:type="spellStart"/>
      <w:r w:rsidRPr="002A4EA5">
        <w:rPr>
          <w:b/>
          <w:bCs/>
          <w:sz w:val="22"/>
          <w:szCs w:val="22"/>
          <w:lang w:val="lt-LT"/>
        </w:rPr>
        <w:t>Farmakodinaminės</w:t>
      </w:r>
      <w:proofErr w:type="spellEnd"/>
      <w:r w:rsidRPr="002A4EA5">
        <w:rPr>
          <w:b/>
          <w:bCs/>
          <w:sz w:val="22"/>
          <w:szCs w:val="22"/>
          <w:lang w:val="lt-LT"/>
        </w:rPr>
        <w:t xml:space="preserve"> savybės</w:t>
      </w:r>
      <w:bookmarkEnd w:id="35"/>
      <w:bookmarkEnd w:id="36"/>
    </w:p>
    <w:p w14:paraId="7B5DE4CF" w14:textId="77777777" w:rsidR="006A2407" w:rsidRPr="002A4EA5" w:rsidRDefault="006A2407">
      <w:pPr>
        <w:rPr>
          <w:sz w:val="22"/>
          <w:szCs w:val="22"/>
          <w:lang w:val="lt-LT"/>
        </w:rPr>
      </w:pPr>
    </w:p>
    <w:p w14:paraId="5C1FD188" w14:textId="77777777" w:rsidR="006A2407" w:rsidRPr="002A4EA5" w:rsidRDefault="00CA2E91">
      <w:pPr>
        <w:rPr>
          <w:sz w:val="22"/>
          <w:szCs w:val="22"/>
          <w:lang w:val="lt-LT"/>
        </w:rPr>
      </w:pPr>
      <w:proofErr w:type="spellStart"/>
      <w:r w:rsidRPr="002A4EA5">
        <w:rPr>
          <w:sz w:val="22"/>
          <w:szCs w:val="22"/>
          <w:lang w:val="lt-LT"/>
        </w:rPr>
        <w:t>Farmakoterapinė</w:t>
      </w:r>
      <w:proofErr w:type="spellEnd"/>
      <w:r w:rsidRPr="002A4EA5">
        <w:rPr>
          <w:sz w:val="22"/>
          <w:szCs w:val="22"/>
          <w:lang w:val="lt-LT"/>
        </w:rPr>
        <w:t xml:space="preserve"> grupė — vaistiniai preparatai nuo uždegimo, veikiantys žarnyne, ATC kodas –</w:t>
      </w:r>
      <w:r w:rsidRPr="002A4EA5">
        <w:rPr>
          <w:spacing w:val="-6"/>
          <w:sz w:val="22"/>
          <w:szCs w:val="22"/>
          <w:lang w:val="lt-LT"/>
        </w:rPr>
        <w:t xml:space="preserve"> A07EC02.</w:t>
      </w:r>
    </w:p>
    <w:p w14:paraId="4BB643D2" w14:textId="77777777" w:rsidR="006A2407" w:rsidRPr="002A4EA5" w:rsidRDefault="006A2407">
      <w:pPr>
        <w:rPr>
          <w:spacing w:val="-6"/>
          <w:sz w:val="22"/>
          <w:szCs w:val="22"/>
          <w:lang w:val="lt-LT"/>
        </w:rPr>
      </w:pPr>
    </w:p>
    <w:p w14:paraId="2A549AF8" w14:textId="51F3E031" w:rsidR="006A2407" w:rsidRPr="002A4EA5" w:rsidRDefault="00CA2E91">
      <w:pPr>
        <w:rPr>
          <w:spacing w:val="-6"/>
          <w:sz w:val="22"/>
          <w:szCs w:val="22"/>
          <w:u w:val="single"/>
          <w:lang w:val="lt-LT"/>
        </w:rPr>
      </w:pPr>
      <w:r w:rsidRPr="002A4EA5">
        <w:rPr>
          <w:spacing w:val="-6"/>
          <w:sz w:val="22"/>
          <w:szCs w:val="22"/>
          <w:u w:val="single"/>
          <w:lang w:val="lt-LT"/>
        </w:rPr>
        <w:t>Veikimo mechanizmas</w:t>
      </w:r>
    </w:p>
    <w:p w14:paraId="13EC9EE8" w14:textId="77777777" w:rsidR="00CC3014" w:rsidRPr="002A4EA5" w:rsidRDefault="00CC3014">
      <w:pPr>
        <w:rPr>
          <w:sz w:val="22"/>
          <w:szCs w:val="22"/>
          <w:lang w:val="lt-LT"/>
        </w:rPr>
      </w:pPr>
    </w:p>
    <w:p w14:paraId="0AC9E11B" w14:textId="77777777" w:rsidR="006A2407" w:rsidRPr="002A4EA5" w:rsidRDefault="00CA2E91">
      <w:pPr>
        <w:rPr>
          <w:sz w:val="22"/>
          <w:szCs w:val="22"/>
          <w:lang w:val="lt-LT"/>
        </w:rPr>
      </w:pPr>
      <w:proofErr w:type="spellStart"/>
      <w:r w:rsidRPr="002A4EA5">
        <w:rPr>
          <w:spacing w:val="-6"/>
          <w:sz w:val="22"/>
          <w:szCs w:val="22"/>
          <w:lang w:val="lt-LT"/>
        </w:rPr>
        <w:t>Asacol</w:t>
      </w:r>
      <w:proofErr w:type="spellEnd"/>
      <w:r w:rsidRPr="002A4EA5">
        <w:rPr>
          <w:spacing w:val="-6"/>
          <w:sz w:val="22"/>
          <w:szCs w:val="22"/>
          <w:lang w:val="lt-LT"/>
        </w:rPr>
        <w:t xml:space="preserve"> sudėtyje yra </w:t>
      </w:r>
      <w:proofErr w:type="spellStart"/>
      <w:r w:rsidRPr="002A4EA5">
        <w:rPr>
          <w:spacing w:val="-6"/>
          <w:sz w:val="22"/>
          <w:szCs w:val="22"/>
          <w:lang w:val="lt-LT"/>
        </w:rPr>
        <w:t>mesalazino</w:t>
      </w:r>
      <w:proofErr w:type="spellEnd"/>
      <w:r w:rsidRPr="002A4EA5">
        <w:rPr>
          <w:spacing w:val="-6"/>
          <w:sz w:val="22"/>
          <w:szCs w:val="22"/>
          <w:lang w:val="lt-LT"/>
        </w:rPr>
        <w:t xml:space="preserve"> (5-aminosalicilo rūgšties), kuris slopina uždegimą. Poveikio būdas nėra visiškai aiškus. Nustatyta, kad </w:t>
      </w:r>
      <w:proofErr w:type="spellStart"/>
      <w:r w:rsidRPr="002A4EA5">
        <w:rPr>
          <w:spacing w:val="-6"/>
          <w:sz w:val="22"/>
          <w:szCs w:val="22"/>
          <w:lang w:val="lt-LT"/>
        </w:rPr>
        <w:t>mesalazinas</w:t>
      </w:r>
      <w:proofErr w:type="spellEnd"/>
      <w:r w:rsidRPr="002A4EA5">
        <w:rPr>
          <w:spacing w:val="-6"/>
          <w:sz w:val="22"/>
          <w:szCs w:val="22"/>
          <w:lang w:val="lt-LT"/>
        </w:rPr>
        <w:t xml:space="preserve"> slopina LTB4 stimuliuojamą žarnyno </w:t>
      </w:r>
      <w:proofErr w:type="spellStart"/>
      <w:r w:rsidRPr="002A4EA5">
        <w:rPr>
          <w:spacing w:val="-6"/>
          <w:sz w:val="22"/>
          <w:szCs w:val="22"/>
          <w:lang w:val="lt-LT"/>
        </w:rPr>
        <w:t>makrofagų</w:t>
      </w:r>
      <w:proofErr w:type="spellEnd"/>
      <w:r w:rsidRPr="002A4EA5">
        <w:rPr>
          <w:spacing w:val="-6"/>
          <w:sz w:val="22"/>
          <w:szCs w:val="22"/>
          <w:lang w:val="lt-LT"/>
        </w:rPr>
        <w:t xml:space="preserve"> judėjimą ir taip gali mažinti žarnyno uždegimą, nes riboja </w:t>
      </w:r>
      <w:proofErr w:type="spellStart"/>
      <w:r w:rsidRPr="002A4EA5">
        <w:rPr>
          <w:spacing w:val="-6"/>
          <w:sz w:val="22"/>
          <w:szCs w:val="22"/>
          <w:lang w:val="lt-LT"/>
        </w:rPr>
        <w:t>makrofagų</w:t>
      </w:r>
      <w:proofErr w:type="spellEnd"/>
      <w:r w:rsidRPr="002A4EA5">
        <w:rPr>
          <w:spacing w:val="-6"/>
          <w:sz w:val="22"/>
          <w:szCs w:val="22"/>
          <w:lang w:val="lt-LT"/>
        </w:rPr>
        <w:t xml:space="preserve"> judėjimą į uždegimo apimtas sritis. Uždegime dalyvaujančių </w:t>
      </w:r>
      <w:proofErr w:type="spellStart"/>
      <w:r w:rsidRPr="002A4EA5">
        <w:rPr>
          <w:spacing w:val="-6"/>
          <w:sz w:val="22"/>
          <w:szCs w:val="22"/>
          <w:lang w:val="lt-LT"/>
        </w:rPr>
        <w:t>leukotrienų</w:t>
      </w:r>
      <w:proofErr w:type="spellEnd"/>
      <w:r w:rsidRPr="002A4EA5">
        <w:rPr>
          <w:spacing w:val="-6"/>
          <w:sz w:val="22"/>
          <w:szCs w:val="22"/>
          <w:lang w:val="lt-LT"/>
        </w:rPr>
        <w:t xml:space="preserve"> (LTB</w:t>
      </w:r>
      <w:r w:rsidRPr="002A4EA5">
        <w:rPr>
          <w:spacing w:val="-6"/>
          <w:sz w:val="22"/>
          <w:szCs w:val="22"/>
          <w:vertAlign w:val="subscript"/>
          <w:lang w:val="lt-LT"/>
        </w:rPr>
        <w:t xml:space="preserve">4  </w:t>
      </w:r>
      <w:r w:rsidRPr="002A4EA5">
        <w:rPr>
          <w:spacing w:val="-6"/>
          <w:sz w:val="22"/>
          <w:szCs w:val="22"/>
          <w:lang w:val="lt-LT"/>
        </w:rPr>
        <w:t xml:space="preserve">ir 5-HETE) sintezė žarnų sienelių </w:t>
      </w:r>
      <w:proofErr w:type="spellStart"/>
      <w:r w:rsidRPr="002A4EA5">
        <w:rPr>
          <w:spacing w:val="-6"/>
          <w:sz w:val="22"/>
          <w:szCs w:val="22"/>
          <w:lang w:val="lt-LT"/>
        </w:rPr>
        <w:t>makrofaguose</w:t>
      </w:r>
      <w:proofErr w:type="spellEnd"/>
      <w:r w:rsidRPr="002A4EA5">
        <w:rPr>
          <w:spacing w:val="-6"/>
          <w:sz w:val="22"/>
          <w:szCs w:val="22"/>
          <w:lang w:val="lt-LT"/>
        </w:rPr>
        <w:t xml:space="preserve"> slopinama. Nustatyta, kad </w:t>
      </w:r>
      <w:proofErr w:type="spellStart"/>
      <w:r w:rsidRPr="002A4EA5">
        <w:rPr>
          <w:spacing w:val="-6"/>
          <w:sz w:val="22"/>
          <w:szCs w:val="22"/>
          <w:lang w:val="lt-LT"/>
        </w:rPr>
        <w:t>mesalazinas</w:t>
      </w:r>
      <w:proofErr w:type="spellEnd"/>
      <w:r w:rsidRPr="002A4EA5">
        <w:rPr>
          <w:spacing w:val="-6"/>
          <w:sz w:val="22"/>
          <w:szCs w:val="22"/>
          <w:lang w:val="lt-LT"/>
        </w:rPr>
        <w:t xml:space="preserve"> aktyvina PPAR-γ receptorius, kurie neutralizuoja žarnyno uždegimu pasireiškiančios reakcijos sukeliamą branduolių aktyvinimą.</w:t>
      </w:r>
    </w:p>
    <w:p w14:paraId="7DCD8772" w14:textId="77777777" w:rsidR="006A2407" w:rsidRPr="002A4EA5" w:rsidRDefault="006A2407">
      <w:pPr>
        <w:rPr>
          <w:spacing w:val="-6"/>
          <w:sz w:val="22"/>
          <w:szCs w:val="22"/>
          <w:lang w:val="lt-LT"/>
        </w:rPr>
      </w:pPr>
    </w:p>
    <w:p w14:paraId="50D21AEC" w14:textId="544905B7" w:rsidR="006A2407" w:rsidRPr="002A4EA5" w:rsidRDefault="00CA2E91">
      <w:pPr>
        <w:rPr>
          <w:spacing w:val="-6"/>
          <w:sz w:val="22"/>
          <w:szCs w:val="22"/>
          <w:u w:val="single"/>
          <w:lang w:val="lt-LT"/>
        </w:rPr>
      </w:pPr>
      <w:proofErr w:type="spellStart"/>
      <w:r w:rsidRPr="002A4EA5">
        <w:rPr>
          <w:spacing w:val="-6"/>
          <w:sz w:val="22"/>
          <w:szCs w:val="22"/>
          <w:u w:val="single"/>
          <w:lang w:val="lt-LT"/>
        </w:rPr>
        <w:t>Farmakodinaminis</w:t>
      </w:r>
      <w:proofErr w:type="spellEnd"/>
      <w:r w:rsidRPr="002A4EA5">
        <w:rPr>
          <w:spacing w:val="-6"/>
          <w:sz w:val="22"/>
          <w:szCs w:val="22"/>
          <w:u w:val="single"/>
          <w:lang w:val="lt-LT"/>
        </w:rPr>
        <w:t xml:space="preserve"> poveikis</w:t>
      </w:r>
    </w:p>
    <w:p w14:paraId="106D293B" w14:textId="77777777" w:rsidR="00CC3014" w:rsidRPr="002A4EA5" w:rsidRDefault="00CC3014">
      <w:pPr>
        <w:rPr>
          <w:sz w:val="22"/>
          <w:szCs w:val="22"/>
          <w:lang w:val="lt-LT"/>
        </w:rPr>
      </w:pPr>
    </w:p>
    <w:p w14:paraId="275FA8FA" w14:textId="77777777" w:rsidR="006A2407" w:rsidRPr="002A4EA5" w:rsidRDefault="00CA2E91">
      <w:pPr>
        <w:rPr>
          <w:sz w:val="22"/>
          <w:szCs w:val="22"/>
          <w:lang w:val="lt-LT"/>
        </w:rPr>
      </w:pPr>
      <w:r w:rsidRPr="002A4EA5">
        <w:rPr>
          <w:spacing w:val="-6"/>
          <w:sz w:val="22"/>
          <w:szCs w:val="22"/>
          <w:lang w:val="lt-LT"/>
        </w:rPr>
        <w:t xml:space="preserve">Nors tyrimų metu </w:t>
      </w:r>
      <w:proofErr w:type="spellStart"/>
      <w:r w:rsidRPr="002A4EA5">
        <w:rPr>
          <w:spacing w:val="-6"/>
          <w:sz w:val="22"/>
          <w:szCs w:val="22"/>
          <w:lang w:val="lt-LT"/>
        </w:rPr>
        <w:t>mesalazinas</w:t>
      </w:r>
      <w:proofErr w:type="spellEnd"/>
      <w:r w:rsidRPr="002A4EA5">
        <w:rPr>
          <w:spacing w:val="-6"/>
          <w:sz w:val="22"/>
          <w:szCs w:val="22"/>
          <w:lang w:val="lt-LT"/>
        </w:rPr>
        <w:t xml:space="preserve"> slopino </w:t>
      </w:r>
      <w:proofErr w:type="spellStart"/>
      <w:r w:rsidRPr="002A4EA5">
        <w:rPr>
          <w:spacing w:val="-6"/>
          <w:sz w:val="22"/>
          <w:szCs w:val="22"/>
          <w:lang w:val="lt-LT"/>
        </w:rPr>
        <w:t>ciklooksigenazę</w:t>
      </w:r>
      <w:proofErr w:type="spellEnd"/>
      <w:r w:rsidRPr="002A4EA5">
        <w:rPr>
          <w:spacing w:val="-6"/>
          <w:sz w:val="22"/>
          <w:szCs w:val="22"/>
          <w:lang w:val="lt-LT"/>
        </w:rPr>
        <w:t xml:space="preserve">, taigi ir </w:t>
      </w:r>
      <w:proofErr w:type="spellStart"/>
      <w:r w:rsidRPr="002A4EA5">
        <w:rPr>
          <w:spacing w:val="-6"/>
          <w:sz w:val="22"/>
          <w:szCs w:val="22"/>
          <w:lang w:val="lt-LT"/>
        </w:rPr>
        <w:t>tromboksano</w:t>
      </w:r>
      <w:proofErr w:type="spellEnd"/>
      <w:r w:rsidRPr="002A4EA5">
        <w:rPr>
          <w:spacing w:val="-6"/>
          <w:sz w:val="22"/>
          <w:szCs w:val="22"/>
          <w:lang w:val="lt-LT"/>
        </w:rPr>
        <w:t xml:space="preserve"> B</w:t>
      </w:r>
      <w:r w:rsidRPr="002A4EA5">
        <w:rPr>
          <w:spacing w:val="-6"/>
          <w:sz w:val="22"/>
          <w:szCs w:val="22"/>
          <w:vertAlign w:val="subscript"/>
          <w:lang w:val="lt-LT"/>
        </w:rPr>
        <w:t xml:space="preserve">2 </w:t>
      </w:r>
      <w:r w:rsidRPr="002A4EA5">
        <w:rPr>
          <w:spacing w:val="-6"/>
          <w:sz w:val="22"/>
          <w:szCs w:val="22"/>
          <w:lang w:val="lt-LT"/>
        </w:rPr>
        <w:t>bei prostaglandino E</w:t>
      </w:r>
      <w:r w:rsidRPr="002A4EA5">
        <w:rPr>
          <w:spacing w:val="-6"/>
          <w:sz w:val="22"/>
          <w:szCs w:val="22"/>
          <w:vertAlign w:val="subscript"/>
          <w:lang w:val="lt-LT"/>
        </w:rPr>
        <w:t>2</w:t>
      </w:r>
      <w:r w:rsidRPr="002A4EA5">
        <w:rPr>
          <w:spacing w:val="-6"/>
          <w:sz w:val="22"/>
          <w:szCs w:val="22"/>
          <w:lang w:val="lt-LT"/>
        </w:rPr>
        <w:t xml:space="preserve"> išsiskyrimą, bet klinikinė šio poveikio reikšmė kol kas neaiški. </w:t>
      </w:r>
      <w:proofErr w:type="spellStart"/>
      <w:r w:rsidRPr="002A4EA5">
        <w:rPr>
          <w:spacing w:val="-6"/>
          <w:sz w:val="22"/>
          <w:szCs w:val="22"/>
          <w:lang w:val="lt-LT"/>
        </w:rPr>
        <w:t>Mesalazinas</w:t>
      </w:r>
      <w:proofErr w:type="spellEnd"/>
      <w:r w:rsidRPr="002A4EA5">
        <w:rPr>
          <w:spacing w:val="-6"/>
          <w:sz w:val="22"/>
          <w:szCs w:val="22"/>
          <w:lang w:val="lt-LT"/>
        </w:rPr>
        <w:t xml:space="preserve"> slopina trombocitus aktyvinančio faktoriaus (TAF) susidarymą. </w:t>
      </w:r>
      <w:proofErr w:type="spellStart"/>
      <w:r w:rsidRPr="002A4EA5">
        <w:rPr>
          <w:spacing w:val="-6"/>
          <w:sz w:val="22"/>
          <w:szCs w:val="22"/>
          <w:lang w:val="lt-LT"/>
        </w:rPr>
        <w:t>Mesalazinas</w:t>
      </w:r>
      <w:proofErr w:type="spellEnd"/>
      <w:r w:rsidRPr="002A4EA5">
        <w:rPr>
          <w:spacing w:val="-6"/>
          <w:sz w:val="22"/>
          <w:szCs w:val="22"/>
          <w:lang w:val="lt-LT"/>
        </w:rPr>
        <w:t xml:space="preserve"> yra antioksidantas. Pastebėta, kad jis slopina reaktyviųjų deguonies produktų susidarymą bei jungia laisvuosius radikalus. </w:t>
      </w:r>
    </w:p>
    <w:p w14:paraId="1BE23F1C" w14:textId="77777777" w:rsidR="006A2407" w:rsidRPr="002A4EA5" w:rsidRDefault="006A2407">
      <w:pPr>
        <w:rPr>
          <w:spacing w:val="-6"/>
          <w:sz w:val="22"/>
          <w:szCs w:val="22"/>
          <w:lang w:val="lt-LT"/>
        </w:rPr>
      </w:pPr>
    </w:p>
    <w:p w14:paraId="519BE92A" w14:textId="77777777" w:rsidR="006A2407" w:rsidRPr="002A4EA5" w:rsidRDefault="00CA2E91">
      <w:pPr>
        <w:rPr>
          <w:sz w:val="22"/>
          <w:szCs w:val="22"/>
          <w:lang w:val="lt-LT"/>
        </w:rPr>
      </w:pPr>
      <w:r w:rsidRPr="002A4EA5">
        <w:rPr>
          <w:sz w:val="22"/>
          <w:szCs w:val="22"/>
          <w:lang w:val="lt-LT"/>
        </w:rPr>
        <w:t xml:space="preserve">Epidemiologiniai duomenys rodo, kad sergančiųjų opiniu kolitu ir Krono liga tęstinis ilgalaikis palaikomasis gydymas </w:t>
      </w:r>
      <w:proofErr w:type="spellStart"/>
      <w:r w:rsidRPr="002A4EA5">
        <w:rPr>
          <w:sz w:val="22"/>
          <w:szCs w:val="22"/>
          <w:lang w:val="lt-LT"/>
        </w:rPr>
        <w:t>mesalazinu</w:t>
      </w:r>
      <w:proofErr w:type="spellEnd"/>
      <w:r w:rsidRPr="002A4EA5">
        <w:rPr>
          <w:sz w:val="22"/>
          <w:szCs w:val="22"/>
          <w:lang w:val="lt-LT"/>
        </w:rPr>
        <w:t xml:space="preserve"> gali mažinti gaubtinės žarnos vėžio riziką.</w:t>
      </w:r>
    </w:p>
    <w:p w14:paraId="654CE1D9" w14:textId="77777777" w:rsidR="006A2407" w:rsidRPr="002A4EA5" w:rsidRDefault="006A2407">
      <w:pPr>
        <w:rPr>
          <w:spacing w:val="-6"/>
          <w:sz w:val="22"/>
          <w:szCs w:val="22"/>
          <w:lang w:val="lt-LT"/>
        </w:rPr>
      </w:pPr>
    </w:p>
    <w:p w14:paraId="518129C2" w14:textId="77777777" w:rsidR="006A2407" w:rsidRPr="002A4EA5" w:rsidRDefault="00CA2E91">
      <w:pPr>
        <w:rPr>
          <w:sz w:val="22"/>
          <w:szCs w:val="22"/>
          <w:lang w:val="lt-LT"/>
        </w:rPr>
      </w:pPr>
      <w:r w:rsidRPr="002A4EA5">
        <w:rPr>
          <w:sz w:val="22"/>
          <w:szCs w:val="22"/>
          <w:u w:val="single"/>
          <w:lang w:val="lt-LT"/>
        </w:rPr>
        <w:t>Klinikinis veiksmingumas ir saugumas</w:t>
      </w:r>
    </w:p>
    <w:p w14:paraId="632BCED7" w14:textId="77777777" w:rsidR="006A2407" w:rsidRPr="002A4EA5" w:rsidRDefault="006A2407">
      <w:pPr>
        <w:ind w:right="424"/>
        <w:rPr>
          <w:i/>
          <w:iCs/>
          <w:sz w:val="22"/>
          <w:szCs w:val="22"/>
          <w:lang w:val="lt-LT"/>
        </w:rPr>
      </w:pPr>
    </w:p>
    <w:p w14:paraId="22AB065E" w14:textId="77777777" w:rsidR="006A2407" w:rsidRPr="002A4EA5" w:rsidRDefault="00CA2E91">
      <w:pPr>
        <w:ind w:right="424"/>
        <w:rPr>
          <w:sz w:val="22"/>
          <w:szCs w:val="22"/>
          <w:lang w:val="lt-LT"/>
        </w:rPr>
      </w:pPr>
      <w:r w:rsidRPr="002A4EA5">
        <w:rPr>
          <w:i/>
          <w:iCs/>
          <w:sz w:val="22"/>
          <w:szCs w:val="22"/>
          <w:lang w:val="lt-LT"/>
        </w:rPr>
        <w:t>Lengvas ar vidutinio sunkumo ūminis opinis kolitas</w:t>
      </w:r>
    </w:p>
    <w:p w14:paraId="16200C15" w14:textId="004CE65B" w:rsidR="006A2407" w:rsidRPr="002A4EA5" w:rsidRDefault="00CA2E91">
      <w:pPr>
        <w:rPr>
          <w:sz w:val="22"/>
          <w:szCs w:val="22"/>
          <w:lang w:val="lt-LT"/>
        </w:rPr>
      </w:pPr>
      <w:r w:rsidRPr="002A4EA5">
        <w:rPr>
          <w:spacing w:val="-6"/>
          <w:sz w:val="22"/>
          <w:szCs w:val="22"/>
          <w:lang w:val="lt-LT"/>
        </w:rPr>
        <w:t xml:space="preserve">Dviejų placebu kontroliuotų tyrimų, kuriuose dalyvavo </w:t>
      </w:r>
      <w:r w:rsidR="00CC3014" w:rsidRPr="002A4EA5">
        <w:rPr>
          <w:spacing w:val="-6"/>
          <w:sz w:val="22"/>
          <w:szCs w:val="22"/>
          <w:lang w:val="lt-LT"/>
        </w:rPr>
        <w:t>245 </w:t>
      </w:r>
      <w:r w:rsidRPr="002A4EA5">
        <w:rPr>
          <w:spacing w:val="-6"/>
          <w:sz w:val="22"/>
          <w:szCs w:val="22"/>
          <w:lang w:val="lt-LT"/>
        </w:rPr>
        <w:t xml:space="preserve">pacientai, metu tirtas </w:t>
      </w:r>
      <w:proofErr w:type="spellStart"/>
      <w:r w:rsidRPr="002A4EA5">
        <w:rPr>
          <w:spacing w:val="-6"/>
          <w:sz w:val="22"/>
          <w:szCs w:val="22"/>
          <w:lang w:val="lt-LT"/>
        </w:rPr>
        <w:t>Asacol</w:t>
      </w:r>
      <w:proofErr w:type="spellEnd"/>
      <w:r w:rsidRPr="002A4EA5">
        <w:rPr>
          <w:spacing w:val="-6"/>
          <w:sz w:val="22"/>
          <w:szCs w:val="22"/>
          <w:lang w:val="lt-LT"/>
        </w:rPr>
        <w:t xml:space="preserve"> 400</w:t>
      </w:r>
      <w:r w:rsidR="00501181" w:rsidRPr="002A4EA5">
        <w:rPr>
          <w:spacing w:val="-6"/>
          <w:sz w:val="22"/>
          <w:szCs w:val="22"/>
          <w:lang w:val="lt-LT"/>
        </w:rPr>
        <w:t> </w:t>
      </w:r>
      <w:r w:rsidRPr="002A4EA5">
        <w:rPr>
          <w:spacing w:val="-6"/>
          <w:sz w:val="22"/>
          <w:szCs w:val="22"/>
          <w:lang w:val="lt-LT"/>
        </w:rPr>
        <w:t xml:space="preserve">mg skrandyje neirių tablečių veiksmingumas: </w:t>
      </w:r>
      <w:r w:rsidR="00CC3014" w:rsidRPr="002A4EA5">
        <w:rPr>
          <w:spacing w:val="-6"/>
          <w:sz w:val="22"/>
          <w:szCs w:val="22"/>
          <w:lang w:val="lt-LT"/>
        </w:rPr>
        <w:t>130 </w:t>
      </w:r>
      <w:r w:rsidRPr="002A4EA5">
        <w:rPr>
          <w:spacing w:val="-6"/>
          <w:sz w:val="22"/>
          <w:szCs w:val="22"/>
          <w:lang w:val="lt-LT"/>
        </w:rPr>
        <w:t xml:space="preserve">pacientų, kurių būklę buvo galima įvertinti, vartojo </w:t>
      </w:r>
      <w:proofErr w:type="spellStart"/>
      <w:r w:rsidRPr="002A4EA5">
        <w:rPr>
          <w:spacing w:val="-6"/>
          <w:sz w:val="22"/>
          <w:szCs w:val="22"/>
          <w:lang w:val="lt-LT"/>
        </w:rPr>
        <w:t>Asacol</w:t>
      </w:r>
      <w:proofErr w:type="spellEnd"/>
      <w:r w:rsidRPr="002A4EA5">
        <w:rPr>
          <w:spacing w:val="-6"/>
          <w:sz w:val="22"/>
          <w:szCs w:val="22"/>
          <w:lang w:val="lt-LT"/>
        </w:rPr>
        <w:t xml:space="preserve"> 400, </w:t>
      </w:r>
      <w:r w:rsidR="00CC3014" w:rsidRPr="002A4EA5">
        <w:rPr>
          <w:spacing w:val="-6"/>
          <w:sz w:val="22"/>
          <w:szCs w:val="22"/>
          <w:lang w:val="lt-LT"/>
        </w:rPr>
        <w:t>66 </w:t>
      </w:r>
      <w:r w:rsidRPr="002A4EA5">
        <w:rPr>
          <w:spacing w:val="-6"/>
          <w:sz w:val="22"/>
          <w:szCs w:val="22"/>
          <w:lang w:val="lt-LT"/>
        </w:rPr>
        <w:t xml:space="preserve">pacientai vartojo placebo. Dalinis ar visiškas simptomų pagerėjimas pasireiškė </w:t>
      </w:r>
      <w:r w:rsidRPr="002A4EA5">
        <w:rPr>
          <w:sz w:val="22"/>
          <w:szCs w:val="22"/>
          <w:lang w:val="lt-LT"/>
        </w:rPr>
        <w:t>71 (</w:t>
      </w:r>
      <w:r w:rsidR="00CC3014" w:rsidRPr="002A4EA5">
        <w:rPr>
          <w:sz w:val="22"/>
          <w:szCs w:val="22"/>
          <w:lang w:val="lt-LT"/>
        </w:rPr>
        <w:t>55 </w:t>
      </w:r>
      <w:r w:rsidRPr="002A4EA5">
        <w:rPr>
          <w:sz w:val="22"/>
          <w:szCs w:val="22"/>
          <w:lang w:val="lt-LT"/>
        </w:rPr>
        <w:t xml:space="preserve">proc.) </w:t>
      </w:r>
      <w:proofErr w:type="spellStart"/>
      <w:r w:rsidRPr="002A4EA5">
        <w:rPr>
          <w:sz w:val="22"/>
          <w:szCs w:val="22"/>
          <w:lang w:val="lt-LT"/>
        </w:rPr>
        <w:t>Asacol</w:t>
      </w:r>
      <w:proofErr w:type="spellEnd"/>
      <w:r w:rsidRPr="002A4EA5">
        <w:rPr>
          <w:sz w:val="22"/>
          <w:szCs w:val="22"/>
          <w:lang w:val="lt-LT"/>
        </w:rPr>
        <w:t xml:space="preserve"> 400 vartojusiam pacientui ir 17 (</w:t>
      </w:r>
      <w:r w:rsidR="00CC3014" w:rsidRPr="002A4EA5">
        <w:rPr>
          <w:sz w:val="22"/>
          <w:szCs w:val="22"/>
          <w:lang w:val="lt-LT"/>
        </w:rPr>
        <w:t>26 </w:t>
      </w:r>
      <w:r w:rsidRPr="002A4EA5">
        <w:rPr>
          <w:sz w:val="22"/>
          <w:szCs w:val="22"/>
          <w:lang w:val="lt-LT"/>
        </w:rPr>
        <w:t>proc.) placebo vartojusių pacientų. Klinikinis veiksmingumas buvo vertinamas po 6 gydymo savaičių.</w:t>
      </w:r>
    </w:p>
    <w:p w14:paraId="667C437D" w14:textId="23CAFFDB" w:rsidR="006A2407" w:rsidRPr="002A4EA5" w:rsidRDefault="00CA2E91">
      <w:pPr>
        <w:rPr>
          <w:sz w:val="22"/>
          <w:szCs w:val="22"/>
          <w:lang w:val="lt-LT"/>
        </w:rPr>
      </w:pPr>
      <w:r w:rsidRPr="002A4EA5">
        <w:rPr>
          <w:spacing w:val="-6"/>
          <w:sz w:val="22"/>
          <w:szCs w:val="22"/>
          <w:lang w:val="lt-LT"/>
        </w:rPr>
        <w:t xml:space="preserve">Trečiojo klinikinio tyrimo, kuriame dalyvavo </w:t>
      </w:r>
      <w:r w:rsidR="00BC0A6C" w:rsidRPr="002A4EA5">
        <w:rPr>
          <w:spacing w:val="-6"/>
          <w:sz w:val="22"/>
          <w:szCs w:val="22"/>
          <w:lang w:val="lt-LT"/>
        </w:rPr>
        <w:t>229 </w:t>
      </w:r>
      <w:r w:rsidRPr="002A4EA5">
        <w:rPr>
          <w:spacing w:val="-6"/>
          <w:sz w:val="22"/>
          <w:szCs w:val="22"/>
          <w:lang w:val="lt-LT"/>
        </w:rPr>
        <w:t xml:space="preserve">pacientai, metu tirtas </w:t>
      </w:r>
      <w:proofErr w:type="spellStart"/>
      <w:r w:rsidRPr="002A4EA5">
        <w:rPr>
          <w:spacing w:val="-6"/>
          <w:sz w:val="22"/>
          <w:szCs w:val="22"/>
          <w:lang w:val="lt-LT"/>
        </w:rPr>
        <w:t>Asacol</w:t>
      </w:r>
      <w:proofErr w:type="spellEnd"/>
      <w:r w:rsidRPr="002A4EA5">
        <w:rPr>
          <w:spacing w:val="-6"/>
          <w:sz w:val="22"/>
          <w:szCs w:val="22"/>
          <w:lang w:val="lt-LT"/>
        </w:rPr>
        <w:t xml:space="preserve"> 400 veiksmingumas gydant pacientus japonus. Iš viso 58</w:t>
      </w:r>
      <w:r w:rsidR="00CC3014" w:rsidRPr="002A4EA5">
        <w:rPr>
          <w:spacing w:val="-6"/>
          <w:sz w:val="22"/>
          <w:szCs w:val="22"/>
          <w:lang w:val="lt-LT"/>
        </w:rPr>
        <w:t> </w:t>
      </w:r>
      <w:r w:rsidRPr="002A4EA5">
        <w:rPr>
          <w:spacing w:val="-6"/>
          <w:sz w:val="22"/>
          <w:szCs w:val="22"/>
          <w:lang w:val="lt-LT"/>
        </w:rPr>
        <w:t xml:space="preserve">pacientai, kurių būklę buvo galima įvertinti, vartojo </w:t>
      </w:r>
      <w:proofErr w:type="spellStart"/>
      <w:r w:rsidRPr="002A4EA5">
        <w:rPr>
          <w:spacing w:val="-6"/>
          <w:sz w:val="22"/>
          <w:szCs w:val="22"/>
          <w:lang w:val="lt-LT"/>
        </w:rPr>
        <w:t>Asacol</w:t>
      </w:r>
      <w:proofErr w:type="spellEnd"/>
      <w:r w:rsidRPr="002A4EA5">
        <w:rPr>
          <w:spacing w:val="-6"/>
          <w:sz w:val="22"/>
          <w:szCs w:val="22"/>
          <w:lang w:val="lt-LT"/>
        </w:rPr>
        <w:t xml:space="preserve"> 400 (2,4 g per parą), 62 vartojo </w:t>
      </w:r>
      <w:proofErr w:type="spellStart"/>
      <w:r w:rsidRPr="002A4EA5">
        <w:rPr>
          <w:spacing w:val="-6"/>
          <w:sz w:val="22"/>
          <w:szCs w:val="22"/>
          <w:lang w:val="lt-LT"/>
        </w:rPr>
        <w:t>Asacol</w:t>
      </w:r>
      <w:proofErr w:type="spellEnd"/>
      <w:r w:rsidRPr="002A4EA5">
        <w:rPr>
          <w:spacing w:val="-6"/>
          <w:sz w:val="22"/>
          <w:szCs w:val="22"/>
          <w:lang w:val="lt-LT"/>
        </w:rPr>
        <w:t xml:space="preserve"> 400 (3,6 </w:t>
      </w:r>
      <w:r w:rsidR="00CC3014" w:rsidRPr="002A4EA5">
        <w:rPr>
          <w:spacing w:val="-6"/>
          <w:sz w:val="22"/>
          <w:szCs w:val="22"/>
          <w:lang w:val="lt-LT"/>
        </w:rPr>
        <w:t>g </w:t>
      </w:r>
      <w:r w:rsidRPr="002A4EA5">
        <w:rPr>
          <w:spacing w:val="-6"/>
          <w:sz w:val="22"/>
          <w:szCs w:val="22"/>
          <w:lang w:val="lt-LT"/>
        </w:rPr>
        <w:t xml:space="preserve">per parą). Siekiant palyginti veiksmingumą, </w:t>
      </w:r>
      <w:r w:rsidR="00CC3014" w:rsidRPr="002A4EA5">
        <w:rPr>
          <w:spacing w:val="-6"/>
          <w:sz w:val="22"/>
          <w:szCs w:val="22"/>
          <w:lang w:val="lt-LT"/>
        </w:rPr>
        <w:t>60 </w:t>
      </w:r>
      <w:r w:rsidRPr="002A4EA5">
        <w:rPr>
          <w:spacing w:val="-6"/>
          <w:sz w:val="22"/>
          <w:szCs w:val="22"/>
          <w:lang w:val="lt-LT"/>
        </w:rPr>
        <w:t>pacientų vartojo lyginamojo vaistinio preparato (2,</w:t>
      </w:r>
      <w:r w:rsidR="00CC3014" w:rsidRPr="002A4EA5">
        <w:rPr>
          <w:spacing w:val="-6"/>
          <w:sz w:val="22"/>
          <w:szCs w:val="22"/>
          <w:lang w:val="lt-LT"/>
        </w:rPr>
        <w:t>25 </w:t>
      </w:r>
      <w:r w:rsidRPr="002A4EA5">
        <w:rPr>
          <w:spacing w:val="-6"/>
          <w:sz w:val="22"/>
          <w:szCs w:val="22"/>
          <w:lang w:val="lt-LT"/>
        </w:rPr>
        <w:t xml:space="preserve">g per tam tikrą laiką išsiskiriančio </w:t>
      </w:r>
      <w:proofErr w:type="spellStart"/>
      <w:r w:rsidRPr="002A4EA5">
        <w:rPr>
          <w:spacing w:val="-6"/>
          <w:sz w:val="22"/>
          <w:szCs w:val="22"/>
          <w:lang w:val="lt-LT"/>
        </w:rPr>
        <w:t>mesalazino</w:t>
      </w:r>
      <w:proofErr w:type="spellEnd"/>
      <w:r w:rsidRPr="002A4EA5">
        <w:rPr>
          <w:spacing w:val="-6"/>
          <w:sz w:val="22"/>
          <w:szCs w:val="22"/>
          <w:lang w:val="lt-LT"/>
        </w:rPr>
        <w:t xml:space="preserve"> paros dozę) ir </w:t>
      </w:r>
      <w:r w:rsidR="00CC3014" w:rsidRPr="002A4EA5">
        <w:rPr>
          <w:spacing w:val="-6"/>
          <w:sz w:val="22"/>
          <w:szCs w:val="22"/>
          <w:lang w:val="lt-LT"/>
        </w:rPr>
        <w:t>32 </w:t>
      </w:r>
      <w:r w:rsidRPr="002A4EA5">
        <w:rPr>
          <w:spacing w:val="-6"/>
          <w:sz w:val="22"/>
          <w:szCs w:val="22"/>
          <w:lang w:val="lt-LT"/>
        </w:rPr>
        <w:t>vartojo placebo. Opinio kolito ligos aktyvumo indekso (</w:t>
      </w:r>
      <w:proofErr w:type="spellStart"/>
      <w:r w:rsidRPr="002A4EA5">
        <w:rPr>
          <w:i/>
          <w:iCs/>
          <w:spacing w:val="-6"/>
          <w:sz w:val="22"/>
          <w:szCs w:val="22"/>
          <w:lang w:val="lt-LT"/>
        </w:rPr>
        <w:t>Ulcerative</w:t>
      </w:r>
      <w:proofErr w:type="spellEnd"/>
      <w:r w:rsidRPr="002A4EA5">
        <w:rPr>
          <w:i/>
          <w:iCs/>
          <w:spacing w:val="-6"/>
          <w:sz w:val="22"/>
          <w:szCs w:val="22"/>
          <w:lang w:val="lt-LT"/>
        </w:rPr>
        <w:t xml:space="preserve"> </w:t>
      </w:r>
      <w:proofErr w:type="spellStart"/>
      <w:r w:rsidRPr="002A4EA5">
        <w:rPr>
          <w:i/>
          <w:iCs/>
          <w:spacing w:val="-6"/>
          <w:sz w:val="22"/>
          <w:szCs w:val="22"/>
          <w:lang w:val="lt-LT"/>
        </w:rPr>
        <w:t>Colitis</w:t>
      </w:r>
      <w:proofErr w:type="spellEnd"/>
      <w:r w:rsidRPr="002A4EA5">
        <w:rPr>
          <w:i/>
          <w:iCs/>
          <w:spacing w:val="-6"/>
          <w:sz w:val="22"/>
          <w:szCs w:val="22"/>
          <w:lang w:val="lt-LT"/>
        </w:rPr>
        <w:t xml:space="preserve"> </w:t>
      </w:r>
      <w:proofErr w:type="spellStart"/>
      <w:r w:rsidRPr="002A4EA5">
        <w:rPr>
          <w:i/>
          <w:iCs/>
          <w:spacing w:val="-6"/>
          <w:sz w:val="22"/>
          <w:szCs w:val="22"/>
          <w:lang w:val="lt-LT"/>
        </w:rPr>
        <w:t>Disease</w:t>
      </w:r>
      <w:proofErr w:type="spellEnd"/>
      <w:r w:rsidRPr="002A4EA5">
        <w:rPr>
          <w:i/>
          <w:iCs/>
          <w:spacing w:val="-6"/>
          <w:sz w:val="22"/>
          <w:szCs w:val="22"/>
          <w:lang w:val="lt-LT"/>
        </w:rPr>
        <w:t xml:space="preserve"> </w:t>
      </w:r>
      <w:proofErr w:type="spellStart"/>
      <w:r w:rsidRPr="002A4EA5">
        <w:rPr>
          <w:i/>
          <w:iCs/>
          <w:spacing w:val="-6"/>
          <w:sz w:val="22"/>
          <w:szCs w:val="22"/>
          <w:lang w:val="lt-LT"/>
        </w:rPr>
        <w:t>Activity</w:t>
      </w:r>
      <w:proofErr w:type="spellEnd"/>
      <w:r w:rsidRPr="002A4EA5">
        <w:rPr>
          <w:i/>
          <w:iCs/>
          <w:spacing w:val="-6"/>
          <w:sz w:val="22"/>
          <w:szCs w:val="22"/>
          <w:lang w:val="lt-LT"/>
        </w:rPr>
        <w:t xml:space="preserve"> </w:t>
      </w:r>
      <w:proofErr w:type="spellStart"/>
      <w:r w:rsidRPr="002A4EA5">
        <w:rPr>
          <w:i/>
          <w:iCs/>
          <w:spacing w:val="-6"/>
          <w:sz w:val="22"/>
          <w:szCs w:val="22"/>
          <w:lang w:val="lt-LT"/>
        </w:rPr>
        <w:t>Index</w:t>
      </w:r>
      <w:proofErr w:type="spellEnd"/>
      <w:r w:rsidRPr="002A4EA5">
        <w:rPr>
          <w:spacing w:val="-6"/>
          <w:sz w:val="22"/>
          <w:szCs w:val="22"/>
          <w:lang w:val="lt-LT"/>
        </w:rPr>
        <w:t xml:space="preserve">, UC-DAI) skalės įvertinimo sumažėjimas buvo vertinamas po 6 gydymo savaičių. UC-DAI sudaro serija opinio kolito simptomų įvertinimų, įskaitant tuštinimosi dažnį, kraujavimą iš tiesiosios žarnos, gaubtinės žaizdos gleivinės išvaizdą ir gydytojo ligos aktyvumo įvertinimą. UC-DAI skalės įvertinimo sumažėjimas nuo gydymo pradžios iki jo pabaigos buvo 1,5 </w:t>
      </w:r>
      <w:proofErr w:type="spellStart"/>
      <w:r w:rsidRPr="002A4EA5">
        <w:rPr>
          <w:spacing w:val="-6"/>
          <w:sz w:val="22"/>
          <w:szCs w:val="22"/>
          <w:lang w:val="lt-LT"/>
        </w:rPr>
        <w:t>Asacol</w:t>
      </w:r>
      <w:proofErr w:type="spellEnd"/>
      <w:r w:rsidRPr="002A4EA5">
        <w:rPr>
          <w:spacing w:val="-6"/>
          <w:sz w:val="22"/>
          <w:szCs w:val="22"/>
          <w:lang w:val="lt-LT"/>
        </w:rPr>
        <w:t xml:space="preserve"> 400 2,</w:t>
      </w:r>
      <w:r w:rsidR="007033AB" w:rsidRPr="002A4EA5">
        <w:rPr>
          <w:spacing w:val="-6"/>
          <w:sz w:val="22"/>
          <w:szCs w:val="22"/>
          <w:lang w:val="lt-LT"/>
        </w:rPr>
        <w:t>4 </w:t>
      </w:r>
      <w:r w:rsidRPr="002A4EA5">
        <w:rPr>
          <w:spacing w:val="-6"/>
          <w:sz w:val="22"/>
          <w:szCs w:val="22"/>
          <w:lang w:val="lt-LT"/>
        </w:rPr>
        <w:t xml:space="preserve">g paros dozės grupėje, 2,9 </w:t>
      </w:r>
      <w:proofErr w:type="spellStart"/>
      <w:r w:rsidRPr="002A4EA5">
        <w:rPr>
          <w:spacing w:val="-6"/>
          <w:sz w:val="22"/>
          <w:szCs w:val="22"/>
          <w:lang w:val="lt-LT"/>
        </w:rPr>
        <w:t>Asacol</w:t>
      </w:r>
      <w:proofErr w:type="spellEnd"/>
      <w:r w:rsidRPr="002A4EA5">
        <w:rPr>
          <w:spacing w:val="-6"/>
          <w:sz w:val="22"/>
          <w:szCs w:val="22"/>
          <w:lang w:val="lt-LT"/>
        </w:rPr>
        <w:t xml:space="preserve"> 400 3,</w:t>
      </w:r>
      <w:r w:rsidR="007033AB" w:rsidRPr="002A4EA5">
        <w:rPr>
          <w:spacing w:val="-6"/>
          <w:sz w:val="22"/>
          <w:szCs w:val="22"/>
          <w:lang w:val="lt-LT"/>
        </w:rPr>
        <w:t>6 </w:t>
      </w:r>
      <w:r w:rsidRPr="002A4EA5">
        <w:rPr>
          <w:spacing w:val="-6"/>
          <w:sz w:val="22"/>
          <w:szCs w:val="22"/>
          <w:lang w:val="lt-LT"/>
        </w:rPr>
        <w:t>g paros dozės grupėje, 1,3 veikliojo lyginamojo vaistinio preparato 2,</w:t>
      </w:r>
      <w:r w:rsidR="007033AB" w:rsidRPr="002A4EA5">
        <w:rPr>
          <w:spacing w:val="-6"/>
          <w:sz w:val="22"/>
          <w:szCs w:val="22"/>
          <w:lang w:val="lt-LT"/>
        </w:rPr>
        <w:t>25 </w:t>
      </w:r>
      <w:r w:rsidRPr="002A4EA5">
        <w:rPr>
          <w:spacing w:val="-6"/>
          <w:sz w:val="22"/>
          <w:szCs w:val="22"/>
          <w:lang w:val="lt-LT"/>
        </w:rPr>
        <w:t xml:space="preserve">g paros dozės grupėje ir 0,3 placebo grupėje. </w:t>
      </w:r>
    </w:p>
    <w:p w14:paraId="483605A6" w14:textId="1ED45638" w:rsidR="006A2407" w:rsidRPr="002A4EA5" w:rsidRDefault="00CA2E91">
      <w:pPr>
        <w:rPr>
          <w:sz w:val="22"/>
          <w:szCs w:val="22"/>
          <w:lang w:val="lt-LT"/>
        </w:rPr>
      </w:pPr>
      <w:r w:rsidRPr="002A4EA5">
        <w:rPr>
          <w:spacing w:val="-6"/>
          <w:sz w:val="22"/>
          <w:szCs w:val="22"/>
          <w:lang w:val="lt-LT"/>
        </w:rPr>
        <w:t xml:space="preserve">Ketvirtojo kontroliuoto klinikinio tyrimo, kuriame dalyvavo 240 aktyviu opiniu kolitu sergančių pacientų, metu analizuotas </w:t>
      </w:r>
      <w:proofErr w:type="spellStart"/>
      <w:r w:rsidRPr="002A4EA5">
        <w:rPr>
          <w:spacing w:val="-6"/>
          <w:sz w:val="22"/>
          <w:szCs w:val="22"/>
          <w:lang w:val="lt-LT"/>
        </w:rPr>
        <w:t>Asacol</w:t>
      </w:r>
      <w:proofErr w:type="spellEnd"/>
      <w:r w:rsidRPr="002A4EA5">
        <w:rPr>
          <w:spacing w:val="-6"/>
          <w:sz w:val="22"/>
          <w:szCs w:val="22"/>
          <w:lang w:val="lt-LT"/>
        </w:rPr>
        <w:t xml:space="preserve"> 400 veiksmingumas: </w:t>
      </w:r>
      <w:r w:rsidR="007033AB" w:rsidRPr="002A4EA5">
        <w:rPr>
          <w:spacing w:val="-6"/>
          <w:sz w:val="22"/>
          <w:szCs w:val="22"/>
          <w:lang w:val="lt-LT"/>
        </w:rPr>
        <w:t>106 </w:t>
      </w:r>
      <w:r w:rsidRPr="002A4EA5">
        <w:rPr>
          <w:spacing w:val="-6"/>
          <w:sz w:val="22"/>
          <w:szCs w:val="22"/>
          <w:lang w:val="lt-LT"/>
        </w:rPr>
        <w:t xml:space="preserve">pacientai, kurių būklę buvo galima įvertinti, vartojo </w:t>
      </w:r>
      <w:proofErr w:type="spellStart"/>
      <w:r w:rsidRPr="002A4EA5">
        <w:rPr>
          <w:spacing w:val="-6"/>
          <w:sz w:val="22"/>
          <w:szCs w:val="22"/>
          <w:lang w:val="lt-LT"/>
        </w:rPr>
        <w:t>Asacol</w:t>
      </w:r>
      <w:proofErr w:type="spellEnd"/>
      <w:r w:rsidRPr="002A4EA5">
        <w:rPr>
          <w:spacing w:val="-6"/>
          <w:sz w:val="22"/>
          <w:szCs w:val="22"/>
          <w:lang w:val="lt-LT"/>
        </w:rPr>
        <w:t xml:space="preserve"> 400 (2,</w:t>
      </w:r>
      <w:r w:rsidR="007033AB" w:rsidRPr="002A4EA5">
        <w:rPr>
          <w:spacing w:val="-6"/>
          <w:sz w:val="22"/>
          <w:szCs w:val="22"/>
          <w:lang w:val="lt-LT"/>
        </w:rPr>
        <w:t>4 </w:t>
      </w:r>
      <w:r w:rsidRPr="002A4EA5">
        <w:rPr>
          <w:spacing w:val="-6"/>
          <w:sz w:val="22"/>
          <w:szCs w:val="22"/>
          <w:lang w:val="lt-LT"/>
        </w:rPr>
        <w:t xml:space="preserve">g per parą); 117 vartojo patentuoto </w:t>
      </w:r>
      <w:proofErr w:type="spellStart"/>
      <w:r w:rsidRPr="002A4EA5">
        <w:rPr>
          <w:spacing w:val="-6"/>
          <w:sz w:val="22"/>
          <w:szCs w:val="22"/>
          <w:lang w:val="lt-LT"/>
        </w:rPr>
        <w:t>mesalazino</w:t>
      </w:r>
      <w:proofErr w:type="spellEnd"/>
      <w:r w:rsidRPr="002A4EA5">
        <w:rPr>
          <w:spacing w:val="-6"/>
          <w:sz w:val="22"/>
          <w:szCs w:val="22"/>
          <w:lang w:val="lt-LT"/>
        </w:rPr>
        <w:t xml:space="preserve"> (2,</w:t>
      </w:r>
      <w:r w:rsidR="007033AB" w:rsidRPr="002A4EA5">
        <w:rPr>
          <w:spacing w:val="-6"/>
          <w:sz w:val="22"/>
          <w:szCs w:val="22"/>
          <w:lang w:val="lt-LT"/>
        </w:rPr>
        <w:t>4 </w:t>
      </w:r>
      <w:r w:rsidRPr="002A4EA5">
        <w:rPr>
          <w:spacing w:val="-6"/>
          <w:sz w:val="22"/>
          <w:szCs w:val="22"/>
          <w:lang w:val="lt-LT"/>
        </w:rPr>
        <w:t xml:space="preserve">g per parą). Dalinis ar visiškas simptomų pagerėjimas pasireiškė </w:t>
      </w:r>
      <w:r w:rsidR="007033AB" w:rsidRPr="002A4EA5">
        <w:rPr>
          <w:sz w:val="22"/>
          <w:szCs w:val="22"/>
          <w:lang w:val="lt-LT"/>
        </w:rPr>
        <w:t>76 </w:t>
      </w:r>
      <w:r w:rsidRPr="002A4EA5">
        <w:rPr>
          <w:sz w:val="22"/>
          <w:szCs w:val="22"/>
          <w:lang w:val="lt-LT"/>
        </w:rPr>
        <w:t>pacientams (71,</w:t>
      </w:r>
      <w:r w:rsidR="007033AB" w:rsidRPr="002A4EA5">
        <w:rPr>
          <w:sz w:val="22"/>
          <w:szCs w:val="22"/>
          <w:lang w:val="lt-LT"/>
        </w:rPr>
        <w:t>70 </w:t>
      </w:r>
      <w:r w:rsidRPr="002A4EA5">
        <w:rPr>
          <w:sz w:val="22"/>
          <w:szCs w:val="22"/>
          <w:lang w:val="lt-LT"/>
        </w:rPr>
        <w:t xml:space="preserve">proc.), gydytiems </w:t>
      </w:r>
      <w:proofErr w:type="spellStart"/>
      <w:r w:rsidRPr="002A4EA5">
        <w:rPr>
          <w:sz w:val="22"/>
          <w:szCs w:val="22"/>
          <w:lang w:val="lt-LT"/>
        </w:rPr>
        <w:t>Asacol</w:t>
      </w:r>
      <w:proofErr w:type="spellEnd"/>
      <w:r w:rsidRPr="002A4EA5">
        <w:rPr>
          <w:sz w:val="22"/>
          <w:szCs w:val="22"/>
          <w:lang w:val="lt-LT"/>
        </w:rPr>
        <w:t xml:space="preserve"> 400, ir </w:t>
      </w:r>
      <w:r w:rsidR="00BC0A6C" w:rsidRPr="002A4EA5">
        <w:rPr>
          <w:sz w:val="22"/>
          <w:szCs w:val="22"/>
          <w:lang w:val="lt-LT"/>
        </w:rPr>
        <w:t>82 </w:t>
      </w:r>
      <w:r w:rsidRPr="002A4EA5">
        <w:rPr>
          <w:sz w:val="22"/>
          <w:szCs w:val="22"/>
          <w:lang w:val="lt-LT"/>
        </w:rPr>
        <w:t>pacientams (70,</w:t>
      </w:r>
      <w:r w:rsidR="007033AB" w:rsidRPr="002A4EA5">
        <w:rPr>
          <w:sz w:val="22"/>
          <w:szCs w:val="22"/>
          <w:lang w:val="lt-LT"/>
        </w:rPr>
        <w:t>09 </w:t>
      </w:r>
      <w:r w:rsidRPr="002A4EA5">
        <w:rPr>
          <w:sz w:val="22"/>
          <w:szCs w:val="22"/>
          <w:lang w:val="lt-LT"/>
        </w:rPr>
        <w:t>proc.), gydytiems lyginamuoju vaistiniu preparatu. Klinikinis veiksmingumas buvo vertinamas po 8 gydymo savaičių.</w:t>
      </w:r>
    </w:p>
    <w:p w14:paraId="5B839914" w14:textId="77777777" w:rsidR="006A2407" w:rsidRPr="002A4EA5" w:rsidRDefault="006A2407">
      <w:pPr>
        <w:ind w:right="424"/>
        <w:rPr>
          <w:spacing w:val="-6"/>
          <w:sz w:val="22"/>
          <w:szCs w:val="22"/>
          <w:lang w:val="lt-LT"/>
        </w:rPr>
      </w:pPr>
    </w:p>
    <w:p w14:paraId="6294840F" w14:textId="77777777" w:rsidR="006A2407" w:rsidRPr="002A4EA5" w:rsidRDefault="00CA2E91" w:rsidP="002A4EA5">
      <w:pPr>
        <w:ind w:right="-2"/>
        <w:rPr>
          <w:sz w:val="22"/>
          <w:szCs w:val="22"/>
          <w:lang w:val="lt-LT"/>
        </w:rPr>
      </w:pPr>
      <w:r w:rsidRPr="002A4EA5">
        <w:rPr>
          <w:i/>
          <w:iCs/>
          <w:sz w:val="22"/>
          <w:szCs w:val="22"/>
          <w:lang w:val="lt-LT"/>
        </w:rPr>
        <w:t>Opinio kolito remisijos palaikymas</w:t>
      </w:r>
    </w:p>
    <w:p w14:paraId="769B0D96" w14:textId="56C4A706" w:rsidR="006A2407" w:rsidRPr="002A4EA5" w:rsidRDefault="00CA2E91" w:rsidP="002A4EA5">
      <w:pPr>
        <w:ind w:right="-2"/>
        <w:rPr>
          <w:sz w:val="22"/>
          <w:szCs w:val="22"/>
          <w:lang w:val="lt-LT"/>
        </w:rPr>
      </w:pPr>
      <w:proofErr w:type="spellStart"/>
      <w:r w:rsidRPr="002A4EA5">
        <w:rPr>
          <w:sz w:val="22"/>
          <w:szCs w:val="22"/>
          <w:lang w:val="lt-LT"/>
        </w:rPr>
        <w:t>Asacol</w:t>
      </w:r>
      <w:proofErr w:type="spellEnd"/>
      <w:r w:rsidRPr="002A4EA5">
        <w:rPr>
          <w:sz w:val="22"/>
          <w:szCs w:val="22"/>
          <w:lang w:val="lt-LT"/>
        </w:rPr>
        <w:t xml:space="preserve"> 400 veiksmingumas buvo analizuojamas placebu kontroliuojamo tyrimo, kuriame dalyvavo </w:t>
      </w:r>
      <w:r w:rsidR="007033AB" w:rsidRPr="002A4EA5">
        <w:rPr>
          <w:sz w:val="22"/>
          <w:szCs w:val="22"/>
          <w:lang w:val="lt-LT"/>
        </w:rPr>
        <w:t>264 </w:t>
      </w:r>
      <w:r w:rsidRPr="002A4EA5">
        <w:rPr>
          <w:sz w:val="22"/>
          <w:szCs w:val="22"/>
          <w:lang w:val="lt-LT"/>
        </w:rPr>
        <w:t>pacientai, metu. Iš viso, 68</w:t>
      </w:r>
      <w:r w:rsidR="007033AB" w:rsidRPr="002A4EA5">
        <w:rPr>
          <w:sz w:val="22"/>
          <w:szCs w:val="22"/>
          <w:lang w:val="lt-LT"/>
        </w:rPr>
        <w:t> </w:t>
      </w:r>
      <w:r w:rsidRPr="002A4EA5">
        <w:rPr>
          <w:sz w:val="22"/>
          <w:szCs w:val="22"/>
          <w:lang w:val="lt-LT"/>
        </w:rPr>
        <w:t xml:space="preserve"> pacientai, kurių būklę buvo galima įvertinti, buvo gydomi </w:t>
      </w:r>
      <w:proofErr w:type="spellStart"/>
      <w:r w:rsidRPr="002A4EA5">
        <w:rPr>
          <w:sz w:val="22"/>
          <w:szCs w:val="22"/>
          <w:lang w:val="lt-LT"/>
        </w:rPr>
        <w:t>Asacol</w:t>
      </w:r>
      <w:proofErr w:type="spellEnd"/>
      <w:r w:rsidRPr="002A4EA5">
        <w:rPr>
          <w:sz w:val="22"/>
          <w:szCs w:val="22"/>
          <w:lang w:val="lt-LT"/>
        </w:rPr>
        <w:t xml:space="preserve"> 400 (0,8</w:t>
      </w:r>
      <w:r w:rsidR="00501181" w:rsidRPr="002A4EA5">
        <w:rPr>
          <w:sz w:val="22"/>
          <w:szCs w:val="22"/>
          <w:lang w:val="lt-LT"/>
        </w:rPr>
        <w:t> </w:t>
      </w:r>
      <w:r w:rsidRPr="002A4EA5">
        <w:rPr>
          <w:sz w:val="22"/>
          <w:szCs w:val="22"/>
          <w:lang w:val="lt-LT"/>
        </w:rPr>
        <w:t xml:space="preserve">g per parą), 58 </w:t>
      </w:r>
      <w:r w:rsidR="007033AB" w:rsidRPr="002A4EA5">
        <w:rPr>
          <w:sz w:val="22"/>
          <w:szCs w:val="22"/>
          <w:lang w:val="lt-LT"/>
        </w:rPr>
        <w:t xml:space="preserve">– </w:t>
      </w:r>
      <w:proofErr w:type="spellStart"/>
      <w:r w:rsidRPr="002A4EA5">
        <w:rPr>
          <w:sz w:val="22"/>
          <w:szCs w:val="22"/>
          <w:lang w:val="lt-LT"/>
        </w:rPr>
        <w:t>Asacol</w:t>
      </w:r>
      <w:proofErr w:type="spellEnd"/>
      <w:r w:rsidRPr="002A4EA5">
        <w:rPr>
          <w:sz w:val="22"/>
          <w:szCs w:val="22"/>
          <w:lang w:val="lt-LT"/>
        </w:rPr>
        <w:t xml:space="preserve"> 400 (1,6</w:t>
      </w:r>
      <w:r w:rsidR="00501181" w:rsidRPr="002A4EA5">
        <w:rPr>
          <w:sz w:val="22"/>
          <w:szCs w:val="22"/>
          <w:lang w:val="lt-LT"/>
        </w:rPr>
        <w:t> </w:t>
      </w:r>
      <w:r w:rsidRPr="002A4EA5">
        <w:rPr>
          <w:sz w:val="22"/>
          <w:szCs w:val="22"/>
          <w:lang w:val="lt-LT"/>
        </w:rPr>
        <w:t>g per parą) ir 63 vartojo placebo. Gydomasis poveikis buvo vertintas po 6 mėnesių atlikus endoskopinį tyrimą. Norimas gydomasis poveikis pasireiškė 40 (58,</w:t>
      </w:r>
      <w:r w:rsidR="00BC0A6C" w:rsidRPr="002A4EA5">
        <w:rPr>
          <w:sz w:val="22"/>
          <w:szCs w:val="22"/>
          <w:lang w:val="lt-LT"/>
        </w:rPr>
        <w:t>8 </w:t>
      </w:r>
      <w:r w:rsidRPr="002A4EA5">
        <w:rPr>
          <w:sz w:val="22"/>
          <w:szCs w:val="22"/>
          <w:lang w:val="lt-LT"/>
        </w:rPr>
        <w:t xml:space="preserve">proc.) </w:t>
      </w:r>
      <w:proofErr w:type="spellStart"/>
      <w:r w:rsidRPr="002A4EA5">
        <w:rPr>
          <w:sz w:val="22"/>
          <w:szCs w:val="22"/>
          <w:lang w:val="lt-LT"/>
        </w:rPr>
        <w:t>Asacol</w:t>
      </w:r>
      <w:proofErr w:type="spellEnd"/>
      <w:r w:rsidRPr="002A4EA5">
        <w:rPr>
          <w:sz w:val="22"/>
          <w:szCs w:val="22"/>
          <w:lang w:val="lt-LT"/>
        </w:rPr>
        <w:t xml:space="preserve"> 400 (0,8</w:t>
      </w:r>
      <w:r w:rsidR="00501181" w:rsidRPr="002A4EA5">
        <w:rPr>
          <w:sz w:val="22"/>
          <w:szCs w:val="22"/>
          <w:lang w:val="lt-LT"/>
        </w:rPr>
        <w:t> </w:t>
      </w:r>
      <w:r w:rsidRPr="002A4EA5">
        <w:rPr>
          <w:sz w:val="22"/>
          <w:szCs w:val="22"/>
          <w:lang w:val="lt-LT"/>
        </w:rPr>
        <w:t>g per parą) vartojusių pacientų, 38 (65,</w:t>
      </w:r>
      <w:r w:rsidR="007033AB" w:rsidRPr="002A4EA5">
        <w:rPr>
          <w:sz w:val="22"/>
          <w:szCs w:val="22"/>
          <w:lang w:val="lt-LT"/>
        </w:rPr>
        <w:t>5 </w:t>
      </w:r>
      <w:r w:rsidRPr="002A4EA5">
        <w:rPr>
          <w:sz w:val="22"/>
          <w:szCs w:val="22"/>
          <w:lang w:val="lt-LT"/>
        </w:rPr>
        <w:t xml:space="preserve">proc.) </w:t>
      </w:r>
      <w:proofErr w:type="spellStart"/>
      <w:r w:rsidRPr="002A4EA5">
        <w:rPr>
          <w:sz w:val="22"/>
          <w:szCs w:val="22"/>
          <w:lang w:val="lt-LT"/>
        </w:rPr>
        <w:t>Asacol</w:t>
      </w:r>
      <w:proofErr w:type="spellEnd"/>
      <w:r w:rsidRPr="002A4EA5">
        <w:rPr>
          <w:sz w:val="22"/>
          <w:szCs w:val="22"/>
          <w:lang w:val="lt-LT"/>
        </w:rPr>
        <w:t xml:space="preserve"> 400 (1,6</w:t>
      </w:r>
      <w:r w:rsidR="00501181" w:rsidRPr="002A4EA5">
        <w:rPr>
          <w:sz w:val="22"/>
          <w:szCs w:val="22"/>
          <w:lang w:val="lt-LT"/>
        </w:rPr>
        <w:t> </w:t>
      </w:r>
      <w:r w:rsidRPr="002A4EA5">
        <w:rPr>
          <w:sz w:val="22"/>
          <w:szCs w:val="22"/>
          <w:lang w:val="lt-LT"/>
        </w:rPr>
        <w:t>g per parą) vartojusiems pacientams ir 25 (39,</w:t>
      </w:r>
      <w:r w:rsidR="007033AB" w:rsidRPr="002A4EA5">
        <w:rPr>
          <w:sz w:val="22"/>
          <w:szCs w:val="22"/>
          <w:lang w:val="lt-LT"/>
        </w:rPr>
        <w:t>7 </w:t>
      </w:r>
      <w:r w:rsidRPr="002A4EA5">
        <w:rPr>
          <w:sz w:val="22"/>
          <w:szCs w:val="22"/>
          <w:lang w:val="lt-LT"/>
        </w:rPr>
        <w:t xml:space="preserve">proc.) placebo vartojusiems pacientams. </w:t>
      </w:r>
    </w:p>
    <w:p w14:paraId="3565210A" w14:textId="77777777" w:rsidR="006A2407" w:rsidRPr="002A4EA5" w:rsidRDefault="00CA2E91" w:rsidP="002A4EA5">
      <w:pPr>
        <w:ind w:right="-2"/>
        <w:rPr>
          <w:sz w:val="22"/>
          <w:szCs w:val="22"/>
          <w:lang w:val="lt-LT"/>
        </w:rPr>
      </w:pPr>
      <w:proofErr w:type="spellStart"/>
      <w:r w:rsidRPr="002A4EA5">
        <w:rPr>
          <w:sz w:val="22"/>
          <w:szCs w:val="22"/>
          <w:lang w:val="lt-LT"/>
        </w:rPr>
        <w:t>Asacol</w:t>
      </w:r>
      <w:proofErr w:type="spellEnd"/>
      <w:r w:rsidRPr="002A4EA5">
        <w:rPr>
          <w:sz w:val="22"/>
          <w:szCs w:val="22"/>
          <w:lang w:val="lt-LT"/>
        </w:rPr>
        <w:t xml:space="preserve"> 400 poveikio </w:t>
      </w:r>
      <w:proofErr w:type="spellStart"/>
      <w:r w:rsidRPr="002A4EA5">
        <w:rPr>
          <w:sz w:val="22"/>
          <w:szCs w:val="22"/>
          <w:lang w:val="lt-LT"/>
        </w:rPr>
        <w:t>nenusileidimas</w:t>
      </w:r>
      <w:proofErr w:type="spellEnd"/>
      <w:r w:rsidRPr="002A4EA5">
        <w:rPr>
          <w:sz w:val="22"/>
          <w:szCs w:val="22"/>
          <w:lang w:val="lt-LT"/>
        </w:rPr>
        <w:t xml:space="preserve"> (</w:t>
      </w:r>
      <w:proofErr w:type="spellStart"/>
      <w:r w:rsidRPr="002A4EA5">
        <w:rPr>
          <w:i/>
          <w:iCs/>
          <w:sz w:val="22"/>
          <w:szCs w:val="22"/>
          <w:lang w:val="lt-LT"/>
        </w:rPr>
        <w:t>non-inferiority</w:t>
      </w:r>
      <w:proofErr w:type="spellEnd"/>
      <w:r w:rsidRPr="002A4EA5">
        <w:rPr>
          <w:sz w:val="22"/>
          <w:szCs w:val="22"/>
          <w:lang w:val="lt-LT"/>
        </w:rPr>
        <w:t xml:space="preserve">) buvo analizuotas trijų lyginamaisiais vaistiniais preparatais kontroliuotų klinikinių tyrimų metu. </w:t>
      </w:r>
    </w:p>
    <w:p w14:paraId="03B145B1" w14:textId="2EE01AE6" w:rsidR="006A2407" w:rsidRPr="002A4EA5" w:rsidRDefault="00CA2E91" w:rsidP="002A4EA5">
      <w:pPr>
        <w:ind w:right="-2"/>
        <w:rPr>
          <w:sz w:val="22"/>
          <w:szCs w:val="22"/>
          <w:lang w:val="lt-LT"/>
        </w:rPr>
      </w:pPr>
      <w:r w:rsidRPr="002A4EA5">
        <w:rPr>
          <w:spacing w:val="-6"/>
          <w:sz w:val="22"/>
          <w:szCs w:val="22"/>
          <w:lang w:val="lt-LT"/>
        </w:rPr>
        <w:t xml:space="preserve">Į pirmąjį tyrimą buvo įtraukta </w:t>
      </w:r>
      <w:r w:rsidR="00BC0A6C" w:rsidRPr="002A4EA5">
        <w:rPr>
          <w:spacing w:val="-6"/>
          <w:sz w:val="22"/>
          <w:szCs w:val="22"/>
          <w:lang w:val="lt-LT"/>
        </w:rPr>
        <w:t>100 </w:t>
      </w:r>
      <w:r w:rsidRPr="002A4EA5">
        <w:rPr>
          <w:spacing w:val="-6"/>
          <w:sz w:val="22"/>
          <w:szCs w:val="22"/>
          <w:lang w:val="lt-LT"/>
        </w:rPr>
        <w:t xml:space="preserve">pacientų, iš jų </w:t>
      </w:r>
      <w:r w:rsidR="00BC0A6C" w:rsidRPr="002A4EA5">
        <w:rPr>
          <w:spacing w:val="-6"/>
          <w:sz w:val="22"/>
          <w:szCs w:val="22"/>
          <w:lang w:val="lt-LT"/>
        </w:rPr>
        <w:t>48 </w:t>
      </w:r>
      <w:r w:rsidRPr="002A4EA5">
        <w:rPr>
          <w:spacing w:val="-6"/>
          <w:sz w:val="22"/>
          <w:szCs w:val="22"/>
          <w:lang w:val="lt-LT"/>
        </w:rPr>
        <w:t xml:space="preserve">pacientai, kurių būklę buvo galima įvertinti, vartojo </w:t>
      </w:r>
      <w:proofErr w:type="spellStart"/>
      <w:r w:rsidRPr="002A4EA5">
        <w:rPr>
          <w:spacing w:val="-6"/>
          <w:sz w:val="22"/>
          <w:szCs w:val="22"/>
          <w:lang w:val="lt-LT"/>
        </w:rPr>
        <w:t>Asacol</w:t>
      </w:r>
      <w:proofErr w:type="spellEnd"/>
      <w:r w:rsidRPr="002A4EA5">
        <w:rPr>
          <w:spacing w:val="-6"/>
          <w:sz w:val="22"/>
          <w:szCs w:val="22"/>
          <w:lang w:val="lt-LT"/>
        </w:rPr>
        <w:t xml:space="preserve"> 400 (0,8</w:t>
      </w:r>
      <w:r w:rsidR="00BC0A6C" w:rsidRPr="002A4EA5">
        <w:rPr>
          <w:spacing w:val="-6"/>
          <w:sz w:val="22"/>
          <w:szCs w:val="22"/>
          <w:lang w:val="lt-LT"/>
        </w:rPr>
        <w:t>–</w:t>
      </w:r>
      <w:r w:rsidRPr="002A4EA5">
        <w:rPr>
          <w:spacing w:val="-6"/>
          <w:sz w:val="22"/>
          <w:szCs w:val="22"/>
          <w:lang w:val="lt-LT"/>
        </w:rPr>
        <w:t>1,2</w:t>
      </w:r>
      <w:r w:rsidR="00501181" w:rsidRPr="002A4EA5">
        <w:rPr>
          <w:spacing w:val="-6"/>
          <w:sz w:val="22"/>
          <w:szCs w:val="22"/>
          <w:lang w:val="lt-LT"/>
        </w:rPr>
        <w:t> </w:t>
      </w:r>
      <w:r w:rsidRPr="002A4EA5">
        <w:rPr>
          <w:spacing w:val="-6"/>
          <w:sz w:val="22"/>
          <w:szCs w:val="22"/>
          <w:lang w:val="lt-LT"/>
        </w:rPr>
        <w:t xml:space="preserve">g per parą), 44 pacientai vartojo </w:t>
      </w:r>
      <w:proofErr w:type="spellStart"/>
      <w:r w:rsidRPr="002A4EA5">
        <w:rPr>
          <w:spacing w:val="-6"/>
          <w:sz w:val="22"/>
          <w:szCs w:val="22"/>
          <w:lang w:val="lt-LT"/>
        </w:rPr>
        <w:t>sulfasalazino</w:t>
      </w:r>
      <w:proofErr w:type="spellEnd"/>
      <w:r w:rsidRPr="002A4EA5">
        <w:rPr>
          <w:spacing w:val="-6"/>
          <w:sz w:val="22"/>
          <w:szCs w:val="22"/>
          <w:lang w:val="lt-LT"/>
        </w:rPr>
        <w:t xml:space="preserve"> (1,0</w:t>
      </w:r>
      <w:r w:rsidR="007033AB" w:rsidRPr="002A4EA5">
        <w:rPr>
          <w:spacing w:val="-6"/>
          <w:sz w:val="22"/>
          <w:szCs w:val="22"/>
          <w:lang w:val="lt-LT"/>
        </w:rPr>
        <w:t>–</w:t>
      </w:r>
      <w:r w:rsidRPr="002A4EA5">
        <w:rPr>
          <w:spacing w:val="-6"/>
          <w:sz w:val="22"/>
          <w:szCs w:val="22"/>
          <w:lang w:val="lt-LT"/>
        </w:rPr>
        <w:t>4,0</w:t>
      </w:r>
      <w:r w:rsidR="00501181" w:rsidRPr="002A4EA5">
        <w:rPr>
          <w:spacing w:val="-6"/>
          <w:sz w:val="22"/>
          <w:szCs w:val="22"/>
          <w:lang w:val="lt-LT"/>
        </w:rPr>
        <w:t> </w:t>
      </w:r>
      <w:r w:rsidRPr="002A4EA5">
        <w:rPr>
          <w:spacing w:val="-6"/>
          <w:sz w:val="22"/>
          <w:szCs w:val="22"/>
          <w:lang w:val="lt-LT"/>
        </w:rPr>
        <w:t>g per parą). Po 8 gydymo savaičių atkrytis pasireiškė 18 (</w:t>
      </w:r>
      <w:r w:rsidR="007033AB" w:rsidRPr="002A4EA5">
        <w:rPr>
          <w:spacing w:val="-6"/>
          <w:sz w:val="22"/>
          <w:szCs w:val="22"/>
          <w:lang w:val="lt-LT"/>
        </w:rPr>
        <w:t>34 </w:t>
      </w:r>
      <w:r w:rsidRPr="002A4EA5">
        <w:rPr>
          <w:spacing w:val="-6"/>
          <w:sz w:val="22"/>
          <w:szCs w:val="22"/>
          <w:lang w:val="lt-LT"/>
        </w:rPr>
        <w:t xml:space="preserve">proc.) </w:t>
      </w:r>
      <w:proofErr w:type="spellStart"/>
      <w:r w:rsidRPr="002A4EA5">
        <w:rPr>
          <w:spacing w:val="-6"/>
          <w:sz w:val="22"/>
          <w:szCs w:val="22"/>
          <w:lang w:val="lt-LT"/>
        </w:rPr>
        <w:t>Asacol</w:t>
      </w:r>
      <w:proofErr w:type="spellEnd"/>
      <w:r w:rsidRPr="002A4EA5">
        <w:rPr>
          <w:spacing w:val="-6"/>
          <w:sz w:val="22"/>
          <w:szCs w:val="22"/>
          <w:lang w:val="lt-LT"/>
        </w:rPr>
        <w:t xml:space="preserve"> 400 grupės pacientų ir 17 (</w:t>
      </w:r>
      <w:r w:rsidR="007033AB" w:rsidRPr="002A4EA5">
        <w:rPr>
          <w:spacing w:val="-6"/>
          <w:sz w:val="22"/>
          <w:szCs w:val="22"/>
          <w:lang w:val="lt-LT"/>
        </w:rPr>
        <w:t>34 </w:t>
      </w:r>
      <w:r w:rsidRPr="002A4EA5">
        <w:rPr>
          <w:spacing w:val="-6"/>
          <w:sz w:val="22"/>
          <w:szCs w:val="22"/>
          <w:lang w:val="lt-LT"/>
        </w:rPr>
        <w:t xml:space="preserve">proc.) </w:t>
      </w:r>
      <w:proofErr w:type="spellStart"/>
      <w:r w:rsidRPr="002A4EA5">
        <w:rPr>
          <w:spacing w:val="-6"/>
          <w:sz w:val="22"/>
          <w:szCs w:val="22"/>
          <w:lang w:val="lt-LT"/>
        </w:rPr>
        <w:t>sulfasalazino</w:t>
      </w:r>
      <w:proofErr w:type="spellEnd"/>
      <w:r w:rsidRPr="002A4EA5">
        <w:rPr>
          <w:spacing w:val="-6"/>
          <w:sz w:val="22"/>
          <w:szCs w:val="22"/>
          <w:lang w:val="lt-LT"/>
        </w:rPr>
        <w:t xml:space="preserve"> grupės pacientų.</w:t>
      </w:r>
    </w:p>
    <w:p w14:paraId="42CB4E99" w14:textId="5A6032AB" w:rsidR="006A2407" w:rsidRPr="002A4EA5" w:rsidRDefault="00CA2E91" w:rsidP="002A4EA5">
      <w:pPr>
        <w:ind w:right="-2"/>
        <w:rPr>
          <w:sz w:val="22"/>
          <w:szCs w:val="22"/>
          <w:lang w:val="lt-LT"/>
        </w:rPr>
      </w:pPr>
      <w:r w:rsidRPr="002A4EA5">
        <w:rPr>
          <w:spacing w:val="-6"/>
          <w:sz w:val="22"/>
          <w:szCs w:val="22"/>
          <w:lang w:val="lt-LT"/>
        </w:rPr>
        <w:t xml:space="preserve">Į antrąjį tyrimą buvo įtrauktas 131 pacientas, iš jų </w:t>
      </w:r>
      <w:r w:rsidR="007033AB" w:rsidRPr="002A4EA5">
        <w:rPr>
          <w:spacing w:val="-6"/>
          <w:sz w:val="22"/>
          <w:szCs w:val="22"/>
          <w:lang w:val="lt-LT"/>
        </w:rPr>
        <w:t>65 </w:t>
      </w:r>
      <w:r w:rsidRPr="002A4EA5">
        <w:rPr>
          <w:spacing w:val="-6"/>
          <w:sz w:val="22"/>
          <w:szCs w:val="22"/>
          <w:lang w:val="lt-LT"/>
        </w:rPr>
        <w:t xml:space="preserve">pacientai, kurių būklę buvo galima įvertinti, vartojo </w:t>
      </w:r>
      <w:proofErr w:type="spellStart"/>
      <w:r w:rsidRPr="002A4EA5">
        <w:rPr>
          <w:spacing w:val="-6"/>
          <w:sz w:val="22"/>
          <w:szCs w:val="22"/>
          <w:lang w:val="lt-LT"/>
        </w:rPr>
        <w:t>Asacol</w:t>
      </w:r>
      <w:proofErr w:type="spellEnd"/>
      <w:r w:rsidRPr="002A4EA5">
        <w:rPr>
          <w:spacing w:val="-6"/>
          <w:sz w:val="22"/>
          <w:szCs w:val="22"/>
          <w:lang w:val="lt-LT"/>
        </w:rPr>
        <w:t xml:space="preserve"> 400 (2,4 g per parą), </w:t>
      </w:r>
      <w:r w:rsidR="007033AB" w:rsidRPr="002A4EA5">
        <w:rPr>
          <w:spacing w:val="-6"/>
          <w:sz w:val="22"/>
          <w:szCs w:val="22"/>
          <w:lang w:val="lt-LT"/>
        </w:rPr>
        <w:t>65 </w:t>
      </w:r>
      <w:r w:rsidRPr="002A4EA5">
        <w:rPr>
          <w:spacing w:val="-6"/>
          <w:sz w:val="22"/>
          <w:szCs w:val="22"/>
          <w:lang w:val="lt-LT"/>
        </w:rPr>
        <w:t xml:space="preserve">pacientai vartojo per tam tikrą laiką išsiskiriančio </w:t>
      </w:r>
      <w:proofErr w:type="spellStart"/>
      <w:r w:rsidRPr="002A4EA5">
        <w:rPr>
          <w:spacing w:val="-6"/>
          <w:sz w:val="22"/>
          <w:szCs w:val="22"/>
          <w:lang w:val="lt-LT"/>
        </w:rPr>
        <w:t>mesalazino</w:t>
      </w:r>
      <w:proofErr w:type="spellEnd"/>
      <w:r w:rsidRPr="002A4EA5">
        <w:rPr>
          <w:spacing w:val="-6"/>
          <w:sz w:val="22"/>
          <w:szCs w:val="22"/>
          <w:lang w:val="lt-LT"/>
        </w:rPr>
        <w:t xml:space="preserve"> (2,25</w:t>
      </w:r>
      <w:r w:rsidR="00501181" w:rsidRPr="002A4EA5">
        <w:rPr>
          <w:spacing w:val="-6"/>
          <w:sz w:val="22"/>
          <w:szCs w:val="22"/>
          <w:lang w:val="lt-LT"/>
        </w:rPr>
        <w:t> </w:t>
      </w:r>
      <w:r w:rsidRPr="002A4EA5">
        <w:rPr>
          <w:spacing w:val="-6"/>
          <w:sz w:val="22"/>
          <w:szCs w:val="22"/>
          <w:lang w:val="lt-LT"/>
        </w:rPr>
        <w:t>g per parą). P</w:t>
      </w:r>
      <w:r w:rsidRPr="002A4EA5">
        <w:rPr>
          <w:color w:val="241F20"/>
          <w:sz w:val="22"/>
          <w:szCs w:val="22"/>
          <w:lang w:val="lt-LT"/>
        </w:rPr>
        <w:t xml:space="preserve">o 48 gydymo savaičių </w:t>
      </w:r>
      <w:r w:rsidRPr="002A4EA5">
        <w:rPr>
          <w:spacing w:val="-6"/>
          <w:sz w:val="22"/>
          <w:szCs w:val="22"/>
          <w:lang w:val="lt-LT"/>
        </w:rPr>
        <w:t>išmatose kraujo</w:t>
      </w:r>
      <w:r w:rsidRPr="002A4EA5">
        <w:rPr>
          <w:color w:val="241F20"/>
          <w:sz w:val="22"/>
          <w:szCs w:val="22"/>
          <w:lang w:val="lt-LT"/>
        </w:rPr>
        <w:t xml:space="preserve"> </w:t>
      </w:r>
      <w:r w:rsidRPr="002A4EA5">
        <w:rPr>
          <w:spacing w:val="-6"/>
          <w:sz w:val="22"/>
          <w:szCs w:val="22"/>
          <w:lang w:val="lt-LT"/>
        </w:rPr>
        <w:t xml:space="preserve">nebebuvo </w:t>
      </w:r>
      <w:r w:rsidR="007033AB" w:rsidRPr="002A4EA5">
        <w:rPr>
          <w:color w:val="241F20"/>
          <w:sz w:val="22"/>
          <w:szCs w:val="22"/>
          <w:lang w:val="lt-LT"/>
        </w:rPr>
        <w:t>50 </w:t>
      </w:r>
      <w:r w:rsidRPr="002A4EA5">
        <w:rPr>
          <w:color w:val="241F20"/>
          <w:sz w:val="22"/>
          <w:szCs w:val="22"/>
          <w:lang w:val="lt-LT"/>
        </w:rPr>
        <w:t>pacientų (76,</w:t>
      </w:r>
      <w:r w:rsidR="007033AB" w:rsidRPr="002A4EA5">
        <w:rPr>
          <w:color w:val="241F20"/>
          <w:sz w:val="22"/>
          <w:szCs w:val="22"/>
          <w:lang w:val="lt-LT"/>
        </w:rPr>
        <w:t>9 </w:t>
      </w:r>
      <w:r w:rsidRPr="002A4EA5">
        <w:rPr>
          <w:color w:val="241F20"/>
          <w:sz w:val="22"/>
          <w:szCs w:val="22"/>
          <w:lang w:val="lt-LT"/>
        </w:rPr>
        <w:t xml:space="preserve">proc.) </w:t>
      </w:r>
      <w:proofErr w:type="spellStart"/>
      <w:r w:rsidRPr="002A4EA5">
        <w:rPr>
          <w:color w:val="241F20"/>
          <w:sz w:val="22"/>
          <w:szCs w:val="22"/>
          <w:lang w:val="lt-LT"/>
        </w:rPr>
        <w:t>Asacol</w:t>
      </w:r>
      <w:proofErr w:type="spellEnd"/>
      <w:r w:rsidRPr="002A4EA5">
        <w:rPr>
          <w:color w:val="241F20"/>
          <w:sz w:val="22"/>
          <w:szCs w:val="22"/>
          <w:lang w:val="lt-LT"/>
        </w:rPr>
        <w:t xml:space="preserve"> 400 grupėje ir </w:t>
      </w:r>
      <w:r w:rsidR="007033AB" w:rsidRPr="002A4EA5">
        <w:rPr>
          <w:color w:val="241F20"/>
          <w:sz w:val="22"/>
          <w:szCs w:val="22"/>
          <w:lang w:val="lt-LT"/>
        </w:rPr>
        <w:t>45 </w:t>
      </w:r>
      <w:r w:rsidRPr="002A4EA5">
        <w:rPr>
          <w:color w:val="241F20"/>
          <w:sz w:val="22"/>
          <w:szCs w:val="22"/>
          <w:lang w:val="lt-LT"/>
        </w:rPr>
        <w:t>pacientams (69,</w:t>
      </w:r>
      <w:r w:rsidR="007033AB" w:rsidRPr="002A4EA5">
        <w:rPr>
          <w:color w:val="241F20"/>
          <w:sz w:val="22"/>
          <w:szCs w:val="22"/>
          <w:lang w:val="lt-LT"/>
        </w:rPr>
        <w:t>2 </w:t>
      </w:r>
      <w:r w:rsidRPr="002A4EA5">
        <w:rPr>
          <w:color w:val="241F20"/>
          <w:sz w:val="22"/>
          <w:szCs w:val="22"/>
          <w:lang w:val="lt-LT"/>
        </w:rPr>
        <w:t xml:space="preserve">proc.) lyginamojoje grupėje. </w:t>
      </w:r>
    </w:p>
    <w:p w14:paraId="0C931F5F" w14:textId="4AE0BE90" w:rsidR="006A2407" w:rsidRPr="002A4EA5" w:rsidRDefault="00CA2E91" w:rsidP="002A4EA5">
      <w:pPr>
        <w:ind w:right="-2"/>
        <w:rPr>
          <w:sz w:val="22"/>
          <w:szCs w:val="22"/>
          <w:lang w:val="lt-LT"/>
        </w:rPr>
      </w:pPr>
      <w:r w:rsidRPr="002A4EA5">
        <w:rPr>
          <w:spacing w:val="-6"/>
          <w:sz w:val="22"/>
          <w:szCs w:val="22"/>
          <w:lang w:val="lt-LT"/>
        </w:rPr>
        <w:t xml:space="preserve">Į trečiąjį tyrimą buvo įtraukta </w:t>
      </w:r>
      <w:r w:rsidR="007033AB" w:rsidRPr="002A4EA5">
        <w:rPr>
          <w:spacing w:val="-6"/>
          <w:sz w:val="22"/>
          <w:szCs w:val="22"/>
          <w:lang w:val="lt-LT"/>
        </w:rPr>
        <w:t>240 </w:t>
      </w:r>
      <w:r w:rsidRPr="002A4EA5">
        <w:rPr>
          <w:spacing w:val="-6"/>
          <w:sz w:val="22"/>
          <w:szCs w:val="22"/>
          <w:lang w:val="lt-LT"/>
        </w:rPr>
        <w:t xml:space="preserve">pacientų, iš jų </w:t>
      </w:r>
      <w:r w:rsidR="007033AB" w:rsidRPr="002A4EA5">
        <w:rPr>
          <w:spacing w:val="-6"/>
          <w:sz w:val="22"/>
          <w:szCs w:val="22"/>
          <w:lang w:val="lt-LT"/>
        </w:rPr>
        <w:t>106 </w:t>
      </w:r>
      <w:r w:rsidRPr="002A4EA5">
        <w:rPr>
          <w:spacing w:val="-6"/>
          <w:sz w:val="22"/>
          <w:szCs w:val="22"/>
          <w:lang w:val="lt-LT"/>
        </w:rPr>
        <w:t xml:space="preserve">pacientai, kurių būklę buvo galima įvertinti, vartojo </w:t>
      </w:r>
      <w:proofErr w:type="spellStart"/>
      <w:r w:rsidRPr="002A4EA5">
        <w:rPr>
          <w:spacing w:val="-6"/>
          <w:sz w:val="22"/>
          <w:szCs w:val="22"/>
          <w:lang w:val="lt-LT"/>
        </w:rPr>
        <w:t>Asacol</w:t>
      </w:r>
      <w:proofErr w:type="spellEnd"/>
      <w:r w:rsidRPr="002A4EA5">
        <w:rPr>
          <w:spacing w:val="-6"/>
          <w:sz w:val="22"/>
          <w:szCs w:val="22"/>
          <w:lang w:val="lt-LT"/>
        </w:rPr>
        <w:t xml:space="preserve"> 400 (2,4</w:t>
      </w:r>
      <w:r w:rsidR="00501181" w:rsidRPr="002A4EA5">
        <w:rPr>
          <w:spacing w:val="-6"/>
          <w:sz w:val="22"/>
          <w:szCs w:val="22"/>
          <w:lang w:val="lt-LT"/>
        </w:rPr>
        <w:t> </w:t>
      </w:r>
      <w:r w:rsidRPr="002A4EA5">
        <w:rPr>
          <w:spacing w:val="-6"/>
          <w:sz w:val="22"/>
          <w:szCs w:val="22"/>
          <w:lang w:val="lt-LT"/>
        </w:rPr>
        <w:t xml:space="preserve">g per parą), 108 pacientai vartojo patentuoto </w:t>
      </w:r>
      <w:proofErr w:type="spellStart"/>
      <w:r w:rsidRPr="002A4EA5">
        <w:rPr>
          <w:spacing w:val="-6"/>
          <w:sz w:val="22"/>
          <w:szCs w:val="22"/>
          <w:lang w:val="lt-LT"/>
        </w:rPr>
        <w:t>mesalazino</w:t>
      </w:r>
      <w:proofErr w:type="spellEnd"/>
      <w:r w:rsidRPr="002A4EA5">
        <w:rPr>
          <w:spacing w:val="-6"/>
          <w:sz w:val="22"/>
          <w:szCs w:val="22"/>
          <w:lang w:val="lt-LT"/>
        </w:rPr>
        <w:t xml:space="preserve"> (2,4</w:t>
      </w:r>
      <w:r w:rsidR="00501181" w:rsidRPr="002A4EA5">
        <w:rPr>
          <w:spacing w:val="-6"/>
          <w:sz w:val="22"/>
          <w:szCs w:val="22"/>
          <w:lang w:val="lt-LT"/>
        </w:rPr>
        <w:t> </w:t>
      </w:r>
      <w:r w:rsidRPr="002A4EA5">
        <w:rPr>
          <w:spacing w:val="-6"/>
          <w:sz w:val="22"/>
          <w:szCs w:val="22"/>
          <w:lang w:val="lt-LT"/>
        </w:rPr>
        <w:t xml:space="preserve">g per parą). Po 48 gydymo savaičių išmatose kraujo nebebuvo </w:t>
      </w:r>
      <w:r w:rsidR="007033AB" w:rsidRPr="002A4EA5">
        <w:rPr>
          <w:color w:val="241F20"/>
          <w:sz w:val="22"/>
          <w:szCs w:val="22"/>
          <w:lang w:val="lt-LT"/>
        </w:rPr>
        <w:t>82 </w:t>
      </w:r>
      <w:r w:rsidRPr="002A4EA5">
        <w:rPr>
          <w:color w:val="241F20"/>
          <w:sz w:val="22"/>
          <w:szCs w:val="22"/>
          <w:lang w:val="lt-LT"/>
        </w:rPr>
        <w:t>pacientams (77,</w:t>
      </w:r>
      <w:r w:rsidR="007033AB" w:rsidRPr="002A4EA5">
        <w:rPr>
          <w:color w:val="241F20"/>
          <w:sz w:val="22"/>
          <w:szCs w:val="22"/>
          <w:lang w:val="lt-LT"/>
        </w:rPr>
        <w:t>51 </w:t>
      </w:r>
      <w:r w:rsidRPr="002A4EA5">
        <w:rPr>
          <w:color w:val="241F20"/>
          <w:sz w:val="22"/>
          <w:szCs w:val="22"/>
          <w:lang w:val="lt-LT"/>
        </w:rPr>
        <w:t xml:space="preserve">proc.) </w:t>
      </w:r>
      <w:proofErr w:type="spellStart"/>
      <w:r w:rsidRPr="002A4EA5">
        <w:rPr>
          <w:color w:val="241F20"/>
          <w:sz w:val="22"/>
          <w:szCs w:val="22"/>
          <w:lang w:val="lt-LT"/>
        </w:rPr>
        <w:t>Asacol</w:t>
      </w:r>
      <w:proofErr w:type="spellEnd"/>
      <w:r w:rsidRPr="002A4EA5">
        <w:rPr>
          <w:color w:val="241F20"/>
          <w:sz w:val="22"/>
          <w:szCs w:val="22"/>
          <w:lang w:val="lt-LT"/>
        </w:rPr>
        <w:t xml:space="preserve"> 400 grupėje ir </w:t>
      </w:r>
      <w:r w:rsidR="007033AB" w:rsidRPr="002A4EA5">
        <w:rPr>
          <w:color w:val="241F20"/>
          <w:sz w:val="22"/>
          <w:szCs w:val="22"/>
          <w:lang w:val="lt-LT"/>
        </w:rPr>
        <w:t>77 </w:t>
      </w:r>
      <w:r w:rsidRPr="002A4EA5">
        <w:rPr>
          <w:color w:val="241F20"/>
          <w:sz w:val="22"/>
          <w:szCs w:val="22"/>
          <w:lang w:val="lt-LT"/>
        </w:rPr>
        <w:t>pacientams (71,17</w:t>
      </w:r>
      <w:r w:rsidR="007033AB" w:rsidRPr="002A4EA5">
        <w:rPr>
          <w:color w:val="241F20"/>
          <w:sz w:val="22"/>
          <w:szCs w:val="22"/>
          <w:lang w:val="lt-LT"/>
        </w:rPr>
        <w:t> </w:t>
      </w:r>
      <w:r w:rsidRPr="002A4EA5">
        <w:rPr>
          <w:color w:val="241F20"/>
          <w:sz w:val="22"/>
          <w:szCs w:val="22"/>
          <w:lang w:val="lt-LT"/>
        </w:rPr>
        <w:t xml:space="preserve"> proc.) lyginamojoje grupėje.</w:t>
      </w:r>
    </w:p>
    <w:p w14:paraId="0327468C" w14:textId="77777777" w:rsidR="006A2407" w:rsidRPr="002A4EA5" w:rsidRDefault="006A2407">
      <w:pPr>
        <w:ind w:right="424"/>
        <w:rPr>
          <w:i/>
          <w:iCs/>
          <w:sz w:val="22"/>
          <w:szCs w:val="22"/>
          <w:lang w:val="lt-LT"/>
        </w:rPr>
      </w:pPr>
    </w:p>
    <w:p w14:paraId="14CA23D5" w14:textId="77777777" w:rsidR="006A2407" w:rsidRPr="002A4EA5" w:rsidRDefault="00CA2E91">
      <w:pPr>
        <w:ind w:right="424"/>
        <w:rPr>
          <w:sz w:val="22"/>
          <w:szCs w:val="22"/>
          <w:lang w:val="lt-LT"/>
        </w:rPr>
      </w:pPr>
      <w:r w:rsidRPr="002A4EA5">
        <w:rPr>
          <w:i/>
          <w:iCs/>
          <w:sz w:val="22"/>
          <w:szCs w:val="22"/>
          <w:lang w:val="lt-LT"/>
        </w:rPr>
        <w:t>Chirurginiu būdu sukeltos Krono ligos remisijos palaikymas</w:t>
      </w:r>
    </w:p>
    <w:p w14:paraId="29CD53FC" w14:textId="514E43BE" w:rsidR="006A2407" w:rsidRPr="002A4EA5" w:rsidRDefault="00CA2E91" w:rsidP="002A4EA5">
      <w:pPr>
        <w:ind w:right="-2"/>
        <w:rPr>
          <w:sz w:val="22"/>
          <w:szCs w:val="22"/>
          <w:lang w:val="lt-LT"/>
        </w:rPr>
      </w:pPr>
      <w:r w:rsidRPr="002A4EA5">
        <w:rPr>
          <w:sz w:val="22"/>
          <w:szCs w:val="22"/>
          <w:lang w:val="lt-LT"/>
        </w:rPr>
        <w:t>Į atvirą tyrimą, vykusį 15 bendradarbiaujančių centrų Italijoje, buvo įtraukta</w:t>
      </w:r>
      <w:r w:rsidRPr="002A4EA5">
        <w:rPr>
          <w:color w:val="0000FF"/>
          <w:spacing w:val="-6"/>
          <w:sz w:val="22"/>
          <w:szCs w:val="22"/>
          <w:lang w:val="lt-LT"/>
        </w:rPr>
        <w:t xml:space="preserve"> </w:t>
      </w:r>
      <w:r w:rsidRPr="002A4EA5">
        <w:rPr>
          <w:spacing w:val="-6"/>
          <w:sz w:val="22"/>
          <w:szCs w:val="22"/>
          <w:lang w:val="lt-LT"/>
        </w:rPr>
        <w:t xml:space="preserve">110 Krono liga sergančių pacientų, kuriems dėl Krono ligos buvo atlikta pirmoji žarnų </w:t>
      </w:r>
      <w:proofErr w:type="spellStart"/>
      <w:r w:rsidRPr="002A4EA5">
        <w:rPr>
          <w:spacing w:val="-6"/>
          <w:sz w:val="22"/>
          <w:szCs w:val="22"/>
          <w:lang w:val="lt-LT"/>
        </w:rPr>
        <w:t>rezekcija</w:t>
      </w:r>
      <w:proofErr w:type="spellEnd"/>
      <w:r w:rsidRPr="002A4EA5">
        <w:rPr>
          <w:spacing w:val="-6"/>
          <w:sz w:val="22"/>
          <w:szCs w:val="22"/>
          <w:lang w:val="lt-LT"/>
        </w:rPr>
        <w:t xml:space="preserve">, iš jų </w:t>
      </w:r>
      <w:r w:rsidR="00BC0A6C" w:rsidRPr="002A4EA5">
        <w:rPr>
          <w:spacing w:val="-6"/>
          <w:sz w:val="22"/>
          <w:szCs w:val="22"/>
          <w:lang w:val="lt-LT"/>
        </w:rPr>
        <w:t>47 </w:t>
      </w:r>
      <w:r w:rsidRPr="002A4EA5">
        <w:rPr>
          <w:spacing w:val="-6"/>
          <w:sz w:val="22"/>
          <w:szCs w:val="22"/>
          <w:lang w:val="lt-LT"/>
        </w:rPr>
        <w:t xml:space="preserve">pacientai, kurių būklę buvo galima įvertinti, vartojo </w:t>
      </w:r>
      <w:proofErr w:type="spellStart"/>
      <w:r w:rsidRPr="002A4EA5">
        <w:rPr>
          <w:spacing w:val="-6"/>
          <w:sz w:val="22"/>
          <w:szCs w:val="22"/>
          <w:lang w:val="lt-LT"/>
        </w:rPr>
        <w:t>Asacol</w:t>
      </w:r>
      <w:proofErr w:type="spellEnd"/>
      <w:r w:rsidRPr="002A4EA5">
        <w:rPr>
          <w:spacing w:val="-6"/>
          <w:sz w:val="22"/>
          <w:szCs w:val="22"/>
          <w:lang w:val="lt-LT"/>
        </w:rPr>
        <w:t xml:space="preserve"> 400 (2,4</w:t>
      </w:r>
      <w:r w:rsidR="00501181" w:rsidRPr="002A4EA5">
        <w:rPr>
          <w:spacing w:val="-6"/>
          <w:sz w:val="22"/>
          <w:szCs w:val="22"/>
          <w:lang w:val="lt-LT"/>
        </w:rPr>
        <w:t> </w:t>
      </w:r>
      <w:r w:rsidRPr="002A4EA5">
        <w:rPr>
          <w:spacing w:val="-6"/>
          <w:sz w:val="22"/>
          <w:szCs w:val="22"/>
          <w:lang w:val="lt-LT"/>
        </w:rPr>
        <w:t xml:space="preserve">g per parą), 48 gydomi nebuvo. Vidutinis stebėjimo po operacijos laikotarpis buvo </w:t>
      </w:r>
      <w:r w:rsidR="00BC0A6C" w:rsidRPr="002A4EA5">
        <w:rPr>
          <w:spacing w:val="-6"/>
          <w:sz w:val="22"/>
          <w:szCs w:val="22"/>
          <w:lang w:val="lt-LT"/>
        </w:rPr>
        <w:t>12 </w:t>
      </w:r>
      <w:r w:rsidRPr="002A4EA5">
        <w:rPr>
          <w:spacing w:val="-6"/>
          <w:sz w:val="22"/>
          <w:szCs w:val="22"/>
          <w:lang w:val="lt-LT"/>
        </w:rPr>
        <w:t xml:space="preserve">mėnesių. </w:t>
      </w:r>
      <w:bookmarkStart w:id="37" w:name="OLE_LINK3"/>
      <w:bookmarkStart w:id="38" w:name="OLE_LINK4"/>
      <w:r w:rsidRPr="002A4EA5">
        <w:rPr>
          <w:spacing w:val="-6"/>
          <w:sz w:val="22"/>
          <w:szCs w:val="22"/>
          <w:lang w:val="lt-LT"/>
        </w:rPr>
        <w:t>Vertinimo metu pooperacinio Krono ligos atkryčio prevencija buvo sėkminga 33 pacientams (70,</w:t>
      </w:r>
      <w:r w:rsidR="00BC0A6C" w:rsidRPr="002A4EA5">
        <w:rPr>
          <w:spacing w:val="-6"/>
          <w:sz w:val="22"/>
          <w:szCs w:val="22"/>
          <w:lang w:val="lt-LT"/>
        </w:rPr>
        <w:t>21 </w:t>
      </w:r>
      <w:r w:rsidRPr="002A4EA5">
        <w:rPr>
          <w:spacing w:val="-6"/>
          <w:sz w:val="22"/>
          <w:szCs w:val="22"/>
          <w:lang w:val="lt-LT"/>
        </w:rPr>
        <w:t xml:space="preserve">proc.) </w:t>
      </w:r>
      <w:proofErr w:type="spellStart"/>
      <w:r w:rsidRPr="002A4EA5">
        <w:rPr>
          <w:spacing w:val="-6"/>
          <w:sz w:val="22"/>
          <w:szCs w:val="22"/>
          <w:lang w:val="lt-LT"/>
        </w:rPr>
        <w:t>Asacol</w:t>
      </w:r>
      <w:proofErr w:type="spellEnd"/>
      <w:r w:rsidRPr="002A4EA5">
        <w:rPr>
          <w:spacing w:val="-6"/>
          <w:sz w:val="22"/>
          <w:szCs w:val="22"/>
          <w:lang w:val="lt-LT"/>
        </w:rPr>
        <w:t xml:space="preserve"> 400 grupėje ir </w:t>
      </w:r>
      <w:r w:rsidR="00BC0A6C" w:rsidRPr="002A4EA5">
        <w:rPr>
          <w:spacing w:val="-6"/>
          <w:sz w:val="22"/>
          <w:szCs w:val="22"/>
          <w:lang w:val="lt-LT"/>
        </w:rPr>
        <w:t>29 </w:t>
      </w:r>
      <w:r w:rsidRPr="002A4EA5">
        <w:rPr>
          <w:spacing w:val="-6"/>
          <w:sz w:val="22"/>
          <w:szCs w:val="22"/>
          <w:lang w:val="lt-LT"/>
        </w:rPr>
        <w:t>pacientams (39,</w:t>
      </w:r>
      <w:r w:rsidR="00BC0A6C" w:rsidRPr="002A4EA5">
        <w:rPr>
          <w:spacing w:val="-6"/>
          <w:sz w:val="22"/>
          <w:szCs w:val="22"/>
          <w:lang w:val="lt-LT"/>
        </w:rPr>
        <w:t>58 </w:t>
      </w:r>
      <w:r w:rsidRPr="002A4EA5">
        <w:rPr>
          <w:spacing w:val="-6"/>
          <w:sz w:val="22"/>
          <w:szCs w:val="22"/>
          <w:lang w:val="lt-LT"/>
        </w:rPr>
        <w:t>proc.) referentinėje grupėje.</w:t>
      </w:r>
    </w:p>
    <w:bookmarkEnd w:id="37"/>
    <w:bookmarkEnd w:id="38"/>
    <w:p w14:paraId="451BBE77" w14:textId="77777777" w:rsidR="006A2407" w:rsidRPr="002A4EA5" w:rsidRDefault="006A2407">
      <w:pPr>
        <w:rPr>
          <w:sz w:val="22"/>
          <w:szCs w:val="22"/>
          <w:lang w:val="lt-LT"/>
        </w:rPr>
      </w:pPr>
    </w:p>
    <w:p w14:paraId="5466C5DA" w14:textId="77777777" w:rsidR="006A2407" w:rsidRPr="002A4EA5" w:rsidRDefault="00CA2E91">
      <w:pPr>
        <w:keepNext/>
        <w:keepLines/>
        <w:tabs>
          <w:tab w:val="left" w:pos="567"/>
        </w:tabs>
        <w:ind w:left="567" w:hanging="567"/>
        <w:rPr>
          <w:sz w:val="22"/>
          <w:szCs w:val="22"/>
          <w:lang w:val="lt-LT"/>
        </w:rPr>
      </w:pPr>
      <w:bookmarkStart w:id="39" w:name="_Toc129243113"/>
      <w:bookmarkStart w:id="40" w:name="_Toc129243238"/>
      <w:r w:rsidRPr="002A4EA5">
        <w:rPr>
          <w:b/>
          <w:bCs/>
          <w:sz w:val="22"/>
          <w:szCs w:val="22"/>
          <w:lang w:val="lt-LT"/>
        </w:rPr>
        <w:lastRenderedPageBreak/>
        <w:t>5.2</w:t>
      </w:r>
      <w:r w:rsidRPr="002A4EA5">
        <w:rPr>
          <w:b/>
          <w:bCs/>
          <w:sz w:val="22"/>
          <w:szCs w:val="22"/>
          <w:lang w:val="lt-LT"/>
        </w:rPr>
        <w:tab/>
      </w:r>
      <w:proofErr w:type="spellStart"/>
      <w:r w:rsidRPr="002A4EA5">
        <w:rPr>
          <w:b/>
          <w:bCs/>
          <w:sz w:val="22"/>
          <w:szCs w:val="22"/>
          <w:lang w:val="lt-LT"/>
        </w:rPr>
        <w:t>Farmakokinetinės</w:t>
      </w:r>
      <w:proofErr w:type="spellEnd"/>
      <w:r w:rsidRPr="002A4EA5">
        <w:rPr>
          <w:b/>
          <w:bCs/>
          <w:sz w:val="22"/>
          <w:szCs w:val="22"/>
          <w:lang w:val="lt-LT"/>
        </w:rPr>
        <w:t xml:space="preserve"> savybės</w:t>
      </w:r>
      <w:bookmarkEnd w:id="39"/>
      <w:bookmarkEnd w:id="40"/>
    </w:p>
    <w:p w14:paraId="05C1283F" w14:textId="77777777" w:rsidR="006A2407" w:rsidRPr="002A4EA5" w:rsidRDefault="006A2407">
      <w:pPr>
        <w:rPr>
          <w:spacing w:val="-6"/>
          <w:sz w:val="22"/>
          <w:szCs w:val="22"/>
          <w:lang w:val="lt-LT"/>
        </w:rPr>
      </w:pPr>
    </w:p>
    <w:p w14:paraId="5E31A983" w14:textId="6987D9B3" w:rsidR="006A2407" w:rsidRPr="002A4EA5" w:rsidRDefault="00CA2E91">
      <w:pPr>
        <w:rPr>
          <w:spacing w:val="-6"/>
          <w:sz w:val="22"/>
          <w:szCs w:val="22"/>
          <w:u w:val="single"/>
          <w:lang w:val="lt-LT"/>
        </w:rPr>
      </w:pPr>
      <w:r w:rsidRPr="002A4EA5">
        <w:rPr>
          <w:spacing w:val="-6"/>
          <w:sz w:val="22"/>
          <w:szCs w:val="22"/>
          <w:u w:val="single"/>
          <w:lang w:val="lt-LT"/>
        </w:rPr>
        <w:t>Absorbcija</w:t>
      </w:r>
    </w:p>
    <w:p w14:paraId="1BB786E4" w14:textId="77777777" w:rsidR="00BC0A6C" w:rsidRPr="002A4EA5" w:rsidRDefault="00BC0A6C">
      <w:pPr>
        <w:rPr>
          <w:sz w:val="22"/>
          <w:szCs w:val="22"/>
          <w:lang w:val="lt-LT"/>
        </w:rPr>
      </w:pPr>
    </w:p>
    <w:p w14:paraId="3241025F" w14:textId="77777777"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tabletės yra dengtos į pH reaguojančiu polimeru, todėl </w:t>
      </w:r>
      <w:proofErr w:type="spellStart"/>
      <w:r w:rsidRPr="002A4EA5">
        <w:rPr>
          <w:sz w:val="22"/>
          <w:szCs w:val="22"/>
          <w:lang w:val="lt-LT"/>
        </w:rPr>
        <w:t>mesalazinas</w:t>
      </w:r>
      <w:proofErr w:type="spellEnd"/>
      <w:r w:rsidRPr="002A4EA5">
        <w:rPr>
          <w:sz w:val="22"/>
          <w:szCs w:val="22"/>
          <w:lang w:val="lt-LT"/>
        </w:rPr>
        <w:t xml:space="preserve"> išsiskiria tik tada, kai pH yra didesnis kaip 7, t. y. terminalinėje klubinės žarnos dalyje ir gaubtinėje žarnoje, kurios yra pagrindinės uždegimo vietos sergant uždegimu pasireiškiančia žarnyno liga. Po pradinio plėvelės suirimo </w:t>
      </w:r>
      <w:proofErr w:type="spellStart"/>
      <w:r w:rsidRPr="002A4EA5">
        <w:rPr>
          <w:sz w:val="22"/>
          <w:szCs w:val="22"/>
          <w:lang w:val="lt-LT"/>
        </w:rPr>
        <w:t>mesalazinas</w:t>
      </w:r>
      <w:proofErr w:type="spellEnd"/>
      <w:r w:rsidRPr="002A4EA5">
        <w:rPr>
          <w:sz w:val="22"/>
          <w:szCs w:val="22"/>
          <w:lang w:val="lt-LT"/>
        </w:rPr>
        <w:t xml:space="preserve"> toliau išsiskiria nepriklausomai nuo pH. </w:t>
      </w:r>
      <w:proofErr w:type="spellStart"/>
      <w:r w:rsidRPr="002A4EA5">
        <w:rPr>
          <w:sz w:val="22"/>
          <w:szCs w:val="22"/>
          <w:lang w:val="lt-LT"/>
        </w:rPr>
        <w:t>Asacol</w:t>
      </w:r>
      <w:proofErr w:type="spellEnd"/>
      <w:r w:rsidRPr="002A4EA5">
        <w:rPr>
          <w:sz w:val="22"/>
          <w:szCs w:val="22"/>
          <w:lang w:val="lt-LT"/>
        </w:rPr>
        <w:t xml:space="preserve"> tabletės buvo sukurtos taip, kad absorbcija virškinimo trakte būtų minimali.</w:t>
      </w:r>
    </w:p>
    <w:p w14:paraId="0304D30D" w14:textId="77777777" w:rsidR="006A2407" w:rsidRPr="002A4EA5" w:rsidRDefault="006A2407">
      <w:pPr>
        <w:rPr>
          <w:sz w:val="22"/>
          <w:szCs w:val="22"/>
          <w:lang w:val="lt-LT"/>
        </w:rPr>
      </w:pPr>
    </w:p>
    <w:p w14:paraId="6B2159B6" w14:textId="77777777" w:rsidR="006A2407" w:rsidRPr="002A4EA5" w:rsidRDefault="00CA2E91">
      <w:pPr>
        <w:rPr>
          <w:sz w:val="22"/>
          <w:szCs w:val="22"/>
          <w:lang w:val="lt-LT"/>
        </w:rPr>
      </w:pPr>
      <w:r w:rsidRPr="002A4EA5">
        <w:rPr>
          <w:sz w:val="22"/>
          <w:szCs w:val="22"/>
          <w:lang w:val="lt-LT"/>
        </w:rPr>
        <w:t xml:space="preserve">Sveikiems savanoriams nevalgius pavartojus vienkartinę 2,4 g </w:t>
      </w:r>
      <w:proofErr w:type="spellStart"/>
      <w:r w:rsidRPr="002A4EA5">
        <w:rPr>
          <w:sz w:val="22"/>
          <w:szCs w:val="22"/>
          <w:lang w:val="lt-LT"/>
        </w:rPr>
        <w:t>mesalazino</w:t>
      </w:r>
      <w:proofErr w:type="spellEnd"/>
      <w:r w:rsidRPr="002A4EA5">
        <w:rPr>
          <w:sz w:val="22"/>
          <w:szCs w:val="22"/>
          <w:lang w:val="lt-LT"/>
        </w:rPr>
        <w:t xml:space="preserve"> dozę (6 </w:t>
      </w:r>
      <w:proofErr w:type="spellStart"/>
      <w:r w:rsidRPr="002A4EA5">
        <w:rPr>
          <w:sz w:val="22"/>
          <w:szCs w:val="22"/>
          <w:lang w:val="lt-LT"/>
        </w:rPr>
        <w:t>Asacol</w:t>
      </w:r>
      <w:proofErr w:type="spellEnd"/>
      <w:r w:rsidRPr="002A4EA5">
        <w:rPr>
          <w:sz w:val="22"/>
          <w:szCs w:val="22"/>
          <w:lang w:val="lt-LT"/>
        </w:rPr>
        <w:t xml:space="preserve"> 400 mg modifikuoto atpalaidavimo tabletes), nustatomas (&gt; 2,00 </w:t>
      </w:r>
      <w:proofErr w:type="spellStart"/>
      <w:r w:rsidRPr="002A4EA5">
        <w:rPr>
          <w:sz w:val="22"/>
          <w:szCs w:val="22"/>
          <w:lang w:val="lt-LT"/>
        </w:rPr>
        <w:t>ng</w:t>
      </w:r>
      <w:proofErr w:type="spellEnd"/>
      <w:r w:rsidRPr="002A4EA5">
        <w:rPr>
          <w:sz w:val="22"/>
          <w:szCs w:val="22"/>
          <w:lang w:val="lt-LT"/>
        </w:rPr>
        <w:t xml:space="preserve">/ml) </w:t>
      </w:r>
      <w:proofErr w:type="spellStart"/>
      <w:r w:rsidRPr="002A4EA5">
        <w:rPr>
          <w:sz w:val="22"/>
          <w:szCs w:val="22"/>
          <w:lang w:val="lt-LT"/>
        </w:rPr>
        <w:t>mesalazino</w:t>
      </w:r>
      <w:proofErr w:type="spellEnd"/>
      <w:r w:rsidRPr="002A4EA5">
        <w:rPr>
          <w:sz w:val="22"/>
          <w:szCs w:val="22"/>
          <w:lang w:val="lt-LT"/>
        </w:rPr>
        <w:t xml:space="preserve"> kiekis plazmoje rastas po 4,5 val. (</w:t>
      </w:r>
      <w:proofErr w:type="spellStart"/>
      <w:r w:rsidRPr="002A4EA5">
        <w:rPr>
          <w:sz w:val="22"/>
          <w:szCs w:val="22"/>
          <w:lang w:val="lt-LT"/>
        </w:rPr>
        <w:t>t</w:t>
      </w:r>
      <w:r w:rsidRPr="002A4EA5">
        <w:rPr>
          <w:sz w:val="22"/>
          <w:szCs w:val="22"/>
          <w:vertAlign w:val="subscript"/>
          <w:lang w:val="lt-LT"/>
        </w:rPr>
        <w:t>lag</w:t>
      </w:r>
      <w:proofErr w:type="spellEnd"/>
      <w:r w:rsidRPr="002A4EA5">
        <w:rPr>
          <w:sz w:val="22"/>
          <w:szCs w:val="22"/>
          <w:lang w:val="lt-LT"/>
        </w:rPr>
        <w:t xml:space="preserve"> mediana). Geometrinis </w:t>
      </w:r>
      <w:proofErr w:type="spellStart"/>
      <w:r w:rsidRPr="002A4EA5">
        <w:rPr>
          <w:sz w:val="22"/>
          <w:szCs w:val="22"/>
          <w:lang w:val="lt-LT"/>
        </w:rPr>
        <w:t>mesalazino</w:t>
      </w:r>
      <w:proofErr w:type="spellEnd"/>
      <w:r w:rsidRPr="002A4EA5">
        <w:rPr>
          <w:sz w:val="22"/>
          <w:szCs w:val="22"/>
          <w:lang w:val="lt-LT"/>
        </w:rPr>
        <w:t xml:space="preserve"> </w:t>
      </w:r>
      <w:proofErr w:type="spellStart"/>
      <w:r w:rsidRPr="002A4EA5">
        <w:rPr>
          <w:sz w:val="22"/>
          <w:szCs w:val="22"/>
          <w:lang w:val="lt-LT"/>
        </w:rPr>
        <w:t>C</w:t>
      </w:r>
      <w:r w:rsidRPr="002A4EA5">
        <w:rPr>
          <w:sz w:val="22"/>
          <w:szCs w:val="22"/>
          <w:vertAlign w:val="subscript"/>
          <w:lang w:val="lt-LT"/>
        </w:rPr>
        <w:t>max</w:t>
      </w:r>
      <w:proofErr w:type="spellEnd"/>
      <w:r w:rsidRPr="002A4EA5">
        <w:rPr>
          <w:sz w:val="22"/>
          <w:szCs w:val="22"/>
          <w:vertAlign w:val="subscript"/>
          <w:lang w:val="lt-LT"/>
        </w:rPr>
        <w:t> </w:t>
      </w:r>
      <w:r w:rsidRPr="002A4EA5">
        <w:rPr>
          <w:sz w:val="22"/>
          <w:szCs w:val="22"/>
          <w:lang w:val="lt-LT"/>
        </w:rPr>
        <w:t>vidurkis buvo 722,11 </w:t>
      </w:r>
      <w:proofErr w:type="spellStart"/>
      <w:r w:rsidRPr="002A4EA5">
        <w:rPr>
          <w:sz w:val="22"/>
          <w:szCs w:val="22"/>
          <w:lang w:val="lt-LT"/>
        </w:rPr>
        <w:t>ng</w:t>
      </w:r>
      <w:proofErr w:type="spellEnd"/>
      <w:r w:rsidRPr="002A4EA5">
        <w:rPr>
          <w:sz w:val="22"/>
          <w:szCs w:val="22"/>
          <w:lang w:val="lt-LT"/>
        </w:rPr>
        <w:t xml:space="preserve">/ml, </w:t>
      </w:r>
      <w:proofErr w:type="spellStart"/>
      <w:r w:rsidRPr="002A4EA5">
        <w:rPr>
          <w:sz w:val="22"/>
          <w:szCs w:val="22"/>
          <w:lang w:val="lt-LT"/>
        </w:rPr>
        <w:t>t</w:t>
      </w:r>
      <w:r w:rsidRPr="002A4EA5">
        <w:rPr>
          <w:sz w:val="22"/>
          <w:szCs w:val="22"/>
          <w:vertAlign w:val="subscript"/>
          <w:lang w:val="lt-LT"/>
        </w:rPr>
        <w:t>max</w:t>
      </w:r>
      <w:proofErr w:type="spellEnd"/>
      <w:r w:rsidRPr="002A4EA5">
        <w:rPr>
          <w:sz w:val="22"/>
          <w:szCs w:val="22"/>
          <w:lang w:val="lt-LT"/>
        </w:rPr>
        <w:t xml:space="preserve"> mediana buvo maždaug 9,5 val. Atitinkami N-</w:t>
      </w:r>
      <w:proofErr w:type="spellStart"/>
      <w:r w:rsidRPr="002A4EA5">
        <w:rPr>
          <w:sz w:val="22"/>
          <w:szCs w:val="22"/>
          <w:lang w:val="lt-LT"/>
        </w:rPr>
        <w:t>acetilmesalazino</w:t>
      </w:r>
      <w:proofErr w:type="spellEnd"/>
      <w:r w:rsidRPr="002A4EA5">
        <w:rPr>
          <w:sz w:val="22"/>
          <w:szCs w:val="22"/>
          <w:lang w:val="lt-LT"/>
        </w:rPr>
        <w:t xml:space="preserve"> rodmenys buvo 1437,90 </w:t>
      </w:r>
      <w:proofErr w:type="spellStart"/>
      <w:r w:rsidRPr="002A4EA5">
        <w:rPr>
          <w:sz w:val="22"/>
          <w:szCs w:val="22"/>
          <w:lang w:val="lt-LT"/>
        </w:rPr>
        <w:t>ng</w:t>
      </w:r>
      <w:proofErr w:type="spellEnd"/>
      <w:r w:rsidRPr="002A4EA5">
        <w:rPr>
          <w:sz w:val="22"/>
          <w:szCs w:val="22"/>
          <w:lang w:val="lt-LT"/>
        </w:rPr>
        <w:t>/ml ir 12,0 val.</w:t>
      </w:r>
    </w:p>
    <w:p w14:paraId="797B799A" w14:textId="77777777" w:rsidR="006A2407" w:rsidRPr="002A4EA5" w:rsidRDefault="006A2407">
      <w:pPr>
        <w:rPr>
          <w:sz w:val="22"/>
          <w:szCs w:val="22"/>
          <w:lang w:val="lt-LT"/>
        </w:rPr>
      </w:pPr>
    </w:p>
    <w:p w14:paraId="10F4FBAA" w14:textId="2199DFC5" w:rsidR="006A2407" w:rsidRPr="002A4EA5" w:rsidRDefault="00CA2E91">
      <w:pPr>
        <w:rPr>
          <w:sz w:val="22"/>
          <w:szCs w:val="22"/>
          <w:lang w:val="lt-LT"/>
        </w:rPr>
      </w:pPr>
      <w:r w:rsidRPr="002A4EA5">
        <w:rPr>
          <w:sz w:val="22"/>
          <w:szCs w:val="22"/>
          <w:lang w:val="lt-LT"/>
        </w:rPr>
        <w:t xml:space="preserve">Remiantis su šlapimu išsiskiriančio nepakitusio </w:t>
      </w:r>
      <w:proofErr w:type="spellStart"/>
      <w:r w:rsidRPr="002A4EA5">
        <w:rPr>
          <w:sz w:val="22"/>
          <w:szCs w:val="22"/>
          <w:lang w:val="lt-LT"/>
        </w:rPr>
        <w:t>mesalazino</w:t>
      </w:r>
      <w:proofErr w:type="spellEnd"/>
      <w:r w:rsidRPr="002A4EA5">
        <w:rPr>
          <w:sz w:val="22"/>
          <w:szCs w:val="22"/>
          <w:lang w:val="lt-LT"/>
        </w:rPr>
        <w:t xml:space="preserve"> ir pagrindinio metabolito N-</w:t>
      </w:r>
      <w:proofErr w:type="spellStart"/>
      <w:r w:rsidRPr="002A4EA5">
        <w:rPr>
          <w:sz w:val="22"/>
          <w:szCs w:val="22"/>
          <w:lang w:val="lt-LT"/>
        </w:rPr>
        <w:t>acetilmesalazino</w:t>
      </w:r>
      <w:proofErr w:type="spellEnd"/>
      <w:r w:rsidRPr="002A4EA5">
        <w:rPr>
          <w:sz w:val="22"/>
          <w:szCs w:val="22"/>
          <w:lang w:val="lt-LT"/>
        </w:rPr>
        <w:t xml:space="preserve"> kiekiu po geriamojo vaistinio preparato pavartojimo nevalgius, nustatyta, kad maždaug </w:t>
      </w:r>
      <w:r w:rsidR="00BC0A6C" w:rsidRPr="002A4EA5">
        <w:rPr>
          <w:sz w:val="22"/>
          <w:szCs w:val="22"/>
          <w:lang w:val="lt-LT"/>
        </w:rPr>
        <w:t>25 </w:t>
      </w:r>
      <w:r w:rsidRPr="002A4EA5">
        <w:rPr>
          <w:sz w:val="22"/>
          <w:szCs w:val="22"/>
          <w:lang w:val="lt-LT"/>
        </w:rPr>
        <w:t xml:space="preserve">proc. dozės (daugiau kaip </w:t>
      </w:r>
      <w:r w:rsidR="00BC0A6C" w:rsidRPr="002A4EA5">
        <w:rPr>
          <w:sz w:val="22"/>
          <w:szCs w:val="22"/>
          <w:lang w:val="lt-LT"/>
        </w:rPr>
        <w:t>95 </w:t>
      </w:r>
      <w:r w:rsidRPr="002A4EA5">
        <w:rPr>
          <w:sz w:val="22"/>
          <w:szCs w:val="22"/>
          <w:lang w:val="lt-LT"/>
        </w:rPr>
        <w:t>proc. metabolito forma) išsiskyrė pro inkstus per 60 val.</w:t>
      </w:r>
    </w:p>
    <w:p w14:paraId="21675FD5" w14:textId="77777777" w:rsidR="006A2407" w:rsidRPr="002A4EA5" w:rsidRDefault="006A2407">
      <w:pPr>
        <w:rPr>
          <w:sz w:val="22"/>
          <w:szCs w:val="22"/>
          <w:lang w:val="lt-LT"/>
        </w:rPr>
      </w:pPr>
    </w:p>
    <w:p w14:paraId="15D43544" w14:textId="77777777" w:rsidR="006A2407" w:rsidRPr="002A4EA5" w:rsidRDefault="00CA2E91">
      <w:pPr>
        <w:rPr>
          <w:sz w:val="22"/>
          <w:szCs w:val="22"/>
          <w:lang w:val="lt-LT"/>
        </w:rPr>
      </w:pPr>
      <w:r w:rsidRPr="002A4EA5">
        <w:rPr>
          <w:sz w:val="22"/>
          <w:szCs w:val="22"/>
          <w:lang w:val="lt-LT"/>
        </w:rPr>
        <w:t xml:space="preserve">To paties tyrimo metu vienkartinę 2,4 g </w:t>
      </w:r>
      <w:proofErr w:type="spellStart"/>
      <w:r w:rsidRPr="002A4EA5">
        <w:rPr>
          <w:sz w:val="22"/>
          <w:szCs w:val="22"/>
          <w:lang w:val="lt-LT"/>
        </w:rPr>
        <w:t>mesalazino</w:t>
      </w:r>
      <w:proofErr w:type="spellEnd"/>
      <w:r w:rsidRPr="002A4EA5">
        <w:rPr>
          <w:sz w:val="22"/>
          <w:szCs w:val="22"/>
          <w:lang w:val="lt-LT"/>
        </w:rPr>
        <w:t xml:space="preserve"> dozę pavartojus su maistu, nustatomas </w:t>
      </w:r>
      <w:proofErr w:type="spellStart"/>
      <w:r w:rsidRPr="002A4EA5">
        <w:rPr>
          <w:sz w:val="22"/>
          <w:szCs w:val="22"/>
          <w:lang w:val="lt-LT"/>
        </w:rPr>
        <w:t>mesalazino</w:t>
      </w:r>
      <w:proofErr w:type="spellEnd"/>
      <w:r w:rsidRPr="002A4EA5">
        <w:rPr>
          <w:sz w:val="22"/>
          <w:szCs w:val="22"/>
          <w:lang w:val="lt-LT"/>
        </w:rPr>
        <w:t xml:space="preserve"> kiekis plazmoje rastas po 9 val. (</w:t>
      </w:r>
      <w:proofErr w:type="spellStart"/>
      <w:r w:rsidRPr="002A4EA5">
        <w:rPr>
          <w:sz w:val="22"/>
          <w:szCs w:val="22"/>
          <w:lang w:val="lt-LT"/>
        </w:rPr>
        <w:t>t</w:t>
      </w:r>
      <w:r w:rsidRPr="002A4EA5">
        <w:rPr>
          <w:sz w:val="22"/>
          <w:szCs w:val="22"/>
          <w:vertAlign w:val="subscript"/>
          <w:lang w:val="lt-LT"/>
        </w:rPr>
        <w:t>lag</w:t>
      </w:r>
      <w:proofErr w:type="spellEnd"/>
      <w:r w:rsidRPr="002A4EA5">
        <w:rPr>
          <w:sz w:val="22"/>
          <w:szCs w:val="22"/>
          <w:lang w:val="lt-LT"/>
        </w:rPr>
        <w:t xml:space="preserve"> mediana). Geometrinis </w:t>
      </w:r>
      <w:proofErr w:type="spellStart"/>
      <w:r w:rsidRPr="002A4EA5">
        <w:rPr>
          <w:sz w:val="22"/>
          <w:szCs w:val="22"/>
          <w:lang w:val="lt-LT"/>
        </w:rPr>
        <w:t>mesalazino</w:t>
      </w:r>
      <w:proofErr w:type="spellEnd"/>
      <w:r w:rsidRPr="002A4EA5">
        <w:rPr>
          <w:sz w:val="22"/>
          <w:szCs w:val="22"/>
          <w:lang w:val="lt-LT"/>
        </w:rPr>
        <w:t xml:space="preserve"> </w:t>
      </w:r>
      <w:proofErr w:type="spellStart"/>
      <w:r w:rsidRPr="002A4EA5">
        <w:rPr>
          <w:sz w:val="22"/>
          <w:szCs w:val="22"/>
          <w:lang w:val="lt-LT"/>
        </w:rPr>
        <w:t>C</w:t>
      </w:r>
      <w:r w:rsidRPr="002A4EA5">
        <w:rPr>
          <w:sz w:val="22"/>
          <w:szCs w:val="22"/>
          <w:vertAlign w:val="subscript"/>
          <w:lang w:val="lt-LT"/>
        </w:rPr>
        <w:t>max</w:t>
      </w:r>
      <w:proofErr w:type="spellEnd"/>
      <w:r w:rsidRPr="002A4EA5">
        <w:rPr>
          <w:sz w:val="22"/>
          <w:szCs w:val="22"/>
          <w:vertAlign w:val="subscript"/>
          <w:lang w:val="lt-LT"/>
        </w:rPr>
        <w:t> </w:t>
      </w:r>
      <w:r w:rsidRPr="002A4EA5">
        <w:rPr>
          <w:sz w:val="22"/>
          <w:szCs w:val="22"/>
          <w:lang w:val="lt-LT"/>
        </w:rPr>
        <w:t>vidurkis buvo 1725,93 </w:t>
      </w:r>
      <w:proofErr w:type="spellStart"/>
      <w:r w:rsidRPr="002A4EA5">
        <w:rPr>
          <w:sz w:val="22"/>
          <w:szCs w:val="22"/>
          <w:lang w:val="lt-LT"/>
        </w:rPr>
        <w:t>ng</w:t>
      </w:r>
      <w:proofErr w:type="spellEnd"/>
      <w:r w:rsidRPr="002A4EA5">
        <w:rPr>
          <w:sz w:val="22"/>
          <w:szCs w:val="22"/>
          <w:lang w:val="lt-LT"/>
        </w:rPr>
        <w:t xml:space="preserve">/ml, </w:t>
      </w:r>
      <w:proofErr w:type="spellStart"/>
      <w:r w:rsidRPr="002A4EA5">
        <w:rPr>
          <w:sz w:val="22"/>
          <w:szCs w:val="22"/>
          <w:lang w:val="lt-LT"/>
        </w:rPr>
        <w:t>t</w:t>
      </w:r>
      <w:r w:rsidRPr="002A4EA5">
        <w:rPr>
          <w:sz w:val="22"/>
          <w:szCs w:val="22"/>
          <w:vertAlign w:val="subscript"/>
          <w:lang w:val="lt-LT"/>
        </w:rPr>
        <w:t>max</w:t>
      </w:r>
      <w:proofErr w:type="spellEnd"/>
      <w:r w:rsidRPr="002A4EA5">
        <w:rPr>
          <w:sz w:val="22"/>
          <w:szCs w:val="22"/>
          <w:lang w:val="lt-LT"/>
        </w:rPr>
        <w:t xml:space="preserve"> mediana buvo maždaug 22,0 val. Atitinkami N-</w:t>
      </w:r>
      <w:proofErr w:type="spellStart"/>
      <w:r w:rsidRPr="002A4EA5">
        <w:rPr>
          <w:sz w:val="22"/>
          <w:szCs w:val="22"/>
          <w:lang w:val="lt-LT"/>
        </w:rPr>
        <w:t>acetilmesalazino</w:t>
      </w:r>
      <w:proofErr w:type="spellEnd"/>
      <w:r w:rsidRPr="002A4EA5">
        <w:rPr>
          <w:sz w:val="22"/>
          <w:szCs w:val="22"/>
          <w:lang w:val="lt-LT"/>
        </w:rPr>
        <w:t xml:space="preserve"> rodmenys buvo 2235,32 </w:t>
      </w:r>
      <w:proofErr w:type="spellStart"/>
      <w:r w:rsidRPr="002A4EA5">
        <w:rPr>
          <w:sz w:val="22"/>
          <w:szCs w:val="22"/>
          <w:lang w:val="lt-LT"/>
        </w:rPr>
        <w:t>ng</w:t>
      </w:r>
      <w:proofErr w:type="spellEnd"/>
      <w:r w:rsidRPr="002A4EA5">
        <w:rPr>
          <w:sz w:val="22"/>
          <w:szCs w:val="22"/>
          <w:lang w:val="lt-LT"/>
        </w:rPr>
        <w:t>/ml ir 24,0 val.</w:t>
      </w:r>
    </w:p>
    <w:p w14:paraId="090C1EBD" w14:textId="77777777" w:rsidR="006A2407" w:rsidRPr="002A4EA5" w:rsidRDefault="006A2407">
      <w:pPr>
        <w:rPr>
          <w:sz w:val="22"/>
          <w:szCs w:val="22"/>
          <w:lang w:val="lt-LT"/>
        </w:rPr>
      </w:pPr>
    </w:p>
    <w:p w14:paraId="3103F282" w14:textId="2FBB36E4" w:rsidR="006A2407" w:rsidRPr="002A4EA5" w:rsidRDefault="00CA2E91">
      <w:pPr>
        <w:rPr>
          <w:sz w:val="22"/>
          <w:szCs w:val="22"/>
          <w:lang w:val="lt-LT"/>
        </w:rPr>
      </w:pPr>
      <w:r w:rsidRPr="002A4EA5">
        <w:rPr>
          <w:sz w:val="22"/>
          <w:szCs w:val="22"/>
          <w:lang w:val="lt-LT"/>
        </w:rPr>
        <w:t xml:space="preserve">Remiantis su šlapimu išsiskiriančio nepakitusio </w:t>
      </w:r>
      <w:proofErr w:type="spellStart"/>
      <w:r w:rsidRPr="002A4EA5">
        <w:rPr>
          <w:sz w:val="22"/>
          <w:szCs w:val="22"/>
          <w:lang w:val="lt-LT"/>
        </w:rPr>
        <w:t>mesalazino</w:t>
      </w:r>
      <w:proofErr w:type="spellEnd"/>
      <w:r w:rsidRPr="002A4EA5">
        <w:rPr>
          <w:sz w:val="22"/>
          <w:szCs w:val="22"/>
          <w:lang w:val="lt-LT"/>
        </w:rPr>
        <w:t xml:space="preserve"> ir pagrindinio metabolito N</w:t>
      </w:r>
      <w:r w:rsidR="00BC0A6C" w:rsidRPr="002A4EA5">
        <w:rPr>
          <w:sz w:val="22"/>
          <w:szCs w:val="22"/>
          <w:lang w:val="lt-LT"/>
        </w:rPr>
        <w:noBreakHyphen/>
      </w:r>
      <w:proofErr w:type="spellStart"/>
      <w:r w:rsidRPr="002A4EA5">
        <w:rPr>
          <w:sz w:val="22"/>
          <w:szCs w:val="22"/>
          <w:lang w:val="lt-LT"/>
        </w:rPr>
        <w:t>acetilmesalazino</w:t>
      </w:r>
      <w:proofErr w:type="spellEnd"/>
      <w:r w:rsidRPr="002A4EA5">
        <w:rPr>
          <w:sz w:val="22"/>
          <w:szCs w:val="22"/>
          <w:lang w:val="lt-LT"/>
        </w:rPr>
        <w:t xml:space="preserve"> kiekiu po geriamojo vaistinio preparato pavartojimo pavalgius, nustatyta, kad maždaug </w:t>
      </w:r>
      <w:r w:rsidR="00BC0A6C" w:rsidRPr="002A4EA5">
        <w:rPr>
          <w:sz w:val="22"/>
          <w:szCs w:val="22"/>
          <w:lang w:val="lt-LT"/>
        </w:rPr>
        <w:t>30 </w:t>
      </w:r>
      <w:r w:rsidRPr="002A4EA5">
        <w:rPr>
          <w:sz w:val="22"/>
          <w:szCs w:val="22"/>
          <w:lang w:val="lt-LT"/>
        </w:rPr>
        <w:t xml:space="preserve">proc. dozės (daugiau kaip </w:t>
      </w:r>
      <w:r w:rsidR="00BC0A6C" w:rsidRPr="002A4EA5">
        <w:rPr>
          <w:sz w:val="22"/>
          <w:szCs w:val="22"/>
          <w:lang w:val="lt-LT"/>
        </w:rPr>
        <w:t>90 </w:t>
      </w:r>
      <w:r w:rsidRPr="002A4EA5">
        <w:rPr>
          <w:sz w:val="22"/>
          <w:szCs w:val="22"/>
          <w:lang w:val="lt-LT"/>
        </w:rPr>
        <w:t>proc. metabolito forma) išsiskyrė pro inkstus per 60 val.</w:t>
      </w:r>
    </w:p>
    <w:p w14:paraId="7F7B2164" w14:textId="77777777" w:rsidR="006A2407" w:rsidRPr="002A4EA5" w:rsidRDefault="006A2407">
      <w:pPr>
        <w:rPr>
          <w:sz w:val="22"/>
          <w:szCs w:val="22"/>
          <w:lang w:val="lt-LT"/>
        </w:rPr>
      </w:pPr>
    </w:p>
    <w:p w14:paraId="31BCF410" w14:textId="77777777" w:rsidR="006A2407" w:rsidRPr="002A4EA5" w:rsidRDefault="00CA2E91">
      <w:pPr>
        <w:rPr>
          <w:sz w:val="22"/>
          <w:szCs w:val="22"/>
          <w:lang w:val="lt-LT"/>
        </w:rPr>
      </w:pPr>
      <w:r w:rsidRPr="002A4EA5">
        <w:rPr>
          <w:sz w:val="22"/>
          <w:szCs w:val="22"/>
          <w:lang w:val="lt-LT"/>
        </w:rPr>
        <w:t xml:space="preserve">Vaistinio preparato pavartojus kartu su maistu, </w:t>
      </w:r>
      <w:proofErr w:type="spellStart"/>
      <w:r w:rsidRPr="002A4EA5">
        <w:rPr>
          <w:sz w:val="22"/>
          <w:szCs w:val="22"/>
          <w:lang w:val="lt-LT"/>
        </w:rPr>
        <w:t>mesalazino</w:t>
      </w:r>
      <w:proofErr w:type="spellEnd"/>
      <w:r w:rsidRPr="002A4EA5">
        <w:rPr>
          <w:sz w:val="22"/>
          <w:szCs w:val="22"/>
          <w:lang w:val="lt-LT"/>
        </w:rPr>
        <w:t xml:space="preserve"> </w:t>
      </w:r>
      <w:proofErr w:type="spellStart"/>
      <w:r w:rsidRPr="002A4EA5">
        <w:rPr>
          <w:sz w:val="22"/>
          <w:szCs w:val="22"/>
          <w:lang w:val="lt-LT"/>
        </w:rPr>
        <w:t>C</w:t>
      </w:r>
      <w:r w:rsidRPr="002A4EA5">
        <w:rPr>
          <w:sz w:val="22"/>
          <w:szCs w:val="22"/>
          <w:vertAlign w:val="subscript"/>
          <w:lang w:val="lt-LT"/>
        </w:rPr>
        <w:t>max</w:t>
      </w:r>
      <w:proofErr w:type="spellEnd"/>
      <w:r w:rsidRPr="002A4EA5">
        <w:rPr>
          <w:sz w:val="22"/>
          <w:szCs w:val="22"/>
          <w:lang w:val="lt-LT"/>
        </w:rPr>
        <w:t xml:space="preserve"> padidėjo 2,39 karto, ekspozicija (AUC</w:t>
      </w:r>
      <w:r w:rsidRPr="002A4EA5">
        <w:rPr>
          <w:sz w:val="22"/>
          <w:szCs w:val="22"/>
          <w:vertAlign w:val="subscript"/>
          <w:lang w:val="lt-LT"/>
        </w:rPr>
        <w:t>0-tlast</w:t>
      </w:r>
      <w:r w:rsidRPr="002A4EA5">
        <w:rPr>
          <w:sz w:val="22"/>
          <w:szCs w:val="22"/>
          <w:lang w:val="lt-LT"/>
        </w:rPr>
        <w:t>) padidėjo 1,57 karto. Vaistinio preparato pavartojus kartu su maistu, N-</w:t>
      </w:r>
      <w:proofErr w:type="spellStart"/>
      <w:r w:rsidRPr="002A4EA5">
        <w:rPr>
          <w:sz w:val="22"/>
          <w:szCs w:val="22"/>
          <w:lang w:val="lt-LT"/>
        </w:rPr>
        <w:t>acetilmesalazino</w:t>
      </w:r>
      <w:proofErr w:type="spellEnd"/>
      <w:r w:rsidRPr="002A4EA5">
        <w:rPr>
          <w:sz w:val="22"/>
          <w:szCs w:val="22"/>
          <w:lang w:val="lt-LT"/>
        </w:rPr>
        <w:t xml:space="preserve"> </w:t>
      </w:r>
      <w:proofErr w:type="spellStart"/>
      <w:r w:rsidRPr="002A4EA5">
        <w:rPr>
          <w:sz w:val="22"/>
          <w:szCs w:val="22"/>
          <w:lang w:val="lt-LT"/>
        </w:rPr>
        <w:t>C</w:t>
      </w:r>
      <w:r w:rsidRPr="002A4EA5">
        <w:rPr>
          <w:sz w:val="22"/>
          <w:szCs w:val="22"/>
          <w:vertAlign w:val="subscript"/>
          <w:lang w:val="lt-LT"/>
        </w:rPr>
        <w:t>max</w:t>
      </w:r>
      <w:proofErr w:type="spellEnd"/>
      <w:r w:rsidRPr="002A4EA5">
        <w:rPr>
          <w:sz w:val="22"/>
          <w:szCs w:val="22"/>
          <w:lang w:val="lt-LT"/>
        </w:rPr>
        <w:t xml:space="preserve"> padidėjo 1,55 karto, ekspozicija padidėjo tik 1,1 karto.</w:t>
      </w:r>
    </w:p>
    <w:p w14:paraId="38EBD1AB" w14:textId="77777777" w:rsidR="006A2407" w:rsidRPr="002A4EA5" w:rsidRDefault="006A2407">
      <w:pPr>
        <w:rPr>
          <w:spacing w:val="-6"/>
          <w:sz w:val="22"/>
          <w:szCs w:val="22"/>
          <w:lang w:val="lt-LT"/>
        </w:rPr>
      </w:pPr>
    </w:p>
    <w:p w14:paraId="49D76E61" w14:textId="3FD07618" w:rsidR="006A2407" w:rsidRPr="002A4EA5" w:rsidRDefault="00CA2E91">
      <w:pPr>
        <w:rPr>
          <w:spacing w:val="-6"/>
          <w:sz w:val="22"/>
          <w:szCs w:val="22"/>
          <w:u w:val="single"/>
          <w:lang w:val="lt-LT"/>
        </w:rPr>
      </w:pPr>
      <w:r w:rsidRPr="002A4EA5">
        <w:rPr>
          <w:spacing w:val="-6"/>
          <w:sz w:val="22"/>
          <w:szCs w:val="22"/>
          <w:u w:val="single"/>
          <w:lang w:val="lt-LT"/>
        </w:rPr>
        <w:t>Pasiskirstymas</w:t>
      </w:r>
    </w:p>
    <w:p w14:paraId="3B4F5A4D" w14:textId="77777777" w:rsidR="00BC0A6C" w:rsidRPr="002A4EA5" w:rsidRDefault="00BC0A6C">
      <w:pPr>
        <w:rPr>
          <w:sz w:val="22"/>
          <w:szCs w:val="22"/>
          <w:lang w:val="lt-LT"/>
        </w:rPr>
      </w:pPr>
    </w:p>
    <w:p w14:paraId="68B2503C" w14:textId="6E21C926" w:rsidR="006A2407" w:rsidRPr="002A4EA5" w:rsidRDefault="00CA2E91">
      <w:pPr>
        <w:rPr>
          <w:sz w:val="22"/>
          <w:szCs w:val="22"/>
          <w:lang w:val="lt-LT"/>
        </w:rPr>
      </w:pPr>
      <w:r w:rsidRPr="002A4EA5">
        <w:rPr>
          <w:sz w:val="22"/>
          <w:szCs w:val="22"/>
          <w:lang w:val="lt-LT"/>
        </w:rPr>
        <w:t xml:space="preserve">Maždaug </w:t>
      </w:r>
      <w:r w:rsidR="00BC0A6C" w:rsidRPr="002A4EA5">
        <w:rPr>
          <w:sz w:val="22"/>
          <w:szCs w:val="22"/>
          <w:lang w:val="lt-LT"/>
        </w:rPr>
        <w:t>43 </w:t>
      </w:r>
      <w:r w:rsidRPr="002A4EA5">
        <w:rPr>
          <w:sz w:val="22"/>
          <w:szCs w:val="22"/>
          <w:lang w:val="lt-LT"/>
        </w:rPr>
        <w:t xml:space="preserve">proc. </w:t>
      </w:r>
      <w:proofErr w:type="spellStart"/>
      <w:r w:rsidRPr="002A4EA5">
        <w:rPr>
          <w:sz w:val="22"/>
          <w:szCs w:val="22"/>
          <w:lang w:val="lt-LT"/>
        </w:rPr>
        <w:t>mesalazino</w:t>
      </w:r>
      <w:proofErr w:type="spellEnd"/>
      <w:r w:rsidRPr="002A4EA5">
        <w:rPr>
          <w:sz w:val="22"/>
          <w:szCs w:val="22"/>
          <w:lang w:val="lt-LT"/>
        </w:rPr>
        <w:t xml:space="preserve"> ir maždaug </w:t>
      </w:r>
      <w:r w:rsidR="00BC0A6C" w:rsidRPr="002A4EA5">
        <w:rPr>
          <w:sz w:val="22"/>
          <w:szCs w:val="22"/>
          <w:lang w:val="lt-LT"/>
        </w:rPr>
        <w:t>78 </w:t>
      </w:r>
      <w:r w:rsidRPr="002A4EA5">
        <w:rPr>
          <w:sz w:val="22"/>
          <w:szCs w:val="22"/>
          <w:lang w:val="lt-LT"/>
        </w:rPr>
        <w:t>proc. N-</w:t>
      </w:r>
      <w:proofErr w:type="spellStart"/>
      <w:r w:rsidRPr="002A4EA5">
        <w:rPr>
          <w:sz w:val="22"/>
          <w:szCs w:val="22"/>
          <w:lang w:val="lt-LT"/>
        </w:rPr>
        <w:t>acetilmesalazino</w:t>
      </w:r>
      <w:proofErr w:type="spellEnd"/>
      <w:r w:rsidRPr="002A4EA5">
        <w:rPr>
          <w:sz w:val="22"/>
          <w:szCs w:val="22"/>
          <w:lang w:val="lt-LT"/>
        </w:rPr>
        <w:t xml:space="preserve"> prisijungia prie plazmos baltymų.</w:t>
      </w:r>
    </w:p>
    <w:p w14:paraId="1BBCF533" w14:textId="212E9EF5" w:rsidR="006A2407" w:rsidRPr="002A4EA5" w:rsidRDefault="00CA2E91">
      <w:pPr>
        <w:rPr>
          <w:sz w:val="22"/>
          <w:szCs w:val="22"/>
          <w:lang w:val="lt-LT"/>
        </w:rPr>
      </w:pPr>
      <w:r w:rsidRPr="002A4EA5">
        <w:rPr>
          <w:sz w:val="22"/>
          <w:szCs w:val="22"/>
          <w:lang w:val="lt-LT"/>
        </w:rPr>
        <w:t xml:space="preserve">Maždaug </w:t>
      </w:r>
      <w:r w:rsidR="00BC0A6C" w:rsidRPr="002A4EA5">
        <w:rPr>
          <w:sz w:val="22"/>
          <w:szCs w:val="22"/>
          <w:lang w:val="lt-LT"/>
        </w:rPr>
        <w:t>75 </w:t>
      </w:r>
      <w:r w:rsidRPr="002A4EA5">
        <w:rPr>
          <w:sz w:val="22"/>
          <w:szCs w:val="22"/>
          <w:lang w:val="lt-LT"/>
        </w:rPr>
        <w:t>proc. pavartotos dozės išlieka žarnos spindyje ir gleivinės audinyje.</w:t>
      </w:r>
    </w:p>
    <w:p w14:paraId="3B17727B" w14:textId="2ED7B049" w:rsidR="006A2407" w:rsidRPr="002A4EA5" w:rsidRDefault="00CA2E91">
      <w:pPr>
        <w:rPr>
          <w:sz w:val="22"/>
          <w:szCs w:val="22"/>
          <w:lang w:val="lt-LT"/>
        </w:rPr>
      </w:pPr>
      <w:r w:rsidRPr="002A4EA5">
        <w:rPr>
          <w:sz w:val="22"/>
          <w:szCs w:val="22"/>
          <w:lang w:val="lt-LT"/>
        </w:rPr>
        <w:t xml:space="preserve">Sveikiems savanoriams nevalgius pavartojus vienkartinę 2,40 g </w:t>
      </w:r>
      <w:proofErr w:type="spellStart"/>
      <w:r w:rsidRPr="002A4EA5">
        <w:rPr>
          <w:sz w:val="22"/>
          <w:szCs w:val="22"/>
          <w:lang w:val="lt-LT"/>
        </w:rPr>
        <w:t>mesalazino</w:t>
      </w:r>
      <w:proofErr w:type="spellEnd"/>
      <w:r w:rsidRPr="002A4EA5">
        <w:rPr>
          <w:sz w:val="22"/>
          <w:szCs w:val="22"/>
          <w:lang w:val="lt-LT"/>
        </w:rPr>
        <w:t xml:space="preserve"> dozę (6 </w:t>
      </w:r>
      <w:proofErr w:type="spellStart"/>
      <w:r w:rsidRPr="002A4EA5">
        <w:rPr>
          <w:sz w:val="22"/>
          <w:szCs w:val="22"/>
          <w:lang w:val="lt-LT"/>
        </w:rPr>
        <w:t>Asacol</w:t>
      </w:r>
      <w:proofErr w:type="spellEnd"/>
      <w:r w:rsidRPr="002A4EA5">
        <w:rPr>
          <w:sz w:val="22"/>
          <w:szCs w:val="22"/>
          <w:lang w:val="lt-LT"/>
        </w:rPr>
        <w:t xml:space="preserve"> 400 mg modifikuoto atpalaidavimo tabletes), vidutinis tariamasis pasiskirstymo tūris kilogramui kūno svorio (</w:t>
      </w:r>
      <w:proofErr w:type="spellStart"/>
      <w:r w:rsidRPr="002A4EA5">
        <w:rPr>
          <w:sz w:val="22"/>
          <w:szCs w:val="22"/>
          <w:lang w:val="lt-LT"/>
        </w:rPr>
        <w:t>Vd</w:t>
      </w:r>
      <w:r w:rsidRPr="002A4EA5">
        <w:rPr>
          <w:sz w:val="22"/>
          <w:szCs w:val="22"/>
          <w:vertAlign w:val="subscript"/>
          <w:lang w:val="lt-LT"/>
        </w:rPr>
        <w:t>w</w:t>
      </w:r>
      <w:proofErr w:type="spellEnd"/>
      <w:r w:rsidRPr="002A4EA5">
        <w:rPr>
          <w:sz w:val="22"/>
          <w:szCs w:val="22"/>
          <w:lang w:val="lt-LT"/>
        </w:rPr>
        <w:t xml:space="preserve">) buvo 59,07 l/kg kūno svorio (geometrinis vidurkis </w:t>
      </w:r>
      <w:r w:rsidR="00BC0A6C" w:rsidRPr="002A4EA5">
        <w:rPr>
          <w:sz w:val="22"/>
          <w:szCs w:val="22"/>
          <w:lang w:val="lt-LT"/>
        </w:rPr>
        <w:t xml:space="preserve">– </w:t>
      </w:r>
      <w:r w:rsidRPr="002A4EA5">
        <w:rPr>
          <w:sz w:val="22"/>
          <w:szCs w:val="22"/>
          <w:lang w:val="lt-LT"/>
        </w:rPr>
        <w:t>48,86 l/kg kūno svorio). Atsižvelgiant į tai, kad absorbuojama 24,</w:t>
      </w:r>
      <w:r w:rsidR="00BC0A6C" w:rsidRPr="002A4EA5">
        <w:rPr>
          <w:sz w:val="22"/>
          <w:szCs w:val="22"/>
          <w:lang w:val="lt-LT"/>
        </w:rPr>
        <w:t>8 </w:t>
      </w:r>
      <w:r w:rsidRPr="002A4EA5">
        <w:rPr>
          <w:sz w:val="22"/>
          <w:szCs w:val="22"/>
          <w:lang w:val="lt-LT"/>
        </w:rPr>
        <w:t>proc. pavartotos dozės, šis rodmuo yra 14,65 l/kg kūno svorio (geometrinis vidurkis – 12,12 l/kg kūno svorio).</w:t>
      </w:r>
    </w:p>
    <w:p w14:paraId="0D8FA111" w14:textId="77777777" w:rsidR="006A2407" w:rsidRPr="002A4EA5" w:rsidRDefault="006A2407">
      <w:pPr>
        <w:rPr>
          <w:sz w:val="22"/>
          <w:szCs w:val="22"/>
          <w:lang w:val="lt-LT"/>
        </w:rPr>
      </w:pPr>
    </w:p>
    <w:p w14:paraId="5A22CE7C" w14:textId="77777777" w:rsidR="006A2407" w:rsidRPr="002A4EA5" w:rsidRDefault="00CA2E91">
      <w:pPr>
        <w:rPr>
          <w:sz w:val="22"/>
          <w:szCs w:val="22"/>
          <w:lang w:val="lt-LT"/>
        </w:rPr>
      </w:pPr>
      <w:r w:rsidRPr="002A4EA5">
        <w:rPr>
          <w:sz w:val="22"/>
          <w:szCs w:val="22"/>
          <w:lang w:val="lt-LT"/>
        </w:rPr>
        <w:t xml:space="preserve">Motinos piene nustatyta maža </w:t>
      </w:r>
      <w:proofErr w:type="spellStart"/>
      <w:r w:rsidRPr="002A4EA5">
        <w:rPr>
          <w:sz w:val="22"/>
          <w:szCs w:val="22"/>
          <w:lang w:val="lt-LT"/>
        </w:rPr>
        <w:t>mesalazino</w:t>
      </w:r>
      <w:proofErr w:type="spellEnd"/>
      <w:r w:rsidRPr="002A4EA5">
        <w:rPr>
          <w:sz w:val="22"/>
          <w:szCs w:val="22"/>
          <w:lang w:val="lt-LT"/>
        </w:rPr>
        <w:t xml:space="preserve"> ir N-</w:t>
      </w:r>
      <w:proofErr w:type="spellStart"/>
      <w:r w:rsidRPr="002A4EA5">
        <w:rPr>
          <w:sz w:val="22"/>
          <w:szCs w:val="22"/>
          <w:lang w:val="lt-LT"/>
        </w:rPr>
        <w:t>acetilmesalazino</w:t>
      </w:r>
      <w:proofErr w:type="spellEnd"/>
      <w:r w:rsidRPr="002A4EA5">
        <w:rPr>
          <w:sz w:val="22"/>
          <w:szCs w:val="22"/>
          <w:lang w:val="lt-LT"/>
        </w:rPr>
        <w:t xml:space="preserve"> koncentracija, klinikinė to reikšmė neištirta.</w:t>
      </w:r>
    </w:p>
    <w:p w14:paraId="04584590" w14:textId="77777777" w:rsidR="006A2407" w:rsidRPr="002A4EA5" w:rsidRDefault="006A2407">
      <w:pPr>
        <w:rPr>
          <w:spacing w:val="-6"/>
          <w:sz w:val="22"/>
          <w:szCs w:val="22"/>
          <w:lang w:val="lt-LT"/>
        </w:rPr>
      </w:pPr>
    </w:p>
    <w:p w14:paraId="497168F9" w14:textId="29AAB79D" w:rsidR="006A2407" w:rsidRPr="002A4EA5" w:rsidRDefault="00CA2E91">
      <w:pPr>
        <w:rPr>
          <w:spacing w:val="-6"/>
          <w:sz w:val="22"/>
          <w:szCs w:val="22"/>
          <w:u w:val="single"/>
          <w:lang w:val="lt-LT"/>
        </w:rPr>
      </w:pPr>
      <w:proofErr w:type="spellStart"/>
      <w:r w:rsidRPr="002A4EA5">
        <w:rPr>
          <w:spacing w:val="-6"/>
          <w:sz w:val="22"/>
          <w:szCs w:val="22"/>
          <w:u w:val="single"/>
          <w:lang w:val="lt-LT"/>
        </w:rPr>
        <w:t>Biotransformacija</w:t>
      </w:r>
      <w:proofErr w:type="spellEnd"/>
    </w:p>
    <w:p w14:paraId="1552D7FB" w14:textId="77777777" w:rsidR="00BC0A6C" w:rsidRPr="002A4EA5" w:rsidRDefault="00BC0A6C">
      <w:pPr>
        <w:rPr>
          <w:sz w:val="22"/>
          <w:szCs w:val="22"/>
          <w:lang w:val="lt-LT"/>
        </w:rPr>
      </w:pPr>
    </w:p>
    <w:p w14:paraId="1ED4F31F" w14:textId="4B44184A" w:rsidR="006A2407" w:rsidRPr="002A4EA5" w:rsidRDefault="00CA2E91">
      <w:pPr>
        <w:rPr>
          <w:sz w:val="22"/>
          <w:szCs w:val="22"/>
          <w:lang w:val="lt-LT"/>
        </w:rPr>
      </w:pPr>
      <w:proofErr w:type="spellStart"/>
      <w:r w:rsidRPr="002A4EA5">
        <w:rPr>
          <w:sz w:val="22"/>
          <w:szCs w:val="22"/>
          <w:lang w:val="lt-LT"/>
        </w:rPr>
        <w:t>Mesalazinas</w:t>
      </w:r>
      <w:proofErr w:type="spellEnd"/>
      <w:r w:rsidRPr="002A4EA5">
        <w:rPr>
          <w:sz w:val="22"/>
          <w:szCs w:val="22"/>
          <w:lang w:val="lt-LT"/>
        </w:rPr>
        <w:t xml:space="preserve"> </w:t>
      </w:r>
      <w:proofErr w:type="spellStart"/>
      <w:r w:rsidRPr="002A4EA5">
        <w:rPr>
          <w:sz w:val="22"/>
          <w:szCs w:val="22"/>
          <w:lang w:val="lt-LT"/>
        </w:rPr>
        <w:t>metabolizuojamas</w:t>
      </w:r>
      <w:proofErr w:type="spellEnd"/>
      <w:r w:rsidRPr="002A4EA5">
        <w:rPr>
          <w:sz w:val="22"/>
          <w:szCs w:val="22"/>
          <w:lang w:val="lt-LT"/>
        </w:rPr>
        <w:t xml:space="preserve"> ir žarnyno gleivinėje, ir kepenyse, susidaro neveiklus metabolitas N</w:t>
      </w:r>
      <w:r w:rsidR="00E60BD0" w:rsidRPr="002A4EA5">
        <w:rPr>
          <w:sz w:val="22"/>
          <w:szCs w:val="22"/>
          <w:lang w:val="lt-LT"/>
        </w:rPr>
        <w:noBreakHyphen/>
      </w:r>
      <w:proofErr w:type="spellStart"/>
      <w:r w:rsidRPr="002A4EA5">
        <w:rPr>
          <w:sz w:val="22"/>
          <w:szCs w:val="22"/>
          <w:lang w:val="lt-LT"/>
        </w:rPr>
        <w:t>acetilmesalazinas</w:t>
      </w:r>
      <w:proofErr w:type="spellEnd"/>
      <w:r w:rsidRPr="002A4EA5">
        <w:rPr>
          <w:sz w:val="22"/>
          <w:szCs w:val="22"/>
          <w:lang w:val="lt-LT"/>
        </w:rPr>
        <w:t xml:space="preserve">. Po geriamojo vaistinio preparato pavartojimo mažiausiai </w:t>
      </w:r>
      <w:r w:rsidR="00BC0A6C" w:rsidRPr="002A4EA5">
        <w:rPr>
          <w:sz w:val="22"/>
          <w:szCs w:val="22"/>
          <w:lang w:val="lt-LT"/>
        </w:rPr>
        <w:t>90 </w:t>
      </w:r>
      <w:r w:rsidRPr="002A4EA5">
        <w:rPr>
          <w:sz w:val="22"/>
          <w:szCs w:val="22"/>
          <w:lang w:val="lt-LT"/>
        </w:rPr>
        <w:t>proc. dozės išsiskiria su šlapimu pagrindinio metabolito N-</w:t>
      </w:r>
      <w:proofErr w:type="spellStart"/>
      <w:r w:rsidRPr="002A4EA5">
        <w:rPr>
          <w:sz w:val="22"/>
          <w:szCs w:val="22"/>
          <w:lang w:val="lt-LT"/>
        </w:rPr>
        <w:t>acetilmesalazino</w:t>
      </w:r>
      <w:proofErr w:type="spellEnd"/>
      <w:r w:rsidRPr="002A4EA5">
        <w:rPr>
          <w:sz w:val="22"/>
          <w:szCs w:val="22"/>
          <w:lang w:val="lt-LT"/>
        </w:rPr>
        <w:t xml:space="preserve"> forma.</w:t>
      </w:r>
    </w:p>
    <w:p w14:paraId="6A7FBDDB" w14:textId="77777777" w:rsidR="006A2407" w:rsidRPr="002A4EA5" w:rsidRDefault="006A2407">
      <w:pPr>
        <w:rPr>
          <w:spacing w:val="-6"/>
          <w:sz w:val="22"/>
          <w:szCs w:val="22"/>
          <w:lang w:val="lt-LT"/>
        </w:rPr>
      </w:pPr>
    </w:p>
    <w:p w14:paraId="41A37358" w14:textId="4F7D483E" w:rsidR="006A2407" w:rsidRPr="002A4EA5" w:rsidRDefault="00CA2E91" w:rsidP="002A4EA5">
      <w:pPr>
        <w:keepNext/>
        <w:rPr>
          <w:spacing w:val="-6"/>
          <w:sz w:val="22"/>
          <w:szCs w:val="22"/>
          <w:u w:val="single"/>
          <w:lang w:val="lt-LT"/>
        </w:rPr>
      </w:pPr>
      <w:r w:rsidRPr="002A4EA5">
        <w:rPr>
          <w:spacing w:val="-6"/>
          <w:sz w:val="22"/>
          <w:szCs w:val="22"/>
          <w:u w:val="single"/>
          <w:lang w:val="lt-LT"/>
        </w:rPr>
        <w:t>Eliminacija</w:t>
      </w:r>
    </w:p>
    <w:p w14:paraId="14495DC0" w14:textId="77777777" w:rsidR="00BC0A6C" w:rsidRPr="002A4EA5" w:rsidRDefault="00BC0A6C" w:rsidP="002A4EA5">
      <w:pPr>
        <w:keepNext/>
        <w:rPr>
          <w:sz w:val="22"/>
          <w:szCs w:val="22"/>
          <w:lang w:val="lt-LT"/>
        </w:rPr>
      </w:pPr>
    </w:p>
    <w:p w14:paraId="368CC951" w14:textId="27C07A90" w:rsidR="006A2407" w:rsidRPr="002A4EA5" w:rsidRDefault="00CA2E91">
      <w:pPr>
        <w:rPr>
          <w:sz w:val="22"/>
          <w:szCs w:val="22"/>
          <w:lang w:val="lt-LT"/>
        </w:rPr>
      </w:pPr>
      <w:r w:rsidRPr="002A4EA5">
        <w:rPr>
          <w:sz w:val="22"/>
          <w:szCs w:val="22"/>
          <w:lang w:val="lt-LT"/>
        </w:rPr>
        <w:t xml:space="preserve">Daugiausia </w:t>
      </w:r>
      <w:proofErr w:type="spellStart"/>
      <w:r w:rsidRPr="002A4EA5">
        <w:rPr>
          <w:sz w:val="22"/>
          <w:szCs w:val="22"/>
          <w:lang w:val="lt-LT"/>
        </w:rPr>
        <w:t>mesalazino</w:t>
      </w:r>
      <w:proofErr w:type="spellEnd"/>
      <w:r w:rsidRPr="002A4EA5">
        <w:rPr>
          <w:sz w:val="22"/>
          <w:szCs w:val="22"/>
          <w:lang w:val="lt-LT"/>
        </w:rPr>
        <w:t xml:space="preserve"> pašalinama su šlapimu ir išmatomis </w:t>
      </w:r>
      <w:proofErr w:type="spellStart"/>
      <w:r w:rsidRPr="002A4EA5">
        <w:rPr>
          <w:sz w:val="22"/>
          <w:szCs w:val="22"/>
          <w:lang w:val="lt-LT"/>
        </w:rPr>
        <w:t>mesalazino</w:t>
      </w:r>
      <w:proofErr w:type="spellEnd"/>
      <w:r w:rsidRPr="002A4EA5">
        <w:rPr>
          <w:sz w:val="22"/>
          <w:szCs w:val="22"/>
          <w:lang w:val="lt-LT"/>
        </w:rPr>
        <w:t xml:space="preserve"> ir jo N-</w:t>
      </w:r>
      <w:proofErr w:type="spellStart"/>
      <w:r w:rsidRPr="002A4EA5">
        <w:rPr>
          <w:sz w:val="22"/>
          <w:szCs w:val="22"/>
          <w:lang w:val="lt-LT"/>
        </w:rPr>
        <w:t>acetilo</w:t>
      </w:r>
      <w:proofErr w:type="spellEnd"/>
      <w:r w:rsidRPr="002A4EA5">
        <w:rPr>
          <w:sz w:val="22"/>
          <w:szCs w:val="22"/>
          <w:lang w:val="lt-LT"/>
        </w:rPr>
        <w:t xml:space="preserve"> metabolito forma. Sveikiems savanoriams nevalgius pavartojus vienkartinę 2,40 g </w:t>
      </w:r>
      <w:proofErr w:type="spellStart"/>
      <w:r w:rsidRPr="002A4EA5">
        <w:rPr>
          <w:sz w:val="22"/>
          <w:szCs w:val="22"/>
          <w:lang w:val="lt-LT"/>
        </w:rPr>
        <w:t>mesalazino</w:t>
      </w:r>
      <w:proofErr w:type="spellEnd"/>
      <w:r w:rsidRPr="002A4EA5">
        <w:rPr>
          <w:sz w:val="22"/>
          <w:szCs w:val="22"/>
          <w:lang w:val="lt-LT"/>
        </w:rPr>
        <w:t xml:space="preserve"> dozę (6 </w:t>
      </w:r>
      <w:proofErr w:type="spellStart"/>
      <w:r w:rsidRPr="002A4EA5">
        <w:rPr>
          <w:sz w:val="22"/>
          <w:szCs w:val="22"/>
          <w:lang w:val="lt-LT"/>
        </w:rPr>
        <w:t>Asacol</w:t>
      </w:r>
      <w:proofErr w:type="spellEnd"/>
      <w:r w:rsidRPr="002A4EA5">
        <w:rPr>
          <w:sz w:val="22"/>
          <w:szCs w:val="22"/>
          <w:lang w:val="lt-LT"/>
        </w:rPr>
        <w:t xml:space="preserve"> 400 mg modifikuoto atpalaidavimo tabletes), vidutinis geometrinis bendrojo tariamojo </w:t>
      </w:r>
      <w:proofErr w:type="spellStart"/>
      <w:r w:rsidRPr="002A4EA5">
        <w:rPr>
          <w:sz w:val="22"/>
          <w:szCs w:val="22"/>
          <w:lang w:val="lt-LT"/>
        </w:rPr>
        <w:t>mesalazino</w:t>
      </w:r>
      <w:proofErr w:type="spellEnd"/>
      <w:r w:rsidRPr="002A4EA5">
        <w:rPr>
          <w:sz w:val="22"/>
          <w:szCs w:val="22"/>
          <w:lang w:val="lt-LT"/>
        </w:rPr>
        <w:t xml:space="preserve"> </w:t>
      </w:r>
      <w:r w:rsidRPr="002A4EA5">
        <w:rPr>
          <w:sz w:val="22"/>
          <w:szCs w:val="22"/>
          <w:lang w:val="lt-LT"/>
        </w:rPr>
        <w:lastRenderedPageBreak/>
        <w:t xml:space="preserve">klirenso vidurkis buvo maždaug 135 l/val. (geometrinis vidurkis, svyravimo koeficientas (CV%) skirtingų pacientų organizme </w:t>
      </w:r>
      <w:r w:rsidR="00E60BD0" w:rsidRPr="002A4EA5">
        <w:rPr>
          <w:sz w:val="22"/>
          <w:szCs w:val="22"/>
          <w:lang w:val="lt-LT"/>
        </w:rPr>
        <w:t>= </w:t>
      </w:r>
      <w:r w:rsidRPr="002A4EA5">
        <w:rPr>
          <w:sz w:val="22"/>
          <w:szCs w:val="22"/>
          <w:lang w:val="lt-LT"/>
        </w:rPr>
        <w:t>61,</w:t>
      </w:r>
      <w:r w:rsidR="00BC0A6C" w:rsidRPr="002A4EA5">
        <w:rPr>
          <w:sz w:val="22"/>
          <w:szCs w:val="22"/>
          <w:lang w:val="lt-LT"/>
        </w:rPr>
        <w:t>43 </w:t>
      </w:r>
      <w:r w:rsidRPr="002A4EA5">
        <w:rPr>
          <w:sz w:val="22"/>
          <w:szCs w:val="22"/>
          <w:lang w:val="lt-LT"/>
        </w:rPr>
        <w:t>proc.). Pusinės eliminacijos laiko mediana buvo 20 val. (5</w:t>
      </w:r>
      <w:r w:rsidR="00BC0A6C" w:rsidRPr="002A4EA5">
        <w:rPr>
          <w:sz w:val="22"/>
          <w:szCs w:val="22"/>
          <w:lang w:val="lt-LT"/>
        </w:rPr>
        <w:t>–</w:t>
      </w:r>
      <w:r w:rsidRPr="002A4EA5">
        <w:rPr>
          <w:sz w:val="22"/>
          <w:szCs w:val="22"/>
          <w:lang w:val="lt-LT"/>
        </w:rPr>
        <w:t>77 val.).</w:t>
      </w:r>
    </w:p>
    <w:p w14:paraId="5213F3CE" w14:textId="1E2AC16D" w:rsidR="006A2407" w:rsidRPr="002A4EA5" w:rsidRDefault="00CA2E91">
      <w:pPr>
        <w:rPr>
          <w:sz w:val="22"/>
          <w:szCs w:val="22"/>
          <w:lang w:val="lt-LT"/>
        </w:rPr>
      </w:pPr>
      <w:r w:rsidRPr="002A4EA5">
        <w:rPr>
          <w:sz w:val="22"/>
          <w:szCs w:val="22"/>
          <w:lang w:val="lt-LT"/>
        </w:rPr>
        <w:t>Maždaug 25 proc. bendros nevalgius pavartoto vaistinio preparato dozės išsiskyrė su šlapimu per 60 val. daugiausia N-</w:t>
      </w:r>
      <w:proofErr w:type="spellStart"/>
      <w:r w:rsidRPr="002A4EA5">
        <w:rPr>
          <w:sz w:val="22"/>
          <w:szCs w:val="22"/>
          <w:lang w:val="lt-LT"/>
        </w:rPr>
        <w:t>acetilmesalazino</w:t>
      </w:r>
      <w:proofErr w:type="spellEnd"/>
      <w:r w:rsidRPr="002A4EA5">
        <w:rPr>
          <w:sz w:val="22"/>
          <w:szCs w:val="22"/>
          <w:lang w:val="lt-LT"/>
        </w:rPr>
        <w:t xml:space="preserve"> ir pirminės medžiagos (maždaug </w:t>
      </w:r>
      <w:r w:rsidR="00BC0A6C" w:rsidRPr="002A4EA5">
        <w:rPr>
          <w:sz w:val="22"/>
          <w:szCs w:val="22"/>
          <w:lang w:val="lt-LT"/>
        </w:rPr>
        <w:t>1 </w:t>
      </w:r>
      <w:r w:rsidRPr="002A4EA5">
        <w:rPr>
          <w:sz w:val="22"/>
          <w:szCs w:val="22"/>
          <w:lang w:val="lt-LT"/>
        </w:rPr>
        <w:t>proc.) forma.</w:t>
      </w:r>
    </w:p>
    <w:p w14:paraId="627CF555" w14:textId="77777777" w:rsidR="006A2407" w:rsidRPr="002A4EA5" w:rsidRDefault="006A2407">
      <w:pPr>
        <w:rPr>
          <w:spacing w:val="-6"/>
          <w:sz w:val="22"/>
          <w:szCs w:val="22"/>
          <w:lang w:val="lt-LT"/>
        </w:rPr>
      </w:pPr>
    </w:p>
    <w:p w14:paraId="6EDCB35D" w14:textId="21BE0178" w:rsidR="006A2407" w:rsidRPr="002A4EA5" w:rsidRDefault="00CA2E91">
      <w:pPr>
        <w:rPr>
          <w:spacing w:val="-6"/>
          <w:sz w:val="22"/>
          <w:szCs w:val="22"/>
          <w:u w:val="single"/>
          <w:lang w:val="lt-LT"/>
        </w:rPr>
      </w:pPr>
      <w:r w:rsidRPr="002A4EA5">
        <w:rPr>
          <w:spacing w:val="-6"/>
          <w:sz w:val="22"/>
          <w:szCs w:val="22"/>
          <w:u w:val="single"/>
          <w:lang w:val="lt-LT"/>
        </w:rPr>
        <w:t>Tiesinis / netiesinis pobūdis</w:t>
      </w:r>
    </w:p>
    <w:p w14:paraId="114B0ED8" w14:textId="77777777" w:rsidR="00BC0A6C" w:rsidRPr="002A4EA5" w:rsidRDefault="00BC0A6C">
      <w:pPr>
        <w:rPr>
          <w:sz w:val="22"/>
          <w:szCs w:val="22"/>
          <w:lang w:val="lt-LT"/>
        </w:rPr>
      </w:pPr>
    </w:p>
    <w:p w14:paraId="23D9EFCC" w14:textId="694B47A4" w:rsidR="006A2407" w:rsidRPr="002A4EA5" w:rsidRDefault="00CA2E91">
      <w:pPr>
        <w:rPr>
          <w:sz w:val="22"/>
          <w:szCs w:val="22"/>
          <w:lang w:val="lt-LT"/>
        </w:rPr>
      </w:pPr>
      <w:r w:rsidRPr="002A4EA5">
        <w:rPr>
          <w:sz w:val="22"/>
          <w:szCs w:val="22"/>
          <w:lang w:val="lt-LT"/>
        </w:rPr>
        <w:t xml:space="preserve">Buvo atliktas kryžminės struktūros 3 testų laikotarpių 3 didėjančių geriamojo </w:t>
      </w:r>
      <w:proofErr w:type="spellStart"/>
      <w:r w:rsidRPr="002A4EA5">
        <w:rPr>
          <w:sz w:val="22"/>
          <w:szCs w:val="22"/>
          <w:lang w:val="lt-LT"/>
        </w:rPr>
        <w:t>Asacol</w:t>
      </w:r>
      <w:proofErr w:type="spellEnd"/>
      <w:r w:rsidRPr="002A4EA5">
        <w:rPr>
          <w:sz w:val="22"/>
          <w:szCs w:val="22"/>
          <w:lang w:val="lt-LT"/>
        </w:rPr>
        <w:t xml:space="preserve"> 400 mg modifikuoto atpalaidavimo tablečių preparato dozių (</w:t>
      </w:r>
      <w:r w:rsidR="00BC0A6C" w:rsidRPr="002A4EA5">
        <w:rPr>
          <w:sz w:val="22"/>
          <w:szCs w:val="22"/>
          <w:lang w:val="lt-LT"/>
        </w:rPr>
        <w:t>4 </w:t>
      </w:r>
      <w:r w:rsidRPr="002A4EA5">
        <w:rPr>
          <w:sz w:val="22"/>
          <w:szCs w:val="22"/>
          <w:lang w:val="lt-LT"/>
        </w:rPr>
        <w:t xml:space="preserve">dozes išgeriant kas 6 valandas) tyrimas (bendroji </w:t>
      </w:r>
      <w:proofErr w:type="spellStart"/>
      <w:r w:rsidRPr="002A4EA5">
        <w:rPr>
          <w:sz w:val="22"/>
          <w:szCs w:val="22"/>
          <w:lang w:val="lt-LT"/>
        </w:rPr>
        <w:t>mesalazino</w:t>
      </w:r>
      <w:proofErr w:type="spellEnd"/>
      <w:r w:rsidRPr="002A4EA5">
        <w:rPr>
          <w:sz w:val="22"/>
          <w:szCs w:val="22"/>
          <w:lang w:val="lt-LT"/>
        </w:rPr>
        <w:t xml:space="preserve"> paros dozė buvo 3</w:t>
      </w:r>
      <w:r w:rsidR="00BC0A6C" w:rsidRPr="002A4EA5">
        <w:rPr>
          <w:sz w:val="22"/>
          <w:szCs w:val="22"/>
          <w:lang w:val="lt-LT"/>
        </w:rPr>
        <w:t> </w:t>
      </w:r>
      <w:r w:rsidRPr="002A4EA5">
        <w:rPr>
          <w:sz w:val="22"/>
          <w:szCs w:val="22"/>
          <w:lang w:val="lt-LT"/>
        </w:rPr>
        <w:t>200 mg, 4</w:t>
      </w:r>
      <w:r w:rsidR="00BC0A6C" w:rsidRPr="002A4EA5">
        <w:rPr>
          <w:sz w:val="22"/>
          <w:szCs w:val="22"/>
          <w:lang w:val="lt-LT"/>
        </w:rPr>
        <w:t> </w:t>
      </w:r>
      <w:r w:rsidRPr="002A4EA5">
        <w:rPr>
          <w:sz w:val="22"/>
          <w:szCs w:val="22"/>
          <w:lang w:val="lt-LT"/>
        </w:rPr>
        <w:t>800 mg ir 6</w:t>
      </w:r>
      <w:r w:rsidR="00BC0A6C" w:rsidRPr="002A4EA5">
        <w:rPr>
          <w:sz w:val="22"/>
          <w:szCs w:val="22"/>
          <w:lang w:val="lt-LT"/>
        </w:rPr>
        <w:t> </w:t>
      </w:r>
      <w:r w:rsidRPr="002A4EA5">
        <w:rPr>
          <w:sz w:val="22"/>
          <w:szCs w:val="22"/>
          <w:lang w:val="lt-LT"/>
        </w:rPr>
        <w:t xml:space="preserve">400 mg). Nustatyta, kad 3 tirtų </w:t>
      </w:r>
      <w:proofErr w:type="spellStart"/>
      <w:r w:rsidRPr="002A4EA5">
        <w:rPr>
          <w:sz w:val="22"/>
          <w:szCs w:val="22"/>
          <w:lang w:val="lt-LT"/>
        </w:rPr>
        <w:t>mesalazino</w:t>
      </w:r>
      <w:proofErr w:type="spellEnd"/>
      <w:r w:rsidRPr="002A4EA5">
        <w:rPr>
          <w:sz w:val="22"/>
          <w:szCs w:val="22"/>
          <w:lang w:val="lt-LT"/>
        </w:rPr>
        <w:t xml:space="preserve"> dozių absorbcijos ir eliminacijos kinetika nuo dozės nepriklausė. Maždaug ¾ kiekvienos dozės rasta gaubtinėje žarnoje, kur sukeliamas terapinis poveikis. Tik maždaug ¼ kiekvienos dozės buvo absorbuojama ir išskiriama su šlapimu, daugiausia metabolito forma. Remiantis vaistinio preparato išsiskyrimu su šlapimu, </w:t>
      </w:r>
      <w:proofErr w:type="spellStart"/>
      <w:r w:rsidRPr="002A4EA5">
        <w:rPr>
          <w:sz w:val="22"/>
          <w:szCs w:val="22"/>
          <w:lang w:val="lt-LT"/>
        </w:rPr>
        <w:t>C</w:t>
      </w:r>
      <w:r w:rsidRPr="002A4EA5">
        <w:rPr>
          <w:sz w:val="22"/>
          <w:szCs w:val="22"/>
          <w:vertAlign w:val="subscript"/>
          <w:lang w:val="lt-LT"/>
        </w:rPr>
        <w:t>max</w:t>
      </w:r>
      <w:proofErr w:type="spellEnd"/>
      <w:r w:rsidRPr="002A4EA5">
        <w:rPr>
          <w:sz w:val="22"/>
          <w:szCs w:val="22"/>
          <w:vertAlign w:val="subscript"/>
          <w:lang w:val="lt-LT"/>
        </w:rPr>
        <w:t xml:space="preserve"> </w:t>
      </w:r>
      <w:r w:rsidRPr="002A4EA5">
        <w:rPr>
          <w:sz w:val="22"/>
          <w:szCs w:val="22"/>
          <w:lang w:val="lt-LT"/>
        </w:rPr>
        <w:t xml:space="preserve">plazmoje ir kombinuotu AUC plazmoje, reakcija į 3 </w:t>
      </w:r>
      <w:proofErr w:type="spellStart"/>
      <w:r w:rsidRPr="002A4EA5">
        <w:rPr>
          <w:sz w:val="22"/>
          <w:szCs w:val="22"/>
          <w:lang w:val="lt-LT"/>
        </w:rPr>
        <w:t>Asacol</w:t>
      </w:r>
      <w:proofErr w:type="spellEnd"/>
      <w:r w:rsidRPr="002A4EA5">
        <w:rPr>
          <w:sz w:val="22"/>
          <w:szCs w:val="22"/>
          <w:lang w:val="lt-LT"/>
        </w:rPr>
        <w:t xml:space="preserve"> tablečių dozių pavartojimą buvo tiesinė. Vartojant šio tyrimo metu tirtas dozes, klinikinis </w:t>
      </w:r>
      <w:proofErr w:type="spellStart"/>
      <w:r w:rsidRPr="002A4EA5">
        <w:rPr>
          <w:sz w:val="22"/>
          <w:szCs w:val="22"/>
          <w:lang w:val="lt-LT"/>
        </w:rPr>
        <w:t>Asacol</w:t>
      </w:r>
      <w:proofErr w:type="spellEnd"/>
      <w:r w:rsidRPr="002A4EA5">
        <w:rPr>
          <w:sz w:val="22"/>
          <w:szCs w:val="22"/>
          <w:lang w:val="lt-LT"/>
        </w:rPr>
        <w:t xml:space="preserve"> 400 poveikis turėtų būti panašus.</w:t>
      </w:r>
    </w:p>
    <w:p w14:paraId="7AD12612" w14:textId="77777777" w:rsidR="006A2407" w:rsidRPr="002A4EA5" w:rsidRDefault="006A2407">
      <w:pPr>
        <w:rPr>
          <w:spacing w:val="-6"/>
          <w:sz w:val="22"/>
          <w:szCs w:val="22"/>
          <w:lang w:val="lt-LT"/>
        </w:rPr>
      </w:pPr>
    </w:p>
    <w:p w14:paraId="44AE6CE3" w14:textId="5A59E732" w:rsidR="006A2407" w:rsidRPr="002A4EA5" w:rsidRDefault="00CA2E91" w:rsidP="00BC0A6C">
      <w:pPr>
        <w:keepNext/>
        <w:rPr>
          <w:spacing w:val="-6"/>
          <w:sz w:val="22"/>
          <w:szCs w:val="22"/>
          <w:u w:val="single"/>
          <w:lang w:val="lt-LT"/>
        </w:rPr>
      </w:pPr>
      <w:r w:rsidRPr="002A4EA5">
        <w:rPr>
          <w:spacing w:val="-6"/>
          <w:sz w:val="22"/>
          <w:szCs w:val="22"/>
          <w:u w:val="single"/>
          <w:lang w:val="lt-LT"/>
        </w:rPr>
        <w:t>Santykis tarp farmakokinetikos ir farmakodinamikos</w:t>
      </w:r>
    </w:p>
    <w:p w14:paraId="460741E1" w14:textId="77777777" w:rsidR="00BC0A6C" w:rsidRPr="002A4EA5" w:rsidRDefault="00BC0A6C" w:rsidP="00C30123">
      <w:pPr>
        <w:keepNext/>
        <w:rPr>
          <w:sz w:val="22"/>
          <w:szCs w:val="22"/>
          <w:lang w:val="lt-LT"/>
        </w:rPr>
      </w:pPr>
    </w:p>
    <w:p w14:paraId="72940D1D" w14:textId="77777777" w:rsidR="006A2407" w:rsidRPr="002A4EA5" w:rsidRDefault="00CA2E91">
      <w:pPr>
        <w:rPr>
          <w:sz w:val="22"/>
          <w:szCs w:val="22"/>
          <w:lang w:val="lt-LT"/>
        </w:rPr>
      </w:pPr>
      <w:r w:rsidRPr="002A4EA5">
        <w:rPr>
          <w:sz w:val="22"/>
          <w:szCs w:val="22"/>
          <w:lang w:val="lt-LT"/>
        </w:rPr>
        <w:t>Specifinių tyrimų neatlikta.</w:t>
      </w:r>
    </w:p>
    <w:p w14:paraId="34C80AC5" w14:textId="77777777" w:rsidR="006A2407" w:rsidRPr="002A4EA5" w:rsidRDefault="006A2407">
      <w:pPr>
        <w:rPr>
          <w:sz w:val="22"/>
          <w:szCs w:val="22"/>
          <w:lang w:val="lt-LT"/>
        </w:rPr>
      </w:pPr>
    </w:p>
    <w:p w14:paraId="7951FD82" w14:textId="77777777" w:rsidR="006A2407" w:rsidRPr="002A4EA5" w:rsidRDefault="00CA2E91">
      <w:pPr>
        <w:keepNext/>
        <w:keepLines/>
        <w:tabs>
          <w:tab w:val="left" w:pos="567"/>
        </w:tabs>
        <w:ind w:left="567" w:hanging="567"/>
        <w:rPr>
          <w:sz w:val="22"/>
          <w:szCs w:val="22"/>
          <w:lang w:val="lt-LT"/>
        </w:rPr>
      </w:pPr>
      <w:bookmarkStart w:id="41" w:name="_Toc129243114"/>
      <w:bookmarkStart w:id="42" w:name="_Toc129243239"/>
      <w:r w:rsidRPr="002A4EA5">
        <w:rPr>
          <w:b/>
          <w:bCs/>
          <w:sz w:val="22"/>
          <w:szCs w:val="22"/>
          <w:lang w:val="lt-LT"/>
        </w:rPr>
        <w:t>5.3</w:t>
      </w:r>
      <w:r w:rsidRPr="002A4EA5">
        <w:rPr>
          <w:b/>
          <w:bCs/>
          <w:sz w:val="22"/>
          <w:szCs w:val="22"/>
          <w:lang w:val="lt-LT"/>
        </w:rPr>
        <w:tab/>
      </w:r>
      <w:proofErr w:type="spellStart"/>
      <w:r w:rsidRPr="002A4EA5">
        <w:rPr>
          <w:b/>
          <w:bCs/>
          <w:sz w:val="22"/>
          <w:szCs w:val="22"/>
          <w:lang w:val="lt-LT"/>
        </w:rPr>
        <w:t>Ikiklinikinių</w:t>
      </w:r>
      <w:proofErr w:type="spellEnd"/>
      <w:r w:rsidRPr="002A4EA5">
        <w:rPr>
          <w:b/>
          <w:bCs/>
          <w:sz w:val="22"/>
          <w:szCs w:val="22"/>
          <w:lang w:val="lt-LT"/>
        </w:rPr>
        <w:t xml:space="preserve"> saugumo tyrimų duomenys</w:t>
      </w:r>
      <w:bookmarkEnd w:id="41"/>
      <w:bookmarkEnd w:id="42"/>
    </w:p>
    <w:p w14:paraId="59774B2D" w14:textId="77777777" w:rsidR="006A2407" w:rsidRPr="002A4EA5" w:rsidRDefault="006A2407">
      <w:pPr>
        <w:rPr>
          <w:sz w:val="22"/>
          <w:szCs w:val="22"/>
          <w:lang w:val="lt-LT"/>
        </w:rPr>
      </w:pPr>
    </w:p>
    <w:p w14:paraId="508BED5D" w14:textId="3FAA486C" w:rsidR="006A2407" w:rsidRPr="002A4EA5" w:rsidRDefault="00CA2E91">
      <w:pPr>
        <w:rPr>
          <w:sz w:val="22"/>
          <w:szCs w:val="22"/>
          <w:lang w:val="lt-LT"/>
        </w:rPr>
      </w:pPr>
      <w:proofErr w:type="spellStart"/>
      <w:r w:rsidRPr="002A4EA5">
        <w:rPr>
          <w:sz w:val="22"/>
          <w:szCs w:val="22"/>
          <w:lang w:val="lt-LT"/>
        </w:rPr>
        <w:t>Ikiklinikinių</w:t>
      </w:r>
      <w:proofErr w:type="spellEnd"/>
      <w:r w:rsidRPr="002A4EA5">
        <w:rPr>
          <w:sz w:val="22"/>
          <w:szCs w:val="22"/>
          <w:lang w:val="lt-LT"/>
        </w:rPr>
        <w:t xml:space="preserve"> tyrimų metu poveikis buvo pastebėtas tik</w:t>
      </w:r>
      <w:r w:rsidR="001C40FF" w:rsidRPr="002A4EA5">
        <w:rPr>
          <w:sz w:val="22"/>
          <w:szCs w:val="22"/>
          <w:lang w:val="lt-LT"/>
        </w:rPr>
        <w:t xml:space="preserve"> tada</w:t>
      </w:r>
      <w:r w:rsidRPr="002A4EA5">
        <w:rPr>
          <w:sz w:val="22"/>
          <w:szCs w:val="22"/>
          <w:lang w:val="lt-LT"/>
        </w:rPr>
        <w:t>, kai ekspozicija buvo tokia, kuri laikoma pakankamai viršijančia maksimalią žmogui, todėl jo klinikinė reikšmė yra maža.</w:t>
      </w:r>
    </w:p>
    <w:p w14:paraId="231DF7D5" w14:textId="77777777" w:rsidR="006A2407" w:rsidRPr="002A4EA5" w:rsidRDefault="006A2407">
      <w:pPr>
        <w:rPr>
          <w:sz w:val="22"/>
          <w:szCs w:val="22"/>
          <w:lang w:val="lt-LT"/>
        </w:rPr>
      </w:pPr>
    </w:p>
    <w:p w14:paraId="4FB96132" w14:textId="77777777" w:rsidR="006A2407" w:rsidRPr="002A4EA5" w:rsidRDefault="006A2407">
      <w:pPr>
        <w:rPr>
          <w:sz w:val="22"/>
          <w:szCs w:val="22"/>
          <w:lang w:val="lt-LT"/>
        </w:rPr>
      </w:pPr>
    </w:p>
    <w:p w14:paraId="15D2AB8F" w14:textId="77777777" w:rsidR="006A2407" w:rsidRPr="002A4EA5" w:rsidRDefault="00CA2E91">
      <w:pPr>
        <w:keepNext/>
        <w:tabs>
          <w:tab w:val="left" w:pos="567"/>
        </w:tabs>
        <w:ind w:left="567" w:hanging="567"/>
        <w:rPr>
          <w:sz w:val="22"/>
          <w:szCs w:val="22"/>
          <w:lang w:val="lt-LT"/>
        </w:rPr>
      </w:pPr>
      <w:bookmarkStart w:id="43" w:name="_Toc129243115"/>
      <w:bookmarkStart w:id="44" w:name="_Toc129243240"/>
      <w:r w:rsidRPr="002A4EA5">
        <w:rPr>
          <w:b/>
          <w:bCs/>
          <w:sz w:val="22"/>
          <w:szCs w:val="22"/>
          <w:lang w:val="lt-LT"/>
        </w:rPr>
        <w:t>6.</w:t>
      </w:r>
      <w:r w:rsidRPr="002A4EA5">
        <w:rPr>
          <w:b/>
          <w:bCs/>
          <w:sz w:val="22"/>
          <w:szCs w:val="22"/>
          <w:lang w:val="lt-LT"/>
        </w:rPr>
        <w:tab/>
        <w:t>FARMACINĖ INFORMACIJA</w:t>
      </w:r>
      <w:bookmarkEnd w:id="43"/>
      <w:bookmarkEnd w:id="44"/>
    </w:p>
    <w:p w14:paraId="4E0C521C" w14:textId="77777777" w:rsidR="006A2407" w:rsidRPr="002A4EA5" w:rsidRDefault="006A2407">
      <w:pPr>
        <w:rPr>
          <w:sz w:val="22"/>
          <w:szCs w:val="22"/>
          <w:lang w:val="lt-LT"/>
        </w:rPr>
      </w:pPr>
    </w:p>
    <w:p w14:paraId="49B6C8C0" w14:textId="77777777" w:rsidR="006A2407" w:rsidRPr="002A4EA5" w:rsidRDefault="00CA2E91">
      <w:pPr>
        <w:keepNext/>
        <w:keepLines/>
        <w:tabs>
          <w:tab w:val="left" w:pos="567"/>
        </w:tabs>
        <w:ind w:left="567" w:hanging="567"/>
        <w:rPr>
          <w:sz w:val="22"/>
          <w:szCs w:val="22"/>
          <w:lang w:val="lt-LT"/>
        </w:rPr>
      </w:pPr>
      <w:bookmarkStart w:id="45" w:name="_Toc129243116"/>
      <w:bookmarkStart w:id="46" w:name="_Toc129243241"/>
      <w:r w:rsidRPr="002A4EA5">
        <w:rPr>
          <w:b/>
          <w:bCs/>
          <w:sz w:val="22"/>
          <w:szCs w:val="22"/>
          <w:lang w:val="lt-LT"/>
        </w:rPr>
        <w:t>6.1</w:t>
      </w:r>
      <w:r w:rsidRPr="002A4EA5">
        <w:rPr>
          <w:b/>
          <w:bCs/>
          <w:sz w:val="22"/>
          <w:szCs w:val="22"/>
          <w:lang w:val="lt-LT"/>
        </w:rPr>
        <w:tab/>
        <w:t>Pagalbinių medžiagų sąrašas</w:t>
      </w:r>
      <w:bookmarkEnd w:id="45"/>
      <w:bookmarkEnd w:id="46"/>
    </w:p>
    <w:p w14:paraId="044039A8" w14:textId="77777777" w:rsidR="006A2407" w:rsidRPr="002A4EA5" w:rsidRDefault="006A2407">
      <w:pPr>
        <w:rPr>
          <w:spacing w:val="-6"/>
          <w:sz w:val="22"/>
          <w:szCs w:val="22"/>
          <w:lang w:val="lt-LT"/>
        </w:rPr>
      </w:pPr>
    </w:p>
    <w:p w14:paraId="2EF09595" w14:textId="77777777" w:rsidR="006A2407" w:rsidRPr="002A4EA5" w:rsidRDefault="00CA2E91">
      <w:pPr>
        <w:rPr>
          <w:sz w:val="22"/>
          <w:szCs w:val="22"/>
          <w:lang w:val="lt-LT"/>
        </w:rPr>
      </w:pPr>
      <w:r w:rsidRPr="002A4EA5">
        <w:rPr>
          <w:i/>
          <w:iCs/>
          <w:spacing w:val="-6"/>
          <w:sz w:val="22"/>
          <w:szCs w:val="22"/>
          <w:lang w:val="lt-LT"/>
        </w:rPr>
        <w:t>Tabletės branduolys</w:t>
      </w:r>
    </w:p>
    <w:p w14:paraId="5EA74DC4" w14:textId="77777777" w:rsidR="006A2407" w:rsidRPr="002A4EA5" w:rsidRDefault="00CA2E91">
      <w:pPr>
        <w:rPr>
          <w:sz w:val="22"/>
          <w:szCs w:val="22"/>
          <w:lang w:val="lt-LT"/>
        </w:rPr>
      </w:pPr>
      <w:r w:rsidRPr="002A4EA5">
        <w:rPr>
          <w:spacing w:val="-6"/>
          <w:sz w:val="22"/>
          <w:szCs w:val="22"/>
          <w:lang w:val="lt-LT"/>
        </w:rPr>
        <w:t xml:space="preserve">Laktozė </w:t>
      </w:r>
      <w:proofErr w:type="spellStart"/>
      <w:r w:rsidRPr="002A4EA5">
        <w:rPr>
          <w:spacing w:val="-6"/>
          <w:sz w:val="22"/>
          <w:szCs w:val="22"/>
          <w:lang w:val="lt-LT"/>
        </w:rPr>
        <w:t>monohidratas</w:t>
      </w:r>
      <w:proofErr w:type="spellEnd"/>
      <w:r w:rsidRPr="002A4EA5">
        <w:rPr>
          <w:spacing w:val="-6"/>
          <w:sz w:val="22"/>
          <w:szCs w:val="22"/>
          <w:lang w:val="lt-LT"/>
        </w:rPr>
        <w:t xml:space="preserve"> </w:t>
      </w:r>
    </w:p>
    <w:p w14:paraId="535F53D5" w14:textId="77777777" w:rsidR="006A2407" w:rsidRPr="002A4EA5" w:rsidRDefault="00CA2E91">
      <w:pPr>
        <w:rPr>
          <w:sz w:val="22"/>
          <w:szCs w:val="22"/>
          <w:lang w:val="lt-LT"/>
        </w:rPr>
      </w:pPr>
      <w:proofErr w:type="spellStart"/>
      <w:r w:rsidRPr="002A4EA5">
        <w:rPr>
          <w:spacing w:val="-6"/>
          <w:sz w:val="22"/>
          <w:szCs w:val="22"/>
          <w:lang w:val="lt-LT"/>
        </w:rPr>
        <w:t>Karboksimetilkrakmolo</w:t>
      </w:r>
      <w:proofErr w:type="spellEnd"/>
      <w:r w:rsidRPr="002A4EA5">
        <w:rPr>
          <w:spacing w:val="-6"/>
          <w:sz w:val="22"/>
          <w:szCs w:val="22"/>
          <w:lang w:val="lt-LT"/>
        </w:rPr>
        <w:t xml:space="preserve"> A natrio druska</w:t>
      </w:r>
    </w:p>
    <w:p w14:paraId="0B200758" w14:textId="77777777" w:rsidR="006A2407" w:rsidRPr="002A4EA5" w:rsidRDefault="00CA2E91">
      <w:pPr>
        <w:rPr>
          <w:sz w:val="22"/>
          <w:szCs w:val="22"/>
          <w:lang w:val="lt-LT"/>
        </w:rPr>
      </w:pPr>
      <w:r w:rsidRPr="002A4EA5">
        <w:rPr>
          <w:spacing w:val="-6"/>
          <w:sz w:val="22"/>
          <w:szCs w:val="22"/>
          <w:lang w:val="lt-LT"/>
        </w:rPr>
        <w:t xml:space="preserve">Magnio </w:t>
      </w:r>
      <w:proofErr w:type="spellStart"/>
      <w:r w:rsidRPr="002A4EA5">
        <w:rPr>
          <w:spacing w:val="-6"/>
          <w:sz w:val="22"/>
          <w:szCs w:val="22"/>
          <w:lang w:val="lt-LT"/>
        </w:rPr>
        <w:t>stearatas</w:t>
      </w:r>
      <w:proofErr w:type="spellEnd"/>
      <w:r w:rsidRPr="002A4EA5">
        <w:rPr>
          <w:spacing w:val="-6"/>
          <w:sz w:val="22"/>
          <w:szCs w:val="22"/>
          <w:lang w:val="lt-LT"/>
        </w:rPr>
        <w:t xml:space="preserve"> </w:t>
      </w:r>
    </w:p>
    <w:p w14:paraId="66C68333" w14:textId="77777777" w:rsidR="006A2407" w:rsidRPr="002A4EA5" w:rsidRDefault="00CA2E91">
      <w:pPr>
        <w:rPr>
          <w:sz w:val="22"/>
          <w:szCs w:val="22"/>
          <w:lang w:val="lt-LT"/>
        </w:rPr>
      </w:pPr>
      <w:r w:rsidRPr="002A4EA5">
        <w:rPr>
          <w:spacing w:val="-6"/>
          <w:sz w:val="22"/>
          <w:szCs w:val="22"/>
          <w:lang w:val="lt-LT"/>
        </w:rPr>
        <w:t>Talkas</w:t>
      </w:r>
    </w:p>
    <w:p w14:paraId="68A41943" w14:textId="77777777" w:rsidR="006A2407" w:rsidRPr="002A4EA5" w:rsidRDefault="00CA2E91">
      <w:pPr>
        <w:rPr>
          <w:sz w:val="22"/>
          <w:szCs w:val="22"/>
          <w:lang w:val="lt-LT"/>
        </w:rPr>
      </w:pPr>
      <w:proofErr w:type="spellStart"/>
      <w:r w:rsidRPr="002A4EA5">
        <w:rPr>
          <w:spacing w:val="-6"/>
          <w:sz w:val="22"/>
          <w:szCs w:val="22"/>
          <w:lang w:val="lt-LT"/>
        </w:rPr>
        <w:t>Povidonas</w:t>
      </w:r>
      <w:proofErr w:type="spellEnd"/>
    </w:p>
    <w:p w14:paraId="7A6A0218" w14:textId="77777777" w:rsidR="006A2407" w:rsidRPr="002A4EA5" w:rsidRDefault="00CA2E91">
      <w:pPr>
        <w:rPr>
          <w:sz w:val="22"/>
          <w:szCs w:val="22"/>
          <w:lang w:val="lt-LT"/>
        </w:rPr>
      </w:pPr>
      <w:r w:rsidRPr="002A4EA5">
        <w:rPr>
          <w:i/>
          <w:iCs/>
          <w:spacing w:val="-6"/>
          <w:sz w:val="22"/>
          <w:szCs w:val="22"/>
          <w:lang w:val="lt-LT"/>
        </w:rPr>
        <w:t>Tabletės dangalas</w:t>
      </w:r>
    </w:p>
    <w:p w14:paraId="4FDF3BFE" w14:textId="77777777" w:rsidR="006A2407" w:rsidRPr="002A4EA5" w:rsidRDefault="00CA2E91">
      <w:pPr>
        <w:rPr>
          <w:sz w:val="22"/>
          <w:szCs w:val="22"/>
          <w:lang w:val="lt-LT"/>
        </w:rPr>
      </w:pPr>
      <w:proofErr w:type="spellStart"/>
      <w:r w:rsidRPr="002A4EA5">
        <w:rPr>
          <w:spacing w:val="-6"/>
          <w:sz w:val="22"/>
          <w:szCs w:val="22"/>
          <w:lang w:val="lt-LT"/>
        </w:rPr>
        <w:t>Metakrilo</w:t>
      </w:r>
      <w:proofErr w:type="spellEnd"/>
      <w:r w:rsidRPr="002A4EA5">
        <w:rPr>
          <w:spacing w:val="-6"/>
          <w:sz w:val="22"/>
          <w:szCs w:val="22"/>
          <w:lang w:val="lt-LT"/>
        </w:rPr>
        <w:t xml:space="preserve"> rūgšties ir </w:t>
      </w:r>
      <w:proofErr w:type="spellStart"/>
      <w:r w:rsidRPr="002A4EA5">
        <w:rPr>
          <w:spacing w:val="-6"/>
          <w:sz w:val="22"/>
          <w:szCs w:val="22"/>
          <w:lang w:val="lt-LT"/>
        </w:rPr>
        <w:t>metilmetakrilato</w:t>
      </w:r>
      <w:proofErr w:type="spellEnd"/>
      <w:r w:rsidRPr="002A4EA5">
        <w:rPr>
          <w:spacing w:val="-6"/>
          <w:sz w:val="22"/>
          <w:szCs w:val="22"/>
          <w:lang w:val="lt-LT"/>
        </w:rPr>
        <w:t xml:space="preserve"> </w:t>
      </w:r>
      <w:proofErr w:type="spellStart"/>
      <w:r w:rsidRPr="002A4EA5">
        <w:rPr>
          <w:spacing w:val="-6"/>
          <w:sz w:val="22"/>
          <w:szCs w:val="22"/>
          <w:lang w:val="lt-LT"/>
        </w:rPr>
        <w:t>kopolimeras</w:t>
      </w:r>
      <w:proofErr w:type="spellEnd"/>
      <w:r w:rsidRPr="002A4EA5">
        <w:rPr>
          <w:spacing w:val="-6"/>
          <w:sz w:val="22"/>
          <w:szCs w:val="22"/>
          <w:lang w:val="lt-LT"/>
        </w:rPr>
        <w:t xml:space="preserve"> (1:2)</w:t>
      </w:r>
    </w:p>
    <w:p w14:paraId="420D610E" w14:textId="77777777" w:rsidR="006A2407" w:rsidRPr="002A4EA5" w:rsidRDefault="00CA2E91">
      <w:pPr>
        <w:rPr>
          <w:sz w:val="22"/>
          <w:szCs w:val="22"/>
          <w:lang w:val="lt-LT"/>
        </w:rPr>
      </w:pPr>
      <w:r w:rsidRPr="002A4EA5">
        <w:rPr>
          <w:spacing w:val="-6"/>
          <w:sz w:val="22"/>
          <w:szCs w:val="22"/>
          <w:lang w:val="lt-LT"/>
        </w:rPr>
        <w:t>Talkas</w:t>
      </w:r>
    </w:p>
    <w:p w14:paraId="16513180" w14:textId="77777777" w:rsidR="006A2407" w:rsidRPr="002A4EA5" w:rsidRDefault="00CA2E91">
      <w:pPr>
        <w:rPr>
          <w:sz w:val="22"/>
          <w:szCs w:val="22"/>
          <w:lang w:val="lt-LT"/>
        </w:rPr>
      </w:pPr>
      <w:proofErr w:type="spellStart"/>
      <w:r w:rsidRPr="002A4EA5">
        <w:rPr>
          <w:spacing w:val="-6"/>
          <w:sz w:val="22"/>
          <w:szCs w:val="22"/>
          <w:lang w:val="lt-LT"/>
        </w:rPr>
        <w:t>Trietilo</w:t>
      </w:r>
      <w:proofErr w:type="spellEnd"/>
      <w:r w:rsidRPr="002A4EA5">
        <w:rPr>
          <w:spacing w:val="-6"/>
          <w:sz w:val="22"/>
          <w:szCs w:val="22"/>
          <w:lang w:val="lt-LT"/>
        </w:rPr>
        <w:t xml:space="preserve"> citratas</w:t>
      </w:r>
    </w:p>
    <w:p w14:paraId="43E4C60E" w14:textId="77777777" w:rsidR="006A2407" w:rsidRPr="002A4EA5" w:rsidRDefault="00CA2E91">
      <w:pPr>
        <w:rPr>
          <w:sz w:val="22"/>
          <w:szCs w:val="22"/>
          <w:lang w:val="lt-LT"/>
        </w:rPr>
      </w:pPr>
      <w:r w:rsidRPr="002A4EA5">
        <w:rPr>
          <w:spacing w:val="-6"/>
          <w:sz w:val="22"/>
          <w:szCs w:val="22"/>
          <w:lang w:val="lt-LT"/>
        </w:rPr>
        <w:t>Geltonasis geležies oksidas (E 172)</w:t>
      </w:r>
    </w:p>
    <w:p w14:paraId="3A8ED6A9" w14:textId="77777777" w:rsidR="006A2407" w:rsidRPr="002A4EA5" w:rsidRDefault="00CA2E91">
      <w:pPr>
        <w:rPr>
          <w:sz w:val="22"/>
          <w:szCs w:val="22"/>
          <w:lang w:val="lt-LT"/>
        </w:rPr>
      </w:pPr>
      <w:r w:rsidRPr="002A4EA5">
        <w:rPr>
          <w:spacing w:val="-6"/>
          <w:sz w:val="22"/>
          <w:szCs w:val="22"/>
          <w:lang w:val="lt-LT"/>
        </w:rPr>
        <w:t>Raudonasis geležies oksidas (E 172)</w:t>
      </w:r>
    </w:p>
    <w:p w14:paraId="14CDE77D" w14:textId="77777777" w:rsidR="006A2407" w:rsidRPr="002A4EA5" w:rsidRDefault="00CA2E91">
      <w:pPr>
        <w:rPr>
          <w:sz w:val="22"/>
          <w:szCs w:val="22"/>
          <w:lang w:val="lt-LT"/>
        </w:rPr>
      </w:pPr>
      <w:proofErr w:type="spellStart"/>
      <w:r w:rsidRPr="002A4EA5">
        <w:rPr>
          <w:spacing w:val="-6"/>
          <w:sz w:val="22"/>
          <w:szCs w:val="22"/>
          <w:lang w:val="lt-LT"/>
        </w:rPr>
        <w:t>Makrogolis</w:t>
      </w:r>
      <w:proofErr w:type="spellEnd"/>
      <w:r w:rsidRPr="002A4EA5">
        <w:rPr>
          <w:spacing w:val="-6"/>
          <w:sz w:val="22"/>
          <w:szCs w:val="22"/>
          <w:lang w:val="lt-LT"/>
        </w:rPr>
        <w:t> 6000</w:t>
      </w:r>
    </w:p>
    <w:p w14:paraId="3A3674F0" w14:textId="77777777" w:rsidR="006A2407" w:rsidRPr="002A4EA5" w:rsidRDefault="006A2407">
      <w:pPr>
        <w:rPr>
          <w:sz w:val="22"/>
          <w:szCs w:val="22"/>
          <w:lang w:val="lt-LT"/>
        </w:rPr>
      </w:pPr>
    </w:p>
    <w:p w14:paraId="5630DC73" w14:textId="77777777" w:rsidR="006A2407" w:rsidRPr="002A4EA5" w:rsidRDefault="00CA2E91">
      <w:pPr>
        <w:keepNext/>
        <w:keepLines/>
        <w:tabs>
          <w:tab w:val="left" w:pos="567"/>
        </w:tabs>
        <w:ind w:left="567" w:hanging="567"/>
        <w:rPr>
          <w:sz w:val="22"/>
          <w:szCs w:val="22"/>
          <w:lang w:val="lt-LT"/>
        </w:rPr>
      </w:pPr>
      <w:bookmarkStart w:id="47" w:name="_Toc129243117"/>
      <w:bookmarkStart w:id="48" w:name="_Toc129243242"/>
      <w:r w:rsidRPr="002A4EA5">
        <w:rPr>
          <w:b/>
          <w:bCs/>
          <w:sz w:val="22"/>
          <w:szCs w:val="22"/>
          <w:lang w:val="lt-LT"/>
        </w:rPr>
        <w:t>6.2</w:t>
      </w:r>
      <w:r w:rsidRPr="002A4EA5">
        <w:rPr>
          <w:b/>
          <w:bCs/>
          <w:sz w:val="22"/>
          <w:szCs w:val="22"/>
          <w:lang w:val="lt-LT"/>
        </w:rPr>
        <w:tab/>
        <w:t>Nesuderinamumas</w:t>
      </w:r>
      <w:bookmarkEnd w:id="47"/>
      <w:bookmarkEnd w:id="48"/>
    </w:p>
    <w:p w14:paraId="2B8609A3" w14:textId="77777777" w:rsidR="006A2407" w:rsidRPr="002A4EA5" w:rsidRDefault="006A2407">
      <w:pPr>
        <w:rPr>
          <w:sz w:val="22"/>
          <w:szCs w:val="22"/>
          <w:lang w:val="lt-LT"/>
        </w:rPr>
      </w:pPr>
    </w:p>
    <w:p w14:paraId="502C6E3B" w14:textId="77777777" w:rsidR="006A2407" w:rsidRPr="002A4EA5" w:rsidRDefault="00CA2E91">
      <w:pPr>
        <w:rPr>
          <w:sz w:val="22"/>
          <w:szCs w:val="22"/>
          <w:lang w:val="lt-LT"/>
        </w:rPr>
      </w:pPr>
      <w:r w:rsidRPr="002A4EA5">
        <w:rPr>
          <w:spacing w:val="-6"/>
          <w:sz w:val="22"/>
          <w:szCs w:val="22"/>
          <w:lang w:val="lt-LT"/>
        </w:rPr>
        <w:t>Duomenys nebūtini.</w:t>
      </w:r>
    </w:p>
    <w:p w14:paraId="538DBA3B" w14:textId="77777777" w:rsidR="006A2407" w:rsidRPr="002A4EA5" w:rsidRDefault="006A2407">
      <w:pPr>
        <w:rPr>
          <w:sz w:val="22"/>
          <w:szCs w:val="22"/>
          <w:lang w:val="lt-LT"/>
        </w:rPr>
      </w:pPr>
    </w:p>
    <w:p w14:paraId="7F2E3961" w14:textId="77777777" w:rsidR="006A2407" w:rsidRPr="002A4EA5" w:rsidRDefault="00CA2E91" w:rsidP="004E2C17">
      <w:pPr>
        <w:keepNext/>
        <w:keepLines/>
        <w:tabs>
          <w:tab w:val="left" w:pos="567"/>
        </w:tabs>
        <w:ind w:left="567" w:hanging="567"/>
        <w:rPr>
          <w:sz w:val="22"/>
          <w:szCs w:val="22"/>
          <w:lang w:val="lt-LT"/>
        </w:rPr>
      </w:pPr>
      <w:bookmarkStart w:id="49" w:name="_Toc129243118"/>
      <w:bookmarkStart w:id="50" w:name="_Toc129243243"/>
      <w:r w:rsidRPr="002A4EA5">
        <w:rPr>
          <w:b/>
          <w:bCs/>
          <w:sz w:val="22"/>
          <w:szCs w:val="22"/>
          <w:lang w:val="lt-LT"/>
        </w:rPr>
        <w:t>6.3</w:t>
      </w:r>
      <w:r w:rsidRPr="002A4EA5">
        <w:rPr>
          <w:b/>
          <w:bCs/>
          <w:sz w:val="22"/>
          <w:szCs w:val="22"/>
          <w:lang w:val="lt-LT"/>
        </w:rPr>
        <w:tab/>
        <w:t>Tinkamumo laikas</w:t>
      </w:r>
      <w:bookmarkEnd w:id="49"/>
      <w:bookmarkEnd w:id="50"/>
    </w:p>
    <w:p w14:paraId="2B5C372D" w14:textId="77777777" w:rsidR="006A2407" w:rsidRPr="002A4EA5" w:rsidRDefault="006A2407" w:rsidP="002A4EA5">
      <w:pPr>
        <w:keepNext/>
        <w:rPr>
          <w:sz w:val="22"/>
          <w:szCs w:val="22"/>
          <w:lang w:val="lt-LT"/>
        </w:rPr>
      </w:pPr>
    </w:p>
    <w:p w14:paraId="0BBD736C" w14:textId="6642DD68" w:rsidR="006A2407" w:rsidRPr="002A4EA5" w:rsidRDefault="004E2C17">
      <w:pPr>
        <w:rPr>
          <w:sz w:val="22"/>
          <w:szCs w:val="22"/>
          <w:lang w:val="lt-LT"/>
        </w:rPr>
      </w:pPr>
      <w:r w:rsidRPr="002A4EA5">
        <w:rPr>
          <w:spacing w:val="-6"/>
          <w:sz w:val="22"/>
          <w:szCs w:val="22"/>
          <w:lang w:val="lt-LT"/>
        </w:rPr>
        <w:t>3 </w:t>
      </w:r>
      <w:r w:rsidR="00CA2E91" w:rsidRPr="002A4EA5">
        <w:rPr>
          <w:spacing w:val="-6"/>
          <w:sz w:val="22"/>
          <w:szCs w:val="22"/>
          <w:lang w:val="lt-LT"/>
        </w:rPr>
        <w:t>metai.</w:t>
      </w:r>
    </w:p>
    <w:p w14:paraId="7E01A0F1" w14:textId="77777777" w:rsidR="006A2407" w:rsidRPr="002A4EA5" w:rsidRDefault="006A2407">
      <w:pPr>
        <w:rPr>
          <w:sz w:val="22"/>
          <w:szCs w:val="22"/>
          <w:lang w:val="lt-LT"/>
        </w:rPr>
      </w:pPr>
    </w:p>
    <w:p w14:paraId="1F882BEC" w14:textId="77777777" w:rsidR="006A2407" w:rsidRPr="002A4EA5" w:rsidRDefault="00CA2E91">
      <w:pPr>
        <w:keepNext/>
        <w:keepLines/>
        <w:tabs>
          <w:tab w:val="left" w:pos="567"/>
        </w:tabs>
        <w:ind w:left="567" w:hanging="567"/>
        <w:rPr>
          <w:sz w:val="22"/>
          <w:szCs w:val="22"/>
          <w:lang w:val="lt-LT"/>
        </w:rPr>
      </w:pPr>
      <w:bookmarkStart w:id="51" w:name="_Toc129243119"/>
      <w:bookmarkStart w:id="52" w:name="_Toc129243244"/>
      <w:r w:rsidRPr="002A4EA5">
        <w:rPr>
          <w:b/>
          <w:bCs/>
          <w:sz w:val="22"/>
          <w:szCs w:val="22"/>
          <w:lang w:val="lt-LT"/>
        </w:rPr>
        <w:t>6.4</w:t>
      </w:r>
      <w:r w:rsidRPr="002A4EA5">
        <w:rPr>
          <w:b/>
          <w:bCs/>
          <w:sz w:val="22"/>
          <w:szCs w:val="22"/>
          <w:lang w:val="lt-LT"/>
        </w:rPr>
        <w:tab/>
        <w:t>Specialios laikymo sąlygos</w:t>
      </w:r>
      <w:bookmarkEnd w:id="51"/>
      <w:bookmarkEnd w:id="52"/>
    </w:p>
    <w:p w14:paraId="4609C5A4" w14:textId="77777777" w:rsidR="006A2407" w:rsidRPr="002A4EA5" w:rsidRDefault="006A2407">
      <w:pPr>
        <w:rPr>
          <w:sz w:val="22"/>
          <w:szCs w:val="22"/>
          <w:lang w:val="lt-LT"/>
        </w:rPr>
      </w:pPr>
    </w:p>
    <w:p w14:paraId="7FEFF44C" w14:textId="77777777" w:rsidR="006A2407" w:rsidRPr="002A4EA5" w:rsidRDefault="00CA2E91">
      <w:pPr>
        <w:rPr>
          <w:sz w:val="22"/>
          <w:szCs w:val="22"/>
          <w:lang w:val="lt-LT"/>
        </w:rPr>
      </w:pPr>
      <w:r w:rsidRPr="002A4EA5">
        <w:rPr>
          <w:spacing w:val="-6"/>
          <w:sz w:val="22"/>
          <w:szCs w:val="22"/>
          <w:lang w:val="lt-LT"/>
        </w:rPr>
        <w:t>L</w:t>
      </w:r>
      <w:r w:rsidRPr="002A4EA5">
        <w:rPr>
          <w:sz w:val="22"/>
          <w:szCs w:val="22"/>
          <w:lang w:val="lt-LT"/>
        </w:rPr>
        <w:t>aikyti ne aukštesnėje kaip 25 </w:t>
      </w:r>
      <w:r w:rsidRPr="002A4EA5">
        <w:rPr>
          <w:rFonts w:ascii="Symbol" w:eastAsia="Symbol" w:hAnsi="Symbol" w:cs="Symbol"/>
          <w:sz w:val="22"/>
          <w:szCs w:val="22"/>
          <w:lang w:val="lt-LT"/>
        </w:rPr>
        <w:sym w:font="Symbol" w:char="F0B0"/>
      </w:r>
      <w:r w:rsidRPr="002A4EA5">
        <w:rPr>
          <w:sz w:val="22"/>
          <w:szCs w:val="22"/>
          <w:lang w:val="lt-LT"/>
        </w:rPr>
        <w:t>C temperatūroje.</w:t>
      </w:r>
    </w:p>
    <w:p w14:paraId="337C1201" w14:textId="1C551140" w:rsidR="006A2407" w:rsidRPr="002A4EA5" w:rsidRDefault="00CA2E91">
      <w:pPr>
        <w:rPr>
          <w:sz w:val="22"/>
          <w:szCs w:val="22"/>
          <w:lang w:val="lt-LT"/>
        </w:rPr>
      </w:pPr>
      <w:r w:rsidRPr="002A4EA5">
        <w:rPr>
          <w:sz w:val="22"/>
          <w:szCs w:val="22"/>
          <w:lang w:val="lt-LT"/>
        </w:rPr>
        <w:lastRenderedPageBreak/>
        <w:t xml:space="preserve">Laikyti gamintojo pakuotėje, kad </w:t>
      </w:r>
      <w:r w:rsidR="00BC0A6C" w:rsidRPr="002A4EA5">
        <w:rPr>
          <w:sz w:val="22"/>
          <w:szCs w:val="22"/>
          <w:lang w:val="lt-LT"/>
        </w:rPr>
        <w:t xml:space="preserve">vaistinis </w:t>
      </w:r>
      <w:r w:rsidRPr="002A4EA5">
        <w:rPr>
          <w:sz w:val="22"/>
          <w:szCs w:val="22"/>
          <w:lang w:val="lt-LT"/>
        </w:rPr>
        <w:t xml:space="preserve">preparatas būtų apsaugotas nuo drėgmės. </w:t>
      </w:r>
    </w:p>
    <w:p w14:paraId="39CB76B9" w14:textId="77777777" w:rsidR="006A2407" w:rsidRPr="002A4EA5" w:rsidRDefault="006A2407">
      <w:pPr>
        <w:rPr>
          <w:sz w:val="22"/>
          <w:szCs w:val="22"/>
          <w:lang w:val="lt-LT"/>
        </w:rPr>
      </w:pPr>
    </w:p>
    <w:p w14:paraId="4D966030" w14:textId="77777777" w:rsidR="006A2407" w:rsidRPr="002A4EA5" w:rsidRDefault="00CA2E91">
      <w:pPr>
        <w:keepNext/>
        <w:keepLines/>
        <w:tabs>
          <w:tab w:val="left" w:pos="567"/>
        </w:tabs>
        <w:ind w:left="567" w:hanging="567"/>
        <w:rPr>
          <w:sz w:val="22"/>
          <w:szCs w:val="22"/>
          <w:lang w:val="lt-LT"/>
        </w:rPr>
      </w:pPr>
      <w:bookmarkStart w:id="53" w:name="_Toc129243120"/>
      <w:bookmarkStart w:id="54" w:name="_Toc129243245"/>
      <w:r w:rsidRPr="002A4EA5">
        <w:rPr>
          <w:b/>
          <w:bCs/>
          <w:sz w:val="22"/>
          <w:szCs w:val="22"/>
          <w:lang w:val="lt-LT"/>
        </w:rPr>
        <w:t>6.5</w:t>
      </w:r>
      <w:r w:rsidRPr="002A4EA5">
        <w:rPr>
          <w:b/>
          <w:bCs/>
          <w:sz w:val="22"/>
          <w:szCs w:val="22"/>
          <w:lang w:val="lt-LT"/>
        </w:rPr>
        <w:tab/>
      </w:r>
      <w:proofErr w:type="spellStart"/>
      <w:r w:rsidRPr="002A4EA5">
        <w:rPr>
          <w:b/>
          <w:bCs/>
          <w:sz w:val="22"/>
          <w:szCs w:val="22"/>
          <w:lang w:val="lt-LT"/>
        </w:rPr>
        <w:t>Talpyklės</w:t>
      </w:r>
      <w:proofErr w:type="spellEnd"/>
      <w:r w:rsidRPr="002A4EA5">
        <w:rPr>
          <w:b/>
          <w:bCs/>
          <w:sz w:val="22"/>
          <w:szCs w:val="22"/>
          <w:lang w:val="lt-LT"/>
        </w:rPr>
        <w:t xml:space="preserve"> pobūdis ir jos turinys</w:t>
      </w:r>
      <w:bookmarkEnd w:id="53"/>
      <w:bookmarkEnd w:id="54"/>
    </w:p>
    <w:p w14:paraId="1CF4E822" w14:textId="77777777" w:rsidR="006A2407" w:rsidRPr="002A4EA5" w:rsidRDefault="006A2407">
      <w:pPr>
        <w:rPr>
          <w:sz w:val="22"/>
          <w:szCs w:val="22"/>
          <w:lang w:val="lt-LT"/>
        </w:rPr>
      </w:pPr>
    </w:p>
    <w:p w14:paraId="7A7A19E5" w14:textId="77777777" w:rsidR="006A2407" w:rsidRPr="002A4EA5" w:rsidRDefault="00CA2E91">
      <w:pPr>
        <w:rPr>
          <w:sz w:val="22"/>
          <w:szCs w:val="22"/>
          <w:lang w:val="lt-LT"/>
        </w:rPr>
      </w:pPr>
      <w:r w:rsidRPr="002A4EA5">
        <w:rPr>
          <w:spacing w:val="-6"/>
          <w:sz w:val="22"/>
          <w:szCs w:val="22"/>
          <w:lang w:val="lt-LT"/>
        </w:rPr>
        <w:t>Kartono dėžutė, kurioje PVC ir aliuminio folijos lizdinėse plokštelėse yra 20 arba 100 modifikuoto atpalaidavimo tablečių.</w:t>
      </w:r>
    </w:p>
    <w:p w14:paraId="39405336" w14:textId="77777777" w:rsidR="006A2407" w:rsidRPr="002A4EA5" w:rsidRDefault="00CA2E91">
      <w:pPr>
        <w:rPr>
          <w:sz w:val="22"/>
          <w:szCs w:val="22"/>
          <w:lang w:val="lt-LT"/>
        </w:rPr>
      </w:pPr>
      <w:r w:rsidRPr="002A4EA5">
        <w:rPr>
          <w:spacing w:val="-6"/>
          <w:sz w:val="22"/>
          <w:szCs w:val="22"/>
          <w:lang w:val="lt-LT"/>
        </w:rPr>
        <w:t>Gali būti tiekiamos ne visų dydžių pakuotės</w:t>
      </w:r>
    </w:p>
    <w:p w14:paraId="73C5238B" w14:textId="77777777" w:rsidR="006A2407" w:rsidRPr="002A4EA5" w:rsidRDefault="006A2407">
      <w:pPr>
        <w:rPr>
          <w:sz w:val="22"/>
          <w:szCs w:val="22"/>
          <w:lang w:val="lt-LT"/>
        </w:rPr>
      </w:pPr>
    </w:p>
    <w:p w14:paraId="6CF17F08" w14:textId="77777777" w:rsidR="006A2407" w:rsidRPr="002A4EA5" w:rsidRDefault="00CA2E91">
      <w:pPr>
        <w:keepNext/>
        <w:keepLines/>
        <w:tabs>
          <w:tab w:val="left" w:pos="567"/>
        </w:tabs>
        <w:ind w:left="567" w:hanging="567"/>
        <w:rPr>
          <w:sz w:val="22"/>
          <w:szCs w:val="22"/>
          <w:lang w:val="lt-LT"/>
        </w:rPr>
      </w:pPr>
      <w:bookmarkStart w:id="55" w:name="_Toc129243121"/>
      <w:bookmarkStart w:id="56" w:name="_Toc129243246"/>
      <w:r w:rsidRPr="002A4EA5">
        <w:rPr>
          <w:b/>
          <w:bCs/>
          <w:sz w:val="22"/>
          <w:szCs w:val="22"/>
          <w:lang w:val="lt-LT"/>
        </w:rPr>
        <w:t>6.6</w:t>
      </w:r>
      <w:r w:rsidRPr="002A4EA5">
        <w:rPr>
          <w:b/>
          <w:bCs/>
          <w:sz w:val="22"/>
          <w:szCs w:val="22"/>
          <w:lang w:val="lt-LT"/>
        </w:rPr>
        <w:tab/>
        <w:t xml:space="preserve">Specialūs reikalavimai atliekoms tvarkyti </w:t>
      </w:r>
      <w:bookmarkEnd w:id="55"/>
      <w:bookmarkEnd w:id="56"/>
    </w:p>
    <w:p w14:paraId="07A359B5" w14:textId="77777777" w:rsidR="006A2407" w:rsidRPr="002A4EA5" w:rsidRDefault="006A2407">
      <w:pPr>
        <w:rPr>
          <w:sz w:val="22"/>
          <w:szCs w:val="22"/>
          <w:lang w:val="lt-LT"/>
        </w:rPr>
      </w:pPr>
    </w:p>
    <w:p w14:paraId="20B53BB7" w14:textId="77777777" w:rsidR="006A2407" w:rsidRPr="002A4EA5" w:rsidRDefault="00CA2E91">
      <w:pPr>
        <w:rPr>
          <w:sz w:val="22"/>
          <w:szCs w:val="22"/>
          <w:lang w:val="lt-LT"/>
        </w:rPr>
      </w:pPr>
      <w:r w:rsidRPr="002A4EA5">
        <w:rPr>
          <w:sz w:val="22"/>
          <w:szCs w:val="22"/>
          <w:lang w:val="lt-LT"/>
        </w:rPr>
        <w:t>Specialių reikalavimų atliekoms tvarkyti nėra. Nesuvartotą vaistinį preparatą ar atliekas reikia tvarkyti laikantis vietinių reikalavimų.</w:t>
      </w:r>
    </w:p>
    <w:p w14:paraId="63C08F7B" w14:textId="77777777" w:rsidR="006A2407" w:rsidRPr="002A4EA5" w:rsidRDefault="006A2407">
      <w:pPr>
        <w:rPr>
          <w:sz w:val="22"/>
          <w:szCs w:val="22"/>
          <w:lang w:val="lt-LT"/>
        </w:rPr>
      </w:pPr>
    </w:p>
    <w:p w14:paraId="6D4D3DC5" w14:textId="77777777" w:rsidR="006A2407" w:rsidRPr="002A4EA5" w:rsidRDefault="006A2407">
      <w:pPr>
        <w:rPr>
          <w:sz w:val="22"/>
          <w:szCs w:val="22"/>
          <w:lang w:val="lt-LT"/>
        </w:rPr>
      </w:pPr>
    </w:p>
    <w:p w14:paraId="47479179" w14:textId="77777777" w:rsidR="006A2407" w:rsidRPr="002A4EA5" w:rsidRDefault="00CA2E91">
      <w:pPr>
        <w:keepNext/>
        <w:tabs>
          <w:tab w:val="left" w:pos="567"/>
        </w:tabs>
        <w:ind w:left="567" w:hanging="567"/>
        <w:rPr>
          <w:sz w:val="22"/>
          <w:szCs w:val="22"/>
          <w:lang w:val="lt-LT"/>
        </w:rPr>
      </w:pPr>
      <w:bookmarkStart w:id="57" w:name="_Toc129243122"/>
      <w:bookmarkStart w:id="58" w:name="_Toc129243247"/>
      <w:r w:rsidRPr="002A4EA5">
        <w:rPr>
          <w:b/>
          <w:bCs/>
          <w:sz w:val="22"/>
          <w:szCs w:val="22"/>
          <w:lang w:val="lt-LT"/>
        </w:rPr>
        <w:t>7.</w:t>
      </w:r>
      <w:r w:rsidRPr="002A4EA5">
        <w:rPr>
          <w:b/>
          <w:bCs/>
          <w:sz w:val="22"/>
          <w:szCs w:val="22"/>
          <w:lang w:val="lt-LT"/>
        </w:rPr>
        <w:tab/>
        <w:t>REGISTRUOTOJAS</w:t>
      </w:r>
      <w:bookmarkEnd w:id="57"/>
      <w:bookmarkEnd w:id="58"/>
    </w:p>
    <w:p w14:paraId="1FA49FCF" w14:textId="77777777" w:rsidR="006A2407" w:rsidRPr="002A4EA5" w:rsidRDefault="006A2407">
      <w:pPr>
        <w:rPr>
          <w:sz w:val="22"/>
          <w:szCs w:val="22"/>
          <w:lang w:val="lt-LT"/>
        </w:rPr>
      </w:pPr>
    </w:p>
    <w:p w14:paraId="09937B4E" w14:textId="77777777" w:rsidR="006A2407" w:rsidRPr="002A4EA5" w:rsidRDefault="00CA2E91">
      <w:pPr>
        <w:rPr>
          <w:sz w:val="22"/>
          <w:szCs w:val="22"/>
          <w:lang w:val="lt-LT"/>
        </w:rPr>
      </w:pPr>
      <w:proofErr w:type="spellStart"/>
      <w:r w:rsidRPr="002A4EA5">
        <w:rPr>
          <w:sz w:val="22"/>
          <w:szCs w:val="22"/>
          <w:lang w:val="lt-LT"/>
        </w:rPr>
        <w:t>Tillotts</w:t>
      </w:r>
      <w:proofErr w:type="spellEnd"/>
      <w:r w:rsidRPr="002A4EA5">
        <w:rPr>
          <w:sz w:val="22"/>
          <w:szCs w:val="22"/>
          <w:lang w:val="lt-LT"/>
        </w:rPr>
        <w:t xml:space="preserve"> Pharma AB </w:t>
      </w:r>
    </w:p>
    <w:p w14:paraId="79EE0E2A" w14:textId="77777777" w:rsidR="006A2407" w:rsidRPr="002A4EA5" w:rsidRDefault="00CA2E91">
      <w:pPr>
        <w:rPr>
          <w:sz w:val="22"/>
          <w:szCs w:val="22"/>
          <w:lang w:val="lt-LT"/>
        </w:rPr>
      </w:pPr>
      <w:proofErr w:type="spellStart"/>
      <w:r w:rsidRPr="002A4EA5">
        <w:rPr>
          <w:sz w:val="22"/>
          <w:szCs w:val="22"/>
          <w:lang w:val="lt-LT"/>
        </w:rPr>
        <w:t>Gustavslundsvägen</w:t>
      </w:r>
      <w:proofErr w:type="spellEnd"/>
      <w:r w:rsidRPr="002A4EA5">
        <w:rPr>
          <w:sz w:val="22"/>
          <w:szCs w:val="22"/>
          <w:lang w:val="lt-LT"/>
        </w:rPr>
        <w:t xml:space="preserve"> 135</w:t>
      </w:r>
    </w:p>
    <w:p w14:paraId="3CA24F41" w14:textId="77777777" w:rsidR="006A2407" w:rsidRPr="002A4EA5" w:rsidRDefault="00CA2E91">
      <w:pPr>
        <w:rPr>
          <w:sz w:val="22"/>
          <w:szCs w:val="22"/>
          <w:lang w:val="lt-LT"/>
        </w:rPr>
      </w:pPr>
      <w:r w:rsidRPr="002A4EA5">
        <w:rPr>
          <w:sz w:val="22"/>
          <w:szCs w:val="22"/>
          <w:lang w:val="lt-LT"/>
        </w:rPr>
        <w:t xml:space="preserve">SE-167 51 </w:t>
      </w:r>
      <w:proofErr w:type="spellStart"/>
      <w:r w:rsidRPr="002A4EA5">
        <w:rPr>
          <w:sz w:val="22"/>
          <w:szCs w:val="22"/>
          <w:lang w:val="lt-LT"/>
        </w:rPr>
        <w:t>Bromma</w:t>
      </w:r>
      <w:proofErr w:type="spellEnd"/>
      <w:r w:rsidRPr="002A4EA5">
        <w:rPr>
          <w:sz w:val="22"/>
          <w:szCs w:val="22"/>
          <w:lang w:val="lt-LT"/>
        </w:rPr>
        <w:t xml:space="preserve"> </w:t>
      </w:r>
    </w:p>
    <w:p w14:paraId="39C73CF7" w14:textId="77777777" w:rsidR="006A2407" w:rsidRPr="002A4EA5" w:rsidRDefault="00CA2E91">
      <w:pPr>
        <w:rPr>
          <w:sz w:val="22"/>
          <w:szCs w:val="22"/>
          <w:lang w:val="lt-LT"/>
        </w:rPr>
      </w:pPr>
      <w:r w:rsidRPr="002A4EA5">
        <w:rPr>
          <w:sz w:val="22"/>
          <w:szCs w:val="22"/>
          <w:lang w:val="lt-LT"/>
        </w:rPr>
        <w:t>Švedija</w:t>
      </w:r>
    </w:p>
    <w:p w14:paraId="2B7AAD18" w14:textId="77777777" w:rsidR="006A2407" w:rsidRPr="002A4EA5" w:rsidRDefault="006A2407">
      <w:pPr>
        <w:rPr>
          <w:sz w:val="22"/>
          <w:szCs w:val="22"/>
          <w:lang w:val="lt-LT"/>
        </w:rPr>
      </w:pPr>
    </w:p>
    <w:p w14:paraId="1C4F31A3" w14:textId="77777777" w:rsidR="006A2407" w:rsidRPr="002A4EA5" w:rsidRDefault="006A2407">
      <w:pPr>
        <w:rPr>
          <w:sz w:val="22"/>
          <w:szCs w:val="22"/>
          <w:lang w:val="lt-LT"/>
        </w:rPr>
      </w:pPr>
    </w:p>
    <w:p w14:paraId="252FEB5F" w14:textId="77777777" w:rsidR="006A2407" w:rsidRPr="002A4EA5" w:rsidRDefault="00CA2E91">
      <w:pPr>
        <w:keepNext/>
        <w:tabs>
          <w:tab w:val="left" w:pos="567"/>
        </w:tabs>
        <w:ind w:left="567" w:hanging="567"/>
        <w:rPr>
          <w:sz w:val="22"/>
          <w:szCs w:val="22"/>
          <w:lang w:val="lt-LT"/>
        </w:rPr>
      </w:pPr>
      <w:bookmarkStart w:id="59" w:name="_Toc129243123"/>
      <w:bookmarkStart w:id="60" w:name="_Toc129243248"/>
      <w:r w:rsidRPr="002A4EA5">
        <w:rPr>
          <w:b/>
          <w:bCs/>
          <w:sz w:val="22"/>
          <w:szCs w:val="22"/>
          <w:lang w:val="lt-LT"/>
        </w:rPr>
        <w:t>8.</w:t>
      </w:r>
      <w:r w:rsidRPr="002A4EA5">
        <w:rPr>
          <w:b/>
          <w:bCs/>
          <w:sz w:val="22"/>
          <w:szCs w:val="22"/>
          <w:lang w:val="lt-LT"/>
        </w:rPr>
        <w:tab/>
        <w:t>REGISTRACIJOS PAŽYMĖJIMO NUMERIS</w:t>
      </w:r>
      <w:bookmarkEnd w:id="59"/>
      <w:bookmarkEnd w:id="60"/>
      <w:r w:rsidRPr="002A4EA5">
        <w:rPr>
          <w:b/>
          <w:bCs/>
          <w:sz w:val="22"/>
          <w:szCs w:val="22"/>
          <w:lang w:val="lt-LT"/>
        </w:rPr>
        <w:t xml:space="preserve"> (-IAI)</w:t>
      </w:r>
    </w:p>
    <w:p w14:paraId="3A6554FB" w14:textId="77777777" w:rsidR="006A2407" w:rsidRPr="002A4EA5" w:rsidRDefault="006A2407">
      <w:pPr>
        <w:rPr>
          <w:sz w:val="22"/>
          <w:szCs w:val="22"/>
          <w:lang w:val="lt-LT"/>
        </w:rPr>
      </w:pPr>
    </w:p>
    <w:p w14:paraId="5C7A073C" w14:textId="77777777" w:rsidR="006A2407" w:rsidRPr="002A4EA5" w:rsidRDefault="00CA2E91">
      <w:pPr>
        <w:ind w:left="567" w:hanging="567"/>
        <w:rPr>
          <w:sz w:val="22"/>
          <w:szCs w:val="22"/>
          <w:lang w:val="lt-LT"/>
        </w:rPr>
      </w:pPr>
      <w:r w:rsidRPr="002A4EA5">
        <w:rPr>
          <w:sz w:val="22"/>
          <w:szCs w:val="22"/>
          <w:lang w:val="lt-LT"/>
        </w:rPr>
        <w:t>N20 - LT/1/05/0283/001</w:t>
      </w:r>
    </w:p>
    <w:p w14:paraId="507471C5" w14:textId="77777777" w:rsidR="006A2407" w:rsidRPr="002A4EA5" w:rsidRDefault="00CA2E91">
      <w:pPr>
        <w:ind w:left="567" w:hanging="567"/>
        <w:rPr>
          <w:sz w:val="22"/>
          <w:szCs w:val="22"/>
          <w:lang w:val="lt-LT"/>
        </w:rPr>
      </w:pPr>
      <w:r w:rsidRPr="002A4EA5">
        <w:rPr>
          <w:sz w:val="22"/>
          <w:szCs w:val="22"/>
          <w:lang w:val="lt-LT"/>
        </w:rPr>
        <w:t>N100 - LT/1/05/0283/002</w:t>
      </w:r>
    </w:p>
    <w:p w14:paraId="1E3D7EC4" w14:textId="77777777" w:rsidR="006A2407" w:rsidRPr="002A4EA5" w:rsidRDefault="006A2407">
      <w:pPr>
        <w:rPr>
          <w:sz w:val="22"/>
          <w:szCs w:val="22"/>
          <w:lang w:val="lt-LT"/>
        </w:rPr>
      </w:pPr>
    </w:p>
    <w:p w14:paraId="3834E3C5" w14:textId="77777777" w:rsidR="006A2407" w:rsidRPr="002A4EA5" w:rsidRDefault="006A2407">
      <w:pPr>
        <w:rPr>
          <w:sz w:val="22"/>
          <w:szCs w:val="22"/>
          <w:lang w:val="lt-LT"/>
        </w:rPr>
      </w:pPr>
    </w:p>
    <w:p w14:paraId="6012C9BE" w14:textId="77777777" w:rsidR="006A2407" w:rsidRPr="002A4EA5" w:rsidRDefault="00CA2E91">
      <w:pPr>
        <w:keepNext/>
        <w:tabs>
          <w:tab w:val="left" w:pos="567"/>
        </w:tabs>
        <w:ind w:left="567" w:hanging="567"/>
        <w:rPr>
          <w:sz w:val="22"/>
          <w:szCs w:val="22"/>
          <w:lang w:val="lt-LT"/>
        </w:rPr>
      </w:pPr>
      <w:bookmarkStart w:id="61" w:name="_Toc129243124"/>
      <w:bookmarkStart w:id="62" w:name="_Toc129243249"/>
      <w:r w:rsidRPr="002A4EA5">
        <w:rPr>
          <w:b/>
          <w:bCs/>
          <w:sz w:val="22"/>
          <w:szCs w:val="22"/>
          <w:lang w:val="lt-LT"/>
        </w:rPr>
        <w:t>9.</w:t>
      </w:r>
      <w:r w:rsidRPr="002A4EA5">
        <w:rPr>
          <w:b/>
          <w:bCs/>
          <w:sz w:val="22"/>
          <w:szCs w:val="22"/>
          <w:lang w:val="lt-LT"/>
        </w:rPr>
        <w:tab/>
        <w:t>REGISTRAVIMO / PERREGISTRAVIMO DATA</w:t>
      </w:r>
      <w:bookmarkEnd w:id="61"/>
      <w:bookmarkEnd w:id="62"/>
    </w:p>
    <w:p w14:paraId="4BD25B4F" w14:textId="77777777" w:rsidR="006A2407" w:rsidRPr="002A4EA5" w:rsidRDefault="006A2407">
      <w:pPr>
        <w:rPr>
          <w:sz w:val="22"/>
          <w:szCs w:val="22"/>
          <w:lang w:val="lt-LT"/>
        </w:rPr>
      </w:pPr>
    </w:p>
    <w:p w14:paraId="6005C502" w14:textId="32AE24EE" w:rsidR="006A2407" w:rsidRPr="002A4EA5" w:rsidRDefault="00CA2E91">
      <w:pPr>
        <w:ind w:left="567" w:hanging="567"/>
        <w:rPr>
          <w:sz w:val="22"/>
          <w:szCs w:val="22"/>
          <w:lang w:val="lt-LT"/>
        </w:rPr>
      </w:pPr>
      <w:r w:rsidRPr="002A4EA5">
        <w:rPr>
          <w:sz w:val="22"/>
          <w:szCs w:val="22"/>
          <w:lang w:val="lt-LT"/>
        </w:rPr>
        <w:t>Registravimo data 2005 m. rugsėjo 5</w:t>
      </w:r>
      <w:r w:rsidR="00501181" w:rsidRPr="002A4EA5">
        <w:rPr>
          <w:sz w:val="22"/>
          <w:szCs w:val="22"/>
          <w:lang w:val="lt-LT"/>
        </w:rPr>
        <w:t> </w:t>
      </w:r>
      <w:r w:rsidRPr="002A4EA5">
        <w:rPr>
          <w:sz w:val="22"/>
          <w:szCs w:val="22"/>
          <w:lang w:val="lt-LT"/>
        </w:rPr>
        <w:t>d.</w:t>
      </w:r>
    </w:p>
    <w:p w14:paraId="5863B95D" w14:textId="74A26B3F" w:rsidR="006A2407" w:rsidRPr="002A4EA5" w:rsidRDefault="00CA2E91">
      <w:pPr>
        <w:rPr>
          <w:sz w:val="22"/>
          <w:szCs w:val="22"/>
          <w:lang w:val="lt-LT"/>
        </w:rPr>
      </w:pPr>
      <w:r w:rsidRPr="002A4EA5">
        <w:rPr>
          <w:sz w:val="22"/>
          <w:szCs w:val="22"/>
          <w:lang w:val="lt-LT"/>
        </w:rPr>
        <w:t>Paskutinio perregistravimo data 2011 m. balandžio 13 d.</w:t>
      </w:r>
    </w:p>
    <w:p w14:paraId="04CB043F" w14:textId="77777777" w:rsidR="006A2407" w:rsidRPr="002A4EA5" w:rsidRDefault="006A2407">
      <w:pPr>
        <w:rPr>
          <w:sz w:val="22"/>
          <w:szCs w:val="22"/>
          <w:lang w:val="lt-LT"/>
        </w:rPr>
      </w:pPr>
    </w:p>
    <w:p w14:paraId="7B6EA818" w14:textId="77777777" w:rsidR="006A2407" w:rsidRPr="002A4EA5" w:rsidRDefault="006A2407">
      <w:pPr>
        <w:rPr>
          <w:sz w:val="22"/>
          <w:szCs w:val="22"/>
          <w:lang w:val="lt-LT"/>
        </w:rPr>
      </w:pPr>
    </w:p>
    <w:p w14:paraId="5F339E4C" w14:textId="77777777" w:rsidR="006A2407" w:rsidRPr="002A4EA5" w:rsidRDefault="00CA2E91">
      <w:pPr>
        <w:keepNext/>
        <w:tabs>
          <w:tab w:val="left" w:pos="567"/>
        </w:tabs>
        <w:ind w:left="567" w:hanging="567"/>
        <w:rPr>
          <w:sz w:val="22"/>
          <w:szCs w:val="22"/>
          <w:lang w:val="lt-LT"/>
        </w:rPr>
      </w:pPr>
      <w:bookmarkStart w:id="63" w:name="_Toc129243125"/>
      <w:bookmarkStart w:id="64" w:name="_Toc129243250"/>
      <w:r w:rsidRPr="002A4EA5">
        <w:rPr>
          <w:b/>
          <w:bCs/>
          <w:sz w:val="22"/>
          <w:szCs w:val="22"/>
          <w:lang w:val="lt-LT"/>
        </w:rPr>
        <w:t>10.</w:t>
      </w:r>
      <w:r w:rsidRPr="002A4EA5">
        <w:rPr>
          <w:b/>
          <w:bCs/>
          <w:sz w:val="22"/>
          <w:szCs w:val="22"/>
          <w:lang w:val="lt-LT"/>
        </w:rPr>
        <w:tab/>
        <w:t>TEKSTO PERŽIŪROS DATA</w:t>
      </w:r>
      <w:bookmarkEnd w:id="63"/>
      <w:bookmarkEnd w:id="64"/>
    </w:p>
    <w:p w14:paraId="5A4CB3EE" w14:textId="623C9A2D" w:rsidR="006A2407" w:rsidRPr="002A4EA5" w:rsidRDefault="006A2407">
      <w:pPr>
        <w:rPr>
          <w:sz w:val="22"/>
          <w:szCs w:val="22"/>
          <w:lang w:val="lt-LT"/>
        </w:rPr>
      </w:pPr>
    </w:p>
    <w:p w14:paraId="49F39354" w14:textId="4419F3E3" w:rsidR="00C30123" w:rsidRPr="002A4EA5" w:rsidRDefault="004716E7">
      <w:pPr>
        <w:rPr>
          <w:sz w:val="22"/>
          <w:szCs w:val="22"/>
          <w:lang w:val="lt-LT"/>
        </w:rPr>
      </w:pPr>
      <w:r w:rsidRPr="002A4EA5">
        <w:rPr>
          <w:sz w:val="22"/>
          <w:szCs w:val="22"/>
          <w:lang w:val="lt-LT"/>
        </w:rPr>
        <w:t xml:space="preserve">2025 m. </w:t>
      </w:r>
      <w:r w:rsidR="002A4EA5" w:rsidRPr="002A4EA5">
        <w:rPr>
          <w:sz w:val="22"/>
          <w:szCs w:val="22"/>
          <w:lang w:val="lt-LT"/>
        </w:rPr>
        <w:t>gegužės 23</w:t>
      </w:r>
      <w:r w:rsidR="00DD7A1C" w:rsidRPr="002A4EA5">
        <w:rPr>
          <w:sz w:val="22"/>
          <w:szCs w:val="22"/>
          <w:lang w:val="lt-LT"/>
        </w:rPr>
        <w:t> d.</w:t>
      </w:r>
    </w:p>
    <w:p w14:paraId="46FCC91D" w14:textId="77777777" w:rsidR="006A2407" w:rsidRPr="002A4EA5" w:rsidRDefault="006A2407">
      <w:pPr>
        <w:rPr>
          <w:sz w:val="22"/>
          <w:szCs w:val="22"/>
          <w:lang w:val="lt-LT"/>
        </w:rPr>
      </w:pPr>
    </w:p>
    <w:p w14:paraId="6ABC3174" w14:textId="55B00C06" w:rsidR="006A2407" w:rsidRPr="002A4EA5" w:rsidRDefault="00CA2E91">
      <w:pPr>
        <w:rPr>
          <w:lang w:val="lt-LT"/>
        </w:rPr>
      </w:pPr>
      <w:r w:rsidRPr="002A4EA5">
        <w:rPr>
          <w:sz w:val="22"/>
          <w:szCs w:val="22"/>
          <w:lang w:val="lt-LT"/>
        </w:rPr>
        <w:t>Išsami informacija apie šį vaistinį preparatą pateikiama Valstybinės vaistų kontrolės tarnybos prie Lietuvos Respublikos sveikatos apsaugos ministerijos tinklalapyje</w:t>
      </w:r>
      <w:r w:rsidRPr="002A4EA5">
        <w:rPr>
          <w:i/>
          <w:iCs/>
          <w:color w:val="3333FF"/>
          <w:sz w:val="22"/>
          <w:szCs w:val="22"/>
          <w:lang w:val="lt-LT"/>
        </w:rPr>
        <w:t xml:space="preserve"> </w:t>
      </w:r>
      <w:r w:rsidRPr="002A4EA5">
        <w:rPr>
          <w:color w:val="3333FF"/>
          <w:sz w:val="22"/>
          <w:szCs w:val="22"/>
          <w:u w:val="single" w:color="3333FF"/>
          <w:lang w:val="lt-LT"/>
        </w:rPr>
        <w:t>http</w:t>
      </w:r>
      <w:r w:rsidR="00D96ED8" w:rsidRPr="002A4EA5">
        <w:rPr>
          <w:color w:val="3333FF"/>
          <w:sz w:val="22"/>
          <w:szCs w:val="22"/>
          <w:u w:val="single" w:color="3333FF"/>
          <w:lang w:val="lt-LT"/>
        </w:rPr>
        <w:t>s</w:t>
      </w:r>
      <w:r w:rsidRPr="002A4EA5">
        <w:rPr>
          <w:color w:val="3333FF"/>
          <w:sz w:val="22"/>
          <w:szCs w:val="22"/>
          <w:u w:val="single" w:color="3333FF"/>
          <w:lang w:val="lt-LT"/>
        </w:rPr>
        <w:t>://vvkt.</w:t>
      </w:r>
      <w:r w:rsidR="00D96ED8" w:rsidRPr="002A4EA5">
        <w:rPr>
          <w:color w:val="3333FF"/>
          <w:sz w:val="22"/>
          <w:szCs w:val="22"/>
          <w:u w:val="single" w:color="3333FF"/>
          <w:lang w:val="lt-LT"/>
        </w:rPr>
        <w:t>lrv.</w:t>
      </w:r>
      <w:r w:rsidRPr="002A4EA5">
        <w:rPr>
          <w:color w:val="3333FF"/>
          <w:sz w:val="22"/>
          <w:szCs w:val="22"/>
          <w:u w:val="single" w:color="3333FF"/>
          <w:lang w:val="lt-LT"/>
        </w:rPr>
        <w:t>lt</w:t>
      </w:r>
      <w:r w:rsidR="00D96ED8" w:rsidRPr="002A4EA5">
        <w:rPr>
          <w:color w:val="3333FF"/>
          <w:sz w:val="22"/>
          <w:szCs w:val="22"/>
          <w:u w:val="single" w:color="3333FF"/>
          <w:lang w:val="lt-LT"/>
        </w:rPr>
        <w:t>/lt/</w:t>
      </w:r>
      <w:r w:rsidR="002A4EA5" w:rsidRPr="002A4EA5">
        <w:rPr>
          <w:color w:val="3333FF"/>
          <w:sz w:val="22"/>
          <w:szCs w:val="22"/>
          <w:u w:val="single" w:color="3333FF"/>
          <w:lang w:val="lt-LT"/>
        </w:rPr>
        <w:t>.</w:t>
      </w:r>
      <w:r w:rsidRPr="002A4EA5">
        <w:rPr>
          <w:color w:val="3333FF"/>
          <w:sz w:val="22"/>
          <w:szCs w:val="22"/>
          <w:u w:val="single" w:color="3333FF"/>
          <w:lang w:val="lt-LT"/>
        </w:rPr>
        <w:br w:type="page"/>
      </w:r>
    </w:p>
    <w:p w14:paraId="50C219C3" w14:textId="77777777" w:rsidR="006A2407" w:rsidRPr="002A4EA5" w:rsidRDefault="006A2407">
      <w:pPr>
        <w:rPr>
          <w:sz w:val="22"/>
          <w:szCs w:val="22"/>
          <w:lang w:val="lt-LT"/>
        </w:rPr>
      </w:pPr>
    </w:p>
    <w:p w14:paraId="416339E3" w14:textId="77777777" w:rsidR="006A2407" w:rsidRPr="002A4EA5" w:rsidRDefault="006A2407">
      <w:pPr>
        <w:rPr>
          <w:sz w:val="22"/>
          <w:szCs w:val="22"/>
          <w:lang w:val="lt-LT"/>
        </w:rPr>
      </w:pPr>
    </w:p>
    <w:p w14:paraId="16B09076" w14:textId="77777777" w:rsidR="006A2407" w:rsidRPr="002A4EA5" w:rsidRDefault="006A2407">
      <w:pPr>
        <w:rPr>
          <w:sz w:val="22"/>
          <w:szCs w:val="22"/>
          <w:lang w:val="lt-LT"/>
        </w:rPr>
      </w:pPr>
    </w:p>
    <w:p w14:paraId="0EA2ADED" w14:textId="77777777" w:rsidR="006A2407" w:rsidRPr="002A4EA5" w:rsidRDefault="006A2407">
      <w:pPr>
        <w:rPr>
          <w:sz w:val="22"/>
          <w:szCs w:val="22"/>
          <w:lang w:val="lt-LT"/>
        </w:rPr>
      </w:pPr>
    </w:p>
    <w:p w14:paraId="11F71346" w14:textId="77777777" w:rsidR="006A2407" w:rsidRPr="002A4EA5" w:rsidRDefault="006A2407">
      <w:pPr>
        <w:rPr>
          <w:sz w:val="22"/>
          <w:szCs w:val="22"/>
          <w:lang w:val="lt-LT"/>
        </w:rPr>
      </w:pPr>
    </w:p>
    <w:p w14:paraId="4EAB246B" w14:textId="77777777" w:rsidR="006A2407" w:rsidRPr="002A4EA5" w:rsidRDefault="006A2407">
      <w:pPr>
        <w:rPr>
          <w:sz w:val="22"/>
          <w:szCs w:val="22"/>
          <w:lang w:val="lt-LT"/>
        </w:rPr>
      </w:pPr>
    </w:p>
    <w:p w14:paraId="16A0FB5C" w14:textId="77777777" w:rsidR="006A2407" w:rsidRPr="002A4EA5" w:rsidRDefault="006A2407">
      <w:pPr>
        <w:rPr>
          <w:sz w:val="22"/>
          <w:szCs w:val="22"/>
          <w:lang w:val="lt-LT"/>
        </w:rPr>
      </w:pPr>
    </w:p>
    <w:p w14:paraId="38D7ADC6" w14:textId="77777777" w:rsidR="006A2407" w:rsidRPr="002A4EA5" w:rsidRDefault="006A2407">
      <w:pPr>
        <w:rPr>
          <w:sz w:val="22"/>
          <w:szCs w:val="22"/>
          <w:lang w:val="lt-LT"/>
        </w:rPr>
      </w:pPr>
    </w:p>
    <w:p w14:paraId="453244FE" w14:textId="77777777" w:rsidR="006A2407" w:rsidRPr="002A4EA5" w:rsidRDefault="006A2407">
      <w:pPr>
        <w:rPr>
          <w:sz w:val="22"/>
          <w:szCs w:val="22"/>
          <w:lang w:val="lt-LT"/>
        </w:rPr>
      </w:pPr>
    </w:p>
    <w:p w14:paraId="348DA9BA" w14:textId="77777777" w:rsidR="006A2407" w:rsidRPr="002A4EA5" w:rsidRDefault="006A2407">
      <w:pPr>
        <w:rPr>
          <w:sz w:val="22"/>
          <w:szCs w:val="22"/>
          <w:lang w:val="lt-LT"/>
        </w:rPr>
      </w:pPr>
    </w:p>
    <w:p w14:paraId="39B51C2A" w14:textId="77777777" w:rsidR="006A2407" w:rsidRPr="002A4EA5" w:rsidRDefault="006A2407">
      <w:pPr>
        <w:rPr>
          <w:sz w:val="22"/>
          <w:szCs w:val="22"/>
          <w:lang w:val="lt-LT"/>
        </w:rPr>
      </w:pPr>
    </w:p>
    <w:p w14:paraId="740637B1" w14:textId="77777777" w:rsidR="006A2407" w:rsidRPr="002A4EA5" w:rsidRDefault="006A2407">
      <w:pPr>
        <w:rPr>
          <w:sz w:val="22"/>
          <w:szCs w:val="22"/>
          <w:lang w:val="lt-LT"/>
        </w:rPr>
      </w:pPr>
    </w:p>
    <w:p w14:paraId="2D938999" w14:textId="77777777" w:rsidR="006A2407" w:rsidRPr="002A4EA5" w:rsidRDefault="006A2407">
      <w:pPr>
        <w:rPr>
          <w:sz w:val="22"/>
          <w:szCs w:val="22"/>
          <w:lang w:val="lt-LT"/>
        </w:rPr>
      </w:pPr>
    </w:p>
    <w:p w14:paraId="101275A5" w14:textId="77777777" w:rsidR="006A2407" w:rsidRPr="002A4EA5" w:rsidRDefault="006A2407">
      <w:pPr>
        <w:rPr>
          <w:sz w:val="22"/>
          <w:szCs w:val="22"/>
          <w:lang w:val="lt-LT"/>
        </w:rPr>
      </w:pPr>
    </w:p>
    <w:p w14:paraId="2F380439" w14:textId="77777777" w:rsidR="006A2407" w:rsidRPr="002A4EA5" w:rsidRDefault="006A2407">
      <w:pPr>
        <w:rPr>
          <w:sz w:val="22"/>
          <w:szCs w:val="22"/>
          <w:lang w:val="lt-LT"/>
        </w:rPr>
      </w:pPr>
    </w:p>
    <w:p w14:paraId="1306CAEA" w14:textId="77777777" w:rsidR="006A2407" w:rsidRPr="002A4EA5" w:rsidRDefault="006A2407">
      <w:pPr>
        <w:rPr>
          <w:sz w:val="22"/>
          <w:szCs w:val="22"/>
          <w:lang w:val="lt-LT"/>
        </w:rPr>
      </w:pPr>
    </w:p>
    <w:p w14:paraId="06A31C13" w14:textId="77777777" w:rsidR="006A2407" w:rsidRPr="002A4EA5" w:rsidRDefault="006A2407">
      <w:pPr>
        <w:rPr>
          <w:sz w:val="22"/>
          <w:szCs w:val="22"/>
          <w:lang w:val="lt-LT"/>
        </w:rPr>
      </w:pPr>
    </w:p>
    <w:p w14:paraId="3A78A6B2" w14:textId="77777777" w:rsidR="006A2407" w:rsidRPr="002A4EA5" w:rsidRDefault="006A2407">
      <w:pPr>
        <w:rPr>
          <w:sz w:val="22"/>
          <w:szCs w:val="22"/>
          <w:lang w:val="lt-LT"/>
        </w:rPr>
      </w:pPr>
    </w:p>
    <w:p w14:paraId="419FD16E" w14:textId="77777777" w:rsidR="006A2407" w:rsidRPr="002A4EA5" w:rsidRDefault="006A2407">
      <w:pPr>
        <w:rPr>
          <w:sz w:val="22"/>
          <w:szCs w:val="22"/>
          <w:lang w:val="lt-LT"/>
        </w:rPr>
      </w:pPr>
    </w:p>
    <w:p w14:paraId="2B324FD7" w14:textId="77777777" w:rsidR="006A2407" w:rsidRPr="002A4EA5" w:rsidRDefault="006A2407">
      <w:pPr>
        <w:rPr>
          <w:sz w:val="22"/>
          <w:szCs w:val="22"/>
          <w:lang w:val="lt-LT"/>
        </w:rPr>
      </w:pPr>
    </w:p>
    <w:p w14:paraId="442DADA4" w14:textId="77777777" w:rsidR="006A2407" w:rsidRPr="002A4EA5" w:rsidRDefault="006A2407">
      <w:pPr>
        <w:rPr>
          <w:sz w:val="22"/>
          <w:szCs w:val="22"/>
          <w:lang w:val="lt-LT"/>
        </w:rPr>
      </w:pPr>
    </w:p>
    <w:p w14:paraId="276B51CF" w14:textId="77777777" w:rsidR="006A2407" w:rsidRPr="002A4EA5" w:rsidRDefault="006A2407">
      <w:pPr>
        <w:rPr>
          <w:sz w:val="22"/>
          <w:szCs w:val="22"/>
          <w:lang w:val="lt-LT"/>
        </w:rPr>
      </w:pPr>
    </w:p>
    <w:p w14:paraId="5B2E34E2" w14:textId="77777777" w:rsidR="006A2407" w:rsidRPr="002A4EA5" w:rsidRDefault="006A2407">
      <w:pPr>
        <w:jc w:val="center"/>
        <w:rPr>
          <w:b/>
          <w:bCs/>
          <w:sz w:val="22"/>
          <w:szCs w:val="22"/>
          <w:lang w:val="lt-LT"/>
        </w:rPr>
      </w:pPr>
      <w:bookmarkStart w:id="65" w:name="_Toc129243128"/>
      <w:bookmarkStart w:id="66" w:name="_Toc129243253"/>
    </w:p>
    <w:p w14:paraId="16AFB545" w14:textId="77777777" w:rsidR="006A2407" w:rsidRPr="002A4EA5" w:rsidRDefault="00CA2E91">
      <w:pPr>
        <w:jc w:val="center"/>
        <w:rPr>
          <w:sz w:val="22"/>
          <w:szCs w:val="22"/>
          <w:lang w:val="lt-LT"/>
        </w:rPr>
      </w:pPr>
      <w:r w:rsidRPr="002A4EA5">
        <w:rPr>
          <w:b/>
          <w:bCs/>
          <w:sz w:val="22"/>
          <w:szCs w:val="22"/>
          <w:lang w:val="lt-LT"/>
        </w:rPr>
        <w:t>II PRIEDAS</w:t>
      </w:r>
      <w:bookmarkEnd w:id="65"/>
      <w:bookmarkEnd w:id="66"/>
    </w:p>
    <w:p w14:paraId="6DC9D282" w14:textId="77777777" w:rsidR="006A2407" w:rsidRPr="002A4EA5" w:rsidRDefault="006A2407">
      <w:pPr>
        <w:jc w:val="center"/>
        <w:rPr>
          <w:b/>
          <w:bCs/>
          <w:sz w:val="22"/>
          <w:szCs w:val="22"/>
          <w:lang w:val="lt-LT"/>
        </w:rPr>
      </w:pPr>
    </w:p>
    <w:p w14:paraId="729DB923" w14:textId="77777777" w:rsidR="006A2407" w:rsidRPr="002A4EA5" w:rsidRDefault="00CA2E91">
      <w:pPr>
        <w:jc w:val="center"/>
        <w:rPr>
          <w:sz w:val="22"/>
          <w:szCs w:val="22"/>
          <w:lang w:val="lt-LT"/>
        </w:rPr>
      </w:pPr>
      <w:r w:rsidRPr="002A4EA5">
        <w:rPr>
          <w:b/>
          <w:bCs/>
          <w:sz w:val="22"/>
          <w:szCs w:val="22"/>
          <w:lang w:val="lt-LT"/>
        </w:rPr>
        <w:t>REGISTRACIJOS SĄLYGOS</w:t>
      </w:r>
    </w:p>
    <w:p w14:paraId="27D473EB" w14:textId="77777777" w:rsidR="006A2407" w:rsidRPr="002A4EA5" w:rsidRDefault="006A2407">
      <w:pPr>
        <w:rPr>
          <w:b/>
          <w:bCs/>
          <w:sz w:val="22"/>
          <w:szCs w:val="22"/>
          <w:lang w:val="lt-LT"/>
        </w:rPr>
      </w:pPr>
    </w:p>
    <w:p w14:paraId="1C6FD01F" w14:textId="77777777" w:rsidR="006A2407" w:rsidRPr="002A4EA5" w:rsidRDefault="00CA2E91" w:rsidP="00C30123">
      <w:pPr>
        <w:ind w:left="1701" w:right="567" w:hanging="567"/>
        <w:rPr>
          <w:sz w:val="22"/>
          <w:szCs w:val="22"/>
          <w:lang w:val="lt-LT"/>
        </w:rPr>
      </w:pPr>
      <w:r w:rsidRPr="002A4EA5">
        <w:rPr>
          <w:b/>
          <w:bCs/>
          <w:sz w:val="22"/>
          <w:szCs w:val="22"/>
          <w:lang w:val="lt-LT"/>
        </w:rPr>
        <w:t>A.</w:t>
      </w:r>
      <w:r w:rsidRPr="002A4EA5">
        <w:rPr>
          <w:b/>
          <w:bCs/>
          <w:sz w:val="22"/>
          <w:szCs w:val="22"/>
          <w:lang w:val="lt-LT"/>
        </w:rPr>
        <w:tab/>
        <w:t>GAMINTOJAS (-AI), ATSAKINGAS (-I) UŽ SERIJŲ IŠLEIDIMĄ</w:t>
      </w:r>
    </w:p>
    <w:p w14:paraId="088FEF43" w14:textId="77777777" w:rsidR="006A2407" w:rsidRPr="002A4EA5" w:rsidRDefault="006A2407" w:rsidP="00C30123">
      <w:pPr>
        <w:ind w:left="1701" w:right="567" w:hanging="567"/>
        <w:rPr>
          <w:b/>
          <w:bCs/>
          <w:sz w:val="22"/>
          <w:szCs w:val="22"/>
          <w:lang w:val="lt-LT"/>
        </w:rPr>
      </w:pPr>
    </w:p>
    <w:p w14:paraId="14DA8115" w14:textId="0CE6CB95" w:rsidR="006A2407" w:rsidRPr="002A4EA5" w:rsidRDefault="00CA2E91" w:rsidP="00C30123">
      <w:pPr>
        <w:ind w:left="1701" w:right="567" w:hanging="567"/>
        <w:rPr>
          <w:sz w:val="22"/>
          <w:szCs w:val="22"/>
          <w:lang w:val="lt-LT"/>
        </w:rPr>
      </w:pPr>
      <w:r w:rsidRPr="002A4EA5">
        <w:rPr>
          <w:b/>
          <w:bCs/>
          <w:sz w:val="22"/>
          <w:szCs w:val="22"/>
          <w:lang w:val="lt-LT"/>
        </w:rPr>
        <w:t>B.</w:t>
      </w:r>
      <w:r w:rsidR="00BC0A6C" w:rsidRPr="002A4EA5">
        <w:rPr>
          <w:b/>
          <w:bCs/>
          <w:sz w:val="22"/>
          <w:szCs w:val="22"/>
          <w:lang w:val="lt-LT"/>
        </w:rPr>
        <w:tab/>
      </w:r>
      <w:r w:rsidRPr="002A4EA5">
        <w:rPr>
          <w:b/>
          <w:bCs/>
          <w:sz w:val="22"/>
          <w:szCs w:val="22"/>
          <w:lang w:val="lt-LT"/>
        </w:rPr>
        <w:t>TIEKIMO IR VARTOJIMO SĄLYGOS AR APRIBOJIMAI</w:t>
      </w:r>
    </w:p>
    <w:p w14:paraId="1D96CEC2" w14:textId="77777777" w:rsidR="006A2407" w:rsidRPr="002A4EA5" w:rsidRDefault="006A2407">
      <w:pPr>
        <w:rPr>
          <w:sz w:val="22"/>
          <w:szCs w:val="22"/>
          <w:lang w:val="lt-LT"/>
        </w:rPr>
      </w:pPr>
    </w:p>
    <w:p w14:paraId="3D86B0EF" w14:textId="77777777" w:rsidR="006A2407" w:rsidRPr="002A4EA5" w:rsidRDefault="006A2407">
      <w:pPr>
        <w:rPr>
          <w:sz w:val="22"/>
          <w:szCs w:val="22"/>
          <w:lang w:val="lt-LT"/>
        </w:rPr>
      </w:pPr>
    </w:p>
    <w:p w14:paraId="733E8D19" w14:textId="77777777" w:rsidR="006A2407" w:rsidRPr="002A4EA5" w:rsidRDefault="00CA2E91">
      <w:pPr>
        <w:keepNext/>
        <w:tabs>
          <w:tab w:val="left" w:pos="567"/>
        </w:tabs>
        <w:ind w:left="567" w:hanging="567"/>
        <w:rPr>
          <w:lang w:val="lt-LT"/>
        </w:rPr>
      </w:pPr>
      <w:r w:rsidRPr="002A4EA5">
        <w:rPr>
          <w:lang w:val="lt-LT"/>
        </w:rPr>
        <w:br w:type="page"/>
      </w:r>
      <w:r w:rsidRPr="002A4EA5">
        <w:rPr>
          <w:b/>
          <w:bCs/>
          <w:sz w:val="22"/>
          <w:szCs w:val="22"/>
          <w:lang w:val="lt-LT"/>
        </w:rPr>
        <w:lastRenderedPageBreak/>
        <w:t>A.</w:t>
      </w:r>
      <w:r w:rsidRPr="002A4EA5">
        <w:rPr>
          <w:b/>
          <w:bCs/>
          <w:lang w:val="lt-LT"/>
        </w:rPr>
        <w:tab/>
      </w:r>
      <w:r w:rsidRPr="002A4EA5">
        <w:rPr>
          <w:b/>
          <w:bCs/>
          <w:sz w:val="22"/>
          <w:szCs w:val="22"/>
          <w:lang w:val="lt-LT"/>
        </w:rPr>
        <w:t>GAMINTOJAS (-AI), ATSAKINGAS (-I) UŽ SERIJŲ IŠLEIDIMĄ</w:t>
      </w:r>
    </w:p>
    <w:p w14:paraId="41B7F4D6" w14:textId="77777777" w:rsidR="006A2407" w:rsidRPr="002A4EA5" w:rsidRDefault="006A2407">
      <w:pPr>
        <w:rPr>
          <w:sz w:val="22"/>
          <w:szCs w:val="22"/>
          <w:lang w:val="lt-LT"/>
        </w:rPr>
      </w:pPr>
    </w:p>
    <w:p w14:paraId="4938A037" w14:textId="77777777" w:rsidR="006A2407" w:rsidRPr="002A4EA5" w:rsidRDefault="00CA2E91">
      <w:pPr>
        <w:rPr>
          <w:sz w:val="22"/>
          <w:szCs w:val="22"/>
          <w:lang w:val="lt-LT"/>
        </w:rPr>
      </w:pPr>
      <w:r w:rsidRPr="002A4EA5">
        <w:rPr>
          <w:sz w:val="22"/>
          <w:szCs w:val="22"/>
          <w:u w:val="single"/>
          <w:lang w:val="lt-LT"/>
        </w:rPr>
        <w:t>Gamintojo (-ų), atsakingo (-ų) už serijų išleidimą, pavadinimas (-ai) ir adresas (-ai)</w:t>
      </w:r>
    </w:p>
    <w:p w14:paraId="1C673C18" w14:textId="77777777" w:rsidR="006A2407" w:rsidRPr="002A4EA5" w:rsidRDefault="006A2407">
      <w:pPr>
        <w:rPr>
          <w:sz w:val="22"/>
          <w:szCs w:val="22"/>
          <w:lang w:val="lt-LT"/>
        </w:rPr>
      </w:pPr>
    </w:p>
    <w:p w14:paraId="3F791D97" w14:textId="77777777" w:rsidR="006A2407" w:rsidRPr="002A4EA5" w:rsidRDefault="00CA2E91">
      <w:pPr>
        <w:rPr>
          <w:sz w:val="22"/>
          <w:szCs w:val="22"/>
          <w:lang w:val="lt-LT"/>
        </w:rPr>
      </w:pPr>
      <w:proofErr w:type="spellStart"/>
      <w:r w:rsidRPr="002A4EA5">
        <w:rPr>
          <w:sz w:val="22"/>
          <w:szCs w:val="22"/>
          <w:lang w:val="lt-LT"/>
        </w:rPr>
        <w:t>Haupt</w:t>
      </w:r>
      <w:proofErr w:type="spellEnd"/>
      <w:r w:rsidRPr="002A4EA5">
        <w:rPr>
          <w:sz w:val="22"/>
          <w:szCs w:val="22"/>
          <w:lang w:val="lt-LT"/>
        </w:rPr>
        <w:t xml:space="preserve"> Pharma </w:t>
      </w:r>
      <w:proofErr w:type="spellStart"/>
      <w:r w:rsidRPr="002A4EA5">
        <w:rPr>
          <w:sz w:val="22"/>
          <w:szCs w:val="22"/>
          <w:lang w:val="lt-LT"/>
        </w:rPr>
        <w:t>Wulfing</w:t>
      </w:r>
      <w:proofErr w:type="spellEnd"/>
      <w:r w:rsidRPr="002A4EA5">
        <w:rPr>
          <w:sz w:val="22"/>
          <w:szCs w:val="22"/>
          <w:lang w:val="lt-LT"/>
        </w:rPr>
        <w:t xml:space="preserve"> </w:t>
      </w:r>
      <w:proofErr w:type="spellStart"/>
      <w:r w:rsidRPr="002A4EA5">
        <w:rPr>
          <w:sz w:val="22"/>
          <w:szCs w:val="22"/>
          <w:lang w:val="lt-LT"/>
        </w:rPr>
        <w:t>GmbH</w:t>
      </w:r>
      <w:proofErr w:type="spellEnd"/>
    </w:p>
    <w:p w14:paraId="2470FE87" w14:textId="77777777" w:rsidR="006A2407" w:rsidRPr="002A4EA5" w:rsidRDefault="00CA2E91">
      <w:pPr>
        <w:rPr>
          <w:sz w:val="22"/>
          <w:szCs w:val="22"/>
          <w:lang w:val="lt-LT"/>
        </w:rPr>
      </w:pPr>
      <w:proofErr w:type="spellStart"/>
      <w:r w:rsidRPr="002A4EA5">
        <w:rPr>
          <w:sz w:val="22"/>
          <w:szCs w:val="22"/>
          <w:lang w:val="lt-LT"/>
        </w:rPr>
        <w:t>Bethelner</w:t>
      </w:r>
      <w:proofErr w:type="spellEnd"/>
      <w:r w:rsidRPr="002A4EA5">
        <w:rPr>
          <w:sz w:val="22"/>
          <w:szCs w:val="22"/>
          <w:lang w:val="lt-LT"/>
        </w:rPr>
        <w:t xml:space="preserve"> </w:t>
      </w:r>
      <w:proofErr w:type="spellStart"/>
      <w:r w:rsidRPr="002A4EA5">
        <w:rPr>
          <w:sz w:val="22"/>
          <w:szCs w:val="22"/>
          <w:lang w:val="lt-LT"/>
        </w:rPr>
        <w:t>Landstrasse</w:t>
      </w:r>
      <w:proofErr w:type="spellEnd"/>
      <w:r w:rsidRPr="002A4EA5">
        <w:rPr>
          <w:sz w:val="22"/>
          <w:szCs w:val="22"/>
          <w:lang w:val="lt-LT"/>
        </w:rPr>
        <w:t xml:space="preserve"> 18</w:t>
      </w:r>
    </w:p>
    <w:p w14:paraId="1DE13E43" w14:textId="77777777" w:rsidR="006A2407" w:rsidRPr="002A4EA5" w:rsidRDefault="00CA2E91">
      <w:pPr>
        <w:rPr>
          <w:sz w:val="22"/>
          <w:szCs w:val="22"/>
          <w:lang w:val="lt-LT"/>
        </w:rPr>
      </w:pPr>
      <w:r w:rsidRPr="002A4EA5">
        <w:rPr>
          <w:sz w:val="22"/>
          <w:szCs w:val="22"/>
          <w:lang w:val="lt-LT"/>
        </w:rPr>
        <w:t xml:space="preserve">31028 </w:t>
      </w:r>
      <w:proofErr w:type="spellStart"/>
      <w:r w:rsidRPr="002A4EA5">
        <w:rPr>
          <w:sz w:val="22"/>
          <w:szCs w:val="22"/>
          <w:lang w:val="lt-LT"/>
        </w:rPr>
        <w:t>Gronau</w:t>
      </w:r>
      <w:proofErr w:type="spellEnd"/>
    </w:p>
    <w:p w14:paraId="651E532D" w14:textId="77777777" w:rsidR="006A2407" w:rsidRPr="002A4EA5" w:rsidRDefault="00CA2E91">
      <w:pPr>
        <w:rPr>
          <w:sz w:val="22"/>
          <w:szCs w:val="22"/>
          <w:lang w:val="lt-LT"/>
        </w:rPr>
      </w:pPr>
      <w:r w:rsidRPr="002A4EA5">
        <w:rPr>
          <w:sz w:val="22"/>
          <w:szCs w:val="22"/>
          <w:lang w:val="lt-LT"/>
        </w:rPr>
        <w:t>Vokietija</w:t>
      </w:r>
    </w:p>
    <w:p w14:paraId="5769C016" w14:textId="77777777" w:rsidR="006A2407" w:rsidRPr="002A4EA5" w:rsidRDefault="006A2407">
      <w:pPr>
        <w:rPr>
          <w:sz w:val="22"/>
          <w:szCs w:val="22"/>
          <w:lang w:val="lt-LT"/>
        </w:rPr>
      </w:pPr>
    </w:p>
    <w:p w14:paraId="0EFAE490" w14:textId="77777777" w:rsidR="006A2407" w:rsidRPr="002A4EA5" w:rsidRDefault="006A2407">
      <w:pPr>
        <w:rPr>
          <w:sz w:val="22"/>
          <w:szCs w:val="22"/>
          <w:lang w:val="lt-LT"/>
        </w:rPr>
      </w:pPr>
    </w:p>
    <w:p w14:paraId="4A1F1040" w14:textId="77777777" w:rsidR="006A2407" w:rsidRPr="002A4EA5" w:rsidRDefault="00CA2E91">
      <w:pPr>
        <w:keepNext/>
        <w:tabs>
          <w:tab w:val="left" w:pos="567"/>
        </w:tabs>
        <w:ind w:left="567" w:hanging="567"/>
        <w:rPr>
          <w:sz w:val="22"/>
          <w:szCs w:val="22"/>
          <w:lang w:val="lt-LT"/>
        </w:rPr>
      </w:pPr>
      <w:bookmarkStart w:id="67" w:name="_Toc129243129"/>
      <w:bookmarkStart w:id="68" w:name="_Toc129243254"/>
      <w:r w:rsidRPr="002A4EA5">
        <w:rPr>
          <w:b/>
          <w:bCs/>
          <w:sz w:val="22"/>
          <w:szCs w:val="22"/>
          <w:lang w:val="lt-LT"/>
        </w:rPr>
        <w:t>B.</w:t>
      </w:r>
      <w:r w:rsidRPr="002A4EA5">
        <w:rPr>
          <w:b/>
          <w:bCs/>
          <w:sz w:val="22"/>
          <w:szCs w:val="22"/>
          <w:lang w:val="lt-LT"/>
        </w:rPr>
        <w:tab/>
        <w:t>TIEKIMO IR VARTOJIMO SĄLYGOS AR APRIBOJIMAI</w:t>
      </w:r>
      <w:bookmarkEnd w:id="67"/>
      <w:bookmarkEnd w:id="68"/>
    </w:p>
    <w:p w14:paraId="24BF39F9" w14:textId="77777777" w:rsidR="006A2407" w:rsidRPr="002A4EA5" w:rsidRDefault="006A2407">
      <w:pPr>
        <w:rPr>
          <w:sz w:val="22"/>
          <w:szCs w:val="22"/>
          <w:lang w:val="lt-LT"/>
        </w:rPr>
      </w:pPr>
    </w:p>
    <w:p w14:paraId="571FCD50" w14:textId="54B2829A" w:rsidR="006A2407" w:rsidRPr="002A4EA5" w:rsidRDefault="00CA2E91">
      <w:pPr>
        <w:rPr>
          <w:sz w:val="22"/>
          <w:szCs w:val="22"/>
          <w:lang w:val="lt-LT"/>
        </w:rPr>
      </w:pPr>
      <w:r w:rsidRPr="002A4EA5">
        <w:rPr>
          <w:sz w:val="22"/>
          <w:szCs w:val="22"/>
          <w:lang w:val="lt-LT"/>
        </w:rPr>
        <w:t>Receptinis vaistinis preparatas</w:t>
      </w:r>
      <w:r w:rsidR="00BC0A6C" w:rsidRPr="002A4EA5">
        <w:rPr>
          <w:sz w:val="22"/>
          <w:szCs w:val="22"/>
          <w:lang w:val="lt-LT"/>
        </w:rPr>
        <w:t>.</w:t>
      </w:r>
    </w:p>
    <w:p w14:paraId="7A145751" w14:textId="77777777" w:rsidR="006A2407" w:rsidRPr="002A4EA5" w:rsidRDefault="006A2407">
      <w:pPr>
        <w:rPr>
          <w:sz w:val="22"/>
          <w:szCs w:val="22"/>
          <w:lang w:val="lt-LT"/>
        </w:rPr>
      </w:pPr>
    </w:p>
    <w:p w14:paraId="7966B5C9" w14:textId="77777777" w:rsidR="006A2407" w:rsidRPr="002A4EA5" w:rsidRDefault="006A2407">
      <w:pPr>
        <w:rPr>
          <w:sz w:val="22"/>
          <w:szCs w:val="22"/>
          <w:lang w:val="lt-LT"/>
        </w:rPr>
      </w:pPr>
    </w:p>
    <w:p w14:paraId="7458C77E" w14:textId="77777777" w:rsidR="006A2407" w:rsidRPr="002A4EA5" w:rsidRDefault="006A2407">
      <w:pPr>
        <w:rPr>
          <w:sz w:val="22"/>
          <w:szCs w:val="22"/>
          <w:lang w:val="lt-LT"/>
        </w:rPr>
      </w:pPr>
    </w:p>
    <w:p w14:paraId="0CEA2723" w14:textId="77777777" w:rsidR="006A2407" w:rsidRPr="002A4EA5" w:rsidRDefault="006A2407">
      <w:pPr>
        <w:rPr>
          <w:sz w:val="22"/>
          <w:szCs w:val="22"/>
          <w:lang w:val="lt-LT"/>
        </w:rPr>
      </w:pPr>
    </w:p>
    <w:p w14:paraId="0DEC0EA8" w14:textId="77777777" w:rsidR="006A2407" w:rsidRPr="002A4EA5" w:rsidRDefault="006A2407">
      <w:pPr>
        <w:rPr>
          <w:sz w:val="22"/>
          <w:szCs w:val="22"/>
          <w:lang w:val="lt-LT"/>
        </w:rPr>
      </w:pPr>
    </w:p>
    <w:p w14:paraId="33FB0B90" w14:textId="77777777" w:rsidR="006A2407" w:rsidRPr="002A4EA5" w:rsidRDefault="00CA2E91">
      <w:pPr>
        <w:rPr>
          <w:sz w:val="22"/>
          <w:szCs w:val="22"/>
          <w:lang w:val="lt-LT"/>
        </w:rPr>
      </w:pPr>
      <w:r w:rsidRPr="002A4EA5">
        <w:rPr>
          <w:sz w:val="22"/>
          <w:szCs w:val="22"/>
          <w:lang w:val="lt-LT"/>
        </w:rPr>
        <w:br w:type="page"/>
      </w:r>
    </w:p>
    <w:p w14:paraId="40F7668F" w14:textId="77777777" w:rsidR="006A2407" w:rsidRPr="002A4EA5" w:rsidRDefault="006A2407">
      <w:pPr>
        <w:rPr>
          <w:sz w:val="22"/>
          <w:szCs w:val="22"/>
          <w:lang w:val="lt-LT"/>
        </w:rPr>
      </w:pPr>
    </w:p>
    <w:p w14:paraId="6E264E38" w14:textId="77777777" w:rsidR="006A2407" w:rsidRPr="002A4EA5" w:rsidRDefault="006A2407">
      <w:pPr>
        <w:rPr>
          <w:sz w:val="22"/>
          <w:szCs w:val="22"/>
          <w:lang w:val="lt-LT"/>
        </w:rPr>
      </w:pPr>
    </w:p>
    <w:p w14:paraId="4E93A51E" w14:textId="77777777" w:rsidR="006A2407" w:rsidRPr="002A4EA5" w:rsidRDefault="006A2407">
      <w:pPr>
        <w:rPr>
          <w:sz w:val="22"/>
          <w:szCs w:val="22"/>
          <w:lang w:val="lt-LT"/>
        </w:rPr>
      </w:pPr>
    </w:p>
    <w:p w14:paraId="11324399" w14:textId="77777777" w:rsidR="006A2407" w:rsidRPr="002A4EA5" w:rsidRDefault="006A2407">
      <w:pPr>
        <w:rPr>
          <w:sz w:val="22"/>
          <w:szCs w:val="22"/>
          <w:lang w:val="lt-LT"/>
        </w:rPr>
      </w:pPr>
    </w:p>
    <w:p w14:paraId="5057F3F0" w14:textId="77777777" w:rsidR="006A2407" w:rsidRPr="002A4EA5" w:rsidRDefault="006A2407">
      <w:pPr>
        <w:rPr>
          <w:sz w:val="22"/>
          <w:szCs w:val="22"/>
          <w:lang w:val="lt-LT"/>
        </w:rPr>
      </w:pPr>
    </w:p>
    <w:p w14:paraId="5936103C" w14:textId="77777777" w:rsidR="006A2407" w:rsidRPr="002A4EA5" w:rsidRDefault="006A2407">
      <w:pPr>
        <w:rPr>
          <w:sz w:val="22"/>
          <w:szCs w:val="22"/>
          <w:lang w:val="lt-LT"/>
        </w:rPr>
      </w:pPr>
    </w:p>
    <w:p w14:paraId="0A19A3AB" w14:textId="77777777" w:rsidR="006A2407" w:rsidRPr="002A4EA5" w:rsidRDefault="006A2407">
      <w:pPr>
        <w:rPr>
          <w:sz w:val="22"/>
          <w:szCs w:val="22"/>
          <w:lang w:val="lt-LT"/>
        </w:rPr>
      </w:pPr>
    </w:p>
    <w:p w14:paraId="14A890BE" w14:textId="77777777" w:rsidR="006A2407" w:rsidRPr="002A4EA5" w:rsidRDefault="006A2407">
      <w:pPr>
        <w:rPr>
          <w:sz w:val="22"/>
          <w:szCs w:val="22"/>
          <w:lang w:val="lt-LT"/>
        </w:rPr>
      </w:pPr>
    </w:p>
    <w:p w14:paraId="21C596A7" w14:textId="77777777" w:rsidR="006A2407" w:rsidRPr="002A4EA5" w:rsidRDefault="006A2407">
      <w:pPr>
        <w:rPr>
          <w:sz w:val="22"/>
          <w:szCs w:val="22"/>
          <w:lang w:val="lt-LT"/>
        </w:rPr>
      </w:pPr>
    </w:p>
    <w:p w14:paraId="34313F0A" w14:textId="77777777" w:rsidR="006A2407" w:rsidRPr="002A4EA5" w:rsidRDefault="006A2407">
      <w:pPr>
        <w:rPr>
          <w:sz w:val="22"/>
          <w:szCs w:val="22"/>
          <w:lang w:val="lt-LT"/>
        </w:rPr>
      </w:pPr>
    </w:p>
    <w:p w14:paraId="604C2937" w14:textId="77777777" w:rsidR="006A2407" w:rsidRPr="002A4EA5" w:rsidRDefault="006A2407">
      <w:pPr>
        <w:rPr>
          <w:sz w:val="22"/>
          <w:szCs w:val="22"/>
          <w:lang w:val="lt-LT"/>
        </w:rPr>
      </w:pPr>
    </w:p>
    <w:p w14:paraId="64D600DD" w14:textId="77777777" w:rsidR="006A2407" w:rsidRPr="002A4EA5" w:rsidRDefault="006A2407">
      <w:pPr>
        <w:rPr>
          <w:sz w:val="22"/>
          <w:szCs w:val="22"/>
          <w:lang w:val="lt-LT"/>
        </w:rPr>
      </w:pPr>
    </w:p>
    <w:p w14:paraId="00EC0EFB" w14:textId="77777777" w:rsidR="006A2407" w:rsidRPr="002A4EA5" w:rsidRDefault="006A2407">
      <w:pPr>
        <w:rPr>
          <w:sz w:val="22"/>
          <w:szCs w:val="22"/>
          <w:lang w:val="lt-LT"/>
        </w:rPr>
      </w:pPr>
    </w:p>
    <w:p w14:paraId="7B076DD9" w14:textId="77777777" w:rsidR="006A2407" w:rsidRPr="002A4EA5" w:rsidRDefault="006A2407">
      <w:pPr>
        <w:rPr>
          <w:sz w:val="22"/>
          <w:szCs w:val="22"/>
          <w:lang w:val="lt-LT"/>
        </w:rPr>
      </w:pPr>
    </w:p>
    <w:p w14:paraId="670E26A6" w14:textId="77777777" w:rsidR="006A2407" w:rsidRPr="002A4EA5" w:rsidRDefault="006A2407">
      <w:pPr>
        <w:rPr>
          <w:sz w:val="22"/>
          <w:szCs w:val="22"/>
          <w:lang w:val="lt-LT"/>
        </w:rPr>
      </w:pPr>
    </w:p>
    <w:p w14:paraId="24EDAD9C" w14:textId="77777777" w:rsidR="006A2407" w:rsidRPr="002A4EA5" w:rsidRDefault="006A2407">
      <w:pPr>
        <w:rPr>
          <w:sz w:val="22"/>
          <w:szCs w:val="22"/>
          <w:lang w:val="lt-LT"/>
        </w:rPr>
      </w:pPr>
    </w:p>
    <w:p w14:paraId="4D2A0473" w14:textId="77777777" w:rsidR="006A2407" w:rsidRPr="002A4EA5" w:rsidRDefault="006A2407">
      <w:pPr>
        <w:rPr>
          <w:sz w:val="22"/>
          <w:szCs w:val="22"/>
          <w:lang w:val="lt-LT"/>
        </w:rPr>
      </w:pPr>
    </w:p>
    <w:p w14:paraId="5FF99441" w14:textId="77777777" w:rsidR="006A2407" w:rsidRPr="002A4EA5" w:rsidRDefault="006A2407">
      <w:pPr>
        <w:rPr>
          <w:sz w:val="22"/>
          <w:szCs w:val="22"/>
          <w:lang w:val="lt-LT"/>
        </w:rPr>
      </w:pPr>
    </w:p>
    <w:p w14:paraId="04B971B6" w14:textId="77777777" w:rsidR="006A2407" w:rsidRPr="002A4EA5" w:rsidRDefault="006A2407">
      <w:pPr>
        <w:rPr>
          <w:sz w:val="22"/>
          <w:szCs w:val="22"/>
          <w:lang w:val="lt-LT"/>
        </w:rPr>
      </w:pPr>
    </w:p>
    <w:p w14:paraId="594BFC67" w14:textId="77777777" w:rsidR="006A2407" w:rsidRPr="002A4EA5" w:rsidRDefault="006A2407">
      <w:pPr>
        <w:rPr>
          <w:sz w:val="22"/>
          <w:szCs w:val="22"/>
          <w:lang w:val="lt-LT"/>
        </w:rPr>
      </w:pPr>
    </w:p>
    <w:p w14:paraId="531ED87A" w14:textId="77777777" w:rsidR="006A2407" w:rsidRPr="002A4EA5" w:rsidRDefault="006A2407">
      <w:pPr>
        <w:rPr>
          <w:sz w:val="22"/>
          <w:szCs w:val="22"/>
          <w:lang w:val="lt-LT"/>
        </w:rPr>
      </w:pPr>
    </w:p>
    <w:p w14:paraId="6163B116" w14:textId="77777777" w:rsidR="006A2407" w:rsidRPr="002A4EA5" w:rsidRDefault="006A2407">
      <w:pPr>
        <w:rPr>
          <w:sz w:val="22"/>
          <w:szCs w:val="22"/>
          <w:lang w:val="lt-LT"/>
        </w:rPr>
      </w:pPr>
    </w:p>
    <w:p w14:paraId="488D80FE" w14:textId="77777777" w:rsidR="006A2407" w:rsidRPr="002A4EA5" w:rsidRDefault="006A2407">
      <w:pPr>
        <w:jc w:val="center"/>
        <w:rPr>
          <w:b/>
          <w:bCs/>
          <w:sz w:val="22"/>
          <w:szCs w:val="22"/>
          <w:lang w:val="lt-LT"/>
        </w:rPr>
      </w:pPr>
      <w:bookmarkStart w:id="69" w:name="_Toc129243134"/>
      <w:bookmarkStart w:id="70" w:name="_Toc129243259"/>
    </w:p>
    <w:p w14:paraId="779A6E9B" w14:textId="77777777" w:rsidR="006A2407" w:rsidRPr="002A4EA5" w:rsidRDefault="00CA2E91">
      <w:pPr>
        <w:jc w:val="center"/>
        <w:rPr>
          <w:sz w:val="22"/>
          <w:szCs w:val="22"/>
          <w:lang w:val="lt-LT"/>
        </w:rPr>
      </w:pPr>
      <w:r w:rsidRPr="002A4EA5">
        <w:rPr>
          <w:b/>
          <w:bCs/>
          <w:sz w:val="22"/>
          <w:szCs w:val="22"/>
          <w:lang w:val="lt-LT"/>
        </w:rPr>
        <w:t>III PRIEDAS</w:t>
      </w:r>
      <w:bookmarkEnd w:id="69"/>
      <w:bookmarkEnd w:id="70"/>
    </w:p>
    <w:p w14:paraId="7A922472" w14:textId="77777777" w:rsidR="006A2407" w:rsidRPr="002A4EA5" w:rsidRDefault="006A2407">
      <w:pPr>
        <w:rPr>
          <w:sz w:val="22"/>
          <w:szCs w:val="22"/>
          <w:lang w:val="lt-LT"/>
        </w:rPr>
      </w:pPr>
    </w:p>
    <w:p w14:paraId="538D183B" w14:textId="77777777" w:rsidR="006A2407" w:rsidRPr="002A4EA5" w:rsidRDefault="00CA2E91">
      <w:pPr>
        <w:jc w:val="center"/>
        <w:rPr>
          <w:sz w:val="22"/>
          <w:szCs w:val="22"/>
          <w:lang w:val="lt-LT"/>
        </w:rPr>
      </w:pPr>
      <w:bookmarkStart w:id="71" w:name="_Toc129243135"/>
      <w:bookmarkStart w:id="72" w:name="_Toc129243260"/>
      <w:r w:rsidRPr="002A4EA5">
        <w:rPr>
          <w:b/>
          <w:bCs/>
          <w:sz w:val="22"/>
          <w:szCs w:val="22"/>
          <w:lang w:val="lt-LT"/>
        </w:rPr>
        <w:t>ŽENKLINIMAS IR PAKUOTĖS LAPELIS</w:t>
      </w:r>
      <w:bookmarkEnd w:id="71"/>
      <w:bookmarkEnd w:id="72"/>
    </w:p>
    <w:p w14:paraId="66E78226" w14:textId="77777777" w:rsidR="006A2407" w:rsidRPr="002A4EA5" w:rsidRDefault="00CA2E91">
      <w:pPr>
        <w:rPr>
          <w:sz w:val="22"/>
          <w:szCs w:val="22"/>
          <w:lang w:val="lt-LT"/>
        </w:rPr>
      </w:pPr>
      <w:r w:rsidRPr="002A4EA5">
        <w:rPr>
          <w:sz w:val="22"/>
          <w:szCs w:val="22"/>
          <w:lang w:val="lt-LT"/>
        </w:rPr>
        <w:br w:type="page"/>
      </w:r>
    </w:p>
    <w:p w14:paraId="5A78C92A" w14:textId="77777777" w:rsidR="006A2407" w:rsidRPr="002A4EA5" w:rsidRDefault="006A2407">
      <w:pPr>
        <w:rPr>
          <w:sz w:val="22"/>
          <w:szCs w:val="22"/>
          <w:lang w:val="lt-LT"/>
        </w:rPr>
      </w:pPr>
    </w:p>
    <w:p w14:paraId="66CA3688" w14:textId="77777777" w:rsidR="006A2407" w:rsidRPr="002A4EA5" w:rsidRDefault="006A2407">
      <w:pPr>
        <w:rPr>
          <w:sz w:val="22"/>
          <w:szCs w:val="22"/>
          <w:lang w:val="lt-LT"/>
        </w:rPr>
      </w:pPr>
    </w:p>
    <w:p w14:paraId="769AFD48" w14:textId="77777777" w:rsidR="006A2407" w:rsidRPr="002A4EA5" w:rsidRDefault="006A2407">
      <w:pPr>
        <w:rPr>
          <w:sz w:val="22"/>
          <w:szCs w:val="22"/>
          <w:lang w:val="lt-LT"/>
        </w:rPr>
      </w:pPr>
    </w:p>
    <w:p w14:paraId="32F3B95B" w14:textId="77777777" w:rsidR="006A2407" w:rsidRPr="002A4EA5" w:rsidRDefault="006A2407">
      <w:pPr>
        <w:rPr>
          <w:sz w:val="22"/>
          <w:szCs w:val="22"/>
          <w:lang w:val="lt-LT"/>
        </w:rPr>
      </w:pPr>
    </w:p>
    <w:p w14:paraId="4B1A97D2" w14:textId="77777777" w:rsidR="006A2407" w:rsidRPr="002A4EA5" w:rsidRDefault="006A2407">
      <w:pPr>
        <w:rPr>
          <w:sz w:val="22"/>
          <w:szCs w:val="22"/>
          <w:lang w:val="lt-LT"/>
        </w:rPr>
      </w:pPr>
    </w:p>
    <w:p w14:paraId="563F433B" w14:textId="77777777" w:rsidR="006A2407" w:rsidRPr="002A4EA5" w:rsidRDefault="006A2407">
      <w:pPr>
        <w:rPr>
          <w:sz w:val="22"/>
          <w:szCs w:val="22"/>
          <w:lang w:val="lt-LT"/>
        </w:rPr>
      </w:pPr>
    </w:p>
    <w:p w14:paraId="54031682" w14:textId="77777777" w:rsidR="006A2407" w:rsidRPr="002A4EA5" w:rsidRDefault="006A2407">
      <w:pPr>
        <w:rPr>
          <w:sz w:val="22"/>
          <w:szCs w:val="22"/>
          <w:lang w:val="lt-LT"/>
        </w:rPr>
      </w:pPr>
    </w:p>
    <w:p w14:paraId="15835E88" w14:textId="77777777" w:rsidR="006A2407" w:rsidRPr="002A4EA5" w:rsidRDefault="006A2407">
      <w:pPr>
        <w:rPr>
          <w:sz w:val="22"/>
          <w:szCs w:val="22"/>
          <w:lang w:val="lt-LT"/>
        </w:rPr>
      </w:pPr>
    </w:p>
    <w:p w14:paraId="6BCE510F" w14:textId="77777777" w:rsidR="006A2407" w:rsidRPr="002A4EA5" w:rsidRDefault="006A2407">
      <w:pPr>
        <w:rPr>
          <w:sz w:val="22"/>
          <w:szCs w:val="22"/>
          <w:lang w:val="lt-LT"/>
        </w:rPr>
      </w:pPr>
    </w:p>
    <w:p w14:paraId="65089B7E" w14:textId="77777777" w:rsidR="006A2407" w:rsidRPr="002A4EA5" w:rsidRDefault="006A2407">
      <w:pPr>
        <w:rPr>
          <w:sz w:val="22"/>
          <w:szCs w:val="22"/>
          <w:lang w:val="lt-LT"/>
        </w:rPr>
      </w:pPr>
    </w:p>
    <w:p w14:paraId="1642121C" w14:textId="77777777" w:rsidR="006A2407" w:rsidRPr="002A4EA5" w:rsidRDefault="006A2407">
      <w:pPr>
        <w:rPr>
          <w:sz w:val="22"/>
          <w:szCs w:val="22"/>
          <w:lang w:val="lt-LT"/>
        </w:rPr>
      </w:pPr>
    </w:p>
    <w:p w14:paraId="7FBD6DC5" w14:textId="77777777" w:rsidR="006A2407" w:rsidRPr="002A4EA5" w:rsidRDefault="006A2407">
      <w:pPr>
        <w:rPr>
          <w:sz w:val="22"/>
          <w:szCs w:val="22"/>
          <w:lang w:val="lt-LT"/>
        </w:rPr>
      </w:pPr>
    </w:p>
    <w:p w14:paraId="21292836" w14:textId="77777777" w:rsidR="006A2407" w:rsidRPr="002A4EA5" w:rsidRDefault="006A2407">
      <w:pPr>
        <w:rPr>
          <w:sz w:val="22"/>
          <w:szCs w:val="22"/>
          <w:lang w:val="lt-LT"/>
        </w:rPr>
      </w:pPr>
    </w:p>
    <w:p w14:paraId="42F86D05" w14:textId="77777777" w:rsidR="006A2407" w:rsidRPr="002A4EA5" w:rsidRDefault="006A2407">
      <w:pPr>
        <w:rPr>
          <w:sz w:val="22"/>
          <w:szCs w:val="22"/>
          <w:lang w:val="lt-LT"/>
        </w:rPr>
      </w:pPr>
    </w:p>
    <w:p w14:paraId="4F7B24A5" w14:textId="77777777" w:rsidR="006A2407" w:rsidRPr="002A4EA5" w:rsidRDefault="006A2407">
      <w:pPr>
        <w:rPr>
          <w:sz w:val="22"/>
          <w:szCs w:val="22"/>
          <w:lang w:val="lt-LT"/>
        </w:rPr>
      </w:pPr>
    </w:p>
    <w:p w14:paraId="4239A0E3" w14:textId="77777777" w:rsidR="006A2407" w:rsidRPr="002A4EA5" w:rsidRDefault="006A2407">
      <w:pPr>
        <w:rPr>
          <w:sz w:val="22"/>
          <w:szCs w:val="22"/>
          <w:lang w:val="lt-LT"/>
        </w:rPr>
      </w:pPr>
    </w:p>
    <w:p w14:paraId="37DE013A" w14:textId="77777777" w:rsidR="006A2407" w:rsidRPr="002A4EA5" w:rsidRDefault="006A2407">
      <w:pPr>
        <w:rPr>
          <w:sz w:val="22"/>
          <w:szCs w:val="22"/>
          <w:lang w:val="lt-LT"/>
        </w:rPr>
      </w:pPr>
    </w:p>
    <w:p w14:paraId="5AE1E2F6" w14:textId="77777777" w:rsidR="006A2407" w:rsidRPr="002A4EA5" w:rsidRDefault="006A2407">
      <w:pPr>
        <w:rPr>
          <w:sz w:val="22"/>
          <w:szCs w:val="22"/>
          <w:lang w:val="lt-LT"/>
        </w:rPr>
      </w:pPr>
    </w:p>
    <w:p w14:paraId="26CCEFDB" w14:textId="77777777" w:rsidR="006A2407" w:rsidRPr="002A4EA5" w:rsidRDefault="006A2407">
      <w:pPr>
        <w:rPr>
          <w:sz w:val="22"/>
          <w:szCs w:val="22"/>
          <w:lang w:val="lt-LT"/>
        </w:rPr>
      </w:pPr>
    </w:p>
    <w:p w14:paraId="1F1A5B09" w14:textId="77777777" w:rsidR="006A2407" w:rsidRPr="002A4EA5" w:rsidRDefault="006A2407">
      <w:pPr>
        <w:rPr>
          <w:sz w:val="22"/>
          <w:szCs w:val="22"/>
          <w:lang w:val="lt-LT"/>
        </w:rPr>
      </w:pPr>
    </w:p>
    <w:p w14:paraId="51231DC5" w14:textId="77777777" w:rsidR="006A2407" w:rsidRPr="002A4EA5" w:rsidRDefault="006A2407">
      <w:pPr>
        <w:rPr>
          <w:sz w:val="22"/>
          <w:szCs w:val="22"/>
          <w:lang w:val="lt-LT"/>
        </w:rPr>
      </w:pPr>
    </w:p>
    <w:p w14:paraId="4B39DC91" w14:textId="77777777" w:rsidR="006A2407" w:rsidRPr="002A4EA5" w:rsidRDefault="006A2407">
      <w:pPr>
        <w:rPr>
          <w:sz w:val="22"/>
          <w:szCs w:val="22"/>
          <w:lang w:val="lt-LT"/>
        </w:rPr>
      </w:pPr>
    </w:p>
    <w:p w14:paraId="05CF83E4" w14:textId="77777777" w:rsidR="006A2407" w:rsidRPr="002A4EA5" w:rsidRDefault="006A2407">
      <w:pPr>
        <w:jc w:val="center"/>
        <w:rPr>
          <w:b/>
          <w:bCs/>
          <w:sz w:val="22"/>
          <w:szCs w:val="22"/>
          <w:lang w:val="lt-LT"/>
        </w:rPr>
      </w:pPr>
      <w:bookmarkStart w:id="73" w:name="_Toc129243136"/>
      <w:bookmarkStart w:id="74" w:name="_Toc129243261"/>
    </w:p>
    <w:p w14:paraId="050373CF" w14:textId="77777777" w:rsidR="006A2407" w:rsidRPr="002A4EA5" w:rsidRDefault="00CA2E91">
      <w:pPr>
        <w:jc w:val="center"/>
        <w:rPr>
          <w:sz w:val="22"/>
          <w:szCs w:val="22"/>
          <w:lang w:val="lt-LT"/>
        </w:rPr>
      </w:pPr>
      <w:r w:rsidRPr="002A4EA5">
        <w:rPr>
          <w:b/>
          <w:bCs/>
          <w:sz w:val="22"/>
          <w:szCs w:val="22"/>
          <w:lang w:val="lt-LT"/>
        </w:rPr>
        <w:t>A. ŽENKLINIMAS</w:t>
      </w:r>
      <w:bookmarkEnd w:id="73"/>
      <w:bookmarkEnd w:id="74"/>
    </w:p>
    <w:p w14:paraId="707E8597" w14:textId="77777777" w:rsidR="006A2407" w:rsidRPr="002A4EA5" w:rsidRDefault="00CA2E91">
      <w:pPr>
        <w:rPr>
          <w:sz w:val="22"/>
          <w:szCs w:val="22"/>
          <w:lang w:val="lt-LT"/>
        </w:rPr>
      </w:pPr>
      <w:r w:rsidRPr="002A4EA5">
        <w:rPr>
          <w:sz w:val="22"/>
          <w:szCs w:val="22"/>
          <w:lang w:val="lt-LT"/>
        </w:rPr>
        <w:br w:type="page"/>
      </w:r>
    </w:p>
    <w:p w14:paraId="40D7F74E" w14:textId="77777777" w:rsidR="006A2407" w:rsidRPr="002A4EA5" w:rsidRDefault="00CA2E91">
      <w:pPr>
        <w:pBdr>
          <w:top w:val="single" w:sz="4" w:space="1" w:color="000000"/>
          <w:left w:val="single" w:sz="4" w:space="4" w:color="000000"/>
          <w:bottom w:val="single" w:sz="4" w:space="1" w:color="000000"/>
          <w:right w:val="single" w:sz="4" w:space="4" w:color="000000"/>
        </w:pBdr>
        <w:ind w:left="95" w:right="95"/>
        <w:rPr>
          <w:sz w:val="22"/>
          <w:szCs w:val="22"/>
          <w:lang w:val="lt-LT"/>
        </w:rPr>
      </w:pPr>
      <w:r w:rsidRPr="002A4EA5">
        <w:rPr>
          <w:b/>
          <w:bCs/>
          <w:sz w:val="22"/>
          <w:szCs w:val="22"/>
          <w:lang w:val="lt-LT"/>
        </w:rPr>
        <w:lastRenderedPageBreak/>
        <w:t>INFORMACIJA ANT IŠORINĖS PAKUOTĖS</w:t>
      </w:r>
    </w:p>
    <w:p w14:paraId="38373225" w14:textId="77777777" w:rsidR="006A2407" w:rsidRPr="002A4EA5" w:rsidRDefault="006A2407">
      <w:pPr>
        <w:pBdr>
          <w:top w:val="single" w:sz="4" w:space="1" w:color="000000"/>
          <w:left w:val="single" w:sz="4" w:space="4" w:color="000000"/>
          <w:bottom w:val="single" w:sz="4" w:space="1" w:color="000000"/>
          <w:right w:val="single" w:sz="4" w:space="4" w:color="000000"/>
        </w:pBdr>
        <w:ind w:left="95" w:right="95"/>
        <w:rPr>
          <w:b/>
          <w:bCs/>
          <w:sz w:val="22"/>
          <w:szCs w:val="22"/>
          <w:lang w:val="lt-LT"/>
        </w:rPr>
      </w:pPr>
    </w:p>
    <w:p w14:paraId="388B81DE" w14:textId="77777777" w:rsidR="006A2407" w:rsidRPr="002A4EA5" w:rsidRDefault="00CA2E91">
      <w:pPr>
        <w:pBdr>
          <w:top w:val="single" w:sz="4" w:space="1" w:color="000000"/>
          <w:left w:val="single" w:sz="4" w:space="4" w:color="000000"/>
          <w:bottom w:val="single" w:sz="4" w:space="1" w:color="000000"/>
          <w:right w:val="single" w:sz="4" w:space="4" w:color="000000"/>
        </w:pBdr>
        <w:ind w:left="95" w:right="95"/>
        <w:rPr>
          <w:sz w:val="22"/>
          <w:szCs w:val="22"/>
          <w:lang w:val="lt-LT"/>
        </w:rPr>
      </w:pPr>
      <w:r w:rsidRPr="002A4EA5">
        <w:rPr>
          <w:b/>
          <w:bCs/>
          <w:sz w:val="22"/>
          <w:szCs w:val="22"/>
          <w:lang w:val="lt-LT"/>
        </w:rPr>
        <w:t>KARTONO DĖŽUTĖ</w:t>
      </w:r>
    </w:p>
    <w:p w14:paraId="5B0205FA" w14:textId="77777777" w:rsidR="006A2407" w:rsidRPr="002A4EA5" w:rsidRDefault="006A2407">
      <w:pPr>
        <w:rPr>
          <w:sz w:val="22"/>
          <w:szCs w:val="22"/>
          <w:lang w:val="lt-LT"/>
        </w:rPr>
      </w:pPr>
    </w:p>
    <w:p w14:paraId="77AC29F9" w14:textId="77777777" w:rsidR="006A2407" w:rsidRPr="002A4EA5" w:rsidRDefault="006A2407">
      <w:pPr>
        <w:rPr>
          <w:sz w:val="22"/>
          <w:szCs w:val="22"/>
          <w:lang w:val="lt-LT"/>
        </w:rPr>
      </w:pPr>
    </w:p>
    <w:p w14:paraId="22D333B7"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1.</w:t>
      </w:r>
      <w:r w:rsidRPr="002A4EA5">
        <w:rPr>
          <w:b/>
          <w:bCs/>
          <w:sz w:val="22"/>
          <w:szCs w:val="22"/>
          <w:lang w:val="lt-LT"/>
        </w:rPr>
        <w:tab/>
        <w:t>VAISTINIO PREPARATO PAVADINIMAS</w:t>
      </w:r>
    </w:p>
    <w:p w14:paraId="1B73A982" w14:textId="77777777" w:rsidR="006A2407" w:rsidRPr="002A4EA5" w:rsidRDefault="006A2407">
      <w:pPr>
        <w:rPr>
          <w:sz w:val="22"/>
          <w:szCs w:val="22"/>
          <w:lang w:val="lt-LT"/>
        </w:rPr>
      </w:pPr>
    </w:p>
    <w:p w14:paraId="3F3A9247" w14:textId="77777777" w:rsidR="006A2407" w:rsidRPr="002A4EA5" w:rsidRDefault="00CA2E91">
      <w:pPr>
        <w:ind w:left="567" w:hanging="567"/>
        <w:rPr>
          <w:sz w:val="22"/>
          <w:szCs w:val="22"/>
          <w:lang w:val="lt-LT"/>
        </w:rPr>
      </w:pPr>
      <w:proofErr w:type="spellStart"/>
      <w:r w:rsidRPr="002A4EA5">
        <w:rPr>
          <w:spacing w:val="-6"/>
          <w:sz w:val="22"/>
          <w:szCs w:val="22"/>
          <w:lang w:val="lt-LT"/>
        </w:rPr>
        <w:t>Asacol</w:t>
      </w:r>
      <w:proofErr w:type="spellEnd"/>
      <w:r w:rsidRPr="002A4EA5">
        <w:rPr>
          <w:spacing w:val="-6"/>
          <w:sz w:val="22"/>
          <w:szCs w:val="22"/>
          <w:vertAlign w:val="superscript"/>
          <w:lang w:val="lt-LT"/>
        </w:rPr>
        <w:t xml:space="preserve"> </w:t>
      </w:r>
      <w:r w:rsidRPr="002A4EA5">
        <w:rPr>
          <w:spacing w:val="-6"/>
          <w:sz w:val="22"/>
          <w:szCs w:val="22"/>
          <w:lang w:val="lt-LT"/>
        </w:rPr>
        <w:t>400 mg modifikuoto atpalaidavimo tabletės</w:t>
      </w:r>
    </w:p>
    <w:p w14:paraId="450A9485" w14:textId="5A730003" w:rsidR="006A2407" w:rsidRPr="002A4EA5" w:rsidRDefault="0017515C">
      <w:pPr>
        <w:rPr>
          <w:sz w:val="22"/>
          <w:szCs w:val="22"/>
          <w:lang w:val="lt-LT"/>
        </w:rPr>
      </w:pPr>
      <w:proofErr w:type="spellStart"/>
      <w:r w:rsidRPr="002A4EA5">
        <w:rPr>
          <w:sz w:val="22"/>
          <w:szCs w:val="22"/>
          <w:lang w:val="lt-LT"/>
        </w:rPr>
        <w:t>m</w:t>
      </w:r>
      <w:r w:rsidR="00CA2E91" w:rsidRPr="002A4EA5">
        <w:rPr>
          <w:sz w:val="22"/>
          <w:szCs w:val="22"/>
          <w:lang w:val="lt-LT"/>
        </w:rPr>
        <w:t>esalazinum</w:t>
      </w:r>
      <w:proofErr w:type="spellEnd"/>
    </w:p>
    <w:p w14:paraId="41F08D48" w14:textId="77777777" w:rsidR="006A2407" w:rsidRPr="002A4EA5" w:rsidRDefault="006A2407">
      <w:pPr>
        <w:rPr>
          <w:sz w:val="22"/>
          <w:szCs w:val="22"/>
          <w:lang w:val="lt-LT"/>
        </w:rPr>
      </w:pPr>
    </w:p>
    <w:p w14:paraId="4468CA43" w14:textId="77777777" w:rsidR="006A2407" w:rsidRPr="002A4EA5" w:rsidRDefault="006A2407">
      <w:pPr>
        <w:rPr>
          <w:sz w:val="22"/>
          <w:szCs w:val="22"/>
          <w:lang w:val="lt-LT"/>
        </w:rPr>
      </w:pPr>
    </w:p>
    <w:p w14:paraId="032454A5"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2.</w:t>
      </w:r>
      <w:r w:rsidRPr="002A4EA5">
        <w:rPr>
          <w:b/>
          <w:bCs/>
          <w:sz w:val="22"/>
          <w:szCs w:val="22"/>
          <w:lang w:val="lt-LT"/>
        </w:rPr>
        <w:tab/>
        <w:t>VEIKLIOJI (-IOS) MEDŽIAGA (-OS) IR JOS (-Ų) KIEKIS (-IAI)</w:t>
      </w:r>
    </w:p>
    <w:p w14:paraId="23CFEB6D" w14:textId="77777777" w:rsidR="006A2407" w:rsidRPr="002A4EA5" w:rsidRDefault="006A2407">
      <w:pPr>
        <w:rPr>
          <w:sz w:val="22"/>
          <w:szCs w:val="22"/>
          <w:lang w:val="lt-LT"/>
        </w:rPr>
      </w:pPr>
    </w:p>
    <w:p w14:paraId="7A8771E3" w14:textId="77777777" w:rsidR="006A2407" w:rsidRPr="002A4EA5" w:rsidRDefault="00CA2E91">
      <w:pPr>
        <w:rPr>
          <w:sz w:val="22"/>
          <w:szCs w:val="22"/>
          <w:lang w:val="lt-LT"/>
        </w:rPr>
      </w:pPr>
      <w:r w:rsidRPr="002A4EA5">
        <w:rPr>
          <w:sz w:val="22"/>
          <w:szCs w:val="22"/>
          <w:lang w:val="lt-LT"/>
        </w:rPr>
        <w:t xml:space="preserve">Vienoje tabletėje yra 400 mg </w:t>
      </w:r>
      <w:proofErr w:type="spellStart"/>
      <w:r w:rsidRPr="002A4EA5">
        <w:rPr>
          <w:sz w:val="22"/>
          <w:szCs w:val="22"/>
          <w:lang w:val="lt-LT"/>
        </w:rPr>
        <w:t>mesalazino</w:t>
      </w:r>
      <w:proofErr w:type="spellEnd"/>
      <w:r w:rsidRPr="002A4EA5">
        <w:rPr>
          <w:sz w:val="22"/>
          <w:szCs w:val="22"/>
          <w:lang w:val="lt-LT"/>
        </w:rPr>
        <w:t>.</w:t>
      </w:r>
    </w:p>
    <w:p w14:paraId="392918A3" w14:textId="77777777" w:rsidR="006A2407" w:rsidRPr="002A4EA5" w:rsidRDefault="006A2407">
      <w:pPr>
        <w:rPr>
          <w:sz w:val="22"/>
          <w:szCs w:val="22"/>
          <w:lang w:val="lt-LT"/>
        </w:rPr>
      </w:pPr>
    </w:p>
    <w:p w14:paraId="78A2F2C3" w14:textId="77777777" w:rsidR="006A2407" w:rsidRPr="002A4EA5" w:rsidRDefault="006A2407">
      <w:pPr>
        <w:rPr>
          <w:sz w:val="22"/>
          <w:szCs w:val="22"/>
          <w:lang w:val="lt-LT"/>
        </w:rPr>
      </w:pPr>
    </w:p>
    <w:p w14:paraId="1E4822F8"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3.</w:t>
      </w:r>
      <w:r w:rsidRPr="002A4EA5">
        <w:rPr>
          <w:b/>
          <w:bCs/>
          <w:sz w:val="22"/>
          <w:szCs w:val="22"/>
          <w:lang w:val="lt-LT"/>
        </w:rPr>
        <w:tab/>
        <w:t>PAGALBINIŲ MEDŽIAGŲ SĄRAŠAS</w:t>
      </w:r>
    </w:p>
    <w:p w14:paraId="50724EF2" w14:textId="77777777" w:rsidR="006A2407" w:rsidRPr="002A4EA5" w:rsidRDefault="006A2407">
      <w:pPr>
        <w:rPr>
          <w:sz w:val="22"/>
          <w:szCs w:val="22"/>
          <w:lang w:val="lt-LT"/>
        </w:rPr>
      </w:pPr>
    </w:p>
    <w:p w14:paraId="4C4B855C" w14:textId="77777777" w:rsidR="006A2407" w:rsidRPr="002A4EA5" w:rsidRDefault="00CA2E91">
      <w:pPr>
        <w:rPr>
          <w:sz w:val="22"/>
          <w:szCs w:val="22"/>
          <w:lang w:val="lt-LT"/>
        </w:rPr>
      </w:pPr>
      <w:r w:rsidRPr="002A4EA5">
        <w:rPr>
          <w:sz w:val="22"/>
          <w:szCs w:val="22"/>
          <w:lang w:val="lt-LT"/>
        </w:rPr>
        <w:t xml:space="preserve">Sudėtyje yra laktozės </w:t>
      </w:r>
      <w:proofErr w:type="spellStart"/>
      <w:r w:rsidRPr="002A4EA5">
        <w:rPr>
          <w:sz w:val="22"/>
          <w:szCs w:val="22"/>
          <w:lang w:val="lt-LT"/>
        </w:rPr>
        <w:t>monohidrato</w:t>
      </w:r>
      <w:proofErr w:type="spellEnd"/>
      <w:r w:rsidRPr="002A4EA5">
        <w:rPr>
          <w:sz w:val="22"/>
          <w:szCs w:val="22"/>
          <w:lang w:val="lt-LT"/>
        </w:rPr>
        <w:t xml:space="preserve">. </w:t>
      </w:r>
    </w:p>
    <w:p w14:paraId="08480666" w14:textId="77777777" w:rsidR="006A2407" w:rsidRPr="002A4EA5" w:rsidRDefault="006A2407">
      <w:pPr>
        <w:ind w:left="567" w:hanging="567"/>
        <w:rPr>
          <w:caps/>
          <w:sz w:val="22"/>
          <w:szCs w:val="22"/>
          <w:lang w:val="lt-LT"/>
        </w:rPr>
      </w:pPr>
    </w:p>
    <w:p w14:paraId="4E2A20B7" w14:textId="77777777" w:rsidR="006A2407" w:rsidRPr="002A4EA5" w:rsidRDefault="006A2407">
      <w:pPr>
        <w:rPr>
          <w:sz w:val="22"/>
          <w:szCs w:val="22"/>
          <w:lang w:val="lt-LT"/>
        </w:rPr>
      </w:pPr>
    </w:p>
    <w:p w14:paraId="4135E605"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4.</w:t>
      </w:r>
      <w:r w:rsidRPr="002A4EA5">
        <w:rPr>
          <w:b/>
          <w:bCs/>
          <w:sz w:val="22"/>
          <w:szCs w:val="22"/>
          <w:lang w:val="lt-LT"/>
        </w:rPr>
        <w:tab/>
        <w:t>FARMACINĖ FORMA IR KIEKIS PAKUOTĖJE</w:t>
      </w:r>
    </w:p>
    <w:p w14:paraId="4BC629FA" w14:textId="77777777" w:rsidR="006A2407" w:rsidRPr="002A4EA5" w:rsidRDefault="006A2407">
      <w:pPr>
        <w:rPr>
          <w:sz w:val="22"/>
          <w:szCs w:val="22"/>
          <w:lang w:val="lt-LT"/>
        </w:rPr>
      </w:pPr>
    </w:p>
    <w:p w14:paraId="0C4545B3" w14:textId="77777777" w:rsidR="006A2407" w:rsidRPr="002A4EA5" w:rsidRDefault="00CA2E91">
      <w:pPr>
        <w:ind w:left="567" w:hanging="567"/>
        <w:rPr>
          <w:sz w:val="22"/>
          <w:szCs w:val="22"/>
          <w:lang w:val="lt-LT"/>
        </w:rPr>
      </w:pPr>
      <w:r w:rsidRPr="002A4EA5">
        <w:rPr>
          <w:sz w:val="22"/>
          <w:szCs w:val="22"/>
          <w:lang w:val="lt-LT"/>
        </w:rPr>
        <w:t>Modifikuoto atpalaidavimo tabletės</w:t>
      </w:r>
    </w:p>
    <w:p w14:paraId="588F8A64" w14:textId="77777777" w:rsidR="006A2407" w:rsidRPr="002A4EA5" w:rsidRDefault="00CA2E91">
      <w:pPr>
        <w:ind w:left="567" w:hanging="567"/>
        <w:rPr>
          <w:sz w:val="22"/>
          <w:szCs w:val="22"/>
          <w:lang w:val="lt-LT"/>
        </w:rPr>
      </w:pPr>
      <w:r w:rsidRPr="002A4EA5">
        <w:rPr>
          <w:sz w:val="22"/>
          <w:szCs w:val="22"/>
          <w:lang w:val="lt-LT"/>
        </w:rPr>
        <w:t>20 tablečių</w:t>
      </w:r>
    </w:p>
    <w:p w14:paraId="15BCF82C" w14:textId="77777777" w:rsidR="006A2407" w:rsidRPr="002A4EA5" w:rsidRDefault="00CA2E91">
      <w:pPr>
        <w:rPr>
          <w:sz w:val="22"/>
          <w:szCs w:val="22"/>
          <w:lang w:val="lt-LT"/>
        </w:rPr>
      </w:pPr>
      <w:r w:rsidRPr="002A4EA5">
        <w:rPr>
          <w:sz w:val="22"/>
          <w:szCs w:val="22"/>
          <w:shd w:val="clear" w:color="auto" w:fill="C0C0C0"/>
          <w:lang w:val="lt-LT"/>
        </w:rPr>
        <w:t>100 tablečių</w:t>
      </w:r>
    </w:p>
    <w:p w14:paraId="0D895B4C" w14:textId="77777777" w:rsidR="006A2407" w:rsidRPr="002A4EA5" w:rsidRDefault="006A2407">
      <w:pPr>
        <w:rPr>
          <w:sz w:val="22"/>
          <w:szCs w:val="22"/>
          <w:lang w:val="lt-LT"/>
        </w:rPr>
      </w:pPr>
    </w:p>
    <w:p w14:paraId="698025A2" w14:textId="77777777" w:rsidR="006A2407" w:rsidRPr="002A4EA5" w:rsidRDefault="006A2407">
      <w:pPr>
        <w:rPr>
          <w:sz w:val="22"/>
          <w:szCs w:val="22"/>
          <w:lang w:val="lt-LT"/>
        </w:rPr>
      </w:pPr>
    </w:p>
    <w:p w14:paraId="7430AC70"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5.</w:t>
      </w:r>
      <w:r w:rsidRPr="002A4EA5">
        <w:rPr>
          <w:b/>
          <w:bCs/>
          <w:sz w:val="22"/>
          <w:szCs w:val="22"/>
          <w:lang w:val="lt-LT"/>
        </w:rPr>
        <w:tab/>
        <w:t>VARTOJIMO METODAS IR BŪDAS (-AI)</w:t>
      </w:r>
    </w:p>
    <w:p w14:paraId="0A5436CF" w14:textId="77777777" w:rsidR="006A2407" w:rsidRPr="002A4EA5" w:rsidRDefault="006A2407">
      <w:pPr>
        <w:rPr>
          <w:sz w:val="22"/>
          <w:szCs w:val="22"/>
          <w:lang w:val="lt-LT"/>
        </w:rPr>
      </w:pPr>
    </w:p>
    <w:p w14:paraId="5BC748E3" w14:textId="77777777" w:rsidR="006A2407" w:rsidRPr="002A4EA5" w:rsidRDefault="00CA2E91">
      <w:pPr>
        <w:rPr>
          <w:sz w:val="22"/>
          <w:szCs w:val="22"/>
          <w:lang w:val="lt-LT"/>
        </w:rPr>
      </w:pPr>
      <w:r w:rsidRPr="002A4EA5">
        <w:rPr>
          <w:sz w:val="22"/>
          <w:szCs w:val="22"/>
          <w:lang w:val="lt-LT"/>
        </w:rPr>
        <w:t>Vartoti per burną.</w:t>
      </w:r>
    </w:p>
    <w:p w14:paraId="07441452" w14:textId="77777777" w:rsidR="006A2407" w:rsidRPr="002A4EA5" w:rsidRDefault="00CA2E91">
      <w:pPr>
        <w:rPr>
          <w:sz w:val="22"/>
          <w:szCs w:val="22"/>
          <w:lang w:val="lt-LT"/>
        </w:rPr>
      </w:pPr>
      <w:r w:rsidRPr="002A4EA5">
        <w:rPr>
          <w:sz w:val="22"/>
          <w:szCs w:val="22"/>
          <w:lang w:val="lt-LT"/>
        </w:rPr>
        <w:t>Prieš vartojimą perskaitykite pakuotės lapelį.</w:t>
      </w:r>
    </w:p>
    <w:p w14:paraId="59CC37D3" w14:textId="77777777" w:rsidR="006A2407" w:rsidRPr="002A4EA5" w:rsidRDefault="006A2407">
      <w:pPr>
        <w:rPr>
          <w:sz w:val="22"/>
          <w:szCs w:val="22"/>
          <w:lang w:val="lt-LT"/>
        </w:rPr>
      </w:pPr>
    </w:p>
    <w:p w14:paraId="0A866FAC" w14:textId="77777777" w:rsidR="006A2407" w:rsidRPr="002A4EA5" w:rsidRDefault="006A2407">
      <w:pPr>
        <w:rPr>
          <w:sz w:val="22"/>
          <w:szCs w:val="22"/>
          <w:lang w:val="lt-LT"/>
        </w:rPr>
      </w:pPr>
    </w:p>
    <w:p w14:paraId="6276E10A"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6.</w:t>
      </w:r>
      <w:r w:rsidRPr="002A4EA5">
        <w:rPr>
          <w:b/>
          <w:bCs/>
          <w:sz w:val="22"/>
          <w:szCs w:val="22"/>
          <w:lang w:val="lt-LT"/>
        </w:rPr>
        <w:tab/>
        <w:t>SPECIALUS ĮSPĖJIMAS, KAD VAISTINĮ PREPARATĄ BŪTINA LAIKYTI VAIKAMS NEPASTEBIMOJE IR NEPASIEKIAMOJE VIETOJE</w:t>
      </w:r>
    </w:p>
    <w:p w14:paraId="05A42862" w14:textId="77777777" w:rsidR="006A2407" w:rsidRPr="002A4EA5" w:rsidRDefault="006A2407">
      <w:pPr>
        <w:rPr>
          <w:sz w:val="22"/>
          <w:szCs w:val="22"/>
          <w:lang w:val="lt-LT"/>
        </w:rPr>
      </w:pPr>
    </w:p>
    <w:p w14:paraId="05ADF2B9" w14:textId="77777777" w:rsidR="006A2407" w:rsidRPr="002A4EA5" w:rsidRDefault="00CA2E91">
      <w:pPr>
        <w:rPr>
          <w:sz w:val="22"/>
          <w:szCs w:val="22"/>
          <w:lang w:val="lt-LT"/>
        </w:rPr>
      </w:pPr>
      <w:r w:rsidRPr="002A4EA5">
        <w:rPr>
          <w:sz w:val="22"/>
          <w:szCs w:val="22"/>
          <w:lang w:val="lt-LT"/>
        </w:rPr>
        <w:t>Laikyti vaikams nepastebimoje ir nepasiekiamoje vietoje.</w:t>
      </w:r>
    </w:p>
    <w:p w14:paraId="7D4562BE" w14:textId="77777777" w:rsidR="006A2407" w:rsidRPr="002A4EA5" w:rsidRDefault="006A2407">
      <w:pPr>
        <w:rPr>
          <w:sz w:val="22"/>
          <w:szCs w:val="22"/>
          <w:lang w:val="lt-LT"/>
        </w:rPr>
      </w:pPr>
    </w:p>
    <w:p w14:paraId="69EA146C" w14:textId="77777777" w:rsidR="006A2407" w:rsidRPr="002A4EA5" w:rsidRDefault="006A2407">
      <w:pPr>
        <w:rPr>
          <w:sz w:val="22"/>
          <w:szCs w:val="22"/>
          <w:lang w:val="lt-LT"/>
        </w:rPr>
      </w:pPr>
    </w:p>
    <w:p w14:paraId="541E67BF"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7.</w:t>
      </w:r>
      <w:r w:rsidRPr="002A4EA5">
        <w:rPr>
          <w:b/>
          <w:bCs/>
          <w:sz w:val="22"/>
          <w:szCs w:val="22"/>
          <w:lang w:val="lt-LT"/>
        </w:rPr>
        <w:tab/>
        <w:t>KITAS (-I) SPECIALUS (-ŪS) ĮSPĖJIMAS (-AI) (JEI REIKIA)</w:t>
      </w:r>
    </w:p>
    <w:p w14:paraId="2D7EF589" w14:textId="77777777" w:rsidR="006A2407" w:rsidRPr="002A4EA5" w:rsidRDefault="006A2407">
      <w:pPr>
        <w:rPr>
          <w:sz w:val="22"/>
          <w:szCs w:val="22"/>
          <w:lang w:val="lt-LT"/>
        </w:rPr>
      </w:pPr>
    </w:p>
    <w:p w14:paraId="7A9E58DD" w14:textId="77777777" w:rsidR="006A2407" w:rsidRPr="002A4EA5" w:rsidRDefault="006A2407">
      <w:pPr>
        <w:rPr>
          <w:sz w:val="22"/>
          <w:szCs w:val="22"/>
          <w:lang w:val="lt-LT"/>
        </w:rPr>
      </w:pPr>
    </w:p>
    <w:p w14:paraId="27C41D28"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8.</w:t>
      </w:r>
      <w:r w:rsidRPr="002A4EA5">
        <w:rPr>
          <w:b/>
          <w:bCs/>
          <w:sz w:val="22"/>
          <w:szCs w:val="22"/>
          <w:lang w:val="lt-LT"/>
        </w:rPr>
        <w:tab/>
        <w:t>TINKAMUMO LAIKAS</w:t>
      </w:r>
    </w:p>
    <w:p w14:paraId="299F5F93" w14:textId="77777777" w:rsidR="006A2407" w:rsidRPr="002A4EA5" w:rsidRDefault="006A2407">
      <w:pPr>
        <w:rPr>
          <w:sz w:val="22"/>
          <w:szCs w:val="22"/>
          <w:lang w:val="lt-LT"/>
        </w:rPr>
      </w:pPr>
    </w:p>
    <w:p w14:paraId="62224E49" w14:textId="77777777" w:rsidR="006A2407" w:rsidRPr="002A4EA5" w:rsidRDefault="00CA2E91">
      <w:pPr>
        <w:rPr>
          <w:sz w:val="22"/>
          <w:szCs w:val="22"/>
          <w:lang w:val="lt-LT"/>
        </w:rPr>
      </w:pPr>
      <w:r w:rsidRPr="002A4EA5">
        <w:rPr>
          <w:sz w:val="22"/>
          <w:szCs w:val="22"/>
          <w:lang w:val="lt-LT"/>
        </w:rPr>
        <w:t>EXP {mm-MMMM}</w:t>
      </w:r>
    </w:p>
    <w:p w14:paraId="59223616" w14:textId="77777777" w:rsidR="006A2407" w:rsidRPr="002A4EA5" w:rsidRDefault="006A2407">
      <w:pPr>
        <w:rPr>
          <w:sz w:val="22"/>
          <w:szCs w:val="22"/>
          <w:lang w:val="lt-LT"/>
        </w:rPr>
      </w:pPr>
    </w:p>
    <w:p w14:paraId="1081D598" w14:textId="77777777" w:rsidR="006A2407" w:rsidRPr="002A4EA5" w:rsidRDefault="006A2407">
      <w:pPr>
        <w:rPr>
          <w:sz w:val="22"/>
          <w:szCs w:val="22"/>
          <w:lang w:val="lt-LT"/>
        </w:rPr>
      </w:pPr>
    </w:p>
    <w:p w14:paraId="5FEBD566"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9.</w:t>
      </w:r>
      <w:r w:rsidRPr="002A4EA5">
        <w:rPr>
          <w:b/>
          <w:bCs/>
          <w:sz w:val="22"/>
          <w:szCs w:val="22"/>
          <w:lang w:val="lt-LT"/>
        </w:rPr>
        <w:tab/>
        <w:t>SPECIALIOS LAIKYMO SĄLYGOS</w:t>
      </w:r>
    </w:p>
    <w:p w14:paraId="75669832" w14:textId="77777777" w:rsidR="006A2407" w:rsidRPr="002A4EA5" w:rsidRDefault="006A2407">
      <w:pPr>
        <w:rPr>
          <w:sz w:val="22"/>
          <w:szCs w:val="22"/>
          <w:lang w:val="lt-LT"/>
        </w:rPr>
      </w:pPr>
    </w:p>
    <w:p w14:paraId="7BE9B6D0" w14:textId="77777777" w:rsidR="006A2407" w:rsidRPr="002A4EA5" w:rsidRDefault="00CA2E91">
      <w:pPr>
        <w:rPr>
          <w:sz w:val="22"/>
          <w:szCs w:val="22"/>
          <w:lang w:val="lt-LT"/>
        </w:rPr>
      </w:pPr>
      <w:r w:rsidRPr="002A4EA5">
        <w:rPr>
          <w:spacing w:val="-6"/>
          <w:sz w:val="22"/>
          <w:szCs w:val="22"/>
          <w:lang w:val="lt-LT"/>
        </w:rPr>
        <w:t>L</w:t>
      </w:r>
      <w:r w:rsidRPr="002A4EA5">
        <w:rPr>
          <w:sz w:val="22"/>
          <w:szCs w:val="22"/>
          <w:lang w:val="lt-LT"/>
        </w:rPr>
        <w:t>aikyti ne aukštesnėje kaip 25 </w:t>
      </w:r>
      <w:r w:rsidRPr="002A4EA5">
        <w:rPr>
          <w:rFonts w:ascii="Symbol" w:eastAsia="Symbol" w:hAnsi="Symbol" w:cs="Symbol"/>
          <w:sz w:val="22"/>
          <w:szCs w:val="22"/>
          <w:lang w:val="lt-LT"/>
        </w:rPr>
        <w:sym w:font="Symbol" w:char="F0B0"/>
      </w:r>
      <w:r w:rsidRPr="002A4EA5">
        <w:rPr>
          <w:sz w:val="22"/>
          <w:szCs w:val="22"/>
          <w:lang w:val="lt-LT"/>
        </w:rPr>
        <w:t>C temperatūroje.</w:t>
      </w:r>
    </w:p>
    <w:p w14:paraId="5017451E" w14:textId="77777777" w:rsidR="006A2407" w:rsidRPr="002A4EA5" w:rsidRDefault="00CA2E91">
      <w:pPr>
        <w:rPr>
          <w:sz w:val="22"/>
          <w:szCs w:val="22"/>
          <w:lang w:val="lt-LT"/>
        </w:rPr>
      </w:pPr>
      <w:r w:rsidRPr="002A4EA5">
        <w:rPr>
          <w:sz w:val="22"/>
          <w:szCs w:val="22"/>
          <w:lang w:val="lt-LT"/>
        </w:rPr>
        <w:t xml:space="preserve">Laikyti gamintojo pakuotėje, kad vaistas būtų apsaugotas nuo drėgmės. </w:t>
      </w:r>
    </w:p>
    <w:p w14:paraId="27C37DF8" w14:textId="77777777" w:rsidR="006A2407" w:rsidRPr="002A4EA5" w:rsidRDefault="006A2407">
      <w:pPr>
        <w:rPr>
          <w:sz w:val="22"/>
          <w:szCs w:val="22"/>
          <w:lang w:val="lt-LT"/>
        </w:rPr>
      </w:pPr>
    </w:p>
    <w:p w14:paraId="11C4666B" w14:textId="77777777" w:rsidR="006A2407" w:rsidRPr="002A4EA5" w:rsidRDefault="006A2407">
      <w:pPr>
        <w:rPr>
          <w:sz w:val="22"/>
          <w:szCs w:val="22"/>
          <w:lang w:val="lt-LT"/>
        </w:rPr>
      </w:pPr>
    </w:p>
    <w:p w14:paraId="3699C9C0"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lastRenderedPageBreak/>
        <w:t>10.</w:t>
      </w:r>
      <w:r w:rsidRPr="002A4EA5">
        <w:rPr>
          <w:b/>
          <w:bCs/>
          <w:sz w:val="22"/>
          <w:szCs w:val="22"/>
          <w:lang w:val="lt-LT"/>
        </w:rPr>
        <w:tab/>
        <w:t>SPECIALIOS ATSARGUMO PRIEMONĖS DĖL NESUVARTOTO VAISTINIO PREPARATO AR JO ATLIEKŲ TVARKYMO (JEI REIKIA)</w:t>
      </w:r>
    </w:p>
    <w:p w14:paraId="44DD8B0A" w14:textId="77777777" w:rsidR="006A2407" w:rsidRPr="002A4EA5" w:rsidRDefault="006A2407">
      <w:pPr>
        <w:rPr>
          <w:sz w:val="22"/>
          <w:szCs w:val="22"/>
          <w:lang w:val="lt-LT"/>
        </w:rPr>
      </w:pPr>
    </w:p>
    <w:p w14:paraId="022BD2A2" w14:textId="77777777" w:rsidR="006A2407" w:rsidRPr="002A4EA5" w:rsidRDefault="006A2407">
      <w:pPr>
        <w:rPr>
          <w:sz w:val="22"/>
          <w:szCs w:val="22"/>
          <w:lang w:val="lt-LT"/>
        </w:rPr>
      </w:pPr>
    </w:p>
    <w:p w14:paraId="663C35B7"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11.</w:t>
      </w:r>
      <w:r w:rsidRPr="002A4EA5">
        <w:rPr>
          <w:b/>
          <w:bCs/>
          <w:sz w:val="22"/>
          <w:szCs w:val="22"/>
          <w:lang w:val="lt-LT"/>
        </w:rPr>
        <w:tab/>
        <w:t>REGISTRUOTOJO PAVADINIMAS IR ADRESAS</w:t>
      </w:r>
    </w:p>
    <w:p w14:paraId="2EE59569" w14:textId="77777777" w:rsidR="006A2407" w:rsidRPr="002A4EA5" w:rsidRDefault="006A2407">
      <w:pPr>
        <w:rPr>
          <w:sz w:val="22"/>
          <w:szCs w:val="22"/>
          <w:lang w:val="lt-LT"/>
        </w:rPr>
      </w:pPr>
    </w:p>
    <w:p w14:paraId="38A1A527" w14:textId="77777777" w:rsidR="006A2407" w:rsidRPr="002A4EA5" w:rsidRDefault="00CA2E91">
      <w:pPr>
        <w:rPr>
          <w:sz w:val="22"/>
          <w:szCs w:val="22"/>
          <w:lang w:val="lt-LT"/>
        </w:rPr>
      </w:pPr>
      <w:proofErr w:type="spellStart"/>
      <w:r w:rsidRPr="002A4EA5">
        <w:rPr>
          <w:sz w:val="22"/>
          <w:szCs w:val="22"/>
          <w:lang w:val="lt-LT"/>
        </w:rPr>
        <w:t>Tillotts</w:t>
      </w:r>
      <w:proofErr w:type="spellEnd"/>
      <w:r w:rsidRPr="002A4EA5">
        <w:rPr>
          <w:sz w:val="22"/>
          <w:szCs w:val="22"/>
          <w:lang w:val="lt-LT"/>
        </w:rPr>
        <w:t xml:space="preserve"> Pharma AB </w:t>
      </w:r>
    </w:p>
    <w:p w14:paraId="2C499200" w14:textId="77777777" w:rsidR="006A2407" w:rsidRPr="002A4EA5" w:rsidRDefault="00CA2E91">
      <w:pPr>
        <w:rPr>
          <w:sz w:val="22"/>
          <w:szCs w:val="22"/>
          <w:lang w:val="lt-LT"/>
        </w:rPr>
      </w:pPr>
      <w:proofErr w:type="spellStart"/>
      <w:r w:rsidRPr="002A4EA5">
        <w:rPr>
          <w:sz w:val="22"/>
          <w:szCs w:val="22"/>
          <w:lang w:val="lt-LT"/>
        </w:rPr>
        <w:t>Gustavslundsvägen</w:t>
      </w:r>
      <w:proofErr w:type="spellEnd"/>
      <w:r w:rsidRPr="002A4EA5">
        <w:rPr>
          <w:sz w:val="22"/>
          <w:szCs w:val="22"/>
          <w:lang w:val="lt-LT"/>
        </w:rPr>
        <w:t xml:space="preserve"> 135</w:t>
      </w:r>
    </w:p>
    <w:p w14:paraId="1D72D2C2" w14:textId="77777777" w:rsidR="006A2407" w:rsidRPr="002A4EA5" w:rsidRDefault="00CA2E91">
      <w:pPr>
        <w:rPr>
          <w:sz w:val="22"/>
          <w:szCs w:val="22"/>
          <w:lang w:val="lt-LT"/>
        </w:rPr>
      </w:pPr>
      <w:r w:rsidRPr="002A4EA5">
        <w:rPr>
          <w:sz w:val="22"/>
          <w:szCs w:val="22"/>
          <w:lang w:val="lt-LT"/>
        </w:rPr>
        <w:t xml:space="preserve">SE-167 51 </w:t>
      </w:r>
      <w:proofErr w:type="spellStart"/>
      <w:r w:rsidRPr="002A4EA5">
        <w:rPr>
          <w:sz w:val="22"/>
          <w:szCs w:val="22"/>
          <w:lang w:val="lt-LT"/>
        </w:rPr>
        <w:t>Bromma</w:t>
      </w:r>
      <w:proofErr w:type="spellEnd"/>
      <w:r w:rsidRPr="002A4EA5">
        <w:rPr>
          <w:sz w:val="22"/>
          <w:szCs w:val="22"/>
          <w:lang w:val="lt-LT"/>
        </w:rPr>
        <w:t xml:space="preserve"> </w:t>
      </w:r>
    </w:p>
    <w:p w14:paraId="590C1E43" w14:textId="77777777" w:rsidR="006A2407" w:rsidRPr="002A4EA5" w:rsidRDefault="00CA2E91">
      <w:pPr>
        <w:rPr>
          <w:sz w:val="22"/>
          <w:szCs w:val="22"/>
          <w:lang w:val="lt-LT"/>
        </w:rPr>
      </w:pPr>
      <w:r w:rsidRPr="002A4EA5">
        <w:rPr>
          <w:sz w:val="22"/>
          <w:szCs w:val="22"/>
          <w:lang w:val="lt-LT"/>
        </w:rPr>
        <w:t>Švedija</w:t>
      </w:r>
    </w:p>
    <w:p w14:paraId="40F1DC9D" w14:textId="77777777" w:rsidR="006A2407" w:rsidRPr="002A4EA5" w:rsidRDefault="006A2407">
      <w:pPr>
        <w:rPr>
          <w:sz w:val="22"/>
          <w:szCs w:val="22"/>
          <w:lang w:val="lt-LT"/>
        </w:rPr>
      </w:pPr>
    </w:p>
    <w:p w14:paraId="19A93892" w14:textId="77777777" w:rsidR="006A2407" w:rsidRPr="002A4EA5" w:rsidRDefault="006A2407">
      <w:pPr>
        <w:rPr>
          <w:sz w:val="22"/>
          <w:szCs w:val="22"/>
          <w:lang w:val="lt-LT"/>
        </w:rPr>
      </w:pPr>
    </w:p>
    <w:p w14:paraId="0BEC0219"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12.</w:t>
      </w:r>
      <w:r w:rsidRPr="002A4EA5">
        <w:rPr>
          <w:b/>
          <w:bCs/>
          <w:sz w:val="22"/>
          <w:szCs w:val="22"/>
          <w:lang w:val="lt-LT"/>
        </w:rPr>
        <w:tab/>
        <w:t>REGISTRACIJOS PAŽYMĖJIMO NUMERIS (-IAI)</w:t>
      </w:r>
    </w:p>
    <w:p w14:paraId="78193060" w14:textId="77777777" w:rsidR="006A2407" w:rsidRPr="002A4EA5" w:rsidRDefault="006A2407">
      <w:pPr>
        <w:rPr>
          <w:sz w:val="22"/>
          <w:szCs w:val="22"/>
          <w:lang w:val="lt-LT"/>
        </w:rPr>
      </w:pPr>
    </w:p>
    <w:p w14:paraId="7961D506" w14:textId="77777777" w:rsidR="006A2407" w:rsidRPr="002A4EA5" w:rsidRDefault="00CA2E91">
      <w:pPr>
        <w:ind w:left="567" w:hanging="567"/>
        <w:rPr>
          <w:sz w:val="22"/>
          <w:szCs w:val="22"/>
          <w:lang w:val="lt-LT"/>
        </w:rPr>
      </w:pPr>
      <w:r w:rsidRPr="002A4EA5">
        <w:rPr>
          <w:sz w:val="22"/>
          <w:szCs w:val="22"/>
          <w:lang w:val="lt-LT"/>
        </w:rPr>
        <w:t>N20 - LT/1/05/0283/001</w:t>
      </w:r>
    </w:p>
    <w:p w14:paraId="393634A7" w14:textId="77777777" w:rsidR="006A2407" w:rsidRPr="002A4EA5" w:rsidRDefault="00CA2E91">
      <w:pPr>
        <w:ind w:left="567" w:hanging="567"/>
        <w:rPr>
          <w:sz w:val="22"/>
          <w:szCs w:val="22"/>
          <w:lang w:val="lt-LT"/>
        </w:rPr>
      </w:pPr>
      <w:r w:rsidRPr="002A4EA5">
        <w:rPr>
          <w:sz w:val="22"/>
          <w:szCs w:val="22"/>
          <w:shd w:val="clear" w:color="auto" w:fill="C0C0C0"/>
          <w:lang w:val="lt-LT"/>
        </w:rPr>
        <w:t>N100 - LT/1/05/0283/002</w:t>
      </w:r>
    </w:p>
    <w:p w14:paraId="6F8EACAD" w14:textId="77777777" w:rsidR="006A2407" w:rsidRPr="002A4EA5" w:rsidRDefault="006A2407">
      <w:pPr>
        <w:rPr>
          <w:sz w:val="22"/>
          <w:szCs w:val="22"/>
          <w:lang w:val="lt-LT"/>
        </w:rPr>
      </w:pPr>
    </w:p>
    <w:p w14:paraId="4F836A06" w14:textId="77777777" w:rsidR="006A2407" w:rsidRPr="002A4EA5" w:rsidRDefault="006A2407">
      <w:pPr>
        <w:rPr>
          <w:sz w:val="22"/>
          <w:szCs w:val="22"/>
          <w:lang w:val="lt-LT"/>
        </w:rPr>
      </w:pPr>
    </w:p>
    <w:p w14:paraId="7F8747B6"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13.</w:t>
      </w:r>
      <w:r w:rsidRPr="002A4EA5">
        <w:rPr>
          <w:b/>
          <w:bCs/>
          <w:sz w:val="22"/>
          <w:szCs w:val="22"/>
          <w:lang w:val="lt-LT"/>
        </w:rPr>
        <w:tab/>
        <w:t>SERIJOS NUMERIS</w:t>
      </w:r>
    </w:p>
    <w:p w14:paraId="03D701AA" w14:textId="77777777" w:rsidR="006A2407" w:rsidRPr="002A4EA5" w:rsidRDefault="006A2407">
      <w:pPr>
        <w:rPr>
          <w:sz w:val="22"/>
          <w:szCs w:val="22"/>
          <w:lang w:val="lt-LT"/>
        </w:rPr>
      </w:pPr>
    </w:p>
    <w:p w14:paraId="6A6783A3" w14:textId="77777777" w:rsidR="006A2407" w:rsidRPr="002A4EA5" w:rsidRDefault="00CA2E91">
      <w:pPr>
        <w:rPr>
          <w:sz w:val="22"/>
          <w:szCs w:val="22"/>
          <w:lang w:val="lt-LT"/>
        </w:rPr>
      </w:pPr>
      <w:r w:rsidRPr="002A4EA5">
        <w:rPr>
          <w:sz w:val="22"/>
          <w:szCs w:val="22"/>
          <w:lang w:val="lt-LT"/>
        </w:rPr>
        <w:t>Lot</w:t>
      </w:r>
    </w:p>
    <w:p w14:paraId="2031FCDA" w14:textId="77777777" w:rsidR="006A2407" w:rsidRPr="002A4EA5" w:rsidRDefault="006A2407">
      <w:pPr>
        <w:rPr>
          <w:sz w:val="22"/>
          <w:szCs w:val="22"/>
          <w:lang w:val="lt-LT"/>
        </w:rPr>
      </w:pPr>
    </w:p>
    <w:p w14:paraId="38BDFB9B" w14:textId="77777777" w:rsidR="006A2407" w:rsidRPr="002A4EA5" w:rsidRDefault="006A2407">
      <w:pPr>
        <w:rPr>
          <w:sz w:val="22"/>
          <w:szCs w:val="22"/>
          <w:lang w:val="lt-LT"/>
        </w:rPr>
      </w:pPr>
    </w:p>
    <w:p w14:paraId="6B6A3CED"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14.</w:t>
      </w:r>
      <w:r w:rsidRPr="002A4EA5">
        <w:rPr>
          <w:b/>
          <w:bCs/>
          <w:sz w:val="22"/>
          <w:szCs w:val="22"/>
          <w:lang w:val="lt-LT"/>
        </w:rPr>
        <w:tab/>
        <w:t>PARDAVIMO (IŠDAVIMO) TVARKA</w:t>
      </w:r>
    </w:p>
    <w:p w14:paraId="65B04535" w14:textId="77777777" w:rsidR="006A2407" w:rsidRPr="002A4EA5" w:rsidRDefault="006A2407">
      <w:pPr>
        <w:rPr>
          <w:sz w:val="22"/>
          <w:szCs w:val="22"/>
          <w:lang w:val="lt-LT"/>
        </w:rPr>
      </w:pPr>
    </w:p>
    <w:p w14:paraId="365BFEDC" w14:textId="77777777" w:rsidR="006A2407" w:rsidRPr="002A4EA5" w:rsidRDefault="00CA2E91">
      <w:pPr>
        <w:rPr>
          <w:sz w:val="22"/>
          <w:szCs w:val="22"/>
          <w:lang w:val="lt-LT"/>
        </w:rPr>
      </w:pPr>
      <w:r w:rsidRPr="002A4EA5">
        <w:rPr>
          <w:sz w:val="22"/>
          <w:szCs w:val="22"/>
          <w:lang w:val="lt-LT"/>
        </w:rPr>
        <w:t>Receptinis vaistas.</w:t>
      </w:r>
    </w:p>
    <w:p w14:paraId="024D1A63" w14:textId="77777777" w:rsidR="006A2407" w:rsidRPr="002A4EA5" w:rsidRDefault="006A2407">
      <w:pPr>
        <w:rPr>
          <w:sz w:val="22"/>
          <w:szCs w:val="22"/>
          <w:lang w:val="lt-LT"/>
        </w:rPr>
      </w:pPr>
    </w:p>
    <w:p w14:paraId="62FA00FC" w14:textId="77777777" w:rsidR="006A2407" w:rsidRPr="002A4EA5" w:rsidRDefault="006A2407">
      <w:pPr>
        <w:rPr>
          <w:sz w:val="22"/>
          <w:szCs w:val="22"/>
          <w:lang w:val="lt-LT"/>
        </w:rPr>
      </w:pPr>
    </w:p>
    <w:p w14:paraId="2C04A628"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15.</w:t>
      </w:r>
      <w:r w:rsidRPr="002A4EA5">
        <w:rPr>
          <w:b/>
          <w:bCs/>
          <w:sz w:val="22"/>
          <w:szCs w:val="22"/>
          <w:lang w:val="lt-LT"/>
        </w:rPr>
        <w:tab/>
        <w:t>VARTOJIMO INSTRUKCIJA</w:t>
      </w:r>
    </w:p>
    <w:p w14:paraId="49671882" w14:textId="77777777" w:rsidR="006A2407" w:rsidRPr="002A4EA5" w:rsidRDefault="006A2407">
      <w:pPr>
        <w:rPr>
          <w:sz w:val="22"/>
          <w:szCs w:val="22"/>
          <w:lang w:val="lt-LT"/>
        </w:rPr>
      </w:pPr>
    </w:p>
    <w:p w14:paraId="1324141D" w14:textId="77777777" w:rsidR="006A2407" w:rsidRPr="002A4EA5" w:rsidRDefault="006A2407">
      <w:pPr>
        <w:rPr>
          <w:sz w:val="22"/>
          <w:szCs w:val="22"/>
          <w:lang w:val="lt-LT"/>
        </w:rPr>
      </w:pPr>
    </w:p>
    <w:p w14:paraId="6A244AB0"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16.</w:t>
      </w:r>
      <w:r w:rsidRPr="002A4EA5">
        <w:rPr>
          <w:b/>
          <w:bCs/>
          <w:sz w:val="22"/>
          <w:szCs w:val="22"/>
          <w:lang w:val="lt-LT"/>
        </w:rPr>
        <w:tab/>
        <w:t>INFORMACIJA BRAILIO RAŠTU</w:t>
      </w:r>
    </w:p>
    <w:p w14:paraId="0D523DF2" w14:textId="77777777" w:rsidR="006A2407" w:rsidRPr="002A4EA5" w:rsidRDefault="006A2407">
      <w:pPr>
        <w:rPr>
          <w:sz w:val="22"/>
          <w:szCs w:val="22"/>
          <w:lang w:val="lt-LT"/>
        </w:rPr>
      </w:pPr>
    </w:p>
    <w:p w14:paraId="271F37FE" w14:textId="08D451F4"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400</w:t>
      </w:r>
      <w:r w:rsidR="00632519" w:rsidRPr="002A4EA5">
        <w:rPr>
          <w:sz w:val="22"/>
          <w:szCs w:val="22"/>
          <w:lang w:val="lt-LT"/>
        </w:rPr>
        <w:t> </w:t>
      </w:r>
      <w:r w:rsidRPr="002A4EA5">
        <w:rPr>
          <w:sz w:val="22"/>
          <w:szCs w:val="22"/>
          <w:lang w:val="lt-LT"/>
        </w:rPr>
        <w:t>mg tabletės</w:t>
      </w:r>
    </w:p>
    <w:p w14:paraId="73B3E542" w14:textId="77777777" w:rsidR="006A2407" w:rsidRPr="002A4EA5" w:rsidRDefault="006A2407">
      <w:pPr>
        <w:rPr>
          <w:sz w:val="22"/>
          <w:szCs w:val="22"/>
          <w:lang w:val="lt-LT"/>
        </w:rPr>
      </w:pPr>
    </w:p>
    <w:p w14:paraId="576F1AF2" w14:textId="77777777" w:rsidR="006A2407" w:rsidRPr="002A4EA5" w:rsidRDefault="006A2407">
      <w:pPr>
        <w:rPr>
          <w:sz w:val="22"/>
          <w:szCs w:val="22"/>
          <w:lang w:val="lt-LT"/>
        </w:rPr>
      </w:pPr>
    </w:p>
    <w:p w14:paraId="5C69AD6C"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lang w:val="lt-LT"/>
        </w:rPr>
      </w:pPr>
      <w:r w:rsidRPr="002A4EA5">
        <w:rPr>
          <w:b/>
          <w:bCs/>
          <w:lang w:val="lt-LT"/>
        </w:rPr>
        <w:t>17.</w:t>
      </w:r>
      <w:r w:rsidRPr="002A4EA5">
        <w:rPr>
          <w:b/>
          <w:bCs/>
          <w:lang w:val="lt-LT"/>
        </w:rPr>
        <w:tab/>
        <w:t>UNIKALUS IDENTIFIKATORIUS – 2D BRŪKŠNINIS KODAS</w:t>
      </w:r>
    </w:p>
    <w:p w14:paraId="5D2EFD92" w14:textId="77777777" w:rsidR="006A2407" w:rsidRPr="002A4EA5" w:rsidRDefault="006A2407">
      <w:pPr>
        <w:rPr>
          <w:lang w:val="lt-LT"/>
        </w:rPr>
      </w:pPr>
    </w:p>
    <w:p w14:paraId="6EC2B51C" w14:textId="77777777" w:rsidR="006A2407" w:rsidRPr="002A4EA5" w:rsidRDefault="00CA2E91">
      <w:pPr>
        <w:rPr>
          <w:lang w:val="lt-LT"/>
        </w:rPr>
      </w:pPr>
      <w:r w:rsidRPr="002A4EA5">
        <w:rPr>
          <w:shd w:val="clear" w:color="auto" w:fill="D3D3D3"/>
          <w:lang w:val="lt-LT"/>
        </w:rPr>
        <w:t>2D brūkšninis kodas su nurodytu unikaliu identifikatoriumi.</w:t>
      </w:r>
    </w:p>
    <w:p w14:paraId="3EAAE2AA" w14:textId="77777777" w:rsidR="006A2407" w:rsidRPr="002A4EA5" w:rsidRDefault="006A2407">
      <w:pPr>
        <w:rPr>
          <w:lang w:val="lt-LT"/>
        </w:rPr>
      </w:pPr>
    </w:p>
    <w:p w14:paraId="3CC67863" w14:textId="77777777" w:rsidR="006A2407" w:rsidRPr="002A4EA5" w:rsidRDefault="006A2407">
      <w:pPr>
        <w:rPr>
          <w:lang w:val="lt-LT"/>
        </w:rPr>
      </w:pPr>
    </w:p>
    <w:p w14:paraId="250545A2"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lang w:val="lt-LT"/>
        </w:rPr>
      </w:pPr>
      <w:r w:rsidRPr="002A4EA5">
        <w:rPr>
          <w:b/>
          <w:bCs/>
          <w:lang w:val="lt-LT"/>
        </w:rPr>
        <w:t>18.</w:t>
      </w:r>
      <w:r w:rsidRPr="002A4EA5">
        <w:rPr>
          <w:b/>
          <w:bCs/>
          <w:lang w:val="lt-LT"/>
        </w:rPr>
        <w:tab/>
        <w:t>UNIKALUS IDENTIFIKATORIUS – ŽMONĖMS SUPRANTAMI DUOMENYS</w:t>
      </w:r>
    </w:p>
    <w:p w14:paraId="564D1F42" w14:textId="77777777" w:rsidR="006A2407" w:rsidRPr="002A4EA5" w:rsidRDefault="006A2407">
      <w:pPr>
        <w:rPr>
          <w:lang w:val="lt-LT"/>
        </w:rPr>
      </w:pPr>
    </w:p>
    <w:p w14:paraId="67B504C9" w14:textId="77777777" w:rsidR="006A2407" w:rsidRPr="002A4EA5" w:rsidRDefault="00CA2E91">
      <w:pPr>
        <w:rPr>
          <w:sz w:val="22"/>
          <w:szCs w:val="22"/>
          <w:lang w:val="lt-LT"/>
        </w:rPr>
      </w:pPr>
      <w:r w:rsidRPr="002A4EA5">
        <w:rPr>
          <w:sz w:val="22"/>
          <w:szCs w:val="22"/>
          <w:lang w:val="lt-LT"/>
        </w:rPr>
        <w:t>PC: {numeris}</w:t>
      </w:r>
    </w:p>
    <w:p w14:paraId="26857CBF" w14:textId="77777777" w:rsidR="006A2407" w:rsidRPr="002A4EA5" w:rsidRDefault="00CA2E91">
      <w:pPr>
        <w:rPr>
          <w:sz w:val="22"/>
          <w:szCs w:val="22"/>
          <w:lang w:val="lt-LT"/>
        </w:rPr>
      </w:pPr>
      <w:r w:rsidRPr="002A4EA5">
        <w:rPr>
          <w:sz w:val="22"/>
          <w:szCs w:val="22"/>
          <w:lang w:val="lt-LT"/>
        </w:rPr>
        <w:t>SN: {numeris}</w:t>
      </w:r>
    </w:p>
    <w:p w14:paraId="6C69226D" w14:textId="77777777" w:rsidR="006A2407" w:rsidRPr="002A4EA5" w:rsidRDefault="00CA2E91">
      <w:pPr>
        <w:rPr>
          <w:sz w:val="22"/>
          <w:szCs w:val="22"/>
          <w:lang w:val="lt-LT"/>
        </w:rPr>
      </w:pPr>
      <w:r w:rsidRPr="002A4EA5">
        <w:rPr>
          <w:sz w:val="22"/>
          <w:szCs w:val="22"/>
          <w:lang w:val="lt-LT"/>
        </w:rPr>
        <w:br w:type="page"/>
      </w:r>
    </w:p>
    <w:p w14:paraId="185AA6E3" w14:textId="77777777" w:rsidR="006A2407" w:rsidRPr="002A4EA5" w:rsidRDefault="00CA2E91">
      <w:pPr>
        <w:pBdr>
          <w:top w:val="single" w:sz="4" w:space="1" w:color="000000"/>
          <w:left w:val="single" w:sz="4" w:space="4" w:color="000000"/>
          <w:bottom w:val="single" w:sz="4" w:space="1" w:color="000000"/>
          <w:right w:val="single" w:sz="4" w:space="4" w:color="000000"/>
        </w:pBdr>
        <w:ind w:left="95" w:right="95"/>
        <w:rPr>
          <w:sz w:val="22"/>
          <w:szCs w:val="22"/>
          <w:lang w:val="lt-LT"/>
        </w:rPr>
      </w:pPr>
      <w:r w:rsidRPr="002A4EA5">
        <w:rPr>
          <w:b/>
          <w:bCs/>
          <w:sz w:val="22"/>
          <w:szCs w:val="22"/>
          <w:lang w:val="lt-LT"/>
        </w:rPr>
        <w:lastRenderedPageBreak/>
        <w:t xml:space="preserve">MINIMALI </w:t>
      </w:r>
      <w:r w:rsidRPr="002A4EA5">
        <w:rPr>
          <w:b/>
          <w:bCs/>
          <w:caps/>
          <w:sz w:val="22"/>
          <w:szCs w:val="22"/>
          <w:lang w:val="lt-LT"/>
        </w:rPr>
        <w:t xml:space="preserve">informacija ant </w:t>
      </w:r>
      <w:r w:rsidRPr="002A4EA5">
        <w:rPr>
          <w:b/>
          <w:bCs/>
          <w:sz w:val="22"/>
          <w:szCs w:val="22"/>
          <w:lang w:val="lt-LT"/>
        </w:rPr>
        <w:t>LIZDINIŲ PLOKŠTELIŲ ARBA DVISLUOKSNIŲ JUOSTELIŲ</w:t>
      </w:r>
    </w:p>
    <w:p w14:paraId="68C10C88" w14:textId="77777777" w:rsidR="006A2407" w:rsidRPr="002A4EA5" w:rsidRDefault="006A2407">
      <w:pPr>
        <w:pBdr>
          <w:top w:val="single" w:sz="4" w:space="1" w:color="000000"/>
          <w:left w:val="single" w:sz="4" w:space="4" w:color="000000"/>
          <w:bottom w:val="single" w:sz="4" w:space="1" w:color="000000"/>
          <w:right w:val="single" w:sz="4" w:space="4" w:color="000000"/>
        </w:pBdr>
        <w:ind w:left="95" w:right="95"/>
        <w:rPr>
          <w:b/>
          <w:bCs/>
          <w:sz w:val="22"/>
          <w:szCs w:val="22"/>
          <w:lang w:val="lt-LT"/>
        </w:rPr>
      </w:pPr>
    </w:p>
    <w:p w14:paraId="510AB4D7" w14:textId="77777777" w:rsidR="006A2407" w:rsidRPr="002A4EA5" w:rsidRDefault="00CA2E91">
      <w:pPr>
        <w:pBdr>
          <w:top w:val="single" w:sz="4" w:space="1" w:color="000000"/>
          <w:left w:val="single" w:sz="4" w:space="4" w:color="000000"/>
          <w:bottom w:val="single" w:sz="4" w:space="1" w:color="000000"/>
          <w:right w:val="single" w:sz="4" w:space="4" w:color="000000"/>
        </w:pBdr>
        <w:ind w:left="95" w:right="95"/>
        <w:rPr>
          <w:sz w:val="22"/>
          <w:szCs w:val="22"/>
          <w:lang w:val="lt-LT"/>
        </w:rPr>
      </w:pPr>
      <w:r w:rsidRPr="002A4EA5">
        <w:rPr>
          <w:b/>
          <w:bCs/>
          <w:sz w:val="22"/>
          <w:szCs w:val="22"/>
          <w:lang w:val="lt-LT"/>
        </w:rPr>
        <w:t>LIZDINĖ PLOKŠTELĖ</w:t>
      </w:r>
    </w:p>
    <w:p w14:paraId="22C88A7A" w14:textId="77777777" w:rsidR="006A2407" w:rsidRPr="002A4EA5" w:rsidRDefault="006A2407">
      <w:pPr>
        <w:rPr>
          <w:sz w:val="22"/>
          <w:szCs w:val="22"/>
          <w:lang w:val="lt-LT"/>
        </w:rPr>
      </w:pPr>
    </w:p>
    <w:p w14:paraId="02753328" w14:textId="77777777" w:rsidR="006A2407" w:rsidRPr="002A4EA5" w:rsidRDefault="006A2407">
      <w:pPr>
        <w:rPr>
          <w:sz w:val="22"/>
          <w:szCs w:val="22"/>
          <w:lang w:val="lt-LT"/>
        </w:rPr>
      </w:pPr>
    </w:p>
    <w:p w14:paraId="653827EC"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1.</w:t>
      </w:r>
      <w:r w:rsidRPr="002A4EA5">
        <w:rPr>
          <w:b/>
          <w:bCs/>
          <w:sz w:val="22"/>
          <w:szCs w:val="22"/>
          <w:lang w:val="lt-LT"/>
        </w:rPr>
        <w:tab/>
        <w:t>VAISTINIO PREPARATO PAVADINIMAS</w:t>
      </w:r>
    </w:p>
    <w:p w14:paraId="366070E3" w14:textId="77777777" w:rsidR="006A2407" w:rsidRPr="002A4EA5" w:rsidRDefault="006A2407">
      <w:pPr>
        <w:rPr>
          <w:sz w:val="22"/>
          <w:szCs w:val="22"/>
          <w:lang w:val="lt-LT"/>
        </w:rPr>
      </w:pPr>
    </w:p>
    <w:p w14:paraId="2CD79161" w14:textId="77777777" w:rsidR="006A2407" w:rsidRPr="002A4EA5" w:rsidRDefault="00CA2E91">
      <w:pPr>
        <w:ind w:left="567" w:hanging="567"/>
        <w:rPr>
          <w:sz w:val="22"/>
          <w:szCs w:val="22"/>
          <w:lang w:val="lt-LT"/>
        </w:rPr>
      </w:pPr>
      <w:proofErr w:type="spellStart"/>
      <w:r w:rsidRPr="002A4EA5">
        <w:rPr>
          <w:spacing w:val="-6"/>
          <w:sz w:val="22"/>
          <w:szCs w:val="22"/>
          <w:lang w:val="lt-LT"/>
        </w:rPr>
        <w:t>Asacol</w:t>
      </w:r>
      <w:proofErr w:type="spellEnd"/>
      <w:r w:rsidRPr="002A4EA5">
        <w:rPr>
          <w:spacing w:val="-6"/>
          <w:sz w:val="22"/>
          <w:szCs w:val="22"/>
          <w:vertAlign w:val="superscript"/>
          <w:lang w:val="lt-LT"/>
        </w:rPr>
        <w:t xml:space="preserve"> </w:t>
      </w:r>
      <w:r w:rsidRPr="002A4EA5">
        <w:rPr>
          <w:spacing w:val="-6"/>
          <w:sz w:val="22"/>
          <w:szCs w:val="22"/>
          <w:lang w:val="lt-LT"/>
        </w:rPr>
        <w:t>400 mg modifikuoto atpalaidavimo tabletės</w:t>
      </w:r>
    </w:p>
    <w:p w14:paraId="64F0F2B4" w14:textId="6950606A" w:rsidR="006A2407" w:rsidRPr="002A4EA5" w:rsidRDefault="0017515C">
      <w:pPr>
        <w:ind w:left="567" w:hanging="567"/>
        <w:rPr>
          <w:sz w:val="22"/>
          <w:szCs w:val="22"/>
          <w:lang w:val="lt-LT"/>
        </w:rPr>
      </w:pPr>
      <w:proofErr w:type="spellStart"/>
      <w:r w:rsidRPr="002A4EA5">
        <w:rPr>
          <w:sz w:val="22"/>
          <w:szCs w:val="22"/>
          <w:lang w:val="lt-LT"/>
        </w:rPr>
        <w:t>m</w:t>
      </w:r>
      <w:r w:rsidR="00CA2E91" w:rsidRPr="002A4EA5">
        <w:rPr>
          <w:sz w:val="22"/>
          <w:szCs w:val="22"/>
          <w:lang w:val="lt-LT"/>
        </w:rPr>
        <w:t>esalazinum</w:t>
      </w:r>
      <w:proofErr w:type="spellEnd"/>
    </w:p>
    <w:p w14:paraId="0A9BD3A3" w14:textId="77777777" w:rsidR="006A2407" w:rsidRPr="002A4EA5" w:rsidRDefault="006A2407">
      <w:pPr>
        <w:rPr>
          <w:sz w:val="22"/>
          <w:szCs w:val="22"/>
          <w:lang w:val="lt-LT"/>
        </w:rPr>
      </w:pPr>
    </w:p>
    <w:p w14:paraId="1712CB71" w14:textId="77777777" w:rsidR="006A2407" w:rsidRPr="002A4EA5" w:rsidRDefault="006A2407">
      <w:pPr>
        <w:rPr>
          <w:sz w:val="22"/>
          <w:szCs w:val="22"/>
          <w:lang w:val="lt-LT"/>
        </w:rPr>
      </w:pPr>
    </w:p>
    <w:p w14:paraId="47135C82"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2.</w:t>
      </w:r>
      <w:r w:rsidRPr="002A4EA5">
        <w:rPr>
          <w:b/>
          <w:bCs/>
          <w:sz w:val="22"/>
          <w:szCs w:val="22"/>
          <w:lang w:val="lt-LT"/>
        </w:rPr>
        <w:tab/>
        <w:t>REGISTRUOTOJO PAVADINIMAS</w:t>
      </w:r>
    </w:p>
    <w:p w14:paraId="4CD0B261" w14:textId="77777777" w:rsidR="006A2407" w:rsidRPr="002A4EA5" w:rsidRDefault="006A2407">
      <w:pPr>
        <w:rPr>
          <w:sz w:val="22"/>
          <w:szCs w:val="22"/>
          <w:lang w:val="lt-LT"/>
        </w:rPr>
      </w:pPr>
    </w:p>
    <w:p w14:paraId="7D581431" w14:textId="77777777" w:rsidR="006A2407" w:rsidRPr="002A4EA5" w:rsidRDefault="00CA2E91">
      <w:pPr>
        <w:ind w:left="567" w:hanging="567"/>
        <w:rPr>
          <w:sz w:val="22"/>
          <w:szCs w:val="22"/>
          <w:lang w:val="lt-LT"/>
        </w:rPr>
      </w:pPr>
      <w:proofErr w:type="spellStart"/>
      <w:r w:rsidRPr="002A4EA5">
        <w:rPr>
          <w:sz w:val="22"/>
          <w:szCs w:val="22"/>
          <w:lang w:val="lt-LT"/>
        </w:rPr>
        <w:t>Tillotts</w:t>
      </w:r>
      <w:proofErr w:type="spellEnd"/>
      <w:r w:rsidRPr="002A4EA5">
        <w:rPr>
          <w:sz w:val="22"/>
          <w:szCs w:val="22"/>
          <w:lang w:val="lt-LT"/>
        </w:rPr>
        <w:t xml:space="preserve"> Pharma AB</w:t>
      </w:r>
    </w:p>
    <w:p w14:paraId="370B9DA7" w14:textId="77777777" w:rsidR="006A2407" w:rsidRPr="002A4EA5" w:rsidRDefault="006A2407">
      <w:pPr>
        <w:rPr>
          <w:sz w:val="22"/>
          <w:szCs w:val="22"/>
          <w:lang w:val="lt-LT"/>
        </w:rPr>
      </w:pPr>
    </w:p>
    <w:p w14:paraId="53ABE144" w14:textId="77777777" w:rsidR="006A2407" w:rsidRPr="002A4EA5" w:rsidRDefault="006A2407">
      <w:pPr>
        <w:rPr>
          <w:sz w:val="22"/>
          <w:szCs w:val="22"/>
          <w:lang w:val="lt-LT"/>
        </w:rPr>
      </w:pPr>
    </w:p>
    <w:p w14:paraId="03EDC021"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3.</w:t>
      </w:r>
      <w:r w:rsidRPr="002A4EA5">
        <w:rPr>
          <w:b/>
          <w:bCs/>
          <w:sz w:val="22"/>
          <w:szCs w:val="22"/>
          <w:lang w:val="lt-LT"/>
        </w:rPr>
        <w:tab/>
        <w:t>TINKAMUMO LAIKAS</w:t>
      </w:r>
    </w:p>
    <w:p w14:paraId="52F05DF8" w14:textId="77777777" w:rsidR="006A2407" w:rsidRPr="002A4EA5" w:rsidRDefault="006A2407">
      <w:pPr>
        <w:rPr>
          <w:sz w:val="22"/>
          <w:szCs w:val="22"/>
          <w:lang w:val="lt-LT"/>
        </w:rPr>
      </w:pPr>
    </w:p>
    <w:p w14:paraId="6A51E4D5" w14:textId="77777777" w:rsidR="006A2407" w:rsidRPr="002A4EA5" w:rsidRDefault="00CA2E91">
      <w:pPr>
        <w:rPr>
          <w:sz w:val="22"/>
          <w:szCs w:val="22"/>
          <w:lang w:val="lt-LT"/>
        </w:rPr>
      </w:pPr>
      <w:r w:rsidRPr="002A4EA5">
        <w:rPr>
          <w:sz w:val="22"/>
          <w:szCs w:val="22"/>
          <w:lang w:val="lt-LT"/>
        </w:rPr>
        <w:t>{mm-MMMM}</w:t>
      </w:r>
    </w:p>
    <w:p w14:paraId="62C4B53D" w14:textId="77777777" w:rsidR="006A2407" w:rsidRPr="002A4EA5" w:rsidRDefault="006A2407">
      <w:pPr>
        <w:rPr>
          <w:sz w:val="22"/>
          <w:szCs w:val="22"/>
          <w:lang w:val="lt-LT"/>
        </w:rPr>
      </w:pPr>
    </w:p>
    <w:p w14:paraId="2F69DAA6" w14:textId="77777777" w:rsidR="006A2407" w:rsidRPr="002A4EA5" w:rsidRDefault="006A2407">
      <w:pPr>
        <w:rPr>
          <w:sz w:val="22"/>
          <w:szCs w:val="22"/>
          <w:lang w:val="lt-LT"/>
        </w:rPr>
      </w:pPr>
    </w:p>
    <w:p w14:paraId="0AF5E4F4"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4.</w:t>
      </w:r>
      <w:r w:rsidRPr="002A4EA5">
        <w:rPr>
          <w:b/>
          <w:bCs/>
          <w:sz w:val="22"/>
          <w:szCs w:val="22"/>
          <w:lang w:val="lt-LT"/>
        </w:rPr>
        <w:tab/>
        <w:t>SERIJOS NUMERIS</w:t>
      </w:r>
    </w:p>
    <w:p w14:paraId="165D2588" w14:textId="77777777" w:rsidR="006A2407" w:rsidRPr="002A4EA5" w:rsidRDefault="006A2407">
      <w:pPr>
        <w:rPr>
          <w:sz w:val="22"/>
          <w:szCs w:val="22"/>
          <w:lang w:val="lt-LT"/>
        </w:rPr>
      </w:pPr>
    </w:p>
    <w:p w14:paraId="0E75916D" w14:textId="77777777" w:rsidR="006A2407" w:rsidRPr="002A4EA5" w:rsidRDefault="006A2407">
      <w:pPr>
        <w:rPr>
          <w:sz w:val="22"/>
          <w:szCs w:val="22"/>
          <w:lang w:val="lt-LT"/>
        </w:rPr>
      </w:pPr>
    </w:p>
    <w:p w14:paraId="4F58ACDB" w14:textId="77777777" w:rsidR="006A2407" w:rsidRPr="002A4EA5" w:rsidRDefault="00CA2E91">
      <w:pPr>
        <w:pBdr>
          <w:top w:val="single" w:sz="4" w:space="1" w:color="000000"/>
          <w:left w:val="single" w:sz="4" w:space="4" w:color="000000"/>
          <w:bottom w:val="single" w:sz="4" w:space="1" w:color="000000"/>
          <w:right w:val="single" w:sz="4" w:space="4" w:color="000000"/>
        </w:pBdr>
        <w:tabs>
          <w:tab w:val="left" w:pos="540"/>
        </w:tabs>
        <w:ind w:left="95" w:right="95"/>
        <w:rPr>
          <w:sz w:val="22"/>
          <w:szCs w:val="22"/>
          <w:lang w:val="lt-LT"/>
        </w:rPr>
      </w:pPr>
      <w:r w:rsidRPr="002A4EA5">
        <w:rPr>
          <w:b/>
          <w:bCs/>
          <w:sz w:val="22"/>
          <w:szCs w:val="22"/>
          <w:lang w:val="lt-LT"/>
        </w:rPr>
        <w:t>5.</w:t>
      </w:r>
      <w:r w:rsidRPr="002A4EA5">
        <w:rPr>
          <w:b/>
          <w:bCs/>
          <w:sz w:val="22"/>
          <w:szCs w:val="22"/>
          <w:lang w:val="lt-LT"/>
        </w:rPr>
        <w:tab/>
        <w:t>KITA</w:t>
      </w:r>
    </w:p>
    <w:p w14:paraId="17EC387C" w14:textId="77777777" w:rsidR="006A2407" w:rsidRPr="002A4EA5" w:rsidRDefault="00CA2E91">
      <w:pPr>
        <w:spacing w:after="200" w:line="276" w:lineRule="auto"/>
        <w:rPr>
          <w:sz w:val="22"/>
          <w:szCs w:val="22"/>
          <w:lang w:val="lt-LT"/>
        </w:rPr>
      </w:pPr>
      <w:r w:rsidRPr="002A4EA5">
        <w:rPr>
          <w:sz w:val="22"/>
          <w:szCs w:val="22"/>
          <w:lang w:val="lt-LT"/>
        </w:rPr>
        <w:br w:type="page"/>
      </w:r>
    </w:p>
    <w:p w14:paraId="5C3FA83D" w14:textId="77777777" w:rsidR="006A2407" w:rsidRPr="002A4EA5" w:rsidRDefault="006A2407">
      <w:pPr>
        <w:jc w:val="center"/>
        <w:rPr>
          <w:b/>
          <w:bCs/>
          <w:sz w:val="22"/>
          <w:szCs w:val="22"/>
          <w:lang w:val="lt-LT"/>
        </w:rPr>
      </w:pPr>
      <w:bookmarkStart w:id="75" w:name="_Toc129243137"/>
      <w:bookmarkStart w:id="76" w:name="_Toc129243262"/>
    </w:p>
    <w:p w14:paraId="11261909" w14:textId="77777777" w:rsidR="006A2407" w:rsidRPr="002A4EA5" w:rsidRDefault="006A2407">
      <w:pPr>
        <w:jc w:val="center"/>
        <w:rPr>
          <w:b/>
          <w:bCs/>
          <w:sz w:val="22"/>
          <w:szCs w:val="22"/>
          <w:lang w:val="lt-LT"/>
        </w:rPr>
      </w:pPr>
    </w:p>
    <w:p w14:paraId="7D9B1ED2" w14:textId="77777777" w:rsidR="006A2407" w:rsidRPr="002A4EA5" w:rsidRDefault="006A2407">
      <w:pPr>
        <w:jc w:val="center"/>
        <w:rPr>
          <w:b/>
          <w:bCs/>
          <w:sz w:val="22"/>
          <w:szCs w:val="22"/>
          <w:lang w:val="lt-LT"/>
        </w:rPr>
      </w:pPr>
    </w:p>
    <w:p w14:paraId="42FA531A" w14:textId="77777777" w:rsidR="006A2407" w:rsidRPr="002A4EA5" w:rsidRDefault="006A2407">
      <w:pPr>
        <w:jc w:val="center"/>
        <w:rPr>
          <w:b/>
          <w:bCs/>
          <w:sz w:val="22"/>
          <w:szCs w:val="22"/>
          <w:lang w:val="lt-LT"/>
        </w:rPr>
      </w:pPr>
    </w:p>
    <w:p w14:paraId="1852ED2E" w14:textId="77777777" w:rsidR="006A2407" w:rsidRPr="002A4EA5" w:rsidRDefault="006A2407">
      <w:pPr>
        <w:jc w:val="center"/>
        <w:rPr>
          <w:b/>
          <w:bCs/>
          <w:sz w:val="22"/>
          <w:szCs w:val="22"/>
          <w:lang w:val="lt-LT"/>
        </w:rPr>
      </w:pPr>
    </w:p>
    <w:p w14:paraId="4061C44B" w14:textId="77777777" w:rsidR="006A2407" w:rsidRPr="002A4EA5" w:rsidRDefault="006A2407">
      <w:pPr>
        <w:jc w:val="center"/>
        <w:rPr>
          <w:b/>
          <w:bCs/>
          <w:sz w:val="22"/>
          <w:szCs w:val="22"/>
          <w:lang w:val="lt-LT"/>
        </w:rPr>
      </w:pPr>
    </w:p>
    <w:p w14:paraId="01B44F23" w14:textId="77777777" w:rsidR="006A2407" w:rsidRPr="002A4EA5" w:rsidRDefault="006A2407">
      <w:pPr>
        <w:jc w:val="center"/>
        <w:rPr>
          <w:b/>
          <w:bCs/>
          <w:sz w:val="22"/>
          <w:szCs w:val="22"/>
          <w:lang w:val="lt-LT"/>
        </w:rPr>
      </w:pPr>
    </w:p>
    <w:p w14:paraId="7D4C95AD" w14:textId="77777777" w:rsidR="006A2407" w:rsidRPr="002A4EA5" w:rsidRDefault="006A2407">
      <w:pPr>
        <w:jc w:val="center"/>
        <w:rPr>
          <w:b/>
          <w:bCs/>
          <w:sz w:val="22"/>
          <w:szCs w:val="22"/>
          <w:lang w:val="lt-LT"/>
        </w:rPr>
      </w:pPr>
    </w:p>
    <w:p w14:paraId="7E17153E" w14:textId="77777777" w:rsidR="006A2407" w:rsidRPr="002A4EA5" w:rsidRDefault="006A2407">
      <w:pPr>
        <w:jc w:val="center"/>
        <w:rPr>
          <w:b/>
          <w:bCs/>
          <w:sz w:val="22"/>
          <w:szCs w:val="22"/>
          <w:lang w:val="lt-LT"/>
        </w:rPr>
      </w:pPr>
    </w:p>
    <w:p w14:paraId="5696E4FB" w14:textId="77777777" w:rsidR="006A2407" w:rsidRPr="002A4EA5" w:rsidRDefault="006A2407">
      <w:pPr>
        <w:jc w:val="center"/>
        <w:rPr>
          <w:b/>
          <w:bCs/>
          <w:sz w:val="22"/>
          <w:szCs w:val="22"/>
          <w:lang w:val="lt-LT"/>
        </w:rPr>
      </w:pPr>
    </w:p>
    <w:p w14:paraId="75DB5BF4" w14:textId="77777777" w:rsidR="006A2407" w:rsidRPr="002A4EA5" w:rsidRDefault="006A2407">
      <w:pPr>
        <w:jc w:val="center"/>
        <w:rPr>
          <w:b/>
          <w:bCs/>
          <w:sz w:val="22"/>
          <w:szCs w:val="22"/>
          <w:lang w:val="lt-LT"/>
        </w:rPr>
      </w:pPr>
    </w:p>
    <w:p w14:paraId="7B63999F" w14:textId="77777777" w:rsidR="006A2407" w:rsidRPr="002A4EA5" w:rsidRDefault="006A2407">
      <w:pPr>
        <w:jc w:val="center"/>
        <w:rPr>
          <w:b/>
          <w:bCs/>
          <w:sz w:val="22"/>
          <w:szCs w:val="22"/>
          <w:lang w:val="lt-LT"/>
        </w:rPr>
      </w:pPr>
    </w:p>
    <w:p w14:paraId="37095DE0" w14:textId="77777777" w:rsidR="006A2407" w:rsidRPr="002A4EA5" w:rsidRDefault="006A2407">
      <w:pPr>
        <w:jc w:val="center"/>
        <w:rPr>
          <w:b/>
          <w:bCs/>
          <w:sz w:val="22"/>
          <w:szCs w:val="22"/>
          <w:lang w:val="lt-LT"/>
        </w:rPr>
      </w:pPr>
    </w:p>
    <w:p w14:paraId="7D63309D" w14:textId="77777777" w:rsidR="006A2407" w:rsidRPr="002A4EA5" w:rsidRDefault="006A2407">
      <w:pPr>
        <w:jc w:val="center"/>
        <w:rPr>
          <w:b/>
          <w:bCs/>
          <w:sz w:val="22"/>
          <w:szCs w:val="22"/>
          <w:lang w:val="lt-LT"/>
        </w:rPr>
      </w:pPr>
    </w:p>
    <w:p w14:paraId="614CF9DC" w14:textId="77777777" w:rsidR="006A2407" w:rsidRPr="002A4EA5" w:rsidRDefault="006A2407">
      <w:pPr>
        <w:jc w:val="center"/>
        <w:rPr>
          <w:b/>
          <w:bCs/>
          <w:sz w:val="22"/>
          <w:szCs w:val="22"/>
          <w:lang w:val="lt-LT"/>
        </w:rPr>
      </w:pPr>
    </w:p>
    <w:p w14:paraId="611A4C74" w14:textId="77777777" w:rsidR="006A2407" w:rsidRPr="002A4EA5" w:rsidRDefault="006A2407">
      <w:pPr>
        <w:jc w:val="center"/>
        <w:rPr>
          <w:b/>
          <w:bCs/>
          <w:sz w:val="22"/>
          <w:szCs w:val="22"/>
          <w:lang w:val="lt-LT"/>
        </w:rPr>
      </w:pPr>
    </w:p>
    <w:p w14:paraId="48F3EEAF" w14:textId="77777777" w:rsidR="006A2407" w:rsidRPr="002A4EA5" w:rsidRDefault="006A2407">
      <w:pPr>
        <w:jc w:val="center"/>
        <w:rPr>
          <w:b/>
          <w:bCs/>
          <w:sz w:val="22"/>
          <w:szCs w:val="22"/>
          <w:lang w:val="lt-LT"/>
        </w:rPr>
      </w:pPr>
    </w:p>
    <w:p w14:paraId="511882AB" w14:textId="77777777" w:rsidR="006A2407" w:rsidRPr="002A4EA5" w:rsidRDefault="006A2407">
      <w:pPr>
        <w:jc w:val="center"/>
        <w:rPr>
          <w:b/>
          <w:bCs/>
          <w:sz w:val="22"/>
          <w:szCs w:val="22"/>
          <w:lang w:val="lt-LT"/>
        </w:rPr>
      </w:pPr>
    </w:p>
    <w:p w14:paraId="3459C4D2" w14:textId="77777777" w:rsidR="006A2407" w:rsidRPr="002A4EA5" w:rsidRDefault="006A2407">
      <w:pPr>
        <w:jc w:val="center"/>
        <w:rPr>
          <w:b/>
          <w:bCs/>
          <w:sz w:val="22"/>
          <w:szCs w:val="22"/>
          <w:lang w:val="lt-LT"/>
        </w:rPr>
      </w:pPr>
    </w:p>
    <w:p w14:paraId="72E078F0" w14:textId="77777777" w:rsidR="006A2407" w:rsidRPr="002A4EA5" w:rsidRDefault="006A2407">
      <w:pPr>
        <w:jc w:val="center"/>
        <w:rPr>
          <w:b/>
          <w:bCs/>
          <w:sz w:val="22"/>
          <w:szCs w:val="22"/>
          <w:lang w:val="lt-LT"/>
        </w:rPr>
      </w:pPr>
    </w:p>
    <w:p w14:paraId="288C886C" w14:textId="77777777" w:rsidR="006A2407" w:rsidRPr="002A4EA5" w:rsidRDefault="006A2407">
      <w:pPr>
        <w:jc w:val="center"/>
        <w:rPr>
          <w:b/>
          <w:bCs/>
          <w:sz w:val="22"/>
          <w:szCs w:val="22"/>
          <w:lang w:val="lt-LT"/>
        </w:rPr>
      </w:pPr>
    </w:p>
    <w:p w14:paraId="325A6D2E" w14:textId="77777777" w:rsidR="006A2407" w:rsidRPr="002A4EA5" w:rsidRDefault="006A2407">
      <w:pPr>
        <w:jc w:val="center"/>
        <w:rPr>
          <w:b/>
          <w:bCs/>
          <w:sz w:val="22"/>
          <w:szCs w:val="22"/>
          <w:lang w:val="lt-LT"/>
        </w:rPr>
      </w:pPr>
    </w:p>
    <w:p w14:paraId="521B3E4C" w14:textId="77777777" w:rsidR="006A2407" w:rsidRPr="002A4EA5" w:rsidRDefault="006A2407">
      <w:pPr>
        <w:jc w:val="center"/>
        <w:rPr>
          <w:b/>
          <w:bCs/>
          <w:sz w:val="22"/>
          <w:szCs w:val="22"/>
          <w:lang w:val="lt-LT"/>
        </w:rPr>
      </w:pPr>
    </w:p>
    <w:p w14:paraId="7A31D979" w14:textId="77777777" w:rsidR="006A2407" w:rsidRPr="002A4EA5" w:rsidRDefault="006A2407">
      <w:pPr>
        <w:jc w:val="center"/>
        <w:rPr>
          <w:b/>
          <w:bCs/>
          <w:sz w:val="22"/>
          <w:szCs w:val="22"/>
          <w:lang w:val="lt-LT"/>
        </w:rPr>
      </w:pPr>
    </w:p>
    <w:p w14:paraId="6570FE6D" w14:textId="77777777" w:rsidR="006A2407" w:rsidRPr="002A4EA5" w:rsidRDefault="006A2407">
      <w:pPr>
        <w:jc w:val="center"/>
        <w:rPr>
          <w:b/>
          <w:bCs/>
          <w:sz w:val="22"/>
          <w:szCs w:val="22"/>
          <w:lang w:val="lt-LT"/>
        </w:rPr>
      </w:pPr>
    </w:p>
    <w:p w14:paraId="3ADD8506" w14:textId="77777777" w:rsidR="006A2407" w:rsidRPr="002A4EA5" w:rsidRDefault="00CA2E91">
      <w:pPr>
        <w:jc w:val="center"/>
        <w:rPr>
          <w:sz w:val="22"/>
          <w:szCs w:val="22"/>
          <w:lang w:val="lt-LT"/>
        </w:rPr>
      </w:pPr>
      <w:r w:rsidRPr="002A4EA5">
        <w:rPr>
          <w:b/>
          <w:bCs/>
          <w:sz w:val="22"/>
          <w:szCs w:val="22"/>
          <w:lang w:val="lt-LT"/>
        </w:rPr>
        <w:t>B. PAKUOTĖS LAPELIS</w:t>
      </w:r>
      <w:bookmarkEnd w:id="75"/>
      <w:bookmarkEnd w:id="76"/>
    </w:p>
    <w:p w14:paraId="5F450075" w14:textId="77777777" w:rsidR="006A2407" w:rsidRPr="002A4EA5" w:rsidRDefault="00CA2E91">
      <w:pPr>
        <w:jc w:val="center"/>
        <w:rPr>
          <w:sz w:val="22"/>
          <w:szCs w:val="22"/>
          <w:lang w:val="lt-LT"/>
        </w:rPr>
      </w:pPr>
      <w:r w:rsidRPr="002A4EA5">
        <w:rPr>
          <w:sz w:val="22"/>
          <w:szCs w:val="22"/>
          <w:lang w:val="lt-LT"/>
        </w:rPr>
        <w:br w:type="page"/>
      </w:r>
      <w:bookmarkStart w:id="77" w:name="_Toc129243138"/>
      <w:bookmarkStart w:id="78" w:name="_Toc129243263"/>
      <w:r w:rsidRPr="002A4EA5">
        <w:rPr>
          <w:b/>
          <w:bCs/>
          <w:sz w:val="22"/>
          <w:szCs w:val="22"/>
          <w:lang w:val="lt-LT"/>
        </w:rPr>
        <w:lastRenderedPageBreak/>
        <w:t>Pakuotės lapelis: informacija pacientui</w:t>
      </w:r>
      <w:bookmarkEnd w:id="77"/>
      <w:bookmarkEnd w:id="78"/>
    </w:p>
    <w:p w14:paraId="752F7B11" w14:textId="77777777" w:rsidR="006A2407" w:rsidRPr="002A4EA5" w:rsidRDefault="006A2407">
      <w:pPr>
        <w:rPr>
          <w:sz w:val="22"/>
          <w:szCs w:val="22"/>
          <w:lang w:val="lt-LT"/>
        </w:rPr>
      </w:pPr>
    </w:p>
    <w:p w14:paraId="399130F7" w14:textId="77777777" w:rsidR="006A2407" w:rsidRPr="002A4EA5" w:rsidRDefault="00CA2E91">
      <w:pPr>
        <w:widowControl w:val="0"/>
        <w:jc w:val="center"/>
        <w:rPr>
          <w:sz w:val="22"/>
          <w:szCs w:val="22"/>
          <w:lang w:val="lt-LT"/>
        </w:rPr>
      </w:pPr>
      <w:proofErr w:type="spellStart"/>
      <w:r w:rsidRPr="002A4EA5">
        <w:rPr>
          <w:b/>
          <w:bCs/>
          <w:sz w:val="22"/>
          <w:szCs w:val="22"/>
          <w:lang w:val="lt-LT"/>
        </w:rPr>
        <w:t>Asacol</w:t>
      </w:r>
      <w:proofErr w:type="spellEnd"/>
      <w:r w:rsidRPr="002A4EA5">
        <w:rPr>
          <w:b/>
          <w:bCs/>
          <w:sz w:val="22"/>
          <w:szCs w:val="22"/>
          <w:lang w:val="lt-LT"/>
        </w:rPr>
        <w:t xml:space="preserve"> 400 mg </w:t>
      </w:r>
      <w:r w:rsidRPr="002A4EA5">
        <w:rPr>
          <w:b/>
          <w:bCs/>
          <w:spacing w:val="-6"/>
          <w:sz w:val="22"/>
          <w:szCs w:val="22"/>
          <w:lang w:val="lt-LT"/>
        </w:rPr>
        <w:t>modifikuoto atpalaidavimo tabletės</w:t>
      </w:r>
    </w:p>
    <w:p w14:paraId="12103BE4" w14:textId="2FE57B72" w:rsidR="006A2407" w:rsidRPr="002A4EA5" w:rsidRDefault="00BC0A6C">
      <w:pPr>
        <w:jc w:val="center"/>
        <w:rPr>
          <w:sz w:val="22"/>
          <w:szCs w:val="22"/>
          <w:lang w:val="lt-LT"/>
        </w:rPr>
      </w:pPr>
      <w:proofErr w:type="spellStart"/>
      <w:r w:rsidRPr="002A4EA5">
        <w:rPr>
          <w:sz w:val="22"/>
          <w:szCs w:val="22"/>
          <w:lang w:val="lt-LT"/>
        </w:rPr>
        <w:t>m</w:t>
      </w:r>
      <w:r w:rsidR="00CA2E91" w:rsidRPr="002A4EA5">
        <w:rPr>
          <w:sz w:val="22"/>
          <w:szCs w:val="22"/>
          <w:lang w:val="lt-LT"/>
        </w:rPr>
        <w:t>esalazinas</w:t>
      </w:r>
      <w:proofErr w:type="spellEnd"/>
    </w:p>
    <w:p w14:paraId="13D64A3C" w14:textId="77777777" w:rsidR="006A2407" w:rsidRPr="002A4EA5" w:rsidRDefault="006A2407">
      <w:pPr>
        <w:rPr>
          <w:b/>
          <w:bCs/>
          <w:sz w:val="22"/>
          <w:szCs w:val="22"/>
          <w:lang w:val="lt-LT"/>
        </w:rPr>
      </w:pPr>
    </w:p>
    <w:p w14:paraId="1EEAA050" w14:textId="77777777" w:rsidR="006A2407" w:rsidRPr="002A4EA5" w:rsidRDefault="00CA2E91">
      <w:pPr>
        <w:rPr>
          <w:sz w:val="22"/>
          <w:szCs w:val="22"/>
          <w:lang w:val="lt-LT"/>
        </w:rPr>
      </w:pPr>
      <w:r w:rsidRPr="002A4EA5">
        <w:rPr>
          <w:b/>
          <w:bCs/>
          <w:sz w:val="22"/>
          <w:szCs w:val="22"/>
          <w:lang w:val="lt-LT"/>
        </w:rPr>
        <w:t>Atidžiai perskaitykite visą šį lapelį, prieš pradėdami vartoti vaistą, nes jame pateikiama Jums svarbi informacija.</w:t>
      </w:r>
    </w:p>
    <w:p w14:paraId="2A14DF9A" w14:textId="77777777" w:rsidR="006A2407" w:rsidRPr="002A4EA5" w:rsidRDefault="00CA2E91" w:rsidP="00C30123">
      <w:pPr>
        <w:numPr>
          <w:ilvl w:val="0"/>
          <w:numId w:val="7"/>
        </w:numPr>
        <w:tabs>
          <w:tab w:val="left" w:pos="720"/>
        </w:tabs>
        <w:ind w:left="567" w:hanging="567"/>
        <w:rPr>
          <w:sz w:val="22"/>
          <w:szCs w:val="22"/>
          <w:lang w:val="lt-LT"/>
        </w:rPr>
      </w:pPr>
      <w:r w:rsidRPr="002A4EA5">
        <w:rPr>
          <w:sz w:val="22"/>
          <w:szCs w:val="22"/>
          <w:lang w:val="lt-LT"/>
        </w:rPr>
        <w:t>Neišmeskite šio lapelio, nes vėl gali prireikti jį perskaityti.</w:t>
      </w:r>
    </w:p>
    <w:p w14:paraId="7DD2D5CF" w14:textId="77777777" w:rsidR="006A2407" w:rsidRPr="002A4EA5" w:rsidRDefault="00CA2E91" w:rsidP="00C30123">
      <w:pPr>
        <w:numPr>
          <w:ilvl w:val="0"/>
          <w:numId w:val="7"/>
        </w:numPr>
        <w:tabs>
          <w:tab w:val="left" w:pos="720"/>
        </w:tabs>
        <w:ind w:left="567" w:hanging="567"/>
        <w:rPr>
          <w:sz w:val="22"/>
          <w:szCs w:val="22"/>
          <w:lang w:val="lt-LT"/>
        </w:rPr>
      </w:pPr>
      <w:r w:rsidRPr="002A4EA5">
        <w:rPr>
          <w:sz w:val="22"/>
          <w:szCs w:val="22"/>
          <w:lang w:val="lt-LT"/>
        </w:rPr>
        <w:t>Jeigu kiltų daugiau klausimų, kreipkitės į gydytoją arba vaistininką.</w:t>
      </w:r>
    </w:p>
    <w:p w14:paraId="1C614F40" w14:textId="77777777" w:rsidR="006A2407" w:rsidRPr="002A4EA5" w:rsidRDefault="00CA2E91" w:rsidP="00C30123">
      <w:pPr>
        <w:numPr>
          <w:ilvl w:val="0"/>
          <w:numId w:val="7"/>
        </w:numPr>
        <w:tabs>
          <w:tab w:val="left" w:pos="720"/>
        </w:tabs>
        <w:ind w:left="567" w:hanging="567"/>
        <w:rPr>
          <w:sz w:val="22"/>
          <w:szCs w:val="22"/>
          <w:lang w:val="lt-LT"/>
        </w:rPr>
      </w:pPr>
      <w:r w:rsidRPr="002A4EA5">
        <w:rPr>
          <w:sz w:val="22"/>
          <w:szCs w:val="22"/>
          <w:lang w:val="lt-LT"/>
        </w:rPr>
        <w:t>Šis vaistas skirtas tik Jums, todėl kitiems žmonėms jo duoti negalima. Vaistas gali jiems pakenkti (net tiems, kurių ligos požymiai yra tokie patys kaip Jūsų).</w:t>
      </w:r>
    </w:p>
    <w:p w14:paraId="5C2A1733" w14:textId="256699CB" w:rsidR="006A2407" w:rsidRPr="002A4EA5" w:rsidRDefault="00CA2E91" w:rsidP="00C30123">
      <w:pPr>
        <w:numPr>
          <w:ilvl w:val="0"/>
          <w:numId w:val="7"/>
        </w:numPr>
        <w:tabs>
          <w:tab w:val="left" w:pos="720"/>
        </w:tabs>
        <w:ind w:left="567" w:hanging="567"/>
        <w:rPr>
          <w:sz w:val="22"/>
          <w:szCs w:val="22"/>
          <w:lang w:val="lt-LT"/>
        </w:rPr>
      </w:pPr>
      <w:r w:rsidRPr="002A4EA5">
        <w:rPr>
          <w:sz w:val="22"/>
          <w:szCs w:val="22"/>
          <w:lang w:val="lt-LT"/>
        </w:rPr>
        <w:t xml:space="preserve">Jeigu pasireiškė šalutinis poveikis (net jeigu jis šiame lapelyje nenurodytas), kreipkitės į gydytoją arba vaistininką. Žr. </w:t>
      </w:r>
      <w:r w:rsidR="008F34AB" w:rsidRPr="002A4EA5">
        <w:rPr>
          <w:sz w:val="22"/>
          <w:szCs w:val="22"/>
          <w:lang w:val="lt-LT"/>
        </w:rPr>
        <w:t>4 </w:t>
      </w:r>
      <w:r w:rsidRPr="002A4EA5">
        <w:rPr>
          <w:sz w:val="22"/>
          <w:szCs w:val="22"/>
          <w:lang w:val="lt-LT"/>
        </w:rPr>
        <w:t>skyrių.</w:t>
      </w:r>
    </w:p>
    <w:p w14:paraId="55C8EE45" w14:textId="77777777" w:rsidR="006A2407" w:rsidRPr="002A4EA5" w:rsidRDefault="006A2407">
      <w:pPr>
        <w:rPr>
          <w:sz w:val="22"/>
          <w:szCs w:val="22"/>
          <w:lang w:val="lt-LT"/>
        </w:rPr>
      </w:pPr>
    </w:p>
    <w:p w14:paraId="1869B8BE" w14:textId="77777777" w:rsidR="006A2407" w:rsidRPr="002A4EA5" w:rsidRDefault="00CA2E91">
      <w:pPr>
        <w:pStyle w:val="Antrat4"/>
        <w:spacing w:before="200"/>
        <w:rPr>
          <w:sz w:val="22"/>
          <w:szCs w:val="22"/>
          <w:lang w:val="lt-LT"/>
        </w:rPr>
      </w:pPr>
      <w:r w:rsidRPr="002A4EA5">
        <w:rPr>
          <w:iCs w:val="0"/>
          <w:color w:val="auto"/>
          <w:sz w:val="22"/>
          <w:szCs w:val="22"/>
          <w:lang w:val="lt-LT"/>
        </w:rPr>
        <w:t>Apie ką rašoma šiame lapelyje?</w:t>
      </w:r>
    </w:p>
    <w:p w14:paraId="2AE1052D" w14:textId="77777777" w:rsidR="006A2407" w:rsidRPr="002A4EA5" w:rsidRDefault="006A2407">
      <w:pPr>
        <w:rPr>
          <w:b/>
          <w:bCs/>
          <w:sz w:val="22"/>
          <w:szCs w:val="22"/>
          <w:lang w:val="lt-LT"/>
        </w:rPr>
      </w:pPr>
    </w:p>
    <w:p w14:paraId="15905303" w14:textId="77777777" w:rsidR="006A2407" w:rsidRPr="002A4EA5" w:rsidRDefault="00CA2E91">
      <w:pPr>
        <w:rPr>
          <w:sz w:val="22"/>
          <w:szCs w:val="22"/>
          <w:lang w:val="lt-LT"/>
        </w:rPr>
      </w:pPr>
      <w:r w:rsidRPr="002A4EA5">
        <w:rPr>
          <w:sz w:val="22"/>
          <w:szCs w:val="22"/>
          <w:lang w:val="lt-LT"/>
        </w:rPr>
        <w:t>1.</w:t>
      </w:r>
      <w:r w:rsidRPr="002A4EA5">
        <w:rPr>
          <w:sz w:val="22"/>
          <w:szCs w:val="22"/>
          <w:lang w:val="lt-LT"/>
        </w:rPr>
        <w:tab/>
        <w:t xml:space="preserve">Kas yra </w:t>
      </w:r>
      <w:proofErr w:type="spellStart"/>
      <w:r w:rsidRPr="002A4EA5">
        <w:rPr>
          <w:sz w:val="22"/>
          <w:szCs w:val="22"/>
          <w:lang w:val="lt-LT"/>
        </w:rPr>
        <w:t>Asacol</w:t>
      </w:r>
      <w:proofErr w:type="spellEnd"/>
      <w:r w:rsidRPr="002A4EA5">
        <w:rPr>
          <w:sz w:val="22"/>
          <w:szCs w:val="22"/>
          <w:lang w:val="lt-LT"/>
        </w:rPr>
        <w:t xml:space="preserve"> ir kam jis vartojamas</w:t>
      </w:r>
    </w:p>
    <w:p w14:paraId="5CCD4E63" w14:textId="77777777" w:rsidR="006A2407" w:rsidRPr="002A4EA5" w:rsidRDefault="00CA2E91">
      <w:pPr>
        <w:rPr>
          <w:sz w:val="22"/>
          <w:szCs w:val="22"/>
          <w:lang w:val="lt-LT"/>
        </w:rPr>
      </w:pPr>
      <w:r w:rsidRPr="002A4EA5">
        <w:rPr>
          <w:sz w:val="22"/>
          <w:szCs w:val="22"/>
          <w:lang w:val="lt-LT"/>
        </w:rPr>
        <w:t>2.</w:t>
      </w:r>
      <w:r w:rsidRPr="002A4EA5">
        <w:rPr>
          <w:sz w:val="22"/>
          <w:szCs w:val="22"/>
          <w:lang w:val="lt-LT"/>
        </w:rPr>
        <w:tab/>
        <w:t xml:space="preserve">Kas žinotina prieš vartojant </w:t>
      </w:r>
      <w:proofErr w:type="spellStart"/>
      <w:r w:rsidRPr="002A4EA5">
        <w:rPr>
          <w:sz w:val="22"/>
          <w:szCs w:val="22"/>
          <w:lang w:val="lt-LT"/>
        </w:rPr>
        <w:t>Asacol</w:t>
      </w:r>
      <w:proofErr w:type="spellEnd"/>
    </w:p>
    <w:p w14:paraId="4B4523ED" w14:textId="77777777" w:rsidR="006A2407" w:rsidRPr="002A4EA5" w:rsidRDefault="00CA2E91">
      <w:pPr>
        <w:rPr>
          <w:sz w:val="22"/>
          <w:szCs w:val="22"/>
          <w:lang w:val="lt-LT"/>
        </w:rPr>
      </w:pPr>
      <w:r w:rsidRPr="002A4EA5">
        <w:rPr>
          <w:sz w:val="22"/>
          <w:szCs w:val="22"/>
          <w:lang w:val="lt-LT"/>
        </w:rPr>
        <w:t>3.</w:t>
      </w:r>
      <w:r w:rsidRPr="002A4EA5">
        <w:rPr>
          <w:sz w:val="22"/>
          <w:szCs w:val="22"/>
          <w:lang w:val="lt-LT"/>
        </w:rPr>
        <w:tab/>
        <w:t xml:space="preserve">Kaip vartoti </w:t>
      </w:r>
      <w:proofErr w:type="spellStart"/>
      <w:r w:rsidRPr="002A4EA5">
        <w:rPr>
          <w:sz w:val="22"/>
          <w:szCs w:val="22"/>
          <w:lang w:val="lt-LT"/>
        </w:rPr>
        <w:t>Asacol</w:t>
      </w:r>
      <w:proofErr w:type="spellEnd"/>
    </w:p>
    <w:p w14:paraId="36800D85" w14:textId="77777777" w:rsidR="006A2407" w:rsidRPr="002A4EA5" w:rsidRDefault="00CA2E91">
      <w:pPr>
        <w:rPr>
          <w:sz w:val="22"/>
          <w:szCs w:val="22"/>
          <w:lang w:val="lt-LT"/>
        </w:rPr>
      </w:pPr>
      <w:r w:rsidRPr="002A4EA5">
        <w:rPr>
          <w:sz w:val="22"/>
          <w:szCs w:val="22"/>
          <w:lang w:val="lt-LT"/>
        </w:rPr>
        <w:t>4.</w:t>
      </w:r>
      <w:r w:rsidRPr="002A4EA5">
        <w:rPr>
          <w:sz w:val="22"/>
          <w:szCs w:val="22"/>
          <w:lang w:val="lt-LT"/>
        </w:rPr>
        <w:tab/>
        <w:t>Galimas šalutinis poveikis</w:t>
      </w:r>
    </w:p>
    <w:p w14:paraId="699379A9" w14:textId="77777777" w:rsidR="006A2407" w:rsidRPr="002A4EA5" w:rsidRDefault="00CA2E91">
      <w:pPr>
        <w:rPr>
          <w:sz w:val="22"/>
          <w:szCs w:val="22"/>
          <w:lang w:val="lt-LT"/>
        </w:rPr>
      </w:pPr>
      <w:r w:rsidRPr="002A4EA5">
        <w:rPr>
          <w:sz w:val="22"/>
          <w:szCs w:val="22"/>
          <w:lang w:val="lt-LT"/>
        </w:rPr>
        <w:t>5.</w:t>
      </w:r>
      <w:r w:rsidRPr="002A4EA5">
        <w:rPr>
          <w:sz w:val="22"/>
          <w:szCs w:val="22"/>
          <w:lang w:val="lt-LT"/>
        </w:rPr>
        <w:tab/>
        <w:t xml:space="preserve">Kaip laikyti </w:t>
      </w:r>
      <w:proofErr w:type="spellStart"/>
      <w:r w:rsidRPr="002A4EA5">
        <w:rPr>
          <w:sz w:val="22"/>
          <w:szCs w:val="22"/>
          <w:lang w:val="lt-LT"/>
        </w:rPr>
        <w:t>Asacol</w:t>
      </w:r>
      <w:proofErr w:type="spellEnd"/>
    </w:p>
    <w:p w14:paraId="59AF3A22" w14:textId="77777777" w:rsidR="006A2407" w:rsidRPr="002A4EA5" w:rsidRDefault="00CA2E91">
      <w:pPr>
        <w:rPr>
          <w:sz w:val="22"/>
          <w:szCs w:val="22"/>
          <w:lang w:val="lt-LT"/>
        </w:rPr>
      </w:pPr>
      <w:r w:rsidRPr="002A4EA5">
        <w:rPr>
          <w:sz w:val="22"/>
          <w:szCs w:val="22"/>
          <w:lang w:val="lt-LT"/>
        </w:rPr>
        <w:t>6.</w:t>
      </w:r>
      <w:r w:rsidRPr="002A4EA5">
        <w:rPr>
          <w:sz w:val="22"/>
          <w:szCs w:val="22"/>
          <w:lang w:val="lt-LT"/>
        </w:rPr>
        <w:tab/>
        <w:t>Pakuotės turinys ir kita informacija</w:t>
      </w:r>
    </w:p>
    <w:p w14:paraId="32562037" w14:textId="77777777" w:rsidR="006A2407" w:rsidRPr="002A4EA5" w:rsidRDefault="006A2407">
      <w:pPr>
        <w:rPr>
          <w:sz w:val="22"/>
          <w:szCs w:val="22"/>
          <w:lang w:val="lt-LT"/>
        </w:rPr>
      </w:pPr>
    </w:p>
    <w:p w14:paraId="35819EB3" w14:textId="77777777" w:rsidR="0042766E" w:rsidRPr="002A4EA5" w:rsidRDefault="0042766E">
      <w:pPr>
        <w:rPr>
          <w:sz w:val="22"/>
          <w:szCs w:val="22"/>
          <w:lang w:val="lt-LT"/>
        </w:rPr>
      </w:pPr>
    </w:p>
    <w:p w14:paraId="2D1EAD1B" w14:textId="77777777" w:rsidR="006A2407" w:rsidRPr="002A4EA5" w:rsidRDefault="00CA2E91">
      <w:pPr>
        <w:pStyle w:val="Antrat4"/>
        <w:spacing w:before="200"/>
        <w:rPr>
          <w:sz w:val="22"/>
          <w:szCs w:val="22"/>
          <w:lang w:val="lt-LT"/>
        </w:rPr>
      </w:pPr>
      <w:bookmarkStart w:id="79" w:name="_Toc129243139"/>
      <w:bookmarkStart w:id="80" w:name="_Toc129243264"/>
      <w:r w:rsidRPr="002A4EA5">
        <w:rPr>
          <w:iCs w:val="0"/>
          <w:color w:val="auto"/>
          <w:sz w:val="22"/>
          <w:szCs w:val="22"/>
          <w:lang w:val="lt-LT"/>
        </w:rPr>
        <w:t>1.</w:t>
      </w:r>
      <w:r w:rsidRPr="002A4EA5">
        <w:rPr>
          <w:iCs w:val="0"/>
          <w:color w:val="auto"/>
          <w:sz w:val="22"/>
          <w:szCs w:val="22"/>
          <w:lang w:val="lt-LT"/>
        </w:rPr>
        <w:tab/>
        <w:t xml:space="preserve">Kas yra </w:t>
      </w:r>
      <w:proofErr w:type="spellStart"/>
      <w:r w:rsidRPr="002A4EA5">
        <w:rPr>
          <w:iCs w:val="0"/>
          <w:color w:val="auto"/>
          <w:sz w:val="22"/>
          <w:szCs w:val="22"/>
          <w:lang w:val="lt-LT"/>
        </w:rPr>
        <w:t>Asacol</w:t>
      </w:r>
      <w:proofErr w:type="spellEnd"/>
      <w:r w:rsidRPr="002A4EA5">
        <w:rPr>
          <w:iCs w:val="0"/>
          <w:color w:val="auto"/>
          <w:sz w:val="22"/>
          <w:szCs w:val="22"/>
          <w:lang w:val="lt-LT"/>
        </w:rPr>
        <w:t xml:space="preserve"> ir kam jis vartojamas</w:t>
      </w:r>
    </w:p>
    <w:bookmarkEnd w:id="79"/>
    <w:bookmarkEnd w:id="80"/>
    <w:p w14:paraId="0CE3B775" w14:textId="77777777" w:rsidR="006A2407" w:rsidRPr="002A4EA5" w:rsidRDefault="006A2407">
      <w:pPr>
        <w:rPr>
          <w:sz w:val="22"/>
          <w:szCs w:val="22"/>
          <w:lang w:val="lt-LT"/>
        </w:rPr>
      </w:pPr>
    </w:p>
    <w:p w14:paraId="1701C465" w14:textId="77777777" w:rsidR="006A2407" w:rsidRPr="002A4EA5" w:rsidRDefault="00CA2E91">
      <w:pPr>
        <w:widowControl w:val="0"/>
        <w:rPr>
          <w:sz w:val="22"/>
          <w:szCs w:val="22"/>
          <w:lang w:val="lt-LT"/>
        </w:rPr>
      </w:pPr>
      <w:proofErr w:type="spellStart"/>
      <w:r w:rsidRPr="002A4EA5">
        <w:rPr>
          <w:sz w:val="22"/>
          <w:szCs w:val="22"/>
          <w:lang w:val="lt-LT"/>
        </w:rPr>
        <w:t>Asacol</w:t>
      </w:r>
      <w:proofErr w:type="spellEnd"/>
      <w:r w:rsidRPr="002A4EA5">
        <w:rPr>
          <w:sz w:val="22"/>
          <w:szCs w:val="22"/>
          <w:lang w:val="lt-LT"/>
        </w:rPr>
        <w:t xml:space="preserve"> sudėtyje yra veikliosios medžiagos </w:t>
      </w:r>
      <w:proofErr w:type="spellStart"/>
      <w:r w:rsidRPr="002A4EA5">
        <w:rPr>
          <w:sz w:val="22"/>
          <w:szCs w:val="22"/>
          <w:lang w:val="lt-LT"/>
        </w:rPr>
        <w:t>mesalazino</w:t>
      </w:r>
      <w:proofErr w:type="spellEnd"/>
      <w:r w:rsidRPr="002A4EA5">
        <w:rPr>
          <w:sz w:val="22"/>
          <w:szCs w:val="22"/>
          <w:lang w:val="lt-LT"/>
        </w:rPr>
        <w:t xml:space="preserve"> (vaisto nuo uždegimo), kurio vartojama sergant žarnų uždegimu.</w:t>
      </w:r>
    </w:p>
    <w:p w14:paraId="39D815B5" w14:textId="77777777" w:rsidR="006A2407" w:rsidRPr="002A4EA5" w:rsidRDefault="00CA2E91">
      <w:pPr>
        <w:widowControl w:val="0"/>
        <w:rPr>
          <w:sz w:val="22"/>
          <w:szCs w:val="22"/>
          <w:lang w:val="lt-LT"/>
        </w:rPr>
      </w:pPr>
      <w:r w:rsidRPr="002A4EA5">
        <w:rPr>
          <w:spacing w:val="-6"/>
          <w:sz w:val="22"/>
          <w:szCs w:val="22"/>
          <w:lang w:val="lt-LT"/>
        </w:rPr>
        <w:t>Vaistas vartojamas opinio kolito remisijai sukelti esant lengvo ar vidutinio sunkumo ligai bei remisijai palaikyti. Vaistas taip pat vartojamas Krono ligos remisijai palaikyti.</w:t>
      </w:r>
    </w:p>
    <w:p w14:paraId="31C59161" w14:textId="77777777" w:rsidR="006A2407" w:rsidRPr="002A4EA5" w:rsidRDefault="006A2407">
      <w:pPr>
        <w:rPr>
          <w:sz w:val="22"/>
          <w:szCs w:val="22"/>
          <w:lang w:val="lt-LT"/>
        </w:rPr>
      </w:pPr>
    </w:p>
    <w:p w14:paraId="0366FACD" w14:textId="77777777" w:rsidR="006A2407" w:rsidRPr="002A4EA5" w:rsidRDefault="00CA2E91">
      <w:pPr>
        <w:pStyle w:val="Antrat4"/>
        <w:spacing w:before="200"/>
        <w:rPr>
          <w:sz w:val="22"/>
          <w:szCs w:val="22"/>
          <w:lang w:val="lt-LT"/>
        </w:rPr>
      </w:pPr>
      <w:bookmarkStart w:id="81" w:name="_Toc129243140"/>
      <w:bookmarkStart w:id="82" w:name="_Toc129243265"/>
      <w:r w:rsidRPr="002A4EA5">
        <w:rPr>
          <w:iCs w:val="0"/>
          <w:color w:val="auto"/>
          <w:sz w:val="22"/>
          <w:szCs w:val="22"/>
          <w:lang w:val="lt-LT"/>
        </w:rPr>
        <w:t>2.</w:t>
      </w:r>
      <w:r w:rsidRPr="002A4EA5">
        <w:rPr>
          <w:iCs w:val="0"/>
          <w:color w:val="auto"/>
          <w:sz w:val="22"/>
          <w:szCs w:val="22"/>
          <w:lang w:val="lt-LT"/>
        </w:rPr>
        <w:tab/>
        <w:t xml:space="preserve">Kas žinotina prieš vartojant </w:t>
      </w:r>
      <w:proofErr w:type="spellStart"/>
      <w:r w:rsidRPr="002A4EA5">
        <w:rPr>
          <w:iCs w:val="0"/>
          <w:color w:val="auto"/>
          <w:sz w:val="22"/>
          <w:szCs w:val="22"/>
          <w:lang w:val="lt-LT"/>
        </w:rPr>
        <w:t>Asacol</w:t>
      </w:r>
      <w:proofErr w:type="spellEnd"/>
      <w:r w:rsidRPr="002A4EA5">
        <w:rPr>
          <w:iCs w:val="0"/>
          <w:color w:val="auto"/>
          <w:sz w:val="22"/>
          <w:szCs w:val="22"/>
          <w:lang w:val="lt-LT"/>
        </w:rPr>
        <w:t xml:space="preserve"> </w:t>
      </w:r>
    </w:p>
    <w:bookmarkEnd w:id="81"/>
    <w:bookmarkEnd w:id="82"/>
    <w:p w14:paraId="20B045AB" w14:textId="77777777" w:rsidR="006A2407" w:rsidRPr="002A4EA5" w:rsidRDefault="006A2407">
      <w:pPr>
        <w:rPr>
          <w:sz w:val="22"/>
          <w:szCs w:val="22"/>
          <w:lang w:val="lt-LT"/>
        </w:rPr>
      </w:pPr>
    </w:p>
    <w:p w14:paraId="256D77A1" w14:textId="5B8882FF" w:rsidR="006A2407" w:rsidRPr="002A4EA5" w:rsidRDefault="00CA2E91">
      <w:pPr>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vartoti </w:t>
      </w:r>
      <w:r w:rsidR="00BC0A6C" w:rsidRPr="002A4EA5">
        <w:rPr>
          <w:b/>
          <w:bCs/>
          <w:sz w:val="22"/>
          <w:szCs w:val="22"/>
          <w:lang w:val="lt-LT"/>
        </w:rPr>
        <w:t>draudžiama</w:t>
      </w:r>
      <w:r w:rsidRPr="002A4EA5">
        <w:rPr>
          <w:b/>
          <w:bCs/>
          <w:sz w:val="22"/>
          <w:szCs w:val="22"/>
          <w:lang w:val="lt-LT"/>
        </w:rPr>
        <w:t>:</w:t>
      </w:r>
    </w:p>
    <w:p w14:paraId="73933267" w14:textId="77777777" w:rsidR="006A2407" w:rsidRPr="002A4EA5" w:rsidRDefault="00CA2E91" w:rsidP="00C30123">
      <w:pPr>
        <w:numPr>
          <w:ilvl w:val="0"/>
          <w:numId w:val="7"/>
        </w:numPr>
        <w:tabs>
          <w:tab w:val="left" w:pos="720"/>
        </w:tabs>
        <w:ind w:left="567" w:hanging="567"/>
        <w:rPr>
          <w:sz w:val="22"/>
          <w:szCs w:val="22"/>
          <w:lang w:val="lt-LT"/>
        </w:rPr>
      </w:pPr>
      <w:r w:rsidRPr="002A4EA5">
        <w:rPr>
          <w:sz w:val="22"/>
          <w:szCs w:val="22"/>
          <w:lang w:val="lt-LT"/>
        </w:rPr>
        <w:t xml:space="preserve">jeigu yra alergija </w:t>
      </w:r>
      <w:proofErr w:type="spellStart"/>
      <w:r w:rsidRPr="002A4EA5">
        <w:rPr>
          <w:sz w:val="22"/>
          <w:szCs w:val="22"/>
          <w:lang w:val="lt-LT"/>
        </w:rPr>
        <w:t>mesalazinui</w:t>
      </w:r>
      <w:proofErr w:type="spellEnd"/>
      <w:r w:rsidRPr="002A4EA5">
        <w:rPr>
          <w:sz w:val="22"/>
          <w:szCs w:val="22"/>
          <w:lang w:val="lt-LT"/>
        </w:rPr>
        <w:t xml:space="preserve"> arba bet kuriai pagalbinei šio vaisto medžiagai (jos išvardytos 6 skyriuje);</w:t>
      </w:r>
    </w:p>
    <w:p w14:paraId="71018E3A" w14:textId="77777777" w:rsidR="006A2407" w:rsidRPr="002A4EA5" w:rsidRDefault="00CA2E91" w:rsidP="00C30123">
      <w:pPr>
        <w:numPr>
          <w:ilvl w:val="0"/>
          <w:numId w:val="7"/>
        </w:numPr>
        <w:tabs>
          <w:tab w:val="left" w:pos="720"/>
        </w:tabs>
        <w:ind w:left="567" w:hanging="567"/>
        <w:rPr>
          <w:sz w:val="22"/>
          <w:szCs w:val="22"/>
          <w:lang w:val="lt-LT"/>
        </w:rPr>
      </w:pPr>
      <w:r w:rsidRPr="002A4EA5">
        <w:rPr>
          <w:sz w:val="22"/>
          <w:szCs w:val="22"/>
          <w:lang w:val="lt-LT"/>
        </w:rPr>
        <w:t xml:space="preserve">jei yra alergija </w:t>
      </w:r>
      <w:proofErr w:type="spellStart"/>
      <w:r w:rsidRPr="002A4EA5">
        <w:rPr>
          <w:sz w:val="22"/>
          <w:szCs w:val="22"/>
          <w:lang w:val="lt-LT"/>
        </w:rPr>
        <w:t>salicilatams</w:t>
      </w:r>
      <w:proofErr w:type="spellEnd"/>
      <w:r w:rsidRPr="002A4EA5">
        <w:rPr>
          <w:sz w:val="22"/>
          <w:szCs w:val="22"/>
          <w:lang w:val="lt-LT"/>
        </w:rPr>
        <w:t xml:space="preserve"> (pvz., aspirinui);</w:t>
      </w:r>
    </w:p>
    <w:p w14:paraId="63BA4E2A" w14:textId="77777777" w:rsidR="006A2407" w:rsidRPr="002A4EA5" w:rsidRDefault="00CA2E91" w:rsidP="00C30123">
      <w:pPr>
        <w:numPr>
          <w:ilvl w:val="0"/>
          <w:numId w:val="7"/>
        </w:numPr>
        <w:tabs>
          <w:tab w:val="left" w:pos="720"/>
        </w:tabs>
        <w:ind w:left="567" w:hanging="567"/>
        <w:rPr>
          <w:sz w:val="22"/>
          <w:szCs w:val="22"/>
          <w:lang w:val="lt-LT"/>
        </w:rPr>
      </w:pPr>
      <w:r w:rsidRPr="002A4EA5">
        <w:rPr>
          <w:sz w:val="22"/>
          <w:szCs w:val="22"/>
          <w:lang w:val="lt-LT"/>
        </w:rPr>
        <w:t>jei sergate sunkiu kepenų veiklos sutrikimu;</w:t>
      </w:r>
    </w:p>
    <w:p w14:paraId="7D558E46" w14:textId="77777777" w:rsidR="006A2407" w:rsidRPr="002A4EA5" w:rsidRDefault="00CA2E91" w:rsidP="00C30123">
      <w:pPr>
        <w:numPr>
          <w:ilvl w:val="0"/>
          <w:numId w:val="7"/>
        </w:numPr>
        <w:tabs>
          <w:tab w:val="left" w:pos="720"/>
        </w:tabs>
        <w:ind w:left="567" w:hanging="567"/>
        <w:rPr>
          <w:sz w:val="22"/>
          <w:szCs w:val="22"/>
          <w:lang w:val="lt-LT"/>
        </w:rPr>
      </w:pPr>
      <w:r w:rsidRPr="002A4EA5">
        <w:rPr>
          <w:sz w:val="22"/>
          <w:szCs w:val="22"/>
          <w:lang w:val="lt-LT"/>
        </w:rPr>
        <w:t xml:space="preserve">jei sergate sunkiu inkstų veiklos sutrikimu. </w:t>
      </w:r>
    </w:p>
    <w:p w14:paraId="56401EA5" w14:textId="77777777" w:rsidR="006A2407" w:rsidRPr="002A4EA5" w:rsidRDefault="00CA2E91" w:rsidP="004E2C17">
      <w:pPr>
        <w:pStyle w:val="Antrat4"/>
        <w:spacing w:before="200"/>
        <w:rPr>
          <w:sz w:val="22"/>
          <w:szCs w:val="22"/>
          <w:lang w:val="lt-LT"/>
        </w:rPr>
      </w:pPr>
      <w:r w:rsidRPr="002A4EA5">
        <w:rPr>
          <w:iCs w:val="0"/>
          <w:color w:val="auto"/>
          <w:sz w:val="22"/>
          <w:szCs w:val="22"/>
          <w:lang w:val="lt-LT"/>
        </w:rPr>
        <w:t xml:space="preserve">Įspėjimai ir atsargumo priemonės </w:t>
      </w:r>
    </w:p>
    <w:p w14:paraId="05FBC6CA" w14:textId="08A97DFF" w:rsidR="00BE0AA0" w:rsidRPr="002A4EA5" w:rsidRDefault="00CA2E91" w:rsidP="004E2C17">
      <w:pPr>
        <w:rPr>
          <w:sz w:val="22"/>
          <w:szCs w:val="22"/>
          <w:lang w:val="lt-LT"/>
        </w:rPr>
      </w:pPr>
      <w:r w:rsidRPr="002A4EA5">
        <w:rPr>
          <w:sz w:val="22"/>
          <w:szCs w:val="22"/>
          <w:lang w:val="lt-LT"/>
        </w:rPr>
        <w:t xml:space="preserve">Pasitarkite su gydytoju, prieš pradėdami vartoti </w:t>
      </w:r>
      <w:proofErr w:type="spellStart"/>
      <w:r w:rsidRPr="002A4EA5">
        <w:rPr>
          <w:sz w:val="22"/>
          <w:szCs w:val="22"/>
          <w:lang w:val="lt-LT"/>
        </w:rPr>
        <w:t>Asacol</w:t>
      </w:r>
      <w:proofErr w:type="spellEnd"/>
      <w:r w:rsidRPr="002A4EA5">
        <w:rPr>
          <w:sz w:val="22"/>
          <w:szCs w:val="22"/>
          <w:lang w:val="lt-LT"/>
        </w:rPr>
        <w:t>, jei Jums yra kokių nors sveikatos sutrikimų, arba sergate kokia nors liga, ypač:</w:t>
      </w:r>
    </w:p>
    <w:p w14:paraId="20ED5182" w14:textId="7865C684" w:rsidR="00123599" w:rsidRPr="002A4EA5" w:rsidRDefault="00123599" w:rsidP="002A4EA5">
      <w:pPr>
        <w:numPr>
          <w:ilvl w:val="0"/>
          <w:numId w:val="7"/>
        </w:numPr>
        <w:tabs>
          <w:tab w:val="left" w:pos="510"/>
        </w:tabs>
        <w:ind w:left="510" w:hanging="510"/>
        <w:rPr>
          <w:sz w:val="22"/>
          <w:szCs w:val="22"/>
          <w:lang w:val="lt-LT"/>
        </w:rPr>
      </w:pPr>
      <w:r w:rsidRPr="002A4EA5">
        <w:rPr>
          <w:sz w:val="22"/>
          <w:szCs w:val="22"/>
          <w:lang w:val="lt-LT"/>
        </w:rPr>
        <w:t>jei esate senyvo amžiaus asmuo, kuriam nustatytas lengvas ar vidutinio sunkumo inkstų ir (arba) kepenų funkcijos sutrikimas;</w:t>
      </w:r>
    </w:p>
    <w:p w14:paraId="7EF51EBC" w14:textId="77777777" w:rsidR="006A2407" w:rsidRPr="002A4EA5" w:rsidRDefault="00CA2E91" w:rsidP="002A4EA5">
      <w:pPr>
        <w:numPr>
          <w:ilvl w:val="0"/>
          <w:numId w:val="7"/>
        </w:numPr>
        <w:tabs>
          <w:tab w:val="left" w:pos="510"/>
        </w:tabs>
        <w:ind w:left="510" w:hanging="510"/>
        <w:rPr>
          <w:sz w:val="22"/>
          <w:szCs w:val="22"/>
          <w:lang w:val="lt-LT"/>
        </w:rPr>
      </w:pPr>
      <w:r w:rsidRPr="002A4EA5">
        <w:rPr>
          <w:sz w:val="22"/>
          <w:szCs w:val="22"/>
          <w:lang w:val="lt-LT"/>
        </w:rPr>
        <w:t>jei yra bet kokių plaučių sutrikimų, pvz., astma;</w:t>
      </w:r>
    </w:p>
    <w:p w14:paraId="1CA90F81" w14:textId="77777777" w:rsidR="006A2407" w:rsidRPr="002A4EA5" w:rsidRDefault="00CA2E91" w:rsidP="002A4EA5">
      <w:pPr>
        <w:numPr>
          <w:ilvl w:val="0"/>
          <w:numId w:val="7"/>
        </w:numPr>
        <w:tabs>
          <w:tab w:val="left" w:pos="510"/>
        </w:tabs>
        <w:ind w:left="510" w:hanging="510"/>
        <w:rPr>
          <w:sz w:val="22"/>
          <w:szCs w:val="22"/>
          <w:lang w:val="lt-LT"/>
        </w:rPr>
      </w:pPr>
      <w:r w:rsidRPr="002A4EA5">
        <w:rPr>
          <w:sz w:val="22"/>
          <w:szCs w:val="22"/>
          <w:lang w:val="lt-LT"/>
        </w:rPr>
        <w:t xml:space="preserve">jei ankščiau buvo alergija </w:t>
      </w:r>
      <w:proofErr w:type="spellStart"/>
      <w:r w:rsidRPr="002A4EA5">
        <w:rPr>
          <w:sz w:val="22"/>
          <w:szCs w:val="22"/>
          <w:lang w:val="lt-LT"/>
        </w:rPr>
        <w:t>sulfasalazinui</w:t>
      </w:r>
      <w:proofErr w:type="spellEnd"/>
      <w:r w:rsidRPr="002A4EA5">
        <w:rPr>
          <w:sz w:val="22"/>
          <w:szCs w:val="22"/>
          <w:lang w:val="lt-LT"/>
        </w:rPr>
        <w:t>;</w:t>
      </w:r>
    </w:p>
    <w:p w14:paraId="1CC48F6C" w14:textId="77777777" w:rsidR="006A2407" w:rsidRPr="002A4EA5" w:rsidRDefault="00CA2E91" w:rsidP="002A4EA5">
      <w:pPr>
        <w:numPr>
          <w:ilvl w:val="0"/>
          <w:numId w:val="7"/>
        </w:numPr>
        <w:tabs>
          <w:tab w:val="left" w:pos="510"/>
        </w:tabs>
        <w:ind w:left="510" w:hanging="510"/>
        <w:rPr>
          <w:sz w:val="22"/>
          <w:szCs w:val="22"/>
          <w:lang w:val="lt-LT"/>
        </w:rPr>
      </w:pPr>
      <w:r w:rsidRPr="002A4EA5">
        <w:rPr>
          <w:sz w:val="22"/>
          <w:szCs w:val="22"/>
          <w:lang w:val="lt-LT"/>
        </w:rPr>
        <w:t xml:space="preserve">jei yra buvę alerginių širdies reakcijų, pvz., širdies raumens arba </w:t>
      </w:r>
      <w:proofErr w:type="spellStart"/>
      <w:r w:rsidRPr="002A4EA5">
        <w:rPr>
          <w:sz w:val="22"/>
          <w:szCs w:val="22"/>
          <w:lang w:val="lt-LT"/>
        </w:rPr>
        <w:t>širdiplėvės</w:t>
      </w:r>
      <w:proofErr w:type="spellEnd"/>
      <w:r w:rsidRPr="002A4EA5">
        <w:rPr>
          <w:sz w:val="22"/>
          <w:szCs w:val="22"/>
          <w:lang w:val="lt-LT"/>
        </w:rPr>
        <w:t xml:space="preserve"> uždegimas. Jei Jums anksčiau buvo įtariama </w:t>
      </w:r>
      <w:proofErr w:type="spellStart"/>
      <w:r w:rsidRPr="002A4EA5">
        <w:rPr>
          <w:sz w:val="22"/>
          <w:szCs w:val="22"/>
          <w:lang w:val="lt-LT"/>
        </w:rPr>
        <w:t>mesalazino</w:t>
      </w:r>
      <w:proofErr w:type="spellEnd"/>
      <w:r w:rsidRPr="002A4EA5">
        <w:rPr>
          <w:sz w:val="22"/>
          <w:szCs w:val="22"/>
          <w:lang w:val="lt-LT"/>
        </w:rPr>
        <w:t xml:space="preserve"> sukelta alerginė širdies reakcija, </w:t>
      </w:r>
      <w:proofErr w:type="spellStart"/>
      <w:r w:rsidRPr="002A4EA5">
        <w:rPr>
          <w:sz w:val="22"/>
          <w:szCs w:val="22"/>
          <w:lang w:val="lt-LT"/>
        </w:rPr>
        <w:t>Asacol</w:t>
      </w:r>
      <w:proofErr w:type="spellEnd"/>
      <w:r w:rsidRPr="002A4EA5">
        <w:rPr>
          <w:sz w:val="22"/>
          <w:szCs w:val="22"/>
          <w:lang w:val="lt-LT"/>
        </w:rPr>
        <w:t xml:space="preserve"> vartoti negalima. Jei anksčiau buvo atsiradę ne </w:t>
      </w:r>
      <w:proofErr w:type="spellStart"/>
      <w:r w:rsidRPr="002A4EA5">
        <w:rPr>
          <w:sz w:val="22"/>
          <w:szCs w:val="22"/>
          <w:lang w:val="lt-LT"/>
        </w:rPr>
        <w:t>mesalazino</w:t>
      </w:r>
      <w:proofErr w:type="spellEnd"/>
      <w:r w:rsidRPr="002A4EA5">
        <w:rPr>
          <w:sz w:val="22"/>
          <w:szCs w:val="22"/>
          <w:lang w:val="lt-LT"/>
        </w:rPr>
        <w:t xml:space="preserve"> sukeltų alerginių širdies reakcijų, </w:t>
      </w:r>
      <w:proofErr w:type="spellStart"/>
      <w:r w:rsidRPr="002A4EA5">
        <w:rPr>
          <w:sz w:val="22"/>
          <w:szCs w:val="22"/>
          <w:lang w:val="lt-LT"/>
        </w:rPr>
        <w:t>Asacol</w:t>
      </w:r>
      <w:proofErr w:type="spellEnd"/>
      <w:r w:rsidRPr="002A4EA5">
        <w:rPr>
          <w:sz w:val="22"/>
          <w:szCs w:val="22"/>
          <w:lang w:val="lt-LT"/>
        </w:rPr>
        <w:t xml:space="preserve"> vartoti galima, tačiau būtinos atsargumo priemonės;</w:t>
      </w:r>
    </w:p>
    <w:p w14:paraId="69F43FD4" w14:textId="1F164D16" w:rsidR="0043427E" w:rsidRPr="002A4EA5" w:rsidRDefault="00CA2E91" w:rsidP="002A4EA5">
      <w:pPr>
        <w:numPr>
          <w:ilvl w:val="0"/>
          <w:numId w:val="7"/>
        </w:numPr>
        <w:tabs>
          <w:tab w:val="left" w:pos="510"/>
        </w:tabs>
        <w:ind w:left="510" w:hanging="510"/>
        <w:rPr>
          <w:sz w:val="22"/>
          <w:szCs w:val="22"/>
          <w:lang w:val="lt-LT"/>
        </w:rPr>
      </w:pPr>
      <w:r w:rsidRPr="002A4EA5">
        <w:rPr>
          <w:sz w:val="22"/>
          <w:szCs w:val="22"/>
          <w:lang w:val="lt-LT"/>
        </w:rPr>
        <w:t xml:space="preserve">jeigu pavartojus </w:t>
      </w:r>
      <w:proofErr w:type="spellStart"/>
      <w:r w:rsidRPr="002A4EA5">
        <w:rPr>
          <w:sz w:val="22"/>
          <w:szCs w:val="22"/>
          <w:lang w:val="lt-LT"/>
        </w:rPr>
        <w:t>mesalazino</w:t>
      </w:r>
      <w:proofErr w:type="spellEnd"/>
      <w:r w:rsidRPr="002A4EA5">
        <w:rPr>
          <w:sz w:val="22"/>
          <w:szCs w:val="22"/>
          <w:lang w:val="lt-LT"/>
        </w:rPr>
        <w:t>, Jums kada nors buvo pasireiškęs sunkus odos išbėrimas arba oda luposi, pasidengė pūslelėmis ir (arba) burnos ertmėje atsirado opų</w:t>
      </w:r>
      <w:r w:rsidR="00123599" w:rsidRPr="002A4EA5">
        <w:rPr>
          <w:sz w:val="22"/>
          <w:szCs w:val="22"/>
          <w:lang w:val="lt-LT"/>
        </w:rPr>
        <w:t>.</w:t>
      </w:r>
    </w:p>
    <w:p w14:paraId="25C879E2" w14:textId="77777777" w:rsidR="006A2407" w:rsidRPr="002A4EA5" w:rsidRDefault="006A2407" w:rsidP="002A4EA5">
      <w:pPr>
        <w:ind w:left="510"/>
        <w:rPr>
          <w:sz w:val="22"/>
          <w:szCs w:val="22"/>
          <w:lang w:val="lt-LT"/>
        </w:rPr>
      </w:pPr>
    </w:p>
    <w:p w14:paraId="69DFFC9F" w14:textId="6C26BFFC" w:rsidR="00D96ED8" w:rsidRPr="002A4EA5" w:rsidRDefault="00D96ED8" w:rsidP="002A4EA5">
      <w:pPr>
        <w:autoSpaceDE w:val="0"/>
        <w:autoSpaceDN w:val="0"/>
        <w:adjustRightInd w:val="0"/>
        <w:rPr>
          <w:sz w:val="22"/>
          <w:szCs w:val="22"/>
          <w:lang w:val="lt-LT"/>
        </w:rPr>
      </w:pPr>
      <w:r w:rsidRPr="002A4EA5">
        <w:rPr>
          <w:sz w:val="22"/>
          <w:szCs w:val="22"/>
          <w:lang w:val="lt-LT"/>
        </w:rPr>
        <w:lastRenderedPageBreak/>
        <w:t>Jei jaučiate stiprų ar pasikartojantį galvos skausmą, sutrikusį regėjimą, skambėjimą ar ū</w:t>
      </w:r>
      <w:r w:rsidR="001F0655" w:rsidRPr="002A4EA5">
        <w:rPr>
          <w:sz w:val="22"/>
          <w:szCs w:val="22"/>
          <w:lang w:val="lt-LT"/>
        </w:rPr>
        <w:t>žesį</w:t>
      </w:r>
      <w:r w:rsidRPr="002A4EA5">
        <w:rPr>
          <w:sz w:val="22"/>
          <w:szCs w:val="22"/>
          <w:lang w:val="lt-LT"/>
        </w:rPr>
        <w:t xml:space="preserve"> ausyse, nedelsdami kreipkitės į gydytoją.</w:t>
      </w:r>
    </w:p>
    <w:p w14:paraId="36493C97" w14:textId="77777777" w:rsidR="00D96ED8" w:rsidRPr="002A4EA5" w:rsidRDefault="00D96ED8" w:rsidP="002A4EA5">
      <w:pPr>
        <w:rPr>
          <w:sz w:val="22"/>
          <w:szCs w:val="22"/>
          <w:lang w:val="lt-LT"/>
        </w:rPr>
      </w:pPr>
    </w:p>
    <w:p w14:paraId="16F892A5" w14:textId="05EB7DE4" w:rsidR="006A2407" w:rsidRPr="002A4EA5" w:rsidRDefault="00CA2E91" w:rsidP="002A4EA5">
      <w:pPr>
        <w:rPr>
          <w:sz w:val="22"/>
          <w:szCs w:val="22"/>
          <w:lang w:val="lt-LT"/>
        </w:rPr>
      </w:pPr>
      <w:r w:rsidRPr="002A4EA5">
        <w:rPr>
          <w:sz w:val="22"/>
          <w:szCs w:val="22"/>
          <w:lang w:val="lt-LT"/>
        </w:rPr>
        <w:t xml:space="preserve">Taikant gydymą </w:t>
      </w:r>
      <w:proofErr w:type="spellStart"/>
      <w:r w:rsidRPr="002A4EA5">
        <w:rPr>
          <w:sz w:val="22"/>
          <w:szCs w:val="22"/>
          <w:lang w:val="lt-LT"/>
        </w:rPr>
        <w:t>mesalazinu</w:t>
      </w:r>
      <w:proofErr w:type="spellEnd"/>
      <w:r w:rsidRPr="002A4EA5">
        <w:rPr>
          <w:sz w:val="22"/>
          <w:szCs w:val="22"/>
          <w:lang w:val="lt-LT"/>
        </w:rPr>
        <w:t xml:space="preserve">, gauta pranešimų apie sunkias odos reakcijas, įskaitant reakciją į vaistą su </w:t>
      </w:r>
      <w:proofErr w:type="spellStart"/>
      <w:r w:rsidRPr="002A4EA5">
        <w:rPr>
          <w:sz w:val="22"/>
          <w:szCs w:val="22"/>
          <w:lang w:val="lt-LT"/>
        </w:rPr>
        <w:t>eozinofilija</w:t>
      </w:r>
      <w:proofErr w:type="spellEnd"/>
      <w:r w:rsidRPr="002A4EA5">
        <w:rPr>
          <w:sz w:val="22"/>
          <w:szCs w:val="22"/>
          <w:lang w:val="lt-LT"/>
        </w:rPr>
        <w:t xml:space="preserve"> ir sisteminiais simptomais (angl. </w:t>
      </w:r>
      <w:proofErr w:type="spellStart"/>
      <w:r w:rsidRPr="002A4EA5">
        <w:rPr>
          <w:i/>
          <w:iCs/>
          <w:sz w:val="22"/>
          <w:szCs w:val="22"/>
          <w:lang w:val="lt-LT"/>
        </w:rPr>
        <w:t>drug</w:t>
      </w:r>
      <w:proofErr w:type="spellEnd"/>
      <w:r w:rsidRPr="002A4EA5">
        <w:rPr>
          <w:i/>
          <w:iCs/>
          <w:sz w:val="22"/>
          <w:szCs w:val="22"/>
          <w:lang w:val="lt-LT"/>
        </w:rPr>
        <w:t xml:space="preserve"> </w:t>
      </w:r>
      <w:proofErr w:type="spellStart"/>
      <w:r w:rsidRPr="002A4EA5">
        <w:rPr>
          <w:i/>
          <w:iCs/>
          <w:sz w:val="22"/>
          <w:szCs w:val="22"/>
          <w:lang w:val="lt-LT"/>
        </w:rPr>
        <w:t>reaction</w:t>
      </w:r>
      <w:proofErr w:type="spellEnd"/>
      <w:r w:rsidRPr="002A4EA5">
        <w:rPr>
          <w:i/>
          <w:iCs/>
          <w:sz w:val="22"/>
          <w:szCs w:val="22"/>
          <w:lang w:val="lt-LT"/>
        </w:rPr>
        <w:t xml:space="preserve"> </w:t>
      </w:r>
      <w:proofErr w:type="spellStart"/>
      <w:r w:rsidRPr="002A4EA5">
        <w:rPr>
          <w:i/>
          <w:iCs/>
          <w:sz w:val="22"/>
          <w:szCs w:val="22"/>
          <w:lang w:val="lt-LT"/>
        </w:rPr>
        <w:t>with</w:t>
      </w:r>
      <w:proofErr w:type="spellEnd"/>
      <w:r w:rsidRPr="002A4EA5">
        <w:rPr>
          <w:i/>
          <w:iCs/>
          <w:sz w:val="22"/>
          <w:szCs w:val="22"/>
          <w:lang w:val="lt-LT"/>
        </w:rPr>
        <w:t xml:space="preserve"> </w:t>
      </w:r>
      <w:proofErr w:type="spellStart"/>
      <w:r w:rsidRPr="002A4EA5">
        <w:rPr>
          <w:i/>
          <w:iCs/>
          <w:sz w:val="22"/>
          <w:szCs w:val="22"/>
          <w:lang w:val="lt-LT"/>
        </w:rPr>
        <w:t>eosinophilia</w:t>
      </w:r>
      <w:proofErr w:type="spellEnd"/>
      <w:r w:rsidRPr="002A4EA5">
        <w:rPr>
          <w:i/>
          <w:iCs/>
          <w:sz w:val="22"/>
          <w:szCs w:val="22"/>
          <w:lang w:val="lt-LT"/>
        </w:rPr>
        <w:t xml:space="preserve"> </w:t>
      </w:r>
      <w:proofErr w:type="spellStart"/>
      <w:r w:rsidRPr="002A4EA5">
        <w:rPr>
          <w:i/>
          <w:iCs/>
          <w:sz w:val="22"/>
          <w:szCs w:val="22"/>
          <w:lang w:val="lt-LT"/>
        </w:rPr>
        <w:t>and</w:t>
      </w:r>
      <w:proofErr w:type="spellEnd"/>
      <w:r w:rsidRPr="002A4EA5">
        <w:rPr>
          <w:i/>
          <w:iCs/>
          <w:sz w:val="22"/>
          <w:szCs w:val="22"/>
          <w:lang w:val="lt-LT"/>
        </w:rPr>
        <w:t xml:space="preserve"> </w:t>
      </w:r>
      <w:proofErr w:type="spellStart"/>
      <w:r w:rsidRPr="002A4EA5">
        <w:rPr>
          <w:i/>
          <w:iCs/>
          <w:sz w:val="22"/>
          <w:szCs w:val="22"/>
          <w:lang w:val="lt-LT"/>
        </w:rPr>
        <w:t>systemic</w:t>
      </w:r>
      <w:proofErr w:type="spellEnd"/>
      <w:r w:rsidRPr="002A4EA5">
        <w:rPr>
          <w:i/>
          <w:iCs/>
          <w:sz w:val="22"/>
          <w:szCs w:val="22"/>
          <w:lang w:val="lt-LT"/>
        </w:rPr>
        <w:t xml:space="preserve"> </w:t>
      </w:r>
      <w:proofErr w:type="spellStart"/>
      <w:r w:rsidRPr="002A4EA5">
        <w:rPr>
          <w:i/>
          <w:iCs/>
          <w:sz w:val="22"/>
          <w:szCs w:val="22"/>
          <w:lang w:val="lt-LT"/>
        </w:rPr>
        <w:t>symptoms</w:t>
      </w:r>
      <w:proofErr w:type="spellEnd"/>
      <w:r w:rsidRPr="002A4EA5">
        <w:rPr>
          <w:i/>
          <w:iCs/>
          <w:sz w:val="22"/>
          <w:szCs w:val="22"/>
          <w:lang w:val="lt-LT"/>
        </w:rPr>
        <w:t>, DRESS</w:t>
      </w:r>
      <w:r w:rsidRPr="002A4EA5">
        <w:rPr>
          <w:sz w:val="22"/>
          <w:szCs w:val="22"/>
          <w:lang w:val="lt-LT"/>
        </w:rPr>
        <w:t xml:space="preserve">), </w:t>
      </w:r>
      <w:proofErr w:type="spellStart"/>
      <w:r w:rsidRPr="002A4EA5">
        <w:rPr>
          <w:sz w:val="22"/>
          <w:szCs w:val="22"/>
          <w:lang w:val="lt-LT"/>
        </w:rPr>
        <w:t>Stivenso</w:t>
      </w:r>
      <w:proofErr w:type="spellEnd"/>
      <w:r w:rsidRPr="002A4EA5">
        <w:rPr>
          <w:sz w:val="22"/>
          <w:szCs w:val="22"/>
          <w:lang w:val="lt-LT"/>
        </w:rPr>
        <w:t>-Džonsono (</w:t>
      </w:r>
      <w:proofErr w:type="spellStart"/>
      <w:r w:rsidRPr="002A4EA5">
        <w:rPr>
          <w:i/>
          <w:iCs/>
          <w:sz w:val="22"/>
          <w:szCs w:val="22"/>
          <w:lang w:val="lt-LT"/>
        </w:rPr>
        <w:t>Stevens-Johnson</w:t>
      </w:r>
      <w:proofErr w:type="spellEnd"/>
      <w:r w:rsidRPr="002A4EA5">
        <w:rPr>
          <w:sz w:val="22"/>
          <w:szCs w:val="22"/>
          <w:lang w:val="lt-LT"/>
        </w:rPr>
        <w:t xml:space="preserve">) sindromą (SDS) ir toksinę epidermio </w:t>
      </w:r>
      <w:proofErr w:type="spellStart"/>
      <w:r w:rsidRPr="002A4EA5">
        <w:rPr>
          <w:sz w:val="22"/>
          <w:szCs w:val="22"/>
          <w:lang w:val="lt-LT"/>
        </w:rPr>
        <w:t>nekrolizę</w:t>
      </w:r>
      <w:proofErr w:type="spellEnd"/>
      <w:r w:rsidRPr="002A4EA5">
        <w:rPr>
          <w:sz w:val="22"/>
          <w:szCs w:val="22"/>
          <w:lang w:val="lt-LT"/>
        </w:rPr>
        <w:t xml:space="preserve"> (TEN). Pastebėję bent vieną iš 4 skyriuje aprašytų simptomų, susijusių su sunkiomis odos reakcijomis, nebevartokite </w:t>
      </w:r>
      <w:proofErr w:type="spellStart"/>
      <w:r w:rsidRPr="002A4EA5">
        <w:rPr>
          <w:sz w:val="22"/>
          <w:szCs w:val="22"/>
          <w:lang w:val="lt-LT"/>
        </w:rPr>
        <w:t>mesalazino</w:t>
      </w:r>
      <w:proofErr w:type="spellEnd"/>
      <w:r w:rsidRPr="002A4EA5">
        <w:rPr>
          <w:sz w:val="22"/>
          <w:szCs w:val="22"/>
          <w:lang w:val="lt-LT"/>
        </w:rPr>
        <w:t xml:space="preserve"> ir nedelsdami kreipkitės pagalbos į gydytoją.</w:t>
      </w:r>
    </w:p>
    <w:p w14:paraId="38BF6BFC" w14:textId="77777777" w:rsidR="00573B30" w:rsidRPr="002A4EA5" w:rsidRDefault="00573B30">
      <w:pPr>
        <w:ind w:right="900"/>
        <w:rPr>
          <w:sz w:val="22"/>
          <w:szCs w:val="22"/>
          <w:lang w:val="lt-LT"/>
        </w:rPr>
      </w:pPr>
    </w:p>
    <w:p w14:paraId="591E789D" w14:textId="77777777" w:rsidR="006A2407" w:rsidRPr="002A4EA5" w:rsidRDefault="00CA2E91" w:rsidP="002A4EA5">
      <w:pPr>
        <w:ind w:right="-2"/>
        <w:rPr>
          <w:sz w:val="22"/>
          <w:szCs w:val="22"/>
          <w:lang w:val="lt-LT"/>
        </w:rPr>
      </w:pPr>
      <w:r w:rsidRPr="002A4EA5">
        <w:rPr>
          <w:sz w:val="22"/>
          <w:szCs w:val="22"/>
          <w:lang w:val="lt-LT"/>
        </w:rPr>
        <w:t xml:space="preserve">Jei yra skrandžio ar žarnos opų, </w:t>
      </w:r>
      <w:proofErr w:type="spellStart"/>
      <w:r w:rsidRPr="002A4EA5">
        <w:rPr>
          <w:sz w:val="22"/>
          <w:szCs w:val="22"/>
          <w:lang w:val="lt-LT"/>
        </w:rPr>
        <w:t>Asacol</w:t>
      </w:r>
      <w:proofErr w:type="spellEnd"/>
      <w:r w:rsidRPr="002A4EA5">
        <w:rPr>
          <w:sz w:val="22"/>
          <w:szCs w:val="22"/>
          <w:lang w:val="lt-LT"/>
        </w:rPr>
        <w:t xml:space="preserve"> būtina vartoti atsargiai.</w:t>
      </w:r>
    </w:p>
    <w:p w14:paraId="0106137A" w14:textId="77777777" w:rsidR="006A2407" w:rsidRPr="002A4EA5" w:rsidRDefault="006A2407" w:rsidP="002A4EA5">
      <w:pPr>
        <w:ind w:right="-2"/>
        <w:rPr>
          <w:sz w:val="22"/>
          <w:szCs w:val="22"/>
          <w:lang w:val="lt-LT"/>
        </w:rPr>
      </w:pPr>
    </w:p>
    <w:p w14:paraId="6125ED22" w14:textId="25A00C14" w:rsidR="006A2407" w:rsidRPr="002A4EA5" w:rsidRDefault="00CA2E91" w:rsidP="002A4EA5">
      <w:pPr>
        <w:ind w:right="-2"/>
        <w:rPr>
          <w:sz w:val="22"/>
          <w:szCs w:val="22"/>
          <w:lang w:val="lt-LT"/>
        </w:rPr>
      </w:pPr>
      <w:r w:rsidRPr="002A4EA5">
        <w:rPr>
          <w:sz w:val="22"/>
          <w:szCs w:val="22"/>
          <w:lang w:val="lt-LT"/>
        </w:rPr>
        <w:t xml:space="preserve">Vartojant </w:t>
      </w:r>
      <w:proofErr w:type="spellStart"/>
      <w:r w:rsidRPr="002A4EA5">
        <w:rPr>
          <w:sz w:val="22"/>
          <w:szCs w:val="22"/>
          <w:lang w:val="lt-LT"/>
        </w:rPr>
        <w:t>mesalazin</w:t>
      </w:r>
      <w:r w:rsidR="00D96ED8" w:rsidRPr="002A4EA5">
        <w:rPr>
          <w:sz w:val="22"/>
          <w:szCs w:val="22"/>
          <w:lang w:val="lt-LT"/>
        </w:rPr>
        <w:t>o</w:t>
      </w:r>
      <w:proofErr w:type="spellEnd"/>
      <w:r w:rsidRPr="002A4EA5">
        <w:rPr>
          <w:sz w:val="22"/>
          <w:szCs w:val="22"/>
          <w:lang w:val="lt-LT"/>
        </w:rPr>
        <w:t xml:space="preserve">, gali išsivystyti inkstų akmenligė. Inkstų akmenligė gali pasireikšti skausmu šonuose ir krauju šlapime. Gydymo </w:t>
      </w:r>
      <w:proofErr w:type="spellStart"/>
      <w:r w:rsidRPr="002A4EA5">
        <w:rPr>
          <w:sz w:val="22"/>
          <w:szCs w:val="22"/>
          <w:lang w:val="lt-LT"/>
        </w:rPr>
        <w:t>Asacol</w:t>
      </w:r>
      <w:proofErr w:type="spellEnd"/>
      <w:r w:rsidRPr="002A4EA5">
        <w:rPr>
          <w:sz w:val="22"/>
          <w:szCs w:val="22"/>
          <w:lang w:val="lt-LT"/>
        </w:rPr>
        <w:t xml:space="preserve"> laikotarpiu stenkitės gerti pakankamai skysčių.</w:t>
      </w:r>
    </w:p>
    <w:p w14:paraId="07072BF0" w14:textId="77777777" w:rsidR="006A2407" w:rsidRPr="002A4EA5" w:rsidRDefault="006A2407" w:rsidP="002A4EA5">
      <w:pPr>
        <w:ind w:right="-2"/>
        <w:rPr>
          <w:sz w:val="22"/>
          <w:szCs w:val="22"/>
          <w:lang w:val="lt-LT"/>
        </w:rPr>
      </w:pPr>
    </w:p>
    <w:p w14:paraId="392D5B6C" w14:textId="77777777" w:rsidR="006A2407" w:rsidRPr="002A4EA5" w:rsidRDefault="00CA2E91" w:rsidP="002A4EA5">
      <w:pPr>
        <w:ind w:right="-2"/>
        <w:rPr>
          <w:sz w:val="22"/>
          <w:szCs w:val="22"/>
          <w:lang w:val="lt-LT"/>
        </w:rPr>
      </w:pPr>
      <w:proofErr w:type="spellStart"/>
      <w:r w:rsidRPr="002A4EA5">
        <w:rPr>
          <w:sz w:val="22"/>
          <w:szCs w:val="22"/>
          <w:lang w:val="lt-LT"/>
        </w:rPr>
        <w:t>Mesalazinas</w:t>
      </w:r>
      <w:proofErr w:type="spellEnd"/>
      <w:r w:rsidRPr="002A4EA5">
        <w:rPr>
          <w:sz w:val="22"/>
          <w:szCs w:val="22"/>
          <w:lang w:val="lt-LT"/>
        </w:rPr>
        <w:t xml:space="preserve"> gali sukelti raudonai rudą šlapimo spalvą po sąlyčio su natrio </w:t>
      </w:r>
      <w:proofErr w:type="spellStart"/>
      <w:r w:rsidRPr="002A4EA5">
        <w:rPr>
          <w:sz w:val="22"/>
          <w:szCs w:val="22"/>
          <w:lang w:val="lt-LT"/>
        </w:rPr>
        <w:t>hipochlorito</w:t>
      </w:r>
      <w:proofErr w:type="spellEnd"/>
      <w:r w:rsidRPr="002A4EA5">
        <w:rPr>
          <w:sz w:val="22"/>
          <w:szCs w:val="22"/>
          <w:lang w:val="lt-LT"/>
        </w:rPr>
        <w:t xml:space="preserve"> </w:t>
      </w:r>
      <w:proofErr w:type="spellStart"/>
      <w:r w:rsidRPr="002A4EA5">
        <w:rPr>
          <w:sz w:val="22"/>
          <w:szCs w:val="22"/>
          <w:lang w:val="lt-LT"/>
        </w:rPr>
        <w:t>balikliu</w:t>
      </w:r>
      <w:proofErr w:type="spellEnd"/>
      <w:r w:rsidRPr="002A4EA5">
        <w:rPr>
          <w:sz w:val="22"/>
          <w:szCs w:val="22"/>
          <w:lang w:val="lt-LT"/>
        </w:rPr>
        <w:t xml:space="preserve"> klozeto vandenyje. Tai siejama su chemine reakcija tarp </w:t>
      </w:r>
      <w:proofErr w:type="spellStart"/>
      <w:r w:rsidRPr="002A4EA5">
        <w:rPr>
          <w:sz w:val="22"/>
          <w:szCs w:val="22"/>
          <w:lang w:val="lt-LT"/>
        </w:rPr>
        <w:t>mesalazino</w:t>
      </w:r>
      <w:proofErr w:type="spellEnd"/>
      <w:r w:rsidRPr="002A4EA5">
        <w:rPr>
          <w:sz w:val="22"/>
          <w:szCs w:val="22"/>
          <w:lang w:val="lt-LT"/>
        </w:rPr>
        <w:t xml:space="preserve"> ir </w:t>
      </w:r>
      <w:proofErr w:type="spellStart"/>
      <w:r w:rsidRPr="002A4EA5">
        <w:rPr>
          <w:sz w:val="22"/>
          <w:szCs w:val="22"/>
          <w:lang w:val="lt-LT"/>
        </w:rPr>
        <w:t>baliklio</w:t>
      </w:r>
      <w:proofErr w:type="spellEnd"/>
      <w:r w:rsidRPr="002A4EA5">
        <w:rPr>
          <w:sz w:val="22"/>
          <w:szCs w:val="22"/>
          <w:lang w:val="lt-LT"/>
        </w:rPr>
        <w:t xml:space="preserve"> ir yra nekenksminga.</w:t>
      </w:r>
    </w:p>
    <w:p w14:paraId="1C1911C8" w14:textId="77777777" w:rsidR="006A2407" w:rsidRPr="002A4EA5" w:rsidRDefault="006A2407" w:rsidP="002A4EA5">
      <w:pPr>
        <w:widowControl w:val="0"/>
        <w:ind w:left="720" w:right="-2"/>
        <w:jc w:val="both"/>
        <w:rPr>
          <w:sz w:val="22"/>
          <w:szCs w:val="22"/>
          <w:lang w:val="lt-LT"/>
        </w:rPr>
      </w:pPr>
    </w:p>
    <w:p w14:paraId="08CBED71" w14:textId="77777777" w:rsidR="006A2407" w:rsidRPr="002A4EA5" w:rsidRDefault="00CA2E91" w:rsidP="002A4EA5">
      <w:pPr>
        <w:ind w:right="-2"/>
        <w:rPr>
          <w:sz w:val="22"/>
          <w:szCs w:val="22"/>
          <w:lang w:val="lt-LT"/>
        </w:rPr>
      </w:pPr>
      <w:r w:rsidRPr="002A4EA5">
        <w:rPr>
          <w:i/>
          <w:iCs/>
          <w:sz w:val="22"/>
          <w:szCs w:val="22"/>
          <w:lang w:val="lt-LT"/>
        </w:rPr>
        <w:t>Kepenų, inkstų ir kraujo tyrimai</w:t>
      </w:r>
    </w:p>
    <w:p w14:paraId="1260BBFB" w14:textId="77777777" w:rsidR="006A2407" w:rsidRPr="002A4EA5" w:rsidRDefault="00CA2E91" w:rsidP="002A4EA5">
      <w:pPr>
        <w:ind w:right="-2"/>
        <w:rPr>
          <w:sz w:val="22"/>
          <w:szCs w:val="22"/>
          <w:lang w:val="lt-LT"/>
        </w:rPr>
      </w:pPr>
      <w:r w:rsidRPr="002A4EA5">
        <w:rPr>
          <w:sz w:val="22"/>
          <w:szCs w:val="22"/>
          <w:lang w:val="lt-LT"/>
        </w:rPr>
        <w:t xml:space="preserve">Prieš gydymą </w:t>
      </w:r>
      <w:proofErr w:type="spellStart"/>
      <w:r w:rsidRPr="002A4EA5">
        <w:rPr>
          <w:sz w:val="22"/>
          <w:szCs w:val="22"/>
          <w:lang w:val="lt-LT"/>
        </w:rPr>
        <w:t>Asacol</w:t>
      </w:r>
      <w:proofErr w:type="spellEnd"/>
      <w:r w:rsidRPr="002A4EA5">
        <w:rPr>
          <w:sz w:val="22"/>
          <w:szCs w:val="22"/>
          <w:lang w:val="lt-LT"/>
        </w:rPr>
        <w:t xml:space="preserve"> bei jo metu gydytojas gali norėti periodiškai tirti Jūsų būklę, kad patikrintų, ar neatsiranda kepenų, inkstų, kraujo ir plaučių sutrikimų.</w:t>
      </w:r>
    </w:p>
    <w:p w14:paraId="24183AF1" w14:textId="77777777" w:rsidR="006A2407" w:rsidRPr="002A4EA5" w:rsidRDefault="006A2407" w:rsidP="002A4EA5">
      <w:pPr>
        <w:ind w:right="-2"/>
        <w:rPr>
          <w:sz w:val="22"/>
          <w:szCs w:val="22"/>
          <w:lang w:val="lt-LT"/>
        </w:rPr>
      </w:pPr>
    </w:p>
    <w:p w14:paraId="5099F037" w14:textId="77777777" w:rsidR="006A2407" w:rsidRPr="002A4EA5" w:rsidRDefault="00CA2E91" w:rsidP="002A4EA5">
      <w:pPr>
        <w:ind w:right="-2"/>
        <w:rPr>
          <w:sz w:val="22"/>
          <w:szCs w:val="22"/>
          <w:lang w:val="lt-LT"/>
        </w:rPr>
      </w:pPr>
      <w:r w:rsidRPr="002A4EA5">
        <w:rPr>
          <w:i/>
          <w:iCs/>
          <w:sz w:val="22"/>
          <w:szCs w:val="22"/>
          <w:lang w:val="lt-LT"/>
        </w:rPr>
        <w:t>Tabletės išmatose</w:t>
      </w:r>
    </w:p>
    <w:p w14:paraId="3CA13E74" w14:textId="77777777" w:rsidR="006A2407" w:rsidRPr="002A4EA5" w:rsidRDefault="00CA2E91" w:rsidP="002A4EA5">
      <w:pPr>
        <w:ind w:right="-2"/>
        <w:rPr>
          <w:sz w:val="22"/>
          <w:szCs w:val="22"/>
          <w:lang w:val="lt-LT"/>
        </w:rPr>
      </w:pPr>
      <w:r w:rsidRPr="002A4EA5">
        <w:rPr>
          <w:spacing w:val="-6"/>
          <w:sz w:val="22"/>
          <w:szCs w:val="22"/>
          <w:lang w:val="lt-LT"/>
        </w:rPr>
        <w:t>Gauta nedaug pranešimų apie atvejus, kai išmatose rasta nepakitusių tablečių. Kai kuriais atvejais nepakitusiomis tabletėmis gali būti palaikyti beveik tušti dengtų tablečių karkasai. Jei išmatose dažnai pastebite nepakitusių tablečių ar jų karkasų, privalote pasitarti su savo gydytoju.</w:t>
      </w:r>
    </w:p>
    <w:p w14:paraId="10E5C521" w14:textId="77777777" w:rsidR="006A2407" w:rsidRPr="002A4EA5" w:rsidRDefault="006A2407" w:rsidP="002A4EA5">
      <w:pPr>
        <w:ind w:right="-2"/>
        <w:rPr>
          <w:sz w:val="22"/>
          <w:szCs w:val="22"/>
          <w:lang w:val="lt-LT"/>
        </w:rPr>
      </w:pPr>
    </w:p>
    <w:p w14:paraId="59C8466C" w14:textId="77777777" w:rsidR="006A2407" w:rsidRPr="002A4EA5" w:rsidRDefault="00CA2E91" w:rsidP="002A4EA5">
      <w:pPr>
        <w:ind w:right="-2"/>
        <w:rPr>
          <w:sz w:val="22"/>
          <w:szCs w:val="22"/>
          <w:lang w:val="lt-LT"/>
        </w:rPr>
      </w:pPr>
      <w:r w:rsidRPr="002A4EA5">
        <w:rPr>
          <w:b/>
          <w:bCs/>
          <w:sz w:val="22"/>
          <w:szCs w:val="22"/>
          <w:lang w:val="lt-LT"/>
        </w:rPr>
        <w:t>Vaikams ir paaugliams</w:t>
      </w:r>
    </w:p>
    <w:p w14:paraId="7342895A" w14:textId="77777777" w:rsidR="006A2407" w:rsidRPr="002A4EA5" w:rsidRDefault="00CA2E91" w:rsidP="002A4EA5">
      <w:pPr>
        <w:ind w:left="540" w:right="-2" w:hanging="540"/>
        <w:rPr>
          <w:sz w:val="22"/>
          <w:szCs w:val="22"/>
          <w:lang w:val="lt-LT"/>
        </w:rPr>
      </w:pPr>
      <w:proofErr w:type="spellStart"/>
      <w:r w:rsidRPr="002A4EA5">
        <w:rPr>
          <w:sz w:val="22"/>
          <w:szCs w:val="22"/>
          <w:lang w:val="lt-LT"/>
        </w:rPr>
        <w:t>Asacol</w:t>
      </w:r>
      <w:proofErr w:type="spellEnd"/>
      <w:r w:rsidRPr="002A4EA5">
        <w:rPr>
          <w:sz w:val="22"/>
          <w:szCs w:val="22"/>
          <w:lang w:val="lt-LT"/>
        </w:rPr>
        <w:t xml:space="preserve"> rekomenduojama vartoti tik 6 metų ir vyresniems vaikams ir paaugliams. </w:t>
      </w:r>
    </w:p>
    <w:p w14:paraId="5A9C4604" w14:textId="77777777" w:rsidR="006A2407" w:rsidRPr="002A4EA5" w:rsidRDefault="006A2407">
      <w:pPr>
        <w:widowControl w:val="0"/>
        <w:rPr>
          <w:sz w:val="22"/>
          <w:szCs w:val="22"/>
          <w:lang w:val="lt-LT"/>
        </w:rPr>
      </w:pPr>
    </w:p>
    <w:p w14:paraId="3836FF44" w14:textId="77777777" w:rsidR="006A2407" w:rsidRPr="002A4EA5" w:rsidRDefault="00CA2E91">
      <w:pPr>
        <w:spacing w:line="220" w:lineRule="atLeast"/>
        <w:rPr>
          <w:lang w:val="lt-LT"/>
        </w:rPr>
      </w:pPr>
      <w:r w:rsidRPr="002A4EA5">
        <w:rPr>
          <w:b/>
          <w:bCs/>
          <w:sz w:val="22"/>
          <w:szCs w:val="22"/>
          <w:lang w:val="lt-LT"/>
        </w:rPr>
        <w:t xml:space="preserve">Kiti vaistai ir </w:t>
      </w:r>
      <w:proofErr w:type="spellStart"/>
      <w:r w:rsidRPr="002A4EA5">
        <w:rPr>
          <w:b/>
          <w:bCs/>
          <w:sz w:val="22"/>
          <w:szCs w:val="22"/>
          <w:lang w:val="lt-LT"/>
        </w:rPr>
        <w:t>Asacol</w:t>
      </w:r>
      <w:proofErr w:type="spellEnd"/>
    </w:p>
    <w:p w14:paraId="30EB9830" w14:textId="77777777" w:rsidR="006A2407" w:rsidRPr="002A4EA5" w:rsidRDefault="00CA2E91" w:rsidP="007B7627">
      <w:pPr>
        <w:rPr>
          <w:sz w:val="22"/>
          <w:szCs w:val="22"/>
          <w:lang w:val="lt-LT"/>
        </w:rPr>
      </w:pPr>
      <w:r w:rsidRPr="002A4EA5">
        <w:rPr>
          <w:sz w:val="22"/>
          <w:szCs w:val="22"/>
          <w:lang w:val="lt-LT"/>
        </w:rPr>
        <w:t>Jeigu vartojate ar neseniai vartojote kitų vaistų arba dėl to nesate tikri, apie tai pasakykite gydytojui arba vaistininkui. Pasakykite, jei vartojate:</w:t>
      </w:r>
    </w:p>
    <w:p w14:paraId="593A4406" w14:textId="77777777" w:rsidR="006A2407" w:rsidRPr="002A4EA5" w:rsidRDefault="00CA2E91" w:rsidP="00C30123">
      <w:pPr>
        <w:widowControl w:val="0"/>
        <w:numPr>
          <w:ilvl w:val="0"/>
          <w:numId w:val="7"/>
        </w:numPr>
        <w:tabs>
          <w:tab w:val="left" w:pos="567"/>
        </w:tabs>
        <w:ind w:left="567" w:hanging="567"/>
        <w:rPr>
          <w:lang w:val="lt-LT"/>
        </w:rPr>
      </w:pPr>
      <w:r w:rsidRPr="002A4EA5">
        <w:rPr>
          <w:sz w:val="22"/>
          <w:szCs w:val="22"/>
          <w:lang w:val="lt-LT"/>
        </w:rPr>
        <w:t xml:space="preserve">imuninę sistemą slopinančių vaistų (pvz., </w:t>
      </w:r>
      <w:proofErr w:type="spellStart"/>
      <w:r w:rsidRPr="002A4EA5">
        <w:rPr>
          <w:sz w:val="22"/>
          <w:szCs w:val="22"/>
          <w:lang w:val="lt-LT"/>
        </w:rPr>
        <w:t>azotiaprino</w:t>
      </w:r>
      <w:proofErr w:type="spellEnd"/>
      <w:r w:rsidRPr="002A4EA5">
        <w:rPr>
          <w:sz w:val="22"/>
          <w:szCs w:val="22"/>
          <w:lang w:val="lt-LT"/>
        </w:rPr>
        <w:t xml:space="preserve">, 6-merkaptopurino ar </w:t>
      </w:r>
      <w:proofErr w:type="spellStart"/>
      <w:r w:rsidRPr="002A4EA5">
        <w:rPr>
          <w:sz w:val="22"/>
          <w:szCs w:val="22"/>
          <w:lang w:val="lt-LT"/>
        </w:rPr>
        <w:t>tioguanino</w:t>
      </w:r>
      <w:proofErr w:type="spellEnd"/>
      <w:r w:rsidRPr="002A4EA5">
        <w:rPr>
          <w:sz w:val="22"/>
          <w:szCs w:val="22"/>
          <w:lang w:val="lt-LT"/>
        </w:rPr>
        <w:t>);</w:t>
      </w:r>
    </w:p>
    <w:p w14:paraId="2B508B2C" w14:textId="77777777" w:rsidR="006A2407" w:rsidRPr="002A4EA5" w:rsidRDefault="00CA2E91" w:rsidP="00C30123">
      <w:pPr>
        <w:widowControl w:val="0"/>
        <w:numPr>
          <w:ilvl w:val="0"/>
          <w:numId w:val="7"/>
        </w:numPr>
        <w:tabs>
          <w:tab w:val="left" w:pos="567"/>
        </w:tabs>
        <w:ind w:left="567" w:hanging="567"/>
        <w:rPr>
          <w:lang w:val="lt-LT"/>
        </w:rPr>
      </w:pPr>
      <w:r w:rsidRPr="002A4EA5">
        <w:rPr>
          <w:sz w:val="22"/>
          <w:szCs w:val="22"/>
          <w:lang w:val="lt-LT"/>
        </w:rPr>
        <w:t>vaistų, neleidžiančių susidaryti kraujo krešuliams (antikoaguliantų, pvz., varfarino).</w:t>
      </w:r>
    </w:p>
    <w:p w14:paraId="4BF7ED87" w14:textId="77777777" w:rsidR="006A2407" w:rsidRPr="002A4EA5" w:rsidRDefault="006A2407">
      <w:pPr>
        <w:rPr>
          <w:sz w:val="22"/>
          <w:szCs w:val="22"/>
          <w:lang w:val="lt-LT"/>
        </w:rPr>
      </w:pPr>
    </w:p>
    <w:p w14:paraId="01602605" w14:textId="77777777" w:rsidR="006A2407" w:rsidRPr="002A4EA5" w:rsidRDefault="00CA2E91">
      <w:pPr>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vartojimas su maistu, gėrimais ir alkoholiu</w:t>
      </w:r>
    </w:p>
    <w:p w14:paraId="609F365A" w14:textId="31AAB75E" w:rsidR="006A2407" w:rsidRPr="002A4EA5" w:rsidRDefault="001D72A9">
      <w:pPr>
        <w:widowControl w:val="0"/>
        <w:rPr>
          <w:sz w:val="22"/>
          <w:szCs w:val="22"/>
          <w:lang w:val="lt-LT"/>
        </w:rPr>
      </w:pPr>
      <w:r w:rsidRPr="002A4EA5">
        <w:rPr>
          <w:sz w:val="22"/>
          <w:szCs w:val="22"/>
          <w:lang w:val="lt-LT"/>
        </w:rPr>
        <w:t xml:space="preserve">Maisto, gėrimų ir alkoholio vartojimas neturi įtakos </w:t>
      </w:r>
      <w:proofErr w:type="spellStart"/>
      <w:r w:rsidRPr="002A4EA5">
        <w:rPr>
          <w:sz w:val="22"/>
          <w:szCs w:val="22"/>
          <w:lang w:val="lt-LT"/>
        </w:rPr>
        <w:t>Asacol</w:t>
      </w:r>
      <w:proofErr w:type="spellEnd"/>
      <w:r w:rsidRPr="002A4EA5">
        <w:rPr>
          <w:sz w:val="22"/>
          <w:szCs w:val="22"/>
          <w:lang w:val="lt-LT"/>
        </w:rPr>
        <w:t xml:space="preserve"> vartojimui.</w:t>
      </w:r>
      <w:r w:rsidR="00CA2E91" w:rsidRPr="002A4EA5">
        <w:rPr>
          <w:sz w:val="22"/>
          <w:szCs w:val="22"/>
          <w:lang w:val="lt-LT"/>
        </w:rPr>
        <w:t>.</w:t>
      </w:r>
    </w:p>
    <w:p w14:paraId="56F4FECD" w14:textId="77777777" w:rsidR="006A2407" w:rsidRPr="002A4EA5" w:rsidRDefault="006A2407">
      <w:pPr>
        <w:rPr>
          <w:sz w:val="22"/>
          <w:szCs w:val="22"/>
          <w:lang w:val="lt-LT"/>
        </w:rPr>
      </w:pPr>
    </w:p>
    <w:p w14:paraId="0FDFD731" w14:textId="77777777" w:rsidR="006A2407" w:rsidRPr="002A4EA5" w:rsidRDefault="00CA2E91">
      <w:pPr>
        <w:spacing w:line="220" w:lineRule="atLeast"/>
        <w:rPr>
          <w:lang w:val="lt-LT"/>
        </w:rPr>
      </w:pPr>
      <w:r w:rsidRPr="002A4EA5">
        <w:rPr>
          <w:b/>
          <w:bCs/>
          <w:sz w:val="22"/>
          <w:szCs w:val="22"/>
          <w:lang w:val="lt-LT"/>
        </w:rPr>
        <w:t>Nėštumas, žindymo laikotarpis ir vaisingumas</w:t>
      </w:r>
    </w:p>
    <w:p w14:paraId="194F28AD" w14:textId="7D4966A3" w:rsidR="006A2407" w:rsidRPr="002A4EA5" w:rsidRDefault="00CA2E91">
      <w:pPr>
        <w:rPr>
          <w:sz w:val="22"/>
          <w:szCs w:val="22"/>
          <w:lang w:val="lt-LT"/>
        </w:rPr>
      </w:pPr>
      <w:r w:rsidRPr="002A4EA5">
        <w:rPr>
          <w:sz w:val="22"/>
          <w:szCs w:val="22"/>
          <w:lang w:val="lt-LT"/>
        </w:rPr>
        <w:t>Jeigu esate nėščia, žindote kūdikį, manote, kad galbūt esate nėščia, arba planuojate pastoti, tai prieš vartodama šį vaistą pasitarkite su gydytoju arba vaistininku.</w:t>
      </w:r>
    </w:p>
    <w:p w14:paraId="0CD83F54" w14:textId="77777777" w:rsidR="006A2407" w:rsidRPr="002A4EA5" w:rsidRDefault="006A2407">
      <w:pPr>
        <w:rPr>
          <w:sz w:val="22"/>
          <w:szCs w:val="22"/>
          <w:lang w:val="lt-LT"/>
        </w:rPr>
      </w:pPr>
    </w:p>
    <w:p w14:paraId="5F02421F" w14:textId="77777777" w:rsidR="006A2407" w:rsidRPr="002A4EA5" w:rsidRDefault="00CA2E91">
      <w:pPr>
        <w:spacing w:line="220" w:lineRule="atLeast"/>
        <w:rPr>
          <w:lang w:val="lt-LT"/>
        </w:rPr>
      </w:pPr>
      <w:r w:rsidRPr="002A4EA5">
        <w:rPr>
          <w:b/>
          <w:bCs/>
          <w:sz w:val="22"/>
          <w:szCs w:val="22"/>
          <w:lang w:val="lt-LT"/>
        </w:rPr>
        <w:t>Vairavimas ir mechanizmų valdymas</w:t>
      </w:r>
    </w:p>
    <w:p w14:paraId="74AF7979" w14:textId="77777777"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gebėjimo vairuoti ir valdyti mechanizmus neveikia arba veikia nereikšmingai. Vis dėlto, jei Jums pasireiškia bet koks minėtus veiksmus atlikti trukdantis poveikis, nevairuokite ir nevaldykite </w:t>
      </w:r>
      <w:proofErr w:type="spellStart"/>
      <w:r w:rsidRPr="002A4EA5">
        <w:rPr>
          <w:sz w:val="22"/>
          <w:szCs w:val="22"/>
          <w:lang w:val="lt-LT"/>
        </w:rPr>
        <w:t>mechanzimų</w:t>
      </w:r>
      <w:proofErr w:type="spellEnd"/>
      <w:r w:rsidRPr="002A4EA5">
        <w:rPr>
          <w:sz w:val="22"/>
          <w:szCs w:val="22"/>
          <w:lang w:val="lt-LT"/>
        </w:rPr>
        <w:t>.</w:t>
      </w:r>
    </w:p>
    <w:p w14:paraId="0AD40B79" w14:textId="77777777" w:rsidR="006A2407" w:rsidRPr="002A4EA5" w:rsidRDefault="006A2407">
      <w:pPr>
        <w:rPr>
          <w:sz w:val="22"/>
          <w:szCs w:val="22"/>
          <w:lang w:val="lt-LT"/>
        </w:rPr>
      </w:pPr>
    </w:p>
    <w:p w14:paraId="03C8E5D2" w14:textId="77777777" w:rsidR="006A2407" w:rsidRPr="002A4EA5" w:rsidRDefault="00CA2E91">
      <w:pPr>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sudėtyje yra  laktozės (pieno cukraus) </w:t>
      </w:r>
    </w:p>
    <w:p w14:paraId="4D2559FE" w14:textId="546F0DA1" w:rsidR="006A2407" w:rsidRPr="002A4EA5" w:rsidRDefault="00CA2E91">
      <w:pPr>
        <w:rPr>
          <w:sz w:val="22"/>
          <w:szCs w:val="22"/>
          <w:lang w:val="lt-LT"/>
        </w:rPr>
      </w:pPr>
      <w:r w:rsidRPr="002A4EA5">
        <w:rPr>
          <w:sz w:val="22"/>
          <w:szCs w:val="22"/>
          <w:lang w:val="lt-LT"/>
        </w:rPr>
        <w:t>Jeigu gydytojas Jums yra sakęs, kad netoleruojate kokių nors angliavandenių, kreipkitės į jį prieš pradėdami vartoti šį vaistą.</w:t>
      </w:r>
    </w:p>
    <w:p w14:paraId="436AACBC" w14:textId="616CCB82" w:rsidR="00F17159" w:rsidRPr="002A4EA5" w:rsidRDefault="00F17159">
      <w:pPr>
        <w:rPr>
          <w:sz w:val="22"/>
          <w:szCs w:val="22"/>
          <w:lang w:val="lt-LT"/>
        </w:rPr>
      </w:pPr>
    </w:p>
    <w:p w14:paraId="25C82BD2" w14:textId="03F38516" w:rsidR="00F17159" w:rsidRPr="002A4EA5" w:rsidRDefault="00BE0AA0" w:rsidP="002A4EA5">
      <w:pPr>
        <w:keepNext/>
        <w:rPr>
          <w:b/>
          <w:bCs/>
          <w:sz w:val="22"/>
          <w:szCs w:val="22"/>
          <w:lang w:val="lt-LT"/>
        </w:rPr>
      </w:pPr>
      <w:proofErr w:type="spellStart"/>
      <w:r w:rsidRPr="002A4EA5">
        <w:rPr>
          <w:b/>
          <w:bCs/>
          <w:sz w:val="22"/>
          <w:szCs w:val="22"/>
          <w:lang w:val="lt-LT"/>
        </w:rPr>
        <w:t>Asacol</w:t>
      </w:r>
      <w:proofErr w:type="spellEnd"/>
      <w:r w:rsidRPr="002A4EA5">
        <w:rPr>
          <w:b/>
          <w:bCs/>
          <w:sz w:val="22"/>
          <w:szCs w:val="22"/>
          <w:lang w:val="lt-LT"/>
        </w:rPr>
        <w:t xml:space="preserve"> sudėtyje yra natrio</w:t>
      </w:r>
    </w:p>
    <w:p w14:paraId="2A73D3C2" w14:textId="4EC81A6C" w:rsidR="00F17159" w:rsidRPr="002A4EA5" w:rsidRDefault="00F17159">
      <w:pPr>
        <w:rPr>
          <w:sz w:val="22"/>
          <w:szCs w:val="22"/>
          <w:lang w:val="lt-LT"/>
        </w:rPr>
      </w:pPr>
      <w:r w:rsidRPr="002A4EA5">
        <w:rPr>
          <w:sz w:val="22"/>
          <w:szCs w:val="22"/>
          <w:lang w:val="lt-LT"/>
        </w:rPr>
        <w:t xml:space="preserve">Šio vaisto </w:t>
      </w:r>
      <w:r w:rsidR="004F751D" w:rsidRPr="002A4EA5">
        <w:rPr>
          <w:sz w:val="22"/>
          <w:szCs w:val="22"/>
          <w:lang w:val="lt-LT"/>
        </w:rPr>
        <w:t xml:space="preserve">kiekvienoje </w:t>
      </w:r>
      <w:r w:rsidR="00BE0AA0" w:rsidRPr="002A4EA5">
        <w:rPr>
          <w:sz w:val="22"/>
          <w:szCs w:val="22"/>
          <w:lang w:val="lt-LT"/>
        </w:rPr>
        <w:t xml:space="preserve">modifikuoto atpalaidavimo tabletėje </w:t>
      </w:r>
      <w:r w:rsidRPr="002A4EA5">
        <w:rPr>
          <w:sz w:val="22"/>
          <w:szCs w:val="22"/>
          <w:lang w:val="lt-LT"/>
        </w:rPr>
        <w:t>yra mažiau kaip 1 </w:t>
      </w:r>
      <w:proofErr w:type="spellStart"/>
      <w:r w:rsidRPr="002A4EA5">
        <w:rPr>
          <w:sz w:val="22"/>
          <w:szCs w:val="22"/>
          <w:lang w:val="lt-LT"/>
        </w:rPr>
        <w:t>mmol</w:t>
      </w:r>
      <w:proofErr w:type="spellEnd"/>
      <w:r w:rsidRPr="002A4EA5">
        <w:rPr>
          <w:sz w:val="22"/>
          <w:szCs w:val="22"/>
          <w:lang w:val="lt-LT"/>
        </w:rPr>
        <w:t xml:space="preserve"> (23 mg) natrio, t. y. jis beveik neturi reikšmės.</w:t>
      </w:r>
    </w:p>
    <w:p w14:paraId="2CFA41A9" w14:textId="77777777" w:rsidR="006A2407" w:rsidRPr="002A4EA5" w:rsidRDefault="006A2407">
      <w:pPr>
        <w:rPr>
          <w:sz w:val="22"/>
          <w:szCs w:val="22"/>
          <w:lang w:val="lt-LT"/>
        </w:rPr>
      </w:pPr>
    </w:p>
    <w:p w14:paraId="17B5C8D0" w14:textId="77777777" w:rsidR="006A2407" w:rsidRPr="002A4EA5" w:rsidRDefault="006A2407">
      <w:pPr>
        <w:rPr>
          <w:sz w:val="22"/>
          <w:szCs w:val="22"/>
          <w:lang w:val="lt-LT"/>
        </w:rPr>
      </w:pPr>
    </w:p>
    <w:p w14:paraId="33E593ED" w14:textId="77777777" w:rsidR="006A2407" w:rsidRPr="002A4EA5" w:rsidRDefault="00CA2E91">
      <w:pPr>
        <w:pStyle w:val="Antrat3"/>
        <w:spacing w:before="0"/>
        <w:rPr>
          <w:sz w:val="22"/>
          <w:szCs w:val="22"/>
          <w:lang w:val="lt-LT"/>
        </w:rPr>
      </w:pPr>
      <w:bookmarkStart w:id="83" w:name="_Toc129243141"/>
      <w:bookmarkStart w:id="84" w:name="_Toc129243266"/>
      <w:r w:rsidRPr="002A4EA5">
        <w:rPr>
          <w:color w:val="auto"/>
          <w:sz w:val="22"/>
          <w:szCs w:val="22"/>
          <w:lang w:val="lt-LT"/>
        </w:rPr>
        <w:lastRenderedPageBreak/>
        <w:t>3.</w:t>
      </w:r>
      <w:r w:rsidRPr="002A4EA5">
        <w:rPr>
          <w:color w:val="auto"/>
          <w:sz w:val="22"/>
          <w:szCs w:val="22"/>
          <w:lang w:val="lt-LT"/>
        </w:rPr>
        <w:tab/>
        <w:t xml:space="preserve">Kaip vartoti </w:t>
      </w:r>
      <w:proofErr w:type="spellStart"/>
      <w:r w:rsidRPr="002A4EA5">
        <w:rPr>
          <w:color w:val="auto"/>
          <w:sz w:val="22"/>
          <w:szCs w:val="22"/>
          <w:lang w:val="lt-LT"/>
        </w:rPr>
        <w:t>Asacol</w:t>
      </w:r>
      <w:proofErr w:type="spellEnd"/>
    </w:p>
    <w:bookmarkEnd w:id="83"/>
    <w:bookmarkEnd w:id="84"/>
    <w:p w14:paraId="0968C610" w14:textId="77777777" w:rsidR="006A2407" w:rsidRPr="002A4EA5" w:rsidRDefault="006A2407" w:rsidP="00C30123">
      <w:pPr>
        <w:keepNext/>
        <w:rPr>
          <w:sz w:val="22"/>
          <w:szCs w:val="22"/>
          <w:lang w:val="lt-LT"/>
        </w:rPr>
      </w:pPr>
    </w:p>
    <w:p w14:paraId="13831AEC" w14:textId="4CEAB579" w:rsidR="006A2407" w:rsidRPr="002A4EA5" w:rsidRDefault="00CA2E91">
      <w:pPr>
        <w:rPr>
          <w:sz w:val="22"/>
          <w:szCs w:val="22"/>
          <w:lang w:val="lt-LT"/>
        </w:rPr>
      </w:pPr>
      <w:r w:rsidRPr="002A4EA5">
        <w:rPr>
          <w:sz w:val="22"/>
          <w:szCs w:val="22"/>
          <w:lang w:val="lt-LT"/>
        </w:rPr>
        <w:t>Visada vartokite šį vaistą tiksliai</w:t>
      </w:r>
      <w:r w:rsidR="00D43FE9" w:rsidRPr="002A4EA5">
        <w:rPr>
          <w:sz w:val="22"/>
          <w:szCs w:val="22"/>
          <w:lang w:val="lt-LT"/>
        </w:rPr>
        <w:t>,</w:t>
      </w:r>
      <w:r w:rsidRPr="002A4EA5">
        <w:rPr>
          <w:sz w:val="22"/>
          <w:szCs w:val="22"/>
          <w:lang w:val="lt-LT"/>
        </w:rPr>
        <w:t xml:space="preserve"> kaip nurodė gydytojas. Jeigu abejojate, kreipkitės į gydytoją arba vaistininką.</w:t>
      </w:r>
    </w:p>
    <w:p w14:paraId="27AC91AC" w14:textId="77777777" w:rsidR="006A2407" w:rsidRPr="002A4EA5" w:rsidRDefault="006A2407">
      <w:pPr>
        <w:widowControl w:val="0"/>
        <w:rPr>
          <w:sz w:val="22"/>
          <w:szCs w:val="22"/>
          <w:lang w:val="lt-LT"/>
        </w:rPr>
      </w:pPr>
    </w:p>
    <w:p w14:paraId="225D4755" w14:textId="77777777"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reikia vartoti prieš valgį. Modifikuoto atpalaidavimo tabletę būtina nuryti sveiką, ją rekomenduojam užgerti skysčiu. Modifikuoto atpalaidavimo tablečių prieš nurijimą negalima kramtyti, traiškyti ar laužyti.</w:t>
      </w:r>
    </w:p>
    <w:p w14:paraId="6F86452B" w14:textId="77777777" w:rsidR="006A2407" w:rsidRPr="002A4EA5" w:rsidRDefault="006A2407">
      <w:pPr>
        <w:widowControl w:val="0"/>
        <w:rPr>
          <w:sz w:val="22"/>
          <w:szCs w:val="22"/>
          <w:lang w:val="lt-LT"/>
        </w:rPr>
      </w:pPr>
    </w:p>
    <w:p w14:paraId="0D1872CB" w14:textId="77777777" w:rsidR="006A2407" w:rsidRPr="002A4EA5" w:rsidRDefault="00CA2E91">
      <w:pPr>
        <w:widowControl w:val="0"/>
        <w:rPr>
          <w:sz w:val="22"/>
          <w:szCs w:val="22"/>
          <w:lang w:val="lt-LT"/>
        </w:rPr>
      </w:pPr>
      <w:r w:rsidRPr="002A4EA5">
        <w:rPr>
          <w:sz w:val="22"/>
          <w:szCs w:val="22"/>
          <w:lang w:val="lt-LT"/>
        </w:rPr>
        <w:t>Rekomenduojama dozė yra:</w:t>
      </w:r>
    </w:p>
    <w:p w14:paraId="7DF88612" w14:textId="39334383" w:rsidR="006A2407" w:rsidRPr="002A4EA5" w:rsidRDefault="00CA2E91">
      <w:pPr>
        <w:widowControl w:val="0"/>
        <w:rPr>
          <w:sz w:val="22"/>
          <w:szCs w:val="22"/>
          <w:lang w:val="lt-LT"/>
        </w:rPr>
      </w:pPr>
      <w:r w:rsidRPr="002A4EA5">
        <w:rPr>
          <w:sz w:val="22"/>
          <w:szCs w:val="22"/>
          <w:u w:val="single"/>
          <w:lang w:val="lt-LT"/>
        </w:rPr>
        <w:t>Suaug</w:t>
      </w:r>
      <w:r w:rsidR="007B7627" w:rsidRPr="002A4EA5">
        <w:rPr>
          <w:sz w:val="22"/>
          <w:szCs w:val="22"/>
          <w:u w:val="single"/>
          <w:lang w:val="lt-LT"/>
        </w:rPr>
        <w:t xml:space="preserve">usieji </w:t>
      </w:r>
      <w:r w:rsidRPr="002A4EA5">
        <w:rPr>
          <w:sz w:val="22"/>
          <w:szCs w:val="22"/>
          <w:u w:val="single"/>
          <w:lang w:val="lt-LT"/>
        </w:rPr>
        <w:t xml:space="preserve">(įskaitant </w:t>
      </w:r>
      <w:r w:rsidR="007B7627" w:rsidRPr="002A4EA5">
        <w:rPr>
          <w:sz w:val="22"/>
          <w:szCs w:val="22"/>
          <w:u w:val="single"/>
          <w:lang w:val="lt-LT"/>
        </w:rPr>
        <w:t>senyvo amžiaus asmenis</w:t>
      </w:r>
      <w:r w:rsidRPr="002A4EA5">
        <w:rPr>
          <w:sz w:val="22"/>
          <w:szCs w:val="22"/>
          <w:u w:val="single"/>
          <w:lang w:val="lt-LT"/>
        </w:rPr>
        <w:t>)</w:t>
      </w:r>
    </w:p>
    <w:p w14:paraId="423C66D0" w14:textId="77777777" w:rsidR="006A2407" w:rsidRPr="002A4EA5" w:rsidRDefault="00CA2E91">
      <w:pPr>
        <w:rPr>
          <w:sz w:val="22"/>
          <w:szCs w:val="22"/>
          <w:lang w:val="lt-LT"/>
        </w:rPr>
      </w:pPr>
      <w:r w:rsidRPr="002A4EA5">
        <w:rPr>
          <w:i/>
          <w:iCs/>
          <w:spacing w:val="-6"/>
          <w:sz w:val="22"/>
          <w:szCs w:val="22"/>
          <w:lang w:val="lt-LT"/>
        </w:rPr>
        <w:t>Sergant opiniu kolitu</w:t>
      </w:r>
    </w:p>
    <w:p w14:paraId="22410039" w14:textId="04F14E03" w:rsidR="006A2407" w:rsidRPr="002A4EA5" w:rsidRDefault="00CA2E91">
      <w:pPr>
        <w:numPr>
          <w:ilvl w:val="0"/>
          <w:numId w:val="8"/>
        </w:numPr>
        <w:pBdr>
          <w:left w:val="none" w:sz="0" w:space="11" w:color="auto"/>
        </w:pBdr>
        <w:ind w:hanging="500"/>
        <w:rPr>
          <w:spacing w:val="-6"/>
          <w:sz w:val="22"/>
          <w:szCs w:val="22"/>
          <w:lang w:val="lt-LT"/>
        </w:rPr>
      </w:pPr>
      <w:r w:rsidRPr="002A4EA5">
        <w:rPr>
          <w:spacing w:val="-6"/>
          <w:sz w:val="22"/>
          <w:szCs w:val="22"/>
          <w:lang w:val="lt-LT"/>
        </w:rPr>
        <w:t>remisijos sukėlimas: 2,4</w:t>
      </w:r>
      <w:r w:rsidR="007B7627" w:rsidRPr="002A4EA5">
        <w:rPr>
          <w:spacing w:val="-6"/>
          <w:sz w:val="22"/>
          <w:szCs w:val="22"/>
          <w:lang w:val="lt-LT"/>
        </w:rPr>
        <w:t>–</w:t>
      </w:r>
      <w:r w:rsidRPr="002A4EA5">
        <w:rPr>
          <w:spacing w:val="-6"/>
          <w:sz w:val="22"/>
          <w:szCs w:val="22"/>
          <w:lang w:val="lt-LT"/>
        </w:rPr>
        <w:t xml:space="preserve">4,8 g </w:t>
      </w:r>
      <w:r w:rsidRPr="002A4EA5">
        <w:rPr>
          <w:sz w:val="22"/>
          <w:szCs w:val="22"/>
          <w:lang w:val="lt-LT"/>
        </w:rPr>
        <w:t>(6</w:t>
      </w:r>
      <w:r w:rsidR="007B7627" w:rsidRPr="002A4EA5">
        <w:rPr>
          <w:spacing w:val="-6"/>
          <w:sz w:val="22"/>
          <w:szCs w:val="22"/>
          <w:lang w:val="lt-LT"/>
        </w:rPr>
        <w:t>–</w:t>
      </w:r>
      <w:r w:rsidRPr="002A4EA5">
        <w:rPr>
          <w:sz w:val="22"/>
          <w:szCs w:val="22"/>
          <w:lang w:val="lt-LT"/>
        </w:rPr>
        <w:t xml:space="preserve">12 modifikuoto atpalaidavimo tablečių) </w:t>
      </w:r>
      <w:r w:rsidRPr="002A4EA5">
        <w:rPr>
          <w:spacing w:val="-6"/>
          <w:sz w:val="22"/>
          <w:szCs w:val="22"/>
          <w:lang w:val="lt-LT"/>
        </w:rPr>
        <w:t>per parą, išdalyti į kelias dozes;</w:t>
      </w:r>
    </w:p>
    <w:p w14:paraId="32B24933" w14:textId="1A26F48B" w:rsidR="006A2407" w:rsidRPr="002A4EA5" w:rsidRDefault="00CA2E91">
      <w:pPr>
        <w:numPr>
          <w:ilvl w:val="0"/>
          <w:numId w:val="8"/>
        </w:numPr>
        <w:pBdr>
          <w:left w:val="none" w:sz="0" w:space="11" w:color="auto"/>
        </w:pBdr>
        <w:ind w:hanging="500"/>
        <w:rPr>
          <w:spacing w:val="-6"/>
          <w:sz w:val="22"/>
          <w:szCs w:val="22"/>
          <w:lang w:val="lt-LT"/>
        </w:rPr>
      </w:pPr>
      <w:r w:rsidRPr="002A4EA5">
        <w:rPr>
          <w:spacing w:val="-6"/>
          <w:sz w:val="22"/>
          <w:szCs w:val="22"/>
          <w:lang w:val="lt-LT"/>
        </w:rPr>
        <w:t>remisijos palaikymas: 1,6</w:t>
      </w:r>
      <w:r w:rsidR="007B7627" w:rsidRPr="002A4EA5">
        <w:rPr>
          <w:spacing w:val="-6"/>
          <w:sz w:val="22"/>
          <w:szCs w:val="22"/>
          <w:lang w:val="lt-LT"/>
        </w:rPr>
        <w:t>–</w:t>
      </w:r>
      <w:r w:rsidRPr="002A4EA5">
        <w:rPr>
          <w:spacing w:val="-6"/>
          <w:sz w:val="22"/>
          <w:szCs w:val="22"/>
          <w:lang w:val="lt-LT"/>
        </w:rPr>
        <w:t xml:space="preserve">2,4 g </w:t>
      </w:r>
      <w:r w:rsidRPr="002A4EA5">
        <w:rPr>
          <w:sz w:val="22"/>
          <w:szCs w:val="22"/>
          <w:lang w:val="lt-LT"/>
        </w:rPr>
        <w:t>(4</w:t>
      </w:r>
      <w:r w:rsidR="007B7627" w:rsidRPr="002A4EA5">
        <w:rPr>
          <w:spacing w:val="-6"/>
          <w:sz w:val="22"/>
          <w:szCs w:val="22"/>
          <w:lang w:val="lt-LT"/>
        </w:rPr>
        <w:t>–</w:t>
      </w:r>
      <w:r w:rsidRPr="002A4EA5">
        <w:rPr>
          <w:sz w:val="22"/>
          <w:szCs w:val="22"/>
          <w:lang w:val="lt-LT"/>
        </w:rPr>
        <w:t xml:space="preserve">6 modifikuoto atpalaidavimo tabletės) vieną kartą </w:t>
      </w:r>
      <w:r w:rsidRPr="002A4EA5">
        <w:rPr>
          <w:spacing w:val="-6"/>
          <w:sz w:val="22"/>
          <w:szCs w:val="22"/>
          <w:lang w:val="lt-LT"/>
        </w:rPr>
        <w:t>per parą arba išdalyti į kelias dozes.</w:t>
      </w:r>
    </w:p>
    <w:p w14:paraId="7CAEEFBB" w14:textId="77777777" w:rsidR="006A2407" w:rsidRPr="002A4EA5" w:rsidRDefault="00CA2E91">
      <w:pPr>
        <w:widowControl w:val="0"/>
        <w:rPr>
          <w:sz w:val="22"/>
          <w:szCs w:val="22"/>
          <w:lang w:val="lt-LT"/>
        </w:rPr>
      </w:pPr>
      <w:r w:rsidRPr="002A4EA5">
        <w:rPr>
          <w:i/>
          <w:iCs/>
          <w:spacing w:val="-6"/>
          <w:sz w:val="22"/>
          <w:szCs w:val="22"/>
          <w:lang w:val="lt-LT"/>
        </w:rPr>
        <w:t xml:space="preserve">Sergant </w:t>
      </w:r>
      <w:r w:rsidRPr="002A4EA5">
        <w:rPr>
          <w:i/>
          <w:iCs/>
          <w:sz w:val="22"/>
          <w:szCs w:val="22"/>
          <w:lang w:val="lt-LT"/>
        </w:rPr>
        <w:t>Krono liga</w:t>
      </w:r>
    </w:p>
    <w:p w14:paraId="5E2FE0B4" w14:textId="77777777" w:rsidR="006A2407" w:rsidRPr="002A4EA5" w:rsidRDefault="00CA2E91">
      <w:pPr>
        <w:widowControl w:val="0"/>
        <w:numPr>
          <w:ilvl w:val="0"/>
          <w:numId w:val="9"/>
        </w:numPr>
        <w:pBdr>
          <w:left w:val="none" w:sz="0" w:space="11" w:color="auto"/>
        </w:pBdr>
        <w:ind w:left="780" w:hanging="500"/>
        <w:rPr>
          <w:sz w:val="22"/>
          <w:szCs w:val="22"/>
          <w:lang w:val="lt-LT"/>
        </w:rPr>
      </w:pPr>
      <w:r w:rsidRPr="002A4EA5">
        <w:rPr>
          <w:spacing w:val="-6"/>
          <w:sz w:val="22"/>
          <w:szCs w:val="22"/>
          <w:lang w:val="lt-LT"/>
        </w:rPr>
        <w:t>remisijos palaikymas:</w:t>
      </w:r>
      <w:r w:rsidRPr="002A4EA5">
        <w:rPr>
          <w:sz w:val="22"/>
          <w:szCs w:val="22"/>
          <w:lang w:val="lt-LT"/>
        </w:rPr>
        <w:t xml:space="preserve"> 2,4 g (6 modifikuoto atpalaidavimo tabletės) </w:t>
      </w:r>
      <w:r w:rsidRPr="002A4EA5">
        <w:rPr>
          <w:spacing w:val="-6"/>
          <w:sz w:val="22"/>
          <w:szCs w:val="22"/>
          <w:lang w:val="lt-LT"/>
        </w:rPr>
        <w:t>per parą, išdalyti į kelias dozes</w:t>
      </w:r>
      <w:r w:rsidRPr="002A4EA5">
        <w:rPr>
          <w:sz w:val="22"/>
          <w:szCs w:val="22"/>
          <w:lang w:val="lt-LT"/>
        </w:rPr>
        <w:t xml:space="preserve">. </w:t>
      </w:r>
    </w:p>
    <w:p w14:paraId="6DCC3853" w14:textId="77777777" w:rsidR="006A2407" w:rsidRPr="002A4EA5" w:rsidRDefault="006A2407">
      <w:pPr>
        <w:widowControl w:val="0"/>
        <w:rPr>
          <w:sz w:val="22"/>
          <w:szCs w:val="22"/>
          <w:lang w:val="lt-LT"/>
        </w:rPr>
      </w:pPr>
    </w:p>
    <w:p w14:paraId="4E99A750" w14:textId="77777777" w:rsidR="006A2407" w:rsidRPr="002A4EA5" w:rsidRDefault="00CA2E91">
      <w:pPr>
        <w:widowControl w:val="0"/>
        <w:rPr>
          <w:sz w:val="22"/>
          <w:szCs w:val="22"/>
          <w:lang w:val="lt-LT"/>
        </w:rPr>
      </w:pPr>
      <w:r w:rsidRPr="002A4EA5">
        <w:rPr>
          <w:b/>
          <w:bCs/>
          <w:sz w:val="22"/>
          <w:szCs w:val="22"/>
          <w:lang w:val="lt-LT"/>
        </w:rPr>
        <w:t>Vartojimas vaikams ir paaugliams</w:t>
      </w:r>
    </w:p>
    <w:p w14:paraId="77B475E9" w14:textId="77777777" w:rsidR="006A2407" w:rsidRPr="002A4EA5" w:rsidRDefault="00CA2E91">
      <w:pPr>
        <w:ind w:left="540" w:right="900" w:hanging="540"/>
        <w:rPr>
          <w:sz w:val="22"/>
          <w:szCs w:val="22"/>
          <w:lang w:val="lt-LT"/>
        </w:rPr>
      </w:pPr>
      <w:proofErr w:type="spellStart"/>
      <w:r w:rsidRPr="002A4EA5">
        <w:rPr>
          <w:sz w:val="22"/>
          <w:szCs w:val="22"/>
          <w:lang w:val="lt-LT"/>
        </w:rPr>
        <w:t>Asacol</w:t>
      </w:r>
      <w:proofErr w:type="spellEnd"/>
      <w:r w:rsidRPr="002A4EA5">
        <w:rPr>
          <w:sz w:val="22"/>
          <w:szCs w:val="22"/>
          <w:lang w:val="lt-LT"/>
        </w:rPr>
        <w:t xml:space="preserve"> rekomenduojama vartoti tik 6 metų ir vyresniems vaikams ir paaugliams. </w:t>
      </w:r>
    </w:p>
    <w:p w14:paraId="611C6148" w14:textId="77777777" w:rsidR="006A2407" w:rsidRPr="002A4EA5" w:rsidRDefault="006A2407">
      <w:pPr>
        <w:rPr>
          <w:sz w:val="22"/>
          <w:szCs w:val="22"/>
          <w:lang w:val="lt-LT"/>
        </w:rPr>
      </w:pPr>
    </w:p>
    <w:p w14:paraId="18CCE7E4" w14:textId="77777777" w:rsidR="006A2407" w:rsidRPr="002A4EA5" w:rsidRDefault="00CA2E91">
      <w:pPr>
        <w:rPr>
          <w:sz w:val="22"/>
          <w:szCs w:val="22"/>
          <w:lang w:val="lt-LT"/>
        </w:rPr>
      </w:pPr>
      <w:r w:rsidRPr="002A4EA5">
        <w:rPr>
          <w:sz w:val="22"/>
          <w:szCs w:val="22"/>
          <w:u w:val="single"/>
          <w:lang w:val="lt-LT"/>
        </w:rPr>
        <w:t>Paros</w:t>
      </w:r>
      <w:r w:rsidRPr="002A4EA5">
        <w:rPr>
          <w:sz w:val="22"/>
          <w:szCs w:val="22"/>
          <w:shd w:val="clear" w:color="auto" w:fill="FFFFFF"/>
          <w:lang w:val="lt-LT"/>
        </w:rPr>
        <w:t xml:space="preserve"> dozė priklauso nuo vaiko svorio.</w:t>
      </w:r>
    </w:p>
    <w:p w14:paraId="07E8DC6A" w14:textId="77777777" w:rsidR="006A2407" w:rsidRPr="002A4EA5" w:rsidRDefault="006A2407">
      <w:pPr>
        <w:widowControl w:val="0"/>
        <w:spacing w:line="226" w:lineRule="atLeast"/>
        <w:rPr>
          <w:sz w:val="22"/>
          <w:szCs w:val="22"/>
          <w:lang w:val="lt-LT"/>
        </w:rPr>
      </w:pPr>
    </w:p>
    <w:p w14:paraId="0B5C8609" w14:textId="77777777" w:rsidR="006A2407" w:rsidRPr="002A4EA5" w:rsidRDefault="00CA2E91">
      <w:pPr>
        <w:widowControl w:val="0"/>
        <w:spacing w:line="226" w:lineRule="atLeast"/>
        <w:rPr>
          <w:lang w:val="lt-LT"/>
        </w:rPr>
      </w:pPr>
      <w:r w:rsidRPr="002A4EA5">
        <w:rPr>
          <w:i/>
          <w:iCs/>
          <w:sz w:val="22"/>
          <w:szCs w:val="22"/>
          <w:lang w:val="lt-LT"/>
        </w:rPr>
        <w:t>Aktyvi liga: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8"/>
        <w:gridCol w:w="4110"/>
      </w:tblGrid>
      <w:tr w:rsidR="006A2407" w:rsidRPr="002A4EA5" w14:paraId="7955908B" w14:textId="77777777">
        <w:tc>
          <w:tcPr>
            <w:tcW w:w="1418" w:type="dxa"/>
            <w:tcBorders>
              <w:bottom w:val="single" w:sz="4" w:space="0" w:color="000000"/>
              <w:right w:val="single" w:sz="4" w:space="0" w:color="000000"/>
            </w:tcBorders>
            <w:tcMar>
              <w:top w:w="0" w:type="dxa"/>
              <w:left w:w="108" w:type="dxa"/>
              <w:bottom w:w="0" w:type="dxa"/>
              <w:right w:w="108" w:type="dxa"/>
            </w:tcMar>
            <w:hideMark/>
          </w:tcPr>
          <w:p w14:paraId="778EAB3B" w14:textId="77777777" w:rsidR="006A2407" w:rsidRPr="002A4EA5" w:rsidRDefault="00CA2E91">
            <w:pPr>
              <w:spacing w:line="220" w:lineRule="atLeast"/>
              <w:jc w:val="center"/>
              <w:rPr>
                <w:color w:val="000000"/>
                <w:lang w:val="lt-LT"/>
              </w:rPr>
            </w:pPr>
            <w:r w:rsidRPr="002A4EA5">
              <w:rPr>
                <w:color w:val="000000"/>
                <w:sz w:val="22"/>
                <w:szCs w:val="22"/>
                <w:lang w:val="lt-LT"/>
              </w:rPr>
              <w:t>Vaiko svoris</w:t>
            </w:r>
          </w:p>
        </w:tc>
        <w:tc>
          <w:tcPr>
            <w:tcW w:w="4110" w:type="dxa"/>
            <w:tcBorders>
              <w:left w:val="single" w:sz="4" w:space="0" w:color="000000"/>
              <w:bottom w:val="single" w:sz="4" w:space="0" w:color="000000"/>
            </w:tcBorders>
            <w:tcMar>
              <w:top w:w="0" w:type="dxa"/>
              <w:left w:w="108" w:type="dxa"/>
              <w:bottom w:w="0" w:type="dxa"/>
              <w:right w:w="108" w:type="dxa"/>
            </w:tcMar>
            <w:hideMark/>
          </w:tcPr>
          <w:p w14:paraId="374BFDD4" w14:textId="63803B8E" w:rsidR="006A2407" w:rsidRPr="002A4EA5" w:rsidRDefault="00CA2E91">
            <w:pPr>
              <w:jc w:val="center"/>
              <w:rPr>
                <w:color w:val="000000"/>
                <w:sz w:val="22"/>
                <w:szCs w:val="22"/>
                <w:lang w:val="lt-LT"/>
              </w:rPr>
            </w:pPr>
            <w:proofErr w:type="spellStart"/>
            <w:r w:rsidRPr="002A4EA5">
              <w:rPr>
                <w:b/>
                <w:bCs/>
                <w:color w:val="000000"/>
                <w:sz w:val="22"/>
                <w:szCs w:val="22"/>
                <w:lang w:val="lt-LT"/>
              </w:rPr>
              <w:t>Asacol</w:t>
            </w:r>
            <w:proofErr w:type="spellEnd"/>
            <w:r w:rsidRPr="002A4EA5">
              <w:rPr>
                <w:b/>
                <w:bCs/>
                <w:color w:val="000000"/>
                <w:sz w:val="22"/>
                <w:szCs w:val="22"/>
                <w:lang w:val="lt-LT"/>
              </w:rPr>
              <w:t xml:space="preserve"> </w:t>
            </w:r>
            <w:r w:rsidR="007B7627" w:rsidRPr="002A4EA5">
              <w:rPr>
                <w:b/>
                <w:bCs/>
                <w:color w:val="000000"/>
                <w:sz w:val="22"/>
                <w:szCs w:val="22"/>
                <w:lang w:val="lt-LT"/>
              </w:rPr>
              <w:t>400 </w:t>
            </w:r>
            <w:r w:rsidRPr="002A4EA5">
              <w:rPr>
                <w:b/>
                <w:bCs/>
                <w:color w:val="000000"/>
                <w:sz w:val="22"/>
                <w:szCs w:val="22"/>
                <w:lang w:val="lt-LT"/>
              </w:rPr>
              <w:t xml:space="preserve">mg </w:t>
            </w:r>
          </w:p>
        </w:tc>
      </w:tr>
      <w:tr w:rsidR="006A2407" w:rsidRPr="002A4EA5" w14:paraId="43171224"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971F3A" w14:textId="4979A63B" w:rsidR="006A2407" w:rsidRPr="002A4EA5" w:rsidRDefault="007B7627">
            <w:pPr>
              <w:spacing w:line="220" w:lineRule="atLeast"/>
              <w:jc w:val="center"/>
              <w:rPr>
                <w:color w:val="000000"/>
                <w:lang w:val="lt-LT"/>
              </w:rPr>
            </w:pPr>
            <w:r w:rsidRPr="002A4EA5">
              <w:rPr>
                <w:color w:val="000000"/>
                <w:sz w:val="22"/>
                <w:szCs w:val="22"/>
                <w:lang w:val="lt-LT"/>
              </w:rPr>
              <w:t>20 </w:t>
            </w:r>
            <w:r w:rsidR="00CA2E91" w:rsidRPr="002A4EA5">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A95E24A" w14:textId="0244C9A5" w:rsidR="006A2407" w:rsidRPr="002A4EA5" w:rsidRDefault="00CA2E91">
            <w:pPr>
              <w:spacing w:line="220" w:lineRule="atLeast"/>
              <w:jc w:val="center"/>
              <w:rPr>
                <w:color w:val="000000"/>
                <w:lang w:val="lt-LT"/>
              </w:rPr>
            </w:pPr>
            <w:r w:rsidRPr="002A4EA5">
              <w:rPr>
                <w:color w:val="000000"/>
                <w:sz w:val="22"/>
                <w:szCs w:val="22"/>
                <w:lang w:val="lt-LT"/>
              </w:rPr>
              <w:t>2–3 modifikuoto atpalaidavimo tabletės *</w:t>
            </w:r>
          </w:p>
        </w:tc>
      </w:tr>
      <w:tr w:rsidR="006A2407" w:rsidRPr="002A4EA5" w14:paraId="6EFEFD49"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1FC013" w14:textId="23F860BC" w:rsidR="006A2407" w:rsidRPr="002A4EA5" w:rsidRDefault="007B7627">
            <w:pPr>
              <w:spacing w:line="220" w:lineRule="atLeast"/>
              <w:jc w:val="center"/>
              <w:rPr>
                <w:color w:val="000000"/>
                <w:lang w:val="lt-LT"/>
              </w:rPr>
            </w:pPr>
            <w:r w:rsidRPr="002A4EA5">
              <w:rPr>
                <w:color w:val="000000"/>
                <w:sz w:val="22"/>
                <w:szCs w:val="22"/>
                <w:lang w:val="lt-LT"/>
              </w:rPr>
              <w:t>30 </w:t>
            </w:r>
            <w:r w:rsidR="00CA2E91" w:rsidRPr="002A4EA5">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818804E" w14:textId="4C4ADAB1" w:rsidR="006A2407" w:rsidRPr="002A4EA5" w:rsidRDefault="00CA2E91">
            <w:pPr>
              <w:spacing w:line="220" w:lineRule="atLeast"/>
              <w:jc w:val="center"/>
              <w:rPr>
                <w:color w:val="000000"/>
                <w:lang w:val="lt-LT"/>
              </w:rPr>
            </w:pPr>
            <w:r w:rsidRPr="002A4EA5">
              <w:rPr>
                <w:color w:val="000000"/>
                <w:sz w:val="22"/>
                <w:szCs w:val="22"/>
                <w:lang w:val="lt-LT"/>
              </w:rPr>
              <w:t>2–4 modifikuoto atpalaidavimo tabletės *</w:t>
            </w:r>
          </w:p>
        </w:tc>
      </w:tr>
      <w:tr w:rsidR="006A2407" w:rsidRPr="002A4EA5" w14:paraId="08F27359"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47C843" w14:textId="6EB49822" w:rsidR="006A2407" w:rsidRPr="002A4EA5" w:rsidRDefault="007B7627">
            <w:pPr>
              <w:spacing w:line="220" w:lineRule="atLeast"/>
              <w:jc w:val="center"/>
              <w:rPr>
                <w:color w:val="000000"/>
                <w:lang w:val="lt-LT"/>
              </w:rPr>
            </w:pPr>
            <w:r w:rsidRPr="002A4EA5">
              <w:rPr>
                <w:color w:val="000000"/>
                <w:sz w:val="22"/>
                <w:szCs w:val="22"/>
                <w:lang w:val="lt-LT"/>
              </w:rPr>
              <w:t>40 </w:t>
            </w:r>
            <w:r w:rsidR="00CA2E91" w:rsidRPr="002A4EA5">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7DA9E2A" w14:textId="445CF68B" w:rsidR="006A2407" w:rsidRPr="002A4EA5" w:rsidRDefault="00CA2E91">
            <w:pPr>
              <w:spacing w:line="220" w:lineRule="atLeast"/>
              <w:jc w:val="center"/>
              <w:rPr>
                <w:color w:val="000000"/>
                <w:lang w:val="lt-LT"/>
              </w:rPr>
            </w:pPr>
            <w:r w:rsidRPr="002A4EA5">
              <w:rPr>
                <w:color w:val="000000"/>
                <w:sz w:val="22"/>
                <w:szCs w:val="22"/>
                <w:lang w:val="lt-LT"/>
              </w:rPr>
              <w:t>3–5 modifikuoto atpalaidavimo tabletės *</w:t>
            </w:r>
          </w:p>
        </w:tc>
      </w:tr>
      <w:tr w:rsidR="006A2407" w:rsidRPr="002A4EA5" w14:paraId="3BB12AD0" w14:textId="77777777">
        <w:tc>
          <w:tcPr>
            <w:tcW w:w="1418" w:type="dxa"/>
            <w:tcBorders>
              <w:top w:val="single" w:sz="4" w:space="0" w:color="000000"/>
              <w:right w:val="single" w:sz="4" w:space="0" w:color="000000"/>
            </w:tcBorders>
            <w:tcMar>
              <w:top w:w="0" w:type="dxa"/>
              <w:left w:w="108" w:type="dxa"/>
              <w:bottom w:w="0" w:type="dxa"/>
              <w:right w:w="108" w:type="dxa"/>
            </w:tcMar>
            <w:hideMark/>
          </w:tcPr>
          <w:p w14:paraId="583FD8C0" w14:textId="4DDC3B64" w:rsidR="006A2407" w:rsidRPr="002A4EA5" w:rsidRDefault="007B7627">
            <w:pPr>
              <w:spacing w:line="220" w:lineRule="atLeast"/>
              <w:jc w:val="center"/>
              <w:rPr>
                <w:color w:val="000000"/>
                <w:lang w:val="lt-LT"/>
              </w:rPr>
            </w:pPr>
            <w:r w:rsidRPr="002A4EA5">
              <w:rPr>
                <w:color w:val="000000"/>
                <w:sz w:val="22"/>
                <w:szCs w:val="22"/>
                <w:lang w:val="lt-LT"/>
              </w:rPr>
              <w:t>&gt; 40 </w:t>
            </w:r>
            <w:r w:rsidR="00CA2E91" w:rsidRPr="002A4EA5">
              <w:rPr>
                <w:color w:val="000000"/>
                <w:sz w:val="22"/>
                <w:szCs w:val="22"/>
                <w:lang w:val="lt-LT"/>
              </w:rPr>
              <w:t>kg</w:t>
            </w:r>
          </w:p>
        </w:tc>
        <w:tc>
          <w:tcPr>
            <w:tcW w:w="4110" w:type="dxa"/>
            <w:tcBorders>
              <w:top w:val="single" w:sz="4" w:space="0" w:color="000000"/>
              <w:left w:val="single" w:sz="4" w:space="0" w:color="000000"/>
            </w:tcBorders>
            <w:tcMar>
              <w:top w:w="0" w:type="dxa"/>
              <w:left w:w="108" w:type="dxa"/>
              <w:bottom w:w="0" w:type="dxa"/>
              <w:right w:w="108" w:type="dxa"/>
            </w:tcMar>
            <w:hideMark/>
          </w:tcPr>
          <w:p w14:paraId="246B192A" w14:textId="77777777" w:rsidR="006A2407" w:rsidRPr="002A4EA5" w:rsidRDefault="00CA2E91">
            <w:pPr>
              <w:spacing w:line="220" w:lineRule="atLeast"/>
              <w:jc w:val="center"/>
              <w:rPr>
                <w:color w:val="000000"/>
                <w:lang w:val="lt-LT"/>
              </w:rPr>
            </w:pPr>
            <w:r w:rsidRPr="002A4EA5">
              <w:rPr>
                <w:color w:val="000000"/>
                <w:sz w:val="22"/>
                <w:szCs w:val="22"/>
                <w:lang w:val="lt-LT"/>
              </w:rPr>
              <w:t>žr. suaugusiųjų dozę</w:t>
            </w:r>
          </w:p>
        </w:tc>
      </w:tr>
    </w:tbl>
    <w:p w14:paraId="16C43D24" w14:textId="77777777" w:rsidR="006A2407" w:rsidRPr="002A4EA5" w:rsidRDefault="006A2407">
      <w:pPr>
        <w:spacing w:line="220" w:lineRule="atLeast"/>
        <w:rPr>
          <w:sz w:val="22"/>
          <w:szCs w:val="22"/>
          <w:lang w:val="lt-LT"/>
        </w:rPr>
      </w:pPr>
    </w:p>
    <w:p w14:paraId="016A3DD0" w14:textId="77777777" w:rsidR="006A2407" w:rsidRPr="002A4EA5" w:rsidRDefault="00CA2E91">
      <w:pPr>
        <w:spacing w:line="220" w:lineRule="atLeast"/>
        <w:rPr>
          <w:lang w:val="lt-LT"/>
        </w:rPr>
      </w:pPr>
      <w:r w:rsidRPr="002A4EA5">
        <w:rPr>
          <w:i/>
          <w:iCs/>
          <w:sz w:val="22"/>
          <w:szCs w:val="22"/>
          <w:lang w:val="lt-LT"/>
        </w:rPr>
        <w:t>Palaikomasis gydymas: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8"/>
        <w:gridCol w:w="4110"/>
      </w:tblGrid>
      <w:tr w:rsidR="006A2407" w:rsidRPr="002A4EA5" w14:paraId="6B99D4B2" w14:textId="77777777">
        <w:tc>
          <w:tcPr>
            <w:tcW w:w="1418" w:type="dxa"/>
            <w:tcBorders>
              <w:bottom w:val="single" w:sz="4" w:space="0" w:color="000000"/>
              <w:right w:val="single" w:sz="4" w:space="0" w:color="000000"/>
            </w:tcBorders>
            <w:tcMar>
              <w:top w:w="0" w:type="dxa"/>
              <w:left w:w="108" w:type="dxa"/>
              <w:bottom w:w="0" w:type="dxa"/>
              <w:right w:w="108" w:type="dxa"/>
            </w:tcMar>
            <w:hideMark/>
          </w:tcPr>
          <w:p w14:paraId="63D1FCB9" w14:textId="77777777" w:rsidR="006A2407" w:rsidRPr="002A4EA5" w:rsidRDefault="00CA2E91">
            <w:pPr>
              <w:spacing w:line="220" w:lineRule="atLeast"/>
              <w:jc w:val="center"/>
              <w:rPr>
                <w:color w:val="000000"/>
                <w:lang w:val="lt-LT"/>
              </w:rPr>
            </w:pPr>
            <w:r w:rsidRPr="002A4EA5">
              <w:rPr>
                <w:color w:val="000000"/>
                <w:sz w:val="22"/>
                <w:szCs w:val="22"/>
                <w:lang w:val="lt-LT"/>
              </w:rPr>
              <w:t>Vaiko svoris</w:t>
            </w:r>
          </w:p>
        </w:tc>
        <w:tc>
          <w:tcPr>
            <w:tcW w:w="4110" w:type="dxa"/>
            <w:tcBorders>
              <w:left w:val="single" w:sz="4" w:space="0" w:color="000000"/>
              <w:bottom w:val="single" w:sz="4" w:space="0" w:color="000000"/>
            </w:tcBorders>
            <w:tcMar>
              <w:top w:w="0" w:type="dxa"/>
              <w:left w:w="108" w:type="dxa"/>
              <w:bottom w:w="0" w:type="dxa"/>
              <w:right w:w="108" w:type="dxa"/>
            </w:tcMar>
            <w:hideMark/>
          </w:tcPr>
          <w:p w14:paraId="09D92CD6" w14:textId="14DF3942" w:rsidR="006A2407" w:rsidRPr="002A4EA5" w:rsidRDefault="00CA2E91">
            <w:pPr>
              <w:jc w:val="center"/>
              <w:rPr>
                <w:color w:val="000000"/>
                <w:sz w:val="22"/>
                <w:szCs w:val="22"/>
                <w:lang w:val="lt-LT"/>
              </w:rPr>
            </w:pPr>
            <w:proofErr w:type="spellStart"/>
            <w:r w:rsidRPr="002A4EA5">
              <w:rPr>
                <w:b/>
                <w:bCs/>
                <w:color w:val="000000"/>
                <w:sz w:val="22"/>
                <w:szCs w:val="22"/>
                <w:lang w:val="lt-LT"/>
              </w:rPr>
              <w:t>Asacol</w:t>
            </w:r>
            <w:proofErr w:type="spellEnd"/>
            <w:r w:rsidRPr="002A4EA5">
              <w:rPr>
                <w:b/>
                <w:bCs/>
                <w:color w:val="000000"/>
                <w:sz w:val="22"/>
                <w:szCs w:val="22"/>
                <w:lang w:val="lt-LT"/>
              </w:rPr>
              <w:t xml:space="preserve"> </w:t>
            </w:r>
            <w:r w:rsidR="007B7627" w:rsidRPr="002A4EA5">
              <w:rPr>
                <w:b/>
                <w:bCs/>
                <w:color w:val="000000"/>
                <w:sz w:val="22"/>
                <w:szCs w:val="22"/>
                <w:lang w:val="lt-LT"/>
              </w:rPr>
              <w:t>400 </w:t>
            </w:r>
            <w:r w:rsidRPr="002A4EA5">
              <w:rPr>
                <w:b/>
                <w:bCs/>
                <w:color w:val="000000"/>
                <w:sz w:val="22"/>
                <w:szCs w:val="22"/>
                <w:lang w:val="lt-LT"/>
              </w:rPr>
              <w:t xml:space="preserve">mg </w:t>
            </w:r>
          </w:p>
        </w:tc>
      </w:tr>
      <w:tr w:rsidR="006A2407" w:rsidRPr="002A4EA5" w14:paraId="49D0F627"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81B165" w14:textId="52A448DB" w:rsidR="006A2407" w:rsidRPr="002A4EA5" w:rsidRDefault="007B7627">
            <w:pPr>
              <w:spacing w:line="220" w:lineRule="atLeast"/>
              <w:jc w:val="center"/>
              <w:rPr>
                <w:color w:val="000000"/>
                <w:lang w:val="lt-LT"/>
              </w:rPr>
            </w:pPr>
            <w:r w:rsidRPr="002A4EA5">
              <w:rPr>
                <w:color w:val="000000"/>
                <w:sz w:val="22"/>
                <w:szCs w:val="22"/>
                <w:lang w:val="lt-LT"/>
              </w:rPr>
              <w:t>20 </w:t>
            </w:r>
            <w:r w:rsidR="00CA2E91" w:rsidRPr="002A4EA5">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57F2591" w14:textId="77777777" w:rsidR="006A2407" w:rsidRPr="002A4EA5" w:rsidRDefault="00CA2E91">
            <w:pPr>
              <w:spacing w:line="220" w:lineRule="atLeast"/>
              <w:jc w:val="center"/>
              <w:rPr>
                <w:color w:val="000000"/>
                <w:lang w:val="lt-LT"/>
              </w:rPr>
            </w:pPr>
            <w:r w:rsidRPr="002A4EA5">
              <w:rPr>
                <w:color w:val="000000"/>
                <w:sz w:val="22"/>
                <w:szCs w:val="22"/>
                <w:lang w:val="lt-LT"/>
              </w:rPr>
              <w:t>1 modifikuoto atpalaidavimo tabletė</w:t>
            </w:r>
          </w:p>
        </w:tc>
      </w:tr>
      <w:tr w:rsidR="006A2407" w:rsidRPr="002A4EA5" w14:paraId="2B413D9D"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802522" w14:textId="038BD606" w:rsidR="006A2407" w:rsidRPr="002A4EA5" w:rsidRDefault="007B7627">
            <w:pPr>
              <w:spacing w:line="220" w:lineRule="atLeast"/>
              <w:jc w:val="center"/>
              <w:rPr>
                <w:color w:val="000000"/>
                <w:lang w:val="lt-LT"/>
              </w:rPr>
            </w:pPr>
            <w:r w:rsidRPr="002A4EA5">
              <w:rPr>
                <w:color w:val="000000"/>
                <w:sz w:val="22"/>
                <w:szCs w:val="22"/>
                <w:lang w:val="lt-LT"/>
              </w:rPr>
              <w:t>30 </w:t>
            </w:r>
            <w:r w:rsidR="00CA2E91" w:rsidRPr="002A4EA5">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F1D89ED" w14:textId="246A5023" w:rsidR="006A2407" w:rsidRPr="002A4EA5" w:rsidRDefault="00CA2E91">
            <w:pPr>
              <w:spacing w:line="220" w:lineRule="atLeast"/>
              <w:jc w:val="center"/>
              <w:rPr>
                <w:color w:val="000000"/>
                <w:lang w:val="lt-LT"/>
              </w:rPr>
            </w:pPr>
            <w:r w:rsidRPr="002A4EA5">
              <w:rPr>
                <w:color w:val="000000"/>
                <w:sz w:val="22"/>
                <w:szCs w:val="22"/>
                <w:lang w:val="lt-LT"/>
              </w:rPr>
              <w:t>1–2 modifikuoto atpalaidavimo tabletės *</w:t>
            </w:r>
          </w:p>
        </w:tc>
      </w:tr>
      <w:tr w:rsidR="006A2407" w:rsidRPr="002A4EA5" w14:paraId="21F45C5E" w14:textId="77777777">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E574E6" w14:textId="1D9103B1" w:rsidR="006A2407" w:rsidRPr="002A4EA5" w:rsidRDefault="007B7627">
            <w:pPr>
              <w:spacing w:line="220" w:lineRule="atLeast"/>
              <w:jc w:val="center"/>
              <w:rPr>
                <w:color w:val="000000"/>
                <w:lang w:val="lt-LT"/>
              </w:rPr>
            </w:pPr>
            <w:r w:rsidRPr="002A4EA5">
              <w:rPr>
                <w:color w:val="000000"/>
                <w:sz w:val="22"/>
                <w:szCs w:val="22"/>
                <w:lang w:val="lt-LT"/>
              </w:rPr>
              <w:t>40 </w:t>
            </w:r>
            <w:r w:rsidR="00CA2E91" w:rsidRPr="002A4EA5">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DC24C41" w14:textId="505CB829" w:rsidR="006A2407" w:rsidRPr="002A4EA5" w:rsidRDefault="00CA2E91">
            <w:pPr>
              <w:spacing w:line="220" w:lineRule="atLeast"/>
              <w:jc w:val="center"/>
              <w:rPr>
                <w:color w:val="000000"/>
                <w:lang w:val="lt-LT"/>
              </w:rPr>
            </w:pPr>
            <w:r w:rsidRPr="002A4EA5">
              <w:rPr>
                <w:color w:val="000000"/>
                <w:sz w:val="22"/>
                <w:szCs w:val="22"/>
                <w:lang w:val="lt-LT"/>
              </w:rPr>
              <w:t>1–3 modifikuoto atpalaidavimo tabletės *</w:t>
            </w:r>
          </w:p>
        </w:tc>
      </w:tr>
      <w:tr w:rsidR="006A2407" w:rsidRPr="002A4EA5" w14:paraId="6E2608A0" w14:textId="77777777">
        <w:tc>
          <w:tcPr>
            <w:tcW w:w="1418" w:type="dxa"/>
            <w:tcBorders>
              <w:top w:val="single" w:sz="4" w:space="0" w:color="000000"/>
              <w:right w:val="single" w:sz="4" w:space="0" w:color="000000"/>
            </w:tcBorders>
            <w:tcMar>
              <w:top w:w="0" w:type="dxa"/>
              <w:left w:w="108" w:type="dxa"/>
              <w:bottom w:w="0" w:type="dxa"/>
              <w:right w:w="108" w:type="dxa"/>
            </w:tcMar>
            <w:hideMark/>
          </w:tcPr>
          <w:p w14:paraId="36883FD1" w14:textId="07FC138A" w:rsidR="006A2407" w:rsidRPr="002A4EA5" w:rsidRDefault="007B7627">
            <w:pPr>
              <w:spacing w:line="220" w:lineRule="atLeast"/>
              <w:jc w:val="center"/>
              <w:rPr>
                <w:color w:val="000000"/>
                <w:lang w:val="lt-LT"/>
              </w:rPr>
            </w:pPr>
            <w:r w:rsidRPr="002A4EA5">
              <w:rPr>
                <w:color w:val="000000"/>
                <w:sz w:val="22"/>
                <w:szCs w:val="22"/>
                <w:lang w:val="lt-LT"/>
              </w:rPr>
              <w:t>&gt; 40</w:t>
            </w:r>
            <w:r w:rsidR="00E67FDF" w:rsidRPr="002A4EA5">
              <w:rPr>
                <w:color w:val="000000"/>
                <w:sz w:val="22"/>
                <w:szCs w:val="22"/>
                <w:lang w:val="lt-LT"/>
              </w:rPr>
              <w:t> </w:t>
            </w:r>
            <w:r w:rsidR="00CA2E91" w:rsidRPr="002A4EA5">
              <w:rPr>
                <w:color w:val="000000"/>
                <w:sz w:val="22"/>
                <w:szCs w:val="22"/>
                <w:lang w:val="lt-LT"/>
              </w:rPr>
              <w:t>kg</w:t>
            </w:r>
          </w:p>
        </w:tc>
        <w:tc>
          <w:tcPr>
            <w:tcW w:w="4110" w:type="dxa"/>
            <w:tcBorders>
              <w:top w:val="single" w:sz="4" w:space="0" w:color="000000"/>
              <w:left w:val="single" w:sz="4" w:space="0" w:color="000000"/>
            </w:tcBorders>
            <w:tcMar>
              <w:top w:w="0" w:type="dxa"/>
              <w:left w:w="108" w:type="dxa"/>
              <w:bottom w:w="0" w:type="dxa"/>
              <w:right w:w="108" w:type="dxa"/>
            </w:tcMar>
            <w:hideMark/>
          </w:tcPr>
          <w:p w14:paraId="2404FB36" w14:textId="77777777" w:rsidR="006A2407" w:rsidRPr="002A4EA5" w:rsidRDefault="00CA2E91">
            <w:pPr>
              <w:spacing w:line="220" w:lineRule="atLeast"/>
              <w:jc w:val="center"/>
              <w:rPr>
                <w:color w:val="000000"/>
                <w:lang w:val="lt-LT"/>
              </w:rPr>
            </w:pPr>
            <w:r w:rsidRPr="002A4EA5">
              <w:rPr>
                <w:color w:val="000000"/>
                <w:sz w:val="22"/>
                <w:szCs w:val="22"/>
                <w:lang w:val="lt-LT"/>
              </w:rPr>
              <w:t>žr. suaugusiųjų dozę</w:t>
            </w:r>
          </w:p>
        </w:tc>
      </w:tr>
    </w:tbl>
    <w:p w14:paraId="7C8DE081" w14:textId="6C86586B" w:rsidR="006A2407" w:rsidRPr="002A4EA5" w:rsidRDefault="00CA2E91">
      <w:pPr>
        <w:spacing w:line="240" w:lineRule="atLeast"/>
        <w:rPr>
          <w:lang w:val="lt-LT"/>
        </w:rPr>
      </w:pPr>
      <w:r w:rsidRPr="002A4EA5">
        <w:rPr>
          <w:sz w:val="22"/>
          <w:szCs w:val="22"/>
          <w:lang w:val="lt-LT"/>
        </w:rPr>
        <w:t>* išdalyti į kelias dozes</w:t>
      </w:r>
    </w:p>
    <w:p w14:paraId="69EAA567" w14:textId="77777777" w:rsidR="006A2407" w:rsidRPr="002A4EA5" w:rsidRDefault="006A2407">
      <w:pPr>
        <w:spacing w:line="220" w:lineRule="atLeast"/>
        <w:rPr>
          <w:sz w:val="22"/>
          <w:szCs w:val="22"/>
          <w:lang w:val="lt-LT"/>
        </w:rPr>
      </w:pPr>
    </w:p>
    <w:p w14:paraId="69D85A06" w14:textId="77777777" w:rsidR="006A2407" w:rsidRPr="002A4EA5" w:rsidRDefault="00CA2E91">
      <w:pPr>
        <w:rPr>
          <w:sz w:val="22"/>
          <w:szCs w:val="22"/>
          <w:lang w:val="lt-LT"/>
        </w:rPr>
      </w:pPr>
      <w:r w:rsidRPr="002A4EA5">
        <w:rPr>
          <w:sz w:val="22"/>
          <w:szCs w:val="22"/>
          <w:lang w:val="lt-LT"/>
        </w:rPr>
        <w:t>Bendrai rekomenduojama, kad pusė suaugusio žmogaus dozės gali būti duodama vaikams iki 40 kg kūno svorio, o normali suaugusiojo dozė – sveriantiems virš 40 kg.</w:t>
      </w:r>
    </w:p>
    <w:p w14:paraId="2C0290D1" w14:textId="77777777" w:rsidR="006A2407" w:rsidRPr="002A4EA5" w:rsidRDefault="006A2407">
      <w:pPr>
        <w:widowControl w:val="0"/>
        <w:spacing w:line="226" w:lineRule="atLeast"/>
        <w:rPr>
          <w:sz w:val="22"/>
          <w:szCs w:val="22"/>
          <w:lang w:val="lt-LT"/>
        </w:rPr>
      </w:pPr>
    </w:p>
    <w:p w14:paraId="797A6655" w14:textId="77777777" w:rsidR="006A2407" w:rsidRPr="002A4EA5" w:rsidRDefault="00CA2E91">
      <w:pPr>
        <w:spacing w:line="220" w:lineRule="atLeast"/>
        <w:rPr>
          <w:lang w:val="lt-LT"/>
        </w:rPr>
      </w:pPr>
      <w:r w:rsidRPr="002A4EA5">
        <w:rPr>
          <w:b/>
          <w:bCs/>
          <w:sz w:val="22"/>
          <w:szCs w:val="22"/>
          <w:lang w:val="lt-LT"/>
        </w:rPr>
        <w:t xml:space="preserve">Ką daryti pavartojus per didelę </w:t>
      </w:r>
      <w:proofErr w:type="spellStart"/>
      <w:r w:rsidRPr="002A4EA5">
        <w:rPr>
          <w:b/>
          <w:bCs/>
          <w:sz w:val="22"/>
          <w:szCs w:val="22"/>
          <w:lang w:val="lt-LT"/>
        </w:rPr>
        <w:t>Asacol</w:t>
      </w:r>
      <w:proofErr w:type="spellEnd"/>
      <w:r w:rsidRPr="002A4EA5">
        <w:rPr>
          <w:b/>
          <w:bCs/>
          <w:sz w:val="22"/>
          <w:szCs w:val="22"/>
          <w:lang w:val="lt-LT"/>
        </w:rPr>
        <w:t xml:space="preserve"> dozę</w:t>
      </w:r>
    </w:p>
    <w:p w14:paraId="67B4C4DC" w14:textId="77777777" w:rsidR="006A2407" w:rsidRPr="002A4EA5" w:rsidRDefault="00CA2E91">
      <w:pPr>
        <w:rPr>
          <w:sz w:val="22"/>
          <w:szCs w:val="22"/>
          <w:lang w:val="lt-LT"/>
        </w:rPr>
      </w:pPr>
      <w:r w:rsidRPr="002A4EA5">
        <w:rPr>
          <w:sz w:val="22"/>
          <w:szCs w:val="22"/>
          <w:lang w:val="lt-LT"/>
        </w:rPr>
        <w:t xml:space="preserve">Jei išgėrėte per daug </w:t>
      </w:r>
      <w:proofErr w:type="spellStart"/>
      <w:r w:rsidRPr="002A4EA5">
        <w:rPr>
          <w:sz w:val="22"/>
          <w:szCs w:val="22"/>
          <w:lang w:val="lt-LT"/>
        </w:rPr>
        <w:t>Asacol</w:t>
      </w:r>
      <w:proofErr w:type="spellEnd"/>
      <w:r w:rsidRPr="002A4EA5">
        <w:rPr>
          <w:sz w:val="22"/>
          <w:szCs w:val="22"/>
          <w:lang w:val="lt-LT"/>
        </w:rPr>
        <w:t xml:space="preserve"> ar jo išgėrė vaikas, nedelsdami kreipkitės į savo gydytoją.</w:t>
      </w:r>
    </w:p>
    <w:p w14:paraId="1CF1210A" w14:textId="77777777" w:rsidR="006A2407" w:rsidRPr="002A4EA5" w:rsidRDefault="006A2407">
      <w:pPr>
        <w:rPr>
          <w:sz w:val="22"/>
          <w:szCs w:val="22"/>
          <w:lang w:val="lt-LT"/>
        </w:rPr>
      </w:pPr>
    </w:p>
    <w:p w14:paraId="698D2C6F" w14:textId="77777777" w:rsidR="006A2407" w:rsidRPr="002A4EA5" w:rsidRDefault="00CA2E91">
      <w:pPr>
        <w:spacing w:line="220" w:lineRule="atLeast"/>
        <w:rPr>
          <w:lang w:val="lt-LT"/>
        </w:rPr>
      </w:pPr>
      <w:r w:rsidRPr="002A4EA5">
        <w:rPr>
          <w:b/>
          <w:bCs/>
          <w:sz w:val="22"/>
          <w:szCs w:val="22"/>
          <w:lang w:val="lt-LT"/>
        </w:rPr>
        <w:t xml:space="preserve">Pamiršus pavartoti </w:t>
      </w:r>
      <w:proofErr w:type="spellStart"/>
      <w:r w:rsidRPr="002A4EA5">
        <w:rPr>
          <w:b/>
          <w:bCs/>
          <w:sz w:val="22"/>
          <w:szCs w:val="22"/>
          <w:lang w:val="lt-LT"/>
        </w:rPr>
        <w:t>Asacol</w:t>
      </w:r>
      <w:proofErr w:type="spellEnd"/>
    </w:p>
    <w:p w14:paraId="67EE9A2E" w14:textId="77777777" w:rsidR="006A2407" w:rsidRPr="002A4EA5" w:rsidRDefault="00CA2E91">
      <w:pPr>
        <w:rPr>
          <w:sz w:val="22"/>
          <w:szCs w:val="22"/>
          <w:lang w:val="lt-LT"/>
        </w:rPr>
      </w:pPr>
      <w:r w:rsidRPr="002A4EA5">
        <w:rPr>
          <w:sz w:val="22"/>
          <w:szCs w:val="22"/>
          <w:lang w:val="lt-LT"/>
        </w:rPr>
        <w:t>Jei pamiršote reikiamu laiku išgerti dozę, kitą dozę gerkite įprastu laiku. Negalima vartoti dvigubos dozės norint kompensuoti praleistą dozę.</w:t>
      </w:r>
    </w:p>
    <w:p w14:paraId="479DBA37" w14:textId="77777777" w:rsidR="006A2407" w:rsidRPr="002A4EA5" w:rsidRDefault="006A2407">
      <w:pPr>
        <w:rPr>
          <w:sz w:val="22"/>
          <w:szCs w:val="22"/>
          <w:lang w:val="lt-LT"/>
        </w:rPr>
      </w:pPr>
    </w:p>
    <w:p w14:paraId="08FDB237" w14:textId="77777777" w:rsidR="006A2407" w:rsidRPr="002A4EA5" w:rsidRDefault="00CA2E91" w:rsidP="002A4EA5">
      <w:pPr>
        <w:keepNext/>
        <w:spacing w:line="220" w:lineRule="atLeast"/>
        <w:rPr>
          <w:lang w:val="lt-LT"/>
        </w:rPr>
      </w:pPr>
      <w:r w:rsidRPr="002A4EA5">
        <w:rPr>
          <w:b/>
          <w:bCs/>
          <w:sz w:val="22"/>
          <w:szCs w:val="22"/>
          <w:lang w:val="lt-LT"/>
        </w:rPr>
        <w:t xml:space="preserve">Nustojus vartoti </w:t>
      </w:r>
      <w:proofErr w:type="spellStart"/>
      <w:r w:rsidRPr="002A4EA5">
        <w:rPr>
          <w:b/>
          <w:bCs/>
          <w:sz w:val="22"/>
          <w:szCs w:val="22"/>
          <w:lang w:val="lt-LT"/>
        </w:rPr>
        <w:t>Asacol</w:t>
      </w:r>
      <w:proofErr w:type="spellEnd"/>
    </w:p>
    <w:p w14:paraId="07AAA07B" w14:textId="77777777" w:rsidR="006A2407" w:rsidRPr="002A4EA5" w:rsidRDefault="00CA2E91">
      <w:pPr>
        <w:rPr>
          <w:sz w:val="22"/>
          <w:szCs w:val="22"/>
          <w:lang w:val="lt-LT"/>
        </w:rPr>
      </w:pPr>
      <w:r w:rsidRPr="002A4EA5">
        <w:rPr>
          <w:sz w:val="22"/>
          <w:szCs w:val="22"/>
          <w:lang w:val="lt-LT"/>
        </w:rPr>
        <w:t>Vartokite tabletes tiek laiko, kiek Jums paskyrė gydytojas. Jei norite pakeisti ar nutraukti gydymą, prieš tai pasitarkite su gydytoju.</w:t>
      </w:r>
    </w:p>
    <w:p w14:paraId="37DB4083" w14:textId="77777777" w:rsidR="006A2407" w:rsidRPr="002A4EA5" w:rsidRDefault="006A2407">
      <w:pPr>
        <w:rPr>
          <w:sz w:val="22"/>
          <w:szCs w:val="22"/>
          <w:lang w:val="lt-LT"/>
        </w:rPr>
      </w:pPr>
    </w:p>
    <w:p w14:paraId="7146B369" w14:textId="77777777" w:rsidR="006A2407" w:rsidRPr="002A4EA5" w:rsidRDefault="00CA2E91">
      <w:pPr>
        <w:rPr>
          <w:sz w:val="22"/>
          <w:szCs w:val="22"/>
          <w:lang w:val="lt-LT"/>
        </w:rPr>
      </w:pPr>
      <w:r w:rsidRPr="002A4EA5">
        <w:rPr>
          <w:sz w:val="22"/>
          <w:szCs w:val="22"/>
          <w:lang w:val="lt-LT"/>
        </w:rPr>
        <w:t>Jeigu kiltų daugiau klausimų dėl šio vaisto vartojimo, kreipkitės į gydytoją arba vaistininką.</w:t>
      </w:r>
    </w:p>
    <w:p w14:paraId="405DAA79" w14:textId="77777777" w:rsidR="006A2407" w:rsidRPr="002A4EA5" w:rsidRDefault="006A2407">
      <w:pPr>
        <w:rPr>
          <w:sz w:val="22"/>
          <w:szCs w:val="22"/>
          <w:lang w:val="lt-LT"/>
        </w:rPr>
      </w:pPr>
    </w:p>
    <w:p w14:paraId="6461AA03" w14:textId="77777777" w:rsidR="006A2407" w:rsidRPr="002A4EA5" w:rsidRDefault="006A2407">
      <w:pPr>
        <w:rPr>
          <w:sz w:val="22"/>
          <w:szCs w:val="22"/>
          <w:lang w:val="lt-LT"/>
        </w:rPr>
      </w:pPr>
    </w:p>
    <w:p w14:paraId="11C42EED" w14:textId="77777777" w:rsidR="006A2407" w:rsidRPr="002A4EA5" w:rsidRDefault="00CA2E91" w:rsidP="007B7627">
      <w:pPr>
        <w:pStyle w:val="Antrat3"/>
        <w:spacing w:before="0"/>
        <w:rPr>
          <w:sz w:val="22"/>
          <w:szCs w:val="22"/>
          <w:lang w:val="lt-LT"/>
        </w:rPr>
      </w:pPr>
      <w:bookmarkStart w:id="85" w:name="_Toc129243142"/>
      <w:bookmarkStart w:id="86" w:name="_Toc129243267"/>
      <w:r w:rsidRPr="002A4EA5">
        <w:rPr>
          <w:color w:val="auto"/>
          <w:sz w:val="22"/>
          <w:szCs w:val="22"/>
          <w:lang w:val="lt-LT"/>
        </w:rPr>
        <w:t>4.</w:t>
      </w:r>
      <w:r w:rsidRPr="002A4EA5">
        <w:rPr>
          <w:color w:val="auto"/>
          <w:sz w:val="22"/>
          <w:szCs w:val="22"/>
          <w:lang w:val="lt-LT"/>
        </w:rPr>
        <w:tab/>
        <w:t>Galimas šalutinis poveikis</w:t>
      </w:r>
    </w:p>
    <w:bookmarkEnd w:id="85"/>
    <w:bookmarkEnd w:id="86"/>
    <w:p w14:paraId="2E48FAE9" w14:textId="77777777" w:rsidR="006A2407" w:rsidRPr="002A4EA5" w:rsidRDefault="006A2407" w:rsidP="00C30123">
      <w:pPr>
        <w:keepNext/>
        <w:rPr>
          <w:sz w:val="22"/>
          <w:szCs w:val="22"/>
          <w:lang w:val="lt-LT"/>
        </w:rPr>
      </w:pPr>
    </w:p>
    <w:p w14:paraId="40CE9B0E" w14:textId="77777777" w:rsidR="006A2407" w:rsidRPr="002A4EA5" w:rsidRDefault="00CA2E91">
      <w:pPr>
        <w:rPr>
          <w:sz w:val="22"/>
          <w:szCs w:val="22"/>
          <w:lang w:val="lt-LT"/>
        </w:rPr>
      </w:pPr>
      <w:r w:rsidRPr="002A4EA5">
        <w:rPr>
          <w:sz w:val="22"/>
          <w:szCs w:val="22"/>
          <w:lang w:val="lt-LT"/>
        </w:rPr>
        <w:t>Šis vaistas, kaip ir visi kiti, gali sukelti šalutinį poveikį, nors jis pasireiškia ne visiems žmonėms.</w:t>
      </w:r>
    </w:p>
    <w:p w14:paraId="511F3CD4" w14:textId="77777777" w:rsidR="006A2407" w:rsidRPr="002A4EA5" w:rsidRDefault="006A2407">
      <w:pPr>
        <w:widowControl w:val="0"/>
        <w:rPr>
          <w:sz w:val="22"/>
          <w:szCs w:val="22"/>
          <w:lang w:val="lt-LT"/>
        </w:rPr>
      </w:pPr>
    </w:p>
    <w:p w14:paraId="366D7B91" w14:textId="77777777" w:rsidR="006A2407" w:rsidRPr="002A4EA5" w:rsidRDefault="00CA2E91" w:rsidP="002A4EA5">
      <w:pPr>
        <w:ind w:right="-2"/>
        <w:jc w:val="both"/>
        <w:rPr>
          <w:sz w:val="22"/>
          <w:szCs w:val="22"/>
          <w:lang w:val="lt-LT"/>
        </w:rPr>
      </w:pPr>
      <w:r w:rsidRPr="002A4EA5">
        <w:rPr>
          <w:sz w:val="22"/>
          <w:szCs w:val="22"/>
          <w:lang w:val="lt-LT"/>
        </w:rPr>
        <w:t>Gauta pranešimų, kad organams specifinis šalutinis poveikis sukelia širdies, plaučių, kepenų, inkstų, kasos, odos ir poodinio audinio pažeidimų.</w:t>
      </w:r>
    </w:p>
    <w:p w14:paraId="212A2865" w14:textId="77777777" w:rsidR="006A2407" w:rsidRPr="002A4EA5" w:rsidRDefault="006A2407" w:rsidP="002A4EA5">
      <w:pPr>
        <w:ind w:right="-2"/>
        <w:rPr>
          <w:sz w:val="22"/>
          <w:szCs w:val="22"/>
          <w:lang w:val="lt-LT"/>
        </w:rPr>
      </w:pPr>
    </w:p>
    <w:p w14:paraId="695C5F70" w14:textId="77777777" w:rsidR="006A2407" w:rsidRPr="002A4EA5" w:rsidRDefault="00CA2E91" w:rsidP="002A4EA5">
      <w:pPr>
        <w:ind w:right="-2"/>
        <w:rPr>
          <w:sz w:val="22"/>
          <w:szCs w:val="22"/>
          <w:lang w:val="lt-LT"/>
        </w:rPr>
      </w:pPr>
      <w:r w:rsidRPr="002A4EA5">
        <w:rPr>
          <w:b/>
          <w:bCs/>
          <w:sz w:val="22"/>
          <w:szCs w:val="22"/>
          <w:lang w:val="lt-LT"/>
        </w:rPr>
        <w:t xml:space="preserve">Nebevartokite </w:t>
      </w:r>
      <w:proofErr w:type="spellStart"/>
      <w:r w:rsidRPr="002A4EA5">
        <w:rPr>
          <w:b/>
          <w:bCs/>
          <w:sz w:val="22"/>
          <w:szCs w:val="22"/>
          <w:lang w:val="lt-LT"/>
        </w:rPr>
        <w:t>mesalazino</w:t>
      </w:r>
      <w:proofErr w:type="spellEnd"/>
      <w:r w:rsidRPr="002A4EA5">
        <w:rPr>
          <w:b/>
          <w:bCs/>
          <w:sz w:val="22"/>
          <w:szCs w:val="22"/>
          <w:lang w:val="lt-LT"/>
        </w:rPr>
        <w:t xml:space="preserve"> ir nedelsdami kreipkitės pagalbos į gydytoją, pastebėję bent vieną iš toliau nurodytų simptomų:</w:t>
      </w:r>
    </w:p>
    <w:p w14:paraId="17C64719" w14:textId="77777777" w:rsidR="006A2407" w:rsidRPr="002A4EA5" w:rsidRDefault="00CA2E91" w:rsidP="002A4EA5">
      <w:pPr>
        <w:numPr>
          <w:ilvl w:val="0"/>
          <w:numId w:val="10"/>
        </w:numPr>
        <w:tabs>
          <w:tab w:val="left" w:pos="567"/>
        </w:tabs>
        <w:spacing w:line="276" w:lineRule="auto"/>
        <w:ind w:left="567" w:right="-2" w:hanging="567"/>
        <w:rPr>
          <w:sz w:val="22"/>
          <w:szCs w:val="22"/>
          <w:lang w:val="lt-LT"/>
        </w:rPr>
      </w:pPr>
      <w:r w:rsidRPr="002A4EA5">
        <w:rPr>
          <w:sz w:val="22"/>
          <w:szCs w:val="22"/>
          <w:lang w:val="lt-LT"/>
        </w:rPr>
        <w:t>rausvos neiškilios, į taikinius panašios arba apskritos dėmelės liemens srityje, kurių centre neretai susidaro pūslelės, lupasi oda, atsiranda opos burnos, gerklės, nosies, lyties organų ir akių gleivinėje, išplitęs išbėrimas, karščiavimas ir padidėję limfmazgiai. Prieš atsirandant tokiam sunkiam odos išbėrimui, gali pasireikšti karščiavimas ir į gripą panašūs simptomai;</w:t>
      </w:r>
    </w:p>
    <w:p w14:paraId="2CA243C7" w14:textId="77777777" w:rsidR="006A2407" w:rsidRPr="002A4EA5" w:rsidRDefault="00CA2E91" w:rsidP="002A4EA5">
      <w:pPr>
        <w:numPr>
          <w:ilvl w:val="0"/>
          <w:numId w:val="10"/>
        </w:numPr>
        <w:tabs>
          <w:tab w:val="left" w:pos="567"/>
        </w:tabs>
        <w:spacing w:line="276" w:lineRule="auto"/>
        <w:ind w:left="567" w:right="-2" w:hanging="567"/>
        <w:rPr>
          <w:sz w:val="22"/>
          <w:szCs w:val="22"/>
          <w:lang w:val="lt-LT"/>
        </w:rPr>
      </w:pPr>
      <w:r w:rsidRPr="002A4EA5">
        <w:rPr>
          <w:sz w:val="22"/>
          <w:szCs w:val="22"/>
          <w:lang w:val="lt-LT"/>
        </w:rPr>
        <w:t>jei atsiranda neaiškių priežasčių (nesant sužeidimų) sukeltų mėlynių, kraujosruvų po oda, violetinių dėmių ar juostų po oda, mažakraujystė (nuovargis, silpnumas ir blyškumas, ypač lūpų, nagų ir vidinės akių vokų dalies), karščiavimas (didelė temperatūra), gerklės skausmas ar neįprastas kraujavimas (pvz., kraujavimas iš nosies).</w:t>
      </w:r>
    </w:p>
    <w:p w14:paraId="680EFDE3" w14:textId="77777777" w:rsidR="006A2407" w:rsidRPr="002A4EA5" w:rsidRDefault="006A2407" w:rsidP="002A4EA5">
      <w:pPr>
        <w:ind w:right="-2"/>
        <w:rPr>
          <w:sz w:val="22"/>
          <w:szCs w:val="22"/>
          <w:lang w:val="lt-LT"/>
        </w:rPr>
      </w:pPr>
    </w:p>
    <w:p w14:paraId="16E51FE1" w14:textId="78FADF0E" w:rsidR="00D96ED8" w:rsidRPr="002A4EA5" w:rsidRDefault="00D96ED8" w:rsidP="002A4EA5">
      <w:pPr>
        <w:ind w:right="-2"/>
        <w:rPr>
          <w:sz w:val="22"/>
          <w:szCs w:val="22"/>
          <w:lang w:val="lt-LT"/>
        </w:rPr>
      </w:pPr>
      <w:r w:rsidRPr="002A4EA5">
        <w:rPr>
          <w:b/>
          <w:bCs/>
          <w:sz w:val="22"/>
          <w:szCs w:val="22"/>
          <w:lang w:val="lt-LT"/>
        </w:rPr>
        <w:t>Nedelsdami kreipkitės į gydytoją</w:t>
      </w:r>
      <w:r w:rsidRPr="002A4EA5">
        <w:rPr>
          <w:sz w:val="22"/>
          <w:szCs w:val="22"/>
          <w:lang w:val="lt-LT"/>
        </w:rPr>
        <w:t xml:space="preserve"> jeigu pasireiškė stiprus ar pasikartojantis galvos skausmas, sutriko regėjimas, skambėjimas ar ūž</w:t>
      </w:r>
      <w:r w:rsidR="00101F80" w:rsidRPr="002A4EA5">
        <w:rPr>
          <w:sz w:val="22"/>
          <w:szCs w:val="22"/>
          <w:lang w:val="lt-LT"/>
        </w:rPr>
        <w:t>esys</w:t>
      </w:r>
      <w:r w:rsidRPr="002A4EA5">
        <w:rPr>
          <w:sz w:val="22"/>
          <w:szCs w:val="22"/>
          <w:lang w:val="lt-LT"/>
        </w:rPr>
        <w:t xml:space="preserve"> ausyse. Tai gali būti padidėjusio spaudimo Jūsų kaukolėje (idiopatinės </w:t>
      </w:r>
      <w:proofErr w:type="spellStart"/>
      <w:r w:rsidRPr="002A4EA5">
        <w:rPr>
          <w:sz w:val="22"/>
          <w:szCs w:val="22"/>
          <w:lang w:val="lt-LT"/>
        </w:rPr>
        <w:t>intrakranijinės</w:t>
      </w:r>
      <w:proofErr w:type="spellEnd"/>
      <w:r w:rsidRPr="002A4EA5">
        <w:rPr>
          <w:sz w:val="22"/>
          <w:szCs w:val="22"/>
          <w:lang w:val="lt-LT"/>
        </w:rPr>
        <w:t xml:space="preserve"> hipertenzijos) simptomai</w:t>
      </w:r>
      <w:r w:rsidR="00204663" w:rsidRPr="002A4EA5">
        <w:rPr>
          <w:sz w:val="22"/>
          <w:szCs w:val="22"/>
          <w:lang w:val="lt-LT"/>
        </w:rPr>
        <w:t xml:space="preserve"> (dažnis nežinomas [negali būti apskaičiuojamas pagal turimus duomenis])</w:t>
      </w:r>
      <w:r w:rsidRPr="002A4EA5">
        <w:rPr>
          <w:sz w:val="22"/>
          <w:szCs w:val="22"/>
          <w:lang w:val="lt-LT"/>
        </w:rPr>
        <w:t>.</w:t>
      </w:r>
    </w:p>
    <w:p w14:paraId="689D39AD" w14:textId="77777777" w:rsidR="00D96ED8" w:rsidRPr="002A4EA5" w:rsidRDefault="00D96ED8" w:rsidP="002A4EA5">
      <w:pPr>
        <w:ind w:right="-2"/>
        <w:rPr>
          <w:sz w:val="22"/>
          <w:szCs w:val="22"/>
          <w:lang w:val="lt-LT"/>
        </w:rPr>
      </w:pPr>
    </w:p>
    <w:p w14:paraId="222ECA14" w14:textId="77777777" w:rsidR="006A2407" w:rsidRPr="002A4EA5" w:rsidRDefault="00CA2E91" w:rsidP="002A4EA5">
      <w:pPr>
        <w:ind w:right="-2"/>
        <w:rPr>
          <w:sz w:val="22"/>
          <w:szCs w:val="22"/>
          <w:lang w:val="lt-LT"/>
        </w:rPr>
      </w:pPr>
      <w:r w:rsidRPr="002A4EA5">
        <w:rPr>
          <w:sz w:val="22"/>
          <w:szCs w:val="22"/>
          <w:lang w:val="lt-LT"/>
        </w:rPr>
        <w:t>Toliau išvardytas tam tikru dažniu pasireiškiantis šalutinis poveikis.</w:t>
      </w:r>
    </w:p>
    <w:p w14:paraId="780B2838" w14:textId="77777777" w:rsidR="006A2407" w:rsidRPr="002A4EA5" w:rsidRDefault="006A2407" w:rsidP="002A4EA5">
      <w:pPr>
        <w:ind w:right="-2"/>
        <w:rPr>
          <w:b/>
          <w:bCs/>
          <w:sz w:val="22"/>
          <w:szCs w:val="22"/>
          <w:lang w:val="lt-LT"/>
        </w:rPr>
      </w:pPr>
    </w:p>
    <w:p w14:paraId="5F12ED12" w14:textId="4B4C025D" w:rsidR="006A2407" w:rsidRPr="002A4EA5" w:rsidRDefault="007B7627" w:rsidP="002A4EA5">
      <w:pPr>
        <w:ind w:right="-2"/>
        <w:rPr>
          <w:sz w:val="22"/>
          <w:szCs w:val="22"/>
          <w:lang w:val="lt-LT"/>
        </w:rPr>
      </w:pPr>
      <w:bookmarkStart w:id="87" w:name="_Hlk132295653"/>
      <w:r w:rsidRPr="002A4EA5">
        <w:rPr>
          <w:b/>
          <w:bCs/>
          <w:noProof/>
          <w:snapToGrid w:val="0"/>
          <w:sz w:val="22"/>
          <w:szCs w:val="22"/>
          <w:lang w:val="lt-LT"/>
        </w:rPr>
        <w:t xml:space="preserve">Dažni šalutinio poveikio reiškiniai (gali pasireikšti rečiau kaip 1 iš </w:t>
      </w:r>
      <w:r w:rsidR="008F34AB" w:rsidRPr="002A4EA5">
        <w:rPr>
          <w:b/>
          <w:bCs/>
          <w:noProof/>
          <w:snapToGrid w:val="0"/>
          <w:sz w:val="22"/>
          <w:szCs w:val="22"/>
          <w:lang w:val="lt-LT"/>
        </w:rPr>
        <w:t>10 </w:t>
      </w:r>
      <w:r w:rsidRPr="002A4EA5">
        <w:rPr>
          <w:b/>
          <w:bCs/>
          <w:noProof/>
          <w:snapToGrid w:val="0"/>
          <w:sz w:val="22"/>
          <w:szCs w:val="22"/>
          <w:lang w:val="lt-LT"/>
        </w:rPr>
        <w:t>asmenų):</w:t>
      </w:r>
    </w:p>
    <w:bookmarkEnd w:id="87"/>
    <w:p w14:paraId="741DA7C6" w14:textId="69BBB41B" w:rsidR="006A2407" w:rsidRPr="002A4EA5" w:rsidRDefault="007B7627" w:rsidP="002A4EA5">
      <w:pPr>
        <w:widowControl w:val="0"/>
        <w:numPr>
          <w:ilvl w:val="0"/>
          <w:numId w:val="10"/>
        </w:numPr>
        <w:tabs>
          <w:tab w:val="left" w:pos="510"/>
        </w:tabs>
        <w:ind w:left="510" w:right="-2" w:hanging="510"/>
        <w:jc w:val="both"/>
        <w:rPr>
          <w:sz w:val="22"/>
          <w:szCs w:val="22"/>
          <w:lang w:val="lt-LT"/>
        </w:rPr>
      </w:pPr>
      <w:r w:rsidRPr="002A4EA5">
        <w:rPr>
          <w:sz w:val="22"/>
          <w:szCs w:val="22"/>
          <w:lang w:val="lt-LT"/>
        </w:rPr>
        <w:t>i</w:t>
      </w:r>
      <w:r w:rsidR="00CA2E91" w:rsidRPr="002A4EA5">
        <w:rPr>
          <w:sz w:val="22"/>
          <w:szCs w:val="22"/>
          <w:lang w:val="lt-LT"/>
        </w:rPr>
        <w:t>šbėrimas;</w:t>
      </w:r>
    </w:p>
    <w:p w14:paraId="30BA47C6" w14:textId="60F95303" w:rsidR="006A2407" w:rsidRPr="002A4EA5" w:rsidRDefault="007B7627" w:rsidP="002A4EA5">
      <w:pPr>
        <w:widowControl w:val="0"/>
        <w:numPr>
          <w:ilvl w:val="0"/>
          <w:numId w:val="10"/>
        </w:numPr>
        <w:tabs>
          <w:tab w:val="left" w:pos="510"/>
        </w:tabs>
        <w:ind w:left="510" w:right="-2" w:hanging="510"/>
        <w:jc w:val="both"/>
        <w:rPr>
          <w:sz w:val="22"/>
          <w:szCs w:val="22"/>
          <w:lang w:val="lt-LT"/>
        </w:rPr>
      </w:pPr>
      <w:proofErr w:type="spellStart"/>
      <w:r w:rsidRPr="002A4EA5">
        <w:rPr>
          <w:sz w:val="22"/>
          <w:szCs w:val="22"/>
          <w:lang w:val="lt-LT"/>
        </w:rPr>
        <w:t>n</w:t>
      </w:r>
      <w:r w:rsidR="00CA2E91" w:rsidRPr="002A4EA5">
        <w:rPr>
          <w:sz w:val="22"/>
          <w:szCs w:val="22"/>
          <w:lang w:val="lt-LT"/>
        </w:rPr>
        <w:t>evirškinimas</w:t>
      </w:r>
      <w:proofErr w:type="spellEnd"/>
      <w:r w:rsidR="00CA2E91" w:rsidRPr="002A4EA5">
        <w:rPr>
          <w:sz w:val="22"/>
          <w:szCs w:val="22"/>
          <w:lang w:val="lt-LT"/>
        </w:rPr>
        <w:t>.</w:t>
      </w:r>
    </w:p>
    <w:p w14:paraId="75603FAF" w14:textId="77777777" w:rsidR="006A2407" w:rsidRPr="002A4EA5" w:rsidRDefault="006A2407" w:rsidP="002A4EA5">
      <w:pPr>
        <w:widowControl w:val="0"/>
        <w:ind w:right="-2"/>
        <w:jc w:val="both"/>
        <w:rPr>
          <w:sz w:val="22"/>
          <w:szCs w:val="22"/>
          <w:lang w:val="lt-LT"/>
        </w:rPr>
      </w:pPr>
    </w:p>
    <w:p w14:paraId="087804BA" w14:textId="0ACE5E3E" w:rsidR="006A2407" w:rsidRPr="002A4EA5" w:rsidRDefault="007B7627" w:rsidP="002A4EA5">
      <w:pPr>
        <w:ind w:right="-2"/>
        <w:rPr>
          <w:sz w:val="22"/>
          <w:szCs w:val="22"/>
          <w:lang w:val="lt-LT"/>
        </w:rPr>
      </w:pPr>
      <w:bookmarkStart w:id="88" w:name="_Hlk132295662"/>
      <w:r w:rsidRPr="002A4EA5">
        <w:rPr>
          <w:b/>
          <w:bCs/>
          <w:noProof/>
          <w:snapToGrid w:val="0"/>
          <w:sz w:val="22"/>
          <w:szCs w:val="22"/>
          <w:lang w:val="lt-LT"/>
        </w:rPr>
        <w:t xml:space="preserve">Nedažni šalutinio poveikio reiškiniai (gali pasireikšti rečiau kaip 1 iš </w:t>
      </w:r>
      <w:r w:rsidR="008F34AB" w:rsidRPr="002A4EA5">
        <w:rPr>
          <w:b/>
          <w:bCs/>
          <w:noProof/>
          <w:snapToGrid w:val="0"/>
          <w:sz w:val="22"/>
          <w:szCs w:val="22"/>
          <w:lang w:val="lt-LT"/>
        </w:rPr>
        <w:t>100 </w:t>
      </w:r>
      <w:r w:rsidRPr="002A4EA5">
        <w:rPr>
          <w:b/>
          <w:bCs/>
          <w:noProof/>
          <w:snapToGrid w:val="0"/>
          <w:sz w:val="22"/>
          <w:szCs w:val="22"/>
          <w:lang w:val="lt-LT"/>
        </w:rPr>
        <w:t xml:space="preserve">asmenų): </w:t>
      </w:r>
    </w:p>
    <w:bookmarkEnd w:id="88"/>
    <w:p w14:paraId="7F5A19A0" w14:textId="44FDB6FD" w:rsidR="006A2407" w:rsidRPr="002A4EA5" w:rsidRDefault="007B7627" w:rsidP="002A4EA5">
      <w:pPr>
        <w:widowControl w:val="0"/>
        <w:numPr>
          <w:ilvl w:val="0"/>
          <w:numId w:val="10"/>
        </w:numPr>
        <w:tabs>
          <w:tab w:val="left" w:pos="510"/>
        </w:tabs>
        <w:ind w:left="510" w:right="-2" w:hanging="510"/>
        <w:jc w:val="both"/>
        <w:rPr>
          <w:sz w:val="22"/>
          <w:szCs w:val="22"/>
          <w:lang w:val="lt-LT"/>
        </w:rPr>
      </w:pPr>
      <w:r w:rsidRPr="002A4EA5">
        <w:rPr>
          <w:sz w:val="22"/>
          <w:szCs w:val="22"/>
          <w:lang w:val="lt-LT"/>
        </w:rPr>
        <w:t>k</w:t>
      </w:r>
      <w:r w:rsidR="00CA2E91" w:rsidRPr="002A4EA5">
        <w:rPr>
          <w:sz w:val="22"/>
          <w:szCs w:val="22"/>
          <w:lang w:val="lt-LT"/>
        </w:rPr>
        <w:t>arščiavimas;</w:t>
      </w:r>
    </w:p>
    <w:p w14:paraId="3E9608F5" w14:textId="5461ECD6" w:rsidR="006A2407" w:rsidRPr="002A4EA5" w:rsidRDefault="007B7627" w:rsidP="002A4EA5">
      <w:pPr>
        <w:widowControl w:val="0"/>
        <w:numPr>
          <w:ilvl w:val="0"/>
          <w:numId w:val="10"/>
        </w:numPr>
        <w:tabs>
          <w:tab w:val="left" w:pos="510"/>
        </w:tabs>
        <w:ind w:left="510" w:right="-2" w:hanging="510"/>
        <w:jc w:val="both"/>
        <w:rPr>
          <w:sz w:val="22"/>
          <w:szCs w:val="22"/>
          <w:lang w:val="lt-LT"/>
        </w:rPr>
      </w:pPr>
      <w:r w:rsidRPr="002A4EA5">
        <w:rPr>
          <w:sz w:val="22"/>
          <w:szCs w:val="22"/>
          <w:lang w:val="lt-LT"/>
        </w:rPr>
        <w:t>d</w:t>
      </w:r>
      <w:r w:rsidR="00CA2E91" w:rsidRPr="002A4EA5">
        <w:rPr>
          <w:sz w:val="22"/>
          <w:szCs w:val="22"/>
          <w:lang w:val="lt-LT"/>
        </w:rPr>
        <w:t xml:space="preserve">idelis baltųjų kraujo ląstelių, vadinamų </w:t>
      </w:r>
      <w:proofErr w:type="spellStart"/>
      <w:r w:rsidR="00CA2E91" w:rsidRPr="002A4EA5">
        <w:rPr>
          <w:sz w:val="22"/>
          <w:szCs w:val="22"/>
          <w:lang w:val="lt-LT"/>
        </w:rPr>
        <w:t>eozinofilais</w:t>
      </w:r>
      <w:proofErr w:type="spellEnd"/>
      <w:r w:rsidR="00CA2E91" w:rsidRPr="002A4EA5">
        <w:rPr>
          <w:sz w:val="22"/>
          <w:szCs w:val="22"/>
          <w:lang w:val="lt-LT"/>
        </w:rPr>
        <w:t xml:space="preserve"> ir </w:t>
      </w:r>
      <w:proofErr w:type="spellStart"/>
      <w:r w:rsidR="00CA2E91" w:rsidRPr="002A4EA5">
        <w:rPr>
          <w:sz w:val="22"/>
          <w:szCs w:val="22"/>
          <w:lang w:val="lt-LT"/>
        </w:rPr>
        <w:t>granulocitais</w:t>
      </w:r>
      <w:proofErr w:type="spellEnd"/>
      <w:r w:rsidR="00CA2E91" w:rsidRPr="002A4EA5">
        <w:rPr>
          <w:sz w:val="22"/>
          <w:szCs w:val="22"/>
          <w:lang w:val="lt-LT"/>
        </w:rPr>
        <w:t>, kiekis;</w:t>
      </w:r>
    </w:p>
    <w:p w14:paraId="1CE28655" w14:textId="4BC7C148" w:rsidR="006A2407" w:rsidRPr="002A4EA5" w:rsidRDefault="007B7627" w:rsidP="002A4EA5">
      <w:pPr>
        <w:widowControl w:val="0"/>
        <w:numPr>
          <w:ilvl w:val="0"/>
          <w:numId w:val="10"/>
        </w:numPr>
        <w:tabs>
          <w:tab w:val="left" w:pos="510"/>
        </w:tabs>
        <w:ind w:left="510" w:right="-2" w:hanging="510"/>
        <w:jc w:val="both"/>
        <w:rPr>
          <w:sz w:val="22"/>
          <w:szCs w:val="22"/>
          <w:lang w:val="lt-LT"/>
        </w:rPr>
      </w:pPr>
      <w:r w:rsidRPr="002A4EA5">
        <w:rPr>
          <w:sz w:val="22"/>
          <w:szCs w:val="22"/>
          <w:lang w:val="lt-LT"/>
        </w:rPr>
        <w:t>d</w:t>
      </w:r>
      <w:r w:rsidR="00CA2E91" w:rsidRPr="002A4EA5">
        <w:rPr>
          <w:sz w:val="22"/>
          <w:szCs w:val="22"/>
          <w:lang w:val="lt-LT"/>
        </w:rPr>
        <w:t>ilgčiojimo, badymo ir tirpimo pojūtis;</w:t>
      </w:r>
    </w:p>
    <w:p w14:paraId="394830DD" w14:textId="494EC471" w:rsidR="006A2407" w:rsidRPr="002A4EA5" w:rsidRDefault="007B7627" w:rsidP="002A4EA5">
      <w:pPr>
        <w:widowControl w:val="0"/>
        <w:numPr>
          <w:ilvl w:val="0"/>
          <w:numId w:val="10"/>
        </w:numPr>
        <w:tabs>
          <w:tab w:val="left" w:pos="510"/>
        </w:tabs>
        <w:ind w:left="510" w:right="-2" w:hanging="510"/>
        <w:jc w:val="both"/>
        <w:rPr>
          <w:sz w:val="22"/>
          <w:szCs w:val="22"/>
          <w:lang w:val="lt-LT"/>
        </w:rPr>
      </w:pPr>
      <w:r w:rsidRPr="002A4EA5">
        <w:rPr>
          <w:sz w:val="22"/>
          <w:szCs w:val="22"/>
          <w:lang w:val="lt-LT"/>
        </w:rPr>
        <w:t>d</w:t>
      </w:r>
      <w:r w:rsidR="00CA2E91" w:rsidRPr="002A4EA5">
        <w:rPr>
          <w:sz w:val="22"/>
          <w:szCs w:val="22"/>
          <w:lang w:val="lt-LT"/>
        </w:rPr>
        <w:t>ilgėlinė, odos niežulys;</w:t>
      </w:r>
    </w:p>
    <w:p w14:paraId="21875ACA" w14:textId="6DD3025B" w:rsidR="006A2407" w:rsidRPr="002A4EA5" w:rsidRDefault="007B7627" w:rsidP="002A4EA5">
      <w:pPr>
        <w:widowControl w:val="0"/>
        <w:numPr>
          <w:ilvl w:val="0"/>
          <w:numId w:val="10"/>
        </w:numPr>
        <w:tabs>
          <w:tab w:val="left" w:pos="510"/>
        </w:tabs>
        <w:ind w:left="510" w:right="-2" w:hanging="510"/>
        <w:jc w:val="both"/>
        <w:rPr>
          <w:sz w:val="22"/>
          <w:szCs w:val="22"/>
          <w:lang w:val="lt-LT"/>
        </w:rPr>
      </w:pPr>
      <w:r w:rsidRPr="002A4EA5">
        <w:rPr>
          <w:sz w:val="22"/>
          <w:szCs w:val="22"/>
          <w:lang w:val="lt-LT"/>
        </w:rPr>
        <w:t>k</w:t>
      </w:r>
      <w:r w:rsidR="00CA2E91" w:rsidRPr="002A4EA5">
        <w:rPr>
          <w:sz w:val="22"/>
          <w:szCs w:val="22"/>
          <w:lang w:val="lt-LT"/>
        </w:rPr>
        <w:t>rūtinės skausmas.</w:t>
      </w:r>
    </w:p>
    <w:p w14:paraId="60B2BC51" w14:textId="77777777" w:rsidR="006A2407" w:rsidRPr="002A4EA5" w:rsidRDefault="006A2407" w:rsidP="002A4EA5">
      <w:pPr>
        <w:ind w:right="-2"/>
        <w:rPr>
          <w:i/>
          <w:iCs/>
          <w:sz w:val="22"/>
          <w:szCs w:val="22"/>
          <w:lang w:val="lt-LT"/>
        </w:rPr>
      </w:pPr>
    </w:p>
    <w:p w14:paraId="43EF4D76" w14:textId="530E5F0F" w:rsidR="006A2407" w:rsidRPr="002A4EA5" w:rsidRDefault="007B7627" w:rsidP="002A4EA5">
      <w:pPr>
        <w:ind w:right="-2"/>
        <w:rPr>
          <w:sz w:val="22"/>
          <w:szCs w:val="22"/>
          <w:lang w:val="lt-LT"/>
        </w:rPr>
      </w:pPr>
      <w:bookmarkStart w:id="89" w:name="_Hlk132295672"/>
      <w:r w:rsidRPr="002A4EA5">
        <w:rPr>
          <w:b/>
          <w:bCs/>
          <w:noProof/>
          <w:snapToGrid w:val="0"/>
          <w:sz w:val="22"/>
          <w:szCs w:val="22"/>
          <w:lang w:val="lt-LT"/>
        </w:rPr>
        <w:t>Reti šalutinio poveikio reiškiniai (gali pasireikšti rečiau kaip 1 iš 1 000 asmenų):</w:t>
      </w:r>
    </w:p>
    <w:bookmarkEnd w:id="89"/>
    <w:p w14:paraId="4E7B8022" w14:textId="6AD4E874" w:rsidR="006A2407" w:rsidRPr="002A4EA5" w:rsidRDefault="007B7627" w:rsidP="002A4EA5">
      <w:pPr>
        <w:numPr>
          <w:ilvl w:val="0"/>
          <w:numId w:val="10"/>
        </w:numPr>
        <w:tabs>
          <w:tab w:val="left" w:pos="567"/>
        </w:tabs>
        <w:ind w:left="567" w:right="-2" w:hanging="567"/>
        <w:rPr>
          <w:sz w:val="22"/>
          <w:szCs w:val="22"/>
          <w:lang w:val="lt-LT"/>
        </w:rPr>
      </w:pPr>
      <w:r w:rsidRPr="002A4EA5">
        <w:rPr>
          <w:sz w:val="22"/>
          <w:szCs w:val="22"/>
          <w:lang w:val="lt-LT"/>
        </w:rPr>
        <w:t>g</w:t>
      </w:r>
      <w:r w:rsidR="00CA2E91" w:rsidRPr="002A4EA5">
        <w:rPr>
          <w:sz w:val="22"/>
          <w:szCs w:val="22"/>
          <w:lang w:val="lt-LT"/>
        </w:rPr>
        <w:t>alvos skausmas;</w:t>
      </w:r>
    </w:p>
    <w:p w14:paraId="72EF7124" w14:textId="04E69D29" w:rsidR="006A2407" w:rsidRPr="002A4EA5" w:rsidRDefault="007B7627" w:rsidP="002A4EA5">
      <w:pPr>
        <w:numPr>
          <w:ilvl w:val="0"/>
          <w:numId w:val="10"/>
        </w:numPr>
        <w:tabs>
          <w:tab w:val="left" w:pos="567"/>
        </w:tabs>
        <w:ind w:left="567" w:right="-2" w:hanging="567"/>
        <w:rPr>
          <w:sz w:val="22"/>
          <w:szCs w:val="22"/>
          <w:lang w:val="lt-LT"/>
        </w:rPr>
      </w:pPr>
      <w:r w:rsidRPr="002A4EA5">
        <w:rPr>
          <w:spacing w:val="-6"/>
          <w:sz w:val="22"/>
          <w:szCs w:val="22"/>
          <w:lang w:val="lt-LT"/>
        </w:rPr>
        <w:t>s</w:t>
      </w:r>
      <w:r w:rsidR="00CA2E91" w:rsidRPr="002A4EA5">
        <w:rPr>
          <w:spacing w:val="-6"/>
          <w:sz w:val="22"/>
          <w:szCs w:val="22"/>
          <w:lang w:val="lt-LT"/>
        </w:rPr>
        <w:t>vaigulys;</w:t>
      </w:r>
    </w:p>
    <w:p w14:paraId="66D45548" w14:textId="1E27DA7B" w:rsidR="006A2407" w:rsidRPr="002A4EA5" w:rsidRDefault="007B7627" w:rsidP="002A4EA5">
      <w:pPr>
        <w:numPr>
          <w:ilvl w:val="0"/>
          <w:numId w:val="10"/>
        </w:numPr>
        <w:tabs>
          <w:tab w:val="left" w:pos="567"/>
        </w:tabs>
        <w:ind w:left="567" w:right="-2" w:hanging="567"/>
        <w:rPr>
          <w:sz w:val="22"/>
          <w:szCs w:val="22"/>
          <w:lang w:val="lt-LT"/>
        </w:rPr>
      </w:pPr>
      <w:r w:rsidRPr="002A4EA5">
        <w:rPr>
          <w:spacing w:val="-6"/>
          <w:sz w:val="22"/>
          <w:szCs w:val="22"/>
          <w:lang w:val="lt-LT"/>
        </w:rPr>
        <w:t>š</w:t>
      </w:r>
      <w:r w:rsidR="00CA2E91" w:rsidRPr="002A4EA5">
        <w:rPr>
          <w:spacing w:val="-6"/>
          <w:sz w:val="22"/>
          <w:szCs w:val="22"/>
          <w:lang w:val="lt-LT"/>
        </w:rPr>
        <w:t>irdies uždegimas, kurio galimi požymiai yra krūtinės skausmas ar juntamas širdies plakimas;</w:t>
      </w:r>
    </w:p>
    <w:p w14:paraId="7AD897E0" w14:textId="79F55714" w:rsidR="006A2407" w:rsidRPr="002A4EA5" w:rsidRDefault="007B7627" w:rsidP="002A4EA5">
      <w:pPr>
        <w:numPr>
          <w:ilvl w:val="0"/>
          <w:numId w:val="10"/>
        </w:numPr>
        <w:tabs>
          <w:tab w:val="left" w:pos="567"/>
        </w:tabs>
        <w:ind w:left="567" w:right="-2" w:hanging="567"/>
        <w:rPr>
          <w:sz w:val="22"/>
          <w:szCs w:val="22"/>
          <w:lang w:val="lt-LT"/>
        </w:rPr>
      </w:pPr>
      <w:r w:rsidRPr="002A4EA5">
        <w:rPr>
          <w:sz w:val="22"/>
          <w:szCs w:val="22"/>
          <w:lang w:val="lt-LT"/>
        </w:rPr>
        <w:t>v</w:t>
      </w:r>
      <w:r w:rsidR="00CA2E91" w:rsidRPr="002A4EA5">
        <w:rPr>
          <w:sz w:val="22"/>
          <w:szCs w:val="22"/>
          <w:lang w:val="lt-LT"/>
        </w:rPr>
        <w:t>iduriavimas, pilvo skausmas, pilvo pūtimas, sunkumo ir diskomforto pojūtis skrandyje kartu su pykinimu ir vėmimu;</w:t>
      </w:r>
    </w:p>
    <w:p w14:paraId="62475BB7" w14:textId="541A9586" w:rsidR="006A2407" w:rsidRPr="002A4EA5" w:rsidRDefault="007B7627" w:rsidP="002A4EA5">
      <w:pPr>
        <w:numPr>
          <w:ilvl w:val="0"/>
          <w:numId w:val="10"/>
        </w:numPr>
        <w:tabs>
          <w:tab w:val="left" w:pos="567"/>
        </w:tabs>
        <w:ind w:left="567" w:right="-2" w:hanging="567"/>
        <w:rPr>
          <w:sz w:val="22"/>
          <w:szCs w:val="22"/>
          <w:lang w:val="lt-LT"/>
        </w:rPr>
      </w:pPr>
      <w:r w:rsidRPr="002A4EA5">
        <w:rPr>
          <w:sz w:val="22"/>
          <w:szCs w:val="22"/>
          <w:lang w:val="lt-LT"/>
        </w:rPr>
        <w:t>p</w:t>
      </w:r>
      <w:r w:rsidR="00CA2E91" w:rsidRPr="002A4EA5">
        <w:rPr>
          <w:sz w:val="22"/>
          <w:szCs w:val="22"/>
          <w:lang w:val="lt-LT"/>
        </w:rPr>
        <w:t>adidėjęs odos jautrumas saulei ir ultravioletinei šviesai (jautrumas šviesai).</w:t>
      </w:r>
    </w:p>
    <w:p w14:paraId="669678AF" w14:textId="77777777" w:rsidR="006A2407" w:rsidRPr="002A4EA5" w:rsidRDefault="006A2407">
      <w:pPr>
        <w:ind w:right="900"/>
        <w:rPr>
          <w:sz w:val="22"/>
          <w:szCs w:val="22"/>
          <w:lang w:val="lt-LT"/>
        </w:rPr>
      </w:pPr>
    </w:p>
    <w:p w14:paraId="35A0BF6C" w14:textId="4AC5448F" w:rsidR="006A2407" w:rsidRPr="002A4EA5" w:rsidRDefault="00CA2E91">
      <w:pPr>
        <w:ind w:right="900"/>
        <w:rPr>
          <w:sz w:val="22"/>
          <w:szCs w:val="22"/>
          <w:lang w:val="lt-LT"/>
        </w:rPr>
      </w:pPr>
      <w:bookmarkStart w:id="90" w:name="_Hlk132295679"/>
      <w:r w:rsidRPr="002A4EA5">
        <w:rPr>
          <w:noProof/>
          <w:sz w:val="22"/>
          <w:szCs w:val="22"/>
          <w:lang w:val="lt-LT" w:eastAsia="lt-LT"/>
        </w:rPr>
        <w:drawing>
          <wp:anchor distT="0" distB="0" distL="114300" distR="114300" simplePos="0" relativeHeight="251658240" behindDoc="0" locked="0" layoutInCell="1" allowOverlap="0" wp14:anchorId="02A6FDFD" wp14:editId="5B6A7E98">
            <wp:simplePos x="0" y="0"/>
            <wp:positionH relativeFrom="page">
              <wp:align>left</wp:align>
            </wp:positionH>
            <wp:positionV relativeFrom="page">
              <wp:posOffset>-1257300</wp:posOffset>
            </wp:positionV>
            <wp:extent cx="47625" cy="238125"/>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9"/>
                    <a:stretch>
                      <a:fillRect/>
                    </a:stretch>
                  </pic:blipFill>
                  <pic:spPr>
                    <a:xfrm>
                      <a:off x="0" y="0"/>
                      <a:ext cx="47625" cy="238125"/>
                    </a:xfrm>
                    <a:prstGeom prst="rect">
                      <a:avLst/>
                    </a:prstGeom>
                  </pic:spPr>
                </pic:pic>
              </a:graphicData>
            </a:graphic>
          </wp:anchor>
        </w:drawing>
      </w:r>
      <w:r w:rsidR="007B7627" w:rsidRPr="002A4EA5">
        <w:rPr>
          <w:b/>
          <w:bCs/>
          <w:noProof/>
          <w:snapToGrid w:val="0"/>
          <w:sz w:val="22"/>
          <w:szCs w:val="22"/>
          <w:lang w:val="lt-LT"/>
        </w:rPr>
        <w:t>Labai reti šalutinio poveikio reiškiniai (gali pasireikšti rečiau kaip 1 iš 10</w:t>
      </w:r>
      <w:r w:rsidR="008F34AB" w:rsidRPr="002A4EA5">
        <w:rPr>
          <w:b/>
          <w:bCs/>
          <w:noProof/>
          <w:snapToGrid w:val="0"/>
          <w:sz w:val="22"/>
          <w:szCs w:val="22"/>
          <w:lang w:val="lt-LT"/>
        </w:rPr>
        <w:t> 000 </w:t>
      </w:r>
      <w:r w:rsidR="007B7627" w:rsidRPr="002A4EA5">
        <w:rPr>
          <w:b/>
          <w:bCs/>
          <w:noProof/>
          <w:snapToGrid w:val="0"/>
          <w:sz w:val="22"/>
          <w:szCs w:val="22"/>
          <w:lang w:val="lt-LT"/>
        </w:rPr>
        <w:t>asmenų):</w:t>
      </w:r>
    </w:p>
    <w:bookmarkEnd w:id="90"/>
    <w:p w14:paraId="72DC50A6" w14:textId="1540ADA5" w:rsidR="006A2407" w:rsidRPr="002A4EA5" w:rsidRDefault="007B7627">
      <w:pPr>
        <w:widowControl w:val="0"/>
        <w:numPr>
          <w:ilvl w:val="0"/>
          <w:numId w:val="10"/>
        </w:numPr>
        <w:tabs>
          <w:tab w:val="left" w:pos="567"/>
        </w:tabs>
        <w:ind w:left="567" w:hanging="567"/>
        <w:jc w:val="both"/>
        <w:rPr>
          <w:sz w:val="22"/>
          <w:szCs w:val="22"/>
          <w:lang w:val="lt-LT"/>
        </w:rPr>
      </w:pPr>
      <w:r w:rsidRPr="002A4EA5">
        <w:rPr>
          <w:sz w:val="22"/>
          <w:szCs w:val="22"/>
          <w:lang w:val="lt-LT"/>
        </w:rPr>
        <w:t>l</w:t>
      </w:r>
      <w:r w:rsidR="00CA2E91" w:rsidRPr="002A4EA5">
        <w:rPr>
          <w:sz w:val="22"/>
          <w:szCs w:val="22"/>
          <w:lang w:val="lt-LT"/>
        </w:rPr>
        <w:t>abai sumažėjęs raudonųjų kraujo ląstelių kiekis (gali pasireikšti silpnumas, atsirasti kraujosruvų ar padidėti infekcijos rizika), mažas baltųjų kraujo ląstelių kiekis, kraujo plokštelių kiekio sumažėjimas (didėja kraujavimo rizika);</w:t>
      </w:r>
    </w:p>
    <w:p w14:paraId="090ED5E9" w14:textId="6D5256AD" w:rsidR="006A2407" w:rsidRPr="002A4EA5" w:rsidRDefault="007B7627">
      <w:pPr>
        <w:widowControl w:val="0"/>
        <w:numPr>
          <w:ilvl w:val="0"/>
          <w:numId w:val="10"/>
        </w:numPr>
        <w:tabs>
          <w:tab w:val="left" w:pos="567"/>
        </w:tabs>
        <w:ind w:left="567" w:hanging="567"/>
        <w:jc w:val="both"/>
        <w:rPr>
          <w:sz w:val="22"/>
          <w:szCs w:val="22"/>
          <w:lang w:val="lt-LT"/>
        </w:rPr>
      </w:pPr>
      <w:r w:rsidRPr="002A4EA5">
        <w:rPr>
          <w:sz w:val="22"/>
          <w:szCs w:val="22"/>
          <w:lang w:val="lt-LT"/>
        </w:rPr>
        <w:t>a</w:t>
      </w:r>
      <w:r w:rsidR="00CA2E91" w:rsidRPr="002A4EA5">
        <w:rPr>
          <w:sz w:val="22"/>
          <w:szCs w:val="22"/>
          <w:lang w:val="lt-LT"/>
        </w:rPr>
        <w:t xml:space="preserve">lerginės reakcijos, pvz., odos išbėrimas ar </w:t>
      </w:r>
      <w:proofErr w:type="spellStart"/>
      <w:r w:rsidR="00CA2E91" w:rsidRPr="002A4EA5">
        <w:rPr>
          <w:sz w:val="22"/>
          <w:szCs w:val="22"/>
          <w:lang w:val="lt-LT"/>
        </w:rPr>
        <w:t>erupcija</w:t>
      </w:r>
      <w:proofErr w:type="spellEnd"/>
      <w:r w:rsidR="00CA2E91" w:rsidRPr="002A4EA5">
        <w:rPr>
          <w:sz w:val="22"/>
          <w:szCs w:val="22"/>
          <w:lang w:val="lt-LT"/>
        </w:rPr>
        <w:t>;</w:t>
      </w:r>
    </w:p>
    <w:p w14:paraId="19310AD0" w14:textId="0AD40C7C" w:rsidR="006A2407" w:rsidRPr="002A4EA5" w:rsidRDefault="007B7627" w:rsidP="004E2C17">
      <w:pPr>
        <w:widowControl w:val="0"/>
        <w:numPr>
          <w:ilvl w:val="0"/>
          <w:numId w:val="10"/>
        </w:numPr>
        <w:tabs>
          <w:tab w:val="left" w:pos="567"/>
        </w:tabs>
        <w:ind w:left="567" w:hanging="567"/>
        <w:jc w:val="both"/>
        <w:rPr>
          <w:sz w:val="22"/>
          <w:szCs w:val="22"/>
          <w:lang w:val="lt-LT"/>
        </w:rPr>
      </w:pPr>
      <w:r w:rsidRPr="002A4EA5">
        <w:rPr>
          <w:sz w:val="22"/>
          <w:szCs w:val="22"/>
          <w:lang w:val="lt-LT"/>
        </w:rPr>
        <w:t>k</w:t>
      </w:r>
      <w:r w:rsidR="00CA2E91" w:rsidRPr="002A4EA5">
        <w:rPr>
          <w:sz w:val="22"/>
          <w:szCs w:val="22"/>
          <w:lang w:val="lt-LT"/>
        </w:rPr>
        <w:t>arščiavimas, kuris pasireiškia vartojant vaisto ir išnyksta jo vartojimą nutraukus (vaistų sukeltas karščiavimas);</w:t>
      </w:r>
    </w:p>
    <w:p w14:paraId="097885C3" w14:textId="03EF983D" w:rsidR="006A2407" w:rsidRPr="002A4EA5" w:rsidRDefault="007B7627" w:rsidP="004E2C17">
      <w:pPr>
        <w:widowControl w:val="0"/>
        <w:numPr>
          <w:ilvl w:val="0"/>
          <w:numId w:val="10"/>
        </w:numPr>
        <w:tabs>
          <w:tab w:val="left" w:pos="567"/>
        </w:tabs>
        <w:ind w:left="567" w:hanging="567"/>
        <w:jc w:val="both"/>
        <w:rPr>
          <w:sz w:val="22"/>
          <w:szCs w:val="22"/>
          <w:lang w:val="lt-LT"/>
        </w:rPr>
      </w:pPr>
      <w:r w:rsidRPr="002A4EA5">
        <w:rPr>
          <w:sz w:val="22"/>
          <w:szCs w:val="22"/>
          <w:lang w:val="lt-LT"/>
        </w:rPr>
        <w:t>i</w:t>
      </w:r>
      <w:r w:rsidR="00CA2E91" w:rsidRPr="002A4EA5">
        <w:rPr>
          <w:sz w:val="22"/>
          <w:szCs w:val="22"/>
          <w:lang w:val="lt-LT"/>
        </w:rPr>
        <w:t>muninės sistemos sutrikimas, galintis apimti organus ir sąnarius;</w:t>
      </w:r>
    </w:p>
    <w:p w14:paraId="6FB04628" w14:textId="19B00F90" w:rsidR="006A2407" w:rsidRPr="002A4EA5" w:rsidRDefault="007B7627" w:rsidP="004E2C17">
      <w:pPr>
        <w:widowControl w:val="0"/>
        <w:numPr>
          <w:ilvl w:val="0"/>
          <w:numId w:val="10"/>
        </w:numPr>
        <w:tabs>
          <w:tab w:val="left" w:pos="567"/>
        </w:tabs>
        <w:ind w:left="567" w:hanging="567"/>
        <w:jc w:val="both"/>
        <w:rPr>
          <w:sz w:val="22"/>
          <w:szCs w:val="22"/>
          <w:lang w:val="lt-LT"/>
        </w:rPr>
      </w:pPr>
      <w:r w:rsidRPr="002A4EA5">
        <w:rPr>
          <w:sz w:val="22"/>
          <w:szCs w:val="22"/>
          <w:lang w:val="lt-LT"/>
        </w:rPr>
        <w:t>v</w:t>
      </w:r>
      <w:r w:rsidR="00CA2E91" w:rsidRPr="002A4EA5">
        <w:rPr>
          <w:sz w:val="22"/>
          <w:szCs w:val="22"/>
          <w:lang w:val="lt-LT"/>
        </w:rPr>
        <w:t>isą storąją žarną apimantis opinis kolitas;</w:t>
      </w:r>
    </w:p>
    <w:p w14:paraId="58804ED6" w14:textId="1251D205" w:rsidR="006A2407" w:rsidRPr="002A4EA5" w:rsidRDefault="007B7627" w:rsidP="004E2C17">
      <w:pPr>
        <w:widowControl w:val="0"/>
        <w:numPr>
          <w:ilvl w:val="0"/>
          <w:numId w:val="10"/>
        </w:numPr>
        <w:tabs>
          <w:tab w:val="left" w:pos="567"/>
        </w:tabs>
        <w:ind w:left="567" w:hanging="567"/>
        <w:jc w:val="both"/>
        <w:rPr>
          <w:sz w:val="22"/>
          <w:szCs w:val="22"/>
          <w:lang w:val="lt-LT"/>
        </w:rPr>
      </w:pPr>
      <w:r w:rsidRPr="002A4EA5">
        <w:rPr>
          <w:sz w:val="22"/>
          <w:szCs w:val="22"/>
          <w:lang w:val="lt-LT"/>
        </w:rPr>
        <w:t>n</w:t>
      </w:r>
      <w:r w:rsidR="00CA2E91" w:rsidRPr="002A4EA5">
        <w:rPr>
          <w:sz w:val="22"/>
          <w:szCs w:val="22"/>
          <w:lang w:val="lt-LT"/>
        </w:rPr>
        <w:t>ervų sutrikimas ar pažeidimas (pasireiškia tirpimo ar dilgčiojimo pojūtis);</w:t>
      </w:r>
    </w:p>
    <w:p w14:paraId="4D5D4D92" w14:textId="67F2C0F6" w:rsidR="006A2407" w:rsidRPr="002A4EA5" w:rsidRDefault="007B7627" w:rsidP="004E2C17">
      <w:pPr>
        <w:widowControl w:val="0"/>
        <w:numPr>
          <w:ilvl w:val="0"/>
          <w:numId w:val="10"/>
        </w:numPr>
        <w:tabs>
          <w:tab w:val="left" w:pos="567"/>
        </w:tabs>
        <w:ind w:left="567" w:hanging="567"/>
        <w:jc w:val="both"/>
        <w:rPr>
          <w:sz w:val="22"/>
          <w:szCs w:val="22"/>
          <w:lang w:val="lt-LT"/>
        </w:rPr>
      </w:pPr>
      <w:r w:rsidRPr="002A4EA5">
        <w:rPr>
          <w:sz w:val="22"/>
          <w:szCs w:val="22"/>
          <w:lang w:val="lt-LT"/>
        </w:rPr>
        <w:lastRenderedPageBreak/>
        <w:t>p</w:t>
      </w:r>
      <w:r w:rsidR="00CA2E91" w:rsidRPr="002A4EA5">
        <w:rPr>
          <w:sz w:val="22"/>
          <w:szCs w:val="22"/>
          <w:lang w:val="lt-LT"/>
        </w:rPr>
        <w:t>laučių sutrikimas (plaučių audinio randėjimas, alerginė reakcija), sukeliantis kosulį, kvėpavimo pasunkėjimą ar švokštimą, skysčio kaupimasis plaučiuose, plaučių uždegimas;</w:t>
      </w:r>
    </w:p>
    <w:p w14:paraId="0F75AE1D" w14:textId="66E19194" w:rsidR="006A2407" w:rsidRPr="002A4EA5" w:rsidRDefault="007B7627" w:rsidP="002A4EA5">
      <w:pPr>
        <w:numPr>
          <w:ilvl w:val="0"/>
          <w:numId w:val="10"/>
        </w:numPr>
        <w:tabs>
          <w:tab w:val="left" w:pos="567"/>
        </w:tabs>
        <w:ind w:left="567" w:hanging="567"/>
        <w:rPr>
          <w:sz w:val="22"/>
          <w:szCs w:val="22"/>
          <w:lang w:val="lt-LT"/>
        </w:rPr>
      </w:pPr>
      <w:r w:rsidRPr="002A4EA5">
        <w:rPr>
          <w:spacing w:val="-6"/>
          <w:sz w:val="22"/>
          <w:szCs w:val="22"/>
          <w:lang w:val="lt-LT"/>
        </w:rPr>
        <w:t>k</w:t>
      </w:r>
      <w:r w:rsidR="00CA2E91" w:rsidRPr="002A4EA5">
        <w:rPr>
          <w:spacing w:val="-6"/>
          <w:sz w:val="22"/>
          <w:szCs w:val="22"/>
          <w:lang w:val="lt-LT"/>
        </w:rPr>
        <w:t>asos uždegimas (pasireiškia viršutinės pilvo dalies ir nugaros skausmas bei pykinimas);</w:t>
      </w:r>
    </w:p>
    <w:p w14:paraId="30A53A5F" w14:textId="769AD066" w:rsidR="006A2407" w:rsidRPr="002A4EA5" w:rsidRDefault="007B7627" w:rsidP="002A4EA5">
      <w:pPr>
        <w:numPr>
          <w:ilvl w:val="0"/>
          <w:numId w:val="10"/>
        </w:numPr>
        <w:tabs>
          <w:tab w:val="left" w:pos="567"/>
          <w:tab w:val="left" w:pos="8170"/>
        </w:tabs>
        <w:ind w:left="567" w:hanging="567"/>
        <w:rPr>
          <w:sz w:val="22"/>
          <w:szCs w:val="22"/>
          <w:lang w:val="lt-LT"/>
        </w:rPr>
      </w:pPr>
      <w:r w:rsidRPr="002A4EA5">
        <w:rPr>
          <w:sz w:val="22"/>
          <w:szCs w:val="22"/>
          <w:lang w:val="lt-LT"/>
        </w:rPr>
        <w:t>n</w:t>
      </w:r>
      <w:r w:rsidR="00CA2E91" w:rsidRPr="002A4EA5">
        <w:rPr>
          <w:sz w:val="22"/>
          <w:szCs w:val="22"/>
          <w:lang w:val="lt-LT"/>
        </w:rPr>
        <w:t>enormalūs kepenų veiklos tyrimai, hepatitas (kepenų uždegimas, sukeliantis į gripą panašių simptomų ir geltą);</w:t>
      </w:r>
    </w:p>
    <w:p w14:paraId="4DBD0BF4" w14:textId="2C39E001" w:rsidR="006A2407" w:rsidRPr="002A4EA5" w:rsidRDefault="007B7627" w:rsidP="002A4EA5">
      <w:pPr>
        <w:numPr>
          <w:ilvl w:val="0"/>
          <w:numId w:val="10"/>
        </w:numPr>
        <w:tabs>
          <w:tab w:val="left" w:pos="567"/>
        </w:tabs>
        <w:ind w:left="567" w:hanging="567"/>
        <w:rPr>
          <w:sz w:val="22"/>
          <w:szCs w:val="22"/>
          <w:lang w:val="lt-LT"/>
        </w:rPr>
      </w:pPr>
      <w:r w:rsidRPr="002A4EA5">
        <w:rPr>
          <w:sz w:val="22"/>
          <w:szCs w:val="22"/>
          <w:lang w:val="lt-LT"/>
        </w:rPr>
        <w:t>p</w:t>
      </w:r>
      <w:r w:rsidR="00CA2E91" w:rsidRPr="002A4EA5">
        <w:rPr>
          <w:sz w:val="22"/>
          <w:szCs w:val="22"/>
          <w:lang w:val="lt-LT"/>
        </w:rPr>
        <w:t>laukų slinkimas;</w:t>
      </w:r>
    </w:p>
    <w:p w14:paraId="68806761" w14:textId="43533F16" w:rsidR="006A2407" w:rsidRPr="002A4EA5" w:rsidRDefault="007B7627" w:rsidP="004E2C17">
      <w:pPr>
        <w:widowControl w:val="0"/>
        <w:numPr>
          <w:ilvl w:val="0"/>
          <w:numId w:val="10"/>
        </w:numPr>
        <w:tabs>
          <w:tab w:val="left" w:pos="567"/>
        </w:tabs>
        <w:ind w:left="567" w:hanging="567"/>
        <w:jc w:val="both"/>
        <w:rPr>
          <w:sz w:val="22"/>
          <w:szCs w:val="22"/>
          <w:lang w:val="lt-LT"/>
        </w:rPr>
      </w:pPr>
      <w:r w:rsidRPr="002A4EA5">
        <w:rPr>
          <w:sz w:val="22"/>
          <w:szCs w:val="22"/>
          <w:lang w:val="lt-LT"/>
        </w:rPr>
        <w:t>r</w:t>
      </w:r>
      <w:r w:rsidR="00CA2E91" w:rsidRPr="002A4EA5">
        <w:rPr>
          <w:sz w:val="22"/>
          <w:szCs w:val="22"/>
          <w:lang w:val="lt-LT"/>
        </w:rPr>
        <w:t>aumenų ar sąnarių skausmas;</w:t>
      </w:r>
    </w:p>
    <w:p w14:paraId="210AE8FB" w14:textId="6BA7F5B9" w:rsidR="006A2407" w:rsidRPr="002A4EA5" w:rsidRDefault="007B7627" w:rsidP="004E2C17">
      <w:pPr>
        <w:widowControl w:val="0"/>
        <w:numPr>
          <w:ilvl w:val="0"/>
          <w:numId w:val="10"/>
        </w:numPr>
        <w:tabs>
          <w:tab w:val="left" w:pos="567"/>
        </w:tabs>
        <w:ind w:left="567" w:hanging="567"/>
        <w:jc w:val="both"/>
        <w:rPr>
          <w:sz w:val="22"/>
          <w:szCs w:val="22"/>
          <w:lang w:val="lt-LT"/>
        </w:rPr>
      </w:pPr>
      <w:r w:rsidRPr="002A4EA5">
        <w:rPr>
          <w:sz w:val="22"/>
          <w:szCs w:val="22"/>
          <w:lang w:val="lt-LT"/>
        </w:rPr>
        <w:t>i</w:t>
      </w:r>
      <w:r w:rsidR="00CA2E91" w:rsidRPr="002A4EA5">
        <w:rPr>
          <w:sz w:val="22"/>
          <w:szCs w:val="22"/>
          <w:lang w:val="lt-LT"/>
        </w:rPr>
        <w:t>nkstų sutrikimai (pvz., inkstų uždegimas ir randėjimas), inkstų nepakankamumas (jei gydymas anksti nutraukiamas, toks poveikis gali išnykti);</w:t>
      </w:r>
    </w:p>
    <w:p w14:paraId="3A989883" w14:textId="258AA608" w:rsidR="006A2407" w:rsidRPr="002A4EA5" w:rsidRDefault="007B7627">
      <w:pPr>
        <w:numPr>
          <w:ilvl w:val="0"/>
          <w:numId w:val="10"/>
        </w:numPr>
        <w:tabs>
          <w:tab w:val="left" w:pos="567"/>
        </w:tabs>
        <w:ind w:left="567" w:right="900" w:hanging="567"/>
        <w:jc w:val="both"/>
        <w:rPr>
          <w:sz w:val="22"/>
          <w:szCs w:val="22"/>
          <w:lang w:val="lt-LT"/>
        </w:rPr>
      </w:pPr>
      <w:r w:rsidRPr="002A4EA5">
        <w:rPr>
          <w:sz w:val="22"/>
          <w:szCs w:val="22"/>
          <w:lang w:val="lt-LT"/>
        </w:rPr>
        <w:t>l</w:t>
      </w:r>
      <w:r w:rsidR="00CA2E91" w:rsidRPr="002A4EA5">
        <w:rPr>
          <w:sz w:val="22"/>
          <w:szCs w:val="22"/>
          <w:lang w:val="lt-LT"/>
        </w:rPr>
        <w:t>aikinas spermos susidarymo sumažėjimas.</w:t>
      </w:r>
    </w:p>
    <w:p w14:paraId="0B1F9D54" w14:textId="77777777" w:rsidR="006A2407" w:rsidRPr="002A4EA5" w:rsidRDefault="006A2407">
      <w:pPr>
        <w:ind w:left="567" w:right="900" w:hanging="567"/>
        <w:jc w:val="both"/>
        <w:rPr>
          <w:sz w:val="22"/>
          <w:szCs w:val="22"/>
          <w:lang w:val="lt-LT"/>
        </w:rPr>
      </w:pPr>
    </w:p>
    <w:p w14:paraId="56E35AC8" w14:textId="31E9CBED" w:rsidR="006A2407" w:rsidRPr="002A4EA5" w:rsidRDefault="007B7627" w:rsidP="002A4EA5">
      <w:pPr>
        <w:ind w:right="-2"/>
        <w:rPr>
          <w:sz w:val="22"/>
          <w:szCs w:val="22"/>
          <w:lang w:val="lt-LT"/>
        </w:rPr>
      </w:pPr>
      <w:bookmarkStart w:id="91" w:name="_Hlk132295689"/>
      <w:r w:rsidRPr="002A4EA5">
        <w:rPr>
          <w:b/>
          <w:bCs/>
          <w:noProof/>
          <w:snapToGrid w:val="0"/>
          <w:sz w:val="22"/>
          <w:szCs w:val="22"/>
          <w:lang w:val="lt-LT"/>
        </w:rPr>
        <w:t>Šalutinio poveikio reiškiniai, kurių dažnis nežinomas (negali būti apskaičiuotas pagal turimus duomenis):</w:t>
      </w:r>
    </w:p>
    <w:bookmarkEnd w:id="91"/>
    <w:p w14:paraId="6B1E9E7E" w14:textId="14BBA566" w:rsidR="006A2407" w:rsidRPr="002A4EA5" w:rsidRDefault="007B7627" w:rsidP="002A4EA5">
      <w:pPr>
        <w:widowControl w:val="0"/>
        <w:numPr>
          <w:ilvl w:val="0"/>
          <w:numId w:val="10"/>
        </w:numPr>
        <w:tabs>
          <w:tab w:val="left" w:pos="567"/>
          <w:tab w:val="left" w:pos="8170"/>
        </w:tabs>
        <w:ind w:left="567" w:hanging="567"/>
        <w:jc w:val="both"/>
        <w:rPr>
          <w:sz w:val="22"/>
          <w:szCs w:val="22"/>
          <w:lang w:val="lt-LT"/>
        </w:rPr>
      </w:pPr>
      <w:r w:rsidRPr="002A4EA5">
        <w:rPr>
          <w:sz w:val="22"/>
          <w:szCs w:val="22"/>
          <w:lang w:val="lt-LT"/>
        </w:rPr>
        <w:t>i</w:t>
      </w:r>
      <w:r w:rsidR="00CA2E91" w:rsidRPr="002A4EA5">
        <w:rPr>
          <w:sz w:val="22"/>
          <w:szCs w:val="22"/>
          <w:lang w:val="lt-LT"/>
        </w:rPr>
        <w:t xml:space="preserve">muninės sistemos sutrikimai (į vilkligę panašus sindromas), galintys sukelti </w:t>
      </w:r>
      <w:proofErr w:type="spellStart"/>
      <w:r w:rsidR="00CA2E91" w:rsidRPr="002A4EA5">
        <w:rPr>
          <w:sz w:val="22"/>
          <w:szCs w:val="22"/>
          <w:lang w:val="lt-LT"/>
        </w:rPr>
        <w:t>širdiplėvės</w:t>
      </w:r>
      <w:proofErr w:type="spellEnd"/>
      <w:r w:rsidR="00CA2E91" w:rsidRPr="002A4EA5">
        <w:rPr>
          <w:sz w:val="22"/>
          <w:szCs w:val="22"/>
          <w:lang w:val="lt-LT"/>
        </w:rPr>
        <w:t xml:space="preserve"> ar plaučių ir širdies gleivinės uždegimą, išbėrimą ir (arba) sąnarių skausmą;</w:t>
      </w:r>
    </w:p>
    <w:p w14:paraId="10B340F0" w14:textId="7DC4E43C" w:rsidR="006A2407" w:rsidRPr="002A4EA5" w:rsidRDefault="007B7627" w:rsidP="002A4EA5">
      <w:pPr>
        <w:widowControl w:val="0"/>
        <w:numPr>
          <w:ilvl w:val="0"/>
          <w:numId w:val="10"/>
        </w:numPr>
        <w:tabs>
          <w:tab w:val="left" w:pos="567"/>
          <w:tab w:val="left" w:pos="8170"/>
        </w:tabs>
        <w:ind w:left="567" w:hanging="567"/>
        <w:jc w:val="both"/>
        <w:rPr>
          <w:sz w:val="22"/>
          <w:szCs w:val="22"/>
          <w:lang w:val="lt-LT"/>
        </w:rPr>
      </w:pPr>
      <w:r w:rsidRPr="002A4EA5">
        <w:rPr>
          <w:sz w:val="22"/>
          <w:szCs w:val="22"/>
          <w:lang w:val="lt-LT"/>
        </w:rPr>
        <w:t>p</w:t>
      </w:r>
      <w:r w:rsidR="00CA2E91" w:rsidRPr="002A4EA5">
        <w:rPr>
          <w:sz w:val="22"/>
          <w:szCs w:val="22"/>
          <w:lang w:val="lt-LT"/>
        </w:rPr>
        <w:t>leuros ertmės membranų, supančių plaučius, uždegimas (pleuritas);</w:t>
      </w:r>
    </w:p>
    <w:p w14:paraId="7A0EFB34" w14:textId="6F2D2A5C" w:rsidR="00B812B0" w:rsidRPr="002A4EA5" w:rsidRDefault="007B7627" w:rsidP="002A4EA5">
      <w:pPr>
        <w:widowControl w:val="0"/>
        <w:numPr>
          <w:ilvl w:val="0"/>
          <w:numId w:val="10"/>
        </w:numPr>
        <w:tabs>
          <w:tab w:val="left" w:pos="567"/>
          <w:tab w:val="left" w:pos="8170"/>
        </w:tabs>
        <w:ind w:left="567" w:hanging="567"/>
        <w:jc w:val="both"/>
        <w:rPr>
          <w:sz w:val="22"/>
          <w:szCs w:val="22"/>
          <w:lang w:val="lt-LT"/>
        </w:rPr>
      </w:pPr>
      <w:proofErr w:type="spellStart"/>
      <w:r w:rsidRPr="002A4EA5">
        <w:rPr>
          <w:sz w:val="22"/>
          <w:szCs w:val="22"/>
          <w:lang w:val="lt-LT"/>
        </w:rPr>
        <w:t>m</w:t>
      </w:r>
      <w:r w:rsidR="00CA2E91" w:rsidRPr="002A4EA5">
        <w:rPr>
          <w:sz w:val="22"/>
          <w:szCs w:val="22"/>
          <w:lang w:val="lt-LT"/>
        </w:rPr>
        <w:t>esalazino</w:t>
      </w:r>
      <w:proofErr w:type="spellEnd"/>
      <w:r w:rsidR="00CA2E91" w:rsidRPr="002A4EA5">
        <w:rPr>
          <w:sz w:val="22"/>
          <w:szCs w:val="22"/>
          <w:lang w:val="lt-LT"/>
        </w:rPr>
        <w:t xml:space="preserve"> netoleravimas, kartais kartu su pagrindinės ligos simptomų pablogėjimu;</w:t>
      </w:r>
    </w:p>
    <w:p w14:paraId="6669A04F" w14:textId="715E4C6D" w:rsidR="006A2407" w:rsidRPr="002A4EA5" w:rsidRDefault="007B7627" w:rsidP="002A4EA5">
      <w:pPr>
        <w:widowControl w:val="0"/>
        <w:numPr>
          <w:ilvl w:val="0"/>
          <w:numId w:val="10"/>
        </w:numPr>
        <w:tabs>
          <w:tab w:val="left" w:pos="567"/>
          <w:tab w:val="left" w:pos="8170"/>
        </w:tabs>
        <w:ind w:left="567" w:hanging="567"/>
        <w:jc w:val="both"/>
        <w:rPr>
          <w:sz w:val="22"/>
          <w:szCs w:val="22"/>
          <w:lang w:val="lt-LT"/>
        </w:rPr>
      </w:pPr>
      <w:r w:rsidRPr="002A4EA5">
        <w:rPr>
          <w:sz w:val="22"/>
          <w:szCs w:val="22"/>
          <w:lang w:val="lt-LT"/>
        </w:rPr>
        <w:t>i</w:t>
      </w:r>
      <w:r w:rsidR="00CA2E91" w:rsidRPr="002A4EA5">
        <w:rPr>
          <w:sz w:val="22"/>
          <w:szCs w:val="22"/>
          <w:lang w:val="lt-LT"/>
        </w:rPr>
        <w:t xml:space="preserve">nkstų akmenligė ir su ja susijęs inkstų skausmas (taip pat žr. </w:t>
      </w:r>
      <w:r w:rsidR="008F34AB" w:rsidRPr="002A4EA5">
        <w:rPr>
          <w:sz w:val="22"/>
          <w:szCs w:val="22"/>
          <w:lang w:val="lt-LT"/>
        </w:rPr>
        <w:t>2 </w:t>
      </w:r>
      <w:r w:rsidR="00CA2E91" w:rsidRPr="002A4EA5">
        <w:rPr>
          <w:sz w:val="22"/>
          <w:szCs w:val="22"/>
          <w:lang w:val="lt-LT"/>
        </w:rPr>
        <w:t>skyrių);</w:t>
      </w:r>
    </w:p>
    <w:p w14:paraId="7D37EA4F" w14:textId="5AA1B3A8" w:rsidR="006A2407" w:rsidRPr="002A4EA5" w:rsidRDefault="007B7627" w:rsidP="002A4EA5">
      <w:pPr>
        <w:widowControl w:val="0"/>
        <w:numPr>
          <w:ilvl w:val="0"/>
          <w:numId w:val="10"/>
        </w:numPr>
        <w:tabs>
          <w:tab w:val="left" w:pos="567"/>
          <w:tab w:val="left" w:pos="8170"/>
        </w:tabs>
        <w:ind w:left="567" w:hanging="567"/>
        <w:jc w:val="both"/>
        <w:rPr>
          <w:sz w:val="22"/>
          <w:szCs w:val="22"/>
          <w:lang w:val="lt-LT"/>
        </w:rPr>
      </w:pPr>
      <w:r w:rsidRPr="002A4EA5">
        <w:rPr>
          <w:sz w:val="22"/>
          <w:szCs w:val="22"/>
          <w:lang w:val="lt-LT"/>
        </w:rPr>
        <w:t>k</w:t>
      </w:r>
      <w:r w:rsidR="00CA2E91" w:rsidRPr="002A4EA5">
        <w:rPr>
          <w:sz w:val="22"/>
          <w:szCs w:val="22"/>
          <w:lang w:val="lt-LT"/>
        </w:rPr>
        <w:t>ūno svorio mažėjimas;</w:t>
      </w:r>
    </w:p>
    <w:p w14:paraId="6524E351" w14:textId="087629E6" w:rsidR="006A2407" w:rsidRPr="002A4EA5" w:rsidRDefault="007B7627" w:rsidP="002A4EA5">
      <w:pPr>
        <w:numPr>
          <w:ilvl w:val="0"/>
          <w:numId w:val="10"/>
        </w:numPr>
        <w:tabs>
          <w:tab w:val="left" w:pos="567"/>
          <w:tab w:val="left" w:pos="8170"/>
        </w:tabs>
        <w:ind w:left="567" w:right="900" w:hanging="567"/>
        <w:rPr>
          <w:sz w:val="22"/>
          <w:szCs w:val="22"/>
          <w:lang w:val="lt-LT"/>
        </w:rPr>
      </w:pPr>
      <w:r w:rsidRPr="002A4EA5">
        <w:rPr>
          <w:sz w:val="22"/>
          <w:szCs w:val="22"/>
          <w:lang w:val="lt-LT"/>
        </w:rPr>
        <w:t>n</w:t>
      </w:r>
      <w:r w:rsidR="00CA2E91" w:rsidRPr="002A4EA5">
        <w:rPr>
          <w:sz w:val="22"/>
          <w:szCs w:val="22"/>
          <w:lang w:val="lt-LT"/>
        </w:rPr>
        <w:t>enormalūs laboratorinių tyrimų rezultatai.</w:t>
      </w:r>
    </w:p>
    <w:p w14:paraId="533175C3" w14:textId="77777777" w:rsidR="006A2407" w:rsidRPr="002A4EA5" w:rsidRDefault="006A2407" w:rsidP="002A4EA5">
      <w:pPr>
        <w:tabs>
          <w:tab w:val="left" w:pos="8170"/>
        </w:tabs>
        <w:rPr>
          <w:sz w:val="22"/>
          <w:szCs w:val="22"/>
          <w:lang w:val="lt-LT"/>
        </w:rPr>
      </w:pPr>
    </w:p>
    <w:p w14:paraId="2B7FA3CA" w14:textId="77777777" w:rsidR="006A2407" w:rsidRPr="002A4EA5" w:rsidRDefault="00CA2E91">
      <w:pPr>
        <w:rPr>
          <w:sz w:val="22"/>
          <w:szCs w:val="22"/>
          <w:lang w:val="lt-LT"/>
        </w:rPr>
      </w:pPr>
      <w:r w:rsidRPr="002A4EA5">
        <w:rPr>
          <w:b/>
          <w:bCs/>
          <w:sz w:val="22"/>
          <w:szCs w:val="22"/>
          <w:lang w:val="lt-LT"/>
        </w:rPr>
        <w:t>Pranešimas apie šalutinį poveikį</w:t>
      </w:r>
    </w:p>
    <w:p w14:paraId="5ABB5014" w14:textId="7820D0B2" w:rsidR="006A2407" w:rsidRPr="002A4EA5" w:rsidRDefault="00CA2E91">
      <w:pPr>
        <w:rPr>
          <w:lang w:val="lt-LT"/>
        </w:rPr>
      </w:pPr>
      <w:r w:rsidRPr="002A4EA5">
        <w:rPr>
          <w:sz w:val="22"/>
          <w:szCs w:val="22"/>
          <w:lang w:val="lt-LT"/>
        </w:rPr>
        <w:t xml:space="preserve">Jeigu pasireiškė šalutinis poveikis, įskaitant šiame lapelyje nenurodytą, pasakykite gydytojui arba vaistininkui. </w:t>
      </w:r>
      <w:bookmarkStart w:id="92" w:name="_Hlk132295810"/>
      <w:r w:rsidR="007B7627" w:rsidRPr="002A4EA5">
        <w:rPr>
          <w:snapToGrid w:val="0"/>
          <w:sz w:val="22"/>
          <w:szCs w:val="22"/>
          <w:lang w:val="lt-LT"/>
        </w:rPr>
        <w:t xml:space="preserve">Pranešimą apie šalutinį poveikį galite </w:t>
      </w:r>
      <w:r w:rsidR="00D96ED8" w:rsidRPr="002A4EA5">
        <w:rPr>
          <w:snapToGrid w:val="0"/>
          <w:sz w:val="22"/>
          <w:szCs w:val="22"/>
          <w:lang w:val="lt-LT"/>
        </w:rPr>
        <w:t xml:space="preserve">užpildyti ir </w:t>
      </w:r>
      <w:r w:rsidR="007B7627" w:rsidRPr="002A4EA5">
        <w:rPr>
          <w:snapToGrid w:val="0"/>
          <w:sz w:val="22"/>
          <w:szCs w:val="22"/>
          <w:lang w:val="lt-LT"/>
        </w:rPr>
        <w:t xml:space="preserve">pateikti </w:t>
      </w:r>
      <w:r w:rsidR="00D96ED8" w:rsidRPr="002A4EA5">
        <w:rPr>
          <w:sz w:val="22"/>
          <w:szCs w:val="22"/>
          <w:lang w:val="lt-LT"/>
        </w:rPr>
        <w:t xml:space="preserve">Valstybinės vaistų kontrolės tarnybos prie Lietuvos Respublikos sveikatos apsaugos ministerijos tinklalapyje </w:t>
      </w:r>
      <w:hyperlink r:id="rId10" w:history="1">
        <w:r w:rsidR="00D96ED8" w:rsidRPr="002A4EA5">
          <w:rPr>
            <w:rStyle w:val="Hipersaitas"/>
            <w:sz w:val="22"/>
            <w:szCs w:val="22"/>
            <w:lang w:val="lt-LT"/>
          </w:rPr>
          <w:t>https://vvkt.lrv.lt/lt/</w:t>
        </w:r>
      </w:hyperlink>
      <w:r w:rsidR="00D96ED8" w:rsidRPr="002A4EA5">
        <w:rPr>
          <w:sz w:val="22"/>
          <w:szCs w:val="22"/>
          <w:lang w:val="lt-LT"/>
        </w:rPr>
        <w:t xml:space="preserve"> nurodytais būdais arba paskambinti nemokamu telefonu </w:t>
      </w:r>
      <w:r w:rsidR="00101F80" w:rsidRPr="002A4EA5">
        <w:rPr>
          <w:sz w:val="22"/>
          <w:szCs w:val="22"/>
          <w:lang w:val="lt-LT"/>
        </w:rPr>
        <w:t>+370</w:t>
      </w:r>
      <w:r w:rsidR="00D96ED8" w:rsidRPr="002A4EA5">
        <w:rPr>
          <w:sz w:val="22"/>
          <w:szCs w:val="22"/>
          <w:lang w:val="lt-LT"/>
        </w:rPr>
        <w:t xml:space="preserve"> 800 73 568.</w:t>
      </w:r>
      <w:r w:rsidR="007B7627" w:rsidRPr="002A4EA5">
        <w:rPr>
          <w:snapToGrid w:val="0"/>
          <w:sz w:val="22"/>
          <w:szCs w:val="22"/>
          <w:lang w:val="lt-LT"/>
        </w:rPr>
        <w:t xml:space="preserve"> </w:t>
      </w:r>
      <w:bookmarkEnd w:id="92"/>
      <w:r w:rsidRPr="002A4EA5">
        <w:rPr>
          <w:sz w:val="22"/>
          <w:szCs w:val="22"/>
          <w:lang w:val="lt-LT"/>
        </w:rPr>
        <w:t>Pranešdami apie šalutinį poveikį galite mums padėti gauti daugiau informacijos apie šio vaisto saugumą.</w:t>
      </w:r>
    </w:p>
    <w:p w14:paraId="5EFBE4FB" w14:textId="77777777" w:rsidR="006A2407" w:rsidRPr="002A4EA5" w:rsidRDefault="006A2407">
      <w:pPr>
        <w:rPr>
          <w:sz w:val="22"/>
          <w:szCs w:val="22"/>
          <w:lang w:val="lt-LT"/>
        </w:rPr>
      </w:pPr>
    </w:p>
    <w:p w14:paraId="008C6999" w14:textId="77777777" w:rsidR="006A2407" w:rsidRPr="002A4EA5" w:rsidRDefault="006A2407">
      <w:pPr>
        <w:rPr>
          <w:sz w:val="22"/>
          <w:szCs w:val="22"/>
          <w:lang w:val="lt-LT"/>
        </w:rPr>
      </w:pPr>
    </w:p>
    <w:p w14:paraId="25BBC217" w14:textId="77777777" w:rsidR="006A2407" w:rsidRPr="002A4EA5" w:rsidRDefault="00CA2E91">
      <w:pPr>
        <w:pStyle w:val="Antrat3"/>
        <w:spacing w:before="0"/>
        <w:rPr>
          <w:sz w:val="22"/>
          <w:szCs w:val="22"/>
          <w:lang w:val="lt-LT"/>
        </w:rPr>
      </w:pPr>
      <w:bookmarkStart w:id="93" w:name="_Toc129243143"/>
      <w:bookmarkStart w:id="94" w:name="_Toc129243268"/>
      <w:r w:rsidRPr="002A4EA5">
        <w:rPr>
          <w:color w:val="auto"/>
          <w:sz w:val="22"/>
          <w:szCs w:val="22"/>
          <w:lang w:val="lt-LT"/>
        </w:rPr>
        <w:t>5.</w:t>
      </w:r>
      <w:r w:rsidRPr="002A4EA5">
        <w:rPr>
          <w:color w:val="auto"/>
          <w:sz w:val="22"/>
          <w:szCs w:val="22"/>
          <w:lang w:val="lt-LT"/>
        </w:rPr>
        <w:tab/>
        <w:t xml:space="preserve">Kaip laikyti </w:t>
      </w:r>
      <w:proofErr w:type="spellStart"/>
      <w:r w:rsidRPr="002A4EA5">
        <w:rPr>
          <w:color w:val="auto"/>
          <w:sz w:val="22"/>
          <w:szCs w:val="22"/>
          <w:lang w:val="lt-LT"/>
        </w:rPr>
        <w:t>Asacol</w:t>
      </w:r>
      <w:proofErr w:type="spellEnd"/>
    </w:p>
    <w:bookmarkEnd w:id="93"/>
    <w:bookmarkEnd w:id="94"/>
    <w:p w14:paraId="2F11A5FA" w14:textId="77777777" w:rsidR="006A2407" w:rsidRPr="002A4EA5" w:rsidRDefault="006A2407">
      <w:pPr>
        <w:rPr>
          <w:sz w:val="22"/>
          <w:szCs w:val="22"/>
          <w:lang w:val="lt-LT"/>
        </w:rPr>
      </w:pPr>
    </w:p>
    <w:p w14:paraId="531940F2" w14:textId="77777777" w:rsidR="006A2407" w:rsidRPr="002A4EA5" w:rsidRDefault="00CA2E91">
      <w:pPr>
        <w:rPr>
          <w:sz w:val="22"/>
          <w:szCs w:val="22"/>
          <w:lang w:val="lt-LT"/>
        </w:rPr>
      </w:pPr>
      <w:r w:rsidRPr="002A4EA5">
        <w:rPr>
          <w:sz w:val="22"/>
          <w:szCs w:val="22"/>
          <w:lang w:val="lt-LT"/>
        </w:rPr>
        <w:t>Šį vaistą laikykite vaikams nepastebimoje ir nepasiekiamoje vietoje.</w:t>
      </w:r>
    </w:p>
    <w:p w14:paraId="0ADD734C" w14:textId="77777777" w:rsidR="006A2407" w:rsidRPr="002A4EA5" w:rsidRDefault="006A2407">
      <w:pPr>
        <w:rPr>
          <w:spacing w:val="-6"/>
          <w:sz w:val="22"/>
          <w:szCs w:val="22"/>
          <w:lang w:val="lt-LT"/>
        </w:rPr>
      </w:pPr>
    </w:p>
    <w:p w14:paraId="6C9CF1A4" w14:textId="77777777" w:rsidR="006A2407" w:rsidRPr="002A4EA5" w:rsidRDefault="00CA2E91">
      <w:pPr>
        <w:rPr>
          <w:sz w:val="22"/>
          <w:szCs w:val="22"/>
          <w:lang w:val="lt-LT"/>
        </w:rPr>
      </w:pPr>
      <w:r w:rsidRPr="002A4EA5">
        <w:rPr>
          <w:spacing w:val="-6"/>
          <w:sz w:val="22"/>
          <w:szCs w:val="22"/>
          <w:lang w:val="lt-LT"/>
        </w:rPr>
        <w:t>L</w:t>
      </w:r>
      <w:r w:rsidRPr="002A4EA5">
        <w:rPr>
          <w:sz w:val="22"/>
          <w:szCs w:val="22"/>
          <w:lang w:val="lt-LT"/>
        </w:rPr>
        <w:t>aikyti ne aukštesnėje kaip 25 </w:t>
      </w:r>
      <w:r w:rsidRPr="002A4EA5">
        <w:rPr>
          <w:rFonts w:ascii="Symbol" w:eastAsia="Symbol" w:hAnsi="Symbol" w:cs="Symbol"/>
          <w:sz w:val="22"/>
          <w:szCs w:val="22"/>
          <w:lang w:val="lt-LT"/>
        </w:rPr>
        <w:sym w:font="Symbol" w:char="F0B0"/>
      </w:r>
      <w:r w:rsidRPr="002A4EA5">
        <w:rPr>
          <w:sz w:val="22"/>
          <w:szCs w:val="22"/>
          <w:lang w:val="lt-LT"/>
        </w:rPr>
        <w:t>C temperatūroje.</w:t>
      </w:r>
    </w:p>
    <w:p w14:paraId="5BEF01E9" w14:textId="77777777" w:rsidR="006A2407" w:rsidRPr="002A4EA5" w:rsidRDefault="00CA2E91">
      <w:pPr>
        <w:rPr>
          <w:sz w:val="22"/>
          <w:szCs w:val="22"/>
          <w:lang w:val="lt-LT"/>
        </w:rPr>
      </w:pPr>
      <w:r w:rsidRPr="002A4EA5">
        <w:rPr>
          <w:sz w:val="22"/>
          <w:szCs w:val="22"/>
          <w:lang w:val="lt-LT"/>
        </w:rPr>
        <w:t xml:space="preserve">Laikyti gamintojo pakuotėje, kad vaistas būtų apsaugotas nuo drėgmės. </w:t>
      </w:r>
    </w:p>
    <w:p w14:paraId="7B291FAF" w14:textId="77777777" w:rsidR="006A2407" w:rsidRPr="002A4EA5" w:rsidRDefault="006A2407">
      <w:pPr>
        <w:rPr>
          <w:sz w:val="22"/>
          <w:szCs w:val="22"/>
          <w:lang w:val="lt-LT"/>
        </w:rPr>
      </w:pPr>
    </w:p>
    <w:p w14:paraId="73B166D2" w14:textId="4A609FE4" w:rsidR="006A2407" w:rsidRPr="002A4EA5" w:rsidRDefault="00CA2E91">
      <w:pPr>
        <w:rPr>
          <w:sz w:val="22"/>
          <w:szCs w:val="22"/>
          <w:lang w:val="lt-LT"/>
        </w:rPr>
      </w:pPr>
      <w:r w:rsidRPr="002A4EA5">
        <w:rPr>
          <w:sz w:val="22"/>
          <w:szCs w:val="22"/>
          <w:lang w:val="lt-LT"/>
        </w:rPr>
        <w:t>Ant dėžutės ir lizdinės plokštelės po „EXP“ nurodytam tinkamumo laikui pasibaigus, šio vaisto vartoti negalima. Vaistas tinkamas vartoti iki paskutinės nurodyto mėnesio dienos.</w:t>
      </w:r>
    </w:p>
    <w:p w14:paraId="77C27601" w14:textId="77777777" w:rsidR="006A2407" w:rsidRPr="002A4EA5" w:rsidRDefault="006A2407">
      <w:pPr>
        <w:rPr>
          <w:sz w:val="22"/>
          <w:szCs w:val="22"/>
          <w:lang w:val="lt-LT"/>
        </w:rPr>
      </w:pPr>
    </w:p>
    <w:p w14:paraId="7A35FDF8" w14:textId="77777777" w:rsidR="006A2407" w:rsidRPr="002A4EA5" w:rsidRDefault="00CA2E91">
      <w:pPr>
        <w:rPr>
          <w:sz w:val="22"/>
          <w:szCs w:val="22"/>
          <w:lang w:val="lt-LT"/>
        </w:rPr>
      </w:pPr>
      <w:r w:rsidRPr="002A4EA5">
        <w:rPr>
          <w:sz w:val="22"/>
          <w:szCs w:val="22"/>
          <w:lang w:val="lt-LT"/>
        </w:rPr>
        <w:t>Vaistų negalima išmesti į kanalizaciją arba su buitinėmis atliekomis. Kaip išmesti nereikalingus vaistus, klauskite vaistininko. Šios priemonės padės apsaugoti aplinką.</w:t>
      </w:r>
    </w:p>
    <w:p w14:paraId="045D0BCF" w14:textId="77777777" w:rsidR="006A2407" w:rsidRPr="002A4EA5" w:rsidRDefault="006A2407">
      <w:pPr>
        <w:rPr>
          <w:sz w:val="22"/>
          <w:szCs w:val="22"/>
          <w:lang w:val="lt-LT"/>
        </w:rPr>
      </w:pPr>
    </w:p>
    <w:p w14:paraId="009AA94B" w14:textId="77777777" w:rsidR="006A2407" w:rsidRPr="002A4EA5" w:rsidRDefault="006A2407">
      <w:pPr>
        <w:rPr>
          <w:sz w:val="22"/>
          <w:szCs w:val="22"/>
          <w:lang w:val="lt-LT"/>
        </w:rPr>
      </w:pPr>
    </w:p>
    <w:p w14:paraId="485D525A" w14:textId="77777777" w:rsidR="006A2407" w:rsidRPr="002A4EA5" w:rsidRDefault="00CA2E91">
      <w:pPr>
        <w:pStyle w:val="Antrat3"/>
        <w:spacing w:before="0"/>
        <w:rPr>
          <w:sz w:val="22"/>
          <w:szCs w:val="22"/>
          <w:lang w:val="lt-LT"/>
        </w:rPr>
      </w:pPr>
      <w:bookmarkStart w:id="95" w:name="_Toc129243144"/>
      <w:bookmarkStart w:id="96" w:name="_Toc129243269"/>
      <w:r w:rsidRPr="002A4EA5">
        <w:rPr>
          <w:color w:val="auto"/>
          <w:sz w:val="22"/>
          <w:szCs w:val="22"/>
          <w:lang w:val="lt-LT"/>
        </w:rPr>
        <w:t>6.</w:t>
      </w:r>
      <w:r w:rsidRPr="002A4EA5">
        <w:rPr>
          <w:color w:val="auto"/>
          <w:sz w:val="22"/>
          <w:szCs w:val="22"/>
          <w:lang w:val="lt-LT"/>
        </w:rPr>
        <w:tab/>
        <w:t>Pakuotės turinys ir kita informacija</w:t>
      </w:r>
    </w:p>
    <w:bookmarkEnd w:id="95"/>
    <w:bookmarkEnd w:id="96"/>
    <w:p w14:paraId="3F2D11B3" w14:textId="77777777" w:rsidR="006A2407" w:rsidRPr="002A4EA5" w:rsidRDefault="006A2407">
      <w:pPr>
        <w:rPr>
          <w:sz w:val="22"/>
          <w:szCs w:val="22"/>
          <w:lang w:val="lt-LT"/>
        </w:rPr>
      </w:pPr>
    </w:p>
    <w:p w14:paraId="3F0CDE83" w14:textId="77777777" w:rsidR="006A2407" w:rsidRPr="002A4EA5" w:rsidRDefault="00CA2E91">
      <w:pPr>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sudėtis</w:t>
      </w:r>
    </w:p>
    <w:p w14:paraId="6BC1234D" w14:textId="77777777" w:rsidR="006A2407" w:rsidRPr="002A4EA5" w:rsidRDefault="00CA2E91" w:rsidP="00C30123">
      <w:pPr>
        <w:pStyle w:val="Sraopastraipa"/>
        <w:numPr>
          <w:ilvl w:val="0"/>
          <w:numId w:val="11"/>
        </w:numPr>
        <w:tabs>
          <w:tab w:val="left" w:pos="567"/>
        </w:tabs>
        <w:ind w:left="567" w:hanging="567"/>
        <w:rPr>
          <w:sz w:val="22"/>
          <w:szCs w:val="22"/>
          <w:lang w:val="lt-LT"/>
        </w:rPr>
      </w:pPr>
      <w:r w:rsidRPr="002A4EA5">
        <w:rPr>
          <w:sz w:val="22"/>
          <w:szCs w:val="22"/>
          <w:lang w:val="lt-LT"/>
        </w:rPr>
        <w:t xml:space="preserve">Veiklioji medžiaga yra </w:t>
      </w:r>
      <w:proofErr w:type="spellStart"/>
      <w:r w:rsidRPr="002A4EA5">
        <w:rPr>
          <w:sz w:val="22"/>
          <w:szCs w:val="22"/>
          <w:lang w:val="lt-LT"/>
        </w:rPr>
        <w:t>mesalazinas</w:t>
      </w:r>
      <w:proofErr w:type="spellEnd"/>
      <w:r w:rsidRPr="002A4EA5">
        <w:rPr>
          <w:sz w:val="22"/>
          <w:szCs w:val="22"/>
          <w:lang w:val="lt-LT"/>
        </w:rPr>
        <w:t xml:space="preserve">. Vienoje modifikuoto atpalaidavimo tabletėje yra 400 mg </w:t>
      </w:r>
      <w:proofErr w:type="spellStart"/>
      <w:r w:rsidRPr="002A4EA5">
        <w:rPr>
          <w:sz w:val="22"/>
          <w:szCs w:val="22"/>
          <w:lang w:val="lt-LT"/>
        </w:rPr>
        <w:t>mesalazino</w:t>
      </w:r>
      <w:proofErr w:type="spellEnd"/>
      <w:r w:rsidRPr="002A4EA5">
        <w:rPr>
          <w:sz w:val="22"/>
          <w:szCs w:val="22"/>
          <w:lang w:val="lt-LT"/>
        </w:rPr>
        <w:t>.</w:t>
      </w:r>
    </w:p>
    <w:p w14:paraId="6B742766" w14:textId="5DA36051" w:rsidR="006A2407" w:rsidRPr="002A4EA5" w:rsidRDefault="00CA2E91" w:rsidP="00C30123">
      <w:pPr>
        <w:pStyle w:val="Sraopastraipa"/>
        <w:numPr>
          <w:ilvl w:val="0"/>
          <w:numId w:val="11"/>
        </w:numPr>
        <w:tabs>
          <w:tab w:val="left" w:pos="567"/>
        </w:tabs>
        <w:ind w:left="567" w:hanging="567"/>
        <w:rPr>
          <w:sz w:val="22"/>
          <w:szCs w:val="22"/>
          <w:lang w:val="lt-LT"/>
        </w:rPr>
      </w:pPr>
      <w:r w:rsidRPr="002A4EA5">
        <w:rPr>
          <w:sz w:val="22"/>
          <w:szCs w:val="22"/>
          <w:lang w:val="lt-LT"/>
        </w:rPr>
        <w:t xml:space="preserve">Pagalbinės medžiagos </w:t>
      </w:r>
    </w:p>
    <w:p w14:paraId="62185995" w14:textId="77777777" w:rsidR="006A2407" w:rsidRPr="002A4EA5" w:rsidRDefault="00CA2E91" w:rsidP="00C30123">
      <w:pPr>
        <w:pStyle w:val="Sraopastraipa"/>
        <w:ind w:left="567"/>
        <w:rPr>
          <w:sz w:val="22"/>
          <w:szCs w:val="22"/>
          <w:lang w:val="lt-LT"/>
        </w:rPr>
      </w:pPr>
      <w:r w:rsidRPr="002A4EA5">
        <w:rPr>
          <w:i/>
          <w:iCs/>
          <w:sz w:val="22"/>
          <w:szCs w:val="22"/>
          <w:lang w:val="lt-LT"/>
        </w:rPr>
        <w:t xml:space="preserve">Tabletės branduolys. </w:t>
      </w:r>
      <w:r w:rsidRPr="002A4EA5">
        <w:rPr>
          <w:sz w:val="22"/>
          <w:szCs w:val="22"/>
          <w:lang w:val="lt-LT"/>
        </w:rPr>
        <w:t xml:space="preserve">Laktozė </w:t>
      </w:r>
      <w:proofErr w:type="spellStart"/>
      <w:r w:rsidRPr="002A4EA5">
        <w:rPr>
          <w:sz w:val="22"/>
          <w:szCs w:val="22"/>
          <w:lang w:val="lt-LT"/>
        </w:rPr>
        <w:t>monohidratas</w:t>
      </w:r>
      <w:proofErr w:type="spellEnd"/>
      <w:r w:rsidRPr="002A4EA5">
        <w:rPr>
          <w:sz w:val="22"/>
          <w:szCs w:val="22"/>
          <w:lang w:val="lt-LT"/>
        </w:rPr>
        <w:t xml:space="preserve">, </w:t>
      </w:r>
      <w:proofErr w:type="spellStart"/>
      <w:r w:rsidRPr="002A4EA5">
        <w:rPr>
          <w:sz w:val="22"/>
          <w:szCs w:val="22"/>
          <w:lang w:val="lt-LT"/>
        </w:rPr>
        <w:t>karboksimetil</w:t>
      </w:r>
      <w:r w:rsidRPr="002A4EA5">
        <w:rPr>
          <w:spacing w:val="-6"/>
          <w:sz w:val="22"/>
          <w:szCs w:val="22"/>
          <w:lang w:val="lt-LT"/>
        </w:rPr>
        <w:t>krakmolo</w:t>
      </w:r>
      <w:proofErr w:type="spellEnd"/>
      <w:r w:rsidRPr="002A4EA5">
        <w:rPr>
          <w:spacing w:val="-6"/>
          <w:sz w:val="22"/>
          <w:szCs w:val="22"/>
          <w:lang w:val="lt-LT"/>
        </w:rPr>
        <w:t xml:space="preserve"> A natrio druska</w:t>
      </w:r>
      <w:r w:rsidRPr="002A4EA5">
        <w:rPr>
          <w:sz w:val="22"/>
          <w:szCs w:val="22"/>
          <w:lang w:val="lt-LT"/>
        </w:rPr>
        <w:t xml:space="preserve">, </w:t>
      </w:r>
      <w:r w:rsidRPr="002A4EA5">
        <w:rPr>
          <w:spacing w:val="-6"/>
          <w:sz w:val="22"/>
          <w:szCs w:val="22"/>
          <w:lang w:val="lt-LT"/>
        </w:rPr>
        <w:t xml:space="preserve">magnio </w:t>
      </w:r>
      <w:proofErr w:type="spellStart"/>
      <w:r w:rsidRPr="002A4EA5">
        <w:rPr>
          <w:spacing w:val="-6"/>
          <w:sz w:val="22"/>
          <w:szCs w:val="22"/>
          <w:lang w:val="lt-LT"/>
        </w:rPr>
        <w:t>stearatas</w:t>
      </w:r>
      <w:proofErr w:type="spellEnd"/>
      <w:r w:rsidRPr="002A4EA5">
        <w:rPr>
          <w:sz w:val="22"/>
          <w:szCs w:val="22"/>
          <w:lang w:val="lt-LT"/>
        </w:rPr>
        <w:t xml:space="preserve">, talkas, </w:t>
      </w:r>
      <w:proofErr w:type="spellStart"/>
      <w:r w:rsidRPr="002A4EA5">
        <w:rPr>
          <w:sz w:val="22"/>
          <w:szCs w:val="22"/>
          <w:lang w:val="lt-LT"/>
        </w:rPr>
        <w:t>povidonas</w:t>
      </w:r>
      <w:proofErr w:type="spellEnd"/>
      <w:r w:rsidRPr="002A4EA5">
        <w:rPr>
          <w:sz w:val="22"/>
          <w:szCs w:val="22"/>
          <w:lang w:val="lt-LT"/>
        </w:rPr>
        <w:t>.</w:t>
      </w:r>
    </w:p>
    <w:p w14:paraId="5B3187C3" w14:textId="77777777" w:rsidR="006A2407" w:rsidRPr="002A4EA5" w:rsidRDefault="00CA2E91" w:rsidP="00C30123">
      <w:pPr>
        <w:pStyle w:val="Sraopastraipa"/>
        <w:ind w:left="567"/>
        <w:rPr>
          <w:sz w:val="22"/>
          <w:szCs w:val="22"/>
          <w:lang w:val="lt-LT"/>
        </w:rPr>
      </w:pPr>
      <w:r w:rsidRPr="002A4EA5">
        <w:rPr>
          <w:i/>
          <w:iCs/>
          <w:sz w:val="22"/>
          <w:szCs w:val="22"/>
          <w:lang w:val="lt-LT"/>
        </w:rPr>
        <w:t>Tabletės dangalas</w:t>
      </w:r>
      <w:r w:rsidRPr="002A4EA5">
        <w:rPr>
          <w:sz w:val="22"/>
          <w:szCs w:val="22"/>
          <w:lang w:val="lt-LT"/>
        </w:rPr>
        <w:t xml:space="preserve">. </w:t>
      </w:r>
      <w:proofErr w:type="spellStart"/>
      <w:r w:rsidRPr="002A4EA5">
        <w:rPr>
          <w:sz w:val="22"/>
          <w:szCs w:val="22"/>
          <w:lang w:val="lt-LT"/>
        </w:rPr>
        <w:t>M</w:t>
      </w:r>
      <w:r w:rsidRPr="002A4EA5">
        <w:rPr>
          <w:spacing w:val="-6"/>
          <w:sz w:val="22"/>
          <w:szCs w:val="22"/>
          <w:lang w:val="lt-LT"/>
        </w:rPr>
        <w:t>etakrilo</w:t>
      </w:r>
      <w:proofErr w:type="spellEnd"/>
      <w:r w:rsidRPr="002A4EA5">
        <w:rPr>
          <w:spacing w:val="-6"/>
          <w:sz w:val="22"/>
          <w:szCs w:val="22"/>
          <w:lang w:val="lt-LT"/>
        </w:rPr>
        <w:t xml:space="preserve"> rūgšties ir </w:t>
      </w:r>
      <w:proofErr w:type="spellStart"/>
      <w:r w:rsidRPr="002A4EA5">
        <w:rPr>
          <w:spacing w:val="-6"/>
          <w:sz w:val="22"/>
          <w:szCs w:val="22"/>
          <w:lang w:val="lt-LT"/>
        </w:rPr>
        <w:t>metilmetakrilato</w:t>
      </w:r>
      <w:proofErr w:type="spellEnd"/>
      <w:r w:rsidRPr="002A4EA5">
        <w:rPr>
          <w:spacing w:val="-6"/>
          <w:sz w:val="22"/>
          <w:szCs w:val="22"/>
          <w:lang w:val="lt-LT"/>
        </w:rPr>
        <w:t xml:space="preserve"> </w:t>
      </w:r>
      <w:proofErr w:type="spellStart"/>
      <w:r w:rsidRPr="002A4EA5">
        <w:rPr>
          <w:spacing w:val="-6"/>
          <w:sz w:val="22"/>
          <w:szCs w:val="22"/>
          <w:lang w:val="lt-LT"/>
        </w:rPr>
        <w:t>kopolimeras</w:t>
      </w:r>
      <w:proofErr w:type="spellEnd"/>
      <w:r w:rsidRPr="002A4EA5">
        <w:rPr>
          <w:spacing w:val="-6"/>
          <w:sz w:val="22"/>
          <w:szCs w:val="22"/>
          <w:lang w:val="lt-LT"/>
        </w:rPr>
        <w:t xml:space="preserve"> </w:t>
      </w:r>
      <w:r w:rsidRPr="002A4EA5">
        <w:rPr>
          <w:sz w:val="22"/>
          <w:szCs w:val="22"/>
          <w:lang w:val="lt-LT"/>
        </w:rPr>
        <w:t xml:space="preserve">(1:2), talkas, </w:t>
      </w:r>
      <w:proofErr w:type="spellStart"/>
      <w:r w:rsidRPr="002A4EA5">
        <w:rPr>
          <w:sz w:val="22"/>
          <w:szCs w:val="22"/>
          <w:lang w:val="lt-LT"/>
        </w:rPr>
        <w:t>trietilo</w:t>
      </w:r>
      <w:proofErr w:type="spellEnd"/>
      <w:r w:rsidRPr="002A4EA5">
        <w:rPr>
          <w:sz w:val="22"/>
          <w:szCs w:val="22"/>
          <w:lang w:val="lt-LT"/>
        </w:rPr>
        <w:t xml:space="preserve"> citratas, raudonasis geležies oksidas (E172), geltonasis geležies oksidas (E172), </w:t>
      </w:r>
      <w:proofErr w:type="spellStart"/>
      <w:r w:rsidRPr="002A4EA5">
        <w:rPr>
          <w:sz w:val="22"/>
          <w:szCs w:val="22"/>
          <w:lang w:val="lt-LT"/>
        </w:rPr>
        <w:t>makrogolis</w:t>
      </w:r>
      <w:proofErr w:type="spellEnd"/>
      <w:r w:rsidRPr="002A4EA5">
        <w:rPr>
          <w:sz w:val="22"/>
          <w:szCs w:val="22"/>
          <w:lang w:val="lt-LT"/>
        </w:rPr>
        <w:t xml:space="preserve"> 6000.</w:t>
      </w:r>
    </w:p>
    <w:p w14:paraId="16322D7E" w14:textId="77777777" w:rsidR="006A2407" w:rsidRPr="002A4EA5" w:rsidRDefault="006A2407">
      <w:pPr>
        <w:ind w:left="567"/>
        <w:rPr>
          <w:sz w:val="22"/>
          <w:szCs w:val="22"/>
          <w:lang w:val="lt-LT"/>
        </w:rPr>
      </w:pPr>
    </w:p>
    <w:p w14:paraId="1E07F299" w14:textId="77777777" w:rsidR="006A2407" w:rsidRPr="002A4EA5" w:rsidRDefault="00CA2E91" w:rsidP="00C30123">
      <w:pPr>
        <w:keepNext/>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išvaizda ir kiekis pakuotėje</w:t>
      </w:r>
    </w:p>
    <w:p w14:paraId="31F2976C" w14:textId="5FB2EA27" w:rsidR="006A2407" w:rsidRPr="002A4EA5" w:rsidRDefault="00CA2E91">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400</w:t>
      </w:r>
      <w:r w:rsidR="00632519" w:rsidRPr="002A4EA5">
        <w:rPr>
          <w:sz w:val="22"/>
          <w:szCs w:val="22"/>
          <w:lang w:val="lt-LT"/>
        </w:rPr>
        <w:t> </w:t>
      </w:r>
      <w:r w:rsidRPr="002A4EA5">
        <w:rPr>
          <w:sz w:val="22"/>
          <w:szCs w:val="22"/>
          <w:lang w:val="lt-LT"/>
        </w:rPr>
        <w:t>mg modifikuoto atpalaidavimo tabletės yra pailgos, rausvai rusvos spalvos. 15 mm ilgio, 6 mm pločio ir aukščio.</w:t>
      </w:r>
    </w:p>
    <w:p w14:paraId="42A7DAC8" w14:textId="3A6B8735" w:rsidR="006A2407" w:rsidRPr="002A4EA5" w:rsidRDefault="00CA2E91">
      <w:pPr>
        <w:rPr>
          <w:sz w:val="22"/>
          <w:szCs w:val="22"/>
          <w:lang w:val="lt-LT"/>
        </w:rPr>
      </w:pPr>
      <w:r w:rsidRPr="002A4EA5">
        <w:rPr>
          <w:sz w:val="22"/>
          <w:szCs w:val="22"/>
          <w:lang w:val="lt-LT"/>
        </w:rPr>
        <w:lastRenderedPageBreak/>
        <w:t xml:space="preserve">Vaistas tiekiamas lizdinėse plokštelėse, kurių kiekvienoje yra 20 arba </w:t>
      </w:r>
      <w:r w:rsidR="004E2C17" w:rsidRPr="002A4EA5">
        <w:rPr>
          <w:sz w:val="22"/>
          <w:szCs w:val="22"/>
          <w:lang w:val="lt-LT"/>
        </w:rPr>
        <w:t>100 </w:t>
      </w:r>
      <w:r w:rsidRPr="002A4EA5">
        <w:rPr>
          <w:sz w:val="22"/>
          <w:szCs w:val="22"/>
          <w:lang w:val="lt-LT"/>
        </w:rPr>
        <w:t>modifikuoto atpalaidavimo tablečių, supakuotų kartono dėžutėje</w:t>
      </w:r>
    </w:p>
    <w:p w14:paraId="3C810E9C" w14:textId="77777777" w:rsidR="006A2407" w:rsidRPr="002A4EA5" w:rsidRDefault="00CA2E91">
      <w:pPr>
        <w:rPr>
          <w:sz w:val="22"/>
          <w:szCs w:val="22"/>
          <w:lang w:val="lt-LT"/>
        </w:rPr>
      </w:pPr>
      <w:r w:rsidRPr="002A4EA5">
        <w:rPr>
          <w:sz w:val="22"/>
          <w:szCs w:val="22"/>
          <w:lang w:val="lt-LT"/>
        </w:rPr>
        <w:t>Gali būti tiekiamos ne visų dydžių pakuotės.</w:t>
      </w:r>
    </w:p>
    <w:p w14:paraId="3E1A5C5A" w14:textId="77777777" w:rsidR="006A2407" w:rsidRPr="002A4EA5" w:rsidRDefault="006A2407">
      <w:pPr>
        <w:rPr>
          <w:sz w:val="22"/>
          <w:szCs w:val="22"/>
          <w:lang w:val="lt-LT"/>
        </w:rPr>
      </w:pPr>
    </w:p>
    <w:p w14:paraId="1455AED5" w14:textId="01756398" w:rsidR="006A2407" w:rsidRPr="002A4EA5" w:rsidRDefault="00CA2E91">
      <w:pPr>
        <w:spacing w:line="220" w:lineRule="atLeast"/>
        <w:rPr>
          <w:b/>
          <w:bCs/>
          <w:sz w:val="22"/>
          <w:szCs w:val="22"/>
          <w:lang w:val="lt-LT"/>
        </w:rPr>
      </w:pPr>
      <w:r w:rsidRPr="002A4EA5">
        <w:rPr>
          <w:b/>
          <w:bCs/>
          <w:sz w:val="22"/>
          <w:szCs w:val="22"/>
          <w:lang w:val="lt-LT"/>
        </w:rPr>
        <w:t>Registruotojas ir gamintojas</w:t>
      </w:r>
    </w:p>
    <w:p w14:paraId="0F7A6735" w14:textId="77777777" w:rsidR="00CA2E91" w:rsidRPr="002A4EA5" w:rsidRDefault="00CA2E91">
      <w:pPr>
        <w:spacing w:line="220" w:lineRule="atLeast"/>
        <w:rPr>
          <w:lang w:val="lt-LT"/>
        </w:rPr>
      </w:pPr>
    </w:p>
    <w:p w14:paraId="3620D574" w14:textId="77777777" w:rsidR="006A2407" w:rsidRPr="002A4EA5" w:rsidRDefault="00CA2E91">
      <w:pPr>
        <w:rPr>
          <w:sz w:val="22"/>
          <w:szCs w:val="22"/>
          <w:lang w:val="lt-LT"/>
        </w:rPr>
      </w:pPr>
      <w:r w:rsidRPr="002A4EA5">
        <w:rPr>
          <w:b/>
          <w:bCs/>
          <w:sz w:val="22"/>
          <w:szCs w:val="22"/>
          <w:lang w:val="lt-LT"/>
        </w:rPr>
        <w:t>Registruotojas</w:t>
      </w:r>
    </w:p>
    <w:p w14:paraId="24A9A633" w14:textId="77777777" w:rsidR="006A2407" w:rsidRPr="002A4EA5" w:rsidRDefault="00CA2E91">
      <w:pPr>
        <w:rPr>
          <w:sz w:val="22"/>
          <w:szCs w:val="22"/>
          <w:lang w:val="lt-LT"/>
        </w:rPr>
      </w:pPr>
      <w:proofErr w:type="spellStart"/>
      <w:r w:rsidRPr="002A4EA5">
        <w:rPr>
          <w:sz w:val="22"/>
          <w:szCs w:val="22"/>
          <w:lang w:val="lt-LT"/>
        </w:rPr>
        <w:t>Tillotts</w:t>
      </w:r>
      <w:proofErr w:type="spellEnd"/>
      <w:r w:rsidRPr="002A4EA5">
        <w:rPr>
          <w:sz w:val="22"/>
          <w:szCs w:val="22"/>
          <w:lang w:val="lt-LT"/>
        </w:rPr>
        <w:t xml:space="preserve"> Pharma AB </w:t>
      </w:r>
    </w:p>
    <w:p w14:paraId="1B59AAF3" w14:textId="77777777" w:rsidR="006A2407" w:rsidRPr="002A4EA5" w:rsidRDefault="00CA2E91">
      <w:pPr>
        <w:rPr>
          <w:sz w:val="22"/>
          <w:szCs w:val="22"/>
          <w:lang w:val="lt-LT"/>
        </w:rPr>
      </w:pPr>
      <w:proofErr w:type="spellStart"/>
      <w:r w:rsidRPr="002A4EA5">
        <w:rPr>
          <w:sz w:val="22"/>
          <w:szCs w:val="22"/>
          <w:lang w:val="lt-LT"/>
        </w:rPr>
        <w:t>Gustavslundsvägen</w:t>
      </w:r>
      <w:proofErr w:type="spellEnd"/>
      <w:r w:rsidRPr="002A4EA5">
        <w:rPr>
          <w:sz w:val="22"/>
          <w:szCs w:val="22"/>
          <w:lang w:val="lt-LT"/>
        </w:rPr>
        <w:t xml:space="preserve"> 135</w:t>
      </w:r>
    </w:p>
    <w:p w14:paraId="59FFFD80" w14:textId="77777777" w:rsidR="006A2407" w:rsidRPr="002A4EA5" w:rsidRDefault="00CA2E91">
      <w:pPr>
        <w:rPr>
          <w:sz w:val="22"/>
          <w:szCs w:val="22"/>
          <w:lang w:val="lt-LT"/>
        </w:rPr>
      </w:pPr>
      <w:r w:rsidRPr="002A4EA5">
        <w:rPr>
          <w:sz w:val="22"/>
          <w:szCs w:val="22"/>
          <w:lang w:val="lt-LT"/>
        </w:rPr>
        <w:t xml:space="preserve">SE-167 51 </w:t>
      </w:r>
      <w:proofErr w:type="spellStart"/>
      <w:r w:rsidRPr="002A4EA5">
        <w:rPr>
          <w:sz w:val="22"/>
          <w:szCs w:val="22"/>
          <w:lang w:val="lt-LT"/>
        </w:rPr>
        <w:t>Bromma</w:t>
      </w:r>
      <w:proofErr w:type="spellEnd"/>
      <w:r w:rsidRPr="002A4EA5">
        <w:rPr>
          <w:sz w:val="22"/>
          <w:szCs w:val="22"/>
          <w:lang w:val="lt-LT"/>
        </w:rPr>
        <w:t xml:space="preserve"> </w:t>
      </w:r>
    </w:p>
    <w:p w14:paraId="4CACED71" w14:textId="77777777" w:rsidR="006A2407" w:rsidRPr="002A4EA5" w:rsidRDefault="00CA2E91">
      <w:pPr>
        <w:rPr>
          <w:sz w:val="22"/>
          <w:szCs w:val="22"/>
          <w:lang w:val="lt-LT"/>
        </w:rPr>
      </w:pPr>
      <w:r w:rsidRPr="002A4EA5">
        <w:rPr>
          <w:sz w:val="22"/>
          <w:szCs w:val="22"/>
          <w:lang w:val="lt-LT"/>
        </w:rPr>
        <w:t>Švedija</w:t>
      </w:r>
    </w:p>
    <w:p w14:paraId="211DEF01" w14:textId="77777777" w:rsidR="006A2407" w:rsidRPr="002A4EA5" w:rsidRDefault="006A2407">
      <w:pPr>
        <w:rPr>
          <w:b/>
          <w:bCs/>
          <w:sz w:val="22"/>
          <w:szCs w:val="22"/>
          <w:lang w:val="lt-LT"/>
        </w:rPr>
      </w:pPr>
    </w:p>
    <w:p w14:paraId="1466C2DF" w14:textId="77777777" w:rsidR="006A2407" w:rsidRPr="002A4EA5" w:rsidRDefault="00CA2E91">
      <w:pPr>
        <w:rPr>
          <w:sz w:val="22"/>
          <w:szCs w:val="22"/>
          <w:lang w:val="lt-LT"/>
        </w:rPr>
      </w:pPr>
      <w:r w:rsidRPr="002A4EA5">
        <w:rPr>
          <w:b/>
          <w:bCs/>
          <w:sz w:val="22"/>
          <w:szCs w:val="22"/>
          <w:lang w:val="lt-LT"/>
        </w:rPr>
        <w:t xml:space="preserve">Gamintojas </w:t>
      </w:r>
    </w:p>
    <w:p w14:paraId="454E9FC1" w14:textId="77777777" w:rsidR="006A2407" w:rsidRPr="002A4EA5" w:rsidRDefault="00CA2E91">
      <w:pPr>
        <w:rPr>
          <w:sz w:val="22"/>
          <w:szCs w:val="22"/>
          <w:lang w:val="lt-LT"/>
        </w:rPr>
      </w:pPr>
      <w:proofErr w:type="spellStart"/>
      <w:r w:rsidRPr="002A4EA5">
        <w:rPr>
          <w:sz w:val="22"/>
          <w:szCs w:val="22"/>
          <w:lang w:val="lt-LT"/>
        </w:rPr>
        <w:t>Haupt</w:t>
      </w:r>
      <w:proofErr w:type="spellEnd"/>
      <w:r w:rsidRPr="002A4EA5">
        <w:rPr>
          <w:sz w:val="22"/>
          <w:szCs w:val="22"/>
          <w:lang w:val="lt-LT"/>
        </w:rPr>
        <w:t xml:space="preserve"> Pharma </w:t>
      </w:r>
      <w:proofErr w:type="spellStart"/>
      <w:r w:rsidRPr="002A4EA5">
        <w:rPr>
          <w:sz w:val="22"/>
          <w:szCs w:val="22"/>
          <w:lang w:val="lt-LT"/>
        </w:rPr>
        <w:t>Wulfing</w:t>
      </w:r>
      <w:proofErr w:type="spellEnd"/>
      <w:r w:rsidRPr="002A4EA5">
        <w:rPr>
          <w:sz w:val="22"/>
          <w:szCs w:val="22"/>
          <w:lang w:val="lt-LT"/>
        </w:rPr>
        <w:t xml:space="preserve"> </w:t>
      </w:r>
      <w:proofErr w:type="spellStart"/>
      <w:r w:rsidRPr="002A4EA5">
        <w:rPr>
          <w:sz w:val="22"/>
          <w:szCs w:val="22"/>
          <w:lang w:val="lt-LT"/>
        </w:rPr>
        <w:t>GmbH</w:t>
      </w:r>
      <w:proofErr w:type="spellEnd"/>
    </w:p>
    <w:p w14:paraId="74539889" w14:textId="77777777" w:rsidR="006A2407" w:rsidRPr="002A4EA5" w:rsidRDefault="00CA2E91">
      <w:pPr>
        <w:rPr>
          <w:sz w:val="22"/>
          <w:szCs w:val="22"/>
          <w:lang w:val="lt-LT"/>
        </w:rPr>
      </w:pPr>
      <w:proofErr w:type="spellStart"/>
      <w:r w:rsidRPr="002A4EA5">
        <w:rPr>
          <w:sz w:val="22"/>
          <w:szCs w:val="22"/>
          <w:lang w:val="lt-LT"/>
        </w:rPr>
        <w:t>Bethelner</w:t>
      </w:r>
      <w:proofErr w:type="spellEnd"/>
      <w:r w:rsidRPr="002A4EA5">
        <w:rPr>
          <w:sz w:val="22"/>
          <w:szCs w:val="22"/>
          <w:lang w:val="lt-LT"/>
        </w:rPr>
        <w:t xml:space="preserve"> </w:t>
      </w:r>
      <w:proofErr w:type="spellStart"/>
      <w:r w:rsidRPr="002A4EA5">
        <w:rPr>
          <w:sz w:val="22"/>
          <w:szCs w:val="22"/>
          <w:lang w:val="lt-LT"/>
        </w:rPr>
        <w:t>Landstrasse</w:t>
      </w:r>
      <w:proofErr w:type="spellEnd"/>
      <w:r w:rsidRPr="002A4EA5">
        <w:rPr>
          <w:sz w:val="22"/>
          <w:szCs w:val="22"/>
          <w:lang w:val="lt-LT"/>
        </w:rPr>
        <w:t xml:space="preserve"> 18</w:t>
      </w:r>
    </w:p>
    <w:p w14:paraId="460FAF6A" w14:textId="77777777" w:rsidR="006A2407" w:rsidRPr="002A4EA5" w:rsidRDefault="00CA2E91">
      <w:pPr>
        <w:rPr>
          <w:sz w:val="22"/>
          <w:szCs w:val="22"/>
          <w:lang w:val="lt-LT"/>
        </w:rPr>
      </w:pPr>
      <w:r w:rsidRPr="002A4EA5">
        <w:rPr>
          <w:sz w:val="22"/>
          <w:szCs w:val="22"/>
          <w:lang w:val="lt-LT"/>
        </w:rPr>
        <w:t xml:space="preserve">31028 </w:t>
      </w:r>
      <w:proofErr w:type="spellStart"/>
      <w:r w:rsidRPr="002A4EA5">
        <w:rPr>
          <w:sz w:val="22"/>
          <w:szCs w:val="22"/>
          <w:lang w:val="lt-LT"/>
        </w:rPr>
        <w:t>Gronau</w:t>
      </w:r>
      <w:proofErr w:type="spellEnd"/>
    </w:p>
    <w:p w14:paraId="62C941DC" w14:textId="77777777" w:rsidR="006A2407" w:rsidRPr="002A4EA5" w:rsidRDefault="00CA2E91">
      <w:pPr>
        <w:rPr>
          <w:sz w:val="22"/>
          <w:szCs w:val="22"/>
          <w:lang w:val="lt-LT"/>
        </w:rPr>
      </w:pPr>
      <w:r w:rsidRPr="002A4EA5">
        <w:rPr>
          <w:sz w:val="22"/>
          <w:szCs w:val="22"/>
          <w:lang w:val="lt-LT"/>
        </w:rPr>
        <w:t>Vokietija</w:t>
      </w:r>
    </w:p>
    <w:p w14:paraId="5DF07248" w14:textId="77777777" w:rsidR="006A2407" w:rsidRPr="002A4EA5" w:rsidRDefault="006A2407">
      <w:pPr>
        <w:rPr>
          <w:sz w:val="22"/>
          <w:szCs w:val="22"/>
          <w:lang w:val="lt-LT"/>
        </w:rPr>
      </w:pPr>
    </w:p>
    <w:p w14:paraId="6C5D1A6E" w14:textId="77777777" w:rsidR="006A2407" w:rsidRPr="002A4EA5" w:rsidRDefault="00CA2E91">
      <w:pPr>
        <w:rPr>
          <w:sz w:val="22"/>
          <w:szCs w:val="22"/>
          <w:lang w:val="lt-LT"/>
        </w:rPr>
      </w:pPr>
      <w:r w:rsidRPr="002A4EA5">
        <w:rPr>
          <w:sz w:val="22"/>
          <w:szCs w:val="22"/>
          <w:lang w:val="lt-LT"/>
        </w:rPr>
        <w:t>Jeigu apie šį vaistą norite sužinoti daugiau, kreipkitės į vietinį registruotojo atstovą.</w:t>
      </w:r>
    </w:p>
    <w:p w14:paraId="4ACBEBD7" w14:textId="77777777" w:rsidR="006A2407" w:rsidRPr="002A4EA5" w:rsidRDefault="006A2407">
      <w:pPr>
        <w:rPr>
          <w:sz w:val="22"/>
          <w:szCs w:val="22"/>
          <w:lang w:val="lt-LT"/>
        </w:rPr>
      </w:pPr>
    </w:p>
    <w:tbl>
      <w:tblPr>
        <w:tblW w:w="4678" w:type="dxa"/>
        <w:tblCellMar>
          <w:left w:w="0" w:type="dxa"/>
          <w:right w:w="0" w:type="dxa"/>
        </w:tblCellMar>
        <w:tblLook w:val="04A0" w:firstRow="1" w:lastRow="0" w:firstColumn="1" w:lastColumn="0" w:noHBand="0" w:noVBand="1"/>
      </w:tblPr>
      <w:tblGrid>
        <w:gridCol w:w="4678"/>
      </w:tblGrid>
      <w:tr w:rsidR="006A2407" w:rsidRPr="00392E78" w14:paraId="2343BC3D" w14:textId="77777777">
        <w:tc>
          <w:tcPr>
            <w:tcW w:w="4698" w:type="dxa"/>
            <w:tcMar>
              <w:top w:w="0" w:type="dxa"/>
              <w:left w:w="118" w:type="dxa"/>
              <w:bottom w:w="0" w:type="dxa"/>
              <w:right w:w="118" w:type="dxa"/>
            </w:tcMar>
            <w:hideMark/>
          </w:tcPr>
          <w:p w14:paraId="0C2376F1" w14:textId="4A2EDC89" w:rsidR="006A2407" w:rsidRPr="002A4EA5" w:rsidRDefault="00CA2E91">
            <w:pPr>
              <w:rPr>
                <w:color w:val="000000"/>
                <w:sz w:val="22"/>
                <w:szCs w:val="22"/>
                <w:lang w:val="lt-LT"/>
              </w:rPr>
            </w:pPr>
            <w:proofErr w:type="spellStart"/>
            <w:r w:rsidRPr="002A4EA5">
              <w:rPr>
                <w:color w:val="000000"/>
                <w:sz w:val="22"/>
                <w:szCs w:val="22"/>
                <w:lang w:val="lt-LT"/>
              </w:rPr>
              <w:t>Biocodex</w:t>
            </w:r>
            <w:proofErr w:type="spellEnd"/>
            <w:r w:rsidRPr="002A4EA5">
              <w:rPr>
                <w:color w:val="000000"/>
                <w:sz w:val="22"/>
                <w:szCs w:val="22"/>
                <w:lang w:val="lt-LT"/>
              </w:rPr>
              <w:t xml:space="preserve"> </w:t>
            </w:r>
            <w:proofErr w:type="spellStart"/>
            <w:r w:rsidR="004E2C17" w:rsidRPr="002A4EA5">
              <w:rPr>
                <w:color w:val="000000"/>
                <w:sz w:val="22"/>
                <w:szCs w:val="22"/>
                <w:lang w:val="lt-LT"/>
              </w:rPr>
              <w:t>Oy</w:t>
            </w:r>
            <w:proofErr w:type="spellEnd"/>
            <w:r w:rsidR="004E2C17" w:rsidRPr="002A4EA5">
              <w:rPr>
                <w:color w:val="000000"/>
                <w:sz w:val="22"/>
                <w:szCs w:val="22"/>
                <w:lang w:val="lt-LT"/>
              </w:rPr>
              <w:t xml:space="preserve"> Lietuvos filialas</w:t>
            </w:r>
            <w:r w:rsidRPr="002A4EA5">
              <w:rPr>
                <w:color w:val="000000"/>
                <w:sz w:val="22"/>
                <w:szCs w:val="22"/>
                <w:lang w:val="lt-LT"/>
              </w:rPr>
              <w:t xml:space="preserve"> </w:t>
            </w:r>
          </w:p>
          <w:p w14:paraId="4796BB3D" w14:textId="77777777" w:rsidR="006A2407" w:rsidRPr="002A4EA5" w:rsidRDefault="00CA2E91">
            <w:pPr>
              <w:rPr>
                <w:color w:val="000000"/>
                <w:sz w:val="22"/>
                <w:szCs w:val="22"/>
                <w:lang w:val="lt-LT"/>
              </w:rPr>
            </w:pPr>
            <w:r w:rsidRPr="002A4EA5">
              <w:rPr>
                <w:color w:val="000000"/>
                <w:sz w:val="22"/>
                <w:szCs w:val="22"/>
                <w:lang w:val="lt-LT"/>
              </w:rPr>
              <w:t>Savanorių pr. 349</w:t>
            </w:r>
          </w:p>
          <w:p w14:paraId="7C99FC22" w14:textId="77777777" w:rsidR="006A2407" w:rsidRPr="002A4EA5" w:rsidRDefault="00CA2E91">
            <w:pPr>
              <w:rPr>
                <w:color w:val="000000"/>
                <w:sz w:val="22"/>
                <w:szCs w:val="22"/>
                <w:lang w:val="lt-LT"/>
              </w:rPr>
            </w:pPr>
            <w:r w:rsidRPr="002A4EA5">
              <w:rPr>
                <w:color w:val="000000"/>
                <w:sz w:val="22"/>
                <w:szCs w:val="22"/>
                <w:lang w:val="lt-LT"/>
              </w:rPr>
              <w:t xml:space="preserve">LT-51480 Kaunas </w:t>
            </w:r>
          </w:p>
          <w:p w14:paraId="3A6A908C" w14:textId="77777777" w:rsidR="006A2407" w:rsidRPr="002A4EA5" w:rsidRDefault="00CA2E91">
            <w:pPr>
              <w:rPr>
                <w:color w:val="000000"/>
                <w:sz w:val="22"/>
                <w:szCs w:val="22"/>
                <w:lang w:val="lt-LT"/>
              </w:rPr>
            </w:pPr>
            <w:r w:rsidRPr="002A4EA5">
              <w:rPr>
                <w:color w:val="000000"/>
                <w:sz w:val="22"/>
                <w:szCs w:val="22"/>
                <w:lang w:val="lt-LT"/>
              </w:rPr>
              <w:t xml:space="preserve">Tel. +370 37 408681 </w:t>
            </w:r>
          </w:p>
          <w:p w14:paraId="25382FCA" w14:textId="77777777" w:rsidR="006A2407" w:rsidRPr="002A4EA5" w:rsidRDefault="00CA2E91">
            <w:pPr>
              <w:rPr>
                <w:color w:val="000000"/>
                <w:lang w:val="lt-LT"/>
              </w:rPr>
            </w:pPr>
            <w:proofErr w:type="spellStart"/>
            <w:r w:rsidRPr="002A4EA5">
              <w:rPr>
                <w:color w:val="000000"/>
                <w:sz w:val="22"/>
                <w:szCs w:val="22"/>
                <w:lang w:val="lt-LT"/>
              </w:rPr>
              <w:t>El.paštas</w:t>
            </w:r>
            <w:proofErr w:type="spellEnd"/>
            <w:r w:rsidRPr="002A4EA5">
              <w:rPr>
                <w:color w:val="000000"/>
                <w:sz w:val="22"/>
                <w:szCs w:val="22"/>
                <w:lang w:val="lt-LT"/>
              </w:rPr>
              <w:t xml:space="preserve"> </w:t>
            </w:r>
            <w:hyperlink r:id="rId11" w:history="1">
              <w:r w:rsidRPr="002A4EA5">
                <w:rPr>
                  <w:color w:val="0000FF"/>
                  <w:sz w:val="22"/>
                  <w:szCs w:val="22"/>
                  <w:u w:val="single" w:color="0000FF"/>
                  <w:lang w:val="lt-LT"/>
                </w:rPr>
                <w:t>info@biocodex.lt</w:t>
              </w:r>
            </w:hyperlink>
          </w:p>
          <w:p w14:paraId="778E258E" w14:textId="77777777" w:rsidR="006A2407" w:rsidRPr="002A4EA5" w:rsidRDefault="006A2407">
            <w:pPr>
              <w:rPr>
                <w:color w:val="000000"/>
                <w:sz w:val="22"/>
                <w:szCs w:val="22"/>
                <w:lang w:val="lt-LT"/>
              </w:rPr>
            </w:pPr>
          </w:p>
        </w:tc>
      </w:tr>
    </w:tbl>
    <w:p w14:paraId="7899292D" w14:textId="77777777" w:rsidR="006A2407" w:rsidRPr="002A4EA5" w:rsidRDefault="006A2407">
      <w:pPr>
        <w:rPr>
          <w:sz w:val="22"/>
          <w:szCs w:val="22"/>
          <w:lang w:val="lt-LT"/>
        </w:rPr>
      </w:pPr>
    </w:p>
    <w:p w14:paraId="26CDAC52" w14:textId="13AF03ED" w:rsidR="006A2407" w:rsidRPr="002A4EA5" w:rsidRDefault="00CA2E91">
      <w:pPr>
        <w:rPr>
          <w:sz w:val="22"/>
          <w:szCs w:val="22"/>
          <w:lang w:val="lt-LT"/>
        </w:rPr>
      </w:pPr>
      <w:r w:rsidRPr="002A4EA5">
        <w:rPr>
          <w:b/>
          <w:bCs/>
          <w:sz w:val="22"/>
          <w:szCs w:val="22"/>
          <w:lang w:val="lt-LT"/>
        </w:rPr>
        <w:t>Šis pakuotės lapelis paskutinį kartą peržiūrėtas</w:t>
      </w:r>
      <w:r w:rsidR="004702A0">
        <w:rPr>
          <w:b/>
          <w:bCs/>
          <w:sz w:val="22"/>
          <w:szCs w:val="22"/>
          <w:lang w:val="lt-LT"/>
        </w:rPr>
        <w:t xml:space="preserve"> 2025-05-23.</w:t>
      </w:r>
      <w:r w:rsidR="00C30123" w:rsidRPr="002A4EA5">
        <w:rPr>
          <w:b/>
          <w:bCs/>
          <w:sz w:val="22"/>
          <w:szCs w:val="22"/>
          <w:lang w:val="lt-LT"/>
        </w:rPr>
        <w:t xml:space="preserve"> </w:t>
      </w:r>
      <w:r w:rsidR="004716E7" w:rsidRPr="002A4EA5">
        <w:rPr>
          <w:b/>
          <w:bCs/>
          <w:sz w:val="22"/>
          <w:szCs w:val="22"/>
          <w:lang w:val="lt-LT"/>
        </w:rPr>
        <w:t xml:space="preserve"> </w:t>
      </w:r>
    </w:p>
    <w:p w14:paraId="3B587AC4" w14:textId="77777777" w:rsidR="006A2407" w:rsidRPr="002A4EA5" w:rsidRDefault="006A2407">
      <w:pPr>
        <w:rPr>
          <w:sz w:val="22"/>
          <w:szCs w:val="22"/>
          <w:lang w:val="lt-LT"/>
        </w:rPr>
      </w:pPr>
    </w:p>
    <w:p w14:paraId="4C6A74CA" w14:textId="51BD3107" w:rsidR="006A2407" w:rsidRPr="002A4EA5" w:rsidRDefault="00CA2E91">
      <w:pPr>
        <w:rPr>
          <w:lang w:val="lt-LT"/>
        </w:rPr>
      </w:pPr>
      <w:r w:rsidRPr="002A4EA5">
        <w:rPr>
          <w:sz w:val="22"/>
          <w:szCs w:val="22"/>
          <w:lang w:val="lt-LT"/>
        </w:rPr>
        <w:t>Išsami informacija apie šį vaistą pateikiama Valstybinės vaistų kontrolės tarnybos prie Lietuvos Respublikos sveikatos apsaugos ministerijos tinklalapyje</w:t>
      </w:r>
      <w:r w:rsidRPr="002A4EA5">
        <w:rPr>
          <w:i/>
          <w:iCs/>
          <w:sz w:val="22"/>
          <w:szCs w:val="22"/>
          <w:lang w:val="lt-LT"/>
        </w:rPr>
        <w:t xml:space="preserve"> </w:t>
      </w:r>
      <w:hyperlink r:id="rId12" w:history="1">
        <w:r w:rsidR="00D96ED8" w:rsidRPr="002A4EA5">
          <w:rPr>
            <w:rStyle w:val="Hipersaitas"/>
            <w:sz w:val="22"/>
            <w:szCs w:val="22"/>
            <w:lang w:val="lt-LT"/>
          </w:rPr>
          <w:t>https://vvkt.lrv.lt/</w:t>
        </w:r>
      </w:hyperlink>
      <w:r w:rsidR="00D96ED8" w:rsidRPr="002A4EA5">
        <w:rPr>
          <w:color w:val="3333FF"/>
          <w:sz w:val="22"/>
          <w:szCs w:val="22"/>
          <w:u w:val="single" w:color="3333FF"/>
          <w:lang w:val="lt-LT"/>
        </w:rPr>
        <w:t>lt/</w:t>
      </w:r>
      <w:r w:rsidRPr="002A4EA5">
        <w:rPr>
          <w:color w:val="3333FF"/>
          <w:sz w:val="22"/>
          <w:szCs w:val="22"/>
          <w:lang w:val="lt-LT"/>
        </w:rPr>
        <w:t>.</w:t>
      </w:r>
    </w:p>
    <w:p w14:paraId="2B0F3D14" w14:textId="77777777" w:rsidR="006A2407" w:rsidRPr="002A4EA5" w:rsidRDefault="006A2407">
      <w:pPr>
        <w:rPr>
          <w:lang w:val="lt-LT"/>
        </w:rPr>
      </w:pPr>
    </w:p>
    <w:sectPr w:rsidR="006A2407" w:rsidRPr="002A4EA5" w:rsidSect="0039386E">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272F" w14:textId="77777777" w:rsidR="00885AFD" w:rsidRDefault="00885AFD">
      <w:r>
        <w:separator/>
      </w:r>
    </w:p>
  </w:endnote>
  <w:endnote w:type="continuationSeparator" w:id="0">
    <w:p w14:paraId="076CEAF3" w14:textId="77777777" w:rsidR="00885AFD" w:rsidRDefault="0088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58A8" w14:textId="77777777" w:rsidR="00EB5E22" w:rsidRDefault="00EB5E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C2B8" w14:textId="24D62E19" w:rsidR="006A2407" w:rsidRDefault="00CA2E91">
    <w:pPr>
      <w:rPr>
        <w:sz w:val="22"/>
        <w:szCs w:val="22"/>
      </w:rPr>
    </w:pPr>
    <w:r>
      <w:rPr>
        <w:sz w:val="22"/>
        <w:szCs w:val="22"/>
      </w:rPr>
      <w:fldChar w:fldCharType="begin"/>
    </w:r>
    <w:r>
      <w:rPr>
        <w:sz w:val="22"/>
        <w:szCs w:val="22"/>
      </w:rPr>
      <w:instrText xml:space="preserve">PAGE  </w:instrText>
    </w:r>
    <w:r>
      <w:rPr>
        <w:sz w:val="22"/>
        <w:szCs w:val="22"/>
      </w:rPr>
      <w:fldChar w:fldCharType="separate"/>
    </w:r>
    <w:r w:rsidR="00C30123">
      <w:rPr>
        <w:noProof/>
        <w:sz w:val="22"/>
        <w:szCs w:val="22"/>
      </w:rPr>
      <w:t>27</w:t>
    </w:r>
    <w:r>
      <w:rPr>
        <w:sz w:val="22"/>
        <w:szCs w:val="22"/>
      </w:rPr>
      <w:fldChar w:fldCharType="end"/>
    </w:r>
  </w:p>
  <w:p w14:paraId="23E4F6CB" w14:textId="77777777" w:rsidR="006A2407" w:rsidRDefault="006A240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B102" w14:textId="77777777" w:rsidR="00EB5E22" w:rsidRDefault="00EB5E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83B" w14:textId="77777777" w:rsidR="00885AFD" w:rsidRDefault="00885AFD">
      <w:r>
        <w:separator/>
      </w:r>
    </w:p>
  </w:footnote>
  <w:footnote w:type="continuationSeparator" w:id="0">
    <w:p w14:paraId="30534743" w14:textId="77777777" w:rsidR="00885AFD" w:rsidRDefault="0088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A29B" w14:textId="77777777" w:rsidR="00EB5E22" w:rsidRDefault="00EB5E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07FC" w14:textId="77777777" w:rsidR="006A2407" w:rsidRDefault="006A2407">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395E" w14:textId="77777777" w:rsidR="00EB5E22" w:rsidRDefault="00EB5E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E5C7B74">
      <w:start w:val="1"/>
      <w:numFmt w:val="bullet"/>
      <w:lvlText w:val=""/>
      <w:lvlJc w:val="left"/>
      <w:pPr>
        <w:ind w:left="720" w:hanging="360"/>
      </w:pPr>
      <w:rPr>
        <w:rFonts w:ascii="Symbol" w:hAnsi="Symbol"/>
        <w:b w:val="0"/>
        <w:bCs w:val="0"/>
      </w:rPr>
    </w:lvl>
    <w:lvl w:ilvl="1" w:tplc="7FD6B2FC">
      <w:start w:val="1"/>
      <w:numFmt w:val="bullet"/>
      <w:lvlText w:val="o"/>
      <w:lvlJc w:val="left"/>
      <w:pPr>
        <w:tabs>
          <w:tab w:val="num" w:pos="1440"/>
        </w:tabs>
        <w:ind w:left="1440" w:hanging="360"/>
      </w:pPr>
      <w:rPr>
        <w:rFonts w:ascii="Courier New" w:hAnsi="Courier New"/>
      </w:rPr>
    </w:lvl>
    <w:lvl w:ilvl="2" w:tplc="F0BCF532">
      <w:start w:val="1"/>
      <w:numFmt w:val="bullet"/>
      <w:lvlText w:val=""/>
      <w:lvlJc w:val="left"/>
      <w:pPr>
        <w:tabs>
          <w:tab w:val="num" w:pos="2160"/>
        </w:tabs>
        <w:ind w:left="2160" w:hanging="360"/>
      </w:pPr>
      <w:rPr>
        <w:rFonts w:ascii="Wingdings" w:hAnsi="Wingdings"/>
      </w:rPr>
    </w:lvl>
    <w:lvl w:ilvl="3" w:tplc="44B06C90">
      <w:start w:val="1"/>
      <w:numFmt w:val="bullet"/>
      <w:lvlText w:val=""/>
      <w:lvlJc w:val="left"/>
      <w:pPr>
        <w:tabs>
          <w:tab w:val="num" w:pos="2880"/>
        </w:tabs>
        <w:ind w:left="2880" w:hanging="360"/>
      </w:pPr>
      <w:rPr>
        <w:rFonts w:ascii="Symbol" w:hAnsi="Symbol"/>
      </w:rPr>
    </w:lvl>
    <w:lvl w:ilvl="4" w:tplc="2DE29784">
      <w:start w:val="1"/>
      <w:numFmt w:val="bullet"/>
      <w:lvlText w:val="o"/>
      <w:lvlJc w:val="left"/>
      <w:pPr>
        <w:tabs>
          <w:tab w:val="num" w:pos="3600"/>
        </w:tabs>
        <w:ind w:left="3600" w:hanging="360"/>
      </w:pPr>
      <w:rPr>
        <w:rFonts w:ascii="Courier New" w:hAnsi="Courier New"/>
      </w:rPr>
    </w:lvl>
    <w:lvl w:ilvl="5" w:tplc="508C7572">
      <w:start w:val="1"/>
      <w:numFmt w:val="bullet"/>
      <w:lvlText w:val=""/>
      <w:lvlJc w:val="left"/>
      <w:pPr>
        <w:tabs>
          <w:tab w:val="num" w:pos="4320"/>
        </w:tabs>
        <w:ind w:left="4320" w:hanging="360"/>
      </w:pPr>
      <w:rPr>
        <w:rFonts w:ascii="Wingdings" w:hAnsi="Wingdings"/>
      </w:rPr>
    </w:lvl>
    <w:lvl w:ilvl="6" w:tplc="02E44D08">
      <w:start w:val="1"/>
      <w:numFmt w:val="bullet"/>
      <w:lvlText w:val=""/>
      <w:lvlJc w:val="left"/>
      <w:pPr>
        <w:tabs>
          <w:tab w:val="num" w:pos="5040"/>
        </w:tabs>
        <w:ind w:left="5040" w:hanging="360"/>
      </w:pPr>
      <w:rPr>
        <w:rFonts w:ascii="Symbol" w:hAnsi="Symbol"/>
      </w:rPr>
    </w:lvl>
    <w:lvl w:ilvl="7" w:tplc="966E733C">
      <w:start w:val="1"/>
      <w:numFmt w:val="bullet"/>
      <w:lvlText w:val="o"/>
      <w:lvlJc w:val="left"/>
      <w:pPr>
        <w:tabs>
          <w:tab w:val="num" w:pos="5760"/>
        </w:tabs>
        <w:ind w:left="5760" w:hanging="360"/>
      </w:pPr>
      <w:rPr>
        <w:rFonts w:ascii="Courier New" w:hAnsi="Courier New"/>
      </w:rPr>
    </w:lvl>
    <w:lvl w:ilvl="8" w:tplc="2866441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F7A39A4">
      <w:start w:val="1"/>
      <w:numFmt w:val="bullet"/>
      <w:lvlText w:val=""/>
      <w:lvlJc w:val="left"/>
      <w:pPr>
        <w:ind w:left="720" w:hanging="360"/>
      </w:pPr>
      <w:rPr>
        <w:rFonts w:ascii="Symbol" w:hAnsi="Symbol"/>
        <w:b w:val="0"/>
        <w:bCs w:val="0"/>
      </w:rPr>
    </w:lvl>
    <w:lvl w:ilvl="1" w:tplc="CBA28318">
      <w:start w:val="1"/>
      <w:numFmt w:val="bullet"/>
      <w:lvlText w:val="o"/>
      <w:lvlJc w:val="left"/>
      <w:pPr>
        <w:tabs>
          <w:tab w:val="num" w:pos="1440"/>
        </w:tabs>
        <w:ind w:left="1440" w:hanging="360"/>
      </w:pPr>
      <w:rPr>
        <w:rFonts w:ascii="Courier New" w:hAnsi="Courier New"/>
      </w:rPr>
    </w:lvl>
    <w:lvl w:ilvl="2" w:tplc="B8F2A4D4">
      <w:start w:val="1"/>
      <w:numFmt w:val="bullet"/>
      <w:lvlText w:val=""/>
      <w:lvlJc w:val="left"/>
      <w:pPr>
        <w:tabs>
          <w:tab w:val="num" w:pos="2160"/>
        </w:tabs>
        <w:ind w:left="2160" w:hanging="360"/>
      </w:pPr>
      <w:rPr>
        <w:rFonts w:ascii="Wingdings" w:hAnsi="Wingdings"/>
      </w:rPr>
    </w:lvl>
    <w:lvl w:ilvl="3" w:tplc="DE7E1FD4">
      <w:start w:val="1"/>
      <w:numFmt w:val="bullet"/>
      <w:lvlText w:val=""/>
      <w:lvlJc w:val="left"/>
      <w:pPr>
        <w:tabs>
          <w:tab w:val="num" w:pos="2880"/>
        </w:tabs>
        <w:ind w:left="2880" w:hanging="360"/>
      </w:pPr>
      <w:rPr>
        <w:rFonts w:ascii="Symbol" w:hAnsi="Symbol"/>
      </w:rPr>
    </w:lvl>
    <w:lvl w:ilvl="4" w:tplc="84D69B32">
      <w:start w:val="1"/>
      <w:numFmt w:val="bullet"/>
      <w:lvlText w:val="o"/>
      <w:lvlJc w:val="left"/>
      <w:pPr>
        <w:tabs>
          <w:tab w:val="num" w:pos="3600"/>
        </w:tabs>
        <w:ind w:left="3600" w:hanging="360"/>
      </w:pPr>
      <w:rPr>
        <w:rFonts w:ascii="Courier New" w:hAnsi="Courier New"/>
      </w:rPr>
    </w:lvl>
    <w:lvl w:ilvl="5" w:tplc="509CF192">
      <w:start w:val="1"/>
      <w:numFmt w:val="bullet"/>
      <w:lvlText w:val=""/>
      <w:lvlJc w:val="left"/>
      <w:pPr>
        <w:tabs>
          <w:tab w:val="num" w:pos="4320"/>
        </w:tabs>
        <w:ind w:left="4320" w:hanging="360"/>
      </w:pPr>
      <w:rPr>
        <w:rFonts w:ascii="Wingdings" w:hAnsi="Wingdings"/>
      </w:rPr>
    </w:lvl>
    <w:lvl w:ilvl="6" w:tplc="1D164B60">
      <w:start w:val="1"/>
      <w:numFmt w:val="bullet"/>
      <w:lvlText w:val=""/>
      <w:lvlJc w:val="left"/>
      <w:pPr>
        <w:tabs>
          <w:tab w:val="num" w:pos="5040"/>
        </w:tabs>
        <w:ind w:left="5040" w:hanging="360"/>
      </w:pPr>
      <w:rPr>
        <w:rFonts w:ascii="Symbol" w:hAnsi="Symbol"/>
      </w:rPr>
    </w:lvl>
    <w:lvl w:ilvl="7" w:tplc="1416146E">
      <w:start w:val="1"/>
      <w:numFmt w:val="bullet"/>
      <w:lvlText w:val="o"/>
      <w:lvlJc w:val="left"/>
      <w:pPr>
        <w:tabs>
          <w:tab w:val="num" w:pos="5760"/>
        </w:tabs>
        <w:ind w:left="5760" w:hanging="360"/>
      </w:pPr>
      <w:rPr>
        <w:rFonts w:ascii="Courier New" w:hAnsi="Courier New"/>
      </w:rPr>
    </w:lvl>
    <w:lvl w:ilvl="8" w:tplc="3C76D55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66E5CC2">
      <w:start w:val="1"/>
      <w:numFmt w:val="bullet"/>
      <w:lvlText w:val=""/>
      <w:lvlJc w:val="left"/>
      <w:pPr>
        <w:ind w:left="720" w:hanging="360"/>
      </w:pPr>
      <w:rPr>
        <w:rFonts w:ascii="Symbol" w:hAnsi="Symbol"/>
        <w:b w:val="0"/>
        <w:bCs w:val="0"/>
      </w:rPr>
    </w:lvl>
    <w:lvl w:ilvl="1" w:tplc="FEDE2ACA">
      <w:start w:val="1"/>
      <w:numFmt w:val="bullet"/>
      <w:lvlText w:val="o"/>
      <w:lvlJc w:val="left"/>
      <w:pPr>
        <w:tabs>
          <w:tab w:val="num" w:pos="1440"/>
        </w:tabs>
        <w:ind w:left="1440" w:hanging="360"/>
      </w:pPr>
      <w:rPr>
        <w:rFonts w:ascii="Courier New" w:hAnsi="Courier New"/>
      </w:rPr>
    </w:lvl>
    <w:lvl w:ilvl="2" w:tplc="CFBC004C">
      <w:start w:val="1"/>
      <w:numFmt w:val="bullet"/>
      <w:lvlText w:val=""/>
      <w:lvlJc w:val="left"/>
      <w:pPr>
        <w:tabs>
          <w:tab w:val="num" w:pos="2160"/>
        </w:tabs>
        <w:ind w:left="2160" w:hanging="360"/>
      </w:pPr>
      <w:rPr>
        <w:rFonts w:ascii="Wingdings" w:hAnsi="Wingdings"/>
      </w:rPr>
    </w:lvl>
    <w:lvl w:ilvl="3" w:tplc="AF6C41A2">
      <w:start w:val="1"/>
      <w:numFmt w:val="bullet"/>
      <w:lvlText w:val=""/>
      <w:lvlJc w:val="left"/>
      <w:pPr>
        <w:tabs>
          <w:tab w:val="num" w:pos="2880"/>
        </w:tabs>
        <w:ind w:left="2880" w:hanging="360"/>
      </w:pPr>
      <w:rPr>
        <w:rFonts w:ascii="Symbol" w:hAnsi="Symbol"/>
      </w:rPr>
    </w:lvl>
    <w:lvl w:ilvl="4" w:tplc="73F02C6C">
      <w:start w:val="1"/>
      <w:numFmt w:val="bullet"/>
      <w:lvlText w:val="o"/>
      <w:lvlJc w:val="left"/>
      <w:pPr>
        <w:tabs>
          <w:tab w:val="num" w:pos="3600"/>
        </w:tabs>
        <w:ind w:left="3600" w:hanging="360"/>
      </w:pPr>
      <w:rPr>
        <w:rFonts w:ascii="Courier New" w:hAnsi="Courier New"/>
      </w:rPr>
    </w:lvl>
    <w:lvl w:ilvl="5" w:tplc="A178FCD8">
      <w:start w:val="1"/>
      <w:numFmt w:val="bullet"/>
      <w:lvlText w:val=""/>
      <w:lvlJc w:val="left"/>
      <w:pPr>
        <w:tabs>
          <w:tab w:val="num" w:pos="4320"/>
        </w:tabs>
        <w:ind w:left="4320" w:hanging="360"/>
      </w:pPr>
      <w:rPr>
        <w:rFonts w:ascii="Wingdings" w:hAnsi="Wingdings"/>
      </w:rPr>
    </w:lvl>
    <w:lvl w:ilvl="6" w:tplc="8CAE6C40">
      <w:start w:val="1"/>
      <w:numFmt w:val="bullet"/>
      <w:lvlText w:val=""/>
      <w:lvlJc w:val="left"/>
      <w:pPr>
        <w:tabs>
          <w:tab w:val="num" w:pos="5040"/>
        </w:tabs>
        <w:ind w:left="5040" w:hanging="360"/>
      </w:pPr>
      <w:rPr>
        <w:rFonts w:ascii="Symbol" w:hAnsi="Symbol"/>
      </w:rPr>
    </w:lvl>
    <w:lvl w:ilvl="7" w:tplc="3E9A135C">
      <w:start w:val="1"/>
      <w:numFmt w:val="bullet"/>
      <w:lvlText w:val="o"/>
      <w:lvlJc w:val="left"/>
      <w:pPr>
        <w:tabs>
          <w:tab w:val="num" w:pos="5760"/>
        </w:tabs>
        <w:ind w:left="5760" w:hanging="360"/>
      </w:pPr>
      <w:rPr>
        <w:rFonts w:ascii="Courier New" w:hAnsi="Courier New"/>
      </w:rPr>
    </w:lvl>
    <w:lvl w:ilvl="8" w:tplc="26EEC0D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D9644CC">
      <w:start w:val="1"/>
      <w:numFmt w:val="bullet"/>
      <w:lvlText w:val=""/>
      <w:lvlJc w:val="left"/>
      <w:pPr>
        <w:ind w:left="720" w:hanging="360"/>
      </w:pPr>
      <w:rPr>
        <w:rFonts w:ascii="Symbol" w:hAnsi="Symbol"/>
        <w:b w:val="0"/>
        <w:bCs w:val="0"/>
      </w:rPr>
    </w:lvl>
    <w:lvl w:ilvl="1" w:tplc="BFA6B330">
      <w:start w:val="1"/>
      <w:numFmt w:val="bullet"/>
      <w:lvlText w:val="o"/>
      <w:lvlJc w:val="left"/>
      <w:pPr>
        <w:tabs>
          <w:tab w:val="num" w:pos="1440"/>
        </w:tabs>
        <w:ind w:left="1440" w:hanging="360"/>
      </w:pPr>
      <w:rPr>
        <w:rFonts w:ascii="Courier New" w:hAnsi="Courier New"/>
      </w:rPr>
    </w:lvl>
    <w:lvl w:ilvl="2" w:tplc="D9A8BDC0">
      <w:start w:val="1"/>
      <w:numFmt w:val="bullet"/>
      <w:lvlText w:val=""/>
      <w:lvlJc w:val="left"/>
      <w:pPr>
        <w:tabs>
          <w:tab w:val="num" w:pos="2160"/>
        </w:tabs>
        <w:ind w:left="2160" w:hanging="360"/>
      </w:pPr>
      <w:rPr>
        <w:rFonts w:ascii="Wingdings" w:hAnsi="Wingdings"/>
      </w:rPr>
    </w:lvl>
    <w:lvl w:ilvl="3" w:tplc="FA0427C2">
      <w:start w:val="1"/>
      <w:numFmt w:val="bullet"/>
      <w:lvlText w:val=""/>
      <w:lvlJc w:val="left"/>
      <w:pPr>
        <w:tabs>
          <w:tab w:val="num" w:pos="2880"/>
        </w:tabs>
        <w:ind w:left="2880" w:hanging="360"/>
      </w:pPr>
      <w:rPr>
        <w:rFonts w:ascii="Symbol" w:hAnsi="Symbol"/>
      </w:rPr>
    </w:lvl>
    <w:lvl w:ilvl="4" w:tplc="AE904E28">
      <w:start w:val="1"/>
      <w:numFmt w:val="bullet"/>
      <w:lvlText w:val="o"/>
      <w:lvlJc w:val="left"/>
      <w:pPr>
        <w:tabs>
          <w:tab w:val="num" w:pos="3600"/>
        </w:tabs>
        <w:ind w:left="3600" w:hanging="360"/>
      </w:pPr>
      <w:rPr>
        <w:rFonts w:ascii="Courier New" w:hAnsi="Courier New"/>
      </w:rPr>
    </w:lvl>
    <w:lvl w:ilvl="5" w:tplc="B89CADFE">
      <w:start w:val="1"/>
      <w:numFmt w:val="bullet"/>
      <w:lvlText w:val=""/>
      <w:lvlJc w:val="left"/>
      <w:pPr>
        <w:tabs>
          <w:tab w:val="num" w:pos="4320"/>
        </w:tabs>
        <w:ind w:left="4320" w:hanging="360"/>
      </w:pPr>
      <w:rPr>
        <w:rFonts w:ascii="Wingdings" w:hAnsi="Wingdings"/>
      </w:rPr>
    </w:lvl>
    <w:lvl w:ilvl="6" w:tplc="8F3EAAA4">
      <w:start w:val="1"/>
      <w:numFmt w:val="bullet"/>
      <w:lvlText w:val=""/>
      <w:lvlJc w:val="left"/>
      <w:pPr>
        <w:tabs>
          <w:tab w:val="num" w:pos="5040"/>
        </w:tabs>
        <w:ind w:left="5040" w:hanging="360"/>
      </w:pPr>
      <w:rPr>
        <w:rFonts w:ascii="Symbol" w:hAnsi="Symbol"/>
      </w:rPr>
    </w:lvl>
    <w:lvl w:ilvl="7" w:tplc="F31CF84E">
      <w:start w:val="1"/>
      <w:numFmt w:val="bullet"/>
      <w:lvlText w:val="o"/>
      <w:lvlJc w:val="left"/>
      <w:pPr>
        <w:tabs>
          <w:tab w:val="num" w:pos="5760"/>
        </w:tabs>
        <w:ind w:left="5760" w:hanging="360"/>
      </w:pPr>
      <w:rPr>
        <w:rFonts w:ascii="Courier New" w:hAnsi="Courier New"/>
      </w:rPr>
    </w:lvl>
    <w:lvl w:ilvl="8" w:tplc="861089C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0CCD1A0">
      <w:start w:val="1"/>
      <w:numFmt w:val="bullet"/>
      <w:lvlText w:val=""/>
      <w:lvlJc w:val="left"/>
      <w:pPr>
        <w:ind w:left="720" w:hanging="360"/>
      </w:pPr>
      <w:rPr>
        <w:rFonts w:ascii="Symbol" w:hAnsi="Symbol"/>
        <w:b w:val="0"/>
        <w:bCs w:val="0"/>
      </w:rPr>
    </w:lvl>
    <w:lvl w:ilvl="1" w:tplc="75608292">
      <w:start w:val="1"/>
      <w:numFmt w:val="bullet"/>
      <w:lvlText w:val="o"/>
      <w:lvlJc w:val="left"/>
      <w:pPr>
        <w:tabs>
          <w:tab w:val="num" w:pos="1440"/>
        </w:tabs>
        <w:ind w:left="1440" w:hanging="360"/>
      </w:pPr>
      <w:rPr>
        <w:rFonts w:ascii="Courier New" w:hAnsi="Courier New"/>
      </w:rPr>
    </w:lvl>
    <w:lvl w:ilvl="2" w:tplc="AF7A7A2A">
      <w:start w:val="1"/>
      <w:numFmt w:val="bullet"/>
      <w:lvlText w:val=""/>
      <w:lvlJc w:val="left"/>
      <w:pPr>
        <w:tabs>
          <w:tab w:val="num" w:pos="2160"/>
        </w:tabs>
        <w:ind w:left="2160" w:hanging="360"/>
      </w:pPr>
      <w:rPr>
        <w:rFonts w:ascii="Wingdings" w:hAnsi="Wingdings"/>
      </w:rPr>
    </w:lvl>
    <w:lvl w:ilvl="3" w:tplc="1F2AFCFE">
      <w:start w:val="1"/>
      <w:numFmt w:val="bullet"/>
      <w:lvlText w:val=""/>
      <w:lvlJc w:val="left"/>
      <w:pPr>
        <w:tabs>
          <w:tab w:val="num" w:pos="2880"/>
        </w:tabs>
        <w:ind w:left="2880" w:hanging="360"/>
      </w:pPr>
      <w:rPr>
        <w:rFonts w:ascii="Symbol" w:hAnsi="Symbol"/>
      </w:rPr>
    </w:lvl>
    <w:lvl w:ilvl="4" w:tplc="62B2ACCE">
      <w:start w:val="1"/>
      <w:numFmt w:val="bullet"/>
      <w:lvlText w:val="o"/>
      <w:lvlJc w:val="left"/>
      <w:pPr>
        <w:tabs>
          <w:tab w:val="num" w:pos="3600"/>
        </w:tabs>
        <w:ind w:left="3600" w:hanging="360"/>
      </w:pPr>
      <w:rPr>
        <w:rFonts w:ascii="Courier New" w:hAnsi="Courier New"/>
      </w:rPr>
    </w:lvl>
    <w:lvl w:ilvl="5" w:tplc="D1DA41EE">
      <w:start w:val="1"/>
      <w:numFmt w:val="bullet"/>
      <w:lvlText w:val=""/>
      <w:lvlJc w:val="left"/>
      <w:pPr>
        <w:tabs>
          <w:tab w:val="num" w:pos="4320"/>
        </w:tabs>
        <w:ind w:left="4320" w:hanging="360"/>
      </w:pPr>
      <w:rPr>
        <w:rFonts w:ascii="Wingdings" w:hAnsi="Wingdings"/>
      </w:rPr>
    </w:lvl>
    <w:lvl w:ilvl="6" w:tplc="BE1E042E">
      <w:start w:val="1"/>
      <w:numFmt w:val="bullet"/>
      <w:lvlText w:val=""/>
      <w:lvlJc w:val="left"/>
      <w:pPr>
        <w:tabs>
          <w:tab w:val="num" w:pos="5040"/>
        </w:tabs>
        <w:ind w:left="5040" w:hanging="360"/>
      </w:pPr>
      <w:rPr>
        <w:rFonts w:ascii="Symbol" w:hAnsi="Symbol"/>
      </w:rPr>
    </w:lvl>
    <w:lvl w:ilvl="7" w:tplc="D71863B2">
      <w:start w:val="1"/>
      <w:numFmt w:val="bullet"/>
      <w:lvlText w:val="o"/>
      <w:lvlJc w:val="left"/>
      <w:pPr>
        <w:tabs>
          <w:tab w:val="num" w:pos="5760"/>
        </w:tabs>
        <w:ind w:left="5760" w:hanging="360"/>
      </w:pPr>
      <w:rPr>
        <w:rFonts w:ascii="Courier New" w:hAnsi="Courier New"/>
      </w:rPr>
    </w:lvl>
    <w:lvl w:ilvl="8" w:tplc="06D6BBC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AFC9660">
      <w:start w:val="1"/>
      <w:numFmt w:val="bullet"/>
      <w:lvlText w:val=""/>
      <w:lvlJc w:val="left"/>
      <w:pPr>
        <w:ind w:left="720" w:hanging="360"/>
      </w:pPr>
      <w:rPr>
        <w:rFonts w:ascii="Symbol" w:hAnsi="Symbol"/>
        <w:b w:val="0"/>
        <w:bCs w:val="0"/>
      </w:rPr>
    </w:lvl>
    <w:lvl w:ilvl="1" w:tplc="5CBAD5CE">
      <w:start w:val="1"/>
      <w:numFmt w:val="bullet"/>
      <w:lvlText w:val="o"/>
      <w:lvlJc w:val="left"/>
      <w:pPr>
        <w:tabs>
          <w:tab w:val="num" w:pos="1440"/>
        </w:tabs>
        <w:ind w:left="1440" w:hanging="360"/>
      </w:pPr>
      <w:rPr>
        <w:rFonts w:ascii="Courier New" w:hAnsi="Courier New"/>
      </w:rPr>
    </w:lvl>
    <w:lvl w:ilvl="2" w:tplc="C54207E6">
      <w:start w:val="1"/>
      <w:numFmt w:val="bullet"/>
      <w:lvlText w:val=""/>
      <w:lvlJc w:val="left"/>
      <w:pPr>
        <w:tabs>
          <w:tab w:val="num" w:pos="2160"/>
        </w:tabs>
        <w:ind w:left="2160" w:hanging="360"/>
      </w:pPr>
      <w:rPr>
        <w:rFonts w:ascii="Wingdings" w:hAnsi="Wingdings"/>
      </w:rPr>
    </w:lvl>
    <w:lvl w:ilvl="3" w:tplc="4B6CE8A2">
      <w:start w:val="1"/>
      <w:numFmt w:val="bullet"/>
      <w:lvlText w:val=""/>
      <w:lvlJc w:val="left"/>
      <w:pPr>
        <w:tabs>
          <w:tab w:val="num" w:pos="2880"/>
        </w:tabs>
        <w:ind w:left="2880" w:hanging="360"/>
      </w:pPr>
      <w:rPr>
        <w:rFonts w:ascii="Symbol" w:hAnsi="Symbol"/>
      </w:rPr>
    </w:lvl>
    <w:lvl w:ilvl="4" w:tplc="1A28F6CC">
      <w:start w:val="1"/>
      <w:numFmt w:val="bullet"/>
      <w:lvlText w:val="o"/>
      <w:lvlJc w:val="left"/>
      <w:pPr>
        <w:tabs>
          <w:tab w:val="num" w:pos="3600"/>
        </w:tabs>
        <w:ind w:left="3600" w:hanging="360"/>
      </w:pPr>
      <w:rPr>
        <w:rFonts w:ascii="Courier New" w:hAnsi="Courier New"/>
      </w:rPr>
    </w:lvl>
    <w:lvl w:ilvl="5" w:tplc="AAF02428">
      <w:start w:val="1"/>
      <w:numFmt w:val="bullet"/>
      <w:lvlText w:val=""/>
      <w:lvlJc w:val="left"/>
      <w:pPr>
        <w:tabs>
          <w:tab w:val="num" w:pos="4320"/>
        </w:tabs>
        <w:ind w:left="4320" w:hanging="360"/>
      </w:pPr>
      <w:rPr>
        <w:rFonts w:ascii="Wingdings" w:hAnsi="Wingdings"/>
      </w:rPr>
    </w:lvl>
    <w:lvl w:ilvl="6" w:tplc="77CAEF60">
      <w:start w:val="1"/>
      <w:numFmt w:val="bullet"/>
      <w:lvlText w:val=""/>
      <w:lvlJc w:val="left"/>
      <w:pPr>
        <w:tabs>
          <w:tab w:val="num" w:pos="5040"/>
        </w:tabs>
        <w:ind w:left="5040" w:hanging="360"/>
      </w:pPr>
      <w:rPr>
        <w:rFonts w:ascii="Symbol" w:hAnsi="Symbol"/>
      </w:rPr>
    </w:lvl>
    <w:lvl w:ilvl="7" w:tplc="F9EA2D08">
      <w:start w:val="1"/>
      <w:numFmt w:val="bullet"/>
      <w:lvlText w:val="o"/>
      <w:lvlJc w:val="left"/>
      <w:pPr>
        <w:tabs>
          <w:tab w:val="num" w:pos="5760"/>
        </w:tabs>
        <w:ind w:left="5760" w:hanging="360"/>
      </w:pPr>
      <w:rPr>
        <w:rFonts w:ascii="Courier New" w:hAnsi="Courier New"/>
      </w:rPr>
    </w:lvl>
    <w:lvl w:ilvl="8" w:tplc="ED5213D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C54C2CC">
      <w:start w:val="1"/>
      <w:numFmt w:val="bullet"/>
      <w:lvlText w:val="-"/>
      <w:lvlJc w:val="left"/>
      <w:pPr>
        <w:ind w:left="0" w:firstLine="0"/>
      </w:pPr>
      <w:rPr>
        <w:rFonts w:ascii="Times New Roman" w:eastAsia="Times New Roman" w:hAnsi="Times New Roman" w:cs="Times New Roman"/>
        <w:sz w:val="22"/>
        <w:szCs w:val="22"/>
      </w:rPr>
    </w:lvl>
    <w:lvl w:ilvl="1" w:tplc="99E8D380">
      <w:start w:val="1"/>
      <w:numFmt w:val="bullet"/>
      <w:lvlText w:val="o"/>
      <w:lvlJc w:val="left"/>
      <w:pPr>
        <w:tabs>
          <w:tab w:val="num" w:pos="1440"/>
        </w:tabs>
        <w:ind w:left="1440" w:hanging="360"/>
      </w:pPr>
      <w:rPr>
        <w:rFonts w:ascii="Courier New" w:hAnsi="Courier New"/>
      </w:rPr>
    </w:lvl>
    <w:lvl w:ilvl="2" w:tplc="81344890">
      <w:start w:val="1"/>
      <w:numFmt w:val="bullet"/>
      <w:lvlText w:val=""/>
      <w:lvlJc w:val="left"/>
      <w:pPr>
        <w:tabs>
          <w:tab w:val="num" w:pos="2160"/>
        </w:tabs>
        <w:ind w:left="2160" w:hanging="360"/>
      </w:pPr>
      <w:rPr>
        <w:rFonts w:ascii="Wingdings" w:hAnsi="Wingdings"/>
      </w:rPr>
    </w:lvl>
    <w:lvl w:ilvl="3" w:tplc="0A0A9D1A">
      <w:start w:val="1"/>
      <w:numFmt w:val="bullet"/>
      <w:lvlText w:val=""/>
      <w:lvlJc w:val="left"/>
      <w:pPr>
        <w:tabs>
          <w:tab w:val="num" w:pos="2880"/>
        </w:tabs>
        <w:ind w:left="2880" w:hanging="360"/>
      </w:pPr>
      <w:rPr>
        <w:rFonts w:ascii="Symbol" w:hAnsi="Symbol"/>
      </w:rPr>
    </w:lvl>
    <w:lvl w:ilvl="4" w:tplc="690434A0">
      <w:start w:val="1"/>
      <w:numFmt w:val="bullet"/>
      <w:lvlText w:val="o"/>
      <w:lvlJc w:val="left"/>
      <w:pPr>
        <w:tabs>
          <w:tab w:val="num" w:pos="3600"/>
        </w:tabs>
        <w:ind w:left="3600" w:hanging="360"/>
      </w:pPr>
      <w:rPr>
        <w:rFonts w:ascii="Courier New" w:hAnsi="Courier New"/>
      </w:rPr>
    </w:lvl>
    <w:lvl w:ilvl="5" w:tplc="3E50D81C">
      <w:start w:val="1"/>
      <w:numFmt w:val="bullet"/>
      <w:lvlText w:val=""/>
      <w:lvlJc w:val="left"/>
      <w:pPr>
        <w:tabs>
          <w:tab w:val="num" w:pos="4320"/>
        </w:tabs>
        <w:ind w:left="4320" w:hanging="360"/>
      </w:pPr>
      <w:rPr>
        <w:rFonts w:ascii="Wingdings" w:hAnsi="Wingdings"/>
      </w:rPr>
    </w:lvl>
    <w:lvl w:ilvl="6" w:tplc="64FA6758">
      <w:start w:val="1"/>
      <w:numFmt w:val="bullet"/>
      <w:lvlText w:val=""/>
      <w:lvlJc w:val="left"/>
      <w:pPr>
        <w:tabs>
          <w:tab w:val="num" w:pos="5040"/>
        </w:tabs>
        <w:ind w:left="5040" w:hanging="360"/>
      </w:pPr>
      <w:rPr>
        <w:rFonts w:ascii="Symbol" w:hAnsi="Symbol"/>
      </w:rPr>
    </w:lvl>
    <w:lvl w:ilvl="7" w:tplc="21D2F7EC">
      <w:start w:val="1"/>
      <w:numFmt w:val="bullet"/>
      <w:lvlText w:val="o"/>
      <w:lvlJc w:val="left"/>
      <w:pPr>
        <w:tabs>
          <w:tab w:val="num" w:pos="5760"/>
        </w:tabs>
        <w:ind w:left="5760" w:hanging="360"/>
      </w:pPr>
      <w:rPr>
        <w:rFonts w:ascii="Courier New" w:hAnsi="Courier New"/>
      </w:rPr>
    </w:lvl>
    <w:lvl w:ilvl="8" w:tplc="CBC4D6E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25A0AE4">
      <w:start w:val="1"/>
      <w:numFmt w:val="bullet"/>
      <w:lvlText w:val=""/>
      <w:lvlJc w:val="left"/>
      <w:pPr>
        <w:ind w:left="720" w:hanging="360"/>
      </w:pPr>
      <w:rPr>
        <w:rFonts w:ascii="Symbol" w:hAnsi="Symbol"/>
        <w:b w:val="0"/>
        <w:bCs w:val="0"/>
      </w:rPr>
    </w:lvl>
    <w:lvl w:ilvl="1" w:tplc="37B0D44C">
      <w:start w:val="1"/>
      <w:numFmt w:val="bullet"/>
      <w:lvlText w:val="o"/>
      <w:lvlJc w:val="left"/>
      <w:pPr>
        <w:tabs>
          <w:tab w:val="num" w:pos="1440"/>
        </w:tabs>
        <w:ind w:left="1440" w:hanging="360"/>
      </w:pPr>
      <w:rPr>
        <w:rFonts w:ascii="Courier New" w:hAnsi="Courier New"/>
      </w:rPr>
    </w:lvl>
    <w:lvl w:ilvl="2" w:tplc="16CC1666">
      <w:start w:val="1"/>
      <w:numFmt w:val="bullet"/>
      <w:lvlText w:val=""/>
      <w:lvlJc w:val="left"/>
      <w:pPr>
        <w:tabs>
          <w:tab w:val="num" w:pos="2160"/>
        </w:tabs>
        <w:ind w:left="2160" w:hanging="360"/>
      </w:pPr>
      <w:rPr>
        <w:rFonts w:ascii="Wingdings" w:hAnsi="Wingdings"/>
      </w:rPr>
    </w:lvl>
    <w:lvl w:ilvl="3" w:tplc="A22C0166">
      <w:start w:val="1"/>
      <w:numFmt w:val="bullet"/>
      <w:lvlText w:val=""/>
      <w:lvlJc w:val="left"/>
      <w:pPr>
        <w:tabs>
          <w:tab w:val="num" w:pos="2880"/>
        </w:tabs>
        <w:ind w:left="2880" w:hanging="360"/>
      </w:pPr>
      <w:rPr>
        <w:rFonts w:ascii="Symbol" w:hAnsi="Symbol"/>
      </w:rPr>
    </w:lvl>
    <w:lvl w:ilvl="4" w:tplc="FFA89E78">
      <w:start w:val="1"/>
      <w:numFmt w:val="bullet"/>
      <w:lvlText w:val="o"/>
      <w:lvlJc w:val="left"/>
      <w:pPr>
        <w:tabs>
          <w:tab w:val="num" w:pos="3600"/>
        </w:tabs>
        <w:ind w:left="3600" w:hanging="360"/>
      </w:pPr>
      <w:rPr>
        <w:rFonts w:ascii="Courier New" w:hAnsi="Courier New"/>
      </w:rPr>
    </w:lvl>
    <w:lvl w:ilvl="5" w:tplc="C8A84E30">
      <w:start w:val="1"/>
      <w:numFmt w:val="bullet"/>
      <w:lvlText w:val=""/>
      <w:lvlJc w:val="left"/>
      <w:pPr>
        <w:tabs>
          <w:tab w:val="num" w:pos="4320"/>
        </w:tabs>
        <w:ind w:left="4320" w:hanging="360"/>
      </w:pPr>
      <w:rPr>
        <w:rFonts w:ascii="Wingdings" w:hAnsi="Wingdings"/>
      </w:rPr>
    </w:lvl>
    <w:lvl w:ilvl="6" w:tplc="0D749BD4">
      <w:start w:val="1"/>
      <w:numFmt w:val="bullet"/>
      <w:lvlText w:val=""/>
      <w:lvlJc w:val="left"/>
      <w:pPr>
        <w:tabs>
          <w:tab w:val="num" w:pos="5040"/>
        </w:tabs>
        <w:ind w:left="5040" w:hanging="360"/>
      </w:pPr>
      <w:rPr>
        <w:rFonts w:ascii="Symbol" w:hAnsi="Symbol"/>
      </w:rPr>
    </w:lvl>
    <w:lvl w:ilvl="7" w:tplc="A86263D6">
      <w:start w:val="1"/>
      <w:numFmt w:val="bullet"/>
      <w:lvlText w:val="o"/>
      <w:lvlJc w:val="left"/>
      <w:pPr>
        <w:tabs>
          <w:tab w:val="num" w:pos="5760"/>
        </w:tabs>
        <w:ind w:left="5760" w:hanging="360"/>
      </w:pPr>
      <w:rPr>
        <w:rFonts w:ascii="Courier New" w:hAnsi="Courier New"/>
      </w:rPr>
    </w:lvl>
    <w:lvl w:ilvl="8" w:tplc="A6163AB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A3AB3AE">
      <w:start w:val="1"/>
      <w:numFmt w:val="bullet"/>
      <w:lvlText w:val=""/>
      <w:lvlJc w:val="left"/>
      <w:pPr>
        <w:ind w:left="720" w:hanging="360"/>
      </w:pPr>
      <w:rPr>
        <w:rFonts w:ascii="Symbol" w:hAnsi="Symbol"/>
        <w:b w:val="0"/>
        <w:bCs w:val="0"/>
      </w:rPr>
    </w:lvl>
    <w:lvl w:ilvl="1" w:tplc="AAF283A0">
      <w:start w:val="1"/>
      <w:numFmt w:val="bullet"/>
      <w:lvlText w:val="o"/>
      <w:lvlJc w:val="left"/>
      <w:pPr>
        <w:tabs>
          <w:tab w:val="num" w:pos="1440"/>
        </w:tabs>
        <w:ind w:left="1440" w:hanging="360"/>
      </w:pPr>
      <w:rPr>
        <w:rFonts w:ascii="Courier New" w:hAnsi="Courier New"/>
      </w:rPr>
    </w:lvl>
    <w:lvl w:ilvl="2" w:tplc="08D675F2">
      <w:start w:val="1"/>
      <w:numFmt w:val="bullet"/>
      <w:lvlText w:val=""/>
      <w:lvlJc w:val="left"/>
      <w:pPr>
        <w:tabs>
          <w:tab w:val="num" w:pos="2160"/>
        </w:tabs>
        <w:ind w:left="2160" w:hanging="360"/>
      </w:pPr>
      <w:rPr>
        <w:rFonts w:ascii="Wingdings" w:hAnsi="Wingdings"/>
      </w:rPr>
    </w:lvl>
    <w:lvl w:ilvl="3" w:tplc="47E6A11C">
      <w:start w:val="1"/>
      <w:numFmt w:val="bullet"/>
      <w:lvlText w:val=""/>
      <w:lvlJc w:val="left"/>
      <w:pPr>
        <w:tabs>
          <w:tab w:val="num" w:pos="2880"/>
        </w:tabs>
        <w:ind w:left="2880" w:hanging="360"/>
      </w:pPr>
      <w:rPr>
        <w:rFonts w:ascii="Symbol" w:hAnsi="Symbol"/>
      </w:rPr>
    </w:lvl>
    <w:lvl w:ilvl="4" w:tplc="2340BF06">
      <w:start w:val="1"/>
      <w:numFmt w:val="bullet"/>
      <w:lvlText w:val="o"/>
      <w:lvlJc w:val="left"/>
      <w:pPr>
        <w:tabs>
          <w:tab w:val="num" w:pos="3600"/>
        </w:tabs>
        <w:ind w:left="3600" w:hanging="360"/>
      </w:pPr>
      <w:rPr>
        <w:rFonts w:ascii="Courier New" w:hAnsi="Courier New"/>
      </w:rPr>
    </w:lvl>
    <w:lvl w:ilvl="5" w:tplc="E69EE96E">
      <w:start w:val="1"/>
      <w:numFmt w:val="bullet"/>
      <w:lvlText w:val=""/>
      <w:lvlJc w:val="left"/>
      <w:pPr>
        <w:tabs>
          <w:tab w:val="num" w:pos="4320"/>
        </w:tabs>
        <w:ind w:left="4320" w:hanging="360"/>
      </w:pPr>
      <w:rPr>
        <w:rFonts w:ascii="Wingdings" w:hAnsi="Wingdings"/>
      </w:rPr>
    </w:lvl>
    <w:lvl w:ilvl="6" w:tplc="BAC8032E">
      <w:start w:val="1"/>
      <w:numFmt w:val="bullet"/>
      <w:lvlText w:val=""/>
      <w:lvlJc w:val="left"/>
      <w:pPr>
        <w:tabs>
          <w:tab w:val="num" w:pos="5040"/>
        </w:tabs>
        <w:ind w:left="5040" w:hanging="360"/>
      </w:pPr>
      <w:rPr>
        <w:rFonts w:ascii="Symbol" w:hAnsi="Symbol"/>
      </w:rPr>
    </w:lvl>
    <w:lvl w:ilvl="7" w:tplc="461E6F3E">
      <w:start w:val="1"/>
      <w:numFmt w:val="bullet"/>
      <w:lvlText w:val="o"/>
      <w:lvlJc w:val="left"/>
      <w:pPr>
        <w:tabs>
          <w:tab w:val="num" w:pos="5760"/>
        </w:tabs>
        <w:ind w:left="5760" w:hanging="360"/>
      </w:pPr>
      <w:rPr>
        <w:rFonts w:ascii="Courier New" w:hAnsi="Courier New"/>
      </w:rPr>
    </w:lvl>
    <w:lvl w:ilvl="8" w:tplc="1980CDC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8E81C0C">
      <w:start w:val="1"/>
      <w:numFmt w:val="bullet"/>
      <w:lvlText w:val="-"/>
      <w:lvlJc w:val="left"/>
      <w:pPr>
        <w:ind w:left="0" w:firstLine="0"/>
      </w:pPr>
      <w:rPr>
        <w:rFonts w:ascii="Times New Roman" w:eastAsia="Times New Roman" w:hAnsi="Times New Roman" w:cs="Times New Roman"/>
        <w:spacing w:val="-6"/>
        <w:sz w:val="22"/>
        <w:szCs w:val="22"/>
      </w:rPr>
    </w:lvl>
    <w:lvl w:ilvl="1" w:tplc="57CCA81A">
      <w:start w:val="1"/>
      <w:numFmt w:val="bullet"/>
      <w:lvlText w:val="o"/>
      <w:lvlJc w:val="left"/>
      <w:pPr>
        <w:tabs>
          <w:tab w:val="num" w:pos="1440"/>
        </w:tabs>
        <w:ind w:left="1440" w:hanging="360"/>
      </w:pPr>
      <w:rPr>
        <w:rFonts w:ascii="Courier New" w:hAnsi="Courier New"/>
      </w:rPr>
    </w:lvl>
    <w:lvl w:ilvl="2" w:tplc="9C201CDC">
      <w:start w:val="1"/>
      <w:numFmt w:val="bullet"/>
      <w:lvlText w:val=""/>
      <w:lvlJc w:val="left"/>
      <w:pPr>
        <w:tabs>
          <w:tab w:val="num" w:pos="2160"/>
        </w:tabs>
        <w:ind w:left="2160" w:hanging="360"/>
      </w:pPr>
      <w:rPr>
        <w:rFonts w:ascii="Wingdings" w:hAnsi="Wingdings"/>
      </w:rPr>
    </w:lvl>
    <w:lvl w:ilvl="3" w:tplc="8822232C">
      <w:start w:val="1"/>
      <w:numFmt w:val="bullet"/>
      <w:lvlText w:val=""/>
      <w:lvlJc w:val="left"/>
      <w:pPr>
        <w:tabs>
          <w:tab w:val="num" w:pos="2880"/>
        </w:tabs>
        <w:ind w:left="2880" w:hanging="360"/>
      </w:pPr>
      <w:rPr>
        <w:rFonts w:ascii="Symbol" w:hAnsi="Symbol"/>
      </w:rPr>
    </w:lvl>
    <w:lvl w:ilvl="4" w:tplc="B28E9BD8">
      <w:start w:val="1"/>
      <w:numFmt w:val="bullet"/>
      <w:lvlText w:val="o"/>
      <w:lvlJc w:val="left"/>
      <w:pPr>
        <w:tabs>
          <w:tab w:val="num" w:pos="3600"/>
        </w:tabs>
        <w:ind w:left="3600" w:hanging="360"/>
      </w:pPr>
      <w:rPr>
        <w:rFonts w:ascii="Courier New" w:hAnsi="Courier New"/>
      </w:rPr>
    </w:lvl>
    <w:lvl w:ilvl="5" w:tplc="19D0BD2E">
      <w:start w:val="1"/>
      <w:numFmt w:val="bullet"/>
      <w:lvlText w:val=""/>
      <w:lvlJc w:val="left"/>
      <w:pPr>
        <w:tabs>
          <w:tab w:val="num" w:pos="4320"/>
        </w:tabs>
        <w:ind w:left="4320" w:hanging="360"/>
      </w:pPr>
      <w:rPr>
        <w:rFonts w:ascii="Wingdings" w:hAnsi="Wingdings"/>
      </w:rPr>
    </w:lvl>
    <w:lvl w:ilvl="6" w:tplc="1F2EB21A">
      <w:start w:val="1"/>
      <w:numFmt w:val="bullet"/>
      <w:lvlText w:val=""/>
      <w:lvlJc w:val="left"/>
      <w:pPr>
        <w:tabs>
          <w:tab w:val="num" w:pos="5040"/>
        </w:tabs>
        <w:ind w:left="5040" w:hanging="360"/>
      </w:pPr>
      <w:rPr>
        <w:rFonts w:ascii="Symbol" w:hAnsi="Symbol"/>
      </w:rPr>
    </w:lvl>
    <w:lvl w:ilvl="7" w:tplc="FB5A691E">
      <w:start w:val="1"/>
      <w:numFmt w:val="bullet"/>
      <w:lvlText w:val="o"/>
      <w:lvlJc w:val="left"/>
      <w:pPr>
        <w:tabs>
          <w:tab w:val="num" w:pos="5760"/>
        </w:tabs>
        <w:ind w:left="5760" w:hanging="360"/>
      </w:pPr>
      <w:rPr>
        <w:rFonts w:ascii="Courier New" w:hAnsi="Courier New"/>
      </w:rPr>
    </w:lvl>
    <w:lvl w:ilvl="8" w:tplc="1E32E61E">
      <w:start w:val="1"/>
      <w:numFmt w:val="bullet"/>
      <w:lvlText w:val=""/>
      <w:lvlJc w:val="left"/>
      <w:pPr>
        <w:tabs>
          <w:tab w:val="num" w:pos="6480"/>
        </w:tabs>
        <w:ind w:left="6480" w:hanging="360"/>
      </w:pPr>
      <w:rPr>
        <w:rFonts w:ascii="Wingdings" w:hAnsi="Wingdings"/>
      </w:rPr>
    </w:lvl>
  </w:abstractNum>
  <w:abstractNum w:abstractNumId="10" w15:restartNumberingAfterBreak="0">
    <w:nsid w:val="47C05379"/>
    <w:multiLevelType w:val="hybridMultilevel"/>
    <w:tmpl w:val="2DF461D0"/>
    <w:lvl w:ilvl="0" w:tplc="B8E81C0C">
      <w:start w:val="1"/>
      <w:numFmt w:val="bullet"/>
      <w:lvlText w:val="-"/>
      <w:lvlJc w:val="left"/>
      <w:pPr>
        <w:ind w:left="1440" w:hanging="360"/>
      </w:pPr>
      <w:rPr>
        <w:rFonts w:ascii="Times New Roman" w:eastAsia="Times New Roman" w:hAnsi="Times New Roman" w:cs="Times New Roman"/>
        <w:spacing w:val="-6"/>
        <w:sz w:val="22"/>
        <w:szCs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651207951">
    <w:abstractNumId w:val="0"/>
  </w:num>
  <w:num w:numId="2" w16cid:durableId="1685328020">
    <w:abstractNumId w:val="1"/>
  </w:num>
  <w:num w:numId="3" w16cid:durableId="1074010055">
    <w:abstractNumId w:val="2"/>
  </w:num>
  <w:num w:numId="4" w16cid:durableId="2090810843">
    <w:abstractNumId w:val="3"/>
  </w:num>
  <w:num w:numId="5" w16cid:durableId="1189097815">
    <w:abstractNumId w:val="4"/>
  </w:num>
  <w:num w:numId="6" w16cid:durableId="1263033948">
    <w:abstractNumId w:val="5"/>
  </w:num>
  <w:num w:numId="7" w16cid:durableId="1562715726">
    <w:abstractNumId w:val="6"/>
  </w:num>
  <w:num w:numId="8" w16cid:durableId="1002661480">
    <w:abstractNumId w:val="7"/>
  </w:num>
  <w:num w:numId="9" w16cid:durableId="1990859990">
    <w:abstractNumId w:val="8"/>
  </w:num>
  <w:num w:numId="10" w16cid:durableId="256596212">
    <w:abstractNumId w:val="9"/>
  </w:num>
  <w:num w:numId="11" w16cid:durableId="214056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7"/>
    <w:rsid w:val="00064DEF"/>
    <w:rsid w:val="000F073F"/>
    <w:rsid w:val="00101F80"/>
    <w:rsid w:val="00123599"/>
    <w:rsid w:val="0017515C"/>
    <w:rsid w:val="001C40FF"/>
    <w:rsid w:val="001D713D"/>
    <w:rsid w:val="001D72A9"/>
    <w:rsid w:val="001F0655"/>
    <w:rsid w:val="00204663"/>
    <w:rsid w:val="002A4EA5"/>
    <w:rsid w:val="002E7B30"/>
    <w:rsid w:val="00392E78"/>
    <w:rsid w:val="0039386E"/>
    <w:rsid w:val="003A10B1"/>
    <w:rsid w:val="003A18CC"/>
    <w:rsid w:val="003E54A8"/>
    <w:rsid w:val="0042766E"/>
    <w:rsid w:val="0043036F"/>
    <w:rsid w:val="0043427E"/>
    <w:rsid w:val="00435AA2"/>
    <w:rsid w:val="004702A0"/>
    <w:rsid w:val="004716E7"/>
    <w:rsid w:val="004B6D05"/>
    <w:rsid w:val="004E2C17"/>
    <w:rsid w:val="004E4F91"/>
    <w:rsid w:val="004F751D"/>
    <w:rsid w:val="00501181"/>
    <w:rsid w:val="005579AC"/>
    <w:rsid w:val="00573B30"/>
    <w:rsid w:val="00574AC5"/>
    <w:rsid w:val="00632519"/>
    <w:rsid w:val="00676061"/>
    <w:rsid w:val="006A2407"/>
    <w:rsid w:val="006C066A"/>
    <w:rsid w:val="007033AB"/>
    <w:rsid w:val="007B7627"/>
    <w:rsid w:val="00811447"/>
    <w:rsid w:val="00841A0E"/>
    <w:rsid w:val="0087096E"/>
    <w:rsid w:val="00873A10"/>
    <w:rsid w:val="00885AFD"/>
    <w:rsid w:val="008C5383"/>
    <w:rsid w:val="008D3E80"/>
    <w:rsid w:val="008D411C"/>
    <w:rsid w:val="008F34AB"/>
    <w:rsid w:val="0094023A"/>
    <w:rsid w:val="00976767"/>
    <w:rsid w:val="00984767"/>
    <w:rsid w:val="009C53E4"/>
    <w:rsid w:val="009D08A3"/>
    <w:rsid w:val="00A52C1B"/>
    <w:rsid w:val="00AC41F1"/>
    <w:rsid w:val="00B02DFD"/>
    <w:rsid w:val="00B76035"/>
    <w:rsid w:val="00B812B0"/>
    <w:rsid w:val="00BC0A6C"/>
    <w:rsid w:val="00BE0AA0"/>
    <w:rsid w:val="00C30123"/>
    <w:rsid w:val="00C51C63"/>
    <w:rsid w:val="00C65E5A"/>
    <w:rsid w:val="00C76CF3"/>
    <w:rsid w:val="00C82F70"/>
    <w:rsid w:val="00CA2E91"/>
    <w:rsid w:val="00CA39AC"/>
    <w:rsid w:val="00CC3014"/>
    <w:rsid w:val="00D43FE9"/>
    <w:rsid w:val="00D51A58"/>
    <w:rsid w:val="00D96ED8"/>
    <w:rsid w:val="00DB638D"/>
    <w:rsid w:val="00DD7A1C"/>
    <w:rsid w:val="00E01F2A"/>
    <w:rsid w:val="00E400C3"/>
    <w:rsid w:val="00E44AE9"/>
    <w:rsid w:val="00E536E9"/>
    <w:rsid w:val="00E60BD0"/>
    <w:rsid w:val="00E67FDF"/>
    <w:rsid w:val="00E70660"/>
    <w:rsid w:val="00EB5E22"/>
    <w:rsid w:val="00EC63BB"/>
    <w:rsid w:val="00F10B1E"/>
    <w:rsid w:val="00F17159"/>
    <w:rsid w:val="00F66747"/>
    <w:rsid w:val="00F67B7C"/>
    <w:rsid w:val="00F94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9ECE8"/>
  <w15:docId w15:val="{970BA213-63AE-4253-99C0-1BF0120D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BCE"/>
    <w:rPr>
      <w:sz w:val="24"/>
      <w:szCs w:val="24"/>
    </w:rPr>
  </w:style>
  <w:style w:type="paragraph" w:styleId="Antrat1">
    <w:name w:val="heading 1"/>
    <w:basedOn w:val="prastasis"/>
    <w:next w:val="prastasis"/>
    <w:link w:val="Antrat1Diagrama"/>
    <w:uiPriority w:val="9"/>
    <w:qFormat/>
    <w:rsid w:val="00506D7A"/>
    <w:pPr>
      <w:keepNext/>
      <w:keepLines/>
      <w:spacing w:before="240"/>
      <w:outlineLvl w:val="0"/>
    </w:pPr>
    <w:rPr>
      <w:b/>
      <w:bCs/>
      <w:color w:val="2F5496"/>
      <w:kern w:val="36"/>
      <w:sz w:val="48"/>
      <w:szCs w:val="48"/>
    </w:rPr>
  </w:style>
  <w:style w:type="paragraph" w:styleId="Antrat2">
    <w:name w:val="heading 2"/>
    <w:basedOn w:val="prastasis"/>
    <w:next w:val="prastasis"/>
    <w:link w:val="Antrat2Diagrama"/>
    <w:uiPriority w:val="9"/>
    <w:qFormat/>
    <w:rsid w:val="00506D7A"/>
    <w:pPr>
      <w:keepNext/>
      <w:keepLines/>
      <w:spacing w:before="40"/>
      <w:outlineLvl w:val="1"/>
    </w:pPr>
    <w:rPr>
      <w:b/>
      <w:bCs/>
      <w:color w:val="2F5496"/>
      <w:sz w:val="36"/>
      <w:szCs w:val="36"/>
    </w:rPr>
  </w:style>
  <w:style w:type="paragraph" w:styleId="Antrat3">
    <w:name w:val="heading 3"/>
    <w:basedOn w:val="prastasis"/>
    <w:next w:val="prastasis"/>
    <w:link w:val="Antrat3Diagrama"/>
    <w:uiPriority w:val="9"/>
    <w:qFormat/>
    <w:rsid w:val="00506D7A"/>
    <w:pPr>
      <w:keepNext/>
      <w:keepLines/>
      <w:spacing w:before="40"/>
      <w:outlineLvl w:val="2"/>
    </w:pPr>
    <w:rPr>
      <w:b/>
      <w:bCs/>
      <w:color w:val="1F3763"/>
      <w:sz w:val="28"/>
      <w:szCs w:val="28"/>
    </w:rPr>
  </w:style>
  <w:style w:type="paragraph" w:styleId="Antrat4">
    <w:name w:val="heading 4"/>
    <w:basedOn w:val="prastasis"/>
    <w:next w:val="prastasis"/>
    <w:link w:val="Antrat4Diagrama"/>
    <w:uiPriority w:val="9"/>
    <w:qFormat/>
    <w:rsid w:val="00506D7A"/>
    <w:pPr>
      <w:keepNext/>
      <w:keepLines/>
      <w:spacing w:before="40"/>
      <w:outlineLvl w:val="3"/>
    </w:pPr>
    <w:rPr>
      <w:b/>
      <w:bCs/>
      <w:iCs/>
      <w:color w:val="2F5496"/>
    </w:rPr>
  </w:style>
  <w:style w:type="paragraph" w:styleId="Antrat5">
    <w:name w:val="heading 5"/>
    <w:basedOn w:val="prastasis"/>
    <w:next w:val="prastasis"/>
    <w:link w:val="Antrat5Diagrama"/>
    <w:uiPriority w:val="9"/>
    <w:qFormat/>
    <w:rsid w:val="00506D7A"/>
    <w:pPr>
      <w:keepNext/>
      <w:keepLines/>
      <w:spacing w:before="40"/>
      <w:outlineLvl w:val="4"/>
    </w:pPr>
    <w:rPr>
      <w:b/>
      <w:bCs/>
      <w:color w:val="2F5496"/>
      <w:sz w:val="20"/>
      <w:szCs w:val="20"/>
    </w:rPr>
  </w:style>
  <w:style w:type="paragraph" w:styleId="Antrat6">
    <w:name w:val="heading 6"/>
    <w:basedOn w:val="prastasis"/>
    <w:next w:val="prastasis"/>
    <w:link w:val="Antrat6Diagrama"/>
    <w:uiPriority w:val="9"/>
    <w:qFormat/>
    <w:rsid w:val="00506D7A"/>
    <w:pPr>
      <w:keepNext/>
      <w:keepLines/>
      <w:spacing w:before="40"/>
      <w:outlineLvl w:val="5"/>
    </w:pPr>
    <w:rPr>
      <w:b/>
      <w:bCs/>
      <w:color w:val="1F3763"/>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6D7A"/>
    <w:rPr>
      <w:rFonts w:ascii="Calibri Light" w:eastAsia="Times New Roman" w:hAnsi="Calibri Light" w:cs="Times New Roman"/>
      <w:color w:val="2F5496"/>
      <w:sz w:val="32"/>
      <w:szCs w:val="32"/>
    </w:rPr>
  </w:style>
  <w:style w:type="character" w:customStyle="1" w:styleId="Antrat2Diagrama">
    <w:name w:val="Antraštė 2 Diagrama"/>
    <w:basedOn w:val="Numatytasispastraiposriftas"/>
    <w:link w:val="Antrat2"/>
    <w:uiPriority w:val="9"/>
    <w:rsid w:val="00506D7A"/>
    <w:rPr>
      <w:rFonts w:ascii="Calibri Light" w:eastAsia="Times New Roman" w:hAnsi="Calibri Light" w:cs="Times New Roman"/>
      <w:color w:val="2F5496"/>
      <w:sz w:val="26"/>
      <w:szCs w:val="26"/>
    </w:rPr>
  </w:style>
  <w:style w:type="character" w:customStyle="1" w:styleId="Antrat3Diagrama">
    <w:name w:val="Antraštė 3 Diagrama"/>
    <w:basedOn w:val="Numatytasispastraiposriftas"/>
    <w:link w:val="Antrat3"/>
    <w:uiPriority w:val="9"/>
    <w:rsid w:val="00506D7A"/>
    <w:rPr>
      <w:rFonts w:ascii="Calibri Light" w:eastAsia="Times New Roman" w:hAnsi="Calibri Light" w:cs="Times New Roman"/>
      <w:color w:val="1F3763"/>
      <w:sz w:val="24"/>
      <w:szCs w:val="24"/>
    </w:rPr>
  </w:style>
  <w:style w:type="character" w:customStyle="1" w:styleId="Antrat4Diagrama">
    <w:name w:val="Antraštė 4 Diagrama"/>
    <w:basedOn w:val="Numatytasispastraiposriftas"/>
    <w:link w:val="Antrat4"/>
    <w:uiPriority w:val="9"/>
    <w:rsid w:val="00506D7A"/>
    <w:rPr>
      <w:rFonts w:ascii="Calibri Light" w:eastAsia="Times New Roman" w:hAnsi="Calibri Light" w:cs="Times New Roman"/>
      <w:i/>
      <w:iCs/>
      <w:color w:val="2F5496"/>
    </w:rPr>
  </w:style>
  <w:style w:type="character" w:customStyle="1" w:styleId="Antrat5Diagrama">
    <w:name w:val="Antraštė 5 Diagrama"/>
    <w:basedOn w:val="Numatytasispastraiposriftas"/>
    <w:link w:val="Antrat5"/>
    <w:uiPriority w:val="9"/>
    <w:rsid w:val="00506D7A"/>
    <w:rPr>
      <w:rFonts w:ascii="Calibri Light" w:eastAsia="Times New Roman" w:hAnsi="Calibri Light" w:cs="Times New Roman"/>
      <w:color w:val="2F5496"/>
    </w:rPr>
  </w:style>
  <w:style w:type="character" w:customStyle="1" w:styleId="Antrat6Diagrama">
    <w:name w:val="Antraštė 6 Diagrama"/>
    <w:basedOn w:val="Numatytasispastraiposriftas"/>
    <w:link w:val="Antrat6"/>
    <w:uiPriority w:val="9"/>
    <w:rsid w:val="00506D7A"/>
    <w:rPr>
      <w:rFonts w:ascii="Calibri Light" w:eastAsia="Times New Roman" w:hAnsi="Calibri Light" w:cs="Times New Roman"/>
      <w:color w:val="1F3763"/>
    </w:rPr>
  </w:style>
  <w:style w:type="paragraph" w:styleId="Pataisymai">
    <w:name w:val="Revision"/>
    <w:hidden/>
    <w:uiPriority w:val="99"/>
    <w:semiHidden/>
    <w:rsid w:val="009D08A3"/>
    <w:rPr>
      <w:sz w:val="24"/>
      <w:szCs w:val="24"/>
    </w:rPr>
  </w:style>
  <w:style w:type="paragraph" w:styleId="Sraopastraipa">
    <w:name w:val="List Paragraph"/>
    <w:basedOn w:val="prastasis"/>
    <w:uiPriority w:val="34"/>
    <w:qFormat/>
    <w:rsid w:val="00BE0AA0"/>
    <w:pPr>
      <w:ind w:left="720"/>
      <w:contextualSpacing/>
    </w:pPr>
  </w:style>
  <w:style w:type="character" w:styleId="Hipersaitas">
    <w:name w:val="Hyperlink"/>
    <w:basedOn w:val="Numatytasispastraiposriftas"/>
    <w:uiPriority w:val="99"/>
    <w:unhideWhenUsed/>
    <w:rsid w:val="00CC3014"/>
    <w:rPr>
      <w:color w:val="0000FF" w:themeColor="hyperlink"/>
      <w:u w:val="single"/>
    </w:rPr>
  </w:style>
  <w:style w:type="paragraph" w:styleId="Antrats">
    <w:name w:val="header"/>
    <w:basedOn w:val="prastasis"/>
    <w:link w:val="AntratsDiagrama"/>
    <w:uiPriority w:val="99"/>
    <w:unhideWhenUsed/>
    <w:rsid w:val="00EB5E22"/>
    <w:pPr>
      <w:tabs>
        <w:tab w:val="center" w:pos="4513"/>
        <w:tab w:val="right" w:pos="9026"/>
      </w:tabs>
    </w:pPr>
  </w:style>
  <w:style w:type="character" w:customStyle="1" w:styleId="AntratsDiagrama">
    <w:name w:val="Antraštės Diagrama"/>
    <w:basedOn w:val="Numatytasispastraiposriftas"/>
    <w:link w:val="Antrats"/>
    <w:uiPriority w:val="99"/>
    <w:rsid w:val="00EB5E22"/>
    <w:rPr>
      <w:sz w:val="24"/>
      <w:szCs w:val="24"/>
    </w:rPr>
  </w:style>
  <w:style w:type="paragraph" w:styleId="Porat">
    <w:name w:val="footer"/>
    <w:basedOn w:val="prastasis"/>
    <w:link w:val="PoratDiagrama"/>
    <w:uiPriority w:val="99"/>
    <w:unhideWhenUsed/>
    <w:rsid w:val="00EB5E22"/>
    <w:pPr>
      <w:tabs>
        <w:tab w:val="center" w:pos="4513"/>
        <w:tab w:val="right" w:pos="9026"/>
      </w:tabs>
    </w:pPr>
  </w:style>
  <w:style w:type="character" w:customStyle="1" w:styleId="PoratDiagrama">
    <w:name w:val="Poraštė Diagrama"/>
    <w:basedOn w:val="Numatytasispastraiposriftas"/>
    <w:link w:val="Porat"/>
    <w:uiPriority w:val="99"/>
    <w:rsid w:val="00EB5E22"/>
    <w:rPr>
      <w:sz w:val="24"/>
      <w:szCs w:val="24"/>
    </w:rPr>
  </w:style>
  <w:style w:type="character" w:styleId="Komentaronuoroda">
    <w:name w:val="annotation reference"/>
    <w:basedOn w:val="Numatytasispastraiposriftas"/>
    <w:uiPriority w:val="99"/>
    <w:semiHidden/>
    <w:unhideWhenUsed/>
    <w:rsid w:val="00EC63BB"/>
    <w:rPr>
      <w:sz w:val="16"/>
      <w:szCs w:val="16"/>
    </w:rPr>
  </w:style>
  <w:style w:type="paragraph" w:styleId="Komentarotekstas">
    <w:name w:val="annotation text"/>
    <w:basedOn w:val="prastasis"/>
    <w:link w:val="KomentarotekstasDiagrama"/>
    <w:uiPriority w:val="99"/>
    <w:unhideWhenUsed/>
    <w:rsid w:val="00EC63BB"/>
    <w:rPr>
      <w:sz w:val="20"/>
      <w:szCs w:val="20"/>
    </w:rPr>
  </w:style>
  <w:style w:type="character" w:customStyle="1" w:styleId="KomentarotekstasDiagrama">
    <w:name w:val="Komentaro tekstas Diagrama"/>
    <w:basedOn w:val="Numatytasispastraiposriftas"/>
    <w:link w:val="Komentarotekstas"/>
    <w:uiPriority w:val="99"/>
    <w:rsid w:val="00EC63BB"/>
  </w:style>
  <w:style w:type="paragraph" w:styleId="Komentarotema">
    <w:name w:val="annotation subject"/>
    <w:basedOn w:val="Komentarotekstas"/>
    <w:next w:val="Komentarotekstas"/>
    <w:link w:val="KomentarotemaDiagrama"/>
    <w:uiPriority w:val="99"/>
    <w:semiHidden/>
    <w:unhideWhenUsed/>
    <w:rsid w:val="00EC63BB"/>
    <w:rPr>
      <w:b/>
      <w:bCs/>
    </w:rPr>
  </w:style>
  <w:style w:type="character" w:customStyle="1" w:styleId="KomentarotemaDiagrama">
    <w:name w:val="Komentaro tema Diagrama"/>
    <w:basedOn w:val="KomentarotekstasDiagrama"/>
    <w:link w:val="Komentarotema"/>
    <w:uiPriority w:val="99"/>
    <w:semiHidden/>
    <w:rsid w:val="00EC63BB"/>
    <w:rPr>
      <w:b/>
      <w:bCs/>
    </w:rPr>
  </w:style>
  <w:style w:type="paragraph" w:styleId="Debesliotekstas">
    <w:name w:val="Balloon Text"/>
    <w:basedOn w:val="prastasis"/>
    <w:link w:val="DebesliotekstasDiagrama"/>
    <w:uiPriority w:val="99"/>
    <w:semiHidden/>
    <w:unhideWhenUsed/>
    <w:rsid w:val="00C301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123"/>
    <w:rPr>
      <w:rFonts w:ascii="Segoe UI" w:hAnsi="Segoe UI" w:cs="Segoe UI"/>
      <w:sz w:val="18"/>
      <w:szCs w:val="18"/>
    </w:rPr>
  </w:style>
  <w:style w:type="character" w:styleId="Neapdorotaspaminjimas">
    <w:name w:val="Unresolved Mention"/>
    <w:basedOn w:val="Numatytasispastraiposriftas"/>
    <w:uiPriority w:val="99"/>
    <w:semiHidden/>
    <w:unhideWhenUsed/>
    <w:rsid w:val="00D96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ocodex.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vkt.lrv.l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4E73E-67AE-4007-BAB0-FD4A9AA0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29176</Words>
  <Characters>16631</Characters>
  <Application>Microsoft Office Word</Application>
  <DocSecurity>4</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PASKEVICIUTE Migle</dc:creator>
  <cp:lastModifiedBy>Albina Burkauskaitė</cp:lastModifiedBy>
  <cp:revision>2</cp:revision>
  <dcterms:created xsi:type="dcterms:W3CDTF">2025-09-11T05:07:00Z</dcterms:created>
  <dcterms:modified xsi:type="dcterms:W3CDTF">2025-09-11T05:07:00Z</dcterms:modified>
</cp:coreProperties>
</file>