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0F25" w14:textId="77777777" w:rsidR="00345914" w:rsidRPr="002A4EA5" w:rsidRDefault="00345914" w:rsidP="00345914">
      <w:pPr>
        <w:jc w:val="center"/>
        <w:rPr>
          <w:sz w:val="22"/>
          <w:szCs w:val="22"/>
          <w:lang w:val="lt-LT"/>
        </w:rPr>
      </w:pPr>
      <w:bookmarkStart w:id="0" w:name="_Toc129243138"/>
      <w:bookmarkStart w:id="1" w:name="_Toc129243263"/>
      <w:r w:rsidRPr="002A4EA5">
        <w:rPr>
          <w:b/>
          <w:bCs/>
          <w:sz w:val="22"/>
          <w:szCs w:val="22"/>
          <w:lang w:val="lt-LT"/>
        </w:rPr>
        <w:t>Pakuotės lapelis: informacija pacientui</w:t>
      </w:r>
      <w:bookmarkEnd w:id="0"/>
      <w:bookmarkEnd w:id="1"/>
    </w:p>
    <w:p w14:paraId="679CD714" w14:textId="77777777" w:rsidR="00345914" w:rsidRPr="002A4EA5" w:rsidRDefault="00345914" w:rsidP="00345914">
      <w:pPr>
        <w:rPr>
          <w:sz w:val="22"/>
          <w:szCs w:val="22"/>
          <w:lang w:val="lt-LT"/>
        </w:rPr>
      </w:pPr>
    </w:p>
    <w:p w14:paraId="06F415E7" w14:textId="77777777" w:rsidR="00345914" w:rsidRPr="002A4EA5" w:rsidRDefault="00345914" w:rsidP="00345914">
      <w:pPr>
        <w:widowControl w:val="0"/>
        <w:jc w:val="center"/>
        <w:rPr>
          <w:sz w:val="22"/>
          <w:szCs w:val="22"/>
          <w:lang w:val="lt-LT"/>
        </w:rPr>
      </w:pPr>
      <w:proofErr w:type="spellStart"/>
      <w:r w:rsidRPr="002A4EA5">
        <w:rPr>
          <w:b/>
          <w:bCs/>
          <w:sz w:val="22"/>
          <w:szCs w:val="22"/>
          <w:lang w:val="lt-LT"/>
        </w:rPr>
        <w:t>Asacol</w:t>
      </w:r>
      <w:proofErr w:type="spellEnd"/>
      <w:r w:rsidRPr="002A4EA5">
        <w:rPr>
          <w:b/>
          <w:bCs/>
          <w:sz w:val="22"/>
          <w:szCs w:val="22"/>
          <w:lang w:val="lt-LT"/>
        </w:rPr>
        <w:t xml:space="preserve"> 400 mg </w:t>
      </w:r>
      <w:r w:rsidRPr="002A4EA5">
        <w:rPr>
          <w:b/>
          <w:bCs/>
          <w:spacing w:val="-6"/>
          <w:sz w:val="22"/>
          <w:szCs w:val="22"/>
          <w:lang w:val="lt-LT"/>
        </w:rPr>
        <w:t>modifikuoto atpalaidavimo tabletės</w:t>
      </w:r>
    </w:p>
    <w:p w14:paraId="5CF8E727" w14:textId="77777777" w:rsidR="00345914" w:rsidRPr="002A4EA5" w:rsidRDefault="00345914" w:rsidP="00345914">
      <w:pPr>
        <w:jc w:val="center"/>
        <w:rPr>
          <w:sz w:val="22"/>
          <w:szCs w:val="22"/>
          <w:lang w:val="lt-LT"/>
        </w:rPr>
      </w:pPr>
      <w:proofErr w:type="spellStart"/>
      <w:r w:rsidRPr="002A4EA5">
        <w:rPr>
          <w:sz w:val="22"/>
          <w:szCs w:val="22"/>
          <w:lang w:val="lt-LT"/>
        </w:rPr>
        <w:t>mesalazinas</w:t>
      </w:r>
      <w:proofErr w:type="spellEnd"/>
    </w:p>
    <w:p w14:paraId="53C8B1C3" w14:textId="77777777" w:rsidR="00345914" w:rsidRPr="002A4EA5" w:rsidRDefault="00345914" w:rsidP="00345914">
      <w:pPr>
        <w:rPr>
          <w:b/>
          <w:bCs/>
          <w:sz w:val="22"/>
          <w:szCs w:val="22"/>
          <w:lang w:val="lt-LT"/>
        </w:rPr>
      </w:pPr>
    </w:p>
    <w:p w14:paraId="55586393" w14:textId="77777777" w:rsidR="00345914" w:rsidRPr="002A4EA5" w:rsidRDefault="00345914" w:rsidP="00345914">
      <w:pPr>
        <w:rPr>
          <w:sz w:val="22"/>
          <w:szCs w:val="22"/>
          <w:lang w:val="lt-LT"/>
        </w:rPr>
      </w:pPr>
      <w:r w:rsidRPr="002A4EA5">
        <w:rPr>
          <w:b/>
          <w:bCs/>
          <w:sz w:val="22"/>
          <w:szCs w:val="22"/>
          <w:lang w:val="lt-LT"/>
        </w:rPr>
        <w:t>Atidžiai perskaitykite visą šį lapelį, prieš pradėdami vartoti vaistą, nes jame pateikiama Jums svarbi informacija.</w:t>
      </w:r>
    </w:p>
    <w:p w14:paraId="3AF0E129" w14:textId="77777777" w:rsidR="00345914" w:rsidRPr="002A4EA5" w:rsidRDefault="00345914" w:rsidP="00345914">
      <w:pPr>
        <w:numPr>
          <w:ilvl w:val="0"/>
          <w:numId w:val="1"/>
        </w:numPr>
        <w:tabs>
          <w:tab w:val="left" w:pos="720"/>
        </w:tabs>
        <w:ind w:left="567" w:hanging="567"/>
        <w:rPr>
          <w:sz w:val="22"/>
          <w:szCs w:val="22"/>
          <w:lang w:val="lt-LT"/>
        </w:rPr>
      </w:pPr>
      <w:r w:rsidRPr="002A4EA5">
        <w:rPr>
          <w:sz w:val="22"/>
          <w:szCs w:val="22"/>
          <w:lang w:val="lt-LT"/>
        </w:rPr>
        <w:t>Neišmeskite šio lapelio, nes vėl gali prireikti jį perskaityti.</w:t>
      </w:r>
    </w:p>
    <w:p w14:paraId="45FAA4CE" w14:textId="77777777" w:rsidR="00345914" w:rsidRPr="002A4EA5" w:rsidRDefault="00345914" w:rsidP="00345914">
      <w:pPr>
        <w:numPr>
          <w:ilvl w:val="0"/>
          <w:numId w:val="1"/>
        </w:numPr>
        <w:tabs>
          <w:tab w:val="left" w:pos="720"/>
        </w:tabs>
        <w:ind w:left="567" w:hanging="567"/>
        <w:rPr>
          <w:sz w:val="22"/>
          <w:szCs w:val="22"/>
          <w:lang w:val="lt-LT"/>
        </w:rPr>
      </w:pPr>
      <w:r w:rsidRPr="002A4EA5">
        <w:rPr>
          <w:sz w:val="22"/>
          <w:szCs w:val="22"/>
          <w:lang w:val="lt-LT"/>
        </w:rPr>
        <w:t>Jeigu kiltų daugiau klausimų, kreipkitės į gydytoją arba vaistininką.</w:t>
      </w:r>
    </w:p>
    <w:p w14:paraId="3B91548B" w14:textId="77777777" w:rsidR="00345914" w:rsidRPr="002A4EA5" w:rsidRDefault="00345914" w:rsidP="00345914">
      <w:pPr>
        <w:numPr>
          <w:ilvl w:val="0"/>
          <w:numId w:val="1"/>
        </w:numPr>
        <w:tabs>
          <w:tab w:val="left" w:pos="720"/>
        </w:tabs>
        <w:ind w:left="567" w:hanging="567"/>
        <w:rPr>
          <w:sz w:val="22"/>
          <w:szCs w:val="22"/>
          <w:lang w:val="lt-LT"/>
        </w:rPr>
      </w:pPr>
      <w:r w:rsidRPr="002A4EA5">
        <w:rPr>
          <w:sz w:val="22"/>
          <w:szCs w:val="22"/>
          <w:lang w:val="lt-LT"/>
        </w:rPr>
        <w:t>Šis vaistas skirtas tik Jums, todėl kitiems žmonėms jo duoti negalima. Vaistas gali jiems pakenkti (net tiems, kurių ligos požymiai yra tokie patys kaip Jūsų).</w:t>
      </w:r>
    </w:p>
    <w:p w14:paraId="51652CF1" w14:textId="77777777" w:rsidR="00345914" w:rsidRPr="002A4EA5" w:rsidRDefault="00345914" w:rsidP="00345914">
      <w:pPr>
        <w:numPr>
          <w:ilvl w:val="0"/>
          <w:numId w:val="1"/>
        </w:numPr>
        <w:tabs>
          <w:tab w:val="left" w:pos="720"/>
        </w:tabs>
        <w:ind w:left="567" w:hanging="567"/>
        <w:rPr>
          <w:sz w:val="22"/>
          <w:szCs w:val="22"/>
          <w:lang w:val="lt-LT"/>
        </w:rPr>
      </w:pPr>
      <w:r w:rsidRPr="002A4EA5">
        <w:rPr>
          <w:sz w:val="22"/>
          <w:szCs w:val="22"/>
          <w:lang w:val="lt-LT"/>
        </w:rPr>
        <w:t>Jeigu pasireiškė šalutinis poveikis (net jeigu jis šiame lapelyje nenurodytas), kreipkitės į gydytoją arba vaistininką. Žr. 4 skyrių.</w:t>
      </w:r>
    </w:p>
    <w:p w14:paraId="3179E83A" w14:textId="77777777" w:rsidR="00345914" w:rsidRPr="002A4EA5" w:rsidRDefault="00345914" w:rsidP="00345914">
      <w:pPr>
        <w:rPr>
          <w:sz w:val="22"/>
          <w:szCs w:val="22"/>
          <w:lang w:val="lt-LT"/>
        </w:rPr>
      </w:pPr>
    </w:p>
    <w:p w14:paraId="2CCEC845" w14:textId="77777777" w:rsidR="00345914" w:rsidRPr="00345914" w:rsidRDefault="00345914" w:rsidP="00345914">
      <w:pPr>
        <w:pStyle w:val="Antrat4"/>
        <w:spacing w:before="0" w:after="0"/>
        <w:rPr>
          <w:b/>
          <w:bCs/>
          <w:i w:val="0"/>
          <w:sz w:val="22"/>
          <w:szCs w:val="22"/>
          <w:lang w:val="lt-LT"/>
        </w:rPr>
      </w:pPr>
      <w:r w:rsidRPr="00345914">
        <w:rPr>
          <w:b/>
          <w:bCs/>
          <w:i w:val="0"/>
          <w:color w:val="auto"/>
          <w:sz w:val="22"/>
          <w:szCs w:val="22"/>
          <w:lang w:val="lt-LT"/>
        </w:rPr>
        <w:t>Apie ką rašoma šiame lapelyje?</w:t>
      </w:r>
    </w:p>
    <w:p w14:paraId="13E5D8AF" w14:textId="77777777" w:rsidR="00345914" w:rsidRPr="002A4EA5" w:rsidRDefault="00345914" w:rsidP="00345914">
      <w:pPr>
        <w:rPr>
          <w:b/>
          <w:bCs/>
          <w:sz w:val="22"/>
          <w:szCs w:val="22"/>
          <w:lang w:val="lt-LT"/>
        </w:rPr>
      </w:pPr>
    </w:p>
    <w:p w14:paraId="73B66E57" w14:textId="77777777" w:rsidR="00345914" w:rsidRPr="002A4EA5" w:rsidRDefault="00345914" w:rsidP="00345914">
      <w:pPr>
        <w:ind w:left="567" w:hanging="567"/>
        <w:rPr>
          <w:sz w:val="22"/>
          <w:szCs w:val="22"/>
          <w:lang w:val="lt-LT"/>
        </w:rPr>
      </w:pPr>
      <w:r w:rsidRPr="002A4EA5">
        <w:rPr>
          <w:sz w:val="22"/>
          <w:szCs w:val="22"/>
          <w:lang w:val="lt-LT"/>
        </w:rPr>
        <w:t>1.</w:t>
      </w:r>
      <w:r w:rsidRPr="002A4EA5">
        <w:rPr>
          <w:sz w:val="22"/>
          <w:szCs w:val="22"/>
          <w:lang w:val="lt-LT"/>
        </w:rPr>
        <w:tab/>
        <w:t xml:space="preserve">Kas yra </w:t>
      </w:r>
      <w:proofErr w:type="spellStart"/>
      <w:r w:rsidRPr="002A4EA5">
        <w:rPr>
          <w:sz w:val="22"/>
          <w:szCs w:val="22"/>
          <w:lang w:val="lt-LT"/>
        </w:rPr>
        <w:t>Asacol</w:t>
      </w:r>
      <w:proofErr w:type="spellEnd"/>
      <w:r w:rsidRPr="002A4EA5">
        <w:rPr>
          <w:sz w:val="22"/>
          <w:szCs w:val="22"/>
          <w:lang w:val="lt-LT"/>
        </w:rPr>
        <w:t xml:space="preserve"> ir kam jis vartojamas</w:t>
      </w:r>
    </w:p>
    <w:p w14:paraId="38B3E55C" w14:textId="77777777" w:rsidR="00345914" w:rsidRPr="002A4EA5" w:rsidRDefault="00345914" w:rsidP="00345914">
      <w:pPr>
        <w:ind w:left="567" w:hanging="567"/>
        <w:rPr>
          <w:sz w:val="22"/>
          <w:szCs w:val="22"/>
          <w:lang w:val="lt-LT"/>
        </w:rPr>
      </w:pPr>
      <w:r w:rsidRPr="002A4EA5">
        <w:rPr>
          <w:sz w:val="22"/>
          <w:szCs w:val="22"/>
          <w:lang w:val="lt-LT"/>
        </w:rPr>
        <w:t>2.</w:t>
      </w:r>
      <w:r w:rsidRPr="002A4EA5">
        <w:rPr>
          <w:sz w:val="22"/>
          <w:szCs w:val="22"/>
          <w:lang w:val="lt-LT"/>
        </w:rPr>
        <w:tab/>
        <w:t xml:space="preserve">Kas žinotina prieš vartojant </w:t>
      </w:r>
      <w:proofErr w:type="spellStart"/>
      <w:r w:rsidRPr="002A4EA5">
        <w:rPr>
          <w:sz w:val="22"/>
          <w:szCs w:val="22"/>
          <w:lang w:val="lt-LT"/>
        </w:rPr>
        <w:t>Asacol</w:t>
      </w:r>
      <w:proofErr w:type="spellEnd"/>
    </w:p>
    <w:p w14:paraId="6872C7AC" w14:textId="77777777" w:rsidR="00345914" w:rsidRPr="002A4EA5" w:rsidRDefault="00345914" w:rsidP="00345914">
      <w:pPr>
        <w:ind w:left="567" w:hanging="567"/>
        <w:rPr>
          <w:sz w:val="22"/>
          <w:szCs w:val="22"/>
          <w:lang w:val="lt-LT"/>
        </w:rPr>
      </w:pPr>
      <w:r w:rsidRPr="002A4EA5">
        <w:rPr>
          <w:sz w:val="22"/>
          <w:szCs w:val="22"/>
          <w:lang w:val="lt-LT"/>
        </w:rPr>
        <w:t>3.</w:t>
      </w:r>
      <w:r w:rsidRPr="002A4EA5">
        <w:rPr>
          <w:sz w:val="22"/>
          <w:szCs w:val="22"/>
          <w:lang w:val="lt-LT"/>
        </w:rPr>
        <w:tab/>
        <w:t xml:space="preserve">Kaip vartoti </w:t>
      </w:r>
      <w:proofErr w:type="spellStart"/>
      <w:r w:rsidRPr="002A4EA5">
        <w:rPr>
          <w:sz w:val="22"/>
          <w:szCs w:val="22"/>
          <w:lang w:val="lt-LT"/>
        </w:rPr>
        <w:t>Asacol</w:t>
      </w:r>
      <w:proofErr w:type="spellEnd"/>
    </w:p>
    <w:p w14:paraId="1662F5BE" w14:textId="77777777" w:rsidR="00345914" w:rsidRPr="002A4EA5" w:rsidRDefault="00345914" w:rsidP="00345914">
      <w:pPr>
        <w:ind w:left="567" w:hanging="567"/>
        <w:rPr>
          <w:sz w:val="22"/>
          <w:szCs w:val="22"/>
          <w:lang w:val="lt-LT"/>
        </w:rPr>
      </w:pPr>
      <w:r w:rsidRPr="002A4EA5">
        <w:rPr>
          <w:sz w:val="22"/>
          <w:szCs w:val="22"/>
          <w:lang w:val="lt-LT"/>
        </w:rPr>
        <w:t>4.</w:t>
      </w:r>
      <w:r w:rsidRPr="002A4EA5">
        <w:rPr>
          <w:sz w:val="22"/>
          <w:szCs w:val="22"/>
          <w:lang w:val="lt-LT"/>
        </w:rPr>
        <w:tab/>
        <w:t>Galimas šalutinis poveikis</w:t>
      </w:r>
    </w:p>
    <w:p w14:paraId="6D7A2ED8" w14:textId="77777777" w:rsidR="00345914" w:rsidRPr="002A4EA5" w:rsidRDefault="00345914" w:rsidP="00345914">
      <w:pPr>
        <w:ind w:left="567" w:hanging="567"/>
        <w:rPr>
          <w:sz w:val="22"/>
          <w:szCs w:val="22"/>
          <w:lang w:val="lt-LT"/>
        </w:rPr>
      </w:pPr>
      <w:r w:rsidRPr="002A4EA5">
        <w:rPr>
          <w:sz w:val="22"/>
          <w:szCs w:val="22"/>
          <w:lang w:val="lt-LT"/>
        </w:rPr>
        <w:t>5.</w:t>
      </w:r>
      <w:r w:rsidRPr="002A4EA5">
        <w:rPr>
          <w:sz w:val="22"/>
          <w:szCs w:val="22"/>
          <w:lang w:val="lt-LT"/>
        </w:rPr>
        <w:tab/>
        <w:t xml:space="preserve">Kaip laikyti </w:t>
      </w:r>
      <w:proofErr w:type="spellStart"/>
      <w:r w:rsidRPr="002A4EA5">
        <w:rPr>
          <w:sz w:val="22"/>
          <w:szCs w:val="22"/>
          <w:lang w:val="lt-LT"/>
        </w:rPr>
        <w:t>Asacol</w:t>
      </w:r>
      <w:proofErr w:type="spellEnd"/>
    </w:p>
    <w:p w14:paraId="036416D9" w14:textId="77777777" w:rsidR="00345914" w:rsidRPr="002A4EA5" w:rsidRDefault="00345914" w:rsidP="00345914">
      <w:pPr>
        <w:ind w:left="567" w:hanging="567"/>
        <w:rPr>
          <w:sz w:val="22"/>
          <w:szCs w:val="22"/>
          <w:lang w:val="lt-LT"/>
        </w:rPr>
      </w:pPr>
      <w:r w:rsidRPr="002A4EA5">
        <w:rPr>
          <w:sz w:val="22"/>
          <w:szCs w:val="22"/>
          <w:lang w:val="lt-LT"/>
        </w:rPr>
        <w:t>6.</w:t>
      </w:r>
      <w:r w:rsidRPr="002A4EA5">
        <w:rPr>
          <w:sz w:val="22"/>
          <w:szCs w:val="22"/>
          <w:lang w:val="lt-LT"/>
        </w:rPr>
        <w:tab/>
        <w:t>Pakuotės turinys ir kita informacija</w:t>
      </w:r>
    </w:p>
    <w:p w14:paraId="31CD3868" w14:textId="77777777" w:rsidR="00345914" w:rsidRPr="002A4EA5" w:rsidRDefault="00345914" w:rsidP="00345914">
      <w:pPr>
        <w:rPr>
          <w:sz w:val="22"/>
          <w:szCs w:val="22"/>
          <w:lang w:val="lt-LT"/>
        </w:rPr>
      </w:pPr>
    </w:p>
    <w:p w14:paraId="28F9C2C0" w14:textId="77777777" w:rsidR="00345914" w:rsidRPr="002A4EA5" w:rsidRDefault="00345914" w:rsidP="00345914">
      <w:pPr>
        <w:rPr>
          <w:sz w:val="22"/>
          <w:szCs w:val="22"/>
          <w:lang w:val="lt-LT"/>
        </w:rPr>
      </w:pPr>
    </w:p>
    <w:p w14:paraId="10B118D8" w14:textId="77777777" w:rsidR="00345914" w:rsidRPr="00345914" w:rsidRDefault="00345914" w:rsidP="00345914">
      <w:pPr>
        <w:pStyle w:val="Antrat4"/>
        <w:spacing w:before="0" w:after="0"/>
        <w:ind w:left="567" w:hanging="567"/>
        <w:rPr>
          <w:b/>
          <w:bCs/>
          <w:i w:val="0"/>
          <w:sz w:val="22"/>
          <w:szCs w:val="22"/>
          <w:lang w:val="lt-LT"/>
        </w:rPr>
      </w:pPr>
      <w:bookmarkStart w:id="2" w:name="_Toc129243139"/>
      <w:bookmarkStart w:id="3" w:name="_Toc129243264"/>
      <w:r w:rsidRPr="00345914">
        <w:rPr>
          <w:b/>
          <w:bCs/>
          <w:i w:val="0"/>
          <w:color w:val="auto"/>
          <w:sz w:val="22"/>
          <w:szCs w:val="22"/>
          <w:lang w:val="lt-LT"/>
        </w:rPr>
        <w:t>1.</w:t>
      </w:r>
      <w:r w:rsidRPr="00345914">
        <w:rPr>
          <w:b/>
          <w:bCs/>
          <w:i w:val="0"/>
          <w:color w:val="auto"/>
          <w:sz w:val="22"/>
          <w:szCs w:val="22"/>
          <w:lang w:val="lt-LT"/>
        </w:rPr>
        <w:tab/>
        <w:t xml:space="preserve">Kas yra </w:t>
      </w:r>
      <w:proofErr w:type="spellStart"/>
      <w:r w:rsidRPr="00345914">
        <w:rPr>
          <w:b/>
          <w:bCs/>
          <w:i w:val="0"/>
          <w:color w:val="auto"/>
          <w:sz w:val="22"/>
          <w:szCs w:val="22"/>
          <w:lang w:val="lt-LT"/>
        </w:rPr>
        <w:t>Asacol</w:t>
      </w:r>
      <w:proofErr w:type="spellEnd"/>
      <w:r w:rsidRPr="00345914">
        <w:rPr>
          <w:b/>
          <w:bCs/>
          <w:i w:val="0"/>
          <w:color w:val="auto"/>
          <w:sz w:val="22"/>
          <w:szCs w:val="22"/>
          <w:lang w:val="lt-LT"/>
        </w:rPr>
        <w:t xml:space="preserve"> ir kam jis vartojamas</w:t>
      </w:r>
    </w:p>
    <w:bookmarkEnd w:id="2"/>
    <w:bookmarkEnd w:id="3"/>
    <w:p w14:paraId="7512C8D1" w14:textId="77777777" w:rsidR="00345914" w:rsidRPr="002A4EA5" w:rsidRDefault="00345914" w:rsidP="00345914">
      <w:pPr>
        <w:rPr>
          <w:sz w:val="22"/>
          <w:szCs w:val="22"/>
          <w:lang w:val="lt-LT"/>
        </w:rPr>
      </w:pPr>
    </w:p>
    <w:p w14:paraId="6CAEFC86" w14:textId="77777777" w:rsidR="00345914" w:rsidRPr="002A4EA5" w:rsidRDefault="00345914" w:rsidP="00345914">
      <w:pPr>
        <w:widowControl w:val="0"/>
        <w:rPr>
          <w:sz w:val="22"/>
          <w:szCs w:val="22"/>
          <w:lang w:val="lt-LT"/>
        </w:rPr>
      </w:pPr>
      <w:proofErr w:type="spellStart"/>
      <w:r w:rsidRPr="002A4EA5">
        <w:rPr>
          <w:sz w:val="22"/>
          <w:szCs w:val="22"/>
          <w:lang w:val="lt-LT"/>
        </w:rPr>
        <w:t>Asacol</w:t>
      </w:r>
      <w:proofErr w:type="spellEnd"/>
      <w:r w:rsidRPr="002A4EA5">
        <w:rPr>
          <w:sz w:val="22"/>
          <w:szCs w:val="22"/>
          <w:lang w:val="lt-LT"/>
        </w:rPr>
        <w:t xml:space="preserve"> sudėtyje yra veikliosios medžiagos </w:t>
      </w:r>
      <w:proofErr w:type="spellStart"/>
      <w:r w:rsidRPr="002A4EA5">
        <w:rPr>
          <w:sz w:val="22"/>
          <w:szCs w:val="22"/>
          <w:lang w:val="lt-LT"/>
        </w:rPr>
        <w:t>mesalazino</w:t>
      </w:r>
      <w:proofErr w:type="spellEnd"/>
      <w:r w:rsidRPr="002A4EA5">
        <w:rPr>
          <w:sz w:val="22"/>
          <w:szCs w:val="22"/>
          <w:lang w:val="lt-LT"/>
        </w:rPr>
        <w:t xml:space="preserve"> (vaisto nuo uždegimo), kurio vartojama sergant žarnų uždegimu.</w:t>
      </w:r>
    </w:p>
    <w:p w14:paraId="101A919A" w14:textId="77777777" w:rsidR="00345914" w:rsidRPr="002A4EA5" w:rsidRDefault="00345914" w:rsidP="00345914">
      <w:pPr>
        <w:widowControl w:val="0"/>
        <w:rPr>
          <w:sz w:val="22"/>
          <w:szCs w:val="22"/>
          <w:lang w:val="lt-LT"/>
        </w:rPr>
      </w:pPr>
      <w:r w:rsidRPr="002A4EA5">
        <w:rPr>
          <w:spacing w:val="-6"/>
          <w:sz w:val="22"/>
          <w:szCs w:val="22"/>
          <w:lang w:val="lt-LT"/>
        </w:rPr>
        <w:t>Vaistas vartojamas opinio kolito remisijai sukelti esant lengvo ar vidutinio sunkumo ligai bei remisijai palaikyti. Vaistas taip pat vartojamas Krono ligos remisijai palaikyti.</w:t>
      </w:r>
    </w:p>
    <w:p w14:paraId="66506A3B" w14:textId="77777777" w:rsidR="00345914" w:rsidRPr="002A4EA5" w:rsidRDefault="00345914" w:rsidP="00345914">
      <w:pPr>
        <w:rPr>
          <w:sz w:val="22"/>
          <w:szCs w:val="22"/>
          <w:lang w:val="lt-LT"/>
        </w:rPr>
      </w:pPr>
    </w:p>
    <w:p w14:paraId="3608367F" w14:textId="77777777" w:rsidR="00345914" w:rsidRPr="00345914" w:rsidRDefault="00345914" w:rsidP="00345914">
      <w:pPr>
        <w:pStyle w:val="Antrat4"/>
        <w:spacing w:before="0" w:after="0"/>
        <w:ind w:left="567" w:hanging="567"/>
        <w:rPr>
          <w:b/>
          <w:bCs/>
          <w:i w:val="0"/>
          <w:sz w:val="22"/>
          <w:szCs w:val="22"/>
          <w:lang w:val="lt-LT"/>
        </w:rPr>
      </w:pPr>
      <w:bookmarkStart w:id="4" w:name="_Toc129243140"/>
      <w:bookmarkStart w:id="5" w:name="_Toc129243265"/>
      <w:r w:rsidRPr="00345914">
        <w:rPr>
          <w:b/>
          <w:bCs/>
          <w:i w:val="0"/>
          <w:color w:val="auto"/>
          <w:sz w:val="22"/>
          <w:szCs w:val="22"/>
          <w:lang w:val="lt-LT"/>
        </w:rPr>
        <w:t>2.</w:t>
      </w:r>
      <w:r w:rsidRPr="00345914">
        <w:rPr>
          <w:b/>
          <w:bCs/>
          <w:i w:val="0"/>
          <w:color w:val="auto"/>
          <w:sz w:val="22"/>
          <w:szCs w:val="22"/>
          <w:lang w:val="lt-LT"/>
        </w:rPr>
        <w:tab/>
        <w:t xml:space="preserve">Kas žinotina prieš vartojant </w:t>
      </w:r>
      <w:proofErr w:type="spellStart"/>
      <w:r w:rsidRPr="00345914">
        <w:rPr>
          <w:b/>
          <w:bCs/>
          <w:i w:val="0"/>
          <w:color w:val="auto"/>
          <w:sz w:val="22"/>
          <w:szCs w:val="22"/>
          <w:lang w:val="lt-LT"/>
        </w:rPr>
        <w:t>Asacol</w:t>
      </w:r>
      <w:proofErr w:type="spellEnd"/>
      <w:r w:rsidRPr="00345914">
        <w:rPr>
          <w:b/>
          <w:bCs/>
          <w:i w:val="0"/>
          <w:color w:val="auto"/>
          <w:sz w:val="22"/>
          <w:szCs w:val="22"/>
          <w:lang w:val="lt-LT"/>
        </w:rPr>
        <w:t xml:space="preserve"> </w:t>
      </w:r>
    </w:p>
    <w:bookmarkEnd w:id="4"/>
    <w:bookmarkEnd w:id="5"/>
    <w:p w14:paraId="741F708A" w14:textId="77777777" w:rsidR="00345914" w:rsidRPr="002A4EA5" w:rsidRDefault="00345914" w:rsidP="00345914">
      <w:pPr>
        <w:rPr>
          <w:sz w:val="22"/>
          <w:szCs w:val="22"/>
          <w:lang w:val="lt-LT"/>
        </w:rPr>
      </w:pPr>
    </w:p>
    <w:p w14:paraId="752D4621" w14:textId="77777777" w:rsidR="00345914" w:rsidRPr="002A4EA5" w:rsidRDefault="00345914" w:rsidP="00345914">
      <w:pPr>
        <w:spacing w:line="220" w:lineRule="atLeast"/>
        <w:rPr>
          <w:lang w:val="lt-LT"/>
        </w:rPr>
      </w:pPr>
      <w:proofErr w:type="spellStart"/>
      <w:r w:rsidRPr="002A4EA5">
        <w:rPr>
          <w:b/>
          <w:bCs/>
          <w:sz w:val="22"/>
          <w:szCs w:val="22"/>
          <w:lang w:val="lt-LT"/>
        </w:rPr>
        <w:t>Asacol</w:t>
      </w:r>
      <w:proofErr w:type="spellEnd"/>
      <w:r w:rsidRPr="002A4EA5">
        <w:rPr>
          <w:b/>
          <w:bCs/>
          <w:sz w:val="22"/>
          <w:szCs w:val="22"/>
          <w:lang w:val="lt-LT"/>
        </w:rPr>
        <w:t xml:space="preserve"> vartoti draudžiama:</w:t>
      </w:r>
    </w:p>
    <w:p w14:paraId="64E864AF" w14:textId="77777777" w:rsidR="00345914" w:rsidRPr="002A4EA5" w:rsidRDefault="00345914" w:rsidP="00345914">
      <w:pPr>
        <w:numPr>
          <w:ilvl w:val="0"/>
          <w:numId w:val="1"/>
        </w:numPr>
        <w:tabs>
          <w:tab w:val="left" w:pos="720"/>
        </w:tabs>
        <w:ind w:left="567" w:hanging="567"/>
        <w:rPr>
          <w:sz w:val="22"/>
          <w:szCs w:val="22"/>
          <w:lang w:val="lt-LT"/>
        </w:rPr>
      </w:pPr>
      <w:r w:rsidRPr="002A4EA5">
        <w:rPr>
          <w:sz w:val="22"/>
          <w:szCs w:val="22"/>
          <w:lang w:val="lt-LT"/>
        </w:rPr>
        <w:t xml:space="preserve">jeigu yra alergija </w:t>
      </w:r>
      <w:proofErr w:type="spellStart"/>
      <w:r w:rsidRPr="002A4EA5">
        <w:rPr>
          <w:sz w:val="22"/>
          <w:szCs w:val="22"/>
          <w:lang w:val="lt-LT"/>
        </w:rPr>
        <w:t>mesalazinui</w:t>
      </w:r>
      <w:proofErr w:type="spellEnd"/>
      <w:r w:rsidRPr="002A4EA5">
        <w:rPr>
          <w:sz w:val="22"/>
          <w:szCs w:val="22"/>
          <w:lang w:val="lt-LT"/>
        </w:rPr>
        <w:t xml:space="preserve"> arba bet kuriai pagalbinei šio vaisto medžiagai (jos išvardytos 6 skyriuje);</w:t>
      </w:r>
    </w:p>
    <w:p w14:paraId="426B81CA" w14:textId="77777777" w:rsidR="00345914" w:rsidRPr="002A4EA5" w:rsidRDefault="00345914" w:rsidP="00345914">
      <w:pPr>
        <w:numPr>
          <w:ilvl w:val="0"/>
          <w:numId w:val="1"/>
        </w:numPr>
        <w:tabs>
          <w:tab w:val="left" w:pos="720"/>
        </w:tabs>
        <w:ind w:left="567" w:hanging="567"/>
        <w:rPr>
          <w:sz w:val="22"/>
          <w:szCs w:val="22"/>
          <w:lang w:val="lt-LT"/>
        </w:rPr>
      </w:pPr>
      <w:r w:rsidRPr="002A4EA5">
        <w:rPr>
          <w:sz w:val="22"/>
          <w:szCs w:val="22"/>
          <w:lang w:val="lt-LT"/>
        </w:rPr>
        <w:t xml:space="preserve">jei yra alergija </w:t>
      </w:r>
      <w:proofErr w:type="spellStart"/>
      <w:r w:rsidRPr="002A4EA5">
        <w:rPr>
          <w:sz w:val="22"/>
          <w:szCs w:val="22"/>
          <w:lang w:val="lt-LT"/>
        </w:rPr>
        <w:t>salicilatams</w:t>
      </w:r>
      <w:proofErr w:type="spellEnd"/>
      <w:r w:rsidRPr="002A4EA5">
        <w:rPr>
          <w:sz w:val="22"/>
          <w:szCs w:val="22"/>
          <w:lang w:val="lt-LT"/>
        </w:rPr>
        <w:t xml:space="preserve"> (pvz., aspirinui);</w:t>
      </w:r>
    </w:p>
    <w:p w14:paraId="315EF1A8" w14:textId="77777777" w:rsidR="00345914" w:rsidRPr="002A4EA5" w:rsidRDefault="00345914" w:rsidP="00345914">
      <w:pPr>
        <w:numPr>
          <w:ilvl w:val="0"/>
          <w:numId w:val="1"/>
        </w:numPr>
        <w:tabs>
          <w:tab w:val="left" w:pos="720"/>
        </w:tabs>
        <w:ind w:left="567" w:hanging="567"/>
        <w:rPr>
          <w:sz w:val="22"/>
          <w:szCs w:val="22"/>
          <w:lang w:val="lt-LT"/>
        </w:rPr>
      </w:pPr>
      <w:r w:rsidRPr="002A4EA5">
        <w:rPr>
          <w:sz w:val="22"/>
          <w:szCs w:val="22"/>
          <w:lang w:val="lt-LT"/>
        </w:rPr>
        <w:t>jei sergate sunkiu kepenų veiklos sutrikimu;</w:t>
      </w:r>
    </w:p>
    <w:p w14:paraId="22699A9E" w14:textId="77777777" w:rsidR="00345914" w:rsidRPr="002A4EA5" w:rsidRDefault="00345914" w:rsidP="00345914">
      <w:pPr>
        <w:numPr>
          <w:ilvl w:val="0"/>
          <w:numId w:val="1"/>
        </w:numPr>
        <w:tabs>
          <w:tab w:val="left" w:pos="720"/>
        </w:tabs>
        <w:ind w:left="567" w:hanging="567"/>
        <w:rPr>
          <w:sz w:val="22"/>
          <w:szCs w:val="22"/>
          <w:lang w:val="lt-LT"/>
        </w:rPr>
      </w:pPr>
      <w:r w:rsidRPr="002A4EA5">
        <w:rPr>
          <w:sz w:val="22"/>
          <w:szCs w:val="22"/>
          <w:lang w:val="lt-LT"/>
        </w:rPr>
        <w:t xml:space="preserve">jei sergate sunkiu inkstų veiklos sutrikimu. </w:t>
      </w:r>
    </w:p>
    <w:p w14:paraId="485D580B" w14:textId="77777777" w:rsidR="00345914" w:rsidRPr="00345914" w:rsidRDefault="00345914" w:rsidP="00345914">
      <w:pPr>
        <w:pStyle w:val="Antrat4"/>
        <w:spacing w:before="200"/>
        <w:rPr>
          <w:b/>
          <w:bCs/>
          <w:i w:val="0"/>
          <w:sz w:val="22"/>
          <w:szCs w:val="22"/>
          <w:lang w:val="lt-LT"/>
        </w:rPr>
      </w:pPr>
      <w:r w:rsidRPr="00345914">
        <w:rPr>
          <w:b/>
          <w:bCs/>
          <w:i w:val="0"/>
          <w:color w:val="auto"/>
          <w:sz w:val="22"/>
          <w:szCs w:val="22"/>
          <w:lang w:val="lt-LT"/>
        </w:rPr>
        <w:t xml:space="preserve">Įspėjimai ir atsargumo priemonės </w:t>
      </w:r>
    </w:p>
    <w:p w14:paraId="40078420" w14:textId="77777777" w:rsidR="00345914" w:rsidRPr="002A4EA5" w:rsidRDefault="00345914" w:rsidP="00345914">
      <w:pPr>
        <w:rPr>
          <w:sz w:val="22"/>
          <w:szCs w:val="22"/>
          <w:lang w:val="lt-LT"/>
        </w:rPr>
      </w:pPr>
      <w:r w:rsidRPr="002A4EA5">
        <w:rPr>
          <w:sz w:val="22"/>
          <w:szCs w:val="22"/>
          <w:lang w:val="lt-LT"/>
        </w:rPr>
        <w:t xml:space="preserve">Pasitarkite su gydytoju, prieš pradėdami vartoti </w:t>
      </w:r>
      <w:proofErr w:type="spellStart"/>
      <w:r w:rsidRPr="002A4EA5">
        <w:rPr>
          <w:sz w:val="22"/>
          <w:szCs w:val="22"/>
          <w:lang w:val="lt-LT"/>
        </w:rPr>
        <w:t>Asacol</w:t>
      </w:r>
      <w:proofErr w:type="spellEnd"/>
      <w:r w:rsidRPr="002A4EA5">
        <w:rPr>
          <w:sz w:val="22"/>
          <w:szCs w:val="22"/>
          <w:lang w:val="lt-LT"/>
        </w:rPr>
        <w:t>, jei Jums yra kokių nors sveikatos sutrikimų, arba sergate kokia nors liga, ypač:</w:t>
      </w:r>
    </w:p>
    <w:p w14:paraId="7B648934" w14:textId="77777777" w:rsidR="00345914" w:rsidRPr="002A4EA5" w:rsidRDefault="00345914" w:rsidP="00345914">
      <w:pPr>
        <w:numPr>
          <w:ilvl w:val="0"/>
          <w:numId w:val="1"/>
        </w:numPr>
        <w:tabs>
          <w:tab w:val="left" w:pos="510"/>
        </w:tabs>
        <w:ind w:left="510" w:hanging="510"/>
        <w:rPr>
          <w:sz w:val="22"/>
          <w:szCs w:val="22"/>
          <w:lang w:val="lt-LT"/>
        </w:rPr>
      </w:pPr>
      <w:r w:rsidRPr="002A4EA5">
        <w:rPr>
          <w:sz w:val="22"/>
          <w:szCs w:val="22"/>
          <w:lang w:val="lt-LT"/>
        </w:rPr>
        <w:t>jei esate senyvo amžiaus asmuo, kuriam nustatytas lengvas ar vidutinio sunkumo inkstų ir (arba) kepenų funkcijos sutrikimas;</w:t>
      </w:r>
    </w:p>
    <w:p w14:paraId="5AF077F7" w14:textId="77777777" w:rsidR="00345914" w:rsidRPr="002A4EA5" w:rsidRDefault="00345914" w:rsidP="00345914">
      <w:pPr>
        <w:numPr>
          <w:ilvl w:val="0"/>
          <w:numId w:val="1"/>
        </w:numPr>
        <w:tabs>
          <w:tab w:val="left" w:pos="510"/>
        </w:tabs>
        <w:ind w:left="510" w:hanging="510"/>
        <w:rPr>
          <w:sz w:val="22"/>
          <w:szCs w:val="22"/>
          <w:lang w:val="lt-LT"/>
        </w:rPr>
      </w:pPr>
      <w:r w:rsidRPr="002A4EA5">
        <w:rPr>
          <w:sz w:val="22"/>
          <w:szCs w:val="22"/>
          <w:lang w:val="lt-LT"/>
        </w:rPr>
        <w:t>jei yra bet kokių plaučių sutrikimų, pvz., astma;</w:t>
      </w:r>
    </w:p>
    <w:p w14:paraId="5637241B" w14:textId="77777777" w:rsidR="00345914" w:rsidRPr="002A4EA5" w:rsidRDefault="00345914" w:rsidP="00345914">
      <w:pPr>
        <w:numPr>
          <w:ilvl w:val="0"/>
          <w:numId w:val="1"/>
        </w:numPr>
        <w:tabs>
          <w:tab w:val="left" w:pos="510"/>
        </w:tabs>
        <w:ind w:left="510" w:hanging="510"/>
        <w:rPr>
          <w:sz w:val="22"/>
          <w:szCs w:val="22"/>
          <w:lang w:val="lt-LT"/>
        </w:rPr>
      </w:pPr>
      <w:r w:rsidRPr="002A4EA5">
        <w:rPr>
          <w:sz w:val="22"/>
          <w:szCs w:val="22"/>
          <w:lang w:val="lt-LT"/>
        </w:rPr>
        <w:t xml:space="preserve">jei ankščiau buvo alergija </w:t>
      </w:r>
      <w:proofErr w:type="spellStart"/>
      <w:r w:rsidRPr="002A4EA5">
        <w:rPr>
          <w:sz w:val="22"/>
          <w:szCs w:val="22"/>
          <w:lang w:val="lt-LT"/>
        </w:rPr>
        <w:t>sulfasalazinui</w:t>
      </w:r>
      <w:proofErr w:type="spellEnd"/>
      <w:r w:rsidRPr="002A4EA5">
        <w:rPr>
          <w:sz w:val="22"/>
          <w:szCs w:val="22"/>
          <w:lang w:val="lt-LT"/>
        </w:rPr>
        <w:t>;</w:t>
      </w:r>
    </w:p>
    <w:p w14:paraId="1C7116CC" w14:textId="77777777" w:rsidR="00345914" w:rsidRPr="002A4EA5" w:rsidRDefault="00345914" w:rsidP="00345914">
      <w:pPr>
        <w:numPr>
          <w:ilvl w:val="0"/>
          <w:numId w:val="1"/>
        </w:numPr>
        <w:tabs>
          <w:tab w:val="left" w:pos="510"/>
        </w:tabs>
        <w:ind w:left="510" w:hanging="510"/>
        <w:rPr>
          <w:sz w:val="22"/>
          <w:szCs w:val="22"/>
          <w:lang w:val="lt-LT"/>
        </w:rPr>
      </w:pPr>
      <w:r w:rsidRPr="002A4EA5">
        <w:rPr>
          <w:sz w:val="22"/>
          <w:szCs w:val="22"/>
          <w:lang w:val="lt-LT"/>
        </w:rPr>
        <w:t xml:space="preserve">jei yra buvę alerginių širdies reakcijų, pvz., širdies raumens arba </w:t>
      </w:r>
      <w:proofErr w:type="spellStart"/>
      <w:r w:rsidRPr="002A4EA5">
        <w:rPr>
          <w:sz w:val="22"/>
          <w:szCs w:val="22"/>
          <w:lang w:val="lt-LT"/>
        </w:rPr>
        <w:t>širdiplėvės</w:t>
      </w:r>
      <w:proofErr w:type="spellEnd"/>
      <w:r w:rsidRPr="002A4EA5">
        <w:rPr>
          <w:sz w:val="22"/>
          <w:szCs w:val="22"/>
          <w:lang w:val="lt-LT"/>
        </w:rPr>
        <w:t xml:space="preserve"> uždegimas. Jei Jums anksčiau buvo įtariama </w:t>
      </w:r>
      <w:proofErr w:type="spellStart"/>
      <w:r w:rsidRPr="002A4EA5">
        <w:rPr>
          <w:sz w:val="22"/>
          <w:szCs w:val="22"/>
          <w:lang w:val="lt-LT"/>
        </w:rPr>
        <w:t>mesalazino</w:t>
      </w:r>
      <w:proofErr w:type="spellEnd"/>
      <w:r w:rsidRPr="002A4EA5">
        <w:rPr>
          <w:sz w:val="22"/>
          <w:szCs w:val="22"/>
          <w:lang w:val="lt-LT"/>
        </w:rPr>
        <w:t xml:space="preserve"> sukelta alerginė širdies reakcija, </w:t>
      </w:r>
      <w:proofErr w:type="spellStart"/>
      <w:r w:rsidRPr="002A4EA5">
        <w:rPr>
          <w:sz w:val="22"/>
          <w:szCs w:val="22"/>
          <w:lang w:val="lt-LT"/>
        </w:rPr>
        <w:t>Asacol</w:t>
      </w:r>
      <w:proofErr w:type="spellEnd"/>
      <w:r w:rsidRPr="002A4EA5">
        <w:rPr>
          <w:sz w:val="22"/>
          <w:szCs w:val="22"/>
          <w:lang w:val="lt-LT"/>
        </w:rPr>
        <w:t xml:space="preserve"> vartoti negalima. Jei anksčiau buvo atsiradę ne </w:t>
      </w:r>
      <w:proofErr w:type="spellStart"/>
      <w:r w:rsidRPr="002A4EA5">
        <w:rPr>
          <w:sz w:val="22"/>
          <w:szCs w:val="22"/>
          <w:lang w:val="lt-LT"/>
        </w:rPr>
        <w:t>mesalazino</w:t>
      </w:r>
      <w:proofErr w:type="spellEnd"/>
      <w:r w:rsidRPr="002A4EA5">
        <w:rPr>
          <w:sz w:val="22"/>
          <w:szCs w:val="22"/>
          <w:lang w:val="lt-LT"/>
        </w:rPr>
        <w:t xml:space="preserve"> sukeltų alerginių širdies reakcijų, </w:t>
      </w:r>
      <w:proofErr w:type="spellStart"/>
      <w:r w:rsidRPr="002A4EA5">
        <w:rPr>
          <w:sz w:val="22"/>
          <w:szCs w:val="22"/>
          <w:lang w:val="lt-LT"/>
        </w:rPr>
        <w:t>Asacol</w:t>
      </w:r>
      <w:proofErr w:type="spellEnd"/>
      <w:r w:rsidRPr="002A4EA5">
        <w:rPr>
          <w:sz w:val="22"/>
          <w:szCs w:val="22"/>
          <w:lang w:val="lt-LT"/>
        </w:rPr>
        <w:t xml:space="preserve"> vartoti galima, tačiau būtinos atsargumo priemonės;</w:t>
      </w:r>
    </w:p>
    <w:p w14:paraId="398454AB" w14:textId="77777777" w:rsidR="00345914" w:rsidRPr="002A4EA5" w:rsidRDefault="00345914" w:rsidP="00345914">
      <w:pPr>
        <w:numPr>
          <w:ilvl w:val="0"/>
          <w:numId w:val="1"/>
        </w:numPr>
        <w:tabs>
          <w:tab w:val="left" w:pos="510"/>
        </w:tabs>
        <w:ind w:left="510" w:hanging="510"/>
        <w:rPr>
          <w:sz w:val="22"/>
          <w:szCs w:val="22"/>
          <w:lang w:val="lt-LT"/>
        </w:rPr>
      </w:pPr>
      <w:r w:rsidRPr="002A4EA5">
        <w:rPr>
          <w:sz w:val="22"/>
          <w:szCs w:val="22"/>
          <w:lang w:val="lt-LT"/>
        </w:rPr>
        <w:t xml:space="preserve">jeigu pavartojus </w:t>
      </w:r>
      <w:proofErr w:type="spellStart"/>
      <w:r w:rsidRPr="002A4EA5">
        <w:rPr>
          <w:sz w:val="22"/>
          <w:szCs w:val="22"/>
          <w:lang w:val="lt-LT"/>
        </w:rPr>
        <w:t>mesalazino</w:t>
      </w:r>
      <w:proofErr w:type="spellEnd"/>
      <w:r w:rsidRPr="002A4EA5">
        <w:rPr>
          <w:sz w:val="22"/>
          <w:szCs w:val="22"/>
          <w:lang w:val="lt-LT"/>
        </w:rPr>
        <w:t>, Jums kada nors buvo pasireiškęs sunkus odos išbėrimas arba oda luposi, pasidengė pūslelėmis ir (arba) burnos ertmėje atsirado opų.</w:t>
      </w:r>
    </w:p>
    <w:p w14:paraId="24B105AE" w14:textId="77777777" w:rsidR="00345914" w:rsidRPr="002A4EA5" w:rsidRDefault="00345914" w:rsidP="00345914">
      <w:pPr>
        <w:ind w:left="510"/>
        <w:rPr>
          <w:sz w:val="22"/>
          <w:szCs w:val="22"/>
          <w:lang w:val="lt-LT"/>
        </w:rPr>
      </w:pPr>
    </w:p>
    <w:p w14:paraId="3633AAB8" w14:textId="77777777" w:rsidR="00345914" w:rsidRPr="002A4EA5" w:rsidRDefault="00345914" w:rsidP="00345914">
      <w:pPr>
        <w:autoSpaceDE w:val="0"/>
        <w:autoSpaceDN w:val="0"/>
        <w:adjustRightInd w:val="0"/>
        <w:rPr>
          <w:sz w:val="22"/>
          <w:szCs w:val="22"/>
          <w:lang w:val="lt-LT"/>
        </w:rPr>
      </w:pPr>
      <w:r w:rsidRPr="002A4EA5">
        <w:rPr>
          <w:sz w:val="22"/>
          <w:szCs w:val="22"/>
          <w:lang w:val="lt-LT"/>
        </w:rPr>
        <w:t>Jei jaučiate stiprų ar pasikartojantį galvos skausmą, sutrikusį regėjimą, skambėjimą ar ūžesį ausyse, nedelsdami kreipkitės į gydytoją.</w:t>
      </w:r>
    </w:p>
    <w:p w14:paraId="77292BC2" w14:textId="77777777" w:rsidR="00345914" w:rsidRPr="002A4EA5" w:rsidRDefault="00345914" w:rsidP="00345914">
      <w:pPr>
        <w:rPr>
          <w:sz w:val="22"/>
          <w:szCs w:val="22"/>
          <w:lang w:val="lt-LT"/>
        </w:rPr>
      </w:pPr>
    </w:p>
    <w:p w14:paraId="0180A64B" w14:textId="77777777" w:rsidR="00345914" w:rsidRPr="002A4EA5" w:rsidRDefault="00345914" w:rsidP="00345914">
      <w:pPr>
        <w:rPr>
          <w:sz w:val="22"/>
          <w:szCs w:val="22"/>
          <w:lang w:val="lt-LT"/>
        </w:rPr>
      </w:pPr>
      <w:r w:rsidRPr="002A4EA5">
        <w:rPr>
          <w:sz w:val="22"/>
          <w:szCs w:val="22"/>
          <w:lang w:val="lt-LT"/>
        </w:rPr>
        <w:lastRenderedPageBreak/>
        <w:t xml:space="preserve">Taikant gydymą </w:t>
      </w:r>
      <w:proofErr w:type="spellStart"/>
      <w:r w:rsidRPr="002A4EA5">
        <w:rPr>
          <w:sz w:val="22"/>
          <w:szCs w:val="22"/>
          <w:lang w:val="lt-LT"/>
        </w:rPr>
        <w:t>mesalazinu</w:t>
      </w:r>
      <w:proofErr w:type="spellEnd"/>
      <w:r w:rsidRPr="002A4EA5">
        <w:rPr>
          <w:sz w:val="22"/>
          <w:szCs w:val="22"/>
          <w:lang w:val="lt-LT"/>
        </w:rPr>
        <w:t xml:space="preserve">, gauta pranešimų apie sunkias odos reakcijas, įskaitant reakciją į vaistą su </w:t>
      </w:r>
      <w:proofErr w:type="spellStart"/>
      <w:r w:rsidRPr="002A4EA5">
        <w:rPr>
          <w:sz w:val="22"/>
          <w:szCs w:val="22"/>
          <w:lang w:val="lt-LT"/>
        </w:rPr>
        <w:t>eozinofilija</w:t>
      </w:r>
      <w:proofErr w:type="spellEnd"/>
      <w:r w:rsidRPr="002A4EA5">
        <w:rPr>
          <w:sz w:val="22"/>
          <w:szCs w:val="22"/>
          <w:lang w:val="lt-LT"/>
        </w:rPr>
        <w:t xml:space="preserve"> ir sisteminiais simptomais (angl. </w:t>
      </w:r>
      <w:proofErr w:type="spellStart"/>
      <w:r w:rsidRPr="002A4EA5">
        <w:rPr>
          <w:i/>
          <w:iCs/>
          <w:sz w:val="22"/>
          <w:szCs w:val="22"/>
          <w:lang w:val="lt-LT"/>
        </w:rPr>
        <w:t>drug</w:t>
      </w:r>
      <w:proofErr w:type="spellEnd"/>
      <w:r w:rsidRPr="002A4EA5">
        <w:rPr>
          <w:i/>
          <w:iCs/>
          <w:sz w:val="22"/>
          <w:szCs w:val="22"/>
          <w:lang w:val="lt-LT"/>
        </w:rPr>
        <w:t xml:space="preserve"> </w:t>
      </w:r>
      <w:proofErr w:type="spellStart"/>
      <w:r w:rsidRPr="002A4EA5">
        <w:rPr>
          <w:i/>
          <w:iCs/>
          <w:sz w:val="22"/>
          <w:szCs w:val="22"/>
          <w:lang w:val="lt-LT"/>
        </w:rPr>
        <w:t>reaction</w:t>
      </w:r>
      <w:proofErr w:type="spellEnd"/>
      <w:r w:rsidRPr="002A4EA5">
        <w:rPr>
          <w:i/>
          <w:iCs/>
          <w:sz w:val="22"/>
          <w:szCs w:val="22"/>
          <w:lang w:val="lt-LT"/>
        </w:rPr>
        <w:t xml:space="preserve"> </w:t>
      </w:r>
      <w:proofErr w:type="spellStart"/>
      <w:r w:rsidRPr="002A4EA5">
        <w:rPr>
          <w:i/>
          <w:iCs/>
          <w:sz w:val="22"/>
          <w:szCs w:val="22"/>
          <w:lang w:val="lt-LT"/>
        </w:rPr>
        <w:t>with</w:t>
      </w:r>
      <w:proofErr w:type="spellEnd"/>
      <w:r w:rsidRPr="002A4EA5">
        <w:rPr>
          <w:i/>
          <w:iCs/>
          <w:sz w:val="22"/>
          <w:szCs w:val="22"/>
          <w:lang w:val="lt-LT"/>
        </w:rPr>
        <w:t xml:space="preserve"> </w:t>
      </w:r>
      <w:proofErr w:type="spellStart"/>
      <w:r w:rsidRPr="002A4EA5">
        <w:rPr>
          <w:i/>
          <w:iCs/>
          <w:sz w:val="22"/>
          <w:szCs w:val="22"/>
          <w:lang w:val="lt-LT"/>
        </w:rPr>
        <w:t>eosinophilia</w:t>
      </w:r>
      <w:proofErr w:type="spellEnd"/>
      <w:r w:rsidRPr="002A4EA5">
        <w:rPr>
          <w:i/>
          <w:iCs/>
          <w:sz w:val="22"/>
          <w:szCs w:val="22"/>
          <w:lang w:val="lt-LT"/>
        </w:rPr>
        <w:t xml:space="preserve"> </w:t>
      </w:r>
      <w:proofErr w:type="spellStart"/>
      <w:r w:rsidRPr="002A4EA5">
        <w:rPr>
          <w:i/>
          <w:iCs/>
          <w:sz w:val="22"/>
          <w:szCs w:val="22"/>
          <w:lang w:val="lt-LT"/>
        </w:rPr>
        <w:t>and</w:t>
      </w:r>
      <w:proofErr w:type="spellEnd"/>
      <w:r w:rsidRPr="002A4EA5">
        <w:rPr>
          <w:i/>
          <w:iCs/>
          <w:sz w:val="22"/>
          <w:szCs w:val="22"/>
          <w:lang w:val="lt-LT"/>
        </w:rPr>
        <w:t xml:space="preserve"> </w:t>
      </w:r>
      <w:proofErr w:type="spellStart"/>
      <w:r w:rsidRPr="002A4EA5">
        <w:rPr>
          <w:i/>
          <w:iCs/>
          <w:sz w:val="22"/>
          <w:szCs w:val="22"/>
          <w:lang w:val="lt-LT"/>
        </w:rPr>
        <w:t>systemic</w:t>
      </w:r>
      <w:proofErr w:type="spellEnd"/>
      <w:r w:rsidRPr="002A4EA5">
        <w:rPr>
          <w:i/>
          <w:iCs/>
          <w:sz w:val="22"/>
          <w:szCs w:val="22"/>
          <w:lang w:val="lt-LT"/>
        </w:rPr>
        <w:t xml:space="preserve"> </w:t>
      </w:r>
      <w:proofErr w:type="spellStart"/>
      <w:r w:rsidRPr="002A4EA5">
        <w:rPr>
          <w:i/>
          <w:iCs/>
          <w:sz w:val="22"/>
          <w:szCs w:val="22"/>
          <w:lang w:val="lt-LT"/>
        </w:rPr>
        <w:t>symptoms</w:t>
      </w:r>
      <w:proofErr w:type="spellEnd"/>
      <w:r w:rsidRPr="002A4EA5">
        <w:rPr>
          <w:i/>
          <w:iCs/>
          <w:sz w:val="22"/>
          <w:szCs w:val="22"/>
          <w:lang w:val="lt-LT"/>
        </w:rPr>
        <w:t>, DRESS</w:t>
      </w:r>
      <w:r w:rsidRPr="002A4EA5">
        <w:rPr>
          <w:sz w:val="22"/>
          <w:szCs w:val="22"/>
          <w:lang w:val="lt-LT"/>
        </w:rPr>
        <w:t xml:space="preserve">), </w:t>
      </w:r>
      <w:proofErr w:type="spellStart"/>
      <w:r w:rsidRPr="002A4EA5">
        <w:rPr>
          <w:sz w:val="22"/>
          <w:szCs w:val="22"/>
          <w:lang w:val="lt-LT"/>
        </w:rPr>
        <w:t>Stivenso</w:t>
      </w:r>
      <w:proofErr w:type="spellEnd"/>
      <w:r w:rsidRPr="002A4EA5">
        <w:rPr>
          <w:sz w:val="22"/>
          <w:szCs w:val="22"/>
          <w:lang w:val="lt-LT"/>
        </w:rPr>
        <w:t>-Džonsono (</w:t>
      </w:r>
      <w:proofErr w:type="spellStart"/>
      <w:r w:rsidRPr="002A4EA5">
        <w:rPr>
          <w:i/>
          <w:iCs/>
          <w:sz w:val="22"/>
          <w:szCs w:val="22"/>
          <w:lang w:val="lt-LT"/>
        </w:rPr>
        <w:t>Stevens-Johnson</w:t>
      </w:r>
      <w:proofErr w:type="spellEnd"/>
      <w:r w:rsidRPr="002A4EA5">
        <w:rPr>
          <w:sz w:val="22"/>
          <w:szCs w:val="22"/>
          <w:lang w:val="lt-LT"/>
        </w:rPr>
        <w:t xml:space="preserve">) sindromą (SDS) ir toksinę epidermio </w:t>
      </w:r>
      <w:proofErr w:type="spellStart"/>
      <w:r w:rsidRPr="002A4EA5">
        <w:rPr>
          <w:sz w:val="22"/>
          <w:szCs w:val="22"/>
          <w:lang w:val="lt-LT"/>
        </w:rPr>
        <w:t>nekrolizę</w:t>
      </w:r>
      <w:proofErr w:type="spellEnd"/>
      <w:r w:rsidRPr="002A4EA5">
        <w:rPr>
          <w:sz w:val="22"/>
          <w:szCs w:val="22"/>
          <w:lang w:val="lt-LT"/>
        </w:rPr>
        <w:t xml:space="preserve"> (TEN). Pastebėję bent vieną iš 4 skyriuje aprašytų simptomų, susijusių su sunkiomis odos reakcijomis, nebevartokite </w:t>
      </w:r>
      <w:proofErr w:type="spellStart"/>
      <w:r w:rsidRPr="002A4EA5">
        <w:rPr>
          <w:sz w:val="22"/>
          <w:szCs w:val="22"/>
          <w:lang w:val="lt-LT"/>
        </w:rPr>
        <w:t>mesalazino</w:t>
      </w:r>
      <w:proofErr w:type="spellEnd"/>
      <w:r w:rsidRPr="002A4EA5">
        <w:rPr>
          <w:sz w:val="22"/>
          <w:szCs w:val="22"/>
          <w:lang w:val="lt-LT"/>
        </w:rPr>
        <w:t xml:space="preserve"> ir nedelsdami kreipkitės pagalbos į gydytoją.</w:t>
      </w:r>
    </w:p>
    <w:p w14:paraId="3F78459E" w14:textId="77777777" w:rsidR="00345914" w:rsidRPr="002A4EA5" w:rsidRDefault="00345914" w:rsidP="00345914">
      <w:pPr>
        <w:ind w:right="900"/>
        <w:rPr>
          <w:sz w:val="22"/>
          <w:szCs w:val="22"/>
          <w:lang w:val="lt-LT"/>
        </w:rPr>
      </w:pPr>
    </w:p>
    <w:p w14:paraId="041384FC" w14:textId="77777777" w:rsidR="00345914" w:rsidRPr="002A4EA5" w:rsidRDefault="00345914" w:rsidP="00345914">
      <w:pPr>
        <w:ind w:right="-2"/>
        <w:rPr>
          <w:sz w:val="22"/>
          <w:szCs w:val="22"/>
          <w:lang w:val="lt-LT"/>
        </w:rPr>
      </w:pPr>
      <w:r w:rsidRPr="002A4EA5">
        <w:rPr>
          <w:sz w:val="22"/>
          <w:szCs w:val="22"/>
          <w:lang w:val="lt-LT"/>
        </w:rPr>
        <w:t xml:space="preserve">Jei yra skrandžio ar žarnos opų, </w:t>
      </w:r>
      <w:proofErr w:type="spellStart"/>
      <w:r w:rsidRPr="002A4EA5">
        <w:rPr>
          <w:sz w:val="22"/>
          <w:szCs w:val="22"/>
          <w:lang w:val="lt-LT"/>
        </w:rPr>
        <w:t>Asacol</w:t>
      </w:r>
      <w:proofErr w:type="spellEnd"/>
      <w:r w:rsidRPr="002A4EA5">
        <w:rPr>
          <w:sz w:val="22"/>
          <w:szCs w:val="22"/>
          <w:lang w:val="lt-LT"/>
        </w:rPr>
        <w:t xml:space="preserve"> būtina vartoti atsargiai.</w:t>
      </w:r>
    </w:p>
    <w:p w14:paraId="7BE17A88" w14:textId="77777777" w:rsidR="00345914" w:rsidRPr="002A4EA5" w:rsidRDefault="00345914" w:rsidP="00345914">
      <w:pPr>
        <w:ind w:right="-2"/>
        <w:rPr>
          <w:sz w:val="22"/>
          <w:szCs w:val="22"/>
          <w:lang w:val="lt-LT"/>
        </w:rPr>
      </w:pPr>
    </w:p>
    <w:p w14:paraId="14269C16" w14:textId="77777777" w:rsidR="00345914" w:rsidRPr="002A4EA5" w:rsidRDefault="00345914" w:rsidP="00345914">
      <w:pPr>
        <w:ind w:right="-2"/>
        <w:rPr>
          <w:sz w:val="22"/>
          <w:szCs w:val="22"/>
          <w:lang w:val="lt-LT"/>
        </w:rPr>
      </w:pPr>
      <w:r w:rsidRPr="002A4EA5">
        <w:rPr>
          <w:sz w:val="22"/>
          <w:szCs w:val="22"/>
          <w:lang w:val="lt-LT"/>
        </w:rPr>
        <w:t xml:space="preserve">Vartojant </w:t>
      </w:r>
      <w:proofErr w:type="spellStart"/>
      <w:r w:rsidRPr="002A4EA5">
        <w:rPr>
          <w:sz w:val="22"/>
          <w:szCs w:val="22"/>
          <w:lang w:val="lt-LT"/>
        </w:rPr>
        <w:t>mesalazino</w:t>
      </w:r>
      <w:proofErr w:type="spellEnd"/>
      <w:r w:rsidRPr="002A4EA5">
        <w:rPr>
          <w:sz w:val="22"/>
          <w:szCs w:val="22"/>
          <w:lang w:val="lt-LT"/>
        </w:rPr>
        <w:t xml:space="preserve">, gali išsivystyti inkstų akmenligė. Inkstų akmenligė gali pasireikšti skausmu šonuose ir krauju šlapime. Gydymo </w:t>
      </w:r>
      <w:proofErr w:type="spellStart"/>
      <w:r w:rsidRPr="002A4EA5">
        <w:rPr>
          <w:sz w:val="22"/>
          <w:szCs w:val="22"/>
          <w:lang w:val="lt-LT"/>
        </w:rPr>
        <w:t>Asacol</w:t>
      </w:r>
      <w:proofErr w:type="spellEnd"/>
      <w:r w:rsidRPr="002A4EA5">
        <w:rPr>
          <w:sz w:val="22"/>
          <w:szCs w:val="22"/>
          <w:lang w:val="lt-LT"/>
        </w:rPr>
        <w:t xml:space="preserve"> laikotarpiu stenkitės gerti pakankamai skysčių.</w:t>
      </w:r>
    </w:p>
    <w:p w14:paraId="283EA207" w14:textId="77777777" w:rsidR="00345914" w:rsidRPr="002A4EA5" w:rsidRDefault="00345914" w:rsidP="00345914">
      <w:pPr>
        <w:ind w:right="-2"/>
        <w:rPr>
          <w:sz w:val="22"/>
          <w:szCs w:val="22"/>
          <w:lang w:val="lt-LT"/>
        </w:rPr>
      </w:pPr>
    </w:p>
    <w:p w14:paraId="05DABC91" w14:textId="77777777" w:rsidR="00345914" w:rsidRPr="002A4EA5" w:rsidRDefault="00345914" w:rsidP="00345914">
      <w:pPr>
        <w:ind w:right="-2"/>
        <w:rPr>
          <w:sz w:val="22"/>
          <w:szCs w:val="22"/>
          <w:lang w:val="lt-LT"/>
        </w:rPr>
      </w:pPr>
      <w:proofErr w:type="spellStart"/>
      <w:r w:rsidRPr="002A4EA5">
        <w:rPr>
          <w:sz w:val="22"/>
          <w:szCs w:val="22"/>
          <w:lang w:val="lt-LT"/>
        </w:rPr>
        <w:t>Mesalazinas</w:t>
      </w:r>
      <w:proofErr w:type="spellEnd"/>
      <w:r w:rsidRPr="002A4EA5">
        <w:rPr>
          <w:sz w:val="22"/>
          <w:szCs w:val="22"/>
          <w:lang w:val="lt-LT"/>
        </w:rPr>
        <w:t xml:space="preserve"> gali sukelti raudonai rudą šlapimo spalvą po sąlyčio su natrio </w:t>
      </w:r>
      <w:proofErr w:type="spellStart"/>
      <w:r w:rsidRPr="002A4EA5">
        <w:rPr>
          <w:sz w:val="22"/>
          <w:szCs w:val="22"/>
          <w:lang w:val="lt-LT"/>
        </w:rPr>
        <w:t>hipochlorito</w:t>
      </w:r>
      <w:proofErr w:type="spellEnd"/>
      <w:r w:rsidRPr="002A4EA5">
        <w:rPr>
          <w:sz w:val="22"/>
          <w:szCs w:val="22"/>
          <w:lang w:val="lt-LT"/>
        </w:rPr>
        <w:t xml:space="preserve"> </w:t>
      </w:r>
      <w:proofErr w:type="spellStart"/>
      <w:r w:rsidRPr="002A4EA5">
        <w:rPr>
          <w:sz w:val="22"/>
          <w:szCs w:val="22"/>
          <w:lang w:val="lt-LT"/>
        </w:rPr>
        <w:t>balikliu</w:t>
      </w:r>
      <w:proofErr w:type="spellEnd"/>
      <w:r w:rsidRPr="002A4EA5">
        <w:rPr>
          <w:sz w:val="22"/>
          <w:szCs w:val="22"/>
          <w:lang w:val="lt-LT"/>
        </w:rPr>
        <w:t xml:space="preserve"> klozeto vandenyje. Tai siejama su chemine reakcija tarp </w:t>
      </w:r>
      <w:proofErr w:type="spellStart"/>
      <w:r w:rsidRPr="002A4EA5">
        <w:rPr>
          <w:sz w:val="22"/>
          <w:szCs w:val="22"/>
          <w:lang w:val="lt-LT"/>
        </w:rPr>
        <w:t>mesalazino</w:t>
      </w:r>
      <w:proofErr w:type="spellEnd"/>
      <w:r w:rsidRPr="002A4EA5">
        <w:rPr>
          <w:sz w:val="22"/>
          <w:szCs w:val="22"/>
          <w:lang w:val="lt-LT"/>
        </w:rPr>
        <w:t xml:space="preserve"> ir </w:t>
      </w:r>
      <w:proofErr w:type="spellStart"/>
      <w:r w:rsidRPr="002A4EA5">
        <w:rPr>
          <w:sz w:val="22"/>
          <w:szCs w:val="22"/>
          <w:lang w:val="lt-LT"/>
        </w:rPr>
        <w:t>baliklio</w:t>
      </w:r>
      <w:proofErr w:type="spellEnd"/>
      <w:r w:rsidRPr="002A4EA5">
        <w:rPr>
          <w:sz w:val="22"/>
          <w:szCs w:val="22"/>
          <w:lang w:val="lt-LT"/>
        </w:rPr>
        <w:t xml:space="preserve"> ir yra nekenksminga.</w:t>
      </w:r>
    </w:p>
    <w:p w14:paraId="3380A7DF" w14:textId="77777777" w:rsidR="00345914" w:rsidRPr="002A4EA5" w:rsidRDefault="00345914" w:rsidP="00345914">
      <w:pPr>
        <w:widowControl w:val="0"/>
        <w:ind w:left="720" w:right="-2"/>
        <w:jc w:val="both"/>
        <w:rPr>
          <w:sz w:val="22"/>
          <w:szCs w:val="22"/>
          <w:lang w:val="lt-LT"/>
        </w:rPr>
      </w:pPr>
    </w:p>
    <w:p w14:paraId="69B4DB65" w14:textId="77777777" w:rsidR="00345914" w:rsidRPr="002A4EA5" w:rsidRDefault="00345914" w:rsidP="00345914">
      <w:pPr>
        <w:ind w:right="-2"/>
        <w:rPr>
          <w:sz w:val="22"/>
          <w:szCs w:val="22"/>
          <w:lang w:val="lt-LT"/>
        </w:rPr>
      </w:pPr>
      <w:r w:rsidRPr="002A4EA5">
        <w:rPr>
          <w:i/>
          <w:iCs/>
          <w:sz w:val="22"/>
          <w:szCs w:val="22"/>
          <w:lang w:val="lt-LT"/>
        </w:rPr>
        <w:t>Kepenų, inkstų ir kraujo tyrimai</w:t>
      </w:r>
    </w:p>
    <w:p w14:paraId="5A51932C" w14:textId="77777777" w:rsidR="00345914" w:rsidRPr="002A4EA5" w:rsidRDefault="00345914" w:rsidP="00345914">
      <w:pPr>
        <w:ind w:right="-2"/>
        <w:rPr>
          <w:sz w:val="22"/>
          <w:szCs w:val="22"/>
          <w:lang w:val="lt-LT"/>
        </w:rPr>
      </w:pPr>
      <w:r w:rsidRPr="002A4EA5">
        <w:rPr>
          <w:sz w:val="22"/>
          <w:szCs w:val="22"/>
          <w:lang w:val="lt-LT"/>
        </w:rPr>
        <w:t xml:space="preserve">Prieš gydymą </w:t>
      </w:r>
      <w:proofErr w:type="spellStart"/>
      <w:r w:rsidRPr="002A4EA5">
        <w:rPr>
          <w:sz w:val="22"/>
          <w:szCs w:val="22"/>
          <w:lang w:val="lt-LT"/>
        </w:rPr>
        <w:t>Asacol</w:t>
      </w:r>
      <w:proofErr w:type="spellEnd"/>
      <w:r w:rsidRPr="002A4EA5">
        <w:rPr>
          <w:sz w:val="22"/>
          <w:szCs w:val="22"/>
          <w:lang w:val="lt-LT"/>
        </w:rPr>
        <w:t xml:space="preserve"> bei jo metu gydytojas gali norėti periodiškai tirti Jūsų būklę, kad patikrintų, ar neatsiranda kepenų, inkstų, kraujo ir plaučių sutrikimų.</w:t>
      </w:r>
    </w:p>
    <w:p w14:paraId="0687E4E4" w14:textId="77777777" w:rsidR="00345914" w:rsidRPr="002A4EA5" w:rsidRDefault="00345914" w:rsidP="00345914">
      <w:pPr>
        <w:ind w:right="-2"/>
        <w:rPr>
          <w:sz w:val="22"/>
          <w:szCs w:val="22"/>
          <w:lang w:val="lt-LT"/>
        </w:rPr>
      </w:pPr>
    </w:p>
    <w:p w14:paraId="2664B381" w14:textId="77777777" w:rsidR="00345914" w:rsidRPr="002A4EA5" w:rsidRDefault="00345914" w:rsidP="00345914">
      <w:pPr>
        <w:ind w:right="-2"/>
        <w:rPr>
          <w:sz w:val="22"/>
          <w:szCs w:val="22"/>
          <w:lang w:val="lt-LT"/>
        </w:rPr>
      </w:pPr>
      <w:r w:rsidRPr="002A4EA5">
        <w:rPr>
          <w:i/>
          <w:iCs/>
          <w:sz w:val="22"/>
          <w:szCs w:val="22"/>
          <w:lang w:val="lt-LT"/>
        </w:rPr>
        <w:t>Tabletės išmatose</w:t>
      </w:r>
    </w:p>
    <w:p w14:paraId="004729F1" w14:textId="77777777" w:rsidR="00345914" w:rsidRPr="002A4EA5" w:rsidRDefault="00345914" w:rsidP="00345914">
      <w:pPr>
        <w:ind w:right="-2"/>
        <w:rPr>
          <w:sz w:val="22"/>
          <w:szCs w:val="22"/>
          <w:lang w:val="lt-LT"/>
        </w:rPr>
      </w:pPr>
      <w:r w:rsidRPr="002A4EA5">
        <w:rPr>
          <w:spacing w:val="-6"/>
          <w:sz w:val="22"/>
          <w:szCs w:val="22"/>
          <w:lang w:val="lt-LT"/>
        </w:rPr>
        <w:t>Gauta nedaug pranešimų apie atvejus, kai išmatose rasta nepakitusių tablečių. Kai kuriais atvejais nepakitusiomis tabletėmis gali būti palaikyti beveik tušti dengtų tablečių karkasai. Jei išmatose dažnai pastebite nepakitusių tablečių ar jų karkasų, privalote pasitarti su savo gydytoju.</w:t>
      </w:r>
    </w:p>
    <w:p w14:paraId="4520C05E" w14:textId="77777777" w:rsidR="00345914" w:rsidRPr="002A4EA5" w:rsidRDefault="00345914" w:rsidP="00345914">
      <w:pPr>
        <w:ind w:right="-2"/>
        <w:rPr>
          <w:sz w:val="22"/>
          <w:szCs w:val="22"/>
          <w:lang w:val="lt-LT"/>
        </w:rPr>
      </w:pPr>
    </w:p>
    <w:p w14:paraId="1480AA5F" w14:textId="77777777" w:rsidR="00345914" w:rsidRPr="002A4EA5" w:rsidRDefault="00345914" w:rsidP="00345914">
      <w:pPr>
        <w:ind w:right="-2"/>
        <w:rPr>
          <w:sz w:val="22"/>
          <w:szCs w:val="22"/>
          <w:lang w:val="lt-LT"/>
        </w:rPr>
      </w:pPr>
      <w:r w:rsidRPr="002A4EA5">
        <w:rPr>
          <w:b/>
          <w:bCs/>
          <w:sz w:val="22"/>
          <w:szCs w:val="22"/>
          <w:lang w:val="lt-LT"/>
        </w:rPr>
        <w:t>Vaikams ir paaugliams</w:t>
      </w:r>
    </w:p>
    <w:p w14:paraId="2714C6AB" w14:textId="77777777" w:rsidR="00345914" w:rsidRPr="002A4EA5" w:rsidRDefault="00345914" w:rsidP="00345914">
      <w:pPr>
        <w:ind w:left="540" w:right="-2" w:hanging="540"/>
        <w:rPr>
          <w:sz w:val="22"/>
          <w:szCs w:val="22"/>
          <w:lang w:val="lt-LT"/>
        </w:rPr>
      </w:pPr>
      <w:proofErr w:type="spellStart"/>
      <w:r w:rsidRPr="002A4EA5">
        <w:rPr>
          <w:sz w:val="22"/>
          <w:szCs w:val="22"/>
          <w:lang w:val="lt-LT"/>
        </w:rPr>
        <w:t>Asacol</w:t>
      </w:r>
      <w:proofErr w:type="spellEnd"/>
      <w:r w:rsidRPr="002A4EA5">
        <w:rPr>
          <w:sz w:val="22"/>
          <w:szCs w:val="22"/>
          <w:lang w:val="lt-LT"/>
        </w:rPr>
        <w:t xml:space="preserve"> rekomenduojama vartoti tik 6 metų ir vyresniems vaikams ir paaugliams. </w:t>
      </w:r>
    </w:p>
    <w:p w14:paraId="631664E3" w14:textId="77777777" w:rsidR="00345914" w:rsidRPr="002A4EA5" w:rsidRDefault="00345914" w:rsidP="00345914">
      <w:pPr>
        <w:widowControl w:val="0"/>
        <w:rPr>
          <w:sz w:val="22"/>
          <w:szCs w:val="22"/>
          <w:lang w:val="lt-LT"/>
        </w:rPr>
      </w:pPr>
    </w:p>
    <w:p w14:paraId="6D293F57" w14:textId="77777777" w:rsidR="00345914" w:rsidRPr="002A4EA5" w:rsidRDefault="00345914" w:rsidP="00345914">
      <w:pPr>
        <w:spacing w:line="220" w:lineRule="atLeast"/>
        <w:rPr>
          <w:lang w:val="lt-LT"/>
        </w:rPr>
      </w:pPr>
      <w:r w:rsidRPr="002A4EA5">
        <w:rPr>
          <w:b/>
          <w:bCs/>
          <w:sz w:val="22"/>
          <w:szCs w:val="22"/>
          <w:lang w:val="lt-LT"/>
        </w:rPr>
        <w:t xml:space="preserve">Kiti vaistai ir </w:t>
      </w:r>
      <w:proofErr w:type="spellStart"/>
      <w:r w:rsidRPr="002A4EA5">
        <w:rPr>
          <w:b/>
          <w:bCs/>
          <w:sz w:val="22"/>
          <w:szCs w:val="22"/>
          <w:lang w:val="lt-LT"/>
        </w:rPr>
        <w:t>Asacol</w:t>
      </w:r>
      <w:proofErr w:type="spellEnd"/>
    </w:p>
    <w:p w14:paraId="626FD581" w14:textId="77777777" w:rsidR="00345914" w:rsidRPr="002A4EA5" w:rsidRDefault="00345914" w:rsidP="00345914">
      <w:pPr>
        <w:rPr>
          <w:sz w:val="22"/>
          <w:szCs w:val="22"/>
          <w:lang w:val="lt-LT"/>
        </w:rPr>
      </w:pPr>
      <w:r w:rsidRPr="002A4EA5">
        <w:rPr>
          <w:sz w:val="22"/>
          <w:szCs w:val="22"/>
          <w:lang w:val="lt-LT"/>
        </w:rPr>
        <w:t>Jeigu vartojate ar neseniai vartojote kitų vaistų arba dėl to nesate tikri, apie tai pasakykite gydytojui arba vaistininkui. Pasakykite, jei vartojate:</w:t>
      </w:r>
    </w:p>
    <w:p w14:paraId="775E9B17" w14:textId="77777777" w:rsidR="00345914" w:rsidRPr="002A4EA5" w:rsidRDefault="00345914" w:rsidP="00345914">
      <w:pPr>
        <w:widowControl w:val="0"/>
        <w:numPr>
          <w:ilvl w:val="0"/>
          <w:numId w:val="1"/>
        </w:numPr>
        <w:tabs>
          <w:tab w:val="left" w:pos="567"/>
        </w:tabs>
        <w:ind w:left="567" w:hanging="567"/>
        <w:rPr>
          <w:lang w:val="lt-LT"/>
        </w:rPr>
      </w:pPr>
      <w:r w:rsidRPr="002A4EA5">
        <w:rPr>
          <w:sz w:val="22"/>
          <w:szCs w:val="22"/>
          <w:lang w:val="lt-LT"/>
        </w:rPr>
        <w:t xml:space="preserve">imuninę sistemą slopinančių vaistų (pvz., </w:t>
      </w:r>
      <w:proofErr w:type="spellStart"/>
      <w:r w:rsidRPr="002A4EA5">
        <w:rPr>
          <w:sz w:val="22"/>
          <w:szCs w:val="22"/>
          <w:lang w:val="lt-LT"/>
        </w:rPr>
        <w:t>azotiaprino</w:t>
      </w:r>
      <w:proofErr w:type="spellEnd"/>
      <w:r w:rsidRPr="002A4EA5">
        <w:rPr>
          <w:sz w:val="22"/>
          <w:szCs w:val="22"/>
          <w:lang w:val="lt-LT"/>
        </w:rPr>
        <w:t xml:space="preserve">, 6-merkaptopurino ar </w:t>
      </w:r>
      <w:proofErr w:type="spellStart"/>
      <w:r w:rsidRPr="002A4EA5">
        <w:rPr>
          <w:sz w:val="22"/>
          <w:szCs w:val="22"/>
          <w:lang w:val="lt-LT"/>
        </w:rPr>
        <w:t>tioguanino</w:t>
      </w:r>
      <w:proofErr w:type="spellEnd"/>
      <w:r w:rsidRPr="002A4EA5">
        <w:rPr>
          <w:sz w:val="22"/>
          <w:szCs w:val="22"/>
          <w:lang w:val="lt-LT"/>
        </w:rPr>
        <w:t>);</w:t>
      </w:r>
    </w:p>
    <w:p w14:paraId="0370AA69" w14:textId="77777777" w:rsidR="00345914" w:rsidRPr="002A4EA5" w:rsidRDefault="00345914" w:rsidP="00345914">
      <w:pPr>
        <w:widowControl w:val="0"/>
        <w:numPr>
          <w:ilvl w:val="0"/>
          <w:numId w:val="1"/>
        </w:numPr>
        <w:tabs>
          <w:tab w:val="left" w:pos="567"/>
        </w:tabs>
        <w:ind w:left="567" w:hanging="567"/>
        <w:rPr>
          <w:lang w:val="lt-LT"/>
        </w:rPr>
      </w:pPr>
      <w:r w:rsidRPr="002A4EA5">
        <w:rPr>
          <w:sz w:val="22"/>
          <w:szCs w:val="22"/>
          <w:lang w:val="lt-LT"/>
        </w:rPr>
        <w:t>vaistų, neleidžiančių susidaryti kraujo krešuliams (antikoaguliantų, pvz., varfarino).</w:t>
      </w:r>
    </w:p>
    <w:p w14:paraId="144624BC" w14:textId="77777777" w:rsidR="00345914" w:rsidRPr="002A4EA5" w:rsidRDefault="00345914" w:rsidP="00345914">
      <w:pPr>
        <w:rPr>
          <w:sz w:val="22"/>
          <w:szCs w:val="22"/>
          <w:lang w:val="lt-LT"/>
        </w:rPr>
      </w:pPr>
    </w:p>
    <w:p w14:paraId="61FC08AD" w14:textId="77777777" w:rsidR="00345914" w:rsidRPr="002A4EA5" w:rsidRDefault="00345914" w:rsidP="00345914">
      <w:pPr>
        <w:spacing w:line="220" w:lineRule="atLeast"/>
        <w:rPr>
          <w:lang w:val="lt-LT"/>
        </w:rPr>
      </w:pPr>
      <w:proofErr w:type="spellStart"/>
      <w:r w:rsidRPr="002A4EA5">
        <w:rPr>
          <w:b/>
          <w:bCs/>
          <w:sz w:val="22"/>
          <w:szCs w:val="22"/>
          <w:lang w:val="lt-LT"/>
        </w:rPr>
        <w:t>Asacol</w:t>
      </w:r>
      <w:proofErr w:type="spellEnd"/>
      <w:r w:rsidRPr="002A4EA5">
        <w:rPr>
          <w:b/>
          <w:bCs/>
          <w:sz w:val="22"/>
          <w:szCs w:val="22"/>
          <w:lang w:val="lt-LT"/>
        </w:rPr>
        <w:t xml:space="preserve"> vartojimas su maistu, gėrimais ir alkoholiu</w:t>
      </w:r>
    </w:p>
    <w:p w14:paraId="1CE5C086" w14:textId="77777777" w:rsidR="00345914" w:rsidRPr="002A4EA5" w:rsidRDefault="00345914" w:rsidP="00345914">
      <w:pPr>
        <w:widowControl w:val="0"/>
        <w:rPr>
          <w:sz w:val="22"/>
          <w:szCs w:val="22"/>
          <w:lang w:val="lt-LT"/>
        </w:rPr>
      </w:pPr>
      <w:r w:rsidRPr="002A4EA5">
        <w:rPr>
          <w:sz w:val="22"/>
          <w:szCs w:val="22"/>
          <w:lang w:val="lt-LT"/>
        </w:rPr>
        <w:t xml:space="preserve">Maisto, gėrimų ir alkoholio vartojimas neturi įtakos </w:t>
      </w:r>
      <w:proofErr w:type="spellStart"/>
      <w:r w:rsidRPr="002A4EA5">
        <w:rPr>
          <w:sz w:val="22"/>
          <w:szCs w:val="22"/>
          <w:lang w:val="lt-LT"/>
        </w:rPr>
        <w:t>Asacol</w:t>
      </w:r>
      <w:proofErr w:type="spellEnd"/>
      <w:r w:rsidRPr="002A4EA5">
        <w:rPr>
          <w:sz w:val="22"/>
          <w:szCs w:val="22"/>
          <w:lang w:val="lt-LT"/>
        </w:rPr>
        <w:t xml:space="preserve"> vartojimui..</w:t>
      </w:r>
    </w:p>
    <w:p w14:paraId="351788D5" w14:textId="77777777" w:rsidR="00345914" w:rsidRPr="002A4EA5" w:rsidRDefault="00345914" w:rsidP="00345914">
      <w:pPr>
        <w:rPr>
          <w:sz w:val="22"/>
          <w:szCs w:val="22"/>
          <w:lang w:val="lt-LT"/>
        </w:rPr>
      </w:pPr>
    </w:p>
    <w:p w14:paraId="62E9170A" w14:textId="77777777" w:rsidR="00345914" w:rsidRPr="002A4EA5" w:rsidRDefault="00345914" w:rsidP="00345914">
      <w:pPr>
        <w:spacing w:line="220" w:lineRule="atLeast"/>
        <w:rPr>
          <w:lang w:val="lt-LT"/>
        </w:rPr>
      </w:pPr>
      <w:r w:rsidRPr="002A4EA5">
        <w:rPr>
          <w:b/>
          <w:bCs/>
          <w:sz w:val="22"/>
          <w:szCs w:val="22"/>
          <w:lang w:val="lt-LT"/>
        </w:rPr>
        <w:t>Nėštumas, žindymo laikotarpis ir vaisingumas</w:t>
      </w:r>
    </w:p>
    <w:p w14:paraId="2325B54C" w14:textId="77777777" w:rsidR="00345914" w:rsidRPr="002A4EA5" w:rsidRDefault="00345914" w:rsidP="00345914">
      <w:pPr>
        <w:rPr>
          <w:sz w:val="22"/>
          <w:szCs w:val="22"/>
          <w:lang w:val="lt-LT"/>
        </w:rPr>
      </w:pPr>
      <w:r w:rsidRPr="002A4EA5">
        <w:rPr>
          <w:sz w:val="22"/>
          <w:szCs w:val="22"/>
          <w:lang w:val="lt-LT"/>
        </w:rPr>
        <w:t>Jeigu esate nėščia, žindote kūdikį, manote, kad galbūt esate nėščia, arba planuojate pastoti, tai prieš vartodama šį vaistą pasitarkite su gydytoju arba vaistininku.</w:t>
      </w:r>
    </w:p>
    <w:p w14:paraId="78A8F634" w14:textId="77777777" w:rsidR="00345914" w:rsidRPr="002A4EA5" w:rsidRDefault="00345914" w:rsidP="00345914">
      <w:pPr>
        <w:rPr>
          <w:sz w:val="22"/>
          <w:szCs w:val="22"/>
          <w:lang w:val="lt-LT"/>
        </w:rPr>
      </w:pPr>
    </w:p>
    <w:p w14:paraId="04FA21AE" w14:textId="77777777" w:rsidR="00345914" w:rsidRPr="002A4EA5" w:rsidRDefault="00345914" w:rsidP="00345914">
      <w:pPr>
        <w:spacing w:line="220" w:lineRule="atLeast"/>
        <w:rPr>
          <w:lang w:val="lt-LT"/>
        </w:rPr>
      </w:pPr>
      <w:r w:rsidRPr="002A4EA5">
        <w:rPr>
          <w:b/>
          <w:bCs/>
          <w:sz w:val="22"/>
          <w:szCs w:val="22"/>
          <w:lang w:val="lt-LT"/>
        </w:rPr>
        <w:t>Vairavimas ir mechanizmų valdymas</w:t>
      </w:r>
    </w:p>
    <w:p w14:paraId="0AEABC33" w14:textId="77777777" w:rsidR="00345914" w:rsidRPr="002A4EA5" w:rsidRDefault="00345914" w:rsidP="00345914">
      <w:pPr>
        <w:rPr>
          <w:sz w:val="22"/>
          <w:szCs w:val="22"/>
          <w:lang w:val="lt-LT"/>
        </w:rPr>
      </w:pPr>
      <w:proofErr w:type="spellStart"/>
      <w:r w:rsidRPr="002A4EA5">
        <w:rPr>
          <w:sz w:val="22"/>
          <w:szCs w:val="22"/>
          <w:lang w:val="lt-LT"/>
        </w:rPr>
        <w:t>Asacol</w:t>
      </w:r>
      <w:proofErr w:type="spellEnd"/>
      <w:r w:rsidRPr="002A4EA5">
        <w:rPr>
          <w:sz w:val="22"/>
          <w:szCs w:val="22"/>
          <w:lang w:val="lt-LT"/>
        </w:rPr>
        <w:t xml:space="preserve"> gebėjimo vairuoti ir valdyti mechanizmus neveikia arba veikia nereikšmingai. Vis dėlto, jei Jums pasireiškia bet koks minėtus veiksmus atlikti trukdantis poveikis, nevairuokite ir nevaldykite </w:t>
      </w:r>
      <w:proofErr w:type="spellStart"/>
      <w:r w:rsidRPr="002A4EA5">
        <w:rPr>
          <w:sz w:val="22"/>
          <w:szCs w:val="22"/>
          <w:lang w:val="lt-LT"/>
        </w:rPr>
        <w:t>mechanzimų</w:t>
      </w:r>
      <w:proofErr w:type="spellEnd"/>
      <w:r w:rsidRPr="002A4EA5">
        <w:rPr>
          <w:sz w:val="22"/>
          <w:szCs w:val="22"/>
          <w:lang w:val="lt-LT"/>
        </w:rPr>
        <w:t>.</w:t>
      </w:r>
    </w:p>
    <w:p w14:paraId="6A42958A" w14:textId="77777777" w:rsidR="00345914" w:rsidRPr="002A4EA5" w:rsidRDefault="00345914" w:rsidP="00345914">
      <w:pPr>
        <w:rPr>
          <w:sz w:val="22"/>
          <w:szCs w:val="22"/>
          <w:lang w:val="lt-LT"/>
        </w:rPr>
      </w:pPr>
    </w:p>
    <w:p w14:paraId="176FC4FF" w14:textId="77777777" w:rsidR="00345914" w:rsidRPr="002A4EA5" w:rsidRDefault="00345914" w:rsidP="00345914">
      <w:pPr>
        <w:spacing w:line="220" w:lineRule="atLeast"/>
        <w:rPr>
          <w:lang w:val="lt-LT"/>
        </w:rPr>
      </w:pPr>
      <w:proofErr w:type="spellStart"/>
      <w:r w:rsidRPr="002A4EA5">
        <w:rPr>
          <w:b/>
          <w:bCs/>
          <w:sz w:val="22"/>
          <w:szCs w:val="22"/>
          <w:lang w:val="lt-LT"/>
        </w:rPr>
        <w:t>Asacol</w:t>
      </w:r>
      <w:proofErr w:type="spellEnd"/>
      <w:r w:rsidRPr="002A4EA5">
        <w:rPr>
          <w:b/>
          <w:bCs/>
          <w:sz w:val="22"/>
          <w:szCs w:val="22"/>
          <w:lang w:val="lt-LT"/>
        </w:rPr>
        <w:t xml:space="preserve"> sudėtyje yra  laktozės (pieno cukraus) </w:t>
      </w:r>
    </w:p>
    <w:p w14:paraId="35E539C3" w14:textId="77777777" w:rsidR="00345914" w:rsidRPr="002A4EA5" w:rsidRDefault="00345914" w:rsidP="00345914">
      <w:pPr>
        <w:rPr>
          <w:sz w:val="22"/>
          <w:szCs w:val="22"/>
          <w:lang w:val="lt-LT"/>
        </w:rPr>
      </w:pPr>
      <w:r w:rsidRPr="002A4EA5">
        <w:rPr>
          <w:sz w:val="22"/>
          <w:szCs w:val="22"/>
          <w:lang w:val="lt-LT"/>
        </w:rPr>
        <w:t>Jeigu gydytojas Jums yra sakęs, kad netoleruojate kokių nors angliavandenių, kreipkitės į jį prieš pradėdami vartoti šį vaistą.</w:t>
      </w:r>
    </w:p>
    <w:p w14:paraId="35E5C07D" w14:textId="77777777" w:rsidR="00345914" w:rsidRPr="002A4EA5" w:rsidRDefault="00345914" w:rsidP="00345914">
      <w:pPr>
        <w:rPr>
          <w:sz w:val="22"/>
          <w:szCs w:val="22"/>
          <w:lang w:val="lt-LT"/>
        </w:rPr>
      </w:pPr>
    </w:p>
    <w:p w14:paraId="4A163C4C" w14:textId="77777777" w:rsidR="00345914" w:rsidRPr="002A4EA5" w:rsidRDefault="00345914" w:rsidP="00345914">
      <w:pPr>
        <w:keepNext/>
        <w:rPr>
          <w:b/>
          <w:bCs/>
          <w:sz w:val="22"/>
          <w:szCs w:val="22"/>
          <w:lang w:val="lt-LT"/>
        </w:rPr>
      </w:pPr>
      <w:proofErr w:type="spellStart"/>
      <w:r w:rsidRPr="002A4EA5">
        <w:rPr>
          <w:b/>
          <w:bCs/>
          <w:sz w:val="22"/>
          <w:szCs w:val="22"/>
          <w:lang w:val="lt-LT"/>
        </w:rPr>
        <w:t>Asacol</w:t>
      </w:r>
      <w:proofErr w:type="spellEnd"/>
      <w:r w:rsidRPr="002A4EA5">
        <w:rPr>
          <w:b/>
          <w:bCs/>
          <w:sz w:val="22"/>
          <w:szCs w:val="22"/>
          <w:lang w:val="lt-LT"/>
        </w:rPr>
        <w:t xml:space="preserve"> sudėtyje yra natrio</w:t>
      </w:r>
    </w:p>
    <w:p w14:paraId="521414FD" w14:textId="77777777" w:rsidR="00345914" w:rsidRPr="002A4EA5" w:rsidRDefault="00345914" w:rsidP="00345914">
      <w:pPr>
        <w:rPr>
          <w:sz w:val="22"/>
          <w:szCs w:val="22"/>
          <w:lang w:val="lt-LT"/>
        </w:rPr>
      </w:pPr>
      <w:r w:rsidRPr="002A4EA5">
        <w:rPr>
          <w:sz w:val="22"/>
          <w:szCs w:val="22"/>
          <w:lang w:val="lt-LT"/>
        </w:rPr>
        <w:t>Šio vaisto kiekvienoje modifikuoto atpalaidavimo tabletėje yra mažiau kaip 1 </w:t>
      </w:r>
      <w:proofErr w:type="spellStart"/>
      <w:r w:rsidRPr="002A4EA5">
        <w:rPr>
          <w:sz w:val="22"/>
          <w:szCs w:val="22"/>
          <w:lang w:val="lt-LT"/>
        </w:rPr>
        <w:t>mmol</w:t>
      </w:r>
      <w:proofErr w:type="spellEnd"/>
      <w:r w:rsidRPr="002A4EA5">
        <w:rPr>
          <w:sz w:val="22"/>
          <w:szCs w:val="22"/>
          <w:lang w:val="lt-LT"/>
        </w:rPr>
        <w:t xml:space="preserve"> (23 mg) natrio, t. y. jis beveik neturi reikšmės.</w:t>
      </w:r>
    </w:p>
    <w:p w14:paraId="6775FE88" w14:textId="77777777" w:rsidR="00345914" w:rsidRPr="002A4EA5" w:rsidRDefault="00345914" w:rsidP="00345914">
      <w:pPr>
        <w:rPr>
          <w:sz w:val="22"/>
          <w:szCs w:val="22"/>
          <w:lang w:val="lt-LT"/>
        </w:rPr>
      </w:pPr>
    </w:p>
    <w:p w14:paraId="34B29254" w14:textId="77777777" w:rsidR="00345914" w:rsidRPr="002A4EA5" w:rsidRDefault="00345914" w:rsidP="00345914">
      <w:pPr>
        <w:rPr>
          <w:sz w:val="22"/>
          <w:szCs w:val="22"/>
          <w:lang w:val="lt-LT"/>
        </w:rPr>
      </w:pPr>
    </w:p>
    <w:p w14:paraId="41A48213" w14:textId="77777777" w:rsidR="00345914" w:rsidRPr="00345914" w:rsidRDefault="00345914" w:rsidP="00345914">
      <w:pPr>
        <w:pStyle w:val="Antrat3"/>
        <w:spacing w:before="0"/>
        <w:ind w:left="567" w:hanging="567"/>
        <w:rPr>
          <w:b/>
          <w:bCs/>
          <w:sz w:val="22"/>
          <w:szCs w:val="22"/>
          <w:lang w:val="lt-LT"/>
        </w:rPr>
      </w:pPr>
      <w:bookmarkStart w:id="6" w:name="_Toc129243141"/>
      <w:bookmarkStart w:id="7" w:name="_Toc129243266"/>
      <w:r w:rsidRPr="00345914">
        <w:rPr>
          <w:b/>
          <w:bCs/>
          <w:color w:val="auto"/>
          <w:sz w:val="22"/>
          <w:szCs w:val="22"/>
          <w:lang w:val="lt-LT"/>
        </w:rPr>
        <w:lastRenderedPageBreak/>
        <w:t>3.</w:t>
      </w:r>
      <w:r w:rsidRPr="00345914">
        <w:rPr>
          <w:b/>
          <w:bCs/>
          <w:color w:val="auto"/>
          <w:sz w:val="22"/>
          <w:szCs w:val="22"/>
          <w:lang w:val="lt-LT"/>
        </w:rPr>
        <w:tab/>
        <w:t xml:space="preserve">Kaip vartoti </w:t>
      </w:r>
      <w:proofErr w:type="spellStart"/>
      <w:r w:rsidRPr="00345914">
        <w:rPr>
          <w:b/>
          <w:bCs/>
          <w:color w:val="auto"/>
          <w:sz w:val="22"/>
          <w:szCs w:val="22"/>
          <w:lang w:val="lt-LT"/>
        </w:rPr>
        <w:t>Asacol</w:t>
      </w:r>
      <w:proofErr w:type="spellEnd"/>
    </w:p>
    <w:bookmarkEnd w:id="6"/>
    <w:bookmarkEnd w:id="7"/>
    <w:p w14:paraId="5F1ED969" w14:textId="77777777" w:rsidR="00345914" w:rsidRPr="002A4EA5" w:rsidRDefault="00345914" w:rsidP="00345914">
      <w:pPr>
        <w:keepNext/>
        <w:rPr>
          <w:sz w:val="22"/>
          <w:szCs w:val="22"/>
          <w:lang w:val="lt-LT"/>
        </w:rPr>
      </w:pPr>
    </w:p>
    <w:p w14:paraId="3D876810" w14:textId="77777777" w:rsidR="00345914" w:rsidRPr="002A4EA5" w:rsidRDefault="00345914" w:rsidP="00345914">
      <w:pPr>
        <w:rPr>
          <w:sz w:val="22"/>
          <w:szCs w:val="22"/>
          <w:lang w:val="lt-LT"/>
        </w:rPr>
      </w:pPr>
      <w:r w:rsidRPr="002A4EA5">
        <w:rPr>
          <w:sz w:val="22"/>
          <w:szCs w:val="22"/>
          <w:lang w:val="lt-LT"/>
        </w:rPr>
        <w:t>Visada vartokite šį vaistą tiksliai, kaip nurodė gydytojas. Jeigu abejojate, kreipkitės į gydytoją arba vaistininką.</w:t>
      </w:r>
    </w:p>
    <w:p w14:paraId="0EAFFC44" w14:textId="77777777" w:rsidR="00345914" w:rsidRPr="002A4EA5" w:rsidRDefault="00345914" w:rsidP="00345914">
      <w:pPr>
        <w:widowControl w:val="0"/>
        <w:rPr>
          <w:sz w:val="22"/>
          <w:szCs w:val="22"/>
          <w:lang w:val="lt-LT"/>
        </w:rPr>
      </w:pPr>
    </w:p>
    <w:p w14:paraId="106D7700" w14:textId="77777777" w:rsidR="00345914" w:rsidRPr="002A4EA5" w:rsidRDefault="00345914" w:rsidP="00345914">
      <w:pPr>
        <w:rPr>
          <w:sz w:val="22"/>
          <w:szCs w:val="22"/>
          <w:lang w:val="lt-LT"/>
        </w:rPr>
      </w:pPr>
      <w:proofErr w:type="spellStart"/>
      <w:r w:rsidRPr="002A4EA5">
        <w:rPr>
          <w:sz w:val="22"/>
          <w:szCs w:val="22"/>
          <w:lang w:val="lt-LT"/>
        </w:rPr>
        <w:t>Asacol</w:t>
      </w:r>
      <w:proofErr w:type="spellEnd"/>
      <w:r w:rsidRPr="002A4EA5">
        <w:rPr>
          <w:sz w:val="22"/>
          <w:szCs w:val="22"/>
          <w:lang w:val="lt-LT"/>
        </w:rPr>
        <w:t xml:space="preserve"> reikia vartoti prieš valgį. Modifikuoto atpalaidavimo tabletę būtina nuryti sveiką, ją rekomenduojam užgerti skysčiu. Modifikuoto atpalaidavimo tablečių prieš nurijimą negalima kramtyti, traiškyti ar laužyti.</w:t>
      </w:r>
    </w:p>
    <w:p w14:paraId="527AFA9D" w14:textId="77777777" w:rsidR="00345914" w:rsidRPr="002A4EA5" w:rsidRDefault="00345914" w:rsidP="00345914">
      <w:pPr>
        <w:widowControl w:val="0"/>
        <w:rPr>
          <w:sz w:val="22"/>
          <w:szCs w:val="22"/>
          <w:lang w:val="lt-LT"/>
        </w:rPr>
      </w:pPr>
    </w:p>
    <w:p w14:paraId="52ED3B0A" w14:textId="77777777" w:rsidR="00345914" w:rsidRPr="002A4EA5" w:rsidRDefault="00345914" w:rsidP="00345914">
      <w:pPr>
        <w:widowControl w:val="0"/>
        <w:rPr>
          <w:sz w:val="22"/>
          <w:szCs w:val="22"/>
          <w:lang w:val="lt-LT"/>
        </w:rPr>
      </w:pPr>
      <w:r w:rsidRPr="002A4EA5">
        <w:rPr>
          <w:sz w:val="22"/>
          <w:szCs w:val="22"/>
          <w:lang w:val="lt-LT"/>
        </w:rPr>
        <w:t>Rekomenduojama dozė yra:</w:t>
      </w:r>
    </w:p>
    <w:p w14:paraId="71FEDEF3" w14:textId="77777777" w:rsidR="00345914" w:rsidRPr="002A4EA5" w:rsidRDefault="00345914" w:rsidP="00345914">
      <w:pPr>
        <w:widowControl w:val="0"/>
        <w:rPr>
          <w:sz w:val="22"/>
          <w:szCs w:val="22"/>
          <w:lang w:val="lt-LT"/>
        </w:rPr>
      </w:pPr>
      <w:r w:rsidRPr="002A4EA5">
        <w:rPr>
          <w:sz w:val="22"/>
          <w:szCs w:val="22"/>
          <w:u w:val="single"/>
          <w:lang w:val="lt-LT"/>
        </w:rPr>
        <w:t>Suaugusieji (įskaitant senyvo amžiaus asmenis)</w:t>
      </w:r>
    </w:p>
    <w:p w14:paraId="59BBF4D4" w14:textId="77777777" w:rsidR="00345914" w:rsidRPr="002A4EA5" w:rsidRDefault="00345914" w:rsidP="00345914">
      <w:pPr>
        <w:rPr>
          <w:sz w:val="22"/>
          <w:szCs w:val="22"/>
          <w:lang w:val="lt-LT"/>
        </w:rPr>
      </w:pPr>
      <w:r w:rsidRPr="002A4EA5">
        <w:rPr>
          <w:i/>
          <w:iCs/>
          <w:spacing w:val="-6"/>
          <w:sz w:val="22"/>
          <w:szCs w:val="22"/>
          <w:lang w:val="lt-LT"/>
        </w:rPr>
        <w:t>Sergant opiniu kolitu</w:t>
      </w:r>
    </w:p>
    <w:p w14:paraId="1AAC603B" w14:textId="77777777" w:rsidR="00345914" w:rsidRPr="002A4EA5" w:rsidRDefault="00345914" w:rsidP="00345914">
      <w:pPr>
        <w:numPr>
          <w:ilvl w:val="0"/>
          <w:numId w:val="2"/>
        </w:numPr>
        <w:pBdr>
          <w:left w:val="none" w:sz="0" w:space="11" w:color="auto"/>
        </w:pBdr>
        <w:ind w:hanging="500"/>
        <w:rPr>
          <w:spacing w:val="-6"/>
          <w:sz w:val="22"/>
          <w:szCs w:val="22"/>
          <w:lang w:val="lt-LT"/>
        </w:rPr>
      </w:pPr>
      <w:r w:rsidRPr="002A4EA5">
        <w:rPr>
          <w:spacing w:val="-6"/>
          <w:sz w:val="22"/>
          <w:szCs w:val="22"/>
          <w:lang w:val="lt-LT"/>
        </w:rPr>
        <w:t xml:space="preserve">remisijos sukėlimas: 2,4–4,8 g </w:t>
      </w:r>
      <w:r w:rsidRPr="002A4EA5">
        <w:rPr>
          <w:sz w:val="22"/>
          <w:szCs w:val="22"/>
          <w:lang w:val="lt-LT"/>
        </w:rPr>
        <w:t>(6</w:t>
      </w:r>
      <w:r w:rsidRPr="002A4EA5">
        <w:rPr>
          <w:spacing w:val="-6"/>
          <w:sz w:val="22"/>
          <w:szCs w:val="22"/>
          <w:lang w:val="lt-LT"/>
        </w:rPr>
        <w:t>–</w:t>
      </w:r>
      <w:r w:rsidRPr="002A4EA5">
        <w:rPr>
          <w:sz w:val="22"/>
          <w:szCs w:val="22"/>
          <w:lang w:val="lt-LT"/>
        </w:rPr>
        <w:t xml:space="preserve">12 modifikuoto atpalaidavimo tablečių) </w:t>
      </w:r>
      <w:r w:rsidRPr="002A4EA5">
        <w:rPr>
          <w:spacing w:val="-6"/>
          <w:sz w:val="22"/>
          <w:szCs w:val="22"/>
          <w:lang w:val="lt-LT"/>
        </w:rPr>
        <w:t>per parą, išdalyti į kelias dozes;</w:t>
      </w:r>
    </w:p>
    <w:p w14:paraId="61F46A88" w14:textId="77777777" w:rsidR="00345914" w:rsidRPr="002A4EA5" w:rsidRDefault="00345914" w:rsidP="00345914">
      <w:pPr>
        <w:numPr>
          <w:ilvl w:val="0"/>
          <w:numId w:val="2"/>
        </w:numPr>
        <w:pBdr>
          <w:left w:val="none" w:sz="0" w:space="11" w:color="auto"/>
        </w:pBdr>
        <w:ind w:hanging="500"/>
        <w:rPr>
          <w:spacing w:val="-6"/>
          <w:sz w:val="22"/>
          <w:szCs w:val="22"/>
          <w:lang w:val="lt-LT"/>
        </w:rPr>
      </w:pPr>
      <w:r w:rsidRPr="002A4EA5">
        <w:rPr>
          <w:spacing w:val="-6"/>
          <w:sz w:val="22"/>
          <w:szCs w:val="22"/>
          <w:lang w:val="lt-LT"/>
        </w:rPr>
        <w:t xml:space="preserve">remisijos palaikymas: 1,6–2,4 g </w:t>
      </w:r>
      <w:r w:rsidRPr="002A4EA5">
        <w:rPr>
          <w:sz w:val="22"/>
          <w:szCs w:val="22"/>
          <w:lang w:val="lt-LT"/>
        </w:rPr>
        <w:t>(4</w:t>
      </w:r>
      <w:r w:rsidRPr="002A4EA5">
        <w:rPr>
          <w:spacing w:val="-6"/>
          <w:sz w:val="22"/>
          <w:szCs w:val="22"/>
          <w:lang w:val="lt-LT"/>
        </w:rPr>
        <w:t>–</w:t>
      </w:r>
      <w:r w:rsidRPr="002A4EA5">
        <w:rPr>
          <w:sz w:val="22"/>
          <w:szCs w:val="22"/>
          <w:lang w:val="lt-LT"/>
        </w:rPr>
        <w:t xml:space="preserve">6 modifikuoto atpalaidavimo tabletės) vieną kartą </w:t>
      </w:r>
      <w:r w:rsidRPr="002A4EA5">
        <w:rPr>
          <w:spacing w:val="-6"/>
          <w:sz w:val="22"/>
          <w:szCs w:val="22"/>
          <w:lang w:val="lt-LT"/>
        </w:rPr>
        <w:t>per parą arba išdalyti į kelias dozes.</w:t>
      </w:r>
    </w:p>
    <w:p w14:paraId="78A7DEF6" w14:textId="77777777" w:rsidR="00345914" w:rsidRPr="002A4EA5" w:rsidRDefault="00345914" w:rsidP="00345914">
      <w:pPr>
        <w:widowControl w:val="0"/>
        <w:rPr>
          <w:sz w:val="22"/>
          <w:szCs w:val="22"/>
          <w:lang w:val="lt-LT"/>
        </w:rPr>
      </w:pPr>
      <w:r w:rsidRPr="002A4EA5">
        <w:rPr>
          <w:i/>
          <w:iCs/>
          <w:spacing w:val="-6"/>
          <w:sz w:val="22"/>
          <w:szCs w:val="22"/>
          <w:lang w:val="lt-LT"/>
        </w:rPr>
        <w:t xml:space="preserve">Sergant </w:t>
      </w:r>
      <w:r w:rsidRPr="002A4EA5">
        <w:rPr>
          <w:i/>
          <w:iCs/>
          <w:sz w:val="22"/>
          <w:szCs w:val="22"/>
          <w:lang w:val="lt-LT"/>
        </w:rPr>
        <w:t>Krono liga</w:t>
      </w:r>
    </w:p>
    <w:p w14:paraId="5B21715C" w14:textId="77777777" w:rsidR="00345914" w:rsidRPr="002A4EA5" w:rsidRDefault="00345914" w:rsidP="00345914">
      <w:pPr>
        <w:widowControl w:val="0"/>
        <w:numPr>
          <w:ilvl w:val="0"/>
          <w:numId w:val="3"/>
        </w:numPr>
        <w:pBdr>
          <w:left w:val="none" w:sz="0" w:space="11" w:color="auto"/>
        </w:pBdr>
        <w:ind w:left="780" w:hanging="500"/>
        <w:rPr>
          <w:sz w:val="22"/>
          <w:szCs w:val="22"/>
          <w:lang w:val="lt-LT"/>
        </w:rPr>
      </w:pPr>
      <w:r w:rsidRPr="002A4EA5">
        <w:rPr>
          <w:spacing w:val="-6"/>
          <w:sz w:val="22"/>
          <w:szCs w:val="22"/>
          <w:lang w:val="lt-LT"/>
        </w:rPr>
        <w:t>remisijos palaikymas:</w:t>
      </w:r>
      <w:r w:rsidRPr="002A4EA5">
        <w:rPr>
          <w:sz w:val="22"/>
          <w:szCs w:val="22"/>
          <w:lang w:val="lt-LT"/>
        </w:rPr>
        <w:t xml:space="preserve"> 2,4 g (6 modifikuoto atpalaidavimo tabletės) </w:t>
      </w:r>
      <w:r w:rsidRPr="002A4EA5">
        <w:rPr>
          <w:spacing w:val="-6"/>
          <w:sz w:val="22"/>
          <w:szCs w:val="22"/>
          <w:lang w:val="lt-LT"/>
        </w:rPr>
        <w:t>per parą, išdalyti į kelias dozes</w:t>
      </w:r>
      <w:r w:rsidRPr="002A4EA5">
        <w:rPr>
          <w:sz w:val="22"/>
          <w:szCs w:val="22"/>
          <w:lang w:val="lt-LT"/>
        </w:rPr>
        <w:t xml:space="preserve">. </w:t>
      </w:r>
    </w:p>
    <w:p w14:paraId="2D06C923" w14:textId="77777777" w:rsidR="00345914" w:rsidRPr="002A4EA5" w:rsidRDefault="00345914" w:rsidP="00345914">
      <w:pPr>
        <w:widowControl w:val="0"/>
        <w:rPr>
          <w:sz w:val="22"/>
          <w:szCs w:val="22"/>
          <w:lang w:val="lt-LT"/>
        </w:rPr>
      </w:pPr>
    </w:p>
    <w:p w14:paraId="785F2113" w14:textId="77777777" w:rsidR="00345914" w:rsidRPr="002A4EA5" w:rsidRDefault="00345914" w:rsidP="00345914">
      <w:pPr>
        <w:widowControl w:val="0"/>
        <w:rPr>
          <w:sz w:val="22"/>
          <w:szCs w:val="22"/>
          <w:lang w:val="lt-LT"/>
        </w:rPr>
      </w:pPr>
      <w:r w:rsidRPr="002A4EA5">
        <w:rPr>
          <w:b/>
          <w:bCs/>
          <w:sz w:val="22"/>
          <w:szCs w:val="22"/>
          <w:lang w:val="lt-LT"/>
        </w:rPr>
        <w:t>Vartojimas vaikams ir paaugliams</w:t>
      </w:r>
    </w:p>
    <w:p w14:paraId="7484BC2D" w14:textId="77777777" w:rsidR="00345914" w:rsidRPr="002A4EA5" w:rsidRDefault="00345914" w:rsidP="00345914">
      <w:pPr>
        <w:ind w:left="540" w:right="900" w:hanging="540"/>
        <w:rPr>
          <w:sz w:val="22"/>
          <w:szCs w:val="22"/>
          <w:lang w:val="lt-LT"/>
        </w:rPr>
      </w:pPr>
      <w:proofErr w:type="spellStart"/>
      <w:r w:rsidRPr="002A4EA5">
        <w:rPr>
          <w:sz w:val="22"/>
          <w:szCs w:val="22"/>
          <w:lang w:val="lt-LT"/>
        </w:rPr>
        <w:t>Asacol</w:t>
      </w:r>
      <w:proofErr w:type="spellEnd"/>
      <w:r w:rsidRPr="002A4EA5">
        <w:rPr>
          <w:sz w:val="22"/>
          <w:szCs w:val="22"/>
          <w:lang w:val="lt-LT"/>
        </w:rPr>
        <w:t xml:space="preserve"> rekomenduojama vartoti tik 6 metų ir vyresniems vaikams ir paaugliams. </w:t>
      </w:r>
    </w:p>
    <w:p w14:paraId="2334084E" w14:textId="77777777" w:rsidR="00345914" w:rsidRPr="002A4EA5" w:rsidRDefault="00345914" w:rsidP="00345914">
      <w:pPr>
        <w:rPr>
          <w:sz w:val="22"/>
          <w:szCs w:val="22"/>
          <w:lang w:val="lt-LT"/>
        </w:rPr>
      </w:pPr>
    </w:p>
    <w:p w14:paraId="1E2F58DA" w14:textId="77777777" w:rsidR="00345914" w:rsidRPr="002A4EA5" w:rsidRDefault="00345914" w:rsidP="00345914">
      <w:pPr>
        <w:rPr>
          <w:sz w:val="22"/>
          <w:szCs w:val="22"/>
          <w:lang w:val="lt-LT"/>
        </w:rPr>
      </w:pPr>
      <w:r w:rsidRPr="002A4EA5">
        <w:rPr>
          <w:sz w:val="22"/>
          <w:szCs w:val="22"/>
          <w:u w:val="single"/>
          <w:lang w:val="lt-LT"/>
        </w:rPr>
        <w:t>Paros</w:t>
      </w:r>
      <w:r w:rsidRPr="002A4EA5">
        <w:rPr>
          <w:sz w:val="22"/>
          <w:szCs w:val="22"/>
          <w:shd w:val="clear" w:color="auto" w:fill="FFFFFF"/>
          <w:lang w:val="lt-LT"/>
        </w:rPr>
        <w:t xml:space="preserve"> dozė priklauso nuo vaiko svorio.</w:t>
      </w:r>
    </w:p>
    <w:p w14:paraId="197065BC" w14:textId="77777777" w:rsidR="00345914" w:rsidRPr="002A4EA5" w:rsidRDefault="00345914" w:rsidP="00345914">
      <w:pPr>
        <w:widowControl w:val="0"/>
        <w:spacing w:line="226" w:lineRule="atLeast"/>
        <w:rPr>
          <w:sz w:val="22"/>
          <w:szCs w:val="22"/>
          <w:lang w:val="lt-LT"/>
        </w:rPr>
      </w:pPr>
    </w:p>
    <w:p w14:paraId="07FB9C2A" w14:textId="77777777" w:rsidR="00345914" w:rsidRPr="002A4EA5" w:rsidRDefault="00345914" w:rsidP="00345914">
      <w:pPr>
        <w:widowControl w:val="0"/>
        <w:spacing w:line="226" w:lineRule="atLeast"/>
        <w:rPr>
          <w:lang w:val="lt-LT"/>
        </w:rPr>
      </w:pPr>
      <w:r w:rsidRPr="002A4EA5">
        <w:rPr>
          <w:i/>
          <w:iCs/>
          <w:sz w:val="22"/>
          <w:szCs w:val="22"/>
          <w:lang w:val="lt-LT"/>
        </w:rPr>
        <w:t>Aktyvi liga:</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18"/>
        <w:gridCol w:w="4110"/>
      </w:tblGrid>
      <w:tr w:rsidR="00345914" w:rsidRPr="002A4EA5" w14:paraId="17B35E4A" w14:textId="77777777" w:rsidTr="00C2446C">
        <w:tc>
          <w:tcPr>
            <w:tcW w:w="1418" w:type="dxa"/>
            <w:tcBorders>
              <w:bottom w:val="single" w:sz="4" w:space="0" w:color="000000"/>
              <w:right w:val="single" w:sz="4" w:space="0" w:color="000000"/>
            </w:tcBorders>
            <w:tcMar>
              <w:top w:w="0" w:type="dxa"/>
              <w:left w:w="108" w:type="dxa"/>
              <w:bottom w:w="0" w:type="dxa"/>
              <w:right w:w="108" w:type="dxa"/>
            </w:tcMar>
            <w:hideMark/>
          </w:tcPr>
          <w:p w14:paraId="5AA2B9F1" w14:textId="77777777" w:rsidR="00345914" w:rsidRPr="002A4EA5" w:rsidRDefault="00345914" w:rsidP="00C2446C">
            <w:pPr>
              <w:spacing w:line="220" w:lineRule="atLeast"/>
              <w:jc w:val="center"/>
              <w:rPr>
                <w:color w:val="000000"/>
                <w:lang w:val="lt-LT"/>
              </w:rPr>
            </w:pPr>
            <w:r w:rsidRPr="002A4EA5">
              <w:rPr>
                <w:color w:val="000000"/>
                <w:sz w:val="22"/>
                <w:szCs w:val="22"/>
                <w:lang w:val="lt-LT"/>
              </w:rPr>
              <w:t>Vaiko svoris</w:t>
            </w:r>
          </w:p>
        </w:tc>
        <w:tc>
          <w:tcPr>
            <w:tcW w:w="4110" w:type="dxa"/>
            <w:tcBorders>
              <w:left w:val="single" w:sz="4" w:space="0" w:color="000000"/>
              <w:bottom w:val="single" w:sz="4" w:space="0" w:color="000000"/>
            </w:tcBorders>
            <w:tcMar>
              <w:top w:w="0" w:type="dxa"/>
              <w:left w:w="108" w:type="dxa"/>
              <w:bottom w:w="0" w:type="dxa"/>
              <w:right w:w="108" w:type="dxa"/>
            </w:tcMar>
            <w:hideMark/>
          </w:tcPr>
          <w:p w14:paraId="2FC445B8" w14:textId="77777777" w:rsidR="00345914" w:rsidRPr="002A4EA5" w:rsidRDefault="00345914" w:rsidP="00C2446C">
            <w:pPr>
              <w:jc w:val="center"/>
              <w:rPr>
                <w:color w:val="000000"/>
                <w:sz w:val="22"/>
                <w:szCs w:val="22"/>
                <w:lang w:val="lt-LT"/>
              </w:rPr>
            </w:pPr>
            <w:proofErr w:type="spellStart"/>
            <w:r w:rsidRPr="002A4EA5">
              <w:rPr>
                <w:b/>
                <w:bCs/>
                <w:color w:val="000000"/>
                <w:sz w:val="22"/>
                <w:szCs w:val="22"/>
                <w:lang w:val="lt-LT"/>
              </w:rPr>
              <w:t>Asacol</w:t>
            </w:r>
            <w:proofErr w:type="spellEnd"/>
            <w:r w:rsidRPr="002A4EA5">
              <w:rPr>
                <w:b/>
                <w:bCs/>
                <w:color w:val="000000"/>
                <w:sz w:val="22"/>
                <w:szCs w:val="22"/>
                <w:lang w:val="lt-LT"/>
              </w:rPr>
              <w:t xml:space="preserve"> 400 mg </w:t>
            </w:r>
          </w:p>
        </w:tc>
      </w:tr>
      <w:tr w:rsidR="00345914" w:rsidRPr="002A4EA5" w14:paraId="6C35230E" w14:textId="77777777" w:rsidTr="00C2446C">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7350A6F" w14:textId="77777777" w:rsidR="00345914" w:rsidRPr="002A4EA5" w:rsidRDefault="00345914" w:rsidP="00C2446C">
            <w:pPr>
              <w:spacing w:line="220" w:lineRule="atLeast"/>
              <w:jc w:val="center"/>
              <w:rPr>
                <w:color w:val="000000"/>
                <w:lang w:val="lt-LT"/>
              </w:rPr>
            </w:pPr>
            <w:r w:rsidRPr="002A4EA5">
              <w:rPr>
                <w:color w:val="000000"/>
                <w:sz w:val="22"/>
                <w:szCs w:val="22"/>
                <w:lang w:val="lt-LT"/>
              </w:rPr>
              <w:t>20 kg</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8DE1E17" w14:textId="77777777" w:rsidR="00345914" w:rsidRPr="002A4EA5" w:rsidRDefault="00345914" w:rsidP="00C2446C">
            <w:pPr>
              <w:spacing w:line="220" w:lineRule="atLeast"/>
              <w:jc w:val="center"/>
              <w:rPr>
                <w:color w:val="000000"/>
                <w:lang w:val="lt-LT"/>
              </w:rPr>
            </w:pPr>
            <w:r w:rsidRPr="002A4EA5">
              <w:rPr>
                <w:color w:val="000000"/>
                <w:sz w:val="22"/>
                <w:szCs w:val="22"/>
                <w:lang w:val="lt-LT"/>
              </w:rPr>
              <w:t>2–3 modifikuoto atpalaidavimo tabletės *</w:t>
            </w:r>
          </w:p>
        </w:tc>
      </w:tr>
      <w:tr w:rsidR="00345914" w:rsidRPr="002A4EA5" w14:paraId="1F6CFD9F" w14:textId="77777777" w:rsidTr="00C2446C">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D8ED3F6" w14:textId="77777777" w:rsidR="00345914" w:rsidRPr="002A4EA5" w:rsidRDefault="00345914" w:rsidP="00C2446C">
            <w:pPr>
              <w:spacing w:line="220" w:lineRule="atLeast"/>
              <w:jc w:val="center"/>
              <w:rPr>
                <w:color w:val="000000"/>
                <w:lang w:val="lt-LT"/>
              </w:rPr>
            </w:pPr>
            <w:r w:rsidRPr="002A4EA5">
              <w:rPr>
                <w:color w:val="000000"/>
                <w:sz w:val="22"/>
                <w:szCs w:val="22"/>
                <w:lang w:val="lt-LT"/>
              </w:rPr>
              <w:t>30 kg</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B665237" w14:textId="77777777" w:rsidR="00345914" w:rsidRPr="002A4EA5" w:rsidRDefault="00345914" w:rsidP="00C2446C">
            <w:pPr>
              <w:spacing w:line="220" w:lineRule="atLeast"/>
              <w:jc w:val="center"/>
              <w:rPr>
                <w:color w:val="000000"/>
                <w:lang w:val="lt-LT"/>
              </w:rPr>
            </w:pPr>
            <w:r w:rsidRPr="002A4EA5">
              <w:rPr>
                <w:color w:val="000000"/>
                <w:sz w:val="22"/>
                <w:szCs w:val="22"/>
                <w:lang w:val="lt-LT"/>
              </w:rPr>
              <w:t>2–4 modifikuoto atpalaidavimo tabletės *</w:t>
            </w:r>
          </w:p>
        </w:tc>
      </w:tr>
      <w:tr w:rsidR="00345914" w:rsidRPr="002A4EA5" w14:paraId="1FF4C3B6" w14:textId="77777777" w:rsidTr="00C2446C">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34A7722" w14:textId="77777777" w:rsidR="00345914" w:rsidRPr="002A4EA5" w:rsidRDefault="00345914" w:rsidP="00C2446C">
            <w:pPr>
              <w:spacing w:line="220" w:lineRule="atLeast"/>
              <w:jc w:val="center"/>
              <w:rPr>
                <w:color w:val="000000"/>
                <w:lang w:val="lt-LT"/>
              </w:rPr>
            </w:pPr>
            <w:r w:rsidRPr="002A4EA5">
              <w:rPr>
                <w:color w:val="000000"/>
                <w:sz w:val="22"/>
                <w:szCs w:val="22"/>
                <w:lang w:val="lt-LT"/>
              </w:rPr>
              <w:t>40 kg</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AC919EF" w14:textId="77777777" w:rsidR="00345914" w:rsidRPr="002A4EA5" w:rsidRDefault="00345914" w:rsidP="00C2446C">
            <w:pPr>
              <w:spacing w:line="220" w:lineRule="atLeast"/>
              <w:jc w:val="center"/>
              <w:rPr>
                <w:color w:val="000000"/>
                <w:lang w:val="lt-LT"/>
              </w:rPr>
            </w:pPr>
            <w:r w:rsidRPr="002A4EA5">
              <w:rPr>
                <w:color w:val="000000"/>
                <w:sz w:val="22"/>
                <w:szCs w:val="22"/>
                <w:lang w:val="lt-LT"/>
              </w:rPr>
              <w:t>3–5 modifikuoto atpalaidavimo tabletės *</w:t>
            </w:r>
          </w:p>
        </w:tc>
      </w:tr>
      <w:tr w:rsidR="00345914" w:rsidRPr="002A4EA5" w14:paraId="4EE8B4DF" w14:textId="77777777" w:rsidTr="00C2446C">
        <w:tc>
          <w:tcPr>
            <w:tcW w:w="1418" w:type="dxa"/>
            <w:tcBorders>
              <w:top w:val="single" w:sz="4" w:space="0" w:color="000000"/>
              <w:right w:val="single" w:sz="4" w:space="0" w:color="000000"/>
            </w:tcBorders>
            <w:tcMar>
              <w:top w:w="0" w:type="dxa"/>
              <w:left w:w="108" w:type="dxa"/>
              <w:bottom w:w="0" w:type="dxa"/>
              <w:right w:w="108" w:type="dxa"/>
            </w:tcMar>
            <w:hideMark/>
          </w:tcPr>
          <w:p w14:paraId="0C04E773" w14:textId="77777777" w:rsidR="00345914" w:rsidRPr="002A4EA5" w:rsidRDefault="00345914" w:rsidP="00C2446C">
            <w:pPr>
              <w:spacing w:line="220" w:lineRule="atLeast"/>
              <w:jc w:val="center"/>
              <w:rPr>
                <w:color w:val="000000"/>
                <w:lang w:val="lt-LT"/>
              </w:rPr>
            </w:pPr>
            <w:r w:rsidRPr="002A4EA5">
              <w:rPr>
                <w:color w:val="000000"/>
                <w:sz w:val="22"/>
                <w:szCs w:val="22"/>
                <w:lang w:val="lt-LT"/>
              </w:rPr>
              <w:t>&gt; 40 kg</w:t>
            </w:r>
          </w:p>
        </w:tc>
        <w:tc>
          <w:tcPr>
            <w:tcW w:w="4110" w:type="dxa"/>
            <w:tcBorders>
              <w:top w:val="single" w:sz="4" w:space="0" w:color="000000"/>
              <w:left w:val="single" w:sz="4" w:space="0" w:color="000000"/>
            </w:tcBorders>
            <w:tcMar>
              <w:top w:w="0" w:type="dxa"/>
              <w:left w:w="108" w:type="dxa"/>
              <w:bottom w:w="0" w:type="dxa"/>
              <w:right w:w="108" w:type="dxa"/>
            </w:tcMar>
            <w:hideMark/>
          </w:tcPr>
          <w:p w14:paraId="332FE173" w14:textId="77777777" w:rsidR="00345914" w:rsidRPr="002A4EA5" w:rsidRDefault="00345914" w:rsidP="00C2446C">
            <w:pPr>
              <w:spacing w:line="220" w:lineRule="atLeast"/>
              <w:jc w:val="center"/>
              <w:rPr>
                <w:color w:val="000000"/>
                <w:lang w:val="lt-LT"/>
              </w:rPr>
            </w:pPr>
            <w:r w:rsidRPr="002A4EA5">
              <w:rPr>
                <w:color w:val="000000"/>
                <w:sz w:val="22"/>
                <w:szCs w:val="22"/>
                <w:lang w:val="lt-LT"/>
              </w:rPr>
              <w:t>žr. suaugusiųjų dozę</w:t>
            </w:r>
          </w:p>
        </w:tc>
      </w:tr>
    </w:tbl>
    <w:p w14:paraId="506F9C69" w14:textId="77777777" w:rsidR="00345914" w:rsidRPr="002A4EA5" w:rsidRDefault="00345914" w:rsidP="00345914">
      <w:pPr>
        <w:spacing w:line="220" w:lineRule="atLeast"/>
        <w:rPr>
          <w:sz w:val="22"/>
          <w:szCs w:val="22"/>
          <w:lang w:val="lt-LT"/>
        </w:rPr>
      </w:pPr>
    </w:p>
    <w:p w14:paraId="64D05A55" w14:textId="77777777" w:rsidR="00345914" w:rsidRPr="002A4EA5" w:rsidRDefault="00345914" w:rsidP="00345914">
      <w:pPr>
        <w:spacing w:line="220" w:lineRule="atLeast"/>
        <w:rPr>
          <w:lang w:val="lt-LT"/>
        </w:rPr>
      </w:pPr>
      <w:r w:rsidRPr="002A4EA5">
        <w:rPr>
          <w:i/>
          <w:iCs/>
          <w:sz w:val="22"/>
          <w:szCs w:val="22"/>
          <w:lang w:val="lt-LT"/>
        </w:rPr>
        <w:t>Palaikomasis gydymas: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18"/>
        <w:gridCol w:w="4110"/>
      </w:tblGrid>
      <w:tr w:rsidR="00345914" w:rsidRPr="002A4EA5" w14:paraId="6461376B" w14:textId="77777777" w:rsidTr="00C2446C">
        <w:tc>
          <w:tcPr>
            <w:tcW w:w="1418" w:type="dxa"/>
            <w:tcBorders>
              <w:bottom w:val="single" w:sz="4" w:space="0" w:color="000000"/>
              <w:right w:val="single" w:sz="4" w:space="0" w:color="000000"/>
            </w:tcBorders>
            <w:tcMar>
              <w:top w:w="0" w:type="dxa"/>
              <w:left w:w="108" w:type="dxa"/>
              <w:bottom w:w="0" w:type="dxa"/>
              <w:right w:w="108" w:type="dxa"/>
            </w:tcMar>
            <w:hideMark/>
          </w:tcPr>
          <w:p w14:paraId="28266831" w14:textId="77777777" w:rsidR="00345914" w:rsidRPr="002A4EA5" w:rsidRDefault="00345914" w:rsidP="00C2446C">
            <w:pPr>
              <w:spacing w:line="220" w:lineRule="atLeast"/>
              <w:jc w:val="center"/>
              <w:rPr>
                <w:color w:val="000000"/>
                <w:lang w:val="lt-LT"/>
              </w:rPr>
            </w:pPr>
            <w:r w:rsidRPr="002A4EA5">
              <w:rPr>
                <w:color w:val="000000"/>
                <w:sz w:val="22"/>
                <w:szCs w:val="22"/>
                <w:lang w:val="lt-LT"/>
              </w:rPr>
              <w:t>Vaiko svoris</w:t>
            </w:r>
          </w:p>
        </w:tc>
        <w:tc>
          <w:tcPr>
            <w:tcW w:w="4110" w:type="dxa"/>
            <w:tcBorders>
              <w:left w:val="single" w:sz="4" w:space="0" w:color="000000"/>
              <w:bottom w:val="single" w:sz="4" w:space="0" w:color="000000"/>
            </w:tcBorders>
            <w:tcMar>
              <w:top w:w="0" w:type="dxa"/>
              <w:left w:w="108" w:type="dxa"/>
              <w:bottom w:w="0" w:type="dxa"/>
              <w:right w:w="108" w:type="dxa"/>
            </w:tcMar>
            <w:hideMark/>
          </w:tcPr>
          <w:p w14:paraId="6477D632" w14:textId="77777777" w:rsidR="00345914" w:rsidRPr="002A4EA5" w:rsidRDefault="00345914" w:rsidP="00C2446C">
            <w:pPr>
              <w:jc w:val="center"/>
              <w:rPr>
                <w:color w:val="000000"/>
                <w:sz w:val="22"/>
                <w:szCs w:val="22"/>
                <w:lang w:val="lt-LT"/>
              </w:rPr>
            </w:pPr>
            <w:proofErr w:type="spellStart"/>
            <w:r w:rsidRPr="002A4EA5">
              <w:rPr>
                <w:b/>
                <w:bCs/>
                <w:color w:val="000000"/>
                <w:sz w:val="22"/>
                <w:szCs w:val="22"/>
                <w:lang w:val="lt-LT"/>
              </w:rPr>
              <w:t>Asacol</w:t>
            </w:r>
            <w:proofErr w:type="spellEnd"/>
            <w:r w:rsidRPr="002A4EA5">
              <w:rPr>
                <w:b/>
                <w:bCs/>
                <w:color w:val="000000"/>
                <w:sz w:val="22"/>
                <w:szCs w:val="22"/>
                <w:lang w:val="lt-LT"/>
              </w:rPr>
              <w:t xml:space="preserve"> 400 mg </w:t>
            </w:r>
          </w:p>
        </w:tc>
      </w:tr>
      <w:tr w:rsidR="00345914" w:rsidRPr="002A4EA5" w14:paraId="130A2C0F" w14:textId="77777777" w:rsidTr="00C2446C">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097FC5C" w14:textId="77777777" w:rsidR="00345914" w:rsidRPr="002A4EA5" w:rsidRDefault="00345914" w:rsidP="00C2446C">
            <w:pPr>
              <w:spacing w:line="220" w:lineRule="atLeast"/>
              <w:jc w:val="center"/>
              <w:rPr>
                <w:color w:val="000000"/>
                <w:lang w:val="lt-LT"/>
              </w:rPr>
            </w:pPr>
            <w:r w:rsidRPr="002A4EA5">
              <w:rPr>
                <w:color w:val="000000"/>
                <w:sz w:val="22"/>
                <w:szCs w:val="22"/>
                <w:lang w:val="lt-LT"/>
              </w:rPr>
              <w:t>20 kg</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1B90BE5" w14:textId="77777777" w:rsidR="00345914" w:rsidRPr="002A4EA5" w:rsidRDefault="00345914" w:rsidP="00C2446C">
            <w:pPr>
              <w:spacing w:line="220" w:lineRule="atLeast"/>
              <w:jc w:val="center"/>
              <w:rPr>
                <w:color w:val="000000"/>
                <w:lang w:val="lt-LT"/>
              </w:rPr>
            </w:pPr>
            <w:r w:rsidRPr="002A4EA5">
              <w:rPr>
                <w:color w:val="000000"/>
                <w:sz w:val="22"/>
                <w:szCs w:val="22"/>
                <w:lang w:val="lt-LT"/>
              </w:rPr>
              <w:t>1 modifikuoto atpalaidavimo tabletė</w:t>
            </w:r>
          </w:p>
        </w:tc>
      </w:tr>
      <w:tr w:rsidR="00345914" w:rsidRPr="002A4EA5" w14:paraId="6BF00C80" w14:textId="77777777" w:rsidTr="00C2446C">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848EE8E" w14:textId="77777777" w:rsidR="00345914" w:rsidRPr="002A4EA5" w:rsidRDefault="00345914" w:rsidP="00C2446C">
            <w:pPr>
              <w:spacing w:line="220" w:lineRule="atLeast"/>
              <w:jc w:val="center"/>
              <w:rPr>
                <w:color w:val="000000"/>
                <w:lang w:val="lt-LT"/>
              </w:rPr>
            </w:pPr>
            <w:r w:rsidRPr="002A4EA5">
              <w:rPr>
                <w:color w:val="000000"/>
                <w:sz w:val="22"/>
                <w:szCs w:val="22"/>
                <w:lang w:val="lt-LT"/>
              </w:rPr>
              <w:t>30 kg</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0F46C6A" w14:textId="77777777" w:rsidR="00345914" w:rsidRPr="002A4EA5" w:rsidRDefault="00345914" w:rsidP="00C2446C">
            <w:pPr>
              <w:spacing w:line="220" w:lineRule="atLeast"/>
              <w:jc w:val="center"/>
              <w:rPr>
                <w:color w:val="000000"/>
                <w:lang w:val="lt-LT"/>
              </w:rPr>
            </w:pPr>
            <w:r w:rsidRPr="002A4EA5">
              <w:rPr>
                <w:color w:val="000000"/>
                <w:sz w:val="22"/>
                <w:szCs w:val="22"/>
                <w:lang w:val="lt-LT"/>
              </w:rPr>
              <w:t>1–2 modifikuoto atpalaidavimo tabletės *</w:t>
            </w:r>
          </w:p>
        </w:tc>
      </w:tr>
      <w:tr w:rsidR="00345914" w:rsidRPr="002A4EA5" w14:paraId="4070C3D4" w14:textId="77777777" w:rsidTr="00C2446C">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31C7D36" w14:textId="77777777" w:rsidR="00345914" w:rsidRPr="002A4EA5" w:rsidRDefault="00345914" w:rsidP="00C2446C">
            <w:pPr>
              <w:spacing w:line="220" w:lineRule="atLeast"/>
              <w:jc w:val="center"/>
              <w:rPr>
                <w:color w:val="000000"/>
                <w:lang w:val="lt-LT"/>
              </w:rPr>
            </w:pPr>
            <w:r w:rsidRPr="002A4EA5">
              <w:rPr>
                <w:color w:val="000000"/>
                <w:sz w:val="22"/>
                <w:szCs w:val="22"/>
                <w:lang w:val="lt-LT"/>
              </w:rPr>
              <w:t>40 kg</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6FC846B" w14:textId="77777777" w:rsidR="00345914" w:rsidRPr="002A4EA5" w:rsidRDefault="00345914" w:rsidP="00C2446C">
            <w:pPr>
              <w:spacing w:line="220" w:lineRule="atLeast"/>
              <w:jc w:val="center"/>
              <w:rPr>
                <w:color w:val="000000"/>
                <w:lang w:val="lt-LT"/>
              </w:rPr>
            </w:pPr>
            <w:r w:rsidRPr="002A4EA5">
              <w:rPr>
                <w:color w:val="000000"/>
                <w:sz w:val="22"/>
                <w:szCs w:val="22"/>
                <w:lang w:val="lt-LT"/>
              </w:rPr>
              <w:t>1–3 modifikuoto atpalaidavimo tabletės *</w:t>
            </w:r>
          </w:p>
        </w:tc>
      </w:tr>
      <w:tr w:rsidR="00345914" w:rsidRPr="002A4EA5" w14:paraId="0102AA10" w14:textId="77777777" w:rsidTr="00C2446C">
        <w:tc>
          <w:tcPr>
            <w:tcW w:w="1418" w:type="dxa"/>
            <w:tcBorders>
              <w:top w:val="single" w:sz="4" w:space="0" w:color="000000"/>
              <w:right w:val="single" w:sz="4" w:space="0" w:color="000000"/>
            </w:tcBorders>
            <w:tcMar>
              <w:top w:w="0" w:type="dxa"/>
              <w:left w:w="108" w:type="dxa"/>
              <w:bottom w:w="0" w:type="dxa"/>
              <w:right w:w="108" w:type="dxa"/>
            </w:tcMar>
            <w:hideMark/>
          </w:tcPr>
          <w:p w14:paraId="41157661" w14:textId="77777777" w:rsidR="00345914" w:rsidRPr="002A4EA5" w:rsidRDefault="00345914" w:rsidP="00C2446C">
            <w:pPr>
              <w:spacing w:line="220" w:lineRule="atLeast"/>
              <w:jc w:val="center"/>
              <w:rPr>
                <w:color w:val="000000"/>
                <w:lang w:val="lt-LT"/>
              </w:rPr>
            </w:pPr>
            <w:r w:rsidRPr="002A4EA5">
              <w:rPr>
                <w:color w:val="000000"/>
                <w:sz w:val="22"/>
                <w:szCs w:val="22"/>
                <w:lang w:val="lt-LT"/>
              </w:rPr>
              <w:t>&gt; 40 kg</w:t>
            </w:r>
          </w:p>
        </w:tc>
        <w:tc>
          <w:tcPr>
            <w:tcW w:w="4110" w:type="dxa"/>
            <w:tcBorders>
              <w:top w:val="single" w:sz="4" w:space="0" w:color="000000"/>
              <w:left w:val="single" w:sz="4" w:space="0" w:color="000000"/>
            </w:tcBorders>
            <w:tcMar>
              <w:top w:w="0" w:type="dxa"/>
              <w:left w:w="108" w:type="dxa"/>
              <w:bottom w:w="0" w:type="dxa"/>
              <w:right w:w="108" w:type="dxa"/>
            </w:tcMar>
            <w:hideMark/>
          </w:tcPr>
          <w:p w14:paraId="6F6B4353" w14:textId="77777777" w:rsidR="00345914" w:rsidRPr="002A4EA5" w:rsidRDefault="00345914" w:rsidP="00C2446C">
            <w:pPr>
              <w:spacing w:line="220" w:lineRule="atLeast"/>
              <w:jc w:val="center"/>
              <w:rPr>
                <w:color w:val="000000"/>
                <w:lang w:val="lt-LT"/>
              </w:rPr>
            </w:pPr>
            <w:r w:rsidRPr="002A4EA5">
              <w:rPr>
                <w:color w:val="000000"/>
                <w:sz w:val="22"/>
                <w:szCs w:val="22"/>
                <w:lang w:val="lt-LT"/>
              </w:rPr>
              <w:t>žr. suaugusiųjų dozę</w:t>
            </w:r>
          </w:p>
        </w:tc>
      </w:tr>
    </w:tbl>
    <w:p w14:paraId="5E42D24C" w14:textId="77777777" w:rsidR="00345914" w:rsidRPr="002A4EA5" w:rsidRDefault="00345914" w:rsidP="00345914">
      <w:pPr>
        <w:spacing w:line="240" w:lineRule="atLeast"/>
        <w:rPr>
          <w:lang w:val="lt-LT"/>
        </w:rPr>
      </w:pPr>
      <w:r w:rsidRPr="002A4EA5">
        <w:rPr>
          <w:sz w:val="22"/>
          <w:szCs w:val="22"/>
          <w:lang w:val="lt-LT"/>
        </w:rPr>
        <w:t>* išdalyti į kelias dozes</w:t>
      </w:r>
    </w:p>
    <w:p w14:paraId="448A8713" w14:textId="77777777" w:rsidR="00345914" w:rsidRPr="002A4EA5" w:rsidRDefault="00345914" w:rsidP="00345914">
      <w:pPr>
        <w:spacing w:line="220" w:lineRule="atLeast"/>
        <w:rPr>
          <w:sz w:val="22"/>
          <w:szCs w:val="22"/>
          <w:lang w:val="lt-LT"/>
        </w:rPr>
      </w:pPr>
    </w:p>
    <w:p w14:paraId="116CC490" w14:textId="77777777" w:rsidR="00345914" w:rsidRPr="002A4EA5" w:rsidRDefault="00345914" w:rsidP="00345914">
      <w:pPr>
        <w:rPr>
          <w:sz w:val="22"/>
          <w:szCs w:val="22"/>
          <w:lang w:val="lt-LT"/>
        </w:rPr>
      </w:pPr>
      <w:r w:rsidRPr="002A4EA5">
        <w:rPr>
          <w:sz w:val="22"/>
          <w:szCs w:val="22"/>
          <w:lang w:val="lt-LT"/>
        </w:rPr>
        <w:t>Bendrai rekomenduojama, kad pusė suaugusio žmogaus dozės gali būti duodama vaikams iki 40 kg kūno svorio, o normali suaugusiojo dozė – sveriantiems virš 40 kg.</w:t>
      </w:r>
    </w:p>
    <w:p w14:paraId="14BD87EE" w14:textId="77777777" w:rsidR="00345914" w:rsidRPr="002A4EA5" w:rsidRDefault="00345914" w:rsidP="00345914">
      <w:pPr>
        <w:widowControl w:val="0"/>
        <w:spacing w:line="226" w:lineRule="atLeast"/>
        <w:rPr>
          <w:sz w:val="22"/>
          <w:szCs w:val="22"/>
          <w:lang w:val="lt-LT"/>
        </w:rPr>
      </w:pPr>
    </w:p>
    <w:p w14:paraId="4614711B" w14:textId="77777777" w:rsidR="00345914" w:rsidRPr="002A4EA5" w:rsidRDefault="00345914" w:rsidP="00345914">
      <w:pPr>
        <w:spacing w:line="220" w:lineRule="atLeast"/>
        <w:rPr>
          <w:lang w:val="lt-LT"/>
        </w:rPr>
      </w:pPr>
      <w:r w:rsidRPr="002A4EA5">
        <w:rPr>
          <w:b/>
          <w:bCs/>
          <w:sz w:val="22"/>
          <w:szCs w:val="22"/>
          <w:lang w:val="lt-LT"/>
        </w:rPr>
        <w:t xml:space="preserve">Ką daryti pavartojus per didelę </w:t>
      </w:r>
      <w:proofErr w:type="spellStart"/>
      <w:r w:rsidRPr="002A4EA5">
        <w:rPr>
          <w:b/>
          <w:bCs/>
          <w:sz w:val="22"/>
          <w:szCs w:val="22"/>
          <w:lang w:val="lt-LT"/>
        </w:rPr>
        <w:t>Asacol</w:t>
      </w:r>
      <w:proofErr w:type="spellEnd"/>
      <w:r w:rsidRPr="002A4EA5">
        <w:rPr>
          <w:b/>
          <w:bCs/>
          <w:sz w:val="22"/>
          <w:szCs w:val="22"/>
          <w:lang w:val="lt-LT"/>
        </w:rPr>
        <w:t xml:space="preserve"> dozę</w:t>
      </w:r>
    </w:p>
    <w:p w14:paraId="1943E2C4" w14:textId="77777777" w:rsidR="00345914" w:rsidRPr="002A4EA5" w:rsidRDefault="00345914" w:rsidP="00345914">
      <w:pPr>
        <w:rPr>
          <w:sz w:val="22"/>
          <w:szCs w:val="22"/>
          <w:lang w:val="lt-LT"/>
        </w:rPr>
      </w:pPr>
      <w:r w:rsidRPr="002A4EA5">
        <w:rPr>
          <w:sz w:val="22"/>
          <w:szCs w:val="22"/>
          <w:lang w:val="lt-LT"/>
        </w:rPr>
        <w:t xml:space="preserve">Jei išgėrėte per daug </w:t>
      </w:r>
      <w:proofErr w:type="spellStart"/>
      <w:r w:rsidRPr="002A4EA5">
        <w:rPr>
          <w:sz w:val="22"/>
          <w:szCs w:val="22"/>
          <w:lang w:val="lt-LT"/>
        </w:rPr>
        <w:t>Asacol</w:t>
      </w:r>
      <w:proofErr w:type="spellEnd"/>
      <w:r w:rsidRPr="002A4EA5">
        <w:rPr>
          <w:sz w:val="22"/>
          <w:szCs w:val="22"/>
          <w:lang w:val="lt-LT"/>
        </w:rPr>
        <w:t xml:space="preserve"> ar jo išgėrė vaikas, nedelsdami kreipkitės į savo gydytoją.</w:t>
      </w:r>
    </w:p>
    <w:p w14:paraId="5C5F3764" w14:textId="77777777" w:rsidR="00345914" w:rsidRPr="002A4EA5" w:rsidRDefault="00345914" w:rsidP="00345914">
      <w:pPr>
        <w:rPr>
          <w:sz w:val="22"/>
          <w:szCs w:val="22"/>
          <w:lang w:val="lt-LT"/>
        </w:rPr>
      </w:pPr>
    </w:p>
    <w:p w14:paraId="4BDCEE64" w14:textId="77777777" w:rsidR="00345914" w:rsidRPr="002A4EA5" w:rsidRDefault="00345914" w:rsidP="00345914">
      <w:pPr>
        <w:spacing w:line="220" w:lineRule="atLeast"/>
        <w:rPr>
          <w:lang w:val="lt-LT"/>
        </w:rPr>
      </w:pPr>
      <w:r w:rsidRPr="002A4EA5">
        <w:rPr>
          <w:b/>
          <w:bCs/>
          <w:sz w:val="22"/>
          <w:szCs w:val="22"/>
          <w:lang w:val="lt-LT"/>
        </w:rPr>
        <w:t xml:space="preserve">Pamiršus pavartoti </w:t>
      </w:r>
      <w:proofErr w:type="spellStart"/>
      <w:r w:rsidRPr="002A4EA5">
        <w:rPr>
          <w:b/>
          <w:bCs/>
          <w:sz w:val="22"/>
          <w:szCs w:val="22"/>
          <w:lang w:val="lt-LT"/>
        </w:rPr>
        <w:t>Asacol</w:t>
      </w:r>
      <w:proofErr w:type="spellEnd"/>
    </w:p>
    <w:p w14:paraId="75B23DDA" w14:textId="77777777" w:rsidR="00345914" w:rsidRPr="002A4EA5" w:rsidRDefault="00345914" w:rsidP="00345914">
      <w:pPr>
        <w:rPr>
          <w:sz w:val="22"/>
          <w:szCs w:val="22"/>
          <w:lang w:val="lt-LT"/>
        </w:rPr>
      </w:pPr>
      <w:r w:rsidRPr="002A4EA5">
        <w:rPr>
          <w:sz w:val="22"/>
          <w:szCs w:val="22"/>
          <w:lang w:val="lt-LT"/>
        </w:rPr>
        <w:t>Jei pamiršote reikiamu laiku išgerti dozę, kitą dozę gerkite įprastu laiku. Negalima vartoti dvigubos dozės norint kompensuoti praleistą dozę.</w:t>
      </w:r>
    </w:p>
    <w:p w14:paraId="51FBD7FE" w14:textId="77777777" w:rsidR="00345914" w:rsidRPr="002A4EA5" w:rsidRDefault="00345914" w:rsidP="00345914">
      <w:pPr>
        <w:rPr>
          <w:sz w:val="22"/>
          <w:szCs w:val="22"/>
          <w:lang w:val="lt-LT"/>
        </w:rPr>
      </w:pPr>
    </w:p>
    <w:p w14:paraId="459A1898" w14:textId="77777777" w:rsidR="00345914" w:rsidRPr="002A4EA5" w:rsidRDefault="00345914" w:rsidP="00345914">
      <w:pPr>
        <w:keepNext/>
        <w:spacing w:line="220" w:lineRule="atLeast"/>
        <w:rPr>
          <w:lang w:val="lt-LT"/>
        </w:rPr>
      </w:pPr>
      <w:r w:rsidRPr="002A4EA5">
        <w:rPr>
          <w:b/>
          <w:bCs/>
          <w:sz w:val="22"/>
          <w:szCs w:val="22"/>
          <w:lang w:val="lt-LT"/>
        </w:rPr>
        <w:t xml:space="preserve">Nustojus vartoti </w:t>
      </w:r>
      <w:proofErr w:type="spellStart"/>
      <w:r w:rsidRPr="002A4EA5">
        <w:rPr>
          <w:b/>
          <w:bCs/>
          <w:sz w:val="22"/>
          <w:szCs w:val="22"/>
          <w:lang w:val="lt-LT"/>
        </w:rPr>
        <w:t>Asacol</w:t>
      </w:r>
      <w:proofErr w:type="spellEnd"/>
    </w:p>
    <w:p w14:paraId="43AE5995" w14:textId="77777777" w:rsidR="00345914" w:rsidRPr="002A4EA5" w:rsidRDefault="00345914" w:rsidP="00345914">
      <w:pPr>
        <w:rPr>
          <w:sz w:val="22"/>
          <w:szCs w:val="22"/>
          <w:lang w:val="lt-LT"/>
        </w:rPr>
      </w:pPr>
      <w:r w:rsidRPr="002A4EA5">
        <w:rPr>
          <w:sz w:val="22"/>
          <w:szCs w:val="22"/>
          <w:lang w:val="lt-LT"/>
        </w:rPr>
        <w:t>Vartokite tabletes tiek laiko, kiek Jums paskyrė gydytojas. Jei norite pakeisti ar nutraukti gydymą, prieš tai pasitarkite su gydytoju.</w:t>
      </w:r>
    </w:p>
    <w:p w14:paraId="12AF8538" w14:textId="77777777" w:rsidR="00345914" w:rsidRPr="002A4EA5" w:rsidRDefault="00345914" w:rsidP="00345914">
      <w:pPr>
        <w:rPr>
          <w:sz w:val="22"/>
          <w:szCs w:val="22"/>
          <w:lang w:val="lt-LT"/>
        </w:rPr>
      </w:pPr>
    </w:p>
    <w:p w14:paraId="729671E2" w14:textId="77777777" w:rsidR="00345914" w:rsidRPr="002A4EA5" w:rsidRDefault="00345914" w:rsidP="00345914">
      <w:pPr>
        <w:rPr>
          <w:sz w:val="22"/>
          <w:szCs w:val="22"/>
          <w:lang w:val="lt-LT"/>
        </w:rPr>
      </w:pPr>
      <w:r w:rsidRPr="002A4EA5">
        <w:rPr>
          <w:sz w:val="22"/>
          <w:szCs w:val="22"/>
          <w:lang w:val="lt-LT"/>
        </w:rPr>
        <w:t>Jeigu kiltų daugiau klausimų dėl šio vaisto vartojimo, kreipkitės į gydytoją arba vaistininką.</w:t>
      </w:r>
    </w:p>
    <w:p w14:paraId="109BE251" w14:textId="77777777" w:rsidR="00345914" w:rsidRPr="002A4EA5" w:rsidRDefault="00345914" w:rsidP="00345914">
      <w:pPr>
        <w:rPr>
          <w:sz w:val="22"/>
          <w:szCs w:val="22"/>
          <w:lang w:val="lt-LT"/>
        </w:rPr>
      </w:pPr>
    </w:p>
    <w:p w14:paraId="4745F09A" w14:textId="77777777" w:rsidR="00345914" w:rsidRPr="002A4EA5" w:rsidRDefault="00345914" w:rsidP="00345914">
      <w:pPr>
        <w:rPr>
          <w:sz w:val="22"/>
          <w:szCs w:val="22"/>
          <w:lang w:val="lt-LT"/>
        </w:rPr>
      </w:pPr>
    </w:p>
    <w:p w14:paraId="612C201B" w14:textId="77777777" w:rsidR="00345914" w:rsidRPr="00345914" w:rsidRDefault="00345914" w:rsidP="00345914">
      <w:pPr>
        <w:pStyle w:val="Antrat3"/>
        <w:spacing w:before="0"/>
        <w:ind w:left="567" w:hanging="567"/>
        <w:rPr>
          <w:b/>
          <w:bCs/>
          <w:sz w:val="22"/>
          <w:szCs w:val="22"/>
          <w:lang w:val="lt-LT"/>
        </w:rPr>
      </w:pPr>
      <w:bookmarkStart w:id="8" w:name="_Toc129243142"/>
      <w:bookmarkStart w:id="9" w:name="_Toc129243267"/>
      <w:r w:rsidRPr="00345914">
        <w:rPr>
          <w:b/>
          <w:bCs/>
          <w:color w:val="auto"/>
          <w:sz w:val="22"/>
          <w:szCs w:val="22"/>
          <w:lang w:val="lt-LT"/>
        </w:rPr>
        <w:t>4.</w:t>
      </w:r>
      <w:r w:rsidRPr="00345914">
        <w:rPr>
          <w:b/>
          <w:bCs/>
          <w:color w:val="auto"/>
          <w:sz w:val="22"/>
          <w:szCs w:val="22"/>
          <w:lang w:val="lt-LT"/>
        </w:rPr>
        <w:tab/>
        <w:t>Galimas šalutinis poveikis</w:t>
      </w:r>
    </w:p>
    <w:bookmarkEnd w:id="8"/>
    <w:bookmarkEnd w:id="9"/>
    <w:p w14:paraId="74D895AE" w14:textId="77777777" w:rsidR="00345914" w:rsidRPr="002A4EA5" w:rsidRDefault="00345914" w:rsidP="00345914">
      <w:pPr>
        <w:keepNext/>
        <w:rPr>
          <w:sz w:val="22"/>
          <w:szCs w:val="22"/>
          <w:lang w:val="lt-LT"/>
        </w:rPr>
      </w:pPr>
    </w:p>
    <w:p w14:paraId="33F3274D" w14:textId="77777777" w:rsidR="00345914" w:rsidRPr="002A4EA5" w:rsidRDefault="00345914" w:rsidP="00345914">
      <w:pPr>
        <w:rPr>
          <w:sz w:val="22"/>
          <w:szCs w:val="22"/>
          <w:lang w:val="lt-LT"/>
        </w:rPr>
      </w:pPr>
      <w:r w:rsidRPr="002A4EA5">
        <w:rPr>
          <w:sz w:val="22"/>
          <w:szCs w:val="22"/>
          <w:lang w:val="lt-LT"/>
        </w:rPr>
        <w:t>Šis vaistas, kaip ir visi kiti, gali sukelti šalutinį poveikį, nors jis pasireiškia ne visiems žmonėms.</w:t>
      </w:r>
    </w:p>
    <w:p w14:paraId="12378ED1" w14:textId="77777777" w:rsidR="00345914" w:rsidRPr="002A4EA5" w:rsidRDefault="00345914" w:rsidP="00345914">
      <w:pPr>
        <w:widowControl w:val="0"/>
        <w:rPr>
          <w:sz w:val="22"/>
          <w:szCs w:val="22"/>
          <w:lang w:val="lt-LT"/>
        </w:rPr>
      </w:pPr>
    </w:p>
    <w:p w14:paraId="786E933B" w14:textId="77777777" w:rsidR="00345914" w:rsidRPr="002A4EA5" w:rsidRDefault="00345914" w:rsidP="00345914">
      <w:pPr>
        <w:ind w:right="-2"/>
        <w:jc w:val="both"/>
        <w:rPr>
          <w:sz w:val="22"/>
          <w:szCs w:val="22"/>
          <w:lang w:val="lt-LT"/>
        </w:rPr>
      </w:pPr>
      <w:r w:rsidRPr="002A4EA5">
        <w:rPr>
          <w:sz w:val="22"/>
          <w:szCs w:val="22"/>
          <w:lang w:val="lt-LT"/>
        </w:rPr>
        <w:t>Gauta pranešimų, kad organams specifinis šalutinis poveikis sukelia širdies, plaučių, kepenų, inkstų, kasos, odos ir poodinio audinio pažeidimų.</w:t>
      </w:r>
    </w:p>
    <w:p w14:paraId="45133E30" w14:textId="77777777" w:rsidR="00345914" w:rsidRPr="002A4EA5" w:rsidRDefault="00345914" w:rsidP="00345914">
      <w:pPr>
        <w:ind w:right="-2"/>
        <w:rPr>
          <w:sz w:val="22"/>
          <w:szCs w:val="22"/>
          <w:lang w:val="lt-LT"/>
        </w:rPr>
      </w:pPr>
    </w:p>
    <w:p w14:paraId="0E4585BE" w14:textId="77777777" w:rsidR="00345914" w:rsidRPr="002A4EA5" w:rsidRDefault="00345914" w:rsidP="00345914">
      <w:pPr>
        <w:ind w:right="-2"/>
        <w:rPr>
          <w:sz w:val="22"/>
          <w:szCs w:val="22"/>
          <w:lang w:val="lt-LT"/>
        </w:rPr>
      </w:pPr>
      <w:r w:rsidRPr="002A4EA5">
        <w:rPr>
          <w:b/>
          <w:bCs/>
          <w:sz w:val="22"/>
          <w:szCs w:val="22"/>
          <w:lang w:val="lt-LT"/>
        </w:rPr>
        <w:t xml:space="preserve">Nebevartokite </w:t>
      </w:r>
      <w:proofErr w:type="spellStart"/>
      <w:r w:rsidRPr="002A4EA5">
        <w:rPr>
          <w:b/>
          <w:bCs/>
          <w:sz w:val="22"/>
          <w:szCs w:val="22"/>
          <w:lang w:val="lt-LT"/>
        </w:rPr>
        <w:t>mesalazino</w:t>
      </w:r>
      <w:proofErr w:type="spellEnd"/>
      <w:r w:rsidRPr="002A4EA5">
        <w:rPr>
          <w:b/>
          <w:bCs/>
          <w:sz w:val="22"/>
          <w:szCs w:val="22"/>
          <w:lang w:val="lt-LT"/>
        </w:rPr>
        <w:t xml:space="preserve"> ir nedelsdami kreipkitės pagalbos į gydytoją, pastebėję bent vieną iš toliau nurodytų simptomų:</w:t>
      </w:r>
    </w:p>
    <w:p w14:paraId="1C287662" w14:textId="77777777" w:rsidR="00345914" w:rsidRPr="002A4EA5" w:rsidRDefault="00345914" w:rsidP="00345914">
      <w:pPr>
        <w:numPr>
          <w:ilvl w:val="0"/>
          <w:numId w:val="4"/>
        </w:numPr>
        <w:tabs>
          <w:tab w:val="left" w:pos="567"/>
        </w:tabs>
        <w:spacing w:line="276" w:lineRule="auto"/>
        <w:ind w:left="567" w:right="-2" w:hanging="567"/>
        <w:rPr>
          <w:sz w:val="22"/>
          <w:szCs w:val="22"/>
          <w:lang w:val="lt-LT"/>
        </w:rPr>
      </w:pPr>
      <w:r w:rsidRPr="002A4EA5">
        <w:rPr>
          <w:sz w:val="22"/>
          <w:szCs w:val="22"/>
          <w:lang w:val="lt-LT"/>
        </w:rPr>
        <w:t>rausvos neiškilios, į taikinius panašios arba apskritos dėmelės liemens srityje, kurių centre neretai susidaro pūslelės, lupasi oda, atsiranda opos burnos, gerklės, nosies, lyties organų ir akių gleivinėje, išplitęs išbėrimas, karščiavimas ir padidėję limfmazgiai. Prieš atsirandant tokiam sunkiam odos išbėrimui, gali pasireikšti karščiavimas ir į gripą panašūs simptomai;</w:t>
      </w:r>
    </w:p>
    <w:p w14:paraId="57525575" w14:textId="77777777" w:rsidR="00345914" w:rsidRPr="002A4EA5" w:rsidRDefault="00345914" w:rsidP="00345914">
      <w:pPr>
        <w:numPr>
          <w:ilvl w:val="0"/>
          <w:numId w:val="4"/>
        </w:numPr>
        <w:tabs>
          <w:tab w:val="left" w:pos="567"/>
        </w:tabs>
        <w:spacing w:line="276" w:lineRule="auto"/>
        <w:ind w:left="567" w:right="-2" w:hanging="567"/>
        <w:rPr>
          <w:sz w:val="22"/>
          <w:szCs w:val="22"/>
          <w:lang w:val="lt-LT"/>
        </w:rPr>
      </w:pPr>
      <w:r w:rsidRPr="002A4EA5">
        <w:rPr>
          <w:sz w:val="22"/>
          <w:szCs w:val="22"/>
          <w:lang w:val="lt-LT"/>
        </w:rPr>
        <w:t>jei atsiranda neaiškių priežasčių (nesant sužeidimų) sukeltų mėlynių, kraujosruvų po oda, violetinių dėmių ar juostų po oda, mažakraujystė (nuovargis, silpnumas ir blyškumas, ypač lūpų, nagų ir vidinės akių vokų dalies), karščiavimas (didelė temperatūra), gerklės skausmas ar neįprastas kraujavimas (pvz., kraujavimas iš nosies).</w:t>
      </w:r>
    </w:p>
    <w:p w14:paraId="0CA54AC4" w14:textId="77777777" w:rsidR="00345914" w:rsidRPr="002A4EA5" w:rsidRDefault="00345914" w:rsidP="00345914">
      <w:pPr>
        <w:ind w:right="-2"/>
        <w:rPr>
          <w:sz w:val="22"/>
          <w:szCs w:val="22"/>
          <w:lang w:val="lt-LT"/>
        </w:rPr>
      </w:pPr>
    </w:p>
    <w:p w14:paraId="3C31EBD6" w14:textId="77777777" w:rsidR="00345914" w:rsidRPr="002A4EA5" w:rsidRDefault="00345914" w:rsidP="00345914">
      <w:pPr>
        <w:ind w:right="-2"/>
        <w:rPr>
          <w:sz w:val="22"/>
          <w:szCs w:val="22"/>
          <w:lang w:val="lt-LT"/>
        </w:rPr>
      </w:pPr>
      <w:r w:rsidRPr="002A4EA5">
        <w:rPr>
          <w:b/>
          <w:bCs/>
          <w:sz w:val="22"/>
          <w:szCs w:val="22"/>
          <w:lang w:val="lt-LT"/>
        </w:rPr>
        <w:t>Nedelsdami kreipkitės į gydytoją</w:t>
      </w:r>
      <w:r w:rsidRPr="002A4EA5">
        <w:rPr>
          <w:sz w:val="22"/>
          <w:szCs w:val="22"/>
          <w:lang w:val="lt-LT"/>
        </w:rPr>
        <w:t xml:space="preserve"> jeigu pasireiškė stiprus ar pasikartojantis galvos skausmas, sutriko regėjimas, skambėjimas ar ūžesys ausyse. Tai gali būti padidėjusio spaudimo Jūsų kaukolėje (idiopatinės </w:t>
      </w:r>
      <w:proofErr w:type="spellStart"/>
      <w:r w:rsidRPr="002A4EA5">
        <w:rPr>
          <w:sz w:val="22"/>
          <w:szCs w:val="22"/>
          <w:lang w:val="lt-LT"/>
        </w:rPr>
        <w:t>intrakranijinės</w:t>
      </w:r>
      <w:proofErr w:type="spellEnd"/>
      <w:r w:rsidRPr="002A4EA5">
        <w:rPr>
          <w:sz w:val="22"/>
          <w:szCs w:val="22"/>
          <w:lang w:val="lt-LT"/>
        </w:rPr>
        <w:t xml:space="preserve"> hipertenzijos) simptomai (dažnis nežinomas [negali būti apskaičiuojamas pagal turimus duomenis]).</w:t>
      </w:r>
    </w:p>
    <w:p w14:paraId="62315824" w14:textId="77777777" w:rsidR="00345914" w:rsidRPr="002A4EA5" w:rsidRDefault="00345914" w:rsidP="00345914">
      <w:pPr>
        <w:ind w:right="-2"/>
        <w:rPr>
          <w:sz w:val="22"/>
          <w:szCs w:val="22"/>
          <w:lang w:val="lt-LT"/>
        </w:rPr>
      </w:pPr>
    </w:p>
    <w:p w14:paraId="1A0F5065" w14:textId="77777777" w:rsidR="00345914" w:rsidRPr="002A4EA5" w:rsidRDefault="00345914" w:rsidP="00345914">
      <w:pPr>
        <w:ind w:right="-2"/>
        <w:rPr>
          <w:sz w:val="22"/>
          <w:szCs w:val="22"/>
          <w:lang w:val="lt-LT"/>
        </w:rPr>
      </w:pPr>
      <w:r w:rsidRPr="002A4EA5">
        <w:rPr>
          <w:sz w:val="22"/>
          <w:szCs w:val="22"/>
          <w:lang w:val="lt-LT"/>
        </w:rPr>
        <w:t>Toliau išvardytas tam tikru dažniu pasireiškiantis šalutinis poveikis.</w:t>
      </w:r>
    </w:p>
    <w:p w14:paraId="588BFB12" w14:textId="77777777" w:rsidR="00345914" w:rsidRPr="002A4EA5" w:rsidRDefault="00345914" w:rsidP="00345914">
      <w:pPr>
        <w:ind w:right="-2"/>
        <w:rPr>
          <w:b/>
          <w:bCs/>
          <w:sz w:val="22"/>
          <w:szCs w:val="22"/>
          <w:lang w:val="lt-LT"/>
        </w:rPr>
      </w:pPr>
    </w:p>
    <w:p w14:paraId="0D2BCD37" w14:textId="77777777" w:rsidR="00345914" w:rsidRPr="002A4EA5" w:rsidRDefault="00345914" w:rsidP="00345914">
      <w:pPr>
        <w:ind w:right="-2"/>
        <w:rPr>
          <w:sz w:val="22"/>
          <w:szCs w:val="22"/>
          <w:lang w:val="lt-LT"/>
        </w:rPr>
      </w:pPr>
      <w:bookmarkStart w:id="10" w:name="_Hlk132295653"/>
      <w:r w:rsidRPr="002A4EA5">
        <w:rPr>
          <w:b/>
          <w:bCs/>
          <w:noProof/>
          <w:snapToGrid w:val="0"/>
          <w:sz w:val="22"/>
          <w:szCs w:val="22"/>
          <w:lang w:val="lt-LT"/>
        </w:rPr>
        <w:t>Dažni šalutinio poveikio reiškiniai (gali pasireikšti rečiau kaip 1 iš 10 asmenų):</w:t>
      </w:r>
    </w:p>
    <w:bookmarkEnd w:id="10"/>
    <w:p w14:paraId="646C6B21" w14:textId="77777777" w:rsidR="00345914" w:rsidRPr="002A4EA5" w:rsidRDefault="00345914" w:rsidP="00345914">
      <w:pPr>
        <w:widowControl w:val="0"/>
        <w:numPr>
          <w:ilvl w:val="0"/>
          <w:numId w:val="4"/>
        </w:numPr>
        <w:tabs>
          <w:tab w:val="left" w:pos="510"/>
        </w:tabs>
        <w:ind w:left="510" w:right="-2" w:hanging="510"/>
        <w:jc w:val="both"/>
        <w:rPr>
          <w:sz w:val="22"/>
          <w:szCs w:val="22"/>
          <w:lang w:val="lt-LT"/>
        </w:rPr>
      </w:pPr>
      <w:r w:rsidRPr="002A4EA5">
        <w:rPr>
          <w:sz w:val="22"/>
          <w:szCs w:val="22"/>
          <w:lang w:val="lt-LT"/>
        </w:rPr>
        <w:t>išbėrimas;</w:t>
      </w:r>
    </w:p>
    <w:p w14:paraId="2E56BB03" w14:textId="77777777" w:rsidR="00345914" w:rsidRPr="002A4EA5" w:rsidRDefault="00345914" w:rsidP="00345914">
      <w:pPr>
        <w:widowControl w:val="0"/>
        <w:numPr>
          <w:ilvl w:val="0"/>
          <w:numId w:val="4"/>
        </w:numPr>
        <w:tabs>
          <w:tab w:val="left" w:pos="510"/>
        </w:tabs>
        <w:ind w:left="510" w:right="-2" w:hanging="510"/>
        <w:jc w:val="both"/>
        <w:rPr>
          <w:sz w:val="22"/>
          <w:szCs w:val="22"/>
          <w:lang w:val="lt-LT"/>
        </w:rPr>
      </w:pPr>
      <w:proofErr w:type="spellStart"/>
      <w:r w:rsidRPr="002A4EA5">
        <w:rPr>
          <w:sz w:val="22"/>
          <w:szCs w:val="22"/>
          <w:lang w:val="lt-LT"/>
        </w:rPr>
        <w:t>nevirškinimas</w:t>
      </w:r>
      <w:proofErr w:type="spellEnd"/>
      <w:r w:rsidRPr="002A4EA5">
        <w:rPr>
          <w:sz w:val="22"/>
          <w:szCs w:val="22"/>
          <w:lang w:val="lt-LT"/>
        </w:rPr>
        <w:t>.</w:t>
      </w:r>
    </w:p>
    <w:p w14:paraId="50513CC1" w14:textId="77777777" w:rsidR="00345914" w:rsidRPr="002A4EA5" w:rsidRDefault="00345914" w:rsidP="00345914">
      <w:pPr>
        <w:widowControl w:val="0"/>
        <w:ind w:right="-2"/>
        <w:jc w:val="both"/>
        <w:rPr>
          <w:sz w:val="22"/>
          <w:szCs w:val="22"/>
          <w:lang w:val="lt-LT"/>
        </w:rPr>
      </w:pPr>
    </w:p>
    <w:p w14:paraId="579489B6" w14:textId="77777777" w:rsidR="00345914" w:rsidRPr="002A4EA5" w:rsidRDefault="00345914" w:rsidP="00345914">
      <w:pPr>
        <w:ind w:right="-2"/>
        <w:rPr>
          <w:sz w:val="22"/>
          <w:szCs w:val="22"/>
          <w:lang w:val="lt-LT"/>
        </w:rPr>
      </w:pPr>
      <w:bookmarkStart w:id="11" w:name="_Hlk132295662"/>
      <w:r w:rsidRPr="002A4EA5">
        <w:rPr>
          <w:b/>
          <w:bCs/>
          <w:noProof/>
          <w:snapToGrid w:val="0"/>
          <w:sz w:val="22"/>
          <w:szCs w:val="22"/>
          <w:lang w:val="lt-LT"/>
        </w:rPr>
        <w:t xml:space="preserve">Nedažni šalutinio poveikio reiškiniai (gali pasireikšti rečiau kaip 1 iš 100 asmenų): </w:t>
      </w:r>
    </w:p>
    <w:bookmarkEnd w:id="11"/>
    <w:p w14:paraId="7873DD89" w14:textId="77777777" w:rsidR="00345914" w:rsidRPr="002A4EA5" w:rsidRDefault="00345914" w:rsidP="00345914">
      <w:pPr>
        <w:widowControl w:val="0"/>
        <w:numPr>
          <w:ilvl w:val="0"/>
          <w:numId w:val="4"/>
        </w:numPr>
        <w:tabs>
          <w:tab w:val="left" w:pos="510"/>
        </w:tabs>
        <w:ind w:left="510" w:right="-2" w:hanging="510"/>
        <w:jc w:val="both"/>
        <w:rPr>
          <w:sz w:val="22"/>
          <w:szCs w:val="22"/>
          <w:lang w:val="lt-LT"/>
        </w:rPr>
      </w:pPr>
      <w:r w:rsidRPr="002A4EA5">
        <w:rPr>
          <w:sz w:val="22"/>
          <w:szCs w:val="22"/>
          <w:lang w:val="lt-LT"/>
        </w:rPr>
        <w:t>karščiavimas;</w:t>
      </w:r>
    </w:p>
    <w:p w14:paraId="1006C97B" w14:textId="77777777" w:rsidR="00345914" w:rsidRPr="002A4EA5" w:rsidRDefault="00345914" w:rsidP="00345914">
      <w:pPr>
        <w:widowControl w:val="0"/>
        <w:numPr>
          <w:ilvl w:val="0"/>
          <w:numId w:val="4"/>
        </w:numPr>
        <w:tabs>
          <w:tab w:val="left" w:pos="510"/>
        </w:tabs>
        <w:ind w:left="510" w:right="-2" w:hanging="510"/>
        <w:jc w:val="both"/>
        <w:rPr>
          <w:sz w:val="22"/>
          <w:szCs w:val="22"/>
          <w:lang w:val="lt-LT"/>
        </w:rPr>
      </w:pPr>
      <w:r w:rsidRPr="002A4EA5">
        <w:rPr>
          <w:sz w:val="22"/>
          <w:szCs w:val="22"/>
          <w:lang w:val="lt-LT"/>
        </w:rPr>
        <w:t xml:space="preserve">didelis baltųjų kraujo ląstelių, vadinamų </w:t>
      </w:r>
      <w:proofErr w:type="spellStart"/>
      <w:r w:rsidRPr="002A4EA5">
        <w:rPr>
          <w:sz w:val="22"/>
          <w:szCs w:val="22"/>
          <w:lang w:val="lt-LT"/>
        </w:rPr>
        <w:t>eozinofilais</w:t>
      </w:r>
      <w:proofErr w:type="spellEnd"/>
      <w:r w:rsidRPr="002A4EA5">
        <w:rPr>
          <w:sz w:val="22"/>
          <w:szCs w:val="22"/>
          <w:lang w:val="lt-LT"/>
        </w:rPr>
        <w:t xml:space="preserve"> ir </w:t>
      </w:r>
      <w:proofErr w:type="spellStart"/>
      <w:r w:rsidRPr="002A4EA5">
        <w:rPr>
          <w:sz w:val="22"/>
          <w:szCs w:val="22"/>
          <w:lang w:val="lt-LT"/>
        </w:rPr>
        <w:t>granulocitais</w:t>
      </w:r>
      <w:proofErr w:type="spellEnd"/>
      <w:r w:rsidRPr="002A4EA5">
        <w:rPr>
          <w:sz w:val="22"/>
          <w:szCs w:val="22"/>
          <w:lang w:val="lt-LT"/>
        </w:rPr>
        <w:t>, kiekis;</w:t>
      </w:r>
    </w:p>
    <w:p w14:paraId="6F6C3F22" w14:textId="77777777" w:rsidR="00345914" w:rsidRPr="002A4EA5" w:rsidRDefault="00345914" w:rsidP="00345914">
      <w:pPr>
        <w:widowControl w:val="0"/>
        <w:numPr>
          <w:ilvl w:val="0"/>
          <w:numId w:val="4"/>
        </w:numPr>
        <w:tabs>
          <w:tab w:val="left" w:pos="510"/>
        </w:tabs>
        <w:ind w:left="510" w:right="-2" w:hanging="510"/>
        <w:jc w:val="both"/>
        <w:rPr>
          <w:sz w:val="22"/>
          <w:szCs w:val="22"/>
          <w:lang w:val="lt-LT"/>
        </w:rPr>
      </w:pPr>
      <w:r w:rsidRPr="002A4EA5">
        <w:rPr>
          <w:sz w:val="22"/>
          <w:szCs w:val="22"/>
          <w:lang w:val="lt-LT"/>
        </w:rPr>
        <w:t>dilgčiojimo, badymo ir tirpimo pojūtis;</w:t>
      </w:r>
    </w:p>
    <w:p w14:paraId="26BEF82F" w14:textId="77777777" w:rsidR="00345914" w:rsidRPr="002A4EA5" w:rsidRDefault="00345914" w:rsidP="00345914">
      <w:pPr>
        <w:widowControl w:val="0"/>
        <w:numPr>
          <w:ilvl w:val="0"/>
          <w:numId w:val="4"/>
        </w:numPr>
        <w:tabs>
          <w:tab w:val="left" w:pos="510"/>
        </w:tabs>
        <w:ind w:left="510" w:right="-2" w:hanging="510"/>
        <w:jc w:val="both"/>
        <w:rPr>
          <w:sz w:val="22"/>
          <w:szCs w:val="22"/>
          <w:lang w:val="lt-LT"/>
        </w:rPr>
      </w:pPr>
      <w:r w:rsidRPr="002A4EA5">
        <w:rPr>
          <w:sz w:val="22"/>
          <w:szCs w:val="22"/>
          <w:lang w:val="lt-LT"/>
        </w:rPr>
        <w:t>dilgėlinė, odos niežulys;</w:t>
      </w:r>
    </w:p>
    <w:p w14:paraId="0743EE3B" w14:textId="77777777" w:rsidR="00345914" w:rsidRPr="002A4EA5" w:rsidRDefault="00345914" w:rsidP="00345914">
      <w:pPr>
        <w:widowControl w:val="0"/>
        <w:numPr>
          <w:ilvl w:val="0"/>
          <w:numId w:val="4"/>
        </w:numPr>
        <w:tabs>
          <w:tab w:val="left" w:pos="510"/>
        </w:tabs>
        <w:ind w:left="510" w:right="-2" w:hanging="510"/>
        <w:jc w:val="both"/>
        <w:rPr>
          <w:sz w:val="22"/>
          <w:szCs w:val="22"/>
          <w:lang w:val="lt-LT"/>
        </w:rPr>
      </w:pPr>
      <w:r w:rsidRPr="002A4EA5">
        <w:rPr>
          <w:sz w:val="22"/>
          <w:szCs w:val="22"/>
          <w:lang w:val="lt-LT"/>
        </w:rPr>
        <w:t>krūtinės skausmas.</w:t>
      </w:r>
    </w:p>
    <w:p w14:paraId="54170807" w14:textId="77777777" w:rsidR="00345914" w:rsidRPr="002A4EA5" w:rsidRDefault="00345914" w:rsidP="00345914">
      <w:pPr>
        <w:ind w:right="-2"/>
        <w:rPr>
          <w:i/>
          <w:iCs/>
          <w:sz w:val="22"/>
          <w:szCs w:val="22"/>
          <w:lang w:val="lt-LT"/>
        </w:rPr>
      </w:pPr>
    </w:p>
    <w:p w14:paraId="129BD009" w14:textId="77777777" w:rsidR="00345914" w:rsidRPr="002A4EA5" w:rsidRDefault="00345914" w:rsidP="00345914">
      <w:pPr>
        <w:ind w:right="-2"/>
        <w:rPr>
          <w:sz w:val="22"/>
          <w:szCs w:val="22"/>
          <w:lang w:val="lt-LT"/>
        </w:rPr>
      </w:pPr>
      <w:bookmarkStart w:id="12" w:name="_Hlk132295672"/>
      <w:r w:rsidRPr="002A4EA5">
        <w:rPr>
          <w:b/>
          <w:bCs/>
          <w:noProof/>
          <w:snapToGrid w:val="0"/>
          <w:sz w:val="22"/>
          <w:szCs w:val="22"/>
          <w:lang w:val="lt-LT"/>
        </w:rPr>
        <w:t>Reti šalutinio poveikio reiškiniai (gali pasireikšti rečiau kaip 1 iš 1 000 asmenų):</w:t>
      </w:r>
    </w:p>
    <w:bookmarkEnd w:id="12"/>
    <w:p w14:paraId="7E88946D" w14:textId="77777777" w:rsidR="00345914" w:rsidRPr="002A4EA5" w:rsidRDefault="00345914" w:rsidP="00345914">
      <w:pPr>
        <w:numPr>
          <w:ilvl w:val="0"/>
          <w:numId w:val="4"/>
        </w:numPr>
        <w:tabs>
          <w:tab w:val="left" w:pos="567"/>
        </w:tabs>
        <w:ind w:left="567" w:right="-2" w:hanging="567"/>
        <w:rPr>
          <w:sz w:val="22"/>
          <w:szCs w:val="22"/>
          <w:lang w:val="lt-LT"/>
        </w:rPr>
      </w:pPr>
      <w:r w:rsidRPr="002A4EA5">
        <w:rPr>
          <w:sz w:val="22"/>
          <w:szCs w:val="22"/>
          <w:lang w:val="lt-LT"/>
        </w:rPr>
        <w:t>galvos skausmas;</w:t>
      </w:r>
    </w:p>
    <w:p w14:paraId="58B30B6A" w14:textId="77777777" w:rsidR="00345914" w:rsidRPr="002A4EA5" w:rsidRDefault="00345914" w:rsidP="00345914">
      <w:pPr>
        <w:numPr>
          <w:ilvl w:val="0"/>
          <w:numId w:val="4"/>
        </w:numPr>
        <w:tabs>
          <w:tab w:val="left" w:pos="567"/>
        </w:tabs>
        <w:ind w:left="567" w:right="-2" w:hanging="567"/>
        <w:rPr>
          <w:sz w:val="22"/>
          <w:szCs w:val="22"/>
          <w:lang w:val="lt-LT"/>
        </w:rPr>
      </w:pPr>
      <w:r w:rsidRPr="002A4EA5">
        <w:rPr>
          <w:spacing w:val="-6"/>
          <w:sz w:val="22"/>
          <w:szCs w:val="22"/>
          <w:lang w:val="lt-LT"/>
        </w:rPr>
        <w:t>svaigulys;</w:t>
      </w:r>
    </w:p>
    <w:p w14:paraId="67C9B80C" w14:textId="77777777" w:rsidR="00345914" w:rsidRPr="002A4EA5" w:rsidRDefault="00345914" w:rsidP="00345914">
      <w:pPr>
        <w:numPr>
          <w:ilvl w:val="0"/>
          <w:numId w:val="4"/>
        </w:numPr>
        <w:tabs>
          <w:tab w:val="left" w:pos="567"/>
        </w:tabs>
        <w:ind w:left="567" w:right="-2" w:hanging="567"/>
        <w:rPr>
          <w:sz w:val="22"/>
          <w:szCs w:val="22"/>
          <w:lang w:val="lt-LT"/>
        </w:rPr>
      </w:pPr>
      <w:r w:rsidRPr="002A4EA5">
        <w:rPr>
          <w:spacing w:val="-6"/>
          <w:sz w:val="22"/>
          <w:szCs w:val="22"/>
          <w:lang w:val="lt-LT"/>
        </w:rPr>
        <w:t>širdies uždegimas, kurio galimi požymiai yra krūtinės skausmas ar juntamas širdies plakimas;</w:t>
      </w:r>
    </w:p>
    <w:p w14:paraId="40A69CB2" w14:textId="77777777" w:rsidR="00345914" w:rsidRPr="002A4EA5" w:rsidRDefault="00345914" w:rsidP="00345914">
      <w:pPr>
        <w:numPr>
          <w:ilvl w:val="0"/>
          <w:numId w:val="4"/>
        </w:numPr>
        <w:tabs>
          <w:tab w:val="left" w:pos="567"/>
        </w:tabs>
        <w:ind w:left="567" w:right="-2" w:hanging="567"/>
        <w:rPr>
          <w:sz w:val="22"/>
          <w:szCs w:val="22"/>
          <w:lang w:val="lt-LT"/>
        </w:rPr>
      </w:pPr>
      <w:r w:rsidRPr="002A4EA5">
        <w:rPr>
          <w:sz w:val="22"/>
          <w:szCs w:val="22"/>
          <w:lang w:val="lt-LT"/>
        </w:rPr>
        <w:t>viduriavimas, pilvo skausmas, pilvo pūtimas, sunkumo ir diskomforto pojūtis skrandyje kartu su pykinimu ir vėmimu;</w:t>
      </w:r>
    </w:p>
    <w:p w14:paraId="52D62790" w14:textId="77777777" w:rsidR="00345914" w:rsidRPr="002A4EA5" w:rsidRDefault="00345914" w:rsidP="00345914">
      <w:pPr>
        <w:numPr>
          <w:ilvl w:val="0"/>
          <w:numId w:val="4"/>
        </w:numPr>
        <w:tabs>
          <w:tab w:val="left" w:pos="567"/>
        </w:tabs>
        <w:ind w:left="567" w:right="-2" w:hanging="567"/>
        <w:rPr>
          <w:sz w:val="22"/>
          <w:szCs w:val="22"/>
          <w:lang w:val="lt-LT"/>
        </w:rPr>
      </w:pPr>
      <w:r w:rsidRPr="002A4EA5">
        <w:rPr>
          <w:sz w:val="22"/>
          <w:szCs w:val="22"/>
          <w:lang w:val="lt-LT"/>
        </w:rPr>
        <w:t>padidėjęs odos jautrumas saulei ir ultravioletinei šviesai (jautrumas šviesai).</w:t>
      </w:r>
    </w:p>
    <w:p w14:paraId="7CB8A36A" w14:textId="77777777" w:rsidR="00345914" w:rsidRPr="002A4EA5" w:rsidRDefault="00345914" w:rsidP="00345914">
      <w:pPr>
        <w:ind w:right="900"/>
        <w:rPr>
          <w:sz w:val="22"/>
          <w:szCs w:val="22"/>
          <w:lang w:val="lt-LT"/>
        </w:rPr>
      </w:pPr>
    </w:p>
    <w:p w14:paraId="52620D1F" w14:textId="77777777" w:rsidR="00345914" w:rsidRPr="002A4EA5" w:rsidRDefault="00345914" w:rsidP="00345914">
      <w:pPr>
        <w:ind w:right="900"/>
        <w:rPr>
          <w:sz w:val="22"/>
          <w:szCs w:val="22"/>
          <w:lang w:val="lt-LT"/>
        </w:rPr>
      </w:pPr>
      <w:bookmarkStart w:id="13" w:name="_Hlk132295679"/>
      <w:r w:rsidRPr="002A4EA5">
        <w:rPr>
          <w:noProof/>
          <w:sz w:val="22"/>
          <w:szCs w:val="22"/>
          <w:lang w:val="lt-LT" w:eastAsia="lt-LT"/>
        </w:rPr>
        <w:drawing>
          <wp:anchor distT="0" distB="0" distL="114300" distR="114300" simplePos="0" relativeHeight="251659264" behindDoc="0" locked="0" layoutInCell="1" allowOverlap="0" wp14:anchorId="1E026292" wp14:editId="5C8C2E83">
            <wp:simplePos x="0" y="0"/>
            <wp:positionH relativeFrom="page">
              <wp:align>left</wp:align>
            </wp:positionH>
            <wp:positionV relativeFrom="page">
              <wp:posOffset>-1257300</wp:posOffset>
            </wp:positionV>
            <wp:extent cx="47625" cy="238125"/>
            <wp:effectExtent l="0" t="0" r="0" b="0"/>
            <wp:wrapSquare wrapText="bothSides"/>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47625" cy="238125"/>
                    </a:xfrm>
                    <a:prstGeom prst="rect">
                      <a:avLst/>
                    </a:prstGeom>
                  </pic:spPr>
                </pic:pic>
              </a:graphicData>
            </a:graphic>
          </wp:anchor>
        </w:drawing>
      </w:r>
      <w:r w:rsidRPr="002A4EA5">
        <w:rPr>
          <w:b/>
          <w:bCs/>
          <w:noProof/>
          <w:snapToGrid w:val="0"/>
          <w:sz w:val="22"/>
          <w:szCs w:val="22"/>
          <w:lang w:val="lt-LT"/>
        </w:rPr>
        <w:t>Labai reti šalutinio poveikio reiškiniai (gali pasireikšti rečiau kaip 1 iš 10 000 asmenų):</w:t>
      </w:r>
    </w:p>
    <w:bookmarkEnd w:id="13"/>
    <w:p w14:paraId="169E4298" w14:textId="77777777" w:rsidR="00345914" w:rsidRPr="002A4EA5" w:rsidRDefault="00345914" w:rsidP="00345914">
      <w:pPr>
        <w:widowControl w:val="0"/>
        <w:numPr>
          <w:ilvl w:val="0"/>
          <w:numId w:val="4"/>
        </w:numPr>
        <w:tabs>
          <w:tab w:val="left" w:pos="567"/>
        </w:tabs>
        <w:ind w:left="567" w:hanging="567"/>
        <w:jc w:val="both"/>
        <w:rPr>
          <w:sz w:val="22"/>
          <w:szCs w:val="22"/>
          <w:lang w:val="lt-LT"/>
        </w:rPr>
      </w:pPr>
      <w:r w:rsidRPr="002A4EA5">
        <w:rPr>
          <w:sz w:val="22"/>
          <w:szCs w:val="22"/>
          <w:lang w:val="lt-LT"/>
        </w:rPr>
        <w:t>labai sumažėjęs raudonųjų kraujo ląstelių kiekis (gali pasireikšti silpnumas, atsirasti kraujosruvų ar padidėti infekcijos rizika), mažas baltųjų kraujo ląstelių kiekis, kraujo plokštelių kiekio sumažėjimas (didėja kraujavimo rizika);</w:t>
      </w:r>
    </w:p>
    <w:p w14:paraId="506D7D03" w14:textId="77777777" w:rsidR="00345914" w:rsidRPr="002A4EA5" w:rsidRDefault="00345914" w:rsidP="00345914">
      <w:pPr>
        <w:widowControl w:val="0"/>
        <w:numPr>
          <w:ilvl w:val="0"/>
          <w:numId w:val="4"/>
        </w:numPr>
        <w:tabs>
          <w:tab w:val="left" w:pos="567"/>
        </w:tabs>
        <w:ind w:left="567" w:hanging="567"/>
        <w:jc w:val="both"/>
        <w:rPr>
          <w:sz w:val="22"/>
          <w:szCs w:val="22"/>
          <w:lang w:val="lt-LT"/>
        </w:rPr>
      </w:pPr>
      <w:r w:rsidRPr="002A4EA5">
        <w:rPr>
          <w:sz w:val="22"/>
          <w:szCs w:val="22"/>
          <w:lang w:val="lt-LT"/>
        </w:rPr>
        <w:t xml:space="preserve">alerginės reakcijos, pvz., odos išbėrimas ar </w:t>
      </w:r>
      <w:proofErr w:type="spellStart"/>
      <w:r w:rsidRPr="002A4EA5">
        <w:rPr>
          <w:sz w:val="22"/>
          <w:szCs w:val="22"/>
          <w:lang w:val="lt-LT"/>
        </w:rPr>
        <w:t>erupcija</w:t>
      </w:r>
      <w:proofErr w:type="spellEnd"/>
      <w:r w:rsidRPr="002A4EA5">
        <w:rPr>
          <w:sz w:val="22"/>
          <w:szCs w:val="22"/>
          <w:lang w:val="lt-LT"/>
        </w:rPr>
        <w:t>;</w:t>
      </w:r>
    </w:p>
    <w:p w14:paraId="1361B3FC" w14:textId="77777777" w:rsidR="00345914" w:rsidRPr="002A4EA5" w:rsidRDefault="00345914" w:rsidP="00345914">
      <w:pPr>
        <w:widowControl w:val="0"/>
        <w:numPr>
          <w:ilvl w:val="0"/>
          <w:numId w:val="4"/>
        </w:numPr>
        <w:tabs>
          <w:tab w:val="left" w:pos="567"/>
        </w:tabs>
        <w:ind w:left="567" w:hanging="567"/>
        <w:jc w:val="both"/>
        <w:rPr>
          <w:sz w:val="22"/>
          <w:szCs w:val="22"/>
          <w:lang w:val="lt-LT"/>
        </w:rPr>
      </w:pPr>
      <w:r w:rsidRPr="002A4EA5">
        <w:rPr>
          <w:sz w:val="22"/>
          <w:szCs w:val="22"/>
          <w:lang w:val="lt-LT"/>
        </w:rPr>
        <w:t>karščiavimas, kuris pasireiškia vartojant vaisto ir išnyksta jo vartojimą nutraukus (vaistų sukeltas karščiavimas);</w:t>
      </w:r>
    </w:p>
    <w:p w14:paraId="2642807F" w14:textId="77777777" w:rsidR="00345914" w:rsidRPr="002A4EA5" w:rsidRDefault="00345914" w:rsidP="00345914">
      <w:pPr>
        <w:widowControl w:val="0"/>
        <w:numPr>
          <w:ilvl w:val="0"/>
          <w:numId w:val="4"/>
        </w:numPr>
        <w:tabs>
          <w:tab w:val="left" w:pos="567"/>
        </w:tabs>
        <w:ind w:left="567" w:hanging="567"/>
        <w:jc w:val="both"/>
        <w:rPr>
          <w:sz w:val="22"/>
          <w:szCs w:val="22"/>
          <w:lang w:val="lt-LT"/>
        </w:rPr>
      </w:pPr>
      <w:r w:rsidRPr="002A4EA5">
        <w:rPr>
          <w:sz w:val="22"/>
          <w:szCs w:val="22"/>
          <w:lang w:val="lt-LT"/>
        </w:rPr>
        <w:t>imuninės sistemos sutrikimas, galintis apimti organus ir sąnarius;</w:t>
      </w:r>
    </w:p>
    <w:p w14:paraId="60485995" w14:textId="77777777" w:rsidR="00345914" w:rsidRPr="002A4EA5" w:rsidRDefault="00345914" w:rsidP="00345914">
      <w:pPr>
        <w:widowControl w:val="0"/>
        <w:numPr>
          <w:ilvl w:val="0"/>
          <w:numId w:val="4"/>
        </w:numPr>
        <w:tabs>
          <w:tab w:val="left" w:pos="567"/>
        </w:tabs>
        <w:ind w:left="567" w:hanging="567"/>
        <w:jc w:val="both"/>
        <w:rPr>
          <w:sz w:val="22"/>
          <w:szCs w:val="22"/>
          <w:lang w:val="lt-LT"/>
        </w:rPr>
      </w:pPr>
      <w:r w:rsidRPr="002A4EA5">
        <w:rPr>
          <w:sz w:val="22"/>
          <w:szCs w:val="22"/>
          <w:lang w:val="lt-LT"/>
        </w:rPr>
        <w:t>visą storąją žarną apimantis opinis kolitas;</w:t>
      </w:r>
    </w:p>
    <w:p w14:paraId="52A193FA" w14:textId="77777777" w:rsidR="00345914" w:rsidRPr="002A4EA5" w:rsidRDefault="00345914" w:rsidP="00345914">
      <w:pPr>
        <w:widowControl w:val="0"/>
        <w:numPr>
          <w:ilvl w:val="0"/>
          <w:numId w:val="4"/>
        </w:numPr>
        <w:tabs>
          <w:tab w:val="left" w:pos="567"/>
        </w:tabs>
        <w:ind w:left="567" w:hanging="567"/>
        <w:jc w:val="both"/>
        <w:rPr>
          <w:sz w:val="22"/>
          <w:szCs w:val="22"/>
          <w:lang w:val="lt-LT"/>
        </w:rPr>
      </w:pPr>
      <w:r w:rsidRPr="002A4EA5">
        <w:rPr>
          <w:sz w:val="22"/>
          <w:szCs w:val="22"/>
          <w:lang w:val="lt-LT"/>
        </w:rPr>
        <w:t>nervų sutrikimas ar pažeidimas (pasireiškia tirpimo ar dilgčiojimo pojūtis);</w:t>
      </w:r>
    </w:p>
    <w:p w14:paraId="1BB6B869" w14:textId="77777777" w:rsidR="00345914" w:rsidRPr="002A4EA5" w:rsidRDefault="00345914" w:rsidP="00345914">
      <w:pPr>
        <w:widowControl w:val="0"/>
        <w:numPr>
          <w:ilvl w:val="0"/>
          <w:numId w:val="4"/>
        </w:numPr>
        <w:tabs>
          <w:tab w:val="left" w:pos="567"/>
        </w:tabs>
        <w:ind w:left="567" w:hanging="567"/>
        <w:jc w:val="both"/>
        <w:rPr>
          <w:sz w:val="22"/>
          <w:szCs w:val="22"/>
          <w:lang w:val="lt-LT"/>
        </w:rPr>
      </w:pPr>
      <w:r w:rsidRPr="002A4EA5">
        <w:rPr>
          <w:sz w:val="22"/>
          <w:szCs w:val="22"/>
          <w:lang w:val="lt-LT"/>
        </w:rPr>
        <w:lastRenderedPageBreak/>
        <w:t>plaučių sutrikimas (plaučių audinio randėjimas, alerginė reakcija), sukeliantis kosulį, kvėpavimo pasunkėjimą ar švokštimą, skysčio kaupimasis plaučiuose, plaučių uždegimas;</w:t>
      </w:r>
    </w:p>
    <w:p w14:paraId="4BCD5EC6" w14:textId="77777777" w:rsidR="00345914" w:rsidRPr="002A4EA5" w:rsidRDefault="00345914" w:rsidP="00345914">
      <w:pPr>
        <w:numPr>
          <w:ilvl w:val="0"/>
          <w:numId w:val="4"/>
        </w:numPr>
        <w:tabs>
          <w:tab w:val="left" w:pos="567"/>
        </w:tabs>
        <w:ind w:left="567" w:hanging="567"/>
        <w:rPr>
          <w:sz w:val="22"/>
          <w:szCs w:val="22"/>
          <w:lang w:val="lt-LT"/>
        </w:rPr>
      </w:pPr>
      <w:r w:rsidRPr="002A4EA5">
        <w:rPr>
          <w:spacing w:val="-6"/>
          <w:sz w:val="22"/>
          <w:szCs w:val="22"/>
          <w:lang w:val="lt-LT"/>
        </w:rPr>
        <w:t>kasos uždegimas (pasireiškia viršutinės pilvo dalies ir nugaros skausmas bei pykinimas);</w:t>
      </w:r>
    </w:p>
    <w:p w14:paraId="20B9A879" w14:textId="77777777" w:rsidR="00345914" w:rsidRPr="002A4EA5" w:rsidRDefault="00345914" w:rsidP="00345914">
      <w:pPr>
        <w:numPr>
          <w:ilvl w:val="0"/>
          <w:numId w:val="4"/>
        </w:numPr>
        <w:tabs>
          <w:tab w:val="left" w:pos="567"/>
          <w:tab w:val="left" w:pos="8170"/>
        </w:tabs>
        <w:ind w:left="567" w:hanging="567"/>
        <w:rPr>
          <w:sz w:val="22"/>
          <w:szCs w:val="22"/>
          <w:lang w:val="lt-LT"/>
        </w:rPr>
      </w:pPr>
      <w:r w:rsidRPr="002A4EA5">
        <w:rPr>
          <w:sz w:val="22"/>
          <w:szCs w:val="22"/>
          <w:lang w:val="lt-LT"/>
        </w:rPr>
        <w:t>nenormalūs kepenų veiklos tyrimai, hepatitas (kepenų uždegimas, sukeliantis į gripą panašių simptomų ir geltą);</w:t>
      </w:r>
    </w:p>
    <w:p w14:paraId="0D80FBEF" w14:textId="77777777" w:rsidR="00345914" w:rsidRPr="002A4EA5" w:rsidRDefault="00345914" w:rsidP="00345914">
      <w:pPr>
        <w:numPr>
          <w:ilvl w:val="0"/>
          <w:numId w:val="4"/>
        </w:numPr>
        <w:tabs>
          <w:tab w:val="left" w:pos="567"/>
        </w:tabs>
        <w:ind w:left="567" w:hanging="567"/>
        <w:rPr>
          <w:sz w:val="22"/>
          <w:szCs w:val="22"/>
          <w:lang w:val="lt-LT"/>
        </w:rPr>
      </w:pPr>
      <w:r w:rsidRPr="002A4EA5">
        <w:rPr>
          <w:sz w:val="22"/>
          <w:szCs w:val="22"/>
          <w:lang w:val="lt-LT"/>
        </w:rPr>
        <w:t>plaukų slinkimas;</w:t>
      </w:r>
    </w:p>
    <w:p w14:paraId="284DA85D" w14:textId="77777777" w:rsidR="00345914" w:rsidRPr="002A4EA5" w:rsidRDefault="00345914" w:rsidP="00345914">
      <w:pPr>
        <w:widowControl w:val="0"/>
        <w:numPr>
          <w:ilvl w:val="0"/>
          <w:numId w:val="4"/>
        </w:numPr>
        <w:tabs>
          <w:tab w:val="left" w:pos="567"/>
        </w:tabs>
        <w:ind w:left="567" w:hanging="567"/>
        <w:jc w:val="both"/>
        <w:rPr>
          <w:sz w:val="22"/>
          <w:szCs w:val="22"/>
          <w:lang w:val="lt-LT"/>
        </w:rPr>
      </w:pPr>
      <w:r w:rsidRPr="002A4EA5">
        <w:rPr>
          <w:sz w:val="22"/>
          <w:szCs w:val="22"/>
          <w:lang w:val="lt-LT"/>
        </w:rPr>
        <w:t>raumenų ar sąnarių skausmas;</w:t>
      </w:r>
    </w:p>
    <w:p w14:paraId="4640B587" w14:textId="77777777" w:rsidR="00345914" w:rsidRPr="002A4EA5" w:rsidRDefault="00345914" w:rsidP="00345914">
      <w:pPr>
        <w:widowControl w:val="0"/>
        <w:numPr>
          <w:ilvl w:val="0"/>
          <w:numId w:val="4"/>
        </w:numPr>
        <w:tabs>
          <w:tab w:val="left" w:pos="567"/>
        </w:tabs>
        <w:ind w:left="567" w:hanging="567"/>
        <w:jc w:val="both"/>
        <w:rPr>
          <w:sz w:val="22"/>
          <w:szCs w:val="22"/>
          <w:lang w:val="lt-LT"/>
        </w:rPr>
      </w:pPr>
      <w:r w:rsidRPr="002A4EA5">
        <w:rPr>
          <w:sz w:val="22"/>
          <w:szCs w:val="22"/>
          <w:lang w:val="lt-LT"/>
        </w:rPr>
        <w:t>inkstų sutrikimai (pvz., inkstų uždegimas ir randėjimas), inkstų nepakankamumas (jei gydymas anksti nutraukiamas, toks poveikis gali išnykti);</w:t>
      </w:r>
    </w:p>
    <w:p w14:paraId="3B80C94B" w14:textId="77777777" w:rsidR="00345914" w:rsidRPr="002A4EA5" w:rsidRDefault="00345914" w:rsidP="00345914">
      <w:pPr>
        <w:numPr>
          <w:ilvl w:val="0"/>
          <w:numId w:val="4"/>
        </w:numPr>
        <w:tabs>
          <w:tab w:val="left" w:pos="567"/>
        </w:tabs>
        <w:ind w:left="567" w:right="900" w:hanging="567"/>
        <w:jc w:val="both"/>
        <w:rPr>
          <w:sz w:val="22"/>
          <w:szCs w:val="22"/>
          <w:lang w:val="lt-LT"/>
        </w:rPr>
      </w:pPr>
      <w:r w:rsidRPr="002A4EA5">
        <w:rPr>
          <w:sz w:val="22"/>
          <w:szCs w:val="22"/>
          <w:lang w:val="lt-LT"/>
        </w:rPr>
        <w:t>laikinas spermos susidarymo sumažėjimas.</w:t>
      </w:r>
    </w:p>
    <w:p w14:paraId="56B72680" w14:textId="77777777" w:rsidR="00345914" w:rsidRPr="002A4EA5" w:rsidRDefault="00345914" w:rsidP="00345914">
      <w:pPr>
        <w:ind w:left="567" w:right="900" w:hanging="567"/>
        <w:jc w:val="both"/>
        <w:rPr>
          <w:sz w:val="22"/>
          <w:szCs w:val="22"/>
          <w:lang w:val="lt-LT"/>
        </w:rPr>
      </w:pPr>
    </w:p>
    <w:p w14:paraId="4B4CD7B0" w14:textId="77777777" w:rsidR="00345914" w:rsidRPr="002A4EA5" w:rsidRDefault="00345914" w:rsidP="00345914">
      <w:pPr>
        <w:ind w:right="-2"/>
        <w:rPr>
          <w:sz w:val="22"/>
          <w:szCs w:val="22"/>
          <w:lang w:val="lt-LT"/>
        </w:rPr>
      </w:pPr>
      <w:bookmarkStart w:id="14" w:name="_Hlk132295689"/>
      <w:r w:rsidRPr="002A4EA5">
        <w:rPr>
          <w:b/>
          <w:bCs/>
          <w:noProof/>
          <w:snapToGrid w:val="0"/>
          <w:sz w:val="22"/>
          <w:szCs w:val="22"/>
          <w:lang w:val="lt-LT"/>
        </w:rPr>
        <w:t>Šalutinio poveikio reiškiniai, kurių dažnis nežinomas (negali būti apskaičiuotas pagal turimus duomenis):</w:t>
      </w:r>
    </w:p>
    <w:bookmarkEnd w:id="14"/>
    <w:p w14:paraId="5DFB56F3" w14:textId="77777777" w:rsidR="00345914" w:rsidRPr="002A4EA5" w:rsidRDefault="00345914" w:rsidP="00345914">
      <w:pPr>
        <w:widowControl w:val="0"/>
        <w:numPr>
          <w:ilvl w:val="0"/>
          <w:numId w:val="4"/>
        </w:numPr>
        <w:tabs>
          <w:tab w:val="left" w:pos="567"/>
          <w:tab w:val="left" w:pos="8170"/>
        </w:tabs>
        <w:ind w:left="567" w:hanging="567"/>
        <w:jc w:val="both"/>
        <w:rPr>
          <w:sz w:val="22"/>
          <w:szCs w:val="22"/>
          <w:lang w:val="lt-LT"/>
        </w:rPr>
      </w:pPr>
      <w:r w:rsidRPr="002A4EA5">
        <w:rPr>
          <w:sz w:val="22"/>
          <w:szCs w:val="22"/>
          <w:lang w:val="lt-LT"/>
        </w:rPr>
        <w:t xml:space="preserve">imuninės sistemos sutrikimai (į vilkligę panašus sindromas), galintys sukelti </w:t>
      </w:r>
      <w:proofErr w:type="spellStart"/>
      <w:r w:rsidRPr="002A4EA5">
        <w:rPr>
          <w:sz w:val="22"/>
          <w:szCs w:val="22"/>
          <w:lang w:val="lt-LT"/>
        </w:rPr>
        <w:t>širdiplėvės</w:t>
      </w:r>
      <w:proofErr w:type="spellEnd"/>
      <w:r w:rsidRPr="002A4EA5">
        <w:rPr>
          <w:sz w:val="22"/>
          <w:szCs w:val="22"/>
          <w:lang w:val="lt-LT"/>
        </w:rPr>
        <w:t xml:space="preserve"> ar plaučių ir širdies gleivinės uždegimą, išbėrimą ir (arba) sąnarių skausmą;</w:t>
      </w:r>
    </w:p>
    <w:p w14:paraId="0E438438" w14:textId="77777777" w:rsidR="00345914" w:rsidRPr="002A4EA5" w:rsidRDefault="00345914" w:rsidP="00345914">
      <w:pPr>
        <w:widowControl w:val="0"/>
        <w:numPr>
          <w:ilvl w:val="0"/>
          <w:numId w:val="4"/>
        </w:numPr>
        <w:tabs>
          <w:tab w:val="left" w:pos="567"/>
          <w:tab w:val="left" w:pos="8170"/>
        </w:tabs>
        <w:ind w:left="567" w:hanging="567"/>
        <w:jc w:val="both"/>
        <w:rPr>
          <w:sz w:val="22"/>
          <w:szCs w:val="22"/>
          <w:lang w:val="lt-LT"/>
        </w:rPr>
      </w:pPr>
      <w:r w:rsidRPr="002A4EA5">
        <w:rPr>
          <w:sz w:val="22"/>
          <w:szCs w:val="22"/>
          <w:lang w:val="lt-LT"/>
        </w:rPr>
        <w:t>pleuros ertmės membranų, supančių plaučius, uždegimas (pleuritas);</w:t>
      </w:r>
    </w:p>
    <w:p w14:paraId="4F3406F3" w14:textId="77777777" w:rsidR="00345914" w:rsidRPr="002A4EA5" w:rsidRDefault="00345914" w:rsidP="00345914">
      <w:pPr>
        <w:widowControl w:val="0"/>
        <w:numPr>
          <w:ilvl w:val="0"/>
          <w:numId w:val="4"/>
        </w:numPr>
        <w:tabs>
          <w:tab w:val="left" w:pos="567"/>
          <w:tab w:val="left" w:pos="8170"/>
        </w:tabs>
        <w:ind w:left="567" w:hanging="567"/>
        <w:jc w:val="both"/>
        <w:rPr>
          <w:sz w:val="22"/>
          <w:szCs w:val="22"/>
          <w:lang w:val="lt-LT"/>
        </w:rPr>
      </w:pPr>
      <w:proofErr w:type="spellStart"/>
      <w:r w:rsidRPr="002A4EA5">
        <w:rPr>
          <w:sz w:val="22"/>
          <w:szCs w:val="22"/>
          <w:lang w:val="lt-LT"/>
        </w:rPr>
        <w:t>mesalazino</w:t>
      </w:r>
      <w:proofErr w:type="spellEnd"/>
      <w:r w:rsidRPr="002A4EA5">
        <w:rPr>
          <w:sz w:val="22"/>
          <w:szCs w:val="22"/>
          <w:lang w:val="lt-LT"/>
        </w:rPr>
        <w:t xml:space="preserve"> netoleravimas, kartais kartu su pagrindinės ligos simptomų pablogėjimu;</w:t>
      </w:r>
    </w:p>
    <w:p w14:paraId="19FB715F" w14:textId="77777777" w:rsidR="00345914" w:rsidRPr="002A4EA5" w:rsidRDefault="00345914" w:rsidP="00345914">
      <w:pPr>
        <w:widowControl w:val="0"/>
        <w:numPr>
          <w:ilvl w:val="0"/>
          <w:numId w:val="4"/>
        </w:numPr>
        <w:tabs>
          <w:tab w:val="left" w:pos="567"/>
          <w:tab w:val="left" w:pos="8170"/>
        </w:tabs>
        <w:ind w:left="567" w:hanging="567"/>
        <w:jc w:val="both"/>
        <w:rPr>
          <w:sz w:val="22"/>
          <w:szCs w:val="22"/>
          <w:lang w:val="lt-LT"/>
        </w:rPr>
      </w:pPr>
      <w:r w:rsidRPr="002A4EA5">
        <w:rPr>
          <w:sz w:val="22"/>
          <w:szCs w:val="22"/>
          <w:lang w:val="lt-LT"/>
        </w:rPr>
        <w:t>inkstų akmenligė ir su ja susijęs inkstų skausmas (taip pat žr. 2 skyrių);</w:t>
      </w:r>
    </w:p>
    <w:p w14:paraId="5E38FBDD" w14:textId="77777777" w:rsidR="00345914" w:rsidRPr="002A4EA5" w:rsidRDefault="00345914" w:rsidP="00345914">
      <w:pPr>
        <w:widowControl w:val="0"/>
        <w:numPr>
          <w:ilvl w:val="0"/>
          <w:numId w:val="4"/>
        </w:numPr>
        <w:tabs>
          <w:tab w:val="left" w:pos="567"/>
          <w:tab w:val="left" w:pos="8170"/>
        </w:tabs>
        <w:ind w:left="567" w:hanging="567"/>
        <w:jc w:val="both"/>
        <w:rPr>
          <w:sz w:val="22"/>
          <w:szCs w:val="22"/>
          <w:lang w:val="lt-LT"/>
        </w:rPr>
      </w:pPr>
      <w:r w:rsidRPr="002A4EA5">
        <w:rPr>
          <w:sz w:val="22"/>
          <w:szCs w:val="22"/>
          <w:lang w:val="lt-LT"/>
        </w:rPr>
        <w:t>kūno svorio mažėjimas;</w:t>
      </w:r>
    </w:p>
    <w:p w14:paraId="4B232986" w14:textId="77777777" w:rsidR="00345914" w:rsidRPr="002A4EA5" w:rsidRDefault="00345914" w:rsidP="00345914">
      <w:pPr>
        <w:numPr>
          <w:ilvl w:val="0"/>
          <w:numId w:val="4"/>
        </w:numPr>
        <w:tabs>
          <w:tab w:val="left" w:pos="567"/>
          <w:tab w:val="left" w:pos="8170"/>
        </w:tabs>
        <w:ind w:left="567" w:right="900" w:hanging="567"/>
        <w:rPr>
          <w:sz w:val="22"/>
          <w:szCs w:val="22"/>
          <w:lang w:val="lt-LT"/>
        </w:rPr>
      </w:pPr>
      <w:r w:rsidRPr="002A4EA5">
        <w:rPr>
          <w:sz w:val="22"/>
          <w:szCs w:val="22"/>
          <w:lang w:val="lt-LT"/>
        </w:rPr>
        <w:t>nenormalūs laboratorinių tyrimų rezultatai.</w:t>
      </w:r>
    </w:p>
    <w:p w14:paraId="1EFCC429" w14:textId="77777777" w:rsidR="00345914" w:rsidRPr="002A4EA5" w:rsidRDefault="00345914" w:rsidP="00345914">
      <w:pPr>
        <w:tabs>
          <w:tab w:val="left" w:pos="8170"/>
        </w:tabs>
        <w:rPr>
          <w:sz w:val="22"/>
          <w:szCs w:val="22"/>
          <w:lang w:val="lt-LT"/>
        </w:rPr>
      </w:pPr>
    </w:p>
    <w:p w14:paraId="61FE2180" w14:textId="77777777" w:rsidR="00345914" w:rsidRPr="002A4EA5" w:rsidRDefault="00345914" w:rsidP="00345914">
      <w:pPr>
        <w:rPr>
          <w:sz w:val="22"/>
          <w:szCs w:val="22"/>
          <w:lang w:val="lt-LT"/>
        </w:rPr>
      </w:pPr>
      <w:r w:rsidRPr="002A4EA5">
        <w:rPr>
          <w:b/>
          <w:bCs/>
          <w:sz w:val="22"/>
          <w:szCs w:val="22"/>
          <w:lang w:val="lt-LT"/>
        </w:rPr>
        <w:t>Pranešimas apie šalutinį poveikį</w:t>
      </w:r>
    </w:p>
    <w:p w14:paraId="6D5805B6" w14:textId="77777777" w:rsidR="00345914" w:rsidRPr="002A4EA5" w:rsidRDefault="00345914" w:rsidP="00345914">
      <w:pPr>
        <w:rPr>
          <w:lang w:val="lt-LT"/>
        </w:rPr>
      </w:pPr>
      <w:r w:rsidRPr="002A4EA5">
        <w:rPr>
          <w:sz w:val="22"/>
          <w:szCs w:val="22"/>
          <w:lang w:val="lt-LT"/>
        </w:rPr>
        <w:t xml:space="preserve">Jeigu pasireiškė šalutinis poveikis, įskaitant šiame lapelyje nenurodytą, pasakykite gydytojui arba vaistininkui. </w:t>
      </w:r>
      <w:bookmarkStart w:id="15" w:name="_Hlk132295810"/>
      <w:r w:rsidRPr="002A4EA5">
        <w:rPr>
          <w:snapToGrid w:val="0"/>
          <w:sz w:val="22"/>
          <w:szCs w:val="22"/>
          <w:lang w:val="lt-LT"/>
        </w:rPr>
        <w:t xml:space="preserve">Pranešimą apie šalutinį poveikį galite užpildyti ir pateikti </w:t>
      </w:r>
      <w:r w:rsidRPr="002A4EA5">
        <w:rPr>
          <w:sz w:val="22"/>
          <w:szCs w:val="22"/>
          <w:lang w:val="lt-LT"/>
        </w:rPr>
        <w:t xml:space="preserve">Valstybinės vaistų kontrolės tarnybos prie Lietuvos Respublikos sveikatos apsaugos ministerijos tinklalapyje </w:t>
      </w:r>
      <w:hyperlink r:id="rId6" w:history="1">
        <w:r w:rsidRPr="002A4EA5">
          <w:rPr>
            <w:rStyle w:val="Hipersaitas"/>
            <w:rFonts w:eastAsiaTheme="majorEastAsia"/>
            <w:sz w:val="22"/>
            <w:szCs w:val="22"/>
            <w:lang w:val="lt-LT"/>
          </w:rPr>
          <w:t>https://vvkt.lrv.lt/lt/</w:t>
        </w:r>
      </w:hyperlink>
      <w:r w:rsidRPr="002A4EA5">
        <w:rPr>
          <w:sz w:val="22"/>
          <w:szCs w:val="22"/>
          <w:lang w:val="lt-LT"/>
        </w:rPr>
        <w:t xml:space="preserve"> nurodytais būdais arba paskambinti nemokamu telefonu +370 800 73 568.</w:t>
      </w:r>
      <w:r w:rsidRPr="002A4EA5">
        <w:rPr>
          <w:snapToGrid w:val="0"/>
          <w:sz w:val="22"/>
          <w:szCs w:val="22"/>
          <w:lang w:val="lt-LT"/>
        </w:rPr>
        <w:t xml:space="preserve"> </w:t>
      </w:r>
      <w:bookmarkEnd w:id="15"/>
      <w:r w:rsidRPr="002A4EA5">
        <w:rPr>
          <w:sz w:val="22"/>
          <w:szCs w:val="22"/>
          <w:lang w:val="lt-LT"/>
        </w:rPr>
        <w:t>Pranešdami apie šalutinį poveikį galite mums padėti gauti daugiau informacijos apie šio vaisto saugumą.</w:t>
      </w:r>
    </w:p>
    <w:p w14:paraId="64E00BA1" w14:textId="77777777" w:rsidR="00345914" w:rsidRPr="002A4EA5" w:rsidRDefault="00345914" w:rsidP="00345914">
      <w:pPr>
        <w:rPr>
          <w:sz w:val="22"/>
          <w:szCs w:val="22"/>
          <w:lang w:val="lt-LT"/>
        </w:rPr>
      </w:pPr>
    </w:p>
    <w:p w14:paraId="022B0AB7" w14:textId="77777777" w:rsidR="00345914" w:rsidRPr="002A4EA5" w:rsidRDefault="00345914" w:rsidP="00345914">
      <w:pPr>
        <w:rPr>
          <w:sz w:val="22"/>
          <w:szCs w:val="22"/>
          <w:lang w:val="lt-LT"/>
        </w:rPr>
      </w:pPr>
    </w:p>
    <w:p w14:paraId="4846BF2F" w14:textId="77777777" w:rsidR="00345914" w:rsidRPr="00345914" w:rsidRDefault="00345914" w:rsidP="00345914">
      <w:pPr>
        <w:pStyle w:val="Antrat3"/>
        <w:spacing w:before="0"/>
        <w:ind w:left="567" w:hanging="567"/>
        <w:rPr>
          <w:b/>
          <w:bCs/>
          <w:sz w:val="22"/>
          <w:szCs w:val="22"/>
          <w:lang w:val="lt-LT"/>
        </w:rPr>
      </w:pPr>
      <w:bookmarkStart w:id="16" w:name="_Toc129243143"/>
      <w:bookmarkStart w:id="17" w:name="_Toc129243268"/>
      <w:r w:rsidRPr="00345914">
        <w:rPr>
          <w:b/>
          <w:bCs/>
          <w:color w:val="auto"/>
          <w:sz w:val="22"/>
          <w:szCs w:val="22"/>
          <w:lang w:val="lt-LT"/>
        </w:rPr>
        <w:t>5.</w:t>
      </w:r>
      <w:r w:rsidRPr="00345914">
        <w:rPr>
          <w:b/>
          <w:bCs/>
          <w:color w:val="auto"/>
          <w:sz w:val="22"/>
          <w:szCs w:val="22"/>
          <w:lang w:val="lt-LT"/>
        </w:rPr>
        <w:tab/>
        <w:t xml:space="preserve">Kaip laikyti </w:t>
      </w:r>
      <w:proofErr w:type="spellStart"/>
      <w:r w:rsidRPr="00345914">
        <w:rPr>
          <w:b/>
          <w:bCs/>
          <w:color w:val="auto"/>
          <w:sz w:val="22"/>
          <w:szCs w:val="22"/>
          <w:lang w:val="lt-LT"/>
        </w:rPr>
        <w:t>Asacol</w:t>
      </w:r>
      <w:proofErr w:type="spellEnd"/>
    </w:p>
    <w:bookmarkEnd w:id="16"/>
    <w:bookmarkEnd w:id="17"/>
    <w:p w14:paraId="5D214A76" w14:textId="77777777" w:rsidR="00345914" w:rsidRPr="002A4EA5" w:rsidRDefault="00345914" w:rsidP="00345914">
      <w:pPr>
        <w:rPr>
          <w:sz w:val="22"/>
          <w:szCs w:val="22"/>
          <w:lang w:val="lt-LT"/>
        </w:rPr>
      </w:pPr>
    </w:p>
    <w:p w14:paraId="61328049" w14:textId="77777777" w:rsidR="00345914" w:rsidRPr="002A4EA5" w:rsidRDefault="00345914" w:rsidP="00345914">
      <w:pPr>
        <w:rPr>
          <w:sz w:val="22"/>
          <w:szCs w:val="22"/>
          <w:lang w:val="lt-LT"/>
        </w:rPr>
      </w:pPr>
      <w:r w:rsidRPr="002A4EA5">
        <w:rPr>
          <w:sz w:val="22"/>
          <w:szCs w:val="22"/>
          <w:lang w:val="lt-LT"/>
        </w:rPr>
        <w:t>Šį vaistą laikykite vaikams nepastebimoje ir nepasiekiamoje vietoje.</w:t>
      </w:r>
    </w:p>
    <w:p w14:paraId="69704E2D" w14:textId="77777777" w:rsidR="00345914" w:rsidRPr="002A4EA5" w:rsidRDefault="00345914" w:rsidP="00345914">
      <w:pPr>
        <w:rPr>
          <w:spacing w:val="-6"/>
          <w:sz w:val="22"/>
          <w:szCs w:val="22"/>
          <w:lang w:val="lt-LT"/>
        </w:rPr>
      </w:pPr>
    </w:p>
    <w:p w14:paraId="14741680" w14:textId="77777777" w:rsidR="00345914" w:rsidRPr="002A4EA5" w:rsidRDefault="00345914" w:rsidP="00345914">
      <w:pPr>
        <w:rPr>
          <w:sz w:val="22"/>
          <w:szCs w:val="22"/>
          <w:lang w:val="lt-LT"/>
        </w:rPr>
      </w:pPr>
      <w:r w:rsidRPr="002A4EA5">
        <w:rPr>
          <w:spacing w:val="-6"/>
          <w:sz w:val="22"/>
          <w:szCs w:val="22"/>
          <w:lang w:val="lt-LT"/>
        </w:rPr>
        <w:t>L</w:t>
      </w:r>
      <w:r w:rsidRPr="002A4EA5">
        <w:rPr>
          <w:sz w:val="22"/>
          <w:szCs w:val="22"/>
          <w:lang w:val="lt-LT"/>
        </w:rPr>
        <w:t>aikyti ne aukštesnėje kaip 25 </w:t>
      </w:r>
      <w:r w:rsidRPr="002A4EA5">
        <w:rPr>
          <w:rFonts w:ascii="Symbol" w:eastAsia="Symbol" w:hAnsi="Symbol" w:cs="Symbol"/>
          <w:sz w:val="22"/>
          <w:szCs w:val="22"/>
          <w:lang w:val="lt-LT"/>
        </w:rPr>
        <w:sym w:font="Symbol" w:char="F0B0"/>
      </w:r>
      <w:r w:rsidRPr="002A4EA5">
        <w:rPr>
          <w:sz w:val="22"/>
          <w:szCs w:val="22"/>
          <w:lang w:val="lt-LT"/>
        </w:rPr>
        <w:t>C temperatūroje.</w:t>
      </w:r>
    </w:p>
    <w:p w14:paraId="448FF388" w14:textId="77777777" w:rsidR="00345914" w:rsidRPr="002A4EA5" w:rsidRDefault="00345914" w:rsidP="00345914">
      <w:pPr>
        <w:rPr>
          <w:sz w:val="22"/>
          <w:szCs w:val="22"/>
          <w:lang w:val="lt-LT"/>
        </w:rPr>
      </w:pPr>
      <w:r w:rsidRPr="002A4EA5">
        <w:rPr>
          <w:sz w:val="22"/>
          <w:szCs w:val="22"/>
          <w:lang w:val="lt-LT"/>
        </w:rPr>
        <w:t xml:space="preserve">Laikyti gamintojo pakuotėje, kad vaistas būtų apsaugotas nuo drėgmės. </w:t>
      </w:r>
    </w:p>
    <w:p w14:paraId="617E89BD" w14:textId="77777777" w:rsidR="00345914" w:rsidRPr="002A4EA5" w:rsidRDefault="00345914" w:rsidP="00345914">
      <w:pPr>
        <w:rPr>
          <w:sz w:val="22"/>
          <w:szCs w:val="22"/>
          <w:lang w:val="lt-LT"/>
        </w:rPr>
      </w:pPr>
    </w:p>
    <w:p w14:paraId="4E76EFA0" w14:textId="77777777" w:rsidR="00345914" w:rsidRPr="002A4EA5" w:rsidRDefault="00345914" w:rsidP="00345914">
      <w:pPr>
        <w:rPr>
          <w:sz w:val="22"/>
          <w:szCs w:val="22"/>
          <w:lang w:val="lt-LT"/>
        </w:rPr>
      </w:pPr>
      <w:r w:rsidRPr="002A4EA5">
        <w:rPr>
          <w:sz w:val="22"/>
          <w:szCs w:val="22"/>
          <w:lang w:val="lt-LT"/>
        </w:rPr>
        <w:t>Ant dėžutės ir lizdinės plokštelės po „EXP“ nurodytam tinkamumo laikui pasibaigus, šio vaisto vartoti negalima. Vaistas tinkamas vartoti iki paskutinės nurodyto mėnesio dienos.</w:t>
      </w:r>
    </w:p>
    <w:p w14:paraId="43D3B068" w14:textId="77777777" w:rsidR="00345914" w:rsidRPr="002A4EA5" w:rsidRDefault="00345914" w:rsidP="00345914">
      <w:pPr>
        <w:rPr>
          <w:sz w:val="22"/>
          <w:szCs w:val="22"/>
          <w:lang w:val="lt-LT"/>
        </w:rPr>
      </w:pPr>
    </w:p>
    <w:p w14:paraId="2B23531C" w14:textId="77777777" w:rsidR="00345914" w:rsidRPr="002A4EA5" w:rsidRDefault="00345914" w:rsidP="00345914">
      <w:pPr>
        <w:rPr>
          <w:sz w:val="22"/>
          <w:szCs w:val="22"/>
          <w:lang w:val="lt-LT"/>
        </w:rPr>
      </w:pPr>
      <w:r w:rsidRPr="002A4EA5">
        <w:rPr>
          <w:sz w:val="22"/>
          <w:szCs w:val="22"/>
          <w:lang w:val="lt-LT"/>
        </w:rPr>
        <w:t>Vaistų negalima išmesti į kanalizaciją arba su buitinėmis atliekomis. Kaip išmesti nereikalingus vaistus, klauskite vaistininko. Šios priemonės padės apsaugoti aplinką.</w:t>
      </w:r>
    </w:p>
    <w:p w14:paraId="05381E09" w14:textId="77777777" w:rsidR="00345914" w:rsidRPr="002A4EA5" w:rsidRDefault="00345914" w:rsidP="00345914">
      <w:pPr>
        <w:rPr>
          <w:sz w:val="22"/>
          <w:szCs w:val="22"/>
          <w:lang w:val="lt-LT"/>
        </w:rPr>
      </w:pPr>
    </w:p>
    <w:p w14:paraId="54E4EFF9" w14:textId="77777777" w:rsidR="00345914" w:rsidRPr="002A4EA5" w:rsidRDefault="00345914" w:rsidP="00345914">
      <w:pPr>
        <w:rPr>
          <w:sz w:val="22"/>
          <w:szCs w:val="22"/>
          <w:lang w:val="lt-LT"/>
        </w:rPr>
      </w:pPr>
    </w:p>
    <w:p w14:paraId="6DD6FFD7" w14:textId="77777777" w:rsidR="00345914" w:rsidRPr="00345914" w:rsidRDefault="00345914" w:rsidP="00345914">
      <w:pPr>
        <w:pStyle w:val="Antrat3"/>
        <w:spacing w:before="0"/>
        <w:ind w:left="567" w:hanging="567"/>
        <w:rPr>
          <w:b/>
          <w:bCs/>
          <w:sz w:val="22"/>
          <w:szCs w:val="22"/>
          <w:lang w:val="lt-LT"/>
        </w:rPr>
      </w:pPr>
      <w:bookmarkStart w:id="18" w:name="_Toc129243144"/>
      <w:bookmarkStart w:id="19" w:name="_Toc129243269"/>
      <w:r w:rsidRPr="00345914">
        <w:rPr>
          <w:b/>
          <w:bCs/>
          <w:color w:val="auto"/>
          <w:sz w:val="22"/>
          <w:szCs w:val="22"/>
          <w:lang w:val="lt-LT"/>
        </w:rPr>
        <w:t>6.</w:t>
      </w:r>
      <w:r w:rsidRPr="00345914">
        <w:rPr>
          <w:b/>
          <w:bCs/>
          <w:color w:val="auto"/>
          <w:sz w:val="22"/>
          <w:szCs w:val="22"/>
          <w:lang w:val="lt-LT"/>
        </w:rPr>
        <w:tab/>
        <w:t>Pakuotės turinys ir kita informacija</w:t>
      </w:r>
    </w:p>
    <w:bookmarkEnd w:id="18"/>
    <w:bookmarkEnd w:id="19"/>
    <w:p w14:paraId="6C21D9E2" w14:textId="77777777" w:rsidR="00345914" w:rsidRPr="002A4EA5" w:rsidRDefault="00345914" w:rsidP="00345914">
      <w:pPr>
        <w:rPr>
          <w:sz w:val="22"/>
          <w:szCs w:val="22"/>
          <w:lang w:val="lt-LT"/>
        </w:rPr>
      </w:pPr>
    </w:p>
    <w:p w14:paraId="69B099D3" w14:textId="77777777" w:rsidR="00345914" w:rsidRPr="002A4EA5" w:rsidRDefault="00345914" w:rsidP="00345914">
      <w:pPr>
        <w:spacing w:line="220" w:lineRule="atLeast"/>
        <w:rPr>
          <w:lang w:val="lt-LT"/>
        </w:rPr>
      </w:pPr>
      <w:proofErr w:type="spellStart"/>
      <w:r w:rsidRPr="002A4EA5">
        <w:rPr>
          <w:b/>
          <w:bCs/>
          <w:sz w:val="22"/>
          <w:szCs w:val="22"/>
          <w:lang w:val="lt-LT"/>
        </w:rPr>
        <w:t>Asacol</w:t>
      </w:r>
      <w:proofErr w:type="spellEnd"/>
      <w:r w:rsidRPr="002A4EA5">
        <w:rPr>
          <w:b/>
          <w:bCs/>
          <w:sz w:val="22"/>
          <w:szCs w:val="22"/>
          <w:lang w:val="lt-LT"/>
        </w:rPr>
        <w:t xml:space="preserve"> sudėtis</w:t>
      </w:r>
    </w:p>
    <w:p w14:paraId="370A350E" w14:textId="77777777" w:rsidR="00345914" w:rsidRPr="002A4EA5" w:rsidRDefault="00345914" w:rsidP="00345914">
      <w:pPr>
        <w:pStyle w:val="Sraopastraipa"/>
        <w:numPr>
          <w:ilvl w:val="0"/>
          <w:numId w:val="5"/>
        </w:numPr>
        <w:tabs>
          <w:tab w:val="left" w:pos="567"/>
        </w:tabs>
        <w:ind w:left="567" w:hanging="567"/>
        <w:rPr>
          <w:sz w:val="22"/>
          <w:szCs w:val="22"/>
          <w:lang w:val="lt-LT"/>
        </w:rPr>
      </w:pPr>
      <w:r w:rsidRPr="002A4EA5">
        <w:rPr>
          <w:sz w:val="22"/>
          <w:szCs w:val="22"/>
          <w:lang w:val="lt-LT"/>
        </w:rPr>
        <w:t xml:space="preserve">Veiklioji medžiaga yra </w:t>
      </w:r>
      <w:proofErr w:type="spellStart"/>
      <w:r w:rsidRPr="002A4EA5">
        <w:rPr>
          <w:sz w:val="22"/>
          <w:szCs w:val="22"/>
          <w:lang w:val="lt-LT"/>
        </w:rPr>
        <w:t>mesalazinas</w:t>
      </w:r>
      <w:proofErr w:type="spellEnd"/>
      <w:r w:rsidRPr="002A4EA5">
        <w:rPr>
          <w:sz w:val="22"/>
          <w:szCs w:val="22"/>
          <w:lang w:val="lt-LT"/>
        </w:rPr>
        <w:t xml:space="preserve">. Vienoje modifikuoto atpalaidavimo tabletėje yra 400 mg </w:t>
      </w:r>
      <w:proofErr w:type="spellStart"/>
      <w:r w:rsidRPr="002A4EA5">
        <w:rPr>
          <w:sz w:val="22"/>
          <w:szCs w:val="22"/>
          <w:lang w:val="lt-LT"/>
        </w:rPr>
        <w:t>mesalazino</w:t>
      </w:r>
      <w:proofErr w:type="spellEnd"/>
      <w:r w:rsidRPr="002A4EA5">
        <w:rPr>
          <w:sz w:val="22"/>
          <w:szCs w:val="22"/>
          <w:lang w:val="lt-LT"/>
        </w:rPr>
        <w:t>.</w:t>
      </w:r>
    </w:p>
    <w:p w14:paraId="1DA2282A" w14:textId="77777777" w:rsidR="00345914" w:rsidRPr="002A4EA5" w:rsidRDefault="00345914" w:rsidP="00345914">
      <w:pPr>
        <w:pStyle w:val="Sraopastraipa"/>
        <w:numPr>
          <w:ilvl w:val="0"/>
          <w:numId w:val="5"/>
        </w:numPr>
        <w:tabs>
          <w:tab w:val="left" w:pos="567"/>
        </w:tabs>
        <w:ind w:left="567" w:hanging="567"/>
        <w:rPr>
          <w:sz w:val="22"/>
          <w:szCs w:val="22"/>
          <w:lang w:val="lt-LT"/>
        </w:rPr>
      </w:pPr>
      <w:r w:rsidRPr="002A4EA5">
        <w:rPr>
          <w:sz w:val="22"/>
          <w:szCs w:val="22"/>
          <w:lang w:val="lt-LT"/>
        </w:rPr>
        <w:t xml:space="preserve">Pagalbinės medžiagos </w:t>
      </w:r>
    </w:p>
    <w:p w14:paraId="70EB9112" w14:textId="77777777" w:rsidR="00345914" w:rsidRPr="002A4EA5" w:rsidRDefault="00345914" w:rsidP="00345914">
      <w:pPr>
        <w:pStyle w:val="Sraopastraipa"/>
        <w:ind w:left="567"/>
        <w:rPr>
          <w:sz w:val="22"/>
          <w:szCs w:val="22"/>
          <w:lang w:val="lt-LT"/>
        </w:rPr>
      </w:pPr>
      <w:r w:rsidRPr="002A4EA5">
        <w:rPr>
          <w:i/>
          <w:iCs/>
          <w:sz w:val="22"/>
          <w:szCs w:val="22"/>
          <w:lang w:val="lt-LT"/>
        </w:rPr>
        <w:t xml:space="preserve">Tabletės branduolys. </w:t>
      </w:r>
      <w:r w:rsidRPr="002A4EA5">
        <w:rPr>
          <w:sz w:val="22"/>
          <w:szCs w:val="22"/>
          <w:lang w:val="lt-LT"/>
        </w:rPr>
        <w:t xml:space="preserve">Laktozė </w:t>
      </w:r>
      <w:proofErr w:type="spellStart"/>
      <w:r w:rsidRPr="002A4EA5">
        <w:rPr>
          <w:sz w:val="22"/>
          <w:szCs w:val="22"/>
          <w:lang w:val="lt-LT"/>
        </w:rPr>
        <w:t>monohidratas</w:t>
      </w:r>
      <w:proofErr w:type="spellEnd"/>
      <w:r w:rsidRPr="002A4EA5">
        <w:rPr>
          <w:sz w:val="22"/>
          <w:szCs w:val="22"/>
          <w:lang w:val="lt-LT"/>
        </w:rPr>
        <w:t xml:space="preserve">, </w:t>
      </w:r>
      <w:proofErr w:type="spellStart"/>
      <w:r w:rsidRPr="002A4EA5">
        <w:rPr>
          <w:sz w:val="22"/>
          <w:szCs w:val="22"/>
          <w:lang w:val="lt-LT"/>
        </w:rPr>
        <w:t>karboksimetil</w:t>
      </w:r>
      <w:r w:rsidRPr="002A4EA5">
        <w:rPr>
          <w:spacing w:val="-6"/>
          <w:sz w:val="22"/>
          <w:szCs w:val="22"/>
          <w:lang w:val="lt-LT"/>
        </w:rPr>
        <w:t>krakmolo</w:t>
      </w:r>
      <w:proofErr w:type="spellEnd"/>
      <w:r w:rsidRPr="002A4EA5">
        <w:rPr>
          <w:spacing w:val="-6"/>
          <w:sz w:val="22"/>
          <w:szCs w:val="22"/>
          <w:lang w:val="lt-LT"/>
        </w:rPr>
        <w:t xml:space="preserve"> A natrio druska</w:t>
      </w:r>
      <w:r w:rsidRPr="002A4EA5">
        <w:rPr>
          <w:sz w:val="22"/>
          <w:szCs w:val="22"/>
          <w:lang w:val="lt-LT"/>
        </w:rPr>
        <w:t xml:space="preserve">, </w:t>
      </w:r>
      <w:r w:rsidRPr="002A4EA5">
        <w:rPr>
          <w:spacing w:val="-6"/>
          <w:sz w:val="22"/>
          <w:szCs w:val="22"/>
          <w:lang w:val="lt-LT"/>
        </w:rPr>
        <w:t xml:space="preserve">magnio </w:t>
      </w:r>
      <w:proofErr w:type="spellStart"/>
      <w:r w:rsidRPr="002A4EA5">
        <w:rPr>
          <w:spacing w:val="-6"/>
          <w:sz w:val="22"/>
          <w:szCs w:val="22"/>
          <w:lang w:val="lt-LT"/>
        </w:rPr>
        <w:t>stearatas</w:t>
      </w:r>
      <w:proofErr w:type="spellEnd"/>
      <w:r w:rsidRPr="002A4EA5">
        <w:rPr>
          <w:sz w:val="22"/>
          <w:szCs w:val="22"/>
          <w:lang w:val="lt-LT"/>
        </w:rPr>
        <w:t xml:space="preserve">, talkas, </w:t>
      </w:r>
      <w:proofErr w:type="spellStart"/>
      <w:r w:rsidRPr="002A4EA5">
        <w:rPr>
          <w:sz w:val="22"/>
          <w:szCs w:val="22"/>
          <w:lang w:val="lt-LT"/>
        </w:rPr>
        <w:t>povidonas</w:t>
      </w:r>
      <w:proofErr w:type="spellEnd"/>
      <w:r w:rsidRPr="002A4EA5">
        <w:rPr>
          <w:sz w:val="22"/>
          <w:szCs w:val="22"/>
          <w:lang w:val="lt-LT"/>
        </w:rPr>
        <w:t>.</w:t>
      </w:r>
    </w:p>
    <w:p w14:paraId="18295A20" w14:textId="77777777" w:rsidR="00345914" w:rsidRPr="002A4EA5" w:rsidRDefault="00345914" w:rsidP="00345914">
      <w:pPr>
        <w:pStyle w:val="Sraopastraipa"/>
        <w:ind w:left="567"/>
        <w:rPr>
          <w:sz w:val="22"/>
          <w:szCs w:val="22"/>
          <w:lang w:val="lt-LT"/>
        </w:rPr>
      </w:pPr>
      <w:r w:rsidRPr="002A4EA5">
        <w:rPr>
          <w:i/>
          <w:iCs/>
          <w:sz w:val="22"/>
          <w:szCs w:val="22"/>
          <w:lang w:val="lt-LT"/>
        </w:rPr>
        <w:t>Tabletės dangalas</w:t>
      </w:r>
      <w:r w:rsidRPr="002A4EA5">
        <w:rPr>
          <w:sz w:val="22"/>
          <w:szCs w:val="22"/>
          <w:lang w:val="lt-LT"/>
        </w:rPr>
        <w:t xml:space="preserve">. </w:t>
      </w:r>
      <w:proofErr w:type="spellStart"/>
      <w:r w:rsidRPr="002A4EA5">
        <w:rPr>
          <w:sz w:val="22"/>
          <w:szCs w:val="22"/>
          <w:lang w:val="lt-LT"/>
        </w:rPr>
        <w:t>M</w:t>
      </w:r>
      <w:r w:rsidRPr="002A4EA5">
        <w:rPr>
          <w:spacing w:val="-6"/>
          <w:sz w:val="22"/>
          <w:szCs w:val="22"/>
          <w:lang w:val="lt-LT"/>
        </w:rPr>
        <w:t>etakrilo</w:t>
      </w:r>
      <w:proofErr w:type="spellEnd"/>
      <w:r w:rsidRPr="002A4EA5">
        <w:rPr>
          <w:spacing w:val="-6"/>
          <w:sz w:val="22"/>
          <w:szCs w:val="22"/>
          <w:lang w:val="lt-LT"/>
        </w:rPr>
        <w:t xml:space="preserve"> rūgšties ir </w:t>
      </w:r>
      <w:proofErr w:type="spellStart"/>
      <w:r w:rsidRPr="002A4EA5">
        <w:rPr>
          <w:spacing w:val="-6"/>
          <w:sz w:val="22"/>
          <w:szCs w:val="22"/>
          <w:lang w:val="lt-LT"/>
        </w:rPr>
        <w:t>metilmetakrilato</w:t>
      </w:r>
      <w:proofErr w:type="spellEnd"/>
      <w:r w:rsidRPr="002A4EA5">
        <w:rPr>
          <w:spacing w:val="-6"/>
          <w:sz w:val="22"/>
          <w:szCs w:val="22"/>
          <w:lang w:val="lt-LT"/>
        </w:rPr>
        <w:t xml:space="preserve"> </w:t>
      </w:r>
      <w:proofErr w:type="spellStart"/>
      <w:r w:rsidRPr="002A4EA5">
        <w:rPr>
          <w:spacing w:val="-6"/>
          <w:sz w:val="22"/>
          <w:szCs w:val="22"/>
          <w:lang w:val="lt-LT"/>
        </w:rPr>
        <w:t>kopolimeras</w:t>
      </w:r>
      <w:proofErr w:type="spellEnd"/>
      <w:r w:rsidRPr="002A4EA5">
        <w:rPr>
          <w:spacing w:val="-6"/>
          <w:sz w:val="22"/>
          <w:szCs w:val="22"/>
          <w:lang w:val="lt-LT"/>
        </w:rPr>
        <w:t xml:space="preserve"> </w:t>
      </w:r>
      <w:r w:rsidRPr="002A4EA5">
        <w:rPr>
          <w:sz w:val="22"/>
          <w:szCs w:val="22"/>
          <w:lang w:val="lt-LT"/>
        </w:rPr>
        <w:t xml:space="preserve">(1:2), talkas, </w:t>
      </w:r>
      <w:proofErr w:type="spellStart"/>
      <w:r w:rsidRPr="002A4EA5">
        <w:rPr>
          <w:sz w:val="22"/>
          <w:szCs w:val="22"/>
          <w:lang w:val="lt-LT"/>
        </w:rPr>
        <w:t>trietilo</w:t>
      </w:r>
      <w:proofErr w:type="spellEnd"/>
      <w:r w:rsidRPr="002A4EA5">
        <w:rPr>
          <w:sz w:val="22"/>
          <w:szCs w:val="22"/>
          <w:lang w:val="lt-LT"/>
        </w:rPr>
        <w:t xml:space="preserve"> citratas, raudonasis geležies oksidas (E172), geltonasis geležies oksidas (E172), </w:t>
      </w:r>
      <w:proofErr w:type="spellStart"/>
      <w:r w:rsidRPr="002A4EA5">
        <w:rPr>
          <w:sz w:val="22"/>
          <w:szCs w:val="22"/>
          <w:lang w:val="lt-LT"/>
        </w:rPr>
        <w:t>makrogolis</w:t>
      </w:r>
      <w:proofErr w:type="spellEnd"/>
      <w:r w:rsidRPr="002A4EA5">
        <w:rPr>
          <w:sz w:val="22"/>
          <w:szCs w:val="22"/>
          <w:lang w:val="lt-LT"/>
        </w:rPr>
        <w:t xml:space="preserve"> 6000.</w:t>
      </w:r>
    </w:p>
    <w:p w14:paraId="05733766" w14:textId="77777777" w:rsidR="00345914" w:rsidRPr="002A4EA5" w:rsidRDefault="00345914" w:rsidP="00345914">
      <w:pPr>
        <w:ind w:left="567"/>
        <w:rPr>
          <w:sz w:val="22"/>
          <w:szCs w:val="22"/>
          <w:lang w:val="lt-LT"/>
        </w:rPr>
      </w:pPr>
    </w:p>
    <w:p w14:paraId="3020F941" w14:textId="77777777" w:rsidR="00345914" w:rsidRPr="002A4EA5" w:rsidRDefault="00345914" w:rsidP="00345914">
      <w:pPr>
        <w:keepNext/>
        <w:spacing w:line="220" w:lineRule="atLeast"/>
        <w:rPr>
          <w:lang w:val="lt-LT"/>
        </w:rPr>
      </w:pPr>
      <w:proofErr w:type="spellStart"/>
      <w:r w:rsidRPr="002A4EA5">
        <w:rPr>
          <w:b/>
          <w:bCs/>
          <w:sz w:val="22"/>
          <w:szCs w:val="22"/>
          <w:lang w:val="lt-LT"/>
        </w:rPr>
        <w:lastRenderedPageBreak/>
        <w:t>Asacol</w:t>
      </w:r>
      <w:proofErr w:type="spellEnd"/>
      <w:r w:rsidRPr="002A4EA5">
        <w:rPr>
          <w:b/>
          <w:bCs/>
          <w:sz w:val="22"/>
          <w:szCs w:val="22"/>
          <w:lang w:val="lt-LT"/>
        </w:rPr>
        <w:t xml:space="preserve"> išvaizda ir kiekis pakuotėje</w:t>
      </w:r>
    </w:p>
    <w:p w14:paraId="7C070B1A" w14:textId="77777777" w:rsidR="00345914" w:rsidRPr="002A4EA5" w:rsidRDefault="00345914" w:rsidP="00345914">
      <w:pPr>
        <w:rPr>
          <w:sz w:val="22"/>
          <w:szCs w:val="22"/>
          <w:lang w:val="lt-LT"/>
        </w:rPr>
      </w:pPr>
      <w:proofErr w:type="spellStart"/>
      <w:r w:rsidRPr="002A4EA5">
        <w:rPr>
          <w:sz w:val="22"/>
          <w:szCs w:val="22"/>
          <w:lang w:val="lt-LT"/>
        </w:rPr>
        <w:t>Asacol</w:t>
      </w:r>
      <w:proofErr w:type="spellEnd"/>
      <w:r w:rsidRPr="002A4EA5">
        <w:rPr>
          <w:sz w:val="22"/>
          <w:szCs w:val="22"/>
          <w:lang w:val="lt-LT"/>
        </w:rPr>
        <w:t xml:space="preserve"> 400 mg modifikuoto atpalaidavimo tabletės yra pailgos, rausvai rusvos spalvos. 15 mm ilgio, 6 mm pločio ir aukščio.</w:t>
      </w:r>
    </w:p>
    <w:p w14:paraId="3541D224" w14:textId="77777777" w:rsidR="00345914" w:rsidRPr="002A4EA5" w:rsidRDefault="00345914" w:rsidP="00345914">
      <w:pPr>
        <w:rPr>
          <w:sz w:val="22"/>
          <w:szCs w:val="22"/>
          <w:lang w:val="lt-LT"/>
        </w:rPr>
      </w:pPr>
      <w:r w:rsidRPr="002A4EA5">
        <w:rPr>
          <w:sz w:val="22"/>
          <w:szCs w:val="22"/>
          <w:lang w:val="lt-LT"/>
        </w:rPr>
        <w:t>Vaistas tiekiamas lizdinėse plokštelėse, kurių kiekvienoje yra 20 arba 100 modifikuoto atpalaidavimo tablečių, supakuotų kartono dėžutėje</w:t>
      </w:r>
    </w:p>
    <w:p w14:paraId="392785EC" w14:textId="77777777" w:rsidR="00345914" w:rsidRPr="002A4EA5" w:rsidRDefault="00345914" w:rsidP="00345914">
      <w:pPr>
        <w:rPr>
          <w:sz w:val="22"/>
          <w:szCs w:val="22"/>
          <w:lang w:val="lt-LT"/>
        </w:rPr>
      </w:pPr>
      <w:r w:rsidRPr="002A4EA5">
        <w:rPr>
          <w:sz w:val="22"/>
          <w:szCs w:val="22"/>
          <w:lang w:val="lt-LT"/>
        </w:rPr>
        <w:t>Gali būti tiekiamos ne visų dydžių pakuotės.</w:t>
      </w:r>
    </w:p>
    <w:p w14:paraId="3C497637" w14:textId="77777777" w:rsidR="00345914" w:rsidRPr="002A4EA5" w:rsidRDefault="00345914" w:rsidP="00345914">
      <w:pPr>
        <w:rPr>
          <w:sz w:val="22"/>
          <w:szCs w:val="22"/>
          <w:lang w:val="lt-LT"/>
        </w:rPr>
      </w:pPr>
    </w:p>
    <w:p w14:paraId="694900C2" w14:textId="77777777" w:rsidR="00345914" w:rsidRPr="002A4EA5" w:rsidRDefault="00345914" w:rsidP="00345914">
      <w:pPr>
        <w:spacing w:line="220" w:lineRule="atLeast"/>
        <w:rPr>
          <w:b/>
          <w:bCs/>
          <w:sz w:val="22"/>
          <w:szCs w:val="22"/>
          <w:lang w:val="lt-LT"/>
        </w:rPr>
      </w:pPr>
      <w:r w:rsidRPr="002A4EA5">
        <w:rPr>
          <w:b/>
          <w:bCs/>
          <w:sz w:val="22"/>
          <w:szCs w:val="22"/>
          <w:lang w:val="lt-LT"/>
        </w:rPr>
        <w:t>Registruotojas ir gamintojas</w:t>
      </w:r>
    </w:p>
    <w:p w14:paraId="30AEF815" w14:textId="77777777" w:rsidR="00345914" w:rsidRPr="002A4EA5" w:rsidRDefault="00345914" w:rsidP="00345914">
      <w:pPr>
        <w:spacing w:line="220" w:lineRule="atLeast"/>
        <w:rPr>
          <w:lang w:val="lt-LT"/>
        </w:rPr>
      </w:pPr>
    </w:p>
    <w:p w14:paraId="436FFCCB" w14:textId="77777777" w:rsidR="00345914" w:rsidRPr="002A4EA5" w:rsidRDefault="00345914" w:rsidP="00345914">
      <w:pPr>
        <w:rPr>
          <w:sz w:val="22"/>
          <w:szCs w:val="22"/>
          <w:lang w:val="lt-LT"/>
        </w:rPr>
      </w:pPr>
      <w:r w:rsidRPr="002A4EA5">
        <w:rPr>
          <w:b/>
          <w:bCs/>
          <w:sz w:val="22"/>
          <w:szCs w:val="22"/>
          <w:lang w:val="lt-LT"/>
        </w:rPr>
        <w:t>Registruotojas</w:t>
      </w:r>
    </w:p>
    <w:p w14:paraId="3A41D64E" w14:textId="77777777" w:rsidR="00345914" w:rsidRPr="002A4EA5" w:rsidRDefault="00345914" w:rsidP="00345914">
      <w:pPr>
        <w:rPr>
          <w:sz w:val="22"/>
          <w:szCs w:val="22"/>
          <w:lang w:val="lt-LT"/>
        </w:rPr>
      </w:pPr>
      <w:proofErr w:type="spellStart"/>
      <w:r w:rsidRPr="002A4EA5">
        <w:rPr>
          <w:sz w:val="22"/>
          <w:szCs w:val="22"/>
          <w:lang w:val="lt-LT"/>
        </w:rPr>
        <w:t>Tillotts</w:t>
      </w:r>
      <w:proofErr w:type="spellEnd"/>
      <w:r w:rsidRPr="002A4EA5">
        <w:rPr>
          <w:sz w:val="22"/>
          <w:szCs w:val="22"/>
          <w:lang w:val="lt-LT"/>
        </w:rPr>
        <w:t xml:space="preserve"> Pharma AB </w:t>
      </w:r>
    </w:p>
    <w:p w14:paraId="0AC75105" w14:textId="77777777" w:rsidR="00345914" w:rsidRPr="002A4EA5" w:rsidRDefault="00345914" w:rsidP="00345914">
      <w:pPr>
        <w:rPr>
          <w:sz w:val="22"/>
          <w:szCs w:val="22"/>
          <w:lang w:val="lt-LT"/>
        </w:rPr>
      </w:pPr>
      <w:proofErr w:type="spellStart"/>
      <w:r w:rsidRPr="002A4EA5">
        <w:rPr>
          <w:sz w:val="22"/>
          <w:szCs w:val="22"/>
          <w:lang w:val="lt-LT"/>
        </w:rPr>
        <w:t>Gustavslundsvägen</w:t>
      </w:r>
      <w:proofErr w:type="spellEnd"/>
      <w:r w:rsidRPr="002A4EA5">
        <w:rPr>
          <w:sz w:val="22"/>
          <w:szCs w:val="22"/>
          <w:lang w:val="lt-LT"/>
        </w:rPr>
        <w:t xml:space="preserve"> 135</w:t>
      </w:r>
    </w:p>
    <w:p w14:paraId="1B7BE8C3" w14:textId="77777777" w:rsidR="00345914" w:rsidRPr="002A4EA5" w:rsidRDefault="00345914" w:rsidP="00345914">
      <w:pPr>
        <w:rPr>
          <w:sz w:val="22"/>
          <w:szCs w:val="22"/>
          <w:lang w:val="lt-LT"/>
        </w:rPr>
      </w:pPr>
      <w:r w:rsidRPr="002A4EA5">
        <w:rPr>
          <w:sz w:val="22"/>
          <w:szCs w:val="22"/>
          <w:lang w:val="lt-LT"/>
        </w:rPr>
        <w:t xml:space="preserve">SE-167 51 </w:t>
      </w:r>
      <w:proofErr w:type="spellStart"/>
      <w:r w:rsidRPr="002A4EA5">
        <w:rPr>
          <w:sz w:val="22"/>
          <w:szCs w:val="22"/>
          <w:lang w:val="lt-LT"/>
        </w:rPr>
        <w:t>Bromma</w:t>
      </w:r>
      <w:proofErr w:type="spellEnd"/>
      <w:r w:rsidRPr="002A4EA5">
        <w:rPr>
          <w:sz w:val="22"/>
          <w:szCs w:val="22"/>
          <w:lang w:val="lt-LT"/>
        </w:rPr>
        <w:t xml:space="preserve"> </w:t>
      </w:r>
    </w:p>
    <w:p w14:paraId="7B9D404D" w14:textId="77777777" w:rsidR="00345914" w:rsidRPr="002A4EA5" w:rsidRDefault="00345914" w:rsidP="00345914">
      <w:pPr>
        <w:rPr>
          <w:sz w:val="22"/>
          <w:szCs w:val="22"/>
          <w:lang w:val="lt-LT"/>
        </w:rPr>
      </w:pPr>
      <w:r w:rsidRPr="002A4EA5">
        <w:rPr>
          <w:sz w:val="22"/>
          <w:szCs w:val="22"/>
          <w:lang w:val="lt-LT"/>
        </w:rPr>
        <w:t>Švedija</w:t>
      </w:r>
    </w:p>
    <w:p w14:paraId="5AB8C467" w14:textId="77777777" w:rsidR="00345914" w:rsidRPr="002A4EA5" w:rsidRDefault="00345914" w:rsidP="00345914">
      <w:pPr>
        <w:rPr>
          <w:b/>
          <w:bCs/>
          <w:sz w:val="22"/>
          <w:szCs w:val="22"/>
          <w:lang w:val="lt-LT"/>
        </w:rPr>
      </w:pPr>
    </w:p>
    <w:p w14:paraId="7D539C20" w14:textId="77777777" w:rsidR="00345914" w:rsidRPr="002A4EA5" w:rsidRDefault="00345914" w:rsidP="00345914">
      <w:pPr>
        <w:rPr>
          <w:sz w:val="22"/>
          <w:szCs w:val="22"/>
          <w:lang w:val="lt-LT"/>
        </w:rPr>
      </w:pPr>
      <w:r w:rsidRPr="002A4EA5">
        <w:rPr>
          <w:b/>
          <w:bCs/>
          <w:sz w:val="22"/>
          <w:szCs w:val="22"/>
          <w:lang w:val="lt-LT"/>
        </w:rPr>
        <w:t xml:space="preserve">Gamintojas </w:t>
      </w:r>
    </w:p>
    <w:p w14:paraId="0B99695F" w14:textId="77777777" w:rsidR="00345914" w:rsidRPr="002A4EA5" w:rsidRDefault="00345914" w:rsidP="00345914">
      <w:pPr>
        <w:rPr>
          <w:sz w:val="22"/>
          <w:szCs w:val="22"/>
          <w:lang w:val="lt-LT"/>
        </w:rPr>
      </w:pPr>
      <w:proofErr w:type="spellStart"/>
      <w:r w:rsidRPr="002A4EA5">
        <w:rPr>
          <w:sz w:val="22"/>
          <w:szCs w:val="22"/>
          <w:lang w:val="lt-LT"/>
        </w:rPr>
        <w:t>Haupt</w:t>
      </w:r>
      <w:proofErr w:type="spellEnd"/>
      <w:r w:rsidRPr="002A4EA5">
        <w:rPr>
          <w:sz w:val="22"/>
          <w:szCs w:val="22"/>
          <w:lang w:val="lt-LT"/>
        </w:rPr>
        <w:t xml:space="preserve"> Pharma </w:t>
      </w:r>
      <w:proofErr w:type="spellStart"/>
      <w:r w:rsidRPr="002A4EA5">
        <w:rPr>
          <w:sz w:val="22"/>
          <w:szCs w:val="22"/>
          <w:lang w:val="lt-LT"/>
        </w:rPr>
        <w:t>Wulfing</w:t>
      </w:r>
      <w:proofErr w:type="spellEnd"/>
      <w:r w:rsidRPr="002A4EA5">
        <w:rPr>
          <w:sz w:val="22"/>
          <w:szCs w:val="22"/>
          <w:lang w:val="lt-LT"/>
        </w:rPr>
        <w:t xml:space="preserve"> </w:t>
      </w:r>
      <w:proofErr w:type="spellStart"/>
      <w:r w:rsidRPr="002A4EA5">
        <w:rPr>
          <w:sz w:val="22"/>
          <w:szCs w:val="22"/>
          <w:lang w:val="lt-LT"/>
        </w:rPr>
        <w:t>GmbH</w:t>
      </w:r>
      <w:proofErr w:type="spellEnd"/>
    </w:p>
    <w:p w14:paraId="176C0ACD" w14:textId="77777777" w:rsidR="00345914" w:rsidRPr="002A4EA5" w:rsidRDefault="00345914" w:rsidP="00345914">
      <w:pPr>
        <w:rPr>
          <w:sz w:val="22"/>
          <w:szCs w:val="22"/>
          <w:lang w:val="lt-LT"/>
        </w:rPr>
      </w:pPr>
      <w:proofErr w:type="spellStart"/>
      <w:r w:rsidRPr="002A4EA5">
        <w:rPr>
          <w:sz w:val="22"/>
          <w:szCs w:val="22"/>
          <w:lang w:val="lt-LT"/>
        </w:rPr>
        <w:t>Bethelner</w:t>
      </w:r>
      <w:proofErr w:type="spellEnd"/>
      <w:r w:rsidRPr="002A4EA5">
        <w:rPr>
          <w:sz w:val="22"/>
          <w:szCs w:val="22"/>
          <w:lang w:val="lt-LT"/>
        </w:rPr>
        <w:t xml:space="preserve"> </w:t>
      </w:r>
      <w:proofErr w:type="spellStart"/>
      <w:r w:rsidRPr="002A4EA5">
        <w:rPr>
          <w:sz w:val="22"/>
          <w:szCs w:val="22"/>
          <w:lang w:val="lt-LT"/>
        </w:rPr>
        <w:t>Landstrasse</w:t>
      </w:r>
      <w:proofErr w:type="spellEnd"/>
      <w:r w:rsidRPr="002A4EA5">
        <w:rPr>
          <w:sz w:val="22"/>
          <w:szCs w:val="22"/>
          <w:lang w:val="lt-LT"/>
        </w:rPr>
        <w:t xml:space="preserve"> 18</w:t>
      </w:r>
    </w:p>
    <w:p w14:paraId="26E7112C" w14:textId="77777777" w:rsidR="00345914" w:rsidRPr="002A4EA5" w:rsidRDefault="00345914" w:rsidP="00345914">
      <w:pPr>
        <w:rPr>
          <w:sz w:val="22"/>
          <w:szCs w:val="22"/>
          <w:lang w:val="lt-LT"/>
        </w:rPr>
      </w:pPr>
      <w:r w:rsidRPr="002A4EA5">
        <w:rPr>
          <w:sz w:val="22"/>
          <w:szCs w:val="22"/>
          <w:lang w:val="lt-LT"/>
        </w:rPr>
        <w:t xml:space="preserve">31028 </w:t>
      </w:r>
      <w:proofErr w:type="spellStart"/>
      <w:r w:rsidRPr="002A4EA5">
        <w:rPr>
          <w:sz w:val="22"/>
          <w:szCs w:val="22"/>
          <w:lang w:val="lt-LT"/>
        </w:rPr>
        <w:t>Gronau</w:t>
      </w:r>
      <w:proofErr w:type="spellEnd"/>
    </w:p>
    <w:p w14:paraId="098A8F64" w14:textId="77777777" w:rsidR="00345914" w:rsidRPr="002A4EA5" w:rsidRDefault="00345914" w:rsidP="00345914">
      <w:pPr>
        <w:rPr>
          <w:sz w:val="22"/>
          <w:szCs w:val="22"/>
          <w:lang w:val="lt-LT"/>
        </w:rPr>
      </w:pPr>
      <w:r w:rsidRPr="002A4EA5">
        <w:rPr>
          <w:sz w:val="22"/>
          <w:szCs w:val="22"/>
          <w:lang w:val="lt-LT"/>
        </w:rPr>
        <w:t>Vokietija</w:t>
      </w:r>
    </w:p>
    <w:p w14:paraId="23ABB0F8" w14:textId="77777777" w:rsidR="00345914" w:rsidRPr="002A4EA5" w:rsidRDefault="00345914" w:rsidP="00345914">
      <w:pPr>
        <w:rPr>
          <w:sz w:val="22"/>
          <w:szCs w:val="22"/>
          <w:lang w:val="lt-LT"/>
        </w:rPr>
      </w:pPr>
    </w:p>
    <w:p w14:paraId="0CB0D212" w14:textId="77777777" w:rsidR="00345914" w:rsidRPr="002A4EA5" w:rsidRDefault="00345914" w:rsidP="00345914">
      <w:pPr>
        <w:rPr>
          <w:sz w:val="22"/>
          <w:szCs w:val="22"/>
          <w:lang w:val="lt-LT"/>
        </w:rPr>
      </w:pPr>
      <w:r w:rsidRPr="002A4EA5">
        <w:rPr>
          <w:sz w:val="22"/>
          <w:szCs w:val="22"/>
          <w:lang w:val="lt-LT"/>
        </w:rPr>
        <w:t>Jeigu apie šį vaistą norite sužinoti daugiau, kreipkitės į vietinį registruotojo atstovą.</w:t>
      </w:r>
    </w:p>
    <w:p w14:paraId="7677A3F3" w14:textId="77777777" w:rsidR="00345914" w:rsidRPr="002A4EA5" w:rsidRDefault="00345914" w:rsidP="00345914">
      <w:pPr>
        <w:rPr>
          <w:sz w:val="22"/>
          <w:szCs w:val="22"/>
          <w:lang w:val="lt-LT"/>
        </w:rPr>
      </w:pPr>
    </w:p>
    <w:tbl>
      <w:tblPr>
        <w:tblW w:w="4678" w:type="dxa"/>
        <w:tblCellMar>
          <w:left w:w="0" w:type="dxa"/>
          <w:right w:w="0" w:type="dxa"/>
        </w:tblCellMar>
        <w:tblLook w:val="04A0" w:firstRow="1" w:lastRow="0" w:firstColumn="1" w:lastColumn="0" w:noHBand="0" w:noVBand="1"/>
      </w:tblPr>
      <w:tblGrid>
        <w:gridCol w:w="4678"/>
      </w:tblGrid>
      <w:tr w:rsidR="00345914" w:rsidRPr="00392E78" w14:paraId="3A9D5C05" w14:textId="77777777" w:rsidTr="00C2446C">
        <w:tc>
          <w:tcPr>
            <w:tcW w:w="4698" w:type="dxa"/>
            <w:tcMar>
              <w:top w:w="0" w:type="dxa"/>
              <w:left w:w="118" w:type="dxa"/>
              <w:bottom w:w="0" w:type="dxa"/>
              <w:right w:w="118" w:type="dxa"/>
            </w:tcMar>
            <w:hideMark/>
          </w:tcPr>
          <w:p w14:paraId="66D98FF2" w14:textId="77777777" w:rsidR="00345914" w:rsidRPr="002A4EA5" w:rsidRDefault="00345914" w:rsidP="00C2446C">
            <w:pPr>
              <w:rPr>
                <w:color w:val="000000"/>
                <w:sz w:val="22"/>
                <w:szCs w:val="22"/>
                <w:lang w:val="lt-LT"/>
              </w:rPr>
            </w:pPr>
            <w:proofErr w:type="spellStart"/>
            <w:r w:rsidRPr="002A4EA5">
              <w:rPr>
                <w:color w:val="000000"/>
                <w:sz w:val="22"/>
                <w:szCs w:val="22"/>
                <w:lang w:val="lt-LT"/>
              </w:rPr>
              <w:t>Biocodex</w:t>
            </w:r>
            <w:proofErr w:type="spellEnd"/>
            <w:r w:rsidRPr="002A4EA5">
              <w:rPr>
                <w:color w:val="000000"/>
                <w:sz w:val="22"/>
                <w:szCs w:val="22"/>
                <w:lang w:val="lt-LT"/>
              </w:rPr>
              <w:t xml:space="preserve"> </w:t>
            </w:r>
            <w:proofErr w:type="spellStart"/>
            <w:r w:rsidRPr="002A4EA5">
              <w:rPr>
                <w:color w:val="000000"/>
                <w:sz w:val="22"/>
                <w:szCs w:val="22"/>
                <w:lang w:val="lt-LT"/>
              </w:rPr>
              <w:t>Oy</w:t>
            </w:r>
            <w:proofErr w:type="spellEnd"/>
            <w:r w:rsidRPr="002A4EA5">
              <w:rPr>
                <w:color w:val="000000"/>
                <w:sz w:val="22"/>
                <w:szCs w:val="22"/>
                <w:lang w:val="lt-LT"/>
              </w:rPr>
              <w:t xml:space="preserve"> Lietuvos filialas </w:t>
            </w:r>
          </w:p>
          <w:p w14:paraId="43741BB1" w14:textId="77777777" w:rsidR="00345914" w:rsidRPr="002A4EA5" w:rsidRDefault="00345914" w:rsidP="00C2446C">
            <w:pPr>
              <w:rPr>
                <w:color w:val="000000"/>
                <w:sz w:val="22"/>
                <w:szCs w:val="22"/>
                <w:lang w:val="lt-LT"/>
              </w:rPr>
            </w:pPr>
            <w:r w:rsidRPr="002A4EA5">
              <w:rPr>
                <w:color w:val="000000"/>
                <w:sz w:val="22"/>
                <w:szCs w:val="22"/>
                <w:lang w:val="lt-LT"/>
              </w:rPr>
              <w:t>Savanorių pr. 349</w:t>
            </w:r>
          </w:p>
          <w:p w14:paraId="58573AE7" w14:textId="77777777" w:rsidR="00345914" w:rsidRPr="002A4EA5" w:rsidRDefault="00345914" w:rsidP="00C2446C">
            <w:pPr>
              <w:rPr>
                <w:color w:val="000000"/>
                <w:sz w:val="22"/>
                <w:szCs w:val="22"/>
                <w:lang w:val="lt-LT"/>
              </w:rPr>
            </w:pPr>
            <w:r w:rsidRPr="002A4EA5">
              <w:rPr>
                <w:color w:val="000000"/>
                <w:sz w:val="22"/>
                <w:szCs w:val="22"/>
                <w:lang w:val="lt-LT"/>
              </w:rPr>
              <w:t xml:space="preserve">LT-51480 Kaunas </w:t>
            </w:r>
          </w:p>
          <w:p w14:paraId="257B9573" w14:textId="77777777" w:rsidR="00345914" w:rsidRPr="002A4EA5" w:rsidRDefault="00345914" w:rsidP="00C2446C">
            <w:pPr>
              <w:rPr>
                <w:color w:val="000000"/>
                <w:sz w:val="22"/>
                <w:szCs w:val="22"/>
                <w:lang w:val="lt-LT"/>
              </w:rPr>
            </w:pPr>
            <w:r w:rsidRPr="002A4EA5">
              <w:rPr>
                <w:color w:val="000000"/>
                <w:sz w:val="22"/>
                <w:szCs w:val="22"/>
                <w:lang w:val="lt-LT"/>
              </w:rPr>
              <w:t xml:space="preserve">Tel. +370 37 408681 </w:t>
            </w:r>
          </w:p>
          <w:p w14:paraId="112114FA" w14:textId="77777777" w:rsidR="00345914" w:rsidRPr="002A4EA5" w:rsidRDefault="00345914" w:rsidP="00C2446C">
            <w:pPr>
              <w:rPr>
                <w:color w:val="000000"/>
                <w:lang w:val="lt-LT"/>
              </w:rPr>
            </w:pPr>
            <w:proofErr w:type="spellStart"/>
            <w:r w:rsidRPr="002A4EA5">
              <w:rPr>
                <w:color w:val="000000"/>
                <w:sz w:val="22"/>
                <w:szCs w:val="22"/>
                <w:lang w:val="lt-LT"/>
              </w:rPr>
              <w:t>El.paštas</w:t>
            </w:r>
            <w:proofErr w:type="spellEnd"/>
            <w:r w:rsidRPr="002A4EA5">
              <w:rPr>
                <w:color w:val="000000"/>
                <w:sz w:val="22"/>
                <w:szCs w:val="22"/>
                <w:lang w:val="lt-LT"/>
              </w:rPr>
              <w:t xml:space="preserve"> </w:t>
            </w:r>
            <w:hyperlink r:id="rId7" w:history="1">
              <w:r w:rsidRPr="002A4EA5">
                <w:rPr>
                  <w:color w:val="0000FF"/>
                  <w:sz w:val="22"/>
                  <w:szCs w:val="22"/>
                  <w:u w:val="single" w:color="0000FF"/>
                  <w:lang w:val="lt-LT"/>
                </w:rPr>
                <w:t>info@biocodex.lt</w:t>
              </w:r>
            </w:hyperlink>
          </w:p>
          <w:p w14:paraId="3D2E7723" w14:textId="77777777" w:rsidR="00345914" w:rsidRPr="002A4EA5" w:rsidRDefault="00345914" w:rsidP="00C2446C">
            <w:pPr>
              <w:rPr>
                <w:color w:val="000000"/>
                <w:sz w:val="22"/>
                <w:szCs w:val="22"/>
                <w:lang w:val="lt-LT"/>
              </w:rPr>
            </w:pPr>
          </w:p>
        </w:tc>
      </w:tr>
    </w:tbl>
    <w:p w14:paraId="41E011A5" w14:textId="77777777" w:rsidR="00345914" w:rsidRPr="002A4EA5" w:rsidRDefault="00345914" w:rsidP="00345914">
      <w:pPr>
        <w:rPr>
          <w:sz w:val="22"/>
          <w:szCs w:val="22"/>
          <w:lang w:val="lt-LT"/>
        </w:rPr>
      </w:pPr>
    </w:p>
    <w:p w14:paraId="4C11BB03" w14:textId="77777777" w:rsidR="00345914" w:rsidRPr="002A4EA5" w:rsidRDefault="00345914" w:rsidP="00345914">
      <w:pPr>
        <w:rPr>
          <w:sz w:val="22"/>
          <w:szCs w:val="22"/>
          <w:lang w:val="lt-LT"/>
        </w:rPr>
      </w:pPr>
      <w:r w:rsidRPr="002A4EA5">
        <w:rPr>
          <w:b/>
          <w:bCs/>
          <w:sz w:val="22"/>
          <w:szCs w:val="22"/>
          <w:lang w:val="lt-LT"/>
        </w:rPr>
        <w:t>Šis pakuotės lapelis paskutinį kartą peržiūrėtas</w:t>
      </w:r>
      <w:r>
        <w:rPr>
          <w:b/>
          <w:bCs/>
          <w:sz w:val="22"/>
          <w:szCs w:val="22"/>
          <w:lang w:val="lt-LT"/>
        </w:rPr>
        <w:t xml:space="preserve"> 2025-05-23.</w:t>
      </w:r>
      <w:r w:rsidRPr="002A4EA5">
        <w:rPr>
          <w:b/>
          <w:bCs/>
          <w:sz w:val="22"/>
          <w:szCs w:val="22"/>
          <w:lang w:val="lt-LT"/>
        </w:rPr>
        <w:t xml:space="preserve">  </w:t>
      </w:r>
    </w:p>
    <w:p w14:paraId="5F403449" w14:textId="77777777" w:rsidR="00345914" w:rsidRPr="002A4EA5" w:rsidRDefault="00345914" w:rsidP="00345914">
      <w:pPr>
        <w:rPr>
          <w:sz w:val="22"/>
          <w:szCs w:val="22"/>
          <w:lang w:val="lt-LT"/>
        </w:rPr>
      </w:pPr>
    </w:p>
    <w:p w14:paraId="3D22B853" w14:textId="77777777" w:rsidR="00345914" w:rsidRPr="002A4EA5" w:rsidRDefault="00345914" w:rsidP="00345914">
      <w:pPr>
        <w:rPr>
          <w:lang w:val="lt-LT"/>
        </w:rPr>
      </w:pPr>
      <w:r w:rsidRPr="002A4EA5">
        <w:rPr>
          <w:sz w:val="22"/>
          <w:szCs w:val="22"/>
          <w:lang w:val="lt-LT"/>
        </w:rPr>
        <w:t>Išsami informacija apie šį vaistą pateikiama Valstybinės vaistų kontrolės tarnybos prie Lietuvos Respublikos sveikatos apsaugos ministerijos tinklalapyje</w:t>
      </w:r>
      <w:r w:rsidRPr="002A4EA5">
        <w:rPr>
          <w:i/>
          <w:iCs/>
          <w:sz w:val="22"/>
          <w:szCs w:val="22"/>
          <w:lang w:val="lt-LT"/>
        </w:rPr>
        <w:t xml:space="preserve"> </w:t>
      </w:r>
      <w:hyperlink r:id="rId8" w:history="1">
        <w:r w:rsidRPr="002A4EA5">
          <w:rPr>
            <w:rStyle w:val="Hipersaitas"/>
            <w:rFonts w:eastAsiaTheme="majorEastAsia"/>
            <w:sz w:val="22"/>
            <w:szCs w:val="22"/>
            <w:lang w:val="lt-LT"/>
          </w:rPr>
          <w:t>https://vvkt.lrv.lt/</w:t>
        </w:r>
      </w:hyperlink>
      <w:r w:rsidRPr="002A4EA5">
        <w:rPr>
          <w:color w:val="3333FF"/>
          <w:sz w:val="22"/>
          <w:szCs w:val="22"/>
          <w:u w:val="single" w:color="3333FF"/>
          <w:lang w:val="lt-LT"/>
        </w:rPr>
        <w:t>lt/</w:t>
      </w:r>
      <w:r w:rsidRPr="002A4EA5">
        <w:rPr>
          <w:color w:val="3333FF"/>
          <w:sz w:val="22"/>
          <w:szCs w:val="22"/>
          <w:lang w:val="lt-LT"/>
        </w:rPr>
        <w:t>.</w:t>
      </w:r>
    </w:p>
    <w:p w14:paraId="78061FE4" w14:textId="77777777" w:rsidR="00345914" w:rsidRPr="002A4EA5" w:rsidRDefault="00345914" w:rsidP="00345914">
      <w:pPr>
        <w:rPr>
          <w:lang w:val="lt-LT"/>
        </w:rPr>
      </w:pPr>
    </w:p>
    <w:p w14:paraId="6BE20679" w14:textId="77777777" w:rsidR="00222FED" w:rsidRDefault="00222FED"/>
    <w:sectPr w:rsidR="00222FED" w:rsidSect="00345914">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F536" w14:textId="77777777" w:rsidR="00345914" w:rsidRDefault="0034591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BA3D" w14:textId="77777777" w:rsidR="00345914" w:rsidRDefault="00345914">
    <w:pPr>
      <w:rPr>
        <w:sz w:val="22"/>
        <w:szCs w:val="22"/>
      </w:rPr>
    </w:pPr>
    <w:r>
      <w:rPr>
        <w:sz w:val="22"/>
        <w:szCs w:val="22"/>
      </w:rPr>
      <w:fldChar w:fldCharType="begin"/>
    </w:r>
    <w:r>
      <w:rPr>
        <w:sz w:val="22"/>
        <w:szCs w:val="22"/>
      </w:rPr>
      <w:instrText xml:space="preserve">PAGE  </w:instrText>
    </w:r>
    <w:r>
      <w:rPr>
        <w:sz w:val="22"/>
        <w:szCs w:val="22"/>
      </w:rPr>
      <w:fldChar w:fldCharType="separate"/>
    </w:r>
    <w:r>
      <w:rPr>
        <w:noProof/>
        <w:sz w:val="22"/>
        <w:szCs w:val="22"/>
      </w:rPr>
      <w:t>27</w:t>
    </w:r>
    <w:r>
      <w:rPr>
        <w:sz w:val="22"/>
        <w:szCs w:val="22"/>
      </w:rPr>
      <w:fldChar w:fldCharType="end"/>
    </w:r>
  </w:p>
  <w:p w14:paraId="11576571" w14:textId="77777777" w:rsidR="00345914" w:rsidRDefault="00345914">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051C" w14:textId="77777777" w:rsidR="00345914" w:rsidRDefault="0034591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4FA1" w14:textId="77777777" w:rsidR="00345914" w:rsidRDefault="003459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442E" w14:textId="77777777" w:rsidR="00345914" w:rsidRDefault="00345914">
    <w:pP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AAFA" w14:textId="77777777" w:rsidR="00345914" w:rsidRDefault="003459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00000007"/>
    <w:lvl w:ilvl="0" w:tplc="FC54C2CC">
      <w:start w:val="1"/>
      <w:numFmt w:val="bullet"/>
      <w:lvlText w:val="-"/>
      <w:lvlJc w:val="left"/>
      <w:pPr>
        <w:ind w:left="0" w:firstLine="0"/>
      </w:pPr>
      <w:rPr>
        <w:rFonts w:ascii="Times New Roman" w:eastAsia="Times New Roman" w:hAnsi="Times New Roman" w:cs="Times New Roman"/>
        <w:sz w:val="22"/>
        <w:szCs w:val="22"/>
      </w:rPr>
    </w:lvl>
    <w:lvl w:ilvl="1" w:tplc="99E8D380">
      <w:start w:val="1"/>
      <w:numFmt w:val="bullet"/>
      <w:lvlText w:val="o"/>
      <w:lvlJc w:val="left"/>
      <w:pPr>
        <w:tabs>
          <w:tab w:val="num" w:pos="1440"/>
        </w:tabs>
        <w:ind w:left="1440" w:hanging="360"/>
      </w:pPr>
      <w:rPr>
        <w:rFonts w:ascii="Courier New" w:hAnsi="Courier New"/>
      </w:rPr>
    </w:lvl>
    <w:lvl w:ilvl="2" w:tplc="81344890">
      <w:start w:val="1"/>
      <w:numFmt w:val="bullet"/>
      <w:lvlText w:val=""/>
      <w:lvlJc w:val="left"/>
      <w:pPr>
        <w:tabs>
          <w:tab w:val="num" w:pos="2160"/>
        </w:tabs>
        <w:ind w:left="2160" w:hanging="360"/>
      </w:pPr>
      <w:rPr>
        <w:rFonts w:ascii="Wingdings" w:hAnsi="Wingdings"/>
      </w:rPr>
    </w:lvl>
    <w:lvl w:ilvl="3" w:tplc="0A0A9D1A">
      <w:start w:val="1"/>
      <w:numFmt w:val="bullet"/>
      <w:lvlText w:val=""/>
      <w:lvlJc w:val="left"/>
      <w:pPr>
        <w:tabs>
          <w:tab w:val="num" w:pos="2880"/>
        </w:tabs>
        <w:ind w:left="2880" w:hanging="360"/>
      </w:pPr>
      <w:rPr>
        <w:rFonts w:ascii="Symbol" w:hAnsi="Symbol"/>
      </w:rPr>
    </w:lvl>
    <w:lvl w:ilvl="4" w:tplc="690434A0">
      <w:start w:val="1"/>
      <w:numFmt w:val="bullet"/>
      <w:lvlText w:val="o"/>
      <w:lvlJc w:val="left"/>
      <w:pPr>
        <w:tabs>
          <w:tab w:val="num" w:pos="3600"/>
        </w:tabs>
        <w:ind w:left="3600" w:hanging="360"/>
      </w:pPr>
      <w:rPr>
        <w:rFonts w:ascii="Courier New" w:hAnsi="Courier New"/>
      </w:rPr>
    </w:lvl>
    <w:lvl w:ilvl="5" w:tplc="3E50D81C">
      <w:start w:val="1"/>
      <w:numFmt w:val="bullet"/>
      <w:lvlText w:val=""/>
      <w:lvlJc w:val="left"/>
      <w:pPr>
        <w:tabs>
          <w:tab w:val="num" w:pos="4320"/>
        </w:tabs>
        <w:ind w:left="4320" w:hanging="360"/>
      </w:pPr>
      <w:rPr>
        <w:rFonts w:ascii="Wingdings" w:hAnsi="Wingdings"/>
      </w:rPr>
    </w:lvl>
    <w:lvl w:ilvl="6" w:tplc="64FA6758">
      <w:start w:val="1"/>
      <w:numFmt w:val="bullet"/>
      <w:lvlText w:val=""/>
      <w:lvlJc w:val="left"/>
      <w:pPr>
        <w:tabs>
          <w:tab w:val="num" w:pos="5040"/>
        </w:tabs>
        <w:ind w:left="5040" w:hanging="360"/>
      </w:pPr>
      <w:rPr>
        <w:rFonts w:ascii="Symbol" w:hAnsi="Symbol"/>
      </w:rPr>
    </w:lvl>
    <w:lvl w:ilvl="7" w:tplc="21D2F7EC">
      <w:start w:val="1"/>
      <w:numFmt w:val="bullet"/>
      <w:lvlText w:val="o"/>
      <w:lvlJc w:val="left"/>
      <w:pPr>
        <w:tabs>
          <w:tab w:val="num" w:pos="5760"/>
        </w:tabs>
        <w:ind w:left="5760" w:hanging="360"/>
      </w:pPr>
      <w:rPr>
        <w:rFonts w:ascii="Courier New" w:hAnsi="Courier New"/>
      </w:rPr>
    </w:lvl>
    <w:lvl w:ilvl="8" w:tplc="CBC4D6E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hybridMultilevel"/>
    <w:tmpl w:val="00000008"/>
    <w:lvl w:ilvl="0" w:tplc="925A0AE4">
      <w:start w:val="1"/>
      <w:numFmt w:val="bullet"/>
      <w:lvlText w:val=""/>
      <w:lvlJc w:val="left"/>
      <w:pPr>
        <w:ind w:left="720" w:hanging="360"/>
      </w:pPr>
      <w:rPr>
        <w:rFonts w:ascii="Symbol" w:hAnsi="Symbol"/>
        <w:b w:val="0"/>
        <w:bCs w:val="0"/>
      </w:rPr>
    </w:lvl>
    <w:lvl w:ilvl="1" w:tplc="37B0D44C">
      <w:start w:val="1"/>
      <w:numFmt w:val="bullet"/>
      <w:lvlText w:val="o"/>
      <w:lvlJc w:val="left"/>
      <w:pPr>
        <w:tabs>
          <w:tab w:val="num" w:pos="1440"/>
        </w:tabs>
        <w:ind w:left="1440" w:hanging="360"/>
      </w:pPr>
      <w:rPr>
        <w:rFonts w:ascii="Courier New" w:hAnsi="Courier New"/>
      </w:rPr>
    </w:lvl>
    <w:lvl w:ilvl="2" w:tplc="16CC1666">
      <w:start w:val="1"/>
      <w:numFmt w:val="bullet"/>
      <w:lvlText w:val=""/>
      <w:lvlJc w:val="left"/>
      <w:pPr>
        <w:tabs>
          <w:tab w:val="num" w:pos="2160"/>
        </w:tabs>
        <w:ind w:left="2160" w:hanging="360"/>
      </w:pPr>
      <w:rPr>
        <w:rFonts w:ascii="Wingdings" w:hAnsi="Wingdings"/>
      </w:rPr>
    </w:lvl>
    <w:lvl w:ilvl="3" w:tplc="A22C0166">
      <w:start w:val="1"/>
      <w:numFmt w:val="bullet"/>
      <w:lvlText w:val=""/>
      <w:lvlJc w:val="left"/>
      <w:pPr>
        <w:tabs>
          <w:tab w:val="num" w:pos="2880"/>
        </w:tabs>
        <w:ind w:left="2880" w:hanging="360"/>
      </w:pPr>
      <w:rPr>
        <w:rFonts w:ascii="Symbol" w:hAnsi="Symbol"/>
      </w:rPr>
    </w:lvl>
    <w:lvl w:ilvl="4" w:tplc="FFA89E78">
      <w:start w:val="1"/>
      <w:numFmt w:val="bullet"/>
      <w:lvlText w:val="o"/>
      <w:lvlJc w:val="left"/>
      <w:pPr>
        <w:tabs>
          <w:tab w:val="num" w:pos="3600"/>
        </w:tabs>
        <w:ind w:left="3600" w:hanging="360"/>
      </w:pPr>
      <w:rPr>
        <w:rFonts w:ascii="Courier New" w:hAnsi="Courier New"/>
      </w:rPr>
    </w:lvl>
    <w:lvl w:ilvl="5" w:tplc="C8A84E30">
      <w:start w:val="1"/>
      <w:numFmt w:val="bullet"/>
      <w:lvlText w:val=""/>
      <w:lvlJc w:val="left"/>
      <w:pPr>
        <w:tabs>
          <w:tab w:val="num" w:pos="4320"/>
        </w:tabs>
        <w:ind w:left="4320" w:hanging="360"/>
      </w:pPr>
      <w:rPr>
        <w:rFonts w:ascii="Wingdings" w:hAnsi="Wingdings"/>
      </w:rPr>
    </w:lvl>
    <w:lvl w:ilvl="6" w:tplc="0D749BD4">
      <w:start w:val="1"/>
      <w:numFmt w:val="bullet"/>
      <w:lvlText w:val=""/>
      <w:lvlJc w:val="left"/>
      <w:pPr>
        <w:tabs>
          <w:tab w:val="num" w:pos="5040"/>
        </w:tabs>
        <w:ind w:left="5040" w:hanging="360"/>
      </w:pPr>
      <w:rPr>
        <w:rFonts w:ascii="Symbol" w:hAnsi="Symbol"/>
      </w:rPr>
    </w:lvl>
    <w:lvl w:ilvl="7" w:tplc="A86263D6">
      <w:start w:val="1"/>
      <w:numFmt w:val="bullet"/>
      <w:lvlText w:val="o"/>
      <w:lvlJc w:val="left"/>
      <w:pPr>
        <w:tabs>
          <w:tab w:val="num" w:pos="5760"/>
        </w:tabs>
        <w:ind w:left="5760" w:hanging="360"/>
      </w:pPr>
      <w:rPr>
        <w:rFonts w:ascii="Courier New" w:hAnsi="Courier New"/>
      </w:rPr>
    </w:lvl>
    <w:lvl w:ilvl="8" w:tplc="A6163AB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9"/>
    <w:multiLevelType w:val="hybridMultilevel"/>
    <w:tmpl w:val="00000009"/>
    <w:lvl w:ilvl="0" w:tplc="0A3AB3AE">
      <w:start w:val="1"/>
      <w:numFmt w:val="bullet"/>
      <w:lvlText w:val=""/>
      <w:lvlJc w:val="left"/>
      <w:pPr>
        <w:ind w:left="720" w:hanging="360"/>
      </w:pPr>
      <w:rPr>
        <w:rFonts w:ascii="Symbol" w:hAnsi="Symbol"/>
        <w:b w:val="0"/>
        <w:bCs w:val="0"/>
      </w:rPr>
    </w:lvl>
    <w:lvl w:ilvl="1" w:tplc="AAF283A0">
      <w:start w:val="1"/>
      <w:numFmt w:val="bullet"/>
      <w:lvlText w:val="o"/>
      <w:lvlJc w:val="left"/>
      <w:pPr>
        <w:tabs>
          <w:tab w:val="num" w:pos="1440"/>
        </w:tabs>
        <w:ind w:left="1440" w:hanging="360"/>
      </w:pPr>
      <w:rPr>
        <w:rFonts w:ascii="Courier New" w:hAnsi="Courier New"/>
      </w:rPr>
    </w:lvl>
    <w:lvl w:ilvl="2" w:tplc="08D675F2">
      <w:start w:val="1"/>
      <w:numFmt w:val="bullet"/>
      <w:lvlText w:val=""/>
      <w:lvlJc w:val="left"/>
      <w:pPr>
        <w:tabs>
          <w:tab w:val="num" w:pos="2160"/>
        </w:tabs>
        <w:ind w:left="2160" w:hanging="360"/>
      </w:pPr>
      <w:rPr>
        <w:rFonts w:ascii="Wingdings" w:hAnsi="Wingdings"/>
      </w:rPr>
    </w:lvl>
    <w:lvl w:ilvl="3" w:tplc="47E6A11C">
      <w:start w:val="1"/>
      <w:numFmt w:val="bullet"/>
      <w:lvlText w:val=""/>
      <w:lvlJc w:val="left"/>
      <w:pPr>
        <w:tabs>
          <w:tab w:val="num" w:pos="2880"/>
        </w:tabs>
        <w:ind w:left="2880" w:hanging="360"/>
      </w:pPr>
      <w:rPr>
        <w:rFonts w:ascii="Symbol" w:hAnsi="Symbol"/>
      </w:rPr>
    </w:lvl>
    <w:lvl w:ilvl="4" w:tplc="2340BF06">
      <w:start w:val="1"/>
      <w:numFmt w:val="bullet"/>
      <w:lvlText w:val="o"/>
      <w:lvlJc w:val="left"/>
      <w:pPr>
        <w:tabs>
          <w:tab w:val="num" w:pos="3600"/>
        </w:tabs>
        <w:ind w:left="3600" w:hanging="360"/>
      </w:pPr>
      <w:rPr>
        <w:rFonts w:ascii="Courier New" w:hAnsi="Courier New"/>
      </w:rPr>
    </w:lvl>
    <w:lvl w:ilvl="5" w:tplc="E69EE96E">
      <w:start w:val="1"/>
      <w:numFmt w:val="bullet"/>
      <w:lvlText w:val=""/>
      <w:lvlJc w:val="left"/>
      <w:pPr>
        <w:tabs>
          <w:tab w:val="num" w:pos="4320"/>
        </w:tabs>
        <w:ind w:left="4320" w:hanging="360"/>
      </w:pPr>
      <w:rPr>
        <w:rFonts w:ascii="Wingdings" w:hAnsi="Wingdings"/>
      </w:rPr>
    </w:lvl>
    <w:lvl w:ilvl="6" w:tplc="BAC8032E">
      <w:start w:val="1"/>
      <w:numFmt w:val="bullet"/>
      <w:lvlText w:val=""/>
      <w:lvlJc w:val="left"/>
      <w:pPr>
        <w:tabs>
          <w:tab w:val="num" w:pos="5040"/>
        </w:tabs>
        <w:ind w:left="5040" w:hanging="360"/>
      </w:pPr>
      <w:rPr>
        <w:rFonts w:ascii="Symbol" w:hAnsi="Symbol"/>
      </w:rPr>
    </w:lvl>
    <w:lvl w:ilvl="7" w:tplc="461E6F3E">
      <w:start w:val="1"/>
      <w:numFmt w:val="bullet"/>
      <w:lvlText w:val="o"/>
      <w:lvlJc w:val="left"/>
      <w:pPr>
        <w:tabs>
          <w:tab w:val="num" w:pos="5760"/>
        </w:tabs>
        <w:ind w:left="5760" w:hanging="360"/>
      </w:pPr>
      <w:rPr>
        <w:rFonts w:ascii="Courier New" w:hAnsi="Courier New"/>
      </w:rPr>
    </w:lvl>
    <w:lvl w:ilvl="8" w:tplc="1980CDC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A"/>
    <w:multiLevelType w:val="hybridMultilevel"/>
    <w:tmpl w:val="0000000A"/>
    <w:lvl w:ilvl="0" w:tplc="B8E81C0C">
      <w:start w:val="1"/>
      <w:numFmt w:val="bullet"/>
      <w:lvlText w:val="-"/>
      <w:lvlJc w:val="left"/>
      <w:pPr>
        <w:ind w:left="0" w:firstLine="0"/>
      </w:pPr>
      <w:rPr>
        <w:rFonts w:ascii="Times New Roman" w:eastAsia="Times New Roman" w:hAnsi="Times New Roman" w:cs="Times New Roman"/>
        <w:spacing w:val="-6"/>
        <w:sz w:val="22"/>
        <w:szCs w:val="22"/>
      </w:rPr>
    </w:lvl>
    <w:lvl w:ilvl="1" w:tplc="57CCA81A">
      <w:start w:val="1"/>
      <w:numFmt w:val="bullet"/>
      <w:lvlText w:val="o"/>
      <w:lvlJc w:val="left"/>
      <w:pPr>
        <w:tabs>
          <w:tab w:val="num" w:pos="1440"/>
        </w:tabs>
        <w:ind w:left="1440" w:hanging="360"/>
      </w:pPr>
      <w:rPr>
        <w:rFonts w:ascii="Courier New" w:hAnsi="Courier New"/>
      </w:rPr>
    </w:lvl>
    <w:lvl w:ilvl="2" w:tplc="9C201CDC">
      <w:start w:val="1"/>
      <w:numFmt w:val="bullet"/>
      <w:lvlText w:val=""/>
      <w:lvlJc w:val="left"/>
      <w:pPr>
        <w:tabs>
          <w:tab w:val="num" w:pos="2160"/>
        </w:tabs>
        <w:ind w:left="2160" w:hanging="360"/>
      </w:pPr>
      <w:rPr>
        <w:rFonts w:ascii="Wingdings" w:hAnsi="Wingdings"/>
      </w:rPr>
    </w:lvl>
    <w:lvl w:ilvl="3" w:tplc="8822232C">
      <w:start w:val="1"/>
      <w:numFmt w:val="bullet"/>
      <w:lvlText w:val=""/>
      <w:lvlJc w:val="left"/>
      <w:pPr>
        <w:tabs>
          <w:tab w:val="num" w:pos="2880"/>
        </w:tabs>
        <w:ind w:left="2880" w:hanging="360"/>
      </w:pPr>
      <w:rPr>
        <w:rFonts w:ascii="Symbol" w:hAnsi="Symbol"/>
      </w:rPr>
    </w:lvl>
    <w:lvl w:ilvl="4" w:tplc="B28E9BD8">
      <w:start w:val="1"/>
      <w:numFmt w:val="bullet"/>
      <w:lvlText w:val="o"/>
      <w:lvlJc w:val="left"/>
      <w:pPr>
        <w:tabs>
          <w:tab w:val="num" w:pos="3600"/>
        </w:tabs>
        <w:ind w:left="3600" w:hanging="360"/>
      </w:pPr>
      <w:rPr>
        <w:rFonts w:ascii="Courier New" w:hAnsi="Courier New"/>
      </w:rPr>
    </w:lvl>
    <w:lvl w:ilvl="5" w:tplc="19D0BD2E">
      <w:start w:val="1"/>
      <w:numFmt w:val="bullet"/>
      <w:lvlText w:val=""/>
      <w:lvlJc w:val="left"/>
      <w:pPr>
        <w:tabs>
          <w:tab w:val="num" w:pos="4320"/>
        </w:tabs>
        <w:ind w:left="4320" w:hanging="360"/>
      </w:pPr>
      <w:rPr>
        <w:rFonts w:ascii="Wingdings" w:hAnsi="Wingdings"/>
      </w:rPr>
    </w:lvl>
    <w:lvl w:ilvl="6" w:tplc="1F2EB21A">
      <w:start w:val="1"/>
      <w:numFmt w:val="bullet"/>
      <w:lvlText w:val=""/>
      <w:lvlJc w:val="left"/>
      <w:pPr>
        <w:tabs>
          <w:tab w:val="num" w:pos="5040"/>
        </w:tabs>
        <w:ind w:left="5040" w:hanging="360"/>
      </w:pPr>
      <w:rPr>
        <w:rFonts w:ascii="Symbol" w:hAnsi="Symbol"/>
      </w:rPr>
    </w:lvl>
    <w:lvl w:ilvl="7" w:tplc="FB5A691E">
      <w:start w:val="1"/>
      <w:numFmt w:val="bullet"/>
      <w:lvlText w:val="o"/>
      <w:lvlJc w:val="left"/>
      <w:pPr>
        <w:tabs>
          <w:tab w:val="num" w:pos="5760"/>
        </w:tabs>
        <w:ind w:left="5760" w:hanging="360"/>
      </w:pPr>
      <w:rPr>
        <w:rFonts w:ascii="Courier New" w:hAnsi="Courier New"/>
      </w:rPr>
    </w:lvl>
    <w:lvl w:ilvl="8" w:tplc="1E32E61E">
      <w:start w:val="1"/>
      <w:numFmt w:val="bullet"/>
      <w:lvlText w:val=""/>
      <w:lvlJc w:val="left"/>
      <w:pPr>
        <w:tabs>
          <w:tab w:val="num" w:pos="6480"/>
        </w:tabs>
        <w:ind w:left="6480" w:hanging="360"/>
      </w:pPr>
      <w:rPr>
        <w:rFonts w:ascii="Wingdings" w:hAnsi="Wingdings"/>
      </w:rPr>
    </w:lvl>
  </w:abstractNum>
  <w:abstractNum w:abstractNumId="4" w15:restartNumberingAfterBreak="0">
    <w:nsid w:val="47C05379"/>
    <w:multiLevelType w:val="hybridMultilevel"/>
    <w:tmpl w:val="2DF461D0"/>
    <w:lvl w:ilvl="0" w:tplc="B8E81C0C">
      <w:start w:val="1"/>
      <w:numFmt w:val="bullet"/>
      <w:lvlText w:val="-"/>
      <w:lvlJc w:val="left"/>
      <w:pPr>
        <w:ind w:left="1440" w:hanging="360"/>
      </w:pPr>
      <w:rPr>
        <w:rFonts w:ascii="Times New Roman" w:eastAsia="Times New Roman" w:hAnsi="Times New Roman" w:cs="Times New Roman"/>
        <w:spacing w:val="-6"/>
        <w:sz w:val="22"/>
        <w:szCs w:val="22"/>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562715726">
    <w:abstractNumId w:val="0"/>
  </w:num>
  <w:num w:numId="2" w16cid:durableId="1002661480">
    <w:abstractNumId w:val="1"/>
  </w:num>
  <w:num w:numId="3" w16cid:durableId="1990859990">
    <w:abstractNumId w:val="2"/>
  </w:num>
  <w:num w:numId="4" w16cid:durableId="256596212">
    <w:abstractNumId w:val="3"/>
  </w:num>
  <w:num w:numId="5" w16cid:durableId="2140568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914"/>
    <w:rsid w:val="00222FED"/>
    <w:rsid w:val="00345914"/>
    <w:rsid w:val="00435AA2"/>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ACB8"/>
  <w15:chartTrackingRefBased/>
  <w15:docId w15:val="{0A79E88F-78FC-42B1-8CDE-54F6DAD7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5914"/>
    <w:pPr>
      <w:spacing w:after="0" w:line="240" w:lineRule="auto"/>
    </w:pPr>
    <w:rPr>
      <w:rFonts w:ascii="Times New Roman" w:eastAsia="Times New Roman" w:hAnsi="Times New Roman" w:cs="Times New Roman"/>
      <w:kern w:val="0"/>
      <w:lang w:val="en-US"/>
      <w14:ligatures w14:val="none"/>
    </w:rPr>
  </w:style>
  <w:style w:type="paragraph" w:styleId="Antrat1">
    <w:name w:val="heading 1"/>
    <w:basedOn w:val="prastasis"/>
    <w:next w:val="prastasis"/>
    <w:link w:val="Antrat1Diagrama"/>
    <w:uiPriority w:val="9"/>
    <w:qFormat/>
    <w:rsid w:val="00345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45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34591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34591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591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591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591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591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591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591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591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34591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34591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591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59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59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59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59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591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59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59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59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59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5914"/>
    <w:rPr>
      <w:i/>
      <w:iCs/>
      <w:color w:val="404040" w:themeColor="text1" w:themeTint="BF"/>
    </w:rPr>
  </w:style>
  <w:style w:type="paragraph" w:styleId="Sraopastraipa">
    <w:name w:val="List Paragraph"/>
    <w:basedOn w:val="prastasis"/>
    <w:uiPriority w:val="34"/>
    <w:qFormat/>
    <w:rsid w:val="00345914"/>
    <w:pPr>
      <w:ind w:left="720"/>
      <w:contextualSpacing/>
    </w:pPr>
  </w:style>
  <w:style w:type="character" w:styleId="Rykuspabraukimas">
    <w:name w:val="Intense Emphasis"/>
    <w:basedOn w:val="Numatytasispastraiposriftas"/>
    <w:uiPriority w:val="21"/>
    <w:qFormat/>
    <w:rsid w:val="00345914"/>
    <w:rPr>
      <w:i/>
      <w:iCs/>
      <w:color w:val="0F4761" w:themeColor="accent1" w:themeShade="BF"/>
    </w:rPr>
  </w:style>
  <w:style w:type="paragraph" w:styleId="Iskirtacitata">
    <w:name w:val="Intense Quote"/>
    <w:basedOn w:val="prastasis"/>
    <w:next w:val="prastasis"/>
    <w:link w:val="IskirtacitataDiagrama"/>
    <w:uiPriority w:val="30"/>
    <w:qFormat/>
    <w:rsid w:val="00345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5914"/>
    <w:rPr>
      <w:i/>
      <w:iCs/>
      <w:color w:val="0F4761" w:themeColor="accent1" w:themeShade="BF"/>
    </w:rPr>
  </w:style>
  <w:style w:type="character" w:styleId="Rykinuoroda">
    <w:name w:val="Intense Reference"/>
    <w:basedOn w:val="Numatytasispastraiposriftas"/>
    <w:uiPriority w:val="32"/>
    <w:qFormat/>
    <w:rsid w:val="00345914"/>
    <w:rPr>
      <w:b/>
      <w:bCs/>
      <w:smallCaps/>
      <w:color w:val="0F4761" w:themeColor="accent1" w:themeShade="BF"/>
      <w:spacing w:val="5"/>
    </w:rPr>
  </w:style>
  <w:style w:type="character" w:styleId="Hipersaitas">
    <w:name w:val="Hyperlink"/>
    <w:basedOn w:val="Numatytasispastraiposriftas"/>
    <w:uiPriority w:val="99"/>
    <w:unhideWhenUsed/>
    <w:rsid w:val="00345914"/>
    <w:rPr>
      <w:color w:val="467886" w:themeColor="hyperlink"/>
      <w:u w:val="single"/>
    </w:rPr>
  </w:style>
  <w:style w:type="paragraph" w:styleId="Antrats">
    <w:name w:val="header"/>
    <w:basedOn w:val="prastasis"/>
    <w:link w:val="AntratsDiagrama"/>
    <w:uiPriority w:val="99"/>
    <w:unhideWhenUsed/>
    <w:rsid w:val="00345914"/>
    <w:pPr>
      <w:tabs>
        <w:tab w:val="center" w:pos="4513"/>
        <w:tab w:val="right" w:pos="9026"/>
      </w:tabs>
    </w:pPr>
  </w:style>
  <w:style w:type="character" w:customStyle="1" w:styleId="AntratsDiagrama">
    <w:name w:val="Antraštės Diagrama"/>
    <w:basedOn w:val="Numatytasispastraiposriftas"/>
    <w:link w:val="Antrats"/>
    <w:uiPriority w:val="99"/>
    <w:rsid w:val="00345914"/>
    <w:rPr>
      <w:rFonts w:ascii="Times New Roman" w:eastAsia="Times New Roman" w:hAnsi="Times New Roman" w:cs="Times New Roman"/>
      <w:kern w:val="0"/>
      <w:lang w:val="en-US"/>
      <w14:ligatures w14:val="none"/>
    </w:rPr>
  </w:style>
  <w:style w:type="paragraph" w:styleId="Porat">
    <w:name w:val="footer"/>
    <w:basedOn w:val="prastasis"/>
    <w:link w:val="PoratDiagrama"/>
    <w:uiPriority w:val="99"/>
    <w:unhideWhenUsed/>
    <w:rsid w:val="00345914"/>
    <w:pPr>
      <w:tabs>
        <w:tab w:val="center" w:pos="4513"/>
        <w:tab w:val="right" w:pos="9026"/>
      </w:tabs>
    </w:pPr>
  </w:style>
  <w:style w:type="character" w:customStyle="1" w:styleId="PoratDiagrama">
    <w:name w:val="Poraštė Diagrama"/>
    <w:basedOn w:val="Numatytasispastraiposriftas"/>
    <w:link w:val="Porat"/>
    <w:uiPriority w:val="99"/>
    <w:rsid w:val="00345914"/>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biocodex.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footer" Target="footer1.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9121</Words>
  <Characters>5199</Characters>
  <Application>Microsoft Office Word</Application>
  <DocSecurity>0</DocSecurity>
  <Lines>43</Lines>
  <Paragraphs>28</Paragraphs>
  <ScaleCrop>false</ScaleCrop>
  <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2025-09-11T05:08:00Z</dcterms:created>
  <dcterms:modified xsi:type="dcterms:W3CDTF">2025-09-11T05:12:00Z</dcterms:modified>
</cp:coreProperties>
</file>