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CF9DA" w14:textId="77777777" w:rsidR="00F47068" w:rsidRPr="009D3FC5" w:rsidRDefault="00F47068" w:rsidP="008E7C31">
      <w:pPr>
        <w:jc w:val="center"/>
        <w:rPr>
          <w:szCs w:val="22"/>
        </w:rPr>
      </w:pPr>
    </w:p>
    <w:p w14:paraId="1AE9EEF3" w14:textId="77777777" w:rsidR="00F47068" w:rsidRPr="009D3FC5" w:rsidRDefault="00F47068" w:rsidP="008E7C31">
      <w:pPr>
        <w:jc w:val="center"/>
        <w:rPr>
          <w:szCs w:val="22"/>
        </w:rPr>
      </w:pPr>
    </w:p>
    <w:p w14:paraId="1B809016" w14:textId="77777777" w:rsidR="00F47068" w:rsidRPr="009D3FC5" w:rsidRDefault="00F47068" w:rsidP="008E7C31">
      <w:pPr>
        <w:jc w:val="center"/>
        <w:rPr>
          <w:szCs w:val="22"/>
        </w:rPr>
      </w:pPr>
    </w:p>
    <w:p w14:paraId="2E244B20" w14:textId="77777777" w:rsidR="00F47068" w:rsidRPr="009D3FC5" w:rsidRDefault="00F47068" w:rsidP="008E7C31">
      <w:pPr>
        <w:jc w:val="center"/>
        <w:rPr>
          <w:szCs w:val="22"/>
        </w:rPr>
      </w:pPr>
    </w:p>
    <w:p w14:paraId="4162C7C4" w14:textId="77777777" w:rsidR="00F47068" w:rsidRPr="009D3FC5" w:rsidRDefault="00F47068" w:rsidP="008E7C31">
      <w:pPr>
        <w:jc w:val="center"/>
        <w:rPr>
          <w:szCs w:val="22"/>
        </w:rPr>
      </w:pPr>
    </w:p>
    <w:p w14:paraId="05968C70" w14:textId="77777777" w:rsidR="00F47068" w:rsidRPr="009D3FC5" w:rsidRDefault="00F47068" w:rsidP="008E7C31">
      <w:pPr>
        <w:jc w:val="center"/>
        <w:rPr>
          <w:szCs w:val="22"/>
        </w:rPr>
      </w:pPr>
    </w:p>
    <w:p w14:paraId="7B965D2E" w14:textId="77777777" w:rsidR="00F47068" w:rsidRPr="009D3FC5" w:rsidRDefault="00F47068" w:rsidP="008E7C31">
      <w:pPr>
        <w:jc w:val="center"/>
        <w:rPr>
          <w:szCs w:val="22"/>
        </w:rPr>
      </w:pPr>
    </w:p>
    <w:p w14:paraId="5281AC44" w14:textId="77777777" w:rsidR="00F47068" w:rsidRPr="009D3FC5" w:rsidRDefault="00F47068" w:rsidP="008E7C31">
      <w:pPr>
        <w:jc w:val="center"/>
        <w:rPr>
          <w:szCs w:val="22"/>
        </w:rPr>
      </w:pPr>
    </w:p>
    <w:p w14:paraId="53BA7E99" w14:textId="77777777" w:rsidR="00F47068" w:rsidRPr="009D3FC5" w:rsidRDefault="00F47068" w:rsidP="008E7C31">
      <w:pPr>
        <w:jc w:val="center"/>
        <w:rPr>
          <w:szCs w:val="22"/>
        </w:rPr>
      </w:pPr>
    </w:p>
    <w:p w14:paraId="3497A1E1" w14:textId="77777777" w:rsidR="00F47068" w:rsidRPr="009D3FC5" w:rsidRDefault="00F47068" w:rsidP="008E7C31">
      <w:pPr>
        <w:jc w:val="center"/>
        <w:rPr>
          <w:szCs w:val="22"/>
        </w:rPr>
      </w:pPr>
    </w:p>
    <w:p w14:paraId="3829F69A" w14:textId="77777777" w:rsidR="00F47068" w:rsidRPr="009D3FC5" w:rsidRDefault="00F47068" w:rsidP="006A4913">
      <w:pPr>
        <w:pStyle w:val="BTEMEASMCA"/>
      </w:pPr>
    </w:p>
    <w:p w14:paraId="3CE63ED2" w14:textId="77777777" w:rsidR="00F47068" w:rsidRPr="009D3FC5" w:rsidRDefault="00F47068" w:rsidP="006A4913">
      <w:pPr>
        <w:pStyle w:val="BTEMEASMCA"/>
      </w:pPr>
    </w:p>
    <w:p w14:paraId="6804E610" w14:textId="77777777" w:rsidR="00F47068" w:rsidRPr="009D3FC5" w:rsidRDefault="00F47068" w:rsidP="006A4913">
      <w:pPr>
        <w:pStyle w:val="BTEMEASMCA"/>
      </w:pPr>
    </w:p>
    <w:p w14:paraId="1EFAE39C" w14:textId="77777777" w:rsidR="00F47068" w:rsidRPr="009D3FC5" w:rsidRDefault="00F47068" w:rsidP="006A4913">
      <w:pPr>
        <w:pStyle w:val="BTEMEASMCA"/>
      </w:pPr>
    </w:p>
    <w:p w14:paraId="19FA8B73" w14:textId="77777777" w:rsidR="00F47068" w:rsidRPr="009D3FC5" w:rsidRDefault="00F47068" w:rsidP="006A4913">
      <w:pPr>
        <w:pStyle w:val="BTEMEASMCA"/>
      </w:pPr>
    </w:p>
    <w:p w14:paraId="3BC481F6" w14:textId="77777777" w:rsidR="00F47068" w:rsidRPr="009D3FC5" w:rsidRDefault="00F47068" w:rsidP="006A4913">
      <w:pPr>
        <w:pStyle w:val="BTEMEASMCA"/>
      </w:pPr>
    </w:p>
    <w:p w14:paraId="7CBA8345" w14:textId="77777777" w:rsidR="00F47068" w:rsidRPr="009D3FC5" w:rsidRDefault="00F47068" w:rsidP="006A4913">
      <w:pPr>
        <w:pStyle w:val="BTEMEASMCA"/>
      </w:pPr>
    </w:p>
    <w:p w14:paraId="1A4AE428" w14:textId="77777777" w:rsidR="00F47068" w:rsidRPr="009D3FC5" w:rsidRDefault="00F47068" w:rsidP="006A4913">
      <w:pPr>
        <w:pStyle w:val="BTEMEASMCA"/>
      </w:pPr>
    </w:p>
    <w:p w14:paraId="461F9032" w14:textId="77777777" w:rsidR="00F47068" w:rsidRPr="009D3FC5" w:rsidRDefault="00F47068" w:rsidP="006A4913">
      <w:pPr>
        <w:pStyle w:val="BTEMEASMCA"/>
      </w:pPr>
    </w:p>
    <w:p w14:paraId="43EBBACF" w14:textId="77777777" w:rsidR="00F47068" w:rsidRPr="009D3FC5" w:rsidRDefault="00F47068" w:rsidP="006A4913">
      <w:pPr>
        <w:pStyle w:val="BTEMEASMCA"/>
      </w:pPr>
    </w:p>
    <w:p w14:paraId="456A7F93" w14:textId="77777777" w:rsidR="00F47068" w:rsidRPr="009D3FC5" w:rsidRDefault="00F47068" w:rsidP="006A4913">
      <w:pPr>
        <w:pStyle w:val="BTEMEASMCA"/>
      </w:pPr>
    </w:p>
    <w:p w14:paraId="21AD0538" w14:textId="77777777" w:rsidR="00F47068" w:rsidRPr="009D3FC5" w:rsidRDefault="00F47068" w:rsidP="006A4913">
      <w:pPr>
        <w:pStyle w:val="BTEMEASMCA"/>
      </w:pPr>
    </w:p>
    <w:p w14:paraId="05ADEE85" w14:textId="77777777" w:rsidR="00F47068" w:rsidRPr="009D3FC5" w:rsidRDefault="00F47068" w:rsidP="006A4913">
      <w:pPr>
        <w:pStyle w:val="BTEMEASMCA"/>
      </w:pPr>
    </w:p>
    <w:p w14:paraId="7CA40821" w14:textId="77777777" w:rsidR="00D56155" w:rsidRPr="009D3FC5" w:rsidRDefault="00D56155" w:rsidP="0012344F">
      <w:pPr>
        <w:pStyle w:val="TTEMEASMCA"/>
      </w:pPr>
      <w:bookmarkStart w:id="0" w:name="_Toc129243096"/>
      <w:bookmarkStart w:id="1" w:name="_Toc129243221"/>
      <w:r w:rsidRPr="009D3FC5">
        <w:t>I PRIEDAS</w:t>
      </w:r>
      <w:bookmarkEnd w:id="0"/>
      <w:bookmarkEnd w:id="1"/>
    </w:p>
    <w:p w14:paraId="3BD8D373" w14:textId="77777777" w:rsidR="00F47068" w:rsidRPr="009D3FC5" w:rsidRDefault="00F47068" w:rsidP="006A4913">
      <w:pPr>
        <w:pStyle w:val="BTEMEASMCA"/>
      </w:pPr>
    </w:p>
    <w:p w14:paraId="0834A731" w14:textId="77777777" w:rsidR="00D56155" w:rsidRPr="009D3FC5" w:rsidRDefault="00D56155" w:rsidP="0012344F">
      <w:pPr>
        <w:pStyle w:val="TTEMEASMCA"/>
      </w:pPr>
      <w:bookmarkStart w:id="2" w:name="_Toc129243097"/>
      <w:bookmarkStart w:id="3" w:name="_Toc129243222"/>
      <w:r w:rsidRPr="009D3FC5">
        <w:t>PREPARATO CHARAKTERISTIKŲ SANTRAUKA</w:t>
      </w:r>
      <w:bookmarkEnd w:id="2"/>
      <w:bookmarkEnd w:id="3"/>
    </w:p>
    <w:p w14:paraId="66FEB00E" w14:textId="77777777" w:rsidR="00D56155" w:rsidRPr="009D3FC5" w:rsidRDefault="00D56155" w:rsidP="00D56155">
      <w:pPr>
        <w:pStyle w:val="PI-1EMEASMCA"/>
      </w:pPr>
      <w:r w:rsidRPr="009D3FC5">
        <w:rPr>
          <w:bCs/>
          <w:iCs/>
        </w:rPr>
        <w:br w:type="page"/>
      </w:r>
      <w:bookmarkStart w:id="4" w:name="_Toc129243098"/>
      <w:bookmarkStart w:id="5" w:name="_Toc129243223"/>
      <w:r w:rsidRPr="009D3FC5">
        <w:lastRenderedPageBreak/>
        <w:t>1.</w:t>
      </w:r>
      <w:r w:rsidRPr="009D3FC5">
        <w:tab/>
        <w:t>VAISTINIO PREPARATO PAVADINIMAS</w:t>
      </w:r>
      <w:bookmarkEnd w:id="4"/>
      <w:bookmarkEnd w:id="5"/>
    </w:p>
    <w:p w14:paraId="53B4FE33" w14:textId="77777777" w:rsidR="00D56155" w:rsidRPr="009D3FC5" w:rsidRDefault="00D56155" w:rsidP="000E5408">
      <w:pPr>
        <w:pStyle w:val="BTEMEASMCA"/>
      </w:pPr>
    </w:p>
    <w:p w14:paraId="6188C0B1" w14:textId="77777777" w:rsidR="00D56155" w:rsidRPr="009D3FC5" w:rsidRDefault="00D56155" w:rsidP="00D56155">
      <w:pPr>
        <w:outlineLvl w:val="0"/>
        <w:rPr>
          <w:color w:val="000000"/>
          <w:szCs w:val="22"/>
        </w:rPr>
      </w:pPr>
      <w:proofErr w:type="spellStart"/>
      <w:r w:rsidRPr="009D3FC5">
        <w:rPr>
          <w:szCs w:val="22"/>
        </w:rPr>
        <w:t>Tarnasol</w:t>
      </w:r>
      <w:proofErr w:type="spellEnd"/>
      <w:r w:rsidRPr="009D3FC5">
        <w:rPr>
          <w:szCs w:val="22"/>
        </w:rPr>
        <w:t xml:space="preserve"> 12,5 mg plėvele dengtos tabletės</w:t>
      </w:r>
      <w:r w:rsidRPr="009D3FC5">
        <w:rPr>
          <w:color w:val="000000"/>
          <w:szCs w:val="22"/>
        </w:rPr>
        <w:t xml:space="preserve"> </w:t>
      </w:r>
    </w:p>
    <w:p w14:paraId="56554228" w14:textId="77777777" w:rsidR="00D56155" w:rsidRPr="009D3FC5" w:rsidRDefault="00D56155" w:rsidP="00D56155">
      <w:pPr>
        <w:outlineLvl w:val="0"/>
        <w:rPr>
          <w:szCs w:val="22"/>
        </w:rPr>
      </w:pPr>
      <w:proofErr w:type="spellStart"/>
      <w:r w:rsidRPr="009D3FC5">
        <w:rPr>
          <w:szCs w:val="22"/>
        </w:rPr>
        <w:t>Tarnasol</w:t>
      </w:r>
      <w:proofErr w:type="spellEnd"/>
      <w:r w:rsidRPr="009D3FC5">
        <w:rPr>
          <w:szCs w:val="22"/>
        </w:rPr>
        <w:t xml:space="preserve"> 50 mg plėvele dengtos tabletės</w:t>
      </w:r>
    </w:p>
    <w:p w14:paraId="1FD7DC0A" w14:textId="77777777" w:rsidR="00D56155" w:rsidRPr="009D3FC5" w:rsidRDefault="00D56155" w:rsidP="00D56155">
      <w:pPr>
        <w:outlineLvl w:val="0"/>
        <w:rPr>
          <w:color w:val="000000"/>
          <w:szCs w:val="22"/>
        </w:rPr>
      </w:pPr>
      <w:proofErr w:type="spellStart"/>
      <w:r w:rsidRPr="009D3FC5">
        <w:rPr>
          <w:szCs w:val="22"/>
        </w:rPr>
        <w:t>Tarnasol</w:t>
      </w:r>
      <w:proofErr w:type="spellEnd"/>
      <w:r w:rsidRPr="009D3FC5">
        <w:rPr>
          <w:szCs w:val="22"/>
        </w:rPr>
        <w:t xml:space="preserve"> 100 mg plėvele dengtos tabletės</w:t>
      </w:r>
    </w:p>
    <w:p w14:paraId="37212780" w14:textId="77777777" w:rsidR="00D56155" w:rsidRPr="009D3FC5" w:rsidRDefault="00D56155" w:rsidP="000E5408">
      <w:pPr>
        <w:pStyle w:val="BTEMEASMCA"/>
      </w:pPr>
    </w:p>
    <w:p w14:paraId="0DF5385D" w14:textId="77777777" w:rsidR="00D56155" w:rsidRPr="009D3FC5" w:rsidRDefault="00D56155" w:rsidP="00FC7F24">
      <w:pPr>
        <w:pStyle w:val="BTEMEASMCA"/>
      </w:pPr>
    </w:p>
    <w:p w14:paraId="137FF99E" w14:textId="77777777" w:rsidR="00D56155" w:rsidRPr="009D3FC5" w:rsidRDefault="00D56155" w:rsidP="00D56155">
      <w:pPr>
        <w:pStyle w:val="PI-1EMEASMCA"/>
      </w:pPr>
      <w:bookmarkStart w:id="6" w:name="_Toc129243099"/>
      <w:bookmarkStart w:id="7" w:name="_Toc129243224"/>
      <w:r w:rsidRPr="009D3FC5">
        <w:t>2.</w:t>
      </w:r>
      <w:r w:rsidRPr="009D3FC5">
        <w:tab/>
        <w:t>KOKYBINĖ IR KIEKYBINĖ SUDĖTIS</w:t>
      </w:r>
      <w:bookmarkEnd w:id="6"/>
      <w:bookmarkEnd w:id="7"/>
    </w:p>
    <w:p w14:paraId="2F97CDDC" w14:textId="77777777" w:rsidR="00D56155" w:rsidRPr="009D3FC5" w:rsidRDefault="00D56155" w:rsidP="000E5408">
      <w:pPr>
        <w:pStyle w:val="BTEMEASMCA"/>
      </w:pPr>
    </w:p>
    <w:p w14:paraId="6DC131E2" w14:textId="77777777" w:rsidR="00D56155" w:rsidRPr="009D3FC5" w:rsidRDefault="00D56155" w:rsidP="00D56155">
      <w:pPr>
        <w:autoSpaceDE w:val="0"/>
        <w:autoSpaceDN w:val="0"/>
        <w:adjustRightInd w:val="0"/>
        <w:rPr>
          <w:szCs w:val="22"/>
        </w:rPr>
      </w:pPr>
      <w:proofErr w:type="spellStart"/>
      <w:r w:rsidRPr="009D3FC5">
        <w:rPr>
          <w:szCs w:val="22"/>
        </w:rPr>
        <w:t>Tarnasol</w:t>
      </w:r>
      <w:proofErr w:type="spellEnd"/>
      <w:r w:rsidRPr="009D3FC5">
        <w:rPr>
          <w:szCs w:val="22"/>
        </w:rPr>
        <w:t xml:space="preserve"> tabletėje yra 12,5 mg veikliosios medžiagos </w:t>
      </w:r>
      <w:proofErr w:type="spellStart"/>
      <w:r w:rsidRPr="009D3FC5">
        <w:rPr>
          <w:szCs w:val="22"/>
        </w:rPr>
        <w:t>losartano</w:t>
      </w:r>
      <w:proofErr w:type="spellEnd"/>
      <w:r w:rsidRPr="009D3FC5">
        <w:rPr>
          <w:szCs w:val="22"/>
        </w:rPr>
        <w:t xml:space="preserve"> kalio druskos.</w:t>
      </w:r>
    </w:p>
    <w:p w14:paraId="27A39773" w14:textId="77777777" w:rsidR="00D56155" w:rsidRPr="009D3FC5" w:rsidRDefault="00D56155" w:rsidP="00D56155">
      <w:pPr>
        <w:autoSpaceDE w:val="0"/>
        <w:autoSpaceDN w:val="0"/>
        <w:adjustRightInd w:val="0"/>
        <w:rPr>
          <w:szCs w:val="22"/>
        </w:rPr>
      </w:pPr>
      <w:proofErr w:type="spellStart"/>
      <w:r w:rsidRPr="009D3FC5">
        <w:rPr>
          <w:szCs w:val="22"/>
        </w:rPr>
        <w:t>Tarnasol</w:t>
      </w:r>
      <w:proofErr w:type="spellEnd"/>
      <w:r w:rsidRPr="009D3FC5">
        <w:rPr>
          <w:szCs w:val="22"/>
        </w:rPr>
        <w:t xml:space="preserve"> tabletėje yra 50 mg veikliosios medžiagos </w:t>
      </w:r>
      <w:proofErr w:type="spellStart"/>
      <w:r w:rsidRPr="009D3FC5">
        <w:rPr>
          <w:szCs w:val="22"/>
        </w:rPr>
        <w:t>losartano</w:t>
      </w:r>
      <w:proofErr w:type="spellEnd"/>
      <w:r w:rsidRPr="009D3FC5">
        <w:rPr>
          <w:szCs w:val="22"/>
        </w:rPr>
        <w:t xml:space="preserve"> kalio druskos.</w:t>
      </w:r>
    </w:p>
    <w:p w14:paraId="49F5E36E" w14:textId="77777777" w:rsidR="00D56155" w:rsidRPr="009D3FC5" w:rsidRDefault="00D56155" w:rsidP="00D56155">
      <w:pPr>
        <w:autoSpaceDE w:val="0"/>
        <w:autoSpaceDN w:val="0"/>
        <w:adjustRightInd w:val="0"/>
        <w:rPr>
          <w:szCs w:val="22"/>
        </w:rPr>
      </w:pPr>
      <w:proofErr w:type="spellStart"/>
      <w:r w:rsidRPr="009D3FC5">
        <w:rPr>
          <w:szCs w:val="22"/>
        </w:rPr>
        <w:t>Tarnasol</w:t>
      </w:r>
      <w:proofErr w:type="spellEnd"/>
      <w:r w:rsidRPr="009D3FC5">
        <w:rPr>
          <w:szCs w:val="22"/>
        </w:rPr>
        <w:t xml:space="preserve"> tabletėje yra 100 mg veikliosios medžiagos </w:t>
      </w:r>
      <w:proofErr w:type="spellStart"/>
      <w:r w:rsidRPr="009D3FC5">
        <w:rPr>
          <w:szCs w:val="22"/>
        </w:rPr>
        <w:t>losartano</w:t>
      </w:r>
      <w:proofErr w:type="spellEnd"/>
      <w:r w:rsidRPr="009D3FC5">
        <w:rPr>
          <w:szCs w:val="22"/>
        </w:rPr>
        <w:t xml:space="preserve"> kalio druskos.</w:t>
      </w:r>
    </w:p>
    <w:p w14:paraId="7922C5D4" w14:textId="77777777" w:rsidR="00D56155" w:rsidRPr="009D3FC5" w:rsidRDefault="00D56155" w:rsidP="00D56155">
      <w:pPr>
        <w:autoSpaceDE w:val="0"/>
        <w:autoSpaceDN w:val="0"/>
        <w:adjustRightInd w:val="0"/>
        <w:rPr>
          <w:szCs w:val="22"/>
        </w:rPr>
      </w:pPr>
    </w:p>
    <w:p w14:paraId="460C522C" w14:textId="77777777" w:rsidR="00D56155" w:rsidRPr="009D3FC5" w:rsidRDefault="00D56155" w:rsidP="00D56155">
      <w:pPr>
        <w:autoSpaceDE w:val="0"/>
        <w:autoSpaceDN w:val="0"/>
        <w:adjustRightInd w:val="0"/>
        <w:rPr>
          <w:szCs w:val="22"/>
        </w:rPr>
      </w:pPr>
      <w:r w:rsidRPr="009D3FC5">
        <w:rPr>
          <w:szCs w:val="22"/>
        </w:rPr>
        <w:t>Pagalbinės medžiagos:</w:t>
      </w:r>
    </w:p>
    <w:p w14:paraId="61B93B13" w14:textId="77777777" w:rsidR="00D56155" w:rsidRPr="009D3FC5" w:rsidRDefault="00D56155" w:rsidP="00D56155">
      <w:pPr>
        <w:autoSpaceDE w:val="0"/>
        <w:autoSpaceDN w:val="0"/>
        <w:adjustRightInd w:val="0"/>
        <w:rPr>
          <w:szCs w:val="22"/>
        </w:rPr>
      </w:pPr>
      <w:proofErr w:type="spellStart"/>
      <w:r w:rsidRPr="009D3FC5">
        <w:rPr>
          <w:szCs w:val="22"/>
        </w:rPr>
        <w:t>Tarnasol</w:t>
      </w:r>
      <w:proofErr w:type="spellEnd"/>
      <w:r w:rsidRPr="009D3FC5">
        <w:rPr>
          <w:szCs w:val="22"/>
        </w:rPr>
        <w:t xml:space="preserve"> 12,5 mg tabletė</w:t>
      </w:r>
    </w:p>
    <w:p w14:paraId="1A1C209F" w14:textId="77777777" w:rsidR="00D56155" w:rsidRPr="009D3FC5" w:rsidRDefault="00D56155" w:rsidP="00D56155">
      <w:pPr>
        <w:autoSpaceDE w:val="0"/>
        <w:autoSpaceDN w:val="0"/>
        <w:adjustRightInd w:val="0"/>
        <w:rPr>
          <w:szCs w:val="22"/>
        </w:rPr>
      </w:pPr>
      <w:r w:rsidRPr="009D3FC5">
        <w:rPr>
          <w:szCs w:val="22"/>
        </w:rPr>
        <w:t xml:space="preserve">25,27 mg laktozės </w:t>
      </w:r>
      <w:proofErr w:type="spellStart"/>
      <w:r w:rsidRPr="009D3FC5">
        <w:rPr>
          <w:szCs w:val="22"/>
        </w:rPr>
        <w:t>monohidrato</w:t>
      </w:r>
      <w:proofErr w:type="spellEnd"/>
      <w:r w:rsidRPr="009D3FC5">
        <w:rPr>
          <w:szCs w:val="22"/>
        </w:rPr>
        <w:t xml:space="preserve"> ir kitų pagalbinių medžiagų.</w:t>
      </w:r>
      <w:r w:rsidRPr="009D3FC5">
        <w:rPr>
          <w:szCs w:val="22"/>
        </w:rPr>
        <w:br/>
      </w:r>
      <w:proofErr w:type="spellStart"/>
      <w:r w:rsidRPr="009D3FC5">
        <w:rPr>
          <w:szCs w:val="22"/>
        </w:rPr>
        <w:t>Tarnasol</w:t>
      </w:r>
      <w:proofErr w:type="spellEnd"/>
      <w:r w:rsidRPr="009D3FC5">
        <w:rPr>
          <w:szCs w:val="22"/>
        </w:rPr>
        <w:t xml:space="preserve"> 50 mg tabletė</w:t>
      </w:r>
    </w:p>
    <w:p w14:paraId="441C29A3" w14:textId="77777777" w:rsidR="00D56155" w:rsidRPr="009D3FC5" w:rsidRDefault="00D56155" w:rsidP="00D56155">
      <w:pPr>
        <w:autoSpaceDE w:val="0"/>
        <w:autoSpaceDN w:val="0"/>
        <w:adjustRightInd w:val="0"/>
        <w:rPr>
          <w:szCs w:val="22"/>
        </w:rPr>
      </w:pPr>
      <w:r w:rsidRPr="009D3FC5">
        <w:rPr>
          <w:szCs w:val="22"/>
        </w:rPr>
        <w:t xml:space="preserve">25,50 mg laktozės </w:t>
      </w:r>
      <w:proofErr w:type="spellStart"/>
      <w:r w:rsidRPr="009D3FC5">
        <w:rPr>
          <w:szCs w:val="22"/>
        </w:rPr>
        <w:t>monohidrato</w:t>
      </w:r>
      <w:proofErr w:type="spellEnd"/>
      <w:r w:rsidRPr="009D3FC5">
        <w:rPr>
          <w:szCs w:val="22"/>
        </w:rPr>
        <w:t xml:space="preserve"> ir kitų pagalbinių medžiagų.</w:t>
      </w:r>
      <w:r w:rsidRPr="009D3FC5">
        <w:rPr>
          <w:szCs w:val="22"/>
        </w:rPr>
        <w:br/>
      </w:r>
      <w:proofErr w:type="spellStart"/>
      <w:r w:rsidRPr="009D3FC5">
        <w:rPr>
          <w:szCs w:val="22"/>
        </w:rPr>
        <w:t>Tarnasol</w:t>
      </w:r>
      <w:proofErr w:type="spellEnd"/>
      <w:r w:rsidRPr="009D3FC5">
        <w:rPr>
          <w:szCs w:val="22"/>
        </w:rPr>
        <w:t xml:space="preserve"> 100 mg tabletė</w:t>
      </w:r>
    </w:p>
    <w:p w14:paraId="07761CB3" w14:textId="77777777" w:rsidR="00D56155" w:rsidRPr="009D3FC5" w:rsidRDefault="00D56155" w:rsidP="00D56155">
      <w:pPr>
        <w:autoSpaceDE w:val="0"/>
        <w:autoSpaceDN w:val="0"/>
        <w:adjustRightInd w:val="0"/>
        <w:rPr>
          <w:szCs w:val="22"/>
        </w:rPr>
      </w:pPr>
      <w:r w:rsidRPr="009D3FC5">
        <w:rPr>
          <w:szCs w:val="22"/>
        </w:rPr>
        <w:t xml:space="preserve">51,00 mg laktozės </w:t>
      </w:r>
      <w:proofErr w:type="spellStart"/>
      <w:r w:rsidRPr="009D3FC5">
        <w:rPr>
          <w:szCs w:val="22"/>
        </w:rPr>
        <w:t>monohidrato</w:t>
      </w:r>
      <w:proofErr w:type="spellEnd"/>
      <w:r w:rsidRPr="009D3FC5">
        <w:rPr>
          <w:szCs w:val="22"/>
        </w:rPr>
        <w:t xml:space="preserve"> ir kitų pagalbinių medžiagų.</w:t>
      </w:r>
    </w:p>
    <w:p w14:paraId="5937A145" w14:textId="77777777" w:rsidR="00D56155" w:rsidRPr="009D3FC5" w:rsidRDefault="00D56155" w:rsidP="000E5408">
      <w:pPr>
        <w:pStyle w:val="BTEMEASMCA"/>
      </w:pPr>
    </w:p>
    <w:p w14:paraId="4632AE48" w14:textId="77777777" w:rsidR="00D56155" w:rsidRPr="009D3FC5" w:rsidRDefault="00D56155" w:rsidP="00FC7F24">
      <w:pPr>
        <w:pStyle w:val="BTEMEASMCA"/>
      </w:pPr>
      <w:r w:rsidRPr="009D3FC5">
        <w:t>Visos pagalbinės medžiagos išvardytos 6.1 skyriuje.</w:t>
      </w:r>
    </w:p>
    <w:p w14:paraId="2154CE4F" w14:textId="77777777" w:rsidR="00D56155" w:rsidRPr="009D3FC5" w:rsidRDefault="00D56155">
      <w:pPr>
        <w:pStyle w:val="BTEMEASMCA"/>
      </w:pPr>
    </w:p>
    <w:p w14:paraId="4D7B717C" w14:textId="77777777" w:rsidR="00D56155" w:rsidRPr="009D3FC5" w:rsidRDefault="00D56155">
      <w:pPr>
        <w:pStyle w:val="BTEMEASMCA"/>
      </w:pPr>
    </w:p>
    <w:p w14:paraId="13BD7226" w14:textId="77777777" w:rsidR="00D56155" w:rsidRPr="009D3FC5" w:rsidRDefault="00D56155" w:rsidP="00D56155">
      <w:pPr>
        <w:pStyle w:val="PI-1EMEASMCA"/>
      </w:pPr>
      <w:bookmarkStart w:id="8" w:name="_Toc129243100"/>
      <w:bookmarkStart w:id="9" w:name="_Toc129243225"/>
      <w:r w:rsidRPr="009D3FC5">
        <w:t>3.</w:t>
      </w:r>
      <w:r w:rsidRPr="009D3FC5">
        <w:tab/>
        <w:t>FARMACINĖ FORMA</w:t>
      </w:r>
      <w:bookmarkEnd w:id="8"/>
      <w:bookmarkEnd w:id="9"/>
    </w:p>
    <w:p w14:paraId="65D0D5F2" w14:textId="77777777" w:rsidR="00D56155" w:rsidRPr="009D3FC5" w:rsidRDefault="00D56155" w:rsidP="000E5408">
      <w:pPr>
        <w:pStyle w:val="BTEMEASMCA"/>
      </w:pPr>
    </w:p>
    <w:p w14:paraId="17ACA352" w14:textId="77777777" w:rsidR="00D56155" w:rsidRPr="009D3FC5" w:rsidRDefault="00D56155" w:rsidP="0079459B">
      <w:pPr>
        <w:autoSpaceDE w:val="0"/>
        <w:autoSpaceDN w:val="0"/>
        <w:adjustRightInd w:val="0"/>
        <w:rPr>
          <w:szCs w:val="22"/>
        </w:rPr>
      </w:pPr>
      <w:r w:rsidRPr="009D3FC5">
        <w:rPr>
          <w:szCs w:val="22"/>
        </w:rPr>
        <w:t>Plėvele dengta tabletė.</w:t>
      </w:r>
    </w:p>
    <w:p w14:paraId="550244AC" w14:textId="77777777" w:rsidR="00D56155" w:rsidRPr="009D3FC5" w:rsidRDefault="00D56155" w:rsidP="0079459B">
      <w:pPr>
        <w:autoSpaceDE w:val="0"/>
        <w:autoSpaceDN w:val="0"/>
        <w:adjustRightInd w:val="0"/>
        <w:rPr>
          <w:szCs w:val="22"/>
        </w:rPr>
      </w:pPr>
    </w:p>
    <w:p w14:paraId="53116A0D" w14:textId="77777777" w:rsidR="00D56155" w:rsidRPr="009D3FC5" w:rsidRDefault="00D56155" w:rsidP="0079459B">
      <w:pPr>
        <w:autoSpaceDE w:val="0"/>
        <w:autoSpaceDN w:val="0"/>
        <w:adjustRightInd w:val="0"/>
        <w:rPr>
          <w:szCs w:val="22"/>
        </w:rPr>
      </w:pPr>
      <w:proofErr w:type="spellStart"/>
      <w:r w:rsidRPr="009D3FC5">
        <w:rPr>
          <w:szCs w:val="22"/>
        </w:rPr>
        <w:t>Tarnasol</w:t>
      </w:r>
      <w:proofErr w:type="spellEnd"/>
      <w:r w:rsidRPr="009D3FC5">
        <w:rPr>
          <w:szCs w:val="22"/>
        </w:rPr>
        <w:t xml:space="preserve"> 12,5 mg tabletė</w:t>
      </w:r>
    </w:p>
    <w:p w14:paraId="5E1E6051" w14:textId="77777777" w:rsidR="00D56155" w:rsidRPr="009D3FC5" w:rsidRDefault="00D56155" w:rsidP="0079459B">
      <w:pPr>
        <w:autoSpaceDE w:val="0"/>
        <w:autoSpaceDN w:val="0"/>
        <w:adjustRightInd w:val="0"/>
        <w:rPr>
          <w:szCs w:val="22"/>
        </w:rPr>
      </w:pPr>
      <w:r w:rsidRPr="009D3FC5">
        <w:rPr>
          <w:szCs w:val="22"/>
        </w:rPr>
        <w:t>Apvalios, mėlynos, plėvele dengtos tabletės</w:t>
      </w:r>
    </w:p>
    <w:p w14:paraId="4E61FD55" w14:textId="77777777" w:rsidR="00D56155" w:rsidRPr="009D3FC5" w:rsidRDefault="00D56155" w:rsidP="0079459B">
      <w:pPr>
        <w:rPr>
          <w:color w:val="000000"/>
          <w:szCs w:val="22"/>
          <w:highlight w:val="yellow"/>
        </w:rPr>
      </w:pPr>
    </w:p>
    <w:p w14:paraId="20409407" w14:textId="77777777" w:rsidR="00D56155" w:rsidRPr="009D3FC5" w:rsidRDefault="00D56155" w:rsidP="0079459B">
      <w:pPr>
        <w:rPr>
          <w:color w:val="000000"/>
          <w:szCs w:val="22"/>
        </w:rPr>
      </w:pPr>
      <w:proofErr w:type="spellStart"/>
      <w:r w:rsidRPr="009D3FC5">
        <w:rPr>
          <w:color w:val="000000"/>
          <w:szCs w:val="22"/>
        </w:rPr>
        <w:t>Tarnasol</w:t>
      </w:r>
      <w:proofErr w:type="spellEnd"/>
      <w:r w:rsidRPr="009D3FC5">
        <w:rPr>
          <w:color w:val="000000"/>
          <w:szCs w:val="22"/>
        </w:rPr>
        <w:t xml:space="preserve"> 50 mg tabletė</w:t>
      </w:r>
    </w:p>
    <w:p w14:paraId="687B8477" w14:textId="77777777" w:rsidR="00D56155" w:rsidRPr="009D3FC5" w:rsidRDefault="00D56155" w:rsidP="0079459B">
      <w:pPr>
        <w:rPr>
          <w:color w:val="000000"/>
          <w:szCs w:val="22"/>
        </w:rPr>
      </w:pPr>
      <w:r w:rsidRPr="009D3FC5">
        <w:rPr>
          <w:color w:val="000000"/>
          <w:szCs w:val="22"/>
        </w:rPr>
        <w:t>Apvalios, baltos, plėvele dengtos tabletės.</w:t>
      </w:r>
    </w:p>
    <w:p w14:paraId="6595C4B6" w14:textId="77777777" w:rsidR="00D56155" w:rsidRPr="009D3FC5" w:rsidRDefault="00D56155" w:rsidP="0079459B">
      <w:pPr>
        <w:rPr>
          <w:color w:val="000000"/>
          <w:szCs w:val="22"/>
        </w:rPr>
      </w:pPr>
    </w:p>
    <w:p w14:paraId="3DA86125" w14:textId="77777777" w:rsidR="00D56155" w:rsidRPr="009D3FC5" w:rsidRDefault="00D56155" w:rsidP="0079459B">
      <w:pPr>
        <w:rPr>
          <w:color w:val="000000"/>
          <w:szCs w:val="22"/>
        </w:rPr>
      </w:pPr>
      <w:proofErr w:type="spellStart"/>
      <w:r w:rsidRPr="009D3FC5">
        <w:rPr>
          <w:color w:val="000000"/>
          <w:szCs w:val="22"/>
        </w:rPr>
        <w:t>Tarnasol</w:t>
      </w:r>
      <w:proofErr w:type="spellEnd"/>
      <w:r w:rsidRPr="009D3FC5">
        <w:rPr>
          <w:color w:val="000000"/>
          <w:szCs w:val="22"/>
        </w:rPr>
        <w:t xml:space="preserve"> 100 mg tabletė</w:t>
      </w:r>
    </w:p>
    <w:p w14:paraId="7FA398E9" w14:textId="77777777" w:rsidR="00D56155" w:rsidRPr="009D3FC5" w:rsidRDefault="00D56155" w:rsidP="0079459B">
      <w:pPr>
        <w:rPr>
          <w:color w:val="000000"/>
          <w:szCs w:val="22"/>
        </w:rPr>
      </w:pPr>
      <w:r w:rsidRPr="009D3FC5">
        <w:rPr>
          <w:color w:val="000000"/>
          <w:szCs w:val="22"/>
        </w:rPr>
        <w:t>Apvalios, baltos, plėvele dengtos tabletės.</w:t>
      </w:r>
    </w:p>
    <w:p w14:paraId="422E25FE" w14:textId="77777777" w:rsidR="00D56155" w:rsidRPr="009D3FC5" w:rsidRDefault="00D56155" w:rsidP="000E5408">
      <w:pPr>
        <w:pStyle w:val="BTEMEASMCA"/>
      </w:pPr>
    </w:p>
    <w:p w14:paraId="7F746B25" w14:textId="77777777" w:rsidR="00D56155" w:rsidRPr="009D3FC5" w:rsidRDefault="00D56155" w:rsidP="00FC7F24">
      <w:pPr>
        <w:pStyle w:val="BTEMEASMCA"/>
      </w:pPr>
    </w:p>
    <w:p w14:paraId="303F5D88" w14:textId="77777777" w:rsidR="00D56155" w:rsidRPr="009D3FC5" w:rsidRDefault="00D56155" w:rsidP="00D56155">
      <w:pPr>
        <w:pStyle w:val="PI-1EMEASMCA"/>
      </w:pPr>
      <w:bookmarkStart w:id="10" w:name="_Toc129243101"/>
      <w:bookmarkStart w:id="11" w:name="_Toc129243226"/>
      <w:r w:rsidRPr="009D3FC5">
        <w:t>4.</w:t>
      </w:r>
      <w:r w:rsidRPr="009D3FC5">
        <w:tab/>
        <w:t>KLINIKINĖ INFORMACIJA</w:t>
      </w:r>
      <w:bookmarkEnd w:id="10"/>
      <w:bookmarkEnd w:id="11"/>
    </w:p>
    <w:p w14:paraId="09F40440" w14:textId="77777777" w:rsidR="00D56155" w:rsidRPr="009D3FC5" w:rsidRDefault="00D56155" w:rsidP="000E5408">
      <w:pPr>
        <w:pStyle w:val="BTEMEASMCA"/>
      </w:pPr>
    </w:p>
    <w:p w14:paraId="7153B68E" w14:textId="77777777" w:rsidR="00D56155" w:rsidRPr="009D3FC5" w:rsidRDefault="00D56155" w:rsidP="00D56155">
      <w:pPr>
        <w:pStyle w:val="PI-2EMEASMCA"/>
      </w:pPr>
      <w:bookmarkStart w:id="12" w:name="_Toc129243102"/>
      <w:bookmarkStart w:id="13" w:name="_Toc129243227"/>
      <w:r w:rsidRPr="009D3FC5">
        <w:t>4.1</w:t>
      </w:r>
      <w:r w:rsidRPr="009D3FC5">
        <w:tab/>
        <w:t>Terapinės indikacijos</w:t>
      </w:r>
      <w:bookmarkEnd w:id="12"/>
      <w:bookmarkEnd w:id="13"/>
    </w:p>
    <w:p w14:paraId="338F6557" w14:textId="77777777" w:rsidR="00D56155" w:rsidRPr="009D3FC5" w:rsidRDefault="00D56155" w:rsidP="000E5408">
      <w:pPr>
        <w:pStyle w:val="BTEMEASMCA"/>
      </w:pPr>
    </w:p>
    <w:p w14:paraId="1F2F88E8" w14:textId="77777777" w:rsidR="00D56155" w:rsidRPr="009D3FC5" w:rsidRDefault="00D56155" w:rsidP="00D56155">
      <w:pPr>
        <w:numPr>
          <w:ilvl w:val="0"/>
          <w:numId w:val="2"/>
        </w:numPr>
        <w:autoSpaceDE w:val="0"/>
        <w:autoSpaceDN w:val="0"/>
        <w:adjustRightInd w:val="0"/>
        <w:ind w:hanging="510"/>
        <w:rPr>
          <w:szCs w:val="22"/>
          <w:lang w:val="en-GB"/>
        </w:rPr>
      </w:pPr>
      <w:r w:rsidRPr="009D3FC5">
        <w:rPr>
          <w:szCs w:val="22"/>
        </w:rPr>
        <w:t>Pirminės arterinės hipertenzijos gydymas.</w:t>
      </w:r>
    </w:p>
    <w:p w14:paraId="7DA3FF00" w14:textId="77777777" w:rsidR="00D56155" w:rsidRPr="009D3FC5" w:rsidRDefault="00D56155" w:rsidP="00D56155">
      <w:pPr>
        <w:numPr>
          <w:ilvl w:val="0"/>
          <w:numId w:val="2"/>
        </w:numPr>
        <w:autoSpaceDE w:val="0"/>
        <w:autoSpaceDN w:val="0"/>
        <w:adjustRightInd w:val="0"/>
        <w:ind w:hanging="510"/>
        <w:rPr>
          <w:szCs w:val="22"/>
          <w:lang w:val="en-GB"/>
        </w:rPr>
      </w:pPr>
      <w:r w:rsidRPr="009D3FC5">
        <w:rPr>
          <w:szCs w:val="22"/>
        </w:rPr>
        <w:t xml:space="preserve">Arterine hipertenzija ir II tipo cukriniu diabetu sergantiems pacientams, kuriems yra </w:t>
      </w:r>
      <w:r w:rsidRPr="009D3FC5">
        <w:rPr>
          <w:szCs w:val="22"/>
        </w:rPr>
        <w:sym w:font="Symbol" w:char="F0B3"/>
      </w:r>
      <w:r w:rsidRPr="009D3FC5">
        <w:rPr>
          <w:szCs w:val="22"/>
        </w:rPr>
        <w:t xml:space="preserve"> 0,5 g per parą </w:t>
      </w:r>
      <w:proofErr w:type="spellStart"/>
      <w:r w:rsidRPr="009D3FC5">
        <w:rPr>
          <w:szCs w:val="22"/>
        </w:rPr>
        <w:t>proteinurija</w:t>
      </w:r>
      <w:proofErr w:type="spellEnd"/>
      <w:r w:rsidRPr="009D3FC5">
        <w:rPr>
          <w:szCs w:val="22"/>
        </w:rPr>
        <w:t xml:space="preserve">, inkstų ligos gydymas (sudedamoji </w:t>
      </w:r>
      <w:proofErr w:type="spellStart"/>
      <w:r w:rsidRPr="009D3FC5">
        <w:rPr>
          <w:szCs w:val="22"/>
        </w:rPr>
        <w:t>antihipertenzinio</w:t>
      </w:r>
      <w:proofErr w:type="spellEnd"/>
      <w:r w:rsidRPr="009D3FC5">
        <w:rPr>
          <w:szCs w:val="22"/>
        </w:rPr>
        <w:t xml:space="preserve"> gydymo dalis).</w:t>
      </w:r>
    </w:p>
    <w:p w14:paraId="177A9139" w14:textId="77777777" w:rsidR="00D56155" w:rsidRPr="009D3FC5" w:rsidRDefault="00D56155" w:rsidP="00D56155">
      <w:pPr>
        <w:numPr>
          <w:ilvl w:val="0"/>
          <w:numId w:val="2"/>
        </w:numPr>
        <w:autoSpaceDE w:val="0"/>
        <w:autoSpaceDN w:val="0"/>
        <w:adjustRightInd w:val="0"/>
        <w:ind w:hanging="510"/>
        <w:rPr>
          <w:szCs w:val="22"/>
          <w:lang w:val="en-GB"/>
        </w:rPr>
      </w:pPr>
      <w:r w:rsidRPr="009D3FC5">
        <w:rPr>
          <w:szCs w:val="22"/>
        </w:rPr>
        <w:t xml:space="preserve">Lėtinio širdies nepakankamumo gydymas (60 metų ir vyresniems pacientams), kai tolesnis gydymas </w:t>
      </w:r>
      <w:proofErr w:type="spellStart"/>
      <w:r w:rsidRPr="009D3FC5">
        <w:rPr>
          <w:szCs w:val="22"/>
        </w:rPr>
        <w:t>angiotenziną</w:t>
      </w:r>
      <w:proofErr w:type="spellEnd"/>
      <w:r w:rsidRPr="009D3FC5">
        <w:rPr>
          <w:szCs w:val="22"/>
        </w:rPr>
        <w:t xml:space="preserve"> konvertuojančio fermento (AKF) inhibitoriais netinka dėl nesuderinamumo, </w:t>
      </w:r>
      <w:r w:rsidRPr="009D3FC5">
        <w:rPr>
          <w:i/>
          <w:szCs w:val="22"/>
        </w:rPr>
        <w:t>ypač kosulio</w:t>
      </w:r>
      <w:r w:rsidRPr="009D3FC5">
        <w:rPr>
          <w:szCs w:val="22"/>
        </w:rPr>
        <w:t>, arba kontraindikacijų.</w:t>
      </w:r>
      <w:r w:rsidRPr="009D3FC5">
        <w:rPr>
          <w:szCs w:val="22"/>
          <w:lang w:val="en-GB"/>
        </w:rPr>
        <w:t xml:space="preserve"> </w:t>
      </w:r>
      <w:r w:rsidRPr="009D3FC5">
        <w:rPr>
          <w:szCs w:val="22"/>
        </w:rPr>
        <w:t xml:space="preserve">Širdies nepakankamumu sergantiems pacientams, kurių būklę stabilizavo AKF inhibitoriai, gydymas jais neturi būti keičiamas </w:t>
      </w:r>
      <w:proofErr w:type="spellStart"/>
      <w:r w:rsidRPr="009D3FC5">
        <w:rPr>
          <w:szCs w:val="22"/>
        </w:rPr>
        <w:t>losartanu</w:t>
      </w:r>
      <w:proofErr w:type="spellEnd"/>
      <w:r w:rsidRPr="009D3FC5">
        <w:rPr>
          <w:szCs w:val="22"/>
        </w:rPr>
        <w:t>.</w:t>
      </w:r>
      <w:r w:rsidRPr="009D3FC5">
        <w:rPr>
          <w:szCs w:val="22"/>
          <w:lang w:val="en-GB"/>
        </w:rPr>
        <w:t xml:space="preserve"> </w:t>
      </w:r>
      <w:r w:rsidRPr="009D3FC5">
        <w:rPr>
          <w:szCs w:val="22"/>
        </w:rPr>
        <w:t>Pacientų kairiojo skilvelio išstūmimo frakcija turi būti ≤ 40 % ir būklė stabilizuota lėtinio širdies nepakankamumo gydymo metu.</w:t>
      </w:r>
    </w:p>
    <w:p w14:paraId="5421F2AD" w14:textId="77777777" w:rsidR="00D56155" w:rsidRPr="009D3FC5" w:rsidRDefault="00D56155" w:rsidP="00D56155">
      <w:pPr>
        <w:numPr>
          <w:ilvl w:val="0"/>
          <w:numId w:val="2"/>
        </w:numPr>
        <w:autoSpaceDE w:val="0"/>
        <w:autoSpaceDN w:val="0"/>
        <w:adjustRightInd w:val="0"/>
        <w:ind w:hanging="510"/>
        <w:rPr>
          <w:szCs w:val="22"/>
          <w:lang w:val="en-GB"/>
        </w:rPr>
      </w:pPr>
      <w:r w:rsidRPr="009D3FC5">
        <w:rPr>
          <w:szCs w:val="22"/>
        </w:rPr>
        <w:t>Insulto rizikos mažinimas arterine hipertenzija sergantiems pacientams, kuriems EKG yra dokumentuota kairiojo skilvelio hipertrofija (žr. 5.1 skyrių „LIFE tyrimas“, „Rasė“).</w:t>
      </w:r>
    </w:p>
    <w:p w14:paraId="3567AED0" w14:textId="77777777" w:rsidR="00D56155" w:rsidRPr="009D3FC5" w:rsidRDefault="00D56155" w:rsidP="000E5408">
      <w:pPr>
        <w:pStyle w:val="BTEMEASMCA"/>
      </w:pPr>
    </w:p>
    <w:p w14:paraId="65AA44D7" w14:textId="77777777" w:rsidR="00D56155" w:rsidRPr="009D3FC5" w:rsidRDefault="00D56155" w:rsidP="00D56155">
      <w:pPr>
        <w:pStyle w:val="PI-2EMEASMCA"/>
      </w:pPr>
      <w:bookmarkStart w:id="14" w:name="_Toc129243103"/>
      <w:bookmarkStart w:id="15" w:name="_Toc129243228"/>
      <w:r w:rsidRPr="009D3FC5">
        <w:t>4.2</w:t>
      </w:r>
      <w:r w:rsidRPr="009D3FC5">
        <w:tab/>
        <w:t>Dozavimas ir vartojimo metodas</w:t>
      </w:r>
      <w:bookmarkEnd w:id="14"/>
      <w:bookmarkEnd w:id="15"/>
    </w:p>
    <w:p w14:paraId="501FDFCB" w14:textId="77777777" w:rsidR="00D56155" w:rsidRPr="009D3FC5" w:rsidRDefault="00D56155" w:rsidP="000E5408">
      <w:pPr>
        <w:pStyle w:val="BTEMEASMCA"/>
      </w:pPr>
    </w:p>
    <w:p w14:paraId="71D959F7" w14:textId="77777777" w:rsidR="00573905" w:rsidRPr="009D3FC5" w:rsidRDefault="00573905" w:rsidP="00FC7F24">
      <w:pPr>
        <w:pStyle w:val="BTEMEASMCA"/>
      </w:pPr>
      <w:r w:rsidRPr="009D3FC5">
        <w:t>Dozavimas</w:t>
      </w:r>
    </w:p>
    <w:p w14:paraId="3A5D5629" w14:textId="77777777" w:rsidR="00D56155" w:rsidRPr="009D3FC5" w:rsidRDefault="00D56155" w:rsidP="00D56155">
      <w:pPr>
        <w:autoSpaceDE w:val="0"/>
        <w:autoSpaceDN w:val="0"/>
        <w:adjustRightInd w:val="0"/>
        <w:rPr>
          <w:szCs w:val="22"/>
        </w:rPr>
      </w:pPr>
    </w:p>
    <w:p w14:paraId="29BF3F6F" w14:textId="77777777" w:rsidR="00D56155" w:rsidRPr="009D3FC5" w:rsidRDefault="00D56155" w:rsidP="00D56155">
      <w:pPr>
        <w:autoSpaceDE w:val="0"/>
        <w:autoSpaceDN w:val="0"/>
        <w:adjustRightInd w:val="0"/>
        <w:outlineLvl w:val="0"/>
        <w:rPr>
          <w:szCs w:val="22"/>
          <w:u w:val="single"/>
        </w:rPr>
      </w:pPr>
      <w:r w:rsidRPr="009D3FC5">
        <w:rPr>
          <w:szCs w:val="22"/>
          <w:u w:val="single"/>
        </w:rPr>
        <w:t>Arterinė hipertenzija</w:t>
      </w:r>
    </w:p>
    <w:p w14:paraId="28F14551" w14:textId="77777777" w:rsidR="00D56155" w:rsidRPr="009D3FC5" w:rsidRDefault="00D56155" w:rsidP="00D56155">
      <w:pPr>
        <w:autoSpaceDE w:val="0"/>
        <w:autoSpaceDN w:val="0"/>
        <w:adjustRightInd w:val="0"/>
        <w:rPr>
          <w:szCs w:val="22"/>
        </w:rPr>
      </w:pPr>
      <w:r w:rsidRPr="009D3FC5">
        <w:rPr>
          <w:szCs w:val="22"/>
        </w:rPr>
        <w:t xml:space="preserve">Įprastinė pradinė ir palaikomoji dozė daugumai pacientų yra 50 mg kartą per parą. Stipriausias </w:t>
      </w:r>
      <w:proofErr w:type="spellStart"/>
      <w:r w:rsidRPr="009D3FC5">
        <w:rPr>
          <w:szCs w:val="22"/>
        </w:rPr>
        <w:t>antihipertenzinis</w:t>
      </w:r>
      <w:proofErr w:type="spellEnd"/>
      <w:r w:rsidRPr="009D3FC5">
        <w:rPr>
          <w:szCs w:val="22"/>
        </w:rPr>
        <w:t xml:space="preserve"> poveikis pasireiškia praėjus 3–6 savaitėms nuo gydymo pradžios. Kai kuriems pacientams papildomos naudos gali duoti dozės padidinimas iki 100 mg, geriamos kartą per parą (ryte).</w:t>
      </w:r>
    </w:p>
    <w:p w14:paraId="4AFCEC8C" w14:textId="77777777" w:rsidR="00D56155" w:rsidRPr="009D3FC5" w:rsidRDefault="00D56155" w:rsidP="00D56155">
      <w:pPr>
        <w:autoSpaceDE w:val="0"/>
        <w:autoSpaceDN w:val="0"/>
        <w:adjustRightInd w:val="0"/>
        <w:rPr>
          <w:szCs w:val="22"/>
        </w:rPr>
      </w:pPr>
      <w:proofErr w:type="spellStart"/>
      <w:r w:rsidRPr="009D3FC5">
        <w:rPr>
          <w:szCs w:val="22"/>
        </w:rPr>
        <w:t>Tarnasol</w:t>
      </w:r>
      <w:proofErr w:type="spellEnd"/>
      <w:r w:rsidRPr="009D3FC5">
        <w:rPr>
          <w:szCs w:val="22"/>
        </w:rPr>
        <w:t xml:space="preserve"> galima vartoti kartu su kitais </w:t>
      </w:r>
      <w:proofErr w:type="spellStart"/>
      <w:r w:rsidRPr="009D3FC5">
        <w:rPr>
          <w:szCs w:val="22"/>
        </w:rPr>
        <w:t>antihipertenziniais</w:t>
      </w:r>
      <w:proofErr w:type="spellEnd"/>
      <w:r w:rsidRPr="009D3FC5">
        <w:rPr>
          <w:szCs w:val="22"/>
        </w:rPr>
        <w:t xml:space="preserve"> preparatais, ypač diuretikais, pvz., </w:t>
      </w:r>
      <w:proofErr w:type="spellStart"/>
      <w:r w:rsidRPr="009D3FC5">
        <w:rPr>
          <w:szCs w:val="22"/>
        </w:rPr>
        <w:t>hidrochlorotiazidu</w:t>
      </w:r>
      <w:proofErr w:type="spellEnd"/>
      <w:r w:rsidR="00573905" w:rsidRPr="009D3FC5">
        <w:rPr>
          <w:szCs w:val="22"/>
        </w:rPr>
        <w:t xml:space="preserve"> (žr. 4.3, 4.4, 4.5 ir 5.1 skyrius).</w:t>
      </w:r>
    </w:p>
    <w:p w14:paraId="640B9292" w14:textId="77777777" w:rsidR="00D56155" w:rsidRPr="009D3FC5" w:rsidRDefault="00D56155" w:rsidP="00D56155">
      <w:pPr>
        <w:autoSpaceDE w:val="0"/>
        <w:autoSpaceDN w:val="0"/>
        <w:adjustRightInd w:val="0"/>
        <w:rPr>
          <w:szCs w:val="22"/>
        </w:rPr>
      </w:pPr>
    </w:p>
    <w:p w14:paraId="2B02D178" w14:textId="77777777" w:rsidR="00D56155" w:rsidRPr="009D3FC5" w:rsidRDefault="00D56155" w:rsidP="00D56155">
      <w:pPr>
        <w:autoSpaceDE w:val="0"/>
        <w:autoSpaceDN w:val="0"/>
        <w:adjustRightInd w:val="0"/>
        <w:outlineLvl w:val="0"/>
        <w:rPr>
          <w:szCs w:val="22"/>
          <w:u w:val="single"/>
        </w:rPr>
      </w:pPr>
      <w:r w:rsidRPr="009D3FC5">
        <w:rPr>
          <w:szCs w:val="22"/>
          <w:u w:val="single"/>
        </w:rPr>
        <w:t>Vaikų arterinė hipertenzija</w:t>
      </w:r>
    </w:p>
    <w:p w14:paraId="262AA7AF" w14:textId="77777777" w:rsidR="00D56155" w:rsidRPr="009D3FC5" w:rsidRDefault="00D56155" w:rsidP="00D56155">
      <w:pPr>
        <w:autoSpaceDE w:val="0"/>
        <w:autoSpaceDN w:val="0"/>
        <w:adjustRightInd w:val="0"/>
        <w:rPr>
          <w:szCs w:val="22"/>
        </w:rPr>
      </w:pPr>
      <w:r w:rsidRPr="009D3FC5">
        <w:rPr>
          <w:szCs w:val="22"/>
        </w:rPr>
        <w:t xml:space="preserve">Duomenų apie </w:t>
      </w:r>
      <w:proofErr w:type="spellStart"/>
      <w:r w:rsidRPr="009D3FC5">
        <w:rPr>
          <w:szCs w:val="22"/>
        </w:rPr>
        <w:t>losartano</w:t>
      </w:r>
      <w:proofErr w:type="spellEnd"/>
      <w:r w:rsidRPr="009D3FC5">
        <w:rPr>
          <w:szCs w:val="22"/>
        </w:rPr>
        <w:t xml:space="preserve"> veiksmingumą ir saugumą, gydant arterine hipertenzija sergančius 6–16 metų vaikus ir paauglius, yra nedaug (žr. 5.1 skyrių „</w:t>
      </w:r>
      <w:proofErr w:type="spellStart"/>
      <w:r w:rsidRPr="009D3FC5">
        <w:rPr>
          <w:szCs w:val="22"/>
        </w:rPr>
        <w:t>Farmakodinaminės</w:t>
      </w:r>
      <w:proofErr w:type="spellEnd"/>
      <w:r w:rsidRPr="009D3FC5">
        <w:rPr>
          <w:szCs w:val="22"/>
        </w:rPr>
        <w:t xml:space="preserve"> savybės“). </w:t>
      </w:r>
      <w:proofErr w:type="spellStart"/>
      <w:r w:rsidRPr="009D3FC5">
        <w:rPr>
          <w:szCs w:val="22"/>
        </w:rPr>
        <w:t>Farmakokinetikos</w:t>
      </w:r>
      <w:proofErr w:type="spellEnd"/>
      <w:r w:rsidRPr="009D3FC5">
        <w:rPr>
          <w:szCs w:val="22"/>
        </w:rPr>
        <w:t xml:space="preserve"> arterine hipertenzija sergančių vyresnių kaip 1 mėnesio vaikų duomenų yra mažai (žr. 5.2 skyrių „</w:t>
      </w:r>
      <w:proofErr w:type="spellStart"/>
      <w:r w:rsidRPr="009D3FC5">
        <w:rPr>
          <w:szCs w:val="22"/>
        </w:rPr>
        <w:t>Farmakokinetinės</w:t>
      </w:r>
      <w:proofErr w:type="spellEnd"/>
      <w:r w:rsidRPr="009D3FC5">
        <w:rPr>
          <w:szCs w:val="22"/>
        </w:rPr>
        <w:t xml:space="preserve"> savybės“).</w:t>
      </w:r>
    </w:p>
    <w:p w14:paraId="4D6FBC2A" w14:textId="77777777" w:rsidR="00D56155" w:rsidRPr="009D3FC5" w:rsidRDefault="00D56155" w:rsidP="00D56155">
      <w:pPr>
        <w:autoSpaceDE w:val="0"/>
        <w:autoSpaceDN w:val="0"/>
        <w:adjustRightInd w:val="0"/>
        <w:rPr>
          <w:szCs w:val="22"/>
        </w:rPr>
      </w:pPr>
    </w:p>
    <w:p w14:paraId="52927E0F" w14:textId="77777777" w:rsidR="00D56155" w:rsidRPr="009D3FC5" w:rsidRDefault="00D56155" w:rsidP="00D56155">
      <w:pPr>
        <w:autoSpaceDE w:val="0"/>
        <w:autoSpaceDN w:val="0"/>
        <w:adjustRightInd w:val="0"/>
        <w:rPr>
          <w:szCs w:val="22"/>
        </w:rPr>
      </w:pPr>
      <w:r w:rsidRPr="009D3FC5">
        <w:rPr>
          <w:szCs w:val="22"/>
        </w:rPr>
        <w:t xml:space="preserve">Daugiau kaip </w:t>
      </w:r>
      <w:smartTag w:uri="urn:schemas-microsoft-com:office:smarttags" w:element="metricconverter">
        <w:smartTagPr>
          <w:attr w:name="ProductID" w:val="20 kg"/>
        </w:smartTagPr>
        <w:r w:rsidRPr="009D3FC5">
          <w:rPr>
            <w:szCs w:val="22"/>
          </w:rPr>
          <w:t>20 kg</w:t>
        </w:r>
      </w:smartTag>
      <w:r w:rsidRPr="009D3FC5">
        <w:rPr>
          <w:szCs w:val="22"/>
        </w:rPr>
        <w:t xml:space="preserve">, bet mažiau kaip </w:t>
      </w:r>
      <w:smartTag w:uri="urn:schemas-microsoft-com:office:smarttags" w:element="metricconverter">
        <w:smartTagPr>
          <w:attr w:name="ProductID" w:val="50 kg"/>
        </w:smartTagPr>
        <w:r w:rsidRPr="009D3FC5">
          <w:rPr>
            <w:szCs w:val="22"/>
          </w:rPr>
          <w:t>50 kg</w:t>
        </w:r>
      </w:smartTag>
      <w:r w:rsidRPr="009D3FC5">
        <w:rPr>
          <w:szCs w:val="22"/>
        </w:rPr>
        <w:t xml:space="preserve"> sveriantiems pacientams, kurie gali nuryti tabletes, rekomenduojama dozė yra 25 mg kartą per parą. Išskirtiniais atvejais dozę galima padidinti iki didžiausios, t. y. 50 mg dozės, kuri geriama kartą per parą.  Dozę reikia nustatyti, atsižvelgiant į kraujospūdžio reakciją.</w:t>
      </w:r>
    </w:p>
    <w:p w14:paraId="58FAE761" w14:textId="77777777" w:rsidR="00D56155" w:rsidRPr="009D3FC5" w:rsidRDefault="00D56155" w:rsidP="00D56155">
      <w:pPr>
        <w:autoSpaceDE w:val="0"/>
        <w:autoSpaceDN w:val="0"/>
        <w:adjustRightInd w:val="0"/>
        <w:rPr>
          <w:szCs w:val="22"/>
        </w:rPr>
      </w:pPr>
    </w:p>
    <w:p w14:paraId="2C8B5D97" w14:textId="77777777" w:rsidR="00D56155" w:rsidRPr="009D3FC5" w:rsidRDefault="00D56155" w:rsidP="00D56155">
      <w:pPr>
        <w:autoSpaceDE w:val="0"/>
        <w:autoSpaceDN w:val="0"/>
        <w:adjustRightInd w:val="0"/>
        <w:rPr>
          <w:szCs w:val="22"/>
        </w:rPr>
      </w:pPr>
      <w:r w:rsidRPr="009D3FC5">
        <w:rPr>
          <w:szCs w:val="22"/>
        </w:rPr>
        <w:t xml:space="preserve">Daugiau negu </w:t>
      </w:r>
      <w:smartTag w:uri="urn:schemas-microsoft-com:office:smarttags" w:element="metricconverter">
        <w:smartTagPr>
          <w:attr w:name="ProductID" w:val="50 kg"/>
        </w:smartTagPr>
        <w:r w:rsidRPr="009D3FC5">
          <w:rPr>
            <w:szCs w:val="22"/>
          </w:rPr>
          <w:t>50 kg</w:t>
        </w:r>
      </w:smartTag>
      <w:r w:rsidRPr="009D3FC5">
        <w:rPr>
          <w:szCs w:val="22"/>
        </w:rPr>
        <w:t xml:space="preserve"> sveriantiems pacientams įprastinė dozė yra 50 mg kartą per parą. Išskirtiniais atvejais dozę galima padidinti iki didžiausios, t. y. 100 mg dozės, kuri geriama kartą per parą. Didesnių kaip 1,4 mg/kg kūno svorio (arba didesnių nei 100 mg) paros dozių poveikio vaikams tyrimų neatlikta.</w:t>
      </w:r>
    </w:p>
    <w:p w14:paraId="79922C2A" w14:textId="77777777" w:rsidR="00D56155" w:rsidRPr="009D3FC5" w:rsidRDefault="00D56155" w:rsidP="00D56155">
      <w:pPr>
        <w:autoSpaceDE w:val="0"/>
        <w:autoSpaceDN w:val="0"/>
        <w:adjustRightInd w:val="0"/>
        <w:rPr>
          <w:szCs w:val="22"/>
        </w:rPr>
      </w:pPr>
    </w:p>
    <w:p w14:paraId="77B53DF1" w14:textId="77777777" w:rsidR="00D56155" w:rsidRPr="009D3FC5" w:rsidRDefault="00D56155" w:rsidP="00D56155">
      <w:pPr>
        <w:autoSpaceDE w:val="0"/>
        <w:autoSpaceDN w:val="0"/>
        <w:adjustRightInd w:val="0"/>
        <w:rPr>
          <w:szCs w:val="22"/>
        </w:rPr>
      </w:pPr>
      <w:r w:rsidRPr="009D3FC5">
        <w:rPr>
          <w:szCs w:val="22"/>
        </w:rPr>
        <w:t xml:space="preserve">Jaunesniems kaip 6 metų vaikams </w:t>
      </w:r>
      <w:proofErr w:type="spellStart"/>
      <w:r w:rsidRPr="009D3FC5">
        <w:rPr>
          <w:szCs w:val="22"/>
        </w:rPr>
        <w:t>losartano</w:t>
      </w:r>
      <w:proofErr w:type="spellEnd"/>
      <w:r w:rsidRPr="009D3FC5">
        <w:rPr>
          <w:szCs w:val="22"/>
        </w:rPr>
        <w:t xml:space="preserve"> vartoti nerekomenduojama, nes duomenų apie tokio amžiaus pacientų gydymą šiuo vaistiniu preparatu yra mažai.</w:t>
      </w:r>
    </w:p>
    <w:p w14:paraId="7F163BF6" w14:textId="77777777" w:rsidR="00D56155" w:rsidRPr="009D3FC5" w:rsidRDefault="00D56155" w:rsidP="00D56155">
      <w:pPr>
        <w:autoSpaceDE w:val="0"/>
        <w:autoSpaceDN w:val="0"/>
        <w:adjustRightInd w:val="0"/>
        <w:rPr>
          <w:szCs w:val="22"/>
        </w:rPr>
      </w:pPr>
    </w:p>
    <w:p w14:paraId="13073E7C"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nerekomenduojama vartoti vaikams, kurių </w:t>
      </w:r>
      <w:proofErr w:type="spellStart"/>
      <w:r w:rsidRPr="009D3FC5">
        <w:rPr>
          <w:szCs w:val="22"/>
        </w:rPr>
        <w:t>glomerulų</w:t>
      </w:r>
      <w:proofErr w:type="spellEnd"/>
      <w:r w:rsidRPr="009D3FC5">
        <w:rPr>
          <w:szCs w:val="22"/>
        </w:rPr>
        <w:t xml:space="preserve"> filtracijos greitis mažesnis kaip 30 ml/min./1,73 m, nes apie tokių pacientų gydymą šiuo vaistiniu preparatu duomenų nėra (taip pat žr. 4.4 skyrių).</w:t>
      </w:r>
    </w:p>
    <w:p w14:paraId="17F4E71A" w14:textId="77777777" w:rsidR="00D56155" w:rsidRPr="009D3FC5" w:rsidRDefault="00D56155" w:rsidP="00D56155">
      <w:pPr>
        <w:autoSpaceDE w:val="0"/>
        <w:autoSpaceDN w:val="0"/>
        <w:adjustRightInd w:val="0"/>
        <w:rPr>
          <w:szCs w:val="22"/>
        </w:rPr>
      </w:pPr>
    </w:p>
    <w:p w14:paraId="295291EF" w14:textId="77777777" w:rsidR="00D56155" w:rsidRPr="009D3FC5" w:rsidRDefault="00D56155" w:rsidP="00D56155">
      <w:pPr>
        <w:autoSpaceDE w:val="0"/>
        <w:autoSpaceDN w:val="0"/>
        <w:adjustRightInd w:val="0"/>
        <w:outlineLvl w:val="0"/>
        <w:rPr>
          <w:szCs w:val="22"/>
        </w:rPr>
      </w:pPr>
      <w:r w:rsidRPr="009D3FC5">
        <w:rPr>
          <w:szCs w:val="22"/>
        </w:rPr>
        <w:t xml:space="preserve">Be to, </w:t>
      </w:r>
      <w:proofErr w:type="spellStart"/>
      <w:r w:rsidRPr="009D3FC5">
        <w:rPr>
          <w:szCs w:val="22"/>
        </w:rPr>
        <w:t>losartanu</w:t>
      </w:r>
      <w:proofErr w:type="spellEnd"/>
      <w:r w:rsidRPr="009D3FC5">
        <w:rPr>
          <w:szCs w:val="22"/>
        </w:rPr>
        <w:t xml:space="preserve"> nerekomenduojama gydyti vaikų, kurių kepenų funkcija sutrikusi (taip pat žr. 4.4 skyrių).</w:t>
      </w:r>
    </w:p>
    <w:p w14:paraId="5FB54E38" w14:textId="77777777" w:rsidR="00D56155" w:rsidRPr="009D3FC5" w:rsidRDefault="00D56155" w:rsidP="00D56155">
      <w:pPr>
        <w:autoSpaceDE w:val="0"/>
        <w:autoSpaceDN w:val="0"/>
        <w:adjustRightInd w:val="0"/>
        <w:rPr>
          <w:szCs w:val="22"/>
        </w:rPr>
      </w:pPr>
    </w:p>
    <w:p w14:paraId="4986B6B9" w14:textId="77777777" w:rsidR="00D56155" w:rsidRPr="009D3FC5" w:rsidRDefault="00D56155" w:rsidP="00D56155">
      <w:pPr>
        <w:autoSpaceDE w:val="0"/>
        <w:autoSpaceDN w:val="0"/>
        <w:adjustRightInd w:val="0"/>
        <w:outlineLvl w:val="0"/>
        <w:rPr>
          <w:szCs w:val="22"/>
          <w:u w:val="single"/>
        </w:rPr>
      </w:pPr>
      <w:r w:rsidRPr="009D3FC5">
        <w:rPr>
          <w:szCs w:val="22"/>
          <w:u w:val="single"/>
        </w:rPr>
        <w:t xml:space="preserve">Pacientai, sergantys arterine hipertenzija ir II tipo cukriniu diabetu, susijusiu su &gt; 0,5 g per parą </w:t>
      </w:r>
      <w:proofErr w:type="spellStart"/>
      <w:r w:rsidRPr="009D3FC5">
        <w:rPr>
          <w:szCs w:val="22"/>
          <w:u w:val="single"/>
        </w:rPr>
        <w:t>proteinurija</w:t>
      </w:r>
      <w:proofErr w:type="spellEnd"/>
      <w:r w:rsidRPr="009D3FC5">
        <w:rPr>
          <w:szCs w:val="22"/>
          <w:u w:val="single"/>
        </w:rPr>
        <w:t>.</w:t>
      </w:r>
    </w:p>
    <w:p w14:paraId="501CC520" w14:textId="77777777" w:rsidR="00D56155" w:rsidRPr="009D3FC5" w:rsidRDefault="00D56155" w:rsidP="00D56155">
      <w:pPr>
        <w:autoSpaceDE w:val="0"/>
        <w:autoSpaceDN w:val="0"/>
        <w:adjustRightInd w:val="0"/>
        <w:rPr>
          <w:szCs w:val="22"/>
        </w:rPr>
      </w:pPr>
      <w:r w:rsidRPr="009D3FC5">
        <w:rPr>
          <w:szCs w:val="22"/>
        </w:rPr>
        <w:t xml:space="preserve">Įprastinė pradinė dozė yra 50 mg kartą per parą. Po mėnesio kartą per parą geriamą dozę galima padidinti iki 100 mg, atsižvelgiant į kraujospūdžio reakciją į gydymą.  </w:t>
      </w:r>
      <w:proofErr w:type="spellStart"/>
      <w:r w:rsidRPr="009D3FC5">
        <w:rPr>
          <w:szCs w:val="22"/>
        </w:rPr>
        <w:t>Tarnasol</w:t>
      </w:r>
      <w:proofErr w:type="spellEnd"/>
      <w:r w:rsidRPr="009D3FC5">
        <w:rPr>
          <w:szCs w:val="22"/>
        </w:rPr>
        <w:t xml:space="preserve"> galima vartoti kartu su kitais </w:t>
      </w:r>
      <w:proofErr w:type="spellStart"/>
      <w:r w:rsidRPr="009D3FC5">
        <w:rPr>
          <w:szCs w:val="22"/>
        </w:rPr>
        <w:t>antihipertenziniais</w:t>
      </w:r>
      <w:proofErr w:type="spellEnd"/>
      <w:r w:rsidRPr="009D3FC5">
        <w:rPr>
          <w:szCs w:val="22"/>
        </w:rPr>
        <w:t xml:space="preserve"> preparatais (pvz., diuretikais, kalcio kanalų blokatoriais, alfa arba beta blokatoriais bei centrinio poveikio medikamentais), insulinu bei kitais įprastiniais gliukozės kiekį kraujyje mažinančiais vaistiniais preparatais (pvz., </w:t>
      </w:r>
      <w:proofErr w:type="spellStart"/>
      <w:r w:rsidRPr="009D3FC5">
        <w:rPr>
          <w:szCs w:val="22"/>
        </w:rPr>
        <w:t>sulfonilkarbamidais</w:t>
      </w:r>
      <w:proofErr w:type="spellEnd"/>
      <w:r w:rsidRPr="009D3FC5">
        <w:rPr>
          <w:szCs w:val="22"/>
        </w:rPr>
        <w:t xml:space="preserve">, </w:t>
      </w:r>
      <w:proofErr w:type="spellStart"/>
      <w:r w:rsidRPr="009D3FC5">
        <w:rPr>
          <w:szCs w:val="22"/>
        </w:rPr>
        <w:t>glitazonais</w:t>
      </w:r>
      <w:proofErr w:type="spellEnd"/>
      <w:r w:rsidRPr="009D3FC5">
        <w:rPr>
          <w:szCs w:val="22"/>
        </w:rPr>
        <w:t xml:space="preserve"> bei </w:t>
      </w:r>
      <w:proofErr w:type="spellStart"/>
      <w:r w:rsidRPr="009D3FC5">
        <w:rPr>
          <w:szCs w:val="22"/>
        </w:rPr>
        <w:t>gliukozidazės</w:t>
      </w:r>
      <w:proofErr w:type="spellEnd"/>
      <w:r w:rsidRPr="009D3FC5">
        <w:rPr>
          <w:szCs w:val="22"/>
        </w:rPr>
        <w:t xml:space="preserve"> inhibitoriais)</w:t>
      </w:r>
      <w:r w:rsidR="00EF2663" w:rsidRPr="009D3FC5">
        <w:rPr>
          <w:szCs w:val="22"/>
        </w:rPr>
        <w:t xml:space="preserve"> (žr. 4.3, 4.4, 4.5 ir 5.1 skyrius)</w:t>
      </w:r>
      <w:r w:rsidRPr="009D3FC5">
        <w:rPr>
          <w:szCs w:val="22"/>
        </w:rPr>
        <w:t>.</w:t>
      </w:r>
    </w:p>
    <w:p w14:paraId="7AC3485E" w14:textId="77777777" w:rsidR="00D56155" w:rsidRPr="009D3FC5" w:rsidRDefault="00D56155" w:rsidP="00D56155">
      <w:pPr>
        <w:autoSpaceDE w:val="0"/>
        <w:autoSpaceDN w:val="0"/>
        <w:adjustRightInd w:val="0"/>
        <w:rPr>
          <w:szCs w:val="22"/>
        </w:rPr>
      </w:pPr>
    </w:p>
    <w:p w14:paraId="30BC45FF" w14:textId="77777777" w:rsidR="00D56155" w:rsidRPr="009D3FC5" w:rsidRDefault="00D56155" w:rsidP="00D56155">
      <w:pPr>
        <w:autoSpaceDE w:val="0"/>
        <w:autoSpaceDN w:val="0"/>
        <w:adjustRightInd w:val="0"/>
        <w:outlineLvl w:val="0"/>
        <w:rPr>
          <w:szCs w:val="22"/>
          <w:u w:val="single"/>
        </w:rPr>
      </w:pPr>
      <w:r w:rsidRPr="009D3FC5">
        <w:rPr>
          <w:szCs w:val="22"/>
          <w:u w:val="single"/>
        </w:rPr>
        <w:t>Širdies nepakankamumas</w:t>
      </w:r>
    </w:p>
    <w:p w14:paraId="41D60740" w14:textId="77777777" w:rsidR="00D56155" w:rsidRPr="009D3FC5" w:rsidRDefault="00D56155" w:rsidP="00D56155">
      <w:pPr>
        <w:autoSpaceDE w:val="0"/>
        <w:autoSpaceDN w:val="0"/>
        <w:adjustRightInd w:val="0"/>
        <w:rPr>
          <w:szCs w:val="22"/>
        </w:rPr>
      </w:pPr>
      <w:r w:rsidRPr="009D3FC5">
        <w:rPr>
          <w:szCs w:val="22"/>
        </w:rPr>
        <w:t xml:space="preserve">Pacientams, sergantiems širdies nepakankamumu, įprastinė pradinė </w:t>
      </w:r>
      <w:proofErr w:type="spellStart"/>
      <w:r w:rsidRPr="009D3FC5">
        <w:rPr>
          <w:szCs w:val="22"/>
        </w:rPr>
        <w:t>Tarnasol</w:t>
      </w:r>
      <w:proofErr w:type="spellEnd"/>
      <w:r w:rsidRPr="009D3FC5">
        <w:rPr>
          <w:szCs w:val="22"/>
        </w:rPr>
        <w:t xml:space="preserve"> dozė yra 12,5 mg kartą per parą. Dozę, atsižvelgiant į tai, kaip pacientas ją toleruoja, paprastai kas savaitę reikia didinti (t. y. 12,5 mg kartą per parą vartojamą dozę pradžioje reikia didinti iki 25 mg kartą per parą, po to iki 50 mg kartą per parą) iki įprastinės palaikomosios, t. y. 50 mg, dozės, kuri vartojama kartą per parą.</w:t>
      </w:r>
    </w:p>
    <w:p w14:paraId="4AE10442" w14:textId="77777777" w:rsidR="00D56155" w:rsidRPr="009D3FC5" w:rsidRDefault="00D56155" w:rsidP="00D56155">
      <w:pPr>
        <w:autoSpaceDE w:val="0"/>
        <w:autoSpaceDN w:val="0"/>
        <w:adjustRightInd w:val="0"/>
        <w:rPr>
          <w:szCs w:val="22"/>
        </w:rPr>
      </w:pPr>
    </w:p>
    <w:p w14:paraId="356D21EF" w14:textId="77777777" w:rsidR="00D56155" w:rsidRPr="009D3FC5" w:rsidRDefault="00D56155" w:rsidP="00D56155">
      <w:pPr>
        <w:autoSpaceDE w:val="0"/>
        <w:autoSpaceDN w:val="0"/>
        <w:adjustRightInd w:val="0"/>
        <w:rPr>
          <w:szCs w:val="22"/>
          <w:u w:val="single"/>
        </w:rPr>
      </w:pPr>
      <w:r w:rsidRPr="009D3FC5">
        <w:rPr>
          <w:szCs w:val="22"/>
          <w:u w:val="single"/>
        </w:rPr>
        <w:t>Insulto rizikos mažinimas arterine hipertenzija sergantiems pacientams, kuriems EKG yra dokumentuota kairiojo skilvelio hipertrofija</w:t>
      </w:r>
    </w:p>
    <w:p w14:paraId="36BB8C04" w14:textId="77777777" w:rsidR="00D56155" w:rsidRPr="009D3FC5" w:rsidRDefault="00D56155" w:rsidP="00D56155">
      <w:pPr>
        <w:autoSpaceDE w:val="0"/>
        <w:autoSpaceDN w:val="0"/>
        <w:adjustRightInd w:val="0"/>
        <w:rPr>
          <w:szCs w:val="22"/>
        </w:rPr>
      </w:pPr>
      <w:r w:rsidRPr="009D3FC5">
        <w:rPr>
          <w:szCs w:val="22"/>
        </w:rPr>
        <w:t xml:space="preserve">Įprastinė pradinė </w:t>
      </w:r>
      <w:proofErr w:type="spellStart"/>
      <w:r w:rsidRPr="009D3FC5">
        <w:rPr>
          <w:szCs w:val="22"/>
        </w:rPr>
        <w:t>Tarnasol</w:t>
      </w:r>
      <w:proofErr w:type="spellEnd"/>
      <w:r w:rsidRPr="009D3FC5">
        <w:rPr>
          <w:szCs w:val="22"/>
        </w:rPr>
        <w:t xml:space="preserve"> dozė yra 50 mg kartą per parą. Atsižvelgiant į kraujospūdžio reakciją, galima skirti kartu vartoti mažą </w:t>
      </w:r>
      <w:proofErr w:type="spellStart"/>
      <w:r w:rsidRPr="009D3FC5">
        <w:rPr>
          <w:szCs w:val="22"/>
        </w:rPr>
        <w:t>hidrochlorotiazido</w:t>
      </w:r>
      <w:proofErr w:type="spellEnd"/>
      <w:r w:rsidRPr="009D3FC5">
        <w:rPr>
          <w:szCs w:val="22"/>
        </w:rPr>
        <w:t xml:space="preserve"> dozę ir (arba) </w:t>
      </w:r>
      <w:proofErr w:type="spellStart"/>
      <w:r w:rsidRPr="009D3FC5">
        <w:rPr>
          <w:szCs w:val="22"/>
        </w:rPr>
        <w:t>Tarnasol</w:t>
      </w:r>
      <w:proofErr w:type="spellEnd"/>
      <w:r w:rsidRPr="009D3FC5">
        <w:rPr>
          <w:szCs w:val="22"/>
        </w:rPr>
        <w:t xml:space="preserve"> dozę padidinti iki 100 mg kartą per parą.</w:t>
      </w:r>
    </w:p>
    <w:p w14:paraId="53F74626" w14:textId="77777777" w:rsidR="00D56155" w:rsidRPr="009D3FC5" w:rsidRDefault="00D56155" w:rsidP="00D56155">
      <w:pPr>
        <w:autoSpaceDE w:val="0"/>
        <w:autoSpaceDN w:val="0"/>
        <w:adjustRightInd w:val="0"/>
        <w:rPr>
          <w:szCs w:val="22"/>
        </w:rPr>
      </w:pPr>
    </w:p>
    <w:p w14:paraId="504B11B2" w14:textId="77777777" w:rsidR="00D56155" w:rsidRPr="009D3FC5" w:rsidRDefault="00D56155" w:rsidP="00D56155">
      <w:pPr>
        <w:autoSpaceDE w:val="0"/>
        <w:autoSpaceDN w:val="0"/>
        <w:adjustRightInd w:val="0"/>
        <w:outlineLvl w:val="0"/>
        <w:rPr>
          <w:szCs w:val="22"/>
          <w:u w:val="single"/>
        </w:rPr>
      </w:pPr>
      <w:r w:rsidRPr="009D3FC5">
        <w:rPr>
          <w:szCs w:val="22"/>
          <w:u w:val="single"/>
        </w:rPr>
        <w:t>Vartojimas pacientams, kurių kraujo tūris sumažėjęs</w:t>
      </w:r>
    </w:p>
    <w:p w14:paraId="6AF2B719" w14:textId="77777777" w:rsidR="00D56155" w:rsidRPr="009D3FC5" w:rsidRDefault="003B4085" w:rsidP="00D56155">
      <w:pPr>
        <w:autoSpaceDE w:val="0"/>
        <w:autoSpaceDN w:val="0"/>
        <w:adjustRightInd w:val="0"/>
        <w:rPr>
          <w:szCs w:val="22"/>
        </w:rPr>
      </w:pPr>
      <w:r w:rsidRPr="009D3FC5">
        <w:rPr>
          <w:szCs w:val="22"/>
        </w:rPr>
        <w:lastRenderedPageBreak/>
        <w:t>Pacientams, kurių kraujo tūris sumažėjęs (pvz., gydytiems didelėmis diuretikų dozėmis), pradinė dozė turėtų būti 25 mg kartą per parą (žr. 4.4 skyrių).</w:t>
      </w:r>
    </w:p>
    <w:p w14:paraId="7C672753" w14:textId="77777777" w:rsidR="00D56155" w:rsidRPr="009D3FC5" w:rsidRDefault="00D56155" w:rsidP="00D56155">
      <w:pPr>
        <w:autoSpaceDE w:val="0"/>
        <w:autoSpaceDN w:val="0"/>
        <w:adjustRightInd w:val="0"/>
        <w:rPr>
          <w:i/>
          <w:szCs w:val="22"/>
        </w:rPr>
      </w:pPr>
    </w:p>
    <w:p w14:paraId="1C5C9510" w14:textId="77777777" w:rsidR="00D56155" w:rsidRPr="009D3FC5" w:rsidRDefault="00D56155" w:rsidP="00D56155">
      <w:pPr>
        <w:autoSpaceDE w:val="0"/>
        <w:autoSpaceDN w:val="0"/>
        <w:adjustRightInd w:val="0"/>
        <w:outlineLvl w:val="0"/>
        <w:rPr>
          <w:szCs w:val="22"/>
          <w:u w:val="single"/>
        </w:rPr>
      </w:pPr>
      <w:r w:rsidRPr="009D3FC5">
        <w:rPr>
          <w:szCs w:val="22"/>
          <w:u w:val="single"/>
        </w:rPr>
        <w:t xml:space="preserve">Pacientams, kurių inkstų veikla sutrikusi arba kurie </w:t>
      </w:r>
      <w:proofErr w:type="spellStart"/>
      <w:r w:rsidRPr="009D3FC5">
        <w:rPr>
          <w:szCs w:val="22"/>
          <w:u w:val="single"/>
        </w:rPr>
        <w:t>hemodializuojami</w:t>
      </w:r>
      <w:proofErr w:type="spellEnd"/>
    </w:p>
    <w:p w14:paraId="26CF4EAC" w14:textId="77777777" w:rsidR="00D56155" w:rsidRPr="009D3FC5" w:rsidRDefault="00D56155" w:rsidP="00D56155">
      <w:pPr>
        <w:autoSpaceDE w:val="0"/>
        <w:autoSpaceDN w:val="0"/>
        <w:adjustRightInd w:val="0"/>
        <w:rPr>
          <w:szCs w:val="22"/>
        </w:rPr>
      </w:pPr>
      <w:r w:rsidRPr="009D3FC5">
        <w:rPr>
          <w:szCs w:val="22"/>
        </w:rPr>
        <w:t xml:space="preserve">Pacientams, kurių inkstų funkcija sutrikusi arba kurie yra </w:t>
      </w:r>
      <w:proofErr w:type="spellStart"/>
      <w:r w:rsidRPr="009D3FC5">
        <w:rPr>
          <w:szCs w:val="22"/>
        </w:rPr>
        <w:t>hemodializuojami</w:t>
      </w:r>
      <w:proofErr w:type="spellEnd"/>
      <w:r w:rsidRPr="009D3FC5">
        <w:rPr>
          <w:szCs w:val="22"/>
        </w:rPr>
        <w:t>, pradinės dozės keisti nebūtina.</w:t>
      </w:r>
    </w:p>
    <w:p w14:paraId="7A09D760" w14:textId="77777777" w:rsidR="00D56155" w:rsidRPr="009D3FC5" w:rsidRDefault="00D56155" w:rsidP="00D56155">
      <w:pPr>
        <w:autoSpaceDE w:val="0"/>
        <w:autoSpaceDN w:val="0"/>
        <w:adjustRightInd w:val="0"/>
        <w:rPr>
          <w:szCs w:val="22"/>
        </w:rPr>
      </w:pPr>
    </w:p>
    <w:p w14:paraId="6698753C" w14:textId="77777777" w:rsidR="00D56155" w:rsidRPr="009D3FC5" w:rsidRDefault="00D56155" w:rsidP="00D56155">
      <w:pPr>
        <w:autoSpaceDE w:val="0"/>
        <w:autoSpaceDN w:val="0"/>
        <w:adjustRightInd w:val="0"/>
        <w:outlineLvl w:val="0"/>
        <w:rPr>
          <w:szCs w:val="22"/>
          <w:u w:val="single"/>
        </w:rPr>
      </w:pPr>
      <w:r w:rsidRPr="009D3FC5">
        <w:rPr>
          <w:szCs w:val="22"/>
          <w:u w:val="single"/>
        </w:rPr>
        <w:t>Pacientams, kurių kepenų funkcija sutrikusi</w:t>
      </w:r>
    </w:p>
    <w:p w14:paraId="01D66647" w14:textId="77777777" w:rsidR="00D56155" w:rsidRPr="009D3FC5" w:rsidRDefault="00D56155" w:rsidP="00D56155">
      <w:pPr>
        <w:autoSpaceDE w:val="0"/>
        <w:autoSpaceDN w:val="0"/>
        <w:adjustRightInd w:val="0"/>
        <w:rPr>
          <w:szCs w:val="22"/>
        </w:rPr>
      </w:pPr>
      <w:r w:rsidRPr="009D3FC5">
        <w:rPr>
          <w:szCs w:val="22"/>
        </w:rPr>
        <w:t xml:space="preserve">Ligonius, kuriems anksčiau buvo sutrikusi kepenų funkcija, reikia gydyti mažesne doze.  Pacientų, kuriems yra sunkus kepenų funkcijos sutrikimas, gydymo šiuo vaistiniu preparatu patirties nėra.  Vadinasi, žmonių, kuriems yra sunkus kepenų funkcijos sutrikimas, </w:t>
      </w:r>
      <w:proofErr w:type="spellStart"/>
      <w:r w:rsidRPr="009D3FC5">
        <w:rPr>
          <w:szCs w:val="22"/>
        </w:rPr>
        <w:t>losartanu</w:t>
      </w:r>
      <w:proofErr w:type="spellEnd"/>
      <w:r w:rsidRPr="009D3FC5">
        <w:rPr>
          <w:szCs w:val="22"/>
        </w:rPr>
        <w:t xml:space="preserve"> gydyti negalima (žr. 4.3 ir 4.4 skyrius).</w:t>
      </w:r>
    </w:p>
    <w:p w14:paraId="191E5F5A" w14:textId="77777777" w:rsidR="00D56155" w:rsidRPr="009D3FC5" w:rsidRDefault="00D56155" w:rsidP="00D56155">
      <w:pPr>
        <w:autoSpaceDE w:val="0"/>
        <w:autoSpaceDN w:val="0"/>
        <w:adjustRightInd w:val="0"/>
        <w:rPr>
          <w:szCs w:val="22"/>
        </w:rPr>
      </w:pPr>
    </w:p>
    <w:p w14:paraId="3D3CC3F5" w14:textId="77777777" w:rsidR="00D56155" w:rsidRPr="009D3FC5" w:rsidRDefault="00D56155" w:rsidP="00D56155">
      <w:pPr>
        <w:autoSpaceDE w:val="0"/>
        <w:autoSpaceDN w:val="0"/>
        <w:adjustRightInd w:val="0"/>
        <w:outlineLvl w:val="0"/>
        <w:rPr>
          <w:szCs w:val="22"/>
          <w:u w:val="single"/>
        </w:rPr>
      </w:pPr>
      <w:r w:rsidRPr="009D3FC5">
        <w:rPr>
          <w:szCs w:val="22"/>
          <w:u w:val="single"/>
        </w:rPr>
        <w:t>Vartojimas senyviems žmonėms</w:t>
      </w:r>
    </w:p>
    <w:p w14:paraId="5F366AB0" w14:textId="77777777" w:rsidR="00D56155" w:rsidRPr="009D3FC5" w:rsidRDefault="00D56155" w:rsidP="00D56155">
      <w:pPr>
        <w:autoSpaceDE w:val="0"/>
        <w:autoSpaceDN w:val="0"/>
        <w:adjustRightInd w:val="0"/>
        <w:rPr>
          <w:szCs w:val="22"/>
        </w:rPr>
      </w:pPr>
      <w:r w:rsidRPr="009D3FC5">
        <w:rPr>
          <w:szCs w:val="22"/>
        </w:rPr>
        <w:t>Nors vyresnius negu 75 metų žmones patariama pradėti gydyti 25 mg paros doze, senyviems žmonėms dozės keisti paprastai nebūtina.</w:t>
      </w:r>
    </w:p>
    <w:p w14:paraId="45A7D63A" w14:textId="77777777" w:rsidR="00D56155" w:rsidRPr="009D3FC5" w:rsidRDefault="00D56155" w:rsidP="000E5408">
      <w:pPr>
        <w:pStyle w:val="BTEMEASMCA"/>
      </w:pPr>
    </w:p>
    <w:p w14:paraId="52D24550" w14:textId="77777777" w:rsidR="00EF2663" w:rsidRPr="009D3FC5" w:rsidRDefault="00EF2663" w:rsidP="00FC7F24">
      <w:pPr>
        <w:pStyle w:val="BTEMEASMCA"/>
      </w:pPr>
      <w:r w:rsidRPr="009D3FC5">
        <w:t>Vartojimo metodas</w:t>
      </w:r>
    </w:p>
    <w:p w14:paraId="67B9EA86" w14:textId="420113E3" w:rsidR="00F47068" w:rsidRPr="009D3FC5" w:rsidRDefault="00552954">
      <w:pPr>
        <w:pStyle w:val="BTEMEASMCA"/>
      </w:pPr>
      <w:r w:rsidRPr="009D3FC5">
        <w:t xml:space="preserve">Tarnasol </w:t>
      </w:r>
      <w:r w:rsidR="00EF2663" w:rsidRPr="009D3FC5">
        <w:t>tabletę reikia nuryti užsigeriant stikline vandens.</w:t>
      </w:r>
    </w:p>
    <w:p w14:paraId="6266F610" w14:textId="77777777" w:rsidR="00F47068" w:rsidRPr="009D3FC5" w:rsidRDefault="00EF2663">
      <w:pPr>
        <w:pStyle w:val="BTEMEASMCA"/>
      </w:pPr>
      <w:r w:rsidRPr="009D3FC5">
        <w:t>Tarnasol galima vartoti valgio metu arba nevalgius.</w:t>
      </w:r>
    </w:p>
    <w:p w14:paraId="22FAA66C" w14:textId="77777777" w:rsidR="00F47068" w:rsidRPr="009D3FC5" w:rsidRDefault="00F47068">
      <w:pPr>
        <w:pStyle w:val="BTEMEASMCA"/>
      </w:pPr>
    </w:p>
    <w:p w14:paraId="04CF3236" w14:textId="77777777" w:rsidR="00D56155" w:rsidRPr="009D3FC5" w:rsidRDefault="00D56155" w:rsidP="00D56155">
      <w:pPr>
        <w:pStyle w:val="PI-2EMEASMCA"/>
      </w:pPr>
      <w:bookmarkStart w:id="16" w:name="_Toc129243104"/>
      <w:bookmarkStart w:id="17" w:name="_Toc129243229"/>
      <w:r w:rsidRPr="009D3FC5">
        <w:t>4.3</w:t>
      </w:r>
      <w:r w:rsidRPr="009D3FC5">
        <w:tab/>
        <w:t>Kontraindikacijos</w:t>
      </w:r>
      <w:bookmarkEnd w:id="16"/>
      <w:bookmarkEnd w:id="17"/>
    </w:p>
    <w:p w14:paraId="1BC60534" w14:textId="77777777" w:rsidR="00D56155" w:rsidRPr="009D3FC5" w:rsidRDefault="00D56155" w:rsidP="000E5408">
      <w:pPr>
        <w:pStyle w:val="BTEMEASMCA"/>
      </w:pPr>
    </w:p>
    <w:p w14:paraId="16C26F97" w14:textId="77777777" w:rsidR="00D56155" w:rsidRPr="009D3FC5" w:rsidRDefault="00D56155" w:rsidP="00D56155">
      <w:pPr>
        <w:autoSpaceDE w:val="0"/>
        <w:autoSpaceDN w:val="0"/>
        <w:adjustRightInd w:val="0"/>
        <w:rPr>
          <w:szCs w:val="22"/>
        </w:rPr>
      </w:pPr>
      <w:r w:rsidRPr="009D3FC5">
        <w:rPr>
          <w:szCs w:val="22"/>
        </w:rPr>
        <w:t>Padidėjęs jautrumas veikliajai arba bet kuriai pagalbinei medžiagai (žr. 4.4 ir 6.1 skyrius).</w:t>
      </w:r>
    </w:p>
    <w:p w14:paraId="3C3FA336" w14:textId="77777777" w:rsidR="00D56155" w:rsidRPr="009D3FC5" w:rsidRDefault="00D56155" w:rsidP="00D56155">
      <w:pPr>
        <w:autoSpaceDE w:val="0"/>
        <w:autoSpaceDN w:val="0"/>
        <w:adjustRightInd w:val="0"/>
        <w:rPr>
          <w:szCs w:val="22"/>
        </w:rPr>
      </w:pPr>
      <w:r w:rsidRPr="009D3FC5">
        <w:rPr>
          <w:szCs w:val="22"/>
        </w:rPr>
        <w:t xml:space="preserve">Antrasis ir trečiasis nėštumo trimestrai (žr. 4.4 ir 4.6 skyrius). </w:t>
      </w:r>
    </w:p>
    <w:p w14:paraId="706520A9" w14:textId="77777777" w:rsidR="00D56155" w:rsidRPr="009D3FC5" w:rsidRDefault="00D56155" w:rsidP="00D56155">
      <w:pPr>
        <w:autoSpaceDE w:val="0"/>
        <w:autoSpaceDN w:val="0"/>
        <w:adjustRightInd w:val="0"/>
        <w:rPr>
          <w:szCs w:val="22"/>
        </w:rPr>
      </w:pPr>
      <w:r w:rsidRPr="009D3FC5">
        <w:rPr>
          <w:szCs w:val="22"/>
        </w:rPr>
        <w:t>Sunkus kepenų funkcijos sutrikimas.</w:t>
      </w:r>
    </w:p>
    <w:p w14:paraId="72A2EF9F" w14:textId="77777777" w:rsidR="00D56155" w:rsidRPr="009D3FC5" w:rsidRDefault="00D56155" w:rsidP="000E5408">
      <w:pPr>
        <w:pStyle w:val="BTEMEASMCA"/>
      </w:pPr>
    </w:p>
    <w:p w14:paraId="6FCFAD41" w14:textId="77777777" w:rsidR="00CA7EBA" w:rsidRPr="009D3FC5" w:rsidRDefault="00CA7EBA" w:rsidP="00670164">
      <w:pPr>
        <w:rPr>
          <w:szCs w:val="22"/>
        </w:rPr>
      </w:pPr>
      <w:r w:rsidRPr="009D3FC5">
        <w:rPr>
          <w:szCs w:val="22"/>
        </w:rPr>
        <w:t xml:space="preserve">Pacientams, kurie serga cukriniu diabetu arba kurių inkstų funkcija sutrikusi (GFG &lt; 60 ml/min/1,73 m2), </w:t>
      </w:r>
      <w:proofErr w:type="spellStart"/>
      <w:r w:rsidRPr="009D3FC5">
        <w:rPr>
          <w:szCs w:val="22"/>
        </w:rPr>
        <w:t>Tarnasol</w:t>
      </w:r>
      <w:proofErr w:type="spellEnd"/>
      <w:r w:rsidRPr="009D3FC5">
        <w:rPr>
          <w:szCs w:val="22"/>
        </w:rPr>
        <w:t xml:space="preserve"> negalima vartoti kartu su preparatais, kurių sudėtyje yra </w:t>
      </w:r>
      <w:proofErr w:type="spellStart"/>
      <w:r w:rsidRPr="009D3FC5">
        <w:rPr>
          <w:szCs w:val="22"/>
        </w:rPr>
        <w:t>aliskireno</w:t>
      </w:r>
      <w:proofErr w:type="spellEnd"/>
      <w:r w:rsidRPr="009D3FC5">
        <w:rPr>
          <w:szCs w:val="22"/>
        </w:rPr>
        <w:t xml:space="preserve"> (žr. 4.5 ir 5.1 skyrius).</w:t>
      </w:r>
    </w:p>
    <w:p w14:paraId="0D36989E" w14:textId="77777777" w:rsidR="00CA7EBA" w:rsidRPr="009D3FC5" w:rsidRDefault="00CA7EBA" w:rsidP="000E5408">
      <w:pPr>
        <w:pStyle w:val="BTEMEASMCA"/>
      </w:pPr>
    </w:p>
    <w:p w14:paraId="02899E93" w14:textId="77777777" w:rsidR="00D56155" w:rsidRPr="009D3FC5" w:rsidRDefault="00D56155" w:rsidP="00D56155">
      <w:pPr>
        <w:pStyle w:val="PI-2EMEASMCA"/>
      </w:pPr>
      <w:bookmarkStart w:id="18" w:name="_Toc129243105"/>
      <w:bookmarkStart w:id="19" w:name="_Toc129243230"/>
      <w:r w:rsidRPr="009D3FC5">
        <w:t>4.4</w:t>
      </w:r>
      <w:r w:rsidRPr="009D3FC5">
        <w:tab/>
        <w:t>Specialūs įspėjimai ir atsargumo priemonės</w:t>
      </w:r>
      <w:bookmarkEnd w:id="18"/>
      <w:bookmarkEnd w:id="19"/>
    </w:p>
    <w:p w14:paraId="74951137" w14:textId="77777777" w:rsidR="00F47068" w:rsidRPr="009D3FC5" w:rsidRDefault="00F47068" w:rsidP="008E7C31">
      <w:pPr>
        <w:autoSpaceDE w:val="0"/>
        <w:autoSpaceDN w:val="0"/>
        <w:adjustRightInd w:val="0"/>
        <w:outlineLvl w:val="0"/>
        <w:rPr>
          <w:szCs w:val="22"/>
          <w:u w:val="single"/>
        </w:rPr>
      </w:pPr>
    </w:p>
    <w:p w14:paraId="15C26472" w14:textId="77777777" w:rsidR="00D56155" w:rsidRPr="009D3FC5" w:rsidRDefault="00D56155" w:rsidP="00D56155">
      <w:pPr>
        <w:autoSpaceDE w:val="0"/>
        <w:autoSpaceDN w:val="0"/>
        <w:adjustRightInd w:val="0"/>
        <w:outlineLvl w:val="0"/>
        <w:rPr>
          <w:szCs w:val="22"/>
          <w:u w:val="single"/>
        </w:rPr>
      </w:pPr>
      <w:r w:rsidRPr="009D3FC5">
        <w:rPr>
          <w:szCs w:val="22"/>
          <w:u w:val="single"/>
        </w:rPr>
        <w:t>Padidėjęs jautrumas</w:t>
      </w:r>
    </w:p>
    <w:p w14:paraId="5D941E63" w14:textId="77777777" w:rsidR="00D56155" w:rsidRPr="009D3FC5" w:rsidRDefault="00D56155" w:rsidP="00D56155">
      <w:pPr>
        <w:autoSpaceDE w:val="0"/>
        <w:autoSpaceDN w:val="0"/>
        <w:adjustRightInd w:val="0"/>
        <w:rPr>
          <w:szCs w:val="22"/>
        </w:rPr>
      </w:pPr>
      <w:proofErr w:type="spellStart"/>
      <w:r w:rsidRPr="009D3FC5">
        <w:rPr>
          <w:i/>
          <w:szCs w:val="22"/>
        </w:rPr>
        <w:t>Angioneurozinė</w:t>
      </w:r>
      <w:proofErr w:type="spellEnd"/>
      <w:r w:rsidRPr="009D3FC5">
        <w:rPr>
          <w:i/>
          <w:szCs w:val="22"/>
        </w:rPr>
        <w:t xml:space="preserve"> edema. </w:t>
      </w:r>
      <w:r w:rsidRPr="009D3FC5">
        <w:rPr>
          <w:szCs w:val="22"/>
        </w:rPr>
        <w:t xml:space="preserve">Pacientus, kuriems buvo </w:t>
      </w:r>
      <w:proofErr w:type="spellStart"/>
      <w:r w:rsidRPr="009D3FC5">
        <w:rPr>
          <w:szCs w:val="22"/>
        </w:rPr>
        <w:t>angioneurozinė</w:t>
      </w:r>
      <w:proofErr w:type="spellEnd"/>
      <w:r w:rsidRPr="009D3FC5">
        <w:rPr>
          <w:szCs w:val="22"/>
        </w:rPr>
        <w:t xml:space="preserve"> edema: veido, lūpų, gerklės ir (arba) liežuvio sutinimas, gydymo metu reikia atidžiai stebėti (žr. 4.8 skyrių).</w:t>
      </w:r>
    </w:p>
    <w:p w14:paraId="165EA5EB" w14:textId="77777777" w:rsidR="00D56155" w:rsidRPr="009D3FC5" w:rsidRDefault="00D56155" w:rsidP="00D56155">
      <w:pPr>
        <w:autoSpaceDE w:val="0"/>
        <w:autoSpaceDN w:val="0"/>
        <w:adjustRightInd w:val="0"/>
        <w:rPr>
          <w:szCs w:val="22"/>
        </w:rPr>
      </w:pPr>
    </w:p>
    <w:p w14:paraId="480FD5B4" w14:textId="77777777" w:rsidR="00D56155" w:rsidRPr="009D3FC5" w:rsidRDefault="00D56155" w:rsidP="00D56155">
      <w:pPr>
        <w:autoSpaceDE w:val="0"/>
        <w:autoSpaceDN w:val="0"/>
        <w:adjustRightInd w:val="0"/>
        <w:outlineLvl w:val="0"/>
        <w:rPr>
          <w:szCs w:val="22"/>
          <w:u w:val="single"/>
        </w:rPr>
      </w:pPr>
      <w:proofErr w:type="spellStart"/>
      <w:r w:rsidRPr="009D3FC5">
        <w:rPr>
          <w:szCs w:val="22"/>
          <w:u w:val="single"/>
        </w:rPr>
        <w:t>Hipotenzija</w:t>
      </w:r>
      <w:proofErr w:type="spellEnd"/>
      <w:r w:rsidRPr="009D3FC5">
        <w:rPr>
          <w:szCs w:val="22"/>
          <w:u w:val="single"/>
        </w:rPr>
        <w:t xml:space="preserve"> bei skysčių ir elektrolitų pusiausvyros sutrikimas</w:t>
      </w:r>
    </w:p>
    <w:p w14:paraId="2286301C" w14:textId="77777777" w:rsidR="00D56155" w:rsidRPr="009D3FC5" w:rsidRDefault="00D56155" w:rsidP="00D56155">
      <w:pPr>
        <w:autoSpaceDE w:val="0"/>
        <w:autoSpaceDN w:val="0"/>
        <w:adjustRightInd w:val="0"/>
        <w:rPr>
          <w:szCs w:val="22"/>
        </w:rPr>
      </w:pPr>
      <w:r w:rsidRPr="009D3FC5">
        <w:rPr>
          <w:szCs w:val="22"/>
        </w:rPr>
        <w:t xml:space="preserve">Pacientams, kurių organizme dėl didelės diuretikų dozės vartojimo, dietos, kurioje ribojamas druskos kiekis, viduriavimo arba vėmimo trūksta skysčių ir (arba) druskos, gali pasireikšti, ypač po pirmos dozės, simptominė </w:t>
      </w:r>
      <w:proofErr w:type="spellStart"/>
      <w:r w:rsidRPr="009D3FC5">
        <w:rPr>
          <w:szCs w:val="22"/>
        </w:rPr>
        <w:t>hipotenzija</w:t>
      </w:r>
      <w:proofErr w:type="spellEnd"/>
      <w:r w:rsidRPr="009D3FC5">
        <w:rPr>
          <w:szCs w:val="22"/>
        </w:rPr>
        <w:t xml:space="preserve">. Šias būkles reikia koreguoti prieš pradedant gydyti </w:t>
      </w:r>
      <w:proofErr w:type="spellStart"/>
      <w:r w:rsidRPr="009D3FC5">
        <w:rPr>
          <w:szCs w:val="22"/>
        </w:rPr>
        <w:t>losartanu</w:t>
      </w:r>
      <w:proofErr w:type="spellEnd"/>
      <w:r w:rsidRPr="009D3FC5">
        <w:rPr>
          <w:szCs w:val="22"/>
        </w:rPr>
        <w:t xml:space="preserve"> arba vartoti mažesnę pradinę vaistinio preparato dozę (žr. 4.2 skyrių). Tai taikytina ir 6–18 metų vaikams ir paaugliams.</w:t>
      </w:r>
    </w:p>
    <w:p w14:paraId="10F07439" w14:textId="77777777" w:rsidR="00D56155" w:rsidRPr="009D3FC5" w:rsidRDefault="00D56155" w:rsidP="00D56155">
      <w:pPr>
        <w:autoSpaceDE w:val="0"/>
        <w:autoSpaceDN w:val="0"/>
        <w:adjustRightInd w:val="0"/>
        <w:rPr>
          <w:i/>
          <w:szCs w:val="22"/>
        </w:rPr>
      </w:pPr>
    </w:p>
    <w:p w14:paraId="73A75E35" w14:textId="77777777" w:rsidR="00D56155" w:rsidRPr="009D3FC5" w:rsidRDefault="00D56155" w:rsidP="00D56155">
      <w:pPr>
        <w:autoSpaceDE w:val="0"/>
        <w:autoSpaceDN w:val="0"/>
        <w:adjustRightInd w:val="0"/>
        <w:outlineLvl w:val="0"/>
        <w:rPr>
          <w:szCs w:val="22"/>
          <w:u w:val="single"/>
        </w:rPr>
      </w:pPr>
      <w:r w:rsidRPr="009D3FC5">
        <w:rPr>
          <w:szCs w:val="22"/>
          <w:u w:val="single"/>
        </w:rPr>
        <w:t>Elektrolitų pusiausvyros sutrikimas</w:t>
      </w:r>
    </w:p>
    <w:p w14:paraId="76D61D99" w14:textId="77777777" w:rsidR="00D56155" w:rsidRPr="009D3FC5" w:rsidRDefault="00D56155" w:rsidP="00D56155">
      <w:pPr>
        <w:autoSpaceDE w:val="0"/>
        <w:autoSpaceDN w:val="0"/>
        <w:adjustRightInd w:val="0"/>
        <w:rPr>
          <w:szCs w:val="22"/>
        </w:rPr>
      </w:pPr>
      <w:r w:rsidRPr="009D3FC5">
        <w:rPr>
          <w:szCs w:val="22"/>
        </w:rPr>
        <w:t xml:space="preserve">Tiek sergantiems, tiek nesergantiems diabetu pacientams, kurių inkstų funkcija sutrikusi, dažnai sutrinka elektrolitų pusiausvyra, todėl į tai reikia atkreipti dėmesį. Klinikinio tyrimo metu </w:t>
      </w:r>
      <w:proofErr w:type="spellStart"/>
      <w:r w:rsidRPr="009D3FC5">
        <w:rPr>
          <w:szCs w:val="22"/>
        </w:rPr>
        <w:t>losartanu</w:t>
      </w:r>
      <w:proofErr w:type="spellEnd"/>
      <w:r w:rsidRPr="009D3FC5">
        <w:rPr>
          <w:szCs w:val="22"/>
        </w:rPr>
        <w:t xml:space="preserve"> gydytiems II tipo diabetu sergantiems ligoniams, kuriems buvo </w:t>
      </w:r>
      <w:proofErr w:type="spellStart"/>
      <w:r w:rsidRPr="009D3FC5">
        <w:rPr>
          <w:szCs w:val="22"/>
        </w:rPr>
        <w:t>nefropatija</w:t>
      </w:r>
      <w:proofErr w:type="spellEnd"/>
      <w:r w:rsidRPr="009D3FC5">
        <w:rPr>
          <w:szCs w:val="22"/>
        </w:rPr>
        <w:t xml:space="preserve">, </w:t>
      </w:r>
      <w:proofErr w:type="spellStart"/>
      <w:r w:rsidRPr="009D3FC5">
        <w:rPr>
          <w:szCs w:val="22"/>
        </w:rPr>
        <w:t>hiperkalemija</w:t>
      </w:r>
      <w:proofErr w:type="spellEnd"/>
      <w:r w:rsidRPr="009D3FC5">
        <w:rPr>
          <w:szCs w:val="22"/>
        </w:rPr>
        <w:t xml:space="preserve"> pasireiškė dažniau, negu vartojusiems </w:t>
      </w:r>
      <w:proofErr w:type="spellStart"/>
      <w:r w:rsidRPr="009D3FC5">
        <w:rPr>
          <w:szCs w:val="22"/>
        </w:rPr>
        <w:t>placebo</w:t>
      </w:r>
      <w:proofErr w:type="spellEnd"/>
      <w:r w:rsidRPr="009D3FC5">
        <w:rPr>
          <w:szCs w:val="22"/>
        </w:rPr>
        <w:t xml:space="preserve">, vadinasi, gydymo metu reikia atidžiai matuoti kalio ir </w:t>
      </w:r>
      <w:proofErr w:type="spellStart"/>
      <w:r w:rsidRPr="009D3FC5">
        <w:rPr>
          <w:szCs w:val="22"/>
        </w:rPr>
        <w:t>kreatinino</w:t>
      </w:r>
      <w:proofErr w:type="spellEnd"/>
      <w:r w:rsidRPr="009D3FC5">
        <w:rPr>
          <w:szCs w:val="22"/>
        </w:rPr>
        <w:t xml:space="preserve"> kiekį kraujo plazmoje, ypač širdies nepakankamumu sergantiems pacientams, kurių </w:t>
      </w:r>
      <w:proofErr w:type="spellStart"/>
      <w:r w:rsidRPr="009D3FC5">
        <w:rPr>
          <w:szCs w:val="22"/>
        </w:rPr>
        <w:t>kreatinino</w:t>
      </w:r>
      <w:proofErr w:type="spellEnd"/>
      <w:r w:rsidRPr="009D3FC5">
        <w:rPr>
          <w:szCs w:val="22"/>
        </w:rPr>
        <w:t xml:space="preserve"> klirensas yra 30–50 ml/min.</w:t>
      </w:r>
    </w:p>
    <w:p w14:paraId="0F3A6AA6" w14:textId="77777777" w:rsidR="00D56155" w:rsidRPr="009D3FC5" w:rsidRDefault="00D56155" w:rsidP="00D56155">
      <w:pPr>
        <w:autoSpaceDE w:val="0"/>
        <w:autoSpaceDN w:val="0"/>
        <w:adjustRightInd w:val="0"/>
        <w:rPr>
          <w:szCs w:val="22"/>
        </w:rPr>
      </w:pPr>
      <w:r w:rsidRPr="009D3FC5">
        <w:rPr>
          <w:szCs w:val="22"/>
        </w:rPr>
        <w:t xml:space="preserve">Gydant </w:t>
      </w:r>
      <w:proofErr w:type="spellStart"/>
      <w:r w:rsidRPr="009D3FC5">
        <w:rPr>
          <w:szCs w:val="22"/>
        </w:rPr>
        <w:t>losartanu</w:t>
      </w:r>
      <w:proofErr w:type="spellEnd"/>
      <w:r w:rsidRPr="009D3FC5">
        <w:rPr>
          <w:szCs w:val="22"/>
        </w:rPr>
        <w:t xml:space="preserve"> nerekomenduojama kartu vartoti diuretikų, kalio papildų ir kalio turinčių druskos pakaitalų (žr. 4.5 skyrių).</w:t>
      </w:r>
    </w:p>
    <w:p w14:paraId="4F1A23B7" w14:textId="77777777" w:rsidR="00D56155" w:rsidRPr="009D3FC5" w:rsidRDefault="00D56155" w:rsidP="00D56155">
      <w:pPr>
        <w:autoSpaceDE w:val="0"/>
        <w:autoSpaceDN w:val="0"/>
        <w:adjustRightInd w:val="0"/>
        <w:rPr>
          <w:szCs w:val="22"/>
        </w:rPr>
      </w:pPr>
    </w:p>
    <w:p w14:paraId="38D91346" w14:textId="77777777" w:rsidR="00D56155" w:rsidRPr="009D3FC5" w:rsidRDefault="00D56155" w:rsidP="00D56155">
      <w:pPr>
        <w:autoSpaceDE w:val="0"/>
        <w:autoSpaceDN w:val="0"/>
        <w:adjustRightInd w:val="0"/>
        <w:outlineLvl w:val="0"/>
        <w:rPr>
          <w:szCs w:val="22"/>
          <w:u w:val="single"/>
        </w:rPr>
      </w:pPr>
      <w:r w:rsidRPr="009D3FC5">
        <w:rPr>
          <w:szCs w:val="22"/>
          <w:u w:val="single"/>
        </w:rPr>
        <w:t>Kepenų funkcijos sutrikimas</w:t>
      </w:r>
    </w:p>
    <w:p w14:paraId="7AC53E91" w14:textId="77777777" w:rsidR="00D56155" w:rsidRPr="009D3FC5" w:rsidRDefault="00D56155" w:rsidP="00D56155">
      <w:pPr>
        <w:autoSpaceDE w:val="0"/>
        <w:autoSpaceDN w:val="0"/>
        <w:adjustRightInd w:val="0"/>
        <w:rPr>
          <w:szCs w:val="22"/>
        </w:rPr>
      </w:pPr>
      <w:r w:rsidRPr="009D3FC5">
        <w:rPr>
          <w:szCs w:val="22"/>
        </w:rPr>
        <w:t xml:space="preserve">Remiantis </w:t>
      </w:r>
      <w:proofErr w:type="spellStart"/>
      <w:r w:rsidRPr="009D3FC5">
        <w:rPr>
          <w:szCs w:val="22"/>
        </w:rPr>
        <w:t>farmakokinetikos</w:t>
      </w:r>
      <w:proofErr w:type="spellEnd"/>
      <w:r w:rsidRPr="009D3FC5">
        <w:rPr>
          <w:szCs w:val="22"/>
        </w:rPr>
        <w:t xml:space="preserve"> tyrimų duomenimis, rodančiais, kad kepenų ciroze sergančių ligonių kraujo plazmoje </w:t>
      </w:r>
      <w:proofErr w:type="spellStart"/>
      <w:r w:rsidRPr="009D3FC5">
        <w:rPr>
          <w:szCs w:val="22"/>
        </w:rPr>
        <w:t>losartano</w:t>
      </w:r>
      <w:proofErr w:type="spellEnd"/>
      <w:r w:rsidRPr="009D3FC5">
        <w:rPr>
          <w:szCs w:val="22"/>
        </w:rPr>
        <w:t xml:space="preserve"> koncentracija būna reikšmingai didesnė, pacientus, kurių kepenų funkcija </w:t>
      </w:r>
      <w:r w:rsidRPr="009D3FC5">
        <w:rPr>
          <w:szCs w:val="22"/>
        </w:rPr>
        <w:lastRenderedPageBreak/>
        <w:t xml:space="preserve">buvo sutrikusi anksčiau, reikia gydyti mažesne doze. Pacientų, kuriems yra sunkus kepenų funkcijos sutrikimas, gydymo </w:t>
      </w:r>
      <w:proofErr w:type="spellStart"/>
      <w:r w:rsidRPr="009D3FC5">
        <w:rPr>
          <w:szCs w:val="22"/>
        </w:rPr>
        <w:t>losartanu</w:t>
      </w:r>
      <w:proofErr w:type="spellEnd"/>
      <w:r w:rsidRPr="009D3FC5">
        <w:rPr>
          <w:szCs w:val="22"/>
        </w:rPr>
        <w:t xml:space="preserve"> patirties nėra.  Todėl </w:t>
      </w:r>
      <w:proofErr w:type="spellStart"/>
      <w:r w:rsidRPr="009D3FC5">
        <w:rPr>
          <w:szCs w:val="22"/>
        </w:rPr>
        <w:t>losartano</w:t>
      </w:r>
      <w:proofErr w:type="spellEnd"/>
      <w:r w:rsidRPr="009D3FC5">
        <w:rPr>
          <w:szCs w:val="22"/>
        </w:rPr>
        <w:t xml:space="preserve"> negalima skirti pacientams, sergantiems sunkiu inkstų funkcijos sutrikimu (žr. 4.2, 4.3 ir 5.2 skyrių).</w:t>
      </w:r>
    </w:p>
    <w:p w14:paraId="7BFE2E38" w14:textId="77777777" w:rsidR="00D56155" w:rsidRPr="009D3FC5" w:rsidRDefault="00D56155" w:rsidP="00D56155">
      <w:pPr>
        <w:autoSpaceDE w:val="0"/>
        <w:autoSpaceDN w:val="0"/>
        <w:adjustRightInd w:val="0"/>
        <w:rPr>
          <w:szCs w:val="22"/>
        </w:rPr>
      </w:pPr>
      <w:r w:rsidRPr="009D3FC5">
        <w:rPr>
          <w:szCs w:val="22"/>
        </w:rPr>
        <w:t xml:space="preserve">Be to, </w:t>
      </w:r>
      <w:proofErr w:type="spellStart"/>
      <w:r w:rsidRPr="009D3FC5">
        <w:rPr>
          <w:szCs w:val="22"/>
        </w:rPr>
        <w:t>losartanu</w:t>
      </w:r>
      <w:proofErr w:type="spellEnd"/>
      <w:r w:rsidRPr="009D3FC5">
        <w:rPr>
          <w:szCs w:val="22"/>
        </w:rPr>
        <w:t xml:space="preserve"> nerekomenduojama gydyti vaikų, kurių kepenų funkcija sutrikusi (žr. 4.2 skyrių).</w:t>
      </w:r>
    </w:p>
    <w:p w14:paraId="614009C3" w14:textId="77777777" w:rsidR="00D56155" w:rsidRPr="009D3FC5" w:rsidRDefault="00D56155" w:rsidP="00D56155">
      <w:pPr>
        <w:autoSpaceDE w:val="0"/>
        <w:autoSpaceDN w:val="0"/>
        <w:adjustRightInd w:val="0"/>
        <w:rPr>
          <w:szCs w:val="22"/>
          <w:highlight w:val="yellow"/>
        </w:rPr>
      </w:pPr>
    </w:p>
    <w:p w14:paraId="70C35B93" w14:textId="77777777" w:rsidR="00D56155" w:rsidRPr="009D3FC5" w:rsidRDefault="00D56155" w:rsidP="00D56155">
      <w:pPr>
        <w:autoSpaceDE w:val="0"/>
        <w:autoSpaceDN w:val="0"/>
        <w:adjustRightInd w:val="0"/>
        <w:outlineLvl w:val="0"/>
        <w:rPr>
          <w:szCs w:val="22"/>
          <w:u w:val="single"/>
        </w:rPr>
      </w:pPr>
      <w:r w:rsidRPr="009D3FC5">
        <w:rPr>
          <w:szCs w:val="22"/>
          <w:u w:val="single"/>
        </w:rPr>
        <w:t>Inkstų funkcijos sutrikimas</w:t>
      </w:r>
    </w:p>
    <w:p w14:paraId="119CF929" w14:textId="77777777" w:rsidR="00D56155" w:rsidRPr="009D3FC5" w:rsidRDefault="00D56155" w:rsidP="00D56155">
      <w:pPr>
        <w:autoSpaceDE w:val="0"/>
        <w:autoSpaceDN w:val="0"/>
        <w:adjustRightInd w:val="0"/>
        <w:rPr>
          <w:szCs w:val="22"/>
        </w:rPr>
      </w:pPr>
      <w:r w:rsidRPr="009D3FC5">
        <w:rPr>
          <w:szCs w:val="22"/>
        </w:rPr>
        <w:t xml:space="preserve">Dėl </w:t>
      </w:r>
      <w:proofErr w:type="spellStart"/>
      <w:r w:rsidRPr="009D3FC5">
        <w:rPr>
          <w:szCs w:val="22"/>
        </w:rPr>
        <w:t>renino</w:t>
      </w:r>
      <w:proofErr w:type="spellEnd"/>
      <w:r w:rsidRPr="009D3FC5">
        <w:rPr>
          <w:szCs w:val="22"/>
        </w:rPr>
        <w:t xml:space="preserve"> ir </w:t>
      </w:r>
      <w:proofErr w:type="spellStart"/>
      <w:r w:rsidRPr="009D3FC5">
        <w:rPr>
          <w:szCs w:val="22"/>
        </w:rPr>
        <w:t>angiotenzino</w:t>
      </w:r>
      <w:proofErr w:type="spellEnd"/>
      <w:r w:rsidRPr="009D3FC5">
        <w:rPr>
          <w:szCs w:val="22"/>
        </w:rPr>
        <w:t xml:space="preserve"> sistemos slopinimo galimi, ypač tiems pacientams, kurių inkstų funkcija priklauso nuo </w:t>
      </w:r>
      <w:proofErr w:type="spellStart"/>
      <w:r w:rsidRPr="009D3FC5">
        <w:rPr>
          <w:szCs w:val="22"/>
        </w:rPr>
        <w:t>renino</w:t>
      </w:r>
      <w:proofErr w:type="spellEnd"/>
      <w:r w:rsidRPr="009D3FC5">
        <w:rPr>
          <w:szCs w:val="22"/>
        </w:rPr>
        <w:t xml:space="preserve">, </w:t>
      </w:r>
      <w:proofErr w:type="spellStart"/>
      <w:r w:rsidRPr="009D3FC5">
        <w:rPr>
          <w:szCs w:val="22"/>
        </w:rPr>
        <w:t>angiotenzino</w:t>
      </w:r>
      <w:proofErr w:type="spellEnd"/>
      <w:r w:rsidRPr="009D3FC5">
        <w:rPr>
          <w:szCs w:val="22"/>
        </w:rPr>
        <w:t xml:space="preserve"> ir </w:t>
      </w:r>
      <w:proofErr w:type="spellStart"/>
      <w:r w:rsidRPr="009D3FC5">
        <w:rPr>
          <w:szCs w:val="22"/>
        </w:rPr>
        <w:t>aldosterono</w:t>
      </w:r>
      <w:proofErr w:type="spellEnd"/>
      <w:r w:rsidRPr="009D3FC5">
        <w:rPr>
          <w:szCs w:val="22"/>
        </w:rPr>
        <w:t xml:space="preserve"> sistemos (pvz., ligoniams, kurie serga sunkiu širdies nepakankamumu arba kurių inkstų funkcija buvo sutrikusi prieš pradedant gydyti), inkstų funkcijos pokyčiai, įskaitant nepakankamumą. Gydant </w:t>
      </w:r>
      <w:proofErr w:type="spellStart"/>
      <w:r w:rsidRPr="009D3FC5">
        <w:rPr>
          <w:szCs w:val="22"/>
        </w:rPr>
        <w:t>losartanu</w:t>
      </w:r>
      <w:proofErr w:type="spellEnd"/>
      <w:r w:rsidRPr="009D3FC5">
        <w:rPr>
          <w:szCs w:val="22"/>
        </w:rPr>
        <w:t xml:space="preserve">, kaip ir kitais </w:t>
      </w:r>
      <w:proofErr w:type="spellStart"/>
      <w:r w:rsidRPr="009D3FC5">
        <w:rPr>
          <w:szCs w:val="22"/>
        </w:rPr>
        <w:t>renino</w:t>
      </w:r>
      <w:proofErr w:type="spellEnd"/>
      <w:r w:rsidRPr="009D3FC5">
        <w:rPr>
          <w:szCs w:val="22"/>
        </w:rPr>
        <w:t xml:space="preserve">, </w:t>
      </w:r>
      <w:proofErr w:type="spellStart"/>
      <w:r w:rsidRPr="009D3FC5">
        <w:rPr>
          <w:szCs w:val="22"/>
        </w:rPr>
        <w:t>angiotenzino</w:t>
      </w:r>
      <w:proofErr w:type="spellEnd"/>
      <w:r w:rsidRPr="009D3FC5">
        <w:rPr>
          <w:szCs w:val="22"/>
        </w:rPr>
        <w:t xml:space="preserve"> ir </w:t>
      </w:r>
      <w:proofErr w:type="spellStart"/>
      <w:r w:rsidRPr="009D3FC5">
        <w:rPr>
          <w:szCs w:val="22"/>
        </w:rPr>
        <w:t>aldosterono</w:t>
      </w:r>
      <w:proofErr w:type="spellEnd"/>
      <w:r w:rsidRPr="009D3FC5">
        <w:rPr>
          <w:szCs w:val="22"/>
        </w:rPr>
        <w:t xml:space="preserve"> sistemą veikiančiais preparatais, ligoniams, kuriems buvo abiejų inkstų (arba vieno, jeigu tik vienas funkcionavo) arterijų stenozė, padidėjo karbamido kiekis kraujyje ir </w:t>
      </w:r>
      <w:proofErr w:type="spellStart"/>
      <w:r w:rsidRPr="009D3FC5">
        <w:rPr>
          <w:szCs w:val="22"/>
        </w:rPr>
        <w:t>kreatinino</w:t>
      </w:r>
      <w:proofErr w:type="spellEnd"/>
      <w:r w:rsidRPr="009D3FC5">
        <w:rPr>
          <w:szCs w:val="22"/>
        </w:rPr>
        <w:t xml:space="preserve"> koncentracija kraujo serume. Preparato vartojimą nutraukus, šie inkstų funkcijos pokyčiai gali išnykti. Pacientus, kuriems yra abiejų inkstų (arba vieno, jeigu tik vienas funkcionuoja) arterijų stenozė, </w:t>
      </w:r>
      <w:proofErr w:type="spellStart"/>
      <w:r w:rsidRPr="009D3FC5">
        <w:rPr>
          <w:szCs w:val="22"/>
        </w:rPr>
        <w:t>losartanu</w:t>
      </w:r>
      <w:proofErr w:type="spellEnd"/>
      <w:r w:rsidRPr="009D3FC5">
        <w:rPr>
          <w:szCs w:val="22"/>
        </w:rPr>
        <w:t xml:space="preserve"> reikia gydyti atsargiai.</w:t>
      </w:r>
    </w:p>
    <w:p w14:paraId="4E0F5CF4" w14:textId="77777777" w:rsidR="00D56155" w:rsidRPr="009D3FC5" w:rsidRDefault="00D56155" w:rsidP="00D56155">
      <w:pPr>
        <w:autoSpaceDE w:val="0"/>
        <w:autoSpaceDN w:val="0"/>
        <w:adjustRightInd w:val="0"/>
        <w:rPr>
          <w:szCs w:val="22"/>
        </w:rPr>
      </w:pPr>
    </w:p>
    <w:p w14:paraId="3E6DEC49" w14:textId="77777777" w:rsidR="00D56155" w:rsidRPr="009D3FC5" w:rsidRDefault="00D56155" w:rsidP="00D56155">
      <w:pPr>
        <w:autoSpaceDE w:val="0"/>
        <w:autoSpaceDN w:val="0"/>
        <w:adjustRightInd w:val="0"/>
        <w:outlineLvl w:val="0"/>
        <w:rPr>
          <w:szCs w:val="22"/>
          <w:u w:val="single"/>
        </w:rPr>
      </w:pPr>
      <w:r w:rsidRPr="009D3FC5">
        <w:rPr>
          <w:szCs w:val="22"/>
          <w:u w:val="single"/>
        </w:rPr>
        <w:t>Vartojimas vaikams, kurių inkstų funkcija sutrikusi</w:t>
      </w:r>
    </w:p>
    <w:p w14:paraId="1A0E78B9"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nerekomenduojama vartoti vaikams, kurių </w:t>
      </w:r>
      <w:proofErr w:type="spellStart"/>
      <w:r w:rsidRPr="009D3FC5">
        <w:rPr>
          <w:szCs w:val="22"/>
        </w:rPr>
        <w:t>glomerulų</w:t>
      </w:r>
      <w:proofErr w:type="spellEnd"/>
      <w:r w:rsidRPr="009D3FC5">
        <w:rPr>
          <w:szCs w:val="22"/>
        </w:rPr>
        <w:t xml:space="preserve"> filtracijos greitis mažesnis kaip 30ml/min./1,73 m</w:t>
      </w:r>
      <w:r w:rsidRPr="009D3FC5">
        <w:rPr>
          <w:szCs w:val="22"/>
          <w:vertAlign w:val="superscript"/>
        </w:rPr>
        <w:t>2</w:t>
      </w:r>
      <w:r w:rsidRPr="009D3FC5">
        <w:rPr>
          <w:szCs w:val="22"/>
        </w:rPr>
        <w:t>, nes apie tokių pacientų gydymą šiuo vaistiniu preparatu duomenų nėra (žr. 4.2 skyrių).</w:t>
      </w:r>
    </w:p>
    <w:p w14:paraId="383A20A2" w14:textId="77777777" w:rsidR="00D56155" w:rsidRPr="009D3FC5" w:rsidRDefault="00D56155" w:rsidP="00D56155">
      <w:pPr>
        <w:autoSpaceDE w:val="0"/>
        <w:autoSpaceDN w:val="0"/>
        <w:adjustRightInd w:val="0"/>
        <w:rPr>
          <w:szCs w:val="22"/>
        </w:rPr>
      </w:pPr>
      <w:r w:rsidRPr="009D3FC5">
        <w:rPr>
          <w:szCs w:val="22"/>
        </w:rPr>
        <w:t xml:space="preserve">Gydymo </w:t>
      </w:r>
      <w:proofErr w:type="spellStart"/>
      <w:r w:rsidRPr="009D3FC5">
        <w:rPr>
          <w:szCs w:val="22"/>
        </w:rPr>
        <w:t>losartanu</w:t>
      </w:r>
      <w:proofErr w:type="spellEnd"/>
      <w:r w:rsidRPr="009D3FC5">
        <w:rPr>
          <w:szCs w:val="22"/>
        </w:rPr>
        <w:t xml:space="preserve"> metu reikia reguliariai stebėti inkstų funkciją, nes ji gali susilpnėti.</w:t>
      </w:r>
    </w:p>
    <w:p w14:paraId="2902AF02" w14:textId="77777777" w:rsidR="00D56155" w:rsidRPr="009D3FC5" w:rsidRDefault="00D56155" w:rsidP="00D56155">
      <w:pPr>
        <w:autoSpaceDE w:val="0"/>
        <w:autoSpaceDN w:val="0"/>
        <w:adjustRightInd w:val="0"/>
        <w:rPr>
          <w:szCs w:val="22"/>
        </w:rPr>
      </w:pPr>
      <w:r w:rsidRPr="009D3FC5">
        <w:rPr>
          <w:szCs w:val="22"/>
        </w:rPr>
        <w:t xml:space="preserve">Tai taikytina ypač tais atvejais, kai </w:t>
      </w:r>
      <w:proofErr w:type="spellStart"/>
      <w:r w:rsidRPr="009D3FC5">
        <w:rPr>
          <w:szCs w:val="22"/>
        </w:rPr>
        <w:t>losartano</w:t>
      </w:r>
      <w:proofErr w:type="spellEnd"/>
      <w:r w:rsidRPr="009D3FC5">
        <w:rPr>
          <w:szCs w:val="22"/>
        </w:rPr>
        <w:t xml:space="preserve"> vartojama kitų būklių (karščiavimo, </w:t>
      </w:r>
      <w:proofErr w:type="spellStart"/>
      <w:r w:rsidRPr="009D3FC5">
        <w:rPr>
          <w:szCs w:val="22"/>
        </w:rPr>
        <w:t>dehidracijos</w:t>
      </w:r>
      <w:proofErr w:type="spellEnd"/>
      <w:r w:rsidRPr="009D3FC5">
        <w:rPr>
          <w:szCs w:val="22"/>
        </w:rPr>
        <w:t>), galinčių sutrikdyti inkstų funkciją, metu.</w:t>
      </w:r>
    </w:p>
    <w:p w14:paraId="6700B67E" w14:textId="77777777" w:rsidR="00D56155" w:rsidRPr="009D3FC5" w:rsidRDefault="00D56155" w:rsidP="00D56155">
      <w:pPr>
        <w:autoSpaceDE w:val="0"/>
        <w:autoSpaceDN w:val="0"/>
        <w:adjustRightInd w:val="0"/>
        <w:rPr>
          <w:szCs w:val="22"/>
        </w:rPr>
      </w:pPr>
    </w:p>
    <w:p w14:paraId="2165E6A7" w14:textId="77777777" w:rsidR="00D56155" w:rsidRPr="009D3FC5" w:rsidRDefault="00D56155" w:rsidP="00D56155">
      <w:pPr>
        <w:autoSpaceDE w:val="0"/>
        <w:autoSpaceDN w:val="0"/>
        <w:adjustRightInd w:val="0"/>
        <w:rPr>
          <w:szCs w:val="22"/>
        </w:rPr>
      </w:pPr>
      <w:r w:rsidRPr="009D3FC5">
        <w:rPr>
          <w:szCs w:val="22"/>
        </w:rPr>
        <w:t xml:space="preserve">Įrodyta, kad </w:t>
      </w:r>
      <w:proofErr w:type="spellStart"/>
      <w:r w:rsidRPr="009D3FC5">
        <w:rPr>
          <w:szCs w:val="22"/>
        </w:rPr>
        <w:t>losartano</w:t>
      </w:r>
      <w:proofErr w:type="spellEnd"/>
      <w:r w:rsidRPr="009D3FC5">
        <w:rPr>
          <w:szCs w:val="22"/>
        </w:rPr>
        <w:t xml:space="preserve"> vartojimas kartu su AKF inhibitoriais sutrikdo inkstų funkciją, todėl kartu šių vaistinių preparatų vartoti  nerekomenduojama (žr. 4.5 skyrių).</w:t>
      </w:r>
    </w:p>
    <w:p w14:paraId="5D4E5734" w14:textId="77777777" w:rsidR="00D56155" w:rsidRPr="009D3FC5" w:rsidRDefault="00D56155" w:rsidP="00D56155">
      <w:pPr>
        <w:autoSpaceDE w:val="0"/>
        <w:autoSpaceDN w:val="0"/>
        <w:adjustRightInd w:val="0"/>
        <w:rPr>
          <w:szCs w:val="22"/>
        </w:rPr>
      </w:pPr>
    </w:p>
    <w:p w14:paraId="21744B1F" w14:textId="77777777" w:rsidR="00D56155" w:rsidRPr="009D3FC5" w:rsidRDefault="00D56155" w:rsidP="00D56155">
      <w:pPr>
        <w:autoSpaceDE w:val="0"/>
        <w:autoSpaceDN w:val="0"/>
        <w:adjustRightInd w:val="0"/>
        <w:outlineLvl w:val="0"/>
        <w:rPr>
          <w:szCs w:val="22"/>
          <w:u w:val="single"/>
        </w:rPr>
      </w:pPr>
      <w:r w:rsidRPr="009D3FC5">
        <w:rPr>
          <w:szCs w:val="22"/>
          <w:u w:val="single"/>
        </w:rPr>
        <w:t>Inkstų persodinimas</w:t>
      </w:r>
    </w:p>
    <w:p w14:paraId="0572A6F4" w14:textId="77777777" w:rsidR="00D56155" w:rsidRPr="009D3FC5" w:rsidRDefault="00D56155" w:rsidP="00D56155">
      <w:pPr>
        <w:autoSpaceDE w:val="0"/>
        <w:autoSpaceDN w:val="0"/>
        <w:adjustRightInd w:val="0"/>
        <w:outlineLvl w:val="0"/>
        <w:rPr>
          <w:szCs w:val="22"/>
        </w:rPr>
      </w:pPr>
      <w:r w:rsidRPr="009D3FC5">
        <w:rPr>
          <w:szCs w:val="22"/>
        </w:rPr>
        <w:t>Pacientų, kuriems neseniai persodintas inkstas, gydymo šiuo medikamentu patirties nėra.</w:t>
      </w:r>
    </w:p>
    <w:p w14:paraId="1A7B8515" w14:textId="77777777" w:rsidR="00D56155" w:rsidRPr="009D3FC5" w:rsidRDefault="00D56155" w:rsidP="00D56155">
      <w:pPr>
        <w:autoSpaceDE w:val="0"/>
        <w:autoSpaceDN w:val="0"/>
        <w:adjustRightInd w:val="0"/>
        <w:rPr>
          <w:szCs w:val="22"/>
        </w:rPr>
      </w:pPr>
    </w:p>
    <w:p w14:paraId="0FAD3114" w14:textId="77777777" w:rsidR="00D56155" w:rsidRPr="009D3FC5" w:rsidRDefault="00D56155" w:rsidP="00D56155">
      <w:pPr>
        <w:autoSpaceDE w:val="0"/>
        <w:autoSpaceDN w:val="0"/>
        <w:adjustRightInd w:val="0"/>
        <w:outlineLvl w:val="0"/>
        <w:rPr>
          <w:szCs w:val="22"/>
          <w:u w:val="single"/>
        </w:rPr>
      </w:pPr>
      <w:r w:rsidRPr="009D3FC5">
        <w:rPr>
          <w:szCs w:val="22"/>
          <w:u w:val="single"/>
        </w:rPr>
        <w:t xml:space="preserve">Pirminis </w:t>
      </w:r>
      <w:proofErr w:type="spellStart"/>
      <w:r w:rsidRPr="009D3FC5">
        <w:rPr>
          <w:szCs w:val="22"/>
          <w:u w:val="single"/>
        </w:rPr>
        <w:t>hiperaldosteronizmas</w:t>
      </w:r>
      <w:proofErr w:type="spellEnd"/>
    </w:p>
    <w:p w14:paraId="02407375" w14:textId="77777777" w:rsidR="00D56155" w:rsidRPr="009D3FC5" w:rsidRDefault="00D56155" w:rsidP="00D56155">
      <w:pPr>
        <w:autoSpaceDE w:val="0"/>
        <w:autoSpaceDN w:val="0"/>
        <w:adjustRightInd w:val="0"/>
        <w:rPr>
          <w:szCs w:val="22"/>
        </w:rPr>
      </w:pPr>
      <w:r w:rsidRPr="009D3FC5">
        <w:rPr>
          <w:szCs w:val="22"/>
        </w:rPr>
        <w:t xml:space="preserve">Pacientai, kuriems yra pirminis </w:t>
      </w:r>
      <w:proofErr w:type="spellStart"/>
      <w:r w:rsidRPr="009D3FC5">
        <w:rPr>
          <w:szCs w:val="22"/>
        </w:rPr>
        <w:t>aldosteronizmas</w:t>
      </w:r>
      <w:proofErr w:type="spellEnd"/>
      <w:r w:rsidRPr="009D3FC5">
        <w:rPr>
          <w:szCs w:val="22"/>
        </w:rPr>
        <w:t xml:space="preserve">, į </w:t>
      </w:r>
      <w:proofErr w:type="spellStart"/>
      <w:r w:rsidRPr="009D3FC5">
        <w:rPr>
          <w:szCs w:val="22"/>
        </w:rPr>
        <w:t>antihipertenzinius</w:t>
      </w:r>
      <w:proofErr w:type="spellEnd"/>
      <w:r w:rsidRPr="009D3FC5">
        <w:rPr>
          <w:szCs w:val="22"/>
        </w:rPr>
        <w:t xml:space="preserve"> medikamentus, slopinančius </w:t>
      </w:r>
      <w:proofErr w:type="spellStart"/>
      <w:r w:rsidRPr="009D3FC5">
        <w:rPr>
          <w:szCs w:val="22"/>
        </w:rPr>
        <w:t>renino</w:t>
      </w:r>
      <w:proofErr w:type="spellEnd"/>
      <w:r w:rsidRPr="009D3FC5">
        <w:rPr>
          <w:szCs w:val="22"/>
        </w:rPr>
        <w:t xml:space="preserve"> ir </w:t>
      </w:r>
      <w:proofErr w:type="spellStart"/>
      <w:r w:rsidRPr="009D3FC5">
        <w:rPr>
          <w:szCs w:val="22"/>
        </w:rPr>
        <w:t>angiotenzino</w:t>
      </w:r>
      <w:proofErr w:type="spellEnd"/>
      <w:r w:rsidRPr="009D3FC5">
        <w:rPr>
          <w:szCs w:val="22"/>
        </w:rPr>
        <w:t xml:space="preserve"> sistemą, paprastai nereaguoja, todėl jų </w:t>
      </w:r>
      <w:proofErr w:type="spellStart"/>
      <w:r w:rsidRPr="009D3FC5">
        <w:rPr>
          <w:szCs w:val="22"/>
        </w:rPr>
        <w:t>losartanu</w:t>
      </w:r>
      <w:proofErr w:type="spellEnd"/>
      <w:r w:rsidRPr="009D3FC5">
        <w:rPr>
          <w:szCs w:val="22"/>
        </w:rPr>
        <w:t xml:space="preserve"> gydyti nerekomenduojama.</w:t>
      </w:r>
    </w:p>
    <w:p w14:paraId="7D9A02E7" w14:textId="77777777" w:rsidR="00D56155" w:rsidRPr="009D3FC5" w:rsidRDefault="00D56155" w:rsidP="00D56155">
      <w:pPr>
        <w:autoSpaceDE w:val="0"/>
        <w:autoSpaceDN w:val="0"/>
        <w:adjustRightInd w:val="0"/>
        <w:rPr>
          <w:szCs w:val="22"/>
        </w:rPr>
      </w:pPr>
    </w:p>
    <w:p w14:paraId="186E48FD" w14:textId="77777777" w:rsidR="00D56155" w:rsidRPr="009D3FC5" w:rsidRDefault="00D56155" w:rsidP="00D56155">
      <w:pPr>
        <w:autoSpaceDE w:val="0"/>
        <w:autoSpaceDN w:val="0"/>
        <w:adjustRightInd w:val="0"/>
        <w:outlineLvl w:val="0"/>
        <w:rPr>
          <w:szCs w:val="22"/>
          <w:u w:val="single"/>
        </w:rPr>
      </w:pPr>
      <w:r w:rsidRPr="009D3FC5">
        <w:rPr>
          <w:szCs w:val="22"/>
          <w:u w:val="single"/>
        </w:rPr>
        <w:t>Išeminė širdies arba smegenų kraujagyslių liga</w:t>
      </w:r>
    </w:p>
    <w:p w14:paraId="59F2E00F" w14:textId="77777777" w:rsidR="00D56155" w:rsidRPr="009D3FC5" w:rsidRDefault="00D56155" w:rsidP="00D56155">
      <w:pPr>
        <w:autoSpaceDE w:val="0"/>
        <w:autoSpaceDN w:val="0"/>
        <w:adjustRightInd w:val="0"/>
        <w:rPr>
          <w:szCs w:val="22"/>
        </w:rPr>
      </w:pPr>
      <w:r w:rsidRPr="009D3FC5">
        <w:rPr>
          <w:szCs w:val="22"/>
        </w:rPr>
        <w:t xml:space="preserve">Kaip ir vartojant bet kokius </w:t>
      </w:r>
      <w:proofErr w:type="spellStart"/>
      <w:r w:rsidRPr="009D3FC5">
        <w:rPr>
          <w:szCs w:val="22"/>
        </w:rPr>
        <w:t>antihipertenzinius</w:t>
      </w:r>
      <w:proofErr w:type="spellEnd"/>
      <w:r w:rsidRPr="009D3FC5">
        <w:rPr>
          <w:szCs w:val="22"/>
        </w:rPr>
        <w:t xml:space="preserve"> preparatus, dėl didelio kraujospūdžio sumažėjimo išemine širdies ar smegenų kraujagyslių liga sergančius ligonius gali ištikti miokardo infarktas arba smegenų insultas.</w:t>
      </w:r>
    </w:p>
    <w:p w14:paraId="558A8A98" w14:textId="77777777" w:rsidR="00D56155" w:rsidRPr="009D3FC5" w:rsidRDefault="00D56155" w:rsidP="00D56155">
      <w:pPr>
        <w:autoSpaceDE w:val="0"/>
        <w:autoSpaceDN w:val="0"/>
        <w:adjustRightInd w:val="0"/>
        <w:rPr>
          <w:szCs w:val="22"/>
        </w:rPr>
      </w:pPr>
    </w:p>
    <w:p w14:paraId="3EF3DFAE" w14:textId="77777777" w:rsidR="00D56155" w:rsidRPr="009D3FC5" w:rsidRDefault="00D56155" w:rsidP="00D56155">
      <w:pPr>
        <w:autoSpaceDE w:val="0"/>
        <w:autoSpaceDN w:val="0"/>
        <w:adjustRightInd w:val="0"/>
        <w:outlineLvl w:val="0"/>
        <w:rPr>
          <w:szCs w:val="22"/>
          <w:u w:val="single"/>
        </w:rPr>
      </w:pPr>
      <w:r w:rsidRPr="009D3FC5">
        <w:rPr>
          <w:szCs w:val="22"/>
          <w:u w:val="single"/>
        </w:rPr>
        <w:t>Širdies nepakankamumas</w:t>
      </w:r>
    </w:p>
    <w:p w14:paraId="2CD8F6B8" w14:textId="77777777" w:rsidR="00D56155" w:rsidRPr="009D3FC5" w:rsidRDefault="00D56155" w:rsidP="00D56155">
      <w:pPr>
        <w:autoSpaceDE w:val="0"/>
        <w:autoSpaceDN w:val="0"/>
        <w:adjustRightInd w:val="0"/>
        <w:rPr>
          <w:szCs w:val="22"/>
        </w:rPr>
      </w:pPr>
      <w:r w:rsidRPr="009D3FC5">
        <w:rPr>
          <w:szCs w:val="22"/>
        </w:rPr>
        <w:t xml:space="preserve">Pacientams, sergantiems širdies nepakankamumu, tiek susijusiu, tiek nesusijusiu su inkstų funkcijos sutrikimu, gydymo </w:t>
      </w:r>
      <w:proofErr w:type="spellStart"/>
      <w:r w:rsidRPr="009D3FC5">
        <w:rPr>
          <w:szCs w:val="22"/>
        </w:rPr>
        <w:t>losartanu</w:t>
      </w:r>
      <w:proofErr w:type="spellEnd"/>
      <w:r w:rsidRPr="009D3FC5">
        <w:rPr>
          <w:szCs w:val="22"/>
        </w:rPr>
        <w:t xml:space="preserve">, kaip ir kitais </w:t>
      </w:r>
      <w:proofErr w:type="spellStart"/>
      <w:r w:rsidRPr="009D3FC5">
        <w:rPr>
          <w:szCs w:val="22"/>
        </w:rPr>
        <w:t>renino</w:t>
      </w:r>
      <w:proofErr w:type="spellEnd"/>
      <w:r w:rsidRPr="009D3FC5">
        <w:rPr>
          <w:szCs w:val="22"/>
        </w:rPr>
        <w:t xml:space="preserve"> ir </w:t>
      </w:r>
      <w:proofErr w:type="spellStart"/>
      <w:r w:rsidRPr="009D3FC5">
        <w:rPr>
          <w:szCs w:val="22"/>
        </w:rPr>
        <w:t>angiotenzino</w:t>
      </w:r>
      <w:proofErr w:type="spellEnd"/>
      <w:r w:rsidRPr="009D3FC5">
        <w:rPr>
          <w:szCs w:val="22"/>
        </w:rPr>
        <w:t xml:space="preserve"> sistemą veikiančiais medikamentais, metu kyla sunkios arterinės </w:t>
      </w:r>
      <w:proofErr w:type="spellStart"/>
      <w:r w:rsidRPr="009D3FC5">
        <w:rPr>
          <w:szCs w:val="22"/>
        </w:rPr>
        <w:t>hipotenzijos</w:t>
      </w:r>
      <w:proofErr w:type="spellEnd"/>
      <w:r w:rsidRPr="009D3FC5">
        <w:rPr>
          <w:szCs w:val="22"/>
        </w:rPr>
        <w:t xml:space="preserve"> ir inkstų funkcijos sutrikimo (dažnai ūminio) rizika.</w:t>
      </w:r>
    </w:p>
    <w:p w14:paraId="1A7DC8E3" w14:textId="77777777" w:rsidR="00D56155" w:rsidRPr="009D3FC5" w:rsidRDefault="00D56155" w:rsidP="00D56155">
      <w:pPr>
        <w:autoSpaceDE w:val="0"/>
        <w:autoSpaceDN w:val="0"/>
        <w:adjustRightInd w:val="0"/>
        <w:rPr>
          <w:szCs w:val="22"/>
        </w:rPr>
      </w:pPr>
    </w:p>
    <w:p w14:paraId="66907059" w14:textId="77777777" w:rsidR="00D56155" w:rsidRPr="009D3FC5" w:rsidRDefault="00D56155" w:rsidP="00D56155">
      <w:pPr>
        <w:autoSpaceDE w:val="0"/>
        <w:autoSpaceDN w:val="0"/>
        <w:adjustRightInd w:val="0"/>
        <w:rPr>
          <w:szCs w:val="22"/>
        </w:rPr>
      </w:pPr>
      <w:r w:rsidRPr="009D3FC5">
        <w:rPr>
          <w:szCs w:val="22"/>
        </w:rPr>
        <w:t xml:space="preserve">Ligonių, sergančių su sunkiu inkstų funkcijos sutrikimu susijusiu širdies nepakankamumu, sunkiu (NYHA IV klasės) širdies nepakankamumu ar širdies nepakankamumu, susijusiu su gyvybei pavojinga širdies aritmija, gydymo </w:t>
      </w:r>
      <w:proofErr w:type="spellStart"/>
      <w:r w:rsidRPr="009D3FC5">
        <w:rPr>
          <w:szCs w:val="22"/>
        </w:rPr>
        <w:t>losartanu</w:t>
      </w:r>
      <w:proofErr w:type="spellEnd"/>
      <w:r w:rsidRPr="009D3FC5">
        <w:rPr>
          <w:szCs w:val="22"/>
        </w:rPr>
        <w:t xml:space="preserve"> patirtis yra nepakankama. Vadinasi, minėtų grupių pacientus </w:t>
      </w:r>
      <w:proofErr w:type="spellStart"/>
      <w:r w:rsidRPr="009D3FC5">
        <w:rPr>
          <w:szCs w:val="22"/>
        </w:rPr>
        <w:t>losartanu</w:t>
      </w:r>
      <w:proofErr w:type="spellEnd"/>
      <w:r w:rsidRPr="009D3FC5">
        <w:rPr>
          <w:szCs w:val="22"/>
        </w:rPr>
        <w:t xml:space="preserve"> reikia gydyti atsargiai. </w:t>
      </w:r>
      <w:proofErr w:type="spellStart"/>
      <w:r w:rsidRPr="009D3FC5">
        <w:rPr>
          <w:szCs w:val="22"/>
        </w:rPr>
        <w:t>Losartanu</w:t>
      </w:r>
      <w:proofErr w:type="spellEnd"/>
      <w:r w:rsidRPr="009D3FC5">
        <w:rPr>
          <w:szCs w:val="22"/>
        </w:rPr>
        <w:t xml:space="preserve"> kartu su beta blokatoriais reikia gydyti atsargiai (žr. 5.1 skyrių).</w:t>
      </w:r>
    </w:p>
    <w:p w14:paraId="4E32F5E6" w14:textId="77777777" w:rsidR="00D56155" w:rsidRPr="009D3FC5" w:rsidRDefault="00D56155" w:rsidP="00D56155">
      <w:pPr>
        <w:autoSpaceDE w:val="0"/>
        <w:autoSpaceDN w:val="0"/>
        <w:adjustRightInd w:val="0"/>
        <w:rPr>
          <w:szCs w:val="22"/>
        </w:rPr>
      </w:pPr>
    </w:p>
    <w:p w14:paraId="14106428" w14:textId="77777777" w:rsidR="00D56155" w:rsidRPr="009D3FC5" w:rsidRDefault="00D56155" w:rsidP="00D56155">
      <w:pPr>
        <w:autoSpaceDE w:val="0"/>
        <w:autoSpaceDN w:val="0"/>
        <w:adjustRightInd w:val="0"/>
        <w:outlineLvl w:val="0"/>
        <w:rPr>
          <w:szCs w:val="22"/>
          <w:u w:val="single"/>
        </w:rPr>
      </w:pPr>
      <w:r w:rsidRPr="009D3FC5">
        <w:rPr>
          <w:szCs w:val="22"/>
          <w:u w:val="single"/>
        </w:rPr>
        <w:t xml:space="preserve">Aortos ar </w:t>
      </w:r>
      <w:proofErr w:type="spellStart"/>
      <w:r w:rsidRPr="009D3FC5">
        <w:rPr>
          <w:szCs w:val="22"/>
          <w:u w:val="single"/>
        </w:rPr>
        <w:t>mitralinio</w:t>
      </w:r>
      <w:proofErr w:type="spellEnd"/>
      <w:r w:rsidRPr="009D3FC5">
        <w:rPr>
          <w:szCs w:val="22"/>
          <w:u w:val="single"/>
        </w:rPr>
        <w:t xml:space="preserve"> vožtuvo stenozė, obstrukcinė </w:t>
      </w:r>
      <w:proofErr w:type="spellStart"/>
      <w:r w:rsidRPr="009D3FC5">
        <w:rPr>
          <w:szCs w:val="22"/>
          <w:u w:val="single"/>
        </w:rPr>
        <w:t>hipertrofinė</w:t>
      </w:r>
      <w:proofErr w:type="spellEnd"/>
      <w:r w:rsidRPr="009D3FC5">
        <w:rPr>
          <w:szCs w:val="22"/>
          <w:u w:val="single"/>
        </w:rPr>
        <w:t xml:space="preserve"> kardiomiopatija</w:t>
      </w:r>
    </w:p>
    <w:p w14:paraId="53DEFFB6" w14:textId="77777777" w:rsidR="00D56155" w:rsidRPr="009D3FC5" w:rsidRDefault="00D56155" w:rsidP="00D56155">
      <w:pPr>
        <w:autoSpaceDE w:val="0"/>
        <w:autoSpaceDN w:val="0"/>
        <w:adjustRightInd w:val="0"/>
        <w:rPr>
          <w:szCs w:val="22"/>
        </w:rPr>
      </w:pPr>
      <w:proofErr w:type="spellStart"/>
      <w:r w:rsidRPr="009D3FC5">
        <w:rPr>
          <w:szCs w:val="22"/>
        </w:rPr>
        <w:t>Losartanu</w:t>
      </w:r>
      <w:proofErr w:type="spellEnd"/>
      <w:r w:rsidRPr="009D3FC5">
        <w:rPr>
          <w:szCs w:val="22"/>
        </w:rPr>
        <w:t xml:space="preserve">, kaip ir kitais kraujagysles plečiančiais preparatais, gydant pacientus, kuriems yra aortos ar </w:t>
      </w:r>
      <w:proofErr w:type="spellStart"/>
      <w:r w:rsidRPr="009D3FC5">
        <w:rPr>
          <w:szCs w:val="22"/>
        </w:rPr>
        <w:t>mitralinė</w:t>
      </w:r>
      <w:proofErr w:type="spellEnd"/>
      <w:r w:rsidRPr="009D3FC5">
        <w:rPr>
          <w:szCs w:val="22"/>
        </w:rPr>
        <w:t xml:space="preserve"> stenozė arba obstrukcinė </w:t>
      </w:r>
      <w:proofErr w:type="spellStart"/>
      <w:r w:rsidRPr="009D3FC5">
        <w:rPr>
          <w:szCs w:val="22"/>
        </w:rPr>
        <w:t>hipertrofinė</w:t>
      </w:r>
      <w:proofErr w:type="spellEnd"/>
      <w:r w:rsidRPr="009D3FC5">
        <w:rPr>
          <w:szCs w:val="22"/>
        </w:rPr>
        <w:t xml:space="preserve"> kardiomiopatija, būtinas specialus atsargumas.</w:t>
      </w:r>
    </w:p>
    <w:p w14:paraId="2D04D743" w14:textId="77777777" w:rsidR="00D56155" w:rsidRPr="009D3FC5" w:rsidRDefault="00D56155" w:rsidP="00D56155">
      <w:pPr>
        <w:autoSpaceDE w:val="0"/>
        <w:autoSpaceDN w:val="0"/>
        <w:adjustRightInd w:val="0"/>
        <w:rPr>
          <w:szCs w:val="22"/>
        </w:rPr>
      </w:pPr>
    </w:p>
    <w:p w14:paraId="2DC2FFA1" w14:textId="77777777" w:rsidR="00EC4D03" w:rsidRPr="009D3FC5" w:rsidRDefault="00EC4D03" w:rsidP="00EC4D03">
      <w:pPr>
        <w:autoSpaceDE w:val="0"/>
        <w:autoSpaceDN w:val="0"/>
        <w:adjustRightInd w:val="0"/>
        <w:outlineLvl w:val="0"/>
        <w:rPr>
          <w:szCs w:val="22"/>
          <w:u w:val="single"/>
        </w:rPr>
      </w:pPr>
      <w:r w:rsidRPr="009D3FC5">
        <w:rPr>
          <w:szCs w:val="22"/>
          <w:u w:val="single"/>
        </w:rPr>
        <w:t xml:space="preserve">Dvigubas </w:t>
      </w:r>
      <w:proofErr w:type="spellStart"/>
      <w:r w:rsidRPr="009D3FC5">
        <w:rPr>
          <w:szCs w:val="22"/>
          <w:u w:val="single"/>
        </w:rPr>
        <w:t>renino</w:t>
      </w:r>
      <w:proofErr w:type="spellEnd"/>
      <w:r w:rsidRPr="009D3FC5">
        <w:rPr>
          <w:szCs w:val="22"/>
          <w:u w:val="single"/>
        </w:rPr>
        <w:t xml:space="preserve">, </w:t>
      </w:r>
      <w:proofErr w:type="spellStart"/>
      <w:r w:rsidRPr="009D3FC5">
        <w:rPr>
          <w:szCs w:val="22"/>
          <w:u w:val="single"/>
        </w:rPr>
        <w:t>angiotenzino</w:t>
      </w:r>
      <w:proofErr w:type="spellEnd"/>
      <w:r w:rsidRPr="009D3FC5">
        <w:rPr>
          <w:szCs w:val="22"/>
          <w:u w:val="single"/>
        </w:rPr>
        <w:t xml:space="preserve"> ir </w:t>
      </w:r>
      <w:proofErr w:type="spellStart"/>
      <w:r w:rsidRPr="009D3FC5">
        <w:rPr>
          <w:szCs w:val="22"/>
          <w:u w:val="single"/>
        </w:rPr>
        <w:t>aldosterono</w:t>
      </w:r>
      <w:proofErr w:type="spellEnd"/>
      <w:r w:rsidRPr="009D3FC5">
        <w:rPr>
          <w:szCs w:val="22"/>
          <w:u w:val="single"/>
        </w:rPr>
        <w:t xml:space="preserve"> sistemos (RAAS) slopinimas</w:t>
      </w:r>
    </w:p>
    <w:p w14:paraId="2CD5989C" w14:textId="77777777" w:rsidR="00EC4D03" w:rsidRPr="009D3FC5" w:rsidRDefault="00EC4D03" w:rsidP="00EC4D03">
      <w:pPr>
        <w:autoSpaceDE w:val="0"/>
        <w:autoSpaceDN w:val="0"/>
        <w:adjustRightInd w:val="0"/>
        <w:outlineLvl w:val="0"/>
        <w:rPr>
          <w:szCs w:val="22"/>
        </w:rPr>
      </w:pPr>
      <w:r w:rsidRPr="009D3FC5">
        <w:rPr>
          <w:szCs w:val="22"/>
        </w:rPr>
        <w:t xml:space="preserve">Turima įrodymų, kad kartu vartojant AKF inhibitorių, </w:t>
      </w:r>
      <w:proofErr w:type="spellStart"/>
      <w:r w:rsidRPr="009D3FC5">
        <w:rPr>
          <w:szCs w:val="22"/>
        </w:rPr>
        <w:t>angiotenzino</w:t>
      </w:r>
      <w:proofErr w:type="spellEnd"/>
      <w:r w:rsidRPr="009D3FC5">
        <w:rPr>
          <w:szCs w:val="22"/>
        </w:rPr>
        <w:t xml:space="preserve"> II receptorių blokatorių ar </w:t>
      </w:r>
      <w:proofErr w:type="spellStart"/>
      <w:r w:rsidRPr="009D3FC5">
        <w:rPr>
          <w:szCs w:val="22"/>
        </w:rPr>
        <w:t>aliskireną</w:t>
      </w:r>
      <w:proofErr w:type="spellEnd"/>
      <w:r w:rsidRPr="009D3FC5">
        <w:rPr>
          <w:szCs w:val="22"/>
        </w:rPr>
        <w:t xml:space="preserve"> padidėja </w:t>
      </w:r>
      <w:proofErr w:type="spellStart"/>
      <w:r w:rsidRPr="009D3FC5">
        <w:rPr>
          <w:szCs w:val="22"/>
        </w:rPr>
        <w:t>hipotenzijos</w:t>
      </w:r>
      <w:proofErr w:type="spellEnd"/>
      <w:r w:rsidRPr="009D3FC5">
        <w:rPr>
          <w:szCs w:val="22"/>
        </w:rPr>
        <w:t xml:space="preserve">, </w:t>
      </w:r>
      <w:proofErr w:type="spellStart"/>
      <w:r w:rsidRPr="009D3FC5">
        <w:rPr>
          <w:szCs w:val="22"/>
        </w:rPr>
        <w:t>hiperkalemijos</w:t>
      </w:r>
      <w:proofErr w:type="spellEnd"/>
      <w:r w:rsidRPr="009D3FC5">
        <w:rPr>
          <w:szCs w:val="22"/>
        </w:rPr>
        <w:t xml:space="preserve"> ir inkstų funkcijos susilpnėjimo (įskaitant ūminį </w:t>
      </w:r>
      <w:r w:rsidRPr="009D3FC5">
        <w:rPr>
          <w:szCs w:val="22"/>
        </w:rPr>
        <w:lastRenderedPageBreak/>
        <w:t xml:space="preserve">inkstų nepakankamumą) rizika. Todėl nerekomenduojama dvigubai nuslopinti RAAS, vartojant AKF inhibitorių, </w:t>
      </w:r>
      <w:proofErr w:type="spellStart"/>
      <w:r w:rsidRPr="009D3FC5">
        <w:rPr>
          <w:szCs w:val="22"/>
        </w:rPr>
        <w:t>angiotenzino</w:t>
      </w:r>
      <w:proofErr w:type="spellEnd"/>
      <w:r w:rsidRPr="009D3FC5">
        <w:rPr>
          <w:szCs w:val="22"/>
        </w:rPr>
        <w:t xml:space="preserve"> II receptorių blokatorių ar </w:t>
      </w:r>
      <w:proofErr w:type="spellStart"/>
      <w:r w:rsidRPr="009D3FC5">
        <w:rPr>
          <w:szCs w:val="22"/>
        </w:rPr>
        <w:t>aliskireno</w:t>
      </w:r>
      <w:proofErr w:type="spellEnd"/>
      <w:r w:rsidRPr="009D3FC5">
        <w:rPr>
          <w:szCs w:val="22"/>
        </w:rPr>
        <w:t xml:space="preserve"> derinį (žr. 4.5 ir 5.1 skyrius).</w:t>
      </w:r>
    </w:p>
    <w:p w14:paraId="194C5956" w14:textId="77777777" w:rsidR="00EC4D03" w:rsidRPr="009D3FC5" w:rsidRDefault="00EC4D03" w:rsidP="00EC4D03">
      <w:pPr>
        <w:autoSpaceDE w:val="0"/>
        <w:autoSpaceDN w:val="0"/>
        <w:adjustRightInd w:val="0"/>
        <w:outlineLvl w:val="0"/>
        <w:rPr>
          <w:szCs w:val="22"/>
        </w:rPr>
      </w:pPr>
      <w:r w:rsidRPr="009D3FC5">
        <w:rPr>
          <w:szCs w:val="22"/>
        </w:rPr>
        <w:t>Vis dėlto, jei dvigubas nuslopinimas laikomas absoliučiai būtinu, šis gydymas turi būti atliekamas tik prižiūrint specialistams ir dažnai bei atidžiai tiriant inkstų funkciją, elektrolitų koncentracijas bei kraujospūdį.</w:t>
      </w:r>
    </w:p>
    <w:p w14:paraId="210C08B8" w14:textId="77777777" w:rsidR="00EC4D03" w:rsidRPr="009D3FC5" w:rsidRDefault="00EC4D03" w:rsidP="00EC4D03">
      <w:pPr>
        <w:autoSpaceDE w:val="0"/>
        <w:autoSpaceDN w:val="0"/>
        <w:adjustRightInd w:val="0"/>
        <w:outlineLvl w:val="0"/>
        <w:rPr>
          <w:szCs w:val="22"/>
          <w:u w:val="single"/>
        </w:rPr>
      </w:pPr>
      <w:r w:rsidRPr="009D3FC5">
        <w:rPr>
          <w:szCs w:val="22"/>
        </w:rPr>
        <w:t xml:space="preserve">Pacientams, sergantiems diabetine </w:t>
      </w:r>
      <w:proofErr w:type="spellStart"/>
      <w:r w:rsidRPr="009D3FC5">
        <w:rPr>
          <w:szCs w:val="22"/>
        </w:rPr>
        <w:t>nefropatija</w:t>
      </w:r>
      <w:proofErr w:type="spellEnd"/>
      <w:r w:rsidRPr="009D3FC5">
        <w:rPr>
          <w:szCs w:val="22"/>
        </w:rPr>
        <w:t xml:space="preserve">, negalima kartu vartoti AKF inhibitorių ir </w:t>
      </w:r>
      <w:proofErr w:type="spellStart"/>
      <w:r w:rsidRPr="009D3FC5">
        <w:rPr>
          <w:szCs w:val="22"/>
        </w:rPr>
        <w:t>angiotenzino</w:t>
      </w:r>
      <w:proofErr w:type="spellEnd"/>
      <w:r w:rsidRPr="009D3FC5">
        <w:rPr>
          <w:szCs w:val="22"/>
        </w:rPr>
        <w:t xml:space="preserve"> II receptorių blokatorių</w:t>
      </w:r>
      <w:r w:rsidRPr="009D3FC5">
        <w:rPr>
          <w:szCs w:val="22"/>
          <w:u w:val="single"/>
        </w:rPr>
        <w:t>.</w:t>
      </w:r>
    </w:p>
    <w:p w14:paraId="65B73177" w14:textId="77777777" w:rsidR="00EC4D03" w:rsidRPr="009D3FC5" w:rsidRDefault="00EC4D03" w:rsidP="00D56155">
      <w:pPr>
        <w:autoSpaceDE w:val="0"/>
        <w:autoSpaceDN w:val="0"/>
        <w:adjustRightInd w:val="0"/>
        <w:outlineLvl w:val="0"/>
        <w:rPr>
          <w:szCs w:val="22"/>
          <w:u w:val="single"/>
        </w:rPr>
      </w:pPr>
    </w:p>
    <w:p w14:paraId="3FF18C08" w14:textId="77777777" w:rsidR="00D56155" w:rsidRPr="009D3FC5" w:rsidRDefault="00D56155" w:rsidP="00D56155">
      <w:pPr>
        <w:autoSpaceDE w:val="0"/>
        <w:autoSpaceDN w:val="0"/>
        <w:adjustRightInd w:val="0"/>
        <w:outlineLvl w:val="0"/>
        <w:rPr>
          <w:szCs w:val="22"/>
          <w:u w:val="single"/>
        </w:rPr>
      </w:pPr>
      <w:r w:rsidRPr="009D3FC5">
        <w:rPr>
          <w:szCs w:val="22"/>
          <w:u w:val="single"/>
        </w:rPr>
        <w:t>Pagalbinės medžiagos</w:t>
      </w:r>
    </w:p>
    <w:p w14:paraId="3095D4AA" w14:textId="77777777" w:rsidR="00D56155" w:rsidRPr="009D3FC5" w:rsidRDefault="00D56155" w:rsidP="00D56155">
      <w:pPr>
        <w:autoSpaceDE w:val="0"/>
        <w:autoSpaceDN w:val="0"/>
        <w:adjustRightInd w:val="0"/>
        <w:rPr>
          <w:szCs w:val="22"/>
        </w:rPr>
      </w:pPr>
      <w:r w:rsidRPr="009D3FC5">
        <w:rPr>
          <w:szCs w:val="22"/>
        </w:rPr>
        <w:t xml:space="preserve">Šiame vaistiniame preparate yra laktozės. Pacientai, turintys retų paveldimų </w:t>
      </w:r>
      <w:proofErr w:type="spellStart"/>
      <w:r w:rsidRPr="009D3FC5">
        <w:rPr>
          <w:szCs w:val="22"/>
        </w:rPr>
        <w:t>galaktozės</w:t>
      </w:r>
      <w:proofErr w:type="spellEnd"/>
      <w:r w:rsidRPr="009D3FC5">
        <w:rPr>
          <w:szCs w:val="22"/>
        </w:rPr>
        <w:t xml:space="preserve"> netoleravimo problemų, </w:t>
      </w:r>
      <w:proofErr w:type="spellStart"/>
      <w:r w:rsidRPr="009D3FC5">
        <w:rPr>
          <w:i/>
          <w:szCs w:val="22"/>
        </w:rPr>
        <w:t>Lapp</w:t>
      </w:r>
      <w:proofErr w:type="spellEnd"/>
      <w:r w:rsidRPr="009D3FC5">
        <w:rPr>
          <w:i/>
          <w:szCs w:val="22"/>
        </w:rPr>
        <w:t xml:space="preserve"> </w:t>
      </w:r>
      <w:r w:rsidRPr="009D3FC5">
        <w:rPr>
          <w:szCs w:val="22"/>
        </w:rPr>
        <w:t xml:space="preserve">laktazės stygių arba gliukozės ir </w:t>
      </w:r>
      <w:proofErr w:type="spellStart"/>
      <w:r w:rsidRPr="009D3FC5">
        <w:rPr>
          <w:szCs w:val="22"/>
        </w:rPr>
        <w:t>galaktozės</w:t>
      </w:r>
      <w:proofErr w:type="spellEnd"/>
      <w:r w:rsidRPr="009D3FC5">
        <w:rPr>
          <w:szCs w:val="22"/>
        </w:rPr>
        <w:t xml:space="preserve"> </w:t>
      </w:r>
      <w:proofErr w:type="spellStart"/>
      <w:r w:rsidRPr="009D3FC5">
        <w:rPr>
          <w:szCs w:val="22"/>
        </w:rPr>
        <w:t>malabsorbciją</w:t>
      </w:r>
      <w:proofErr w:type="spellEnd"/>
      <w:r w:rsidRPr="009D3FC5">
        <w:rPr>
          <w:szCs w:val="22"/>
        </w:rPr>
        <w:t xml:space="preserve">, neturėtų vartoti šio preparato. </w:t>
      </w:r>
    </w:p>
    <w:p w14:paraId="7F0C5BB7" w14:textId="77777777" w:rsidR="00D56155" w:rsidRPr="009D3FC5" w:rsidRDefault="00D56155" w:rsidP="00D56155">
      <w:pPr>
        <w:autoSpaceDE w:val="0"/>
        <w:autoSpaceDN w:val="0"/>
        <w:adjustRightInd w:val="0"/>
        <w:rPr>
          <w:szCs w:val="22"/>
        </w:rPr>
      </w:pPr>
    </w:p>
    <w:p w14:paraId="18277325" w14:textId="77777777" w:rsidR="00D56155" w:rsidRPr="009D3FC5" w:rsidRDefault="00D56155" w:rsidP="00D56155">
      <w:pPr>
        <w:autoSpaceDE w:val="0"/>
        <w:autoSpaceDN w:val="0"/>
        <w:adjustRightInd w:val="0"/>
        <w:outlineLvl w:val="0"/>
        <w:rPr>
          <w:szCs w:val="22"/>
          <w:u w:val="single"/>
        </w:rPr>
      </w:pPr>
      <w:r w:rsidRPr="009D3FC5">
        <w:rPr>
          <w:szCs w:val="22"/>
          <w:u w:val="single"/>
        </w:rPr>
        <w:t>Nėštumas</w:t>
      </w:r>
    </w:p>
    <w:p w14:paraId="3C790911" w14:textId="77777777" w:rsidR="00D56155" w:rsidRPr="009D3FC5" w:rsidRDefault="00D56155" w:rsidP="00D56155">
      <w:pPr>
        <w:autoSpaceDE w:val="0"/>
        <w:autoSpaceDN w:val="0"/>
        <w:adjustRightInd w:val="0"/>
        <w:rPr>
          <w:szCs w:val="22"/>
        </w:rPr>
      </w:pPr>
      <w:r w:rsidRPr="009D3FC5">
        <w:rPr>
          <w:szCs w:val="22"/>
        </w:rPr>
        <w:t xml:space="preserve">Nėščių moterų pradėti gydyti </w:t>
      </w:r>
      <w:proofErr w:type="spellStart"/>
      <w:r w:rsidRPr="009D3FC5">
        <w:rPr>
          <w:szCs w:val="22"/>
        </w:rPr>
        <w:t>losartanu</w:t>
      </w:r>
      <w:proofErr w:type="spellEnd"/>
      <w:r w:rsidRPr="009D3FC5">
        <w:rPr>
          <w:szCs w:val="22"/>
        </w:rPr>
        <w:t xml:space="preserve"> negalima. Išskyrus atvejus, kai tolesnis gydymas </w:t>
      </w:r>
      <w:proofErr w:type="spellStart"/>
      <w:r w:rsidRPr="009D3FC5">
        <w:rPr>
          <w:szCs w:val="22"/>
        </w:rPr>
        <w:t>losartanu</w:t>
      </w:r>
      <w:proofErr w:type="spellEnd"/>
      <w:r w:rsidRPr="009D3FC5">
        <w:rPr>
          <w:szCs w:val="22"/>
        </w:rPr>
        <w:t xml:space="preserve"> yra būtinas, planuojančioms pastoti moterims jį reikia keisti kitokiais </w:t>
      </w:r>
      <w:proofErr w:type="spellStart"/>
      <w:r w:rsidRPr="009D3FC5">
        <w:rPr>
          <w:szCs w:val="22"/>
        </w:rPr>
        <w:t>antihipertenziniais</w:t>
      </w:r>
      <w:proofErr w:type="spellEnd"/>
      <w:r w:rsidRPr="009D3FC5">
        <w:rPr>
          <w:szCs w:val="22"/>
        </w:rPr>
        <w:t xml:space="preserve"> vaistiniais preparatais, kurių vartojimo saugumas nėštumo metu ištirtas. Nustačius nėštumą, </w:t>
      </w:r>
      <w:proofErr w:type="spellStart"/>
      <w:r w:rsidRPr="009D3FC5">
        <w:rPr>
          <w:szCs w:val="22"/>
        </w:rPr>
        <w:t>losartano</w:t>
      </w:r>
      <w:proofErr w:type="spellEnd"/>
      <w:r w:rsidRPr="009D3FC5">
        <w:rPr>
          <w:szCs w:val="22"/>
        </w:rPr>
        <w:t xml:space="preserve"> vartojimą būtina nedelsiant nutraukti ir, jei reikia, skirti kitokį tinkamą gydymą (žr. 4.3 ir 4.6 skyrius).</w:t>
      </w:r>
    </w:p>
    <w:p w14:paraId="0A5D949D" w14:textId="77777777" w:rsidR="00D56155" w:rsidRPr="009D3FC5" w:rsidRDefault="00D56155" w:rsidP="00D56155">
      <w:pPr>
        <w:autoSpaceDE w:val="0"/>
        <w:autoSpaceDN w:val="0"/>
        <w:adjustRightInd w:val="0"/>
        <w:rPr>
          <w:szCs w:val="22"/>
        </w:rPr>
      </w:pPr>
    </w:p>
    <w:p w14:paraId="431B10CB" w14:textId="77777777" w:rsidR="00D56155" w:rsidRPr="009D3FC5" w:rsidRDefault="00D56155" w:rsidP="00D56155">
      <w:pPr>
        <w:autoSpaceDE w:val="0"/>
        <w:autoSpaceDN w:val="0"/>
        <w:adjustRightInd w:val="0"/>
        <w:outlineLvl w:val="0"/>
        <w:rPr>
          <w:szCs w:val="22"/>
          <w:u w:val="single"/>
        </w:rPr>
      </w:pPr>
      <w:r w:rsidRPr="009D3FC5">
        <w:rPr>
          <w:szCs w:val="22"/>
          <w:u w:val="single"/>
        </w:rPr>
        <w:t>Kiti įspėjimai ir atsargumo priemonės</w:t>
      </w:r>
    </w:p>
    <w:p w14:paraId="006019B6" w14:textId="77777777" w:rsidR="00D56155" w:rsidRPr="009D3FC5" w:rsidRDefault="00D56155" w:rsidP="00D56155">
      <w:pPr>
        <w:autoSpaceDE w:val="0"/>
        <w:autoSpaceDN w:val="0"/>
        <w:adjustRightInd w:val="0"/>
        <w:rPr>
          <w:szCs w:val="22"/>
        </w:rPr>
      </w:pPr>
      <w:r w:rsidRPr="009D3FC5">
        <w:rPr>
          <w:szCs w:val="22"/>
        </w:rPr>
        <w:t xml:space="preserve">Kaip buvo pastebėta gydant </w:t>
      </w:r>
      <w:proofErr w:type="spellStart"/>
      <w:r w:rsidRPr="009D3FC5">
        <w:rPr>
          <w:szCs w:val="22"/>
        </w:rPr>
        <w:t>angiotenziną</w:t>
      </w:r>
      <w:proofErr w:type="spellEnd"/>
      <w:r w:rsidRPr="009D3FC5">
        <w:rPr>
          <w:szCs w:val="22"/>
        </w:rPr>
        <w:t xml:space="preserve"> konvertuojančio fermento inhibitoriais, </w:t>
      </w:r>
      <w:proofErr w:type="spellStart"/>
      <w:r w:rsidRPr="009D3FC5">
        <w:rPr>
          <w:szCs w:val="22"/>
        </w:rPr>
        <w:t>losartanas</w:t>
      </w:r>
      <w:proofErr w:type="spellEnd"/>
      <w:r w:rsidRPr="009D3FC5">
        <w:rPr>
          <w:szCs w:val="22"/>
        </w:rPr>
        <w:t xml:space="preserve"> ir kiti </w:t>
      </w:r>
      <w:proofErr w:type="spellStart"/>
      <w:r w:rsidRPr="009D3FC5">
        <w:rPr>
          <w:szCs w:val="22"/>
        </w:rPr>
        <w:t>angiotenzino</w:t>
      </w:r>
      <w:proofErr w:type="spellEnd"/>
      <w:r w:rsidRPr="009D3FC5">
        <w:rPr>
          <w:szCs w:val="22"/>
        </w:rPr>
        <w:t xml:space="preserve"> II blokatoriai juodaodžiams kraujospūdį mažina akivaizdžiai silpniau negu nejuodaodžiams, matyt todėl, kad hipertenzija sergančių juodaodžių ligonių organizme </w:t>
      </w:r>
      <w:proofErr w:type="spellStart"/>
      <w:r w:rsidRPr="009D3FC5">
        <w:rPr>
          <w:szCs w:val="22"/>
        </w:rPr>
        <w:t>renino</w:t>
      </w:r>
      <w:proofErr w:type="spellEnd"/>
      <w:r w:rsidRPr="009D3FC5">
        <w:rPr>
          <w:szCs w:val="22"/>
        </w:rPr>
        <w:t xml:space="preserve"> kiekis dažniau būna mažas.</w:t>
      </w:r>
    </w:p>
    <w:p w14:paraId="01C7060E" w14:textId="77777777" w:rsidR="00D56155" w:rsidRPr="009D3FC5" w:rsidRDefault="00D56155" w:rsidP="000E5408">
      <w:pPr>
        <w:pStyle w:val="BTEMEASMCA"/>
      </w:pPr>
    </w:p>
    <w:p w14:paraId="4B3FFDA3" w14:textId="77777777" w:rsidR="00D56155" w:rsidRPr="009D3FC5" w:rsidRDefault="00D56155" w:rsidP="00D56155">
      <w:pPr>
        <w:pStyle w:val="PI-2EMEASMCA"/>
      </w:pPr>
      <w:bookmarkStart w:id="20" w:name="_Toc129243106"/>
      <w:bookmarkStart w:id="21" w:name="_Toc129243231"/>
      <w:r w:rsidRPr="009D3FC5">
        <w:t>4.5</w:t>
      </w:r>
      <w:r w:rsidRPr="009D3FC5">
        <w:tab/>
        <w:t>Sąveika su kitais vaistiniais preparatais ir kitokia sąveika</w:t>
      </w:r>
      <w:bookmarkEnd w:id="20"/>
      <w:bookmarkEnd w:id="21"/>
    </w:p>
    <w:p w14:paraId="70F2210E" w14:textId="77777777" w:rsidR="00D56155" w:rsidRPr="009D3FC5" w:rsidRDefault="00D56155" w:rsidP="000E5408">
      <w:pPr>
        <w:pStyle w:val="BTEMEASMCA"/>
      </w:pPr>
    </w:p>
    <w:p w14:paraId="13EB019C" w14:textId="77777777" w:rsidR="00D56155" w:rsidRPr="009D3FC5" w:rsidRDefault="00D56155" w:rsidP="00D56155">
      <w:pPr>
        <w:autoSpaceDE w:val="0"/>
        <w:autoSpaceDN w:val="0"/>
        <w:adjustRightInd w:val="0"/>
        <w:rPr>
          <w:szCs w:val="22"/>
        </w:rPr>
      </w:pPr>
      <w:proofErr w:type="spellStart"/>
      <w:r w:rsidRPr="009D3FC5">
        <w:rPr>
          <w:szCs w:val="22"/>
        </w:rPr>
        <w:t>Hipotenzinį</w:t>
      </w:r>
      <w:proofErr w:type="spellEnd"/>
      <w:r w:rsidRPr="009D3FC5">
        <w:rPr>
          <w:szCs w:val="22"/>
        </w:rPr>
        <w:t xml:space="preserve"> </w:t>
      </w:r>
      <w:proofErr w:type="spellStart"/>
      <w:r w:rsidRPr="009D3FC5">
        <w:rPr>
          <w:szCs w:val="22"/>
        </w:rPr>
        <w:t>losartano</w:t>
      </w:r>
      <w:proofErr w:type="spellEnd"/>
      <w:r w:rsidRPr="009D3FC5">
        <w:rPr>
          <w:szCs w:val="22"/>
        </w:rPr>
        <w:t xml:space="preserve"> poveikį gali stiprinti kiti </w:t>
      </w:r>
      <w:proofErr w:type="spellStart"/>
      <w:r w:rsidRPr="009D3FC5">
        <w:rPr>
          <w:szCs w:val="22"/>
        </w:rPr>
        <w:t>antihipertenziniai</w:t>
      </w:r>
      <w:proofErr w:type="spellEnd"/>
      <w:r w:rsidRPr="009D3FC5">
        <w:rPr>
          <w:szCs w:val="22"/>
        </w:rPr>
        <w:t xml:space="preserve"> preparatai. </w:t>
      </w:r>
      <w:proofErr w:type="spellStart"/>
      <w:r w:rsidRPr="009D3FC5">
        <w:rPr>
          <w:szCs w:val="22"/>
        </w:rPr>
        <w:t>Losartaną</w:t>
      </w:r>
      <w:proofErr w:type="spellEnd"/>
      <w:r w:rsidRPr="009D3FC5">
        <w:rPr>
          <w:szCs w:val="22"/>
        </w:rPr>
        <w:t xml:space="preserve"> vartojant kartu su vaistiniais preparatais, kurių nepageidaujamas poveikis yra sumažėjęs kraujospūdis, (pvz., </w:t>
      </w:r>
      <w:proofErr w:type="spellStart"/>
      <w:r w:rsidRPr="009D3FC5">
        <w:rPr>
          <w:szCs w:val="22"/>
        </w:rPr>
        <w:t>tricikliai</w:t>
      </w:r>
      <w:proofErr w:type="spellEnd"/>
      <w:r w:rsidRPr="009D3FC5">
        <w:rPr>
          <w:szCs w:val="22"/>
        </w:rPr>
        <w:t xml:space="preserve"> antidepresantai, vaistiniai preparatai nuo psichozės, </w:t>
      </w:r>
      <w:proofErr w:type="spellStart"/>
      <w:r w:rsidRPr="009D3FC5">
        <w:rPr>
          <w:szCs w:val="22"/>
        </w:rPr>
        <w:t>baklofenas</w:t>
      </w:r>
      <w:proofErr w:type="spellEnd"/>
      <w:r w:rsidRPr="009D3FC5">
        <w:rPr>
          <w:szCs w:val="22"/>
        </w:rPr>
        <w:t xml:space="preserve">, </w:t>
      </w:r>
      <w:proofErr w:type="spellStart"/>
      <w:r w:rsidRPr="009D3FC5">
        <w:rPr>
          <w:szCs w:val="22"/>
        </w:rPr>
        <w:t>amifostinas</w:t>
      </w:r>
      <w:proofErr w:type="spellEnd"/>
      <w:r w:rsidRPr="009D3FC5">
        <w:rPr>
          <w:szCs w:val="22"/>
        </w:rPr>
        <w:t xml:space="preserve">) gali padidėti </w:t>
      </w:r>
      <w:proofErr w:type="spellStart"/>
      <w:r w:rsidRPr="009D3FC5">
        <w:rPr>
          <w:szCs w:val="22"/>
        </w:rPr>
        <w:t>hipotenzijos</w:t>
      </w:r>
      <w:proofErr w:type="spellEnd"/>
      <w:r w:rsidRPr="009D3FC5">
        <w:rPr>
          <w:szCs w:val="22"/>
        </w:rPr>
        <w:t xml:space="preserve"> rizika.</w:t>
      </w:r>
    </w:p>
    <w:p w14:paraId="39A98A53" w14:textId="77777777" w:rsidR="00D56155" w:rsidRPr="009D3FC5" w:rsidRDefault="00D56155" w:rsidP="00D56155">
      <w:pPr>
        <w:autoSpaceDE w:val="0"/>
        <w:autoSpaceDN w:val="0"/>
        <w:adjustRightInd w:val="0"/>
        <w:rPr>
          <w:szCs w:val="22"/>
        </w:rPr>
      </w:pPr>
    </w:p>
    <w:p w14:paraId="382C6506" w14:textId="77777777" w:rsidR="00D56155" w:rsidRPr="009D3FC5" w:rsidRDefault="00D56155" w:rsidP="00D56155">
      <w:pPr>
        <w:autoSpaceDE w:val="0"/>
        <w:autoSpaceDN w:val="0"/>
        <w:adjustRightInd w:val="0"/>
        <w:rPr>
          <w:szCs w:val="22"/>
        </w:rPr>
      </w:pPr>
      <w:proofErr w:type="spellStart"/>
      <w:r w:rsidRPr="009D3FC5">
        <w:rPr>
          <w:szCs w:val="22"/>
        </w:rPr>
        <w:t>Losartaną</w:t>
      </w:r>
      <w:proofErr w:type="spellEnd"/>
      <w:r w:rsidRPr="009D3FC5">
        <w:rPr>
          <w:szCs w:val="22"/>
        </w:rPr>
        <w:t xml:space="preserve"> daugiausia </w:t>
      </w:r>
      <w:proofErr w:type="spellStart"/>
      <w:r w:rsidRPr="009D3FC5">
        <w:rPr>
          <w:szCs w:val="22"/>
        </w:rPr>
        <w:t>metabolizuoja</w:t>
      </w:r>
      <w:proofErr w:type="spellEnd"/>
      <w:r w:rsidRPr="009D3FC5">
        <w:rPr>
          <w:szCs w:val="22"/>
        </w:rPr>
        <w:t xml:space="preserve"> </w:t>
      </w:r>
      <w:proofErr w:type="spellStart"/>
      <w:r w:rsidRPr="009D3FC5">
        <w:rPr>
          <w:szCs w:val="22"/>
        </w:rPr>
        <w:t>citochromo</w:t>
      </w:r>
      <w:proofErr w:type="spellEnd"/>
      <w:r w:rsidRPr="009D3FC5">
        <w:rPr>
          <w:szCs w:val="22"/>
        </w:rPr>
        <w:t xml:space="preserve"> P450 (CYP) 2C9 </w:t>
      </w:r>
      <w:proofErr w:type="spellStart"/>
      <w:r w:rsidRPr="009D3FC5">
        <w:rPr>
          <w:szCs w:val="22"/>
        </w:rPr>
        <w:t>izofermentai</w:t>
      </w:r>
      <w:proofErr w:type="spellEnd"/>
      <w:r w:rsidRPr="009D3FC5">
        <w:rPr>
          <w:szCs w:val="22"/>
        </w:rPr>
        <w:t xml:space="preserve"> į aktyvų </w:t>
      </w:r>
      <w:proofErr w:type="spellStart"/>
      <w:r w:rsidRPr="009D3FC5">
        <w:rPr>
          <w:szCs w:val="22"/>
        </w:rPr>
        <w:t>karboksirūgšties</w:t>
      </w:r>
      <w:proofErr w:type="spellEnd"/>
      <w:r w:rsidRPr="009D3FC5">
        <w:rPr>
          <w:szCs w:val="22"/>
        </w:rPr>
        <w:t xml:space="preserve"> metabolitą. Klinikiniais tyrimais įrodyta, kad </w:t>
      </w:r>
      <w:proofErr w:type="spellStart"/>
      <w:r w:rsidRPr="009D3FC5">
        <w:rPr>
          <w:szCs w:val="22"/>
        </w:rPr>
        <w:t>flukonazolas</w:t>
      </w:r>
      <w:proofErr w:type="spellEnd"/>
      <w:r w:rsidRPr="009D3FC5">
        <w:rPr>
          <w:szCs w:val="22"/>
        </w:rPr>
        <w:t xml:space="preserve"> (CYP2C9 inhibitorius) aktyvaus metabolito ekspoziciją sumažina maždaug 50 %. Nustatyta, kad </w:t>
      </w:r>
      <w:proofErr w:type="spellStart"/>
      <w:r w:rsidRPr="009D3FC5">
        <w:rPr>
          <w:szCs w:val="22"/>
        </w:rPr>
        <w:t>losartano</w:t>
      </w:r>
      <w:proofErr w:type="spellEnd"/>
      <w:r w:rsidRPr="009D3FC5">
        <w:rPr>
          <w:szCs w:val="22"/>
        </w:rPr>
        <w:t xml:space="preserve"> vartojant kartu su </w:t>
      </w:r>
      <w:proofErr w:type="spellStart"/>
      <w:r w:rsidRPr="009D3FC5">
        <w:rPr>
          <w:szCs w:val="22"/>
        </w:rPr>
        <w:t>rifampicinu</w:t>
      </w:r>
      <w:proofErr w:type="spellEnd"/>
      <w:r w:rsidRPr="009D3FC5">
        <w:rPr>
          <w:szCs w:val="22"/>
        </w:rPr>
        <w:t xml:space="preserve"> (metabolizme dalyvaujančių fermentų </w:t>
      </w:r>
      <w:proofErr w:type="spellStart"/>
      <w:r w:rsidRPr="009D3FC5">
        <w:rPr>
          <w:szCs w:val="22"/>
        </w:rPr>
        <w:t>induktoriumi</w:t>
      </w:r>
      <w:proofErr w:type="spellEnd"/>
      <w:r w:rsidRPr="009D3FC5">
        <w:rPr>
          <w:szCs w:val="22"/>
        </w:rPr>
        <w:t xml:space="preserve">) aktyvaus metabolito kiekis plazmoje sumažėja 40 %. Šio poveikio reikšmė klinikai nežinoma.  </w:t>
      </w:r>
      <w:proofErr w:type="spellStart"/>
      <w:r w:rsidRPr="009D3FC5">
        <w:rPr>
          <w:szCs w:val="22"/>
        </w:rPr>
        <w:t>Losartano</w:t>
      </w:r>
      <w:proofErr w:type="spellEnd"/>
      <w:r w:rsidRPr="009D3FC5">
        <w:rPr>
          <w:szCs w:val="22"/>
        </w:rPr>
        <w:t xml:space="preserve"> vartojant kartu su </w:t>
      </w:r>
      <w:proofErr w:type="spellStart"/>
      <w:r w:rsidRPr="009D3FC5">
        <w:rPr>
          <w:szCs w:val="22"/>
        </w:rPr>
        <w:t>fluvastatinu</w:t>
      </w:r>
      <w:proofErr w:type="spellEnd"/>
      <w:r w:rsidRPr="009D3FC5">
        <w:rPr>
          <w:szCs w:val="22"/>
        </w:rPr>
        <w:t xml:space="preserve"> (silpnas CYP2C9 inhibitorius), ekspozicijos pokyčių nenustatyta. </w:t>
      </w:r>
    </w:p>
    <w:p w14:paraId="1A2C6CFA" w14:textId="77777777" w:rsidR="00D56155" w:rsidRPr="009D3FC5" w:rsidRDefault="00D56155" w:rsidP="00D56155">
      <w:pPr>
        <w:autoSpaceDE w:val="0"/>
        <w:autoSpaceDN w:val="0"/>
        <w:adjustRightInd w:val="0"/>
        <w:rPr>
          <w:szCs w:val="22"/>
        </w:rPr>
      </w:pPr>
    </w:p>
    <w:p w14:paraId="355D6579"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kaip ir kitų medikamentų, blokuojančių </w:t>
      </w:r>
      <w:proofErr w:type="spellStart"/>
      <w:r w:rsidRPr="009D3FC5">
        <w:rPr>
          <w:szCs w:val="22"/>
        </w:rPr>
        <w:t>angiotenzino</w:t>
      </w:r>
      <w:proofErr w:type="spellEnd"/>
      <w:r w:rsidRPr="009D3FC5">
        <w:rPr>
          <w:szCs w:val="22"/>
        </w:rPr>
        <w:t xml:space="preserve"> II atsiradimą arba jo sukeliamą poveikį, vartojant kartu su vaistiniais preparatais, kurie organizme sulaiko kalį (pvz., su diuretiku </w:t>
      </w:r>
      <w:proofErr w:type="spellStart"/>
      <w:r w:rsidRPr="009D3FC5">
        <w:rPr>
          <w:szCs w:val="22"/>
        </w:rPr>
        <w:t>amiloridu</w:t>
      </w:r>
      <w:proofErr w:type="spellEnd"/>
      <w:r w:rsidRPr="009D3FC5">
        <w:rPr>
          <w:szCs w:val="22"/>
        </w:rPr>
        <w:t xml:space="preserve">, </w:t>
      </w:r>
      <w:proofErr w:type="spellStart"/>
      <w:r w:rsidRPr="009D3FC5">
        <w:rPr>
          <w:szCs w:val="22"/>
        </w:rPr>
        <w:t>triamterenu</w:t>
      </w:r>
      <w:proofErr w:type="spellEnd"/>
      <w:r w:rsidRPr="009D3FC5">
        <w:rPr>
          <w:szCs w:val="22"/>
        </w:rPr>
        <w:t xml:space="preserve"> ar </w:t>
      </w:r>
      <w:proofErr w:type="spellStart"/>
      <w:r w:rsidRPr="009D3FC5">
        <w:rPr>
          <w:szCs w:val="22"/>
        </w:rPr>
        <w:t>spironolaktonu</w:t>
      </w:r>
      <w:proofErr w:type="spellEnd"/>
      <w:r w:rsidRPr="009D3FC5">
        <w:rPr>
          <w:szCs w:val="22"/>
        </w:rPr>
        <w:t>) arba gali didinti jo kiekį (pvz. heparinas), kalio papildais arba druskų pakaitalais, kuriuose yra kalio, gali padidėti kalio koncentracija kraujo serume. Kartu šiais medikamentais gydyti nepatariama.</w:t>
      </w:r>
    </w:p>
    <w:p w14:paraId="5B0AA4B4" w14:textId="77777777" w:rsidR="00D56155" w:rsidRPr="009D3FC5" w:rsidRDefault="00D56155" w:rsidP="00D56155">
      <w:pPr>
        <w:autoSpaceDE w:val="0"/>
        <w:autoSpaceDN w:val="0"/>
        <w:adjustRightInd w:val="0"/>
        <w:rPr>
          <w:szCs w:val="22"/>
        </w:rPr>
      </w:pPr>
    </w:p>
    <w:p w14:paraId="425D6DC0" w14:textId="77777777" w:rsidR="00D56155" w:rsidRPr="009D3FC5" w:rsidRDefault="00D56155" w:rsidP="00D56155">
      <w:pPr>
        <w:autoSpaceDE w:val="0"/>
        <w:autoSpaceDN w:val="0"/>
        <w:adjustRightInd w:val="0"/>
        <w:rPr>
          <w:szCs w:val="22"/>
        </w:rPr>
      </w:pPr>
      <w:r w:rsidRPr="009D3FC5">
        <w:rPr>
          <w:szCs w:val="22"/>
        </w:rPr>
        <w:t xml:space="preserve">Kartu su AKF inhibitoriais vartojant ličio, laikinai padidėdavo ličio kiekis kraujo serume, sustiprėdavo toksinis jo poveikis. Labai retais atvejais tokia ličio sąveika pasireikšdavo ir su </w:t>
      </w:r>
      <w:proofErr w:type="spellStart"/>
      <w:r w:rsidRPr="009D3FC5">
        <w:rPr>
          <w:szCs w:val="22"/>
        </w:rPr>
        <w:t>angiotenzino</w:t>
      </w:r>
      <w:proofErr w:type="spellEnd"/>
      <w:r w:rsidRPr="009D3FC5">
        <w:rPr>
          <w:szCs w:val="22"/>
        </w:rPr>
        <w:t xml:space="preserve"> II blokatoriais. Ličio vartoti kartu su </w:t>
      </w:r>
      <w:proofErr w:type="spellStart"/>
      <w:r w:rsidRPr="009D3FC5">
        <w:rPr>
          <w:szCs w:val="22"/>
        </w:rPr>
        <w:t>losartanu</w:t>
      </w:r>
      <w:proofErr w:type="spellEnd"/>
      <w:r w:rsidRPr="009D3FC5">
        <w:rPr>
          <w:szCs w:val="22"/>
        </w:rPr>
        <w:t xml:space="preserve"> reikia skirti atsargiai. Jei tokiu deriniu gydyti būtina, gydymo metu rekomenduojama sekti ličio koncentraciją kraujo serume.</w:t>
      </w:r>
    </w:p>
    <w:p w14:paraId="154828DB" w14:textId="77777777" w:rsidR="00D56155" w:rsidRPr="009D3FC5" w:rsidRDefault="00D56155" w:rsidP="00D56155">
      <w:pPr>
        <w:autoSpaceDE w:val="0"/>
        <w:autoSpaceDN w:val="0"/>
        <w:adjustRightInd w:val="0"/>
        <w:rPr>
          <w:szCs w:val="22"/>
        </w:rPr>
      </w:pPr>
    </w:p>
    <w:p w14:paraId="0C5425B0" w14:textId="77777777" w:rsidR="00D56155" w:rsidRPr="009D3FC5" w:rsidRDefault="00D56155" w:rsidP="00D56155">
      <w:pPr>
        <w:autoSpaceDE w:val="0"/>
        <w:autoSpaceDN w:val="0"/>
        <w:adjustRightInd w:val="0"/>
        <w:rPr>
          <w:szCs w:val="22"/>
        </w:rPr>
      </w:pPr>
      <w:proofErr w:type="spellStart"/>
      <w:r w:rsidRPr="009D3FC5">
        <w:rPr>
          <w:szCs w:val="22"/>
        </w:rPr>
        <w:t>Angiotenzino</w:t>
      </w:r>
      <w:proofErr w:type="spellEnd"/>
      <w:r w:rsidRPr="009D3FC5">
        <w:rPr>
          <w:szCs w:val="22"/>
        </w:rPr>
        <w:t xml:space="preserve"> II blokatorius vartojant kartu su nesteroidiniais vaistiniais preparatais nuo uždegimo (NVPNU), t. y. selektyviais COX-2 inhibitoriais, priešuždegiminėmis </w:t>
      </w:r>
      <w:proofErr w:type="spellStart"/>
      <w:r w:rsidRPr="009D3FC5">
        <w:rPr>
          <w:szCs w:val="22"/>
        </w:rPr>
        <w:t>acetilsalicilo</w:t>
      </w:r>
      <w:proofErr w:type="spellEnd"/>
      <w:r w:rsidRPr="009D3FC5">
        <w:rPr>
          <w:szCs w:val="22"/>
        </w:rPr>
        <w:t xml:space="preserve"> rūgšties dozėmis ar neselektyviais NVPNU, gali susilpnėti </w:t>
      </w:r>
      <w:proofErr w:type="spellStart"/>
      <w:r w:rsidRPr="009D3FC5">
        <w:rPr>
          <w:szCs w:val="22"/>
        </w:rPr>
        <w:t>antihipertenzinis</w:t>
      </w:r>
      <w:proofErr w:type="spellEnd"/>
      <w:r w:rsidRPr="009D3FC5">
        <w:rPr>
          <w:szCs w:val="22"/>
        </w:rPr>
        <w:t xml:space="preserve"> poveikis. </w:t>
      </w:r>
      <w:proofErr w:type="spellStart"/>
      <w:r w:rsidRPr="009D3FC5">
        <w:rPr>
          <w:szCs w:val="22"/>
        </w:rPr>
        <w:t>Angiotenzino</w:t>
      </w:r>
      <w:proofErr w:type="spellEnd"/>
      <w:r w:rsidRPr="009D3FC5">
        <w:rPr>
          <w:szCs w:val="22"/>
        </w:rPr>
        <w:t xml:space="preserve"> II blokatorius arba diuretikus ir NVPNU vartojant kartu, gali padidėti inkstų funkcijos silpnėjimo, įskaitant galimą ūminį inkstų nepakankamumą, rizika ir kalio koncentracijos serume padidėjimo rizika, ypač pacientams, kurių inkstų funkcija yra silpna prieš pradedant gydyti. Šių vaistinių preparatų deriniu reikia gydyti </w:t>
      </w:r>
      <w:r w:rsidRPr="009D3FC5">
        <w:rPr>
          <w:szCs w:val="22"/>
        </w:rPr>
        <w:lastRenderedPageBreak/>
        <w:t xml:space="preserve">atsargiai, ypač senyvus pacientus. Pacientus būtina tinkamai hidruoti ir sekti inkstų funkciją, pradėjus taikyti kompleksinį gydymą bei periodiškai jo metu. </w:t>
      </w:r>
    </w:p>
    <w:p w14:paraId="13369965" w14:textId="77777777" w:rsidR="00D56155" w:rsidRPr="009D3FC5" w:rsidRDefault="00D56155" w:rsidP="00D56155">
      <w:pPr>
        <w:autoSpaceDE w:val="0"/>
        <w:autoSpaceDN w:val="0"/>
        <w:adjustRightInd w:val="0"/>
        <w:rPr>
          <w:szCs w:val="22"/>
        </w:rPr>
      </w:pPr>
    </w:p>
    <w:p w14:paraId="30A783F8" w14:textId="77777777" w:rsidR="00D56155" w:rsidRPr="009D3FC5" w:rsidRDefault="00D56155" w:rsidP="00D56155">
      <w:pPr>
        <w:autoSpaceDE w:val="0"/>
        <w:autoSpaceDN w:val="0"/>
        <w:adjustRightInd w:val="0"/>
        <w:rPr>
          <w:szCs w:val="22"/>
        </w:rPr>
      </w:pPr>
      <w:r w:rsidRPr="009D3FC5">
        <w:rPr>
          <w:color w:val="333333"/>
          <w:szCs w:val="22"/>
        </w:rPr>
        <w:t xml:space="preserve">Dviguba </w:t>
      </w:r>
      <w:r w:rsidRPr="009D3FC5">
        <w:rPr>
          <w:rStyle w:val="hps"/>
          <w:color w:val="333333"/>
          <w:szCs w:val="22"/>
        </w:rPr>
        <w:t>blokada</w:t>
      </w:r>
      <w:r w:rsidRPr="009D3FC5">
        <w:rPr>
          <w:color w:val="333333"/>
          <w:szCs w:val="22"/>
        </w:rPr>
        <w:t xml:space="preserve"> </w:t>
      </w:r>
      <w:r w:rsidRPr="009D3FC5">
        <w:rPr>
          <w:rStyle w:val="hps"/>
          <w:color w:val="333333"/>
          <w:szCs w:val="22"/>
        </w:rPr>
        <w:t>(</w:t>
      </w:r>
      <w:r w:rsidRPr="009D3FC5">
        <w:rPr>
          <w:color w:val="333333"/>
          <w:szCs w:val="22"/>
        </w:rPr>
        <w:t xml:space="preserve">pvz., </w:t>
      </w:r>
      <w:r w:rsidRPr="009D3FC5">
        <w:rPr>
          <w:rStyle w:val="hps"/>
          <w:color w:val="333333"/>
          <w:szCs w:val="22"/>
        </w:rPr>
        <w:t>pridedant</w:t>
      </w:r>
      <w:r w:rsidRPr="009D3FC5">
        <w:rPr>
          <w:color w:val="333333"/>
          <w:szCs w:val="22"/>
        </w:rPr>
        <w:t xml:space="preserve"> </w:t>
      </w:r>
      <w:r w:rsidRPr="009D3FC5">
        <w:rPr>
          <w:rStyle w:val="hps"/>
          <w:color w:val="333333"/>
          <w:szCs w:val="22"/>
        </w:rPr>
        <w:t>AKF</w:t>
      </w:r>
      <w:r w:rsidRPr="009D3FC5">
        <w:rPr>
          <w:color w:val="333333"/>
          <w:szCs w:val="22"/>
        </w:rPr>
        <w:t xml:space="preserve"> </w:t>
      </w:r>
      <w:r w:rsidRPr="009D3FC5">
        <w:rPr>
          <w:rStyle w:val="hps"/>
          <w:color w:val="333333"/>
          <w:szCs w:val="22"/>
        </w:rPr>
        <w:t>inhibitorius prie</w:t>
      </w:r>
      <w:r w:rsidRPr="009D3FC5">
        <w:rPr>
          <w:color w:val="333333"/>
          <w:szCs w:val="22"/>
        </w:rPr>
        <w:t xml:space="preserve"> </w:t>
      </w:r>
      <w:proofErr w:type="spellStart"/>
      <w:r w:rsidRPr="009D3FC5">
        <w:rPr>
          <w:rStyle w:val="hps"/>
          <w:color w:val="333333"/>
          <w:szCs w:val="22"/>
        </w:rPr>
        <w:t>angiotenzino</w:t>
      </w:r>
      <w:proofErr w:type="spellEnd"/>
      <w:r w:rsidRPr="009D3FC5">
        <w:rPr>
          <w:color w:val="333333"/>
          <w:szCs w:val="22"/>
        </w:rPr>
        <w:t xml:space="preserve"> </w:t>
      </w:r>
      <w:r w:rsidRPr="009D3FC5">
        <w:rPr>
          <w:rStyle w:val="hps"/>
          <w:color w:val="333333"/>
          <w:szCs w:val="22"/>
        </w:rPr>
        <w:t>II</w:t>
      </w:r>
      <w:r w:rsidRPr="009D3FC5">
        <w:rPr>
          <w:color w:val="333333"/>
          <w:szCs w:val="22"/>
        </w:rPr>
        <w:t xml:space="preserve"> </w:t>
      </w:r>
      <w:r w:rsidRPr="009D3FC5">
        <w:rPr>
          <w:rStyle w:val="hps"/>
          <w:color w:val="333333"/>
          <w:szCs w:val="22"/>
        </w:rPr>
        <w:t>receptorių blokatorių</w:t>
      </w:r>
      <w:r w:rsidRPr="009D3FC5">
        <w:rPr>
          <w:color w:val="333333"/>
          <w:szCs w:val="22"/>
        </w:rPr>
        <w:t>) gali būti taikoma tik individualiai, išskirtiniais</w:t>
      </w:r>
      <w:r w:rsidRPr="009D3FC5">
        <w:rPr>
          <w:rStyle w:val="hps"/>
          <w:color w:val="333333"/>
          <w:szCs w:val="22"/>
        </w:rPr>
        <w:t xml:space="preserve"> atvejais –</w:t>
      </w:r>
      <w:r w:rsidRPr="009D3FC5">
        <w:rPr>
          <w:color w:val="333333"/>
          <w:szCs w:val="22"/>
        </w:rPr>
        <w:t xml:space="preserve"> </w:t>
      </w:r>
      <w:r w:rsidRPr="009D3FC5">
        <w:rPr>
          <w:rStyle w:val="hps"/>
          <w:color w:val="333333"/>
          <w:szCs w:val="22"/>
        </w:rPr>
        <w:t>atidžiai stebint</w:t>
      </w:r>
      <w:r w:rsidRPr="009D3FC5">
        <w:rPr>
          <w:color w:val="333333"/>
          <w:szCs w:val="22"/>
        </w:rPr>
        <w:t xml:space="preserve"> </w:t>
      </w:r>
      <w:r w:rsidRPr="009D3FC5">
        <w:rPr>
          <w:rStyle w:val="hps"/>
          <w:color w:val="333333"/>
          <w:szCs w:val="22"/>
        </w:rPr>
        <w:t>inkstų funkciją</w:t>
      </w:r>
      <w:r w:rsidRPr="009D3FC5">
        <w:rPr>
          <w:color w:val="333333"/>
          <w:szCs w:val="22"/>
        </w:rPr>
        <w:t xml:space="preserve">. </w:t>
      </w:r>
      <w:r w:rsidRPr="009D3FC5">
        <w:rPr>
          <w:rStyle w:val="hps"/>
          <w:color w:val="333333"/>
          <w:szCs w:val="22"/>
        </w:rPr>
        <w:t>Kai kurie tyrimai</w:t>
      </w:r>
      <w:r w:rsidRPr="009D3FC5">
        <w:rPr>
          <w:color w:val="333333"/>
          <w:szCs w:val="22"/>
        </w:rPr>
        <w:t xml:space="preserve"> </w:t>
      </w:r>
      <w:r w:rsidRPr="009D3FC5">
        <w:rPr>
          <w:rStyle w:val="hps"/>
          <w:color w:val="333333"/>
          <w:szCs w:val="22"/>
        </w:rPr>
        <w:t>parodė</w:t>
      </w:r>
      <w:r w:rsidRPr="009D3FC5">
        <w:rPr>
          <w:color w:val="333333"/>
          <w:szCs w:val="22"/>
        </w:rPr>
        <w:t xml:space="preserve">, kad </w:t>
      </w:r>
      <w:r w:rsidRPr="009D3FC5">
        <w:rPr>
          <w:rStyle w:val="hps"/>
          <w:color w:val="333333"/>
          <w:szCs w:val="22"/>
        </w:rPr>
        <w:t>pacientams</w:t>
      </w:r>
      <w:r w:rsidRPr="009D3FC5">
        <w:rPr>
          <w:color w:val="333333"/>
          <w:szCs w:val="22"/>
        </w:rPr>
        <w:t xml:space="preserve">, </w:t>
      </w:r>
      <w:r w:rsidRPr="009D3FC5">
        <w:rPr>
          <w:rStyle w:val="hps"/>
          <w:color w:val="333333"/>
          <w:szCs w:val="22"/>
        </w:rPr>
        <w:t>sergantiems</w:t>
      </w:r>
      <w:r w:rsidRPr="009D3FC5">
        <w:rPr>
          <w:color w:val="333333"/>
          <w:szCs w:val="22"/>
        </w:rPr>
        <w:t xml:space="preserve"> </w:t>
      </w:r>
      <w:r w:rsidRPr="009D3FC5">
        <w:rPr>
          <w:rStyle w:val="hps"/>
          <w:color w:val="333333"/>
          <w:szCs w:val="22"/>
        </w:rPr>
        <w:t>ateroskleroze</w:t>
      </w:r>
      <w:r w:rsidRPr="009D3FC5">
        <w:rPr>
          <w:color w:val="333333"/>
          <w:szCs w:val="22"/>
        </w:rPr>
        <w:t xml:space="preserve">, širdies </w:t>
      </w:r>
      <w:r w:rsidRPr="009D3FC5">
        <w:rPr>
          <w:rStyle w:val="hps"/>
          <w:color w:val="333333"/>
          <w:szCs w:val="22"/>
        </w:rPr>
        <w:t>nepakankamumu</w:t>
      </w:r>
      <w:r w:rsidRPr="009D3FC5">
        <w:rPr>
          <w:color w:val="333333"/>
          <w:szCs w:val="22"/>
        </w:rPr>
        <w:t xml:space="preserve"> </w:t>
      </w:r>
      <w:r w:rsidRPr="009D3FC5">
        <w:rPr>
          <w:rStyle w:val="hps"/>
          <w:color w:val="333333"/>
          <w:szCs w:val="22"/>
        </w:rPr>
        <w:t>arba</w:t>
      </w:r>
      <w:r w:rsidRPr="009D3FC5">
        <w:rPr>
          <w:color w:val="333333"/>
          <w:szCs w:val="22"/>
        </w:rPr>
        <w:t xml:space="preserve"> </w:t>
      </w:r>
      <w:r w:rsidRPr="009D3FC5">
        <w:rPr>
          <w:rStyle w:val="hps"/>
          <w:color w:val="333333"/>
          <w:szCs w:val="22"/>
        </w:rPr>
        <w:t>cukriniu diabetu, lemiančiu sunkius organų pažeidimus</w:t>
      </w:r>
      <w:r w:rsidRPr="009D3FC5">
        <w:rPr>
          <w:color w:val="333333"/>
          <w:szCs w:val="22"/>
        </w:rPr>
        <w:t xml:space="preserve">, </w:t>
      </w:r>
      <w:r w:rsidRPr="009D3FC5">
        <w:rPr>
          <w:rStyle w:val="hps"/>
          <w:color w:val="333333"/>
          <w:szCs w:val="22"/>
        </w:rPr>
        <w:t>dviguba</w:t>
      </w:r>
      <w:r w:rsidRPr="009D3FC5">
        <w:rPr>
          <w:color w:val="333333"/>
          <w:szCs w:val="22"/>
        </w:rPr>
        <w:t xml:space="preserve"> </w:t>
      </w:r>
      <w:proofErr w:type="spellStart"/>
      <w:r w:rsidRPr="009D3FC5">
        <w:rPr>
          <w:rStyle w:val="hps"/>
          <w:color w:val="333333"/>
          <w:szCs w:val="22"/>
        </w:rPr>
        <w:t>renino</w:t>
      </w:r>
      <w:r w:rsidRPr="009D3FC5">
        <w:rPr>
          <w:rStyle w:val="atn"/>
          <w:color w:val="333333"/>
          <w:szCs w:val="22"/>
        </w:rPr>
        <w:t>-</w:t>
      </w:r>
      <w:r w:rsidRPr="009D3FC5">
        <w:rPr>
          <w:color w:val="333333"/>
          <w:szCs w:val="22"/>
        </w:rPr>
        <w:t>angiotenzino-aldosterono</w:t>
      </w:r>
      <w:proofErr w:type="spellEnd"/>
      <w:r w:rsidRPr="009D3FC5">
        <w:rPr>
          <w:color w:val="333333"/>
          <w:szCs w:val="22"/>
        </w:rPr>
        <w:t xml:space="preserve"> </w:t>
      </w:r>
      <w:r w:rsidRPr="009D3FC5">
        <w:rPr>
          <w:rStyle w:val="hps"/>
          <w:color w:val="333333"/>
          <w:szCs w:val="22"/>
        </w:rPr>
        <w:t>sistemos</w:t>
      </w:r>
      <w:r w:rsidRPr="009D3FC5">
        <w:rPr>
          <w:color w:val="333333"/>
          <w:szCs w:val="22"/>
        </w:rPr>
        <w:t xml:space="preserve"> </w:t>
      </w:r>
      <w:r w:rsidRPr="009D3FC5">
        <w:rPr>
          <w:rStyle w:val="hps"/>
          <w:color w:val="333333"/>
          <w:szCs w:val="22"/>
        </w:rPr>
        <w:t>blokada</w:t>
      </w:r>
      <w:r w:rsidRPr="009D3FC5">
        <w:rPr>
          <w:color w:val="333333"/>
          <w:szCs w:val="22"/>
        </w:rPr>
        <w:t xml:space="preserve"> </w:t>
      </w:r>
      <w:r w:rsidRPr="009D3FC5">
        <w:rPr>
          <w:rStyle w:val="hps"/>
          <w:color w:val="333333"/>
          <w:szCs w:val="22"/>
        </w:rPr>
        <w:t>yra susijusi</w:t>
      </w:r>
      <w:r w:rsidRPr="009D3FC5">
        <w:rPr>
          <w:color w:val="333333"/>
          <w:szCs w:val="22"/>
        </w:rPr>
        <w:t xml:space="preserve"> </w:t>
      </w:r>
      <w:r w:rsidRPr="009D3FC5">
        <w:rPr>
          <w:rStyle w:val="hps"/>
          <w:color w:val="333333"/>
          <w:szCs w:val="22"/>
        </w:rPr>
        <w:t>su</w:t>
      </w:r>
      <w:r w:rsidRPr="009D3FC5">
        <w:rPr>
          <w:color w:val="333333"/>
          <w:szCs w:val="22"/>
        </w:rPr>
        <w:t xml:space="preserve"> didesniu </w:t>
      </w:r>
      <w:proofErr w:type="spellStart"/>
      <w:r w:rsidRPr="009D3FC5">
        <w:rPr>
          <w:rStyle w:val="hps"/>
          <w:color w:val="333333"/>
          <w:szCs w:val="22"/>
        </w:rPr>
        <w:t>hipotenzijos</w:t>
      </w:r>
      <w:proofErr w:type="spellEnd"/>
      <w:r w:rsidRPr="009D3FC5">
        <w:rPr>
          <w:color w:val="333333"/>
          <w:szCs w:val="22"/>
        </w:rPr>
        <w:t xml:space="preserve">, </w:t>
      </w:r>
      <w:r w:rsidRPr="009D3FC5">
        <w:rPr>
          <w:rStyle w:val="hps"/>
          <w:color w:val="333333"/>
          <w:szCs w:val="22"/>
        </w:rPr>
        <w:t>apalpimo,</w:t>
      </w:r>
      <w:r w:rsidRPr="009D3FC5">
        <w:rPr>
          <w:color w:val="333333"/>
          <w:szCs w:val="22"/>
        </w:rPr>
        <w:t xml:space="preserve"> </w:t>
      </w:r>
      <w:proofErr w:type="spellStart"/>
      <w:r w:rsidRPr="009D3FC5">
        <w:rPr>
          <w:rStyle w:val="hps"/>
          <w:color w:val="333333"/>
          <w:szCs w:val="22"/>
        </w:rPr>
        <w:t>hiperkalemijos</w:t>
      </w:r>
      <w:proofErr w:type="spellEnd"/>
      <w:r w:rsidRPr="009D3FC5">
        <w:rPr>
          <w:color w:val="333333"/>
          <w:szCs w:val="22"/>
        </w:rPr>
        <w:t xml:space="preserve">, </w:t>
      </w:r>
      <w:r w:rsidRPr="009D3FC5">
        <w:rPr>
          <w:rStyle w:val="hps"/>
          <w:color w:val="333333"/>
          <w:szCs w:val="22"/>
        </w:rPr>
        <w:t>inkstų</w:t>
      </w:r>
      <w:r w:rsidRPr="009D3FC5">
        <w:rPr>
          <w:color w:val="333333"/>
          <w:szCs w:val="22"/>
        </w:rPr>
        <w:t xml:space="preserve"> </w:t>
      </w:r>
      <w:r w:rsidRPr="009D3FC5">
        <w:rPr>
          <w:rStyle w:val="hps"/>
          <w:color w:val="333333"/>
          <w:szCs w:val="22"/>
        </w:rPr>
        <w:t>funkcijos pokyčių</w:t>
      </w:r>
      <w:r w:rsidRPr="009D3FC5">
        <w:rPr>
          <w:color w:val="333333"/>
          <w:szCs w:val="22"/>
        </w:rPr>
        <w:t xml:space="preserve"> </w:t>
      </w:r>
      <w:r w:rsidRPr="009D3FC5">
        <w:rPr>
          <w:rStyle w:val="hps"/>
          <w:color w:val="333333"/>
          <w:szCs w:val="22"/>
        </w:rPr>
        <w:t>(</w:t>
      </w:r>
      <w:r w:rsidRPr="009D3FC5">
        <w:rPr>
          <w:color w:val="333333"/>
          <w:szCs w:val="22"/>
        </w:rPr>
        <w:t xml:space="preserve">įskaitant ūminį </w:t>
      </w:r>
      <w:r w:rsidRPr="009D3FC5">
        <w:rPr>
          <w:rStyle w:val="hps"/>
          <w:color w:val="333333"/>
          <w:szCs w:val="22"/>
        </w:rPr>
        <w:t>inkstų nepakankamumą</w:t>
      </w:r>
      <w:r w:rsidRPr="009D3FC5">
        <w:rPr>
          <w:color w:val="333333"/>
          <w:szCs w:val="22"/>
        </w:rPr>
        <w:t xml:space="preserve">) </w:t>
      </w:r>
      <w:r w:rsidRPr="009D3FC5">
        <w:rPr>
          <w:rStyle w:val="hps"/>
          <w:color w:val="333333"/>
          <w:szCs w:val="22"/>
        </w:rPr>
        <w:t xml:space="preserve">dažniu, </w:t>
      </w:r>
      <w:r w:rsidRPr="009D3FC5">
        <w:rPr>
          <w:color w:val="333333"/>
          <w:szCs w:val="22"/>
        </w:rPr>
        <w:t xml:space="preserve">lyginant su </w:t>
      </w:r>
      <w:r w:rsidRPr="009D3FC5">
        <w:rPr>
          <w:rStyle w:val="hps"/>
          <w:color w:val="333333"/>
          <w:szCs w:val="22"/>
        </w:rPr>
        <w:t>vieno</w:t>
      </w:r>
      <w:r w:rsidRPr="009D3FC5">
        <w:rPr>
          <w:color w:val="333333"/>
          <w:szCs w:val="22"/>
        </w:rPr>
        <w:t xml:space="preserve"> </w:t>
      </w:r>
      <w:proofErr w:type="spellStart"/>
      <w:r w:rsidRPr="009D3FC5">
        <w:rPr>
          <w:rStyle w:val="hps"/>
          <w:color w:val="333333"/>
          <w:szCs w:val="22"/>
        </w:rPr>
        <w:t>renino</w:t>
      </w:r>
      <w:r w:rsidRPr="009D3FC5">
        <w:rPr>
          <w:rStyle w:val="atn"/>
          <w:color w:val="333333"/>
          <w:szCs w:val="22"/>
        </w:rPr>
        <w:t>-</w:t>
      </w:r>
      <w:r w:rsidRPr="009D3FC5">
        <w:rPr>
          <w:color w:val="333333"/>
          <w:szCs w:val="22"/>
        </w:rPr>
        <w:t>angiotenzino-aldosterono</w:t>
      </w:r>
      <w:proofErr w:type="spellEnd"/>
      <w:r w:rsidRPr="009D3FC5">
        <w:rPr>
          <w:color w:val="333333"/>
          <w:szCs w:val="22"/>
        </w:rPr>
        <w:t xml:space="preserve"> </w:t>
      </w:r>
      <w:r w:rsidRPr="009D3FC5">
        <w:rPr>
          <w:rStyle w:val="hps"/>
          <w:color w:val="333333"/>
          <w:szCs w:val="22"/>
        </w:rPr>
        <w:t>sistemą veikiančio preparato vartojimu</w:t>
      </w:r>
      <w:r w:rsidRPr="009D3FC5">
        <w:rPr>
          <w:color w:val="333333"/>
          <w:szCs w:val="22"/>
        </w:rPr>
        <w:t>.</w:t>
      </w:r>
      <w:r w:rsidRPr="009D3FC5">
        <w:rPr>
          <w:szCs w:val="22"/>
        </w:rPr>
        <w:t xml:space="preserve"> </w:t>
      </w:r>
    </w:p>
    <w:p w14:paraId="257E977D" w14:textId="77777777" w:rsidR="00D56155" w:rsidRPr="009D3FC5" w:rsidRDefault="00D56155" w:rsidP="000E5408">
      <w:pPr>
        <w:pStyle w:val="BTEMEASMCA"/>
      </w:pPr>
    </w:p>
    <w:p w14:paraId="04865A73" w14:textId="77777777" w:rsidR="00641FBD" w:rsidRPr="009D3FC5" w:rsidRDefault="00641FBD" w:rsidP="00FC7F24">
      <w:pPr>
        <w:pStyle w:val="BTEMEASMCA"/>
      </w:pPr>
      <w:r w:rsidRPr="009D3FC5">
        <w:t>Klinikinių tyrimų duomenys parodė, kad, palyginti su vieno RAAS veikiančio preparato vartojimu, dvigubas renino, angiotenzino ir aldosterono sistemos (RAAS) nuslopinimas, kai vartojamas AKF inhibitorių, angiotenzino II receptorių blokatorių ar aliskireno derinys, , siejamas su dažniau pasitaikančiais nepageidaujamais reiškiniais, tokiais kaip hipotenzija, hiperkalemija ir inkstų funkcijos susilpnėjimas (įskaitant ūminį inkstų nepakankamumą).(žr. 4.3, 4.4 ir 5.1 skyrius).</w:t>
      </w:r>
    </w:p>
    <w:p w14:paraId="31489E8F" w14:textId="77777777" w:rsidR="00641FBD" w:rsidRPr="009D3FC5" w:rsidRDefault="00641FBD">
      <w:pPr>
        <w:pStyle w:val="BTEMEASMCA"/>
      </w:pPr>
    </w:p>
    <w:p w14:paraId="49F790F1" w14:textId="77777777" w:rsidR="00D56155" w:rsidRPr="009D3FC5" w:rsidRDefault="00D56155" w:rsidP="00D56155">
      <w:pPr>
        <w:pStyle w:val="PI-2EMEASMCA"/>
      </w:pPr>
      <w:bookmarkStart w:id="22" w:name="_Toc129243107"/>
      <w:bookmarkStart w:id="23" w:name="_Toc129243232"/>
      <w:r w:rsidRPr="009D3FC5">
        <w:t>4.6</w:t>
      </w:r>
      <w:r w:rsidRPr="009D3FC5">
        <w:tab/>
      </w:r>
      <w:r w:rsidR="00EC4D03" w:rsidRPr="009D3FC5">
        <w:t>Vaisingumas, n</w:t>
      </w:r>
      <w:r w:rsidRPr="009D3FC5">
        <w:t>ėštum</w:t>
      </w:r>
      <w:r w:rsidR="00EC4D03" w:rsidRPr="009D3FC5">
        <w:t>o</w:t>
      </w:r>
      <w:r w:rsidRPr="009D3FC5">
        <w:t xml:space="preserve"> ir žindymo laikotarpis</w:t>
      </w:r>
      <w:bookmarkEnd w:id="22"/>
      <w:bookmarkEnd w:id="23"/>
    </w:p>
    <w:p w14:paraId="398041D9" w14:textId="77777777" w:rsidR="00D56155" w:rsidRPr="009D3FC5" w:rsidRDefault="00D56155" w:rsidP="00D56155">
      <w:pPr>
        <w:autoSpaceDE w:val="0"/>
        <w:autoSpaceDN w:val="0"/>
        <w:adjustRightInd w:val="0"/>
        <w:outlineLvl w:val="0"/>
        <w:rPr>
          <w:szCs w:val="22"/>
          <w:u w:val="single"/>
        </w:rPr>
      </w:pPr>
    </w:p>
    <w:p w14:paraId="086AE293" w14:textId="77777777" w:rsidR="00D56155" w:rsidRPr="009D3FC5" w:rsidRDefault="00D56155" w:rsidP="00D56155">
      <w:pPr>
        <w:autoSpaceDE w:val="0"/>
        <w:autoSpaceDN w:val="0"/>
        <w:adjustRightInd w:val="0"/>
        <w:outlineLvl w:val="0"/>
        <w:rPr>
          <w:szCs w:val="22"/>
          <w:u w:val="single"/>
        </w:rPr>
      </w:pPr>
      <w:r w:rsidRPr="009D3FC5">
        <w:rPr>
          <w:szCs w:val="22"/>
          <w:u w:val="single"/>
        </w:rPr>
        <w:t>Nėštumas</w:t>
      </w:r>
    </w:p>
    <w:p w14:paraId="0782D27C" w14:textId="77777777" w:rsidR="00D56155" w:rsidRPr="009D3FC5" w:rsidRDefault="00D56155" w:rsidP="00D56155">
      <w:pPr>
        <w:autoSpaceDE w:val="0"/>
        <w:autoSpaceDN w:val="0"/>
        <w:adjustRightInd w:val="0"/>
        <w:rPr>
          <w:szCs w:val="22"/>
          <w:u w:val="single"/>
        </w:rPr>
      </w:pPr>
    </w:p>
    <w:p w14:paraId="40D1918C" w14:textId="77777777" w:rsidR="00D56155" w:rsidRPr="009D3FC5" w:rsidRDefault="00D56155" w:rsidP="00D56155">
      <w:pPr>
        <w:pBdr>
          <w:top w:val="single" w:sz="4" w:space="1" w:color="auto"/>
          <w:left w:val="single" w:sz="4" w:space="4" w:color="auto"/>
          <w:bottom w:val="single" w:sz="4" w:space="1" w:color="auto"/>
          <w:right w:val="single" w:sz="4" w:space="4" w:color="auto"/>
        </w:pBdr>
        <w:autoSpaceDE w:val="0"/>
        <w:autoSpaceDN w:val="0"/>
        <w:adjustRightInd w:val="0"/>
        <w:rPr>
          <w:szCs w:val="22"/>
        </w:rPr>
      </w:pPr>
      <w:proofErr w:type="spellStart"/>
      <w:r w:rsidRPr="009D3FC5">
        <w:rPr>
          <w:szCs w:val="22"/>
        </w:rPr>
        <w:t>Losartano</w:t>
      </w:r>
      <w:proofErr w:type="spellEnd"/>
      <w:r w:rsidRPr="009D3FC5">
        <w:rPr>
          <w:szCs w:val="22"/>
        </w:rPr>
        <w:t xml:space="preserve"> nerekomenduojama vartoti pirmą nėštumo trimestrą (žr. 4.4 skyrių). Antrą ir trečią nėštumo trimestrais </w:t>
      </w:r>
      <w:proofErr w:type="spellStart"/>
      <w:r w:rsidRPr="009D3FC5">
        <w:rPr>
          <w:szCs w:val="22"/>
        </w:rPr>
        <w:t>losartano</w:t>
      </w:r>
      <w:proofErr w:type="spellEnd"/>
      <w:r w:rsidRPr="009D3FC5">
        <w:rPr>
          <w:szCs w:val="22"/>
        </w:rPr>
        <w:t xml:space="preserve"> vartoti negalima. (žr. 4.3 ir 4.4 skyrius).</w:t>
      </w:r>
    </w:p>
    <w:p w14:paraId="42C99208" w14:textId="77777777" w:rsidR="00D56155" w:rsidRPr="009D3FC5" w:rsidRDefault="00D56155" w:rsidP="00D56155">
      <w:pPr>
        <w:autoSpaceDE w:val="0"/>
        <w:autoSpaceDN w:val="0"/>
        <w:adjustRightInd w:val="0"/>
        <w:rPr>
          <w:szCs w:val="22"/>
        </w:rPr>
      </w:pPr>
    </w:p>
    <w:p w14:paraId="49F42582" w14:textId="77777777" w:rsidR="00D56155" w:rsidRPr="009D3FC5" w:rsidRDefault="00D56155" w:rsidP="00D56155">
      <w:pPr>
        <w:autoSpaceDE w:val="0"/>
        <w:autoSpaceDN w:val="0"/>
        <w:adjustRightInd w:val="0"/>
        <w:rPr>
          <w:szCs w:val="22"/>
        </w:rPr>
      </w:pPr>
      <w:r w:rsidRPr="009D3FC5">
        <w:rPr>
          <w:szCs w:val="22"/>
        </w:rPr>
        <w:t xml:space="preserve">Epidemiologiniai duomenys apie pirmą nėštumo trimestrą vartojamų AKF inhibitorių keliamą </w:t>
      </w:r>
      <w:proofErr w:type="spellStart"/>
      <w:r w:rsidRPr="009D3FC5">
        <w:rPr>
          <w:szCs w:val="22"/>
        </w:rPr>
        <w:t>teratogeninio</w:t>
      </w:r>
      <w:proofErr w:type="spellEnd"/>
      <w:r w:rsidRPr="009D3FC5">
        <w:rPr>
          <w:szCs w:val="22"/>
        </w:rPr>
        <w:t xml:space="preserve"> poveikio riziką nėra galutiniai. Vis dėlto nedidelio rizikos padidėjimo paneigti negalima. Kontroliuojamųjų epidemiologinių tyrimų duomenų apie </w:t>
      </w:r>
      <w:proofErr w:type="spellStart"/>
      <w:r w:rsidRPr="009D3FC5">
        <w:rPr>
          <w:szCs w:val="22"/>
        </w:rPr>
        <w:t>angiotenzino</w:t>
      </w:r>
      <w:proofErr w:type="spellEnd"/>
      <w:r w:rsidRPr="009D3FC5">
        <w:rPr>
          <w:szCs w:val="22"/>
        </w:rPr>
        <w:t xml:space="preserve"> II receptorių blokatorių (AIIRB) riziką nėra, bet šios klasės vaistiniai preparatai gali kelti panašią riziką.  Pacientėms, kurios planuoja pastoti, reikia skirti kitokių </w:t>
      </w:r>
      <w:proofErr w:type="spellStart"/>
      <w:r w:rsidRPr="009D3FC5">
        <w:rPr>
          <w:szCs w:val="22"/>
        </w:rPr>
        <w:t>antihipertenzinių</w:t>
      </w:r>
      <w:proofErr w:type="spellEnd"/>
      <w:r w:rsidRPr="009D3FC5">
        <w:rPr>
          <w:szCs w:val="22"/>
        </w:rPr>
        <w:t xml:space="preserve"> vaistinių preparatų, kurių vartojimo nėštumo metu saugumas įrodytas, išskyrus atvejus, kai nusprendžiama, kad gydymą AIIRB tęsti būtina. Nustačius nėštumą, </w:t>
      </w:r>
      <w:proofErr w:type="spellStart"/>
      <w:r w:rsidRPr="009D3FC5">
        <w:rPr>
          <w:szCs w:val="22"/>
        </w:rPr>
        <w:t>losartano</w:t>
      </w:r>
      <w:proofErr w:type="spellEnd"/>
      <w:r w:rsidRPr="009D3FC5">
        <w:rPr>
          <w:szCs w:val="22"/>
        </w:rPr>
        <w:t xml:space="preserve"> vartojimą būtina nedelsiant nutraukti ir, jei reikia, skirti kitokį tinkamą gydymą.</w:t>
      </w:r>
    </w:p>
    <w:p w14:paraId="364FB595" w14:textId="77777777" w:rsidR="00D56155" w:rsidRPr="009D3FC5" w:rsidRDefault="00D56155" w:rsidP="00D56155">
      <w:pPr>
        <w:autoSpaceDE w:val="0"/>
        <w:autoSpaceDN w:val="0"/>
        <w:adjustRightInd w:val="0"/>
        <w:rPr>
          <w:szCs w:val="22"/>
        </w:rPr>
      </w:pPr>
    </w:p>
    <w:p w14:paraId="2AF5E84D" w14:textId="77777777" w:rsidR="00D56155" w:rsidRPr="009D3FC5" w:rsidRDefault="00D56155" w:rsidP="00D56155">
      <w:pPr>
        <w:autoSpaceDE w:val="0"/>
        <w:autoSpaceDN w:val="0"/>
        <w:adjustRightInd w:val="0"/>
        <w:rPr>
          <w:szCs w:val="22"/>
        </w:rPr>
      </w:pPr>
      <w:r w:rsidRPr="009D3FC5">
        <w:rPr>
          <w:szCs w:val="22"/>
        </w:rPr>
        <w:t xml:space="preserve">Žinoma, kad antruoju arba trečiuoju nėštumo trimestru vartojami AIIRB sukelia toksinį poveikį žmogaus vaisiui (inkstų funkcijos susilpnėjimą, </w:t>
      </w:r>
      <w:proofErr w:type="spellStart"/>
      <w:r w:rsidRPr="009D3FC5">
        <w:rPr>
          <w:szCs w:val="22"/>
        </w:rPr>
        <w:t>oligohidramnioną</w:t>
      </w:r>
      <w:proofErr w:type="spellEnd"/>
      <w:r w:rsidRPr="009D3FC5">
        <w:rPr>
          <w:szCs w:val="22"/>
        </w:rPr>
        <w:t xml:space="preserve">, kaukolės kaulėjimo sulėtėjimą) ir naujagimiui (inkstų nepakankamumą, </w:t>
      </w:r>
      <w:proofErr w:type="spellStart"/>
      <w:r w:rsidRPr="009D3FC5">
        <w:rPr>
          <w:szCs w:val="22"/>
        </w:rPr>
        <w:t>hipotenziją</w:t>
      </w:r>
      <w:proofErr w:type="spellEnd"/>
      <w:r w:rsidRPr="009D3FC5">
        <w:rPr>
          <w:szCs w:val="22"/>
        </w:rPr>
        <w:t xml:space="preserve">, </w:t>
      </w:r>
      <w:proofErr w:type="spellStart"/>
      <w:r w:rsidRPr="009D3FC5">
        <w:rPr>
          <w:szCs w:val="22"/>
        </w:rPr>
        <w:t>hiperkalemiją</w:t>
      </w:r>
      <w:proofErr w:type="spellEnd"/>
      <w:r w:rsidRPr="009D3FC5">
        <w:rPr>
          <w:szCs w:val="22"/>
        </w:rPr>
        <w:t>) (žr. 5.3 skyrių).</w:t>
      </w:r>
    </w:p>
    <w:p w14:paraId="36DD9D47" w14:textId="77777777" w:rsidR="00D56155" w:rsidRPr="009D3FC5" w:rsidRDefault="00D56155" w:rsidP="00D56155">
      <w:pPr>
        <w:autoSpaceDE w:val="0"/>
        <w:autoSpaceDN w:val="0"/>
        <w:adjustRightInd w:val="0"/>
        <w:rPr>
          <w:szCs w:val="22"/>
        </w:rPr>
      </w:pPr>
      <w:r w:rsidRPr="009D3FC5">
        <w:rPr>
          <w:szCs w:val="22"/>
        </w:rPr>
        <w:t xml:space="preserve">Jei moteris </w:t>
      </w:r>
      <w:proofErr w:type="spellStart"/>
      <w:r w:rsidRPr="009D3FC5">
        <w:rPr>
          <w:szCs w:val="22"/>
        </w:rPr>
        <w:t>losartano</w:t>
      </w:r>
      <w:proofErr w:type="spellEnd"/>
      <w:r w:rsidRPr="009D3FC5">
        <w:rPr>
          <w:szCs w:val="22"/>
        </w:rPr>
        <w:t xml:space="preserve"> vartoja antruoju nėštumo trimestru, rekomenduojama ultragarsu sekti jos vaisiaus inkstų funkciją ir kaukolę.</w:t>
      </w:r>
    </w:p>
    <w:p w14:paraId="6EE77552" w14:textId="77777777" w:rsidR="00D56155" w:rsidRPr="009D3FC5" w:rsidRDefault="00D56155" w:rsidP="00D56155">
      <w:pPr>
        <w:autoSpaceDE w:val="0"/>
        <w:autoSpaceDN w:val="0"/>
        <w:adjustRightInd w:val="0"/>
        <w:rPr>
          <w:szCs w:val="22"/>
        </w:rPr>
      </w:pPr>
    </w:p>
    <w:p w14:paraId="408CC466" w14:textId="77777777" w:rsidR="00D56155" w:rsidRPr="009D3FC5" w:rsidRDefault="00D56155" w:rsidP="00D56155">
      <w:pPr>
        <w:autoSpaceDE w:val="0"/>
        <w:autoSpaceDN w:val="0"/>
        <w:adjustRightInd w:val="0"/>
        <w:rPr>
          <w:szCs w:val="22"/>
        </w:rPr>
      </w:pPr>
      <w:r w:rsidRPr="009D3FC5">
        <w:rPr>
          <w:szCs w:val="22"/>
        </w:rPr>
        <w:t xml:space="preserve">Reikia atidžiai stebėti, ar kūdikiams, kurių motinos vartojo </w:t>
      </w:r>
      <w:proofErr w:type="spellStart"/>
      <w:r w:rsidRPr="009D3FC5">
        <w:rPr>
          <w:szCs w:val="22"/>
        </w:rPr>
        <w:t>losartano</w:t>
      </w:r>
      <w:proofErr w:type="spellEnd"/>
      <w:r w:rsidRPr="009D3FC5">
        <w:rPr>
          <w:szCs w:val="22"/>
        </w:rPr>
        <w:t xml:space="preserve">, nepasireiškia </w:t>
      </w:r>
      <w:proofErr w:type="spellStart"/>
      <w:r w:rsidRPr="009D3FC5">
        <w:rPr>
          <w:szCs w:val="22"/>
        </w:rPr>
        <w:t>hipotenzija</w:t>
      </w:r>
      <w:proofErr w:type="spellEnd"/>
      <w:r w:rsidRPr="009D3FC5">
        <w:rPr>
          <w:szCs w:val="22"/>
        </w:rPr>
        <w:t xml:space="preserve"> (žr. 4.3 ir 4.4 skyrius).</w:t>
      </w:r>
    </w:p>
    <w:p w14:paraId="73574F66" w14:textId="77777777" w:rsidR="00D56155" w:rsidRPr="009D3FC5" w:rsidRDefault="00D56155" w:rsidP="00D56155">
      <w:pPr>
        <w:autoSpaceDE w:val="0"/>
        <w:autoSpaceDN w:val="0"/>
        <w:adjustRightInd w:val="0"/>
        <w:rPr>
          <w:szCs w:val="22"/>
        </w:rPr>
      </w:pPr>
    </w:p>
    <w:p w14:paraId="778DEDCB" w14:textId="77777777" w:rsidR="00D56155" w:rsidRPr="009D3FC5" w:rsidRDefault="00D56155" w:rsidP="00D56155">
      <w:pPr>
        <w:autoSpaceDE w:val="0"/>
        <w:autoSpaceDN w:val="0"/>
        <w:adjustRightInd w:val="0"/>
        <w:outlineLvl w:val="0"/>
        <w:rPr>
          <w:szCs w:val="22"/>
          <w:u w:val="single"/>
        </w:rPr>
      </w:pPr>
      <w:r w:rsidRPr="009D3FC5">
        <w:rPr>
          <w:szCs w:val="22"/>
          <w:u w:val="single"/>
        </w:rPr>
        <w:t>Žindymas</w:t>
      </w:r>
    </w:p>
    <w:p w14:paraId="1AE87AC3" w14:textId="77777777" w:rsidR="00D56155" w:rsidRPr="009D3FC5" w:rsidRDefault="00D56155" w:rsidP="00D56155">
      <w:pPr>
        <w:autoSpaceDE w:val="0"/>
        <w:autoSpaceDN w:val="0"/>
        <w:adjustRightInd w:val="0"/>
        <w:rPr>
          <w:szCs w:val="22"/>
        </w:rPr>
      </w:pPr>
      <w:r w:rsidRPr="009D3FC5">
        <w:rPr>
          <w:szCs w:val="22"/>
        </w:rPr>
        <w:t xml:space="preserve">Kadangi nėra duomenų apie </w:t>
      </w:r>
      <w:proofErr w:type="spellStart"/>
      <w:r w:rsidRPr="009D3FC5">
        <w:rPr>
          <w:szCs w:val="22"/>
        </w:rPr>
        <w:t>losartano</w:t>
      </w:r>
      <w:proofErr w:type="spellEnd"/>
      <w:r w:rsidRPr="009D3FC5">
        <w:rPr>
          <w:szCs w:val="22"/>
        </w:rPr>
        <w:t xml:space="preserve"> vartojimą žindymo metu, jo vartoti nerekomenduojama; geriau vartoti kitus vaistus, kurių saugumas žindymo metu yra geriau nustatytas, ypač žindant naujagimį arba neišnešiotą kūdikį.</w:t>
      </w:r>
    </w:p>
    <w:p w14:paraId="63BA419C" w14:textId="77777777" w:rsidR="00D56155" w:rsidRPr="009D3FC5" w:rsidRDefault="00D56155" w:rsidP="000E5408">
      <w:pPr>
        <w:pStyle w:val="BTEMEASMCA"/>
      </w:pPr>
    </w:p>
    <w:p w14:paraId="7B73F567" w14:textId="77777777" w:rsidR="00D56155" w:rsidRPr="009D3FC5" w:rsidRDefault="00D56155" w:rsidP="00D56155">
      <w:pPr>
        <w:pStyle w:val="PI-2EMEASMCA"/>
      </w:pPr>
      <w:bookmarkStart w:id="24" w:name="_Toc129243108"/>
      <w:bookmarkStart w:id="25" w:name="_Toc129243233"/>
      <w:r w:rsidRPr="009D3FC5">
        <w:t>4.7</w:t>
      </w:r>
      <w:r w:rsidRPr="009D3FC5">
        <w:tab/>
        <w:t>Poveikis gebėjimui vairuoti ir valdyti mechanizmus</w:t>
      </w:r>
      <w:bookmarkEnd w:id="24"/>
      <w:bookmarkEnd w:id="25"/>
    </w:p>
    <w:p w14:paraId="2A9A7AAA" w14:textId="77777777" w:rsidR="00D56155" w:rsidRPr="009D3FC5" w:rsidRDefault="00D56155" w:rsidP="000E5408">
      <w:pPr>
        <w:pStyle w:val="BTEMEASMCA"/>
      </w:pPr>
    </w:p>
    <w:p w14:paraId="0360842F" w14:textId="77777777" w:rsidR="00D56155" w:rsidRPr="009D3FC5" w:rsidRDefault="00D56155" w:rsidP="00D56155">
      <w:pPr>
        <w:autoSpaceDE w:val="0"/>
        <w:autoSpaceDN w:val="0"/>
        <w:adjustRightInd w:val="0"/>
        <w:rPr>
          <w:szCs w:val="22"/>
        </w:rPr>
      </w:pPr>
      <w:r w:rsidRPr="009D3FC5">
        <w:rPr>
          <w:szCs w:val="22"/>
        </w:rPr>
        <w:t xml:space="preserve">Poveikio gebėjimui vairuoti ir valdyti mechanizmus tyrimų neatlikta. Vis dėlto vairuojant ar valdant mechanizmus, reikia atsižvelgti į tai, kad vartojant </w:t>
      </w:r>
      <w:proofErr w:type="spellStart"/>
      <w:r w:rsidRPr="009D3FC5">
        <w:rPr>
          <w:szCs w:val="22"/>
        </w:rPr>
        <w:t>antihipertenzinių</w:t>
      </w:r>
      <w:proofErr w:type="spellEnd"/>
      <w:r w:rsidRPr="009D3FC5">
        <w:rPr>
          <w:szCs w:val="22"/>
        </w:rPr>
        <w:t xml:space="preserve"> vaistinių preparatų, gali pasireikšti svaigulys ar mieguistumas, ypač gydymo pradžioje arba padidinus dozę.</w:t>
      </w:r>
    </w:p>
    <w:p w14:paraId="28BBA9EF" w14:textId="77777777" w:rsidR="00D56155" w:rsidRPr="009D3FC5" w:rsidRDefault="00D56155" w:rsidP="000E5408">
      <w:pPr>
        <w:pStyle w:val="BTEMEASMCA"/>
      </w:pPr>
    </w:p>
    <w:p w14:paraId="42730BC4" w14:textId="77777777" w:rsidR="00D56155" w:rsidRPr="009D3FC5" w:rsidRDefault="00D56155" w:rsidP="00D56155">
      <w:pPr>
        <w:pStyle w:val="PI-2EMEASMCA"/>
      </w:pPr>
      <w:bookmarkStart w:id="26" w:name="_Toc129243109"/>
      <w:bookmarkStart w:id="27" w:name="_Toc129243234"/>
      <w:r w:rsidRPr="009D3FC5">
        <w:t>4.8</w:t>
      </w:r>
      <w:r w:rsidRPr="009D3FC5">
        <w:tab/>
        <w:t>Nepageidaujamas poveikis</w:t>
      </w:r>
      <w:bookmarkEnd w:id="26"/>
      <w:bookmarkEnd w:id="27"/>
    </w:p>
    <w:p w14:paraId="52974527" w14:textId="77777777" w:rsidR="00D56155" w:rsidRPr="009D3FC5" w:rsidRDefault="00D56155" w:rsidP="000E5408">
      <w:pPr>
        <w:pStyle w:val="BTEMEASMCA"/>
      </w:pPr>
    </w:p>
    <w:p w14:paraId="1044D90A" w14:textId="77777777" w:rsidR="00D56155" w:rsidRPr="009D3FC5" w:rsidRDefault="00D56155" w:rsidP="00D56155">
      <w:pPr>
        <w:autoSpaceDE w:val="0"/>
        <w:autoSpaceDN w:val="0"/>
        <w:adjustRightInd w:val="0"/>
        <w:rPr>
          <w:szCs w:val="22"/>
        </w:rPr>
      </w:pPr>
      <w:proofErr w:type="spellStart"/>
      <w:r w:rsidRPr="009D3FC5">
        <w:rPr>
          <w:szCs w:val="22"/>
        </w:rPr>
        <w:t>Losartanas</w:t>
      </w:r>
      <w:proofErr w:type="spellEnd"/>
      <w:r w:rsidRPr="009D3FC5">
        <w:rPr>
          <w:szCs w:val="22"/>
        </w:rPr>
        <w:t xml:space="preserve"> buvo vertintas šių klinikinių tyrimų metu: </w:t>
      </w:r>
    </w:p>
    <w:p w14:paraId="3C470F61" w14:textId="77777777" w:rsidR="00D56155" w:rsidRPr="009D3FC5" w:rsidRDefault="00D56155" w:rsidP="00D56155">
      <w:pPr>
        <w:numPr>
          <w:ilvl w:val="0"/>
          <w:numId w:val="3"/>
        </w:numPr>
        <w:autoSpaceDE w:val="0"/>
        <w:autoSpaceDN w:val="0"/>
        <w:adjustRightInd w:val="0"/>
        <w:rPr>
          <w:szCs w:val="22"/>
        </w:rPr>
      </w:pPr>
      <w:r w:rsidRPr="009D3FC5">
        <w:rPr>
          <w:szCs w:val="22"/>
        </w:rPr>
        <w:lastRenderedPageBreak/>
        <w:t>kontroliuojamų klinikinių tyrimų metu, kuriuose dalyvavo  &gt; 3000 suaugusių, 18 metų amžiaus ir vyresnių, pacientų, sergančių pirmine arterine hipertenzija</w:t>
      </w:r>
    </w:p>
    <w:p w14:paraId="0D25BF4D" w14:textId="77777777" w:rsidR="00D56155" w:rsidRPr="009D3FC5" w:rsidRDefault="00D56155" w:rsidP="00D56155">
      <w:pPr>
        <w:numPr>
          <w:ilvl w:val="0"/>
          <w:numId w:val="3"/>
        </w:numPr>
        <w:autoSpaceDE w:val="0"/>
        <w:autoSpaceDN w:val="0"/>
        <w:adjustRightInd w:val="0"/>
        <w:rPr>
          <w:szCs w:val="22"/>
        </w:rPr>
      </w:pPr>
      <w:r w:rsidRPr="009D3FC5">
        <w:rPr>
          <w:szCs w:val="22"/>
        </w:rPr>
        <w:t>kontroliuojamo klinikinio tyrimo metu, kuriame dalyvavo 177 arterine hipertenzija sergantys vaikai nuo 6 iki 16 metų amžiaus</w:t>
      </w:r>
    </w:p>
    <w:p w14:paraId="7C28B640" w14:textId="77777777" w:rsidR="00D56155" w:rsidRPr="009D3FC5" w:rsidRDefault="00D56155" w:rsidP="00D56155">
      <w:pPr>
        <w:numPr>
          <w:ilvl w:val="0"/>
          <w:numId w:val="3"/>
        </w:numPr>
        <w:autoSpaceDE w:val="0"/>
        <w:autoSpaceDN w:val="0"/>
        <w:adjustRightInd w:val="0"/>
        <w:rPr>
          <w:szCs w:val="22"/>
        </w:rPr>
      </w:pPr>
      <w:r w:rsidRPr="009D3FC5">
        <w:rPr>
          <w:szCs w:val="22"/>
        </w:rPr>
        <w:t xml:space="preserve">kontroliuojamo klinikinio tyrimo metu, kuriame dalyvavo &gt; 9000 arterine hipertenzija su kairiojo skilvelio hipertrofija sergančių pacientų nuo 55 iki 80 metų amžiaus </w:t>
      </w:r>
    </w:p>
    <w:p w14:paraId="40E4A7D1" w14:textId="77777777" w:rsidR="00D56155" w:rsidRPr="009D3FC5" w:rsidRDefault="00D56155" w:rsidP="00D56155">
      <w:pPr>
        <w:numPr>
          <w:ilvl w:val="0"/>
          <w:numId w:val="3"/>
        </w:numPr>
        <w:autoSpaceDE w:val="0"/>
        <w:autoSpaceDN w:val="0"/>
        <w:adjustRightInd w:val="0"/>
        <w:rPr>
          <w:szCs w:val="22"/>
        </w:rPr>
      </w:pPr>
      <w:r w:rsidRPr="009D3FC5">
        <w:rPr>
          <w:szCs w:val="22"/>
        </w:rPr>
        <w:t>kontroliuojamo klinikinio tyrimo metu, kuriame dalyvavo &gt; 7700 lėtiniu širdies nepakankamumu sergančių suaugusių pacientų</w:t>
      </w:r>
    </w:p>
    <w:p w14:paraId="1F06CC6D" w14:textId="77777777" w:rsidR="00D56155" w:rsidRPr="009D3FC5" w:rsidRDefault="00D56155" w:rsidP="00D56155">
      <w:pPr>
        <w:numPr>
          <w:ilvl w:val="0"/>
          <w:numId w:val="3"/>
        </w:numPr>
        <w:autoSpaceDE w:val="0"/>
        <w:autoSpaceDN w:val="0"/>
        <w:adjustRightInd w:val="0"/>
        <w:rPr>
          <w:szCs w:val="22"/>
        </w:rPr>
      </w:pPr>
      <w:r w:rsidRPr="009D3FC5">
        <w:rPr>
          <w:szCs w:val="22"/>
        </w:rPr>
        <w:t xml:space="preserve">kontroliuojamo klinikinio tyrimo metu, kuriame dalyvavo  &gt; 1500  sergantys antro tipo cukriniu diabetu su </w:t>
      </w:r>
      <w:proofErr w:type="spellStart"/>
      <w:r w:rsidRPr="009D3FC5">
        <w:rPr>
          <w:szCs w:val="22"/>
        </w:rPr>
        <w:t>proteinurija</w:t>
      </w:r>
      <w:proofErr w:type="spellEnd"/>
      <w:r w:rsidRPr="009D3FC5">
        <w:rPr>
          <w:szCs w:val="22"/>
        </w:rPr>
        <w:t>,  31 metų amžiaus ir vyresni, pacientai</w:t>
      </w:r>
    </w:p>
    <w:p w14:paraId="62DD40B8" w14:textId="77777777" w:rsidR="00D56155" w:rsidRPr="009D3FC5" w:rsidRDefault="00D56155" w:rsidP="00D56155">
      <w:pPr>
        <w:autoSpaceDE w:val="0"/>
        <w:autoSpaceDN w:val="0"/>
        <w:adjustRightInd w:val="0"/>
        <w:rPr>
          <w:szCs w:val="22"/>
        </w:rPr>
      </w:pPr>
    </w:p>
    <w:p w14:paraId="5D08CBDA" w14:textId="77777777" w:rsidR="00D56155" w:rsidRPr="009D3FC5" w:rsidRDefault="00D56155" w:rsidP="00D56155">
      <w:pPr>
        <w:outlineLvl w:val="0"/>
        <w:rPr>
          <w:szCs w:val="22"/>
        </w:rPr>
      </w:pPr>
      <w:r w:rsidRPr="009D3FC5">
        <w:rPr>
          <w:szCs w:val="22"/>
        </w:rPr>
        <w:t>Šių klinikinių tyrimų metu dažniausia nepageidaujama reakcija buvo svaigulys.</w:t>
      </w:r>
    </w:p>
    <w:p w14:paraId="35815173" w14:textId="77777777" w:rsidR="00D56155" w:rsidRPr="009D3FC5" w:rsidRDefault="00D56155" w:rsidP="00D56155">
      <w:pPr>
        <w:autoSpaceDE w:val="0"/>
        <w:autoSpaceDN w:val="0"/>
        <w:adjustRightInd w:val="0"/>
        <w:rPr>
          <w:szCs w:val="22"/>
        </w:rPr>
      </w:pPr>
    </w:p>
    <w:p w14:paraId="3D1E67CB" w14:textId="77777777" w:rsidR="00D56155" w:rsidRPr="009D3FC5" w:rsidRDefault="00D56155" w:rsidP="00D56155">
      <w:pPr>
        <w:autoSpaceDE w:val="0"/>
        <w:autoSpaceDN w:val="0"/>
        <w:adjustRightInd w:val="0"/>
        <w:rPr>
          <w:szCs w:val="22"/>
        </w:rPr>
      </w:pPr>
      <w:r w:rsidRPr="009D3FC5">
        <w:rPr>
          <w:szCs w:val="22"/>
        </w:rPr>
        <w:t>Toliau išvardytų nepageidaujamų reiškinių dažnis apibūdinamas taip: labai dažni (</w:t>
      </w:r>
      <w:r w:rsidRPr="009D3FC5">
        <w:rPr>
          <w:szCs w:val="22"/>
          <w:u w:val="single"/>
        </w:rPr>
        <w:t>&gt;</w:t>
      </w:r>
      <w:r w:rsidRPr="009D3FC5">
        <w:rPr>
          <w:szCs w:val="22"/>
        </w:rPr>
        <w:t xml:space="preserve"> 1/10); dažni (nuo </w:t>
      </w:r>
      <w:r w:rsidRPr="009D3FC5">
        <w:rPr>
          <w:szCs w:val="22"/>
          <w:u w:val="single"/>
        </w:rPr>
        <w:t>&gt;</w:t>
      </w:r>
      <w:r w:rsidRPr="009D3FC5">
        <w:rPr>
          <w:szCs w:val="22"/>
        </w:rPr>
        <w:t xml:space="preserve"> 1/100 iki &lt; 1/10); nedažni (nuo </w:t>
      </w:r>
      <w:r w:rsidRPr="009D3FC5">
        <w:rPr>
          <w:szCs w:val="22"/>
          <w:u w:val="single"/>
        </w:rPr>
        <w:t>&gt;</w:t>
      </w:r>
      <w:r w:rsidRPr="009D3FC5">
        <w:rPr>
          <w:szCs w:val="22"/>
        </w:rPr>
        <w:t xml:space="preserve"> 1/1 000 iki &lt; 1/100); reti (nuo </w:t>
      </w:r>
      <w:r w:rsidRPr="009D3FC5">
        <w:rPr>
          <w:szCs w:val="22"/>
          <w:u w:val="single"/>
        </w:rPr>
        <w:t>&gt;</w:t>
      </w:r>
      <w:r w:rsidRPr="009D3FC5">
        <w:rPr>
          <w:szCs w:val="22"/>
        </w:rPr>
        <w:t xml:space="preserve"> 1/10 000 iki &lt; 1/1 000); labai reti (&lt; 1/10 000), dažnis nežinomas (negali būti įvertintas pagal turimus duomenis).</w:t>
      </w:r>
    </w:p>
    <w:p w14:paraId="5280A75E" w14:textId="77777777" w:rsidR="00D56155" w:rsidRPr="009D3FC5" w:rsidRDefault="00D56155" w:rsidP="00D56155">
      <w:pPr>
        <w:autoSpaceDE w:val="0"/>
        <w:autoSpaceDN w:val="0"/>
        <w:adjustRightInd w:val="0"/>
        <w:rPr>
          <w:szCs w:val="22"/>
        </w:rPr>
      </w:pPr>
    </w:p>
    <w:p w14:paraId="2CA1AC13" w14:textId="77777777" w:rsidR="00D56155" w:rsidRPr="009D3FC5" w:rsidRDefault="00D56155" w:rsidP="00D56155">
      <w:pPr>
        <w:autoSpaceDE w:val="0"/>
        <w:autoSpaceDN w:val="0"/>
        <w:adjustRightInd w:val="0"/>
        <w:outlineLvl w:val="0"/>
        <w:rPr>
          <w:szCs w:val="22"/>
          <w:u w:val="single"/>
        </w:rPr>
      </w:pPr>
      <w:r w:rsidRPr="009D3FC5">
        <w:rPr>
          <w:szCs w:val="22"/>
          <w:u w:val="single"/>
        </w:rPr>
        <w:t>Arterinė hipertenzija</w:t>
      </w:r>
    </w:p>
    <w:p w14:paraId="51531018" w14:textId="77777777" w:rsidR="00D56155" w:rsidRPr="009D3FC5" w:rsidRDefault="00D56155" w:rsidP="00D56155">
      <w:pPr>
        <w:autoSpaceDE w:val="0"/>
        <w:autoSpaceDN w:val="0"/>
        <w:adjustRightInd w:val="0"/>
        <w:rPr>
          <w:szCs w:val="22"/>
        </w:rPr>
      </w:pPr>
      <w:r w:rsidRPr="009D3FC5">
        <w:rPr>
          <w:szCs w:val="22"/>
        </w:rPr>
        <w:t>Kontroliuojamų klinikinių tyrimų metu, kuriuose dalyvavo 3300 suaugusių, 18 metų amžiaus ir vyresnių, pirmine arterine hipertenzija sergančių pacientų, pasireiškė šios nepageidaujamos reakcijos:</w:t>
      </w:r>
    </w:p>
    <w:p w14:paraId="7A9D5596" w14:textId="77777777" w:rsidR="00D56155" w:rsidRPr="009D3FC5" w:rsidRDefault="00D56155" w:rsidP="00D56155">
      <w:pPr>
        <w:autoSpaceDE w:val="0"/>
        <w:autoSpaceDN w:val="0"/>
        <w:adjustRightInd w:val="0"/>
        <w:rPr>
          <w:szCs w:val="22"/>
        </w:rPr>
      </w:pPr>
    </w:p>
    <w:tbl>
      <w:tblPr>
        <w:tblW w:w="8933" w:type="dxa"/>
        <w:tblInd w:w="106" w:type="dxa"/>
        <w:tblLayout w:type="fixed"/>
        <w:tblLook w:val="0000" w:firstRow="0" w:lastRow="0" w:firstColumn="0" w:lastColumn="0" w:noHBand="0" w:noVBand="0"/>
      </w:tblPr>
      <w:tblGrid>
        <w:gridCol w:w="3242"/>
        <w:gridCol w:w="4500"/>
        <w:gridCol w:w="1191"/>
      </w:tblGrid>
      <w:tr w:rsidR="00D56155" w:rsidRPr="009D3FC5" w14:paraId="1574E9AC"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0E958C7" w14:textId="77777777" w:rsidR="00D56155" w:rsidRPr="009D3FC5" w:rsidRDefault="00D56155" w:rsidP="00CA7EBA">
            <w:pPr>
              <w:autoSpaceDE w:val="0"/>
              <w:autoSpaceDN w:val="0"/>
              <w:adjustRightInd w:val="0"/>
              <w:rPr>
                <w:szCs w:val="22"/>
              </w:rPr>
            </w:pPr>
            <w:r w:rsidRPr="009D3FC5">
              <w:rPr>
                <w:b/>
                <w:szCs w:val="22"/>
              </w:rPr>
              <w:t>Organų sistemos klasė</w:t>
            </w:r>
          </w:p>
        </w:tc>
        <w:tc>
          <w:tcPr>
            <w:tcW w:w="4500" w:type="dxa"/>
            <w:tcBorders>
              <w:top w:val="single" w:sz="4" w:space="0" w:color="auto"/>
              <w:left w:val="single" w:sz="4" w:space="0" w:color="auto"/>
              <w:bottom w:val="single" w:sz="4" w:space="0" w:color="auto"/>
              <w:right w:val="single" w:sz="4" w:space="0" w:color="auto"/>
            </w:tcBorders>
            <w:noWrap/>
          </w:tcPr>
          <w:p w14:paraId="12FF7262" w14:textId="77777777" w:rsidR="00D56155" w:rsidRPr="009D3FC5" w:rsidRDefault="00D56155" w:rsidP="00CA7EBA">
            <w:pPr>
              <w:autoSpaceDE w:val="0"/>
              <w:autoSpaceDN w:val="0"/>
              <w:adjustRightInd w:val="0"/>
              <w:rPr>
                <w:szCs w:val="22"/>
              </w:rPr>
            </w:pPr>
            <w:r w:rsidRPr="009D3FC5">
              <w:rPr>
                <w:b/>
                <w:szCs w:val="22"/>
              </w:rPr>
              <w:t>Nepageidaujama reakcija</w:t>
            </w:r>
          </w:p>
        </w:tc>
        <w:tc>
          <w:tcPr>
            <w:tcW w:w="1191" w:type="dxa"/>
            <w:tcBorders>
              <w:top w:val="single" w:sz="4" w:space="0" w:color="auto"/>
              <w:left w:val="single" w:sz="4" w:space="0" w:color="auto"/>
              <w:bottom w:val="single" w:sz="4" w:space="0" w:color="auto"/>
              <w:right w:val="single" w:sz="4" w:space="0" w:color="auto"/>
            </w:tcBorders>
            <w:noWrap/>
          </w:tcPr>
          <w:p w14:paraId="6CD3D3E5" w14:textId="77777777" w:rsidR="00D56155" w:rsidRPr="009D3FC5" w:rsidRDefault="00D56155" w:rsidP="00CA7EBA">
            <w:pPr>
              <w:autoSpaceDE w:val="0"/>
              <w:autoSpaceDN w:val="0"/>
              <w:adjustRightInd w:val="0"/>
              <w:rPr>
                <w:szCs w:val="22"/>
              </w:rPr>
            </w:pPr>
            <w:r w:rsidRPr="009D3FC5">
              <w:rPr>
                <w:b/>
                <w:szCs w:val="22"/>
              </w:rPr>
              <w:t>Dažnis</w:t>
            </w:r>
          </w:p>
        </w:tc>
      </w:tr>
      <w:tr w:rsidR="00D56155" w:rsidRPr="009D3FC5" w14:paraId="1A60E474" w14:textId="77777777" w:rsidTr="00CA7EBA">
        <w:trPr>
          <w:trHeight w:val="255"/>
        </w:trPr>
        <w:tc>
          <w:tcPr>
            <w:tcW w:w="3242" w:type="dxa"/>
            <w:vMerge w:val="restart"/>
            <w:tcBorders>
              <w:top w:val="single" w:sz="4" w:space="0" w:color="auto"/>
              <w:left w:val="single" w:sz="4" w:space="0" w:color="auto"/>
              <w:bottom w:val="single" w:sz="4" w:space="0" w:color="auto"/>
              <w:right w:val="single" w:sz="4" w:space="0" w:color="auto"/>
            </w:tcBorders>
            <w:noWrap/>
          </w:tcPr>
          <w:p w14:paraId="413535E3" w14:textId="77777777" w:rsidR="00D56155" w:rsidRPr="009D3FC5" w:rsidRDefault="00D56155" w:rsidP="00CA7EBA">
            <w:pPr>
              <w:autoSpaceDE w:val="0"/>
              <w:autoSpaceDN w:val="0"/>
              <w:adjustRightInd w:val="0"/>
              <w:rPr>
                <w:szCs w:val="22"/>
                <w:lang w:val="en-US"/>
              </w:rPr>
            </w:pPr>
            <w:r w:rsidRPr="009D3FC5">
              <w:rPr>
                <w:szCs w:val="22"/>
              </w:rPr>
              <w:t>Nervų sistemos sutrikimai</w:t>
            </w:r>
          </w:p>
        </w:tc>
        <w:tc>
          <w:tcPr>
            <w:tcW w:w="4500" w:type="dxa"/>
            <w:tcBorders>
              <w:top w:val="single" w:sz="4" w:space="0" w:color="auto"/>
              <w:left w:val="single" w:sz="4" w:space="0" w:color="auto"/>
              <w:bottom w:val="single" w:sz="4" w:space="0" w:color="auto"/>
              <w:right w:val="single" w:sz="4" w:space="0" w:color="auto"/>
            </w:tcBorders>
            <w:noWrap/>
          </w:tcPr>
          <w:p w14:paraId="31612D77" w14:textId="77777777" w:rsidR="00D56155" w:rsidRPr="009D3FC5" w:rsidRDefault="00D56155" w:rsidP="00CA7EBA">
            <w:pPr>
              <w:autoSpaceDE w:val="0"/>
              <w:autoSpaceDN w:val="0"/>
              <w:adjustRightInd w:val="0"/>
              <w:rPr>
                <w:szCs w:val="22"/>
              </w:rPr>
            </w:pPr>
            <w:r w:rsidRPr="009D3FC5">
              <w:rPr>
                <w:szCs w:val="22"/>
              </w:rPr>
              <w:t>svaigulys, galvos sukimasis (</w:t>
            </w:r>
            <w:proofErr w:type="spellStart"/>
            <w:r w:rsidRPr="009D3FC5">
              <w:rPr>
                <w:i/>
                <w:szCs w:val="22"/>
              </w:rPr>
              <w:t>vertigo</w:t>
            </w:r>
            <w:proofErr w:type="spellEnd"/>
            <w:r w:rsidRPr="009D3FC5">
              <w:rPr>
                <w:szCs w:val="22"/>
              </w:rPr>
              <w:t>)</w:t>
            </w:r>
          </w:p>
        </w:tc>
        <w:tc>
          <w:tcPr>
            <w:tcW w:w="1191" w:type="dxa"/>
            <w:tcBorders>
              <w:top w:val="single" w:sz="4" w:space="0" w:color="auto"/>
              <w:left w:val="single" w:sz="4" w:space="0" w:color="auto"/>
              <w:bottom w:val="single" w:sz="4" w:space="0" w:color="auto"/>
              <w:right w:val="single" w:sz="4" w:space="0" w:color="auto"/>
            </w:tcBorders>
            <w:noWrap/>
          </w:tcPr>
          <w:p w14:paraId="781A0C90" w14:textId="77777777" w:rsidR="00D56155" w:rsidRPr="009D3FC5" w:rsidRDefault="00D56155" w:rsidP="00CA7EBA">
            <w:pPr>
              <w:autoSpaceDE w:val="0"/>
              <w:autoSpaceDN w:val="0"/>
              <w:adjustRightInd w:val="0"/>
              <w:rPr>
                <w:szCs w:val="22"/>
                <w:lang w:val="en-US"/>
              </w:rPr>
            </w:pPr>
            <w:r w:rsidRPr="009D3FC5">
              <w:rPr>
                <w:szCs w:val="22"/>
              </w:rPr>
              <w:t>dažni</w:t>
            </w:r>
          </w:p>
        </w:tc>
      </w:tr>
      <w:tr w:rsidR="00D56155" w:rsidRPr="009D3FC5" w14:paraId="382EF476" w14:textId="77777777" w:rsidTr="00CA7EBA">
        <w:trPr>
          <w:trHeight w:val="255"/>
        </w:trPr>
        <w:tc>
          <w:tcPr>
            <w:tcW w:w="3242" w:type="dxa"/>
            <w:vMerge/>
            <w:tcBorders>
              <w:top w:val="single" w:sz="4" w:space="0" w:color="auto"/>
              <w:left w:val="single" w:sz="4" w:space="0" w:color="auto"/>
              <w:bottom w:val="single" w:sz="4" w:space="0" w:color="auto"/>
              <w:right w:val="single" w:sz="4" w:space="0" w:color="auto"/>
            </w:tcBorders>
            <w:noWrap/>
          </w:tcPr>
          <w:p w14:paraId="1228FE99" w14:textId="77777777" w:rsidR="00D56155" w:rsidRPr="009D3FC5" w:rsidRDefault="00D56155" w:rsidP="00CA7EBA">
            <w:pPr>
              <w:autoSpaceDE w:val="0"/>
              <w:autoSpaceDN w:val="0"/>
              <w:adjustRightInd w:val="0"/>
              <w:rPr>
                <w:szCs w:val="22"/>
                <w:lang w:val="en-US"/>
              </w:rPr>
            </w:pPr>
          </w:p>
        </w:tc>
        <w:tc>
          <w:tcPr>
            <w:tcW w:w="4500" w:type="dxa"/>
            <w:tcBorders>
              <w:top w:val="single" w:sz="4" w:space="0" w:color="auto"/>
              <w:left w:val="single" w:sz="4" w:space="0" w:color="auto"/>
              <w:bottom w:val="single" w:sz="4" w:space="0" w:color="auto"/>
              <w:right w:val="single" w:sz="4" w:space="0" w:color="auto"/>
            </w:tcBorders>
            <w:noWrap/>
          </w:tcPr>
          <w:p w14:paraId="49BBFFDC" w14:textId="77777777" w:rsidR="00D56155" w:rsidRPr="009D3FC5" w:rsidRDefault="00D56155" w:rsidP="00CA7EBA">
            <w:pPr>
              <w:autoSpaceDE w:val="0"/>
              <w:autoSpaceDN w:val="0"/>
              <w:adjustRightInd w:val="0"/>
              <w:rPr>
                <w:szCs w:val="22"/>
              </w:rPr>
            </w:pPr>
            <w:r w:rsidRPr="009D3FC5">
              <w:rPr>
                <w:szCs w:val="22"/>
              </w:rPr>
              <w:t>mieguistumas, galvos skausmas, miego sutrikimai</w:t>
            </w:r>
          </w:p>
        </w:tc>
        <w:tc>
          <w:tcPr>
            <w:tcW w:w="1191" w:type="dxa"/>
            <w:tcBorders>
              <w:top w:val="single" w:sz="4" w:space="0" w:color="auto"/>
              <w:left w:val="single" w:sz="4" w:space="0" w:color="auto"/>
              <w:bottom w:val="single" w:sz="4" w:space="0" w:color="auto"/>
              <w:right w:val="single" w:sz="4" w:space="0" w:color="auto"/>
            </w:tcBorders>
            <w:noWrap/>
          </w:tcPr>
          <w:p w14:paraId="4C537150"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2D8DFB94"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C652A01" w14:textId="77777777" w:rsidR="00D56155" w:rsidRPr="009D3FC5" w:rsidRDefault="00D56155" w:rsidP="00CA7EBA">
            <w:pPr>
              <w:autoSpaceDE w:val="0"/>
              <w:autoSpaceDN w:val="0"/>
              <w:adjustRightInd w:val="0"/>
              <w:rPr>
                <w:szCs w:val="22"/>
                <w:lang w:val="en-US"/>
              </w:rPr>
            </w:pPr>
            <w:r w:rsidRPr="009D3FC5">
              <w:rPr>
                <w:szCs w:val="22"/>
              </w:rPr>
              <w:t>Širdies sutrikimai</w:t>
            </w:r>
          </w:p>
        </w:tc>
        <w:tc>
          <w:tcPr>
            <w:tcW w:w="4500" w:type="dxa"/>
            <w:tcBorders>
              <w:top w:val="single" w:sz="4" w:space="0" w:color="auto"/>
              <w:left w:val="single" w:sz="4" w:space="0" w:color="auto"/>
              <w:bottom w:val="single" w:sz="4" w:space="0" w:color="auto"/>
              <w:right w:val="single" w:sz="4" w:space="0" w:color="auto"/>
            </w:tcBorders>
            <w:noWrap/>
          </w:tcPr>
          <w:p w14:paraId="50097215" w14:textId="77777777" w:rsidR="00D56155" w:rsidRPr="009D3FC5" w:rsidRDefault="00D56155" w:rsidP="00CA7EBA">
            <w:pPr>
              <w:autoSpaceDE w:val="0"/>
              <w:autoSpaceDN w:val="0"/>
              <w:adjustRightInd w:val="0"/>
              <w:rPr>
                <w:szCs w:val="22"/>
              </w:rPr>
            </w:pPr>
            <w:proofErr w:type="spellStart"/>
            <w:r w:rsidRPr="009D3FC5">
              <w:rPr>
                <w:szCs w:val="22"/>
              </w:rPr>
              <w:t>palpitacija</w:t>
            </w:r>
            <w:proofErr w:type="spellEnd"/>
            <w:r w:rsidRPr="009D3FC5">
              <w:rPr>
                <w:szCs w:val="22"/>
              </w:rPr>
              <w:t>, krūtinės angina.</w:t>
            </w:r>
          </w:p>
        </w:tc>
        <w:tc>
          <w:tcPr>
            <w:tcW w:w="1191" w:type="dxa"/>
            <w:tcBorders>
              <w:top w:val="single" w:sz="4" w:space="0" w:color="auto"/>
              <w:left w:val="single" w:sz="4" w:space="0" w:color="auto"/>
              <w:bottom w:val="single" w:sz="4" w:space="0" w:color="auto"/>
              <w:right w:val="single" w:sz="4" w:space="0" w:color="auto"/>
            </w:tcBorders>
            <w:noWrap/>
          </w:tcPr>
          <w:p w14:paraId="156A6413"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2120E7D6" w14:textId="77777777" w:rsidTr="00CA7EBA">
        <w:trPr>
          <w:trHeight w:val="1428"/>
        </w:trPr>
        <w:tc>
          <w:tcPr>
            <w:tcW w:w="3242" w:type="dxa"/>
            <w:tcBorders>
              <w:top w:val="single" w:sz="4" w:space="0" w:color="auto"/>
              <w:left w:val="single" w:sz="4" w:space="0" w:color="auto"/>
              <w:bottom w:val="single" w:sz="4" w:space="0" w:color="auto"/>
              <w:right w:val="single" w:sz="4" w:space="0" w:color="auto"/>
            </w:tcBorders>
            <w:noWrap/>
          </w:tcPr>
          <w:p w14:paraId="3AF92BF7" w14:textId="77777777" w:rsidR="00D56155" w:rsidRPr="009D3FC5" w:rsidRDefault="00D56155" w:rsidP="00CA7EBA">
            <w:pPr>
              <w:autoSpaceDE w:val="0"/>
              <w:autoSpaceDN w:val="0"/>
              <w:adjustRightInd w:val="0"/>
              <w:rPr>
                <w:szCs w:val="22"/>
                <w:lang w:val="en-US"/>
              </w:rPr>
            </w:pPr>
            <w:r w:rsidRPr="009D3FC5">
              <w:rPr>
                <w:szCs w:val="22"/>
              </w:rPr>
              <w:t>Kraujagyslių sutrikimai</w:t>
            </w:r>
          </w:p>
        </w:tc>
        <w:tc>
          <w:tcPr>
            <w:tcW w:w="4500" w:type="dxa"/>
            <w:tcBorders>
              <w:top w:val="single" w:sz="4" w:space="0" w:color="auto"/>
              <w:left w:val="single" w:sz="4" w:space="0" w:color="auto"/>
              <w:bottom w:val="single" w:sz="4" w:space="0" w:color="auto"/>
              <w:right w:val="single" w:sz="4" w:space="0" w:color="auto"/>
            </w:tcBorders>
          </w:tcPr>
          <w:p w14:paraId="04187C59" w14:textId="77777777" w:rsidR="00D56155" w:rsidRPr="009D3FC5" w:rsidRDefault="00D56155" w:rsidP="00CA7EBA">
            <w:pPr>
              <w:autoSpaceDE w:val="0"/>
              <w:autoSpaceDN w:val="0"/>
              <w:adjustRightInd w:val="0"/>
              <w:rPr>
                <w:szCs w:val="22"/>
                <w:lang w:val="en-US"/>
              </w:rPr>
            </w:pPr>
            <w:r w:rsidRPr="009D3FC5">
              <w:rPr>
                <w:szCs w:val="22"/>
              </w:rPr>
              <w:t xml:space="preserve">simptominė </w:t>
            </w:r>
            <w:proofErr w:type="spellStart"/>
            <w:r w:rsidRPr="009D3FC5">
              <w:rPr>
                <w:szCs w:val="22"/>
              </w:rPr>
              <w:t>hipotenzija</w:t>
            </w:r>
            <w:proofErr w:type="spellEnd"/>
            <w:r w:rsidRPr="009D3FC5">
              <w:rPr>
                <w:szCs w:val="22"/>
              </w:rPr>
              <w:t xml:space="preserve"> (ypač pacientams, kurių kraujo tūris sumažėjęs, pavyzdžiui, pacientai, kurie serga sunkiu širdies nepakankamumu ar vartoja dideles diuretikų dozes), nuo dozės priklausomas </w:t>
            </w:r>
            <w:proofErr w:type="spellStart"/>
            <w:r w:rsidRPr="009D3FC5">
              <w:rPr>
                <w:szCs w:val="22"/>
              </w:rPr>
              <w:t>ortostatinis</w:t>
            </w:r>
            <w:proofErr w:type="spellEnd"/>
            <w:r w:rsidRPr="009D3FC5">
              <w:rPr>
                <w:szCs w:val="22"/>
              </w:rPr>
              <w:t xml:space="preserve"> poveikis, išbėrimas</w:t>
            </w:r>
          </w:p>
        </w:tc>
        <w:tc>
          <w:tcPr>
            <w:tcW w:w="1191" w:type="dxa"/>
            <w:tcBorders>
              <w:top w:val="single" w:sz="4" w:space="0" w:color="auto"/>
              <w:left w:val="single" w:sz="4" w:space="0" w:color="auto"/>
              <w:bottom w:val="single" w:sz="4" w:space="0" w:color="auto"/>
              <w:right w:val="single" w:sz="4" w:space="0" w:color="auto"/>
            </w:tcBorders>
            <w:noWrap/>
          </w:tcPr>
          <w:p w14:paraId="3A671F19"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1609920B"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66AC9D9" w14:textId="77777777" w:rsidR="00D56155" w:rsidRPr="009D3FC5" w:rsidRDefault="00D56155" w:rsidP="00CA7EBA">
            <w:pPr>
              <w:autoSpaceDE w:val="0"/>
              <w:autoSpaceDN w:val="0"/>
              <w:adjustRightInd w:val="0"/>
              <w:rPr>
                <w:szCs w:val="22"/>
                <w:lang w:val="en-US"/>
              </w:rPr>
            </w:pPr>
            <w:r w:rsidRPr="009D3FC5">
              <w:rPr>
                <w:szCs w:val="22"/>
              </w:rPr>
              <w:t>Virškinimo trakto sutrikimai</w:t>
            </w:r>
          </w:p>
        </w:tc>
        <w:tc>
          <w:tcPr>
            <w:tcW w:w="4500" w:type="dxa"/>
            <w:tcBorders>
              <w:top w:val="single" w:sz="4" w:space="0" w:color="auto"/>
              <w:left w:val="single" w:sz="4" w:space="0" w:color="auto"/>
              <w:bottom w:val="single" w:sz="4" w:space="0" w:color="auto"/>
              <w:right w:val="single" w:sz="4" w:space="0" w:color="auto"/>
            </w:tcBorders>
            <w:noWrap/>
          </w:tcPr>
          <w:p w14:paraId="49CE39C9" w14:textId="77777777" w:rsidR="00D56155" w:rsidRPr="009D3FC5" w:rsidRDefault="00D56155" w:rsidP="00CA7EBA">
            <w:pPr>
              <w:autoSpaceDE w:val="0"/>
              <w:autoSpaceDN w:val="0"/>
              <w:adjustRightInd w:val="0"/>
              <w:rPr>
                <w:szCs w:val="22"/>
              </w:rPr>
            </w:pPr>
            <w:r w:rsidRPr="009D3FC5">
              <w:rPr>
                <w:szCs w:val="22"/>
              </w:rPr>
              <w:t>pilvo skausmas, vidurių užkietėjimas</w:t>
            </w:r>
          </w:p>
        </w:tc>
        <w:tc>
          <w:tcPr>
            <w:tcW w:w="1191" w:type="dxa"/>
            <w:tcBorders>
              <w:top w:val="single" w:sz="4" w:space="0" w:color="auto"/>
              <w:left w:val="single" w:sz="4" w:space="0" w:color="auto"/>
              <w:bottom w:val="single" w:sz="4" w:space="0" w:color="auto"/>
              <w:right w:val="single" w:sz="4" w:space="0" w:color="auto"/>
            </w:tcBorders>
            <w:noWrap/>
          </w:tcPr>
          <w:p w14:paraId="078BB774"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2802EDB4"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8346C9E" w14:textId="77777777" w:rsidR="00D56155" w:rsidRPr="009D3FC5" w:rsidRDefault="00D56155" w:rsidP="00CA7EBA">
            <w:pPr>
              <w:autoSpaceDE w:val="0"/>
              <w:autoSpaceDN w:val="0"/>
              <w:adjustRightInd w:val="0"/>
              <w:rPr>
                <w:szCs w:val="22"/>
              </w:rPr>
            </w:pPr>
            <w:r w:rsidRPr="009D3FC5">
              <w:rPr>
                <w:szCs w:val="22"/>
              </w:rPr>
              <w:t>Bendrieji sutrikimai ir vartojimo vietos pažeidimai</w:t>
            </w:r>
          </w:p>
        </w:tc>
        <w:tc>
          <w:tcPr>
            <w:tcW w:w="4500" w:type="dxa"/>
            <w:tcBorders>
              <w:top w:val="single" w:sz="4" w:space="0" w:color="auto"/>
              <w:left w:val="single" w:sz="4" w:space="0" w:color="auto"/>
              <w:bottom w:val="single" w:sz="4" w:space="0" w:color="auto"/>
              <w:right w:val="single" w:sz="4" w:space="0" w:color="auto"/>
            </w:tcBorders>
            <w:noWrap/>
          </w:tcPr>
          <w:p w14:paraId="5E379AD9" w14:textId="77777777" w:rsidR="00D56155" w:rsidRPr="009D3FC5" w:rsidRDefault="00D56155" w:rsidP="00CA7EBA">
            <w:pPr>
              <w:autoSpaceDE w:val="0"/>
              <w:autoSpaceDN w:val="0"/>
              <w:adjustRightInd w:val="0"/>
              <w:rPr>
                <w:szCs w:val="22"/>
              </w:rPr>
            </w:pPr>
            <w:r w:rsidRPr="009D3FC5">
              <w:rPr>
                <w:szCs w:val="22"/>
              </w:rPr>
              <w:t>silpnumas, nuovargis, edema</w:t>
            </w:r>
          </w:p>
        </w:tc>
        <w:tc>
          <w:tcPr>
            <w:tcW w:w="1191" w:type="dxa"/>
            <w:tcBorders>
              <w:top w:val="single" w:sz="4" w:space="0" w:color="auto"/>
              <w:left w:val="single" w:sz="4" w:space="0" w:color="auto"/>
              <w:bottom w:val="single" w:sz="4" w:space="0" w:color="auto"/>
              <w:right w:val="single" w:sz="4" w:space="0" w:color="auto"/>
            </w:tcBorders>
            <w:noWrap/>
          </w:tcPr>
          <w:p w14:paraId="163C728B"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13E715F4" w14:textId="77777777" w:rsidTr="00CA7EBA">
        <w:trPr>
          <w:trHeight w:val="255"/>
        </w:trPr>
        <w:tc>
          <w:tcPr>
            <w:tcW w:w="3242" w:type="dxa"/>
            <w:vMerge w:val="restart"/>
            <w:tcBorders>
              <w:top w:val="single" w:sz="4" w:space="0" w:color="auto"/>
              <w:left w:val="single" w:sz="4" w:space="0" w:color="auto"/>
              <w:bottom w:val="single" w:sz="4" w:space="0" w:color="auto"/>
              <w:right w:val="single" w:sz="4" w:space="0" w:color="auto"/>
            </w:tcBorders>
            <w:noWrap/>
          </w:tcPr>
          <w:p w14:paraId="1365D681" w14:textId="77777777" w:rsidR="00D56155" w:rsidRPr="009D3FC5" w:rsidRDefault="00D56155" w:rsidP="00CA7EBA">
            <w:pPr>
              <w:autoSpaceDE w:val="0"/>
              <w:autoSpaceDN w:val="0"/>
              <w:adjustRightInd w:val="0"/>
              <w:rPr>
                <w:szCs w:val="22"/>
                <w:lang w:val="en-US"/>
              </w:rPr>
            </w:pPr>
            <w:r w:rsidRPr="009D3FC5">
              <w:rPr>
                <w:szCs w:val="22"/>
              </w:rPr>
              <w:t>Tyrimai</w:t>
            </w:r>
          </w:p>
        </w:tc>
        <w:tc>
          <w:tcPr>
            <w:tcW w:w="4500" w:type="dxa"/>
            <w:tcBorders>
              <w:top w:val="single" w:sz="4" w:space="0" w:color="auto"/>
              <w:left w:val="single" w:sz="4" w:space="0" w:color="auto"/>
              <w:bottom w:val="single" w:sz="4" w:space="0" w:color="auto"/>
              <w:right w:val="single" w:sz="4" w:space="0" w:color="auto"/>
            </w:tcBorders>
            <w:noWrap/>
          </w:tcPr>
          <w:p w14:paraId="44E2CA9C" w14:textId="77777777" w:rsidR="00D56155" w:rsidRPr="009D3FC5" w:rsidRDefault="00D56155" w:rsidP="00CA7EBA">
            <w:pPr>
              <w:autoSpaceDE w:val="0"/>
              <w:autoSpaceDN w:val="0"/>
              <w:adjustRightInd w:val="0"/>
              <w:rPr>
                <w:szCs w:val="22"/>
              </w:rPr>
            </w:pPr>
            <w:proofErr w:type="spellStart"/>
            <w:r w:rsidRPr="009D3FC5">
              <w:rPr>
                <w:szCs w:val="22"/>
              </w:rPr>
              <w:t>hiperkalemija</w:t>
            </w:r>
            <w:proofErr w:type="spellEnd"/>
          </w:p>
        </w:tc>
        <w:tc>
          <w:tcPr>
            <w:tcW w:w="1191" w:type="dxa"/>
            <w:tcBorders>
              <w:top w:val="single" w:sz="4" w:space="0" w:color="auto"/>
              <w:left w:val="single" w:sz="4" w:space="0" w:color="auto"/>
              <w:bottom w:val="single" w:sz="4" w:space="0" w:color="auto"/>
              <w:right w:val="single" w:sz="4" w:space="0" w:color="auto"/>
            </w:tcBorders>
            <w:noWrap/>
          </w:tcPr>
          <w:p w14:paraId="4B83A1E8" w14:textId="77777777" w:rsidR="00D56155" w:rsidRPr="009D3FC5" w:rsidRDefault="00D56155" w:rsidP="00CA7EBA">
            <w:pPr>
              <w:autoSpaceDE w:val="0"/>
              <w:autoSpaceDN w:val="0"/>
              <w:adjustRightInd w:val="0"/>
              <w:rPr>
                <w:szCs w:val="22"/>
                <w:lang w:val="en-US"/>
              </w:rPr>
            </w:pPr>
            <w:r w:rsidRPr="009D3FC5">
              <w:rPr>
                <w:szCs w:val="22"/>
              </w:rPr>
              <w:t>dažni</w:t>
            </w:r>
          </w:p>
        </w:tc>
      </w:tr>
      <w:tr w:rsidR="00D56155" w:rsidRPr="009D3FC5" w14:paraId="6DF0DF8B" w14:textId="77777777" w:rsidTr="00CA7EBA">
        <w:trPr>
          <w:trHeight w:val="255"/>
        </w:trPr>
        <w:tc>
          <w:tcPr>
            <w:tcW w:w="3242" w:type="dxa"/>
            <w:vMerge/>
            <w:tcBorders>
              <w:top w:val="single" w:sz="4" w:space="0" w:color="auto"/>
              <w:left w:val="single" w:sz="4" w:space="0" w:color="auto"/>
              <w:bottom w:val="single" w:sz="4" w:space="0" w:color="auto"/>
              <w:right w:val="single" w:sz="4" w:space="0" w:color="auto"/>
            </w:tcBorders>
            <w:noWrap/>
          </w:tcPr>
          <w:p w14:paraId="2341EEDC" w14:textId="77777777" w:rsidR="00D56155" w:rsidRPr="009D3FC5" w:rsidRDefault="00D56155" w:rsidP="00CA7EBA">
            <w:pPr>
              <w:autoSpaceDE w:val="0"/>
              <w:autoSpaceDN w:val="0"/>
              <w:adjustRightInd w:val="0"/>
              <w:rPr>
                <w:szCs w:val="22"/>
                <w:lang w:val="en-US"/>
              </w:rPr>
            </w:pPr>
          </w:p>
        </w:tc>
        <w:tc>
          <w:tcPr>
            <w:tcW w:w="4500" w:type="dxa"/>
            <w:tcBorders>
              <w:top w:val="single" w:sz="4" w:space="0" w:color="auto"/>
              <w:left w:val="single" w:sz="4" w:space="0" w:color="auto"/>
              <w:bottom w:val="single" w:sz="4" w:space="0" w:color="auto"/>
              <w:right w:val="single" w:sz="4" w:space="0" w:color="auto"/>
            </w:tcBorders>
            <w:noWrap/>
          </w:tcPr>
          <w:p w14:paraId="337530C2" w14:textId="77777777" w:rsidR="00D56155" w:rsidRPr="009D3FC5" w:rsidRDefault="00D56155" w:rsidP="00CA7EBA">
            <w:pPr>
              <w:autoSpaceDE w:val="0"/>
              <w:autoSpaceDN w:val="0"/>
              <w:adjustRightInd w:val="0"/>
              <w:rPr>
                <w:szCs w:val="22"/>
              </w:rPr>
            </w:pPr>
            <w:proofErr w:type="spellStart"/>
            <w:r w:rsidRPr="009D3FC5">
              <w:rPr>
                <w:szCs w:val="22"/>
              </w:rPr>
              <w:t>alanino</w:t>
            </w:r>
            <w:proofErr w:type="spellEnd"/>
            <w:r w:rsidRPr="009D3FC5">
              <w:rPr>
                <w:szCs w:val="22"/>
              </w:rPr>
              <w:t xml:space="preserve"> </w:t>
            </w:r>
            <w:proofErr w:type="spellStart"/>
            <w:r w:rsidRPr="009D3FC5">
              <w:rPr>
                <w:szCs w:val="22"/>
              </w:rPr>
              <w:t>aminotransferazės</w:t>
            </w:r>
            <w:proofErr w:type="spellEnd"/>
            <w:r w:rsidRPr="009D3FC5">
              <w:rPr>
                <w:szCs w:val="22"/>
              </w:rPr>
              <w:t xml:space="preserve"> (ALT) kiekio padidėjimas *</w:t>
            </w:r>
          </w:p>
        </w:tc>
        <w:tc>
          <w:tcPr>
            <w:tcW w:w="1191" w:type="dxa"/>
            <w:tcBorders>
              <w:top w:val="single" w:sz="4" w:space="0" w:color="auto"/>
              <w:left w:val="single" w:sz="4" w:space="0" w:color="auto"/>
              <w:bottom w:val="single" w:sz="4" w:space="0" w:color="auto"/>
              <w:right w:val="single" w:sz="4" w:space="0" w:color="auto"/>
            </w:tcBorders>
            <w:noWrap/>
          </w:tcPr>
          <w:p w14:paraId="31DC5D37" w14:textId="77777777" w:rsidR="00D56155" w:rsidRPr="009D3FC5" w:rsidRDefault="00D56155" w:rsidP="00CA7EBA">
            <w:pPr>
              <w:autoSpaceDE w:val="0"/>
              <w:autoSpaceDN w:val="0"/>
              <w:adjustRightInd w:val="0"/>
              <w:rPr>
                <w:szCs w:val="22"/>
                <w:lang w:val="en-US"/>
              </w:rPr>
            </w:pPr>
            <w:r w:rsidRPr="009D3FC5">
              <w:rPr>
                <w:szCs w:val="22"/>
              </w:rPr>
              <w:t>reti</w:t>
            </w:r>
          </w:p>
        </w:tc>
      </w:tr>
      <w:tr w:rsidR="00D56155" w:rsidRPr="009D3FC5" w14:paraId="188D3C21" w14:textId="77777777" w:rsidTr="00CA7EBA">
        <w:trPr>
          <w:trHeight w:val="255"/>
        </w:trPr>
        <w:tc>
          <w:tcPr>
            <w:tcW w:w="7742" w:type="dxa"/>
            <w:gridSpan w:val="2"/>
            <w:tcBorders>
              <w:top w:val="single" w:sz="4" w:space="0" w:color="auto"/>
              <w:left w:val="nil"/>
              <w:bottom w:val="nil"/>
              <w:right w:val="nil"/>
            </w:tcBorders>
            <w:noWrap/>
          </w:tcPr>
          <w:p w14:paraId="4CBCCC29" w14:textId="77777777" w:rsidR="00D56155" w:rsidRPr="009D3FC5" w:rsidRDefault="00D56155" w:rsidP="00CA7EBA">
            <w:pPr>
              <w:autoSpaceDE w:val="0"/>
              <w:autoSpaceDN w:val="0"/>
              <w:adjustRightInd w:val="0"/>
              <w:rPr>
                <w:szCs w:val="22"/>
              </w:rPr>
            </w:pPr>
            <w:r w:rsidRPr="009D3FC5">
              <w:rPr>
                <w:szCs w:val="22"/>
              </w:rPr>
              <w:t>* dažniausiai grįžta į normos ribas nutraukus gydymą</w:t>
            </w:r>
          </w:p>
        </w:tc>
        <w:tc>
          <w:tcPr>
            <w:tcW w:w="1191" w:type="dxa"/>
            <w:tcBorders>
              <w:top w:val="single" w:sz="4" w:space="0" w:color="auto"/>
              <w:left w:val="nil"/>
              <w:bottom w:val="nil"/>
              <w:right w:val="nil"/>
            </w:tcBorders>
            <w:noWrap/>
          </w:tcPr>
          <w:p w14:paraId="01F113B2" w14:textId="77777777" w:rsidR="00D56155" w:rsidRPr="009D3FC5" w:rsidRDefault="00D56155" w:rsidP="00CA7EBA">
            <w:pPr>
              <w:autoSpaceDE w:val="0"/>
              <w:autoSpaceDN w:val="0"/>
              <w:adjustRightInd w:val="0"/>
              <w:rPr>
                <w:szCs w:val="22"/>
              </w:rPr>
            </w:pPr>
          </w:p>
        </w:tc>
      </w:tr>
    </w:tbl>
    <w:p w14:paraId="7D4874C3" w14:textId="77777777" w:rsidR="00D56155" w:rsidRPr="009D3FC5" w:rsidRDefault="00D56155" w:rsidP="00D56155">
      <w:pPr>
        <w:autoSpaceDE w:val="0"/>
        <w:autoSpaceDN w:val="0"/>
        <w:adjustRightInd w:val="0"/>
        <w:rPr>
          <w:szCs w:val="22"/>
        </w:rPr>
      </w:pPr>
    </w:p>
    <w:p w14:paraId="5FB44537" w14:textId="77777777" w:rsidR="00D56155" w:rsidRPr="009D3FC5" w:rsidRDefault="00D56155" w:rsidP="00D56155">
      <w:pPr>
        <w:autoSpaceDE w:val="0"/>
        <w:autoSpaceDN w:val="0"/>
        <w:adjustRightInd w:val="0"/>
        <w:outlineLvl w:val="0"/>
        <w:rPr>
          <w:szCs w:val="22"/>
          <w:u w:val="single"/>
        </w:rPr>
      </w:pPr>
      <w:r w:rsidRPr="009D3FC5">
        <w:rPr>
          <w:szCs w:val="22"/>
          <w:u w:val="single"/>
        </w:rPr>
        <w:t>Arterine hipertenzija sergantys pacientai, kuriems diagnozuota kairiojo skilvelio hipertrofija</w:t>
      </w:r>
    </w:p>
    <w:p w14:paraId="21D029DF" w14:textId="77777777" w:rsidR="00D56155" w:rsidRPr="009D3FC5" w:rsidRDefault="00D56155" w:rsidP="00D56155">
      <w:pPr>
        <w:autoSpaceDE w:val="0"/>
        <w:autoSpaceDN w:val="0"/>
        <w:adjustRightInd w:val="0"/>
        <w:rPr>
          <w:szCs w:val="22"/>
        </w:rPr>
      </w:pPr>
      <w:r w:rsidRPr="009D3FC5">
        <w:rPr>
          <w:szCs w:val="22"/>
        </w:rPr>
        <w:t xml:space="preserve">Kontroliuojamųjų klinikinių tyrimų metu, kuriuose dalyvavo 9193 pacientai nuo 55 iki 80 metų amžiaus, sergantys arterine hipertenzija su kairiojo skilvelio hipertrofija, pasireiškė šios nepageidaujamos reakcijos: </w:t>
      </w:r>
    </w:p>
    <w:p w14:paraId="49E31026" w14:textId="77777777" w:rsidR="00D56155" w:rsidRPr="009D3FC5" w:rsidRDefault="00D56155" w:rsidP="00D56155">
      <w:pPr>
        <w:autoSpaceDE w:val="0"/>
        <w:autoSpaceDN w:val="0"/>
        <w:adjustRightInd w:val="0"/>
        <w:rPr>
          <w:szCs w:val="22"/>
        </w:rPr>
      </w:pPr>
    </w:p>
    <w:tbl>
      <w:tblPr>
        <w:tblW w:w="8933" w:type="dxa"/>
        <w:tblInd w:w="106" w:type="dxa"/>
        <w:tblLayout w:type="fixed"/>
        <w:tblLook w:val="0000" w:firstRow="0" w:lastRow="0" w:firstColumn="0" w:lastColumn="0" w:noHBand="0" w:noVBand="0"/>
      </w:tblPr>
      <w:tblGrid>
        <w:gridCol w:w="3242"/>
        <w:gridCol w:w="4273"/>
        <w:gridCol w:w="1418"/>
      </w:tblGrid>
      <w:tr w:rsidR="00D56155" w:rsidRPr="009D3FC5" w14:paraId="0F5FA01D"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26EF6E3A" w14:textId="77777777" w:rsidR="00D56155" w:rsidRPr="009D3FC5" w:rsidRDefault="00D56155" w:rsidP="00CA7EBA">
            <w:pPr>
              <w:autoSpaceDE w:val="0"/>
              <w:autoSpaceDN w:val="0"/>
              <w:adjustRightInd w:val="0"/>
              <w:rPr>
                <w:b/>
                <w:bCs/>
                <w:szCs w:val="22"/>
                <w:lang w:val="en-US"/>
              </w:rPr>
            </w:pPr>
            <w:r w:rsidRPr="009D3FC5">
              <w:rPr>
                <w:b/>
                <w:szCs w:val="22"/>
              </w:rPr>
              <w:t>Organų sistemos klasė</w:t>
            </w:r>
          </w:p>
        </w:tc>
        <w:tc>
          <w:tcPr>
            <w:tcW w:w="4273" w:type="dxa"/>
            <w:tcBorders>
              <w:top w:val="single" w:sz="4" w:space="0" w:color="auto"/>
              <w:left w:val="single" w:sz="4" w:space="0" w:color="auto"/>
              <w:bottom w:val="single" w:sz="4" w:space="0" w:color="auto"/>
              <w:right w:val="single" w:sz="4" w:space="0" w:color="auto"/>
            </w:tcBorders>
            <w:noWrap/>
          </w:tcPr>
          <w:p w14:paraId="4A647A8A" w14:textId="77777777" w:rsidR="00D56155" w:rsidRPr="009D3FC5" w:rsidRDefault="00D56155" w:rsidP="00CA7EBA">
            <w:pPr>
              <w:autoSpaceDE w:val="0"/>
              <w:autoSpaceDN w:val="0"/>
              <w:adjustRightInd w:val="0"/>
              <w:rPr>
                <w:b/>
                <w:bCs/>
                <w:szCs w:val="22"/>
                <w:lang w:val="en-US"/>
              </w:rPr>
            </w:pPr>
            <w:r w:rsidRPr="009D3FC5">
              <w:rPr>
                <w:b/>
                <w:szCs w:val="22"/>
              </w:rPr>
              <w:t>Nepageidaujama reakcija</w:t>
            </w:r>
          </w:p>
        </w:tc>
        <w:tc>
          <w:tcPr>
            <w:tcW w:w="1418" w:type="dxa"/>
            <w:tcBorders>
              <w:top w:val="single" w:sz="4" w:space="0" w:color="auto"/>
              <w:left w:val="single" w:sz="4" w:space="0" w:color="auto"/>
              <w:bottom w:val="single" w:sz="4" w:space="0" w:color="auto"/>
              <w:right w:val="single" w:sz="4" w:space="0" w:color="auto"/>
            </w:tcBorders>
            <w:noWrap/>
          </w:tcPr>
          <w:p w14:paraId="0BBDE750" w14:textId="77777777" w:rsidR="00D56155" w:rsidRPr="009D3FC5" w:rsidRDefault="00D56155" w:rsidP="00CA7EBA">
            <w:pPr>
              <w:autoSpaceDE w:val="0"/>
              <w:autoSpaceDN w:val="0"/>
              <w:adjustRightInd w:val="0"/>
              <w:rPr>
                <w:b/>
                <w:bCs/>
                <w:szCs w:val="22"/>
                <w:lang w:val="en-US"/>
              </w:rPr>
            </w:pPr>
            <w:r w:rsidRPr="009D3FC5">
              <w:rPr>
                <w:b/>
                <w:szCs w:val="22"/>
              </w:rPr>
              <w:t>Dažnis</w:t>
            </w:r>
          </w:p>
        </w:tc>
      </w:tr>
      <w:tr w:rsidR="00D56155" w:rsidRPr="009D3FC5" w14:paraId="5F8A21DF"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628E26EA" w14:textId="77777777" w:rsidR="00D56155" w:rsidRPr="009D3FC5" w:rsidRDefault="00D56155" w:rsidP="00CA7EBA">
            <w:pPr>
              <w:autoSpaceDE w:val="0"/>
              <w:autoSpaceDN w:val="0"/>
              <w:adjustRightInd w:val="0"/>
              <w:rPr>
                <w:szCs w:val="22"/>
                <w:lang w:val="en-US"/>
              </w:rPr>
            </w:pPr>
            <w:r w:rsidRPr="009D3FC5">
              <w:rPr>
                <w:szCs w:val="22"/>
              </w:rPr>
              <w:t>Nervų sistemos sutrikimai</w:t>
            </w:r>
          </w:p>
        </w:tc>
        <w:tc>
          <w:tcPr>
            <w:tcW w:w="4273" w:type="dxa"/>
            <w:tcBorders>
              <w:top w:val="single" w:sz="4" w:space="0" w:color="auto"/>
              <w:left w:val="single" w:sz="4" w:space="0" w:color="auto"/>
              <w:bottom w:val="single" w:sz="4" w:space="0" w:color="auto"/>
              <w:right w:val="single" w:sz="4" w:space="0" w:color="auto"/>
            </w:tcBorders>
            <w:noWrap/>
          </w:tcPr>
          <w:p w14:paraId="0277C98F" w14:textId="77777777" w:rsidR="00D56155" w:rsidRPr="009D3FC5" w:rsidRDefault="00D56155" w:rsidP="00CA7EBA">
            <w:pPr>
              <w:autoSpaceDE w:val="0"/>
              <w:autoSpaceDN w:val="0"/>
              <w:adjustRightInd w:val="0"/>
              <w:rPr>
                <w:szCs w:val="22"/>
              </w:rPr>
            </w:pPr>
            <w:r w:rsidRPr="009D3FC5">
              <w:rPr>
                <w:szCs w:val="22"/>
              </w:rPr>
              <w:t>svaigulys</w:t>
            </w:r>
          </w:p>
        </w:tc>
        <w:tc>
          <w:tcPr>
            <w:tcW w:w="1418" w:type="dxa"/>
            <w:tcBorders>
              <w:top w:val="single" w:sz="4" w:space="0" w:color="auto"/>
              <w:left w:val="single" w:sz="4" w:space="0" w:color="auto"/>
              <w:bottom w:val="single" w:sz="4" w:space="0" w:color="auto"/>
              <w:right w:val="single" w:sz="4" w:space="0" w:color="auto"/>
            </w:tcBorders>
            <w:noWrap/>
          </w:tcPr>
          <w:p w14:paraId="487C31AA" w14:textId="77777777" w:rsidR="00D56155" w:rsidRPr="009D3FC5" w:rsidRDefault="00D56155" w:rsidP="00CA7EBA">
            <w:pPr>
              <w:rPr>
                <w:szCs w:val="22"/>
              </w:rPr>
            </w:pPr>
            <w:r w:rsidRPr="009D3FC5">
              <w:rPr>
                <w:szCs w:val="22"/>
              </w:rPr>
              <w:t xml:space="preserve">dažni </w:t>
            </w:r>
          </w:p>
        </w:tc>
      </w:tr>
      <w:tr w:rsidR="00D56155" w:rsidRPr="009D3FC5" w14:paraId="5008F621" w14:textId="77777777" w:rsidTr="00CA7EBA">
        <w:trPr>
          <w:trHeight w:val="360"/>
        </w:trPr>
        <w:tc>
          <w:tcPr>
            <w:tcW w:w="3242" w:type="dxa"/>
            <w:tcBorders>
              <w:top w:val="single" w:sz="4" w:space="0" w:color="auto"/>
              <w:left w:val="single" w:sz="4" w:space="0" w:color="auto"/>
              <w:bottom w:val="single" w:sz="4" w:space="0" w:color="auto"/>
              <w:right w:val="single" w:sz="4" w:space="0" w:color="auto"/>
            </w:tcBorders>
            <w:noWrap/>
          </w:tcPr>
          <w:p w14:paraId="5142540F" w14:textId="77777777" w:rsidR="00D56155" w:rsidRPr="009D3FC5" w:rsidRDefault="00D56155" w:rsidP="00CA7EBA">
            <w:pPr>
              <w:autoSpaceDE w:val="0"/>
              <w:autoSpaceDN w:val="0"/>
              <w:adjustRightInd w:val="0"/>
              <w:rPr>
                <w:szCs w:val="22"/>
                <w:lang w:val="en-US"/>
              </w:rPr>
            </w:pPr>
            <w:r w:rsidRPr="009D3FC5">
              <w:rPr>
                <w:szCs w:val="22"/>
              </w:rPr>
              <w:t>Ausų ir labirintų sutrikimai</w:t>
            </w:r>
          </w:p>
        </w:tc>
        <w:tc>
          <w:tcPr>
            <w:tcW w:w="4273" w:type="dxa"/>
            <w:tcBorders>
              <w:top w:val="single" w:sz="4" w:space="0" w:color="auto"/>
              <w:left w:val="single" w:sz="4" w:space="0" w:color="auto"/>
              <w:bottom w:val="single" w:sz="4" w:space="0" w:color="auto"/>
              <w:right w:val="single" w:sz="4" w:space="0" w:color="auto"/>
            </w:tcBorders>
          </w:tcPr>
          <w:p w14:paraId="789F9A70" w14:textId="77777777" w:rsidR="00D56155" w:rsidRPr="009D3FC5" w:rsidRDefault="00D56155" w:rsidP="00CA7EBA">
            <w:pPr>
              <w:autoSpaceDE w:val="0"/>
              <w:autoSpaceDN w:val="0"/>
              <w:adjustRightInd w:val="0"/>
              <w:rPr>
                <w:szCs w:val="22"/>
              </w:rPr>
            </w:pPr>
            <w:r w:rsidRPr="009D3FC5">
              <w:rPr>
                <w:szCs w:val="22"/>
              </w:rPr>
              <w:t>galvos sukimasis (</w:t>
            </w:r>
            <w:proofErr w:type="spellStart"/>
            <w:r w:rsidRPr="009D3FC5">
              <w:rPr>
                <w:i/>
                <w:szCs w:val="22"/>
              </w:rPr>
              <w:t>vertigo</w:t>
            </w:r>
            <w:proofErr w:type="spellEnd"/>
            <w:r w:rsidRPr="009D3FC5">
              <w:rPr>
                <w:szCs w:val="22"/>
              </w:rPr>
              <w:t>)</w:t>
            </w:r>
          </w:p>
        </w:tc>
        <w:tc>
          <w:tcPr>
            <w:tcW w:w="1418" w:type="dxa"/>
            <w:tcBorders>
              <w:top w:val="single" w:sz="4" w:space="0" w:color="auto"/>
              <w:left w:val="single" w:sz="4" w:space="0" w:color="auto"/>
              <w:bottom w:val="single" w:sz="4" w:space="0" w:color="auto"/>
              <w:right w:val="single" w:sz="4" w:space="0" w:color="auto"/>
            </w:tcBorders>
            <w:noWrap/>
          </w:tcPr>
          <w:p w14:paraId="1DF4B679" w14:textId="77777777" w:rsidR="00D56155" w:rsidRPr="009D3FC5" w:rsidRDefault="00D56155" w:rsidP="00CA7EBA">
            <w:pPr>
              <w:rPr>
                <w:szCs w:val="22"/>
              </w:rPr>
            </w:pPr>
            <w:r w:rsidRPr="009D3FC5">
              <w:rPr>
                <w:szCs w:val="22"/>
              </w:rPr>
              <w:t xml:space="preserve">dažni </w:t>
            </w:r>
          </w:p>
        </w:tc>
      </w:tr>
      <w:tr w:rsidR="00D56155" w:rsidRPr="009D3FC5" w14:paraId="0D93159C"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2D73658" w14:textId="77777777" w:rsidR="00D56155" w:rsidRPr="009D3FC5" w:rsidRDefault="00D56155" w:rsidP="00CA7EBA">
            <w:pPr>
              <w:autoSpaceDE w:val="0"/>
              <w:autoSpaceDN w:val="0"/>
              <w:adjustRightInd w:val="0"/>
              <w:rPr>
                <w:szCs w:val="22"/>
              </w:rPr>
            </w:pPr>
            <w:r w:rsidRPr="009D3FC5">
              <w:rPr>
                <w:szCs w:val="22"/>
              </w:rPr>
              <w:t>Bendrieji sutrikimai ir vartojimo vietos pažeidimai</w:t>
            </w:r>
          </w:p>
        </w:tc>
        <w:tc>
          <w:tcPr>
            <w:tcW w:w="4273" w:type="dxa"/>
            <w:tcBorders>
              <w:top w:val="single" w:sz="4" w:space="0" w:color="auto"/>
              <w:left w:val="single" w:sz="4" w:space="0" w:color="auto"/>
              <w:bottom w:val="single" w:sz="4" w:space="0" w:color="auto"/>
              <w:right w:val="single" w:sz="4" w:space="0" w:color="auto"/>
            </w:tcBorders>
            <w:noWrap/>
          </w:tcPr>
          <w:p w14:paraId="154C8618" w14:textId="77777777" w:rsidR="00D56155" w:rsidRPr="009D3FC5" w:rsidRDefault="00D56155" w:rsidP="00CA7EBA">
            <w:pPr>
              <w:autoSpaceDE w:val="0"/>
              <w:autoSpaceDN w:val="0"/>
              <w:adjustRightInd w:val="0"/>
              <w:rPr>
                <w:szCs w:val="22"/>
              </w:rPr>
            </w:pPr>
            <w:r w:rsidRPr="009D3FC5">
              <w:rPr>
                <w:szCs w:val="22"/>
              </w:rPr>
              <w:t>silpnumas, nuovargis</w:t>
            </w:r>
          </w:p>
        </w:tc>
        <w:tc>
          <w:tcPr>
            <w:tcW w:w="1418" w:type="dxa"/>
            <w:tcBorders>
              <w:top w:val="single" w:sz="4" w:space="0" w:color="auto"/>
              <w:left w:val="single" w:sz="4" w:space="0" w:color="auto"/>
              <w:bottom w:val="single" w:sz="4" w:space="0" w:color="auto"/>
              <w:right w:val="single" w:sz="4" w:space="0" w:color="auto"/>
            </w:tcBorders>
            <w:noWrap/>
          </w:tcPr>
          <w:p w14:paraId="33C0FC12" w14:textId="77777777" w:rsidR="00D56155" w:rsidRPr="009D3FC5" w:rsidRDefault="00D56155" w:rsidP="00CA7EBA">
            <w:pPr>
              <w:rPr>
                <w:szCs w:val="22"/>
              </w:rPr>
            </w:pPr>
            <w:r w:rsidRPr="009D3FC5">
              <w:rPr>
                <w:szCs w:val="22"/>
              </w:rPr>
              <w:t xml:space="preserve">dažni </w:t>
            </w:r>
          </w:p>
        </w:tc>
      </w:tr>
    </w:tbl>
    <w:p w14:paraId="5EB0B7B2" w14:textId="77777777" w:rsidR="00D56155" w:rsidRPr="009D3FC5" w:rsidRDefault="00D56155" w:rsidP="00D56155">
      <w:pPr>
        <w:autoSpaceDE w:val="0"/>
        <w:autoSpaceDN w:val="0"/>
        <w:adjustRightInd w:val="0"/>
        <w:rPr>
          <w:szCs w:val="22"/>
          <w:lang w:val="en-US"/>
        </w:rPr>
      </w:pPr>
    </w:p>
    <w:p w14:paraId="3C840014" w14:textId="77777777" w:rsidR="00D56155" w:rsidRPr="009D3FC5" w:rsidRDefault="00D56155" w:rsidP="00D56155">
      <w:pPr>
        <w:autoSpaceDE w:val="0"/>
        <w:autoSpaceDN w:val="0"/>
        <w:adjustRightInd w:val="0"/>
        <w:outlineLvl w:val="0"/>
        <w:rPr>
          <w:szCs w:val="22"/>
          <w:u w:val="single"/>
          <w:lang w:val="en-US"/>
        </w:rPr>
      </w:pPr>
      <w:r w:rsidRPr="009D3FC5">
        <w:rPr>
          <w:szCs w:val="22"/>
          <w:u w:val="single"/>
        </w:rPr>
        <w:t>Lėtinis širdies nepakankamumas</w:t>
      </w:r>
    </w:p>
    <w:p w14:paraId="2F03E5FE" w14:textId="77777777" w:rsidR="00D56155" w:rsidRPr="009D3FC5" w:rsidRDefault="00D56155" w:rsidP="00D56155">
      <w:pPr>
        <w:autoSpaceDE w:val="0"/>
        <w:autoSpaceDN w:val="0"/>
        <w:adjustRightInd w:val="0"/>
        <w:rPr>
          <w:szCs w:val="22"/>
        </w:rPr>
      </w:pPr>
      <w:r w:rsidRPr="009D3FC5">
        <w:rPr>
          <w:szCs w:val="22"/>
        </w:rPr>
        <w:t>Kontroliuojamųjų klinikinių tyrimų su širdies nepakankamumu sergančiais pacientais metu  (žr. ELITE I, ELITE II ir HEAAL tyrimus 5.1 skyriuje) pasireiškė šios nepageidaujamos reakcijos:</w:t>
      </w:r>
    </w:p>
    <w:tbl>
      <w:tblPr>
        <w:tblW w:w="9074" w:type="dxa"/>
        <w:tblInd w:w="106" w:type="dxa"/>
        <w:tblLayout w:type="fixed"/>
        <w:tblLook w:val="0000" w:firstRow="0" w:lastRow="0" w:firstColumn="0" w:lastColumn="0" w:noHBand="0" w:noVBand="0"/>
      </w:tblPr>
      <w:tblGrid>
        <w:gridCol w:w="3242"/>
        <w:gridCol w:w="4500"/>
        <w:gridCol w:w="1332"/>
      </w:tblGrid>
      <w:tr w:rsidR="00D56155" w:rsidRPr="009D3FC5" w14:paraId="3BC31E35"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439B1C3D" w14:textId="77777777" w:rsidR="00D56155" w:rsidRPr="009D3FC5" w:rsidRDefault="00D56155" w:rsidP="00CA7EBA">
            <w:pPr>
              <w:autoSpaceDE w:val="0"/>
              <w:autoSpaceDN w:val="0"/>
              <w:adjustRightInd w:val="0"/>
              <w:rPr>
                <w:b/>
                <w:bCs/>
                <w:szCs w:val="22"/>
                <w:lang w:val="en-US"/>
              </w:rPr>
            </w:pPr>
            <w:r w:rsidRPr="009D3FC5">
              <w:rPr>
                <w:b/>
                <w:szCs w:val="22"/>
              </w:rPr>
              <w:t>Organų sistemos klasė</w:t>
            </w:r>
          </w:p>
        </w:tc>
        <w:tc>
          <w:tcPr>
            <w:tcW w:w="4500" w:type="dxa"/>
            <w:tcBorders>
              <w:top w:val="single" w:sz="4" w:space="0" w:color="auto"/>
              <w:left w:val="single" w:sz="4" w:space="0" w:color="auto"/>
              <w:bottom w:val="single" w:sz="4" w:space="0" w:color="auto"/>
              <w:right w:val="single" w:sz="4" w:space="0" w:color="auto"/>
            </w:tcBorders>
            <w:noWrap/>
          </w:tcPr>
          <w:p w14:paraId="30971745" w14:textId="77777777" w:rsidR="00D56155" w:rsidRPr="009D3FC5" w:rsidRDefault="00D56155" w:rsidP="00CA7EBA">
            <w:pPr>
              <w:autoSpaceDE w:val="0"/>
              <w:autoSpaceDN w:val="0"/>
              <w:adjustRightInd w:val="0"/>
              <w:rPr>
                <w:b/>
                <w:bCs/>
                <w:szCs w:val="22"/>
                <w:lang w:val="en-US"/>
              </w:rPr>
            </w:pPr>
            <w:r w:rsidRPr="009D3FC5">
              <w:rPr>
                <w:b/>
                <w:szCs w:val="22"/>
              </w:rPr>
              <w:t>Nepageidaujama reakcija</w:t>
            </w:r>
          </w:p>
        </w:tc>
        <w:tc>
          <w:tcPr>
            <w:tcW w:w="1332" w:type="dxa"/>
            <w:tcBorders>
              <w:top w:val="single" w:sz="4" w:space="0" w:color="auto"/>
              <w:left w:val="single" w:sz="4" w:space="0" w:color="auto"/>
              <w:bottom w:val="single" w:sz="4" w:space="0" w:color="auto"/>
              <w:right w:val="single" w:sz="4" w:space="0" w:color="auto"/>
            </w:tcBorders>
            <w:noWrap/>
          </w:tcPr>
          <w:p w14:paraId="2F647401" w14:textId="77777777" w:rsidR="00D56155" w:rsidRPr="009D3FC5" w:rsidRDefault="00D56155" w:rsidP="00CA7EBA">
            <w:pPr>
              <w:autoSpaceDE w:val="0"/>
              <w:autoSpaceDN w:val="0"/>
              <w:adjustRightInd w:val="0"/>
              <w:rPr>
                <w:b/>
                <w:bCs/>
                <w:szCs w:val="22"/>
                <w:lang w:val="en-US"/>
              </w:rPr>
            </w:pPr>
            <w:r w:rsidRPr="009D3FC5">
              <w:rPr>
                <w:b/>
                <w:szCs w:val="22"/>
              </w:rPr>
              <w:t>Dažnis</w:t>
            </w:r>
          </w:p>
        </w:tc>
      </w:tr>
      <w:tr w:rsidR="00D56155" w:rsidRPr="009D3FC5" w14:paraId="5C727BA1" w14:textId="77777777" w:rsidTr="00CA7EBA">
        <w:trPr>
          <w:trHeight w:val="255"/>
        </w:trPr>
        <w:tc>
          <w:tcPr>
            <w:tcW w:w="3242" w:type="dxa"/>
            <w:vMerge w:val="restart"/>
            <w:tcBorders>
              <w:top w:val="single" w:sz="4" w:space="0" w:color="auto"/>
              <w:left w:val="single" w:sz="4" w:space="0" w:color="auto"/>
              <w:bottom w:val="single" w:sz="4" w:space="0" w:color="auto"/>
              <w:right w:val="single" w:sz="4" w:space="0" w:color="auto"/>
            </w:tcBorders>
            <w:noWrap/>
          </w:tcPr>
          <w:p w14:paraId="476ABAE9" w14:textId="77777777" w:rsidR="00D56155" w:rsidRPr="009D3FC5" w:rsidRDefault="00D56155" w:rsidP="00CA7EBA">
            <w:pPr>
              <w:autoSpaceDE w:val="0"/>
              <w:autoSpaceDN w:val="0"/>
              <w:adjustRightInd w:val="0"/>
              <w:rPr>
                <w:szCs w:val="22"/>
                <w:lang w:val="en-US"/>
              </w:rPr>
            </w:pPr>
            <w:r w:rsidRPr="009D3FC5">
              <w:rPr>
                <w:szCs w:val="22"/>
              </w:rPr>
              <w:t>Nervų sistemos sutrikimai</w:t>
            </w:r>
          </w:p>
        </w:tc>
        <w:tc>
          <w:tcPr>
            <w:tcW w:w="4500" w:type="dxa"/>
            <w:tcBorders>
              <w:top w:val="single" w:sz="4" w:space="0" w:color="auto"/>
              <w:left w:val="single" w:sz="4" w:space="0" w:color="auto"/>
              <w:bottom w:val="single" w:sz="4" w:space="0" w:color="auto"/>
              <w:right w:val="single" w:sz="4" w:space="0" w:color="auto"/>
            </w:tcBorders>
            <w:noWrap/>
          </w:tcPr>
          <w:p w14:paraId="64914672" w14:textId="77777777" w:rsidR="00D56155" w:rsidRPr="009D3FC5" w:rsidRDefault="00D56155" w:rsidP="00CA7EBA">
            <w:pPr>
              <w:autoSpaceDE w:val="0"/>
              <w:autoSpaceDN w:val="0"/>
              <w:adjustRightInd w:val="0"/>
              <w:rPr>
                <w:szCs w:val="22"/>
              </w:rPr>
            </w:pPr>
            <w:r w:rsidRPr="009D3FC5">
              <w:rPr>
                <w:szCs w:val="22"/>
              </w:rPr>
              <w:t>svaigulys</w:t>
            </w:r>
          </w:p>
        </w:tc>
        <w:tc>
          <w:tcPr>
            <w:tcW w:w="1332" w:type="dxa"/>
            <w:tcBorders>
              <w:top w:val="single" w:sz="4" w:space="0" w:color="auto"/>
              <w:left w:val="single" w:sz="4" w:space="0" w:color="auto"/>
              <w:bottom w:val="single" w:sz="4" w:space="0" w:color="auto"/>
              <w:right w:val="single" w:sz="4" w:space="0" w:color="auto"/>
            </w:tcBorders>
            <w:noWrap/>
          </w:tcPr>
          <w:p w14:paraId="34488065" w14:textId="77777777" w:rsidR="00D56155" w:rsidRPr="009D3FC5" w:rsidRDefault="00D56155" w:rsidP="00CA7EBA">
            <w:pPr>
              <w:autoSpaceDE w:val="0"/>
              <w:autoSpaceDN w:val="0"/>
              <w:adjustRightInd w:val="0"/>
              <w:rPr>
                <w:szCs w:val="22"/>
                <w:lang w:val="en-US"/>
              </w:rPr>
            </w:pPr>
            <w:r w:rsidRPr="009D3FC5">
              <w:rPr>
                <w:szCs w:val="22"/>
              </w:rPr>
              <w:t>dažni</w:t>
            </w:r>
          </w:p>
        </w:tc>
      </w:tr>
      <w:tr w:rsidR="00D56155" w:rsidRPr="009D3FC5" w14:paraId="6F5C994C" w14:textId="77777777" w:rsidTr="00CA7EBA">
        <w:trPr>
          <w:trHeight w:val="255"/>
        </w:trPr>
        <w:tc>
          <w:tcPr>
            <w:tcW w:w="3242" w:type="dxa"/>
            <w:vMerge/>
            <w:tcBorders>
              <w:top w:val="single" w:sz="4" w:space="0" w:color="auto"/>
              <w:left w:val="single" w:sz="4" w:space="0" w:color="auto"/>
              <w:bottom w:val="single" w:sz="4" w:space="0" w:color="auto"/>
              <w:right w:val="single" w:sz="4" w:space="0" w:color="auto"/>
            </w:tcBorders>
            <w:noWrap/>
          </w:tcPr>
          <w:p w14:paraId="2EFDC0A2" w14:textId="77777777" w:rsidR="00D56155" w:rsidRPr="009D3FC5" w:rsidRDefault="00D56155" w:rsidP="00CA7EBA">
            <w:pPr>
              <w:autoSpaceDE w:val="0"/>
              <w:autoSpaceDN w:val="0"/>
              <w:adjustRightInd w:val="0"/>
              <w:rPr>
                <w:szCs w:val="22"/>
                <w:lang w:val="en-US"/>
              </w:rPr>
            </w:pPr>
          </w:p>
        </w:tc>
        <w:tc>
          <w:tcPr>
            <w:tcW w:w="4500" w:type="dxa"/>
            <w:tcBorders>
              <w:top w:val="single" w:sz="4" w:space="0" w:color="auto"/>
              <w:left w:val="single" w:sz="4" w:space="0" w:color="auto"/>
              <w:bottom w:val="single" w:sz="4" w:space="0" w:color="auto"/>
              <w:right w:val="single" w:sz="4" w:space="0" w:color="auto"/>
            </w:tcBorders>
            <w:noWrap/>
          </w:tcPr>
          <w:p w14:paraId="57D3C4F7" w14:textId="77777777" w:rsidR="00D56155" w:rsidRPr="009D3FC5" w:rsidRDefault="00D56155" w:rsidP="00CA7EBA">
            <w:pPr>
              <w:autoSpaceDE w:val="0"/>
              <w:autoSpaceDN w:val="0"/>
              <w:adjustRightInd w:val="0"/>
              <w:rPr>
                <w:szCs w:val="22"/>
              </w:rPr>
            </w:pPr>
            <w:r w:rsidRPr="009D3FC5">
              <w:rPr>
                <w:szCs w:val="22"/>
              </w:rPr>
              <w:t>galvos skausmas</w:t>
            </w:r>
          </w:p>
        </w:tc>
        <w:tc>
          <w:tcPr>
            <w:tcW w:w="1332" w:type="dxa"/>
            <w:tcBorders>
              <w:top w:val="single" w:sz="4" w:space="0" w:color="auto"/>
              <w:left w:val="single" w:sz="4" w:space="0" w:color="auto"/>
              <w:bottom w:val="single" w:sz="4" w:space="0" w:color="auto"/>
              <w:right w:val="single" w:sz="4" w:space="0" w:color="auto"/>
            </w:tcBorders>
            <w:noWrap/>
          </w:tcPr>
          <w:p w14:paraId="723827D2" w14:textId="77777777" w:rsidR="00D56155" w:rsidRPr="009D3FC5" w:rsidRDefault="00D56155" w:rsidP="00CA7EBA">
            <w:pPr>
              <w:autoSpaceDE w:val="0"/>
              <w:autoSpaceDN w:val="0"/>
              <w:adjustRightInd w:val="0"/>
              <w:rPr>
                <w:szCs w:val="22"/>
                <w:lang w:val="en-US"/>
              </w:rPr>
            </w:pPr>
            <w:r w:rsidRPr="009D3FC5">
              <w:rPr>
                <w:szCs w:val="22"/>
              </w:rPr>
              <w:t>nedažni</w:t>
            </w:r>
          </w:p>
        </w:tc>
      </w:tr>
      <w:tr w:rsidR="00D56155" w:rsidRPr="009D3FC5" w14:paraId="3B9DCA7A" w14:textId="77777777" w:rsidTr="00CA7EBA">
        <w:trPr>
          <w:trHeight w:val="255"/>
        </w:trPr>
        <w:tc>
          <w:tcPr>
            <w:tcW w:w="3242" w:type="dxa"/>
            <w:vMerge/>
            <w:tcBorders>
              <w:top w:val="single" w:sz="4" w:space="0" w:color="auto"/>
              <w:left w:val="single" w:sz="4" w:space="0" w:color="auto"/>
              <w:bottom w:val="single" w:sz="4" w:space="0" w:color="auto"/>
              <w:right w:val="single" w:sz="4" w:space="0" w:color="auto"/>
            </w:tcBorders>
            <w:noWrap/>
          </w:tcPr>
          <w:p w14:paraId="4E71FC1C" w14:textId="77777777" w:rsidR="00D56155" w:rsidRPr="009D3FC5" w:rsidRDefault="00D56155" w:rsidP="00CA7EBA">
            <w:pPr>
              <w:autoSpaceDE w:val="0"/>
              <w:autoSpaceDN w:val="0"/>
              <w:adjustRightInd w:val="0"/>
              <w:rPr>
                <w:szCs w:val="22"/>
                <w:lang w:val="en-US"/>
              </w:rPr>
            </w:pPr>
          </w:p>
        </w:tc>
        <w:tc>
          <w:tcPr>
            <w:tcW w:w="4500" w:type="dxa"/>
            <w:tcBorders>
              <w:top w:val="single" w:sz="4" w:space="0" w:color="auto"/>
              <w:left w:val="single" w:sz="4" w:space="0" w:color="auto"/>
              <w:bottom w:val="single" w:sz="4" w:space="0" w:color="auto"/>
              <w:right w:val="single" w:sz="4" w:space="0" w:color="auto"/>
            </w:tcBorders>
            <w:noWrap/>
          </w:tcPr>
          <w:p w14:paraId="05E18F9F" w14:textId="77777777" w:rsidR="00D56155" w:rsidRPr="009D3FC5" w:rsidRDefault="00D56155" w:rsidP="00CA7EBA">
            <w:pPr>
              <w:autoSpaceDE w:val="0"/>
              <w:autoSpaceDN w:val="0"/>
              <w:adjustRightInd w:val="0"/>
              <w:rPr>
                <w:szCs w:val="22"/>
              </w:rPr>
            </w:pPr>
            <w:proofErr w:type="spellStart"/>
            <w:r w:rsidRPr="009D3FC5">
              <w:rPr>
                <w:szCs w:val="22"/>
              </w:rPr>
              <w:t>parestezija</w:t>
            </w:r>
            <w:proofErr w:type="spellEnd"/>
          </w:p>
        </w:tc>
        <w:tc>
          <w:tcPr>
            <w:tcW w:w="1332" w:type="dxa"/>
            <w:tcBorders>
              <w:top w:val="single" w:sz="4" w:space="0" w:color="auto"/>
              <w:left w:val="single" w:sz="4" w:space="0" w:color="auto"/>
              <w:bottom w:val="single" w:sz="4" w:space="0" w:color="auto"/>
              <w:right w:val="single" w:sz="4" w:space="0" w:color="auto"/>
            </w:tcBorders>
            <w:noWrap/>
          </w:tcPr>
          <w:p w14:paraId="394F8B3F" w14:textId="77777777" w:rsidR="00D56155" w:rsidRPr="009D3FC5" w:rsidRDefault="00D56155" w:rsidP="00CA7EBA">
            <w:pPr>
              <w:rPr>
                <w:szCs w:val="22"/>
              </w:rPr>
            </w:pPr>
            <w:r w:rsidRPr="009D3FC5">
              <w:rPr>
                <w:szCs w:val="22"/>
              </w:rPr>
              <w:t>reti</w:t>
            </w:r>
            <w:r w:rsidRPr="009D3FC5">
              <w:rPr>
                <w:b/>
                <w:szCs w:val="22"/>
              </w:rPr>
              <w:t xml:space="preserve"> </w:t>
            </w:r>
          </w:p>
        </w:tc>
      </w:tr>
      <w:tr w:rsidR="00D56155" w:rsidRPr="009D3FC5" w14:paraId="0ED83F3E"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2F6D74F3" w14:textId="77777777" w:rsidR="00D56155" w:rsidRPr="009D3FC5" w:rsidRDefault="00D56155" w:rsidP="00CA7EBA">
            <w:pPr>
              <w:autoSpaceDE w:val="0"/>
              <w:autoSpaceDN w:val="0"/>
              <w:adjustRightInd w:val="0"/>
              <w:rPr>
                <w:szCs w:val="22"/>
                <w:lang w:val="en-US"/>
              </w:rPr>
            </w:pPr>
            <w:r w:rsidRPr="009D3FC5">
              <w:rPr>
                <w:szCs w:val="22"/>
              </w:rPr>
              <w:t>Širdies sutrikimai</w:t>
            </w:r>
          </w:p>
        </w:tc>
        <w:tc>
          <w:tcPr>
            <w:tcW w:w="4500" w:type="dxa"/>
            <w:tcBorders>
              <w:top w:val="single" w:sz="4" w:space="0" w:color="auto"/>
              <w:left w:val="single" w:sz="4" w:space="0" w:color="auto"/>
              <w:bottom w:val="single" w:sz="4" w:space="0" w:color="auto"/>
              <w:right w:val="single" w:sz="4" w:space="0" w:color="auto"/>
            </w:tcBorders>
            <w:noWrap/>
          </w:tcPr>
          <w:p w14:paraId="152C64D3" w14:textId="77777777" w:rsidR="00D56155" w:rsidRPr="009D3FC5" w:rsidRDefault="00D56155" w:rsidP="00CA7EBA">
            <w:pPr>
              <w:autoSpaceDE w:val="0"/>
              <w:autoSpaceDN w:val="0"/>
              <w:adjustRightInd w:val="0"/>
              <w:rPr>
                <w:szCs w:val="22"/>
                <w:lang w:val="en-US"/>
              </w:rPr>
            </w:pPr>
            <w:r w:rsidRPr="009D3FC5">
              <w:rPr>
                <w:szCs w:val="22"/>
              </w:rPr>
              <w:t>apalpimas, prieširdžių virpėjimas, smegenų kraujotakos sutrikimas</w:t>
            </w:r>
          </w:p>
        </w:tc>
        <w:tc>
          <w:tcPr>
            <w:tcW w:w="1332" w:type="dxa"/>
            <w:tcBorders>
              <w:top w:val="single" w:sz="4" w:space="0" w:color="auto"/>
              <w:left w:val="single" w:sz="4" w:space="0" w:color="auto"/>
              <w:bottom w:val="single" w:sz="4" w:space="0" w:color="auto"/>
              <w:right w:val="single" w:sz="4" w:space="0" w:color="auto"/>
            </w:tcBorders>
            <w:noWrap/>
          </w:tcPr>
          <w:p w14:paraId="63249E42" w14:textId="77777777" w:rsidR="00D56155" w:rsidRPr="009D3FC5" w:rsidRDefault="00D56155" w:rsidP="00CA7EBA">
            <w:pPr>
              <w:rPr>
                <w:szCs w:val="22"/>
              </w:rPr>
            </w:pPr>
            <w:r w:rsidRPr="009D3FC5">
              <w:rPr>
                <w:szCs w:val="22"/>
              </w:rPr>
              <w:t>reti</w:t>
            </w:r>
            <w:r w:rsidRPr="009D3FC5">
              <w:rPr>
                <w:b/>
                <w:szCs w:val="22"/>
              </w:rPr>
              <w:t xml:space="preserve"> </w:t>
            </w:r>
          </w:p>
        </w:tc>
      </w:tr>
      <w:tr w:rsidR="00D56155" w:rsidRPr="009D3FC5" w14:paraId="29C68C61" w14:textId="77777777" w:rsidTr="00CA7EBA">
        <w:trPr>
          <w:trHeight w:val="504"/>
        </w:trPr>
        <w:tc>
          <w:tcPr>
            <w:tcW w:w="3242" w:type="dxa"/>
            <w:tcBorders>
              <w:top w:val="single" w:sz="4" w:space="0" w:color="auto"/>
              <w:left w:val="single" w:sz="4" w:space="0" w:color="auto"/>
              <w:bottom w:val="single" w:sz="4" w:space="0" w:color="auto"/>
              <w:right w:val="single" w:sz="4" w:space="0" w:color="auto"/>
            </w:tcBorders>
            <w:noWrap/>
          </w:tcPr>
          <w:p w14:paraId="18FEEB44" w14:textId="77777777" w:rsidR="00D56155" w:rsidRPr="009D3FC5" w:rsidRDefault="00D56155" w:rsidP="00CA7EBA">
            <w:pPr>
              <w:autoSpaceDE w:val="0"/>
              <w:autoSpaceDN w:val="0"/>
              <w:adjustRightInd w:val="0"/>
              <w:rPr>
                <w:szCs w:val="22"/>
                <w:lang w:val="en-US"/>
              </w:rPr>
            </w:pPr>
            <w:r w:rsidRPr="009D3FC5">
              <w:rPr>
                <w:szCs w:val="22"/>
              </w:rPr>
              <w:t>Kraujagyslių sutrikimai</w:t>
            </w:r>
          </w:p>
        </w:tc>
        <w:tc>
          <w:tcPr>
            <w:tcW w:w="4500" w:type="dxa"/>
            <w:tcBorders>
              <w:top w:val="single" w:sz="4" w:space="0" w:color="auto"/>
              <w:left w:val="single" w:sz="4" w:space="0" w:color="auto"/>
              <w:bottom w:val="single" w:sz="4" w:space="0" w:color="auto"/>
              <w:right w:val="single" w:sz="4" w:space="0" w:color="auto"/>
            </w:tcBorders>
          </w:tcPr>
          <w:p w14:paraId="06945CF5" w14:textId="77777777" w:rsidR="00D56155" w:rsidRPr="009D3FC5" w:rsidRDefault="00D56155" w:rsidP="00CA7EBA">
            <w:pPr>
              <w:autoSpaceDE w:val="0"/>
              <w:autoSpaceDN w:val="0"/>
              <w:adjustRightInd w:val="0"/>
              <w:rPr>
                <w:szCs w:val="22"/>
              </w:rPr>
            </w:pPr>
            <w:proofErr w:type="spellStart"/>
            <w:r w:rsidRPr="009D3FC5">
              <w:rPr>
                <w:szCs w:val="22"/>
              </w:rPr>
              <w:t>hipotenzija</w:t>
            </w:r>
            <w:proofErr w:type="spellEnd"/>
            <w:r w:rsidRPr="009D3FC5">
              <w:rPr>
                <w:szCs w:val="22"/>
              </w:rPr>
              <w:t xml:space="preserve">, įskaitant </w:t>
            </w:r>
            <w:proofErr w:type="spellStart"/>
            <w:r w:rsidRPr="009D3FC5">
              <w:rPr>
                <w:szCs w:val="22"/>
              </w:rPr>
              <w:t>ortostatinę</w:t>
            </w:r>
            <w:proofErr w:type="spellEnd"/>
            <w:r w:rsidRPr="009D3FC5">
              <w:rPr>
                <w:szCs w:val="22"/>
              </w:rPr>
              <w:t xml:space="preserve"> </w:t>
            </w:r>
            <w:proofErr w:type="spellStart"/>
            <w:r w:rsidRPr="009D3FC5">
              <w:rPr>
                <w:szCs w:val="22"/>
              </w:rPr>
              <w:t>hipotenziją</w:t>
            </w:r>
            <w:proofErr w:type="spellEnd"/>
          </w:p>
        </w:tc>
        <w:tc>
          <w:tcPr>
            <w:tcW w:w="1332" w:type="dxa"/>
            <w:tcBorders>
              <w:top w:val="single" w:sz="4" w:space="0" w:color="auto"/>
              <w:left w:val="single" w:sz="4" w:space="0" w:color="auto"/>
              <w:bottom w:val="single" w:sz="4" w:space="0" w:color="auto"/>
              <w:right w:val="single" w:sz="4" w:space="0" w:color="auto"/>
            </w:tcBorders>
            <w:noWrap/>
          </w:tcPr>
          <w:p w14:paraId="04BEE0E6" w14:textId="77777777" w:rsidR="00D56155" w:rsidRPr="009D3FC5" w:rsidRDefault="00D56155" w:rsidP="00CA7EBA">
            <w:pPr>
              <w:rPr>
                <w:szCs w:val="22"/>
              </w:rPr>
            </w:pPr>
            <w:r w:rsidRPr="009D3FC5">
              <w:rPr>
                <w:szCs w:val="22"/>
              </w:rPr>
              <w:t xml:space="preserve">dažni </w:t>
            </w:r>
          </w:p>
        </w:tc>
      </w:tr>
      <w:tr w:rsidR="00D56155" w:rsidRPr="009D3FC5" w14:paraId="39AB2CDF"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41044140" w14:textId="77777777" w:rsidR="00D56155" w:rsidRPr="009D3FC5" w:rsidRDefault="00D56155" w:rsidP="00CA7EBA">
            <w:pPr>
              <w:autoSpaceDE w:val="0"/>
              <w:autoSpaceDN w:val="0"/>
              <w:adjustRightInd w:val="0"/>
              <w:rPr>
                <w:szCs w:val="22"/>
              </w:rPr>
            </w:pPr>
            <w:r w:rsidRPr="009D3FC5">
              <w:rPr>
                <w:szCs w:val="22"/>
              </w:rPr>
              <w:t>Kraujo ir limfinės sistemos sutrikimai</w:t>
            </w:r>
          </w:p>
        </w:tc>
        <w:tc>
          <w:tcPr>
            <w:tcW w:w="4500" w:type="dxa"/>
            <w:tcBorders>
              <w:top w:val="single" w:sz="4" w:space="0" w:color="auto"/>
              <w:left w:val="single" w:sz="4" w:space="0" w:color="auto"/>
              <w:bottom w:val="single" w:sz="4" w:space="0" w:color="auto"/>
              <w:right w:val="single" w:sz="4" w:space="0" w:color="auto"/>
            </w:tcBorders>
            <w:noWrap/>
          </w:tcPr>
          <w:p w14:paraId="5B481030" w14:textId="77777777" w:rsidR="00D56155" w:rsidRPr="009D3FC5" w:rsidRDefault="00D56155" w:rsidP="00CA7EBA">
            <w:pPr>
              <w:autoSpaceDE w:val="0"/>
              <w:autoSpaceDN w:val="0"/>
              <w:adjustRightInd w:val="0"/>
              <w:rPr>
                <w:szCs w:val="22"/>
              </w:rPr>
            </w:pPr>
            <w:r w:rsidRPr="009D3FC5">
              <w:rPr>
                <w:szCs w:val="22"/>
              </w:rPr>
              <w:t>anemija</w:t>
            </w:r>
          </w:p>
        </w:tc>
        <w:tc>
          <w:tcPr>
            <w:tcW w:w="1332" w:type="dxa"/>
            <w:tcBorders>
              <w:top w:val="single" w:sz="4" w:space="0" w:color="auto"/>
              <w:left w:val="single" w:sz="4" w:space="0" w:color="auto"/>
              <w:bottom w:val="single" w:sz="4" w:space="0" w:color="auto"/>
              <w:right w:val="single" w:sz="4" w:space="0" w:color="auto"/>
            </w:tcBorders>
            <w:noWrap/>
          </w:tcPr>
          <w:p w14:paraId="76A1D667" w14:textId="77777777" w:rsidR="00D56155" w:rsidRPr="009D3FC5" w:rsidRDefault="00D56155" w:rsidP="00CA7EBA">
            <w:pPr>
              <w:rPr>
                <w:szCs w:val="22"/>
              </w:rPr>
            </w:pPr>
            <w:r w:rsidRPr="009D3FC5">
              <w:rPr>
                <w:szCs w:val="22"/>
              </w:rPr>
              <w:t xml:space="preserve">dažni </w:t>
            </w:r>
          </w:p>
        </w:tc>
      </w:tr>
      <w:tr w:rsidR="00D56155" w:rsidRPr="009D3FC5" w14:paraId="40D36D05" w14:textId="77777777" w:rsidTr="00CA7EBA">
        <w:trPr>
          <w:trHeight w:val="552"/>
        </w:trPr>
        <w:tc>
          <w:tcPr>
            <w:tcW w:w="3242" w:type="dxa"/>
            <w:tcBorders>
              <w:top w:val="single" w:sz="4" w:space="0" w:color="auto"/>
              <w:left w:val="single" w:sz="4" w:space="0" w:color="auto"/>
              <w:bottom w:val="single" w:sz="4" w:space="0" w:color="auto"/>
              <w:right w:val="single" w:sz="4" w:space="0" w:color="auto"/>
            </w:tcBorders>
            <w:noWrap/>
          </w:tcPr>
          <w:p w14:paraId="76E53FCC" w14:textId="77777777" w:rsidR="00D56155" w:rsidRPr="009D3FC5" w:rsidRDefault="00D56155" w:rsidP="00CA7EBA">
            <w:pPr>
              <w:autoSpaceDE w:val="0"/>
              <w:autoSpaceDN w:val="0"/>
              <w:adjustRightInd w:val="0"/>
              <w:rPr>
                <w:szCs w:val="22"/>
              </w:rPr>
            </w:pPr>
            <w:r w:rsidRPr="009D3FC5">
              <w:rPr>
                <w:szCs w:val="22"/>
              </w:rPr>
              <w:t>Kvėpavimo sistemos, krūtinės ląstos ir tarpuplaučio sutrikimai</w:t>
            </w:r>
          </w:p>
        </w:tc>
        <w:tc>
          <w:tcPr>
            <w:tcW w:w="4500" w:type="dxa"/>
            <w:tcBorders>
              <w:top w:val="single" w:sz="4" w:space="0" w:color="auto"/>
              <w:left w:val="single" w:sz="4" w:space="0" w:color="auto"/>
              <w:bottom w:val="single" w:sz="4" w:space="0" w:color="auto"/>
              <w:right w:val="single" w:sz="4" w:space="0" w:color="auto"/>
            </w:tcBorders>
            <w:noWrap/>
          </w:tcPr>
          <w:p w14:paraId="53CD7EAD" w14:textId="77777777" w:rsidR="00D56155" w:rsidRPr="009D3FC5" w:rsidRDefault="00D56155" w:rsidP="00CA7EBA">
            <w:pPr>
              <w:autoSpaceDE w:val="0"/>
              <w:autoSpaceDN w:val="0"/>
              <w:adjustRightInd w:val="0"/>
              <w:rPr>
                <w:szCs w:val="22"/>
              </w:rPr>
            </w:pPr>
            <w:r w:rsidRPr="009D3FC5">
              <w:rPr>
                <w:szCs w:val="22"/>
              </w:rPr>
              <w:t>dusulys, kosulys</w:t>
            </w:r>
          </w:p>
        </w:tc>
        <w:tc>
          <w:tcPr>
            <w:tcW w:w="1332" w:type="dxa"/>
            <w:tcBorders>
              <w:top w:val="single" w:sz="4" w:space="0" w:color="auto"/>
              <w:left w:val="single" w:sz="4" w:space="0" w:color="auto"/>
              <w:bottom w:val="single" w:sz="4" w:space="0" w:color="auto"/>
              <w:right w:val="single" w:sz="4" w:space="0" w:color="auto"/>
            </w:tcBorders>
            <w:noWrap/>
          </w:tcPr>
          <w:p w14:paraId="0D819F92"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15E6505E"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A0A2F83" w14:textId="77777777" w:rsidR="00D56155" w:rsidRPr="009D3FC5" w:rsidRDefault="00D56155" w:rsidP="00CA7EBA">
            <w:pPr>
              <w:autoSpaceDE w:val="0"/>
              <w:autoSpaceDN w:val="0"/>
              <w:adjustRightInd w:val="0"/>
              <w:rPr>
                <w:szCs w:val="22"/>
                <w:lang w:val="en-US"/>
              </w:rPr>
            </w:pPr>
            <w:r w:rsidRPr="009D3FC5">
              <w:rPr>
                <w:szCs w:val="22"/>
              </w:rPr>
              <w:t>Virškinimo trakto sutrikimai</w:t>
            </w:r>
          </w:p>
        </w:tc>
        <w:tc>
          <w:tcPr>
            <w:tcW w:w="4500" w:type="dxa"/>
            <w:tcBorders>
              <w:top w:val="single" w:sz="4" w:space="0" w:color="auto"/>
              <w:left w:val="single" w:sz="4" w:space="0" w:color="auto"/>
              <w:bottom w:val="single" w:sz="4" w:space="0" w:color="auto"/>
              <w:right w:val="single" w:sz="4" w:space="0" w:color="auto"/>
            </w:tcBorders>
            <w:noWrap/>
          </w:tcPr>
          <w:p w14:paraId="43CD6E23" w14:textId="77777777" w:rsidR="00D56155" w:rsidRPr="009D3FC5" w:rsidRDefault="00D56155" w:rsidP="00CA7EBA">
            <w:pPr>
              <w:autoSpaceDE w:val="0"/>
              <w:autoSpaceDN w:val="0"/>
              <w:adjustRightInd w:val="0"/>
              <w:rPr>
                <w:szCs w:val="22"/>
              </w:rPr>
            </w:pPr>
            <w:r w:rsidRPr="009D3FC5">
              <w:rPr>
                <w:szCs w:val="22"/>
              </w:rPr>
              <w:t>viduriavimas, pykinimas, vėmimas</w:t>
            </w:r>
          </w:p>
        </w:tc>
        <w:tc>
          <w:tcPr>
            <w:tcW w:w="1332" w:type="dxa"/>
            <w:tcBorders>
              <w:top w:val="single" w:sz="4" w:space="0" w:color="auto"/>
              <w:left w:val="single" w:sz="4" w:space="0" w:color="auto"/>
              <w:bottom w:val="single" w:sz="4" w:space="0" w:color="auto"/>
              <w:right w:val="single" w:sz="4" w:space="0" w:color="auto"/>
            </w:tcBorders>
            <w:noWrap/>
          </w:tcPr>
          <w:p w14:paraId="3B06FB5F"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3DD5CE6B"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3FA5EC5B" w14:textId="77777777" w:rsidR="00D56155" w:rsidRPr="009D3FC5" w:rsidRDefault="00D56155" w:rsidP="00CA7EBA">
            <w:pPr>
              <w:autoSpaceDE w:val="0"/>
              <w:autoSpaceDN w:val="0"/>
              <w:adjustRightInd w:val="0"/>
              <w:rPr>
                <w:szCs w:val="22"/>
              </w:rPr>
            </w:pPr>
            <w:r w:rsidRPr="009D3FC5">
              <w:rPr>
                <w:szCs w:val="22"/>
              </w:rPr>
              <w:t>Odos ir poodinio audinio sutrikimai</w:t>
            </w:r>
          </w:p>
        </w:tc>
        <w:tc>
          <w:tcPr>
            <w:tcW w:w="4500" w:type="dxa"/>
            <w:tcBorders>
              <w:top w:val="single" w:sz="4" w:space="0" w:color="auto"/>
              <w:left w:val="single" w:sz="4" w:space="0" w:color="auto"/>
              <w:bottom w:val="single" w:sz="4" w:space="0" w:color="auto"/>
              <w:right w:val="single" w:sz="4" w:space="0" w:color="auto"/>
            </w:tcBorders>
            <w:noWrap/>
          </w:tcPr>
          <w:p w14:paraId="5B694077" w14:textId="77777777" w:rsidR="00D56155" w:rsidRPr="009D3FC5" w:rsidRDefault="00D56155" w:rsidP="00CA7EBA">
            <w:pPr>
              <w:autoSpaceDE w:val="0"/>
              <w:autoSpaceDN w:val="0"/>
              <w:adjustRightInd w:val="0"/>
              <w:rPr>
                <w:szCs w:val="22"/>
              </w:rPr>
            </w:pPr>
            <w:r w:rsidRPr="009D3FC5">
              <w:rPr>
                <w:szCs w:val="22"/>
              </w:rPr>
              <w:t>dilgėlinė, niežulys, išbėrimas</w:t>
            </w:r>
          </w:p>
        </w:tc>
        <w:tc>
          <w:tcPr>
            <w:tcW w:w="1332" w:type="dxa"/>
            <w:tcBorders>
              <w:top w:val="single" w:sz="4" w:space="0" w:color="auto"/>
              <w:left w:val="single" w:sz="4" w:space="0" w:color="auto"/>
              <w:bottom w:val="single" w:sz="4" w:space="0" w:color="auto"/>
              <w:right w:val="single" w:sz="4" w:space="0" w:color="auto"/>
            </w:tcBorders>
            <w:noWrap/>
          </w:tcPr>
          <w:p w14:paraId="6FDAF429"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049AE6B7"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4E5CACB9" w14:textId="77777777" w:rsidR="00D56155" w:rsidRPr="009D3FC5" w:rsidRDefault="00D56155" w:rsidP="00CA7EBA">
            <w:pPr>
              <w:autoSpaceDE w:val="0"/>
              <w:autoSpaceDN w:val="0"/>
              <w:adjustRightInd w:val="0"/>
              <w:rPr>
                <w:szCs w:val="22"/>
              </w:rPr>
            </w:pPr>
            <w:r w:rsidRPr="009D3FC5">
              <w:rPr>
                <w:szCs w:val="22"/>
              </w:rPr>
              <w:t>Bendrieji sutrikimai ir vartojimo vietos pažeidimai</w:t>
            </w:r>
          </w:p>
        </w:tc>
        <w:tc>
          <w:tcPr>
            <w:tcW w:w="4500" w:type="dxa"/>
            <w:tcBorders>
              <w:top w:val="single" w:sz="4" w:space="0" w:color="auto"/>
              <w:left w:val="single" w:sz="4" w:space="0" w:color="auto"/>
              <w:bottom w:val="single" w:sz="4" w:space="0" w:color="auto"/>
              <w:right w:val="single" w:sz="4" w:space="0" w:color="auto"/>
            </w:tcBorders>
            <w:noWrap/>
          </w:tcPr>
          <w:p w14:paraId="545B047B" w14:textId="77777777" w:rsidR="00D56155" w:rsidRPr="009D3FC5" w:rsidRDefault="00D56155" w:rsidP="00CA7EBA">
            <w:pPr>
              <w:autoSpaceDE w:val="0"/>
              <w:autoSpaceDN w:val="0"/>
              <w:adjustRightInd w:val="0"/>
              <w:rPr>
                <w:szCs w:val="22"/>
              </w:rPr>
            </w:pPr>
            <w:r w:rsidRPr="009D3FC5">
              <w:rPr>
                <w:szCs w:val="22"/>
              </w:rPr>
              <w:t>silpnumas, nuovargis</w:t>
            </w:r>
          </w:p>
        </w:tc>
        <w:tc>
          <w:tcPr>
            <w:tcW w:w="1332" w:type="dxa"/>
            <w:tcBorders>
              <w:top w:val="single" w:sz="4" w:space="0" w:color="auto"/>
              <w:left w:val="single" w:sz="4" w:space="0" w:color="auto"/>
              <w:bottom w:val="single" w:sz="4" w:space="0" w:color="auto"/>
              <w:right w:val="single" w:sz="4" w:space="0" w:color="auto"/>
            </w:tcBorders>
            <w:noWrap/>
          </w:tcPr>
          <w:p w14:paraId="42C7C344" w14:textId="77777777" w:rsidR="00D56155" w:rsidRPr="009D3FC5" w:rsidRDefault="00D56155" w:rsidP="00CA7EBA">
            <w:pPr>
              <w:rPr>
                <w:szCs w:val="22"/>
              </w:rPr>
            </w:pPr>
            <w:r w:rsidRPr="009D3FC5">
              <w:rPr>
                <w:szCs w:val="22"/>
              </w:rPr>
              <w:t>nedažni</w:t>
            </w:r>
            <w:r w:rsidRPr="009D3FC5">
              <w:rPr>
                <w:b/>
                <w:szCs w:val="22"/>
              </w:rPr>
              <w:t xml:space="preserve"> </w:t>
            </w:r>
          </w:p>
        </w:tc>
      </w:tr>
      <w:tr w:rsidR="00D56155" w:rsidRPr="009D3FC5" w14:paraId="7BBF6AA3"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4591BA3F" w14:textId="77777777" w:rsidR="00D56155" w:rsidRPr="009D3FC5" w:rsidRDefault="00D56155" w:rsidP="00CA7EBA">
            <w:pPr>
              <w:autoSpaceDE w:val="0"/>
              <w:autoSpaceDN w:val="0"/>
              <w:adjustRightInd w:val="0"/>
              <w:rPr>
                <w:szCs w:val="22"/>
                <w:lang w:val="en-US"/>
              </w:rPr>
            </w:pPr>
            <w:r w:rsidRPr="009D3FC5">
              <w:rPr>
                <w:szCs w:val="22"/>
              </w:rPr>
              <w:t>Tyrimai</w:t>
            </w:r>
          </w:p>
        </w:tc>
        <w:tc>
          <w:tcPr>
            <w:tcW w:w="4500" w:type="dxa"/>
            <w:tcBorders>
              <w:top w:val="single" w:sz="4" w:space="0" w:color="auto"/>
              <w:left w:val="single" w:sz="4" w:space="0" w:color="auto"/>
              <w:bottom w:val="single" w:sz="4" w:space="0" w:color="auto"/>
              <w:right w:val="single" w:sz="4" w:space="0" w:color="auto"/>
            </w:tcBorders>
            <w:noWrap/>
          </w:tcPr>
          <w:p w14:paraId="02A2CC78" w14:textId="77777777" w:rsidR="00D56155" w:rsidRPr="009D3FC5" w:rsidRDefault="00D56155" w:rsidP="00CA7EBA">
            <w:pPr>
              <w:autoSpaceDE w:val="0"/>
              <w:autoSpaceDN w:val="0"/>
              <w:adjustRightInd w:val="0"/>
              <w:rPr>
                <w:szCs w:val="22"/>
              </w:rPr>
            </w:pPr>
            <w:r w:rsidRPr="009D3FC5">
              <w:rPr>
                <w:szCs w:val="22"/>
              </w:rPr>
              <w:t xml:space="preserve">šlapalo, </w:t>
            </w:r>
            <w:proofErr w:type="spellStart"/>
            <w:r w:rsidRPr="009D3FC5">
              <w:rPr>
                <w:szCs w:val="22"/>
              </w:rPr>
              <w:t>kreatinino</w:t>
            </w:r>
            <w:proofErr w:type="spellEnd"/>
            <w:r w:rsidRPr="009D3FC5">
              <w:rPr>
                <w:szCs w:val="22"/>
              </w:rPr>
              <w:t xml:space="preserve"> ir kalio kiekio kraujyje padidėjimas</w:t>
            </w:r>
          </w:p>
        </w:tc>
        <w:tc>
          <w:tcPr>
            <w:tcW w:w="1332" w:type="dxa"/>
            <w:tcBorders>
              <w:top w:val="single" w:sz="4" w:space="0" w:color="auto"/>
              <w:left w:val="single" w:sz="4" w:space="0" w:color="auto"/>
              <w:bottom w:val="single" w:sz="4" w:space="0" w:color="auto"/>
              <w:right w:val="single" w:sz="4" w:space="0" w:color="auto"/>
            </w:tcBorders>
            <w:noWrap/>
          </w:tcPr>
          <w:p w14:paraId="3A8AD94E" w14:textId="77777777" w:rsidR="00D56155" w:rsidRPr="009D3FC5" w:rsidRDefault="00D56155" w:rsidP="00CA7EBA">
            <w:pPr>
              <w:autoSpaceDE w:val="0"/>
              <w:autoSpaceDN w:val="0"/>
              <w:adjustRightInd w:val="0"/>
              <w:rPr>
                <w:szCs w:val="22"/>
                <w:lang w:val="en-US"/>
              </w:rPr>
            </w:pPr>
            <w:r w:rsidRPr="009D3FC5">
              <w:rPr>
                <w:szCs w:val="22"/>
              </w:rPr>
              <w:t>dažni</w:t>
            </w:r>
          </w:p>
        </w:tc>
      </w:tr>
      <w:tr w:rsidR="00D56155" w:rsidRPr="009D3FC5" w14:paraId="2230B6CC"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96AF63C" w14:textId="77777777" w:rsidR="00D56155" w:rsidRPr="009D3FC5" w:rsidRDefault="00D56155" w:rsidP="00CA7EBA">
            <w:pPr>
              <w:autoSpaceDE w:val="0"/>
              <w:autoSpaceDN w:val="0"/>
              <w:adjustRightInd w:val="0"/>
              <w:rPr>
                <w:szCs w:val="22"/>
                <w:lang w:val="en-US"/>
              </w:rPr>
            </w:pPr>
            <w:r w:rsidRPr="009D3FC5">
              <w:rPr>
                <w:szCs w:val="22"/>
              </w:rPr>
              <w:t>Metabolizmo ir mitybos sutrikimai</w:t>
            </w:r>
          </w:p>
        </w:tc>
        <w:tc>
          <w:tcPr>
            <w:tcW w:w="4500" w:type="dxa"/>
            <w:tcBorders>
              <w:top w:val="single" w:sz="4" w:space="0" w:color="auto"/>
              <w:left w:val="single" w:sz="4" w:space="0" w:color="auto"/>
              <w:bottom w:val="single" w:sz="4" w:space="0" w:color="auto"/>
              <w:right w:val="single" w:sz="4" w:space="0" w:color="auto"/>
            </w:tcBorders>
            <w:noWrap/>
          </w:tcPr>
          <w:p w14:paraId="177541ED" w14:textId="77777777" w:rsidR="00D56155" w:rsidRPr="009D3FC5" w:rsidRDefault="00D56155" w:rsidP="00CA7EBA">
            <w:pPr>
              <w:autoSpaceDE w:val="0"/>
              <w:autoSpaceDN w:val="0"/>
              <w:adjustRightInd w:val="0"/>
              <w:rPr>
                <w:szCs w:val="22"/>
              </w:rPr>
            </w:pPr>
            <w:proofErr w:type="spellStart"/>
            <w:r w:rsidRPr="009D3FC5">
              <w:rPr>
                <w:szCs w:val="22"/>
              </w:rPr>
              <w:t>hiperkalemija</w:t>
            </w:r>
            <w:proofErr w:type="spellEnd"/>
          </w:p>
        </w:tc>
        <w:tc>
          <w:tcPr>
            <w:tcW w:w="1332" w:type="dxa"/>
            <w:tcBorders>
              <w:top w:val="single" w:sz="4" w:space="0" w:color="auto"/>
              <w:left w:val="single" w:sz="4" w:space="0" w:color="auto"/>
              <w:bottom w:val="single" w:sz="4" w:space="0" w:color="auto"/>
              <w:right w:val="single" w:sz="4" w:space="0" w:color="auto"/>
            </w:tcBorders>
            <w:noWrap/>
          </w:tcPr>
          <w:p w14:paraId="086EEAC2" w14:textId="77777777" w:rsidR="00D56155" w:rsidRPr="009D3FC5" w:rsidRDefault="00D56155" w:rsidP="00CA7EBA">
            <w:pPr>
              <w:autoSpaceDE w:val="0"/>
              <w:autoSpaceDN w:val="0"/>
              <w:adjustRightInd w:val="0"/>
              <w:rPr>
                <w:szCs w:val="22"/>
                <w:lang w:val="en-US"/>
              </w:rPr>
            </w:pPr>
            <w:r w:rsidRPr="009D3FC5">
              <w:rPr>
                <w:szCs w:val="22"/>
              </w:rPr>
              <w:t>nedažni</w:t>
            </w:r>
            <w:r w:rsidRPr="009D3FC5">
              <w:rPr>
                <w:szCs w:val="22"/>
                <w:lang w:val="en-US"/>
              </w:rPr>
              <w:t>*</w:t>
            </w:r>
          </w:p>
        </w:tc>
      </w:tr>
      <w:tr w:rsidR="00D56155" w:rsidRPr="009D3FC5" w14:paraId="153A117B"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41E16AEE" w14:textId="77777777" w:rsidR="00D56155" w:rsidRPr="009D3FC5" w:rsidRDefault="00D56155" w:rsidP="00CA7EBA">
            <w:pPr>
              <w:autoSpaceDE w:val="0"/>
              <w:autoSpaceDN w:val="0"/>
              <w:adjustRightInd w:val="0"/>
              <w:rPr>
                <w:szCs w:val="22"/>
              </w:rPr>
            </w:pPr>
            <w:r w:rsidRPr="009D3FC5">
              <w:rPr>
                <w:szCs w:val="22"/>
              </w:rPr>
              <w:t>Inkstų ir šlapimo takų sutrikimai</w:t>
            </w:r>
          </w:p>
        </w:tc>
        <w:tc>
          <w:tcPr>
            <w:tcW w:w="4500" w:type="dxa"/>
            <w:tcBorders>
              <w:top w:val="single" w:sz="4" w:space="0" w:color="auto"/>
              <w:left w:val="single" w:sz="4" w:space="0" w:color="auto"/>
              <w:bottom w:val="single" w:sz="4" w:space="0" w:color="auto"/>
              <w:right w:val="single" w:sz="4" w:space="0" w:color="auto"/>
            </w:tcBorders>
            <w:noWrap/>
          </w:tcPr>
          <w:p w14:paraId="7FCFF67D" w14:textId="77777777" w:rsidR="00D56155" w:rsidRPr="009D3FC5" w:rsidRDefault="00D56155" w:rsidP="00CA7EBA">
            <w:pPr>
              <w:autoSpaceDE w:val="0"/>
              <w:autoSpaceDN w:val="0"/>
              <w:adjustRightInd w:val="0"/>
              <w:rPr>
                <w:szCs w:val="22"/>
              </w:rPr>
            </w:pPr>
            <w:r w:rsidRPr="009D3FC5">
              <w:rPr>
                <w:szCs w:val="22"/>
              </w:rPr>
              <w:t>inkstų funkcijos sutrikimas, inkstų nepakankamumas</w:t>
            </w:r>
          </w:p>
        </w:tc>
        <w:tc>
          <w:tcPr>
            <w:tcW w:w="1332" w:type="dxa"/>
            <w:tcBorders>
              <w:top w:val="single" w:sz="4" w:space="0" w:color="auto"/>
              <w:left w:val="single" w:sz="4" w:space="0" w:color="auto"/>
              <w:bottom w:val="single" w:sz="4" w:space="0" w:color="auto"/>
              <w:right w:val="single" w:sz="4" w:space="0" w:color="auto"/>
            </w:tcBorders>
            <w:noWrap/>
          </w:tcPr>
          <w:p w14:paraId="683004EE" w14:textId="77777777" w:rsidR="00D56155" w:rsidRPr="009D3FC5" w:rsidRDefault="00D56155" w:rsidP="00CA7EBA">
            <w:pPr>
              <w:autoSpaceDE w:val="0"/>
              <w:autoSpaceDN w:val="0"/>
              <w:adjustRightInd w:val="0"/>
              <w:rPr>
                <w:szCs w:val="22"/>
                <w:lang w:val="en-US"/>
              </w:rPr>
            </w:pPr>
            <w:r w:rsidRPr="009D3FC5">
              <w:rPr>
                <w:szCs w:val="22"/>
              </w:rPr>
              <w:t>dažni</w:t>
            </w:r>
          </w:p>
        </w:tc>
      </w:tr>
      <w:tr w:rsidR="00D56155" w:rsidRPr="009D3FC5" w14:paraId="4B875598" w14:textId="77777777" w:rsidTr="00CA7EBA">
        <w:trPr>
          <w:trHeight w:val="255"/>
        </w:trPr>
        <w:tc>
          <w:tcPr>
            <w:tcW w:w="9074" w:type="dxa"/>
            <w:gridSpan w:val="3"/>
            <w:tcBorders>
              <w:top w:val="single" w:sz="4" w:space="0" w:color="auto"/>
              <w:left w:val="nil"/>
              <w:bottom w:val="nil"/>
              <w:right w:val="nil"/>
            </w:tcBorders>
            <w:noWrap/>
          </w:tcPr>
          <w:p w14:paraId="6FBD4830" w14:textId="77777777" w:rsidR="00D56155" w:rsidRPr="009D3FC5" w:rsidRDefault="00D56155" w:rsidP="00CA7EBA">
            <w:pPr>
              <w:autoSpaceDE w:val="0"/>
              <w:autoSpaceDN w:val="0"/>
              <w:adjustRightInd w:val="0"/>
              <w:rPr>
                <w:szCs w:val="22"/>
              </w:rPr>
            </w:pPr>
            <w:r w:rsidRPr="009D3FC5">
              <w:rPr>
                <w:szCs w:val="22"/>
              </w:rPr>
              <w:t xml:space="preserve">*dažniausiai pasireiškė pacientams, vartojusiems 150 mg </w:t>
            </w:r>
            <w:proofErr w:type="spellStart"/>
            <w:r w:rsidRPr="009D3FC5">
              <w:rPr>
                <w:szCs w:val="22"/>
              </w:rPr>
              <w:t>losartano</w:t>
            </w:r>
            <w:proofErr w:type="spellEnd"/>
            <w:r w:rsidRPr="009D3FC5">
              <w:rPr>
                <w:szCs w:val="22"/>
              </w:rPr>
              <w:t xml:space="preserve"> vietoj 50 mg </w:t>
            </w:r>
            <w:proofErr w:type="spellStart"/>
            <w:r w:rsidRPr="009D3FC5">
              <w:rPr>
                <w:szCs w:val="22"/>
              </w:rPr>
              <w:t>losartano</w:t>
            </w:r>
            <w:proofErr w:type="spellEnd"/>
          </w:p>
        </w:tc>
      </w:tr>
    </w:tbl>
    <w:p w14:paraId="21EB8150" w14:textId="77777777" w:rsidR="00D56155" w:rsidRPr="009D3FC5" w:rsidRDefault="00D56155" w:rsidP="00D56155">
      <w:pPr>
        <w:autoSpaceDE w:val="0"/>
        <w:autoSpaceDN w:val="0"/>
        <w:adjustRightInd w:val="0"/>
        <w:rPr>
          <w:szCs w:val="22"/>
        </w:rPr>
      </w:pPr>
    </w:p>
    <w:p w14:paraId="62CC8C6A" w14:textId="77777777" w:rsidR="00D56155" w:rsidRPr="009D3FC5" w:rsidRDefault="00D56155" w:rsidP="00D56155">
      <w:pPr>
        <w:autoSpaceDE w:val="0"/>
        <w:autoSpaceDN w:val="0"/>
        <w:adjustRightInd w:val="0"/>
        <w:outlineLvl w:val="0"/>
        <w:rPr>
          <w:szCs w:val="22"/>
          <w:u w:val="single"/>
        </w:rPr>
      </w:pPr>
      <w:r w:rsidRPr="009D3FC5">
        <w:rPr>
          <w:szCs w:val="22"/>
          <w:u w:val="single"/>
        </w:rPr>
        <w:t>Arterinė hipertenzija ir 2 tipo cukrinis diabetas bei inkstų liga</w:t>
      </w:r>
    </w:p>
    <w:p w14:paraId="5C339ABE" w14:textId="77777777" w:rsidR="00D56155" w:rsidRPr="009D3FC5" w:rsidRDefault="00D56155" w:rsidP="00D56155">
      <w:pPr>
        <w:autoSpaceDE w:val="0"/>
        <w:autoSpaceDN w:val="0"/>
        <w:adjustRightInd w:val="0"/>
        <w:rPr>
          <w:szCs w:val="22"/>
        </w:rPr>
      </w:pPr>
      <w:r w:rsidRPr="009D3FC5">
        <w:rPr>
          <w:szCs w:val="22"/>
        </w:rPr>
        <w:t xml:space="preserve">Kontroliuojamo klinikinio tyrimo metu, kuriame dalyvavo 1513 pacientų (31 metų amžiaus ir vyresni), sergančių 2 tipo cukriniu diabetu, kuriems pasireiškia </w:t>
      </w:r>
      <w:proofErr w:type="spellStart"/>
      <w:r w:rsidRPr="009D3FC5">
        <w:rPr>
          <w:szCs w:val="22"/>
        </w:rPr>
        <w:t>proteinurija</w:t>
      </w:r>
      <w:proofErr w:type="spellEnd"/>
      <w:r w:rsidRPr="009D3FC5">
        <w:rPr>
          <w:szCs w:val="22"/>
        </w:rPr>
        <w:t xml:space="preserve"> (RENAAL tyrimas, žr. 5.1 skyrių), vartojant </w:t>
      </w:r>
      <w:proofErr w:type="spellStart"/>
      <w:r w:rsidRPr="009D3FC5">
        <w:rPr>
          <w:szCs w:val="22"/>
        </w:rPr>
        <w:t>losartano</w:t>
      </w:r>
      <w:proofErr w:type="spellEnd"/>
      <w:r w:rsidRPr="009D3FC5">
        <w:rPr>
          <w:szCs w:val="22"/>
        </w:rPr>
        <w:t>, dažniausiai pasireiškė šios su vaistinio preparato vartojimu susijusios nepageidaujamos reakcijos:</w:t>
      </w:r>
    </w:p>
    <w:p w14:paraId="42C45BDE" w14:textId="77777777" w:rsidR="00D56155" w:rsidRPr="009D3FC5" w:rsidRDefault="00D56155" w:rsidP="00D56155">
      <w:pPr>
        <w:autoSpaceDE w:val="0"/>
        <w:autoSpaceDN w:val="0"/>
        <w:adjustRightInd w:val="0"/>
        <w:rPr>
          <w:szCs w:val="22"/>
        </w:rPr>
      </w:pPr>
    </w:p>
    <w:tbl>
      <w:tblPr>
        <w:tblW w:w="9074" w:type="dxa"/>
        <w:tblInd w:w="106" w:type="dxa"/>
        <w:tblLayout w:type="fixed"/>
        <w:tblLook w:val="0000" w:firstRow="0" w:lastRow="0" w:firstColumn="0" w:lastColumn="0" w:noHBand="0" w:noVBand="0"/>
      </w:tblPr>
      <w:tblGrid>
        <w:gridCol w:w="3242"/>
        <w:gridCol w:w="4500"/>
        <w:gridCol w:w="1332"/>
      </w:tblGrid>
      <w:tr w:rsidR="00D56155" w:rsidRPr="009D3FC5" w14:paraId="4F47CF68"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2051C42" w14:textId="77777777" w:rsidR="00D56155" w:rsidRPr="009D3FC5" w:rsidRDefault="00D56155" w:rsidP="00CA7EBA">
            <w:pPr>
              <w:autoSpaceDE w:val="0"/>
              <w:autoSpaceDN w:val="0"/>
              <w:adjustRightInd w:val="0"/>
              <w:rPr>
                <w:b/>
                <w:bCs/>
                <w:szCs w:val="22"/>
                <w:lang w:val="en-US"/>
              </w:rPr>
            </w:pPr>
            <w:r w:rsidRPr="009D3FC5">
              <w:rPr>
                <w:b/>
                <w:szCs w:val="22"/>
              </w:rPr>
              <w:t>Organų sistemos klasė</w:t>
            </w:r>
          </w:p>
        </w:tc>
        <w:tc>
          <w:tcPr>
            <w:tcW w:w="4500" w:type="dxa"/>
            <w:tcBorders>
              <w:top w:val="single" w:sz="4" w:space="0" w:color="auto"/>
              <w:left w:val="single" w:sz="4" w:space="0" w:color="auto"/>
              <w:bottom w:val="single" w:sz="4" w:space="0" w:color="auto"/>
              <w:right w:val="single" w:sz="4" w:space="0" w:color="auto"/>
            </w:tcBorders>
            <w:noWrap/>
          </w:tcPr>
          <w:p w14:paraId="1919C3D4" w14:textId="77777777" w:rsidR="00D56155" w:rsidRPr="009D3FC5" w:rsidRDefault="00D56155" w:rsidP="00CA7EBA">
            <w:pPr>
              <w:autoSpaceDE w:val="0"/>
              <w:autoSpaceDN w:val="0"/>
              <w:adjustRightInd w:val="0"/>
              <w:rPr>
                <w:b/>
                <w:bCs/>
                <w:szCs w:val="22"/>
                <w:lang w:val="en-US"/>
              </w:rPr>
            </w:pPr>
            <w:r w:rsidRPr="009D3FC5">
              <w:rPr>
                <w:b/>
                <w:szCs w:val="22"/>
              </w:rPr>
              <w:t>Nepageidaujama reakcija</w:t>
            </w:r>
          </w:p>
        </w:tc>
        <w:tc>
          <w:tcPr>
            <w:tcW w:w="1332" w:type="dxa"/>
            <w:tcBorders>
              <w:top w:val="single" w:sz="4" w:space="0" w:color="auto"/>
              <w:left w:val="single" w:sz="4" w:space="0" w:color="auto"/>
              <w:bottom w:val="single" w:sz="4" w:space="0" w:color="auto"/>
              <w:right w:val="single" w:sz="4" w:space="0" w:color="auto"/>
            </w:tcBorders>
            <w:noWrap/>
          </w:tcPr>
          <w:p w14:paraId="0C7A6A2C" w14:textId="77777777" w:rsidR="00D56155" w:rsidRPr="009D3FC5" w:rsidRDefault="00D56155" w:rsidP="00CA7EBA">
            <w:pPr>
              <w:autoSpaceDE w:val="0"/>
              <w:autoSpaceDN w:val="0"/>
              <w:adjustRightInd w:val="0"/>
              <w:rPr>
                <w:b/>
                <w:bCs/>
                <w:szCs w:val="22"/>
                <w:lang w:val="en-US"/>
              </w:rPr>
            </w:pPr>
            <w:r w:rsidRPr="009D3FC5">
              <w:rPr>
                <w:b/>
                <w:szCs w:val="22"/>
              </w:rPr>
              <w:t>Dažnis</w:t>
            </w:r>
          </w:p>
        </w:tc>
      </w:tr>
      <w:tr w:rsidR="00D56155" w:rsidRPr="009D3FC5" w14:paraId="63B365A0"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10ECB62E" w14:textId="77777777" w:rsidR="00D56155" w:rsidRPr="009D3FC5" w:rsidRDefault="00D56155" w:rsidP="00CA7EBA">
            <w:pPr>
              <w:autoSpaceDE w:val="0"/>
              <w:autoSpaceDN w:val="0"/>
              <w:adjustRightInd w:val="0"/>
              <w:rPr>
                <w:szCs w:val="22"/>
                <w:lang w:val="en-US"/>
              </w:rPr>
            </w:pPr>
            <w:r w:rsidRPr="009D3FC5">
              <w:rPr>
                <w:szCs w:val="22"/>
              </w:rPr>
              <w:t>Nervų sistemos sutrikimai</w:t>
            </w:r>
          </w:p>
        </w:tc>
        <w:tc>
          <w:tcPr>
            <w:tcW w:w="4500" w:type="dxa"/>
            <w:tcBorders>
              <w:top w:val="single" w:sz="4" w:space="0" w:color="auto"/>
              <w:left w:val="single" w:sz="4" w:space="0" w:color="auto"/>
              <w:bottom w:val="single" w:sz="4" w:space="0" w:color="auto"/>
              <w:right w:val="single" w:sz="4" w:space="0" w:color="auto"/>
            </w:tcBorders>
            <w:noWrap/>
          </w:tcPr>
          <w:p w14:paraId="6415BDAD" w14:textId="77777777" w:rsidR="00D56155" w:rsidRPr="009D3FC5" w:rsidRDefault="00D56155" w:rsidP="00CA7EBA">
            <w:pPr>
              <w:autoSpaceDE w:val="0"/>
              <w:autoSpaceDN w:val="0"/>
              <w:adjustRightInd w:val="0"/>
              <w:rPr>
                <w:szCs w:val="22"/>
              </w:rPr>
            </w:pPr>
            <w:r w:rsidRPr="009D3FC5">
              <w:rPr>
                <w:szCs w:val="22"/>
              </w:rPr>
              <w:t>svaigulys</w:t>
            </w:r>
          </w:p>
        </w:tc>
        <w:tc>
          <w:tcPr>
            <w:tcW w:w="1332" w:type="dxa"/>
            <w:tcBorders>
              <w:top w:val="single" w:sz="4" w:space="0" w:color="auto"/>
              <w:left w:val="single" w:sz="4" w:space="0" w:color="auto"/>
              <w:bottom w:val="single" w:sz="4" w:space="0" w:color="auto"/>
              <w:right w:val="single" w:sz="4" w:space="0" w:color="auto"/>
            </w:tcBorders>
            <w:noWrap/>
          </w:tcPr>
          <w:p w14:paraId="311A942E" w14:textId="77777777" w:rsidR="00D56155" w:rsidRPr="009D3FC5" w:rsidRDefault="00D56155" w:rsidP="00CA7EBA">
            <w:pPr>
              <w:rPr>
                <w:szCs w:val="22"/>
              </w:rPr>
            </w:pPr>
            <w:r w:rsidRPr="009D3FC5">
              <w:rPr>
                <w:szCs w:val="22"/>
              </w:rPr>
              <w:t>dažni</w:t>
            </w:r>
            <w:r w:rsidRPr="009D3FC5">
              <w:rPr>
                <w:b/>
                <w:szCs w:val="22"/>
              </w:rPr>
              <w:t xml:space="preserve"> </w:t>
            </w:r>
          </w:p>
        </w:tc>
      </w:tr>
      <w:tr w:rsidR="00D56155" w:rsidRPr="009D3FC5" w14:paraId="1106C241" w14:textId="77777777" w:rsidTr="00CA7EBA">
        <w:trPr>
          <w:trHeight w:val="360"/>
        </w:trPr>
        <w:tc>
          <w:tcPr>
            <w:tcW w:w="3242" w:type="dxa"/>
            <w:tcBorders>
              <w:top w:val="single" w:sz="4" w:space="0" w:color="auto"/>
              <w:left w:val="single" w:sz="4" w:space="0" w:color="auto"/>
              <w:bottom w:val="single" w:sz="4" w:space="0" w:color="auto"/>
              <w:right w:val="single" w:sz="4" w:space="0" w:color="auto"/>
            </w:tcBorders>
            <w:noWrap/>
          </w:tcPr>
          <w:p w14:paraId="744E9ED0" w14:textId="77777777" w:rsidR="00D56155" w:rsidRPr="009D3FC5" w:rsidRDefault="00D56155" w:rsidP="00CA7EBA">
            <w:pPr>
              <w:autoSpaceDE w:val="0"/>
              <w:autoSpaceDN w:val="0"/>
              <w:adjustRightInd w:val="0"/>
              <w:rPr>
                <w:szCs w:val="22"/>
                <w:lang w:val="en-US"/>
              </w:rPr>
            </w:pPr>
            <w:r w:rsidRPr="009D3FC5">
              <w:rPr>
                <w:szCs w:val="22"/>
              </w:rPr>
              <w:t>Kraujagyslių sutrikimai</w:t>
            </w:r>
          </w:p>
        </w:tc>
        <w:tc>
          <w:tcPr>
            <w:tcW w:w="4500" w:type="dxa"/>
            <w:tcBorders>
              <w:top w:val="single" w:sz="4" w:space="0" w:color="auto"/>
              <w:left w:val="single" w:sz="4" w:space="0" w:color="auto"/>
              <w:bottom w:val="single" w:sz="4" w:space="0" w:color="auto"/>
              <w:right w:val="single" w:sz="4" w:space="0" w:color="auto"/>
            </w:tcBorders>
          </w:tcPr>
          <w:p w14:paraId="072F7CCA" w14:textId="77777777" w:rsidR="00D56155" w:rsidRPr="009D3FC5" w:rsidRDefault="00D56155" w:rsidP="00CA7EBA">
            <w:pPr>
              <w:autoSpaceDE w:val="0"/>
              <w:autoSpaceDN w:val="0"/>
              <w:adjustRightInd w:val="0"/>
              <w:rPr>
                <w:szCs w:val="22"/>
              </w:rPr>
            </w:pPr>
            <w:proofErr w:type="spellStart"/>
            <w:r w:rsidRPr="009D3FC5">
              <w:rPr>
                <w:szCs w:val="22"/>
              </w:rPr>
              <w:t>hipotenzija</w:t>
            </w:r>
            <w:proofErr w:type="spellEnd"/>
          </w:p>
        </w:tc>
        <w:tc>
          <w:tcPr>
            <w:tcW w:w="1332" w:type="dxa"/>
            <w:tcBorders>
              <w:top w:val="single" w:sz="4" w:space="0" w:color="auto"/>
              <w:left w:val="single" w:sz="4" w:space="0" w:color="auto"/>
              <w:bottom w:val="single" w:sz="4" w:space="0" w:color="auto"/>
              <w:right w:val="single" w:sz="4" w:space="0" w:color="auto"/>
            </w:tcBorders>
            <w:noWrap/>
          </w:tcPr>
          <w:p w14:paraId="43D30229" w14:textId="77777777" w:rsidR="00D56155" w:rsidRPr="009D3FC5" w:rsidRDefault="00D56155" w:rsidP="00CA7EBA">
            <w:pPr>
              <w:rPr>
                <w:szCs w:val="22"/>
              </w:rPr>
            </w:pPr>
            <w:r w:rsidRPr="009D3FC5">
              <w:rPr>
                <w:szCs w:val="22"/>
              </w:rPr>
              <w:t>dažni</w:t>
            </w:r>
            <w:r w:rsidRPr="009D3FC5">
              <w:rPr>
                <w:b/>
                <w:szCs w:val="22"/>
              </w:rPr>
              <w:t xml:space="preserve"> </w:t>
            </w:r>
          </w:p>
        </w:tc>
      </w:tr>
      <w:tr w:rsidR="00D56155" w:rsidRPr="009D3FC5" w14:paraId="1A6F9C0C"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4B56E58B" w14:textId="77777777" w:rsidR="00D56155" w:rsidRPr="009D3FC5" w:rsidRDefault="00D56155" w:rsidP="00CA7EBA">
            <w:pPr>
              <w:autoSpaceDE w:val="0"/>
              <w:autoSpaceDN w:val="0"/>
              <w:adjustRightInd w:val="0"/>
              <w:rPr>
                <w:szCs w:val="22"/>
              </w:rPr>
            </w:pPr>
            <w:r w:rsidRPr="009D3FC5">
              <w:rPr>
                <w:szCs w:val="22"/>
              </w:rPr>
              <w:t>Bendrieji sutrikimai ir vartojimo vietos pažeidimai</w:t>
            </w:r>
          </w:p>
        </w:tc>
        <w:tc>
          <w:tcPr>
            <w:tcW w:w="4500" w:type="dxa"/>
            <w:tcBorders>
              <w:top w:val="single" w:sz="4" w:space="0" w:color="auto"/>
              <w:left w:val="single" w:sz="4" w:space="0" w:color="auto"/>
              <w:bottom w:val="single" w:sz="4" w:space="0" w:color="auto"/>
              <w:right w:val="single" w:sz="4" w:space="0" w:color="auto"/>
            </w:tcBorders>
            <w:noWrap/>
          </w:tcPr>
          <w:p w14:paraId="5FB0EC99" w14:textId="77777777" w:rsidR="00D56155" w:rsidRPr="009D3FC5" w:rsidRDefault="00D56155" w:rsidP="00CA7EBA">
            <w:pPr>
              <w:autoSpaceDE w:val="0"/>
              <w:autoSpaceDN w:val="0"/>
              <w:adjustRightInd w:val="0"/>
              <w:rPr>
                <w:szCs w:val="22"/>
              </w:rPr>
            </w:pPr>
            <w:r w:rsidRPr="009D3FC5">
              <w:rPr>
                <w:szCs w:val="22"/>
              </w:rPr>
              <w:t>silpnumas, nuovargis</w:t>
            </w:r>
          </w:p>
        </w:tc>
        <w:tc>
          <w:tcPr>
            <w:tcW w:w="1332" w:type="dxa"/>
            <w:tcBorders>
              <w:top w:val="single" w:sz="4" w:space="0" w:color="auto"/>
              <w:left w:val="single" w:sz="4" w:space="0" w:color="auto"/>
              <w:bottom w:val="single" w:sz="4" w:space="0" w:color="auto"/>
              <w:right w:val="single" w:sz="4" w:space="0" w:color="auto"/>
            </w:tcBorders>
            <w:noWrap/>
          </w:tcPr>
          <w:p w14:paraId="21718107" w14:textId="77777777" w:rsidR="00D56155" w:rsidRPr="009D3FC5" w:rsidRDefault="00D56155" w:rsidP="00CA7EBA">
            <w:pPr>
              <w:rPr>
                <w:szCs w:val="22"/>
              </w:rPr>
            </w:pPr>
            <w:r w:rsidRPr="009D3FC5">
              <w:rPr>
                <w:szCs w:val="22"/>
              </w:rPr>
              <w:t>dažni</w:t>
            </w:r>
            <w:r w:rsidRPr="009D3FC5">
              <w:rPr>
                <w:b/>
                <w:szCs w:val="22"/>
              </w:rPr>
              <w:t xml:space="preserve"> </w:t>
            </w:r>
          </w:p>
        </w:tc>
      </w:tr>
      <w:tr w:rsidR="00D56155" w:rsidRPr="009D3FC5" w14:paraId="629592FB"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46C23C2B" w14:textId="77777777" w:rsidR="00D56155" w:rsidRPr="009D3FC5" w:rsidRDefault="00D56155" w:rsidP="00CA7EBA">
            <w:pPr>
              <w:autoSpaceDE w:val="0"/>
              <w:autoSpaceDN w:val="0"/>
              <w:adjustRightInd w:val="0"/>
              <w:rPr>
                <w:szCs w:val="22"/>
                <w:lang w:val="en-US"/>
              </w:rPr>
            </w:pPr>
            <w:r w:rsidRPr="009D3FC5">
              <w:rPr>
                <w:szCs w:val="22"/>
              </w:rPr>
              <w:t>Tyrimai</w:t>
            </w:r>
          </w:p>
        </w:tc>
        <w:tc>
          <w:tcPr>
            <w:tcW w:w="4500" w:type="dxa"/>
            <w:tcBorders>
              <w:top w:val="single" w:sz="4" w:space="0" w:color="auto"/>
              <w:left w:val="single" w:sz="4" w:space="0" w:color="auto"/>
              <w:bottom w:val="single" w:sz="4" w:space="0" w:color="auto"/>
              <w:right w:val="single" w:sz="4" w:space="0" w:color="auto"/>
            </w:tcBorders>
            <w:noWrap/>
          </w:tcPr>
          <w:p w14:paraId="248B2639" w14:textId="77777777" w:rsidR="00D56155" w:rsidRPr="009D3FC5" w:rsidRDefault="00D56155" w:rsidP="00CA7EBA">
            <w:pPr>
              <w:autoSpaceDE w:val="0"/>
              <w:autoSpaceDN w:val="0"/>
              <w:adjustRightInd w:val="0"/>
              <w:rPr>
                <w:szCs w:val="22"/>
              </w:rPr>
            </w:pPr>
            <w:r w:rsidRPr="009D3FC5">
              <w:rPr>
                <w:szCs w:val="22"/>
              </w:rPr>
              <w:t xml:space="preserve">hipoglikemija, </w:t>
            </w:r>
            <w:proofErr w:type="spellStart"/>
            <w:r w:rsidRPr="009D3FC5">
              <w:rPr>
                <w:szCs w:val="22"/>
              </w:rPr>
              <w:t>hiperkalemija</w:t>
            </w:r>
            <w:proofErr w:type="spellEnd"/>
            <w:r w:rsidRPr="009D3FC5">
              <w:rPr>
                <w:szCs w:val="22"/>
              </w:rPr>
              <w:t>*</w:t>
            </w:r>
          </w:p>
        </w:tc>
        <w:tc>
          <w:tcPr>
            <w:tcW w:w="1332" w:type="dxa"/>
            <w:tcBorders>
              <w:top w:val="single" w:sz="4" w:space="0" w:color="auto"/>
              <w:left w:val="single" w:sz="4" w:space="0" w:color="auto"/>
              <w:bottom w:val="single" w:sz="4" w:space="0" w:color="auto"/>
              <w:right w:val="single" w:sz="4" w:space="0" w:color="auto"/>
            </w:tcBorders>
            <w:noWrap/>
          </w:tcPr>
          <w:p w14:paraId="09462211" w14:textId="77777777" w:rsidR="00D56155" w:rsidRPr="009D3FC5" w:rsidRDefault="00D56155" w:rsidP="00CA7EBA">
            <w:pPr>
              <w:rPr>
                <w:szCs w:val="22"/>
              </w:rPr>
            </w:pPr>
            <w:r w:rsidRPr="009D3FC5">
              <w:rPr>
                <w:szCs w:val="22"/>
              </w:rPr>
              <w:t>dažni</w:t>
            </w:r>
            <w:r w:rsidRPr="009D3FC5">
              <w:rPr>
                <w:b/>
                <w:szCs w:val="22"/>
              </w:rPr>
              <w:t xml:space="preserve"> </w:t>
            </w:r>
          </w:p>
        </w:tc>
      </w:tr>
      <w:tr w:rsidR="00D56155" w:rsidRPr="009D3FC5" w14:paraId="2FBE1133" w14:textId="77777777" w:rsidTr="00CA7EBA">
        <w:trPr>
          <w:trHeight w:val="255"/>
        </w:trPr>
        <w:tc>
          <w:tcPr>
            <w:tcW w:w="9074" w:type="dxa"/>
            <w:gridSpan w:val="3"/>
            <w:tcBorders>
              <w:top w:val="single" w:sz="4" w:space="0" w:color="auto"/>
            </w:tcBorders>
            <w:noWrap/>
          </w:tcPr>
          <w:p w14:paraId="1F3498DA" w14:textId="77777777" w:rsidR="00D56155" w:rsidRPr="009D3FC5" w:rsidRDefault="00D56155" w:rsidP="00CA7EBA">
            <w:pPr>
              <w:autoSpaceDE w:val="0"/>
              <w:autoSpaceDN w:val="0"/>
              <w:adjustRightInd w:val="0"/>
              <w:rPr>
                <w:szCs w:val="22"/>
              </w:rPr>
            </w:pPr>
            <w:r w:rsidRPr="009D3FC5">
              <w:rPr>
                <w:szCs w:val="22"/>
              </w:rPr>
              <w:t xml:space="preserve">* Klinikinio tyrimo metu, kuriame dalyvavo 2 tipo cukriniu diabetu su </w:t>
            </w:r>
            <w:proofErr w:type="spellStart"/>
            <w:r w:rsidRPr="009D3FC5">
              <w:rPr>
                <w:szCs w:val="22"/>
              </w:rPr>
              <w:t>nefropatija</w:t>
            </w:r>
            <w:proofErr w:type="spellEnd"/>
          </w:p>
          <w:p w14:paraId="3FD8ABBA" w14:textId="77777777" w:rsidR="00D56155" w:rsidRPr="009D3FC5" w:rsidRDefault="00D56155" w:rsidP="00CA7EBA">
            <w:pPr>
              <w:autoSpaceDE w:val="0"/>
              <w:autoSpaceDN w:val="0"/>
              <w:adjustRightInd w:val="0"/>
              <w:rPr>
                <w:szCs w:val="22"/>
              </w:rPr>
            </w:pPr>
            <w:r w:rsidRPr="009D3FC5">
              <w:rPr>
                <w:szCs w:val="22"/>
              </w:rPr>
              <w:t xml:space="preserve">sergantys pacientai, </w:t>
            </w:r>
            <w:proofErr w:type="spellStart"/>
            <w:r w:rsidRPr="009D3FC5">
              <w:rPr>
                <w:szCs w:val="22"/>
              </w:rPr>
              <w:t>hiperkalemija</w:t>
            </w:r>
            <w:proofErr w:type="spellEnd"/>
            <w:r w:rsidRPr="009D3FC5">
              <w:rPr>
                <w:szCs w:val="22"/>
              </w:rPr>
              <w:t xml:space="preserve">  &gt; 5,5 </w:t>
            </w:r>
            <w:proofErr w:type="spellStart"/>
            <w:r w:rsidRPr="009D3FC5">
              <w:rPr>
                <w:szCs w:val="22"/>
              </w:rPr>
              <w:t>mmol</w:t>
            </w:r>
            <w:proofErr w:type="spellEnd"/>
            <w:r w:rsidRPr="009D3FC5">
              <w:rPr>
                <w:szCs w:val="22"/>
              </w:rPr>
              <w:t xml:space="preserve">/l pasireiškė 9,9 % pacientų, gydytų </w:t>
            </w:r>
            <w:proofErr w:type="spellStart"/>
            <w:r w:rsidRPr="009D3FC5">
              <w:rPr>
                <w:szCs w:val="22"/>
              </w:rPr>
              <w:t>losartano</w:t>
            </w:r>
            <w:proofErr w:type="spellEnd"/>
            <w:r w:rsidRPr="009D3FC5">
              <w:rPr>
                <w:szCs w:val="22"/>
              </w:rPr>
              <w:t xml:space="preserve"> tabletėmis ir 3,4 % pacientų, gydytų </w:t>
            </w:r>
            <w:proofErr w:type="spellStart"/>
            <w:r w:rsidRPr="009D3FC5">
              <w:rPr>
                <w:szCs w:val="22"/>
              </w:rPr>
              <w:t>placebu</w:t>
            </w:r>
            <w:proofErr w:type="spellEnd"/>
            <w:r w:rsidRPr="009D3FC5">
              <w:rPr>
                <w:szCs w:val="22"/>
              </w:rPr>
              <w:t>.</w:t>
            </w:r>
          </w:p>
          <w:p w14:paraId="7640D1D0" w14:textId="77777777" w:rsidR="00D56155" w:rsidRPr="009D3FC5" w:rsidRDefault="00D56155" w:rsidP="00CA7EBA">
            <w:pPr>
              <w:autoSpaceDE w:val="0"/>
              <w:autoSpaceDN w:val="0"/>
              <w:adjustRightInd w:val="0"/>
              <w:rPr>
                <w:szCs w:val="22"/>
              </w:rPr>
            </w:pPr>
          </w:p>
        </w:tc>
      </w:tr>
    </w:tbl>
    <w:p w14:paraId="29A69617" w14:textId="77777777" w:rsidR="00D56155" w:rsidRPr="009D3FC5" w:rsidRDefault="00D56155" w:rsidP="00D56155">
      <w:pPr>
        <w:autoSpaceDE w:val="0"/>
        <w:autoSpaceDN w:val="0"/>
        <w:adjustRightInd w:val="0"/>
        <w:rPr>
          <w:szCs w:val="22"/>
        </w:rPr>
      </w:pPr>
    </w:p>
    <w:p w14:paraId="76D8AB8C" w14:textId="77777777" w:rsidR="00D56155" w:rsidRPr="009D3FC5" w:rsidRDefault="00D56155" w:rsidP="00D56155">
      <w:pPr>
        <w:autoSpaceDE w:val="0"/>
        <w:autoSpaceDN w:val="0"/>
        <w:adjustRightInd w:val="0"/>
        <w:rPr>
          <w:szCs w:val="22"/>
        </w:rPr>
      </w:pPr>
      <w:r w:rsidRPr="009D3FC5">
        <w:rPr>
          <w:szCs w:val="22"/>
        </w:rPr>
        <w:t xml:space="preserve">Toliau išvardytos nepageidaujamos reakcijos dažniau pasireiškė pacientams, vartojusiems </w:t>
      </w:r>
      <w:proofErr w:type="spellStart"/>
      <w:r w:rsidRPr="009D3FC5">
        <w:rPr>
          <w:szCs w:val="22"/>
        </w:rPr>
        <w:t>losartaną</w:t>
      </w:r>
      <w:proofErr w:type="spellEnd"/>
      <w:r w:rsidRPr="009D3FC5">
        <w:rPr>
          <w:szCs w:val="22"/>
        </w:rPr>
        <w:t xml:space="preserve"> nei </w:t>
      </w:r>
      <w:proofErr w:type="spellStart"/>
      <w:r w:rsidRPr="009D3FC5">
        <w:rPr>
          <w:szCs w:val="22"/>
        </w:rPr>
        <w:t>placebą</w:t>
      </w:r>
      <w:proofErr w:type="spellEnd"/>
      <w:r w:rsidRPr="009D3FC5">
        <w:rPr>
          <w:szCs w:val="22"/>
        </w:rPr>
        <w:t xml:space="preserve">: </w:t>
      </w:r>
    </w:p>
    <w:p w14:paraId="713A06BA" w14:textId="77777777" w:rsidR="00D56155" w:rsidRPr="009D3FC5" w:rsidRDefault="00D56155" w:rsidP="00D56155">
      <w:pPr>
        <w:autoSpaceDE w:val="0"/>
        <w:autoSpaceDN w:val="0"/>
        <w:adjustRightInd w:val="0"/>
        <w:rPr>
          <w:szCs w:val="22"/>
        </w:rPr>
      </w:pPr>
    </w:p>
    <w:tbl>
      <w:tblPr>
        <w:tblW w:w="9074" w:type="dxa"/>
        <w:tblInd w:w="106" w:type="dxa"/>
        <w:tblLayout w:type="fixed"/>
        <w:tblLook w:val="0000" w:firstRow="0" w:lastRow="0" w:firstColumn="0" w:lastColumn="0" w:noHBand="0" w:noVBand="0"/>
      </w:tblPr>
      <w:tblGrid>
        <w:gridCol w:w="3242"/>
        <w:gridCol w:w="3706"/>
        <w:gridCol w:w="2126"/>
      </w:tblGrid>
      <w:tr w:rsidR="00D56155" w:rsidRPr="009D3FC5" w14:paraId="7EB9B2A6"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5A210AED" w14:textId="77777777" w:rsidR="00D56155" w:rsidRPr="009D3FC5" w:rsidRDefault="00D56155" w:rsidP="00CA7EBA">
            <w:pPr>
              <w:autoSpaceDE w:val="0"/>
              <w:autoSpaceDN w:val="0"/>
              <w:adjustRightInd w:val="0"/>
              <w:rPr>
                <w:b/>
                <w:bCs/>
                <w:szCs w:val="22"/>
                <w:lang w:val="en-US"/>
              </w:rPr>
            </w:pPr>
            <w:r w:rsidRPr="009D3FC5">
              <w:rPr>
                <w:b/>
                <w:szCs w:val="22"/>
              </w:rPr>
              <w:t>Organų sistemos klasė</w:t>
            </w:r>
          </w:p>
        </w:tc>
        <w:tc>
          <w:tcPr>
            <w:tcW w:w="3706" w:type="dxa"/>
            <w:tcBorders>
              <w:top w:val="single" w:sz="4" w:space="0" w:color="auto"/>
              <w:left w:val="single" w:sz="4" w:space="0" w:color="auto"/>
              <w:bottom w:val="single" w:sz="4" w:space="0" w:color="auto"/>
              <w:right w:val="single" w:sz="4" w:space="0" w:color="auto"/>
            </w:tcBorders>
            <w:noWrap/>
          </w:tcPr>
          <w:p w14:paraId="40ACFB97" w14:textId="77777777" w:rsidR="00D56155" w:rsidRPr="009D3FC5" w:rsidRDefault="00D56155" w:rsidP="00CA7EBA">
            <w:pPr>
              <w:autoSpaceDE w:val="0"/>
              <w:autoSpaceDN w:val="0"/>
              <w:adjustRightInd w:val="0"/>
              <w:rPr>
                <w:b/>
                <w:bCs/>
                <w:szCs w:val="22"/>
                <w:lang w:val="en-US"/>
              </w:rPr>
            </w:pPr>
            <w:r w:rsidRPr="009D3FC5">
              <w:rPr>
                <w:b/>
                <w:szCs w:val="22"/>
              </w:rPr>
              <w:t>Nepageidaujama reakcija</w:t>
            </w:r>
          </w:p>
        </w:tc>
        <w:tc>
          <w:tcPr>
            <w:tcW w:w="2126" w:type="dxa"/>
            <w:tcBorders>
              <w:top w:val="single" w:sz="4" w:space="0" w:color="auto"/>
              <w:left w:val="single" w:sz="4" w:space="0" w:color="auto"/>
              <w:bottom w:val="single" w:sz="4" w:space="0" w:color="auto"/>
              <w:right w:val="single" w:sz="4" w:space="0" w:color="auto"/>
            </w:tcBorders>
            <w:noWrap/>
          </w:tcPr>
          <w:p w14:paraId="473CB35C" w14:textId="77777777" w:rsidR="00D56155" w:rsidRPr="009D3FC5" w:rsidRDefault="00D56155" w:rsidP="00CA7EBA">
            <w:pPr>
              <w:autoSpaceDE w:val="0"/>
              <w:autoSpaceDN w:val="0"/>
              <w:adjustRightInd w:val="0"/>
              <w:rPr>
                <w:b/>
                <w:bCs/>
                <w:szCs w:val="22"/>
                <w:lang w:val="en-US"/>
              </w:rPr>
            </w:pPr>
            <w:r w:rsidRPr="009D3FC5">
              <w:rPr>
                <w:b/>
                <w:szCs w:val="22"/>
              </w:rPr>
              <w:t>Dažnis</w:t>
            </w:r>
          </w:p>
        </w:tc>
      </w:tr>
      <w:tr w:rsidR="00D56155" w:rsidRPr="009D3FC5" w14:paraId="3E3451A8"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35078F87" w14:textId="77777777" w:rsidR="00D56155" w:rsidRPr="009D3FC5" w:rsidRDefault="00D56155" w:rsidP="00CA7EBA">
            <w:pPr>
              <w:autoSpaceDE w:val="0"/>
              <w:autoSpaceDN w:val="0"/>
              <w:adjustRightInd w:val="0"/>
              <w:rPr>
                <w:szCs w:val="22"/>
              </w:rPr>
            </w:pPr>
            <w:r w:rsidRPr="009D3FC5">
              <w:rPr>
                <w:szCs w:val="22"/>
              </w:rPr>
              <w:t>Kraujo ir limfinės sistemos sutrikimai</w:t>
            </w:r>
          </w:p>
        </w:tc>
        <w:tc>
          <w:tcPr>
            <w:tcW w:w="3706" w:type="dxa"/>
            <w:tcBorders>
              <w:top w:val="single" w:sz="4" w:space="0" w:color="auto"/>
              <w:left w:val="single" w:sz="4" w:space="0" w:color="auto"/>
              <w:bottom w:val="single" w:sz="4" w:space="0" w:color="auto"/>
              <w:right w:val="single" w:sz="4" w:space="0" w:color="auto"/>
            </w:tcBorders>
            <w:noWrap/>
          </w:tcPr>
          <w:p w14:paraId="7E1A0661" w14:textId="77777777" w:rsidR="00D56155" w:rsidRPr="009D3FC5" w:rsidRDefault="00D56155" w:rsidP="00CA7EBA">
            <w:pPr>
              <w:autoSpaceDE w:val="0"/>
              <w:autoSpaceDN w:val="0"/>
              <w:adjustRightInd w:val="0"/>
              <w:rPr>
                <w:szCs w:val="22"/>
              </w:rPr>
            </w:pPr>
            <w:r w:rsidRPr="009D3FC5">
              <w:rPr>
                <w:szCs w:val="22"/>
              </w:rPr>
              <w:t>anemija</w:t>
            </w:r>
          </w:p>
        </w:tc>
        <w:tc>
          <w:tcPr>
            <w:tcW w:w="2126" w:type="dxa"/>
            <w:tcBorders>
              <w:top w:val="single" w:sz="4" w:space="0" w:color="auto"/>
              <w:left w:val="single" w:sz="4" w:space="0" w:color="auto"/>
              <w:bottom w:val="single" w:sz="4" w:space="0" w:color="auto"/>
              <w:right w:val="single" w:sz="4" w:space="0" w:color="auto"/>
            </w:tcBorders>
            <w:noWrap/>
          </w:tcPr>
          <w:p w14:paraId="4773BD5C" w14:textId="77777777" w:rsidR="00D56155" w:rsidRPr="009D3FC5" w:rsidRDefault="00D56155" w:rsidP="00CA7EBA">
            <w:pPr>
              <w:rPr>
                <w:szCs w:val="22"/>
              </w:rPr>
            </w:pPr>
            <w:r w:rsidRPr="009D3FC5">
              <w:rPr>
                <w:szCs w:val="22"/>
              </w:rPr>
              <w:t xml:space="preserve">dažnis nežinomas </w:t>
            </w:r>
          </w:p>
        </w:tc>
      </w:tr>
      <w:tr w:rsidR="00D56155" w:rsidRPr="009D3FC5" w14:paraId="42D4F8D7"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82D6EB2" w14:textId="77777777" w:rsidR="00D56155" w:rsidRPr="009D3FC5" w:rsidRDefault="00D56155" w:rsidP="00CA7EBA">
            <w:pPr>
              <w:autoSpaceDE w:val="0"/>
              <w:autoSpaceDN w:val="0"/>
              <w:adjustRightInd w:val="0"/>
              <w:rPr>
                <w:szCs w:val="22"/>
                <w:lang w:val="en-US"/>
              </w:rPr>
            </w:pPr>
            <w:r w:rsidRPr="009D3FC5">
              <w:rPr>
                <w:szCs w:val="22"/>
              </w:rPr>
              <w:t>Širdies sutrikimai</w:t>
            </w:r>
          </w:p>
        </w:tc>
        <w:tc>
          <w:tcPr>
            <w:tcW w:w="3706" w:type="dxa"/>
            <w:tcBorders>
              <w:top w:val="single" w:sz="4" w:space="0" w:color="auto"/>
              <w:left w:val="single" w:sz="4" w:space="0" w:color="auto"/>
              <w:bottom w:val="single" w:sz="4" w:space="0" w:color="auto"/>
              <w:right w:val="single" w:sz="4" w:space="0" w:color="auto"/>
            </w:tcBorders>
            <w:noWrap/>
          </w:tcPr>
          <w:p w14:paraId="01FCAC9C" w14:textId="77777777" w:rsidR="00D56155" w:rsidRPr="009D3FC5" w:rsidRDefault="00D56155" w:rsidP="00CA7EBA">
            <w:pPr>
              <w:autoSpaceDE w:val="0"/>
              <w:autoSpaceDN w:val="0"/>
              <w:adjustRightInd w:val="0"/>
              <w:rPr>
                <w:szCs w:val="22"/>
              </w:rPr>
            </w:pPr>
            <w:r w:rsidRPr="009D3FC5">
              <w:rPr>
                <w:szCs w:val="22"/>
              </w:rPr>
              <w:t xml:space="preserve">apalpimas, </w:t>
            </w:r>
            <w:proofErr w:type="spellStart"/>
            <w:r w:rsidRPr="009D3FC5">
              <w:rPr>
                <w:szCs w:val="22"/>
              </w:rPr>
              <w:t>palpitacija</w:t>
            </w:r>
            <w:proofErr w:type="spellEnd"/>
          </w:p>
        </w:tc>
        <w:tc>
          <w:tcPr>
            <w:tcW w:w="2126" w:type="dxa"/>
            <w:tcBorders>
              <w:top w:val="single" w:sz="4" w:space="0" w:color="auto"/>
              <w:left w:val="single" w:sz="4" w:space="0" w:color="auto"/>
              <w:bottom w:val="single" w:sz="4" w:space="0" w:color="auto"/>
              <w:right w:val="single" w:sz="4" w:space="0" w:color="auto"/>
            </w:tcBorders>
            <w:noWrap/>
          </w:tcPr>
          <w:p w14:paraId="55769F95" w14:textId="77777777" w:rsidR="00D56155" w:rsidRPr="009D3FC5" w:rsidRDefault="00D56155" w:rsidP="00CA7EBA">
            <w:pPr>
              <w:rPr>
                <w:szCs w:val="22"/>
              </w:rPr>
            </w:pPr>
            <w:r w:rsidRPr="009D3FC5">
              <w:rPr>
                <w:szCs w:val="22"/>
              </w:rPr>
              <w:t xml:space="preserve">dažnis nežinomas </w:t>
            </w:r>
          </w:p>
        </w:tc>
      </w:tr>
      <w:tr w:rsidR="00D56155" w:rsidRPr="009D3FC5" w14:paraId="64A03507" w14:textId="77777777" w:rsidTr="00CA7EBA">
        <w:trPr>
          <w:trHeight w:val="444"/>
        </w:trPr>
        <w:tc>
          <w:tcPr>
            <w:tcW w:w="3242" w:type="dxa"/>
            <w:tcBorders>
              <w:top w:val="single" w:sz="4" w:space="0" w:color="auto"/>
              <w:left w:val="single" w:sz="4" w:space="0" w:color="auto"/>
              <w:bottom w:val="single" w:sz="4" w:space="0" w:color="auto"/>
              <w:right w:val="single" w:sz="4" w:space="0" w:color="auto"/>
            </w:tcBorders>
            <w:noWrap/>
          </w:tcPr>
          <w:p w14:paraId="7F5B1530" w14:textId="77777777" w:rsidR="00D56155" w:rsidRPr="009D3FC5" w:rsidRDefault="00D56155" w:rsidP="00CA7EBA">
            <w:pPr>
              <w:autoSpaceDE w:val="0"/>
              <w:autoSpaceDN w:val="0"/>
              <w:adjustRightInd w:val="0"/>
              <w:rPr>
                <w:szCs w:val="22"/>
                <w:lang w:val="en-US"/>
              </w:rPr>
            </w:pPr>
            <w:r w:rsidRPr="009D3FC5">
              <w:rPr>
                <w:szCs w:val="22"/>
              </w:rPr>
              <w:t>Kraujagyslių sutrikimai</w:t>
            </w:r>
          </w:p>
        </w:tc>
        <w:tc>
          <w:tcPr>
            <w:tcW w:w="3706" w:type="dxa"/>
            <w:tcBorders>
              <w:top w:val="single" w:sz="4" w:space="0" w:color="auto"/>
              <w:left w:val="single" w:sz="4" w:space="0" w:color="auto"/>
              <w:bottom w:val="single" w:sz="4" w:space="0" w:color="auto"/>
              <w:right w:val="single" w:sz="4" w:space="0" w:color="auto"/>
            </w:tcBorders>
          </w:tcPr>
          <w:p w14:paraId="6448BE68" w14:textId="77777777" w:rsidR="00D56155" w:rsidRPr="009D3FC5" w:rsidRDefault="00D56155" w:rsidP="00CA7EBA">
            <w:pPr>
              <w:autoSpaceDE w:val="0"/>
              <w:autoSpaceDN w:val="0"/>
              <w:adjustRightInd w:val="0"/>
              <w:rPr>
                <w:szCs w:val="22"/>
              </w:rPr>
            </w:pPr>
            <w:proofErr w:type="spellStart"/>
            <w:r w:rsidRPr="009D3FC5">
              <w:rPr>
                <w:szCs w:val="22"/>
              </w:rPr>
              <w:t>ortostatinė</w:t>
            </w:r>
            <w:proofErr w:type="spellEnd"/>
            <w:r w:rsidRPr="009D3FC5">
              <w:rPr>
                <w:szCs w:val="22"/>
              </w:rPr>
              <w:t xml:space="preserve"> </w:t>
            </w:r>
            <w:proofErr w:type="spellStart"/>
            <w:r w:rsidRPr="009D3FC5">
              <w:rPr>
                <w:szCs w:val="22"/>
              </w:rPr>
              <w:t>hipotenzija</w:t>
            </w:r>
            <w:proofErr w:type="spellEnd"/>
          </w:p>
        </w:tc>
        <w:tc>
          <w:tcPr>
            <w:tcW w:w="2126" w:type="dxa"/>
            <w:tcBorders>
              <w:top w:val="single" w:sz="4" w:space="0" w:color="auto"/>
              <w:left w:val="single" w:sz="4" w:space="0" w:color="auto"/>
              <w:bottom w:val="single" w:sz="4" w:space="0" w:color="auto"/>
              <w:right w:val="single" w:sz="4" w:space="0" w:color="auto"/>
            </w:tcBorders>
            <w:noWrap/>
          </w:tcPr>
          <w:p w14:paraId="55BD923E" w14:textId="77777777" w:rsidR="00D56155" w:rsidRPr="009D3FC5" w:rsidRDefault="00D56155" w:rsidP="00CA7EBA">
            <w:pPr>
              <w:rPr>
                <w:szCs w:val="22"/>
              </w:rPr>
            </w:pPr>
            <w:r w:rsidRPr="009D3FC5">
              <w:rPr>
                <w:szCs w:val="22"/>
              </w:rPr>
              <w:t xml:space="preserve">dažnis nežinomas </w:t>
            </w:r>
          </w:p>
        </w:tc>
      </w:tr>
      <w:tr w:rsidR="00D56155" w:rsidRPr="009D3FC5" w14:paraId="39D23335"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11F4BF2" w14:textId="77777777" w:rsidR="00D56155" w:rsidRPr="009D3FC5" w:rsidRDefault="00D56155" w:rsidP="00CA7EBA">
            <w:pPr>
              <w:autoSpaceDE w:val="0"/>
              <w:autoSpaceDN w:val="0"/>
              <w:adjustRightInd w:val="0"/>
              <w:rPr>
                <w:szCs w:val="22"/>
                <w:lang w:val="en-US"/>
              </w:rPr>
            </w:pPr>
            <w:r w:rsidRPr="009D3FC5">
              <w:rPr>
                <w:szCs w:val="22"/>
              </w:rPr>
              <w:t>Virškinimo trakto sutrikimai</w:t>
            </w:r>
          </w:p>
        </w:tc>
        <w:tc>
          <w:tcPr>
            <w:tcW w:w="3706" w:type="dxa"/>
            <w:tcBorders>
              <w:top w:val="single" w:sz="4" w:space="0" w:color="auto"/>
              <w:left w:val="single" w:sz="4" w:space="0" w:color="auto"/>
              <w:bottom w:val="single" w:sz="4" w:space="0" w:color="auto"/>
              <w:right w:val="single" w:sz="4" w:space="0" w:color="auto"/>
            </w:tcBorders>
            <w:noWrap/>
          </w:tcPr>
          <w:p w14:paraId="58B16D29" w14:textId="77777777" w:rsidR="00D56155" w:rsidRPr="009D3FC5" w:rsidRDefault="00D56155" w:rsidP="00CA7EBA">
            <w:pPr>
              <w:autoSpaceDE w:val="0"/>
              <w:autoSpaceDN w:val="0"/>
              <w:adjustRightInd w:val="0"/>
              <w:rPr>
                <w:szCs w:val="22"/>
              </w:rPr>
            </w:pPr>
            <w:r w:rsidRPr="009D3FC5">
              <w:rPr>
                <w:szCs w:val="22"/>
              </w:rPr>
              <w:t>viduriavimas</w:t>
            </w:r>
          </w:p>
        </w:tc>
        <w:tc>
          <w:tcPr>
            <w:tcW w:w="2126" w:type="dxa"/>
            <w:tcBorders>
              <w:top w:val="single" w:sz="4" w:space="0" w:color="auto"/>
              <w:left w:val="single" w:sz="4" w:space="0" w:color="auto"/>
              <w:bottom w:val="single" w:sz="4" w:space="0" w:color="auto"/>
              <w:right w:val="single" w:sz="4" w:space="0" w:color="auto"/>
            </w:tcBorders>
            <w:noWrap/>
          </w:tcPr>
          <w:p w14:paraId="29B5AD9D" w14:textId="77777777" w:rsidR="00D56155" w:rsidRPr="009D3FC5" w:rsidRDefault="00D56155" w:rsidP="00CA7EBA">
            <w:pPr>
              <w:rPr>
                <w:szCs w:val="22"/>
              </w:rPr>
            </w:pPr>
            <w:r w:rsidRPr="009D3FC5">
              <w:rPr>
                <w:szCs w:val="22"/>
              </w:rPr>
              <w:t xml:space="preserve">dažnis nežinomas </w:t>
            </w:r>
          </w:p>
        </w:tc>
      </w:tr>
      <w:tr w:rsidR="00D56155" w:rsidRPr="009D3FC5" w14:paraId="522EC6B5"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5003438E" w14:textId="77777777" w:rsidR="00D56155" w:rsidRPr="009D3FC5" w:rsidRDefault="00D56155" w:rsidP="00CA7EBA">
            <w:pPr>
              <w:autoSpaceDE w:val="0"/>
              <w:autoSpaceDN w:val="0"/>
              <w:adjustRightInd w:val="0"/>
              <w:rPr>
                <w:szCs w:val="22"/>
              </w:rPr>
            </w:pPr>
            <w:r w:rsidRPr="009D3FC5">
              <w:rPr>
                <w:szCs w:val="22"/>
              </w:rPr>
              <w:t>Skeleto, raumenų ir jungiamojo audinio sutrikimai</w:t>
            </w:r>
          </w:p>
          <w:p w14:paraId="28438D7B" w14:textId="77777777" w:rsidR="00D56155" w:rsidRPr="009D3FC5" w:rsidRDefault="00D56155" w:rsidP="00CA7EBA">
            <w:pPr>
              <w:autoSpaceDE w:val="0"/>
              <w:autoSpaceDN w:val="0"/>
              <w:adjustRightInd w:val="0"/>
              <w:rPr>
                <w:szCs w:val="22"/>
              </w:rPr>
            </w:pPr>
          </w:p>
        </w:tc>
        <w:tc>
          <w:tcPr>
            <w:tcW w:w="3706" w:type="dxa"/>
            <w:tcBorders>
              <w:top w:val="single" w:sz="4" w:space="0" w:color="auto"/>
              <w:left w:val="single" w:sz="4" w:space="0" w:color="auto"/>
              <w:bottom w:val="single" w:sz="4" w:space="0" w:color="auto"/>
              <w:right w:val="single" w:sz="4" w:space="0" w:color="auto"/>
            </w:tcBorders>
            <w:noWrap/>
          </w:tcPr>
          <w:p w14:paraId="42977AEE" w14:textId="77777777" w:rsidR="00D56155" w:rsidRPr="009D3FC5" w:rsidRDefault="00D56155" w:rsidP="00CA7EBA">
            <w:pPr>
              <w:autoSpaceDE w:val="0"/>
              <w:autoSpaceDN w:val="0"/>
              <w:adjustRightInd w:val="0"/>
              <w:rPr>
                <w:szCs w:val="22"/>
              </w:rPr>
            </w:pPr>
            <w:r w:rsidRPr="009D3FC5">
              <w:rPr>
                <w:szCs w:val="22"/>
              </w:rPr>
              <w:t>nugaros skausmas</w:t>
            </w:r>
          </w:p>
        </w:tc>
        <w:tc>
          <w:tcPr>
            <w:tcW w:w="2126" w:type="dxa"/>
            <w:tcBorders>
              <w:top w:val="single" w:sz="4" w:space="0" w:color="auto"/>
              <w:left w:val="single" w:sz="4" w:space="0" w:color="auto"/>
              <w:bottom w:val="single" w:sz="4" w:space="0" w:color="auto"/>
              <w:right w:val="single" w:sz="4" w:space="0" w:color="auto"/>
            </w:tcBorders>
            <w:noWrap/>
          </w:tcPr>
          <w:p w14:paraId="4853CEBB" w14:textId="77777777" w:rsidR="00D56155" w:rsidRPr="009D3FC5" w:rsidRDefault="00D56155" w:rsidP="00CA7EBA">
            <w:pPr>
              <w:rPr>
                <w:szCs w:val="22"/>
              </w:rPr>
            </w:pPr>
            <w:r w:rsidRPr="009D3FC5">
              <w:rPr>
                <w:szCs w:val="22"/>
              </w:rPr>
              <w:t xml:space="preserve">dažnis nežinomas </w:t>
            </w:r>
          </w:p>
        </w:tc>
      </w:tr>
      <w:tr w:rsidR="00D56155" w:rsidRPr="009D3FC5" w14:paraId="095780BE"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6789E15F" w14:textId="77777777" w:rsidR="00D56155" w:rsidRPr="009D3FC5" w:rsidRDefault="00D56155" w:rsidP="00CA7EBA">
            <w:pPr>
              <w:autoSpaceDE w:val="0"/>
              <w:autoSpaceDN w:val="0"/>
              <w:adjustRightInd w:val="0"/>
              <w:rPr>
                <w:szCs w:val="22"/>
              </w:rPr>
            </w:pPr>
            <w:r w:rsidRPr="009D3FC5">
              <w:rPr>
                <w:szCs w:val="22"/>
              </w:rPr>
              <w:t>Inkstų ir šlapimo takų sutrikimai</w:t>
            </w:r>
          </w:p>
        </w:tc>
        <w:tc>
          <w:tcPr>
            <w:tcW w:w="3706" w:type="dxa"/>
            <w:tcBorders>
              <w:top w:val="single" w:sz="4" w:space="0" w:color="auto"/>
              <w:left w:val="single" w:sz="4" w:space="0" w:color="auto"/>
              <w:bottom w:val="single" w:sz="4" w:space="0" w:color="auto"/>
              <w:right w:val="single" w:sz="4" w:space="0" w:color="auto"/>
            </w:tcBorders>
            <w:noWrap/>
          </w:tcPr>
          <w:p w14:paraId="2F97EEA0" w14:textId="77777777" w:rsidR="00D56155" w:rsidRPr="009D3FC5" w:rsidRDefault="00D56155" w:rsidP="00CA7EBA">
            <w:pPr>
              <w:autoSpaceDE w:val="0"/>
              <w:autoSpaceDN w:val="0"/>
              <w:adjustRightInd w:val="0"/>
              <w:rPr>
                <w:szCs w:val="22"/>
              </w:rPr>
            </w:pPr>
            <w:r w:rsidRPr="009D3FC5">
              <w:rPr>
                <w:szCs w:val="22"/>
              </w:rPr>
              <w:t>šlapimo takų infekcinės ligos</w:t>
            </w:r>
          </w:p>
        </w:tc>
        <w:tc>
          <w:tcPr>
            <w:tcW w:w="2126" w:type="dxa"/>
            <w:tcBorders>
              <w:top w:val="single" w:sz="4" w:space="0" w:color="auto"/>
              <w:left w:val="single" w:sz="4" w:space="0" w:color="auto"/>
              <w:bottom w:val="single" w:sz="4" w:space="0" w:color="auto"/>
              <w:right w:val="single" w:sz="4" w:space="0" w:color="auto"/>
            </w:tcBorders>
            <w:noWrap/>
          </w:tcPr>
          <w:p w14:paraId="72AA464A" w14:textId="77777777" w:rsidR="00D56155" w:rsidRPr="009D3FC5" w:rsidRDefault="00D56155" w:rsidP="00CA7EBA">
            <w:pPr>
              <w:rPr>
                <w:szCs w:val="22"/>
              </w:rPr>
            </w:pPr>
            <w:r w:rsidRPr="009D3FC5">
              <w:rPr>
                <w:szCs w:val="22"/>
              </w:rPr>
              <w:t xml:space="preserve">dažnis nežinomas </w:t>
            </w:r>
          </w:p>
        </w:tc>
      </w:tr>
      <w:tr w:rsidR="00D56155" w:rsidRPr="009D3FC5" w14:paraId="37EF5476"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CF2B63D" w14:textId="77777777" w:rsidR="00D56155" w:rsidRPr="009D3FC5" w:rsidRDefault="00D56155" w:rsidP="00CA7EBA">
            <w:pPr>
              <w:autoSpaceDE w:val="0"/>
              <w:autoSpaceDN w:val="0"/>
              <w:adjustRightInd w:val="0"/>
              <w:rPr>
                <w:szCs w:val="22"/>
              </w:rPr>
            </w:pPr>
            <w:r w:rsidRPr="009D3FC5">
              <w:rPr>
                <w:szCs w:val="22"/>
              </w:rPr>
              <w:t>Bendrieji sutrikimai ir vartojimo vietos pažeidimai</w:t>
            </w:r>
          </w:p>
        </w:tc>
        <w:tc>
          <w:tcPr>
            <w:tcW w:w="3706" w:type="dxa"/>
            <w:tcBorders>
              <w:top w:val="single" w:sz="4" w:space="0" w:color="auto"/>
              <w:left w:val="single" w:sz="4" w:space="0" w:color="auto"/>
              <w:bottom w:val="single" w:sz="4" w:space="0" w:color="auto"/>
              <w:right w:val="single" w:sz="4" w:space="0" w:color="auto"/>
            </w:tcBorders>
            <w:noWrap/>
          </w:tcPr>
          <w:p w14:paraId="06462B5D" w14:textId="77777777" w:rsidR="00D56155" w:rsidRPr="009D3FC5" w:rsidRDefault="00D56155" w:rsidP="00CA7EBA">
            <w:pPr>
              <w:autoSpaceDE w:val="0"/>
              <w:autoSpaceDN w:val="0"/>
              <w:adjustRightInd w:val="0"/>
              <w:rPr>
                <w:szCs w:val="22"/>
              </w:rPr>
            </w:pPr>
            <w:r w:rsidRPr="009D3FC5">
              <w:rPr>
                <w:szCs w:val="22"/>
              </w:rPr>
              <w:t>į gripą panašūs simptomai</w:t>
            </w:r>
          </w:p>
        </w:tc>
        <w:tc>
          <w:tcPr>
            <w:tcW w:w="2126" w:type="dxa"/>
            <w:tcBorders>
              <w:top w:val="single" w:sz="4" w:space="0" w:color="auto"/>
              <w:left w:val="single" w:sz="4" w:space="0" w:color="auto"/>
              <w:bottom w:val="single" w:sz="4" w:space="0" w:color="auto"/>
              <w:right w:val="single" w:sz="4" w:space="0" w:color="auto"/>
            </w:tcBorders>
            <w:noWrap/>
          </w:tcPr>
          <w:p w14:paraId="4CFA4329" w14:textId="77777777" w:rsidR="00D56155" w:rsidRPr="009D3FC5" w:rsidRDefault="00D56155" w:rsidP="00CA7EBA">
            <w:pPr>
              <w:rPr>
                <w:szCs w:val="22"/>
              </w:rPr>
            </w:pPr>
            <w:r w:rsidRPr="009D3FC5">
              <w:rPr>
                <w:szCs w:val="22"/>
              </w:rPr>
              <w:t xml:space="preserve">dažnis nežinomas </w:t>
            </w:r>
          </w:p>
        </w:tc>
      </w:tr>
    </w:tbl>
    <w:p w14:paraId="7388012A" w14:textId="77777777" w:rsidR="00D56155" w:rsidRPr="009D3FC5" w:rsidRDefault="00D56155" w:rsidP="00D56155">
      <w:pPr>
        <w:autoSpaceDE w:val="0"/>
        <w:autoSpaceDN w:val="0"/>
        <w:adjustRightInd w:val="0"/>
        <w:rPr>
          <w:szCs w:val="22"/>
          <w:lang w:val="en-US"/>
        </w:rPr>
      </w:pPr>
    </w:p>
    <w:p w14:paraId="43A1A158" w14:textId="77777777" w:rsidR="00D56155" w:rsidRPr="009D3FC5" w:rsidRDefault="00D56155" w:rsidP="00D56155">
      <w:pPr>
        <w:autoSpaceDE w:val="0"/>
        <w:autoSpaceDN w:val="0"/>
        <w:adjustRightInd w:val="0"/>
        <w:outlineLvl w:val="0"/>
        <w:rPr>
          <w:szCs w:val="22"/>
          <w:lang w:val="en-US"/>
        </w:rPr>
      </w:pPr>
      <w:r w:rsidRPr="009D3FC5">
        <w:rPr>
          <w:szCs w:val="22"/>
          <w:u w:val="single"/>
        </w:rPr>
        <w:t>Po vaistinio preparato patekimo į rinką surinkti duomenys</w:t>
      </w:r>
    </w:p>
    <w:p w14:paraId="2AB774D4" w14:textId="77777777" w:rsidR="00D56155" w:rsidRPr="009D3FC5" w:rsidRDefault="00D56155" w:rsidP="00D56155">
      <w:pPr>
        <w:autoSpaceDE w:val="0"/>
        <w:autoSpaceDN w:val="0"/>
        <w:adjustRightInd w:val="0"/>
        <w:rPr>
          <w:szCs w:val="22"/>
        </w:rPr>
      </w:pPr>
      <w:r w:rsidRPr="009D3FC5">
        <w:rPr>
          <w:szCs w:val="22"/>
        </w:rPr>
        <w:t xml:space="preserve">Po vaistinio preparato patekimo į rinką pasireiškusios nepageidaujamos reakcijos: </w:t>
      </w:r>
    </w:p>
    <w:p w14:paraId="5B09A3E8" w14:textId="77777777" w:rsidR="00D56155" w:rsidRPr="009D3FC5" w:rsidRDefault="00D56155" w:rsidP="00D56155">
      <w:pPr>
        <w:autoSpaceDE w:val="0"/>
        <w:autoSpaceDN w:val="0"/>
        <w:adjustRightInd w:val="0"/>
        <w:rPr>
          <w:szCs w:val="22"/>
        </w:rPr>
      </w:pPr>
    </w:p>
    <w:tbl>
      <w:tblPr>
        <w:tblW w:w="9074" w:type="dxa"/>
        <w:tblInd w:w="106" w:type="dxa"/>
        <w:tblLayout w:type="fixed"/>
        <w:tblLook w:val="0000" w:firstRow="0" w:lastRow="0" w:firstColumn="0" w:lastColumn="0" w:noHBand="0" w:noVBand="0"/>
      </w:tblPr>
      <w:tblGrid>
        <w:gridCol w:w="3242"/>
        <w:gridCol w:w="4500"/>
        <w:gridCol w:w="1332"/>
      </w:tblGrid>
      <w:tr w:rsidR="00D56155" w:rsidRPr="009D3FC5" w14:paraId="00170D1A"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1BE1F2A5" w14:textId="77777777" w:rsidR="00D56155" w:rsidRPr="009D3FC5" w:rsidRDefault="00D56155" w:rsidP="00CA7EBA">
            <w:pPr>
              <w:autoSpaceDE w:val="0"/>
              <w:autoSpaceDN w:val="0"/>
              <w:adjustRightInd w:val="0"/>
              <w:rPr>
                <w:b/>
                <w:bCs/>
                <w:szCs w:val="22"/>
                <w:lang w:val="en-US"/>
              </w:rPr>
            </w:pPr>
            <w:r w:rsidRPr="009D3FC5">
              <w:rPr>
                <w:b/>
                <w:szCs w:val="22"/>
              </w:rPr>
              <w:t>Organų sistemos klasė</w:t>
            </w:r>
          </w:p>
        </w:tc>
        <w:tc>
          <w:tcPr>
            <w:tcW w:w="4500" w:type="dxa"/>
            <w:tcBorders>
              <w:top w:val="single" w:sz="4" w:space="0" w:color="auto"/>
              <w:left w:val="single" w:sz="4" w:space="0" w:color="auto"/>
              <w:bottom w:val="single" w:sz="4" w:space="0" w:color="auto"/>
              <w:right w:val="single" w:sz="4" w:space="0" w:color="auto"/>
            </w:tcBorders>
            <w:noWrap/>
          </w:tcPr>
          <w:p w14:paraId="462664FB" w14:textId="77777777" w:rsidR="00D56155" w:rsidRPr="009D3FC5" w:rsidRDefault="00D56155" w:rsidP="00CA7EBA">
            <w:pPr>
              <w:autoSpaceDE w:val="0"/>
              <w:autoSpaceDN w:val="0"/>
              <w:adjustRightInd w:val="0"/>
              <w:rPr>
                <w:b/>
                <w:bCs/>
                <w:szCs w:val="22"/>
                <w:lang w:val="en-US"/>
              </w:rPr>
            </w:pPr>
            <w:r w:rsidRPr="009D3FC5">
              <w:rPr>
                <w:b/>
                <w:szCs w:val="22"/>
              </w:rPr>
              <w:t>Nepageidaujama reakcija</w:t>
            </w:r>
          </w:p>
        </w:tc>
        <w:tc>
          <w:tcPr>
            <w:tcW w:w="1332" w:type="dxa"/>
            <w:tcBorders>
              <w:top w:val="single" w:sz="4" w:space="0" w:color="auto"/>
              <w:left w:val="single" w:sz="4" w:space="0" w:color="auto"/>
              <w:bottom w:val="single" w:sz="4" w:space="0" w:color="auto"/>
              <w:right w:val="single" w:sz="4" w:space="0" w:color="auto"/>
            </w:tcBorders>
            <w:noWrap/>
          </w:tcPr>
          <w:p w14:paraId="49FCBE22" w14:textId="77777777" w:rsidR="00D56155" w:rsidRPr="009D3FC5" w:rsidRDefault="00D56155" w:rsidP="00CA7EBA">
            <w:pPr>
              <w:autoSpaceDE w:val="0"/>
              <w:autoSpaceDN w:val="0"/>
              <w:adjustRightInd w:val="0"/>
              <w:rPr>
                <w:b/>
                <w:bCs/>
                <w:szCs w:val="22"/>
                <w:lang w:val="en-US"/>
              </w:rPr>
            </w:pPr>
            <w:r w:rsidRPr="009D3FC5">
              <w:rPr>
                <w:b/>
                <w:szCs w:val="22"/>
              </w:rPr>
              <w:t>Dažnis</w:t>
            </w:r>
          </w:p>
        </w:tc>
      </w:tr>
      <w:tr w:rsidR="00D56155" w:rsidRPr="009D3FC5" w14:paraId="62E73E10"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F5E3D65" w14:textId="77777777" w:rsidR="00D56155" w:rsidRPr="009D3FC5" w:rsidRDefault="00D56155" w:rsidP="00CA7EBA">
            <w:pPr>
              <w:autoSpaceDE w:val="0"/>
              <w:autoSpaceDN w:val="0"/>
              <w:adjustRightInd w:val="0"/>
              <w:rPr>
                <w:szCs w:val="22"/>
              </w:rPr>
            </w:pPr>
            <w:r w:rsidRPr="009D3FC5">
              <w:rPr>
                <w:szCs w:val="22"/>
              </w:rPr>
              <w:t>Kraujo ir limfinės sistemos sutrikimai</w:t>
            </w:r>
          </w:p>
        </w:tc>
        <w:tc>
          <w:tcPr>
            <w:tcW w:w="4500" w:type="dxa"/>
            <w:tcBorders>
              <w:top w:val="single" w:sz="4" w:space="0" w:color="auto"/>
              <w:left w:val="single" w:sz="4" w:space="0" w:color="auto"/>
              <w:bottom w:val="single" w:sz="4" w:space="0" w:color="auto"/>
              <w:right w:val="single" w:sz="4" w:space="0" w:color="auto"/>
            </w:tcBorders>
            <w:noWrap/>
          </w:tcPr>
          <w:p w14:paraId="2D65FFD8" w14:textId="77777777" w:rsidR="00D56155" w:rsidRPr="009D3FC5" w:rsidRDefault="00D56155" w:rsidP="00CA7EBA">
            <w:pPr>
              <w:autoSpaceDE w:val="0"/>
              <w:autoSpaceDN w:val="0"/>
              <w:adjustRightInd w:val="0"/>
              <w:rPr>
                <w:szCs w:val="22"/>
              </w:rPr>
            </w:pPr>
            <w:r w:rsidRPr="009D3FC5">
              <w:rPr>
                <w:szCs w:val="22"/>
              </w:rPr>
              <w:t xml:space="preserve">anemija, </w:t>
            </w:r>
            <w:proofErr w:type="spellStart"/>
            <w:r w:rsidRPr="009D3FC5">
              <w:rPr>
                <w:szCs w:val="22"/>
              </w:rPr>
              <w:t>trombocitopenija</w:t>
            </w:r>
            <w:proofErr w:type="spellEnd"/>
          </w:p>
        </w:tc>
        <w:tc>
          <w:tcPr>
            <w:tcW w:w="1332" w:type="dxa"/>
            <w:tcBorders>
              <w:top w:val="single" w:sz="4" w:space="0" w:color="auto"/>
              <w:left w:val="single" w:sz="4" w:space="0" w:color="auto"/>
              <w:bottom w:val="single" w:sz="4" w:space="0" w:color="auto"/>
              <w:right w:val="single" w:sz="4" w:space="0" w:color="auto"/>
            </w:tcBorders>
            <w:noWrap/>
          </w:tcPr>
          <w:p w14:paraId="3D14D2C9" w14:textId="77777777" w:rsidR="00D56155" w:rsidRPr="009D3FC5" w:rsidRDefault="00D56155" w:rsidP="00CA7EBA">
            <w:pPr>
              <w:rPr>
                <w:szCs w:val="22"/>
              </w:rPr>
            </w:pPr>
            <w:r w:rsidRPr="009D3FC5">
              <w:rPr>
                <w:szCs w:val="22"/>
              </w:rPr>
              <w:t xml:space="preserve">dažnis nežinomas </w:t>
            </w:r>
          </w:p>
        </w:tc>
      </w:tr>
      <w:tr w:rsidR="00D56155" w:rsidRPr="009D3FC5" w14:paraId="2C5290B1"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5C44CBDF" w14:textId="77777777" w:rsidR="00D56155" w:rsidRPr="009D3FC5" w:rsidRDefault="00D56155" w:rsidP="00CA7EBA">
            <w:pPr>
              <w:autoSpaceDE w:val="0"/>
              <w:autoSpaceDN w:val="0"/>
              <w:adjustRightInd w:val="0"/>
              <w:rPr>
                <w:szCs w:val="22"/>
                <w:lang w:val="en-US"/>
              </w:rPr>
            </w:pPr>
            <w:r w:rsidRPr="009D3FC5">
              <w:rPr>
                <w:szCs w:val="22"/>
              </w:rPr>
              <w:t>Ausų ir labirintų sutrikimai</w:t>
            </w:r>
          </w:p>
        </w:tc>
        <w:tc>
          <w:tcPr>
            <w:tcW w:w="4500" w:type="dxa"/>
            <w:tcBorders>
              <w:top w:val="single" w:sz="4" w:space="0" w:color="auto"/>
              <w:left w:val="single" w:sz="4" w:space="0" w:color="auto"/>
              <w:bottom w:val="single" w:sz="4" w:space="0" w:color="auto"/>
              <w:right w:val="single" w:sz="4" w:space="0" w:color="auto"/>
            </w:tcBorders>
            <w:noWrap/>
          </w:tcPr>
          <w:p w14:paraId="564DFE9B" w14:textId="77777777" w:rsidR="00D56155" w:rsidRPr="009D3FC5" w:rsidRDefault="00D56155" w:rsidP="00CA7EBA">
            <w:pPr>
              <w:autoSpaceDE w:val="0"/>
              <w:autoSpaceDN w:val="0"/>
              <w:adjustRightInd w:val="0"/>
              <w:rPr>
                <w:szCs w:val="22"/>
              </w:rPr>
            </w:pPr>
            <w:r w:rsidRPr="009D3FC5">
              <w:rPr>
                <w:szCs w:val="22"/>
              </w:rPr>
              <w:t>Spengimas ausyse</w:t>
            </w:r>
          </w:p>
        </w:tc>
        <w:tc>
          <w:tcPr>
            <w:tcW w:w="1332" w:type="dxa"/>
            <w:tcBorders>
              <w:top w:val="single" w:sz="4" w:space="0" w:color="auto"/>
              <w:left w:val="single" w:sz="4" w:space="0" w:color="auto"/>
              <w:bottom w:val="single" w:sz="4" w:space="0" w:color="auto"/>
              <w:right w:val="single" w:sz="4" w:space="0" w:color="auto"/>
            </w:tcBorders>
            <w:noWrap/>
          </w:tcPr>
          <w:p w14:paraId="092D5CEC" w14:textId="77777777" w:rsidR="00D56155" w:rsidRPr="009D3FC5" w:rsidRDefault="00D56155" w:rsidP="00CA7EBA">
            <w:pPr>
              <w:rPr>
                <w:szCs w:val="22"/>
              </w:rPr>
            </w:pPr>
            <w:r w:rsidRPr="009D3FC5">
              <w:rPr>
                <w:szCs w:val="22"/>
              </w:rPr>
              <w:t xml:space="preserve">dažnis nežinomas </w:t>
            </w:r>
          </w:p>
        </w:tc>
      </w:tr>
      <w:tr w:rsidR="00D56155" w:rsidRPr="009D3FC5" w14:paraId="0D2ADD99" w14:textId="77777777" w:rsidTr="00CA7EBA">
        <w:trPr>
          <w:trHeight w:val="444"/>
        </w:trPr>
        <w:tc>
          <w:tcPr>
            <w:tcW w:w="3242" w:type="dxa"/>
            <w:tcBorders>
              <w:top w:val="single" w:sz="4" w:space="0" w:color="auto"/>
              <w:left w:val="single" w:sz="4" w:space="0" w:color="auto"/>
              <w:bottom w:val="single" w:sz="4" w:space="0" w:color="auto"/>
              <w:right w:val="single" w:sz="4" w:space="0" w:color="auto"/>
            </w:tcBorders>
            <w:noWrap/>
          </w:tcPr>
          <w:p w14:paraId="7685B0A9" w14:textId="77777777" w:rsidR="00D56155" w:rsidRPr="009D3FC5" w:rsidRDefault="00D56155" w:rsidP="00CA7EBA">
            <w:pPr>
              <w:autoSpaceDE w:val="0"/>
              <w:autoSpaceDN w:val="0"/>
              <w:adjustRightInd w:val="0"/>
              <w:rPr>
                <w:szCs w:val="22"/>
                <w:lang w:val="en-US"/>
              </w:rPr>
            </w:pPr>
            <w:r w:rsidRPr="009D3FC5">
              <w:rPr>
                <w:szCs w:val="22"/>
              </w:rPr>
              <w:t>Imuninės sistemos sutrikimai</w:t>
            </w:r>
          </w:p>
        </w:tc>
        <w:tc>
          <w:tcPr>
            <w:tcW w:w="4500" w:type="dxa"/>
            <w:tcBorders>
              <w:top w:val="single" w:sz="4" w:space="0" w:color="auto"/>
              <w:left w:val="single" w:sz="4" w:space="0" w:color="auto"/>
              <w:bottom w:val="single" w:sz="4" w:space="0" w:color="auto"/>
              <w:right w:val="single" w:sz="4" w:space="0" w:color="auto"/>
            </w:tcBorders>
          </w:tcPr>
          <w:p w14:paraId="01D745D9" w14:textId="77777777" w:rsidR="00D56155" w:rsidRPr="009D3FC5" w:rsidRDefault="00D56155" w:rsidP="00CA7EBA">
            <w:pPr>
              <w:autoSpaceDE w:val="0"/>
              <w:autoSpaceDN w:val="0"/>
              <w:adjustRightInd w:val="0"/>
              <w:rPr>
                <w:szCs w:val="22"/>
                <w:lang w:val="en-US"/>
              </w:rPr>
            </w:pPr>
            <w:r w:rsidRPr="009D3FC5">
              <w:rPr>
                <w:szCs w:val="22"/>
              </w:rPr>
              <w:t>padidėjusio jautrumo reakcijos:</w:t>
            </w:r>
            <w:r w:rsidRPr="009D3FC5">
              <w:rPr>
                <w:szCs w:val="22"/>
                <w:lang w:val="en-US"/>
              </w:rPr>
              <w:t xml:space="preserve"> </w:t>
            </w:r>
            <w:r w:rsidRPr="009D3FC5">
              <w:rPr>
                <w:szCs w:val="22"/>
              </w:rPr>
              <w:t xml:space="preserve">anafilaksinės reakcijos, </w:t>
            </w:r>
            <w:proofErr w:type="spellStart"/>
            <w:r w:rsidRPr="009D3FC5">
              <w:rPr>
                <w:szCs w:val="22"/>
              </w:rPr>
              <w:t>angioneurozinė</w:t>
            </w:r>
            <w:proofErr w:type="spellEnd"/>
            <w:r w:rsidRPr="009D3FC5">
              <w:rPr>
                <w:szCs w:val="22"/>
              </w:rPr>
              <w:t xml:space="preserve"> edema, įskaitant gerklų ir antgerklio patinimą, dėl kurio pasireiškia kvėpavimo takų obstrukcija ir (arba) veido, lūpų, gerklės ir (arba) liežuvio patinimas; kai kuriems iš šių pacientų </w:t>
            </w:r>
            <w:proofErr w:type="spellStart"/>
            <w:r w:rsidRPr="009D3FC5">
              <w:rPr>
                <w:szCs w:val="22"/>
              </w:rPr>
              <w:t>angioneurozinė</w:t>
            </w:r>
            <w:proofErr w:type="spellEnd"/>
            <w:r w:rsidRPr="009D3FC5">
              <w:rPr>
                <w:szCs w:val="22"/>
              </w:rPr>
              <w:t xml:space="preserve"> edema buvo pasireiškusi ir praeityje bei buvo susijusi su kitų medikamentų, įskaitant ir AKF inhibitorius, vartojimu; </w:t>
            </w:r>
            <w:proofErr w:type="spellStart"/>
            <w:r w:rsidRPr="009D3FC5">
              <w:rPr>
                <w:szCs w:val="22"/>
              </w:rPr>
              <w:t>vaskulitas</w:t>
            </w:r>
            <w:proofErr w:type="spellEnd"/>
            <w:r w:rsidRPr="009D3FC5">
              <w:rPr>
                <w:szCs w:val="22"/>
              </w:rPr>
              <w:t xml:space="preserve">, įskaitant </w:t>
            </w:r>
            <w:proofErr w:type="spellStart"/>
            <w:r w:rsidRPr="009D3FC5">
              <w:rPr>
                <w:i/>
                <w:szCs w:val="22"/>
              </w:rPr>
              <w:t>Henoch-Schönlein</w:t>
            </w:r>
            <w:proofErr w:type="spellEnd"/>
            <w:r w:rsidRPr="009D3FC5">
              <w:rPr>
                <w:szCs w:val="22"/>
              </w:rPr>
              <w:t xml:space="preserve"> raudonę</w:t>
            </w:r>
          </w:p>
        </w:tc>
        <w:tc>
          <w:tcPr>
            <w:tcW w:w="1332" w:type="dxa"/>
            <w:tcBorders>
              <w:top w:val="single" w:sz="4" w:space="0" w:color="auto"/>
              <w:left w:val="single" w:sz="4" w:space="0" w:color="auto"/>
              <w:bottom w:val="single" w:sz="4" w:space="0" w:color="auto"/>
              <w:right w:val="single" w:sz="4" w:space="0" w:color="auto"/>
            </w:tcBorders>
            <w:noWrap/>
          </w:tcPr>
          <w:p w14:paraId="3A9F5273" w14:textId="77777777" w:rsidR="00D56155" w:rsidRPr="009D3FC5" w:rsidRDefault="00D56155" w:rsidP="00CA7EBA">
            <w:pPr>
              <w:rPr>
                <w:szCs w:val="22"/>
                <w:lang w:val="en-US"/>
              </w:rPr>
            </w:pPr>
            <w:r w:rsidRPr="009D3FC5">
              <w:rPr>
                <w:szCs w:val="22"/>
              </w:rPr>
              <w:t>reti</w:t>
            </w:r>
            <w:r w:rsidRPr="009D3FC5">
              <w:rPr>
                <w:b/>
                <w:szCs w:val="22"/>
              </w:rPr>
              <w:t xml:space="preserve"> </w:t>
            </w:r>
          </w:p>
        </w:tc>
      </w:tr>
      <w:tr w:rsidR="00D56155" w:rsidRPr="009D3FC5" w14:paraId="75C23A15"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4083FC91" w14:textId="77777777" w:rsidR="00D56155" w:rsidRPr="009D3FC5" w:rsidRDefault="00D56155" w:rsidP="00CA7EBA">
            <w:pPr>
              <w:autoSpaceDE w:val="0"/>
              <w:autoSpaceDN w:val="0"/>
              <w:adjustRightInd w:val="0"/>
              <w:rPr>
                <w:szCs w:val="22"/>
                <w:lang w:val="en-US"/>
              </w:rPr>
            </w:pPr>
            <w:r w:rsidRPr="009D3FC5">
              <w:rPr>
                <w:szCs w:val="22"/>
              </w:rPr>
              <w:t>Nervų sistemos sutrikimai</w:t>
            </w:r>
          </w:p>
          <w:p w14:paraId="227D132E" w14:textId="77777777" w:rsidR="00D56155" w:rsidRPr="009D3FC5" w:rsidRDefault="00D56155" w:rsidP="00CA7EBA">
            <w:pPr>
              <w:autoSpaceDE w:val="0"/>
              <w:autoSpaceDN w:val="0"/>
              <w:adjustRightInd w:val="0"/>
              <w:rPr>
                <w:szCs w:val="22"/>
                <w:lang w:val="en-US"/>
              </w:rPr>
            </w:pPr>
          </w:p>
        </w:tc>
        <w:tc>
          <w:tcPr>
            <w:tcW w:w="4500" w:type="dxa"/>
            <w:tcBorders>
              <w:top w:val="single" w:sz="4" w:space="0" w:color="auto"/>
              <w:left w:val="single" w:sz="4" w:space="0" w:color="auto"/>
              <w:bottom w:val="single" w:sz="4" w:space="0" w:color="auto"/>
              <w:right w:val="single" w:sz="4" w:space="0" w:color="auto"/>
            </w:tcBorders>
            <w:noWrap/>
          </w:tcPr>
          <w:p w14:paraId="335590A5" w14:textId="77777777" w:rsidR="00D56155" w:rsidRPr="009D3FC5" w:rsidRDefault="00D56155" w:rsidP="00CA7EBA">
            <w:pPr>
              <w:autoSpaceDE w:val="0"/>
              <w:autoSpaceDN w:val="0"/>
              <w:adjustRightInd w:val="0"/>
              <w:rPr>
                <w:szCs w:val="22"/>
              </w:rPr>
            </w:pPr>
            <w:r w:rsidRPr="009D3FC5">
              <w:rPr>
                <w:szCs w:val="22"/>
              </w:rPr>
              <w:t>migrena</w:t>
            </w:r>
          </w:p>
        </w:tc>
        <w:tc>
          <w:tcPr>
            <w:tcW w:w="1332" w:type="dxa"/>
            <w:tcBorders>
              <w:top w:val="single" w:sz="4" w:space="0" w:color="auto"/>
              <w:left w:val="single" w:sz="4" w:space="0" w:color="auto"/>
              <w:bottom w:val="single" w:sz="4" w:space="0" w:color="auto"/>
              <w:right w:val="single" w:sz="4" w:space="0" w:color="auto"/>
            </w:tcBorders>
            <w:noWrap/>
          </w:tcPr>
          <w:p w14:paraId="749AE7F9" w14:textId="77777777" w:rsidR="00D56155" w:rsidRPr="009D3FC5" w:rsidRDefault="00D56155" w:rsidP="00CA7EBA">
            <w:pPr>
              <w:rPr>
                <w:szCs w:val="22"/>
              </w:rPr>
            </w:pPr>
            <w:r w:rsidRPr="009D3FC5">
              <w:rPr>
                <w:szCs w:val="22"/>
              </w:rPr>
              <w:t xml:space="preserve">dažnis nežinomas </w:t>
            </w:r>
          </w:p>
        </w:tc>
      </w:tr>
      <w:tr w:rsidR="00D56155" w:rsidRPr="009D3FC5" w14:paraId="1C0B8E1C"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373B36EF" w14:textId="77777777" w:rsidR="00D56155" w:rsidRPr="009D3FC5" w:rsidRDefault="00D56155" w:rsidP="00CA7EBA">
            <w:pPr>
              <w:autoSpaceDE w:val="0"/>
              <w:autoSpaceDN w:val="0"/>
              <w:adjustRightInd w:val="0"/>
              <w:rPr>
                <w:szCs w:val="22"/>
              </w:rPr>
            </w:pPr>
            <w:r w:rsidRPr="009D3FC5">
              <w:rPr>
                <w:szCs w:val="22"/>
              </w:rPr>
              <w:t xml:space="preserve">Kvėpavimo sistemos, krūtinės ląstos ir tarpuplaučio sutrikimai </w:t>
            </w:r>
          </w:p>
          <w:p w14:paraId="75B739AD" w14:textId="77777777" w:rsidR="00D56155" w:rsidRPr="009D3FC5" w:rsidRDefault="00D56155" w:rsidP="00CA7EBA">
            <w:pPr>
              <w:autoSpaceDE w:val="0"/>
              <w:autoSpaceDN w:val="0"/>
              <w:adjustRightInd w:val="0"/>
              <w:rPr>
                <w:szCs w:val="22"/>
              </w:rPr>
            </w:pPr>
          </w:p>
        </w:tc>
        <w:tc>
          <w:tcPr>
            <w:tcW w:w="4500" w:type="dxa"/>
            <w:tcBorders>
              <w:top w:val="single" w:sz="4" w:space="0" w:color="auto"/>
              <w:left w:val="single" w:sz="4" w:space="0" w:color="auto"/>
              <w:bottom w:val="single" w:sz="4" w:space="0" w:color="auto"/>
              <w:right w:val="single" w:sz="4" w:space="0" w:color="auto"/>
            </w:tcBorders>
            <w:noWrap/>
          </w:tcPr>
          <w:p w14:paraId="112C8D4C" w14:textId="77777777" w:rsidR="00D56155" w:rsidRPr="009D3FC5" w:rsidRDefault="00D56155" w:rsidP="00CA7EBA">
            <w:pPr>
              <w:autoSpaceDE w:val="0"/>
              <w:autoSpaceDN w:val="0"/>
              <w:adjustRightInd w:val="0"/>
              <w:rPr>
                <w:szCs w:val="22"/>
              </w:rPr>
            </w:pPr>
            <w:r w:rsidRPr="009D3FC5">
              <w:rPr>
                <w:szCs w:val="22"/>
              </w:rPr>
              <w:t>Kosulys</w:t>
            </w:r>
          </w:p>
        </w:tc>
        <w:tc>
          <w:tcPr>
            <w:tcW w:w="1332" w:type="dxa"/>
            <w:tcBorders>
              <w:top w:val="single" w:sz="4" w:space="0" w:color="auto"/>
              <w:left w:val="single" w:sz="4" w:space="0" w:color="auto"/>
              <w:bottom w:val="single" w:sz="4" w:space="0" w:color="auto"/>
              <w:right w:val="single" w:sz="4" w:space="0" w:color="auto"/>
            </w:tcBorders>
            <w:noWrap/>
          </w:tcPr>
          <w:p w14:paraId="7535625D" w14:textId="77777777" w:rsidR="00D56155" w:rsidRPr="009D3FC5" w:rsidRDefault="00D56155" w:rsidP="00CA7EBA">
            <w:pPr>
              <w:rPr>
                <w:szCs w:val="22"/>
              </w:rPr>
            </w:pPr>
            <w:r w:rsidRPr="009D3FC5">
              <w:rPr>
                <w:szCs w:val="22"/>
              </w:rPr>
              <w:t xml:space="preserve">dažnis nežinomas </w:t>
            </w:r>
          </w:p>
        </w:tc>
      </w:tr>
      <w:tr w:rsidR="00D56155" w:rsidRPr="009D3FC5" w14:paraId="138BBDF4"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257999F" w14:textId="77777777" w:rsidR="00D56155" w:rsidRPr="009D3FC5" w:rsidRDefault="00D56155" w:rsidP="00CA7EBA">
            <w:pPr>
              <w:autoSpaceDE w:val="0"/>
              <w:autoSpaceDN w:val="0"/>
              <w:adjustRightInd w:val="0"/>
              <w:rPr>
                <w:szCs w:val="22"/>
                <w:lang w:val="en-US"/>
              </w:rPr>
            </w:pPr>
            <w:r w:rsidRPr="009D3FC5">
              <w:rPr>
                <w:szCs w:val="22"/>
              </w:rPr>
              <w:t>Virškinimo trakto sutrikimai</w:t>
            </w:r>
          </w:p>
        </w:tc>
        <w:tc>
          <w:tcPr>
            <w:tcW w:w="4500" w:type="dxa"/>
            <w:tcBorders>
              <w:top w:val="single" w:sz="4" w:space="0" w:color="auto"/>
              <w:left w:val="single" w:sz="4" w:space="0" w:color="auto"/>
              <w:bottom w:val="single" w:sz="4" w:space="0" w:color="auto"/>
              <w:right w:val="single" w:sz="4" w:space="0" w:color="auto"/>
            </w:tcBorders>
            <w:noWrap/>
          </w:tcPr>
          <w:p w14:paraId="75AD2D3E" w14:textId="77777777" w:rsidR="00D56155" w:rsidRPr="009D3FC5" w:rsidRDefault="00D56155" w:rsidP="00CA7EBA">
            <w:pPr>
              <w:autoSpaceDE w:val="0"/>
              <w:autoSpaceDN w:val="0"/>
              <w:adjustRightInd w:val="0"/>
              <w:rPr>
                <w:szCs w:val="22"/>
              </w:rPr>
            </w:pPr>
            <w:r w:rsidRPr="009D3FC5">
              <w:rPr>
                <w:szCs w:val="22"/>
              </w:rPr>
              <w:t>viduriavimas, pankreatitas</w:t>
            </w:r>
          </w:p>
        </w:tc>
        <w:tc>
          <w:tcPr>
            <w:tcW w:w="1332" w:type="dxa"/>
            <w:tcBorders>
              <w:top w:val="single" w:sz="4" w:space="0" w:color="auto"/>
              <w:left w:val="single" w:sz="4" w:space="0" w:color="auto"/>
              <w:bottom w:val="single" w:sz="4" w:space="0" w:color="auto"/>
              <w:right w:val="single" w:sz="4" w:space="0" w:color="auto"/>
            </w:tcBorders>
            <w:noWrap/>
          </w:tcPr>
          <w:p w14:paraId="0FADA47B" w14:textId="77777777" w:rsidR="00D56155" w:rsidRPr="009D3FC5" w:rsidRDefault="00D56155" w:rsidP="00CA7EBA">
            <w:pPr>
              <w:rPr>
                <w:szCs w:val="22"/>
              </w:rPr>
            </w:pPr>
            <w:r w:rsidRPr="009D3FC5">
              <w:rPr>
                <w:szCs w:val="22"/>
              </w:rPr>
              <w:t xml:space="preserve">dažnis nežinomas </w:t>
            </w:r>
          </w:p>
        </w:tc>
      </w:tr>
      <w:tr w:rsidR="00D56155" w:rsidRPr="009D3FC5" w14:paraId="2EA8E36B"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303071D" w14:textId="77777777" w:rsidR="00D56155" w:rsidRPr="009D3FC5" w:rsidRDefault="00D56155" w:rsidP="00CA7EBA">
            <w:pPr>
              <w:autoSpaceDE w:val="0"/>
              <w:autoSpaceDN w:val="0"/>
              <w:adjustRightInd w:val="0"/>
              <w:rPr>
                <w:szCs w:val="22"/>
              </w:rPr>
            </w:pPr>
            <w:r w:rsidRPr="009D3FC5">
              <w:rPr>
                <w:szCs w:val="22"/>
              </w:rPr>
              <w:t>Bendrieji sutrikimai ir vartojimo vietos pažeidimai</w:t>
            </w:r>
          </w:p>
        </w:tc>
        <w:tc>
          <w:tcPr>
            <w:tcW w:w="4500" w:type="dxa"/>
            <w:tcBorders>
              <w:top w:val="single" w:sz="4" w:space="0" w:color="auto"/>
              <w:left w:val="single" w:sz="4" w:space="0" w:color="auto"/>
              <w:bottom w:val="single" w:sz="4" w:space="0" w:color="auto"/>
              <w:right w:val="single" w:sz="4" w:space="0" w:color="auto"/>
            </w:tcBorders>
            <w:noWrap/>
          </w:tcPr>
          <w:p w14:paraId="5634DCB1" w14:textId="77777777" w:rsidR="00D56155" w:rsidRPr="009D3FC5" w:rsidRDefault="00D56155" w:rsidP="00CA7EBA">
            <w:pPr>
              <w:autoSpaceDE w:val="0"/>
              <w:autoSpaceDN w:val="0"/>
              <w:adjustRightInd w:val="0"/>
              <w:rPr>
                <w:szCs w:val="22"/>
              </w:rPr>
            </w:pPr>
            <w:r w:rsidRPr="009D3FC5">
              <w:rPr>
                <w:szCs w:val="22"/>
              </w:rPr>
              <w:t>negalavimas</w:t>
            </w:r>
          </w:p>
        </w:tc>
        <w:tc>
          <w:tcPr>
            <w:tcW w:w="1332" w:type="dxa"/>
            <w:tcBorders>
              <w:top w:val="single" w:sz="4" w:space="0" w:color="auto"/>
              <w:left w:val="single" w:sz="4" w:space="0" w:color="auto"/>
              <w:bottom w:val="single" w:sz="4" w:space="0" w:color="auto"/>
              <w:right w:val="single" w:sz="4" w:space="0" w:color="auto"/>
            </w:tcBorders>
            <w:noWrap/>
          </w:tcPr>
          <w:p w14:paraId="45036790" w14:textId="77777777" w:rsidR="00D56155" w:rsidRPr="009D3FC5" w:rsidRDefault="00D56155" w:rsidP="00CA7EBA">
            <w:pPr>
              <w:rPr>
                <w:szCs w:val="22"/>
              </w:rPr>
            </w:pPr>
            <w:r w:rsidRPr="009D3FC5">
              <w:rPr>
                <w:szCs w:val="22"/>
              </w:rPr>
              <w:t xml:space="preserve">dažnis nežinomas </w:t>
            </w:r>
          </w:p>
        </w:tc>
      </w:tr>
      <w:tr w:rsidR="00D56155" w:rsidRPr="009D3FC5" w14:paraId="4D64502A" w14:textId="77777777" w:rsidTr="00CA7EBA">
        <w:trPr>
          <w:trHeight w:val="255"/>
        </w:trPr>
        <w:tc>
          <w:tcPr>
            <w:tcW w:w="3242" w:type="dxa"/>
            <w:vMerge w:val="restart"/>
            <w:tcBorders>
              <w:top w:val="single" w:sz="4" w:space="0" w:color="auto"/>
              <w:left w:val="single" w:sz="4" w:space="0" w:color="auto"/>
              <w:right w:val="single" w:sz="4" w:space="0" w:color="auto"/>
            </w:tcBorders>
            <w:noWrap/>
          </w:tcPr>
          <w:p w14:paraId="20294D20" w14:textId="77777777" w:rsidR="00D56155" w:rsidRPr="009D3FC5" w:rsidRDefault="00D56155" w:rsidP="00CA7EBA">
            <w:pPr>
              <w:autoSpaceDE w:val="0"/>
              <w:autoSpaceDN w:val="0"/>
              <w:adjustRightInd w:val="0"/>
              <w:rPr>
                <w:szCs w:val="22"/>
              </w:rPr>
            </w:pPr>
            <w:r w:rsidRPr="009D3FC5">
              <w:rPr>
                <w:szCs w:val="22"/>
              </w:rPr>
              <w:t>Kepenų, tulžies pūslės ir latakų sutrikimai</w:t>
            </w:r>
          </w:p>
          <w:p w14:paraId="6B808283" w14:textId="77777777" w:rsidR="00D56155" w:rsidRPr="009D3FC5" w:rsidRDefault="00D56155" w:rsidP="00CA7EBA">
            <w:pPr>
              <w:autoSpaceDE w:val="0"/>
              <w:autoSpaceDN w:val="0"/>
              <w:adjustRightInd w:val="0"/>
              <w:rPr>
                <w:szCs w:val="22"/>
              </w:rPr>
            </w:pPr>
          </w:p>
        </w:tc>
        <w:tc>
          <w:tcPr>
            <w:tcW w:w="4500" w:type="dxa"/>
            <w:tcBorders>
              <w:top w:val="single" w:sz="4" w:space="0" w:color="auto"/>
              <w:left w:val="single" w:sz="4" w:space="0" w:color="auto"/>
              <w:bottom w:val="single" w:sz="4" w:space="0" w:color="auto"/>
              <w:right w:val="single" w:sz="4" w:space="0" w:color="auto"/>
            </w:tcBorders>
            <w:noWrap/>
          </w:tcPr>
          <w:p w14:paraId="3C1BDD24" w14:textId="77777777" w:rsidR="00D56155" w:rsidRPr="009D3FC5" w:rsidRDefault="00D56155" w:rsidP="00CA7EBA">
            <w:pPr>
              <w:autoSpaceDE w:val="0"/>
              <w:autoSpaceDN w:val="0"/>
              <w:adjustRightInd w:val="0"/>
              <w:rPr>
                <w:szCs w:val="22"/>
              </w:rPr>
            </w:pPr>
            <w:r w:rsidRPr="009D3FC5">
              <w:rPr>
                <w:szCs w:val="22"/>
              </w:rPr>
              <w:t>hepatitas</w:t>
            </w:r>
          </w:p>
        </w:tc>
        <w:tc>
          <w:tcPr>
            <w:tcW w:w="1332" w:type="dxa"/>
            <w:tcBorders>
              <w:top w:val="single" w:sz="4" w:space="0" w:color="auto"/>
              <w:left w:val="single" w:sz="4" w:space="0" w:color="auto"/>
              <w:bottom w:val="single" w:sz="4" w:space="0" w:color="auto"/>
              <w:right w:val="single" w:sz="4" w:space="0" w:color="auto"/>
            </w:tcBorders>
            <w:noWrap/>
          </w:tcPr>
          <w:p w14:paraId="13FF8A2B" w14:textId="77777777" w:rsidR="00D56155" w:rsidRPr="009D3FC5" w:rsidRDefault="00D56155" w:rsidP="00CA7EBA">
            <w:pPr>
              <w:autoSpaceDE w:val="0"/>
              <w:autoSpaceDN w:val="0"/>
              <w:adjustRightInd w:val="0"/>
              <w:rPr>
                <w:szCs w:val="22"/>
                <w:lang w:val="en-US"/>
              </w:rPr>
            </w:pPr>
            <w:r w:rsidRPr="009D3FC5">
              <w:rPr>
                <w:szCs w:val="22"/>
              </w:rPr>
              <w:t>reti</w:t>
            </w:r>
          </w:p>
        </w:tc>
      </w:tr>
      <w:tr w:rsidR="00D56155" w:rsidRPr="009D3FC5" w14:paraId="117334C2" w14:textId="77777777" w:rsidTr="00CA7EBA">
        <w:trPr>
          <w:trHeight w:val="255"/>
        </w:trPr>
        <w:tc>
          <w:tcPr>
            <w:tcW w:w="3242" w:type="dxa"/>
            <w:vMerge/>
            <w:tcBorders>
              <w:left w:val="single" w:sz="4" w:space="0" w:color="auto"/>
              <w:bottom w:val="single" w:sz="4" w:space="0" w:color="auto"/>
              <w:right w:val="single" w:sz="4" w:space="0" w:color="auto"/>
            </w:tcBorders>
            <w:noWrap/>
          </w:tcPr>
          <w:p w14:paraId="1C642C1C" w14:textId="77777777" w:rsidR="00D56155" w:rsidRPr="009D3FC5" w:rsidRDefault="00D56155" w:rsidP="00CA7EBA">
            <w:pPr>
              <w:autoSpaceDE w:val="0"/>
              <w:autoSpaceDN w:val="0"/>
              <w:adjustRightInd w:val="0"/>
              <w:rPr>
                <w:szCs w:val="22"/>
                <w:lang w:val="en-US"/>
              </w:rPr>
            </w:pPr>
          </w:p>
        </w:tc>
        <w:tc>
          <w:tcPr>
            <w:tcW w:w="4500" w:type="dxa"/>
            <w:tcBorders>
              <w:top w:val="single" w:sz="4" w:space="0" w:color="auto"/>
              <w:left w:val="single" w:sz="4" w:space="0" w:color="auto"/>
              <w:bottom w:val="single" w:sz="4" w:space="0" w:color="auto"/>
              <w:right w:val="single" w:sz="4" w:space="0" w:color="auto"/>
            </w:tcBorders>
            <w:noWrap/>
          </w:tcPr>
          <w:p w14:paraId="49FCE146" w14:textId="77777777" w:rsidR="00D56155" w:rsidRPr="009D3FC5" w:rsidRDefault="00D56155" w:rsidP="00CA7EBA">
            <w:pPr>
              <w:autoSpaceDE w:val="0"/>
              <w:autoSpaceDN w:val="0"/>
              <w:adjustRightInd w:val="0"/>
              <w:rPr>
                <w:szCs w:val="22"/>
              </w:rPr>
            </w:pPr>
            <w:r w:rsidRPr="009D3FC5">
              <w:rPr>
                <w:szCs w:val="22"/>
              </w:rPr>
              <w:t>kepenų funkcijos sutrikimai</w:t>
            </w:r>
          </w:p>
        </w:tc>
        <w:tc>
          <w:tcPr>
            <w:tcW w:w="1332" w:type="dxa"/>
            <w:tcBorders>
              <w:top w:val="single" w:sz="4" w:space="0" w:color="auto"/>
              <w:left w:val="single" w:sz="4" w:space="0" w:color="auto"/>
              <w:bottom w:val="single" w:sz="4" w:space="0" w:color="auto"/>
              <w:right w:val="single" w:sz="4" w:space="0" w:color="auto"/>
            </w:tcBorders>
            <w:noWrap/>
          </w:tcPr>
          <w:p w14:paraId="055B0FA1" w14:textId="77777777" w:rsidR="00D56155" w:rsidRPr="009D3FC5" w:rsidRDefault="00D56155" w:rsidP="00CA7EBA">
            <w:pPr>
              <w:rPr>
                <w:szCs w:val="22"/>
              </w:rPr>
            </w:pPr>
            <w:r w:rsidRPr="009D3FC5">
              <w:rPr>
                <w:szCs w:val="22"/>
              </w:rPr>
              <w:t xml:space="preserve">dažnis nežinomas </w:t>
            </w:r>
          </w:p>
        </w:tc>
      </w:tr>
      <w:tr w:rsidR="00D56155" w:rsidRPr="009D3FC5" w14:paraId="78B230AE"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0BBBC2D5" w14:textId="77777777" w:rsidR="00D56155" w:rsidRPr="009D3FC5" w:rsidRDefault="00D56155" w:rsidP="00CA7EBA">
            <w:pPr>
              <w:autoSpaceDE w:val="0"/>
              <w:autoSpaceDN w:val="0"/>
              <w:adjustRightInd w:val="0"/>
              <w:rPr>
                <w:szCs w:val="22"/>
              </w:rPr>
            </w:pPr>
            <w:r w:rsidRPr="009D3FC5">
              <w:rPr>
                <w:szCs w:val="22"/>
              </w:rPr>
              <w:t>Odos ir poodinio audinio sutrikimai</w:t>
            </w:r>
          </w:p>
        </w:tc>
        <w:tc>
          <w:tcPr>
            <w:tcW w:w="4500" w:type="dxa"/>
            <w:tcBorders>
              <w:top w:val="single" w:sz="4" w:space="0" w:color="auto"/>
              <w:left w:val="single" w:sz="4" w:space="0" w:color="auto"/>
              <w:bottom w:val="single" w:sz="4" w:space="0" w:color="auto"/>
              <w:right w:val="single" w:sz="4" w:space="0" w:color="auto"/>
            </w:tcBorders>
            <w:noWrap/>
          </w:tcPr>
          <w:p w14:paraId="3D2E1C60" w14:textId="77777777" w:rsidR="00D56155" w:rsidRPr="009D3FC5" w:rsidRDefault="00D56155" w:rsidP="00CA7EBA">
            <w:pPr>
              <w:autoSpaceDE w:val="0"/>
              <w:autoSpaceDN w:val="0"/>
              <w:adjustRightInd w:val="0"/>
              <w:rPr>
                <w:szCs w:val="22"/>
              </w:rPr>
            </w:pPr>
            <w:r w:rsidRPr="009D3FC5">
              <w:rPr>
                <w:szCs w:val="22"/>
              </w:rPr>
              <w:t xml:space="preserve">dilgėlinė, niežulys, išbėrimas, </w:t>
            </w:r>
            <w:proofErr w:type="spellStart"/>
            <w:r w:rsidRPr="009D3FC5">
              <w:rPr>
                <w:szCs w:val="22"/>
              </w:rPr>
              <w:t>fotosensibilizacija</w:t>
            </w:r>
            <w:proofErr w:type="spellEnd"/>
          </w:p>
        </w:tc>
        <w:tc>
          <w:tcPr>
            <w:tcW w:w="1332" w:type="dxa"/>
            <w:tcBorders>
              <w:top w:val="single" w:sz="4" w:space="0" w:color="auto"/>
              <w:left w:val="single" w:sz="4" w:space="0" w:color="auto"/>
              <w:bottom w:val="single" w:sz="4" w:space="0" w:color="auto"/>
              <w:right w:val="single" w:sz="4" w:space="0" w:color="auto"/>
            </w:tcBorders>
            <w:noWrap/>
          </w:tcPr>
          <w:p w14:paraId="2D037527" w14:textId="77777777" w:rsidR="00D56155" w:rsidRPr="009D3FC5" w:rsidRDefault="00D56155" w:rsidP="00CA7EBA">
            <w:pPr>
              <w:rPr>
                <w:szCs w:val="22"/>
              </w:rPr>
            </w:pPr>
            <w:r w:rsidRPr="009D3FC5">
              <w:rPr>
                <w:szCs w:val="22"/>
              </w:rPr>
              <w:t xml:space="preserve">dažnis nežinomas </w:t>
            </w:r>
          </w:p>
        </w:tc>
      </w:tr>
      <w:tr w:rsidR="00D56155" w:rsidRPr="009D3FC5" w14:paraId="6410DBF5"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67028968" w14:textId="77777777" w:rsidR="00D56155" w:rsidRPr="009D3FC5" w:rsidRDefault="00D56155" w:rsidP="00CA7EBA">
            <w:pPr>
              <w:autoSpaceDE w:val="0"/>
              <w:autoSpaceDN w:val="0"/>
              <w:adjustRightInd w:val="0"/>
              <w:rPr>
                <w:szCs w:val="22"/>
              </w:rPr>
            </w:pPr>
            <w:r w:rsidRPr="009D3FC5">
              <w:rPr>
                <w:szCs w:val="22"/>
              </w:rPr>
              <w:t>Skeleto, raumenų ir jungiamojo audinio sutrikimai</w:t>
            </w:r>
          </w:p>
          <w:p w14:paraId="675E40E8" w14:textId="77777777" w:rsidR="00D56155" w:rsidRPr="009D3FC5" w:rsidRDefault="00D56155" w:rsidP="00CA7EBA">
            <w:pPr>
              <w:autoSpaceDE w:val="0"/>
              <w:autoSpaceDN w:val="0"/>
              <w:adjustRightInd w:val="0"/>
              <w:rPr>
                <w:szCs w:val="22"/>
              </w:rPr>
            </w:pPr>
          </w:p>
        </w:tc>
        <w:tc>
          <w:tcPr>
            <w:tcW w:w="4500" w:type="dxa"/>
            <w:tcBorders>
              <w:top w:val="single" w:sz="4" w:space="0" w:color="auto"/>
              <w:left w:val="single" w:sz="4" w:space="0" w:color="auto"/>
              <w:bottom w:val="single" w:sz="4" w:space="0" w:color="auto"/>
              <w:right w:val="single" w:sz="4" w:space="0" w:color="auto"/>
            </w:tcBorders>
            <w:noWrap/>
          </w:tcPr>
          <w:p w14:paraId="25ECF43A" w14:textId="77777777" w:rsidR="00D56155" w:rsidRPr="009D3FC5" w:rsidRDefault="00D56155" w:rsidP="00CA7EBA">
            <w:pPr>
              <w:autoSpaceDE w:val="0"/>
              <w:autoSpaceDN w:val="0"/>
              <w:adjustRightInd w:val="0"/>
              <w:rPr>
                <w:szCs w:val="22"/>
              </w:rPr>
            </w:pPr>
            <w:r w:rsidRPr="009D3FC5">
              <w:rPr>
                <w:szCs w:val="22"/>
              </w:rPr>
              <w:t xml:space="preserve">raumenų skausmas, sąnarių skausmas, </w:t>
            </w:r>
            <w:proofErr w:type="spellStart"/>
            <w:r w:rsidRPr="009D3FC5">
              <w:rPr>
                <w:szCs w:val="22"/>
              </w:rPr>
              <w:t>rabdomiolizė</w:t>
            </w:r>
            <w:proofErr w:type="spellEnd"/>
          </w:p>
        </w:tc>
        <w:tc>
          <w:tcPr>
            <w:tcW w:w="1332" w:type="dxa"/>
            <w:tcBorders>
              <w:top w:val="single" w:sz="4" w:space="0" w:color="auto"/>
              <w:left w:val="single" w:sz="4" w:space="0" w:color="auto"/>
              <w:bottom w:val="single" w:sz="4" w:space="0" w:color="auto"/>
              <w:right w:val="single" w:sz="4" w:space="0" w:color="auto"/>
            </w:tcBorders>
            <w:noWrap/>
          </w:tcPr>
          <w:p w14:paraId="0E6216C9" w14:textId="77777777" w:rsidR="00D56155" w:rsidRPr="009D3FC5" w:rsidRDefault="00D56155" w:rsidP="00CA7EBA">
            <w:pPr>
              <w:rPr>
                <w:szCs w:val="22"/>
              </w:rPr>
            </w:pPr>
            <w:r w:rsidRPr="009D3FC5">
              <w:rPr>
                <w:szCs w:val="22"/>
              </w:rPr>
              <w:t xml:space="preserve">dažnis nežinomas </w:t>
            </w:r>
          </w:p>
        </w:tc>
      </w:tr>
      <w:tr w:rsidR="00D56155" w:rsidRPr="009D3FC5" w14:paraId="43781694"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5D33605" w14:textId="77777777" w:rsidR="00D56155" w:rsidRPr="009D3FC5" w:rsidRDefault="00D56155" w:rsidP="00CA7EBA">
            <w:pPr>
              <w:autoSpaceDE w:val="0"/>
              <w:autoSpaceDN w:val="0"/>
              <w:adjustRightInd w:val="0"/>
              <w:rPr>
                <w:szCs w:val="22"/>
              </w:rPr>
            </w:pPr>
            <w:r w:rsidRPr="009D3FC5">
              <w:rPr>
                <w:szCs w:val="22"/>
              </w:rPr>
              <w:t>Lytinės sistemos ir krūties sutrikimai</w:t>
            </w:r>
          </w:p>
        </w:tc>
        <w:tc>
          <w:tcPr>
            <w:tcW w:w="4500" w:type="dxa"/>
            <w:tcBorders>
              <w:top w:val="single" w:sz="4" w:space="0" w:color="auto"/>
              <w:left w:val="single" w:sz="4" w:space="0" w:color="auto"/>
              <w:bottom w:val="single" w:sz="4" w:space="0" w:color="auto"/>
              <w:right w:val="single" w:sz="4" w:space="0" w:color="auto"/>
            </w:tcBorders>
            <w:noWrap/>
          </w:tcPr>
          <w:p w14:paraId="42CC4CDC" w14:textId="77777777" w:rsidR="00D56155" w:rsidRPr="009D3FC5" w:rsidRDefault="00D56155" w:rsidP="00CA7EBA">
            <w:pPr>
              <w:autoSpaceDE w:val="0"/>
              <w:autoSpaceDN w:val="0"/>
              <w:adjustRightInd w:val="0"/>
              <w:rPr>
                <w:szCs w:val="22"/>
              </w:rPr>
            </w:pPr>
            <w:r w:rsidRPr="009D3FC5">
              <w:rPr>
                <w:szCs w:val="22"/>
              </w:rPr>
              <w:t>erekcijos sutrikimas / impotencija</w:t>
            </w:r>
          </w:p>
        </w:tc>
        <w:tc>
          <w:tcPr>
            <w:tcW w:w="1332" w:type="dxa"/>
            <w:tcBorders>
              <w:top w:val="single" w:sz="4" w:space="0" w:color="auto"/>
              <w:left w:val="single" w:sz="4" w:space="0" w:color="auto"/>
              <w:bottom w:val="single" w:sz="4" w:space="0" w:color="auto"/>
              <w:right w:val="single" w:sz="4" w:space="0" w:color="auto"/>
            </w:tcBorders>
            <w:noWrap/>
          </w:tcPr>
          <w:p w14:paraId="32AD7541" w14:textId="77777777" w:rsidR="00D56155" w:rsidRPr="009D3FC5" w:rsidRDefault="00D56155" w:rsidP="00CA7EBA">
            <w:pPr>
              <w:rPr>
                <w:szCs w:val="22"/>
              </w:rPr>
            </w:pPr>
            <w:r w:rsidRPr="009D3FC5">
              <w:rPr>
                <w:szCs w:val="22"/>
              </w:rPr>
              <w:t xml:space="preserve">dažnis nežinomas </w:t>
            </w:r>
          </w:p>
        </w:tc>
      </w:tr>
      <w:tr w:rsidR="00D56155" w:rsidRPr="009D3FC5" w14:paraId="065B3FBD"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1070F0B" w14:textId="77777777" w:rsidR="00D56155" w:rsidRPr="009D3FC5" w:rsidRDefault="00D56155" w:rsidP="00CA7EBA">
            <w:pPr>
              <w:autoSpaceDE w:val="0"/>
              <w:autoSpaceDN w:val="0"/>
              <w:adjustRightInd w:val="0"/>
              <w:rPr>
                <w:szCs w:val="22"/>
                <w:lang w:val="en-US"/>
              </w:rPr>
            </w:pPr>
            <w:r w:rsidRPr="009D3FC5">
              <w:rPr>
                <w:szCs w:val="22"/>
              </w:rPr>
              <w:t>Psichikos sutrikimai</w:t>
            </w:r>
          </w:p>
          <w:p w14:paraId="36D90CB0" w14:textId="77777777" w:rsidR="00D56155" w:rsidRPr="009D3FC5" w:rsidRDefault="00D56155" w:rsidP="00CA7EBA">
            <w:pPr>
              <w:autoSpaceDE w:val="0"/>
              <w:autoSpaceDN w:val="0"/>
              <w:adjustRightInd w:val="0"/>
              <w:rPr>
                <w:szCs w:val="22"/>
                <w:lang w:val="en-US"/>
              </w:rPr>
            </w:pPr>
          </w:p>
        </w:tc>
        <w:tc>
          <w:tcPr>
            <w:tcW w:w="4500" w:type="dxa"/>
            <w:tcBorders>
              <w:top w:val="single" w:sz="4" w:space="0" w:color="auto"/>
              <w:left w:val="single" w:sz="4" w:space="0" w:color="auto"/>
              <w:bottom w:val="single" w:sz="4" w:space="0" w:color="auto"/>
              <w:right w:val="single" w:sz="4" w:space="0" w:color="auto"/>
            </w:tcBorders>
            <w:noWrap/>
          </w:tcPr>
          <w:p w14:paraId="3FC880CC" w14:textId="77777777" w:rsidR="00D56155" w:rsidRPr="009D3FC5" w:rsidRDefault="00D56155" w:rsidP="00CA7EBA">
            <w:pPr>
              <w:autoSpaceDE w:val="0"/>
              <w:autoSpaceDN w:val="0"/>
              <w:adjustRightInd w:val="0"/>
              <w:rPr>
                <w:szCs w:val="22"/>
              </w:rPr>
            </w:pPr>
            <w:r w:rsidRPr="009D3FC5">
              <w:rPr>
                <w:szCs w:val="22"/>
              </w:rPr>
              <w:t>depresija</w:t>
            </w:r>
          </w:p>
        </w:tc>
        <w:tc>
          <w:tcPr>
            <w:tcW w:w="1332" w:type="dxa"/>
            <w:tcBorders>
              <w:top w:val="single" w:sz="4" w:space="0" w:color="auto"/>
              <w:left w:val="single" w:sz="4" w:space="0" w:color="auto"/>
              <w:bottom w:val="single" w:sz="4" w:space="0" w:color="auto"/>
              <w:right w:val="single" w:sz="4" w:space="0" w:color="auto"/>
            </w:tcBorders>
            <w:noWrap/>
          </w:tcPr>
          <w:p w14:paraId="0A01E92E" w14:textId="77777777" w:rsidR="00D56155" w:rsidRPr="009D3FC5" w:rsidRDefault="00D56155" w:rsidP="00CA7EBA">
            <w:pPr>
              <w:rPr>
                <w:szCs w:val="22"/>
              </w:rPr>
            </w:pPr>
            <w:r w:rsidRPr="009D3FC5">
              <w:rPr>
                <w:szCs w:val="22"/>
              </w:rPr>
              <w:t xml:space="preserve">dažnis nežinomas </w:t>
            </w:r>
          </w:p>
        </w:tc>
      </w:tr>
      <w:tr w:rsidR="00D56155" w:rsidRPr="009D3FC5" w14:paraId="25CF0D61" w14:textId="77777777" w:rsidTr="00CA7EBA">
        <w:trPr>
          <w:trHeight w:val="255"/>
        </w:trPr>
        <w:tc>
          <w:tcPr>
            <w:tcW w:w="3242" w:type="dxa"/>
            <w:tcBorders>
              <w:top w:val="single" w:sz="4" w:space="0" w:color="auto"/>
              <w:left w:val="single" w:sz="4" w:space="0" w:color="auto"/>
              <w:bottom w:val="single" w:sz="4" w:space="0" w:color="auto"/>
              <w:right w:val="single" w:sz="4" w:space="0" w:color="auto"/>
            </w:tcBorders>
            <w:noWrap/>
          </w:tcPr>
          <w:p w14:paraId="75A8E7B6" w14:textId="77777777" w:rsidR="00D56155" w:rsidRPr="009D3FC5" w:rsidRDefault="00D56155" w:rsidP="00CA7EBA">
            <w:pPr>
              <w:autoSpaceDE w:val="0"/>
              <w:autoSpaceDN w:val="0"/>
              <w:adjustRightInd w:val="0"/>
              <w:rPr>
                <w:szCs w:val="22"/>
                <w:lang w:val="en-US"/>
              </w:rPr>
            </w:pPr>
            <w:r w:rsidRPr="009D3FC5">
              <w:rPr>
                <w:szCs w:val="22"/>
              </w:rPr>
              <w:t>Tyrimai</w:t>
            </w:r>
          </w:p>
        </w:tc>
        <w:tc>
          <w:tcPr>
            <w:tcW w:w="4500" w:type="dxa"/>
            <w:tcBorders>
              <w:top w:val="single" w:sz="4" w:space="0" w:color="auto"/>
              <w:left w:val="single" w:sz="4" w:space="0" w:color="auto"/>
              <w:bottom w:val="single" w:sz="4" w:space="0" w:color="auto"/>
              <w:right w:val="single" w:sz="4" w:space="0" w:color="auto"/>
            </w:tcBorders>
            <w:noWrap/>
          </w:tcPr>
          <w:p w14:paraId="6BCE17D7" w14:textId="77777777" w:rsidR="00D56155" w:rsidRPr="009D3FC5" w:rsidRDefault="00D56155" w:rsidP="00CA7EBA">
            <w:pPr>
              <w:autoSpaceDE w:val="0"/>
              <w:autoSpaceDN w:val="0"/>
              <w:adjustRightInd w:val="0"/>
              <w:rPr>
                <w:szCs w:val="22"/>
              </w:rPr>
            </w:pPr>
            <w:proofErr w:type="spellStart"/>
            <w:r w:rsidRPr="009D3FC5">
              <w:rPr>
                <w:szCs w:val="22"/>
              </w:rPr>
              <w:t>hiponatremija</w:t>
            </w:r>
            <w:proofErr w:type="spellEnd"/>
          </w:p>
        </w:tc>
        <w:tc>
          <w:tcPr>
            <w:tcW w:w="1332" w:type="dxa"/>
            <w:tcBorders>
              <w:top w:val="single" w:sz="4" w:space="0" w:color="auto"/>
              <w:left w:val="single" w:sz="4" w:space="0" w:color="auto"/>
              <w:bottom w:val="single" w:sz="4" w:space="0" w:color="auto"/>
              <w:right w:val="single" w:sz="4" w:space="0" w:color="auto"/>
            </w:tcBorders>
            <w:noWrap/>
          </w:tcPr>
          <w:p w14:paraId="5C759481" w14:textId="77777777" w:rsidR="00D56155" w:rsidRPr="009D3FC5" w:rsidRDefault="00D56155" w:rsidP="00CA7EBA">
            <w:pPr>
              <w:rPr>
                <w:szCs w:val="22"/>
              </w:rPr>
            </w:pPr>
            <w:r w:rsidRPr="009D3FC5">
              <w:rPr>
                <w:szCs w:val="22"/>
              </w:rPr>
              <w:t xml:space="preserve">dažnis nežinomas </w:t>
            </w:r>
          </w:p>
        </w:tc>
      </w:tr>
    </w:tbl>
    <w:p w14:paraId="13410707" w14:textId="77777777" w:rsidR="00D56155" w:rsidRPr="009D3FC5" w:rsidRDefault="00D56155" w:rsidP="00D56155">
      <w:pPr>
        <w:autoSpaceDE w:val="0"/>
        <w:autoSpaceDN w:val="0"/>
        <w:adjustRightInd w:val="0"/>
        <w:rPr>
          <w:szCs w:val="22"/>
          <w:lang w:val="en-GB"/>
        </w:rPr>
      </w:pPr>
    </w:p>
    <w:p w14:paraId="40B74147" w14:textId="77777777" w:rsidR="00D56155" w:rsidRPr="009D3FC5" w:rsidRDefault="00D56155" w:rsidP="00D56155">
      <w:pPr>
        <w:autoSpaceDE w:val="0"/>
        <w:autoSpaceDN w:val="0"/>
        <w:adjustRightInd w:val="0"/>
        <w:rPr>
          <w:szCs w:val="22"/>
          <w:lang w:val="en-GB"/>
        </w:rPr>
      </w:pPr>
      <w:r w:rsidRPr="009D3FC5">
        <w:rPr>
          <w:i/>
          <w:szCs w:val="22"/>
        </w:rPr>
        <w:t>Inkstų ir šlapimo takų sutrikimai</w:t>
      </w:r>
    </w:p>
    <w:p w14:paraId="5150214D" w14:textId="77777777" w:rsidR="00D56155" w:rsidRPr="009D3FC5" w:rsidRDefault="00D56155" w:rsidP="00D56155">
      <w:pPr>
        <w:autoSpaceDE w:val="0"/>
        <w:autoSpaceDN w:val="0"/>
        <w:adjustRightInd w:val="0"/>
        <w:rPr>
          <w:szCs w:val="22"/>
        </w:rPr>
      </w:pPr>
      <w:r w:rsidRPr="009D3FC5">
        <w:rPr>
          <w:szCs w:val="22"/>
        </w:rPr>
        <w:t xml:space="preserve">Dėl </w:t>
      </w:r>
      <w:proofErr w:type="spellStart"/>
      <w:r w:rsidRPr="009D3FC5">
        <w:rPr>
          <w:szCs w:val="22"/>
        </w:rPr>
        <w:t>renino</w:t>
      </w:r>
      <w:proofErr w:type="spellEnd"/>
      <w:r w:rsidRPr="009D3FC5">
        <w:rPr>
          <w:szCs w:val="22"/>
        </w:rPr>
        <w:t xml:space="preserve">, </w:t>
      </w:r>
      <w:proofErr w:type="spellStart"/>
      <w:r w:rsidRPr="009D3FC5">
        <w:rPr>
          <w:szCs w:val="22"/>
        </w:rPr>
        <w:t>angiotenzino</w:t>
      </w:r>
      <w:proofErr w:type="spellEnd"/>
      <w:r w:rsidRPr="009D3FC5">
        <w:rPr>
          <w:szCs w:val="22"/>
        </w:rPr>
        <w:t xml:space="preserve"> ir </w:t>
      </w:r>
      <w:proofErr w:type="spellStart"/>
      <w:r w:rsidRPr="009D3FC5">
        <w:rPr>
          <w:szCs w:val="22"/>
        </w:rPr>
        <w:t>aldosterono</w:t>
      </w:r>
      <w:proofErr w:type="spellEnd"/>
      <w:r w:rsidRPr="009D3FC5">
        <w:rPr>
          <w:szCs w:val="22"/>
        </w:rPr>
        <w:t xml:space="preserve"> sistemos slopinimo, rizikos grupės pacientams atsirado inkstų veiklos pokyčių, įskaitant inkstų nepakankamumą. Nutraukus gydymą, šie pokyčiai gali būti grįžtami (žr. 4.4 skyrių).</w:t>
      </w:r>
    </w:p>
    <w:p w14:paraId="0A1A5F04" w14:textId="77777777" w:rsidR="00D56155" w:rsidRPr="009D3FC5" w:rsidRDefault="00D56155" w:rsidP="00D56155">
      <w:pPr>
        <w:autoSpaceDE w:val="0"/>
        <w:autoSpaceDN w:val="0"/>
        <w:adjustRightInd w:val="0"/>
        <w:rPr>
          <w:szCs w:val="22"/>
        </w:rPr>
      </w:pPr>
    </w:p>
    <w:p w14:paraId="30BBE057" w14:textId="77777777" w:rsidR="00D56155" w:rsidRPr="009D3FC5" w:rsidRDefault="003B4085" w:rsidP="00D56155">
      <w:pPr>
        <w:autoSpaceDE w:val="0"/>
        <w:autoSpaceDN w:val="0"/>
        <w:adjustRightInd w:val="0"/>
        <w:outlineLvl w:val="0"/>
        <w:rPr>
          <w:szCs w:val="22"/>
          <w:u w:val="single"/>
        </w:rPr>
      </w:pPr>
      <w:r w:rsidRPr="009D3FC5">
        <w:rPr>
          <w:szCs w:val="22"/>
          <w:u w:val="single"/>
        </w:rPr>
        <w:t>Vaikų populiacija</w:t>
      </w:r>
    </w:p>
    <w:p w14:paraId="329A32D0" w14:textId="77777777" w:rsidR="00D56155" w:rsidRPr="009D3FC5" w:rsidRDefault="00D56155" w:rsidP="00D56155">
      <w:pPr>
        <w:autoSpaceDE w:val="0"/>
        <w:autoSpaceDN w:val="0"/>
        <w:adjustRightInd w:val="0"/>
        <w:rPr>
          <w:szCs w:val="22"/>
        </w:rPr>
      </w:pPr>
      <w:r w:rsidRPr="009D3FC5">
        <w:rPr>
          <w:szCs w:val="22"/>
        </w:rPr>
        <w:t>Vaikams ir paaugliams pasireiškė į suaugusiųjų panašios nepageidaujamos reakcijos.</w:t>
      </w:r>
    </w:p>
    <w:p w14:paraId="609C1ACB" w14:textId="77777777" w:rsidR="00D56155" w:rsidRPr="009D3FC5" w:rsidRDefault="00D56155" w:rsidP="00D56155">
      <w:pPr>
        <w:autoSpaceDE w:val="0"/>
        <w:autoSpaceDN w:val="0"/>
        <w:adjustRightInd w:val="0"/>
        <w:rPr>
          <w:szCs w:val="22"/>
        </w:rPr>
      </w:pPr>
      <w:r w:rsidRPr="009D3FC5">
        <w:rPr>
          <w:szCs w:val="22"/>
        </w:rPr>
        <w:t>Duomenys apie vaikus ir paauglius yra riboti.</w:t>
      </w:r>
    </w:p>
    <w:p w14:paraId="5FBCD7A7" w14:textId="77777777" w:rsidR="00D56155" w:rsidRPr="009D3FC5" w:rsidRDefault="00D56155" w:rsidP="000E5408">
      <w:pPr>
        <w:pStyle w:val="BTEMEASMCA"/>
      </w:pPr>
    </w:p>
    <w:p w14:paraId="6AAA0FCF" w14:textId="77777777" w:rsidR="004E0D94" w:rsidRPr="009D3FC5" w:rsidRDefault="004E0D94" w:rsidP="004E0D94">
      <w:pPr>
        <w:autoSpaceDE w:val="0"/>
        <w:autoSpaceDN w:val="0"/>
        <w:adjustRightInd w:val="0"/>
        <w:jc w:val="both"/>
        <w:rPr>
          <w:szCs w:val="22"/>
          <w:u w:val="single"/>
        </w:rPr>
      </w:pPr>
      <w:r w:rsidRPr="009D3FC5">
        <w:rPr>
          <w:noProof/>
          <w:szCs w:val="22"/>
          <w:u w:val="single"/>
        </w:rPr>
        <w:t>Pranešimas apie įtariamas nepageidaujamas reakcijas</w:t>
      </w:r>
    </w:p>
    <w:p w14:paraId="192D78DB" w14:textId="77777777" w:rsidR="004E0D94" w:rsidRPr="009D3FC5" w:rsidRDefault="004E0D94" w:rsidP="004E0D94">
      <w:pPr>
        <w:autoSpaceDE w:val="0"/>
        <w:autoSpaceDN w:val="0"/>
        <w:adjustRightInd w:val="0"/>
        <w:jc w:val="both"/>
        <w:rPr>
          <w:noProof/>
          <w:szCs w:val="22"/>
        </w:rPr>
      </w:pPr>
      <w:r w:rsidRPr="009D3FC5">
        <w:rPr>
          <w:noProof/>
          <w:szCs w:val="22"/>
        </w:rPr>
        <w:t>Svarbu pranešti apie įtariamas nepageidaujamas reakcijas, pastebėtas po vaistinio preparato pateikimo į rinką, nes tai leidžia nuolat stebėti vaistinio preparato naudos ir rizikos santykį.</w:t>
      </w:r>
      <w:r w:rsidRPr="009D3FC5">
        <w:rPr>
          <w:szCs w:val="22"/>
        </w:rPr>
        <w:t xml:space="preserve"> </w:t>
      </w:r>
      <w:r w:rsidRPr="009D3FC5">
        <w:rPr>
          <w:noProof/>
          <w:szCs w:val="22"/>
        </w:rPr>
        <w:t xml:space="preserve">Sveikatos priežiūros specialistai turi pranešti apie bet kokias įtariamas nepageidaujamas reakcijas, užpildę interneto </w:t>
      </w:r>
      <w:r w:rsidRPr="009D3FC5">
        <w:rPr>
          <w:noProof/>
          <w:szCs w:val="22"/>
        </w:rPr>
        <w:lastRenderedPageBreak/>
        <w:t>svetainėje http://</w:t>
      </w:r>
      <w:hyperlink r:id="rId8" w:history="1">
        <w:r w:rsidRPr="009D3FC5">
          <w:rPr>
            <w:rStyle w:val="Hipersaitas"/>
            <w:rFonts w:eastAsia="SimSun"/>
            <w:noProof/>
            <w:szCs w:val="22"/>
          </w:rPr>
          <w:t>www.vvkt.lt</w:t>
        </w:r>
      </w:hyperlink>
      <w:r w:rsidRPr="009D3FC5">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9D3FC5">
          <w:rPr>
            <w:rStyle w:val="Hipersaitas"/>
            <w:rFonts w:eastAsia="SimSun"/>
            <w:noProof/>
            <w:szCs w:val="22"/>
          </w:rPr>
          <w:t>NepageidaujamaR@vvkt.lt</w:t>
        </w:r>
      </w:hyperlink>
      <w:r w:rsidRPr="009D3FC5">
        <w:rPr>
          <w:noProof/>
          <w:szCs w:val="22"/>
        </w:rPr>
        <w:t>.</w:t>
      </w:r>
    </w:p>
    <w:p w14:paraId="00821851" w14:textId="77777777" w:rsidR="004E0D94" w:rsidRPr="009D3FC5" w:rsidRDefault="004E0D94" w:rsidP="000E5408">
      <w:pPr>
        <w:pStyle w:val="BTEMEASMCA"/>
      </w:pPr>
    </w:p>
    <w:p w14:paraId="19EB9C17" w14:textId="77777777" w:rsidR="00D56155" w:rsidRPr="009D3FC5" w:rsidRDefault="00D56155" w:rsidP="00D56155">
      <w:pPr>
        <w:pStyle w:val="PI-2EMEASMCA"/>
      </w:pPr>
      <w:bookmarkStart w:id="28" w:name="_Toc129243110"/>
      <w:bookmarkStart w:id="29" w:name="_Toc129243235"/>
      <w:r w:rsidRPr="009D3FC5">
        <w:t>4.9</w:t>
      </w:r>
      <w:r w:rsidRPr="009D3FC5">
        <w:tab/>
        <w:t>Perdozavimas</w:t>
      </w:r>
      <w:bookmarkEnd w:id="28"/>
      <w:bookmarkEnd w:id="29"/>
    </w:p>
    <w:p w14:paraId="7ECFEED3" w14:textId="77777777" w:rsidR="00D56155" w:rsidRPr="009D3FC5" w:rsidRDefault="00D56155" w:rsidP="000E5408">
      <w:pPr>
        <w:pStyle w:val="BTEMEASMCA"/>
      </w:pPr>
    </w:p>
    <w:p w14:paraId="0A0A2382" w14:textId="77777777" w:rsidR="00D56155" w:rsidRPr="009D3FC5" w:rsidRDefault="00D56155" w:rsidP="00D56155">
      <w:pPr>
        <w:autoSpaceDE w:val="0"/>
        <w:autoSpaceDN w:val="0"/>
        <w:adjustRightInd w:val="0"/>
        <w:rPr>
          <w:szCs w:val="22"/>
        </w:rPr>
      </w:pPr>
      <w:r w:rsidRPr="009D3FC5">
        <w:rPr>
          <w:szCs w:val="22"/>
        </w:rPr>
        <w:t xml:space="preserve">Apie perdozavimo atvejus žmonėms duomenų turima nedaug. Labiausiai tikėtina, kad perdozavimo atveju pasireikš </w:t>
      </w:r>
      <w:proofErr w:type="spellStart"/>
      <w:r w:rsidRPr="009D3FC5">
        <w:rPr>
          <w:szCs w:val="22"/>
        </w:rPr>
        <w:t>hipotenzija</w:t>
      </w:r>
      <w:proofErr w:type="spellEnd"/>
      <w:r w:rsidRPr="009D3FC5">
        <w:rPr>
          <w:szCs w:val="22"/>
        </w:rPr>
        <w:t xml:space="preserve"> ir </w:t>
      </w:r>
      <w:proofErr w:type="spellStart"/>
      <w:r w:rsidRPr="009D3FC5">
        <w:rPr>
          <w:szCs w:val="22"/>
        </w:rPr>
        <w:t>tachikardija</w:t>
      </w:r>
      <w:proofErr w:type="spellEnd"/>
      <w:r w:rsidRPr="009D3FC5">
        <w:rPr>
          <w:szCs w:val="22"/>
        </w:rPr>
        <w:t xml:space="preserve">. Parasimpatinės nervų sistemos (klajoklio nervo) stimuliacijos atveju gali pasireikšti </w:t>
      </w:r>
      <w:proofErr w:type="spellStart"/>
      <w:r w:rsidRPr="009D3FC5">
        <w:rPr>
          <w:szCs w:val="22"/>
        </w:rPr>
        <w:t>bradikardija</w:t>
      </w:r>
      <w:proofErr w:type="spellEnd"/>
      <w:r w:rsidRPr="009D3FC5">
        <w:rPr>
          <w:szCs w:val="22"/>
        </w:rPr>
        <w:t xml:space="preserve">. </w:t>
      </w:r>
    </w:p>
    <w:p w14:paraId="4200DE0F" w14:textId="77777777" w:rsidR="00D56155" w:rsidRPr="009D3FC5" w:rsidRDefault="00D56155" w:rsidP="00D56155">
      <w:pPr>
        <w:autoSpaceDE w:val="0"/>
        <w:autoSpaceDN w:val="0"/>
        <w:adjustRightInd w:val="0"/>
        <w:rPr>
          <w:szCs w:val="22"/>
        </w:rPr>
      </w:pPr>
    </w:p>
    <w:p w14:paraId="3653C941" w14:textId="77777777" w:rsidR="00D56155" w:rsidRPr="009D3FC5" w:rsidRDefault="00D56155" w:rsidP="00D56155">
      <w:pPr>
        <w:autoSpaceDE w:val="0"/>
        <w:autoSpaceDN w:val="0"/>
        <w:adjustRightInd w:val="0"/>
        <w:outlineLvl w:val="0"/>
        <w:rPr>
          <w:i/>
          <w:szCs w:val="22"/>
        </w:rPr>
      </w:pPr>
      <w:r w:rsidRPr="009D3FC5">
        <w:rPr>
          <w:i/>
          <w:szCs w:val="22"/>
        </w:rPr>
        <w:t>Apsinuodijimo</w:t>
      </w:r>
      <w:r w:rsidRPr="009D3FC5">
        <w:rPr>
          <w:szCs w:val="22"/>
        </w:rPr>
        <w:t xml:space="preserve"> </w:t>
      </w:r>
      <w:r w:rsidRPr="009D3FC5">
        <w:rPr>
          <w:i/>
          <w:szCs w:val="22"/>
        </w:rPr>
        <w:t>gydymas</w:t>
      </w:r>
    </w:p>
    <w:p w14:paraId="475C9A5B" w14:textId="77777777" w:rsidR="00D56155" w:rsidRPr="009D3FC5" w:rsidRDefault="00D56155" w:rsidP="00D56155">
      <w:pPr>
        <w:autoSpaceDE w:val="0"/>
        <w:autoSpaceDN w:val="0"/>
        <w:adjustRightInd w:val="0"/>
        <w:rPr>
          <w:szCs w:val="22"/>
        </w:rPr>
      </w:pPr>
      <w:r w:rsidRPr="009D3FC5">
        <w:rPr>
          <w:szCs w:val="22"/>
        </w:rPr>
        <w:t xml:space="preserve">Atsiradus simptominei </w:t>
      </w:r>
      <w:proofErr w:type="spellStart"/>
      <w:r w:rsidRPr="009D3FC5">
        <w:rPr>
          <w:szCs w:val="22"/>
        </w:rPr>
        <w:t>hipotenzijai</w:t>
      </w:r>
      <w:proofErr w:type="spellEnd"/>
      <w:r w:rsidRPr="009D3FC5">
        <w:rPr>
          <w:szCs w:val="22"/>
        </w:rPr>
        <w:t>, turi būti pradėtas palaikomasis gydymas.</w:t>
      </w:r>
    </w:p>
    <w:p w14:paraId="469A636F" w14:textId="77777777" w:rsidR="00D56155" w:rsidRPr="009D3FC5" w:rsidRDefault="00D56155" w:rsidP="00D56155">
      <w:pPr>
        <w:autoSpaceDE w:val="0"/>
        <w:autoSpaceDN w:val="0"/>
        <w:adjustRightInd w:val="0"/>
        <w:rPr>
          <w:szCs w:val="22"/>
        </w:rPr>
      </w:pPr>
      <w:r w:rsidRPr="009D3FC5">
        <w:rPr>
          <w:szCs w:val="22"/>
        </w:rPr>
        <w:t>Priemonės priklauso nuo laikotarpio, praėjusio po vaistinio preparato suvartojimo, ir simptomų pobūdžio bei sunkumo. Pirmiausia reikia stabilizuoti širdies ir kraujagyslių sistemą. Jeigu vaistinio preparato buvo vartota per burną, reikia išgerti pakankamą dozę aktyvintosios anglies. Vėliau reikia atidžiai stebėti gyvybinių funkcijų rodmenis. Prireikus, gyvybinių funkcijų rodmenis reikia koreguoti.</w:t>
      </w:r>
    </w:p>
    <w:p w14:paraId="2BE57304" w14:textId="77777777" w:rsidR="00D56155" w:rsidRPr="009D3FC5" w:rsidRDefault="00D56155" w:rsidP="00D56155">
      <w:pPr>
        <w:autoSpaceDE w:val="0"/>
        <w:autoSpaceDN w:val="0"/>
        <w:adjustRightInd w:val="0"/>
        <w:rPr>
          <w:szCs w:val="22"/>
        </w:rPr>
      </w:pPr>
      <w:r w:rsidRPr="009D3FC5">
        <w:rPr>
          <w:szCs w:val="22"/>
        </w:rPr>
        <w:t xml:space="preserve">Nei </w:t>
      </w:r>
      <w:proofErr w:type="spellStart"/>
      <w:r w:rsidRPr="009D3FC5">
        <w:rPr>
          <w:szCs w:val="22"/>
        </w:rPr>
        <w:t>losartanas</w:t>
      </w:r>
      <w:proofErr w:type="spellEnd"/>
      <w:r w:rsidRPr="009D3FC5">
        <w:rPr>
          <w:szCs w:val="22"/>
        </w:rPr>
        <w:t>, nei jo veiklusis metabolitas nepasišalina iš organizmo hemodializės metu.</w:t>
      </w:r>
    </w:p>
    <w:p w14:paraId="1C7A2431" w14:textId="77777777" w:rsidR="00D56155" w:rsidRPr="009D3FC5" w:rsidRDefault="00D56155" w:rsidP="000E5408">
      <w:pPr>
        <w:pStyle w:val="BTEMEASMCA"/>
      </w:pPr>
    </w:p>
    <w:p w14:paraId="14CB2712" w14:textId="77777777" w:rsidR="00D56155" w:rsidRPr="009D3FC5" w:rsidRDefault="00D56155" w:rsidP="00FC7F24">
      <w:pPr>
        <w:pStyle w:val="BTEMEASMCA"/>
      </w:pPr>
    </w:p>
    <w:p w14:paraId="50A6AB04" w14:textId="77777777" w:rsidR="00D56155" w:rsidRPr="009D3FC5" w:rsidRDefault="00D56155" w:rsidP="00D56155">
      <w:pPr>
        <w:pStyle w:val="PI-1EMEASMCA"/>
      </w:pPr>
      <w:bookmarkStart w:id="30" w:name="_Toc129243111"/>
      <w:bookmarkStart w:id="31" w:name="_Toc129243236"/>
      <w:r w:rsidRPr="009D3FC5">
        <w:t>5.</w:t>
      </w:r>
      <w:r w:rsidRPr="009D3FC5">
        <w:tab/>
        <w:t>FARMAKOLOGINĖS SAVYBĖS</w:t>
      </w:r>
      <w:bookmarkEnd w:id="30"/>
      <w:bookmarkEnd w:id="31"/>
    </w:p>
    <w:p w14:paraId="24FB8B40" w14:textId="77777777" w:rsidR="00D56155" w:rsidRPr="009D3FC5" w:rsidRDefault="00D56155" w:rsidP="000E5408">
      <w:pPr>
        <w:pStyle w:val="BTEMEASMCA"/>
      </w:pPr>
    </w:p>
    <w:p w14:paraId="6119E513" w14:textId="77777777" w:rsidR="00D56155" w:rsidRPr="009D3FC5" w:rsidRDefault="00D56155" w:rsidP="00D56155">
      <w:pPr>
        <w:pStyle w:val="PI-2EMEASMCA"/>
      </w:pPr>
      <w:bookmarkStart w:id="32" w:name="_Toc129243112"/>
      <w:bookmarkStart w:id="33" w:name="_Toc129243237"/>
      <w:r w:rsidRPr="009D3FC5">
        <w:t>5.1</w:t>
      </w:r>
      <w:r w:rsidRPr="009D3FC5">
        <w:tab/>
      </w:r>
      <w:proofErr w:type="spellStart"/>
      <w:r w:rsidRPr="009D3FC5">
        <w:t>Farmakodinaminės</w:t>
      </w:r>
      <w:proofErr w:type="spellEnd"/>
      <w:r w:rsidRPr="009D3FC5">
        <w:t xml:space="preserve"> savybės</w:t>
      </w:r>
      <w:bookmarkEnd w:id="32"/>
      <w:bookmarkEnd w:id="33"/>
    </w:p>
    <w:p w14:paraId="3975E70A" w14:textId="77777777" w:rsidR="00D56155" w:rsidRPr="009D3FC5" w:rsidRDefault="00D56155" w:rsidP="000E5408">
      <w:pPr>
        <w:pStyle w:val="BTEMEASMCA"/>
      </w:pPr>
    </w:p>
    <w:p w14:paraId="7B2D3C00" w14:textId="77777777" w:rsidR="00D56155" w:rsidRPr="009D3FC5" w:rsidRDefault="00D56155" w:rsidP="00D56155">
      <w:pPr>
        <w:autoSpaceDE w:val="0"/>
        <w:autoSpaceDN w:val="0"/>
        <w:adjustRightInd w:val="0"/>
        <w:outlineLvl w:val="0"/>
        <w:rPr>
          <w:szCs w:val="22"/>
        </w:rPr>
      </w:pPr>
      <w:proofErr w:type="spellStart"/>
      <w:r w:rsidRPr="009D3FC5">
        <w:rPr>
          <w:szCs w:val="22"/>
        </w:rPr>
        <w:t>Farmakoterapinė</w:t>
      </w:r>
      <w:proofErr w:type="spellEnd"/>
      <w:r w:rsidRPr="009D3FC5">
        <w:rPr>
          <w:szCs w:val="22"/>
        </w:rPr>
        <w:t xml:space="preserve"> grupė – </w:t>
      </w:r>
      <w:proofErr w:type="spellStart"/>
      <w:r w:rsidRPr="009D3FC5">
        <w:rPr>
          <w:szCs w:val="22"/>
        </w:rPr>
        <w:t>angiotenzino</w:t>
      </w:r>
      <w:proofErr w:type="spellEnd"/>
      <w:r w:rsidRPr="009D3FC5">
        <w:rPr>
          <w:szCs w:val="22"/>
        </w:rPr>
        <w:t xml:space="preserve"> II receptorių blokatoriai, ATC kodas – C09CA01</w:t>
      </w:r>
    </w:p>
    <w:p w14:paraId="1163D63F" w14:textId="77777777" w:rsidR="00D56155" w:rsidRPr="009D3FC5" w:rsidRDefault="00D56155" w:rsidP="00D56155">
      <w:pPr>
        <w:autoSpaceDE w:val="0"/>
        <w:autoSpaceDN w:val="0"/>
        <w:adjustRightInd w:val="0"/>
        <w:rPr>
          <w:szCs w:val="22"/>
        </w:rPr>
      </w:pPr>
    </w:p>
    <w:p w14:paraId="3E1EE74F" w14:textId="77777777" w:rsidR="00D56155" w:rsidRPr="009D3FC5" w:rsidRDefault="00D56155" w:rsidP="00D56155">
      <w:pPr>
        <w:autoSpaceDE w:val="0"/>
        <w:autoSpaceDN w:val="0"/>
        <w:adjustRightInd w:val="0"/>
        <w:rPr>
          <w:szCs w:val="22"/>
        </w:rPr>
      </w:pPr>
      <w:proofErr w:type="spellStart"/>
      <w:r w:rsidRPr="009D3FC5">
        <w:rPr>
          <w:szCs w:val="22"/>
        </w:rPr>
        <w:t>Losartanas</w:t>
      </w:r>
      <w:proofErr w:type="spellEnd"/>
      <w:r w:rsidRPr="009D3FC5">
        <w:rPr>
          <w:szCs w:val="22"/>
        </w:rPr>
        <w:t xml:space="preserve"> yra sintetinis, geriamasis </w:t>
      </w:r>
      <w:proofErr w:type="spellStart"/>
      <w:r w:rsidRPr="009D3FC5">
        <w:rPr>
          <w:szCs w:val="22"/>
        </w:rPr>
        <w:t>angiotenzino</w:t>
      </w:r>
      <w:proofErr w:type="spellEnd"/>
      <w:r w:rsidRPr="009D3FC5">
        <w:rPr>
          <w:szCs w:val="22"/>
        </w:rPr>
        <w:t xml:space="preserve"> II receptorių (AT</w:t>
      </w:r>
      <w:r w:rsidRPr="009D3FC5">
        <w:rPr>
          <w:szCs w:val="22"/>
          <w:vertAlign w:val="subscript"/>
        </w:rPr>
        <w:t>1</w:t>
      </w:r>
      <w:r w:rsidRPr="009D3FC5">
        <w:rPr>
          <w:szCs w:val="22"/>
        </w:rPr>
        <w:t xml:space="preserve"> tipo) blokatorius. </w:t>
      </w:r>
      <w:proofErr w:type="spellStart"/>
      <w:r w:rsidRPr="009D3FC5">
        <w:rPr>
          <w:szCs w:val="22"/>
        </w:rPr>
        <w:t>Angiotenzinas</w:t>
      </w:r>
      <w:proofErr w:type="spellEnd"/>
      <w:r w:rsidRPr="009D3FC5">
        <w:rPr>
          <w:szCs w:val="22"/>
        </w:rPr>
        <w:t xml:space="preserve"> II yra svarbiausias aktyvus </w:t>
      </w:r>
      <w:proofErr w:type="spellStart"/>
      <w:r w:rsidRPr="009D3FC5">
        <w:rPr>
          <w:szCs w:val="22"/>
        </w:rPr>
        <w:t>renino</w:t>
      </w:r>
      <w:proofErr w:type="spellEnd"/>
      <w:r w:rsidRPr="009D3FC5">
        <w:rPr>
          <w:szCs w:val="22"/>
        </w:rPr>
        <w:t xml:space="preserve"> ir </w:t>
      </w:r>
      <w:proofErr w:type="spellStart"/>
      <w:r w:rsidRPr="009D3FC5">
        <w:rPr>
          <w:szCs w:val="22"/>
        </w:rPr>
        <w:t>angiotenzino</w:t>
      </w:r>
      <w:proofErr w:type="spellEnd"/>
      <w:r w:rsidRPr="009D3FC5">
        <w:rPr>
          <w:szCs w:val="22"/>
        </w:rPr>
        <w:t xml:space="preserve"> sistemos hormonas, stipriai sutraukiantis kraujagysles ir lemiantis arterinės hipertenzijos </w:t>
      </w:r>
      <w:proofErr w:type="spellStart"/>
      <w:r w:rsidRPr="009D3FC5">
        <w:rPr>
          <w:szCs w:val="22"/>
        </w:rPr>
        <w:t>patofiziologiją</w:t>
      </w:r>
      <w:proofErr w:type="spellEnd"/>
      <w:r w:rsidRPr="009D3FC5">
        <w:rPr>
          <w:szCs w:val="22"/>
        </w:rPr>
        <w:t>. Prisijungęs prie daugelyje audinių (pvz., lygiuosiuose kraujagyslių raumenyse, antinksčiuose, inkstuose, širdyje) esančių AT</w:t>
      </w:r>
      <w:r w:rsidRPr="009D3FC5">
        <w:rPr>
          <w:szCs w:val="22"/>
          <w:vertAlign w:val="subscript"/>
        </w:rPr>
        <w:t>1</w:t>
      </w:r>
      <w:r w:rsidRPr="009D3FC5">
        <w:rPr>
          <w:szCs w:val="22"/>
        </w:rPr>
        <w:t xml:space="preserve"> receptorių, </w:t>
      </w:r>
      <w:proofErr w:type="spellStart"/>
      <w:r w:rsidRPr="009D3FC5">
        <w:rPr>
          <w:szCs w:val="22"/>
        </w:rPr>
        <w:t>angiotenzinas</w:t>
      </w:r>
      <w:proofErr w:type="spellEnd"/>
      <w:r w:rsidRPr="009D3FC5">
        <w:rPr>
          <w:szCs w:val="22"/>
        </w:rPr>
        <w:t xml:space="preserve"> II sukelia svarbų biologinį poveikį, įskaitant kraujagyslių susitraukimą ir </w:t>
      </w:r>
      <w:proofErr w:type="spellStart"/>
      <w:r w:rsidRPr="009D3FC5">
        <w:rPr>
          <w:szCs w:val="22"/>
        </w:rPr>
        <w:t>aldosterono</w:t>
      </w:r>
      <w:proofErr w:type="spellEnd"/>
      <w:r w:rsidRPr="009D3FC5">
        <w:rPr>
          <w:szCs w:val="22"/>
        </w:rPr>
        <w:t xml:space="preserve"> išsiskyrimą. Be to, </w:t>
      </w:r>
      <w:proofErr w:type="spellStart"/>
      <w:r w:rsidRPr="009D3FC5">
        <w:rPr>
          <w:szCs w:val="22"/>
        </w:rPr>
        <w:t>angiotenzinas</w:t>
      </w:r>
      <w:proofErr w:type="spellEnd"/>
      <w:r w:rsidRPr="009D3FC5">
        <w:rPr>
          <w:szCs w:val="22"/>
        </w:rPr>
        <w:t xml:space="preserve"> II stimuliuoja lygiųjų raumenų ląstelių </w:t>
      </w:r>
      <w:proofErr w:type="spellStart"/>
      <w:r w:rsidRPr="009D3FC5">
        <w:rPr>
          <w:szCs w:val="22"/>
        </w:rPr>
        <w:t>proliferaciją</w:t>
      </w:r>
      <w:proofErr w:type="spellEnd"/>
      <w:r w:rsidRPr="009D3FC5">
        <w:rPr>
          <w:szCs w:val="22"/>
        </w:rPr>
        <w:t>.</w:t>
      </w:r>
      <w:r w:rsidRPr="009D3FC5">
        <w:rPr>
          <w:spacing w:val="-3"/>
          <w:szCs w:val="22"/>
        </w:rPr>
        <w:t xml:space="preserve"> </w:t>
      </w:r>
    </w:p>
    <w:p w14:paraId="429C92EC" w14:textId="77777777" w:rsidR="00D56155" w:rsidRPr="009D3FC5" w:rsidRDefault="00D56155" w:rsidP="00D56155">
      <w:pPr>
        <w:autoSpaceDE w:val="0"/>
        <w:autoSpaceDN w:val="0"/>
        <w:adjustRightInd w:val="0"/>
        <w:rPr>
          <w:szCs w:val="22"/>
        </w:rPr>
      </w:pPr>
    </w:p>
    <w:p w14:paraId="0BBD3DAE" w14:textId="77777777" w:rsidR="00D56155" w:rsidRPr="009D3FC5" w:rsidRDefault="00D56155" w:rsidP="00D56155">
      <w:pPr>
        <w:autoSpaceDE w:val="0"/>
        <w:autoSpaceDN w:val="0"/>
        <w:adjustRightInd w:val="0"/>
        <w:rPr>
          <w:szCs w:val="22"/>
        </w:rPr>
      </w:pPr>
      <w:proofErr w:type="spellStart"/>
      <w:r w:rsidRPr="009D3FC5">
        <w:rPr>
          <w:szCs w:val="22"/>
        </w:rPr>
        <w:t>Losartanas</w:t>
      </w:r>
      <w:proofErr w:type="spellEnd"/>
      <w:r w:rsidRPr="009D3FC5">
        <w:rPr>
          <w:szCs w:val="22"/>
        </w:rPr>
        <w:t xml:space="preserve"> selektyviai blokuoja AT</w:t>
      </w:r>
      <w:r w:rsidRPr="009D3FC5">
        <w:rPr>
          <w:szCs w:val="22"/>
          <w:vertAlign w:val="subscript"/>
        </w:rPr>
        <w:t>1</w:t>
      </w:r>
      <w:r w:rsidRPr="009D3FC5">
        <w:rPr>
          <w:szCs w:val="22"/>
        </w:rPr>
        <w:t xml:space="preserve"> receptorius. Tyrimų </w:t>
      </w:r>
      <w:proofErr w:type="spellStart"/>
      <w:r w:rsidRPr="009D3FC5">
        <w:rPr>
          <w:i/>
          <w:szCs w:val="22"/>
        </w:rPr>
        <w:t>in</w:t>
      </w:r>
      <w:proofErr w:type="spellEnd"/>
      <w:r w:rsidRPr="009D3FC5">
        <w:rPr>
          <w:i/>
          <w:szCs w:val="22"/>
        </w:rPr>
        <w:t xml:space="preserve"> </w:t>
      </w:r>
      <w:proofErr w:type="spellStart"/>
      <w:r w:rsidRPr="009D3FC5">
        <w:rPr>
          <w:i/>
          <w:szCs w:val="22"/>
        </w:rPr>
        <w:t>vitro</w:t>
      </w:r>
      <w:proofErr w:type="spellEnd"/>
      <w:r w:rsidRPr="009D3FC5">
        <w:rPr>
          <w:i/>
          <w:szCs w:val="22"/>
        </w:rPr>
        <w:t xml:space="preserve"> </w:t>
      </w:r>
      <w:r w:rsidRPr="009D3FC5">
        <w:rPr>
          <w:szCs w:val="22"/>
        </w:rPr>
        <w:t xml:space="preserve">ir </w:t>
      </w:r>
      <w:proofErr w:type="spellStart"/>
      <w:r w:rsidRPr="009D3FC5">
        <w:rPr>
          <w:i/>
          <w:szCs w:val="22"/>
        </w:rPr>
        <w:t>in</w:t>
      </w:r>
      <w:proofErr w:type="spellEnd"/>
      <w:r w:rsidRPr="009D3FC5">
        <w:rPr>
          <w:i/>
          <w:szCs w:val="22"/>
        </w:rPr>
        <w:t xml:space="preserve"> </w:t>
      </w:r>
      <w:proofErr w:type="spellStart"/>
      <w:r w:rsidRPr="009D3FC5">
        <w:rPr>
          <w:i/>
          <w:szCs w:val="22"/>
        </w:rPr>
        <w:t>vivo</w:t>
      </w:r>
      <w:proofErr w:type="spellEnd"/>
      <w:r w:rsidRPr="009D3FC5">
        <w:rPr>
          <w:i/>
          <w:szCs w:val="22"/>
        </w:rPr>
        <w:t xml:space="preserve"> </w:t>
      </w:r>
      <w:r w:rsidRPr="009D3FC5">
        <w:rPr>
          <w:szCs w:val="22"/>
        </w:rPr>
        <w:t xml:space="preserve">metu </w:t>
      </w:r>
      <w:proofErr w:type="spellStart"/>
      <w:r w:rsidRPr="009D3FC5">
        <w:rPr>
          <w:szCs w:val="22"/>
        </w:rPr>
        <w:t>losartanas</w:t>
      </w:r>
      <w:proofErr w:type="spellEnd"/>
      <w:r w:rsidRPr="009D3FC5">
        <w:rPr>
          <w:szCs w:val="22"/>
        </w:rPr>
        <w:t xml:space="preserve"> ir aktyvus jo </w:t>
      </w:r>
      <w:proofErr w:type="spellStart"/>
      <w:r w:rsidRPr="009D3FC5">
        <w:rPr>
          <w:szCs w:val="22"/>
        </w:rPr>
        <w:t>karboksirūgšties</w:t>
      </w:r>
      <w:proofErr w:type="spellEnd"/>
      <w:r w:rsidRPr="009D3FC5">
        <w:rPr>
          <w:szCs w:val="22"/>
        </w:rPr>
        <w:t xml:space="preserve"> metabolitas E-3174 blokavo visą fiziologijai reikšmingą </w:t>
      </w:r>
      <w:proofErr w:type="spellStart"/>
      <w:r w:rsidRPr="009D3FC5">
        <w:rPr>
          <w:szCs w:val="22"/>
        </w:rPr>
        <w:t>angiotenzino</w:t>
      </w:r>
      <w:proofErr w:type="spellEnd"/>
      <w:r w:rsidRPr="009D3FC5">
        <w:rPr>
          <w:szCs w:val="22"/>
        </w:rPr>
        <w:t xml:space="preserve"> II (nepriklausomai nuo jo šaltinio ar sintezės būdo) poveikį.</w:t>
      </w:r>
    </w:p>
    <w:p w14:paraId="75F3FCCC" w14:textId="77777777" w:rsidR="00D56155" w:rsidRPr="009D3FC5" w:rsidRDefault="00D56155" w:rsidP="00D56155">
      <w:pPr>
        <w:autoSpaceDE w:val="0"/>
        <w:autoSpaceDN w:val="0"/>
        <w:adjustRightInd w:val="0"/>
        <w:rPr>
          <w:szCs w:val="22"/>
        </w:rPr>
      </w:pPr>
    </w:p>
    <w:p w14:paraId="2C360DFB" w14:textId="77777777" w:rsidR="00D56155" w:rsidRPr="009D3FC5" w:rsidRDefault="00D56155" w:rsidP="00D56155">
      <w:pPr>
        <w:autoSpaceDE w:val="0"/>
        <w:autoSpaceDN w:val="0"/>
        <w:adjustRightInd w:val="0"/>
        <w:rPr>
          <w:szCs w:val="22"/>
        </w:rPr>
      </w:pPr>
      <w:proofErr w:type="spellStart"/>
      <w:r w:rsidRPr="009D3FC5">
        <w:rPr>
          <w:szCs w:val="22"/>
        </w:rPr>
        <w:t>Agonistinio</w:t>
      </w:r>
      <w:proofErr w:type="spellEnd"/>
      <w:r w:rsidRPr="009D3FC5">
        <w:rPr>
          <w:szCs w:val="22"/>
        </w:rPr>
        <w:t xml:space="preserve"> poveikio minėtiems receptoriams </w:t>
      </w:r>
      <w:proofErr w:type="spellStart"/>
      <w:r w:rsidRPr="009D3FC5">
        <w:rPr>
          <w:szCs w:val="22"/>
        </w:rPr>
        <w:t>losartanas</w:t>
      </w:r>
      <w:proofErr w:type="spellEnd"/>
      <w:r w:rsidRPr="009D3FC5">
        <w:rPr>
          <w:szCs w:val="22"/>
        </w:rPr>
        <w:t xml:space="preserve"> nesukelia, kitiems hormonams jautrių receptorių ar kardiovaskulinės sistemos funkcijai svarbių jonų srovės kanalų neblokuoja. Be to, </w:t>
      </w:r>
      <w:proofErr w:type="spellStart"/>
      <w:r w:rsidRPr="009D3FC5">
        <w:rPr>
          <w:szCs w:val="22"/>
        </w:rPr>
        <w:t>losartanas</w:t>
      </w:r>
      <w:proofErr w:type="spellEnd"/>
      <w:r w:rsidRPr="009D3FC5">
        <w:rPr>
          <w:szCs w:val="22"/>
        </w:rPr>
        <w:t xml:space="preserve"> neslopina fermento AKF (</w:t>
      </w:r>
      <w:proofErr w:type="spellStart"/>
      <w:r w:rsidRPr="009D3FC5">
        <w:rPr>
          <w:szCs w:val="22"/>
        </w:rPr>
        <w:t>kinazės</w:t>
      </w:r>
      <w:proofErr w:type="spellEnd"/>
      <w:r w:rsidRPr="009D3FC5">
        <w:rPr>
          <w:szCs w:val="22"/>
        </w:rPr>
        <w:t xml:space="preserve"> II), kuris skaldo </w:t>
      </w:r>
      <w:proofErr w:type="spellStart"/>
      <w:r w:rsidRPr="009D3FC5">
        <w:rPr>
          <w:szCs w:val="22"/>
        </w:rPr>
        <w:t>bradikininą</w:t>
      </w:r>
      <w:proofErr w:type="spellEnd"/>
      <w:r w:rsidRPr="009D3FC5">
        <w:rPr>
          <w:szCs w:val="22"/>
        </w:rPr>
        <w:t xml:space="preserve">, todėl su </w:t>
      </w:r>
      <w:proofErr w:type="spellStart"/>
      <w:r w:rsidRPr="009D3FC5">
        <w:rPr>
          <w:szCs w:val="22"/>
        </w:rPr>
        <w:t>bradikininu</w:t>
      </w:r>
      <w:proofErr w:type="spellEnd"/>
      <w:r w:rsidRPr="009D3FC5">
        <w:rPr>
          <w:szCs w:val="22"/>
        </w:rPr>
        <w:t xml:space="preserve"> susijęs nepageidaujamas poveikis nesustiprėja.</w:t>
      </w:r>
    </w:p>
    <w:p w14:paraId="30C31101" w14:textId="77777777" w:rsidR="00D56155" w:rsidRPr="009D3FC5" w:rsidRDefault="00D56155" w:rsidP="00D56155">
      <w:pPr>
        <w:autoSpaceDE w:val="0"/>
        <w:autoSpaceDN w:val="0"/>
        <w:adjustRightInd w:val="0"/>
        <w:rPr>
          <w:szCs w:val="22"/>
        </w:rPr>
      </w:pPr>
    </w:p>
    <w:p w14:paraId="46701D64" w14:textId="77777777" w:rsidR="00D56155" w:rsidRPr="009D3FC5" w:rsidRDefault="00D56155" w:rsidP="00D56155">
      <w:pPr>
        <w:autoSpaceDE w:val="0"/>
        <w:autoSpaceDN w:val="0"/>
        <w:adjustRightInd w:val="0"/>
        <w:rPr>
          <w:szCs w:val="22"/>
        </w:rPr>
      </w:pPr>
      <w:r w:rsidRPr="009D3FC5">
        <w:rPr>
          <w:szCs w:val="22"/>
        </w:rPr>
        <w:t xml:space="preserve">Kai vartojama </w:t>
      </w:r>
      <w:proofErr w:type="spellStart"/>
      <w:r w:rsidRPr="009D3FC5">
        <w:rPr>
          <w:szCs w:val="22"/>
        </w:rPr>
        <w:t>losartano</w:t>
      </w:r>
      <w:proofErr w:type="spellEnd"/>
      <w:r w:rsidRPr="009D3FC5">
        <w:rPr>
          <w:szCs w:val="22"/>
        </w:rPr>
        <w:t xml:space="preserve">, kraujo plazmoje padidėja </w:t>
      </w:r>
      <w:proofErr w:type="spellStart"/>
      <w:r w:rsidRPr="009D3FC5">
        <w:rPr>
          <w:szCs w:val="22"/>
        </w:rPr>
        <w:t>renino</w:t>
      </w:r>
      <w:proofErr w:type="spellEnd"/>
      <w:r w:rsidRPr="009D3FC5">
        <w:rPr>
          <w:szCs w:val="22"/>
        </w:rPr>
        <w:t xml:space="preserve"> aktyvumas, nes nefunkcionuoja neigiamas grįžtamasis ryšys tarp </w:t>
      </w:r>
      <w:proofErr w:type="spellStart"/>
      <w:r w:rsidRPr="009D3FC5">
        <w:rPr>
          <w:szCs w:val="22"/>
        </w:rPr>
        <w:t>angiotenzino</w:t>
      </w:r>
      <w:proofErr w:type="spellEnd"/>
      <w:r w:rsidRPr="009D3FC5">
        <w:rPr>
          <w:szCs w:val="22"/>
        </w:rPr>
        <w:t xml:space="preserve"> II koncentracijos ir </w:t>
      </w:r>
      <w:proofErr w:type="spellStart"/>
      <w:r w:rsidRPr="009D3FC5">
        <w:rPr>
          <w:szCs w:val="22"/>
        </w:rPr>
        <w:t>renino</w:t>
      </w:r>
      <w:proofErr w:type="spellEnd"/>
      <w:r w:rsidRPr="009D3FC5">
        <w:rPr>
          <w:szCs w:val="22"/>
        </w:rPr>
        <w:t xml:space="preserve"> sekrecijos. Padidėjus </w:t>
      </w:r>
      <w:proofErr w:type="spellStart"/>
      <w:r w:rsidRPr="009D3FC5">
        <w:rPr>
          <w:szCs w:val="22"/>
        </w:rPr>
        <w:t>renino</w:t>
      </w:r>
      <w:proofErr w:type="spellEnd"/>
      <w:r w:rsidRPr="009D3FC5">
        <w:rPr>
          <w:szCs w:val="22"/>
        </w:rPr>
        <w:t xml:space="preserve"> aktyvumui kraujo plazmoje, padidėja </w:t>
      </w:r>
      <w:proofErr w:type="spellStart"/>
      <w:r w:rsidRPr="009D3FC5">
        <w:rPr>
          <w:szCs w:val="22"/>
        </w:rPr>
        <w:t>angiotenzino</w:t>
      </w:r>
      <w:proofErr w:type="spellEnd"/>
      <w:r w:rsidRPr="009D3FC5">
        <w:rPr>
          <w:szCs w:val="22"/>
        </w:rPr>
        <w:t xml:space="preserve"> II koncentracija plazmoje. Nepaisant jos padidėjimo, </w:t>
      </w:r>
      <w:proofErr w:type="spellStart"/>
      <w:r w:rsidRPr="009D3FC5">
        <w:rPr>
          <w:szCs w:val="22"/>
        </w:rPr>
        <w:t>antihipertenzinis</w:t>
      </w:r>
      <w:proofErr w:type="spellEnd"/>
      <w:r w:rsidRPr="009D3FC5">
        <w:rPr>
          <w:szCs w:val="22"/>
        </w:rPr>
        <w:t xml:space="preserve"> aktyvumas bei </w:t>
      </w:r>
      <w:proofErr w:type="spellStart"/>
      <w:r w:rsidRPr="009D3FC5">
        <w:rPr>
          <w:szCs w:val="22"/>
        </w:rPr>
        <w:t>aldosterono</w:t>
      </w:r>
      <w:proofErr w:type="spellEnd"/>
      <w:r w:rsidRPr="009D3FC5">
        <w:rPr>
          <w:szCs w:val="22"/>
        </w:rPr>
        <w:t xml:space="preserve"> koncentracijos mažinimas išlieka, vadinasi, </w:t>
      </w:r>
      <w:proofErr w:type="spellStart"/>
      <w:r w:rsidRPr="009D3FC5">
        <w:rPr>
          <w:szCs w:val="22"/>
        </w:rPr>
        <w:t>angiotenzino</w:t>
      </w:r>
      <w:proofErr w:type="spellEnd"/>
      <w:r w:rsidRPr="009D3FC5">
        <w:rPr>
          <w:szCs w:val="22"/>
        </w:rPr>
        <w:t xml:space="preserve"> II receptorių blokada yra veiksminga. Nutraukus </w:t>
      </w:r>
      <w:proofErr w:type="spellStart"/>
      <w:r w:rsidRPr="009D3FC5">
        <w:rPr>
          <w:szCs w:val="22"/>
        </w:rPr>
        <w:t>losartano</w:t>
      </w:r>
      <w:proofErr w:type="spellEnd"/>
      <w:r w:rsidRPr="009D3FC5">
        <w:rPr>
          <w:szCs w:val="22"/>
        </w:rPr>
        <w:t xml:space="preserve"> vartojimą kraujo plazmoje </w:t>
      </w:r>
      <w:proofErr w:type="spellStart"/>
      <w:r w:rsidRPr="009D3FC5">
        <w:rPr>
          <w:szCs w:val="22"/>
        </w:rPr>
        <w:t>renino</w:t>
      </w:r>
      <w:proofErr w:type="spellEnd"/>
      <w:r w:rsidRPr="009D3FC5">
        <w:rPr>
          <w:szCs w:val="22"/>
        </w:rPr>
        <w:t xml:space="preserve"> aktyvumas ir </w:t>
      </w:r>
      <w:proofErr w:type="spellStart"/>
      <w:r w:rsidRPr="009D3FC5">
        <w:rPr>
          <w:szCs w:val="22"/>
        </w:rPr>
        <w:t>angiotenzino</w:t>
      </w:r>
      <w:proofErr w:type="spellEnd"/>
      <w:r w:rsidRPr="009D3FC5">
        <w:rPr>
          <w:szCs w:val="22"/>
        </w:rPr>
        <w:t xml:space="preserve"> II kiekis per tris paras sumažėja iki pradinių reikšmių.</w:t>
      </w:r>
    </w:p>
    <w:p w14:paraId="562470D9" w14:textId="77777777" w:rsidR="00D56155" w:rsidRPr="009D3FC5" w:rsidRDefault="00D56155" w:rsidP="00D56155">
      <w:pPr>
        <w:autoSpaceDE w:val="0"/>
        <w:autoSpaceDN w:val="0"/>
        <w:adjustRightInd w:val="0"/>
        <w:rPr>
          <w:szCs w:val="22"/>
        </w:rPr>
      </w:pPr>
    </w:p>
    <w:p w14:paraId="4F0A27C5" w14:textId="77777777" w:rsidR="00D56155" w:rsidRPr="009D3FC5" w:rsidRDefault="00D56155" w:rsidP="00D56155">
      <w:pPr>
        <w:autoSpaceDE w:val="0"/>
        <w:autoSpaceDN w:val="0"/>
        <w:adjustRightInd w:val="0"/>
        <w:rPr>
          <w:szCs w:val="22"/>
        </w:rPr>
      </w:pPr>
      <w:r w:rsidRPr="009D3FC5">
        <w:rPr>
          <w:szCs w:val="22"/>
        </w:rPr>
        <w:t xml:space="preserve">Ir </w:t>
      </w:r>
      <w:proofErr w:type="spellStart"/>
      <w:r w:rsidRPr="009D3FC5">
        <w:rPr>
          <w:szCs w:val="22"/>
        </w:rPr>
        <w:t>losartanas</w:t>
      </w:r>
      <w:proofErr w:type="spellEnd"/>
      <w:r w:rsidRPr="009D3FC5">
        <w:rPr>
          <w:szCs w:val="22"/>
        </w:rPr>
        <w:t>, ir svarbiausias jo veiklusis metabolitas pasižymi didesniu giminingumu AT</w:t>
      </w:r>
      <w:r w:rsidRPr="009D3FC5">
        <w:rPr>
          <w:szCs w:val="22"/>
          <w:vertAlign w:val="subscript"/>
        </w:rPr>
        <w:t>1</w:t>
      </w:r>
      <w:r w:rsidRPr="009D3FC5">
        <w:rPr>
          <w:szCs w:val="22"/>
        </w:rPr>
        <w:t xml:space="preserve"> receptoriams nei AT</w:t>
      </w:r>
      <w:r w:rsidRPr="009D3FC5">
        <w:rPr>
          <w:szCs w:val="22"/>
          <w:vertAlign w:val="subscript"/>
        </w:rPr>
        <w:t>2</w:t>
      </w:r>
      <w:r w:rsidRPr="009D3FC5">
        <w:rPr>
          <w:szCs w:val="22"/>
        </w:rPr>
        <w:t xml:space="preserve"> receptoriams. Veiklusis metabolitas yra 10–40 kartų aktyvesnis už </w:t>
      </w:r>
      <w:proofErr w:type="spellStart"/>
      <w:r w:rsidRPr="009D3FC5">
        <w:rPr>
          <w:szCs w:val="22"/>
        </w:rPr>
        <w:t>losartaną</w:t>
      </w:r>
      <w:proofErr w:type="spellEnd"/>
      <w:r w:rsidRPr="009D3FC5">
        <w:rPr>
          <w:szCs w:val="22"/>
        </w:rPr>
        <w:t xml:space="preserve"> pagal svorį.</w:t>
      </w:r>
    </w:p>
    <w:p w14:paraId="53A4A2D5" w14:textId="77777777" w:rsidR="00D56155" w:rsidRPr="009D3FC5" w:rsidRDefault="00D56155" w:rsidP="00D56155">
      <w:pPr>
        <w:autoSpaceDE w:val="0"/>
        <w:autoSpaceDN w:val="0"/>
        <w:adjustRightInd w:val="0"/>
        <w:rPr>
          <w:szCs w:val="22"/>
        </w:rPr>
      </w:pPr>
    </w:p>
    <w:p w14:paraId="6E079F4A" w14:textId="77777777" w:rsidR="00D56155" w:rsidRPr="009D3FC5" w:rsidRDefault="00D56155" w:rsidP="00D56155">
      <w:pPr>
        <w:autoSpaceDE w:val="0"/>
        <w:autoSpaceDN w:val="0"/>
        <w:adjustRightInd w:val="0"/>
        <w:outlineLvl w:val="0"/>
        <w:rPr>
          <w:szCs w:val="22"/>
          <w:u w:val="single"/>
        </w:rPr>
      </w:pPr>
      <w:r w:rsidRPr="009D3FC5">
        <w:rPr>
          <w:szCs w:val="22"/>
          <w:u w:val="single"/>
        </w:rPr>
        <w:t>Arterinės hipertenzijos tyrimai</w:t>
      </w:r>
    </w:p>
    <w:p w14:paraId="3576D8E3" w14:textId="77777777" w:rsidR="00D56155" w:rsidRPr="009D3FC5" w:rsidRDefault="00D56155" w:rsidP="00D56155">
      <w:pPr>
        <w:autoSpaceDE w:val="0"/>
        <w:autoSpaceDN w:val="0"/>
        <w:adjustRightInd w:val="0"/>
        <w:rPr>
          <w:szCs w:val="22"/>
        </w:rPr>
      </w:pPr>
    </w:p>
    <w:p w14:paraId="2B6B51CF" w14:textId="77777777" w:rsidR="00D56155" w:rsidRPr="009D3FC5" w:rsidRDefault="00D56155" w:rsidP="00D56155">
      <w:pPr>
        <w:autoSpaceDE w:val="0"/>
        <w:autoSpaceDN w:val="0"/>
        <w:adjustRightInd w:val="0"/>
        <w:rPr>
          <w:szCs w:val="22"/>
        </w:rPr>
      </w:pPr>
      <w:r w:rsidRPr="009D3FC5">
        <w:rPr>
          <w:szCs w:val="22"/>
        </w:rPr>
        <w:t xml:space="preserve">Kontroliuojamų klinikinių tyrimų metu pacientams, sergantiems lengva ar vidutinio sunkumo pirmine arterine hipertenzija, kartą per parą geriama </w:t>
      </w:r>
      <w:proofErr w:type="spellStart"/>
      <w:r w:rsidRPr="009D3FC5">
        <w:rPr>
          <w:szCs w:val="22"/>
        </w:rPr>
        <w:t>losartano</w:t>
      </w:r>
      <w:proofErr w:type="spellEnd"/>
      <w:r w:rsidRPr="009D3FC5">
        <w:rPr>
          <w:szCs w:val="22"/>
        </w:rPr>
        <w:t xml:space="preserve"> dozė </w:t>
      </w:r>
      <w:proofErr w:type="spellStart"/>
      <w:r w:rsidRPr="009D3FC5">
        <w:rPr>
          <w:szCs w:val="22"/>
        </w:rPr>
        <w:t>statistiškai</w:t>
      </w:r>
      <w:proofErr w:type="spellEnd"/>
      <w:r w:rsidRPr="009D3FC5">
        <w:rPr>
          <w:szCs w:val="22"/>
        </w:rPr>
        <w:t xml:space="preserve"> reikšmingai sumažino </w:t>
      </w:r>
      <w:proofErr w:type="spellStart"/>
      <w:r w:rsidRPr="009D3FC5">
        <w:rPr>
          <w:szCs w:val="22"/>
        </w:rPr>
        <w:t>sistolinį</w:t>
      </w:r>
      <w:proofErr w:type="spellEnd"/>
      <w:r w:rsidRPr="009D3FC5">
        <w:rPr>
          <w:szCs w:val="22"/>
        </w:rPr>
        <w:t xml:space="preserve"> ir </w:t>
      </w:r>
      <w:proofErr w:type="spellStart"/>
      <w:r w:rsidRPr="009D3FC5">
        <w:rPr>
          <w:szCs w:val="22"/>
        </w:rPr>
        <w:t>diastolinį</w:t>
      </w:r>
      <w:proofErr w:type="spellEnd"/>
      <w:r w:rsidRPr="009D3FC5">
        <w:rPr>
          <w:szCs w:val="22"/>
        </w:rPr>
        <w:t xml:space="preserve"> kraujospūdį. Kraujospūdžio matavimo, praėjus 24 val. ir 5–6 val. po dozės suvartojimo, </w:t>
      </w:r>
      <w:r w:rsidRPr="009D3FC5">
        <w:rPr>
          <w:szCs w:val="22"/>
        </w:rPr>
        <w:lastRenderedPageBreak/>
        <w:t xml:space="preserve">duomenų palyginimas rodo, kad kraujospūdis sumažėja per 24 valandas. Natūralus kraujospūdžio svyravimas paros metu išliko. Intervalo tarp dozių pabaigoje kraujospūdžio sumažėjimas atitiko maždaug 70–80 % to sumažėjimo, kuris pasireiškė praėjus 5–6 val. po preparato suvartojimo.  </w:t>
      </w:r>
    </w:p>
    <w:p w14:paraId="4F2E47C4" w14:textId="77777777" w:rsidR="00D56155" w:rsidRPr="009D3FC5" w:rsidRDefault="00D56155" w:rsidP="00D56155">
      <w:pPr>
        <w:autoSpaceDE w:val="0"/>
        <w:autoSpaceDN w:val="0"/>
        <w:adjustRightInd w:val="0"/>
        <w:rPr>
          <w:szCs w:val="22"/>
        </w:rPr>
      </w:pPr>
    </w:p>
    <w:p w14:paraId="3D8414AD" w14:textId="77777777" w:rsidR="00D56155" w:rsidRPr="009D3FC5" w:rsidRDefault="00D56155" w:rsidP="00D56155">
      <w:pPr>
        <w:autoSpaceDE w:val="0"/>
        <w:autoSpaceDN w:val="0"/>
        <w:adjustRightInd w:val="0"/>
        <w:rPr>
          <w:szCs w:val="22"/>
        </w:rPr>
      </w:pPr>
      <w:r w:rsidRPr="009D3FC5">
        <w:rPr>
          <w:szCs w:val="22"/>
        </w:rPr>
        <w:t xml:space="preserve">Nutraukus </w:t>
      </w:r>
      <w:proofErr w:type="spellStart"/>
      <w:r w:rsidRPr="009D3FC5">
        <w:rPr>
          <w:szCs w:val="22"/>
        </w:rPr>
        <w:t>losartano</w:t>
      </w:r>
      <w:proofErr w:type="spellEnd"/>
      <w:r w:rsidRPr="009D3FC5">
        <w:rPr>
          <w:szCs w:val="22"/>
        </w:rPr>
        <w:t xml:space="preserve"> vartojimą, arterine hipertenzija sergantiems pacientams kraujospūdis staiga nepadidėjo. Nors </w:t>
      </w:r>
      <w:proofErr w:type="spellStart"/>
      <w:r w:rsidRPr="009D3FC5">
        <w:rPr>
          <w:szCs w:val="22"/>
        </w:rPr>
        <w:t>losartanas</w:t>
      </w:r>
      <w:proofErr w:type="spellEnd"/>
      <w:r w:rsidRPr="009D3FC5">
        <w:rPr>
          <w:szCs w:val="22"/>
        </w:rPr>
        <w:t xml:space="preserve"> ženkliai sumažina kraujospūdį, bet klinikai reikšmingai neveikia širdies susitraukimų dažnio.</w:t>
      </w:r>
    </w:p>
    <w:p w14:paraId="0F1A0EF6" w14:textId="77777777" w:rsidR="00D56155" w:rsidRPr="009D3FC5" w:rsidRDefault="00D56155" w:rsidP="00D56155">
      <w:pPr>
        <w:autoSpaceDE w:val="0"/>
        <w:autoSpaceDN w:val="0"/>
        <w:adjustRightInd w:val="0"/>
        <w:rPr>
          <w:szCs w:val="22"/>
          <w:highlight w:val="yellow"/>
        </w:rPr>
      </w:pPr>
    </w:p>
    <w:p w14:paraId="75BCAC3C" w14:textId="77777777" w:rsidR="00D56155" w:rsidRPr="009D3FC5" w:rsidRDefault="00D56155" w:rsidP="00D56155">
      <w:pPr>
        <w:autoSpaceDE w:val="0"/>
        <w:autoSpaceDN w:val="0"/>
        <w:adjustRightInd w:val="0"/>
        <w:rPr>
          <w:szCs w:val="22"/>
        </w:rPr>
      </w:pPr>
      <w:proofErr w:type="spellStart"/>
      <w:r w:rsidRPr="009D3FC5">
        <w:rPr>
          <w:szCs w:val="22"/>
        </w:rPr>
        <w:t>Losartanas</w:t>
      </w:r>
      <w:proofErr w:type="spellEnd"/>
      <w:r w:rsidRPr="009D3FC5">
        <w:rPr>
          <w:szCs w:val="22"/>
        </w:rPr>
        <w:t xml:space="preserve"> vienodai veiksmingas vyrams ir moterims, jaunesniems kaip 65 metų ir vyresniems pacientams, sergantiems arterine hipertenzija.</w:t>
      </w:r>
    </w:p>
    <w:p w14:paraId="622874D4" w14:textId="77777777" w:rsidR="00D56155" w:rsidRPr="009D3FC5" w:rsidRDefault="00D56155" w:rsidP="00D56155">
      <w:pPr>
        <w:autoSpaceDE w:val="0"/>
        <w:autoSpaceDN w:val="0"/>
        <w:adjustRightInd w:val="0"/>
        <w:rPr>
          <w:szCs w:val="22"/>
        </w:rPr>
      </w:pPr>
    </w:p>
    <w:p w14:paraId="4516CCBF" w14:textId="77777777" w:rsidR="00D56155" w:rsidRPr="009D3FC5" w:rsidRDefault="00D56155" w:rsidP="00D56155">
      <w:pPr>
        <w:autoSpaceDE w:val="0"/>
        <w:autoSpaceDN w:val="0"/>
        <w:adjustRightInd w:val="0"/>
        <w:outlineLvl w:val="0"/>
        <w:rPr>
          <w:szCs w:val="22"/>
          <w:u w:val="single"/>
        </w:rPr>
      </w:pPr>
      <w:r w:rsidRPr="009D3FC5">
        <w:rPr>
          <w:szCs w:val="22"/>
          <w:u w:val="single"/>
        </w:rPr>
        <w:t>LIFE tyrimas</w:t>
      </w:r>
    </w:p>
    <w:p w14:paraId="16B98C2A" w14:textId="77777777" w:rsidR="00D56155" w:rsidRPr="009D3FC5" w:rsidRDefault="00D56155" w:rsidP="00D56155">
      <w:pPr>
        <w:autoSpaceDE w:val="0"/>
        <w:autoSpaceDN w:val="0"/>
        <w:adjustRightInd w:val="0"/>
        <w:rPr>
          <w:szCs w:val="22"/>
        </w:rPr>
      </w:pPr>
      <w:r w:rsidRPr="009D3FC5">
        <w:rPr>
          <w:szCs w:val="22"/>
        </w:rPr>
        <w:t xml:space="preserve">Trigubai aklu būdu atliktas atsitiktinių imčių aktyviai kontroliuojamasis </w:t>
      </w:r>
      <w:proofErr w:type="spellStart"/>
      <w:r w:rsidRPr="009D3FC5">
        <w:rPr>
          <w:szCs w:val="22"/>
        </w:rPr>
        <w:t>losartano</w:t>
      </w:r>
      <w:proofErr w:type="spellEnd"/>
      <w:r w:rsidRPr="009D3FC5">
        <w:rPr>
          <w:szCs w:val="22"/>
        </w:rPr>
        <w:t xml:space="preserve"> įtakos intervencijų vertinamosios baigties sumažėjimui pacientams, kurie serga arterine hipertenzija (angl. </w:t>
      </w:r>
      <w:proofErr w:type="spellStart"/>
      <w:r w:rsidRPr="009D3FC5">
        <w:rPr>
          <w:i/>
          <w:szCs w:val="22"/>
        </w:rPr>
        <w:t>The</w:t>
      </w:r>
      <w:proofErr w:type="spellEnd"/>
      <w:r w:rsidRPr="009D3FC5">
        <w:rPr>
          <w:i/>
          <w:szCs w:val="22"/>
        </w:rPr>
        <w:t xml:space="preserve"> </w:t>
      </w:r>
      <w:proofErr w:type="spellStart"/>
      <w:r w:rsidRPr="009D3FC5">
        <w:rPr>
          <w:i/>
          <w:szCs w:val="22"/>
        </w:rPr>
        <w:t>Losartan</w:t>
      </w:r>
      <w:proofErr w:type="spellEnd"/>
      <w:r w:rsidRPr="009D3FC5">
        <w:rPr>
          <w:i/>
          <w:szCs w:val="22"/>
        </w:rPr>
        <w:t xml:space="preserve"> </w:t>
      </w:r>
      <w:proofErr w:type="spellStart"/>
      <w:r w:rsidRPr="009D3FC5">
        <w:rPr>
          <w:i/>
          <w:szCs w:val="22"/>
        </w:rPr>
        <w:t>Intervention</w:t>
      </w:r>
      <w:proofErr w:type="spellEnd"/>
      <w:r w:rsidRPr="009D3FC5">
        <w:rPr>
          <w:i/>
          <w:szCs w:val="22"/>
        </w:rPr>
        <w:t xml:space="preserve"> </w:t>
      </w:r>
      <w:proofErr w:type="spellStart"/>
      <w:r w:rsidRPr="009D3FC5">
        <w:rPr>
          <w:i/>
          <w:szCs w:val="22"/>
        </w:rPr>
        <w:t>For</w:t>
      </w:r>
      <w:proofErr w:type="spellEnd"/>
      <w:r w:rsidRPr="009D3FC5">
        <w:rPr>
          <w:i/>
          <w:szCs w:val="22"/>
        </w:rPr>
        <w:t xml:space="preserve"> </w:t>
      </w:r>
      <w:proofErr w:type="spellStart"/>
      <w:r w:rsidRPr="009D3FC5">
        <w:rPr>
          <w:i/>
          <w:szCs w:val="22"/>
        </w:rPr>
        <w:t>Endpoint</w:t>
      </w:r>
      <w:proofErr w:type="spellEnd"/>
      <w:r w:rsidRPr="009D3FC5">
        <w:rPr>
          <w:i/>
          <w:szCs w:val="22"/>
        </w:rPr>
        <w:t xml:space="preserve"> </w:t>
      </w:r>
      <w:proofErr w:type="spellStart"/>
      <w:r w:rsidRPr="009D3FC5">
        <w:rPr>
          <w:i/>
          <w:szCs w:val="22"/>
        </w:rPr>
        <w:t>Reduction</w:t>
      </w:r>
      <w:proofErr w:type="spellEnd"/>
      <w:r w:rsidRPr="009D3FC5">
        <w:rPr>
          <w:i/>
          <w:szCs w:val="22"/>
        </w:rPr>
        <w:t xml:space="preserve"> </w:t>
      </w:r>
      <w:proofErr w:type="spellStart"/>
      <w:r w:rsidRPr="009D3FC5">
        <w:rPr>
          <w:i/>
          <w:szCs w:val="22"/>
        </w:rPr>
        <w:t>in</w:t>
      </w:r>
      <w:proofErr w:type="spellEnd"/>
      <w:r w:rsidRPr="009D3FC5">
        <w:rPr>
          <w:i/>
          <w:szCs w:val="22"/>
        </w:rPr>
        <w:t xml:space="preserve"> </w:t>
      </w:r>
      <w:proofErr w:type="spellStart"/>
      <w:r w:rsidRPr="009D3FC5">
        <w:rPr>
          <w:i/>
          <w:szCs w:val="22"/>
        </w:rPr>
        <w:t>Hypertension</w:t>
      </w:r>
      <w:proofErr w:type="spellEnd"/>
      <w:r w:rsidRPr="009D3FC5">
        <w:rPr>
          <w:i/>
          <w:szCs w:val="22"/>
        </w:rPr>
        <w:t xml:space="preserve"> [LIFE]</w:t>
      </w:r>
      <w:r w:rsidRPr="009D3FC5">
        <w:rPr>
          <w:szCs w:val="22"/>
        </w:rPr>
        <w:t xml:space="preserve">), tyrimas, kuriame dalyvavo 9193 arterine hipertenzija sergantys 55–80 metų pacientai, kuriems užrašius EKG, buvo diagnozuota kairiojo skilvelio hipertrofija. Pacientai atsitiktiniu būdu buvo suskirstyti į grupes ir vartojo arba 50 mg </w:t>
      </w:r>
      <w:proofErr w:type="spellStart"/>
      <w:r w:rsidRPr="009D3FC5">
        <w:rPr>
          <w:szCs w:val="22"/>
        </w:rPr>
        <w:t>losartano</w:t>
      </w:r>
      <w:proofErr w:type="spellEnd"/>
      <w:r w:rsidRPr="009D3FC5">
        <w:rPr>
          <w:szCs w:val="22"/>
        </w:rPr>
        <w:t xml:space="preserve"> vieną kartą per parą, arba 50 mg </w:t>
      </w:r>
      <w:proofErr w:type="spellStart"/>
      <w:r w:rsidRPr="009D3FC5">
        <w:rPr>
          <w:szCs w:val="22"/>
        </w:rPr>
        <w:t>atenololio</w:t>
      </w:r>
      <w:proofErr w:type="spellEnd"/>
      <w:r w:rsidRPr="009D3FC5">
        <w:rPr>
          <w:szCs w:val="22"/>
        </w:rPr>
        <w:t xml:space="preserve"> vieną kartą per parą. Jeigu planuojamas kraujospūdis (&lt; 140/90 </w:t>
      </w:r>
      <w:proofErr w:type="spellStart"/>
      <w:r w:rsidRPr="009D3FC5">
        <w:rPr>
          <w:szCs w:val="22"/>
        </w:rPr>
        <w:t>mmHg</w:t>
      </w:r>
      <w:proofErr w:type="spellEnd"/>
      <w:r w:rsidRPr="009D3FC5">
        <w:rPr>
          <w:szCs w:val="22"/>
        </w:rPr>
        <w:t xml:space="preserve">) nebuvo pasiektas, pirmiausia buvo papildomai skirta vartoti </w:t>
      </w:r>
      <w:proofErr w:type="spellStart"/>
      <w:r w:rsidRPr="009D3FC5">
        <w:rPr>
          <w:szCs w:val="22"/>
        </w:rPr>
        <w:t>hidrochlorotiazido</w:t>
      </w:r>
      <w:proofErr w:type="spellEnd"/>
      <w:r w:rsidRPr="009D3FC5">
        <w:rPr>
          <w:szCs w:val="22"/>
        </w:rPr>
        <w:t xml:space="preserve"> (12,5 mg), o vėliau, jeigu buvo būtina, iki 100 mg vieną kartą per parą padidinta </w:t>
      </w:r>
      <w:proofErr w:type="spellStart"/>
      <w:r w:rsidRPr="009D3FC5">
        <w:rPr>
          <w:szCs w:val="22"/>
        </w:rPr>
        <w:t>losartano</w:t>
      </w:r>
      <w:proofErr w:type="spellEnd"/>
      <w:r w:rsidRPr="009D3FC5">
        <w:rPr>
          <w:szCs w:val="22"/>
        </w:rPr>
        <w:t xml:space="preserve"> arba </w:t>
      </w:r>
      <w:proofErr w:type="spellStart"/>
      <w:r w:rsidRPr="009D3FC5">
        <w:rPr>
          <w:szCs w:val="22"/>
        </w:rPr>
        <w:t>atenololio</w:t>
      </w:r>
      <w:proofErr w:type="spellEnd"/>
      <w:r w:rsidRPr="009D3FC5">
        <w:rPr>
          <w:szCs w:val="22"/>
        </w:rPr>
        <w:t xml:space="preserve"> dozė. Jeigu buvo būtina, kad būtų pasiektas planuojamas kraujospūdis, buvo papildomai skirta vartoti kitų </w:t>
      </w:r>
      <w:proofErr w:type="spellStart"/>
      <w:r w:rsidRPr="009D3FC5">
        <w:rPr>
          <w:szCs w:val="22"/>
        </w:rPr>
        <w:t>antihipertenzinių</w:t>
      </w:r>
      <w:proofErr w:type="spellEnd"/>
      <w:r w:rsidRPr="009D3FC5">
        <w:rPr>
          <w:szCs w:val="22"/>
        </w:rPr>
        <w:t xml:space="preserve"> vaistinių preparatų, išskyrus AKF inhibitorius, </w:t>
      </w:r>
      <w:proofErr w:type="spellStart"/>
      <w:r w:rsidRPr="009D3FC5">
        <w:rPr>
          <w:szCs w:val="22"/>
        </w:rPr>
        <w:t>angiotenzino</w:t>
      </w:r>
      <w:proofErr w:type="spellEnd"/>
      <w:r w:rsidRPr="009D3FC5">
        <w:rPr>
          <w:szCs w:val="22"/>
        </w:rPr>
        <w:t xml:space="preserve"> II antagonistus ar beta </w:t>
      </w:r>
      <w:proofErr w:type="spellStart"/>
      <w:r w:rsidRPr="009D3FC5">
        <w:rPr>
          <w:szCs w:val="22"/>
        </w:rPr>
        <w:t>adrenoreceptorių</w:t>
      </w:r>
      <w:proofErr w:type="spellEnd"/>
      <w:r w:rsidRPr="009D3FC5">
        <w:rPr>
          <w:szCs w:val="22"/>
        </w:rPr>
        <w:t xml:space="preserve"> blokatorius.</w:t>
      </w:r>
    </w:p>
    <w:p w14:paraId="6742D363" w14:textId="77777777" w:rsidR="00D56155" w:rsidRPr="009D3FC5" w:rsidRDefault="00D56155" w:rsidP="00D56155">
      <w:pPr>
        <w:autoSpaceDE w:val="0"/>
        <w:autoSpaceDN w:val="0"/>
        <w:adjustRightInd w:val="0"/>
        <w:rPr>
          <w:szCs w:val="22"/>
        </w:rPr>
      </w:pPr>
    </w:p>
    <w:p w14:paraId="09B47CA5" w14:textId="77777777" w:rsidR="00D56155" w:rsidRPr="009D3FC5" w:rsidRDefault="00D56155" w:rsidP="00D56155">
      <w:pPr>
        <w:autoSpaceDE w:val="0"/>
        <w:autoSpaceDN w:val="0"/>
        <w:adjustRightInd w:val="0"/>
        <w:outlineLvl w:val="0"/>
        <w:rPr>
          <w:szCs w:val="22"/>
        </w:rPr>
      </w:pPr>
      <w:r w:rsidRPr="009D3FC5">
        <w:rPr>
          <w:szCs w:val="22"/>
        </w:rPr>
        <w:t>Vidutinė stebėjimo trukmė buvo 4,8 metų.</w:t>
      </w:r>
    </w:p>
    <w:p w14:paraId="6C1E8D32" w14:textId="77777777" w:rsidR="00D56155" w:rsidRPr="009D3FC5" w:rsidRDefault="00D56155" w:rsidP="00D56155">
      <w:pPr>
        <w:autoSpaceDE w:val="0"/>
        <w:autoSpaceDN w:val="0"/>
        <w:adjustRightInd w:val="0"/>
        <w:rPr>
          <w:szCs w:val="22"/>
        </w:rPr>
      </w:pPr>
    </w:p>
    <w:p w14:paraId="6B1BAD66" w14:textId="77777777" w:rsidR="00D56155" w:rsidRPr="009D3FC5" w:rsidRDefault="00D56155" w:rsidP="00D56155">
      <w:pPr>
        <w:autoSpaceDE w:val="0"/>
        <w:autoSpaceDN w:val="0"/>
        <w:adjustRightInd w:val="0"/>
        <w:rPr>
          <w:szCs w:val="22"/>
        </w:rPr>
      </w:pPr>
      <w:r w:rsidRPr="009D3FC5">
        <w:rPr>
          <w:szCs w:val="22"/>
        </w:rPr>
        <w:t xml:space="preserve">Pirmaeilė vertinamoji baigtis buvo bendra, t. y. kardiovaskulinis mirštamumas ir ligotumas, nustatytas atsižvelgiant į bendrą kardiovaskulinės mirties, smegenų insulto ir miokardo infarkto dažnio mažėjimą. Abiejose grupėse panašia apimtimi reikšmingai sumažėjo kraujospūdis. Gydymas </w:t>
      </w:r>
      <w:proofErr w:type="spellStart"/>
      <w:r w:rsidRPr="009D3FC5">
        <w:rPr>
          <w:szCs w:val="22"/>
        </w:rPr>
        <w:t>losartanu</w:t>
      </w:r>
      <w:proofErr w:type="spellEnd"/>
      <w:r w:rsidRPr="009D3FC5">
        <w:rPr>
          <w:szCs w:val="22"/>
        </w:rPr>
        <w:t xml:space="preserve"> pacientams, kurie pasiekė pirmaeilę vertinamąją baigtį, riziką sumažino 13,0 % (p = 0,021, 95 % pasikliautinasis intervalas 0,77–0,98), palyginti su </w:t>
      </w:r>
      <w:proofErr w:type="spellStart"/>
      <w:r w:rsidRPr="009D3FC5">
        <w:rPr>
          <w:szCs w:val="22"/>
        </w:rPr>
        <w:t>atenololiu</w:t>
      </w:r>
      <w:proofErr w:type="spellEnd"/>
      <w:r w:rsidRPr="009D3FC5">
        <w:rPr>
          <w:szCs w:val="22"/>
        </w:rPr>
        <w:t xml:space="preserve">. Tai buvo daugiausiai susiję su insulto dažnio sumažėjimu. Gydymas </w:t>
      </w:r>
      <w:proofErr w:type="spellStart"/>
      <w:r w:rsidRPr="009D3FC5">
        <w:rPr>
          <w:szCs w:val="22"/>
        </w:rPr>
        <w:t>losartanu</w:t>
      </w:r>
      <w:proofErr w:type="spellEnd"/>
      <w:r w:rsidRPr="009D3FC5">
        <w:rPr>
          <w:szCs w:val="22"/>
        </w:rPr>
        <w:t xml:space="preserve"> insulto riziką sumažino 25 %, palyginti su </w:t>
      </w:r>
      <w:proofErr w:type="spellStart"/>
      <w:r w:rsidRPr="009D3FC5">
        <w:rPr>
          <w:szCs w:val="22"/>
        </w:rPr>
        <w:t>atenololiu</w:t>
      </w:r>
      <w:proofErr w:type="spellEnd"/>
      <w:r w:rsidRPr="009D3FC5">
        <w:rPr>
          <w:szCs w:val="22"/>
        </w:rPr>
        <w:t xml:space="preserve"> (p = 0,001 95 % pasikliautinasis intervalas 0,63–0,89). Kardiovaskulinės mirties ir miokardo infarkto dažnis abiejose gydymo grupėse sumažėjo nereikšmingai.</w:t>
      </w:r>
    </w:p>
    <w:p w14:paraId="1FD8142C" w14:textId="77777777" w:rsidR="00D56155" w:rsidRPr="009D3FC5" w:rsidRDefault="00D56155" w:rsidP="00D56155">
      <w:pPr>
        <w:autoSpaceDE w:val="0"/>
        <w:autoSpaceDN w:val="0"/>
        <w:adjustRightInd w:val="0"/>
        <w:rPr>
          <w:szCs w:val="22"/>
        </w:rPr>
      </w:pPr>
    </w:p>
    <w:p w14:paraId="3F8AA809" w14:textId="77777777" w:rsidR="00D56155" w:rsidRPr="009D3FC5" w:rsidRDefault="00D56155" w:rsidP="00D56155">
      <w:pPr>
        <w:autoSpaceDE w:val="0"/>
        <w:autoSpaceDN w:val="0"/>
        <w:adjustRightInd w:val="0"/>
        <w:outlineLvl w:val="0"/>
        <w:rPr>
          <w:i/>
          <w:szCs w:val="22"/>
        </w:rPr>
      </w:pPr>
      <w:r w:rsidRPr="009D3FC5">
        <w:rPr>
          <w:i/>
          <w:szCs w:val="22"/>
        </w:rPr>
        <w:t>Rasė</w:t>
      </w:r>
    </w:p>
    <w:p w14:paraId="455D491F" w14:textId="77777777" w:rsidR="00D56155" w:rsidRPr="009D3FC5" w:rsidRDefault="00D56155" w:rsidP="00D56155">
      <w:pPr>
        <w:autoSpaceDE w:val="0"/>
        <w:autoSpaceDN w:val="0"/>
        <w:adjustRightInd w:val="0"/>
        <w:rPr>
          <w:szCs w:val="22"/>
        </w:rPr>
      </w:pPr>
      <w:r w:rsidRPr="009D3FC5">
        <w:rPr>
          <w:szCs w:val="22"/>
        </w:rPr>
        <w:t xml:space="preserve">LIFE tyrimo metu juodaodžiams pacientams, kurie buvo gydyti </w:t>
      </w:r>
      <w:proofErr w:type="spellStart"/>
      <w:r w:rsidRPr="009D3FC5">
        <w:rPr>
          <w:szCs w:val="22"/>
        </w:rPr>
        <w:t>losartanu</w:t>
      </w:r>
      <w:proofErr w:type="spellEnd"/>
      <w:r w:rsidRPr="009D3FC5">
        <w:rPr>
          <w:szCs w:val="22"/>
        </w:rPr>
        <w:t xml:space="preserve">, kilo didesnė pirmaeilės jungtinės vertinamosios baigties, t. y. kardiovaskulinių reiškinių (pvz., širdies infarkto, kardiovaskulinės mirties) ir ypač insulto rizika nei juodaodžiams, kurie vartojo </w:t>
      </w:r>
      <w:proofErr w:type="spellStart"/>
      <w:r w:rsidRPr="009D3FC5">
        <w:rPr>
          <w:szCs w:val="22"/>
        </w:rPr>
        <w:t>atenololį</w:t>
      </w:r>
      <w:proofErr w:type="spellEnd"/>
      <w:r w:rsidRPr="009D3FC5">
        <w:rPr>
          <w:szCs w:val="22"/>
        </w:rPr>
        <w:t xml:space="preserve">. Dėl to LIFE tyrimo </w:t>
      </w:r>
      <w:proofErr w:type="spellStart"/>
      <w:r w:rsidRPr="009D3FC5">
        <w:rPr>
          <w:szCs w:val="22"/>
        </w:rPr>
        <w:t>losartano</w:t>
      </w:r>
      <w:proofErr w:type="spellEnd"/>
      <w:r w:rsidRPr="009D3FC5">
        <w:rPr>
          <w:szCs w:val="22"/>
        </w:rPr>
        <w:t xml:space="preserve"> palyginimo su </w:t>
      </w:r>
      <w:proofErr w:type="spellStart"/>
      <w:r w:rsidRPr="009D3FC5">
        <w:rPr>
          <w:szCs w:val="22"/>
        </w:rPr>
        <w:t>atenololiu</w:t>
      </w:r>
      <w:proofErr w:type="spellEnd"/>
      <w:r w:rsidRPr="009D3FC5">
        <w:rPr>
          <w:szCs w:val="22"/>
        </w:rPr>
        <w:t xml:space="preserve"> duomenys dėl kardiovaskulinio sergamumo ar mirtingumo netinka juodaodžiams pacientams, kurie serga arterine hipertenzija ir kuriems diagnozuota kairiojo skilvelio hipertrofija.</w:t>
      </w:r>
    </w:p>
    <w:p w14:paraId="26CAFAA9" w14:textId="77777777" w:rsidR="00D56155" w:rsidRPr="009D3FC5" w:rsidRDefault="00D56155" w:rsidP="00D56155">
      <w:pPr>
        <w:autoSpaceDE w:val="0"/>
        <w:autoSpaceDN w:val="0"/>
        <w:adjustRightInd w:val="0"/>
        <w:rPr>
          <w:szCs w:val="22"/>
        </w:rPr>
      </w:pPr>
    </w:p>
    <w:p w14:paraId="53FEFB69" w14:textId="77777777" w:rsidR="00D56155" w:rsidRPr="009D3FC5" w:rsidRDefault="00D56155" w:rsidP="00D56155">
      <w:pPr>
        <w:autoSpaceDE w:val="0"/>
        <w:autoSpaceDN w:val="0"/>
        <w:adjustRightInd w:val="0"/>
        <w:outlineLvl w:val="0"/>
        <w:rPr>
          <w:szCs w:val="22"/>
          <w:u w:val="single"/>
        </w:rPr>
      </w:pPr>
      <w:r w:rsidRPr="009D3FC5">
        <w:rPr>
          <w:szCs w:val="22"/>
          <w:u w:val="single"/>
        </w:rPr>
        <w:t>RENAAL tyrimas</w:t>
      </w:r>
    </w:p>
    <w:p w14:paraId="77FFD910" w14:textId="77777777" w:rsidR="00D56155" w:rsidRPr="009D3FC5" w:rsidRDefault="00D56155" w:rsidP="00D56155">
      <w:pPr>
        <w:autoSpaceDE w:val="0"/>
        <w:autoSpaceDN w:val="0"/>
        <w:adjustRightInd w:val="0"/>
        <w:rPr>
          <w:szCs w:val="22"/>
        </w:rPr>
      </w:pPr>
      <w:proofErr w:type="spellStart"/>
      <w:r w:rsidRPr="009D3FC5">
        <w:rPr>
          <w:szCs w:val="22"/>
        </w:rPr>
        <w:t>Angiotenzino</w:t>
      </w:r>
      <w:proofErr w:type="spellEnd"/>
      <w:r w:rsidRPr="009D3FC5">
        <w:rPr>
          <w:szCs w:val="22"/>
        </w:rPr>
        <w:t xml:space="preserve"> II receptorių blokatoriaus </w:t>
      </w:r>
      <w:proofErr w:type="spellStart"/>
      <w:r w:rsidRPr="009D3FC5">
        <w:rPr>
          <w:szCs w:val="22"/>
        </w:rPr>
        <w:t>losartano</w:t>
      </w:r>
      <w:proofErr w:type="spellEnd"/>
      <w:r w:rsidRPr="009D3FC5">
        <w:rPr>
          <w:szCs w:val="22"/>
        </w:rPr>
        <w:t xml:space="preserve"> įtaka nuo insulino nepriklausomo diabeto</w:t>
      </w:r>
    </w:p>
    <w:p w14:paraId="2D372690" w14:textId="77777777" w:rsidR="00D56155" w:rsidRPr="009D3FC5" w:rsidRDefault="00D56155" w:rsidP="00D56155">
      <w:pPr>
        <w:autoSpaceDE w:val="0"/>
        <w:autoSpaceDN w:val="0"/>
        <w:adjustRightInd w:val="0"/>
        <w:rPr>
          <w:szCs w:val="22"/>
        </w:rPr>
      </w:pPr>
      <w:r w:rsidRPr="009D3FC5">
        <w:rPr>
          <w:szCs w:val="22"/>
        </w:rPr>
        <w:t xml:space="preserve">vertinamosios baigties mažėjimui tyrimas [angl. </w:t>
      </w:r>
      <w:proofErr w:type="spellStart"/>
      <w:r w:rsidRPr="009D3FC5">
        <w:rPr>
          <w:i/>
          <w:szCs w:val="22"/>
        </w:rPr>
        <w:t>The</w:t>
      </w:r>
      <w:proofErr w:type="spellEnd"/>
      <w:r w:rsidRPr="009D3FC5">
        <w:rPr>
          <w:i/>
          <w:szCs w:val="22"/>
        </w:rPr>
        <w:t xml:space="preserve"> </w:t>
      </w:r>
      <w:proofErr w:type="spellStart"/>
      <w:r w:rsidRPr="009D3FC5">
        <w:rPr>
          <w:i/>
          <w:szCs w:val="22"/>
        </w:rPr>
        <w:t>Reduction</w:t>
      </w:r>
      <w:proofErr w:type="spellEnd"/>
      <w:r w:rsidRPr="009D3FC5">
        <w:rPr>
          <w:i/>
          <w:szCs w:val="22"/>
        </w:rPr>
        <w:t xml:space="preserve"> </w:t>
      </w:r>
      <w:proofErr w:type="spellStart"/>
      <w:r w:rsidRPr="009D3FC5">
        <w:rPr>
          <w:i/>
          <w:szCs w:val="22"/>
        </w:rPr>
        <w:t>of</w:t>
      </w:r>
      <w:proofErr w:type="spellEnd"/>
      <w:r w:rsidRPr="009D3FC5">
        <w:rPr>
          <w:i/>
          <w:szCs w:val="22"/>
        </w:rPr>
        <w:t xml:space="preserve"> </w:t>
      </w:r>
      <w:proofErr w:type="spellStart"/>
      <w:r w:rsidRPr="009D3FC5">
        <w:rPr>
          <w:i/>
          <w:szCs w:val="22"/>
        </w:rPr>
        <w:t>Endpoints</w:t>
      </w:r>
      <w:proofErr w:type="spellEnd"/>
      <w:r w:rsidRPr="009D3FC5">
        <w:rPr>
          <w:i/>
          <w:szCs w:val="22"/>
        </w:rPr>
        <w:t xml:space="preserve"> </w:t>
      </w:r>
      <w:proofErr w:type="spellStart"/>
      <w:r w:rsidRPr="009D3FC5">
        <w:rPr>
          <w:i/>
          <w:szCs w:val="22"/>
        </w:rPr>
        <w:t>in</w:t>
      </w:r>
      <w:proofErr w:type="spellEnd"/>
      <w:r w:rsidRPr="009D3FC5">
        <w:rPr>
          <w:i/>
          <w:szCs w:val="22"/>
        </w:rPr>
        <w:t xml:space="preserve"> NIDDM </w:t>
      </w:r>
      <w:proofErr w:type="spellStart"/>
      <w:r w:rsidRPr="009D3FC5">
        <w:rPr>
          <w:i/>
          <w:szCs w:val="22"/>
        </w:rPr>
        <w:t>with</w:t>
      </w:r>
      <w:proofErr w:type="spellEnd"/>
      <w:r w:rsidRPr="009D3FC5">
        <w:rPr>
          <w:i/>
          <w:szCs w:val="22"/>
        </w:rPr>
        <w:t xml:space="preserve"> </w:t>
      </w:r>
      <w:proofErr w:type="spellStart"/>
      <w:r w:rsidRPr="009D3FC5">
        <w:rPr>
          <w:i/>
          <w:szCs w:val="22"/>
        </w:rPr>
        <w:t>the</w:t>
      </w:r>
      <w:proofErr w:type="spellEnd"/>
      <w:r w:rsidRPr="009D3FC5">
        <w:rPr>
          <w:i/>
          <w:szCs w:val="22"/>
        </w:rPr>
        <w:t xml:space="preserve"> </w:t>
      </w:r>
      <w:proofErr w:type="spellStart"/>
      <w:r w:rsidRPr="009D3FC5">
        <w:rPr>
          <w:i/>
          <w:szCs w:val="22"/>
        </w:rPr>
        <w:t>Angiotensin</w:t>
      </w:r>
      <w:proofErr w:type="spellEnd"/>
      <w:r w:rsidRPr="009D3FC5">
        <w:rPr>
          <w:i/>
          <w:szCs w:val="22"/>
        </w:rPr>
        <w:t xml:space="preserve"> II </w:t>
      </w:r>
      <w:proofErr w:type="spellStart"/>
      <w:r w:rsidRPr="009D3FC5">
        <w:rPr>
          <w:i/>
          <w:szCs w:val="22"/>
        </w:rPr>
        <w:t>Receptor</w:t>
      </w:r>
      <w:proofErr w:type="spellEnd"/>
      <w:r w:rsidRPr="009D3FC5">
        <w:rPr>
          <w:i/>
          <w:szCs w:val="22"/>
        </w:rPr>
        <w:t xml:space="preserve"> </w:t>
      </w:r>
      <w:proofErr w:type="spellStart"/>
      <w:r w:rsidRPr="009D3FC5">
        <w:rPr>
          <w:i/>
          <w:szCs w:val="22"/>
        </w:rPr>
        <w:t>Losartan</w:t>
      </w:r>
      <w:proofErr w:type="spellEnd"/>
      <w:r w:rsidRPr="009D3FC5">
        <w:rPr>
          <w:i/>
          <w:szCs w:val="22"/>
        </w:rPr>
        <w:t xml:space="preserve"> (RENAAL)</w:t>
      </w:r>
      <w:r w:rsidRPr="009D3FC5">
        <w:rPr>
          <w:szCs w:val="22"/>
        </w:rPr>
        <w:t xml:space="preserve">] buvo kontroliuojamas klinikinis tyrimas, atliktas visame pasaulyje su 1513 II tipo cukriniu diabetu sergančių pacientų, kuriems buvo </w:t>
      </w:r>
      <w:proofErr w:type="spellStart"/>
      <w:r w:rsidRPr="009D3FC5">
        <w:rPr>
          <w:szCs w:val="22"/>
        </w:rPr>
        <w:t>proteinurija</w:t>
      </w:r>
      <w:proofErr w:type="spellEnd"/>
      <w:r w:rsidRPr="009D3FC5">
        <w:rPr>
          <w:szCs w:val="22"/>
        </w:rPr>
        <w:t xml:space="preserve"> ir arterinė hipertenzija arba pastarosios ligos nebuvo. Tyrimo metu </w:t>
      </w:r>
      <w:proofErr w:type="spellStart"/>
      <w:r w:rsidRPr="009D3FC5">
        <w:rPr>
          <w:szCs w:val="22"/>
        </w:rPr>
        <w:t>losartanu</w:t>
      </w:r>
      <w:proofErr w:type="spellEnd"/>
      <w:r w:rsidRPr="009D3FC5">
        <w:rPr>
          <w:szCs w:val="22"/>
        </w:rPr>
        <w:t xml:space="preserve"> buvo gydytas 751 pacientas. Tyrimo tikslas </w:t>
      </w:r>
      <w:r w:rsidRPr="009D3FC5">
        <w:rPr>
          <w:szCs w:val="22"/>
        </w:rPr>
        <w:sym w:font="Symbol" w:char="F02D"/>
      </w:r>
      <w:r w:rsidRPr="009D3FC5">
        <w:rPr>
          <w:szCs w:val="22"/>
        </w:rPr>
        <w:t xml:space="preserve"> įrodyti, kad be naudingo kraujospūdį mažinančio poveikio, </w:t>
      </w:r>
      <w:proofErr w:type="spellStart"/>
      <w:r w:rsidRPr="009D3FC5">
        <w:rPr>
          <w:szCs w:val="22"/>
        </w:rPr>
        <w:t>Tarnasol</w:t>
      </w:r>
      <w:proofErr w:type="spellEnd"/>
      <w:r w:rsidRPr="009D3FC5">
        <w:rPr>
          <w:szCs w:val="22"/>
        </w:rPr>
        <w:t xml:space="preserve">  sukelia ir inkstus saugantį poveikį.</w:t>
      </w:r>
    </w:p>
    <w:p w14:paraId="37CF1D95" w14:textId="77777777" w:rsidR="00D56155" w:rsidRPr="009D3FC5" w:rsidRDefault="00D56155" w:rsidP="00D56155">
      <w:pPr>
        <w:autoSpaceDE w:val="0"/>
        <w:autoSpaceDN w:val="0"/>
        <w:adjustRightInd w:val="0"/>
        <w:rPr>
          <w:szCs w:val="22"/>
        </w:rPr>
      </w:pPr>
      <w:r w:rsidRPr="009D3FC5">
        <w:rPr>
          <w:szCs w:val="22"/>
        </w:rPr>
        <w:t xml:space="preserve">Pacientams, kuriems buvo </w:t>
      </w:r>
      <w:proofErr w:type="spellStart"/>
      <w:r w:rsidRPr="009D3FC5">
        <w:rPr>
          <w:szCs w:val="22"/>
        </w:rPr>
        <w:t>proteinurija</w:t>
      </w:r>
      <w:proofErr w:type="spellEnd"/>
      <w:r w:rsidRPr="009D3FC5">
        <w:rPr>
          <w:szCs w:val="22"/>
        </w:rPr>
        <w:t xml:space="preserve"> ir 1,3–3,0 mg/dl </w:t>
      </w:r>
      <w:proofErr w:type="spellStart"/>
      <w:r w:rsidRPr="009D3FC5">
        <w:rPr>
          <w:szCs w:val="22"/>
        </w:rPr>
        <w:t>kreatinino</w:t>
      </w:r>
      <w:proofErr w:type="spellEnd"/>
      <w:r w:rsidRPr="009D3FC5">
        <w:rPr>
          <w:szCs w:val="22"/>
        </w:rPr>
        <w:t xml:space="preserve"> koncentracija serume, atsitiktinių imčių būdu buvo suskirstyti į dvi grupes. Vienos grupės tiriamiesiems kartu su jau vartojamais </w:t>
      </w:r>
      <w:proofErr w:type="spellStart"/>
      <w:r w:rsidRPr="009D3FC5">
        <w:rPr>
          <w:szCs w:val="22"/>
        </w:rPr>
        <w:t>antihipertenziniais</w:t>
      </w:r>
      <w:proofErr w:type="spellEnd"/>
      <w:r w:rsidRPr="009D3FC5">
        <w:rPr>
          <w:szCs w:val="22"/>
        </w:rPr>
        <w:t xml:space="preserve"> vaistais, išskyrus AKF inhibitorius ir </w:t>
      </w:r>
      <w:proofErr w:type="spellStart"/>
      <w:r w:rsidRPr="009D3FC5">
        <w:rPr>
          <w:szCs w:val="22"/>
        </w:rPr>
        <w:t>angiotenzino</w:t>
      </w:r>
      <w:proofErr w:type="spellEnd"/>
      <w:r w:rsidRPr="009D3FC5">
        <w:rPr>
          <w:szCs w:val="22"/>
        </w:rPr>
        <w:t xml:space="preserve"> II blokatorius, buvo skirta kartą per parą gerti 50 mg </w:t>
      </w:r>
      <w:proofErr w:type="spellStart"/>
      <w:r w:rsidRPr="009D3FC5">
        <w:rPr>
          <w:szCs w:val="22"/>
        </w:rPr>
        <w:t>losartano</w:t>
      </w:r>
      <w:proofErr w:type="spellEnd"/>
      <w:r w:rsidRPr="009D3FC5">
        <w:rPr>
          <w:szCs w:val="22"/>
        </w:rPr>
        <w:t xml:space="preserve">. Prireikus dozė buvo didinama, kad pasireikštų kraujospūdžio reakcija. Kita grupė vartojo </w:t>
      </w:r>
      <w:proofErr w:type="spellStart"/>
      <w:r w:rsidRPr="009D3FC5">
        <w:rPr>
          <w:szCs w:val="22"/>
        </w:rPr>
        <w:t>placebo</w:t>
      </w:r>
      <w:proofErr w:type="spellEnd"/>
      <w:r w:rsidRPr="009D3FC5">
        <w:rPr>
          <w:szCs w:val="22"/>
        </w:rPr>
        <w:t>.</w:t>
      </w:r>
    </w:p>
    <w:p w14:paraId="1FAEAA9B" w14:textId="77777777" w:rsidR="00D56155" w:rsidRPr="009D3FC5" w:rsidRDefault="00D56155" w:rsidP="00D56155">
      <w:pPr>
        <w:autoSpaceDE w:val="0"/>
        <w:autoSpaceDN w:val="0"/>
        <w:adjustRightInd w:val="0"/>
        <w:rPr>
          <w:szCs w:val="22"/>
        </w:rPr>
      </w:pPr>
      <w:r w:rsidRPr="009D3FC5">
        <w:rPr>
          <w:szCs w:val="22"/>
        </w:rPr>
        <w:lastRenderedPageBreak/>
        <w:t xml:space="preserve">Tyrėjams buvo nurodyta, kad prireikus kartą per parą vartojamą </w:t>
      </w:r>
      <w:proofErr w:type="spellStart"/>
      <w:r w:rsidRPr="009D3FC5">
        <w:rPr>
          <w:szCs w:val="22"/>
        </w:rPr>
        <w:t>losartano</w:t>
      </w:r>
      <w:proofErr w:type="spellEnd"/>
      <w:r w:rsidRPr="009D3FC5">
        <w:rPr>
          <w:szCs w:val="22"/>
        </w:rPr>
        <w:t xml:space="preserve"> dozę galima didinti iki 100 mg. 72% pacientų didžiąją tyrimo laikotarpio dalį vartojo 100 mg dozę kartą per parą.  Abiejų grupių pacientams prireikus buvo leista papildomai vartoti kitų </w:t>
      </w:r>
      <w:proofErr w:type="spellStart"/>
      <w:r w:rsidRPr="009D3FC5">
        <w:rPr>
          <w:szCs w:val="22"/>
        </w:rPr>
        <w:t>antihipertenzinių</w:t>
      </w:r>
      <w:proofErr w:type="spellEnd"/>
      <w:r w:rsidRPr="009D3FC5">
        <w:rPr>
          <w:szCs w:val="22"/>
        </w:rPr>
        <w:t xml:space="preserve"> vaistų (diuretikų, kalcio kanalų blokatorių, alfa ar beta </w:t>
      </w:r>
      <w:proofErr w:type="spellStart"/>
      <w:r w:rsidRPr="009D3FC5">
        <w:rPr>
          <w:szCs w:val="22"/>
        </w:rPr>
        <w:t>adrenoreceptorių</w:t>
      </w:r>
      <w:proofErr w:type="spellEnd"/>
      <w:r w:rsidRPr="009D3FC5">
        <w:rPr>
          <w:szCs w:val="22"/>
        </w:rPr>
        <w:t xml:space="preserve"> blokatorių, centrinio poveikio vaistinių preparatų). Pacientai stebėti ne ilgiau kaip 4,6 m. (vidutiniškai 3,4 m.). </w:t>
      </w:r>
    </w:p>
    <w:p w14:paraId="0AD3CF1C" w14:textId="77777777" w:rsidR="00D56155" w:rsidRPr="009D3FC5" w:rsidRDefault="00D56155" w:rsidP="00D56155">
      <w:pPr>
        <w:autoSpaceDE w:val="0"/>
        <w:autoSpaceDN w:val="0"/>
        <w:adjustRightInd w:val="0"/>
        <w:rPr>
          <w:szCs w:val="22"/>
        </w:rPr>
      </w:pPr>
      <w:r w:rsidRPr="009D3FC5">
        <w:rPr>
          <w:szCs w:val="22"/>
        </w:rPr>
        <w:t xml:space="preserve">Pirminė vertinamoji baigtis buvo sudėtinė, t. y. </w:t>
      </w:r>
      <w:proofErr w:type="spellStart"/>
      <w:r w:rsidRPr="009D3FC5">
        <w:rPr>
          <w:szCs w:val="22"/>
        </w:rPr>
        <w:t>kreatinino</w:t>
      </w:r>
      <w:proofErr w:type="spellEnd"/>
      <w:r w:rsidRPr="009D3FC5">
        <w:rPr>
          <w:szCs w:val="22"/>
        </w:rPr>
        <w:t xml:space="preserve"> koncentracijos serume padvigubėjimas ir galutinė inkstų nepakankamumo stadija (dializės arba inkstų persodinimo būtinumas) arba mirtis.</w:t>
      </w:r>
    </w:p>
    <w:p w14:paraId="7ABD0DA1" w14:textId="77777777" w:rsidR="00D56155" w:rsidRPr="009D3FC5" w:rsidRDefault="00D56155" w:rsidP="00D56155">
      <w:pPr>
        <w:autoSpaceDE w:val="0"/>
        <w:autoSpaceDN w:val="0"/>
        <w:adjustRightInd w:val="0"/>
        <w:rPr>
          <w:szCs w:val="22"/>
        </w:rPr>
      </w:pPr>
    </w:p>
    <w:p w14:paraId="41C0DCFD" w14:textId="77777777" w:rsidR="00D56155" w:rsidRPr="009D3FC5" w:rsidRDefault="00D56155" w:rsidP="00D56155">
      <w:pPr>
        <w:autoSpaceDE w:val="0"/>
        <w:autoSpaceDN w:val="0"/>
        <w:adjustRightInd w:val="0"/>
        <w:rPr>
          <w:szCs w:val="22"/>
        </w:rPr>
      </w:pPr>
      <w:r w:rsidRPr="009D3FC5">
        <w:rPr>
          <w:szCs w:val="22"/>
        </w:rPr>
        <w:t xml:space="preserve">Gauti rezultatai rodo, kad pacientams, kuriems pirminė vertinamoji baigtis buvo nustatyta, </w:t>
      </w:r>
      <w:proofErr w:type="spellStart"/>
      <w:r w:rsidRPr="009D3FC5">
        <w:rPr>
          <w:szCs w:val="22"/>
        </w:rPr>
        <w:t>losartanas</w:t>
      </w:r>
      <w:proofErr w:type="spellEnd"/>
      <w:r w:rsidRPr="009D3FC5">
        <w:rPr>
          <w:szCs w:val="22"/>
        </w:rPr>
        <w:t xml:space="preserve"> (327 apraiškos), palyginti su </w:t>
      </w:r>
      <w:proofErr w:type="spellStart"/>
      <w:r w:rsidRPr="009D3FC5">
        <w:rPr>
          <w:szCs w:val="22"/>
        </w:rPr>
        <w:t>placebu</w:t>
      </w:r>
      <w:proofErr w:type="spellEnd"/>
      <w:r w:rsidRPr="009D3FC5">
        <w:rPr>
          <w:szCs w:val="22"/>
        </w:rPr>
        <w:t xml:space="preserve"> (359 apraiškos), riziką sumažino 16,1 % (p=0,022). Tyrimo rezultatai rodo, kad </w:t>
      </w:r>
      <w:proofErr w:type="spellStart"/>
      <w:r w:rsidRPr="009D3FC5">
        <w:rPr>
          <w:szCs w:val="22"/>
        </w:rPr>
        <w:t>losartanu</w:t>
      </w:r>
      <w:proofErr w:type="spellEnd"/>
      <w:r w:rsidRPr="009D3FC5">
        <w:rPr>
          <w:szCs w:val="22"/>
        </w:rPr>
        <w:t xml:space="preserve"> gydytiems pacientams reikšmingai sumažėjo atskirų vertinamosios baigties komponentų ir jų derinių rizika: </w:t>
      </w:r>
      <w:proofErr w:type="spellStart"/>
      <w:r w:rsidRPr="009D3FC5">
        <w:rPr>
          <w:szCs w:val="22"/>
        </w:rPr>
        <w:t>kreatinino</w:t>
      </w:r>
      <w:proofErr w:type="spellEnd"/>
      <w:r w:rsidRPr="009D3FC5">
        <w:rPr>
          <w:szCs w:val="22"/>
        </w:rPr>
        <w:t xml:space="preserve"> kiekio serume padvigubėjimo rizika sumažėjo 25,3 % (p=0,006), galutinės inkstų nepakankamumo stadijos rizika </w:t>
      </w:r>
      <w:r w:rsidRPr="009D3FC5">
        <w:rPr>
          <w:szCs w:val="22"/>
        </w:rPr>
        <w:sym w:font="Symbol" w:char="F02D"/>
      </w:r>
      <w:r w:rsidRPr="009D3FC5">
        <w:rPr>
          <w:szCs w:val="22"/>
        </w:rPr>
        <w:t xml:space="preserve"> 28,6 % (p=0,002), galutinės inkstų nepakankamumo stadijos arba mirties rizika </w:t>
      </w:r>
      <w:r w:rsidRPr="009D3FC5">
        <w:rPr>
          <w:szCs w:val="22"/>
        </w:rPr>
        <w:sym w:font="Symbol" w:char="F02D"/>
      </w:r>
      <w:r w:rsidRPr="009D3FC5">
        <w:rPr>
          <w:szCs w:val="22"/>
        </w:rPr>
        <w:t xml:space="preserve"> 19,9 % (p=0,009), </w:t>
      </w:r>
      <w:proofErr w:type="spellStart"/>
      <w:r w:rsidRPr="009D3FC5">
        <w:rPr>
          <w:szCs w:val="22"/>
        </w:rPr>
        <w:t>kreatinino</w:t>
      </w:r>
      <w:proofErr w:type="spellEnd"/>
      <w:r w:rsidRPr="009D3FC5">
        <w:rPr>
          <w:szCs w:val="22"/>
        </w:rPr>
        <w:t xml:space="preserve"> kiekio serume padvigubėjimo arba galutinės inkstų nepakankamumo stadijos rizika </w:t>
      </w:r>
      <w:r w:rsidRPr="009D3FC5">
        <w:rPr>
          <w:szCs w:val="22"/>
        </w:rPr>
        <w:sym w:font="Symbol" w:char="F02D"/>
      </w:r>
      <w:r w:rsidRPr="009D3FC5">
        <w:rPr>
          <w:szCs w:val="22"/>
        </w:rPr>
        <w:t xml:space="preserve"> 21,0 % (p=0,01).</w:t>
      </w:r>
    </w:p>
    <w:p w14:paraId="1EEAA75C" w14:textId="77777777" w:rsidR="00D56155" w:rsidRPr="009D3FC5" w:rsidRDefault="00D56155" w:rsidP="00D56155">
      <w:pPr>
        <w:autoSpaceDE w:val="0"/>
        <w:autoSpaceDN w:val="0"/>
        <w:adjustRightInd w:val="0"/>
        <w:rPr>
          <w:szCs w:val="22"/>
        </w:rPr>
      </w:pPr>
      <w:r w:rsidRPr="009D3FC5">
        <w:rPr>
          <w:szCs w:val="22"/>
        </w:rPr>
        <w:t>Mirtingumo dėl visų priežasčių dažnis abiejų grupių pacientams reikšmingai nesiskyrė.</w:t>
      </w:r>
    </w:p>
    <w:p w14:paraId="2B2338E8" w14:textId="77777777" w:rsidR="00D56155" w:rsidRPr="009D3FC5" w:rsidRDefault="00D56155" w:rsidP="00D56155">
      <w:pPr>
        <w:autoSpaceDE w:val="0"/>
        <w:autoSpaceDN w:val="0"/>
        <w:adjustRightInd w:val="0"/>
        <w:rPr>
          <w:szCs w:val="22"/>
        </w:rPr>
      </w:pPr>
      <w:r w:rsidRPr="009D3FC5">
        <w:rPr>
          <w:szCs w:val="22"/>
        </w:rPr>
        <w:t xml:space="preserve">Šio tyrimo metu </w:t>
      </w:r>
      <w:proofErr w:type="spellStart"/>
      <w:r w:rsidRPr="009D3FC5">
        <w:rPr>
          <w:szCs w:val="22"/>
        </w:rPr>
        <w:t>losartaną</w:t>
      </w:r>
      <w:proofErr w:type="spellEnd"/>
      <w:r w:rsidRPr="009D3FC5">
        <w:rPr>
          <w:szCs w:val="22"/>
        </w:rPr>
        <w:t xml:space="preserve"> tiriamieji paprastai toleravo gerai. Dėl nepageidaujamų reiškinių </w:t>
      </w:r>
      <w:proofErr w:type="spellStart"/>
      <w:r w:rsidRPr="009D3FC5">
        <w:rPr>
          <w:szCs w:val="22"/>
        </w:rPr>
        <w:t>losartano</w:t>
      </w:r>
      <w:proofErr w:type="spellEnd"/>
      <w:r w:rsidRPr="009D3FC5">
        <w:rPr>
          <w:szCs w:val="22"/>
        </w:rPr>
        <w:t xml:space="preserve"> ir </w:t>
      </w:r>
      <w:proofErr w:type="spellStart"/>
      <w:r w:rsidRPr="009D3FC5">
        <w:rPr>
          <w:szCs w:val="22"/>
        </w:rPr>
        <w:t>placebo</w:t>
      </w:r>
      <w:proofErr w:type="spellEnd"/>
      <w:r w:rsidRPr="009D3FC5">
        <w:rPr>
          <w:szCs w:val="22"/>
        </w:rPr>
        <w:t xml:space="preserve"> vartojimo nutraukimo dažnis buvo panašus.</w:t>
      </w:r>
    </w:p>
    <w:p w14:paraId="014AF6E0" w14:textId="77777777" w:rsidR="00D56155" w:rsidRPr="009D3FC5" w:rsidRDefault="00D56155" w:rsidP="00D56155">
      <w:pPr>
        <w:autoSpaceDE w:val="0"/>
        <w:autoSpaceDN w:val="0"/>
        <w:adjustRightInd w:val="0"/>
        <w:rPr>
          <w:szCs w:val="22"/>
        </w:rPr>
      </w:pPr>
    </w:p>
    <w:p w14:paraId="33ED93A4" w14:textId="77777777" w:rsidR="00D56155" w:rsidRPr="009D3FC5" w:rsidRDefault="00D56155" w:rsidP="00D56155">
      <w:pPr>
        <w:autoSpaceDE w:val="0"/>
        <w:autoSpaceDN w:val="0"/>
        <w:adjustRightInd w:val="0"/>
        <w:outlineLvl w:val="0"/>
        <w:rPr>
          <w:szCs w:val="22"/>
          <w:u w:val="single"/>
        </w:rPr>
      </w:pPr>
      <w:r w:rsidRPr="009D3FC5">
        <w:rPr>
          <w:szCs w:val="22"/>
          <w:u w:val="single"/>
        </w:rPr>
        <w:t>ELITE I ir ELITE II tyrimai</w:t>
      </w:r>
    </w:p>
    <w:p w14:paraId="3C45D11F" w14:textId="77777777" w:rsidR="00D56155" w:rsidRPr="009D3FC5" w:rsidRDefault="00D56155" w:rsidP="00D56155">
      <w:pPr>
        <w:autoSpaceDE w:val="0"/>
        <w:autoSpaceDN w:val="0"/>
        <w:adjustRightInd w:val="0"/>
        <w:rPr>
          <w:szCs w:val="22"/>
        </w:rPr>
      </w:pPr>
      <w:r w:rsidRPr="009D3FC5">
        <w:rPr>
          <w:szCs w:val="22"/>
        </w:rPr>
        <w:t xml:space="preserve">48 savaites trukusio tyrimo ELITE, kuriame dalyvavo 722 širdies nepakankamumu (II–IV klasės pagal NYHA) sergantys pacientai, metu </w:t>
      </w:r>
      <w:proofErr w:type="spellStart"/>
      <w:r w:rsidRPr="009D3FC5">
        <w:rPr>
          <w:szCs w:val="22"/>
        </w:rPr>
        <w:t>losartano</w:t>
      </w:r>
      <w:proofErr w:type="spellEnd"/>
      <w:r w:rsidRPr="009D3FC5">
        <w:rPr>
          <w:szCs w:val="22"/>
        </w:rPr>
        <w:t xml:space="preserve"> ir </w:t>
      </w:r>
      <w:proofErr w:type="spellStart"/>
      <w:r w:rsidRPr="009D3FC5">
        <w:rPr>
          <w:szCs w:val="22"/>
        </w:rPr>
        <w:t>kaptoprilio</w:t>
      </w:r>
      <w:proofErr w:type="spellEnd"/>
      <w:r w:rsidRPr="009D3FC5">
        <w:rPr>
          <w:szCs w:val="22"/>
        </w:rPr>
        <w:t xml:space="preserve"> įtakos pirminei veiksmingumo vertinamajai baigčiai, t. y. ilgalaikiam inkstų funkcijos pokyčiui, skirtumo nepastebėta. ELITE I tyrimo metu nustatyto rezultato, kad </w:t>
      </w:r>
      <w:proofErr w:type="spellStart"/>
      <w:r w:rsidRPr="009D3FC5">
        <w:rPr>
          <w:szCs w:val="22"/>
        </w:rPr>
        <w:t>losartanas</w:t>
      </w:r>
      <w:proofErr w:type="spellEnd"/>
      <w:r w:rsidRPr="009D3FC5">
        <w:rPr>
          <w:szCs w:val="22"/>
        </w:rPr>
        <w:t xml:space="preserve">, palyginti su </w:t>
      </w:r>
      <w:proofErr w:type="spellStart"/>
      <w:r w:rsidRPr="009D3FC5">
        <w:rPr>
          <w:szCs w:val="22"/>
        </w:rPr>
        <w:t>kaptopriliu</w:t>
      </w:r>
      <w:proofErr w:type="spellEnd"/>
      <w:r w:rsidRPr="009D3FC5">
        <w:rPr>
          <w:szCs w:val="22"/>
        </w:rPr>
        <w:t>, mažina mirtingumą, vėlesnis ELITE II tyrimas, aprašytas toliau, nepatvirtino.</w:t>
      </w:r>
    </w:p>
    <w:p w14:paraId="5D746FBC" w14:textId="77777777" w:rsidR="00D56155" w:rsidRPr="009D3FC5" w:rsidRDefault="00D56155" w:rsidP="00D56155">
      <w:pPr>
        <w:autoSpaceDE w:val="0"/>
        <w:autoSpaceDN w:val="0"/>
        <w:adjustRightInd w:val="0"/>
        <w:rPr>
          <w:szCs w:val="22"/>
        </w:rPr>
      </w:pPr>
    </w:p>
    <w:p w14:paraId="56EF5CCE" w14:textId="77777777" w:rsidR="00D56155" w:rsidRPr="009D3FC5" w:rsidRDefault="00D56155" w:rsidP="00D56155">
      <w:pPr>
        <w:autoSpaceDE w:val="0"/>
        <w:autoSpaceDN w:val="0"/>
        <w:adjustRightInd w:val="0"/>
        <w:rPr>
          <w:szCs w:val="22"/>
        </w:rPr>
      </w:pPr>
      <w:r w:rsidRPr="009D3FC5">
        <w:rPr>
          <w:szCs w:val="22"/>
        </w:rPr>
        <w:t xml:space="preserve">ELITE II tyrimo metu buvo lygintas </w:t>
      </w:r>
      <w:proofErr w:type="spellStart"/>
      <w:r w:rsidRPr="009D3FC5">
        <w:rPr>
          <w:szCs w:val="22"/>
        </w:rPr>
        <w:t>losartano</w:t>
      </w:r>
      <w:proofErr w:type="spellEnd"/>
      <w:r w:rsidRPr="009D3FC5">
        <w:rPr>
          <w:szCs w:val="22"/>
        </w:rPr>
        <w:t xml:space="preserve">, vartojamo po 50 mg kartą per parą (kartą per parą geriama pradinė 12,5 mg dozė iš pradžių buvo padidinta iki 25 mg, vėliau </w:t>
      </w:r>
      <w:r w:rsidRPr="009D3FC5">
        <w:rPr>
          <w:szCs w:val="22"/>
        </w:rPr>
        <w:sym w:font="Symbol" w:char="F02D"/>
      </w:r>
      <w:r w:rsidRPr="009D3FC5">
        <w:rPr>
          <w:szCs w:val="22"/>
        </w:rPr>
        <w:t xml:space="preserve"> iki 50 mg), ir </w:t>
      </w:r>
      <w:proofErr w:type="spellStart"/>
      <w:r w:rsidRPr="009D3FC5">
        <w:rPr>
          <w:szCs w:val="22"/>
        </w:rPr>
        <w:t>kaptoprilio</w:t>
      </w:r>
      <w:proofErr w:type="spellEnd"/>
      <w:r w:rsidRPr="009D3FC5">
        <w:rPr>
          <w:szCs w:val="22"/>
        </w:rPr>
        <w:t xml:space="preserve">, vartojamo po 50 mg 3 kartus per parą (tris kartus per parą geriama pradinė 12,5 mg dozė iš pradžių buvo padidinta iki 25 mg, vėliau </w:t>
      </w:r>
      <w:r w:rsidRPr="009D3FC5">
        <w:rPr>
          <w:szCs w:val="22"/>
        </w:rPr>
        <w:sym w:font="Symbol" w:char="F02D"/>
      </w:r>
      <w:r w:rsidRPr="009D3FC5">
        <w:rPr>
          <w:szCs w:val="22"/>
        </w:rPr>
        <w:t xml:space="preserve"> iki 50 mg), poveikis.  Pirminė veiksmingumo vertinamoji baigtis šio žvalgomojo tyrimo metu buvo mirtingumas dėl visų priežasčių.</w:t>
      </w:r>
    </w:p>
    <w:p w14:paraId="37C83F0D" w14:textId="77777777" w:rsidR="00D56155" w:rsidRPr="009D3FC5" w:rsidRDefault="00D56155" w:rsidP="00D56155">
      <w:pPr>
        <w:autoSpaceDE w:val="0"/>
        <w:autoSpaceDN w:val="0"/>
        <w:adjustRightInd w:val="0"/>
        <w:rPr>
          <w:szCs w:val="22"/>
        </w:rPr>
      </w:pPr>
    </w:p>
    <w:p w14:paraId="1827A500" w14:textId="77777777" w:rsidR="00D56155" w:rsidRPr="009D3FC5" w:rsidRDefault="00D56155" w:rsidP="00D56155">
      <w:pPr>
        <w:autoSpaceDE w:val="0"/>
        <w:autoSpaceDN w:val="0"/>
        <w:adjustRightInd w:val="0"/>
        <w:rPr>
          <w:szCs w:val="22"/>
        </w:rPr>
      </w:pPr>
      <w:r w:rsidRPr="009D3FC5">
        <w:rPr>
          <w:szCs w:val="22"/>
        </w:rPr>
        <w:t xml:space="preserve">Šio tyrimo metu 3152 pacientai, kuriems buvo širdies nepakankamumas (II–IV klasės pagal NYHA), buvo stebėti beveik dvejus metus (vidutiniškai 1,5 metų), kad būtų galima nustatyti, ar </w:t>
      </w:r>
      <w:proofErr w:type="spellStart"/>
      <w:r w:rsidRPr="009D3FC5">
        <w:rPr>
          <w:szCs w:val="22"/>
        </w:rPr>
        <w:t>losartanas</w:t>
      </w:r>
      <w:proofErr w:type="spellEnd"/>
      <w:r w:rsidRPr="009D3FC5">
        <w:rPr>
          <w:szCs w:val="22"/>
        </w:rPr>
        <w:t xml:space="preserve"> labiau negu </w:t>
      </w:r>
      <w:proofErr w:type="spellStart"/>
      <w:r w:rsidRPr="009D3FC5">
        <w:rPr>
          <w:szCs w:val="22"/>
        </w:rPr>
        <w:t>kaptoprilis</w:t>
      </w:r>
      <w:proofErr w:type="spellEnd"/>
      <w:r w:rsidRPr="009D3FC5">
        <w:rPr>
          <w:szCs w:val="22"/>
        </w:rPr>
        <w:t xml:space="preserve"> mažina bendrąjį mirtingumą. Vertinant pirminį tikslą, </w:t>
      </w:r>
      <w:proofErr w:type="spellStart"/>
      <w:r w:rsidRPr="009D3FC5">
        <w:rPr>
          <w:szCs w:val="22"/>
        </w:rPr>
        <w:t>statistiškai</w:t>
      </w:r>
      <w:proofErr w:type="spellEnd"/>
      <w:r w:rsidRPr="009D3FC5">
        <w:rPr>
          <w:szCs w:val="22"/>
        </w:rPr>
        <w:t xml:space="preserve"> reikšmingo skirtumo tarp </w:t>
      </w:r>
      <w:proofErr w:type="spellStart"/>
      <w:r w:rsidRPr="009D3FC5">
        <w:rPr>
          <w:szCs w:val="22"/>
        </w:rPr>
        <w:t>losartano</w:t>
      </w:r>
      <w:proofErr w:type="spellEnd"/>
      <w:r w:rsidRPr="009D3FC5">
        <w:rPr>
          <w:szCs w:val="22"/>
        </w:rPr>
        <w:t xml:space="preserve"> ir </w:t>
      </w:r>
      <w:proofErr w:type="spellStart"/>
      <w:r w:rsidRPr="009D3FC5">
        <w:rPr>
          <w:szCs w:val="22"/>
        </w:rPr>
        <w:t>kaptoprilio</w:t>
      </w:r>
      <w:proofErr w:type="spellEnd"/>
      <w:r w:rsidRPr="009D3FC5">
        <w:rPr>
          <w:szCs w:val="22"/>
        </w:rPr>
        <w:t xml:space="preserve"> poveikio, mažinant bendrą mirčių skaičių, nebuvo.</w:t>
      </w:r>
    </w:p>
    <w:p w14:paraId="43F1AB38" w14:textId="77777777" w:rsidR="00D56155" w:rsidRPr="009D3FC5" w:rsidRDefault="00D56155" w:rsidP="00D56155">
      <w:pPr>
        <w:autoSpaceDE w:val="0"/>
        <w:autoSpaceDN w:val="0"/>
        <w:adjustRightInd w:val="0"/>
        <w:rPr>
          <w:szCs w:val="22"/>
          <w:highlight w:val="yellow"/>
        </w:rPr>
      </w:pPr>
    </w:p>
    <w:p w14:paraId="2942625B" w14:textId="77777777" w:rsidR="00D56155" w:rsidRPr="009D3FC5" w:rsidRDefault="00D56155" w:rsidP="00D56155">
      <w:pPr>
        <w:autoSpaceDE w:val="0"/>
        <w:autoSpaceDN w:val="0"/>
        <w:adjustRightInd w:val="0"/>
        <w:rPr>
          <w:szCs w:val="22"/>
        </w:rPr>
      </w:pPr>
      <w:r w:rsidRPr="009D3FC5">
        <w:rPr>
          <w:szCs w:val="22"/>
        </w:rPr>
        <w:t xml:space="preserve">Abiejų palyginamuoju vaistiniu preparatu kontroliuojamų (poveikis lygintas ne su </w:t>
      </w:r>
      <w:proofErr w:type="spellStart"/>
      <w:r w:rsidRPr="009D3FC5">
        <w:rPr>
          <w:szCs w:val="22"/>
        </w:rPr>
        <w:t>placebo</w:t>
      </w:r>
      <w:proofErr w:type="spellEnd"/>
      <w:r w:rsidRPr="009D3FC5">
        <w:rPr>
          <w:szCs w:val="22"/>
        </w:rPr>
        <w:t xml:space="preserve">) klinikinių tyrimų metu širdies nepakankamumu sergantys pacientai </w:t>
      </w:r>
      <w:proofErr w:type="spellStart"/>
      <w:r w:rsidRPr="009D3FC5">
        <w:rPr>
          <w:szCs w:val="22"/>
        </w:rPr>
        <w:t>losartaną</w:t>
      </w:r>
      <w:proofErr w:type="spellEnd"/>
      <w:r w:rsidRPr="009D3FC5">
        <w:rPr>
          <w:szCs w:val="22"/>
        </w:rPr>
        <w:t xml:space="preserve"> toleravo geriau negu </w:t>
      </w:r>
      <w:proofErr w:type="spellStart"/>
      <w:r w:rsidRPr="009D3FC5">
        <w:rPr>
          <w:szCs w:val="22"/>
        </w:rPr>
        <w:t>kaptoprilį</w:t>
      </w:r>
      <w:proofErr w:type="spellEnd"/>
      <w:r w:rsidRPr="009D3FC5">
        <w:rPr>
          <w:szCs w:val="22"/>
        </w:rPr>
        <w:t>: vartojimo nutraukimo dėl nepageidaujamų reiškinių bei kosulio dažnis buvo reikšmingai mažesnis.</w:t>
      </w:r>
    </w:p>
    <w:p w14:paraId="72C3FCD2" w14:textId="77777777" w:rsidR="00D56155" w:rsidRPr="009D3FC5" w:rsidRDefault="00D56155" w:rsidP="00D56155">
      <w:pPr>
        <w:autoSpaceDE w:val="0"/>
        <w:autoSpaceDN w:val="0"/>
        <w:adjustRightInd w:val="0"/>
        <w:rPr>
          <w:szCs w:val="22"/>
        </w:rPr>
      </w:pPr>
    </w:p>
    <w:p w14:paraId="63C6F43B" w14:textId="77777777" w:rsidR="00D56155" w:rsidRPr="009D3FC5" w:rsidRDefault="00D56155" w:rsidP="00D56155">
      <w:pPr>
        <w:autoSpaceDE w:val="0"/>
        <w:autoSpaceDN w:val="0"/>
        <w:adjustRightInd w:val="0"/>
        <w:rPr>
          <w:szCs w:val="22"/>
        </w:rPr>
      </w:pPr>
      <w:r w:rsidRPr="009D3FC5">
        <w:rPr>
          <w:szCs w:val="22"/>
        </w:rPr>
        <w:t xml:space="preserve">ELITE II tyrimo metu mažam tiriamųjų skaičiui (22 % visų širdies nepakankamumu sergančių pacientų), kurie pradžioje buvo gydyti </w:t>
      </w:r>
      <w:proofErr w:type="spellStart"/>
      <w:r w:rsidRPr="009D3FC5">
        <w:rPr>
          <w:szCs w:val="22"/>
        </w:rPr>
        <w:t>betablokatoriais</w:t>
      </w:r>
      <w:proofErr w:type="spellEnd"/>
      <w:r w:rsidRPr="009D3FC5">
        <w:rPr>
          <w:szCs w:val="22"/>
        </w:rPr>
        <w:t>, mirtingumo dažnis padidėjo.</w:t>
      </w:r>
    </w:p>
    <w:p w14:paraId="629463A8" w14:textId="77777777" w:rsidR="00D56155" w:rsidRPr="009D3FC5" w:rsidRDefault="00D56155" w:rsidP="00D56155">
      <w:pPr>
        <w:autoSpaceDE w:val="0"/>
        <w:autoSpaceDN w:val="0"/>
        <w:adjustRightInd w:val="0"/>
        <w:rPr>
          <w:szCs w:val="22"/>
        </w:rPr>
      </w:pPr>
    </w:p>
    <w:p w14:paraId="71C01745" w14:textId="77777777" w:rsidR="00D56155" w:rsidRPr="009D3FC5" w:rsidRDefault="00D56155" w:rsidP="00D56155">
      <w:pPr>
        <w:autoSpaceDE w:val="0"/>
        <w:autoSpaceDN w:val="0"/>
        <w:adjustRightInd w:val="0"/>
        <w:outlineLvl w:val="0"/>
        <w:rPr>
          <w:szCs w:val="22"/>
          <w:u w:val="single"/>
        </w:rPr>
      </w:pPr>
      <w:r w:rsidRPr="009D3FC5">
        <w:rPr>
          <w:szCs w:val="22"/>
          <w:u w:val="single"/>
        </w:rPr>
        <w:t xml:space="preserve">Vaikų ir paauglių </w:t>
      </w:r>
      <w:r w:rsidRPr="009D3FC5">
        <w:rPr>
          <w:szCs w:val="22"/>
        </w:rPr>
        <w:t xml:space="preserve">arterinė </w:t>
      </w:r>
      <w:r w:rsidRPr="009D3FC5">
        <w:rPr>
          <w:szCs w:val="22"/>
          <w:u w:val="single"/>
        </w:rPr>
        <w:t>hipertenzija</w:t>
      </w:r>
    </w:p>
    <w:p w14:paraId="714999D7" w14:textId="77777777" w:rsidR="00D56155" w:rsidRPr="009D3FC5" w:rsidRDefault="00D56155" w:rsidP="00D56155">
      <w:pPr>
        <w:autoSpaceDE w:val="0"/>
        <w:autoSpaceDN w:val="0"/>
        <w:adjustRightInd w:val="0"/>
        <w:rPr>
          <w:szCs w:val="22"/>
        </w:rPr>
      </w:pPr>
      <w:proofErr w:type="spellStart"/>
      <w:r w:rsidRPr="009D3FC5">
        <w:rPr>
          <w:szCs w:val="22"/>
        </w:rPr>
        <w:t>Antihipertenzinis</w:t>
      </w:r>
      <w:proofErr w:type="spellEnd"/>
      <w:r w:rsidRPr="009D3FC5">
        <w:rPr>
          <w:szCs w:val="22"/>
        </w:rPr>
        <w:t xml:space="preserve"> </w:t>
      </w:r>
      <w:proofErr w:type="spellStart"/>
      <w:r w:rsidRPr="009D3FC5">
        <w:rPr>
          <w:szCs w:val="22"/>
        </w:rPr>
        <w:t>losartano</w:t>
      </w:r>
      <w:proofErr w:type="spellEnd"/>
      <w:r w:rsidRPr="009D3FC5">
        <w:rPr>
          <w:szCs w:val="22"/>
        </w:rPr>
        <w:t xml:space="preserve"> poveikis įrodytas klinikiniame tyrime, kuriame dalyvavo 177 arterine hipertenzija sergantys 6–16 metų vaikai ir paaugliai, kurių kūno svoris buvo didesnis kaip 20 kg, o </w:t>
      </w:r>
      <w:proofErr w:type="spellStart"/>
      <w:r w:rsidRPr="009D3FC5">
        <w:rPr>
          <w:szCs w:val="22"/>
        </w:rPr>
        <w:t>glomerulų</w:t>
      </w:r>
      <w:proofErr w:type="spellEnd"/>
      <w:r w:rsidRPr="009D3FC5">
        <w:rPr>
          <w:szCs w:val="22"/>
        </w:rPr>
        <w:t xml:space="preserve"> filtracijos greitis didesnis kaip 30 ml/min./1,73 m</w:t>
      </w:r>
      <w:r w:rsidRPr="009D3FC5">
        <w:rPr>
          <w:szCs w:val="22"/>
          <w:vertAlign w:val="superscript"/>
        </w:rPr>
        <w:t>2</w:t>
      </w:r>
      <w:r w:rsidRPr="009D3FC5">
        <w:rPr>
          <w:szCs w:val="22"/>
        </w:rPr>
        <w:t xml:space="preserve"> kūno paviršiaus ploto. Pacientai, kurių kūno svoris buvo didesnis kaip 20 kg, bet mažesnis kaip 50 kg, vartojo 2,5 mg, 25 mg arba 50 mg </w:t>
      </w:r>
      <w:proofErr w:type="spellStart"/>
      <w:r w:rsidRPr="009D3FC5">
        <w:rPr>
          <w:szCs w:val="22"/>
        </w:rPr>
        <w:t>losartano</w:t>
      </w:r>
      <w:proofErr w:type="spellEnd"/>
      <w:r w:rsidRPr="009D3FC5">
        <w:rPr>
          <w:szCs w:val="22"/>
        </w:rPr>
        <w:t xml:space="preserve"> paros dozę, o pacientai, kurių kūno svoris buvo didesnis kaip 50 kg, vartojo 5 mg, 50 mg arba 100 mg </w:t>
      </w:r>
      <w:proofErr w:type="spellStart"/>
      <w:r w:rsidRPr="009D3FC5">
        <w:rPr>
          <w:szCs w:val="22"/>
        </w:rPr>
        <w:t>losartano</w:t>
      </w:r>
      <w:proofErr w:type="spellEnd"/>
      <w:r w:rsidRPr="009D3FC5">
        <w:rPr>
          <w:szCs w:val="22"/>
        </w:rPr>
        <w:t xml:space="preserve"> paros dozę. Trečios savaitės pabaigoje vieną kartą per parą vartojamas </w:t>
      </w:r>
      <w:proofErr w:type="spellStart"/>
      <w:r w:rsidRPr="009D3FC5">
        <w:rPr>
          <w:szCs w:val="22"/>
        </w:rPr>
        <w:t>losartanas</w:t>
      </w:r>
      <w:proofErr w:type="spellEnd"/>
      <w:r w:rsidRPr="009D3FC5">
        <w:rPr>
          <w:szCs w:val="22"/>
        </w:rPr>
        <w:t xml:space="preserve"> sumažino kraujospūdį priklausomai nuo dozės.</w:t>
      </w:r>
    </w:p>
    <w:p w14:paraId="2F9FBCFA" w14:textId="77777777" w:rsidR="00D56155" w:rsidRPr="009D3FC5" w:rsidRDefault="00D56155" w:rsidP="00D56155">
      <w:pPr>
        <w:autoSpaceDE w:val="0"/>
        <w:autoSpaceDN w:val="0"/>
        <w:adjustRightInd w:val="0"/>
        <w:rPr>
          <w:szCs w:val="22"/>
        </w:rPr>
      </w:pPr>
    </w:p>
    <w:p w14:paraId="1E217DA4" w14:textId="77777777" w:rsidR="00D56155" w:rsidRPr="009D3FC5" w:rsidRDefault="00D56155" w:rsidP="00D56155">
      <w:pPr>
        <w:autoSpaceDE w:val="0"/>
        <w:autoSpaceDN w:val="0"/>
        <w:adjustRightInd w:val="0"/>
        <w:rPr>
          <w:szCs w:val="22"/>
        </w:rPr>
      </w:pPr>
      <w:r w:rsidRPr="009D3FC5">
        <w:rPr>
          <w:szCs w:val="22"/>
        </w:rPr>
        <w:t>Apskritai, atsakas priklausė nuo dozės dydžio. Mažą dozę vartojusių tiriamųjų grupę palyginus su vidutinę dozę vartojusių grupe, dozės ir atsako ryšys buvo labai akivaizdus (I etapas:  -6,2 mm </w:t>
      </w:r>
      <w:proofErr w:type="spellStart"/>
      <w:r w:rsidRPr="009D3FC5">
        <w:rPr>
          <w:szCs w:val="22"/>
        </w:rPr>
        <w:t>Hg</w:t>
      </w:r>
      <w:proofErr w:type="spellEnd"/>
      <w:r w:rsidRPr="009D3FC5">
        <w:rPr>
          <w:szCs w:val="22"/>
        </w:rPr>
        <w:t>, palyginti su -11,65 mm </w:t>
      </w:r>
      <w:proofErr w:type="spellStart"/>
      <w:r w:rsidRPr="009D3FC5">
        <w:rPr>
          <w:szCs w:val="22"/>
        </w:rPr>
        <w:t>Hg</w:t>
      </w:r>
      <w:proofErr w:type="spellEnd"/>
      <w:r w:rsidRPr="009D3FC5">
        <w:rPr>
          <w:szCs w:val="22"/>
        </w:rPr>
        <w:t>), tačiau vidutinę dozę vartojusių tiriamųjų grupę palyginus su didelę dozę vartojusių grupe, šis ryšys buvo mažesnis (I etapas: -11,65 mm </w:t>
      </w:r>
      <w:proofErr w:type="spellStart"/>
      <w:r w:rsidRPr="009D3FC5">
        <w:rPr>
          <w:szCs w:val="22"/>
        </w:rPr>
        <w:t>Hg</w:t>
      </w:r>
      <w:proofErr w:type="spellEnd"/>
      <w:r w:rsidRPr="009D3FC5">
        <w:rPr>
          <w:szCs w:val="22"/>
        </w:rPr>
        <w:t>, palyginti su -12,21 mm </w:t>
      </w:r>
      <w:proofErr w:type="spellStart"/>
      <w:r w:rsidRPr="009D3FC5">
        <w:rPr>
          <w:szCs w:val="22"/>
        </w:rPr>
        <w:t>Hg</w:t>
      </w:r>
      <w:proofErr w:type="spellEnd"/>
      <w:r w:rsidRPr="009D3FC5">
        <w:rPr>
          <w:szCs w:val="22"/>
        </w:rPr>
        <w:t xml:space="preserve">). </w:t>
      </w:r>
      <w:r w:rsidRPr="009D3FC5">
        <w:rPr>
          <w:szCs w:val="22"/>
        </w:rPr>
        <w:lastRenderedPageBreak/>
        <w:t xml:space="preserve">Panašu, kad tirtos mažiausios dozės (2,5 mg ir 5 mg), atitinkančios vidutinę 0,07 mg/kg kūno svorio paros dozę, neužtikrina pastovaus </w:t>
      </w:r>
      <w:proofErr w:type="spellStart"/>
      <w:r w:rsidRPr="009D3FC5">
        <w:rPr>
          <w:szCs w:val="22"/>
        </w:rPr>
        <w:t>antihipertenzinio</w:t>
      </w:r>
      <w:proofErr w:type="spellEnd"/>
      <w:r w:rsidRPr="009D3FC5">
        <w:rPr>
          <w:szCs w:val="22"/>
        </w:rPr>
        <w:t xml:space="preserve"> veiksmingumo.</w:t>
      </w:r>
    </w:p>
    <w:p w14:paraId="05DDC69C" w14:textId="77777777" w:rsidR="00D56155" w:rsidRPr="009D3FC5" w:rsidRDefault="00D56155" w:rsidP="00D56155">
      <w:pPr>
        <w:autoSpaceDE w:val="0"/>
        <w:autoSpaceDN w:val="0"/>
        <w:adjustRightInd w:val="0"/>
        <w:rPr>
          <w:szCs w:val="22"/>
        </w:rPr>
      </w:pPr>
      <w:r w:rsidRPr="009D3FC5">
        <w:rPr>
          <w:szCs w:val="22"/>
        </w:rPr>
        <w:t xml:space="preserve">Šie rezultatai buvo patvirtinti II tyrimo etapu, kurio metu pacientai po trijų gydymo savaičių atsitiktinių imčių būdu buvo atrinkti toliau vartoti </w:t>
      </w:r>
      <w:proofErr w:type="spellStart"/>
      <w:r w:rsidRPr="009D3FC5">
        <w:rPr>
          <w:szCs w:val="22"/>
        </w:rPr>
        <w:t>losartano</w:t>
      </w:r>
      <w:proofErr w:type="spellEnd"/>
      <w:r w:rsidRPr="009D3FC5">
        <w:rPr>
          <w:szCs w:val="22"/>
        </w:rPr>
        <w:t xml:space="preserve"> arba </w:t>
      </w:r>
      <w:proofErr w:type="spellStart"/>
      <w:r w:rsidRPr="009D3FC5">
        <w:rPr>
          <w:szCs w:val="22"/>
        </w:rPr>
        <w:t>placebo</w:t>
      </w:r>
      <w:proofErr w:type="spellEnd"/>
      <w:r w:rsidRPr="009D3FC5">
        <w:rPr>
          <w:szCs w:val="22"/>
        </w:rPr>
        <w:t xml:space="preserve">. Palyginti su vartojusiais </w:t>
      </w:r>
      <w:proofErr w:type="spellStart"/>
      <w:r w:rsidRPr="009D3FC5">
        <w:rPr>
          <w:szCs w:val="22"/>
        </w:rPr>
        <w:t>placebo</w:t>
      </w:r>
      <w:proofErr w:type="spellEnd"/>
      <w:r w:rsidRPr="009D3FC5">
        <w:rPr>
          <w:szCs w:val="22"/>
        </w:rPr>
        <w:t xml:space="preserve">, kraujospūdžio padidėjimo skirtumas buvo didžiausias, vartojusiems vidutinę </w:t>
      </w:r>
      <w:proofErr w:type="spellStart"/>
      <w:r w:rsidRPr="009D3FC5">
        <w:rPr>
          <w:szCs w:val="22"/>
        </w:rPr>
        <w:t>losartano</w:t>
      </w:r>
      <w:proofErr w:type="spellEnd"/>
      <w:r w:rsidRPr="009D3FC5">
        <w:rPr>
          <w:szCs w:val="22"/>
        </w:rPr>
        <w:t xml:space="preserve"> dozę, (vartojusiems vidutinę dozę </w:t>
      </w:r>
      <w:r w:rsidRPr="009D3FC5">
        <w:rPr>
          <w:szCs w:val="22"/>
        </w:rPr>
        <w:sym w:font="Symbol" w:char="F02D"/>
      </w:r>
      <w:r w:rsidRPr="009D3FC5">
        <w:rPr>
          <w:szCs w:val="22"/>
        </w:rPr>
        <w:t xml:space="preserve"> 6,70 mm </w:t>
      </w:r>
      <w:proofErr w:type="spellStart"/>
      <w:r w:rsidRPr="009D3FC5">
        <w:rPr>
          <w:szCs w:val="22"/>
        </w:rPr>
        <w:t>Hg</w:t>
      </w:r>
      <w:proofErr w:type="spellEnd"/>
      <w:r w:rsidRPr="009D3FC5">
        <w:rPr>
          <w:szCs w:val="22"/>
        </w:rPr>
        <w:t xml:space="preserve">, vartojusiems didelę dozę </w:t>
      </w:r>
      <w:r w:rsidRPr="009D3FC5">
        <w:rPr>
          <w:szCs w:val="22"/>
        </w:rPr>
        <w:sym w:font="Symbol" w:char="F02D"/>
      </w:r>
      <w:r w:rsidRPr="009D3FC5">
        <w:rPr>
          <w:szCs w:val="22"/>
        </w:rPr>
        <w:t xml:space="preserve"> 5,38 mm </w:t>
      </w:r>
      <w:proofErr w:type="spellStart"/>
      <w:r w:rsidRPr="009D3FC5">
        <w:rPr>
          <w:szCs w:val="22"/>
        </w:rPr>
        <w:t>Hg</w:t>
      </w:r>
      <w:proofErr w:type="spellEnd"/>
      <w:r w:rsidRPr="009D3FC5">
        <w:rPr>
          <w:szCs w:val="22"/>
        </w:rPr>
        <w:t xml:space="preserve">). Tiek </w:t>
      </w:r>
      <w:proofErr w:type="spellStart"/>
      <w:r w:rsidRPr="009D3FC5">
        <w:rPr>
          <w:szCs w:val="22"/>
        </w:rPr>
        <w:t>placebo</w:t>
      </w:r>
      <w:proofErr w:type="spellEnd"/>
      <w:r w:rsidRPr="009D3FC5">
        <w:rPr>
          <w:szCs w:val="22"/>
        </w:rPr>
        <w:t xml:space="preserve"> vartojusiems pacientams, tiek tęstinio tyrimo metu vartojusiems mažiausią tirtą </w:t>
      </w:r>
      <w:proofErr w:type="spellStart"/>
      <w:r w:rsidRPr="009D3FC5">
        <w:rPr>
          <w:szCs w:val="22"/>
        </w:rPr>
        <w:t>losartano</w:t>
      </w:r>
      <w:proofErr w:type="spellEnd"/>
      <w:r w:rsidRPr="009D3FC5">
        <w:rPr>
          <w:szCs w:val="22"/>
        </w:rPr>
        <w:t xml:space="preserve"> dozę, mažiausio </w:t>
      </w:r>
      <w:proofErr w:type="spellStart"/>
      <w:r w:rsidRPr="009D3FC5">
        <w:rPr>
          <w:szCs w:val="22"/>
        </w:rPr>
        <w:t>diastolinio</w:t>
      </w:r>
      <w:proofErr w:type="spellEnd"/>
      <w:r w:rsidRPr="009D3FC5">
        <w:rPr>
          <w:szCs w:val="22"/>
        </w:rPr>
        <w:t xml:space="preserve"> kraujospūdžio padidėjimas buvo vienodas. Tai patvirtina, kad mažiausios </w:t>
      </w:r>
      <w:proofErr w:type="spellStart"/>
      <w:r w:rsidRPr="009D3FC5">
        <w:rPr>
          <w:szCs w:val="22"/>
        </w:rPr>
        <w:t>losartano</w:t>
      </w:r>
      <w:proofErr w:type="spellEnd"/>
      <w:r w:rsidRPr="009D3FC5">
        <w:rPr>
          <w:szCs w:val="22"/>
        </w:rPr>
        <w:t xml:space="preserve"> dozės kiekvienos grupės pacientams reikšmingo </w:t>
      </w:r>
      <w:proofErr w:type="spellStart"/>
      <w:r w:rsidRPr="009D3FC5">
        <w:rPr>
          <w:szCs w:val="22"/>
        </w:rPr>
        <w:t>antihipertenzinio</w:t>
      </w:r>
      <w:proofErr w:type="spellEnd"/>
      <w:r w:rsidRPr="009D3FC5">
        <w:rPr>
          <w:szCs w:val="22"/>
        </w:rPr>
        <w:t xml:space="preserve"> poveikio nedarė.</w:t>
      </w:r>
    </w:p>
    <w:p w14:paraId="281913D5" w14:textId="77777777" w:rsidR="00D56155" w:rsidRPr="009D3FC5" w:rsidRDefault="00D56155" w:rsidP="00D56155">
      <w:pPr>
        <w:autoSpaceDE w:val="0"/>
        <w:autoSpaceDN w:val="0"/>
        <w:adjustRightInd w:val="0"/>
        <w:rPr>
          <w:szCs w:val="22"/>
        </w:rPr>
      </w:pPr>
    </w:p>
    <w:p w14:paraId="651A9EF4" w14:textId="77777777" w:rsidR="00D56155" w:rsidRPr="009D3FC5" w:rsidRDefault="00D56155" w:rsidP="00D56155">
      <w:pPr>
        <w:autoSpaceDE w:val="0"/>
        <w:autoSpaceDN w:val="0"/>
        <w:adjustRightInd w:val="0"/>
        <w:rPr>
          <w:szCs w:val="22"/>
        </w:rPr>
      </w:pPr>
      <w:r w:rsidRPr="009D3FC5">
        <w:rPr>
          <w:szCs w:val="22"/>
        </w:rPr>
        <w:t xml:space="preserve">Ilgalaikis </w:t>
      </w:r>
      <w:proofErr w:type="spellStart"/>
      <w:r w:rsidRPr="009D3FC5">
        <w:rPr>
          <w:szCs w:val="22"/>
        </w:rPr>
        <w:t>losartano</w:t>
      </w:r>
      <w:proofErr w:type="spellEnd"/>
      <w:r w:rsidRPr="009D3FC5">
        <w:rPr>
          <w:szCs w:val="22"/>
        </w:rPr>
        <w:t xml:space="preserve"> poveikis augimui, brendimui ir bendrajam vystymuisi netirtas.  </w:t>
      </w:r>
      <w:proofErr w:type="spellStart"/>
      <w:r w:rsidRPr="009D3FC5">
        <w:rPr>
          <w:szCs w:val="22"/>
        </w:rPr>
        <w:t>Antihipertenzinio</w:t>
      </w:r>
      <w:proofErr w:type="spellEnd"/>
      <w:r w:rsidRPr="009D3FC5">
        <w:rPr>
          <w:szCs w:val="22"/>
        </w:rPr>
        <w:t xml:space="preserve"> gydymo </w:t>
      </w:r>
      <w:proofErr w:type="spellStart"/>
      <w:r w:rsidRPr="009D3FC5">
        <w:rPr>
          <w:szCs w:val="22"/>
        </w:rPr>
        <w:t>losartanu</w:t>
      </w:r>
      <w:proofErr w:type="spellEnd"/>
      <w:r w:rsidRPr="009D3FC5">
        <w:rPr>
          <w:szCs w:val="22"/>
        </w:rPr>
        <w:t xml:space="preserve"> ilgalaikis veiksmingumas mažinant vaikų kardiovaskulinį mirštamumą ir ligotumą taip pat netirtas.</w:t>
      </w:r>
    </w:p>
    <w:p w14:paraId="4950E8E8" w14:textId="77777777" w:rsidR="00D56155" w:rsidRPr="009D3FC5" w:rsidRDefault="00D56155" w:rsidP="000E5408">
      <w:pPr>
        <w:pStyle w:val="BTEMEASMCA"/>
      </w:pPr>
    </w:p>
    <w:p w14:paraId="4003E632" w14:textId="77777777" w:rsidR="00AD2CD5" w:rsidRPr="009D3FC5" w:rsidRDefault="00AD2CD5" w:rsidP="00FC7F24">
      <w:pPr>
        <w:pStyle w:val="BTEMEASMCA"/>
      </w:pPr>
      <w:r w:rsidRPr="009D3FC5">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70A2E4CD" w14:textId="77777777" w:rsidR="00AD2CD5" w:rsidRPr="009D3FC5" w:rsidRDefault="00AD2CD5">
      <w:pPr>
        <w:pStyle w:val="BTEMEASMCA"/>
      </w:pPr>
      <w:r w:rsidRPr="009D3FC5">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430881B" w14:textId="77777777" w:rsidR="00AD2CD5" w:rsidRPr="009D3FC5" w:rsidRDefault="00AD2CD5">
      <w:pPr>
        <w:pStyle w:val="BTEMEASMCA"/>
      </w:pPr>
      <w:r w:rsidRPr="009D3FC5">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4E2428F" w14:textId="77777777" w:rsidR="00AD2CD5" w:rsidRPr="009D3FC5" w:rsidRDefault="00AD2CD5">
      <w:pPr>
        <w:pStyle w:val="BTEMEASMCA"/>
      </w:pPr>
      <w:r w:rsidRPr="009D3FC5">
        <w:t>Todėl pacientams, sergantiems diabetine nefropatija, negalima kartu vartoti AKF inhibitorių ir angiotenzino II receptorių blokatorių.</w:t>
      </w:r>
    </w:p>
    <w:p w14:paraId="37203E1E" w14:textId="77777777" w:rsidR="00AD2CD5" w:rsidRPr="009D3FC5" w:rsidRDefault="00AD2CD5">
      <w:pPr>
        <w:pStyle w:val="BTEMEASMCA"/>
      </w:pPr>
      <w:r w:rsidRPr="009D3FC5">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AFBDA64" w14:textId="77777777" w:rsidR="00AD2CD5" w:rsidRPr="009D3FC5" w:rsidRDefault="00AD2CD5">
      <w:pPr>
        <w:pStyle w:val="BTEMEASMCA"/>
      </w:pPr>
    </w:p>
    <w:p w14:paraId="5AF611D5" w14:textId="77777777" w:rsidR="00D56155" w:rsidRPr="009D3FC5" w:rsidRDefault="00D56155" w:rsidP="00D56155">
      <w:pPr>
        <w:pStyle w:val="PI-2EMEASMCA"/>
      </w:pPr>
      <w:bookmarkStart w:id="34" w:name="_Toc129243113"/>
      <w:bookmarkStart w:id="35" w:name="_Toc129243238"/>
      <w:r w:rsidRPr="009D3FC5">
        <w:t>5.2</w:t>
      </w:r>
      <w:r w:rsidRPr="009D3FC5">
        <w:tab/>
      </w:r>
      <w:proofErr w:type="spellStart"/>
      <w:r w:rsidRPr="009D3FC5">
        <w:t>Farmakokinetinės</w:t>
      </w:r>
      <w:proofErr w:type="spellEnd"/>
      <w:r w:rsidRPr="009D3FC5">
        <w:t xml:space="preserve"> savybės</w:t>
      </w:r>
      <w:bookmarkEnd w:id="34"/>
      <w:bookmarkEnd w:id="35"/>
    </w:p>
    <w:p w14:paraId="2D16FA9D" w14:textId="77777777" w:rsidR="00D56155" w:rsidRPr="009D3FC5" w:rsidRDefault="00D56155" w:rsidP="00D56155">
      <w:pPr>
        <w:autoSpaceDE w:val="0"/>
        <w:autoSpaceDN w:val="0"/>
        <w:adjustRightInd w:val="0"/>
        <w:outlineLvl w:val="0"/>
        <w:rPr>
          <w:szCs w:val="22"/>
          <w:u w:val="single"/>
        </w:rPr>
      </w:pPr>
    </w:p>
    <w:p w14:paraId="65991187" w14:textId="77777777" w:rsidR="00D56155" w:rsidRPr="009D3FC5" w:rsidRDefault="00D56155" w:rsidP="00D56155">
      <w:pPr>
        <w:autoSpaceDE w:val="0"/>
        <w:autoSpaceDN w:val="0"/>
        <w:adjustRightInd w:val="0"/>
        <w:outlineLvl w:val="0"/>
        <w:rPr>
          <w:szCs w:val="22"/>
          <w:u w:val="single"/>
        </w:rPr>
      </w:pPr>
      <w:r w:rsidRPr="009D3FC5">
        <w:rPr>
          <w:szCs w:val="22"/>
          <w:u w:val="single"/>
        </w:rPr>
        <w:t>Absorbcija</w:t>
      </w:r>
    </w:p>
    <w:p w14:paraId="3C426699" w14:textId="77777777" w:rsidR="00D56155" w:rsidRPr="009D3FC5" w:rsidRDefault="00D56155" w:rsidP="00D56155">
      <w:pPr>
        <w:autoSpaceDE w:val="0"/>
        <w:autoSpaceDN w:val="0"/>
        <w:adjustRightInd w:val="0"/>
        <w:rPr>
          <w:szCs w:val="22"/>
        </w:rPr>
      </w:pPr>
    </w:p>
    <w:p w14:paraId="5A66CD67" w14:textId="77777777" w:rsidR="00D56155" w:rsidRPr="009D3FC5" w:rsidRDefault="00D56155" w:rsidP="00D56155">
      <w:pPr>
        <w:autoSpaceDE w:val="0"/>
        <w:autoSpaceDN w:val="0"/>
        <w:adjustRightInd w:val="0"/>
        <w:rPr>
          <w:szCs w:val="22"/>
        </w:rPr>
      </w:pPr>
      <w:r w:rsidRPr="009D3FC5">
        <w:rPr>
          <w:szCs w:val="22"/>
        </w:rPr>
        <w:t xml:space="preserve">Vartojamas per burną </w:t>
      </w:r>
      <w:proofErr w:type="spellStart"/>
      <w:r w:rsidRPr="009D3FC5">
        <w:rPr>
          <w:szCs w:val="22"/>
        </w:rPr>
        <w:t>losartanas</w:t>
      </w:r>
      <w:proofErr w:type="spellEnd"/>
      <w:r w:rsidRPr="009D3FC5">
        <w:rPr>
          <w:szCs w:val="22"/>
        </w:rPr>
        <w:t xml:space="preserve"> gerai absorbuojamas ir pirmo prasiskverbimo per kepenis metu </w:t>
      </w:r>
      <w:proofErr w:type="spellStart"/>
      <w:r w:rsidRPr="009D3FC5">
        <w:rPr>
          <w:szCs w:val="22"/>
        </w:rPr>
        <w:t>metabolizuojamas</w:t>
      </w:r>
      <w:proofErr w:type="spellEnd"/>
      <w:r w:rsidRPr="009D3FC5">
        <w:rPr>
          <w:szCs w:val="22"/>
        </w:rPr>
        <w:t xml:space="preserve"> į aktyvų </w:t>
      </w:r>
      <w:proofErr w:type="spellStart"/>
      <w:r w:rsidRPr="009D3FC5">
        <w:rPr>
          <w:szCs w:val="22"/>
        </w:rPr>
        <w:t>karboksirūgšties</w:t>
      </w:r>
      <w:proofErr w:type="spellEnd"/>
      <w:r w:rsidRPr="009D3FC5">
        <w:rPr>
          <w:szCs w:val="22"/>
        </w:rPr>
        <w:t xml:space="preserve"> metabolitą bei neaktyvius metabolitus. Sisteminis biologinis </w:t>
      </w:r>
      <w:proofErr w:type="spellStart"/>
      <w:r w:rsidRPr="009D3FC5">
        <w:rPr>
          <w:szCs w:val="22"/>
        </w:rPr>
        <w:t>losartano</w:t>
      </w:r>
      <w:proofErr w:type="spellEnd"/>
      <w:r w:rsidRPr="009D3FC5">
        <w:rPr>
          <w:szCs w:val="22"/>
        </w:rPr>
        <w:t xml:space="preserve"> tablečių prieinamumas yra 33 %. </w:t>
      </w:r>
      <w:proofErr w:type="spellStart"/>
      <w:r w:rsidRPr="009D3FC5">
        <w:rPr>
          <w:szCs w:val="22"/>
        </w:rPr>
        <w:t>Losartano</w:t>
      </w:r>
      <w:proofErr w:type="spellEnd"/>
      <w:r w:rsidRPr="009D3FC5">
        <w:rPr>
          <w:szCs w:val="22"/>
        </w:rPr>
        <w:t xml:space="preserve"> ir jo aktyvaus metabolito vidutinė didžiausia koncentracija kraujyje atsiranda atitinkamai po 1 val. ir 3–4 val.</w:t>
      </w:r>
    </w:p>
    <w:p w14:paraId="34E2CFBF" w14:textId="77777777" w:rsidR="00D56155" w:rsidRPr="009D3FC5" w:rsidRDefault="00D56155" w:rsidP="00D56155">
      <w:pPr>
        <w:autoSpaceDE w:val="0"/>
        <w:autoSpaceDN w:val="0"/>
        <w:adjustRightInd w:val="0"/>
        <w:rPr>
          <w:szCs w:val="22"/>
        </w:rPr>
      </w:pPr>
    </w:p>
    <w:p w14:paraId="7C48985E" w14:textId="77777777" w:rsidR="00D56155" w:rsidRPr="009D3FC5" w:rsidRDefault="00D56155" w:rsidP="00D56155">
      <w:pPr>
        <w:autoSpaceDE w:val="0"/>
        <w:autoSpaceDN w:val="0"/>
        <w:adjustRightInd w:val="0"/>
        <w:outlineLvl w:val="0"/>
        <w:rPr>
          <w:szCs w:val="22"/>
          <w:u w:val="single"/>
        </w:rPr>
      </w:pPr>
      <w:r w:rsidRPr="009D3FC5">
        <w:rPr>
          <w:szCs w:val="22"/>
          <w:u w:val="single"/>
        </w:rPr>
        <w:t>Pasiskirstymas</w:t>
      </w:r>
    </w:p>
    <w:p w14:paraId="080A4104" w14:textId="77777777" w:rsidR="00D56155" w:rsidRPr="009D3FC5" w:rsidRDefault="00D56155" w:rsidP="00D56155">
      <w:pPr>
        <w:autoSpaceDE w:val="0"/>
        <w:autoSpaceDN w:val="0"/>
        <w:adjustRightInd w:val="0"/>
        <w:rPr>
          <w:szCs w:val="22"/>
        </w:rPr>
      </w:pPr>
    </w:p>
    <w:p w14:paraId="0C6CFB77" w14:textId="77777777" w:rsidR="00D56155" w:rsidRPr="009D3FC5" w:rsidRDefault="00D56155" w:rsidP="00D56155">
      <w:pPr>
        <w:autoSpaceDE w:val="0"/>
        <w:autoSpaceDN w:val="0"/>
        <w:adjustRightInd w:val="0"/>
        <w:rPr>
          <w:szCs w:val="22"/>
        </w:rPr>
      </w:pPr>
      <w:r w:rsidRPr="009D3FC5">
        <w:rPr>
          <w:szCs w:val="22"/>
        </w:rPr>
        <w:t xml:space="preserve">Daugiau kaip 99 % </w:t>
      </w:r>
      <w:proofErr w:type="spellStart"/>
      <w:r w:rsidRPr="009D3FC5">
        <w:rPr>
          <w:szCs w:val="22"/>
        </w:rPr>
        <w:t>losartano</w:t>
      </w:r>
      <w:proofErr w:type="spellEnd"/>
      <w:r w:rsidRPr="009D3FC5">
        <w:rPr>
          <w:szCs w:val="22"/>
        </w:rPr>
        <w:t xml:space="preserve"> ir jo veikliojo metabolito prisijungia prie plazmos baltymų, daugiausia </w:t>
      </w:r>
      <w:proofErr w:type="spellStart"/>
      <w:r w:rsidRPr="009D3FC5">
        <w:rPr>
          <w:szCs w:val="22"/>
        </w:rPr>
        <w:t>albumino</w:t>
      </w:r>
      <w:proofErr w:type="spellEnd"/>
      <w:r w:rsidRPr="009D3FC5">
        <w:rPr>
          <w:szCs w:val="22"/>
        </w:rPr>
        <w:t xml:space="preserve">. </w:t>
      </w:r>
      <w:proofErr w:type="spellStart"/>
      <w:r w:rsidRPr="009D3FC5">
        <w:rPr>
          <w:szCs w:val="22"/>
        </w:rPr>
        <w:t>Losartano</w:t>
      </w:r>
      <w:proofErr w:type="spellEnd"/>
      <w:r w:rsidRPr="009D3FC5">
        <w:rPr>
          <w:szCs w:val="22"/>
        </w:rPr>
        <w:t xml:space="preserve"> pasiskirstymo tūris yra 34 litrai.</w:t>
      </w:r>
    </w:p>
    <w:p w14:paraId="4BF7C2DF" w14:textId="77777777" w:rsidR="00D56155" w:rsidRPr="009D3FC5" w:rsidRDefault="00D56155" w:rsidP="00D56155">
      <w:pPr>
        <w:autoSpaceDE w:val="0"/>
        <w:autoSpaceDN w:val="0"/>
        <w:adjustRightInd w:val="0"/>
        <w:rPr>
          <w:szCs w:val="22"/>
        </w:rPr>
      </w:pPr>
    </w:p>
    <w:p w14:paraId="7AFBB927" w14:textId="77777777" w:rsidR="00D56155" w:rsidRPr="009D3FC5" w:rsidRDefault="00D56155" w:rsidP="00D56155">
      <w:pPr>
        <w:autoSpaceDE w:val="0"/>
        <w:autoSpaceDN w:val="0"/>
        <w:adjustRightInd w:val="0"/>
        <w:outlineLvl w:val="0"/>
        <w:rPr>
          <w:szCs w:val="22"/>
          <w:u w:val="single"/>
        </w:rPr>
      </w:pPr>
      <w:proofErr w:type="spellStart"/>
      <w:r w:rsidRPr="009D3FC5">
        <w:rPr>
          <w:szCs w:val="22"/>
          <w:u w:val="single"/>
        </w:rPr>
        <w:t>Biotransformacija</w:t>
      </w:r>
      <w:proofErr w:type="spellEnd"/>
    </w:p>
    <w:p w14:paraId="25FB0CB3" w14:textId="77777777" w:rsidR="00D56155" w:rsidRPr="009D3FC5" w:rsidRDefault="00D56155" w:rsidP="00D56155">
      <w:pPr>
        <w:autoSpaceDE w:val="0"/>
        <w:autoSpaceDN w:val="0"/>
        <w:adjustRightInd w:val="0"/>
        <w:rPr>
          <w:szCs w:val="22"/>
        </w:rPr>
      </w:pPr>
    </w:p>
    <w:p w14:paraId="2B22E880" w14:textId="77777777" w:rsidR="00D56155" w:rsidRPr="009D3FC5" w:rsidRDefault="00D56155" w:rsidP="00D56155">
      <w:pPr>
        <w:autoSpaceDE w:val="0"/>
        <w:autoSpaceDN w:val="0"/>
        <w:adjustRightInd w:val="0"/>
        <w:rPr>
          <w:szCs w:val="22"/>
        </w:rPr>
      </w:pPr>
      <w:r w:rsidRPr="009D3FC5">
        <w:rPr>
          <w:szCs w:val="22"/>
        </w:rPr>
        <w:t xml:space="preserve">Apie 14 % į veną arba per burną suvartoto </w:t>
      </w:r>
      <w:proofErr w:type="spellStart"/>
      <w:r w:rsidRPr="009D3FC5">
        <w:rPr>
          <w:szCs w:val="22"/>
        </w:rPr>
        <w:t>losartano</w:t>
      </w:r>
      <w:proofErr w:type="spellEnd"/>
      <w:r w:rsidRPr="009D3FC5">
        <w:rPr>
          <w:szCs w:val="22"/>
        </w:rPr>
        <w:t xml:space="preserve"> verčiama aktyviu metabolitu. </w:t>
      </w:r>
      <w:r w:rsidRPr="009D3FC5">
        <w:rPr>
          <w:szCs w:val="22"/>
          <w:vertAlign w:val="superscript"/>
        </w:rPr>
        <w:t>14</w:t>
      </w:r>
      <w:r w:rsidRPr="009D3FC5">
        <w:rPr>
          <w:szCs w:val="22"/>
        </w:rPr>
        <w:t xml:space="preserve">C žymėto </w:t>
      </w:r>
      <w:proofErr w:type="spellStart"/>
      <w:r w:rsidRPr="009D3FC5">
        <w:rPr>
          <w:szCs w:val="22"/>
        </w:rPr>
        <w:t>losartano</w:t>
      </w:r>
      <w:proofErr w:type="spellEnd"/>
      <w:r w:rsidRPr="009D3FC5">
        <w:rPr>
          <w:szCs w:val="22"/>
        </w:rPr>
        <w:t xml:space="preserve"> suvartojus per burną arba suleidus į veną, daugiausia plazmoje cirkuliuojančios radioaktyviosios medžiagos būna susijusios su </w:t>
      </w:r>
      <w:proofErr w:type="spellStart"/>
      <w:r w:rsidRPr="009D3FC5">
        <w:rPr>
          <w:szCs w:val="22"/>
        </w:rPr>
        <w:t>losartanu</w:t>
      </w:r>
      <w:proofErr w:type="spellEnd"/>
      <w:r w:rsidRPr="009D3FC5">
        <w:rPr>
          <w:szCs w:val="22"/>
        </w:rPr>
        <w:t xml:space="preserve"> ir jo aktyviu metabolitu. Mažiau negu 1 % tiriamųjų organizme </w:t>
      </w:r>
      <w:proofErr w:type="spellStart"/>
      <w:r w:rsidRPr="009D3FC5">
        <w:rPr>
          <w:szCs w:val="22"/>
        </w:rPr>
        <w:t>losartano</w:t>
      </w:r>
      <w:proofErr w:type="spellEnd"/>
      <w:r w:rsidRPr="009D3FC5">
        <w:rPr>
          <w:szCs w:val="22"/>
        </w:rPr>
        <w:t xml:space="preserve"> virtimas aktyviu metabolitu buvo minimalus.</w:t>
      </w:r>
    </w:p>
    <w:p w14:paraId="753E3630" w14:textId="77777777" w:rsidR="00D56155" w:rsidRPr="009D3FC5" w:rsidRDefault="00D56155" w:rsidP="00D56155">
      <w:pPr>
        <w:autoSpaceDE w:val="0"/>
        <w:autoSpaceDN w:val="0"/>
        <w:adjustRightInd w:val="0"/>
        <w:rPr>
          <w:szCs w:val="22"/>
        </w:rPr>
      </w:pPr>
    </w:p>
    <w:p w14:paraId="6EB1B869" w14:textId="77777777" w:rsidR="00D56155" w:rsidRPr="009D3FC5" w:rsidRDefault="00D56155" w:rsidP="00D56155">
      <w:pPr>
        <w:autoSpaceDE w:val="0"/>
        <w:autoSpaceDN w:val="0"/>
        <w:adjustRightInd w:val="0"/>
        <w:outlineLvl w:val="0"/>
        <w:rPr>
          <w:szCs w:val="22"/>
        </w:rPr>
      </w:pPr>
      <w:r w:rsidRPr="009D3FC5">
        <w:rPr>
          <w:szCs w:val="22"/>
        </w:rPr>
        <w:t>Be aktyvaus metabolito, atsiranda neaktyvių metabolitų.</w:t>
      </w:r>
    </w:p>
    <w:p w14:paraId="32FC806B" w14:textId="77777777" w:rsidR="00D56155" w:rsidRPr="009D3FC5" w:rsidRDefault="00D56155" w:rsidP="00D56155">
      <w:pPr>
        <w:autoSpaceDE w:val="0"/>
        <w:autoSpaceDN w:val="0"/>
        <w:adjustRightInd w:val="0"/>
        <w:rPr>
          <w:szCs w:val="22"/>
        </w:rPr>
      </w:pPr>
    </w:p>
    <w:p w14:paraId="1BD74E7B" w14:textId="77777777" w:rsidR="00D56155" w:rsidRPr="009D3FC5" w:rsidRDefault="00D56155" w:rsidP="00D56155">
      <w:pPr>
        <w:autoSpaceDE w:val="0"/>
        <w:autoSpaceDN w:val="0"/>
        <w:adjustRightInd w:val="0"/>
        <w:outlineLvl w:val="0"/>
        <w:rPr>
          <w:szCs w:val="22"/>
          <w:u w:val="single"/>
        </w:rPr>
      </w:pPr>
      <w:r w:rsidRPr="009D3FC5">
        <w:rPr>
          <w:szCs w:val="22"/>
          <w:u w:val="single"/>
        </w:rPr>
        <w:t>Eliminacija</w:t>
      </w:r>
    </w:p>
    <w:p w14:paraId="2DEA94B5" w14:textId="77777777" w:rsidR="00D56155" w:rsidRPr="009D3FC5" w:rsidRDefault="00D56155" w:rsidP="00D56155">
      <w:pPr>
        <w:autoSpaceDE w:val="0"/>
        <w:autoSpaceDN w:val="0"/>
        <w:adjustRightInd w:val="0"/>
        <w:rPr>
          <w:szCs w:val="22"/>
        </w:rPr>
      </w:pPr>
    </w:p>
    <w:p w14:paraId="1B57BD4C"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ir jo aktyvaus metabolito klirensas plazmoje yra atitinkamai apie 600 ml/min. ir 50 ml/min.  </w:t>
      </w:r>
      <w:proofErr w:type="spellStart"/>
      <w:r w:rsidRPr="009D3FC5">
        <w:rPr>
          <w:szCs w:val="22"/>
        </w:rPr>
        <w:t>Losartano</w:t>
      </w:r>
      <w:proofErr w:type="spellEnd"/>
      <w:r w:rsidRPr="009D3FC5">
        <w:rPr>
          <w:szCs w:val="22"/>
        </w:rPr>
        <w:t xml:space="preserve"> ir jo aktyvaus metabolito klirensas inkstuose yra atitinkamai apie 74 ml/min. ir 26 ml/min.  </w:t>
      </w:r>
      <w:proofErr w:type="spellStart"/>
      <w:r w:rsidRPr="009D3FC5">
        <w:rPr>
          <w:szCs w:val="22"/>
        </w:rPr>
        <w:t>Losartano</w:t>
      </w:r>
      <w:proofErr w:type="spellEnd"/>
      <w:r w:rsidRPr="009D3FC5">
        <w:rPr>
          <w:szCs w:val="22"/>
        </w:rPr>
        <w:t xml:space="preserve"> suvartojus per burną, apie 4 % dozės išsiskiria nepakitusio preparato pavidalu ir maždaug 6 % dozės aktyvaus metabolito pavidalu su šlapimu. Išgėrus nedidesnę kaip 200 mg </w:t>
      </w:r>
      <w:proofErr w:type="spellStart"/>
      <w:r w:rsidRPr="009D3FC5">
        <w:rPr>
          <w:szCs w:val="22"/>
        </w:rPr>
        <w:t>losartano</w:t>
      </w:r>
      <w:proofErr w:type="spellEnd"/>
      <w:r w:rsidRPr="009D3FC5">
        <w:rPr>
          <w:szCs w:val="22"/>
        </w:rPr>
        <w:t xml:space="preserve"> kalio druskos dozę, </w:t>
      </w:r>
      <w:proofErr w:type="spellStart"/>
      <w:r w:rsidRPr="009D3FC5">
        <w:rPr>
          <w:szCs w:val="22"/>
        </w:rPr>
        <w:t>losartano</w:t>
      </w:r>
      <w:proofErr w:type="spellEnd"/>
      <w:r w:rsidRPr="009D3FC5">
        <w:rPr>
          <w:szCs w:val="22"/>
        </w:rPr>
        <w:t xml:space="preserve"> ir aktyvaus jo metabolito </w:t>
      </w:r>
      <w:proofErr w:type="spellStart"/>
      <w:r w:rsidRPr="009D3FC5">
        <w:rPr>
          <w:szCs w:val="22"/>
        </w:rPr>
        <w:t>farmakokinetika</w:t>
      </w:r>
      <w:proofErr w:type="spellEnd"/>
      <w:r w:rsidRPr="009D3FC5">
        <w:rPr>
          <w:szCs w:val="22"/>
        </w:rPr>
        <w:t xml:space="preserve"> yra tiesinė.</w:t>
      </w:r>
    </w:p>
    <w:p w14:paraId="1005C269" w14:textId="77777777" w:rsidR="00D56155" w:rsidRPr="009D3FC5" w:rsidRDefault="00D56155" w:rsidP="00D56155">
      <w:pPr>
        <w:autoSpaceDE w:val="0"/>
        <w:autoSpaceDN w:val="0"/>
        <w:adjustRightInd w:val="0"/>
        <w:rPr>
          <w:szCs w:val="22"/>
        </w:rPr>
      </w:pPr>
    </w:p>
    <w:p w14:paraId="47FFF9A8" w14:textId="77777777" w:rsidR="00D56155" w:rsidRPr="009D3FC5" w:rsidRDefault="00D56155" w:rsidP="00D56155">
      <w:pPr>
        <w:autoSpaceDE w:val="0"/>
        <w:autoSpaceDN w:val="0"/>
        <w:adjustRightInd w:val="0"/>
        <w:rPr>
          <w:szCs w:val="22"/>
        </w:rPr>
      </w:pPr>
      <w:r w:rsidRPr="009D3FC5">
        <w:rPr>
          <w:szCs w:val="22"/>
        </w:rPr>
        <w:t xml:space="preserve">Per burną suvartoto </w:t>
      </w:r>
      <w:proofErr w:type="spellStart"/>
      <w:r w:rsidRPr="009D3FC5">
        <w:rPr>
          <w:szCs w:val="22"/>
        </w:rPr>
        <w:t>losartano</w:t>
      </w:r>
      <w:proofErr w:type="spellEnd"/>
      <w:r w:rsidRPr="009D3FC5">
        <w:rPr>
          <w:szCs w:val="22"/>
        </w:rPr>
        <w:t xml:space="preserve"> ir aktyvaus jo metabolito koncentracija plazmoje mažėja </w:t>
      </w:r>
      <w:proofErr w:type="spellStart"/>
      <w:r w:rsidRPr="009D3FC5">
        <w:rPr>
          <w:szCs w:val="22"/>
        </w:rPr>
        <w:t>polieksponentiškai</w:t>
      </w:r>
      <w:proofErr w:type="spellEnd"/>
      <w:r w:rsidRPr="009D3FC5">
        <w:rPr>
          <w:szCs w:val="22"/>
        </w:rPr>
        <w:t xml:space="preserve">, galutinės pusinės eliminacijos laikas yra atitinkamai apie 2 val. ir 6–9 val. Vartojant 100 mg dozę kartą per parą, nei </w:t>
      </w:r>
      <w:proofErr w:type="spellStart"/>
      <w:r w:rsidRPr="009D3FC5">
        <w:rPr>
          <w:szCs w:val="22"/>
        </w:rPr>
        <w:t>losartano</w:t>
      </w:r>
      <w:proofErr w:type="spellEnd"/>
      <w:r w:rsidRPr="009D3FC5">
        <w:rPr>
          <w:szCs w:val="22"/>
        </w:rPr>
        <w:t>, nei aktyvaus jo metabolito kraujo plazmoje beveik nesikaupia.</w:t>
      </w:r>
    </w:p>
    <w:p w14:paraId="42196EC2" w14:textId="77777777" w:rsidR="00D56155" w:rsidRPr="009D3FC5" w:rsidRDefault="00D56155" w:rsidP="00D56155">
      <w:pPr>
        <w:autoSpaceDE w:val="0"/>
        <w:autoSpaceDN w:val="0"/>
        <w:adjustRightInd w:val="0"/>
        <w:rPr>
          <w:szCs w:val="22"/>
        </w:rPr>
      </w:pPr>
    </w:p>
    <w:p w14:paraId="64BAE250"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ir jo metabolitų eliminacijai yra svarbus išsiskyrimas su tulžimi ir pro inkstus.</w:t>
      </w:r>
    </w:p>
    <w:p w14:paraId="70890F18" w14:textId="77777777" w:rsidR="00D56155" w:rsidRPr="009D3FC5" w:rsidRDefault="00D56155" w:rsidP="00D56155">
      <w:pPr>
        <w:autoSpaceDE w:val="0"/>
        <w:autoSpaceDN w:val="0"/>
        <w:adjustRightInd w:val="0"/>
        <w:rPr>
          <w:szCs w:val="22"/>
        </w:rPr>
      </w:pPr>
      <w:r w:rsidRPr="009D3FC5">
        <w:rPr>
          <w:szCs w:val="22"/>
          <w:vertAlign w:val="superscript"/>
        </w:rPr>
        <w:t>14</w:t>
      </w:r>
      <w:r w:rsidRPr="009D3FC5">
        <w:rPr>
          <w:szCs w:val="22"/>
        </w:rPr>
        <w:t xml:space="preserve">C žymėto </w:t>
      </w:r>
      <w:proofErr w:type="spellStart"/>
      <w:r w:rsidRPr="009D3FC5">
        <w:rPr>
          <w:szCs w:val="22"/>
        </w:rPr>
        <w:t>losartano</w:t>
      </w:r>
      <w:proofErr w:type="spellEnd"/>
      <w:r w:rsidRPr="009D3FC5">
        <w:rPr>
          <w:szCs w:val="22"/>
        </w:rPr>
        <w:t xml:space="preserve"> suvartojus per burną, iš žmogaus organizmo 35 % radioaktyviosios medžiagos išsiskyrė su šlapimu, 58 % – su išmatomis, suleidus į veną – atitinkamai 43 % ir 50 %.</w:t>
      </w:r>
    </w:p>
    <w:p w14:paraId="55150B78" w14:textId="77777777" w:rsidR="00D56155" w:rsidRPr="009D3FC5" w:rsidRDefault="00D56155" w:rsidP="00D56155">
      <w:pPr>
        <w:autoSpaceDE w:val="0"/>
        <w:autoSpaceDN w:val="0"/>
        <w:adjustRightInd w:val="0"/>
        <w:rPr>
          <w:szCs w:val="22"/>
        </w:rPr>
      </w:pPr>
    </w:p>
    <w:p w14:paraId="2365EF42" w14:textId="77777777" w:rsidR="00D56155" w:rsidRPr="009D3FC5" w:rsidRDefault="00D56155" w:rsidP="00D56155">
      <w:pPr>
        <w:autoSpaceDE w:val="0"/>
        <w:autoSpaceDN w:val="0"/>
        <w:adjustRightInd w:val="0"/>
        <w:outlineLvl w:val="0"/>
        <w:rPr>
          <w:szCs w:val="22"/>
          <w:u w:val="single"/>
        </w:rPr>
      </w:pPr>
      <w:r w:rsidRPr="009D3FC5">
        <w:rPr>
          <w:szCs w:val="22"/>
          <w:u w:val="single"/>
        </w:rPr>
        <w:t>Specialių grupių pacientai</w:t>
      </w:r>
    </w:p>
    <w:p w14:paraId="189889B3" w14:textId="77777777" w:rsidR="00D56155" w:rsidRPr="009D3FC5" w:rsidRDefault="00D56155" w:rsidP="00D56155">
      <w:pPr>
        <w:autoSpaceDE w:val="0"/>
        <w:autoSpaceDN w:val="0"/>
        <w:adjustRightInd w:val="0"/>
        <w:rPr>
          <w:szCs w:val="22"/>
        </w:rPr>
      </w:pPr>
    </w:p>
    <w:p w14:paraId="2EE75FE3"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ir jo veikliojo metabolito koncentracijos senyvų arterine hipertenzija sergančių pacientų plazmoje iš esmės nesiskyrė nuo jaunesnių arterine hipertenzija sergančių pacientų.</w:t>
      </w:r>
    </w:p>
    <w:p w14:paraId="7D56425B" w14:textId="77777777" w:rsidR="00D56155" w:rsidRPr="009D3FC5" w:rsidRDefault="00D56155" w:rsidP="00D56155">
      <w:pPr>
        <w:autoSpaceDE w:val="0"/>
        <w:autoSpaceDN w:val="0"/>
        <w:adjustRightInd w:val="0"/>
        <w:rPr>
          <w:szCs w:val="22"/>
        </w:rPr>
      </w:pPr>
    </w:p>
    <w:p w14:paraId="713C946B"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koncentracijos arterine hipertenzija sergančių moterų plazmoje buvo du kartus didesnės nei arterine hipertenzija sergančių vyrų, o veikliojo metabolito koncentracijos vyrų ir moterų plazmoje nesiskyrė.</w:t>
      </w:r>
    </w:p>
    <w:p w14:paraId="3C16B459" w14:textId="77777777" w:rsidR="00D56155" w:rsidRPr="009D3FC5" w:rsidRDefault="00D56155" w:rsidP="00D56155">
      <w:pPr>
        <w:autoSpaceDE w:val="0"/>
        <w:autoSpaceDN w:val="0"/>
        <w:adjustRightInd w:val="0"/>
        <w:rPr>
          <w:szCs w:val="22"/>
          <w:highlight w:val="yellow"/>
        </w:rPr>
      </w:pPr>
    </w:p>
    <w:p w14:paraId="4E118E53" w14:textId="77777777" w:rsidR="00D56155" w:rsidRPr="009D3FC5" w:rsidRDefault="00D56155" w:rsidP="00D56155">
      <w:pPr>
        <w:autoSpaceDE w:val="0"/>
        <w:autoSpaceDN w:val="0"/>
        <w:adjustRightInd w:val="0"/>
        <w:rPr>
          <w:szCs w:val="22"/>
        </w:rPr>
      </w:pPr>
      <w:r w:rsidRPr="009D3FC5">
        <w:rPr>
          <w:szCs w:val="22"/>
        </w:rPr>
        <w:t xml:space="preserve">Suvartojus vaistinio preparato per burną, </w:t>
      </w:r>
      <w:proofErr w:type="spellStart"/>
      <w:r w:rsidRPr="009D3FC5">
        <w:rPr>
          <w:szCs w:val="22"/>
        </w:rPr>
        <w:t>losartano</w:t>
      </w:r>
      <w:proofErr w:type="spellEnd"/>
      <w:r w:rsidRPr="009D3FC5">
        <w:rPr>
          <w:szCs w:val="22"/>
        </w:rPr>
        <w:t xml:space="preserve"> ir jo veikliojo metabolito koncentracijos pacientų, sergančių alkoholio sukelta lengva ar vidutinio sunkumo kepenų ciroze, plazmoje buvo atitinkamai 5 ir 1,7 kartų didesnės nei jaunų vyrų savanorių kraujo plazmoje (žr. 4.2 ir 4.4 skyrius).</w:t>
      </w:r>
    </w:p>
    <w:p w14:paraId="128DF7BF" w14:textId="77777777" w:rsidR="00D56155" w:rsidRPr="009D3FC5" w:rsidRDefault="00D56155" w:rsidP="00D56155">
      <w:pPr>
        <w:autoSpaceDE w:val="0"/>
        <w:autoSpaceDN w:val="0"/>
        <w:adjustRightInd w:val="0"/>
        <w:rPr>
          <w:szCs w:val="22"/>
        </w:rPr>
      </w:pPr>
    </w:p>
    <w:p w14:paraId="6B661BF2"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koncentracijos pacientų, kurių </w:t>
      </w:r>
      <w:proofErr w:type="spellStart"/>
      <w:r w:rsidRPr="009D3FC5">
        <w:rPr>
          <w:szCs w:val="22"/>
        </w:rPr>
        <w:t>kreatinino</w:t>
      </w:r>
      <w:proofErr w:type="spellEnd"/>
      <w:r w:rsidRPr="009D3FC5">
        <w:rPr>
          <w:szCs w:val="22"/>
        </w:rPr>
        <w:t xml:space="preserve"> klirensas greitesnis kaip 10 ml/min., plazmoje nepakinta. </w:t>
      </w:r>
      <w:proofErr w:type="spellStart"/>
      <w:r w:rsidRPr="009D3FC5">
        <w:rPr>
          <w:szCs w:val="22"/>
        </w:rPr>
        <w:t>Losartano</w:t>
      </w:r>
      <w:proofErr w:type="spellEnd"/>
      <w:r w:rsidRPr="009D3FC5">
        <w:rPr>
          <w:szCs w:val="22"/>
        </w:rPr>
        <w:t xml:space="preserve"> AUC pacientų, kuriems atliekamos hemodializės, organizme yra maždaug 2 kartus didesnės, palyginti su pacientų, kurių inkstų funkcija normali.</w:t>
      </w:r>
    </w:p>
    <w:p w14:paraId="474B10A5" w14:textId="77777777" w:rsidR="00D56155" w:rsidRPr="009D3FC5" w:rsidRDefault="00D56155" w:rsidP="00D56155">
      <w:pPr>
        <w:autoSpaceDE w:val="0"/>
        <w:autoSpaceDN w:val="0"/>
        <w:adjustRightInd w:val="0"/>
        <w:rPr>
          <w:szCs w:val="22"/>
        </w:rPr>
      </w:pPr>
    </w:p>
    <w:p w14:paraId="25CA5BFD" w14:textId="77777777" w:rsidR="00D56155" w:rsidRPr="009D3FC5" w:rsidRDefault="00D56155" w:rsidP="00D56155">
      <w:pPr>
        <w:autoSpaceDE w:val="0"/>
        <w:autoSpaceDN w:val="0"/>
        <w:adjustRightInd w:val="0"/>
        <w:rPr>
          <w:szCs w:val="22"/>
        </w:rPr>
      </w:pPr>
      <w:r w:rsidRPr="009D3FC5">
        <w:rPr>
          <w:szCs w:val="22"/>
        </w:rPr>
        <w:t>Pacientų, kurių inkstų funkcija sutrikusi arba kuriems atliekama hemodializė, kraujo plazmoje aktyvaus metabolito koncentracija nekinta.</w:t>
      </w:r>
    </w:p>
    <w:p w14:paraId="5F37CEC7" w14:textId="77777777" w:rsidR="00D56155" w:rsidRPr="009D3FC5" w:rsidRDefault="00D56155" w:rsidP="00D56155">
      <w:pPr>
        <w:autoSpaceDE w:val="0"/>
        <w:autoSpaceDN w:val="0"/>
        <w:adjustRightInd w:val="0"/>
        <w:rPr>
          <w:szCs w:val="22"/>
        </w:rPr>
      </w:pPr>
    </w:p>
    <w:p w14:paraId="7B048846" w14:textId="77777777" w:rsidR="00D56155" w:rsidRPr="009D3FC5" w:rsidRDefault="00D56155" w:rsidP="00D56155">
      <w:pPr>
        <w:autoSpaceDE w:val="0"/>
        <w:autoSpaceDN w:val="0"/>
        <w:adjustRightInd w:val="0"/>
        <w:outlineLvl w:val="0"/>
        <w:rPr>
          <w:szCs w:val="22"/>
        </w:rPr>
      </w:pPr>
      <w:r w:rsidRPr="009D3FC5">
        <w:rPr>
          <w:szCs w:val="22"/>
        </w:rPr>
        <w:t xml:space="preserve">Nei </w:t>
      </w:r>
      <w:proofErr w:type="spellStart"/>
      <w:r w:rsidRPr="009D3FC5">
        <w:rPr>
          <w:szCs w:val="22"/>
        </w:rPr>
        <w:t>losartanas</w:t>
      </w:r>
      <w:proofErr w:type="spellEnd"/>
      <w:r w:rsidRPr="009D3FC5">
        <w:rPr>
          <w:szCs w:val="22"/>
        </w:rPr>
        <w:t>, nei jo veiklusis metabolitas nepasišalina iš organizmo hemodializės metu.</w:t>
      </w:r>
    </w:p>
    <w:p w14:paraId="77ECD96A" w14:textId="77777777" w:rsidR="00D56155" w:rsidRPr="009D3FC5" w:rsidRDefault="00D56155" w:rsidP="00D56155">
      <w:pPr>
        <w:autoSpaceDE w:val="0"/>
        <w:autoSpaceDN w:val="0"/>
        <w:adjustRightInd w:val="0"/>
        <w:rPr>
          <w:szCs w:val="22"/>
        </w:rPr>
      </w:pPr>
    </w:p>
    <w:p w14:paraId="545DBE9A" w14:textId="77777777" w:rsidR="00D56155" w:rsidRPr="009D3FC5" w:rsidRDefault="00D56155" w:rsidP="00D56155">
      <w:pPr>
        <w:autoSpaceDE w:val="0"/>
        <w:autoSpaceDN w:val="0"/>
        <w:adjustRightInd w:val="0"/>
        <w:outlineLvl w:val="0"/>
        <w:rPr>
          <w:szCs w:val="22"/>
          <w:u w:val="single"/>
        </w:rPr>
      </w:pPr>
      <w:proofErr w:type="spellStart"/>
      <w:r w:rsidRPr="009D3FC5">
        <w:rPr>
          <w:szCs w:val="22"/>
          <w:u w:val="single"/>
        </w:rPr>
        <w:t>Farmakokinetika</w:t>
      </w:r>
      <w:proofErr w:type="spellEnd"/>
      <w:r w:rsidRPr="009D3FC5">
        <w:rPr>
          <w:szCs w:val="22"/>
          <w:u w:val="single"/>
        </w:rPr>
        <w:t xml:space="preserve"> vaikų ir paauglių organizme</w:t>
      </w:r>
    </w:p>
    <w:p w14:paraId="2B6606F8" w14:textId="77777777" w:rsidR="00D56155" w:rsidRPr="009D3FC5" w:rsidRDefault="00D56155" w:rsidP="00D56155">
      <w:pPr>
        <w:autoSpaceDE w:val="0"/>
        <w:autoSpaceDN w:val="0"/>
        <w:adjustRightInd w:val="0"/>
        <w:rPr>
          <w:szCs w:val="22"/>
        </w:rPr>
      </w:pPr>
      <w:proofErr w:type="spellStart"/>
      <w:r w:rsidRPr="009D3FC5">
        <w:rPr>
          <w:szCs w:val="22"/>
        </w:rPr>
        <w:t>Losartano</w:t>
      </w:r>
      <w:proofErr w:type="spellEnd"/>
      <w:r w:rsidRPr="009D3FC5">
        <w:rPr>
          <w:szCs w:val="22"/>
        </w:rPr>
        <w:t xml:space="preserve"> </w:t>
      </w:r>
      <w:proofErr w:type="spellStart"/>
      <w:r w:rsidRPr="009D3FC5">
        <w:rPr>
          <w:szCs w:val="22"/>
        </w:rPr>
        <w:t>farmakokinetika</w:t>
      </w:r>
      <w:proofErr w:type="spellEnd"/>
      <w:r w:rsidRPr="009D3FC5">
        <w:rPr>
          <w:szCs w:val="22"/>
        </w:rPr>
        <w:t xml:space="preserve"> tirta 50 arterine hipertenzija sergančių, vyresnių negu mėnesio, bet jaunesnių negu 16 metų vaikų, kurie kartą per parą gėrė maždaug 0,54–0,77 mg/kg kūno svorio (vidutinė dozė) </w:t>
      </w:r>
      <w:proofErr w:type="spellStart"/>
      <w:r w:rsidRPr="009D3FC5">
        <w:rPr>
          <w:szCs w:val="22"/>
        </w:rPr>
        <w:t>losartano</w:t>
      </w:r>
      <w:proofErr w:type="spellEnd"/>
      <w:r w:rsidRPr="009D3FC5">
        <w:rPr>
          <w:szCs w:val="22"/>
        </w:rPr>
        <w:t xml:space="preserve"> dozę.</w:t>
      </w:r>
    </w:p>
    <w:p w14:paraId="04261697" w14:textId="77777777" w:rsidR="00D56155" w:rsidRPr="009D3FC5" w:rsidRDefault="00D56155" w:rsidP="00D56155">
      <w:pPr>
        <w:autoSpaceDE w:val="0"/>
        <w:autoSpaceDN w:val="0"/>
        <w:adjustRightInd w:val="0"/>
        <w:rPr>
          <w:szCs w:val="22"/>
        </w:rPr>
      </w:pPr>
      <w:r w:rsidRPr="009D3FC5">
        <w:rPr>
          <w:szCs w:val="22"/>
        </w:rPr>
        <w:t xml:space="preserve">Nustatyta, kad aktyvus </w:t>
      </w:r>
      <w:proofErr w:type="spellStart"/>
      <w:r w:rsidRPr="009D3FC5">
        <w:rPr>
          <w:szCs w:val="22"/>
        </w:rPr>
        <w:t>losartano</w:t>
      </w:r>
      <w:proofErr w:type="spellEnd"/>
      <w:r w:rsidRPr="009D3FC5">
        <w:rPr>
          <w:szCs w:val="22"/>
        </w:rPr>
        <w:t xml:space="preserve"> metabolitas formuojasi visų amžiaus grupių vaikų organizme.  Gauti rezultatai rodo, kad kūdikių, pradedančių vaikščioti, ikimokyklinio amžiaus bei mokyklinio amžiaus vaikų ir paauglių organizme per burną suvartoto </w:t>
      </w:r>
      <w:proofErr w:type="spellStart"/>
      <w:r w:rsidRPr="009D3FC5">
        <w:rPr>
          <w:szCs w:val="22"/>
        </w:rPr>
        <w:t>losartano</w:t>
      </w:r>
      <w:proofErr w:type="spellEnd"/>
      <w:r w:rsidRPr="009D3FC5">
        <w:rPr>
          <w:szCs w:val="22"/>
        </w:rPr>
        <w:t xml:space="preserve"> </w:t>
      </w:r>
      <w:proofErr w:type="spellStart"/>
      <w:r w:rsidRPr="009D3FC5">
        <w:rPr>
          <w:szCs w:val="22"/>
        </w:rPr>
        <w:t>farmakokinetikos</w:t>
      </w:r>
      <w:proofErr w:type="spellEnd"/>
      <w:r w:rsidRPr="009D3FC5">
        <w:rPr>
          <w:szCs w:val="22"/>
        </w:rPr>
        <w:t xml:space="preserve"> parametrai yra maždaug panašūs. Metabolito </w:t>
      </w:r>
      <w:proofErr w:type="spellStart"/>
      <w:r w:rsidRPr="009D3FC5">
        <w:rPr>
          <w:szCs w:val="22"/>
        </w:rPr>
        <w:t>farmakokinetikos</w:t>
      </w:r>
      <w:proofErr w:type="spellEnd"/>
      <w:r w:rsidRPr="009D3FC5">
        <w:rPr>
          <w:szCs w:val="22"/>
        </w:rPr>
        <w:t xml:space="preserve"> parametrai minėtųjų grupių tiriamųjų organizme skyrėsi labiau. Palyginus ikimokyklinio amžiaus vaikus ir paauglius, šis skirtumas buvo </w:t>
      </w:r>
      <w:proofErr w:type="spellStart"/>
      <w:r w:rsidRPr="009D3FC5">
        <w:rPr>
          <w:szCs w:val="22"/>
        </w:rPr>
        <w:t>statistiškai</w:t>
      </w:r>
      <w:proofErr w:type="spellEnd"/>
      <w:r w:rsidRPr="009D3FC5">
        <w:rPr>
          <w:szCs w:val="22"/>
        </w:rPr>
        <w:t xml:space="preserve"> reikšmingas.  Kūdikių ir (arba) pradedančių vaikščioti vaikų organizme ekspozicija buvo gana didelė.</w:t>
      </w:r>
    </w:p>
    <w:p w14:paraId="443D3EB3" w14:textId="77777777" w:rsidR="00D56155" w:rsidRPr="009D3FC5" w:rsidRDefault="00D56155" w:rsidP="000E5408">
      <w:pPr>
        <w:pStyle w:val="BTEMEASMCA"/>
      </w:pPr>
    </w:p>
    <w:p w14:paraId="7C9B3A6E" w14:textId="77777777" w:rsidR="00D56155" w:rsidRPr="009D3FC5" w:rsidRDefault="00D56155" w:rsidP="00D56155">
      <w:pPr>
        <w:pStyle w:val="PI-2EMEASMCA"/>
      </w:pPr>
      <w:bookmarkStart w:id="36" w:name="_Toc129243114"/>
      <w:bookmarkStart w:id="37" w:name="_Toc129243239"/>
      <w:r w:rsidRPr="009D3FC5">
        <w:t>5.3</w:t>
      </w:r>
      <w:r w:rsidRPr="009D3FC5">
        <w:tab/>
      </w:r>
      <w:proofErr w:type="spellStart"/>
      <w:r w:rsidRPr="009D3FC5">
        <w:t>Ikiklinikinių</w:t>
      </w:r>
      <w:proofErr w:type="spellEnd"/>
      <w:r w:rsidRPr="009D3FC5">
        <w:t xml:space="preserve"> saugumo tyrimų duomenys</w:t>
      </w:r>
      <w:bookmarkEnd w:id="36"/>
      <w:bookmarkEnd w:id="37"/>
    </w:p>
    <w:p w14:paraId="6A1D9342" w14:textId="77777777" w:rsidR="00D56155" w:rsidRPr="009D3FC5" w:rsidRDefault="00D56155" w:rsidP="000E5408">
      <w:pPr>
        <w:pStyle w:val="BTEMEASMCA"/>
      </w:pPr>
    </w:p>
    <w:p w14:paraId="0BA72A37" w14:textId="77777777" w:rsidR="00D56155" w:rsidRPr="009D3FC5" w:rsidRDefault="00D56155" w:rsidP="00D56155">
      <w:pPr>
        <w:autoSpaceDE w:val="0"/>
        <w:autoSpaceDN w:val="0"/>
        <w:adjustRightInd w:val="0"/>
        <w:rPr>
          <w:szCs w:val="22"/>
        </w:rPr>
      </w:pPr>
      <w:r w:rsidRPr="009D3FC5">
        <w:rPr>
          <w:szCs w:val="22"/>
        </w:rPr>
        <w:t xml:space="preserve">Įprastų farmakologinio saugumo, </w:t>
      </w:r>
      <w:proofErr w:type="spellStart"/>
      <w:r w:rsidRPr="009D3FC5">
        <w:rPr>
          <w:szCs w:val="22"/>
        </w:rPr>
        <w:t>genotoksiškumo</w:t>
      </w:r>
      <w:proofErr w:type="spellEnd"/>
      <w:r w:rsidRPr="009D3FC5">
        <w:rPr>
          <w:szCs w:val="22"/>
        </w:rPr>
        <w:t xml:space="preserve"> ir galimo </w:t>
      </w:r>
      <w:proofErr w:type="spellStart"/>
      <w:r w:rsidRPr="009D3FC5">
        <w:rPr>
          <w:szCs w:val="22"/>
        </w:rPr>
        <w:t>kancerogeniškumo</w:t>
      </w:r>
      <w:proofErr w:type="spellEnd"/>
      <w:r w:rsidRPr="009D3FC5">
        <w:rPr>
          <w:szCs w:val="22"/>
        </w:rPr>
        <w:t xml:space="preserve"> </w:t>
      </w:r>
      <w:proofErr w:type="spellStart"/>
      <w:r w:rsidRPr="009D3FC5">
        <w:rPr>
          <w:szCs w:val="22"/>
        </w:rPr>
        <w:t>ikiklinikinių</w:t>
      </w:r>
      <w:proofErr w:type="spellEnd"/>
      <w:r w:rsidRPr="009D3FC5">
        <w:rPr>
          <w:szCs w:val="22"/>
        </w:rPr>
        <w:t xml:space="preserve"> tyrimų duomenys specifinio pavojaus žmogui nerodo. Kartotinių dozių toksinio poveikio tyrimų duomenimis, </w:t>
      </w:r>
      <w:proofErr w:type="spellStart"/>
      <w:r w:rsidRPr="009D3FC5">
        <w:rPr>
          <w:szCs w:val="22"/>
        </w:rPr>
        <w:lastRenderedPageBreak/>
        <w:t>losartano</w:t>
      </w:r>
      <w:proofErr w:type="spellEnd"/>
      <w:r w:rsidRPr="009D3FC5">
        <w:rPr>
          <w:szCs w:val="22"/>
        </w:rPr>
        <w:t xml:space="preserve"> kalio druskos vartojimas skatino raudonųjų kraujo ląstelių rodmenų (eritrocitų kiekio, hemoglobino, </w:t>
      </w:r>
      <w:proofErr w:type="spellStart"/>
      <w:r w:rsidRPr="009D3FC5">
        <w:rPr>
          <w:szCs w:val="22"/>
        </w:rPr>
        <w:t>hematokrito</w:t>
      </w:r>
      <w:proofErr w:type="spellEnd"/>
      <w:r w:rsidRPr="009D3FC5">
        <w:rPr>
          <w:szCs w:val="22"/>
        </w:rPr>
        <w:t xml:space="preserve">) sumažėjimą, kraujo šlapalo azoto ir papildomą </w:t>
      </w:r>
      <w:proofErr w:type="spellStart"/>
      <w:r w:rsidRPr="009D3FC5">
        <w:rPr>
          <w:szCs w:val="22"/>
        </w:rPr>
        <w:t>kreatinino</w:t>
      </w:r>
      <w:proofErr w:type="spellEnd"/>
      <w:r w:rsidRPr="009D3FC5">
        <w:rPr>
          <w:szCs w:val="22"/>
        </w:rPr>
        <w:t xml:space="preserve"> koncentracijos serume padidėjimą, širdies svorio sumažėjimą (nesusijusį su histologiniais pokyčiais) ir virškinimo trakto pokyčius (gleivinės pažaidą, opas, </w:t>
      </w:r>
      <w:proofErr w:type="spellStart"/>
      <w:r w:rsidRPr="009D3FC5">
        <w:rPr>
          <w:szCs w:val="22"/>
        </w:rPr>
        <w:t>erozijas</w:t>
      </w:r>
      <w:proofErr w:type="spellEnd"/>
      <w:r w:rsidRPr="009D3FC5">
        <w:rPr>
          <w:szCs w:val="22"/>
        </w:rPr>
        <w:t xml:space="preserve">, kraujavimą). </w:t>
      </w:r>
      <w:proofErr w:type="spellStart"/>
      <w:r w:rsidRPr="009D3FC5">
        <w:rPr>
          <w:szCs w:val="22"/>
        </w:rPr>
        <w:t>Losartanas</w:t>
      </w:r>
      <w:proofErr w:type="spellEnd"/>
      <w:r w:rsidRPr="009D3FC5">
        <w:rPr>
          <w:szCs w:val="22"/>
        </w:rPr>
        <w:t xml:space="preserve">, kaip ir kitos </w:t>
      </w:r>
      <w:proofErr w:type="spellStart"/>
      <w:r w:rsidRPr="009D3FC5">
        <w:rPr>
          <w:szCs w:val="22"/>
        </w:rPr>
        <w:t>renino</w:t>
      </w:r>
      <w:proofErr w:type="spellEnd"/>
      <w:r w:rsidRPr="009D3FC5">
        <w:rPr>
          <w:szCs w:val="22"/>
        </w:rPr>
        <w:t xml:space="preserve"> ir </w:t>
      </w:r>
      <w:proofErr w:type="spellStart"/>
      <w:r w:rsidRPr="009D3FC5">
        <w:rPr>
          <w:szCs w:val="22"/>
        </w:rPr>
        <w:t>angiotenzino</w:t>
      </w:r>
      <w:proofErr w:type="spellEnd"/>
      <w:r w:rsidRPr="009D3FC5">
        <w:rPr>
          <w:szCs w:val="22"/>
        </w:rPr>
        <w:t xml:space="preserve"> sistemą tiesiogiai veikiančios medžiagos, sukėlė nepageidaujamą poveikį vėlyvajam vaisiaus vystymuisi, o tai lėmė vaisiaus žūtį ar apsigimimus.</w:t>
      </w:r>
    </w:p>
    <w:p w14:paraId="270B2E4A" w14:textId="77777777" w:rsidR="00D56155" w:rsidRPr="009D3FC5" w:rsidRDefault="00D56155" w:rsidP="000E5408">
      <w:pPr>
        <w:pStyle w:val="BTEMEASMCA"/>
      </w:pPr>
    </w:p>
    <w:p w14:paraId="72FB8A19" w14:textId="77777777" w:rsidR="00D56155" w:rsidRPr="009D3FC5" w:rsidRDefault="00D56155" w:rsidP="00FC7F24">
      <w:pPr>
        <w:pStyle w:val="BTEMEASMCA"/>
      </w:pPr>
    </w:p>
    <w:p w14:paraId="36EDCA48" w14:textId="77777777" w:rsidR="00D56155" w:rsidRPr="009D3FC5" w:rsidRDefault="00D56155" w:rsidP="00D56155">
      <w:pPr>
        <w:pStyle w:val="PI-1EMEASMCA"/>
      </w:pPr>
      <w:bookmarkStart w:id="38" w:name="_Toc129243115"/>
      <w:bookmarkStart w:id="39" w:name="_Toc129243240"/>
      <w:r w:rsidRPr="009D3FC5">
        <w:t>6.</w:t>
      </w:r>
      <w:r w:rsidRPr="009D3FC5">
        <w:tab/>
        <w:t>FARMACINĖ INFORMACIJA</w:t>
      </w:r>
      <w:bookmarkEnd w:id="38"/>
      <w:bookmarkEnd w:id="39"/>
    </w:p>
    <w:p w14:paraId="5B7606E5" w14:textId="77777777" w:rsidR="00D56155" w:rsidRPr="009D3FC5" w:rsidRDefault="00D56155" w:rsidP="000E5408">
      <w:pPr>
        <w:pStyle w:val="BTEMEASMCA"/>
      </w:pPr>
    </w:p>
    <w:p w14:paraId="59F357C1" w14:textId="77777777" w:rsidR="00D56155" w:rsidRPr="009D3FC5" w:rsidRDefault="00D56155" w:rsidP="00D56155">
      <w:pPr>
        <w:pStyle w:val="PI-2EMEASMCA"/>
      </w:pPr>
      <w:bookmarkStart w:id="40" w:name="_Toc129243116"/>
      <w:bookmarkStart w:id="41" w:name="_Toc129243241"/>
      <w:r w:rsidRPr="009D3FC5">
        <w:t>6.1</w:t>
      </w:r>
      <w:r w:rsidRPr="009D3FC5">
        <w:tab/>
        <w:t>Pagalbinių medžiagų sąrašas</w:t>
      </w:r>
      <w:bookmarkEnd w:id="40"/>
      <w:bookmarkEnd w:id="41"/>
    </w:p>
    <w:p w14:paraId="677A7BC6" w14:textId="77777777" w:rsidR="00D56155" w:rsidRPr="009D3FC5" w:rsidRDefault="00D56155" w:rsidP="00D56155">
      <w:pPr>
        <w:autoSpaceDE w:val="0"/>
        <w:autoSpaceDN w:val="0"/>
        <w:adjustRightInd w:val="0"/>
        <w:rPr>
          <w:szCs w:val="22"/>
        </w:rPr>
      </w:pPr>
    </w:p>
    <w:p w14:paraId="60EB5403" w14:textId="77777777" w:rsidR="00D56155" w:rsidRPr="009D3FC5" w:rsidRDefault="00D56155" w:rsidP="00D56155">
      <w:pPr>
        <w:autoSpaceDE w:val="0"/>
        <w:autoSpaceDN w:val="0"/>
        <w:adjustRightInd w:val="0"/>
        <w:rPr>
          <w:szCs w:val="22"/>
        </w:rPr>
      </w:pPr>
      <w:r w:rsidRPr="009D3FC5">
        <w:rPr>
          <w:szCs w:val="22"/>
        </w:rPr>
        <w:t>Kiekvienoje tabletėje yra šios pagalbinės medžiagos:</w:t>
      </w:r>
    </w:p>
    <w:p w14:paraId="3F02E54F" w14:textId="77777777" w:rsidR="00D56155" w:rsidRPr="009D3FC5" w:rsidRDefault="00D56155" w:rsidP="00D56155">
      <w:pPr>
        <w:autoSpaceDE w:val="0"/>
        <w:autoSpaceDN w:val="0"/>
        <w:adjustRightInd w:val="0"/>
        <w:rPr>
          <w:szCs w:val="22"/>
        </w:rPr>
      </w:pPr>
      <w:proofErr w:type="spellStart"/>
      <w:r w:rsidRPr="009D3FC5">
        <w:rPr>
          <w:color w:val="000000"/>
          <w:szCs w:val="22"/>
        </w:rPr>
        <w:t>Mikrokristalinė</w:t>
      </w:r>
      <w:proofErr w:type="spellEnd"/>
      <w:r w:rsidRPr="009D3FC5">
        <w:rPr>
          <w:color w:val="000000"/>
          <w:szCs w:val="22"/>
        </w:rPr>
        <w:t xml:space="preserve"> celiuliozė (E460)</w:t>
      </w:r>
    </w:p>
    <w:p w14:paraId="6D23E8F4" w14:textId="77777777" w:rsidR="00D56155" w:rsidRPr="009D3FC5" w:rsidRDefault="00D56155" w:rsidP="00D56155">
      <w:pPr>
        <w:autoSpaceDE w:val="0"/>
        <w:autoSpaceDN w:val="0"/>
        <w:adjustRightInd w:val="0"/>
        <w:rPr>
          <w:szCs w:val="22"/>
        </w:rPr>
      </w:pPr>
      <w:r w:rsidRPr="009D3FC5">
        <w:rPr>
          <w:szCs w:val="22"/>
        </w:rPr>
        <w:t xml:space="preserve">Laktozė </w:t>
      </w:r>
      <w:proofErr w:type="spellStart"/>
      <w:r w:rsidRPr="009D3FC5">
        <w:rPr>
          <w:szCs w:val="22"/>
        </w:rPr>
        <w:t>monohidratas</w:t>
      </w:r>
      <w:proofErr w:type="spellEnd"/>
    </w:p>
    <w:p w14:paraId="15ACD001" w14:textId="77777777" w:rsidR="00D56155" w:rsidRPr="009D3FC5" w:rsidRDefault="00D56155" w:rsidP="00D56155">
      <w:pPr>
        <w:autoSpaceDE w:val="0"/>
        <w:autoSpaceDN w:val="0"/>
        <w:adjustRightInd w:val="0"/>
        <w:rPr>
          <w:szCs w:val="22"/>
        </w:rPr>
      </w:pPr>
      <w:proofErr w:type="spellStart"/>
      <w:r w:rsidRPr="009D3FC5">
        <w:rPr>
          <w:color w:val="000000"/>
          <w:szCs w:val="22"/>
        </w:rPr>
        <w:t>Pregelifikuotas</w:t>
      </w:r>
      <w:proofErr w:type="spellEnd"/>
      <w:r w:rsidRPr="009D3FC5">
        <w:rPr>
          <w:color w:val="000000"/>
          <w:szCs w:val="22"/>
        </w:rPr>
        <w:t xml:space="preserve"> kukurūzų krakmolas</w:t>
      </w:r>
    </w:p>
    <w:p w14:paraId="21B4777A" w14:textId="77777777" w:rsidR="00D56155" w:rsidRPr="009D3FC5" w:rsidRDefault="00D56155" w:rsidP="00D56155">
      <w:pPr>
        <w:autoSpaceDE w:val="0"/>
        <w:autoSpaceDN w:val="0"/>
        <w:adjustRightInd w:val="0"/>
        <w:rPr>
          <w:szCs w:val="22"/>
        </w:rPr>
      </w:pPr>
      <w:r w:rsidRPr="009D3FC5">
        <w:rPr>
          <w:color w:val="000000"/>
          <w:szCs w:val="22"/>
        </w:rPr>
        <w:t xml:space="preserve">Magnio </w:t>
      </w:r>
      <w:proofErr w:type="spellStart"/>
      <w:r w:rsidRPr="009D3FC5">
        <w:rPr>
          <w:color w:val="000000"/>
          <w:szCs w:val="22"/>
        </w:rPr>
        <w:t>stearatas</w:t>
      </w:r>
      <w:proofErr w:type="spellEnd"/>
      <w:r w:rsidRPr="009D3FC5">
        <w:rPr>
          <w:color w:val="000000"/>
          <w:szCs w:val="22"/>
        </w:rPr>
        <w:t xml:space="preserve"> (E572)</w:t>
      </w:r>
    </w:p>
    <w:p w14:paraId="2358573E" w14:textId="77777777" w:rsidR="00D56155" w:rsidRPr="009D3FC5" w:rsidRDefault="00D56155" w:rsidP="00D56155">
      <w:pPr>
        <w:autoSpaceDE w:val="0"/>
        <w:autoSpaceDN w:val="0"/>
        <w:adjustRightInd w:val="0"/>
        <w:rPr>
          <w:szCs w:val="22"/>
        </w:rPr>
      </w:pPr>
      <w:proofErr w:type="spellStart"/>
      <w:r w:rsidRPr="009D3FC5">
        <w:rPr>
          <w:color w:val="000000"/>
          <w:szCs w:val="22"/>
        </w:rPr>
        <w:t>Hidroksipropilceliuliozė</w:t>
      </w:r>
      <w:proofErr w:type="spellEnd"/>
      <w:r w:rsidRPr="009D3FC5">
        <w:rPr>
          <w:color w:val="000000"/>
          <w:szCs w:val="22"/>
        </w:rPr>
        <w:t xml:space="preserve"> (E463)</w:t>
      </w:r>
    </w:p>
    <w:p w14:paraId="0F17A9C9" w14:textId="77777777" w:rsidR="00D56155" w:rsidRPr="009D3FC5" w:rsidRDefault="00D56155" w:rsidP="00D56155">
      <w:pPr>
        <w:autoSpaceDE w:val="0"/>
        <w:autoSpaceDN w:val="0"/>
        <w:adjustRightInd w:val="0"/>
        <w:rPr>
          <w:szCs w:val="22"/>
        </w:rPr>
      </w:pPr>
      <w:proofErr w:type="spellStart"/>
      <w:r w:rsidRPr="009D3FC5">
        <w:rPr>
          <w:color w:val="000000"/>
          <w:szCs w:val="22"/>
        </w:rPr>
        <w:t>Hipromeliozė</w:t>
      </w:r>
      <w:proofErr w:type="spellEnd"/>
      <w:r w:rsidRPr="009D3FC5">
        <w:rPr>
          <w:color w:val="000000"/>
          <w:szCs w:val="22"/>
        </w:rPr>
        <w:t xml:space="preserve"> (E464)</w:t>
      </w:r>
    </w:p>
    <w:p w14:paraId="19D949B5" w14:textId="77777777" w:rsidR="00D56155" w:rsidRPr="009D3FC5" w:rsidRDefault="00D56155" w:rsidP="00D56155">
      <w:pPr>
        <w:autoSpaceDE w:val="0"/>
        <w:autoSpaceDN w:val="0"/>
        <w:adjustRightInd w:val="0"/>
        <w:rPr>
          <w:szCs w:val="22"/>
        </w:rPr>
      </w:pPr>
    </w:p>
    <w:p w14:paraId="3FED5562" w14:textId="77777777" w:rsidR="00D56155" w:rsidRPr="009D3FC5" w:rsidRDefault="00D56155" w:rsidP="00D56155">
      <w:pPr>
        <w:autoSpaceDE w:val="0"/>
        <w:autoSpaceDN w:val="0"/>
        <w:adjustRightInd w:val="0"/>
        <w:rPr>
          <w:szCs w:val="22"/>
        </w:rPr>
      </w:pPr>
      <w:proofErr w:type="spellStart"/>
      <w:r w:rsidRPr="009D3FC5">
        <w:rPr>
          <w:color w:val="000000"/>
          <w:szCs w:val="22"/>
        </w:rPr>
        <w:t>Tarnasol</w:t>
      </w:r>
      <w:proofErr w:type="spellEnd"/>
      <w:r w:rsidRPr="009D3FC5">
        <w:rPr>
          <w:color w:val="000000"/>
          <w:szCs w:val="22"/>
        </w:rPr>
        <w:t xml:space="preserve"> 12,5 mg, 50 mg ir 100 mg tabletėse kalio atitinkamai yra</w:t>
      </w:r>
      <w:r w:rsidRPr="009D3FC5">
        <w:rPr>
          <w:szCs w:val="22"/>
        </w:rPr>
        <w:t xml:space="preserve"> </w:t>
      </w:r>
      <w:r w:rsidRPr="009D3FC5">
        <w:rPr>
          <w:color w:val="000000"/>
          <w:szCs w:val="22"/>
        </w:rPr>
        <w:t>1,06 mg (0,027 </w:t>
      </w:r>
      <w:proofErr w:type="spellStart"/>
      <w:r w:rsidRPr="009D3FC5">
        <w:rPr>
          <w:color w:val="000000"/>
          <w:szCs w:val="22"/>
        </w:rPr>
        <w:t>mEq</w:t>
      </w:r>
      <w:proofErr w:type="spellEnd"/>
      <w:r w:rsidRPr="009D3FC5">
        <w:rPr>
          <w:color w:val="000000"/>
          <w:szCs w:val="22"/>
        </w:rPr>
        <w:t>), 4,24 mg (0,108 </w:t>
      </w:r>
      <w:proofErr w:type="spellStart"/>
      <w:r w:rsidRPr="009D3FC5">
        <w:rPr>
          <w:color w:val="000000"/>
          <w:szCs w:val="22"/>
        </w:rPr>
        <w:t>mEq</w:t>
      </w:r>
      <w:proofErr w:type="spellEnd"/>
      <w:r w:rsidRPr="009D3FC5">
        <w:rPr>
          <w:color w:val="000000"/>
          <w:szCs w:val="22"/>
        </w:rPr>
        <w:t>) ir 8,48 mg (0,216 </w:t>
      </w:r>
      <w:proofErr w:type="spellStart"/>
      <w:r w:rsidRPr="009D3FC5">
        <w:rPr>
          <w:color w:val="000000"/>
          <w:szCs w:val="22"/>
        </w:rPr>
        <w:t>mEq</w:t>
      </w:r>
      <w:proofErr w:type="spellEnd"/>
      <w:r w:rsidRPr="009D3FC5">
        <w:rPr>
          <w:color w:val="000000"/>
          <w:szCs w:val="22"/>
        </w:rPr>
        <w:t>).</w:t>
      </w:r>
    </w:p>
    <w:p w14:paraId="0EF16606" w14:textId="77777777" w:rsidR="00D56155" w:rsidRPr="009D3FC5" w:rsidRDefault="00D56155" w:rsidP="00D56155">
      <w:pPr>
        <w:autoSpaceDE w:val="0"/>
        <w:autoSpaceDN w:val="0"/>
        <w:adjustRightInd w:val="0"/>
        <w:rPr>
          <w:szCs w:val="22"/>
        </w:rPr>
      </w:pPr>
    </w:p>
    <w:p w14:paraId="5DE3AA5A" w14:textId="77777777" w:rsidR="00D56155" w:rsidRPr="009D3FC5" w:rsidRDefault="00D56155" w:rsidP="00D56155">
      <w:pPr>
        <w:ind w:left="17"/>
        <w:rPr>
          <w:szCs w:val="22"/>
        </w:rPr>
      </w:pPr>
      <w:proofErr w:type="spellStart"/>
      <w:r w:rsidRPr="009D3FC5">
        <w:rPr>
          <w:color w:val="000000"/>
          <w:szCs w:val="22"/>
        </w:rPr>
        <w:t>Tarnasol</w:t>
      </w:r>
      <w:proofErr w:type="spellEnd"/>
      <w:r w:rsidRPr="009D3FC5">
        <w:rPr>
          <w:color w:val="000000"/>
          <w:szCs w:val="22"/>
        </w:rPr>
        <w:t xml:space="preserve"> 12,5 mg tabletėse taip pat yra titano dioksido (E171) ir mėlynojo </w:t>
      </w:r>
      <w:proofErr w:type="spellStart"/>
      <w:r w:rsidRPr="009D3FC5">
        <w:rPr>
          <w:color w:val="000000"/>
          <w:szCs w:val="22"/>
        </w:rPr>
        <w:t>kraplako</w:t>
      </w:r>
      <w:proofErr w:type="spellEnd"/>
      <w:r w:rsidRPr="009D3FC5">
        <w:rPr>
          <w:color w:val="000000"/>
          <w:szCs w:val="22"/>
        </w:rPr>
        <w:t xml:space="preserve"> (briliantinio mėlynojo FCF) (E133). </w:t>
      </w:r>
    </w:p>
    <w:p w14:paraId="020B250D" w14:textId="77777777" w:rsidR="00D56155" w:rsidRPr="009D3FC5" w:rsidRDefault="00D56155" w:rsidP="00D56155">
      <w:pPr>
        <w:autoSpaceDE w:val="0"/>
        <w:autoSpaceDN w:val="0"/>
        <w:adjustRightInd w:val="0"/>
        <w:rPr>
          <w:color w:val="000000"/>
          <w:szCs w:val="22"/>
          <w:highlight w:val="yellow"/>
        </w:rPr>
      </w:pPr>
    </w:p>
    <w:p w14:paraId="00991BD9" w14:textId="77777777" w:rsidR="00D56155" w:rsidRPr="009D3FC5" w:rsidRDefault="00D56155" w:rsidP="00D56155">
      <w:pPr>
        <w:autoSpaceDE w:val="0"/>
        <w:autoSpaceDN w:val="0"/>
        <w:adjustRightInd w:val="0"/>
        <w:rPr>
          <w:color w:val="000000"/>
          <w:szCs w:val="22"/>
        </w:rPr>
      </w:pPr>
      <w:proofErr w:type="spellStart"/>
      <w:r w:rsidRPr="009D3FC5">
        <w:rPr>
          <w:color w:val="000000"/>
          <w:szCs w:val="22"/>
        </w:rPr>
        <w:t>Tarnasol</w:t>
      </w:r>
      <w:proofErr w:type="spellEnd"/>
      <w:r w:rsidRPr="009D3FC5">
        <w:rPr>
          <w:color w:val="000000"/>
          <w:szCs w:val="22"/>
        </w:rPr>
        <w:t xml:space="preserve"> 50 mg tabletėse taip pat yra titano dioksido (E171).</w:t>
      </w:r>
    </w:p>
    <w:p w14:paraId="0CCE0930" w14:textId="77777777" w:rsidR="00D56155" w:rsidRPr="009D3FC5" w:rsidRDefault="00D56155" w:rsidP="00D56155">
      <w:pPr>
        <w:autoSpaceDE w:val="0"/>
        <w:autoSpaceDN w:val="0"/>
        <w:adjustRightInd w:val="0"/>
        <w:rPr>
          <w:color w:val="000000"/>
          <w:szCs w:val="22"/>
        </w:rPr>
      </w:pPr>
    </w:p>
    <w:p w14:paraId="57432722" w14:textId="77777777" w:rsidR="00D56155" w:rsidRPr="009D3FC5" w:rsidRDefault="00D56155" w:rsidP="00D56155">
      <w:pPr>
        <w:autoSpaceDE w:val="0"/>
        <w:autoSpaceDN w:val="0"/>
        <w:adjustRightInd w:val="0"/>
        <w:rPr>
          <w:color w:val="000000"/>
          <w:szCs w:val="22"/>
        </w:rPr>
      </w:pPr>
      <w:proofErr w:type="spellStart"/>
      <w:r w:rsidRPr="009D3FC5">
        <w:rPr>
          <w:color w:val="000000"/>
          <w:szCs w:val="22"/>
        </w:rPr>
        <w:t>Tarnasol</w:t>
      </w:r>
      <w:proofErr w:type="spellEnd"/>
      <w:r w:rsidRPr="009D3FC5">
        <w:rPr>
          <w:color w:val="000000"/>
          <w:szCs w:val="22"/>
        </w:rPr>
        <w:t xml:space="preserve"> 100 mg tabletėse taip pat yra titano dioksido (E171).</w:t>
      </w:r>
    </w:p>
    <w:p w14:paraId="464132FA" w14:textId="77777777" w:rsidR="00D56155" w:rsidRPr="009D3FC5" w:rsidRDefault="00D56155" w:rsidP="000E5408">
      <w:pPr>
        <w:pStyle w:val="BTEMEASMCA"/>
      </w:pPr>
    </w:p>
    <w:p w14:paraId="4E4D74E4" w14:textId="77777777" w:rsidR="00D56155" w:rsidRPr="009D3FC5" w:rsidRDefault="00D56155" w:rsidP="00D56155">
      <w:pPr>
        <w:pStyle w:val="PI-2EMEASMCA"/>
      </w:pPr>
      <w:bookmarkStart w:id="42" w:name="_Toc129243117"/>
      <w:bookmarkStart w:id="43" w:name="_Toc129243242"/>
      <w:r w:rsidRPr="009D3FC5">
        <w:t>6.2</w:t>
      </w:r>
      <w:r w:rsidRPr="009D3FC5">
        <w:tab/>
        <w:t>Nesuderinamumas</w:t>
      </w:r>
      <w:bookmarkEnd w:id="42"/>
      <w:bookmarkEnd w:id="43"/>
    </w:p>
    <w:p w14:paraId="0C8A2107" w14:textId="77777777" w:rsidR="00D56155" w:rsidRPr="009D3FC5" w:rsidRDefault="00D56155" w:rsidP="000E5408">
      <w:pPr>
        <w:pStyle w:val="BTEMEASMCA"/>
      </w:pPr>
    </w:p>
    <w:p w14:paraId="2A21C6FC" w14:textId="77777777" w:rsidR="00D56155" w:rsidRPr="009D3FC5" w:rsidRDefault="00D56155" w:rsidP="00D56155">
      <w:pPr>
        <w:autoSpaceDE w:val="0"/>
        <w:autoSpaceDN w:val="0"/>
        <w:adjustRightInd w:val="0"/>
        <w:outlineLvl w:val="0"/>
        <w:rPr>
          <w:szCs w:val="22"/>
        </w:rPr>
      </w:pPr>
      <w:r w:rsidRPr="009D3FC5">
        <w:rPr>
          <w:szCs w:val="22"/>
        </w:rPr>
        <w:t>Duomenys nebūtini.</w:t>
      </w:r>
    </w:p>
    <w:p w14:paraId="6CDB8949" w14:textId="77777777" w:rsidR="00D56155" w:rsidRPr="009D3FC5" w:rsidRDefault="00D56155" w:rsidP="000E5408">
      <w:pPr>
        <w:pStyle w:val="BTEMEASMCA"/>
      </w:pPr>
    </w:p>
    <w:p w14:paraId="3D2EAA42" w14:textId="77777777" w:rsidR="00D56155" w:rsidRPr="009D3FC5" w:rsidRDefault="00D56155" w:rsidP="00D56155">
      <w:pPr>
        <w:pStyle w:val="PI-2EMEASMCA"/>
      </w:pPr>
      <w:bookmarkStart w:id="44" w:name="_Toc129243118"/>
      <w:bookmarkStart w:id="45" w:name="_Toc129243243"/>
      <w:r w:rsidRPr="009D3FC5">
        <w:t>6.3</w:t>
      </w:r>
      <w:r w:rsidRPr="009D3FC5">
        <w:tab/>
        <w:t>Tinkamumo laikas</w:t>
      </w:r>
      <w:bookmarkEnd w:id="44"/>
      <w:bookmarkEnd w:id="45"/>
    </w:p>
    <w:p w14:paraId="42467FD1" w14:textId="77777777" w:rsidR="00D56155" w:rsidRPr="009D3FC5" w:rsidRDefault="00D56155" w:rsidP="000E5408">
      <w:pPr>
        <w:pStyle w:val="BTEMEASMCA"/>
      </w:pPr>
    </w:p>
    <w:p w14:paraId="25A24699" w14:textId="77777777" w:rsidR="00D56155" w:rsidRPr="009D3FC5" w:rsidRDefault="00D56155" w:rsidP="00D56155">
      <w:pPr>
        <w:ind w:left="17"/>
        <w:rPr>
          <w:szCs w:val="22"/>
        </w:rPr>
      </w:pPr>
      <w:bookmarkStart w:id="46" w:name="STORAGE"/>
      <w:r w:rsidRPr="009D3FC5">
        <w:rPr>
          <w:color w:val="000000"/>
          <w:szCs w:val="22"/>
        </w:rPr>
        <w:t>12,5 mg: 18 mėnesių</w:t>
      </w:r>
    </w:p>
    <w:bookmarkEnd w:id="46"/>
    <w:p w14:paraId="5D7B34F8" w14:textId="77777777" w:rsidR="00D56155" w:rsidRPr="009D3FC5" w:rsidRDefault="00D56155" w:rsidP="00D56155">
      <w:pPr>
        <w:ind w:left="17"/>
        <w:rPr>
          <w:szCs w:val="22"/>
        </w:rPr>
      </w:pPr>
      <w:r w:rsidRPr="009D3FC5">
        <w:rPr>
          <w:color w:val="000000"/>
          <w:szCs w:val="22"/>
        </w:rPr>
        <w:t>50/100 mg: 3 metai</w:t>
      </w:r>
    </w:p>
    <w:p w14:paraId="5AAC02AE" w14:textId="77777777" w:rsidR="00D56155" w:rsidRPr="009D3FC5" w:rsidRDefault="00D56155" w:rsidP="000E5408">
      <w:pPr>
        <w:pStyle w:val="BTEMEASMCA"/>
      </w:pPr>
    </w:p>
    <w:p w14:paraId="13EFBF54" w14:textId="77777777" w:rsidR="00D56155" w:rsidRPr="009D3FC5" w:rsidRDefault="00D56155" w:rsidP="00D56155">
      <w:pPr>
        <w:pStyle w:val="PI-2EMEASMCA"/>
      </w:pPr>
      <w:bookmarkStart w:id="47" w:name="_Toc129243119"/>
      <w:bookmarkStart w:id="48" w:name="_Toc129243244"/>
      <w:r w:rsidRPr="009D3FC5">
        <w:t>6.4</w:t>
      </w:r>
      <w:r w:rsidRPr="009D3FC5">
        <w:tab/>
        <w:t>Specialios laikymo sąlygos</w:t>
      </w:r>
      <w:bookmarkEnd w:id="47"/>
      <w:bookmarkEnd w:id="48"/>
    </w:p>
    <w:p w14:paraId="6F8BC57E" w14:textId="77777777" w:rsidR="00D56155" w:rsidRPr="009D3FC5" w:rsidRDefault="00D56155" w:rsidP="000E5408">
      <w:pPr>
        <w:pStyle w:val="BTEMEASMCA"/>
      </w:pPr>
    </w:p>
    <w:p w14:paraId="602453A7" w14:textId="77777777" w:rsidR="00D56155" w:rsidRPr="009D3FC5" w:rsidRDefault="00D56155" w:rsidP="00D56155">
      <w:pPr>
        <w:autoSpaceDE w:val="0"/>
        <w:autoSpaceDN w:val="0"/>
        <w:adjustRightInd w:val="0"/>
        <w:outlineLvl w:val="0"/>
        <w:rPr>
          <w:szCs w:val="22"/>
        </w:rPr>
      </w:pPr>
      <w:r w:rsidRPr="009D3FC5">
        <w:rPr>
          <w:szCs w:val="22"/>
        </w:rPr>
        <w:t>Šiam vaistiniam preparatai specialių laikymo sąlygų nereikia.</w:t>
      </w:r>
    </w:p>
    <w:p w14:paraId="6CAA289F" w14:textId="77777777" w:rsidR="00D56155" w:rsidRPr="009D3FC5" w:rsidRDefault="00D56155" w:rsidP="000E5408">
      <w:pPr>
        <w:pStyle w:val="BTEMEASMCA"/>
      </w:pPr>
    </w:p>
    <w:p w14:paraId="56E55EBC" w14:textId="77777777" w:rsidR="00D56155" w:rsidRPr="009D3FC5" w:rsidRDefault="00D56155" w:rsidP="00D56155">
      <w:pPr>
        <w:pStyle w:val="PI-2EMEASMCA"/>
      </w:pPr>
      <w:bookmarkStart w:id="49" w:name="_Toc129243120"/>
      <w:bookmarkStart w:id="50" w:name="_Toc129243245"/>
      <w:r w:rsidRPr="009D3FC5">
        <w:t>6.5</w:t>
      </w:r>
      <w:r w:rsidRPr="009D3FC5">
        <w:tab/>
        <w:t>Pakuotė ir jos turinys</w:t>
      </w:r>
      <w:bookmarkEnd w:id="49"/>
      <w:bookmarkEnd w:id="50"/>
    </w:p>
    <w:p w14:paraId="38703F9E" w14:textId="77777777" w:rsidR="00D56155" w:rsidRPr="009D3FC5" w:rsidRDefault="00D56155" w:rsidP="000E5408">
      <w:pPr>
        <w:pStyle w:val="BTEMEASMCA"/>
      </w:pPr>
    </w:p>
    <w:p w14:paraId="45456AC3" w14:textId="77777777" w:rsidR="00D56155" w:rsidRPr="009D3FC5" w:rsidRDefault="00D56155" w:rsidP="00D56155">
      <w:pPr>
        <w:autoSpaceDE w:val="0"/>
        <w:autoSpaceDN w:val="0"/>
        <w:adjustRightInd w:val="0"/>
        <w:rPr>
          <w:szCs w:val="22"/>
        </w:rPr>
      </w:pPr>
      <w:proofErr w:type="spellStart"/>
      <w:r w:rsidRPr="009D3FC5">
        <w:rPr>
          <w:color w:val="000000"/>
          <w:szCs w:val="22"/>
        </w:rPr>
        <w:t>Tarnasol</w:t>
      </w:r>
      <w:proofErr w:type="spellEnd"/>
      <w:r w:rsidRPr="009D3FC5">
        <w:rPr>
          <w:color w:val="000000"/>
          <w:szCs w:val="22"/>
        </w:rPr>
        <w:t xml:space="preserve"> 12,5 mg – PVC/PE/PVDC lizdinės plokštelės dengtos aliuminio folija po 7, 10, 14, 15, 21, 28, 50, 56, 98, 100, 210 ar 280 tablečių pakuotėje. </w:t>
      </w:r>
    </w:p>
    <w:p w14:paraId="131D96EE" w14:textId="77777777" w:rsidR="00D56155" w:rsidRPr="009D3FC5" w:rsidRDefault="00D56155" w:rsidP="00D56155">
      <w:pPr>
        <w:autoSpaceDE w:val="0"/>
        <w:autoSpaceDN w:val="0"/>
        <w:adjustRightInd w:val="0"/>
        <w:rPr>
          <w:color w:val="000000"/>
          <w:szCs w:val="22"/>
        </w:rPr>
      </w:pPr>
    </w:p>
    <w:p w14:paraId="7133E500" w14:textId="77777777" w:rsidR="00D56155" w:rsidRPr="009D3FC5" w:rsidRDefault="00D56155" w:rsidP="00D56155">
      <w:pPr>
        <w:autoSpaceDE w:val="0"/>
        <w:autoSpaceDN w:val="0"/>
        <w:adjustRightInd w:val="0"/>
        <w:rPr>
          <w:szCs w:val="22"/>
        </w:rPr>
      </w:pPr>
      <w:proofErr w:type="spellStart"/>
      <w:r w:rsidRPr="009D3FC5">
        <w:rPr>
          <w:color w:val="000000"/>
          <w:szCs w:val="22"/>
        </w:rPr>
        <w:t>Tarnasol</w:t>
      </w:r>
      <w:proofErr w:type="spellEnd"/>
      <w:r w:rsidRPr="009D3FC5">
        <w:rPr>
          <w:color w:val="000000"/>
          <w:szCs w:val="22"/>
        </w:rPr>
        <w:t xml:space="preserve"> 50 mg – PVC/PE/PVDC lizdinės plokštelės dengtos aliuminio folija po 7, 10, 14, 15, 21, 28, 50, 56, 98, 100, 210 ar 280 tablečių pakuotėje. </w:t>
      </w:r>
    </w:p>
    <w:p w14:paraId="6EE52835" w14:textId="77777777" w:rsidR="00D56155" w:rsidRPr="009D3FC5" w:rsidRDefault="00D56155" w:rsidP="00D56155">
      <w:pPr>
        <w:autoSpaceDE w:val="0"/>
        <w:autoSpaceDN w:val="0"/>
        <w:adjustRightInd w:val="0"/>
        <w:rPr>
          <w:color w:val="000000"/>
          <w:szCs w:val="22"/>
        </w:rPr>
      </w:pPr>
    </w:p>
    <w:p w14:paraId="68447928" w14:textId="77777777" w:rsidR="00D56155" w:rsidRPr="009D3FC5" w:rsidRDefault="00D56155" w:rsidP="00D56155">
      <w:pPr>
        <w:autoSpaceDE w:val="0"/>
        <w:autoSpaceDN w:val="0"/>
        <w:adjustRightInd w:val="0"/>
        <w:rPr>
          <w:szCs w:val="22"/>
        </w:rPr>
      </w:pPr>
      <w:proofErr w:type="spellStart"/>
      <w:r w:rsidRPr="009D3FC5">
        <w:rPr>
          <w:color w:val="000000"/>
          <w:szCs w:val="22"/>
        </w:rPr>
        <w:t>Tarnasol</w:t>
      </w:r>
      <w:proofErr w:type="spellEnd"/>
      <w:r w:rsidRPr="009D3FC5">
        <w:rPr>
          <w:color w:val="000000"/>
          <w:szCs w:val="22"/>
        </w:rPr>
        <w:t xml:space="preserve"> 100 mg – PVC/PE/PVDC lizdinės plokštelės dengtos aliuminio folija po 7, 10, 14, 15, 21, 28, 30, 50, 56, 98, 100, 210 ar 280 tablečių pakuotėje. </w:t>
      </w:r>
    </w:p>
    <w:p w14:paraId="25E8CFC5" w14:textId="77777777" w:rsidR="00D56155" w:rsidRPr="009D3FC5" w:rsidRDefault="00D56155" w:rsidP="00D56155">
      <w:pPr>
        <w:ind w:left="17"/>
        <w:rPr>
          <w:color w:val="000000"/>
          <w:szCs w:val="22"/>
        </w:rPr>
      </w:pPr>
    </w:p>
    <w:p w14:paraId="6F77830B" w14:textId="77777777" w:rsidR="00D56155" w:rsidRPr="009D3FC5" w:rsidRDefault="00D56155" w:rsidP="00D56155">
      <w:pPr>
        <w:ind w:left="17"/>
        <w:outlineLvl w:val="0"/>
        <w:rPr>
          <w:color w:val="000000"/>
          <w:szCs w:val="22"/>
        </w:rPr>
      </w:pPr>
      <w:r w:rsidRPr="009D3FC5">
        <w:rPr>
          <w:szCs w:val="22"/>
        </w:rPr>
        <w:t>Gali būti tiekiamos ne visų dydžių pakuotės</w:t>
      </w:r>
      <w:r w:rsidRPr="009D3FC5">
        <w:rPr>
          <w:color w:val="000000"/>
          <w:szCs w:val="22"/>
        </w:rPr>
        <w:t>.</w:t>
      </w:r>
    </w:p>
    <w:p w14:paraId="56EB2BF7" w14:textId="77777777" w:rsidR="00D56155" w:rsidRPr="009D3FC5" w:rsidRDefault="00D56155" w:rsidP="000E5408">
      <w:pPr>
        <w:pStyle w:val="BTEMEASMCA"/>
      </w:pPr>
    </w:p>
    <w:p w14:paraId="17027D06" w14:textId="77777777" w:rsidR="00D56155" w:rsidRPr="009D3FC5" w:rsidRDefault="00D56155" w:rsidP="00D56155">
      <w:pPr>
        <w:pStyle w:val="PI-2EMEASMCA"/>
      </w:pPr>
      <w:bookmarkStart w:id="51" w:name="_Toc129243121"/>
      <w:bookmarkStart w:id="52" w:name="_Toc129243246"/>
      <w:r w:rsidRPr="009D3FC5">
        <w:lastRenderedPageBreak/>
        <w:t>6.6</w:t>
      </w:r>
      <w:r w:rsidRPr="009D3FC5">
        <w:tab/>
        <w:t>Specialūs reikalavimai atliekoms tvarkyti ir vaistiniam preparatui ruošti</w:t>
      </w:r>
      <w:bookmarkEnd w:id="51"/>
      <w:bookmarkEnd w:id="52"/>
    </w:p>
    <w:p w14:paraId="5582FDEF" w14:textId="77777777" w:rsidR="00D56155" w:rsidRPr="009D3FC5" w:rsidRDefault="00D56155" w:rsidP="000E5408">
      <w:pPr>
        <w:pStyle w:val="BTEMEASMCA"/>
      </w:pPr>
    </w:p>
    <w:p w14:paraId="1D54A0DA" w14:textId="77777777" w:rsidR="00D56155" w:rsidRPr="009D3FC5" w:rsidRDefault="00D56155" w:rsidP="00D56155">
      <w:pPr>
        <w:ind w:left="17"/>
        <w:outlineLvl w:val="0"/>
        <w:rPr>
          <w:szCs w:val="22"/>
          <w:lang w:val="es-ES"/>
        </w:rPr>
      </w:pPr>
      <w:r w:rsidRPr="009D3FC5">
        <w:rPr>
          <w:szCs w:val="22"/>
        </w:rPr>
        <w:t>Specialių reikalavimų nėra</w:t>
      </w:r>
      <w:r w:rsidRPr="009D3FC5">
        <w:rPr>
          <w:szCs w:val="22"/>
          <w:lang w:val="es-ES"/>
        </w:rPr>
        <w:t>.</w:t>
      </w:r>
    </w:p>
    <w:p w14:paraId="52AB9BAB" w14:textId="77777777" w:rsidR="00D56155" w:rsidRPr="009D3FC5" w:rsidRDefault="00D56155" w:rsidP="000E5408">
      <w:pPr>
        <w:pStyle w:val="BTEMEASMCA"/>
      </w:pPr>
    </w:p>
    <w:p w14:paraId="1C7FCC1C" w14:textId="77777777" w:rsidR="00D56155" w:rsidRPr="009D3FC5" w:rsidRDefault="00D56155" w:rsidP="00FC7F24">
      <w:pPr>
        <w:pStyle w:val="BTEMEASMCA"/>
      </w:pPr>
    </w:p>
    <w:p w14:paraId="6DC6119B" w14:textId="77777777" w:rsidR="00D56155" w:rsidRPr="009D3FC5" w:rsidRDefault="00D56155" w:rsidP="00D56155">
      <w:pPr>
        <w:pStyle w:val="PI-1EMEASMCA"/>
      </w:pPr>
      <w:bookmarkStart w:id="53" w:name="_Toc129243122"/>
      <w:bookmarkStart w:id="54" w:name="_Toc129243247"/>
      <w:r w:rsidRPr="009D3FC5">
        <w:t>7.</w:t>
      </w:r>
      <w:r w:rsidRPr="009D3FC5">
        <w:tab/>
        <w:t>RINKODAROS TEISĖS TURĖTOJAS</w:t>
      </w:r>
      <w:bookmarkEnd w:id="53"/>
      <w:bookmarkEnd w:id="54"/>
    </w:p>
    <w:p w14:paraId="629E536E" w14:textId="77777777" w:rsidR="00D56155" w:rsidRPr="009D3FC5" w:rsidRDefault="00D56155" w:rsidP="000E5408">
      <w:pPr>
        <w:pStyle w:val="BTEMEASMCA"/>
      </w:pPr>
    </w:p>
    <w:p w14:paraId="6EF380FE" w14:textId="77777777" w:rsidR="00D56155" w:rsidRPr="009D3FC5" w:rsidRDefault="00D56155" w:rsidP="00FC7F24">
      <w:pPr>
        <w:pStyle w:val="BTEMEASMCA"/>
      </w:pPr>
      <w:r w:rsidRPr="009D3FC5">
        <w:t>Septinta S.P.R.L.</w:t>
      </w:r>
    </w:p>
    <w:p w14:paraId="0EA88EE8" w14:textId="77777777" w:rsidR="00D56155" w:rsidRPr="009D3FC5" w:rsidRDefault="00D56155" w:rsidP="00D56155">
      <w:pPr>
        <w:tabs>
          <w:tab w:val="left" w:pos="567"/>
        </w:tabs>
        <w:autoSpaceDE w:val="0"/>
        <w:autoSpaceDN w:val="0"/>
        <w:adjustRightInd w:val="0"/>
        <w:rPr>
          <w:szCs w:val="22"/>
        </w:rPr>
      </w:pPr>
      <w:proofErr w:type="spellStart"/>
      <w:r w:rsidRPr="009D3FC5">
        <w:rPr>
          <w:szCs w:val="22"/>
        </w:rPr>
        <w:t>Rue</w:t>
      </w:r>
      <w:proofErr w:type="spellEnd"/>
      <w:r w:rsidRPr="009D3FC5">
        <w:rPr>
          <w:szCs w:val="22"/>
        </w:rPr>
        <w:t xml:space="preserve"> </w:t>
      </w:r>
      <w:proofErr w:type="spellStart"/>
      <w:r w:rsidRPr="009D3FC5">
        <w:rPr>
          <w:szCs w:val="22"/>
        </w:rPr>
        <w:t>Bon</w:t>
      </w:r>
      <w:proofErr w:type="spellEnd"/>
      <w:r w:rsidRPr="009D3FC5">
        <w:rPr>
          <w:szCs w:val="22"/>
        </w:rPr>
        <w:t xml:space="preserve"> </w:t>
      </w:r>
      <w:proofErr w:type="spellStart"/>
      <w:r w:rsidRPr="009D3FC5">
        <w:rPr>
          <w:szCs w:val="22"/>
        </w:rPr>
        <w:t>Air</w:t>
      </w:r>
      <w:proofErr w:type="spellEnd"/>
      <w:r w:rsidRPr="009D3FC5">
        <w:rPr>
          <w:szCs w:val="22"/>
        </w:rPr>
        <w:t>, 7</w:t>
      </w:r>
    </w:p>
    <w:p w14:paraId="737F0CDB" w14:textId="77777777" w:rsidR="00D56155" w:rsidRPr="009D3FC5" w:rsidRDefault="00D56155" w:rsidP="00D56155">
      <w:pPr>
        <w:tabs>
          <w:tab w:val="left" w:pos="567"/>
        </w:tabs>
        <w:autoSpaceDE w:val="0"/>
        <w:autoSpaceDN w:val="0"/>
        <w:adjustRightInd w:val="0"/>
        <w:rPr>
          <w:szCs w:val="22"/>
        </w:rPr>
      </w:pPr>
      <w:r w:rsidRPr="009D3FC5">
        <w:rPr>
          <w:szCs w:val="22"/>
        </w:rPr>
        <w:t xml:space="preserve">1470 </w:t>
      </w:r>
      <w:proofErr w:type="spellStart"/>
      <w:r w:rsidRPr="009D3FC5">
        <w:rPr>
          <w:szCs w:val="22"/>
        </w:rPr>
        <w:t>Genappe</w:t>
      </w:r>
      <w:proofErr w:type="spellEnd"/>
      <w:r w:rsidRPr="009D3FC5">
        <w:rPr>
          <w:szCs w:val="22"/>
        </w:rPr>
        <w:t xml:space="preserve"> </w:t>
      </w:r>
    </w:p>
    <w:p w14:paraId="6C1D1EB3" w14:textId="77777777" w:rsidR="00D56155" w:rsidRPr="009D3FC5" w:rsidRDefault="00D56155" w:rsidP="00D56155">
      <w:pPr>
        <w:tabs>
          <w:tab w:val="left" w:pos="567"/>
        </w:tabs>
        <w:autoSpaceDE w:val="0"/>
        <w:autoSpaceDN w:val="0"/>
        <w:adjustRightInd w:val="0"/>
        <w:rPr>
          <w:szCs w:val="22"/>
        </w:rPr>
      </w:pPr>
      <w:r w:rsidRPr="009D3FC5">
        <w:rPr>
          <w:szCs w:val="22"/>
        </w:rPr>
        <w:t>Belgija</w:t>
      </w:r>
    </w:p>
    <w:p w14:paraId="342F9DA8" w14:textId="77777777" w:rsidR="00D56155" w:rsidRPr="009D3FC5" w:rsidRDefault="00D56155" w:rsidP="000E5408">
      <w:pPr>
        <w:pStyle w:val="BTEMEASMCA"/>
      </w:pPr>
    </w:p>
    <w:p w14:paraId="21C00DC6" w14:textId="77777777" w:rsidR="00D56155" w:rsidRPr="009D3FC5" w:rsidRDefault="00D56155" w:rsidP="00FC7F24">
      <w:pPr>
        <w:pStyle w:val="BTEMEASMCA"/>
      </w:pPr>
    </w:p>
    <w:p w14:paraId="5FDD334E" w14:textId="3D2299CA" w:rsidR="00D56155" w:rsidRPr="009D3FC5" w:rsidRDefault="00D56155" w:rsidP="00D56155">
      <w:pPr>
        <w:pStyle w:val="PI-1EMEASMCA"/>
      </w:pPr>
      <w:bookmarkStart w:id="55" w:name="_Toc129243123"/>
      <w:bookmarkStart w:id="56" w:name="_Toc129243248"/>
      <w:r w:rsidRPr="009D3FC5">
        <w:t>8.</w:t>
      </w:r>
      <w:r w:rsidRPr="009D3FC5">
        <w:tab/>
        <w:t xml:space="preserve">RINKODAROS </w:t>
      </w:r>
      <w:r w:rsidR="000E5408" w:rsidRPr="009D3FC5">
        <w:t xml:space="preserve">PAŽYMĖJIMO </w:t>
      </w:r>
      <w:r w:rsidRPr="009D3FC5">
        <w:t>NUMERIS</w:t>
      </w:r>
      <w:bookmarkEnd w:id="55"/>
      <w:bookmarkEnd w:id="56"/>
      <w:r w:rsidRPr="009D3FC5">
        <w:t xml:space="preserve"> (-IAI)</w:t>
      </w:r>
    </w:p>
    <w:p w14:paraId="44061106" w14:textId="77777777" w:rsidR="00D56155" w:rsidRPr="009D3FC5" w:rsidRDefault="00D56155" w:rsidP="000E5408">
      <w:pPr>
        <w:pStyle w:val="BTEMEASMCA"/>
      </w:pPr>
    </w:p>
    <w:p w14:paraId="37C7FD47" w14:textId="77777777" w:rsidR="00D56155" w:rsidRPr="009D3FC5" w:rsidRDefault="00D56155" w:rsidP="00D56155">
      <w:pPr>
        <w:jc w:val="both"/>
        <w:rPr>
          <w:szCs w:val="22"/>
          <w:u w:val="single"/>
        </w:rPr>
      </w:pPr>
      <w:proofErr w:type="spellStart"/>
      <w:r w:rsidRPr="009D3FC5">
        <w:rPr>
          <w:szCs w:val="22"/>
          <w:u w:val="single"/>
        </w:rPr>
        <w:t>Tarnasol</w:t>
      </w:r>
      <w:proofErr w:type="spellEnd"/>
      <w:r w:rsidRPr="009D3FC5">
        <w:rPr>
          <w:szCs w:val="22"/>
          <w:u w:val="single"/>
        </w:rPr>
        <w:t xml:space="preserve"> 12,5 mg</w:t>
      </w:r>
    </w:p>
    <w:p w14:paraId="0E4C6E6E" w14:textId="77777777" w:rsidR="00D56155" w:rsidRPr="009D3FC5" w:rsidRDefault="00D56155" w:rsidP="00D56155">
      <w:pPr>
        <w:rPr>
          <w:szCs w:val="22"/>
        </w:rPr>
      </w:pPr>
      <w:r w:rsidRPr="009D3FC5">
        <w:rPr>
          <w:szCs w:val="22"/>
        </w:rPr>
        <w:t>N7 - LT/1/07/0753/001</w:t>
      </w:r>
    </w:p>
    <w:p w14:paraId="25351913" w14:textId="77777777" w:rsidR="00D56155" w:rsidRPr="009D3FC5" w:rsidRDefault="00D56155" w:rsidP="00D56155">
      <w:pPr>
        <w:rPr>
          <w:szCs w:val="22"/>
        </w:rPr>
      </w:pPr>
      <w:r w:rsidRPr="009D3FC5">
        <w:rPr>
          <w:szCs w:val="22"/>
        </w:rPr>
        <w:t>N10 - LT/1/07/0753/002</w:t>
      </w:r>
    </w:p>
    <w:p w14:paraId="010FC0B4" w14:textId="77777777" w:rsidR="00D56155" w:rsidRPr="009D3FC5" w:rsidRDefault="00D56155" w:rsidP="00D56155">
      <w:pPr>
        <w:rPr>
          <w:szCs w:val="22"/>
        </w:rPr>
      </w:pPr>
      <w:r w:rsidRPr="009D3FC5">
        <w:rPr>
          <w:szCs w:val="22"/>
        </w:rPr>
        <w:t>N14 - LT/1/07/0753/003</w:t>
      </w:r>
    </w:p>
    <w:p w14:paraId="546061DA" w14:textId="77777777" w:rsidR="00D56155" w:rsidRPr="009D3FC5" w:rsidRDefault="00D56155" w:rsidP="00D56155">
      <w:pPr>
        <w:rPr>
          <w:szCs w:val="22"/>
        </w:rPr>
      </w:pPr>
      <w:r w:rsidRPr="009D3FC5">
        <w:rPr>
          <w:szCs w:val="22"/>
        </w:rPr>
        <w:t>N15 - LT/1/07/0753/004</w:t>
      </w:r>
    </w:p>
    <w:p w14:paraId="1096C556" w14:textId="77777777" w:rsidR="00D56155" w:rsidRPr="009D3FC5" w:rsidRDefault="00D56155" w:rsidP="00D56155">
      <w:pPr>
        <w:rPr>
          <w:szCs w:val="22"/>
        </w:rPr>
      </w:pPr>
      <w:r w:rsidRPr="009D3FC5">
        <w:rPr>
          <w:szCs w:val="22"/>
        </w:rPr>
        <w:t>N21 - LT/1/07/0753/005</w:t>
      </w:r>
    </w:p>
    <w:p w14:paraId="031D2AB8" w14:textId="77777777" w:rsidR="00D56155" w:rsidRPr="009D3FC5" w:rsidRDefault="00D56155" w:rsidP="00D56155">
      <w:pPr>
        <w:rPr>
          <w:szCs w:val="22"/>
        </w:rPr>
      </w:pPr>
      <w:r w:rsidRPr="009D3FC5">
        <w:rPr>
          <w:szCs w:val="22"/>
        </w:rPr>
        <w:t>N28 - LT/1/07/0753/006</w:t>
      </w:r>
    </w:p>
    <w:p w14:paraId="10FC8A59" w14:textId="77777777" w:rsidR="00D56155" w:rsidRPr="009D3FC5" w:rsidRDefault="00D56155" w:rsidP="00D56155">
      <w:pPr>
        <w:rPr>
          <w:szCs w:val="22"/>
        </w:rPr>
      </w:pPr>
      <w:r w:rsidRPr="009D3FC5">
        <w:rPr>
          <w:szCs w:val="22"/>
        </w:rPr>
        <w:t>N50 - LT/1/07/0753/007</w:t>
      </w:r>
    </w:p>
    <w:p w14:paraId="43541FF9" w14:textId="77777777" w:rsidR="00D56155" w:rsidRPr="009D3FC5" w:rsidRDefault="00D56155" w:rsidP="00D56155">
      <w:pPr>
        <w:rPr>
          <w:szCs w:val="22"/>
        </w:rPr>
      </w:pPr>
      <w:r w:rsidRPr="009D3FC5">
        <w:rPr>
          <w:szCs w:val="22"/>
        </w:rPr>
        <w:t>N56 - LT/1/07/0753/008</w:t>
      </w:r>
    </w:p>
    <w:p w14:paraId="0D5B6150" w14:textId="77777777" w:rsidR="00D56155" w:rsidRPr="009D3FC5" w:rsidRDefault="00D56155" w:rsidP="00D56155">
      <w:pPr>
        <w:rPr>
          <w:szCs w:val="22"/>
        </w:rPr>
      </w:pPr>
      <w:r w:rsidRPr="009D3FC5">
        <w:rPr>
          <w:szCs w:val="22"/>
        </w:rPr>
        <w:t>N98 - LT/1/07/0753/009</w:t>
      </w:r>
    </w:p>
    <w:p w14:paraId="05B0E2FA" w14:textId="77777777" w:rsidR="00D56155" w:rsidRPr="009D3FC5" w:rsidRDefault="00D56155" w:rsidP="00D56155">
      <w:pPr>
        <w:rPr>
          <w:szCs w:val="22"/>
        </w:rPr>
      </w:pPr>
      <w:r w:rsidRPr="009D3FC5">
        <w:rPr>
          <w:szCs w:val="22"/>
        </w:rPr>
        <w:t>N100 - LT/1/07/0753/010</w:t>
      </w:r>
    </w:p>
    <w:p w14:paraId="6E004B0A" w14:textId="77777777" w:rsidR="00D56155" w:rsidRPr="009D3FC5" w:rsidRDefault="00D56155" w:rsidP="00D56155">
      <w:pPr>
        <w:rPr>
          <w:szCs w:val="22"/>
        </w:rPr>
      </w:pPr>
      <w:r w:rsidRPr="009D3FC5">
        <w:rPr>
          <w:szCs w:val="22"/>
        </w:rPr>
        <w:t>N210 - LT/1/07/0753/011</w:t>
      </w:r>
    </w:p>
    <w:p w14:paraId="1C4B9DA5" w14:textId="77777777" w:rsidR="00D56155" w:rsidRPr="009D3FC5" w:rsidRDefault="00D56155" w:rsidP="00D56155">
      <w:pPr>
        <w:jc w:val="both"/>
        <w:rPr>
          <w:szCs w:val="22"/>
        </w:rPr>
      </w:pPr>
      <w:r w:rsidRPr="009D3FC5">
        <w:rPr>
          <w:szCs w:val="22"/>
        </w:rPr>
        <w:t>N280 - LT/1/07/0753/012</w:t>
      </w:r>
    </w:p>
    <w:p w14:paraId="1BEB82B5" w14:textId="77777777" w:rsidR="00D56155" w:rsidRPr="009D3FC5" w:rsidRDefault="00D56155" w:rsidP="00D56155">
      <w:pPr>
        <w:jc w:val="both"/>
        <w:rPr>
          <w:szCs w:val="22"/>
        </w:rPr>
      </w:pPr>
    </w:p>
    <w:p w14:paraId="35022356" w14:textId="77777777" w:rsidR="00D56155" w:rsidRPr="009D3FC5" w:rsidRDefault="00D56155" w:rsidP="00D56155">
      <w:pPr>
        <w:jc w:val="both"/>
        <w:rPr>
          <w:szCs w:val="22"/>
          <w:u w:val="single"/>
        </w:rPr>
      </w:pPr>
      <w:proofErr w:type="spellStart"/>
      <w:r w:rsidRPr="009D3FC5">
        <w:rPr>
          <w:szCs w:val="22"/>
          <w:u w:val="single"/>
        </w:rPr>
        <w:t>Tarnasol</w:t>
      </w:r>
      <w:proofErr w:type="spellEnd"/>
      <w:r w:rsidRPr="009D3FC5">
        <w:rPr>
          <w:szCs w:val="22"/>
          <w:u w:val="single"/>
        </w:rPr>
        <w:t xml:space="preserve"> 50 mg</w:t>
      </w:r>
    </w:p>
    <w:p w14:paraId="2E125BF5" w14:textId="77777777" w:rsidR="00D56155" w:rsidRPr="009D3FC5" w:rsidRDefault="00D56155" w:rsidP="00D56155">
      <w:pPr>
        <w:rPr>
          <w:szCs w:val="22"/>
        </w:rPr>
      </w:pPr>
      <w:r w:rsidRPr="009D3FC5">
        <w:rPr>
          <w:szCs w:val="22"/>
        </w:rPr>
        <w:t>N7 - LT/1/07/0753/013</w:t>
      </w:r>
    </w:p>
    <w:p w14:paraId="115E84F2" w14:textId="77777777" w:rsidR="00D56155" w:rsidRPr="009D3FC5" w:rsidRDefault="00D56155" w:rsidP="00D56155">
      <w:pPr>
        <w:rPr>
          <w:szCs w:val="22"/>
        </w:rPr>
      </w:pPr>
      <w:r w:rsidRPr="009D3FC5">
        <w:rPr>
          <w:szCs w:val="22"/>
        </w:rPr>
        <w:t>N10 - LT/1/07/0753/014</w:t>
      </w:r>
    </w:p>
    <w:p w14:paraId="721F0191" w14:textId="77777777" w:rsidR="00D56155" w:rsidRPr="009D3FC5" w:rsidRDefault="00D56155" w:rsidP="00D56155">
      <w:pPr>
        <w:rPr>
          <w:szCs w:val="22"/>
        </w:rPr>
      </w:pPr>
      <w:r w:rsidRPr="009D3FC5">
        <w:rPr>
          <w:szCs w:val="22"/>
        </w:rPr>
        <w:t>N14 - LT/1/07/0753/015</w:t>
      </w:r>
    </w:p>
    <w:p w14:paraId="2A8C06B9" w14:textId="77777777" w:rsidR="00D56155" w:rsidRPr="009D3FC5" w:rsidRDefault="00D56155" w:rsidP="00D56155">
      <w:pPr>
        <w:rPr>
          <w:szCs w:val="22"/>
        </w:rPr>
      </w:pPr>
      <w:r w:rsidRPr="009D3FC5">
        <w:rPr>
          <w:szCs w:val="22"/>
        </w:rPr>
        <w:t>N15 - LT/1/07/0753/016</w:t>
      </w:r>
    </w:p>
    <w:p w14:paraId="58EAA22D" w14:textId="77777777" w:rsidR="00D56155" w:rsidRPr="009D3FC5" w:rsidRDefault="00D56155" w:rsidP="00D56155">
      <w:pPr>
        <w:rPr>
          <w:szCs w:val="22"/>
        </w:rPr>
      </w:pPr>
      <w:r w:rsidRPr="009D3FC5">
        <w:rPr>
          <w:szCs w:val="22"/>
        </w:rPr>
        <w:t>N21 - LT/1/07/0753/017</w:t>
      </w:r>
    </w:p>
    <w:p w14:paraId="3C5C7050" w14:textId="77777777" w:rsidR="00D56155" w:rsidRPr="009D3FC5" w:rsidRDefault="00D56155" w:rsidP="00D56155">
      <w:pPr>
        <w:rPr>
          <w:szCs w:val="22"/>
        </w:rPr>
      </w:pPr>
      <w:r w:rsidRPr="009D3FC5">
        <w:rPr>
          <w:szCs w:val="22"/>
        </w:rPr>
        <w:t>N28 - LT/1/07/0753/018</w:t>
      </w:r>
    </w:p>
    <w:p w14:paraId="414D9058" w14:textId="77777777" w:rsidR="00D56155" w:rsidRPr="009D3FC5" w:rsidRDefault="00D56155" w:rsidP="00D56155">
      <w:pPr>
        <w:rPr>
          <w:szCs w:val="22"/>
        </w:rPr>
      </w:pPr>
      <w:r w:rsidRPr="009D3FC5">
        <w:rPr>
          <w:szCs w:val="22"/>
        </w:rPr>
        <w:t>N50 - LT/1/07/0753/019</w:t>
      </w:r>
    </w:p>
    <w:p w14:paraId="57A74D4B" w14:textId="77777777" w:rsidR="00D56155" w:rsidRPr="009D3FC5" w:rsidRDefault="00D56155" w:rsidP="00D56155">
      <w:pPr>
        <w:rPr>
          <w:szCs w:val="22"/>
        </w:rPr>
      </w:pPr>
      <w:r w:rsidRPr="009D3FC5">
        <w:rPr>
          <w:szCs w:val="22"/>
        </w:rPr>
        <w:t>N56 - LT/1/07/0753/020</w:t>
      </w:r>
    </w:p>
    <w:p w14:paraId="484D2178" w14:textId="77777777" w:rsidR="00D56155" w:rsidRPr="009D3FC5" w:rsidRDefault="00D56155" w:rsidP="00D56155">
      <w:pPr>
        <w:rPr>
          <w:szCs w:val="22"/>
        </w:rPr>
      </w:pPr>
      <w:r w:rsidRPr="009D3FC5">
        <w:rPr>
          <w:szCs w:val="22"/>
        </w:rPr>
        <w:t>N98 - LT/1/07/0753/021</w:t>
      </w:r>
    </w:p>
    <w:p w14:paraId="5209CFA9" w14:textId="77777777" w:rsidR="00D56155" w:rsidRPr="009D3FC5" w:rsidRDefault="00D56155" w:rsidP="00D56155">
      <w:pPr>
        <w:rPr>
          <w:szCs w:val="22"/>
        </w:rPr>
      </w:pPr>
      <w:r w:rsidRPr="009D3FC5">
        <w:rPr>
          <w:szCs w:val="22"/>
        </w:rPr>
        <w:t>N100 - LT/1/07/0753/022</w:t>
      </w:r>
    </w:p>
    <w:p w14:paraId="5D7062C8" w14:textId="77777777" w:rsidR="00D56155" w:rsidRPr="009D3FC5" w:rsidRDefault="00D56155" w:rsidP="00D56155">
      <w:pPr>
        <w:rPr>
          <w:szCs w:val="22"/>
        </w:rPr>
      </w:pPr>
      <w:r w:rsidRPr="009D3FC5">
        <w:rPr>
          <w:szCs w:val="22"/>
        </w:rPr>
        <w:t>N210 - LT/1/07/0753/023</w:t>
      </w:r>
    </w:p>
    <w:p w14:paraId="3B8A6B12" w14:textId="77777777" w:rsidR="00D56155" w:rsidRPr="009D3FC5" w:rsidRDefault="00D56155" w:rsidP="00D56155">
      <w:pPr>
        <w:jc w:val="both"/>
        <w:rPr>
          <w:szCs w:val="22"/>
        </w:rPr>
      </w:pPr>
      <w:r w:rsidRPr="009D3FC5">
        <w:rPr>
          <w:szCs w:val="22"/>
        </w:rPr>
        <w:t>N280 - LT/1/07/0753/024</w:t>
      </w:r>
    </w:p>
    <w:p w14:paraId="483A7844" w14:textId="77777777" w:rsidR="00D56155" w:rsidRPr="009D3FC5" w:rsidRDefault="00D56155" w:rsidP="00D56155">
      <w:pPr>
        <w:jc w:val="both"/>
        <w:rPr>
          <w:szCs w:val="22"/>
        </w:rPr>
      </w:pPr>
    </w:p>
    <w:p w14:paraId="0624A3AC" w14:textId="77777777" w:rsidR="00D56155" w:rsidRPr="009D3FC5" w:rsidRDefault="00D56155" w:rsidP="00D56155">
      <w:pPr>
        <w:jc w:val="both"/>
        <w:rPr>
          <w:szCs w:val="22"/>
          <w:u w:val="single"/>
        </w:rPr>
      </w:pPr>
      <w:proofErr w:type="spellStart"/>
      <w:r w:rsidRPr="009D3FC5">
        <w:rPr>
          <w:szCs w:val="22"/>
          <w:u w:val="single"/>
        </w:rPr>
        <w:t>Tarnasol</w:t>
      </w:r>
      <w:proofErr w:type="spellEnd"/>
      <w:r w:rsidRPr="009D3FC5">
        <w:rPr>
          <w:szCs w:val="22"/>
          <w:u w:val="single"/>
        </w:rPr>
        <w:t xml:space="preserve"> 100 mg</w:t>
      </w:r>
    </w:p>
    <w:p w14:paraId="46A79E3A" w14:textId="77777777" w:rsidR="00D56155" w:rsidRPr="009D3FC5" w:rsidRDefault="00D56155" w:rsidP="00D56155">
      <w:pPr>
        <w:rPr>
          <w:szCs w:val="22"/>
        </w:rPr>
      </w:pPr>
      <w:r w:rsidRPr="009D3FC5">
        <w:rPr>
          <w:szCs w:val="22"/>
        </w:rPr>
        <w:t>N7 - LT/1/07/0753/025</w:t>
      </w:r>
    </w:p>
    <w:p w14:paraId="276DFF5F" w14:textId="77777777" w:rsidR="00D56155" w:rsidRPr="009D3FC5" w:rsidRDefault="00D56155" w:rsidP="00D56155">
      <w:pPr>
        <w:rPr>
          <w:szCs w:val="22"/>
        </w:rPr>
      </w:pPr>
      <w:r w:rsidRPr="009D3FC5">
        <w:rPr>
          <w:szCs w:val="22"/>
        </w:rPr>
        <w:t>N10 - LT/1/07/0753/026</w:t>
      </w:r>
    </w:p>
    <w:p w14:paraId="41EAB35B" w14:textId="77777777" w:rsidR="00D56155" w:rsidRPr="009D3FC5" w:rsidRDefault="00D56155" w:rsidP="00D56155">
      <w:pPr>
        <w:rPr>
          <w:szCs w:val="22"/>
        </w:rPr>
      </w:pPr>
      <w:r w:rsidRPr="009D3FC5">
        <w:rPr>
          <w:szCs w:val="22"/>
        </w:rPr>
        <w:t>N14 - LT/1/07/0753/027</w:t>
      </w:r>
    </w:p>
    <w:p w14:paraId="63EF8DB6" w14:textId="77777777" w:rsidR="00D56155" w:rsidRPr="009D3FC5" w:rsidRDefault="00D56155" w:rsidP="00D56155">
      <w:pPr>
        <w:rPr>
          <w:szCs w:val="22"/>
        </w:rPr>
      </w:pPr>
      <w:r w:rsidRPr="009D3FC5">
        <w:rPr>
          <w:szCs w:val="22"/>
        </w:rPr>
        <w:t>N15 - LT/1/07/0753/028</w:t>
      </w:r>
    </w:p>
    <w:p w14:paraId="781C6F48" w14:textId="77777777" w:rsidR="00D56155" w:rsidRPr="009D3FC5" w:rsidRDefault="00D56155" w:rsidP="00D56155">
      <w:pPr>
        <w:rPr>
          <w:szCs w:val="22"/>
        </w:rPr>
      </w:pPr>
      <w:r w:rsidRPr="009D3FC5">
        <w:rPr>
          <w:szCs w:val="22"/>
        </w:rPr>
        <w:t>N21 - LT/1/07/0753/029</w:t>
      </w:r>
    </w:p>
    <w:p w14:paraId="75E61A22" w14:textId="77777777" w:rsidR="00D56155" w:rsidRPr="009D3FC5" w:rsidRDefault="00D56155" w:rsidP="00D56155">
      <w:pPr>
        <w:rPr>
          <w:szCs w:val="22"/>
        </w:rPr>
      </w:pPr>
      <w:r w:rsidRPr="009D3FC5">
        <w:rPr>
          <w:szCs w:val="22"/>
        </w:rPr>
        <w:t>N28 - LT/1/07/0753/030</w:t>
      </w:r>
    </w:p>
    <w:p w14:paraId="178589A8" w14:textId="77777777" w:rsidR="00D56155" w:rsidRPr="009D3FC5" w:rsidRDefault="00D56155" w:rsidP="00D56155">
      <w:pPr>
        <w:rPr>
          <w:szCs w:val="22"/>
        </w:rPr>
      </w:pPr>
      <w:r w:rsidRPr="009D3FC5">
        <w:rPr>
          <w:szCs w:val="22"/>
        </w:rPr>
        <w:t>N30 - LT/1/07/0753/031</w:t>
      </w:r>
    </w:p>
    <w:p w14:paraId="78FEBCE2" w14:textId="77777777" w:rsidR="00D56155" w:rsidRPr="009D3FC5" w:rsidRDefault="00D56155" w:rsidP="00D56155">
      <w:pPr>
        <w:rPr>
          <w:szCs w:val="22"/>
        </w:rPr>
      </w:pPr>
      <w:r w:rsidRPr="009D3FC5">
        <w:rPr>
          <w:szCs w:val="22"/>
        </w:rPr>
        <w:t>N50 - LT/1/07/0753/032</w:t>
      </w:r>
    </w:p>
    <w:p w14:paraId="5FA1158C" w14:textId="77777777" w:rsidR="00D56155" w:rsidRPr="009D3FC5" w:rsidRDefault="00D56155" w:rsidP="00D56155">
      <w:pPr>
        <w:rPr>
          <w:szCs w:val="22"/>
        </w:rPr>
      </w:pPr>
      <w:r w:rsidRPr="009D3FC5">
        <w:rPr>
          <w:szCs w:val="22"/>
        </w:rPr>
        <w:t>N56 - LT/1/07/0753/033</w:t>
      </w:r>
    </w:p>
    <w:p w14:paraId="41C487FB" w14:textId="77777777" w:rsidR="00D56155" w:rsidRPr="009D3FC5" w:rsidRDefault="00D56155" w:rsidP="00D56155">
      <w:pPr>
        <w:rPr>
          <w:szCs w:val="22"/>
        </w:rPr>
      </w:pPr>
      <w:r w:rsidRPr="009D3FC5">
        <w:rPr>
          <w:szCs w:val="22"/>
        </w:rPr>
        <w:t>N98 - LT/1/07/0753/034</w:t>
      </w:r>
    </w:p>
    <w:p w14:paraId="2BA18625" w14:textId="77777777" w:rsidR="00D56155" w:rsidRPr="009D3FC5" w:rsidRDefault="00D56155" w:rsidP="00D56155">
      <w:pPr>
        <w:rPr>
          <w:szCs w:val="22"/>
        </w:rPr>
      </w:pPr>
      <w:r w:rsidRPr="009D3FC5">
        <w:rPr>
          <w:szCs w:val="22"/>
        </w:rPr>
        <w:t>N100 - LT/1/07/0753/035</w:t>
      </w:r>
    </w:p>
    <w:p w14:paraId="6EA40ABC" w14:textId="77777777" w:rsidR="00D56155" w:rsidRPr="009D3FC5" w:rsidRDefault="00D56155" w:rsidP="00D56155">
      <w:pPr>
        <w:rPr>
          <w:szCs w:val="22"/>
        </w:rPr>
      </w:pPr>
      <w:r w:rsidRPr="009D3FC5">
        <w:rPr>
          <w:szCs w:val="22"/>
        </w:rPr>
        <w:t>N210 - LT/1/07/0753/036</w:t>
      </w:r>
    </w:p>
    <w:p w14:paraId="263CD193" w14:textId="77777777" w:rsidR="00D56155" w:rsidRPr="009D3FC5" w:rsidRDefault="00D56155" w:rsidP="00D56155">
      <w:pPr>
        <w:jc w:val="both"/>
        <w:rPr>
          <w:szCs w:val="22"/>
        </w:rPr>
      </w:pPr>
      <w:r w:rsidRPr="009D3FC5">
        <w:rPr>
          <w:szCs w:val="22"/>
        </w:rPr>
        <w:t>N280 - LT/1/07/0753/037</w:t>
      </w:r>
    </w:p>
    <w:p w14:paraId="0640B0E0" w14:textId="77777777" w:rsidR="00D56155" w:rsidRPr="009D3FC5" w:rsidRDefault="00D56155" w:rsidP="000E5408">
      <w:pPr>
        <w:pStyle w:val="BTEMEASMCA"/>
      </w:pPr>
    </w:p>
    <w:p w14:paraId="7ACE24E3" w14:textId="77777777" w:rsidR="00D56155" w:rsidRPr="009D3FC5" w:rsidRDefault="00D56155" w:rsidP="00FC7F24">
      <w:pPr>
        <w:pStyle w:val="BTEMEASMCA"/>
      </w:pPr>
    </w:p>
    <w:p w14:paraId="516A1C6A" w14:textId="77777777" w:rsidR="00D56155" w:rsidRPr="009D3FC5" w:rsidRDefault="00D56155" w:rsidP="00D56155">
      <w:pPr>
        <w:pStyle w:val="PI-1EMEASMCA"/>
      </w:pPr>
      <w:bookmarkStart w:id="57" w:name="_Toc129243124"/>
      <w:bookmarkStart w:id="58" w:name="_Toc129243249"/>
      <w:r w:rsidRPr="009D3FC5">
        <w:t>9.</w:t>
      </w:r>
      <w:r w:rsidRPr="009D3FC5">
        <w:tab/>
        <w:t>RINKODAROS TEISĖS SUTEIKIMO / ATNAUJINIMO DATA</w:t>
      </w:r>
      <w:bookmarkEnd w:id="57"/>
      <w:bookmarkEnd w:id="58"/>
    </w:p>
    <w:p w14:paraId="6ED0E366" w14:textId="77777777" w:rsidR="00D56155" w:rsidRPr="009D3FC5" w:rsidRDefault="00D56155" w:rsidP="000E5408">
      <w:pPr>
        <w:pStyle w:val="BTEMEASMCA"/>
      </w:pPr>
    </w:p>
    <w:p w14:paraId="5EB0B88A" w14:textId="77777777" w:rsidR="000E5408" w:rsidRPr="009D3FC5" w:rsidRDefault="000E5408" w:rsidP="00FC7F24">
      <w:pPr>
        <w:pStyle w:val="BTEMEASMCA"/>
      </w:pPr>
      <w:r w:rsidRPr="009D3FC5">
        <w:t>Rinkodaros teisė pirmą kartą suteikta 2007 m. gegužės mėn. 30 d.</w:t>
      </w:r>
    </w:p>
    <w:p w14:paraId="3CA462F8" w14:textId="77777777" w:rsidR="000E5408" w:rsidRPr="009D3FC5" w:rsidRDefault="000E5408">
      <w:pPr>
        <w:pStyle w:val="BTEMEASMCA"/>
      </w:pPr>
    </w:p>
    <w:p w14:paraId="00864802" w14:textId="6625FF5F" w:rsidR="00D56155" w:rsidRPr="009D3FC5" w:rsidRDefault="000E5408">
      <w:pPr>
        <w:pStyle w:val="BTEMEASMCA"/>
      </w:pPr>
      <w:r w:rsidRPr="009D3FC5">
        <w:t>Rinkodaros teisė paskutinį kartą atnaujinta 2012 m. gegužės mėn. 28 d.</w:t>
      </w:r>
    </w:p>
    <w:p w14:paraId="3A852B93" w14:textId="77777777" w:rsidR="00D56155" w:rsidRDefault="00D56155">
      <w:pPr>
        <w:pStyle w:val="BTEMEASMCA"/>
      </w:pPr>
    </w:p>
    <w:p w14:paraId="0EF7D371" w14:textId="77777777" w:rsidR="009D3FC5" w:rsidRPr="009D3FC5" w:rsidRDefault="009D3FC5">
      <w:pPr>
        <w:pStyle w:val="BTEMEASMCA"/>
      </w:pPr>
    </w:p>
    <w:p w14:paraId="21E57EBF" w14:textId="77777777" w:rsidR="00D56155" w:rsidRPr="009D3FC5" w:rsidRDefault="00D56155" w:rsidP="00D56155">
      <w:pPr>
        <w:pStyle w:val="PI-1EMEASMCA"/>
      </w:pPr>
      <w:bookmarkStart w:id="59" w:name="_Toc129243125"/>
      <w:bookmarkStart w:id="60" w:name="_Toc129243250"/>
      <w:r w:rsidRPr="009D3FC5">
        <w:t>10.</w:t>
      </w:r>
      <w:r w:rsidRPr="009D3FC5">
        <w:tab/>
        <w:t>TEKSTO PERŽIŪROS DATA</w:t>
      </w:r>
      <w:bookmarkEnd w:id="59"/>
      <w:bookmarkEnd w:id="60"/>
    </w:p>
    <w:p w14:paraId="7C3C2A3E" w14:textId="77777777" w:rsidR="00D56155" w:rsidRPr="009D3FC5" w:rsidRDefault="00D56155" w:rsidP="000E5408">
      <w:pPr>
        <w:pStyle w:val="BTEMEASMCA"/>
      </w:pPr>
    </w:p>
    <w:p w14:paraId="2B2D89F4" w14:textId="5AFB394F" w:rsidR="00D56155" w:rsidRPr="009D3FC5" w:rsidRDefault="00F71628" w:rsidP="00FC7F24">
      <w:pPr>
        <w:pStyle w:val="BTEMEASMCA"/>
      </w:pPr>
      <w:r w:rsidRPr="009D3FC5">
        <w:t>2015 m. vasario mėn. 3 d.</w:t>
      </w:r>
    </w:p>
    <w:p w14:paraId="0D12322E" w14:textId="77777777" w:rsidR="00D56155" w:rsidRPr="009D3FC5" w:rsidRDefault="00D56155">
      <w:pPr>
        <w:pStyle w:val="BTEMEASMCA"/>
      </w:pPr>
    </w:p>
    <w:p w14:paraId="0E1BCEB4" w14:textId="77777777" w:rsidR="00D56155" w:rsidRPr="009D3FC5" w:rsidRDefault="00D56155">
      <w:pPr>
        <w:pStyle w:val="BTEMEASMCA"/>
      </w:pPr>
      <w:r w:rsidRPr="009D3FC5">
        <w:t xml:space="preserve">Naujausia vaistinio preparato charakteristikų santraukos redakcija pateikiama Valstybinės vaistų kontrolės tarnybos prie Lietuvos Respublikos sveikatos apsaugos ministerijos (VVKT) interneto svetainėje </w:t>
      </w:r>
      <w:hyperlink r:id="rId10" w:history="1">
        <w:r w:rsidRPr="009D3FC5">
          <w:rPr>
            <w:rStyle w:val="Hipersaitas"/>
          </w:rPr>
          <w:t>http://www.vvkt.lt/</w:t>
        </w:r>
      </w:hyperlink>
      <w:r w:rsidRPr="009D3FC5">
        <w:br w:type="page"/>
      </w:r>
    </w:p>
    <w:p w14:paraId="5BD58783" w14:textId="77777777" w:rsidR="00D56155" w:rsidRPr="009D3FC5" w:rsidRDefault="00D56155">
      <w:pPr>
        <w:pStyle w:val="BTEMEASMCA"/>
      </w:pPr>
    </w:p>
    <w:p w14:paraId="29BC884E" w14:textId="77777777" w:rsidR="00D56155" w:rsidRPr="009D3FC5" w:rsidRDefault="00D56155">
      <w:pPr>
        <w:pStyle w:val="BTEMEASMCA"/>
      </w:pPr>
    </w:p>
    <w:p w14:paraId="40C5D866" w14:textId="77777777" w:rsidR="00D56155" w:rsidRPr="009D3FC5" w:rsidRDefault="00D56155">
      <w:pPr>
        <w:pStyle w:val="BTEMEASMCA"/>
      </w:pPr>
    </w:p>
    <w:p w14:paraId="010BA683" w14:textId="77777777" w:rsidR="00D56155" w:rsidRPr="009D3FC5" w:rsidRDefault="00D56155">
      <w:pPr>
        <w:pStyle w:val="BTEMEASMCA"/>
      </w:pPr>
    </w:p>
    <w:p w14:paraId="36FFA0D2" w14:textId="77777777" w:rsidR="00D56155" w:rsidRPr="009D3FC5" w:rsidRDefault="00D56155">
      <w:pPr>
        <w:pStyle w:val="BTEMEASMCA"/>
      </w:pPr>
    </w:p>
    <w:p w14:paraId="07C958BB" w14:textId="77777777" w:rsidR="00D56155" w:rsidRPr="009D3FC5" w:rsidRDefault="00D56155">
      <w:pPr>
        <w:pStyle w:val="BTEMEASMCA"/>
      </w:pPr>
    </w:p>
    <w:p w14:paraId="525DC4F7" w14:textId="77777777" w:rsidR="00D56155" w:rsidRPr="009D3FC5" w:rsidRDefault="00D56155">
      <w:pPr>
        <w:pStyle w:val="BTEMEASMCA"/>
      </w:pPr>
    </w:p>
    <w:p w14:paraId="725A190F" w14:textId="77777777" w:rsidR="00D56155" w:rsidRPr="009D3FC5" w:rsidRDefault="00D56155">
      <w:pPr>
        <w:pStyle w:val="BTEMEASMCA"/>
      </w:pPr>
    </w:p>
    <w:p w14:paraId="058052C8" w14:textId="77777777" w:rsidR="00D56155" w:rsidRPr="009D3FC5" w:rsidRDefault="00D56155">
      <w:pPr>
        <w:pStyle w:val="BTEMEASMCA"/>
      </w:pPr>
    </w:p>
    <w:p w14:paraId="26F47FBA" w14:textId="77777777" w:rsidR="00D56155" w:rsidRPr="009D3FC5" w:rsidRDefault="00D56155">
      <w:pPr>
        <w:pStyle w:val="BTEMEASMCA"/>
      </w:pPr>
    </w:p>
    <w:p w14:paraId="0CD4B779" w14:textId="77777777" w:rsidR="00D56155" w:rsidRPr="009D3FC5" w:rsidRDefault="00D56155">
      <w:pPr>
        <w:pStyle w:val="BTEMEASMCA"/>
      </w:pPr>
    </w:p>
    <w:p w14:paraId="578F5993" w14:textId="77777777" w:rsidR="00D56155" w:rsidRPr="009D3FC5" w:rsidRDefault="00D56155">
      <w:pPr>
        <w:pStyle w:val="BTEMEASMCA"/>
      </w:pPr>
    </w:p>
    <w:p w14:paraId="316C3438" w14:textId="77777777" w:rsidR="00D56155" w:rsidRPr="009D3FC5" w:rsidRDefault="00D56155">
      <w:pPr>
        <w:pStyle w:val="BTEMEASMCA"/>
      </w:pPr>
    </w:p>
    <w:p w14:paraId="1F1C1DB0" w14:textId="77777777" w:rsidR="00D56155" w:rsidRPr="009D3FC5" w:rsidRDefault="00D56155">
      <w:pPr>
        <w:pStyle w:val="BTEMEASMCA"/>
      </w:pPr>
    </w:p>
    <w:p w14:paraId="14ABBE82" w14:textId="77777777" w:rsidR="00D56155" w:rsidRPr="009D3FC5" w:rsidRDefault="00D56155">
      <w:pPr>
        <w:pStyle w:val="BTEMEASMCA"/>
      </w:pPr>
    </w:p>
    <w:p w14:paraId="1BB84557" w14:textId="77777777" w:rsidR="00D56155" w:rsidRPr="009D3FC5" w:rsidRDefault="00D56155">
      <w:pPr>
        <w:pStyle w:val="BTEMEASMCA"/>
      </w:pPr>
    </w:p>
    <w:p w14:paraId="0748D25B" w14:textId="77777777" w:rsidR="00D56155" w:rsidRPr="009D3FC5" w:rsidRDefault="00D56155">
      <w:pPr>
        <w:pStyle w:val="BTEMEASMCA"/>
      </w:pPr>
    </w:p>
    <w:p w14:paraId="0FBAA5EF" w14:textId="77777777" w:rsidR="00D56155" w:rsidRPr="009D3FC5" w:rsidRDefault="00D56155">
      <w:pPr>
        <w:pStyle w:val="BTEMEASMCA"/>
      </w:pPr>
    </w:p>
    <w:p w14:paraId="067C7022" w14:textId="77777777" w:rsidR="00D56155" w:rsidRPr="009D3FC5" w:rsidRDefault="00D56155">
      <w:pPr>
        <w:pStyle w:val="BTEMEASMCA"/>
      </w:pPr>
    </w:p>
    <w:p w14:paraId="6EE68591" w14:textId="77777777" w:rsidR="00D56155" w:rsidRPr="009D3FC5" w:rsidRDefault="00D56155">
      <w:pPr>
        <w:pStyle w:val="BTEMEASMCA"/>
      </w:pPr>
    </w:p>
    <w:p w14:paraId="1C9EF4E1" w14:textId="77777777" w:rsidR="00D56155" w:rsidRPr="009D3FC5" w:rsidRDefault="00D56155">
      <w:pPr>
        <w:pStyle w:val="BTEMEASMCA"/>
      </w:pPr>
    </w:p>
    <w:p w14:paraId="1925101E" w14:textId="77777777" w:rsidR="00D56155" w:rsidRPr="009D3FC5" w:rsidRDefault="00D56155">
      <w:pPr>
        <w:pStyle w:val="BTEMEASMCA"/>
      </w:pPr>
    </w:p>
    <w:p w14:paraId="55F0E3BC" w14:textId="77777777" w:rsidR="006B2F61" w:rsidRDefault="006B2F61" w:rsidP="0012344F">
      <w:pPr>
        <w:pStyle w:val="TTEMEASMCA"/>
      </w:pPr>
      <w:bookmarkStart w:id="61" w:name="_Toc129243128"/>
      <w:bookmarkStart w:id="62" w:name="_Toc129243253"/>
    </w:p>
    <w:p w14:paraId="3DE8011A" w14:textId="77777777" w:rsidR="00D56155" w:rsidRPr="009D3FC5" w:rsidRDefault="00D56155" w:rsidP="0012344F">
      <w:pPr>
        <w:pStyle w:val="TTEMEASMCA"/>
      </w:pPr>
      <w:r w:rsidRPr="009D3FC5">
        <w:t>II PRIEDAS</w:t>
      </w:r>
      <w:bookmarkEnd w:id="61"/>
      <w:bookmarkEnd w:id="62"/>
    </w:p>
    <w:p w14:paraId="087F10C0" w14:textId="77777777" w:rsidR="00D56155" w:rsidRPr="009D3FC5" w:rsidRDefault="00D56155" w:rsidP="0012344F">
      <w:pPr>
        <w:pStyle w:val="TTEMEASMCA"/>
      </w:pPr>
    </w:p>
    <w:p w14:paraId="0DB2421C" w14:textId="77777777" w:rsidR="00D56155" w:rsidRPr="009D3FC5" w:rsidRDefault="00D56155" w:rsidP="0012344F">
      <w:pPr>
        <w:pStyle w:val="TTEMEASMCA"/>
      </w:pPr>
      <w:r w:rsidRPr="009D3FC5">
        <w:t>RINKODAROS SĄLYGOS</w:t>
      </w:r>
    </w:p>
    <w:p w14:paraId="0A9EF408" w14:textId="77777777" w:rsidR="00D56155" w:rsidRPr="009D3FC5" w:rsidRDefault="00D56155" w:rsidP="000E5408">
      <w:pPr>
        <w:pStyle w:val="BTEMEASMCA"/>
      </w:pPr>
    </w:p>
    <w:p w14:paraId="0F0491CE" w14:textId="5AC2CE2E" w:rsidR="00D56155" w:rsidRPr="009D3FC5" w:rsidRDefault="00D56155" w:rsidP="00D56155">
      <w:pPr>
        <w:pStyle w:val="BTAnIIEMEASMCA"/>
        <w:rPr>
          <w:rFonts w:cs="Times New Roman"/>
          <w:highlight w:val="yellow"/>
          <w:lang w:val="lt-LT"/>
        </w:rPr>
      </w:pPr>
      <w:r w:rsidRPr="009D3FC5">
        <w:rPr>
          <w:rFonts w:cs="Times New Roman"/>
          <w:lang w:val="lt-LT"/>
        </w:rPr>
        <w:t>A.</w:t>
      </w:r>
      <w:r w:rsidRPr="009D3FC5">
        <w:rPr>
          <w:rFonts w:cs="Times New Roman"/>
          <w:lang w:val="lt-LT"/>
        </w:rPr>
        <w:tab/>
      </w:r>
      <w:r w:rsidR="000E5408" w:rsidRPr="009D3FC5">
        <w:rPr>
          <w:rFonts w:cs="Times New Roman"/>
          <w:lang w:val="lt-LT"/>
        </w:rPr>
        <w:t>GAMINTOJAS</w:t>
      </w:r>
      <w:r w:rsidRPr="009D3FC5">
        <w:rPr>
          <w:rFonts w:cs="Times New Roman"/>
          <w:lang w:val="lt-LT"/>
        </w:rPr>
        <w:t xml:space="preserve"> (-AI), ATSAKINGAS (-I) UŽ SERIJŲ IŠLEIDIMĄ</w:t>
      </w:r>
    </w:p>
    <w:p w14:paraId="3D5A3678" w14:textId="77777777" w:rsidR="00D56155" w:rsidRPr="009D3FC5" w:rsidRDefault="00D56155" w:rsidP="000E5408">
      <w:pPr>
        <w:pStyle w:val="BTEMEASMCA"/>
        <w:rPr>
          <w:highlight w:val="yellow"/>
        </w:rPr>
      </w:pPr>
    </w:p>
    <w:p w14:paraId="48E880FF" w14:textId="7E6C9F69" w:rsidR="00D56155" w:rsidRPr="009D3FC5" w:rsidRDefault="00D56155" w:rsidP="00D56155">
      <w:pPr>
        <w:pStyle w:val="BTAnIIEMEASMCA"/>
        <w:rPr>
          <w:rFonts w:cs="Times New Roman"/>
          <w:lang w:val="lt-LT"/>
        </w:rPr>
      </w:pPr>
      <w:r w:rsidRPr="009D3FC5">
        <w:rPr>
          <w:rFonts w:cs="Times New Roman"/>
          <w:lang w:val="lt-LT"/>
        </w:rPr>
        <w:t>B.</w:t>
      </w:r>
      <w:r w:rsidRPr="009D3FC5">
        <w:rPr>
          <w:rFonts w:cs="Times New Roman"/>
          <w:lang w:val="lt-LT"/>
        </w:rPr>
        <w:tab/>
      </w:r>
      <w:r w:rsidR="000E5408" w:rsidRPr="009D3FC5">
        <w:rPr>
          <w:rFonts w:cs="Times New Roman"/>
          <w:lang w:val="lt-LT"/>
        </w:rPr>
        <w:t>TIEKIMO IR VARTOJIMO SĄLYGOS AR APRIBOJIMAI</w:t>
      </w:r>
    </w:p>
    <w:p w14:paraId="1AA98397" w14:textId="77777777" w:rsidR="00D56155" w:rsidRPr="009D3FC5" w:rsidRDefault="00D56155" w:rsidP="000E5408">
      <w:pPr>
        <w:pStyle w:val="BTEMEASMCA"/>
        <w:rPr>
          <w:highlight w:val="yellow"/>
        </w:rPr>
      </w:pPr>
    </w:p>
    <w:p w14:paraId="742A003C" w14:textId="77777777" w:rsidR="00D56155" w:rsidRPr="009D3FC5" w:rsidRDefault="00D56155" w:rsidP="00D56155">
      <w:pPr>
        <w:pStyle w:val="PI-1EMEASMCA"/>
      </w:pPr>
      <w:r w:rsidRPr="009D3FC5">
        <w:br w:type="page"/>
      </w:r>
      <w:r w:rsidRPr="009D3FC5">
        <w:lastRenderedPageBreak/>
        <w:t>A.</w:t>
      </w:r>
      <w:r w:rsidRPr="009D3FC5">
        <w:tab/>
        <w:t>GAMYBOS LICENCIJOS TURĖTOJAS (-AI), ATSAKINGAS (-I) UŽ SERIJŲ IŠLEIDIMĄ</w:t>
      </w:r>
    </w:p>
    <w:p w14:paraId="0A57E979" w14:textId="77777777" w:rsidR="00D56155" w:rsidRPr="009D3FC5" w:rsidRDefault="00D56155" w:rsidP="000E5408">
      <w:pPr>
        <w:pStyle w:val="BTEMEASMCA"/>
        <w:rPr>
          <w:highlight w:val="yellow"/>
        </w:rPr>
      </w:pPr>
    </w:p>
    <w:p w14:paraId="69A47B2E" w14:textId="77777777" w:rsidR="00D56155" w:rsidRPr="009D3FC5" w:rsidRDefault="00D56155" w:rsidP="00FC7F24">
      <w:pPr>
        <w:pStyle w:val="BTuEMEASMCA"/>
      </w:pPr>
      <w:r w:rsidRPr="009D3FC5">
        <w:t>Gamintojo (-ų), atsakingo (-ų) už serijų išleidimą, pavadinimas (-ai) ir adresas (-ai)</w:t>
      </w:r>
    </w:p>
    <w:p w14:paraId="661684B3" w14:textId="77777777" w:rsidR="00D56155" w:rsidRPr="009D3FC5" w:rsidRDefault="00D56155">
      <w:pPr>
        <w:pStyle w:val="BTEMEASMCA"/>
      </w:pPr>
    </w:p>
    <w:p w14:paraId="08EDC3F0" w14:textId="77777777" w:rsidR="00D56155" w:rsidRPr="009D3FC5" w:rsidRDefault="00D56155" w:rsidP="00D56155">
      <w:pPr>
        <w:rPr>
          <w:szCs w:val="22"/>
        </w:rPr>
      </w:pPr>
      <w:proofErr w:type="spellStart"/>
      <w:r w:rsidRPr="009D3FC5">
        <w:rPr>
          <w:szCs w:val="22"/>
        </w:rPr>
        <w:t>Laboratorios</w:t>
      </w:r>
      <w:proofErr w:type="spellEnd"/>
      <w:r w:rsidRPr="009D3FC5">
        <w:rPr>
          <w:szCs w:val="22"/>
        </w:rPr>
        <w:t xml:space="preserve"> </w:t>
      </w:r>
      <w:proofErr w:type="spellStart"/>
      <w:r w:rsidRPr="009D3FC5">
        <w:rPr>
          <w:szCs w:val="22"/>
        </w:rPr>
        <w:t>Liconsa</w:t>
      </w:r>
      <w:proofErr w:type="spellEnd"/>
      <w:r w:rsidRPr="009D3FC5">
        <w:rPr>
          <w:szCs w:val="22"/>
        </w:rPr>
        <w:t>, S.A.</w:t>
      </w:r>
    </w:p>
    <w:p w14:paraId="248279CC" w14:textId="77777777" w:rsidR="00D56155" w:rsidRPr="009D3FC5" w:rsidRDefault="00D56155" w:rsidP="00D56155">
      <w:pPr>
        <w:rPr>
          <w:szCs w:val="22"/>
        </w:rPr>
      </w:pPr>
      <w:proofErr w:type="spellStart"/>
      <w:r w:rsidRPr="009D3FC5">
        <w:rPr>
          <w:szCs w:val="22"/>
        </w:rPr>
        <w:t>Avda</w:t>
      </w:r>
      <w:proofErr w:type="spellEnd"/>
      <w:r w:rsidRPr="009D3FC5">
        <w:rPr>
          <w:szCs w:val="22"/>
        </w:rPr>
        <w:t xml:space="preserve">. </w:t>
      </w:r>
      <w:proofErr w:type="spellStart"/>
      <w:r w:rsidRPr="009D3FC5">
        <w:rPr>
          <w:szCs w:val="22"/>
        </w:rPr>
        <w:t>Miralcampo</w:t>
      </w:r>
      <w:proofErr w:type="spellEnd"/>
      <w:r w:rsidRPr="009D3FC5">
        <w:rPr>
          <w:szCs w:val="22"/>
        </w:rPr>
        <w:t xml:space="preserve">, </w:t>
      </w:r>
      <w:proofErr w:type="spellStart"/>
      <w:r w:rsidRPr="009D3FC5">
        <w:rPr>
          <w:szCs w:val="22"/>
        </w:rPr>
        <w:t>nº</w:t>
      </w:r>
      <w:proofErr w:type="spellEnd"/>
      <w:r w:rsidRPr="009D3FC5">
        <w:rPr>
          <w:szCs w:val="22"/>
        </w:rPr>
        <w:t xml:space="preserve"> 7, Poligono </w:t>
      </w:r>
      <w:proofErr w:type="spellStart"/>
      <w:r w:rsidRPr="009D3FC5">
        <w:rPr>
          <w:szCs w:val="22"/>
        </w:rPr>
        <w:t>Industrial</w:t>
      </w:r>
      <w:proofErr w:type="spellEnd"/>
      <w:r w:rsidRPr="009D3FC5">
        <w:rPr>
          <w:szCs w:val="22"/>
        </w:rPr>
        <w:t xml:space="preserve"> </w:t>
      </w:r>
      <w:proofErr w:type="spellStart"/>
      <w:r w:rsidRPr="009D3FC5">
        <w:rPr>
          <w:szCs w:val="22"/>
        </w:rPr>
        <w:t>Miralcampo</w:t>
      </w:r>
      <w:proofErr w:type="spellEnd"/>
    </w:p>
    <w:p w14:paraId="3C875602" w14:textId="77777777" w:rsidR="00D56155" w:rsidRPr="009D3FC5" w:rsidRDefault="00D56155" w:rsidP="00D56155">
      <w:pPr>
        <w:rPr>
          <w:szCs w:val="22"/>
        </w:rPr>
      </w:pPr>
      <w:r w:rsidRPr="009D3FC5">
        <w:rPr>
          <w:szCs w:val="22"/>
        </w:rPr>
        <w:t xml:space="preserve">19 200 </w:t>
      </w:r>
      <w:proofErr w:type="spellStart"/>
      <w:r w:rsidRPr="009D3FC5">
        <w:rPr>
          <w:szCs w:val="22"/>
        </w:rPr>
        <w:t>Azuqueca</w:t>
      </w:r>
      <w:proofErr w:type="spellEnd"/>
      <w:r w:rsidRPr="009D3FC5">
        <w:rPr>
          <w:szCs w:val="22"/>
        </w:rPr>
        <w:t xml:space="preserve"> </w:t>
      </w:r>
      <w:proofErr w:type="spellStart"/>
      <w:r w:rsidRPr="009D3FC5">
        <w:rPr>
          <w:szCs w:val="22"/>
        </w:rPr>
        <w:t>de</w:t>
      </w:r>
      <w:proofErr w:type="spellEnd"/>
      <w:r w:rsidRPr="009D3FC5">
        <w:rPr>
          <w:szCs w:val="22"/>
        </w:rPr>
        <w:t xml:space="preserve"> </w:t>
      </w:r>
      <w:proofErr w:type="spellStart"/>
      <w:r w:rsidRPr="009D3FC5">
        <w:rPr>
          <w:szCs w:val="22"/>
        </w:rPr>
        <w:t>Henares</w:t>
      </w:r>
      <w:proofErr w:type="spellEnd"/>
      <w:r w:rsidRPr="009D3FC5">
        <w:rPr>
          <w:szCs w:val="22"/>
        </w:rPr>
        <w:t xml:space="preserve"> (</w:t>
      </w:r>
      <w:proofErr w:type="spellStart"/>
      <w:r w:rsidRPr="009D3FC5">
        <w:rPr>
          <w:szCs w:val="22"/>
        </w:rPr>
        <w:t>Guadalajara</w:t>
      </w:r>
      <w:proofErr w:type="spellEnd"/>
      <w:r w:rsidRPr="009D3FC5">
        <w:rPr>
          <w:szCs w:val="22"/>
        </w:rPr>
        <w:t>)</w:t>
      </w:r>
    </w:p>
    <w:p w14:paraId="2EFB6ED5" w14:textId="77777777" w:rsidR="00D56155" w:rsidRPr="009D3FC5" w:rsidRDefault="00D56155" w:rsidP="00D56155">
      <w:pPr>
        <w:rPr>
          <w:szCs w:val="22"/>
        </w:rPr>
      </w:pPr>
      <w:r w:rsidRPr="009D3FC5">
        <w:rPr>
          <w:szCs w:val="22"/>
        </w:rPr>
        <w:t>Ispanija</w:t>
      </w:r>
    </w:p>
    <w:p w14:paraId="7ED7AEA0" w14:textId="77777777" w:rsidR="00D56155" w:rsidRPr="009D3FC5" w:rsidRDefault="00D56155" w:rsidP="000E5408">
      <w:pPr>
        <w:pStyle w:val="BTEMEASMCA"/>
        <w:rPr>
          <w:highlight w:val="yellow"/>
        </w:rPr>
      </w:pPr>
    </w:p>
    <w:p w14:paraId="33533ABE" w14:textId="77777777" w:rsidR="00D56155" w:rsidRPr="009D3FC5" w:rsidRDefault="00D56155" w:rsidP="00FC7F24">
      <w:pPr>
        <w:pStyle w:val="BTEMEASMCA"/>
        <w:rPr>
          <w:highlight w:val="yellow"/>
        </w:rPr>
      </w:pPr>
    </w:p>
    <w:p w14:paraId="1B01665D" w14:textId="282C8425" w:rsidR="00D56155" w:rsidRPr="009D3FC5" w:rsidRDefault="00D56155" w:rsidP="00D56155">
      <w:pPr>
        <w:pStyle w:val="PI-1EMEASMCA"/>
      </w:pPr>
      <w:bookmarkStart w:id="63" w:name="_Toc129243129"/>
      <w:bookmarkStart w:id="64" w:name="_Toc129243254"/>
      <w:r w:rsidRPr="009D3FC5">
        <w:t>B.</w:t>
      </w:r>
      <w:r w:rsidRPr="009D3FC5">
        <w:tab/>
      </w:r>
      <w:r w:rsidR="000E5408" w:rsidRPr="009D3FC5">
        <w:t>TIEKIMO IR VARTOJIMO SĄLYGOS AR APRIBOJIMAI</w:t>
      </w:r>
      <w:bookmarkEnd w:id="63"/>
      <w:bookmarkEnd w:id="64"/>
    </w:p>
    <w:p w14:paraId="1FC0C15F" w14:textId="77777777" w:rsidR="00D56155" w:rsidRPr="009D3FC5" w:rsidRDefault="00D56155" w:rsidP="000E5408">
      <w:pPr>
        <w:pStyle w:val="BTEMEASMCA"/>
      </w:pPr>
    </w:p>
    <w:p w14:paraId="02BD6582" w14:textId="77777777" w:rsidR="00D56155" w:rsidRPr="009D3FC5" w:rsidRDefault="00D56155" w:rsidP="000E5408">
      <w:pPr>
        <w:pStyle w:val="BTEMEASMCA"/>
      </w:pPr>
      <w:r w:rsidRPr="009D3FC5">
        <w:t>Receptinis vaistinis preparatas</w:t>
      </w:r>
    </w:p>
    <w:p w14:paraId="36EBDBBB" w14:textId="77777777" w:rsidR="00D56155" w:rsidRPr="009D3FC5" w:rsidRDefault="00D56155" w:rsidP="00FC7F24">
      <w:pPr>
        <w:pStyle w:val="BTEMEASMCA"/>
        <w:rPr>
          <w:highlight w:val="yellow"/>
        </w:rPr>
      </w:pPr>
    </w:p>
    <w:p w14:paraId="115974EC" w14:textId="77777777" w:rsidR="000E5408" w:rsidRPr="009D3FC5" w:rsidRDefault="000E5408" w:rsidP="006A4913">
      <w:pPr>
        <w:pStyle w:val="PI-2EMEASMCA"/>
        <w:ind w:left="0" w:firstLine="0"/>
      </w:pPr>
      <w:bookmarkStart w:id="65" w:name="_Toc129243131"/>
      <w:bookmarkStart w:id="66" w:name="_Toc129243256"/>
    </w:p>
    <w:p w14:paraId="2FE74000" w14:textId="77777777" w:rsidR="000E5408" w:rsidRPr="009D3FC5" w:rsidRDefault="000E5408" w:rsidP="006A4913">
      <w:pPr>
        <w:pStyle w:val="PI-2EMEASMCA"/>
        <w:ind w:left="0" w:firstLine="0"/>
      </w:pPr>
    </w:p>
    <w:p w14:paraId="3D106481" w14:textId="76D6912A" w:rsidR="00D56155" w:rsidRPr="009D3FC5" w:rsidRDefault="00D56155" w:rsidP="006A4913">
      <w:pPr>
        <w:pStyle w:val="PI-2EMEASMCA"/>
        <w:ind w:left="0" w:firstLine="0"/>
      </w:pPr>
      <w:r w:rsidRPr="009D3FC5">
        <w:tab/>
      </w:r>
      <w:bookmarkEnd w:id="65"/>
      <w:bookmarkEnd w:id="66"/>
    </w:p>
    <w:p w14:paraId="38EC70DF" w14:textId="77777777" w:rsidR="00D56155" w:rsidRPr="009D3FC5" w:rsidRDefault="00D56155">
      <w:pPr>
        <w:pStyle w:val="BTEMEASMCA"/>
      </w:pPr>
    </w:p>
    <w:p w14:paraId="61B2E3D7" w14:textId="77777777" w:rsidR="00D56155" w:rsidRPr="009D3FC5" w:rsidRDefault="00D56155">
      <w:pPr>
        <w:pStyle w:val="BTEMEASMCA"/>
      </w:pPr>
    </w:p>
    <w:p w14:paraId="26DB9E3A" w14:textId="77777777" w:rsidR="00D56155" w:rsidRPr="009D3FC5" w:rsidRDefault="00D56155">
      <w:pPr>
        <w:pStyle w:val="BTEMEASMCA"/>
      </w:pPr>
    </w:p>
    <w:p w14:paraId="5251D8DB" w14:textId="77777777" w:rsidR="00D56155" w:rsidRPr="009D3FC5" w:rsidRDefault="00D56155">
      <w:pPr>
        <w:pStyle w:val="BTEMEASMCA"/>
      </w:pPr>
    </w:p>
    <w:p w14:paraId="28F935D5" w14:textId="77777777" w:rsidR="00D56155" w:rsidRPr="009D3FC5" w:rsidRDefault="00D56155">
      <w:pPr>
        <w:pStyle w:val="BTEMEASMCA"/>
      </w:pPr>
    </w:p>
    <w:p w14:paraId="7B92F1E9" w14:textId="77777777" w:rsidR="00D56155" w:rsidRPr="009D3FC5" w:rsidRDefault="00D56155">
      <w:pPr>
        <w:pStyle w:val="BTEMEASMCA"/>
      </w:pPr>
    </w:p>
    <w:p w14:paraId="4F576710" w14:textId="77777777" w:rsidR="00D56155" w:rsidRPr="009D3FC5" w:rsidRDefault="00D56155">
      <w:pPr>
        <w:pStyle w:val="BTEMEASMCA"/>
      </w:pPr>
    </w:p>
    <w:p w14:paraId="6719AE8C" w14:textId="77777777" w:rsidR="00D56155" w:rsidRPr="009D3FC5" w:rsidRDefault="00D56155">
      <w:pPr>
        <w:pStyle w:val="BTEMEASMCA"/>
      </w:pPr>
    </w:p>
    <w:p w14:paraId="5F4A139D" w14:textId="77777777" w:rsidR="00D56155" w:rsidRPr="009D3FC5" w:rsidRDefault="00D56155">
      <w:pPr>
        <w:pStyle w:val="BTEMEASMCA"/>
      </w:pPr>
    </w:p>
    <w:p w14:paraId="37DF574F" w14:textId="77777777" w:rsidR="00D56155" w:rsidRPr="009D3FC5" w:rsidRDefault="00D56155">
      <w:pPr>
        <w:pStyle w:val="BTEMEASMCA"/>
      </w:pPr>
    </w:p>
    <w:p w14:paraId="0E255369" w14:textId="77777777" w:rsidR="00D56155" w:rsidRPr="009D3FC5" w:rsidRDefault="00D56155">
      <w:pPr>
        <w:pStyle w:val="BTEMEASMCA"/>
      </w:pPr>
    </w:p>
    <w:p w14:paraId="48FD913A" w14:textId="77777777" w:rsidR="00D56155" w:rsidRPr="009D3FC5" w:rsidRDefault="00D56155">
      <w:pPr>
        <w:pStyle w:val="BTEMEASMCA"/>
      </w:pPr>
    </w:p>
    <w:p w14:paraId="42B92CBF" w14:textId="77777777" w:rsidR="00D56155" w:rsidRPr="009D3FC5" w:rsidRDefault="00D56155">
      <w:pPr>
        <w:pStyle w:val="BTEMEASMCA"/>
      </w:pPr>
    </w:p>
    <w:p w14:paraId="54F66A96" w14:textId="77777777" w:rsidR="00D56155" w:rsidRPr="009D3FC5" w:rsidRDefault="00D56155">
      <w:pPr>
        <w:pStyle w:val="BTEMEASMCA"/>
      </w:pPr>
    </w:p>
    <w:p w14:paraId="0C63D61C" w14:textId="77777777" w:rsidR="00D56155" w:rsidRPr="009D3FC5" w:rsidRDefault="00D56155">
      <w:pPr>
        <w:pStyle w:val="BTEMEASMCA"/>
      </w:pPr>
    </w:p>
    <w:p w14:paraId="6D19ACF0" w14:textId="77777777" w:rsidR="00D56155" w:rsidRPr="009D3FC5" w:rsidRDefault="00D56155">
      <w:pPr>
        <w:pStyle w:val="BTEMEASMCA"/>
      </w:pPr>
    </w:p>
    <w:p w14:paraId="0D0C58F2" w14:textId="77777777" w:rsidR="00D56155" w:rsidRPr="009D3FC5" w:rsidRDefault="00D56155">
      <w:pPr>
        <w:pStyle w:val="BTEMEASMCA"/>
      </w:pPr>
    </w:p>
    <w:p w14:paraId="2DBCE2CE" w14:textId="77777777" w:rsidR="00D56155" w:rsidRPr="009D3FC5" w:rsidRDefault="00D56155">
      <w:pPr>
        <w:pStyle w:val="BTEMEASMCA"/>
      </w:pPr>
    </w:p>
    <w:p w14:paraId="4255B6BA" w14:textId="77777777" w:rsidR="00D56155" w:rsidRPr="009D3FC5" w:rsidRDefault="00D56155">
      <w:pPr>
        <w:pStyle w:val="BTEMEASMCA"/>
      </w:pPr>
    </w:p>
    <w:p w14:paraId="6D4FD8C1" w14:textId="77777777" w:rsidR="000E5408" w:rsidRPr="009D3FC5" w:rsidRDefault="000E5408">
      <w:pPr>
        <w:pStyle w:val="BTEMEASMCA"/>
      </w:pPr>
    </w:p>
    <w:p w14:paraId="2B3B667D" w14:textId="77777777" w:rsidR="000E5408" w:rsidRPr="009D3FC5" w:rsidRDefault="000E5408">
      <w:pPr>
        <w:pStyle w:val="BTEMEASMCA"/>
      </w:pPr>
    </w:p>
    <w:p w14:paraId="20D7A559" w14:textId="77777777" w:rsidR="000E5408" w:rsidRPr="009D3FC5" w:rsidRDefault="000E5408">
      <w:pPr>
        <w:pStyle w:val="BTEMEASMCA"/>
      </w:pPr>
    </w:p>
    <w:p w14:paraId="0BEF1C4E" w14:textId="77777777" w:rsidR="000E5408" w:rsidRPr="009D3FC5" w:rsidRDefault="000E5408">
      <w:pPr>
        <w:pStyle w:val="BTEMEASMCA"/>
      </w:pPr>
    </w:p>
    <w:p w14:paraId="6F1D8F0F" w14:textId="77777777" w:rsidR="000E5408" w:rsidRPr="009D3FC5" w:rsidRDefault="000E5408">
      <w:pPr>
        <w:pStyle w:val="BTEMEASMCA"/>
      </w:pPr>
    </w:p>
    <w:p w14:paraId="5C063187" w14:textId="77777777" w:rsidR="000E5408" w:rsidRPr="009D3FC5" w:rsidRDefault="000E5408">
      <w:pPr>
        <w:pStyle w:val="BTEMEASMCA"/>
      </w:pPr>
    </w:p>
    <w:p w14:paraId="74A6E447" w14:textId="77777777" w:rsidR="000E5408" w:rsidRPr="009D3FC5" w:rsidRDefault="000E5408">
      <w:pPr>
        <w:pStyle w:val="BTEMEASMCA"/>
      </w:pPr>
    </w:p>
    <w:p w14:paraId="419068A3" w14:textId="77777777" w:rsidR="000E5408" w:rsidRPr="009D3FC5" w:rsidRDefault="000E5408">
      <w:pPr>
        <w:pStyle w:val="BTEMEASMCA"/>
      </w:pPr>
    </w:p>
    <w:p w14:paraId="5C0AFDF8" w14:textId="77777777" w:rsidR="000E5408" w:rsidRPr="009D3FC5" w:rsidRDefault="000E5408">
      <w:pPr>
        <w:pStyle w:val="BTEMEASMCA"/>
      </w:pPr>
    </w:p>
    <w:p w14:paraId="2CBDFB3F" w14:textId="77777777" w:rsidR="000E5408" w:rsidRPr="009D3FC5" w:rsidRDefault="000E5408">
      <w:pPr>
        <w:pStyle w:val="BTEMEASMCA"/>
      </w:pPr>
    </w:p>
    <w:p w14:paraId="0F5C65CC" w14:textId="77777777" w:rsidR="000E5408" w:rsidRPr="009D3FC5" w:rsidRDefault="000E5408">
      <w:pPr>
        <w:pStyle w:val="BTEMEASMCA"/>
      </w:pPr>
    </w:p>
    <w:p w14:paraId="66BA08A4" w14:textId="77777777" w:rsidR="000E5408" w:rsidRPr="009D3FC5" w:rsidRDefault="000E5408">
      <w:pPr>
        <w:pStyle w:val="BTEMEASMCA"/>
      </w:pPr>
    </w:p>
    <w:p w14:paraId="09EA6B00" w14:textId="77777777" w:rsidR="000E5408" w:rsidRPr="009D3FC5" w:rsidRDefault="000E5408">
      <w:pPr>
        <w:pStyle w:val="BTEMEASMCA"/>
      </w:pPr>
    </w:p>
    <w:p w14:paraId="0117964D" w14:textId="77777777" w:rsidR="000E5408" w:rsidRPr="009D3FC5" w:rsidRDefault="000E5408">
      <w:pPr>
        <w:pStyle w:val="BTEMEASMCA"/>
      </w:pPr>
    </w:p>
    <w:p w14:paraId="00EDBD67" w14:textId="77777777" w:rsidR="000E5408" w:rsidRPr="009D3FC5" w:rsidRDefault="000E5408">
      <w:pPr>
        <w:pStyle w:val="BTEMEASMCA"/>
      </w:pPr>
    </w:p>
    <w:p w14:paraId="3B87B917" w14:textId="77777777" w:rsidR="000E5408" w:rsidRPr="009D3FC5" w:rsidRDefault="000E5408">
      <w:pPr>
        <w:pStyle w:val="BTEMEASMCA"/>
      </w:pPr>
    </w:p>
    <w:p w14:paraId="60D46DD2" w14:textId="77777777" w:rsidR="000E5408" w:rsidRPr="009D3FC5" w:rsidRDefault="000E5408">
      <w:pPr>
        <w:pStyle w:val="BTEMEASMCA"/>
      </w:pPr>
    </w:p>
    <w:p w14:paraId="5086074D" w14:textId="77777777" w:rsidR="000E5408" w:rsidRPr="009D3FC5" w:rsidRDefault="000E5408">
      <w:pPr>
        <w:pStyle w:val="BTEMEASMCA"/>
      </w:pPr>
    </w:p>
    <w:p w14:paraId="40D2F209" w14:textId="77777777" w:rsidR="000E5408" w:rsidRPr="009D3FC5" w:rsidRDefault="000E5408">
      <w:pPr>
        <w:pStyle w:val="BTEMEASMCA"/>
      </w:pPr>
    </w:p>
    <w:p w14:paraId="779C0DAC" w14:textId="77777777" w:rsidR="000E5408" w:rsidRPr="009D3FC5" w:rsidRDefault="000E5408">
      <w:pPr>
        <w:pStyle w:val="BTEMEASMCA"/>
      </w:pPr>
    </w:p>
    <w:p w14:paraId="38C5677C" w14:textId="77777777" w:rsidR="000E5408" w:rsidRPr="009D3FC5" w:rsidRDefault="000E5408">
      <w:pPr>
        <w:pStyle w:val="BTEMEASMCA"/>
      </w:pPr>
    </w:p>
    <w:p w14:paraId="081FDE63" w14:textId="77777777" w:rsidR="000E5408" w:rsidRPr="009D3FC5" w:rsidRDefault="000E5408">
      <w:pPr>
        <w:pStyle w:val="BTEMEASMCA"/>
      </w:pPr>
    </w:p>
    <w:p w14:paraId="49A32360" w14:textId="77777777" w:rsidR="000E5408" w:rsidRPr="009D3FC5" w:rsidRDefault="000E5408">
      <w:pPr>
        <w:pStyle w:val="BTEMEASMCA"/>
      </w:pPr>
    </w:p>
    <w:p w14:paraId="1291088C" w14:textId="77777777" w:rsidR="000E5408" w:rsidRPr="009D3FC5" w:rsidRDefault="000E5408">
      <w:pPr>
        <w:pStyle w:val="BTEMEASMCA"/>
      </w:pPr>
    </w:p>
    <w:p w14:paraId="6101A133" w14:textId="77777777" w:rsidR="000E5408" w:rsidRPr="009D3FC5" w:rsidRDefault="000E5408">
      <w:pPr>
        <w:pStyle w:val="BTEMEASMCA"/>
      </w:pPr>
    </w:p>
    <w:p w14:paraId="1692002A" w14:textId="77777777" w:rsidR="000E5408" w:rsidRPr="009D3FC5" w:rsidRDefault="000E5408">
      <w:pPr>
        <w:pStyle w:val="BTEMEASMCA"/>
      </w:pPr>
    </w:p>
    <w:p w14:paraId="7A1D0E8A" w14:textId="77777777" w:rsidR="000E5408" w:rsidRPr="009D3FC5" w:rsidRDefault="000E5408">
      <w:pPr>
        <w:pStyle w:val="BTEMEASMCA"/>
      </w:pPr>
    </w:p>
    <w:p w14:paraId="47C3C8AE" w14:textId="77777777" w:rsidR="000E5408" w:rsidRPr="009D3FC5" w:rsidRDefault="000E5408">
      <w:pPr>
        <w:pStyle w:val="BTEMEASMCA"/>
      </w:pPr>
    </w:p>
    <w:p w14:paraId="3CF6A17D" w14:textId="77777777" w:rsidR="000E5408" w:rsidRPr="009D3FC5" w:rsidRDefault="000E5408">
      <w:pPr>
        <w:pStyle w:val="BTEMEASMCA"/>
      </w:pPr>
    </w:p>
    <w:p w14:paraId="5C9E0FED" w14:textId="77777777" w:rsidR="000E5408" w:rsidRPr="009D3FC5" w:rsidRDefault="000E5408">
      <w:pPr>
        <w:pStyle w:val="BTEMEASMCA"/>
      </w:pPr>
    </w:p>
    <w:p w14:paraId="36D5D6EF" w14:textId="77777777" w:rsidR="000E5408" w:rsidRPr="009D3FC5" w:rsidRDefault="000E5408">
      <w:pPr>
        <w:pStyle w:val="BTEMEASMCA"/>
      </w:pPr>
    </w:p>
    <w:p w14:paraId="44A34E83" w14:textId="77777777" w:rsidR="000E5408" w:rsidRPr="009D3FC5" w:rsidRDefault="000E5408">
      <w:pPr>
        <w:pStyle w:val="BTEMEASMCA"/>
      </w:pPr>
    </w:p>
    <w:p w14:paraId="4807E090" w14:textId="77777777" w:rsidR="000E5408" w:rsidRPr="009D3FC5" w:rsidRDefault="000E5408">
      <w:pPr>
        <w:pStyle w:val="BTEMEASMCA"/>
      </w:pPr>
    </w:p>
    <w:p w14:paraId="713EE082" w14:textId="77777777" w:rsidR="000E5408" w:rsidRPr="009D3FC5" w:rsidRDefault="000E5408">
      <w:pPr>
        <w:pStyle w:val="BTEMEASMCA"/>
      </w:pPr>
    </w:p>
    <w:p w14:paraId="1437C028" w14:textId="77777777" w:rsidR="000E5408" w:rsidRPr="009D3FC5" w:rsidRDefault="000E5408">
      <w:pPr>
        <w:pStyle w:val="BTEMEASMCA"/>
      </w:pPr>
    </w:p>
    <w:p w14:paraId="39D38BC8" w14:textId="77777777" w:rsidR="000E5408" w:rsidRPr="009D3FC5" w:rsidRDefault="000E5408">
      <w:pPr>
        <w:pStyle w:val="BTEMEASMCA"/>
      </w:pPr>
    </w:p>
    <w:p w14:paraId="03A65BEA" w14:textId="77777777" w:rsidR="000E5408" w:rsidRPr="009D3FC5" w:rsidRDefault="000E5408">
      <w:pPr>
        <w:pStyle w:val="BTEMEASMCA"/>
      </w:pPr>
    </w:p>
    <w:p w14:paraId="2020D4D6" w14:textId="77777777" w:rsidR="000E5408" w:rsidRPr="009D3FC5" w:rsidRDefault="000E5408">
      <w:pPr>
        <w:pStyle w:val="BTEMEASMCA"/>
      </w:pPr>
    </w:p>
    <w:p w14:paraId="2691CB65" w14:textId="77777777" w:rsidR="000E5408" w:rsidRPr="009D3FC5" w:rsidRDefault="000E5408">
      <w:pPr>
        <w:pStyle w:val="BTEMEASMCA"/>
      </w:pPr>
    </w:p>
    <w:p w14:paraId="42349744" w14:textId="77777777" w:rsidR="000E5408" w:rsidRPr="009D3FC5" w:rsidRDefault="000E5408">
      <w:pPr>
        <w:pStyle w:val="BTEMEASMCA"/>
      </w:pPr>
    </w:p>
    <w:p w14:paraId="769BE0AB" w14:textId="77777777" w:rsidR="000E5408" w:rsidRPr="009D3FC5" w:rsidRDefault="000E5408">
      <w:pPr>
        <w:pStyle w:val="BTEMEASMCA"/>
      </w:pPr>
    </w:p>
    <w:p w14:paraId="5506FF93" w14:textId="77777777" w:rsidR="000E5408" w:rsidRPr="009D3FC5" w:rsidRDefault="000E5408">
      <w:pPr>
        <w:pStyle w:val="BTEMEASMCA"/>
      </w:pPr>
    </w:p>
    <w:p w14:paraId="6D455D15" w14:textId="77777777" w:rsidR="00D56155" w:rsidRPr="009D3FC5" w:rsidRDefault="00D56155">
      <w:pPr>
        <w:pStyle w:val="BTEMEASMCA"/>
      </w:pPr>
    </w:p>
    <w:p w14:paraId="3720704D" w14:textId="77777777" w:rsidR="00D56155" w:rsidRPr="009D3FC5" w:rsidRDefault="00D56155" w:rsidP="0012344F">
      <w:pPr>
        <w:pStyle w:val="TTEMEASMCA"/>
      </w:pPr>
      <w:bookmarkStart w:id="67" w:name="_Toc129243134"/>
      <w:bookmarkStart w:id="68" w:name="_Toc129243259"/>
      <w:r w:rsidRPr="009D3FC5">
        <w:t>III PRIEDAS</w:t>
      </w:r>
      <w:bookmarkEnd w:id="67"/>
      <w:bookmarkEnd w:id="68"/>
    </w:p>
    <w:p w14:paraId="72810174" w14:textId="77777777" w:rsidR="00F47068" w:rsidRPr="009D3FC5" w:rsidRDefault="00F47068" w:rsidP="006A4913">
      <w:pPr>
        <w:pStyle w:val="BTEMEASMCA"/>
      </w:pPr>
    </w:p>
    <w:p w14:paraId="5A21A3EB" w14:textId="77777777" w:rsidR="00D56155" w:rsidRPr="009D3FC5" w:rsidRDefault="00D56155" w:rsidP="0012344F">
      <w:pPr>
        <w:pStyle w:val="TTEMEASMCA"/>
      </w:pPr>
      <w:bookmarkStart w:id="69" w:name="_Toc129243135"/>
      <w:bookmarkStart w:id="70" w:name="_Toc129243260"/>
      <w:r w:rsidRPr="009D3FC5">
        <w:t>ŽENKLINIMAS IR PAKUOTĖS LAPELIS</w:t>
      </w:r>
      <w:bookmarkEnd w:id="69"/>
      <w:bookmarkEnd w:id="70"/>
    </w:p>
    <w:p w14:paraId="579A540C" w14:textId="77777777" w:rsidR="00D56155" w:rsidRPr="009D3FC5" w:rsidRDefault="00D56155" w:rsidP="000E5408">
      <w:pPr>
        <w:pStyle w:val="BTEMEASMCA"/>
      </w:pPr>
      <w:r w:rsidRPr="009D3FC5">
        <w:br w:type="page"/>
      </w:r>
    </w:p>
    <w:p w14:paraId="56973CDB" w14:textId="77777777" w:rsidR="00D56155" w:rsidRPr="009D3FC5" w:rsidRDefault="00D56155" w:rsidP="000E5408">
      <w:pPr>
        <w:pStyle w:val="BTEMEASMCA"/>
      </w:pPr>
    </w:p>
    <w:p w14:paraId="03067800" w14:textId="77777777" w:rsidR="00D56155" w:rsidRPr="009D3FC5" w:rsidRDefault="00D56155" w:rsidP="00FC7F24">
      <w:pPr>
        <w:pStyle w:val="BTEMEASMCA"/>
      </w:pPr>
    </w:p>
    <w:p w14:paraId="2A3654B2" w14:textId="77777777" w:rsidR="00D56155" w:rsidRPr="009D3FC5" w:rsidRDefault="00D56155">
      <w:pPr>
        <w:pStyle w:val="BTEMEASMCA"/>
      </w:pPr>
    </w:p>
    <w:p w14:paraId="015BE917" w14:textId="77777777" w:rsidR="00D56155" w:rsidRPr="009D3FC5" w:rsidRDefault="00D56155">
      <w:pPr>
        <w:pStyle w:val="BTEMEASMCA"/>
      </w:pPr>
    </w:p>
    <w:p w14:paraId="3E09D938" w14:textId="77777777" w:rsidR="00D56155" w:rsidRPr="009D3FC5" w:rsidRDefault="00D56155">
      <w:pPr>
        <w:pStyle w:val="BTEMEASMCA"/>
      </w:pPr>
    </w:p>
    <w:p w14:paraId="1ADF0639" w14:textId="77777777" w:rsidR="00D56155" w:rsidRPr="009D3FC5" w:rsidRDefault="00D56155">
      <w:pPr>
        <w:pStyle w:val="BTEMEASMCA"/>
      </w:pPr>
    </w:p>
    <w:p w14:paraId="78FE8595" w14:textId="77777777" w:rsidR="00D56155" w:rsidRPr="009D3FC5" w:rsidRDefault="00D56155">
      <w:pPr>
        <w:pStyle w:val="BTEMEASMCA"/>
      </w:pPr>
    </w:p>
    <w:p w14:paraId="57578CE7" w14:textId="77777777" w:rsidR="00D56155" w:rsidRPr="009D3FC5" w:rsidRDefault="00D56155">
      <w:pPr>
        <w:pStyle w:val="BTEMEASMCA"/>
      </w:pPr>
    </w:p>
    <w:p w14:paraId="54C569C9" w14:textId="77777777" w:rsidR="00D56155" w:rsidRPr="009D3FC5" w:rsidRDefault="00D56155">
      <w:pPr>
        <w:pStyle w:val="BTEMEASMCA"/>
      </w:pPr>
    </w:p>
    <w:p w14:paraId="34782521" w14:textId="77777777" w:rsidR="00D56155" w:rsidRPr="009D3FC5" w:rsidRDefault="00D56155">
      <w:pPr>
        <w:pStyle w:val="BTEMEASMCA"/>
      </w:pPr>
    </w:p>
    <w:p w14:paraId="0035260E" w14:textId="77777777" w:rsidR="00D56155" w:rsidRPr="009D3FC5" w:rsidRDefault="00D56155">
      <w:pPr>
        <w:pStyle w:val="BTEMEASMCA"/>
      </w:pPr>
    </w:p>
    <w:p w14:paraId="12018A01" w14:textId="77777777" w:rsidR="00D56155" w:rsidRPr="009D3FC5" w:rsidRDefault="00D56155">
      <w:pPr>
        <w:pStyle w:val="BTEMEASMCA"/>
      </w:pPr>
    </w:p>
    <w:p w14:paraId="60181491" w14:textId="77777777" w:rsidR="00D56155" w:rsidRPr="009D3FC5" w:rsidRDefault="00D56155">
      <w:pPr>
        <w:pStyle w:val="BTEMEASMCA"/>
      </w:pPr>
    </w:p>
    <w:p w14:paraId="16D9DC78" w14:textId="77777777" w:rsidR="00D56155" w:rsidRPr="009D3FC5" w:rsidRDefault="00D56155">
      <w:pPr>
        <w:pStyle w:val="BTEMEASMCA"/>
      </w:pPr>
    </w:p>
    <w:p w14:paraId="3EEBB2D2" w14:textId="77777777" w:rsidR="00D56155" w:rsidRPr="009D3FC5" w:rsidRDefault="00D56155">
      <w:pPr>
        <w:pStyle w:val="BTEMEASMCA"/>
      </w:pPr>
    </w:p>
    <w:p w14:paraId="73380A36" w14:textId="77777777" w:rsidR="00D56155" w:rsidRPr="009D3FC5" w:rsidRDefault="00D56155">
      <w:pPr>
        <w:pStyle w:val="BTEMEASMCA"/>
      </w:pPr>
    </w:p>
    <w:p w14:paraId="47ECB759" w14:textId="77777777" w:rsidR="00D56155" w:rsidRPr="009D3FC5" w:rsidRDefault="00D56155">
      <w:pPr>
        <w:pStyle w:val="BTEMEASMCA"/>
      </w:pPr>
    </w:p>
    <w:p w14:paraId="5F42A360" w14:textId="77777777" w:rsidR="00D56155" w:rsidRPr="009D3FC5" w:rsidRDefault="00D56155">
      <w:pPr>
        <w:pStyle w:val="BTEMEASMCA"/>
      </w:pPr>
    </w:p>
    <w:p w14:paraId="1A82961C" w14:textId="77777777" w:rsidR="00D56155" w:rsidRPr="009D3FC5" w:rsidRDefault="00D56155">
      <w:pPr>
        <w:pStyle w:val="BTEMEASMCA"/>
      </w:pPr>
    </w:p>
    <w:p w14:paraId="1EC569CB" w14:textId="77777777" w:rsidR="00D56155" w:rsidRPr="009D3FC5" w:rsidRDefault="00D56155">
      <w:pPr>
        <w:pStyle w:val="BTEMEASMCA"/>
      </w:pPr>
    </w:p>
    <w:p w14:paraId="16785E60" w14:textId="77777777" w:rsidR="00D56155" w:rsidRPr="009D3FC5" w:rsidRDefault="00D56155">
      <w:pPr>
        <w:pStyle w:val="BTEMEASMCA"/>
      </w:pPr>
    </w:p>
    <w:p w14:paraId="22C9433F" w14:textId="77777777" w:rsidR="00F47068" w:rsidRPr="009D3FC5" w:rsidRDefault="00F47068" w:rsidP="006A4913">
      <w:pPr>
        <w:pStyle w:val="BTEMEASMCA"/>
      </w:pPr>
    </w:p>
    <w:p w14:paraId="155D9694" w14:textId="77777777" w:rsidR="006B2F61" w:rsidRDefault="006B2F61" w:rsidP="0012344F">
      <w:pPr>
        <w:pStyle w:val="TTEMEASMCA"/>
      </w:pPr>
      <w:bookmarkStart w:id="71" w:name="_Toc129243136"/>
      <w:bookmarkStart w:id="72" w:name="_Toc129243261"/>
    </w:p>
    <w:p w14:paraId="1E258E79" w14:textId="77777777" w:rsidR="00D56155" w:rsidRPr="009D3FC5" w:rsidRDefault="00D56155" w:rsidP="0012344F">
      <w:pPr>
        <w:pStyle w:val="TTEMEASMCA"/>
      </w:pPr>
      <w:r w:rsidRPr="009D3FC5">
        <w:t>A. ŽENKLINIMAS</w:t>
      </w:r>
      <w:bookmarkEnd w:id="71"/>
      <w:bookmarkEnd w:id="72"/>
    </w:p>
    <w:p w14:paraId="21D76F7B" w14:textId="77777777" w:rsidR="00D56155" w:rsidRPr="009D3FC5" w:rsidRDefault="00D56155" w:rsidP="000E5408">
      <w:pPr>
        <w:pStyle w:val="BTEMEASMCA"/>
      </w:pPr>
      <w:r w:rsidRPr="009D3FC5">
        <w:br w:type="page"/>
      </w:r>
    </w:p>
    <w:p w14:paraId="11520E9D" w14:textId="6884AC73" w:rsidR="006B2F61" w:rsidRDefault="006B2F61" w:rsidP="006B2F61">
      <w:pPr>
        <w:pStyle w:val="PI-1labEMEASMCA"/>
      </w:pPr>
      <w:r w:rsidRPr="009D3FC5">
        <w:lastRenderedPageBreak/>
        <w:t>INFORMACIJA ANT IŠORINĖS PAKUOTĖS</w:t>
      </w:r>
    </w:p>
    <w:p w14:paraId="07F43020" w14:textId="4270D612" w:rsidR="00F47068" w:rsidRPr="009D3FC5" w:rsidRDefault="006B2F61" w:rsidP="006B2F61">
      <w:pPr>
        <w:pStyle w:val="PI-1labEMEASMCA"/>
      </w:pPr>
      <w:r>
        <w:t xml:space="preserve">Išorinė </w:t>
      </w:r>
      <w:r w:rsidRPr="009D3FC5">
        <w:rPr>
          <w:rFonts w:eastAsia="SimSun"/>
        </w:rPr>
        <w:t>Tarnasol 12,5 mg lizdinių plokštelių dėžutė</w:t>
      </w:r>
    </w:p>
    <w:p w14:paraId="60BA1B3E" w14:textId="77777777" w:rsidR="00D56155" w:rsidRPr="009D3FC5" w:rsidRDefault="00D56155" w:rsidP="000E5408">
      <w:pPr>
        <w:pStyle w:val="BTEMEASMCA"/>
      </w:pPr>
    </w:p>
    <w:p w14:paraId="5EB40BB6" w14:textId="77777777" w:rsidR="00D56155" w:rsidRPr="009D3FC5" w:rsidRDefault="00D56155" w:rsidP="00FC7F24">
      <w:pPr>
        <w:pStyle w:val="BTEMEASMCA"/>
      </w:pPr>
    </w:p>
    <w:p w14:paraId="3C323E6D" w14:textId="77777777" w:rsidR="00D56155" w:rsidRPr="009D3FC5" w:rsidRDefault="00D56155" w:rsidP="006B2F61">
      <w:pPr>
        <w:pStyle w:val="PI-1labEMEASMCA"/>
      </w:pPr>
      <w:r w:rsidRPr="009D3FC5">
        <w:t>1.</w:t>
      </w:r>
      <w:r w:rsidRPr="009D3FC5">
        <w:tab/>
        <w:t>VAISTINIO PREPARATO PAVADINIMAS</w:t>
      </w:r>
    </w:p>
    <w:p w14:paraId="6E91B85B" w14:textId="77777777" w:rsidR="00D56155" w:rsidRPr="009D3FC5" w:rsidRDefault="00D56155" w:rsidP="000E5408">
      <w:pPr>
        <w:pStyle w:val="BTEMEASMCA"/>
      </w:pPr>
    </w:p>
    <w:p w14:paraId="675A7650"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12,5 mg plėvele dengtos tabletės</w:t>
      </w:r>
    </w:p>
    <w:p w14:paraId="1479D3A0" w14:textId="77777777" w:rsidR="00D56155" w:rsidRPr="009D3FC5" w:rsidRDefault="00D56155" w:rsidP="00D56155">
      <w:pPr>
        <w:rPr>
          <w:szCs w:val="22"/>
        </w:rPr>
      </w:pPr>
      <w:proofErr w:type="spellStart"/>
      <w:r w:rsidRPr="009D3FC5">
        <w:rPr>
          <w:szCs w:val="22"/>
        </w:rPr>
        <w:t>Losartano</w:t>
      </w:r>
      <w:proofErr w:type="spellEnd"/>
      <w:r w:rsidRPr="009D3FC5">
        <w:rPr>
          <w:szCs w:val="22"/>
        </w:rPr>
        <w:t xml:space="preserve"> kalio druska</w:t>
      </w:r>
    </w:p>
    <w:p w14:paraId="20B85E92" w14:textId="77777777" w:rsidR="00D56155" w:rsidRPr="009D3FC5" w:rsidRDefault="00D56155" w:rsidP="000E5408">
      <w:pPr>
        <w:pStyle w:val="BTEMEASMCA"/>
      </w:pPr>
    </w:p>
    <w:p w14:paraId="5C10B86A" w14:textId="77777777" w:rsidR="00D56155" w:rsidRPr="009D3FC5" w:rsidRDefault="00D56155" w:rsidP="00FC7F24">
      <w:pPr>
        <w:pStyle w:val="BTEMEASMCA"/>
      </w:pPr>
    </w:p>
    <w:p w14:paraId="087FAF40" w14:textId="77777777" w:rsidR="00D56155" w:rsidRPr="009D3FC5" w:rsidRDefault="00D56155" w:rsidP="006B2F61">
      <w:pPr>
        <w:pStyle w:val="PI-1labEMEASMCA"/>
      </w:pPr>
      <w:r w:rsidRPr="009D3FC5">
        <w:t>2.</w:t>
      </w:r>
      <w:r w:rsidRPr="009D3FC5">
        <w:tab/>
        <w:t>VEIKLIOJI MEDŽIAGA IR JOS KIEKIS</w:t>
      </w:r>
    </w:p>
    <w:p w14:paraId="2572DD94" w14:textId="77777777" w:rsidR="00D56155" w:rsidRPr="009D3FC5" w:rsidRDefault="00D56155" w:rsidP="000E5408">
      <w:pPr>
        <w:pStyle w:val="BTEMEASMCA"/>
      </w:pPr>
    </w:p>
    <w:p w14:paraId="42AB3A80" w14:textId="77777777" w:rsidR="00D56155" w:rsidRPr="009D3FC5" w:rsidRDefault="00D56155" w:rsidP="00D56155">
      <w:pPr>
        <w:rPr>
          <w:szCs w:val="22"/>
        </w:rPr>
      </w:pPr>
      <w:r w:rsidRPr="009D3FC5">
        <w:rPr>
          <w:szCs w:val="22"/>
        </w:rPr>
        <w:t xml:space="preserve">Kiekvienoje tabletėje yra 12,5 mg </w:t>
      </w:r>
      <w:proofErr w:type="spellStart"/>
      <w:r w:rsidRPr="009D3FC5">
        <w:rPr>
          <w:szCs w:val="22"/>
        </w:rPr>
        <w:t>losartano</w:t>
      </w:r>
      <w:proofErr w:type="spellEnd"/>
      <w:r w:rsidRPr="009D3FC5">
        <w:rPr>
          <w:szCs w:val="22"/>
        </w:rPr>
        <w:t xml:space="preserve"> kalio druskos.</w:t>
      </w:r>
    </w:p>
    <w:p w14:paraId="3DF02222" w14:textId="77777777" w:rsidR="00D56155" w:rsidRPr="009D3FC5" w:rsidRDefault="00D56155" w:rsidP="000E5408">
      <w:pPr>
        <w:pStyle w:val="BTEMEASMCA"/>
      </w:pPr>
    </w:p>
    <w:p w14:paraId="405A3FD4" w14:textId="77777777" w:rsidR="00D56155" w:rsidRPr="009D3FC5" w:rsidRDefault="00D56155" w:rsidP="00FC7F24">
      <w:pPr>
        <w:pStyle w:val="BTEMEASMCA"/>
      </w:pPr>
    </w:p>
    <w:p w14:paraId="614F7ACF" w14:textId="77777777" w:rsidR="00D56155" w:rsidRPr="009D3FC5" w:rsidRDefault="00D56155" w:rsidP="006B2F61">
      <w:pPr>
        <w:pStyle w:val="PI-1labEMEASMCA"/>
        <w:rPr>
          <w:highlight w:val="lightGray"/>
        </w:rPr>
      </w:pPr>
      <w:r w:rsidRPr="009D3FC5">
        <w:t>3.</w:t>
      </w:r>
      <w:r w:rsidRPr="009D3FC5">
        <w:tab/>
        <w:t>PAGALBINIŲ MEDŽIAGŲ SĄRAŠAS</w:t>
      </w:r>
    </w:p>
    <w:p w14:paraId="41274C63" w14:textId="77777777" w:rsidR="00D56155" w:rsidRPr="009D3FC5" w:rsidRDefault="00D56155" w:rsidP="00D56155">
      <w:pPr>
        <w:rPr>
          <w:szCs w:val="22"/>
        </w:rPr>
      </w:pPr>
    </w:p>
    <w:p w14:paraId="1BAA4F1A" w14:textId="77777777" w:rsidR="00D56155" w:rsidRPr="009D3FC5" w:rsidRDefault="00D56155" w:rsidP="00D56155">
      <w:pPr>
        <w:rPr>
          <w:szCs w:val="22"/>
        </w:rPr>
      </w:pPr>
      <w:r w:rsidRPr="009D3FC5">
        <w:rPr>
          <w:szCs w:val="22"/>
        </w:rPr>
        <w:t xml:space="preserve">Sudėtyje yra laktozės </w:t>
      </w:r>
      <w:proofErr w:type="spellStart"/>
      <w:r w:rsidRPr="009D3FC5">
        <w:rPr>
          <w:szCs w:val="22"/>
        </w:rPr>
        <w:t>monohidrato</w:t>
      </w:r>
      <w:proofErr w:type="spellEnd"/>
      <w:r w:rsidRPr="009D3FC5">
        <w:rPr>
          <w:szCs w:val="22"/>
        </w:rPr>
        <w:t>. Daugiau informacijos pateikta pakuotės lapelyje.</w:t>
      </w:r>
    </w:p>
    <w:p w14:paraId="6FA969D1" w14:textId="77777777" w:rsidR="00D56155" w:rsidRPr="009D3FC5" w:rsidRDefault="00D56155" w:rsidP="000E5408">
      <w:pPr>
        <w:pStyle w:val="BTEMEASMCA"/>
      </w:pPr>
    </w:p>
    <w:p w14:paraId="514D5ACE" w14:textId="77777777" w:rsidR="00D56155" w:rsidRPr="009D3FC5" w:rsidRDefault="00D56155" w:rsidP="00FC7F24">
      <w:pPr>
        <w:pStyle w:val="BTEMEASMCA"/>
      </w:pPr>
    </w:p>
    <w:p w14:paraId="1FA16F9F" w14:textId="77777777" w:rsidR="00D56155" w:rsidRPr="009D3FC5" w:rsidRDefault="00D56155" w:rsidP="006B2F61">
      <w:pPr>
        <w:pStyle w:val="PI-1labEMEASMCA"/>
      </w:pPr>
      <w:r w:rsidRPr="009D3FC5">
        <w:t>4.</w:t>
      </w:r>
      <w:r w:rsidRPr="009D3FC5">
        <w:tab/>
        <w:t>FARMACINĖ FORMA IR KIEKIS PAKUOTĖJE</w:t>
      </w:r>
    </w:p>
    <w:p w14:paraId="0F43F7FD" w14:textId="77777777" w:rsidR="00D56155" w:rsidRPr="009D3FC5" w:rsidRDefault="00D56155" w:rsidP="00D56155">
      <w:pPr>
        <w:rPr>
          <w:szCs w:val="22"/>
        </w:rPr>
      </w:pPr>
    </w:p>
    <w:p w14:paraId="3D8D547D" w14:textId="77777777" w:rsidR="00D56155" w:rsidRPr="009D3FC5" w:rsidRDefault="00D56155" w:rsidP="00D56155">
      <w:pPr>
        <w:rPr>
          <w:szCs w:val="22"/>
        </w:rPr>
      </w:pPr>
      <w:r w:rsidRPr="009D3FC5">
        <w:rPr>
          <w:szCs w:val="22"/>
        </w:rPr>
        <w:t>7 plėvele dengtos tabletės</w:t>
      </w:r>
    </w:p>
    <w:p w14:paraId="71EF265C" w14:textId="77777777" w:rsidR="00D56155" w:rsidRPr="009D3FC5" w:rsidRDefault="00D56155" w:rsidP="00D56155">
      <w:pPr>
        <w:rPr>
          <w:szCs w:val="22"/>
          <w:highlight w:val="lightGray"/>
        </w:rPr>
      </w:pPr>
      <w:r w:rsidRPr="009D3FC5">
        <w:rPr>
          <w:szCs w:val="22"/>
          <w:highlight w:val="lightGray"/>
        </w:rPr>
        <w:t>10 plėvele dengtų tablečių</w:t>
      </w:r>
    </w:p>
    <w:p w14:paraId="7E9F8749" w14:textId="77777777" w:rsidR="00D56155" w:rsidRPr="009D3FC5" w:rsidRDefault="00D56155" w:rsidP="00D56155">
      <w:pPr>
        <w:rPr>
          <w:szCs w:val="22"/>
          <w:highlight w:val="lightGray"/>
        </w:rPr>
      </w:pPr>
      <w:r w:rsidRPr="009D3FC5">
        <w:rPr>
          <w:szCs w:val="22"/>
          <w:highlight w:val="lightGray"/>
        </w:rPr>
        <w:t>14 plėvele dengtų tablečių</w:t>
      </w:r>
    </w:p>
    <w:p w14:paraId="49160311" w14:textId="77777777" w:rsidR="00D56155" w:rsidRPr="009D3FC5" w:rsidRDefault="00D56155" w:rsidP="00D56155">
      <w:pPr>
        <w:rPr>
          <w:szCs w:val="22"/>
          <w:highlight w:val="lightGray"/>
        </w:rPr>
      </w:pPr>
      <w:r w:rsidRPr="009D3FC5">
        <w:rPr>
          <w:szCs w:val="22"/>
          <w:highlight w:val="lightGray"/>
        </w:rPr>
        <w:t>15 plėvele dengtų tablečių</w:t>
      </w:r>
    </w:p>
    <w:p w14:paraId="6C806D47" w14:textId="77777777" w:rsidR="00D56155" w:rsidRPr="009D3FC5" w:rsidRDefault="00D56155" w:rsidP="00D56155">
      <w:pPr>
        <w:rPr>
          <w:szCs w:val="22"/>
          <w:highlight w:val="lightGray"/>
        </w:rPr>
      </w:pPr>
      <w:r w:rsidRPr="009D3FC5">
        <w:rPr>
          <w:szCs w:val="22"/>
          <w:highlight w:val="lightGray"/>
        </w:rPr>
        <w:t>21 plėvele dengta tabletė</w:t>
      </w:r>
    </w:p>
    <w:p w14:paraId="15ED2F49" w14:textId="77777777" w:rsidR="00D56155" w:rsidRPr="009D3FC5" w:rsidRDefault="00D56155" w:rsidP="00D56155">
      <w:pPr>
        <w:rPr>
          <w:szCs w:val="22"/>
          <w:highlight w:val="lightGray"/>
        </w:rPr>
      </w:pPr>
      <w:r w:rsidRPr="009D3FC5">
        <w:rPr>
          <w:szCs w:val="22"/>
          <w:highlight w:val="lightGray"/>
        </w:rPr>
        <w:t>28 plėvele dengtos tabletės</w:t>
      </w:r>
    </w:p>
    <w:p w14:paraId="473BCBFA" w14:textId="77777777" w:rsidR="00D56155" w:rsidRPr="009D3FC5" w:rsidRDefault="00D56155" w:rsidP="00D56155">
      <w:pPr>
        <w:rPr>
          <w:szCs w:val="22"/>
          <w:highlight w:val="lightGray"/>
        </w:rPr>
      </w:pPr>
      <w:r w:rsidRPr="009D3FC5">
        <w:rPr>
          <w:szCs w:val="22"/>
          <w:highlight w:val="lightGray"/>
        </w:rPr>
        <w:t>50 plėvele dengtų tablečių</w:t>
      </w:r>
    </w:p>
    <w:p w14:paraId="5C0D0219" w14:textId="77777777" w:rsidR="00D56155" w:rsidRPr="009D3FC5" w:rsidRDefault="00D56155" w:rsidP="00D56155">
      <w:pPr>
        <w:rPr>
          <w:szCs w:val="22"/>
          <w:highlight w:val="lightGray"/>
        </w:rPr>
      </w:pPr>
      <w:r w:rsidRPr="009D3FC5">
        <w:rPr>
          <w:szCs w:val="22"/>
          <w:highlight w:val="lightGray"/>
        </w:rPr>
        <w:t>56 plėvele dengtos tabletės</w:t>
      </w:r>
    </w:p>
    <w:p w14:paraId="7A164F79" w14:textId="77777777" w:rsidR="00D56155" w:rsidRPr="009D3FC5" w:rsidRDefault="00D56155" w:rsidP="00D56155">
      <w:pPr>
        <w:rPr>
          <w:szCs w:val="22"/>
          <w:highlight w:val="lightGray"/>
        </w:rPr>
      </w:pPr>
      <w:r w:rsidRPr="009D3FC5">
        <w:rPr>
          <w:szCs w:val="22"/>
          <w:highlight w:val="lightGray"/>
        </w:rPr>
        <w:t>98 plėvele dengtos tabletės</w:t>
      </w:r>
    </w:p>
    <w:p w14:paraId="44F3BF5B" w14:textId="77777777" w:rsidR="00D56155" w:rsidRPr="009D3FC5" w:rsidRDefault="00D56155" w:rsidP="00D56155">
      <w:pPr>
        <w:rPr>
          <w:szCs w:val="22"/>
          <w:highlight w:val="lightGray"/>
        </w:rPr>
      </w:pPr>
      <w:r w:rsidRPr="009D3FC5">
        <w:rPr>
          <w:szCs w:val="22"/>
          <w:highlight w:val="lightGray"/>
        </w:rPr>
        <w:t>100 plėvele dengtų tablečių</w:t>
      </w:r>
    </w:p>
    <w:p w14:paraId="5600DD33" w14:textId="77777777" w:rsidR="00D56155" w:rsidRPr="009D3FC5" w:rsidRDefault="00D56155" w:rsidP="00D56155">
      <w:pPr>
        <w:rPr>
          <w:szCs w:val="22"/>
          <w:highlight w:val="lightGray"/>
        </w:rPr>
      </w:pPr>
      <w:r w:rsidRPr="009D3FC5">
        <w:rPr>
          <w:szCs w:val="22"/>
          <w:highlight w:val="lightGray"/>
        </w:rPr>
        <w:t>210 plėvele dengtų tablečių</w:t>
      </w:r>
    </w:p>
    <w:p w14:paraId="7A32D0E1" w14:textId="77777777" w:rsidR="00D56155" w:rsidRPr="009D3FC5" w:rsidRDefault="00D56155" w:rsidP="00D56155">
      <w:pPr>
        <w:rPr>
          <w:szCs w:val="22"/>
        </w:rPr>
      </w:pPr>
      <w:r w:rsidRPr="009D3FC5">
        <w:rPr>
          <w:szCs w:val="22"/>
          <w:highlight w:val="lightGray"/>
        </w:rPr>
        <w:t>280 plėvele dengtų tablečių</w:t>
      </w:r>
    </w:p>
    <w:p w14:paraId="0A844266" w14:textId="77777777" w:rsidR="00D56155" w:rsidRPr="009D3FC5" w:rsidRDefault="00D56155" w:rsidP="000E5408">
      <w:pPr>
        <w:pStyle w:val="BTEMEASMCA"/>
      </w:pPr>
    </w:p>
    <w:p w14:paraId="0EF403DF" w14:textId="77777777" w:rsidR="00D56155" w:rsidRPr="009D3FC5" w:rsidRDefault="00D56155" w:rsidP="00FC7F24">
      <w:pPr>
        <w:pStyle w:val="BTEMEASMCA"/>
      </w:pPr>
    </w:p>
    <w:p w14:paraId="42453A0F" w14:textId="77777777" w:rsidR="00D56155" w:rsidRPr="009D3FC5" w:rsidRDefault="00D56155" w:rsidP="006B2F61">
      <w:pPr>
        <w:pStyle w:val="PI-1labEMEASMCA"/>
        <w:rPr>
          <w:highlight w:val="lightGray"/>
        </w:rPr>
      </w:pPr>
      <w:r w:rsidRPr="009D3FC5">
        <w:t>5.</w:t>
      </w:r>
      <w:r w:rsidRPr="009D3FC5">
        <w:tab/>
        <w:t>VARTOJIMO METODAS IR BŪDAS (-AI)</w:t>
      </w:r>
    </w:p>
    <w:p w14:paraId="74D12631" w14:textId="77777777" w:rsidR="00D56155" w:rsidRPr="009D3FC5" w:rsidRDefault="00D56155" w:rsidP="000E5408">
      <w:pPr>
        <w:pStyle w:val="BTEMEASMCA"/>
      </w:pPr>
    </w:p>
    <w:p w14:paraId="16B3105A" w14:textId="77777777" w:rsidR="00D56155" w:rsidRPr="009D3FC5" w:rsidRDefault="00D56155" w:rsidP="00FC7F24">
      <w:pPr>
        <w:pStyle w:val="BTEMEASMCA"/>
        <w:rPr>
          <w:noProof w:val="0"/>
        </w:rPr>
      </w:pPr>
      <w:r w:rsidRPr="009D3FC5">
        <w:t>Vartoti per burną. Prieš vartojimą perskaitykite pakuotės lapelį.</w:t>
      </w:r>
    </w:p>
    <w:p w14:paraId="6E870B8F" w14:textId="77777777" w:rsidR="00D56155" w:rsidRPr="009D3FC5" w:rsidRDefault="00D56155">
      <w:pPr>
        <w:pStyle w:val="BTEMEASMCA"/>
      </w:pPr>
    </w:p>
    <w:p w14:paraId="4DD35600" w14:textId="77777777" w:rsidR="00D56155" w:rsidRPr="009D3FC5" w:rsidRDefault="00D56155">
      <w:pPr>
        <w:pStyle w:val="BTEMEASMCA"/>
      </w:pPr>
    </w:p>
    <w:p w14:paraId="3F970AF4" w14:textId="77777777" w:rsidR="00D56155" w:rsidRPr="009D3FC5" w:rsidRDefault="00D56155" w:rsidP="006B2F61">
      <w:pPr>
        <w:pStyle w:val="PI-1labEMEASMCA"/>
      </w:pPr>
      <w:r w:rsidRPr="009D3FC5">
        <w:t>6.</w:t>
      </w:r>
      <w:r w:rsidRPr="009D3FC5">
        <w:tab/>
        <w:t xml:space="preserve">SPECIALUS ĮSPĖJIMAS, KAD VAISTINĮ PREPARATĄ BŪTINA LAIKYTI VAIKAMS </w:t>
      </w:r>
      <w:r w:rsidR="00CF2D50" w:rsidRPr="009D3FC5">
        <w:t xml:space="preserve">NEPASTEBIMOJE IR </w:t>
      </w:r>
      <w:r w:rsidRPr="009D3FC5">
        <w:t>NEPASIEKIAMOJE VIETOJE</w:t>
      </w:r>
    </w:p>
    <w:p w14:paraId="208BFB06" w14:textId="77777777" w:rsidR="00D56155" w:rsidRPr="009D3FC5" w:rsidRDefault="00D56155" w:rsidP="000E5408">
      <w:pPr>
        <w:pStyle w:val="BTEMEASMCA"/>
      </w:pPr>
    </w:p>
    <w:p w14:paraId="3529DA7D" w14:textId="77777777" w:rsidR="00D56155" w:rsidRPr="009D3FC5" w:rsidRDefault="00D56155" w:rsidP="00FC7F24">
      <w:pPr>
        <w:pStyle w:val="BTEMEASMCA"/>
      </w:pPr>
      <w:r w:rsidRPr="009D3FC5">
        <w:t xml:space="preserve">Laikyti vaikams </w:t>
      </w:r>
      <w:r w:rsidR="00CF2D50" w:rsidRPr="009D3FC5">
        <w:t xml:space="preserve">nepastebimoje ir </w:t>
      </w:r>
      <w:r w:rsidRPr="009D3FC5">
        <w:t>nepasiekiamoje vietoje.</w:t>
      </w:r>
    </w:p>
    <w:p w14:paraId="21AFC7ED" w14:textId="77777777" w:rsidR="00D56155" w:rsidRPr="009D3FC5" w:rsidRDefault="00D56155">
      <w:pPr>
        <w:pStyle w:val="BTEMEASMCA"/>
      </w:pPr>
    </w:p>
    <w:p w14:paraId="6F9592C1" w14:textId="77777777" w:rsidR="00D56155" w:rsidRPr="009D3FC5" w:rsidRDefault="00D56155">
      <w:pPr>
        <w:pStyle w:val="BTEMEASMCA"/>
      </w:pPr>
    </w:p>
    <w:p w14:paraId="582BF723" w14:textId="77777777" w:rsidR="00D56155" w:rsidRPr="009D3FC5" w:rsidRDefault="00D56155" w:rsidP="006B2F61">
      <w:pPr>
        <w:pStyle w:val="PI-1labEMEASMCA"/>
        <w:rPr>
          <w:highlight w:val="lightGray"/>
        </w:rPr>
      </w:pPr>
      <w:r w:rsidRPr="009D3FC5">
        <w:t>7.</w:t>
      </w:r>
      <w:r w:rsidRPr="009D3FC5">
        <w:tab/>
        <w:t>KITAS (-I) SPECIALUS (-ŪS) ĮSPĖJIMAS (-AI) (JEI REIKIA)</w:t>
      </w:r>
    </w:p>
    <w:p w14:paraId="29B4F1D4" w14:textId="77777777" w:rsidR="00D56155" w:rsidRPr="009D3FC5" w:rsidRDefault="00D56155" w:rsidP="000E5408">
      <w:pPr>
        <w:pStyle w:val="BTEMEASMCA"/>
      </w:pPr>
    </w:p>
    <w:p w14:paraId="1DAE0C03" w14:textId="77777777" w:rsidR="00D56155" w:rsidRPr="009D3FC5" w:rsidRDefault="00D56155" w:rsidP="00FC7F24">
      <w:pPr>
        <w:pStyle w:val="BTEMEASMCA"/>
      </w:pPr>
    </w:p>
    <w:p w14:paraId="390F9932" w14:textId="77777777" w:rsidR="00D56155" w:rsidRPr="009D3FC5" w:rsidRDefault="00D56155" w:rsidP="006B2F61">
      <w:pPr>
        <w:pStyle w:val="PI-1labEMEASMCA"/>
        <w:rPr>
          <w:highlight w:val="lightGray"/>
        </w:rPr>
      </w:pPr>
      <w:r w:rsidRPr="009D3FC5">
        <w:t>8.</w:t>
      </w:r>
      <w:r w:rsidRPr="009D3FC5">
        <w:tab/>
        <w:t>TINKAMUMO LAIKAS</w:t>
      </w:r>
    </w:p>
    <w:p w14:paraId="2674DF4B" w14:textId="77777777" w:rsidR="00D56155" w:rsidRPr="009D3FC5" w:rsidRDefault="00D56155" w:rsidP="00D56155">
      <w:pPr>
        <w:rPr>
          <w:szCs w:val="22"/>
        </w:rPr>
      </w:pPr>
    </w:p>
    <w:p w14:paraId="6CA708B3" w14:textId="77777777" w:rsidR="00D56155" w:rsidRPr="009D3FC5" w:rsidRDefault="00D56155" w:rsidP="00D56155">
      <w:pPr>
        <w:rPr>
          <w:szCs w:val="22"/>
        </w:rPr>
      </w:pPr>
      <w:r w:rsidRPr="009D3FC5">
        <w:rPr>
          <w:szCs w:val="22"/>
        </w:rPr>
        <w:t>Tinka iki: MMMM-mm</w:t>
      </w:r>
    </w:p>
    <w:p w14:paraId="5F05ADAB" w14:textId="77777777" w:rsidR="00D56155" w:rsidRPr="009D3FC5" w:rsidRDefault="00D56155" w:rsidP="000E5408">
      <w:pPr>
        <w:pStyle w:val="BTEMEASMCA"/>
      </w:pPr>
    </w:p>
    <w:p w14:paraId="77E44FA9" w14:textId="77777777" w:rsidR="00D56155" w:rsidRPr="009D3FC5" w:rsidRDefault="00D56155" w:rsidP="000E5408">
      <w:pPr>
        <w:pStyle w:val="BTEMEASMCA"/>
      </w:pPr>
    </w:p>
    <w:p w14:paraId="0CD0FEBC" w14:textId="77777777" w:rsidR="00D56155" w:rsidRPr="009D3FC5" w:rsidRDefault="00D56155" w:rsidP="006B2F61">
      <w:pPr>
        <w:pStyle w:val="PI-1labEMEASMCA"/>
      </w:pPr>
      <w:r w:rsidRPr="009D3FC5">
        <w:lastRenderedPageBreak/>
        <w:t>9.</w:t>
      </w:r>
      <w:r w:rsidRPr="009D3FC5">
        <w:tab/>
        <w:t>SPECIALIOS LAIKYMO SĄLYGOS</w:t>
      </w:r>
    </w:p>
    <w:p w14:paraId="48C91AFC" w14:textId="77777777" w:rsidR="00D56155" w:rsidRPr="009D3FC5" w:rsidRDefault="00D56155" w:rsidP="00D56155">
      <w:pPr>
        <w:rPr>
          <w:szCs w:val="22"/>
        </w:rPr>
      </w:pPr>
    </w:p>
    <w:p w14:paraId="661D0139" w14:textId="77777777" w:rsidR="00D56155" w:rsidRPr="009D3FC5" w:rsidRDefault="00D56155" w:rsidP="00D56155">
      <w:pPr>
        <w:rPr>
          <w:szCs w:val="22"/>
        </w:rPr>
      </w:pPr>
      <w:r w:rsidRPr="009D3FC5">
        <w:rPr>
          <w:szCs w:val="22"/>
          <w:highlight w:val="lightGray"/>
        </w:rPr>
        <w:t>Šiam vaistiniam preparatui specialių laikymo sąlygų nereikia.</w:t>
      </w:r>
    </w:p>
    <w:p w14:paraId="01C4D315" w14:textId="77777777" w:rsidR="00D56155" w:rsidRPr="009D3FC5" w:rsidRDefault="00D56155" w:rsidP="000E5408">
      <w:pPr>
        <w:pStyle w:val="BTEMEASMCA"/>
      </w:pPr>
    </w:p>
    <w:p w14:paraId="76E28B44" w14:textId="77777777" w:rsidR="00D56155" w:rsidRPr="009D3FC5" w:rsidRDefault="00D56155" w:rsidP="00FC7F24">
      <w:pPr>
        <w:pStyle w:val="BTEMEASMCA"/>
      </w:pPr>
    </w:p>
    <w:p w14:paraId="6C05AA36" w14:textId="77777777" w:rsidR="00D56155" w:rsidRPr="009D3FC5" w:rsidRDefault="00D56155" w:rsidP="006B2F61">
      <w:pPr>
        <w:pStyle w:val="PI-1labEMEASMCA"/>
      </w:pPr>
      <w:r w:rsidRPr="009D3FC5">
        <w:t>10.</w:t>
      </w:r>
      <w:r w:rsidRPr="009D3FC5">
        <w:tab/>
        <w:t xml:space="preserve">SPECIALIOS ATSARGUMO PRIEMONĖS DĖL NESUVARTOTO </w:t>
      </w:r>
      <w:r w:rsidRPr="009D3FC5">
        <w:rPr>
          <w:bCs/>
        </w:rPr>
        <w:t xml:space="preserve">VAISTINIO PREPARATO AR JO ATLIEKŲ </w:t>
      </w:r>
      <w:r w:rsidRPr="009D3FC5">
        <w:t>TVARKYMO (JEI REIKIA)</w:t>
      </w:r>
    </w:p>
    <w:p w14:paraId="305FC9C9" w14:textId="77777777" w:rsidR="00D56155" w:rsidRPr="009D3FC5" w:rsidRDefault="00D56155" w:rsidP="000E5408">
      <w:pPr>
        <w:pStyle w:val="BTEMEASMCA"/>
      </w:pPr>
    </w:p>
    <w:p w14:paraId="65CCFAB6" w14:textId="77777777" w:rsidR="00D56155" w:rsidRPr="009D3FC5" w:rsidRDefault="00D56155" w:rsidP="00FC7F24">
      <w:pPr>
        <w:pStyle w:val="BTEMEASMCA"/>
      </w:pPr>
    </w:p>
    <w:p w14:paraId="03BAF808" w14:textId="77777777" w:rsidR="00D56155" w:rsidRPr="009D3FC5" w:rsidRDefault="00D56155" w:rsidP="006B2F61">
      <w:pPr>
        <w:pStyle w:val="PI-1labEMEASMCA"/>
      </w:pPr>
      <w:r w:rsidRPr="009D3FC5">
        <w:t>11.</w:t>
      </w:r>
      <w:r w:rsidRPr="009D3FC5">
        <w:tab/>
        <w:t>RINKODAROS TEISĖS TURĖTOJO PAVADINIMAS IR ADRESAS</w:t>
      </w:r>
    </w:p>
    <w:p w14:paraId="36C9EB34" w14:textId="77777777" w:rsidR="00D56155" w:rsidRPr="009D3FC5" w:rsidRDefault="00D56155" w:rsidP="000E5408">
      <w:pPr>
        <w:pStyle w:val="BTEMEASMCA"/>
      </w:pPr>
    </w:p>
    <w:p w14:paraId="7B50E861" w14:textId="77777777" w:rsidR="00D56155" w:rsidRPr="009D3FC5" w:rsidRDefault="00D56155" w:rsidP="00FC7F24">
      <w:pPr>
        <w:pStyle w:val="BTEMEASMCA"/>
      </w:pPr>
      <w:r w:rsidRPr="009D3FC5">
        <w:t>Septinta S.P.R.L.</w:t>
      </w:r>
    </w:p>
    <w:p w14:paraId="69EFBDCF" w14:textId="77777777" w:rsidR="00D56155" w:rsidRPr="009D3FC5" w:rsidRDefault="00D56155" w:rsidP="00D56155">
      <w:pPr>
        <w:tabs>
          <w:tab w:val="left" w:pos="567"/>
        </w:tabs>
        <w:autoSpaceDE w:val="0"/>
        <w:autoSpaceDN w:val="0"/>
        <w:adjustRightInd w:val="0"/>
        <w:rPr>
          <w:szCs w:val="22"/>
        </w:rPr>
      </w:pPr>
      <w:proofErr w:type="spellStart"/>
      <w:r w:rsidRPr="009D3FC5">
        <w:rPr>
          <w:szCs w:val="22"/>
        </w:rPr>
        <w:t>Rue</w:t>
      </w:r>
      <w:proofErr w:type="spellEnd"/>
      <w:r w:rsidRPr="009D3FC5">
        <w:rPr>
          <w:szCs w:val="22"/>
        </w:rPr>
        <w:t xml:space="preserve"> </w:t>
      </w:r>
      <w:proofErr w:type="spellStart"/>
      <w:r w:rsidRPr="009D3FC5">
        <w:rPr>
          <w:szCs w:val="22"/>
        </w:rPr>
        <w:t>Bon</w:t>
      </w:r>
      <w:proofErr w:type="spellEnd"/>
      <w:r w:rsidRPr="009D3FC5">
        <w:rPr>
          <w:szCs w:val="22"/>
        </w:rPr>
        <w:t xml:space="preserve"> </w:t>
      </w:r>
      <w:proofErr w:type="spellStart"/>
      <w:r w:rsidRPr="009D3FC5">
        <w:rPr>
          <w:szCs w:val="22"/>
        </w:rPr>
        <w:t>Air</w:t>
      </w:r>
      <w:proofErr w:type="spellEnd"/>
      <w:r w:rsidRPr="009D3FC5">
        <w:rPr>
          <w:szCs w:val="22"/>
        </w:rPr>
        <w:t>, 7</w:t>
      </w:r>
    </w:p>
    <w:p w14:paraId="2D518FAF" w14:textId="77777777" w:rsidR="00D56155" w:rsidRPr="009D3FC5" w:rsidRDefault="00D56155" w:rsidP="00D56155">
      <w:pPr>
        <w:tabs>
          <w:tab w:val="left" w:pos="567"/>
        </w:tabs>
        <w:autoSpaceDE w:val="0"/>
        <w:autoSpaceDN w:val="0"/>
        <w:adjustRightInd w:val="0"/>
        <w:rPr>
          <w:szCs w:val="22"/>
        </w:rPr>
      </w:pPr>
      <w:r w:rsidRPr="009D3FC5">
        <w:rPr>
          <w:szCs w:val="22"/>
        </w:rPr>
        <w:t xml:space="preserve">1470 </w:t>
      </w:r>
      <w:proofErr w:type="spellStart"/>
      <w:r w:rsidRPr="009D3FC5">
        <w:rPr>
          <w:szCs w:val="22"/>
        </w:rPr>
        <w:t>Genappe</w:t>
      </w:r>
      <w:proofErr w:type="spellEnd"/>
      <w:r w:rsidRPr="009D3FC5">
        <w:rPr>
          <w:szCs w:val="22"/>
        </w:rPr>
        <w:t xml:space="preserve"> </w:t>
      </w:r>
    </w:p>
    <w:p w14:paraId="2D01EC1D" w14:textId="77777777" w:rsidR="00D56155" w:rsidRPr="009D3FC5" w:rsidRDefault="00D56155" w:rsidP="00D56155">
      <w:pPr>
        <w:tabs>
          <w:tab w:val="left" w:pos="567"/>
        </w:tabs>
        <w:autoSpaceDE w:val="0"/>
        <w:autoSpaceDN w:val="0"/>
        <w:adjustRightInd w:val="0"/>
        <w:rPr>
          <w:szCs w:val="22"/>
        </w:rPr>
      </w:pPr>
      <w:r w:rsidRPr="009D3FC5">
        <w:rPr>
          <w:szCs w:val="22"/>
        </w:rPr>
        <w:t>Belgija</w:t>
      </w:r>
    </w:p>
    <w:p w14:paraId="3DCBEF93" w14:textId="77777777" w:rsidR="00D56155" w:rsidRPr="009D3FC5" w:rsidRDefault="00D56155" w:rsidP="000E5408">
      <w:pPr>
        <w:pStyle w:val="BTEMEASMCA"/>
      </w:pPr>
    </w:p>
    <w:p w14:paraId="53B2A87A" w14:textId="77777777" w:rsidR="00D56155" w:rsidRPr="009D3FC5" w:rsidRDefault="00D56155" w:rsidP="00FC7F24">
      <w:pPr>
        <w:pStyle w:val="BTEMEASMCA"/>
      </w:pPr>
    </w:p>
    <w:p w14:paraId="07F63481" w14:textId="26D2F5D6" w:rsidR="00D56155" w:rsidRPr="009D3FC5" w:rsidRDefault="00D56155" w:rsidP="006B2F61">
      <w:pPr>
        <w:pStyle w:val="PI-1labEMEASMCA"/>
      </w:pPr>
      <w:r w:rsidRPr="009D3FC5">
        <w:t>12.</w:t>
      </w:r>
      <w:r w:rsidRPr="009D3FC5">
        <w:tab/>
        <w:t xml:space="preserve">RINKODAROS </w:t>
      </w:r>
      <w:r w:rsidR="000E5408" w:rsidRPr="009D3FC5">
        <w:t xml:space="preserve">PAŽYMĖJIMO </w:t>
      </w:r>
      <w:r w:rsidRPr="009D3FC5">
        <w:t xml:space="preserve">NUMERIS </w:t>
      </w:r>
      <w:r w:rsidR="000E5408" w:rsidRPr="009D3FC5">
        <w:t>(-IAI)</w:t>
      </w:r>
    </w:p>
    <w:p w14:paraId="0B48E6B9" w14:textId="77777777" w:rsidR="00D56155" w:rsidRPr="009D3FC5" w:rsidRDefault="00D56155" w:rsidP="000E5408">
      <w:pPr>
        <w:pStyle w:val="BTEMEASMCA"/>
      </w:pPr>
    </w:p>
    <w:p w14:paraId="06C800FB" w14:textId="77777777" w:rsidR="00D56155" w:rsidRPr="009D3FC5" w:rsidRDefault="00D56155" w:rsidP="00D56155">
      <w:pPr>
        <w:rPr>
          <w:szCs w:val="22"/>
        </w:rPr>
      </w:pPr>
      <w:r w:rsidRPr="009D3FC5">
        <w:rPr>
          <w:szCs w:val="22"/>
        </w:rPr>
        <w:t>N7 - LT/1/07/0753/001</w:t>
      </w:r>
    </w:p>
    <w:p w14:paraId="41DA5262" w14:textId="77777777" w:rsidR="00D56155" w:rsidRPr="009D3FC5" w:rsidRDefault="00D56155" w:rsidP="00D56155">
      <w:pPr>
        <w:rPr>
          <w:szCs w:val="22"/>
        </w:rPr>
      </w:pPr>
      <w:r w:rsidRPr="009D3FC5">
        <w:rPr>
          <w:szCs w:val="22"/>
        </w:rPr>
        <w:t>N10 - LT/1/07/0753/002</w:t>
      </w:r>
    </w:p>
    <w:p w14:paraId="6F975217" w14:textId="77777777" w:rsidR="00D56155" w:rsidRPr="009D3FC5" w:rsidRDefault="00D56155" w:rsidP="00D56155">
      <w:pPr>
        <w:rPr>
          <w:szCs w:val="22"/>
        </w:rPr>
      </w:pPr>
      <w:r w:rsidRPr="009D3FC5">
        <w:rPr>
          <w:szCs w:val="22"/>
        </w:rPr>
        <w:t>N14 - LT/1/07/0753/003</w:t>
      </w:r>
    </w:p>
    <w:p w14:paraId="1B352A0E" w14:textId="77777777" w:rsidR="00D56155" w:rsidRPr="009D3FC5" w:rsidRDefault="00D56155" w:rsidP="00D56155">
      <w:pPr>
        <w:rPr>
          <w:szCs w:val="22"/>
        </w:rPr>
      </w:pPr>
      <w:r w:rsidRPr="009D3FC5">
        <w:rPr>
          <w:szCs w:val="22"/>
        </w:rPr>
        <w:t>N15 - LT/1/07/0753/004</w:t>
      </w:r>
    </w:p>
    <w:p w14:paraId="619B0B90" w14:textId="77777777" w:rsidR="00D56155" w:rsidRPr="009D3FC5" w:rsidRDefault="00D56155" w:rsidP="00D56155">
      <w:pPr>
        <w:rPr>
          <w:szCs w:val="22"/>
        </w:rPr>
      </w:pPr>
      <w:r w:rsidRPr="009D3FC5">
        <w:rPr>
          <w:szCs w:val="22"/>
        </w:rPr>
        <w:t>N21 - LT/1/07/0753/005</w:t>
      </w:r>
    </w:p>
    <w:p w14:paraId="14178129" w14:textId="77777777" w:rsidR="00D56155" w:rsidRPr="009D3FC5" w:rsidRDefault="00D56155" w:rsidP="00D56155">
      <w:pPr>
        <w:rPr>
          <w:szCs w:val="22"/>
        </w:rPr>
      </w:pPr>
      <w:r w:rsidRPr="009D3FC5">
        <w:rPr>
          <w:szCs w:val="22"/>
        </w:rPr>
        <w:t>N28 - LT/1/07/0753/006</w:t>
      </w:r>
    </w:p>
    <w:p w14:paraId="64C2C04F" w14:textId="77777777" w:rsidR="00D56155" w:rsidRPr="009D3FC5" w:rsidRDefault="00D56155" w:rsidP="00D56155">
      <w:pPr>
        <w:rPr>
          <w:szCs w:val="22"/>
        </w:rPr>
      </w:pPr>
      <w:r w:rsidRPr="009D3FC5">
        <w:rPr>
          <w:szCs w:val="22"/>
        </w:rPr>
        <w:t>N50 - LT/1/07/0753/007</w:t>
      </w:r>
    </w:p>
    <w:p w14:paraId="1E587C4E" w14:textId="77777777" w:rsidR="00D56155" w:rsidRPr="009D3FC5" w:rsidRDefault="00D56155" w:rsidP="00D56155">
      <w:pPr>
        <w:rPr>
          <w:szCs w:val="22"/>
        </w:rPr>
      </w:pPr>
      <w:r w:rsidRPr="009D3FC5">
        <w:rPr>
          <w:szCs w:val="22"/>
        </w:rPr>
        <w:t>N56 - LT/1/07/0753/008</w:t>
      </w:r>
    </w:p>
    <w:p w14:paraId="43A57B80" w14:textId="77777777" w:rsidR="00D56155" w:rsidRPr="009D3FC5" w:rsidRDefault="00D56155" w:rsidP="00D56155">
      <w:pPr>
        <w:rPr>
          <w:szCs w:val="22"/>
        </w:rPr>
      </w:pPr>
      <w:r w:rsidRPr="009D3FC5">
        <w:rPr>
          <w:szCs w:val="22"/>
        </w:rPr>
        <w:t>N98 - LT/1/07/0753/009</w:t>
      </w:r>
    </w:p>
    <w:p w14:paraId="3E7FBC0F" w14:textId="77777777" w:rsidR="00D56155" w:rsidRPr="009D3FC5" w:rsidRDefault="00D56155" w:rsidP="00D56155">
      <w:pPr>
        <w:rPr>
          <w:szCs w:val="22"/>
        </w:rPr>
      </w:pPr>
      <w:r w:rsidRPr="009D3FC5">
        <w:rPr>
          <w:szCs w:val="22"/>
        </w:rPr>
        <w:t>N100 - LT/1/07/0753/010</w:t>
      </w:r>
    </w:p>
    <w:p w14:paraId="455E6E21" w14:textId="77777777" w:rsidR="00D56155" w:rsidRPr="009D3FC5" w:rsidRDefault="00D56155" w:rsidP="00D56155">
      <w:pPr>
        <w:rPr>
          <w:szCs w:val="22"/>
        </w:rPr>
      </w:pPr>
      <w:r w:rsidRPr="009D3FC5">
        <w:rPr>
          <w:szCs w:val="22"/>
        </w:rPr>
        <w:t>N210 - LT/1/07/0753/011</w:t>
      </w:r>
    </w:p>
    <w:p w14:paraId="52B3CA4B" w14:textId="77777777" w:rsidR="00D56155" w:rsidRPr="009D3FC5" w:rsidRDefault="00D56155" w:rsidP="00D56155">
      <w:pPr>
        <w:jc w:val="both"/>
        <w:rPr>
          <w:szCs w:val="22"/>
        </w:rPr>
      </w:pPr>
      <w:r w:rsidRPr="009D3FC5">
        <w:rPr>
          <w:szCs w:val="22"/>
        </w:rPr>
        <w:t>N280 - LT/1/07/0753/012</w:t>
      </w:r>
    </w:p>
    <w:p w14:paraId="56648513" w14:textId="77777777" w:rsidR="00D56155" w:rsidRPr="009D3FC5" w:rsidRDefault="00D56155" w:rsidP="000E5408">
      <w:pPr>
        <w:pStyle w:val="BTEMEASMCA"/>
      </w:pPr>
    </w:p>
    <w:p w14:paraId="6951FDF8" w14:textId="77777777" w:rsidR="00D56155" w:rsidRPr="009D3FC5" w:rsidRDefault="00D56155" w:rsidP="00FC7F24">
      <w:pPr>
        <w:pStyle w:val="BTEMEASMCA"/>
      </w:pPr>
    </w:p>
    <w:p w14:paraId="09890BA8" w14:textId="77777777" w:rsidR="00D56155" w:rsidRPr="009D3FC5" w:rsidRDefault="00D56155" w:rsidP="006B2F61">
      <w:pPr>
        <w:pStyle w:val="PI-1labEMEASMCA"/>
      </w:pPr>
      <w:r w:rsidRPr="009D3FC5">
        <w:t>13.</w:t>
      </w:r>
      <w:r w:rsidRPr="009D3FC5">
        <w:tab/>
        <w:t>SERIJOS NUMERIS</w:t>
      </w:r>
    </w:p>
    <w:p w14:paraId="6990E978" w14:textId="77777777" w:rsidR="00D56155" w:rsidRPr="009D3FC5" w:rsidRDefault="00D56155" w:rsidP="000E5408">
      <w:pPr>
        <w:pStyle w:val="BTEMEASMCA"/>
      </w:pPr>
    </w:p>
    <w:p w14:paraId="77599EB2" w14:textId="77777777" w:rsidR="00D56155" w:rsidRPr="009D3FC5" w:rsidRDefault="00D56155" w:rsidP="00D56155">
      <w:pPr>
        <w:rPr>
          <w:szCs w:val="22"/>
        </w:rPr>
      </w:pPr>
      <w:r w:rsidRPr="009D3FC5">
        <w:rPr>
          <w:szCs w:val="22"/>
        </w:rPr>
        <w:t>Serija</w:t>
      </w:r>
    </w:p>
    <w:p w14:paraId="442A0767" w14:textId="77777777" w:rsidR="00D56155" w:rsidRPr="009D3FC5" w:rsidRDefault="00D56155" w:rsidP="000E5408">
      <w:pPr>
        <w:pStyle w:val="BTEMEASMCA"/>
      </w:pPr>
    </w:p>
    <w:p w14:paraId="1B6AD442" w14:textId="77777777" w:rsidR="00D56155" w:rsidRPr="009D3FC5" w:rsidRDefault="00D56155" w:rsidP="00FC7F24">
      <w:pPr>
        <w:pStyle w:val="BTEMEASMCA"/>
      </w:pPr>
    </w:p>
    <w:p w14:paraId="6C5DB9A5" w14:textId="77777777" w:rsidR="00D56155" w:rsidRPr="009D3FC5" w:rsidRDefault="00D56155" w:rsidP="006B2F61">
      <w:pPr>
        <w:pStyle w:val="PI-1labEMEASMCA"/>
      </w:pPr>
      <w:r w:rsidRPr="009D3FC5">
        <w:t>14.</w:t>
      </w:r>
      <w:r w:rsidRPr="009D3FC5">
        <w:tab/>
        <w:t>PARDAVIMO (IŠDAVIMO) TVARKA</w:t>
      </w:r>
    </w:p>
    <w:p w14:paraId="62A7EEB1" w14:textId="77777777" w:rsidR="00D56155" w:rsidRPr="009D3FC5" w:rsidRDefault="00D56155" w:rsidP="000E5408">
      <w:pPr>
        <w:pStyle w:val="BTEMEASMCA"/>
      </w:pPr>
    </w:p>
    <w:p w14:paraId="5F7CF0F6" w14:textId="77777777" w:rsidR="00D56155" w:rsidRPr="009D3FC5" w:rsidRDefault="00D56155" w:rsidP="00FC7F24">
      <w:pPr>
        <w:pStyle w:val="BTEMEASMCA"/>
      </w:pPr>
      <w:r w:rsidRPr="009D3FC5">
        <w:t>Receptinis vaistinis preparatas</w:t>
      </w:r>
    </w:p>
    <w:p w14:paraId="57350673" w14:textId="77777777" w:rsidR="00D56155" w:rsidRPr="009D3FC5" w:rsidRDefault="00D56155">
      <w:pPr>
        <w:pStyle w:val="BTEMEASMCA"/>
      </w:pPr>
    </w:p>
    <w:p w14:paraId="28455800" w14:textId="77777777" w:rsidR="00D56155" w:rsidRPr="009D3FC5" w:rsidRDefault="00D56155">
      <w:pPr>
        <w:pStyle w:val="BTEMEASMCA"/>
      </w:pPr>
    </w:p>
    <w:p w14:paraId="074DB2E6" w14:textId="77777777" w:rsidR="00D56155" w:rsidRPr="009D3FC5" w:rsidRDefault="00D56155" w:rsidP="006B2F61">
      <w:pPr>
        <w:pStyle w:val="PI-1labEMEASMCA"/>
      </w:pPr>
      <w:r w:rsidRPr="009D3FC5">
        <w:t>15.</w:t>
      </w:r>
      <w:r w:rsidRPr="009D3FC5">
        <w:tab/>
        <w:t>VARTOJIMO INSTRUKCIJA</w:t>
      </w:r>
    </w:p>
    <w:p w14:paraId="4AD4CC30" w14:textId="77777777" w:rsidR="00D56155" w:rsidRPr="009D3FC5" w:rsidRDefault="00D56155" w:rsidP="00D56155">
      <w:pPr>
        <w:rPr>
          <w:szCs w:val="22"/>
          <w:lang w:val="es-ES"/>
        </w:rPr>
      </w:pPr>
    </w:p>
    <w:p w14:paraId="60AA34D6" w14:textId="77777777" w:rsidR="00D56155" w:rsidRPr="009D3FC5" w:rsidRDefault="00D56155" w:rsidP="000E5408">
      <w:pPr>
        <w:pStyle w:val="BTEMEASMCA"/>
      </w:pPr>
    </w:p>
    <w:p w14:paraId="7CB9E90E" w14:textId="77777777" w:rsidR="00D56155" w:rsidRPr="009D3FC5" w:rsidRDefault="00D56155" w:rsidP="006B2F61">
      <w:pPr>
        <w:pStyle w:val="PI-1labEMEASMCA"/>
      </w:pPr>
      <w:r w:rsidRPr="009D3FC5">
        <w:t>16.</w:t>
      </w:r>
      <w:r w:rsidRPr="009D3FC5">
        <w:tab/>
        <w:t>INFORMACIJA BRAILIO RAŠTU</w:t>
      </w:r>
    </w:p>
    <w:p w14:paraId="032EACD6" w14:textId="77777777" w:rsidR="00D56155" w:rsidRPr="009D3FC5" w:rsidRDefault="00D56155" w:rsidP="000E5408">
      <w:pPr>
        <w:pStyle w:val="BTEMEASMCA"/>
      </w:pPr>
    </w:p>
    <w:p w14:paraId="30A92CD7"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12,5 mg plėvele dengtos tabletės</w:t>
      </w:r>
    </w:p>
    <w:p w14:paraId="6529F631" w14:textId="77777777" w:rsidR="00D56155" w:rsidRPr="009D3FC5" w:rsidRDefault="00D56155" w:rsidP="000E5408">
      <w:pPr>
        <w:pStyle w:val="BTEMEASMCA"/>
      </w:pPr>
    </w:p>
    <w:p w14:paraId="15D6AE97" w14:textId="77777777" w:rsidR="00D56155" w:rsidRPr="009D3FC5" w:rsidRDefault="00D56155" w:rsidP="000E5408">
      <w:pPr>
        <w:pStyle w:val="BTEMEASMCA"/>
      </w:pPr>
      <w:r w:rsidRPr="009D3FC5">
        <w:br w:type="page"/>
      </w:r>
    </w:p>
    <w:p w14:paraId="67F482D6" w14:textId="77777777" w:rsidR="00F47068" w:rsidRDefault="00D56155" w:rsidP="006B2F61">
      <w:pPr>
        <w:pStyle w:val="PI-1labEMEASMCA"/>
      </w:pPr>
      <w:r w:rsidRPr="009D3FC5">
        <w:lastRenderedPageBreak/>
        <w:t xml:space="preserve">MINIMALI </w:t>
      </w:r>
      <w:r w:rsidRPr="009D3FC5">
        <w:rPr>
          <w:caps/>
        </w:rPr>
        <w:t xml:space="preserve">informacija ant </w:t>
      </w:r>
      <w:r w:rsidRPr="009D3FC5">
        <w:t>LIZDINIŲ PLOKŠTELIŲ ARBA DVISLUOKSNIŲ JUOSTELIŲ</w:t>
      </w:r>
    </w:p>
    <w:p w14:paraId="2A4C3D7C" w14:textId="204C9287" w:rsidR="00F47068" w:rsidRPr="009D3FC5" w:rsidRDefault="006B2F61" w:rsidP="006B2F61">
      <w:pPr>
        <w:pStyle w:val="PI-1labEMEASMCA"/>
      </w:pPr>
      <w:r>
        <w:t xml:space="preserve">Tarnasol </w:t>
      </w:r>
      <w:r w:rsidRPr="009D3FC5">
        <w:rPr>
          <w:rFonts w:eastAsia="SimSun"/>
        </w:rPr>
        <w:t>12,5 mg plėvele dengtų tablečių lizdinė plokštelė</w:t>
      </w:r>
    </w:p>
    <w:p w14:paraId="204602FC" w14:textId="77777777" w:rsidR="00D56155" w:rsidRPr="009D3FC5" w:rsidRDefault="00D56155" w:rsidP="000E5408">
      <w:pPr>
        <w:pStyle w:val="BTEMEASMCA"/>
      </w:pPr>
    </w:p>
    <w:p w14:paraId="38ED5032" w14:textId="77777777" w:rsidR="00D56155" w:rsidRPr="009D3FC5" w:rsidRDefault="00D56155" w:rsidP="00FC7F24">
      <w:pPr>
        <w:pStyle w:val="BTEMEASMCA"/>
      </w:pPr>
    </w:p>
    <w:p w14:paraId="032A4F0E" w14:textId="77777777" w:rsidR="00D56155" w:rsidRPr="009D3FC5" w:rsidRDefault="00D56155" w:rsidP="006B2F61">
      <w:pPr>
        <w:pStyle w:val="PI-1labEMEASMCA"/>
      </w:pPr>
      <w:r w:rsidRPr="009D3FC5">
        <w:t>1.</w:t>
      </w:r>
      <w:r w:rsidRPr="009D3FC5">
        <w:tab/>
        <w:t>VAISTINIO PREPARATO PAVADINIMAS</w:t>
      </w:r>
    </w:p>
    <w:p w14:paraId="09278B1B" w14:textId="77777777" w:rsidR="00D56155" w:rsidRPr="009D3FC5" w:rsidRDefault="00D56155" w:rsidP="000E5408">
      <w:pPr>
        <w:pStyle w:val="BTEMEASMCA"/>
      </w:pPr>
    </w:p>
    <w:p w14:paraId="4D103512"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12,5 mg plėvele dengtos tabletės</w:t>
      </w:r>
    </w:p>
    <w:p w14:paraId="01D0CF19" w14:textId="77777777" w:rsidR="00D56155" w:rsidRPr="009D3FC5" w:rsidRDefault="00D56155" w:rsidP="00D56155">
      <w:pPr>
        <w:rPr>
          <w:szCs w:val="22"/>
        </w:rPr>
      </w:pPr>
      <w:proofErr w:type="spellStart"/>
      <w:r w:rsidRPr="009D3FC5">
        <w:rPr>
          <w:szCs w:val="22"/>
        </w:rPr>
        <w:t>Losartano</w:t>
      </w:r>
      <w:proofErr w:type="spellEnd"/>
      <w:r w:rsidRPr="009D3FC5">
        <w:rPr>
          <w:szCs w:val="22"/>
        </w:rPr>
        <w:t xml:space="preserve"> kalio druska</w:t>
      </w:r>
    </w:p>
    <w:p w14:paraId="42A594ED" w14:textId="77777777" w:rsidR="00D56155" w:rsidRPr="009D3FC5" w:rsidRDefault="00D56155" w:rsidP="000E5408">
      <w:pPr>
        <w:pStyle w:val="BTEMEASMCA"/>
      </w:pPr>
    </w:p>
    <w:p w14:paraId="654F0D55" w14:textId="77777777" w:rsidR="00D56155" w:rsidRPr="009D3FC5" w:rsidRDefault="00D56155" w:rsidP="00FC7F24">
      <w:pPr>
        <w:pStyle w:val="BTEMEASMCA"/>
      </w:pPr>
    </w:p>
    <w:p w14:paraId="24BF606E" w14:textId="77777777" w:rsidR="00D56155" w:rsidRPr="009D3FC5" w:rsidRDefault="00D56155" w:rsidP="006B2F61">
      <w:pPr>
        <w:pStyle w:val="PI-1labEMEASMCA"/>
      </w:pPr>
      <w:r w:rsidRPr="009D3FC5">
        <w:t>2.</w:t>
      </w:r>
      <w:r w:rsidRPr="009D3FC5">
        <w:tab/>
        <w:t>RINKODAROS TEISĖS TURĖTOJO PAVADINIMAS</w:t>
      </w:r>
    </w:p>
    <w:p w14:paraId="5CE31AAD" w14:textId="77777777" w:rsidR="00D56155" w:rsidRPr="009D3FC5" w:rsidRDefault="00D56155" w:rsidP="000E5408">
      <w:pPr>
        <w:pStyle w:val="BTEMEASMCA"/>
      </w:pPr>
    </w:p>
    <w:p w14:paraId="0F8339F7" w14:textId="77777777" w:rsidR="00D56155" w:rsidRPr="009D3FC5" w:rsidRDefault="00D56155" w:rsidP="00FC7F24">
      <w:pPr>
        <w:pStyle w:val="BTEMEASMCA"/>
      </w:pPr>
      <w:r w:rsidRPr="009D3FC5">
        <w:t xml:space="preserve">SEPTINTA </w:t>
      </w:r>
    </w:p>
    <w:p w14:paraId="38536769" w14:textId="77777777" w:rsidR="00D56155" w:rsidRPr="009D3FC5" w:rsidRDefault="00D56155">
      <w:pPr>
        <w:pStyle w:val="BTEMEASMCA"/>
      </w:pPr>
    </w:p>
    <w:p w14:paraId="72B30733" w14:textId="77777777" w:rsidR="00D56155" w:rsidRPr="009D3FC5" w:rsidRDefault="00D56155">
      <w:pPr>
        <w:pStyle w:val="BTEMEASMCA"/>
      </w:pPr>
    </w:p>
    <w:p w14:paraId="59282A7C" w14:textId="77777777" w:rsidR="00D56155" w:rsidRPr="009D3FC5" w:rsidRDefault="00D56155" w:rsidP="006B2F61">
      <w:pPr>
        <w:pStyle w:val="PI-1labEMEASMCA"/>
      </w:pPr>
      <w:r w:rsidRPr="009D3FC5">
        <w:t>3.</w:t>
      </w:r>
      <w:r w:rsidRPr="009D3FC5">
        <w:tab/>
        <w:t>TINKAMUMO LAIKAS</w:t>
      </w:r>
    </w:p>
    <w:p w14:paraId="74F2B3BB" w14:textId="77777777" w:rsidR="00D56155" w:rsidRPr="009D3FC5" w:rsidRDefault="00D56155" w:rsidP="000E5408">
      <w:pPr>
        <w:pStyle w:val="BTEMEASMCA"/>
      </w:pPr>
    </w:p>
    <w:p w14:paraId="1DE6013A" w14:textId="77777777" w:rsidR="00D56155" w:rsidRPr="009D3FC5" w:rsidRDefault="00D56155" w:rsidP="00D56155">
      <w:pPr>
        <w:rPr>
          <w:szCs w:val="22"/>
        </w:rPr>
      </w:pPr>
      <w:r w:rsidRPr="009D3FC5">
        <w:rPr>
          <w:szCs w:val="22"/>
        </w:rPr>
        <w:t>Tinka iki: MMMM-mm</w:t>
      </w:r>
    </w:p>
    <w:p w14:paraId="1BC9BDF4" w14:textId="77777777" w:rsidR="00D56155" w:rsidRPr="009D3FC5" w:rsidRDefault="00D56155" w:rsidP="000E5408">
      <w:pPr>
        <w:pStyle w:val="BTEMEASMCA"/>
      </w:pPr>
    </w:p>
    <w:p w14:paraId="2588EFBE" w14:textId="77777777" w:rsidR="00D56155" w:rsidRPr="009D3FC5" w:rsidRDefault="00D56155" w:rsidP="00FC7F24">
      <w:pPr>
        <w:pStyle w:val="BTEMEASMCA"/>
      </w:pPr>
    </w:p>
    <w:p w14:paraId="1162050C" w14:textId="77777777" w:rsidR="00D56155" w:rsidRPr="009D3FC5" w:rsidRDefault="00D56155" w:rsidP="006B2F61">
      <w:pPr>
        <w:pStyle w:val="PI-1labEMEASMCA"/>
      </w:pPr>
      <w:r w:rsidRPr="009D3FC5">
        <w:t>4.</w:t>
      </w:r>
      <w:r w:rsidRPr="009D3FC5">
        <w:tab/>
        <w:t>SERIJOS NUMERIS</w:t>
      </w:r>
    </w:p>
    <w:p w14:paraId="78685999" w14:textId="77777777" w:rsidR="00D56155" w:rsidRPr="009D3FC5" w:rsidRDefault="00D56155" w:rsidP="000E5408">
      <w:pPr>
        <w:pStyle w:val="BTEMEASMCA"/>
      </w:pPr>
    </w:p>
    <w:p w14:paraId="56424448" w14:textId="77777777" w:rsidR="00D56155" w:rsidRPr="009D3FC5" w:rsidRDefault="00D56155" w:rsidP="00D56155">
      <w:pPr>
        <w:rPr>
          <w:szCs w:val="22"/>
        </w:rPr>
      </w:pPr>
      <w:r w:rsidRPr="009D3FC5">
        <w:rPr>
          <w:szCs w:val="22"/>
        </w:rPr>
        <w:t>Serija</w:t>
      </w:r>
    </w:p>
    <w:p w14:paraId="4742682E" w14:textId="77777777" w:rsidR="00D56155" w:rsidRPr="009D3FC5" w:rsidRDefault="00D56155" w:rsidP="000E5408">
      <w:pPr>
        <w:pStyle w:val="BTEMEASMCA"/>
      </w:pPr>
    </w:p>
    <w:p w14:paraId="59A3875F" w14:textId="77777777" w:rsidR="00D56155" w:rsidRPr="009D3FC5" w:rsidRDefault="00D56155" w:rsidP="00FC7F24">
      <w:pPr>
        <w:pStyle w:val="BTEMEASMCA"/>
      </w:pPr>
    </w:p>
    <w:p w14:paraId="718D3F78" w14:textId="77777777" w:rsidR="00D56155" w:rsidRPr="009D3FC5" w:rsidRDefault="00D56155" w:rsidP="006B2F61">
      <w:pPr>
        <w:pStyle w:val="PI-1labEMEASMCA"/>
      </w:pPr>
      <w:r w:rsidRPr="009D3FC5">
        <w:t>5.</w:t>
      </w:r>
      <w:r w:rsidRPr="009D3FC5">
        <w:tab/>
        <w:t>KITA</w:t>
      </w:r>
    </w:p>
    <w:p w14:paraId="52C8D761" w14:textId="77777777" w:rsidR="00D56155" w:rsidRPr="009D3FC5" w:rsidRDefault="00D56155" w:rsidP="000E5408">
      <w:pPr>
        <w:pStyle w:val="BTEMEASMCA"/>
      </w:pPr>
    </w:p>
    <w:p w14:paraId="7DFB7695" w14:textId="77777777" w:rsidR="00D56155" w:rsidRPr="009D3FC5" w:rsidRDefault="00D56155" w:rsidP="000E5408">
      <w:pPr>
        <w:pStyle w:val="BTEMEASMCA"/>
      </w:pPr>
      <w:r w:rsidRPr="009D3FC5">
        <w:br w:type="page"/>
      </w:r>
    </w:p>
    <w:p w14:paraId="330123DF" w14:textId="77777777" w:rsidR="00F47068" w:rsidRDefault="00D56155" w:rsidP="006B2F61">
      <w:pPr>
        <w:pStyle w:val="PI-1labEMEASMCA"/>
      </w:pPr>
      <w:r w:rsidRPr="009D3FC5">
        <w:lastRenderedPageBreak/>
        <w:t>INFORMACIJA ANT IŠORINĖS PAKUOTĖS</w:t>
      </w:r>
    </w:p>
    <w:p w14:paraId="4DC9F1A9" w14:textId="74281706" w:rsidR="00F47068" w:rsidRPr="009D3FC5" w:rsidRDefault="006B2F61" w:rsidP="006B2F61">
      <w:pPr>
        <w:pStyle w:val="PI-1labEMEASMCA"/>
      </w:pPr>
      <w:r>
        <w:t>Išorinė</w:t>
      </w:r>
      <w:r w:rsidRPr="006B2F61">
        <w:rPr>
          <w:rFonts w:eastAsia="SimSun"/>
        </w:rPr>
        <w:t xml:space="preserve"> </w:t>
      </w:r>
      <w:r w:rsidRPr="009D3FC5">
        <w:rPr>
          <w:rFonts w:eastAsia="SimSun"/>
        </w:rPr>
        <w:t>Tarnasol 50 mg lizdinių plokštelių dėžutė</w:t>
      </w:r>
    </w:p>
    <w:p w14:paraId="1C98FBE9" w14:textId="77777777" w:rsidR="00D56155" w:rsidRPr="009D3FC5" w:rsidRDefault="00D56155" w:rsidP="000E5408">
      <w:pPr>
        <w:pStyle w:val="BTEMEASMCA"/>
      </w:pPr>
    </w:p>
    <w:p w14:paraId="3404DB48" w14:textId="77777777" w:rsidR="00D56155" w:rsidRPr="009D3FC5" w:rsidRDefault="00D56155" w:rsidP="00FC7F24">
      <w:pPr>
        <w:pStyle w:val="BTEMEASMCA"/>
      </w:pPr>
    </w:p>
    <w:p w14:paraId="395D377E" w14:textId="77777777" w:rsidR="00D56155" w:rsidRPr="009D3FC5" w:rsidRDefault="00D56155" w:rsidP="006B2F61">
      <w:pPr>
        <w:pStyle w:val="PI-1labEMEASMCA"/>
      </w:pPr>
      <w:r w:rsidRPr="009D3FC5">
        <w:t>1.</w:t>
      </w:r>
      <w:r w:rsidRPr="009D3FC5">
        <w:tab/>
        <w:t>VAISTINIO PREPARATO PAVADINIMAS</w:t>
      </w:r>
    </w:p>
    <w:p w14:paraId="4826AA8D" w14:textId="77777777" w:rsidR="00D56155" w:rsidRPr="009D3FC5" w:rsidRDefault="00D56155" w:rsidP="000E5408">
      <w:pPr>
        <w:pStyle w:val="BTEMEASMCA"/>
      </w:pPr>
    </w:p>
    <w:p w14:paraId="0E69AB88"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50  mg plėvele dengtos tabletės</w:t>
      </w:r>
    </w:p>
    <w:p w14:paraId="06E63EC0" w14:textId="77777777" w:rsidR="00D56155" w:rsidRPr="009D3FC5" w:rsidRDefault="00D56155" w:rsidP="00D56155">
      <w:pPr>
        <w:rPr>
          <w:szCs w:val="22"/>
        </w:rPr>
      </w:pPr>
      <w:proofErr w:type="spellStart"/>
      <w:r w:rsidRPr="009D3FC5">
        <w:rPr>
          <w:szCs w:val="22"/>
        </w:rPr>
        <w:t>Losartano</w:t>
      </w:r>
      <w:proofErr w:type="spellEnd"/>
      <w:r w:rsidRPr="009D3FC5">
        <w:rPr>
          <w:szCs w:val="22"/>
        </w:rPr>
        <w:t xml:space="preserve"> kalio druska</w:t>
      </w:r>
    </w:p>
    <w:p w14:paraId="4A020405" w14:textId="77777777" w:rsidR="00D56155" w:rsidRPr="009D3FC5" w:rsidRDefault="00D56155" w:rsidP="000E5408">
      <w:pPr>
        <w:pStyle w:val="BTEMEASMCA"/>
      </w:pPr>
    </w:p>
    <w:p w14:paraId="4A611D77" w14:textId="77777777" w:rsidR="00D56155" w:rsidRPr="009D3FC5" w:rsidRDefault="00D56155" w:rsidP="00FC7F24">
      <w:pPr>
        <w:pStyle w:val="BTEMEASMCA"/>
      </w:pPr>
    </w:p>
    <w:p w14:paraId="0AB43C6B" w14:textId="77777777" w:rsidR="00D56155" w:rsidRPr="009D3FC5" w:rsidRDefault="00D56155" w:rsidP="006B2F61">
      <w:pPr>
        <w:pStyle w:val="PI-1labEMEASMCA"/>
      </w:pPr>
      <w:r w:rsidRPr="009D3FC5">
        <w:t>2.</w:t>
      </w:r>
      <w:r w:rsidRPr="009D3FC5">
        <w:tab/>
        <w:t>VEIKLIOJI MEDŽIAGA IR JOS KIEKIS</w:t>
      </w:r>
    </w:p>
    <w:p w14:paraId="3F7E94B6" w14:textId="77777777" w:rsidR="00D56155" w:rsidRPr="009D3FC5" w:rsidRDefault="00D56155" w:rsidP="000E5408">
      <w:pPr>
        <w:pStyle w:val="BTEMEASMCA"/>
      </w:pPr>
    </w:p>
    <w:p w14:paraId="761BDAAA" w14:textId="77777777" w:rsidR="00D56155" w:rsidRPr="009D3FC5" w:rsidRDefault="00D56155" w:rsidP="00D56155">
      <w:pPr>
        <w:rPr>
          <w:szCs w:val="22"/>
        </w:rPr>
      </w:pPr>
      <w:r w:rsidRPr="009D3FC5">
        <w:rPr>
          <w:szCs w:val="22"/>
        </w:rPr>
        <w:t xml:space="preserve">Kiekvienoje tabletėje yra 50  mg </w:t>
      </w:r>
      <w:proofErr w:type="spellStart"/>
      <w:r w:rsidRPr="009D3FC5">
        <w:rPr>
          <w:szCs w:val="22"/>
        </w:rPr>
        <w:t>losartano</w:t>
      </w:r>
      <w:proofErr w:type="spellEnd"/>
      <w:r w:rsidRPr="009D3FC5">
        <w:rPr>
          <w:szCs w:val="22"/>
        </w:rPr>
        <w:t xml:space="preserve"> kalio druskos.</w:t>
      </w:r>
    </w:p>
    <w:p w14:paraId="25A08FB7" w14:textId="77777777" w:rsidR="00D56155" w:rsidRPr="009D3FC5" w:rsidRDefault="00D56155" w:rsidP="000E5408">
      <w:pPr>
        <w:pStyle w:val="BTEMEASMCA"/>
      </w:pPr>
    </w:p>
    <w:p w14:paraId="1BB61EF3" w14:textId="77777777" w:rsidR="00D56155" w:rsidRPr="009D3FC5" w:rsidRDefault="00D56155" w:rsidP="00FC7F24">
      <w:pPr>
        <w:pStyle w:val="BTEMEASMCA"/>
      </w:pPr>
    </w:p>
    <w:p w14:paraId="34CDFDFC" w14:textId="77777777" w:rsidR="00D56155" w:rsidRPr="009D3FC5" w:rsidRDefault="00D56155" w:rsidP="006B2F61">
      <w:pPr>
        <w:pStyle w:val="PI-1labEMEASMCA"/>
        <w:rPr>
          <w:highlight w:val="lightGray"/>
        </w:rPr>
      </w:pPr>
      <w:r w:rsidRPr="009D3FC5">
        <w:t>3.</w:t>
      </w:r>
      <w:r w:rsidRPr="009D3FC5">
        <w:tab/>
        <w:t>PAGALBINIŲ MEDŽIAGŲ SĄRAŠAS</w:t>
      </w:r>
    </w:p>
    <w:p w14:paraId="5D957EBE" w14:textId="77777777" w:rsidR="00D56155" w:rsidRPr="009D3FC5" w:rsidRDefault="00D56155" w:rsidP="00D56155">
      <w:pPr>
        <w:rPr>
          <w:szCs w:val="22"/>
        </w:rPr>
      </w:pPr>
    </w:p>
    <w:p w14:paraId="4B2C22D4" w14:textId="77777777" w:rsidR="00D56155" w:rsidRPr="009D3FC5" w:rsidRDefault="00D56155" w:rsidP="00D56155">
      <w:pPr>
        <w:rPr>
          <w:szCs w:val="22"/>
        </w:rPr>
      </w:pPr>
      <w:r w:rsidRPr="009D3FC5">
        <w:rPr>
          <w:szCs w:val="22"/>
        </w:rPr>
        <w:t xml:space="preserve">Sudėtyje yra laktozės </w:t>
      </w:r>
      <w:proofErr w:type="spellStart"/>
      <w:r w:rsidRPr="009D3FC5">
        <w:rPr>
          <w:szCs w:val="22"/>
        </w:rPr>
        <w:t>monohidrato</w:t>
      </w:r>
      <w:proofErr w:type="spellEnd"/>
      <w:r w:rsidRPr="009D3FC5">
        <w:rPr>
          <w:szCs w:val="22"/>
        </w:rPr>
        <w:t>. Daugiau informacijos pateikta pakuotės lapelyje.</w:t>
      </w:r>
    </w:p>
    <w:p w14:paraId="7740F6C1" w14:textId="77777777" w:rsidR="00D56155" w:rsidRPr="009D3FC5" w:rsidRDefault="00D56155" w:rsidP="000E5408">
      <w:pPr>
        <w:pStyle w:val="BTEMEASMCA"/>
      </w:pPr>
    </w:p>
    <w:p w14:paraId="12473EDB" w14:textId="77777777" w:rsidR="00D56155" w:rsidRPr="009D3FC5" w:rsidRDefault="00D56155" w:rsidP="00FC7F24">
      <w:pPr>
        <w:pStyle w:val="BTEMEASMCA"/>
      </w:pPr>
    </w:p>
    <w:p w14:paraId="52430B09" w14:textId="77777777" w:rsidR="00D56155" w:rsidRPr="009D3FC5" w:rsidRDefault="00D56155" w:rsidP="006B2F61">
      <w:pPr>
        <w:pStyle w:val="PI-1labEMEASMCA"/>
      </w:pPr>
      <w:r w:rsidRPr="009D3FC5">
        <w:t>4.</w:t>
      </w:r>
      <w:r w:rsidRPr="009D3FC5">
        <w:tab/>
        <w:t>FARMACINĖ FORMA IR KIEKIS PAKUOTĖJE</w:t>
      </w:r>
    </w:p>
    <w:p w14:paraId="710B29F0" w14:textId="77777777" w:rsidR="00D56155" w:rsidRPr="009D3FC5" w:rsidRDefault="00D56155" w:rsidP="00D56155">
      <w:pPr>
        <w:rPr>
          <w:szCs w:val="22"/>
        </w:rPr>
      </w:pPr>
    </w:p>
    <w:p w14:paraId="5454DBF0" w14:textId="77777777" w:rsidR="00D56155" w:rsidRPr="009D3FC5" w:rsidRDefault="00D56155" w:rsidP="00D56155">
      <w:pPr>
        <w:rPr>
          <w:szCs w:val="22"/>
        </w:rPr>
      </w:pPr>
      <w:r w:rsidRPr="009D3FC5">
        <w:rPr>
          <w:szCs w:val="22"/>
        </w:rPr>
        <w:t>7 plėvele dengtos tabletės</w:t>
      </w:r>
    </w:p>
    <w:p w14:paraId="56867ADA" w14:textId="77777777" w:rsidR="00D56155" w:rsidRPr="009D3FC5" w:rsidRDefault="00D56155" w:rsidP="00D56155">
      <w:pPr>
        <w:rPr>
          <w:szCs w:val="22"/>
          <w:highlight w:val="lightGray"/>
        </w:rPr>
      </w:pPr>
      <w:r w:rsidRPr="009D3FC5">
        <w:rPr>
          <w:szCs w:val="22"/>
          <w:highlight w:val="lightGray"/>
        </w:rPr>
        <w:t>10 plėvele dengtų tablečių</w:t>
      </w:r>
    </w:p>
    <w:p w14:paraId="0023CFEC" w14:textId="77777777" w:rsidR="00D56155" w:rsidRPr="009D3FC5" w:rsidRDefault="00D56155" w:rsidP="00D56155">
      <w:pPr>
        <w:rPr>
          <w:szCs w:val="22"/>
          <w:highlight w:val="lightGray"/>
        </w:rPr>
      </w:pPr>
      <w:r w:rsidRPr="009D3FC5">
        <w:rPr>
          <w:szCs w:val="22"/>
          <w:highlight w:val="lightGray"/>
        </w:rPr>
        <w:t>14 plėvele dengtų tablečių</w:t>
      </w:r>
    </w:p>
    <w:p w14:paraId="78EC3239" w14:textId="77777777" w:rsidR="00D56155" w:rsidRPr="009D3FC5" w:rsidRDefault="00D56155" w:rsidP="00D56155">
      <w:pPr>
        <w:rPr>
          <w:szCs w:val="22"/>
          <w:highlight w:val="lightGray"/>
        </w:rPr>
      </w:pPr>
      <w:r w:rsidRPr="009D3FC5">
        <w:rPr>
          <w:szCs w:val="22"/>
          <w:highlight w:val="lightGray"/>
        </w:rPr>
        <w:t>15 plėvele dengtų tablečių</w:t>
      </w:r>
    </w:p>
    <w:p w14:paraId="184FBC55" w14:textId="77777777" w:rsidR="00D56155" w:rsidRPr="009D3FC5" w:rsidRDefault="00D56155" w:rsidP="00D56155">
      <w:pPr>
        <w:rPr>
          <w:szCs w:val="22"/>
          <w:highlight w:val="lightGray"/>
        </w:rPr>
      </w:pPr>
      <w:r w:rsidRPr="009D3FC5">
        <w:rPr>
          <w:szCs w:val="22"/>
          <w:highlight w:val="lightGray"/>
        </w:rPr>
        <w:t>21 plėvele dengta tabletė</w:t>
      </w:r>
    </w:p>
    <w:p w14:paraId="45F8C1E6" w14:textId="77777777" w:rsidR="00D56155" w:rsidRPr="009D3FC5" w:rsidRDefault="00D56155" w:rsidP="00D56155">
      <w:pPr>
        <w:rPr>
          <w:szCs w:val="22"/>
          <w:highlight w:val="lightGray"/>
        </w:rPr>
      </w:pPr>
      <w:r w:rsidRPr="009D3FC5">
        <w:rPr>
          <w:szCs w:val="22"/>
          <w:highlight w:val="lightGray"/>
        </w:rPr>
        <w:t>28 </w:t>
      </w:r>
      <w:proofErr w:type="spellStart"/>
      <w:r w:rsidRPr="009D3FC5">
        <w:rPr>
          <w:szCs w:val="22"/>
          <w:highlight w:val="lightGray"/>
        </w:rPr>
        <w:t>plėvėlė</w:t>
      </w:r>
      <w:proofErr w:type="spellEnd"/>
      <w:r w:rsidRPr="009D3FC5">
        <w:rPr>
          <w:szCs w:val="22"/>
          <w:highlight w:val="lightGray"/>
        </w:rPr>
        <w:t xml:space="preserve"> dengtos tabletės</w:t>
      </w:r>
    </w:p>
    <w:p w14:paraId="73337728" w14:textId="77777777" w:rsidR="00D56155" w:rsidRPr="009D3FC5" w:rsidRDefault="00D56155" w:rsidP="00D56155">
      <w:pPr>
        <w:rPr>
          <w:szCs w:val="22"/>
          <w:highlight w:val="lightGray"/>
        </w:rPr>
      </w:pPr>
      <w:r w:rsidRPr="009D3FC5">
        <w:rPr>
          <w:szCs w:val="22"/>
          <w:highlight w:val="lightGray"/>
        </w:rPr>
        <w:t>50 plėvele dengtų tablečių</w:t>
      </w:r>
    </w:p>
    <w:p w14:paraId="186F3B3C" w14:textId="77777777" w:rsidR="00D56155" w:rsidRPr="009D3FC5" w:rsidRDefault="00D56155" w:rsidP="00D56155">
      <w:pPr>
        <w:rPr>
          <w:szCs w:val="22"/>
          <w:highlight w:val="lightGray"/>
        </w:rPr>
      </w:pPr>
      <w:r w:rsidRPr="009D3FC5">
        <w:rPr>
          <w:szCs w:val="22"/>
          <w:highlight w:val="lightGray"/>
        </w:rPr>
        <w:t>56 plėvele dengtos tabletės</w:t>
      </w:r>
    </w:p>
    <w:p w14:paraId="7E403074" w14:textId="77777777" w:rsidR="00D56155" w:rsidRPr="009D3FC5" w:rsidRDefault="00D56155" w:rsidP="00D56155">
      <w:pPr>
        <w:rPr>
          <w:szCs w:val="22"/>
          <w:highlight w:val="lightGray"/>
        </w:rPr>
      </w:pPr>
      <w:r w:rsidRPr="009D3FC5">
        <w:rPr>
          <w:szCs w:val="22"/>
          <w:highlight w:val="lightGray"/>
        </w:rPr>
        <w:t>98 plėvele dengtos tabletės</w:t>
      </w:r>
    </w:p>
    <w:p w14:paraId="7F8FD32A" w14:textId="77777777" w:rsidR="00D56155" w:rsidRPr="009D3FC5" w:rsidRDefault="00D56155" w:rsidP="00D56155">
      <w:pPr>
        <w:rPr>
          <w:szCs w:val="22"/>
          <w:highlight w:val="lightGray"/>
        </w:rPr>
      </w:pPr>
      <w:r w:rsidRPr="009D3FC5">
        <w:rPr>
          <w:szCs w:val="22"/>
          <w:highlight w:val="lightGray"/>
        </w:rPr>
        <w:t>100 plėvele dengtų tablečių</w:t>
      </w:r>
    </w:p>
    <w:p w14:paraId="4BA4EA5E" w14:textId="77777777" w:rsidR="00D56155" w:rsidRPr="009D3FC5" w:rsidRDefault="00D56155" w:rsidP="00D56155">
      <w:pPr>
        <w:rPr>
          <w:szCs w:val="22"/>
          <w:highlight w:val="lightGray"/>
        </w:rPr>
      </w:pPr>
      <w:r w:rsidRPr="009D3FC5">
        <w:rPr>
          <w:szCs w:val="22"/>
          <w:highlight w:val="lightGray"/>
        </w:rPr>
        <w:t>210 plėvele dengtų tablečių</w:t>
      </w:r>
    </w:p>
    <w:p w14:paraId="10BFF896" w14:textId="77777777" w:rsidR="00D56155" w:rsidRPr="009D3FC5" w:rsidRDefault="00D56155" w:rsidP="00D56155">
      <w:pPr>
        <w:rPr>
          <w:szCs w:val="22"/>
        </w:rPr>
      </w:pPr>
      <w:r w:rsidRPr="009D3FC5">
        <w:rPr>
          <w:szCs w:val="22"/>
          <w:highlight w:val="lightGray"/>
        </w:rPr>
        <w:t>280 plėvele dengtų tablečių</w:t>
      </w:r>
    </w:p>
    <w:p w14:paraId="2FB03D34" w14:textId="77777777" w:rsidR="00D56155" w:rsidRPr="009D3FC5" w:rsidRDefault="00D56155" w:rsidP="000E5408">
      <w:pPr>
        <w:pStyle w:val="BTEMEASMCA"/>
      </w:pPr>
    </w:p>
    <w:p w14:paraId="1728BBE6" w14:textId="77777777" w:rsidR="00D56155" w:rsidRPr="009D3FC5" w:rsidRDefault="00D56155" w:rsidP="00FC7F24">
      <w:pPr>
        <w:pStyle w:val="BTEMEASMCA"/>
      </w:pPr>
    </w:p>
    <w:p w14:paraId="10BD2F63" w14:textId="77777777" w:rsidR="00D56155" w:rsidRPr="009D3FC5" w:rsidRDefault="00D56155" w:rsidP="006B2F61">
      <w:pPr>
        <w:pStyle w:val="PI-1labEMEASMCA"/>
        <w:rPr>
          <w:highlight w:val="lightGray"/>
        </w:rPr>
      </w:pPr>
      <w:r w:rsidRPr="009D3FC5">
        <w:t>5.</w:t>
      </w:r>
      <w:r w:rsidRPr="009D3FC5">
        <w:tab/>
        <w:t>VARTOJIMO METODAS IR BŪDAS (-AI)</w:t>
      </w:r>
    </w:p>
    <w:p w14:paraId="44CFB1B8" w14:textId="77777777" w:rsidR="00D56155" w:rsidRPr="009D3FC5" w:rsidRDefault="00D56155" w:rsidP="000E5408">
      <w:pPr>
        <w:pStyle w:val="BTEMEASMCA"/>
      </w:pPr>
    </w:p>
    <w:p w14:paraId="6EE1C7FE" w14:textId="77777777" w:rsidR="00D56155" w:rsidRPr="009D3FC5" w:rsidRDefault="00D56155" w:rsidP="00FC7F24">
      <w:pPr>
        <w:pStyle w:val="BTEMEASMCA"/>
        <w:rPr>
          <w:noProof w:val="0"/>
        </w:rPr>
      </w:pPr>
      <w:r w:rsidRPr="009D3FC5">
        <w:t>Vartoti per burną. Prieš vartojimą perskaitykite pakuotės lapelį.</w:t>
      </w:r>
    </w:p>
    <w:p w14:paraId="66C2478B" w14:textId="77777777" w:rsidR="00D56155" w:rsidRPr="009D3FC5" w:rsidRDefault="00D56155">
      <w:pPr>
        <w:pStyle w:val="BTEMEASMCA"/>
      </w:pPr>
    </w:p>
    <w:p w14:paraId="463F8B78" w14:textId="77777777" w:rsidR="00D56155" w:rsidRPr="009D3FC5" w:rsidRDefault="00D56155">
      <w:pPr>
        <w:pStyle w:val="BTEMEASMCA"/>
      </w:pPr>
    </w:p>
    <w:p w14:paraId="0ED64A9F" w14:textId="77777777" w:rsidR="00D56155" w:rsidRPr="009D3FC5" w:rsidRDefault="00D56155" w:rsidP="006B2F61">
      <w:pPr>
        <w:pStyle w:val="PI-1labEMEASMCA"/>
      </w:pPr>
      <w:r w:rsidRPr="009D3FC5">
        <w:t>6.</w:t>
      </w:r>
      <w:r w:rsidRPr="009D3FC5">
        <w:tab/>
        <w:t xml:space="preserve">SPECIALUS ĮSPĖJIMAS, KAD VAISTINĮ PREPARATĄ BŪTINA LAIKYTI VAIKAMS </w:t>
      </w:r>
      <w:r w:rsidR="00CF2D50" w:rsidRPr="009D3FC5">
        <w:t xml:space="preserve">NEPASTEBIMOJE IR </w:t>
      </w:r>
      <w:r w:rsidRPr="009D3FC5">
        <w:t>NEPASIEKIAMOJE VIETOJE</w:t>
      </w:r>
    </w:p>
    <w:p w14:paraId="4DF968F0" w14:textId="77777777" w:rsidR="00D56155" w:rsidRPr="009D3FC5" w:rsidRDefault="00D56155" w:rsidP="000E5408">
      <w:pPr>
        <w:pStyle w:val="BTEMEASMCA"/>
      </w:pPr>
    </w:p>
    <w:p w14:paraId="743B9B59" w14:textId="77777777" w:rsidR="00D56155" w:rsidRPr="009D3FC5" w:rsidRDefault="00D56155" w:rsidP="00FC7F24">
      <w:pPr>
        <w:pStyle w:val="BTEMEASMCA"/>
      </w:pPr>
      <w:r w:rsidRPr="009D3FC5">
        <w:t xml:space="preserve">Laikyti vaikams </w:t>
      </w:r>
      <w:r w:rsidR="00CF2D50" w:rsidRPr="009D3FC5">
        <w:t xml:space="preserve">nepastebimoje ir </w:t>
      </w:r>
      <w:r w:rsidRPr="009D3FC5">
        <w:t>nepasiekiamoje vietoje.</w:t>
      </w:r>
    </w:p>
    <w:p w14:paraId="2DC38F35" w14:textId="77777777" w:rsidR="00D56155" w:rsidRPr="009D3FC5" w:rsidRDefault="00D56155">
      <w:pPr>
        <w:pStyle w:val="BTEMEASMCA"/>
      </w:pPr>
    </w:p>
    <w:p w14:paraId="4259B10E" w14:textId="77777777" w:rsidR="00D56155" w:rsidRPr="009D3FC5" w:rsidRDefault="00D56155">
      <w:pPr>
        <w:pStyle w:val="BTEMEASMCA"/>
      </w:pPr>
    </w:p>
    <w:p w14:paraId="05EA46E6" w14:textId="77777777" w:rsidR="00D56155" w:rsidRPr="009D3FC5" w:rsidRDefault="00D56155" w:rsidP="006B2F61">
      <w:pPr>
        <w:pStyle w:val="PI-1labEMEASMCA"/>
        <w:rPr>
          <w:highlight w:val="lightGray"/>
        </w:rPr>
      </w:pPr>
      <w:r w:rsidRPr="009D3FC5">
        <w:t>7.</w:t>
      </w:r>
      <w:r w:rsidRPr="009D3FC5">
        <w:tab/>
        <w:t>KITAS (-I) SPECIALUS (-ŪS) ĮSPĖJIMAS (-AI) (JEI REIKIA)</w:t>
      </w:r>
    </w:p>
    <w:p w14:paraId="07AE8CBF" w14:textId="77777777" w:rsidR="00D56155" w:rsidRPr="009D3FC5" w:rsidRDefault="00D56155" w:rsidP="000E5408">
      <w:pPr>
        <w:pStyle w:val="BTEMEASMCA"/>
      </w:pPr>
    </w:p>
    <w:p w14:paraId="4E5A2EC9" w14:textId="77777777" w:rsidR="00D56155" w:rsidRPr="009D3FC5" w:rsidRDefault="00D56155" w:rsidP="00FC7F24">
      <w:pPr>
        <w:pStyle w:val="BTEMEASMCA"/>
      </w:pPr>
    </w:p>
    <w:p w14:paraId="74C1C615" w14:textId="77777777" w:rsidR="00D56155" w:rsidRPr="009D3FC5" w:rsidRDefault="00D56155" w:rsidP="006B2F61">
      <w:pPr>
        <w:pStyle w:val="PI-1labEMEASMCA"/>
        <w:rPr>
          <w:highlight w:val="lightGray"/>
        </w:rPr>
      </w:pPr>
      <w:r w:rsidRPr="009D3FC5">
        <w:t>8.</w:t>
      </w:r>
      <w:r w:rsidRPr="009D3FC5">
        <w:tab/>
        <w:t>TINKAMUMO LAIKAS</w:t>
      </w:r>
    </w:p>
    <w:p w14:paraId="48D91781" w14:textId="77777777" w:rsidR="00D56155" w:rsidRPr="009D3FC5" w:rsidRDefault="00D56155" w:rsidP="00D56155">
      <w:pPr>
        <w:rPr>
          <w:szCs w:val="22"/>
        </w:rPr>
      </w:pPr>
    </w:p>
    <w:p w14:paraId="4B677DB7" w14:textId="77777777" w:rsidR="00D56155" w:rsidRPr="009D3FC5" w:rsidRDefault="00D56155" w:rsidP="00D56155">
      <w:pPr>
        <w:rPr>
          <w:szCs w:val="22"/>
        </w:rPr>
      </w:pPr>
      <w:r w:rsidRPr="009D3FC5">
        <w:rPr>
          <w:szCs w:val="22"/>
        </w:rPr>
        <w:t>Tinka iki: MMMM-mm</w:t>
      </w:r>
    </w:p>
    <w:p w14:paraId="5C4EA4C1" w14:textId="77777777" w:rsidR="00D56155" w:rsidRPr="009D3FC5" w:rsidRDefault="00D56155" w:rsidP="000E5408">
      <w:pPr>
        <w:pStyle w:val="BTEMEASMCA"/>
      </w:pPr>
    </w:p>
    <w:p w14:paraId="501360B2" w14:textId="77777777" w:rsidR="00D56155" w:rsidRPr="009D3FC5" w:rsidRDefault="00D56155" w:rsidP="000E5408">
      <w:pPr>
        <w:pStyle w:val="BTEMEASMCA"/>
      </w:pPr>
    </w:p>
    <w:p w14:paraId="12716BAD" w14:textId="77777777" w:rsidR="00D56155" w:rsidRPr="009D3FC5" w:rsidRDefault="00D56155" w:rsidP="006B2F61">
      <w:pPr>
        <w:pStyle w:val="PI-1labEMEASMCA"/>
      </w:pPr>
      <w:r w:rsidRPr="009D3FC5">
        <w:lastRenderedPageBreak/>
        <w:t>9.</w:t>
      </w:r>
      <w:r w:rsidRPr="009D3FC5">
        <w:tab/>
        <w:t>SPECIALIOS LAIKYMO SĄLYGOS</w:t>
      </w:r>
    </w:p>
    <w:p w14:paraId="243C8B9D" w14:textId="77777777" w:rsidR="00D56155" w:rsidRPr="009D3FC5" w:rsidRDefault="00D56155" w:rsidP="00D56155">
      <w:pPr>
        <w:rPr>
          <w:szCs w:val="22"/>
        </w:rPr>
      </w:pPr>
    </w:p>
    <w:p w14:paraId="41C4CF9D" w14:textId="77777777" w:rsidR="00D56155" w:rsidRPr="009D3FC5" w:rsidRDefault="00D56155" w:rsidP="00D56155">
      <w:pPr>
        <w:rPr>
          <w:szCs w:val="22"/>
        </w:rPr>
      </w:pPr>
      <w:r w:rsidRPr="009D3FC5">
        <w:rPr>
          <w:szCs w:val="22"/>
          <w:highlight w:val="lightGray"/>
        </w:rPr>
        <w:t>Šiam vaistiniam preparatui specialių laikymo sąlygų nereikia.</w:t>
      </w:r>
    </w:p>
    <w:p w14:paraId="365DA21D" w14:textId="77777777" w:rsidR="00D56155" w:rsidRPr="009D3FC5" w:rsidRDefault="00D56155" w:rsidP="000E5408">
      <w:pPr>
        <w:pStyle w:val="BTEMEASMCA"/>
      </w:pPr>
    </w:p>
    <w:p w14:paraId="4120F17A" w14:textId="77777777" w:rsidR="00D56155" w:rsidRPr="009D3FC5" w:rsidRDefault="00D56155" w:rsidP="00FC7F24">
      <w:pPr>
        <w:pStyle w:val="BTEMEASMCA"/>
      </w:pPr>
    </w:p>
    <w:p w14:paraId="27DC9EFA" w14:textId="77777777" w:rsidR="00D56155" w:rsidRPr="009D3FC5" w:rsidRDefault="00D56155" w:rsidP="006B2F61">
      <w:pPr>
        <w:pStyle w:val="PI-1labEMEASMCA"/>
      </w:pPr>
      <w:r w:rsidRPr="009D3FC5">
        <w:t>10.</w:t>
      </w:r>
      <w:r w:rsidRPr="009D3FC5">
        <w:tab/>
        <w:t xml:space="preserve">SPECIALIOS ATSARGUMO PRIEMONĖS DĖL NESUVARTOTO </w:t>
      </w:r>
      <w:r w:rsidRPr="009D3FC5">
        <w:rPr>
          <w:bCs/>
        </w:rPr>
        <w:t xml:space="preserve">VAISTINIO PREPARATO AR JO ATLIEKŲ </w:t>
      </w:r>
      <w:r w:rsidRPr="009D3FC5">
        <w:t>TVARKYMO (JEI REIKIA)</w:t>
      </w:r>
    </w:p>
    <w:p w14:paraId="55CBA580" w14:textId="77777777" w:rsidR="00D56155" w:rsidRPr="009D3FC5" w:rsidRDefault="00D56155" w:rsidP="000E5408">
      <w:pPr>
        <w:pStyle w:val="BTEMEASMCA"/>
      </w:pPr>
    </w:p>
    <w:p w14:paraId="009900B0" w14:textId="77777777" w:rsidR="00D56155" w:rsidRPr="009D3FC5" w:rsidRDefault="00D56155" w:rsidP="00FC7F24">
      <w:pPr>
        <w:pStyle w:val="BTEMEASMCA"/>
      </w:pPr>
    </w:p>
    <w:p w14:paraId="08BC039B" w14:textId="77777777" w:rsidR="00D56155" w:rsidRPr="009D3FC5" w:rsidRDefault="00D56155" w:rsidP="006B2F61">
      <w:pPr>
        <w:pStyle w:val="PI-1labEMEASMCA"/>
      </w:pPr>
      <w:r w:rsidRPr="009D3FC5">
        <w:t>11.</w:t>
      </w:r>
      <w:r w:rsidRPr="009D3FC5">
        <w:tab/>
        <w:t>RINKODAROS TEISĖS TURĖTOJO PAVADINIMAS IR ADRESAS</w:t>
      </w:r>
    </w:p>
    <w:p w14:paraId="2FE31678" w14:textId="77777777" w:rsidR="00D56155" w:rsidRPr="009D3FC5" w:rsidRDefault="00D56155" w:rsidP="000E5408">
      <w:pPr>
        <w:pStyle w:val="BTEMEASMCA"/>
      </w:pPr>
    </w:p>
    <w:p w14:paraId="35E1D1AC" w14:textId="77777777" w:rsidR="00D56155" w:rsidRPr="009D3FC5" w:rsidRDefault="00D56155" w:rsidP="00FC7F24">
      <w:pPr>
        <w:pStyle w:val="BTEMEASMCA"/>
      </w:pPr>
      <w:r w:rsidRPr="009D3FC5">
        <w:t>Septinta S.P.R.L.</w:t>
      </w:r>
    </w:p>
    <w:p w14:paraId="33358E09" w14:textId="77777777" w:rsidR="00D56155" w:rsidRPr="009D3FC5" w:rsidRDefault="00D56155" w:rsidP="00D56155">
      <w:pPr>
        <w:tabs>
          <w:tab w:val="left" w:pos="567"/>
        </w:tabs>
        <w:autoSpaceDE w:val="0"/>
        <w:autoSpaceDN w:val="0"/>
        <w:adjustRightInd w:val="0"/>
        <w:rPr>
          <w:szCs w:val="22"/>
        </w:rPr>
      </w:pPr>
      <w:proofErr w:type="spellStart"/>
      <w:r w:rsidRPr="009D3FC5">
        <w:rPr>
          <w:szCs w:val="22"/>
        </w:rPr>
        <w:t>Rue</w:t>
      </w:r>
      <w:proofErr w:type="spellEnd"/>
      <w:r w:rsidRPr="009D3FC5">
        <w:rPr>
          <w:szCs w:val="22"/>
        </w:rPr>
        <w:t xml:space="preserve"> </w:t>
      </w:r>
      <w:proofErr w:type="spellStart"/>
      <w:r w:rsidRPr="009D3FC5">
        <w:rPr>
          <w:szCs w:val="22"/>
        </w:rPr>
        <w:t>Bon</w:t>
      </w:r>
      <w:proofErr w:type="spellEnd"/>
      <w:r w:rsidRPr="009D3FC5">
        <w:rPr>
          <w:szCs w:val="22"/>
        </w:rPr>
        <w:t xml:space="preserve"> </w:t>
      </w:r>
      <w:proofErr w:type="spellStart"/>
      <w:r w:rsidRPr="009D3FC5">
        <w:rPr>
          <w:szCs w:val="22"/>
        </w:rPr>
        <w:t>Air</w:t>
      </w:r>
      <w:proofErr w:type="spellEnd"/>
      <w:r w:rsidRPr="009D3FC5">
        <w:rPr>
          <w:szCs w:val="22"/>
        </w:rPr>
        <w:t>, 7</w:t>
      </w:r>
    </w:p>
    <w:p w14:paraId="2896C9A3" w14:textId="77777777" w:rsidR="00D56155" w:rsidRPr="009D3FC5" w:rsidRDefault="00D56155" w:rsidP="00D56155">
      <w:pPr>
        <w:tabs>
          <w:tab w:val="left" w:pos="567"/>
        </w:tabs>
        <w:autoSpaceDE w:val="0"/>
        <w:autoSpaceDN w:val="0"/>
        <w:adjustRightInd w:val="0"/>
        <w:rPr>
          <w:szCs w:val="22"/>
        </w:rPr>
      </w:pPr>
      <w:r w:rsidRPr="009D3FC5">
        <w:rPr>
          <w:szCs w:val="22"/>
        </w:rPr>
        <w:t xml:space="preserve">1470 </w:t>
      </w:r>
      <w:proofErr w:type="spellStart"/>
      <w:r w:rsidRPr="009D3FC5">
        <w:rPr>
          <w:szCs w:val="22"/>
        </w:rPr>
        <w:t>Genappe</w:t>
      </w:r>
      <w:proofErr w:type="spellEnd"/>
      <w:r w:rsidRPr="009D3FC5">
        <w:rPr>
          <w:szCs w:val="22"/>
        </w:rPr>
        <w:t xml:space="preserve"> </w:t>
      </w:r>
    </w:p>
    <w:p w14:paraId="3BC227F0" w14:textId="77777777" w:rsidR="00D56155" w:rsidRPr="009D3FC5" w:rsidRDefault="00D56155" w:rsidP="00D56155">
      <w:pPr>
        <w:tabs>
          <w:tab w:val="left" w:pos="567"/>
        </w:tabs>
        <w:autoSpaceDE w:val="0"/>
        <w:autoSpaceDN w:val="0"/>
        <w:adjustRightInd w:val="0"/>
        <w:rPr>
          <w:szCs w:val="22"/>
        </w:rPr>
      </w:pPr>
      <w:r w:rsidRPr="009D3FC5">
        <w:rPr>
          <w:szCs w:val="22"/>
        </w:rPr>
        <w:t>Belgija</w:t>
      </w:r>
    </w:p>
    <w:p w14:paraId="22830518" w14:textId="77777777" w:rsidR="00D56155" w:rsidRPr="009D3FC5" w:rsidRDefault="00D56155" w:rsidP="000E5408">
      <w:pPr>
        <w:pStyle w:val="BTEMEASMCA"/>
      </w:pPr>
    </w:p>
    <w:p w14:paraId="17673A92" w14:textId="77777777" w:rsidR="00D56155" w:rsidRPr="009D3FC5" w:rsidRDefault="00D56155" w:rsidP="00FC7F24">
      <w:pPr>
        <w:pStyle w:val="BTEMEASMCA"/>
      </w:pPr>
    </w:p>
    <w:p w14:paraId="6E3EA623" w14:textId="77777777" w:rsidR="00D56155" w:rsidRPr="009D3FC5" w:rsidRDefault="00D56155" w:rsidP="006B2F61">
      <w:pPr>
        <w:pStyle w:val="PI-1labEMEASMCA"/>
      </w:pPr>
      <w:r w:rsidRPr="009D3FC5">
        <w:t>12.</w:t>
      </w:r>
      <w:r w:rsidRPr="009D3FC5">
        <w:tab/>
        <w:t xml:space="preserve">RINKODAROS TEISĖS NUMERIS </w:t>
      </w:r>
    </w:p>
    <w:p w14:paraId="74788845" w14:textId="77777777" w:rsidR="00D56155" w:rsidRPr="009D3FC5" w:rsidRDefault="00D56155" w:rsidP="000E5408">
      <w:pPr>
        <w:pStyle w:val="BTEMEASMCA"/>
      </w:pPr>
    </w:p>
    <w:p w14:paraId="4F10AD23" w14:textId="77777777" w:rsidR="00D56155" w:rsidRPr="009D3FC5" w:rsidRDefault="00D56155" w:rsidP="00D56155">
      <w:pPr>
        <w:rPr>
          <w:szCs w:val="22"/>
        </w:rPr>
      </w:pPr>
      <w:r w:rsidRPr="009D3FC5">
        <w:rPr>
          <w:szCs w:val="22"/>
        </w:rPr>
        <w:t>N7 - LT/1/07/0753/013</w:t>
      </w:r>
    </w:p>
    <w:p w14:paraId="4DCEEB1C" w14:textId="77777777" w:rsidR="00D56155" w:rsidRPr="009D3FC5" w:rsidRDefault="00D56155" w:rsidP="00D56155">
      <w:pPr>
        <w:rPr>
          <w:szCs w:val="22"/>
        </w:rPr>
      </w:pPr>
      <w:r w:rsidRPr="009D3FC5">
        <w:rPr>
          <w:szCs w:val="22"/>
        </w:rPr>
        <w:t>N10 - LT/1/07/0753/014</w:t>
      </w:r>
    </w:p>
    <w:p w14:paraId="161E7162" w14:textId="77777777" w:rsidR="00D56155" w:rsidRPr="009D3FC5" w:rsidRDefault="00D56155" w:rsidP="00D56155">
      <w:pPr>
        <w:rPr>
          <w:szCs w:val="22"/>
        </w:rPr>
      </w:pPr>
      <w:r w:rsidRPr="009D3FC5">
        <w:rPr>
          <w:szCs w:val="22"/>
        </w:rPr>
        <w:t>N14 - LT/1/07/0753/015</w:t>
      </w:r>
    </w:p>
    <w:p w14:paraId="28F078C5" w14:textId="77777777" w:rsidR="00D56155" w:rsidRPr="009D3FC5" w:rsidRDefault="00D56155" w:rsidP="00D56155">
      <w:pPr>
        <w:rPr>
          <w:szCs w:val="22"/>
        </w:rPr>
      </w:pPr>
      <w:r w:rsidRPr="009D3FC5">
        <w:rPr>
          <w:szCs w:val="22"/>
        </w:rPr>
        <w:t>N15 - LT/1/07/0753/016</w:t>
      </w:r>
    </w:p>
    <w:p w14:paraId="2C55F1F0" w14:textId="77777777" w:rsidR="00D56155" w:rsidRPr="009D3FC5" w:rsidRDefault="00D56155" w:rsidP="00D56155">
      <w:pPr>
        <w:rPr>
          <w:szCs w:val="22"/>
        </w:rPr>
      </w:pPr>
      <w:r w:rsidRPr="009D3FC5">
        <w:rPr>
          <w:szCs w:val="22"/>
        </w:rPr>
        <w:t>N21 - LT/1/07/0753/017</w:t>
      </w:r>
    </w:p>
    <w:p w14:paraId="782F4BE4" w14:textId="77777777" w:rsidR="00D56155" w:rsidRPr="009D3FC5" w:rsidRDefault="00D56155" w:rsidP="00D56155">
      <w:pPr>
        <w:rPr>
          <w:szCs w:val="22"/>
        </w:rPr>
      </w:pPr>
      <w:r w:rsidRPr="009D3FC5">
        <w:rPr>
          <w:szCs w:val="22"/>
        </w:rPr>
        <w:t>N28 - LT/1/07/0753/018</w:t>
      </w:r>
    </w:p>
    <w:p w14:paraId="497F6383" w14:textId="77777777" w:rsidR="00D56155" w:rsidRPr="009D3FC5" w:rsidRDefault="00D56155" w:rsidP="00D56155">
      <w:pPr>
        <w:rPr>
          <w:szCs w:val="22"/>
        </w:rPr>
      </w:pPr>
      <w:r w:rsidRPr="009D3FC5">
        <w:rPr>
          <w:szCs w:val="22"/>
        </w:rPr>
        <w:t>N50 - LT/1/07/0753/019</w:t>
      </w:r>
    </w:p>
    <w:p w14:paraId="371971D5" w14:textId="77777777" w:rsidR="00D56155" w:rsidRPr="009D3FC5" w:rsidRDefault="00D56155" w:rsidP="00D56155">
      <w:pPr>
        <w:rPr>
          <w:szCs w:val="22"/>
        </w:rPr>
      </w:pPr>
      <w:r w:rsidRPr="009D3FC5">
        <w:rPr>
          <w:szCs w:val="22"/>
        </w:rPr>
        <w:t>N56 - LT/1/07/0753/020</w:t>
      </w:r>
    </w:p>
    <w:p w14:paraId="6630B8AA" w14:textId="77777777" w:rsidR="00D56155" w:rsidRPr="009D3FC5" w:rsidRDefault="00D56155" w:rsidP="00D56155">
      <w:pPr>
        <w:rPr>
          <w:szCs w:val="22"/>
        </w:rPr>
      </w:pPr>
      <w:r w:rsidRPr="009D3FC5">
        <w:rPr>
          <w:szCs w:val="22"/>
        </w:rPr>
        <w:t>N98 - LT/1/07/0753/021</w:t>
      </w:r>
    </w:p>
    <w:p w14:paraId="76294C1D" w14:textId="77777777" w:rsidR="00D56155" w:rsidRPr="009D3FC5" w:rsidRDefault="00D56155" w:rsidP="00D56155">
      <w:pPr>
        <w:rPr>
          <w:szCs w:val="22"/>
        </w:rPr>
      </w:pPr>
      <w:r w:rsidRPr="009D3FC5">
        <w:rPr>
          <w:szCs w:val="22"/>
        </w:rPr>
        <w:t>N100 - LT/1/07/0753/022</w:t>
      </w:r>
    </w:p>
    <w:p w14:paraId="2959E621" w14:textId="77777777" w:rsidR="00D56155" w:rsidRPr="009D3FC5" w:rsidRDefault="00D56155" w:rsidP="00D56155">
      <w:pPr>
        <w:rPr>
          <w:szCs w:val="22"/>
        </w:rPr>
      </w:pPr>
      <w:r w:rsidRPr="009D3FC5">
        <w:rPr>
          <w:szCs w:val="22"/>
        </w:rPr>
        <w:t>N210 - LT/1/07/0753/023</w:t>
      </w:r>
    </w:p>
    <w:p w14:paraId="78DE418C" w14:textId="77777777" w:rsidR="00D56155" w:rsidRPr="009D3FC5" w:rsidRDefault="00D56155" w:rsidP="00D56155">
      <w:pPr>
        <w:jc w:val="both"/>
        <w:rPr>
          <w:szCs w:val="22"/>
        </w:rPr>
      </w:pPr>
      <w:r w:rsidRPr="009D3FC5">
        <w:rPr>
          <w:szCs w:val="22"/>
        </w:rPr>
        <w:t>N280 - LT/1/07/0753/024</w:t>
      </w:r>
    </w:p>
    <w:p w14:paraId="01859598" w14:textId="77777777" w:rsidR="00D56155" w:rsidRPr="009D3FC5" w:rsidRDefault="00D56155" w:rsidP="00D56155">
      <w:pPr>
        <w:jc w:val="both"/>
        <w:rPr>
          <w:szCs w:val="22"/>
        </w:rPr>
      </w:pPr>
    </w:p>
    <w:p w14:paraId="7CC893E6" w14:textId="77777777" w:rsidR="00D56155" w:rsidRPr="009D3FC5" w:rsidRDefault="00D56155" w:rsidP="000E5408">
      <w:pPr>
        <w:pStyle w:val="BTEMEASMCA"/>
      </w:pPr>
    </w:p>
    <w:p w14:paraId="35DEDACA" w14:textId="77777777" w:rsidR="00D56155" w:rsidRPr="009D3FC5" w:rsidRDefault="00D56155" w:rsidP="006B2F61">
      <w:pPr>
        <w:pStyle w:val="PI-1labEMEASMCA"/>
      </w:pPr>
      <w:r w:rsidRPr="009D3FC5">
        <w:t>13.</w:t>
      </w:r>
      <w:r w:rsidRPr="009D3FC5">
        <w:tab/>
        <w:t>SERIJOS NUMERIS</w:t>
      </w:r>
    </w:p>
    <w:p w14:paraId="417C3C8B" w14:textId="77777777" w:rsidR="00D56155" w:rsidRPr="009D3FC5" w:rsidRDefault="00D56155" w:rsidP="000E5408">
      <w:pPr>
        <w:pStyle w:val="BTEMEASMCA"/>
      </w:pPr>
    </w:p>
    <w:p w14:paraId="562B6D12" w14:textId="77777777" w:rsidR="00D56155" w:rsidRPr="009D3FC5" w:rsidRDefault="00D56155" w:rsidP="00D56155">
      <w:pPr>
        <w:rPr>
          <w:szCs w:val="22"/>
        </w:rPr>
      </w:pPr>
      <w:r w:rsidRPr="009D3FC5">
        <w:rPr>
          <w:szCs w:val="22"/>
        </w:rPr>
        <w:t>Serija</w:t>
      </w:r>
    </w:p>
    <w:p w14:paraId="5B043DCE" w14:textId="77777777" w:rsidR="00D56155" w:rsidRPr="009D3FC5" w:rsidRDefault="00D56155" w:rsidP="000E5408">
      <w:pPr>
        <w:pStyle w:val="BTEMEASMCA"/>
      </w:pPr>
    </w:p>
    <w:p w14:paraId="4CC3E1C0" w14:textId="77777777" w:rsidR="00D56155" w:rsidRPr="009D3FC5" w:rsidRDefault="00D56155" w:rsidP="00FC7F24">
      <w:pPr>
        <w:pStyle w:val="BTEMEASMCA"/>
      </w:pPr>
    </w:p>
    <w:p w14:paraId="11B85B65" w14:textId="77777777" w:rsidR="00D56155" w:rsidRPr="009D3FC5" w:rsidRDefault="00D56155" w:rsidP="006B2F61">
      <w:pPr>
        <w:pStyle w:val="PI-1labEMEASMCA"/>
      </w:pPr>
      <w:r w:rsidRPr="009D3FC5">
        <w:t>14.</w:t>
      </w:r>
      <w:r w:rsidRPr="009D3FC5">
        <w:tab/>
        <w:t>PARDAVIMO (IŠDAVIMO) TVARKA</w:t>
      </w:r>
    </w:p>
    <w:p w14:paraId="6896E098" w14:textId="77777777" w:rsidR="00D56155" w:rsidRPr="009D3FC5" w:rsidRDefault="00D56155" w:rsidP="000E5408">
      <w:pPr>
        <w:pStyle w:val="BTEMEASMCA"/>
      </w:pPr>
    </w:p>
    <w:p w14:paraId="7F331C2E" w14:textId="77777777" w:rsidR="00D56155" w:rsidRPr="009D3FC5" w:rsidRDefault="00D56155" w:rsidP="00FC7F24">
      <w:pPr>
        <w:pStyle w:val="BTEMEASMCA"/>
      </w:pPr>
      <w:r w:rsidRPr="009D3FC5">
        <w:t>Receptinis vaistinis preparatas</w:t>
      </w:r>
    </w:p>
    <w:p w14:paraId="66CCFF4E" w14:textId="77777777" w:rsidR="00D56155" w:rsidRPr="009D3FC5" w:rsidRDefault="00D56155">
      <w:pPr>
        <w:pStyle w:val="BTEMEASMCA"/>
      </w:pPr>
    </w:p>
    <w:p w14:paraId="616B3112" w14:textId="77777777" w:rsidR="00D56155" w:rsidRPr="009D3FC5" w:rsidRDefault="00D56155">
      <w:pPr>
        <w:pStyle w:val="BTEMEASMCA"/>
      </w:pPr>
    </w:p>
    <w:p w14:paraId="6846624B" w14:textId="77777777" w:rsidR="00D56155" w:rsidRPr="009D3FC5" w:rsidRDefault="00D56155" w:rsidP="006B2F61">
      <w:pPr>
        <w:pStyle w:val="PI-1labEMEASMCA"/>
      </w:pPr>
      <w:r w:rsidRPr="009D3FC5">
        <w:t>15.</w:t>
      </w:r>
      <w:r w:rsidRPr="009D3FC5">
        <w:tab/>
        <w:t>VARTOJIMO INSTRUKCIJA</w:t>
      </w:r>
    </w:p>
    <w:p w14:paraId="6F35C085" w14:textId="77777777" w:rsidR="00D56155" w:rsidRPr="009D3FC5" w:rsidRDefault="00D56155" w:rsidP="00D56155">
      <w:pPr>
        <w:rPr>
          <w:szCs w:val="22"/>
          <w:lang w:val="es-ES"/>
        </w:rPr>
      </w:pPr>
    </w:p>
    <w:p w14:paraId="7C279005" w14:textId="77777777" w:rsidR="00D56155" w:rsidRPr="009D3FC5" w:rsidRDefault="00D56155" w:rsidP="000E5408">
      <w:pPr>
        <w:pStyle w:val="BTEMEASMCA"/>
      </w:pPr>
    </w:p>
    <w:p w14:paraId="14CD0AA0" w14:textId="77777777" w:rsidR="00D56155" w:rsidRPr="009D3FC5" w:rsidRDefault="00D56155" w:rsidP="006B2F61">
      <w:pPr>
        <w:pStyle w:val="PI-1labEMEASMCA"/>
      </w:pPr>
      <w:r w:rsidRPr="009D3FC5">
        <w:t>16.</w:t>
      </w:r>
      <w:r w:rsidRPr="009D3FC5">
        <w:tab/>
        <w:t>INFORMACIJA BRAILIO RAŠTU</w:t>
      </w:r>
    </w:p>
    <w:p w14:paraId="191D6AE1" w14:textId="77777777" w:rsidR="00D56155" w:rsidRPr="009D3FC5" w:rsidRDefault="00D56155" w:rsidP="000E5408">
      <w:pPr>
        <w:pStyle w:val="BTEMEASMCA"/>
      </w:pPr>
    </w:p>
    <w:p w14:paraId="1899E98C"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50  mg plėvele dengtos tabletės</w:t>
      </w:r>
    </w:p>
    <w:p w14:paraId="63A14EFD" w14:textId="77777777" w:rsidR="00D56155" w:rsidRPr="009D3FC5" w:rsidRDefault="00D56155" w:rsidP="000E5408">
      <w:pPr>
        <w:pStyle w:val="BTEMEASMCA"/>
      </w:pPr>
    </w:p>
    <w:p w14:paraId="3E60236A" w14:textId="77777777" w:rsidR="00D56155" w:rsidRPr="009D3FC5" w:rsidRDefault="00D56155" w:rsidP="000E5408">
      <w:pPr>
        <w:pStyle w:val="BTEMEASMCA"/>
      </w:pPr>
      <w:r w:rsidRPr="009D3FC5">
        <w:br w:type="page"/>
      </w:r>
    </w:p>
    <w:p w14:paraId="093B7BBE" w14:textId="77777777" w:rsidR="00F47068" w:rsidRDefault="00D56155" w:rsidP="006B2F61">
      <w:pPr>
        <w:pStyle w:val="PI-1labEMEASMCA"/>
      </w:pPr>
      <w:r w:rsidRPr="009D3FC5">
        <w:lastRenderedPageBreak/>
        <w:t xml:space="preserve">MINIMALI </w:t>
      </w:r>
      <w:r w:rsidRPr="009D3FC5">
        <w:rPr>
          <w:caps/>
        </w:rPr>
        <w:t xml:space="preserve">informacija ant </w:t>
      </w:r>
      <w:r w:rsidRPr="009D3FC5">
        <w:t>LIZDINIŲ PLOKŠTELIŲ ARBA DVISLUOKSNIŲ JUOSTELIŲ</w:t>
      </w:r>
    </w:p>
    <w:p w14:paraId="4A06E085" w14:textId="3F3462A0" w:rsidR="00F47068" w:rsidRPr="009D3FC5" w:rsidRDefault="006B2F61" w:rsidP="006B2F61">
      <w:pPr>
        <w:pStyle w:val="PI-1labEMEASMCA"/>
      </w:pPr>
      <w:r>
        <w:t xml:space="preserve">Tarnasol </w:t>
      </w:r>
      <w:r w:rsidRPr="009D3FC5">
        <w:rPr>
          <w:rFonts w:eastAsia="SimSun"/>
        </w:rPr>
        <w:t>50 mg plėvele dengtų tablečių lizdinė plokštelė</w:t>
      </w:r>
    </w:p>
    <w:p w14:paraId="26321B0D" w14:textId="77777777" w:rsidR="00D56155" w:rsidRPr="009D3FC5" w:rsidRDefault="00D56155" w:rsidP="000E5408">
      <w:pPr>
        <w:pStyle w:val="BTEMEASMCA"/>
      </w:pPr>
    </w:p>
    <w:p w14:paraId="6B4482AF" w14:textId="77777777" w:rsidR="00D56155" w:rsidRPr="009D3FC5" w:rsidRDefault="00D56155" w:rsidP="00FC7F24">
      <w:pPr>
        <w:pStyle w:val="BTEMEASMCA"/>
      </w:pPr>
    </w:p>
    <w:p w14:paraId="3E565FEC" w14:textId="77777777" w:rsidR="00D56155" w:rsidRPr="009D3FC5" w:rsidRDefault="00D56155" w:rsidP="006B2F61">
      <w:pPr>
        <w:pStyle w:val="PI-1labEMEASMCA"/>
      </w:pPr>
      <w:r w:rsidRPr="009D3FC5">
        <w:t>1.</w:t>
      </w:r>
      <w:r w:rsidRPr="009D3FC5">
        <w:tab/>
        <w:t>VAISTINIO PREPARATO PAVADINIMAS</w:t>
      </w:r>
    </w:p>
    <w:p w14:paraId="12AAAD64" w14:textId="77777777" w:rsidR="00D56155" w:rsidRPr="009D3FC5" w:rsidRDefault="00D56155" w:rsidP="000E5408">
      <w:pPr>
        <w:pStyle w:val="BTEMEASMCA"/>
      </w:pPr>
    </w:p>
    <w:p w14:paraId="38CA81D6"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50 mg plėvele dengtos tabletės</w:t>
      </w:r>
    </w:p>
    <w:p w14:paraId="4BE3C489" w14:textId="77777777" w:rsidR="00D56155" w:rsidRPr="009D3FC5" w:rsidRDefault="00D56155" w:rsidP="00D56155">
      <w:pPr>
        <w:rPr>
          <w:szCs w:val="22"/>
        </w:rPr>
      </w:pPr>
      <w:proofErr w:type="spellStart"/>
      <w:r w:rsidRPr="009D3FC5">
        <w:rPr>
          <w:szCs w:val="22"/>
        </w:rPr>
        <w:t>Losartano</w:t>
      </w:r>
      <w:proofErr w:type="spellEnd"/>
      <w:r w:rsidRPr="009D3FC5">
        <w:rPr>
          <w:szCs w:val="22"/>
        </w:rPr>
        <w:t xml:space="preserve"> kalio druska</w:t>
      </w:r>
    </w:p>
    <w:p w14:paraId="7BF794C8" w14:textId="77777777" w:rsidR="00D56155" w:rsidRPr="009D3FC5" w:rsidRDefault="00D56155" w:rsidP="000E5408">
      <w:pPr>
        <w:pStyle w:val="BTEMEASMCA"/>
      </w:pPr>
    </w:p>
    <w:p w14:paraId="6413B4C4" w14:textId="77777777" w:rsidR="00D56155" w:rsidRPr="009D3FC5" w:rsidRDefault="00D56155" w:rsidP="00FC7F24">
      <w:pPr>
        <w:pStyle w:val="BTEMEASMCA"/>
      </w:pPr>
    </w:p>
    <w:p w14:paraId="630AA3A2" w14:textId="77777777" w:rsidR="00D56155" w:rsidRPr="009D3FC5" w:rsidRDefault="00D56155" w:rsidP="006B2F61">
      <w:pPr>
        <w:pStyle w:val="PI-1labEMEASMCA"/>
      </w:pPr>
      <w:r w:rsidRPr="009D3FC5">
        <w:t>2.</w:t>
      </w:r>
      <w:r w:rsidRPr="009D3FC5">
        <w:tab/>
        <w:t>RINKODAROS TEISĖS TURĖTOJO PAVADINIMAS</w:t>
      </w:r>
    </w:p>
    <w:p w14:paraId="2A34754A" w14:textId="77777777" w:rsidR="00D56155" w:rsidRPr="009D3FC5" w:rsidRDefault="00D56155" w:rsidP="000E5408">
      <w:pPr>
        <w:pStyle w:val="BTEMEASMCA"/>
      </w:pPr>
    </w:p>
    <w:p w14:paraId="39845FE4" w14:textId="77777777" w:rsidR="00D56155" w:rsidRPr="009D3FC5" w:rsidRDefault="00D56155" w:rsidP="00FC7F24">
      <w:pPr>
        <w:pStyle w:val="BTEMEASMCA"/>
      </w:pPr>
      <w:r w:rsidRPr="009D3FC5">
        <w:t xml:space="preserve">SEPTINTA </w:t>
      </w:r>
    </w:p>
    <w:p w14:paraId="265F76A9" w14:textId="77777777" w:rsidR="00D56155" w:rsidRPr="009D3FC5" w:rsidRDefault="00D56155">
      <w:pPr>
        <w:pStyle w:val="BTEMEASMCA"/>
      </w:pPr>
    </w:p>
    <w:p w14:paraId="3757FA27" w14:textId="77777777" w:rsidR="00D56155" w:rsidRPr="009D3FC5" w:rsidRDefault="00D56155">
      <w:pPr>
        <w:pStyle w:val="BTEMEASMCA"/>
      </w:pPr>
    </w:p>
    <w:p w14:paraId="45246BF4" w14:textId="77777777" w:rsidR="00D56155" w:rsidRPr="009D3FC5" w:rsidRDefault="00D56155" w:rsidP="006B2F61">
      <w:pPr>
        <w:pStyle w:val="PI-1labEMEASMCA"/>
      </w:pPr>
      <w:r w:rsidRPr="009D3FC5">
        <w:t>3.</w:t>
      </w:r>
      <w:r w:rsidRPr="009D3FC5">
        <w:tab/>
        <w:t>TINKAMUMO LAIKAS</w:t>
      </w:r>
    </w:p>
    <w:p w14:paraId="214E5BEA" w14:textId="77777777" w:rsidR="00D56155" w:rsidRPr="009D3FC5" w:rsidRDefault="00D56155" w:rsidP="000E5408">
      <w:pPr>
        <w:pStyle w:val="BTEMEASMCA"/>
      </w:pPr>
    </w:p>
    <w:p w14:paraId="5628E58A" w14:textId="77777777" w:rsidR="00D56155" w:rsidRPr="009D3FC5" w:rsidRDefault="00D56155" w:rsidP="00D56155">
      <w:pPr>
        <w:rPr>
          <w:szCs w:val="22"/>
        </w:rPr>
      </w:pPr>
      <w:r w:rsidRPr="009D3FC5">
        <w:rPr>
          <w:szCs w:val="22"/>
        </w:rPr>
        <w:t>Tinka iki: MMMM-mm</w:t>
      </w:r>
    </w:p>
    <w:p w14:paraId="79FACE8C" w14:textId="77777777" w:rsidR="00D56155" w:rsidRPr="009D3FC5" w:rsidRDefault="00D56155" w:rsidP="000E5408">
      <w:pPr>
        <w:pStyle w:val="BTEMEASMCA"/>
      </w:pPr>
    </w:p>
    <w:p w14:paraId="25D2D4E3" w14:textId="77777777" w:rsidR="00D56155" w:rsidRPr="009D3FC5" w:rsidRDefault="00D56155" w:rsidP="00FC7F24">
      <w:pPr>
        <w:pStyle w:val="BTEMEASMCA"/>
      </w:pPr>
    </w:p>
    <w:p w14:paraId="243DBE0A" w14:textId="77777777" w:rsidR="00D56155" w:rsidRPr="009D3FC5" w:rsidRDefault="00D56155" w:rsidP="006B2F61">
      <w:pPr>
        <w:pStyle w:val="PI-1labEMEASMCA"/>
      </w:pPr>
      <w:r w:rsidRPr="009D3FC5">
        <w:t>4.</w:t>
      </w:r>
      <w:r w:rsidRPr="009D3FC5">
        <w:tab/>
        <w:t>SERIJOS NUMERIS</w:t>
      </w:r>
    </w:p>
    <w:p w14:paraId="6FB05A99" w14:textId="77777777" w:rsidR="00D56155" w:rsidRPr="009D3FC5" w:rsidRDefault="00D56155" w:rsidP="000E5408">
      <w:pPr>
        <w:pStyle w:val="BTEMEASMCA"/>
      </w:pPr>
    </w:p>
    <w:p w14:paraId="5B909F09" w14:textId="77777777" w:rsidR="00D56155" w:rsidRPr="009D3FC5" w:rsidRDefault="00D56155" w:rsidP="00D56155">
      <w:pPr>
        <w:rPr>
          <w:szCs w:val="22"/>
        </w:rPr>
      </w:pPr>
      <w:r w:rsidRPr="009D3FC5">
        <w:rPr>
          <w:szCs w:val="22"/>
        </w:rPr>
        <w:t>Serija</w:t>
      </w:r>
    </w:p>
    <w:p w14:paraId="5631F50F" w14:textId="77777777" w:rsidR="00D56155" w:rsidRPr="009D3FC5" w:rsidRDefault="00D56155" w:rsidP="000E5408">
      <w:pPr>
        <w:pStyle w:val="BTEMEASMCA"/>
      </w:pPr>
    </w:p>
    <w:p w14:paraId="559323A7" w14:textId="77777777" w:rsidR="00D56155" w:rsidRPr="009D3FC5" w:rsidRDefault="00D56155" w:rsidP="00FC7F24">
      <w:pPr>
        <w:pStyle w:val="BTEMEASMCA"/>
      </w:pPr>
    </w:p>
    <w:p w14:paraId="08CBAA65" w14:textId="77777777" w:rsidR="00D56155" w:rsidRPr="009D3FC5" w:rsidRDefault="00D56155" w:rsidP="006B2F61">
      <w:pPr>
        <w:pStyle w:val="PI-1labEMEASMCA"/>
      </w:pPr>
      <w:r w:rsidRPr="009D3FC5">
        <w:t>5.</w:t>
      </w:r>
      <w:r w:rsidRPr="009D3FC5">
        <w:tab/>
        <w:t>KITA</w:t>
      </w:r>
    </w:p>
    <w:p w14:paraId="08548750" w14:textId="77777777" w:rsidR="00D56155" w:rsidRPr="009D3FC5" w:rsidRDefault="00D56155" w:rsidP="000E5408">
      <w:pPr>
        <w:pStyle w:val="BTEMEASMCA"/>
      </w:pPr>
    </w:p>
    <w:p w14:paraId="2DD7B865" w14:textId="77777777" w:rsidR="00D56155" w:rsidRPr="009D3FC5" w:rsidRDefault="00D56155" w:rsidP="000E5408">
      <w:pPr>
        <w:pStyle w:val="BTEMEASMCA"/>
      </w:pPr>
      <w:r w:rsidRPr="009D3FC5">
        <w:br w:type="page"/>
      </w:r>
    </w:p>
    <w:p w14:paraId="47C9B43C" w14:textId="77777777" w:rsidR="00F47068" w:rsidRPr="009D3FC5" w:rsidRDefault="00D56155" w:rsidP="006B2F61">
      <w:pPr>
        <w:pStyle w:val="PI-1labEMEASMCA"/>
      </w:pPr>
      <w:r w:rsidRPr="009D3FC5">
        <w:lastRenderedPageBreak/>
        <w:t>INFORMACIJA ANT IŠORINĖS PAKUOTĖS</w:t>
      </w:r>
    </w:p>
    <w:p w14:paraId="20144ED2" w14:textId="622B17CB" w:rsidR="00F47068" w:rsidRPr="009D3FC5" w:rsidRDefault="006B2F61" w:rsidP="006B2F61">
      <w:pPr>
        <w:pStyle w:val="PI-1labEMEASMCA"/>
      </w:pPr>
      <w:r>
        <w:t xml:space="preserve">Išorinė </w:t>
      </w:r>
      <w:r w:rsidRPr="009D3FC5">
        <w:rPr>
          <w:rFonts w:eastAsia="SimSun"/>
        </w:rPr>
        <w:t>Tarnasol 100 mg lizdinių plokštelių dėžutė</w:t>
      </w:r>
    </w:p>
    <w:p w14:paraId="69C59ADD" w14:textId="77777777" w:rsidR="00D56155" w:rsidRPr="009D3FC5" w:rsidRDefault="00D56155" w:rsidP="000E5408">
      <w:pPr>
        <w:pStyle w:val="BTEMEASMCA"/>
      </w:pPr>
    </w:p>
    <w:p w14:paraId="5CD2F1B1" w14:textId="77777777" w:rsidR="00D56155" w:rsidRPr="009D3FC5" w:rsidRDefault="00D56155" w:rsidP="00FC7F24">
      <w:pPr>
        <w:pStyle w:val="BTEMEASMCA"/>
      </w:pPr>
    </w:p>
    <w:p w14:paraId="238EF23D" w14:textId="77777777" w:rsidR="00D56155" w:rsidRPr="009D3FC5" w:rsidRDefault="00D56155" w:rsidP="006B2F61">
      <w:pPr>
        <w:pStyle w:val="PI-1labEMEASMCA"/>
      </w:pPr>
      <w:r w:rsidRPr="009D3FC5">
        <w:t>1.</w:t>
      </w:r>
      <w:r w:rsidRPr="009D3FC5">
        <w:tab/>
        <w:t>VAISTINIO PREPARATO PAVADINIMAS</w:t>
      </w:r>
    </w:p>
    <w:p w14:paraId="3DEFC6F5" w14:textId="77777777" w:rsidR="00D56155" w:rsidRPr="009D3FC5" w:rsidRDefault="00D56155" w:rsidP="000E5408">
      <w:pPr>
        <w:pStyle w:val="BTEMEASMCA"/>
      </w:pPr>
    </w:p>
    <w:p w14:paraId="32B072B5"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100  mg plėvele dengtos tabletės</w:t>
      </w:r>
    </w:p>
    <w:p w14:paraId="362D4B18" w14:textId="77777777" w:rsidR="00D56155" w:rsidRPr="009D3FC5" w:rsidRDefault="00D56155" w:rsidP="00D56155">
      <w:pPr>
        <w:rPr>
          <w:szCs w:val="22"/>
        </w:rPr>
      </w:pPr>
      <w:proofErr w:type="spellStart"/>
      <w:r w:rsidRPr="009D3FC5">
        <w:rPr>
          <w:szCs w:val="22"/>
        </w:rPr>
        <w:t>Losartano</w:t>
      </w:r>
      <w:proofErr w:type="spellEnd"/>
      <w:r w:rsidRPr="009D3FC5">
        <w:rPr>
          <w:szCs w:val="22"/>
        </w:rPr>
        <w:t xml:space="preserve"> kalio druska</w:t>
      </w:r>
    </w:p>
    <w:p w14:paraId="02A69A2F" w14:textId="77777777" w:rsidR="00D56155" w:rsidRPr="009D3FC5" w:rsidRDefault="00D56155" w:rsidP="000E5408">
      <w:pPr>
        <w:pStyle w:val="BTEMEASMCA"/>
      </w:pPr>
    </w:p>
    <w:p w14:paraId="4C75B4F8" w14:textId="77777777" w:rsidR="00CF2D50" w:rsidRPr="009D3FC5" w:rsidRDefault="00CF2D50" w:rsidP="00FC7F24">
      <w:pPr>
        <w:pStyle w:val="BTEMEASMCA"/>
      </w:pPr>
    </w:p>
    <w:p w14:paraId="5AAC7B44" w14:textId="77777777" w:rsidR="00D56155" w:rsidRPr="009D3FC5" w:rsidRDefault="00D56155" w:rsidP="006B2F61">
      <w:pPr>
        <w:pStyle w:val="PI-1labEMEASMCA"/>
      </w:pPr>
      <w:r w:rsidRPr="009D3FC5">
        <w:t>2.</w:t>
      </w:r>
      <w:r w:rsidRPr="009D3FC5">
        <w:tab/>
        <w:t>VEIKLIOJI MEDŽIAGA IR JOS KIEKIS</w:t>
      </w:r>
    </w:p>
    <w:p w14:paraId="2601C323" w14:textId="77777777" w:rsidR="00D56155" w:rsidRPr="009D3FC5" w:rsidRDefault="00D56155" w:rsidP="000E5408">
      <w:pPr>
        <w:pStyle w:val="BTEMEASMCA"/>
      </w:pPr>
    </w:p>
    <w:p w14:paraId="2CA7CA9E" w14:textId="77777777" w:rsidR="00D56155" w:rsidRPr="009D3FC5" w:rsidRDefault="00D56155" w:rsidP="00D56155">
      <w:pPr>
        <w:rPr>
          <w:szCs w:val="22"/>
        </w:rPr>
      </w:pPr>
      <w:r w:rsidRPr="009D3FC5">
        <w:rPr>
          <w:szCs w:val="22"/>
        </w:rPr>
        <w:t xml:space="preserve">Kiekvienoje tabletėje yra 100  mg </w:t>
      </w:r>
      <w:proofErr w:type="spellStart"/>
      <w:r w:rsidRPr="009D3FC5">
        <w:rPr>
          <w:szCs w:val="22"/>
        </w:rPr>
        <w:t>losartano</w:t>
      </w:r>
      <w:proofErr w:type="spellEnd"/>
      <w:r w:rsidRPr="009D3FC5">
        <w:rPr>
          <w:szCs w:val="22"/>
        </w:rPr>
        <w:t xml:space="preserve"> kalio druskos.</w:t>
      </w:r>
    </w:p>
    <w:p w14:paraId="3C14CC04" w14:textId="77777777" w:rsidR="00D56155" w:rsidRPr="009D3FC5" w:rsidRDefault="00D56155" w:rsidP="000E5408">
      <w:pPr>
        <w:pStyle w:val="BTEMEASMCA"/>
      </w:pPr>
    </w:p>
    <w:p w14:paraId="04E38D46" w14:textId="77777777" w:rsidR="00D56155" w:rsidRPr="009D3FC5" w:rsidRDefault="00D56155" w:rsidP="00FC7F24">
      <w:pPr>
        <w:pStyle w:val="BTEMEASMCA"/>
      </w:pPr>
    </w:p>
    <w:p w14:paraId="28AF6569" w14:textId="77777777" w:rsidR="00D56155" w:rsidRPr="009D3FC5" w:rsidRDefault="00D56155" w:rsidP="006B2F61">
      <w:pPr>
        <w:pStyle w:val="PI-1labEMEASMCA"/>
        <w:rPr>
          <w:highlight w:val="lightGray"/>
        </w:rPr>
      </w:pPr>
      <w:r w:rsidRPr="009D3FC5">
        <w:t>3.</w:t>
      </w:r>
      <w:r w:rsidRPr="009D3FC5">
        <w:tab/>
        <w:t>PAGALBINIŲ MEDŽIAGŲ SĄRAŠAS</w:t>
      </w:r>
    </w:p>
    <w:p w14:paraId="6BD242B6" w14:textId="77777777" w:rsidR="00D56155" w:rsidRPr="009D3FC5" w:rsidRDefault="00D56155" w:rsidP="00D56155">
      <w:pPr>
        <w:rPr>
          <w:szCs w:val="22"/>
        </w:rPr>
      </w:pPr>
    </w:p>
    <w:p w14:paraId="7C562A96" w14:textId="77777777" w:rsidR="00D56155" w:rsidRPr="009D3FC5" w:rsidRDefault="00D56155" w:rsidP="00D56155">
      <w:pPr>
        <w:rPr>
          <w:szCs w:val="22"/>
        </w:rPr>
      </w:pPr>
      <w:r w:rsidRPr="009D3FC5">
        <w:rPr>
          <w:szCs w:val="22"/>
        </w:rPr>
        <w:t xml:space="preserve">Sudėtyje yra laktozės </w:t>
      </w:r>
      <w:proofErr w:type="spellStart"/>
      <w:r w:rsidRPr="009D3FC5">
        <w:rPr>
          <w:szCs w:val="22"/>
        </w:rPr>
        <w:t>monohidrato</w:t>
      </w:r>
      <w:proofErr w:type="spellEnd"/>
      <w:r w:rsidRPr="009D3FC5">
        <w:rPr>
          <w:szCs w:val="22"/>
        </w:rPr>
        <w:t>. Daugiau informacijos pateikta pakuotės lapelyje.</w:t>
      </w:r>
    </w:p>
    <w:p w14:paraId="10ACC10B" w14:textId="77777777" w:rsidR="00D56155" w:rsidRPr="009D3FC5" w:rsidRDefault="00D56155" w:rsidP="000E5408">
      <w:pPr>
        <w:pStyle w:val="BTEMEASMCA"/>
      </w:pPr>
    </w:p>
    <w:p w14:paraId="4E7682E9" w14:textId="77777777" w:rsidR="00D56155" w:rsidRPr="009D3FC5" w:rsidRDefault="00D56155" w:rsidP="00FC7F24">
      <w:pPr>
        <w:pStyle w:val="BTEMEASMCA"/>
      </w:pPr>
    </w:p>
    <w:p w14:paraId="3388FC29" w14:textId="77777777" w:rsidR="00D56155" w:rsidRPr="009D3FC5" w:rsidRDefault="00D56155" w:rsidP="006B2F61">
      <w:pPr>
        <w:pStyle w:val="PI-1labEMEASMCA"/>
      </w:pPr>
      <w:r w:rsidRPr="009D3FC5">
        <w:t>4.</w:t>
      </w:r>
      <w:r w:rsidRPr="009D3FC5">
        <w:tab/>
        <w:t>FARMACINĖ FORMA IR KIEKIS PAKUOTĖJE</w:t>
      </w:r>
    </w:p>
    <w:p w14:paraId="293E90BB" w14:textId="77777777" w:rsidR="00D56155" w:rsidRPr="009D3FC5" w:rsidRDefault="00D56155" w:rsidP="00D56155">
      <w:pPr>
        <w:rPr>
          <w:szCs w:val="22"/>
        </w:rPr>
      </w:pPr>
    </w:p>
    <w:p w14:paraId="6043159F" w14:textId="77777777" w:rsidR="00D56155" w:rsidRPr="009D3FC5" w:rsidRDefault="00D56155" w:rsidP="00D56155">
      <w:pPr>
        <w:rPr>
          <w:szCs w:val="22"/>
        </w:rPr>
      </w:pPr>
      <w:r w:rsidRPr="009D3FC5">
        <w:rPr>
          <w:szCs w:val="22"/>
        </w:rPr>
        <w:t>7 plėvele dengtos tabletės</w:t>
      </w:r>
    </w:p>
    <w:p w14:paraId="08A15DBD" w14:textId="77777777" w:rsidR="00D56155" w:rsidRPr="009D3FC5" w:rsidRDefault="00D56155" w:rsidP="00D56155">
      <w:pPr>
        <w:rPr>
          <w:szCs w:val="22"/>
          <w:highlight w:val="lightGray"/>
        </w:rPr>
      </w:pPr>
      <w:r w:rsidRPr="009D3FC5">
        <w:rPr>
          <w:szCs w:val="22"/>
          <w:highlight w:val="lightGray"/>
        </w:rPr>
        <w:t>10 plėvele dengtų tablečių</w:t>
      </w:r>
    </w:p>
    <w:p w14:paraId="3195E17F" w14:textId="77777777" w:rsidR="00D56155" w:rsidRPr="009D3FC5" w:rsidRDefault="00D56155" w:rsidP="00D56155">
      <w:pPr>
        <w:rPr>
          <w:szCs w:val="22"/>
          <w:highlight w:val="lightGray"/>
        </w:rPr>
      </w:pPr>
      <w:r w:rsidRPr="009D3FC5">
        <w:rPr>
          <w:szCs w:val="22"/>
          <w:highlight w:val="lightGray"/>
        </w:rPr>
        <w:t>14 plėvele dengtų tablečių</w:t>
      </w:r>
    </w:p>
    <w:p w14:paraId="5DF883B3" w14:textId="77777777" w:rsidR="00D56155" w:rsidRPr="009D3FC5" w:rsidRDefault="00D56155" w:rsidP="00D56155">
      <w:pPr>
        <w:rPr>
          <w:szCs w:val="22"/>
          <w:highlight w:val="lightGray"/>
        </w:rPr>
      </w:pPr>
      <w:r w:rsidRPr="009D3FC5">
        <w:rPr>
          <w:szCs w:val="22"/>
          <w:highlight w:val="lightGray"/>
        </w:rPr>
        <w:t>15 plėvele dengtų tablečių</w:t>
      </w:r>
    </w:p>
    <w:p w14:paraId="21E15D92" w14:textId="77777777" w:rsidR="00D56155" w:rsidRPr="009D3FC5" w:rsidRDefault="00D56155" w:rsidP="00D56155">
      <w:pPr>
        <w:rPr>
          <w:szCs w:val="22"/>
          <w:highlight w:val="lightGray"/>
        </w:rPr>
      </w:pPr>
      <w:r w:rsidRPr="009D3FC5">
        <w:rPr>
          <w:szCs w:val="22"/>
          <w:highlight w:val="lightGray"/>
        </w:rPr>
        <w:t>21 plėvele dengta tabletė</w:t>
      </w:r>
    </w:p>
    <w:p w14:paraId="5DCF60F6" w14:textId="77777777" w:rsidR="00D56155" w:rsidRPr="009D3FC5" w:rsidRDefault="00D56155" w:rsidP="00D56155">
      <w:pPr>
        <w:rPr>
          <w:szCs w:val="22"/>
          <w:highlight w:val="lightGray"/>
        </w:rPr>
      </w:pPr>
      <w:r w:rsidRPr="009D3FC5">
        <w:rPr>
          <w:szCs w:val="22"/>
          <w:highlight w:val="lightGray"/>
        </w:rPr>
        <w:t>28 plėvele dengtos tabletės</w:t>
      </w:r>
    </w:p>
    <w:p w14:paraId="77C79CAC" w14:textId="77777777" w:rsidR="00D56155" w:rsidRPr="009D3FC5" w:rsidRDefault="00D56155" w:rsidP="00D56155">
      <w:pPr>
        <w:rPr>
          <w:szCs w:val="22"/>
          <w:highlight w:val="lightGray"/>
        </w:rPr>
      </w:pPr>
      <w:r w:rsidRPr="009D3FC5">
        <w:rPr>
          <w:szCs w:val="22"/>
          <w:highlight w:val="lightGray"/>
        </w:rPr>
        <w:t>30 plėvele dengtų tablečių</w:t>
      </w:r>
    </w:p>
    <w:p w14:paraId="3FD2747C" w14:textId="77777777" w:rsidR="00D56155" w:rsidRPr="009D3FC5" w:rsidRDefault="00D56155" w:rsidP="00D56155">
      <w:pPr>
        <w:rPr>
          <w:szCs w:val="22"/>
          <w:highlight w:val="lightGray"/>
        </w:rPr>
      </w:pPr>
      <w:r w:rsidRPr="009D3FC5">
        <w:rPr>
          <w:szCs w:val="22"/>
          <w:highlight w:val="lightGray"/>
        </w:rPr>
        <w:t>50 plėvele dengtų tablečių</w:t>
      </w:r>
    </w:p>
    <w:p w14:paraId="07CB9896" w14:textId="77777777" w:rsidR="00D56155" w:rsidRPr="009D3FC5" w:rsidRDefault="00D56155" w:rsidP="00D56155">
      <w:pPr>
        <w:rPr>
          <w:szCs w:val="22"/>
          <w:highlight w:val="lightGray"/>
        </w:rPr>
      </w:pPr>
      <w:r w:rsidRPr="009D3FC5">
        <w:rPr>
          <w:szCs w:val="22"/>
          <w:highlight w:val="lightGray"/>
        </w:rPr>
        <w:t>56 plėvele dengtos tabletės</w:t>
      </w:r>
    </w:p>
    <w:p w14:paraId="28A9564F" w14:textId="77777777" w:rsidR="00D56155" w:rsidRPr="009D3FC5" w:rsidRDefault="00D56155" w:rsidP="00D56155">
      <w:pPr>
        <w:rPr>
          <w:szCs w:val="22"/>
          <w:highlight w:val="lightGray"/>
        </w:rPr>
      </w:pPr>
      <w:r w:rsidRPr="009D3FC5">
        <w:rPr>
          <w:szCs w:val="22"/>
          <w:highlight w:val="lightGray"/>
        </w:rPr>
        <w:t>98 plėvele dengtos tabletės</w:t>
      </w:r>
    </w:p>
    <w:p w14:paraId="0360E7CC" w14:textId="77777777" w:rsidR="00D56155" w:rsidRPr="009D3FC5" w:rsidRDefault="00D56155" w:rsidP="00D56155">
      <w:pPr>
        <w:rPr>
          <w:szCs w:val="22"/>
          <w:highlight w:val="lightGray"/>
        </w:rPr>
      </w:pPr>
      <w:r w:rsidRPr="009D3FC5">
        <w:rPr>
          <w:szCs w:val="22"/>
          <w:highlight w:val="lightGray"/>
        </w:rPr>
        <w:t>100 plėvele dengtų tablečių</w:t>
      </w:r>
    </w:p>
    <w:p w14:paraId="37A94172" w14:textId="77777777" w:rsidR="00D56155" w:rsidRPr="009D3FC5" w:rsidRDefault="00D56155" w:rsidP="00D56155">
      <w:pPr>
        <w:rPr>
          <w:szCs w:val="22"/>
          <w:highlight w:val="lightGray"/>
        </w:rPr>
      </w:pPr>
      <w:r w:rsidRPr="009D3FC5">
        <w:rPr>
          <w:szCs w:val="22"/>
          <w:highlight w:val="lightGray"/>
        </w:rPr>
        <w:t>210 plėvele dengtų tablečių</w:t>
      </w:r>
    </w:p>
    <w:p w14:paraId="73407F10" w14:textId="77777777" w:rsidR="00D56155" w:rsidRPr="009D3FC5" w:rsidRDefault="00D56155" w:rsidP="00D56155">
      <w:pPr>
        <w:rPr>
          <w:szCs w:val="22"/>
        </w:rPr>
      </w:pPr>
      <w:r w:rsidRPr="009D3FC5">
        <w:rPr>
          <w:szCs w:val="22"/>
          <w:highlight w:val="lightGray"/>
        </w:rPr>
        <w:t>280 plėvele dengtų tablečių</w:t>
      </w:r>
    </w:p>
    <w:p w14:paraId="0C57820D" w14:textId="77777777" w:rsidR="00D56155" w:rsidRPr="009D3FC5" w:rsidRDefault="00D56155" w:rsidP="000E5408">
      <w:pPr>
        <w:pStyle w:val="BTEMEASMCA"/>
      </w:pPr>
    </w:p>
    <w:p w14:paraId="1424DC4E" w14:textId="77777777" w:rsidR="00D56155" w:rsidRPr="009D3FC5" w:rsidRDefault="00D56155" w:rsidP="00FC7F24">
      <w:pPr>
        <w:pStyle w:val="BTEMEASMCA"/>
      </w:pPr>
    </w:p>
    <w:p w14:paraId="65245CEC" w14:textId="77777777" w:rsidR="00D56155" w:rsidRPr="009D3FC5" w:rsidRDefault="00D56155" w:rsidP="006B2F61">
      <w:pPr>
        <w:pStyle w:val="PI-1labEMEASMCA"/>
        <w:rPr>
          <w:highlight w:val="lightGray"/>
        </w:rPr>
      </w:pPr>
      <w:r w:rsidRPr="009D3FC5">
        <w:t>5.</w:t>
      </w:r>
      <w:r w:rsidRPr="009D3FC5">
        <w:tab/>
        <w:t>VARTOJIMO METODAS IR BŪDAS (-AI)</w:t>
      </w:r>
    </w:p>
    <w:p w14:paraId="3F0DB99A" w14:textId="77777777" w:rsidR="00D56155" w:rsidRPr="009D3FC5" w:rsidRDefault="00D56155" w:rsidP="000E5408">
      <w:pPr>
        <w:pStyle w:val="BTEMEASMCA"/>
      </w:pPr>
    </w:p>
    <w:p w14:paraId="0C962A0E" w14:textId="77777777" w:rsidR="00D56155" w:rsidRPr="009D3FC5" w:rsidRDefault="00D56155" w:rsidP="00FC7F24">
      <w:pPr>
        <w:pStyle w:val="BTEMEASMCA"/>
        <w:rPr>
          <w:noProof w:val="0"/>
        </w:rPr>
      </w:pPr>
      <w:r w:rsidRPr="009D3FC5">
        <w:t>Vartoti per burną. Prieš vartojimą perskaitykite pakuotės lapelį.</w:t>
      </w:r>
    </w:p>
    <w:p w14:paraId="77D81E25" w14:textId="77777777" w:rsidR="00D56155" w:rsidRPr="009D3FC5" w:rsidRDefault="00D56155">
      <w:pPr>
        <w:pStyle w:val="BTEMEASMCA"/>
      </w:pPr>
    </w:p>
    <w:p w14:paraId="39096116" w14:textId="77777777" w:rsidR="00D56155" w:rsidRPr="009D3FC5" w:rsidRDefault="00D56155">
      <w:pPr>
        <w:pStyle w:val="BTEMEASMCA"/>
      </w:pPr>
    </w:p>
    <w:p w14:paraId="37DE5558" w14:textId="77777777" w:rsidR="00D56155" w:rsidRPr="009D3FC5" w:rsidRDefault="00D56155" w:rsidP="006B2F61">
      <w:pPr>
        <w:pStyle w:val="PI-1labEMEASMCA"/>
      </w:pPr>
      <w:r w:rsidRPr="009D3FC5">
        <w:t>6.</w:t>
      </w:r>
      <w:r w:rsidRPr="009D3FC5">
        <w:tab/>
        <w:t xml:space="preserve">SPECIALUS ĮSPĖJIMAS, KAD VAISTINĮ PREPARATĄ BŪTINA LAIKYTI VAIKAMS </w:t>
      </w:r>
      <w:r w:rsidR="00CF2D50" w:rsidRPr="009D3FC5">
        <w:t xml:space="preserve">NEPASTEBIMOJE IR </w:t>
      </w:r>
      <w:r w:rsidRPr="009D3FC5">
        <w:t>NEPASIEKIAMOJE VIETOJE</w:t>
      </w:r>
    </w:p>
    <w:p w14:paraId="677CEE54" w14:textId="77777777" w:rsidR="00D56155" w:rsidRPr="009D3FC5" w:rsidRDefault="00D56155" w:rsidP="000E5408">
      <w:pPr>
        <w:pStyle w:val="BTEMEASMCA"/>
      </w:pPr>
    </w:p>
    <w:p w14:paraId="3ECFF2CB" w14:textId="77777777" w:rsidR="00D56155" w:rsidRPr="009D3FC5" w:rsidRDefault="00D56155" w:rsidP="00FC7F24">
      <w:pPr>
        <w:pStyle w:val="BTEMEASMCA"/>
      </w:pPr>
      <w:r w:rsidRPr="009D3FC5">
        <w:t xml:space="preserve">Laikyti vaikams </w:t>
      </w:r>
      <w:r w:rsidR="00CF2D50" w:rsidRPr="009D3FC5">
        <w:t xml:space="preserve">nepastebimoje ir </w:t>
      </w:r>
      <w:r w:rsidRPr="009D3FC5">
        <w:t>nepasiekiamoje vietoje.</w:t>
      </w:r>
    </w:p>
    <w:p w14:paraId="4AA22D43" w14:textId="77777777" w:rsidR="00D56155" w:rsidRPr="009D3FC5" w:rsidRDefault="00D56155">
      <w:pPr>
        <w:pStyle w:val="BTEMEASMCA"/>
      </w:pPr>
    </w:p>
    <w:p w14:paraId="4AAF432C" w14:textId="77777777" w:rsidR="00D56155" w:rsidRPr="009D3FC5" w:rsidRDefault="00D56155">
      <w:pPr>
        <w:pStyle w:val="BTEMEASMCA"/>
      </w:pPr>
    </w:p>
    <w:p w14:paraId="40B0D509" w14:textId="77777777" w:rsidR="00D56155" w:rsidRPr="009D3FC5" w:rsidRDefault="00D56155" w:rsidP="006B2F61">
      <w:pPr>
        <w:pStyle w:val="PI-1labEMEASMCA"/>
        <w:rPr>
          <w:highlight w:val="lightGray"/>
        </w:rPr>
      </w:pPr>
      <w:r w:rsidRPr="009D3FC5">
        <w:t>7.</w:t>
      </w:r>
      <w:r w:rsidRPr="009D3FC5">
        <w:tab/>
        <w:t>KITAS (-I) SPECIALUS (-ŪS) ĮSPĖJIMAS (-AI) (JEI REIKIA)</w:t>
      </w:r>
    </w:p>
    <w:p w14:paraId="5AE9A33E" w14:textId="77777777" w:rsidR="00D56155" w:rsidRPr="009D3FC5" w:rsidRDefault="00D56155" w:rsidP="000E5408">
      <w:pPr>
        <w:pStyle w:val="BTEMEASMCA"/>
      </w:pPr>
    </w:p>
    <w:p w14:paraId="50286DB8" w14:textId="77777777" w:rsidR="00D56155" w:rsidRPr="009D3FC5" w:rsidRDefault="00D56155" w:rsidP="00FC7F24">
      <w:pPr>
        <w:pStyle w:val="BTEMEASMCA"/>
      </w:pPr>
    </w:p>
    <w:p w14:paraId="3A0610C6" w14:textId="77777777" w:rsidR="00D56155" w:rsidRPr="009D3FC5" w:rsidRDefault="00D56155" w:rsidP="006B2F61">
      <w:pPr>
        <w:pStyle w:val="PI-1labEMEASMCA"/>
        <w:rPr>
          <w:highlight w:val="lightGray"/>
        </w:rPr>
      </w:pPr>
      <w:r w:rsidRPr="009D3FC5">
        <w:t>8.</w:t>
      </w:r>
      <w:r w:rsidRPr="009D3FC5">
        <w:tab/>
        <w:t>TINKAMUMO LAIKAS</w:t>
      </w:r>
    </w:p>
    <w:p w14:paraId="15BE491C" w14:textId="77777777" w:rsidR="00D56155" w:rsidRPr="009D3FC5" w:rsidRDefault="00D56155" w:rsidP="00D56155">
      <w:pPr>
        <w:rPr>
          <w:szCs w:val="22"/>
        </w:rPr>
      </w:pPr>
    </w:p>
    <w:p w14:paraId="40076E18" w14:textId="77777777" w:rsidR="00D56155" w:rsidRPr="009D3FC5" w:rsidRDefault="00D56155" w:rsidP="00D56155">
      <w:pPr>
        <w:rPr>
          <w:szCs w:val="22"/>
        </w:rPr>
      </w:pPr>
      <w:r w:rsidRPr="009D3FC5">
        <w:rPr>
          <w:szCs w:val="22"/>
        </w:rPr>
        <w:t>Tinka iki: MMMM-mm</w:t>
      </w:r>
    </w:p>
    <w:p w14:paraId="78176E06" w14:textId="77777777" w:rsidR="00D56155" w:rsidRPr="009D3FC5" w:rsidRDefault="00D56155" w:rsidP="000E5408">
      <w:pPr>
        <w:pStyle w:val="BTEMEASMCA"/>
      </w:pPr>
    </w:p>
    <w:p w14:paraId="35E4DE2E" w14:textId="77777777" w:rsidR="00D56155" w:rsidRPr="009D3FC5" w:rsidRDefault="00D56155" w:rsidP="00FC7F24">
      <w:pPr>
        <w:pStyle w:val="BTEMEASMCA"/>
      </w:pPr>
    </w:p>
    <w:p w14:paraId="282C6A3F" w14:textId="77777777" w:rsidR="00D56155" w:rsidRPr="009D3FC5" w:rsidRDefault="00D56155" w:rsidP="006B2F61">
      <w:pPr>
        <w:pStyle w:val="PI-1labEMEASMCA"/>
      </w:pPr>
      <w:r w:rsidRPr="009D3FC5">
        <w:t>9.</w:t>
      </w:r>
      <w:r w:rsidRPr="009D3FC5">
        <w:tab/>
        <w:t>SPECIALIOS LAIKYMO SĄLYGOS</w:t>
      </w:r>
    </w:p>
    <w:p w14:paraId="4AF4BD11" w14:textId="77777777" w:rsidR="00D56155" w:rsidRPr="009D3FC5" w:rsidRDefault="00D56155" w:rsidP="00D56155">
      <w:pPr>
        <w:rPr>
          <w:szCs w:val="22"/>
        </w:rPr>
      </w:pPr>
    </w:p>
    <w:p w14:paraId="2A060846" w14:textId="77777777" w:rsidR="00D56155" w:rsidRPr="009D3FC5" w:rsidRDefault="00D56155" w:rsidP="00D56155">
      <w:pPr>
        <w:rPr>
          <w:szCs w:val="22"/>
        </w:rPr>
      </w:pPr>
      <w:r w:rsidRPr="009D3FC5">
        <w:rPr>
          <w:szCs w:val="22"/>
          <w:highlight w:val="lightGray"/>
        </w:rPr>
        <w:t>Šiam vaistiniam preparatui specialių laikymo sąlygų nereikia.</w:t>
      </w:r>
    </w:p>
    <w:p w14:paraId="447829C4" w14:textId="77777777" w:rsidR="00D56155" w:rsidRPr="009D3FC5" w:rsidRDefault="00D56155" w:rsidP="000E5408">
      <w:pPr>
        <w:pStyle w:val="BTEMEASMCA"/>
      </w:pPr>
    </w:p>
    <w:p w14:paraId="50E710DB" w14:textId="77777777" w:rsidR="00D56155" w:rsidRPr="009D3FC5" w:rsidRDefault="00D56155" w:rsidP="00FC7F24">
      <w:pPr>
        <w:pStyle w:val="BTEMEASMCA"/>
      </w:pPr>
    </w:p>
    <w:p w14:paraId="4B7E746E" w14:textId="77777777" w:rsidR="00D56155" w:rsidRPr="009D3FC5" w:rsidRDefault="00D56155" w:rsidP="006B2F61">
      <w:pPr>
        <w:pStyle w:val="PI-1labEMEASMCA"/>
      </w:pPr>
      <w:r w:rsidRPr="009D3FC5">
        <w:t>10.</w:t>
      </w:r>
      <w:r w:rsidRPr="009D3FC5">
        <w:tab/>
        <w:t xml:space="preserve">SPECIALIOS ATSARGUMO PRIEMONĖS DĖL NESUVARTOTO </w:t>
      </w:r>
      <w:r w:rsidRPr="009D3FC5">
        <w:rPr>
          <w:bCs/>
        </w:rPr>
        <w:t xml:space="preserve">VAISTINIO PREPARATO AR JO ATLIEKŲ </w:t>
      </w:r>
      <w:r w:rsidRPr="009D3FC5">
        <w:t>TVARKYMO (JEI REIKIA)</w:t>
      </w:r>
    </w:p>
    <w:p w14:paraId="4D4575C1" w14:textId="77777777" w:rsidR="00D56155" w:rsidRPr="009D3FC5" w:rsidRDefault="00D56155" w:rsidP="000E5408">
      <w:pPr>
        <w:pStyle w:val="BTEMEASMCA"/>
      </w:pPr>
    </w:p>
    <w:p w14:paraId="7CC34620" w14:textId="77777777" w:rsidR="00D56155" w:rsidRPr="009D3FC5" w:rsidRDefault="00D56155" w:rsidP="00FC7F24">
      <w:pPr>
        <w:pStyle w:val="BTEMEASMCA"/>
      </w:pPr>
    </w:p>
    <w:p w14:paraId="6A6631BC" w14:textId="77777777" w:rsidR="00D56155" w:rsidRPr="009D3FC5" w:rsidRDefault="00D56155" w:rsidP="006B2F61">
      <w:pPr>
        <w:pStyle w:val="PI-1labEMEASMCA"/>
      </w:pPr>
      <w:r w:rsidRPr="009D3FC5">
        <w:t>11.</w:t>
      </w:r>
      <w:r w:rsidRPr="009D3FC5">
        <w:tab/>
        <w:t>RINKODAROS TEISĖS TURĖTOJO PAVADINIMAS IR ADRESAS</w:t>
      </w:r>
    </w:p>
    <w:p w14:paraId="6D8ED9BA" w14:textId="77777777" w:rsidR="00D56155" w:rsidRPr="009D3FC5" w:rsidRDefault="00D56155" w:rsidP="000E5408">
      <w:pPr>
        <w:pStyle w:val="BTEMEASMCA"/>
      </w:pPr>
    </w:p>
    <w:p w14:paraId="1C43AC02" w14:textId="77777777" w:rsidR="00D56155" w:rsidRPr="009D3FC5" w:rsidRDefault="00D56155" w:rsidP="00FC7F24">
      <w:pPr>
        <w:pStyle w:val="BTEMEASMCA"/>
      </w:pPr>
      <w:r w:rsidRPr="009D3FC5">
        <w:t>Septinta S.P.R.L.</w:t>
      </w:r>
    </w:p>
    <w:p w14:paraId="6B2A90E1" w14:textId="77777777" w:rsidR="00D56155" w:rsidRPr="009D3FC5" w:rsidRDefault="00D56155" w:rsidP="00D56155">
      <w:pPr>
        <w:tabs>
          <w:tab w:val="left" w:pos="567"/>
        </w:tabs>
        <w:autoSpaceDE w:val="0"/>
        <w:autoSpaceDN w:val="0"/>
        <w:adjustRightInd w:val="0"/>
        <w:rPr>
          <w:szCs w:val="22"/>
        </w:rPr>
      </w:pPr>
      <w:proofErr w:type="spellStart"/>
      <w:r w:rsidRPr="009D3FC5">
        <w:rPr>
          <w:szCs w:val="22"/>
        </w:rPr>
        <w:t>Rue</w:t>
      </w:r>
      <w:proofErr w:type="spellEnd"/>
      <w:r w:rsidRPr="009D3FC5">
        <w:rPr>
          <w:szCs w:val="22"/>
        </w:rPr>
        <w:t xml:space="preserve"> </w:t>
      </w:r>
      <w:proofErr w:type="spellStart"/>
      <w:r w:rsidRPr="009D3FC5">
        <w:rPr>
          <w:szCs w:val="22"/>
        </w:rPr>
        <w:t>Bon</w:t>
      </w:r>
      <w:proofErr w:type="spellEnd"/>
      <w:r w:rsidRPr="009D3FC5">
        <w:rPr>
          <w:szCs w:val="22"/>
        </w:rPr>
        <w:t xml:space="preserve"> </w:t>
      </w:r>
      <w:proofErr w:type="spellStart"/>
      <w:r w:rsidRPr="009D3FC5">
        <w:rPr>
          <w:szCs w:val="22"/>
        </w:rPr>
        <w:t>Air</w:t>
      </w:r>
      <w:proofErr w:type="spellEnd"/>
      <w:r w:rsidRPr="009D3FC5">
        <w:rPr>
          <w:szCs w:val="22"/>
        </w:rPr>
        <w:t>, 7</w:t>
      </w:r>
    </w:p>
    <w:p w14:paraId="5B0504DE" w14:textId="77777777" w:rsidR="00D56155" w:rsidRPr="009D3FC5" w:rsidRDefault="00D56155" w:rsidP="00D56155">
      <w:pPr>
        <w:tabs>
          <w:tab w:val="left" w:pos="567"/>
        </w:tabs>
        <w:autoSpaceDE w:val="0"/>
        <w:autoSpaceDN w:val="0"/>
        <w:adjustRightInd w:val="0"/>
        <w:rPr>
          <w:szCs w:val="22"/>
        </w:rPr>
      </w:pPr>
      <w:r w:rsidRPr="009D3FC5">
        <w:rPr>
          <w:szCs w:val="22"/>
        </w:rPr>
        <w:t xml:space="preserve">1470 </w:t>
      </w:r>
      <w:proofErr w:type="spellStart"/>
      <w:r w:rsidRPr="009D3FC5">
        <w:rPr>
          <w:szCs w:val="22"/>
        </w:rPr>
        <w:t>Genappe</w:t>
      </w:r>
      <w:proofErr w:type="spellEnd"/>
      <w:r w:rsidRPr="009D3FC5">
        <w:rPr>
          <w:szCs w:val="22"/>
        </w:rPr>
        <w:t xml:space="preserve"> </w:t>
      </w:r>
    </w:p>
    <w:p w14:paraId="6A989FAC" w14:textId="77777777" w:rsidR="00D56155" w:rsidRPr="009D3FC5" w:rsidRDefault="00D56155" w:rsidP="00D56155">
      <w:pPr>
        <w:tabs>
          <w:tab w:val="left" w:pos="567"/>
        </w:tabs>
        <w:autoSpaceDE w:val="0"/>
        <w:autoSpaceDN w:val="0"/>
        <w:adjustRightInd w:val="0"/>
        <w:rPr>
          <w:szCs w:val="22"/>
        </w:rPr>
      </w:pPr>
      <w:r w:rsidRPr="009D3FC5">
        <w:rPr>
          <w:szCs w:val="22"/>
        </w:rPr>
        <w:t>Belgija</w:t>
      </w:r>
    </w:p>
    <w:p w14:paraId="7C328051" w14:textId="77777777" w:rsidR="00D56155" w:rsidRPr="009D3FC5" w:rsidRDefault="00D56155" w:rsidP="000E5408">
      <w:pPr>
        <w:pStyle w:val="BTEMEASMCA"/>
      </w:pPr>
    </w:p>
    <w:p w14:paraId="3871A6C7" w14:textId="77777777" w:rsidR="00D56155" w:rsidRPr="009D3FC5" w:rsidRDefault="00D56155" w:rsidP="00FC7F24">
      <w:pPr>
        <w:pStyle w:val="BTEMEASMCA"/>
      </w:pPr>
    </w:p>
    <w:p w14:paraId="7B17E3CD" w14:textId="062DD1C3" w:rsidR="00D56155" w:rsidRPr="009D3FC5" w:rsidRDefault="00D56155" w:rsidP="006B2F61">
      <w:pPr>
        <w:pStyle w:val="PI-1labEMEASMCA"/>
      </w:pPr>
      <w:r w:rsidRPr="009D3FC5">
        <w:t>12.</w:t>
      </w:r>
      <w:r w:rsidRPr="009D3FC5">
        <w:tab/>
        <w:t xml:space="preserve">RINKODAROS </w:t>
      </w:r>
      <w:r w:rsidR="000E5408" w:rsidRPr="009D3FC5">
        <w:t xml:space="preserve">PAŽYMĖJIMO </w:t>
      </w:r>
      <w:r w:rsidRPr="009D3FC5">
        <w:t xml:space="preserve">NUMERIS </w:t>
      </w:r>
      <w:r w:rsidR="000E5408" w:rsidRPr="009D3FC5">
        <w:t>(-IAI)</w:t>
      </w:r>
    </w:p>
    <w:p w14:paraId="5E8B2290" w14:textId="77777777" w:rsidR="00D56155" w:rsidRPr="009D3FC5" w:rsidRDefault="00D56155" w:rsidP="000E5408">
      <w:pPr>
        <w:pStyle w:val="BTEMEASMCA"/>
      </w:pPr>
    </w:p>
    <w:p w14:paraId="1AB9C827" w14:textId="77777777" w:rsidR="00D56155" w:rsidRPr="009D3FC5" w:rsidRDefault="00D56155" w:rsidP="00D56155">
      <w:pPr>
        <w:rPr>
          <w:szCs w:val="22"/>
        </w:rPr>
      </w:pPr>
      <w:r w:rsidRPr="009D3FC5">
        <w:rPr>
          <w:szCs w:val="22"/>
        </w:rPr>
        <w:t>N7 - LT/1/07/0753/025</w:t>
      </w:r>
    </w:p>
    <w:p w14:paraId="644051D7" w14:textId="77777777" w:rsidR="00D56155" w:rsidRPr="009D3FC5" w:rsidRDefault="00D56155" w:rsidP="00D56155">
      <w:pPr>
        <w:rPr>
          <w:szCs w:val="22"/>
        </w:rPr>
      </w:pPr>
      <w:r w:rsidRPr="009D3FC5">
        <w:rPr>
          <w:szCs w:val="22"/>
        </w:rPr>
        <w:t>N10 - LT/1/07/0753/026</w:t>
      </w:r>
    </w:p>
    <w:p w14:paraId="12907E7F" w14:textId="77777777" w:rsidR="00D56155" w:rsidRPr="009D3FC5" w:rsidRDefault="00D56155" w:rsidP="00D56155">
      <w:pPr>
        <w:rPr>
          <w:szCs w:val="22"/>
        </w:rPr>
      </w:pPr>
      <w:r w:rsidRPr="009D3FC5">
        <w:rPr>
          <w:szCs w:val="22"/>
        </w:rPr>
        <w:t>N14 - LT/1/07/0753/027</w:t>
      </w:r>
    </w:p>
    <w:p w14:paraId="4C519C5D" w14:textId="77777777" w:rsidR="00D56155" w:rsidRPr="009D3FC5" w:rsidRDefault="00D56155" w:rsidP="00D56155">
      <w:pPr>
        <w:rPr>
          <w:szCs w:val="22"/>
        </w:rPr>
      </w:pPr>
      <w:r w:rsidRPr="009D3FC5">
        <w:rPr>
          <w:szCs w:val="22"/>
        </w:rPr>
        <w:t>N15 - LT/1/07/0753/028</w:t>
      </w:r>
    </w:p>
    <w:p w14:paraId="71E86789" w14:textId="77777777" w:rsidR="00D56155" w:rsidRPr="009D3FC5" w:rsidRDefault="00D56155" w:rsidP="00D56155">
      <w:pPr>
        <w:rPr>
          <w:szCs w:val="22"/>
        </w:rPr>
      </w:pPr>
      <w:r w:rsidRPr="009D3FC5">
        <w:rPr>
          <w:szCs w:val="22"/>
        </w:rPr>
        <w:t>N21 - LT/1/07/0753/029</w:t>
      </w:r>
    </w:p>
    <w:p w14:paraId="7BD8E51B" w14:textId="77777777" w:rsidR="00D56155" w:rsidRPr="009D3FC5" w:rsidRDefault="00D56155" w:rsidP="00D56155">
      <w:pPr>
        <w:rPr>
          <w:szCs w:val="22"/>
        </w:rPr>
      </w:pPr>
      <w:r w:rsidRPr="009D3FC5">
        <w:rPr>
          <w:szCs w:val="22"/>
        </w:rPr>
        <w:t>N28 - LT/1/07/0753/030</w:t>
      </w:r>
    </w:p>
    <w:p w14:paraId="4ADA4434" w14:textId="77777777" w:rsidR="00D56155" w:rsidRPr="009D3FC5" w:rsidRDefault="00D56155" w:rsidP="00D56155">
      <w:pPr>
        <w:rPr>
          <w:szCs w:val="22"/>
        </w:rPr>
      </w:pPr>
      <w:r w:rsidRPr="009D3FC5">
        <w:rPr>
          <w:szCs w:val="22"/>
        </w:rPr>
        <w:t>N30 - LT/1/07/0753/031</w:t>
      </w:r>
    </w:p>
    <w:p w14:paraId="3277616C" w14:textId="77777777" w:rsidR="00D56155" w:rsidRPr="009D3FC5" w:rsidRDefault="00D56155" w:rsidP="00D56155">
      <w:pPr>
        <w:rPr>
          <w:szCs w:val="22"/>
        </w:rPr>
      </w:pPr>
      <w:r w:rsidRPr="009D3FC5">
        <w:rPr>
          <w:szCs w:val="22"/>
        </w:rPr>
        <w:t>N50 - LT/1/07/0753/032</w:t>
      </w:r>
    </w:p>
    <w:p w14:paraId="28E1409B" w14:textId="77777777" w:rsidR="00D56155" w:rsidRPr="009D3FC5" w:rsidRDefault="00D56155" w:rsidP="00D56155">
      <w:pPr>
        <w:rPr>
          <w:szCs w:val="22"/>
        </w:rPr>
      </w:pPr>
      <w:r w:rsidRPr="009D3FC5">
        <w:rPr>
          <w:szCs w:val="22"/>
        </w:rPr>
        <w:t>N56 - LT/1/07/0753/033</w:t>
      </w:r>
    </w:p>
    <w:p w14:paraId="64784203" w14:textId="77777777" w:rsidR="00D56155" w:rsidRPr="009D3FC5" w:rsidRDefault="00D56155" w:rsidP="00D56155">
      <w:pPr>
        <w:rPr>
          <w:szCs w:val="22"/>
        </w:rPr>
      </w:pPr>
      <w:r w:rsidRPr="009D3FC5">
        <w:rPr>
          <w:szCs w:val="22"/>
        </w:rPr>
        <w:t>N98 - LT/1/07/0753/034</w:t>
      </w:r>
    </w:p>
    <w:p w14:paraId="748966C5" w14:textId="77777777" w:rsidR="00D56155" w:rsidRPr="009D3FC5" w:rsidRDefault="00D56155" w:rsidP="00D56155">
      <w:pPr>
        <w:rPr>
          <w:szCs w:val="22"/>
        </w:rPr>
      </w:pPr>
      <w:r w:rsidRPr="009D3FC5">
        <w:rPr>
          <w:szCs w:val="22"/>
        </w:rPr>
        <w:t>N100 - LT/1/07/0753/035</w:t>
      </w:r>
    </w:p>
    <w:p w14:paraId="5638932B" w14:textId="77777777" w:rsidR="00D56155" w:rsidRPr="009D3FC5" w:rsidRDefault="00D56155" w:rsidP="00D56155">
      <w:pPr>
        <w:rPr>
          <w:szCs w:val="22"/>
        </w:rPr>
      </w:pPr>
      <w:r w:rsidRPr="009D3FC5">
        <w:rPr>
          <w:szCs w:val="22"/>
        </w:rPr>
        <w:t>N210 - LT/1/07/0753/036</w:t>
      </w:r>
    </w:p>
    <w:p w14:paraId="5372BF59" w14:textId="77777777" w:rsidR="00D56155" w:rsidRPr="009D3FC5" w:rsidRDefault="00D56155" w:rsidP="00D56155">
      <w:pPr>
        <w:jc w:val="both"/>
        <w:rPr>
          <w:szCs w:val="22"/>
        </w:rPr>
      </w:pPr>
      <w:r w:rsidRPr="009D3FC5">
        <w:rPr>
          <w:szCs w:val="22"/>
        </w:rPr>
        <w:t>N280 - LT/1/07/0753/037</w:t>
      </w:r>
    </w:p>
    <w:p w14:paraId="7423944B" w14:textId="77777777" w:rsidR="00D56155" w:rsidRPr="009D3FC5" w:rsidRDefault="00D56155" w:rsidP="000E5408">
      <w:pPr>
        <w:pStyle w:val="BTEMEASMCA"/>
      </w:pPr>
    </w:p>
    <w:p w14:paraId="13FCEEB8" w14:textId="77777777" w:rsidR="00D56155" w:rsidRPr="009D3FC5" w:rsidRDefault="00D56155" w:rsidP="00FC7F24">
      <w:pPr>
        <w:pStyle w:val="BTEMEASMCA"/>
      </w:pPr>
    </w:p>
    <w:p w14:paraId="695ECADA" w14:textId="77777777" w:rsidR="00D56155" w:rsidRPr="009D3FC5" w:rsidRDefault="00D56155" w:rsidP="006B2F61">
      <w:pPr>
        <w:pStyle w:val="PI-1labEMEASMCA"/>
      </w:pPr>
      <w:r w:rsidRPr="009D3FC5">
        <w:t>13.</w:t>
      </w:r>
      <w:r w:rsidRPr="009D3FC5">
        <w:tab/>
        <w:t>SERIJOS NUMERIS</w:t>
      </w:r>
    </w:p>
    <w:p w14:paraId="74990E5E" w14:textId="77777777" w:rsidR="00D56155" w:rsidRPr="009D3FC5" w:rsidRDefault="00D56155" w:rsidP="000E5408">
      <w:pPr>
        <w:pStyle w:val="BTEMEASMCA"/>
      </w:pPr>
    </w:p>
    <w:p w14:paraId="2EC9320C" w14:textId="77777777" w:rsidR="00D56155" w:rsidRPr="009D3FC5" w:rsidRDefault="00D56155" w:rsidP="00D56155">
      <w:pPr>
        <w:rPr>
          <w:szCs w:val="22"/>
        </w:rPr>
      </w:pPr>
      <w:r w:rsidRPr="009D3FC5">
        <w:rPr>
          <w:szCs w:val="22"/>
        </w:rPr>
        <w:t>Serija</w:t>
      </w:r>
    </w:p>
    <w:p w14:paraId="7791C09C" w14:textId="77777777" w:rsidR="00D56155" w:rsidRPr="009D3FC5" w:rsidRDefault="00D56155" w:rsidP="000E5408">
      <w:pPr>
        <w:pStyle w:val="BTEMEASMCA"/>
      </w:pPr>
    </w:p>
    <w:p w14:paraId="2D97211A" w14:textId="77777777" w:rsidR="00D56155" w:rsidRPr="009D3FC5" w:rsidRDefault="00D56155" w:rsidP="00FC7F24">
      <w:pPr>
        <w:pStyle w:val="BTEMEASMCA"/>
      </w:pPr>
    </w:p>
    <w:p w14:paraId="19DDA2D0" w14:textId="77777777" w:rsidR="00D56155" w:rsidRPr="009D3FC5" w:rsidRDefault="00D56155" w:rsidP="006B2F61">
      <w:pPr>
        <w:pStyle w:val="PI-1labEMEASMCA"/>
      </w:pPr>
      <w:r w:rsidRPr="009D3FC5">
        <w:t>14.</w:t>
      </w:r>
      <w:r w:rsidRPr="009D3FC5">
        <w:tab/>
        <w:t>PARDAVIMO (IŠDAVIMO) TVARKA</w:t>
      </w:r>
    </w:p>
    <w:p w14:paraId="66BBBA29" w14:textId="77777777" w:rsidR="00D56155" w:rsidRPr="009D3FC5" w:rsidRDefault="00D56155" w:rsidP="000E5408">
      <w:pPr>
        <w:pStyle w:val="BTEMEASMCA"/>
      </w:pPr>
    </w:p>
    <w:p w14:paraId="4AE1A45D" w14:textId="77777777" w:rsidR="00D56155" w:rsidRPr="009D3FC5" w:rsidRDefault="00D56155" w:rsidP="00FC7F24">
      <w:pPr>
        <w:pStyle w:val="BTEMEASMCA"/>
      </w:pPr>
      <w:r w:rsidRPr="009D3FC5">
        <w:t>Receptinis vaistinis preparatas</w:t>
      </w:r>
    </w:p>
    <w:p w14:paraId="4D6B6C16" w14:textId="77777777" w:rsidR="00D56155" w:rsidRPr="009D3FC5" w:rsidRDefault="00D56155">
      <w:pPr>
        <w:pStyle w:val="BTEMEASMCA"/>
      </w:pPr>
    </w:p>
    <w:p w14:paraId="2D1E5BD7" w14:textId="77777777" w:rsidR="00D56155" w:rsidRPr="009D3FC5" w:rsidRDefault="00D56155">
      <w:pPr>
        <w:pStyle w:val="BTEMEASMCA"/>
      </w:pPr>
    </w:p>
    <w:p w14:paraId="00B60467" w14:textId="77777777" w:rsidR="00D56155" w:rsidRPr="009D3FC5" w:rsidRDefault="00D56155" w:rsidP="006B2F61">
      <w:pPr>
        <w:pStyle w:val="PI-1labEMEASMCA"/>
      </w:pPr>
      <w:r w:rsidRPr="009D3FC5">
        <w:t>15.</w:t>
      </w:r>
      <w:r w:rsidRPr="009D3FC5">
        <w:tab/>
        <w:t>VARTOJIMO INSTRUKCIJA</w:t>
      </w:r>
    </w:p>
    <w:p w14:paraId="61D386DB" w14:textId="77777777" w:rsidR="00D56155" w:rsidRPr="009D3FC5" w:rsidRDefault="00D56155" w:rsidP="00D56155">
      <w:pPr>
        <w:rPr>
          <w:szCs w:val="22"/>
          <w:lang w:val="es-ES"/>
        </w:rPr>
      </w:pPr>
    </w:p>
    <w:p w14:paraId="0AE97C8B" w14:textId="77777777" w:rsidR="00D56155" w:rsidRPr="009D3FC5" w:rsidRDefault="00D56155" w:rsidP="000E5408">
      <w:pPr>
        <w:pStyle w:val="BTEMEASMCA"/>
      </w:pPr>
    </w:p>
    <w:p w14:paraId="3A5B9E8A" w14:textId="77777777" w:rsidR="00D56155" w:rsidRPr="009D3FC5" w:rsidRDefault="00D56155" w:rsidP="006B2F61">
      <w:pPr>
        <w:pStyle w:val="PI-1labEMEASMCA"/>
      </w:pPr>
      <w:r w:rsidRPr="009D3FC5">
        <w:t>16.</w:t>
      </w:r>
      <w:r w:rsidRPr="009D3FC5">
        <w:tab/>
        <w:t>INFORMACIJA BRAILIO RAŠTU</w:t>
      </w:r>
    </w:p>
    <w:p w14:paraId="67DDD6E4" w14:textId="77777777" w:rsidR="00D56155" w:rsidRPr="009D3FC5" w:rsidRDefault="00D56155" w:rsidP="000E5408">
      <w:pPr>
        <w:pStyle w:val="BTEMEASMCA"/>
      </w:pPr>
    </w:p>
    <w:p w14:paraId="4489E2F6"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100  mg plėvele dengtos tabletės</w:t>
      </w:r>
    </w:p>
    <w:p w14:paraId="78D4D40D" w14:textId="77777777" w:rsidR="00D56155" w:rsidRPr="009D3FC5" w:rsidRDefault="00D56155" w:rsidP="000E5408">
      <w:pPr>
        <w:pStyle w:val="BTEMEASMCA"/>
      </w:pPr>
    </w:p>
    <w:p w14:paraId="17D7EB04" w14:textId="77777777" w:rsidR="00D56155" w:rsidRPr="009D3FC5" w:rsidRDefault="00D56155" w:rsidP="000E5408">
      <w:pPr>
        <w:pStyle w:val="BTEMEASMCA"/>
      </w:pPr>
      <w:r w:rsidRPr="009D3FC5">
        <w:br w:type="page"/>
      </w:r>
    </w:p>
    <w:p w14:paraId="515FA855" w14:textId="77777777" w:rsidR="00F47068" w:rsidRPr="009D3FC5" w:rsidRDefault="00D56155" w:rsidP="006B2F61">
      <w:pPr>
        <w:pStyle w:val="PI-1labEMEASMCA"/>
      </w:pPr>
      <w:r w:rsidRPr="009D3FC5">
        <w:lastRenderedPageBreak/>
        <w:t xml:space="preserve">MINIMALI </w:t>
      </w:r>
      <w:r w:rsidRPr="009D3FC5">
        <w:rPr>
          <w:caps/>
        </w:rPr>
        <w:t xml:space="preserve">informacija ant </w:t>
      </w:r>
      <w:r w:rsidRPr="009D3FC5">
        <w:t>LIZDINIŲ PLOKŠTELIŲ ARBA DVISLUOKSNIŲ JUOSTELIŲ</w:t>
      </w:r>
    </w:p>
    <w:p w14:paraId="5DC9A157" w14:textId="111BFAEF" w:rsidR="00F47068" w:rsidRPr="009D3FC5" w:rsidRDefault="006B2F61" w:rsidP="006B2F61">
      <w:pPr>
        <w:pStyle w:val="PI-1labEMEASMCA"/>
      </w:pPr>
      <w:r>
        <w:t xml:space="preserve">Tarnasol </w:t>
      </w:r>
      <w:r w:rsidRPr="009D3FC5">
        <w:rPr>
          <w:rFonts w:eastAsia="SimSun"/>
        </w:rPr>
        <w:t>100 mg plėvele dengtų tablečių lizdinė plokštelė</w:t>
      </w:r>
    </w:p>
    <w:p w14:paraId="6A387D83" w14:textId="77777777" w:rsidR="00D56155" w:rsidRPr="009D3FC5" w:rsidRDefault="00D56155" w:rsidP="000E5408">
      <w:pPr>
        <w:pStyle w:val="BTEMEASMCA"/>
      </w:pPr>
    </w:p>
    <w:p w14:paraId="14340C4B" w14:textId="77777777" w:rsidR="00D56155" w:rsidRPr="009D3FC5" w:rsidRDefault="00D56155" w:rsidP="00FC7F24">
      <w:pPr>
        <w:pStyle w:val="BTEMEASMCA"/>
      </w:pPr>
    </w:p>
    <w:p w14:paraId="2BC85CD5" w14:textId="77777777" w:rsidR="00D56155" w:rsidRPr="009D3FC5" w:rsidRDefault="00D56155" w:rsidP="006B2F61">
      <w:pPr>
        <w:pStyle w:val="PI-1labEMEASMCA"/>
      </w:pPr>
      <w:r w:rsidRPr="009D3FC5">
        <w:t>1.</w:t>
      </w:r>
      <w:r w:rsidRPr="009D3FC5">
        <w:tab/>
        <w:t>VAISTINIO PREPARATO PAVADINIMAS</w:t>
      </w:r>
    </w:p>
    <w:p w14:paraId="409E2B13" w14:textId="77777777" w:rsidR="00D56155" w:rsidRPr="009D3FC5" w:rsidRDefault="00D56155" w:rsidP="000E5408">
      <w:pPr>
        <w:pStyle w:val="BTEMEASMCA"/>
      </w:pPr>
    </w:p>
    <w:p w14:paraId="0EE74DA0" w14:textId="77777777" w:rsidR="00D56155" w:rsidRPr="009D3FC5" w:rsidRDefault="00D56155" w:rsidP="00D56155">
      <w:pPr>
        <w:rPr>
          <w:szCs w:val="22"/>
        </w:rPr>
      </w:pPr>
      <w:proofErr w:type="spellStart"/>
      <w:r w:rsidRPr="009D3FC5">
        <w:rPr>
          <w:szCs w:val="22"/>
        </w:rPr>
        <w:t>Tarnasol</w:t>
      </w:r>
      <w:proofErr w:type="spellEnd"/>
      <w:r w:rsidRPr="009D3FC5">
        <w:rPr>
          <w:szCs w:val="22"/>
        </w:rPr>
        <w:t xml:space="preserve"> 100 mg plėvele dengtos tabletės</w:t>
      </w:r>
    </w:p>
    <w:p w14:paraId="5A999ECF" w14:textId="77777777" w:rsidR="00D56155" w:rsidRPr="009D3FC5" w:rsidRDefault="00D56155" w:rsidP="00D56155">
      <w:pPr>
        <w:rPr>
          <w:szCs w:val="22"/>
        </w:rPr>
      </w:pPr>
      <w:proofErr w:type="spellStart"/>
      <w:r w:rsidRPr="009D3FC5">
        <w:rPr>
          <w:szCs w:val="22"/>
        </w:rPr>
        <w:t>Losartano</w:t>
      </w:r>
      <w:proofErr w:type="spellEnd"/>
      <w:r w:rsidRPr="009D3FC5">
        <w:rPr>
          <w:szCs w:val="22"/>
        </w:rPr>
        <w:t xml:space="preserve"> kalio druska</w:t>
      </w:r>
    </w:p>
    <w:p w14:paraId="526E4111" w14:textId="77777777" w:rsidR="00D56155" w:rsidRPr="009D3FC5" w:rsidRDefault="00D56155" w:rsidP="000E5408">
      <w:pPr>
        <w:pStyle w:val="BTEMEASMCA"/>
      </w:pPr>
    </w:p>
    <w:p w14:paraId="6AC30928" w14:textId="77777777" w:rsidR="00D56155" w:rsidRPr="009D3FC5" w:rsidRDefault="00D56155" w:rsidP="00FC7F24">
      <w:pPr>
        <w:pStyle w:val="BTEMEASMCA"/>
      </w:pPr>
    </w:p>
    <w:p w14:paraId="57433785" w14:textId="77777777" w:rsidR="00D56155" w:rsidRPr="009D3FC5" w:rsidRDefault="00D56155" w:rsidP="006B2F61">
      <w:pPr>
        <w:pStyle w:val="PI-1labEMEASMCA"/>
      </w:pPr>
      <w:r w:rsidRPr="009D3FC5">
        <w:t>2.</w:t>
      </w:r>
      <w:r w:rsidRPr="009D3FC5">
        <w:tab/>
        <w:t>RINKODAROS TEISĖS TURĖTOJO PAVADINIMAS</w:t>
      </w:r>
    </w:p>
    <w:p w14:paraId="48B5CA0C" w14:textId="77777777" w:rsidR="00D56155" w:rsidRPr="009D3FC5" w:rsidRDefault="00D56155" w:rsidP="000E5408">
      <w:pPr>
        <w:pStyle w:val="BTEMEASMCA"/>
      </w:pPr>
    </w:p>
    <w:p w14:paraId="01151B4F" w14:textId="77777777" w:rsidR="00D56155" w:rsidRPr="009D3FC5" w:rsidRDefault="00D56155" w:rsidP="00FC7F24">
      <w:pPr>
        <w:pStyle w:val="BTEMEASMCA"/>
      </w:pPr>
      <w:r w:rsidRPr="009D3FC5">
        <w:t xml:space="preserve">SEPTINTA </w:t>
      </w:r>
    </w:p>
    <w:p w14:paraId="21C55D39" w14:textId="77777777" w:rsidR="00D56155" w:rsidRPr="009D3FC5" w:rsidRDefault="00D56155">
      <w:pPr>
        <w:pStyle w:val="BTEMEASMCA"/>
      </w:pPr>
    </w:p>
    <w:p w14:paraId="2B961E0A" w14:textId="77777777" w:rsidR="00D56155" w:rsidRPr="009D3FC5" w:rsidRDefault="00D56155">
      <w:pPr>
        <w:pStyle w:val="BTEMEASMCA"/>
      </w:pPr>
    </w:p>
    <w:p w14:paraId="390B2BCE" w14:textId="77777777" w:rsidR="00D56155" w:rsidRPr="009D3FC5" w:rsidRDefault="00D56155" w:rsidP="006B2F61">
      <w:pPr>
        <w:pStyle w:val="PI-1labEMEASMCA"/>
      </w:pPr>
      <w:r w:rsidRPr="009D3FC5">
        <w:t>3.</w:t>
      </w:r>
      <w:r w:rsidRPr="009D3FC5">
        <w:tab/>
        <w:t>TINKAMUMO LAIKAS</w:t>
      </w:r>
    </w:p>
    <w:p w14:paraId="7C9C4893" w14:textId="77777777" w:rsidR="00D56155" w:rsidRPr="009D3FC5" w:rsidRDefault="00D56155" w:rsidP="000E5408">
      <w:pPr>
        <w:pStyle w:val="BTEMEASMCA"/>
      </w:pPr>
    </w:p>
    <w:p w14:paraId="1299238B" w14:textId="77777777" w:rsidR="00D56155" w:rsidRPr="009D3FC5" w:rsidRDefault="00D56155" w:rsidP="00D56155">
      <w:pPr>
        <w:rPr>
          <w:szCs w:val="22"/>
        </w:rPr>
      </w:pPr>
      <w:r w:rsidRPr="009D3FC5">
        <w:rPr>
          <w:szCs w:val="22"/>
        </w:rPr>
        <w:t>Tinka iki: MMMM-mm</w:t>
      </w:r>
    </w:p>
    <w:p w14:paraId="17F553F4" w14:textId="77777777" w:rsidR="00D56155" w:rsidRPr="009D3FC5" w:rsidRDefault="00D56155" w:rsidP="000E5408">
      <w:pPr>
        <w:pStyle w:val="BTEMEASMCA"/>
      </w:pPr>
    </w:p>
    <w:p w14:paraId="39A283EB" w14:textId="77777777" w:rsidR="00D56155" w:rsidRPr="009D3FC5" w:rsidRDefault="00D56155" w:rsidP="00FC7F24">
      <w:pPr>
        <w:pStyle w:val="BTEMEASMCA"/>
      </w:pPr>
    </w:p>
    <w:p w14:paraId="2AABA4C4" w14:textId="77777777" w:rsidR="00D56155" w:rsidRPr="009D3FC5" w:rsidRDefault="00D56155" w:rsidP="006B2F61">
      <w:pPr>
        <w:pStyle w:val="PI-1labEMEASMCA"/>
      </w:pPr>
      <w:r w:rsidRPr="009D3FC5">
        <w:t>4.</w:t>
      </w:r>
      <w:r w:rsidRPr="009D3FC5">
        <w:tab/>
        <w:t>SERIJOS NUMERIS</w:t>
      </w:r>
    </w:p>
    <w:p w14:paraId="15DCB73E" w14:textId="77777777" w:rsidR="00D56155" w:rsidRPr="009D3FC5" w:rsidRDefault="00D56155" w:rsidP="000E5408">
      <w:pPr>
        <w:pStyle w:val="BTEMEASMCA"/>
      </w:pPr>
    </w:p>
    <w:p w14:paraId="4F6E764D" w14:textId="77777777" w:rsidR="00D56155" w:rsidRPr="009D3FC5" w:rsidRDefault="00D56155" w:rsidP="00D56155">
      <w:pPr>
        <w:rPr>
          <w:szCs w:val="22"/>
        </w:rPr>
      </w:pPr>
      <w:r w:rsidRPr="009D3FC5">
        <w:rPr>
          <w:szCs w:val="22"/>
        </w:rPr>
        <w:t>Serija</w:t>
      </w:r>
    </w:p>
    <w:p w14:paraId="5BBD4B54" w14:textId="77777777" w:rsidR="00D56155" w:rsidRPr="009D3FC5" w:rsidRDefault="00D56155" w:rsidP="000E5408">
      <w:pPr>
        <w:pStyle w:val="BTEMEASMCA"/>
      </w:pPr>
    </w:p>
    <w:p w14:paraId="07FFA9D0" w14:textId="77777777" w:rsidR="00D56155" w:rsidRPr="009D3FC5" w:rsidRDefault="00D56155" w:rsidP="00FC7F24">
      <w:pPr>
        <w:pStyle w:val="BTEMEASMCA"/>
      </w:pPr>
    </w:p>
    <w:p w14:paraId="7622514C" w14:textId="77777777" w:rsidR="00D56155" w:rsidRPr="009D3FC5" w:rsidRDefault="00D56155" w:rsidP="006B2F61">
      <w:pPr>
        <w:pStyle w:val="PI-1labEMEASMCA"/>
      </w:pPr>
      <w:r w:rsidRPr="009D3FC5">
        <w:t>5.</w:t>
      </w:r>
      <w:r w:rsidRPr="009D3FC5">
        <w:tab/>
        <w:t>KITA</w:t>
      </w:r>
    </w:p>
    <w:p w14:paraId="1D95CE6B" w14:textId="77777777" w:rsidR="00D56155" w:rsidRPr="009D3FC5" w:rsidRDefault="00D56155" w:rsidP="000E5408">
      <w:pPr>
        <w:pStyle w:val="BTEMEASMCA"/>
      </w:pPr>
    </w:p>
    <w:p w14:paraId="171C9173" w14:textId="77777777" w:rsidR="00D56155" w:rsidRPr="009D3FC5" w:rsidRDefault="00D56155" w:rsidP="000E5408">
      <w:pPr>
        <w:pStyle w:val="BTEMEASMCA"/>
        <w:rPr>
          <w:noProof w:val="0"/>
        </w:rPr>
      </w:pPr>
      <w:r w:rsidRPr="009D3FC5">
        <w:br w:type="page"/>
      </w:r>
    </w:p>
    <w:p w14:paraId="3E04B38E" w14:textId="77777777" w:rsidR="00D56155" w:rsidRPr="009D3FC5" w:rsidRDefault="00D56155" w:rsidP="00FC7F24">
      <w:pPr>
        <w:pStyle w:val="BTEMEASMCA"/>
      </w:pPr>
    </w:p>
    <w:p w14:paraId="55693310" w14:textId="77777777" w:rsidR="00D56155" w:rsidRPr="009D3FC5" w:rsidRDefault="00D56155">
      <w:pPr>
        <w:pStyle w:val="BTEMEASMCA"/>
      </w:pPr>
    </w:p>
    <w:p w14:paraId="3FD8DCE8" w14:textId="77777777" w:rsidR="00D56155" w:rsidRPr="009D3FC5" w:rsidRDefault="00D56155">
      <w:pPr>
        <w:pStyle w:val="BTEMEASMCA"/>
      </w:pPr>
    </w:p>
    <w:p w14:paraId="7D9F7FED" w14:textId="77777777" w:rsidR="00D56155" w:rsidRPr="009D3FC5" w:rsidRDefault="00D56155">
      <w:pPr>
        <w:pStyle w:val="BTEMEASMCA"/>
      </w:pPr>
    </w:p>
    <w:p w14:paraId="6AFBAA85" w14:textId="77777777" w:rsidR="00D56155" w:rsidRPr="009D3FC5" w:rsidRDefault="00D56155">
      <w:pPr>
        <w:pStyle w:val="BTEMEASMCA"/>
      </w:pPr>
    </w:p>
    <w:p w14:paraId="53C9A13C" w14:textId="77777777" w:rsidR="00D56155" w:rsidRPr="009D3FC5" w:rsidRDefault="00D56155">
      <w:pPr>
        <w:pStyle w:val="BTEMEASMCA"/>
      </w:pPr>
    </w:p>
    <w:p w14:paraId="793B4A71" w14:textId="77777777" w:rsidR="00D56155" w:rsidRPr="009D3FC5" w:rsidRDefault="00D56155">
      <w:pPr>
        <w:pStyle w:val="BTEMEASMCA"/>
      </w:pPr>
    </w:p>
    <w:p w14:paraId="72A3D479" w14:textId="77777777" w:rsidR="00D56155" w:rsidRPr="009D3FC5" w:rsidRDefault="00D56155">
      <w:pPr>
        <w:pStyle w:val="BTEMEASMCA"/>
      </w:pPr>
    </w:p>
    <w:p w14:paraId="121B16E1" w14:textId="77777777" w:rsidR="00D56155" w:rsidRPr="009D3FC5" w:rsidRDefault="00D56155">
      <w:pPr>
        <w:pStyle w:val="BTEMEASMCA"/>
      </w:pPr>
    </w:p>
    <w:p w14:paraId="34495F06" w14:textId="77777777" w:rsidR="00D56155" w:rsidRPr="009D3FC5" w:rsidRDefault="00D56155">
      <w:pPr>
        <w:pStyle w:val="BTEMEASMCA"/>
      </w:pPr>
    </w:p>
    <w:p w14:paraId="7DCF463D" w14:textId="77777777" w:rsidR="00D56155" w:rsidRPr="009D3FC5" w:rsidRDefault="00D56155">
      <w:pPr>
        <w:pStyle w:val="BTEMEASMCA"/>
      </w:pPr>
    </w:p>
    <w:p w14:paraId="13C682EE" w14:textId="77777777" w:rsidR="00D56155" w:rsidRPr="009D3FC5" w:rsidRDefault="00D56155">
      <w:pPr>
        <w:pStyle w:val="BTEMEASMCA"/>
      </w:pPr>
    </w:p>
    <w:p w14:paraId="4199A62C" w14:textId="77777777" w:rsidR="00D56155" w:rsidRPr="009D3FC5" w:rsidRDefault="00D56155">
      <w:pPr>
        <w:pStyle w:val="BTEMEASMCA"/>
      </w:pPr>
    </w:p>
    <w:p w14:paraId="3E88CB4A" w14:textId="77777777" w:rsidR="00D56155" w:rsidRPr="009D3FC5" w:rsidRDefault="00D56155">
      <w:pPr>
        <w:pStyle w:val="BTEMEASMCA"/>
      </w:pPr>
    </w:p>
    <w:p w14:paraId="20EB9F8A" w14:textId="77777777" w:rsidR="00D56155" w:rsidRPr="009D3FC5" w:rsidRDefault="00D56155">
      <w:pPr>
        <w:pStyle w:val="BTEMEASMCA"/>
      </w:pPr>
    </w:p>
    <w:p w14:paraId="0A5439D1" w14:textId="77777777" w:rsidR="00D56155" w:rsidRPr="009D3FC5" w:rsidRDefault="00D56155">
      <w:pPr>
        <w:pStyle w:val="BTEMEASMCA"/>
      </w:pPr>
    </w:p>
    <w:p w14:paraId="5C3AC1BE" w14:textId="77777777" w:rsidR="00D56155" w:rsidRPr="009D3FC5" w:rsidRDefault="00D56155">
      <w:pPr>
        <w:pStyle w:val="BTEMEASMCA"/>
      </w:pPr>
    </w:p>
    <w:p w14:paraId="5527866A" w14:textId="77777777" w:rsidR="00D56155" w:rsidRPr="009D3FC5" w:rsidRDefault="00D56155">
      <w:pPr>
        <w:pStyle w:val="BTEMEASMCA"/>
      </w:pPr>
    </w:p>
    <w:p w14:paraId="685C7C07" w14:textId="77777777" w:rsidR="00D56155" w:rsidRPr="009D3FC5" w:rsidRDefault="00D56155">
      <w:pPr>
        <w:pStyle w:val="BTEMEASMCA"/>
      </w:pPr>
    </w:p>
    <w:p w14:paraId="3F0F0B7C" w14:textId="77777777" w:rsidR="00D56155" w:rsidRPr="009D3FC5" w:rsidRDefault="00D56155">
      <w:pPr>
        <w:pStyle w:val="BTEMEASMCA"/>
      </w:pPr>
    </w:p>
    <w:p w14:paraId="3F385FF3" w14:textId="77777777" w:rsidR="00D56155" w:rsidRPr="009D3FC5" w:rsidRDefault="00D56155">
      <w:pPr>
        <w:pStyle w:val="BTEMEASMCA"/>
      </w:pPr>
    </w:p>
    <w:p w14:paraId="70C5C730" w14:textId="77777777" w:rsidR="00D56155" w:rsidRPr="009D3FC5" w:rsidRDefault="00D56155">
      <w:pPr>
        <w:pStyle w:val="BTEMEASMCA"/>
      </w:pPr>
    </w:p>
    <w:p w14:paraId="4B9A5C7D" w14:textId="77777777" w:rsidR="006B2F61" w:rsidRDefault="006B2F61" w:rsidP="0012344F">
      <w:pPr>
        <w:pStyle w:val="TTEMEASMCA"/>
      </w:pPr>
      <w:bookmarkStart w:id="73" w:name="_Toc129243137"/>
      <w:bookmarkStart w:id="74" w:name="_Toc129243262"/>
    </w:p>
    <w:p w14:paraId="6E777B70" w14:textId="77777777" w:rsidR="00D56155" w:rsidRPr="009D3FC5" w:rsidRDefault="00D56155" w:rsidP="0012344F">
      <w:pPr>
        <w:pStyle w:val="TTEMEASMCA"/>
      </w:pPr>
      <w:r w:rsidRPr="009D3FC5">
        <w:t>B. PAKUOTĖS LAPELIS</w:t>
      </w:r>
      <w:bookmarkEnd w:id="73"/>
      <w:bookmarkEnd w:id="74"/>
    </w:p>
    <w:p w14:paraId="78C77364" w14:textId="77777777" w:rsidR="00D56155" w:rsidRPr="009D3FC5" w:rsidRDefault="00D56155" w:rsidP="0012344F">
      <w:pPr>
        <w:pStyle w:val="TTEMEASMCA"/>
      </w:pPr>
      <w:r w:rsidRPr="009D3FC5">
        <w:br w:type="page"/>
      </w:r>
      <w:bookmarkStart w:id="75" w:name="_Toc129243138"/>
      <w:bookmarkStart w:id="76" w:name="_Toc129243263"/>
      <w:r w:rsidRPr="009D3FC5">
        <w:lastRenderedPageBreak/>
        <w:t>P</w:t>
      </w:r>
      <w:r w:rsidR="0012344F" w:rsidRPr="009D3FC5">
        <w:rPr>
          <w:caps w:val="0"/>
        </w:rPr>
        <w:t>akuotės lapelis: informacija vartotojui</w:t>
      </w:r>
      <w:bookmarkEnd w:id="75"/>
      <w:bookmarkEnd w:id="76"/>
    </w:p>
    <w:p w14:paraId="16A2BF56" w14:textId="77777777" w:rsidR="00D56155" w:rsidRPr="009D3FC5" w:rsidRDefault="00D56155" w:rsidP="000E5408">
      <w:pPr>
        <w:pStyle w:val="BTEMEASMCA"/>
      </w:pPr>
    </w:p>
    <w:p w14:paraId="7C931164" w14:textId="77777777" w:rsidR="00D56155" w:rsidRPr="009D3FC5" w:rsidRDefault="00D56155" w:rsidP="00D56155">
      <w:pPr>
        <w:pStyle w:val="CM1"/>
        <w:spacing w:line="240" w:lineRule="auto"/>
        <w:jc w:val="center"/>
        <w:rPr>
          <w:b/>
          <w:szCs w:val="22"/>
          <w:lang w:val="es-ES"/>
        </w:rPr>
      </w:pPr>
      <w:r w:rsidRPr="009D3FC5">
        <w:rPr>
          <w:b/>
          <w:szCs w:val="22"/>
          <w:lang w:val="es-ES"/>
        </w:rPr>
        <w:t>Tarnasol 12,5 mg plėvele dengtos tabletės</w:t>
      </w:r>
    </w:p>
    <w:p w14:paraId="310F30A6" w14:textId="77777777" w:rsidR="00D56155" w:rsidRPr="009D3FC5" w:rsidRDefault="00D56155" w:rsidP="00D56155">
      <w:pPr>
        <w:pStyle w:val="CM1"/>
        <w:spacing w:line="240" w:lineRule="auto"/>
        <w:jc w:val="center"/>
        <w:rPr>
          <w:b/>
          <w:szCs w:val="22"/>
          <w:lang w:val="es-ES"/>
        </w:rPr>
      </w:pPr>
      <w:r w:rsidRPr="009D3FC5">
        <w:rPr>
          <w:b/>
          <w:szCs w:val="22"/>
          <w:lang w:val="es-ES"/>
        </w:rPr>
        <w:t>Tarnasol 50  mg plėvele dengtos tabletės</w:t>
      </w:r>
    </w:p>
    <w:p w14:paraId="2ECA2BF2" w14:textId="77777777" w:rsidR="00D56155" w:rsidRPr="009D3FC5" w:rsidRDefault="00D56155" w:rsidP="00D56155">
      <w:pPr>
        <w:pStyle w:val="CM1"/>
        <w:spacing w:line="240" w:lineRule="auto"/>
        <w:jc w:val="center"/>
        <w:rPr>
          <w:b/>
          <w:szCs w:val="22"/>
          <w:lang w:val="es-ES"/>
        </w:rPr>
      </w:pPr>
      <w:r w:rsidRPr="009D3FC5">
        <w:rPr>
          <w:b/>
          <w:szCs w:val="22"/>
          <w:lang w:val="es-ES"/>
        </w:rPr>
        <w:t>Tarnasol 100 mg plėvele dengtos tabletės</w:t>
      </w:r>
    </w:p>
    <w:p w14:paraId="1D049C03" w14:textId="77777777" w:rsidR="00D56155" w:rsidRPr="009D3FC5" w:rsidRDefault="00D56155" w:rsidP="00D56155">
      <w:pPr>
        <w:pStyle w:val="CM16"/>
        <w:spacing w:line="240" w:lineRule="auto"/>
        <w:jc w:val="center"/>
        <w:rPr>
          <w:color w:val="000000"/>
          <w:szCs w:val="22"/>
          <w:lang w:val="es-ES"/>
        </w:rPr>
      </w:pPr>
      <w:proofErr w:type="spellStart"/>
      <w:r w:rsidRPr="009D3FC5">
        <w:rPr>
          <w:color w:val="000000"/>
          <w:szCs w:val="22"/>
          <w:lang w:val="lt-LT"/>
        </w:rPr>
        <w:t>Losartano</w:t>
      </w:r>
      <w:proofErr w:type="spellEnd"/>
      <w:r w:rsidRPr="009D3FC5">
        <w:rPr>
          <w:color w:val="000000"/>
          <w:szCs w:val="22"/>
          <w:lang w:val="lt-LT"/>
        </w:rPr>
        <w:t xml:space="preserve"> kalio druska</w:t>
      </w:r>
    </w:p>
    <w:p w14:paraId="54E1E24D" w14:textId="77777777" w:rsidR="00D56155" w:rsidRPr="009D3FC5" w:rsidRDefault="00D56155" w:rsidP="000E5408">
      <w:pPr>
        <w:pStyle w:val="BTEMEASMCA"/>
      </w:pPr>
    </w:p>
    <w:p w14:paraId="78B37B30" w14:textId="77777777" w:rsidR="00D56155" w:rsidRPr="009D3FC5" w:rsidRDefault="00D56155" w:rsidP="00FC7F24">
      <w:pPr>
        <w:pStyle w:val="BTbEMEASMCA"/>
      </w:pPr>
      <w:r w:rsidRPr="009D3FC5">
        <w:t>Atidžiai perskaitykite visą šį lapelį prieš pradėdami vartoti vaistą, nes jame pateikiama Jums svarbi informacija.</w:t>
      </w:r>
    </w:p>
    <w:p w14:paraId="1889CAC3" w14:textId="77777777" w:rsidR="00D56155" w:rsidRPr="009D3FC5" w:rsidRDefault="00D56155" w:rsidP="00D56155">
      <w:pPr>
        <w:widowControl w:val="0"/>
        <w:numPr>
          <w:ilvl w:val="0"/>
          <w:numId w:val="4"/>
        </w:numPr>
        <w:suppressAutoHyphens/>
        <w:spacing w:line="100" w:lineRule="atLeast"/>
        <w:rPr>
          <w:szCs w:val="22"/>
        </w:rPr>
      </w:pPr>
      <w:r w:rsidRPr="009D3FC5">
        <w:rPr>
          <w:szCs w:val="22"/>
          <w:lang w:val="sv-SE"/>
        </w:rPr>
        <w:t>Neišmeskite šio lapelio, nes vėl gali prireikti jį perskaityti</w:t>
      </w:r>
      <w:r w:rsidRPr="009D3FC5">
        <w:rPr>
          <w:szCs w:val="22"/>
        </w:rPr>
        <w:t xml:space="preserve">. </w:t>
      </w:r>
    </w:p>
    <w:p w14:paraId="79346B16" w14:textId="77777777" w:rsidR="00D56155" w:rsidRPr="009D3FC5" w:rsidRDefault="00D56155" w:rsidP="00D56155">
      <w:pPr>
        <w:widowControl w:val="0"/>
        <w:numPr>
          <w:ilvl w:val="0"/>
          <w:numId w:val="4"/>
        </w:numPr>
        <w:suppressAutoHyphens/>
        <w:spacing w:line="100" w:lineRule="atLeast"/>
        <w:rPr>
          <w:szCs w:val="22"/>
        </w:rPr>
      </w:pPr>
      <w:r w:rsidRPr="009D3FC5">
        <w:rPr>
          <w:szCs w:val="22"/>
          <w:lang w:val="sv-SE"/>
        </w:rPr>
        <w:t>Jeigu kiltų daugiau klausimų, kreipkitės į gydytoją arba vaistininką</w:t>
      </w:r>
      <w:r w:rsidRPr="009D3FC5">
        <w:rPr>
          <w:szCs w:val="22"/>
        </w:rPr>
        <w:t xml:space="preserve">. </w:t>
      </w:r>
    </w:p>
    <w:p w14:paraId="6AFD196F" w14:textId="77777777" w:rsidR="00D56155" w:rsidRPr="009D3FC5" w:rsidRDefault="00D56155" w:rsidP="00D56155">
      <w:pPr>
        <w:widowControl w:val="0"/>
        <w:numPr>
          <w:ilvl w:val="0"/>
          <w:numId w:val="4"/>
        </w:numPr>
        <w:suppressAutoHyphens/>
        <w:spacing w:line="100" w:lineRule="atLeast"/>
        <w:rPr>
          <w:szCs w:val="22"/>
          <w:lang w:val="sv-SE"/>
        </w:rPr>
      </w:pPr>
      <w:r w:rsidRPr="009D3FC5">
        <w:rPr>
          <w:szCs w:val="22"/>
        </w:rPr>
        <w:t>Šis vaistas skirtas tik Jums, todėl kitiems žmonėms jo duoti negalima.</w:t>
      </w:r>
      <w:r w:rsidRPr="009D3FC5">
        <w:rPr>
          <w:szCs w:val="22"/>
          <w:lang w:val="sv-SE"/>
        </w:rPr>
        <w:t xml:space="preserve"> Vaistas gali jiems pakenkti (net tiems, kurių ligos </w:t>
      </w:r>
      <w:r w:rsidR="00335BD0" w:rsidRPr="009D3FC5">
        <w:rPr>
          <w:szCs w:val="22"/>
          <w:lang w:val="sv-SE"/>
        </w:rPr>
        <w:t>požymi</w:t>
      </w:r>
      <w:r w:rsidRPr="009D3FC5">
        <w:rPr>
          <w:szCs w:val="22"/>
          <w:lang w:val="sv-SE"/>
        </w:rPr>
        <w:t xml:space="preserve">ai yra tokie patys kaip Jūsų). </w:t>
      </w:r>
    </w:p>
    <w:p w14:paraId="0AC5ADA4" w14:textId="77777777" w:rsidR="00D56155" w:rsidRPr="009D3FC5" w:rsidRDefault="00D56155" w:rsidP="00D56155">
      <w:pPr>
        <w:widowControl w:val="0"/>
        <w:numPr>
          <w:ilvl w:val="0"/>
          <w:numId w:val="4"/>
        </w:numPr>
        <w:suppressAutoHyphens/>
        <w:spacing w:line="100" w:lineRule="atLeast"/>
        <w:rPr>
          <w:szCs w:val="22"/>
          <w:lang w:val="sv-SE"/>
        </w:rPr>
      </w:pPr>
      <w:r w:rsidRPr="009D3FC5">
        <w:rPr>
          <w:szCs w:val="22"/>
          <w:lang w:val="sv-SE"/>
        </w:rPr>
        <w:t xml:space="preserve">Jeigu pasireiškė šalutinis poveikis </w:t>
      </w:r>
      <w:r w:rsidRPr="009D3FC5">
        <w:rPr>
          <w:szCs w:val="22"/>
        </w:rPr>
        <w:t>(net jeigu jis šiame lapelyje nenurodytas)</w:t>
      </w:r>
      <w:r w:rsidRPr="009D3FC5">
        <w:rPr>
          <w:szCs w:val="22"/>
          <w:lang w:val="sv-SE"/>
        </w:rPr>
        <w:t xml:space="preserve">, kreipkitės į gydytoją arba vaistininką. </w:t>
      </w:r>
      <w:r w:rsidR="00335BD0" w:rsidRPr="009D3FC5">
        <w:rPr>
          <w:szCs w:val="22"/>
          <w:lang w:val="sv-SE"/>
        </w:rPr>
        <w:t>Žr. 4</w:t>
      </w:r>
      <w:r w:rsidR="000E5408" w:rsidRPr="009D3FC5">
        <w:rPr>
          <w:szCs w:val="22"/>
          <w:lang w:val="sv-SE"/>
        </w:rPr>
        <w:t xml:space="preserve"> </w:t>
      </w:r>
      <w:r w:rsidR="00335BD0" w:rsidRPr="009D3FC5">
        <w:rPr>
          <w:szCs w:val="22"/>
          <w:lang w:val="sv-SE"/>
        </w:rPr>
        <w:t>skyrių.</w:t>
      </w:r>
    </w:p>
    <w:p w14:paraId="5CA318DC" w14:textId="77777777" w:rsidR="00D56155" w:rsidRPr="009D3FC5" w:rsidRDefault="00D56155" w:rsidP="000E5408">
      <w:pPr>
        <w:pStyle w:val="BTEMEASMCA"/>
      </w:pPr>
    </w:p>
    <w:p w14:paraId="77FD972C" w14:textId="77777777" w:rsidR="00D56155" w:rsidRPr="009D3FC5" w:rsidRDefault="00D56155" w:rsidP="00FC7F24">
      <w:pPr>
        <w:pStyle w:val="BTEMEASMCA"/>
      </w:pPr>
    </w:p>
    <w:p w14:paraId="569D585C" w14:textId="77777777" w:rsidR="00D56155" w:rsidRPr="009D3FC5" w:rsidRDefault="00335BD0">
      <w:pPr>
        <w:pStyle w:val="BTbEMEASMCA"/>
      </w:pPr>
      <w:r w:rsidRPr="009D3FC5">
        <w:t xml:space="preserve">Apie ką rašoma </w:t>
      </w:r>
      <w:r w:rsidR="000E5408" w:rsidRPr="009D3FC5">
        <w:t xml:space="preserve">šiame </w:t>
      </w:r>
      <w:r w:rsidRPr="009D3FC5">
        <w:t>l</w:t>
      </w:r>
      <w:r w:rsidR="00D56155" w:rsidRPr="009D3FC5">
        <w:t>apel</w:t>
      </w:r>
      <w:r w:rsidRPr="009D3FC5">
        <w:t>yje</w:t>
      </w:r>
      <w:r w:rsidR="00D56155" w:rsidRPr="009D3FC5">
        <w:t xml:space="preserve"> </w:t>
      </w:r>
      <w:r w:rsidRPr="009D3FC5">
        <w:t>?</w:t>
      </w:r>
    </w:p>
    <w:p w14:paraId="6D53B87B" w14:textId="77777777" w:rsidR="00D56155" w:rsidRPr="009D3FC5" w:rsidRDefault="00D56155" w:rsidP="00D56155">
      <w:pPr>
        <w:widowControl w:val="0"/>
        <w:numPr>
          <w:ilvl w:val="0"/>
          <w:numId w:val="5"/>
        </w:numPr>
        <w:suppressAutoHyphens/>
        <w:spacing w:line="100" w:lineRule="atLeast"/>
        <w:rPr>
          <w:szCs w:val="22"/>
          <w:lang w:val="es-ES"/>
        </w:rPr>
      </w:pPr>
      <w:r w:rsidRPr="009D3FC5">
        <w:rPr>
          <w:szCs w:val="22"/>
          <w:lang w:val="es-ES"/>
        </w:rPr>
        <w:t>Kas yra Tarnasol ir kam jis vartojamas</w:t>
      </w:r>
    </w:p>
    <w:p w14:paraId="3FD93893" w14:textId="77777777" w:rsidR="00D56155" w:rsidRPr="009D3FC5" w:rsidRDefault="00D56155" w:rsidP="00D56155">
      <w:pPr>
        <w:widowControl w:val="0"/>
        <w:numPr>
          <w:ilvl w:val="0"/>
          <w:numId w:val="5"/>
        </w:numPr>
        <w:suppressAutoHyphens/>
        <w:spacing w:line="100" w:lineRule="atLeast"/>
        <w:rPr>
          <w:szCs w:val="22"/>
        </w:rPr>
      </w:pPr>
      <w:r w:rsidRPr="009D3FC5">
        <w:rPr>
          <w:szCs w:val="22"/>
        </w:rPr>
        <w:t xml:space="preserve">Kas žinotina prieš vartojant </w:t>
      </w:r>
      <w:proofErr w:type="spellStart"/>
      <w:r w:rsidRPr="009D3FC5">
        <w:rPr>
          <w:szCs w:val="22"/>
        </w:rPr>
        <w:t>Tarnasol</w:t>
      </w:r>
      <w:proofErr w:type="spellEnd"/>
    </w:p>
    <w:p w14:paraId="0B5C3CD7" w14:textId="77777777" w:rsidR="00D56155" w:rsidRPr="009D3FC5" w:rsidRDefault="00D56155" w:rsidP="00D56155">
      <w:pPr>
        <w:widowControl w:val="0"/>
        <w:numPr>
          <w:ilvl w:val="0"/>
          <w:numId w:val="5"/>
        </w:numPr>
        <w:suppressAutoHyphens/>
        <w:spacing w:line="100" w:lineRule="atLeast"/>
        <w:rPr>
          <w:szCs w:val="22"/>
        </w:rPr>
      </w:pPr>
      <w:r w:rsidRPr="009D3FC5">
        <w:rPr>
          <w:szCs w:val="22"/>
        </w:rPr>
        <w:t xml:space="preserve">Kaip vartoti </w:t>
      </w:r>
      <w:proofErr w:type="spellStart"/>
      <w:r w:rsidRPr="009D3FC5">
        <w:rPr>
          <w:szCs w:val="22"/>
        </w:rPr>
        <w:t>Tarnasol</w:t>
      </w:r>
      <w:proofErr w:type="spellEnd"/>
    </w:p>
    <w:p w14:paraId="6C96CAFC" w14:textId="77777777" w:rsidR="00D56155" w:rsidRPr="009D3FC5" w:rsidRDefault="00D56155" w:rsidP="00D56155">
      <w:pPr>
        <w:widowControl w:val="0"/>
        <w:numPr>
          <w:ilvl w:val="0"/>
          <w:numId w:val="5"/>
        </w:numPr>
        <w:suppressAutoHyphens/>
        <w:spacing w:line="100" w:lineRule="atLeast"/>
        <w:rPr>
          <w:szCs w:val="22"/>
          <w:lang w:val="fr-FR"/>
        </w:rPr>
      </w:pPr>
      <w:r w:rsidRPr="009D3FC5">
        <w:rPr>
          <w:szCs w:val="22"/>
          <w:lang w:val="fr-FR"/>
        </w:rPr>
        <w:t>Galimas šalutinis poveikis</w:t>
      </w:r>
    </w:p>
    <w:p w14:paraId="6FF61F4E" w14:textId="77777777" w:rsidR="00D56155" w:rsidRPr="009D3FC5" w:rsidRDefault="00D56155" w:rsidP="00D56155">
      <w:pPr>
        <w:widowControl w:val="0"/>
        <w:numPr>
          <w:ilvl w:val="0"/>
          <w:numId w:val="5"/>
        </w:numPr>
        <w:suppressAutoHyphens/>
        <w:spacing w:line="100" w:lineRule="atLeast"/>
        <w:rPr>
          <w:szCs w:val="22"/>
        </w:rPr>
      </w:pPr>
      <w:r w:rsidRPr="009D3FC5">
        <w:rPr>
          <w:szCs w:val="22"/>
          <w:lang w:val="fr-FR"/>
        </w:rPr>
        <w:t xml:space="preserve">Kaip laikyti </w:t>
      </w:r>
      <w:proofErr w:type="spellStart"/>
      <w:r w:rsidRPr="009D3FC5">
        <w:rPr>
          <w:szCs w:val="22"/>
        </w:rPr>
        <w:t>Tarnasol</w:t>
      </w:r>
      <w:proofErr w:type="spellEnd"/>
    </w:p>
    <w:p w14:paraId="501BD39E" w14:textId="77777777" w:rsidR="00D56155" w:rsidRPr="009D3FC5" w:rsidRDefault="00D56155" w:rsidP="00D56155">
      <w:pPr>
        <w:widowControl w:val="0"/>
        <w:numPr>
          <w:ilvl w:val="0"/>
          <w:numId w:val="5"/>
        </w:numPr>
        <w:suppressAutoHyphens/>
        <w:spacing w:line="100" w:lineRule="atLeast"/>
        <w:rPr>
          <w:szCs w:val="22"/>
        </w:rPr>
      </w:pPr>
      <w:r w:rsidRPr="009D3FC5">
        <w:rPr>
          <w:szCs w:val="22"/>
        </w:rPr>
        <w:t>Pakuotės turinys ir kita informacija</w:t>
      </w:r>
    </w:p>
    <w:p w14:paraId="56923DF9" w14:textId="77777777" w:rsidR="00D56155" w:rsidRPr="009D3FC5" w:rsidRDefault="00D56155" w:rsidP="000E5408">
      <w:pPr>
        <w:pStyle w:val="BTEMEASMCA"/>
      </w:pPr>
    </w:p>
    <w:p w14:paraId="436050AC" w14:textId="77777777" w:rsidR="00D56155" w:rsidRPr="009D3FC5" w:rsidRDefault="00D56155" w:rsidP="00FC7F24">
      <w:pPr>
        <w:pStyle w:val="BTEMEASMCA"/>
      </w:pPr>
    </w:p>
    <w:p w14:paraId="6103C0CE" w14:textId="77777777" w:rsidR="00D56155" w:rsidRPr="009D3FC5" w:rsidRDefault="00D56155" w:rsidP="00D56155">
      <w:pPr>
        <w:pStyle w:val="PI-1EMEASMCA"/>
      </w:pPr>
      <w:bookmarkStart w:id="77" w:name="_Toc129243139"/>
      <w:bookmarkStart w:id="78" w:name="_Toc129243264"/>
      <w:r w:rsidRPr="009D3FC5">
        <w:t>1.</w:t>
      </w:r>
      <w:r w:rsidRPr="009D3FC5">
        <w:tab/>
        <w:t>K</w:t>
      </w:r>
      <w:r w:rsidR="0012344F" w:rsidRPr="009D3FC5">
        <w:t xml:space="preserve">as yra </w:t>
      </w:r>
      <w:proofErr w:type="spellStart"/>
      <w:r w:rsidR="0012344F" w:rsidRPr="009D3FC5">
        <w:t>Tarnasol</w:t>
      </w:r>
      <w:proofErr w:type="spellEnd"/>
      <w:r w:rsidR="0012344F" w:rsidRPr="009D3FC5">
        <w:t xml:space="preserve"> ir kam jis vartojamas</w:t>
      </w:r>
      <w:bookmarkEnd w:id="77"/>
      <w:bookmarkEnd w:id="78"/>
    </w:p>
    <w:p w14:paraId="6808955F" w14:textId="77777777" w:rsidR="00D56155" w:rsidRPr="009D3FC5" w:rsidRDefault="00D56155" w:rsidP="000E5408">
      <w:pPr>
        <w:pStyle w:val="BTEMEASMCA"/>
      </w:pPr>
    </w:p>
    <w:p w14:paraId="2C5744FD" w14:textId="77777777" w:rsidR="00D56155" w:rsidRPr="009D3FC5" w:rsidRDefault="00D56155" w:rsidP="00D56155">
      <w:pPr>
        <w:pStyle w:val="CM16"/>
        <w:spacing w:after="260" w:line="260" w:lineRule="atLeast"/>
        <w:rPr>
          <w:szCs w:val="22"/>
          <w:lang w:val="lt-LT"/>
        </w:rPr>
      </w:pPr>
      <w:proofErr w:type="spellStart"/>
      <w:r w:rsidRPr="009D3FC5">
        <w:rPr>
          <w:szCs w:val="22"/>
          <w:lang w:val="lt-LT"/>
        </w:rPr>
        <w:t>Losartanas</w:t>
      </w:r>
      <w:proofErr w:type="spellEnd"/>
      <w:r w:rsidRPr="009D3FC5">
        <w:rPr>
          <w:szCs w:val="22"/>
          <w:lang w:val="lt-LT"/>
        </w:rPr>
        <w:t xml:space="preserve"> priklauso vaistų, vadinamų </w:t>
      </w:r>
      <w:proofErr w:type="spellStart"/>
      <w:r w:rsidRPr="009D3FC5">
        <w:rPr>
          <w:szCs w:val="22"/>
          <w:lang w:val="lt-LT"/>
        </w:rPr>
        <w:t>angiotenzino</w:t>
      </w:r>
      <w:proofErr w:type="spellEnd"/>
      <w:r w:rsidRPr="009D3FC5">
        <w:rPr>
          <w:szCs w:val="22"/>
          <w:lang w:val="lt-LT"/>
        </w:rPr>
        <w:t xml:space="preserve"> II receptorių blokatoriais, grupei. </w:t>
      </w:r>
      <w:proofErr w:type="spellStart"/>
      <w:r w:rsidRPr="009D3FC5">
        <w:rPr>
          <w:szCs w:val="22"/>
          <w:lang w:val="lt-LT"/>
        </w:rPr>
        <w:t>Angiotenzinas</w:t>
      </w:r>
      <w:proofErr w:type="spellEnd"/>
      <w:r w:rsidRPr="009D3FC5">
        <w:rPr>
          <w:szCs w:val="22"/>
          <w:lang w:val="lt-LT"/>
        </w:rPr>
        <w:t xml:space="preserve"> II yra organizme gaminama medžiaga, kuri prisijungia prie kraujagyslių receptorių ir jas sutraukia, todėl padidėja kraujospūdis. </w:t>
      </w:r>
      <w:proofErr w:type="spellStart"/>
      <w:r w:rsidRPr="009D3FC5">
        <w:rPr>
          <w:szCs w:val="22"/>
          <w:lang w:val="lt-LT"/>
        </w:rPr>
        <w:t>Losartanas</w:t>
      </w:r>
      <w:proofErr w:type="spellEnd"/>
      <w:r w:rsidRPr="009D3FC5">
        <w:rPr>
          <w:szCs w:val="22"/>
          <w:lang w:val="lt-LT"/>
        </w:rPr>
        <w:t xml:space="preserve"> slopina </w:t>
      </w:r>
      <w:proofErr w:type="spellStart"/>
      <w:r w:rsidRPr="009D3FC5">
        <w:rPr>
          <w:szCs w:val="22"/>
          <w:lang w:val="lt-LT"/>
        </w:rPr>
        <w:t>angiotenzino</w:t>
      </w:r>
      <w:proofErr w:type="spellEnd"/>
      <w:r w:rsidRPr="009D3FC5">
        <w:rPr>
          <w:szCs w:val="22"/>
          <w:lang w:val="lt-LT"/>
        </w:rPr>
        <w:t xml:space="preserve"> II prisijungimą prie šių receptorių ir atpalaiduoja kraujagysles bei mažina kraujospūdį. </w:t>
      </w:r>
      <w:proofErr w:type="spellStart"/>
      <w:r w:rsidRPr="009D3FC5">
        <w:rPr>
          <w:szCs w:val="22"/>
          <w:lang w:val="lt-LT"/>
        </w:rPr>
        <w:t>Losartanas</w:t>
      </w:r>
      <w:proofErr w:type="spellEnd"/>
      <w:r w:rsidRPr="009D3FC5">
        <w:rPr>
          <w:szCs w:val="22"/>
          <w:lang w:val="lt-LT"/>
        </w:rPr>
        <w:t xml:space="preserve"> lėtina inkstų funkcijos silpnėjimą pacientams, kurių kraujospūdis yra padidėjęs ir kurie serga 2 tipo cukriniu diabetu.</w:t>
      </w:r>
    </w:p>
    <w:p w14:paraId="2AFE71D5" w14:textId="77777777" w:rsidR="00D56155" w:rsidRPr="009D3FC5" w:rsidRDefault="00D56155" w:rsidP="00D56155">
      <w:pPr>
        <w:pStyle w:val="CM4"/>
        <w:spacing w:line="260" w:lineRule="atLeast"/>
        <w:rPr>
          <w:szCs w:val="22"/>
          <w:shd w:val="clear" w:color="auto" w:fill="FFFF00"/>
        </w:rPr>
      </w:pPr>
      <w:proofErr w:type="spellStart"/>
      <w:r w:rsidRPr="009D3FC5">
        <w:rPr>
          <w:color w:val="000000"/>
          <w:szCs w:val="22"/>
          <w:lang w:val="lt-LT"/>
        </w:rPr>
        <w:t>Tarnasol</w:t>
      </w:r>
      <w:proofErr w:type="spellEnd"/>
      <w:r w:rsidRPr="009D3FC5">
        <w:rPr>
          <w:color w:val="000000"/>
          <w:szCs w:val="22"/>
          <w:lang w:val="lt-LT"/>
        </w:rPr>
        <w:t xml:space="preserve"> vartojamas </w:t>
      </w:r>
    </w:p>
    <w:p w14:paraId="7E61BCA3" w14:textId="77777777" w:rsidR="00D56155" w:rsidRPr="009D3FC5" w:rsidRDefault="00D56155" w:rsidP="00D56155">
      <w:pPr>
        <w:widowControl w:val="0"/>
        <w:numPr>
          <w:ilvl w:val="0"/>
          <w:numId w:val="6"/>
        </w:numPr>
        <w:suppressAutoHyphens/>
        <w:spacing w:line="100" w:lineRule="atLeast"/>
        <w:rPr>
          <w:color w:val="00000A"/>
          <w:szCs w:val="22"/>
          <w:shd w:val="clear" w:color="auto" w:fill="FFFF00"/>
        </w:rPr>
      </w:pPr>
      <w:r w:rsidRPr="009D3FC5">
        <w:rPr>
          <w:szCs w:val="22"/>
        </w:rPr>
        <w:t>gydyti pacientus, kurių kraujospūdis padidėjęs (serga hipertenzija);</w:t>
      </w:r>
    </w:p>
    <w:p w14:paraId="068EA544" w14:textId="77777777" w:rsidR="00D56155" w:rsidRPr="009D3FC5" w:rsidRDefault="00D56155" w:rsidP="00D56155">
      <w:pPr>
        <w:widowControl w:val="0"/>
        <w:numPr>
          <w:ilvl w:val="0"/>
          <w:numId w:val="6"/>
        </w:numPr>
        <w:suppressAutoHyphens/>
        <w:spacing w:line="100" w:lineRule="atLeast"/>
        <w:rPr>
          <w:szCs w:val="22"/>
        </w:rPr>
      </w:pPr>
      <w:r w:rsidRPr="009D3FC5">
        <w:rPr>
          <w:szCs w:val="22"/>
        </w:rPr>
        <w:t xml:space="preserve">2 tipo cukriniu diabetu sergančių pacientų, kurių kraujospūdis yra padidėjęs ir laboratoriniai tyrimai rodo inkstų funkcijos sutrikimą bei 0,5 g ar didesnę </w:t>
      </w:r>
      <w:proofErr w:type="spellStart"/>
      <w:r w:rsidRPr="009D3FC5">
        <w:rPr>
          <w:szCs w:val="22"/>
        </w:rPr>
        <w:t>proteinuriją</w:t>
      </w:r>
      <w:proofErr w:type="spellEnd"/>
      <w:r w:rsidRPr="009D3FC5">
        <w:rPr>
          <w:szCs w:val="22"/>
        </w:rPr>
        <w:t xml:space="preserve"> per parą (būklė, kuriai esant, šlapime būna nenormaliai didelis baltymų kiekis), inkstams apsaugoti;</w:t>
      </w:r>
      <w:r w:rsidRPr="009D3FC5">
        <w:rPr>
          <w:color w:val="00000A"/>
          <w:szCs w:val="22"/>
          <w:shd w:val="clear" w:color="auto" w:fill="FFFF00"/>
        </w:rPr>
        <w:t xml:space="preserve"> </w:t>
      </w:r>
    </w:p>
    <w:p w14:paraId="2966D27C" w14:textId="77777777" w:rsidR="00D56155" w:rsidRPr="009D3FC5" w:rsidRDefault="00D56155" w:rsidP="00D56155">
      <w:pPr>
        <w:widowControl w:val="0"/>
        <w:numPr>
          <w:ilvl w:val="0"/>
          <w:numId w:val="6"/>
        </w:numPr>
        <w:suppressAutoHyphens/>
        <w:spacing w:line="100" w:lineRule="atLeast"/>
        <w:rPr>
          <w:szCs w:val="22"/>
        </w:rPr>
      </w:pPr>
      <w:r w:rsidRPr="009D3FC5">
        <w:rPr>
          <w:szCs w:val="22"/>
        </w:rPr>
        <w:t xml:space="preserve">gydyti suaugusius pacientus, kurie serga lėtiniu širdies nepakankamumu, kai, gydytojo nuomone, gydymas </w:t>
      </w:r>
      <w:proofErr w:type="spellStart"/>
      <w:r w:rsidRPr="009D3FC5">
        <w:rPr>
          <w:szCs w:val="22"/>
        </w:rPr>
        <w:t>angiotenziną</w:t>
      </w:r>
      <w:proofErr w:type="spellEnd"/>
      <w:r w:rsidRPr="009D3FC5">
        <w:rPr>
          <w:szCs w:val="22"/>
        </w:rPr>
        <w:t xml:space="preserve"> konvertuojančio fermento  inhibitoriais (AKF inhibitoriai yra vaistai, vartojami dideliam kraujospūdžiui mažinti) netinka.  Jeigu širdies nepakankamumas buvo stabilizuotas AKF inhibitoriumi, gydymas juo neturi būti keičiamas </w:t>
      </w:r>
      <w:proofErr w:type="spellStart"/>
      <w:r w:rsidRPr="009D3FC5">
        <w:rPr>
          <w:szCs w:val="22"/>
        </w:rPr>
        <w:t>losartanu</w:t>
      </w:r>
      <w:proofErr w:type="spellEnd"/>
      <w:r w:rsidRPr="009D3FC5">
        <w:rPr>
          <w:szCs w:val="22"/>
        </w:rPr>
        <w:t>.</w:t>
      </w:r>
      <w:r w:rsidRPr="009D3FC5">
        <w:rPr>
          <w:color w:val="00000A"/>
          <w:szCs w:val="22"/>
          <w:shd w:val="clear" w:color="auto" w:fill="FFFF00"/>
        </w:rPr>
        <w:t xml:space="preserve"> </w:t>
      </w:r>
    </w:p>
    <w:p w14:paraId="68A59C09" w14:textId="77777777" w:rsidR="00D56155" w:rsidRPr="009D3FC5" w:rsidRDefault="00D56155" w:rsidP="00D56155">
      <w:pPr>
        <w:widowControl w:val="0"/>
        <w:numPr>
          <w:ilvl w:val="0"/>
          <w:numId w:val="6"/>
        </w:numPr>
        <w:suppressAutoHyphens/>
        <w:spacing w:line="100" w:lineRule="atLeast"/>
        <w:rPr>
          <w:szCs w:val="22"/>
        </w:rPr>
      </w:pPr>
      <w:r w:rsidRPr="009D3FC5">
        <w:rPr>
          <w:szCs w:val="22"/>
        </w:rPr>
        <w:t xml:space="preserve">pacientams, kurių kraujospūdis buvo padidėjęs ir buvo sustorėjęs kairysis širdies skilvelis, </w:t>
      </w:r>
      <w:proofErr w:type="spellStart"/>
      <w:r w:rsidRPr="009D3FC5">
        <w:rPr>
          <w:szCs w:val="22"/>
        </w:rPr>
        <w:t>Tarnasol</w:t>
      </w:r>
      <w:proofErr w:type="spellEnd"/>
      <w:r w:rsidRPr="009D3FC5">
        <w:rPr>
          <w:szCs w:val="22"/>
        </w:rPr>
        <w:t xml:space="preserve"> mažino insulto riziką (pagal LIFE tyrimą).</w:t>
      </w:r>
      <w:r w:rsidRPr="009D3FC5">
        <w:rPr>
          <w:color w:val="00000A"/>
          <w:szCs w:val="22"/>
          <w:shd w:val="clear" w:color="auto" w:fill="FFFF00"/>
        </w:rPr>
        <w:t xml:space="preserve"> </w:t>
      </w:r>
    </w:p>
    <w:p w14:paraId="345FFFEE" w14:textId="77777777" w:rsidR="00D56155" w:rsidRPr="009D3FC5" w:rsidRDefault="00D56155" w:rsidP="000E5408">
      <w:pPr>
        <w:pStyle w:val="BTEMEASMCA"/>
      </w:pPr>
    </w:p>
    <w:p w14:paraId="61EA0E32" w14:textId="77777777" w:rsidR="00D56155" w:rsidRPr="009D3FC5" w:rsidRDefault="00D56155" w:rsidP="00FC7F24">
      <w:pPr>
        <w:pStyle w:val="BTEMEASMCA"/>
      </w:pPr>
    </w:p>
    <w:p w14:paraId="6B2F91F7" w14:textId="77777777" w:rsidR="00D56155" w:rsidRPr="009D3FC5" w:rsidRDefault="00D56155" w:rsidP="00D56155">
      <w:pPr>
        <w:pStyle w:val="PI-1EMEASMCA"/>
      </w:pPr>
      <w:bookmarkStart w:id="79" w:name="_Toc129243140"/>
      <w:bookmarkStart w:id="80" w:name="_Toc129243265"/>
      <w:r w:rsidRPr="009D3FC5">
        <w:t>2.</w:t>
      </w:r>
      <w:r w:rsidRPr="009D3FC5">
        <w:tab/>
        <w:t>K</w:t>
      </w:r>
      <w:r w:rsidR="0012344F" w:rsidRPr="009D3FC5">
        <w:t xml:space="preserve">as žinotina prieš vartojant </w:t>
      </w:r>
      <w:proofErr w:type="spellStart"/>
      <w:r w:rsidRPr="009D3FC5">
        <w:t>T</w:t>
      </w:r>
      <w:r w:rsidR="0012344F" w:rsidRPr="009D3FC5">
        <w:t>arnasol</w:t>
      </w:r>
      <w:bookmarkEnd w:id="79"/>
      <w:bookmarkEnd w:id="80"/>
      <w:proofErr w:type="spellEnd"/>
    </w:p>
    <w:p w14:paraId="1AFFAFF6" w14:textId="77777777" w:rsidR="00D56155" w:rsidRPr="009D3FC5" w:rsidRDefault="00D56155" w:rsidP="000E5408">
      <w:pPr>
        <w:pStyle w:val="BTEMEASMCA"/>
      </w:pPr>
    </w:p>
    <w:p w14:paraId="5E0E3453" w14:textId="77777777" w:rsidR="00D56155" w:rsidRPr="009D3FC5" w:rsidRDefault="003B4085" w:rsidP="00D56155">
      <w:pPr>
        <w:pStyle w:val="PI-3EMEASMCA"/>
      </w:pPr>
      <w:r w:rsidRPr="009D3FC5">
        <w:rPr>
          <w:lang w:val="es-ES"/>
        </w:rPr>
        <w:t>Tarnasol</w:t>
      </w:r>
      <w:r w:rsidR="00D56155" w:rsidRPr="009D3FC5">
        <w:rPr>
          <w:b w:val="0"/>
          <w:bCs w:val="0"/>
          <w:noProof/>
          <w:lang w:val="es-ES"/>
        </w:rPr>
        <w:t xml:space="preserve"> </w:t>
      </w:r>
      <w:r w:rsidR="00D56155" w:rsidRPr="009D3FC5">
        <w:t>vartoti negalima:</w:t>
      </w:r>
    </w:p>
    <w:p w14:paraId="61FA4AB0" w14:textId="77777777" w:rsidR="00D56155" w:rsidRPr="009D3FC5" w:rsidRDefault="00D56155" w:rsidP="000E5408">
      <w:pPr>
        <w:pStyle w:val="BT-EMEASMCA"/>
        <w:rPr>
          <w:color w:val="00000A"/>
          <w:shd w:val="clear" w:color="auto" w:fill="FFFF00"/>
        </w:rPr>
      </w:pPr>
      <w:r w:rsidRPr="009D3FC5">
        <w:t xml:space="preserve">jeigu yra alergija (padidėjęs jautrumas) losartanui arba bet kuriai pagalbinei </w:t>
      </w:r>
      <w:r w:rsidR="008744D3" w:rsidRPr="009D3FC5">
        <w:t>šio vaisto</w:t>
      </w:r>
      <w:r w:rsidRPr="009D3FC5">
        <w:t xml:space="preserve"> </w:t>
      </w:r>
      <w:r w:rsidR="008744D3" w:rsidRPr="009D3FC5">
        <w:t xml:space="preserve">   </w:t>
      </w:r>
      <w:r w:rsidRPr="009D3FC5">
        <w:t>medžiagai</w:t>
      </w:r>
      <w:r w:rsidR="008744D3" w:rsidRPr="009D3FC5">
        <w:t xml:space="preserve"> (jos išvardytos 6 skyriuje)</w:t>
      </w:r>
      <w:r w:rsidRPr="009D3FC5">
        <w:t>;</w:t>
      </w:r>
    </w:p>
    <w:p w14:paraId="5A10296A" w14:textId="77777777" w:rsidR="00D56155" w:rsidRPr="009D3FC5" w:rsidRDefault="00D56155" w:rsidP="00FC7F24">
      <w:pPr>
        <w:pStyle w:val="BT-EMEASMCA"/>
        <w:rPr>
          <w:color w:val="00000A"/>
          <w:shd w:val="clear" w:color="auto" w:fill="FFFF00"/>
        </w:rPr>
      </w:pPr>
      <w:r w:rsidRPr="009D3FC5">
        <w:t>jeigu labai sutrikusi kepenų funkcija;</w:t>
      </w:r>
    </w:p>
    <w:p w14:paraId="39119B6E" w14:textId="77777777" w:rsidR="00D56155" w:rsidRPr="009D3FC5" w:rsidRDefault="00D56155">
      <w:pPr>
        <w:pStyle w:val="BT-EMEASMCA"/>
      </w:pPr>
      <w:r w:rsidRPr="009D3FC5">
        <w:t xml:space="preserve">jeigu yra didesnis nei 3 mėnesių nėštumas. (Taip pat geriau nevartoti Tarnasol ankstyvuoju nėštumo laikotarpiu – žr. skyrių “Nėštumas“.) </w:t>
      </w:r>
    </w:p>
    <w:p w14:paraId="73848F38" w14:textId="77777777" w:rsidR="00117130" w:rsidRPr="009D3FC5" w:rsidRDefault="00117130">
      <w:pPr>
        <w:pStyle w:val="BT-EMEASMCA"/>
      </w:pPr>
      <w:r w:rsidRPr="009D3FC5">
        <w:t>jeigu Jūs sergate cukriniu diabetu arba Jūsų inkstų veikla sutrikusi ir Jums skirtas kraujospūdį mažinantis vaistas, kurio sudėtyje yra aliskireno.</w:t>
      </w:r>
    </w:p>
    <w:p w14:paraId="3F774364" w14:textId="77777777" w:rsidR="00D56155" w:rsidRPr="009D3FC5" w:rsidRDefault="00D56155">
      <w:pPr>
        <w:pStyle w:val="BTEMEASMCA"/>
      </w:pPr>
    </w:p>
    <w:p w14:paraId="5D612A78" w14:textId="77777777" w:rsidR="00D56155" w:rsidRPr="009D3FC5" w:rsidRDefault="008744D3" w:rsidP="00D56155">
      <w:pPr>
        <w:pStyle w:val="PI-3EMEASMCA"/>
      </w:pPr>
      <w:r w:rsidRPr="009D3FC5">
        <w:t>Įspėjimai ir atsargumo priemonės</w:t>
      </w:r>
    </w:p>
    <w:p w14:paraId="73A720F2" w14:textId="77777777" w:rsidR="008744D3" w:rsidRPr="009D3FC5" w:rsidRDefault="008744D3" w:rsidP="00D56155">
      <w:pPr>
        <w:pStyle w:val="PI-3EMEASMCA"/>
      </w:pPr>
    </w:p>
    <w:p w14:paraId="6DA7DE92" w14:textId="77777777" w:rsidR="008744D3" w:rsidRPr="009D3FC5" w:rsidRDefault="008744D3" w:rsidP="00D56155">
      <w:pPr>
        <w:pStyle w:val="PI-3EMEASMCA"/>
        <w:rPr>
          <w:b w:val="0"/>
          <w:bCs w:val="0"/>
          <w:noProof/>
          <w:snapToGrid w:val="0"/>
        </w:rPr>
      </w:pPr>
      <w:r w:rsidRPr="009D3FC5">
        <w:rPr>
          <w:b w:val="0"/>
          <w:bCs w:val="0"/>
          <w:noProof/>
          <w:snapToGrid w:val="0"/>
        </w:rPr>
        <w:t>Pasitarkite su gydytoju arba vaistininku, prieš pradėdami vartoti Tarnasol.</w:t>
      </w:r>
    </w:p>
    <w:p w14:paraId="5C126E37" w14:textId="77777777" w:rsidR="00957BE5" w:rsidRPr="009D3FC5" w:rsidRDefault="00957BE5" w:rsidP="00D56155">
      <w:pPr>
        <w:pStyle w:val="PI-3EMEASMCA"/>
      </w:pPr>
    </w:p>
    <w:p w14:paraId="4A1B1277" w14:textId="77777777" w:rsidR="00D56155" w:rsidRPr="009D3FC5" w:rsidRDefault="00D56155" w:rsidP="00D56155">
      <w:pPr>
        <w:pStyle w:val="CM16"/>
        <w:spacing w:after="260" w:line="260" w:lineRule="atLeast"/>
        <w:rPr>
          <w:szCs w:val="22"/>
          <w:lang w:val="lt-LT"/>
        </w:rPr>
      </w:pPr>
      <w:r w:rsidRPr="009D3FC5">
        <w:rPr>
          <w:color w:val="000000"/>
          <w:szCs w:val="22"/>
          <w:lang w:val="lt-LT"/>
        </w:rPr>
        <w:t xml:space="preserve">Turite pasakyti gydytojui, jeigu manote, kad esate nėščia (arba galite pastoti). </w:t>
      </w:r>
      <w:proofErr w:type="spellStart"/>
      <w:r w:rsidRPr="009D3FC5">
        <w:rPr>
          <w:color w:val="000000"/>
          <w:szCs w:val="22"/>
          <w:lang w:val="lt-LT"/>
        </w:rPr>
        <w:t>Tarnasol</w:t>
      </w:r>
      <w:proofErr w:type="spellEnd"/>
      <w:r w:rsidRPr="009D3FC5">
        <w:rPr>
          <w:color w:val="000000"/>
          <w:szCs w:val="22"/>
          <w:lang w:val="lt-LT"/>
        </w:rPr>
        <w:t xml:space="preserve"> nerekomenduojama vartoti ankstyvuoju nėštumo laikotarpiu ir jo negalima vartoti, jeigu yra didesnis nei 3 mėnesių nėštumas, nes vartojamas šiuo metu jis gali stipriai pakenkti kūdikiui (žr. skyrių „Nėštumas“). </w:t>
      </w:r>
    </w:p>
    <w:p w14:paraId="0BA03AF2" w14:textId="77777777" w:rsidR="00D56155" w:rsidRPr="009D3FC5" w:rsidRDefault="00D56155" w:rsidP="00D56155">
      <w:pPr>
        <w:pStyle w:val="CM16"/>
        <w:spacing w:after="260" w:line="260" w:lineRule="atLeast"/>
        <w:rPr>
          <w:szCs w:val="22"/>
          <w:lang w:val="lt-LT"/>
        </w:rPr>
      </w:pPr>
      <w:r w:rsidRPr="009D3FC5">
        <w:rPr>
          <w:szCs w:val="22"/>
          <w:lang w:val="lt-LT"/>
        </w:rPr>
        <w:t xml:space="preserve">Labai svarbu pasakyti gydytojui, prieš pradedant vartoti </w:t>
      </w:r>
      <w:proofErr w:type="spellStart"/>
      <w:r w:rsidRPr="009D3FC5">
        <w:rPr>
          <w:b/>
          <w:szCs w:val="22"/>
          <w:lang w:val="lt-LT"/>
        </w:rPr>
        <w:t>Tarnasol</w:t>
      </w:r>
      <w:proofErr w:type="spellEnd"/>
      <w:r w:rsidRPr="009D3FC5">
        <w:rPr>
          <w:szCs w:val="22"/>
          <w:lang w:val="lt-LT"/>
        </w:rPr>
        <w:t>:</w:t>
      </w:r>
      <w:r w:rsidRPr="009D3FC5">
        <w:rPr>
          <w:b/>
          <w:szCs w:val="22"/>
          <w:shd w:val="clear" w:color="auto" w:fill="FFFF00"/>
          <w:lang w:val="lt-LT"/>
        </w:rPr>
        <w:t xml:space="preserve"> </w:t>
      </w:r>
    </w:p>
    <w:p w14:paraId="1D0215FB" w14:textId="77777777" w:rsidR="00D56155" w:rsidRPr="009D3FC5" w:rsidRDefault="00D56155" w:rsidP="000E5408">
      <w:pPr>
        <w:pStyle w:val="BT-EMEASMCA"/>
        <w:rPr>
          <w:color w:val="00000A"/>
          <w:shd w:val="clear" w:color="auto" w:fill="FFFF00"/>
        </w:rPr>
      </w:pPr>
      <w:r w:rsidRPr="009D3FC5">
        <w:t>jeigu anksčiau pasireiškė angioneurozinė edema (veido, lūpų, gerklės ir (arba) liežuvio patinimas) (taip pat žr. 4 skyrių „Galimas šalutinis poveikis“);</w:t>
      </w:r>
    </w:p>
    <w:p w14:paraId="7411FD45" w14:textId="77777777" w:rsidR="00D56155" w:rsidRPr="009D3FC5" w:rsidRDefault="00D56155" w:rsidP="00FC7F24">
      <w:pPr>
        <w:pStyle w:val="BT-EMEASMCA"/>
        <w:rPr>
          <w:color w:val="00000A"/>
          <w:shd w:val="clear" w:color="auto" w:fill="FFFF00"/>
        </w:rPr>
      </w:pPr>
      <w:r w:rsidRPr="009D3FC5">
        <w:t>jeigu gausiai vemiate ar viduriuojate ir dėl to Jūsų organizmas neteko daug skysčių ir (arba) druskų;</w:t>
      </w:r>
    </w:p>
    <w:p w14:paraId="712E3E05" w14:textId="77777777" w:rsidR="00D56155" w:rsidRPr="009D3FC5" w:rsidRDefault="00D56155">
      <w:pPr>
        <w:pStyle w:val="BT-EMEASMCA"/>
        <w:rPr>
          <w:color w:val="00000A"/>
          <w:shd w:val="clear" w:color="auto" w:fill="FFFF00"/>
        </w:rPr>
      </w:pPr>
      <w:r w:rsidRPr="009D3FC5">
        <w:t>jeigu vartojate diuretikų (vaistų, kurie skatina šlapimo išsiskyrimą iš organizmo per inkstus) arba ribojate druskos suvartojimą su maistu ir dėl to Jūsų organizmas neteko daug skysčių ir druskų (žr. 3 skyrių ,,Dozavimas specialių grupių pacientams“);</w:t>
      </w:r>
    </w:p>
    <w:p w14:paraId="160E2CB2" w14:textId="77777777" w:rsidR="00D56155" w:rsidRPr="009D3FC5" w:rsidRDefault="00D56155">
      <w:pPr>
        <w:pStyle w:val="BT-EMEASMCA"/>
        <w:rPr>
          <w:color w:val="00000A"/>
          <w:shd w:val="clear" w:color="auto" w:fill="FFFF00"/>
        </w:rPr>
      </w:pPr>
      <w:r w:rsidRPr="009D3FC5">
        <w:t>jeigu žinote, kad yra susiaurėjusios arba užsikimšusios inkstų kraujagyslės arba jeigu neseniai buvo persodintas inkstas;</w:t>
      </w:r>
    </w:p>
    <w:p w14:paraId="38D56B47" w14:textId="77777777" w:rsidR="00D56155" w:rsidRPr="009D3FC5" w:rsidRDefault="00D56155">
      <w:pPr>
        <w:pStyle w:val="BT-EMEASMCA"/>
        <w:rPr>
          <w:color w:val="00000A"/>
          <w:shd w:val="clear" w:color="auto" w:fill="FFFF00"/>
        </w:rPr>
      </w:pPr>
      <w:r w:rsidRPr="009D3FC5">
        <w:t>jeigu Jūsų kepenų funkcija sutrikusi (žr. 2 skyrių ,,Tarnasol vartoti negalima“ ir 3 skyrių ,,Dozavimas specialių grupių pacientams“);</w:t>
      </w:r>
    </w:p>
    <w:p w14:paraId="6E8148A0" w14:textId="77777777" w:rsidR="00D56155" w:rsidRPr="009D3FC5" w:rsidRDefault="00D56155">
      <w:pPr>
        <w:pStyle w:val="BT-EMEASMCA"/>
        <w:rPr>
          <w:lang w:val="es-ES"/>
        </w:rPr>
      </w:pPr>
      <w:r w:rsidRPr="009D3FC5">
        <w:t>jeigu sergate širdies nepakankamumu, susijusiu arba nesusijusiu su inkstų funkcijos sutrikimu arba Jums pasireiškia sunkus, gyvybei grėsmę keliantis širdies ritmo sutrikimas.  Specialių atsargumo priemonių reikia ir pacientams, kurie kartu vartoja beta adrenoreceptorių blokatorių;</w:t>
      </w:r>
    </w:p>
    <w:p w14:paraId="70CC070D" w14:textId="77777777" w:rsidR="00D56155" w:rsidRPr="009D3FC5" w:rsidRDefault="00D56155">
      <w:pPr>
        <w:pStyle w:val="BT-EMEASMCA"/>
        <w:rPr>
          <w:color w:val="00000A"/>
          <w:shd w:val="clear" w:color="auto" w:fill="FFFF00"/>
          <w:lang w:val="es-ES"/>
        </w:rPr>
      </w:pPr>
      <w:r w:rsidRPr="009D3FC5">
        <w:t>jeigu yra širdies vožtuvų ar širdies raumens sutrikimų;</w:t>
      </w:r>
    </w:p>
    <w:p w14:paraId="5E377156" w14:textId="77777777" w:rsidR="00D56155" w:rsidRPr="009D3FC5" w:rsidRDefault="00D56155">
      <w:pPr>
        <w:pStyle w:val="BT-EMEASMCA"/>
        <w:rPr>
          <w:color w:val="00000A"/>
          <w:shd w:val="clear" w:color="auto" w:fill="FFFF00"/>
          <w:lang w:val="es-ES"/>
        </w:rPr>
      </w:pPr>
      <w:r w:rsidRPr="009D3FC5">
        <w:t>jeigu sergate išemine širdies liga (kurią sukėlė kraujotakos širdies kraujagyslėse silpnėjimas) arba smegenų kraujagyslių liga (kurią sukėlė kraujotakos smegenų kraujagyslėse silpnėjimas);</w:t>
      </w:r>
    </w:p>
    <w:p w14:paraId="1003D493" w14:textId="77777777" w:rsidR="00D56155" w:rsidRPr="009D3FC5" w:rsidRDefault="00D56155">
      <w:pPr>
        <w:pStyle w:val="BT-EMEASMCA"/>
        <w:rPr>
          <w:lang w:val="es-ES"/>
        </w:rPr>
      </w:pPr>
      <w:r w:rsidRPr="009D3FC5">
        <w:t>jeigu sergate pirminiu hiperaldosteronizmu (sindromas, susijęs su hormono aldosterono sekrecijos padidėjimu antinksčiuose, dėl sutrikimų pačiuose antinksčiuose).</w:t>
      </w:r>
      <w:r w:rsidRPr="009D3FC5">
        <w:rPr>
          <w:color w:val="00000A"/>
          <w:shd w:val="clear" w:color="auto" w:fill="FFFF00"/>
          <w:lang w:val="es-ES"/>
        </w:rPr>
        <w:t xml:space="preserve"> </w:t>
      </w:r>
    </w:p>
    <w:p w14:paraId="7DFEC731" w14:textId="77777777" w:rsidR="00F26F0C" w:rsidRPr="009D3FC5" w:rsidRDefault="00F26F0C">
      <w:pPr>
        <w:pStyle w:val="BT-EMEASMCA"/>
      </w:pPr>
      <w:r w:rsidRPr="009D3FC5">
        <w:t>jeigu vartojate kurį nors iš šių vaistų padidėjusiam kraujospūdžiui gydyti:</w:t>
      </w:r>
    </w:p>
    <w:p w14:paraId="322CA10E" w14:textId="77777777" w:rsidR="00F26F0C" w:rsidRPr="009D3FC5" w:rsidRDefault="00F26F0C">
      <w:pPr>
        <w:pStyle w:val="BTEMEASMCA"/>
      </w:pPr>
      <w:r w:rsidRPr="009D3FC5">
        <w:t>-</w:t>
      </w:r>
      <w:r w:rsidRPr="009D3FC5">
        <w:tab/>
        <w:t>AKF inhibitorių (pavyzdžiui, enalaprilį, lizinoprilį, ramiprilį), ypač jei turite su dia</w:t>
      </w:r>
      <w:r w:rsidR="002139B8" w:rsidRPr="009D3FC5">
        <w:t>betu susijusių inkstų sutrikimų;</w:t>
      </w:r>
    </w:p>
    <w:p w14:paraId="752B7278" w14:textId="77777777" w:rsidR="002139B8" w:rsidRPr="009D3FC5" w:rsidRDefault="00F26F0C">
      <w:pPr>
        <w:pStyle w:val="BTEMEASMCA"/>
      </w:pPr>
      <w:r w:rsidRPr="009D3FC5">
        <w:t>-</w:t>
      </w:r>
      <w:r w:rsidRPr="009D3FC5">
        <w:tab/>
        <w:t>aliskireną</w:t>
      </w:r>
      <w:r w:rsidR="002139B8" w:rsidRPr="009D3FC5">
        <w:t>.</w:t>
      </w:r>
    </w:p>
    <w:p w14:paraId="1ED36460" w14:textId="77777777" w:rsidR="00F26F0C" w:rsidRPr="009D3FC5" w:rsidRDefault="002139B8">
      <w:pPr>
        <w:pStyle w:val="BTEMEASMCA"/>
      </w:pPr>
      <w:r w:rsidRPr="009D3FC5">
        <w:t>Jūsų gydytojas gali reguliariai ištirti Jūsų inkstų funkciją, kraujospūdį ir elektrolitų (pvz., kalio) kiekį kraujyje.</w:t>
      </w:r>
    </w:p>
    <w:p w14:paraId="2EBE773D" w14:textId="77777777" w:rsidR="00957BE5" w:rsidRPr="009D3FC5" w:rsidRDefault="00957BE5">
      <w:pPr>
        <w:pStyle w:val="BTEMEASMCA"/>
      </w:pPr>
    </w:p>
    <w:p w14:paraId="5BF13A1F" w14:textId="77777777" w:rsidR="002139B8" w:rsidRPr="009D3FC5" w:rsidRDefault="003B4085">
      <w:pPr>
        <w:pStyle w:val="BTEMEASMCA"/>
      </w:pPr>
      <w:r w:rsidRPr="009D3FC5">
        <w:t>Taip pat žiūrėkite informaciją, pateiktą poskyryje „Tarnasol vartoti negalima”.</w:t>
      </w:r>
    </w:p>
    <w:p w14:paraId="504FA4BB" w14:textId="77777777" w:rsidR="00665BA6" w:rsidRPr="009D3FC5" w:rsidRDefault="00665BA6">
      <w:pPr>
        <w:pStyle w:val="BTEMEASMCA"/>
      </w:pPr>
    </w:p>
    <w:p w14:paraId="1A6F823D" w14:textId="77777777" w:rsidR="00665BA6" w:rsidRPr="009D3FC5" w:rsidRDefault="00665BA6">
      <w:pPr>
        <w:pStyle w:val="BTEMEASMCA"/>
      </w:pPr>
      <w:r w:rsidRPr="009D3FC5">
        <w:t>Vartojimas vaikams ir paaugliams</w:t>
      </w:r>
    </w:p>
    <w:p w14:paraId="42E40BA4" w14:textId="77777777" w:rsidR="00665BA6" w:rsidRPr="009D3FC5" w:rsidRDefault="00665BA6">
      <w:pPr>
        <w:pStyle w:val="BTEMEASMCA"/>
      </w:pPr>
      <w:r w:rsidRPr="009D3FC5">
        <w:t>Atlikti Tarnasol tyrimai su vaikais. Daugiau informacijos klauskite gydytojo.</w:t>
      </w:r>
    </w:p>
    <w:p w14:paraId="419F763C" w14:textId="77777777" w:rsidR="00665BA6" w:rsidRPr="009D3FC5" w:rsidRDefault="00665BA6">
      <w:pPr>
        <w:pStyle w:val="BTEMEASMCA"/>
      </w:pPr>
    </w:p>
    <w:p w14:paraId="1D87A59B" w14:textId="77777777" w:rsidR="00D56155" w:rsidRPr="009D3FC5" w:rsidRDefault="00D56155" w:rsidP="00D56155">
      <w:pPr>
        <w:pStyle w:val="PI-3EMEASMCA"/>
      </w:pPr>
      <w:r w:rsidRPr="009D3FC5">
        <w:t>Kit</w:t>
      </w:r>
      <w:r w:rsidR="00665BA6" w:rsidRPr="009D3FC5">
        <w:t>i</w:t>
      </w:r>
      <w:r w:rsidRPr="009D3FC5">
        <w:t xml:space="preserve"> vaist</w:t>
      </w:r>
      <w:r w:rsidR="00665BA6" w:rsidRPr="009D3FC5">
        <w:t xml:space="preserve">ai ir </w:t>
      </w:r>
      <w:proofErr w:type="spellStart"/>
      <w:r w:rsidR="00665BA6" w:rsidRPr="009D3FC5">
        <w:t>Tarnasol</w:t>
      </w:r>
      <w:proofErr w:type="spellEnd"/>
    </w:p>
    <w:p w14:paraId="77E8DB8F" w14:textId="77777777" w:rsidR="00D56155" w:rsidRPr="009D3FC5" w:rsidRDefault="00D56155" w:rsidP="00D56155">
      <w:pPr>
        <w:pStyle w:val="CM4"/>
        <w:spacing w:line="260" w:lineRule="atLeast"/>
        <w:rPr>
          <w:szCs w:val="22"/>
          <w:lang w:val="lt-LT"/>
        </w:rPr>
      </w:pPr>
      <w:r w:rsidRPr="009D3FC5">
        <w:rPr>
          <w:szCs w:val="22"/>
          <w:lang w:val="lt-LT"/>
        </w:rPr>
        <w:t>Jeigu vartojate ar neseniai vartojote kitų vaistų, įskaitant įsigytus be recepto, žolinius preparatus ir natūralius gaminius</w:t>
      </w:r>
      <w:r w:rsidR="00665BA6" w:rsidRPr="009D3FC5">
        <w:rPr>
          <w:szCs w:val="22"/>
          <w:lang w:val="lt-LT"/>
        </w:rPr>
        <w:t xml:space="preserve"> arba dėl to nesate tikri</w:t>
      </w:r>
      <w:r w:rsidRPr="009D3FC5">
        <w:rPr>
          <w:szCs w:val="22"/>
          <w:lang w:val="lt-LT"/>
        </w:rPr>
        <w:t xml:space="preserve">, pasakykite gydytojui arba vaistininkui. Reikia būti labai atsargiems, jeigu </w:t>
      </w:r>
      <w:proofErr w:type="spellStart"/>
      <w:r w:rsidRPr="009D3FC5">
        <w:rPr>
          <w:szCs w:val="22"/>
          <w:lang w:val="lt-LT"/>
        </w:rPr>
        <w:t>Tarnasol</w:t>
      </w:r>
      <w:proofErr w:type="spellEnd"/>
      <w:r w:rsidRPr="009D3FC5">
        <w:rPr>
          <w:szCs w:val="22"/>
          <w:lang w:val="lt-LT"/>
        </w:rPr>
        <w:t xml:space="preserve"> vartojate kartu su išvardytais vaistais:</w:t>
      </w:r>
      <w:r w:rsidRPr="009D3FC5">
        <w:rPr>
          <w:szCs w:val="22"/>
          <w:shd w:val="clear" w:color="auto" w:fill="FFFF00"/>
          <w:lang w:val="lt-LT"/>
        </w:rPr>
        <w:t xml:space="preserve"> </w:t>
      </w:r>
    </w:p>
    <w:p w14:paraId="3B3BFC41" w14:textId="77777777" w:rsidR="00F47068" w:rsidRPr="009D3FC5" w:rsidRDefault="00D56155" w:rsidP="008E7C31">
      <w:pPr>
        <w:pStyle w:val="CM4"/>
        <w:numPr>
          <w:ilvl w:val="0"/>
          <w:numId w:val="9"/>
        </w:numPr>
        <w:spacing w:line="260" w:lineRule="atLeast"/>
        <w:ind w:left="567" w:hanging="567"/>
        <w:rPr>
          <w:szCs w:val="22"/>
          <w:lang w:val="lt-LT"/>
        </w:rPr>
      </w:pPr>
      <w:r w:rsidRPr="009D3FC5">
        <w:rPr>
          <w:szCs w:val="22"/>
          <w:lang w:val="lt-LT"/>
        </w:rPr>
        <w:t xml:space="preserve">kitais kraujospūdį mažinančiais vaistais, nes kraujospūdis gali dar labiau sumažėti. Kraujospūdį taip pat gali mažinti šie vaistai arba šių grupių vaistai: </w:t>
      </w:r>
      <w:proofErr w:type="spellStart"/>
      <w:r w:rsidRPr="009D3FC5">
        <w:rPr>
          <w:szCs w:val="22"/>
          <w:lang w:val="lt-LT"/>
        </w:rPr>
        <w:t>tricikliai</w:t>
      </w:r>
      <w:proofErr w:type="spellEnd"/>
      <w:r w:rsidRPr="009D3FC5">
        <w:rPr>
          <w:szCs w:val="22"/>
          <w:lang w:val="lt-LT"/>
        </w:rPr>
        <w:t xml:space="preserve"> antidepresantai, </w:t>
      </w:r>
      <w:proofErr w:type="spellStart"/>
      <w:r w:rsidRPr="009D3FC5">
        <w:rPr>
          <w:szCs w:val="22"/>
          <w:lang w:val="lt-LT"/>
        </w:rPr>
        <w:t>antipsichoziniai</w:t>
      </w:r>
      <w:proofErr w:type="spellEnd"/>
      <w:r w:rsidRPr="009D3FC5">
        <w:rPr>
          <w:szCs w:val="22"/>
          <w:lang w:val="lt-LT"/>
        </w:rPr>
        <w:t xml:space="preserve"> vaistai, </w:t>
      </w:r>
      <w:proofErr w:type="spellStart"/>
      <w:r w:rsidRPr="009D3FC5">
        <w:rPr>
          <w:szCs w:val="22"/>
          <w:lang w:val="lt-LT"/>
        </w:rPr>
        <w:t>baklofenas</w:t>
      </w:r>
      <w:proofErr w:type="spellEnd"/>
      <w:r w:rsidRPr="009D3FC5">
        <w:rPr>
          <w:szCs w:val="22"/>
          <w:lang w:val="lt-LT"/>
        </w:rPr>
        <w:t xml:space="preserve">, </w:t>
      </w:r>
      <w:proofErr w:type="spellStart"/>
      <w:r w:rsidRPr="009D3FC5">
        <w:rPr>
          <w:szCs w:val="22"/>
          <w:lang w:val="lt-LT"/>
        </w:rPr>
        <w:t>amifostinas</w:t>
      </w:r>
      <w:proofErr w:type="spellEnd"/>
      <w:r w:rsidRPr="009D3FC5">
        <w:rPr>
          <w:szCs w:val="22"/>
          <w:lang w:val="lt-LT"/>
        </w:rPr>
        <w:t>;</w:t>
      </w:r>
    </w:p>
    <w:p w14:paraId="07491478" w14:textId="77777777" w:rsidR="00F47068" w:rsidRPr="009D3FC5" w:rsidRDefault="00D56155" w:rsidP="008E7C31">
      <w:pPr>
        <w:widowControl w:val="0"/>
        <w:numPr>
          <w:ilvl w:val="0"/>
          <w:numId w:val="9"/>
        </w:numPr>
        <w:suppressAutoHyphens/>
        <w:spacing w:line="100" w:lineRule="atLeast"/>
        <w:ind w:left="567" w:hanging="567"/>
        <w:rPr>
          <w:color w:val="00000A"/>
          <w:szCs w:val="22"/>
          <w:shd w:val="clear" w:color="auto" w:fill="FFFF00"/>
        </w:rPr>
      </w:pPr>
      <w:r w:rsidRPr="009D3FC5">
        <w:rPr>
          <w:szCs w:val="22"/>
        </w:rPr>
        <w:t xml:space="preserve">vaistai, kurie sulaiko organizme kalį arba gali didinti kalio koncentraciją (pvz., kalio papildai, druskų pakaitalai, kurių sudėtyje yra kalio ar kalį organizme sulaikantys vaistai, pavyzdžiui, tam tikri diuretikai – </w:t>
      </w:r>
      <w:proofErr w:type="spellStart"/>
      <w:r w:rsidRPr="009D3FC5">
        <w:rPr>
          <w:szCs w:val="22"/>
        </w:rPr>
        <w:t>amiloridas</w:t>
      </w:r>
      <w:proofErr w:type="spellEnd"/>
      <w:r w:rsidRPr="009D3FC5">
        <w:rPr>
          <w:szCs w:val="22"/>
        </w:rPr>
        <w:t xml:space="preserve">, </w:t>
      </w:r>
      <w:proofErr w:type="spellStart"/>
      <w:r w:rsidRPr="009D3FC5">
        <w:rPr>
          <w:szCs w:val="22"/>
        </w:rPr>
        <w:t>triamterenas</w:t>
      </w:r>
      <w:proofErr w:type="spellEnd"/>
      <w:r w:rsidRPr="009D3FC5">
        <w:rPr>
          <w:szCs w:val="22"/>
        </w:rPr>
        <w:t xml:space="preserve">, </w:t>
      </w:r>
      <w:proofErr w:type="spellStart"/>
      <w:r w:rsidRPr="009D3FC5">
        <w:rPr>
          <w:szCs w:val="22"/>
        </w:rPr>
        <w:t>spironolaktonas</w:t>
      </w:r>
      <w:proofErr w:type="spellEnd"/>
      <w:r w:rsidRPr="009D3FC5">
        <w:rPr>
          <w:szCs w:val="22"/>
        </w:rPr>
        <w:t xml:space="preserve"> – ar heparinas);</w:t>
      </w:r>
    </w:p>
    <w:p w14:paraId="19A304AE" w14:textId="77777777" w:rsidR="00F47068" w:rsidRPr="009D3FC5" w:rsidRDefault="00D56155" w:rsidP="008E7C31">
      <w:pPr>
        <w:widowControl w:val="0"/>
        <w:numPr>
          <w:ilvl w:val="0"/>
          <w:numId w:val="9"/>
        </w:numPr>
        <w:suppressAutoHyphens/>
        <w:spacing w:line="100" w:lineRule="atLeast"/>
        <w:ind w:left="567" w:hanging="567"/>
        <w:rPr>
          <w:szCs w:val="22"/>
        </w:rPr>
      </w:pPr>
      <w:r w:rsidRPr="009D3FC5">
        <w:rPr>
          <w:szCs w:val="22"/>
        </w:rPr>
        <w:t xml:space="preserve">nesteroidiniai vaistai nuo uždegimo, pavyzdžiui, </w:t>
      </w:r>
      <w:proofErr w:type="spellStart"/>
      <w:r w:rsidRPr="009D3FC5">
        <w:rPr>
          <w:szCs w:val="22"/>
        </w:rPr>
        <w:t>indometacinas</w:t>
      </w:r>
      <w:proofErr w:type="spellEnd"/>
      <w:r w:rsidRPr="009D3FC5">
        <w:rPr>
          <w:szCs w:val="22"/>
        </w:rPr>
        <w:t xml:space="preserve">, įskaitant COX 2 inhibitorius (Vaistai, kurie mažina uždegimą ir gali būti naudojami skausmui malšinti), nes jie gali sumažinti </w:t>
      </w:r>
      <w:proofErr w:type="spellStart"/>
      <w:r w:rsidRPr="009D3FC5">
        <w:rPr>
          <w:szCs w:val="22"/>
        </w:rPr>
        <w:t>losartano</w:t>
      </w:r>
      <w:proofErr w:type="spellEnd"/>
      <w:r w:rsidRPr="009D3FC5">
        <w:rPr>
          <w:szCs w:val="22"/>
        </w:rPr>
        <w:t xml:space="preserve"> kraujospūdį mažinantį poveikį. </w:t>
      </w:r>
    </w:p>
    <w:p w14:paraId="1DF74CD2" w14:textId="77777777" w:rsidR="00EF0258" w:rsidRPr="009D3FC5" w:rsidRDefault="00D56155" w:rsidP="00EF0258">
      <w:pPr>
        <w:pStyle w:val="CM4"/>
        <w:spacing w:line="260" w:lineRule="atLeast"/>
        <w:rPr>
          <w:szCs w:val="22"/>
          <w:lang w:val="lt-LT"/>
        </w:rPr>
      </w:pPr>
      <w:r w:rsidRPr="009D3FC5">
        <w:rPr>
          <w:szCs w:val="22"/>
          <w:lang w:val="lt-LT"/>
        </w:rPr>
        <w:t xml:space="preserve">Jei jūsų inkstų funkcija sutrikusi, kartu vartojant šių vaistų gali pablogėti inkstų funkcija. </w:t>
      </w:r>
    </w:p>
    <w:p w14:paraId="334AE450" w14:textId="77777777" w:rsidR="00054A21" w:rsidRPr="009D3FC5" w:rsidRDefault="00D56155" w:rsidP="00EF0258">
      <w:pPr>
        <w:pStyle w:val="CM4"/>
        <w:spacing w:line="260" w:lineRule="atLeast"/>
        <w:rPr>
          <w:szCs w:val="22"/>
          <w:lang w:val="lt-LT"/>
        </w:rPr>
      </w:pPr>
      <w:r w:rsidRPr="009D3FC5">
        <w:rPr>
          <w:szCs w:val="22"/>
          <w:lang w:val="lt-LT"/>
        </w:rPr>
        <w:lastRenderedPageBreak/>
        <w:t xml:space="preserve">Vaistai, kurių sudėtyje yra ličio, neturėtų būti vartojami kartu su </w:t>
      </w:r>
      <w:proofErr w:type="spellStart"/>
      <w:r w:rsidRPr="009D3FC5">
        <w:rPr>
          <w:szCs w:val="22"/>
          <w:lang w:val="lt-LT"/>
        </w:rPr>
        <w:t>losartanu</w:t>
      </w:r>
      <w:proofErr w:type="spellEnd"/>
      <w:r w:rsidRPr="009D3FC5">
        <w:rPr>
          <w:szCs w:val="22"/>
          <w:lang w:val="lt-LT"/>
        </w:rPr>
        <w:t xml:space="preserve"> be atidžios gydytojo priežiūros. Gali būti tikslinga imtis specialių atsargumo priemonių (pvz. kraujo tyrimai).</w:t>
      </w:r>
    </w:p>
    <w:p w14:paraId="5B25AA9A" w14:textId="77777777" w:rsidR="00EF0258" w:rsidRPr="009D3FC5" w:rsidRDefault="00EF0258" w:rsidP="00EF0258">
      <w:pPr>
        <w:pStyle w:val="CM4"/>
        <w:spacing w:line="260" w:lineRule="atLeast"/>
        <w:rPr>
          <w:szCs w:val="22"/>
          <w:lang w:val="lt-LT"/>
        </w:rPr>
      </w:pPr>
    </w:p>
    <w:p w14:paraId="4F0EB21B" w14:textId="77777777" w:rsidR="00EF0258" w:rsidRPr="009D3FC5" w:rsidRDefault="00EF0258" w:rsidP="00EF0258">
      <w:pPr>
        <w:pStyle w:val="CM4"/>
        <w:spacing w:line="260" w:lineRule="atLeast"/>
        <w:rPr>
          <w:szCs w:val="22"/>
          <w:lang w:val="lt-LT"/>
        </w:rPr>
      </w:pPr>
      <w:r w:rsidRPr="009D3FC5">
        <w:rPr>
          <w:szCs w:val="22"/>
          <w:lang w:val="lt-LT"/>
        </w:rPr>
        <w:t>Jūsų gydytojui gali tekti pakeisti Jūsų dozę ir (arba) imtis kitų atsargumo priemonių:</w:t>
      </w:r>
    </w:p>
    <w:p w14:paraId="01D39FB0" w14:textId="77777777" w:rsidR="00EF0258" w:rsidRPr="009D3FC5" w:rsidRDefault="00EF0258" w:rsidP="00EF0258">
      <w:pPr>
        <w:pStyle w:val="CM4"/>
        <w:spacing w:line="260" w:lineRule="atLeast"/>
        <w:rPr>
          <w:szCs w:val="22"/>
          <w:lang w:val="lt-LT"/>
        </w:rPr>
      </w:pPr>
      <w:r w:rsidRPr="009D3FC5">
        <w:rPr>
          <w:szCs w:val="22"/>
          <w:lang w:val="lt-LT"/>
        </w:rPr>
        <w:t xml:space="preserve">Jeigu vartojate AKF inhibitorių arba </w:t>
      </w:r>
      <w:proofErr w:type="spellStart"/>
      <w:r w:rsidRPr="009D3FC5">
        <w:rPr>
          <w:szCs w:val="22"/>
          <w:lang w:val="lt-LT"/>
        </w:rPr>
        <w:t>aliskireną</w:t>
      </w:r>
      <w:proofErr w:type="spellEnd"/>
      <w:r w:rsidRPr="009D3FC5">
        <w:rPr>
          <w:szCs w:val="22"/>
          <w:lang w:val="lt-LT"/>
        </w:rPr>
        <w:t xml:space="preserve"> (taip pat žiūrėkite informaciją, pateiktą poskyriuose „</w:t>
      </w:r>
      <w:proofErr w:type="spellStart"/>
      <w:r w:rsidRPr="009D3FC5">
        <w:rPr>
          <w:szCs w:val="22"/>
          <w:lang w:val="lt-LT"/>
        </w:rPr>
        <w:t>Tarnasol</w:t>
      </w:r>
      <w:proofErr w:type="spellEnd"/>
      <w:r w:rsidRPr="009D3FC5">
        <w:rPr>
          <w:szCs w:val="22"/>
          <w:lang w:val="lt-LT"/>
        </w:rPr>
        <w:t xml:space="preserve"> vartoti negalima“ ir „Įspėjimai ir atsargumo priemonės“).</w:t>
      </w:r>
    </w:p>
    <w:p w14:paraId="2EA1C94D" w14:textId="77777777" w:rsidR="00D56155" w:rsidRPr="009D3FC5" w:rsidRDefault="00D56155" w:rsidP="000E5408">
      <w:pPr>
        <w:pStyle w:val="BTEMEASMCA"/>
      </w:pPr>
    </w:p>
    <w:p w14:paraId="0FB468D1" w14:textId="77777777" w:rsidR="00D56155" w:rsidRPr="009D3FC5" w:rsidRDefault="00D56155" w:rsidP="00D56155">
      <w:pPr>
        <w:pStyle w:val="PI-3EMEASMCA"/>
      </w:pPr>
      <w:r w:rsidRPr="009D3FC5">
        <w:rPr>
          <w:bCs w:val="0"/>
          <w:noProof/>
          <w:lang w:val="es-ES"/>
        </w:rPr>
        <w:t xml:space="preserve">Tarnasol </w:t>
      </w:r>
      <w:r w:rsidRPr="009D3FC5">
        <w:t>vartojimas su maistu ir gėrimais</w:t>
      </w:r>
    </w:p>
    <w:p w14:paraId="1725DC3D" w14:textId="77777777" w:rsidR="00D56155" w:rsidRPr="009D3FC5" w:rsidRDefault="00D56155" w:rsidP="000E5408">
      <w:pPr>
        <w:pStyle w:val="BTEMEASMCA"/>
      </w:pPr>
    </w:p>
    <w:p w14:paraId="227EE07C" w14:textId="77777777" w:rsidR="00D56155" w:rsidRPr="009D3FC5" w:rsidRDefault="00D56155" w:rsidP="00D56155">
      <w:pPr>
        <w:pStyle w:val="CM16"/>
        <w:spacing w:after="260" w:line="260" w:lineRule="atLeast"/>
        <w:rPr>
          <w:szCs w:val="22"/>
          <w:lang w:val="es-ES"/>
        </w:rPr>
      </w:pPr>
      <w:r w:rsidRPr="009D3FC5">
        <w:rPr>
          <w:szCs w:val="22"/>
          <w:lang w:val="es-ES"/>
        </w:rPr>
        <w:t xml:space="preserve">Tarnasol galima vartoti valgio metu arba nevalgius. </w:t>
      </w:r>
    </w:p>
    <w:p w14:paraId="7876C418" w14:textId="77777777" w:rsidR="00D56155" w:rsidRPr="009D3FC5" w:rsidRDefault="00D56155" w:rsidP="00D56155">
      <w:pPr>
        <w:pStyle w:val="PI-3EMEASMCA"/>
      </w:pPr>
      <w:r w:rsidRPr="009D3FC5">
        <w:t>Nėštumas ir žindymo laikotarpis</w:t>
      </w:r>
    </w:p>
    <w:p w14:paraId="7F4DBEC2" w14:textId="77777777" w:rsidR="00D56155" w:rsidRPr="009D3FC5" w:rsidRDefault="00D56155" w:rsidP="000E5408">
      <w:pPr>
        <w:pStyle w:val="BTEMEASMCA"/>
      </w:pPr>
    </w:p>
    <w:p w14:paraId="649C03FF" w14:textId="77777777" w:rsidR="00D56155" w:rsidRPr="009D3FC5" w:rsidRDefault="00D56155" w:rsidP="00D56155">
      <w:pPr>
        <w:pStyle w:val="CM4"/>
        <w:rPr>
          <w:b/>
          <w:szCs w:val="22"/>
          <w:lang w:val="lt-LT"/>
        </w:rPr>
      </w:pPr>
      <w:r w:rsidRPr="009D3FC5">
        <w:rPr>
          <w:b/>
          <w:szCs w:val="22"/>
          <w:lang w:val="lt-LT"/>
        </w:rPr>
        <w:t>Nėštumas</w:t>
      </w:r>
    </w:p>
    <w:p w14:paraId="505240A7" w14:textId="77777777" w:rsidR="00D56155" w:rsidRPr="009D3FC5" w:rsidRDefault="00D56155" w:rsidP="00D56155">
      <w:pPr>
        <w:pStyle w:val="CM16"/>
        <w:spacing w:after="252" w:line="253" w:lineRule="atLeast"/>
        <w:rPr>
          <w:szCs w:val="22"/>
          <w:lang w:val="lt-LT"/>
        </w:rPr>
      </w:pPr>
      <w:r w:rsidRPr="009D3FC5">
        <w:rPr>
          <w:szCs w:val="22"/>
          <w:lang w:val="lt-LT"/>
        </w:rPr>
        <w:t xml:space="preserve">Jūs privalote pasakyti savo gydytojui, jei manote, kad esate (arba galite tapti) nėščia. Paprastai jūsų gydytojas patars nutraukti </w:t>
      </w:r>
      <w:proofErr w:type="spellStart"/>
      <w:r w:rsidRPr="009D3FC5">
        <w:rPr>
          <w:szCs w:val="22"/>
          <w:lang w:val="lt-LT"/>
        </w:rPr>
        <w:t>Tarnasol</w:t>
      </w:r>
      <w:proofErr w:type="spellEnd"/>
      <w:r w:rsidRPr="009D3FC5">
        <w:rPr>
          <w:szCs w:val="22"/>
          <w:lang w:val="lt-LT"/>
        </w:rPr>
        <w:t xml:space="preserve"> vartojimą prieš tampant nėščia arba kai tik sužinosite, kad tapote nėščia, ir patars jums vietoj </w:t>
      </w:r>
      <w:proofErr w:type="spellStart"/>
      <w:r w:rsidRPr="009D3FC5">
        <w:rPr>
          <w:szCs w:val="22"/>
          <w:lang w:val="lt-LT"/>
        </w:rPr>
        <w:t>Tarnasol</w:t>
      </w:r>
      <w:proofErr w:type="spellEnd"/>
      <w:r w:rsidRPr="009D3FC5">
        <w:rPr>
          <w:szCs w:val="22"/>
          <w:lang w:val="lt-LT"/>
        </w:rPr>
        <w:t xml:space="preserve"> vartoti kitus vaistus. </w:t>
      </w:r>
      <w:proofErr w:type="spellStart"/>
      <w:r w:rsidRPr="009D3FC5">
        <w:rPr>
          <w:szCs w:val="22"/>
          <w:lang w:val="lt-LT"/>
        </w:rPr>
        <w:t>Tarnasol</w:t>
      </w:r>
      <w:proofErr w:type="spellEnd"/>
      <w:r w:rsidRPr="009D3FC5">
        <w:rPr>
          <w:szCs w:val="22"/>
          <w:lang w:val="lt-LT"/>
        </w:rPr>
        <w:t xml:space="preserve"> nerekomenduojamas ankstyvojo nėštumo laikotarpiu ir jo negalima vartoti, jei daugiau nei 3 mėnesiai nėštumo, nes jis gali sukelti rimtą žalą jūsų vaisiui, jei vartojamas po trečio nėštumo mėnesio. </w:t>
      </w:r>
    </w:p>
    <w:p w14:paraId="7E871989" w14:textId="26D4D01A" w:rsidR="00D56155" w:rsidRPr="009D3FC5" w:rsidRDefault="00D56155" w:rsidP="00D56155">
      <w:pPr>
        <w:pStyle w:val="CM4"/>
        <w:rPr>
          <w:b/>
          <w:szCs w:val="22"/>
          <w:lang w:val="lt-LT"/>
        </w:rPr>
      </w:pPr>
      <w:r w:rsidRPr="009D3FC5">
        <w:rPr>
          <w:b/>
          <w:szCs w:val="22"/>
          <w:lang w:val="lt-LT"/>
        </w:rPr>
        <w:t>Žindym</w:t>
      </w:r>
      <w:r w:rsidR="000E5408" w:rsidRPr="009D3FC5">
        <w:rPr>
          <w:b/>
          <w:szCs w:val="22"/>
          <w:lang w:val="lt-LT"/>
        </w:rPr>
        <w:t>o laikotarpis</w:t>
      </w:r>
    </w:p>
    <w:p w14:paraId="1FEB98EE" w14:textId="77777777" w:rsidR="00D56155" w:rsidRPr="009D3FC5" w:rsidRDefault="00D56155" w:rsidP="00D56155">
      <w:pPr>
        <w:rPr>
          <w:szCs w:val="22"/>
        </w:rPr>
      </w:pPr>
      <w:r w:rsidRPr="009D3FC5">
        <w:rPr>
          <w:szCs w:val="22"/>
        </w:rPr>
        <w:t>Pasakykite savo gydytojui, jeigu Jūs žindote arba ketinate pradėti žindyti</w:t>
      </w:r>
      <w:r w:rsidRPr="009D3FC5">
        <w:rPr>
          <w:i/>
          <w:szCs w:val="22"/>
        </w:rPr>
        <w:t xml:space="preserve">. </w:t>
      </w:r>
      <w:proofErr w:type="spellStart"/>
      <w:r w:rsidRPr="009D3FC5">
        <w:rPr>
          <w:szCs w:val="22"/>
        </w:rPr>
        <w:t>Tarnasol</w:t>
      </w:r>
      <w:proofErr w:type="spellEnd"/>
      <w:r w:rsidRPr="009D3FC5">
        <w:rPr>
          <w:szCs w:val="22"/>
        </w:rPr>
        <w:t xml:space="preserve"> nerekomenduojamas žindančioms motinoms, ir Jūsų gydytojas gali parinkti kitą gydymą, jeigu norite žindyti, ypač jei Jūsų kūdikis yra naujagimis arba gimė neišnešiotas.</w:t>
      </w:r>
    </w:p>
    <w:p w14:paraId="2C569530" w14:textId="77777777" w:rsidR="00D56155" w:rsidRPr="009D3FC5" w:rsidRDefault="00D56155" w:rsidP="000E5408">
      <w:pPr>
        <w:pStyle w:val="BTEMEASMCA"/>
      </w:pPr>
    </w:p>
    <w:p w14:paraId="10A62B28" w14:textId="77777777" w:rsidR="00D56155" w:rsidRPr="009D3FC5" w:rsidRDefault="00D56155" w:rsidP="00D56155">
      <w:pPr>
        <w:pStyle w:val="CM16"/>
        <w:spacing w:after="220" w:line="260" w:lineRule="atLeast"/>
        <w:rPr>
          <w:b/>
          <w:szCs w:val="22"/>
          <w:shd w:val="clear" w:color="auto" w:fill="FFFF00"/>
          <w:lang w:val="lt-LT"/>
        </w:rPr>
      </w:pPr>
      <w:r w:rsidRPr="009D3FC5">
        <w:rPr>
          <w:b/>
          <w:szCs w:val="22"/>
          <w:lang w:val="lt-LT"/>
        </w:rPr>
        <w:t>Vartojimas vaikams ir paaugliams</w:t>
      </w:r>
    </w:p>
    <w:p w14:paraId="51D25367" w14:textId="77777777" w:rsidR="00D56155" w:rsidRPr="009D3FC5" w:rsidRDefault="00D56155" w:rsidP="00D56155">
      <w:pPr>
        <w:pStyle w:val="CM16"/>
        <w:spacing w:after="260" w:line="260" w:lineRule="atLeast"/>
        <w:rPr>
          <w:szCs w:val="22"/>
          <w:lang w:val="lt-LT"/>
        </w:rPr>
      </w:pPr>
      <w:r w:rsidRPr="009D3FC5">
        <w:rPr>
          <w:szCs w:val="22"/>
          <w:lang w:val="lt-LT"/>
        </w:rPr>
        <w:t xml:space="preserve">Atlikti </w:t>
      </w:r>
      <w:proofErr w:type="spellStart"/>
      <w:r w:rsidRPr="009D3FC5">
        <w:rPr>
          <w:szCs w:val="22"/>
          <w:lang w:val="lt-LT"/>
        </w:rPr>
        <w:t>Tarnasol</w:t>
      </w:r>
      <w:proofErr w:type="spellEnd"/>
      <w:r w:rsidRPr="009D3FC5">
        <w:rPr>
          <w:szCs w:val="22"/>
          <w:lang w:val="lt-LT"/>
        </w:rPr>
        <w:t xml:space="preserve"> tyrimai su vaikais. Daugiau informacijos klauskite gydytojo. </w:t>
      </w:r>
    </w:p>
    <w:p w14:paraId="0CD68743" w14:textId="77777777" w:rsidR="00D56155" w:rsidRPr="009D3FC5" w:rsidRDefault="00D56155" w:rsidP="00D56155">
      <w:pPr>
        <w:pStyle w:val="PI-3EMEASMCA"/>
      </w:pPr>
      <w:r w:rsidRPr="009D3FC5">
        <w:t>Vairavimas ir mechanizmų valdymas</w:t>
      </w:r>
    </w:p>
    <w:p w14:paraId="1D0FDDF3" w14:textId="77777777" w:rsidR="00D56155" w:rsidRPr="009D3FC5" w:rsidRDefault="00D56155" w:rsidP="00D56155">
      <w:pPr>
        <w:pStyle w:val="CM16"/>
        <w:spacing w:after="260" w:line="260" w:lineRule="atLeast"/>
        <w:rPr>
          <w:szCs w:val="22"/>
          <w:lang w:val="lt-LT"/>
        </w:rPr>
      </w:pPr>
      <w:r w:rsidRPr="009D3FC5">
        <w:rPr>
          <w:szCs w:val="22"/>
          <w:lang w:val="lt-LT"/>
        </w:rPr>
        <w:t xml:space="preserve">Poveikio gebėjimui vairuoti ir valdyti mechanizmus tyrimų neatlikta. </w:t>
      </w:r>
      <w:proofErr w:type="spellStart"/>
      <w:r w:rsidRPr="009D3FC5">
        <w:rPr>
          <w:szCs w:val="22"/>
          <w:lang w:val="lt-LT"/>
        </w:rPr>
        <w:t>Tarnasol</w:t>
      </w:r>
      <w:proofErr w:type="spellEnd"/>
      <w:r w:rsidRPr="009D3FC5">
        <w:rPr>
          <w:i/>
          <w:szCs w:val="22"/>
          <w:lang w:val="lt-LT"/>
        </w:rPr>
        <w:t xml:space="preserve"> </w:t>
      </w:r>
      <w:r w:rsidRPr="009D3FC5">
        <w:rPr>
          <w:szCs w:val="22"/>
          <w:lang w:val="lt-LT"/>
        </w:rPr>
        <w:t xml:space="preserve">neturėtų trikdyti gebėjimo vairuoti ir valdyti mechanizmus. Vis dėlto, </w:t>
      </w:r>
      <w:proofErr w:type="spellStart"/>
      <w:r w:rsidRPr="009D3FC5">
        <w:rPr>
          <w:szCs w:val="22"/>
          <w:lang w:val="lt-LT"/>
        </w:rPr>
        <w:t>losartanas</w:t>
      </w:r>
      <w:proofErr w:type="spellEnd"/>
      <w:r w:rsidRPr="009D3FC5">
        <w:rPr>
          <w:szCs w:val="22"/>
          <w:lang w:val="lt-LT"/>
        </w:rPr>
        <w:t xml:space="preserve"> kaip ir daugelis kitų vaistų nuo padidėjusio kraujospūdžio kai kuriems žmonėms gali sukelti svaigulį ar mieguistumą. Jeigu pasireiškia svaigulys ar mieguistumas, prieš vairuodami ar valdydami mechanizmus būtinai pasitarkite su gydytoju. </w:t>
      </w:r>
    </w:p>
    <w:p w14:paraId="04C26722" w14:textId="77777777" w:rsidR="00D56155" w:rsidRPr="009D3FC5" w:rsidRDefault="003B4085" w:rsidP="00D56155">
      <w:pPr>
        <w:pStyle w:val="PI-3EMEASMCA"/>
      </w:pPr>
      <w:proofErr w:type="spellStart"/>
      <w:r w:rsidRPr="009D3FC5">
        <w:t>Tarnasol</w:t>
      </w:r>
      <w:proofErr w:type="spellEnd"/>
      <w:r w:rsidRPr="009D3FC5">
        <w:t xml:space="preserve"> </w:t>
      </w:r>
      <w:r w:rsidR="00D35525" w:rsidRPr="009D3FC5">
        <w:rPr>
          <w:bCs w:val="0"/>
          <w:noProof/>
        </w:rPr>
        <w:t>sudėtyje yra laktozės</w:t>
      </w:r>
    </w:p>
    <w:p w14:paraId="30FB2B24" w14:textId="77777777" w:rsidR="00D56155" w:rsidRPr="009D3FC5" w:rsidRDefault="00D56155" w:rsidP="00D56155">
      <w:pPr>
        <w:pStyle w:val="CM17"/>
        <w:spacing w:after="500" w:line="260" w:lineRule="atLeast"/>
        <w:rPr>
          <w:szCs w:val="22"/>
          <w:lang w:val="lt-LT"/>
        </w:rPr>
      </w:pPr>
      <w:proofErr w:type="spellStart"/>
      <w:r w:rsidRPr="009D3FC5">
        <w:rPr>
          <w:szCs w:val="22"/>
          <w:lang w:val="lt-LT"/>
        </w:rPr>
        <w:t>Tarnasol</w:t>
      </w:r>
      <w:proofErr w:type="spellEnd"/>
      <w:r w:rsidRPr="009D3FC5">
        <w:rPr>
          <w:szCs w:val="22"/>
          <w:lang w:val="lt-LT"/>
        </w:rPr>
        <w:t xml:space="preserve"> sudėtyje yra laktozės </w:t>
      </w:r>
      <w:proofErr w:type="spellStart"/>
      <w:r w:rsidRPr="009D3FC5">
        <w:rPr>
          <w:szCs w:val="22"/>
          <w:lang w:val="lt-LT"/>
        </w:rPr>
        <w:t>monohidrato</w:t>
      </w:r>
      <w:proofErr w:type="spellEnd"/>
      <w:r w:rsidRPr="009D3FC5">
        <w:rPr>
          <w:szCs w:val="22"/>
          <w:lang w:val="lt-LT"/>
        </w:rPr>
        <w:t xml:space="preserve">. Jeigu gydytojas Jums yra sakęs, kad netoleruojate kokių nors angliavandenių, kreipkitės į jį prieš pradėdami vartoti šį vaistą. </w:t>
      </w:r>
    </w:p>
    <w:p w14:paraId="2EB2C8DD" w14:textId="77777777" w:rsidR="00D56155" w:rsidRPr="009D3FC5" w:rsidRDefault="00D56155" w:rsidP="00D56155">
      <w:pPr>
        <w:pStyle w:val="PI-1EMEASMCA"/>
      </w:pPr>
      <w:bookmarkStart w:id="81" w:name="_Toc129243141"/>
      <w:bookmarkStart w:id="82" w:name="_Toc129243266"/>
      <w:r w:rsidRPr="009D3FC5">
        <w:t>3.</w:t>
      </w:r>
      <w:r w:rsidRPr="009D3FC5">
        <w:tab/>
        <w:t>K</w:t>
      </w:r>
      <w:r w:rsidR="00BC6D4B" w:rsidRPr="009D3FC5">
        <w:t>aip vartoti</w:t>
      </w:r>
      <w:r w:rsidRPr="009D3FC5">
        <w:t xml:space="preserve"> </w:t>
      </w:r>
      <w:proofErr w:type="spellStart"/>
      <w:r w:rsidRPr="009D3FC5">
        <w:t>T</w:t>
      </w:r>
      <w:r w:rsidR="00BC6D4B" w:rsidRPr="009D3FC5">
        <w:t>arnasol</w:t>
      </w:r>
      <w:bookmarkEnd w:id="81"/>
      <w:bookmarkEnd w:id="82"/>
      <w:proofErr w:type="spellEnd"/>
    </w:p>
    <w:p w14:paraId="1BD09663" w14:textId="77777777" w:rsidR="00D56155" w:rsidRPr="009D3FC5" w:rsidRDefault="00D56155" w:rsidP="000E5408">
      <w:pPr>
        <w:pStyle w:val="BTEMEASMCA"/>
      </w:pPr>
    </w:p>
    <w:p w14:paraId="2C260E1C" w14:textId="77777777" w:rsidR="00D56155" w:rsidRPr="009D3FC5" w:rsidRDefault="002D6492" w:rsidP="00D56155">
      <w:pPr>
        <w:pStyle w:val="CM4"/>
        <w:spacing w:line="260" w:lineRule="atLeast"/>
        <w:rPr>
          <w:szCs w:val="22"/>
          <w:lang w:val="lt-LT"/>
        </w:rPr>
      </w:pPr>
      <w:r w:rsidRPr="009D3FC5">
        <w:rPr>
          <w:szCs w:val="22"/>
          <w:lang w:val="lt-LT"/>
        </w:rPr>
        <w:t>V</w:t>
      </w:r>
      <w:r w:rsidR="00D56155" w:rsidRPr="009D3FC5">
        <w:rPr>
          <w:szCs w:val="22"/>
          <w:lang w:val="lt-LT"/>
        </w:rPr>
        <w:t xml:space="preserve">isada vartokite </w:t>
      </w:r>
      <w:r w:rsidRPr="009D3FC5">
        <w:rPr>
          <w:szCs w:val="22"/>
          <w:lang w:val="lt-LT"/>
        </w:rPr>
        <w:t xml:space="preserve">šį vaistą </w:t>
      </w:r>
      <w:r w:rsidR="00D56155" w:rsidRPr="009D3FC5">
        <w:rPr>
          <w:szCs w:val="22"/>
          <w:lang w:val="lt-LT"/>
        </w:rPr>
        <w:t xml:space="preserve">tiksliai, kaip nurodė gydytojas. </w:t>
      </w:r>
      <w:r w:rsidRPr="009D3FC5">
        <w:rPr>
          <w:szCs w:val="22"/>
          <w:lang w:val="lt-LT"/>
        </w:rPr>
        <w:t xml:space="preserve">Jeigu abejojate, kreipkitės į gydytoją. </w:t>
      </w:r>
      <w:r w:rsidR="00D56155" w:rsidRPr="009D3FC5">
        <w:rPr>
          <w:szCs w:val="22"/>
          <w:lang w:val="lt-LT"/>
        </w:rPr>
        <w:t xml:space="preserve">Reikiamą </w:t>
      </w:r>
      <w:proofErr w:type="spellStart"/>
      <w:r w:rsidR="00D56155" w:rsidRPr="009D3FC5">
        <w:rPr>
          <w:szCs w:val="22"/>
          <w:lang w:val="lt-LT"/>
        </w:rPr>
        <w:t>Tarnasol</w:t>
      </w:r>
      <w:proofErr w:type="spellEnd"/>
      <w:r w:rsidR="00D56155" w:rsidRPr="009D3FC5">
        <w:rPr>
          <w:szCs w:val="22"/>
          <w:lang w:val="lt-LT"/>
        </w:rPr>
        <w:t xml:space="preserve"> dozę, atsižvelgdamas į Jūsų būklę ir kitus vartojamus vaistus, parinks gydytojas. Kad būtų</w:t>
      </w:r>
      <w:r w:rsidR="00D56155" w:rsidRPr="009D3FC5">
        <w:rPr>
          <w:color w:val="000000"/>
          <w:szCs w:val="22"/>
          <w:lang w:val="lt-LT"/>
        </w:rPr>
        <w:t xml:space="preserve"> užtikrinta tinkama kraujospūdžio kontrolė, labai svarbu vartoti </w:t>
      </w:r>
      <w:proofErr w:type="spellStart"/>
      <w:r w:rsidR="00D56155" w:rsidRPr="009D3FC5">
        <w:rPr>
          <w:color w:val="000000"/>
          <w:szCs w:val="22"/>
          <w:lang w:val="lt-LT"/>
        </w:rPr>
        <w:t>Tarnasol</w:t>
      </w:r>
      <w:proofErr w:type="spellEnd"/>
      <w:r w:rsidR="00D56155" w:rsidRPr="009D3FC5">
        <w:rPr>
          <w:color w:val="000000"/>
          <w:szCs w:val="22"/>
          <w:lang w:val="lt-LT"/>
        </w:rPr>
        <w:t xml:space="preserve"> tiek laiko, kiek nurodė gydytojas.</w:t>
      </w:r>
      <w:r w:rsidR="00D56155" w:rsidRPr="009D3FC5">
        <w:rPr>
          <w:szCs w:val="22"/>
          <w:shd w:val="clear" w:color="auto" w:fill="FFFF00"/>
          <w:lang w:val="lt-LT"/>
        </w:rPr>
        <w:t xml:space="preserve"> </w:t>
      </w:r>
    </w:p>
    <w:p w14:paraId="4AF82036" w14:textId="77777777" w:rsidR="00D56155" w:rsidRPr="009D3FC5" w:rsidRDefault="00D56155" w:rsidP="00D56155">
      <w:pPr>
        <w:rPr>
          <w:szCs w:val="22"/>
          <w:shd w:val="clear" w:color="auto" w:fill="FFFF00"/>
        </w:rPr>
      </w:pPr>
    </w:p>
    <w:p w14:paraId="2BF8A1DE" w14:textId="77777777" w:rsidR="00D56155" w:rsidRPr="009D3FC5" w:rsidRDefault="003B4085" w:rsidP="00D56155">
      <w:pPr>
        <w:pStyle w:val="CM4"/>
        <w:spacing w:line="260" w:lineRule="atLeast"/>
        <w:rPr>
          <w:b/>
          <w:szCs w:val="22"/>
          <w:shd w:val="clear" w:color="auto" w:fill="FFFF00"/>
          <w:lang w:val="lt-LT"/>
        </w:rPr>
      </w:pPr>
      <w:r w:rsidRPr="009D3FC5">
        <w:rPr>
          <w:b/>
          <w:szCs w:val="22"/>
          <w:lang w:val="lt-LT"/>
        </w:rPr>
        <w:t>Suaugusieji pacientai, kurių kraujospūdis yra padidėjęs</w:t>
      </w:r>
    </w:p>
    <w:p w14:paraId="7C668ADA" w14:textId="77777777" w:rsidR="00D56155" w:rsidRPr="009D3FC5" w:rsidRDefault="00D56155" w:rsidP="00D56155">
      <w:pPr>
        <w:pStyle w:val="CM4"/>
        <w:spacing w:line="260" w:lineRule="atLeast"/>
        <w:rPr>
          <w:szCs w:val="22"/>
          <w:lang w:val="lt-LT"/>
        </w:rPr>
      </w:pPr>
      <w:r w:rsidRPr="009D3FC5">
        <w:rPr>
          <w:szCs w:val="22"/>
          <w:lang w:val="lt-LT"/>
        </w:rPr>
        <w:t xml:space="preserve">Gydymo pradžioje paprastai reikia vartoti 50 mg </w:t>
      </w:r>
      <w:proofErr w:type="spellStart"/>
      <w:r w:rsidRPr="009D3FC5">
        <w:rPr>
          <w:szCs w:val="22"/>
          <w:lang w:val="lt-LT"/>
        </w:rPr>
        <w:t>losartano</w:t>
      </w:r>
      <w:proofErr w:type="spellEnd"/>
      <w:r w:rsidRPr="009D3FC5">
        <w:rPr>
          <w:szCs w:val="22"/>
          <w:lang w:val="lt-LT"/>
        </w:rPr>
        <w:t xml:space="preserve"> (vieną </w:t>
      </w:r>
      <w:proofErr w:type="spellStart"/>
      <w:r w:rsidRPr="009D3FC5">
        <w:rPr>
          <w:szCs w:val="22"/>
          <w:lang w:val="lt-LT"/>
        </w:rPr>
        <w:t>Tarnasol</w:t>
      </w:r>
      <w:proofErr w:type="spellEnd"/>
      <w:r w:rsidRPr="009D3FC5">
        <w:rPr>
          <w:szCs w:val="22"/>
          <w:lang w:val="lt-LT"/>
        </w:rPr>
        <w:t xml:space="preserve"> 50 mg tabletę) vieną kartą per parą. Stipriausias kraujospūdį mažinantis poveikis turi pasireikšti praėjus 3–6 savaitėms nuo gydymo pradžios. Kai kuriems pacientams vėliau dozė gali būti padidinta iki 100 mg </w:t>
      </w:r>
      <w:proofErr w:type="spellStart"/>
      <w:r w:rsidRPr="009D3FC5">
        <w:rPr>
          <w:szCs w:val="22"/>
          <w:lang w:val="lt-LT"/>
        </w:rPr>
        <w:t>losartano</w:t>
      </w:r>
      <w:proofErr w:type="spellEnd"/>
      <w:r w:rsidRPr="009D3FC5">
        <w:rPr>
          <w:szCs w:val="22"/>
          <w:lang w:val="lt-LT"/>
        </w:rPr>
        <w:t xml:space="preserve"> (dviejų </w:t>
      </w:r>
      <w:proofErr w:type="spellStart"/>
      <w:r w:rsidRPr="009D3FC5">
        <w:rPr>
          <w:szCs w:val="22"/>
          <w:lang w:val="lt-LT"/>
        </w:rPr>
        <w:t>Tarnasol</w:t>
      </w:r>
      <w:proofErr w:type="spellEnd"/>
      <w:r w:rsidRPr="009D3FC5">
        <w:rPr>
          <w:szCs w:val="22"/>
          <w:lang w:val="lt-LT"/>
        </w:rPr>
        <w:t xml:space="preserve"> 50 mg tablečių) vieną kartą per parą. Jeigu manote, kad </w:t>
      </w:r>
      <w:proofErr w:type="spellStart"/>
      <w:r w:rsidRPr="009D3FC5">
        <w:rPr>
          <w:szCs w:val="22"/>
          <w:lang w:val="lt-LT"/>
        </w:rPr>
        <w:t>losartanas</w:t>
      </w:r>
      <w:proofErr w:type="spellEnd"/>
      <w:r w:rsidRPr="009D3FC5">
        <w:rPr>
          <w:szCs w:val="22"/>
          <w:lang w:val="lt-LT"/>
        </w:rPr>
        <w:t xml:space="preserve"> veikia per stipriai arba per silpnai, pasakykite gydytojui arba vaistininkui.</w:t>
      </w:r>
      <w:r w:rsidRPr="009D3FC5">
        <w:rPr>
          <w:szCs w:val="22"/>
          <w:shd w:val="clear" w:color="auto" w:fill="FFFF00"/>
          <w:lang w:val="lt-LT"/>
        </w:rPr>
        <w:t xml:space="preserve"> </w:t>
      </w:r>
    </w:p>
    <w:p w14:paraId="04E9B8CC" w14:textId="77777777" w:rsidR="00D56155" w:rsidRPr="009D3FC5" w:rsidRDefault="00D56155" w:rsidP="00D56155">
      <w:pPr>
        <w:rPr>
          <w:color w:val="00000A"/>
          <w:szCs w:val="22"/>
        </w:rPr>
      </w:pPr>
    </w:p>
    <w:p w14:paraId="1563174B" w14:textId="77777777" w:rsidR="00D56155" w:rsidRPr="009D3FC5" w:rsidRDefault="00D56155" w:rsidP="00D56155">
      <w:pPr>
        <w:rPr>
          <w:color w:val="00000A"/>
          <w:szCs w:val="22"/>
        </w:rPr>
      </w:pPr>
      <w:r w:rsidRPr="009D3FC5">
        <w:rPr>
          <w:color w:val="00000A"/>
          <w:szCs w:val="22"/>
        </w:rPr>
        <w:t>Vartojimas vaikams ar paaugliams (6–18 metų)</w:t>
      </w:r>
    </w:p>
    <w:p w14:paraId="15816008" w14:textId="77777777" w:rsidR="00D56155" w:rsidRPr="009D3FC5" w:rsidRDefault="00D56155" w:rsidP="00D56155">
      <w:pPr>
        <w:rPr>
          <w:color w:val="00000A"/>
          <w:szCs w:val="22"/>
        </w:rPr>
      </w:pPr>
      <w:r w:rsidRPr="009D3FC5">
        <w:rPr>
          <w:color w:val="00000A"/>
          <w:szCs w:val="22"/>
        </w:rPr>
        <w:lastRenderedPageBreak/>
        <w:t>Rekomenduojama dozė pacientams, kurių svoris yra 20–50 kg, yra 25 mg vartojant kartą per parą. Gydytojas gali padidinti dozę, jeigu kraujospūdis nekontroliuojamas.</w:t>
      </w:r>
    </w:p>
    <w:p w14:paraId="1F4DC6D5" w14:textId="77777777" w:rsidR="00D56155" w:rsidRPr="009D3FC5" w:rsidRDefault="00D56155" w:rsidP="00D56155">
      <w:pPr>
        <w:rPr>
          <w:color w:val="00000A"/>
          <w:szCs w:val="22"/>
        </w:rPr>
      </w:pPr>
    </w:p>
    <w:p w14:paraId="05D1AE80" w14:textId="77777777" w:rsidR="00D56155" w:rsidRPr="009D3FC5" w:rsidRDefault="00D56155" w:rsidP="00D56155">
      <w:pPr>
        <w:rPr>
          <w:color w:val="00000A"/>
          <w:szCs w:val="22"/>
        </w:rPr>
      </w:pPr>
      <w:r w:rsidRPr="009D3FC5">
        <w:rPr>
          <w:color w:val="00000A"/>
          <w:szCs w:val="22"/>
        </w:rPr>
        <w:t>Rekomenduojama dozė pacientams, kurių svoris viršija 50 kg, yra 50 mg vartojant kartą per parą. Gydytojas gali padidinti dozę, jeigu kraujospūdis nekontroliuojamas.</w:t>
      </w:r>
    </w:p>
    <w:p w14:paraId="58202529" w14:textId="77777777" w:rsidR="00D56155" w:rsidRPr="009D3FC5" w:rsidRDefault="00D56155" w:rsidP="00D56155">
      <w:pPr>
        <w:rPr>
          <w:szCs w:val="22"/>
          <w:shd w:val="clear" w:color="auto" w:fill="FFFF00"/>
        </w:rPr>
      </w:pPr>
    </w:p>
    <w:p w14:paraId="643E8CBB" w14:textId="77777777" w:rsidR="00D56155" w:rsidRPr="009D3FC5" w:rsidRDefault="003B4085" w:rsidP="00D56155">
      <w:pPr>
        <w:pStyle w:val="CM16"/>
        <w:spacing w:line="260" w:lineRule="atLeast"/>
        <w:rPr>
          <w:b/>
          <w:szCs w:val="22"/>
          <w:shd w:val="clear" w:color="auto" w:fill="FFFF00"/>
          <w:lang w:val="lt-LT"/>
        </w:rPr>
      </w:pPr>
      <w:r w:rsidRPr="009D3FC5">
        <w:rPr>
          <w:b/>
          <w:szCs w:val="22"/>
          <w:lang w:val="lt-LT"/>
        </w:rPr>
        <w:t>Suaugusieji pacientai, kurių kraujospūdis yra padidėjęs ir kurie serga 2 tipo cukriniu diabetu</w:t>
      </w:r>
    </w:p>
    <w:p w14:paraId="4EA9BEEB" w14:textId="77777777" w:rsidR="00D56155" w:rsidRPr="009D3FC5" w:rsidRDefault="00D56155" w:rsidP="00D56155">
      <w:pPr>
        <w:pStyle w:val="CM16"/>
        <w:spacing w:line="260" w:lineRule="atLeast"/>
        <w:rPr>
          <w:szCs w:val="22"/>
          <w:lang w:val="lt-LT"/>
        </w:rPr>
      </w:pPr>
      <w:r w:rsidRPr="009D3FC5">
        <w:rPr>
          <w:szCs w:val="22"/>
          <w:lang w:val="lt-LT"/>
        </w:rPr>
        <w:t xml:space="preserve">Gydymo pradžioje paprastai reikia vartoti 50 mg </w:t>
      </w:r>
      <w:proofErr w:type="spellStart"/>
      <w:r w:rsidRPr="009D3FC5">
        <w:rPr>
          <w:szCs w:val="22"/>
          <w:lang w:val="lt-LT"/>
        </w:rPr>
        <w:t>losartano</w:t>
      </w:r>
      <w:proofErr w:type="spellEnd"/>
      <w:r w:rsidRPr="009D3FC5">
        <w:rPr>
          <w:szCs w:val="22"/>
          <w:lang w:val="lt-LT"/>
        </w:rPr>
        <w:t xml:space="preserve"> (vieną </w:t>
      </w:r>
      <w:proofErr w:type="spellStart"/>
      <w:r w:rsidRPr="009D3FC5">
        <w:rPr>
          <w:szCs w:val="22"/>
          <w:lang w:val="lt-LT"/>
        </w:rPr>
        <w:t>Tarnasol</w:t>
      </w:r>
      <w:proofErr w:type="spellEnd"/>
      <w:r w:rsidRPr="009D3FC5">
        <w:rPr>
          <w:szCs w:val="22"/>
          <w:lang w:val="lt-LT"/>
        </w:rPr>
        <w:t xml:space="preserve"> 50 mg tabletę) vieną kartą per parą. Vėliau, atsižvelgiant į kraujospūdžio atsaką, dozę galima padidinti iki 100 mg </w:t>
      </w:r>
      <w:proofErr w:type="spellStart"/>
      <w:r w:rsidRPr="009D3FC5">
        <w:rPr>
          <w:szCs w:val="22"/>
          <w:lang w:val="lt-LT"/>
        </w:rPr>
        <w:t>losartano</w:t>
      </w:r>
      <w:proofErr w:type="spellEnd"/>
      <w:r w:rsidRPr="009D3FC5">
        <w:rPr>
          <w:szCs w:val="22"/>
          <w:lang w:val="lt-LT"/>
        </w:rPr>
        <w:t xml:space="preserve"> (dviejų </w:t>
      </w:r>
      <w:proofErr w:type="spellStart"/>
      <w:r w:rsidRPr="009D3FC5">
        <w:rPr>
          <w:szCs w:val="22"/>
          <w:lang w:val="lt-LT"/>
        </w:rPr>
        <w:t>Tarnasol</w:t>
      </w:r>
      <w:proofErr w:type="spellEnd"/>
      <w:r w:rsidRPr="009D3FC5">
        <w:rPr>
          <w:szCs w:val="22"/>
          <w:lang w:val="lt-LT"/>
        </w:rPr>
        <w:t xml:space="preserve"> 50 mg tablečių) vieną kartą per parą.</w:t>
      </w:r>
      <w:r w:rsidRPr="009D3FC5">
        <w:rPr>
          <w:szCs w:val="22"/>
          <w:shd w:val="clear" w:color="auto" w:fill="FFFF00"/>
          <w:lang w:val="lt-LT"/>
        </w:rPr>
        <w:t xml:space="preserve"> </w:t>
      </w:r>
    </w:p>
    <w:p w14:paraId="610E272B" w14:textId="77777777" w:rsidR="00D56155" w:rsidRPr="009D3FC5" w:rsidRDefault="00D56155" w:rsidP="00D56155">
      <w:pPr>
        <w:rPr>
          <w:szCs w:val="22"/>
          <w:shd w:val="clear" w:color="auto" w:fill="FFFF00"/>
        </w:rPr>
      </w:pPr>
    </w:p>
    <w:p w14:paraId="770188BD" w14:textId="77777777" w:rsidR="00D56155" w:rsidRPr="009D3FC5" w:rsidRDefault="00D56155" w:rsidP="00D56155">
      <w:pPr>
        <w:pStyle w:val="CM16"/>
        <w:spacing w:line="260" w:lineRule="atLeast"/>
        <w:rPr>
          <w:szCs w:val="22"/>
          <w:lang w:val="lt-LT"/>
        </w:rPr>
      </w:pPr>
      <w:proofErr w:type="spellStart"/>
      <w:r w:rsidRPr="009D3FC5">
        <w:rPr>
          <w:szCs w:val="22"/>
          <w:lang w:val="lt-LT"/>
        </w:rPr>
        <w:t>Losartano</w:t>
      </w:r>
      <w:proofErr w:type="spellEnd"/>
      <w:r w:rsidRPr="009D3FC5">
        <w:rPr>
          <w:szCs w:val="22"/>
          <w:lang w:val="lt-LT"/>
        </w:rPr>
        <w:t xml:space="preserve"> galima vartoti kartu su kitais kraujospūdį mažinančiais vaistais (pvz.: diuretikais, kalcio kanalų blokatoriais, alfa ar beta blokatoriais ir centrinio poveikio vaistais), o taip pat insulinu ir kitais dažnai vartojamais gliukozės kiekį kraujyje mažinančiais vaistais (pvz.: </w:t>
      </w:r>
      <w:proofErr w:type="spellStart"/>
      <w:r w:rsidRPr="009D3FC5">
        <w:rPr>
          <w:szCs w:val="22"/>
          <w:lang w:val="lt-LT"/>
        </w:rPr>
        <w:t>sulfanilkarbamidais</w:t>
      </w:r>
      <w:proofErr w:type="spellEnd"/>
      <w:r w:rsidRPr="009D3FC5">
        <w:rPr>
          <w:szCs w:val="22"/>
          <w:lang w:val="lt-LT"/>
        </w:rPr>
        <w:t xml:space="preserve">, </w:t>
      </w:r>
      <w:proofErr w:type="spellStart"/>
      <w:r w:rsidRPr="009D3FC5">
        <w:rPr>
          <w:szCs w:val="22"/>
          <w:lang w:val="lt-LT"/>
        </w:rPr>
        <w:t>glitazonais</w:t>
      </w:r>
      <w:proofErr w:type="spellEnd"/>
      <w:r w:rsidRPr="009D3FC5">
        <w:rPr>
          <w:szCs w:val="22"/>
          <w:lang w:val="lt-LT"/>
        </w:rPr>
        <w:t xml:space="preserve"> ir </w:t>
      </w:r>
      <w:proofErr w:type="spellStart"/>
      <w:r w:rsidRPr="009D3FC5">
        <w:rPr>
          <w:szCs w:val="22"/>
          <w:lang w:val="lt-LT"/>
        </w:rPr>
        <w:t>gliukozidazės</w:t>
      </w:r>
      <w:proofErr w:type="spellEnd"/>
      <w:r w:rsidRPr="009D3FC5">
        <w:rPr>
          <w:szCs w:val="22"/>
          <w:lang w:val="lt-LT"/>
        </w:rPr>
        <w:t xml:space="preserve"> inhibitoriais).</w:t>
      </w:r>
      <w:r w:rsidRPr="009D3FC5">
        <w:rPr>
          <w:szCs w:val="22"/>
          <w:shd w:val="clear" w:color="auto" w:fill="FFFF00"/>
          <w:lang w:val="lt-LT"/>
        </w:rPr>
        <w:t xml:space="preserve"> </w:t>
      </w:r>
    </w:p>
    <w:p w14:paraId="10E7BEFD" w14:textId="77777777" w:rsidR="00D56155" w:rsidRPr="009D3FC5" w:rsidRDefault="00D56155" w:rsidP="00D56155">
      <w:pPr>
        <w:pStyle w:val="CM18"/>
        <w:spacing w:line="260" w:lineRule="atLeast"/>
        <w:rPr>
          <w:szCs w:val="22"/>
          <w:u w:val="single"/>
          <w:lang w:val="lt-LT"/>
        </w:rPr>
      </w:pPr>
    </w:p>
    <w:p w14:paraId="25969AFF" w14:textId="77777777" w:rsidR="00D56155" w:rsidRPr="009D3FC5" w:rsidRDefault="003B4085" w:rsidP="00D56155">
      <w:pPr>
        <w:pStyle w:val="CM18"/>
        <w:spacing w:line="260" w:lineRule="atLeast"/>
        <w:rPr>
          <w:b/>
          <w:szCs w:val="22"/>
          <w:shd w:val="clear" w:color="auto" w:fill="FFFF00"/>
          <w:lang w:val="lt-LT"/>
        </w:rPr>
      </w:pPr>
      <w:r w:rsidRPr="009D3FC5">
        <w:rPr>
          <w:b/>
          <w:szCs w:val="22"/>
          <w:lang w:val="lt-LT"/>
        </w:rPr>
        <w:t>Pacientai, sergantys širdies nepakankamumu</w:t>
      </w:r>
    </w:p>
    <w:p w14:paraId="1DC4ED20" w14:textId="77777777" w:rsidR="00D56155" w:rsidRPr="009D3FC5" w:rsidRDefault="00D56155" w:rsidP="00D56155">
      <w:pPr>
        <w:pStyle w:val="CM18"/>
        <w:spacing w:line="260" w:lineRule="atLeast"/>
        <w:rPr>
          <w:szCs w:val="22"/>
          <w:lang w:val="lt-LT"/>
        </w:rPr>
      </w:pPr>
      <w:r w:rsidRPr="009D3FC5">
        <w:rPr>
          <w:szCs w:val="22"/>
          <w:lang w:val="lt-LT"/>
        </w:rPr>
        <w:t xml:space="preserve">Gydymo pradžioje paprastai reikia vartoti 12,5 mg </w:t>
      </w:r>
      <w:proofErr w:type="spellStart"/>
      <w:r w:rsidRPr="009D3FC5">
        <w:rPr>
          <w:szCs w:val="22"/>
          <w:lang w:val="lt-LT"/>
        </w:rPr>
        <w:t>losartano</w:t>
      </w:r>
      <w:proofErr w:type="spellEnd"/>
      <w:r w:rsidRPr="009D3FC5">
        <w:rPr>
          <w:szCs w:val="22"/>
          <w:lang w:val="lt-LT"/>
        </w:rPr>
        <w:t xml:space="preserve"> (vieną </w:t>
      </w:r>
      <w:proofErr w:type="spellStart"/>
      <w:r w:rsidRPr="009D3FC5">
        <w:rPr>
          <w:szCs w:val="22"/>
          <w:lang w:val="lt-LT"/>
        </w:rPr>
        <w:t>Tarnasol</w:t>
      </w:r>
      <w:proofErr w:type="spellEnd"/>
      <w:r w:rsidRPr="009D3FC5">
        <w:rPr>
          <w:szCs w:val="22"/>
          <w:lang w:val="lt-LT"/>
        </w:rPr>
        <w:t xml:space="preserve"> 12,5 mg tabletę) vieną kartą per parą. </w:t>
      </w:r>
    </w:p>
    <w:p w14:paraId="26C998DA" w14:textId="77777777" w:rsidR="00D56155" w:rsidRPr="009D3FC5" w:rsidRDefault="00D56155" w:rsidP="00D56155">
      <w:pPr>
        <w:rPr>
          <w:color w:val="00000A"/>
          <w:szCs w:val="22"/>
        </w:rPr>
      </w:pPr>
    </w:p>
    <w:p w14:paraId="1EF9ADD4" w14:textId="77777777" w:rsidR="00D56155" w:rsidRPr="009D3FC5" w:rsidRDefault="00D56155" w:rsidP="00D56155">
      <w:pPr>
        <w:pStyle w:val="CM16"/>
        <w:spacing w:after="260" w:line="260" w:lineRule="atLeast"/>
        <w:rPr>
          <w:szCs w:val="22"/>
          <w:lang w:val="lt-LT"/>
        </w:rPr>
      </w:pPr>
      <w:r w:rsidRPr="009D3FC5">
        <w:rPr>
          <w:szCs w:val="22"/>
          <w:lang w:val="lt-LT"/>
        </w:rPr>
        <w:t xml:space="preserve">Atsižvelgiant į Jūsų būklę, dozę greičiausiai reikės kas savaitę palaipsniui didinti (pvz., pirmą savaitę vartoti po 12,5 mg per parą, antrą savaitę po 25 mg per parą, o trečią savaitę po 50 mg per parą) iki įprastos palaikomosios 50 mg </w:t>
      </w:r>
      <w:proofErr w:type="spellStart"/>
      <w:r w:rsidRPr="009D3FC5">
        <w:rPr>
          <w:szCs w:val="22"/>
          <w:lang w:val="lt-LT"/>
        </w:rPr>
        <w:t>losartano</w:t>
      </w:r>
      <w:proofErr w:type="spellEnd"/>
      <w:r w:rsidRPr="009D3FC5">
        <w:rPr>
          <w:szCs w:val="22"/>
          <w:lang w:val="lt-LT"/>
        </w:rPr>
        <w:t xml:space="preserve"> dozės (viena </w:t>
      </w:r>
      <w:proofErr w:type="spellStart"/>
      <w:r w:rsidRPr="009D3FC5">
        <w:rPr>
          <w:szCs w:val="22"/>
          <w:lang w:val="lt-LT"/>
        </w:rPr>
        <w:t>Tarnasol</w:t>
      </w:r>
      <w:proofErr w:type="spellEnd"/>
      <w:r w:rsidRPr="009D3FC5">
        <w:rPr>
          <w:szCs w:val="22"/>
          <w:lang w:val="lt-LT"/>
        </w:rPr>
        <w:t xml:space="preserve"> 50 mg tabletė) vieną kartą per parą.</w:t>
      </w:r>
      <w:r w:rsidRPr="009D3FC5">
        <w:rPr>
          <w:szCs w:val="22"/>
          <w:shd w:val="clear" w:color="auto" w:fill="FFFF00"/>
          <w:lang w:val="lt-LT"/>
        </w:rPr>
        <w:t xml:space="preserve"> </w:t>
      </w:r>
    </w:p>
    <w:p w14:paraId="6B8E4E31" w14:textId="77777777" w:rsidR="00D56155" w:rsidRPr="009D3FC5" w:rsidRDefault="00D56155" w:rsidP="00D56155">
      <w:pPr>
        <w:pStyle w:val="CM16"/>
        <w:spacing w:after="260" w:line="260" w:lineRule="atLeast"/>
        <w:rPr>
          <w:szCs w:val="22"/>
          <w:lang w:val="lt-LT"/>
        </w:rPr>
      </w:pPr>
      <w:r w:rsidRPr="009D3FC5">
        <w:rPr>
          <w:color w:val="000000"/>
          <w:szCs w:val="22"/>
          <w:lang w:val="lt-LT"/>
        </w:rPr>
        <w:t xml:space="preserve">Gydant širdies nepakankamumą, </w:t>
      </w:r>
      <w:proofErr w:type="spellStart"/>
      <w:r w:rsidRPr="009D3FC5">
        <w:rPr>
          <w:color w:val="000000"/>
          <w:szCs w:val="22"/>
          <w:lang w:val="lt-LT"/>
        </w:rPr>
        <w:t>losartano</w:t>
      </w:r>
      <w:proofErr w:type="spellEnd"/>
      <w:r w:rsidRPr="009D3FC5">
        <w:rPr>
          <w:color w:val="000000"/>
          <w:szCs w:val="22"/>
          <w:lang w:val="lt-LT"/>
        </w:rPr>
        <w:t xml:space="preserve"> paprastai vartojama kartu su diuretikais (vaistais, kurie skatina skysčių šalinimą iš organizmo per inkstus) ir (arba) </w:t>
      </w:r>
      <w:proofErr w:type="spellStart"/>
      <w:r w:rsidRPr="009D3FC5">
        <w:rPr>
          <w:color w:val="000000"/>
          <w:szCs w:val="22"/>
          <w:lang w:val="lt-LT"/>
        </w:rPr>
        <w:t>digitaliu</w:t>
      </w:r>
      <w:proofErr w:type="spellEnd"/>
      <w:r w:rsidRPr="009D3FC5">
        <w:rPr>
          <w:color w:val="000000"/>
          <w:szCs w:val="22"/>
          <w:lang w:val="lt-LT"/>
        </w:rPr>
        <w:t xml:space="preserve"> (vaistu, kuris stiprina ir gerina širdies veiklą) ir (arba) beta blokatoriais.</w:t>
      </w:r>
      <w:r w:rsidRPr="009D3FC5">
        <w:rPr>
          <w:szCs w:val="22"/>
          <w:shd w:val="clear" w:color="auto" w:fill="FFFF00"/>
          <w:lang w:val="lt-LT"/>
        </w:rPr>
        <w:t xml:space="preserve"> </w:t>
      </w:r>
    </w:p>
    <w:p w14:paraId="4D5AA623" w14:textId="77777777" w:rsidR="00D56155" w:rsidRPr="009D3FC5" w:rsidRDefault="00D56155" w:rsidP="00D56155">
      <w:pPr>
        <w:pStyle w:val="CM16"/>
        <w:spacing w:after="220" w:line="260" w:lineRule="atLeast"/>
        <w:rPr>
          <w:b/>
          <w:szCs w:val="22"/>
          <w:shd w:val="clear" w:color="auto" w:fill="FFFF00"/>
          <w:lang w:val="lt-LT"/>
        </w:rPr>
      </w:pPr>
      <w:r w:rsidRPr="009D3FC5">
        <w:rPr>
          <w:b/>
          <w:szCs w:val="22"/>
          <w:lang w:val="lt-LT"/>
        </w:rPr>
        <w:t>Dozavimas specialių grupių pacientams</w:t>
      </w:r>
    </w:p>
    <w:p w14:paraId="29A45BC4" w14:textId="77777777" w:rsidR="00D56155" w:rsidRPr="009D3FC5" w:rsidRDefault="00D56155" w:rsidP="00D56155">
      <w:pPr>
        <w:pStyle w:val="CM16"/>
        <w:spacing w:after="260" w:line="260" w:lineRule="atLeast"/>
        <w:rPr>
          <w:szCs w:val="22"/>
          <w:lang w:val="lt-LT"/>
        </w:rPr>
      </w:pPr>
      <w:r w:rsidRPr="009D3FC5">
        <w:rPr>
          <w:szCs w:val="22"/>
          <w:lang w:val="lt-LT"/>
        </w:rPr>
        <w:t xml:space="preserve">Gydytojas gali rekomenduoti vartoti mažesnę dozę, ypač gydymo pradžioje kai kurių grupių pacientams, pavyzdžiui, gydomiems didelėmis diuretikų dozėmis, sergantiems kepenų funkcijos sutrikimu arba vyresniems kaip 75 metų.  Pacientams, kurių kepenų funkcija stipriai sutrikusi, </w:t>
      </w:r>
      <w:proofErr w:type="spellStart"/>
      <w:r w:rsidRPr="009D3FC5">
        <w:rPr>
          <w:szCs w:val="22"/>
          <w:lang w:val="lt-LT"/>
        </w:rPr>
        <w:t>losartano</w:t>
      </w:r>
      <w:proofErr w:type="spellEnd"/>
      <w:r w:rsidRPr="009D3FC5">
        <w:rPr>
          <w:szCs w:val="22"/>
          <w:lang w:val="lt-LT"/>
        </w:rPr>
        <w:t xml:space="preserve"> vartoti nerekomenduojama (žr. skyrių ,,</w:t>
      </w:r>
      <w:proofErr w:type="spellStart"/>
      <w:r w:rsidRPr="009D3FC5">
        <w:rPr>
          <w:szCs w:val="22"/>
          <w:lang w:val="lt-LT"/>
        </w:rPr>
        <w:t>Tarnasol</w:t>
      </w:r>
      <w:proofErr w:type="spellEnd"/>
      <w:r w:rsidRPr="009D3FC5">
        <w:rPr>
          <w:szCs w:val="22"/>
          <w:lang w:val="lt-LT"/>
        </w:rPr>
        <w:t xml:space="preserve"> vartoti negalima“).</w:t>
      </w:r>
      <w:r w:rsidRPr="009D3FC5">
        <w:rPr>
          <w:szCs w:val="22"/>
          <w:shd w:val="clear" w:color="auto" w:fill="FFFF00"/>
          <w:lang w:val="lt-LT"/>
        </w:rPr>
        <w:t xml:space="preserve"> </w:t>
      </w:r>
    </w:p>
    <w:p w14:paraId="216139E2" w14:textId="77777777" w:rsidR="00D56155" w:rsidRPr="009D3FC5" w:rsidRDefault="00D56155" w:rsidP="00D56155">
      <w:pPr>
        <w:pStyle w:val="CM16"/>
        <w:spacing w:after="220" w:line="260" w:lineRule="atLeast"/>
        <w:rPr>
          <w:b/>
          <w:szCs w:val="22"/>
          <w:lang w:val="lt-LT"/>
        </w:rPr>
      </w:pPr>
      <w:r w:rsidRPr="009D3FC5">
        <w:rPr>
          <w:b/>
          <w:szCs w:val="22"/>
          <w:lang w:val="lt-LT"/>
        </w:rPr>
        <w:t>Vartojimo būdas</w:t>
      </w:r>
    </w:p>
    <w:p w14:paraId="29F6581D" w14:textId="77777777" w:rsidR="00D56155" w:rsidRPr="009D3FC5" w:rsidRDefault="00D56155" w:rsidP="00D56155">
      <w:pPr>
        <w:pStyle w:val="CM16"/>
        <w:spacing w:after="260" w:line="260" w:lineRule="atLeast"/>
        <w:rPr>
          <w:szCs w:val="22"/>
          <w:lang w:val="lt-LT"/>
        </w:rPr>
      </w:pPr>
      <w:r w:rsidRPr="009D3FC5">
        <w:rPr>
          <w:szCs w:val="22"/>
          <w:lang w:val="lt-LT"/>
        </w:rPr>
        <w:t xml:space="preserve">Tabletes reikia nuryti užsigeriant stikline vandens. Paros dozę reikia stengtis suvartoti kasdien tuo pačiu laiku. Svarbu vartoti </w:t>
      </w:r>
      <w:proofErr w:type="spellStart"/>
      <w:r w:rsidRPr="009D3FC5">
        <w:rPr>
          <w:szCs w:val="22"/>
          <w:lang w:val="lt-LT"/>
        </w:rPr>
        <w:t>Tarnasol</w:t>
      </w:r>
      <w:proofErr w:type="spellEnd"/>
      <w:r w:rsidRPr="009D3FC5">
        <w:rPr>
          <w:szCs w:val="22"/>
          <w:lang w:val="lt-LT"/>
        </w:rPr>
        <w:t xml:space="preserve"> tiek laiko, kiek gydytojas lieps.</w:t>
      </w:r>
      <w:r w:rsidRPr="009D3FC5">
        <w:rPr>
          <w:szCs w:val="22"/>
          <w:shd w:val="clear" w:color="auto" w:fill="FFFF00"/>
          <w:lang w:val="lt-LT"/>
        </w:rPr>
        <w:t xml:space="preserve"> </w:t>
      </w:r>
    </w:p>
    <w:p w14:paraId="6A9F0F2C" w14:textId="77777777" w:rsidR="00D56155" w:rsidRPr="009D3FC5" w:rsidRDefault="00BC6D4B" w:rsidP="00D56155">
      <w:pPr>
        <w:pStyle w:val="CM16"/>
        <w:spacing w:after="220" w:line="260" w:lineRule="atLeast"/>
        <w:rPr>
          <w:b/>
          <w:szCs w:val="22"/>
          <w:shd w:val="clear" w:color="auto" w:fill="FFFF00"/>
          <w:lang w:val="lt-LT"/>
        </w:rPr>
      </w:pPr>
      <w:r w:rsidRPr="009D3FC5">
        <w:rPr>
          <w:b/>
          <w:bCs/>
          <w:szCs w:val="22"/>
          <w:lang w:val="lt-LT"/>
        </w:rPr>
        <w:t>K</w:t>
      </w:r>
      <w:r w:rsidR="002C3736" w:rsidRPr="009D3FC5">
        <w:rPr>
          <w:b/>
          <w:bCs/>
          <w:szCs w:val="22"/>
          <w:lang w:val="lt-LT"/>
        </w:rPr>
        <w:t>ą daryti pavartojus</w:t>
      </w:r>
      <w:r w:rsidR="00D56155" w:rsidRPr="009D3FC5">
        <w:rPr>
          <w:b/>
          <w:szCs w:val="22"/>
          <w:lang w:val="lt-LT"/>
        </w:rPr>
        <w:t xml:space="preserve"> per didelę </w:t>
      </w:r>
      <w:proofErr w:type="spellStart"/>
      <w:r w:rsidR="00D56155" w:rsidRPr="009D3FC5">
        <w:rPr>
          <w:b/>
          <w:szCs w:val="22"/>
          <w:lang w:val="lt-LT"/>
        </w:rPr>
        <w:t>Tarnasol</w:t>
      </w:r>
      <w:proofErr w:type="spellEnd"/>
      <w:r w:rsidR="00D56155" w:rsidRPr="009D3FC5">
        <w:rPr>
          <w:b/>
          <w:szCs w:val="22"/>
          <w:lang w:val="lt-LT"/>
        </w:rPr>
        <w:t xml:space="preserve"> dozę</w:t>
      </w:r>
      <w:r w:rsidR="002C3736" w:rsidRPr="009D3FC5">
        <w:rPr>
          <w:b/>
          <w:bCs/>
          <w:szCs w:val="22"/>
          <w:lang w:val="lt-LT"/>
        </w:rPr>
        <w:t>?</w:t>
      </w:r>
    </w:p>
    <w:p w14:paraId="7316057D" w14:textId="77777777" w:rsidR="00D56155" w:rsidRPr="009D3FC5" w:rsidRDefault="00D56155" w:rsidP="00D56155">
      <w:pPr>
        <w:pStyle w:val="CM4"/>
        <w:spacing w:line="260" w:lineRule="atLeast"/>
        <w:rPr>
          <w:szCs w:val="22"/>
          <w:shd w:val="clear" w:color="auto" w:fill="FFFF00"/>
          <w:lang w:val="lt-LT"/>
        </w:rPr>
      </w:pPr>
      <w:r w:rsidRPr="009D3FC5">
        <w:rPr>
          <w:szCs w:val="22"/>
          <w:lang w:val="lt-LT"/>
        </w:rPr>
        <w:t xml:space="preserve">Jeigu Jūs atsitiktinai išgėrėte per daug tablečių arba vaikas nurijo kelias tabletes, nedelsdami kreipkitės į </w:t>
      </w:r>
      <w:r w:rsidRPr="009D3FC5">
        <w:rPr>
          <w:color w:val="000000"/>
          <w:szCs w:val="22"/>
          <w:lang w:val="lt-LT"/>
        </w:rPr>
        <w:t>gydytoją. Perdozavimo simptomai yra tokie: mažas kraujospūdis, padažnėjęs arba net suretėjęs širdies plakimas.</w:t>
      </w:r>
      <w:r w:rsidRPr="009D3FC5">
        <w:rPr>
          <w:szCs w:val="22"/>
          <w:shd w:val="clear" w:color="auto" w:fill="FFFF00"/>
          <w:lang w:val="lt-LT"/>
        </w:rPr>
        <w:t xml:space="preserve"> </w:t>
      </w:r>
    </w:p>
    <w:p w14:paraId="2EDD8BF1" w14:textId="77777777" w:rsidR="00D56155" w:rsidRPr="009D3FC5" w:rsidRDefault="00D56155" w:rsidP="00D56155">
      <w:pPr>
        <w:pStyle w:val="CM4"/>
        <w:spacing w:line="260" w:lineRule="atLeast"/>
        <w:rPr>
          <w:szCs w:val="22"/>
          <w:shd w:val="clear" w:color="auto" w:fill="FFFF00"/>
          <w:lang w:val="lt-LT"/>
        </w:rPr>
      </w:pPr>
    </w:p>
    <w:p w14:paraId="044E5606" w14:textId="77777777" w:rsidR="00D56155" w:rsidRPr="009D3FC5" w:rsidRDefault="00D56155" w:rsidP="00D56155">
      <w:pPr>
        <w:pStyle w:val="CM4"/>
        <w:spacing w:line="260" w:lineRule="atLeast"/>
        <w:rPr>
          <w:b/>
          <w:szCs w:val="22"/>
          <w:shd w:val="clear" w:color="auto" w:fill="FFFF00"/>
          <w:lang w:val="lt-LT"/>
        </w:rPr>
      </w:pPr>
      <w:r w:rsidRPr="009D3FC5">
        <w:rPr>
          <w:b/>
          <w:szCs w:val="22"/>
          <w:lang w:val="lt-LT"/>
        </w:rPr>
        <w:t xml:space="preserve">Pamiršus </w:t>
      </w:r>
      <w:r w:rsidR="00BC6D4B" w:rsidRPr="009D3FC5">
        <w:rPr>
          <w:b/>
          <w:bCs/>
          <w:szCs w:val="22"/>
          <w:lang w:val="lt-LT"/>
        </w:rPr>
        <w:t>pavartot</w:t>
      </w:r>
      <w:r w:rsidRPr="009D3FC5">
        <w:rPr>
          <w:b/>
          <w:bCs/>
          <w:szCs w:val="22"/>
          <w:lang w:val="lt-LT"/>
        </w:rPr>
        <w:t>i</w:t>
      </w:r>
      <w:r w:rsidRPr="009D3FC5">
        <w:rPr>
          <w:b/>
          <w:szCs w:val="22"/>
          <w:lang w:val="lt-LT"/>
        </w:rPr>
        <w:t xml:space="preserve"> </w:t>
      </w:r>
      <w:proofErr w:type="spellStart"/>
      <w:r w:rsidRPr="009D3FC5">
        <w:rPr>
          <w:b/>
          <w:szCs w:val="22"/>
          <w:lang w:val="lt-LT"/>
        </w:rPr>
        <w:t>Tarnasol</w:t>
      </w:r>
      <w:proofErr w:type="spellEnd"/>
    </w:p>
    <w:p w14:paraId="4C46E3DE" w14:textId="77777777" w:rsidR="00D56155" w:rsidRPr="009D3FC5" w:rsidRDefault="00D56155" w:rsidP="00D56155">
      <w:pPr>
        <w:pStyle w:val="CM17"/>
        <w:spacing w:after="500" w:line="260" w:lineRule="atLeast"/>
        <w:rPr>
          <w:szCs w:val="22"/>
          <w:lang w:val="lt-LT"/>
        </w:rPr>
      </w:pPr>
      <w:r w:rsidRPr="009D3FC5">
        <w:rPr>
          <w:szCs w:val="22"/>
          <w:lang w:val="lt-LT"/>
        </w:rPr>
        <w:t xml:space="preserve">Jeigu atsitiktinai praleidote paros dozę, kitą dozę išgerkite įprastu laiku.  Negalima gerti dvigubos dozės norint kompensuoti praleistą dozę. Jeigu kiltų daugiau klausimų dėl šio vaisto vartojimo, kreipkitės į gydytoją arba vaistininką. </w:t>
      </w:r>
    </w:p>
    <w:p w14:paraId="56A0A49F" w14:textId="77777777" w:rsidR="00D56155" w:rsidRPr="009D3FC5" w:rsidRDefault="00D56155" w:rsidP="00D56155">
      <w:pPr>
        <w:pStyle w:val="PI-1EMEASMCA"/>
      </w:pPr>
      <w:bookmarkStart w:id="83" w:name="_Toc129243142"/>
      <w:bookmarkStart w:id="84" w:name="_Toc129243267"/>
      <w:r w:rsidRPr="009D3FC5">
        <w:t>4.</w:t>
      </w:r>
      <w:r w:rsidRPr="009D3FC5">
        <w:tab/>
        <w:t>GALIMAS ŠALUTINIS POVEIKIS</w:t>
      </w:r>
      <w:bookmarkEnd w:id="83"/>
      <w:bookmarkEnd w:id="84"/>
    </w:p>
    <w:p w14:paraId="6BD853F5" w14:textId="77777777" w:rsidR="00D56155" w:rsidRPr="009D3FC5" w:rsidRDefault="00D56155" w:rsidP="000E5408">
      <w:pPr>
        <w:pStyle w:val="BTEMEASMCA"/>
      </w:pPr>
    </w:p>
    <w:p w14:paraId="6519C2EE" w14:textId="77777777" w:rsidR="00D56155" w:rsidRPr="009D3FC5" w:rsidRDefault="002D6492" w:rsidP="00D56155">
      <w:pPr>
        <w:pStyle w:val="CM16"/>
        <w:spacing w:after="260" w:line="260" w:lineRule="atLeast"/>
        <w:rPr>
          <w:szCs w:val="22"/>
          <w:lang w:val="lt-LT"/>
        </w:rPr>
      </w:pPr>
      <w:r w:rsidRPr="009D3FC5">
        <w:rPr>
          <w:szCs w:val="22"/>
          <w:lang w:val="lt-LT"/>
        </w:rPr>
        <w:t>Šis vaistas</w:t>
      </w:r>
      <w:r w:rsidR="00D56155" w:rsidRPr="009D3FC5">
        <w:rPr>
          <w:szCs w:val="22"/>
          <w:lang w:val="lt-LT"/>
        </w:rPr>
        <w:t xml:space="preserve">, kaip ir kiti vaistai, gali sukelti šalutinį poveikį, nors jis pasireiškia ne visiems žmonėms. Nustokite vartoti </w:t>
      </w:r>
      <w:proofErr w:type="spellStart"/>
      <w:r w:rsidR="00D56155" w:rsidRPr="009D3FC5">
        <w:rPr>
          <w:szCs w:val="22"/>
          <w:lang w:val="lt-LT"/>
        </w:rPr>
        <w:t>losartano</w:t>
      </w:r>
      <w:proofErr w:type="spellEnd"/>
      <w:r w:rsidR="00D56155" w:rsidRPr="009D3FC5">
        <w:rPr>
          <w:szCs w:val="22"/>
          <w:lang w:val="lt-LT"/>
        </w:rPr>
        <w:t xml:space="preserve"> tabletes, nedelsdami pasakykite gydytojui arba vykite į artimiausios </w:t>
      </w:r>
      <w:r w:rsidR="00D56155" w:rsidRPr="009D3FC5">
        <w:rPr>
          <w:szCs w:val="22"/>
          <w:lang w:val="lt-LT"/>
        </w:rPr>
        <w:lastRenderedPageBreak/>
        <w:t>ligoninės priėmimo skyrių, jeigu pasireiškė šie reiškiniai:</w:t>
      </w:r>
      <w:r w:rsidR="00D56155" w:rsidRPr="009D3FC5">
        <w:rPr>
          <w:szCs w:val="22"/>
          <w:shd w:val="clear" w:color="auto" w:fill="FFFF00"/>
          <w:lang w:val="lt-LT"/>
        </w:rPr>
        <w:t xml:space="preserve"> </w:t>
      </w:r>
    </w:p>
    <w:p w14:paraId="28581814" w14:textId="77777777" w:rsidR="00D56155" w:rsidRPr="009D3FC5" w:rsidRDefault="00D56155" w:rsidP="00D56155">
      <w:pPr>
        <w:pStyle w:val="CM16"/>
        <w:spacing w:after="260" w:line="260" w:lineRule="atLeast"/>
        <w:rPr>
          <w:szCs w:val="22"/>
          <w:lang w:val="lt-LT"/>
        </w:rPr>
      </w:pPr>
      <w:r w:rsidRPr="009D3FC5">
        <w:rPr>
          <w:szCs w:val="22"/>
          <w:lang w:val="lt-LT"/>
        </w:rPr>
        <w:t>sunki alerginė reakcija (išbėrimas, niežulys, veido, lūpų, burnos ar gerklės patinimas, dėl kurio gali pasunkėti rijimas ar kvėpavimas).</w:t>
      </w:r>
      <w:r w:rsidRPr="009D3FC5">
        <w:rPr>
          <w:szCs w:val="22"/>
          <w:shd w:val="clear" w:color="auto" w:fill="FFFF00"/>
          <w:lang w:val="lt-LT"/>
        </w:rPr>
        <w:t xml:space="preserve"> </w:t>
      </w:r>
    </w:p>
    <w:p w14:paraId="56A07528" w14:textId="77777777" w:rsidR="002C3736" w:rsidRPr="009D3FC5" w:rsidRDefault="00D56155" w:rsidP="00670164">
      <w:pPr>
        <w:pStyle w:val="CM16"/>
        <w:spacing w:after="260" w:line="260" w:lineRule="atLeast"/>
        <w:rPr>
          <w:szCs w:val="22"/>
          <w:lang w:val="lt-LT"/>
        </w:rPr>
      </w:pPr>
      <w:r w:rsidRPr="009D3FC5">
        <w:rPr>
          <w:szCs w:val="22"/>
          <w:lang w:val="lt-LT"/>
        </w:rPr>
        <w:t>Tai sunkus, bet retas šalutinis poveikis, kuris pasireiškia dažniau kaip 1 iš 10 000 pacientų, bet rečiau kaip 1 iš 1 000 pacientų. Jums gali prireikti skubios medicininės pagalbos ar gydymo ligoninėje.</w:t>
      </w:r>
    </w:p>
    <w:p w14:paraId="64BB5AB8" w14:textId="77777777" w:rsidR="00D56155" w:rsidRPr="009D3FC5" w:rsidRDefault="00D56155" w:rsidP="00D56155">
      <w:pPr>
        <w:pStyle w:val="CM16"/>
        <w:spacing w:line="260" w:lineRule="atLeast"/>
        <w:rPr>
          <w:szCs w:val="22"/>
          <w:lang w:val="es-ES"/>
        </w:rPr>
      </w:pPr>
      <w:r w:rsidRPr="009D3FC5">
        <w:rPr>
          <w:szCs w:val="22"/>
          <w:lang w:val="it-IT"/>
        </w:rPr>
        <w:t xml:space="preserve">Vartojant Tarnasol pasireiškė šis šalutinis poveikis: </w:t>
      </w:r>
    </w:p>
    <w:p w14:paraId="029420DC" w14:textId="77777777" w:rsidR="00D56155" w:rsidRPr="009D3FC5" w:rsidRDefault="00D56155" w:rsidP="00D56155">
      <w:pPr>
        <w:rPr>
          <w:szCs w:val="22"/>
          <w:lang w:val="es-ES"/>
        </w:rPr>
      </w:pPr>
    </w:p>
    <w:p w14:paraId="07BD4D80" w14:textId="77777777" w:rsidR="00D56155" w:rsidRPr="009D3FC5" w:rsidRDefault="002D6492" w:rsidP="00D56155">
      <w:pPr>
        <w:pStyle w:val="CM4"/>
        <w:rPr>
          <w:i/>
          <w:szCs w:val="22"/>
          <w:lang w:val="es-ES"/>
        </w:rPr>
      </w:pPr>
      <w:r w:rsidRPr="009D3FC5">
        <w:rPr>
          <w:bCs/>
          <w:i/>
          <w:szCs w:val="22"/>
          <w:lang w:val="it-IT"/>
        </w:rPr>
        <w:t>Dažni</w:t>
      </w:r>
      <w:r w:rsidRPr="009D3FC5">
        <w:rPr>
          <w:b/>
          <w:bCs/>
          <w:noProof/>
          <w:szCs w:val="22"/>
          <w:lang w:val="lt-LT"/>
        </w:rPr>
        <w:t xml:space="preserve"> </w:t>
      </w:r>
      <w:r w:rsidRPr="009D3FC5">
        <w:rPr>
          <w:bCs/>
          <w:noProof/>
          <w:szCs w:val="22"/>
          <w:lang w:val="lt-LT"/>
        </w:rPr>
        <w:t>(gali</w:t>
      </w:r>
      <w:r w:rsidRPr="009D3FC5">
        <w:rPr>
          <w:b/>
          <w:bCs/>
          <w:noProof/>
          <w:szCs w:val="22"/>
          <w:lang w:val="lt-LT"/>
        </w:rPr>
        <w:t xml:space="preserve"> </w:t>
      </w:r>
      <w:r w:rsidRPr="009D3FC5">
        <w:rPr>
          <w:color w:val="000000"/>
          <w:szCs w:val="22"/>
          <w:lang w:val="lt-LT"/>
        </w:rPr>
        <w:t>pasireikšti 1 iš 10 žmonių</w:t>
      </w:r>
      <w:r w:rsidR="008B77EE" w:rsidRPr="009D3FC5">
        <w:rPr>
          <w:color w:val="000000"/>
          <w:szCs w:val="22"/>
          <w:lang w:val="lt-LT"/>
        </w:rPr>
        <w:t>)</w:t>
      </w:r>
      <w:r w:rsidRPr="009D3FC5">
        <w:rPr>
          <w:color w:val="000000"/>
          <w:szCs w:val="22"/>
          <w:lang w:val="lt-LT"/>
        </w:rPr>
        <w:t>:</w:t>
      </w:r>
      <w:r w:rsidR="003B4085" w:rsidRPr="009D3FC5">
        <w:rPr>
          <w:i/>
          <w:szCs w:val="22"/>
          <w:lang w:val="it-IT"/>
        </w:rPr>
        <w:t xml:space="preserve"> </w:t>
      </w:r>
    </w:p>
    <w:p w14:paraId="0452D61D" w14:textId="77777777" w:rsidR="00F47068" w:rsidRPr="009D3FC5" w:rsidRDefault="00D56155" w:rsidP="008E7C31">
      <w:pPr>
        <w:widowControl w:val="0"/>
        <w:numPr>
          <w:ilvl w:val="0"/>
          <w:numId w:val="10"/>
        </w:numPr>
        <w:suppressAutoHyphens/>
        <w:spacing w:line="100" w:lineRule="atLeast"/>
        <w:ind w:left="567" w:hanging="567"/>
        <w:rPr>
          <w:color w:val="00000A"/>
          <w:szCs w:val="22"/>
          <w:shd w:val="clear" w:color="auto" w:fill="FFFF00"/>
        </w:rPr>
      </w:pPr>
      <w:r w:rsidRPr="009D3FC5">
        <w:rPr>
          <w:color w:val="00000A"/>
          <w:szCs w:val="22"/>
          <w:lang w:val="it-IT"/>
        </w:rPr>
        <w:t>svaigulys;</w:t>
      </w:r>
    </w:p>
    <w:p w14:paraId="78ECB9E4"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žemas kraujospūdis;</w:t>
      </w:r>
    </w:p>
    <w:p w14:paraId="2CA44696"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silpnumas;</w:t>
      </w:r>
    </w:p>
    <w:p w14:paraId="3534A483"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nuovargis;</w:t>
      </w:r>
    </w:p>
    <w:p w14:paraId="3F97FC06"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per mažas cukraus kiekis kraujyje (hipoglikemija);</w:t>
      </w:r>
    </w:p>
    <w:p w14:paraId="44AC4221"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 xml:space="preserve">per didelis kalio kiekis kraujyje (hiperkalemija); </w:t>
      </w:r>
    </w:p>
    <w:p w14:paraId="1F71BE90"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sumažėjęs raudonųjų kraujo kūnelių kiekis (anemija);</w:t>
      </w:r>
    </w:p>
    <w:p w14:paraId="69A8543B"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inkstų funkcijos pokyčiai (nutraukus gydymą gali praeiti), įskaitant inkstų nepakankamumą;</w:t>
      </w:r>
    </w:p>
    <w:p w14:paraId="79B444EE"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pacientams, sergantiems širdies nepakankamumu, padidėja šlapalo kiekis kraujyje, kreatinino ir kalio kiekis serume;</w:t>
      </w:r>
    </w:p>
    <w:p w14:paraId="13C55513"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galvos sukimasis (</w:t>
      </w:r>
      <w:r w:rsidRPr="009D3FC5">
        <w:rPr>
          <w:i/>
          <w:color w:val="00000A"/>
          <w:szCs w:val="22"/>
          <w:lang w:val="it-IT"/>
        </w:rPr>
        <w:t>vertigo</w:t>
      </w:r>
      <w:r w:rsidRPr="009D3FC5">
        <w:rPr>
          <w:color w:val="00000A"/>
          <w:szCs w:val="22"/>
          <w:lang w:val="it-IT"/>
        </w:rPr>
        <w:t>).</w:t>
      </w:r>
    </w:p>
    <w:p w14:paraId="145D8210" w14:textId="77777777" w:rsidR="00D56155" w:rsidRPr="009D3FC5" w:rsidRDefault="00D56155" w:rsidP="00D56155">
      <w:pPr>
        <w:rPr>
          <w:color w:val="00000A"/>
          <w:szCs w:val="22"/>
        </w:rPr>
      </w:pPr>
    </w:p>
    <w:p w14:paraId="62535037" w14:textId="77777777" w:rsidR="00D56155" w:rsidRPr="009D3FC5" w:rsidRDefault="00D56155" w:rsidP="00D56155">
      <w:pPr>
        <w:rPr>
          <w:szCs w:val="22"/>
          <w:lang w:val="it-IT"/>
        </w:rPr>
      </w:pPr>
      <w:r w:rsidRPr="009D3FC5">
        <w:rPr>
          <w:i/>
          <w:szCs w:val="22"/>
          <w:lang w:val="it-IT"/>
        </w:rPr>
        <w:t>Nedažni</w:t>
      </w:r>
      <w:r w:rsidR="008B77EE" w:rsidRPr="009D3FC5">
        <w:rPr>
          <w:iCs/>
          <w:noProof/>
          <w:szCs w:val="22"/>
          <w:lang w:val="it-IT"/>
        </w:rPr>
        <w:t xml:space="preserve"> </w:t>
      </w:r>
      <w:r w:rsidR="008B77EE" w:rsidRPr="009D3FC5">
        <w:rPr>
          <w:bCs/>
          <w:iCs/>
          <w:noProof/>
          <w:szCs w:val="22"/>
        </w:rPr>
        <w:t>(gali</w:t>
      </w:r>
      <w:r w:rsidR="008B77EE" w:rsidRPr="009D3FC5">
        <w:rPr>
          <w:b/>
          <w:bCs/>
          <w:iCs/>
          <w:noProof/>
          <w:szCs w:val="22"/>
        </w:rPr>
        <w:t xml:space="preserve"> </w:t>
      </w:r>
      <w:r w:rsidR="008B77EE" w:rsidRPr="009D3FC5">
        <w:rPr>
          <w:iCs/>
          <w:noProof/>
          <w:szCs w:val="22"/>
        </w:rPr>
        <w:t>pasireikšti 1 iš 100 žmonių):</w:t>
      </w:r>
    </w:p>
    <w:p w14:paraId="313934DC" w14:textId="77777777" w:rsidR="00F47068" w:rsidRPr="009D3FC5" w:rsidRDefault="00D56155" w:rsidP="008E7C31">
      <w:pPr>
        <w:widowControl w:val="0"/>
        <w:numPr>
          <w:ilvl w:val="0"/>
          <w:numId w:val="11"/>
        </w:numPr>
        <w:suppressAutoHyphens/>
        <w:spacing w:line="100" w:lineRule="atLeast"/>
        <w:ind w:left="567" w:hanging="567"/>
        <w:rPr>
          <w:color w:val="00000A"/>
          <w:szCs w:val="22"/>
          <w:shd w:val="clear" w:color="auto" w:fill="FFFF00"/>
        </w:rPr>
      </w:pPr>
      <w:r w:rsidRPr="009D3FC5">
        <w:rPr>
          <w:szCs w:val="22"/>
        </w:rPr>
        <w:t>mieguistumas;</w:t>
      </w:r>
    </w:p>
    <w:p w14:paraId="7AAD9E74" w14:textId="77777777" w:rsidR="00F47068" w:rsidRPr="009D3FC5" w:rsidRDefault="00D56155" w:rsidP="008E7C31">
      <w:pPr>
        <w:widowControl w:val="0"/>
        <w:numPr>
          <w:ilvl w:val="0"/>
          <w:numId w:val="11"/>
        </w:numPr>
        <w:suppressAutoHyphens/>
        <w:spacing w:line="100" w:lineRule="atLeast"/>
        <w:ind w:left="567" w:hanging="567"/>
        <w:rPr>
          <w:szCs w:val="22"/>
        </w:rPr>
      </w:pPr>
      <w:r w:rsidRPr="009D3FC5">
        <w:rPr>
          <w:szCs w:val="22"/>
        </w:rPr>
        <w:t>galvos skausmas;</w:t>
      </w:r>
    </w:p>
    <w:p w14:paraId="71A4D3BB"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miego sutrikimai;</w:t>
      </w:r>
    </w:p>
    <w:p w14:paraId="5B5B960F"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pernelyg dažnas juntamas širdies plakimas (palpitacija);</w:t>
      </w:r>
    </w:p>
    <w:p w14:paraId="6398914B"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stiprus krūtinės skausmas (krūtinės angina);</w:t>
      </w:r>
    </w:p>
    <w:p w14:paraId="6F0ACDE6"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mažas kraujospūdis (ypač organizmui netekus daug vandens iš kraujagyslių, pvz., pacientams, kurie serga sunkiu širdies nepakankamumu arba yra gydomi didelėmis diuretikų dozėmis);</w:t>
      </w:r>
    </w:p>
    <w:p w14:paraId="0C89E0BA"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nuo dozės dydžio priklausomas ortostatinis poveikis, pavyzdžiui, kraujospūdžio sumažėjimas, pasireiškiantis stojantis iš gulimos ar sėdimos padėties;</w:t>
      </w:r>
    </w:p>
    <w:p w14:paraId="207EEFE7"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oro trūkumas (dusulys);</w:t>
      </w:r>
    </w:p>
    <w:p w14:paraId="40C62A77"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pilvo skausmas;</w:t>
      </w:r>
    </w:p>
    <w:p w14:paraId="0D57DDE4"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vidurių užkietėjimas;</w:t>
      </w:r>
    </w:p>
    <w:p w14:paraId="7EE83251"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viduriavimas;</w:t>
      </w:r>
    </w:p>
    <w:p w14:paraId="2CDF3A00"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pykinimas;</w:t>
      </w:r>
    </w:p>
    <w:p w14:paraId="0AC0CD1F"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vėmimas;</w:t>
      </w:r>
    </w:p>
    <w:p w14:paraId="2189DDCE"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dilgėlinė;</w:t>
      </w:r>
    </w:p>
    <w:p w14:paraId="410EDC83"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niežulys;</w:t>
      </w:r>
    </w:p>
    <w:p w14:paraId="722E5BAA"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bėrimas;</w:t>
      </w:r>
    </w:p>
    <w:p w14:paraId="777F6CEF"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kosulys;</w:t>
      </w:r>
    </w:p>
    <w:p w14:paraId="6E83077B" w14:textId="77777777" w:rsidR="00F47068" w:rsidRPr="009D3FC5" w:rsidRDefault="00D56155" w:rsidP="008E7C31">
      <w:pPr>
        <w:widowControl w:val="0"/>
        <w:numPr>
          <w:ilvl w:val="0"/>
          <w:numId w:val="10"/>
        </w:numPr>
        <w:suppressAutoHyphens/>
        <w:spacing w:line="100" w:lineRule="atLeast"/>
        <w:ind w:left="567" w:hanging="567"/>
        <w:rPr>
          <w:color w:val="00000A"/>
          <w:szCs w:val="22"/>
          <w:lang w:val="it-IT"/>
        </w:rPr>
      </w:pPr>
      <w:r w:rsidRPr="009D3FC5">
        <w:rPr>
          <w:color w:val="00000A"/>
          <w:szCs w:val="22"/>
          <w:lang w:val="it-IT"/>
        </w:rPr>
        <w:t>edema (patinimas).</w:t>
      </w:r>
    </w:p>
    <w:p w14:paraId="33C2E0DC" w14:textId="77777777" w:rsidR="00D56155" w:rsidRPr="009D3FC5" w:rsidRDefault="00D56155" w:rsidP="00D56155">
      <w:pPr>
        <w:rPr>
          <w:color w:val="00000A"/>
          <w:szCs w:val="22"/>
        </w:rPr>
      </w:pPr>
    </w:p>
    <w:p w14:paraId="56393668" w14:textId="77777777" w:rsidR="00D56155" w:rsidRPr="009D3FC5" w:rsidRDefault="00D56155" w:rsidP="00D56155">
      <w:pPr>
        <w:rPr>
          <w:i/>
          <w:iCs/>
          <w:color w:val="00000A"/>
          <w:szCs w:val="22"/>
        </w:rPr>
      </w:pPr>
      <w:r w:rsidRPr="009D3FC5">
        <w:rPr>
          <w:i/>
          <w:iCs/>
          <w:szCs w:val="22"/>
          <w:lang w:val="it-IT"/>
        </w:rPr>
        <w:t>Reti</w:t>
      </w:r>
      <w:r w:rsidR="008B77EE" w:rsidRPr="009D3FC5">
        <w:rPr>
          <w:i/>
          <w:iCs/>
          <w:szCs w:val="22"/>
          <w:lang w:val="it-IT"/>
        </w:rPr>
        <w:t xml:space="preserve"> </w:t>
      </w:r>
      <w:r w:rsidR="008B77EE" w:rsidRPr="009D3FC5">
        <w:rPr>
          <w:bCs/>
          <w:iCs/>
          <w:noProof/>
          <w:szCs w:val="22"/>
        </w:rPr>
        <w:t>(gali</w:t>
      </w:r>
      <w:r w:rsidR="008B77EE" w:rsidRPr="009D3FC5">
        <w:rPr>
          <w:b/>
          <w:bCs/>
          <w:iCs/>
          <w:noProof/>
          <w:szCs w:val="22"/>
        </w:rPr>
        <w:t xml:space="preserve"> </w:t>
      </w:r>
      <w:r w:rsidR="008B77EE" w:rsidRPr="009D3FC5">
        <w:rPr>
          <w:iCs/>
          <w:noProof/>
          <w:szCs w:val="22"/>
        </w:rPr>
        <w:t>pasireikšti 1 iš 1000 žmonių):</w:t>
      </w:r>
    </w:p>
    <w:p w14:paraId="6BE90F7E" w14:textId="77777777" w:rsidR="00F47068" w:rsidRPr="009D3FC5" w:rsidRDefault="00D56155" w:rsidP="008E7C31">
      <w:pPr>
        <w:widowControl w:val="0"/>
        <w:numPr>
          <w:ilvl w:val="0"/>
          <w:numId w:val="12"/>
        </w:numPr>
        <w:suppressAutoHyphens/>
        <w:spacing w:line="100" w:lineRule="atLeast"/>
        <w:ind w:left="567" w:hanging="567"/>
        <w:rPr>
          <w:color w:val="00000A"/>
          <w:szCs w:val="22"/>
          <w:shd w:val="clear" w:color="auto" w:fill="FFFF00"/>
        </w:rPr>
      </w:pPr>
      <w:r w:rsidRPr="009D3FC5">
        <w:rPr>
          <w:szCs w:val="22"/>
        </w:rPr>
        <w:t>kraujagyslių uždegimas (</w:t>
      </w:r>
      <w:proofErr w:type="spellStart"/>
      <w:r w:rsidRPr="009D3FC5">
        <w:rPr>
          <w:szCs w:val="22"/>
        </w:rPr>
        <w:t>vaskulitas</w:t>
      </w:r>
      <w:proofErr w:type="spellEnd"/>
      <w:r w:rsidRPr="009D3FC5">
        <w:rPr>
          <w:szCs w:val="22"/>
        </w:rPr>
        <w:t xml:space="preserve">, įskaitant </w:t>
      </w:r>
      <w:proofErr w:type="spellStart"/>
      <w:r w:rsidRPr="009D3FC5">
        <w:rPr>
          <w:i/>
          <w:szCs w:val="22"/>
        </w:rPr>
        <w:t>Henoch-Schonlein</w:t>
      </w:r>
      <w:proofErr w:type="spellEnd"/>
      <w:r w:rsidRPr="009D3FC5">
        <w:rPr>
          <w:szCs w:val="22"/>
        </w:rPr>
        <w:t xml:space="preserve"> purpurą);</w:t>
      </w:r>
    </w:p>
    <w:p w14:paraId="67043B33" w14:textId="77777777" w:rsidR="00F47068" w:rsidRPr="009D3FC5" w:rsidRDefault="00D56155" w:rsidP="008E7C31">
      <w:pPr>
        <w:widowControl w:val="0"/>
        <w:numPr>
          <w:ilvl w:val="0"/>
          <w:numId w:val="12"/>
        </w:numPr>
        <w:suppressAutoHyphens/>
        <w:spacing w:line="100" w:lineRule="atLeast"/>
        <w:ind w:left="567" w:hanging="567"/>
        <w:rPr>
          <w:color w:val="00000A"/>
          <w:szCs w:val="22"/>
          <w:shd w:val="clear" w:color="auto" w:fill="FFFF00"/>
          <w:lang w:val="es-ES"/>
        </w:rPr>
      </w:pPr>
      <w:r w:rsidRPr="009D3FC5">
        <w:rPr>
          <w:szCs w:val="22"/>
        </w:rPr>
        <w:t>tirpulio arba dilgčiojimo pojūtis (</w:t>
      </w:r>
      <w:proofErr w:type="spellStart"/>
      <w:r w:rsidRPr="009D3FC5">
        <w:rPr>
          <w:szCs w:val="22"/>
        </w:rPr>
        <w:t>parestezija</w:t>
      </w:r>
      <w:proofErr w:type="spellEnd"/>
      <w:r w:rsidRPr="009D3FC5">
        <w:rPr>
          <w:szCs w:val="22"/>
        </w:rPr>
        <w:t>);</w:t>
      </w:r>
    </w:p>
    <w:p w14:paraId="285FF90F" w14:textId="77777777" w:rsidR="00F47068" w:rsidRPr="009D3FC5" w:rsidRDefault="00D56155" w:rsidP="008E7C31">
      <w:pPr>
        <w:widowControl w:val="0"/>
        <w:numPr>
          <w:ilvl w:val="0"/>
          <w:numId w:val="12"/>
        </w:numPr>
        <w:suppressAutoHyphens/>
        <w:spacing w:line="100" w:lineRule="atLeast"/>
        <w:ind w:left="567" w:hanging="567"/>
        <w:rPr>
          <w:szCs w:val="22"/>
        </w:rPr>
      </w:pPr>
      <w:r w:rsidRPr="009D3FC5">
        <w:rPr>
          <w:szCs w:val="22"/>
        </w:rPr>
        <w:t>alpulys (sinkopė);</w:t>
      </w:r>
    </w:p>
    <w:p w14:paraId="04E26CA6" w14:textId="77777777" w:rsidR="00F47068" w:rsidRPr="009D3FC5" w:rsidRDefault="00D56155" w:rsidP="008E7C31">
      <w:pPr>
        <w:widowControl w:val="0"/>
        <w:numPr>
          <w:ilvl w:val="0"/>
          <w:numId w:val="12"/>
        </w:numPr>
        <w:suppressAutoHyphens/>
        <w:spacing w:line="100" w:lineRule="atLeast"/>
        <w:ind w:left="567" w:hanging="567"/>
        <w:rPr>
          <w:szCs w:val="22"/>
        </w:rPr>
      </w:pPr>
      <w:r w:rsidRPr="009D3FC5">
        <w:rPr>
          <w:szCs w:val="22"/>
        </w:rPr>
        <w:t>labai dažnas nereguliarus širdies plakimas (prieširdžių virpėjimas), smegenų priepuolis (insultas);</w:t>
      </w:r>
    </w:p>
    <w:p w14:paraId="7D6ED89E" w14:textId="77777777" w:rsidR="00F47068" w:rsidRPr="009D3FC5" w:rsidRDefault="00D56155" w:rsidP="008E7C31">
      <w:pPr>
        <w:widowControl w:val="0"/>
        <w:numPr>
          <w:ilvl w:val="0"/>
          <w:numId w:val="12"/>
        </w:numPr>
        <w:suppressAutoHyphens/>
        <w:spacing w:line="100" w:lineRule="atLeast"/>
        <w:ind w:left="567" w:hanging="567"/>
        <w:rPr>
          <w:szCs w:val="22"/>
        </w:rPr>
      </w:pPr>
      <w:r w:rsidRPr="009D3FC5">
        <w:rPr>
          <w:szCs w:val="22"/>
        </w:rPr>
        <w:t>kepenų uždegimas (hepatitas);</w:t>
      </w:r>
    </w:p>
    <w:p w14:paraId="20792E12" w14:textId="77777777" w:rsidR="00F47068" w:rsidRPr="009D3FC5" w:rsidRDefault="00D56155" w:rsidP="008E7C31">
      <w:pPr>
        <w:widowControl w:val="0"/>
        <w:numPr>
          <w:ilvl w:val="0"/>
          <w:numId w:val="12"/>
        </w:numPr>
        <w:suppressAutoHyphens/>
        <w:spacing w:after="180" w:line="100" w:lineRule="atLeast"/>
        <w:ind w:left="567" w:hanging="567"/>
        <w:rPr>
          <w:szCs w:val="22"/>
        </w:rPr>
      </w:pPr>
      <w:r w:rsidRPr="009D3FC5">
        <w:rPr>
          <w:szCs w:val="22"/>
        </w:rPr>
        <w:t xml:space="preserve">alaninaminotransferazės (ALT) kiekio kraujyje padidėjimas, kuris, nutraukus gydymą, dažniausiai išnyksta. </w:t>
      </w:r>
    </w:p>
    <w:p w14:paraId="63E92800" w14:textId="77777777" w:rsidR="00D56155" w:rsidRPr="009D3FC5" w:rsidRDefault="00D56155" w:rsidP="00D56155">
      <w:pPr>
        <w:rPr>
          <w:i/>
          <w:color w:val="00000A"/>
          <w:szCs w:val="22"/>
        </w:rPr>
      </w:pPr>
      <w:r w:rsidRPr="009D3FC5">
        <w:rPr>
          <w:i/>
          <w:szCs w:val="22"/>
          <w:lang w:val="it-IT"/>
        </w:rPr>
        <w:lastRenderedPageBreak/>
        <w:t>Dažnis nežinomas</w:t>
      </w:r>
      <w:r w:rsidR="008B77EE" w:rsidRPr="009D3FC5">
        <w:rPr>
          <w:i/>
          <w:iCs/>
          <w:szCs w:val="22"/>
          <w:lang w:val="it-IT"/>
        </w:rPr>
        <w:t xml:space="preserve"> </w:t>
      </w:r>
      <w:r w:rsidR="008B77EE" w:rsidRPr="009D3FC5">
        <w:rPr>
          <w:szCs w:val="22"/>
          <w:lang w:val="it-IT"/>
        </w:rPr>
        <w:t>(negali būti įvertintas pagal turimus duomenis):</w:t>
      </w:r>
    </w:p>
    <w:p w14:paraId="02B08270" w14:textId="77777777" w:rsidR="00F47068" w:rsidRPr="009D3FC5" w:rsidRDefault="00D56155" w:rsidP="008E7C31">
      <w:pPr>
        <w:widowControl w:val="0"/>
        <w:numPr>
          <w:ilvl w:val="0"/>
          <w:numId w:val="13"/>
        </w:numPr>
        <w:suppressAutoHyphens/>
        <w:spacing w:line="100" w:lineRule="atLeast"/>
        <w:ind w:left="567" w:hanging="567"/>
        <w:rPr>
          <w:color w:val="00000A"/>
          <w:szCs w:val="22"/>
          <w:shd w:val="clear" w:color="auto" w:fill="FFFF00"/>
        </w:rPr>
      </w:pPr>
      <w:r w:rsidRPr="009D3FC5">
        <w:rPr>
          <w:szCs w:val="22"/>
        </w:rPr>
        <w:t>trombocitų kiekio sumažėjimas;</w:t>
      </w:r>
    </w:p>
    <w:p w14:paraId="4888AE85"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migrena;</w:t>
      </w:r>
    </w:p>
    <w:p w14:paraId="3E9C0820"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kepenų funkcijos sutrikimai;</w:t>
      </w:r>
    </w:p>
    <w:p w14:paraId="02F07C03"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raumenų ir sąnarių skausmas;</w:t>
      </w:r>
    </w:p>
    <w:p w14:paraId="5ED21E09"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į gripą panašūs simptomai;</w:t>
      </w:r>
    </w:p>
    <w:p w14:paraId="3DD719C9"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 xml:space="preserve">nugaros skausmas ir šlapimo takų infekcija; </w:t>
      </w:r>
    </w:p>
    <w:p w14:paraId="00050EB0"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padidėjęs jautrumas saulės šviesai (</w:t>
      </w:r>
      <w:proofErr w:type="spellStart"/>
      <w:r w:rsidRPr="009D3FC5">
        <w:rPr>
          <w:szCs w:val="22"/>
        </w:rPr>
        <w:t>fotosensibilizacija</w:t>
      </w:r>
      <w:proofErr w:type="spellEnd"/>
      <w:r w:rsidRPr="009D3FC5">
        <w:rPr>
          <w:szCs w:val="22"/>
        </w:rPr>
        <w:t>);</w:t>
      </w:r>
    </w:p>
    <w:p w14:paraId="5D11212B"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nepaaiškinamas raumenų skausmas ir tamsus (arbatos spalvos) šlapimas (</w:t>
      </w:r>
      <w:proofErr w:type="spellStart"/>
      <w:r w:rsidRPr="009D3FC5">
        <w:rPr>
          <w:szCs w:val="22"/>
        </w:rPr>
        <w:t>rabdomiolizė</w:t>
      </w:r>
      <w:proofErr w:type="spellEnd"/>
      <w:r w:rsidRPr="009D3FC5">
        <w:rPr>
          <w:szCs w:val="22"/>
        </w:rPr>
        <w:t>);</w:t>
      </w:r>
    </w:p>
    <w:p w14:paraId="75326767"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impotencija;</w:t>
      </w:r>
    </w:p>
    <w:p w14:paraId="29B5E0FE"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kasos uždegimas (pankreatitas);</w:t>
      </w:r>
    </w:p>
    <w:p w14:paraId="41852C71"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mažas natrio kiekis kraujyje (</w:t>
      </w:r>
      <w:proofErr w:type="spellStart"/>
      <w:r w:rsidRPr="009D3FC5">
        <w:rPr>
          <w:szCs w:val="22"/>
        </w:rPr>
        <w:t>hiponatremija</w:t>
      </w:r>
      <w:proofErr w:type="spellEnd"/>
      <w:r w:rsidRPr="009D3FC5">
        <w:rPr>
          <w:szCs w:val="22"/>
        </w:rPr>
        <w:t xml:space="preserve">); </w:t>
      </w:r>
    </w:p>
    <w:p w14:paraId="2D06BF6C"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depresija;</w:t>
      </w:r>
    </w:p>
    <w:p w14:paraId="76EA59F0"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bendra bloga savijauta (negalavimas);</w:t>
      </w:r>
    </w:p>
    <w:p w14:paraId="178945E0" w14:textId="77777777" w:rsidR="00F47068" w:rsidRPr="009D3FC5" w:rsidRDefault="00D56155" w:rsidP="008E7C31">
      <w:pPr>
        <w:widowControl w:val="0"/>
        <w:numPr>
          <w:ilvl w:val="0"/>
          <w:numId w:val="13"/>
        </w:numPr>
        <w:suppressAutoHyphens/>
        <w:spacing w:line="100" w:lineRule="atLeast"/>
        <w:ind w:left="567" w:hanging="567"/>
        <w:rPr>
          <w:szCs w:val="22"/>
        </w:rPr>
      </w:pPr>
      <w:r w:rsidRPr="009D3FC5">
        <w:rPr>
          <w:szCs w:val="22"/>
        </w:rPr>
        <w:t>skambėjimas, zvimbimas, spengimas ar spragsėjimas ausyse (</w:t>
      </w:r>
      <w:proofErr w:type="spellStart"/>
      <w:r w:rsidRPr="009D3FC5">
        <w:rPr>
          <w:szCs w:val="22"/>
        </w:rPr>
        <w:t>tinitas</w:t>
      </w:r>
      <w:proofErr w:type="spellEnd"/>
      <w:r w:rsidRPr="009D3FC5">
        <w:rPr>
          <w:szCs w:val="22"/>
        </w:rPr>
        <w:t>).</w:t>
      </w:r>
    </w:p>
    <w:p w14:paraId="084A5541" w14:textId="77777777" w:rsidR="00F47068" w:rsidRPr="009D3FC5" w:rsidRDefault="00F47068" w:rsidP="008E7C31">
      <w:pPr>
        <w:rPr>
          <w:color w:val="00000A"/>
          <w:szCs w:val="22"/>
          <w:shd w:val="clear" w:color="auto" w:fill="FFFF00"/>
        </w:rPr>
      </w:pPr>
    </w:p>
    <w:p w14:paraId="26B55EE7" w14:textId="77777777" w:rsidR="00D56155" w:rsidRPr="009D3FC5" w:rsidRDefault="00D56155" w:rsidP="00D56155">
      <w:pPr>
        <w:rPr>
          <w:szCs w:val="22"/>
        </w:rPr>
      </w:pPr>
      <w:r w:rsidRPr="009D3FC5">
        <w:rPr>
          <w:szCs w:val="22"/>
        </w:rPr>
        <w:t>Vaikams pasireiškiantis šalutinis poveikis yra panašus į suaugusiųjų.</w:t>
      </w:r>
    </w:p>
    <w:p w14:paraId="170697EA" w14:textId="77777777" w:rsidR="00D56155" w:rsidRPr="009D3FC5" w:rsidRDefault="00D56155" w:rsidP="00D56155">
      <w:pPr>
        <w:rPr>
          <w:szCs w:val="22"/>
        </w:rPr>
      </w:pPr>
    </w:p>
    <w:p w14:paraId="72FEB73C" w14:textId="77777777" w:rsidR="008B77EE" w:rsidRPr="009D3FC5" w:rsidRDefault="008B77EE" w:rsidP="008B77EE">
      <w:pPr>
        <w:rPr>
          <w:b/>
          <w:noProof/>
          <w:color w:val="000000"/>
          <w:szCs w:val="22"/>
        </w:rPr>
      </w:pPr>
      <w:r w:rsidRPr="009D3FC5">
        <w:rPr>
          <w:b/>
          <w:noProof/>
          <w:color w:val="000000"/>
          <w:szCs w:val="22"/>
        </w:rPr>
        <w:t>Pranešimas apie šalutinį poveikį</w:t>
      </w:r>
    </w:p>
    <w:p w14:paraId="30C860B9" w14:textId="77777777" w:rsidR="00F47068" w:rsidRPr="009D3FC5" w:rsidRDefault="008B77EE" w:rsidP="008E7C31">
      <w:pPr>
        <w:rPr>
          <w:color w:val="000000"/>
          <w:szCs w:val="22"/>
        </w:rPr>
      </w:pPr>
      <w:r w:rsidRPr="009D3FC5">
        <w:rPr>
          <w:color w:val="000000"/>
          <w:szCs w:val="22"/>
        </w:rPr>
        <w:t xml:space="preserve">Jeigu pasireiškė šalutinis poveikis, įskaitant šiame lapelyje nenurodytą, pasakykite gydytojui arba vaistininkui. </w:t>
      </w:r>
      <w:r w:rsidRPr="009D3FC5">
        <w:rPr>
          <w:noProof/>
          <w:color w:val="000000"/>
          <w:szCs w:val="22"/>
        </w:rPr>
        <w:t xml:space="preserve">Apie šalutinį poveikį taip pat galite pranešti tiesiogiai, užpildę interneto svetainėje </w:t>
      </w:r>
      <w:hyperlink r:id="rId11" w:history="1">
        <w:r w:rsidRPr="009D3FC5">
          <w:rPr>
            <w:rStyle w:val="Hipersaitas"/>
            <w:noProof/>
            <w:szCs w:val="22"/>
          </w:rPr>
          <w:t>www.vvkt.lt</w:t>
        </w:r>
      </w:hyperlink>
      <w:r w:rsidRPr="009D3FC5">
        <w:rPr>
          <w:noProof/>
          <w:color w:val="000000"/>
          <w:szCs w:val="22"/>
        </w:rPr>
        <w:t xml:space="preserve"> esančią formą, paštu Valstybinei vaistų kontrolės tarnybai prie Lietuvos Respublikos sveikatos apsaugos ministerijos, Žirmūnų g. 139A, LT 09120 Vilnius, tel: 8 800 73568, faksu 8 800 20131 arba el. paštu </w:t>
      </w:r>
      <w:hyperlink r:id="rId12" w:history="1">
        <w:r w:rsidRPr="009D3FC5">
          <w:rPr>
            <w:rStyle w:val="Hipersaitas"/>
            <w:noProof/>
            <w:szCs w:val="22"/>
          </w:rPr>
          <w:t>NepageidaujamaR@vvkt.lt</w:t>
        </w:r>
      </w:hyperlink>
      <w:r w:rsidRPr="009D3FC5">
        <w:rPr>
          <w:noProof/>
          <w:color w:val="000000"/>
          <w:szCs w:val="22"/>
        </w:rPr>
        <w:t>. Pranešdami apie šalutinį poveikį galite mums padėti gauti daugiau informacijos apie šio vaisto saugumą.</w:t>
      </w:r>
    </w:p>
    <w:p w14:paraId="123370A7" w14:textId="77777777" w:rsidR="00D56155" w:rsidRPr="009D3FC5" w:rsidRDefault="00D56155" w:rsidP="000E5408">
      <w:pPr>
        <w:pStyle w:val="BTEMEASMCA"/>
      </w:pPr>
    </w:p>
    <w:p w14:paraId="5A75692B" w14:textId="77777777" w:rsidR="00D56155" w:rsidRPr="009D3FC5" w:rsidRDefault="00D56155" w:rsidP="00FC7F24">
      <w:pPr>
        <w:pStyle w:val="BTEMEASMCA"/>
      </w:pPr>
    </w:p>
    <w:p w14:paraId="655080CB" w14:textId="77777777" w:rsidR="00D56155" w:rsidRPr="009D3FC5" w:rsidRDefault="00D56155" w:rsidP="00D56155">
      <w:pPr>
        <w:pStyle w:val="PI-1EMEASMCA"/>
      </w:pPr>
      <w:bookmarkStart w:id="85" w:name="_Toc129243143"/>
      <w:bookmarkStart w:id="86" w:name="_Toc129243268"/>
      <w:r w:rsidRPr="009D3FC5">
        <w:t>5.</w:t>
      </w:r>
      <w:r w:rsidRPr="009D3FC5">
        <w:tab/>
        <w:t>K</w:t>
      </w:r>
      <w:r w:rsidR="002C3736" w:rsidRPr="009D3FC5">
        <w:t xml:space="preserve">aip laikyti </w:t>
      </w:r>
      <w:r w:rsidR="002C3736" w:rsidRPr="009D3FC5">
        <w:rPr>
          <w:bCs/>
          <w:noProof/>
        </w:rPr>
        <w:t>Tarnasol</w:t>
      </w:r>
      <w:bookmarkEnd w:id="85"/>
      <w:bookmarkEnd w:id="86"/>
    </w:p>
    <w:p w14:paraId="5C69D458" w14:textId="77777777" w:rsidR="00D56155" w:rsidRPr="009D3FC5" w:rsidRDefault="00D56155" w:rsidP="000E5408">
      <w:pPr>
        <w:pStyle w:val="BTEMEASMCA"/>
      </w:pPr>
    </w:p>
    <w:p w14:paraId="630423AF" w14:textId="33FE19EC" w:rsidR="00D56155" w:rsidRPr="009D3FC5" w:rsidRDefault="00D56155" w:rsidP="00D56155">
      <w:pPr>
        <w:pStyle w:val="CM16"/>
        <w:spacing w:line="240" w:lineRule="auto"/>
        <w:jc w:val="both"/>
        <w:rPr>
          <w:szCs w:val="22"/>
          <w:lang w:val="lt-LT"/>
        </w:rPr>
      </w:pPr>
      <w:r w:rsidRPr="009D3FC5">
        <w:rPr>
          <w:szCs w:val="22"/>
          <w:lang w:val="lt-LT"/>
        </w:rPr>
        <w:t xml:space="preserve">Šį vaistą laikykite vaikams </w:t>
      </w:r>
      <w:r w:rsidR="00A60C92" w:rsidRPr="009D3FC5">
        <w:rPr>
          <w:szCs w:val="22"/>
          <w:lang w:val="lt-LT"/>
        </w:rPr>
        <w:t xml:space="preserve"> </w:t>
      </w:r>
      <w:r w:rsidRPr="009D3FC5">
        <w:rPr>
          <w:szCs w:val="22"/>
          <w:lang w:val="lt-LT"/>
        </w:rPr>
        <w:t xml:space="preserve">nepastebimoje </w:t>
      </w:r>
      <w:r w:rsidR="00FC7F24" w:rsidRPr="009D3FC5">
        <w:rPr>
          <w:szCs w:val="22"/>
          <w:lang w:val="lt-LT"/>
        </w:rPr>
        <w:t xml:space="preserve">ir nepasiekiamoje </w:t>
      </w:r>
      <w:r w:rsidRPr="009D3FC5">
        <w:rPr>
          <w:szCs w:val="22"/>
          <w:lang w:val="lt-LT"/>
        </w:rPr>
        <w:t xml:space="preserve">vietoje. </w:t>
      </w:r>
    </w:p>
    <w:p w14:paraId="30D9EA1C" w14:textId="77777777" w:rsidR="00D56155" w:rsidRPr="009D3FC5" w:rsidRDefault="00D56155" w:rsidP="00D56155">
      <w:pPr>
        <w:pStyle w:val="CM16"/>
        <w:spacing w:line="240" w:lineRule="auto"/>
        <w:jc w:val="both"/>
        <w:rPr>
          <w:szCs w:val="22"/>
          <w:lang w:val="lt-LT"/>
        </w:rPr>
      </w:pPr>
    </w:p>
    <w:p w14:paraId="32F6FF7A" w14:textId="77777777" w:rsidR="00D56155" w:rsidRPr="009D3FC5" w:rsidRDefault="00D56155" w:rsidP="00D56155">
      <w:pPr>
        <w:pStyle w:val="CM16"/>
        <w:spacing w:line="240" w:lineRule="auto"/>
        <w:rPr>
          <w:szCs w:val="22"/>
          <w:lang w:val="lt-LT"/>
        </w:rPr>
      </w:pPr>
      <w:r w:rsidRPr="009D3FC5">
        <w:rPr>
          <w:szCs w:val="22"/>
          <w:lang w:val="lt-LT"/>
        </w:rPr>
        <w:t xml:space="preserve">Ant dėžutės po „Tinka iki“ nurodytam tinkamumo laikui pasibaigus, šio vaisto vartoti negalima. Vaistas tinkamas vartoti iki paskutinės nurodyto mėnesio dienos. </w:t>
      </w:r>
    </w:p>
    <w:p w14:paraId="48B3B3DA" w14:textId="77777777" w:rsidR="00D56155" w:rsidRPr="009D3FC5" w:rsidRDefault="00D56155" w:rsidP="00D56155">
      <w:pPr>
        <w:pStyle w:val="CM16"/>
        <w:spacing w:line="240" w:lineRule="auto"/>
        <w:rPr>
          <w:szCs w:val="22"/>
          <w:lang w:val="lt-LT"/>
        </w:rPr>
      </w:pPr>
    </w:p>
    <w:p w14:paraId="31078571" w14:textId="77777777" w:rsidR="00D56155" w:rsidRPr="009D3FC5" w:rsidRDefault="00D56155" w:rsidP="00D56155">
      <w:pPr>
        <w:pStyle w:val="CM16"/>
        <w:spacing w:line="240" w:lineRule="auto"/>
        <w:rPr>
          <w:szCs w:val="22"/>
          <w:lang w:val="lt-LT"/>
        </w:rPr>
      </w:pPr>
      <w:r w:rsidRPr="009D3FC5">
        <w:rPr>
          <w:szCs w:val="22"/>
          <w:lang w:val="lt-LT"/>
        </w:rPr>
        <w:t>Šiam vaistiniam preparatui specialių laikymo sąlygų nereikia. Lizdinę</w:t>
      </w:r>
      <w:r w:rsidRPr="009D3FC5">
        <w:rPr>
          <w:color w:val="000000"/>
          <w:szCs w:val="22"/>
          <w:lang w:val="lt-LT"/>
        </w:rPr>
        <w:t xml:space="preserve"> plokštelę praplėšti tik prieš pat vaisto vartojimą.</w:t>
      </w:r>
    </w:p>
    <w:p w14:paraId="08971253" w14:textId="77777777" w:rsidR="00D56155" w:rsidRPr="009D3FC5" w:rsidRDefault="00D56155" w:rsidP="00D56155">
      <w:pPr>
        <w:pStyle w:val="CM10"/>
        <w:spacing w:line="240" w:lineRule="auto"/>
        <w:jc w:val="both"/>
        <w:rPr>
          <w:szCs w:val="22"/>
          <w:lang w:val="lt-LT"/>
        </w:rPr>
      </w:pPr>
    </w:p>
    <w:p w14:paraId="26A6BE90" w14:textId="77777777" w:rsidR="00D56155" w:rsidRPr="009D3FC5" w:rsidRDefault="00D56155" w:rsidP="00D56155">
      <w:pPr>
        <w:pStyle w:val="CM10"/>
        <w:spacing w:line="240" w:lineRule="auto"/>
        <w:jc w:val="both"/>
        <w:rPr>
          <w:szCs w:val="22"/>
          <w:lang w:val="es-ES"/>
        </w:rPr>
      </w:pPr>
      <w:r w:rsidRPr="009D3FC5">
        <w:rPr>
          <w:szCs w:val="22"/>
          <w:lang w:val="es-ES"/>
        </w:rPr>
        <w:t xml:space="preserve">Vaistų negalima išmesti į kanalizaciją arba kartu su buitinėmis atliekomis. Kaip išmesti nereikalingus vaistus, klauskite vaistininko. Šios priemonės padės apsaugoti aplinką. </w:t>
      </w:r>
    </w:p>
    <w:p w14:paraId="65E96DEE" w14:textId="77777777" w:rsidR="00D56155" w:rsidRPr="009D3FC5" w:rsidRDefault="00D56155" w:rsidP="000E5408">
      <w:pPr>
        <w:pStyle w:val="BTEMEASMCA"/>
      </w:pPr>
    </w:p>
    <w:p w14:paraId="472B3893" w14:textId="77777777" w:rsidR="00D56155" w:rsidRPr="009D3FC5" w:rsidRDefault="00D56155" w:rsidP="00FC7F24">
      <w:pPr>
        <w:pStyle w:val="BTEMEASMCA"/>
      </w:pPr>
    </w:p>
    <w:p w14:paraId="60263591" w14:textId="77777777" w:rsidR="00D56155" w:rsidRPr="009D3FC5" w:rsidRDefault="00D56155" w:rsidP="00D56155">
      <w:pPr>
        <w:pStyle w:val="PI-1EMEASMCA"/>
      </w:pPr>
      <w:bookmarkStart w:id="87" w:name="_Toc129243144"/>
      <w:bookmarkStart w:id="88" w:name="_Toc129243269"/>
      <w:r w:rsidRPr="009D3FC5">
        <w:t>6.</w:t>
      </w:r>
      <w:r w:rsidRPr="009D3FC5">
        <w:tab/>
        <w:t>P</w:t>
      </w:r>
      <w:r w:rsidR="002C3736" w:rsidRPr="009D3FC5">
        <w:t>akuotės turinys ir kita informacija</w:t>
      </w:r>
      <w:bookmarkEnd w:id="87"/>
      <w:bookmarkEnd w:id="88"/>
    </w:p>
    <w:p w14:paraId="34E1F789" w14:textId="77777777" w:rsidR="00D56155" w:rsidRPr="009D3FC5" w:rsidRDefault="00D56155" w:rsidP="000E5408">
      <w:pPr>
        <w:pStyle w:val="BTEMEASMCA"/>
      </w:pPr>
    </w:p>
    <w:p w14:paraId="5BE1FFE9" w14:textId="77777777" w:rsidR="00D56155" w:rsidRPr="009D3FC5" w:rsidRDefault="00D56155" w:rsidP="00D56155">
      <w:pPr>
        <w:pStyle w:val="PI-3EMEASMCA"/>
        <w:spacing w:line="240" w:lineRule="auto"/>
      </w:pPr>
      <w:r w:rsidRPr="009D3FC5">
        <w:rPr>
          <w:bCs w:val="0"/>
          <w:noProof/>
          <w:lang w:val="es-ES"/>
        </w:rPr>
        <w:t xml:space="preserve">Tarnasol </w:t>
      </w:r>
      <w:r w:rsidRPr="009D3FC5">
        <w:t>sudėtis</w:t>
      </w:r>
    </w:p>
    <w:p w14:paraId="08236FE1" w14:textId="77777777" w:rsidR="00D56155" w:rsidRPr="009D3FC5" w:rsidRDefault="00D56155" w:rsidP="000E5408">
      <w:pPr>
        <w:pStyle w:val="BTEMEASMCA"/>
      </w:pPr>
    </w:p>
    <w:p w14:paraId="5287C33C" w14:textId="77777777" w:rsidR="00D56155" w:rsidRPr="009D3FC5" w:rsidRDefault="00D56155" w:rsidP="00D56155">
      <w:pPr>
        <w:pStyle w:val="CM16"/>
        <w:spacing w:line="240" w:lineRule="auto"/>
        <w:rPr>
          <w:szCs w:val="22"/>
          <w:lang w:val="es-ES"/>
        </w:rPr>
      </w:pPr>
      <w:r w:rsidRPr="009D3FC5">
        <w:rPr>
          <w:color w:val="000000"/>
          <w:szCs w:val="22"/>
          <w:lang w:val="lt-LT"/>
        </w:rPr>
        <w:t xml:space="preserve">Veiklioji medžiaga yra </w:t>
      </w:r>
      <w:proofErr w:type="spellStart"/>
      <w:r w:rsidRPr="009D3FC5">
        <w:rPr>
          <w:color w:val="000000"/>
          <w:szCs w:val="22"/>
          <w:lang w:val="lt-LT"/>
        </w:rPr>
        <w:t>losartano</w:t>
      </w:r>
      <w:proofErr w:type="spellEnd"/>
      <w:r w:rsidRPr="009D3FC5">
        <w:rPr>
          <w:color w:val="000000"/>
          <w:szCs w:val="22"/>
          <w:lang w:val="lt-LT"/>
        </w:rPr>
        <w:t xml:space="preserve"> kalio druska.</w:t>
      </w:r>
      <w:r w:rsidRPr="009D3FC5">
        <w:rPr>
          <w:szCs w:val="22"/>
          <w:shd w:val="clear" w:color="auto" w:fill="FFFF00"/>
          <w:lang w:val="es-ES"/>
        </w:rPr>
        <w:t xml:space="preserve"> </w:t>
      </w:r>
    </w:p>
    <w:p w14:paraId="3D59ACFD" w14:textId="77777777" w:rsidR="00D56155" w:rsidRPr="009D3FC5" w:rsidRDefault="00D56155" w:rsidP="00D56155">
      <w:pPr>
        <w:pStyle w:val="CM16"/>
        <w:spacing w:line="240" w:lineRule="auto"/>
        <w:rPr>
          <w:szCs w:val="22"/>
          <w:lang w:val="es-ES"/>
        </w:rPr>
      </w:pPr>
      <w:r w:rsidRPr="009D3FC5">
        <w:rPr>
          <w:color w:val="000000"/>
          <w:szCs w:val="22"/>
          <w:lang w:val="lt-LT"/>
        </w:rPr>
        <w:t xml:space="preserve">Vienoje </w:t>
      </w:r>
      <w:proofErr w:type="spellStart"/>
      <w:r w:rsidRPr="009D3FC5">
        <w:rPr>
          <w:color w:val="000000"/>
          <w:szCs w:val="22"/>
          <w:lang w:val="lt-LT"/>
        </w:rPr>
        <w:t>Tarnasol</w:t>
      </w:r>
      <w:proofErr w:type="spellEnd"/>
      <w:r w:rsidRPr="009D3FC5">
        <w:rPr>
          <w:color w:val="000000"/>
          <w:szCs w:val="22"/>
          <w:lang w:val="lt-LT"/>
        </w:rPr>
        <w:t xml:space="preserve"> 12,5 mg tabletėje yra 12,5 mg </w:t>
      </w:r>
      <w:proofErr w:type="spellStart"/>
      <w:r w:rsidRPr="009D3FC5">
        <w:rPr>
          <w:color w:val="000000"/>
          <w:szCs w:val="22"/>
          <w:lang w:val="lt-LT"/>
        </w:rPr>
        <w:t>losartano</w:t>
      </w:r>
      <w:proofErr w:type="spellEnd"/>
      <w:r w:rsidRPr="009D3FC5">
        <w:rPr>
          <w:color w:val="000000"/>
          <w:szCs w:val="22"/>
          <w:lang w:val="lt-LT"/>
        </w:rPr>
        <w:t xml:space="preserve"> kalio druskos.</w:t>
      </w:r>
      <w:r w:rsidRPr="009D3FC5">
        <w:rPr>
          <w:szCs w:val="22"/>
          <w:lang w:val="es-ES"/>
        </w:rPr>
        <w:t xml:space="preserve"> </w:t>
      </w:r>
    </w:p>
    <w:p w14:paraId="344E37BC" w14:textId="77777777" w:rsidR="00D56155" w:rsidRPr="009D3FC5" w:rsidRDefault="00D56155" w:rsidP="00D56155">
      <w:pPr>
        <w:pStyle w:val="CM16"/>
        <w:spacing w:line="240" w:lineRule="auto"/>
        <w:rPr>
          <w:szCs w:val="22"/>
          <w:lang w:val="es-ES"/>
        </w:rPr>
      </w:pPr>
      <w:r w:rsidRPr="009D3FC5">
        <w:rPr>
          <w:color w:val="000000"/>
          <w:szCs w:val="22"/>
          <w:lang w:val="lt-LT"/>
        </w:rPr>
        <w:t xml:space="preserve">Vienoje </w:t>
      </w:r>
      <w:proofErr w:type="spellStart"/>
      <w:r w:rsidRPr="009D3FC5">
        <w:rPr>
          <w:color w:val="000000"/>
          <w:szCs w:val="22"/>
          <w:lang w:val="lt-LT"/>
        </w:rPr>
        <w:t>Tarnasol</w:t>
      </w:r>
      <w:proofErr w:type="spellEnd"/>
      <w:r w:rsidRPr="009D3FC5">
        <w:rPr>
          <w:color w:val="000000"/>
          <w:szCs w:val="22"/>
          <w:lang w:val="lt-LT"/>
        </w:rPr>
        <w:t xml:space="preserve"> 50 mg tabletėje yra 50 mg </w:t>
      </w:r>
      <w:proofErr w:type="spellStart"/>
      <w:r w:rsidRPr="009D3FC5">
        <w:rPr>
          <w:color w:val="000000"/>
          <w:szCs w:val="22"/>
          <w:lang w:val="lt-LT"/>
        </w:rPr>
        <w:t>losartano</w:t>
      </w:r>
      <w:proofErr w:type="spellEnd"/>
      <w:r w:rsidRPr="009D3FC5">
        <w:rPr>
          <w:color w:val="000000"/>
          <w:szCs w:val="22"/>
          <w:lang w:val="lt-LT"/>
        </w:rPr>
        <w:t xml:space="preserve"> kalio druskos.</w:t>
      </w:r>
      <w:r w:rsidRPr="009D3FC5">
        <w:rPr>
          <w:szCs w:val="22"/>
          <w:lang w:val="es-ES"/>
        </w:rPr>
        <w:t xml:space="preserve"> </w:t>
      </w:r>
    </w:p>
    <w:p w14:paraId="37BCE843" w14:textId="77777777" w:rsidR="00D56155" w:rsidRPr="009D3FC5" w:rsidRDefault="00D56155" w:rsidP="00D56155">
      <w:pPr>
        <w:pStyle w:val="CM16"/>
        <w:spacing w:line="240" w:lineRule="auto"/>
        <w:rPr>
          <w:szCs w:val="22"/>
          <w:lang w:val="es-ES"/>
        </w:rPr>
      </w:pPr>
      <w:r w:rsidRPr="009D3FC5">
        <w:rPr>
          <w:color w:val="000000"/>
          <w:szCs w:val="22"/>
          <w:lang w:val="lt-LT"/>
        </w:rPr>
        <w:t xml:space="preserve">Vienoje </w:t>
      </w:r>
      <w:proofErr w:type="spellStart"/>
      <w:r w:rsidRPr="009D3FC5">
        <w:rPr>
          <w:color w:val="000000"/>
          <w:szCs w:val="22"/>
          <w:lang w:val="lt-LT"/>
        </w:rPr>
        <w:t>Tarnasol</w:t>
      </w:r>
      <w:proofErr w:type="spellEnd"/>
      <w:r w:rsidRPr="009D3FC5">
        <w:rPr>
          <w:color w:val="000000"/>
          <w:szCs w:val="22"/>
          <w:lang w:val="lt-LT"/>
        </w:rPr>
        <w:t xml:space="preserve"> 100 mg tabletėje yra 100 mg </w:t>
      </w:r>
      <w:proofErr w:type="spellStart"/>
      <w:r w:rsidRPr="009D3FC5">
        <w:rPr>
          <w:color w:val="000000"/>
          <w:szCs w:val="22"/>
          <w:lang w:val="lt-LT"/>
        </w:rPr>
        <w:t>losartano</w:t>
      </w:r>
      <w:proofErr w:type="spellEnd"/>
      <w:r w:rsidRPr="009D3FC5">
        <w:rPr>
          <w:color w:val="000000"/>
          <w:szCs w:val="22"/>
          <w:lang w:val="lt-LT"/>
        </w:rPr>
        <w:t xml:space="preserve"> kalio druskos.</w:t>
      </w:r>
      <w:r w:rsidRPr="009D3FC5">
        <w:rPr>
          <w:szCs w:val="22"/>
          <w:lang w:val="es-ES"/>
        </w:rPr>
        <w:t xml:space="preserve"> </w:t>
      </w:r>
    </w:p>
    <w:p w14:paraId="65271852" w14:textId="77777777" w:rsidR="00D56155" w:rsidRPr="009D3FC5" w:rsidRDefault="00D56155" w:rsidP="00D56155">
      <w:pPr>
        <w:pStyle w:val="CM16"/>
        <w:spacing w:line="240" w:lineRule="auto"/>
        <w:rPr>
          <w:szCs w:val="22"/>
          <w:lang w:val="es-ES"/>
        </w:rPr>
      </w:pPr>
    </w:p>
    <w:p w14:paraId="27DCF4A8" w14:textId="77777777" w:rsidR="00D56155" w:rsidRPr="009D3FC5" w:rsidRDefault="00D56155" w:rsidP="00D56155">
      <w:pPr>
        <w:pStyle w:val="CM16"/>
        <w:spacing w:line="240" w:lineRule="auto"/>
        <w:rPr>
          <w:szCs w:val="22"/>
          <w:lang w:val="es-ES"/>
        </w:rPr>
      </w:pPr>
      <w:r w:rsidRPr="009D3FC5">
        <w:rPr>
          <w:color w:val="000000"/>
          <w:szCs w:val="22"/>
          <w:lang w:val="lt-LT"/>
        </w:rPr>
        <w:t xml:space="preserve">Pagalbinės medžiagos yra </w:t>
      </w:r>
      <w:proofErr w:type="spellStart"/>
      <w:r w:rsidRPr="009D3FC5">
        <w:rPr>
          <w:color w:val="000000"/>
          <w:szCs w:val="22"/>
          <w:lang w:val="lt-LT"/>
        </w:rPr>
        <w:t>mikrokristalinė</w:t>
      </w:r>
      <w:proofErr w:type="spellEnd"/>
      <w:r w:rsidRPr="009D3FC5">
        <w:rPr>
          <w:color w:val="000000"/>
          <w:szCs w:val="22"/>
          <w:lang w:val="lt-LT"/>
        </w:rPr>
        <w:t xml:space="preserve"> celiuliozė (E460), laktozė </w:t>
      </w:r>
      <w:proofErr w:type="spellStart"/>
      <w:r w:rsidRPr="009D3FC5">
        <w:rPr>
          <w:color w:val="000000"/>
          <w:szCs w:val="22"/>
          <w:lang w:val="lt-LT"/>
        </w:rPr>
        <w:t>monohidratas</w:t>
      </w:r>
      <w:proofErr w:type="spellEnd"/>
      <w:r w:rsidRPr="009D3FC5">
        <w:rPr>
          <w:color w:val="000000"/>
          <w:szCs w:val="22"/>
          <w:lang w:val="lt-LT"/>
        </w:rPr>
        <w:t xml:space="preserve">, </w:t>
      </w:r>
      <w:proofErr w:type="spellStart"/>
      <w:r w:rsidRPr="009D3FC5">
        <w:rPr>
          <w:color w:val="000000"/>
          <w:szCs w:val="22"/>
          <w:lang w:val="lt-LT"/>
        </w:rPr>
        <w:t>pregelifikuotas</w:t>
      </w:r>
      <w:proofErr w:type="spellEnd"/>
      <w:r w:rsidRPr="009D3FC5">
        <w:rPr>
          <w:color w:val="000000"/>
          <w:szCs w:val="22"/>
          <w:lang w:val="lt-LT"/>
        </w:rPr>
        <w:t xml:space="preserve"> kukurūzų krakmolas, magnio </w:t>
      </w:r>
      <w:proofErr w:type="spellStart"/>
      <w:r w:rsidRPr="009D3FC5">
        <w:rPr>
          <w:color w:val="000000"/>
          <w:szCs w:val="22"/>
          <w:lang w:val="lt-LT"/>
        </w:rPr>
        <w:t>stearatas</w:t>
      </w:r>
      <w:proofErr w:type="spellEnd"/>
      <w:r w:rsidRPr="009D3FC5">
        <w:rPr>
          <w:color w:val="000000"/>
          <w:szCs w:val="22"/>
          <w:lang w:val="lt-LT"/>
        </w:rPr>
        <w:t xml:space="preserve"> (E572), </w:t>
      </w:r>
      <w:proofErr w:type="spellStart"/>
      <w:r w:rsidRPr="009D3FC5">
        <w:rPr>
          <w:color w:val="000000"/>
          <w:szCs w:val="22"/>
          <w:lang w:val="lt-LT"/>
        </w:rPr>
        <w:t>hidroksipropilceliuliozė</w:t>
      </w:r>
      <w:proofErr w:type="spellEnd"/>
      <w:r w:rsidRPr="009D3FC5">
        <w:rPr>
          <w:color w:val="000000"/>
          <w:szCs w:val="22"/>
          <w:lang w:val="lt-LT"/>
        </w:rPr>
        <w:t xml:space="preserve"> (E463), </w:t>
      </w:r>
      <w:proofErr w:type="spellStart"/>
      <w:r w:rsidRPr="009D3FC5">
        <w:rPr>
          <w:color w:val="000000"/>
          <w:szCs w:val="22"/>
          <w:lang w:val="lt-LT"/>
        </w:rPr>
        <w:t>hipromeliozė</w:t>
      </w:r>
      <w:proofErr w:type="spellEnd"/>
      <w:r w:rsidRPr="009D3FC5">
        <w:rPr>
          <w:color w:val="000000"/>
          <w:szCs w:val="22"/>
          <w:lang w:val="lt-LT"/>
        </w:rPr>
        <w:t xml:space="preserve"> (E464).</w:t>
      </w:r>
      <w:r w:rsidRPr="009D3FC5">
        <w:rPr>
          <w:szCs w:val="22"/>
          <w:shd w:val="clear" w:color="auto" w:fill="FFFF00"/>
          <w:lang w:val="es-ES"/>
        </w:rPr>
        <w:t xml:space="preserve"> </w:t>
      </w:r>
    </w:p>
    <w:p w14:paraId="62A295F7" w14:textId="77777777" w:rsidR="00D56155" w:rsidRPr="009D3FC5" w:rsidRDefault="00D56155" w:rsidP="00D56155">
      <w:pPr>
        <w:rPr>
          <w:szCs w:val="22"/>
          <w:shd w:val="clear" w:color="auto" w:fill="FFFF00"/>
        </w:rPr>
      </w:pPr>
    </w:p>
    <w:p w14:paraId="126002C5" w14:textId="77777777" w:rsidR="00D56155" w:rsidRPr="009D3FC5" w:rsidRDefault="00D56155" w:rsidP="00D56155">
      <w:pPr>
        <w:pStyle w:val="CM4"/>
        <w:spacing w:line="240" w:lineRule="auto"/>
        <w:rPr>
          <w:szCs w:val="22"/>
          <w:lang w:val="lt-LT"/>
        </w:rPr>
      </w:pPr>
      <w:proofErr w:type="spellStart"/>
      <w:r w:rsidRPr="009D3FC5">
        <w:rPr>
          <w:color w:val="000000"/>
          <w:szCs w:val="22"/>
          <w:lang w:val="lt-LT"/>
        </w:rPr>
        <w:t>Tarnasol</w:t>
      </w:r>
      <w:proofErr w:type="spellEnd"/>
      <w:r w:rsidRPr="009D3FC5">
        <w:rPr>
          <w:color w:val="000000"/>
          <w:szCs w:val="22"/>
          <w:lang w:val="lt-LT"/>
        </w:rPr>
        <w:t xml:space="preserve"> 12,5 mg, 50 mg ir 100 mg tabletėse kalio atitinkamai yra 1,06 mg</w:t>
      </w:r>
      <w:r w:rsidRPr="009D3FC5">
        <w:rPr>
          <w:szCs w:val="22"/>
          <w:lang w:val="lt-LT"/>
        </w:rPr>
        <w:t xml:space="preserve"> (0,027 </w:t>
      </w:r>
      <w:proofErr w:type="spellStart"/>
      <w:r w:rsidRPr="009D3FC5">
        <w:rPr>
          <w:szCs w:val="22"/>
          <w:lang w:val="lt-LT"/>
        </w:rPr>
        <w:t>mEq</w:t>
      </w:r>
      <w:proofErr w:type="spellEnd"/>
      <w:r w:rsidRPr="009D3FC5">
        <w:rPr>
          <w:szCs w:val="22"/>
          <w:lang w:val="lt-LT"/>
        </w:rPr>
        <w:t>), 4,24 mg (0,108 </w:t>
      </w:r>
      <w:proofErr w:type="spellStart"/>
      <w:r w:rsidRPr="009D3FC5">
        <w:rPr>
          <w:szCs w:val="22"/>
          <w:lang w:val="lt-LT"/>
        </w:rPr>
        <w:t>mEq</w:t>
      </w:r>
      <w:proofErr w:type="spellEnd"/>
      <w:r w:rsidRPr="009D3FC5">
        <w:rPr>
          <w:szCs w:val="22"/>
          <w:lang w:val="lt-LT"/>
        </w:rPr>
        <w:t>) ir 8,48 mg (0,216 </w:t>
      </w:r>
      <w:proofErr w:type="spellStart"/>
      <w:r w:rsidRPr="009D3FC5">
        <w:rPr>
          <w:szCs w:val="22"/>
          <w:lang w:val="lt-LT"/>
        </w:rPr>
        <w:t>mEq</w:t>
      </w:r>
      <w:proofErr w:type="spellEnd"/>
      <w:r w:rsidRPr="009D3FC5">
        <w:rPr>
          <w:szCs w:val="22"/>
          <w:lang w:val="lt-LT"/>
        </w:rPr>
        <w:t xml:space="preserve">). </w:t>
      </w:r>
    </w:p>
    <w:p w14:paraId="0856F179" w14:textId="77777777" w:rsidR="00D56155" w:rsidRPr="009D3FC5" w:rsidRDefault="00D56155" w:rsidP="00D56155">
      <w:pPr>
        <w:pStyle w:val="CM16"/>
        <w:spacing w:line="240" w:lineRule="auto"/>
        <w:rPr>
          <w:color w:val="000000"/>
          <w:szCs w:val="22"/>
          <w:lang w:val="lt-LT"/>
        </w:rPr>
      </w:pPr>
      <w:proofErr w:type="spellStart"/>
      <w:r w:rsidRPr="009D3FC5">
        <w:rPr>
          <w:color w:val="000000"/>
          <w:szCs w:val="22"/>
          <w:lang w:val="lt-LT"/>
        </w:rPr>
        <w:t>Tarnasol</w:t>
      </w:r>
      <w:proofErr w:type="spellEnd"/>
      <w:r w:rsidRPr="009D3FC5">
        <w:rPr>
          <w:color w:val="000000"/>
          <w:szCs w:val="22"/>
          <w:lang w:val="lt-LT"/>
        </w:rPr>
        <w:t xml:space="preserve"> 12,5 mg tabletėse taip pat yra titano dioksido (E171) ir mėlynojo </w:t>
      </w:r>
      <w:proofErr w:type="spellStart"/>
      <w:r w:rsidRPr="009D3FC5">
        <w:rPr>
          <w:color w:val="000000"/>
          <w:szCs w:val="22"/>
          <w:lang w:val="lt-LT"/>
        </w:rPr>
        <w:t>kraplako</w:t>
      </w:r>
      <w:proofErr w:type="spellEnd"/>
      <w:r w:rsidRPr="009D3FC5">
        <w:rPr>
          <w:color w:val="000000"/>
          <w:szCs w:val="22"/>
          <w:lang w:val="lt-LT"/>
        </w:rPr>
        <w:t xml:space="preserve"> (briliantinio </w:t>
      </w:r>
      <w:r w:rsidRPr="009D3FC5">
        <w:rPr>
          <w:color w:val="000000"/>
          <w:szCs w:val="22"/>
          <w:lang w:val="lt-LT"/>
        </w:rPr>
        <w:lastRenderedPageBreak/>
        <w:t>mėlynojo FCF) (E133).</w:t>
      </w:r>
    </w:p>
    <w:p w14:paraId="0A7A6163" w14:textId="77777777" w:rsidR="00D56155" w:rsidRPr="009D3FC5" w:rsidRDefault="00D56155" w:rsidP="00D56155">
      <w:pPr>
        <w:pStyle w:val="CM16"/>
        <w:spacing w:line="240" w:lineRule="auto"/>
        <w:rPr>
          <w:szCs w:val="22"/>
          <w:lang w:val="es-ES"/>
        </w:rPr>
      </w:pPr>
      <w:proofErr w:type="spellStart"/>
      <w:r w:rsidRPr="009D3FC5">
        <w:rPr>
          <w:szCs w:val="22"/>
          <w:lang w:val="lt-LT"/>
        </w:rPr>
        <w:t>Tarnasol</w:t>
      </w:r>
      <w:proofErr w:type="spellEnd"/>
      <w:r w:rsidRPr="009D3FC5">
        <w:rPr>
          <w:szCs w:val="22"/>
          <w:lang w:val="lt-LT"/>
        </w:rPr>
        <w:t xml:space="preserve"> 50 mg tablet</w:t>
      </w:r>
      <w:r w:rsidRPr="009D3FC5">
        <w:rPr>
          <w:color w:val="000000"/>
          <w:szCs w:val="22"/>
          <w:lang w:val="lt-LT"/>
        </w:rPr>
        <w:t>ė</w:t>
      </w:r>
      <w:r w:rsidRPr="009D3FC5">
        <w:rPr>
          <w:szCs w:val="22"/>
          <w:lang w:val="lt-LT"/>
        </w:rPr>
        <w:t>se taip pat yra titano dioksido (E171).</w:t>
      </w:r>
    </w:p>
    <w:p w14:paraId="13F6CFCF" w14:textId="77777777" w:rsidR="00D56155" w:rsidRPr="009D3FC5" w:rsidRDefault="00D56155" w:rsidP="00D56155">
      <w:pPr>
        <w:pStyle w:val="CM16"/>
        <w:spacing w:line="240" w:lineRule="auto"/>
        <w:rPr>
          <w:szCs w:val="22"/>
          <w:lang w:val="es-ES"/>
        </w:rPr>
      </w:pPr>
      <w:proofErr w:type="spellStart"/>
      <w:r w:rsidRPr="009D3FC5">
        <w:rPr>
          <w:szCs w:val="22"/>
          <w:lang w:val="lt-LT"/>
        </w:rPr>
        <w:t>Tarnasol</w:t>
      </w:r>
      <w:proofErr w:type="spellEnd"/>
      <w:r w:rsidRPr="009D3FC5">
        <w:rPr>
          <w:szCs w:val="22"/>
          <w:lang w:val="lt-LT"/>
        </w:rPr>
        <w:t xml:space="preserve"> 100 mg tablet</w:t>
      </w:r>
      <w:r w:rsidRPr="009D3FC5">
        <w:rPr>
          <w:color w:val="000000"/>
          <w:szCs w:val="22"/>
          <w:lang w:val="lt-LT"/>
        </w:rPr>
        <w:t>ė</w:t>
      </w:r>
      <w:r w:rsidRPr="009D3FC5">
        <w:rPr>
          <w:szCs w:val="22"/>
          <w:lang w:val="lt-LT"/>
        </w:rPr>
        <w:t>se taip pat yra titano dioksido (E171).</w:t>
      </w:r>
    </w:p>
    <w:p w14:paraId="7E8EFE8E" w14:textId="77777777" w:rsidR="00D56155" w:rsidRPr="009D3FC5" w:rsidRDefault="00D56155" w:rsidP="000E5408">
      <w:pPr>
        <w:pStyle w:val="BTEMEASMCA"/>
        <w:rPr>
          <w:lang w:val="es-ES"/>
        </w:rPr>
      </w:pPr>
    </w:p>
    <w:p w14:paraId="4EC87CEE" w14:textId="77777777" w:rsidR="00D56155" w:rsidRPr="009D3FC5" w:rsidRDefault="00D56155" w:rsidP="00D56155">
      <w:pPr>
        <w:pStyle w:val="PI-3EMEASMCA"/>
        <w:spacing w:line="240" w:lineRule="auto"/>
      </w:pPr>
      <w:r w:rsidRPr="009D3FC5">
        <w:rPr>
          <w:bCs w:val="0"/>
          <w:noProof/>
        </w:rPr>
        <w:t xml:space="preserve">Tarnasol </w:t>
      </w:r>
      <w:r w:rsidRPr="009D3FC5">
        <w:t>išvaizda ir kiekis pakuotėje</w:t>
      </w:r>
    </w:p>
    <w:p w14:paraId="7C6D8D4D" w14:textId="77777777" w:rsidR="00D56155" w:rsidRPr="009D3FC5" w:rsidRDefault="00D56155" w:rsidP="000E5408">
      <w:pPr>
        <w:pStyle w:val="BTEMEASMCA"/>
      </w:pPr>
    </w:p>
    <w:p w14:paraId="11D2B0D2" w14:textId="77777777" w:rsidR="00D56155" w:rsidRPr="009D3FC5" w:rsidRDefault="00D56155" w:rsidP="00D56155">
      <w:pPr>
        <w:pStyle w:val="CM16"/>
        <w:spacing w:line="240" w:lineRule="auto"/>
        <w:rPr>
          <w:szCs w:val="22"/>
          <w:shd w:val="clear" w:color="auto" w:fill="FFFF00"/>
          <w:lang w:val="es-ES"/>
        </w:rPr>
      </w:pPr>
      <w:proofErr w:type="spellStart"/>
      <w:r w:rsidRPr="009D3FC5">
        <w:rPr>
          <w:color w:val="000000"/>
          <w:szCs w:val="22"/>
          <w:lang w:val="lt-LT"/>
        </w:rPr>
        <w:t>Tarnasol</w:t>
      </w:r>
      <w:proofErr w:type="spellEnd"/>
      <w:r w:rsidRPr="009D3FC5">
        <w:rPr>
          <w:color w:val="000000"/>
          <w:szCs w:val="22"/>
          <w:lang w:val="lt-LT"/>
        </w:rPr>
        <w:t xml:space="preserve"> 12,5 mg tiekiamas apvalių, mėlynų, plėvele dengtų tablečių be įspaustos vagelės pavidalu, kurių sudėtyje yra 12,5 mg </w:t>
      </w:r>
      <w:proofErr w:type="spellStart"/>
      <w:r w:rsidRPr="009D3FC5">
        <w:rPr>
          <w:color w:val="000000"/>
          <w:szCs w:val="22"/>
          <w:lang w:val="lt-LT"/>
        </w:rPr>
        <w:t>losartano</w:t>
      </w:r>
      <w:proofErr w:type="spellEnd"/>
      <w:r w:rsidRPr="009D3FC5">
        <w:rPr>
          <w:color w:val="000000"/>
          <w:szCs w:val="22"/>
          <w:lang w:val="lt-LT"/>
        </w:rPr>
        <w:t xml:space="preserve"> kalio druskos.</w:t>
      </w:r>
    </w:p>
    <w:p w14:paraId="5AD626DA" w14:textId="77777777" w:rsidR="00D56155" w:rsidRPr="009D3FC5" w:rsidRDefault="00D56155" w:rsidP="00D56155">
      <w:pPr>
        <w:pStyle w:val="CM4"/>
        <w:spacing w:line="240" w:lineRule="auto"/>
        <w:rPr>
          <w:color w:val="000000"/>
          <w:szCs w:val="22"/>
          <w:lang w:val="lt-LT"/>
        </w:rPr>
      </w:pPr>
      <w:proofErr w:type="spellStart"/>
      <w:r w:rsidRPr="009D3FC5">
        <w:rPr>
          <w:color w:val="000000"/>
          <w:szCs w:val="22"/>
          <w:lang w:val="lt-LT"/>
        </w:rPr>
        <w:t>Tarnasol</w:t>
      </w:r>
      <w:proofErr w:type="spellEnd"/>
      <w:r w:rsidRPr="009D3FC5">
        <w:rPr>
          <w:color w:val="000000"/>
          <w:szCs w:val="22"/>
          <w:lang w:val="lt-LT"/>
        </w:rPr>
        <w:t xml:space="preserve"> 50 mg tiekiamas apvalių, baltų, plėvele dengtų tablečių be įspaustos vagelės pavidalu, kurių sudėtyje yra 50 mg </w:t>
      </w:r>
      <w:proofErr w:type="spellStart"/>
      <w:r w:rsidRPr="009D3FC5">
        <w:rPr>
          <w:color w:val="000000"/>
          <w:szCs w:val="22"/>
          <w:lang w:val="lt-LT"/>
        </w:rPr>
        <w:t>losartano</w:t>
      </w:r>
      <w:proofErr w:type="spellEnd"/>
      <w:r w:rsidRPr="009D3FC5">
        <w:rPr>
          <w:color w:val="000000"/>
          <w:szCs w:val="22"/>
          <w:lang w:val="lt-LT"/>
        </w:rPr>
        <w:t xml:space="preserve"> kalio druskos. </w:t>
      </w:r>
    </w:p>
    <w:p w14:paraId="649D6CBC" w14:textId="77777777" w:rsidR="00D56155" w:rsidRPr="009D3FC5" w:rsidRDefault="00D56155" w:rsidP="00D56155">
      <w:pPr>
        <w:pStyle w:val="CM4"/>
        <w:spacing w:line="240" w:lineRule="auto"/>
        <w:rPr>
          <w:color w:val="000000"/>
          <w:szCs w:val="22"/>
          <w:lang w:val="lt-LT"/>
        </w:rPr>
      </w:pPr>
      <w:proofErr w:type="spellStart"/>
      <w:r w:rsidRPr="009D3FC5">
        <w:rPr>
          <w:color w:val="000000"/>
          <w:szCs w:val="22"/>
          <w:lang w:val="lt-LT"/>
        </w:rPr>
        <w:t>Tarnasol</w:t>
      </w:r>
      <w:proofErr w:type="spellEnd"/>
      <w:r w:rsidRPr="009D3FC5">
        <w:rPr>
          <w:color w:val="000000"/>
          <w:szCs w:val="22"/>
          <w:lang w:val="lt-LT"/>
        </w:rPr>
        <w:t xml:space="preserve"> 100 mg tiekiamas apvalių, baltų, plėvele dengtų tablečių be įspaustos vagelės pavidalu, kurių sudėtyje yra 100 mg </w:t>
      </w:r>
      <w:proofErr w:type="spellStart"/>
      <w:r w:rsidRPr="009D3FC5">
        <w:rPr>
          <w:color w:val="000000"/>
          <w:szCs w:val="22"/>
          <w:lang w:val="lt-LT"/>
        </w:rPr>
        <w:t>losartano</w:t>
      </w:r>
      <w:proofErr w:type="spellEnd"/>
      <w:r w:rsidRPr="009D3FC5">
        <w:rPr>
          <w:color w:val="000000"/>
          <w:szCs w:val="22"/>
          <w:lang w:val="lt-LT"/>
        </w:rPr>
        <w:t xml:space="preserve"> kalio druskos. </w:t>
      </w:r>
    </w:p>
    <w:p w14:paraId="06614596" w14:textId="77777777" w:rsidR="00D56155" w:rsidRPr="009D3FC5" w:rsidRDefault="00D56155" w:rsidP="00D56155">
      <w:pPr>
        <w:pStyle w:val="CM4"/>
        <w:spacing w:line="240" w:lineRule="auto"/>
        <w:rPr>
          <w:color w:val="000000"/>
          <w:szCs w:val="22"/>
          <w:lang w:val="lt-LT"/>
        </w:rPr>
      </w:pPr>
    </w:p>
    <w:p w14:paraId="5CB74470" w14:textId="77777777" w:rsidR="00D56155" w:rsidRPr="009D3FC5" w:rsidRDefault="00D56155" w:rsidP="00D56155">
      <w:pPr>
        <w:pStyle w:val="CM4"/>
        <w:spacing w:line="240" w:lineRule="auto"/>
        <w:rPr>
          <w:color w:val="000000"/>
          <w:szCs w:val="22"/>
          <w:lang w:val="lt-LT"/>
        </w:rPr>
      </w:pPr>
      <w:proofErr w:type="spellStart"/>
      <w:r w:rsidRPr="009D3FC5">
        <w:rPr>
          <w:color w:val="000000"/>
          <w:szCs w:val="22"/>
          <w:lang w:val="lt-LT"/>
        </w:rPr>
        <w:t>Tarnasol</w:t>
      </w:r>
      <w:proofErr w:type="spellEnd"/>
      <w:r w:rsidRPr="009D3FC5">
        <w:rPr>
          <w:color w:val="000000"/>
          <w:szCs w:val="22"/>
          <w:lang w:val="lt-LT"/>
        </w:rPr>
        <w:t xml:space="preserve"> pakuotės dydžiai: </w:t>
      </w:r>
    </w:p>
    <w:p w14:paraId="7DC95852" w14:textId="77777777" w:rsidR="00D56155" w:rsidRPr="009D3FC5" w:rsidRDefault="00D56155" w:rsidP="00D56155">
      <w:pPr>
        <w:rPr>
          <w:szCs w:val="22"/>
          <w:shd w:val="clear" w:color="auto" w:fill="FFFF00"/>
        </w:rPr>
      </w:pPr>
    </w:p>
    <w:p w14:paraId="304E479D" w14:textId="77777777" w:rsidR="00D56155" w:rsidRPr="009D3FC5" w:rsidRDefault="00D56155" w:rsidP="00D56155">
      <w:pPr>
        <w:pStyle w:val="CM16"/>
        <w:spacing w:line="240" w:lineRule="auto"/>
        <w:rPr>
          <w:szCs w:val="22"/>
          <w:lang w:val="lt-LT"/>
        </w:rPr>
      </w:pPr>
      <w:proofErr w:type="spellStart"/>
      <w:r w:rsidRPr="009D3FC5">
        <w:rPr>
          <w:szCs w:val="22"/>
          <w:lang w:val="lt-LT"/>
        </w:rPr>
        <w:t>Tarnasol</w:t>
      </w:r>
      <w:proofErr w:type="spellEnd"/>
      <w:r w:rsidRPr="009D3FC5">
        <w:rPr>
          <w:szCs w:val="22"/>
          <w:lang w:val="lt-LT"/>
        </w:rPr>
        <w:t xml:space="preserve"> 12,5 mg – PVC/PE/PVDC lizdinės plokštelės dengtos aliuminio folija po 7, 10, 14, 15, 21, 28, 50, 56, 98, 100, 210 ar 280 tablečių pakuotėje.</w:t>
      </w:r>
    </w:p>
    <w:p w14:paraId="461E1565" w14:textId="77777777" w:rsidR="00D56155" w:rsidRPr="009D3FC5" w:rsidRDefault="00D56155" w:rsidP="00D56155">
      <w:pPr>
        <w:pStyle w:val="CM16"/>
        <w:spacing w:line="240" w:lineRule="auto"/>
        <w:rPr>
          <w:szCs w:val="22"/>
          <w:lang w:val="lt-LT"/>
        </w:rPr>
      </w:pPr>
      <w:proofErr w:type="spellStart"/>
      <w:r w:rsidRPr="009D3FC5">
        <w:rPr>
          <w:szCs w:val="22"/>
          <w:lang w:val="lt-LT"/>
        </w:rPr>
        <w:t>Tarnasol</w:t>
      </w:r>
      <w:proofErr w:type="spellEnd"/>
      <w:r w:rsidRPr="009D3FC5">
        <w:rPr>
          <w:szCs w:val="22"/>
          <w:lang w:val="lt-LT"/>
        </w:rPr>
        <w:t xml:space="preserve"> 50 mg – PVC/PE/PVDC lizdinės plokštelės dengtos aliuminio folija po 7, 10, 14, 15, 21, 28, 50, 56, 98, 100, 210 ar 280 tablečių pakuotėje.</w:t>
      </w:r>
    </w:p>
    <w:p w14:paraId="0B27A8D9" w14:textId="77777777" w:rsidR="00D56155" w:rsidRPr="009D3FC5" w:rsidRDefault="00D56155" w:rsidP="00D56155">
      <w:pPr>
        <w:pStyle w:val="CM16"/>
        <w:spacing w:line="240" w:lineRule="auto"/>
        <w:rPr>
          <w:szCs w:val="22"/>
          <w:lang w:val="lt-LT"/>
        </w:rPr>
      </w:pPr>
      <w:proofErr w:type="spellStart"/>
      <w:r w:rsidRPr="009D3FC5">
        <w:rPr>
          <w:szCs w:val="22"/>
          <w:lang w:val="lt-LT"/>
        </w:rPr>
        <w:t>Tarnasol</w:t>
      </w:r>
      <w:proofErr w:type="spellEnd"/>
      <w:r w:rsidRPr="009D3FC5">
        <w:rPr>
          <w:szCs w:val="22"/>
          <w:lang w:val="lt-LT"/>
        </w:rPr>
        <w:t xml:space="preserve"> 100 mg – PVC/PE/PVDC lizdinės plokštelės dengtos aliuminio folija po 7, 10, 14, 15, 21, 28, 30, 50, 56, 98, 100, 210 ar 280 tablečių pakuotėje.</w:t>
      </w:r>
    </w:p>
    <w:p w14:paraId="0B85488E" w14:textId="77777777" w:rsidR="00D56155" w:rsidRPr="009D3FC5" w:rsidRDefault="00D56155" w:rsidP="00D56155">
      <w:pPr>
        <w:rPr>
          <w:szCs w:val="22"/>
        </w:rPr>
      </w:pPr>
    </w:p>
    <w:p w14:paraId="133D1A26" w14:textId="77777777" w:rsidR="00D56155" w:rsidRPr="009D3FC5" w:rsidRDefault="00D56155" w:rsidP="000E5408">
      <w:pPr>
        <w:pStyle w:val="BTEMEASMCA"/>
      </w:pPr>
      <w:r w:rsidRPr="009D3FC5">
        <w:t>Gali būti tiekiamos ne visų dydžių pakuotės.</w:t>
      </w:r>
    </w:p>
    <w:p w14:paraId="2A20DDE0" w14:textId="77777777" w:rsidR="00D56155" w:rsidRPr="009D3FC5" w:rsidRDefault="00D56155" w:rsidP="00FC7F24">
      <w:pPr>
        <w:pStyle w:val="BTEMEASMCA"/>
      </w:pPr>
    </w:p>
    <w:p w14:paraId="49ECAB72" w14:textId="77777777" w:rsidR="00D56155" w:rsidRPr="009D3FC5" w:rsidRDefault="00D56155" w:rsidP="00D56155">
      <w:pPr>
        <w:pStyle w:val="PI-3EMEASMCA"/>
        <w:spacing w:line="240" w:lineRule="auto"/>
      </w:pPr>
      <w:r w:rsidRPr="009D3FC5">
        <w:t>Rinkodaros teisės turėtojas ir gamintojas</w:t>
      </w:r>
    </w:p>
    <w:p w14:paraId="177A22C9" w14:textId="77777777" w:rsidR="00D56155" w:rsidRPr="009D3FC5" w:rsidRDefault="00D56155" w:rsidP="000E5408">
      <w:pPr>
        <w:pStyle w:val="BTEMEASMCA"/>
      </w:pPr>
    </w:p>
    <w:p w14:paraId="439541DA" w14:textId="77777777" w:rsidR="00D56155" w:rsidRPr="009D3FC5" w:rsidRDefault="00D56155" w:rsidP="00D56155">
      <w:pPr>
        <w:pStyle w:val="CM16"/>
        <w:spacing w:line="240" w:lineRule="auto"/>
        <w:rPr>
          <w:i/>
          <w:szCs w:val="22"/>
          <w:lang w:val="es-ES"/>
        </w:rPr>
      </w:pPr>
      <w:r w:rsidRPr="009D3FC5">
        <w:rPr>
          <w:i/>
          <w:szCs w:val="22"/>
          <w:lang w:val="es-ES"/>
        </w:rPr>
        <w:t xml:space="preserve">Rinkodaros teisės turėtojas </w:t>
      </w:r>
    </w:p>
    <w:p w14:paraId="500C10F3" w14:textId="77777777" w:rsidR="00D56155" w:rsidRPr="009D3FC5" w:rsidRDefault="00D56155" w:rsidP="000E5408">
      <w:pPr>
        <w:pStyle w:val="BTEMEASMCA"/>
      </w:pPr>
      <w:r w:rsidRPr="009D3FC5">
        <w:t>Septinta S.P.R.L.</w:t>
      </w:r>
    </w:p>
    <w:p w14:paraId="79F3226D" w14:textId="77777777" w:rsidR="00D56155" w:rsidRPr="009D3FC5" w:rsidRDefault="00D56155" w:rsidP="00D56155">
      <w:pPr>
        <w:tabs>
          <w:tab w:val="left" w:pos="567"/>
        </w:tabs>
        <w:autoSpaceDE w:val="0"/>
        <w:autoSpaceDN w:val="0"/>
        <w:adjustRightInd w:val="0"/>
        <w:rPr>
          <w:szCs w:val="22"/>
        </w:rPr>
      </w:pPr>
      <w:proofErr w:type="spellStart"/>
      <w:r w:rsidRPr="009D3FC5">
        <w:rPr>
          <w:szCs w:val="22"/>
        </w:rPr>
        <w:t>Rue</w:t>
      </w:r>
      <w:proofErr w:type="spellEnd"/>
      <w:r w:rsidRPr="009D3FC5">
        <w:rPr>
          <w:szCs w:val="22"/>
        </w:rPr>
        <w:t xml:space="preserve"> </w:t>
      </w:r>
      <w:proofErr w:type="spellStart"/>
      <w:r w:rsidRPr="009D3FC5">
        <w:rPr>
          <w:szCs w:val="22"/>
        </w:rPr>
        <w:t>Bon</w:t>
      </w:r>
      <w:proofErr w:type="spellEnd"/>
      <w:r w:rsidRPr="009D3FC5">
        <w:rPr>
          <w:szCs w:val="22"/>
        </w:rPr>
        <w:t xml:space="preserve"> </w:t>
      </w:r>
      <w:proofErr w:type="spellStart"/>
      <w:r w:rsidRPr="009D3FC5">
        <w:rPr>
          <w:szCs w:val="22"/>
        </w:rPr>
        <w:t>Air</w:t>
      </w:r>
      <w:proofErr w:type="spellEnd"/>
      <w:r w:rsidRPr="009D3FC5">
        <w:rPr>
          <w:szCs w:val="22"/>
        </w:rPr>
        <w:t>, 7</w:t>
      </w:r>
    </w:p>
    <w:p w14:paraId="7F7C9BDE" w14:textId="77777777" w:rsidR="00D56155" w:rsidRPr="009D3FC5" w:rsidRDefault="00D56155" w:rsidP="00D56155">
      <w:pPr>
        <w:tabs>
          <w:tab w:val="left" w:pos="567"/>
        </w:tabs>
        <w:autoSpaceDE w:val="0"/>
        <w:autoSpaceDN w:val="0"/>
        <w:adjustRightInd w:val="0"/>
        <w:rPr>
          <w:szCs w:val="22"/>
        </w:rPr>
      </w:pPr>
      <w:r w:rsidRPr="009D3FC5">
        <w:rPr>
          <w:szCs w:val="22"/>
        </w:rPr>
        <w:t xml:space="preserve">1470 </w:t>
      </w:r>
      <w:proofErr w:type="spellStart"/>
      <w:r w:rsidRPr="009D3FC5">
        <w:rPr>
          <w:szCs w:val="22"/>
        </w:rPr>
        <w:t>Genappe</w:t>
      </w:r>
      <w:proofErr w:type="spellEnd"/>
      <w:r w:rsidRPr="009D3FC5">
        <w:rPr>
          <w:szCs w:val="22"/>
        </w:rPr>
        <w:t xml:space="preserve"> </w:t>
      </w:r>
    </w:p>
    <w:p w14:paraId="6A747F9E" w14:textId="77777777" w:rsidR="00D56155" w:rsidRPr="009D3FC5" w:rsidRDefault="00D56155" w:rsidP="00D56155">
      <w:pPr>
        <w:tabs>
          <w:tab w:val="left" w:pos="567"/>
        </w:tabs>
        <w:autoSpaceDE w:val="0"/>
        <w:autoSpaceDN w:val="0"/>
        <w:adjustRightInd w:val="0"/>
        <w:rPr>
          <w:szCs w:val="22"/>
        </w:rPr>
      </w:pPr>
      <w:r w:rsidRPr="009D3FC5">
        <w:rPr>
          <w:szCs w:val="22"/>
        </w:rPr>
        <w:t>Belgija</w:t>
      </w:r>
    </w:p>
    <w:p w14:paraId="1250C6DD" w14:textId="77777777" w:rsidR="00D56155" w:rsidRPr="009D3FC5" w:rsidRDefault="00D56155" w:rsidP="00D56155">
      <w:pPr>
        <w:rPr>
          <w:szCs w:val="22"/>
        </w:rPr>
      </w:pPr>
    </w:p>
    <w:p w14:paraId="3FE9C66E" w14:textId="77777777" w:rsidR="00D56155" w:rsidRPr="009D3FC5" w:rsidRDefault="00D56155" w:rsidP="00D56155">
      <w:pPr>
        <w:rPr>
          <w:i/>
          <w:szCs w:val="22"/>
        </w:rPr>
      </w:pPr>
      <w:r w:rsidRPr="009D3FC5">
        <w:rPr>
          <w:i/>
          <w:szCs w:val="22"/>
        </w:rPr>
        <w:t>Gamintojas</w:t>
      </w:r>
    </w:p>
    <w:p w14:paraId="066E4201" w14:textId="77777777" w:rsidR="00D56155" w:rsidRPr="009D3FC5" w:rsidRDefault="00D56155" w:rsidP="00D56155">
      <w:pPr>
        <w:pStyle w:val="CM16"/>
        <w:spacing w:line="240" w:lineRule="auto"/>
        <w:rPr>
          <w:szCs w:val="22"/>
          <w:lang w:val="es-ES"/>
        </w:rPr>
      </w:pPr>
      <w:r w:rsidRPr="009D3FC5">
        <w:rPr>
          <w:szCs w:val="22"/>
          <w:lang w:val="es-ES"/>
        </w:rPr>
        <w:t xml:space="preserve">Laboratorios Liconsa, S.A. </w:t>
      </w:r>
    </w:p>
    <w:p w14:paraId="4EE6E43F" w14:textId="77777777" w:rsidR="00D56155" w:rsidRPr="009D3FC5" w:rsidRDefault="00D56155" w:rsidP="00D56155">
      <w:pPr>
        <w:pStyle w:val="CM16"/>
        <w:spacing w:line="240" w:lineRule="auto"/>
        <w:rPr>
          <w:szCs w:val="22"/>
          <w:lang w:val="es-ES"/>
        </w:rPr>
      </w:pPr>
      <w:r w:rsidRPr="009D3FC5">
        <w:rPr>
          <w:szCs w:val="22"/>
          <w:lang w:val="es-ES"/>
        </w:rPr>
        <w:t xml:space="preserve">Avda. Miralcampo, Nº 7, Polígono Industrial Miralcampo </w:t>
      </w:r>
    </w:p>
    <w:p w14:paraId="0ACF3475" w14:textId="77777777" w:rsidR="00D56155" w:rsidRPr="009D3FC5" w:rsidRDefault="00D56155" w:rsidP="00D56155">
      <w:pPr>
        <w:pStyle w:val="CM16"/>
        <w:spacing w:line="240" w:lineRule="auto"/>
        <w:rPr>
          <w:szCs w:val="22"/>
          <w:lang w:val="es-ES"/>
        </w:rPr>
      </w:pPr>
      <w:r w:rsidRPr="009D3FC5">
        <w:rPr>
          <w:szCs w:val="22"/>
          <w:lang w:val="es-ES"/>
        </w:rPr>
        <w:t xml:space="preserve">19 200 Azuqueca de Henares (Guadalajara) </w:t>
      </w:r>
    </w:p>
    <w:p w14:paraId="4A1C31BD" w14:textId="77777777" w:rsidR="00D56155" w:rsidRPr="009D3FC5" w:rsidRDefault="00D56155" w:rsidP="00D56155">
      <w:pPr>
        <w:pStyle w:val="CM16"/>
        <w:spacing w:line="240" w:lineRule="auto"/>
        <w:rPr>
          <w:szCs w:val="22"/>
          <w:lang w:val="lt-LT"/>
        </w:rPr>
      </w:pPr>
      <w:r w:rsidRPr="009D3FC5">
        <w:rPr>
          <w:szCs w:val="22"/>
          <w:lang w:val="lt-LT"/>
        </w:rPr>
        <w:t>Ispanija</w:t>
      </w:r>
    </w:p>
    <w:p w14:paraId="36ACF335" w14:textId="77777777" w:rsidR="00D56155" w:rsidRPr="009D3FC5" w:rsidRDefault="00D56155" w:rsidP="00D56155">
      <w:pPr>
        <w:rPr>
          <w:color w:val="00000A"/>
          <w:szCs w:val="22"/>
          <w:lang w:val="es-ES"/>
        </w:rPr>
      </w:pPr>
    </w:p>
    <w:p w14:paraId="23FB000A" w14:textId="77777777" w:rsidR="00D56155" w:rsidRPr="009D3FC5" w:rsidRDefault="00D56155" w:rsidP="00D56155">
      <w:pPr>
        <w:numPr>
          <w:ilvl w:val="12"/>
          <w:numId w:val="0"/>
        </w:numPr>
        <w:ind w:right="-2"/>
        <w:rPr>
          <w:szCs w:val="22"/>
        </w:rPr>
      </w:pPr>
      <w:r w:rsidRPr="009D3FC5">
        <w:rPr>
          <w:b/>
          <w:szCs w:val="22"/>
        </w:rPr>
        <w:t>Šio vaistinio preparato rinkodaros teisė EEE valstybėse narėse suteikta tokiais pavadinimais:</w:t>
      </w:r>
    </w:p>
    <w:p w14:paraId="6F3D338E" w14:textId="77777777" w:rsidR="00D56155" w:rsidRPr="009D3FC5" w:rsidRDefault="00D56155" w:rsidP="00D56155">
      <w:pPr>
        <w:pStyle w:val="CM16"/>
        <w:spacing w:line="240" w:lineRule="auto"/>
        <w:rPr>
          <w:b/>
          <w:szCs w:val="22"/>
          <w:lang w:val="lt-LT"/>
        </w:rPr>
      </w:pPr>
    </w:p>
    <w:p w14:paraId="19EFCA12" w14:textId="77777777" w:rsidR="00D56155" w:rsidRPr="009D3FC5" w:rsidRDefault="00D56155" w:rsidP="00D56155">
      <w:pPr>
        <w:pStyle w:val="CM16"/>
        <w:spacing w:line="240" w:lineRule="auto"/>
        <w:rPr>
          <w:szCs w:val="22"/>
          <w:u w:val="single"/>
          <w:lang w:val="lt-LT"/>
        </w:rPr>
      </w:pPr>
      <w:r w:rsidRPr="009D3FC5">
        <w:rPr>
          <w:b/>
          <w:szCs w:val="22"/>
          <w:u w:val="single"/>
          <w:lang w:val="lt-LT"/>
        </w:rPr>
        <w:t>Valstybė narė</w:t>
      </w:r>
      <w:r w:rsidRPr="009D3FC5">
        <w:rPr>
          <w:szCs w:val="22"/>
          <w:lang w:val="lt-LT"/>
        </w:rPr>
        <w:tab/>
      </w:r>
      <w:r w:rsidRPr="009D3FC5">
        <w:rPr>
          <w:szCs w:val="22"/>
          <w:lang w:val="lt-LT"/>
        </w:rPr>
        <w:tab/>
      </w:r>
      <w:r w:rsidRPr="009D3FC5">
        <w:rPr>
          <w:b/>
          <w:szCs w:val="22"/>
          <w:u w:val="single"/>
          <w:lang w:val="lt-LT"/>
        </w:rPr>
        <w:t>Vaistinio preparato pavadinimas</w:t>
      </w:r>
    </w:p>
    <w:p w14:paraId="1F27D534" w14:textId="77777777" w:rsidR="00D56155" w:rsidRPr="009D3FC5" w:rsidRDefault="00D56155" w:rsidP="00D56155">
      <w:pPr>
        <w:pStyle w:val="CM4"/>
        <w:spacing w:line="240" w:lineRule="auto"/>
        <w:rPr>
          <w:szCs w:val="22"/>
          <w:lang w:val="lt-LT"/>
        </w:rPr>
      </w:pPr>
      <w:r w:rsidRPr="009D3FC5">
        <w:rPr>
          <w:szCs w:val="22"/>
          <w:lang w:val="lt-LT"/>
        </w:rPr>
        <w:t xml:space="preserve">-Danija: </w:t>
      </w:r>
      <w:r w:rsidRPr="009D3FC5">
        <w:rPr>
          <w:szCs w:val="22"/>
          <w:lang w:val="lt-LT"/>
        </w:rPr>
        <w:tab/>
      </w:r>
      <w:r w:rsidRPr="009D3FC5">
        <w:rPr>
          <w:szCs w:val="22"/>
          <w:lang w:val="lt-LT"/>
        </w:rPr>
        <w:tab/>
      </w:r>
      <w:proofErr w:type="spellStart"/>
      <w:r w:rsidRPr="009D3FC5">
        <w:rPr>
          <w:szCs w:val="22"/>
          <w:lang w:val="lt-LT"/>
        </w:rPr>
        <w:t>Losartan</w:t>
      </w:r>
      <w:proofErr w:type="spellEnd"/>
      <w:r w:rsidRPr="009D3FC5">
        <w:rPr>
          <w:szCs w:val="22"/>
          <w:lang w:val="lt-LT"/>
        </w:rPr>
        <w:t xml:space="preserve"> </w:t>
      </w:r>
      <w:proofErr w:type="spellStart"/>
      <w:r w:rsidRPr="009D3FC5">
        <w:rPr>
          <w:szCs w:val="22"/>
          <w:lang w:val="lt-LT"/>
        </w:rPr>
        <w:t>Medical</w:t>
      </w:r>
      <w:proofErr w:type="spellEnd"/>
      <w:r w:rsidRPr="009D3FC5">
        <w:rPr>
          <w:szCs w:val="22"/>
          <w:lang w:val="lt-LT"/>
        </w:rPr>
        <w:t xml:space="preserve"> </w:t>
      </w:r>
      <w:proofErr w:type="spellStart"/>
      <w:r w:rsidRPr="009D3FC5">
        <w:rPr>
          <w:szCs w:val="22"/>
          <w:lang w:val="lt-LT"/>
        </w:rPr>
        <w:t>Valley</w:t>
      </w:r>
      <w:proofErr w:type="spellEnd"/>
    </w:p>
    <w:p w14:paraId="562AFC5D" w14:textId="77777777" w:rsidR="00D56155" w:rsidRPr="009D3FC5" w:rsidRDefault="00D56155" w:rsidP="00D56155">
      <w:pPr>
        <w:pStyle w:val="CM4"/>
        <w:spacing w:line="240" w:lineRule="auto"/>
        <w:ind w:left="2592" w:hanging="2592"/>
        <w:rPr>
          <w:szCs w:val="22"/>
          <w:lang w:val="lt-LT"/>
        </w:rPr>
      </w:pPr>
      <w:r w:rsidRPr="009D3FC5">
        <w:rPr>
          <w:szCs w:val="22"/>
          <w:lang w:val="lt-LT"/>
        </w:rPr>
        <w:t xml:space="preserve">-Suomija: </w:t>
      </w:r>
      <w:r w:rsidRPr="009D3FC5">
        <w:rPr>
          <w:szCs w:val="22"/>
          <w:lang w:val="lt-LT"/>
        </w:rPr>
        <w:tab/>
      </w:r>
      <w:proofErr w:type="spellStart"/>
      <w:r w:rsidRPr="009D3FC5">
        <w:rPr>
          <w:szCs w:val="22"/>
          <w:lang w:val="lt-LT"/>
        </w:rPr>
        <w:t>Losartan</w:t>
      </w:r>
      <w:proofErr w:type="spellEnd"/>
      <w:r w:rsidRPr="009D3FC5">
        <w:rPr>
          <w:szCs w:val="22"/>
          <w:lang w:val="lt-LT"/>
        </w:rPr>
        <w:t xml:space="preserve"> AGP 12.,5/50/100 mg </w:t>
      </w:r>
      <w:proofErr w:type="spellStart"/>
      <w:r w:rsidRPr="009D3FC5">
        <w:rPr>
          <w:szCs w:val="22"/>
          <w:lang w:val="lt-LT"/>
        </w:rPr>
        <w:t>kalvopäällysteiset</w:t>
      </w:r>
      <w:proofErr w:type="spellEnd"/>
      <w:r w:rsidRPr="009D3FC5">
        <w:rPr>
          <w:szCs w:val="22"/>
          <w:lang w:val="lt-LT"/>
        </w:rPr>
        <w:t xml:space="preserve"> </w:t>
      </w:r>
      <w:proofErr w:type="spellStart"/>
      <w:r w:rsidRPr="009D3FC5">
        <w:rPr>
          <w:szCs w:val="22"/>
          <w:lang w:val="lt-LT"/>
        </w:rPr>
        <w:t>tabletit</w:t>
      </w:r>
      <w:proofErr w:type="spellEnd"/>
      <w:r w:rsidRPr="009D3FC5">
        <w:rPr>
          <w:szCs w:val="22"/>
          <w:lang w:val="lt-LT"/>
        </w:rPr>
        <w:t>/</w:t>
      </w:r>
      <w:proofErr w:type="spellStart"/>
      <w:r w:rsidRPr="009D3FC5">
        <w:rPr>
          <w:szCs w:val="22"/>
          <w:lang w:val="lt-LT"/>
        </w:rPr>
        <w:t>filmdragerade</w:t>
      </w:r>
      <w:proofErr w:type="spellEnd"/>
      <w:r w:rsidRPr="009D3FC5">
        <w:rPr>
          <w:szCs w:val="22"/>
          <w:lang w:val="lt-LT"/>
        </w:rPr>
        <w:t xml:space="preserve"> </w:t>
      </w:r>
      <w:proofErr w:type="spellStart"/>
      <w:r w:rsidRPr="009D3FC5">
        <w:rPr>
          <w:szCs w:val="22"/>
          <w:lang w:val="lt-LT"/>
        </w:rPr>
        <w:t>tabletter</w:t>
      </w:r>
      <w:proofErr w:type="spellEnd"/>
    </w:p>
    <w:p w14:paraId="4A2058C5" w14:textId="77777777" w:rsidR="00D56155" w:rsidRPr="009D3FC5" w:rsidRDefault="00D56155" w:rsidP="00D56155">
      <w:pPr>
        <w:pStyle w:val="CM4"/>
        <w:spacing w:line="240" w:lineRule="auto"/>
        <w:rPr>
          <w:szCs w:val="22"/>
          <w:lang w:val="lt-LT"/>
        </w:rPr>
      </w:pPr>
      <w:r w:rsidRPr="009D3FC5">
        <w:rPr>
          <w:szCs w:val="22"/>
          <w:lang w:val="lt-LT"/>
        </w:rPr>
        <w:t xml:space="preserve">-Airija: </w:t>
      </w:r>
      <w:r w:rsidRPr="009D3FC5">
        <w:rPr>
          <w:szCs w:val="22"/>
          <w:lang w:val="lt-LT"/>
        </w:rPr>
        <w:tab/>
      </w:r>
      <w:r w:rsidRPr="009D3FC5">
        <w:rPr>
          <w:szCs w:val="22"/>
          <w:lang w:val="lt-LT"/>
        </w:rPr>
        <w:tab/>
      </w:r>
      <w:proofErr w:type="spellStart"/>
      <w:r w:rsidRPr="009D3FC5">
        <w:rPr>
          <w:szCs w:val="22"/>
          <w:lang w:val="lt-LT"/>
        </w:rPr>
        <w:t>Losartan</w:t>
      </w:r>
      <w:proofErr w:type="spellEnd"/>
      <w:r w:rsidRPr="009D3FC5">
        <w:rPr>
          <w:szCs w:val="22"/>
          <w:lang w:val="lt-LT"/>
        </w:rPr>
        <w:t xml:space="preserve"> </w:t>
      </w:r>
      <w:proofErr w:type="spellStart"/>
      <w:r w:rsidRPr="009D3FC5">
        <w:rPr>
          <w:szCs w:val="22"/>
          <w:lang w:val="lt-LT"/>
        </w:rPr>
        <w:t>Potassium</w:t>
      </w:r>
      <w:proofErr w:type="spellEnd"/>
      <w:r w:rsidRPr="009D3FC5">
        <w:rPr>
          <w:szCs w:val="22"/>
          <w:lang w:val="lt-LT"/>
        </w:rPr>
        <w:t xml:space="preserve"> </w:t>
      </w:r>
      <w:proofErr w:type="spellStart"/>
      <w:r w:rsidRPr="009D3FC5">
        <w:rPr>
          <w:szCs w:val="22"/>
          <w:lang w:val="lt-LT"/>
        </w:rPr>
        <w:t>Liconsa</w:t>
      </w:r>
      <w:proofErr w:type="spellEnd"/>
      <w:r w:rsidRPr="009D3FC5">
        <w:rPr>
          <w:szCs w:val="22"/>
          <w:lang w:val="lt-LT"/>
        </w:rPr>
        <w:t xml:space="preserve"> 12.5/50/100 mg </w:t>
      </w:r>
      <w:proofErr w:type="spellStart"/>
      <w:r w:rsidRPr="009D3FC5">
        <w:rPr>
          <w:szCs w:val="22"/>
          <w:lang w:val="lt-LT"/>
        </w:rPr>
        <w:t>film-coated</w:t>
      </w:r>
      <w:proofErr w:type="spellEnd"/>
      <w:r w:rsidRPr="009D3FC5">
        <w:rPr>
          <w:szCs w:val="22"/>
          <w:lang w:val="lt-LT"/>
        </w:rPr>
        <w:t xml:space="preserve"> </w:t>
      </w:r>
      <w:proofErr w:type="spellStart"/>
      <w:r w:rsidRPr="009D3FC5">
        <w:rPr>
          <w:szCs w:val="22"/>
          <w:lang w:val="lt-LT"/>
        </w:rPr>
        <w:t>tablets</w:t>
      </w:r>
      <w:proofErr w:type="spellEnd"/>
      <w:r w:rsidRPr="009D3FC5">
        <w:rPr>
          <w:szCs w:val="22"/>
          <w:lang w:val="lt-LT"/>
        </w:rPr>
        <w:t xml:space="preserve"> </w:t>
      </w:r>
    </w:p>
    <w:p w14:paraId="55FA675D" w14:textId="77777777" w:rsidR="00D56155" w:rsidRPr="009D3FC5" w:rsidRDefault="00D56155" w:rsidP="00D56155">
      <w:pPr>
        <w:pStyle w:val="CM4"/>
        <w:spacing w:line="240" w:lineRule="auto"/>
        <w:rPr>
          <w:szCs w:val="22"/>
          <w:lang w:val="lt-LT"/>
        </w:rPr>
      </w:pPr>
      <w:r w:rsidRPr="009D3FC5">
        <w:rPr>
          <w:szCs w:val="22"/>
          <w:lang w:val="lt-LT"/>
        </w:rPr>
        <w:t xml:space="preserve">-Norvegija: </w:t>
      </w:r>
      <w:r w:rsidRPr="009D3FC5">
        <w:rPr>
          <w:szCs w:val="22"/>
          <w:lang w:val="lt-LT"/>
        </w:rPr>
        <w:tab/>
      </w:r>
      <w:r w:rsidRPr="009D3FC5">
        <w:rPr>
          <w:szCs w:val="22"/>
          <w:lang w:val="lt-LT"/>
        </w:rPr>
        <w:tab/>
      </w:r>
      <w:proofErr w:type="spellStart"/>
      <w:r w:rsidRPr="009D3FC5">
        <w:rPr>
          <w:szCs w:val="22"/>
          <w:lang w:val="lt-LT"/>
        </w:rPr>
        <w:t>Tarnasol</w:t>
      </w:r>
      <w:proofErr w:type="spellEnd"/>
      <w:r w:rsidRPr="009D3FC5">
        <w:rPr>
          <w:szCs w:val="22"/>
          <w:lang w:val="lt-LT"/>
        </w:rPr>
        <w:t xml:space="preserve"> 12.5/50/100 mg </w:t>
      </w:r>
      <w:proofErr w:type="spellStart"/>
      <w:r w:rsidRPr="009D3FC5">
        <w:rPr>
          <w:szCs w:val="22"/>
          <w:lang w:val="lt-LT"/>
        </w:rPr>
        <w:t>tablett</w:t>
      </w:r>
      <w:proofErr w:type="spellEnd"/>
      <w:r w:rsidRPr="009D3FC5">
        <w:rPr>
          <w:szCs w:val="22"/>
          <w:lang w:val="lt-LT"/>
        </w:rPr>
        <w:t xml:space="preserve">, </w:t>
      </w:r>
      <w:proofErr w:type="spellStart"/>
      <w:r w:rsidRPr="009D3FC5">
        <w:rPr>
          <w:szCs w:val="22"/>
          <w:lang w:val="lt-LT"/>
        </w:rPr>
        <w:t>filmdrasjert</w:t>
      </w:r>
      <w:proofErr w:type="spellEnd"/>
      <w:r w:rsidRPr="009D3FC5">
        <w:rPr>
          <w:szCs w:val="22"/>
          <w:lang w:val="lt-LT"/>
        </w:rPr>
        <w:t xml:space="preserve"> </w:t>
      </w:r>
    </w:p>
    <w:p w14:paraId="025C46E9" w14:textId="77777777" w:rsidR="00D56155" w:rsidRPr="009D3FC5" w:rsidRDefault="00D56155" w:rsidP="00D56155">
      <w:pPr>
        <w:pStyle w:val="CM4"/>
        <w:spacing w:line="240" w:lineRule="auto"/>
        <w:rPr>
          <w:szCs w:val="22"/>
          <w:lang w:val="es-ES"/>
        </w:rPr>
      </w:pPr>
      <w:r w:rsidRPr="009D3FC5">
        <w:rPr>
          <w:szCs w:val="22"/>
          <w:lang w:val="lt-LT"/>
        </w:rPr>
        <w:t>-Švedija:</w:t>
      </w:r>
      <w:r w:rsidRPr="009D3FC5">
        <w:rPr>
          <w:szCs w:val="22"/>
          <w:lang w:val="es-ES"/>
        </w:rPr>
        <w:t xml:space="preserve"> </w:t>
      </w:r>
      <w:r w:rsidRPr="009D3FC5">
        <w:rPr>
          <w:szCs w:val="22"/>
          <w:lang w:val="es-ES"/>
        </w:rPr>
        <w:tab/>
      </w:r>
      <w:r w:rsidRPr="009D3FC5">
        <w:rPr>
          <w:szCs w:val="22"/>
          <w:lang w:val="es-ES"/>
        </w:rPr>
        <w:tab/>
        <w:t>Losartan Medical Valley 12,5/50/100 mg filmdragerade</w:t>
      </w:r>
    </w:p>
    <w:p w14:paraId="2919103E" w14:textId="77777777" w:rsidR="00D56155" w:rsidRPr="009D3FC5" w:rsidRDefault="00D56155" w:rsidP="00D56155">
      <w:pPr>
        <w:pStyle w:val="CM4"/>
        <w:spacing w:line="240" w:lineRule="auto"/>
        <w:rPr>
          <w:szCs w:val="22"/>
          <w:lang w:val="es-ES"/>
        </w:rPr>
      </w:pPr>
      <w:r w:rsidRPr="009D3FC5">
        <w:rPr>
          <w:szCs w:val="22"/>
          <w:lang w:val="lt-LT"/>
        </w:rPr>
        <w:t>-Portugalija:</w:t>
      </w:r>
      <w:r w:rsidRPr="009D3FC5">
        <w:rPr>
          <w:szCs w:val="22"/>
          <w:lang w:val="es-ES"/>
        </w:rPr>
        <w:t xml:space="preserve"> </w:t>
      </w:r>
      <w:r w:rsidRPr="009D3FC5">
        <w:rPr>
          <w:szCs w:val="22"/>
          <w:lang w:val="es-ES"/>
        </w:rPr>
        <w:tab/>
      </w:r>
      <w:r w:rsidRPr="009D3FC5">
        <w:rPr>
          <w:szCs w:val="22"/>
          <w:lang w:val="es-ES"/>
        </w:rPr>
        <w:tab/>
        <w:t xml:space="preserve">Losartan Basi 12.5/50/100 mg comprimidos revestidos por película  </w:t>
      </w:r>
    </w:p>
    <w:p w14:paraId="4190EBD3" w14:textId="77777777" w:rsidR="00D56155" w:rsidRPr="009D3FC5" w:rsidRDefault="00D56155" w:rsidP="00D56155">
      <w:pPr>
        <w:pStyle w:val="CM4"/>
        <w:spacing w:line="240" w:lineRule="auto"/>
        <w:rPr>
          <w:szCs w:val="22"/>
          <w:lang w:val="es-ES"/>
        </w:rPr>
      </w:pPr>
      <w:r w:rsidRPr="009D3FC5">
        <w:rPr>
          <w:szCs w:val="22"/>
          <w:lang w:val="lt-LT"/>
        </w:rPr>
        <w:t>-Austrija:</w:t>
      </w:r>
      <w:r w:rsidRPr="009D3FC5">
        <w:rPr>
          <w:szCs w:val="22"/>
          <w:lang w:val="es-ES"/>
        </w:rPr>
        <w:t xml:space="preserve"> </w:t>
      </w:r>
      <w:r w:rsidRPr="009D3FC5">
        <w:rPr>
          <w:szCs w:val="22"/>
          <w:lang w:val="es-ES"/>
        </w:rPr>
        <w:tab/>
      </w:r>
      <w:r w:rsidRPr="009D3FC5">
        <w:rPr>
          <w:szCs w:val="22"/>
          <w:lang w:val="es-ES"/>
        </w:rPr>
        <w:tab/>
        <w:t xml:space="preserve">Tarnasol 12.5/50/100 mg Filmtablette </w:t>
      </w:r>
    </w:p>
    <w:p w14:paraId="6FB3CB33" w14:textId="77777777" w:rsidR="00D56155" w:rsidRPr="009D3FC5" w:rsidRDefault="00D56155" w:rsidP="00D56155">
      <w:pPr>
        <w:pStyle w:val="CM4"/>
        <w:spacing w:line="240" w:lineRule="auto"/>
        <w:rPr>
          <w:szCs w:val="22"/>
          <w:lang w:val="es-ES"/>
        </w:rPr>
      </w:pPr>
      <w:r w:rsidRPr="009D3FC5">
        <w:rPr>
          <w:szCs w:val="22"/>
          <w:lang w:val="lt-LT"/>
        </w:rPr>
        <w:t>-Čekija:</w:t>
      </w:r>
      <w:r w:rsidRPr="009D3FC5">
        <w:rPr>
          <w:szCs w:val="22"/>
          <w:lang w:val="lt-LT"/>
        </w:rPr>
        <w:tab/>
      </w:r>
      <w:r w:rsidRPr="009D3FC5">
        <w:rPr>
          <w:szCs w:val="22"/>
          <w:lang w:val="es-ES"/>
        </w:rPr>
        <w:t xml:space="preserve"> </w:t>
      </w:r>
      <w:r w:rsidRPr="009D3FC5">
        <w:rPr>
          <w:szCs w:val="22"/>
          <w:lang w:val="es-ES"/>
        </w:rPr>
        <w:tab/>
        <w:t>Arionex 12,5/50/100 mg potahované tablety</w:t>
      </w:r>
    </w:p>
    <w:p w14:paraId="5F8763A7" w14:textId="77777777" w:rsidR="00D56155" w:rsidRPr="009D3FC5" w:rsidRDefault="00D56155" w:rsidP="00D56155">
      <w:pPr>
        <w:pStyle w:val="CM4"/>
        <w:spacing w:line="240" w:lineRule="auto"/>
        <w:rPr>
          <w:szCs w:val="22"/>
          <w:lang w:val="es-ES"/>
        </w:rPr>
      </w:pPr>
      <w:r w:rsidRPr="009D3FC5">
        <w:rPr>
          <w:szCs w:val="22"/>
          <w:lang w:val="lt-LT"/>
        </w:rPr>
        <w:t>-Estija:</w:t>
      </w:r>
      <w:r w:rsidRPr="009D3FC5">
        <w:rPr>
          <w:szCs w:val="22"/>
          <w:lang w:val="es-ES"/>
        </w:rPr>
        <w:t xml:space="preserve"> </w:t>
      </w:r>
      <w:r w:rsidRPr="009D3FC5">
        <w:rPr>
          <w:szCs w:val="22"/>
          <w:lang w:val="es-ES"/>
        </w:rPr>
        <w:tab/>
      </w:r>
      <w:r w:rsidRPr="009D3FC5">
        <w:rPr>
          <w:szCs w:val="22"/>
          <w:lang w:val="es-ES"/>
        </w:rPr>
        <w:tab/>
        <w:t>Tarnasol 12,5/50/100 mg õhukese polümeerikattega tabletid</w:t>
      </w:r>
    </w:p>
    <w:p w14:paraId="6806EEE2" w14:textId="77777777" w:rsidR="00D56155" w:rsidRPr="009D3FC5" w:rsidRDefault="00D56155" w:rsidP="00D56155">
      <w:pPr>
        <w:pStyle w:val="CM4"/>
        <w:spacing w:line="240" w:lineRule="auto"/>
        <w:rPr>
          <w:szCs w:val="22"/>
          <w:lang w:val="es-ES"/>
        </w:rPr>
      </w:pPr>
      <w:r w:rsidRPr="009D3FC5">
        <w:rPr>
          <w:szCs w:val="22"/>
          <w:lang w:val="lt-LT"/>
        </w:rPr>
        <w:t>-Latvija:</w:t>
      </w:r>
      <w:r w:rsidRPr="009D3FC5">
        <w:rPr>
          <w:szCs w:val="22"/>
          <w:lang w:val="es-ES"/>
        </w:rPr>
        <w:t xml:space="preserve"> </w:t>
      </w:r>
      <w:r w:rsidRPr="009D3FC5">
        <w:rPr>
          <w:szCs w:val="22"/>
          <w:lang w:val="es-ES"/>
        </w:rPr>
        <w:tab/>
      </w:r>
      <w:r w:rsidRPr="009D3FC5">
        <w:rPr>
          <w:szCs w:val="22"/>
          <w:lang w:val="es-ES"/>
        </w:rPr>
        <w:tab/>
        <w:t xml:space="preserve">Tarnasol 12.5/50/100 mg apvalkota tablete </w:t>
      </w:r>
    </w:p>
    <w:p w14:paraId="6D073F8C" w14:textId="77777777" w:rsidR="00D56155" w:rsidRPr="009D3FC5" w:rsidRDefault="00D56155" w:rsidP="00D56155">
      <w:pPr>
        <w:pStyle w:val="CM4"/>
        <w:spacing w:line="240" w:lineRule="auto"/>
        <w:rPr>
          <w:szCs w:val="22"/>
          <w:lang w:val="es-ES"/>
        </w:rPr>
      </w:pPr>
      <w:r w:rsidRPr="009D3FC5">
        <w:rPr>
          <w:szCs w:val="22"/>
          <w:lang w:val="lt-LT"/>
        </w:rPr>
        <w:t>-Lietuva:</w:t>
      </w:r>
      <w:r w:rsidRPr="009D3FC5">
        <w:rPr>
          <w:szCs w:val="22"/>
          <w:lang w:val="es-ES"/>
        </w:rPr>
        <w:t xml:space="preserve"> </w:t>
      </w:r>
      <w:r w:rsidRPr="009D3FC5">
        <w:rPr>
          <w:szCs w:val="22"/>
          <w:lang w:val="es-ES"/>
        </w:rPr>
        <w:tab/>
      </w:r>
      <w:r w:rsidRPr="009D3FC5">
        <w:rPr>
          <w:szCs w:val="22"/>
          <w:lang w:val="es-ES"/>
        </w:rPr>
        <w:tab/>
        <w:t xml:space="preserve">Tarnasol 12,5/50/100 mg plėvele dengtos tabletės </w:t>
      </w:r>
    </w:p>
    <w:p w14:paraId="4A1DC9D5" w14:textId="77777777" w:rsidR="00D56155" w:rsidRPr="009D3FC5" w:rsidRDefault="00D56155" w:rsidP="00D56155">
      <w:pPr>
        <w:pStyle w:val="CM4"/>
        <w:spacing w:line="240" w:lineRule="auto"/>
        <w:rPr>
          <w:szCs w:val="22"/>
          <w:lang w:val="es-ES"/>
        </w:rPr>
      </w:pPr>
      <w:r w:rsidRPr="009D3FC5">
        <w:rPr>
          <w:szCs w:val="22"/>
          <w:lang w:val="lt-LT"/>
        </w:rPr>
        <w:t>-Slovėnija:</w:t>
      </w:r>
      <w:r w:rsidRPr="009D3FC5">
        <w:rPr>
          <w:szCs w:val="22"/>
          <w:lang w:val="es-ES"/>
        </w:rPr>
        <w:t xml:space="preserve"> </w:t>
      </w:r>
      <w:r w:rsidRPr="009D3FC5">
        <w:rPr>
          <w:szCs w:val="22"/>
          <w:lang w:val="es-ES"/>
        </w:rPr>
        <w:tab/>
      </w:r>
      <w:r w:rsidRPr="009D3FC5">
        <w:rPr>
          <w:szCs w:val="22"/>
          <w:lang w:val="es-ES"/>
        </w:rPr>
        <w:tab/>
        <w:t>Tarnasol 12.5/50/100 mg filmsko obložene tablete</w:t>
      </w:r>
    </w:p>
    <w:p w14:paraId="73D4C079" w14:textId="77777777" w:rsidR="00D56155" w:rsidRPr="009D3FC5" w:rsidRDefault="00D56155" w:rsidP="00D56155">
      <w:pPr>
        <w:pStyle w:val="CM4"/>
        <w:spacing w:line="240" w:lineRule="auto"/>
        <w:rPr>
          <w:szCs w:val="22"/>
          <w:lang w:val="es-ES"/>
        </w:rPr>
      </w:pPr>
      <w:r w:rsidRPr="009D3FC5">
        <w:rPr>
          <w:szCs w:val="22"/>
          <w:lang w:val="lt-LT"/>
        </w:rPr>
        <w:t>-Slovakija:</w:t>
      </w:r>
      <w:r w:rsidRPr="009D3FC5">
        <w:rPr>
          <w:szCs w:val="22"/>
          <w:lang w:val="lt-LT"/>
        </w:rPr>
        <w:tab/>
      </w:r>
      <w:r w:rsidRPr="009D3FC5">
        <w:rPr>
          <w:szCs w:val="22"/>
          <w:lang w:val="lt-LT"/>
        </w:rPr>
        <w:tab/>
      </w:r>
      <w:r w:rsidRPr="009D3FC5">
        <w:rPr>
          <w:szCs w:val="22"/>
          <w:lang w:val="es-ES"/>
        </w:rPr>
        <w:t xml:space="preserve">Asortek 12,5/50/100 mg filmom obalené tablety </w:t>
      </w:r>
    </w:p>
    <w:p w14:paraId="43E8E8D4" w14:textId="77777777" w:rsidR="00D56155" w:rsidRPr="009D3FC5" w:rsidRDefault="00D56155" w:rsidP="00D56155">
      <w:pPr>
        <w:pStyle w:val="CM16"/>
        <w:spacing w:line="240" w:lineRule="auto"/>
        <w:rPr>
          <w:szCs w:val="22"/>
          <w:lang w:val="es-ES"/>
        </w:rPr>
      </w:pPr>
      <w:r w:rsidRPr="009D3FC5">
        <w:rPr>
          <w:szCs w:val="22"/>
          <w:lang w:val="lt-LT"/>
        </w:rPr>
        <w:t>-Liuksemburgas:</w:t>
      </w:r>
      <w:r w:rsidRPr="009D3FC5">
        <w:rPr>
          <w:szCs w:val="22"/>
          <w:lang w:val="es-ES"/>
        </w:rPr>
        <w:t xml:space="preserve"> </w:t>
      </w:r>
      <w:r w:rsidRPr="009D3FC5">
        <w:rPr>
          <w:szCs w:val="22"/>
          <w:lang w:val="es-ES"/>
        </w:rPr>
        <w:tab/>
        <w:t xml:space="preserve">Tarnasol 12.5/50/100 mg comprimé pelliculé </w:t>
      </w:r>
    </w:p>
    <w:p w14:paraId="5938E50E" w14:textId="77777777" w:rsidR="00D56155" w:rsidRPr="009D3FC5" w:rsidRDefault="00D56155" w:rsidP="000E5408">
      <w:pPr>
        <w:pStyle w:val="BTEMEASMCA"/>
      </w:pPr>
    </w:p>
    <w:p w14:paraId="76B83455" w14:textId="77777777" w:rsidR="00D56155" w:rsidRPr="009D3FC5" w:rsidRDefault="00D56155" w:rsidP="000E5408">
      <w:pPr>
        <w:pStyle w:val="BTEMEASMCA"/>
      </w:pPr>
    </w:p>
    <w:p w14:paraId="13BC9073" w14:textId="72D27BF0" w:rsidR="00D56155" w:rsidRPr="009D3FC5" w:rsidRDefault="00D56155" w:rsidP="00FC7F24">
      <w:pPr>
        <w:pStyle w:val="BTbEMEASMCA"/>
      </w:pPr>
      <w:r w:rsidRPr="009D3FC5">
        <w:rPr>
          <w:bCs/>
        </w:rPr>
        <w:t>Šis pakuotės lapelis</w:t>
      </w:r>
      <w:r w:rsidRPr="009D3FC5">
        <w:t xml:space="preserve"> paskutinį kartą peržiūrėtas </w:t>
      </w:r>
      <w:r w:rsidR="00F71628" w:rsidRPr="009D3FC5">
        <w:t xml:space="preserve"> 2015-02-03</w:t>
      </w:r>
    </w:p>
    <w:p w14:paraId="43FE5116" w14:textId="77777777" w:rsidR="00D56155" w:rsidRPr="009D3FC5" w:rsidRDefault="00D56155" w:rsidP="00D56155">
      <w:pPr>
        <w:rPr>
          <w:szCs w:val="22"/>
        </w:rPr>
      </w:pPr>
    </w:p>
    <w:p w14:paraId="0E799382" w14:textId="77777777" w:rsidR="00D56155" w:rsidRPr="009D3FC5" w:rsidRDefault="00D56155" w:rsidP="00D56155">
      <w:pPr>
        <w:rPr>
          <w:szCs w:val="22"/>
        </w:rPr>
      </w:pPr>
    </w:p>
    <w:p w14:paraId="691CA5E2" w14:textId="77777777" w:rsidR="00D56155" w:rsidRDefault="00D56155" w:rsidP="000E5408">
      <w:pPr>
        <w:pStyle w:val="BTEMEASMCA"/>
        <w:rPr>
          <w:rStyle w:val="Hipersaitas"/>
        </w:rPr>
      </w:pPr>
      <w:r w:rsidRPr="009D3FC5">
        <w:t xml:space="preserve">Naujausia pakuotės lapelio redakcija pateikiama Valstybinės vaistų kontrolės tarnybos prie Lietuvos Respublikos sveikatos apsaugos ministerijos (VVKT) interneto svetainėje </w:t>
      </w:r>
      <w:hyperlink r:id="rId13" w:history="1">
        <w:r w:rsidRPr="009D3FC5">
          <w:rPr>
            <w:rStyle w:val="Hipersaitas"/>
          </w:rPr>
          <w:t>http://www.vvkt.lt/</w:t>
        </w:r>
      </w:hyperlink>
    </w:p>
    <w:p w14:paraId="7BDB0EBC" w14:textId="77777777" w:rsidR="006B2F61" w:rsidRDefault="006B2F61" w:rsidP="000E5408">
      <w:pPr>
        <w:pStyle w:val="BTEMEASMCA"/>
        <w:rPr>
          <w:rStyle w:val="Hipersaitas"/>
        </w:rPr>
      </w:pPr>
    </w:p>
    <w:p w14:paraId="1DD12EA5" w14:textId="77777777" w:rsidR="006B2F61" w:rsidRPr="009D3FC5" w:rsidRDefault="006B2F61" w:rsidP="000E5408">
      <w:pPr>
        <w:pStyle w:val="BTEMEASMCA"/>
      </w:pPr>
      <w:bookmarkStart w:id="89" w:name="_GoBack"/>
      <w:bookmarkEnd w:id="89"/>
      <w:permStart w:id="870022390" w:edGrp="everyone"/>
      <w:permEnd w:id="870022390"/>
    </w:p>
    <w:p w14:paraId="0B14D022" w14:textId="77777777" w:rsidR="00D56155" w:rsidRPr="009D3FC5" w:rsidRDefault="00D56155" w:rsidP="00D56155">
      <w:pPr>
        <w:rPr>
          <w:szCs w:val="22"/>
          <w:highlight w:val="yellow"/>
        </w:rPr>
      </w:pPr>
    </w:p>
    <w:p w14:paraId="38815396" w14:textId="77777777" w:rsidR="00D56155" w:rsidRPr="009D3FC5" w:rsidRDefault="00D56155" w:rsidP="0012344F">
      <w:pPr>
        <w:pStyle w:val="TTEMEASMCA"/>
      </w:pPr>
    </w:p>
    <w:p w14:paraId="547073EA" w14:textId="77777777" w:rsidR="00D56155" w:rsidRPr="009D3FC5" w:rsidRDefault="00D56155" w:rsidP="00D56155">
      <w:pPr>
        <w:rPr>
          <w:szCs w:val="22"/>
          <w:highlight w:val="yellow"/>
        </w:rPr>
      </w:pPr>
    </w:p>
    <w:p w14:paraId="791BAA5A" w14:textId="77777777" w:rsidR="00D56155" w:rsidRPr="009D3FC5" w:rsidRDefault="00D56155" w:rsidP="00D56155">
      <w:pPr>
        <w:rPr>
          <w:szCs w:val="22"/>
        </w:rPr>
      </w:pPr>
    </w:p>
    <w:p w14:paraId="35633070" w14:textId="77777777" w:rsidR="00DA07F3" w:rsidRPr="009D3FC5" w:rsidRDefault="00DA07F3">
      <w:pPr>
        <w:rPr>
          <w:szCs w:val="22"/>
        </w:rPr>
      </w:pPr>
    </w:p>
    <w:sectPr w:rsidR="00DA07F3" w:rsidRPr="009D3FC5" w:rsidSect="00CA7EBA">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382BB" w14:textId="77777777" w:rsidR="003D5570" w:rsidRDefault="003D5570">
      <w:r>
        <w:separator/>
      </w:r>
    </w:p>
  </w:endnote>
  <w:endnote w:type="continuationSeparator" w:id="0">
    <w:p w14:paraId="4E0094BA" w14:textId="77777777" w:rsidR="003D5570" w:rsidRDefault="003D5570">
      <w:r>
        <w:continuationSeparator/>
      </w:r>
    </w:p>
  </w:endnote>
  <w:endnote w:type="continuationNotice" w:id="1">
    <w:p w14:paraId="1D15CB4F" w14:textId="77777777" w:rsidR="003D5570" w:rsidRDefault="003D5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ED0F4" w14:textId="77777777" w:rsidR="000E5408" w:rsidRDefault="000E5408" w:rsidP="00CA7EB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C2F190" w14:textId="77777777" w:rsidR="000E5408" w:rsidRDefault="000E5408" w:rsidP="00CA7EB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CD75" w14:textId="77777777" w:rsidR="000E5408" w:rsidRPr="00670164" w:rsidRDefault="000E5408" w:rsidP="00CA7EBA">
    <w:pPr>
      <w:pStyle w:val="Porat"/>
      <w:framePr w:wrap="around" w:vAnchor="text" w:hAnchor="margin" w:xAlign="right" w:y="1"/>
      <w:rPr>
        <w:rStyle w:val="Puslapionumeris"/>
      </w:rPr>
    </w:pPr>
    <w:r w:rsidRPr="00670164">
      <w:rPr>
        <w:rStyle w:val="Puslapionumeris"/>
      </w:rPr>
      <w:fldChar w:fldCharType="begin"/>
    </w:r>
    <w:r w:rsidRPr="000A3D16">
      <w:rPr>
        <w:rStyle w:val="Puslapionumeris"/>
        <w:szCs w:val="22"/>
      </w:rPr>
      <w:instrText xml:space="preserve">PAGE  </w:instrText>
    </w:r>
    <w:r w:rsidRPr="00670164">
      <w:rPr>
        <w:rStyle w:val="Puslapionumeris"/>
      </w:rPr>
      <w:fldChar w:fldCharType="separate"/>
    </w:r>
    <w:r w:rsidR="006B2F61">
      <w:rPr>
        <w:rStyle w:val="Puslapionumeris"/>
        <w:noProof/>
        <w:szCs w:val="22"/>
      </w:rPr>
      <w:t>40</w:t>
    </w:r>
    <w:r w:rsidRPr="00670164">
      <w:rPr>
        <w:rStyle w:val="Puslapionumeris"/>
      </w:rPr>
      <w:fldChar w:fldCharType="end"/>
    </w:r>
  </w:p>
  <w:p w14:paraId="6A93F005" w14:textId="77777777" w:rsidR="000E5408" w:rsidRDefault="000E5408" w:rsidP="00CA7EB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3BC87" w14:textId="77777777" w:rsidR="003D5570" w:rsidRDefault="003D5570">
      <w:r>
        <w:separator/>
      </w:r>
    </w:p>
  </w:footnote>
  <w:footnote w:type="continuationSeparator" w:id="0">
    <w:p w14:paraId="1CFA2F80" w14:textId="77777777" w:rsidR="003D5570" w:rsidRDefault="003D5570">
      <w:r>
        <w:continuationSeparator/>
      </w:r>
    </w:p>
  </w:footnote>
  <w:footnote w:type="continuationNotice" w:id="1">
    <w:p w14:paraId="3AC164CA" w14:textId="77777777" w:rsidR="003D5570" w:rsidRDefault="003D55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1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0000003"/>
    <w:multiLevelType w:val="multilevel"/>
    <w:tmpl w:val="00000003"/>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10B76930"/>
    <w:multiLevelType w:val="hybridMultilevel"/>
    <w:tmpl w:val="4C802634"/>
    <w:lvl w:ilvl="0" w:tplc="22F0B4F6">
      <w:start w:val="1"/>
      <w:numFmt w:val="bullet"/>
      <w:lvlText w:val=""/>
      <w:lvlJc w:val="left"/>
      <w:pPr>
        <w:tabs>
          <w:tab w:val="num" w:pos="510"/>
        </w:tabs>
        <w:ind w:left="510" w:hanging="170"/>
      </w:pPr>
      <w:rPr>
        <w:rFonts w:ascii="Symbol" w:hAnsi="Symbol" w:hint="default"/>
      </w:rPr>
    </w:lvl>
    <w:lvl w:ilvl="1" w:tplc="0C0A0003">
      <w:start w:val="1"/>
      <w:numFmt w:val="bullet"/>
      <w:lvlText w:val="o"/>
      <w:lvlJc w:val="left"/>
      <w:pPr>
        <w:tabs>
          <w:tab w:val="num" w:pos="1780"/>
        </w:tabs>
        <w:ind w:left="1780" w:hanging="360"/>
      </w:pPr>
      <w:rPr>
        <w:rFonts w:ascii="Courier New" w:hAnsi="Courier New" w:hint="default"/>
      </w:rPr>
    </w:lvl>
    <w:lvl w:ilvl="2" w:tplc="0C0A0005">
      <w:start w:val="1"/>
      <w:numFmt w:val="bullet"/>
      <w:lvlText w:val=""/>
      <w:lvlJc w:val="left"/>
      <w:pPr>
        <w:tabs>
          <w:tab w:val="num" w:pos="2500"/>
        </w:tabs>
        <w:ind w:left="2500" w:hanging="360"/>
      </w:pPr>
      <w:rPr>
        <w:rFonts w:ascii="Wingdings" w:hAnsi="Wingdings" w:hint="default"/>
      </w:rPr>
    </w:lvl>
    <w:lvl w:ilvl="3" w:tplc="0C0A0001">
      <w:start w:val="1"/>
      <w:numFmt w:val="bullet"/>
      <w:lvlText w:val=""/>
      <w:lvlJc w:val="left"/>
      <w:pPr>
        <w:tabs>
          <w:tab w:val="num" w:pos="3220"/>
        </w:tabs>
        <w:ind w:left="3220" w:hanging="360"/>
      </w:pPr>
      <w:rPr>
        <w:rFonts w:ascii="Symbol" w:hAnsi="Symbol" w:hint="default"/>
      </w:rPr>
    </w:lvl>
    <w:lvl w:ilvl="4" w:tplc="0C0A0003">
      <w:start w:val="1"/>
      <w:numFmt w:val="bullet"/>
      <w:lvlText w:val="o"/>
      <w:lvlJc w:val="left"/>
      <w:pPr>
        <w:tabs>
          <w:tab w:val="num" w:pos="3940"/>
        </w:tabs>
        <w:ind w:left="3940" w:hanging="360"/>
      </w:pPr>
      <w:rPr>
        <w:rFonts w:ascii="Courier New" w:hAnsi="Courier New" w:hint="default"/>
      </w:rPr>
    </w:lvl>
    <w:lvl w:ilvl="5" w:tplc="0C0A0005">
      <w:start w:val="1"/>
      <w:numFmt w:val="bullet"/>
      <w:lvlText w:val=""/>
      <w:lvlJc w:val="left"/>
      <w:pPr>
        <w:tabs>
          <w:tab w:val="num" w:pos="4660"/>
        </w:tabs>
        <w:ind w:left="4660" w:hanging="360"/>
      </w:pPr>
      <w:rPr>
        <w:rFonts w:ascii="Wingdings" w:hAnsi="Wingdings" w:hint="default"/>
      </w:rPr>
    </w:lvl>
    <w:lvl w:ilvl="6" w:tplc="0C0A0001">
      <w:start w:val="1"/>
      <w:numFmt w:val="bullet"/>
      <w:lvlText w:val=""/>
      <w:lvlJc w:val="left"/>
      <w:pPr>
        <w:tabs>
          <w:tab w:val="num" w:pos="5380"/>
        </w:tabs>
        <w:ind w:left="5380" w:hanging="360"/>
      </w:pPr>
      <w:rPr>
        <w:rFonts w:ascii="Symbol" w:hAnsi="Symbol" w:hint="default"/>
      </w:rPr>
    </w:lvl>
    <w:lvl w:ilvl="7" w:tplc="0C0A0003">
      <w:start w:val="1"/>
      <w:numFmt w:val="bullet"/>
      <w:lvlText w:val="o"/>
      <w:lvlJc w:val="left"/>
      <w:pPr>
        <w:tabs>
          <w:tab w:val="num" w:pos="6100"/>
        </w:tabs>
        <w:ind w:left="6100" w:hanging="360"/>
      </w:pPr>
      <w:rPr>
        <w:rFonts w:ascii="Courier New" w:hAnsi="Courier New" w:hint="default"/>
      </w:rPr>
    </w:lvl>
    <w:lvl w:ilvl="8" w:tplc="0C0A0005">
      <w:start w:val="1"/>
      <w:numFmt w:val="bullet"/>
      <w:lvlText w:val=""/>
      <w:lvlJc w:val="left"/>
      <w:pPr>
        <w:tabs>
          <w:tab w:val="num" w:pos="6820"/>
        </w:tabs>
        <w:ind w:left="6820" w:hanging="360"/>
      </w:pPr>
      <w:rPr>
        <w:rFonts w:ascii="Wingdings" w:hAnsi="Wingdings" w:hint="default"/>
      </w:rPr>
    </w:lvl>
  </w:abstractNum>
  <w:abstractNum w:abstractNumId="11">
    <w:nsid w:val="30F02CEA"/>
    <w:multiLevelType w:val="hybridMultilevel"/>
    <w:tmpl w:val="7F8EF28C"/>
    <w:lvl w:ilvl="0" w:tplc="86F4C78E">
      <w:start w:val="1"/>
      <w:numFmt w:val="bullet"/>
      <w:lvlRestart w:val="0"/>
      <w:pStyle w:val="BT-EMEASMCA"/>
      <w:lvlText w:val="-"/>
      <w:lvlJc w:val="left"/>
      <w:pPr>
        <w:tabs>
          <w:tab w:val="num" w:pos="2016"/>
        </w:tabs>
        <w:ind w:left="2016" w:hanging="363"/>
      </w:pPr>
      <w:rPr>
        <w:rFonts w:ascii="Times New Roman" w:hAnsi="Times New Roman" w:hint="default"/>
      </w:rPr>
    </w:lvl>
    <w:lvl w:ilvl="1" w:tplc="04270003" w:tentative="1">
      <w:start w:val="1"/>
      <w:numFmt w:val="bullet"/>
      <w:lvlText w:val="o"/>
      <w:lvlJc w:val="left"/>
      <w:pPr>
        <w:tabs>
          <w:tab w:val="num" w:pos="2736"/>
        </w:tabs>
        <w:ind w:left="2736" w:hanging="360"/>
      </w:pPr>
      <w:rPr>
        <w:rFonts w:ascii="Courier New" w:hAnsi="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2">
    <w:nsid w:val="42DC2B86"/>
    <w:multiLevelType w:val="hybridMultilevel"/>
    <w:tmpl w:val="FE7224F0"/>
    <w:lvl w:ilvl="0" w:tplc="84042D26">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abstractNumId w:val="11"/>
  </w:num>
  <w:num w:numId="2">
    <w:abstractNumId w:val="10"/>
  </w:num>
  <w:num w:numId="3">
    <w:abstractNumId w:val="1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2ZwoqyZR9KkNJKWF3GHTGrJz2Q=" w:salt="vozBRp+/O8jUIn+fAKgGN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55"/>
    <w:rsid w:val="0002276D"/>
    <w:rsid w:val="00054A21"/>
    <w:rsid w:val="000E5408"/>
    <w:rsid w:val="00117130"/>
    <w:rsid w:val="0012344F"/>
    <w:rsid w:val="00167A18"/>
    <w:rsid w:val="00172CCB"/>
    <w:rsid w:val="00191810"/>
    <w:rsid w:val="002139B8"/>
    <w:rsid w:val="002273D9"/>
    <w:rsid w:val="002C3736"/>
    <w:rsid w:val="002D6492"/>
    <w:rsid w:val="00335BD0"/>
    <w:rsid w:val="003A47DB"/>
    <w:rsid w:val="003B4085"/>
    <w:rsid w:val="003B59A7"/>
    <w:rsid w:val="003C4859"/>
    <w:rsid w:val="003D5570"/>
    <w:rsid w:val="004E0D94"/>
    <w:rsid w:val="00552954"/>
    <w:rsid w:val="005608F6"/>
    <w:rsid w:val="00561CB7"/>
    <w:rsid w:val="00573905"/>
    <w:rsid w:val="00641FBD"/>
    <w:rsid w:val="00665BA6"/>
    <w:rsid w:val="00670164"/>
    <w:rsid w:val="006A4913"/>
    <w:rsid w:val="006B2F61"/>
    <w:rsid w:val="006E4B8B"/>
    <w:rsid w:val="0079459B"/>
    <w:rsid w:val="007B3CE1"/>
    <w:rsid w:val="00834BED"/>
    <w:rsid w:val="008744D3"/>
    <w:rsid w:val="008B77EE"/>
    <w:rsid w:val="008E7C31"/>
    <w:rsid w:val="0094016B"/>
    <w:rsid w:val="00957BE5"/>
    <w:rsid w:val="009C47E5"/>
    <w:rsid w:val="009D3FC5"/>
    <w:rsid w:val="00A16743"/>
    <w:rsid w:val="00A30D63"/>
    <w:rsid w:val="00A53E58"/>
    <w:rsid w:val="00A60C92"/>
    <w:rsid w:val="00AD2CD5"/>
    <w:rsid w:val="00AE19BF"/>
    <w:rsid w:val="00B10F69"/>
    <w:rsid w:val="00B554EB"/>
    <w:rsid w:val="00B6268A"/>
    <w:rsid w:val="00B91C44"/>
    <w:rsid w:val="00BC6D4B"/>
    <w:rsid w:val="00CA7EBA"/>
    <w:rsid w:val="00CF2D50"/>
    <w:rsid w:val="00CF3C85"/>
    <w:rsid w:val="00D16B7A"/>
    <w:rsid w:val="00D35525"/>
    <w:rsid w:val="00D56155"/>
    <w:rsid w:val="00D65623"/>
    <w:rsid w:val="00D70063"/>
    <w:rsid w:val="00DA07F3"/>
    <w:rsid w:val="00DE2CFA"/>
    <w:rsid w:val="00E570A9"/>
    <w:rsid w:val="00E66AE7"/>
    <w:rsid w:val="00EC4D03"/>
    <w:rsid w:val="00EF0258"/>
    <w:rsid w:val="00EF2663"/>
    <w:rsid w:val="00F26F0C"/>
    <w:rsid w:val="00F47068"/>
    <w:rsid w:val="00F709E1"/>
    <w:rsid w:val="00F71628"/>
    <w:rsid w:val="00FC7F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92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0164"/>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D5615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D5615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D5615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56155"/>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D56155"/>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D56155"/>
    <w:rPr>
      <w:rFonts w:ascii="Arial" w:eastAsia="Times New Roman" w:hAnsi="Arial" w:cs="Arial"/>
      <w:b/>
      <w:bCs/>
      <w:sz w:val="26"/>
      <w:szCs w:val="26"/>
    </w:rPr>
  </w:style>
  <w:style w:type="character" w:styleId="Hipersaitas">
    <w:name w:val="Hyperlink"/>
    <w:basedOn w:val="Numatytasispastraiposriftas"/>
    <w:uiPriority w:val="99"/>
    <w:rsid w:val="00D56155"/>
    <w:rPr>
      <w:rFonts w:cs="Times New Roman"/>
      <w:color w:val="0000FF"/>
      <w:u w:val="single"/>
    </w:rPr>
  </w:style>
  <w:style w:type="paragraph" w:customStyle="1" w:styleId="PI-1EMEASMCA">
    <w:name w:val="PI-1 EMEA_SMCA"/>
    <w:basedOn w:val="Antrat2"/>
    <w:autoRedefine/>
    <w:uiPriority w:val="99"/>
    <w:rsid w:val="00D5615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B2F61"/>
    <w:pPr>
      <w:pBdr>
        <w:top w:val="single" w:sz="4" w:space="1" w:color="auto"/>
        <w:left w:val="single" w:sz="4" w:space="4" w:color="auto"/>
        <w:bottom w:val="single" w:sz="4" w:space="1" w:color="auto"/>
        <w:right w:val="single" w:sz="4" w:space="4" w:color="auto"/>
      </w:pBdr>
      <w:tabs>
        <w:tab w:val="left" w:pos="0"/>
      </w:tabs>
    </w:pPr>
    <w:rPr>
      <w:b/>
      <w:noProof/>
      <w:szCs w:val="22"/>
    </w:rPr>
  </w:style>
  <w:style w:type="character" w:customStyle="1" w:styleId="PI-1labEMEASMCAChar">
    <w:name w:val="PI-1_lab EMEA_SMCA Char"/>
    <w:basedOn w:val="Numatytasispastraiposriftas"/>
    <w:link w:val="PI-1labEMEASMCA"/>
    <w:uiPriority w:val="99"/>
    <w:locked/>
    <w:rsid w:val="006B2F61"/>
    <w:rPr>
      <w:rFonts w:ascii="Times New Roman" w:eastAsia="Times New Roman" w:hAnsi="Times New Roman" w:cs="Times New Roman"/>
      <w:b/>
      <w:noProof/>
    </w:rPr>
  </w:style>
  <w:style w:type="paragraph" w:customStyle="1" w:styleId="PI-2EMEASMCA">
    <w:name w:val="PI-2 EMEA_SMCA"/>
    <w:basedOn w:val="Antrat3"/>
    <w:autoRedefine/>
    <w:uiPriority w:val="99"/>
    <w:rsid w:val="00D5615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0E5408"/>
    <w:pPr>
      <w:tabs>
        <w:tab w:val="left" w:pos="993"/>
      </w:tabs>
    </w:pPr>
    <w:rPr>
      <w:noProof/>
      <w:szCs w:val="22"/>
    </w:rPr>
  </w:style>
  <w:style w:type="paragraph" w:customStyle="1" w:styleId="TTEMEASMCA">
    <w:name w:val="TT EMEA_SMCA"/>
    <w:basedOn w:val="Antrat1"/>
    <w:link w:val="TTEMEASMCAChar"/>
    <w:autoRedefine/>
    <w:uiPriority w:val="99"/>
    <w:rsid w:val="0012344F"/>
    <w:pPr>
      <w:keepNext w:val="0"/>
      <w:tabs>
        <w:tab w:val="left" w:pos="567"/>
      </w:tabs>
      <w:spacing w:before="0" w:after="0"/>
      <w:ind w:left="567" w:hanging="567"/>
      <w:jc w:val="center"/>
    </w:pPr>
    <w:rPr>
      <w:rFonts w:ascii="Times New Roman" w:hAnsi="Times New Roman" w:cs="Times New Roman"/>
      <w:bCs w:val="0"/>
      <w:caps/>
      <w:kern w:val="0"/>
      <w:sz w:val="22"/>
      <w:szCs w:val="22"/>
    </w:rPr>
  </w:style>
  <w:style w:type="character" w:customStyle="1" w:styleId="TTEMEASMCAChar">
    <w:name w:val="TT EMEA_SMCA Char"/>
    <w:basedOn w:val="Numatytasispastraiposriftas"/>
    <w:link w:val="TTEMEASMCA"/>
    <w:uiPriority w:val="99"/>
    <w:locked/>
    <w:rsid w:val="0012344F"/>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D5615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70164"/>
    <w:pPr>
      <w:numPr>
        <w:numId w:val="1"/>
      </w:numPr>
      <w:tabs>
        <w:tab w:val="clear" w:pos="2016"/>
        <w:tab w:val="num" w:pos="567"/>
      </w:tabs>
      <w:ind w:left="567" w:hanging="567"/>
    </w:pPr>
  </w:style>
  <w:style w:type="paragraph" w:customStyle="1" w:styleId="PI-3EMEASMCA">
    <w:name w:val="PI-3 EMEA_SMCA"/>
    <w:basedOn w:val="prastasis"/>
    <w:autoRedefine/>
    <w:uiPriority w:val="99"/>
    <w:rsid w:val="00670164"/>
    <w:pPr>
      <w:spacing w:line="220" w:lineRule="exact"/>
    </w:pPr>
    <w:rPr>
      <w:b/>
      <w:bCs/>
      <w:szCs w:val="22"/>
    </w:rPr>
  </w:style>
  <w:style w:type="paragraph" w:customStyle="1" w:styleId="BTbEMEASMCA">
    <w:name w:val="BT(b) EMEA_SMCA"/>
    <w:basedOn w:val="BTEMEASMCA"/>
    <w:autoRedefine/>
    <w:uiPriority w:val="99"/>
    <w:rsid w:val="00D56155"/>
    <w:rPr>
      <w:b/>
    </w:rPr>
  </w:style>
  <w:style w:type="paragraph" w:customStyle="1" w:styleId="BTbeEMEASMCA">
    <w:name w:val="BT(be) EMEA_SMCA"/>
    <w:basedOn w:val="BTEMEASMCA"/>
    <w:autoRedefine/>
    <w:uiPriority w:val="99"/>
    <w:rsid w:val="00D56155"/>
    <w:pPr>
      <w:jc w:val="center"/>
    </w:pPr>
    <w:rPr>
      <w:b/>
    </w:rPr>
  </w:style>
  <w:style w:type="paragraph" w:customStyle="1" w:styleId="BTeEMEASMCA">
    <w:name w:val="BT(e) EMEA_SMCA"/>
    <w:basedOn w:val="BTEMEASMCA"/>
    <w:autoRedefine/>
    <w:uiPriority w:val="99"/>
    <w:rsid w:val="00D56155"/>
    <w:pPr>
      <w:jc w:val="center"/>
    </w:pPr>
  </w:style>
  <w:style w:type="paragraph" w:customStyle="1" w:styleId="BTgEMEASMCA">
    <w:name w:val="BT(g) EMEA_SMCA"/>
    <w:basedOn w:val="BTEMEASMCA"/>
    <w:link w:val="BTgEMEASMCAChar"/>
    <w:autoRedefine/>
    <w:uiPriority w:val="99"/>
    <w:rsid w:val="00D56155"/>
    <w:rPr>
      <w:i/>
      <w:color w:val="008000"/>
    </w:rPr>
  </w:style>
  <w:style w:type="character" w:customStyle="1" w:styleId="BTEMEASMCAChar">
    <w:name w:val="BT EMEA_SMCA Char"/>
    <w:basedOn w:val="Numatytasispastraiposriftas"/>
    <w:link w:val="BTEMEASMCA"/>
    <w:uiPriority w:val="99"/>
    <w:locked/>
    <w:rsid w:val="000E5408"/>
    <w:rPr>
      <w:rFonts w:ascii="Times New Roman" w:eastAsia="Times New Roman" w:hAnsi="Times New Roman" w:cs="Times New Roman"/>
      <w:noProof/>
    </w:rPr>
  </w:style>
  <w:style w:type="character" w:customStyle="1" w:styleId="BTgEMEASMCAChar">
    <w:name w:val="BT(g) EMEA_SMCA Char"/>
    <w:basedOn w:val="BTEMEASMCAChar"/>
    <w:link w:val="BTgEMEASMCA"/>
    <w:uiPriority w:val="99"/>
    <w:locked/>
    <w:rsid w:val="00D56155"/>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D56155"/>
    <w:rPr>
      <w:u w:val="single"/>
    </w:rPr>
  </w:style>
  <w:style w:type="paragraph" w:styleId="Debesliotekstas">
    <w:name w:val="Balloon Text"/>
    <w:basedOn w:val="prastasis"/>
    <w:link w:val="DebesliotekstasDiagrama"/>
    <w:uiPriority w:val="99"/>
    <w:semiHidden/>
    <w:rsid w:val="00D561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6155"/>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D5615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D56155"/>
    <w:rPr>
      <w:rFonts w:ascii="Tahoma" w:eastAsia="Times New Roman" w:hAnsi="Tahoma" w:cs="Tahoma"/>
      <w:sz w:val="20"/>
      <w:szCs w:val="20"/>
      <w:shd w:val="clear" w:color="auto" w:fill="000080"/>
    </w:rPr>
  </w:style>
  <w:style w:type="character" w:customStyle="1" w:styleId="hps">
    <w:name w:val="hps"/>
    <w:basedOn w:val="Numatytasispastraiposriftas"/>
    <w:uiPriority w:val="99"/>
    <w:rsid w:val="00D56155"/>
    <w:rPr>
      <w:rFonts w:cs="Times New Roman"/>
    </w:rPr>
  </w:style>
  <w:style w:type="character" w:customStyle="1" w:styleId="atn">
    <w:name w:val="atn"/>
    <w:basedOn w:val="Numatytasispastraiposriftas"/>
    <w:uiPriority w:val="99"/>
    <w:rsid w:val="00D56155"/>
    <w:rPr>
      <w:rFonts w:cs="Times New Roman"/>
    </w:rPr>
  </w:style>
  <w:style w:type="paragraph" w:customStyle="1" w:styleId="CM1">
    <w:name w:val="CM1"/>
    <w:basedOn w:val="prastasis"/>
    <w:uiPriority w:val="99"/>
    <w:rsid w:val="00D56155"/>
    <w:pPr>
      <w:widowControl w:val="0"/>
      <w:suppressAutoHyphens/>
      <w:spacing w:line="100" w:lineRule="atLeast"/>
    </w:pPr>
    <w:rPr>
      <w:color w:val="00000A"/>
      <w:kern w:val="1"/>
      <w:lang w:val="en-US" w:eastAsia="lt-LT"/>
    </w:rPr>
  </w:style>
  <w:style w:type="paragraph" w:customStyle="1" w:styleId="CM16">
    <w:name w:val="CM16"/>
    <w:basedOn w:val="prastasis"/>
    <w:uiPriority w:val="99"/>
    <w:rsid w:val="00D56155"/>
    <w:pPr>
      <w:widowControl w:val="0"/>
      <w:suppressAutoHyphens/>
      <w:spacing w:line="100" w:lineRule="atLeast"/>
    </w:pPr>
    <w:rPr>
      <w:color w:val="00000A"/>
      <w:kern w:val="1"/>
      <w:lang w:val="en-US" w:eastAsia="lt-LT"/>
    </w:rPr>
  </w:style>
  <w:style w:type="paragraph" w:customStyle="1" w:styleId="CM4">
    <w:name w:val="CM4"/>
    <w:basedOn w:val="prastasis"/>
    <w:uiPriority w:val="99"/>
    <w:rsid w:val="00D56155"/>
    <w:pPr>
      <w:widowControl w:val="0"/>
      <w:suppressAutoHyphens/>
      <w:spacing w:line="253" w:lineRule="atLeast"/>
    </w:pPr>
    <w:rPr>
      <w:color w:val="00000A"/>
      <w:kern w:val="1"/>
      <w:lang w:val="en-US" w:eastAsia="lt-LT"/>
    </w:rPr>
  </w:style>
  <w:style w:type="paragraph" w:customStyle="1" w:styleId="CM17">
    <w:name w:val="CM17"/>
    <w:basedOn w:val="prastasis"/>
    <w:uiPriority w:val="99"/>
    <w:rsid w:val="00D56155"/>
    <w:pPr>
      <w:widowControl w:val="0"/>
      <w:suppressAutoHyphens/>
      <w:spacing w:line="100" w:lineRule="atLeast"/>
    </w:pPr>
    <w:rPr>
      <w:color w:val="00000A"/>
      <w:kern w:val="1"/>
      <w:lang w:val="en-US" w:eastAsia="lt-LT"/>
    </w:rPr>
  </w:style>
  <w:style w:type="paragraph" w:customStyle="1" w:styleId="CM18">
    <w:name w:val="CM18"/>
    <w:basedOn w:val="prastasis"/>
    <w:uiPriority w:val="99"/>
    <w:rsid w:val="00D56155"/>
    <w:pPr>
      <w:widowControl w:val="0"/>
      <w:suppressAutoHyphens/>
      <w:spacing w:line="100" w:lineRule="atLeast"/>
    </w:pPr>
    <w:rPr>
      <w:color w:val="00000A"/>
      <w:kern w:val="1"/>
      <w:lang w:val="en-US" w:eastAsia="lt-LT"/>
    </w:rPr>
  </w:style>
  <w:style w:type="paragraph" w:customStyle="1" w:styleId="CM10">
    <w:name w:val="CM10"/>
    <w:basedOn w:val="prastasis"/>
    <w:uiPriority w:val="99"/>
    <w:rsid w:val="00D56155"/>
    <w:pPr>
      <w:widowControl w:val="0"/>
      <w:suppressAutoHyphens/>
      <w:spacing w:line="253" w:lineRule="atLeast"/>
    </w:pPr>
    <w:rPr>
      <w:color w:val="00000A"/>
      <w:kern w:val="1"/>
      <w:lang w:val="en-US" w:eastAsia="lt-LT"/>
    </w:rPr>
  </w:style>
  <w:style w:type="paragraph" w:styleId="Antrat">
    <w:name w:val="caption"/>
    <w:basedOn w:val="prastasis"/>
    <w:uiPriority w:val="99"/>
    <w:qFormat/>
    <w:rsid w:val="00D56155"/>
    <w:pPr>
      <w:widowControl w:val="0"/>
      <w:suppressLineNumbers/>
      <w:suppressAutoHyphens/>
      <w:spacing w:before="120" w:after="120" w:line="100" w:lineRule="atLeast"/>
    </w:pPr>
    <w:rPr>
      <w:i/>
      <w:iCs/>
      <w:color w:val="000000"/>
      <w:kern w:val="1"/>
      <w:lang w:val="en-US" w:eastAsia="lt-LT"/>
    </w:rPr>
  </w:style>
  <w:style w:type="character" w:styleId="Komentaronuoroda">
    <w:name w:val="annotation reference"/>
    <w:basedOn w:val="Numatytasispastraiposriftas"/>
    <w:uiPriority w:val="99"/>
    <w:semiHidden/>
    <w:rsid w:val="00D56155"/>
    <w:rPr>
      <w:rFonts w:cs="Times New Roman"/>
      <w:sz w:val="16"/>
      <w:szCs w:val="16"/>
    </w:rPr>
  </w:style>
  <w:style w:type="paragraph" w:styleId="Komentarotekstas">
    <w:name w:val="annotation text"/>
    <w:basedOn w:val="prastasis"/>
    <w:link w:val="KomentarotekstasDiagrama"/>
    <w:uiPriority w:val="99"/>
    <w:semiHidden/>
    <w:rsid w:val="00D56155"/>
    <w:rPr>
      <w:sz w:val="20"/>
      <w:szCs w:val="20"/>
    </w:rPr>
  </w:style>
  <w:style w:type="character" w:customStyle="1" w:styleId="KomentarotekstasDiagrama">
    <w:name w:val="Komentaro tekstas Diagrama"/>
    <w:basedOn w:val="Numatytasispastraiposriftas"/>
    <w:link w:val="Komentarotekstas"/>
    <w:uiPriority w:val="99"/>
    <w:semiHidden/>
    <w:rsid w:val="00D5615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D56155"/>
    <w:rPr>
      <w:b/>
      <w:bCs/>
    </w:rPr>
  </w:style>
  <w:style w:type="character" w:customStyle="1" w:styleId="KomentarotemaDiagrama">
    <w:name w:val="Komentaro tema Diagrama"/>
    <w:basedOn w:val="KomentarotekstasDiagrama"/>
    <w:link w:val="Komentarotema"/>
    <w:uiPriority w:val="99"/>
    <w:semiHidden/>
    <w:rsid w:val="00D56155"/>
    <w:rPr>
      <w:rFonts w:ascii="Times New Roman" w:eastAsia="Times New Roman" w:hAnsi="Times New Roman" w:cs="Times New Roman"/>
      <w:b/>
      <w:bCs/>
      <w:sz w:val="20"/>
      <w:szCs w:val="20"/>
    </w:rPr>
  </w:style>
  <w:style w:type="paragraph" w:styleId="Porat">
    <w:name w:val="footer"/>
    <w:basedOn w:val="prastasis"/>
    <w:link w:val="PoratDiagrama"/>
    <w:uiPriority w:val="99"/>
    <w:rsid w:val="00D56155"/>
    <w:pPr>
      <w:tabs>
        <w:tab w:val="center" w:pos="4819"/>
        <w:tab w:val="right" w:pos="9638"/>
      </w:tabs>
    </w:pPr>
  </w:style>
  <w:style w:type="character" w:customStyle="1" w:styleId="PoratDiagrama">
    <w:name w:val="Poraštė Diagrama"/>
    <w:basedOn w:val="Numatytasispastraiposriftas"/>
    <w:link w:val="Porat"/>
    <w:uiPriority w:val="99"/>
    <w:rsid w:val="00D56155"/>
    <w:rPr>
      <w:rFonts w:ascii="Times New Roman" w:eastAsia="Times New Roman" w:hAnsi="Times New Roman" w:cs="Times New Roman"/>
      <w:sz w:val="24"/>
      <w:szCs w:val="24"/>
    </w:rPr>
  </w:style>
  <w:style w:type="character" w:styleId="Puslapionumeris">
    <w:name w:val="page number"/>
    <w:basedOn w:val="Numatytasispastraiposriftas"/>
    <w:uiPriority w:val="99"/>
    <w:rsid w:val="00D56155"/>
    <w:rPr>
      <w:rFonts w:cs="Times New Roman"/>
    </w:rPr>
  </w:style>
  <w:style w:type="paragraph" w:styleId="Antrats">
    <w:name w:val="header"/>
    <w:basedOn w:val="prastasis"/>
    <w:link w:val="AntratsDiagrama"/>
    <w:uiPriority w:val="99"/>
    <w:rsid w:val="00D56155"/>
    <w:pPr>
      <w:tabs>
        <w:tab w:val="center" w:pos="4819"/>
        <w:tab w:val="right" w:pos="9638"/>
      </w:tabs>
    </w:pPr>
  </w:style>
  <w:style w:type="character" w:customStyle="1" w:styleId="AntratsDiagrama">
    <w:name w:val="Antraštės Diagrama"/>
    <w:basedOn w:val="Numatytasispastraiposriftas"/>
    <w:link w:val="Antrats"/>
    <w:uiPriority w:val="99"/>
    <w:rsid w:val="00D56155"/>
    <w:rPr>
      <w:rFonts w:ascii="Times New Roman" w:eastAsia="Times New Roman" w:hAnsi="Times New Roman" w:cs="Times New Roman"/>
      <w:sz w:val="24"/>
      <w:szCs w:val="24"/>
    </w:rPr>
  </w:style>
  <w:style w:type="paragraph" w:styleId="Pataisymai">
    <w:name w:val="Revision"/>
    <w:hidden/>
    <w:uiPriority w:val="99"/>
    <w:semiHidden/>
    <w:rsid w:val="00670164"/>
    <w:pPr>
      <w:spacing w:after="0" w:line="240" w:lineRule="auto"/>
    </w:pPr>
    <w:rPr>
      <w:rFonts w:ascii="Times New Roman" w:eastAsia="Times New Roman" w:hAnsi="Times New Roman" w:cs="Times New Roman"/>
      <w:szCs w:val="24"/>
    </w:rPr>
  </w:style>
  <w:style w:type="paragraph" w:customStyle="1" w:styleId="Heading1Agency">
    <w:name w:val="Heading 1 (Agency)"/>
    <w:basedOn w:val="prastasis"/>
    <w:next w:val="prastasis"/>
    <w:rsid w:val="00EF0258"/>
    <w:pPr>
      <w:keepNext/>
      <w:numPr>
        <w:numId w:val="14"/>
      </w:numPr>
      <w:spacing w:before="280" w:after="220"/>
      <w:outlineLvl w:val="0"/>
    </w:pPr>
    <w:rPr>
      <w:rFonts w:ascii="Verdana" w:hAnsi="Verdana"/>
      <w:b/>
      <w:kern w:val="32"/>
      <w:sz w:val="27"/>
      <w:szCs w:val="20"/>
      <w:lang w:eastAsia="fr-LU"/>
    </w:rPr>
  </w:style>
  <w:style w:type="paragraph" w:customStyle="1" w:styleId="Heading2Agency">
    <w:name w:val="Heading 2 (Agency)"/>
    <w:basedOn w:val="prastasis"/>
    <w:next w:val="prastasis"/>
    <w:rsid w:val="00EF0258"/>
    <w:pPr>
      <w:keepNext/>
      <w:numPr>
        <w:ilvl w:val="1"/>
        <w:numId w:val="14"/>
      </w:numPr>
      <w:spacing w:before="280" w:after="220"/>
      <w:outlineLvl w:val="1"/>
    </w:pPr>
    <w:rPr>
      <w:rFonts w:ascii="Verdana" w:hAnsi="Verdana"/>
      <w:b/>
      <w:i/>
      <w:kern w:val="32"/>
      <w:szCs w:val="20"/>
      <w:lang w:eastAsia="fr-LU"/>
    </w:rPr>
  </w:style>
  <w:style w:type="paragraph" w:customStyle="1" w:styleId="Heading3Agency">
    <w:name w:val="Heading 3 (Agency)"/>
    <w:basedOn w:val="prastasis"/>
    <w:next w:val="prastasis"/>
    <w:rsid w:val="00EF0258"/>
    <w:pPr>
      <w:keepNext/>
      <w:numPr>
        <w:ilvl w:val="2"/>
        <w:numId w:val="14"/>
      </w:numPr>
      <w:spacing w:before="280" w:after="220"/>
      <w:outlineLvl w:val="2"/>
    </w:pPr>
    <w:rPr>
      <w:rFonts w:ascii="Verdana" w:hAnsi="Verdana"/>
      <w:b/>
      <w:kern w:val="32"/>
      <w:szCs w:val="20"/>
      <w:lang w:eastAsia="fr-LU"/>
    </w:rPr>
  </w:style>
  <w:style w:type="paragraph" w:customStyle="1" w:styleId="Heading4Agency">
    <w:name w:val="Heading 4 (Agency)"/>
    <w:basedOn w:val="Heading3Agency"/>
    <w:next w:val="prastasis"/>
    <w:rsid w:val="00EF0258"/>
    <w:pPr>
      <w:numPr>
        <w:ilvl w:val="3"/>
      </w:numPr>
      <w:outlineLvl w:val="3"/>
    </w:pPr>
    <w:rPr>
      <w:i/>
      <w:sz w:val="18"/>
    </w:rPr>
  </w:style>
  <w:style w:type="paragraph" w:customStyle="1" w:styleId="Heading5Agency">
    <w:name w:val="Heading 5 (Agency)"/>
    <w:basedOn w:val="Heading4Agency"/>
    <w:next w:val="prastasis"/>
    <w:rsid w:val="00EF0258"/>
    <w:pPr>
      <w:numPr>
        <w:ilvl w:val="4"/>
      </w:numPr>
      <w:outlineLvl w:val="4"/>
    </w:pPr>
    <w:rPr>
      <w:i w:val="0"/>
    </w:rPr>
  </w:style>
  <w:style w:type="paragraph" w:customStyle="1" w:styleId="Heading6Agency">
    <w:name w:val="Heading 6 (Agency)"/>
    <w:basedOn w:val="Heading5Agency"/>
    <w:next w:val="prastasis"/>
    <w:rsid w:val="00EF0258"/>
    <w:pPr>
      <w:numPr>
        <w:ilvl w:val="5"/>
      </w:numPr>
      <w:outlineLvl w:val="5"/>
    </w:pPr>
  </w:style>
  <w:style w:type="paragraph" w:customStyle="1" w:styleId="Heading7Agency">
    <w:name w:val="Heading 7 (Agency)"/>
    <w:basedOn w:val="Heading6Agency"/>
    <w:next w:val="prastasis"/>
    <w:rsid w:val="00EF0258"/>
    <w:pPr>
      <w:numPr>
        <w:ilvl w:val="6"/>
      </w:numPr>
      <w:outlineLvl w:val="6"/>
    </w:pPr>
  </w:style>
  <w:style w:type="paragraph" w:customStyle="1" w:styleId="Heading8Agency">
    <w:name w:val="Heading 8 (Agency)"/>
    <w:basedOn w:val="Heading7Agency"/>
    <w:next w:val="prastasis"/>
    <w:rsid w:val="00EF0258"/>
    <w:pPr>
      <w:numPr>
        <w:ilvl w:val="7"/>
      </w:numPr>
      <w:outlineLvl w:val="7"/>
    </w:pPr>
  </w:style>
  <w:style w:type="paragraph" w:customStyle="1" w:styleId="Heading9Agency">
    <w:name w:val="Heading 9 (Agency)"/>
    <w:basedOn w:val="Heading8Agency"/>
    <w:next w:val="prastasis"/>
    <w:rsid w:val="00EF0258"/>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0164"/>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D5615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D5615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D5615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56155"/>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D56155"/>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D56155"/>
    <w:rPr>
      <w:rFonts w:ascii="Arial" w:eastAsia="Times New Roman" w:hAnsi="Arial" w:cs="Arial"/>
      <w:b/>
      <w:bCs/>
      <w:sz w:val="26"/>
      <w:szCs w:val="26"/>
    </w:rPr>
  </w:style>
  <w:style w:type="character" w:styleId="Hipersaitas">
    <w:name w:val="Hyperlink"/>
    <w:basedOn w:val="Numatytasispastraiposriftas"/>
    <w:uiPriority w:val="99"/>
    <w:rsid w:val="00D56155"/>
    <w:rPr>
      <w:rFonts w:cs="Times New Roman"/>
      <w:color w:val="0000FF"/>
      <w:u w:val="single"/>
    </w:rPr>
  </w:style>
  <w:style w:type="paragraph" w:customStyle="1" w:styleId="PI-1EMEASMCA">
    <w:name w:val="PI-1 EMEA_SMCA"/>
    <w:basedOn w:val="Antrat2"/>
    <w:autoRedefine/>
    <w:uiPriority w:val="99"/>
    <w:rsid w:val="00D5615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B2F61"/>
    <w:pPr>
      <w:pBdr>
        <w:top w:val="single" w:sz="4" w:space="1" w:color="auto"/>
        <w:left w:val="single" w:sz="4" w:space="4" w:color="auto"/>
        <w:bottom w:val="single" w:sz="4" w:space="1" w:color="auto"/>
        <w:right w:val="single" w:sz="4" w:space="4" w:color="auto"/>
      </w:pBdr>
      <w:tabs>
        <w:tab w:val="left" w:pos="0"/>
      </w:tabs>
    </w:pPr>
    <w:rPr>
      <w:b/>
      <w:noProof/>
      <w:szCs w:val="22"/>
    </w:rPr>
  </w:style>
  <w:style w:type="character" w:customStyle="1" w:styleId="PI-1labEMEASMCAChar">
    <w:name w:val="PI-1_lab EMEA_SMCA Char"/>
    <w:basedOn w:val="Numatytasispastraiposriftas"/>
    <w:link w:val="PI-1labEMEASMCA"/>
    <w:uiPriority w:val="99"/>
    <w:locked/>
    <w:rsid w:val="006B2F61"/>
    <w:rPr>
      <w:rFonts w:ascii="Times New Roman" w:eastAsia="Times New Roman" w:hAnsi="Times New Roman" w:cs="Times New Roman"/>
      <w:b/>
      <w:noProof/>
    </w:rPr>
  </w:style>
  <w:style w:type="paragraph" w:customStyle="1" w:styleId="PI-2EMEASMCA">
    <w:name w:val="PI-2 EMEA_SMCA"/>
    <w:basedOn w:val="Antrat3"/>
    <w:autoRedefine/>
    <w:uiPriority w:val="99"/>
    <w:rsid w:val="00D5615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0E5408"/>
    <w:pPr>
      <w:tabs>
        <w:tab w:val="left" w:pos="993"/>
      </w:tabs>
    </w:pPr>
    <w:rPr>
      <w:noProof/>
      <w:szCs w:val="22"/>
    </w:rPr>
  </w:style>
  <w:style w:type="paragraph" w:customStyle="1" w:styleId="TTEMEASMCA">
    <w:name w:val="TT EMEA_SMCA"/>
    <w:basedOn w:val="Antrat1"/>
    <w:link w:val="TTEMEASMCAChar"/>
    <w:autoRedefine/>
    <w:uiPriority w:val="99"/>
    <w:rsid w:val="0012344F"/>
    <w:pPr>
      <w:keepNext w:val="0"/>
      <w:tabs>
        <w:tab w:val="left" w:pos="567"/>
      </w:tabs>
      <w:spacing w:before="0" w:after="0"/>
      <w:ind w:left="567" w:hanging="567"/>
      <w:jc w:val="center"/>
    </w:pPr>
    <w:rPr>
      <w:rFonts w:ascii="Times New Roman" w:hAnsi="Times New Roman" w:cs="Times New Roman"/>
      <w:bCs w:val="0"/>
      <w:caps/>
      <w:kern w:val="0"/>
      <w:sz w:val="22"/>
      <w:szCs w:val="22"/>
    </w:rPr>
  </w:style>
  <w:style w:type="character" w:customStyle="1" w:styleId="TTEMEASMCAChar">
    <w:name w:val="TT EMEA_SMCA Char"/>
    <w:basedOn w:val="Numatytasispastraiposriftas"/>
    <w:link w:val="TTEMEASMCA"/>
    <w:uiPriority w:val="99"/>
    <w:locked/>
    <w:rsid w:val="0012344F"/>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D5615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70164"/>
    <w:pPr>
      <w:numPr>
        <w:numId w:val="1"/>
      </w:numPr>
      <w:tabs>
        <w:tab w:val="clear" w:pos="2016"/>
        <w:tab w:val="num" w:pos="567"/>
      </w:tabs>
      <w:ind w:left="567" w:hanging="567"/>
    </w:pPr>
  </w:style>
  <w:style w:type="paragraph" w:customStyle="1" w:styleId="PI-3EMEASMCA">
    <w:name w:val="PI-3 EMEA_SMCA"/>
    <w:basedOn w:val="prastasis"/>
    <w:autoRedefine/>
    <w:uiPriority w:val="99"/>
    <w:rsid w:val="00670164"/>
    <w:pPr>
      <w:spacing w:line="220" w:lineRule="exact"/>
    </w:pPr>
    <w:rPr>
      <w:b/>
      <w:bCs/>
      <w:szCs w:val="22"/>
    </w:rPr>
  </w:style>
  <w:style w:type="paragraph" w:customStyle="1" w:styleId="BTbEMEASMCA">
    <w:name w:val="BT(b) EMEA_SMCA"/>
    <w:basedOn w:val="BTEMEASMCA"/>
    <w:autoRedefine/>
    <w:uiPriority w:val="99"/>
    <w:rsid w:val="00D56155"/>
    <w:rPr>
      <w:b/>
    </w:rPr>
  </w:style>
  <w:style w:type="paragraph" w:customStyle="1" w:styleId="BTbeEMEASMCA">
    <w:name w:val="BT(be) EMEA_SMCA"/>
    <w:basedOn w:val="BTEMEASMCA"/>
    <w:autoRedefine/>
    <w:uiPriority w:val="99"/>
    <w:rsid w:val="00D56155"/>
    <w:pPr>
      <w:jc w:val="center"/>
    </w:pPr>
    <w:rPr>
      <w:b/>
    </w:rPr>
  </w:style>
  <w:style w:type="paragraph" w:customStyle="1" w:styleId="BTeEMEASMCA">
    <w:name w:val="BT(e) EMEA_SMCA"/>
    <w:basedOn w:val="BTEMEASMCA"/>
    <w:autoRedefine/>
    <w:uiPriority w:val="99"/>
    <w:rsid w:val="00D56155"/>
    <w:pPr>
      <w:jc w:val="center"/>
    </w:pPr>
  </w:style>
  <w:style w:type="paragraph" w:customStyle="1" w:styleId="BTgEMEASMCA">
    <w:name w:val="BT(g) EMEA_SMCA"/>
    <w:basedOn w:val="BTEMEASMCA"/>
    <w:link w:val="BTgEMEASMCAChar"/>
    <w:autoRedefine/>
    <w:uiPriority w:val="99"/>
    <w:rsid w:val="00D56155"/>
    <w:rPr>
      <w:i/>
      <w:color w:val="008000"/>
    </w:rPr>
  </w:style>
  <w:style w:type="character" w:customStyle="1" w:styleId="BTEMEASMCAChar">
    <w:name w:val="BT EMEA_SMCA Char"/>
    <w:basedOn w:val="Numatytasispastraiposriftas"/>
    <w:link w:val="BTEMEASMCA"/>
    <w:uiPriority w:val="99"/>
    <w:locked/>
    <w:rsid w:val="000E5408"/>
    <w:rPr>
      <w:rFonts w:ascii="Times New Roman" w:eastAsia="Times New Roman" w:hAnsi="Times New Roman" w:cs="Times New Roman"/>
      <w:noProof/>
    </w:rPr>
  </w:style>
  <w:style w:type="character" w:customStyle="1" w:styleId="BTgEMEASMCAChar">
    <w:name w:val="BT(g) EMEA_SMCA Char"/>
    <w:basedOn w:val="BTEMEASMCAChar"/>
    <w:link w:val="BTgEMEASMCA"/>
    <w:uiPriority w:val="99"/>
    <w:locked/>
    <w:rsid w:val="00D56155"/>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D56155"/>
    <w:rPr>
      <w:u w:val="single"/>
    </w:rPr>
  </w:style>
  <w:style w:type="paragraph" w:styleId="Debesliotekstas">
    <w:name w:val="Balloon Text"/>
    <w:basedOn w:val="prastasis"/>
    <w:link w:val="DebesliotekstasDiagrama"/>
    <w:uiPriority w:val="99"/>
    <w:semiHidden/>
    <w:rsid w:val="00D561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6155"/>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D5615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D56155"/>
    <w:rPr>
      <w:rFonts w:ascii="Tahoma" w:eastAsia="Times New Roman" w:hAnsi="Tahoma" w:cs="Tahoma"/>
      <w:sz w:val="20"/>
      <w:szCs w:val="20"/>
      <w:shd w:val="clear" w:color="auto" w:fill="000080"/>
    </w:rPr>
  </w:style>
  <w:style w:type="character" w:customStyle="1" w:styleId="hps">
    <w:name w:val="hps"/>
    <w:basedOn w:val="Numatytasispastraiposriftas"/>
    <w:uiPriority w:val="99"/>
    <w:rsid w:val="00D56155"/>
    <w:rPr>
      <w:rFonts w:cs="Times New Roman"/>
    </w:rPr>
  </w:style>
  <w:style w:type="character" w:customStyle="1" w:styleId="atn">
    <w:name w:val="atn"/>
    <w:basedOn w:val="Numatytasispastraiposriftas"/>
    <w:uiPriority w:val="99"/>
    <w:rsid w:val="00D56155"/>
    <w:rPr>
      <w:rFonts w:cs="Times New Roman"/>
    </w:rPr>
  </w:style>
  <w:style w:type="paragraph" w:customStyle="1" w:styleId="CM1">
    <w:name w:val="CM1"/>
    <w:basedOn w:val="prastasis"/>
    <w:uiPriority w:val="99"/>
    <w:rsid w:val="00D56155"/>
    <w:pPr>
      <w:widowControl w:val="0"/>
      <w:suppressAutoHyphens/>
      <w:spacing w:line="100" w:lineRule="atLeast"/>
    </w:pPr>
    <w:rPr>
      <w:color w:val="00000A"/>
      <w:kern w:val="1"/>
      <w:lang w:val="en-US" w:eastAsia="lt-LT"/>
    </w:rPr>
  </w:style>
  <w:style w:type="paragraph" w:customStyle="1" w:styleId="CM16">
    <w:name w:val="CM16"/>
    <w:basedOn w:val="prastasis"/>
    <w:uiPriority w:val="99"/>
    <w:rsid w:val="00D56155"/>
    <w:pPr>
      <w:widowControl w:val="0"/>
      <w:suppressAutoHyphens/>
      <w:spacing w:line="100" w:lineRule="atLeast"/>
    </w:pPr>
    <w:rPr>
      <w:color w:val="00000A"/>
      <w:kern w:val="1"/>
      <w:lang w:val="en-US" w:eastAsia="lt-LT"/>
    </w:rPr>
  </w:style>
  <w:style w:type="paragraph" w:customStyle="1" w:styleId="CM4">
    <w:name w:val="CM4"/>
    <w:basedOn w:val="prastasis"/>
    <w:uiPriority w:val="99"/>
    <w:rsid w:val="00D56155"/>
    <w:pPr>
      <w:widowControl w:val="0"/>
      <w:suppressAutoHyphens/>
      <w:spacing w:line="253" w:lineRule="atLeast"/>
    </w:pPr>
    <w:rPr>
      <w:color w:val="00000A"/>
      <w:kern w:val="1"/>
      <w:lang w:val="en-US" w:eastAsia="lt-LT"/>
    </w:rPr>
  </w:style>
  <w:style w:type="paragraph" w:customStyle="1" w:styleId="CM17">
    <w:name w:val="CM17"/>
    <w:basedOn w:val="prastasis"/>
    <w:uiPriority w:val="99"/>
    <w:rsid w:val="00D56155"/>
    <w:pPr>
      <w:widowControl w:val="0"/>
      <w:suppressAutoHyphens/>
      <w:spacing w:line="100" w:lineRule="atLeast"/>
    </w:pPr>
    <w:rPr>
      <w:color w:val="00000A"/>
      <w:kern w:val="1"/>
      <w:lang w:val="en-US" w:eastAsia="lt-LT"/>
    </w:rPr>
  </w:style>
  <w:style w:type="paragraph" w:customStyle="1" w:styleId="CM18">
    <w:name w:val="CM18"/>
    <w:basedOn w:val="prastasis"/>
    <w:uiPriority w:val="99"/>
    <w:rsid w:val="00D56155"/>
    <w:pPr>
      <w:widowControl w:val="0"/>
      <w:suppressAutoHyphens/>
      <w:spacing w:line="100" w:lineRule="atLeast"/>
    </w:pPr>
    <w:rPr>
      <w:color w:val="00000A"/>
      <w:kern w:val="1"/>
      <w:lang w:val="en-US" w:eastAsia="lt-LT"/>
    </w:rPr>
  </w:style>
  <w:style w:type="paragraph" w:customStyle="1" w:styleId="CM10">
    <w:name w:val="CM10"/>
    <w:basedOn w:val="prastasis"/>
    <w:uiPriority w:val="99"/>
    <w:rsid w:val="00D56155"/>
    <w:pPr>
      <w:widowControl w:val="0"/>
      <w:suppressAutoHyphens/>
      <w:spacing w:line="253" w:lineRule="atLeast"/>
    </w:pPr>
    <w:rPr>
      <w:color w:val="00000A"/>
      <w:kern w:val="1"/>
      <w:lang w:val="en-US" w:eastAsia="lt-LT"/>
    </w:rPr>
  </w:style>
  <w:style w:type="paragraph" w:styleId="Antrat">
    <w:name w:val="caption"/>
    <w:basedOn w:val="prastasis"/>
    <w:uiPriority w:val="99"/>
    <w:qFormat/>
    <w:rsid w:val="00D56155"/>
    <w:pPr>
      <w:widowControl w:val="0"/>
      <w:suppressLineNumbers/>
      <w:suppressAutoHyphens/>
      <w:spacing w:before="120" w:after="120" w:line="100" w:lineRule="atLeast"/>
    </w:pPr>
    <w:rPr>
      <w:i/>
      <w:iCs/>
      <w:color w:val="000000"/>
      <w:kern w:val="1"/>
      <w:lang w:val="en-US" w:eastAsia="lt-LT"/>
    </w:rPr>
  </w:style>
  <w:style w:type="character" w:styleId="Komentaronuoroda">
    <w:name w:val="annotation reference"/>
    <w:basedOn w:val="Numatytasispastraiposriftas"/>
    <w:uiPriority w:val="99"/>
    <w:semiHidden/>
    <w:rsid w:val="00D56155"/>
    <w:rPr>
      <w:rFonts w:cs="Times New Roman"/>
      <w:sz w:val="16"/>
      <w:szCs w:val="16"/>
    </w:rPr>
  </w:style>
  <w:style w:type="paragraph" w:styleId="Komentarotekstas">
    <w:name w:val="annotation text"/>
    <w:basedOn w:val="prastasis"/>
    <w:link w:val="KomentarotekstasDiagrama"/>
    <w:uiPriority w:val="99"/>
    <w:semiHidden/>
    <w:rsid w:val="00D56155"/>
    <w:rPr>
      <w:sz w:val="20"/>
      <w:szCs w:val="20"/>
    </w:rPr>
  </w:style>
  <w:style w:type="character" w:customStyle="1" w:styleId="KomentarotekstasDiagrama">
    <w:name w:val="Komentaro tekstas Diagrama"/>
    <w:basedOn w:val="Numatytasispastraiposriftas"/>
    <w:link w:val="Komentarotekstas"/>
    <w:uiPriority w:val="99"/>
    <w:semiHidden/>
    <w:rsid w:val="00D5615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D56155"/>
    <w:rPr>
      <w:b/>
      <w:bCs/>
    </w:rPr>
  </w:style>
  <w:style w:type="character" w:customStyle="1" w:styleId="KomentarotemaDiagrama">
    <w:name w:val="Komentaro tema Diagrama"/>
    <w:basedOn w:val="KomentarotekstasDiagrama"/>
    <w:link w:val="Komentarotema"/>
    <w:uiPriority w:val="99"/>
    <w:semiHidden/>
    <w:rsid w:val="00D56155"/>
    <w:rPr>
      <w:rFonts w:ascii="Times New Roman" w:eastAsia="Times New Roman" w:hAnsi="Times New Roman" w:cs="Times New Roman"/>
      <w:b/>
      <w:bCs/>
      <w:sz w:val="20"/>
      <w:szCs w:val="20"/>
    </w:rPr>
  </w:style>
  <w:style w:type="paragraph" w:styleId="Porat">
    <w:name w:val="footer"/>
    <w:basedOn w:val="prastasis"/>
    <w:link w:val="PoratDiagrama"/>
    <w:uiPriority w:val="99"/>
    <w:rsid w:val="00D56155"/>
    <w:pPr>
      <w:tabs>
        <w:tab w:val="center" w:pos="4819"/>
        <w:tab w:val="right" w:pos="9638"/>
      </w:tabs>
    </w:pPr>
  </w:style>
  <w:style w:type="character" w:customStyle="1" w:styleId="PoratDiagrama">
    <w:name w:val="Poraštė Diagrama"/>
    <w:basedOn w:val="Numatytasispastraiposriftas"/>
    <w:link w:val="Porat"/>
    <w:uiPriority w:val="99"/>
    <w:rsid w:val="00D56155"/>
    <w:rPr>
      <w:rFonts w:ascii="Times New Roman" w:eastAsia="Times New Roman" w:hAnsi="Times New Roman" w:cs="Times New Roman"/>
      <w:sz w:val="24"/>
      <w:szCs w:val="24"/>
    </w:rPr>
  </w:style>
  <w:style w:type="character" w:styleId="Puslapionumeris">
    <w:name w:val="page number"/>
    <w:basedOn w:val="Numatytasispastraiposriftas"/>
    <w:uiPriority w:val="99"/>
    <w:rsid w:val="00D56155"/>
    <w:rPr>
      <w:rFonts w:cs="Times New Roman"/>
    </w:rPr>
  </w:style>
  <w:style w:type="paragraph" w:styleId="Antrats">
    <w:name w:val="header"/>
    <w:basedOn w:val="prastasis"/>
    <w:link w:val="AntratsDiagrama"/>
    <w:uiPriority w:val="99"/>
    <w:rsid w:val="00D56155"/>
    <w:pPr>
      <w:tabs>
        <w:tab w:val="center" w:pos="4819"/>
        <w:tab w:val="right" w:pos="9638"/>
      </w:tabs>
    </w:pPr>
  </w:style>
  <w:style w:type="character" w:customStyle="1" w:styleId="AntratsDiagrama">
    <w:name w:val="Antraštės Diagrama"/>
    <w:basedOn w:val="Numatytasispastraiposriftas"/>
    <w:link w:val="Antrats"/>
    <w:uiPriority w:val="99"/>
    <w:rsid w:val="00D56155"/>
    <w:rPr>
      <w:rFonts w:ascii="Times New Roman" w:eastAsia="Times New Roman" w:hAnsi="Times New Roman" w:cs="Times New Roman"/>
      <w:sz w:val="24"/>
      <w:szCs w:val="24"/>
    </w:rPr>
  </w:style>
  <w:style w:type="paragraph" w:styleId="Pataisymai">
    <w:name w:val="Revision"/>
    <w:hidden/>
    <w:uiPriority w:val="99"/>
    <w:semiHidden/>
    <w:rsid w:val="00670164"/>
    <w:pPr>
      <w:spacing w:after="0" w:line="240" w:lineRule="auto"/>
    </w:pPr>
    <w:rPr>
      <w:rFonts w:ascii="Times New Roman" w:eastAsia="Times New Roman" w:hAnsi="Times New Roman" w:cs="Times New Roman"/>
      <w:szCs w:val="24"/>
    </w:rPr>
  </w:style>
  <w:style w:type="paragraph" w:customStyle="1" w:styleId="Heading1Agency">
    <w:name w:val="Heading 1 (Agency)"/>
    <w:basedOn w:val="prastasis"/>
    <w:next w:val="prastasis"/>
    <w:rsid w:val="00EF0258"/>
    <w:pPr>
      <w:keepNext/>
      <w:numPr>
        <w:numId w:val="14"/>
      </w:numPr>
      <w:spacing w:before="280" w:after="220"/>
      <w:outlineLvl w:val="0"/>
    </w:pPr>
    <w:rPr>
      <w:rFonts w:ascii="Verdana" w:hAnsi="Verdana"/>
      <w:b/>
      <w:kern w:val="32"/>
      <w:sz w:val="27"/>
      <w:szCs w:val="20"/>
      <w:lang w:eastAsia="fr-LU"/>
    </w:rPr>
  </w:style>
  <w:style w:type="paragraph" w:customStyle="1" w:styleId="Heading2Agency">
    <w:name w:val="Heading 2 (Agency)"/>
    <w:basedOn w:val="prastasis"/>
    <w:next w:val="prastasis"/>
    <w:rsid w:val="00EF0258"/>
    <w:pPr>
      <w:keepNext/>
      <w:numPr>
        <w:ilvl w:val="1"/>
        <w:numId w:val="14"/>
      </w:numPr>
      <w:spacing w:before="280" w:after="220"/>
      <w:outlineLvl w:val="1"/>
    </w:pPr>
    <w:rPr>
      <w:rFonts w:ascii="Verdana" w:hAnsi="Verdana"/>
      <w:b/>
      <w:i/>
      <w:kern w:val="32"/>
      <w:szCs w:val="20"/>
      <w:lang w:eastAsia="fr-LU"/>
    </w:rPr>
  </w:style>
  <w:style w:type="paragraph" w:customStyle="1" w:styleId="Heading3Agency">
    <w:name w:val="Heading 3 (Agency)"/>
    <w:basedOn w:val="prastasis"/>
    <w:next w:val="prastasis"/>
    <w:rsid w:val="00EF0258"/>
    <w:pPr>
      <w:keepNext/>
      <w:numPr>
        <w:ilvl w:val="2"/>
        <w:numId w:val="14"/>
      </w:numPr>
      <w:spacing w:before="280" w:after="220"/>
      <w:outlineLvl w:val="2"/>
    </w:pPr>
    <w:rPr>
      <w:rFonts w:ascii="Verdana" w:hAnsi="Verdana"/>
      <w:b/>
      <w:kern w:val="32"/>
      <w:szCs w:val="20"/>
      <w:lang w:eastAsia="fr-LU"/>
    </w:rPr>
  </w:style>
  <w:style w:type="paragraph" w:customStyle="1" w:styleId="Heading4Agency">
    <w:name w:val="Heading 4 (Agency)"/>
    <w:basedOn w:val="Heading3Agency"/>
    <w:next w:val="prastasis"/>
    <w:rsid w:val="00EF0258"/>
    <w:pPr>
      <w:numPr>
        <w:ilvl w:val="3"/>
      </w:numPr>
      <w:outlineLvl w:val="3"/>
    </w:pPr>
    <w:rPr>
      <w:i/>
      <w:sz w:val="18"/>
    </w:rPr>
  </w:style>
  <w:style w:type="paragraph" w:customStyle="1" w:styleId="Heading5Agency">
    <w:name w:val="Heading 5 (Agency)"/>
    <w:basedOn w:val="Heading4Agency"/>
    <w:next w:val="prastasis"/>
    <w:rsid w:val="00EF0258"/>
    <w:pPr>
      <w:numPr>
        <w:ilvl w:val="4"/>
      </w:numPr>
      <w:outlineLvl w:val="4"/>
    </w:pPr>
    <w:rPr>
      <w:i w:val="0"/>
    </w:rPr>
  </w:style>
  <w:style w:type="paragraph" w:customStyle="1" w:styleId="Heading6Agency">
    <w:name w:val="Heading 6 (Agency)"/>
    <w:basedOn w:val="Heading5Agency"/>
    <w:next w:val="prastasis"/>
    <w:rsid w:val="00EF0258"/>
    <w:pPr>
      <w:numPr>
        <w:ilvl w:val="5"/>
      </w:numPr>
      <w:outlineLvl w:val="5"/>
    </w:pPr>
  </w:style>
  <w:style w:type="paragraph" w:customStyle="1" w:styleId="Heading7Agency">
    <w:name w:val="Heading 7 (Agency)"/>
    <w:basedOn w:val="Heading6Agency"/>
    <w:next w:val="prastasis"/>
    <w:rsid w:val="00EF0258"/>
    <w:pPr>
      <w:numPr>
        <w:ilvl w:val="6"/>
      </w:numPr>
      <w:outlineLvl w:val="6"/>
    </w:pPr>
  </w:style>
  <w:style w:type="paragraph" w:customStyle="1" w:styleId="Heading8Agency">
    <w:name w:val="Heading 8 (Agency)"/>
    <w:basedOn w:val="Heading7Agency"/>
    <w:next w:val="prastasis"/>
    <w:rsid w:val="00EF0258"/>
    <w:pPr>
      <w:numPr>
        <w:ilvl w:val="7"/>
      </w:numPr>
      <w:outlineLvl w:val="7"/>
    </w:pPr>
  </w:style>
  <w:style w:type="paragraph" w:customStyle="1" w:styleId="Heading9Agency">
    <w:name w:val="Heading 9 (Agency)"/>
    <w:basedOn w:val="Heading8Agency"/>
    <w:next w:val="prastasis"/>
    <w:rsid w:val="00EF0258"/>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49904</Words>
  <Characters>28446</Characters>
  <Application>Microsoft Office Word</Application>
  <DocSecurity>8</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Ausrine Bakaite</dc:creator>
  <cp:lastModifiedBy>Albina Burkauskaitė</cp:lastModifiedBy>
  <cp:revision>3</cp:revision>
  <dcterms:created xsi:type="dcterms:W3CDTF">2015-02-04T06:19:00Z</dcterms:created>
  <dcterms:modified xsi:type="dcterms:W3CDTF">2015-02-04T06:23:00Z</dcterms:modified>
</cp:coreProperties>
</file>