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555" w:rsidRPr="009A6047" w:rsidRDefault="00C74555" w:rsidP="00C74555">
      <w:pPr>
        <w:tabs>
          <w:tab w:val="left" w:pos="567"/>
        </w:tabs>
        <w:suppressAutoHyphens w:val="0"/>
        <w:overflowPunct w:val="0"/>
        <w:autoSpaceDE w:val="0"/>
        <w:autoSpaceDN w:val="0"/>
        <w:adjustRightInd w:val="0"/>
        <w:ind w:left="567" w:hanging="567"/>
        <w:jc w:val="center"/>
        <w:textAlignment w:val="baseline"/>
        <w:outlineLvl w:val="0"/>
        <w:rPr>
          <w:sz w:val="22"/>
          <w:szCs w:val="22"/>
        </w:rPr>
      </w:pPr>
      <w:r w:rsidRPr="009A6047">
        <w:rPr>
          <w:b/>
          <w:color w:val="auto"/>
          <w:sz w:val="22"/>
          <w:szCs w:val="22"/>
          <w:lang w:eastAsia="lt-LT"/>
        </w:rPr>
        <w:t>Pakuotės lapelis</w:t>
      </w:r>
      <w:r w:rsidRPr="009A6047">
        <w:rPr>
          <w:b/>
          <w:sz w:val="22"/>
          <w:szCs w:val="22"/>
        </w:rPr>
        <w:t>: informacija vartotojui</w:t>
      </w:r>
    </w:p>
    <w:p w:rsidR="00C74555" w:rsidRPr="009A6047" w:rsidRDefault="00C74555" w:rsidP="00C74555">
      <w:pPr>
        <w:tabs>
          <w:tab w:val="left" w:pos="567"/>
        </w:tabs>
        <w:jc w:val="center"/>
        <w:rPr>
          <w:sz w:val="22"/>
          <w:szCs w:val="22"/>
        </w:rPr>
      </w:pPr>
    </w:p>
    <w:p w:rsidR="00C74555" w:rsidRPr="009A6047" w:rsidRDefault="00C74555" w:rsidP="00C74555">
      <w:pPr>
        <w:tabs>
          <w:tab w:val="left" w:pos="567"/>
        </w:tabs>
        <w:jc w:val="center"/>
        <w:rPr>
          <w:b/>
          <w:sz w:val="22"/>
          <w:szCs w:val="22"/>
          <w:shd w:val="clear" w:color="auto" w:fill="C0C0C0"/>
        </w:rPr>
      </w:pPr>
      <w:r w:rsidRPr="009A6047">
        <w:rPr>
          <w:b/>
          <w:sz w:val="22"/>
          <w:szCs w:val="22"/>
        </w:rPr>
        <w:t>ARKETIS 10 mg tabletės</w:t>
      </w:r>
    </w:p>
    <w:p w:rsidR="00C74555" w:rsidRPr="009A6047" w:rsidRDefault="00C74555" w:rsidP="00C74555">
      <w:pPr>
        <w:tabs>
          <w:tab w:val="left" w:pos="567"/>
        </w:tabs>
        <w:jc w:val="center"/>
        <w:rPr>
          <w:b/>
          <w:sz w:val="22"/>
          <w:szCs w:val="22"/>
          <w:shd w:val="clear" w:color="auto" w:fill="C0C0C0"/>
        </w:rPr>
      </w:pPr>
      <w:r w:rsidRPr="009A6047">
        <w:rPr>
          <w:b/>
          <w:sz w:val="22"/>
          <w:szCs w:val="22"/>
          <w:shd w:val="clear" w:color="auto" w:fill="C0C0C0"/>
        </w:rPr>
        <w:t>ARKETIS 20 mg tabletės</w:t>
      </w:r>
    </w:p>
    <w:p w:rsidR="00C74555" w:rsidRPr="009A6047" w:rsidRDefault="00C74555" w:rsidP="00C74555">
      <w:pPr>
        <w:tabs>
          <w:tab w:val="left" w:pos="567"/>
        </w:tabs>
        <w:jc w:val="center"/>
        <w:rPr>
          <w:b/>
          <w:sz w:val="22"/>
          <w:szCs w:val="22"/>
          <w:shd w:val="clear" w:color="auto" w:fill="C0C0C0"/>
        </w:rPr>
      </w:pPr>
      <w:r w:rsidRPr="009A6047">
        <w:rPr>
          <w:b/>
          <w:sz w:val="22"/>
          <w:szCs w:val="22"/>
          <w:shd w:val="clear" w:color="auto" w:fill="C0C0C0"/>
        </w:rPr>
        <w:t>ARKETIS 30 mg tabletės</w:t>
      </w:r>
    </w:p>
    <w:p w:rsidR="00C74555" w:rsidRPr="009A6047" w:rsidRDefault="00C74555" w:rsidP="00C74555">
      <w:pPr>
        <w:tabs>
          <w:tab w:val="left" w:pos="567"/>
        </w:tabs>
        <w:jc w:val="center"/>
        <w:rPr>
          <w:sz w:val="22"/>
          <w:szCs w:val="22"/>
        </w:rPr>
      </w:pPr>
      <w:r w:rsidRPr="009A6047">
        <w:rPr>
          <w:b/>
          <w:sz w:val="22"/>
          <w:szCs w:val="22"/>
          <w:shd w:val="clear" w:color="auto" w:fill="C0C0C0"/>
        </w:rPr>
        <w:t>ARKETIS 40 mg tabletės</w:t>
      </w:r>
    </w:p>
    <w:p w:rsidR="00C74555" w:rsidRPr="009A6047" w:rsidRDefault="00C74555" w:rsidP="00C74555">
      <w:pPr>
        <w:tabs>
          <w:tab w:val="left" w:pos="567"/>
        </w:tabs>
        <w:jc w:val="center"/>
        <w:rPr>
          <w:sz w:val="22"/>
          <w:szCs w:val="22"/>
        </w:rPr>
      </w:pPr>
      <w:proofErr w:type="spellStart"/>
      <w:r w:rsidRPr="009A6047">
        <w:rPr>
          <w:sz w:val="22"/>
          <w:szCs w:val="22"/>
        </w:rPr>
        <w:t>paroksetinas</w:t>
      </w:r>
      <w:proofErr w:type="spellEnd"/>
      <w:r w:rsidRPr="009A6047">
        <w:rPr>
          <w:sz w:val="22"/>
          <w:szCs w:val="22"/>
        </w:rPr>
        <w:t xml:space="preserve"> (bevandenio </w:t>
      </w:r>
      <w:proofErr w:type="spellStart"/>
      <w:r w:rsidRPr="009A6047">
        <w:rPr>
          <w:sz w:val="22"/>
          <w:szCs w:val="22"/>
        </w:rPr>
        <w:t>paroksetino</w:t>
      </w:r>
      <w:proofErr w:type="spellEnd"/>
      <w:r w:rsidRPr="009A6047">
        <w:rPr>
          <w:sz w:val="22"/>
          <w:szCs w:val="22"/>
        </w:rPr>
        <w:t xml:space="preserve"> hidrochlorido pavidalu)</w:t>
      </w:r>
    </w:p>
    <w:p w:rsidR="00C74555" w:rsidRPr="009A6047" w:rsidRDefault="00C74555" w:rsidP="00C74555">
      <w:pPr>
        <w:rPr>
          <w:sz w:val="22"/>
          <w:szCs w:val="22"/>
        </w:rPr>
      </w:pPr>
    </w:p>
    <w:p w:rsidR="00C74555" w:rsidRPr="009A6047" w:rsidRDefault="00C74555" w:rsidP="00C74555">
      <w:pPr>
        <w:rPr>
          <w:sz w:val="22"/>
          <w:szCs w:val="22"/>
        </w:rPr>
      </w:pPr>
      <w:r w:rsidRPr="009A6047">
        <w:rPr>
          <w:b/>
          <w:sz w:val="22"/>
          <w:szCs w:val="22"/>
        </w:rPr>
        <w:t>Atidžiai perskaitykite visą šį lapelį, prieš pradėdami vartoti vaistą, nes jame pateikiama Jums svarbi informacija.</w:t>
      </w:r>
    </w:p>
    <w:p w:rsidR="00C74555" w:rsidRPr="009A6047" w:rsidRDefault="00C74555" w:rsidP="00C74555">
      <w:pPr>
        <w:numPr>
          <w:ilvl w:val="0"/>
          <w:numId w:val="15"/>
        </w:numPr>
        <w:ind w:left="567" w:hanging="567"/>
        <w:rPr>
          <w:sz w:val="22"/>
          <w:szCs w:val="22"/>
        </w:rPr>
      </w:pPr>
      <w:r w:rsidRPr="009A6047">
        <w:rPr>
          <w:sz w:val="22"/>
          <w:szCs w:val="22"/>
        </w:rPr>
        <w:t>Neišmeskite šio lapelio, nes vėl gali prireikti jį perskaityti.</w:t>
      </w:r>
    </w:p>
    <w:p w:rsidR="00C74555" w:rsidRPr="009A6047" w:rsidRDefault="00C74555" w:rsidP="00C74555">
      <w:pPr>
        <w:numPr>
          <w:ilvl w:val="0"/>
          <w:numId w:val="15"/>
        </w:numPr>
        <w:ind w:left="567" w:hanging="567"/>
        <w:rPr>
          <w:sz w:val="22"/>
          <w:szCs w:val="22"/>
        </w:rPr>
      </w:pPr>
      <w:r w:rsidRPr="009A6047">
        <w:rPr>
          <w:sz w:val="22"/>
          <w:szCs w:val="22"/>
        </w:rPr>
        <w:t>Jeigu kiltų daugiau klausimų, kreipkitės į gydytoją arba vaistininką.</w:t>
      </w:r>
    </w:p>
    <w:p w:rsidR="00C74555" w:rsidRPr="009A6047" w:rsidRDefault="00C74555" w:rsidP="00C74555">
      <w:pPr>
        <w:numPr>
          <w:ilvl w:val="0"/>
          <w:numId w:val="15"/>
        </w:numPr>
        <w:ind w:left="567" w:hanging="567"/>
        <w:rPr>
          <w:sz w:val="22"/>
          <w:szCs w:val="22"/>
        </w:rPr>
      </w:pPr>
      <w:r w:rsidRPr="009A6047">
        <w:rPr>
          <w:sz w:val="22"/>
          <w:szCs w:val="22"/>
        </w:rPr>
        <w:t>Šis vaistas skirtas tik Jums, todėl kitiems žmonėms jo duoti negalima. Vaistas gali jiems pakenkti (net tiems, kurių ligos simptomai yra tokie patys kaip Jūsų).</w:t>
      </w:r>
    </w:p>
    <w:p w:rsidR="00C74555" w:rsidRPr="009A6047" w:rsidRDefault="00C74555" w:rsidP="00C74555">
      <w:pPr>
        <w:numPr>
          <w:ilvl w:val="0"/>
          <w:numId w:val="15"/>
        </w:numPr>
        <w:ind w:left="567" w:hanging="567"/>
        <w:rPr>
          <w:sz w:val="22"/>
          <w:szCs w:val="22"/>
        </w:rPr>
      </w:pPr>
      <w:r w:rsidRPr="009A6047">
        <w:rPr>
          <w:sz w:val="22"/>
          <w:szCs w:val="22"/>
        </w:rPr>
        <w:t>Jeigu pasireiškė šalutinis poveikis (net jeigu jis šiame lapelyje nenurodytas), kreipkitės į gydytoją arba vaistininką. Žr. 4 skyrių.</w:t>
      </w:r>
    </w:p>
    <w:p w:rsidR="00C74555" w:rsidRPr="009A6047" w:rsidRDefault="00C74555" w:rsidP="00C74555">
      <w:pPr>
        <w:rPr>
          <w:sz w:val="22"/>
          <w:szCs w:val="22"/>
        </w:rPr>
      </w:pPr>
    </w:p>
    <w:p w:rsidR="00C74555" w:rsidRPr="009A6047" w:rsidRDefault="00C74555" w:rsidP="00C74555">
      <w:pPr>
        <w:rPr>
          <w:sz w:val="22"/>
          <w:szCs w:val="22"/>
        </w:rPr>
      </w:pPr>
    </w:p>
    <w:p w:rsidR="00C74555" w:rsidRPr="009A6047" w:rsidRDefault="00C74555" w:rsidP="00C74555">
      <w:pPr>
        <w:keepNext/>
        <w:tabs>
          <w:tab w:val="left" w:pos="567"/>
        </w:tabs>
        <w:spacing w:line="260" w:lineRule="exact"/>
        <w:jc w:val="both"/>
        <w:rPr>
          <w:b/>
          <w:sz w:val="22"/>
          <w:szCs w:val="22"/>
        </w:rPr>
      </w:pPr>
      <w:r w:rsidRPr="009A6047">
        <w:rPr>
          <w:b/>
          <w:sz w:val="22"/>
          <w:szCs w:val="22"/>
        </w:rPr>
        <w:t>Apie ką rašoma šiame lapelyje?</w:t>
      </w:r>
    </w:p>
    <w:p w:rsidR="00C74555" w:rsidRPr="009A6047" w:rsidRDefault="00C74555" w:rsidP="00C74555">
      <w:pPr>
        <w:rPr>
          <w:b/>
          <w:sz w:val="22"/>
          <w:szCs w:val="22"/>
        </w:rPr>
      </w:pPr>
    </w:p>
    <w:p w:rsidR="00C74555" w:rsidRPr="009A6047" w:rsidRDefault="00C74555" w:rsidP="00C74555">
      <w:pPr>
        <w:rPr>
          <w:sz w:val="22"/>
          <w:szCs w:val="22"/>
        </w:rPr>
      </w:pPr>
      <w:r w:rsidRPr="009A6047">
        <w:rPr>
          <w:sz w:val="22"/>
          <w:szCs w:val="22"/>
        </w:rPr>
        <w:t>1.</w:t>
      </w:r>
      <w:r w:rsidRPr="009A6047">
        <w:rPr>
          <w:sz w:val="22"/>
          <w:szCs w:val="22"/>
        </w:rPr>
        <w:tab/>
        <w:t>Kas yra ARKETIS ir kam jis vartojamas</w:t>
      </w:r>
    </w:p>
    <w:p w:rsidR="00C74555" w:rsidRPr="009A6047" w:rsidRDefault="00C74555" w:rsidP="00C74555">
      <w:pPr>
        <w:rPr>
          <w:sz w:val="22"/>
          <w:szCs w:val="22"/>
        </w:rPr>
      </w:pPr>
      <w:r w:rsidRPr="009A6047">
        <w:rPr>
          <w:sz w:val="22"/>
          <w:szCs w:val="22"/>
        </w:rPr>
        <w:t>2.</w:t>
      </w:r>
      <w:r w:rsidRPr="009A6047">
        <w:rPr>
          <w:sz w:val="22"/>
          <w:szCs w:val="22"/>
        </w:rPr>
        <w:tab/>
        <w:t>Kas žinotina prieš vartojant ARKETIS</w:t>
      </w:r>
    </w:p>
    <w:p w:rsidR="00C74555" w:rsidRPr="009A6047" w:rsidRDefault="00C74555" w:rsidP="00C74555">
      <w:pPr>
        <w:rPr>
          <w:sz w:val="22"/>
          <w:szCs w:val="22"/>
        </w:rPr>
      </w:pPr>
      <w:r w:rsidRPr="009A6047">
        <w:rPr>
          <w:sz w:val="22"/>
          <w:szCs w:val="22"/>
        </w:rPr>
        <w:t>3.</w:t>
      </w:r>
      <w:r w:rsidRPr="009A6047">
        <w:rPr>
          <w:sz w:val="22"/>
          <w:szCs w:val="22"/>
        </w:rPr>
        <w:tab/>
        <w:t>Kaip vartoti ARKETIS</w:t>
      </w:r>
    </w:p>
    <w:p w:rsidR="00C74555" w:rsidRPr="009A6047" w:rsidRDefault="00C74555" w:rsidP="00C74555">
      <w:pPr>
        <w:rPr>
          <w:sz w:val="22"/>
          <w:szCs w:val="22"/>
        </w:rPr>
      </w:pPr>
      <w:r w:rsidRPr="009A6047">
        <w:rPr>
          <w:sz w:val="22"/>
          <w:szCs w:val="22"/>
        </w:rPr>
        <w:t>4.</w:t>
      </w:r>
      <w:r w:rsidRPr="009A6047">
        <w:rPr>
          <w:sz w:val="22"/>
          <w:szCs w:val="22"/>
        </w:rPr>
        <w:tab/>
        <w:t>Galimas šalutinis poveikis</w:t>
      </w:r>
    </w:p>
    <w:p w:rsidR="00C74555" w:rsidRPr="009A6047" w:rsidRDefault="00C74555" w:rsidP="00C74555">
      <w:pPr>
        <w:rPr>
          <w:sz w:val="22"/>
          <w:szCs w:val="22"/>
        </w:rPr>
      </w:pPr>
      <w:r w:rsidRPr="009A6047">
        <w:rPr>
          <w:sz w:val="22"/>
          <w:szCs w:val="22"/>
        </w:rPr>
        <w:t>5.</w:t>
      </w:r>
      <w:r w:rsidRPr="009A6047">
        <w:rPr>
          <w:sz w:val="22"/>
          <w:szCs w:val="22"/>
        </w:rPr>
        <w:tab/>
        <w:t>Kaip laikyti ARKETIS</w:t>
      </w:r>
    </w:p>
    <w:p w:rsidR="00C74555" w:rsidRPr="009A6047" w:rsidRDefault="00C74555" w:rsidP="00C74555">
      <w:pPr>
        <w:rPr>
          <w:sz w:val="22"/>
          <w:szCs w:val="22"/>
        </w:rPr>
      </w:pPr>
      <w:r w:rsidRPr="009A6047">
        <w:rPr>
          <w:sz w:val="22"/>
          <w:szCs w:val="22"/>
        </w:rPr>
        <w:t>6.</w:t>
      </w:r>
      <w:r w:rsidRPr="009A6047">
        <w:rPr>
          <w:sz w:val="22"/>
          <w:szCs w:val="22"/>
        </w:rPr>
        <w:tab/>
        <w:t>Pakuotės turinys ir kita informacija</w:t>
      </w:r>
    </w:p>
    <w:p w:rsidR="00C74555" w:rsidRPr="009A6047" w:rsidRDefault="00C74555" w:rsidP="00C74555">
      <w:pPr>
        <w:rPr>
          <w:sz w:val="22"/>
          <w:szCs w:val="22"/>
        </w:rPr>
      </w:pPr>
    </w:p>
    <w:p w:rsidR="00C74555" w:rsidRPr="009A6047" w:rsidRDefault="00C74555" w:rsidP="00C74555">
      <w:pPr>
        <w:rPr>
          <w:sz w:val="22"/>
          <w:szCs w:val="22"/>
        </w:rPr>
      </w:pPr>
    </w:p>
    <w:p w:rsidR="00C74555" w:rsidRPr="009A6047" w:rsidRDefault="00C74555" w:rsidP="00C74555">
      <w:pPr>
        <w:keepNext/>
        <w:tabs>
          <w:tab w:val="left" w:pos="567"/>
        </w:tabs>
        <w:ind w:left="567" w:hanging="567"/>
        <w:rPr>
          <w:sz w:val="22"/>
          <w:szCs w:val="22"/>
        </w:rPr>
      </w:pPr>
      <w:bookmarkStart w:id="0" w:name="_Toc129243264"/>
      <w:bookmarkStart w:id="1" w:name="_Toc129243139"/>
      <w:r w:rsidRPr="009A6047">
        <w:rPr>
          <w:b/>
          <w:sz w:val="22"/>
          <w:szCs w:val="22"/>
        </w:rPr>
        <w:t>1.</w:t>
      </w:r>
      <w:r w:rsidRPr="009A6047">
        <w:rPr>
          <w:b/>
          <w:sz w:val="22"/>
          <w:szCs w:val="22"/>
        </w:rPr>
        <w:tab/>
        <w:t>Kas yra ARKETIS ir kam jis vartojamas</w:t>
      </w:r>
      <w:bookmarkEnd w:id="0"/>
      <w:bookmarkEnd w:id="1"/>
    </w:p>
    <w:p w:rsidR="00C74555" w:rsidRPr="009A6047" w:rsidRDefault="00C74555" w:rsidP="00C74555">
      <w:pPr>
        <w:widowControl w:val="0"/>
        <w:rPr>
          <w:sz w:val="22"/>
          <w:szCs w:val="22"/>
        </w:rPr>
      </w:pPr>
    </w:p>
    <w:p w:rsidR="00C74555" w:rsidRPr="009A6047" w:rsidRDefault="00C74555" w:rsidP="00C74555">
      <w:pPr>
        <w:widowControl w:val="0"/>
        <w:suppressAutoHyphens w:val="0"/>
        <w:overflowPunct w:val="0"/>
        <w:autoSpaceDE w:val="0"/>
        <w:autoSpaceDN w:val="0"/>
        <w:adjustRightInd w:val="0"/>
        <w:textAlignment w:val="baseline"/>
        <w:rPr>
          <w:sz w:val="22"/>
          <w:szCs w:val="22"/>
          <w:lang w:eastAsia="lt-LT"/>
        </w:rPr>
      </w:pPr>
      <w:proofErr w:type="spellStart"/>
      <w:r w:rsidRPr="00253C33">
        <w:rPr>
          <w:b/>
          <w:sz w:val="22"/>
        </w:rPr>
        <w:t>Paroksetinas</w:t>
      </w:r>
      <w:proofErr w:type="spellEnd"/>
      <w:r w:rsidRPr="00253C33">
        <w:rPr>
          <w:b/>
          <w:sz w:val="22"/>
        </w:rPr>
        <w:t xml:space="preserve"> yra skirtas gydyti suaugusiems žmonėms, kuriems pasireiškia depresija ir/ar nerimo sutrikimai</w:t>
      </w:r>
      <w:r w:rsidRPr="009A6047">
        <w:rPr>
          <w:sz w:val="22"/>
          <w:szCs w:val="22"/>
          <w:lang w:eastAsia="lt-LT"/>
        </w:rPr>
        <w:t xml:space="preserve">. Nerimo sutrikimai, kurie gali būti gydomi vartojant </w:t>
      </w:r>
      <w:proofErr w:type="spellStart"/>
      <w:r w:rsidRPr="009A6047">
        <w:rPr>
          <w:sz w:val="22"/>
          <w:szCs w:val="22"/>
          <w:lang w:eastAsia="lt-LT"/>
        </w:rPr>
        <w:t>paroksetino</w:t>
      </w:r>
      <w:proofErr w:type="spellEnd"/>
      <w:r w:rsidRPr="009A6047">
        <w:rPr>
          <w:sz w:val="22"/>
          <w:szCs w:val="22"/>
          <w:lang w:eastAsia="lt-LT"/>
        </w:rPr>
        <w:t xml:space="preserve">, yra </w:t>
      </w:r>
      <w:proofErr w:type="spellStart"/>
      <w:r w:rsidRPr="009A6047">
        <w:rPr>
          <w:sz w:val="22"/>
          <w:szCs w:val="22"/>
          <w:lang w:eastAsia="lt-LT"/>
        </w:rPr>
        <w:t>obsesinis</w:t>
      </w:r>
      <w:proofErr w:type="spellEnd"/>
      <w:r w:rsidRPr="009A6047">
        <w:rPr>
          <w:sz w:val="22"/>
          <w:szCs w:val="22"/>
          <w:lang w:eastAsia="lt-LT"/>
        </w:rPr>
        <w:t xml:space="preserve"> </w:t>
      </w:r>
      <w:proofErr w:type="spellStart"/>
      <w:r w:rsidRPr="009A6047">
        <w:rPr>
          <w:sz w:val="22"/>
          <w:szCs w:val="22"/>
          <w:lang w:eastAsia="lt-LT"/>
        </w:rPr>
        <w:t>kompulsinis</w:t>
      </w:r>
      <w:proofErr w:type="spellEnd"/>
      <w:r w:rsidRPr="009A6047">
        <w:rPr>
          <w:sz w:val="22"/>
          <w:szCs w:val="22"/>
          <w:lang w:eastAsia="lt-LT"/>
        </w:rPr>
        <w:t xml:space="preserve"> sindromas (pasikartojančios, įkyrios mintys su nekontroliuojamu elgesiu), panika (panikos priepuoliai, įskaitant ir atsiradusius dėl agorafobijos – atvirų erdvių baimės), socialinio nerimo sutrikimas (baimė ar socialinių situacijų vengimas), potrauminio streso sindromas (nerimas, atsiradęs po traumuojančio įvykio) ir </w:t>
      </w:r>
      <w:proofErr w:type="spellStart"/>
      <w:r w:rsidRPr="009A6047">
        <w:rPr>
          <w:sz w:val="22"/>
          <w:szCs w:val="22"/>
          <w:lang w:eastAsia="lt-LT"/>
        </w:rPr>
        <w:t>generalizuotas</w:t>
      </w:r>
      <w:proofErr w:type="spellEnd"/>
      <w:r w:rsidRPr="009A6047">
        <w:rPr>
          <w:sz w:val="22"/>
          <w:szCs w:val="22"/>
          <w:lang w:eastAsia="lt-LT"/>
        </w:rPr>
        <w:t xml:space="preserve"> nerimo sutrikimas (bendra nerimastinga ar nervinga savijauta).</w:t>
      </w:r>
    </w:p>
    <w:p w:rsidR="00C74555" w:rsidRPr="009A6047" w:rsidRDefault="00C74555" w:rsidP="00C74555">
      <w:pPr>
        <w:widowControl w:val="0"/>
        <w:suppressAutoHyphens w:val="0"/>
        <w:overflowPunct w:val="0"/>
        <w:autoSpaceDE w:val="0"/>
        <w:autoSpaceDN w:val="0"/>
        <w:adjustRightInd w:val="0"/>
        <w:textAlignment w:val="baseline"/>
        <w:rPr>
          <w:sz w:val="22"/>
          <w:szCs w:val="22"/>
          <w:lang w:eastAsia="lt-LT"/>
        </w:rPr>
      </w:pPr>
    </w:p>
    <w:p w:rsidR="00C74555" w:rsidRPr="009A6047" w:rsidRDefault="00C74555" w:rsidP="00C74555">
      <w:pPr>
        <w:tabs>
          <w:tab w:val="left" w:pos="567"/>
        </w:tabs>
        <w:rPr>
          <w:sz w:val="22"/>
          <w:szCs w:val="22"/>
        </w:rPr>
      </w:pPr>
      <w:proofErr w:type="spellStart"/>
      <w:r w:rsidRPr="009A6047">
        <w:rPr>
          <w:sz w:val="22"/>
          <w:szCs w:val="22"/>
          <w:lang w:eastAsia="lt-LT"/>
        </w:rPr>
        <w:t>Paroksetinas</w:t>
      </w:r>
      <w:proofErr w:type="spellEnd"/>
      <w:r w:rsidRPr="009A6047">
        <w:rPr>
          <w:sz w:val="22"/>
          <w:szCs w:val="22"/>
          <w:lang w:eastAsia="lt-LT"/>
        </w:rPr>
        <w:t xml:space="preserve"> priklauso SSRI vaistų grupei (selektyvūs </w:t>
      </w:r>
      <w:proofErr w:type="spellStart"/>
      <w:r w:rsidRPr="009A6047">
        <w:rPr>
          <w:sz w:val="22"/>
          <w:szCs w:val="22"/>
          <w:lang w:eastAsia="lt-LT"/>
        </w:rPr>
        <w:t>serotonino</w:t>
      </w:r>
      <w:proofErr w:type="spellEnd"/>
      <w:r w:rsidRPr="009A6047">
        <w:rPr>
          <w:sz w:val="22"/>
          <w:szCs w:val="22"/>
          <w:lang w:eastAsia="lt-LT"/>
        </w:rPr>
        <w:t xml:space="preserve"> reabsorbcijos inhibitoriai). Nėra visiškai aišku, kaip veikia </w:t>
      </w:r>
      <w:proofErr w:type="spellStart"/>
      <w:r w:rsidRPr="009A6047">
        <w:rPr>
          <w:sz w:val="22"/>
          <w:szCs w:val="22"/>
          <w:lang w:eastAsia="lt-LT"/>
        </w:rPr>
        <w:t>paroksetinas</w:t>
      </w:r>
      <w:proofErr w:type="spellEnd"/>
      <w:r w:rsidRPr="009A6047">
        <w:rPr>
          <w:sz w:val="22"/>
          <w:szCs w:val="22"/>
          <w:lang w:eastAsia="lt-LT"/>
        </w:rPr>
        <w:t xml:space="preserve"> ir kiti SSRI, bet jie gali padėti padidinti </w:t>
      </w:r>
      <w:proofErr w:type="spellStart"/>
      <w:r w:rsidRPr="009A6047">
        <w:rPr>
          <w:sz w:val="22"/>
          <w:szCs w:val="22"/>
          <w:lang w:eastAsia="lt-LT"/>
        </w:rPr>
        <w:t>serotonino</w:t>
      </w:r>
      <w:proofErr w:type="spellEnd"/>
      <w:r w:rsidRPr="009A6047">
        <w:rPr>
          <w:sz w:val="22"/>
          <w:szCs w:val="22"/>
          <w:lang w:eastAsia="lt-LT"/>
        </w:rPr>
        <w:t xml:space="preserve"> kiekį smegenyse. Svarbu tinkamai gydyti depresiją ir nerimą, nes tai padės Jums jaustis geriau. </w:t>
      </w:r>
    </w:p>
    <w:p w:rsidR="00C74555" w:rsidRPr="009A6047" w:rsidRDefault="00C74555" w:rsidP="00C74555">
      <w:pPr>
        <w:tabs>
          <w:tab w:val="left" w:pos="567"/>
        </w:tabs>
        <w:rPr>
          <w:sz w:val="22"/>
          <w:szCs w:val="22"/>
        </w:rPr>
      </w:pPr>
    </w:p>
    <w:p w:rsidR="00C74555" w:rsidRPr="009A6047" w:rsidRDefault="00C74555" w:rsidP="00C74555">
      <w:pPr>
        <w:tabs>
          <w:tab w:val="left" w:pos="567"/>
        </w:tabs>
        <w:rPr>
          <w:sz w:val="22"/>
          <w:szCs w:val="22"/>
        </w:rPr>
      </w:pPr>
    </w:p>
    <w:p w:rsidR="00C74555" w:rsidRPr="009A6047" w:rsidRDefault="00C74555" w:rsidP="00C74555">
      <w:pPr>
        <w:keepNext/>
        <w:tabs>
          <w:tab w:val="left" w:pos="567"/>
        </w:tabs>
        <w:ind w:left="567" w:hanging="567"/>
        <w:rPr>
          <w:sz w:val="22"/>
          <w:szCs w:val="22"/>
        </w:rPr>
      </w:pPr>
      <w:bookmarkStart w:id="2" w:name="_Toc129243265"/>
      <w:bookmarkStart w:id="3" w:name="_Toc129243140"/>
      <w:r w:rsidRPr="009A6047">
        <w:rPr>
          <w:b/>
          <w:sz w:val="22"/>
          <w:szCs w:val="22"/>
        </w:rPr>
        <w:t>2.</w:t>
      </w:r>
      <w:r w:rsidRPr="009A6047">
        <w:rPr>
          <w:b/>
          <w:sz w:val="22"/>
          <w:szCs w:val="22"/>
        </w:rPr>
        <w:tab/>
        <w:t>Kas žinotina prieš vartojant ARKETIS</w:t>
      </w:r>
      <w:bookmarkEnd w:id="2"/>
      <w:bookmarkEnd w:id="3"/>
    </w:p>
    <w:p w:rsidR="00C74555" w:rsidRPr="009A6047" w:rsidRDefault="00C74555" w:rsidP="00C74555">
      <w:pPr>
        <w:rPr>
          <w:sz w:val="22"/>
          <w:szCs w:val="22"/>
        </w:rPr>
      </w:pPr>
    </w:p>
    <w:p w:rsidR="00C74555" w:rsidRPr="009A6047" w:rsidRDefault="00C74555" w:rsidP="00C74555">
      <w:pPr>
        <w:tabs>
          <w:tab w:val="left" w:pos="567"/>
        </w:tabs>
        <w:spacing w:line="220" w:lineRule="exact"/>
        <w:rPr>
          <w:sz w:val="22"/>
          <w:szCs w:val="22"/>
        </w:rPr>
      </w:pPr>
      <w:r w:rsidRPr="009A6047">
        <w:rPr>
          <w:b/>
          <w:sz w:val="22"/>
          <w:szCs w:val="22"/>
        </w:rPr>
        <w:t>ARKETIS vartoti draudžiama</w:t>
      </w:r>
    </w:p>
    <w:p w:rsidR="00C74555" w:rsidRPr="009A6047" w:rsidRDefault="00C74555" w:rsidP="00C74555">
      <w:pPr>
        <w:numPr>
          <w:ilvl w:val="0"/>
          <w:numId w:val="16"/>
        </w:numPr>
        <w:tabs>
          <w:tab w:val="left" w:pos="567"/>
        </w:tabs>
        <w:ind w:left="567" w:hanging="567"/>
        <w:rPr>
          <w:sz w:val="22"/>
          <w:szCs w:val="22"/>
        </w:rPr>
      </w:pPr>
      <w:r w:rsidRPr="009A6047">
        <w:rPr>
          <w:b/>
          <w:bCs/>
          <w:sz w:val="22"/>
          <w:szCs w:val="22"/>
        </w:rPr>
        <w:t xml:space="preserve">jeigu vartojate vaistų, vadinamųjų </w:t>
      </w:r>
      <w:proofErr w:type="spellStart"/>
      <w:r w:rsidRPr="009A6047">
        <w:rPr>
          <w:b/>
          <w:bCs/>
          <w:sz w:val="22"/>
          <w:szCs w:val="22"/>
        </w:rPr>
        <w:t>monoamino</w:t>
      </w:r>
      <w:proofErr w:type="spellEnd"/>
      <w:r w:rsidRPr="009A6047">
        <w:rPr>
          <w:b/>
          <w:bCs/>
          <w:sz w:val="22"/>
          <w:szCs w:val="22"/>
        </w:rPr>
        <w:t xml:space="preserve"> </w:t>
      </w:r>
      <w:proofErr w:type="spellStart"/>
      <w:r w:rsidRPr="009A6047">
        <w:rPr>
          <w:b/>
          <w:bCs/>
          <w:sz w:val="22"/>
          <w:szCs w:val="22"/>
        </w:rPr>
        <w:t>oksidazės</w:t>
      </w:r>
      <w:proofErr w:type="spellEnd"/>
      <w:r w:rsidRPr="009A6047">
        <w:rPr>
          <w:b/>
          <w:bCs/>
          <w:sz w:val="22"/>
          <w:szCs w:val="22"/>
        </w:rPr>
        <w:t xml:space="preserve"> (MAO) inhibitorių</w:t>
      </w:r>
      <w:r w:rsidRPr="009A6047">
        <w:rPr>
          <w:sz w:val="22"/>
          <w:szCs w:val="22"/>
        </w:rPr>
        <w:t xml:space="preserve"> (įskaitant </w:t>
      </w:r>
      <w:proofErr w:type="spellStart"/>
      <w:r w:rsidRPr="009A6047">
        <w:rPr>
          <w:sz w:val="22"/>
          <w:szCs w:val="22"/>
        </w:rPr>
        <w:t>moklobemidą</w:t>
      </w:r>
      <w:proofErr w:type="spellEnd"/>
      <w:r w:rsidRPr="009A6047">
        <w:rPr>
          <w:sz w:val="22"/>
          <w:szCs w:val="22"/>
        </w:rPr>
        <w:t xml:space="preserve"> ir </w:t>
      </w:r>
      <w:proofErr w:type="spellStart"/>
      <w:r w:rsidRPr="009A6047">
        <w:rPr>
          <w:sz w:val="22"/>
          <w:szCs w:val="22"/>
        </w:rPr>
        <w:t>metiltioninio</w:t>
      </w:r>
      <w:proofErr w:type="spellEnd"/>
      <w:r w:rsidRPr="009A6047">
        <w:rPr>
          <w:sz w:val="22"/>
          <w:szCs w:val="22"/>
        </w:rPr>
        <w:t xml:space="preserve"> chloridą [metileno mėlynąjį]), arba jų vartojote kiek nors laiko per paskutines dvi savaites. Gydytojas Jums patars, kaip pradėti vartoti </w:t>
      </w:r>
      <w:proofErr w:type="spellStart"/>
      <w:r w:rsidRPr="009A6047">
        <w:rPr>
          <w:sz w:val="22"/>
          <w:szCs w:val="22"/>
        </w:rPr>
        <w:t>paroksetino</w:t>
      </w:r>
      <w:proofErr w:type="spellEnd"/>
      <w:r w:rsidRPr="009A6047">
        <w:rPr>
          <w:sz w:val="22"/>
          <w:szCs w:val="22"/>
        </w:rPr>
        <w:t xml:space="preserve"> po MAO inhibitoriaus vartojimo nutraukimo; </w:t>
      </w:r>
    </w:p>
    <w:p w:rsidR="00C74555" w:rsidRPr="009A6047" w:rsidRDefault="00C74555" w:rsidP="00C74555">
      <w:pPr>
        <w:numPr>
          <w:ilvl w:val="0"/>
          <w:numId w:val="16"/>
        </w:numPr>
        <w:tabs>
          <w:tab w:val="left" w:pos="567"/>
        </w:tabs>
        <w:ind w:left="567" w:hanging="567"/>
        <w:rPr>
          <w:sz w:val="22"/>
          <w:szCs w:val="22"/>
        </w:rPr>
      </w:pPr>
      <w:r w:rsidRPr="009A6047">
        <w:rPr>
          <w:b/>
          <w:bCs/>
          <w:sz w:val="22"/>
          <w:szCs w:val="22"/>
        </w:rPr>
        <w:t xml:space="preserve">jeigu vartojate </w:t>
      </w:r>
      <w:proofErr w:type="spellStart"/>
      <w:r w:rsidRPr="009A6047">
        <w:rPr>
          <w:b/>
          <w:bCs/>
          <w:sz w:val="22"/>
          <w:szCs w:val="22"/>
        </w:rPr>
        <w:t>antipsichozinių</w:t>
      </w:r>
      <w:proofErr w:type="spellEnd"/>
      <w:r w:rsidRPr="009A6047">
        <w:rPr>
          <w:b/>
          <w:bCs/>
          <w:sz w:val="22"/>
          <w:szCs w:val="22"/>
        </w:rPr>
        <w:t xml:space="preserve"> vaistų</w:t>
      </w:r>
      <w:r w:rsidRPr="009A6047">
        <w:rPr>
          <w:sz w:val="22"/>
          <w:szCs w:val="22"/>
        </w:rPr>
        <w:t xml:space="preserve">, vadinamų </w:t>
      </w:r>
      <w:proofErr w:type="spellStart"/>
      <w:r w:rsidRPr="009A6047">
        <w:rPr>
          <w:sz w:val="22"/>
          <w:szCs w:val="22"/>
        </w:rPr>
        <w:t>tioridazinu</w:t>
      </w:r>
      <w:proofErr w:type="spellEnd"/>
      <w:r w:rsidRPr="009A6047">
        <w:rPr>
          <w:sz w:val="22"/>
          <w:szCs w:val="22"/>
        </w:rPr>
        <w:t xml:space="preserve"> ar </w:t>
      </w:r>
      <w:proofErr w:type="spellStart"/>
      <w:r w:rsidRPr="009A6047">
        <w:rPr>
          <w:sz w:val="22"/>
          <w:szCs w:val="22"/>
        </w:rPr>
        <w:t>pimozidu</w:t>
      </w:r>
      <w:proofErr w:type="spellEnd"/>
      <w:r w:rsidRPr="009A6047">
        <w:rPr>
          <w:sz w:val="22"/>
          <w:szCs w:val="22"/>
        </w:rPr>
        <w:t xml:space="preserve">; </w:t>
      </w:r>
    </w:p>
    <w:p w:rsidR="00C74555" w:rsidRPr="009A6047" w:rsidRDefault="00C74555" w:rsidP="00C74555">
      <w:pPr>
        <w:numPr>
          <w:ilvl w:val="0"/>
          <w:numId w:val="16"/>
        </w:numPr>
        <w:tabs>
          <w:tab w:val="left" w:pos="567"/>
        </w:tabs>
        <w:ind w:left="567" w:hanging="567"/>
        <w:rPr>
          <w:sz w:val="22"/>
          <w:szCs w:val="22"/>
        </w:rPr>
      </w:pPr>
      <w:r w:rsidRPr="009A6047">
        <w:rPr>
          <w:b/>
          <w:bCs/>
          <w:sz w:val="22"/>
          <w:szCs w:val="22"/>
        </w:rPr>
        <w:t>jeigu yra alergija</w:t>
      </w:r>
      <w:r w:rsidRPr="009A6047">
        <w:rPr>
          <w:sz w:val="22"/>
          <w:szCs w:val="22"/>
        </w:rPr>
        <w:t xml:space="preserve"> </w:t>
      </w:r>
      <w:proofErr w:type="spellStart"/>
      <w:r w:rsidRPr="009A6047">
        <w:rPr>
          <w:sz w:val="22"/>
          <w:szCs w:val="22"/>
        </w:rPr>
        <w:t>paroksetinui</w:t>
      </w:r>
      <w:proofErr w:type="spellEnd"/>
      <w:r w:rsidRPr="009A6047">
        <w:rPr>
          <w:sz w:val="22"/>
          <w:szCs w:val="22"/>
        </w:rPr>
        <w:t xml:space="preserve"> arba bet kuriai pagalbinei šio vaisto medžiagai (jos išvardytos 6 skyriuje).</w:t>
      </w:r>
    </w:p>
    <w:p w:rsidR="00C74555" w:rsidRPr="009A6047" w:rsidRDefault="00C74555" w:rsidP="00C74555">
      <w:pPr>
        <w:rPr>
          <w:sz w:val="22"/>
          <w:szCs w:val="22"/>
        </w:rPr>
      </w:pPr>
    </w:p>
    <w:p w:rsidR="00C74555" w:rsidRPr="009A6047" w:rsidRDefault="00C74555" w:rsidP="00C74555">
      <w:pPr>
        <w:rPr>
          <w:sz w:val="22"/>
          <w:szCs w:val="22"/>
        </w:rPr>
      </w:pPr>
      <w:r w:rsidRPr="009A6047">
        <w:rPr>
          <w:sz w:val="22"/>
          <w:szCs w:val="22"/>
        </w:rPr>
        <w:lastRenderedPageBreak/>
        <w:t>Jeigu bent vienas iš šių teiginių Jums tinka, prieš pradėdami vartoti ARKETIS, apie tai pasakykite gydytojui.</w:t>
      </w:r>
    </w:p>
    <w:p w:rsidR="00C74555" w:rsidRPr="009A6047" w:rsidRDefault="00C74555" w:rsidP="00C74555">
      <w:pPr>
        <w:ind w:left="567" w:hanging="720"/>
        <w:rPr>
          <w:sz w:val="22"/>
          <w:szCs w:val="22"/>
        </w:rPr>
      </w:pPr>
    </w:p>
    <w:p w:rsidR="00C74555" w:rsidRPr="009A6047" w:rsidRDefault="00C74555" w:rsidP="00C74555">
      <w:pPr>
        <w:rPr>
          <w:b/>
          <w:sz w:val="22"/>
          <w:szCs w:val="22"/>
        </w:rPr>
      </w:pPr>
      <w:r w:rsidRPr="009A6047">
        <w:rPr>
          <w:b/>
          <w:sz w:val="22"/>
          <w:szCs w:val="22"/>
        </w:rPr>
        <w:t>Įspėjimai ir atsargumo priemonės</w:t>
      </w:r>
    </w:p>
    <w:p w:rsidR="00C74555" w:rsidRPr="009A6047" w:rsidRDefault="00C74555" w:rsidP="00C74555">
      <w:pPr>
        <w:rPr>
          <w:b/>
          <w:sz w:val="22"/>
          <w:szCs w:val="22"/>
        </w:rPr>
      </w:pPr>
      <w:r w:rsidRPr="009A6047">
        <w:rPr>
          <w:b/>
          <w:sz w:val="22"/>
          <w:szCs w:val="22"/>
        </w:rPr>
        <w:t>Pasitarkite su gydytoju arba vaistininku, prieš pradėdami vartoti ARKETIS, jeigu:</w:t>
      </w:r>
    </w:p>
    <w:p w:rsidR="00C74555" w:rsidRPr="009A6047" w:rsidRDefault="00C74555" w:rsidP="00C74555">
      <w:pPr>
        <w:numPr>
          <w:ilvl w:val="0"/>
          <w:numId w:val="16"/>
        </w:numPr>
        <w:tabs>
          <w:tab w:val="left" w:pos="567"/>
        </w:tabs>
        <w:spacing w:line="260" w:lineRule="exact"/>
        <w:ind w:left="567" w:hanging="567"/>
        <w:rPr>
          <w:sz w:val="22"/>
          <w:szCs w:val="22"/>
        </w:rPr>
      </w:pPr>
      <w:r w:rsidRPr="009A6047">
        <w:rPr>
          <w:sz w:val="22"/>
          <w:szCs w:val="22"/>
        </w:rPr>
        <w:t>Vartojate kokių nors kitų vaistų (žr. šio lapelio poskyrį „</w:t>
      </w:r>
      <w:r w:rsidRPr="009A6047">
        <w:rPr>
          <w:i/>
          <w:sz w:val="22"/>
          <w:szCs w:val="22"/>
        </w:rPr>
        <w:t>Kiti vaistai ir ARKETIS</w:t>
      </w:r>
      <w:r w:rsidRPr="009A6047">
        <w:rPr>
          <w:sz w:val="22"/>
          <w:szCs w:val="22"/>
        </w:rPr>
        <w:t>“)?</w:t>
      </w:r>
    </w:p>
    <w:p w:rsidR="00C74555" w:rsidRPr="009A6047" w:rsidRDefault="00C74555" w:rsidP="00C74555">
      <w:pPr>
        <w:numPr>
          <w:ilvl w:val="0"/>
          <w:numId w:val="16"/>
        </w:numPr>
        <w:tabs>
          <w:tab w:val="left" w:pos="567"/>
        </w:tabs>
        <w:spacing w:line="260" w:lineRule="exact"/>
        <w:ind w:left="567" w:hanging="567"/>
        <w:rPr>
          <w:sz w:val="22"/>
          <w:szCs w:val="22"/>
        </w:rPr>
      </w:pPr>
      <w:r w:rsidRPr="009A6047">
        <w:rPr>
          <w:sz w:val="22"/>
          <w:szCs w:val="22"/>
        </w:rPr>
        <w:t xml:space="preserve">Vartojate </w:t>
      </w:r>
      <w:proofErr w:type="spellStart"/>
      <w:r w:rsidRPr="009A6047">
        <w:rPr>
          <w:sz w:val="22"/>
          <w:szCs w:val="22"/>
        </w:rPr>
        <w:t>tamoksifeno</w:t>
      </w:r>
      <w:proofErr w:type="spellEnd"/>
      <w:r w:rsidRPr="009A6047">
        <w:rPr>
          <w:sz w:val="22"/>
          <w:szCs w:val="22"/>
        </w:rPr>
        <w:t xml:space="preserve"> krūties vėžiui ar vaisingumo sutrikimams gydyti? ARKETIS gali mažinti </w:t>
      </w:r>
      <w:proofErr w:type="spellStart"/>
      <w:r w:rsidRPr="009A6047">
        <w:rPr>
          <w:sz w:val="22"/>
          <w:szCs w:val="22"/>
        </w:rPr>
        <w:t>tamoksifeno</w:t>
      </w:r>
      <w:proofErr w:type="spellEnd"/>
      <w:r w:rsidRPr="009A6047">
        <w:rPr>
          <w:sz w:val="22"/>
          <w:szCs w:val="22"/>
        </w:rPr>
        <w:t xml:space="preserve"> veiksmingumą, taigi gydytojas gali rekomenduoti vartoti kitą vaistą nuo depresijos.</w:t>
      </w:r>
    </w:p>
    <w:p w:rsidR="00C74555" w:rsidRPr="009A6047" w:rsidRDefault="00C74555" w:rsidP="00C74555">
      <w:pPr>
        <w:numPr>
          <w:ilvl w:val="0"/>
          <w:numId w:val="16"/>
        </w:numPr>
        <w:tabs>
          <w:tab w:val="left" w:pos="567"/>
        </w:tabs>
        <w:spacing w:line="260" w:lineRule="exact"/>
        <w:ind w:left="567" w:hanging="567"/>
        <w:rPr>
          <w:sz w:val="22"/>
          <w:szCs w:val="22"/>
        </w:rPr>
      </w:pPr>
      <w:r w:rsidRPr="009A6047">
        <w:rPr>
          <w:sz w:val="22"/>
          <w:szCs w:val="22"/>
        </w:rPr>
        <w:t>Sergate inkstų, kepenų ar širdies liga?</w:t>
      </w:r>
    </w:p>
    <w:p w:rsidR="00C74555" w:rsidRPr="00891C4B" w:rsidRDefault="00C74555" w:rsidP="00C74555">
      <w:pPr>
        <w:pStyle w:val="Sraopastraipa"/>
        <w:numPr>
          <w:ilvl w:val="0"/>
          <w:numId w:val="1"/>
        </w:numPr>
        <w:suppressAutoHyphens w:val="0"/>
        <w:ind w:left="567" w:hanging="567"/>
        <w:contextualSpacing/>
        <w:rPr>
          <w:sz w:val="22"/>
          <w:szCs w:val="22"/>
        </w:rPr>
      </w:pPr>
      <w:r w:rsidRPr="009A6047">
        <w:rPr>
          <w:sz w:val="22"/>
          <w:szCs w:val="22"/>
        </w:rPr>
        <w:t>Jeigu rašant elektrokardiogramą (EKG), yra stebimas širdies ritmo sutrikimas, vadinamas QT intervalo pailgėjimu</w:t>
      </w:r>
      <w:r>
        <w:rPr>
          <w:sz w:val="22"/>
          <w:szCs w:val="22"/>
        </w:rPr>
        <w:t>?</w:t>
      </w:r>
    </w:p>
    <w:p w:rsidR="00C74555" w:rsidRPr="009A6047" w:rsidRDefault="00C74555" w:rsidP="00C74555">
      <w:pPr>
        <w:pStyle w:val="Sraopastraipa"/>
        <w:numPr>
          <w:ilvl w:val="0"/>
          <w:numId w:val="16"/>
        </w:numPr>
        <w:suppressAutoHyphens w:val="0"/>
        <w:ind w:left="567" w:hanging="567"/>
        <w:contextualSpacing/>
        <w:rPr>
          <w:rFonts w:eastAsia="Times New Roman"/>
          <w:sz w:val="22"/>
          <w:szCs w:val="22"/>
          <w:lang w:eastAsia="en-US"/>
        </w:rPr>
      </w:pPr>
      <w:r w:rsidRPr="009A6047">
        <w:rPr>
          <w:sz w:val="22"/>
          <w:szCs w:val="22"/>
        </w:rPr>
        <w:t>Jūsų šeimoje yra buvę QT intervalo pailgėjimo atvejų, sergate širdies liga (pvz., širdies nepakankamumu), Jūsų pulsas yra retas arba mažas kalio ar magnio kiekis?</w:t>
      </w:r>
    </w:p>
    <w:p w:rsidR="00C74555" w:rsidRPr="009A6047" w:rsidRDefault="00C74555" w:rsidP="00C74555">
      <w:pPr>
        <w:numPr>
          <w:ilvl w:val="0"/>
          <w:numId w:val="16"/>
        </w:numPr>
        <w:tabs>
          <w:tab w:val="left" w:pos="567"/>
        </w:tabs>
        <w:spacing w:line="260" w:lineRule="exact"/>
        <w:ind w:left="567" w:hanging="567"/>
        <w:rPr>
          <w:sz w:val="22"/>
          <w:szCs w:val="22"/>
        </w:rPr>
      </w:pPr>
      <w:r w:rsidRPr="009A6047">
        <w:rPr>
          <w:sz w:val="22"/>
          <w:szCs w:val="22"/>
        </w:rPr>
        <w:t>Sergate epilepsija ar praeityje yra buvę traukulių ar priepuolių?</w:t>
      </w:r>
    </w:p>
    <w:p w:rsidR="00C74555" w:rsidRPr="009A6047" w:rsidRDefault="00C74555" w:rsidP="00C74555">
      <w:pPr>
        <w:numPr>
          <w:ilvl w:val="0"/>
          <w:numId w:val="16"/>
        </w:numPr>
        <w:tabs>
          <w:tab w:val="left" w:pos="567"/>
        </w:tabs>
        <w:spacing w:line="260" w:lineRule="exact"/>
        <w:ind w:left="567" w:hanging="567"/>
        <w:rPr>
          <w:sz w:val="22"/>
          <w:szCs w:val="22"/>
        </w:rPr>
      </w:pPr>
      <w:r w:rsidRPr="009A6047">
        <w:rPr>
          <w:sz w:val="22"/>
          <w:szCs w:val="22"/>
        </w:rPr>
        <w:t>Jums kada nors yra buvę manijos epizodų (per didelis elgesio ar minčių aktyvumas)?</w:t>
      </w:r>
    </w:p>
    <w:p w:rsidR="00C74555" w:rsidRPr="009A6047" w:rsidRDefault="00C74555" w:rsidP="00C74555">
      <w:pPr>
        <w:numPr>
          <w:ilvl w:val="0"/>
          <w:numId w:val="16"/>
        </w:numPr>
        <w:tabs>
          <w:tab w:val="left" w:pos="567"/>
        </w:tabs>
        <w:spacing w:line="260" w:lineRule="exact"/>
        <w:ind w:left="567" w:hanging="567"/>
        <w:rPr>
          <w:sz w:val="22"/>
          <w:szCs w:val="22"/>
        </w:rPr>
      </w:pPr>
      <w:r w:rsidRPr="009A6047">
        <w:rPr>
          <w:sz w:val="22"/>
          <w:szCs w:val="22"/>
        </w:rPr>
        <w:t>Jums taikoma elektros impulsų terapija (EIT)?</w:t>
      </w:r>
    </w:p>
    <w:p w:rsidR="00C74555" w:rsidRPr="009A6047" w:rsidRDefault="00C74555" w:rsidP="00C74555">
      <w:pPr>
        <w:pStyle w:val="Sraopastraipa"/>
        <w:numPr>
          <w:ilvl w:val="0"/>
          <w:numId w:val="16"/>
        </w:numPr>
        <w:ind w:left="567" w:hanging="567"/>
        <w:rPr>
          <w:sz w:val="22"/>
          <w:szCs w:val="22"/>
        </w:rPr>
      </w:pPr>
      <w:r w:rsidRPr="009A6047">
        <w:rPr>
          <w:sz w:val="22"/>
          <w:szCs w:val="22"/>
        </w:rPr>
        <w:t xml:space="preserve">Jums praeityje yra buvę kraujo krešumo sutrikimų arba jei Jūs vartojate vaistų, kurie gali padidinti kraujavimo riziką (vaistų, kurie skystina kraują, tokių kaip </w:t>
      </w:r>
      <w:proofErr w:type="spellStart"/>
      <w:r w:rsidRPr="009A6047">
        <w:rPr>
          <w:sz w:val="22"/>
          <w:szCs w:val="22"/>
        </w:rPr>
        <w:t>varfarino</w:t>
      </w:r>
      <w:proofErr w:type="spellEnd"/>
      <w:r w:rsidRPr="009A6047">
        <w:rPr>
          <w:sz w:val="22"/>
          <w:szCs w:val="22"/>
        </w:rPr>
        <w:t xml:space="preserve">, </w:t>
      </w:r>
      <w:proofErr w:type="spellStart"/>
      <w:r w:rsidRPr="009A6047">
        <w:rPr>
          <w:sz w:val="22"/>
          <w:szCs w:val="22"/>
        </w:rPr>
        <w:t>antipsichozinių</w:t>
      </w:r>
      <w:proofErr w:type="spellEnd"/>
      <w:r w:rsidRPr="009A6047">
        <w:rPr>
          <w:sz w:val="22"/>
          <w:szCs w:val="22"/>
        </w:rPr>
        <w:t xml:space="preserve"> vaistų, tokius kaip </w:t>
      </w:r>
      <w:proofErr w:type="spellStart"/>
      <w:r w:rsidRPr="009A6047">
        <w:rPr>
          <w:sz w:val="22"/>
          <w:szCs w:val="22"/>
        </w:rPr>
        <w:t>perfenazino</w:t>
      </w:r>
      <w:proofErr w:type="spellEnd"/>
      <w:r w:rsidRPr="009A6047">
        <w:rPr>
          <w:sz w:val="22"/>
          <w:szCs w:val="22"/>
        </w:rPr>
        <w:t xml:space="preserve"> ar </w:t>
      </w:r>
      <w:proofErr w:type="spellStart"/>
      <w:r w:rsidRPr="009A6047">
        <w:rPr>
          <w:sz w:val="22"/>
          <w:szCs w:val="22"/>
        </w:rPr>
        <w:t>klozapino</w:t>
      </w:r>
      <w:proofErr w:type="spellEnd"/>
      <w:r w:rsidRPr="009A6047">
        <w:rPr>
          <w:sz w:val="22"/>
          <w:szCs w:val="22"/>
        </w:rPr>
        <w:t xml:space="preserve">, </w:t>
      </w:r>
      <w:proofErr w:type="spellStart"/>
      <w:r w:rsidRPr="009A6047">
        <w:rPr>
          <w:sz w:val="22"/>
          <w:szCs w:val="22"/>
        </w:rPr>
        <w:t>triciklių</w:t>
      </w:r>
      <w:proofErr w:type="spellEnd"/>
      <w:r w:rsidRPr="009A6047">
        <w:rPr>
          <w:sz w:val="22"/>
          <w:szCs w:val="22"/>
        </w:rPr>
        <w:t xml:space="preserve"> antidepresantų, vaistų nuo skausmo ir uždegimo, vadinamų nesteroidiniais vaistais nuo uždegimo ar NVNU, tokių kaip </w:t>
      </w:r>
      <w:proofErr w:type="spellStart"/>
      <w:r w:rsidRPr="009A6047">
        <w:rPr>
          <w:sz w:val="22"/>
          <w:szCs w:val="22"/>
        </w:rPr>
        <w:t>acetilsalicilo</w:t>
      </w:r>
      <w:proofErr w:type="spellEnd"/>
      <w:r w:rsidRPr="009A6047">
        <w:rPr>
          <w:sz w:val="22"/>
          <w:szCs w:val="22"/>
        </w:rPr>
        <w:t xml:space="preserve"> rūgštis, </w:t>
      </w:r>
      <w:proofErr w:type="spellStart"/>
      <w:r w:rsidRPr="009A6047">
        <w:rPr>
          <w:sz w:val="22"/>
          <w:szCs w:val="22"/>
        </w:rPr>
        <w:t>ibuprofenas</w:t>
      </w:r>
      <w:proofErr w:type="spellEnd"/>
      <w:r w:rsidRPr="009A6047">
        <w:rPr>
          <w:sz w:val="22"/>
          <w:szCs w:val="22"/>
        </w:rPr>
        <w:t xml:space="preserve">, </w:t>
      </w:r>
      <w:proofErr w:type="spellStart"/>
      <w:r w:rsidRPr="009A6047">
        <w:rPr>
          <w:sz w:val="22"/>
          <w:szCs w:val="22"/>
        </w:rPr>
        <w:t>celekoksibas</w:t>
      </w:r>
      <w:proofErr w:type="spellEnd"/>
      <w:r w:rsidRPr="009A6047">
        <w:rPr>
          <w:sz w:val="22"/>
          <w:szCs w:val="22"/>
        </w:rPr>
        <w:t xml:space="preserve">, </w:t>
      </w:r>
      <w:proofErr w:type="spellStart"/>
      <w:r w:rsidRPr="009A6047">
        <w:rPr>
          <w:sz w:val="22"/>
          <w:szCs w:val="22"/>
        </w:rPr>
        <w:t>etodolakas</w:t>
      </w:r>
      <w:proofErr w:type="spellEnd"/>
      <w:r w:rsidRPr="009A6047">
        <w:rPr>
          <w:sz w:val="22"/>
          <w:szCs w:val="22"/>
        </w:rPr>
        <w:t xml:space="preserve">, </w:t>
      </w:r>
      <w:proofErr w:type="spellStart"/>
      <w:r w:rsidRPr="009A6047">
        <w:rPr>
          <w:sz w:val="22"/>
          <w:szCs w:val="22"/>
        </w:rPr>
        <w:t>diklofenakas</w:t>
      </w:r>
      <w:proofErr w:type="spellEnd"/>
      <w:r w:rsidRPr="009A6047">
        <w:rPr>
          <w:sz w:val="22"/>
          <w:szCs w:val="22"/>
        </w:rPr>
        <w:t xml:space="preserve">, </w:t>
      </w:r>
      <w:proofErr w:type="spellStart"/>
      <w:r w:rsidRPr="009A6047">
        <w:rPr>
          <w:sz w:val="22"/>
          <w:szCs w:val="22"/>
        </w:rPr>
        <w:t>meloksikamas</w:t>
      </w:r>
      <w:proofErr w:type="spellEnd"/>
      <w:r w:rsidRPr="009A6047">
        <w:rPr>
          <w:sz w:val="22"/>
          <w:szCs w:val="22"/>
        </w:rPr>
        <w:t>)?</w:t>
      </w:r>
    </w:p>
    <w:p w:rsidR="00C74555" w:rsidRPr="009A6047" w:rsidRDefault="00C74555" w:rsidP="00C74555">
      <w:pPr>
        <w:numPr>
          <w:ilvl w:val="0"/>
          <w:numId w:val="16"/>
        </w:numPr>
        <w:tabs>
          <w:tab w:val="left" w:pos="567"/>
        </w:tabs>
        <w:ind w:left="567" w:hanging="567"/>
        <w:rPr>
          <w:sz w:val="22"/>
          <w:szCs w:val="22"/>
        </w:rPr>
      </w:pPr>
      <w:r w:rsidRPr="009A6047">
        <w:rPr>
          <w:sz w:val="22"/>
          <w:szCs w:val="22"/>
        </w:rPr>
        <w:t>Sergate diabetu?</w:t>
      </w:r>
    </w:p>
    <w:p w:rsidR="00C74555" w:rsidRPr="009A6047" w:rsidRDefault="00C74555" w:rsidP="00C74555">
      <w:pPr>
        <w:numPr>
          <w:ilvl w:val="0"/>
          <w:numId w:val="16"/>
        </w:numPr>
        <w:tabs>
          <w:tab w:val="left" w:pos="567"/>
        </w:tabs>
        <w:spacing w:line="260" w:lineRule="exact"/>
        <w:ind w:left="567" w:hanging="567"/>
        <w:rPr>
          <w:sz w:val="22"/>
          <w:szCs w:val="22"/>
        </w:rPr>
      </w:pPr>
      <w:r w:rsidRPr="009A6047">
        <w:rPr>
          <w:sz w:val="22"/>
          <w:szCs w:val="22"/>
        </w:rPr>
        <w:t>Laikotės dietos, kurioje mažai natrio?</w:t>
      </w:r>
    </w:p>
    <w:p w:rsidR="00C74555" w:rsidRPr="009A6047" w:rsidRDefault="00C74555" w:rsidP="00C74555">
      <w:pPr>
        <w:numPr>
          <w:ilvl w:val="0"/>
          <w:numId w:val="16"/>
        </w:numPr>
        <w:tabs>
          <w:tab w:val="left" w:pos="567"/>
        </w:tabs>
        <w:spacing w:line="260" w:lineRule="exact"/>
        <w:ind w:left="567" w:hanging="567"/>
        <w:rPr>
          <w:sz w:val="22"/>
          <w:szCs w:val="22"/>
        </w:rPr>
      </w:pPr>
      <w:r w:rsidRPr="009A6047">
        <w:rPr>
          <w:sz w:val="22"/>
          <w:szCs w:val="22"/>
        </w:rPr>
        <w:t>Jums yra glaukoma (padidėjęs akispūdis)?</w:t>
      </w:r>
    </w:p>
    <w:p w:rsidR="00C74555" w:rsidRPr="009A6047" w:rsidRDefault="00C74555" w:rsidP="00C74555">
      <w:pPr>
        <w:numPr>
          <w:ilvl w:val="0"/>
          <w:numId w:val="16"/>
        </w:numPr>
        <w:tabs>
          <w:tab w:val="left" w:pos="567"/>
        </w:tabs>
        <w:spacing w:line="260" w:lineRule="exact"/>
        <w:ind w:left="567" w:hanging="567"/>
        <w:rPr>
          <w:sz w:val="22"/>
          <w:szCs w:val="22"/>
        </w:rPr>
      </w:pPr>
      <w:r w:rsidRPr="009A6047">
        <w:rPr>
          <w:sz w:val="22"/>
          <w:szCs w:val="22"/>
        </w:rPr>
        <w:t>Esate nėščia ar planuojate pastoti (žr. šio lapelio poskyrį „</w:t>
      </w:r>
      <w:r w:rsidRPr="009A6047">
        <w:rPr>
          <w:i/>
          <w:sz w:val="22"/>
          <w:szCs w:val="22"/>
        </w:rPr>
        <w:t>Nėštumas ir žindymo laikotarpis</w:t>
      </w:r>
      <w:r w:rsidRPr="009A6047">
        <w:rPr>
          <w:sz w:val="22"/>
          <w:szCs w:val="22"/>
        </w:rPr>
        <w:t>“)?</w:t>
      </w:r>
    </w:p>
    <w:p w:rsidR="00C74555" w:rsidRPr="00891C4B" w:rsidRDefault="00C74555" w:rsidP="00C74555">
      <w:pPr>
        <w:numPr>
          <w:ilvl w:val="0"/>
          <w:numId w:val="16"/>
        </w:numPr>
        <w:tabs>
          <w:tab w:val="left" w:pos="567"/>
        </w:tabs>
        <w:spacing w:line="260" w:lineRule="exact"/>
        <w:ind w:left="567" w:hanging="567"/>
        <w:rPr>
          <w:b/>
          <w:sz w:val="22"/>
          <w:szCs w:val="22"/>
        </w:rPr>
      </w:pPr>
      <w:r w:rsidRPr="009A6047">
        <w:rPr>
          <w:sz w:val="22"/>
          <w:szCs w:val="22"/>
        </w:rPr>
        <w:t>Jūs jaunesnis(-ė) nei 18 metų amžiaus (žr. šio lapelio poskyrį „</w:t>
      </w:r>
      <w:r w:rsidRPr="009A6047">
        <w:rPr>
          <w:i/>
          <w:sz w:val="22"/>
          <w:szCs w:val="22"/>
        </w:rPr>
        <w:t>Vaikai ir jaunesni nei 18 metų amžiaus paaugliai</w:t>
      </w:r>
      <w:r w:rsidRPr="009A6047">
        <w:rPr>
          <w:sz w:val="22"/>
          <w:szCs w:val="22"/>
        </w:rPr>
        <w:t>“)?</w:t>
      </w:r>
    </w:p>
    <w:p w:rsidR="00C74555" w:rsidRPr="009A6047" w:rsidRDefault="00C74555" w:rsidP="00C74555">
      <w:pPr>
        <w:tabs>
          <w:tab w:val="left" w:pos="567"/>
        </w:tabs>
        <w:spacing w:line="260" w:lineRule="exact"/>
        <w:ind w:left="567"/>
        <w:rPr>
          <w:b/>
          <w:sz w:val="22"/>
          <w:szCs w:val="22"/>
        </w:rPr>
      </w:pPr>
    </w:p>
    <w:p w:rsidR="00C74555" w:rsidRPr="009A6047" w:rsidRDefault="00C74555" w:rsidP="00C74555">
      <w:pPr>
        <w:numPr>
          <w:ilvl w:val="12"/>
          <w:numId w:val="0"/>
        </w:numPr>
        <w:suppressAutoHyphens w:val="0"/>
        <w:overflowPunct w:val="0"/>
        <w:autoSpaceDE w:val="0"/>
        <w:autoSpaceDN w:val="0"/>
        <w:adjustRightInd w:val="0"/>
        <w:textAlignment w:val="baseline"/>
        <w:rPr>
          <w:bCs/>
          <w:sz w:val="22"/>
          <w:szCs w:val="22"/>
        </w:rPr>
      </w:pPr>
      <w:r w:rsidRPr="00891C4B">
        <w:rPr>
          <w:bCs/>
          <w:sz w:val="22"/>
          <w:szCs w:val="22"/>
        </w:rPr>
        <w:t xml:space="preserve">Jei į bet kurį iš šių klausimų atsakėte TAIP ir dar neaptarėte jų su gydytoju, grįžkite pas gydytoją ir </w:t>
      </w:r>
      <w:r w:rsidRPr="009A6047">
        <w:rPr>
          <w:bCs/>
          <w:sz w:val="22"/>
          <w:szCs w:val="22"/>
        </w:rPr>
        <w:t>dar kartą pasitarkite</w:t>
      </w:r>
      <w:r w:rsidRPr="00891C4B">
        <w:rPr>
          <w:bCs/>
          <w:sz w:val="22"/>
          <w:szCs w:val="22"/>
        </w:rPr>
        <w:t xml:space="preserve"> dėl </w:t>
      </w:r>
      <w:proofErr w:type="spellStart"/>
      <w:r w:rsidRPr="00891C4B">
        <w:rPr>
          <w:bCs/>
          <w:sz w:val="22"/>
          <w:szCs w:val="22"/>
        </w:rPr>
        <w:t>paroksetino</w:t>
      </w:r>
      <w:proofErr w:type="spellEnd"/>
      <w:r w:rsidRPr="00891C4B">
        <w:rPr>
          <w:bCs/>
          <w:sz w:val="22"/>
          <w:szCs w:val="22"/>
        </w:rPr>
        <w:t xml:space="preserve"> vartojimo.</w:t>
      </w:r>
    </w:p>
    <w:p w:rsidR="00C74555" w:rsidRPr="009A6047" w:rsidRDefault="00C74555" w:rsidP="00C74555">
      <w:pPr>
        <w:rPr>
          <w:bCs/>
          <w:sz w:val="22"/>
          <w:szCs w:val="22"/>
        </w:rPr>
      </w:pPr>
    </w:p>
    <w:p w:rsidR="00C74555" w:rsidRPr="009A6047" w:rsidRDefault="00C74555" w:rsidP="00C74555">
      <w:pPr>
        <w:rPr>
          <w:sz w:val="22"/>
          <w:szCs w:val="22"/>
        </w:rPr>
      </w:pPr>
      <w:r w:rsidRPr="009A6047">
        <w:rPr>
          <w:b/>
          <w:sz w:val="22"/>
          <w:szCs w:val="22"/>
        </w:rPr>
        <w:t>Vaikams ir jaunesniems kaip 18 metų paaugliams</w:t>
      </w:r>
    </w:p>
    <w:p w:rsidR="00C74555" w:rsidRPr="009A6047" w:rsidRDefault="00C74555" w:rsidP="00C74555">
      <w:pPr>
        <w:numPr>
          <w:ilvl w:val="12"/>
          <w:numId w:val="0"/>
        </w:numPr>
        <w:rPr>
          <w:sz w:val="22"/>
          <w:szCs w:val="22"/>
        </w:rPr>
      </w:pPr>
      <w:r w:rsidRPr="009A6047">
        <w:rPr>
          <w:b/>
          <w:sz w:val="22"/>
          <w:szCs w:val="22"/>
        </w:rPr>
        <w:t>ARKETIS draudžiama duoti vaikams ir jaunesniems nei 18 metų paaugliams</w:t>
      </w:r>
      <w:r w:rsidRPr="00891C4B">
        <w:rPr>
          <w:bCs/>
          <w:sz w:val="22"/>
          <w:szCs w:val="22"/>
        </w:rPr>
        <w:t>.</w:t>
      </w:r>
      <w:r w:rsidRPr="009A6047">
        <w:rPr>
          <w:b/>
          <w:sz w:val="22"/>
          <w:szCs w:val="22"/>
        </w:rPr>
        <w:t xml:space="preserve"> </w:t>
      </w:r>
      <w:r w:rsidRPr="009A6047">
        <w:rPr>
          <w:sz w:val="22"/>
          <w:szCs w:val="22"/>
        </w:rPr>
        <w:t>Jaunesniems nei 18 metų pacientams, vartojantiems ARKETIS, padidėja šalutinio poveikio rizika, tokia kaip bandymas nusižudyti, mintys apie savižudybę ar priešiškumas (dažniausia agresija, priešiškas elgesys ir pyktis). Jei Jums (ar Jūsų vaikui) gydytojas paskyrė ARKETIS ir Jūs norite tai aptarti, dar kartą aplankykite savo gydytoją. Nedelsdami praneškite gydytojui, jei Jums (ar Jūsų vaikui) vartojant ARKETIS atsirastų ar pasunkėtų nors vienas iš anksčiau išvardytų simptomų. Be to, dar nėra ištirta, ar ilgai vartojamas ARKETIS saugus šios amžiaus grupės augimui, brendimui bei kognityviniam (pažinimo) ir elgesio vystymuisi.</w:t>
      </w:r>
    </w:p>
    <w:p w:rsidR="00C74555" w:rsidRPr="009A6047" w:rsidRDefault="00C74555" w:rsidP="00C74555">
      <w:pPr>
        <w:numPr>
          <w:ilvl w:val="12"/>
          <w:numId w:val="0"/>
        </w:numPr>
        <w:rPr>
          <w:rFonts w:eastAsia="Times New Roman"/>
          <w:sz w:val="22"/>
          <w:szCs w:val="22"/>
          <w:lang w:eastAsia="en-US"/>
        </w:rPr>
      </w:pPr>
      <w:r w:rsidRPr="009A6047">
        <w:rPr>
          <w:sz w:val="22"/>
          <w:szCs w:val="22"/>
        </w:rPr>
        <w:t xml:space="preserve"> </w:t>
      </w:r>
    </w:p>
    <w:p w:rsidR="00C74555" w:rsidRPr="009A6047" w:rsidRDefault="00C74555" w:rsidP="00C74555">
      <w:pPr>
        <w:numPr>
          <w:ilvl w:val="12"/>
          <w:numId w:val="0"/>
        </w:numPr>
        <w:rPr>
          <w:sz w:val="22"/>
          <w:szCs w:val="22"/>
        </w:rPr>
      </w:pPr>
      <w:r w:rsidRPr="009A6047">
        <w:rPr>
          <w:sz w:val="22"/>
          <w:szCs w:val="22"/>
        </w:rPr>
        <w:t xml:space="preserve">Atliekant ARKETIS tyrimus su jaunesniais nei 18 metų asmenimis, dažniausias šalutinis poveikis, kuris pasireiškė mažiau nei 1 iš 10 vaikų / paauglių, buvo toks: padažnėjusios mintys apie savižudybę ir bandymai nusižudyti, sąmoningas savęs žalojimas, priešiškumas, agresyvumas ar nedraugiškumas, apetito stoka, drebėjimas, nenormalus prakaitavimas, </w:t>
      </w:r>
      <w:proofErr w:type="spellStart"/>
      <w:r w:rsidRPr="009A6047">
        <w:rPr>
          <w:sz w:val="22"/>
          <w:szCs w:val="22"/>
        </w:rPr>
        <w:t>hiperaktyvumas</w:t>
      </w:r>
      <w:proofErr w:type="spellEnd"/>
      <w:r w:rsidRPr="009A6047">
        <w:rPr>
          <w:sz w:val="22"/>
          <w:szCs w:val="22"/>
        </w:rPr>
        <w:t xml:space="preserve"> (energijos perteklius), susijaudinimas, emocijų kaita (įskaitant verkimą ir nuotaikos pokyčius), neįprastos mėlynės ar kraujavimas, pvz., iš nosies. Šie tyrimai taip pat parodė, kad tokių pat simptomų atsirasdavo vaikams ir paaugliams, kurie vietoj ARKETIS gaudavo cukraus piliules (</w:t>
      </w:r>
      <w:proofErr w:type="spellStart"/>
      <w:r w:rsidRPr="009A6047">
        <w:rPr>
          <w:sz w:val="22"/>
          <w:szCs w:val="22"/>
        </w:rPr>
        <w:t>placebą</w:t>
      </w:r>
      <w:proofErr w:type="spellEnd"/>
      <w:r w:rsidRPr="009A6047">
        <w:rPr>
          <w:sz w:val="22"/>
          <w:szCs w:val="22"/>
        </w:rPr>
        <w:t>), bet šių simptomų pasitaikydavo rečiau.</w:t>
      </w:r>
    </w:p>
    <w:p w:rsidR="00C74555" w:rsidRPr="009A6047" w:rsidRDefault="00C74555" w:rsidP="00C74555">
      <w:pPr>
        <w:numPr>
          <w:ilvl w:val="12"/>
          <w:numId w:val="0"/>
        </w:numPr>
        <w:rPr>
          <w:sz w:val="22"/>
          <w:szCs w:val="22"/>
        </w:rPr>
      </w:pPr>
      <w:r w:rsidRPr="009A6047">
        <w:rPr>
          <w:sz w:val="22"/>
          <w:szCs w:val="22"/>
        </w:rPr>
        <w:t xml:space="preserve"> </w:t>
      </w:r>
    </w:p>
    <w:p w:rsidR="00C74555" w:rsidRPr="009A6047" w:rsidRDefault="00C74555" w:rsidP="00C74555">
      <w:pPr>
        <w:numPr>
          <w:ilvl w:val="12"/>
          <w:numId w:val="0"/>
        </w:numPr>
        <w:rPr>
          <w:sz w:val="22"/>
          <w:szCs w:val="22"/>
        </w:rPr>
      </w:pPr>
      <w:r w:rsidRPr="009A6047">
        <w:rPr>
          <w:sz w:val="22"/>
          <w:szCs w:val="22"/>
        </w:rPr>
        <w:t>Šių klinikinių tyrimų metu kai kuriems jaunesniems nei 18 metų pacientams nutraukus ARKETIS vartojimą atsirasdavo nutraukimo efektas. Šis efektas buvo labai panašus į ARKETIS vartojimą nutraukusių suaugusiųjų (žr. 3 skyrių). Be to, jaunesni nei 18 metų pacientai dažniau (mažiau nei 1 iš 10) skundėsi skrandžio skausmu, jautėsi nervingi, patyrė emocijų kaitą (įskaitant verkimą, nuotaikos pokyčius, bandymą save sužaloti, mintis apie savižudybę ar bandymą nusižudyti).</w:t>
      </w:r>
    </w:p>
    <w:p w:rsidR="00C74555" w:rsidRPr="009A6047" w:rsidRDefault="00C74555" w:rsidP="00C74555">
      <w:pPr>
        <w:rPr>
          <w:sz w:val="22"/>
          <w:szCs w:val="22"/>
        </w:rPr>
      </w:pPr>
    </w:p>
    <w:p w:rsidR="00C74555" w:rsidRPr="009A6047" w:rsidRDefault="00C74555" w:rsidP="00C74555">
      <w:pPr>
        <w:tabs>
          <w:tab w:val="left" w:pos="567"/>
        </w:tabs>
        <w:ind w:left="540" w:hanging="540"/>
        <w:rPr>
          <w:sz w:val="22"/>
          <w:szCs w:val="22"/>
        </w:rPr>
      </w:pPr>
      <w:r w:rsidRPr="009A6047">
        <w:rPr>
          <w:b/>
          <w:sz w:val="22"/>
          <w:szCs w:val="22"/>
        </w:rPr>
        <w:t>Mintys apie savižudybę ir depresijos arba nerimo sutrikimų pasunkėjimas</w:t>
      </w:r>
    </w:p>
    <w:p w:rsidR="00C74555" w:rsidRPr="009A6047" w:rsidRDefault="00C74555" w:rsidP="00C74555">
      <w:pPr>
        <w:tabs>
          <w:tab w:val="left" w:pos="567"/>
        </w:tabs>
        <w:rPr>
          <w:sz w:val="22"/>
          <w:szCs w:val="22"/>
        </w:rPr>
      </w:pPr>
      <w:r w:rsidRPr="009A6047">
        <w:rPr>
          <w:sz w:val="22"/>
          <w:szCs w:val="22"/>
        </w:rPr>
        <w:t xml:space="preserve">Jeigu sergate depresija ir/ar jaučiate nerimą, kartais Jums gali kilti minčių apie savęs žalojimą ar savižudybę. Pradėjus pirmą kartą vartoti antidepresantų, tokių minčių gali kilti dažniau, nes turi praeiti šiek tiek laiko (paprastai apie dvi savaites, bet kartais ir ilgiau), kol šie vaistai pradės veikti. </w:t>
      </w:r>
    </w:p>
    <w:p w:rsidR="00C74555" w:rsidRPr="009A6047" w:rsidRDefault="00C74555" w:rsidP="00C74555">
      <w:pPr>
        <w:tabs>
          <w:tab w:val="left" w:pos="567"/>
        </w:tabs>
        <w:rPr>
          <w:sz w:val="22"/>
          <w:szCs w:val="22"/>
        </w:rPr>
      </w:pPr>
    </w:p>
    <w:p w:rsidR="00C74555" w:rsidRPr="009A6047" w:rsidRDefault="00C74555" w:rsidP="00C74555">
      <w:pPr>
        <w:tabs>
          <w:tab w:val="left" w:pos="567"/>
        </w:tabs>
        <w:jc w:val="both"/>
        <w:rPr>
          <w:sz w:val="22"/>
          <w:szCs w:val="22"/>
        </w:rPr>
      </w:pPr>
      <w:r w:rsidRPr="009A6047">
        <w:rPr>
          <w:b/>
          <w:sz w:val="22"/>
          <w:szCs w:val="22"/>
        </w:rPr>
        <w:t>Tokių minčių tikimybė Jums yra didesnė šiais atvejais:</w:t>
      </w:r>
    </w:p>
    <w:p w:rsidR="00C74555" w:rsidRPr="009A6047" w:rsidRDefault="00C74555" w:rsidP="00C74555">
      <w:pPr>
        <w:numPr>
          <w:ilvl w:val="0"/>
          <w:numId w:val="4"/>
        </w:numPr>
        <w:tabs>
          <w:tab w:val="clear" w:pos="927"/>
          <w:tab w:val="left" w:pos="540"/>
          <w:tab w:val="num" w:pos="567"/>
        </w:tabs>
        <w:ind w:left="567"/>
        <w:rPr>
          <w:sz w:val="22"/>
          <w:szCs w:val="22"/>
        </w:rPr>
      </w:pPr>
      <w:r w:rsidRPr="009A6047">
        <w:rPr>
          <w:sz w:val="22"/>
          <w:szCs w:val="22"/>
        </w:rPr>
        <w:t>jeigu anksčiau mąstėte apie savižudybę arba savęs žalojimą;</w:t>
      </w:r>
    </w:p>
    <w:p w:rsidR="00C74555" w:rsidRPr="009A6047" w:rsidRDefault="00C74555" w:rsidP="00C74555">
      <w:pPr>
        <w:numPr>
          <w:ilvl w:val="0"/>
          <w:numId w:val="4"/>
        </w:numPr>
        <w:tabs>
          <w:tab w:val="clear" w:pos="927"/>
          <w:tab w:val="left" w:pos="540"/>
          <w:tab w:val="num" w:pos="567"/>
        </w:tabs>
        <w:ind w:left="567"/>
        <w:rPr>
          <w:sz w:val="22"/>
          <w:szCs w:val="22"/>
        </w:rPr>
      </w:pPr>
      <w:r w:rsidRPr="009A6047">
        <w:rPr>
          <w:sz w:val="22"/>
          <w:szCs w:val="22"/>
        </w:rPr>
        <w:t xml:space="preserve">jeigu esate </w:t>
      </w:r>
      <w:r w:rsidRPr="009A6047">
        <w:rPr>
          <w:b/>
          <w:bCs/>
          <w:sz w:val="22"/>
          <w:szCs w:val="22"/>
        </w:rPr>
        <w:t>jaunas suaugęs</w:t>
      </w:r>
      <w:r w:rsidRPr="009A6047">
        <w:rPr>
          <w:sz w:val="22"/>
          <w:szCs w:val="22"/>
        </w:rPr>
        <w:t xml:space="preserve">. Klinikinių tyrimų duomenys parodė, kad psichikos sutrikimais sergantiems jauniems suaugusiems (jaunesniems kaip 25 metų), vartojant antidepresantų, su savižudybe siejamo elgesio rizika yra didesnė. </w:t>
      </w:r>
    </w:p>
    <w:p w:rsidR="00C74555" w:rsidRPr="00E76F42" w:rsidRDefault="00C74555" w:rsidP="00C74555">
      <w:pPr>
        <w:tabs>
          <w:tab w:val="left" w:pos="567"/>
        </w:tabs>
        <w:rPr>
          <w:sz w:val="22"/>
          <w:szCs w:val="22"/>
        </w:rPr>
      </w:pPr>
    </w:p>
    <w:p w:rsidR="00C74555" w:rsidRPr="009A6047" w:rsidRDefault="00C74555" w:rsidP="00C74555">
      <w:pPr>
        <w:tabs>
          <w:tab w:val="left" w:pos="567"/>
        </w:tabs>
        <w:rPr>
          <w:sz w:val="22"/>
          <w:szCs w:val="22"/>
        </w:rPr>
      </w:pPr>
      <w:r w:rsidRPr="009A6047">
        <w:rPr>
          <w:sz w:val="22"/>
          <w:szCs w:val="22"/>
        </w:rPr>
        <w:t xml:space="preserve">Jeigu bet kurio metu galvojate apie savęs žalojimą ar savižudybę, </w:t>
      </w:r>
      <w:r w:rsidRPr="009A6047">
        <w:rPr>
          <w:b/>
          <w:sz w:val="22"/>
          <w:szCs w:val="22"/>
        </w:rPr>
        <w:t>nedelsdami kreipkitės į savo gydytoją ar vykite į ligoninės priėmimo skyrių</w:t>
      </w:r>
      <w:r w:rsidRPr="009A6047">
        <w:rPr>
          <w:sz w:val="22"/>
          <w:szCs w:val="22"/>
        </w:rPr>
        <w:t xml:space="preserve">. </w:t>
      </w:r>
    </w:p>
    <w:p w:rsidR="00C74555" w:rsidRPr="009A6047" w:rsidRDefault="00C74555" w:rsidP="00C74555">
      <w:pPr>
        <w:tabs>
          <w:tab w:val="left" w:pos="567"/>
        </w:tabs>
        <w:rPr>
          <w:sz w:val="22"/>
          <w:szCs w:val="22"/>
        </w:rPr>
      </w:pPr>
      <w:r w:rsidRPr="009A6047">
        <w:rPr>
          <w:b/>
          <w:sz w:val="22"/>
          <w:szCs w:val="22"/>
        </w:rPr>
        <w:t>Jums gali būti naudinga pasakyti giminaičiams ar artimiems draugams</w:t>
      </w:r>
      <w:r w:rsidRPr="009A6047">
        <w:rPr>
          <w:sz w:val="22"/>
          <w:szCs w:val="22"/>
        </w:rPr>
        <w:t xml:space="preserve">, kad sergate depresija ir jaučiate nerimą. Paprašykite juos paskaityti šį pakuotės lapelį. Galite jų paprašyti, kad Jus perspėtų, jeigu pastebės, kad Jūsų depresija ar nerimas pasunkėjo arba jeigu Jūsų elgesio pokyčiai jiems kelia nerimą. </w:t>
      </w:r>
    </w:p>
    <w:p w:rsidR="00C74555" w:rsidRPr="009A6047" w:rsidRDefault="00C74555" w:rsidP="00C74555">
      <w:pPr>
        <w:rPr>
          <w:sz w:val="22"/>
          <w:szCs w:val="22"/>
        </w:rPr>
      </w:pPr>
    </w:p>
    <w:p w:rsidR="00C74555" w:rsidRPr="009A6047" w:rsidRDefault="00C74555" w:rsidP="00C74555">
      <w:pPr>
        <w:rPr>
          <w:rFonts w:eastAsia="Times New Roman"/>
          <w:b/>
          <w:sz w:val="22"/>
          <w:szCs w:val="22"/>
          <w:lang w:eastAsia="en-US"/>
        </w:rPr>
      </w:pPr>
      <w:r w:rsidRPr="009A6047">
        <w:rPr>
          <w:b/>
          <w:sz w:val="22"/>
          <w:szCs w:val="22"/>
        </w:rPr>
        <w:t>Svarbus šalutinis poveikis vartojant ARKETIS</w:t>
      </w:r>
    </w:p>
    <w:p w:rsidR="00C74555" w:rsidRPr="009A6047" w:rsidRDefault="00C74555" w:rsidP="00C74555">
      <w:pPr>
        <w:rPr>
          <w:sz w:val="22"/>
          <w:szCs w:val="22"/>
        </w:rPr>
      </w:pPr>
      <w:r w:rsidRPr="009A6047">
        <w:rPr>
          <w:sz w:val="22"/>
          <w:szCs w:val="22"/>
        </w:rPr>
        <w:t xml:space="preserve">Kai kuriems ARKETIS vartojantiems pacientams pasireiškia būsena, vadinama </w:t>
      </w:r>
      <w:proofErr w:type="spellStart"/>
      <w:r w:rsidRPr="009A6047">
        <w:rPr>
          <w:sz w:val="22"/>
          <w:szCs w:val="22"/>
        </w:rPr>
        <w:t>akatizija</w:t>
      </w:r>
      <w:proofErr w:type="spellEnd"/>
      <w:r w:rsidRPr="009A6047">
        <w:rPr>
          <w:sz w:val="22"/>
          <w:szCs w:val="22"/>
        </w:rPr>
        <w:t xml:space="preserve">, kai jie </w:t>
      </w:r>
      <w:r w:rsidRPr="009A6047">
        <w:rPr>
          <w:b/>
          <w:bCs/>
          <w:sz w:val="22"/>
          <w:szCs w:val="22"/>
        </w:rPr>
        <w:t>jaučiasi sunerimę ir negali ramiai sėdėti ar stovėti</w:t>
      </w:r>
      <w:r w:rsidRPr="009A6047">
        <w:rPr>
          <w:sz w:val="22"/>
          <w:szCs w:val="22"/>
        </w:rPr>
        <w:t xml:space="preserve">. Kitiems pacientams pasireiškia vadinamasis </w:t>
      </w:r>
      <w:proofErr w:type="spellStart"/>
      <w:r w:rsidRPr="009A6047">
        <w:rPr>
          <w:b/>
          <w:bCs/>
          <w:sz w:val="22"/>
          <w:szCs w:val="22"/>
        </w:rPr>
        <w:t>serotonino</w:t>
      </w:r>
      <w:proofErr w:type="spellEnd"/>
      <w:r w:rsidRPr="009A6047">
        <w:rPr>
          <w:b/>
          <w:bCs/>
          <w:sz w:val="22"/>
          <w:szCs w:val="22"/>
        </w:rPr>
        <w:t xml:space="preserve"> sindromas arba piktybinis </w:t>
      </w:r>
      <w:proofErr w:type="spellStart"/>
      <w:r w:rsidRPr="009A6047">
        <w:rPr>
          <w:b/>
          <w:bCs/>
          <w:sz w:val="22"/>
          <w:szCs w:val="22"/>
        </w:rPr>
        <w:t>neurolepsinis</w:t>
      </w:r>
      <w:proofErr w:type="spellEnd"/>
      <w:r w:rsidRPr="009A6047">
        <w:rPr>
          <w:b/>
          <w:bCs/>
          <w:sz w:val="22"/>
          <w:szCs w:val="22"/>
        </w:rPr>
        <w:t xml:space="preserve"> sindromas</w:t>
      </w:r>
      <w:r w:rsidRPr="009A6047">
        <w:rPr>
          <w:sz w:val="22"/>
          <w:szCs w:val="22"/>
        </w:rPr>
        <w:t xml:space="preserve">, kurio metu pasireiškia kai kurie ar visi šie simptomai: labai didelio susijaudinimo ar dirglumo jutimas, minčių susipainiojimas, neramumas, karščio pojūtis, prakaitavimas, drebėjimas, krūptelėjimai, haliucinacijos (keisti vaizdai ir garsai), raumenų sąstingis, staigūs raumenų trūkčiojimai arba greitas širdies plakimas. Ši būklė gali sunkėti iki sąmonės netekimo. Jei Jūs pastebėjote nors vieną iš šių simptomų, </w:t>
      </w:r>
      <w:r w:rsidRPr="009A6047">
        <w:rPr>
          <w:b/>
          <w:bCs/>
          <w:sz w:val="22"/>
          <w:szCs w:val="22"/>
        </w:rPr>
        <w:t>kreipkitės į gydytoją</w:t>
      </w:r>
      <w:r w:rsidRPr="009A6047">
        <w:rPr>
          <w:sz w:val="22"/>
          <w:szCs w:val="22"/>
        </w:rPr>
        <w:t>. Daugiau apie šį ir kitokį šalutinį ARKETIS poveikį žiūrėkite šio lapelio 4 skyriuje.</w:t>
      </w:r>
    </w:p>
    <w:p w:rsidR="00C74555" w:rsidRPr="009A6047" w:rsidRDefault="00C74555" w:rsidP="00C74555">
      <w:pPr>
        <w:rPr>
          <w:sz w:val="22"/>
          <w:szCs w:val="22"/>
        </w:rPr>
      </w:pPr>
      <w:r w:rsidRPr="009A6047">
        <w:rPr>
          <w:sz w:val="22"/>
          <w:szCs w:val="22"/>
        </w:rPr>
        <w:t>Tokie vaistai kaip ARKETIS (vadinamieji SSRI) gali sukelti lytinės funkcijos sutrikimų simptomų (žr. 4 skyrių). Tam tikrais atvejais šie simptomai išliko ir baigus gydymą.</w:t>
      </w:r>
    </w:p>
    <w:p w:rsidR="00C74555" w:rsidRPr="009A6047" w:rsidRDefault="00C74555" w:rsidP="00C74555">
      <w:pPr>
        <w:rPr>
          <w:sz w:val="22"/>
          <w:szCs w:val="22"/>
        </w:rPr>
      </w:pPr>
    </w:p>
    <w:p w:rsidR="00C74555" w:rsidRPr="009A6047" w:rsidRDefault="00C74555" w:rsidP="00C74555">
      <w:pPr>
        <w:tabs>
          <w:tab w:val="left" w:pos="567"/>
        </w:tabs>
        <w:spacing w:line="220" w:lineRule="exact"/>
        <w:rPr>
          <w:sz w:val="22"/>
          <w:szCs w:val="22"/>
        </w:rPr>
      </w:pPr>
      <w:r w:rsidRPr="009A6047">
        <w:rPr>
          <w:b/>
          <w:sz w:val="22"/>
          <w:szCs w:val="22"/>
        </w:rPr>
        <w:t>Kiti vaistai ir ARKETIS</w:t>
      </w:r>
    </w:p>
    <w:p w:rsidR="00C74555" w:rsidRPr="009A6047" w:rsidRDefault="00C74555" w:rsidP="00C74555">
      <w:pPr>
        <w:rPr>
          <w:sz w:val="22"/>
          <w:szCs w:val="22"/>
        </w:rPr>
      </w:pPr>
      <w:r w:rsidRPr="009A6047">
        <w:rPr>
          <w:sz w:val="22"/>
          <w:szCs w:val="22"/>
        </w:rPr>
        <w:t>Jeigu vartojate ar neseniai vartojote kitų vaistų arba dėl to nesate tikri, apie tai pasakykite gydytojui arba vaistininkui.</w:t>
      </w:r>
    </w:p>
    <w:p w:rsidR="00C74555" w:rsidRPr="009A6047" w:rsidRDefault="00C74555" w:rsidP="00C74555">
      <w:pPr>
        <w:rPr>
          <w:rFonts w:eastAsia="Times New Roman"/>
          <w:sz w:val="22"/>
          <w:szCs w:val="22"/>
          <w:lang w:eastAsia="en-US"/>
        </w:rPr>
      </w:pPr>
      <w:r w:rsidRPr="009A6047">
        <w:rPr>
          <w:sz w:val="22"/>
          <w:szCs w:val="22"/>
        </w:rPr>
        <w:t xml:space="preserve">Kai kurie vaistai gali turėti įtakos </w:t>
      </w:r>
      <w:proofErr w:type="spellStart"/>
      <w:r w:rsidRPr="009A6047">
        <w:rPr>
          <w:sz w:val="22"/>
          <w:szCs w:val="22"/>
        </w:rPr>
        <w:t>paroksetino</w:t>
      </w:r>
      <w:proofErr w:type="spellEnd"/>
      <w:r w:rsidRPr="009A6047">
        <w:rPr>
          <w:sz w:val="22"/>
          <w:szCs w:val="22"/>
        </w:rPr>
        <w:t xml:space="preserve"> veikimui arba padidinti šalutinio poveikio atsiradimo riziką. </w:t>
      </w:r>
      <w:proofErr w:type="spellStart"/>
      <w:r w:rsidRPr="009A6047">
        <w:rPr>
          <w:sz w:val="22"/>
          <w:szCs w:val="22"/>
        </w:rPr>
        <w:t>Paroksetinas</w:t>
      </w:r>
      <w:proofErr w:type="spellEnd"/>
      <w:r w:rsidRPr="009A6047">
        <w:rPr>
          <w:sz w:val="22"/>
          <w:szCs w:val="22"/>
        </w:rPr>
        <w:t xml:space="preserve"> taip pat gali turėti įtakos kitų vaistų poveikiui. Tokie vaistai yra:</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r w:rsidRPr="009A6047">
        <w:rPr>
          <w:sz w:val="22"/>
          <w:szCs w:val="22"/>
        </w:rPr>
        <w:t xml:space="preserve">vaistai, vadinami </w:t>
      </w:r>
      <w:proofErr w:type="spellStart"/>
      <w:r w:rsidRPr="00891C4B">
        <w:rPr>
          <w:b/>
          <w:bCs/>
          <w:sz w:val="22"/>
          <w:szCs w:val="22"/>
        </w:rPr>
        <w:t>monoamino</w:t>
      </w:r>
      <w:proofErr w:type="spellEnd"/>
      <w:r w:rsidRPr="00891C4B">
        <w:rPr>
          <w:b/>
          <w:bCs/>
          <w:sz w:val="22"/>
          <w:szCs w:val="22"/>
        </w:rPr>
        <w:t xml:space="preserve"> </w:t>
      </w:r>
      <w:proofErr w:type="spellStart"/>
      <w:r w:rsidRPr="00891C4B">
        <w:rPr>
          <w:b/>
          <w:bCs/>
          <w:sz w:val="22"/>
          <w:szCs w:val="22"/>
        </w:rPr>
        <w:t>oksidazės</w:t>
      </w:r>
      <w:proofErr w:type="spellEnd"/>
      <w:r w:rsidRPr="00891C4B">
        <w:rPr>
          <w:b/>
          <w:bCs/>
          <w:sz w:val="22"/>
          <w:szCs w:val="22"/>
        </w:rPr>
        <w:t xml:space="preserve"> (MAO) inhibitoriais</w:t>
      </w:r>
      <w:r w:rsidRPr="009A6047">
        <w:rPr>
          <w:sz w:val="22"/>
          <w:szCs w:val="22"/>
        </w:rPr>
        <w:t xml:space="preserve"> (įskaitant </w:t>
      </w:r>
      <w:proofErr w:type="spellStart"/>
      <w:r w:rsidRPr="009A6047">
        <w:rPr>
          <w:sz w:val="22"/>
          <w:szCs w:val="22"/>
        </w:rPr>
        <w:t>moklobemidą</w:t>
      </w:r>
      <w:proofErr w:type="spellEnd"/>
      <w:r w:rsidRPr="009A6047">
        <w:rPr>
          <w:sz w:val="22"/>
          <w:szCs w:val="22"/>
        </w:rPr>
        <w:t xml:space="preserve"> ir </w:t>
      </w:r>
      <w:proofErr w:type="spellStart"/>
      <w:r w:rsidRPr="009A6047">
        <w:rPr>
          <w:sz w:val="22"/>
          <w:szCs w:val="22"/>
        </w:rPr>
        <w:t>metiltioninio</w:t>
      </w:r>
      <w:proofErr w:type="spellEnd"/>
      <w:r w:rsidRPr="009A6047">
        <w:rPr>
          <w:sz w:val="22"/>
          <w:szCs w:val="22"/>
        </w:rPr>
        <w:t xml:space="preserve"> chloridą [metileno mėlynąjį]); žr. šiame pakuotės lapelyje skyrelį „ARKETIS vartoti draudžiama“;</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r w:rsidRPr="009A6047">
        <w:rPr>
          <w:sz w:val="22"/>
          <w:szCs w:val="22"/>
        </w:rPr>
        <w:t xml:space="preserve">žinomi vaistai, kurie didina širdies elektrinio aktyvumo pokyčių atsiradimo riziką (pvz., </w:t>
      </w:r>
      <w:proofErr w:type="spellStart"/>
      <w:r w:rsidRPr="00891C4B">
        <w:rPr>
          <w:b/>
          <w:bCs/>
          <w:sz w:val="22"/>
          <w:szCs w:val="22"/>
        </w:rPr>
        <w:t>antipsichoziniai</w:t>
      </w:r>
      <w:proofErr w:type="spellEnd"/>
      <w:r w:rsidRPr="00891C4B">
        <w:rPr>
          <w:b/>
          <w:bCs/>
          <w:sz w:val="22"/>
          <w:szCs w:val="22"/>
        </w:rPr>
        <w:t xml:space="preserve"> vaistai</w:t>
      </w:r>
      <w:r w:rsidRPr="009A6047">
        <w:rPr>
          <w:sz w:val="22"/>
          <w:szCs w:val="22"/>
        </w:rPr>
        <w:t xml:space="preserve"> </w:t>
      </w:r>
      <w:proofErr w:type="spellStart"/>
      <w:r w:rsidRPr="009A6047">
        <w:rPr>
          <w:sz w:val="22"/>
          <w:szCs w:val="22"/>
        </w:rPr>
        <w:t>tioridazinas</w:t>
      </w:r>
      <w:proofErr w:type="spellEnd"/>
      <w:r w:rsidRPr="009A6047">
        <w:rPr>
          <w:sz w:val="22"/>
          <w:szCs w:val="22"/>
        </w:rPr>
        <w:t xml:space="preserve"> ar </w:t>
      </w:r>
      <w:proofErr w:type="spellStart"/>
      <w:r w:rsidRPr="009A6047">
        <w:rPr>
          <w:sz w:val="22"/>
          <w:szCs w:val="22"/>
        </w:rPr>
        <w:t>pimozidas</w:t>
      </w:r>
      <w:proofErr w:type="spellEnd"/>
      <w:r w:rsidRPr="009A6047">
        <w:rPr>
          <w:sz w:val="22"/>
          <w:szCs w:val="22"/>
        </w:rPr>
        <w:t>). Žr. šiame pakuotės lapelyje skyrelį „ARKETIS vartoti draudžiama“;</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proofErr w:type="spellStart"/>
      <w:r w:rsidRPr="009A6047">
        <w:rPr>
          <w:sz w:val="22"/>
          <w:szCs w:val="22"/>
        </w:rPr>
        <w:t>acetilsalicilo</w:t>
      </w:r>
      <w:proofErr w:type="spellEnd"/>
      <w:r w:rsidRPr="009A6047">
        <w:rPr>
          <w:sz w:val="22"/>
          <w:szCs w:val="22"/>
        </w:rPr>
        <w:t xml:space="preserve"> rūgštis, </w:t>
      </w:r>
      <w:proofErr w:type="spellStart"/>
      <w:r w:rsidRPr="009A6047">
        <w:rPr>
          <w:sz w:val="22"/>
          <w:szCs w:val="22"/>
        </w:rPr>
        <w:t>ibuprofenas</w:t>
      </w:r>
      <w:proofErr w:type="spellEnd"/>
      <w:r w:rsidRPr="009A6047">
        <w:rPr>
          <w:sz w:val="22"/>
          <w:szCs w:val="22"/>
        </w:rPr>
        <w:t xml:space="preserve"> ar kiti vaistai, vadinami NVNU (nesteroidiniais vaistais nuo uždegimo), tokie kaip </w:t>
      </w:r>
      <w:proofErr w:type="spellStart"/>
      <w:r w:rsidRPr="009A6047">
        <w:rPr>
          <w:sz w:val="22"/>
          <w:szCs w:val="22"/>
        </w:rPr>
        <w:t>celekoksibas</w:t>
      </w:r>
      <w:proofErr w:type="spellEnd"/>
      <w:r w:rsidRPr="009A6047">
        <w:rPr>
          <w:sz w:val="22"/>
          <w:szCs w:val="22"/>
        </w:rPr>
        <w:t xml:space="preserve">, </w:t>
      </w:r>
      <w:proofErr w:type="spellStart"/>
      <w:r w:rsidRPr="009A6047">
        <w:rPr>
          <w:sz w:val="22"/>
          <w:szCs w:val="22"/>
        </w:rPr>
        <w:t>etodolakas</w:t>
      </w:r>
      <w:proofErr w:type="spellEnd"/>
      <w:r w:rsidRPr="009A6047">
        <w:rPr>
          <w:sz w:val="22"/>
          <w:szCs w:val="22"/>
        </w:rPr>
        <w:t xml:space="preserve">, </w:t>
      </w:r>
      <w:proofErr w:type="spellStart"/>
      <w:r w:rsidRPr="009A6047">
        <w:rPr>
          <w:sz w:val="22"/>
          <w:szCs w:val="22"/>
        </w:rPr>
        <w:t>diklofenakas</w:t>
      </w:r>
      <w:proofErr w:type="spellEnd"/>
      <w:r w:rsidRPr="009A6047">
        <w:rPr>
          <w:sz w:val="22"/>
          <w:szCs w:val="22"/>
        </w:rPr>
        <w:t xml:space="preserve">, </w:t>
      </w:r>
      <w:proofErr w:type="spellStart"/>
      <w:r w:rsidRPr="009A6047">
        <w:rPr>
          <w:sz w:val="22"/>
          <w:szCs w:val="22"/>
        </w:rPr>
        <w:t>meloksikamas</w:t>
      </w:r>
      <w:proofErr w:type="spellEnd"/>
      <w:r w:rsidRPr="009A6047">
        <w:rPr>
          <w:sz w:val="22"/>
          <w:szCs w:val="22"/>
        </w:rPr>
        <w:t xml:space="preserve">, vartojami </w:t>
      </w:r>
      <w:r w:rsidRPr="00891C4B">
        <w:rPr>
          <w:b/>
          <w:bCs/>
          <w:sz w:val="22"/>
          <w:szCs w:val="22"/>
        </w:rPr>
        <w:t>skausmui ir uždegimui slopinti</w:t>
      </w:r>
      <w:r w:rsidRPr="009A6047">
        <w:rPr>
          <w:sz w:val="22"/>
          <w:szCs w:val="22"/>
        </w:rPr>
        <w:t>;</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r w:rsidRPr="00891C4B">
        <w:rPr>
          <w:b/>
          <w:bCs/>
          <w:sz w:val="22"/>
          <w:szCs w:val="22"/>
        </w:rPr>
        <w:t>vaistai nuo skausmo</w:t>
      </w:r>
      <w:r w:rsidRPr="009A6047">
        <w:rPr>
          <w:sz w:val="22"/>
          <w:szCs w:val="22"/>
        </w:rPr>
        <w:t xml:space="preserve"> </w:t>
      </w:r>
      <w:proofErr w:type="spellStart"/>
      <w:r w:rsidRPr="009A6047">
        <w:rPr>
          <w:sz w:val="22"/>
          <w:szCs w:val="22"/>
        </w:rPr>
        <w:t>tramadolis</w:t>
      </w:r>
      <w:proofErr w:type="spellEnd"/>
      <w:r w:rsidRPr="009A6047">
        <w:rPr>
          <w:sz w:val="22"/>
          <w:szCs w:val="22"/>
        </w:rPr>
        <w:t xml:space="preserve">, </w:t>
      </w:r>
      <w:proofErr w:type="spellStart"/>
      <w:r w:rsidRPr="009A6047">
        <w:rPr>
          <w:sz w:val="22"/>
          <w:szCs w:val="22"/>
        </w:rPr>
        <w:t>buprenorfinas</w:t>
      </w:r>
      <w:proofErr w:type="spellEnd"/>
      <w:r w:rsidRPr="009A6047">
        <w:rPr>
          <w:sz w:val="22"/>
          <w:szCs w:val="22"/>
        </w:rPr>
        <w:t xml:space="preserve"> ir </w:t>
      </w:r>
      <w:proofErr w:type="spellStart"/>
      <w:r w:rsidRPr="009A6047">
        <w:rPr>
          <w:sz w:val="22"/>
          <w:szCs w:val="22"/>
        </w:rPr>
        <w:t>petidinas</w:t>
      </w:r>
      <w:proofErr w:type="spellEnd"/>
      <w:r w:rsidRPr="009A6047">
        <w:rPr>
          <w:sz w:val="22"/>
          <w:szCs w:val="22"/>
        </w:rPr>
        <w:t>;</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bookmarkStart w:id="4" w:name="_Hlk62810562"/>
      <w:proofErr w:type="spellStart"/>
      <w:r w:rsidRPr="009A6047">
        <w:rPr>
          <w:sz w:val="22"/>
          <w:szCs w:val="22"/>
        </w:rPr>
        <w:t>buprenorfinas</w:t>
      </w:r>
      <w:proofErr w:type="spellEnd"/>
      <w:r w:rsidRPr="009A6047">
        <w:rPr>
          <w:sz w:val="22"/>
          <w:szCs w:val="22"/>
        </w:rPr>
        <w:t xml:space="preserve">, vartojamas kartu su </w:t>
      </w:r>
      <w:proofErr w:type="spellStart"/>
      <w:r w:rsidRPr="009A6047">
        <w:rPr>
          <w:sz w:val="22"/>
          <w:szCs w:val="22"/>
        </w:rPr>
        <w:t>naloksonu</w:t>
      </w:r>
      <w:proofErr w:type="spellEnd"/>
      <w:r w:rsidRPr="009A6047">
        <w:rPr>
          <w:sz w:val="22"/>
          <w:szCs w:val="22"/>
        </w:rPr>
        <w:t xml:space="preserve"> pakaitinei terapijai, gydant </w:t>
      </w:r>
      <w:r w:rsidRPr="00891C4B">
        <w:rPr>
          <w:b/>
          <w:bCs/>
          <w:sz w:val="22"/>
          <w:szCs w:val="22"/>
        </w:rPr>
        <w:t xml:space="preserve">priklausomybę nuo </w:t>
      </w:r>
      <w:proofErr w:type="spellStart"/>
      <w:r w:rsidRPr="00891C4B">
        <w:rPr>
          <w:b/>
          <w:bCs/>
          <w:sz w:val="22"/>
          <w:szCs w:val="22"/>
        </w:rPr>
        <w:t>opioidinių</w:t>
      </w:r>
      <w:proofErr w:type="spellEnd"/>
      <w:r w:rsidRPr="00891C4B">
        <w:rPr>
          <w:b/>
          <w:bCs/>
          <w:sz w:val="22"/>
          <w:szCs w:val="22"/>
        </w:rPr>
        <w:t xml:space="preserve"> vaistų</w:t>
      </w:r>
      <w:r w:rsidRPr="009A6047">
        <w:rPr>
          <w:sz w:val="22"/>
          <w:szCs w:val="22"/>
        </w:rPr>
        <w:t>;</w:t>
      </w:r>
    </w:p>
    <w:bookmarkEnd w:id="4"/>
    <w:p w:rsidR="00C74555" w:rsidRPr="009A6047" w:rsidRDefault="00C74555" w:rsidP="00C74555">
      <w:pPr>
        <w:numPr>
          <w:ilvl w:val="0"/>
          <w:numId w:val="17"/>
        </w:numPr>
        <w:tabs>
          <w:tab w:val="left" w:pos="567"/>
        </w:tabs>
        <w:suppressAutoHyphens w:val="0"/>
        <w:spacing w:line="260" w:lineRule="exact"/>
        <w:ind w:left="567" w:hanging="567"/>
        <w:rPr>
          <w:sz w:val="22"/>
          <w:szCs w:val="22"/>
        </w:rPr>
      </w:pPr>
      <w:r w:rsidRPr="009A6047">
        <w:rPr>
          <w:sz w:val="22"/>
          <w:szCs w:val="22"/>
        </w:rPr>
        <w:t xml:space="preserve">vaistai, vadinami </w:t>
      </w:r>
      <w:proofErr w:type="spellStart"/>
      <w:r w:rsidRPr="009A6047">
        <w:rPr>
          <w:sz w:val="22"/>
          <w:szCs w:val="22"/>
        </w:rPr>
        <w:t>triptanais</w:t>
      </w:r>
      <w:proofErr w:type="spellEnd"/>
      <w:r w:rsidRPr="009A6047">
        <w:rPr>
          <w:sz w:val="22"/>
          <w:szCs w:val="22"/>
        </w:rPr>
        <w:t xml:space="preserve">, tokie kaip </w:t>
      </w:r>
      <w:proofErr w:type="spellStart"/>
      <w:r w:rsidRPr="009A6047">
        <w:rPr>
          <w:sz w:val="22"/>
          <w:szCs w:val="22"/>
        </w:rPr>
        <w:t>sumatriptanas</w:t>
      </w:r>
      <w:proofErr w:type="spellEnd"/>
      <w:r w:rsidRPr="009A6047">
        <w:rPr>
          <w:sz w:val="22"/>
          <w:szCs w:val="22"/>
        </w:rPr>
        <w:t xml:space="preserve">, vartojamas </w:t>
      </w:r>
      <w:r w:rsidRPr="00891C4B">
        <w:rPr>
          <w:b/>
          <w:bCs/>
          <w:sz w:val="22"/>
          <w:szCs w:val="22"/>
        </w:rPr>
        <w:t>migrenai</w:t>
      </w:r>
      <w:r w:rsidRPr="009A6047">
        <w:rPr>
          <w:sz w:val="22"/>
          <w:szCs w:val="22"/>
        </w:rPr>
        <w:t xml:space="preserve"> gydyti;</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r w:rsidRPr="009A6047">
        <w:rPr>
          <w:sz w:val="22"/>
          <w:szCs w:val="22"/>
        </w:rPr>
        <w:t xml:space="preserve">kiti </w:t>
      </w:r>
      <w:r w:rsidRPr="00891C4B">
        <w:rPr>
          <w:b/>
          <w:bCs/>
          <w:sz w:val="22"/>
          <w:szCs w:val="22"/>
        </w:rPr>
        <w:t>antidepresantai</w:t>
      </w:r>
      <w:r w:rsidRPr="009A6047">
        <w:rPr>
          <w:sz w:val="22"/>
          <w:szCs w:val="22"/>
        </w:rPr>
        <w:t xml:space="preserve">, įskaitant SSRI ir </w:t>
      </w:r>
      <w:proofErr w:type="spellStart"/>
      <w:r w:rsidRPr="009A6047">
        <w:rPr>
          <w:sz w:val="22"/>
          <w:szCs w:val="22"/>
        </w:rPr>
        <w:t>triciklius</w:t>
      </w:r>
      <w:proofErr w:type="spellEnd"/>
      <w:r w:rsidRPr="009A6047">
        <w:rPr>
          <w:sz w:val="22"/>
          <w:szCs w:val="22"/>
        </w:rPr>
        <w:t xml:space="preserve"> antidepresantus, tokius kaip </w:t>
      </w:r>
      <w:proofErr w:type="spellStart"/>
      <w:r w:rsidRPr="009A6047">
        <w:rPr>
          <w:sz w:val="22"/>
          <w:szCs w:val="22"/>
        </w:rPr>
        <w:t>klomipraminą</w:t>
      </w:r>
      <w:proofErr w:type="spellEnd"/>
      <w:r w:rsidRPr="009A6047">
        <w:rPr>
          <w:sz w:val="22"/>
          <w:szCs w:val="22"/>
        </w:rPr>
        <w:t xml:space="preserve">, </w:t>
      </w:r>
      <w:proofErr w:type="spellStart"/>
      <w:r w:rsidRPr="009A6047">
        <w:rPr>
          <w:sz w:val="22"/>
          <w:szCs w:val="22"/>
        </w:rPr>
        <w:t>nortriptiliną</w:t>
      </w:r>
      <w:proofErr w:type="spellEnd"/>
      <w:r w:rsidRPr="009A6047">
        <w:rPr>
          <w:sz w:val="22"/>
          <w:szCs w:val="22"/>
        </w:rPr>
        <w:t xml:space="preserve"> ir </w:t>
      </w:r>
      <w:proofErr w:type="spellStart"/>
      <w:r w:rsidRPr="009A6047">
        <w:rPr>
          <w:sz w:val="22"/>
          <w:szCs w:val="22"/>
        </w:rPr>
        <w:t>dezipraminą</w:t>
      </w:r>
      <w:proofErr w:type="spellEnd"/>
      <w:r w:rsidRPr="009A6047">
        <w:rPr>
          <w:sz w:val="22"/>
          <w:szCs w:val="22"/>
        </w:rPr>
        <w:t>;</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r w:rsidRPr="00891C4B">
        <w:rPr>
          <w:b/>
          <w:bCs/>
          <w:sz w:val="22"/>
          <w:szCs w:val="22"/>
        </w:rPr>
        <w:t xml:space="preserve">maisto papildas </w:t>
      </w:r>
      <w:proofErr w:type="spellStart"/>
      <w:r w:rsidRPr="009A6047">
        <w:rPr>
          <w:sz w:val="22"/>
          <w:szCs w:val="22"/>
        </w:rPr>
        <w:t>triptofanas</w:t>
      </w:r>
      <w:proofErr w:type="spellEnd"/>
      <w:r w:rsidRPr="009A6047">
        <w:rPr>
          <w:sz w:val="22"/>
          <w:szCs w:val="22"/>
        </w:rPr>
        <w:t>;</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proofErr w:type="spellStart"/>
      <w:r w:rsidRPr="009A6047">
        <w:rPr>
          <w:sz w:val="22"/>
          <w:szCs w:val="22"/>
        </w:rPr>
        <w:t>mivakuris</w:t>
      </w:r>
      <w:proofErr w:type="spellEnd"/>
      <w:r w:rsidRPr="009A6047">
        <w:rPr>
          <w:sz w:val="22"/>
          <w:szCs w:val="22"/>
        </w:rPr>
        <w:t xml:space="preserve"> ir </w:t>
      </w:r>
      <w:proofErr w:type="spellStart"/>
      <w:r w:rsidRPr="009A6047">
        <w:rPr>
          <w:sz w:val="22"/>
          <w:szCs w:val="22"/>
        </w:rPr>
        <w:t>suksametonis</w:t>
      </w:r>
      <w:proofErr w:type="spellEnd"/>
      <w:r w:rsidRPr="009A6047">
        <w:rPr>
          <w:sz w:val="22"/>
          <w:szCs w:val="22"/>
        </w:rPr>
        <w:t xml:space="preserve"> (naudojami anestezijai);</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r w:rsidRPr="009A6047">
        <w:rPr>
          <w:sz w:val="22"/>
          <w:szCs w:val="22"/>
        </w:rPr>
        <w:t xml:space="preserve">tokie vaistai kaip litis, </w:t>
      </w:r>
      <w:proofErr w:type="spellStart"/>
      <w:r w:rsidRPr="009A6047">
        <w:rPr>
          <w:sz w:val="22"/>
          <w:szCs w:val="22"/>
        </w:rPr>
        <w:t>risperidonas</w:t>
      </w:r>
      <w:proofErr w:type="spellEnd"/>
      <w:r w:rsidRPr="009A6047">
        <w:rPr>
          <w:sz w:val="22"/>
          <w:szCs w:val="22"/>
        </w:rPr>
        <w:t xml:space="preserve">, </w:t>
      </w:r>
      <w:proofErr w:type="spellStart"/>
      <w:r w:rsidRPr="009A6047">
        <w:rPr>
          <w:sz w:val="22"/>
          <w:szCs w:val="22"/>
        </w:rPr>
        <w:t>perfenazinas</w:t>
      </w:r>
      <w:proofErr w:type="spellEnd"/>
      <w:r w:rsidRPr="009A6047">
        <w:rPr>
          <w:sz w:val="22"/>
          <w:szCs w:val="22"/>
        </w:rPr>
        <w:t xml:space="preserve">, </w:t>
      </w:r>
      <w:proofErr w:type="spellStart"/>
      <w:r w:rsidRPr="009A6047">
        <w:rPr>
          <w:sz w:val="22"/>
          <w:szCs w:val="22"/>
        </w:rPr>
        <w:t>klozapinas</w:t>
      </w:r>
      <w:proofErr w:type="spellEnd"/>
      <w:r w:rsidRPr="009A6047">
        <w:rPr>
          <w:sz w:val="22"/>
          <w:szCs w:val="22"/>
        </w:rPr>
        <w:t xml:space="preserve"> (vadinami </w:t>
      </w:r>
      <w:proofErr w:type="spellStart"/>
      <w:r w:rsidRPr="009A6047">
        <w:rPr>
          <w:sz w:val="22"/>
          <w:szCs w:val="22"/>
        </w:rPr>
        <w:t>antipsichoziniais</w:t>
      </w:r>
      <w:proofErr w:type="spellEnd"/>
      <w:r w:rsidRPr="009A6047">
        <w:rPr>
          <w:sz w:val="22"/>
          <w:szCs w:val="22"/>
        </w:rPr>
        <w:t xml:space="preserve"> vaistais), vartojami kai kurioms </w:t>
      </w:r>
      <w:r w:rsidRPr="00891C4B">
        <w:rPr>
          <w:b/>
          <w:bCs/>
          <w:sz w:val="22"/>
          <w:szCs w:val="22"/>
        </w:rPr>
        <w:t>psichiatrinėms ligoms</w:t>
      </w:r>
      <w:r w:rsidRPr="009A6047">
        <w:rPr>
          <w:sz w:val="22"/>
          <w:szCs w:val="22"/>
        </w:rPr>
        <w:t xml:space="preserve"> gydyti;</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proofErr w:type="spellStart"/>
      <w:r w:rsidRPr="009A6047">
        <w:rPr>
          <w:sz w:val="22"/>
          <w:szCs w:val="22"/>
        </w:rPr>
        <w:t>fentanilis</w:t>
      </w:r>
      <w:proofErr w:type="spellEnd"/>
      <w:r w:rsidRPr="009A6047">
        <w:rPr>
          <w:sz w:val="22"/>
          <w:szCs w:val="22"/>
        </w:rPr>
        <w:t xml:space="preserve">, vartojamas </w:t>
      </w:r>
      <w:r w:rsidRPr="00891C4B">
        <w:rPr>
          <w:b/>
          <w:bCs/>
          <w:sz w:val="22"/>
          <w:szCs w:val="22"/>
        </w:rPr>
        <w:t>nejautrai</w:t>
      </w:r>
      <w:r w:rsidRPr="009A6047">
        <w:rPr>
          <w:sz w:val="22"/>
          <w:szCs w:val="22"/>
        </w:rPr>
        <w:t xml:space="preserve"> ar </w:t>
      </w:r>
      <w:r w:rsidRPr="00891C4B">
        <w:rPr>
          <w:b/>
          <w:bCs/>
          <w:sz w:val="22"/>
          <w:szCs w:val="22"/>
        </w:rPr>
        <w:t>lėtiniam skausmui</w:t>
      </w:r>
      <w:r w:rsidRPr="009A6047">
        <w:rPr>
          <w:sz w:val="22"/>
          <w:szCs w:val="22"/>
        </w:rPr>
        <w:t xml:space="preserve"> gydyti;</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proofErr w:type="spellStart"/>
      <w:r w:rsidRPr="009A6047">
        <w:rPr>
          <w:sz w:val="22"/>
          <w:szCs w:val="22"/>
        </w:rPr>
        <w:t>fosamprenaviro</w:t>
      </w:r>
      <w:proofErr w:type="spellEnd"/>
      <w:r w:rsidRPr="009A6047">
        <w:rPr>
          <w:sz w:val="22"/>
          <w:szCs w:val="22"/>
        </w:rPr>
        <w:t xml:space="preserve"> ir </w:t>
      </w:r>
      <w:proofErr w:type="spellStart"/>
      <w:r w:rsidRPr="009A6047">
        <w:rPr>
          <w:sz w:val="22"/>
          <w:szCs w:val="22"/>
        </w:rPr>
        <w:t>ritonaviro</w:t>
      </w:r>
      <w:proofErr w:type="spellEnd"/>
      <w:r w:rsidRPr="009A6047">
        <w:rPr>
          <w:sz w:val="22"/>
          <w:szCs w:val="22"/>
        </w:rPr>
        <w:t xml:space="preserve"> derinys, kuris vartojamas </w:t>
      </w:r>
      <w:r w:rsidRPr="00891C4B">
        <w:rPr>
          <w:b/>
          <w:bCs/>
          <w:sz w:val="22"/>
          <w:szCs w:val="22"/>
        </w:rPr>
        <w:t>Žmogaus imunodeficito viruso infekcijai (ŽIV)</w:t>
      </w:r>
      <w:r w:rsidRPr="009A6047">
        <w:rPr>
          <w:sz w:val="22"/>
          <w:szCs w:val="22"/>
        </w:rPr>
        <w:t xml:space="preserve"> gydyti;</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r w:rsidRPr="009A6047">
        <w:rPr>
          <w:sz w:val="22"/>
          <w:szCs w:val="22"/>
        </w:rPr>
        <w:t xml:space="preserve">jonažolė, vaistažolė vartojama nuo </w:t>
      </w:r>
      <w:r w:rsidRPr="00891C4B">
        <w:rPr>
          <w:b/>
          <w:bCs/>
          <w:sz w:val="22"/>
          <w:szCs w:val="22"/>
        </w:rPr>
        <w:t>depresijos</w:t>
      </w:r>
      <w:r w:rsidRPr="009A6047">
        <w:rPr>
          <w:sz w:val="22"/>
          <w:szCs w:val="22"/>
        </w:rPr>
        <w:t>;</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proofErr w:type="spellStart"/>
      <w:r w:rsidRPr="009A6047">
        <w:rPr>
          <w:sz w:val="22"/>
          <w:szCs w:val="22"/>
        </w:rPr>
        <w:t>fenobarbitalis</w:t>
      </w:r>
      <w:proofErr w:type="spellEnd"/>
      <w:r w:rsidRPr="009A6047">
        <w:rPr>
          <w:sz w:val="22"/>
          <w:szCs w:val="22"/>
        </w:rPr>
        <w:t xml:space="preserve">, </w:t>
      </w:r>
      <w:proofErr w:type="spellStart"/>
      <w:r w:rsidRPr="009A6047">
        <w:rPr>
          <w:sz w:val="22"/>
          <w:szCs w:val="22"/>
        </w:rPr>
        <w:t>fenitoinas</w:t>
      </w:r>
      <w:proofErr w:type="spellEnd"/>
      <w:r w:rsidRPr="009A6047">
        <w:rPr>
          <w:sz w:val="22"/>
          <w:szCs w:val="22"/>
        </w:rPr>
        <w:t xml:space="preserve">, natrio </w:t>
      </w:r>
      <w:proofErr w:type="spellStart"/>
      <w:r w:rsidRPr="009A6047">
        <w:rPr>
          <w:sz w:val="22"/>
          <w:szCs w:val="22"/>
        </w:rPr>
        <w:t>valproatas</w:t>
      </w:r>
      <w:proofErr w:type="spellEnd"/>
      <w:r w:rsidRPr="009A6047">
        <w:rPr>
          <w:sz w:val="22"/>
          <w:szCs w:val="22"/>
        </w:rPr>
        <w:t xml:space="preserve"> ar </w:t>
      </w:r>
      <w:proofErr w:type="spellStart"/>
      <w:r w:rsidRPr="009A6047">
        <w:rPr>
          <w:sz w:val="22"/>
          <w:szCs w:val="22"/>
        </w:rPr>
        <w:t>karbamazepinas</w:t>
      </w:r>
      <w:proofErr w:type="spellEnd"/>
      <w:r w:rsidRPr="009A6047">
        <w:rPr>
          <w:sz w:val="22"/>
          <w:szCs w:val="22"/>
        </w:rPr>
        <w:t xml:space="preserve">, vartojami esant </w:t>
      </w:r>
      <w:r w:rsidRPr="00891C4B">
        <w:rPr>
          <w:b/>
          <w:bCs/>
          <w:sz w:val="22"/>
          <w:szCs w:val="22"/>
        </w:rPr>
        <w:t>priepuoliams</w:t>
      </w:r>
      <w:r w:rsidRPr="009A6047">
        <w:rPr>
          <w:sz w:val="22"/>
          <w:szCs w:val="22"/>
        </w:rPr>
        <w:t xml:space="preserve"> ar </w:t>
      </w:r>
      <w:r w:rsidRPr="00891C4B">
        <w:rPr>
          <w:b/>
          <w:bCs/>
          <w:sz w:val="22"/>
          <w:szCs w:val="22"/>
        </w:rPr>
        <w:t>epilepsijai</w:t>
      </w:r>
      <w:r w:rsidRPr="009A6047">
        <w:rPr>
          <w:sz w:val="22"/>
          <w:szCs w:val="22"/>
        </w:rPr>
        <w:t>;</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proofErr w:type="spellStart"/>
      <w:r w:rsidRPr="009A6047">
        <w:rPr>
          <w:sz w:val="22"/>
          <w:szCs w:val="22"/>
        </w:rPr>
        <w:t>atomoksetinas</w:t>
      </w:r>
      <w:proofErr w:type="spellEnd"/>
      <w:r w:rsidRPr="009A6047">
        <w:rPr>
          <w:sz w:val="22"/>
          <w:szCs w:val="22"/>
        </w:rPr>
        <w:t xml:space="preserve">, kuris yra vartojamas </w:t>
      </w:r>
      <w:r w:rsidRPr="00891C4B">
        <w:rPr>
          <w:b/>
          <w:bCs/>
          <w:sz w:val="22"/>
          <w:szCs w:val="22"/>
        </w:rPr>
        <w:t xml:space="preserve">dėmesio stokos </w:t>
      </w:r>
      <w:proofErr w:type="spellStart"/>
      <w:r w:rsidRPr="00891C4B">
        <w:rPr>
          <w:b/>
          <w:bCs/>
          <w:sz w:val="22"/>
          <w:szCs w:val="22"/>
        </w:rPr>
        <w:t>hiperaktyvumo</w:t>
      </w:r>
      <w:proofErr w:type="spellEnd"/>
      <w:r w:rsidRPr="00891C4B">
        <w:rPr>
          <w:b/>
          <w:bCs/>
          <w:sz w:val="22"/>
          <w:szCs w:val="22"/>
        </w:rPr>
        <w:t xml:space="preserve"> sindromui (DSHS)</w:t>
      </w:r>
      <w:r w:rsidRPr="009A6047">
        <w:rPr>
          <w:sz w:val="22"/>
          <w:szCs w:val="22"/>
        </w:rPr>
        <w:t xml:space="preserve"> gydyti;</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proofErr w:type="spellStart"/>
      <w:r w:rsidRPr="009A6047">
        <w:rPr>
          <w:sz w:val="22"/>
          <w:szCs w:val="22"/>
        </w:rPr>
        <w:t>prociklidinas</w:t>
      </w:r>
      <w:proofErr w:type="spellEnd"/>
      <w:r w:rsidRPr="009A6047">
        <w:rPr>
          <w:sz w:val="22"/>
          <w:szCs w:val="22"/>
        </w:rPr>
        <w:t xml:space="preserve">, vartojamas </w:t>
      </w:r>
      <w:proofErr w:type="spellStart"/>
      <w:r w:rsidRPr="009A6047">
        <w:rPr>
          <w:sz w:val="22"/>
          <w:szCs w:val="22"/>
        </w:rPr>
        <w:t>tremorui</w:t>
      </w:r>
      <w:proofErr w:type="spellEnd"/>
      <w:r w:rsidRPr="009A6047">
        <w:rPr>
          <w:sz w:val="22"/>
          <w:szCs w:val="22"/>
        </w:rPr>
        <w:t xml:space="preserve"> slopinti, ypač sergant </w:t>
      </w:r>
      <w:proofErr w:type="spellStart"/>
      <w:r w:rsidRPr="00891C4B">
        <w:rPr>
          <w:b/>
          <w:bCs/>
          <w:sz w:val="22"/>
          <w:szCs w:val="22"/>
        </w:rPr>
        <w:t>Parkinsono</w:t>
      </w:r>
      <w:proofErr w:type="spellEnd"/>
      <w:r w:rsidRPr="00891C4B">
        <w:rPr>
          <w:b/>
          <w:bCs/>
          <w:sz w:val="22"/>
          <w:szCs w:val="22"/>
        </w:rPr>
        <w:t xml:space="preserve"> liga</w:t>
      </w:r>
      <w:r w:rsidRPr="009A6047">
        <w:rPr>
          <w:sz w:val="22"/>
          <w:szCs w:val="22"/>
        </w:rPr>
        <w:t>;</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proofErr w:type="spellStart"/>
      <w:r w:rsidRPr="009A6047">
        <w:rPr>
          <w:sz w:val="22"/>
          <w:szCs w:val="22"/>
        </w:rPr>
        <w:t>varfarinas</w:t>
      </w:r>
      <w:proofErr w:type="spellEnd"/>
      <w:r w:rsidRPr="009A6047">
        <w:rPr>
          <w:sz w:val="22"/>
          <w:szCs w:val="22"/>
        </w:rPr>
        <w:t xml:space="preserve"> ir kiti vaistai (vadinami antikoaguliantais), vartojami </w:t>
      </w:r>
      <w:r w:rsidRPr="00891C4B">
        <w:rPr>
          <w:b/>
          <w:bCs/>
          <w:sz w:val="22"/>
          <w:szCs w:val="22"/>
        </w:rPr>
        <w:t>kraujui skystinti</w:t>
      </w:r>
      <w:r w:rsidRPr="009A6047">
        <w:rPr>
          <w:sz w:val="22"/>
          <w:szCs w:val="22"/>
        </w:rPr>
        <w:t>;</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proofErr w:type="spellStart"/>
      <w:r w:rsidRPr="009A6047">
        <w:rPr>
          <w:sz w:val="22"/>
          <w:szCs w:val="22"/>
        </w:rPr>
        <w:t>propafenonas</w:t>
      </w:r>
      <w:proofErr w:type="spellEnd"/>
      <w:r w:rsidRPr="009A6047">
        <w:rPr>
          <w:sz w:val="22"/>
          <w:szCs w:val="22"/>
        </w:rPr>
        <w:t xml:space="preserve">, </w:t>
      </w:r>
      <w:proofErr w:type="spellStart"/>
      <w:r w:rsidRPr="009A6047">
        <w:rPr>
          <w:sz w:val="22"/>
          <w:szCs w:val="22"/>
        </w:rPr>
        <w:t>flekainidas</w:t>
      </w:r>
      <w:proofErr w:type="spellEnd"/>
      <w:r w:rsidRPr="009A6047">
        <w:rPr>
          <w:sz w:val="22"/>
          <w:szCs w:val="22"/>
        </w:rPr>
        <w:t xml:space="preserve"> ir kiti vaistai, vartojami </w:t>
      </w:r>
      <w:r w:rsidRPr="00891C4B">
        <w:rPr>
          <w:b/>
          <w:bCs/>
          <w:sz w:val="22"/>
          <w:szCs w:val="22"/>
        </w:rPr>
        <w:t>širdies ritmo sutrikimams (netolygiam širdies plakimui)</w:t>
      </w:r>
      <w:r w:rsidRPr="009A6047">
        <w:rPr>
          <w:sz w:val="22"/>
          <w:szCs w:val="22"/>
        </w:rPr>
        <w:t xml:space="preserve"> gydyti;</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proofErr w:type="spellStart"/>
      <w:r w:rsidRPr="009A6047">
        <w:rPr>
          <w:sz w:val="22"/>
          <w:szCs w:val="22"/>
        </w:rPr>
        <w:t>metoprololis</w:t>
      </w:r>
      <w:proofErr w:type="spellEnd"/>
      <w:r w:rsidRPr="009A6047">
        <w:rPr>
          <w:sz w:val="22"/>
          <w:szCs w:val="22"/>
        </w:rPr>
        <w:t xml:space="preserve">, beta blokatorius, kuris vartojamas </w:t>
      </w:r>
      <w:r w:rsidRPr="00891C4B">
        <w:rPr>
          <w:b/>
          <w:bCs/>
          <w:sz w:val="22"/>
          <w:szCs w:val="22"/>
        </w:rPr>
        <w:t>padidėjusiam kraujospūdžiui</w:t>
      </w:r>
      <w:r w:rsidRPr="009A6047">
        <w:rPr>
          <w:sz w:val="22"/>
          <w:szCs w:val="22"/>
        </w:rPr>
        <w:t xml:space="preserve"> ir </w:t>
      </w:r>
      <w:r w:rsidRPr="00891C4B">
        <w:rPr>
          <w:b/>
          <w:bCs/>
          <w:sz w:val="22"/>
          <w:szCs w:val="22"/>
        </w:rPr>
        <w:t>širdies ligoms</w:t>
      </w:r>
      <w:r w:rsidRPr="009A6047">
        <w:rPr>
          <w:sz w:val="22"/>
          <w:szCs w:val="22"/>
        </w:rPr>
        <w:t xml:space="preserve"> gydyti;</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proofErr w:type="spellStart"/>
      <w:r w:rsidRPr="009A6047">
        <w:rPr>
          <w:sz w:val="22"/>
          <w:szCs w:val="22"/>
        </w:rPr>
        <w:t>pravastatinas</w:t>
      </w:r>
      <w:proofErr w:type="spellEnd"/>
      <w:r w:rsidRPr="009A6047">
        <w:rPr>
          <w:sz w:val="22"/>
          <w:szCs w:val="22"/>
        </w:rPr>
        <w:t xml:space="preserve">, kuriuo gydomos </w:t>
      </w:r>
      <w:r w:rsidRPr="009A6047">
        <w:rPr>
          <w:b/>
          <w:bCs/>
          <w:sz w:val="22"/>
          <w:szCs w:val="22"/>
        </w:rPr>
        <w:t>padidėjęs</w:t>
      </w:r>
      <w:r w:rsidRPr="00595E1B">
        <w:rPr>
          <w:b/>
          <w:bCs/>
          <w:sz w:val="22"/>
          <w:szCs w:val="22"/>
        </w:rPr>
        <w:t xml:space="preserve"> cholesterolio </w:t>
      </w:r>
      <w:r w:rsidRPr="009A6047">
        <w:rPr>
          <w:b/>
          <w:bCs/>
          <w:sz w:val="22"/>
          <w:szCs w:val="22"/>
        </w:rPr>
        <w:t>kiekis</w:t>
      </w:r>
      <w:r w:rsidRPr="009A6047">
        <w:rPr>
          <w:sz w:val="22"/>
          <w:szCs w:val="22"/>
        </w:rPr>
        <w:t>;</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proofErr w:type="spellStart"/>
      <w:r w:rsidRPr="009A6047">
        <w:rPr>
          <w:sz w:val="22"/>
          <w:szCs w:val="22"/>
        </w:rPr>
        <w:t>rifampicinas</w:t>
      </w:r>
      <w:proofErr w:type="spellEnd"/>
      <w:r w:rsidRPr="009A6047">
        <w:rPr>
          <w:sz w:val="22"/>
          <w:szCs w:val="22"/>
        </w:rPr>
        <w:t xml:space="preserve">, vartojamas </w:t>
      </w:r>
      <w:r w:rsidRPr="00891C4B">
        <w:rPr>
          <w:b/>
          <w:bCs/>
          <w:sz w:val="22"/>
          <w:szCs w:val="22"/>
        </w:rPr>
        <w:t>tuberkuliozei (TB)</w:t>
      </w:r>
      <w:r w:rsidRPr="009A6047">
        <w:rPr>
          <w:sz w:val="22"/>
          <w:szCs w:val="22"/>
        </w:rPr>
        <w:t xml:space="preserve"> ir </w:t>
      </w:r>
      <w:r w:rsidRPr="00891C4B">
        <w:rPr>
          <w:b/>
          <w:bCs/>
          <w:sz w:val="22"/>
          <w:szCs w:val="22"/>
        </w:rPr>
        <w:t>raupsams</w:t>
      </w:r>
      <w:r w:rsidRPr="009A6047">
        <w:rPr>
          <w:sz w:val="22"/>
          <w:szCs w:val="22"/>
        </w:rPr>
        <w:t xml:space="preserve"> gydyti;</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proofErr w:type="spellStart"/>
      <w:r w:rsidRPr="009A6047">
        <w:rPr>
          <w:sz w:val="22"/>
          <w:szCs w:val="22"/>
        </w:rPr>
        <w:t>linezolidas</w:t>
      </w:r>
      <w:proofErr w:type="spellEnd"/>
      <w:r w:rsidRPr="009A6047">
        <w:rPr>
          <w:sz w:val="22"/>
          <w:szCs w:val="22"/>
        </w:rPr>
        <w:t xml:space="preserve">, </w:t>
      </w:r>
      <w:r w:rsidRPr="00891C4B">
        <w:rPr>
          <w:b/>
          <w:bCs/>
          <w:sz w:val="22"/>
          <w:szCs w:val="22"/>
        </w:rPr>
        <w:t>antibiotikas</w:t>
      </w:r>
      <w:r w:rsidRPr="009A6047">
        <w:rPr>
          <w:sz w:val="22"/>
          <w:szCs w:val="22"/>
        </w:rPr>
        <w:t>;</w:t>
      </w:r>
    </w:p>
    <w:p w:rsidR="00C74555" w:rsidRPr="009A6047" w:rsidRDefault="00C74555" w:rsidP="00C74555">
      <w:pPr>
        <w:numPr>
          <w:ilvl w:val="0"/>
          <w:numId w:val="17"/>
        </w:numPr>
        <w:tabs>
          <w:tab w:val="left" w:pos="567"/>
        </w:tabs>
        <w:suppressAutoHyphens w:val="0"/>
        <w:spacing w:line="260" w:lineRule="exact"/>
        <w:ind w:left="567" w:hanging="567"/>
        <w:rPr>
          <w:sz w:val="22"/>
          <w:szCs w:val="22"/>
        </w:rPr>
      </w:pPr>
      <w:proofErr w:type="spellStart"/>
      <w:r w:rsidRPr="009A6047">
        <w:rPr>
          <w:sz w:val="22"/>
          <w:szCs w:val="22"/>
        </w:rPr>
        <w:t>tamoksifenas</w:t>
      </w:r>
      <w:proofErr w:type="spellEnd"/>
      <w:r w:rsidRPr="009A6047">
        <w:rPr>
          <w:sz w:val="22"/>
          <w:szCs w:val="22"/>
        </w:rPr>
        <w:t xml:space="preserve">, kuris vartojamas </w:t>
      </w:r>
      <w:r w:rsidRPr="00891C4B">
        <w:rPr>
          <w:b/>
          <w:bCs/>
          <w:sz w:val="22"/>
          <w:szCs w:val="22"/>
        </w:rPr>
        <w:t xml:space="preserve">krūties vėžiui </w:t>
      </w:r>
      <w:r w:rsidRPr="009A6047">
        <w:rPr>
          <w:sz w:val="22"/>
          <w:szCs w:val="22"/>
        </w:rPr>
        <w:t xml:space="preserve">gydyti ar esant </w:t>
      </w:r>
      <w:r w:rsidRPr="00891C4B">
        <w:rPr>
          <w:b/>
          <w:bCs/>
          <w:sz w:val="22"/>
          <w:szCs w:val="22"/>
        </w:rPr>
        <w:t>vaisingumo sutrikimams</w:t>
      </w:r>
      <w:r w:rsidRPr="009A6047">
        <w:rPr>
          <w:sz w:val="22"/>
          <w:szCs w:val="22"/>
        </w:rPr>
        <w:t>.</w:t>
      </w:r>
    </w:p>
    <w:p w:rsidR="00C74555" w:rsidRPr="009A6047" w:rsidRDefault="00C74555" w:rsidP="00C74555">
      <w:pPr>
        <w:rPr>
          <w:sz w:val="22"/>
          <w:szCs w:val="22"/>
        </w:rPr>
      </w:pPr>
    </w:p>
    <w:p w:rsidR="00C74555" w:rsidRPr="009A6047" w:rsidRDefault="00C74555" w:rsidP="00C74555">
      <w:pPr>
        <w:rPr>
          <w:bCs/>
          <w:sz w:val="22"/>
          <w:szCs w:val="22"/>
        </w:rPr>
      </w:pPr>
      <w:r w:rsidRPr="00891C4B">
        <w:rPr>
          <w:b/>
          <w:sz w:val="22"/>
          <w:szCs w:val="22"/>
        </w:rPr>
        <w:t>Jeigu vartojate arba neseniai vartojote vaistų iš šio sąrašo</w:t>
      </w:r>
      <w:r w:rsidRPr="009A6047">
        <w:rPr>
          <w:bCs/>
          <w:sz w:val="22"/>
          <w:szCs w:val="22"/>
        </w:rPr>
        <w:t xml:space="preserve"> ir to neaptarėte su savo gydytoju, </w:t>
      </w:r>
      <w:r w:rsidRPr="00891C4B">
        <w:rPr>
          <w:b/>
          <w:sz w:val="22"/>
          <w:szCs w:val="22"/>
        </w:rPr>
        <w:t>dar kartą kreipkitės į gydytoją ir klauskite, ką daryti</w:t>
      </w:r>
      <w:r w:rsidRPr="009A6047">
        <w:rPr>
          <w:bCs/>
          <w:sz w:val="22"/>
          <w:szCs w:val="22"/>
        </w:rPr>
        <w:t xml:space="preserve">. Gali reikėti sumažinti vaisto dozę arba Jums gali tekti vartoti kitą vaistą. </w:t>
      </w:r>
    </w:p>
    <w:p w:rsidR="00C74555" w:rsidRPr="009A6047" w:rsidRDefault="00C74555" w:rsidP="00C74555">
      <w:pPr>
        <w:rPr>
          <w:rFonts w:eastAsia="Times New Roman"/>
          <w:bCs/>
          <w:sz w:val="22"/>
          <w:szCs w:val="22"/>
          <w:lang w:eastAsia="en-US"/>
        </w:rPr>
      </w:pPr>
    </w:p>
    <w:p w:rsidR="00C74555" w:rsidRPr="009A6047" w:rsidRDefault="00C74555" w:rsidP="00C74555">
      <w:pPr>
        <w:rPr>
          <w:sz w:val="22"/>
          <w:szCs w:val="22"/>
        </w:rPr>
      </w:pPr>
      <w:r w:rsidRPr="00891C4B">
        <w:rPr>
          <w:b/>
          <w:bCs/>
          <w:sz w:val="22"/>
          <w:szCs w:val="22"/>
        </w:rPr>
        <w:t>Jeigu vartojate ar neseniai vartojote kitų vaistų</w:t>
      </w:r>
      <w:r w:rsidRPr="009A6047">
        <w:rPr>
          <w:sz w:val="22"/>
          <w:szCs w:val="22"/>
        </w:rPr>
        <w:t xml:space="preserve">, įskaitant įsigytus be recepto, </w:t>
      </w:r>
      <w:r w:rsidRPr="00891C4B">
        <w:rPr>
          <w:b/>
          <w:bCs/>
          <w:sz w:val="22"/>
          <w:szCs w:val="22"/>
        </w:rPr>
        <w:t>arba dėl to nesate tikri, apie tai pasakykite gydytojui arba vaistininkui</w:t>
      </w:r>
      <w:r w:rsidRPr="009A6047">
        <w:rPr>
          <w:sz w:val="22"/>
          <w:szCs w:val="22"/>
        </w:rPr>
        <w:t>.</w:t>
      </w:r>
    </w:p>
    <w:p w:rsidR="00C74555" w:rsidRPr="009A6047" w:rsidRDefault="00C74555" w:rsidP="00C74555">
      <w:pPr>
        <w:tabs>
          <w:tab w:val="left" w:pos="567"/>
        </w:tabs>
        <w:rPr>
          <w:b/>
          <w:sz w:val="22"/>
          <w:szCs w:val="22"/>
        </w:rPr>
      </w:pPr>
    </w:p>
    <w:p w:rsidR="00C74555" w:rsidRPr="009A6047" w:rsidRDefault="00C74555" w:rsidP="00C74555">
      <w:pPr>
        <w:tabs>
          <w:tab w:val="left" w:pos="567"/>
        </w:tabs>
        <w:rPr>
          <w:sz w:val="22"/>
          <w:szCs w:val="22"/>
        </w:rPr>
      </w:pPr>
      <w:r w:rsidRPr="009A6047">
        <w:rPr>
          <w:b/>
          <w:sz w:val="22"/>
          <w:szCs w:val="22"/>
        </w:rPr>
        <w:t>ARKETIS vartojimas su maistu, gėrimais ir alkoholiu</w:t>
      </w:r>
    </w:p>
    <w:p w:rsidR="00C74555" w:rsidRPr="009A6047" w:rsidRDefault="00C74555" w:rsidP="00C74555">
      <w:pPr>
        <w:keepNext/>
        <w:keepLines/>
        <w:numPr>
          <w:ilvl w:val="12"/>
          <w:numId w:val="0"/>
        </w:numPr>
        <w:tabs>
          <w:tab w:val="left" w:pos="1290"/>
        </w:tabs>
        <w:suppressAutoHyphens w:val="0"/>
        <w:overflowPunct w:val="0"/>
        <w:autoSpaceDE w:val="0"/>
        <w:autoSpaceDN w:val="0"/>
        <w:adjustRightInd w:val="0"/>
        <w:ind w:right="-2"/>
        <w:textAlignment w:val="baseline"/>
        <w:rPr>
          <w:sz w:val="22"/>
          <w:szCs w:val="22"/>
          <w:lang w:eastAsia="lt-LT"/>
        </w:rPr>
      </w:pPr>
      <w:r w:rsidRPr="009A6047">
        <w:rPr>
          <w:sz w:val="22"/>
          <w:szCs w:val="22"/>
        </w:rPr>
        <w:t xml:space="preserve">Vartodami ARKETIS negerkite alkoholio. Alkoholis gali </w:t>
      </w:r>
      <w:r w:rsidRPr="009A6047">
        <w:rPr>
          <w:sz w:val="22"/>
          <w:szCs w:val="22"/>
          <w:lang w:eastAsia="lt-LT"/>
        </w:rPr>
        <w:t xml:space="preserve">sunkinti Jūsų simptomus ar sustiprinti šalutinį poveikį. ARKETIS vartojimas ryte su maistu sumažins pykinimo tikimybę. </w:t>
      </w:r>
    </w:p>
    <w:p w:rsidR="00C74555" w:rsidRPr="009A6047" w:rsidRDefault="00C74555" w:rsidP="00C74555">
      <w:pPr>
        <w:tabs>
          <w:tab w:val="left" w:pos="567"/>
        </w:tabs>
        <w:suppressAutoHyphens w:val="0"/>
        <w:overflowPunct w:val="0"/>
        <w:autoSpaceDE w:val="0"/>
        <w:autoSpaceDN w:val="0"/>
        <w:adjustRightInd w:val="0"/>
        <w:textAlignment w:val="baseline"/>
        <w:rPr>
          <w:color w:val="auto"/>
          <w:sz w:val="22"/>
          <w:szCs w:val="22"/>
          <w:lang w:eastAsia="lt-LT"/>
        </w:rPr>
      </w:pPr>
    </w:p>
    <w:p w:rsidR="00C74555" w:rsidRPr="009A6047" w:rsidRDefault="00C74555" w:rsidP="00C74555">
      <w:pPr>
        <w:tabs>
          <w:tab w:val="left" w:pos="567"/>
        </w:tabs>
        <w:suppressAutoHyphens w:val="0"/>
        <w:overflowPunct w:val="0"/>
        <w:autoSpaceDE w:val="0"/>
        <w:autoSpaceDN w:val="0"/>
        <w:adjustRightInd w:val="0"/>
        <w:spacing w:line="220" w:lineRule="exact"/>
        <w:textAlignment w:val="baseline"/>
        <w:rPr>
          <w:b/>
          <w:color w:val="auto"/>
          <w:sz w:val="22"/>
          <w:szCs w:val="22"/>
          <w:lang w:eastAsia="lt-LT"/>
        </w:rPr>
      </w:pPr>
      <w:r w:rsidRPr="009A6047">
        <w:rPr>
          <w:b/>
          <w:color w:val="auto"/>
          <w:sz w:val="22"/>
          <w:szCs w:val="22"/>
          <w:lang w:eastAsia="lt-LT"/>
        </w:rPr>
        <w:t>Nėštumas, žindymo laikotarpis ir vaisingumas</w:t>
      </w:r>
    </w:p>
    <w:p w:rsidR="00C74555" w:rsidRPr="009A6047" w:rsidRDefault="00C74555" w:rsidP="00C74555">
      <w:pPr>
        <w:suppressAutoHyphens w:val="0"/>
        <w:overflowPunct w:val="0"/>
        <w:autoSpaceDE w:val="0"/>
        <w:autoSpaceDN w:val="0"/>
        <w:adjustRightInd w:val="0"/>
        <w:textAlignment w:val="baseline"/>
        <w:rPr>
          <w:b/>
          <w:sz w:val="22"/>
          <w:szCs w:val="22"/>
          <w:lang w:eastAsia="lt-LT"/>
        </w:rPr>
      </w:pPr>
      <w:r w:rsidRPr="009A6047">
        <w:rPr>
          <w:color w:val="auto"/>
          <w:sz w:val="22"/>
          <w:szCs w:val="22"/>
          <w:lang w:eastAsia="lt-LT"/>
        </w:rPr>
        <w:t>Jeigu esate nėščia, žindote kūdikį, manote, kad galbūt esate nėščia, arba planuojate pastoti, tai prieš vartodama šį vaistą, pasitarkite su gydytoju arba vaistininku.</w:t>
      </w:r>
    </w:p>
    <w:p w:rsidR="00C74555" w:rsidRPr="009A6047" w:rsidRDefault="00C74555" w:rsidP="00C74555">
      <w:pPr>
        <w:tabs>
          <w:tab w:val="left" w:pos="0"/>
        </w:tabs>
        <w:rPr>
          <w:sz w:val="22"/>
          <w:szCs w:val="22"/>
          <w:lang w:eastAsia="lt-LT"/>
        </w:rPr>
      </w:pPr>
      <w:r w:rsidRPr="009A6047">
        <w:rPr>
          <w:sz w:val="22"/>
          <w:szCs w:val="22"/>
          <w:lang w:eastAsia="lt-LT"/>
        </w:rPr>
        <w:t>Gauta keletas pranešimų apie padidėjusią apsigimimų, ypač širdies ydų, riziką kūdikiams, kurių motinos pirmaisiais nėštumo mėnesiais vartojo ARKETIS. Apskritai maždaug 1 iš 100 kūdikių gimsta su širdies yda, o motinų, vartojusių ARKETIS, kūdikiams širdies ydos nustatomos 2 iš 100. Kartu su savo gydytoju galite nuspręsti ar gydymą pakeisti kitu ar palaipsniui nutraukti gydymą ARKETIS, kol laukiatės. Atsižvelgdamas į aplinkybes, gydytojas gali patarti tęsti gydymą ARKETIS.</w:t>
      </w:r>
    </w:p>
    <w:p w:rsidR="00C74555" w:rsidRPr="009A6047" w:rsidRDefault="00C74555" w:rsidP="00C74555">
      <w:pPr>
        <w:tabs>
          <w:tab w:val="left" w:pos="0"/>
        </w:tabs>
        <w:rPr>
          <w:sz w:val="22"/>
          <w:szCs w:val="22"/>
        </w:rPr>
      </w:pPr>
      <w:r w:rsidRPr="009A6047">
        <w:rPr>
          <w:sz w:val="22"/>
          <w:szCs w:val="22"/>
          <w:lang w:eastAsia="lt-LT"/>
        </w:rPr>
        <w:t xml:space="preserve"> </w:t>
      </w:r>
    </w:p>
    <w:p w:rsidR="00C74555" w:rsidRPr="009A6047" w:rsidRDefault="00C74555" w:rsidP="00C74555">
      <w:pPr>
        <w:tabs>
          <w:tab w:val="left" w:pos="0"/>
        </w:tabs>
        <w:rPr>
          <w:rFonts w:eastAsia="Times New Roman"/>
          <w:sz w:val="22"/>
          <w:szCs w:val="22"/>
          <w:lang w:eastAsia="en-US"/>
        </w:rPr>
      </w:pPr>
      <w:r w:rsidRPr="00891C4B">
        <w:rPr>
          <w:b/>
          <w:sz w:val="22"/>
          <w:szCs w:val="22"/>
        </w:rPr>
        <w:t>Jeigu Jūs vartojate ARKETIS nėštumo metu, įsitikinkite, ar apie tai žino Jūsų akušerė ar gydytojas</w:t>
      </w:r>
      <w:r w:rsidRPr="009A6047">
        <w:rPr>
          <w:bCs/>
          <w:sz w:val="22"/>
          <w:szCs w:val="22"/>
        </w:rPr>
        <w:t>.</w:t>
      </w:r>
      <w:r w:rsidRPr="009A6047">
        <w:rPr>
          <w:sz w:val="22"/>
          <w:szCs w:val="22"/>
        </w:rPr>
        <w:t xml:space="preserve"> Jeigu vartojate ARKETIS nėštumo laikotarpio pabaigoje, Jums gali kilti didesnis stipraus kraujavimo iš makšties tuoj po gimdymo pavojus, ypač jeigu Jums praeityje buvo diagnozuota kraujavimo sutrikimų. Jūsų gydytojui arba akušeriui reikia pranešti apie tai, kad Jūs vartojate ARKETIS, kad jie galėtų Jums patarti. Tokie vaistai kaip ARKETIS gali padidinti sunkios būklės, vadinamos ilgalaike naujagimių </w:t>
      </w:r>
      <w:proofErr w:type="spellStart"/>
      <w:r w:rsidRPr="009A6047">
        <w:rPr>
          <w:sz w:val="22"/>
          <w:szCs w:val="22"/>
        </w:rPr>
        <w:t>plautine</w:t>
      </w:r>
      <w:proofErr w:type="spellEnd"/>
      <w:r w:rsidRPr="009A6047">
        <w:rPr>
          <w:sz w:val="22"/>
          <w:szCs w:val="22"/>
        </w:rPr>
        <w:t xml:space="preserve"> hipertenzija, išsivystymo riziką. Sergant </w:t>
      </w:r>
      <w:proofErr w:type="spellStart"/>
      <w:r w:rsidRPr="009A6047">
        <w:rPr>
          <w:sz w:val="22"/>
          <w:szCs w:val="22"/>
        </w:rPr>
        <w:t>plautine</w:t>
      </w:r>
      <w:proofErr w:type="spellEnd"/>
      <w:r w:rsidRPr="009A6047">
        <w:rPr>
          <w:sz w:val="22"/>
          <w:szCs w:val="22"/>
        </w:rPr>
        <w:t xml:space="preserve"> hipertenzija, kraujo spaudimas kraujagyslėse tarp kūdikio širdies ir plaučių yra per didelis. Jeigu Jūs vartojote ARKETIS paskutinius 3 nėštumo mėnesius, Jūsų kūdikis gali turėti tam tikrų simptomų. Simptomai paprastai atsiranda per pirmas 24 valandas po gimimo. Tai gali būti:</w:t>
      </w:r>
    </w:p>
    <w:p w:rsidR="00C74555" w:rsidRPr="009A6047" w:rsidRDefault="00C74555" w:rsidP="00C74555">
      <w:pPr>
        <w:tabs>
          <w:tab w:val="left" w:pos="0"/>
          <w:tab w:val="left" w:pos="567"/>
        </w:tabs>
        <w:ind w:left="567" w:hanging="567"/>
        <w:rPr>
          <w:sz w:val="22"/>
          <w:szCs w:val="22"/>
        </w:rPr>
      </w:pPr>
      <w:r w:rsidRPr="009A6047">
        <w:rPr>
          <w:sz w:val="22"/>
          <w:szCs w:val="22"/>
        </w:rPr>
        <w:t xml:space="preserve">- </w:t>
      </w:r>
      <w:r w:rsidRPr="009A6047">
        <w:rPr>
          <w:sz w:val="22"/>
          <w:szCs w:val="22"/>
        </w:rPr>
        <w:tab/>
        <w:t>kvėpavimo problemos;</w:t>
      </w:r>
    </w:p>
    <w:p w:rsidR="00C74555" w:rsidRPr="009A6047" w:rsidRDefault="00C74555" w:rsidP="00C74555">
      <w:pPr>
        <w:tabs>
          <w:tab w:val="left" w:pos="0"/>
          <w:tab w:val="left" w:pos="567"/>
        </w:tabs>
        <w:ind w:left="567" w:hanging="567"/>
        <w:rPr>
          <w:sz w:val="22"/>
          <w:szCs w:val="22"/>
        </w:rPr>
      </w:pPr>
      <w:r w:rsidRPr="009A6047">
        <w:rPr>
          <w:sz w:val="22"/>
          <w:szCs w:val="22"/>
        </w:rPr>
        <w:t xml:space="preserve">- </w:t>
      </w:r>
      <w:r w:rsidRPr="009A6047">
        <w:rPr>
          <w:sz w:val="22"/>
          <w:szCs w:val="22"/>
        </w:rPr>
        <w:tab/>
        <w:t>melsva odos spalva, perkaitimas ar atšalimas;</w:t>
      </w:r>
    </w:p>
    <w:p w:rsidR="00C74555" w:rsidRPr="009A6047" w:rsidRDefault="00C74555" w:rsidP="00C74555">
      <w:pPr>
        <w:tabs>
          <w:tab w:val="left" w:pos="0"/>
          <w:tab w:val="left" w:pos="567"/>
        </w:tabs>
        <w:ind w:left="567" w:hanging="567"/>
        <w:rPr>
          <w:sz w:val="22"/>
          <w:szCs w:val="22"/>
        </w:rPr>
      </w:pPr>
      <w:r w:rsidRPr="009A6047">
        <w:rPr>
          <w:sz w:val="22"/>
          <w:szCs w:val="22"/>
        </w:rPr>
        <w:t xml:space="preserve">- </w:t>
      </w:r>
      <w:r w:rsidRPr="009A6047">
        <w:rPr>
          <w:sz w:val="22"/>
          <w:szCs w:val="22"/>
        </w:rPr>
        <w:tab/>
        <w:t>melsvos lūpos;</w:t>
      </w:r>
    </w:p>
    <w:p w:rsidR="00C74555" w:rsidRPr="009A6047" w:rsidRDefault="00C74555" w:rsidP="00C74555">
      <w:pPr>
        <w:tabs>
          <w:tab w:val="left" w:pos="0"/>
          <w:tab w:val="left" w:pos="567"/>
        </w:tabs>
        <w:ind w:left="567" w:hanging="567"/>
        <w:rPr>
          <w:sz w:val="22"/>
          <w:szCs w:val="22"/>
        </w:rPr>
      </w:pPr>
      <w:r w:rsidRPr="009A6047">
        <w:rPr>
          <w:sz w:val="22"/>
          <w:szCs w:val="22"/>
        </w:rPr>
        <w:t xml:space="preserve">- </w:t>
      </w:r>
      <w:r w:rsidRPr="009A6047">
        <w:rPr>
          <w:sz w:val="22"/>
          <w:szCs w:val="22"/>
        </w:rPr>
        <w:tab/>
        <w:t>vėmimas ar negalėjimas tinkamai maitintis;</w:t>
      </w:r>
    </w:p>
    <w:p w:rsidR="00C74555" w:rsidRPr="009A6047" w:rsidRDefault="00C74555" w:rsidP="00C74555">
      <w:pPr>
        <w:tabs>
          <w:tab w:val="left" w:pos="0"/>
          <w:tab w:val="left" w:pos="567"/>
        </w:tabs>
        <w:ind w:left="567" w:hanging="567"/>
        <w:rPr>
          <w:sz w:val="22"/>
          <w:szCs w:val="22"/>
        </w:rPr>
      </w:pPr>
      <w:r w:rsidRPr="009A6047">
        <w:rPr>
          <w:sz w:val="22"/>
          <w:szCs w:val="22"/>
        </w:rPr>
        <w:t xml:space="preserve">- </w:t>
      </w:r>
      <w:r w:rsidRPr="009A6047">
        <w:rPr>
          <w:sz w:val="22"/>
          <w:szCs w:val="22"/>
        </w:rPr>
        <w:tab/>
        <w:t>didelis nuovargis, negalėjimas užmigti, ilgas verkimas;</w:t>
      </w:r>
    </w:p>
    <w:p w:rsidR="00C74555" w:rsidRPr="009A6047" w:rsidRDefault="00C74555" w:rsidP="00C74555">
      <w:pPr>
        <w:tabs>
          <w:tab w:val="left" w:pos="0"/>
          <w:tab w:val="left" w:pos="567"/>
        </w:tabs>
        <w:ind w:left="567" w:hanging="567"/>
        <w:rPr>
          <w:sz w:val="22"/>
          <w:szCs w:val="22"/>
        </w:rPr>
      </w:pPr>
      <w:r w:rsidRPr="009A6047">
        <w:rPr>
          <w:sz w:val="22"/>
          <w:szCs w:val="22"/>
        </w:rPr>
        <w:t xml:space="preserve">- </w:t>
      </w:r>
      <w:r w:rsidRPr="009A6047">
        <w:rPr>
          <w:sz w:val="22"/>
          <w:szCs w:val="22"/>
        </w:rPr>
        <w:tab/>
        <w:t>sustingę ar išglebę raumenys;</w:t>
      </w:r>
    </w:p>
    <w:p w:rsidR="00C74555" w:rsidRPr="009A6047" w:rsidRDefault="00C74555" w:rsidP="00C74555">
      <w:pPr>
        <w:tabs>
          <w:tab w:val="left" w:pos="0"/>
          <w:tab w:val="left" w:pos="567"/>
        </w:tabs>
        <w:ind w:left="567" w:hanging="567"/>
        <w:rPr>
          <w:sz w:val="22"/>
          <w:szCs w:val="22"/>
        </w:rPr>
      </w:pPr>
      <w:r w:rsidRPr="009A6047">
        <w:rPr>
          <w:sz w:val="22"/>
          <w:szCs w:val="22"/>
        </w:rPr>
        <w:t>-</w:t>
      </w:r>
      <w:r w:rsidRPr="009A6047">
        <w:rPr>
          <w:sz w:val="22"/>
          <w:szCs w:val="22"/>
        </w:rPr>
        <w:tab/>
      </w:r>
      <w:proofErr w:type="spellStart"/>
      <w:r w:rsidRPr="009A6047">
        <w:rPr>
          <w:sz w:val="22"/>
          <w:szCs w:val="22"/>
        </w:rPr>
        <w:t>tremoras</w:t>
      </w:r>
      <w:proofErr w:type="spellEnd"/>
      <w:r w:rsidRPr="009A6047">
        <w:rPr>
          <w:sz w:val="22"/>
          <w:szCs w:val="22"/>
        </w:rPr>
        <w:t>, drebėjimas ar priepuoliai;</w:t>
      </w:r>
    </w:p>
    <w:p w:rsidR="00C74555" w:rsidRPr="009A6047" w:rsidRDefault="00C74555" w:rsidP="00C74555">
      <w:pPr>
        <w:tabs>
          <w:tab w:val="left" w:pos="0"/>
          <w:tab w:val="left" w:pos="567"/>
        </w:tabs>
        <w:ind w:left="567" w:hanging="567"/>
        <w:rPr>
          <w:sz w:val="22"/>
          <w:szCs w:val="22"/>
        </w:rPr>
      </w:pPr>
      <w:r w:rsidRPr="009A6047">
        <w:rPr>
          <w:sz w:val="22"/>
          <w:szCs w:val="22"/>
        </w:rPr>
        <w:t>-</w:t>
      </w:r>
      <w:r w:rsidRPr="009A6047">
        <w:rPr>
          <w:sz w:val="22"/>
          <w:szCs w:val="22"/>
        </w:rPr>
        <w:tab/>
        <w:t>sustiprėję refleksai.</w:t>
      </w:r>
    </w:p>
    <w:p w:rsidR="00C74555" w:rsidRPr="009A6047" w:rsidRDefault="00C74555" w:rsidP="00C74555">
      <w:pPr>
        <w:tabs>
          <w:tab w:val="left" w:pos="0"/>
        </w:tabs>
        <w:rPr>
          <w:b/>
          <w:sz w:val="22"/>
          <w:szCs w:val="22"/>
        </w:rPr>
      </w:pPr>
    </w:p>
    <w:p w:rsidR="00C74555" w:rsidRPr="009A6047" w:rsidRDefault="00C74555" w:rsidP="00C74555">
      <w:pPr>
        <w:tabs>
          <w:tab w:val="left" w:pos="0"/>
        </w:tabs>
        <w:rPr>
          <w:sz w:val="22"/>
          <w:szCs w:val="22"/>
        </w:rPr>
      </w:pPr>
      <w:r w:rsidRPr="009A6047">
        <w:rPr>
          <w:sz w:val="22"/>
          <w:szCs w:val="22"/>
        </w:rPr>
        <w:t xml:space="preserve">Jei Jūsų kūdikiui po gimimo pasireiškia kuris nors iš šių simptomų ar Jūsų kūdikio sveikata Jums kelia susirūpinimą, </w:t>
      </w:r>
      <w:r w:rsidRPr="00891C4B">
        <w:rPr>
          <w:b/>
          <w:bCs/>
          <w:sz w:val="22"/>
          <w:szCs w:val="22"/>
        </w:rPr>
        <w:t>kreipkitės į akušerę ar gydytoją, kurie gali patarti</w:t>
      </w:r>
      <w:r w:rsidRPr="009A6047">
        <w:rPr>
          <w:sz w:val="22"/>
          <w:szCs w:val="22"/>
        </w:rPr>
        <w:t xml:space="preserve">. </w:t>
      </w:r>
    </w:p>
    <w:p w:rsidR="00C74555" w:rsidRPr="009A6047" w:rsidRDefault="00C74555" w:rsidP="00C74555">
      <w:pPr>
        <w:tabs>
          <w:tab w:val="left" w:pos="0"/>
        </w:tabs>
        <w:rPr>
          <w:sz w:val="22"/>
          <w:szCs w:val="22"/>
        </w:rPr>
      </w:pPr>
    </w:p>
    <w:p w:rsidR="00C74555" w:rsidRPr="009A6047" w:rsidRDefault="00C74555" w:rsidP="00C74555">
      <w:pPr>
        <w:tabs>
          <w:tab w:val="left" w:pos="0"/>
        </w:tabs>
        <w:rPr>
          <w:sz w:val="22"/>
          <w:szCs w:val="22"/>
        </w:rPr>
      </w:pPr>
      <w:r w:rsidRPr="00891C4B">
        <w:rPr>
          <w:b/>
          <w:bCs/>
          <w:sz w:val="22"/>
          <w:szCs w:val="22"/>
        </w:rPr>
        <w:t>ARKETIS gali nedideliais kiekiais patekti į motinos pieną</w:t>
      </w:r>
      <w:r w:rsidRPr="009A6047">
        <w:rPr>
          <w:sz w:val="22"/>
          <w:szCs w:val="22"/>
        </w:rPr>
        <w:t>. Jei Jūs vartojate ARKETIS, prieš pradėdama žindyti, dar kartą kreipkitės į gydytoją ir tai aptarkite. Kartu su savo gydytoju Jūs galite nuspręsti, kad žindysite kūdikį vartodama ARKETIS.</w:t>
      </w:r>
    </w:p>
    <w:p w:rsidR="00C74555" w:rsidRPr="009A6047" w:rsidRDefault="00C74555" w:rsidP="00C74555">
      <w:pPr>
        <w:tabs>
          <w:tab w:val="left" w:pos="0"/>
        </w:tabs>
        <w:rPr>
          <w:sz w:val="22"/>
          <w:szCs w:val="22"/>
        </w:rPr>
      </w:pPr>
    </w:p>
    <w:p w:rsidR="00C74555" w:rsidRPr="009A6047" w:rsidRDefault="00C74555" w:rsidP="00C74555">
      <w:pPr>
        <w:tabs>
          <w:tab w:val="left" w:pos="0"/>
        </w:tabs>
        <w:rPr>
          <w:sz w:val="22"/>
          <w:szCs w:val="22"/>
        </w:rPr>
      </w:pPr>
      <w:r w:rsidRPr="009A6047">
        <w:rPr>
          <w:sz w:val="22"/>
          <w:szCs w:val="22"/>
        </w:rPr>
        <w:t xml:space="preserve">Buvo parodyta, kad </w:t>
      </w:r>
      <w:proofErr w:type="spellStart"/>
      <w:r w:rsidRPr="009A6047">
        <w:rPr>
          <w:sz w:val="22"/>
          <w:szCs w:val="22"/>
        </w:rPr>
        <w:t>paroksetinas</w:t>
      </w:r>
      <w:proofErr w:type="spellEnd"/>
      <w:r w:rsidRPr="009A6047">
        <w:rPr>
          <w:sz w:val="22"/>
          <w:szCs w:val="22"/>
        </w:rPr>
        <w:t xml:space="preserve"> mažina sėklos kokybę tyrimuose su gyvūnais. Teoriškai, tai gali paveikti vaisingumą, bet įtakos žmogaus vaisingumui iki šiol nepastebėta.</w:t>
      </w:r>
    </w:p>
    <w:p w:rsidR="00C74555" w:rsidRPr="009A6047" w:rsidRDefault="00C74555" w:rsidP="00C74555">
      <w:pPr>
        <w:tabs>
          <w:tab w:val="left" w:pos="0"/>
        </w:tabs>
        <w:rPr>
          <w:sz w:val="22"/>
          <w:szCs w:val="22"/>
        </w:rPr>
      </w:pPr>
    </w:p>
    <w:p w:rsidR="00C74555" w:rsidRPr="009A6047" w:rsidRDefault="00C74555" w:rsidP="00C74555">
      <w:pPr>
        <w:tabs>
          <w:tab w:val="left" w:pos="567"/>
        </w:tabs>
        <w:spacing w:line="220" w:lineRule="exact"/>
        <w:rPr>
          <w:sz w:val="22"/>
          <w:szCs w:val="22"/>
        </w:rPr>
      </w:pPr>
      <w:r w:rsidRPr="009A6047">
        <w:rPr>
          <w:b/>
          <w:sz w:val="22"/>
          <w:szCs w:val="22"/>
        </w:rPr>
        <w:t>Vairavimas ir mechanizmų valdymas</w:t>
      </w:r>
    </w:p>
    <w:p w:rsidR="00C74555" w:rsidRPr="009A6047" w:rsidRDefault="00C74555" w:rsidP="00C74555">
      <w:pPr>
        <w:rPr>
          <w:sz w:val="22"/>
          <w:szCs w:val="22"/>
        </w:rPr>
      </w:pPr>
      <w:r w:rsidRPr="009A6047">
        <w:rPr>
          <w:sz w:val="22"/>
          <w:szCs w:val="22"/>
        </w:rPr>
        <w:t>Galimas šalutinis ARKETIS poveikis yra svaigulys, sumišimas, mieguistumas ar vaizdo ryškumo sumažėjimas. Jei Jums atsirado toks šalutinis poveikis, vairuoti ir valdyti mechanizmų negalima.</w:t>
      </w:r>
    </w:p>
    <w:p w:rsidR="00C74555" w:rsidRPr="009A6047" w:rsidRDefault="00C74555" w:rsidP="00C74555">
      <w:pPr>
        <w:tabs>
          <w:tab w:val="left" w:pos="567"/>
        </w:tabs>
        <w:rPr>
          <w:sz w:val="22"/>
          <w:szCs w:val="22"/>
        </w:rPr>
      </w:pPr>
    </w:p>
    <w:p w:rsidR="00C74555" w:rsidRPr="009A6047" w:rsidRDefault="00C74555" w:rsidP="00C74555">
      <w:pPr>
        <w:tabs>
          <w:tab w:val="left" w:pos="567"/>
        </w:tabs>
        <w:rPr>
          <w:sz w:val="22"/>
          <w:szCs w:val="22"/>
        </w:rPr>
      </w:pPr>
      <w:r w:rsidRPr="009A6047">
        <w:rPr>
          <w:sz w:val="22"/>
          <w:szCs w:val="22"/>
        </w:rPr>
        <w:t>Šio vaisto vienoje tabletėje yra mažiau nei 1 </w:t>
      </w:r>
      <w:proofErr w:type="spellStart"/>
      <w:r w:rsidRPr="009A6047">
        <w:rPr>
          <w:sz w:val="22"/>
          <w:szCs w:val="22"/>
        </w:rPr>
        <w:t>mmol</w:t>
      </w:r>
      <w:proofErr w:type="spellEnd"/>
      <w:r w:rsidRPr="009A6047">
        <w:rPr>
          <w:sz w:val="22"/>
          <w:szCs w:val="22"/>
        </w:rPr>
        <w:t xml:space="preserve"> natrio (23 mg), </w:t>
      </w:r>
      <w:proofErr w:type="spellStart"/>
      <w:r w:rsidRPr="009A6047">
        <w:rPr>
          <w:sz w:val="22"/>
          <w:szCs w:val="22"/>
        </w:rPr>
        <w:t>t.y</w:t>
      </w:r>
      <w:proofErr w:type="spellEnd"/>
      <w:r w:rsidRPr="009A6047">
        <w:rPr>
          <w:sz w:val="22"/>
          <w:szCs w:val="22"/>
        </w:rPr>
        <w:t>., jis beveik neturi reikšmės.</w:t>
      </w:r>
    </w:p>
    <w:p w:rsidR="00C74555" w:rsidRPr="009A6047" w:rsidRDefault="00C74555" w:rsidP="00C74555">
      <w:pPr>
        <w:tabs>
          <w:tab w:val="left" w:pos="567"/>
        </w:tabs>
        <w:rPr>
          <w:sz w:val="22"/>
          <w:szCs w:val="22"/>
        </w:rPr>
      </w:pPr>
    </w:p>
    <w:p w:rsidR="00C74555" w:rsidRPr="009A6047" w:rsidRDefault="00C74555" w:rsidP="00C74555">
      <w:pPr>
        <w:tabs>
          <w:tab w:val="left" w:pos="567"/>
        </w:tabs>
        <w:rPr>
          <w:sz w:val="22"/>
          <w:szCs w:val="22"/>
        </w:rPr>
      </w:pPr>
    </w:p>
    <w:p w:rsidR="00C74555" w:rsidRPr="009A6047" w:rsidRDefault="00C74555" w:rsidP="00C74555">
      <w:pPr>
        <w:keepNext/>
        <w:tabs>
          <w:tab w:val="left" w:pos="567"/>
        </w:tabs>
        <w:ind w:left="567" w:hanging="567"/>
        <w:rPr>
          <w:sz w:val="22"/>
          <w:szCs w:val="22"/>
        </w:rPr>
      </w:pPr>
      <w:bookmarkStart w:id="5" w:name="_Toc129243266"/>
      <w:bookmarkStart w:id="6" w:name="_Toc129243141"/>
      <w:r w:rsidRPr="009A6047">
        <w:rPr>
          <w:b/>
          <w:sz w:val="22"/>
          <w:szCs w:val="22"/>
        </w:rPr>
        <w:t>3.</w:t>
      </w:r>
      <w:r w:rsidRPr="009A6047">
        <w:rPr>
          <w:b/>
          <w:sz w:val="22"/>
          <w:szCs w:val="22"/>
        </w:rPr>
        <w:tab/>
        <w:t xml:space="preserve">Kaip vartoti </w:t>
      </w:r>
      <w:bookmarkEnd w:id="5"/>
      <w:bookmarkEnd w:id="6"/>
      <w:r w:rsidRPr="009A6047">
        <w:rPr>
          <w:b/>
          <w:sz w:val="22"/>
          <w:szCs w:val="22"/>
        </w:rPr>
        <w:t>ARKETIS</w:t>
      </w:r>
    </w:p>
    <w:p w:rsidR="00C74555" w:rsidRPr="009A6047" w:rsidRDefault="00C74555" w:rsidP="00C74555">
      <w:pPr>
        <w:widowControl w:val="0"/>
        <w:rPr>
          <w:bCs/>
          <w:sz w:val="22"/>
          <w:szCs w:val="22"/>
        </w:rPr>
      </w:pPr>
    </w:p>
    <w:p w:rsidR="00C74555" w:rsidRPr="009A6047" w:rsidRDefault="00C74555" w:rsidP="00C74555">
      <w:pPr>
        <w:widowControl w:val="0"/>
        <w:rPr>
          <w:bCs/>
          <w:sz w:val="22"/>
          <w:szCs w:val="22"/>
        </w:rPr>
      </w:pPr>
      <w:r w:rsidRPr="00891C4B">
        <w:rPr>
          <w:bCs/>
          <w:sz w:val="22"/>
          <w:szCs w:val="22"/>
        </w:rPr>
        <w:t>Visada vartokite šį vaistą tiksliai kaip nurodė gydytojas arba vaistininkas. Jeigu abejojate, kreipkitės į gydytoją arba vaistininką.</w:t>
      </w:r>
    </w:p>
    <w:p w:rsidR="00C74555" w:rsidRPr="009A6047" w:rsidRDefault="00C74555" w:rsidP="00C74555">
      <w:pPr>
        <w:widowControl w:val="0"/>
        <w:rPr>
          <w:bCs/>
          <w:sz w:val="22"/>
          <w:szCs w:val="22"/>
        </w:rPr>
      </w:pPr>
    </w:p>
    <w:p w:rsidR="00C74555" w:rsidRPr="009A6047" w:rsidRDefault="00C74555" w:rsidP="00C74555">
      <w:pPr>
        <w:tabs>
          <w:tab w:val="left" w:pos="567"/>
        </w:tabs>
        <w:rPr>
          <w:sz w:val="22"/>
          <w:szCs w:val="22"/>
        </w:rPr>
      </w:pPr>
      <w:r w:rsidRPr="009A6047">
        <w:rPr>
          <w:sz w:val="22"/>
          <w:szCs w:val="22"/>
          <w:shd w:val="clear" w:color="auto" w:fill="C0C0C0"/>
        </w:rPr>
        <w:t xml:space="preserve">ARKETIS 30 mg arba 40 mg tabletės tinka ne visoms toliau išvardytoms dozavimo schemoms. Tokiam dozavimui yra tiekiami kiti preparatai, kurių sudėtyje yra </w:t>
      </w:r>
      <w:proofErr w:type="spellStart"/>
      <w:r w:rsidRPr="009A6047">
        <w:rPr>
          <w:sz w:val="22"/>
          <w:szCs w:val="22"/>
          <w:shd w:val="clear" w:color="auto" w:fill="C0C0C0"/>
        </w:rPr>
        <w:t>paroksetino</w:t>
      </w:r>
      <w:proofErr w:type="spellEnd"/>
      <w:r w:rsidRPr="009A6047">
        <w:rPr>
          <w:sz w:val="22"/>
          <w:szCs w:val="22"/>
          <w:shd w:val="clear" w:color="auto" w:fill="C0C0C0"/>
        </w:rPr>
        <w:t>.</w:t>
      </w:r>
    </w:p>
    <w:p w:rsidR="00C74555" w:rsidRPr="009A6047" w:rsidRDefault="00C74555" w:rsidP="00C74555">
      <w:pPr>
        <w:widowControl w:val="0"/>
        <w:rPr>
          <w:sz w:val="22"/>
          <w:szCs w:val="22"/>
        </w:rPr>
      </w:pPr>
    </w:p>
    <w:p w:rsidR="00C74555" w:rsidRPr="009A6047" w:rsidRDefault="00C74555" w:rsidP="00C74555">
      <w:pPr>
        <w:widowControl w:val="0"/>
        <w:rPr>
          <w:sz w:val="22"/>
          <w:szCs w:val="22"/>
        </w:rPr>
      </w:pPr>
      <w:r w:rsidRPr="009A6047">
        <w:rPr>
          <w:sz w:val="22"/>
          <w:szCs w:val="22"/>
        </w:rPr>
        <w:t>Toliau esančioje lentelėje pateiktos įprastinės dozės įvairioms ligoms gydyti.</w:t>
      </w:r>
    </w:p>
    <w:p w:rsidR="00C74555" w:rsidRPr="009A6047" w:rsidRDefault="00C74555" w:rsidP="00C74555">
      <w:pPr>
        <w:widowControl w:val="0"/>
        <w:rPr>
          <w:sz w:val="22"/>
          <w:szCs w:val="22"/>
        </w:rPr>
      </w:pPr>
    </w:p>
    <w:tbl>
      <w:tblPr>
        <w:tblW w:w="0" w:type="auto"/>
        <w:tblLayout w:type="fixed"/>
        <w:tblLook w:val="0000" w:firstRow="0" w:lastRow="0" w:firstColumn="0" w:lastColumn="0" w:noHBand="0" w:noVBand="0"/>
      </w:tblPr>
      <w:tblGrid>
        <w:gridCol w:w="3277"/>
        <w:gridCol w:w="1710"/>
        <w:gridCol w:w="1980"/>
        <w:gridCol w:w="1800"/>
      </w:tblGrid>
      <w:tr w:rsidR="00C74555" w:rsidRPr="009A6047" w:rsidTr="003D2A94">
        <w:trPr>
          <w:trHeight w:val="261"/>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rPr>
                <w:b/>
                <w:sz w:val="22"/>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b/>
                <w:sz w:val="22"/>
                <w:szCs w:val="22"/>
              </w:rPr>
            </w:pPr>
            <w:r w:rsidRPr="009A6047">
              <w:rPr>
                <w:b/>
                <w:sz w:val="22"/>
                <w:szCs w:val="22"/>
              </w:rPr>
              <w:t>Pradinė dozė</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b/>
                <w:sz w:val="22"/>
                <w:szCs w:val="22"/>
              </w:rPr>
            </w:pPr>
            <w:r w:rsidRPr="009A6047">
              <w:rPr>
                <w:b/>
                <w:sz w:val="22"/>
                <w:szCs w:val="22"/>
              </w:rPr>
              <w:t>Rekomenduojama paros dozė</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sz w:val="22"/>
                <w:szCs w:val="22"/>
              </w:rPr>
            </w:pPr>
            <w:r w:rsidRPr="009A6047">
              <w:rPr>
                <w:b/>
                <w:sz w:val="22"/>
                <w:szCs w:val="22"/>
              </w:rPr>
              <w:t>Didžiausia paros dozė</w:t>
            </w:r>
          </w:p>
        </w:tc>
      </w:tr>
      <w:tr w:rsidR="00C74555" w:rsidRPr="009A6047" w:rsidTr="003D2A94">
        <w:trPr>
          <w:trHeight w:val="259"/>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rPr>
                <w:sz w:val="22"/>
                <w:szCs w:val="22"/>
              </w:rPr>
            </w:pPr>
            <w:r w:rsidRPr="009A6047">
              <w:rPr>
                <w:sz w:val="22"/>
                <w:szCs w:val="22"/>
              </w:rPr>
              <w:t>Depresija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sz w:val="22"/>
                <w:szCs w:val="22"/>
              </w:rPr>
            </w:pPr>
            <w:r w:rsidRPr="009A6047">
              <w:rPr>
                <w:sz w:val="22"/>
                <w:szCs w:val="22"/>
              </w:rPr>
              <w:t>20 mg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sz w:val="22"/>
                <w:szCs w:val="22"/>
              </w:rPr>
            </w:pPr>
            <w:r w:rsidRPr="009A6047">
              <w:rPr>
                <w:sz w:val="22"/>
                <w:szCs w:val="22"/>
              </w:rPr>
              <w:t>20 mg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sz w:val="22"/>
                <w:szCs w:val="22"/>
              </w:rPr>
            </w:pPr>
            <w:r w:rsidRPr="009A6047">
              <w:rPr>
                <w:sz w:val="22"/>
                <w:szCs w:val="22"/>
              </w:rPr>
              <w:t>50 mg</w:t>
            </w:r>
          </w:p>
        </w:tc>
      </w:tr>
      <w:tr w:rsidR="00C74555" w:rsidRPr="009A6047" w:rsidTr="003D2A94">
        <w:trPr>
          <w:trHeight w:val="259"/>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rPr>
                <w:sz w:val="22"/>
                <w:szCs w:val="22"/>
              </w:rPr>
            </w:pPr>
            <w:proofErr w:type="spellStart"/>
            <w:r w:rsidRPr="009A6047">
              <w:rPr>
                <w:sz w:val="22"/>
                <w:szCs w:val="22"/>
              </w:rPr>
              <w:t>Obsesinis</w:t>
            </w:r>
            <w:proofErr w:type="spellEnd"/>
            <w:r w:rsidRPr="009A6047">
              <w:rPr>
                <w:sz w:val="22"/>
                <w:szCs w:val="22"/>
              </w:rPr>
              <w:t xml:space="preserve"> </w:t>
            </w:r>
            <w:proofErr w:type="spellStart"/>
            <w:r w:rsidRPr="009A6047">
              <w:rPr>
                <w:sz w:val="22"/>
                <w:szCs w:val="22"/>
              </w:rPr>
              <w:t>kompulsinis</w:t>
            </w:r>
            <w:proofErr w:type="spellEnd"/>
            <w:r w:rsidRPr="009A6047">
              <w:rPr>
                <w:sz w:val="22"/>
                <w:szCs w:val="22"/>
              </w:rPr>
              <w:t xml:space="preserve"> </w:t>
            </w:r>
            <w:r w:rsidRPr="009A6047">
              <w:rPr>
                <w:sz w:val="22"/>
                <w:szCs w:val="22"/>
                <w:lang w:eastAsia="lt-LT"/>
              </w:rPr>
              <w:t>sutrikimas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sz w:val="22"/>
                <w:szCs w:val="22"/>
              </w:rPr>
            </w:pPr>
            <w:r w:rsidRPr="009A6047">
              <w:rPr>
                <w:sz w:val="22"/>
                <w:szCs w:val="22"/>
              </w:rPr>
              <w:t>20 mg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sz w:val="22"/>
                <w:szCs w:val="22"/>
              </w:rPr>
            </w:pPr>
            <w:r w:rsidRPr="009A6047">
              <w:rPr>
                <w:sz w:val="22"/>
                <w:szCs w:val="22"/>
              </w:rPr>
              <w:t>40 mg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sz w:val="22"/>
                <w:szCs w:val="22"/>
              </w:rPr>
            </w:pPr>
            <w:r w:rsidRPr="009A6047">
              <w:rPr>
                <w:sz w:val="22"/>
                <w:szCs w:val="22"/>
              </w:rPr>
              <w:t>60 mg</w:t>
            </w:r>
          </w:p>
        </w:tc>
      </w:tr>
      <w:tr w:rsidR="00C74555" w:rsidRPr="009A6047" w:rsidTr="003D2A94">
        <w:trPr>
          <w:trHeight w:val="259"/>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rPr>
                <w:sz w:val="22"/>
                <w:szCs w:val="22"/>
              </w:rPr>
            </w:pPr>
            <w:r w:rsidRPr="009A6047">
              <w:rPr>
                <w:sz w:val="22"/>
                <w:szCs w:val="22"/>
              </w:rPr>
              <w:t>Panikos sutrikimas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sz w:val="22"/>
                <w:szCs w:val="22"/>
              </w:rPr>
            </w:pPr>
            <w:r w:rsidRPr="009A6047">
              <w:rPr>
                <w:sz w:val="22"/>
                <w:szCs w:val="22"/>
              </w:rPr>
              <w:t>10 mg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sz w:val="22"/>
                <w:szCs w:val="22"/>
              </w:rPr>
            </w:pPr>
            <w:r w:rsidRPr="009A6047">
              <w:rPr>
                <w:sz w:val="22"/>
                <w:szCs w:val="22"/>
              </w:rPr>
              <w:t>40 mg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sz w:val="22"/>
                <w:szCs w:val="22"/>
              </w:rPr>
            </w:pPr>
            <w:r w:rsidRPr="009A6047">
              <w:rPr>
                <w:sz w:val="22"/>
                <w:szCs w:val="22"/>
              </w:rPr>
              <w:t>60 mg</w:t>
            </w:r>
          </w:p>
        </w:tc>
      </w:tr>
      <w:tr w:rsidR="00C74555" w:rsidRPr="009A6047" w:rsidTr="003D2A94">
        <w:trPr>
          <w:trHeight w:val="259"/>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rPr>
                <w:sz w:val="22"/>
                <w:szCs w:val="22"/>
              </w:rPr>
            </w:pPr>
            <w:r w:rsidRPr="009A6047">
              <w:rPr>
                <w:sz w:val="22"/>
                <w:szCs w:val="22"/>
              </w:rPr>
              <w:t xml:space="preserve">Socialinio nerimo sutrikimas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sz w:val="22"/>
                <w:szCs w:val="22"/>
              </w:rPr>
            </w:pPr>
            <w:r w:rsidRPr="009A6047">
              <w:rPr>
                <w:sz w:val="22"/>
                <w:szCs w:val="22"/>
              </w:rPr>
              <w:t>20 mg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sz w:val="22"/>
                <w:szCs w:val="22"/>
              </w:rPr>
            </w:pPr>
            <w:r w:rsidRPr="009A6047">
              <w:rPr>
                <w:sz w:val="22"/>
                <w:szCs w:val="22"/>
              </w:rPr>
              <w:t>20 mg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sz w:val="22"/>
                <w:szCs w:val="22"/>
              </w:rPr>
            </w:pPr>
            <w:r w:rsidRPr="009A6047">
              <w:rPr>
                <w:sz w:val="22"/>
                <w:szCs w:val="22"/>
              </w:rPr>
              <w:t>50 mg</w:t>
            </w:r>
          </w:p>
        </w:tc>
      </w:tr>
      <w:tr w:rsidR="00C74555" w:rsidRPr="009A6047" w:rsidTr="003D2A94">
        <w:trPr>
          <w:trHeight w:val="259"/>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rPr>
                <w:sz w:val="22"/>
                <w:szCs w:val="22"/>
              </w:rPr>
            </w:pPr>
            <w:r w:rsidRPr="009A6047">
              <w:rPr>
                <w:sz w:val="22"/>
                <w:szCs w:val="22"/>
              </w:rPr>
              <w:t>Potrauminio streso sindromas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sz w:val="22"/>
                <w:szCs w:val="22"/>
              </w:rPr>
            </w:pPr>
            <w:r w:rsidRPr="009A6047">
              <w:rPr>
                <w:sz w:val="22"/>
                <w:szCs w:val="22"/>
              </w:rPr>
              <w:t>20 mg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sz w:val="22"/>
                <w:szCs w:val="22"/>
              </w:rPr>
            </w:pPr>
            <w:r w:rsidRPr="009A6047">
              <w:rPr>
                <w:sz w:val="22"/>
                <w:szCs w:val="22"/>
              </w:rPr>
              <w:t>20 mg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sz w:val="22"/>
                <w:szCs w:val="22"/>
              </w:rPr>
            </w:pPr>
            <w:r w:rsidRPr="009A6047">
              <w:rPr>
                <w:sz w:val="22"/>
                <w:szCs w:val="22"/>
              </w:rPr>
              <w:t>50 mg</w:t>
            </w:r>
          </w:p>
        </w:tc>
      </w:tr>
      <w:tr w:rsidR="00C74555" w:rsidRPr="009A6047" w:rsidTr="003D2A94">
        <w:trPr>
          <w:trHeight w:val="259"/>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rPr>
                <w:sz w:val="22"/>
                <w:szCs w:val="22"/>
              </w:rPr>
            </w:pPr>
            <w:proofErr w:type="spellStart"/>
            <w:r w:rsidRPr="009A6047">
              <w:rPr>
                <w:sz w:val="22"/>
                <w:szCs w:val="22"/>
              </w:rPr>
              <w:t>Generalizuoto</w:t>
            </w:r>
            <w:proofErr w:type="spellEnd"/>
            <w:r w:rsidRPr="009A6047">
              <w:rPr>
                <w:sz w:val="22"/>
                <w:szCs w:val="22"/>
              </w:rPr>
              <w:t xml:space="preserve"> nerimo sutrikimas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sz w:val="22"/>
                <w:szCs w:val="22"/>
              </w:rPr>
            </w:pPr>
            <w:r w:rsidRPr="009A6047">
              <w:rPr>
                <w:sz w:val="22"/>
                <w:szCs w:val="22"/>
              </w:rPr>
              <w:t>20 mg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sz w:val="22"/>
                <w:szCs w:val="22"/>
              </w:rPr>
            </w:pPr>
            <w:r w:rsidRPr="009A6047">
              <w:rPr>
                <w:sz w:val="22"/>
                <w:szCs w:val="22"/>
              </w:rPr>
              <w:t>20 mg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74555" w:rsidRPr="009A6047" w:rsidRDefault="00C74555" w:rsidP="003D2A94">
            <w:pPr>
              <w:widowControl w:val="0"/>
              <w:jc w:val="center"/>
              <w:rPr>
                <w:sz w:val="22"/>
                <w:szCs w:val="22"/>
              </w:rPr>
            </w:pPr>
            <w:r w:rsidRPr="009A6047">
              <w:rPr>
                <w:sz w:val="22"/>
                <w:szCs w:val="22"/>
              </w:rPr>
              <w:t>50 mg</w:t>
            </w:r>
          </w:p>
        </w:tc>
      </w:tr>
    </w:tbl>
    <w:p w:rsidR="00C74555" w:rsidRPr="009A6047" w:rsidRDefault="00C74555" w:rsidP="00C74555">
      <w:pPr>
        <w:widowControl w:val="0"/>
        <w:rPr>
          <w:sz w:val="22"/>
          <w:szCs w:val="22"/>
        </w:rPr>
      </w:pPr>
    </w:p>
    <w:p w:rsidR="00C74555" w:rsidRPr="009A6047" w:rsidRDefault="00C74555" w:rsidP="00C74555">
      <w:pPr>
        <w:widowControl w:val="0"/>
        <w:rPr>
          <w:b/>
          <w:sz w:val="22"/>
          <w:szCs w:val="22"/>
        </w:rPr>
      </w:pPr>
      <w:r w:rsidRPr="009A6047">
        <w:rPr>
          <w:b/>
          <w:sz w:val="22"/>
          <w:szCs w:val="22"/>
        </w:rPr>
        <w:t>Gydytojas Jums patars, nuo kokios ARKETIS dozės reikia pradėti</w:t>
      </w:r>
      <w:r w:rsidRPr="00891C4B">
        <w:rPr>
          <w:bCs/>
          <w:sz w:val="22"/>
          <w:szCs w:val="22"/>
        </w:rPr>
        <w:t>.</w:t>
      </w:r>
      <w:r w:rsidRPr="009A6047">
        <w:rPr>
          <w:b/>
          <w:sz w:val="22"/>
          <w:szCs w:val="22"/>
        </w:rPr>
        <w:t xml:space="preserve"> </w:t>
      </w:r>
      <w:r w:rsidRPr="009A6047">
        <w:rPr>
          <w:sz w:val="22"/>
          <w:szCs w:val="22"/>
        </w:rPr>
        <w:t xml:space="preserve">Dauguma žmonių pradeda jaustis geriau po keleto savaičių. Jei po šio laiko nepradėsite jausti jokio pagerėjimo, kreipkitės į savo gydytoją patarimo. Gydytojas gali nuspręsti palaipsniui didinti dozę po 10 mg iki didžiausios paros dozės. </w:t>
      </w:r>
    </w:p>
    <w:p w:rsidR="00C74555" w:rsidRPr="009A6047" w:rsidRDefault="00C74555" w:rsidP="00C74555">
      <w:pPr>
        <w:widowControl w:val="0"/>
        <w:rPr>
          <w:b/>
          <w:sz w:val="22"/>
          <w:szCs w:val="22"/>
        </w:rPr>
      </w:pPr>
    </w:p>
    <w:p w:rsidR="00C74555" w:rsidRPr="00891C4B" w:rsidRDefault="00C74555" w:rsidP="00C74555">
      <w:pPr>
        <w:widowControl w:val="0"/>
        <w:rPr>
          <w:b/>
          <w:bCs/>
          <w:sz w:val="22"/>
          <w:szCs w:val="22"/>
        </w:rPr>
      </w:pPr>
      <w:r w:rsidRPr="00891C4B">
        <w:rPr>
          <w:b/>
          <w:bCs/>
          <w:sz w:val="22"/>
          <w:szCs w:val="22"/>
        </w:rPr>
        <w:t>Išgerkite tabletes iš ryto su maistu.</w:t>
      </w:r>
    </w:p>
    <w:p w:rsidR="00C74555" w:rsidRPr="009A6047" w:rsidRDefault="00C74555" w:rsidP="00C74555">
      <w:pPr>
        <w:widowControl w:val="0"/>
        <w:rPr>
          <w:sz w:val="22"/>
          <w:szCs w:val="22"/>
        </w:rPr>
      </w:pPr>
      <w:r w:rsidRPr="00891C4B">
        <w:rPr>
          <w:b/>
          <w:bCs/>
          <w:sz w:val="22"/>
          <w:szCs w:val="22"/>
        </w:rPr>
        <w:t xml:space="preserve">Tabletės turi būti nedelsiant nuryjamos nepažeistos, gausiai užgeriant vandeniu </w:t>
      </w:r>
      <w:r w:rsidRPr="009A6047">
        <w:rPr>
          <w:sz w:val="22"/>
          <w:szCs w:val="22"/>
        </w:rPr>
        <w:t xml:space="preserve">(mažiausiai viena 150 ml stikline vandens). </w:t>
      </w:r>
      <w:r w:rsidRPr="00891C4B">
        <w:rPr>
          <w:b/>
          <w:bCs/>
          <w:sz w:val="22"/>
          <w:szCs w:val="22"/>
        </w:rPr>
        <w:t>Tablečių nečiupkite, nekramtykite ar nelaikykite burnoje</w:t>
      </w:r>
      <w:r w:rsidRPr="009A6047">
        <w:rPr>
          <w:sz w:val="22"/>
          <w:szCs w:val="22"/>
        </w:rPr>
        <w:t>, kadangi tai gali sukelti nemalonų pojūtį, tokį, kaip kartus skonis, deginimas gerklėje, erzinantis kosulys ar įstrigimo pojūtis.</w:t>
      </w:r>
    </w:p>
    <w:p w:rsidR="00C74555" w:rsidRPr="009A6047" w:rsidRDefault="00C74555" w:rsidP="00C74555">
      <w:pPr>
        <w:widowControl w:val="0"/>
        <w:suppressAutoHyphens w:val="0"/>
        <w:overflowPunct w:val="0"/>
        <w:autoSpaceDE w:val="0"/>
        <w:autoSpaceDN w:val="0"/>
        <w:adjustRightInd w:val="0"/>
        <w:textAlignment w:val="baseline"/>
        <w:rPr>
          <w:sz w:val="22"/>
          <w:szCs w:val="22"/>
          <w:lang w:eastAsia="lt-LT"/>
        </w:rPr>
      </w:pPr>
    </w:p>
    <w:p w:rsidR="00C74555" w:rsidRPr="009A6047" w:rsidRDefault="00C74555" w:rsidP="00C74555">
      <w:pPr>
        <w:widowControl w:val="0"/>
        <w:rPr>
          <w:sz w:val="22"/>
          <w:szCs w:val="22"/>
          <w:lang w:eastAsia="lt-LT"/>
        </w:rPr>
      </w:pPr>
      <w:r w:rsidRPr="009A6047">
        <w:rPr>
          <w:sz w:val="22"/>
          <w:szCs w:val="22"/>
          <w:lang w:eastAsia="lt-LT"/>
        </w:rPr>
        <w:t>Gydytojas pasakys Jums, kiek laiko turėsite gerti šias tabletes. Tai gali trukti daugelį mėnesių ar net ilgiau.</w:t>
      </w:r>
    </w:p>
    <w:p w:rsidR="00C74555" w:rsidRPr="009A6047" w:rsidRDefault="00C74555" w:rsidP="00C74555">
      <w:pPr>
        <w:widowControl w:val="0"/>
        <w:rPr>
          <w:sz w:val="22"/>
          <w:szCs w:val="22"/>
        </w:rPr>
      </w:pPr>
      <w:r w:rsidRPr="009A6047">
        <w:rPr>
          <w:sz w:val="22"/>
          <w:szCs w:val="22"/>
          <w:lang w:eastAsia="lt-LT"/>
        </w:rPr>
        <w:t xml:space="preserve"> </w:t>
      </w:r>
    </w:p>
    <w:p w:rsidR="00C74555" w:rsidRPr="009A6047" w:rsidRDefault="00C74555" w:rsidP="00C74555">
      <w:pPr>
        <w:widowControl w:val="0"/>
        <w:rPr>
          <w:sz w:val="22"/>
          <w:szCs w:val="22"/>
        </w:rPr>
      </w:pPr>
      <w:r w:rsidRPr="009A6047">
        <w:rPr>
          <w:b/>
          <w:sz w:val="22"/>
          <w:szCs w:val="22"/>
        </w:rPr>
        <w:t>Senyvi pacientai</w:t>
      </w:r>
    </w:p>
    <w:p w:rsidR="00C74555" w:rsidRPr="009A6047" w:rsidRDefault="00C74555" w:rsidP="00C74555">
      <w:pPr>
        <w:widowControl w:val="0"/>
        <w:rPr>
          <w:sz w:val="22"/>
          <w:szCs w:val="22"/>
        </w:rPr>
      </w:pPr>
      <w:r w:rsidRPr="009A6047">
        <w:rPr>
          <w:sz w:val="22"/>
          <w:szCs w:val="22"/>
        </w:rPr>
        <w:t>Didžiausiai paros dozė vyresniems kaip 65 metų pacientams yra 40 mg.</w:t>
      </w:r>
    </w:p>
    <w:p w:rsidR="00C74555" w:rsidRPr="009A6047" w:rsidRDefault="00C74555" w:rsidP="00C74555">
      <w:pPr>
        <w:widowControl w:val="0"/>
        <w:rPr>
          <w:sz w:val="22"/>
          <w:szCs w:val="22"/>
        </w:rPr>
      </w:pPr>
    </w:p>
    <w:p w:rsidR="00C74555" w:rsidRPr="009A6047" w:rsidRDefault="00C74555" w:rsidP="00C74555">
      <w:pPr>
        <w:widowControl w:val="0"/>
        <w:rPr>
          <w:sz w:val="22"/>
          <w:szCs w:val="22"/>
        </w:rPr>
      </w:pPr>
      <w:r w:rsidRPr="009A6047">
        <w:rPr>
          <w:b/>
          <w:sz w:val="22"/>
          <w:szCs w:val="22"/>
        </w:rPr>
        <w:t>Pacientai, sergantys kepenų ar inkstų liga</w:t>
      </w:r>
    </w:p>
    <w:p w:rsidR="00C74555" w:rsidRPr="009A6047" w:rsidRDefault="00C74555" w:rsidP="00C74555">
      <w:pPr>
        <w:widowControl w:val="0"/>
        <w:rPr>
          <w:b/>
          <w:sz w:val="22"/>
          <w:szCs w:val="22"/>
        </w:rPr>
      </w:pPr>
      <w:r w:rsidRPr="009A6047">
        <w:rPr>
          <w:sz w:val="22"/>
          <w:szCs w:val="22"/>
        </w:rPr>
        <w:t xml:space="preserve">Jeigu Jums yra problemų dėl kepenų ar sunkios inkstų ligos, Jūsų gydytojas gali nuspręsti, kad Jums reikia skirti mažesnę negu įprasta ARKETIS dozę. </w:t>
      </w:r>
    </w:p>
    <w:p w:rsidR="00C74555" w:rsidRPr="009A6047" w:rsidRDefault="00C74555" w:rsidP="00C74555">
      <w:pPr>
        <w:widowControl w:val="0"/>
        <w:rPr>
          <w:b/>
          <w:sz w:val="22"/>
          <w:szCs w:val="22"/>
        </w:rPr>
      </w:pPr>
    </w:p>
    <w:p w:rsidR="00C74555" w:rsidRPr="009A6047" w:rsidRDefault="00C74555" w:rsidP="00C74555">
      <w:pPr>
        <w:widowControl w:val="0"/>
        <w:rPr>
          <w:b/>
          <w:sz w:val="22"/>
          <w:szCs w:val="22"/>
        </w:rPr>
      </w:pPr>
      <w:r w:rsidRPr="009A6047">
        <w:rPr>
          <w:b/>
          <w:sz w:val="22"/>
          <w:szCs w:val="22"/>
        </w:rPr>
        <w:t>Ką daryti pavartojus per didelę ARKETIS dozę</w:t>
      </w:r>
    </w:p>
    <w:p w:rsidR="00C74555" w:rsidRPr="009A6047" w:rsidRDefault="00C74555" w:rsidP="00C74555">
      <w:pPr>
        <w:tabs>
          <w:tab w:val="left" w:pos="0"/>
        </w:tabs>
        <w:rPr>
          <w:rFonts w:eastAsia="Times New Roman"/>
          <w:sz w:val="22"/>
          <w:szCs w:val="22"/>
          <w:lang w:eastAsia="en-US"/>
        </w:rPr>
      </w:pPr>
      <w:r w:rsidRPr="009A6047">
        <w:rPr>
          <w:b/>
          <w:sz w:val="22"/>
          <w:szCs w:val="22"/>
        </w:rPr>
        <w:t xml:space="preserve">Niekada negerkite daugiau tablečių nei rekomendavo Jūsų gydytojas. </w:t>
      </w:r>
      <w:r w:rsidRPr="009A6047">
        <w:rPr>
          <w:sz w:val="22"/>
          <w:szCs w:val="22"/>
        </w:rPr>
        <w:t xml:space="preserve">Jei išgėrėte per daug ARKETIS tablečių (ar išgėrė kas nors kitas), nedelsdami kreipkitės į gydytoją ar važiuokite į ligoninę. Parodykite jiems tablečių pakuotę. </w:t>
      </w:r>
    </w:p>
    <w:p w:rsidR="00C74555" w:rsidRPr="009A6047" w:rsidRDefault="00C74555" w:rsidP="00C74555">
      <w:pPr>
        <w:tabs>
          <w:tab w:val="left" w:pos="0"/>
        </w:tabs>
        <w:rPr>
          <w:sz w:val="22"/>
          <w:szCs w:val="22"/>
        </w:rPr>
      </w:pPr>
      <w:r w:rsidRPr="009A6047">
        <w:rPr>
          <w:sz w:val="22"/>
          <w:szCs w:val="22"/>
        </w:rPr>
        <w:t xml:space="preserve">Pavartojus per didelę ARKETIS dozę gali atsirasti bet kuris iš 4 skyriuje „Galimas šalutinis poveikis“ minimų ar toliau pateiktų simptomų: karščiavimas, nekontroliuojamas raumenų įsitempimas. </w:t>
      </w:r>
    </w:p>
    <w:p w:rsidR="00C74555" w:rsidRPr="009A6047" w:rsidRDefault="00C74555" w:rsidP="00C74555">
      <w:pPr>
        <w:widowControl w:val="0"/>
        <w:rPr>
          <w:b/>
          <w:sz w:val="22"/>
          <w:szCs w:val="22"/>
        </w:rPr>
      </w:pPr>
    </w:p>
    <w:p w:rsidR="00C74555" w:rsidRPr="009A6047" w:rsidRDefault="00C74555" w:rsidP="00C74555">
      <w:pPr>
        <w:widowControl w:val="0"/>
        <w:rPr>
          <w:sz w:val="22"/>
          <w:szCs w:val="22"/>
        </w:rPr>
      </w:pPr>
      <w:r w:rsidRPr="009A6047">
        <w:rPr>
          <w:b/>
          <w:sz w:val="22"/>
          <w:szCs w:val="22"/>
        </w:rPr>
        <w:t>Pamiršus pavartoti ARKETIS</w:t>
      </w:r>
    </w:p>
    <w:p w:rsidR="00C74555" w:rsidRPr="009A6047" w:rsidRDefault="00C74555" w:rsidP="00C74555">
      <w:pPr>
        <w:widowControl w:val="0"/>
        <w:rPr>
          <w:sz w:val="22"/>
          <w:szCs w:val="22"/>
        </w:rPr>
      </w:pPr>
      <w:r w:rsidRPr="009A6047">
        <w:rPr>
          <w:sz w:val="22"/>
          <w:szCs w:val="22"/>
        </w:rPr>
        <w:t>Gerkite vaistą kiekvieną dieną tuo pačiu laiku.</w:t>
      </w:r>
    </w:p>
    <w:p w:rsidR="00C74555" w:rsidRPr="009A6047" w:rsidRDefault="00C74555" w:rsidP="00C74555">
      <w:pPr>
        <w:widowControl w:val="0"/>
        <w:rPr>
          <w:sz w:val="22"/>
          <w:szCs w:val="22"/>
        </w:rPr>
      </w:pPr>
    </w:p>
    <w:p w:rsidR="00C74555" w:rsidRPr="009A6047" w:rsidRDefault="00C74555" w:rsidP="00C74555">
      <w:pPr>
        <w:widowControl w:val="0"/>
        <w:rPr>
          <w:sz w:val="22"/>
          <w:szCs w:val="22"/>
        </w:rPr>
      </w:pPr>
      <w:r w:rsidRPr="009A6047">
        <w:rPr>
          <w:b/>
          <w:bCs/>
          <w:sz w:val="22"/>
          <w:szCs w:val="22"/>
        </w:rPr>
        <w:t>Jei pamiršote išgerti dozę ir atsiminėte prieš eidamas miegoti</w:t>
      </w:r>
      <w:r w:rsidRPr="009A6047">
        <w:rPr>
          <w:sz w:val="22"/>
          <w:szCs w:val="22"/>
        </w:rPr>
        <w:t xml:space="preserve">, išgerkite nedelsdami. Toliau tęskite kaip įprastai. </w:t>
      </w:r>
    </w:p>
    <w:p w:rsidR="00C74555" w:rsidRPr="009A6047" w:rsidRDefault="00C74555" w:rsidP="00C74555">
      <w:pPr>
        <w:widowControl w:val="0"/>
        <w:rPr>
          <w:sz w:val="22"/>
          <w:szCs w:val="22"/>
        </w:rPr>
      </w:pPr>
    </w:p>
    <w:p w:rsidR="00C74555" w:rsidRPr="009A6047" w:rsidRDefault="00C74555" w:rsidP="00C74555">
      <w:pPr>
        <w:widowControl w:val="0"/>
        <w:rPr>
          <w:sz w:val="22"/>
          <w:szCs w:val="22"/>
        </w:rPr>
      </w:pPr>
      <w:r w:rsidRPr="009A6047">
        <w:rPr>
          <w:b/>
          <w:bCs/>
          <w:sz w:val="22"/>
          <w:szCs w:val="22"/>
        </w:rPr>
        <w:t>Jei atsiminėte naktį ar kitą dieną</w:t>
      </w:r>
      <w:r w:rsidRPr="009A6047">
        <w:rPr>
          <w:sz w:val="22"/>
          <w:szCs w:val="22"/>
        </w:rPr>
        <w:t>, praleistos dozės negerkite. Jums gali atsirasti nutraukimo simptomų, bet jie turėtų praeiti, kai įprastu laiku išgersite kitą dozę.</w:t>
      </w:r>
    </w:p>
    <w:p w:rsidR="00C74555" w:rsidRPr="009A6047" w:rsidRDefault="00C74555" w:rsidP="00C74555">
      <w:pPr>
        <w:widowControl w:val="0"/>
        <w:rPr>
          <w:sz w:val="22"/>
          <w:szCs w:val="22"/>
        </w:rPr>
      </w:pPr>
      <w:r w:rsidRPr="009A6047">
        <w:rPr>
          <w:sz w:val="22"/>
          <w:szCs w:val="22"/>
        </w:rPr>
        <w:t>Negalima vartoti dvigubos dozės norint kompensuoti praleistą dozę.</w:t>
      </w:r>
    </w:p>
    <w:p w:rsidR="00C74555" w:rsidRPr="009A6047" w:rsidRDefault="00C74555" w:rsidP="00C74555">
      <w:pPr>
        <w:widowControl w:val="0"/>
        <w:rPr>
          <w:b/>
          <w:sz w:val="22"/>
          <w:szCs w:val="22"/>
        </w:rPr>
      </w:pPr>
    </w:p>
    <w:p w:rsidR="00C74555" w:rsidRPr="009A6047" w:rsidRDefault="00C74555" w:rsidP="00C74555">
      <w:pPr>
        <w:widowControl w:val="0"/>
        <w:rPr>
          <w:sz w:val="22"/>
          <w:szCs w:val="22"/>
        </w:rPr>
      </w:pPr>
      <w:r w:rsidRPr="009A6047">
        <w:rPr>
          <w:b/>
          <w:sz w:val="22"/>
          <w:szCs w:val="22"/>
        </w:rPr>
        <w:t>Jeigu nejaučiate jokio pagerėjimo</w:t>
      </w:r>
    </w:p>
    <w:p w:rsidR="00C74555" w:rsidRPr="009A6047" w:rsidRDefault="00C74555" w:rsidP="00C74555">
      <w:pPr>
        <w:widowControl w:val="0"/>
        <w:rPr>
          <w:sz w:val="22"/>
          <w:szCs w:val="22"/>
        </w:rPr>
      </w:pPr>
      <w:r w:rsidRPr="00891C4B">
        <w:rPr>
          <w:b/>
          <w:bCs/>
          <w:sz w:val="22"/>
          <w:szCs w:val="22"/>
        </w:rPr>
        <w:t xml:space="preserve">ARKETIS nepašalins Jūsų simptomų iš karto </w:t>
      </w:r>
      <w:r w:rsidRPr="009A6047">
        <w:rPr>
          <w:sz w:val="22"/>
          <w:szCs w:val="22"/>
        </w:rPr>
        <w:t>– visų antidepresantų poveikiui atsirasti reikia tam tikro laiko. Kai kurie žmonės pradeda jaustis geriau per keletą savaičių, bet kai kuriems tai gali užtrukti ilgiau. Kai kuriems žmonėms, vartojantiems antidepresantus, prieš būsimą pagerėjimą būna savijautos pablogėjimas. Jei Jūs nepasijusite geriau po keleto savaičių, kreipkitės į gydytoją, kuris Jums patars. Jūsų gydytojas paprašys Jus apsilankyti po keleto savaičių. Pasakykite gydytojui, kad Jūs nepradėjote jaustis geriau.</w:t>
      </w:r>
    </w:p>
    <w:p w:rsidR="00C74555" w:rsidRPr="009A6047" w:rsidRDefault="00C74555" w:rsidP="00C74555">
      <w:pPr>
        <w:widowControl w:val="0"/>
        <w:rPr>
          <w:sz w:val="22"/>
          <w:szCs w:val="22"/>
        </w:rPr>
      </w:pPr>
      <w:r w:rsidRPr="009A6047">
        <w:rPr>
          <w:sz w:val="22"/>
          <w:szCs w:val="22"/>
        </w:rPr>
        <w:t xml:space="preserve"> </w:t>
      </w:r>
    </w:p>
    <w:p w:rsidR="00C74555" w:rsidRPr="009A6047" w:rsidRDefault="00C74555" w:rsidP="00C74555">
      <w:pPr>
        <w:tabs>
          <w:tab w:val="left" w:pos="567"/>
        </w:tabs>
        <w:spacing w:line="220" w:lineRule="exact"/>
        <w:rPr>
          <w:b/>
          <w:sz w:val="22"/>
          <w:szCs w:val="22"/>
        </w:rPr>
      </w:pPr>
      <w:r w:rsidRPr="009A6047">
        <w:rPr>
          <w:b/>
          <w:sz w:val="22"/>
          <w:szCs w:val="22"/>
        </w:rPr>
        <w:t>Nustojus vartoti ARKETIS</w:t>
      </w:r>
    </w:p>
    <w:p w:rsidR="00C74555" w:rsidRPr="009A6047" w:rsidRDefault="00C74555" w:rsidP="00C74555">
      <w:pPr>
        <w:widowControl w:val="0"/>
        <w:rPr>
          <w:b/>
          <w:sz w:val="22"/>
          <w:szCs w:val="22"/>
        </w:rPr>
      </w:pPr>
      <w:r w:rsidRPr="009A6047">
        <w:rPr>
          <w:b/>
          <w:sz w:val="22"/>
          <w:szCs w:val="22"/>
        </w:rPr>
        <w:t>Nenutraukite ARKETIS vartojimo, kol nepasakys gydytojas.</w:t>
      </w:r>
    </w:p>
    <w:p w:rsidR="00C74555" w:rsidRPr="009A6047" w:rsidRDefault="00C74555" w:rsidP="00C74555">
      <w:pPr>
        <w:widowControl w:val="0"/>
        <w:rPr>
          <w:b/>
          <w:bCs/>
          <w:sz w:val="22"/>
          <w:szCs w:val="22"/>
        </w:rPr>
      </w:pPr>
    </w:p>
    <w:p w:rsidR="00C74555" w:rsidRPr="009A6047" w:rsidRDefault="00C74555" w:rsidP="00C74555">
      <w:pPr>
        <w:widowControl w:val="0"/>
        <w:rPr>
          <w:sz w:val="22"/>
          <w:szCs w:val="22"/>
        </w:rPr>
      </w:pPr>
      <w:r w:rsidRPr="009A6047">
        <w:rPr>
          <w:b/>
          <w:bCs/>
          <w:sz w:val="22"/>
          <w:szCs w:val="22"/>
        </w:rPr>
        <w:t>Nutraukiant ARKETIS vartojimą</w:t>
      </w:r>
      <w:r w:rsidRPr="009A6047">
        <w:rPr>
          <w:sz w:val="22"/>
          <w:szCs w:val="22"/>
        </w:rPr>
        <w:t>, gydytojas padės Jums per keletą savaičių ar mėnesių palaipsniui sumažinti dozę – tai turėtų padėti sumažinti nutraukimo efekto tikimybę. Vienas iš būdų tai padaryti yra palaipsniui mažinti Jūsų vartojamą ARKETIS dozę po 10 mg per savaitę. Daugumai žmonių nutraukus ARKETIS vartojimą simptomai būna nesunkūs ir praeina savaime per 2 savaites. Kitiems žmonėms šie simptomai gali būti sunkesni ar trukti ilgiau.</w:t>
      </w:r>
    </w:p>
    <w:p w:rsidR="00C74555" w:rsidRPr="009A6047" w:rsidRDefault="00C74555" w:rsidP="00C74555">
      <w:pPr>
        <w:widowControl w:val="0"/>
        <w:rPr>
          <w:bCs/>
          <w:sz w:val="22"/>
          <w:szCs w:val="22"/>
        </w:rPr>
      </w:pPr>
    </w:p>
    <w:p w:rsidR="00C74555" w:rsidRPr="009A6047" w:rsidRDefault="00C74555" w:rsidP="00C74555">
      <w:pPr>
        <w:widowControl w:val="0"/>
        <w:rPr>
          <w:bCs/>
          <w:sz w:val="22"/>
          <w:szCs w:val="22"/>
        </w:rPr>
      </w:pPr>
      <w:r w:rsidRPr="00891C4B">
        <w:rPr>
          <w:b/>
          <w:sz w:val="22"/>
          <w:szCs w:val="22"/>
        </w:rPr>
        <w:t>Jeigu Jums išsivystė nutraukimo sindromas</w:t>
      </w:r>
      <w:r w:rsidRPr="009A6047">
        <w:rPr>
          <w:bCs/>
          <w:sz w:val="22"/>
          <w:szCs w:val="22"/>
        </w:rPr>
        <w:t xml:space="preserve"> mažinant vartojamų tablečių kiekį, Jūsų gydytojas gali nuspręsti, kad turėtumėte mažinti vartojamų tablečių kiekį lėčiau. Jei nutraukus ARKETIS vartojimą Jums išsivystė sunkus nutraukimo sindromas, kreipkitės į gydytoją. Jis gali Jūsų paprašyti vėl pradėti vartoti tabletes ir mažinti jų skaičių lėčiau. </w:t>
      </w:r>
    </w:p>
    <w:p w:rsidR="00C74555" w:rsidRPr="009A6047" w:rsidRDefault="00C74555" w:rsidP="00C74555">
      <w:pPr>
        <w:widowControl w:val="0"/>
        <w:rPr>
          <w:bCs/>
          <w:sz w:val="22"/>
          <w:szCs w:val="22"/>
        </w:rPr>
      </w:pPr>
    </w:p>
    <w:p w:rsidR="00C74555" w:rsidRPr="009A6047" w:rsidRDefault="00C74555" w:rsidP="00C74555">
      <w:pPr>
        <w:widowControl w:val="0"/>
        <w:rPr>
          <w:b/>
          <w:sz w:val="22"/>
          <w:szCs w:val="22"/>
        </w:rPr>
      </w:pPr>
      <w:r w:rsidRPr="00891C4B">
        <w:rPr>
          <w:b/>
          <w:sz w:val="22"/>
          <w:szCs w:val="22"/>
        </w:rPr>
        <w:t>Net jeigu Jums ir išsivystė nutraukimo sindromas, Jūs galėsite nutraukti ARKETIS vartojimą.</w:t>
      </w:r>
    </w:p>
    <w:p w:rsidR="00C74555" w:rsidRPr="009A6047" w:rsidRDefault="00C74555" w:rsidP="00C74555">
      <w:pPr>
        <w:widowControl w:val="0"/>
        <w:rPr>
          <w:b/>
          <w:sz w:val="22"/>
          <w:szCs w:val="22"/>
        </w:rPr>
      </w:pPr>
    </w:p>
    <w:p w:rsidR="00C74555" w:rsidRPr="009A6047" w:rsidRDefault="00C74555" w:rsidP="00C74555">
      <w:pPr>
        <w:tabs>
          <w:tab w:val="left" w:pos="0"/>
        </w:tabs>
        <w:rPr>
          <w:rFonts w:eastAsia="Times New Roman"/>
          <w:b/>
          <w:sz w:val="22"/>
          <w:szCs w:val="22"/>
          <w:u w:val="single"/>
          <w:lang w:eastAsia="en-US"/>
        </w:rPr>
      </w:pPr>
      <w:r w:rsidRPr="009A6047">
        <w:rPr>
          <w:b/>
          <w:sz w:val="22"/>
          <w:szCs w:val="22"/>
          <w:u w:val="single"/>
        </w:rPr>
        <w:t xml:space="preserve">Galimas nutraukimo sindromas pabaigus gydymą </w:t>
      </w:r>
    </w:p>
    <w:p w:rsidR="00C74555" w:rsidRPr="009A6047" w:rsidRDefault="00C74555" w:rsidP="00C74555">
      <w:pPr>
        <w:tabs>
          <w:tab w:val="left" w:pos="0"/>
        </w:tabs>
        <w:rPr>
          <w:sz w:val="22"/>
          <w:szCs w:val="22"/>
        </w:rPr>
      </w:pPr>
      <w:r w:rsidRPr="009A6047">
        <w:rPr>
          <w:sz w:val="22"/>
          <w:szCs w:val="22"/>
        </w:rPr>
        <w:t>Tyrimai rodo, kad 3 iš 10 pacientų, nustoję vartoti ARKETIS, patiria vieną ar daugiau simptomų. Kai kurių nutraukimo sindromo simptomų pasitaiko dažniau nei kitų.</w:t>
      </w:r>
    </w:p>
    <w:p w:rsidR="00C74555" w:rsidRPr="009A6047" w:rsidRDefault="00C74555" w:rsidP="00C74555">
      <w:pPr>
        <w:widowControl w:val="0"/>
        <w:rPr>
          <w:sz w:val="22"/>
          <w:szCs w:val="22"/>
        </w:rPr>
      </w:pPr>
    </w:p>
    <w:p w:rsidR="00C74555" w:rsidRPr="009A6047" w:rsidRDefault="00C74555" w:rsidP="00C74555">
      <w:pPr>
        <w:widowControl w:val="0"/>
        <w:rPr>
          <w:sz w:val="22"/>
          <w:szCs w:val="22"/>
        </w:rPr>
      </w:pPr>
      <w:r w:rsidRPr="009A6047">
        <w:rPr>
          <w:b/>
          <w:sz w:val="22"/>
          <w:szCs w:val="22"/>
        </w:rPr>
        <w:t xml:space="preserve">Dažni šalutinio poveikio reiškiniai (gali pasireikšti rečiau kaip 1 iš 10 asmenų): </w:t>
      </w:r>
    </w:p>
    <w:p w:rsidR="00C74555" w:rsidRPr="009A6047" w:rsidRDefault="00C74555" w:rsidP="00C74555">
      <w:pPr>
        <w:widowControl w:val="0"/>
        <w:numPr>
          <w:ilvl w:val="0"/>
          <w:numId w:val="13"/>
        </w:numPr>
        <w:rPr>
          <w:sz w:val="22"/>
          <w:szCs w:val="22"/>
        </w:rPr>
      </w:pPr>
      <w:r w:rsidRPr="009A6047">
        <w:rPr>
          <w:sz w:val="22"/>
          <w:szCs w:val="22"/>
        </w:rPr>
        <w:t xml:space="preserve">Svaigimo, </w:t>
      </w:r>
      <w:proofErr w:type="spellStart"/>
      <w:r w:rsidRPr="009A6047">
        <w:rPr>
          <w:sz w:val="22"/>
          <w:szCs w:val="22"/>
        </w:rPr>
        <w:t>netvirtumo</w:t>
      </w:r>
      <w:proofErr w:type="spellEnd"/>
      <w:r w:rsidRPr="009A6047">
        <w:rPr>
          <w:sz w:val="22"/>
          <w:szCs w:val="22"/>
        </w:rPr>
        <w:t xml:space="preserve"> ar pusiausvyros sutrikimo pojūtis.</w:t>
      </w:r>
    </w:p>
    <w:p w:rsidR="00C74555" w:rsidRPr="009A6047" w:rsidRDefault="00C74555" w:rsidP="00C74555">
      <w:pPr>
        <w:widowControl w:val="0"/>
        <w:numPr>
          <w:ilvl w:val="0"/>
          <w:numId w:val="13"/>
        </w:numPr>
        <w:rPr>
          <w:sz w:val="22"/>
          <w:szCs w:val="22"/>
        </w:rPr>
      </w:pPr>
      <w:r w:rsidRPr="009A6047">
        <w:rPr>
          <w:sz w:val="22"/>
          <w:szCs w:val="22"/>
        </w:rPr>
        <w:t>Smeigtukų ar adatų badymo pojūtis, deginimo ir (rečiau) elektros šoko pojūčiai, taip pat ir galvoje, zvimbimas, šnypštimas, švilpimas, skambėjimas ar kitas nuolatinis triukšmas ausyse (spengimas ausyse).</w:t>
      </w:r>
    </w:p>
    <w:p w:rsidR="00C74555" w:rsidRPr="009A6047" w:rsidRDefault="00C74555" w:rsidP="00C74555">
      <w:pPr>
        <w:widowControl w:val="0"/>
        <w:numPr>
          <w:ilvl w:val="0"/>
          <w:numId w:val="13"/>
        </w:numPr>
        <w:rPr>
          <w:sz w:val="22"/>
          <w:szCs w:val="22"/>
        </w:rPr>
      </w:pPr>
      <w:r w:rsidRPr="009A6047">
        <w:rPr>
          <w:sz w:val="22"/>
          <w:szCs w:val="22"/>
        </w:rPr>
        <w:t>Miego sutrikimai (ryškūs sapnai, košmarai, nemiga).</w:t>
      </w:r>
    </w:p>
    <w:p w:rsidR="00C74555" w:rsidRPr="009A6047" w:rsidRDefault="00C74555" w:rsidP="00C74555">
      <w:pPr>
        <w:widowControl w:val="0"/>
        <w:numPr>
          <w:ilvl w:val="0"/>
          <w:numId w:val="13"/>
        </w:numPr>
        <w:rPr>
          <w:sz w:val="22"/>
          <w:szCs w:val="22"/>
        </w:rPr>
      </w:pPr>
      <w:r w:rsidRPr="009A6047">
        <w:rPr>
          <w:sz w:val="22"/>
          <w:szCs w:val="22"/>
        </w:rPr>
        <w:t>Nerimas.</w:t>
      </w:r>
    </w:p>
    <w:p w:rsidR="00C74555" w:rsidRPr="009A6047" w:rsidRDefault="00C74555" w:rsidP="00C74555">
      <w:pPr>
        <w:widowControl w:val="0"/>
        <w:numPr>
          <w:ilvl w:val="0"/>
          <w:numId w:val="13"/>
        </w:numPr>
        <w:rPr>
          <w:b/>
          <w:sz w:val="22"/>
          <w:szCs w:val="22"/>
          <w:u w:val="single"/>
        </w:rPr>
      </w:pPr>
      <w:r w:rsidRPr="009A6047">
        <w:rPr>
          <w:sz w:val="22"/>
          <w:szCs w:val="22"/>
        </w:rPr>
        <w:t xml:space="preserve">Galvos skausmas. </w:t>
      </w:r>
    </w:p>
    <w:p w:rsidR="00C74555" w:rsidRPr="009A6047" w:rsidRDefault="00C74555" w:rsidP="00C74555">
      <w:pPr>
        <w:widowControl w:val="0"/>
        <w:rPr>
          <w:b/>
          <w:sz w:val="22"/>
          <w:szCs w:val="22"/>
          <w:u w:val="single"/>
        </w:rPr>
      </w:pPr>
    </w:p>
    <w:p w:rsidR="00C74555" w:rsidRPr="009A6047" w:rsidRDefault="00C74555" w:rsidP="00C74555">
      <w:pPr>
        <w:widowControl w:val="0"/>
        <w:rPr>
          <w:sz w:val="22"/>
          <w:szCs w:val="22"/>
        </w:rPr>
      </w:pPr>
      <w:r w:rsidRPr="009A6047">
        <w:rPr>
          <w:b/>
          <w:sz w:val="22"/>
          <w:szCs w:val="22"/>
        </w:rPr>
        <w:t>Nedažni šalutinio poveikio reiškiniai (gali pasireikšti rečiau kaip 1 iš 10 asmenų):</w:t>
      </w:r>
    </w:p>
    <w:p w:rsidR="00C74555" w:rsidRPr="009A6047" w:rsidRDefault="00C74555" w:rsidP="00C74555">
      <w:pPr>
        <w:widowControl w:val="0"/>
        <w:numPr>
          <w:ilvl w:val="0"/>
          <w:numId w:val="14"/>
        </w:numPr>
        <w:rPr>
          <w:sz w:val="22"/>
          <w:szCs w:val="22"/>
        </w:rPr>
      </w:pPr>
      <w:r w:rsidRPr="009A6047">
        <w:rPr>
          <w:sz w:val="22"/>
          <w:szCs w:val="22"/>
        </w:rPr>
        <w:t>Šleikštulys (pykinimas).</w:t>
      </w:r>
    </w:p>
    <w:p w:rsidR="00C74555" w:rsidRPr="009A6047" w:rsidRDefault="00C74555" w:rsidP="00C74555">
      <w:pPr>
        <w:widowControl w:val="0"/>
        <w:numPr>
          <w:ilvl w:val="0"/>
          <w:numId w:val="14"/>
        </w:numPr>
        <w:rPr>
          <w:sz w:val="22"/>
          <w:szCs w:val="22"/>
        </w:rPr>
      </w:pPr>
      <w:r w:rsidRPr="009A6047">
        <w:rPr>
          <w:sz w:val="22"/>
          <w:szCs w:val="22"/>
        </w:rPr>
        <w:t>Prakaitavimas (įskaitant naktinį prakaitavimą).</w:t>
      </w:r>
    </w:p>
    <w:p w:rsidR="00C74555" w:rsidRPr="009A6047" w:rsidRDefault="00C74555" w:rsidP="00C74555">
      <w:pPr>
        <w:widowControl w:val="0"/>
        <w:numPr>
          <w:ilvl w:val="0"/>
          <w:numId w:val="14"/>
        </w:numPr>
        <w:rPr>
          <w:sz w:val="22"/>
          <w:szCs w:val="22"/>
        </w:rPr>
      </w:pPr>
      <w:r w:rsidRPr="009A6047">
        <w:rPr>
          <w:sz w:val="22"/>
          <w:szCs w:val="22"/>
        </w:rPr>
        <w:t>Neramumo ar sujaudinimo pojūtis.</w:t>
      </w:r>
    </w:p>
    <w:p w:rsidR="00C74555" w:rsidRPr="009A6047" w:rsidRDefault="00C74555" w:rsidP="00C74555">
      <w:pPr>
        <w:widowControl w:val="0"/>
        <w:numPr>
          <w:ilvl w:val="0"/>
          <w:numId w:val="14"/>
        </w:numPr>
        <w:rPr>
          <w:sz w:val="22"/>
          <w:szCs w:val="22"/>
        </w:rPr>
      </w:pPr>
      <w:proofErr w:type="spellStart"/>
      <w:r w:rsidRPr="009A6047">
        <w:rPr>
          <w:sz w:val="22"/>
          <w:szCs w:val="22"/>
        </w:rPr>
        <w:t>Tremoras</w:t>
      </w:r>
      <w:proofErr w:type="spellEnd"/>
      <w:r w:rsidRPr="009A6047">
        <w:rPr>
          <w:sz w:val="22"/>
          <w:szCs w:val="22"/>
        </w:rPr>
        <w:t xml:space="preserve"> (drebėjimas).</w:t>
      </w:r>
    </w:p>
    <w:p w:rsidR="00C74555" w:rsidRPr="009A6047" w:rsidRDefault="00C74555" w:rsidP="00C74555">
      <w:pPr>
        <w:widowControl w:val="0"/>
        <w:numPr>
          <w:ilvl w:val="0"/>
          <w:numId w:val="14"/>
        </w:numPr>
        <w:rPr>
          <w:sz w:val="22"/>
          <w:szCs w:val="22"/>
        </w:rPr>
      </w:pPr>
      <w:r w:rsidRPr="009A6047">
        <w:rPr>
          <w:sz w:val="22"/>
          <w:szCs w:val="22"/>
        </w:rPr>
        <w:t>Sumišimo ar orientacijos sutrikimo pojūtis.</w:t>
      </w:r>
    </w:p>
    <w:p w:rsidR="00C74555" w:rsidRPr="009A6047" w:rsidRDefault="00C74555" w:rsidP="00C74555">
      <w:pPr>
        <w:widowControl w:val="0"/>
        <w:numPr>
          <w:ilvl w:val="0"/>
          <w:numId w:val="14"/>
        </w:numPr>
        <w:rPr>
          <w:sz w:val="22"/>
          <w:szCs w:val="22"/>
        </w:rPr>
      </w:pPr>
      <w:r w:rsidRPr="009A6047">
        <w:rPr>
          <w:sz w:val="22"/>
          <w:szCs w:val="22"/>
        </w:rPr>
        <w:t>Viduriavimas (laisvi viduriai).</w:t>
      </w:r>
    </w:p>
    <w:p w:rsidR="00C74555" w:rsidRPr="009A6047" w:rsidRDefault="00C74555" w:rsidP="00C74555">
      <w:pPr>
        <w:widowControl w:val="0"/>
        <w:numPr>
          <w:ilvl w:val="0"/>
          <w:numId w:val="14"/>
        </w:numPr>
        <w:rPr>
          <w:sz w:val="22"/>
          <w:szCs w:val="22"/>
        </w:rPr>
      </w:pPr>
      <w:r w:rsidRPr="009A6047">
        <w:rPr>
          <w:sz w:val="22"/>
          <w:szCs w:val="22"/>
        </w:rPr>
        <w:t>Jausmingumo ar irzlumo pojūtis.</w:t>
      </w:r>
    </w:p>
    <w:p w:rsidR="00C74555" w:rsidRPr="009A6047" w:rsidRDefault="00C74555" w:rsidP="00C74555">
      <w:pPr>
        <w:widowControl w:val="0"/>
        <w:numPr>
          <w:ilvl w:val="0"/>
          <w:numId w:val="14"/>
        </w:numPr>
        <w:rPr>
          <w:sz w:val="22"/>
          <w:szCs w:val="22"/>
        </w:rPr>
      </w:pPr>
      <w:r w:rsidRPr="009A6047">
        <w:rPr>
          <w:sz w:val="22"/>
          <w:szCs w:val="22"/>
        </w:rPr>
        <w:t>Regėjimo sutrikimai.</w:t>
      </w:r>
    </w:p>
    <w:p w:rsidR="00C74555" w:rsidRPr="009A6047" w:rsidRDefault="00C74555" w:rsidP="00C74555">
      <w:pPr>
        <w:widowControl w:val="0"/>
        <w:numPr>
          <w:ilvl w:val="0"/>
          <w:numId w:val="14"/>
        </w:numPr>
        <w:rPr>
          <w:b/>
          <w:sz w:val="22"/>
          <w:szCs w:val="22"/>
          <w:u w:val="single"/>
        </w:rPr>
      </w:pPr>
      <w:r w:rsidRPr="009A6047">
        <w:rPr>
          <w:sz w:val="22"/>
          <w:szCs w:val="22"/>
        </w:rPr>
        <w:t>Širdies plazdėjimas ar tuksėjimas (</w:t>
      </w:r>
      <w:proofErr w:type="spellStart"/>
      <w:r w:rsidRPr="009A6047">
        <w:rPr>
          <w:sz w:val="22"/>
          <w:szCs w:val="22"/>
        </w:rPr>
        <w:t>palpitacijos</w:t>
      </w:r>
      <w:proofErr w:type="spellEnd"/>
      <w:r w:rsidRPr="009A6047">
        <w:rPr>
          <w:sz w:val="22"/>
          <w:szCs w:val="22"/>
        </w:rPr>
        <w:t xml:space="preserve">). </w:t>
      </w:r>
    </w:p>
    <w:p w:rsidR="00C74555" w:rsidRPr="009A6047" w:rsidRDefault="00C74555" w:rsidP="00C74555">
      <w:pPr>
        <w:widowControl w:val="0"/>
        <w:ind w:firstLine="60"/>
        <w:rPr>
          <w:b/>
          <w:sz w:val="22"/>
          <w:szCs w:val="22"/>
          <w:u w:val="single"/>
        </w:rPr>
      </w:pPr>
    </w:p>
    <w:p w:rsidR="00C74555" w:rsidRPr="00891C4B" w:rsidRDefault="00C74555" w:rsidP="00C74555">
      <w:pPr>
        <w:widowControl w:val="0"/>
        <w:rPr>
          <w:b/>
          <w:sz w:val="22"/>
          <w:szCs w:val="22"/>
        </w:rPr>
      </w:pPr>
      <w:r w:rsidRPr="009A6047">
        <w:rPr>
          <w:b/>
          <w:sz w:val="22"/>
          <w:szCs w:val="22"/>
        </w:rPr>
        <w:t xml:space="preserve">Jeigu nerimaujate dėl nutraukimo simptomų, atsiradusių nutraukus ARKETIS vartojimą, kreipkitės į savo gydytoją. </w:t>
      </w:r>
    </w:p>
    <w:p w:rsidR="00C74555" w:rsidRPr="009A6047" w:rsidRDefault="00C74555" w:rsidP="00C74555">
      <w:pPr>
        <w:widowControl w:val="0"/>
        <w:rPr>
          <w:sz w:val="22"/>
          <w:szCs w:val="22"/>
        </w:rPr>
      </w:pPr>
    </w:p>
    <w:p w:rsidR="00C74555" w:rsidRPr="009A6047" w:rsidRDefault="00C74555" w:rsidP="00C74555">
      <w:pPr>
        <w:widowControl w:val="0"/>
        <w:rPr>
          <w:sz w:val="22"/>
          <w:szCs w:val="22"/>
        </w:rPr>
      </w:pPr>
      <w:r w:rsidRPr="009A6047">
        <w:rPr>
          <w:sz w:val="22"/>
          <w:szCs w:val="22"/>
        </w:rPr>
        <w:t>Jeigu kiltų bet kokių klausimų dėl šio vaisto vartojimo, kreipkitės į gydytoją arba vaistininką.</w:t>
      </w:r>
    </w:p>
    <w:p w:rsidR="00C74555" w:rsidRPr="009A6047" w:rsidRDefault="00C74555" w:rsidP="00C74555">
      <w:pPr>
        <w:rPr>
          <w:sz w:val="22"/>
          <w:szCs w:val="22"/>
        </w:rPr>
      </w:pPr>
    </w:p>
    <w:p w:rsidR="00C74555" w:rsidRPr="009A6047" w:rsidRDefault="00C74555" w:rsidP="00C74555">
      <w:pPr>
        <w:rPr>
          <w:sz w:val="22"/>
          <w:szCs w:val="22"/>
        </w:rPr>
      </w:pPr>
    </w:p>
    <w:p w:rsidR="00C74555" w:rsidRPr="009A6047" w:rsidRDefault="00C74555" w:rsidP="00C74555">
      <w:pPr>
        <w:keepNext/>
        <w:tabs>
          <w:tab w:val="left" w:pos="567"/>
        </w:tabs>
        <w:ind w:left="567" w:hanging="567"/>
        <w:rPr>
          <w:sz w:val="22"/>
          <w:szCs w:val="22"/>
        </w:rPr>
      </w:pPr>
      <w:r w:rsidRPr="009A6047">
        <w:rPr>
          <w:b/>
          <w:sz w:val="22"/>
          <w:szCs w:val="22"/>
        </w:rPr>
        <w:t>4.</w:t>
      </w:r>
      <w:r w:rsidRPr="009A6047">
        <w:rPr>
          <w:b/>
          <w:sz w:val="22"/>
          <w:szCs w:val="22"/>
        </w:rPr>
        <w:tab/>
        <w:t>Galimas šalutinis poveikis</w:t>
      </w:r>
    </w:p>
    <w:p w:rsidR="00C74555" w:rsidRPr="009A6047" w:rsidRDefault="00C74555" w:rsidP="00C74555">
      <w:pPr>
        <w:tabs>
          <w:tab w:val="left" w:pos="567"/>
        </w:tabs>
        <w:rPr>
          <w:sz w:val="22"/>
          <w:szCs w:val="22"/>
        </w:rPr>
      </w:pPr>
    </w:p>
    <w:p w:rsidR="00C74555" w:rsidRPr="009A6047" w:rsidRDefault="00C74555" w:rsidP="00C74555">
      <w:pPr>
        <w:tabs>
          <w:tab w:val="left" w:pos="567"/>
        </w:tabs>
        <w:rPr>
          <w:sz w:val="22"/>
          <w:szCs w:val="22"/>
        </w:rPr>
      </w:pPr>
      <w:r w:rsidRPr="009A6047">
        <w:rPr>
          <w:sz w:val="22"/>
          <w:szCs w:val="22"/>
        </w:rPr>
        <w:t>Šis vaistas, kaip ir kiti, gali sukelti šalutinį poveikį, nors jis pasireiškia ne visiems žmonėms. Labiau tikėtina, kad šalutinis poveikis vartojant ARKETIS dažniau gali pasireikšti per keletą pirmų vartojimo savaičių.</w:t>
      </w:r>
    </w:p>
    <w:p w:rsidR="00C74555" w:rsidRPr="009A6047" w:rsidRDefault="00C74555" w:rsidP="00C74555">
      <w:pPr>
        <w:widowControl w:val="0"/>
        <w:rPr>
          <w:sz w:val="22"/>
          <w:szCs w:val="22"/>
        </w:rPr>
      </w:pPr>
    </w:p>
    <w:p w:rsidR="00C74555" w:rsidRPr="00891C4B" w:rsidRDefault="00C74555" w:rsidP="00C74555">
      <w:pPr>
        <w:numPr>
          <w:ilvl w:val="12"/>
          <w:numId w:val="0"/>
        </w:numPr>
        <w:ind w:right="-2"/>
        <w:rPr>
          <w:rFonts w:eastAsia="Times New Roman"/>
          <w:b/>
          <w:sz w:val="22"/>
          <w:szCs w:val="22"/>
          <w:lang w:eastAsia="en-US"/>
        </w:rPr>
      </w:pPr>
      <w:r w:rsidRPr="00891C4B">
        <w:rPr>
          <w:b/>
          <w:sz w:val="22"/>
          <w:szCs w:val="22"/>
        </w:rPr>
        <w:t>Jei gydymo metu atsiras kuris nors iš šių šalutinio poveikio reiškinių, kreipkitės į gydytoją.</w:t>
      </w:r>
    </w:p>
    <w:p w:rsidR="00C74555" w:rsidRPr="009A6047" w:rsidRDefault="00C74555" w:rsidP="00C74555">
      <w:pPr>
        <w:numPr>
          <w:ilvl w:val="12"/>
          <w:numId w:val="0"/>
        </w:numPr>
        <w:ind w:right="-2"/>
        <w:rPr>
          <w:sz w:val="22"/>
          <w:szCs w:val="22"/>
        </w:rPr>
      </w:pPr>
      <w:r w:rsidRPr="009A6047">
        <w:rPr>
          <w:sz w:val="22"/>
          <w:szCs w:val="22"/>
        </w:rPr>
        <w:t xml:space="preserve">Jums gali tekti kreiptis į gydytoją ar nedelsiant važiuoti į ligoninę. </w:t>
      </w:r>
    </w:p>
    <w:p w:rsidR="00C74555" w:rsidRPr="009A6047" w:rsidRDefault="00C74555" w:rsidP="00C74555">
      <w:pPr>
        <w:widowControl w:val="0"/>
        <w:rPr>
          <w:sz w:val="22"/>
          <w:szCs w:val="22"/>
        </w:rPr>
      </w:pPr>
    </w:p>
    <w:p w:rsidR="00C74555" w:rsidRPr="009A6047" w:rsidRDefault="00C74555" w:rsidP="00C74555">
      <w:pPr>
        <w:widowControl w:val="0"/>
        <w:rPr>
          <w:bCs/>
          <w:sz w:val="22"/>
          <w:szCs w:val="22"/>
        </w:rPr>
      </w:pPr>
      <w:r w:rsidRPr="009A6047">
        <w:rPr>
          <w:b/>
          <w:sz w:val="22"/>
          <w:szCs w:val="22"/>
        </w:rPr>
        <w:t>Nedažni šalutinio poveikio reiškiniai (gali pasireikšti rečiau kaip 1 iš 100 asmenų):</w:t>
      </w:r>
    </w:p>
    <w:p w:rsidR="00C74555" w:rsidRPr="009A6047" w:rsidRDefault="00C74555" w:rsidP="00C74555">
      <w:pPr>
        <w:widowControl w:val="0"/>
        <w:numPr>
          <w:ilvl w:val="0"/>
          <w:numId w:val="7"/>
        </w:numPr>
        <w:rPr>
          <w:sz w:val="22"/>
          <w:szCs w:val="22"/>
        </w:rPr>
      </w:pPr>
      <w:r w:rsidRPr="009A6047">
        <w:rPr>
          <w:b/>
          <w:bCs/>
          <w:sz w:val="22"/>
          <w:szCs w:val="22"/>
        </w:rPr>
        <w:t>Jeigu Jums atsiranda neįprastų kraujosruvų ar kraujavimas</w:t>
      </w:r>
      <w:r w:rsidRPr="009A6047">
        <w:rPr>
          <w:sz w:val="22"/>
          <w:szCs w:val="22"/>
        </w:rPr>
        <w:t xml:space="preserve">, įskaitant ir vėmimą krauju ar kraują išmatose, </w:t>
      </w:r>
      <w:r w:rsidRPr="009A6047">
        <w:rPr>
          <w:b/>
          <w:bCs/>
          <w:sz w:val="22"/>
          <w:szCs w:val="22"/>
        </w:rPr>
        <w:t>nedelsiant kreipkitės į savo gydytoją ar vykite į ligoninę</w:t>
      </w:r>
      <w:r w:rsidRPr="009A6047">
        <w:rPr>
          <w:sz w:val="22"/>
          <w:szCs w:val="22"/>
        </w:rPr>
        <w:t>.</w:t>
      </w:r>
    </w:p>
    <w:p w:rsidR="00C74555" w:rsidRPr="009A6047" w:rsidRDefault="00C74555" w:rsidP="00C74555">
      <w:pPr>
        <w:widowControl w:val="0"/>
        <w:numPr>
          <w:ilvl w:val="0"/>
          <w:numId w:val="7"/>
        </w:numPr>
        <w:rPr>
          <w:sz w:val="22"/>
          <w:szCs w:val="22"/>
        </w:rPr>
      </w:pPr>
      <w:r w:rsidRPr="009A6047">
        <w:rPr>
          <w:b/>
          <w:bCs/>
          <w:sz w:val="22"/>
          <w:szCs w:val="22"/>
        </w:rPr>
        <w:t>Jeigu pastebėjote, kad negalite šlapintis, nedelsiant kreipkitės į savo gydytoją ar vykite į ligoninę</w:t>
      </w:r>
      <w:r w:rsidRPr="009A6047">
        <w:rPr>
          <w:sz w:val="22"/>
          <w:szCs w:val="22"/>
        </w:rPr>
        <w:t>.</w:t>
      </w:r>
    </w:p>
    <w:p w:rsidR="00C74555" w:rsidRPr="009A6047" w:rsidRDefault="00C74555" w:rsidP="00C74555">
      <w:pPr>
        <w:widowControl w:val="0"/>
        <w:rPr>
          <w:sz w:val="22"/>
          <w:szCs w:val="22"/>
        </w:rPr>
      </w:pPr>
    </w:p>
    <w:p w:rsidR="00C74555" w:rsidRPr="009A6047" w:rsidRDefault="00C74555" w:rsidP="00C74555">
      <w:pPr>
        <w:widowControl w:val="0"/>
        <w:rPr>
          <w:sz w:val="22"/>
          <w:szCs w:val="22"/>
        </w:rPr>
      </w:pPr>
      <w:r w:rsidRPr="009A6047">
        <w:rPr>
          <w:b/>
          <w:sz w:val="22"/>
          <w:szCs w:val="22"/>
        </w:rPr>
        <w:t>Reti šalutinio poveikio reiškiniai (gali pasireikšti rečiau kaip 1 iš 1 000 asmenų):</w:t>
      </w:r>
    </w:p>
    <w:p w:rsidR="00C74555" w:rsidRPr="009A6047" w:rsidRDefault="00C74555" w:rsidP="00C74555">
      <w:pPr>
        <w:widowControl w:val="0"/>
        <w:numPr>
          <w:ilvl w:val="0"/>
          <w:numId w:val="6"/>
        </w:numPr>
        <w:rPr>
          <w:sz w:val="22"/>
          <w:szCs w:val="22"/>
        </w:rPr>
      </w:pPr>
      <w:r w:rsidRPr="00891C4B">
        <w:rPr>
          <w:b/>
          <w:bCs/>
          <w:sz w:val="22"/>
          <w:szCs w:val="22"/>
        </w:rPr>
        <w:t>Jeigu Jus ištiko priepuolis (traukuliai), nedelsiant kreipkitės į gydytoją ar vykite į ligoninę</w:t>
      </w:r>
      <w:r w:rsidRPr="009A6047">
        <w:rPr>
          <w:sz w:val="22"/>
          <w:szCs w:val="22"/>
        </w:rPr>
        <w:t>.</w:t>
      </w:r>
    </w:p>
    <w:p w:rsidR="00C74555" w:rsidRPr="009A6047" w:rsidRDefault="00C74555" w:rsidP="00C74555">
      <w:pPr>
        <w:widowControl w:val="0"/>
        <w:numPr>
          <w:ilvl w:val="0"/>
          <w:numId w:val="6"/>
        </w:numPr>
        <w:rPr>
          <w:sz w:val="22"/>
          <w:szCs w:val="22"/>
        </w:rPr>
      </w:pPr>
      <w:r w:rsidRPr="00891C4B">
        <w:rPr>
          <w:b/>
          <w:bCs/>
          <w:sz w:val="22"/>
          <w:szCs w:val="22"/>
        </w:rPr>
        <w:t>Jeigu jaučiate neramumą ir jaučiate, kad negalite ramiai sėdėti ar stovėti</w:t>
      </w:r>
      <w:r w:rsidRPr="009A6047">
        <w:rPr>
          <w:sz w:val="22"/>
          <w:szCs w:val="22"/>
        </w:rPr>
        <w:t xml:space="preserve">, Jums gali būti būsena, vadinama </w:t>
      </w:r>
      <w:proofErr w:type="spellStart"/>
      <w:r w:rsidRPr="009A6047">
        <w:rPr>
          <w:sz w:val="22"/>
          <w:szCs w:val="22"/>
        </w:rPr>
        <w:t>akatizija</w:t>
      </w:r>
      <w:proofErr w:type="spellEnd"/>
      <w:r w:rsidRPr="009A6047">
        <w:rPr>
          <w:sz w:val="22"/>
          <w:szCs w:val="22"/>
        </w:rPr>
        <w:t xml:space="preserve">. Jūsų ARKETIS tablečių dozės padidinimas šiuos pojūčius gali pasunkinti. Jeigu Jūs taip jaučiatės, </w:t>
      </w:r>
      <w:r w:rsidRPr="00891C4B">
        <w:rPr>
          <w:b/>
          <w:bCs/>
          <w:sz w:val="22"/>
          <w:szCs w:val="22"/>
        </w:rPr>
        <w:t>kreipkitės į savo gydytoją</w:t>
      </w:r>
      <w:r w:rsidRPr="009A6047">
        <w:rPr>
          <w:sz w:val="22"/>
          <w:szCs w:val="22"/>
        </w:rPr>
        <w:t>.</w:t>
      </w:r>
    </w:p>
    <w:p w:rsidR="00C74555" w:rsidRPr="009A6047" w:rsidRDefault="00C74555" w:rsidP="00C74555">
      <w:pPr>
        <w:widowControl w:val="0"/>
        <w:numPr>
          <w:ilvl w:val="0"/>
          <w:numId w:val="6"/>
        </w:numPr>
        <w:rPr>
          <w:sz w:val="22"/>
          <w:szCs w:val="22"/>
        </w:rPr>
      </w:pPr>
      <w:r w:rsidRPr="009A6047">
        <w:rPr>
          <w:b/>
          <w:bCs/>
          <w:sz w:val="22"/>
          <w:szCs w:val="22"/>
        </w:rPr>
        <w:t>Jeigu jaučiatės pavargęs, silpnas ar sumišęs ir yra skausmingi, sustingę ar nekoordinuoti Jūsų raumenys</w:t>
      </w:r>
      <w:r w:rsidRPr="009A6047">
        <w:rPr>
          <w:sz w:val="22"/>
          <w:szCs w:val="22"/>
        </w:rPr>
        <w:t xml:space="preserve">, tai gali būti dėl to, kad Jūsų kraujyje yra mažai natrio. Jeigu Jums atsirado minėtų simptomų, </w:t>
      </w:r>
      <w:r w:rsidRPr="00891C4B">
        <w:rPr>
          <w:b/>
          <w:bCs/>
          <w:sz w:val="22"/>
          <w:szCs w:val="22"/>
        </w:rPr>
        <w:t>kreipkitės į savo gydytoją</w:t>
      </w:r>
      <w:r w:rsidRPr="009A6047">
        <w:rPr>
          <w:sz w:val="22"/>
          <w:szCs w:val="22"/>
        </w:rPr>
        <w:t>.</w:t>
      </w:r>
    </w:p>
    <w:p w:rsidR="00C74555" w:rsidRPr="009A6047" w:rsidRDefault="00C74555" w:rsidP="00C74555">
      <w:pPr>
        <w:widowControl w:val="0"/>
        <w:rPr>
          <w:sz w:val="22"/>
          <w:szCs w:val="22"/>
        </w:rPr>
      </w:pPr>
    </w:p>
    <w:p w:rsidR="00C74555" w:rsidRPr="009A6047" w:rsidRDefault="00C74555" w:rsidP="00C74555">
      <w:pPr>
        <w:widowControl w:val="0"/>
        <w:rPr>
          <w:sz w:val="22"/>
          <w:szCs w:val="22"/>
        </w:rPr>
      </w:pPr>
      <w:r w:rsidRPr="009A6047">
        <w:rPr>
          <w:b/>
          <w:sz w:val="22"/>
          <w:szCs w:val="22"/>
        </w:rPr>
        <w:t>Labai reti šalutinio poveikio reiškiniai (gali pasireikšti rečiau kaip 1 iš 10 000 asmenų):</w:t>
      </w:r>
    </w:p>
    <w:p w:rsidR="00C74555" w:rsidRPr="009A6047" w:rsidRDefault="00C74555" w:rsidP="00C74555">
      <w:pPr>
        <w:widowControl w:val="0"/>
        <w:numPr>
          <w:ilvl w:val="0"/>
          <w:numId w:val="5"/>
        </w:numPr>
        <w:rPr>
          <w:sz w:val="22"/>
          <w:szCs w:val="22"/>
        </w:rPr>
      </w:pPr>
      <w:r w:rsidRPr="00891C4B">
        <w:rPr>
          <w:b/>
          <w:bCs/>
          <w:sz w:val="22"/>
          <w:szCs w:val="22"/>
        </w:rPr>
        <w:t>Alerginės reakcijos, kurios gali būti sunkios, į ARKETIS</w:t>
      </w:r>
      <w:r w:rsidRPr="009A6047">
        <w:rPr>
          <w:sz w:val="22"/>
          <w:szCs w:val="22"/>
        </w:rPr>
        <w:t xml:space="preserve">. Jeigu Jums atsiranda raudonas ir nelygus (gumbuotas) odos išbėrimas, pradeda tinti vokai, veidas, lūpos, burna ar liežuvis, prasideda niežulys arba tampa sunku kvėpuoti (dusulys) ar ryti, ir jaučiate silpnumą ar apsvaigimą, pasibaigiantį </w:t>
      </w:r>
      <w:proofErr w:type="spellStart"/>
      <w:r w:rsidRPr="009A6047">
        <w:rPr>
          <w:sz w:val="22"/>
          <w:szCs w:val="22"/>
        </w:rPr>
        <w:t>kolapsu</w:t>
      </w:r>
      <w:proofErr w:type="spellEnd"/>
      <w:r w:rsidRPr="009A6047">
        <w:rPr>
          <w:sz w:val="22"/>
          <w:szCs w:val="22"/>
        </w:rPr>
        <w:t xml:space="preserve"> ar sąmonės praradimu, </w:t>
      </w:r>
      <w:r w:rsidRPr="009A6047">
        <w:rPr>
          <w:b/>
          <w:sz w:val="22"/>
          <w:szCs w:val="22"/>
        </w:rPr>
        <w:t>nedelsiant kreipkitės į savo gydytoją ar vykite į ligoninę</w:t>
      </w:r>
      <w:r w:rsidRPr="009A6047">
        <w:rPr>
          <w:sz w:val="22"/>
          <w:szCs w:val="22"/>
        </w:rPr>
        <w:t>.</w:t>
      </w:r>
    </w:p>
    <w:p w:rsidR="00C74555" w:rsidRPr="009A6047" w:rsidRDefault="00C74555" w:rsidP="00C74555">
      <w:pPr>
        <w:widowControl w:val="0"/>
        <w:numPr>
          <w:ilvl w:val="0"/>
          <w:numId w:val="5"/>
        </w:numPr>
        <w:rPr>
          <w:sz w:val="22"/>
          <w:szCs w:val="22"/>
        </w:rPr>
      </w:pPr>
      <w:r w:rsidRPr="00891C4B">
        <w:rPr>
          <w:b/>
          <w:bCs/>
          <w:sz w:val="22"/>
          <w:szCs w:val="22"/>
        </w:rPr>
        <w:t>Jeigu Jums atsiranda kurie nors ar visi toliau išvardyti simptomai</w:t>
      </w:r>
      <w:r w:rsidRPr="009A6047">
        <w:rPr>
          <w:sz w:val="22"/>
          <w:szCs w:val="22"/>
        </w:rPr>
        <w:t xml:space="preserve">, Jums gali būti būsena, vadinama </w:t>
      </w:r>
      <w:proofErr w:type="spellStart"/>
      <w:r w:rsidRPr="00891C4B">
        <w:rPr>
          <w:b/>
          <w:bCs/>
          <w:sz w:val="22"/>
          <w:szCs w:val="22"/>
        </w:rPr>
        <w:t>serotoninerginiu</w:t>
      </w:r>
      <w:proofErr w:type="spellEnd"/>
      <w:r w:rsidRPr="00891C4B">
        <w:rPr>
          <w:b/>
          <w:bCs/>
          <w:sz w:val="22"/>
          <w:szCs w:val="22"/>
        </w:rPr>
        <w:t xml:space="preserve"> sindromu ar piktybiniu </w:t>
      </w:r>
      <w:proofErr w:type="spellStart"/>
      <w:r w:rsidRPr="00891C4B">
        <w:rPr>
          <w:b/>
          <w:bCs/>
          <w:sz w:val="22"/>
          <w:szCs w:val="22"/>
        </w:rPr>
        <w:t>neurolepsiniu</w:t>
      </w:r>
      <w:proofErr w:type="spellEnd"/>
      <w:r w:rsidRPr="00891C4B">
        <w:rPr>
          <w:b/>
          <w:bCs/>
          <w:sz w:val="22"/>
          <w:szCs w:val="22"/>
        </w:rPr>
        <w:t xml:space="preserve"> sindromu</w:t>
      </w:r>
      <w:r w:rsidRPr="009A6047">
        <w:rPr>
          <w:sz w:val="22"/>
          <w:szCs w:val="22"/>
        </w:rPr>
        <w:t xml:space="preserve">. Jo simptomai yra labai didelis susijaudinimas arba dirglumas, minčių susipainiojimas, neramumas, karščio jutimas, prakaitavimas, drebėjimas, krūpčiojimas, haliucinacijos (keisti vaizdai ir garsai), raumenų sąstingis, staigūs raumenų trūkčiojimai ar greitas širdies plakimas. Ši būklė gali sunkėti iki sąmonės netekimo. Jei Jūs taip jaučiatės, </w:t>
      </w:r>
      <w:r w:rsidRPr="00891C4B">
        <w:rPr>
          <w:b/>
          <w:bCs/>
          <w:sz w:val="22"/>
          <w:szCs w:val="22"/>
        </w:rPr>
        <w:t>kreipkitės į gydytoją</w:t>
      </w:r>
      <w:r w:rsidRPr="009A6047">
        <w:rPr>
          <w:sz w:val="22"/>
          <w:szCs w:val="22"/>
        </w:rPr>
        <w:t xml:space="preserve">. </w:t>
      </w:r>
    </w:p>
    <w:p w:rsidR="00C74555" w:rsidRPr="009A6047" w:rsidRDefault="00C74555" w:rsidP="00C74555">
      <w:pPr>
        <w:widowControl w:val="0"/>
        <w:numPr>
          <w:ilvl w:val="0"/>
          <w:numId w:val="5"/>
        </w:numPr>
        <w:rPr>
          <w:b/>
          <w:sz w:val="22"/>
          <w:szCs w:val="22"/>
        </w:rPr>
      </w:pPr>
      <w:r w:rsidRPr="00891C4B">
        <w:rPr>
          <w:b/>
          <w:bCs/>
          <w:sz w:val="22"/>
          <w:szCs w:val="22"/>
        </w:rPr>
        <w:t>Ūminė glaukoma</w:t>
      </w:r>
      <w:r w:rsidRPr="009A6047">
        <w:rPr>
          <w:sz w:val="22"/>
          <w:szCs w:val="22"/>
        </w:rPr>
        <w:t xml:space="preserve">. Jeigu jums pasireiškia akių skausmingumas ir sumažėja vaizdo ryškumas, </w:t>
      </w:r>
      <w:r w:rsidRPr="009A6047">
        <w:rPr>
          <w:b/>
          <w:bCs/>
          <w:sz w:val="22"/>
          <w:szCs w:val="22"/>
        </w:rPr>
        <w:t>kreipkitės į savo gydytoją</w:t>
      </w:r>
      <w:r w:rsidRPr="009A6047">
        <w:rPr>
          <w:sz w:val="22"/>
          <w:szCs w:val="22"/>
        </w:rPr>
        <w:t xml:space="preserve">. </w:t>
      </w:r>
    </w:p>
    <w:p w:rsidR="00C74555" w:rsidRPr="009A6047" w:rsidRDefault="00C74555" w:rsidP="00C74555">
      <w:pPr>
        <w:widowControl w:val="0"/>
        <w:rPr>
          <w:b/>
          <w:sz w:val="22"/>
          <w:szCs w:val="22"/>
        </w:rPr>
      </w:pPr>
    </w:p>
    <w:p w:rsidR="00C74555" w:rsidRPr="009A6047" w:rsidRDefault="00C74555" w:rsidP="00C74555">
      <w:pPr>
        <w:widowControl w:val="0"/>
        <w:rPr>
          <w:bCs/>
          <w:sz w:val="22"/>
          <w:szCs w:val="22"/>
        </w:rPr>
      </w:pPr>
      <w:r w:rsidRPr="009A6047">
        <w:rPr>
          <w:b/>
          <w:sz w:val="22"/>
          <w:szCs w:val="22"/>
        </w:rPr>
        <w:t>Šalutinio poveikio reiškiniai, kurių dažnis nežinomas (negali būti apskaičiuotas pagal turimus duomenis):</w:t>
      </w:r>
    </w:p>
    <w:p w:rsidR="00C74555" w:rsidRPr="009A6047" w:rsidRDefault="00C74555" w:rsidP="00C74555">
      <w:pPr>
        <w:pStyle w:val="BT-EMEASMCA"/>
        <w:rPr>
          <w:rFonts w:eastAsia="Times New Roman"/>
          <w:color w:val="auto"/>
          <w:sz w:val="22"/>
          <w:szCs w:val="22"/>
          <w:lang w:eastAsia="en-US"/>
        </w:rPr>
      </w:pPr>
      <w:r w:rsidRPr="009A6047">
        <w:rPr>
          <w:sz w:val="22"/>
          <w:szCs w:val="22"/>
        </w:rPr>
        <w:t xml:space="preserve">Kai kuriems pacientams vartojantiems </w:t>
      </w:r>
      <w:proofErr w:type="spellStart"/>
      <w:r w:rsidRPr="009A6047">
        <w:rPr>
          <w:sz w:val="22"/>
          <w:szCs w:val="22"/>
        </w:rPr>
        <w:t>paroksetino</w:t>
      </w:r>
      <w:proofErr w:type="spellEnd"/>
      <w:r w:rsidRPr="009A6047">
        <w:rPr>
          <w:sz w:val="22"/>
          <w:szCs w:val="22"/>
        </w:rPr>
        <w:t>, ar netrukus po vartojimo nutraukimo, kilo minčių apie savęs žalojimą ar savižudybę (žr. 2 skyrių „</w:t>
      </w:r>
      <w:bookmarkStart w:id="7" w:name="_Hlk57647380"/>
      <w:r w:rsidRPr="009A6047">
        <w:rPr>
          <w:bCs/>
          <w:i/>
          <w:iCs/>
          <w:sz w:val="22"/>
          <w:szCs w:val="22"/>
        </w:rPr>
        <w:t>Mintys apie savižudybę ir depresijos arba nerimo sutrikimų pasunkėjimas</w:t>
      </w:r>
      <w:bookmarkEnd w:id="7"/>
      <w:r w:rsidRPr="009A6047">
        <w:rPr>
          <w:sz w:val="22"/>
          <w:szCs w:val="22"/>
        </w:rPr>
        <w:t>“).</w:t>
      </w:r>
    </w:p>
    <w:p w:rsidR="00C74555" w:rsidRPr="009A6047" w:rsidRDefault="00C74555" w:rsidP="00C74555">
      <w:pPr>
        <w:pStyle w:val="BT-EMEASMCA"/>
        <w:rPr>
          <w:sz w:val="22"/>
          <w:szCs w:val="22"/>
        </w:rPr>
      </w:pPr>
      <w:r w:rsidRPr="009A6047">
        <w:rPr>
          <w:sz w:val="22"/>
          <w:szCs w:val="22"/>
        </w:rPr>
        <w:t xml:space="preserve">Vartojant </w:t>
      </w:r>
      <w:proofErr w:type="spellStart"/>
      <w:r w:rsidRPr="009A6047">
        <w:rPr>
          <w:sz w:val="22"/>
          <w:szCs w:val="22"/>
        </w:rPr>
        <w:t>paroksetino</w:t>
      </w:r>
      <w:proofErr w:type="spellEnd"/>
      <w:r w:rsidRPr="009A6047">
        <w:rPr>
          <w:sz w:val="22"/>
          <w:szCs w:val="22"/>
        </w:rPr>
        <w:t xml:space="preserve">, kai kuriems žmonėms pasireiškė agresija. </w:t>
      </w:r>
    </w:p>
    <w:p w:rsidR="00C74555" w:rsidRPr="009A6047" w:rsidRDefault="00C74555" w:rsidP="00C74555">
      <w:pPr>
        <w:pStyle w:val="BT-EMEASMCA"/>
        <w:rPr>
          <w:sz w:val="22"/>
          <w:szCs w:val="22"/>
        </w:rPr>
      </w:pPr>
      <w:bookmarkStart w:id="8" w:name="_Hlk57647414"/>
      <w:r w:rsidRPr="009A6047">
        <w:rPr>
          <w:sz w:val="22"/>
          <w:szCs w:val="22"/>
        </w:rPr>
        <w:t>Stiprus kraujavimas iš makšties tuoj po gimdymo (kraujavimas po gimdymo) (daugiau informacijos žr. 2 skyrių „</w:t>
      </w:r>
      <w:r w:rsidRPr="009A6047">
        <w:rPr>
          <w:bCs/>
          <w:i/>
          <w:iCs/>
          <w:sz w:val="22"/>
          <w:szCs w:val="22"/>
        </w:rPr>
        <w:t>Nėštumas, žindymo laikotarpis ir vaisingumas</w:t>
      </w:r>
      <w:r w:rsidRPr="009A6047">
        <w:rPr>
          <w:sz w:val="22"/>
          <w:szCs w:val="22"/>
        </w:rPr>
        <w:t>“).</w:t>
      </w:r>
      <w:bookmarkEnd w:id="8"/>
    </w:p>
    <w:p w:rsidR="00C74555" w:rsidRPr="009A6047" w:rsidRDefault="00C74555" w:rsidP="00C74555">
      <w:pPr>
        <w:tabs>
          <w:tab w:val="left" w:pos="0"/>
        </w:tabs>
        <w:rPr>
          <w:color w:val="auto"/>
          <w:sz w:val="22"/>
          <w:szCs w:val="22"/>
        </w:rPr>
      </w:pPr>
      <w:r w:rsidRPr="009A6047">
        <w:rPr>
          <w:b/>
          <w:bCs/>
          <w:sz w:val="22"/>
          <w:szCs w:val="22"/>
        </w:rPr>
        <w:t>Jeigu pasireiškė toks šalutinis poveikis, kreipkitės į savo gydytoją.</w:t>
      </w:r>
    </w:p>
    <w:p w:rsidR="00C74555" w:rsidRPr="009A6047" w:rsidRDefault="00C74555" w:rsidP="00C74555">
      <w:pPr>
        <w:widowControl w:val="0"/>
        <w:rPr>
          <w:b/>
          <w:sz w:val="22"/>
          <w:szCs w:val="22"/>
        </w:rPr>
      </w:pPr>
    </w:p>
    <w:p w:rsidR="00C74555" w:rsidRPr="009A6047" w:rsidRDefault="00C74555" w:rsidP="00C74555">
      <w:pPr>
        <w:widowControl w:val="0"/>
        <w:rPr>
          <w:b/>
          <w:sz w:val="22"/>
          <w:szCs w:val="22"/>
          <w:u w:val="single"/>
        </w:rPr>
      </w:pPr>
      <w:r w:rsidRPr="009A6047">
        <w:rPr>
          <w:b/>
          <w:sz w:val="22"/>
          <w:szCs w:val="22"/>
        </w:rPr>
        <w:t>Kitoks galimas šalutinis poveikis gydymo metu</w:t>
      </w:r>
    </w:p>
    <w:p w:rsidR="00C74555" w:rsidRPr="009A6047" w:rsidRDefault="00C74555" w:rsidP="00C74555">
      <w:pPr>
        <w:widowControl w:val="0"/>
        <w:rPr>
          <w:sz w:val="22"/>
          <w:szCs w:val="22"/>
        </w:rPr>
      </w:pPr>
      <w:r w:rsidRPr="009A6047">
        <w:rPr>
          <w:b/>
          <w:sz w:val="22"/>
          <w:szCs w:val="22"/>
        </w:rPr>
        <w:t>Labai dažni šalutinio poveikio reiškiniai (gali pasireikšti ne rečiau kaip 1 iš 10 asmenų):</w:t>
      </w:r>
    </w:p>
    <w:p w:rsidR="00C74555" w:rsidRPr="009A6047" w:rsidRDefault="00C74555" w:rsidP="00C74555">
      <w:pPr>
        <w:numPr>
          <w:ilvl w:val="0"/>
          <w:numId w:val="1"/>
        </w:numPr>
        <w:tabs>
          <w:tab w:val="left" w:pos="1290"/>
        </w:tabs>
        <w:suppressAutoHyphens w:val="0"/>
        <w:overflowPunct w:val="0"/>
        <w:autoSpaceDE w:val="0"/>
        <w:autoSpaceDN w:val="0"/>
        <w:adjustRightInd w:val="0"/>
        <w:ind w:left="567" w:right="-2" w:hanging="567"/>
        <w:textAlignment w:val="baseline"/>
        <w:rPr>
          <w:sz w:val="22"/>
          <w:szCs w:val="22"/>
          <w:lang w:eastAsia="lt-LT"/>
        </w:rPr>
      </w:pPr>
      <w:r w:rsidRPr="009A6047">
        <w:rPr>
          <w:sz w:val="22"/>
          <w:szCs w:val="22"/>
        </w:rPr>
        <w:t>Šleikštulys (pykinimas). Jūsų vaisto vartojimas ryte su maist</w:t>
      </w:r>
      <w:r w:rsidRPr="009A6047">
        <w:rPr>
          <w:sz w:val="22"/>
          <w:szCs w:val="22"/>
          <w:lang w:eastAsia="lt-LT"/>
        </w:rPr>
        <w:t>u sumažins</w:t>
      </w:r>
      <w:r w:rsidRPr="009A6047">
        <w:rPr>
          <w:sz w:val="22"/>
          <w:szCs w:val="22"/>
        </w:rPr>
        <w:t xml:space="preserve"> šio šalutinio poveikio </w:t>
      </w:r>
      <w:r w:rsidRPr="009A6047">
        <w:rPr>
          <w:sz w:val="22"/>
          <w:szCs w:val="22"/>
          <w:lang w:eastAsia="lt-LT"/>
        </w:rPr>
        <w:t xml:space="preserve">tikimybę. </w:t>
      </w:r>
    </w:p>
    <w:p w:rsidR="00C74555" w:rsidRPr="009A6047" w:rsidRDefault="00C74555" w:rsidP="00C74555">
      <w:pPr>
        <w:numPr>
          <w:ilvl w:val="0"/>
          <w:numId w:val="1"/>
        </w:numPr>
        <w:tabs>
          <w:tab w:val="left" w:pos="1290"/>
        </w:tabs>
        <w:suppressAutoHyphens w:val="0"/>
        <w:overflowPunct w:val="0"/>
        <w:autoSpaceDE w:val="0"/>
        <w:autoSpaceDN w:val="0"/>
        <w:adjustRightInd w:val="0"/>
        <w:ind w:left="567" w:right="-2" w:hanging="567"/>
        <w:textAlignment w:val="baseline"/>
        <w:rPr>
          <w:sz w:val="22"/>
          <w:szCs w:val="22"/>
          <w:lang w:eastAsia="lt-LT"/>
        </w:rPr>
      </w:pPr>
      <w:r w:rsidRPr="009A6047">
        <w:rPr>
          <w:sz w:val="22"/>
          <w:szCs w:val="22"/>
          <w:lang w:eastAsia="lt-LT"/>
        </w:rPr>
        <w:t>Lytinio potraukio ar lytinės funkcijos pokyčiai. Pavyzdžiui, orgazmo nebuvimas ir vyrams erekcijos ar ejakuliacijos nenormalumas.</w:t>
      </w:r>
    </w:p>
    <w:p w:rsidR="00C74555" w:rsidRPr="009A6047" w:rsidRDefault="00C74555" w:rsidP="00C74555">
      <w:pPr>
        <w:tabs>
          <w:tab w:val="left" w:pos="0"/>
        </w:tabs>
        <w:suppressAutoHyphens w:val="0"/>
        <w:overflowPunct w:val="0"/>
        <w:autoSpaceDE w:val="0"/>
        <w:autoSpaceDN w:val="0"/>
        <w:adjustRightInd w:val="0"/>
        <w:textAlignment w:val="baseline"/>
        <w:rPr>
          <w:sz w:val="22"/>
          <w:szCs w:val="22"/>
          <w:lang w:eastAsia="lt-LT"/>
        </w:rPr>
      </w:pPr>
    </w:p>
    <w:p w:rsidR="00C74555" w:rsidRPr="009A6047" w:rsidRDefault="00C74555" w:rsidP="00C74555">
      <w:pPr>
        <w:widowControl w:val="0"/>
        <w:suppressAutoHyphens w:val="0"/>
        <w:overflowPunct w:val="0"/>
        <w:autoSpaceDE w:val="0"/>
        <w:autoSpaceDN w:val="0"/>
        <w:adjustRightInd w:val="0"/>
        <w:textAlignment w:val="baseline"/>
        <w:rPr>
          <w:b/>
          <w:sz w:val="22"/>
          <w:szCs w:val="22"/>
          <w:lang w:eastAsia="lt-LT"/>
        </w:rPr>
      </w:pPr>
      <w:r w:rsidRPr="009A6047">
        <w:rPr>
          <w:b/>
          <w:sz w:val="22"/>
          <w:szCs w:val="22"/>
          <w:lang w:eastAsia="lt-LT"/>
        </w:rPr>
        <w:t>Dažni šalutinio poveikio reiškiniai (gali pasireikšti rečiau kaip 1 iš 10 asmenų):</w:t>
      </w:r>
    </w:p>
    <w:p w:rsidR="00C74555" w:rsidRPr="009A6047" w:rsidRDefault="00C74555" w:rsidP="00C74555">
      <w:pPr>
        <w:numPr>
          <w:ilvl w:val="0"/>
          <w:numId w:val="2"/>
        </w:numPr>
        <w:tabs>
          <w:tab w:val="left" w:pos="0"/>
        </w:tabs>
        <w:suppressAutoHyphens w:val="0"/>
        <w:overflowPunct w:val="0"/>
        <w:autoSpaceDE w:val="0"/>
        <w:autoSpaceDN w:val="0"/>
        <w:adjustRightInd w:val="0"/>
        <w:spacing w:line="260" w:lineRule="exact"/>
        <w:textAlignment w:val="baseline"/>
        <w:rPr>
          <w:sz w:val="22"/>
          <w:szCs w:val="22"/>
          <w:lang w:eastAsia="lt-LT"/>
        </w:rPr>
      </w:pPr>
      <w:r w:rsidRPr="009A6047">
        <w:rPr>
          <w:sz w:val="22"/>
          <w:szCs w:val="22"/>
          <w:lang w:eastAsia="lt-LT"/>
        </w:rPr>
        <w:t>Padidėjęs cholesterolio kiekis kraujyje.</w:t>
      </w:r>
    </w:p>
    <w:p w:rsidR="00C74555" w:rsidRPr="009A6047" w:rsidRDefault="00C74555" w:rsidP="00C74555">
      <w:pPr>
        <w:numPr>
          <w:ilvl w:val="0"/>
          <w:numId w:val="2"/>
        </w:numPr>
        <w:tabs>
          <w:tab w:val="left" w:pos="0"/>
        </w:tabs>
        <w:suppressAutoHyphens w:val="0"/>
        <w:overflowPunct w:val="0"/>
        <w:autoSpaceDE w:val="0"/>
        <w:autoSpaceDN w:val="0"/>
        <w:adjustRightInd w:val="0"/>
        <w:spacing w:line="260" w:lineRule="exact"/>
        <w:textAlignment w:val="baseline"/>
        <w:rPr>
          <w:sz w:val="22"/>
          <w:szCs w:val="22"/>
          <w:lang w:eastAsia="lt-LT"/>
        </w:rPr>
      </w:pPr>
      <w:r w:rsidRPr="009A6047">
        <w:rPr>
          <w:sz w:val="22"/>
          <w:szCs w:val="22"/>
          <w:lang w:eastAsia="lt-LT"/>
        </w:rPr>
        <w:t>Apetito stoka.</w:t>
      </w:r>
    </w:p>
    <w:p w:rsidR="00C74555" w:rsidRPr="009A6047" w:rsidRDefault="00C74555" w:rsidP="00C74555">
      <w:pPr>
        <w:numPr>
          <w:ilvl w:val="0"/>
          <w:numId w:val="2"/>
        </w:numPr>
        <w:tabs>
          <w:tab w:val="left" w:pos="0"/>
        </w:tabs>
        <w:suppressAutoHyphens w:val="0"/>
        <w:overflowPunct w:val="0"/>
        <w:autoSpaceDE w:val="0"/>
        <w:autoSpaceDN w:val="0"/>
        <w:adjustRightInd w:val="0"/>
        <w:spacing w:line="260" w:lineRule="exact"/>
        <w:textAlignment w:val="baseline"/>
        <w:rPr>
          <w:sz w:val="22"/>
          <w:szCs w:val="22"/>
          <w:lang w:eastAsia="lt-LT"/>
        </w:rPr>
      </w:pPr>
      <w:r w:rsidRPr="009A6047">
        <w:rPr>
          <w:sz w:val="22"/>
          <w:szCs w:val="22"/>
          <w:lang w:eastAsia="lt-LT"/>
        </w:rPr>
        <w:t>Blogas miegas (nemiga) ar mieguistumas.</w:t>
      </w:r>
    </w:p>
    <w:p w:rsidR="00C74555" w:rsidRPr="009A6047" w:rsidRDefault="00C74555" w:rsidP="00C74555">
      <w:pPr>
        <w:numPr>
          <w:ilvl w:val="0"/>
          <w:numId w:val="2"/>
        </w:numPr>
        <w:tabs>
          <w:tab w:val="left" w:pos="0"/>
        </w:tabs>
        <w:suppressAutoHyphens w:val="0"/>
        <w:overflowPunct w:val="0"/>
        <w:autoSpaceDE w:val="0"/>
        <w:autoSpaceDN w:val="0"/>
        <w:adjustRightInd w:val="0"/>
        <w:spacing w:line="260" w:lineRule="exact"/>
        <w:textAlignment w:val="baseline"/>
        <w:rPr>
          <w:sz w:val="22"/>
          <w:szCs w:val="22"/>
          <w:lang w:eastAsia="lt-LT"/>
        </w:rPr>
      </w:pPr>
      <w:r w:rsidRPr="009A6047">
        <w:rPr>
          <w:sz w:val="22"/>
          <w:szCs w:val="22"/>
          <w:lang w:eastAsia="lt-LT"/>
        </w:rPr>
        <w:t>Neįprasti sapnai (įskaitant košmarus).</w:t>
      </w:r>
    </w:p>
    <w:p w:rsidR="00C74555" w:rsidRPr="009A6047" w:rsidRDefault="00C74555" w:rsidP="00C74555">
      <w:pPr>
        <w:numPr>
          <w:ilvl w:val="0"/>
          <w:numId w:val="2"/>
        </w:numPr>
        <w:tabs>
          <w:tab w:val="left" w:pos="0"/>
        </w:tabs>
        <w:suppressAutoHyphens w:val="0"/>
        <w:overflowPunct w:val="0"/>
        <w:autoSpaceDE w:val="0"/>
        <w:autoSpaceDN w:val="0"/>
        <w:adjustRightInd w:val="0"/>
        <w:spacing w:line="260" w:lineRule="exact"/>
        <w:textAlignment w:val="baseline"/>
        <w:rPr>
          <w:sz w:val="22"/>
          <w:szCs w:val="22"/>
          <w:lang w:eastAsia="lt-LT"/>
        </w:rPr>
      </w:pPr>
      <w:r w:rsidRPr="009A6047">
        <w:rPr>
          <w:sz w:val="22"/>
          <w:szCs w:val="22"/>
          <w:lang w:eastAsia="lt-LT"/>
        </w:rPr>
        <w:t>Svaigulys ar drebulys (</w:t>
      </w:r>
      <w:proofErr w:type="spellStart"/>
      <w:r w:rsidRPr="009A6047">
        <w:rPr>
          <w:sz w:val="22"/>
          <w:szCs w:val="22"/>
          <w:lang w:eastAsia="lt-LT"/>
        </w:rPr>
        <w:t>tremoras</w:t>
      </w:r>
      <w:proofErr w:type="spellEnd"/>
      <w:r w:rsidRPr="009A6047">
        <w:rPr>
          <w:sz w:val="22"/>
          <w:szCs w:val="22"/>
          <w:lang w:eastAsia="lt-LT"/>
        </w:rPr>
        <w:t>).</w:t>
      </w:r>
    </w:p>
    <w:p w:rsidR="00C74555" w:rsidRPr="009A6047" w:rsidRDefault="00C74555" w:rsidP="00C74555">
      <w:pPr>
        <w:numPr>
          <w:ilvl w:val="0"/>
          <w:numId w:val="2"/>
        </w:numPr>
        <w:tabs>
          <w:tab w:val="left" w:pos="0"/>
        </w:tabs>
        <w:suppressAutoHyphens w:val="0"/>
        <w:overflowPunct w:val="0"/>
        <w:autoSpaceDE w:val="0"/>
        <w:autoSpaceDN w:val="0"/>
        <w:adjustRightInd w:val="0"/>
        <w:spacing w:line="260" w:lineRule="exact"/>
        <w:textAlignment w:val="baseline"/>
        <w:rPr>
          <w:sz w:val="22"/>
          <w:szCs w:val="22"/>
          <w:lang w:eastAsia="lt-LT"/>
        </w:rPr>
      </w:pPr>
      <w:r w:rsidRPr="009A6047">
        <w:rPr>
          <w:sz w:val="22"/>
          <w:szCs w:val="22"/>
          <w:lang w:eastAsia="lt-LT"/>
        </w:rPr>
        <w:t>Galvos skausmas.</w:t>
      </w:r>
    </w:p>
    <w:p w:rsidR="00C74555" w:rsidRPr="009A6047" w:rsidRDefault="00C74555" w:rsidP="00C74555">
      <w:pPr>
        <w:numPr>
          <w:ilvl w:val="0"/>
          <w:numId w:val="2"/>
        </w:numPr>
        <w:tabs>
          <w:tab w:val="left" w:pos="0"/>
        </w:tabs>
        <w:suppressAutoHyphens w:val="0"/>
        <w:overflowPunct w:val="0"/>
        <w:autoSpaceDE w:val="0"/>
        <w:autoSpaceDN w:val="0"/>
        <w:adjustRightInd w:val="0"/>
        <w:spacing w:line="260" w:lineRule="exact"/>
        <w:textAlignment w:val="baseline"/>
        <w:rPr>
          <w:sz w:val="22"/>
          <w:szCs w:val="22"/>
        </w:rPr>
      </w:pPr>
      <w:r w:rsidRPr="009A6047">
        <w:rPr>
          <w:sz w:val="22"/>
          <w:szCs w:val="22"/>
          <w:lang w:eastAsia="lt-LT"/>
        </w:rPr>
        <w:t>Negalėjimas susikaupti</w:t>
      </w:r>
      <w:r w:rsidRPr="009A6047">
        <w:rPr>
          <w:sz w:val="22"/>
          <w:szCs w:val="22"/>
        </w:rPr>
        <w:t>.</w:t>
      </w:r>
    </w:p>
    <w:p w:rsidR="00C74555" w:rsidRPr="009A6047" w:rsidRDefault="00C74555" w:rsidP="00C74555">
      <w:pPr>
        <w:numPr>
          <w:ilvl w:val="0"/>
          <w:numId w:val="8"/>
        </w:numPr>
        <w:tabs>
          <w:tab w:val="left" w:pos="0"/>
        </w:tabs>
        <w:spacing w:line="260" w:lineRule="exact"/>
        <w:rPr>
          <w:sz w:val="22"/>
          <w:szCs w:val="22"/>
        </w:rPr>
      </w:pPr>
      <w:r w:rsidRPr="009A6047">
        <w:rPr>
          <w:sz w:val="22"/>
          <w:szCs w:val="22"/>
        </w:rPr>
        <w:t>Sujaudinimas.</w:t>
      </w:r>
    </w:p>
    <w:p w:rsidR="00C74555" w:rsidRPr="009A6047" w:rsidRDefault="00C74555" w:rsidP="00C74555">
      <w:pPr>
        <w:numPr>
          <w:ilvl w:val="0"/>
          <w:numId w:val="8"/>
        </w:numPr>
        <w:tabs>
          <w:tab w:val="left" w:pos="0"/>
        </w:tabs>
        <w:spacing w:line="260" w:lineRule="exact"/>
        <w:rPr>
          <w:sz w:val="22"/>
          <w:szCs w:val="22"/>
        </w:rPr>
      </w:pPr>
      <w:r w:rsidRPr="009A6047">
        <w:rPr>
          <w:sz w:val="22"/>
          <w:szCs w:val="22"/>
        </w:rPr>
        <w:t>Neįprastas silpnumas.</w:t>
      </w:r>
    </w:p>
    <w:p w:rsidR="00C74555" w:rsidRPr="009A6047" w:rsidRDefault="00C74555" w:rsidP="00C74555">
      <w:pPr>
        <w:numPr>
          <w:ilvl w:val="0"/>
          <w:numId w:val="8"/>
        </w:numPr>
        <w:tabs>
          <w:tab w:val="left" w:pos="0"/>
        </w:tabs>
        <w:spacing w:line="260" w:lineRule="exact"/>
        <w:rPr>
          <w:sz w:val="22"/>
          <w:szCs w:val="22"/>
        </w:rPr>
      </w:pPr>
      <w:r w:rsidRPr="009A6047">
        <w:rPr>
          <w:sz w:val="22"/>
          <w:szCs w:val="22"/>
        </w:rPr>
        <w:t>Sumažėjęs vaizdo ryškumas.</w:t>
      </w:r>
    </w:p>
    <w:p w:rsidR="00C74555" w:rsidRPr="009A6047" w:rsidRDefault="00C74555" w:rsidP="00C74555">
      <w:pPr>
        <w:numPr>
          <w:ilvl w:val="0"/>
          <w:numId w:val="8"/>
        </w:numPr>
        <w:tabs>
          <w:tab w:val="left" w:pos="0"/>
        </w:tabs>
        <w:spacing w:line="260" w:lineRule="exact"/>
        <w:rPr>
          <w:sz w:val="22"/>
          <w:szCs w:val="22"/>
        </w:rPr>
      </w:pPr>
      <w:r w:rsidRPr="009A6047">
        <w:rPr>
          <w:sz w:val="22"/>
          <w:szCs w:val="22"/>
        </w:rPr>
        <w:t>Žiovulys, burnos sausumas.</w:t>
      </w:r>
    </w:p>
    <w:p w:rsidR="00C74555" w:rsidRPr="009A6047" w:rsidRDefault="00C74555" w:rsidP="00C74555">
      <w:pPr>
        <w:numPr>
          <w:ilvl w:val="0"/>
          <w:numId w:val="8"/>
        </w:numPr>
        <w:tabs>
          <w:tab w:val="left" w:pos="0"/>
        </w:tabs>
        <w:spacing w:line="260" w:lineRule="exact"/>
        <w:rPr>
          <w:sz w:val="22"/>
          <w:szCs w:val="22"/>
        </w:rPr>
      </w:pPr>
      <w:r w:rsidRPr="009A6047">
        <w:rPr>
          <w:sz w:val="22"/>
          <w:szCs w:val="22"/>
        </w:rPr>
        <w:t>Viduriavimas ar vidurių užkietėjimas.</w:t>
      </w:r>
    </w:p>
    <w:p w:rsidR="00C74555" w:rsidRPr="009A6047" w:rsidRDefault="00C74555" w:rsidP="00C74555">
      <w:pPr>
        <w:numPr>
          <w:ilvl w:val="0"/>
          <w:numId w:val="8"/>
        </w:numPr>
        <w:tabs>
          <w:tab w:val="left" w:pos="0"/>
        </w:tabs>
        <w:spacing w:line="260" w:lineRule="exact"/>
        <w:rPr>
          <w:sz w:val="22"/>
          <w:szCs w:val="22"/>
        </w:rPr>
      </w:pPr>
      <w:r w:rsidRPr="009A6047">
        <w:rPr>
          <w:sz w:val="22"/>
          <w:szCs w:val="22"/>
        </w:rPr>
        <w:t>Vėmimas.</w:t>
      </w:r>
    </w:p>
    <w:p w:rsidR="00C74555" w:rsidRPr="009A6047" w:rsidRDefault="00C74555" w:rsidP="00C74555">
      <w:pPr>
        <w:numPr>
          <w:ilvl w:val="0"/>
          <w:numId w:val="8"/>
        </w:numPr>
        <w:tabs>
          <w:tab w:val="left" w:pos="0"/>
        </w:tabs>
        <w:spacing w:line="260" w:lineRule="exact"/>
        <w:rPr>
          <w:sz w:val="22"/>
          <w:szCs w:val="22"/>
        </w:rPr>
      </w:pPr>
      <w:r w:rsidRPr="009A6047">
        <w:rPr>
          <w:sz w:val="22"/>
          <w:szCs w:val="22"/>
        </w:rPr>
        <w:t>Svorio padidėjimas.</w:t>
      </w:r>
    </w:p>
    <w:p w:rsidR="00C74555" w:rsidRPr="009A6047" w:rsidRDefault="00C74555" w:rsidP="00C74555">
      <w:pPr>
        <w:numPr>
          <w:ilvl w:val="0"/>
          <w:numId w:val="9"/>
        </w:numPr>
        <w:tabs>
          <w:tab w:val="left" w:pos="0"/>
        </w:tabs>
        <w:spacing w:line="260" w:lineRule="exact"/>
        <w:rPr>
          <w:sz w:val="22"/>
          <w:szCs w:val="22"/>
        </w:rPr>
      </w:pPr>
      <w:r w:rsidRPr="009A6047">
        <w:rPr>
          <w:sz w:val="22"/>
          <w:szCs w:val="22"/>
        </w:rPr>
        <w:t>Prakaitavimas.</w:t>
      </w:r>
    </w:p>
    <w:p w:rsidR="00C74555" w:rsidRPr="009A6047" w:rsidRDefault="00C74555" w:rsidP="00C74555">
      <w:pPr>
        <w:tabs>
          <w:tab w:val="left" w:pos="0"/>
        </w:tabs>
        <w:rPr>
          <w:sz w:val="22"/>
          <w:szCs w:val="22"/>
        </w:rPr>
      </w:pPr>
    </w:p>
    <w:p w:rsidR="00C74555" w:rsidRPr="009A6047" w:rsidRDefault="00C74555" w:rsidP="00C74555">
      <w:pPr>
        <w:widowControl w:val="0"/>
        <w:rPr>
          <w:bCs/>
          <w:sz w:val="22"/>
          <w:szCs w:val="22"/>
        </w:rPr>
      </w:pPr>
      <w:r w:rsidRPr="009A6047">
        <w:rPr>
          <w:b/>
          <w:sz w:val="22"/>
          <w:szCs w:val="22"/>
        </w:rPr>
        <w:t>Nedažni šalutinio poveikio reiškiniai (gali pasireikšti rečiau kaip 1 iš 100 asmenų):</w:t>
      </w:r>
    </w:p>
    <w:p w:rsidR="00C74555" w:rsidRPr="009A6047" w:rsidRDefault="00C74555" w:rsidP="00C74555">
      <w:pPr>
        <w:numPr>
          <w:ilvl w:val="0"/>
          <w:numId w:val="10"/>
        </w:numPr>
        <w:tabs>
          <w:tab w:val="left" w:pos="0"/>
        </w:tabs>
        <w:spacing w:line="260" w:lineRule="exact"/>
        <w:rPr>
          <w:sz w:val="22"/>
          <w:szCs w:val="22"/>
        </w:rPr>
      </w:pPr>
      <w:r w:rsidRPr="009A6047">
        <w:rPr>
          <w:sz w:val="22"/>
          <w:szCs w:val="22"/>
        </w:rPr>
        <w:t xml:space="preserve">Trumpalaikis kraujospūdžio padidėjimas ar trumpalaikis kraujospūdžio sumažėjimas, dėl kurio galite jausti svaigulį ar net apalpti, jeigu staigiai atsistojate. </w:t>
      </w:r>
    </w:p>
    <w:p w:rsidR="00C74555" w:rsidRPr="009A6047" w:rsidRDefault="00C74555" w:rsidP="00C74555">
      <w:pPr>
        <w:numPr>
          <w:ilvl w:val="0"/>
          <w:numId w:val="10"/>
        </w:numPr>
        <w:tabs>
          <w:tab w:val="left" w:pos="0"/>
        </w:tabs>
        <w:spacing w:line="260" w:lineRule="exact"/>
        <w:rPr>
          <w:sz w:val="22"/>
          <w:szCs w:val="22"/>
        </w:rPr>
      </w:pPr>
      <w:r w:rsidRPr="009A6047">
        <w:rPr>
          <w:sz w:val="22"/>
          <w:szCs w:val="22"/>
        </w:rPr>
        <w:t>Dažnesnis nei įprastai širdies plakimas.</w:t>
      </w:r>
    </w:p>
    <w:p w:rsidR="00C74555" w:rsidRPr="009A6047" w:rsidRDefault="00C74555" w:rsidP="00C74555">
      <w:pPr>
        <w:numPr>
          <w:ilvl w:val="0"/>
          <w:numId w:val="10"/>
        </w:numPr>
        <w:tabs>
          <w:tab w:val="left" w:pos="0"/>
        </w:tabs>
        <w:spacing w:line="260" w:lineRule="exact"/>
        <w:rPr>
          <w:sz w:val="22"/>
          <w:szCs w:val="22"/>
        </w:rPr>
      </w:pPr>
      <w:r w:rsidRPr="009A6047">
        <w:rPr>
          <w:sz w:val="22"/>
          <w:szCs w:val="22"/>
        </w:rPr>
        <w:t>Judesių stoka, stingulys, drebulys ar nekontroliuojami burnos ar liežuvio judesiai.</w:t>
      </w:r>
    </w:p>
    <w:p w:rsidR="00C74555" w:rsidRPr="009A6047" w:rsidRDefault="00C74555" w:rsidP="00C74555">
      <w:pPr>
        <w:numPr>
          <w:ilvl w:val="0"/>
          <w:numId w:val="10"/>
        </w:numPr>
        <w:tabs>
          <w:tab w:val="left" w:pos="0"/>
        </w:tabs>
        <w:spacing w:line="260" w:lineRule="exact"/>
        <w:rPr>
          <w:sz w:val="22"/>
          <w:szCs w:val="22"/>
        </w:rPr>
      </w:pPr>
      <w:r w:rsidRPr="009A6047">
        <w:rPr>
          <w:sz w:val="22"/>
          <w:szCs w:val="22"/>
        </w:rPr>
        <w:t>Vyzdžių išsiplėtimas.</w:t>
      </w:r>
    </w:p>
    <w:p w:rsidR="00C74555" w:rsidRPr="009A6047" w:rsidRDefault="00C74555" w:rsidP="00C74555">
      <w:pPr>
        <w:numPr>
          <w:ilvl w:val="0"/>
          <w:numId w:val="10"/>
        </w:numPr>
        <w:tabs>
          <w:tab w:val="left" w:pos="0"/>
        </w:tabs>
        <w:spacing w:line="260" w:lineRule="exact"/>
        <w:rPr>
          <w:sz w:val="22"/>
          <w:szCs w:val="22"/>
        </w:rPr>
      </w:pPr>
      <w:r w:rsidRPr="009A6047">
        <w:rPr>
          <w:sz w:val="22"/>
          <w:szCs w:val="22"/>
        </w:rPr>
        <w:t>Odos išbėrimas.</w:t>
      </w:r>
    </w:p>
    <w:p w:rsidR="00C74555" w:rsidRPr="009A6047" w:rsidRDefault="00C74555" w:rsidP="00C74555">
      <w:pPr>
        <w:numPr>
          <w:ilvl w:val="0"/>
          <w:numId w:val="10"/>
        </w:numPr>
        <w:tabs>
          <w:tab w:val="left" w:pos="0"/>
        </w:tabs>
        <w:spacing w:line="260" w:lineRule="exact"/>
        <w:rPr>
          <w:sz w:val="22"/>
          <w:szCs w:val="22"/>
        </w:rPr>
      </w:pPr>
      <w:r w:rsidRPr="009A6047">
        <w:rPr>
          <w:sz w:val="22"/>
          <w:szCs w:val="22"/>
        </w:rPr>
        <w:t>Niežėjimas.</w:t>
      </w:r>
    </w:p>
    <w:p w:rsidR="00C74555" w:rsidRPr="009A6047" w:rsidRDefault="00C74555" w:rsidP="00C74555">
      <w:pPr>
        <w:numPr>
          <w:ilvl w:val="0"/>
          <w:numId w:val="10"/>
        </w:numPr>
        <w:tabs>
          <w:tab w:val="left" w:pos="0"/>
        </w:tabs>
        <w:spacing w:line="260" w:lineRule="exact"/>
        <w:rPr>
          <w:sz w:val="22"/>
          <w:szCs w:val="22"/>
        </w:rPr>
      </w:pPr>
      <w:r w:rsidRPr="009A6047">
        <w:rPr>
          <w:sz w:val="22"/>
          <w:szCs w:val="22"/>
        </w:rPr>
        <w:t>Sumišimas.</w:t>
      </w:r>
    </w:p>
    <w:p w:rsidR="00C74555" w:rsidRPr="009A6047" w:rsidRDefault="00C74555" w:rsidP="00C74555">
      <w:pPr>
        <w:numPr>
          <w:ilvl w:val="0"/>
          <w:numId w:val="10"/>
        </w:numPr>
        <w:tabs>
          <w:tab w:val="left" w:pos="0"/>
        </w:tabs>
        <w:spacing w:line="260" w:lineRule="exact"/>
        <w:rPr>
          <w:sz w:val="22"/>
          <w:szCs w:val="22"/>
        </w:rPr>
      </w:pPr>
      <w:r w:rsidRPr="009A6047">
        <w:rPr>
          <w:sz w:val="22"/>
          <w:szCs w:val="22"/>
        </w:rPr>
        <w:t>Haliucinacijos (keistų dalykų girdėjimas ar regėjimas).</w:t>
      </w:r>
    </w:p>
    <w:p w:rsidR="00C74555" w:rsidRPr="009A6047" w:rsidRDefault="00C74555" w:rsidP="00C74555">
      <w:pPr>
        <w:numPr>
          <w:ilvl w:val="0"/>
          <w:numId w:val="10"/>
        </w:numPr>
        <w:tabs>
          <w:tab w:val="left" w:pos="0"/>
        </w:tabs>
        <w:spacing w:line="260" w:lineRule="exact"/>
        <w:rPr>
          <w:sz w:val="22"/>
          <w:szCs w:val="22"/>
        </w:rPr>
      </w:pPr>
      <w:r w:rsidRPr="009A6047">
        <w:rPr>
          <w:sz w:val="22"/>
          <w:szCs w:val="22"/>
        </w:rPr>
        <w:t xml:space="preserve">Negalėjimas nusišlapinti (šlapimo susilaikymas) arba nekontroliuojamas, nevalingas </w:t>
      </w:r>
      <w:proofErr w:type="spellStart"/>
      <w:r w:rsidRPr="009A6047">
        <w:rPr>
          <w:sz w:val="22"/>
          <w:szCs w:val="22"/>
        </w:rPr>
        <w:t>šlapinimasis</w:t>
      </w:r>
      <w:proofErr w:type="spellEnd"/>
      <w:r w:rsidRPr="009A6047">
        <w:rPr>
          <w:sz w:val="22"/>
          <w:szCs w:val="22"/>
        </w:rPr>
        <w:t xml:space="preserve"> (šlapimo nelaikymas).</w:t>
      </w:r>
    </w:p>
    <w:p w:rsidR="00C74555" w:rsidRPr="009A6047" w:rsidRDefault="00C74555" w:rsidP="00C74555">
      <w:pPr>
        <w:numPr>
          <w:ilvl w:val="0"/>
          <w:numId w:val="10"/>
        </w:numPr>
        <w:tabs>
          <w:tab w:val="left" w:pos="0"/>
        </w:tabs>
        <w:spacing w:line="260" w:lineRule="exact"/>
        <w:rPr>
          <w:sz w:val="22"/>
          <w:szCs w:val="22"/>
        </w:rPr>
      </w:pPr>
      <w:r w:rsidRPr="009A6047">
        <w:rPr>
          <w:sz w:val="22"/>
          <w:szCs w:val="22"/>
        </w:rPr>
        <w:t>Jeigu sergate cukriniu diabetu, galite pastebėti, kad ARKETIS vartojimo laikotarpiu praradote cukraus kiekio kraujyje kontrolę. Pasitarkite su savo gydytoju dėl insulino ar kitų vaistų nuo cukrinio diabeto dozės priderinimo.</w:t>
      </w:r>
    </w:p>
    <w:p w:rsidR="00C74555" w:rsidRPr="00891C4B" w:rsidRDefault="00C74555" w:rsidP="00C74555">
      <w:pPr>
        <w:pStyle w:val="Sraopastraipa"/>
        <w:numPr>
          <w:ilvl w:val="0"/>
          <w:numId w:val="10"/>
        </w:numPr>
        <w:rPr>
          <w:sz w:val="22"/>
          <w:szCs w:val="22"/>
        </w:rPr>
      </w:pPr>
      <w:r w:rsidRPr="009A6047">
        <w:rPr>
          <w:sz w:val="22"/>
          <w:szCs w:val="22"/>
        </w:rPr>
        <w:t>Baltųjų kraujo ląstelių kiekio sumažėjimas.</w:t>
      </w:r>
    </w:p>
    <w:p w:rsidR="00C74555" w:rsidRPr="009A6047" w:rsidRDefault="00C74555" w:rsidP="00C74555">
      <w:pPr>
        <w:tabs>
          <w:tab w:val="left" w:pos="0"/>
        </w:tabs>
        <w:rPr>
          <w:sz w:val="22"/>
          <w:szCs w:val="22"/>
        </w:rPr>
      </w:pPr>
    </w:p>
    <w:p w:rsidR="00C74555" w:rsidRPr="009A6047" w:rsidRDefault="00C74555" w:rsidP="00C74555">
      <w:pPr>
        <w:widowControl w:val="0"/>
        <w:rPr>
          <w:bCs/>
          <w:sz w:val="22"/>
          <w:szCs w:val="22"/>
        </w:rPr>
      </w:pPr>
      <w:r w:rsidRPr="009A6047">
        <w:rPr>
          <w:b/>
          <w:sz w:val="22"/>
          <w:szCs w:val="22"/>
        </w:rPr>
        <w:t>Reti šalutinio poveikio reiškiniai (gali pasireikšti rečiau kaip 1 iš 1 000 asmenų):</w:t>
      </w:r>
    </w:p>
    <w:p w:rsidR="00C74555" w:rsidRPr="009A6047" w:rsidRDefault="00C74555" w:rsidP="00C74555">
      <w:pPr>
        <w:numPr>
          <w:ilvl w:val="0"/>
          <w:numId w:val="11"/>
        </w:numPr>
        <w:tabs>
          <w:tab w:val="left" w:pos="0"/>
        </w:tabs>
        <w:spacing w:line="260" w:lineRule="exact"/>
        <w:rPr>
          <w:sz w:val="22"/>
          <w:szCs w:val="22"/>
        </w:rPr>
      </w:pPr>
      <w:r w:rsidRPr="009A6047">
        <w:rPr>
          <w:sz w:val="22"/>
          <w:szCs w:val="22"/>
        </w:rPr>
        <w:t>Nenormali pieno gamyba vyrų ir moterų krūtyse.</w:t>
      </w:r>
    </w:p>
    <w:p w:rsidR="00C74555" w:rsidRPr="009A6047" w:rsidRDefault="00C74555" w:rsidP="00C74555">
      <w:pPr>
        <w:numPr>
          <w:ilvl w:val="0"/>
          <w:numId w:val="11"/>
        </w:numPr>
        <w:tabs>
          <w:tab w:val="left" w:pos="0"/>
        </w:tabs>
        <w:spacing w:line="260" w:lineRule="exact"/>
        <w:rPr>
          <w:sz w:val="22"/>
          <w:szCs w:val="22"/>
        </w:rPr>
      </w:pPr>
      <w:r w:rsidRPr="009A6047">
        <w:rPr>
          <w:sz w:val="22"/>
          <w:szCs w:val="22"/>
        </w:rPr>
        <w:t>Retas širdies plakimas.</w:t>
      </w:r>
    </w:p>
    <w:p w:rsidR="00C74555" w:rsidRPr="009A6047" w:rsidRDefault="00C74555" w:rsidP="00C74555">
      <w:pPr>
        <w:numPr>
          <w:ilvl w:val="0"/>
          <w:numId w:val="11"/>
        </w:numPr>
        <w:tabs>
          <w:tab w:val="left" w:pos="0"/>
        </w:tabs>
        <w:spacing w:line="260" w:lineRule="exact"/>
        <w:rPr>
          <w:sz w:val="22"/>
          <w:szCs w:val="22"/>
        </w:rPr>
      </w:pPr>
      <w:r w:rsidRPr="009A6047">
        <w:rPr>
          <w:sz w:val="22"/>
          <w:szCs w:val="22"/>
        </w:rPr>
        <w:t>Poveikis kepenims, pastebimas Jūsų kepenų funkcijos kraujo tyrimuose.</w:t>
      </w:r>
    </w:p>
    <w:p w:rsidR="00C74555" w:rsidRPr="009A6047" w:rsidRDefault="00C74555" w:rsidP="00C74555">
      <w:pPr>
        <w:numPr>
          <w:ilvl w:val="0"/>
          <w:numId w:val="11"/>
        </w:numPr>
        <w:tabs>
          <w:tab w:val="left" w:pos="0"/>
        </w:tabs>
        <w:spacing w:line="260" w:lineRule="exact"/>
        <w:rPr>
          <w:sz w:val="22"/>
          <w:szCs w:val="22"/>
        </w:rPr>
      </w:pPr>
      <w:r w:rsidRPr="009A6047">
        <w:rPr>
          <w:sz w:val="22"/>
          <w:szCs w:val="22"/>
        </w:rPr>
        <w:t>Panikos priepuoliai.</w:t>
      </w:r>
    </w:p>
    <w:p w:rsidR="00C74555" w:rsidRPr="009A6047" w:rsidRDefault="00C74555" w:rsidP="00C74555">
      <w:pPr>
        <w:numPr>
          <w:ilvl w:val="0"/>
          <w:numId w:val="11"/>
        </w:numPr>
        <w:tabs>
          <w:tab w:val="left" w:pos="0"/>
        </w:tabs>
        <w:spacing w:line="260" w:lineRule="exact"/>
        <w:rPr>
          <w:sz w:val="22"/>
          <w:szCs w:val="22"/>
        </w:rPr>
      </w:pPr>
      <w:r w:rsidRPr="009A6047">
        <w:rPr>
          <w:sz w:val="22"/>
          <w:szCs w:val="22"/>
        </w:rPr>
        <w:t>Per didelis elgesio ar minčių aktyvumas (manija).</w:t>
      </w:r>
    </w:p>
    <w:p w:rsidR="00C74555" w:rsidRPr="009A6047" w:rsidRDefault="00C74555" w:rsidP="00C74555">
      <w:pPr>
        <w:numPr>
          <w:ilvl w:val="0"/>
          <w:numId w:val="11"/>
        </w:numPr>
        <w:tabs>
          <w:tab w:val="left" w:pos="0"/>
        </w:tabs>
        <w:spacing w:line="260" w:lineRule="exact"/>
        <w:rPr>
          <w:sz w:val="22"/>
          <w:szCs w:val="22"/>
        </w:rPr>
      </w:pPr>
      <w:r w:rsidRPr="009A6047">
        <w:rPr>
          <w:sz w:val="22"/>
          <w:szCs w:val="22"/>
        </w:rPr>
        <w:t>Atsiskyrimo nuo savęs pojūtis (depersonalizacija).</w:t>
      </w:r>
    </w:p>
    <w:p w:rsidR="00C74555" w:rsidRPr="009A6047" w:rsidRDefault="00C74555" w:rsidP="00C74555">
      <w:pPr>
        <w:numPr>
          <w:ilvl w:val="0"/>
          <w:numId w:val="11"/>
        </w:numPr>
        <w:tabs>
          <w:tab w:val="left" w:pos="0"/>
        </w:tabs>
        <w:spacing w:line="260" w:lineRule="exact"/>
        <w:rPr>
          <w:sz w:val="22"/>
          <w:szCs w:val="22"/>
        </w:rPr>
      </w:pPr>
      <w:r w:rsidRPr="009A6047">
        <w:rPr>
          <w:sz w:val="22"/>
          <w:szCs w:val="22"/>
        </w:rPr>
        <w:t>Nerimas.</w:t>
      </w:r>
    </w:p>
    <w:p w:rsidR="00C74555" w:rsidRPr="009A6047" w:rsidRDefault="00C74555" w:rsidP="00C74555">
      <w:pPr>
        <w:numPr>
          <w:ilvl w:val="0"/>
          <w:numId w:val="11"/>
        </w:numPr>
        <w:tabs>
          <w:tab w:val="left" w:pos="0"/>
        </w:tabs>
        <w:spacing w:line="260" w:lineRule="exact"/>
        <w:rPr>
          <w:sz w:val="22"/>
          <w:szCs w:val="22"/>
        </w:rPr>
      </w:pPr>
      <w:r w:rsidRPr="009A6047">
        <w:rPr>
          <w:sz w:val="22"/>
          <w:szCs w:val="22"/>
        </w:rPr>
        <w:t>Nesuvaldomas noras judinti savo kojas (neramių kojų sindromas).</w:t>
      </w:r>
    </w:p>
    <w:p w:rsidR="00C74555" w:rsidRPr="009A6047" w:rsidRDefault="00C74555" w:rsidP="00C74555">
      <w:pPr>
        <w:numPr>
          <w:ilvl w:val="0"/>
          <w:numId w:val="11"/>
        </w:numPr>
        <w:tabs>
          <w:tab w:val="left" w:pos="0"/>
        </w:tabs>
        <w:spacing w:line="260" w:lineRule="exact"/>
        <w:rPr>
          <w:sz w:val="22"/>
          <w:szCs w:val="22"/>
        </w:rPr>
      </w:pPr>
      <w:r w:rsidRPr="009A6047">
        <w:rPr>
          <w:sz w:val="22"/>
          <w:szCs w:val="22"/>
        </w:rPr>
        <w:t xml:space="preserve">Sąnarių ir raumenų skausmas. </w:t>
      </w:r>
    </w:p>
    <w:p w:rsidR="00C74555" w:rsidRPr="009A6047" w:rsidRDefault="00C74555" w:rsidP="00C74555">
      <w:pPr>
        <w:numPr>
          <w:ilvl w:val="0"/>
          <w:numId w:val="11"/>
        </w:numPr>
        <w:tabs>
          <w:tab w:val="left" w:pos="0"/>
        </w:tabs>
        <w:spacing w:line="260" w:lineRule="exact"/>
        <w:rPr>
          <w:sz w:val="22"/>
          <w:szCs w:val="22"/>
        </w:rPr>
      </w:pPr>
      <w:r w:rsidRPr="009A6047">
        <w:rPr>
          <w:sz w:val="22"/>
          <w:szCs w:val="22"/>
        </w:rPr>
        <w:t>Hormono, vadinamo prolaktinu, padaugėjimas kraujyje.</w:t>
      </w:r>
    </w:p>
    <w:p w:rsidR="00C74555" w:rsidRPr="009A6047" w:rsidRDefault="00C74555" w:rsidP="00C74555">
      <w:pPr>
        <w:numPr>
          <w:ilvl w:val="0"/>
          <w:numId w:val="11"/>
        </w:numPr>
        <w:tabs>
          <w:tab w:val="left" w:pos="0"/>
        </w:tabs>
        <w:spacing w:line="260" w:lineRule="exact"/>
        <w:rPr>
          <w:sz w:val="22"/>
          <w:szCs w:val="22"/>
        </w:rPr>
      </w:pPr>
      <w:r w:rsidRPr="009A6047">
        <w:rPr>
          <w:sz w:val="22"/>
          <w:szCs w:val="22"/>
        </w:rPr>
        <w:t xml:space="preserve">Mėnesinių ciklo sutrikimai, įskaitant gausias ar nereguliarias mėnesines, </w:t>
      </w:r>
      <w:proofErr w:type="spellStart"/>
      <w:r w:rsidRPr="009A6047">
        <w:rPr>
          <w:sz w:val="22"/>
          <w:szCs w:val="22"/>
        </w:rPr>
        <w:t>kraujavimus</w:t>
      </w:r>
      <w:proofErr w:type="spellEnd"/>
      <w:r w:rsidRPr="009A6047">
        <w:rPr>
          <w:sz w:val="22"/>
          <w:szCs w:val="22"/>
        </w:rPr>
        <w:t xml:space="preserve"> tarp mėnesinių ir mėnesinių nebuvimą arba vėlavimą.</w:t>
      </w:r>
    </w:p>
    <w:p w:rsidR="00C74555" w:rsidRPr="009A6047" w:rsidRDefault="00C74555" w:rsidP="00C74555">
      <w:pPr>
        <w:tabs>
          <w:tab w:val="left" w:pos="0"/>
        </w:tabs>
        <w:rPr>
          <w:sz w:val="22"/>
          <w:szCs w:val="22"/>
        </w:rPr>
      </w:pPr>
    </w:p>
    <w:p w:rsidR="00C74555" w:rsidRPr="009A6047" w:rsidRDefault="00C74555" w:rsidP="00C74555">
      <w:pPr>
        <w:widowControl w:val="0"/>
        <w:rPr>
          <w:bCs/>
          <w:sz w:val="22"/>
          <w:szCs w:val="22"/>
        </w:rPr>
      </w:pPr>
      <w:r w:rsidRPr="009A6047">
        <w:rPr>
          <w:b/>
          <w:sz w:val="22"/>
          <w:szCs w:val="22"/>
        </w:rPr>
        <w:t>Labai reti šalutinio poveikio reiškiniai (gali pasireikšti rečiau kaip 1 iš 10 000 asmenų):</w:t>
      </w:r>
    </w:p>
    <w:p w:rsidR="00C74555" w:rsidRPr="009A6047" w:rsidRDefault="00C74555" w:rsidP="00C74555">
      <w:pPr>
        <w:numPr>
          <w:ilvl w:val="0"/>
          <w:numId w:val="12"/>
        </w:numPr>
        <w:tabs>
          <w:tab w:val="left" w:pos="0"/>
        </w:tabs>
        <w:spacing w:line="260" w:lineRule="exact"/>
        <w:rPr>
          <w:sz w:val="22"/>
          <w:szCs w:val="22"/>
        </w:rPr>
      </w:pPr>
      <w:r w:rsidRPr="009A6047">
        <w:rPr>
          <w:sz w:val="22"/>
          <w:szCs w:val="22"/>
        </w:rPr>
        <w:t xml:space="preserve">Odos išbėrimas, kuris gali pasireikšti pūslėmis arba atrodyti kaip maži taikiniai (centre tamsus taškas, apsuptas blyškios srities, kurią supa tamsus žiedas), vadinamas daugiaforme </w:t>
      </w:r>
      <w:proofErr w:type="spellStart"/>
      <w:r w:rsidRPr="009A6047">
        <w:rPr>
          <w:sz w:val="22"/>
          <w:szCs w:val="22"/>
        </w:rPr>
        <w:t>eritema</w:t>
      </w:r>
      <w:proofErr w:type="spellEnd"/>
      <w:r w:rsidRPr="009A6047">
        <w:rPr>
          <w:sz w:val="22"/>
          <w:szCs w:val="22"/>
        </w:rPr>
        <w:t>.</w:t>
      </w:r>
    </w:p>
    <w:p w:rsidR="00C74555" w:rsidRPr="009A6047" w:rsidRDefault="00C74555" w:rsidP="00C74555">
      <w:pPr>
        <w:numPr>
          <w:ilvl w:val="0"/>
          <w:numId w:val="12"/>
        </w:numPr>
        <w:tabs>
          <w:tab w:val="left" w:pos="0"/>
        </w:tabs>
        <w:spacing w:line="260" w:lineRule="exact"/>
        <w:rPr>
          <w:sz w:val="22"/>
          <w:szCs w:val="22"/>
        </w:rPr>
      </w:pPr>
      <w:r w:rsidRPr="009A6047">
        <w:rPr>
          <w:sz w:val="22"/>
          <w:szCs w:val="22"/>
        </w:rPr>
        <w:t>Išplitęs išbėrimas su pūslėmis ir odos lupimusi, ypač aplink burną, nosį, akis ir lytinius organus (</w:t>
      </w:r>
      <w:proofErr w:type="spellStart"/>
      <w:r w:rsidRPr="009A6047">
        <w:rPr>
          <w:sz w:val="22"/>
          <w:szCs w:val="22"/>
        </w:rPr>
        <w:t>Stivenso</w:t>
      </w:r>
      <w:proofErr w:type="spellEnd"/>
      <w:r w:rsidRPr="009A6047">
        <w:rPr>
          <w:sz w:val="22"/>
          <w:szCs w:val="22"/>
        </w:rPr>
        <w:t>-Džonsono [</w:t>
      </w:r>
      <w:proofErr w:type="spellStart"/>
      <w:r w:rsidRPr="009A6047">
        <w:rPr>
          <w:i/>
          <w:iCs/>
          <w:sz w:val="22"/>
          <w:szCs w:val="22"/>
        </w:rPr>
        <w:t>Stevens-Johnson</w:t>
      </w:r>
      <w:proofErr w:type="spellEnd"/>
      <w:r w:rsidRPr="009A6047">
        <w:rPr>
          <w:sz w:val="22"/>
          <w:szCs w:val="22"/>
        </w:rPr>
        <w:t>] sindromas).</w:t>
      </w:r>
    </w:p>
    <w:p w:rsidR="00C74555" w:rsidRPr="009A6047" w:rsidRDefault="00C74555" w:rsidP="00C74555">
      <w:pPr>
        <w:numPr>
          <w:ilvl w:val="0"/>
          <w:numId w:val="12"/>
        </w:numPr>
        <w:tabs>
          <w:tab w:val="left" w:pos="0"/>
        </w:tabs>
        <w:spacing w:line="260" w:lineRule="exact"/>
        <w:rPr>
          <w:sz w:val="22"/>
          <w:szCs w:val="22"/>
        </w:rPr>
      </w:pPr>
      <w:r w:rsidRPr="009A6047">
        <w:rPr>
          <w:sz w:val="22"/>
          <w:szCs w:val="22"/>
        </w:rPr>
        <w:t xml:space="preserve">Išplitęs didelės kūno paviršiaus dalies išbėrimas su pūslėmis ir odos lupimusi (toksinė epidermio </w:t>
      </w:r>
      <w:proofErr w:type="spellStart"/>
      <w:r w:rsidRPr="009A6047">
        <w:rPr>
          <w:sz w:val="22"/>
          <w:szCs w:val="22"/>
        </w:rPr>
        <w:t>nekrolizė</w:t>
      </w:r>
      <w:proofErr w:type="spellEnd"/>
      <w:r w:rsidRPr="009A6047">
        <w:rPr>
          <w:sz w:val="22"/>
          <w:szCs w:val="22"/>
        </w:rPr>
        <w:t>).</w:t>
      </w:r>
    </w:p>
    <w:p w:rsidR="00C74555" w:rsidRPr="009A6047" w:rsidRDefault="00C74555" w:rsidP="00C74555">
      <w:pPr>
        <w:numPr>
          <w:ilvl w:val="0"/>
          <w:numId w:val="12"/>
        </w:numPr>
        <w:tabs>
          <w:tab w:val="left" w:pos="0"/>
        </w:tabs>
        <w:spacing w:line="260" w:lineRule="exact"/>
        <w:rPr>
          <w:sz w:val="22"/>
          <w:szCs w:val="22"/>
        </w:rPr>
      </w:pPr>
      <w:r w:rsidRPr="009A6047">
        <w:rPr>
          <w:sz w:val="22"/>
          <w:szCs w:val="22"/>
        </w:rPr>
        <w:t>Kepenų problemos, dėl kurių pagelsta oda ar akių baltymai.</w:t>
      </w:r>
    </w:p>
    <w:p w:rsidR="00C74555" w:rsidRPr="009A6047" w:rsidRDefault="00C74555" w:rsidP="00C74555">
      <w:pPr>
        <w:numPr>
          <w:ilvl w:val="0"/>
          <w:numId w:val="3"/>
        </w:numPr>
        <w:tabs>
          <w:tab w:val="left" w:pos="0"/>
        </w:tabs>
        <w:suppressAutoHyphens w:val="0"/>
        <w:overflowPunct w:val="0"/>
        <w:autoSpaceDE w:val="0"/>
        <w:autoSpaceDN w:val="0"/>
        <w:adjustRightInd w:val="0"/>
        <w:spacing w:line="260" w:lineRule="exact"/>
        <w:textAlignment w:val="baseline"/>
        <w:rPr>
          <w:sz w:val="22"/>
          <w:szCs w:val="22"/>
        </w:rPr>
      </w:pPr>
      <w:r w:rsidRPr="009A6047">
        <w:rPr>
          <w:sz w:val="22"/>
          <w:szCs w:val="22"/>
          <w:lang w:eastAsia="lt-LT"/>
        </w:rPr>
        <w:t xml:space="preserve">Netinkamos </w:t>
      </w:r>
      <w:proofErr w:type="spellStart"/>
      <w:r w:rsidRPr="009A6047">
        <w:rPr>
          <w:sz w:val="22"/>
          <w:szCs w:val="22"/>
          <w:lang w:eastAsia="lt-LT"/>
        </w:rPr>
        <w:t>antidiurezinio</w:t>
      </w:r>
      <w:proofErr w:type="spellEnd"/>
      <w:r w:rsidRPr="009A6047">
        <w:rPr>
          <w:sz w:val="22"/>
          <w:szCs w:val="22"/>
          <w:lang w:eastAsia="lt-LT"/>
        </w:rPr>
        <w:t xml:space="preserve"> hormono sekrecijos sindromas (NAHSS), tai būklė, kai dėl klaidingų cheminių signalų organizme </w:t>
      </w:r>
      <w:r w:rsidRPr="009A6047">
        <w:rPr>
          <w:sz w:val="22"/>
          <w:szCs w:val="22"/>
        </w:rPr>
        <w:t xml:space="preserve">formuojasi vandens perteklius ir sumažėja natrio (druskos) koncentracija. Pacientai, kuriems yra NAHSS, gali tapti sunkiais ligoniais arba jų būklė gali būti visiškai be simptomų. </w:t>
      </w:r>
    </w:p>
    <w:p w:rsidR="00C74555" w:rsidRPr="009A6047" w:rsidRDefault="00C74555" w:rsidP="00C74555">
      <w:pPr>
        <w:numPr>
          <w:ilvl w:val="0"/>
          <w:numId w:val="12"/>
        </w:numPr>
        <w:tabs>
          <w:tab w:val="left" w:pos="0"/>
        </w:tabs>
        <w:spacing w:line="260" w:lineRule="exact"/>
        <w:rPr>
          <w:sz w:val="22"/>
          <w:szCs w:val="22"/>
        </w:rPr>
      </w:pPr>
      <w:r w:rsidRPr="009A6047">
        <w:rPr>
          <w:sz w:val="22"/>
          <w:szCs w:val="22"/>
        </w:rPr>
        <w:t>Skysčio ar vandens susilaikymas (kuris gali sukelti rankų ar kojų patinimą).</w:t>
      </w:r>
    </w:p>
    <w:p w:rsidR="00C74555" w:rsidRPr="009A6047" w:rsidRDefault="00C74555" w:rsidP="00C74555">
      <w:pPr>
        <w:numPr>
          <w:ilvl w:val="0"/>
          <w:numId w:val="12"/>
        </w:numPr>
        <w:tabs>
          <w:tab w:val="left" w:pos="0"/>
        </w:tabs>
        <w:spacing w:line="260" w:lineRule="exact"/>
        <w:rPr>
          <w:sz w:val="22"/>
          <w:szCs w:val="22"/>
        </w:rPr>
      </w:pPr>
      <w:r w:rsidRPr="009A6047">
        <w:rPr>
          <w:sz w:val="22"/>
          <w:szCs w:val="22"/>
        </w:rPr>
        <w:t>Jautrumas saulės šviesai.</w:t>
      </w:r>
    </w:p>
    <w:p w:rsidR="00C74555" w:rsidRPr="009A6047" w:rsidRDefault="00C74555" w:rsidP="00C74555">
      <w:pPr>
        <w:numPr>
          <w:ilvl w:val="0"/>
          <w:numId w:val="12"/>
        </w:numPr>
        <w:tabs>
          <w:tab w:val="left" w:pos="0"/>
        </w:tabs>
        <w:spacing w:line="260" w:lineRule="exact"/>
        <w:rPr>
          <w:sz w:val="22"/>
          <w:szCs w:val="22"/>
        </w:rPr>
      </w:pPr>
      <w:r w:rsidRPr="009A6047">
        <w:rPr>
          <w:sz w:val="22"/>
          <w:szCs w:val="22"/>
        </w:rPr>
        <w:t>Skausminga ilgai trunkanti varpos erekcija.</w:t>
      </w:r>
    </w:p>
    <w:p w:rsidR="00C74555" w:rsidRPr="009A6047" w:rsidRDefault="00C74555" w:rsidP="00C74555">
      <w:pPr>
        <w:numPr>
          <w:ilvl w:val="0"/>
          <w:numId w:val="12"/>
        </w:numPr>
        <w:tabs>
          <w:tab w:val="left" w:pos="0"/>
        </w:tabs>
        <w:spacing w:line="260" w:lineRule="exact"/>
        <w:rPr>
          <w:sz w:val="22"/>
          <w:szCs w:val="22"/>
        </w:rPr>
      </w:pPr>
      <w:r w:rsidRPr="009A6047">
        <w:rPr>
          <w:sz w:val="22"/>
          <w:szCs w:val="22"/>
        </w:rPr>
        <w:t>Mažas trombocitų (kraujo plokštelių) kiekis kraujyje.</w:t>
      </w:r>
    </w:p>
    <w:p w:rsidR="00C74555" w:rsidRPr="009A6047" w:rsidRDefault="00C74555" w:rsidP="00C74555">
      <w:pPr>
        <w:tabs>
          <w:tab w:val="left" w:pos="0"/>
        </w:tabs>
        <w:rPr>
          <w:sz w:val="22"/>
          <w:szCs w:val="22"/>
        </w:rPr>
      </w:pPr>
    </w:p>
    <w:p w:rsidR="00C74555" w:rsidRPr="009A6047" w:rsidRDefault="00C74555" w:rsidP="00C74555">
      <w:pPr>
        <w:tabs>
          <w:tab w:val="left" w:pos="0"/>
        </w:tabs>
        <w:suppressAutoHyphens w:val="0"/>
        <w:overflowPunct w:val="0"/>
        <w:autoSpaceDE w:val="0"/>
        <w:autoSpaceDN w:val="0"/>
        <w:adjustRightInd w:val="0"/>
        <w:textAlignment w:val="baseline"/>
        <w:rPr>
          <w:sz w:val="22"/>
          <w:szCs w:val="22"/>
        </w:rPr>
      </w:pPr>
      <w:r w:rsidRPr="009A6047">
        <w:rPr>
          <w:b/>
          <w:sz w:val="22"/>
          <w:szCs w:val="22"/>
        </w:rPr>
        <w:t xml:space="preserve">Šalutinio poveikio reiškiniai, kurių dažnis nežinomas (negali būti </w:t>
      </w:r>
      <w:r w:rsidRPr="009A6047">
        <w:rPr>
          <w:b/>
          <w:sz w:val="22"/>
          <w:szCs w:val="22"/>
          <w:lang w:eastAsia="lt-LT"/>
        </w:rPr>
        <w:t xml:space="preserve">apskaičiuotas pagal </w:t>
      </w:r>
      <w:r w:rsidRPr="009A6047">
        <w:rPr>
          <w:b/>
          <w:sz w:val="22"/>
          <w:szCs w:val="22"/>
        </w:rPr>
        <w:t>turimus duomenis):</w:t>
      </w:r>
    </w:p>
    <w:p w:rsidR="00C74555" w:rsidRPr="009A6047" w:rsidRDefault="00C74555" w:rsidP="00C74555">
      <w:pPr>
        <w:numPr>
          <w:ilvl w:val="0"/>
          <w:numId w:val="3"/>
        </w:numPr>
        <w:tabs>
          <w:tab w:val="left" w:pos="0"/>
        </w:tabs>
        <w:suppressAutoHyphens w:val="0"/>
        <w:overflowPunct w:val="0"/>
        <w:autoSpaceDE w:val="0"/>
        <w:autoSpaceDN w:val="0"/>
        <w:adjustRightInd w:val="0"/>
        <w:textAlignment w:val="baseline"/>
        <w:rPr>
          <w:sz w:val="22"/>
          <w:szCs w:val="22"/>
          <w:lang w:eastAsia="lt-LT"/>
        </w:rPr>
      </w:pPr>
      <w:r w:rsidRPr="009A6047">
        <w:rPr>
          <w:sz w:val="22"/>
          <w:szCs w:val="22"/>
          <w:lang w:eastAsia="lt-LT"/>
        </w:rPr>
        <w:t>Storosios žarnos uždegimas (sukeliantis viduriavimą).</w:t>
      </w:r>
    </w:p>
    <w:p w:rsidR="00C74555" w:rsidRPr="009A6047" w:rsidRDefault="00C74555" w:rsidP="00C74555">
      <w:pPr>
        <w:numPr>
          <w:ilvl w:val="0"/>
          <w:numId w:val="3"/>
        </w:numPr>
        <w:tabs>
          <w:tab w:val="left" w:pos="0"/>
        </w:tabs>
        <w:suppressAutoHyphens w:val="0"/>
        <w:overflowPunct w:val="0"/>
        <w:autoSpaceDE w:val="0"/>
        <w:autoSpaceDN w:val="0"/>
        <w:adjustRightInd w:val="0"/>
        <w:textAlignment w:val="baseline"/>
        <w:rPr>
          <w:sz w:val="22"/>
          <w:szCs w:val="22"/>
          <w:lang w:eastAsia="lt-LT"/>
        </w:rPr>
      </w:pPr>
      <w:r w:rsidRPr="009A6047">
        <w:rPr>
          <w:sz w:val="22"/>
          <w:szCs w:val="22"/>
          <w:lang w:eastAsia="lt-LT"/>
        </w:rPr>
        <w:t>Dantų griežimas.</w:t>
      </w:r>
    </w:p>
    <w:p w:rsidR="00C74555" w:rsidRPr="009A6047" w:rsidRDefault="00C74555" w:rsidP="00C74555">
      <w:pPr>
        <w:tabs>
          <w:tab w:val="left" w:pos="0"/>
        </w:tabs>
        <w:rPr>
          <w:sz w:val="22"/>
          <w:szCs w:val="22"/>
        </w:rPr>
      </w:pPr>
    </w:p>
    <w:p w:rsidR="00C74555" w:rsidRPr="00891C4B" w:rsidRDefault="00C74555" w:rsidP="00C74555">
      <w:pPr>
        <w:tabs>
          <w:tab w:val="left" w:pos="0"/>
        </w:tabs>
        <w:rPr>
          <w:rFonts w:eastAsia="Times New Roman"/>
          <w:sz w:val="22"/>
          <w:szCs w:val="22"/>
          <w:lang w:eastAsia="en-US"/>
        </w:rPr>
      </w:pPr>
      <w:r w:rsidRPr="00891C4B">
        <w:rPr>
          <w:sz w:val="22"/>
          <w:szCs w:val="22"/>
        </w:rPr>
        <w:t xml:space="preserve">Kai kuriems </w:t>
      </w:r>
      <w:proofErr w:type="spellStart"/>
      <w:r w:rsidRPr="009A6047">
        <w:rPr>
          <w:sz w:val="22"/>
          <w:szCs w:val="22"/>
        </w:rPr>
        <w:t>paroksetino</w:t>
      </w:r>
      <w:proofErr w:type="spellEnd"/>
      <w:r w:rsidRPr="00891C4B">
        <w:rPr>
          <w:sz w:val="22"/>
          <w:szCs w:val="22"/>
        </w:rPr>
        <w:t xml:space="preserve"> vartojantiems pacientams atsiranda zvimbimas, šnypštimas, švilpimas, čirškimas ar kitas nuolatinis triukšmas ausyse (ūžimas ausyse).</w:t>
      </w:r>
    </w:p>
    <w:p w:rsidR="00C74555" w:rsidRPr="009A6047" w:rsidRDefault="00C74555" w:rsidP="00C74555">
      <w:pPr>
        <w:tabs>
          <w:tab w:val="left" w:pos="567"/>
        </w:tabs>
        <w:rPr>
          <w:sz w:val="22"/>
          <w:szCs w:val="22"/>
        </w:rPr>
      </w:pPr>
    </w:p>
    <w:p w:rsidR="00C74555" w:rsidRPr="009A6047" w:rsidRDefault="00C74555" w:rsidP="00C74555">
      <w:pPr>
        <w:tabs>
          <w:tab w:val="left" w:pos="567"/>
        </w:tabs>
        <w:rPr>
          <w:sz w:val="22"/>
          <w:szCs w:val="22"/>
        </w:rPr>
      </w:pPr>
      <w:r w:rsidRPr="009A6047">
        <w:rPr>
          <w:sz w:val="22"/>
          <w:szCs w:val="22"/>
        </w:rPr>
        <w:t>Pastebėtas kaulų lūžių rizikos padidėjimas pacientams, vartojantiems šios grupės vaistų.</w:t>
      </w:r>
    </w:p>
    <w:p w:rsidR="00C74555" w:rsidRPr="009A6047" w:rsidRDefault="00C74555" w:rsidP="00C74555">
      <w:pPr>
        <w:tabs>
          <w:tab w:val="left" w:pos="567"/>
        </w:tabs>
        <w:rPr>
          <w:sz w:val="22"/>
          <w:szCs w:val="22"/>
        </w:rPr>
      </w:pPr>
      <w:r w:rsidRPr="009A6047">
        <w:rPr>
          <w:sz w:val="22"/>
          <w:szCs w:val="22"/>
        </w:rPr>
        <w:t xml:space="preserve"> </w:t>
      </w:r>
    </w:p>
    <w:p w:rsidR="00C74555" w:rsidRPr="009A6047" w:rsidRDefault="00C74555" w:rsidP="00C74555">
      <w:pPr>
        <w:tabs>
          <w:tab w:val="left" w:pos="567"/>
        </w:tabs>
        <w:rPr>
          <w:sz w:val="22"/>
          <w:szCs w:val="22"/>
        </w:rPr>
      </w:pPr>
      <w:r w:rsidRPr="009A6047">
        <w:rPr>
          <w:b/>
          <w:sz w:val="22"/>
          <w:szCs w:val="22"/>
        </w:rPr>
        <w:t>Pranešimas apie šalutinį poveikį</w:t>
      </w:r>
    </w:p>
    <w:p w:rsidR="00C74555" w:rsidRPr="009A6047" w:rsidRDefault="00C74555" w:rsidP="00C74555">
      <w:pPr>
        <w:tabs>
          <w:tab w:val="left" w:pos="567"/>
        </w:tabs>
        <w:spacing w:line="260" w:lineRule="exact"/>
        <w:ind w:right="-449"/>
        <w:rPr>
          <w:sz w:val="22"/>
          <w:szCs w:val="22"/>
        </w:rPr>
      </w:pPr>
      <w:r w:rsidRPr="009A6047">
        <w:rPr>
          <w:rFonts w:eastAsia="Times New Roman"/>
          <w:snapToGrid w:val="0"/>
          <w:color w:val="auto"/>
          <w:sz w:val="22"/>
          <w:szCs w:val="22"/>
          <w:lang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9A6047">
          <w:rPr>
            <w:rStyle w:val="Hipersaitas"/>
            <w:rFonts w:eastAsia="Times New Roman"/>
            <w:snapToGrid w:val="0"/>
            <w:sz w:val="22"/>
            <w:szCs w:val="22"/>
            <w:lang w:eastAsia="en-US"/>
          </w:rPr>
          <w:t>https://vvkt.lrv.lt/lt/</w:t>
        </w:r>
      </w:hyperlink>
      <w:r w:rsidRPr="009A6047">
        <w:rPr>
          <w:rFonts w:eastAsia="Times New Roman"/>
          <w:snapToGrid w:val="0"/>
          <w:color w:val="auto"/>
          <w:sz w:val="22"/>
          <w:szCs w:val="22"/>
          <w:lang w:eastAsia="en-US"/>
        </w:rPr>
        <w:t xml:space="preserve"> nurodytais būdais arba paskambinti nemokamu telefonu 8 800 73 568. Pranešdami apie šalutinį poveikį galite mums padėti gauti daugiau informacijos apie šio vaisto saugumą.</w:t>
      </w:r>
    </w:p>
    <w:p w:rsidR="00C74555" w:rsidRPr="009A6047" w:rsidRDefault="00C74555" w:rsidP="00C74555">
      <w:pPr>
        <w:tabs>
          <w:tab w:val="left" w:pos="567"/>
        </w:tabs>
        <w:rPr>
          <w:sz w:val="22"/>
          <w:szCs w:val="22"/>
        </w:rPr>
      </w:pPr>
    </w:p>
    <w:p w:rsidR="00C74555" w:rsidRPr="009A6047" w:rsidRDefault="00C74555" w:rsidP="00C74555">
      <w:pPr>
        <w:tabs>
          <w:tab w:val="left" w:pos="567"/>
        </w:tabs>
        <w:rPr>
          <w:sz w:val="22"/>
          <w:szCs w:val="22"/>
        </w:rPr>
      </w:pPr>
    </w:p>
    <w:p w:rsidR="00C74555" w:rsidRPr="009A6047" w:rsidRDefault="00C74555" w:rsidP="00C74555">
      <w:pPr>
        <w:keepNext/>
        <w:tabs>
          <w:tab w:val="left" w:pos="567"/>
        </w:tabs>
        <w:ind w:left="567" w:hanging="567"/>
        <w:rPr>
          <w:sz w:val="22"/>
          <w:szCs w:val="22"/>
        </w:rPr>
      </w:pPr>
      <w:bookmarkStart w:id="9" w:name="_Toc129243268"/>
      <w:bookmarkStart w:id="10" w:name="_Toc129243143"/>
      <w:r w:rsidRPr="009A6047">
        <w:rPr>
          <w:b/>
          <w:sz w:val="22"/>
          <w:szCs w:val="22"/>
        </w:rPr>
        <w:t>5.</w:t>
      </w:r>
      <w:r w:rsidRPr="009A6047">
        <w:rPr>
          <w:b/>
          <w:sz w:val="22"/>
          <w:szCs w:val="22"/>
        </w:rPr>
        <w:tab/>
        <w:t>Kaip laikyti</w:t>
      </w:r>
      <w:bookmarkEnd w:id="9"/>
      <w:bookmarkEnd w:id="10"/>
      <w:r w:rsidRPr="009A6047">
        <w:rPr>
          <w:b/>
          <w:sz w:val="22"/>
          <w:szCs w:val="22"/>
        </w:rPr>
        <w:t xml:space="preserve"> ARKETIS</w:t>
      </w:r>
    </w:p>
    <w:p w:rsidR="00C74555" w:rsidRPr="009A6047" w:rsidRDefault="00C74555" w:rsidP="00C74555">
      <w:pPr>
        <w:widowControl w:val="0"/>
        <w:rPr>
          <w:sz w:val="22"/>
          <w:szCs w:val="22"/>
        </w:rPr>
      </w:pPr>
    </w:p>
    <w:p w:rsidR="00C74555" w:rsidRPr="009A6047" w:rsidRDefault="00C74555" w:rsidP="00C74555">
      <w:pPr>
        <w:widowControl w:val="0"/>
        <w:rPr>
          <w:sz w:val="22"/>
          <w:szCs w:val="22"/>
        </w:rPr>
      </w:pPr>
      <w:r w:rsidRPr="009A6047">
        <w:rPr>
          <w:sz w:val="22"/>
          <w:szCs w:val="22"/>
        </w:rPr>
        <w:t>Šį vaistą laikykite vaikams nepastebimoje ir nepasiekiamoje vietoje.</w:t>
      </w:r>
    </w:p>
    <w:p w:rsidR="00C74555" w:rsidRPr="009A6047" w:rsidRDefault="00C74555" w:rsidP="00C74555">
      <w:pPr>
        <w:widowControl w:val="0"/>
        <w:rPr>
          <w:sz w:val="22"/>
          <w:szCs w:val="22"/>
        </w:rPr>
      </w:pPr>
      <w:r w:rsidRPr="009A6047">
        <w:rPr>
          <w:sz w:val="22"/>
          <w:szCs w:val="22"/>
        </w:rPr>
        <w:t>Ant lizdinės plokštelės ir kartono dėžutės po „EXP“ nurodytam tinkamumo laikui pasibaigus, šio vaisto vartoti negalima. Vaistas tinkamas vartoti iki paskutinės nurodyto mėnesio dienos.</w:t>
      </w:r>
    </w:p>
    <w:p w:rsidR="00C74555" w:rsidRPr="009A6047" w:rsidRDefault="00C74555" w:rsidP="00C74555">
      <w:pPr>
        <w:widowControl w:val="0"/>
        <w:rPr>
          <w:sz w:val="22"/>
          <w:szCs w:val="22"/>
        </w:rPr>
      </w:pPr>
      <w:r w:rsidRPr="009A6047">
        <w:rPr>
          <w:sz w:val="22"/>
          <w:szCs w:val="22"/>
        </w:rPr>
        <w:t>Šiam vaistui specialių laikymo sąlygų nereikia.</w:t>
      </w:r>
    </w:p>
    <w:p w:rsidR="00C74555" w:rsidRPr="009A6047" w:rsidRDefault="00C74555" w:rsidP="00C74555">
      <w:pPr>
        <w:widowControl w:val="0"/>
        <w:rPr>
          <w:sz w:val="22"/>
          <w:szCs w:val="22"/>
        </w:rPr>
      </w:pPr>
      <w:r w:rsidRPr="009A6047">
        <w:rPr>
          <w:sz w:val="22"/>
          <w:szCs w:val="22"/>
        </w:rPr>
        <w:t>Vaistų negalima išmesti į kanalizaciją arba su buitinėmis atliekomis. Kaip išmesti nereikalingus vaistus, klauskite vaistininko. Šios priemonės padės apsaugoti aplinką.</w:t>
      </w:r>
    </w:p>
    <w:p w:rsidR="00C74555" w:rsidRPr="009A6047" w:rsidRDefault="00C74555" w:rsidP="00C74555">
      <w:pPr>
        <w:widowControl w:val="0"/>
        <w:rPr>
          <w:sz w:val="22"/>
          <w:szCs w:val="22"/>
        </w:rPr>
      </w:pPr>
    </w:p>
    <w:p w:rsidR="00C74555" w:rsidRPr="009A6047" w:rsidRDefault="00C74555" w:rsidP="00C74555">
      <w:pPr>
        <w:widowControl w:val="0"/>
        <w:rPr>
          <w:sz w:val="22"/>
          <w:szCs w:val="22"/>
        </w:rPr>
      </w:pPr>
    </w:p>
    <w:p w:rsidR="00C74555" w:rsidRPr="009A6047" w:rsidRDefault="00C74555" w:rsidP="00C74555">
      <w:pPr>
        <w:keepNext/>
        <w:tabs>
          <w:tab w:val="left" w:pos="567"/>
        </w:tabs>
        <w:ind w:left="567" w:hanging="567"/>
        <w:rPr>
          <w:sz w:val="22"/>
          <w:szCs w:val="22"/>
        </w:rPr>
      </w:pPr>
      <w:bookmarkStart w:id="11" w:name="_Toc129243269"/>
      <w:bookmarkStart w:id="12" w:name="_Toc129243144"/>
      <w:r w:rsidRPr="009A6047">
        <w:rPr>
          <w:b/>
          <w:sz w:val="22"/>
          <w:szCs w:val="22"/>
        </w:rPr>
        <w:t>6.</w:t>
      </w:r>
      <w:r w:rsidRPr="009A6047">
        <w:rPr>
          <w:b/>
          <w:sz w:val="22"/>
          <w:szCs w:val="22"/>
        </w:rPr>
        <w:tab/>
      </w:r>
      <w:bookmarkEnd w:id="11"/>
      <w:bookmarkEnd w:id="12"/>
      <w:r w:rsidRPr="009A6047">
        <w:rPr>
          <w:b/>
          <w:color w:val="auto"/>
          <w:sz w:val="22"/>
          <w:szCs w:val="22"/>
          <w:lang w:eastAsia="lt-LT"/>
        </w:rPr>
        <w:t>Pakuotės</w:t>
      </w:r>
      <w:r w:rsidRPr="009A6047">
        <w:rPr>
          <w:b/>
          <w:sz w:val="22"/>
          <w:szCs w:val="22"/>
        </w:rPr>
        <w:t xml:space="preserve"> turinys ir kita informacija</w:t>
      </w:r>
    </w:p>
    <w:p w:rsidR="00C74555" w:rsidRPr="009A6047" w:rsidRDefault="00C74555" w:rsidP="00C74555">
      <w:pPr>
        <w:rPr>
          <w:sz w:val="22"/>
          <w:szCs w:val="22"/>
        </w:rPr>
      </w:pPr>
    </w:p>
    <w:p w:rsidR="00C74555" w:rsidRPr="009A6047" w:rsidRDefault="00C74555" w:rsidP="00C74555">
      <w:pPr>
        <w:tabs>
          <w:tab w:val="left" w:pos="567"/>
        </w:tabs>
        <w:spacing w:line="220" w:lineRule="exact"/>
        <w:rPr>
          <w:sz w:val="22"/>
          <w:szCs w:val="22"/>
        </w:rPr>
      </w:pPr>
      <w:r w:rsidRPr="009A6047">
        <w:rPr>
          <w:b/>
          <w:sz w:val="22"/>
          <w:szCs w:val="22"/>
        </w:rPr>
        <w:t>ARKETIS sudėtis</w:t>
      </w:r>
    </w:p>
    <w:p w:rsidR="00C74555" w:rsidRPr="009A6047" w:rsidRDefault="00C74555" w:rsidP="00C74555">
      <w:pPr>
        <w:tabs>
          <w:tab w:val="left" w:pos="567"/>
        </w:tabs>
        <w:ind w:left="567" w:hanging="567"/>
        <w:rPr>
          <w:sz w:val="22"/>
          <w:szCs w:val="22"/>
        </w:rPr>
      </w:pPr>
      <w:r w:rsidRPr="009A6047">
        <w:rPr>
          <w:sz w:val="22"/>
          <w:szCs w:val="22"/>
        </w:rPr>
        <w:t>-</w:t>
      </w:r>
      <w:r w:rsidRPr="009A6047">
        <w:rPr>
          <w:sz w:val="22"/>
          <w:szCs w:val="22"/>
        </w:rPr>
        <w:tab/>
        <w:t>Veiklioji (-</w:t>
      </w:r>
      <w:proofErr w:type="spellStart"/>
      <w:r w:rsidRPr="009A6047">
        <w:rPr>
          <w:sz w:val="22"/>
          <w:szCs w:val="22"/>
        </w:rPr>
        <w:t>sios</w:t>
      </w:r>
      <w:proofErr w:type="spellEnd"/>
      <w:r w:rsidRPr="009A6047">
        <w:rPr>
          <w:sz w:val="22"/>
          <w:szCs w:val="22"/>
        </w:rPr>
        <w:t>) medžiaga (-</w:t>
      </w:r>
      <w:proofErr w:type="spellStart"/>
      <w:r w:rsidRPr="009A6047">
        <w:rPr>
          <w:sz w:val="22"/>
          <w:szCs w:val="22"/>
        </w:rPr>
        <w:t>os</w:t>
      </w:r>
      <w:proofErr w:type="spellEnd"/>
      <w:r w:rsidRPr="009A6047">
        <w:rPr>
          <w:sz w:val="22"/>
          <w:szCs w:val="22"/>
        </w:rPr>
        <w:t xml:space="preserve">) yra: </w:t>
      </w:r>
      <w:proofErr w:type="spellStart"/>
      <w:r w:rsidRPr="009A6047">
        <w:rPr>
          <w:sz w:val="22"/>
          <w:szCs w:val="22"/>
        </w:rPr>
        <w:t>paroksetinas</w:t>
      </w:r>
      <w:proofErr w:type="spellEnd"/>
      <w:r w:rsidRPr="009A6047">
        <w:rPr>
          <w:sz w:val="22"/>
          <w:szCs w:val="22"/>
        </w:rPr>
        <w:t xml:space="preserve"> (bevandenio </w:t>
      </w:r>
      <w:proofErr w:type="spellStart"/>
      <w:r w:rsidRPr="009A6047">
        <w:rPr>
          <w:sz w:val="22"/>
          <w:szCs w:val="22"/>
        </w:rPr>
        <w:t>paroksetino</w:t>
      </w:r>
      <w:proofErr w:type="spellEnd"/>
      <w:r w:rsidRPr="009A6047">
        <w:rPr>
          <w:sz w:val="22"/>
          <w:szCs w:val="22"/>
        </w:rPr>
        <w:t xml:space="preserve"> hidrochlorido pavidalu).</w:t>
      </w:r>
    </w:p>
    <w:p w:rsidR="00C74555" w:rsidRPr="009A6047" w:rsidRDefault="00C74555" w:rsidP="00C74555">
      <w:pPr>
        <w:tabs>
          <w:tab w:val="left" w:pos="1134"/>
        </w:tabs>
        <w:ind w:left="567"/>
        <w:rPr>
          <w:sz w:val="22"/>
          <w:szCs w:val="22"/>
          <w:shd w:val="clear" w:color="auto" w:fill="C0C0C0"/>
        </w:rPr>
      </w:pPr>
      <w:r w:rsidRPr="009A6047">
        <w:rPr>
          <w:sz w:val="22"/>
          <w:szCs w:val="22"/>
        </w:rPr>
        <w:t xml:space="preserve">Kiekvienoje ARKETIS 10 mg tabletėje yra 10 mg </w:t>
      </w:r>
      <w:proofErr w:type="spellStart"/>
      <w:r w:rsidRPr="009A6047">
        <w:rPr>
          <w:sz w:val="22"/>
          <w:szCs w:val="22"/>
        </w:rPr>
        <w:t>paroksetino</w:t>
      </w:r>
      <w:proofErr w:type="spellEnd"/>
      <w:r w:rsidRPr="009A6047">
        <w:rPr>
          <w:sz w:val="22"/>
          <w:szCs w:val="22"/>
        </w:rPr>
        <w:t xml:space="preserve"> (bevandenio </w:t>
      </w:r>
      <w:proofErr w:type="spellStart"/>
      <w:r w:rsidRPr="009A6047">
        <w:rPr>
          <w:sz w:val="22"/>
          <w:szCs w:val="22"/>
        </w:rPr>
        <w:t>paroksetino</w:t>
      </w:r>
      <w:proofErr w:type="spellEnd"/>
      <w:r w:rsidRPr="009A6047">
        <w:rPr>
          <w:sz w:val="22"/>
          <w:szCs w:val="22"/>
        </w:rPr>
        <w:t xml:space="preserve"> hidrochlorido pavidalu).</w:t>
      </w:r>
    </w:p>
    <w:p w:rsidR="00C74555" w:rsidRPr="009A6047" w:rsidRDefault="00C74555" w:rsidP="00C74555">
      <w:pPr>
        <w:tabs>
          <w:tab w:val="left" w:pos="1134"/>
        </w:tabs>
        <w:ind w:left="567"/>
        <w:rPr>
          <w:sz w:val="22"/>
          <w:szCs w:val="22"/>
          <w:shd w:val="clear" w:color="auto" w:fill="C0C0C0"/>
        </w:rPr>
      </w:pPr>
      <w:r w:rsidRPr="009A6047">
        <w:rPr>
          <w:sz w:val="22"/>
          <w:szCs w:val="22"/>
          <w:shd w:val="clear" w:color="auto" w:fill="C0C0C0"/>
        </w:rPr>
        <w:t xml:space="preserve">Kiekvienoje ARKETIS 20 mg tabletėje yra 20 mg </w:t>
      </w:r>
      <w:proofErr w:type="spellStart"/>
      <w:r w:rsidRPr="009A6047">
        <w:rPr>
          <w:sz w:val="22"/>
          <w:szCs w:val="22"/>
          <w:shd w:val="clear" w:color="auto" w:fill="C0C0C0"/>
        </w:rPr>
        <w:t>paroksetino</w:t>
      </w:r>
      <w:proofErr w:type="spellEnd"/>
      <w:r w:rsidRPr="009A6047">
        <w:rPr>
          <w:sz w:val="22"/>
          <w:szCs w:val="22"/>
          <w:shd w:val="clear" w:color="auto" w:fill="C0C0C0"/>
        </w:rPr>
        <w:t xml:space="preserve"> (bevandenio </w:t>
      </w:r>
      <w:proofErr w:type="spellStart"/>
      <w:r w:rsidRPr="009A6047">
        <w:rPr>
          <w:sz w:val="22"/>
          <w:szCs w:val="22"/>
          <w:shd w:val="clear" w:color="auto" w:fill="C0C0C0"/>
        </w:rPr>
        <w:t>paroksetino</w:t>
      </w:r>
      <w:proofErr w:type="spellEnd"/>
      <w:r w:rsidRPr="009A6047">
        <w:rPr>
          <w:sz w:val="22"/>
          <w:szCs w:val="22"/>
          <w:shd w:val="clear" w:color="auto" w:fill="C0C0C0"/>
        </w:rPr>
        <w:t xml:space="preserve"> hidrochlorido pavidalu).</w:t>
      </w:r>
    </w:p>
    <w:p w:rsidR="00C74555" w:rsidRPr="009A6047" w:rsidRDefault="00C74555" w:rsidP="00C74555">
      <w:pPr>
        <w:tabs>
          <w:tab w:val="left" w:pos="1134"/>
        </w:tabs>
        <w:ind w:left="567"/>
        <w:rPr>
          <w:sz w:val="22"/>
          <w:szCs w:val="22"/>
          <w:shd w:val="clear" w:color="auto" w:fill="C0C0C0"/>
        </w:rPr>
      </w:pPr>
      <w:r w:rsidRPr="009A6047">
        <w:rPr>
          <w:sz w:val="22"/>
          <w:szCs w:val="22"/>
          <w:shd w:val="clear" w:color="auto" w:fill="C0C0C0"/>
        </w:rPr>
        <w:t xml:space="preserve">Kiekvienoje ARKETIS 30 mg tabletėje yra 30 mg </w:t>
      </w:r>
      <w:proofErr w:type="spellStart"/>
      <w:r w:rsidRPr="009A6047">
        <w:rPr>
          <w:sz w:val="22"/>
          <w:szCs w:val="22"/>
          <w:shd w:val="clear" w:color="auto" w:fill="C0C0C0"/>
        </w:rPr>
        <w:t>paroksetino</w:t>
      </w:r>
      <w:proofErr w:type="spellEnd"/>
      <w:r w:rsidRPr="009A6047">
        <w:rPr>
          <w:sz w:val="22"/>
          <w:szCs w:val="22"/>
          <w:shd w:val="clear" w:color="auto" w:fill="C0C0C0"/>
        </w:rPr>
        <w:t xml:space="preserve"> (bevandenio </w:t>
      </w:r>
      <w:proofErr w:type="spellStart"/>
      <w:r w:rsidRPr="009A6047">
        <w:rPr>
          <w:sz w:val="22"/>
          <w:szCs w:val="22"/>
          <w:shd w:val="clear" w:color="auto" w:fill="C0C0C0"/>
        </w:rPr>
        <w:t>paroksetino</w:t>
      </w:r>
      <w:proofErr w:type="spellEnd"/>
      <w:r w:rsidRPr="009A6047">
        <w:rPr>
          <w:sz w:val="22"/>
          <w:szCs w:val="22"/>
          <w:shd w:val="clear" w:color="auto" w:fill="C0C0C0"/>
        </w:rPr>
        <w:t xml:space="preserve"> hidrochlorido pavidalu).</w:t>
      </w:r>
    </w:p>
    <w:p w:rsidR="00C74555" w:rsidRPr="009A6047" w:rsidRDefault="00C74555" w:rsidP="00C74555">
      <w:pPr>
        <w:tabs>
          <w:tab w:val="left" w:pos="1134"/>
        </w:tabs>
        <w:ind w:left="567"/>
        <w:rPr>
          <w:sz w:val="22"/>
          <w:szCs w:val="22"/>
        </w:rPr>
      </w:pPr>
      <w:r w:rsidRPr="009A6047">
        <w:rPr>
          <w:sz w:val="22"/>
          <w:szCs w:val="22"/>
          <w:shd w:val="clear" w:color="auto" w:fill="C0C0C0"/>
        </w:rPr>
        <w:t xml:space="preserve">Kiekvienoje ARKETIS 40 mg tabletėje yra 40 mg </w:t>
      </w:r>
      <w:proofErr w:type="spellStart"/>
      <w:r w:rsidRPr="009A6047">
        <w:rPr>
          <w:sz w:val="22"/>
          <w:szCs w:val="22"/>
          <w:shd w:val="clear" w:color="auto" w:fill="C0C0C0"/>
        </w:rPr>
        <w:t>paroksetino</w:t>
      </w:r>
      <w:proofErr w:type="spellEnd"/>
      <w:r w:rsidRPr="009A6047">
        <w:rPr>
          <w:sz w:val="22"/>
          <w:szCs w:val="22"/>
          <w:shd w:val="clear" w:color="auto" w:fill="C0C0C0"/>
        </w:rPr>
        <w:t xml:space="preserve"> (bevandenio </w:t>
      </w:r>
      <w:proofErr w:type="spellStart"/>
      <w:r w:rsidRPr="009A6047">
        <w:rPr>
          <w:sz w:val="22"/>
          <w:szCs w:val="22"/>
          <w:shd w:val="clear" w:color="auto" w:fill="C0C0C0"/>
        </w:rPr>
        <w:t>paroksetino</w:t>
      </w:r>
      <w:proofErr w:type="spellEnd"/>
      <w:r w:rsidRPr="009A6047">
        <w:rPr>
          <w:sz w:val="22"/>
          <w:szCs w:val="22"/>
          <w:shd w:val="clear" w:color="auto" w:fill="C0C0C0"/>
        </w:rPr>
        <w:t xml:space="preserve"> hidrochlorido pavidalu).</w:t>
      </w:r>
      <w:r w:rsidRPr="009A6047">
        <w:rPr>
          <w:sz w:val="22"/>
          <w:szCs w:val="22"/>
        </w:rPr>
        <w:t xml:space="preserve"> </w:t>
      </w:r>
    </w:p>
    <w:p w:rsidR="00C74555" w:rsidRPr="009A6047" w:rsidRDefault="00C74555" w:rsidP="00C74555">
      <w:pPr>
        <w:tabs>
          <w:tab w:val="left" w:pos="567"/>
        </w:tabs>
        <w:ind w:left="540" w:hanging="540"/>
        <w:rPr>
          <w:sz w:val="22"/>
          <w:szCs w:val="22"/>
        </w:rPr>
      </w:pPr>
      <w:r w:rsidRPr="009A6047">
        <w:rPr>
          <w:sz w:val="22"/>
          <w:szCs w:val="22"/>
        </w:rPr>
        <w:t>-</w:t>
      </w:r>
      <w:r w:rsidRPr="009A6047">
        <w:rPr>
          <w:sz w:val="22"/>
          <w:szCs w:val="22"/>
        </w:rPr>
        <w:tab/>
        <w:t>Pagalbinė (-ės) medžiaga (-</w:t>
      </w:r>
      <w:proofErr w:type="spellStart"/>
      <w:r w:rsidRPr="009A6047">
        <w:rPr>
          <w:sz w:val="22"/>
          <w:szCs w:val="22"/>
        </w:rPr>
        <w:t>os</w:t>
      </w:r>
      <w:proofErr w:type="spellEnd"/>
      <w:r w:rsidRPr="009A6047">
        <w:rPr>
          <w:sz w:val="22"/>
          <w:szCs w:val="22"/>
        </w:rPr>
        <w:t xml:space="preserve">) yra: </w:t>
      </w:r>
      <w:proofErr w:type="spellStart"/>
      <w:r w:rsidRPr="009A6047">
        <w:rPr>
          <w:sz w:val="22"/>
          <w:szCs w:val="22"/>
        </w:rPr>
        <w:t>mikrokristalinė</w:t>
      </w:r>
      <w:proofErr w:type="spellEnd"/>
      <w:r w:rsidRPr="009A6047">
        <w:rPr>
          <w:sz w:val="22"/>
          <w:szCs w:val="22"/>
        </w:rPr>
        <w:t xml:space="preserve"> celiuliozė (E460), kalcio-vandenilio fosfatas </w:t>
      </w:r>
      <w:proofErr w:type="spellStart"/>
      <w:r w:rsidRPr="009A6047">
        <w:rPr>
          <w:sz w:val="22"/>
          <w:szCs w:val="22"/>
        </w:rPr>
        <w:t>dihidratas</w:t>
      </w:r>
      <w:proofErr w:type="spellEnd"/>
      <w:r w:rsidRPr="009A6047">
        <w:rPr>
          <w:sz w:val="22"/>
          <w:szCs w:val="22"/>
        </w:rPr>
        <w:t xml:space="preserve"> (E341), </w:t>
      </w:r>
      <w:proofErr w:type="spellStart"/>
      <w:r w:rsidRPr="009A6047">
        <w:rPr>
          <w:sz w:val="22"/>
          <w:szCs w:val="22"/>
        </w:rPr>
        <w:t>kroskarmeliozės</w:t>
      </w:r>
      <w:proofErr w:type="spellEnd"/>
      <w:r w:rsidRPr="009A6047">
        <w:rPr>
          <w:sz w:val="22"/>
          <w:szCs w:val="22"/>
        </w:rPr>
        <w:t xml:space="preserve"> natrio druska (E468), bevandenis koloidinis silicio dioksidas (E551), magnio </w:t>
      </w:r>
      <w:proofErr w:type="spellStart"/>
      <w:r w:rsidRPr="009A6047">
        <w:rPr>
          <w:sz w:val="22"/>
          <w:szCs w:val="22"/>
        </w:rPr>
        <w:t>stearatas</w:t>
      </w:r>
      <w:proofErr w:type="spellEnd"/>
      <w:r w:rsidRPr="009A6047">
        <w:rPr>
          <w:sz w:val="22"/>
          <w:szCs w:val="22"/>
        </w:rPr>
        <w:t xml:space="preserve"> (E470b).</w:t>
      </w:r>
    </w:p>
    <w:p w:rsidR="00C74555" w:rsidRPr="009A6047" w:rsidRDefault="00C74555" w:rsidP="00C74555">
      <w:pPr>
        <w:tabs>
          <w:tab w:val="left" w:pos="567"/>
        </w:tabs>
        <w:rPr>
          <w:sz w:val="22"/>
          <w:szCs w:val="22"/>
        </w:rPr>
      </w:pPr>
    </w:p>
    <w:p w:rsidR="00C74555" w:rsidRPr="009A6047" w:rsidRDefault="00C74555" w:rsidP="00C74555">
      <w:pPr>
        <w:tabs>
          <w:tab w:val="left" w:pos="567"/>
        </w:tabs>
        <w:spacing w:line="220" w:lineRule="exact"/>
        <w:rPr>
          <w:sz w:val="22"/>
          <w:szCs w:val="22"/>
        </w:rPr>
      </w:pPr>
      <w:r w:rsidRPr="009A6047">
        <w:rPr>
          <w:b/>
          <w:sz w:val="22"/>
          <w:szCs w:val="22"/>
        </w:rPr>
        <w:t>ARKETIS išvaizda ir kiekis pakuotėje</w:t>
      </w:r>
    </w:p>
    <w:p w:rsidR="00C74555" w:rsidRPr="00891C4B" w:rsidRDefault="00C74555" w:rsidP="00C74555">
      <w:pPr>
        <w:rPr>
          <w:sz w:val="22"/>
          <w:szCs w:val="22"/>
          <w:u w:val="single"/>
        </w:rPr>
      </w:pPr>
      <w:r w:rsidRPr="00891C4B">
        <w:rPr>
          <w:sz w:val="22"/>
          <w:szCs w:val="22"/>
          <w:u w:val="single"/>
        </w:rPr>
        <w:t>Tabletė</w:t>
      </w:r>
    </w:p>
    <w:p w:rsidR="00C74555" w:rsidRPr="009A6047" w:rsidRDefault="00C74555" w:rsidP="00C74555">
      <w:pPr>
        <w:tabs>
          <w:tab w:val="left" w:pos="567"/>
        </w:tabs>
        <w:ind w:right="-2"/>
        <w:rPr>
          <w:sz w:val="22"/>
          <w:szCs w:val="22"/>
          <w:shd w:val="clear" w:color="auto" w:fill="C0C0C0"/>
        </w:rPr>
      </w:pPr>
      <w:r w:rsidRPr="009A6047">
        <w:rPr>
          <w:sz w:val="22"/>
          <w:szCs w:val="22"/>
          <w:shd w:val="clear" w:color="auto" w:fill="C0C0C0"/>
        </w:rPr>
        <w:t>10 mg:</w:t>
      </w:r>
      <w:r w:rsidRPr="009A6047">
        <w:rPr>
          <w:sz w:val="22"/>
          <w:szCs w:val="22"/>
        </w:rPr>
        <w:t xml:space="preserve"> Abipus išgaubta, beveik balta, apvali tabletė, kurios vienoje pusėje užrašyta 10.</w:t>
      </w:r>
    </w:p>
    <w:p w:rsidR="00C74555" w:rsidRPr="009A6047" w:rsidRDefault="00C74555" w:rsidP="00C74555">
      <w:pPr>
        <w:tabs>
          <w:tab w:val="left" w:pos="567"/>
        </w:tabs>
        <w:ind w:right="-2"/>
        <w:rPr>
          <w:sz w:val="22"/>
          <w:szCs w:val="22"/>
          <w:shd w:val="clear" w:color="auto" w:fill="C0C0C0"/>
        </w:rPr>
      </w:pPr>
      <w:r w:rsidRPr="009A6047">
        <w:rPr>
          <w:sz w:val="22"/>
          <w:szCs w:val="22"/>
          <w:shd w:val="clear" w:color="auto" w:fill="C0C0C0"/>
        </w:rPr>
        <w:t>20 mg: Plokščia, nuožulniais kraštais, beveik balta, apvali tabletė, kurios vienoje pusėje užrašyta 20, o kitoje yra laužimo vagelė. Tabletę galima padalyti į lygias dozes.</w:t>
      </w:r>
    </w:p>
    <w:p w:rsidR="00C74555" w:rsidRPr="009A6047" w:rsidRDefault="00C74555" w:rsidP="00C74555">
      <w:pPr>
        <w:tabs>
          <w:tab w:val="left" w:pos="567"/>
        </w:tabs>
        <w:ind w:right="-2"/>
        <w:rPr>
          <w:sz w:val="22"/>
          <w:szCs w:val="22"/>
          <w:shd w:val="clear" w:color="auto" w:fill="C0C0C0"/>
        </w:rPr>
      </w:pPr>
      <w:r w:rsidRPr="009A6047">
        <w:rPr>
          <w:sz w:val="22"/>
          <w:szCs w:val="22"/>
          <w:shd w:val="clear" w:color="auto" w:fill="C0C0C0"/>
        </w:rPr>
        <w:t>30 mg: Plokščia, nuožulniais kraštais, beveik balta, apvali tabletė su laužimo vagele. Tabletę galima padalyti į lygias dozes.</w:t>
      </w:r>
    </w:p>
    <w:p w:rsidR="00C74555" w:rsidRPr="009A6047" w:rsidRDefault="00C74555" w:rsidP="00C74555">
      <w:pPr>
        <w:tabs>
          <w:tab w:val="left" w:pos="567"/>
        </w:tabs>
        <w:ind w:right="-2"/>
        <w:rPr>
          <w:b/>
          <w:sz w:val="22"/>
          <w:szCs w:val="22"/>
        </w:rPr>
      </w:pPr>
      <w:r w:rsidRPr="009A6047">
        <w:rPr>
          <w:sz w:val="22"/>
          <w:szCs w:val="22"/>
          <w:shd w:val="clear" w:color="auto" w:fill="C0C0C0"/>
        </w:rPr>
        <w:t>40 mg: Kapsulės pavidalo, beveik balta tabletė su laužimo vagele. Tabletę galima padalyti į lygias dozes.</w:t>
      </w:r>
    </w:p>
    <w:p w:rsidR="00C74555" w:rsidRPr="009A6047" w:rsidRDefault="00C74555" w:rsidP="00C74555">
      <w:pPr>
        <w:tabs>
          <w:tab w:val="left" w:pos="567"/>
        </w:tabs>
        <w:rPr>
          <w:b/>
          <w:sz w:val="22"/>
          <w:szCs w:val="22"/>
        </w:rPr>
      </w:pPr>
    </w:p>
    <w:p w:rsidR="00C74555" w:rsidRPr="009A6047" w:rsidRDefault="00C74555" w:rsidP="00C74555">
      <w:pPr>
        <w:tabs>
          <w:tab w:val="left" w:pos="567"/>
        </w:tabs>
        <w:rPr>
          <w:sz w:val="22"/>
          <w:szCs w:val="22"/>
        </w:rPr>
      </w:pPr>
      <w:r w:rsidRPr="009A6047">
        <w:rPr>
          <w:sz w:val="22"/>
          <w:szCs w:val="22"/>
        </w:rPr>
        <w:t>Dėžutėje yra 10, 14, 20, 28, 30, 50, 56, 60, 90, 98, 100, 120, 180 arba 500 tablečių lizdinėse plokštelėse.</w:t>
      </w:r>
    </w:p>
    <w:p w:rsidR="00C74555" w:rsidRPr="009A6047" w:rsidRDefault="00C74555" w:rsidP="00C74555">
      <w:pPr>
        <w:tabs>
          <w:tab w:val="left" w:pos="567"/>
        </w:tabs>
        <w:rPr>
          <w:sz w:val="22"/>
          <w:szCs w:val="22"/>
        </w:rPr>
      </w:pPr>
    </w:p>
    <w:p w:rsidR="00C74555" w:rsidRPr="009A6047" w:rsidRDefault="00C74555" w:rsidP="00C74555">
      <w:pPr>
        <w:tabs>
          <w:tab w:val="left" w:pos="567"/>
        </w:tabs>
        <w:rPr>
          <w:sz w:val="22"/>
          <w:szCs w:val="22"/>
        </w:rPr>
      </w:pPr>
      <w:r w:rsidRPr="009A6047">
        <w:rPr>
          <w:sz w:val="22"/>
          <w:szCs w:val="22"/>
        </w:rPr>
        <w:t>Gali būti tiekiamos ne visų dydžių pakuotės.</w:t>
      </w:r>
    </w:p>
    <w:p w:rsidR="00C74555" w:rsidRPr="009A6047" w:rsidRDefault="00C74555" w:rsidP="00C74555">
      <w:pPr>
        <w:tabs>
          <w:tab w:val="left" w:pos="567"/>
        </w:tabs>
        <w:suppressAutoHyphens w:val="0"/>
        <w:overflowPunct w:val="0"/>
        <w:autoSpaceDE w:val="0"/>
        <w:autoSpaceDN w:val="0"/>
        <w:adjustRightInd w:val="0"/>
        <w:textAlignment w:val="baseline"/>
        <w:rPr>
          <w:color w:val="auto"/>
          <w:sz w:val="22"/>
          <w:szCs w:val="22"/>
        </w:rPr>
      </w:pPr>
    </w:p>
    <w:p w:rsidR="00C74555" w:rsidRPr="009A6047" w:rsidRDefault="00C74555" w:rsidP="00C74555">
      <w:pPr>
        <w:tabs>
          <w:tab w:val="left" w:pos="567"/>
        </w:tabs>
        <w:suppressAutoHyphens w:val="0"/>
        <w:overflowPunct w:val="0"/>
        <w:autoSpaceDE w:val="0"/>
        <w:autoSpaceDN w:val="0"/>
        <w:adjustRightInd w:val="0"/>
        <w:spacing w:line="220" w:lineRule="exact"/>
        <w:textAlignment w:val="baseline"/>
        <w:rPr>
          <w:b/>
          <w:color w:val="auto"/>
          <w:sz w:val="22"/>
          <w:szCs w:val="22"/>
        </w:rPr>
      </w:pPr>
      <w:r w:rsidRPr="009A6047">
        <w:rPr>
          <w:b/>
          <w:color w:val="auto"/>
          <w:sz w:val="22"/>
          <w:szCs w:val="22"/>
        </w:rPr>
        <w:t>Registruotojas ir gamintojas</w:t>
      </w:r>
    </w:p>
    <w:p w:rsidR="00C74555" w:rsidRPr="009A6047" w:rsidRDefault="00C74555" w:rsidP="00C74555">
      <w:pPr>
        <w:tabs>
          <w:tab w:val="left" w:pos="567"/>
        </w:tabs>
        <w:suppressAutoHyphens w:val="0"/>
        <w:overflowPunct w:val="0"/>
        <w:autoSpaceDE w:val="0"/>
        <w:autoSpaceDN w:val="0"/>
        <w:adjustRightInd w:val="0"/>
        <w:spacing w:line="220" w:lineRule="exact"/>
        <w:textAlignment w:val="baseline"/>
        <w:rPr>
          <w:i/>
          <w:color w:val="auto"/>
          <w:sz w:val="22"/>
          <w:szCs w:val="22"/>
        </w:rPr>
      </w:pPr>
      <w:r w:rsidRPr="009A6047">
        <w:rPr>
          <w:i/>
          <w:color w:val="auto"/>
          <w:sz w:val="22"/>
          <w:szCs w:val="22"/>
        </w:rPr>
        <w:t>Registruotojas</w:t>
      </w:r>
    </w:p>
    <w:p w:rsidR="00C74555" w:rsidRPr="009A6047" w:rsidRDefault="00C74555" w:rsidP="00C74555">
      <w:pPr>
        <w:tabs>
          <w:tab w:val="left" w:pos="567"/>
        </w:tabs>
        <w:suppressAutoHyphens w:val="0"/>
        <w:overflowPunct w:val="0"/>
        <w:autoSpaceDE w:val="0"/>
        <w:autoSpaceDN w:val="0"/>
        <w:adjustRightInd w:val="0"/>
        <w:textAlignment w:val="baseline"/>
        <w:rPr>
          <w:rFonts w:ascii="Cambria" w:hAnsi="Cambria"/>
          <w:sz w:val="22"/>
          <w:szCs w:val="22"/>
        </w:rPr>
      </w:pPr>
      <w:proofErr w:type="spellStart"/>
      <w:r w:rsidRPr="009A6047">
        <w:rPr>
          <w:sz w:val="22"/>
          <w:szCs w:val="22"/>
          <w:lang w:eastAsia="lt-LT"/>
        </w:rPr>
        <w:t>Medochemie</w:t>
      </w:r>
      <w:proofErr w:type="spellEnd"/>
      <w:r w:rsidRPr="009A6047">
        <w:rPr>
          <w:sz w:val="22"/>
          <w:szCs w:val="22"/>
          <w:lang w:eastAsia="lt-LT"/>
        </w:rPr>
        <w:t xml:space="preserve"> Ltd.</w:t>
      </w:r>
    </w:p>
    <w:p w:rsidR="00C74555" w:rsidRPr="009A6047" w:rsidRDefault="00C74555" w:rsidP="00C74555">
      <w:pPr>
        <w:tabs>
          <w:tab w:val="left" w:pos="567"/>
        </w:tabs>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 xml:space="preserve">1-10 </w:t>
      </w:r>
      <w:proofErr w:type="spellStart"/>
      <w:r w:rsidRPr="009A6047">
        <w:rPr>
          <w:color w:val="auto"/>
          <w:sz w:val="22"/>
          <w:szCs w:val="22"/>
          <w:lang w:eastAsia="lt-LT"/>
        </w:rPr>
        <w:t>Constantinoupoleos</w:t>
      </w:r>
      <w:proofErr w:type="spellEnd"/>
      <w:r w:rsidRPr="009A6047">
        <w:rPr>
          <w:color w:val="auto"/>
          <w:sz w:val="22"/>
          <w:szCs w:val="22"/>
          <w:lang w:eastAsia="lt-LT"/>
        </w:rPr>
        <w:t xml:space="preserve"> </w:t>
      </w:r>
      <w:proofErr w:type="spellStart"/>
      <w:r w:rsidRPr="009A6047">
        <w:rPr>
          <w:color w:val="auto"/>
          <w:sz w:val="22"/>
          <w:szCs w:val="22"/>
          <w:lang w:eastAsia="lt-LT"/>
        </w:rPr>
        <w:t>Street</w:t>
      </w:r>
      <w:proofErr w:type="spellEnd"/>
      <w:r w:rsidRPr="009A6047">
        <w:rPr>
          <w:color w:val="auto"/>
          <w:sz w:val="22"/>
          <w:szCs w:val="22"/>
          <w:lang w:eastAsia="lt-LT"/>
        </w:rPr>
        <w:t>,</w:t>
      </w:r>
    </w:p>
    <w:p w:rsidR="00C74555" w:rsidRPr="009A6047" w:rsidRDefault="00C74555" w:rsidP="00C74555">
      <w:pPr>
        <w:tabs>
          <w:tab w:val="left" w:pos="567"/>
        </w:tabs>
        <w:suppressAutoHyphens w:val="0"/>
        <w:overflowPunct w:val="0"/>
        <w:autoSpaceDE w:val="0"/>
        <w:autoSpaceDN w:val="0"/>
        <w:adjustRightInd w:val="0"/>
        <w:textAlignment w:val="baseline"/>
        <w:rPr>
          <w:rFonts w:ascii="Cambria" w:hAnsi="Cambria"/>
          <w:sz w:val="22"/>
          <w:szCs w:val="22"/>
        </w:rPr>
      </w:pPr>
      <w:r w:rsidRPr="009A6047">
        <w:rPr>
          <w:color w:val="auto"/>
          <w:sz w:val="22"/>
          <w:szCs w:val="22"/>
          <w:lang w:eastAsia="lt-LT"/>
        </w:rPr>
        <w:t>3011</w:t>
      </w:r>
      <w:r w:rsidRPr="009A6047">
        <w:rPr>
          <w:color w:val="auto"/>
          <w:sz w:val="22"/>
          <w:szCs w:val="22"/>
        </w:rPr>
        <w:t xml:space="preserve"> </w:t>
      </w:r>
      <w:proofErr w:type="spellStart"/>
      <w:r w:rsidRPr="009A6047">
        <w:rPr>
          <w:color w:val="auto"/>
          <w:sz w:val="22"/>
          <w:szCs w:val="22"/>
        </w:rPr>
        <w:t>Limassol</w:t>
      </w:r>
      <w:proofErr w:type="spellEnd"/>
    </w:p>
    <w:p w:rsidR="00C74555" w:rsidRPr="009A6047" w:rsidRDefault="00C74555" w:rsidP="00C74555">
      <w:pPr>
        <w:tabs>
          <w:tab w:val="left" w:pos="567"/>
        </w:tabs>
        <w:suppressAutoHyphens w:val="0"/>
        <w:overflowPunct w:val="0"/>
        <w:autoSpaceDE w:val="0"/>
        <w:autoSpaceDN w:val="0"/>
        <w:adjustRightInd w:val="0"/>
        <w:textAlignment w:val="baseline"/>
        <w:rPr>
          <w:rFonts w:ascii="Cambria" w:hAnsi="Cambria"/>
          <w:color w:val="auto"/>
          <w:sz w:val="22"/>
          <w:szCs w:val="22"/>
        </w:rPr>
      </w:pPr>
      <w:r w:rsidRPr="009A6047">
        <w:rPr>
          <w:sz w:val="22"/>
          <w:szCs w:val="22"/>
          <w:lang w:eastAsia="lt-LT"/>
        </w:rPr>
        <w:t>Kipras</w:t>
      </w:r>
    </w:p>
    <w:p w:rsidR="00C74555" w:rsidRPr="009A6047" w:rsidRDefault="00C74555" w:rsidP="00C74555">
      <w:pPr>
        <w:tabs>
          <w:tab w:val="left" w:pos="567"/>
        </w:tabs>
        <w:suppressAutoHyphens w:val="0"/>
        <w:overflowPunct w:val="0"/>
        <w:autoSpaceDE w:val="0"/>
        <w:autoSpaceDN w:val="0"/>
        <w:adjustRightInd w:val="0"/>
        <w:textAlignment w:val="baseline"/>
        <w:rPr>
          <w:color w:val="auto"/>
          <w:sz w:val="22"/>
          <w:szCs w:val="22"/>
        </w:rPr>
      </w:pPr>
    </w:p>
    <w:p w:rsidR="00C74555" w:rsidRPr="009A6047" w:rsidRDefault="00C74555" w:rsidP="00C74555">
      <w:pPr>
        <w:tabs>
          <w:tab w:val="left" w:pos="567"/>
        </w:tabs>
        <w:suppressAutoHyphens w:val="0"/>
        <w:overflowPunct w:val="0"/>
        <w:autoSpaceDE w:val="0"/>
        <w:autoSpaceDN w:val="0"/>
        <w:adjustRightInd w:val="0"/>
        <w:textAlignment w:val="baseline"/>
        <w:rPr>
          <w:i/>
          <w:color w:val="auto"/>
          <w:sz w:val="22"/>
          <w:szCs w:val="22"/>
        </w:rPr>
      </w:pPr>
      <w:r w:rsidRPr="009A6047">
        <w:rPr>
          <w:i/>
          <w:color w:val="auto"/>
          <w:sz w:val="22"/>
          <w:szCs w:val="22"/>
        </w:rPr>
        <w:t>Gamintojas</w:t>
      </w:r>
    </w:p>
    <w:p w:rsidR="00C74555" w:rsidRPr="009A6047" w:rsidRDefault="00C74555" w:rsidP="00C74555">
      <w:pPr>
        <w:tabs>
          <w:tab w:val="left" w:pos="567"/>
        </w:tabs>
        <w:suppressAutoHyphens w:val="0"/>
        <w:overflowPunct w:val="0"/>
        <w:autoSpaceDE w:val="0"/>
        <w:autoSpaceDN w:val="0"/>
        <w:adjustRightInd w:val="0"/>
        <w:textAlignment w:val="baseline"/>
        <w:rPr>
          <w:color w:val="auto"/>
          <w:sz w:val="22"/>
          <w:szCs w:val="22"/>
        </w:rPr>
      </w:pPr>
      <w:r w:rsidRPr="009A6047">
        <w:rPr>
          <w:color w:val="auto"/>
          <w:sz w:val="22"/>
          <w:szCs w:val="22"/>
        </w:rPr>
        <w:t xml:space="preserve">FAL </w:t>
      </w:r>
      <w:proofErr w:type="spellStart"/>
      <w:r w:rsidRPr="009A6047">
        <w:rPr>
          <w:color w:val="auto"/>
          <w:sz w:val="22"/>
          <w:szCs w:val="22"/>
        </w:rPr>
        <w:t>Duiven</w:t>
      </w:r>
      <w:proofErr w:type="spellEnd"/>
      <w:r w:rsidRPr="009A6047">
        <w:rPr>
          <w:color w:val="auto"/>
          <w:sz w:val="22"/>
          <w:szCs w:val="22"/>
        </w:rPr>
        <w:t xml:space="preserve"> B.V.</w:t>
      </w:r>
    </w:p>
    <w:p w:rsidR="00C74555" w:rsidRPr="009A6047" w:rsidRDefault="00C74555" w:rsidP="00C74555">
      <w:pPr>
        <w:tabs>
          <w:tab w:val="left" w:pos="567"/>
        </w:tabs>
        <w:suppressAutoHyphens w:val="0"/>
        <w:overflowPunct w:val="0"/>
        <w:autoSpaceDE w:val="0"/>
        <w:autoSpaceDN w:val="0"/>
        <w:adjustRightInd w:val="0"/>
        <w:textAlignment w:val="baseline"/>
        <w:rPr>
          <w:color w:val="auto"/>
          <w:sz w:val="22"/>
          <w:szCs w:val="22"/>
        </w:rPr>
      </w:pPr>
      <w:proofErr w:type="spellStart"/>
      <w:r w:rsidRPr="009A6047">
        <w:rPr>
          <w:color w:val="auto"/>
          <w:sz w:val="22"/>
          <w:szCs w:val="22"/>
        </w:rPr>
        <w:t>Dijkgraaf</w:t>
      </w:r>
      <w:proofErr w:type="spellEnd"/>
      <w:r w:rsidRPr="009A6047">
        <w:rPr>
          <w:color w:val="auto"/>
          <w:sz w:val="22"/>
          <w:szCs w:val="22"/>
        </w:rPr>
        <w:t xml:space="preserve"> 30</w:t>
      </w:r>
    </w:p>
    <w:p w:rsidR="00C74555" w:rsidRPr="009A6047" w:rsidRDefault="00C74555" w:rsidP="00C74555">
      <w:pPr>
        <w:tabs>
          <w:tab w:val="left" w:pos="567"/>
        </w:tabs>
        <w:suppressAutoHyphens w:val="0"/>
        <w:overflowPunct w:val="0"/>
        <w:autoSpaceDE w:val="0"/>
        <w:autoSpaceDN w:val="0"/>
        <w:adjustRightInd w:val="0"/>
        <w:textAlignment w:val="baseline"/>
        <w:rPr>
          <w:color w:val="auto"/>
          <w:sz w:val="22"/>
          <w:szCs w:val="22"/>
        </w:rPr>
      </w:pPr>
      <w:r w:rsidRPr="009A6047">
        <w:rPr>
          <w:color w:val="auto"/>
          <w:sz w:val="22"/>
          <w:szCs w:val="22"/>
        </w:rPr>
        <w:t xml:space="preserve">6921 RL </w:t>
      </w:r>
      <w:proofErr w:type="spellStart"/>
      <w:r w:rsidRPr="009A6047">
        <w:rPr>
          <w:color w:val="auto"/>
          <w:sz w:val="22"/>
          <w:szCs w:val="22"/>
        </w:rPr>
        <w:t>Duiven</w:t>
      </w:r>
      <w:proofErr w:type="spellEnd"/>
    </w:p>
    <w:p w:rsidR="00C74555" w:rsidRPr="009A6047" w:rsidRDefault="00C74555" w:rsidP="00C74555">
      <w:pPr>
        <w:tabs>
          <w:tab w:val="left" w:pos="567"/>
        </w:tabs>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Nyderlandai</w:t>
      </w:r>
    </w:p>
    <w:p w:rsidR="00C74555" w:rsidRPr="009A6047" w:rsidRDefault="00C74555" w:rsidP="00C74555">
      <w:pPr>
        <w:suppressAutoHyphens w:val="0"/>
        <w:overflowPunct w:val="0"/>
        <w:autoSpaceDE w:val="0"/>
        <w:autoSpaceDN w:val="0"/>
        <w:adjustRightInd w:val="0"/>
        <w:textAlignment w:val="baseline"/>
        <w:rPr>
          <w:color w:val="auto"/>
          <w:sz w:val="22"/>
          <w:szCs w:val="22"/>
          <w:lang w:eastAsia="lt-LT"/>
        </w:rPr>
      </w:pPr>
    </w:p>
    <w:p w:rsidR="00C74555" w:rsidRPr="009A6047" w:rsidRDefault="00C74555" w:rsidP="00C74555">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arba</w:t>
      </w:r>
    </w:p>
    <w:p w:rsidR="00C74555" w:rsidRPr="009A6047" w:rsidRDefault="00C74555" w:rsidP="00C74555">
      <w:pPr>
        <w:suppressAutoHyphens w:val="0"/>
        <w:overflowPunct w:val="0"/>
        <w:autoSpaceDE w:val="0"/>
        <w:autoSpaceDN w:val="0"/>
        <w:adjustRightInd w:val="0"/>
        <w:textAlignment w:val="baseline"/>
        <w:rPr>
          <w:color w:val="auto"/>
          <w:sz w:val="22"/>
          <w:szCs w:val="22"/>
          <w:lang w:eastAsia="lt-LT"/>
        </w:rPr>
      </w:pPr>
    </w:p>
    <w:p w:rsidR="00C74555" w:rsidRPr="009A6047" w:rsidRDefault="00C74555" w:rsidP="00C74555">
      <w:pPr>
        <w:suppressAutoHyphens w:val="0"/>
        <w:overflowPunct w:val="0"/>
        <w:autoSpaceDE w:val="0"/>
        <w:autoSpaceDN w:val="0"/>
        <w:adjustRightInd w:val="0"/>
        <w:textAlignment w:val="baseline"/>
        <w:rPr>
          <w:color w:val="auto"/>
          <w:sz w:val="22"/>
          <w:szCs w:val="22"/>
          <w:lang w:eastAsia="lt-LT"/>
        </w:rPr>
      </w:pPr>
      <w:proofErr w:type="spellStart"/>
      <w:r w:rsidRPr="009A6047">
        <w:rPr>
          <w:color w:val="auto"/>
          <w:sz w:val="22"/>
          <w:szCs w:val="22"/>
          <w:lang w:eastAsia="lt-LT"/>
        </w:rPr>
        <w:t>Medochemie</w:t>
      </w:r>
      <w:proofErr w:type="spellEnd"/>
      <w:r w:rsidRPr="009A6047">
        <w:rPr>
          <w:color w:val="auto"/>
          <w:sz w:val="22"/>
          <w:szCs w:val="22"/>
          <w:lang w:eastAsia="lt-LT"/>
        </w:rPr>
        <w:t xml:space="preserve"> </w:t>
      </w:r>
      <w:proofErr w:type="spellStart"/>
      <w:r w:rsidRPr="009A6047">
        <w:rPr>
          <w:color w:val="auto"/>
          <w:sz w:val="22"/>
          <w:szCs w:val="22"/>
          <w:lang w:eastAsia="lt-LT"/>
        </w:rPr>
        <w:t>Ltd</w:t>
      </w:r>
      <w:proofErr w:type="spellEnd"/>
      <w:r w:rsidRPr="009A6047">
        <w:rPr>
          <w:color w:val="auto"/>
          <w:sz w:val="22"/>
          <w:szCs w:val="22"/>
          <w:lang w:eastAsia="lt-LT"/>
        </w:rPr>
        <w:t xml:space="preserve"> – </w:t>
      </w:r>
      <w:proofErr w:type="spellStart"/>
      <w:r w:rsidRPr="009A6047">
        <w:rPr>
          <w:color w:val="auto"/>
          <w:sz w:val="22"/>
          <w:szCs w:val="22"/>
          <w:lang w:eastAsia="lt-LT"/>
        </w:rPr>
        <w:t>Factory</w:t>
      </w:r>
      <w:proofErr w:type="spellEnd"/>
      <w:r w:rsidRPr="009A6047">
        <w:rPr>
          <w:color w:val="auto"/>
          <w:sz w:val="22"/>
          <w:szCs w:val="22"/>
          <w:lang w:eastAsia="lt-LT"/>
        </w:rPr>
        <w:t xml:space="preserve"> AZ</w:t>
      </w:r>
    </w:p>
    <w:p w:rsidR="00C74555" w:rsidRPr="009A6047" w:rsidRDefault="00C74555" w:rsidP="00C74555">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 xml:space="preserve">2 </w:t>
      </w:r>
      <w:proofErr w:type="spellStart"/>
      <w:r w:rsidRPr="009A6047">
        <w:rPr>
          <w:color w:val="auto"/>
          <w:sz w:val="22"/>
          <w:szCs w:val="22"/>
          <w:lang w:eastAsia="lt-LT"/>
        </w:rPr>
        <w:t>Michael</w:t>
      </w:r>
      <w:proofErr w:type="spellEnd"/>
      <w:r w:rsidRPr="009A6047">
        <w:rPr>
          <w:color w:val="auto"/>
          <w:sz w:val="22"/>
          <w:szCs w:val="22"/>
          <w:lang w:eastAsia="lt-LT"/>
        </w:rPr>
        <w:t xml:space="preserve"> </w:t>
      </w:r>
      <w:proofErr w:type="spellStart"/>
      <w:r w:rsidRPr="009A6047">
        <w:rPr>
          <w:color w:val="auto"/>
          <w:sz w:val="22"/>
          <w:szCs w:val="22"/>
          <w:lang w:eastAsia="lt-LT"/>
        </w:rPr>
        <w:t>Erakleous</w:t>
      </w:r>
      <w:proofErr w:type="spellEnd"/>
      <w:r w:rsidRPr="009A6047">
        <w:rPr>
          <w:color w:val="auto"/>
          <w:sz w:val="22"/>
          <w:szCs w:val="22"/>
          <w:lang w:eastAsia="lt-LT"/>
        </w:rPr>
        <w:t xml:space="preserve"> str., </w:t>
      </w:r>
      <w:proofErr w:type="spellStart"/>
      <w:r w:rsidRPr="009A6047">
        <w:rPr>
          <w:color w:val="auto"/>
          <w:sz w:val="22"/>
          <w:szCs w:val="22"/>
          <w:lang w:eastAsia="lt-LT"/>
        </w:rPr>
        <w:t>Agios</w:t>
      </w:r>
      <w:proofErr w:type="spellEnd"/>
      <w:r w:rsidRPr="009A6047">
        <w:rPr>
          <w:color w:val="auto"/>
          <w:sz w:val="22"/>
          <w:szCs w:val="22"/>
          <w:lang w:eastAsia="lt-LT"/>
        </w:rPr>
        <w:t xml:space="preserve"> </w:t>
      </w:r>
      <w:proofErr w:type="spellStart"/>
      <w:r w:rsidRPr="009A6047">
        <w:rPr>
          <w:color w:val="auto"/>
          <w:sz w:val="22"/>
          <w:szCs w:val="22"/>
          <w:lang w:eastAsia="lt-LT"/>
        </w:rPr>
        <w:t>Athanasios</w:t>
      </w:r>
      <w:proofErr w:type="spellEnd"/>
    </w:p>
    <w:p w:rsidR="00C74555" w:rsidRPr="009A6047" w:rsidRDefault="00C74555" w:rsidP="00C74555">
      <w:pPr>
        <w:suppressAutoHyphens w:val="0"/>
        <w:overflowPunct w:val="0"/>
        <w:autoSpaceDE w:val="0"/>
        <w:autoSpaceDN w:val="0"/>
        <w:adjustRightInd w:val="0"/>
        <w:textAlignment w:val="baseline"/>
        <w:rPr>
          <w:color w:val="auto"/>
          <w:sz w:val="22"/>
          <w:szCs w:val="22"/>
          <w:lang w:eastAsia="lt-LT"/>
        </w:rPr>
      </w:pPr>
      <w:proofErr w:type="spellStart"/>
      <w:r w:rsidRPr="009A6047">
        <w:rPr>
          <w:color w:val="auto"/>
          <w:sz w:val="22"/>
          <w:szCs w:val="22"/>
          <w:lang w:eastAsia="lt-LT"/>
        </w:rPr>
        <w:t>Industrial</w:t>
      </w:r>
      <w:proofErr w:type="spellEnd"/>
      <w:r w:rsidRPr="009A6047">
        <w:rPr>
          <w:color w:val="auto"/>
          <w:sz w:val="22"/>
          <w:szCs w:val="22"/>
          <w:lang w:eastAsia="lt-LT"/>
        </w:rPr>
        <w:t xml:space="preserve"> </w:t>
      </w:r>
      <w:proofErr w:type="spellStart"/>
      <w:r w:rsidRPr="009A6047">
        <w:rPr>
          <w:color w:val="auto"/>
          <w:sz w:val="22"/>
          <w:szCs w:val="22"/>
          <w:lang w:eastAsia="lt-LT"/>
        </w:rPr>
        <w:t>Area</w:t>
      </w:r>
      <w:proofErr w:type="spellEnd"/>
      <w:r w:rsidRPr="009A6047">
        <w:rPr>
          <w:color w:val="auto"/>
          <w:sz w:val="22"/>
          <w:szCs w:val="22"/>
          <w:lang w:eastAsia="lt-LT"/>
        </w:rPr>
        <w:t xml:space="preserve"> </w:t>
      </w:r>
    </w:p>
    <w:p w:rsidR="00C74555" w:rsidRPr="009A6047" w:rsidRDefault="00C74555" w:rsidP="00C74555">
      <w:pPr>
        <w:suppressAutoHyphens w:val="0"/>
        <w:overflowPunct w:val="0"/>
        <w:autoSpaceDE w:val="0"/>
        <w:autoSpaceDN w:val="0"/>
        <w:adjustRightInd w:val="0"/>
        <w:textAlignment w:val="baseline"/>
        <w:rPr>
          <w:color w:val="auto"/>
          <w:sz w:val="22"/>
          <w:szCs w:val="22"/>
          <w:lang w:eastAsia="lt-LT"/>
        </w:rPr>
      </w:pPr>
      <w:proofErr w:type="spellStart"/>
      <w:r w:rsidRPr="009A6047">
        <w:rPr>
          <w:color w:val="auto"/>
          <w:sz w:val="22"/>
          <w:szCs w:val="22"/>
          <w:lang w:eastAsia="lt-LT"/>
        </w:rPr>
        <w:t>Agios</w:t>
      </w:r>
      <w:proofErr w:type="spellEnd"/>
      <w:r w:rsidRPr="009A6047">
        <w:rPr>
          <w:color w:val="auto"/>
          <w:sz w:val="22"/>
          <w:szCs w:val="22"/>
          <w:lang w:eastAsia="lt-LT"/>
        </w:rPr>
        <w:t xml:space="preserve"> </w:t>
      </w:r>
      <w:proofErr w:type="spellStart"/>
      <w:r w:rsidRPr="009A6047">
        <w:rPr>
          <w:color w:val="auto"/>
          <w:sz w:val="22"/>
          <w:szCs w:val="22"/>
          <w:lang w:eastAsia="lt-LT"/>
        </w:rPr>
        <w:t>Athanasios</w:t>
      </w:r>
      <w:proofErr w:type="spellEnd"/>
      <w:r w:rsidRPr="009A6047">
        <w:rPr>
          <w:color w:val="auto"/>
          <w:sz w:val="22"/>
          <w:szCs w:val="22"/>
          <w:lang w:eastAsia="lt-LT"/>
        </w:rPr>
        <w:t xml:space="preserve"> 4101 </w:t>
      </w:r>
      <w:proofErr w:type="spellStart"/>
      <w:r w:rsidRPr="009A6047">
        <w:rPr>
          <w:color w:val="auto"/>
          <w:sz w:val="22"/>
          <w:szCs w:val="22"/>
          <w:lang w:eastAsia="lt-LT"/>
        </w:rPr>
        <w:t>Limassol</w:t>
      </w:r>
      <w:proofErr w:type="spellEnd"/>
      <w:r w:rsidRPr="009A6047">
        <w:rPr>
          <w:color w:val="auto"/>
          <w:sz w:val="22"/>
          <w:szCs w:val="22"/>
          <w:lang w:eastAsia="lt-LT"/>
        </w:rPr>
        <w:t xml:space="preserve"> </w:t>
      </w:r>
    </w:p>
    <w:p w:rsidR="00C74555" w:rsidRPr="009A6047" w:rsidRDefault="00C74555" w:rsidP="00C74555">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Kipras</w:t>
      </w:r>
    </w:p>
    <w:p w:rsidR="00C74555" w:rsidRPr="009A6047" w:rsidRDefault="00C74555" w:rsidP="00C74555">
      <w:pPr>
        <w:suppressAutoHyphens w:val="0"/>
        <w:overflowPunct w:val="0"/>
        <w:autoSpaceDE w:val="0"/>
        <w:autoSpaceDN w:val="0"/>
        <w:adjustRightInd w:val="0"/>
        <w:textAlignment w:val="baseline"/>
        <w:rPr>
          <w:color w:val="auto"/>
          <w:sz w:val="22"/>
          <w:szCs w:val="22"/>
          <w:lang w:eastAsia="lt-LT"/>
        </w:rPr>
      </w:pPr>
    </w:p>
    <w:p w:rsidR="00C74555" w:rsidRPr="009A6047" w:rsidRDefault="00C74555" w:rsidP="00C74555">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arba</w:t>
      </w:r>
    </w:p>
    <w:p w:rsidR="00C74555" w:rsidRPr="009A6047" w:rsidRDefault="00C74555" w:rsidP="00C74555">
      <w:pPr>
        <w:suppressAutoHyphens w:val="0"/>
        <w:overflowPunct w:val="0"/>
        <w:autoSpaceDE w:val="0"/>
        <w:autoSpaceDN w:val="0"/>
        <w:adjustRightInd w:val="0"/>
        <w:textAlignment w:val="baseline"/>
        <w:rPr>
          <w:color w:val="auto"/>
          <w:sz w:val="22"/>
          <w:szCs w:val="22"/>
          <w:lang w:eastAsia="lt-LT"/>
        </w:rPr>
      </w:pPr>
    </w:p>
    <w:p w:rsidR="00C74555" w:rsidRPr="009A6047" w:rsidRDefault="00C74555" w:rsidP="00C74555">
      <w:pPr>
        <w:suppressAutoHyphens w:val="0"/>
        <w:overflowPunct w:val="0"/>
        <w:autoSpaceDE w:val="0"/>
        <w:autoSpaceDN w:val="0"/>
        <w:adjustRightInd w:val="0"/>
        <w:textAlignment w:val="baseline"/>
        <w:rPr>
          <w:color w:val="auto"/>
          <w:sz w:val="22"/>
          <w:szCs w:val="22"/>
          <w:lang w:eastAsia="lt-LT"/>
        </w:rPr>
      </w:pPr>
      <w:proofErr w:type="spellStart"/>
      <w:r w:rsidRPr="009A6047">
        <w:rPr>
          <w:color w:val="auto"/>
          <w:sz w:val="22"/>
          <w:szCs w:val="22"/>
          <w:lang w:eastAsia="lt-LT"/>
        </w:rPr>
        <w:t>Sanico</w:t>
      </w:r>
      <w:proofErr w:type="spellEnd"/>
      <w:r w:rsidRPr="009A6047">
        <w:rPr>
          <w:color w:val="auto"/>
          <w:sz w:val="22"/>
          <w:szCs w:val="22"/>
          <w:lang w:eastAsia="lt-LT"/>
        </w:rPr>
        <w:t xml:space="preserve"> NV</w:t>
      </w:r>
    </w:p>
    <w:p w:rsidR="00C74555" w:rsidRPr="009A6047" w:rsidRDefault="00C74555" w:rsidP="00C74555">
      <w:pPr>
        <w:suppressAutoHyphens w:val="0"/>
        <w:overflowPunct w:val="0"/>
        <w:autoSpaceDE w:val="0"/>
        <w:autoSpaceDN w:val="0"/>
        <w:adjustRightInd w:val="0"/>
        <w:textAlignment w:val="baseline"/>
        <w:rPr>
          <w:color w:val="auto"/>
          <w:sz w:val="22"/>
          <w:szCs w:val="22"/>
          <w:lang w:eastAsia="lt-LT"/>
        </w:rPr>
      </w:pPr>
      <w:proofErr w:type="spellStart"/>
      <w:r w:rsidRPr="009A6047">
        <w:rPr>
          <w:color w:val="auto"/>
          <w:sz w:val="22"/>
          <w:szCs w:val="22"/>
          <w:lang w:eastAsia="lt-LT"/>
        </w:rPr>
        <w:t>Veedijk</w:t>
      </w:r>
      <w:proofErr w:type="spellEnd"/>
      <w:r w:rsidRPr="009A6047">
        <w:rPr>
          <w:color w:val="auto"/>
          <w:sz w:val="22"/>
          <w:szCs w:val="22"/>
          <w:lang w:eastAsia="lt-LT"/>
        </w:rPr>
        <w:t xml:space="preserve"> 59</w:t>
      </w:r>
    </w:p>
    <w:p w:rsidR="00C74555" w:rsidRPr="009A6047" w:rsidRDefault="00C74555" w:rsidP="00C74555">
      <w:pPr>
        <w:suppressAutoHyphens w:val="0"/>
        <w:overflowPunct w:val="0"/>
        <w:autoSpaceDE w:val="0"/>
        <w:autoSpaceDN w:val="0"/>
        <w:adjustRightInd w:val="0"/>
        <w:textAlignment w:val="baseline"/>
        <w:rPr>
          <w:color w:val="auto"/>
          <w:sz w:val="22"/>
          <w:szCs w:val="22"/>
          <w:lang w:eastAsia="lt-LT"/>
        </w:rPr>
      </w:pPr>
      <w:proofErr w:type="spellStart"/>
      <w:r w:rsidRPr="009A6047">
        <w:rPr>
          <w:color w:val="auto"/>
          <w:sz w:val="22"/>
          <w:szCs w:val="22"/>
          <w:lang w:eastAsia="lt-LT"/>
        </w:rPr>
        <w:t>Turnhout</w:t>
      </w:r>
      <w:proofErr w:type="spellEnd"/>
      <w:r w:rsidRPr="009A6047">
        <w:rPr>
          <w:color w:val="auto"/>
          <w:sz w:val="22"/>
          <w:szCs w:val="22"/>
          <w:lang w:eastAsia="lt-LT"/>
        </w:rPr>
        <w:t xml:space="preserve"> 2300</w:t>
      </w:r>
    </w:p>
    <w:p w:rsidR="00C74555" w:rsidRPr="009A6047" w:rsidRDefault="00C74555" w:rsidP="00C74555">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Belgija</w:t>
      </w:r>
    </w:p>
    <w:p w:rsidR="00C74555" w:rsidRPr="009A6047" w:rsidRDefault="00C74555" w:rsidP="00C74555">
      <w:pPr>
        <w:suppressAutoHyphens w:val="0"/>
        <w:overflowPunct w:val="0"/>
        <w:autoSpaceDE w:val="0"/>
        <w:autoSpaceDN w:val="0"/>
        <w:adjustRightInd w:val="0"/>
        <w:textAlignment w:val="baseline"/>
        <w:rPr>
          <w:color w:val="auto"/>
          <w:sz w:val="22"/>
          <w:szCs w:val="22"/>
          <w:lang w:eastAsia="lt-LT"/>
        </w:rPr>
      </w:pPr>
    </w:p>
    <w:p w:rsidR="00C74555" w:rsidRPr="009A6047" w:rsidRDefault="00C74555" w:rsidP="00C74555">
      <w:pPr>
        <w:suppressAutoHyphens w:val="0"/>
        <w:overflowPunct w:val="0"/>
        <w:autoSpaceDE w:val="0"/>
        <w:autoSpaceDN w:val="0"/>
        <w:adjustRightInd w:val="0"/>
        <w:textAlignment w:val="baseline"/>
        <w:rPr>
          <w:color w:val="auto"/>
          <w:sz w:val="22"/>
          <w:szCs w:val="22"/>
          <w:lang w:eastAsia="lt-LT"/>
        </w:rPr>
      </w:pPr>
      <w:r w:rsidRPr="009A6047">
        <w:rPr>
          <w:color w:val="auto"/>
          <w:sz w:val="22"/>
          <w:szCs w:val="22"/>
          <w:lang w:eastAsia="lt-LT"/>
        </w:rPr>
        <w:t>Jeigu apie šį vaistą norite sužinoti daugiau, kreipkitės į vietinį registruotojo atstovą.</w:t>
      </w:r>
    </w:p>
    <w:p w:rsidR="00C74555" w:rsidRPr="009A6047" w:rsidRDefault="00C74555" w:rsidP="00C74555">
      <w:pPr>
        <w:suppressAutoHyphens w:val="0"/>
        <w:overflowPunct w:val="0"/>
        <w:autoSpaceDE w:val="0"/>
        <w:autoSpaceDN w:val="0"/>
        <w:adjustRightInd w:val="0"/>
        <w:textAlignment w:val="baseline"/>
        <w:rPr>
          <w:color w:val="auto"/>
          <w:sz w:val="22"/>
          <w:szCs w:val="22"/>
          <w:lang w:eastAsia="lt-LT"/>
        </w:rPr>
      </w:pPr>
    </w:p>
    <w:p w:rsidR="00C74555" w:rsidRPr="009A6047" w:rsidRDefault="00C74555" w:rsidP="00C74555">
      <w:pPr>
        <w:rPr>
          <w:color w:val="000000" w:themeColor="text1"/>
          <w:sz w:val="22"/>
          <w:szCs w:val="22"/>
        </w:rPr>
      </w:pPr>
      <w:r w:rsidRPr="009A6047">
        <w:rPr>
          <w:color w:val="000000" w:themeColor="text1"/>
          <w:sz w:val="22"/>
          <w:szCs w:val="22"/>
        </w:rPr>
        <w:t>UAB „</w:t>
      </w:r>
      <w:proofErr w:type="spellStart"/>
      <w:r w:rsidRPr="009A6047">
        <w:rPr>
          <w:color w:val="000000" w:themeColor="text1"/>
          <w:sz w:val="22"/>
          <w:szCs w:val="22"/>
        </w:rPr>
        <w:t>Medochemie</w:t>
      </w:r>
      <w:proofErr w:type="spellEnd"/>
      <w:r w:rsidRPr="009A6047">
        <w:rPr>
          <w:color w:val="000000" w:themeColor="text1"/>
          <w:sz w:val="22"/>
          <w:szCs w:val="22"/>
        </w:rPr>
        <w:t xml:space="preserve"> Lithuania“</w:t>
      </w:r>
    </w:p>
    <w:p w:rsidR="00C74555" w:rsidRPr="009A6047" w:rsidRDefault="00C74555" w:rsidP="00C74555">
      <w:pPr>
        <w:rPr>
          <w:color w:val="000000" w:themeColor="text1"/>
          <w:sz w:val="22"/>
          <w:szCs w:val="22"/>
        </w:rPr>
      </w:pPr>
      <w:r w:rsidRPr="009A6047">
        <w:rPr>
          <w:color w:val="000000" w:themeColor="text1"/>
          <w:sz w:val="22"/>
          <w:szCs w:val="22"/>
        </w:rPr>
        <w:t>Gintaro 9-36</w:t>
      </w:r>
    </w:p>
    <w:p w:rsidR="00C74555" w:rsidRPr="009A6047" w:rsidRDefault="00C74555" w:rsidP="00C74555">
      <w:pPr>
        <w:rPr>
          <w:color w:val="000000" w:themeColor="text1"/>
          <w:sz w:val="22"/>
          <w:szCs w:val="22"/>
        </w:rPr>
      </w:pPr>
      <w:r w:rsidRPr="009A6047">
        <w:rPr>
          <w:color w:val="000000" w:themeColor="text1"/>
          <w:sz w:val="22"/>
          <w:szCs w:val="22"/>
        </w:rPr>
        <w:t>LT – 47198 Kaunas</w:t>
      </w:r>
    </w:p>
    <w:p w:rsidR="00C74555" w:rsidRPr="009A6047" w:rsidRDefault="00C74555" w:rsidP="00C74555">
      <w:pPr>
        <w:rPr>
          <w:color w:val="000000" w:themeColor="text1"/>
          <w:sz w:val="22"/>
          <w:szCs w:val="22"/>
        </w:rPr>
      </w:pPr>
      <w:r w:rsidRPr="009A6047">
        <w:rPr>
          <w:color w:val="000000" w:themeColor="text1"/>
          <w:sz w:val="22"/>
          <w:szCs w:val="22"/>
        </w:rPr>
        <w:t>Tel. +370 37 338358</w:t>
      </w:r>
    </w:p>
    <w:p w:rsidR="00C74555" w:rsidRPr="009A6047" w:rsidRDefault="00C74555" w:rsidP="00C74555">
      <w:pPr>
        <w:rPr>
          <w:b/>
          <w:sz w:val="22"/>
          <w:szCs w:val="22"/>
        </w:rPr>
      </w:pPr>
      <w:r w:rsidRPr="009A6047">
        <w:rPr>
          <w:color w:val="000000" w:themeColor="text1"/>
          <w:sz w:val="22"/>
          <w:szCs w:val="22"/>
        </w:rPr>
        <w:t>El. paštas: lithuania@medochemie.com</w:t>
      </w:r>
    </w:p>
    <w:p w:rsidR="00C74555" w:rsidRPr="009A6047" w:rsidRDefault="00C74555" w:rsidP="00C74555">
      <w:pPr>
        <w:tabs>
          <w:tab w:val="left" w:pos="567"/>
        </w:tabs>
        <w:ind w:right="-2"/>
        <w:rPr>
          <w:b/>
          <w:sz w:val="22"/>
          <w:szCs w:val="22"/>
        </w:rPr>
      </w:pPr>
    </w:p>
    <w:p w:rsidR="00C74555" w:rsidRPr="009A6047" w:rsidRDefault="00C74555" w:rsidP="00C74555">
      <w:pPr>
        <w:tabs>
          <w:tab w:val="left" w:pos="567"/>
        </w:tabs>
        <w:ind w:right="-2"/>
        <w:rPr>
          <w:sz w:val="22"/>
          <w:szCs w:val="22"/>
        </w:rPr>
      </w:pPr>
      <w:r w:rsidRPr="009A6047">
        <w:rPr>
          <w:b/>
          <w:sz w:val="22"/>
          <w:szCs w:val="22"/>
        </w:rPr>
        <w:t>Šis vaistas Europos ekonominės erdvės valstybėse narėse registruotas tokiais pavadinimais:</w:t>
      </w:r>
    </w:p>
    <w:tbl>
      <w:tblPr>
        <w:tblW w:w="0" w:type="auto"/>
        <w:tblLayout w:type="fixed"/>
        <w:tblLook w:val="0000" w:firstRow="0" w:lastRow="0" w:firstColumn="0" w:lastColumn="0" w:noHBand="0" w:noVBand="0"/>
      </w:tblPr>
      <w:tblGrid>
        <w:gridCol w:w="1843"/>
        <w:gridCol w:w="4024"/>
      </w:tblGrid>
      <w:tr w:rsidR="00C74555" w:rsidRPr="009A6047" w:rsidTr="003D2A94">
        <w:tc>
          <w:tcPr>
            <w:tcW w:w="1843" w:type="dxa"/>
            <w:shd w:val="clear" w:color="auto" w:fill="auto"/>
          </w:tcPr>
          <w:p w:rsidR="00C74555" w:rsidRPr="009A6047" w:rsidRDefault="00C74555" w:rsidP="003D2A94">
            <w:pPr>
              <w:tabs>
                <w:tab w:val="left" w:pos="567"/>
              </w:tabs>
              <w:rPr>
                <w:sz w:val="22"/>
                <w:szCs w:val="22"/>
              </w:rPr>
            </w:pPr>
            <w:r w:rsidRPr="009A6047">
              <w:rPr>
                <w:sz w:val="22"/>
                <w:szCs w:val="22"/>
              </w:rPr>
              <w:t>Belgija</w:t>
            </w:r>
          </w:p>
        </w:tc>
        <w:tc>
          <w:tcPr>
            <w:tcW w:w="4024" w:type="dxa"/>
            <w:shd w:val="clear" w:color="auto" w:fill="auto"/>
          </w:tcPr>
          <w:p w:rsidR="00C74555" w:rsidRPr="009A6047" w:rsidRDefault="00C74555" w:rsidP="003D2A94">
            <w:pPr>
              <w:tabs>
                <w:tab w:val="left" w:pos="567"/>
              </w:tabs>
              <w:rPr>
                <w:sz w:val="22"/>
                <w:szCs w:val="22"/>
              </w:rPr>
            </w:pPr>
            <w:proofErr w:type="spellStart"/>
            <w:r w:rsidRPr="009A6047">
              <w:rPr>
                <w:sz w:val="22"/>
                <w:szCs w:val="22"/>
              </w:rPr>
              <w:t>Paroxetine</w:t>
            </w:r>
            <w:proofErr w:type="spellEnd"/>
            <w:r w:rsidRPr="009A6047">
              <w:rPr>
                <w:sz w:val="22"/>
                <w:szCs w:val="22"/>
              </w:rPr>
              <w:t xml:space="preserve"> EG 10, 20, 30, 40 mg </w:t>
            </w:r>
            <w:proofErr w:type="spellStart"/>
            <w:r w:rsidRPr="009A6047">
              <w:rPr>
                <w:sz w:val="22"/>
                <w:szCs w:val="22"/>
              </w:rPr>
              <w:t>tabletten</w:t>
            </w:r>
            <w:proofErr w:type="spellEnd"/>
          </w:p>
        </w:tc>
      </w:tr>
      <w:tr w:rsidR="00C74555" w:rsidRPr="009A6047" w:rsidTr="003D2A94">
        <w:tc>
          <w:tcPr>
            <w:tcW w:w="1843" w:type="dxa"/>
            <w:shd w:val="clear" w:color="auto" w:fill="auto"/>
          </w:tcPr>
          <w:p w:rsidR="00C74555" w:rsidRPr="009A6047" w:rsidRDefault="00C74555" w:rsidP="003D2A94">
            <w:pPr>
              <w:tabs>
                <w:tab w:val="left" w:pos="567"/>
              </w:tabs>
              <w:rPr>
                <w:sz w:val="22"/>
                <w:szCs w:val="22"/>
              </w:rPr>
            </w:pPr>
            <w:r w:rsidRPr="009A6047">
              <w:rPr>
                <w:sz w:val="22"/>
                <w:szCs w:val="22"/>
              </w:rPr>
              <w:t>Kipras</w:t>
            </w:r>
          </w:p>
        </w:tc>
        <w:tc>
          <w:tcPr>
            <w:tcW w:w="4024" w:type="dxa"/>
            <w:shd w:val="clear" w:color="auto" w:fill="auto"/>
          </w:tcPr>
          <w:p w:rsidR="00C74555" w:rsidRPr="009A6047" w:rsidRDefault="00C74555" w:rsidP="003D2A94">
            <w:pPr>
              <w:tabs>
                <w:tab w:val="left" w:pos="567"/>
              </w:tabs>
              <w:rPr>
                <w:sz w:val="22"/>
                <w:szCs w:val="22"/>
              </w:rPr>
            </w:pPr>
            <w:r w:rsidRPr="009A6047">
              <w:rPr>
                <w:sz w:val="22"/>
                <w:szCs w:val="22"/>
              </w:rPr>
              <w:t xml:space="preserve">ARKETIS </w:t>
            </w:r>
            <w:r w:rsidRPr="009A6047">
              <w:rPr>
                <w:iCs/>
                <w:color w:val="auto"/>
                <w:sz w:val="22"/>
                <w:szCs w:val="22"/>
                <w:lang w:eastAsia="en-US"/>
              </w:rPr>
              <w:t xml:space="preserve">10, </w:t>
            </w:r>
            <w:r w:rsidRPr="009A6047">
              <w:rPr>
                <w:sz w:val="22"/>
                <w:szCs w:val="22"/>
              </w:rPr>
              <w:t>20</w:t>
            </w:r>
            <w:r w:rsidRPr="009A6047">
              <w:rPr>
                <w:iCs/>
                <w:color w:val="auto"/>
                <w:sz w:val="22"/>
                <w:szCs w:val="22"/>
                <w:lang w:eastAsia="en-US"/>
              </w:rPr>
              <w:t>, 30, 40</w:t>
            </w:r>
            <w:r w:rsidRPr="009A6047">
              <w:rPr>
                <w:sz w:val="22"/>
                <w:szCs w:val="22"/>
              </w:rPr>
              <w:t xml:space="preserve"> mg </w:t>
            </w:r>
            <w:proofErr w:type="spellStart"/>
            <w:r w:rsidRPr="009A6047">
              <w:rPr>
                <w:sz w:val="22"/>
                <w:szCs w:val="22"/>
              </w:rPr>
              <w:t>tablets</w:t>
            </w:r>
            <w:proofErr w:type="spellEnd"/>
          </w:p>
        </w:tc>
      </w:tr>
      <w:tr w:rsidR="00C74555" w:rsidRPr="009A6047" w:rsidTr="003D2A94">
        <w:tc>
          <w:tcPr>
            <w:tcW w:w="1843" w:type="dxa"/>
            <w:shd w:val="clear" w:color="auto" w:fill="auto"/>
          </w:tcPr>
          <w:p w:rsidR="00C74555" w:rsidRPr="009A6047" w:rsidRDefault="00C74555" w:rsidP="003D2A94">
            <w:pPr>
              <w:tabs>
                <w:tab w:val="left" w:pos="567"/>
              </w:tabs>
              <w:rPr>
                <w:sz w:val="22"/>
                <w:szCs w:val="22"/>
              </w:rPr>
            </w:pPr>
            <w:r w:rsidRPr="009A6047">
              <w:rPr>
                <w:sz w:val="22"/>
                <w:szCs w:val="22"/>
              </w:rPr>
              <w:t>Čekija</w:t>
            </w:r>
          </w:p>
        </w:tc>
        <w:tc>
          <w:tcPr>
            <w:tcW w:w="4024" w:type="dxa"/>
            <w:shd w:val="clear" w:color="auto" w:fill="auto"/>
          </w:tcPr>
          <w:p w:rsidR="00C74555" w:rsidRPr="009A6047" w:rsidRDefault="00C74555" w:rsidP="003D2A94">
            <w:pPr>
              <w:tabs>
                <w:tab w:val="left" w:pos="567"/>
              </w:tabs>
              <w:rPr>
                <w:sz w:val="22"/>
                <w:szCs w:val="22"/>
              </w:rPr>
            </w:pPr>
            <w:r w:rsidRPr="009A6047">
              <w:rPr>
                <w:sz w:val="22"/>
                <w:szCs w:val="22"/>
              </w:rPr>
              <w:t xml:space="preserve">ARKETIS 20 mg </w:t>
            </w:r>
            <w:proofErr w:type="spellStart"/>
            <w:r w:rsidRPr="009A6047">
              <w:rPr>
                <w:sz w:val="22"/>
                <w:szCs w:val="22"/>
              </w:rPr>
              <w:t>tablets</w:t>
            </w:r>
            <w:proofErr w:type="spellEnd"/>
          </w:p>
        </w:tc>
      </w:tr>
      <w:tr w:rsidR="00C74555" w:rsidRPr="009A6047" w:rsidTr="003D2A94">
        <w:tc>
          <w:tcPr>
            <w:tcW w:w="1843" w:type="dxa"/>
            <w:shd w:val="clear" w:color="auto" w:fill="auto"/>
          </w:tcPr>
          <w:p w:rsidR="00C74555" w:rsidRPr="009A6047" w:rsidRDefault="00C74555" w:rsidP="003D2A94">
            <w:pPr>
              <w:tabs>
                <w:tab w:val="left" w:pos="567"/>
              </w:tabs>
              <w:rPr>
                <w:sz w:val="22"/>
                <w:szCs w:val="22"/>
              </w:rPr>
            </w:pPr>
            <w:r w:rsidRPr="009A6047">
              <w:rPr>
                <w:sz w:val="22"/>
                <w:szCs w:val="22"/>
              </w:rPr>
              <w:t>Estija</w:t>
            </w:r>
          </w:p>
        </w:tc>
        <w:tc>
          <w:tcPr>
            <w:tcW w:w="4024" w:type="dxa"/>
            <w:shd w:val="clear" w:color="auto" w:fill="auto"/>
          </w:tcPr>
          <w:p w:rsidR="00C74555" w:rsidRPr="009A6047" w:rsidRDefault="00C74555" w:rsidP="003D2A94">
            <w:pPr>
              <w:tabs>
                <w:tab w:val="left" w:pos="567"/>
              </w:tabs>
              <w:rPr>
                <w:sz w:val="22"/>
                <w:szCs w:val="22"/>
              </w:rPr>
            </w:pPr>
            <w:r w:rsidRPr="009A6047">
              <w:rPr>
                <w:sz w:val="22"/>
                <w:szCs w:val="22"/>
              </w:rPr>
              <w:t xml:space="preserve">ARKETIS 10, 20, 30, 40 mg </w:t>
            </w:r>
            <w:proofErr w:type="spellStart"/>
            <w:r w:rsidRPr="009A6047">
              <w:rPr>
                <w:sz w:val="22"/>
                <w:szCs w:val="22"/>
              </w:rPr>
              <w:t>tablets</w:t>
            </w:r>
            <w:proofErr w:type="spellEnd"/>
          </w:p>
        </w:tc>
      </w:tr>
      <w:tr w:rsidR="00C74555" w:rsidRPr="009A6047" w:rsidTr="003D2A94">
        <w:tc>
          <w:tcPr>
            <w:tcW w:w="1843" w:type="dxa"/>
            <w:shd w:val="clear" w:color="auto" w:fill="auto"/>
          </w:tcPr>
          <w:p w:rsidR="00C74555" w:rsidRPr="009A6047" w:rsidRDefault="00C74555" w:rsidP="003D2A94">
            <w:pPr>
              <w:tabs>
                <w:tab w:val="left" w:pos="567"/>
              </w:tabs>
              <w:rPr>
                <w:sz w:val="22"/>
                <w:szCs w:val="22"/>
              </w:rPr>
            </w:pPr>
            <w:r w:rsidRPr="009A6047">
              <w:rPr>
                <w:sz w:val="22"/>
                <w:szCs w:val="22"/>
              </w:rPr>
              <w:t>Graikija</w:t>
            </w:r>
          </w:p>
        </w:tc>
        <w:tc>
          <w:tcPr>
            <w:tcW w:w="4024" w:type="dxa"/>
            <w:shd w:val="clear" w:color="auto" w:fill="auto"/>
          </w:tcPr>
          <w:p w:rsidR="00C74555" w:rsidRPr="009A6047" w:rsidRDefault="00C74555" w:rsidP="003D2A94">
            <w:pPr>
              <w:tabs>
                <w:tab w:val="left" w:pos="567"/>
              </w:tabs>
              <w:rPr>
                <w:sz w:val="22"/>
                <w:szCs w:val="22"/>
              </w:rPr>
            </w:pPr>
            <w:proofErr w:type="spellStart"/>
            <w:r w:rsidRPr="009A6047">
              <w:rPr>
                <w:sz w:val="22"/>
                <w:szCs w:val="22"/>
              </w:rPr>
              <w:t>Paroxia</w:t>
            </w:r>
            <w:proofErr w:type="spellEnd"/>
            <w:r w:rsidRPr="009A6047">
              <w:rPr>
                <w:sz w:val="22"/>
                <w:szCs w:val="22"/>
              </w:rPr>
              <w:t xml:space="preserve"> 20, 30, 40 mg</w:t>
            </w:r>
          </w:p>
        </w:tc>
      </w:tr>
      <w:tr w:rsidR="00C74555" w:rsidRPr="009A6047" w:rsidTr="003D2A94">
        <w:tc>
          <w:tcPr>
            <w:tcW w:w="1843" w:type="dxa"/>
            <w:shd w:val="clear" w:color="auto" w:fill="auto"/>
          </w:tcPr>
          <w:p w:rsidR="00C74555" w:rsidRPr="009A6047" w:rsidRDefault="00C74555" w:rsidP="003D2A94">
            <w:pPr>
              <w:tabs>
                <w:tab w:val="left" w:pos="567"/>
              </w:tabs>
              <w:rPr>
                <w:sz w:val="22"/>
                <w:szCs w:val="22"/>
              </w:rPr>
            </w:pPr>
            <w:r w:rsidRPr="009A6047">
              <w:rPr>
                <w:sz w:val="22"/>
                <w:szCs w:val="22"/>
              </w:rPr>
              <w:t>Lietuva</w:t>
            </w:r>
          </w:p>
        </w:tc>
        <w:tc>
          <w:tcPr>
            <w:tcW w:w="4024" w:type="dxa"/>
            <w:shd w:val="clear" w:color="auto" w:fill="auto"/>
          </w:tcPr>
          <w:p w:rsidR="00C74555" w:rsidRPr="009A6047" w:rsidRDefault="00C74555" w:rsidP="003D2A94">
            <w:pPr>
              <w:tabs>
                <w:tab w:val="left" w:pos="567"/>
              </w:tabs>
              <w:rPr>
                <w:sz w:val="22"/>
                <w:szCs w:val="22"/>
              </w:rPr>
            </w:pPr>
            <w:r w:rsidRPr="009A6047">
              <w:rPr>
                <w:sz w:val="22"/>
                <w:szCs w:val="22"/>
              </w:rPr>
              <w:t>ARKETIS 10, 20, 30, 40 mg tabletės</w:t>
            </w:r>
          </w:p>
        </w:tc>
      </w:tr>
      <w:tr w:rsidR="00C74555" w:rsidRPr="009A6047" w:rsidTr="003D2A94">
        <w:tc>
          <w:tcPr>
            <w:tcW w:w="1843" w:type="dxa"/>
            <w:shd w:val="clear" w:color="auto" w:fill="auto"/>
          </w:tcPr>
          <w:p w:rsidR="00C74555" w:rsidRPr="009A6047" w:rsidRDefault="00C74555" w:rsidP="003D2A94">
            <w:pPr>
              <w:tabs>
                <w:tab w:val="left" w:pos="567"/>
              </w:tabs>
              <w:rPr>
                <w:sz w:val="22"/>
                <w:szCs w:val="22"/>
              </w:rPr>
            </w:pPr>
            <w:r w:rsidRPr="009A6047">
              <w:rPr>
                <w:sz w:val="22"/>
                <w:szCs w:val="22"/>
              </w:rPr>
              <w:t>Liuksemburgas</w:t>
            </w:r>
          </w:p>
        </w:tc>
        <w:tc>
          <w:tcPr>
            <w:tcW w:w="4024" w:type="dxa"/>
            <w:shd w:val="clear" w:color="auto" w:fill="auto"/>
          </w:tcPr>
          <w:p w:rsidR="00C74555" w:rsidRPr="009A6047" w:rsidRDefault="00C74555" w:rsidP="003D2A94">
            <w:pPr>
              <w:tabs>
                <w:tab w:val="left" w:pos="567"/>
              </w:tabs>
              <w:rPr>
                <w:sz w:val="22"/>
                <w:szCs w:val="22"/>
              </w:rPr>
            </w:pPr>
            <w:proofErr w:type="spellStart"/>
            <w:r w:rsidRPr="009A6047">
              <w:rPr>
                <w:sz w:val="22"/>
                <w:szCs w:val="22"/>
              </w:rPr>
              <w:t>Paroxetine</w:t>
            </w:r>
            <w:proofErr w:type="spellEnd"/>
            <w:r w:rsidRPr="009A6047">
              <w:rPr>
                <w:sz w:val="22"/>
                <w:szCs w:val="22"/>
              </w:rPr>
              <w:t xml:space="preserve"> EG 10, 20, 30, 40 mg </w:t>
            </w:r>
            <w:proofErr w:type="spellStart"/>
            <w:r w:rsidRPr="009A6047">
              <w:rPr>
                <w:sz w:val="22"/>
                <w:szCs w:val="22"/>
              </w:rPr>
              <w:t>tabletten</w:t>
            </w:r>
            <w:proofErr w:type="spellEnd"/>
          </w:p>
        </w:tc>
      </w:tr>
      <w:tr w:rsidR="00C74555" w:rsidRPr="009A6047" w:rsidTr="003D2A94">
        <w:tc>
          <w:tcPr>
            <w:tcW w:w="1843" w:type="dxa"/>
            <w:shd w:val="clear" w:color="auto" w:fill="auto"/>
          </w:tcPr>
          <w:p w:rsidR="00C74555" w:rsidRPr="009A6047" w:rsidRDefault="00C74555" w:rsidP="003D2A94">
            <w:pPr>
              <w:tabs>
                <w:tab w:val="left" w:pos="567"/>
              </w:tabs>
              <w:rPr>
                <w:sz w:val="22"/>
                <w:szCs w:val="22"/>
              </w:rPr>
            </w:pPr>
            <w:r w:rsidRPr="009A6047">
              <w:rPr>
                <w:sz w:val="22"/>
                <w:szCs w:val="22"/>
              </w:rPr>
              <w:t>Latvija</w:t>
            </w:r>
          </w:p>
        </w:tc>
        <w:tc>
          <w:tcPr>
            <w:tcW w:w="4024" w:type="dxa"/>
            <w:shd w:val="clear" w:color="auto" w:fill="auto"/>
          </w:tcPr>
          <w:p w:rsidR="00C74555" w:rsidRPr="009A6047" w:rsidRDefault="00C74555" w:rsidP="003D2A94">
            <w:pPr>
              <w:tabs>
                <w:tab w:val="left" w:pos="567"/>
              </w:tabs>
              <w:rPr>
                <w:sz w:val="22"/>
                <w:szCs w:val="22"/>
              </w:rPr>
            </w:pPr>
            <w:r w:rsidRPr="009A6047">
              <w:rPr>
                <w:sz w:val="22"/>
                <w:szCs w:val="22"/>
              </w:rPr>
              <w:t xml:space="preserve">ARKETIS 10, 20 mg </w:t>
            </w:r>
            <w:proofErr w:type="spellStart"/>
            <w:r w:rsidRPr="009A6047">
              <w:rPr>
                <w:sz w:val="22"/>
                <w:szCs w:val="22"/>
              </w:rPr>
              <w:t>tablets</w:t>
            </w:r>
            <w:proofErr w:type="spellEnd"/>
          </w:p>
        </w:tc>
      </w:tr>
      <w:tr w:rsidR="00C74555" w:rsidRPr="009A6047" w:rsidTr="003D2A94">
        <w:tc>
          <w:tcPr>
            <w:tcW w:w="1843" w:type="dxa"/>
            <w:shd w:val="clear" w:color="auto" w:fill="auto"/>
          </w:tcPr>
          <w:p w:rsidR="00C74555" w:rsidRPr="009A6047" w:rsidRDefault="00C74555" w:rsidP="003D2A94">
            <w:pPr>
              <w:tabs>
                <w:tab w:val="left" w:pos="567"/>
              </w:tabs>
              <w:rPr>
                <w:sz w:val="22"/>
                <w:szCs w:val="22"/>
              </w:rPr>
            </w:pPr>
            <w:r w:rsidRPr="009A6047">
              <w:rPr>
                <w:sz w:val="22"/>
                <w:szCs w:val="22"/>
              </w:rPr>
              <w:t>Malta</w:t>
            </w:r>
          </w:p>
        </w:tc>
        <w:tc>
          <w:tcPr>
            <w:tcW w:w="4024" w:type="dxa"/>
            <w:shd w:val="clear" w:color="auto" w:fill="auto"/>
          </w:tcPr>
          <w:p w:rsidR="00C74555" w:rsidRPr="009A6047" w:rsidRDefault="00C74555" w:rsidP="003D2A94">
            <w:pPr>
              <w:tabs>
                <w:tab w:val="left" w:pos="567"/>
              </w:tabs>
              <w:rPr>
                <w:sz w:val="22"/>
                <w:szCs w:val="22"/>
              </w:rPr>
            </w:pPr>
            <w:r w:rsidRPr="009A6047">
              <w:rPr>
                <w:sz w:val="22"/>
                <w:szCs w:val="22"/>
              </w:rPr>
              <w:t xml:space="preserve">ARKETIS 10, 20, 30, 40 mg </w:t>
            </w:r>
            <w:proofErr w:type="spellStart"/>
            <w:r w:rsidRPr="009A6047">
              <w:rPr>
                <w:sz w:val="22"/>
                <w:szCs w:val="22"/>
              </w:rPr>
              <w:t>tablets</w:t>
            </w:r>
            <w:proofErr w:type="spellEnd"/>
          </w:p>
        </w:tc>
      </w:tr>
      <w:tr w:rsidR="00C74555" w:rsidRPr="009A6047" w:rsidTr="003D2A94">
        <w:tc>
          <w:tcPr>
            <w:tcW w:w="1843" w:type="dxa"/>
            <w:shd w:val="clear" w:color="auto" w:fill="auto"/>
          </w:tcPr>
          <w:p w:rsidR="00C74555" w:rsidRPr="009A6047" w:rsidRDefault="00C74555" w:rsidP="003D2A94">
            <w:pPr>
              <w:tabs>
                <w:tab w:val="left" w:pos="567"/>
              </w:tabs>
              <w:rPr>
                <w:sz w:val="22"/>
                <w:szCs w:val="22"/>
              </w:rPr>
            </w:pPr>
            <w:r w:rsidRPr="009A6047">
              <w:rPr>
                <w:sz w:val="22"/>
                <w:szCs w:val="22"/>
              </w:rPr>
              <w:t>Nyderlandai</w:t>
            </w:r>
          </w:p>
        </w:tc>
        <w:tc>
          <w:tcPr>
            <w:tcW w:w="4024" w:type="dxa"/>
            <w:shd w:val="clear" w:color="auto" w:fill="auto"/>
          </w:tcPr>
          <w:p w:rsidR="00C74555" w:rsidRPr="009A6047" w:rsidRDefault="00C74555" w:rsidP="003D2A94">
            <w:pPr>
              <w:tabs>
                <w:tab w:val="left" w:pos="567"/>
              </w:tabs>
              <w:rPr>
                <w:sz w:val="22"/>
                <w:szCs w:val="22"/>
              </w:rPr>
            </w:pPr>
            <w:proofErr w:type="spellStart"/>
            <w:r w:rsidRPr="009A6047">
              <w:rPr>
                <w:sz w:val="22"/>
                <w:szCs w:val="22"/>
              </w:rPr>
              <w:t>Paroxetine</w:t>
            </w:r>
            <w:proofErr w:type="spellEnd"/>
            <w:r w:rsidRPr="009A6047">
              <w:rPr>
                <w:sz w:val="22"/>
                <w:szCs w:val="22"/>
              </w:rPr>
              <w:t xml:space="preserve"> 10, 20, 30, 40 mg </w:t>
            </w:r>
            <w:proofErr w:type="spellStart"/>
            <w:r w:rsidRPr="009A6047">
              <w:rPr>
                <w:sz w:val="22"/>
                <w:szCs w:val="22"/>
              </w:rPr>
              <w:t>tabletten</w:t>
            </w:r>
            <w:proofErr w:type="spellEnd"/>
          </w:p>
        </w:tc>
      </w:tr>
      <w:tr w:rsidR="00C74555" w:rsidRPr="009A6047" w:rsidTr="003D2A94">
        <w:tc>
          <w:tcPr>
            <w:tcW w:w="1843" w:type="dxa"/>
            <w:shd w:val="clear" w:color="auto" w:fill="auto"/>
          </w:tcPr>
          <w:p w:rsidR="00C74555" w:rsidRPr="009A6047" w:rsidRDefault="00C74555" w:rsidP="003D2A94">
            <w:pPr>
              <w:tabs>
                <w:tab w:val="left" w:pos="567"/>
              </w:tabs>
              <w:rPr>
                <w:sz w:val="22"/>
                <w:szCs w:val="22"/>
              </w:rPr>
            </w:pPr>
            <w:r w:rsidRPr="009A6047">
              <w:rPr>
                <w:sz w:val="22"/>
                <w:szCs w:val="22"/>
              </w:rPr>
              <w:t>Lenkija</w:t>
            </w:r>
          </w:p>
        </w:tc>
        <w:tc>
          <w:tcPr>
            <w:tcW w:w="4024" w:type="dxa"/>
            <w:shd w:val="clear" w:color="auto" w:fill="auto"/>
          </w:tcPr>
          <w:p w:rsidR="00C74555" w:rsidRPr="009A6047" w:rsidRDefault="00C74555" w:rsidP="003D2A94">
            <w:pPr>
              <w:tabs>
                <w:tab w:val="left" w:pos="567"/>
              </w:tabs>
              <w:rPr>
                <w:sz w:val="22"/>
                <w:szCs w:val="22"/>
              </w:rPr>
            </w:pPr>
            <w:r w:rsidRPr="009A6047">
              <w:rPr>
                <w:sz w:val="22"/>
                <w:szCs w:val="22"/>
              </w:rPr>
              <w:t xml:space="preserve">ARKETIS 20 mg </w:t>
            </w:r>
            <w:proofErr w:type="spellStart"/>
            <w:r w:rsidRPr="009A6047">
              <w:rPr>
                <w:sz w:val="22"/>
                <w:szCs w:val="22"/>
              </w:rPr>
              <w:t>tablets</w:t>
            </w:r>
            <w:proofErr w:type="spellEnd"/>
          </w:p>
        </w:tc>
      </w:tr>
      <w:tr w:rsidR="00C74555" w:rsidRPr="009A6047" w:rsidTr="003D2A94">
        <w:tc>
          <w:tcPr>
            <w:tcW w:w="1843" w:type="dxa"/>
            <w:shd w:val="clear" w:color="auto" w:fill="auto"/>
          </w:tcPr>
          <w:p w:rsidR="00C74555" w:rsidRPr="009A6047" w:rsidRDefault="00C74555" w:rsidP="003D2A94">
            <w:pPr>
              <w:tabs>
                <w:tab w:val="left" w:pos="567"/>
              </w:tabs>
              <w:rPr>
                <w:sz w:val="22"/>
                <w:szCs w:val="22"/>
              </w:rPr>
            </w:pPr>
            <w:r w:rsidRPr="009A6047">
              <w:rPr>
                <w:sz w:val="22"/>
                <w:szCs w:val="22"/>
              </w:rPr>
              <w:t>Slovakija</w:t>
            </w:r>
          </w:p>
        </w:tc>
        <w:tc>
          <w:tcPr>
            <w:tcW w:w="4024" w:type="dxa"/>
            <w:shd w:val="clear" w:color="auto" w:fill="auto"/>
          </w:tcPr>
          <w:p w:rsidR="00C74555" w:rsidRPr="009A6047" w:rsidRDefault="00C74555" w:rsidP="003D2A94">
            <w:pPr>
              <w:tabs>
                <w:tab w:val="left" w:pos="567"/>
              </w:tabs>
              <w:rPr>
                <w:sz w:val="22"/>
                <w:szCs w:val="22"/>
              </w:rPr>
            </w:pPr>
            <w:r w:rsidRPr="009A6047">
              <w:rPr>
                <w:sz w:val="22"/>
                <w:szCs w:val="22"/>
              </w:rPr>
              <w:t xml:space="preserve">ARKETIS 20, 30 mg </w:t>
            </w:r>
            <w:proofErr w:type="spellStart"/>
            <w:r w:rsidRPr="009A6047">
              <w:rPr>
                <w:sz w:val="22"/>
                <w:szCs w:val="22"/>
              </w:rPr>
              <w:t>tablets</w:t>
            </w:r>
            <w:proofErr w:type="spellEnd"/>
          </w:p>
        </w:tc>
      </w:tr>
    </w:tbl>
    <w:p w:rsidR="00C74555" w:rsidRPr="009A6047" w:rsidRDefault="00C74555" w:rsidP="00C74555">
      <w:pPr>
        <w:suppressAutoHyphens w:val="0"/>
        <w:overflowPunct w:val="0"/>
        <w:autoSpaceDE w:val="0"/>
        <w:autoSpaceDN w:val="0"/>
        <w:adjustRightInd w:val="0"/>
        <w:textAlignment w:val="baseline"/>
        <w:rPr>
          <w:color w:val="auto"/>
          <w:sz w:val="22"/>
          <w:szCs w:val="22"/>
        </w:rPr>
      </w:pPr>
    </w:p>
    <w:p w:rsidR="00C74555" w:rsidRPr="009A6047" w:rsidRDefault="00C74555" w:rsidP="00C74555">
      <w:pPr>
        <w:tabs>
          <w:tab w:val="left" w:pos="567"/>
        </w:tabs>
        <w:suppressAutoHyphens w:val="0"/>
        <w:overflowPunct w:val="0"/>
        <w:autoSpaceDE w:val="0"/>
        <w:autoSpaceDN w:val="0"/>
        <w:adjustRightInd w:val="0"/>
        <w:textAlignment w:val="baseline"/>
        <w:rPr>
          <w:b/>
          <w:color w:val="auto"/>
          <w:sz w:val="22"/>
          <w:szCs w:val="22"/>
        </w:rPr>
      </w:pPr>
      <w:r w:rsidRPr="009A6047">
        <w:rPr>
          <w:b/>
          <w:color w:val="auto"/>
          <w:sz w:val="22"/>
          <w:szCs w:val="22"/>
        </w:rPr>
        <w:t>Šis pakuotės lapelis paskutinį kartą peržiūrėtas 2024</w:t>
      </w:r>
      <w:r>
        <w:rPr>
          <w:b/>
          <w:color w:val="auto"/>
          <w:sz w:val="22"/>
          <w:szCs w:val="22"/>
        </w:rPr>
        <w:t>-11-08</w:t>
      </w:r>
      <w:r>
        <w:rPr>
          <w:b/>
          <w:color w:val="auto"/>
          <w:sz w:val="22"/>
          <w:szCs w:val="22"/>
        </w:rPr>
        <w:t>.</w:t>
      </w:r>
    </w:p>
    <w:p w:rsidR="00C74555" w:rsidRPr="009A6047" w:rsidRDefault="00C74555" w:rsidP="00C74555">
      <w:pPr>
        <w:suppressAutoHyphens w:val="0"/>
        <w:overflowPunct w:val="0"/>
        <w:autoSpaceDE w:val="0"/>
        <w:autoSpaceDN w:val="0"/>
        <w:adjustRightInd w:val="0"/>
        <w:textAlignment w:val="baseline"/>
        <w:rPr>
          <w:color w:val="auto"/>
          <w:sz w:val="22"/>
          <w:szCs w:val="22"/>
        </w:rPr>
      </w:pPr>
    </w:p>
    <w:p w:rsidR="00C74555" w:rsidRPr="00595E1B" w:rsidRDefault="00C74555" w:rsidP="00C74555">
      <w:pPr>
        <w:suppressAutoHyphens w:val="0"/>
        <w:rPr>
          <w:sz w:val="22"/>
          <w:szCs w:val="22"/>
        </w:rPr>
      </w:pPr>
      <w:r w:rsidRPr="009A6047">
        <w:rPr>
          <w:color w:val="auto"/>
          <w:sz w:val="22"/>
          <w:szCs w:val="22"/>
        </w:rPr>
        <w:t>Išsami informacija apie šį vaistą pateikiama Valstybinės vaistų kontrolės tarnybos prie Lietuvos Respublikos sveikatos apsaugos ministerijos tinklalapyje</w:t>
      </w:r>
      <w:r w:rsidRPr="009A6047">
        <w:rPr>
          <w:i/>
          <w:color w:val="auto"/>
          <w:sz w:val="22"/>
          <w:szCs w:val="22"/>
        </w:rPr>
        <w:t xml:space="preserve"> </w:t>
      </w:r>
      <w:hyperlink r:id="rId6" w:history="1">
        <w:r w:rsidRPr="00595E1B">
          <w:rPr>
            <w:rStyle w:val="Hipersaitas"/>
            <w:sz w:val="22"/>
            <w:szCs w:val="22"/>
          </w:rPr>
          <w:t>https://vvkt.lrv.lt/lt/</w:t>
        </w:r>
      </w:hyperlink>
      <w:r w:rsidRPr="009A6047">
        <w:rPr>
          <w:color w:val="0000EE"/>
          <w:sz w:val="22"/>
          <w:szCs w:val="22"/>
          <w:u w:val="single"/>
        </w:rPr>
        <w:t xml:space="preserve">. </w:t>
      </w:r>
    </w:p>
    <w:p w:rsidR="00C74555" w:rsidRPr="00595E1B" w:rsidRDefault="00C74555" w:rsidP="00C74555">
      <w:pPr>
        <w:rPr>
          <w:sz w:val="22"/>
          <w:szCs w:val="22"/>
        </w:rPr>
      </w:pPr>
    </w:p>
    <w:p w:rsidR="00BA6577" w:rsidRDefault="00BA6577">
      <w:bookmarkStart w:id="13" w:name="_GoBack"/>
      <w:bookmarkEnd w:id="1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3"/>
    <w:multiLevelType w:val="multilevel"/>
    <w:tmpl w:val="00000003"/>
    <w:name w:val="WWNum6"/>
    <w:lvl w:ilvl="0">
      <w:start w:val="1"/>
      <w:numFmt w:val="bullet"/>
      <w:lvlText w:val="-"/>
      <w:lvlJc w:val="left"/>
      <w:pPr>
        <w:tabs>
          <w:tab w:val="num" w:pos="927"/>
        </w:tabs>
        <w:ind w:left="927" w:hanging="567"/>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7"/>
    <w:multiLevelType w:val="multilevel"/>
    <w:tmpl w:val="00000007"/>
    <w:name w:val="WWNum10"/>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Num11"/>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9"/>
    <w:multiLevelType w:val="multilevel"/>
    <w:tmpl w:val="00000009"/>
    <w:name w:val="WWNum12"/>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A"/>
    <w:multiLevelType w:val="multilevel"/>
    <w:tmpl w:val="0000000A"/>
    <w:name w:val="WWNum13"/>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B"/>
    <w:multiLevelType w:val="multilevel"/>
    <w:tmpl w:val="0000000B"/>
    <w:name w:val="WWNum14"/>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C"/>
    <w:multiLevelType w:val="multilevel"/>
    <w:tmpl w:val="0000000C"/>
    <w:name w:val="WWNum15"/>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D"/>
    <w:multiLevelType w:val="multilevel"/>
    <w:tmpl w:val="0000000D"/>
    <w:name w:val="WWNum16"/>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E"/>
    <w:multiLevelType w:val="multilevel"/>
    <w:tmpl w:val="0000000E"/>
    <w:name w:val="WWNum17"/>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F"/>
    <w:multiLevelType w:val="multilevel"/>
    <w:tmpl w:val="0000000F"/>
    <w:name w:val="WWNum18"/>
    <w:lvl w:ilvl="0">
      <w:start w:val="6"/>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10"/>
    <w:multiLevelType w:val="multilevel"/>
    <w:tmpl w:val="00000010"/>
    <w:name w:val="WWNum19"/>
    <w:lvl w:ilvl="0">
      <w:start w:val="6"/>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11"/>
    <w:multiLevelType w:val="multilevel"/>
    <w:tmpl w:val="00000011"/>
    <w:name w:val="WWNum20"/>
    <w:lvl w:ilvl="0">
      <w:start w:val="1"/>
      <w:numFmt w:val="bullet"/>
      <w:lvlText w:val="-"/>
      <w:lvlJc w:val="left"/>
      <w:pPr>
        <w:tabs>
          <w:tab w:val="num" w:pos="0"/>
        </w:tabs>
        <w:ind w:left="720" w:hanging="360"/>
      </w:pPr>
      <w:rPr>
        <w:rFonts w:ascii="MS Gothic" w:hAnsi="MS Gothic"/>
        <w:color w:val="00000A"/>
        <w:sz w:val="16"/>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19644EF5"/>
    <w:multiLevelType w:val="hybridMultilevel"/>
    <w:tmpl w:val="ABF66EC4"/>
    <w:lvl w:ilvl="0" w:tplc="58922E7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60330B"/>
    <w:multiLevelType w:val="hybridMultilevel"/>
    <w:tmpl w:val="E0001C5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7FE7E67"/>
    <w:multiLevelType w:val="hybridMultilevel"/>
    <w:tmpl w:val="FA9E4B9A"/>
    <w:lvl w:ilvl="0" w:tplc="58922E7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6D5246"/>
    <w:multiLevelType w:val="multilevel"/>
    <w:tmpl w:val="A82E8BBC"/>
    <w:lvl w:ilvl="0">
      <w:start w:val="1"/>
      <w:numFmt w:val="bullet"/>
      <w:pStyle w:val="BT-EMEASMCA"/>
      <w:lvlText w:val="-"/>
      <w:lvlJc w:val="left"/>
      <w:pPr>
        <w:tabs>
          <w:tab w:val="num" w:pos="567"/>
        </w:tabs>
        <w:ind w:left="567" w:hanging="567"/>
      </w:pPr>
      <w:rPr>
        <w:rFonts w:ascii="Times New Roman" w:hAnsi="Times New Roman" w:cs="Times New Roman" w:hint="default"/>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5"/>
  </w:num>
  <w:num w:numId="3">
    <w:abstractNumId w:val="13"/>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4"/>
  </w:num>
  <w:num w:numId="17">
    <w:abstractNumId w:val="0"/>
    <w:lvlOverride w:ilvl="0">
      <w:lvl w:ilvl="0">
        <w:numFmt w:val="bullet"/>
        <w:lvlText w:val="-"/>
        <w:legacy w:legacy="1" w:legacySpace="0" w:legacyIndent="360"/>
        <w:lvlJc w:val="left"/>
        <w:pPr>
          <w:ind w:left="360" w:hanging="360"/>
        </w:pPr>
        <w:rPr>
          <w:rFonts w:cs="Times New Roman"/>
        </w:rPr>
      </w:lvl>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555"/>
    <w:rsid w:val="00072F85"/>
    <w:rsid w:val="000A5E72"/>
    <w:rsid w:val="000A7B60"/>
    <w:rsid w:val="00181364"/>
    <w:rsid w:val="002945D9"/>
    <w:rsid w:val="00305C48"/>
    <w:rsid w:val="003362C6"/>
    <w:rsid w:val="00497D4D"/>
    <w:rsid w:val="00742EBF"/>
    <w:rsid w:val="00B4219F"/>
    <w:rsid w:val="00BA6577"/>
    <w:rsid w:val="00C30905"/>
    <w:rsid w:val="00C7455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4176"/>
  <w15:chartTrackingRefBased/>
  <w15:docId w15:val="{74A01544-2313-4C76-9BCD-C5B00195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4555"/>
    <w:pPr>
      <w:suppressAutoHyphens/>
      <w:spacing w:after="0" w:line="240" w:lineRule="auto"/>
    </w:pPr>
    <w:rPr>
      <w:rFonts w:ascii="Times New Roman" w:eastAsia="MS Mincho" w:hAnsi="Times New Roman" w:cs="Times New Roman"/>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74555"/>
    <w:rPr>
      <w:rFonts w:cs="Times New Roman"/>
      <w:color w:val="0000FF"/>
      <w:u w:val="single"/>
    </w:rPr>
  </w:style>
  <w:style w:type="paragraph" w:customStyle="1" w:styleId="BT-EMEASMCA">
    <w:name w:val="BT- EMEA_SMCA"/>
    <w:basedOn w:val="prastasis"/>
    <w:rsid w:val="00C74555"/>
    <w:pPr>
      <w:numPr>
        <w:numId w:val="18"/>
      </w:numPr>
      <w:tabs>
        <w:tab w:val="left" w:pos="567"/>
      </w:tabs>
    </w:pPr>
  </w:style>
  <w:style w:type="paragraph" w:styleId="Sraopastraipa">
    <w:name w:val="List Paragraph"/>
    <w:basedOn w:val="prastasis"/>
    <w:qFormat/>
    <w:rsid w:val="00C7455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19739</Words>
  <Characters>11252</Characters>
  <Application>Microsoft Office Word</Application>
  <DocSecurity>0</DocSecurity>
  <Lines>93</Lines>
  <Paragraphs>61</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Pakuotės lapelis: informacija vartotojui</vt:lpstr>
    </vt:vector>
  </TitlesOfParts>
  <Company/>
  <LinksUpToDate>false</LinksUpToDate>
  <CharactersWithSpaces>30930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2024-12-03T07:17:00Z</dcterms:created>
  <dcterms:modified xsi:type="dcterms:W3CDTF">2024-12-03T07:18:00Z</dcterms:modified>
</cp:coreProperties>
</file>