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F59D" w14:textId="77777777" w:rsidR="00BD7027" w:rsidRPr="00697AA1" w:rsidRDefault="00BD7027" w:rsidP="00BD7027">
      <w:pPr>
        <w:rPr>
          <w:sz w:val="22"/>
          <w:szCs w:val="22"/>
        </w:rPr>
      </w:pPr>
    </w:p>
    <w:p w14:paraId="001A6015" w14:textId="77777777" w:rsidR="00BD7027" w:rsidRPr="00697AA1" w:rsidRDefault="00BD7027" w:rsidP="00BD7027">
      <w:pPr>
        <w:rPr>
          <w:sz w:val="22"/>
          <w:szCs w:val="22"/>
        </w:rPr>
      </w:pPr>
    </w:p>
    <w:p w14:paraId="0EE4A327" w14:textId="77777777" w:rsidR="00BD7027" w:rsidRPr="00697AA1" w:rsidRDefault="00BD7027" w:rsidP="00BD7027">
      <w:pPr>
        <w:rPr>
          <w:sz w:val="22"/>
          <w:szCs w:val="22"/>
        </w:rPr>
      </w:pPr>
    </w:p>
    <w:p w14:paraId="7453D85F" w14:textId="77777777" w:rsidR="00BD7027" w:rsidRPr="00697AA1" w:rsidRDefault="00BD7027" w:rsidP="00BD7027">
      <w:pPr>
        <w:rPr>
          <w:sz w:val="22"/>
          <w:szCs w:val="22"/>
        </w:rPr>
      </w:pPr>
    </w:p>
    <w:p w14:paraId="4FA0AE7A" w14:textId="77777777" w:rsidR="00BD7027" w:rsidRPr="00697AA1" w:rsidRDefault="00BD7027" w:rsidP="00BD7027">
      <w:pPr>
        <w:rPr>
          <w:sz w:val="22"/>
          <w:szCs w:val="22"/>
        </w:rPr>
      </w:pPr>
    </w:p>
    <w:p w14:paraId="62525503" w14:textId="77777777" w:rsidR="00BD7027" w:rsidRPr="00697AA1" w:rsidRDefault="00BD7027" w:rsidP="00BD7027">
      <w:pPr>
        <w:rPr>
          <w:sz w:val="22"/>
          <w:szCs w:val="22"/>
        </w:rPr>
      </w:pPr>
    </w:p>
    <w:p w14:paraId="0B943400" w14:textId="77777777" w:rsidR="00BD7027" w:rsidRPr="00697AA1" w:rsidRDefault="00BD7027" w:rsidP="00BD7027">
      <w:pPr>
        <w:rPr>
          <w:sz w:val="22"/>
          <w:szCs w:val="22"/>
        </w:rPr>
      </w:pPr>
    </w:p>
    <w:p w14:paraId="4F9BAAA8" w14:textId="77777777" w:rsidR="00BD7027" w:rsidRPr="00697AA1" w:rsidRDefault="00BD7027" w:rsidP="00BD7027">
      <w:pPr>
        <w:rPr>
          <w:sz w:val="22"/>
          <w:szCs w:val="22"/>
        </w:rPr>
      </w:pPr>
    </w:p>
    <w:p w14:paraId="21EED3E3" w14:textId="77777777" w:rsidR="00BD7027" w:rsidRPr="00697AA1" w:rsidRDefault="00BD7027" w:rsidP="00BD7027">
      <w:pPr>
        <w:rPr>
          <w:sz w:val="22"/>
          <w:szCs w:val="22"/>
        </w:rPr>
      </w:pPr>
    </w:p>
    <w:p w14:paraId="624371AC" w14:textId="77777777" w:rsidR="00BD7027" w:rsidRPr="0050027A" w:rsidRDefault="00BD7027" w:rsidP="004A5530">
      <w:pPr>
        <w:pStyle w:val="BTEMEASMCA"/>
      </w:pPr>
    </w:p>
    <w:p w14:paraId="506CB4E4" w14:textId="77777777" w:rsidR="00BD7027" w:rsidRPr="0050027A" w:rsidRDefault="00BD7027" w:rsidP="004A5530">
      <w:pPr>
        <w:pStyle w:val="BTEMEASMCA"/>
      </w:pPr>
    </w:p>
    <w:p w14:paraId="75646DC2" w14:textId="77777777" w:rsidR="00BD7027" w:rsidRPr="0050027A" w:rsidRDefault="00BD7027" w:rsidP="004A5530">
      <w:pPr>
        <w:pStyle w:val="BTEMEASMCA"/>
      </w:pPr>
    </w:p>
    <w:p w14:paraId="28D3B100" w14:textId="77777777" w:rsidR="00BD7027" w:rsidRPr="0050027A" w:rsidRDefault="00BD7027" w:rsidP="004A5530">
      <w:pPr>
        <w:pStyle w:val="BTEMEASMCA"/>
      </w:pPr>
    </w:p>
    <w:p w14:paraId="5C3A1AD9" w14:textId="77777777" w:rsidR="00BD7027" w:rsidRPr="0050027A" w:rsidRDefault="00BD7027" w:rsidP="004A5530">
      <w:pPr>
        <w:pStyle w:val="BTEMEASMCA"/>
      </w:pPr>
    </w:p>
    <w:p w14:paraId="3C24EC78" w14:textId="77777777" w:rsidR="00BD7027" w:rsidRPr="0050027A" w:rsidRDefault="00BD7027" w:rsidP="004A5530">
      <w:pPr>
        <w:pStyle w:val="BTEMEASMCA"/>
      </w:pPr>
    </w:p>
    <w:p w14:paraId="6F90982C" w14:textId="77777777" w:rsidR="00BD7027" w:rsidRPr="0050027A" w:rsidRDefault="00BD7027" w:rsidP="004A5530">
      <w:pPr>
        <w:pStyle w:val="BTEMEASMCA"/>
      </w:pPr>
    </w:p>
    <w:p w14:paraId="192AD55C" w14:textId="77777777" w:rsidR="00BD7027" w:rsidRPr="0050027A" w:rsidRDefault="00BD7027" w:rsidP="004A5530">
      <w:pPr>
        <w:pStyle w:val="BTEMEASMCA"/>
      </w:pPr>
    </w:p>
    <w:p w14:paraId="1B47EA30" w14:textId="77777777" w:rsidR="00BD7027" w:rsidRPr="0050027A" w:rsidRDefault="00BD7027" w:rsidP="004A5530">
      <w:pPr>
        <w:pStyle w:val="BTEMEASMCA"/>
      </w:pPr>
    </w:p>
    <w:p w14:paraId="30EFFD05" w14:textId="77777777" w:rsidR="00BD7027" w:rsidRPr="0050027A" w:rsidRDefault="00BD7027" w:rsidP="004A5530">
      <w:pPr>
        <w:pStyle w:val="BTEMEASMCA"/>
      </w:pPr>
    </w:p>
    <w:p w14:paraId="01CA6A88" w14:textId="77777777" w:rsidR="00BD7027" w:rsidRPr="0050027A" w:rsidRDefault="00BD7027" w:rsidP="004A5530">
      <w:pPr>
        <w:pStyle w:val="BTEMEASMCA"/>
      </w:pPr>
    </w:p>
    <w:p w14:paraId="4D65A258" w14:textId="77777777" w:rsidR="00BD7027" w:rsidRPr="0050027A" w:rsidRDefault="00BD7027" w:rsidP="004A5530">
      <w:pPr>
        <w:pStyle w:val="BTEMEASMCA"/>
      </w:pPr>
    </w:p>
    <w:p w14:paraId="4F11F9FD" w14:textId="77777777" w:rsidR="00BD7027" w:rsidRPr="0050027A" w:rsidRDefault="00BD7027" w:rsidP="004A5530">
      <w:pPr>
        <w:pStyle w:val="BTEMEASMCA"/>
      </w:pPr>
    </w:p>
    <w:p w14:paraId="7FB03E97" w14:textId="77777777" w:rsidR="00BD7027" w:rsidRPr="00697AA1" w:rsidRDefault="00BD7027" w:rsidP="00BD7027">
      <w:pPr>
        <w:pStyle w:val="TTEMEASMCA"/>
        <w:rPr>
          <w:lang w:val="lt-LT"/>
        </w:rPr>
      </w:pPr>
    </w:p>
    <w:p w14:paraId="275E2556" w14:textId="77777777" w:rsidR="00BD7027" w:rsidRPr="00697AA1" w:rsidRDefault="00BD7027" w:rsidP="00BD7027">
      <w:pPr>
        <w:pStyle w:val="TTEMEASMCA"/>
        <w:rPr>
          <w:lang w:val="lt-LT"/>
        </w:rPr>
      </w:pPr>
      <w:r w:rsidRPr="00697AA1">
        <w:rPr>
          <w:lang w:val="lt-LT"/>
        </w:rPr>
        <w:t>I PRIEDAS</w:t>
      </w:r>
    </w:p>
    <w:p w14:paraId="61CB1F18" w14:textId="77777777" w:rsidR="00BD7027" w:rsidRPr="00132096" w:rsidRDefault="00BD7027" w:rsidP="004A5530">
      <w:pPr>
        <w:pStyle w:val="BTEMEASMCA"/>
        <w:rPr>
          <w:lang w:val="pt-PT"/>
        </w:rPr>
      </w:pPr>
    </w:p>
    <w:p w14:paraId="4874C72A" w14:textId="77777777" w:rsidR="00BD7027" w:rsidRPr="00697AA1" w:rsidRDefault="00BD7027" w:rsidP="00BD7027">
      <w:pPr>
        <w:pStyle w:val="TTEMEASMCA"/>
        <w:rPr>
          <w:lang w:val="lt-LT"/>
        </w:rPr>
      </w:pPr>
      <w:r w:rsidRPr="00697AA1">
        <w:rPr>
          <w:lang w:val="lt-LT"/>
        </w:rPr>
        <w:t>PREPARATO CHARAKTERISTIKŲ SANTRAUKA</w:t>
      </w:r>
    </w:p>
    <w:p w14:paraId="4309823B" w14:textId="77777777" w:rsidR="00BD7027" w:rsidRPr="00697AA1" w:rsidRDefault="00BD7027" w:rsidP="00BD7027">
      <w:pPr>
        <w:pStyle w:val="PI-1EMEASMCA"/>
      </w:pPr>
      <w:r w:rsidRPr="00697AA1">
        <w:br w:type="page"/>
      </w:r>
      <w:bookmarkStart w:id="0" w:name="_Toc129243098"/>
      <w:bookmarkStart w:id="1" w:name="_Toc129243223"/>
      <w:bookmarkStart w:id="2" w:name="OLE_LINK1"/>
      <w:bookmarkStart w:id="3" w:name="OLE_LINK2"/>
      <w:r w:rsidRPr="00697AA1">
        <w:lastRenderedPageBreak/>
        <w:t>1.</w:t>
      </w:r>
      <w:r w:rsidRPr="00697AA1">
        <w:tab/>
        <w:t>VAISTINIO PREPARATO PAVADINIMAS</w:t>
      </w:r>
      <w:bookmarkEnd w:id="0"/>
      <w:bookmarkEnd w:id="1"/>
    </w:p>
    <w:p w14:paraId="5ED5E175" w14:textId="77777777" w:rsidR="00BD7027" w:rsidRPr="00132096" w:rsidRDefault="00BD7027" w:rsidP="004A5530">
      <w:pPr>
        <w:pStyle w:val="BTEMEASMCA"/>
        <w:rPr>
          <w:lang w:val="pt-PT"/>
        </w:rPr>
      </w:pPr>
    </w:p>
    <w:p w14:paraId="4E371F0B" w14:textId="77777777" w:rsidR="00BD7027" w:rsidRPr="000F4538" w:rsidRDefault="00BD7027" w:rsidP="00BD7027">
      <w:pPr>
        <w:pStyle w:val="Pagrindinistekstas"/>
        <w:rPr>
          <w:i w:val="0"/>
          <w:color w:val="auto"/>
          <w:lang w:val="lt-LT"/>
        </w:rPr>
      </w:pPr>
      <w:r w:rsidRPr="000F4538">
        <w:rPr>
          <w:i w:val="0"/>
          <w:color w:val="auto"/>
          <w:lang w:val="lt-LT"/>
        </w:rPr>
        <w:t>Fluconazole Baxter 2 mg/ml infuzinis tirpalas</w:t>
      </w:r>
    </w:p>
    <w:p w14:paraId="33AEC529" w14:textId="77777777" w:rsidR="00BD7027" w:rsidRPr="00132096" w:rsidRDefault="00BD7027" w:rsidP="004A5530">
      <w:pPr>
        <w:pStyle w:val="BTEMEASMCA"/>
        <w:rPr>
          <w:lang w:val="pt-PT"/>
        </w:rPr>
      </w:pPr>
    </w:p>
    <w:p w14:paraId="52CE7967" w14:textId="77777777" w:rsidR="00BD7027" w:rsidRPr="00132096" w:rsidRDefault="00BD7027" w:rsidP="004A5530">
      <w:pPr>
        <w:pStyle w:val="BTEMEASMCA"/>
        <w:rPr>
          <w:lang w:val="pt-PT"/>
        </w:rPr>
      </w:pPr>
    </w:p>
    <w:p w14:paraId="56145782" w14:textId="77777777" w:rsidR="00BD7027" w:rsidRPr="00697AA1" w:rsidRDefault="00BD7027" w:rsidP="00BD7027">
      <w:pPr>
        <w:pStyle w:val="PI-1EMEASMCA"/>
      </w:pPr>
      <w:bookmarkStart w:id="4" w:name="_Toc129243099"/>
      <w:bookmarkStart w:id="5" w:name="_Toc129243224"/>
      <w:r w:rsidRPr="00697AA1">
        <w:t>2.</w:t>
      </w:r>
      <w:r w:rsidRPr="00697AA1">
        <w:tab/>
        <w:t>KOKYBINĖ IR KIEKYBINĖ SUDĖTIS</w:t>
      </w:r>
      <w:bookmarkEnd w:id="4"/>
      <w:bookmarkEnd w:id="5"/>
    </w:p>
    <w:p w14:paraId="656DF010" w14:textId="77777777" w:rsidR="00BD7027" w:rsidRPr="00132096" w:rsidRDefault="00BD7027" w:rsidP="004A5530">
      <w:pPr>
        <w:pStyle w:val="BTEMEASMCA"/>
        <w:rPr>
          <w:lang w:val="pt-PT"/>
        </w:rPr>
      </w:pPr>
    </w:p>
    <w:p w14:paraId="459F8DD9" w14:textId="77777777" w:rsidR="00BD7027" w:rsidRPr="000F4538" w:rsidRDefault="00BD7027" w:rsidP="00BD7027">
      <w:pPr>
        <w:pStyle w:val="Pagrindinistekstas"/>
        <w:rPr>
          <w:i w:val="0"/>
          <w:color w:val="auto"/>
          <w:lang w:val="lt-LT"/>
        </w:rPr>
      </w:pPr>
      <w:r w:rsidRPr="000F4538">
        <w:rPr>
          <w:i w:val="0"/>
          <w:color w:val="auto"/>
          <w:lang w:val="lt-LT"/>
        </w:rPr>
        <w:t>Kiekviename  ml infuzinio tirpalo yra 2 mg flukonazolo.</w:t>
      </w:r>
    </w:p>
    <w:p w14:paraId="15119739" w14:textId="77777777" w:rsidR="00BD7027" w:rsidRPr="000F4538" w:rsidRDefault="00BD7027" w:rsidP="00BD7027">
      <w:pPr>
        <w:pStyle w:val="Pagrindinistekstas"/>
        <w:rPr>
          <w:i w:val="0"/>
          <w:color w:val="auto"/>
          <w:lang w:val="lt-LT"/>
        </w:rPr>
      </w:pPr>
    </w:p>
    <w:p w14:paraId="5EE333EE" w14:textId="77777777" w:rsidR="00BD7027" w:rsidRPr="000F4538" w:rsidRDefault="00BD7027" w:rsidP="00BD7027">
      <w:pPr>
        <w:pStyle w:val="Pagrindinistekstas"/>
        <w:rPr>
          <w:i w:val="0"/>
          <w:color w:val="auto"/>
          <w:lang w:val="lt-LT"/>
        </w:rPr>
      </w:pPr>
      <w:r w:rsidRPr="000F4538">
        <w:rPr>
          <w:i w:val="0"/>
          <w:color w:val="auto"/>
          <w:lang w:val="lt-LT"/>
        </w:rPr>
        <w:t>Kiekviename 100 ml infuzinio tirpalo yra 200 mg flukonazolo.</w:t>
      </w:r>
    </w:p>
    <w:p w14:paraId="4D4C2394" w14:textId="77777777" w:rsidR="00BD7027" w:rsidRPr="000F4538" w:rsidRDefault="00BD7027" w:rsidP="00BD7027">
      <w:pPr>
        <w:pStyle w:val="Pagrindinistekstas"/>
        <w:rPr>
          <w:i w:val="0"/>
          <w:color w:val="auto"/>
          <w:lang w:val="lt-LT"/>
        </w:rPr>
      </w:pPr>
    </w:p>
    <w:p w14:paraId="7CFDB0BD" w14:textId="77777777" w:rsidR="00BD7027" w:rsidRPr="00697AA1" w:rsidRDefault="00BD7027" w:rsidP="00BD7027">
      <w:pPr>
        <w:rPr>
          <w:sz w:val="22"/>
          <w:szCs w:val="22"/>
        </w:rPr>
      </w:pPr>
      <w:r w:rsidRPr="00697AA1">
        <w:rPr>
          <w:sz w:val="22"/>
          <w:szCs w:val="22"/>
          <w:u w:val="single"/>
        </w:rPr>
        <w:t>Pagalbinė medžiaga,  kurios poveikis žinomas</w:t>
      </w:r>
      <w:r w:rsidRPr="00697AA1">
        <w:rPr>
          <w:sz w:val="22"/>
          <w:szCs w:val="22"/>
        </w:rPr>
        <w:t>:</w:t>
      </w:r>
    </w:p>
    <w:p w14:paraId="2B7249E8" w14:textId="77777777" w:rsidR="00BD7027" w:rsidRPr="00697AA1" w:rsidRDefault="00BD7027" w:rsidP="00BD7027">
      <w:pPr>
        <w:rPr>
          <w:sz w:val="22"/>
          <w:szCs w:val="22"/>
        </w:rPr>
      </w:pPr>
      <w:r w:rsidRPr="00697AA1">
        <w:rPr>
          <w:sz w:val="22"/>
          <w:szCs w:val="22"/>
        </w:rPr>
        <w:t>Kiekviename 100 ml infuzinio tirpalo yra 15,4 mmol natrio. (žr. 4.4 skyrių)</w:t>
      </w:r>
    </w:p>
    <w:p w14:paraId="5A8A1DE0" w14:textId="77777777" w:rsidR="00BD7027" w:rsidRPr="00697AA1" w:rsidRDefault="00BD7027" w:rsidP="00BD7027">
      <w:pPr>
        <w:rPr>
          <w:sz w:val="22"/>
          <w:szCs w:val="22"/>
        </w:rPr>
      </w:pPr>
    </w:p>
    <w:p w14:paraId="7FA8F6FC" w14:textId="77777777" w:rsidR="00BD7027" w:rsidRPr="00697AA1" w:rsidRDefault="00BD7027" w:rsidP="00BD7027">
      <w:pPr>
        <w:rPr>
          <w:sz w:val="22"/>
          <w:szCs w:val="22"/>
        </w:rPr>
      </w:pPr>
      <w:r w:rsidRPr="00697AA1">
        <w:rPr>
          <w:sz w:val="22"/>
          <w:szCs w:val="22"/>
        </w:rPr>
        <w:t>Visos pagalbinės medžiagos išvardytos 6.1 skyriuje.</w:t>
      </w:r>
    </w:p>
    <w:p w14:paraId="05FF3517" w14:textId="77777777" w:rsidR="00BD7027" w:rsidRPr="00132096" w:rsidRDefault="00BD7027" w:rsidP="004A5530">
      <w:pPr>
        <w:pStyle w:val="BTEMEASMCA"/>
        <w:rPr>
          <w:lang w:val="lt-LT"/>
        </w:rPr>
      </w:pPr>
    </w:p>
    <w:p w14:paraId="2AA4700D" w14:textId="77777777" w:rsidR="00BD7027" w:rsidRPr="00132096" w:rsidRDefault="00BD7027" w:rsidP="004A5530">
      <w:pPr>
        <w:pStyle w:val="BTEMEASMCA"/>
        <w:rPr>
          <w:lang w:val="lt-LT"/>
        </w:rPr>
      </w:pPr>
    </w:p>
    <w:p w14:paraId="016B5B26" w14:textId="77777777" w:rsidR="00BD7027" w:rsidRPr="00697AA1" w:rsidRDefault="00BD7027" w:rsidP="00BD7027">
      <w:pPr>
        <w:pStyle w:val="PI-1EMEASMCA"/>
      </w:pPr>
      <w:bookmarkStart w:id="6" w:name="_Toc129243100"/>
      <w:bookmarkStart w:id="7" w:name="_Toc129243225"/>
      <w:r w:rsidRPr="00697AA1">
        <w:t>3.</w:t>
      </w:r>
      <w:r w:rsidRPr="00697AA1">
        <w:tab/>
        <w:t>FARMACINĖ FORMA</w:t>
      </w:r>
      <w:bookmarkEnd w:id="6"/>
      <w:bookmarkEnd w:id="7"/>
    </w:p>
    <w:p w14:paraId="0E946BAB" w14:textId="77777777" w:rsidR="00BD7027" w:rsidRPr="00697AA1" w:rsidRDefault="00BD7027" w:rsidP="00BD7027">
      <w:pPr>
        <w:rPr>
          <w:sz w:val="22"/>
          <w:szCs w:val="22"/>
        </w:rPr>
      </w:pPr>
    </w:p>
    <w:p w14:paraId="6EF32EB3" w14:textId="77777777" w:rsidR="00BD7027" w:rsidRPr="00697AA1" w:rsidRDefault="00BD7027" w:rsidP="00BD7027">
      <w:pPr>
        <w:rPr>
          <w:sz w:val="22"/>
          <w:szCs w:val="22"/>
        </w:rPr>
      </w:pPr>
      <w:r w:rsidRPr="00697AA1">
        <w:rPr>
          <w:sz w:val="22"/>
          <w:szCs w:val="22"/>
        </w:rPr>
        <w:t>Infuzinis tirpalas.</w:t>
      </w:r>
    </w:p>
    <w:p w14:paraId="02537B7C" w14:textId="77777777" w:rsidR="00BD7027" w:rsidRPr="00697AA1" w:rsidRDefault="00BD7027" w:rsidP="00BD7027">
      <w:pPr>
        <w:rPr>
          <w:sz w:val="22"/>
          <w:szCs w:val="22"/>
        </w:rPr>
      </w:pPr>
    </w:p>
    <w:p w14:paraId="57B4F5E0" w14:textId="77777777" w:rsidR="00BD7027" w:rsidRPr="00697AA1" w:rsidRDefault="00BD7027" w:rsidP="00BD7027">
      <w:pPr>
        <w:rPr>
          <w:sz w:val="22"/>
          <w:szCs w:val="22"/>
        </w:rPr>
      </w:pPr>
      <w:r w:rsidRPr="00697AA1">
        <w:rPr>
          <w:sz w:val="22"/>
          <w:szCs w:val="22"/>
        </w:rPr>
        <w:t>Skaidrus bespalvis tirpalas.</w:t>
      </w:r>
    </w:p>
    <w:p w14:paraId="54496433" w14:textId="77777777" w:rsidR="00BD7027" w:rsidRPr="00132096" w:rsidRDefault="00BD7027" w:rsidP="004A5530">
      <w:pPr>
        <w:pStyle w:val="BTEMEASMCA"/>
        <w:rPr>
          <w:lang w:val="pt-PT"/>
        </w:rPr>
      </w:pPr>
    </w:p>
    <w:p w14:paraId="1E95D07F" w14:textId="77777777" w:rsidR="00BD7027" w:rsidRPr="00132096" w:rsidRDefault="00BD7027" w:rsidP="004A5530">
      <w:pPr>
        <w:pStyle w:val="BTEMEASMCA"/>
        <w:rPr>
          <w:lang w:val="pt-PT"/>
        </w:rPr>
      </w:pPr>
    </w:p>
    <w:p w14:paraId="746C550D" w14:textId="77777777" w:rsidR="00BD7027" w:rsidRPr="00697AA1" w:rsidRDefault="00BD7027" w:rsidP="00BD7027">
      <w:pPr>
        <w:pStyle w:val="PI-1EMEASMCA"/>
      </w:pPr>
      <w:bookmarkStart w:id="8" w:name="_Toc129243101"/>
      <w:bookmarkStart w:id="9" w:name="_Toc129243226"/>
      <w:r w:rsidRPr="00697AA1">
        <w:t>4.</w:t>
      </w:r>
      <w:r w:rsidRPr="00697AA1">
        <w:tab/>
        <w:t>KLINIKINĖ INFORMACIJA</w:t>
      </w:r>
      <w:bookmarkEnd w:id="8"/>
      <w:bookmarkEnd w:id="9"/>
    </w:p>
    <w:p w14:paraId="7B07C769" w14:textId="77777777" w:rsidR="00BD7027" w:rsidRPr="00132096" w:rsidRDefault="00BD7027" w:rsidP="004A5530">
      <w:pPr>
        <w:pStyle w:val="BTEMEASMCA"/>
        <w:rPr>
          <w:lang w:val="pt-PT"/>
        </w:rPr>
      </w:pPr>
    </w:p>
    <w:p w14:paraId="7479F25D" w14:textId="77777777" w:rsidR="00BD7027" w:rsidRPr="00697AA1" w:rsidRDefault="00BD7027" w:rsidP="00BD7027">
      <w:pPr>
        <w:pStyle w:val="PI-2EMEASMCA"/>
      </w:pPr>
      <w:bookmarkStart w:id="10" w:name="_Toc129243102"/>
      <w:bookmarkStart w:id="11" w:name="_Toc129243227"/>
      <w:r w:rsidRPr="00697AA1">
        <w:t>4.1</w:t>
      </w:r>
      <w:r w:rsidRPr="00697AA1">
        <w:tab/>
        <w:t>Terapinės indikacijos</w:t>
      </w:r>
      <w:bookmarkEnd w:id="10"/>
      <w:bookmarkEnd w:id="11"/>
    </w:p>
    <w:p w14:paraId="0553D74B" w14:textId="77777777" w:rsidR="00BD7027" w:rsidRPr="00697AA1" w:rsidRDefault="00BD7027" w:rsidP="00BD7027">
      <w:pPr>
        <w:rPr>
          <w:sz w:val="22"/>
          <w:szCs w:val="22"/>
        </w:rPr>
      </w:pPr>
    </w:p>
    <w:p w14:paraId="7C77154F" w14:textId="77777777" w:rsidR="00BD7027" w:rsidRPr="00697AA1" w:rsidRDefault="00BD7027" w:rsidP="00BD7027">
      <w:pPr>
        <w:rPr>
          <w:sz w:val="22"/>
          <w:szCs w:val="22"/>
        </w:rPr>
      </w:pPr>
      <w:r w:rsidRPr="00697AA1">
        <w:rPr>
          <w:sz w:val="22"/>
          <w:szCs w:val="22"/>
        </w:rPr>
        <w:t>Fluconazole Baxter gydomos toliau išvardytos grybelių sukeltos infekcinės ligos (žr. 5.1 skyrių).</w:t>
      </w:r>
    </w:p>
    <w:p w14:paraId="7F797952" w14:textId="77777777" w:rsidR="00BD7027" w:rsidRPr="00697AA1" w:rsidRDefault="00BD7027" w:rsidP="00BD7027">
      <w:pPr>
        <w:rPr>
          <w:sz w:val="22"/>
          <w:szCs w:val="22"/>
        </w:rPr>
      </w:pPr>
    </w:p>
    <w:p w14:paraId="4151D7FC" w14:textId="6CFB11A8" w:rsidR="00BD7027" w:rsidRPr="000F4538" w:rsidRDefault="00BD7027" w:rsidP="00BD7027">
      <w:pPr>
        <w:rPr>
          <w:sz w:val="22"/>
        </w:rPr>
      </w:pPr>
      <w:r w:rsidRPr="00697AA1">
        <w:rPr>
          <w:sz w:val="22"/>
          <w:szCs w:val="22"/>
        </w:rPr>
        <w:t xml:space="preserve">Fluconazole Baxter </w:t>
      </w:r>
      <w:r w:rsidRPr="00697AA1">
        <w:rPr>
          <w:sz w:val="22"/>
          <w:szCs w:val="22"/>
          <w:u w:val="single"/>
        </w:rPr>
        <w:t>skiriamas suaugusiems žmonėms išvardytoms infekcinėms ligoms gydyti</w:t>
      </w:r>
      <w:r w:rsidR="004656C2" w:rsidRPr="00D7137F">
        <w:rPr>
          <w:sz w:val="22"/>
          <w:szCs w:val="22"/>
          <w:u w:val="single"/>
        </w:rPr>
        <w:t>:</w:t>
      </w:r>
    </w:p>
    <w:p w14:paraId="7BD7B2B0" w14:textId="76E1415B" w:rsidR="00BD7027" w:rsidRPr="00697AA1" w:rsidRDefault="00BD7027" w:rsidP="00BD7027">
      <w:pPr>
        <w:ind w:left="567" w:hanging="567"/>
        <w:rPr>
          <w:sz w:val="22"/>
          <w:szCs w:val="22"/>
        </w:rPr>
      </w:pPr>
      <w:r w:rsidRPr="00697AA1">
        <w:rPr>
          <w:sz w:val="22"/>
          <w:szCs w:val="22"/>
        </w:rPr>
        <w:t>-</w:t>
      </w:r>
      <w:r w:rsidRPr="00697AA1">
        <w:rPr>
          <w:sz w:val="22"/>
          <w:szCs w:val="22"/>
        </w:rPr>
        <w:tab/>
        <w:t>Kriptokokinis meningitas (žr. 4.4 skyrių)</w:t>
      </w:r>
      <w:r w:rsidR="004656C2" w:rsidRPr="00697AA1">
        <w:rPr>
          <w:sz w:val="22"/>
          <w:szCs w:val="22"/>
        </w:rPr>
        <w:t>;</w:t>
      </w:r>
    </w:p>
    <w:p w14:paraId="1CEF0978" w14:textId="3A952C7B" w:rsidR="00BD7027" w:rsidRPr="00697AA1" w:rsidRDefault="00BD7027" w:rsidP="00BD7027">
      <w:pPr>
        <w:ind w:left="567" w:hanging="567"/>
        <w:rPr>
          <w:sz w:val="22"/>
          <w:szCs w:val="22"/>
        </w:rPr>
      </w:pPr>
      <w:r w:rsidRPr="00697AA1">
        <w:rPr>
          <w:sz w:val="22"/>
          <w:szCs w:val="22"/>
        </w:rPr>
        <w:t>-</w:t>
      </w:r>
      <w:r w:rsidRPr="00697AA1">
        <w:rPr>
          <w:sz w:val="22"/>
          <w:szCs w:val="22"/>
        </w:rPr>
        <w:tab/>
        <w:t>Kokcidioidomikozė (žr. 4.4 skyrių)</w:t>
      </w:r>
      <w:r w:rsidR="00633D3E" w:rsidRPr="00697AA1">
        <w:rPr>
          <w:sz w:val="22"/>
          <w:szCs w:val="22"/>
        </w:rPr>
        <w:t>;</w:t>
      </w:r>
    </w:p>
    <w:p w14:paraId="194AFA11" w14:textId="07D83E3B" w:rsidR="00BD7027" w:rsidRPr="00697AA1" w:rsidRDefault="00BD7027" w:rsidP="00BD7027">
      <w:pPr>
        <w:ind w:left="567" w:hanging="567"/>
        <w:rPr>
          <w:sz w:val="22"/>
          <w:szCs w:val="22"/>
        </w:rPr>
      </w:pPr>
      <w:r w:rsidRPr="00697AA1">
        <w:rPr>
          <w:sz w:val="22"/>
          <w:szCs w:val="22"/>
        </w:rPr>
        <w:t>-</w:t>
      </w:r>
      <w:r w:rsidRPr="00697AA1">
        <w:rPr>
          <w:sz w:val="22"/>
          <w:szCs w:val="22"/>
        </w:rPr>
        <w:tab/>
        <w:t>Invazinė kandidozė</w:t>
      </w:r>
      <w:r w:rsidR="00633D3E" w:rsidRPr="00697AA1">
        <w:rPr>
          <w:sz w:val="22"/>
          <w:szCs w:val="22"/>
        </w:rPr>
        <w:t>;</w:t>
      </w:r>
    </w:p>
    <w:p w14:paraId="6C681DDD" w14:textId="0DD82538" w:rsidR="00BD7027" w:rsidRPr="00697AA1" w:rsidRDefault="00BD7027" w:rsidP="00BD7027">
      <w:pPr>
        <w:ind w:left="567" w:hanging="567"/>
        <w:rPr>
          <w:sz w:val="22"/>
          <w:szCs w:val="22"/>
        </w:rPr>
      </w:pPr>
      <w:r w:rsidRPr="00697AA1">
        <w:rPr>
          <w:sz w:val="22"/>
          <w:szCs w:val="22"/>
        </w:rPr>
        <w:t>-</w:t>
      </w:r>
      <w:r w:rsidRPr="00697AA1">
        <w:rPr>
          <w:sz w:val="22"/>
          <w:szCs w:val="22"/>
        </w:rPr>
        <w:tab/>
        <w:t>Gleivinės kandidozė, įskaitant burnos ir ryklės, stemplės kandidozę, kandiduriją bei lėtinę odos ir gleivinės kandidozę</w:t>
      </w:r>
      <w:r w:rsidR="00633D3E" w:rsidRPr="00697AA1">
        <w:rPr>
          <w:sz w:val="22"/>
          <w:szCs w:val="22"/>
        </w:rPr>
        <w:t>;</w:t>
      </w:r>
    </w:p>
    <w:p w14:paraId="714E9042" w14:textId="77777777" w:rsidR="00BD7027" w:rsidRPr="00697AA1" w:rsidRDefault="00BD7027" w:rsidP="00BD7027">
      <w:pPr>
        <w:ind w:left="567" w:hanging="567"/>
        <w:rPr>
          <w:sz w:val="22"/>
          <w:szCs w:val="22"/>
        </w:rPr>
      </w:pPr>
      <w:r w:rsidRPr="00697AA1">
        <w:rPr>
          <w:sz w:val="22"/>
          <w:szCs w:val="22"/>
        </w:rPr>
        <w:t>-</w:t>
      </w:r>
      <w:r w:rsidRPr="00697AA1">
        <w:rPr>
          <w:sz w:val="22"/>
          <w:szCs w:val="22"/>
        </w:rPr>
        <w:tab/>
        <w:t>Lėtinė atrofinė burnos kandidozė (dantų protezų sukeltos burnos opos), jeigu nepakanka burnos higienos ar lokalaus gydymo.</w:t>
      </w:r>
    </w:p>
    <w:p w14:paraId="6E01203F" w14:textId="77777777" w:rsidR="00BD7027" w:rsidRPr="00697AA1" w:rsidRDefault="00BD7027" w:rsidP="00BD7027">
      <w:pPr>
        <w:ind w:left="567" w:hanging="567"/>
        <w:rPr>
          <w:sz w:val="22"/>
          <w:szCs w:val="22"/>
        </w:rPr>
      </w:pPr>
    </w:p>
    <w:p w14:paraId="3C3EFCDC" w14:textId="38188945" w:rsidR="00BD7027" w:rsidRPr="00697AA1" w:rsidRDefault="00BD7027" w:rsidP="00BD7027">
      <w:pPr>
        <w:ind w:left="567" w:hanging="567"/>
        <w:rPr>
          <w:sz w:val="22"/>
          <w:szCs w:val="22"/>
          <w:u w:val="single"/>
        </w:rPr>
      </w:pPr>
      <w:r w:rsidRPr="00697AA1">
        <w:rPr>
          <w:sz w:val="22"/>
          <w:szCs w:val="22"/>
        </w:rPr>
        <w:t>Fluconazole Baxter</w:t>
      </w:r>
      <w:r w:rsidRPr="00697AA1">
        <w:rPr>
          <w:sz w:val="22"/>
          <w:szCs w:val="22"/>
          <w:u w:val="single"/>
        </w:rPr>
        <w:t xml:space="preserve"> skiriamas suaugusiems žmonėms išvardytų infekcinių ligų profilaktikai</w:t>
      </w:r>
      <w:r w:rsidR="00633D3E" w:rsidRPr="00697AA1">
        <w:rPr>
          <w:sz w:val="22"/>
          <w:szCs w:val="22"/>
          <w:u w:val="single"/>
        </w:rPr>
        <w:t>:</w:t>
      </w:r>
    </w:p>
    <w:p w14:paraId="57775405" w14:textId="77777777" w:rsidR="00BD7027" w:rsidRPr="00697AA1" w:rsidRDefault="00BD7027" w:rsidP="000F4538">
      <w:pPr>
        <w:rPr>
          <w:sz w:val="22"/>
          <w:szCs w:val="22"/>
        </w:rPr>
      </w:pPr>
    </w:p>
    <w:p w14:paraId="17DF2454" w14:textId="2056F130" w:rsidR="00BD7027" w:rsidRPr="00697AA1" w:rsidRDefault="00BD7027" w:rsidP="00BD7027">
      <w:pPr>
        <w:ind w:left="567" w:hanging="567"/>
        <w:rPr>
          <w:sz w:val="22"/>
          <w:szCs w:val="22"/>
        </w:rPr>
      </w:pPr>
      <w:r w:rsidRPr="00697AA1">
        <w:rPr>
          <w:sz w:val="22"/>
          <w:szCs w:val="22"/>
        </w:rPr>
        <w:t>-</w:t>
      </w:r>
      <w:r w:rsidRPr="00697AA1">
        <w:rPr>
          <w:sz w:val="22"/>
          <w:szCs w:val="22"/>
        </w:rPr>
        <w:tab/>
        <w:t>Kriptokokinio meningito atkryčio profilaktika pacientams, kuriems yra didelė ligos pasikartojimo rizika</w:t>
      </w:r>
      <w:r w:rsidR="00633D3E" w:rsidRPr="00697AA1">
        <w:rPr>
          <w:sz w:val="22"/>
          <w:szCs w:val="22"/>
        </w:rPr>
        <w:t>;</w:t>
      </w:r>
    </w:p>
    <w:p w14:paraId="66815C31" w14:textId="426F7F1A" w:rsidR="00BD7027" w:rsidRPr="00697AA1" w:rsidRDefault="00BD7027" w:rsidP="00BD7027">
      <w:pPr>
        <w:ind w:left="567" w:hanging="567"/>
        <w:rPr>
          <w:sz w:val="22"/>
          <w:szCs w:val="22"/>
        </w:rPr>
      </w:pPr>
      <w:r w:rsidRPr="00697AA1">
        <w:rPr>
          <w:sz w:val="22"/>
          <w:szCs w:val="22"/>
        </w:rPr>
        <w:t>-</w:t>
      </w:r>
      <w:r w:rsidRPr="00697AA1">
        <w:rPr>
          <w:sz w:val="22"/>
          <w:szCs w:val="22"/>
        </w:rPr>
        <w:tab/>
        <w:t>Burnos, ryklės ir stemplės kandidozės atkryčio profilaktika ŽIV užsikrėtusiems pacientams, kuriems yra didelė ligos atkryčio rizika</w:t>
      </w:r>
      <w:r w:rsidR="00633D3E" w:rsidRPr="00697AA1">
        <w:rPr>
          <w:sz w:val="22"/>
          <w:szCs w:val="22"/>
        </w:rPr>
        <w:t>;</w:t>
      </w:r>
    </w:p>
    <w:p w14:paraId="0BBAAE0D" w14:textId="77777777" w:rsidR="00BD7027" w:rsidRPr="00697AA1" w:rsidRDefault="00BD7027" w:rsidP="00BD7027">
      <w:pPr>
        <w:ind w:left="567" w:hanging="567"/>
        <w:rPr>
          <w:sz w:val="22"/>
          <w:szCs w:val="22"/>
        </w:rPr>
      </w:pPr>
      <w:r w:rsidRPr="00697AA1">
        <w:rPr>
          <w:sz w:val="22"/>
          <w:szCs w:val="22"/>
        </w:rPr>
        <w:t>-</w:t>
      </w:r>
      <w:r w:rsidRPr="00697AA1">
        <w:rPr>
          <w:sz w:val="22"/>
          <w:szCs w:val="22"/>
        </w:rPr>
        <w:tab/>
        <w:t>Candida grybelių sukeltos infekcinės ligos profilaktika pacientams, kuriems yra ilgalaikė neutropenija (pvz., pacientams, kurie serga kraujo piktybinėmis ligomis ir yra gydomi chemoterapija arba pacientams, kuriems persodintos kamieninės hemopoezinės ląstelės [žr. 5.1 skyrių]).</w:t>
      </w:r>
    </w:p>
    <w:p w14:paraId="13B3F1EE" w14:textId="77777777" w:rsidR="00BD7027" w:rsidRPr="00697AA1" w:rsidRDefault="00BD7027" w:rsidP="00BD7027">
      <w:pPr>
        <w:ind w:left="567" w:hanging="567"/>
        <w:rPr>
          <w:sz w:val="22"/>
          <w:szCs w:val="22"/>
        </w:rPr>
      </w:pPr>
    </w:p>
    <w:p w14:paraId="7954FCB1" w14:textId="4A6BD8EB" w:rsidR="00BD7027" w:rsidRPr="00697AA1" w:rsidRDefault="00BD7027" w:rsidP="00BD7027">
      <w:pPr>
        <w:rPr>
          <w:sz w:val="22"/>
          <w:szCs w:val="22"/>
          <w:u w:val="single"/>
        </w:rPr>
      </w:pPr>
      <w:r w:rsidRPr="00697AA1">
        <w:rPr>
          <w:sz w:val="22"/>
          <w:szCs w:val="22"/>
        </w:rPr>
        <w:t>Fluconazole Baxter</w:t>
      </w:r>
      <w:r w:rsidRPr="00697AA1">
        <w:rPr>
          <w:sz w:val="22"/>
          <w:szCs w:val="22"/>
          <w:u w:val="single"/>
        </w:rPr>
        <w:t xml:space="preserve"> vartojimo indikacijos išnešiotiems naujagimiams, kūdikiams, pradedantiems vaikščioti kūdikiams, vaikams ir paaugliams (0</w:t>
      </w:r>
      <w:r w:rsidRPr="00697AA1">
        <w:rPr>
          <w:sz w:val="22"/>
          <w:szCs w:val="22"/>
          <w:u w:val="single"/>
        </w:rPr>
        <w:noBreakHyphen/>
        <w:t>17 metų)</w:t>
      </w:r>
      <w:r w:rsidR="00BD5E2E" w:rsidRPr="00697AA1">
        <w:rPr>
          <w:sz w:val="22"/>
          <w:szCs w:val="22"/>
          <w:u w:val="single"/>
        </w:rPr>
        <w:t>.</w:t>
      </w:r>
    </w:p>
    <w:p w14:paraId="4C6F0C35" w14:textId="77777777" w:rsidR="00BD7027" w:rsidRPr="00697AA1" w:rsidRDefault="00BD7027" w:rsidP="00BD7027">
      <w:pPr>
        <w:rPr>
          <w:b/>
          <w:sz w:val="22"/>
          <w:szCs w:val="22"/>
        </w:rPr>
      </w:pPr>
    </w:p>
    <w:p w14:paraId="5B343B79" w14:textId="77777777" w:rsidR="00BD7027" w:rsidRPr="00697AA1" w:rsidRDefault="00BD7027" w:rsidP="00BD7027">
      <w:pPr>
        <w:rPr>
          <w:sz w:val="22"/>
          <w:szCs w:val="22"/>
        </w:rPr>
      </w:pPr>
      <w:r w:rsidRPr="00697AA1">
        <w:rPr>
          <w:sz w:val="22"/>
          <w:szCs w:val="22"/>
        </w:rPr>
        <w:t xml:space="preserve">Fluconazole Baxter vartojamas gleivinės (burnos ir ryklės, stemplės) kandidozei, invazinei kandidozei, kriptokokiniam meningitui gydyti bei kandidozės profilaktikai pacientams, kurių imuninė sistema </w:t>
      </w:r>
      <w:r w:rsidRPr="00697AA1">
        <w:rPr>
          <w:sz w:val="22"/>
          <w:szCs w:val="22"/>
        </w:rPr>
        <w:lastRenderedPageBreak/>
        <w:t>nuslopinta. Fluconazole Baxter</w:t>
      </w:r>
      <w:r w:rsidRPr="00697AA1">
        <w:rPr>
          <w:sz w:val="22"/>
          <w:szCs w:val="22"/>
          <w:u w:val="single"/>
        </w:rPr>
        <w:t xml:space="preserve"> </w:t>
      </w:r>
      <w:r w:rsidRPr="00697AA1">
        <w:rPr>
          <w:sz w:val="22"/>
          <w:szCs w:val="22"/>
        </w:rPr>
        <w:t xml:space="preserve">galima vartoti palaikomajam gydymui, norint išvengti kriptokokinio meningito atkryčio vaikams, kuriems yra didelė ligos pasikartojimo rizika (žr. 4.4 skyrių). </w:t>
      </w:r>
    </w:p>
    <w:p w14:paraId="7DDA7236" w14:textId="77777777" w:rsidR="00BD7027" w:rsidRPr="00697AA1" w:rsidRDefault="00BD7027" w:rsidP="00BD7027">
      <w:pPr>
        <w:autoSpaceDE w:val="0"/>
        <w:autoSpaceDN w:val="0"/>
        <w:adjustRightInd w:val="0"/>
        <w:rPr>
          <w:sz w:val="22"/>
          <w:szCs w:val="22"/>
        </w:rPr>
      </w:pPr>
    </w:p>
    <w:p w14:paraId="405C78FA" w14:textId="77777777" w:rsidR="00BD7027" w:rsidRPr="00697AA1" w:rsidRDefault="00BD7027" w:rsidP="00BD7027">
      <w:pPr>
        <w:rPr>
          <w:sz w:val="22"/>
          <w:szCs w:val="22"/>
        </w:rPr>
      </w:pPr>
      <w:r w:rsidRPr="00697AA1">
        <w:rPr>
          <w:sz w:val="22"/>
          <w:szCs w:val="22"/>
        </w:rPr>
        <w:t>Gydymą galima pradėti dar neturint pasėlio ar kitokių laboratorinių tyrimų rezultatų, tačiau juos gavus, antiinfekcinį gydymą reikia tinkamai koreguoti.</w:t>
      </w:r>
    </w:p>
    <w:p w14:paraId="3699F64C" w14:textId="77777777" w:rsidR="00BD7027" w:rsidRPr="00697AA1" w:rsidRDefault="00BD7027" w:rsidP="00BD7027">
      <w:pPr>
        <w:autoSpaceDE w:val="0"/>
        <w:autoSpaceDN w:val="0"/>
        <w:adjustRightInd w:val="0"/>
        <w:rPr>
          <w:sz w:val="22"/>
          <w:szCs w:val="22"/>
        </w:rPr>
      </w:pPr>
    </w:p>
    <w:p w14:paraId="4B8A9587" w14:textId="77777777" w:rsidR="00BD7027" w:rsidRPr="00697AA1" w:rsidRDefault="00BD7027" w:rsidP="00BD7027">
      <w:pPr>
        <w:tabs>
          <w:tab w:val="left" w:pos="567"/>
        </w:tabs>
        <w:outlineLvl w:val="0"/>
        <w:rPr>
          <w:sz w:val="22"/>
          <w:szCs w:val="22"/>
          <w:u w:val="single"/>
        </w:rPr>
      </w:pPr>
      <w:r w:rsidRPr="00697AA1">
        <w:rPr>
          <w:sz w:val="22"/>
          <w:szCs w:val="22"/>
        </w:rPr>
        <w:t>Būtina atsižvelgti į oficialias vietines priešgrybelinių preparatų vartojimo rekomendacijas.</w:t>
      </w:r>
    </w:p>
    <w:p w14:paraId="1E9746AB" w14:textId="77777777" w:rsidR="00BD7027" w:rsidRPr="00132096" w:rsidRDefault="00BD7027" w:rsidP="004A5530">
      <w:pPr>
        <w:pStyle w:val="BTEMEASMCA"/>
        <w:rPr>
          <w:lang w:val="pt-PT"/>
        </w:rPr>
      </w:pPr>
    </w:p>
    <w:p w14:paraId="2C7ED3CE" w14:textId="77777777" w:rsidR="00BD7027" w:rsidRPr="00697AA1" w:rsidRDefault="00BD7027" w:rsidP="00BD7027">
      <w:pPr>
        <w:pStyle w:val="PI-2EMEASMCA"/>
      </w:pPr>
      <w:bookmarkStart w:id="12" w:name="_Toc129243103"/>
      <w:bookmarkStart w:id="13" w:name="_Toc129243228"/>
      <w:r w:rsidRPr="00697AA1">
        <w:t>4.2</w:t>
      </w:r>
      <w:r w:rsidRPr="00697AA1">
        <w:tab/>
        <w:t>Dozavimas ir vartojimo metodas</w:t>
      </w:r>
      <w:bookmarkEnd w:id="12"/>
      <w:bookmarkEnd w:id="13"/>
    </w:p>
    <w:p w14:paraId="18905CD5" w14:textId="77777777" w:rsidR="00BD7027" w:rsidRPr="00697AA1" w:rsidRDefault="00BD7027" w:rsidP="00BD7027">
      <w:pPr>
        <w:tabs>
          <w:tab w:val="left" w:pos="567"/>
        </w:tabs>
        <w:spacing w:line="260" w:lineRule="exact"/>
        <w:rPr>
          <w:sz w:val="22"/>
          <w:szCs w:val="22"/>
          <w:u w:val="single"/>
        </w:rPr>
      </w:pPr>
    </w:p>
    <w:p w14:paraId="7546066E" w14:textId="77777777" w:rsidR="00BD7027" w:rsidRPr="00697AA1" w:rsidRDefault="00BD7027" w:rsidP="00BD7027">
      <w:pPr>
        <w:tabs>
          <w:tab w:val="left" w:pos="567"/>
        </w:tabs>
        <w:spacing w:line="260" w:lineRule="exact"/>
        <w:rPr>
          <w:sz w:val="22"/>
          <w:szCs w:val="22"/>
          <w:u w:val="single"/>
        </w:rPr>
      </w:pPr>
      <w:r w:rsidRPr="00697AA1">
        <w:rPr>
          <w:sz w:val="22"/>
          <w:szCs w:val="22"/>
          <w:u w:val="single"/>
        </w:rPr>
        <w:t>Dozavimas</w:t>
      </w:r>
    </w:p>
    <w:p w14:paraId="1A71ACDD" w14:textId="77777777" w:rsidR="00BD7027" w:rsidRPr="00697AA1" w:rsidRDefault="00BD7027" w:rsidP="00BD7027">
      <w:pPr>
        <w:tabs>
          <w:tab w:val="left" w:pos="567"/>
        </w:tabs>
        <w:spacing w:line="260" w:lineRule="exact"/>
        <w:rPr>
          <w:sz w:val="22"/>
          <w:szCs w:val="22"/>
          <w:u w:val="single"/>
        </w:rPr>
      </w:pPr>
    </w:p>
    <w:p w14:paraId="16015A5A" w14:textId="5E909BA3" w:rsidR="00BD7027" w:rsidRPr="00697AA1" w:rsidRDefault="00BD7027" w:rsidP="00BD7027">
      <w:pPr>
        <w:tabs>
          <w:tab w:val="left" w:pos="567"/>
        </w:tabs>
        <w:spacing w:line="260" w:lineRule="exact"/>
        <w:rPr>
          <w:sz w:val="22"/>
          <w:szCs w:val="22"/>
        </w:rPr>
      </w:pPr>
      <w:r w:rsidRPr="00697AA1">
        <w:rPr>
          <w:sz w:val="22"/>
          <w:szCs w:val="22"/>
        </w:rPr>
        <w:t>Flukonazolo dozė turi būti parinkta atsižvelgiant į grybelių infekcijos rūšį ir sunkumą. Jei infekcinei ligai išgydyti reikia vartoti kartotines dozes, preparato vartojama tol, kol klinikinių arba laboratorinių tyrimų duomenimis patvirtinama, kad aktyvi grybelių sukelta infekcija išnyko. Vaistinio preparato pavartojus per trumpai, aktyvi infekcija gali atsinaujinti</w:t>
      </w:r>
      <w:r w:rsidR="00E70A1B" w:rsidRPr="00697AA1">
        <w:rPr>
          <w:sz w:val="22"/>
          <w:szCs w:val="22"/>
        </w:rPr>
        <w:t>.</w:t>
      </w:r>
    </w:p>
    <w:p w14:paraId="4CF3EDC9" w14:textId="77777777" w:rsidR="00BD7027" w:rsidRPr="00697AA1" w:rsidRDefault="00BD7027" w:rsidP="00BD7027">
      <w:pPr>
        <w:tabs>
          <w:tab w:val="left" w:pos="567"/>
        </w:tabs>
        <w:spacing w:line="260" w:lineRule="exact"/>
        <w:rPr>
          <w:sz w:val="22"/>
          <w:szCs w:val="22"/>
        </w:rPr>
      </w:pPr>
    </w:p>
    <w:p w14:paraId="44F60F9C" w14:textId="77777777" w:rsidR="00BD7027" w:rsidRPr="00697AA1" w:rsidRDefault="00BD7027" w:rsidP="00BD7027">
      <w:pPr>
        <w:keepNext/>
        <w:rPr>
          <w:sz w:val="22"/>
          <w:szCs w:val="22"/>
          <w:u w:val="single"/>
        </w:rPr>
      </w:pPr>
      <w:r w:rsidRPr="00697AA1">
        <w:rPr>
          <w:sz w:val="22"/>
          <w:szCs w:val="22"/>
          <w:u w:val="single"/>
        </w:rPr>
        <w:t>Suaugę žmonės</w:t>
      </w:r>
    </w:p>
    <w:p w14:paraId="2EC1BA7A" w14:textId="77777777" w:rsidR="00BD7027" w:rsidRPr="00697AA1" w:rsidRDefault="00BD7027" w:rsidP="00BD7027">
      <w:pPr>
        <w:tabs>
          <w:tab w:val="left" w:pos="567"/>
        </w:tabs>
        <w:spacing w:line="260" w:lineRule="exact"/>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243"/>
        <w:gridCol w:w="2226"/>
        <w:gridCol w:w="2287"/>
      </w:tblGrid>
      <w:tr w:rsidR="00591EA2" w:rsidRPr="00697AA1" w14:paraId="6DD4367B" w14:textId="77777777" w:rsidTr="00BD7027">
        <w:tc>
          <w:tcPr>
            <w:tcW w:w="4440" w:type="dxa"/>
            <w:gridSpan w:val="2"/>
            <w:shd w:val="clear" w:color="auto" w:fill="A6A6A6"/>
          </w:tcPr>
          <w:p w14:paraId="591B95E3" w14:textId="77777777" w:rsidR="00BD7027" w:rsidRPr="00697AA1" w:rsidRDefault="00BD7027" w:rsidP="00BD7027">
            <w:pPr>
              <w:keepNext/>
              <w:rPr>
                <w:b/>
                <w:sz w:val="22"/>
                <w:szCs w:val="22"/>
              </w:rPr>
            </w:pPr>
            <w:r w:rsidRPr="00697AA1">
              <w:rPr>
                <w:b/>
                <w:sz w:val="22"/>
                <w:szCs w:val="22"/>
              </w:rPr>
              <w:lastRenderedPageBreak/>
              <w:t>Indikacijos</w:t>
            </w:r>
          </w:p>
        </w:tc>
        <w:tc>
          <w:tcPr>
            <w:tcW w:w="2226" w:type="dxa"/>
            <w:shd w:val="clear" w:color="auto" w:fill="A6A6A6"/>
          </w:tcPr>
          <w:p w14:paraId="12520ED1" w14:textId="77777777" w:rsidR="00BD7027" w:rsidRPr="00697AA1" w:rsidRDefault="00BD7027" w:rsidP="00BD7027">
            <w:pPr>
              <w:keepNext/>
              <w:rPr>
                <w:b/>
                <w:sz w:val="22"/>
                <w:szCs w:val="22"/>
              </w:rPr>
            </w:pPr>
            <w:r w:rsidRPr="00697AA1">
              <w:rPr>
                <w:b/>
                <w:sz w:val="22"/>
                <w:szCs w:val="22"/>
              </w:rPr>
              <w:t>Dozavimas</w:t>
            </w:r>
          </w:p>
        </w:tc>
        <w:tc>
          <w:tcPr>
            <w:tcW w:w="2287" w:type="dxa"/>
            <w:shd w:val="clear" w:color="auto" w:fill="A6A6A6"/>
          </w:tcPr>
          <w:p w14:paraId="710F2A3C" w14:textId="77777777" w:rsidR="00BD7027" w:rsidRPr="00697AA1" w:rsidRDefault="00BD7027" w:rsidP="00BD7027">
            <w:pPr>
              <w:keepNext/>
              <w:rPr>
                <w:b/>
                <w:sz w:val="22"/>
                <w:szCs w:val="22"/>
              </w:rPr>
            </w:pPr>
            <w:r w:rsidRPr="00697AA1">
              <w:rPr>
                <w:b/>
                <w:sz w:val="22"/>
                <w:szCs w:val="22"/>
              </w:rPr>
              <w:t>Gydymo trukmė</w:t>
            </w:r>
          </w:p>
        </w:tc>
      </w:tr>
      <w:tr w:rsidR="00BD7027" w:rsidRPr="00697AA1" w14:paraId="6054D61A" w14:textId="77777777" w:rsidTr="002D3B83">
        <w:tc>
          <w:tcPr>
            <w:tcW w:w="2197" w:type="dxa"/>
            <w:vMerge w:val="restart"/>
          </w:tcPr>
          <w:p w14:paraId="013B021A" w14:textId="77777777" w:rsidR="00BD7027" w:rsidRPr="00697AA1" w:rsidRDefault="00BD7027" w:rsidP="00BD7027">
            <w:pPr>
              <w:keepNext/>
              <w:rPr>
                <w:b/>
                <w:sz w:val="22"/>
                <w:szCs w:val="22"/>
              </w:rPr>
            </w:pPr>
            <w:r w:rsidRPr="00697AA1">
              <w:rPr>
                <w:b/>
                <w:sz w:val="22"/>
                <w:szCs w:val="22"/>
              </w:rPr>
              <w:t>Kriptokokozė</w:t>
            </w:r>
          </w:p>
        </w:tc>
        <w:tc>
          <w:tcPr>
            <w:tcW w:w="2243" w:type="dxa"/>
          </w:tcPr>
          <w:p w14:paraId="4FCC44D5" w14:textId="77777777" w:rsidR="00BD7027" w:rsidRPr="00697AA1" w:rsidRDefault="00BD7027" w:rsidP="00BD7027">
            <w:pPr>
              <w:keepNext/>
              <w:rPr>
                <w:sz w:val="22"/>
                <w:szCs w:val="22"/>
              </w:rPr>
            </w:pPr>
            <w:r w:rsidRPr="00697AA1">
              <w:rPr>
                <w:sz w:val="22"/>
                <w:szCs w:val="22"/>
              </w:rPr>
              <w:t>- Kriptokokinio meningito gydymas.</w:t>
            </w:r>
          </w:p>
        </w:tc>
        <w:tc>
          <w:tcPr>
            <w:tcW w:w="2226" w:type="dxa"/>
          </w:tcPr>
          <w:p w14:paraId="6A7991B8" w14:textId="77777777" w:rsidR="00BD7027" w:rsidRPr="00697AA1" w:rsidRDefault="00BD7027" w:rsidP="00BD7027">
            <w:pPr>
              <w:keepNext/>
              <w:rPr>
                <w:sz w:val="22"/>
                <w:szCs w:val="22"/>
              </w:rPr>
            </w:pPr>
            <w:r w:rsidRPr="00697AA1">
              <w:rPr>
                <w:sz w:val="22"/>
                <w:szCs w:val="22"/>
              </w:rPr>
              <w:t>Įsotinamoji dozė – 400 mg pirmąją parą.</w:t>
            </w:r>
          </w:p>
          <w:p w14:paraId="54D82C30" w14:textId="77777777" w:rsidR="00BD7027" w:rsidRPr="00697AA1" w:rsidRDefault="00BD7027" w:rsidP="00BD7027">
            <w:pPr>
              <w:keepNext/>
              <w:rPr>
                <w:sz w:val="22"/>
                <w:szCs w:val="22"/>
              </w:rPr>
            </w:pPr>
            <w:r w:rsidRPr="00697AA1">
              <w:rPr>
                <w:sz w:val="22"/>
                <w:szCs w:val="22"/>
              </w:rPr>
              <w:t>Po to vartojama 200</w:t>
            </w:r>
            <w:r w:rsidRPr="00697AA1">
              <w:rPr>
                <w:sz w:val="22"/>
                <w:szCs w:val="22"/>
              </w:rPr>
              <w:noBreakHyphen/>
              <w:t xml:space="preserve">400 mg paros dozė. </w:t>
            </w:r>
          </w:p>
        </w:tc>
        <w:tc>
          <w:tcPr>
            <w:tcW w:w="2287" w:type="dxa"/>
          </w:tcPr>
          <w:p w14:paraId="0424204E" w14:textId="77777777" w:rsidR="00BD7027" w:rsidRPr="00697AA1" w:rsidRDefault="00BD7027" w:rsidP="00BD7027">
            <w:pPr>
              <w:keepNext/>
              <w:rPr>
                <w:sz w:val="22"/>
                <w:szCs w:val="22"/>
              </w:rPr>
            </w:pPr>
            <w:r w:rsidRPr="00697AA1">
              <w:rPr>
                <w:sz w:val="22"/>
                <w:szCs w:val="22"/>
              </w:rPr>
              <w:t>Paprastai gydoma mažiausiai 6</w:t>
            </w:r>
            <w:r w:rsidRPr="00697AA1">
              <w:rPr>
                <w:sz w:val="22"/>
                <w:szCs w:val="22"/>
              </w:rPr>
              <w:noBreakHyphen/>
              <w:t>8 savaites.</w:t>
            </w:r>
          </w:p>
          <w:p w14:paraId="78F81544" w14:textId="77777777" w:rsidR="00BD7027" w:rsidRPr="00697AA1" w:rsidRDefault="00BD7027" w:rsidP="00BD7027">
            <w:pPr>
              <w:keepNext/>
              <w:rPr>
                <w:sz w:val="22"/>
                <w:szCs w:val="22"/>
              </w:rPr>
            </w:pPr>
            <w:r w:rsidRPr="00697AA1">
              <w:rPr>
                <w:sz w:val="22"/>
                <w:szCs w:val="22"/>
              </w:rPr>
              <w:t>Jei yra gyvybei pavojinga infekcinė liga, paros dozę galima didinti iki 800 mg.</w:t>
            </w:r>
          </w:p>
        </w:tc>
      </w:tr>
      <w:tr w:rsidR="00BD7027" w:rsidRPr="00697AA1" w14:paraId="46B822EA" w14:textId="77777777" w:rsidTr="002D3B83">
        <w:tc>
          <w:tcPr>
            <w:tcW w:w="2197" w:type="dxa"/>
            <w:vMerge/>
          </w:tcPr>
          <w:p w14:paraId="31A67BC9" w14:textId="77777777" w:rsidR="00BD7027" w:rsidRPr="00697AA1" w:rsidRDefault="00BD7027" w:rsidP="00BD7027">
            <w:pPr>
              <w:keepNext/>
              <w:rPr>
                <w:b/>
                <w:sz w:val="22"/>
                <w:szCs w:val="22"/>
              </w:rPr>
            </w:pPr>
          </w:p>
        </w:tc>
        <w:tc>
          <w:tcPr>
            <w:tcW w:w="2243" w:type="dxa"/>
          </w:tcPr>
          <w:p w14:paraId="5AE7ADC7" w14:textId="77777777" w:rsidR="00BD7027" w:rsidRPr="00697AA1" w:rsidRDefault="00BD7027" w:rsidP="00BD7027">
            <w:pPr>
              <w:keepNext/>
              <w:rPr>
                <w:sz w:val="22"/>
                <w:szCs w:val="22"/>
              </w:rPr>
            </w:pPr>
            <w:r w:rsidRPr="00697AA1">
              <w:rPr>
                <w:sz w:val="22"/>
                <w:szCs w:val="22"/>
              </w:rPr>
              <w:t>- Palaikomasis gydymas, norint išvengti kriptokokinio meningito atkryčio pacientams, kuriems yra didelė ligos pasikartojimo rizika.</w:t>
            </w:r>
          </w:p>
        </w:tc>
        <w:tc>
          <w:tcPr>
            <w:tcW w:w="2226" w:type="dxa"/>
          </w:tcPr>
          <w:p w14:paraId="05028A62" w14:textId="77777777" w:rsidR="00BD7027" w:rsidRPr="00697AA1" w:rsidRDefault="00BD7027" w:rsidP="00BD7027">
            <w:pPr>
              <w:keepNext/>
              <w:rPr>
                <w:sz w:val="22"/>
                <w:szCs w:val="22"/>
              </w:rPr>
            </w:pPr>
            <w:r w:rsidRPr="00697AA1">
              <w:rPr>
                <w:sz w:val="22"/>
                <w:szCs w:val="22"/>
              </w:rPr>
              <w:t>200 mg per parą.</w:t>
            </w:r>
          </w:p>
        </w:tc>
        <w:tc>
          <w:tcPr>
            <w:tcW w:w="2287" w:type="dxa"/>
          </w:tcPr>
          <w:p w14:paraId="4D8371F8" w14:textId="77777777" w:rsidR="00BD7027" w:rsidRPr="00697AA1" w:rsidRDefault="00BD7027" w:rsidP="00BD7027">
            <w:pPr>
              <w:keepNext/>
              <w:rPr>
                <w:sz w:val="22"/>
                <w:szCs w:val="22"/>
              </w:rPr>
            </w:pPr>
            <w:r w:rsidRPr="00697AA1">
              <w:rPr>
                <w:sz w:val="22"/>
                <w:szCs w:val="22"/>
              </w:rPr>
              <w:t>Neribotą laikotarpį vartojama 200 mg paros dozė.</w:t>
            </w:r>
          </w:p>
        </w:tc>
      </w:tr>
      <w:tr w:rsidR="00BD7027" w:rsidRPr="00697AA1" w14:paraId="1383DFD1" w14:textId="77777777" w:rsidTr="002D3B83">
        <w:tc>
          <w:tcPr>
            <w:tcW w:w="2197" w:type="dxa"/>
          </w:tcPr>
          <w:p w14:paraId="21205376" w14:textId="77777777" w:rsidR="00BD7027" w:rsidRPr="00697AA1" w:rsidRDefault="00BD7027" w:rsidP="00BD7027">
            <w:pPr>
              <w:keepNext/>
              <w:tabs>
                <w:tab w:val="left" w:pos="0"/>
              </w:tabs>
              <w:rPr>
                <w:b/>
                <w:sz w:val="22"/>
                <w:szCs w:val="22"/>
              </w:rPr>
            </w:pPr>
            <w:r w:rsidRPr="00697AA1">
              <w:rPr>
                <w:b/>
                <w:sz w:val="22"/>
                <w:szCs w:val="22"/>
              </w:rPr>
              <w:t>Kokcidioidomikozė</w:t>
            </w:r>
          </w:p>
        </w:tc>
        <w:tc>
          <w:tcPr>
            <w:tcW w:w="2243" w:type="dxa"/>
          </w:tcPr>
          <w:p w14:paraId="702E9148" w14:textId="77777777" w:rsidR="00BD7027" w:rsidRPr="00697AA1" w:rsidRDefault="00BD7027" w:rsidP="00BD7027">
            <w:pPr>
              <w:rPr>
                <w:sz w:val="22"/>
                <w:szCs w:val="22"/>
              </w:rPr>
            </w:pPr>
          </w:p>
        </w:tc>
        <w:tc>
          <w:tcPr>
            <w:tcW w:w="2226" w:type="dxa"/>
          </w:tcPr>
          <w:p w14:paraId="458878EF" w14:textId="77777777" w:rsidR="00BD7027" w:rsidRPr="00697AA1" w:rsidRDefault="00BD7027" w:rsidP="00BD7027">
            <w:pPr>
              <w:rPr>
                <w:sz w:val="22"/>
                <w:szCs w:val="22"/>
              </w:rPr>
            </w:pPr>
            <w:r w:rsidRPr="00697AA1">
              <w:rPr>
                <w:sz w:val="22"/>
                <w:szCs w:val="22"/>
              </w:rPr>
              <w:t>200</w:t>
            </w:r>
            <w:r w:rsidRPr="00697AA1">
              <w:rPr>
                <w:sz w:val="22"/>
                <w:szCs w:val="22"/>
              </w:rPr>
              <w:noBreakHyphen/>
              <w:t>400 mg paros dozė.</w:t>
            </w:r>
          </w:p>
        </w:tc>
        <w:tc>
          <w:tcPr>
            <w:tcW w:w="2287" w:type="dxa"/>
          </w:tcPr>
          <w:p w14:paraId="1F943361" w14:textId="77777777" w:rsidR="00BD7027" w:rsidRPr="00697AA1" w:rsidRDefault="00BD7027" w:rsidP="00BD7027">
            <w:pPr>
              <w:rPr>
                <w:sz w:val="22"/>
                <w:szCs w:val="22"/>
              </w:rPr>
            </w:pPr>
            <w:r w:rsidRPr="00697AA1">
              <w:rPr>
                <w:sz w:val="22"/>
                <w:szCs w:val="22"/>
              </w:rPr>
              <w:t>Nuo 11 iki 24 mėnesių ar ilgiau, atsižvelgiant į paciento būklę. Gydant kai kurias infekcines ligas, ypač meningines ligas, apsvarsčius galima skirti 800 mg dozę per parą.</w:t>
            </w:r>
          </w:p>
        </w:tc>
      </w:tr>
      <w:tr w:rsidR="00BD7027" w:rsidRPr="00697AA1" w14:paraId="702E4F09" w14:textId="77777777" w:rsidTr="002D3B83">
        <w:tc>
          <w:tcPr>
            <w:tcW w:w="2197" w:type="dxa"/>
          </w:tcPr>
          <w:p w14:paraId="452E04A8" w14:textId="77777777" w:rsidR="00BD7027" w:rsidRPr="00697AA1" w:rsidRDefault="00BD7027" w:rsidP="00BD7027">
            <w:pPr>
              <w:keepNext/>
              <w:tabs>
                <w:tab w:val="left" w:pos="0"/>
              </w:tabs>
              <w:rPr>
                <w:b/>
                <w:sz w:val="22"/>
                <w:szCs w:val="22"/>
              </w:rPr>
            </w:pPr>
            <w:r w:rsidRPr="00697AA1">
              <w:rPr>
                <w:b/>
                <w:sz w:val="22"/>
                <w:szCs w:val="22"/>
              </w:rPr>
              <w:t xml:space="preserve">Invazinė kandidozė </w:t>
            </w:r>
          </w:p>
        </w:tc>
        <w:tc>
          <w:tcPr>
            <w:tcW w:w="2243" w:type="dxa"/>
          </w:tcPr>
          <w:p w14:paraId="11756F8F" w14:textId="77777777" w:rsidR="00BD7027" w:rsidRPr="00697AA1" w:rsidRDefault="00BD7027" w:rsidP="00BD7027">
            <w:pPr>
              <w:rPr>
                <w:sz w:val="22"/>
                <w:szCs w:val="22"/>
              </w:rPr>
            </w:pPr>
          </w:p>
        </w:tc>
        <w:tc>
          <w:tcPr>
            <w:tcW w:w="2226" w:type="dxa"/>
          </w:tcPr>
          <w:p w14:paraId="61458236" w14:textId="77777777" w:rsidR="00BD7027" w:rsidRPr="00697AA1" w:rsidRDefault="00BD7027" w:rsidP="00BD7027">
            <w:pPr>
              <w:rPr>
                <w:sz w:val="22"/>
                <w:szCs w:val="22"/>
              </w:rPr>
            </w:pPr>
            <w:r w:rsidRPr="00697AA1">
              <w:rPr>
                <w:sz w:val="22"/>
                <w:szCs w:val="22"/>
              </w:rPr>
              <w:t>Įsotinamoji dozė – 800 mg pirmąją parą.</w:t>
            </w:r>
          </w:p>
          <w:p w14:paraId="42A13379" w14:textId="77777777" w:rsidR="00BD7027" w:rsidRPr="00697AA1" w:rsidRDefault="00BD7027" w:rsidP="00BD7027">
            <w:pPr>
              <w:rPr>
                <w:sz w:val="22"/>
                <w:szCs w:val="22"/>
              </w:rPr>
            </w:pPr>
            <w:r w:rsidRPr="00697AA1">
              <w:rPr>
                <w:sz w:val="22"/>
                <w:szCs w:val="22"/>
              </w:rPr>
              <w:t>Po to vartojama 400 mg paros dozė.</w:t>
            </w:r>
          </w:p>
        </w:tc>
        <w:tc>
          <w:tcPr>
            <w:tcW w:w="2287" w:type="dxa"/>
          </w:tcPr>
          <w:p w14:paraId="3D408B57" w14:textId="77777777" w:rsidR="00BD7027" w:rsidRPr="00697AA1" w:rsidRDefault="00BD7027" w:rsidP="00BD7027">
            <w:pPr>
              <w:rPr>
                <w:sz w:val="22"/>
                <w:szCs w:val="22"/>
              </w:rPr>
            </w:pPr>
            <w:r w:rsidRPr="00697AA1">
              <w:rPr>
                <w:sz w:val="22"/>
                <w:szCs w:val="22"/>
              </w:rPr>
              <w:t>Paprastai kandidemiją rekomenduojam gydyti dar 2 savaites po to, kai gaunamas pirmasis neigiamas pasėlio rezultatas ir išnyksta su kandidemija susiję požymiai ir simptomai.</w:t>
            </w:r>
          </w:p>
        </w:tc>
      </w:tr>
      <w:tr w:rsidR="00BD7027" w:rsidRPr="00697AA1" w14:paraId="754DE421" w14:textId="77777777" w:rsidTr="002D3B83">
        <w:tc>
          <w:tcPr>
            <w:tcW w:w="2197" w:type="dxa"/>
            <w:vMerge w:val="restart"/>
          </w:tcPr>
          <w:p w14:paraId="3B9B0295" w14:textId="77777777" w:rsidR="00BD7027" w:rsidRPr="00697AA1" w:rsidRDefault="00BD7027" w:rsidP="00BD7027">
            <w:pPr>
              <w:keepNext/>
              <w:rPr>
                <w:b/>
                <w:sz w:val="22"/>
                <w:szCs w:val="22"/>
              </w:rPr>
            </w:pPr>
            <w:r w:rsidRPr="00697AA1">
              <w:rPr>
                <w:b/>
                <w:sz w:val="22"/>
                <w:szCs w:val="22"/>
              </w:rPr>
              <w:t>Gleivinės kandidozės</w:t>
            </w:r>
          </w:p>
          <w:p w14:paraId="44BEE0C6" w14:textId="77777777" w:rsidR="00BD7027" w:rsidRPr="00697AA1" w:rsidRDefault="00BD7027" w:rsidP="00BD7027">
            <w:pPr>
              <w:keepNext/>
              <w:rPr>
                <w:b/>
                <w:sz w:val="22"/>
                <w:szCs w:val="22"/>
              </w:rPr>
            </w:pPr>
            <w:r w:rsidRPr="00697AA1">
              <w:rPr>
                <w:b/>
                <w:sz w:val="22"/>
                <w:szCs w:val="22"/>
              </w:rPr>
              <w:t>gydymas</w:t>
            </w:r>
          </w:p>
        </w:tc>
        <w:tc>
          <w:tcPr>
            <w:tcW w:w="2243" w:type="dxa"/>
          </w:tcPr>
          <w:p w14:paraId="69C1F32E" w14:textId="77777777" w:rsidR="00BD7027" w:rsidRPr="00697AA1" w:rsidRDefault="00BD7027" w:rsidP="00BD7027">
            <w:pPr>
              <w:keepNext/>
              <w:rPr>
                <w:sz w:val="22"/>
                <w:szCs w:val="22"/>
              </w:rPr>
            </w:pPr>
            <w:r w:rsidRPr="00697AA1">
              <w:rPr>
                <w:sz w:val="22"/>
                <w:szCs w:val="22"/>
              </w:rPr>
              <w:t>- Burnos ir ryklės kandidozė</w:t>
            </w:r>
          </w:p>
        </w:tc>
        <w:tc>
          <w:tcPr>
            <w:tcW w:w="2226" w:type="dxa"/>
          </w:tcPr>
          <w:p w14:paraId="509B1117" w14:textId="77777777" w:rsidR="00BD7027" w:rsidRPr="00697AA1" w:rsidRDefault="00BD7027" w:rsidP="00BD7027">
            <w:pPr>
              <w:keepNext/>
              <w:rPr>
                <w:sz w:val="22"/>
                <w:szCs w:val="22"/>
              </w:rPr>
            </w:pPr>
            <w:r w:rsidRPr="00697AA1">
              <w:rPr>
                <w:sz w:val="22"/>
                <w:szCs w:val="22"/>
              </w:rPr>
              <w:t>Įsotinamoji dozė – 200</w:t>
            </w:r>
            <w:r w:rsidRPr="00697AA1">
              <w:rPr>
                <w:sz w:val="22"/>
                <w:szCs w:val="22"/>
              </w:rPr>
              <w:noBreakHyphen/>
              <w:t>400 mg pirmąją parą.</w:t>
            </w:r>
          </w:p>
          <w:p w14:paraId="67EB6FFA" w14:textId="77777777" w:rsidR="00BD7027" w:rsidRPr="00697AA1" w:rsidRDefault="00BD7027" w:rsidP="00BD7027">
            <w:pPr>
              <w:keepNext/>
              <w:rPr>
                <w:sz w:val="22"/>
                <w:szCs w:val="22"/>
              </w:rPr>
            </w:pPr>
            <w:r w:rsidRPr="00697AA1">
              <w:rPr>
                <w:sz w:val="22"/>
                <w:szCs w:val="22"/>
              </w:rPr>
              <w:t>Po to vartojama 100</w:t>
            </w:r>
            <w:r w:rsidRPr="00697AA1">
              <w:rPr>
                <w:sz w:val="22"/>
                <w:szCs w:val="22"/>
              </w:rPr>
              <w:noBreakHyphen/>
              <w:t>200 mg dozė per parą</w:t>
            </w:r>
          </w:p>
          <w:p w14:paraId="4E33B4BE" w14:textId="77777777" w:rsidR="00BD7027" w:rsidRPr="00697AA1" w:rsidRDefault="00BD7027" w:rsidP="00BD7027">
            <w:pPr>
              <w:keepNext/>
              <w:rPr>
                <w:sz w:val="22"/>
                <w:szCs w:val="22"/>
              </w:rPr>
            </w:pPr>
          </w:p>
        </w:tc>
        <w:tc>
          <w:tcPr>
            <w:tcW w:w="2287" w:type="dxa"/>
          </w:tcPr>
          <w:p w14:paraId="30A9BE95" w14:textId="77777777" w:rsidR="00BD7027" w:rsidRPr="00697AA1" w:rsidRDefault="00BD7027" w:rsidP="00BD7027">
            <w:pPr>
              <w:keepNext/>
              <w:rPr>
                <w:sz w:val="22"/>
                <w:szCs w:val="22"/>
              </w:rPr>
            </w:pPr>
            <w:r w:rsidRPr="00697AA1">
              <w:rPr>
                <w:sz w:val="22"/>
                <w:szCs w:val="22"/>
              </w:rPr>
              <w:t>7</w:t>
            </w:r>
            <w:r w:rsidRPr="00697AA1">
              <w:rPr>
                <w:sz w:val="22"/>
                <w:szCs w:val="22"/>
              </w:rPr>
              <w:noBreakHyphen/>
              <w:t>21 paros(kol pasireiškia burnos ir ryklės kandidozės remisija).</w:t>
            </w:r>
          </w:p>
          <w:p w14:paraId="7B0120A2" w14:textId="77777777" w:rsidR="00BD7027" w:rsidRPr="00697AA1" w:rsidRDefault="00BD7027" w:rsidP="00BD7027">
            <w:pPr>
              <w:keepNext/>
              <w:rPr>
                <w:sz w:val="22"/>
                <w:szCs w:val="22"/>
              </w:rPr>
            </w:pPr>
            <w:r w:rsidRPr="00697AA1">
              <w:rPr>
                <w:sz w:val="22"/>
                <w:szCs w:val="22"/>
              </w:rPr>
              <w:t>Ligonius, kurių imuninė sistema labai nuslopinta, gali tekti gydyti ilgiau.</w:t>
            </w:r>
          </w:p>
        </w:tc>
      </w:tr>
      <w:tr w:rsidR="00BD7027" w:rsidRPr="00697AA1" w14:paraId="39C8A245" w14:textId="77777777" w:rsidTr="002D3B83">
        <w:tc>
          <w:tcPr>
            <w:tcW w:w="2197" w:type="dxa"/>
            <w:vMerge/>
          </w:tcPr>
          <w:p w14:paraId="4835BACD" w14:textId="77777777" w:rsidR="00BD7027" w:rsidRPr="00697AA1" w:rsidRDefault="00BD7027" w:rsidP="00BD7027">
            <w:pPr>
              <w:keepNext/>
              <w:rPr>
                <w:b/>
                <w:sz w:val="22"/>
                <w:szCs w:val="22"/>
              </w:rPr>
            </w:pPr>
          </w:p>
        </w:tc>
        <w:tc>
          <w:tcPr>
            <w:tcW w:w="2243" w:type="dxa"/>
          </w:tcPr>
          <w:p w14:paraId="504C2B34" w14:textId="77777777" w:rsidR="00BD7027" w:rsidRPr="00697AA1" w:rsidRDefault="00BD7027" w:rsidP="00BD7027">
            <w:pPr>
              <w:keepNext/>
              <w:rPr>
                <w:sz w:val="22"/>
                <w:szCs w:val="22"/>
              </w:rPr>
            </w:pPr>
            <w:r w:rsidRPr="00697AA1">
              <w:rPr>
                <w:sz w:val="22"/>
                <w:szCs w:val="22"/>
              </w:rPr>
              <w:t>- Stemplės kandidozė</w:t>
            </w:r>
          </w:p>
        </w:tc>
        <w:tc>
          <w:tcPr>
            <w:tcW w:w="2226" w:type="dxa"/>
          </w:tcPr>
          <w:p w14:paraId="152256D7" w14:textId="77777777" w:rsidR="00BD7027" w:rsidRPr="00697AA1" w:rsidRDefault="00BD7027" w:rsidP="00BD7027">
            <w:pPr>
              <w:keepNext/>
              <w:rPr>
                <w:sz w:val="22"/>
                <w:szCs w:val="22"/>
              </w:rPr>
            </w:pPr>
            <w:r w:rsidRPr="00697AA1">
              <w:rPr>
                <w:sz w:val="22"/>
                <w:szCs w:val="22"/>
              </w:rPr>
              <w:t>Įsotinamoji dozė – 200</w:t>
            </w:r>
            <w:r w:rsidRPr="00697AA1">
              <w:rPr>
                <w:sz w:val="22"/>
                <w:szCs w:val="22"/>
              </w:rPr>
              <w:noBreakHyphen/>
              <w:t>400 mg pirmąją parą.</w:t>
            </w:r>
          </w:p>
          <w:p w14:paraId="616A2DA0" w14:textId="77777777" w:rsidR="00BD7027" w:rsidRPr="00697AA1" w:rsidRDefault="00BD7027" w:rsidP="00BD7027">
            <w:pPr>
              <w:keepNext/>
              <w:rPr>
                <w:sz w:val="22"/>
                <w:szCs w:val="22"/>
              </w:rPr>
            </w:pPr>
            <w:r w:rsidRPr="00697AA1">
              <w:rPr>
                <w:sz w:val="22"/>
                <w:szCs w:val="22"/>
              </w:rPr>
              <w:t>Po to vartojama 100</w:t>
            </w:r>
            <w:r w:rsidRPr="00697AA1">
              <w:rPr>
                <w:sz w:val="22"/>
                <w:szCs w:val="22"/>
              </w:rPr>
              <w:noBreakHyphen/>
              <w:t>200 mg dozė per parą</w:t>
            </w:r>
          </w:p>
          <w:p w14:paraId="416543D1" w14:textId="77777777" w:rsidR="00BD7027" w:rsidRPr="00697AA1" w:rsidRDefault="00BD7027" w:rsidP="00BD7027">
            <w:pPr>
              <w:keepNext/>
              <w:rPr>
                <w:sz w:val="22"/>
                <w:szCs w:val="22"/>
              </w:rPr>
            </w:pPr>
          </w:p>
        </w:tc>
        <w:tc>
          <w:tcPr>
            <w:tcW w:w="2287" w:type="dxa"/>
          </w:tcPr>
          <w:p w14:paraId="64E789F5" w14:textId="77777777" w:rsidR="00BD7027" w:rsidRPr="00697AA1" w:rsidRDefault="00BD7027" w:rsidP="00BD7027">
            <w:pPr>
              <w:keepNext/>
              <w:rPr>
                <w:sz w:val="22"/>
                <w:szCs w:val="22"/>
              </w:rPr>
            </w:pPr>
            <w:r w:rsidRPr="00697AA1">
              <w:rPr>
                <w:sz w:val="22"/>
                <w:szCs w:val="22"/>
              </w:rPr>
              <w:t>14</w:t>
            </w:r>
            <w:r w:rsidRPr="00697AA1">
              <w:rPr>
                <w:sz w:val="22"/>
                <w:szCs w:val="22"/>
              </w:rPr>
              <w:noBreakHyphen/>
              <w:t>30 parų (kol pasireiškia stemplės kandidozės remisija).</w:t>
            </w:r>
          </w:p>
          <w:p w14:paraId="21A45E76" w14:textId="77777777" w:rsidR="00BD7027" w:rsidRPr="00697AA1" w:rsidRDefault="00BD7027" w:rsidP="00BD7027">
            <w:pPr>
              <w:keepNext/>
              <w:rPr>
                <w:sz w:val="22"/>
                <w:szCs w:val="22"/>
              </w:rPr>
            </w:pPr>
            <w:r w:rsidRPr="00697AA1">
              <w:rPr>
                <w:sz w:val="22"/>
                <w:szCs w:val="22"/>
              </w:rPr>
              <w:t>Ligonius, kurių imuninė sistema labai nuslopinta, gali tekti gydyti ilgiau.</w:t>
            </w:r>
          </w:p>
        </w:tc>
      </w:tr>
      <w:tr w:rsidR="00BD7027" w:rsidRPr="00697AA1" w14:paraId="30A63C18" w14:textId="77777777" w:rsidTr="002D3B83">
        <w:tc>
          <w:tcPr>
            <w:tcW w:w="2197" w:type="dxa"/>
            <w:vMerge/>
          </w:tcPr>
          <w:p w14:paraId="6105FCE4" w14:textId="77777777" w:rsidR="00BD7027" w:rsidRPr="00697AA1" w:rsidRDefault="00BD7027" w:rsidP="00BD7027">
            <w:pPr>
              <w:keepNext/>
              <w:rPr>
                <w:b/>
                <w:sz w:val="22"/>
                <w:szCs w:val="22"/>
              </w:rPr>
            </w:pPr>
          </w:p>
        </w:tc>
        <w:tc>
          <w:tcPr>
            <w:tcW w:w="2243" w:type="dxa"/>
          </w:tcPr>
          <w:p w14:paraId="3DC3B023" w14:textId="77777777" w:rsidR="00BD7027" w:rsidRPr="00697AA1" w:rsidRDefault="00BD7027" w:rsidP="00BD7027">
            <w:pPr>
              <w:keepNext/>
              <w:rPr>
                <w:sz w:val="22"/>
                <w:szCs w:val="22"/>
              </w:rPr>
            </w:pPr>
            <w:r w:rsidRPr="00697AA1">
              <w:rPr>
                <w:sz w:val="22"/>
                <w:szCs w:val="22"/>
              </w:rPr>
              <w:t>- Kandidurija</w:t>
            </w:r>
          </w:p>
        </w:tc>
        <w:tc>
          <w:tcPr>
            <w:tcW w:w="2226" w:type="dxa"/>
          </w:tcPr>
          <w:p w14:paraId="17490B7B" w14:textId="77777777" w:rsidR="00BD7027" w:rsidRPr="00697AA1" w:rsidRDefault="00BD7027" w:rsidP="00BD7027">
            <w:pPr>
              <w:keepNext/>
              <w:rPr>
                <w:sz w:val="22"/>
                <w:szCs w:val="22"/>
              </w:rPr>
            </w:pPr>
            <w:r w:rsidRPr="00697AA1">
              <w:rPr>
                <w:sz w:val="22"/>
                <w:szCs w:val="22"/>
              </w:rPr>
              <w:t>200</w:t>
            </w:r>
            <w:r w:rsidRPr="00697AA1">
              <w:rPr>
                <w:sz w:val="22"/>
                <w:szCs w:val="22"/>
              </w:rPr>
              <w:noBreakHyphen/>
              <w:t>400 mg per parą</w:t>
            </w:r>
          </w:p>
          <w:p w14:paraId="684A1C36" w14:textId="77777777" w:rsidR="00BD7027" w:rsidRPr="00697AA1" w:rsidRDefault="00BD7027" w:rsidP="00BD7027">
            <w:pPr>
              <w:keepNext/>
              <w:rPr>
                <w:sz w:val="22"/>
                <w:szCs w:val="22"/>
              </w:rPr>
            </w:pPr>
          </w:p>
        </w:tc>
        <w:tc>
          <w:tcPr>
            <w:tcW w:w="2287" w:type="dxa"/>
          </w:tcPr>
          <w:p w14:paraId="7E293C19" w14:textId="77777777" w:rsidR="00BD7027" w:rsidRPr="00697AA1" w:rsidRDefault="00BD7027" w:rsidP="00BD7027">
            <w:pPr>
              <w:keepNext/>
              <w:rPr>
                <w:sz w:val="22"/>
                <w:szCs w:val="22"/>
              </w:rPr>
            </w:pPr>
            <w:r w:rsidRPr="00697AA1">
              <w:rPr>
                <w:sz w:val="22"/>
                <w:szCs w:val="22"/>
              </w:rPr>
              <w:t>7</w:t>
            </w:r>
            <w:r w:rsidRPr="00697AA1">
              <w:rPr>
                <w:sz w:val="22"/>
                <w:szCs w:val="22"/>
              </w:rPr>
              <w:noBreakHyphen/>
              <w:t>21 paros.</w:t>
            </w:r>
          </w:p>
          <w:p w14:paraId="0EF38E49" w14:textId="77777777" w:rsidR="00BD7027" w:rsidRPr="00697AA1" w:rsidRDefault="00BD7027" w:rsidP="00BD7027">
            <w:pPr>
              <w:keepNext/>
              <w:rPr>
                <w:sz w:val="22"/>
                <w:szCs w:val="22"/>
              </w:rPr>
            </w:pPr>
            <w:r w:rsidRPr="00697AA1">
              <w:rPr>
                <w:sz w:val="22"/>
                <w:szCs w:val="22"/>
              </w:rPr>
              <w:t>Ligonius, kurių imuninė sistema labai nuslopinta, gali tekti gydyti ilgiau.</w:t>
            </w:r>
          </w:p>
        </w:tc>
      </w:tr>
      <w:tr w:rsidR="00BD7027" w:rsidRPr="00697AA1" w14:paraId="7D9EA559" w14:textId="77777777" w:rsidTr="002D3B83">
        <w:tc>
          <w:tcPr>
            <w:tcW w:w="2197" w:type="dxa"/>
            <w:vMerge/>
          </w:tcPr>
          <w:p w14:paraId="745C39AF" w14:textId="77777777" w:rsidR="00BD7027" w:rsidRPr="00697AA1" w:rsidRDefault="00BD7027" w:rsidP="00BD7027">
            <w:pPr>
              <w:keepNext/>
              <w:rPr>
                <w:b/>
                <w:sz w:val="22"/>
                <w:szCs w:val="22"/>
              </w:rPr>
            </w:pPr>
          </w:p>
        </w:tc>
        <w:tc>
          <w:tcPr>
            <w:tcW w:w="2243" w:type="dxa"/>
          </w:tcPr>
          <w:p w14:paraId="111DEE08" w14:textId="77777777" w:rsidR="00BD7027" w:rsidRPr="00697AA1" w:rsidRDefault="00BD7027" w:rsidP="00BD7027">
            <w:pPr>
              <w:rPr>
                <w:sz w:val="22"/>
                <w:szCs w:val="22"/>
              </w:rPr>
            </w:pPr>
            <w:r w:rsidRPr="00697AA1">
              <w:rPr>
                <w:sz w:val="22"/>
                <w:szCs w:val="22"/>
              </w:rPr>
              <w:t>- Lėtinė atrofinė kandidozė</w:t>
            </w:r>
          </w:p>
        </w:tc>
        <w:tc>
          <w:tcPr>
            <w:tcW w:w="2226" w:type="dxa"/>
          </w:tcPr>
          <w:p w14:paraId="44415B55" w14:textId="77777777" w:rsidR="00BD7027" w:rsidRPr="00697AA1" w:rsidRDefault="00BD7027" w:rsidP="00BD7027">
            <w:pPr>
              <w:rPr>
                <w:sz w:val="22"/>
                <w:szCs w:val="22"/>
              </w:rPr>
            </w:pPr>
            <w:r w:rsidRPr="00697AA1">
              <w:rPr>
                <w:sz w:val="22"/>
                <w:szCs w:val="22"/>
              </w:rPr>
              <w:t>50 mg per parą</w:t>
            </w:r>
          </w:p>
        </w:tc>
        <w:tc>
          <w:tcPr>
            <w:tcW w:w="2287" w:type="dxa"/>
          </w:tcPr>
          <w:p w14:paraId="1A59AF16" w14:textId="77777777" w:rsidR="00BD7027" w:rsidRPr="00697AA1" w:rsidRDefault="00BD7027" w:rsidP="00BD7027">
            <w:pPr>
              <w:rPr>
                <w:sz w:val="22"/>
                <w:szCs w:val="22"/>
              </w:rPr>
            </w:pPr>
            <w:r w:rsidRPr="00697AA1">
              <w:rPr>
                <w:sz w:val="22"/>
                <w:szCs w:val="22"/>
              </w:rPr>
              <w:t>14 parų</w:t>
            </w:r>
          </w:p>
        </w:tc>
      </w:tr>
      <w:tr w:rsidR="00BD7027" w:rsidRPr="00697AA1" w14:paraId="6D8C2AED" w14:textId="77777777" w:rsidTr="002D3B83">
        <w:tc>
          <w:tcPr>
            <w:tcW w:w="2197" w:type="dxa"/>
            <w:vMerge/>
          </w:tcPr>
          <w:p w14:paraId="4A3A36AD" w14:textId="77777777" w:rsidR="00BD7027" w:rsidRPr="00697AA1" w:rsidRDefault="00BD7027" w:rsidP="00BD7027">
            <w:pPr>
              <w:keepNext/>
              <w:rPr>
                <w:b/>
                <w:sz w:val="22"/>
                <w:szCs w:val="22"/>
              </w:rPr>
            </w:pPr>
          </w:p>
        </w:tc>
        <w:tc>
          <w:tcPr>
            <w:tcW w:w="2243" w:type="dxa"/>
          </w:tcPr>
          <w:p w14:paraId="365061B1" w14:textId="77777777" w:rsidR="00BD7027" w:rsidRPr="00697AA1" w:rsidRDefault="00BD7027" w:rsidP="00BD7027">
            <w:pPr>
              <w:rPr>
                <w:sz w:val="22"/>
                <w:szCs w:val="22"/>
              </w:rPr>
            </w:pPr>
            <w:r w:rsidRPr="00697AA1">
              <w:rPr>
                <w:sz w:val="22"/>
                <w:szCs w:val="22"/>
              </w:rPr>
              <w:t>- Lėtinė odos ir gleivinės kandidozė</w:t>
            </w:r>
          </w:p>
        </w:tc>
        <w:tc>
          <w:tcPr>
            <w:tcW w:w="2226" w:type="dxa"/>
          </w:tcPr>
          <w:p w14:paraId="44C08AC8" w14:textId="77777777" w:rsidR="00BD7027" w:rsidRPr="00697AA1" w:rsidRDefault="00BD7027" w:rsidP="00BD7027">
            <w:pPr>
              <w:rPr>
                <w:sz w:val="22"/>
                <w:szCs w:val="22"/>
              </w:rPr>
            </w:pPr>
            <w:r w:rsidRPr="00697AA1">
              <w:rPr>
                <w:sz w:val="22"/>
                <w:szCs w:val="22"/>
              </w:rPr>
              <w:t>50</w:t>
            </w:r>
            <w:r w:rsidRPr="00697AA1">
              <w:rPr>
                <w:sz w:val="22"/>
                <w:szCs w:val="22"/>
              </w:rPr>
              <w:noBreakHyphen/>
              <w:t>100 mg per parą</w:t>
            </w:r>
          </w:p>
        </w:tc>
        <w:tc>
          <w:tcPr>
            <w:tcW w:w="2287" w:type="dxa"/>
          </w:tcPr>
          <w:p w14:paraId="2998FF70" w14:textId="77777777" w:rsidR="00BD7027" w:rsidRPr="00697AA1" w:rsidRDefault="00BD7027" w:rsidP="00BD7027">
            <w:pPr>
              <w:rPr>
                <w:sz w:val="22"/>
                <w:szCs w:val="22"/>
              </w:rPr>
            </w:pPr>
            <w:r w:rsidRPr="00697AA1">
              <w:rPr>
                <w:sz w:val="22"/>
                <w:szCs w:val="22"/>
              </w:rPr>
              <w:t>Iki 28 parų. Gali tekti gydyti ilgiau: tai priklauso nuo infekcijos sunkumo, imuninės sistemos būklės ir infekcijos pobūdžio.</w:t>
            </w:r>
          </w:p>
        </w:tc>
      </w:tr>
      <w:tr w:rsidR="00BD7027" w:rsidRPr="00697AA1" w14:paraId="3F8DB6BF" w14:textId="77777777" w:rsidTr="002D3B83">
        <w:tc>
          <w:tcPr>
            <w:tcW w:w="2197" w:type="dxa"/>
            <w:vMerge w:val="restart"/>
          </w:tcPr>
          <w:p w14:paraId="3557ABA0" w14:textId="77777777" w:rsidR="00BD7027" w:rsidRPr="00697AA1" w:rsidRDefault="00BD7027" w:rsidP="00BD7027">
            <w:pPr>
              <w:keepNext/>
              <w:rPr>
                <w:b/>
                <w:sz w:val="22"/>
                <w:szCs w:val="22"/>
              </w:rPr>
            </w:pPr>
            <w:r w:rsidRPr="00697AA1">
              <w:rPr>
                <w:b/>
                <w:sz w:val="22"/>
                <w:szCs w:val="22"/>
              </w:rPr>
              <w:t>Gleivinės kandidozės atkryčio profilaktika</w:t>
            </w:r>
          </w:p>
          <w:p w14:paraId="7F5FF7C2" w14:textId="77777777" w:rsidR="00BD7027" w:rsidRPr="00697AA1" w:rsidRDefault="00BD7027" w:rsidP="00BD7027">
            <w:pPr>
              <w:keepNext/>
              <w:rPr>
                <w:b/>
                <w:sz w:val="22"/>
                <w:szCs w:val="22"/>
              </w:rPr>
            </w:pPr>
            <w:r w:rsidRPr="00697AA1">
              <w:rPr>
                <w:b/>
                <w:sz w:val="22"/>
                <w:szCs w:val="22"/>
              </w:rPr>
              <w:t>pacientams, kurie yra užsikrėtę ŽIV ir yra didelė atkryčio rizika</w:t>
            </w:r>
          </w:p>
        </w:tc>
        <w:tc>
          <w:tcPr>
            <w:tcW w:w="2243" w:type="dxa"/>
          </w:tcPr>
          <w:p w14:paraId="1FB0B721" w14:textId="77777777" w:rsidR="00BD7027" w:rsidRPr="00697AA1" w:rsidRDefault="00BD7027" w:rsidP="00BD7027">
            <w:pPr>
              <w:keepNext/>
              <w:rPr>
                <w:sz w:val="22"/>
                <w:szCs w:val="22"/>
              </w:rPr>
            </w:pPr>
            <w:r w:rsidRPr="00697AA1">
              <w:rPr>
                <w:sz w:val="22"/>
                <w:szCs w:val="22"/>
              </w:rPr>
              <w:t>- Burnos ir ryklės kandidozė</w:t>
            </w:r>
          </w:p>
        </w:tc>
        <w:tc>
          <w:tcPr>
            <w:tcW w:w="2226" w:type="dxa"/>
          </w:tcPr>
          <w:p w14:paraId="596E24F5" w14:textId="77777777" w:rsidR="00BD7027" w:rsidRPr="00697AA1" w:rsidRDefault="00BD7027" w:rsidP="00BD7027">
            <w:pPr>
              <w:keepNext/>
              <w:rPr>
                <w:sz w:val="22"/>
                <w:szCs w:val="22"/>
              </w:rPr>
            </w:pPr>
            <w:r w:rsidRPr="00697AA1">
              <w:rPr>
                <w:sz w:val="22"/>
                <w:szCs w:val="22"/>
              </w:rPr>
              <w:t>100</w:t>
            </w:r>
            <w:r w:rsidRPr="00697AA1">
              <w:rPr>
                <w:sz w:val="22"/>
                <w:szCs w:val="22"/>
              </w:rPr>
              <w:noBreakHyphen/>
              <w:t>200 mg per parą, arba po 200 mg 3 kartus per savaitę.</w:t>
            </w:r>
          </w:p>
        </w:tc>
        <w:tc>
          <w:tcPr>
            <w:tcW w:w="2287" w:type="dxa"/>
          </w:tcPr>
          <w:p w14:paraId="718CBF24" w14:textId="77777777" w:rsidR="00BD7027" w:rsidRPr="00697AA1" w:rsidRDefault="00BD7027" w:rsidP="00BD7027">
            <w:pPr>
              <w:keepNext/>
              <w:rPr>
                <w:sz w:val="22"/>
                <w:szCs w:val="22"/>
              </w:rPr>
            </w:pPr>
            <w:r w:rsidRPr="00697AA1">
              <w:rPr>
                <w:sz w:val="22"/>
                <w:szCs w:val="22"/>
              </w:rPr>
              <w:t>Ligonių, kuriems yra lėtinė imunusupresija, gydymo trukmė nėra apibrėžta.</w:t>
            </w:r>
          </w:p>
        </w:tc>
      </w:tr>
      <w:tr w:rsidR="00BD7027" w:rsidRPr="00697AA1" w14:paraId="14CDCECC" w14:textId="77777777" w:rsidTr="002D3B83">
        <w:tc>
          <w:tcPr>
            <w:tcW w:w="2197" w:type="dxa"/>
            <w:vMerge/>
          </w:tcPr>
          <w:p w14:paraId="3AA8A22A" w14:textId="77777777" w:rsidR="00BD7027" w:rsidRPr="00697AA1" w:rsidRDefault="00BD7027" w:rsidP="00BD7027">
            <w:pPr>
              <w:keepNext/>
              <w:rPr>
                <w:sz w:val="22"/>
                <w:szCs w:val="22"/>
              </w:rPr>
            </w:pPr>
          </w:p>
        </w:tc>
        <w:tc>
          <w:tcPr>
            <w:tcW w:w="2243" w:type="dxa"/>
          </w:tcPr>
          <w:p w14:paraId="72620ADC" w14:textId="77777777" w:rsidR="00BD7027" w:rsidRPr="00697AA1" w:rsidRDefault="00BD7027" w:rsidP="00BD7027">
            <w:pPr>
              <w:keepNext/>
              <w:rPr>
                <w:sz w:val="22"/>
                <w:szCs w:val="22"/>
              </w:rPr>
            </w:pPr>
            <w:r w:rsidRPr="00697AA1">
              <w:rPr>
                <w:sz w:val="22"/>
                <w:szCs w:val="22"/>
              </w:rPr>
              <w:t>- Stemplės kandidozė</w:t>
            </w:r>
          </w:p>
        </w:tc>
        <w:tc>
          <w:tcPr>
            <w:tcW w:w="2226" w:type="dxa"/>
          </w:tcPr>
          <w:p w14:paraId="36477F73" w14:textId="77777777" w:rsidR="00BD7027" w:rsidRPr="00697AA1" w:rsidRDefault="00BD7027" w:rsidP="00BD7027">
            <w:pPr>
              <w:keepNext/>
              <w:rPr>
                <w:sz w:val="22"/>
                <w:szCs w:val="22"/>
              </w:rPr>
            </w:pPr>
            <w:r w:rsidRPr="00697AA1">
              <w:rPr>
                <w:sz w:val="22"/>
                <w:szCs w:val="22"/>
              </w:rPr>
              <w:t>100</w:t>
            </w:r>
            <w:r w:rsidRPr="00697AA1">
              <w:rPr>
                <w:sz w:val="22"/>
                <w:szCs w:val="22"/>
              </w:rPr>
              <w:noBreakHyphen/>
              <w:t>200 mg per parą, arba po 200 mg 3 kartus per savaitę.</w:t>
            </w:r>
          </w:p>
        </w:tc>
        <w:tc>
          <w:tcPr>
            <w:tcW w:w="2287" w:type="dxa"/>
          </w:tcPr>
          <w:p w14:paraId="6FF13D69" w14:textId="77777777" w:rsidR="00BD7027" w:rsidRPr="00697AA1" w:rsidRDefault="00BD7027" w:rsidP="00BD7027">
            <w:pPr>
              <w:keepNext/>
              <w:rPr>
                <w:sz w:val="22"/>
                <w:szCs w:val="22"/>
              </w:rPr>
            </w:pPr>
            <w:r w:rsidRPr="00697AA1">
              <w:rPr>
                <w:sz w:val="22"/>
                <w:szCs w:val="22"/>
              </w:rPr>
              <w:t>Ligonių, kuriems yra lėtinė imunusupresija, gydymo trukmė nėra apibrėžta.</w:t>
            </w:r>
          </w:p>
        </w:tc>
      </w:tr>
      <w:tr w:rsidR="00BD7027" w:rsidRPr="00697AA1" w14:paraId="6AEA5542" w14:textId="77777777" w:rsidTr="002D3B83">
        <w:tc>
          <w:tcPr>
            <w:tcW w:w="2197" w:type="dxa"/>
          </w:tcPr>
          <w:p w14:paraId="36832015" w14:textId="77777777" w:rsidR="00BD7027" w:rsidRPr="00697AA1" w:rsidRDefault="00BD7027" w:rsidP="00BD7027">
            <w:pPr>
              <w:rPr>
                <w:b/>
                <w:sz w:val="22"/>
                <w:szCs w:val="22"/>
              </w:rPr>
            </w:pPr>
            <w:r w:rsidRPr="00697AA1">
              <w:rPr>
                <w:b/>
                <w:sz w:val="22"/>
                <w:szCs w:val="22"/>
              </w:rPr>
              <w:t>Candida grybelių sukeltų infekcinių ligų profilaktika</w:t>
            </w:r>
          </w:p>
          <w:p w14:paraId="5F729367" w14:textId="77777777" w:rsidR="00BD7027" w:rsidRPr="00697AA1" w:rsidRDefault="00BD7027" w:rsidP="00BD7027">
            <w:pPr>
              <w:rPr>
                <w:b/>
                <w:sz w:val="22"/>
                <w:szCs w:val="22"/>
              </w:rPr>
            </w:pPr>
          </w:p>
        </w:tc>
        <w:tc>
          <w:tcPr>
            <w:tcW w:w="2243" w:type="dxa"/>
          </w:tcPr>
          <w:p w14:paraId="498DC516" w14:textId="77777777" w:rsidR="00BD7027" w:rsidRPr="00697AA1" w:rsidRDefault="00BD7027" w:rsidP="00BD7027">
            <w:pPr>
              <w:rPr>
                <w:sz w:val="22"/>
                <w:szCs w:val="22"/>
              </w:rPr>
            </w:pPr>
          </w:p>
        </w:tc>
        <w:tc>
          <w:tcPr>
            <w:tcW w:w="2226" w:type="dxa"/>
          </w:tcPr>
          <w:p w14:paraId="5ECEC1B2" w14:textId="77777777" w:rsidR="00BD7027" w:rsidRPr="00697AA1" w:rsidRDefault="00BD7027" w:rsidP="00BD7027">
            <w:pPr>
              <w:rPr>
                <w:sz w:val="22"/>
                <w:szCs w:val="22"/>
              </w:rPr>
            </w:pPr>
            <w:r w:rsidRPr="00697AA1">
              <w:rPr>
                <w:sz w:val="22"/>
                <w:szCs w:val="22"/>
              </w:rPr>
              <w:t>200</w:t>
            </w:r>
            <w:r w:rsidRPr="00697AA1">
              <w:rPr>
                <w:sz w:val="22"/>
                <w:szCs w:val="22"/>
              </w:rPr>
              <w:noBreakHyphen/>
              <w:t>400 mg</w:t>
            </w:r>
          </w:p>
        </w:tc>
        <w:tc>
          <w:tcPr>
            <w:tcW w:w="2287" w:type="dxa"/>
          </w:tcPr>
          <w:p w14:paraId="3CE9A84D" w14:textId="77777777" w:rsidR="00BD7027" w:rsidRPr="00697AA1" w:rsidRDefault="00BD7027" w:rsidP="00BD7027">
            <w:pPr>
              <w:rPr>
                <w:sz w:val="22"/>
                <w:szCs w:val="22"/>
              </w:rPr>
            </w:pPr>
            <w:r w:rsidRPr="00697AA1">
              <w:rPr>
                <w:sz w:val="22"/>
                <w:szCs w:val="22"/>
              </w:rPr>
              <w:t>Gydymą reikia pradėti iki numatomo neutropenijos atsiradimo likus kelioms dienoms ir tęsti dar 7 dienas po to, kai neutropenija išnyksta (neutrofilų kiekis tampa didesnis kaip 1000 ląstelių/mm</w:t>
            </w:r>
            <w:r w:rsidRPr="00697AA1">
              <w:rPr>
                <w:sz w:val="22"/>
                <w:szCs w:val="22"/>
                <w:vertAlign w:val="superscript"/>
              </w:rPr>
              <w:t>3</w:t>
            </w:r>
            <w:r w:rsidRPr="00697AA1">
              <w:rPr>
                <w:sz w:val="22"/>
                <w:szCs w:val="22"/>
              </w:rPr>
              <w:t>).</w:t>
            </w:r>
          </w:p>
        </w:tc>
      </w:tr>
    </w:tbl>
    <w:p w14:paraId="3AD5A329" w14:textId="77777777" w:rsidR="00BD7027" w:rsidRPr="00697AA1" w:rsidRDefault="00BD7027" w:rsidP="00BD7027">
      <w:pPr>
        <w:rPr>
          <w:sz w:val="22"/>
          <w:szCs w:val="22"/>
        </w:rPr>
      </w:pPr>
    </w:p>
    <w:p w14:paraId="30E1422C" w14:textId="77777777" w:rsidR="00BD7027" w:rsidRPr="00697AA1" w:rsidRDefault="00BD7027" w:rsidP="00BD7027">
      <w:pPr>
        <w:keepNext/>
        <w:tabs>
          <w:tab w:val="left" w:pos="0"/>
        </w:tabs>
        <w:rPr>
          <w:sz w:val="22"/>
          <w:szCs w:val="22"/>
          <w:u w:val="single"/>
        </w:rPr>
      </w:pPr>
      <w:r w:rsidRPr="00697AA1">
        <w:rPr>
          <w:sz w:val="22"/>
          <w:szCs w:val="22"/>
          <w:u w:val="single"/>
        </w:rPr>
        <w:t>Specialių grupių pacientai</w:t>
      </w:r>
    </w:p>
    <w:p w14:paraId="4CB46980" w14:textId="77777777" w:rsidR="00BD7027" w:rsidRPr="00697AA1" w:rsidRDefault="00BD7027" w:rsidP="00BD7027">
      <w:pPr>
        <w:rPr>
          <w:sz w:val="22"/>
          <w:szCs w:val="22"/>
        </w:rPr>
      </w:pPr>
    </w:p>
    <w:p w14:paraId="40403355" w14:textId="77777777" w:rsidR="00BD7027" w:rsidRPr="00697AA1" w:rsidRDefault="00BD7027" w:rsidP="00BD7027">
      <w:pPr>
        <w:rPr>
          <w:sz w:val="22"/>
          <w:szCs w:val="22"/>
        </w:rPr>
      </w:pPr>
      <w:r w:rsidRPr="00697AA1">
        <w:rPr>
          <w:sz w:val="22"/>
          <w:szCs w:val="22"/>
        </w:rPr>
        <w:t>Senyviems pacientams</w:t>
      </w:r>
    </w:p>
    <w:p w14:paraId="79FE29EE" w14:textId="77777777" w:rsidR="00BD7027" w:rsidRPr="00697AA1" w:rsidRDefault="00BD7027" w:rsidP="00BD7027">
      <w:pPr>
        <w:rPr>
          <w:sz w:val="22"/>
          <w:szCs w:val="22"/>
        </w:rPr>
      </w:pPr>
      <w:r w:rsidRPr="00697AA1">
        <w:rPr>
          <w:sz w:val="22"/>
          <w:szCs w:val="22"/>
        </w:rPr>
        <w:t>Dozavimą reikia keisti, atsižvelgiant į inkstų funkciją (žr. skyrelį  „Pacientams, kurių inkstų funkcija sutrikusi“.</w:t>
      </w:r>
    </w:p>
    <w:p w14:paraId="269B7870" w14:textId="77777777" w:rsidR="00BD7027" w:rsidRPr="00697AA1" w:rsidRDefault="00BD7027" w:rsidP="00BD7027">
      <w:pPr>
        <w:rPr>
          <w:sz w:val="22"/>
          <w:szCs w:val="22"/>
        </w:rPr>
      </w:pPr>
    </w:p>
    <w:p w14:paraId="35682699" w14:textId="77777777" w:rsidR="00BD7027" w:rsidRPr="00697AA1" w:rsidRDefault="00BD7027" w:rsidP="00BD7027">
      <w:pPr>
        <w:rPr>
          <w:sz w:val="22"/>
          <w:szCs w:val="22"/>
        </w:rPr>
      </w:pPr>
      <w:r w:rsidRPr="00697AA1">
        <w:rPr>
          <w:sz w:val="22"/>
          <w:szCs w:val="22"/>
        </w:rPr>
        <w:t xml:space="preserve">Pacientams, kurių inkstų funkcija sutrikusi </w:t>
      </w:r>
    </w:p>
    <w:p w14:paraId="779D811D" w14:textId="77777777" w:rsidR="00BD7027" w:rsidRPr="00697AA1" w:rsidRDefault="00BD7027" w:rsidP="00BD7027">
      <w:pPr>
        <w:rPr>
          <w:sz w:val="22"/>
          <w:szCs w:val="22"/>
        </w:rPr>
      </w:pPr>
      <w:r w:rsidRPr="00697AA1">
        <w:rPr>
          <w:sz w:val="22"/>
          <w:szCs w:val="22"/>
        </w:rPr>
        <w:t>Fluconazole Baxter veiklioji medžiaga daugiausia išsiskiria su šlapimu nepakitusi. Jei gydoma vienkartine doze, jos keisti nereikia. Pacientų, kurių inkstų funkcija sutrikusi (įskaitant vaikus), gydymas kartotinėmis flukonazolo dozėmis pradedamas įsotinamąja 50</w:t>
      </w:r>
      <w:r w:rsidRPr="00697AA1">
        <w:rPr>
          <w:sz w:val="22"/>
          <w:szCs w:val="22"/>
        </w:rPr>
        <w:noBreakHyphen/>
        <w:t>400 mg paros doze (atsižvelgiant į tai indikacijai rekomenduojamą paros dozę), o tolesnė paros dozė nustatoma remiantis žemiau esančia lentele, atsižvelgiant į indikaciją.</w:t>
      </w:r>
    </w:p>
    <w:p w14:paraId="706F24F3" w14:textId="77777777" w:rsidR="00BD7027" w:rsidRPr="00697AA1" w:rsidRDefault="00BD7027" w:rsidP="00BD7027">
      <w:p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BD7027" w:rsidRPr="00697AA1" w14:paraId="1C9F0CB6" w14:textId="77777777" w:rsidTr="00BD7027">
        <w:trPr>
          <w:trHeight w:val="380"/>
        </w:trPr>
        <w:tc>
          <w:tcPr>
            <w:tcW w:w="4678" w:type="dxa"/>
          </w:tcPr>
          <w:p w14:paraId="72E98260" w14:textId="77777777" w:rsidR="00BD7027" w:rsidRPr="00697AA1" w:rsidRDefault="00BD7027" w:rsidP="00BD7027">
            <w:pPr>
              <w:rPr>
                <w:b/>
                <w:sz w:val="22"/>
                <w:szCs w:val="22"/>
              </w:rPr>
            </w:pPr>
            <w:r w:rsidRPr="00697AA1">
              <w:rPr>
                <w:b/>
                <w:sz w:val="22"/>
                <w:szCs w:val="22"/>
              </w:rPr>
              <w:t>Kreatinino klirensas (ml/min.)</w:t>
            </w:r>
          </w:p>
        </w:tc>
        <w:tc>
          <w:tcPr>
            <w:tcW w:w="4678" w:type="dxa"/>
          </w:tcPr>
          <w:p w14:paraId="033B7FB6" w14:textId="77777777" w:rsidR="00BD7027" w:rsidRPr="00697AA1" w:rsidRDefault="00BD7027" w:rsidP="00BD7027">
            <w:pPr>
              <w:rPr>
                <w:b/>
                <w:sz w:val="22"/>
                <w:szCs w:val="22"/>
              </w:rPr>
            </w:pPr>
            <w:r w:rsidRPr="00697AA1">
              <w:rPr>
                <w:b/>
                <w:sz w:val="22"/>
                <w:szCs w:val="22"/>
              </w:rPr>
              <w:t>Procentinė rekomenduojamos dozės dalis</w:t>
            </w:r>
          </w:p>
        </w:tc>
      </w:tr>
      <w:tr w:rsidR="00BD7027" w:rsidRPr="00697AA1" w14:paraId="2D2797E1" w14:textId="77777777" w:rsidTr="00BD7027">
        <w:trPr>
          <w:trHeight w:val="277"/>
        </w:trPr>
        <w:tc>
          <w:tcPr>
            <w:tcW w:w="4678" w:type="dxa"/>
          </w:tcPr>
          <w:p w14:paraId="1CB76050" w14:textId="77777777" w:rsidR="00BD7027" w:rsidRPr="00697AA1" w:rsidRDefault="00BD7027" w:rsidP="00BD7027">
            <w:pPr>
              <w:rPr>
                <w:sz w:val="22"/>
                <w:szCs w:val="22"/>
              </w:rPr>
            </w:pPr>
            <w:r w:rsidRPr="00697AA1">
              <w:rPr>
                <w:sz w:val="22"/>
                <w:szCs w:val="22"/>
              </w:rPr>
              <w:t>&gt;50</w:t>
            </w:r>
          </w:p>
        </w:tc>
        <w:tc>
          <w:tcPr>
            <w:tcW w:w="4678" w:type="dxa"/>
          </w:tcPr>
          <w:p w14:paraId="41F69E66" w14:textId="77777777" w:rsidR="00BD7027" w:rsidRPr="00697AA1" w:rsidRDefault="00BD7027" w:rsidP="00BD7027">
            <w:pPr>
              <w:rPr>
                <w:sz w:val="22"/>
                <w:szCs w:val="22"/>
              </w:rPr>
            </w:pPr>
            <w:r w:rsidRPr="00697AA1">
              <w:rPr>
                <w:sz w:val="22"/>
                <w:szCs w:val="22"/>
              </w:rPr>
              <w:t>100%</w:t>
            </w:r>
          </w:p>
        </w:tc>
      </w:tr>
      <w:tr w:rsidR="00BD7027" w:rsidRPr="00697AA1" w14:paraId="3F4378A0" w14:textId="77777777" w:rsidTr="00BD7027">
        <w:trPr>
          <w:trHeight w:val="277"/>
        </w:trPr>
        <w:tc>
          <w:tcPr>
            <w:tcW w:w="4678" w:type="dxa"/>
          </w:tcPr>
          <w:p w14:paraId="62FA70FF" w14:textId="77777777" w:rsidR="00BD7027" w:rsidRPr="00697AA1" w:rsidRDefault="00BD7027" w:rsidP="00BD7027">
            <w:pPr>
              <w:rPr>
                <w:sz w:val="22"/>
                <w:szCs w:val="22"/>
              </w:rPr>
            </w:pPr>
            <w:r w:rsidRPr="00697AA1">
              <w:rPr>
                <w:sz w:val="22"/>
                <w:szCs w:val="22"/>
              </w:rPr>
              <w:t>≤50 (ligonis nedializuojamas)</w:t>
            </w:r>
          </w:p>
        </w:tc>
        <w:tc>
          <w:tcPr>
            <w:tcW w:w="4678" w:type="dxa"/>
          </w:tcPr>
          <w:p w14:paraId="3CCDD3CF" w14:textId="77777777" w:rsidR="00BD7027" w:rsidRPr="00697AA1" w:rsidRDefault="00BD7027" w:rsidP="00BD7027">
            <w:pPr>
              <w:rPr>
                <w:sz w:val="22"/>
                <w:szCs w:val="22"/>
              </w:rPr>
            </w:pPr>
            <w:r w:rsidRPr="00697AA1">
              <w:rPr>
                <w:sz w:val="22"/>
                <w:szCs w:val="22"/>
              </w:rPr>
              <w:t>50%</w:t>
            </w:r>
          </w:p>
        </w:tc>
      </w:tr>
      <w:tr w:rsidR="00BD7027" w:rsidRPr="00697AA1" w14:paraId="7718957F" w14:textId="77777777" w:rsidTr="00BD7027">
        <w:trPr>
          <w:trHeight w:val="277"/>
        </w:trPr>
        <w:tc>
          <w:tcPr>
            <w:tcW w:w="4678" w:type="dxa"/>
          </w:tcPr>
          <w:p w14:paraId="1A777675" w14:textId="77777777" w:rsidR="00BD7027" w:rsidRPr="00697AA1" w:rsidRDefault="00BD7027" w:rsidP="00BD7027">
            <w:pPr>
              <w:rPr>
                <w:sz w:val="22"/>
                <w:szCs w:val="22"/>
              </w:rPr>
            </w:pPr>
            <w:r w:rsidRPr="00697AA1">
              <w:rPr>
                <w:sz w:val="22"/>
                <w:szCs w:val="22"/>
              </w:rPr>
              <w:t>Ligonis reguliariai dializuojamas</w:t>
            </w:r>
          </w:p>
        </w:tc>
        <w:tc>
          <w:tcPr>
            <w:tcW w:w="4678" w:type="dxa"/>
          </w:tcPr>
          <w:p w14:paraId="7408224B" w14:textId="77777777" w:rsidR="00BD7027" w:rsidRPr="00697AA1" w:rsidRDefault="00BD7027" w:rsidP="00BD7027">
            <w:pPr>
              <w:rPr>
                <w:sz w:val="22"/>
                <w:szCs w:val="22"/>
              </w:rPr>
            </w:pPr>
            <w:r w:rsidRPr="00697AA1">
              <w:rPr>
                <w:sz w:val="22"/>
                <w:szCs w:val="22"/>
              </w:rPr>
              <w:t>100 % po kiekvienos dializės</w:t>
            </w:r>
          </w:p>
        </w:tc>
      </w:tr>
    </w:tbl>
    <w:p w14:paraId="052C2BE4" w14:textId="77777777" w:rsidR="00BD7027" w:rsidRPr="00697AA1" w:rsidRDefault="00BD7027" w:rsidP="00BD7027">
      <w:pPr>
        <w:rPr>
          <w:sz w:val="22"/>
          <w:szCs w:val="22"/>
        </w:rPr>
      </w:pPr>
    </w:p>
    <w:p w14:paraId="0A9C7BF5" w14:textId="77777777" w:rsidR="00BD7027" w:rsidRPr="00697AA1" w:rsidRDefault="00BD7027" w:rsidP="00BD7027">
      <w:pPr>
        <w:rPr>
          <w:sz w:val="22"/>
          <w:szCs w:val="22"/>
        </w:rPr>
      </w:pPr>
      <w:r w:rsidRPr="00697AA1">
        <w:rPr>
          <w:sz w:val="22"/>
          <w:szCs w:val="22"/>
        </w:rPr>
        <w:t>Pacientams, kuriems reguliariai atliekamos dializės, reikia vartoti 100 % rekomenduojamos dozės po kiekvieno dializės seanso. Tomis dienomis, kai dializės seanso nėra, pacientams reikia vartoti mažesnę dozę pagal kreatinino klirensą.</w:t>
      </w:r>
    </w:p>
    <w:p w14:paraId="304C2D56" w14:textId="77777777" w:rsidR="00BD7027" w:rsidRPr="000F4538" w:rsidRDefault="00BD7027" w:rsidP="00BD7027">
      <w:pPr>
        <w:pStyle w:val="Default"/>
        <w:jc w:val="both"/>
        <w:rPr>
          <w:color w:val="auto"/>
          <w:sz w:val="22"/>
        </w:rPr>
      </w:pPr>
    </w:p>
    <w:p w14:paraId="75741315" w14:textId="77777777" w:rsidR="00BD7027" w:rsidRPr="00697AA1" w:rsidRDefault="00BD7027" w:rsidP="00BD7027">
      <w:pPr>
        <w:rPr>
          <w:sz w:val="22"/>
          <w:szCs w:val="22"/>
        </w:rPr>
      </w:pPr>
      <w:r w:rsidRPr="00697AA1">
        <w:rPr>
          <w:sz w:val="22"/>
          <w:szCs w:val="22"/>
        </w:rPr>
        <w:t>Pacientams, kurių kepenų funkcija sutrikusi</w:t>
      </w:r>
    </w:p>
    <w:p w14:paraId="010CFA7A" w14:textId="266D8C5C" w:rsidR="00BD7027" w:rsidRPr="00697AA1" w:rsidRDefault="00BD7027" w:rsidP="00BD7027">
      <w:pPr>
        <w:rPr>
          <w:sz w:val="22"/>
          <w:szCs w:val="22"/>
        </w:rPr>
      </w:pPr>
      <w:r w:rsidRPr="00697AA1">
        <w:rPr>
          <w:sz w:val="22"/>
          <w:szCs w:val="22"/>
        </w:rPr>
        <w:t>Duomenų apie ligonius, kurių kepenų funkcija sutrikusi, yra nedaug, todėl flukonazolą tokiems ligoniams reikia skirti atsargiai (žr. 4.4 ir 4.8 skyrius)</w:t>
      </w:r>
      <w:r w:rsidR="00B2343B" w:rsidRPr="00697AA1">
        <w:rPr>
          <w:sz w:val="22"/>
          <w:szCs w:val="22"/>
        </w:rPr>
        <w:t>.</w:t>
      </w:r>
    </w:p>
    <w:p w14:paraId="69F1D8E2" w14:textId="77777777" w:rsidR="00BD7027" w:rsidRPr="00697AA1" w:rsidRDefault="00BD7027" w:rsidP="00BD7027">
      <w:pPr>
        <w:tabs>
          <w:tab w:val="left" w:pos="567"/>
        </w:tabs>
        <w:spacing w:line="260" w:lineRule="exact"/>
        <w:rPr>
          <w:sz w:val="22"/>
          <w:szCs w:val="22"/>
        </w:rPr>
      </w:pPr>
    </w:p>
    <w:p w14:paraId="7E1A49A4" w14:textId="77777777" w:rsidR="00BD7027" w:rsidRPr="00697AA1" w:rsidRDefault="00BD7027" w:rsidP="00BD7027">
      <w:pPr>
        <w:tabs>
          <w:tab w:val="left" w:pos="567"/>
        </w:tabs>
        <w:spacing w:line="260" w:lineRule="exact"/>
        <w:rPr>
          <w:sz w:val="22"/>
          <w:szCs w:val="22"/>
        </w:rPr>
      </w:pPr>
      <w:r w:rsidRPr="00697AA1">
        <w:rPr>
          <w:sz w:val="22"/>
          <w:szCs w:val="22"/>
        </w:rPr>
        <w:t>Vaikų populiacija</w:t>
      </w:r>
    </w:p>
    <w:p w14:paraId="51880154" w14:textId="77777777" w:rsidR="00BD7027" w:rsidRPr="00697AA1" w:rsidRDefault="00BD7027" w:rsidP="00BD7027">
      <w:pPr>
        <w:rPr>
          <w:sz w:val="22"/>
          <w:szCs w:val="22"/>
        </w:rPr>
      </w:pPr>
      <w:r w:rsidRPr="00697AA1">
        <w:rPr>
          <w:sz w:val="22"/>
          <w:szCs w:val="22"/>
        </w:rPr>
        <w:t>Vaikams negalima vartoti didesnės kaip 400 mg paros dozės.</w:t>
      </w:r>
    </w:p>
    <w:p w14:paraId="69A7CAF4" w14:textId="77777777" w:rsidR="00BD7027" w:rsidRPr="00132096" w:rsidRDefault="00BD7027" w:rsidP="004A5530">
      <w:pPr>
        <w:pStyle w:val="BTEMEASMCA"/>
        <w:rPr>
          <w:lang w:val="pt-PT"/>
        </w:rPr>
      </w:pPr>
    </w:p>
    <w:p w14:paraId="6521F1DE" w14:textId="77777777" w:rsidR="00BD7027" w:rsidRPr="00697AA1" w:rsidRDefault="00BD7027" w:rsidP="00BD7027">
      <w:pPr>
        <w:rPr>
          <w:sz w:val="22"/>
          <w:szCs w:val="22"/>
        </w:rPr>
      </w:pPr>
      <w:r w:rsidRPr="00697AA1">
        <w:rPr>
          <w:sz w:val="22"/>
          <w:szCs w:val="22"/>
        </w:rPr>
        <w:t>Kaip ir gydant panašias suaugusių žmonių užkrečiamąsias ligas, gydymo trukmė priklauso nuo terapinio poveikio ir grybelių kultūros tyrimo duomenų. Flukonazolo vartojama vieną kartą per parą.</w:t>
      </w:r>
    </w:p>
    <w:p w14:paraId="6248BBD2" w14:textId="77777777" w:rsidR="00BD7027" w:rsidRPr="00697AA1" w:rsidRDefault="00BD7027" w:rsidP="00BD7027">
      <w:pPr>
        <w:rPr>
          <w:sz w:val="22"/>
          <w:szCs w:val="22"/>
        </w:rPr>
      </w:pPr>
      <w:r w:rsidRPr="00697AA1">
        <w:rPr>
          <w:sz w:val="22"/>
          <w:szCs w:val="22"/>
        </w:rPr>
        <w:t>Dozavimas vaikams, kurių inkstų funkcija sutrikusi, nurodytas poskyryje „Pacientams, kurių inkstų funkcija sutrikusi“. Flukonazolo farmakokinetika vaikų, kuriems yra inkstų funkcijos nepakankamumas, organizme netirta (apie neišnešiotus kūdikius, kuriems yra pirminis inkstų nesubrendimas, žr. toliau).</w:t>
      </w:r>
    </w:p>
    <w:p w14:paraId="1B5A4FE4" w14:textId="77777777" w:rsidR="00BD7027" w:rsidRPr="00697AA1" w:rsidRDefault="00BD7027" w:rsidP="00BD7027">
      <w:pPr>
        <w:rPr>
          <w:sz w:val="22"/>
          <w:szCs w:val="22"/>
        </w:rPr>
      </w:pPr>
    </w:p>
    <w:p w14:paraId="72B7A72E" w14:textId="77777777" w:rsidR="00BD7027" w:rsidRPr="00697AA1" w:rsidRDefault="00BD7027" w:rsidP="00BD7027">
      <w:pPr>
        <w:rPr>
          <w:sz w:val="22"/>
          <w:szCs w:val="22"/>
        </w:rPr>
      </w:pPr>
      <w:r w:rsidRPr="00697AA1">
        <w:rPr>
          <w:sz w:val="22"/>
          <w:szCs w:val="22"/>
        </w:rPr>
        <w:t xml:space="preserve">28 dienų – 11 metų kūdikiai, pradedantys vaikščioti kūdikiai ir vaikai </w:t>
      </w:r>
    </w:p>
    <w:p w14:paraId="0A958940" w14:textId="77777777" w:rsidR="00BD7027" w:rsidRPr="00697AA1" w:rsidRDefault="00BD7027" w:rsidP="00BD702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3422"/>
        <w:gridCol w:w="3033"/>
      </w:tblGrid>
      <w:tr w:rsidR="00591EA2" w:rsidRPr="00697AA1" w14:paraId="0C43B34E" w14:textId="77777777" w:rsidTr="00BD7027">
        <w:tc>
          <w:tcPr>
            <w:tcW w:w="2552" w:type="dxa"/>
            <w:shd w:val="clear" w:color="auto" w:fill="A6A6A6"/>
          </w:tcPr>
          <w:p w14:paraId="25BF0157" w14:textId="77777777" w:rsidR="00BD7027" w:rsidRPr="00697AA1" w:rsidRDefault="00BD7027" w:rsidP="00BD7027">
            <w:pPr>
              <w:rPr>
                <w:b/>
                <w:sz w:val="22"/>
                <w:szCs w:val="22"/>
              </w:rPr>
            </w:pPr>
            <w:r w:rsidRPr="00697AA1">
              <w:rPr>
                <w:b/>
                <w:sz w:val="22"/>
                <w:szCs w:val="22"/>
              </w:rPr>
              <w:t>Indikacijos</w:t>
            </w:r>
          </w:p>
        </w:tc>
        <w:tc>
          <w:tcPr>
            <w:tcW w:w="3531" w:type="dxa"/>
            <w:shd w:val="clear" w:color="auto" w:fill="A6A6A6"/>
          </w:tcPr>
          <w:p w14:paraId="2BA33D13" w14:textId="77777777" w:rsidR="00BD7027" w:rsidRPr="00697AA1" w:rsidRDefault="00BD7027" w:rsidP="00BD7027">
            <w:pPr>
              <w:rPr>
                <w:b/>
                <w:sz w:val="22"/>
                <w:szCs w:val="22"/>
              </w:rPr>
            </w:pPr>
            <w:r w:rsidRPr="00697AA1">
              <w:rPr>
                <w:b/>
                <w:sz w:val="22"/>
                <w:szCs w:val="22"/>
              </w:rPr>
              <w:t>Dozavimas</w:t>
            </w:r>
          </w:p>
        </w:tc>
        <w:tc>
          <w:tcPr>
            <w:tcW w:w="3096" w:type="dxa"/>
            <w:shd w:val="clear" w:color="auto" w:fill="A6A6A6"/>
          </w:tcPr>
          <w:p w14:paraId="306ACCE8" w14:textId="77777777" w:rsidR="00BD7027" w:rsidRPr="00697AA1" w:rsidRDefault="00BD7027" w:rsidP="00BD7027">
            <w:pPr>
              <w:rPr>
                <w:b/>
                <w:sz w:val="22"/>
                <w:szCs w:val="22"/>
              </w:rPr>
            </w:pPr>
            <w:r w:rsidRPr="00697AA1">
              <w:rPr>
                <w:b/>
                <w:sz w:val="22"/>
                <w:szCs w:val="22"/>
              </w:rPr>
              <w:t>Rekomendacijos</w:t>
            </w:r>
          </w:p>
        </w:tc>
      </w:tr>
      <w:tr w:rsidR="00BD7027" w:rsidRPr="00697AA1" w14:paraId="18763F38" w14:textId="77777777" w:rsidTr="002D3B83">
        <w:tc>
          <w:tcPr>
            <w:tcW w:w="2552" w:type="dxa"/>
          </w:tcPr>
          <w:p w14:paraId="1C4274B4" w14:textId="77777777" w:rsidR="00BD7027" w:rsidRPr="00697AA1" w:rsidRDefault="00BD7027" w:rsidP="00BD7027">
            <w:pPr>
              <w:rPr>
                <w:sz w:val="22"/>
                <w:szCs w:val="22"/>
              </w:rPr>
            </w:pPr>
            <w:r w:rsidRPr="00697AA1">
              <w:rPr>
                <w:sz w:val="22"/>
                <w:szCs w:val="22"/>
              </w:rPr>
              <w:t>- Gleivinės kandidozė</w:t>
            </w:r>
          </w:p>
        </w:tc>
        <w:tc>
          <w:tcPr>
            <w:tcW w:w="3531" w:type="dxa"/>
          </w:tcPr>
          <w:p w14:paraId="3C83EE2A" w14:textId="77777777" w:rsidR="00BD7027" w:rsidRPr="00697AA1" w:rsidRDefault="00BD7027" w:rsidP="00BD7027">
            <w:pPr>
              <w:rPr>
                <w:sz w:val="22"/>
                <w:szCs w:val="22"/>
              </w:rPr>
            </w:pPr>
            <w:r w:rsidRPr="00697AA1">
              <w:rPr>
                <w:sz w:val="22"/>
                <w:szCs w:val="22"/>
              </w:rPr>
              <w:t>Pradinė dozė – 6 mg/kg kūno svorio</w:t>
            </w:r>
          </w:p>
          <w:p w14:paraId="2C5493C1" w14:textId="05723A8B" w:rsidR="00BD7027" w:rsidRPr="00697AA1" w:rsidRDefault="00BD7027" w:rsidP="00BD7027">
            <w:pPr>
              <w:rPr>
                <w:sz w:val="22"/>
                <w:szCs w:val="22"/>
              </w:rPr>
            </w:pPr>
            <w:r w:rsidRPr="00697AA1">
              <w:rPr>
                <w:sz w:val="22"/>
                <w:szCs w:val="22"/>
              </w:rPr>
              <w:t>Vėliau vartojama 3 mg/kg kūno svorio paros dozė</w:t>
            </w:r>
            <w:r w:rsidR="00804B90" w:rsidRPr="00697AA1">
              <w:rPr>
                <w:sz w:val="22"/>
                <w:szCs w:val="22"/>
              </w:rPr>
              <w:t>.</w:t>
            </w:r>
          </w:p>
        </w:tc>
        <w:tc>
          <w:tcPr>
            <w:tcW w:w="3096" w:type="dxa"/>
          </w:tcPr>
          <w:p w14:paraId="43B52C6E" w14:textId="2A051DEA" w:rsidR="00BD7027" w:rsidRPr="00697AA1" w:rsidRDefault="00BD7027" w:rsidP="00BD7027">
            <w:pPr>
              <w:rPr>
                <w:sz w:val="22"/>
                <w:szCs w:val="22"/>
              </w:rPr>
            </w:pPr>
            <w:r w:rsidRPr="00697AA1">
              <w:rPr>
                <w:sz w:val="22"/>
                <w:szCs w:val="22"/>
              </w:rPr>
              <w:t>Siekiant, kad greičiau nusistovėtų pusiausvyrinė apykaita, pirmąją dieną galima vartoti pradinę dozę</w:t>
            </w:r>
            <w:r w:rsidR="00804B90" w:rsidRPr="00697AA1">
              <w:rPr>
                <w:sz w:val="22"/>
                <w:szCs w:val="22"/>
              </w:rPr>
              <w:t>.</w:t>
            </w:r>
          </w:p>
        </w:tc>
      </w:tr>
      <w:tr w:rsidR="00BD7027" w:rsidRPr="00697AA1" w14:paraId="513E6EF6" w14:textId="77777777" w:rsidTr="002D3B83">
        <w:tc>
          <w:tcPr>
            <w:tcW w:w="2552" w:type="dxa"/>
          </w:tcPr>
          <w:p w14:paraId="0B641739" w14:textId="77777777" w:rsidR="00BD7027" w:rsidRPr="00697AA1" w:rsidRDefault="00BD7027" w:rsidP="00BD7027">
            <w:pPr>
              <w:rPr>
                <w:sz w:val="22"/>
                <w:szCs w:val="22"/>
              </w:rPr>
            </w:pPr>
            <w:r w:rsidRPr="00697AA1">
              <w:rPr>
                <w:sz w:val="22"/>
                <w:szCs w:val="22"/>
              </w:rPr>
              <w:t>- Invazinė kandidozė</w:t>
            </w:r>
          </w:p>
          <w:p w14:paraId="19DB8AF3" w14:textId="77777777" w:rsidR="00BD7027" w:rsidRPr="00697AA1" w:rsidRDefault="00BD7027" w:rsidP="00BD7027">
            <w:pPr>
              <w:rPr>
                <w:sz w:val="22"/>
                <w:szCs w:val="22"/>
              </w:rPr>
            </w:pPr>
            <w:r w:rsidRPr="00697AA1">
              <w:rPr>
                <w:sz w:val="22"/>
                <w:szCs w:val="22"/>
              </w:rPr>
              <w:t>- Kriptokokinis meningitas</w:t>
            </w:r>
          </w:p>
        </w:tc>
        <w:tc>
          <w:tcPr>
            <w:tcW w:w="3531" w:type="dxa"/>
          </w:tcPr>
          <w:p w14:paraId="166E4A52" w14:textId="77777777" w:rsidR="00BD7027" w:rsidRPr="00697AA1" w:rsidRDefault="00BD7027" w:rsidP="00BD7027">
            <w:pPr>
              <w:rPr>
                <w:sz w:val="22"/>
                <w:szCs w:val="22"/>
              </w:rPr>
            </w:pPr>
            <w:r w:rsidRPr="00697AA1">
              <w:rPr>
                <w:sz w:val="22"/>
                <w:szCs w:val="22"/>
              </w:rPr>
              <w:t>Paros dozė – 6</w:t>
            </w:r>
            <w:r w:rsidRPr="00697AA1">
              <w:rPr>
                <w:sz w:val="22"/>
                <w:szCs w:val="22"/>
              </w:rPr>
              <w:noBreakHyphen/>
              <w:t>12 mg/kg kūno svorio.</w:t>
            </w:r>
          </w:p>
          <w:p w14:paraId="2025EE8D" w14:textId="77777777" w:rsidR="00BD7027" w:rsidRPr="00697AA1" w:rsidRDefault="00BD7027" w:rsidP="00BD7027">
            <w:pPr>
              <w:rPr>
                <w:sz w:val="22"/>
                <w:szCs w:val="22"/>
              </w:rPr>
            </w:pPr>
          </w:p>
        </w:tc>
        <w:tc>
          <w:tcPr>
            <w:tcW w:w="3096" w:type="dxa"/>
          </w:tcPr>
          <w:p w14:paraId="6A3D6AFE" w14:textId="2BF9B694" w:rsidR="00BD7027" w:rsidRPr="00697AA1" w:rsidRDefault="00BD7027" w:rsidP="00BD7027">
            <w:pPr>
              <w:rPr>
                <w:sz w:val="22"/>
                <w:szCs w:val="22"/>
              </w:rPr>
            </w:pPr>
            <w:r w:rsidRPr="00697AA1">
              <w:rPr>
                <w:sz w:val="22"/>
                <w:szCs w:val="22"/>
              </w:rPr>
              <w:t>Priklauso nuo ligos sunkumo</w:t>
            </w:r>
            <w:r w:rsidR="00804B90" w:rsidRPr="00697AA1">
              <w:rPr>
                <w:sz w:val="22"/>
                <w:szCs w:val="22"/>
              </w:rPr>
              <w:t>.</w:t>
            </w:r>
          </w:p>
        </w:tc>
      </w:tr>
      <w:tr w:rsidR="00BD7027" w:rsidRPr="00697AA1" w14:paraId="57CA3565" w14:textId="77777777" w:rsidTr="002D3B83">
        <w:tc>
          <w:tcPr>
            <w:tcW w:w="2552" w:type="dxa"/>
          </w:tcPr>
          <w:p w14:paraId="6333A14A" w14:textId="77777777" w:rsidR="00BD7027" w:rsidRPr="00697AA1" w:rsidRDefault="00BD7027" w:rsidP="00BD7027">
            <w:pPr>
              <w:keepNext/>
              <w:rPr>
                <w:sz w:val="22"/>
                <w:szCs w:val="22"/>
              </w:rPr>
            </w:pPr>
            <w:r w:rsidRPr="00697AA1">
              <w:rPr>
                <w:sz w:val="22"/>
                <w:szCs w:val="22"/>
              </w:rPr>
              <w:t>- Palaikomasis gydymas, norint išvengti kriptokokinio meningito atkryčio vaikams, kuriems yra didelė ligos pasikartojimo rizika</w:t>
            </w:r>
          </w:p>
        </w:tc>
        <w:tc>
          <w:tcPr>
            <w:tcW w:w="3531" w:type="dxa"/>
          </w:tcPr>
          <w:p w14:paraId="4EBF907D" w14:textId="77777777" w:rsidR="00BD7027" w:rsidRPr="00697AA1" w:rsidRDefault="00BD7027" w:rsidP="00BD7027">
            <w:pPr>
              <w:rPr>
                <w:sz w:val="22"/>
                <w:szCs w:val="22"/>
              </w:rPr>
            </w:pPr>
            <w:r w:rsidRPr="00697AA1">
              <w:rPr>
                <w:sz w:val="22"/>
                <w:szCs w:val="22"/>
              </w:rPr>
              <w:t>6 mg/kg dozė per parą.</w:t>
            </w:r>
          </w:p>
        </w:tc>
        <w:tc>
          <w:tcPr>
            <w:tcW w:w="3096" w:type="dxa"/>
          </w:tcPr>
          <w:p w14:paraId="2616E7E0" w14:textId="77777777" w:rsidR="00BD7027" w:rsidRPr="00697AA1" w:rsidRDefault="00BD7027" w:rsidP="00BD7027">
            <w:pPr>
              <w:rPr>
                <w:sz w:val="22"/>
                <w:szCs w:val="22"/>
              </w:rPr>
            </w:pPr>
            <w:r w:rsidRPr="00697AA1">
              <w:rPr>
                <w:sz w:val="22"/>
                <w:szCs w:val="22"/>
              </w:rPr>
              <w:t>Priklauso nuo ligos sunkumo.</w:t>
            </w:r>
          </w:p>
        </w:tc>
      </w:tr>
      <w:tr w:rsidR="00BD7027" w:rsidRPr="00697AA1" w14:paraId="6C69B0E6" w14:textId="77777777" w:rsidTr="002D3B83">
        <w:tc>
          <w:tcPr>
            <w:tcW w:w="2552" w:type="dxa"/>
          </w:tcPr>
          <w:p w14:paraId="036F464D" w14:textId="77777777" w:rsidR="00BD7027" w:rsidRPr="00697AA1" w:rsidRDefault="00BD7027" w:rsidP="00BD7027">
            <w:pPr>
              <w:rPr>
                <w:sz w:val="22"/>
                <w:szCs w:val="22"/>
              </w:rPr>
            </w:pPr>
            <w:r w:rsidRPr="00697AA1">
              <w:rPr>
                <w:sz w:val="22"/>
                <w:szCs w:val="22"/>
              </w:rPr>
              <w:t>- Pacientų, kurių imuninė sistema nuslopinta, kandidozės profilaktika</w:t>
            </w:r>
          </w:p>
        </w:tc>
        <w:tc>
          <w:tcPr>
            <w:tcW w:w="3531" w:type="dxa"/>
          </w:tcPr>
          <w:p w14:paraId="5EE8ACF2" w14:textId="77777777" w:rsidR="00BD7027" w:rsidRPr="00697AA1" w:rsidRDefault="00BD7027" w:rsidP="00BD7027">
            <w:pPr>
              <w:rPr>
                <w:sz w:val="22"/>
                <w:szCs w:val="22"/>
              </w:rPr>
            </w:pPr>
            <w:r w:rsidRPr="00697AA1">
              <w:rPr>
                <w:sz w:val="22"/>
                <w:szCs w:val="22"/>
              </w:rPr>
              <w:t>Paros dozė – 3</w:t>
            </w:r>
            <w:r w:rsidRPr="00697AA1">
              <w:rPr>
                <w:sz w:val="22"/>
                <w:szCs w:val="22"/>
              </w:rPr>
              <w:noBreakHyphen/>
              <w:t>12 mg/kg kūno svorio.</w:t>
            </w:r>
          </w:p>
          <w:p w14:paraId="1F3FA9DD" w14:textId="77777777" w:rsidR="00BD7027" w:rsidRPr="00697AA1" w:rsidRDefault="00BD7027" w:rsidP="00BD7027">
            <w:pPr>
              <w:rPr>
                <w:sz w:val="22"/>
                <w:szCs w:val="22"/>
              </w:rPr>
            </w:pPr>
          </w:p>
        </w:tc>
        <w:tc>
          <w:tcPr>
            <w:tcW w:w="3096" w:type="dxa"/>
          </w:tcPr>
          <w:p w14:paraId="686456FA" w14:textId="53AE68DB" w:rsidR="00BD7027" w:rsidRPr="00697AA1" w:rsidRDefault="00BD7027" w:rsidP="00BD7027">
            <w:pPr>
              <w:rPr>
                <w:sz w:val="22"/>
                <w:szCs w:val="22"/>
              </w:rPr>
            </w:pPr>
            <w:r w:rsidRPr="00697AA1">
              <w:rPr>
                <w:sz w:val="22"/>
                <w:szCs w:val="22"/>
              </w:rPr>
              <w:t>Priklauso nuo neutropenijos sunkumo ir trukmės (žr. dozavimą suaugusiems žmonėms)</w:t>
            </w:r>
            <w:r w:rsidR="00804B90" w:rsidRPr="00697AA1">
              <w:rPr>
                <w:sz w:val="22"/>
                <w:szCs w:val="22"/>
              </w:rPr>
              <w:t>.</w:t>
            </w:r>
          </w:p>
        </w:tc>
      </w:tr>
    </w:tbl>
    <w:p w14:paraId="2DB45FF7" w14:textId="77777777" w:rsidR="00BD7027" w:rsidRPr="00697AA1" w:rsidRDefault="00BD7027" w:rsidP="00BD7027">
      <w:pPr>
        <w:rPr>
          <w:sz w:val="22"/>
          <w:szCs w:val="22"/>
        </w:rPr>
      </w:pPr>
    </w:p>
    <w:p w14:paraId="7BD25CAB" w14:textId="77777777" w:rsidR="00BD7027" w:rsidRPr="00697AA1" w:rsidRDefault="00BD7027" w:rsidP="00BD7027">
      <w:pPr>
        <w:keepNext/>
        <w:tabs>
          <w:tab w:val="left" w:pos="0"/>
        </w:tabs>
        <w:rPr>
          <w:sz w:val="22"/>
          <w:szCs w:val="22"/>
        </w:rPr>
      </w:pPr>
      <w:r w:rsidRPr="00697AA1">
        <w:rPr>
          <w:sz w:val="22"/>
          <w:szCs w:val="22"/>
        </w:rPr>
        <w:t>12</w:t>
      </w:r>
      <w:r w:rsidRPr="00697AA1">
        <w:rPr>
          <w:sz w:val="22"/>
          <w:szCs w:val="22"/>
        </w:rPr>
        <w:noBreakHyphen/>
        <w:t>17 metų paaugliai</w:t>
      </w:r>
    </w:p>
    <w:p w14:paraId="503A196F" w14:textId="77777777" w:rsidR="00BD7027" w:rsidRPr="00697AA1" w:rsidRDefault="00BD7027" w:rsidP="00BD7027">
      <w:pPr>
        <w:rPr>
          <w:sz w:val="22"/>
          <w:szCs w:val="22"/>
        </w:rPr>
      </w:pPr>
      <w:r w:rsidRPr="00697AA1">
        <w:rPr>
          <w:sz w:val="22"/>
          <w:szCs w:val="22"/>
        </w:rPr>
        <w:t>Vaistinio preparato skiriantis specialistas, atsižvelgdamas į amžių bei subrendimo laipsnį, turi nuspręsti, koks dozavimas (rekomenduojamas suaugusiems žmonėms ar vaikams) labiausiai tinka. Klinikiniai duomenys rodo, vaikų organizme flukonazolo klirensas yra didesnis nei suaugusių žmonių. Suaugusiems žmonėms vartojant 100 mg, 200 mg ir 400 mg dozę bei vaikams vartojant atitinkamai 3 mg/kg kūno svorio, 6 mg/kg kūno svorio ir 12 mg/kg kūno svorio dozę, sisteminė ekspozicija būna panaši.</w:t>
      </w:r>
    </w:p>
    <w:p w14:paraId="5FEEA757" w14:textId="77777777" w:rsidR="00BD7027" w:rsidRPr="00697AA1" w:rsidRDefault="00BD7027" w:rsidP="00BD7027">
      <w:pPr>
        <w:rPr>
          <w:sz w:val="22"/>
          <w:szCs w:val="22"/>
        </w:rPr>
      </w:pPr>
    </w:p>
    <w:p w14:paraId="6196A3A6" w14:textId="77777777" w:rsidR="00BD7027" w:rsidRPr="00697AA1" w:rsidRDefault="00BD7027" w:rsidP="00BD7027">
      <w:pPr>
        <w:rPr>
          <w:sz w:val="22"/>
          <w:szCs w:val="22"/>
        </w:rPr>
      </w:pPr>
    </w:p>
    <w:p w14:paraId="6B10F87C" w14:textId="77777777" w:rsidR="00BD7027" w:rsidRPr="00697AA1" w:rsidRDefault="00BD7027" w:rsidP="00BD7027">
      <w:pPr>
        <w:rPr>
          <w:sz w:val="22"/>
          <w:szCs w:val="22"/>
        </w:rPr>
      </w:pPr>
      <w:r w:rsidRPr="00697AA1">
        <w:rPr>
          <w:sz w:val="22"/>
          <w:szCs w:val="22"/>
        </w:rPr>
        <w:t>Išnešioti naujagimiai (0</w:t>
      </w:r>
      <w:r w:rsidRPr="00697AA1">
        <w:rPr>
          <w:sz w:val="22"/>
          <w:szCs w:val="22"/>
        </w:rPr>
        <w:noBreakHyphen/>
        <w:t>27 dienų)</w:t>
      </w:r>
    </w:p>
    <w:p w14:paraId="05199D71" w14:textId="77777777" w:rsidR="00BD7027" w:rsidRPr="00697AA1" w:rsidRDefault="00BD7027" w:rsidP="00BD7027">
      <w:pPr>
        <w:rPr>
          <w:sz w:val="22"/>
          <w:szCs w:val="22"/>
        </w:rPr>
      </w:pPr>
      <w:r w:rsidRPr="00697AA1">
        <w:rPr>
          <w:sz w:val="22"/>
          <w:szCs w:val="22"/>
        </w:rPr>
        <w:t xml:space="preserve">Iš naujagimių organizmo flukonazolas išsiskiria lėtai. Farmakokinetinių duomenų, patvirtinančių dozavimą laiku gimusiems naujagimiams, yra nedaug (žr. 5.2 skyrių). </w:t>
      </w:r>
    </w:p>
    <w:p w14:paraId="42B9BD36" w14:textId="77777777" w:rsidR="00BD7027" w:rsidRPr="00697AA1" w:rsidRDefault="00BD7027" w:rsidP="00BD702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432"/>
        <w:gridCol w:w="3032"/>
      </w:tblGrid>
      <w:tr w:rsidR="00BD7027" w:rsidRPr="00697AA1" w14:paraId="469333FF" w14:textId="77777777" w:rsidTr="002D3B83">
        <w:tc>
          <w:tcPr>
            <w:tcW w:w="2552" w:type="dxa"/>
            <w:shd w:val="clear" w:color="auto" w:fill="A6A6A6"/>
          </w:tcPr>
          <w:p w14:paraId="6A9C8D31" w14:textId="77777777" w:rsidR="00BD7027" w:rsidRPr="00697AA1" w:rsidRDefault="00BD7027" w:rsidP="00BD7027">
            <w:pPr>
              <w:rPr>
                <w:b/>
                <w:sz w:val="22"/>
                <w:szCs w:val="22"/>
              </w:rPr>
            </w:pPr>
            <w:r w:rsidRPr="00697AA1">
              <w:rPr>
                <w:b/>
                <w:sz w:val="22"/>
                <w:szCs w:val="22"/>
              </w:rPr>
              <w:t>Amžiaus grupė</w:t>
            </w:r>
          </w:p>
        </w:tc>
        <w:tc>
          <w:tcPr>
            <w:tcW w:w="3531" w:type="dxa"/>
            <w:shd w:val="clear" w:color="auto" w:fill="A6A6A6"/>
          </w:tcPr>
          <w:p w14:paraId="12E18312" w14:textId="77777777" w:rsidR="00BD7027" w:rsidRPr="00697AA1" w:rsidRDefault="00BD7027" w:rsidP="00BD7027">
            <w:pPr>
              <w:rPr>
                <w:b/>
                <w:sz w:val="22"/>
                <w:szCs w:val="22"/>
              </w:rPr>
            </w:pPr>
            <w:r w:rsidRPr="00697AA1">
              <w:rPr>
                <w:b/>
                <w:sz w:val="22"/>
                <w:szCs w:val="22"/>
              </w:rPr>
              <w:t>Dozavimas</w:t>
            </w:r>
          </w:p>
        </w:tc>
        <w:tc>
          <w:tcPr>
            <w:tcW w:w="3096" w:type="dxa"/>
            <w:shd w:val="clear" w:color="auto" w:fill="A6A6A6"/>
          </w:tcPr>
          <w:p w14:paraId="706DFD16" w14:textId="77777777" w:rsidR="00BD7027" w:rsidRPr="00697AA1" w:rsidRDefault="00BD7027" w:rsidP="00BD7027">
            <w:pPr>
              <w:rPr>
                <w:b/>
                <w:sz w:val="22"/>
                <w:szCs w:val="22"/>
              </w:rPr>
            </w:pPr>
            <w:r w:rsidRPr="00697AA1">
              <w:rPr>
                <w:b/>
                <w:sz w:val="22"/>
                <w:szCs w:val="22"/>
              </w:rPr>
              <w:t>Rekomendacijos</w:t>
            </w:r>
          </w:p>
        </w:tc>
      </w:tr>
      <w:tr w:rsidR="00BD7027" w:rsidRPr="00697AA1" w14:paraId="28ED9529" w14:textId="77777777" w:rsidTr="002D3B83">
        <w:tc>
          <w:tcPr>
            <w:tcW w:w="2552" w:type="dxa"/>
          </w:tcPr>
          <w:p w14:paraId="183E92FC" w14:textId="77777777" w:rsidR="00BD7027" w:rsidRPr="00697AA1" w:rsidRDefault="00BD7027" w:rsidP="00BD7027">
            <w:pPr>
              <w:rPr>
                <w:sz w:val="22"/>
                <w:szCs w:val="22"/>
              </w:rPr>
            </w:pPr>
            <w:r w:rsidRPr="00697AA1">
              <w:rPr>
                <w:sz w:val="22"/>
                <w:szCs w:val="22"/>
              </w:rPr>
              <w:t>Išnešioti naujagimiai (0</w:t>
            </w:r>
            <w:r w:rsidRPr="00697AA1">
              <w:rPr>
                <w:sz w:val="22"/>
                <w:szCs w:val="22"/>
              </w:rPr>
              <w:noBreakHyphen/>
              <w:t xml:space="preserve">14 dienų) </w:t>
            </w:r>
          </w:p>
          <w:p w14:paraId="33997CC1" w14:textId="77777777" w:rsidR="00BD7027" w:rsidRPr="00697AA1" w:rsidRDefault="00BD7027" w:rsidP="00BD7027">
            <w:pPr>
              <w:rPr>
                <w:sz w:val="22"/>
                <w:szCs w:val="22"/>
              </w:rPr>
            </w:pPr>
          </w:p>
        </w:tc>
        <w:tc>
          <w:tcPr>
            <w:tcW w:w="3531" w:type="dxa"/>
          </w:tcPr>
          <w:p w14:paraId="2253BC3A" w14:textId="7D5149A3" w:rsidR="00BD7027" w:rsidRPr="00697AA1" w:rsidRDefault="00BD7027" w:rsidP="00BD7027">
            <w:pPr>
              <w:rPr>
                <w:sz w:val="22"/>
                <w:szCs w:val="22"/>
              </w:rPr>
            </w:pPr>
            <w:r w:rsidRPr="00697AA1">
              <w:rPr>
                <w:sz w:val="22"/>
                <w:szCs w:val="22"/>
              </w:rPr>
              <w:t>Kas 72 val. vartojama tokia pati dozė (mg/kg kūno svorio), kaip ir kūdikiams, pradedantiems vaikščioti kūdikiams ir vaikams</w:t>
            </w:r>
            <w:r w:rsidR="00E002AE" w:rsidRPr="00697AA1">
              <w:rPr>
                <w:sz w:val="22"/>
                <w:szCs w:val="22"/>
              </w:rPr>
              <w:t>.</w:t>
            </w:r>
          </w:p>
        </w:tc>
        <w:tc>
          <w:tcPr>
            <w:tcW w:w="3096" w:type="dxa"/>
          </w:tcPr>
          <w:p w14:paraId="0168B4D2" w14:textId="77777777" w:rsidR="00BD7027" w:rsidRPr="00697AA1" w:rsidRDefault="00BD7027" w:rsidP="00BD7027">
            <w:pPr>
              <w:rPr>
                <w:sz w:val="22"/>
                <w:szCs w:val="22"/>
              </w:rPr>
            </w:pPr>
            <w:r w:rsidRPr="00697AA1">
              <w:rPr>
                <w:sz w:val="22"/>
                <w:szCs w:val="22"/>
              </w:rPr>
              <w:t>Negalima vartoti didesnės kaip 12 mg/kg kūno svorio dozės kas 72 val.</w:t>
            </w:r>
          </w:p>
        </w:tc>
      </w:tr>
      <w:tr w:rsidR="00BD7027" w:rsidRPr="00697AA1" w14:paraId="003E1ACC" w14:textId="77777777" w:rsidTr="002D3B83">
        <w:tc>
          <w:tcPr>
            <w:tcW w:w="2552" w:type="dxa"/>
          </w:tcPr>
          <w:p w14:paraId="3D801A91" w14:textId="77777777" w:rsidR="00BD7027" w:rsidRPr="00697AA1" w:rsidRDefault="00BD7027" w:rsidP="00BD7027">
            <w:pPr>
              <w:rPr>
                <w:sz w:val="22"/>
                <w:szCs w:val="22"/>
              </w:rPr>
            </w:pPr>
            <w:r w:rsidRPr="00697AA1">
              <w:rPr>
                <w:sz w:val="22"/>
                <w:szCs w:val="22"/>
              </w:rPr>
              <w:t>Išnešioti naujagimiai (15</w:t>
            </w:r>
            <w:r w:rsidRPr="00697AA1">
              <w:rPr>
                <w:sz w:val="22"/>
                <w:szCs w:val="22"/>
              </w:rPr>
              <w:noBreakHyphen/>
              <w:t xml:space="preserve">27 dienų) </w:t>
            </w:r>
          </w:p>
          <w:p w14:paraId="7687F564" w14:textId="77777777" w:rsidR="00BD7027" w:rsidRPr="00697AA1" w:rsidRDefault="00BD7027" w:rsidP="00BD7027">
            <w:pPr>
              <w:rPr>
                <w:sz w:val="22"/>
                <w:szCs w:val="22"/>
              </w:rPr>
            </w:pPr>
          </w:p>
        </w:tc>
        <w:tc>
          <w:tcPr>
            <w:tcW w:w="3531" w:type="dxa"/>
          </w:tcPr>
          <w:p w14:paraId="58DDF536" w14:textId="6BBABF75" w:rsidR="00BD7027" w:rsidRPr="00697AA1" w:rsidRDefault="00BD7027" w:rsidP="00BD7027">
            <w:pPr>
              <w:rPr>
                <w:sz w:val="22"/>
                <w:szCs w:val="22"/>
              </w:rPr>
            </w:pPr>
            <w:r w:rsidRPr="00697AA1">
              <w:rPr>
                <w:sz w:val="22"/>
                <w:szCs w:val="22"/>
              </w:rPr>
              <w:t>Kas 48 val. vartojama tokia pati dozė (mg/kg kūno svorio), kaip ir kūdikiams, pradedantiems vaikščioti kūdikiams ir vaikams</w:t>
            </w:r>
            <w:r w:rsidR="00E002AE" w:rsidRPr="00697AA1">
              <w:rPr>
                <w:sz w:val="22"/>
                <w:szCs w:val="22"/>
              </w:rPr>
              <w:t>.</w:t>
            </w:r>
          </w:p>
        </w:tc>
        <w:tc>
          <w:tcPr>
            <w:tcW w:w="3096" w:type="dxa"/>
          </w:tcPr>
          <w:p w14:paraId="56150A6F" w14:textId="77777777" w:rsidR="00BD7027" w:rsidRPr="00697AA1" w:rsidRDefault="00BD7027" w:rsidP="00BD7027">
            <w:pPr>
              <w:rPr>
                <w:sz w:val="22"/>
                <w:szCs w:val="22"/>
              </w:rPr>
            </w:pPr>
            <w:r w:rsidRPr="00697AA1">
              <w:rPr>
                <w:sz w:val="22"/>
                <w:szCs w:val="22"/>
              </w:rPr>
              <w:t>Negalima vartoti didesnės kaip 12 mg/kg kūno svorio dozės kas 48 val.</w:t>
            </w:r>
          </w:p>
        </w:tc>
      </w:tr>
    </w:tbl>
    <w:p w14:paraId="6996A8BF" w14:textId="77777777" w:rsidR="00BD7027" w:rsidRPr="00697AA1" w:rsidRDefault="00BD7027" w:rsidP="00BD7027">
      <w:pPr>
        <w:rPr>
          <w:sz w:val="22"/>
          <w:szCs w:val="22"/>
        </w:rPr>
      </w:pPr>
    </w:p>
    <w:p w14:paraId="53D4A0C5" w14:textId="77777777" w:rsidR="00BD7027" w:rsidRPr="00697AA1" w:rsidRDefault="00BD7027" w:rsidP="00BD7027">
      <w:pPr>
        <w:tabs>
          <w:tab w:val="left" w:pos="567"/>
        </w:tabs>
        <w:spacing w:line="260" w:lineRule="exact"/>
        <w:rPr>
          <w:sz w:val="22"/>
          <w:szCs w:val="22"/>
          <w:u w:val="single"/>
        </w:rPr>
      </w:pPr>
      <w:r w:rsidRPr="00697AA1">
        <w:rPr>
          <w:sz w:val="22"/>
          <w:szCs w:val="22"/>
          <w:u w:val="single"/>
        </w:rPr>
        <w:t xml:space="preserve">Vartojimo metodas </w:t>
      </w:r>
    </w:p>
    <w:p w14:paraId="1F2897AF" w14:textId="77777777" w:rsidR="00BD7027" w:rsidRPr="00697AA1" w:rsidRDefault="00BD7027" w:rsidP="00BD7027">
      <w:pPr>
        <w:rPr>
          <w:sz w:val="22"/>
          <w:szCs w:val="22"/>
        </w:rPr>
      </w:pPr>
    </w:p>
    <w:p w14:paraId="734FE08C" w14:textId="77777777" w:rsidR="00BD7027" w:rsidRPr="00697AA1" w:rsidRDefault="00BD7027" w:rsidP="00BD7027">
      <w:pPr>
        <w:rPr>
          <w:sz w:val="22"/>
          <w:szCs w:val="22"/>
        </w:rPr>
      </w:pPr>
      <w:r w:rsidRPr="00697AA1">
        <w:rPr>
          <w:sz w:val="22"/>
          <w:szCs w:val="22"/>
        </w:rPr>
        <w:lastRenderedPageBreak/>
        <w:t xml:space="preserve">Flukonazolas vartojama per burną arba infuzuojamas į veną, vartojimo metodas priklauso nuo klinikinės paciento būklės. Vietoj į veną vartojamo flukonazolo pradėjus vartoti geriamojo preparato arba atvirkštiniu atveju paros dozės koreguoti nereikia. </w:t>
      </w:r>
    </w:p>
    <w:p w14:paraId="5A66621B" w14:textId="77777777" w:rsidR="00BD7027" w:rsidRPr="00697AA1" w:rsidRDefault="00BD7027" w:rsidP="00BD7027">
      <w:pPr>
        <w:pStyle w:val="Default"/>
        <w:jc w:val="both"/>
        <w:rPr>
          <w:color w:val="auto"/>
          <w:sz w:val="22"/>
          <w:szCs w:val="22"/>
        </w:rPr>
      </w:pPr>
    </w:p>
    <w:p w14:paraId="24CE7A68" w14:textId="77777777" w:rsidR="00BD7027" w:rsidRPr="00697AA1" w:rsidRDefault="00BD7027" w:rsidP="00BD7027">
      <w:pPr>
        <w:rPr>
          <w:sz w:val="22"/>
          <w:szCs w:val="22"/>
        </w:rPr>
      </w:pPr>
      <w:r w:rsidRPr="00697AA1">
        <w:rPr>
          <w:sz w:val="22"/>
          <w:szCs w:val="22"/>
        </w:rPr>
        <w:t xml:space="preserve">Infuzinis tirpalas turėtų būti  lašinamas į veną ne didesniu kaip 10 ml/min. greičiu. </w:t>
      </w:r>
    </w:p>
    <w:p w14:paraId="203A9E08" w14:textId="77777777" w:rsidR="00BD7027" w:rsidRPr="00697AA1" w:rsidRDefault="00BD7027" w:rsidP="00BD7027">
      <w:pPr>
        <w:rPr>
          <w:sz w:val="22"/>
          <w:szCs w:val="22"/>
        </w:rPr>
      </w:pPr>
    </w:p>
    <w:p w14:paraId="03CD5FDE" w14:textId="77777777" w:rsidR="00BD7027" w:rsidRPr="00697AA1" w:rsidRDefault="00BD7027" w:rsidP="00BD7027">
      <w:pPr>
        <w:rPr>
          <w:sz w:val="22"/>
          <w:szCs w:val="22"/>
        </w:rPr>
      </w:pPr>
      <w:r w:rsidRPr="00697AA1">
        <w:rPr>
          <w:sz w:val="22"/>
          <w:szCs w:val="22"/>
        </w:rPr>
        <w:t>Pacientams, kuriems ribojamos natrio ir skysčių kiekis, būtina atsižvelgti į skiriamų skysčių kiekį.</w:t>
      </w:r>
    </w:p>
    <w:p w14:paraId="78E37BA5" w14:textId="77777777" w:rsidR="00BD7027" w:rsidRPr="00697AA1" w:rsidRDefault="00BD7027" w:rsidP="00BD7027">
      <w:pPr>
        <w:tabs>
          <w:tab w:val="left" w:pos="567"/>
        </w:tabs>
        <w:spacing w:line="260" w:lineRule="exact"/>
        <w:rPr>
          <w:sz w:val="22"/>
          <w:szCs w:val="22"/>
        </w:rPr>
      </w:pPr>
      <w:r w:rsidRPr="00697AA1">
        <w:rPr>
          <w:sz w:val="22"/>
          <w:szCs w:val="22"/>
        </w:rPr>
        <w:t>Vaistinio preparato ruošimo prieš vartojant instrukcija pateikiama 6.6 skyriuje.</w:t>
      </w:r>
    </w:p>
    <w:p w14:paraId="4A0B6B64" w14:textId="77777777" w:rsidR="00BD7027" w:rsidRPr="00697AA1" w:rsidRDefault="00BD7027" w:rsidP="00BD7027">
      <w:pPr>
        <w:rPr>
          <w:sz w:val="22"/>
          <w:szCs w:val="22"/>
        </w:rPr>
      </w:pPr>
    </w:p>
    <w:p w14:paraId="3323BE4F" w14:textId="77777777" w:rsidR="00BD7027" w:rsidRPr="00697AA1" w:rsidRDefault="00BD7027" w:rsidP="00BD7027">
      <w:pPr>
        <w:pStyle w:val="PI-2EMEASMCA"/>
      </w:pPr>
      <w:bookmarkStart w:id="14" w:name="_Toc129243104"/>
      <w:bookmarkStart w:id="15" w:name="_Toc129243229"/>
      <w:r w:rsidRPr="00697AA1">
        <w:t>4.3</w:t>
      </w:r>
      <w:r w:rsidRPr="00697AA1">
        <w:tab/>
        <w:t>Kontraindikacijos</w:t>
      </w:r>
      <w:bookmarkEnd w:id="14"/>
      <w:bookmarkEnd w:id="15"/>
    </w:p>
    <w:p w14:paraId="7D48B483" w14:textId="77777777" w:rsidR="00BD7027" w:rsidRPr="00697AA1" w:rsidRDefault="00BD7027" w:rsidP="00BD7027">
      <w:pPr>
        <w:jc w:val="both"/>
        <w:rPr>
          <w:sz w:val="22"/>
          <w:szCs w:val="22"/>
        </w:rPr>
      </w:pPr>
    </w:p>
    <w:p w14:paraId="6942014B" w14:textId="77777777" w:rsidR="00BD7027" w:rsidRPr="00697AA1" w:rsidRDefault="00BD7027" w:rsidP="00BD7027">
      <w:pPr>
        <w:rPr>
          <w:sz w:val="22"/>
          <w:szCs w:val="22"/>
        </w:rPr>
      </w:pPr>
      <w:r w:rsidRPr="00697AA1">
        <w:rPr>
          <w:sz w:val="22"/>
          <w:szCs w:val="22"/>
        </w:rPr>
        <w:t>Padidėjęs jautrumas veikliajai, susijusiems azolo dariniams arba bet kuriai pagalbinei medžiagai (žr. 6.1 skyrių).</w:t>
      </w:r>
    </w:p>
    <w:p w14:paraId="24389641" w14:textId="77777777" w:rsidR="00BD7027" w:rsidRPr="00697AA1" w:rsidRDefault="00BD7027" w:rsidP="00BD7027">
      <w:pPr>
        <w:rPr>
          <w:sz w:val="22"/>
          <w:szCs w:val="22"/>
        </w:rPr>
      </w:pPr>
    </w:p>
    <w:p w14:paraId="29E906B1" w14:textId="77777777" w:rsidR="00BD7027" w:rsidRPr="00697AA1" w:rsidRDefault="00BD7027" w:rsidP="00BD7027">
      <w:pPr>
        <w:rPr>
          <w:sz w:val="22"/>
          <w:szCs w:val="22"/>
        </w:rPr>
      </w:pPr>
      <w:r w:rsidRPr="00697AA1">
        <w:rPr>
          <w:sz w:val="22"/>
          <w:szCs w:val="22"/>
        </w:rPr>
        <w:t xml:space="preserve">Atsižvelgiant į kartotinių dozių sąveikos tyrimo metu gautus duomenis, draudžiama kartu vartoti terfenidino bei kartotines </w:t>
      </w:r>
      <w:r w:rsidRPr="00697AA1">
        <w:rPr>
          <w:spacing w:val="-3"/>
          <w:sz w:val="22"/>
          <w:szCs w:val="22"/>
        </w:rPr>
        <w:t>400 mg</w:t>
      </w:r>
      <w:r w:rsidRPr="00697AA1">
        <w:rPr>
          <w:sz w:val="22"/>
          <w:szCs w:val="22"/>
        </w:rPr>
        <w:t xml:space="preserve"> ar didesnes flukonazolo paros dozes. Flukonazolu gydomiems ligoniams draudžiama vartoti kitų QT intervalą ilginančių vaistinių preparatų bei preparatų, kurių metabolizme dalyvauja fermentas P450 (CYP) 3A4, pvz., cisaprido, astemizolo, pimozido, kvinidino, amiodarono ir eritromicino (žr. 4.4 ir 4.5 skyrius).</w:t>
      </w:r>
    </w:p>
    <w:p w14:paraId="6BB28E4A" w14:textId="77777777" w:rsidR="00BD7027" w:rsidRPr="00697AA1" w:rsidRDefault="00BD7027" w:rsidP="00BD7027">
      <w:pPr>
        <w:rPr>
          <w:sz w:val="22"/>
          <w:szCs w:val="22"/>
        </w:rPr>
      </w:pPr>
    </w:p>
    <w:p w14:paraId="3C098C7E" w14:textId="77777777" w:rsidR="00BD7027" w:rsidRPr="00697AA1" w:rsidRDefault="00BD7027" w:rsidP="00BD7027">
      <w:pPr>
        <w:pStyle w:val="PI-2EMEASMCA"/>
      </w:pPr>
      <w:bookmarkStart w:id="16" w:name="_Toc129243105"/>
      <w:bookmarkStart w:id="17" w:name="_Toc129243230"/>
      <w:r w:rsidRPr="00697AA1">
        <w:t>4.4</w:t>
      </w:r>
      <w:r w:rsidRPr="00697AA1">
        <w:tab/>
        <w:t>Specialūs įspėjimai ir atsargumo priemonės</w:t>
      </w:r>
      <w:bookmarkEnd w:id="16"/>
      <w:bookmarkEnd w:id="17"/>
    </w:p>
    <w:p w14:paraId="555F8EEB" w14:textId="77777777" w:rsidR="00BD7027" w:rsidRPr="00697AA1" w:rsidRDefault="00BD7027" w:rsidP="00BD7027">
      <w:pPr>
        <w:pStyle w:val="Default"/>
        <w:jc w:val="both"/>
        <w:rPr>
          <w:color w:val="auto"/>
          <w:sz w:val="22"/>
          <w:szCs w:val="22"/>
        </w:rPr>
      </w:pPr>
    </w:p>
    <w:p w14:paraId="4DFAC2B5" w14:textId="77777777" w:rsidR="00BD7027" w:rsidRPr="00697AA1" w:rsidRDefault="00BD7027" w:rsidP="00BD7027">
      <w:pPr>
        <w:pStyle w:val="Default"/>
        <w:jc w:val="both"/>
        <w:rPr>
          <w:color w:val="auto"/>
          <w:sz w:val="22"/>
          <w:szCs w:val="22"/>
        </w:rPr>
      </w:pPr>
      <w:r w:rsidRPr="00697AA1">
        <w:rPr>
          <w:color w:val="auto"/>
          <w:sz w:val="22"/>
          <w:szCs w:val="22"/>
        </w:rPr>
        <w:t>Galvos odos dermatofitija (tinea capitis)</w:t>
      </w:r>
    </w:p>
    <w:p w14:paraId="280C84D4" w14:textId="7B653DC3" w:rsidR="00BD7027" w:rsidRPr="00697AA1" w:rsidRDefault="00BD7027" w:rsidP="00BD7027">
      <w:pPr>
        <w:pStyle w:val="Default"/>
        <w:jc w:val="both"/>
        <w:rPr>
          <w:color w:val="auto"/>
          <w:sz w:val="22"/>
          <w:szCs w:val="22"/>
          <w:u w:val="single"/>
        </w:rPr>
      </w:pPr>
      <w:r w:rsidRPr="00697AA1">
        <w:rPr>
          <w:color w:val="auto"/>
          <w:sz w:val="22"/>
          <w:szCs w:val="22"/>
        </w:rPr>
        <w:t>Buvo tirtas vaikų galvos dermatofitijos gydymas flukonazolu. Nustatyta, kad šis vaistinis preparatas nėra pranašesnis už grizeofulviną, gydymas buvo veiksmingas mažiau kaip 20 % atvejų. Todėl galvos dermatofitijos gydyti Fluconazole Baxter negalima</w:t>
      </w:r>
      <w:r w:rsidR="00E46578" w:rsidRPr="00697AA1">
        <w:rPr>
          <w:color w:val="auto"/>
          <w:sz w:val="22"/>
          <w:szCs w:val="22"/>
        </w:rPr>
        <w:t>.</w:t>
      </w:r>
    </w:p>
    <w:p w14:paraId="03508226" w14:textId="77777777" w:rsidR="00BD7027" w:rsidRPr="00697AA1" w:rsidRDefault="00BD7027" w:rsidP="00BD7027">
      <w:pPr>
        <w:pStyle w:val="Default"/>
        <w:jc w:val="both"/>
        <w:rPr>
          <w:color w:val="auto"/>
          <w:sz w:val="22"/>
          <w:szCs w:val="22"/>
        </w:rPr>
      </w:pPr>
    </w:p>
    <w:p w14:paraId="429DAA12" w14:textId="77777777" w:rsidR="00BD7027" w:rsidRPr="00697AA1" w:rsidRDefault="00BD7027" w:rsidP="00BD7027">
      <w:pPr>
        <w:rPr>
          <w:sz w:val="22"/>
          <w:szCs w:val="22"/>
          <w:u w:val="single"/>
        </w:rPr>
      </w:pPr>
      <w:r w:rsidRPr="00697AA1">
        <w:rPr>
          <w:sz w:val="22"/>
          <w:szCs w:val="22"/>
          <w:u w:val="single"/>
        </w:rPr>
        <w:t>Kriptokokozė</w:t>
      </w:r>
    </w:p>
    <w:p w14:paraId="35924C35" w14:textId="06ED9C0B" w:rsidR="00BD7027" w:rsidRPr="00697AA1" w:rsidRDefault="00BD7027" w:rsidP="00BD7027">
      <w:pPr>
        <w:pStyle w:val="Default"/>
        <w:jc w:val="both"/>
        <w:rPr>
          <w:color w:val="auto"/>
          <w:sz w:val="22"/>
          <w:szCs w:val="22"/>
        </w:rPr>
      </w:pPr>
      <w:r w:rsidRPr="00697AA1">
        <w:rPr>
          <w:color w:val="auto"/>
          <w:sz w:val="22"/>
          <w:szCs w:val="22"/>
        </w:rPr>
        <w:t>Duomenų apie kitų vietų (pvz., plaučių ar odos) kriptokokozės gydymo flukonazolu veiksmingumą yra nedaug, todėl dozavimo rekomendacijų pateikti negalima</w:t>
      </w:r>
      <w:r w:rsidR="00CF4529" w:rsidRPr="00697AA1">
        <w:rPr>
          <w:color w:val="auto"/>
          <w:sz w:val="22"/>
          <w:szCs w:val="22"/>
        </w:rPr>
        <w:t>.</w:t>
      </w:r>
    </w:p>
    <w:p w14:paraId="48826BAA" w14:textId="77777777" w:rsidR="00BD7027" w:rsidRPr="00697AA1" w:rsidRDefault="00BD7027" w:rsidP="00BD7027">
      <w:pPr>
        <w:rPr>
          <w:sz w:val="22"/>
          <w:szCs w:val="22"/>
          <w:u w:val="single"/>
        </w:rPr>
      </w:pPr>
    </w:p>
    <w:p w14:paraId="4E692D80" w14:textId="77777777" w:rsidR="00BD7027" w:rsidRPr="00697AA1" w:rsidRDefault="00BD7027" w:rsidP="00BD7027">
      <w:pPr>
        <w:rPr>
          <w:sz w:val="22"/>
          <w:szCs w:val="22"/>
          <w:u w:val="single"/>
        </w:rPr>
      </w:pPr>
      <w:r w:rsidRPr="00697AA1">
        <w:rPr>
          <w:sz w:val="22"/>
          <w:szCs w:val="22"/>
          <w:u w:val="single"/>
        </w:rPr>
        <w:t>Giliosios endeminės mikozės</w:t>
      </w:r>
    </w:p>
    <w:p w14:paraId="3403720D" w14:textId="74DA8064" w:rsidR="00BD7027" w:rsidRPr="00697AA1" w:rsidRDefault="00BD7027" w:rsidP="00BD7027">
      <w:pPr>
        <w:pStyle w:val="Default"/>
        <w:jc w:val="both"/>
        <w:rPr>
          <w:color w:val="auto"/>
          <w:sz w:val="22"/>
          <w:szCs w:val="22"/>
        </w:rPr>
      </w:pPr>
      <w:r w:rsidRPr="00697AA1">
        <w:rPr>
          <w:color w:val="auto"/>
          <w:sz w:val="22"/>
          <w:szCs w:val="22"/>
        </w:rPr>
        <w:t>Duomenų apie kitų endeminės mikozės formų (parakokcidioidomikozės, limfinės sistemos ir odos sporotrichozės ir histoplazmozės) gydymo flukonazolu veiksmingumą yra nedaug, todėl dozavimo rekomendacijų pateikti negalima</w:t>
      </w:r>
      <w:r w:rsidR="00CF4529" w:rsidRPr="00697AA1">
        <w:rPr>
          <w:color w:val="auto"/>
          <w:sz w:val="22"/>
          <w:szCs w:val="22"/>
        </w:rPr>
        <w:t>.</w:t>
      </w:r>
    </w:p>
    <w:p w14:paraId="033B1B71" w14:textId="77777777" w:rsidR="00BD7027" w:rsidRPr="00697AA1" w:rsidRDefault="00BD7027" w:rsidP="00BD7027">
      <w:pPr>
        <w:rPr>
          <w:sz w:val="22"/>
          <w:szCs w:val="22"/>
          <w:u w:val="single"/>
        </w:rPr>
      </w:pPr>
    </w:p>
    <w:p w14:paraId="0D9872CE" w14:textId="77777777" w:rsidR="00BD7027" w:rsidRPr="00697AA1" w:rsidRDefault="00BD7027" w:rsidP="00BD7027">
      <w:pPr>
        <w:rPr>
          <w:sz w:val="22"/>
          <w:szCs w:val="22"/>
          <w:u w:val="single"/>
        </w:rPr>
      </w:pPr>
      <w:r w:rsidRPr="00697AA1">
        <w:rPr>
          <w:sz w:val="22"/>
          <w:szCs w:val="22"/>
          <w:u w:val="single"/>
        </w:rPr>
        <w:t>Inkstų sistema</w:t>
      </w:r>
    </w:p>
    <w:p w14:paraId="2C78F785" w14:textId="0AF4ABB4" w:rsidR="00BD7027" w:rsidRPr="00697AA1" w:rsidRDefault="00BD7027" w:rsidP="00BD7027">
      <w:pPr>
        <w:pStyle w:val="Default"/>
        <w:jc w:val="both"/>
        <w:rPr>
          <w:color w:val="auto"/>
          <w:sz w:val="22"/>
          <w:szCs w:val="22"/>
        </w:rPr>
      </w:pPr>
      <w:r w:rsidRPr="00697AA1">
        <w:rPr>
          <w:color w:val="auto"/>
          <w:sz w:val="22"/>
          <w:szCs w:val="22"/>
        </w:rPr>
        <w:t>Pacientams, kurių inkstų funkcija sutrikusi, Fluconazole Baxter būtina vartoti atsargiai (žr. 4.2 skyrių</w:t>
      </w:r>
      <w:r w:rsidR="00CF4529" w:rsidRPr="00697AA1">
        <w:rPr>
          <w:color w:val="auto"/>
          <w:sz w:val="22"/>
          <w:szCs w:val="22"/>
        </w:rPr>
        <w:t>).</w:t>
      </w:r>
    </w:p>
    <w:p w14:paraId="37BC7A04" w14:textId="77777777" w:rsidR="00BD7027" w:rsidRPr="00697AA1" w:rsidRDefault="00BD7027" w:rsidP="00BD7027">
      <w:pPr>
        <w:pStyle w:val="Default"/>
        <w:jc w:val="both"/>
        <w:rPr>
          <w:color w:val="auto"/>
          <w:sz w:val="22"/>
          <w:szCs w:val="22"/>
        </w:rPr>
      </w:pPr>
    </w:p>
    <w:p w14:paraId="54A1B6FB" w14:textId="77777777" w:rsidR="00BD7027" w:rsidRPr="00697AA1" w:rsidRDefault="00BD7027" w:rsidP="00BD7027">
      <w:pPr>
        <w:rPr>
          <w:sz w:val="22"/>
          <w:szCs w:val="22"/>
          <w:u w:val="single"/>
        </w:rPr>
      </w:pPr>
      <w:r w:rsidRPr="00697AA1">
        <w:rPr>
          <w:sz w:val="22"/>
          <w:szCs w:val="22"/>
          <w:u w:val="single"/>
        </w:rPr>
        <w:t>Antinksčių nepakankamumas</w:t>
      </w:r>
    </w:p>
    <w:p w14:paraId="5AF5989E" w14:textId="77777777" w:rsidR="00BD7027" w:rsidRPr="00697AA1" w:rsidRDefault="00BD7027" w:rsidP="00BD7027">
      <w:pPr>
        <w:pStyle w:val="Default"/>
        <w:jc w:val="both"/>
        <w:rPr>
          <w:color w:val="auto"/>
          <w:sz w:val="22"/>
          <w:szCs w:val="22"/>
        </w:rPr>
      </w:pPr>
      <w:r w:rsidRPr="00697AA1">
        <w:rPr>
          <w:color w:val="auto"/>
          <w:sz w:val="22"/>
          <w:szCs w:val="22"/>
        </w:rPr>
        <w:t>Žinoma, kad ketokonazolas sukelia antinksčių nepakankamumą. Tai taip pat retai gali būti taikoma flukonazolui. Antinksčių nepakankamumas susijęs su gydymu kartu su prednizolonu aprašytas</w:t>
      </w:r>
      <w:r w:rsidRPr="00697AA1">
        <w:rPr>
          <w:color w:val="auto"/>
          <w:sz w:val="22"/>
          <w:szCs w:val="22"/>
          <w:u w:val="single"/>
        </w:rPr>
        <w:t xml:space="preserve"> </w:t>
      </w:r>
      <w:r w:rsidRPr="00697AA1">
        <w:rPr>
          <w:color w:val="auto"/>
          <w:sz w:val="22"/>
          <w:szCs w:val="22"/>
        </w:rPr>
        <w:t>4.5 skyriuje.</w:t>
      </w:r>
    </w:p>
    <w:p w14:paraId="1AECD2A5" w14:textId="77777777" w:rsidR="00BD7027" w:rsidRPr="00697AA1" w:rsidRDefault="00BD7027" w:rsidP="00BD7027">
      <w:pPr>
        <w:rPr>
          <w:sz w:val="22"/>
          <w:szCs w:val="22"/>
          <w:u w:val="single"/>
        </w:rPr>
      </w:pPr>
    </w:p>
    <w:p w14:paraId="0A59D757" w14:textId="77777777" w:rsidR="00BD7027" w:rsidRPr="00697AA1" w:rsidRDefault="00BD7027" w:rsidP="00BD7027">
      <w:pPr>
        <w:rPr>
          <w:sz w:val="22"/>
          <w:szCs w:val="22"/>
          <w:u w:val="single"/>
        </w:rPr>
      </w:pPr>
      <w:r w:rsidRPr="00697AA1">
        <w:rPr>
          <w:sz w:val="22"/>
          <w:szCs w:val="22"/>
          <w:u w:val="single"/>
        </w:rPr>
        <w:t>Kepenų, tulžies pūslės ir latakų sistema</w:t>
      </w:r>
    </w:p>
    <w:p w14:paraId="33A6DE74" w14:textId="77777777" w:rsidR="00BD7027" w:rsidRPr="00697AA1" w:rsidRDefault="00BD7027" w:rsidP="00BD7027">
      <w:pPr>
        <w:rPr>
          <w:sz w:val="22"/>
          <w:szCs w:val="22"/>
        </w:rPr>
      </w:pPr>
      <w:r w:rsidRPr="00697AA1">
        <w:rPr>
          <w:sz w:val="22"/>
          <w:szCs w:val="22"/>
        </w:rPr>
        <w:t>Pacientams, kurių kepenų funkcija sutrikusi,</w:t>
      </w:r>
      <w:r w:rsidRPr="000F4538">
        <w:rPr>
          <w:sz w:val="22"/>
        </w:rPr>
        <w:t xml:space="preserve"> Fluconazole Baxter</w:t>
      </w:r>
      <w:r w:rsidRPr="00697AA1">
        <w:rPr>
          <w:sz w:val="22"/>
          <w:szCs w:val="22"/>
        </w:rPr>
        <w:t xml:space="preserve"> būtina vartoti atsargiai.</w:t>
      </w:r>
    </w:p>
    <w:p w14:paraId="23B0C44F" w14:textId="77777777" w:rsidR="00BD7027" w:rsidRPr="00697AA1" w:rsidRDefault="00BD7027" w:rsidP="00BD7027">
      <w:pPr>
        <w:rPr>
          <w:sz w:val="22"/>
          <w:szCs w:val="22"/>
        </w:rPr>
      </w:pPr>
    </w:p>
    <w:p w14:paraId="4F67DF11" w14:textId="77777777" w:rsidR="00BD7027" w:rsidRPr="00697AA1" w:rsidRDefault="00BD7027" w:rsidP="00BD7027">
      <w:pPr>
        <w:rPr>
          <w:sz w:val="22"/>
          <w:szCs w:val="22"/>
        </w:rPr>
      </w:pPr>
      <w:r w:rsidRPr="00697AA1">
        <w:rPr>
          <w:sz w:val="22"/>
          <w:szCs w:val="22"/>
        </w:rPr>
        <w:t>Buvo retų su Fluconazole Baxter vartojimu susijusių sunkaus toksinio poveikio kepenims, įskaitant mirtiną, atvejų, dažniausiai pacientams, kurie sirgo ir kitomis sunkiomis ligomis. Akivaizdaus ryšio tarp toksinio su Fluconazole Baxter vartojimu susijusio poveikio kepenims ir flukonazolo paros dozės, gydymo trukmės, paciento lyties ar amžiaus nenustatyta. Nutraukus gydymą, toksinis flukonazolo poveikis kepenims paprastai išnyksta.</w:t>
      </w:r>
    </w:p>
    <w:p w14:paraId="5EE57D3E" w14:textId="77777777" w:rsidR="00BD7027" w:rsidRPr="00697AA1" w:rsidRDefault="00BD7027" w:rsidP="00BD7027">
      <w:pPr>
        <w:rPr>
          <w:sz w:val="22"/>
          <w:szCs w:val="22"/>
        </w:rPr>
      </w:pPr>
      <w:r w:rsidRPr="00697AA1">
        <w:rPr>
          <w:sz w:val="22"/>
          <w:szCs w:val="22"/>
        </w:rPr>
        <w:t>Pacientus, kurių kepenų funkcijos tyrimų rodmenys gydymo flukonazolu metu tampa nenormalūs, būtina atidžiai stebėti, nes gali pasireikšti sunkesnis kepenų sutrikimas.</w:t>
      </w:r>
    </w:p>
    <w:p w14:paraId="2502AD35" w14:textId="77777777" w:rsidR="00BD7027" w:rsidRPr="00697AA1" w:rsidRDefault="00BD7027" w:rsidP="00BD7027">
      <w:pPr>
        <w:rPr>
          <w:sz w:val="22"/>
          <w:szCs w:val="22"/>
        </w:rPr>
      </w:pPr>
      <w:r w:rsidRPr="00697AA1">
        <w:rPr>
          <w:sz w:val="22"/>
          <w:szCs w:val="22"/>
        </w:rPr>
        <w:lastRenderedPageBreak/>
        <w:t>Pacientas turi žinoti galimus sunkaus poveikio kepenims simptomus (tokie simptomai yra sunki astenija, anoreksija, nuolatinis pykinimas, vėmimas ir gelta). Jei jų atsiranda, pacientas privalo nedelsdamas nutraukti flukonazolo vartojimą ir kreiptis į gydytoją.</w:t>
      </w:r>
    </w:p>
    <w:p w14:paraId="72BBA37E" w14:textId="77777777" w:rsidR="00BD7027" w:rsidRPr="00697AA1" w:rsidRDefault="00BD7027" w:rsidP="00BD7027">
      <w:pPr>
        <w:rPr>
          <w:sz w:val="22"/>
          <w:szCs w:val="22"/>
          <w:u w:val="single"/>
        </w:rPr>
      </w:pPr>
    </w:p>
    <w:p w14:paraId="237BFF6D" w14:textId="77777777" w:rsidR="00BD7027" w:rsidRPr="00697AA1" w:rsidRDefault="00BD7027" w:rsidP="00BD7027">
      <w:pPr>
        <w:rPr>
          <w:sz w:val="22"/>
          <w:szCs w:val="22"/>
          <w:u w:val="single"/>
        </w:rPr>
      </w:pPr>
      <w:r w:rsidRPr="00697AA1">
        <w:rPr>
          <w:sz w:val="22"/>
          <w:szCs w:val="22"/>
          <w:u w:val="single"/>
        </w:rPr>
        <w:t>Širdies ir kraujagyslių sistema</w:t>
      </w:r>
    </w:p>
    <w:p w14:paraId="6702CCBD" w14:textId="3C12EB6E" w:rsidR="00BD7027" w:rsidRPr="00697AA1" w:rsidRDefault="00BD7027" w:rsidP="00BD7027">
      <w:pPr>
        <w:rPr>
          <w:sz w:val="22"/>
          <w:szCs w:val="22"/>
        </w:rPr>
      </w:pPr>
      <w:r w:rsidRPr="00697AA1">
        <w:rPr>
          <w:spacing w:val="5"/>
          <w:sz w:val="22"/>
          <w:szCs w:val="22"/>
        </w:rPr>
        <w:t xml:space="preserve">Kai kurių azolų, įskaitant flukonazolą, vartojimas buvo susijęs su </w:t>
      </w:r>
      <w:r w:rsidRPr="00697AA1">
        <w:rPr>
          <w:spacing w:val="4"/>
          <w:sz w:val="22"/>
          <w:szCs w:val="22"/>
        </w:rPr>
        <w:t xml:space="preserve">QT intervalo pailgėjimu elektrokardiogramoje. Po preparato pasirodymo rinkoje buvo labai retų su flukonazolo vartojimu susijusių </w:t>
      </w:r>
      <w:r w:rsidRPr="00697AA1">
        <w:rPr>
          <w:spacing w:val="5"/>
          <w:sz w:val="22"/>
          <w:szCs w:val="22"/>
        </w:rPr>
        <w:t>QT pailgėjimo ir paroksizminės polimorfinės skilvelių tachikardijos (</w:t>
      </w:r>
      <w:r w:rsidRPr="00697AA1">
        <w:rPr>
          <w:sz w:val="22"/>
          <w:szCs w:val="22"/>
        </w:rPr>
        <w:t xml:space="preserve">torsades de pointes) </w:t>
      </w:r>
      <w:r w:rsidRPr="00697AA1">
        <w:rPr>
          <w:spacing w:val="5"/>
          <w:sz w:val="22"/>
          <w:szCs w:val="22"/>
        </w:rPr>
        <w:t xml:space="preserve">atvejų. </w:t>
      </w:r>
      <w:r w:rsidRPr="00697AA1">
        <w:rPr>
          <w:sz w:val="22"/>
          <w:szCs w:val="22"/>
        </w:rPr>
        <w:t>Tokių sutrikimų atsirado sunkiai sergantiems pacientams, kurie turėjo daug rizikos veiksnių, įskaitant širdies struktūrą pažeidžiančias ligas, elektrolitų pusiausvyros sutrikimą bei kitų vaistinių preparatų, kurie galėjo lemti minėtus sutrikimus, vartojimą</w:t>
      </w:r>
      <w:r w:rsidR="00E73909" w:rsidRPr="00697AA1">
        <w:rPr>
          <w:sz w:val="22"/>
          <w:szCs w:val="22"/>
        </w:rPr>
        <w:t>.</w:t>
      </w:r>
    </w:p>
    <w:p w14:paraId="71756E2F" w14:textId="64F985AE" w:rsidR="00BD7027" w:rsidRPr="00697AA1" w:rsidRDefault="00BD7027" w:rsidP="00BD7027">
      <w:pPr>
        <w:rPr>
          <w:sz w:val="22"/>
          <w:szCs w:val="22"/>
        </w:rPr>
      </w:pPr>
      <w:r w:rsidRPr="00697AA1">
        <w:rPr>
          <w:sz w:val="22"/>
          <w:szCs w:val="22"/>
        </w:rPr>
        <w:t>Fluconazole Baxter būtina atsargiai vartoti pacientams, kuriems yra minėta širdies ritmo sutrikimą sukelti galinti būklė. Negalima kartu vartoti kitų vaistinių preparatų, kurie ilgina QT intervalą ir yra metabolizuojami citochromo P450 (CYP) 3A4 (žr. 4.3 ir 4.5 skyrius)</w:t>
      </w:r>
      <w:r w:rsidR="003C2CAC" w:rsidRPr="00697AA1">
        <w:rPr>
          <w:sz w:val="22"/>
          <w:szCs w:val="22"/>
        </w:rPr>
        <w:t>.</w:t>
      </w:r>
    </w:p>
    <w:p w14:paraId="4111071F" w14:textId="77777777" w:rsidR="00BD7027" w:rsidRPr="00697AA1" w:rsidRDefault="00BD7027" w:rsidP="00BD7027">
      <w:pPr>
        <w:rPr>
          <w:sz w:val="22"/>
          <w:szCs w:val="22"/>
          <w:u w:val="single"/>
        </w:rPr>
      </w:pPr>
    </w:p>
    <w:p w14:paraId="454B0874" w14:textId="77777777" w:rsidR="00BD7027" w:rsidRPr="00697AA1" w:rsidRDefault="00BD7027" w:rsidP="00BD7027">
      <w:pPr>
        <w:rPr>
          <w:sz w:val="22"/>
          <w:szCs w:val="22"/>
          <w:u w:val="single"/>
        </w:rPr>
      </w:pPr>
      <w:r w:rsidRPr="00697AA1">
        <w:rPr>
          <w:sz w:val="22"/>
          <w:szCs w:val="22"/>
          <w:u w:val="single"/>
        </w:rPr>
        <w:t>Halofantrinas</w:t>
      </w:r>
    </w:p>
    <w:p w14:paraId="6A901BF6" w14:textId="77777777" w:rsidR="00BD7027" w:rsidRPr="00697AA1" w:rsidRDefault="00BD7027" w:rsidP="00BD7027">
      <w:pPr>
        <w:rPr>
          <w:sz w:val="22"/>
          <w:szCs w:val="22"/>
        </w:rPr>
      </w:pPr>
      <w:r w:rsidRPr="00697AA1">
        <w:rPr>
          <w:sz w:val="22"/>
          <w:szCs w:val="22"/>
        </w:rPr>
        <w:t>Žinoma, kad rekomenduojamomis terapinėmis dozėmis vartojamas halofantrinas ilgina QT intervalą, be to, jis yra CYP3A4 substratas. Dėl šios priežasties flukonazolo vartoti kartu su halofantrinu nerekomenduojama (žr. 4.5 skyrių).</w:t>
      </w:r>
    </w:p>
    <w:p w14:paraId="358D93B2" w14:textId="77777777" w:rsidR="00BD7027" w:rsidRPr="00697AA1" w:rsidRDefault="00BD7027" w:rsidP="00BD7027">
      <w:pPr>
        <w:rPr>
          <w:sz w:val="22"/>
          <w:szCs w:val="22"/>
        </w:rPr>
      </w:pPr>
    </w:p>
    <w:p w14:paraId="1367D9A6" w14:textId="77777777" w:rsidR="00BD7027" w:rsidRPr="00697AA1" w:rsidRDefault="00BD7027" w:rsidP="00BD7027">
      <w:pPr>
        <w:rPr>
          <w:sz w:val="22"/>
          <w:szCs w:val="22"/>
          <w:u w:val="single"/>
        </w:rPr>
      </w:pPr>
      <w:r w:rsidRPr="00697AA1">
        <w:rPr>
          <w:sz w:val="22"/>
          <w:szCs w:val="22"/>
          <w:u w:val="single"/>
        </w:rPr>
        <w:t>Odos reakcijos</w:t>
      </w:r>
    </w:p>
    <w:p w14:paraId="121581CF" w14:textId="77777777" w:rsidR="00BD7027" w:rsidRPr="00697AA1" w:rsidRDefault="00BD7027" w:rsidP="00BD7027">
      <w:pPr>
        <w:rPr>
          <w:sz w:val="22"/>
          <w:szCs w:val="22"/>
        </w:rPr>
      </w:pPr>
      <w:r w:rsidRPr="00697AA1">
        <w:rPr>
          <w:sz w:val="22"/>
          <w:szCs w:val="22"/>
        </w:rPr>
        <w:t>Retai pacientams gydymo flukonazolu metu atsirado eksfoliacinių odos reakcijų, pvz., Stivenso ir Džonsono sindromas ir toksinė epidermio nekrolizė. AIDS</w:t>
      </w:r>
      <w:r w:rsidRPr="00697AA1" w:rsidDel="003469F3">
        <w:rPr>
          <w:sz w:val="22"/>
          <w:szCs w:val="22"/>
        </w:rPr>
        <w:t xml:space="preserve"> </w:t>
      </w:r>
      <w:r w:rsidRPr="00697AA1">
        <w:rPr>
          <w:sz w:val="22"/>
          <w:szCs w:val="22"/>
        </w:rPr>
        <w:t>sergantiems ligoniams daugelio vaistinių preparatų sukeliamų  sunkių odos reakcijų rizika yra didesnė. Jei pacientui, gydoma paviršinė grybelių sukelta infekcinė liga ir atsiranda išbėrimas, kurį, manoma, sukėlė flukonazolas, šio vaistinio preparato vartojimą reikia nutraukti. Jei išberia flukonazolu gydomus pacientus, sergančius invazine ar sistemine grybelių sukelta infekcine liga, juos reikia atidžiai stebėti, o atsiradus pūslėms arba daugiaformei eritemai, gydymą flukonazolu nutraukti.</w:t>
      </w:r>
    </w:p>
    <w:p w14:paraId="5E21A722" w14:textId="77777777" w:rsidR="00BD7027" w:rsidRPr="00697AA1" w:rsidRDefault="00BD7027" w:rsidP="00BD7027">
      <w:pPr>
        <w:rPr>
          <w:sz w:val="22"/>
          <w:szCs w:val="22"/>
        </w:rPr>
      </w:pPr>
    </w:p>
    <w:p w14:paraId="4C15A163" w14:textId="77777777" w:rsidR="00BD7027" w:rsidRPr="00697AA1" w:rsidRDefault="00BD7027" w:rsidP="00BD7027">
      <w:pPr>
        <w:rPr>
          <w:sz w:val="22"/>
          <w:szCs w:val="22"/>
          <w:u w:val="single"/>
        </w:rPr>
      </w:pPr>
      <w:r w:rsidRPr="00697AA1">
        <w:rPr>
          <w:sz w:val="22"/>
          <w:szCs w:val="22"/>
          <w:u w:val="single"/>
        </w:rPr>
        <w:t>Padidėjęs jautrumas</w:t>
      </w:r>
    </w:p>
    <w:p w14:paraId="74DD2B3A" w14:textId="77777777" w:rsidR="00BD7027" w:rsidRPr="00697AA1" w:rsidRDefault="00BD7027" w:rsidP="00BD7027">
      <w:pPr>
        <w:rPr>
          <w:sz w:val="22"/>
          <w:szCs w:val="22"/>
        </w:rPr>
      </w:pPr>
      <w:r w:rsidRPr="00697AA1">
        <w:rPr>
          <w:sz w:val="22"/>
          <w:szCs w:val="22"/>
        </w:rPr>
        <w:t xml:space="preserve">Buvo retų anafilaksijos atvejų (žr. 4.3 skyrių). </w:t>
      </w:r>
    </w:p>
    <w:p w14:paraId="63D04F39" w14:textId="77777777" w:rsidR="00BD7027" w:rsidRPr="00697AA1" w:rsidRDefault="00BD7027" w:rsidP="00BD7027">
      <w:pPr>
        <w:rPr>
          <w:sz w:val="22"/>
          <w:szCs w:val="22"/>
          <w:u w:val="single"/>
        </w:rPr>
      </w:pPr>
    </w:p>
    <w:p w14:paraId="497C20FD" w14:textId="77777777" w:rsidR="00BD7027" w:rsidRPr="00697AA1" w:rsidRDefault="00BD7027" w:rsidP="00BD7027">
      <w:pPr>
        <w:pStyle w:val="Default"/>
        <w:jc w:val="both"/>
        <w:rPr>
          <w:color w:val="auto"/>
          <w:sz w:val="22"/>
          <w:szCs w:val="22"/>
          <w:u w:val="single"/>
        </w:rPr>
      </w:pPr>
      <w:r w:rsidRPr="00697AA1">
        <w:rPr>
          <w:color w:val="auto"/>
          <w:sz w:val="22"/>
          <w:szCs w:val="22"/>
          <w:u w:val="single"/>
        </w:rPr>
        <w:t>Citochromas P450</w:t>
      </w:r>
    </w:p>
    <w:p w14:paraId="3A0A573D" w14:textId="77777777" w:rsidR="00BD7027" w:rsidRPr="00697AA1" w:rsidRDefault="00BD7027" w:rsidP="00BD7027">
      <w:pPr>
        <w:pStyle w:val="Default"/>
        <w:jc w:val="both"/>
        <w:rPr>
          <w:color w:val="auto"/>
          <w:sz w:val="22"/>
          <w:szCs w:val="22"/>
        </w:rPr>
      </w:pPr>
      <w:r w:rsidRPr="00697AA1">
        <w:rPr>
          <w:color w:val="auto"/>
          <w:spacing w:val="5"/>
          <w:sz w:val="22"/>
          <w:szCs w:val="22"/>
        </w:rPr>
        <w:t xml:space="preserve">Flukonazolas yra stiprus CYP2C9 ir vidutinio stiprumo CYP3A4 inhibitorius. </w:t>
      </w:r>
      <w:r w:rsidRPr="00697AA1">
        <w:rPr>
          <w:color w:val="auto"/>
          <w:sz w:val="22"/>
          <w:szCs w:val="22"/>
        </w:rPr>
        <w:t xml:space="preserve">Be to, flukonazolas yra ir CYP2C19 inhibitorius. Jei Fluconazole Baxter vartojama kartu su vaistiniais preparatais, </w:t>
      </w:r>
      <w:r w:rsidRPr="00697AA1">
        <w:rPr>
          <w:color w:val="auto"/>
          <w:spacing w:val="5"/>
          <w:sz w:val="22"/>
          <w:szCs w:val="22"/>
        </w:rPr>
        <w:t xml:space="preserve">kuriuos metabolizuoja </w:t>
      </w:r>
      <w:r w:rsidRPr="00697AA1">
        <w:rPr>
          <w:color w:val="auto"/>
          <w:spacing w:val="4"/>
          <w:sz w:val="22"/>
          <w:szCs w:val="22"/>
        </w:rPr>
        <w:t xml:space="preserve">CYP2C9, </w:t>
      </w:r>
      <w:r w:rsidRPr="00697AA1">
        <w:rPr>
          <w:color w:val="auto"/>
          <w:sz w:val="22"/>
          <w:szCs w:val="22"/>
        </w:rPr>
        <w:t xml:space="preserve">CYP2C19 ar </w:t>
      </w:r>
      <w:r w:rsidRPr="00697AA1">
        <w:rPr>
          <w:color w:val="auto"/>
          <w:spacing w:val="4"/>
          <w:sz w:val="22"/>
          <w:szCs w:val="22"/>
        </w:rPr>
        <w:t xml:space="preserve">ir CYP3A4 </w:t>
      </w:r>
      <w:r w:rsidRPr="00697AA1">
        <w:rPr>
          <w:color w:val="auto"/>
          <w:sz w:val="22"/>
          <w:szCs w:val="22"/>
        </w:rPr>
        <w:t xml:space="preserve">ir kurių terapinė platuma yra maža, tokį pacientą </w:t>
      </w:r>
      <w:r w:rsidRPr="00697AA1">
        <w:rPr>
          <w:color w:val="auto"/>
          <w:spacing w:val="4"/>
          <w:sz w:val="22"/>
          <w:szCs w:val="22"/>
        </w:rPr>
        <w:t xml:space="preserve">būtina stebėti </w:t>
      </w:r>
      <w:r w:rsidRPr="00697AA1">
        <w:rPr>
          <w:color w:val="auto"/>
          <w:sz w:val="22"/>
          <w:szCs w:val="22"/>
        </w:rPr>
        <w:t>(žr. 4.5 skyrių).</w:t>
      </w:r>
    </w:p>
    <w:p w14:paraId="39C18405" w14:textId="77777777" w:rsidR="00BD7027" w:rsidRPr="00697AA1" w:rsidRDefault="00BD7027" w:rsidP="00BD7027">
      <w:pPr>
        <w:pStyle w:val="Default"/>
        <w:jc w:val="both"/>
        <w:rPr>
          <w:color w:val="auto"/>
          <w:sz w:val="22"/>
          <w:szCs w:val="22"/>
          <w:u w:val="single"/>
        </w:rPr>
      </w:pPr>
    </w:p>
    <w:p w14:paraId="4FF28AE2" w14:textId="77777777" w:rsidR="00BD7027" w:rsidRPr="00697AA1" w:rsidRDefault="00BD7027" w:rsidP="00BD7027">
      <w:pPr>
        <w:pStyle w:val="Default"/>
        <w:jc w:val="both"/>
        <w:rPr>
          <w:color w:val="auto"/>
          <w:sz w:val="22"/>
          <w:szCs w:val="22"/>
          <w:u w:val="single"/>
        </w:rPr>
      </w:pPr>
      <w:r w:rsidRPr="00697AA1">
        <w:rPr>
          <w:color w:val="auto"/>
          <w:sz w:val="22"/>
          <w:szCs w:val="22"/>
          <w:u w:val="single"/>
        </w:rPr>
        <w:t>Terfenadinas</w:t>
      </w:r>
    </w:p>
    <w:p w14:paraId="26C6DC7D" w14:textId="77777777" w:rsidR="00BD7027" w:rsidRPr="00697AA1" w:rsidRDefault="00BD7027" w:rsidP="00BD7027">
      <w:pPr>
        <w:pStyle w:val="Default"/>
        <w:jc w:val="both"/>
        <w:rPr>
          <w:color w:val="auto"/>
          <w:sz w:val="22"/>
          <w:szCs w:val="22"/>
          <w:u w:val="single"/>
        </w:rPr>
      </w:pPr>
      <w:r w:rsidRPr="00697AA1">
        <w:rPr>
          <w:color w:val="auto"/>
          <w:sz w:val="22"/>
          <w:szCs w:val="22"/>
        </w:rPr>
        <w:t>Fluconazole Baxter mažesnėmis kaip 400 mg paros dozėmis kartu su terfenadinu vartojantį pacientą būtina atidžiai stebėti (žr. 4.3 ir 4.5 skyrius).</w:t>
      </w:r>
    </w:p>
    <w:p w14:paraId="36057FD4" w14:textId="03D4F53A" w:rsidR="00BD7027" w:rsidRPr="00697AA1" w:rsidRDefault="00BD7027" w:rsidP="00BD7027">
      <w:pPr>
        <w:pStyle w:val="Default"/>
        <w:jc w:val="both"/>
        <w:rPr>
          <w:color w:val="auto"/>
          <w:sz w:val="22"/>
          <w:szCs w:val="22"/>
        </w:rPr>
      </w:pPr>
    </w:p>
    <w:p w14:paraId="26612BB0" w14:textId="77777777" w:rsidR="0095283B" w:rsidRPr="000F4538" w:rsidRDefault="0095283B" w:rsidP="0095283B">
      <w:pPr>
        <w:autoSpaceDE w:val="0"/>
        <w:autoSpaceDN w:val="0"/>
        <w:adjustRightInd w:val="0"/>
        <w:jc w:val="both"/>
        <w:rPr>
          <w:sz w:val="22"/>
          <w:u w:val="single"/>
        </w:rPr>
      </w:pPr>
      <w:r w:rsidRPr="000F4538">
        <w:rPr>
          <w:sz w:val="22"/>
          <w:u w:val="single"/>
        </w:rPr>
        <w:t>Kandidozė</w:t>
      </w:r>
    </w:p>
    <w:p w14:paraId="78D5B8B4" w14:textId="77777777" w:rsidR="0095283B" w:rsidRPr="000F4538" w:rsidRDefault="0095283B" w:rsidP="0095283B">
      <w:pPr>
        <w:autoSpaceDE w:val="0"/>
        <w:autoSpaceDN w:val="0"/>
        <w:adjustRightInd w:val="0"/>
        <w:jc w:val="both"/>
        <w:rPr>
          <w:sz w:val="22"/>
        </w:rPr>
      </w:pPr>
      <w:r w:rsidRPr="000F4538">
        <w:rPr>
          <w:sz w:val="22"/>
        </w:rPr>
        <w:t xml:space="preserve">Tyrimai parodė, kad didėja sergamumas infekcinėmis ligomis, sukeltomis kitų </w:t>
      </w:r>
      <w:r w:rsidRPr="000F4538">
        <w:rPr>
          <w:i/>
          <w:sz w:val="22"/>
        </w:rPr>
        <w:t>Candida</w:t>
      </w:r>
      <w:r w:rsidRPr="000F4538">
        <w:rPr>
          <w:sz w:val="22"/>
        </w:rPr>
        <w:t xml:space="preserve"> rūšių nei </w:t>
      </w:r>
      <w:r w:rsidRPr="000F4538">
        <w:rPr>
          <w:i/>
          <w:sz w:val="22"/>
        </w:rPr>
        <w:t>C. albicans</w:t>
      </w:r>
      <w:r w:rsidRPr="000F4538">
        <w:rPr>
          <w:sz w:val="22"/>
        </w:rPr>
        <w:t xml:space="preserve">. Joms dažnai būdingas prigimtinis atsparumas (pvz., </w:t>
      </w:r>
      <w:r w:rsidRPr="000F4538">
        <w:rPr>
          <w:i/>
          <w:sz w:val="22"/>
        </w:rPr>
        <w:t xml:space="preserve">C. krusei </w:t>
      </w:r>
      <w:r w:rsidRPr="000F4538">
        <w:rPr>
          <w:sz w:val="22"/>
        </w:rPr>
        <w:t xml:space="preserve">ir </w:t>
      </w:r>
      <w:r w:rsidRPr="000F4538">
        <w:rPr>
          <w:i/>
          <w:sz w:val="22"/>
        </w:rPr>
        <w:t>C. auris</w:t>
      </w:r>
      <w:r w:rsidRPr="000F4538">
        <w:rPr>
          <w:sz w:val="22"/>
        </w:rPr>
        <w:t>) arba sumažėjęs jautrumas (</w:t>
      </w:r>
      <w:r w:rsidRPr="000F4538">
        <w:rPr>
          <w:i/>
          <w:sz w:val="22"/>
        </w:rPr>
        <w:t>C. glabrata</w:t>
      </w:r>
      <w:r w:rsidRPr="000F4538">
        <w:rPr>
          <w:sz w:val="22"/>
        </w:rPr>
        <w:t xml:space="preserve">) flukonazolui. Jei gydymas nuo tokių infekcijų neveiksmingas, gali reikėti alternatyvaus gydymo nuo grybelių, todėl vaistinį preparatą skiriantiems specialistams reikia atsižvelgti į įvairioms </w:t>
      </w:r>
      <w:r w:rsidRPr="000F4538">
        <w:rPr>
          <w:i/>
          <w:sz w:val="22"/>
        </w:rPr>
        <w:t xml:space="preserve">Candida </w:t>
      </w:r>
      <w:r w:rsidRPr="000F4538">
        <w:rPr>
          <w:sz w:val="22"/>
        </w:rPr>
        <w:t>rūšims būdingą atsparumo flukonazolui paplitimą.</w:t>
      </w:r>
    </w:p>
    <w:p w14:paraId="3A1BD351" w14:textId="77777777" w:rsidR="0095283B" w:rsidRPr="000F4538" w:rsidRDefault="0095283B" w:rsidP="0095283B">
      <w:pPr>
        <w:autoSpaceDE w:val="0"/>
        <w:autoSpaceDN w:val="0"/>
        <w:adjustRightInd w:val="0"/>
        <w:jc w:val="both"/>
        <w:rPr>
          <w:sz w:val="22"/>
        </w:rPr>
      </w:pPr>
    </w:p>
    <w:p w14:paraId="5886A311" w14:textId="77777777" w:rsidR="0095283B" w:rsidRPr="000F4538" w:rsidRDefault="0095283B" w:rsidP="0095283B">
      <w:pPr>
        <w:autoSpaceDE w:val="0"/>
        <w:autoSpaceDN w:val="0"/>
        <w:adjustRightInd w:val="0"/>
        <w:jc w:val="both"/>
        <w:rPr>
          <w:sz w:val="22"/>
          <w:u w:val="single"/>
        </w:rPr>
      </w:pPr>
      <w:r w:rsidRPr="000F4538">
        <w:rPr>
          <w:sz w:val="22"/>
          <w:u w:val="single"/>
        </w:rPr>
        <w:t>Dermatologinės reakcijos</w:t>
      </w:r>
    </w:p>
    <w:p w14:paraId="402A9872" w14:textId="77777777" w:rsidR="0095283B" w:rsidRPr="000F4538" w:rsidRDefault="0095283B" w:rsidP="0095283B">
      <w:pPr>
        <w:autoSpaceDE w:val="0"/>
        <w:autoSpaceDN w:val="0"/>
        <w:adjustRightInd w:val="0"/>
        <w:jc w:val="both"/>
        <w:rPr>
          <w:sz w:val="22"/>
        </w:rPr>
      </w:pPr>
      <w:r w:rsidRPr="000F4538">
        <w:rPr>
          <w:sz w:val="22"/>
        </w:rPr>
        <w:t xml:space="preserve">Gautą pranešimų apie vaistinio preparato sukeltą reakciją su eozinofilija ir sisteminiais simptomais (angl. </w:t>
      </w:r>
      <w:r w:rsidRPr="000F4538">
        <w:rPr>
          <w:i/>
          <w:sz w:val="22"/>
        </w:rPr>
        <w:t>Drug reaction with eosinophilia and systemic symptoms, DRESS)</w:t>
      </w:r>
      <w:r w:rsidRPr="000F4538">
        <w:rPr>
          <w:sz w:val="22"/>
        </w:rPr>
        <w:t>.</w:t>
      </w:r>
    </w:p>
    <w:p w14:paraId="1BD06FE4" w14:textId="77777777" w:rsidR="0095283B" w:rsidRPr="00697AA1" w:rsidRDefault="0095283B" w:rsidP="00BD7027">
      <w:pPr>
        <w:pStyle w:val="Default"/>
        <w:jc w:val="both"/>
        <w:rPr>
          <w:color w:val="auto"/>
          <w:sz w:val="22"/>
          <w:szCs w:val="22"/>
        </w:rPr>
      </w:pPr>
    </w:p>
    <w:p w14:paraId="0C05A862" w14:textId="77777777" w:rsidR="00BD7027" w:rsidRPr="00697AA1" w:rsidRDefault="00BD7027" w:rsidP="00BD7027">
      <w:pPr>
        <w:rPr>
          <w:sz w:val="22"/>
          <w:szCs w:val="22"/>
          <w:u w:val="single"/>
        </w:rPr>
      </w:pPr>
      <w:r w:rsidRPr="00697AA1">
        <w:rPr>
          <w:sz w:val="22"/>
          <w:szCs w:val="22"/>
          <w:u w:val="single"/>
        </w:rPr>
        <w:t>Pagalbinės medžiagos:</w:t>
      </w:r>
    </w:p>
    <w:p w14:paraId="50196C33" w14:textId="77777777" w:rsidR="00BD7027" w:rsidRPr="00697AA1" w:rsidRDefault="00BD7027" w:rsidP="00BD7027">
      <w:pPr>
        <w:pStyle w:val="Default"/>
        <w:jc w:val="both"/>
        <w:rPr>
          <w:color w:val="auto"/>
          <w:sz w:val="22"/>
          <w:szCs w:val="22"/>
        </w:rPr>
      </w:pPr>
      <w:r w:rsidRPr="00697AA1">
        <w:rPr>
          <w:color w:val="auto"/>
          <w:sz w:val="22"/>
          <w:szCs w:val="22"/>
        </w:rPr>
        <w:t>Šiame vaistiniame preparate yra 0,154 mmol/ml natrio, todėl pacientams, ribojantiems natrio kiekį maiste, būtina į tai atsižvelgti.</w:t>
      </w:r>
    </w:p>
    <w:p w14:paraId="7A58CDFF" w14:textId="77777777" w:rsidR="00BD7027" w:rsidRPr="00697AA1" w:rsidRDefault="00BD7027" w:rsidP="00BD7027">
      <w:pPr>
        <w:rPr>
          <w:sz w:val="22"/>
          <w:szCs w:val="22"/>
        </w:rPr>
      </w:pPr>
    </w:p>
    <w:p w14:paraId="3BE397F0" w14:textId="77777777" w:rsidR="00BD7027" w:rsidRPr="00697AA1" w:rsidRDefault="00BD7027" w:rsidP="00BD7027">
      <w:pPr>
        <w:pStyle w:val="PI-2EMEASMCA"/>
      </w:pPr>
      <w:bookmarkStart w:id="18" w:name="_Toc129243106"/>
      <w:bookmarkStart w:id="19" w:name="_Toc129243231"/>
      <w:r w:rsidRPr="00697AA1">
        <w:t>4.5</w:t>
      </w:r>
      <w:r w:rsidRPr="00697AA1">
        <w:tab/>
        <w:t>Sąveika su kitais vaistiniais preparatais ir kitokia sąveika</w:t>
      </w:r>
      <w:bookmarkEnd w:id="18"/>
      <w:bookmarkEnd w:id="19"/>
    </w:p>
    <w:p w14:paraId="2548A609" w14:textId="77777777" w:rsidR="00BD7027" w:rsidRPr="00132096" w:rsidRDefault="00BD7027" w:rsidP="004A5530">
      <w:pPr>
        <w:pStyle w:val="BTEMEASMCA"/>
        <w:rPr>
          <w:lang w:val="pt-PT"/>
        </w:rPr>
      </w:pPr>
    </w:p>
    <w:p w14:paraId="6F16648F" w14:textId="77777777" w:rsidR="00BD7027" w:rsidRPr="00697AA1" w:rsidRDefault="00BD7027" w:rsidP="00BD7027">
      <w:pPr>
        <w:rPr>
          <w:sz w:val="22"/>
          <w:szCs w:val="22"/>
          <w:u w:val="single"/>
        </w:rPr>
      </w:pPr>
      <w:r w:rsidRPr="00697AA1">
        <w:rPr>
          <w:sz w:val="22"/>
          <w:szCs w:val="22"/>
          <w:u w:val="single"/>
        </w:rPr>
        <w:t>Vaistiniai preparatai, kurių su flukonazolu vartoti draudžiama</w:t>
      </w:r>
    </w:p>
    <w:p w14:paraId="491CB21E" w14:textId="77777777" w:rsidR="00BD7027" w:rsidRPr="00697AA1" w:rsidRDefault="00BD7027" w:rsidP="00BD7027">
      <w:pPr>
        <w:rPr>
          <w:sz w:val="22"/>
          <w:szCs w:val="22"/>
        </w:rPr>
      </w:pPr>
    </w:p>
    <w:p w14:paraId="6CE9FF97" w14:textId="77777777" w:rsidR="00BD7027" w:rsidRPr="00697AA1" w:rsidRDefault="00BD7027" w:rsidP="00BD7027">
      <w:pPr>
        <w:rPr>
          <w:sz w:val="22"/>
          <w:szCs w:val="22"/>
        </w:rPr>
      </w:pPr>
      <w:r w:rsidRPr="00697AA1">
        <w:rPr>
          <w:sz w:val="22"/>
          <w:szCs w:val="22"/>
          <w:u w:val="single"/>
        </w:rPr>
        <w:t>Cisapridas</w:t>
      </w:r>
      <w:r w:rsidRPr="00697AA1">
        <w:rPr>
          <w:sz w:val="22"/>
          <w:szCs w:val="22"/>
        </w:rPr>
        <w:t>. Aprašyta atvejų, kai flukonazolo kartu su cisapridu vartojusiems pacientams atsirado širdies sutrikimų, įskaitant polimorfinę paroksizminę skilvelinę tachikardiją (</w:t>
      </w:r>
      <w:r w:rsidRPr="00697AA1">
        <w:rPr>
          <w:spacing w:val="-3"/>
          <w:sz w:val="22"/>
          <w:szCs w:val="22"/>
        </w:rPr>
        <w:t>torsades de pointes)</w:t>
      </w:r>
      <w:r w:rsidRPr="00697AA1">
        <w:rPr>
          <w:sz w:val="22"/>
          <w:szCs w:val="22"/>
        </w:rPr>
        <w:t>. Kontroliuoto klinikinio tyrimo metu nustatyta, kad kartu vartojant flukonazolo (200 mg kartą per parą) bei cisaprido (po 20 mg keturis kartus per parą), reikšmingai padidėja cisaprido koncentracija plazmoje bei pailgėja QTc intervalas. Kartu vartoti flukonazolo ir cisaprido draudžiama (žr. 4.3 skyrių).</w:t>
      </w:r>
    </w:p>
    <w:p w14:paraId="67FF23C3" w14:textId="77777777" w:rsidR="00BD7027" w:rsidRPr="00697AA1" w:rsidRDefault="00BD7027" w:rsidP="00BD7027">
      <w:pPr>
        <w:autoSpaceDE w:val="0"/>
        <w:autoSpaceDN w:val="0"/>
        <w:adjustRightInd w:val="0"/>
        <w:jc w:val="both"/>
        <w:rPr>
          <w:sz w:val="22"/>
          <w:szCs w:val="22"/>
        </w:rPr>
      </w:pPr>
    </w:p>
    <w:p w14:paraId="420BDCDC" w14:textId="77777777" w:rsidR="00BD7027" w:rsidRPr="00697AA1" w:rsidRDefault="00BD7027" w:rsidP="00BD7027">
      <w:pPr>
        <w:rPr>
          <w:sz w:val="22"/>
          <w:szCs w:val="22"/>
        </w:rPr>
      </w:pPr>
      <w:r w:rsidRPr="00697AA1">
        <w:rPr>
          <w:sz w:val="22"/>
          <w:szCs w:val="22"/>
          <w:u w:val="single"/>
        </w:rPr>
        <w:t>Terfenadinas.</w:t>
      </w:r>
      <w:r w:rsidRPr="00697AA1">
        <w:rPr>
          <w:sz w:val="22"/>
          <w:szCs w:val="22"/>
        </w:rPr>
        <w:t xml:space="preserve"> Kadangi pacientams, vartojusiems azolo grupės preparatų nuo grybelių kartu su terfenadinu, buvo su QTc intervalo pailgėjimu susijusių sunkių širdies ritmo sutrikimų atvejų, atlikti šių vaistinių preparatų sąveikos tyrimai. Vieno tyrimo metu ligonių, vartojusių 200 mg flukonazolo paros dozę, QTc intervalas nepailgėjo. Kito tyrimo metu pacientai vartojo 400 mg ir 800 mg flukonazolo paros dozę. Nustatyta, kad 400 mg ir didesnė flukonazolo paros dozė reikšmingai didina kartu vartojamo terfenadino koncentraciją plazmoje. Kartu vartoti terfenadino ir 400 mg ar didesnę flukonazolo paros dozę draudžiama (žr. 4.3 skyrių). Jei kartu su terfenadinu vartojama mažesnė nei 400 mg flukonazolo paros dozė, pacientą būtina atidžiai stebėti.</w:t>
      </w:r>
    </w:p>
    <w:p w14:paraId="5C24C8C6" w14:textId="77777777" w:rsidR="00BD7027" w:rsidRPr="00697AA1" w:rsidRDefault="00BD7027" w:rsidP="00BD7027">
      <w:pPr>
        <w:rPr>
          <w:sz w:val="22"/>
          <w:szCs w:val="22"/>
        </w:rPr>
      </w:pPr>
    </w:p>
    <w:p w14:paraId="0A374081" w14:textId="77777777" w:rsidR="00BD7027" w:rsidRPr="00697AA1" w:rsidRDefault="00BD7027" w:rsidP="00BD7027">
      <w:pPr>
        <w:rPr>
          <w:sz w:val="22"/>
          <w:szCs w:val="22"/>
        </w:rPr>
      </w:pPr>
      <w:r w:rsidRPr="00697AA1">
        <w:rPr>
          <w:sz w:val="22"/>
          <w:szCs w:val="22"/>
        </w:rPr>
        <w:t>Astemizolas.</w:t>
      </w:r>
      <w:r w:rsidRPr="00697AA1">
        <w:rPr>
          <w:b/>
          <w:sz w:val="22"/>
          <w:szCs w:val="22"/>
        </w:rPr>
        <w:t xml:space="preserve"> </w:t>
      </w:r>
      <w:r w:rsidRPr="00697AA1">
        <w:rPr>
          <w:sz w:val="22"/>
          <w:szCs w:val="22"/>
        </w:rPr>
        <w:t xml:space="preserve">Flukonazolas gali mažinti kartu vartojamo astemizolo klirensą, todėl didėja jo koncentracija plazmoje ir gali pailgėti QT intervalas bei (retai) gali pasireikšti </w:t>
      </w:r>
      <w:r w:rsidRPr="00697AA1">
        <w:rPr>
          <w:spacing w:val="-3"/>
          <w:sz w:val="22"/>
          <w:szCs w:val="22"/>
        </w:rPr>
        <w:t xml:space="preserve"> torsades de pointes</w:t>
      </w:r>
      <w:r w:rsidRPr="00697AA1">
        <w:rPr>
          <w:sz w:val="22"/>
          <w:szCs w:val="22"/>
        </w:rPr>
        <w:t>. Flukonazolo ir astemizolo kartu vartoti draudžiama (žr. 4.3 skyrių).</w:t>
      </w:r>
    </w:p>
    <w:p w14:paraId="04B24FE9" w14:textId="77777777" w:rsidR="00BD7027" w:rsidRPr="00697AA1" w:rsidRDefault="00BD7027" w:rsidP="00BD7027">
      <w:pPr>
        <w:pStyle w:val="Default"/>
        <w:jc w:val="both"/>
        <w:rPr>
          <w:color w:val="auto"/>
          <w:sz w:val="22"/>
          <w:szCs w:val="22"/>
        </w:rPr>
      </w:pPr>
    </w:p>
    <w:p w14:paraId="47B05637" w14:textId="77777777" w:rsidR="00BD7027" w:rsidRPr="00697AA1" w:rsidRDefault="00BD7027" w:rsidP="00BD7027">
      <w:pPr>
        <w:outlineLvl w:val="0"/>
        <w:rPr>
          <w:sz w:val="22"/>
          <w:szCs w:val="22"/>
        </w:rPr>
      </w:pPr>
      <w:r w:rsidRPr="00697AA1">
        <w:rPr>
          <w:sz w:val="22"/>
          <w:szCs w:val="22"/>
          <w:u w:val="single"/>
        </w:rPr>
        <w:t xml:space="preserve">Pimozidas. </w:t>
      </w:r>
      <w:r w:rsidRPr="00697AA1">
        <w:rPr>
          <w:sz w:val="22"/>
          <w:szCs w:val="22"/>
        </w:rPr>
        <w:t xml:space="preserve">Nors tyrimų in vitro ar in vivo neatlikta, kartu su flukonazolu vartojamo pimozido metabolizmas gali būti slopinamas. Padidėjus pimozido koncentracijai plazmoje, gali pailgėti QT intervalas ir retai gali pasireikšti </w:t>
      </w:r>
      <w:r w:rsidRPr="00697AA1">
        <w:rPr>
          <w:spacing w:val="-3"/>
          <w:sz w:val="22"/>
          <w:szCs w:val="22"/>
        </w:rPr>
        <w:t>torsades de pointes</w:t>
      </w:r>
      <w:r w:rsidRPr="00697AA1">
        <w:rPr>
          <w:sz w:val="22"/>
          <w:szCs w:val="22"/>
        </w:rPr>
        <w:t>. Flukonazolo ir pimozido kartu vartoti draudžiama (žr. 4.3 skyrių).</w:t>
      </w:r>
    </w:p>
    <w:p w14:paraId="52E85B23" w14:textId="77777777" w:rsidR="00BD7027" w:rsidRPr="00697AA1" w:rsidRDefault="00BD7027" w:rsidP="00BD7027">
      <w:pPr>
        <w:pStyle w:val="Default"/>
        <w:jc w:val="both"/>
        <w:rPr>
          <w:color w:val="auto"/>
          <w:sz w:val="22"/>
          <w:szCs w:val="22"/>
        </w:rPr>
      </w:pPr>
    </w:p>
    <w:p w14:paraId="36FD41C8" w14:textId="77777777" w:rsidR="00BD7027" w:rsidRPr="00697AA1" w:rsidRDefault="00BD7027" w:rsidP="00BD7027">
      <w:pPr>
        <w:rPr>
          <w:sz w:val="22"/>
          <w:szCs w:val="22"/>
        </w:rPr>
      </w:pPr>
      <w:r w:rsidRPr="00697AA1">
        <w:rPr>
          <w:sz w:val="22"/>
          <w:szCs w:val="22"/>
          <w:u w:val="single"/>
        </w:rPr>
        <w:t>Kvinidinas</w:t>
      </w:r>
      <w:r w:rsidRPr="00697AA1">
        <w:rPr>
          <w:sz w:val="22"/>
          <w:szCs w:val="22"/>
        </w:rPr>
        <w:t xml:space="preserve">. Nors tyrimų in vitro ar in vivo neatlikta, flukonazolas gali slopinti kartu vartojamo kvinidino metabolizmą. Kvindino vartojusiems ligoniams buvo QT pailgėjimo ir (retai) </w:t>
      </w:r>
      <w:r w:rsidRPr="00697AA1">
        <w:rPr>
          <w:spacing w:val="-3"/>
          <w:sz w:val="22"/>
          <w:szCs w:val="22"/>
        </w:rPr>
        <w:t>torsades de pointes</w:t>
      </w:r>
      <w:r w:rsidRPr="00697AA1">
        <w:rPr>
          <w:sz w:val="22"/>
          <w:szCs w:val="22"/>
        </w:rPr>
        <w:t xml:space="preserve"> atvejų. Flukonazolo ir kvinidino kartu vartoti draudžiama (žr. 4.3 skyrių).</w:t>
      </w:r>
    </w:p>
    <w:p w14:paraId="2CD156FF" w14:textId="77777777" w:rsidR="00BD7027" w:rsidRPr="00697AA1" w:rsidRDefault="00BD7027" w:rsidP="00BD7027">
      <w:pPr>
        <w:tabs>
          <w:tab w:val="left" w:pos="567"/>
        </w:tabs>
        <w:rPr>
          <w:b/>
          <w:sz w:val="22"/>
          <w:szCs w:val="22"/>
        </w:rPr>
      </w:pPr>
    </w:p>
    <w:p w14:paraId="76033718" w14:textId="77777777" w:rsidR="00BD7027" w:rsidRPr="00697AA1" w:rsidRDefault="00BD7027" w:rsidP="00BD7027">
      <w:pPr>
        <w:outlineLvl w:val="0"/>
        <w:rPr>
          <w:spacing w:val="5"/>
          <w:sz w:val="22"/>
          <w:szCs w:val="22"/>
        </w:rPr>
      </w:pPr>
      <w:r w:rsidRPr="00697AA1">
        <w:rPr>
          <w:sz w:val="22"/>
          <w:szCs w:val="22"/>
          <w:u w:val="single"/>
        </w:rPr>
        <w:t xml:space="preserve">Eritromicinas. </w:t>
      </w:r>
      <w:r w:rsidRPr="00697AA1">
        <w:rPr>
          <w:spacing w:val="4"/>
          <w:sz w:val="22"/>
          <w:szCs w:val="22"/>
        </w:rPr>
        <w:t xml:space="preserve">Jei kartu vartojama flukonazolo ir eritromicino, gali padidėti toksinio poveikio </w:t>
      </w:r>
      <w:r w:rsidRPr="00697AA1">
        <w:rPr>
          <w:sz w:val="22"/>
          <w:szCs w:val="22"/>
        </w:rPr>
        <w:t>širdžiai</w:t>
      </w:r>
      <w:r w:rsidRPr="00697AA1">
        <w:rPr>
          <w:spacing w:val="4"/>
          <w:sz w:val="22"/>
          <w:szCs w:val="22"/>
        </w:rPr>
        <w:t xml:space="preserve"> (QT intervalo pailgėjimo, </w:t>
      </w:r>
      <w:r w:rsidRPr="00697AA1">
        <w:rPr>
          <w:spacing w:val="-3"/>
          <w:sz w:val="22"/>
          <w:szCs w:val="22"/>
        </w:rPr>
        <w:t>torsades de pointes</w:t>
      </w:r>
      <w:r w:rsidRPr="00697AA1">
        <w:rPr>
          <w:spacing w:val="4"/>
          <w:sz w:val="22"/>
          <w:szCs w:val="22"/>
        </w:rPr>
        <w:t xml:space="preserve">) rizika, pacientas gali staiga mirti nuo širdies sutrikimo. </w:t>
      </w:r>
      <w:r w:rsidRPr="00697AA1">
        <w:rPr>
          <w:spacing w:val="-3"/>
          <w:sz w:val="22"/>
          <w:szCs w:val="22"/>
        </w:rPr>
        <w:t xml:space="preserve">Flukonazolo ir eritromicino </w:t>
      </w:r>
      <w:r w:rsidRPr="00697AA1">
        <w:rPr>
          <w:spacing w:val="4"/>
          <w:sz w:val="22"/>
          <w:szCs w:val="22"/>
        </w:rPr>
        <w:t xml:space="preserve">kartu vartoti </w:t>
      </w:r>
      <w:r w:rsidRPr="00697AA1">
        <w:rPr>
          <w:spacing w:val="-3"/>
          <w:sz w:val="22"/>
          <w:szCs w:val="22"/>
        </w:rPr>
        <w:t>draudžiama</w:t>
      </w:r>
      <w:r w:rsidRPr="00697AA1">
        <w:rPr>
          <w:sz w:val="22"/>
          <w:szCs w:val="22"/>
        </w:rPr>
        <w:t xml:space="preserve"> (žr. 4.3 skyrių)</w:t>
      </w:r>
      <w:r w:rsidRPr="00697AA1">
        <w:rPr>
          <w:spacing w:val="-3"/>
          <w:sz w:val="22"/>
          <w:szCs w:val="22"/>
        </w:rPr>
        <w:t>.</w:t>
      </w:r>
    </w:p>
    <w:p w14:paraId="74659857" w14:textId="77777777" w:rsidR="00BD7027" w:rsidRPr="00697AA1" w:rsidRDefault="00BD7027" w:rsidP="00BD7027">
      <w:pPr>
        <w:rPr>
          <w:spacing w:val="-3"/>
          <w:sz w:val="22"/>
          <w:szCs w:val="22"/>
        </w:rPr>
      </w:pPr>
    </w:p>
    <w:p w14:paraId="78922EEC" w14:textId="77777777" w:rsidR="00BD7027" w:rsidRPr="00697AA1" w:rsidRDefault="00BD7027" w:rsidP="00BD7027">
      <w:pPr>
        <w:autoSpaceDE w:val="0"/>
        <w:autoSpaceDN w:val="0"/>
        <w:adjustRightInd w:val="0"/>
        <w:rPr>
          <w:spacing w:val="-3"/>
          <w:sz w:val="22"/>
          <w:szCs w:val="22"/>
        </w:rPr>
      </w:pPr>
      <w:r w:rsidRPr="00697AA1">
        <w:rPr>
          <w:spacing w:val="-3"/>
          <w:sz w:val="22"/>
          <w:szCs w:val="22"/>
          <w:u w:val="single"/>
        </w:rPr>
        <w:t xml:space="preserve">Amjodaronas. </w:t>
      </w:r>
      <w:r w:rsidRPr="00697AA1">
        <w:rPr>
          <w:spacing w:val="-3"/>
          <w:sz w:val="22"/>
          <w:szCs w:val="22"/>
        </w:rPr>
        <w:t>Flukonazolas vartojamas kartu su amjodaronu gali slopinti amjodarono metabolizmą. Amjodarono vartojimas buvo susijęs su QT intervalo pailgėjimu. Flukonazolo negalima vartoti kartu su amjodaronu (žr. 4.3 skyrių).</w:t>
      </w:r>
      <w:r w:rsidRPr="00697AA1">
        <w:rPr>
          <w:spacing w:val="-3"/>
          <w:sz w:val="22"/>
          <w:szCs w:val="22"/>
          <w:u w:val="single"/>
        </w:rPr>
        <w:t xml:space="preserve"> </w:t>
      </w:r>
    </w:p>
    <w:p w14:paraId="1B1F148A" w14:textId="77777777" w:rsidR="00BD7027" w:rsidRPr="00697AA1" w:rsidRDefault="00BD7027" w:rsidP="00BD7027">
      <w:pPr>
        <w:rPr>
          <w:sz w:val="22"/>
          <w:szCs w:val="22"/>
        </w:rPr>
      </w:pPr>
    </w:p>
    <w:p w14:paraId="1263AEE7" w14:textId="77777777" w:rsidR="00BD7027" w:rsidRPr="00697AA1" w:rsidRDefault="00BD7027" w:rsidP="00BD7027">
      <w:pPr>
        <w:pStyle w:val="Default"/>
        <w:jc w:val="both"/>
        <w:rPr>
          <w:color w:val="auto"/>
          <w:spacing w:val="-2"/>
          <w:sz w:val="22"/>
          <w:szCs w:val="22"/>
          <w:u w:val="single"/>
        </w:rPr>
      </w:pPr>
      <w:r w:rsidRPr="00697AA1">
        <w:rPr>
          <w:color w:val="auto"/>
          <w:sz w:val="22"/>
          <w:szCs w:val="22"/>
          <w:u w:val="single"/>
        </w:rPr>
        <w:t>Vaistiniai preparatai, kurių kartu su  flukonazolu vartoti nerekomenduojama</w:t>
      </w:r>
      <w:r w:rsidRPr="00697AA1" w:rsidDel="00634D12">
        <w:rPr>
          <w:color w:val="auto"/>
          <w:sz w:val="22"/>
          <w:szCs w:val="22"/>
          <w:u w:val="single"/>
        </w:rPr>
        <w:t xml:space="preserve"> </w:t>
      </w:r>
    </w:p>
    <w:p w14:paraId="1539934F" w14:textId="77777777" w:rsidR="00BD7027" w:rsidRPr="00697AA1" w:rsidRDefault="00BD7027" w:rsidP="00BD7027">
      <w:pPr>
        <w:pStyle w:val="Default"/>
        <w:jc w:val="both"/>
        <w:rPr>
          <w:color w:val="auto"/>
          <w:sz w:val="22"/>
          <w:szCs w:val="22"/>
        </w:rPr>
      </w:pPr>
      <w:r w:rsidRPr="00697AA1">
        <w:rPr>
          <w:color w:val="auto"/>
          <w:spacing w:val="-2"/>
          <w:sz w:val="22"/>
          <w:szCs w:val="22"/>
          <w:u w:val="single"/>
        </w:rPr>
        <w:t>Halofantrinas</w:t>
      </w:r>
      <w:r w:rsidRPr="00697AA1">
        <w:rPr>
          <w:color w:val="auto"/>
          <w:spacing w:val="-2"/>
          <w:sz w:val="22"/>
          <w:szCs w:val="22"/>
        </w:rPr>
        <w:t>. Flukonazolas slopina CYP3A4 ir todėl gali didinti halofantrino koncentraciją plazmoje.</w:t>
      </w:r>
      <w:r w:rsidRPr="00697AA1">
        <w:rPr>
          <w:color w:val="auto"/>
          <w:sz w:val="22"/>
          <w:szCs w:val="22"/>
        </w:rPr>
        <w:t xml:space="preserve"> Jei kartu vartojama flukonazolo ir halofantrino, gali padidėti toksinio poveikio širdžiai (QT intervalo pailgėjimo, </w:t>
      </w:r>
      <w:r w:rsidRPr="00697AA1">
        <w:rPr>
          <w:color w:val="auto"/>
          <w:spacing w:val="-3"/>
          <w:sz w:val="22"/>
          <w:szCs w:val="22"/>
        </w:rPr>
        <w:t>torsades de pointes</w:t>
      </w:r>
      <w:r w:rsidRPr="00697AA1">
        <w:rPr>
          <w:color w:val="auto"/>
          <w:sz w:val="22"/>
          <w:szCs w:val="22"/>
        </w:rPr>
        <w:t xml:space="preserve">) rizika, pacientas gali staiga mirti nuo širdies sutrikimo. </w:t>
      </w:r>
      <w:r w:rsidRPr="00697AA1">
        <w:rPr>
          <w:color w:val="auto"/>
          <w:spacing w:val="-3"/>
          <w:sz w:val="22"/>
          <w:szCs w:val="22"/>
        </w:rPr>
        <w:t>Minėtų preparatų kartu vartoti nerekomenduojama (žr. 4.4 skyrių).</w:t>
      </w:r>
    </w:p>
    <w:p w14:paraId="5CD50ACD" w14:textId="77777777" w:rsidR="00BD7027" w:rsidRPr="00697AA1" w:rsidRDefault="00BD7027" w:rsidP="00BD7027">
      <w:pPr>
        <w:rPr>
          <w:sz w:val="22"/>
          <w:szCs w:val="22"/>
        </w:rPr>
      </w:pPr>
    </w:p>
    <w:p w14:paraId="740C30CA" w14:textId="77777777" w:rsidR="00BD7027" w:rsidRPr="00697AA1" w:rsidRDefault="00BD7027" w:rsidP="00BD7027">
      <w:pPr>
        <w:keepNext/>
        <w:tabs>
          <w:tab w:val="left" w:pos="0"/>
        </w:tabs>
        <w:rPr>
          <w:sz w:val="22"/>
          <w:szCs w:val="22"/>
          <w:u w:val="single"/>
        </w:rPr>
      </w:pPr>
      <w:r w:rsidRPr="00697AA1">
        <w:rPr>
          <w:sz w:val="22"/>
          <w:szCs w:val="22"/>
          <w:u w:val="single"/>
        </w:rPr>
        <w:t>Vaistiniai preparatai, kurių kartu su flukonazolu būtina vartoti atsargiai bei kurių dozę reikia koreguoti</w:t>
      </w:r>
    </w:p>
    <w:p w14:paraId="12B898D1" w14:textId="77777777" w:rsidR="00BD7027" w:rsidRPr="00697AA1" w:rsidRDefault="00BD7027" w:rsidP="00BD7027">
      <w:pPr>
        <w:rPr>
          <w:sz w:val="22"/>
          <w:szCs w:val="22"/>
        </w:rPr>
      </w:pPr>
    </w:p>
    <w:p w14:paraId="4ECB3EE6" w14:textId="77777777" w:rsidR="00BD7027" w:rsidRPr="00697AA1" w:rsidRDefault="00BD7027" w:rsidP="00BD7027">
      <w:pPr>
        <w:rPr>
          <w:sz w:val="22"/>
          <w:szCs w:val="22"/>
        </w:rPr>
      </w:pPr>
      <w:r w:rsidRPr="00697AA1">
        <w:rPr>
          <w:sz w:val="22"/>
          <w:szCs w:val="22"/>
          <w:u w:val="single"/>
        </w:rPr>
        <w:t>Kitų vaistinių preparatų poveikis flukonazolui</w:t>
      </w:r>
    </w:p>
    <w:p w14:paraId="6638E780" w14:textId="77777777" w:rsidR="00BD7027" w:rsidRPr="00697AA1" w:rsidRDefault="00BD7027" w:rsidP="00BD7027">
      <w:pPr>
        <w:rPr>
          <w:sz w:val="22"/>
          <w:szCs w:val="22"/>
        </w:rPr>
      </w:pPr>
      <w:r w:rsidRPr="00697AA1">
        <w:rPr>
          <w:sz w:val="22"/>
          <w:szCs w:val="22"/>
          <w:u w:val="single"/>
        </w:rPr>
        <w:t>Rifampicinas.</w:t>
      </w:r>
      <w:r w:rsidRPr="00697AA1">
        <w:rPr>
          <w:sz w:val="22"/>
          <w:szCs w:val="22"/>
        </w:rPr>
        <w:t xml:space="preserve"> Kartu su ir rifampicinu vartojamo flukonazolo AUC sumažėja 25%,  pusinės eliminacijos laikas sutrumpėja 20%. Būtina apsvarstyti, ar rifampicinu gydomiems ligoniams nereikia padidinti flukonazolo dozės. </w:t>
      </w:r>
    </w:p>
    <w:p w14:paraId="3016138F" w14:textId="77777777" w:rsidR="00BD7027" w:rsidRPr="00697AA1" w:rsidRDefault="00BD7027" w:rsidP="00BD7027">
      <w:pPr>
        <w:rPr>
          <w:sz w:val="22"/>
          <w:szCs w:val="22"/>
        </w:rPr>
      </w:pPr>
      <w:r w:rsidRPr="00697AA1">
        <w:rPr>
          <w:sz w:val="22"/>
          <w:szCs w:val="22"/>
        </w:rPr>
        <w:lastRenderedPageBreak/>
        <w:t>Sąveikos tyrimų metu nustatyta, kad maistas, cimetidinas, antacidiniai vaistiniai preparatai bei būklė po viso kūno radioterapijos po kaulų čiulpų persodinimo geriamojo flukonazolo absorbcijos kliniškai reikšmingai nekeičia.</w:t>
      </w:r>
    </w:p>
    <w:p w14:paraId="59F92AAA" w14:textId="77777777" w:rsidR="00BD7027" w:rsidRPr="00697AA1" w:rsidRDefault="00BD7027" w:rsidP="00BD7027">
      <w:pPr>
        <w:autoSpaceDE w:val="0"/>
        <w:autoSpaceDN w:val="0"/>
        <w:adjustRightInd w:val="0"/>
        <w:rPr>
          <w:spacing w:val="-3"/>
          <w:sz w:val="22"/>
          <w:szCs w:val="22"/>
          <w:u w:val="single"/>
        </w:rPr>
      </w:pPr>
    </w:p>
    <w:p w14:paraId="46E6B42B" w14:textId="77777777" w:rsidR="00BD7027" w:rsidRPr="00697AA1" w:rsidRDefault="00BD7027" w:rsidP="00BD7027">
      <w:pPr>
        <w:autoSpaceDE w:val="0"/>
        <w:autoSpaceDN w:val="0"/>
        <w:adjustRightInd w:val="0"/>
        <w:rPr>
          <w:spacing w:val="-3"/>
          <w:sz w:val="22"/>
          <w:szCs w:val="22"/>
        </w:rPr>
      </w:pPr>
      <w:r w:rsidRPr="00697AA1">
        <w:rPr>
          <w:spacing w:val="-3"/>
          <w:sz w:val="22"/>
          <w:szCs w:val="22"/>
          <w:u w:val="single"/>
        </w:rPr>
        <w:t xml:space="preserve">Hidrochlortiazidas. </w:t>
      </w:r>
      <w:r w:rsidRPr="00697AA1">
        <w:rPr>
          <w:spacing w:val="-3"/>
          <w:sz w:val="22"/>
          <w:szCs w:val="22"/>
        </w:rPr>
        <w:t xml:space="preserve">Farmakokinetinės sąveikos tyrimo metu, daugiadozio hidrochlortiazido vartojimas kartu su flukonazolu sveikiems savanoriams padidino flukonazolo koncentraciją plazmoje 40%. </w:t>
      </w:r>
    </w:p>
    <w:p w14:paraId="1B9AAB7E" w14:textId="77777777" w:rsidR="00BD7027" w:rsidRPr="00697AA1" w:rsidRDefault="00BD7027" w:rsidP="00BD7027">
      <w:pPr>
        <w:rPr>
          <w:sz w:val="22"/>
          <w:szCs w:val="22"/>
        </w:rPr>
      </w:pPr>
      <w:r w:rsidRPr="00697AA1">
        <w:rPr>
          <w:sz w:val="22"/>
          <w:szCs w:val="22"/>
        </w:rPr>
        <w:t>Dėl šio dydžio paveikio neturėtų prireikti keisti flukonazolo dozės vartojimo režimą asmenims, kartu vartojantiems diuretikus.</w:t>
      </w:r>
    </w:p>
    <w:p w14:paraId="17B1BA65" w14:textId="77777777" w:rsidR="00BD7027" w:rsidRPr="00697AA1" w:rsidRDefault="00BD7027" w:rsidP="00BD7027">
      <w:pPr>
        <w:rPr>
          <w:b/>
          <w:sz w:val="22"/>
          <w:szCs w:val="22"/>
          <w:u w:val="single"/>
        </w:rPr>
      </w:pPr>
    </w:p>
    <w:p w14:paraId="18488252" w14:textId="77777777" w:rsidR="00BD7027" w:rsidRPr="00697AA1" w:rsidRDefault="00BD7027" w:rsidP="00BD7027">
      <w:pPr>
        <w:rPr>
          <w:sz w:val="22"/>
          <w:szCs w:val="22"/>
          <w:u w:val="single"/>
        </w:rPr>
      </w:pPr>
      <w:r w:rsidRPr="00697AA1">
        <w:rPr>
          <w:sz w:val="22"/>
          <w:szCs w:val="22"/>
          <w:u w:val="single"/>
        </w:rPr>
        <w:t>Flukonazolo poveikis kitiems vaistiniams preparatams</w:t>
      </w:r>
    </w:p>
    <w:p w14:paraId="30BC3E29" w14:textId="77777777" w:rsidR="00BD7027" w:rsidRPr="00697AA1" w:rsidRDefault="00BD7027" w:rsidP="00BD7027">
      <w:pPr>
        <w:rPr>
          <w:sz w:val="22"/>
          <w:szCs w:val="22"/>
        </w:rPr>
      </w:pPr>
      <w:r w:rsidRPr="00697AA1">
        <w:rPr>
          <w:sz w:val="22"/>
          <w:szCs w:val="22"/>
        </w:rPr>
        <w:t xml:space="preserve">Flukonazolas yra stiprus citochromo P450 (CYP) izofermento 2C9 ir vidutinio stiprumo CYP3A4 inhibitorius. Be to, flukonazolas yra ir CYP2C19 inhibitorius. Jei flukonazolo vartojama kartu su kitomis medžiagomis, kurias metabolizuoja CYP2C9 ir  CYP3A4, be toliau paminėtos pastebėtos ar dokumentuotos sąveikos, gali padidėti minėtų medžiagų koncentracija plazmoje. Tokių vaistinių preparatų kartu su flukonazolu reikia vartoti atsargiai, ligoniai turi būti atidžiai stebimi. Nutraukus flukonazolo vartojimą, dėl ilgo pusinės eliminacijos laiko fermentų slopinimas gali tęstis </w:t>
      </w:r>
    </w:p>
    <w:p w14:paraId="40A9717A" w14:textId="77777777" w:rsidR="00BD7027" w:rsidRPr="00697AA1" w:rsidRDefault="00BD7027" w:rsidP="00BD7027">
      <w:pPr>
        <w:rPr>
          <w:sz w:val="22"/>
          <w:szCs w:val="22"/>
        </w:rPr>
      </w:pPr>
      <w:r w:rsidRPr="00697AA1">
        <w:rPr>
          <w:sz w:val="22"/>
          <w:szCs w:val="22"/>
        </w:rPr>
        <w:t>4 </w:t>
      </w:r>
      <w:r w:rsidRPr="00697AA1">
        <w:rPr>
          <w:sz w:val="22"/>
          <w:szCs w:val="22"/>
        </w:rPr>
        <w:noBreakHyphen/>
        <w:t> 5 dienas (žr. 4.3 skyrių).</w:t>
      </w:r>
    </w:p>
    <w:p w14:paraId="3F733335" w14:textId="77777777" w:rsidR="00BD7027" w:rsidRPr="00132096" w:rsidRDefault="00BD7027" w:rsidP="004A5530">
      <w:pPr>
        <w:pStyle w:val="BTEMEASMCA"/>
        <w:rPr>
          <w:lang w:val="lt-LT"/>
        </w:rPr>
      </w:pPr>
    </w:p>
    <w:p w14:paraId="41804295" w14:textId="77777777" w:rsidR="00BD7027" w:rsidRPr="00132096" w:rsidRDefault="00BD7027" w:rsidP="004A5530">
      <w:pPr>
        <w:pStyle w:val="BTEMEASMCA"/>
        <w:rPr>
          <w:lang w:val="pt-PT"/>
        </w:rPr>
      </w:pPr>
      <w:r w:rsidRPr="00132096">
        <w:rPr>
          <w:u w:val="single"/>
          <w:lang w:val="lt-LT"/>
        </w:rPr>
        <w:t xml:space="preserve">Alfentanilis. </w:t>
      </w:r>
      <w:r w:rsidRPr="00132096">
        <w:rPr>
          <w:lang w:val="lt-LT"/>
        </w:rPr>
        <w:t>Flukonazolą(400 mg)vartojant kartu su į veną vartojamu alfentaniliu (20 µg/kg) sveikiems savanoriams, alfentanilio AUC</w:t>
      </w:r>
      <w:r w:rsidRPr="00132096">
        <w:rPr>
          <w:vertAlign w:val="subscript"/>
          <w:lang w:val="lt-LT"/>
        </w:rPr>
        <w:t>10</w:t>
      </w:r>
      <w:r w:rsidRPr="00132096">
        <w:rPr>
          <w:lang w:val="lt-LT"/>
        </w:rPr>
        <w:t xml:space="preserve"> padidėjo 2 kartus (greičiausiai dėl CYP3A4 slopinimo). </w:t>
      </w:r>
      <w:r w:rsidRPr="00132096">
        <w:rPr>
          <w:lang w:val="pt-PT"/>
        </w:rPr>
        <w:t>Gali prireikti keisti alfentanilio dozę.</w:t>
      </w:r>
    </w:p>
    <w:p w14:paraId="70872F29" w14:textId="77777777" w:rsidR="00BD7027" w:rsidRPr="00132096" w:rsidRDefault="00BD7027" w:rsidP="004A5530">
      <w:pPr>
        <w:pStyle w:val="BTEMEASMCA"/>
        <w:rPr>
          <w:lang w:val="pt-PT"/>
        </w:rPr>
      </w:pPr>
    </w:p>
    <w:p w14:paraId="0D291A5B" w14:textId="77777777" w:rsidR="00BD7027" w:rsidRPr="00132096" w:rsidRDefault="00BD7027" w:rsidP="004A5530">
      <w:pPr>
        <w:pStyle w:val="BTEMEASMCA"/>
        <w:rPr>
          <w:lang w:val="pt-PT"/>
        </w:rPr>
      </w:pPr>
      <w:r w:rsidRPr="00132096">
        <w:rPr>
          <w:u w:val="single"/>
          <w:lang w:val="pt-PT"/>
        </w:rPr>
        <w:t>Amitriptilinas, nortriptilinas.</w:t>
      </w:r>
      <w:r w:rsidRPr="00132096">
        <w:rPr>
          <w:lang w:val="pt-PT"/>
        </w:rPr>
        <w:t xml:space="preserve"> Flukonazolas stiprina amitriptilino bei nortriptilino poveikį. 5-nortriptilino ir (arba) S-amitriptilino koncentraciją reikia tirti kombinuotojo gydymo pradžioje bei po savaitės. Gali reikėti keisti amitriptilino ar nortriptilino dozę.</w:t>
      </w:r>
    </w:p>
    <w:p w14:paraId="7CE4BC3E" w14:textId="77777777" w:rsidR="00BD7027" w:rsidRPr="00697AA1" w:rsidRDefault="00BD7027" w:rsidP="00BD7027">
      <w:pPr>
        <w:pStyle w:val="Text"/>
        <w:spacing w:line="240" w:lineRule="auto"/>
        <w:rPr>
          <w:rFonts w:ascii="Times New Roman" w:hAnsi="Times New Roman"/>
          <w:sz w:val="22"/>
          <w:szCs w:val="22"/>
          <w:u w:val="single"/>
          <w:lang w:val="lt-LT"/>
        </w:rPr>
      </w:pPr>
    </w:p>
    <w:p w14:paraId="6E1696A6" w14:textId="77777777" w:rsidR="00BD7027" w:rsidRPr="00697AA1" w:rsidRDefault="00BD7027" w:rsidP="00BD7027">
      <w:pPr>
        <w:tabs>
          <w:tab w:val="left" w:pos="144"/>
          <w:tab w:val="left" w:pos="720"/>
          <w:tab w:val="left" w:pos="1728"/>
          <w:tab w:val="left" w:pos="4069"/>
          <w:tab w:val="left" w:pos="4752"/>
        </w:tabs>
        <w:suppressAutoHyphens/>
        <w:rPr>
          <w:spacing w:val="-3"/>
          <w:sz w:val="22"/>
          <w:szCs w:val="22"/>
        </w:rPr>
      </w:pPr>
      <w:r w:rsidRPr="00697AA1">
        <w:rPr>
          <w:spacing w:val="-3"/>
          <w:sz w:val="22"/>
          <w:szCs w:val="22"/>
          <w:u w:val="single"/>
        </w:rPr>
        <w:t>Amfotericinas B</w:t>
      </w:r>
      <w:r w:rsidRPr="00697AA1">
        <w:rPr>
          <w:spacing w:val="-3"/>
          <w:sz w:val="22"/>
          <w:szCs w:val="22"/>
        </w:rPr>
        <w:t>. Infekuotoms pelėms, kurių imuninė sistema buvo normali ar susilpnėjusi, kartu vartojami flukonazolas ir amfotericinas B sukėlė nestiprų adityvų poveikį grybeliams esant sisteminei C. albicans infekcijai, tačiau intrakranialinės Cryptococcus neoformans infekcijos atveju sąveikos neatsirado, o sisteminės A. fumigatus infekcijos atveju pasireiškė šių preparatų antagonizmas. Klinikinė šių tyrimų metu gautų duomenų svarba nežinoma.</w:t>
      </w:r>
    </w:p>
    <w:p w14:paraId="739E4F85" w14:textId="77777777" w:rsidR="00BD7027" w:rsidRPr="00132096" w:rsidRDefault="00BD7027" w:rsidP="004A5530">
      <w:pPr>
        <w:pStyle w:val="BTEMEASMCA"/>
        <w:rPr>
          <w:lang w:val="lt-LT"/>
        </w:rPr>
      </w:pPr>
    </w:p>
    <w:p w14:paraId="1B5D8CD7" w14:textId="77777777" w:rsidR="00BD7027" w:rsidRPr="00697AA1" w:rsidRDefault="00BD7027" w:rsidP="00BD7027">
      <w:pPr>
        <w:rPr>
          <w:sz w:val="22"/>
          <w:szCs w:val="22"/>
        </w:rPr>
      </w:pPr>
      <w:r w:rsidRPr="00697AA1">
        <w:rPr>
          <w:sz w:val="22"/>
          <w:szCs w:val="22"/>
          <w:u w:val="single"/>
        </w:rPr>
        <w:t>Antikoaguliantai.</w:t>
      </w:r>
      <w:r w:rsidRPr="00697AA1">
        <w:rPr>
          <w:sz w:val="22"/>
          <w:szCs w:val="22"/>
        </w:rPr>
        <w:t xml:space="preserve">  Po vaistinio preparato pasirodymo rinkoje gauta pranešimų, kad pacientams, kartu su varfarinu vartojusiems flukonazolo (kaip ir kitų azolų grupės preparatų nuo grybelio), buvo kraujavimo sutrikimų (kraujosruvų, epistaksės,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su kumarino tipo ar indandiono antikoaguliantais</w:t>
      </w:r>
      <w:bookmarkStart w:id="20" w:name="OLE_LINK26"/>
      <w:bookmarkStart w:id="21" w:name="OLE_LINK27"/>
      <w:r w:rsidRPr="00697AA1">
        <w:rPr>
          <w:sz w:val="22"/>
          <w:szCs w:val="22"/>
        </w:rPr>
        <w:t>, būtina atidžiai stebėti protrombino laiką. Gali prireikėti koreguoti antikoagulianto dozę.</w:t>
      </w:r>
    </w:p>
    <w:bookmarkEnd w:id="20"/>
    <w:bookmarkEnd w:id="21"/>
    <w:p w14:paraId="6EF0E0C1" w14:textId="77777777" w:rsidR="00BD7027" w:rsidRPr="00697AA1" w:rsidRDefault="00BD7027" w:rsidP="00BD7027">
      <w:pPr>
        <w:rPr>
          <w:sz w:val="22"/>
          <w:szCs w:val="22"/>
          <w:u w:val="single"/>
        </w:rPr>
      </w:pPr>
    </w:p>
    <w:p w14:paraId="29EB4559" w14:textId="77777777" w:rsidR="00BD7027" w:rsidRPr="00697AA1" w:rsidRDefault="00BD7027" w:rsidP="00BD7027">
      <w:pPr>
        <w:rPr>
          <w:sz w:val="22"/>
          <w:szCs w:val="22"/>
        </w:rPr>
      </w:pPr>
      <w:r w:rsidRPr="00697AA1">
        <w:rPr>
          <w:sz w:val="22"/>
          <w:szCs w:val="22"/>
          <w:u w:val="single"/>
        </w:rPr>
        <w:t>Benzodiazepinai (trumpai veikiantys)</w:t>
      </w:r>
      <w:r w:rsidRPr="00697AA1">
        <w:rPr>
          <w:sz w:val="22"/>
          <w:szCs w:val="22"/>
        </w:rPr>
        <w:t>, pvz.: midazolamas, triazolamas. Flukonazolas reikšmingai didina geriamojo midazolamo koncentraciją bei psichomotorinį poveikį. 200 mg flukonazolo dozę vartojant kartu su 7,5 mg geriamojo midazolamo doze, midazolamo AUC padidėjo ir pusinis periodas pailgėjo atitinkamai 3,7 ir 2,2 karto. 200 mg flukonazolo dozę vartojant kartu su 0,25 mg geriamojo triazolamo doze, triazolamo AUC padidėjo ir pusinis periodas pailgėjo atitinkamai 4,4 ir 2,3 karto. Vartojant kartu flukonazolą, triazolamo poveikis sustiprėjo ir pailgėjo. Jei flukonazolo vartojantį pacientą būtina gydyti benzodiazepinu, reikia apsvarstyti, ar nereikia sumažinti benzodiazepino dozės, ir ligonį tinkamai stebėti.</w:t>
      </w:r>
    </w:p>
    <w:p w14:paraId="41D03D46" w14:textId="77777777" w:rsidR="00BD7027" w:rsidRPr="00697AA1" w:rsidRDefault="00BD7027" w:rsidP="00BD7027">
      <w:pPr>
        <w:rPr>
          <w:sz w:val="22"/>
          <w:szCs w:val="22"/>
        </w:rPr>
      </w:pPr>
    </w:p>
    <w:p w14:paraId="6CCB8D61" w14:textId="77777777" w:rsidR="00BD7027" w:rsidRPr="00697AA1" w:rsidRDefault="00BD7027" w:rsidP="00BD7027">
      <w:pPr>
        <w:pStyle w:val="Text"/>
        <w:spacing w:line="240" w:lineRule="auto"/>
        <w:rPr>
          <w:rFonts w:ascii="Times New Roman" w:hAnsi="Times New Roman"/>
          <w:b/>
          <w:sz w:val="22"/>
          <w:szCs w:val="22"/>
          <w:lang w:val="lt-LT"/>
        </w:rPr>
      </w:pPr>
      <w:r w:rsidRPr="00697AA1">
        <w:rPr>
          <w:rFonts w:ascii="Times New Roman" w:hAnsi="Times New Roman"/>
          <w:sz w:val="22"/>
          <w:szCs w:val="22"/>
          <w:u w:val="single"/>
          <w:lang w:val="lt-LT"/>
        </w:rPr>
        <w:t>Karbamazepinas.</w:t>
      </w:r>
    </w:p>
    <w:p w14:paraId="57FBB21B" w14:textId="77777777" w:rsidR="00BD7027" w:rsidRPr="00697AA1" w:rsidRDefault="00BD7027" w:rsidP="00BD7027">
      <w:pPr>
        <w:rPr>
          <w:spacing w:val="4"/>
          <w:sz w:val="22"/>
          <w:szCs w:val="22"/>
        </w:rPr>
      </w:pPr>
      <w:r w:rsidRPr="00697AA1">
        <w:rPr>
          <w:spacing w:val="5"/>
          <w:sz w:val="22"/>
          <w:szCs w:val="22"/>
        </w:rPr>
        <w:t>Flukonazolas slopina karbamazepino metabolizmą ir 30% didina koncentraciją serume. Gali pasireikšti toksinis karbamazepino poveikis</w:t>
      </w:r>
      <w:r w:rsidRPr="00697AA1">
        <w:rPr>
          <w:spacing w:val="4"/>
          <w:sz w:val="22"/>
          <w:szCs w:val="22"/>
        </w:rPr>
        <w:t xml:space="preserve">. Atsižvelgiant į </w:t>
      </w:r>
      <w:r w:rsidRPr="00697AA1">
        <w:rPr>
          <w:sz w:val="22"/>
          <w:szCs w:val="22"/>
        </w:rPr>
        <w:t>nustatytą</w:t>
      </w:r>
      <w:r w:rsidRPr="00697AA1">
        <w:rPr>
          <w:spacing w:val="4"/>
          <w:sz w:val="22"/>
          <w:szCs w:val="22"/>
        </w:rPr>
        <w:t xml:space="preserve"> koncentraciją ir poveikį, gali reikėti koreguoti karbamazepino dozę.</w:t>
      </w:r>
    </w:p>
    <w:p w14:paraId="6DEC96FD" w14:textId="77777777" w:rsidR="00BD7027" w:rsidRPr="00697AA1" w:rsidRDefault="00BD7027" w:rsidP="00BD7027">
      <w:pPr>
        <w:pStyle w:val="Text"/>
        <w:spacing w:line="240" w:lineRule="auto"/>
        <w:rPr>
          <w:rFonts w:ascii="Times New Roman" w:hAnsi="Times New Roman"/>
          <w:sz w:val="22"/>
          <w:szCs w:val="22"/>
          <w:lang w:val="lt-LT"/>
        </w:rPr>
      </w:pPr>
    </w:p>
    <w:p w14:paraId="2869584E" w14:textId="77777777" w:rsidR="00BD7027" w:rsidRPr="00697AA1" w:rsidRDefault="00BD7027" w:rsidP="00BD7027">
      <w:pPr>
        <w:rPr>
          <w:sz w:val="22"/>
          <w:szCs w:val="22"/>
        </w:rPr>
      </w:pPr>
      <w:r w:rsidRPr="00697AA1">
        <w:rPr>
          <w:sz w:val="22"/>
          <w:szCs w:val="22"/>
          <w:u w:val="single"/>
        </w:rPr>
        <w:lastRenderedPageBreak/>
        <w:t>Kalcio kanalų blokatoriai</w:t>
      </w:r>
      <w:r w:rsidRPr="00697AA1">
        <w:rPr>
          <w:sz w:val="22"/>
          <w:szCs w:val="22"/>
        </w:rPr>
        <w:t>. Kai kurie kalcio kanalų antagonistai (nifedipinas, isradipinas, amlodipinas, verapamilis ir felodipinas) metabolizuojami dalyvaujant CYP3A4. Flukonazolas gali didinti sisteminę kalcio kanalų antagonistų ekspoziciją. Pacientą rekomenduojama dažnai tirti, ar neatsiranda nepageidaujamų reiškinių.</w:t>
      </w:r>
    </w:p>
    <w:p w14:paraId="6C6D6D7E" w14:textId="77777777" w:rsidR="00BD7027" w:rsidRPr="00697AA1" w:rsidRDefault="00BD7027" w:rsidP="00BD7027">
      <w:pPr>
        <w:pStyle w:val="Text"/>
        <w:spacing w:line="240" w:lineRule="auto"/>
        <w:rPr>
          <w:rFonts w:ascii="Times New Roman" w:hAnsi="Times New Roman"/>
          <w:sz w:val="22"/>
          <w:szCs w:val="22"/>
          <w:u w:val="single"/>
          <w:lang w:val="lt-LT"/>
        </w:rPr>
      </w:pPr>
    </w:p>
    <w:p w14:paraId="3D0E6DB7" w14:textId="77777777" w:rsidR="00BD7027" w:rsidRPr="00697AA1" w:rsidRDefault="00BD7027" w:rsidP="00BD7027">
      <w:pPr>
        <w:rPr>
          <w:sz w:val="22"/>
          <w:szCs w:val="22"/>
          <w:u w:val="single"/>
        </w:rPr>
      </w:pPr>
      <w:r w:rsidRPr="00697AA1">
        <w:rPr>
          <w:sz w:val="22"/>
          <w:szCs w:val="22"/>
          <w:u w:val="single"/>
        </w:rPr>
        <w:t xml:space="preserve">Celekoksibas. </w:t>
      </w:r>
      <w:r w:rsidRPr="00697AA1">
        <w:rPr>
          <w:sz w:val="22"/>
          <w:szCs w:val="22"/>
        </w:rPr>
        <w:t xml:space="preserve">Kartu su 200 mg flukonazolo paros doze vartoto celekoksibo (gerta 200 mg paros dozė) Cmax padidėjo 68%, o AUC </w:t>
      </w:r>
      <w:r w:rsidRPr="00697AA1">
        <w:rPr>
          <w:sz w:val="22"/>
          <w:szCs w:val="22"/>
        </w:rPr>
        <w:noBreakHyphen/>
        <w:t xml:space="preserve"> 134%. Ligoniams, kurie vartoja flukonazolo, celekoksibo dozę gali reikėti mažinti dvigubai.</w:t>
      </w:r>
    </w:p>
    <w:p w14:paraId="6D93D188" w14:textId="77777777" w:rsidR="00BD7027" w:rsidRPr="00697AA1" w:rsidRDefault="00BD7027" w:rsidP="00BD7027">
      <w:pPr>
        <w:rPr>
          <w:sz w:val="22"/>
          <w:szCs w:val="22"/>
          <w:u w:val="single"/>
        </w:rPr>
      </w:pPr>
    </w:p>
    <w:p w14:paraId="5ADA3641" w14:textId="77777777" w:rsidR="00BD7027" w:rsidRPr="00697AA1" w:rsidRDefault="00BD7027" w:rsidP="00BD7027">
      <w:pPr>
        <w:rPr>
          <w:sz w:val="22"/>
          <w:szCs w:val="22"/>
        </w:rPr>
      </w:pPr>
      <w:r w:rsidRPr="00697AA1">
        <w:rPr>
          <w:sz w:val="22"/>
          <w:szCs w:val="22"/>
          <w:u w:val="single"/>
        </w:rPr>
        <w:t>Ciklofosfamidas</w:t>
      </w:r>
      <w:r w:rsidRPr="00697AA1">
        <w:rPr>
          <w:sz w:val="22"/>
          <w:szCs w:val="22"/>
        </w:rPr>
        <w:t>. Kartu vartojant ciklofosfamido bei flukonazolo, didėja bilirubino ir kreatinino koncentracija serume. Šių vaistinių preparatų kartu vartoti galima, tačiau reikia turėti omenyje bilirubino ir kreatinino koncentracijos serume padidėjimo riziką.</w:t>
      </w:r>
    </w:p>
    <w:p w14:paraId="00605287" w14:textId="77777777" w:rsidR="00BD7027" w:rsidRPr="00697AA1" w:rsidRDefault="00BD7027" w:rsidP="00BD7027">
      <w:pPr>
        <w:rPr>
          <w:sz w:val="22"/>
          <w:szCs w:val="22"/>
        </w:rPr>
      </w:pPr>
    </w:p>
    <w:p w14:paraId="0A4AC2A3" w14:textId="77777777" w:rsidR="00BD7027" w:rsidRPr="00697AA1" w:rsidRDefault="00BD7027" w:rsidP="00BD7027">
      <w:pPr>
        <w:rPr>
          <w:sz w:val="22"/>
          <w:szCs w:val="22"/>
        </w:rPr>
      </w:pPr>
      <w:r w:rsidRPr="00697AA1">
        <w:rPr>
          <w:sz w:val="22"/>
          <w:szCs w:val="22"/>
          <w:u w:val="single"/>
        </w:rPr>
        <w:t>Fentanilis</w:t>
      </w:r>
      <w:r w:rsidRPr="00697AA1">
        <w:rPr>
          <w:sz w:val="22"/>
          <w:szCs w:val="22"/>
        </w:rPr>
        <w:t>. Pranešta apie vieną mirtiną apsinuodijimo fentaniliu atvejį, kuris galėjo būti susijęs su fantanilio ir flukonazolo sąveika. Be to, su sveikais savanoriais nustatyta, kad flukonazolas reikšmingai ilgina fentanilio eliminaciją. Padidėjus fentanilio koncentracijai, gali pasireikšti kvėpavimo slopinimas. Pacientą būtina atidžiai stebėti, nes galimas kvėpavimo slopinimas. Gali reikėti koreguoti fentanilio dozę.</w:t>
      </w:r>
    </w:p>
    <w:p w14:paraId="7119A687" w14:textId="77777777" w:rsidR="00BD7027" w:rsidRPr="00697AA1" w:rsidRDefault="00BD7027" w:rsidP="00BD7027">
      <w:pPr>
        <w:rPr>
          <w:sz w:val="22"/>
          <w:szCs w:val="22"/>
          <w:u w:val="single"/>
        </w:rPr>
      </w:pPr>
    </w:p>
    <w:p w14:paraId="001683EC" w14:textId="77777777" w:rsidR="00BD7027" w:rsidRPr="00697AA1" w:rsidRDefault="00BD7027" w:rsidP="00BD7027">
      <w:pPr>
        <w:rPr>
          <w:b/>
          <w:sz w:val="22"/>
          <w:szCs w:val="22"/>
        </w:rPr>
      </w:pPr>
      <w:r w:rsidRPr="00697AA1">
        <w:rPr>
          <w:sz w:val="22"/>
          <w:szCs w:val="22"/>
          <w:u w:val="single"/>
        </w:rPr>
        <w:t xml:space="preserve">HMG-KoA reduktazės inhibitoriai </w:t>
      </w:r>
      <w:r w:rsidRPr="00697AA1">
        <w:rPr>
          <w:b/>
          <w:sz w:val="22"/>
          <w:szCs w:val="22"/>
        </w:rPr>
        <w:t>.</w:t>
      </w:r>
    </w:p>
    <w:p w14:paraId="7ACF94E0" w14:textId="77777777" w:rsidR="00BD7027" w:rsidRPr="00697AA1" w:rsidRDefault="00BD7027" w:rsidP="00BD7027">
      <w:pPr>
        <w:rPr>
          <w:sz w:val="22"/>
          <w:szCs w:val="22"/>
        </w:rPr>
      </w:pPr>
      <w:r w:rsidRPr="00697AA1">
        <w:rPr>
          <w:sz w:val="22"/>
          <w:szCs w:val="22"/>
        </w:rPr>
        <w:t>Jei kartu vartojama flukonazolo bei HMG-KoA reduktazės inhibitorių, kurių metabolizme dalyvauja CYP3A4 (pvz. atorvastatino, simvastatino) ar CYP2C9 (pvz. fluvastatino), didėja miopatijos ir rabdomiolizės rizika. Jei minėtų preparatų kartu vartoti būtina, reikia stebėti, ar neatsiranda miopatijos ar rabdomiolizės simptomų, bei tirti kreatinkinazės koncentraciją. Jei gerokai padidėja kreatinkinazės koncentracija, įtariama ar diagnozuojama miopatija ar rabdomiolizė, gydymą HMG-KoA inhibitoriais būtina nutraukti.</w:t>
      </w:r>
    </w:p>
    <w:p w14:paraId="088F52A9" w14:textId="77777777" w:rsidR="00BD7027" w:rsidRPr="00697AA1" w:rsidRDefault="00BD7027" w:rsidP="00BD7027">
      <w:pPr>
        <w:rPr>
          <w:sz w:val="22"/>
          <w:szCs w:val="22"/>
          <w:u w:val="single"/>
        </w:rPr>
      </w:pPr>
    </w:p>
    <w:p w14:paraId="7D62D344" w14:textId="77777777" w:rsidR="00BD7027" w:rsidRPr="00697AA1" w:rsidRDefault="00BD7027" w:rsidP="00BD7027">
      <w:pPr>
        <w:rPr>
          <w:sz w:val="22"/>
          <w:szCs w:val="22"/>
          <w:u w:val="single"/>
        </w:rPr>
      </w:pPr>
      <w:r w:rsidRPr="00697AA1">
        <w:rPr>
          <w:sz w:val="22"/>
          <w:szCs w:val="22"/>
          <w:u w:val="single"/>
        </w:rPr>
        <w:t>Imuninę sistemą slopinantys preparatai (t. y. ciklosporinas, everolimuzas, sirolimuzas ir takrolimuzas)</w:t>
      </w:r>
    </w:p>
    <w:p w14:paraId="534FC88B" w14:textId="77777777" w:rsidR="00BD7027" w:rsidRPr="00132096" w:rsidRDefault="00BD7027" w:rsidP="004A5530">
      <w:pPr>
        <w:pStyle w:val="BTEMEASMCA"/>
        <w:rPr>
          <w:lang w:val="pt-PT"/>
        </w:rPr>
      </w:pPr>
    </w:p>
    <w:p w14:paraId="36CD6B9E" w14:textId="77777777" w:rsidR="00BD7027" w:rsidRPr="00697AA1" w:rsidRDefault="00BD7027" w:rsidP="00BD7027">
      <w:pPr>
        <w:rPr>
          <w:sz w:val="22"/>
          <w:szCs w:val="22"/>
        </w:rPr>
      </w:pPr>
      <w:r w:rsidRPr="00697AA1">
        <w:rPr>
          <w:sz w:val="22"/>
          <w:szCs w:val="22"/>
          <w:u w:val="single"/>
        </w:rPr>
        <w:t>Ciklosporinas</w:t>
      </w:r>
      <w:r w:rsidRPr="00697AA1">
        <w:rPr>
          <w:sz w:val="22"/>
          <w:szCs w:val="22"/>
        </w:rPr>
        <w:t>. Flukonazolas reikšmingai didina ciklosporino koncentraciją ir AUC. Kombinuotojo gydymo flukonazolu (200 mg per parą) ir ciklosporinu (2,7 mg/kg kūno svorio per parą) metu ciklosporino AUC padidėjo 1,8 karto. Šių vaistinių preparatų kartu vartoti galima, tačiau ciklosporino dozę reikia mažinti atsižvelgiant į jo koncentraciją.</w:t>
      </w:r>
    </w:p>
    <w:p w14:paraId="01A64E31" w14:textId="77777777" w:rsidR="00BD7027" w:rsidRPr="00697AA1" w:rsidRDefault="00BD7027" w:rsidP="00BD7027">
      <w:pPr>
        <w:rPr>
          <w:sz w:val="22"/>
          <w:szCs w:val="22"/>
        </w:rPr>
      </w:pPr>
    </w:p>
    <w:p w14:paraId="64124D58" w14:textId="77777777" w:rsidR="00BD7027" w:rsidRPr="00697AA1" w:rsidRDefault="00BD7027" w:rsidP="00BD7027">
      <w:pPr>
        <w:rPr>
          <w:sz w:val="22"/>
          <w:szCs w:val="22"/>
        </w:rPr>
      </w:pPr>
      <w:r w:rsidRPr="00697AA1">
        <w:rPr>
          <w:sz w:val="22"/>
          <w:szCs w:val="22"/>
          <w:u w:val="single"/>
        </w:rPr>
        <w:t>Everolimuzas</w:t>
      </w:r>
      <w:r w:rsidRPr="00697AA1">
        <w:rPr>
          <w:sz w:val="22"/>
          <w:szCs w:val="22"/>
        </w:rPr>
        <w:t>. Tyrimų in vivo ir in vitro neatlikta, tačiau flukonazolas, slopindamas CYP3A4, gali didinti everolimuzo koncentraciją serume.</w:t>
      </w:r>
    </w:p>
    <w:p w14:paraId="2D2E14DE" w14:textId="77777777" w:rsidR="00BD7027" w:rsidRPr="00697AA1" w:rsidRDefault="00BD7027" w:rsidP="00BD7027">
      <w:pPr>
        <w:rPr>
          <w:sz w:val="22"/>
          <w:szCs w:val="22"/>
        </w:rPr>
      </w:pPr>
    </w:p>
    <w:p w14:paraId="5BE35D2B" w14:textId="77777777" w:rsidR="00BD7027" w:rsidRPr="00697AA1" w:rsidRDefault="00BD7027" w:rsidP="00BD7027">
      <w:pPr>
        <w:rPr>
          <w:sz w:val="22"/>
          <w:szCs w:val="22"/>
        </w:rPr>
      </w:pPr>
      <w:r w:rsidRPr="00697AA1">
        <w:rPr>
          <w:sz w:val="22"/>
          <w:szCs w:val="22"/>
          <w:u w:val="single"/>
        </w:rPr>
        <w:t>Sirolimuzas.</w:t>
      </w:r>
      <w:r w:rsidRPr="00697AA1">
        <w:rPr>
          <w:sz w:val="22"/>
          <w:szCs w:val="22"/>
        </w:rPr>
        <w:t xml:space="preserve"> Flukonazolas didina sirolimuzo koncentraciją plazmoje, galbūt dėl su CYP3A4 ir P-glikoproteinų, susijusio metabolizmo slopinimo. Šių vaistinių preparatų kartu vartoti galima, tačiau reikia koreguoti sirolimuzo dozę atsižvelgiant į jo poveikį bei koncentraciją.</w:t>
      </w:r>
    </w:p>
    <w:p w14:paraId="3C7A1044" w14:textId="77777777" w:rsidR="00BD7027" w:rsidRPr="00697AA1" w:rsidRDefault="00BD7027" w:rsidP="00BD7027">
      <w:pPr>
        <w:rPr>
          <w:sz w:val="22"/>
          <w:szCs w:val="22"/>
          <w:u w:val="single"/>
        </w:rPr>
      </w:pPr>
    </w:p>
    <w:p w14:paraId="31CECBC8" w14:textId="77777777" w:rsidR="00BD7027" w:rsidRPr="00697AA1" w:rsidRDefault="00BD7027" w:rsidP="00BD7027">
      <w:pPr>
        <w:rPr>
          <w:sz w:val="22"/>
          <w:szCs w:val="22"/>
        </w:rPr>
      </w:pPr>
      <w:r w:rsidRPr="00697AA1">
        <w:rPr>
          <w:sz w:val="22"/>
          <w:szCs w:val="22"/>
          <w:u w:val="single"/>
        </w:rPr>
        <w:t>Takrolimuzas</w:t>
      </w:r>
      <w:r w:rsidRPr="00697AA1">
        <w:rPr>
          <w:sz w:val="22"/>
          <w:szCs w:val="22"/>
        </w:rPr>
        <w:t>, Flukonazolas gali didinti geriamojo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656C91A5" w14:textId="77777777" w:rsidR="00BD7027" w:rsidRPr="00697AA1" w:rsidRDefault="00BD7027" w:rsidP="00BD7027">
      <w:pPr>
        <w:rPr>
          <w:sz w:val="22"/>
          <w:szCs w:val="22"/>
        </w:rPr>
      </w:pPr>
    </w:p>
    <w:p w14:paraId="111C468E" w14:textId="4124A630" w:rsidR="00BD7027" w:rsidRPr="000F4538" w:rsidRDefault="00BD7027" w:rsidP="00BD7027">
      <w:pPr>
        <w:pStyle w:val="Default"/>
        <w:jc w:val="both"/>
        <w:rPr>
          <w:color w:val="auto"/>
          <w:sz w:val="22"/>
        </w:rPr>
      </w:pPr>
      <w:r w:rsidRPr="00697AA1">
        <w:rPr>
          <w:color w:val="auto"/>
          <w:sz w:val="22"/>
          <w:szCs w:val="22"/>
          <w:u w:val="single"/>
        </w:rPr>
        <w:t>Losartanas</w:t>
      </w:r>
      <w:r w:rsidRPr="00697AA1">
        <w:rPr>
          <w:color w:val="auto"/>
          <w:sz w:val="22"/>
          <w:szCs w:val="22"/>
        </w:rPr>
        <w:t>. Flukonazolas slopina losartano virtimą veikliuoju metabolitu (E-3174), nuo kurio labiausiai priklauso vartojant losartano pasireiškiantis antagonistinis poveikis angiotenzino II receptoriams. Pacientai privalo nuolat matuoti kraujospūdį</w:t>
      </w:r>
      <w:r w:rsidR="003A1BA3">
        <w:rPr>
          <w:color w:val="auto"/>
          <w:sz w:val="22"/>
          <w:szCs w:val="22"/>
        </w:rPr>
        <w:t>.</w:t>
      </w:r>
    </w:p>
    <w:p w14:paraId="04CB6060" w14:textId="77777777" w:rsidR="00BD7027" w:rsidRPr="000F4538" w:rsidRDefault="00BD7027" w:rsidP="00BD7027">
      <w:pPr>
        <w:pStyle w:val="Default"/>
        <w:jc w:val="both"/>
        <w:rPr>
          <w:color w:val="auto"/>
          <w:sz w:val="22"/>
          <w:u w:val="single"/>
        </w:rPr>
      </w:pPr>
    </w:p>
    <w:p w14:paraId="093CEB7D" w14:textId="77777777" w:rsidR="00BD7027" w:rsidRPr="00697AA1" w:rsidRDefault="00BD7027" w:rsidP="00BD7027">
      <w:pPr>
        <w:rPr>
          <w:sz w:val="22"/>
          <w:szCs w:val="22"/>
        </w:rPr>
      </w:pPr>
      <w:r w:rsidRPr="00697AA1">
        <w:rPr>
          <w:sz w:val="22"/>
          <w:szCs w:val="22"/>
          <w:u w:val="single"/>
        </w:rPr>
        <w:t>Metadonas.</w:t>
      </w:r>
      <w:r w:rsidRPr="00697AA1">
        <w:rPr>
          <w:sz w:val="22"/>
          <w:szCs w:val="22"/>
        </w:rPr>
        <w:t xml:space="preserve"> Flukonazolas gali didinti metadono koncentraciją serume. Gali reikėti koreguoti metadono dozę.</w:t>
      </w:r>
    </w:p>
    <w:p w14:paraId="0122DF20" w14:textId="77777777" w:rsidR="00BD7027" w:rsidRPr="00697AA1" w:rsidRDefault="00BD7027" w:rsidP="00BD7027">
      <w:pPr>
        <w:pStyle w:val="Default"/>
        <w:jc w:val="both"/>
        <w:rPr>
          <w:color w:val="auto"/>
          <w:sz w:val="22"/>
          <w:szCs w:val="22"/>
        </w:rPr>
      </w:pPr>
    </w:p>
    <w:p w14:paraId="31D67165" w14:textId="77777777" w:rsidR="00BD7027" w:rsidRPr="00697AA1" w:rsidRDefault="00BD7027" w:rsidP="00BD7027">
      <w:pPr>
        <w:rPr>
          <w:sz w:val="22"/>
          <w:szCs w:val="22"/>
          <w:u w:val="single"/>
        </w:rPr>
      </w:pPr>
      <w:r w:rsidRPr="00697AA1">
        <w:rPr>
          <w:sz w:val="22"/>
          <w:szCs w:val="22"/>
          <w:u w:val="single"/>
        </w:rPr>
        <w:t>Nesteroidiniai vaistiniai preparatai nuo uždegimo</w:t>
      </w:r>
    </w:p>
    <w:p w14:paraId="0AC8EDF6" w14:textId="77777777" w:rsidR="00BD7027" w:rsidRPr="00697AA1" w:rsidRDefault="00BD7027" w:rsidP="00BD7027">
      <w:pPr>
        <w:rPr>
          <w:sz w:val="22"/>
          <w:szCs w:val="22"/>
        </w:rPr>
      </w:pPr>
      <w:r w:rsidRPr="00697AA1">
        <w:rPr>
          <w:sz w:val="22"/>
          <w:szCs w:val="22"/>
        </w:rPr>
        <w:lastRenderedPageBreak/>
        <w:t xml:space="preserve">Kartu su flukonazolu vartojamo flurbiprofeno Cmax ir AUC padidėjo atitinkamai 23% ir 81%, palyginti su atitinkamais rodmenimis, kai vartojama vien flurbiprofeno. Panašūs duomenys gauti flukonazolo vartojant su raceminiu ibuprofenu (400 mg doze): farmakologinį poveikį sukeliančio izomero S-(+) ibuprofeno Cmax ir AUC padidėjo atitinkamai 15% ir 82%, palyginti su atitinkamais rodmenimis, kai vartojama vien raceminio ibuprofeno. </w:t>
      </w:r>
    </w:p>
    <w:p w14:paraId="595DB32C" w14:textId="77777777" w:rsidR="00BD7027" w:rsidRPr="00697AA1" w:rsidRDefault="00BD7027" w:rsidP="00BD7027">
      <w:pPr>
        <w:rPr>
          <w:sz w:val="22"/>
          <w:szCs w:val="22"/>
        </w:rPr>
      </w:pPr>
      <w:r w:rsidRPr="00697AA1">
        <w:rPr>
          <w:sz w:val="22"/>
          <w:szCs w:val="22"/>
        </w:rPr>
        <w:t>Nors specifinių tyrimų neatlikta, žinoma, kad flukonazolas gali didinti ir kitų NVNU, kuriuos metabolizuoja CYP2C9 (pvz., naprokseno, lornoksikamo, meloksikamo, diklofenako) sisteminę ekspoziciją. Rekomenduojama dažnai tirti pacientų būklę, kad būtų nustatyta, ar neatsirado su NVNU susijusių nepageidaujamų reiškinių ar toksinio poveikio. Gali reikėti koreguoti NVNU dozę.</w:t>
      </w:r>
    </w:p>
    <w:p w14:paraId="7AAF7509" w14:textId="77777777" w:rsidR="00BD7027" w:rsidRPr="00697AA1" w:rsidRDefault="00BD7027" w:rsidP="00BD7027">
      <w:pPr>
        <w:tabs>
          <w:tab w:val="left" w:pos="144"/>
          <w:tab w:val="left" w:pos="630"/>
          <w:tab w:val="left" w:pos="720"/>
          <w:tab w:val="left" w:pos="1728"/>
          <w:tab w:val="left" w:pos="4069"/>
          <w:tab w:val="left" w:pos="4752"/>
        </w:tabs>
        <w:suppressAutoHyphens/>
        <w:rPr>
          <w:sz w:val="22"/>
          <w:szCs w:val="22"/>
          <w:u w:val="single"/>
        </w:rPr>
      </w:pPr>
    </w:p>
    <w:p w14:paraId="3829DEE5" w14:textId="77777777" w:rsidR="00BD7027" w:rsidRPr="00697AA1" w:rsidRDefault="00BD7027" w:rsidP="00BD7027">
      <w:pPr>
        <w:tabs>
          <w:tab w:val="left" w:pos="144"/>
          <w:tab w:val="left" w:pos="630"/>
          <w:tab w:val="left" w:pos="720"/>
          <w:tab w:val="left" w:pos="1728"/>
          <w:tab w:val="left" w:pos="4069"/>
          <w:tab w:val="left" w:pos="4752"/>
        </w:tabs>
        <w:suppressAutoHyphens/>
        <w:rPr>
          <w:spacing w:val="-3"/>
          <w:sz w:val="22"/>
          <w:szCs w:val="22"/>
        </w:rPr>
      </w:pPr>
      <w:r w:rsidRPr="00697AA1">
        <w:rPr>
          <w:sz w:val="22"/>
          <w:szCs w:val="22"/>
          <w:u w:val="single"/>
        </w:rPr>
        <w:t>Fenitoinas</w:t>
      </w:r>
      <w:r w:rsidRPr="00697AA1">
        <w:rPr>
          <w:sz w:val="22"/>
          <w:szCs w:val="22"/>
        </w:rPr>
        <w:t xml:space="preserve">. </w:t>
      </w:r>
      <w:r w:rsidRPr="00697AA1">
        <w:rPr>
          <w:spacing w:val="-3"/>
          <w:sz w:val="22"/>
          <w:szCs w:val="22"/>
        </w:rPr>
        <w:t>Flukonazolas slopina fenitoino metabolizmą kepenyse. Vartojant kartotines 200 mg flukonazolo ir 250 mg į veną švirkščiamo fenitoino dozes, fenitoino AUC</w:t>
      </w:r>
      <w:r w:rsidRPr="00697AA1">
        <w:rPr>
          <w:spacing w:val="-3"/>
          <w:sz w:val="22"/>
          <w:szCs w:val="22"/>
          <w:vertAlign w:val="subscript"/>
        </w:rPr>
        <w:t>24</w:t>
      </w:r>
      <w:r w:rsidRPr="00697AA1">
        <w:rPr>
          <w:spacing w:val="-3"/>
          <w:sz w:val="22"/>
          <w:szCs w:val="22"/>
        </w:rPr>
        <w:t xml:space="preserve"> padidėjo 75%, C</w:t>
      </w:r>
      <w:r w:rsidRPr="00697AA1">
        <w:rPr>
          <w:spacing w:val="-3"/>
          <w:sz w:val="22"/>
          <w:szCs w:val="22"/>
          <w:vertAlign w:val="subscript"/>
        </w:rPr>
        <w:t>min</w:t>
      </w:r>
      <w:r w:rsidRPr="00697AA1">
        <w:rPr>
          <w:spacing w:val="-3"/>
          <w:sz w:val="22"/>
          <w:szCs w:val="22"/>
        </w:rPr>
        <w:t xml:space="preserve"> - 128%. Jei šių vaistinių preparatų vartojama kartu, siekiant išvengti toksinio fenitoino poveikio, reikia tirti fenitoino koncentraciją serume.</w:t>
      </w:r>
    </w:p>
    <w:p w14:paraId="3958BE26" w14:textId="77777777" w:rsidR="00BD7027" w:rsidRPr="00697AA1" w:rsidRDefault="00BD7027" w:rsidP="00BD7027">
      <w:pPr>
        <w:tabs>
          <w:tab w:val="left" w:pos="144"/>
          <w:tab w:val="left" w:pos="630"/>
          <w:tab w:val="left" w:pos="720"/>
          <w:tab w:val="left" w:pos="1728"/>
          <w:tab w:val="left" w:pos="4069"/>
          <w:tab w:val="left" w:pos="4752"/>
        </w:tabs>
        <w:suppressAutoHyphens/>
        <w:rPr>
          <w:spacing w:val="-3"/>
          <w:sz w:val="22"/>
          <w:szCs w:val="22"/>
        </w:rPr>
      </w:pPr>
    </w:p>
    <w:p w14:paraId="1C83922C" w14:textId="77777777" w:rsidR="00BD7027" w:rsidRPr="00697AA1" w:rsidRDefault="00BD7027" w:rsidP="00BD7027">
      <w:pPr>
        <w:tabs>
          <w:tab w:val="left" w:pos="144"/>
          <w:tab w:val="left" w:pos="630"/>
          <w:tab w:val="left" w:pos="720"/>
          <w:tab w:val="left" w:pos="1728"/>
          <w:tab w:val="left" w:pos="4069"/>
          <w:tab w:val="left" w:pos="4752"/>
        </w:tabs>
        <w:suppressAutoHyphens/>
        <w:rPr>
          <w:spacing w:val="-3"/>
          <w:sz w:val="22"/>
          <w:szCs w:val="22"/>
        </w:rPr>
      </w:pPr>
      <w:r w:rsidRPr="00697AA1">
        <w:rPr>
          <w:spacing w:val="-3"/>
          <w:sz w:val="22"/>
          <w:szCs w:val="22"/>
          <w:u w:val="single"/>
        </w:rPr>
        <w:t>Prednizonas</w:t>
      </w:r>
      <w:r w:rsidRPr="00697AA1">
        <w:rPr>
          <w:spacing w:val="-3"/>
          <w:sz w:val="22"/>
          <w:szCs w:val="22"/>
        </w:rPr>
        <w:t xml:space="preserve">. </w:t>
      </w:r>
      <w:r w:rsidRPr="00697AA1">
        <w:rPr>
          <w:sz w:val="22"/>
          <w:szCs w:val="22"/>
        </w:rPr>
        <w:t>Gautas pranešimas apie atvejį, kai pacientui, kuriam buvo persodintos kepenys ir kuris vartojo prednizono, po trijų mėnesių trukmės gydymo flukonazolu nutraukimo atsirado ūminis antinksčių žievės nepakankamumas. Flukonazolo vartojimo nutraukimas tikriausiai padidino CYP3A4 aktyvumą, todėl sustiprėjo prednizono metabolizmas. Jei pacientas ilgai vartojo flukonazolo ir prednizono, būtina atidžiai stebėti, ar po gydymo flukonazolu nutraukimo neatsiranda antinksčių žievės nepakankamumo.</w:t>
      </w:r>
    </w:p>
    <w:p w14:paraId="7E8B57B4" w14:textId="77777777" w:rsidR="00BD7027" w:rsidRPr="00697AA1" w:rsidRDefault="00BD7027" w:rsidP="00BD7027">
      <w:pPr>
        <w:rPr>
          <w:sz w:val="22"/>
          <w:szCs w:val="22"/>
        </w:rPr>
      </w:pPr>
    </w:p>
    <w:p w14:paraId="42B09DA9" w14:textId="77777777" w:rsidR="00BD7027" w:rsidRPr="00697AA1" w:rsidRDefault="00BD7027" w:rsidP="00BD7027">
      <w:pPr>
        <w:rPr>
          <w:sz w:val="22"/>
          <w:szCs w:val="22"/>
        </w:rPr>
      </w:pPr>
      <w:r w:rsidRPr="00697AA1">
        <w:rPr>
          <w:sz w:val="22"/>
          <w:szCs w:val="22"/>
          <w:u w:val="single"/>
        </w:rPr>
        <w:t>Rifabutinas</w:t>
      </w:r>
      <w:r w:rsidRPr="00697AA1">
        <w:rPr>
          <w:sz w:val="22"/>
          <w:szCs w:val="22"/>
        </w:rPr>
        <w:t xml:space="preserve">. Flukonazolas didina rifabutino koncentraciją serume, todėl rifabutino AUC padidėja iki 80%. Buvo atvejų, kai ligoniams, kartu vartojusiems rifabutino ir flukonazolo, pasireiškė uveitas. Kombinuotojo gydymo atveju reikia turėti omenyje galimus toksinio rifabutino poveikio simptomus. </w:t>
      </w:r>
    </w:p>
    <w:p w14:paraId="0C9D2D3F" w14:textId="77777777" w:rsidR="00BD7027" w:rsidRPr="00132096" w:rsidRDefault="00BD7027" w:rsidP="004A5530">
      <w:pPr>
        <w:pStyle w:val="BTEMEASMCA"/>
        <w:rPr>
          <w:lang w:val="lt-LT"/>
        </w:rPr>
      </w:pPr>
    </w:p>
    <w:p w14:paraId="04DD7CFE" w14:textId="77777777" w:rsidR="00BD7027" w:rsidRPr="00697AA1" w:rsidRDefault="00BD7027" w:rsidP="00BD7027">
      <w:pPr>
        <w:rPr>
          <w:sz w:val="22"/>
          <w:szCs w:val="22"/>
        </w:rPr>
      </w:pPr>
      <w:r w:rsidRPr="00697AA1">
        <w:rPr>
          <w:sz w:val="22"/>
          <w:szCs w:val="22"/>
          <w:u w:val="single"/>
        </w:rPr>
        <w:t>Sakvinaviras.</w:t>
      </w:r>
      <w:r w:rsidRPr="00697AA1">
        <w:rPr>
          <w:sz w:val="22"/>
          <w:szCs w:val="22"/>
        </w:rPr>
        <w:t xml:space="preserve"> Flukonazolas padidino sakvinaviro AUC ir  Cmax – atitinkamai maždaug 50% ir 55%, kadangi slopina CYP3A4veikiamą sakvinaviro metabolizmą kepenyse bei slopina P-glikoproteiną. Gali prireikėti koreguoti sakvinaviro dozę.</w:t>
      </w:r>
    </w:p>
    <w:p w14:paraId="4010CB1B" w14:textId="77777777" w:rsidR="00BD7027" w:rsidRPr="00697AA1" w:rsidRDefault="00BD7027" w:rsidP="00BD7027">
      <w:pPr>
        <w:rPr>
          <w:sz w:val="22"/>
          <w:szCs w:val="22"/>
          <w:u w:val="single"/>
        </w:rPr>
      </w:pPr>
    </w:p>
    <w:p w14:paraId="5F4C9270" w14:textId="77777777" w:rsidR="00BD7027" w:rsidRPr="00697AA1" w:rsidRDefault="00BD7027" w:rsidP="00BD7027">
      <w:pPr>
        <w:pStyle w:val="Default"/>
        <w:jc w:val="both"/>
        <w:rPr>
          <w:color w:val="auto"/>
          <w:sz w:val="22"/>
          <w:szCs w:val="22"/>
        </w:rPr>
      </w:pPr>
      <w:r w:rsidRPr="00697AA1">
        <w:rPr>
          <w:color w:val="auto"/>
          <w:sz w:val="22"/>
          <w:szCs w:val="22"/>
          <w:u w:val="single"/>
        </w:rPr>
        <w:t xml:space="preserve">Sulfonilkarbamidai. </w:t>
      </w:r>
      <w:r w:rsidRPr="00697AA1">
        <w:rPr>
          <w:color w:val="auto"/>
          <w:sz w:val="22"/>
          <w:szCs w:val="22"/>
        </w:rPr>
        <w:t xml:space="preserve">Nustatyta, kad flukonazolas ilgina kartu vartojamų geriamųjų sulfonilkarbamidų (pvz., chlorpropamido, glibenklamido, glipizido, tolbutamido) pusinės eliminacijos iš sveikų savanorių serumo laiką. Jei minėtų preparatų vartojama kartu, reikia dažnai tirti gliukozės koncentraciją kraujyje bei atitinkamai mažinti sulfonilkarbamido dozę. </w:t>
      </w:r>
    </w:p>
    <w:p w14:paraId="179AC568" w14:textId="77777777" w:rsidR="00BD7027" w:rsidRPr="00697AA1" w:rsidRDefault="00BD7027" w:rsidP="00BD7027">
      <w:pPr>
        <w:pStyle w:val="Default"/>
        <w:jc w:val="both"/>
        <w:rPr>
          <w:color w:val="auto"/>
          <w:sz w:val="22"/>
          <w:szCs w:val="22"/>
        </w:rPr>
      </w:pPr>
    </w:p>
    <w:p w14:paraId="2793DDC8" w14:textId="77777777" w:rsidR="00BD7027" w:rsidRPr="00697AA1" w:rsidRDefault="00BD7027" w:rsidP="00BD7027">
      <w:pPr>
        <w:rPr>
          <w:sz w:val="22"/>
          <w:szCs w:val="22"/>
        </w:rPr>
      </w:pPr>
      <w:r w:rsidRPr="00697AA1">
        <w:rPr>
          <w:sz w:val="22"/>
          <w:szCs w:val="22"/>
          <w:u w:val="single"/>
        </w:rPr>
        <w:t>Teofilinas</w:t>
      </w:r>
      <w:r w:rsidRPr="00697AA1">
        <w:rPr>
          <w:sz w:val="22"/>
          <w:szCs w:val="22"/>
        </w:rPr>
        <w:t>. Placebu kontroliuoto sąveikos tyrimo metu 14 dienų vartotas flukonazolas (200 mg dozė) 18% sumažino vidutinį teofilino plazmos klirensą. Jei flukonazolo vartoja pacientas, gydomas didelėmis teofilino dozėmis, arba dėl kitų priežasčių yra padidėjusi toksinio teofilino poveikio rizika, ligonį reikia atidžiai stebėti, ar neatsiranda toksinio teofilino poveikio požymių. Jei atsiranda toksinio poveikio požymių, gydymą reikia koreguoti.</w:t>
      </w:r>
    </w:p>
    <w:p w14:paraId="6EB00191" w14:textId="77777777" w:rsidR="00BD7027" w:rsidRPr="00132096" w:rsidRDefault="00BD7027" w:rsidP="004A5530">
      <w:pPr>
        <w:pStyle w:val="BTEMEASMCA"/>
        <w:rPr>
          <w:lang w:val="lt-LT"/>
        </w:rPr>
      </w:pPr>
    </w:p>
    <w:p w14:paraId="7139158D" w14:textId="77777777" w:rsidR="00BD7027" w:rsidRPr="00697AA1" w:rsidRDefault="00BD7027" w:rsidP="00BD7027">
      <w:pPr>
        <w:rPr>
          <w:sz w:val="22"/>
          <w:szCs w:val="22"/>
        </w:rPr>
      </w:pPr>
      <w:r w:rsidRPr="00697AA1">
        <w:rPr>
          <w:sz w:val="22"/>
          <w:szCs w:val="22"/>
          <w:u w:val="single"/>
        </w:rPr>
        <w:t>Žiemės alkaloidai.</w:t>
      </w:r>
      <w:r w:rsidRPr="00697AA1">
        <w:rPr>
          <w:sz w:val="22"/>
          <w:szCs w:val="22"/>
        </w:rPr>
        <w:t xml:space="preserve"> Nors tyrimų neatlikta, flukonazolas gali didinti žiemės alkaloidų (pvz., vinkristino ir vinblastino) koncentraciją plazmoje ir sukelti neurotoksinį poveikį, kuris galimai yra susijęs su CYP3A4 slopinimu. </w:t>
      </w:r>
    </w:p>
    <w:p w14:paraId="35FCC86C" w14:textId="77777777" w:rsidR="00BD7027" w:rsidRPr="00697AA1" w:rsidRDefault="00BD7027" w:rsidP="00BD7027">
      <w:pPr>
        <w:rPr>
          <w:sz w:val="22"/>
          <w:szCs w:val="22"/>
          <w:highlight w:val="yellow"/>
        </w:rPr>
      </w:pPr>
    </w:p>
    <w:p w14:paraId="3DA19700" w14:textId="77777777" w:rsidR="00BD7027" w:rsidRPr="00697AA1" w:rsidRDefault="00BD7027" w:rsidP="00BD7027">
      <w:pPr>
        <w:rPr>
          <w:sz w:val="22"/>
          <w:szCs w:val="22"/>
        </w:rPr>
      </w:pPr>
      <w:r w:rsidRPr="00697AA1">
        <w:rPr>
          <w:sz w:val="22"/>
          <w:szCs w:val="22"/>
          <w:u w:val="single"/>
        </w:rPr>
        <w:t>Vitaminas A.</w:t>
      </w:r>
      <w:r w:rsidRPr="00697AA1">
        <w:rPr>
          <w:sz w:val="22"/>
          <w:szCs w:val="22"/>
        </w:rPr>
        <w:t xml:space="preserve"> Gautas pranešimas, kad pacientui, vartojusiam all-trans retinoinės rūgšties (rūgštinė vitamino A forma) ir flukonazolo, atsirado</w:t>
      </w:r>
      <w:r w:rsidRPr="00697AA1" w:rsidDel="008D12CC">
        <w:rPr>
          <w:sz w:val="22"/>
          <w:szCs w:val="22"/>
        </w:rPr>
        <w:t xml:space="preserve"> </w:t>
      </w:r>
      <w:r w:rsidRPr="00697AA1">
        <w:rPr>
          <w:sz w:val="22"/>
          <w:szCs w:val="22"/>
        </w:rPr>
        <w:t>su CNS susijęs nepageidaujamas smegenų pseudonaviką primenantis poveikis, kuris nutraukus flukonazolo vartojimą išnyko. Šių vaistinių preparatų kartu vartoti galima, tačiau reikia turėti omenyje galimą su CNS susijusį nepageidaujamą poveikį.</w:t>
      </w:r>
    </w:p>
    <w:p w14:paraId="7B2AA494" w14:textId="77777777" w:rsidR="00BD7027" w:rsidRPr="00697AA1" w:rsidRDefault="00BD7027" w:rsidP="00BD7027">
      <w:pPr>
        <w:rPr>
          <w:sz w:val="22"/>
          <w:szCs w:val="22"/>
          <w:u w:val="single"/>
        </w:rPr>
      </w:pPr>
    </w:p>
    <w:p w14:paraId="2DF8A9D8" w14:textId="77777777" w:rsidR="00BD7027" w:rsidRPr="00697AA1" w:rsidRDefault="00BD7027" w:rsidP="00BD7027">
      <w:pPr>
        <w:rPr>
          <w:sz w:val="22"/>
          <w:szCs w:val="22"/>
        </w:rPr>
      </w:pPr>
      <w:r w:rsidRPr="00697AA1">
        <w:rPr>
          <w:sz w:val="22"/>
          <w:szCs w:val="22"/>
          <w:u w:val="single"/>
        </w:rPr>
        <w:t>Vorikonazolas (CYP2C9, CYP2C19 ir CYP3A4 inhibitorius).</w:t>
      </w:r>
      <w:r w:rsidRPr="00697AA1">
        <w:rPr>
          <w:sz w:val="22"/>
          <w:szCs w:val="22"/>
        </w:rPr>
        <w:t xml:space="preserve"> Tyrimo metu 8 sveiki savanoriai vartojo geriamojo vorikonazolo (400 mg kas 12 val. 1 dieną, po to 200 mg kas 12 val. 2,5 dienos) ir geriamojo flukonazolo (400 mg 1 dieną, po to 200 mg kas 24 val. 4 dienas). Vorikonazolo C</w:t>
      </w:r>
      <w:r w:rsidRPr="00697AA1">
        <w:rPr>
          <w:sz w:val="22"/>
          <w:szCs w:val="22"/>
          <w:vertAlign w:val="subscript"/>
        </w:rPr>
        <w:t>max</w:t>
      </w:r>
      <w:r w:rsidRPr="00697AA1">
        <w:rPr>
          <w:sz w:val="22"/>
          <w:szCs w:val="22"/>
        </w:rPr>
        <w:t xml:space="preserve"> ir AUCτ vidutiniškai padidėjo atitinkamai 57% (90% PI: 20%, 107%) ir 79% (90% PI: 40%, 128%). Kiek reikia sumažinti vorikonazolo ir flukonazolo dozę ir (arba) jos vartojimo dažnumą, kad minėto </w:t>
      </w:r>
      <w:r w:rsidRPr="00697AA1">
        <w:rPr>
          <w:sz w:val="22"/>
          <w:szCs w:val="22"/>
        </w:rPr>
        <w:lastRenderedPageBreak/>
        <w:t>poveikio neatsirastų, nenustatyta. Jei po flukonazolo pavartojimo vartojama vorikonazolo, būtina stebėti, ar neatsiranda su juo susijusių nepageidaujamų reiškinių.</w:t>
      </w:r>
    </w:p>
    <w:p w14:paraId="3798827C" w14:textId="77777777" w:rsidR="00BD7027" w:rsidRPr="00697AA1" w:rsidRDefault="00BD7027" w:rsidP="00BD7027">
      <w:pPr>
        <w:rPr>
          <w:sz w:val="22"/>
          <w:szCs w:val="22"/>
        </w:rPr>
      </w:pPr>
    </w:p>
    <w:p w14:paraId="70D29FAB" w14:textId="77777777" w:rsidR="00BD7027" w:rsidRPr="00697AA1" w:rsidRDefault="00BD7027" w:rsidP="00BD7027">
      <w:pPr>
        <w:rPr>
          <w:sz w:val="22"/>
          <w:szCs w:val="22"/>
        </w:rPr>
      </w:pPr>
      <w:r w:rsidRPr="00697AA1">
        <w:rPr>
          <w:sz w:val="22"/>
          <w:szCs w:val="22"/>
          <w:u w:val="single"/>
        </w:rPr>
        <w:t>Zidovudinas.</w:t>
      </w:r>
      <w:r w:rsidRPr="00697AA1">
        <w:rPr>
          <w:sz w:val="22"/>
          <w:szCs w:val="22"/>
        </w:rPr>
        <w:t xml:space="preserve"> Flukonazolas zidovudino C</w:t>
      </w:r>
      <w:r w:rsidRPr="00697AA1">
        <w:rPr>
          <w:sz w:val="22"/>
          <w:szCs w:val="22"/>
          <w:vertAlign w:val="subscript"/>
        </w:rPr>
        <w:t>max</w:t>
      </w:r>
      <w:r w:rsidRPr="00697AA1">
        <w:rPr>
          <w:sz w:val="22"/>
          <w:szCs w:val="22"/>
        </w:rPr>
        <w:t xml:space="preserve"> ir AUC didina atitinkamai 84% ir 74%, kadangi maždaug 45% sumažėja geriamojo zidovudino klirensas. Kartu su flukonazolu vartojamo zidovudino pusinės eliminacijos laikas padidėjo maždaug 128%. Šių vaistinių preparatų kartu vartojančius pacientus būtina stebėti, ar neatsiranda su zidovudinu susijusių nepageidaujamų reakcijų. Galima apsvarstyti zidovudino dozės sumažinimą.</w:t>
      </w:r>
    </w:p>
    <w:p w14:paraId="5B444E0B" w14:textId="77777777" w:rsidR="00BD7027" w:rsidRPr="00697AA1" w:rsidRDefault="00BD7027" w:rsidP="00BD7027">
      <w:pPr>
        <w:rPr>
          <w:sz w:val="22"/>
          <w:szCs w:val="22"/>
        </w:rPr>
      </w:pPr>
    </w:p>
    <w:p w14:paraId="6672DDA0" w14:textId="77777777" w:rsidR="00BD7027" w:rsidRPr="00697AA1" w:rsidRDefault="00BD7027" w:rsidP="00BD7027">
      <w:pPr>
        <w:rPr>
          <w:sz w:val="22"/>
          <w:szCs w:val="22"/>
        </w:rPr>
      </w:pPr>
      <w:r w:rsidRPr="00697AA1">
        <w:rPr>
          <w:sz w:val="22"/>
          <w:szCs w:val="22"/>
          <w:u w:val="single"/>
        </w:rPr>
        <w:t>Azitromicinas.</w:t>
      </w:r>
      <w:r w:rsidRPr="00697AA1">
        <w:rPr>
          <w:sz w:val="22"/>
          <w:szCs w:val="22"/>
        </w:rPr>
        <w:t xml:space="preserve"> Atviro atsitiktinių imčių trijų kryžminių grupių tyrimo, kuriame dalyvavo 18 sveikų savanorių, metu vertintas vienkartinės 1200 mg geriamojo azitromicino dozės poveikis vienkartinės 800 mg geriamojo flukonazolo dozės farmakokinetikai bei flukonazolo poveikis azitromicino farmakokinetikai. Reikšmingos farmakokinetinės flukonazolo ir azitromicino sąveikos neatsirado.</w:t>
      </w:r>
    </w:p>
    <w:p w14:paraId="5FAD36F6" w14:textId="77777777" w:rsidR="00BD7027" w:rsidRPr="00697AA1" w:rsidRDefault="00BD7027" w:rsidP="00BD7027">
      <w:pPr>
        <w:rPr>
          <w:sz w:val="22"/>
          <w:szCs w:val="22"/>
        </w:rPr>
      </w:pPr>
    </w:p>
    <w:p w14:paraId="13227487" w14:textId="77777777" w:rsidR="00BD7027" w:rsidRPr="00697AA1" w:rsidRDefault="00BD7027" w:rsidP="00BD7027">
      <w:pPr>
        <w:rPr>
          <w:sz w:val="22"/>
          <w:szCs w:val="22"/>
        </w:rPr>
      </w:pPr>
      <w:r w:rsidRPr="00697AA1">
        <w:rPr>
          <w:sz w:val="22"/>
          <w:szCs w:val="22"/>
          <w:u w:val="single"/>
        </w:rPr>
        <w:t>Geriamieji kontraceptika</w:t>
      </w:r>
      <w:r w:rsidRPr="00697AA1">
        <w:rPr>
          <w:sz w:val="22"/>
          <w:szCs w:val="22"/>
        </w:rPr>
        <w:t>i. Atlikti du kartotinėmis dozėmis vartojamo flukonazolo ir geriamųjų kontraceptikų farmakokinetinės sąveikos tyrimai. 50 mg flukonazolo paros dozė hormonų koncentracijos reikšmingai neveikė, o 200 mg dozė etinilestradiolio AUC didino 40%, levonorgestrelio - 24%. Vadinasi, netikėtina, kad tokių kartotinių flukonazolo dozių vartojimas turėtų įtakos sudėtinių geriamųjų kontraceptikų veiksmingumui.</w:t>
      </w:r>
    </w:p>
    <w:p w14:paraId="2BDD2DDE" w14:textId="77777777" w:rsidR="00BD7027" w:rsidRPr="00697AA1" w:rsidRDefault="00BD7027" w:rsidP="00BD7027">
      <w:pPr>
        <w:rPr>
          <w:sz w:val="22"/>
          <w:szCs w:val="22"/>
        </w:rPr>
      </w:pPr>
    </w:p>
    <w:p w14:paraId="5F357AC8" w14:textId="77777777" w:rsidR="00BD7027" w:rsidRPr="00697AA1" w:rsidRDefault="00BD7027" w:rsidP="00BD7027">
      <w:pPr>
        <w:rPr>
          <w:sz w:val="22"/>
          <w:szCs w:val="22"/>
        </w:rPr>
      </w:pPr>
      <w:r w:rsidRPr="00697AA1">
        <w:rPr>
          <w:sz w:val="22"/>
          <w:szCs w:val="22"/>
          <w:u w:val="single"/>
        </w:rPr>
        <w:t>Ivakaftoras.</w:t>
      </w:r>
      <w:r w:rsidRPr="00697AA1">
        <w:rPr>
          <w:sz w:val="22"/>
          <w:szCs w:val="22"/>
        </w:rPr>
        <w:t xml:space="preserve"> Kartu vartojamas su ivakaftoru, cistinės fibrozės transmembraninės laidumo reguliatoriaus (CFTL) stiprintoju, padidina ivakaftoro išsiskyrimą 3 kartrus ir M1 išsiskyrimą 1,9 karto. Ivakaftoro dozės sumažinimas iki 150 mg per dieną rekomenduojamas pacientams, kartu vartojantiems vidutinius CYP3A inhibitorius, tokius kaip flukonazolas ir eritromicinas. </w:t>
      </w:r>
    </w:p>
    <w:p w14:paraId="21B44265" w14:textId="77777777" w:rsidR="00BD7027" w:rsidRPr="00697AA1" w:rsidRDefault="00BD7027" w:rsidP="00BD7027">
      <w:pPr>
        <w:rPr>
          <w:sz w:val="22"/>
          <w:szCs w:val="22"/>
        </w:rPr>
      </w:pPr>
    </w:p>
    <w:p w14:paraId="1B63DA36" w14:textId="77777777" w:rsidR="00BD7027" w:rsidRPr="00697AA1" w:rsidRDefault="00BD7027" w:rsidP="00BD7027">
      <w:pPr>
        <w:ind w:left="567" w:hanging="567"/>
        <w:rPr>
          <w:b/>
          <w:sz w:val="22"/>
          <w:szCs w:val="22"/>
        </w:rPr>
      </w:pPr>
      <w:bookmarkStart w:id="22" w:name="_Toc129243107"/>
      <w:bookmarkStart w:id="23" w:name="_Toc129243232"/>
      <w:r w:rsidRPr="00697AA1">
        <w:rPr>
          <w:b/>
          <w:sz w:val="22"/>
          <w:szCs w:val="22"/>
        </w:rPr>
        <w:t>4.6</w:t>
      </w:r>
      <w:r w:rsidRPr="00697AA1">
        <w:rPr>
          <w:b/>
          <w:sz w:val="22"/>
          <w:szCs w:val="22"/>
        </w:rPr>
        <w:tab/>
        <w:t>Vaisingumas, nėštumo ir žindymo laikotarpis</w:t>
      </w:r>
    </w:p>
    <w:p w14:paraId="60B701F6" w14:textId="77777777" w:rsidR="00BD7027" w:rsidRDefault="00BD7027" w:rsidP="00BD7027">
      <w:pPr>
        <w:rPr>
          <w:sz w:val="22"/>
          <w:szCs w:val="22"/>
        </w:rPr>
      </w:pPr>
    </w:p>
    <w:p w14:paraId="5E183D6C" w14:textId="77777777" w:rsidR="00E011FD" w:rsidRPr="00132096" w:rsidRDefault="00E011FD" w:rsidP="00E011FD">
      <w:pPr>
        <w:rPr>
          <w:sz w:val="22"/>
          <w:szCs w:val="22"/>
          <w:u w:val="single"/>
        </w:rPr>
      </w:pPr>
      <w:r w:rsidRPr="00132096">
        <w:rPr>
          <w:sz w:val="22"/>
          <w:szCs w:val="22"/>
          <w:u w:val="single"/>
        </w:rPr>
        <w:t>Vaisingos moterys</w:t>
      </w:r>
    </w:p>
    <w:p w14:paraId="62F93F7C" w14:textId="3958CE3B" w:rsidR="00E011FD" w:rsidRDefault="00E011FD" w:rsidP="00E011FD">
      <w:pPr>
        <w:rPr>
          <w:sz w:val="22"/>
          <w:szCs w:val="22"/>
        </w:rPr>
      </w:pPr>
      <w:r w:rsidRPr="00E011FD">
        <w:rPr>
          <w:sz w:val="22"/>
          <w:szCs w:val="22"/>
        </w:rPr>
        <w:t>Prieš pradedant gydymą, pacientės tur</w:t>
      </w:r>
      <w:r w:rsidR="00BE2CAD">
        <w:rPr>
          <w:sz w:val="22"/>
          <w:szCs w:val="22"/>
        </w:rPr>
        <w:t>i</w:t>
      </w:r>
      <w:r w:rsidRPr="00E011FD">
        <w:rPr>
          <w:sz w:val="22"/>
          <w:szCs w:val="22"/>
        </w:rPr>
        <w:t xml:space="preserve"> būti informuojamos apie galimą pavojų vaisiui.</w:t>
      </w:r>
    </w:p>
    <w:p w14:paraId="4FE9187F" w14:textId="77777777" w:rsidR="00554418" w:rsidRPr="00E011FD" w:rsidRDefault="00554418" w:rsidP="00E011FD">
      <w:pPr>
        <w:rPr>
          <w:sz w:val="22"/>
          <w:szCs w:val="22"/>
        </w:rPr>
      </w:pPr>
    </w:p>
    <w:p w14:paraId="0F055D6E" w14:textId="77777777" w:rsidR="00E011FD" w:rsidRDefault="00E011FD" w:rsidP="00E011FD">
      <w:pPr>
        <w:rPr>
          <w:sz w:val="22"/>
          <w:szCs w:val="22"/>
        </w:rPr>
      </w:pPr>
      <w:r w:rsidRPr="00E011FD">
        <w:rPr>
          <w:sz w:val="22"/>
          <w:szCs w:val="22"/>
        </w:rPr>
        <w:t>Išgėrus vieną vaistinio preparato dozę, prieš pastojant rekomenduojamas 1 savaitės trukmės „išplovimo“ laikotarpis (5–6 pusinės eliminacijos laikotarpiai) (žr. 5.2 skyrių).</w:t>
      </w:r>
    </w:p>
    <w:p w14:paraId="1578660A" w14:textId="77777777" w:rsidR="00554418" w:rsidRPr="00E011FD" w:rsidRDefault="00554418" w:rsidP="00E011FD">
      <w:pPr>
        <w:rPr>
          <w:sz w:val="22"/>
          <w:szCs w:val="22"/>
        </w:rPr>
      </w:pPr>
    </w:p>
    <w:p w14:paraId="40EC17C5" w14:textId="5BDDEF38" w:rsidR="00E011FD" w:rsidRDefault="00E011FD" w:rsidP="00E011FD">
      <w:pPr>
        <w:rPr>
          <w:sz w:val="22"/>
          <w:szCs w:val="22"/>
        </w:rPr>
      </w:pPr>
      <w:r w:rsidRPr="00E011FD">
        <w:rPr>
          <w:sz w:val="22"/>
          <w:szCs w:val="22"/>
        </w:rPr>
        <w:t>Jei gydymas tęsiamas ilgesnį laiką, vaisingoms moterims galima apsvarstyti galimybę visą gydymo laikotarpį ir 1 savaitę po paskutinės dozės naudoti atitinkamas kontracepcijos priemones.</w:t>
      </w:r>
    </w:p>
    <w:p w14:paraId="51EAFE56" w14:textId="77777777" w:rsidR="00E011FD" w:rsidRPr="00697AA1" w:rsidRDefault="00E011FD" w:rsidP="00BD7027">
      <w:pPr>
        <w:rPr>
          <w:sz w:val="22"/>
          <w:szCs w:val="22"/>
        </w:rPr>
      </w:pPr>
    </w:p>
    <w:bookmarkEnd w:id="22"/>
    <w:bookmarkEnd w:id="23"/>
    <w:p w14:paraId="67D32AFB" w14:textId="77777777" w:rsidR="00BD7027" w:rsidRPr="00697AA1" w:rsidRDefault="00BD7027" w:rsidP="00BD7027">
      <w:pPr>
        <w:rPr>
          <w:sz w:val="22"/>
          <w:szCs w:val="22"/>
          <w:u w:val="single"/>
        </w:rPr>
      </w:pPr>
      <w:r w:rsidRPr="00697AA1">
        <w:rPr>
          <w:sz w:val="22"/>
          <w:szCs w:val="22"/>
          <w:u w:val="single"/>
        </w:rPr>
        <w:t>Nėštumas</w:t>
      </w:r>
      <w:r w:rsidRPr="00697AA1" w:rsidDel="00B274C8">
        <w:rPr>
          <w:sz w:val="22"/>
          <w:szCs w:val="22"/>
          <w:u w:val="single"/>
        </w:rPr>
        <w:t xml:space="preserve"> </w:t>
      </w:r>
    </w:p>
    <w:p w14:paraId="6EEBACC5" w14:textId="77777777" w:rsidR="00D976D2" w:rsidRDefault="00D976D2" w:rsidP="00BD7027">
      <w:pPr>
        <w:rPr>
          <w:sz w:val="22"/>
          <w:szCs w:val="22"/>
        </w:rPr>
      </w:pPr>
      <w:r w:rsidRPr="00D976D2">
        <w:rPr>
          <w:sz w:val="22"/>
          <w:szCs w:val="22"/>
        </w:rPr>
        <w:t>Kaip rodo stebimųjų tyrimų duomenys, pirmą ir (arba) antrą trimestrą flukonazolu gydomoms moterims yra didesnė spontaninio aborto rizika, palyginti su moterimis, kurios tuo pačiu laikotarpiu negydomos flukonazolu arba gydomos išviršinio vartojimo azolais.</w:t>
      </w:r>
    </w:p>
    <w:p w14:paraId="370D6BC8" w14:textId="77777777" w:rsidR="00CC787D" w:rsidRDefault="00CC787D" w:rsidP="00BD7027">
      <w:pPr>
        <w:rPr>
          <w:sz w:val="22"/>
          <w:szCs w:val="22"/>
        </w:rPr>
      </w:pPr>
    </w:p>
    <w:p w14:paraId="0900EE2F" w14:textId="77777777" w:rsidR="002B7928" w:rsidRPr="000F4538" w:rsidRDefault="002B7928" w:rsidP="002B7928">
      <w:pPr>
        <w:rPr>
          <w:sz w:val="22"/>
        </w:rPr>
      </w:pPr>
      <w:r w:rsidRPr="00697AA1">
        <w:rPr>
          <w:sz w:val="22"/>
          <w:szCs w:val="22"/>
        </w:rPr>
        <w:t xml:space="preserve">Kelių tūkstančių nėščiųjų, vartojusių kaupiamąją ne didesnę kaip </w:t>
      </w:r>
      <w:r w:rsidRPr="000F4538">
        <w:rPr>
          <w:sz w:val="22"/>
        </w:rPr>
        <w:t>150 mg flukonazolo doze per pirmąjį</w:t>
      </w:r>
    </w:p>
    <w:p w14:paraId="03BE42A4" w14:textId="77777777" w:rsidR="002B7928" w:rsidRPr="00697AA1" w:rsidRDefault="002B7928" w:rsidP="002B7928">
      <w:pPr>
        <w:rPr>
          <w:sz w:val="22"/>
          <w:szCs w:val="22"/>
        </w:rPr>
      </w:pPr>
      <w:r w:rsidRPr="000F4538">
        <w:rPr>
          <w:sz w:val="22"/>
        </w:rPr>
        <w:t>nėštumo trimestrą, duomenys bendrosios vaisiaus formavimosi ydų rizikos padidėjimo nerado. Vieno didelio stebėjimo tyrimo metu per burną vartojamo flukonazolo ekspozicija pirmąjį nėštumo trimestrą buvo susijusi su ma</w:t>
      </w:r>
      <w:r w:rsidRPr="00697AA1">
        <w:rPr>
          <w:sz w:val="22"/>
          <w:szCs w:val="22"/>
        </w:rPr>
        <w:t xml:space="preserve">žu skeleto ir raumenų formavimosi ydų rizikos padidėjimu, atitikusiu maždaug </w:t>
      </w:r>
      <w:r w:rsidRPr="000F4538">
        <w:rPr>
          <w:sz w:val="22"/>
        </w:rPr>
        <w:t>1 papildomą atvej</w:t>
      </w:r>
      <w:r w:rsidRPr="00697AA1">
        <w:rPr>
          <w:sz w:val="22"/>
          <w:szCs w:val="22"/>
        </w:rPr>
        <w:t xml:space="preserve">į </w:t>
      </w:r>
      <w:r w:rsidRPr="000F4538">
        <w:rPr>
          <w:sz w:val="22"/>
        </w:rPr>
        <w:t>1000 moter</w:t>
      </w:r>
      <w:r w:rsidRPr="00697AA1">
        <w:rPr>
          <w:sz w:val="22"/>
          <w:szCs w:val="22"/>
        </w:rPr>
        <w:t xml:space="preserve">ų, gydytų kaupiamosiomis ne didesnėmis kaip </w:t>
      </w:r>
      <w:r w:rsidRPr="000F4538">
        <w:rPr>
          <w:sz w:val="22"/>
        </w:rPr>
        <w:t>450 mg doz</w:t>
      </w:r>
      <w:r w:rsidRPr="00697AA1">
        <w:rPr>
          <w:sz w:val="22"/>
          <w:szCs w:val="22"/>
        </w:rPr>
        <w:t xml:space="preserve">ėmis, palyginti su moterimis, gydytomis lokaliai vartojamais azolais ir maždaug </w:t>
      </w:r>
      <w:r w:rsidRPr="000F4538">
        <w:rPr>
          <w:sz w:val="22"/>
        </w:rPr>
        <w:t>4 papildomus atvejus 1000 moter</w:t>
      </w:r>
      <w:r w:rsidRPr="00697AA1">
        <w:rPr>
          <w:sz w:val="22"/>
          <w:szCs w:val="22"/>
        </w:rPr>
        <w:t>ų,</w:t>
      </w:r>
    </w:p>
    <w:p w14:paraId="350F3E95" w14:textId="77777777" w:rsidR="002B7928" w:rsidRPr="000F4538" w:rsidRDefault="002B7928" w:rsidP="002B7928">
      <w:pPr>
        <w:rPr>
          <w:sz w:val="22"/>
        </w:rPr>
      </w:pPr>
      <w:r w:rsidRPr="00697AA1">
        <w:rPr>
          <w:sz w:val="22"/>
          <w:szCs w:val="22"/>
        </w:rPr>
        <w:t xml:space="preserve">gydytų kaupiamosiomis dozėmis, didesnėmis kaip </w:t>
      </w:r>
      <w:r w:rsidRPr="000F4538">
        <w:rPr>
          <w:sz w:val="22"/>
        </w:rPr>
        <w:t>450 mg</w:t>
      </w:r>
      <w:r w:rsidRPr="00697AA1">
        <w:rPr>
          <w:sz w:val="22"/>
          <w:szCs w:val="22"/>
        </w:rPr>
        <w:t xml:space="preserve">. Koreguotoji santykinė rizika siekė </w:t>
      </w:r>
      <w:r w:rsidRPr="000F4538">
        <w:rPr>
          <w:sz w:val="22"/>
        </w:rPr>
        <w:t>1,29 (95% PI nuo 1,05 iki 1,58) vartojant 150 mg flukonazolo per burn</w:t>
      </w:r>
      <w:r w:rsidRPr="00697AA1">
        <w:rPr>
          <w:sz w:val="22"/>
          <w:szCs w:val="22"/>
        </w:rPr>
        <w:t xml:space="preserve">ą ir </w:t>
      </w:r>
      <w:r w:rsidRPr="000F4538">
        <w:rPr>
          <w:sz w:val="22"/>
        </w:rPr>
        <w:t>1,98 ( (95% PI nuo 1,23 iki 3.17) vartojant didesnes kaip 450 mg flukonazolo dozes.</w:t>
      </w:r>
    </w:p>
    <w:p w14:paraId="48E8E124" w14:textId="77777777" w:rsidR="00BD7027" w:rsidRDefault="00BD7027" w:rsidP="00BD7027">
      <w:pPr>
        <w:rPr>
          <w:sz w:val="22"/>
          <w:szCs w:val="22"/>
        </w:rPr>
      </w:pPr>
    </w:p>
    <w:p w14:paraId="2ED6E797" w14:textId="77777777" w:rsidR="006232A3" w:rsidRPr="006232A3" w:rsidRDefault="006232A3" w:rsidP="006232A3">
      <w:pPr>
        <w:rPr>
          <w:sz w:val="22"/>
          <w:szCs w:val="22"/>
        </w:rPr>
      </w:pPr>
      <w:r w:rsidRPr="006232A3">
        <w:rPr>
          <w:sz w:val="22"/>
          <w:szCs w:val="22"/>
        </w:rPr>
        <w:t>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išviršinio vartojimo azolų.</w:t>
      </w:r>
    </w:p>
    <w:p w14:paraId="057F4D32" w14:textId="77777777" w:rsidR="006232A3" w:rsidRPr="006232A3" w:rsidRDefault="006232A3" w:rsidP="006232A3">
      <w:pPr>
        <w:rPr>
          <w:sz w:val="22"/>
          <w:szCs w:val="22"/>
        </w:rPr>
      </w:pPr>
    </w:p>
    <w:p w14:paraId="55DA362A" w14:textId="186D7321" w:rsidR="006232A3" w:rsidRDefault="006232A3" w:rsidP="006232A3">
      <w:pPr>
        <w:rPr>
          <w:sz w:val="22"/>
          <w:szCs w:val="22"/>
        </w:rPr>
      </w:pPr>
      <w:r w:rsidRPr="006232A3">
        <w:rPr>
          <w:sz w:val="22"/>
          <w:szCs w:val="22"/>
        </w:rPr>
        <w:t>Pranešimuose apie individualius atvejus aprašomas tam tikras kūdikiams, kurių motinos nėštumo metu gydant kokcidioidomikozę tris mėnesius ar ilgiau vartojo dideles flukonazolo dozes (400–800</w:t>
      </w:r>
      <w:r w:rsidR="00D32CF5">
        <w:rPr>
          <w:sz w:val="22"/>
          <w:szCs w:val="22"/>
        </w:rPr>
        <w:t> </w:t>
      </w:r>
      <w:r w:rsidRPr="006232A3">
        <w:rPr>
          <w:sz w:val="22"/>
          <w:szCs w:val="22"/>
        </w:rPr>
        <w:t xml:space="preserve">mg per parą), nustatytų </w:t>
      </w:r>
      <w:r w:rsidR="00677E8C">
        <w:rPr>
          <w:sz w:val="22"/>
          <w:szCs w:val="22"/>
        </w:rPr>
        <w:t>įgimtų formavimosi ydų</w:t>
      </w:r>
      <w:r w:rsidRPr="006232A3">
        <w:rPr>
          <w:sz w:val="22"/>
          <w:szCs w:val="22"/>
        </w:rPr>
        <w:t xml:space="preserve"> dėsningumas. Šiems kūdikiams nustatyt</w:t>
      </w:r>
      <w:r w:rsidR="003A15AD">
        <w:rPr>
          <w:sz w:val="22"/>
          <w:szCs w:val="22"/>
        </w:rPr>
        <w:t>os</w:t>
      </w:r>
      <w:r w:rsidRPr="006232A3">
        <w:rPr>
          <w:sz w:val="22"/>
          <w:szCs w:val="22"/>
        </w:rPr>
        <w:t xml:space="preserve"> ši</w:t>
      </w:r>
      <w:r w:rsidR="003A15AD">
        <w:rPr>
          <w:sz w:val="22"/>
          <w:szCs w:val="22"/>
        </w:rPr>
        <w:t>os</w:t>
      </w:r>
      <w:r w:rsidRPr="006232A3">
        <w:rPr>
          <w:sz w:val="22"/>
          <w:szCs w:val="22"/>
        </w:rPr>
        <w:t xml:space="preserve"> </w:t>
      </w:r>
      <w:r w:rsidR="003A15AD">
        <w:rPr>
          <w:sz w:val="22"/>
          <w:szCs w:val="22"/>
        </w:rPr>
        <w:t>įgimtos formavimosi ydos</w:t>
      </w:r>
      <w:r w:rsidRPr="006232A3">
        <w:rPr>
          <w:sz w:val="22"/>
          <w:szCs w:val="22"/>
        </w:rPr>
        <w:t>: brachicefalija, ausų displazija, gigantiškas priekinis momenėlis, šlaunikaulio išlinkimas bei stipinkaulio ir žastikaulio sinostozė. Priežastinis flukonazolo vartojimo ryšys su ši</w:t>
      </w:r>
      <w:r w:rsidR="003A15AD">
        <w:rPr>
          <w:sz w:val="22"/>
          <w:szCs w:val="22"/>
        </w:rPr>
        <w:t>omis</w:t>
      </w:r>
      <w:r w:rsidRPr="006232A3">
        <w:rPr>
          <w:sz w:val="22"/>
          <w:szCs w:val="22"/>
        </w:rPr>
        <w:t xml:space="preserve"> </w:t>
      </w:r>
      <w:r w:rsidR="003A15AD">
        <w:rPr>
          <w:sz w:val="22"/>
          <w:szCs w:val="22"/>
        </w:rPr>
        <w:t>įgimtomis formavimosi ydomis</w:t>
      </w:r>
      <w:r w:rsidRPr="006232A3">
        <w:rPr>
          <w:sz w:val="22"/>
          <w:szCs w:val="22"/>
        </w:rPr>
        <w:t xml:space="preserve"> nėra aiškus.</w:t>
      </w:r>
    </w:p>
    <w:p w14:paraId="59E71CFB" w14:textId="77777777" w:rsidR="006232A3" w:rsidRPr="00697AA1" w:rsidRDefault="006232A3" w:rsidP="006232A3">
      <w:pPr>
        <w:rPr>
          <w:sz w:val="22"/>
          <w:szCs w:val="22"/>
        </w:rPr>
      </w:pPr>
    </w:p>
    <w:p w14:paraId="291209A1" w14:textId="77777777" w:rsidR="00BD7027" w:rsidRPr="00697AA1" w:rsidRDefault="00BD7027" w:rsidP="00BD7027">
      <w:pPr>
        <w:rPr>
          <w:sz w:val="22"/>
          <w:szCs w:val="22"/>
        </w:rPr>
      </w:pPr>
      <w:r w:rsidRPr="00697AA1">
        <w:rPr>
          <w:sz w:val="22"/>
          <w:szCs w:val="22"/>
        </w:rPr>
        <w:t>Įprastinę flukonazolo dozę nėščioms moterims galima trumpai vartoti tik neabejotinai būtinu atveju.</w:t>
      </w:r>
    </w:p>
    <w:p w14:paraId="34084061" w14:textId="77777777" w:rsidR="00BD7027" w:rsidRPr="00697AA1" w:rsidRDefault="00BD7027" w:rsidP="00BD7027">
      <w:pPr>
        <w:rPr>
          <w:sz w:val="22"/>
          <w:szCs w:val="22"/>
        </w:rPr>
      </w:pPr>
    </w:p>
    <w:p w14:paraId="3B9A8961" w14:textId="77777777" w:rsidR="00BD7027" w:rsidRPr="00697AA1" w:rsidRDefault="00BD7027" w:rsidP="00BD7027">
      <w:pPr>
        <w:rPr>
          <w:sz w:val="22"/>
          <w:szCs w:val="22"/>
        </w:rPr>
      </w:pPr>
      <w:r w:rsidRPr="00697AA1">
        <w:rPr>
          <w:sz w:val="22"/>
          <w:szCs w:val="22"/>
        </w:rPr>
        <w:t>Didelėmis flukonazolo dozėmis ar (arba) ilgai nėščias moteris galima gydyti tik tuo atveju, jei infekcinė liga kelia pavojų gyvybei.</w:t>
      </w:r>
    </w:p>
    <w:p w14:paraId="3295144C" w14:textId="77777777" w:rsidR="00BD7027" w:rsidRPr="00697AA1" w:rsidRDefault="00BD7027" w:rsidP="00BD7027">
      <w:pPr>
        <w:rPr>
          <w:sz w:val="22"/>
          <w:szCs w:val="22"/>
        </w:rPr>
      </w:pPr>
    </w:p>
    <w:p w14:paraId="1C387B15" w14:textId="77777777" w:rsidR="00BD7027" w:rsidRPr="00697AA1" w:rsidRDefault="00BD7027" w:rsidP="00BD7027">
      <w:pPr>
        <w:rPr>
          <w:sz w:val="22"/>
          <w:szCs w:val="22"/>
          <w:u w:val="single"/>
        </w:rPr>
      </w:pPr>
      <w:r w:rsidRPr="00697AA1">
        <w:rPr>
          <w:sz w:val="22"/>
          <w:szCs w:val="22"/>
          <w:u w:val="single"/>
        </w:rPr>
        <w:t>Žindymas</w:t>
      </w:r>
      <w:r w:rsidRPr="00697AA1" w:rsidDel="00B274C8">
        <w:rPr>
          <w:sz w:val="22"/>
          <w:szCs w:val="22"/>
          <w:u w:val="single"/>
        </w:rPr>
        <w:t xml:space="preserve"> </w:t>
      </w:r>
    </w:p>
    <w:p w14:paraId="3DD69571" w14:textId="77777777" w:rsidR="00BD7027" w:rsidRPr="00697AA1" w:rsidRDefault="00BD7027" w:rsidP="00BD7027">
      <w:pPr>
        <w:rPr>
          <w:sz w:val="22"/>
          <w:szCs w:val="22"/>
        </w:rPr>
      </w:pPr>
      <w:r w:rsidRPr="00697AA1">
        <w:rPr>
          <w:sz w:val="22"/>
          <w:szCs w:val="22"/>
        </w:rPr>
        <w:t>Flukonazolo patenka į motinos pieną, jame koncentracija būna mažesnė nei plazmoje. Išgėrus vienkartinę įprastinę 200 mg ar mažesnę flukonazolo dozę, maitinti krūtimi galima. Jei preparato vartojama kartotinai ar didelėmis dozėmis, krūtimi maitinti nerekomenduojama.</w:t>
      </w:r>
    </w:p>
    <w:p w14:paraId="6C2FEE75" w14:textId="77777777" w:rsidR="00BD7027" w:rsidRPr="00697AA1" w:rsidRDefault="00BD7027" w:rsidP="00BD7027">
      <w:pPr>
        <w:rPr>
          <w:sz w:val="22"/>
          <w:szCs w:val="22"/>
        </w:rPr>
      </w:pPr>
    </w:p>
    <w:p w14:paraId="05DBF99D" w14:textId="77777777" w:rsidR="00BD7027" w:rsidRPr="00697AA1" w:rsidRDefault="00BD7027" w:rsidP="00BD7027">
      <w:pPr>
        <w:rPr>
          <w:sz w:val="22"/>
          <w:szCs w:val="22"/>
          <w:u w:val="single"/>
        </w:rPr>
      </w:pPr>
      <w:r w:rsidRPr="00697AA1">
        <w:rPr>
          <w:sz w:val="22"/>
          <w:szCs w:val="22"/>
          <w:u w:val="single"/>
        </w:rPr>
        <w:t>Vaisingumas</w:t>
      </w:r>
    </w:p>
    <w:p w14:paraId="6303C04B" w14:textId="77777777" w:rsidR="00BD7027" w:rsidRPr="00697AA1" w:rsidRDefault="00BD7027" w:rsidP="00BD7027">
      <w:pPr>
        <w:rPr>
          <w:sz w:val="22"/>
          <w:szCs w:val="22"/>
        </w:rPr>
      </w:pPr>
      <w:r w:rsidRPr="00697AA1">
        <w:rPr>
          <w:sz w:val="22"/>
          <w:szCs w:val="22"/>
        </w:rPr>
        <w:t>Flukonazolas žiurkių patinų ir patelių vislumo nekeitė (žr. 5.3 skyrių).</w:t>
      </w:r>
    </w:p>
    <w:p w14:paraId="21F4E94B" w14:textId="77777777" w:rsidR="00BD7027" w:rsidRPr="00132096" w:rsidRDefault="00BD7027" w:rsidP="004A5530">
      <w:pPr>
        <w:pStyle w:val="BTEMEASMCA"/>
        <w:rPr>
          <w:lang w:val="lt-LT"/>
        </w:rPr>
      </w:pPr>
    </w:p>
    <w:p w14:paraId="4BA6B93D" w14:textId="77777777" w:rsidR="00BD7027" w:rsidRPr="00697AA1" w:rsidRDefault="00BD7027" w:rsidP="00BD7027">
      <w:pPr>
        <w:pStyle w:val="PI-2EMEASMCA"/>
      </w:pPr>
      <w:bookmarkStart w:id="24" w:name="_Toc129243108"/>
      <w:bookmarkStart w:id="25" w:name="_Toc129243233"/>
      <w:r w:rsidRPr="00697AA1">
        <w:t>4.7</w:t>
      </w:r>
      <w:r w:rsidRPr="00697AA1">
        <w:tab/>
        <w:t>Poveikis gebėjimui vairuoti ir valdyti mechanizmus</w:t>
      </w:r>
      <w:bookmarkEnd w:id="24"/>
      <w:bookmarkEnd w:id="25"/>
    </w:p>
    <w:p w14:paraId="561D2E94" w14:textId="77777777" w:rsidR="00BD7027" w:rsidRPr="00132096" w:rsidRDefault="00BD7027" w:rsidP="004A5530">
      <w:pPr>
        <w:pStyle w:val="BTEMEASMCA"/>
        <w:rPr>
          <w:lang w:val="pt-PT"/>
        </w:rPr>
      </w:pPr>
    </w:p>
    <w:p w14:paraId="3890C04E" w14:textId="77777777" w:rsidR="00BD7027" w:rsidRPr="00132096" w:rsidRDefault="00BD7027" w:rsidP="004A5530">
      <w:pPr>
        <w:pStyle w:val="BTEMEASMCA"/>
        <w:rPr>
          <w:lang w:val="pt-PT"/>
        </w:rPr>
      </w:pPr>
      <w:r w:rsidRPr="00132096">
        <w:rPr>
          <w:lang w:val="pt-PT"/>
        </w:rPr>
        <w:t>Flukonazolo poveikio gebėjimui vairuoti ir valdyti mechanizmus tyrimų neatlikta. Pacientus reikia įspėti, kad vartojant flukonazolą gali pradėti svaigti galva ar prasidėti traukuliai (žr. 4.8 skyrių) ir kad atsiradus tokių simptomų, vairuoti ar valdyti mechanizmus negalima.</w:t>
      </w:r>
    </w:p>
    <w:p w14:paraId="242E3054" w14:textId="77777777" w:rsidR="00BD7027" w:rsidRPr="00132096" w:rsidRDefault="00BD7027" w:rsidP="004A5530">
      <w:pPr>
        <w:pStyle w:val="BTEMEASMCA"/>
        <w:rPr>
          <w:lang w:val="pt-PT"/>
        </w:rPr>
      </w:pPr>
    </w:p>
    <w:p w14:paraId="1B00BEA4" w14:textId="77777777" w:rsidR="00BD7027" w:rsidRPr="00697AA1" w:rsidRDefault="00BD7027" w:rsidP="00BD7027">
      <w:pPr>
        <w:pStyle w:val="PI-2EMEASMCA"/>
      </w:pPr>
      <w:bookmarkStart w:id="26" w:name="_Toc129243109"/>
      <w:bookmarkStart w:id="27" w:name="_Toc129243234"/>
      <w:r w:rsidRPr="00697AA1">
        <w:t>4.8</w:t>
      </w:r>
      <w:r w:rsidRPr="00697AA1">
        <w:tab/>
        <w:t>Nepageidaujamas poveikis</w:t>
      </w:r>
      <w:bookmarkEnd w:id="26"/>
      <w:bookmarkEnd w:id="27"/>
    </w:p>
    <w:p w14:paraId="069E4EEE" w14:textId="77777777" w:rsidR="00BD7027" w:rsidRPr="00132096" w:rsidRDefault="00BD7027" w:rsidP="004A5530">
      <w:pPr>
        <w:pStyle w:val="BTEMEASMCA"/>
        <w:rPr>
          <w:lang w:val="pt-PT"/>
        </w:rPr>
      </w:pPr>
    </w:p>
    <w:p w14:paraId="0246C087" w14:textId="77777777" w:rsidR="00BD7027" w:rsidRPr="00697AA1" w:rsidRDefault="00BD7027" w:rsidP="00BD7027">
      <w:pPr>
        <w:rPr>
          <w:sz w:val="22"/>
          <w:szCs w:val="22"/>
        </w:rPr>
      </w:pPr>
      <w:r w:rsidRPr="00697AA1">
        <w:rPr>
          <w:sz w:val="22"/>
          <w:szCs w:val="22"/>
        </w:rPr>
        <w:t>Dažniausios (&gt; 1/10) nepageidaujamos reakcijos, apie kurias pranešta, yra galvos skausmas, pilvo skausmas, viduriavimas, pykinimas, vėmimas, alanino amintoransferazės aktyvumo padidėjimas, aspartato amintoransferazės aktyvumo padidėjimas, šarminės fosfatazės aktyvumo kraujyje padidėjimas ir išbėrimas.</w:t>
      </w:r>
    </w:p>
    <w:p w14:paraId="6F54BA21" w14:textId="32F949F4" w:rsidR="00BD7027" w:rsidRPr="00697AA1" w:rsidRDefault="00BD7027" w:rsidP="00BD7027">
      <w:pPr>
        <w:rPr>
          <w:sz w:val="22"/>
          <w:szCs w:val="22"/>
        </w:rPr>
      </w:pPr>
    </w:p>
    <w:p w14:paraId="2096D70E" w14:textId="39F60CD3" w:rsidR="002B7928" w:rsidRPr="00697AA1" w:rsidRDefault="002B7928" w:rsidP="00BD7027">
      <w:pPr>
        <w:rPr>
          <w:sz w:val="22"/>
          <w:szCs w:val="22"/>
        </w:rPr>
      </w:pPr>
      <w:r w:rsidRPr="00697AA1">
        <w:rPr>
          <w:sz w:val="22"/>
          <w:szCs w:val="22"/>
        </w:rPr>
        <w:t xml:space="preserve">Gauta pranešimų apie vartojant flukonazolą pasireiškusia vaistinio preparato sukelta reakcija su eozinofilija ir sisteminiais simptomais </w:t>
      </w:r>
      <w:r w:rsidRPr="00697AA1">
        <w:rPr>
          <w:i/>
          <w:iCs/>
          <w:sz w:val="22"/>
          <w:szCs w:val="22"/>
        </w:rPr>
        <w:t xml:space="preserve">(DRESS) </w:t>
      </w:r>
      <w:r w:rsidRPr="00697AA1">
        <w:rPr>
          <w:sz w:val="22"/>
          <w:szCs w:val="22"/>
        </w:rPr>
        <w:t xml:space="preserve">(žr. </w:t>
      </w:r>
      <w:r w:rsidRPr="000F4538">
        <w:rPr>
          <w:sz w:val="22"/>
        </w:rPr>
        <w:t>4.4 skyri</w:t>
      </w:r>
      <w:r w:rsidRPr="00697AA1">
        <w:rPr>
          <w:sz w:val="22"/>
          <w:szCs w:val="22"/>
        </w:rPr>
        <w:t>ų)</w:t>
      </w:r>
    </w:p>
    <w:p w14:paraId="2F56D5D7" w14:textId="77777777" w:rsidR="002B7928" w:rsidRPr="00697AA1" w:rsidRDefault="002B7928" w:rsidP="00BD7027">
      <w:pPr>
        <w:rPr>
          <w:sz w:val="22"/>
          <w:szCs w:val="22"/>
        </w:rPr>
      </w:pPr>
    </w:p>
    <w:p w14:paraId="207581F3" w14:textId="77777777" w:rsidR="00BD7027" w:rsidRPr="00697AA1" w:rsidRDefault="00BD7027" w:rsidP="00BD7027">
      <w:pPr>
        <w:rPr>
          <w:sz w:val="22"/>
          <w:szCs w:val="22"/>
        </w:rPr>
      </w:pPr>
      <w:r w:rsidRPr="00697AA1">
        <w:rPr>
          <w:sz w:val="22"/>
          <w:szCs w:val="22"/>
        </w:rPr>
        <w:t>Toliau išvardyti pastebėti ar pranešti nepageidaujami gydymo Fluconazole Baxter metu pasireiškusių nepageidaujamų reakcijų atvejai pagal dažnumą suskirstyti taip: labai dažni (≥ 1/10), dažni (nuo ≥ 1/100 iki &lt; 1/10), nedažni (nuo ≥ 1/1000 iki ≤ 1/100), reti (nuo ≥ 1/10000 iki ≤ 1/1000), labai reti (≤ 1/10000), dažnis nežinomas (negali būti apskaičiuotas pagal turimus duomenis).</w:t>
      </w:r>
    </w:p>
    <w:p w14:paraId="5706F85B" w14:textId="77777777" w:rsidR="00BD7027" w:rsidRPr="00697AA1" w:rsidRDefault="00BD7027" w:rsidP="00BD7027">
      <w:pPr>
        <w:rPr>
          <w:sz w:val="22"/>
          <w:szCs w:val="22"/>
        </w:rPr>
      </w:pPr>
    </w:p>
    <w:p w14:paraId="417293EC" w14:textId="77777777" w:rsidR="00BD7027" w:rsidRPr="00697AA1" w:rsidRDefault="00BD7027" w:rsidP="00BD7027">
      <w:pPr>
        <w:rPr>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817"/>
        <w:gridCol w:w="1604"/>
        <w:gridCol w:w="2250"/>
        <w:gridCol w:w="1547"/>
      </w:tblGrid>
      <w:tr w:rsidR="000819DF" w:rsidRPr="00697AA1" w14:paraId="1AD9D800" w14:textId="08517379" w:rsidTr="00D04FD7">
        <w:tc>
          <w:tcPr>
            <w:tcW w:w="1883" w:type="dxa"/>
            <w:tcBorders>
              <w:top w:val="single" w:sz="4" w:space="0" w:color="auto"/>
              <w:left w:val="single" w:sz="4" w:space="0" w:color="auto"/>
              <w:bottom w:val="single" w:sz="4" w:space="0" w:color="auto"/>
              <w:right w:val="single" w:sz="4" w:space="0" w:color="auto"/>
            </w:tcBorders>
          </w:tcPr>
          <w:p w14:paraId="63A1AEE8" w14:textId="77777777" w:rsidR="000819DF" w:rsidRPr="00697AA1" w:rsidRDefault="000819DF" w:rsidP="00BD7027">
            <w:pPr>
              <w:rPr>
                <w:b/>
                <w:sz w:val="22"/>
                <w:szCs w:val="22"/>
              </w:rPr>
            </w:pPr>
            <w:r w:rsidRPr="00697AA1">
              <w:rPr>
                <w:b/>
                <w:sz w:val="22"/>
                <w:szCs w:val="22"/>
              </w:rPr>
              <w:t>Organų sistemų klasė</w:t>
            </w:r>
          </w:p>
        </w:tc>
        <w:tc>
          <w:tcPr>
            <w:tcW w:w="1817" w:type="dxa"/>
            <w:tcBorders>
              <w:top w:val="single" w:sz="4" w:space="0" w:color="auto"/>
              <w:left w:val="single" w:sz="4" w:space="0" w:color="auto"/>
              <w:bottom w:val="single" w:sz="4" w:space="0" w:color="auto"/>
              <w:right w:val="single" w:sz="4" w:space="0" w:color="auto"/>
            </w:tcBorders>
          </w:tcPr>
          <w:p w14:paraId="4CBFE2E1" w14:textId="77777777" w:rsidR="000819DF" w:rsidRPr="00697AA1" w:rsidRDefault="000819DF" w:rsidP="00BD7027">
            <w:pPr>
              <w:rPr>
                <w:b/>
                <w:sz w:val="22"/>
                <w:szCs w:val="22"/>
              </w:rPr>
            </w:pPr>
            <w:r w:rsidRPr="00697AA1">
              <w:rPr>
                <w:b/>
                <w:sz w:val="22"/>
                <w:szCs w:val="22"/>
              </w:rPr>
              <w:t>Dažni</w:t>
            </w:r>
          </w:p>
          <w:p w14:paraId="786FC174" w14:textId="77777777" w:rsidR="000819DF" w:rsidRPr="00697AA1" w:rsidRDefault="000819DF" w:rsidP="00BD7027">
            <w:pPr>
              <w:rPr>
                <w:b/>
                <w:sz w:val="22"/>
                <w:szCs w:val="22"/>
              </w:rPr>
            </w:pPr>
            <w:r w:rsidRPr="00697AA1">
              <w:rPr>
                <w:b/>
                <w:sz w:val="22"/>
                <w:szCs w:val="22"/>
              </w:rPr>
              <w:t>(nuo ≥1/100 iki &lt;1/10)</w:t>
            </w:r>
          </w:p>
        </w:tc>
        <w:tc>
          <w:tcPr>
            <w:tcW w:w="1604" w:type="dxa"/>
            <w:tcBorders>
              <w:top w:val="single" w:sz="4" w:space="0" w:color="auto"/>
              <w:left w:val="single" w:sz="4" w:space="0" w:color="auto"/>
              <w:bottom w:val="single" w:sz="4" w:space="0" w:color="auto"/>
              <w:right w:val="single" w:sz="4" w:space="0" w:color="auto"/>
            </w:tcBorders>
          </w:tcPr>
          <w:p w14:paraId="725D78AC" w14:textId="77777777" w:rsidR="000819DF" w:rsidRPr="00697AA1" w:rsidRDefault="000819DF" w:rsidP="00BD7027">
            <w:pPr>
              <w:rPr>
                <w:b/>
                <w:sz w:val="22"/>
                <w:szCs w:val="22"/>
              </w:rPr>
            </w:pPr>
            <w:r w:rsidRPr="00697AA1">
              <w:rPr>
                <w:b/>
                <w:sz w:val="22"/>
                <w:szCs w:val="22"/>
              </w:rPr>
              <w:t>Nedažni</w:t>
            </w:r>
          </w:p>
          <w:p w14:paraId="06EB504E" w14:textId="77777777" w:rsidR="000819DF" w:rsidRPr="00697AA1" w:rsidRDefault="000819DF" w:rsidP="00BD7027">
            <w:pPr>
              <w:rPr>
                <w:b/>
                <w:sz w:val="22"/>
                <w:szCs w:val="22"/>
              </w:rPr>
            </w:pPr>
            <w:r w:rsidRPr="00697AA1">
              <w:rPr>
                <w:b/>
                <w:sz w:val="22"/>
                <w:szCs w:val="22"/>
              </w:rPr>
              <w:t>(nuo ≥1/1000 iki ≤1/100)</w:t>
            </w:r>
          </w:p>
        </w:tc>
        <w:tc>
          <w:tcPr>
            <w:tcW w:w="2250" w:type="dxa"/>
            <w:tcBorders>
              <w:top w:val="single" w:sz="4" w:space="0" w:color="auto"/>
              <w:left w:val="single" w:sz="4" w:space="0" w:color="auto"/>
              <w:bottom w:val="single" w:sz="4" w:space="0" w:color="auto"/>
              <w:right w:val="single" w:sz="4" w:space="0" w:color="auto"/>
            </w:tcBorders>
          </w:tcPr>
          <w:p w14:paraId="0C747085" w14:textId="77777777" w:rsidR="000819DF" w:rsidRPr="00697AA1" w:rsidRDefault="000819DF" w:rsidP="00BD7027">
            <w:pPr>
              <w:rPr>
                <w:b/>
                <w:sz w:val="22"/>
                <w:szCs w:val="22"/>
              </w:rPr>
            </w:pPr>
            <w:r w:rsidRPr="00697AA1">
              <w:rPr>
                <w:b/>
                <w:sz w:val="22"/>
                <w:szCs w:val="22"/>
              </w:rPr>
              <w:t>Reti</w:t>
            </w:r>
          </w:p>
          <w:p w14:paraId="6A0D49EC" w14:textId="77777777" w:rsidR="000819DF" w:rsidRPr="00697AA1" w:rsidRDefault="000819DF" w:rsidP="00BD7027">
            <w:pPr>
              <w:rPr>
                <w:b/>
                <w:sz w:val="22"/>
                <w:szCs w:val="22"/>
              </w:rPr>
            </w:pPr>
            <w:r w:rsidRPr="00697AA1">
              <w:rPr>
                <w:b/>
                <w:sz w:val="22"/>
                <w:szCs w:val="22"/>
              </w:rPr>
              <w:t>(nuo ≥1/10000 iki ≤1/1 000)</w:t>
            </w:r>
          </w:p>
        </w:tc>
        <w:tc>
          <w:tcPr>
            <w:tcW w:w="1547" w:type="dxa"/>
            <w:tcBorders>
              <w:top w:val="single" w:sz="4" w:space="0" w:color="auto"/>
              <w:left w:val="single" w:sz="4" w:space="0" w:color="auto"/>
              <w:bottom w:val="single" w:sz="4" w:space="0" w:color="auto"/>
              <w:right w:val="single" w:sz="4" w:space="0" w:color="auto"/>
            </w:tcBorders>
          </w:tcPr>
          <w:p w14:paraId="2874983E" w14:textId="77777777" w:rsidR="000819DF" w:rsidRPr="00697AA1" w:rsidRDefault="000819DF" w:rsidP="000819DF">
            <w:pPr>
              <w:rPr>
                <w:b/>
                <w:sz w:val="22"/>
                <w:szCs w:val="22"/>
              </w:rPr>
            </w:pPr>
            <w:r w:rsidRPr="00697AA1">
              <w:rPr>
                <w:b/>
                <w:sz w:val="22"/>
                <w:szCs w:val="22"/>
              </w:rPr>
              <w:t>Dažnis nežinomas</w:t>
            </w:r>
          </w:p>
          <w:p w14:paraId="37C79E62" w14:textId="77777777" w:rsidR="000819DF" w:rsidRPr="00697AA1" w:rsidRDefault="000819DF" w:rsidP="00BD7027">
            <w:pPr>
              <w:rPr>
                <w:b/>
                <w:sz w:val="22"/>
                <w:szCs w:val="22"/>
              </w:rPr>
            </w:pPr>
          </w:p>
        </w:tc>
      </w:tr>
      <w:tr w:rsidR="000819DF" w:rsidRPr="00697AA1" w14:paraId="208924DB" w14:textId="0013DCA3" w:rsidTr="00D04FD7">
        <w:tc>
          <w:tcPr>
            <w:tcW w:w="1883" w:type="dxa"/>
            <w:tcBorders>
              <w:top w:val="single" w:sz="4" w:space="0" w:color="auto"/>
              <w:left w:val="single" w:sz="4" w:space="0" w:color="auto"/>
              <w:right w:val="single" w:sz="4" w:space="0" w:color="auto"/>
            </w:tcBorders>
          </w:tcPr>
          <w:p w14:paraId="324035BE" w14:textId="77777777" w:rsidR="000819DF" w:rsidRPr="00697AA1" w:rsidRDefault="000819DF" w:rsidP="00BD7027">
            <w:pPr>
              <w:rPr>
                <w:b/>
                <w:sz w:val="22"/>
                <w:szCs w:val="22"/>
              </w:rPr>
            </w:pPr>
            <w:r w:rsidRPr="00697AA1">
              <w:rPr>
                <w:b/>
                <w:sz w:val="22"/>
                <w:szCs w:val="22"/>
              </w:rPr>
              <w:t>Kraujo ir limfinės sistemos sutrikimai</w:t>
            </w:r>
          </w:p>
        </w:tc>
        <w:tc>
          <w:tcPr>
            <w:tcW w:w="1817" w:type="dxa"/>
            <w:tcBorders>
              <w:top w:val="single" w:sz="4" w:space="0" w:color="auto"/>
              <w:left w:val="single" w:sz="4" w:space="0" w:color="auto"/>
              <w:bottom w:val="single" w:sz="4" w:space="0" w:color="auto"/>
              <w:right w:val="single" w:sz="4" w:space="0" w:color="auto"/>
            </w:tcBorders>
          </w:tcPr>
          <w:p w14:paraId="645A8746"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00046CB0" w14:textId="77777777" w:rsidR="000819DF" w:rsidRPr="00697AA1" w:rsidRDefault="000819DF" w:rsidP="00BD7027">
            <w:pPr>
              <w:rPr>
                <w:sz w:val="22"/>
                <w:szCs w:val="22"/>
              </w:rPr>
            </w:pPr>
            <w:r w:rsidRPr="00697AA1">
              <w:rPr>
                <w:sz w:val="22"/>
                <w:szCs w:val="22"/>
              </w:rPr>
              <w:t>Anemija</w:t>
            </w:r>
          </w:p>
        </w:tc>
        <w:tc>
          <w:tcPr>
            <w:tcW w:w="2250" w:type="dxa"/>
            <w:tcBorders>
              <w:top w:val="single" w:sz="4" w:space="0" w:color="auto"/>
              <w:left w:val="single" w:sz="4" w:space="0" w:color="auto"/>
              <w:bottom w:val="single" w:sz="4" w:space="0" w:color="auto"/>
              <w:right w:val="single" w:sz="4" w:space="0" w:color="auto"/>
            </w:tcBorders>
          </w:tcPr>
          <w:p w14:paraId="44CA50C3" w14:textId="77777777" w:rsidR="000819DF" w:rsidRPr="00697AA1" w:rsidRDefault="000819DF" w:rsidP="00BD7027">
            <w:pPr>
              <w:rPr>
                <w:sz w:val="22"/>
                <w:szCs w:val="22"/>
              </w:rPr>
            </w:pPr>
            <w:r w:rsidRPr="00697AA1">
              <w:rPr>
                <w:sz w:val="22"/>
                <w:szCs w:val="22"/>
              </w:rPr>
              <w:t>Agranulocitozė, leukopenija, trombocitopenija, neutropenija</w:t>
            </w:r>
          </w:p>
        </w:tc>
        <w:tc>
          <w:tcPr>
            <w:tcW w:w="1547" w:type="dxa"/>
            <w:tcBorders>
              <w:top w:val="single" w:sz="4" w:space="0" w:color="auto"/>
              <w:left w:val="single" w:sz="4" w:space="0" w:color="auto"/>
              <w:bottom w:val="single" w:sz="4" w:space="0" w:color="auto"/>
              <w:right w:val="single" w:sz="4" w:space="0" w:color="auto"/>
            </w:tcBorders>
          </w:tcPr>
          <w:p w14:paraId="15041430" w14:textId="77777777" w:rsidR="000819DF" w:rsidRPr="00697AA1" w:rsidRDefault="000819DF" w:rsidP="00BD7027">
            <w:pPr>
              <w:rPr>
                <w:sz w:val="22"/>
                <w:szCs w:val="22"/>
              </w:rPr>
            </w:pPr>
          </w:p>
        </w:tc>
      </w:tr>
      <w:tr w:rsidR="000819DF" w:rsidRPr="00697AA1" w14:paraId="6FDE0FA4" w14:textId="5887270A" w:rsidTr="00D04FD7">
        <w:tc>
          <w:tcPr>
            <w:tcW w:w="1883" w:type="dxa"/>
            <w:tcBorders>
              <w:top w:val="single" w:sz="4" w:space="0" w:color="auto"/>
              <w:left w:val="single" w:sz="4" w:space="0" w:color="auto"/>
              <w:bottom w:val="single" w:sz="4" w:space="0" w:color="auto"/>
              <w:right w:val="single" w:sz="4" w:space="0" w:color="auto"/>
            </w:tcBorders>
          </w:tcPr>
          <w:p w14:paraId="4857A8FE" w14:textId="77777777" w:rsidR="000819DF" w:rsidRPr="00697AA1" w:rsidRDefault="000819DF" w:rsidP="00BD7027">
            <w:pPr>
              <w:rPr>
                <w:b/>
                <w:sz w:val="22"/>
                <w:szCs w:val="22"/>
              </w:rPr>
            </w:pPr>
            <w:r w:rsidRPr="00697AA1">
              <w:rPr>
                <w:b/>
                <w:sz w:val="22"/>
                <w:szCs w:val="22"/>
              </w:rPr>
              <w:t>Imuninės sistemos sutrikimai</w:t>
            </w:r>
          </w:p>
        </w:tc>
        <w:tc>
          <w:tcPr>
            <w:tcW w:w="1817" w:type="dxa"/>
            <w:tcBorders>
              <w:top w:val="single" w:sz="4" w:space="0" w:color="auto"/>
              <w:left w:val="single" w:sz="4" w:space="0" w:color="auto"/>
              <w:bottom w:val="single" w:sz="4" w:space="0" w:color="auto"/>
              <w:right w:val="single" w:sz="4" w:space="0" w:color="auto"/>
            </w:tcBorders>
          </w:tcPr>
          <w:p w14:paraId="65FB0465"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69E474A6" w14:textId="77777777" w:rsidR="000819DF" w:rsidRPr="00697AA1" w:rsidRDefault="000819DF" w:rsidP="00BD7027">
            <w:pPr>
              <w:rPr>
                <w:sz w:val="22"/>
                <w:szCs w:val="22"/>
              </w:rPr>
            </w:pPr>
          </w:p>
        </w:tc>
        <w:tc>
          <w:tcPr>
            <w:tcW w:w="2250" w:type="dxa"/>
            <w:tcBorders>
              <w:top w:val="single" w:sz="4" w:space="0" w:color="auto"/>
              <w:left w:val="single" w:sz="4" w:space="0" w:color="auto"/>
              <w:bottom w:val="single" w:sz="4" w:space="0" w:color="auto"/>
              <w:right w:val="single" w:sz="4" w:space="0" w:color="auto"/>
            </w:tcBorders>
          </w:tcPr>
          <w:p w14:paraId="7C5BFBF6" w14:textId="77777777" w:rsidR="000819DF" w:rsidRPr="00697AA1" w:rsidRDefault="000819DF" w:rsidP="00BD7027">
            <w:pPr>
              <w:rPr>
                <w:sz w:val="22"/>
                <w:szCs w:val="22"/>
              </w:rPr>
            </w:pPr>
            <w:r w:rsidRPr="00697AA1">
              <w:rPr>
                <w:sz w:val="22"/>
                <w:szCs w:val="22"/>
              </w:rPr>
              <w:t>Anafilaksija</w:t>
            </w:r>
          </w:p>
        </w:tc>
        <w:tc>
          <w:tcPr>
            <w:tcW w:w="1547" w:type="dxa"/>
            <w:tcBorders>
              <w:top w:val="single" w:sz="4" w:space="0" w:color="auto"/>
              <w:left w:val="single" w:sz="4" w:space="0" w:color="auto"/>
              <w:bottom w:val="single" w:sz="4" w:space="0" w:color="auto"/>
              <w:right w:val="single" w:sz="4" w:space="0" w:color="auto"/>
            </w:tcBorders>
          </w:tcPr>
          <w:p w14:paraId="53F19B91" w14:textId="77777777" w:rsidR="000819DF" w:rsidRPr="00697AA1" w:rsidRDefault="000819DF" w:rsidP="00BD7027">
            <w:pPr>
              <w:rPr>
                <w:sz w:val="22"/>
                <w:szCs w:val="22"/>
              </w:rPr>
            </w:pPr>
          </w:p>
        </w:tc>
      </w:tr>
      <w:tr w:rsidR="000819DF" w:rsidRPr="00697AA1" w14:paraId="7C1353FC" w14:textId="76E9F7BE" w:rsidTr="00D04FD7">
        <w:tc>
          <w:tcPr>
            <w:tcW w:w="1883" w:type="dxa"/>
            <w:tcBorders>
              <w:top w:val="single" w:sz="4" w:space="0" w:color="auto"/>
              <w:left w:val="single" w:sz="4" w:space="0" w:color="auto"/>
              <w:bottom w:val="nil"/>
              <w:right w:val="single" w:sz="4" w:space="0" w:color="auto"/>
            </w:tcBorders>
          </w:tcPr>
          <w:p w14:paraId="350AE969" w14:textId="77777777" w:rsidR="000819DF" w:rsidRPr="00697AA1" w:rsidRDefault="000819DF" w:rsidP="00BD7027">
            <w:pPr>
              <w:rPr>
                <w:b/>
                <w:sz w:val="22"/>
                <w:szCs w:val="22"/>
              </w:rPr>
            </w:pPr>
            <w:r w:rsidRPr="00697AA1">
              <w:rPr>
                <w:b/>
                <w:sz w:val="22"/>
                <w:szCs w:val="22"/>
              </w:rPr>
              <w:t>Metabolizmo ir mitybos sutrikimai</w:t>
            </w:r>
          </w:p>
        </w:tc>
        <w:tc>
          <w:tcPr>
            <w:tcW w:w="1817" w:type="dxa"/>
            <w:tcBorders>
              <w:top w:val="single" w:sz="4" w:space="0" w:color="auto"/>
              <w:left w:val="single" w:sz="4" w:space="0" w:color="auto"/>
              <w:bottom w:val="single" w:sz="4" w:space="0" w:color="auto"/>
              <w:right w:val="single" w:sz="4" w:space="0" w:color="auto"/>
            </w:tcBorders>
          </w:tcPr>
          <w:p w14:paraId="7EA92B18"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3AE742A3" w14:textId="77777777" w:rsidR="000819DF" w:rsidRPr="00697AA1" w:rsidRDefault="000819DF" w:rsidP="00BD7027">
            <w:pPr>
              <w:rPr>
                <w:sz w:val="22"/>
                <w:szCs w:val="22"/>
              </w:rPr>
            </w:pPr>
            <w:r w:rsidRPr="00697AA1">
              <w:rPr>
                <w:sz w:val="22"/>
                <w:szCs w:val="22"/>
              </w:rPr>
              <w:t>Apetito sumažėjimas</w:t>
            </w:r>
          </w:p>
        </w:tc>
        <w:tc>
          <w:tcPr>
            <w:tcW w:w="2250" w:type="dxa"/>
            <w:tcBorders>
              <w:top w:val="single" w:sz="4" w:space="0" w:color="auto"/>
              <w:left w:val="single" w:sz="4" w:space="0" w:color="auto"/>
              <w:bottom w:val="single" w:sz="4" w:space="0" w:color="auto"/>
              <w:right w:val="single" w:sz="4" w:space="0" w:color="auto"/>
            </w:tcBorders>
          </w:tcPr>
          <w:p w14:paraId="54F43810" w14:textId="77777777" w:rsidR="000819DF" w:rsidRPr="00697AA1" w:rsidRDefault="000819DF" w:rsidP="00BD7027">
            <w:pPr>
              <w:rPr>
                <w:sz w:val="22"/>
                <w:szCs w:val="22"/>
              </w:rPr>
            </w:pPr>
            <w:r w:rsidRPr="00697AA1">
              <w:rPr>
                <w:sz w:val="22"/>
                <w:szCs w:val="22"/>
              </w:rPr>
              <w:t>Hipercholesterolemija, hipertrigliceridemija, hipokalemija</w:t>
            </w:r>
          </w:p>
          <w:p w14:paraId="38179747" w14:textId="77777777" w:rsidR="000819DF" w:rsidRPr="00697AA1" w:rsidRDefault="000819DF" w:rsidP="00BD7027">
            <w:pPr>
              <w:rPr>
                <w:sz w:val="22"/>
                <w:szCs w:val="22"/>
              </w:rPr>
            </w:pPr>
          </w:p>
        </w:tc>
        <w:tc>
          <w:tcPr>
            <w:tcW w:w="1547" w:type="dxa"/>
            <w:tcBorders>
              <w:top w:val="single" w:sz="4" w:space="0" w:color="auto"/>
              <w:left w:val="single" w:sz="4" w:space="0" w:color="auto"/>
              <w:bottom w:val="single" w:sz="4" w:space="0" w:color="auto"/>
              <w:right w:val="single" w:sz="4" w:space="0" w:color="auto"/>
            </w:tcBorders>
          </w:tcPr>
          <w:p w14:paraId="08D22DB6" w14:textId="77777777" w:rsidR="000819DF" w:rsidRPr="00697AA1" w:rsidRDefault="000819DF" w:rsidP="00BD7027">
            <w:pPr>
              <w:rPr>
                <w:sz w:val="22"/>
                <w:szCs w:val="22"/>
              </w:rPr>
            </w:pPr>
          </w:p>
        </w:tc>
      </w:tr>
      <w:tr w:rsidR="000819DF" w:rsidRPr="00697AA1" w14:paraId="47B3C6C8" w14:textId="023051FF" w:rsidTr="00D04FD7">
        <w:tc>
          <w:tcPr>
            <w:tcW w:w="1883" w:type="dxa"/>
            <w:tcBorders>
              <w:top w:val="single" w:sz="4" w:space="0" w:color="auto"/>
              <w:left w:val="single" w:sz="4" w:space="0" w:color="auto"/>
              <w:right w:val="single" w:sz="4" w:space="0" w:color="auto"/>
            </w:tcBorders>
          </w:tcPr>
          <w:p w14:paraId="0C89D88C" w14:textId="77777777" w:rsidR="000819DF" w:rsidRPr="00697AA1" w:rsidRDefault="000819DF" w:rsidP="00BD7027">
            <w:pPr>
              <w:rPr>
                <w:b/>
                <w:sz w:val="22"/>
                <w:szCs w:val="22"/>
              </w:rPr>
            </w:pPr>
            <w:r w:rsidRPr="00697AA1">
              <w:rPr>
                <w:b/>
                <w:sz w:val="22"/>
                <w:szCs w:val="22"/>
              </w:rPr>
              <w:t>Psichikos sutrikimai</w:t>
            </w:r>
          </w:p>
        </w:tc>
        <w:tc>
          <w:tcPr>
            <w:tcW w:w="1817" w:type="dxa"/>
            <w:tcBorders>
              <w:top w:val="single" w:sz="4" w:space="0" w:color="auto"/>
              <w:left w:val="single" w:sz="4" w:space="0" w:color="auto"/>
              <w:bottom w:val="single" w:sz="4" w:space="0" w:color="auto"/>
              <w:right w:val="single" w:sz="4" w:space="0" w:color="auto"/>
            </w:tcBorders>
          </w:tcPr>
          <w:p w14:paraId="1F4518DA"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38D71A32" w14:textId="77777777" w:rsidR="000819DF" w:rsidRPr="00697AA1" w:rsidRDefault="000819DF" w:rsidP="00BD7027">
            <w:pPr>
              <w:rPr>
                <w:sz w:val="22"/>
                <w:szCs w:val="22"/>
              </w:rPr>
            </w:pPr>
            <w:r w:rsidRPr="00697AA1">
              <w:rPr>
                <w:sz w:val="22"/>
                <w:szCs w:val="22"/>
              </w:rPr>
              <w:t xml:space="preserve">Somnolencija, nemiga </w:t>
            </w:r>
          </w:p>
        </w:tc>
        <w:tc>
          <w:tcPr>
            <w:tcW w:w="2250" w:type="dxa"/>
            <w:tcBorders>
              <w:top w:val="single" w:sz="4" w:space="0" w:color="auto"/>
              <w:left w:val="single" w:sz="4" w:space="0" w:color="auto"/>
              <w:bottom w:val="single" w:sz="4" w:space="0" w:color="auto"/>
              <w:right w:val="single" w:sz="4" w:space="0" w:color="auto"/>
            </w:tcBorders>
          </w:tcPr>
          <w:p w14:paraId="2F14B014" w14:textId="77777777" w:rsidR="000819DF" w:rsidRPr="00697AA1" w:rsidRDefault="000819DF" w:rsidP="00BD7027">
            <w:pPr>
              <w:rPr>
                <w:sz w:val="22"/>
                <w:szCs w:val="22"/>
              </w:rPr>
            </w:pPr>
          </w:p>
        </w:tc>
        <w:tc>
          <w:tcPr>
            <w:tcW w:w="1547" w:type="dxa"/>
            <w:tcBorders>
              <w:top w:val="single" w:sz="4" w:space="0" w:color="auto"/>
              <w:left w:val="single" w:sz="4" w:space="0" w:color="auto"/>
              <w:bottom w:val="single" w:sz="4" w:space="0" w:color="auto"/>
              <w:right w:val="single" w:sz="4" w:space="0" w:color="auto"/>
            </w:tcBorders>
          </w:tcPr>
          <w:p w14:paraId="12C663EE" w14:textId="77777777" w:rsidR="000819DF" w:rsidRPr="00697AA1" w:rsidRDefault="000819DF" w:rsidP="00BD7027">
            <w:pPr>
              <w:rPr>
                <w:sz w:val="22"/>
                <w:szCs w:val="22"/>
              </w:rPr>
            </w:pPr>
          </w:p>
        </w:tc>
      </w:tr>
      <w:tr w:rsidR="000819DF" w:rsidRPr="00697AA1" w14:paraId="0D74DCE8" w14:textId="5FF44F18" w:rsidTr="00D04FD7">
        <w:tc>
          <w:tcPr>
            <w:tcW w:w="1883" w:type="dxa"/>
            <w:tcBorders>
              <w:top w:val="single" w:sz="4" w:space="0" w:color="auto"/>
              <w:left w:val="single" w:sz="4" w:space="0" w:color="auto"/>
              <w:right w:val="single" w:sz="4" w:space="0" w:color="auto"/>
            </w:tcBorders>
          </w:tcPr>
          <w:p w14:paraId="56DDC67D" w14:textId="77777777" w:rsidR="000819DF" w:rsidRPr="00697AA1" w:rsidRDefault="000819DF" w:rsidP="00BD7027">
            <w:pPr>
              <w:rPr>
                <w:b/>
                <w:sz w:val="22"/>
                <w:szCs w:val="22"/>
              </w:rPr>
            </w:pPr>
            <w:r w:rsidRPr="00697AA1">
              <w:rPr>
                <w:b/>
                <w:sz w:val="22"/>
                <w:szCs w:val="22"/>
              </w:rPr>
              <w:t>Nervų sistemos sutrikimai</w:t>
            </w:r>
          </w:p>
        </w:tc>
        <w:tc>
          <w:tcPr>
            <w:tcW w:w="1817" w:type="dxa"/>
            <w:tcBorders>
              <w:top w:val="single" w:sz="4" w:space="0" w:color="auto"/>
              <w:left w:val="single" w:sz="4" w:space="0" w:color="auto"/>
              <w:bottom w:val="single" w:sz="4" w:space="0" w:color="auto"/>
              <w:right w:val="single" w:sz="4" w:space="0" w:color="auto"/>
            </w:tcBorders>
          </w:tcPr>
          <w:p w14:paraId="15148F77" w14:textId="77777777" w:rsidR="000819DF" w:rsidRPr="00697AA1" w:rsidRDefault="000819DF" w:rsidP="00BD7027">
            <w:pPr>
              <w:rPr>
                <w:sz w:val="22"/>
                <w:szCs w:val="22"/>
              </w:rPr>
            </w:pPr>
            <w:r w:rsidRPr="00697AA1">
              <w:rPr>
                <w:sz w:val="22"/>
                <w:szCs w:val="22"/>
              </w:rPr>
              <w:t>Galvos skausmas</w:t>
            </w:r>
          </w:p>
        </w:tc>
        <w:tc>
          <w:tcPr>
            <w:tcW w:w="1604" w:type="dxa"/>
            <w:tcBorders>
              <w:top w:val="single" w:sz="4" w:space="0" w:color="auto"/>
              <w:left w:val="single" w:sz="4" w:space="0" w:color="auto"/>
              <w:bottom w:val="single" w:sz="4" w:space="0" w:color="auto"/>
              <w:right w:val="single" w:sz="4" w:space="0" w:color="auto"/>
            </w:tcBorders>
          </w:tcPr>
          <w:p w14:paraId="50D08AD7" w14:textId="77777777" w:rsidR="000819DF" w:rsidRPr="00697AA1" w:rsidRDefault="000819DF" w:rsidP="00BD7027">
            <w:pPr>
              <w:rPr>
                <w:sz w:val="22"/>
                <w:szCs w:val="22"/>
              </w:rPr>
            </w:pPr>
            <w:r w:rsidRPr="00697AA1">
              <w:rPr>
                <w:sz w:val="22"/>
                <w:szCs w:val="22"/>
              </w:rPr>
              <w:t>Traukuliai, parestezija, galvos svaigimas, skonio pojūčio pokytis</w:t>
            </w:r>
          </w:p>
        </w:tc>
        <w:tc>
          <w:tcPr>
            <w:tcW w:w="2250" w:type="dxa"/>
            <w:tcBorders>
              <w:top w:val="single" w:sz="4" w:space="0" w:color="auto"/>
              <w:left w:val="single" w:sz="4" w:space="0" w:color="auto"/>
              <w:bottom w:val="single" w:sz="4" w:space="0" w:color="auto"/>
              <w:right w:val="single" w:sz="4" w:space="0" w:color="auto"/>
            </w:tcBorders>
          </w:tcPr>
          <w:p w14:paraId="6B6B464D" w14:textId="77777777" w:rsidR="000819DF" w:rsidRPr="00697AA1" w:rsidRDefault="000819DF" w:rsidP="00BD7027">
            <w:pPr>
              <w:rPr>
                <w:sz w:val="22"/>
                <w:szCs w:val="22"/>
              </w:rPr>
            </w:pPr>
            <w:r w:rsidRPr="00697AA1">
              <w:rPr>
                <w:sz w:val="22"/>
                <w:szCs w:val="22"/>
              </w:rPr>
              <w:t>Tremoras</w:t>
            </w:r>
          </w:p>
        </w:tc>
        <w:tc>
          <w:tcPr>
            <w:tcW w:w="1547" w:type="dxa"/>
            <w:tcBorders>
              <w:top w:val="single" w:sz="4" w:space="0" w:color="auto"/>
              <w:left w:val="single" w:sz="4" w:space="0" w:color="auto"/>
              <w:bottom w:val="single" w:sz="4" w:space="0" w:color="auto"/>
              <w:right w:val="single" w:sz="4" w:space="0" w:color="auto"/>
            </w:tcBorders>
          </w:tcPr>
          <w:p w14:paraId="3A8B2DF3" w14:textId="77777777" w:rsidR="000819DF" w:rsidRPr="00697AA1" w:rsidRDefault="000819DF" w:rsidP="00BD7027">
            <w:pPr>
              <w:rPr>
                <w:sz w:val="22"/>
                <w:szCs w:val="22"/>
              </w:rPr>
            </w:pPr>
          </w:p>
        </w:tc>
      </w:tr>
      <w:tr w:rsidR="000819DF" w:rsidRPr="00697AA1" w14:paraId="69B68679" w14:textId="086EA224" w:rsidTr="00D04FD7">
        <w:tc>
          <w:tcPr>
            <w:tcW w:w="1883" w:type="dxa"/>
            <w:tcBorders>
              <w:top w:val="single" w:sz="4" w:space="0" w:color="auto"/>
              <w:left w:val="single" w:sz="4" w:space="0" w:color="auto"/>
              <w:right w:val="single" w:sz="4" w:space="0" w:color="auto"/>
            </w:tcBorders>
          </w:tcPr>
          <w:p w14:paraId="574B572B" w14:textId="77777777" w:rsidR="000819DF" w:rsidRPr="00697AA1" w:rsidRDefault="000819DF" w:rsidP="00BD7027">
            <w:pPr>
              <w:rPr>
                <w:b/>
                <w:sz w:val="22"/>
                <w:szCs w:val="22"/>
              </w:rPr>
            </w:pPr>
            <w:r w:rsidRPr="00697AA1">
              <w:rPr>
                <w:b/>
                <w:sz w:val="22"/>
                <w:szCs w:val="22"/>
              </w:rPr>
              <w:t>Ausų ir labirintų sutrikimai</w:t>
            </w:r>
          </w:p>
        </w:tc>
        <w:tc>
          <w:tcPr>
            <w:tcW w:w="1817" w:type="dxa"/>
            <w:tcBorders>
              <w:top w:val="single" w:sz="4" w:space="0" w:color="auto"/>
              <w:left w:val="single" w:sz="4" w:space="0" w:color="auto"/>
              <w:bottom w:val="single" w:sz="4" w:space="0" w:color="auto"/>
              <w:right w:val="single" w:sz="4" w:space="0" w:color="auto"/>
            </w:tcBorders>
          </w:tcPr>
          <w:p w14:paraId="005BF0E1"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62349C90" w14:textId="77777777" w:rsidR="000819DF" w:rsidRPr="00697AA1" w:rsidRDefault="000819DF" w:rsidP="00BD7027">
            <w:pPr>
              <w:rPr>
                <w:sz w:val="22"/>
                <w:szCs w:val="22"/>
              </w:rPr>
            </w:pPr>
            <w:r w:rsidRPr="00697AA1">
              <w:rPr>
                <w:sz w:val="22"/>
                <w:szCs w:val="22"/>
              </w:rPr>
              <w:t>Galvos sukimasis</w:t>
            </w:r>
          </w:p>
        </w:tc>
        <w:tc>
          <w:tcPr>
            <w:tcW w:w="2250" w:type="dxa"/>
            <w:tcBorders>
              <w:top w:val="single" w:sz="4" w:space="0" w:color="auto"/>
              <w:left w:val="single" w:sz="4" w:space="0" w:color="auto"/>
              <w:bottom w:val="single" w:sz="4" w:space="0" w:color="auto"/>
              <w:right w:val="single" w:sz="4" w:space="0" w:color="auto"/>
            </w:tcBorders>
          </w:tcPr>
          <w:p w14:paraId="17671C54" w14:textId="77777777" w:rsidR="000819DF" w:rsidRPr="00697AA1" w:rsidRDefault="000819DF" w:rsidP="00BD7027">
            <w:pPr>
              <w:rPr>
                <w:sz w:val="22"/>
                <w:szCs w:val="22"/>
              </w:rPr>
            </w:pPr>
          </w:p>
        </w:tc>
        <w:tc>
          <w:tcPr>
            <w:tcW w:w="1547" w:type="dxa"/>
            <w:tcBorders>
              <w:top w:val="single" w:sz="4" w:space="0" w:color="auto"/>
              <w:left w:val="single" w:sz="4" w:space="0" w:color="auto"/>
              <w:bottom w:val="single" w:sz="4" w:space="0" w:color="auto"/>
              <w:right w:val="single" w:sz="4" w:space="0" w:color="auto"/>
            </w:tcBorders>
          </w:tcPr>
          <w:p w14:paraId="174EF0E9" w14:textId="77777777" w:rsidR="000819DF" w:rsidRPr="00697AA1" w:rsidRDefault="000819DF" w:rsidP="00BD7027">
            <w:pPr>
              <w:rPr>
                <w:sz w:val="22"/>
                <w:szCs w:val="22"/>
              </w:rPr>
            </w:pPr>
          </w:p>
        </w:tc>
      </w:tr>
      <w:tr w:rsidR="000819DF" w:rsidRPr="00697AA1" w14:paraId="227338A6" w14:textId="4A7CC61A" w:rsidTr="00D04FD7">
        <w:tc>
          <w:tcPr>
            <w:tcW w:w="1883" w:type="dxa"/>
            <w:tcBorders>
              <w:top w:val="single" w:sz="4" w:space="0" w:color="auto"/>
              <w:left w:val="single" w:sz="4" w:space="0" w:color="auto"/>
              <w:right w:val="single" w:sz="4" w:space="0" w:color="auto"/>
            </w:tcBorders>
          </w:tcPr>
          <w:p w14:paraId="1A51C67F" w14:textId="77777777" w:rsidR="000819DF" w:rsidRPr="00697AA1" w:rsidRDefault="000819DF" w:rsidP="00BD7027">
            <w:pPr>
              <w:rPr>
                <w:b/>
                <w:sz w:val="22"/>
                <w:szCs w:val="22"/>
              </w:rPr>
            </w:pPr>
            <w:r w:rsidRPr="00697AA1">
              <w:rPr>
                <w:b/>
                <w:sz w:val="22"/>
                <w:szCs w:val="22"/>
              </w:rPr>
              <w:t>Širdies sutrikimai</w:t>
            </w:r>
          </w:p>
        </w:tc>
        <w:tc>
          <w:tcPr>
            <w:tcW w:w="1817" w:type="dxa"/>
            <w:tcBorders>
              <w:top w:val="single" w:sz="4" w:space="0" w:color="auto"/>
              <w:left w:val="single" w:sz="4" w:space="0" w:color="auto"/>
              <w:bottom w:val="single" w:sz="4" w:space="0" w:color="auto"/>
              <w:right w:val="single" w:sz="4" w:space="0" w:color="auto"/>
            </w:tcBorders>
          </w:tcPr>
          <w:p w14:paraId="4E38B740"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70DAE62B" w14:textId="77777777" w:rsidR="000819DF" w:rsidRPr="00697AA1" w:rsidRDefault="000819DF" w:rsidP="00BD7027">
            <w:pPr>
              <w:rPr>
                <w:sz w:val="22"/>
                <w:szCs w:val="22"/>
              </w:rPr>
            </w:pPr>
          </w:p>
        </w:tc>
        <w:tc>
          <w:tcPr>
            <w:tcW w:w="2250" w:type="dxa"/>
            <w:tcBorders>
              <w:top w:val="single" w:sz="4" w:space="0" w:color="auto"/>
              <w:left w:val="single" w:sz="4" w:space="0" w:color="auto"/>
              <w:bottom w:val="single" w:sz="4" w:space="0" w:color="auto"/>
              <w:right w:val="single" w:sz="4" w:space="0" w:color="auto"/>
            </w:tcBorders>
          </w:tcPr>
          <w:p w14:paraId="18BCEA3F" w14:textId="77777777" w:rsidR="000819DF" w:rsidRPr="00697AA1" w:rsidRDefault="000819DF" w:rsidP="00BD7027">
            <w:pPr>
              <w:rPr>
                <w:sz w:val="22"/>
                <w:szCs w:val="22"/>
              </w:rPr>
            </w:pPr>
            <w:r w:rsidRPr="00697AA1">
              <w:rPr>
                <w:sz w:val="22"/>
                <w:szCs w:val="22"/>
              </w:rPr>
              <w:t xml:space="preserve">Torsades de pointes (žr. 4.4 skyrių), QT pailgėjimas (žr. 4.4 skyrių) </w:t>
            </w:r>
          </w:p>
        </w:tc>
        <w:tc>
          <w:tcPr>
            <w:tcW w:w="1547" w:type="dxa"/>
            <w:tcBorders>
              <w:top w:val="single" w:sz="4" w:space="0" w:color="auto"/>
              <w:left w:val="single" w:sz="4" w:space="0" w:color="auto"/>
              <w:bottom w:val="single" w:sz="4" w:space="0" w:color="auto"/>
              <w:right w:val="single" w:sz="4" w:space="0" w:color="auto"/>
            </w:tcBorders>
          </w:tcPr>
          <w:p w14:paraId="2FC8BAC6" w14:textId="77777777" w:rsidR="000819DF" w:rsidRPr="00697AA1" w:rsidRDefault="000819DF" w:rsidP="00BD7027">
            <w:pPr>
              <w:rPr>
                <w:sz w:val="22"/>
                <w:szCs w:val="22"/>
              </w:rPr>
            </w:pPr>
          </w:p>
        </w:tc>
      </w:tr>
      <w:tr w:rsidR="000819DF" w:rsidRPr="00697AA1" w14:paraId="03D08A47" w14:textId="42B203EA" w:rsidTr="00D04FD7">
        <w:tc>
          <w:tcPr>
            <w:tcW w:w="1883" w:type="dxa"/>
            <w:tcBorders>
              <w:top w:val="single" w:sz="4" w:space="0" w:color="auto"/>
              <w:left w:val="single" w:sz="4" w:space="0" w:color="auto"/>
              <w:right w:val="single" w:sz="4" w:space="0" w:color="auto"/>
            </w:tcBorders>
          </w:tcPr>
          <w:p w14:paraId="3950EFE7" w14:textId="77777777" w:rsidR="000819DF" w:rsidRPr="00697AA1" w:rsidRDefault="000819DF" w:rsidP="00BD7027">
            <w:pPr>
              <w:rPr>
                <w:b/>
                <w:sz w:val="22"/>
                <w:szCs w:val="22"/>
              </w:rPr>
            </w:pPr>
            <w:r w:rsidRPr="00697AA1">
              <w:rPr>
                <w:b/>
                <w:sz w:val="22"/>
                <w:szCs w:val="22"/>
              </w:rPr>
              <w:t xml:space="preserve">Virškinimo trakto sutrikimai </w:t>
            </w:r>
          </w:p>
        </w:tc>
        <w:tc>
          <w:tcPr>
            <w:tcW w:w="1817" w:type="dxa"/>
            <w:tcBorders>
              <w:top w:val="single" w:sz="4" w:space="0" w:color="auto"/>
              <w:left w:val="single" w:sz="4" w:space="0" w:color="auto"/>
              <w:bottom w:val="single" w:sz="4" w:space="0" w:color="auto"/>
              <w:right w:val="single" w:sz="4" w:space="0" w:color="auto"/>
            </w:tcBorders>
          </w:tcPr>
          <w:p w14:paraId="71104236" w14:textId="77777777" w:rsidR="000819DF" w:rsidRPr="00697AA1" w:rsidRDefault="000819DF" w:rsidP="00BD7027">
            <w:pPr>
              <w:rPr>
                <w:sz w:val="22"/>
                <w:szCs w:val="22"/>
              </w:rPr>
            </w:pPr>
            <w:r w:rsidRPr="00697AA1">
              <w:rPr>
                <w:sz w:val="22"/>
                <w:szCs w:val="22"/>
              </w:rPr>
              <w:t>Pilvo skausmas, vėmimas, viduriavimas, pykinimas</w:t>
            </w:r>
          </w:p>
        </w:tc>
        <w:tc>
          <w:tcPr>
            <w:tcW w:w="1604" w:type="dxa"/>
            <w:tcBorders>
              <w:top w:val="single" w:sz="4" w:space="0" w:color="auto"/>
              <w:left w:val="single" w:sz="4" w:space="0" w:color="auto"/>
              <w:bottom w:val="single" w:sz="4" w:space="0" w:color="auto"/>
              <w:right w:val="single" w:sz="4" w:space="0" w:color="auto"/>
            </w:tcBorders>
          </w:tcPr>
          <w:p w14:paraId="17C914E5" w14:textId="77777777" w:rsidR="000819DF" w:rsidRPr="00697AA1" w:rsidRDefault="000819DF" w:rsidP="00BD7027">
            <w:pPr>
              <w:rPr>
                <w:sz w:val="22"/>
                <w:szCs w:val="22"/>
              </w:rPr>
            </w:pPr>
            <w:r w:rsidRPr="00697AA1">
              <w:rPr>
                <w:sz w:val="22"/>
                <w:szCs w:val="22"/>
              </w:rPr>
              <w:t>Vidurių užkietėjimas, dispepsija, pilvo pūtimas, burnos džiūvimas</w:t>
            </w:r>
          </w:p>
        </w:tc>
        <w:tc>
          <w:tcPr>
            <w:tcW w:w="2250" w:type="dxa"/>
            <w:tcBorders>
              <w:top w:val="single" w:sz="4" w:space="0" w:color="auto"/>
              <w:left w:val="single" w:sz="4" w:space="0" w:color="auto"/>
              <w:bottom w:val="single" w:sz="4" w:space="0" w:color="auto"/>
              <w:right w:val="single" w:sz="4" w:space="0" w:color="auto"/>
            </w:tcBorders>
          </w:tcPr>
          <w:p w14:paraId="183351A9" w14:textId="77777777" w:rsidR="000819DF" w:rsidRPr="00697AA1" w:rsidRDefault="000819DF" w:rsidP="00BD7027">
            <w:pPr>
              <w:rPr>
                <w:sz w:val="22"/>
                <w:szCs w:val="22"/>
              </w:rPr>
            </w:pPr>
          </w:p>
        </w:tc>
        <w:tc>
          <w:tcPr>
            <w:tcW w:w="1547" w:type="dxa"/>
            <w:tcBorders>
              <w:top w:val="single" w:sz="4" w:space="0" w:color="auto"/>
              <w:left w:val="single" w:sz="4" w:space="0" w:color="auto"/>
              <w:bottom w:val="single" w:sz="4" w:space="0" w:color="auto"/>
              <w:right w:val="single" w:sz="4" w:space="0" w:color="auto"/>
            </w:tcBorders>
          </w:tcPr>
          <w:p w14:paraId="424CF483" w14:textId="77777777" w:rsidR="000819DF" w:rsidRPr="00697AA1" w:rsidRDefault="000819DF" w:rsidP="00BD7027">
            <w:pPr>
              <w:rPr>
                <w:sz w:val="22"/>
                <w:szCs w:val="22"/>
              </w:rPr>
            </w:pPr>
          </w:p>
        </w:tc>
      </w:tr>
      <w:tr w:rsidR="000819DF" w:rsidRPr="00697AA1" w14:paraId="6A71237A" w14:textId="1D4D0A87" w:rsidTr="00D04FD7">
        <w:trPr>
          <w:trHeight w:val="800"/>
        </w:trPr>
        <w:tc>
          <w:tcPr>
            <w:tcW w:w="1883" w:type="dxa"/>
            <w:tcBorders>
              <w:top w:val="single" w:sz="4" w:space="0" w:color="auto"/>
              <w:left w:val="single" w:sz="4" w:space="0" w:color="auto"/>
              <w:right w:val="single" w:sz="4" w:space="0" w:color="auto"/>
            </w:tcBorders>
          </w:tcPr>
          <w:p w14:paraId="72557D03" w14:textId="77777777" w:rsidR="000819DF" w:rsidRPr="00697AA1" w:rsidRDefault="000819DF" w:rsidP="00BD7027">
            <w:pPr>
              <w:keepNext/>
              <w:rPr>
                <w:b/>
                <w:sz w:val="22"/>
                <w:szCs w:val="22"/>
              </w:rPr>
            </w:pPr>
            <w:r w:rsidRPr="00697AA1">
              <w:rPr>
                <w:b/>
                <w:sz w:val="22"/>
                <w:szCs w:val="22"/>
              </w:rPr>
              <w:t>Kepenų, tulžies pūslės ir latakų sutrikimai</w:t>
            </w:r>
          </w:p>
        </w:tc>
        <w:tc>
          <w:tcPr>
            <w:tcW w:w="1817" w:type="dxa"/>
            <w:tcBorders>
              <w:top w:val="single" w:sz="4" w:space="0" w:color="auto"/>
              <w:left w:val="single" w:sz="4" w:space="0" w:color="auto"/>
              <w:bottom w:val="single" w:sz="4" w:space="0" w:color="auto"/>
              <w:right w:val="single" w:sz="4" w:space="0" w:color="auto"/>
            </w:tcBorders>
          </w:tcPr>
          <w:p w14:paraId="54A9D745" w14:textId="77777777" w:rsidR="000819DF" w:rsidRPr="00697AA1" w:rsidRDefault="000819DF" w:rsidP="00BD7027">
            <w:pPr>
              <w:keepNext/>
              <w:rPr>
                <w:sz w:val="22"/>
                <w:szCs w:val="22"/>
              </w:rPr>
            </w:pPr>
            <w:r w:rsidRPr="00697AA1">
              <w:rPr>
                <w:sz w:val="22"/>
                <w:szCs w:val="22"/>
              </w:rPr>
              <w:t>Alanino aminotransferazės aktyvumo padidėjimas (žr. 4.4 skyrių), aspartato aminotransferazės aktyvumo padidėjimas (žr. 4.4 skyrių), šarminės fosfatazės aktyvumo kraujyje padidėjimas (žr. 4.4 skyrių)</w:t>
            </w:r>
          </w:p>
        </w:tc>
        <w:tc>
          <w:tcPr>
            <w:tcW w:w="1604" w:type="dxa"/>
            <w:tcBorders>
              <w:top w:val="single" w:sz="4" w:space="0" w:color="auto"/>
              <w:left w:val="single" w:sz="4" w:space="0" w:color="auto"/>
              <w:bottom w:val="single" w:sz="4" w:space="0" w:color="auto"/>
              <w:right w:val="single" w:sz="4" w:space="0" w:color="auto"/>
            </w:tcBorders>
          </w:tcPr>
          <w:p w14:paraId="12B46396" w14:textId="77777777" w:rsidR="000819DF" w:rsidRPr="00697AA1" w:rsidRDefault="000819DF" w:rsidP="00BD7027">
            <w:pPr>
              <w:rPr>
                <w:sz w:val="22"/>
                <w:szCs w:val="22"/>
              </w:rPr>
            </w:pPr>
            <w:r w:rsidRPr="00697AA1">
              <w:rPr>
                <w:sz w:val="22"/>
                <w:szCs w:val="22"/>
              </w:rPr>
              <w:t>Cholestazė (žr. 4.4 skyrių), gelta (žr. 4.4 skyrių), bilirubino koncentracijos padidėjimas (žr. 4.4 skyrių)</w:t>
            </w:r>
          </w:p>
        </w:tc>
        <w:tc>
          <w:tcPr>
            <w:tcW w:w="2250" w:type="dxa"/>
            <w:tcBorders>
              <w:top w:val="single" w:sz="4" w:space="0" w:color="auto"/>
              <w:left w:val="single" w:sz="4" w:space="0" w:color="auto"/>
              <w:bottom w:val="single" w:sz="4" w:space="0" w:color="auto"/>
              <w:right w:val="single" w:sz="4" w:space="0" w:color="auto"/>
            </w:tcBorders>
          </w:tcPr>
          <w:p w14:paraId="2D5D2C16" w14:textId="77777777" w:rsidR="000819DF" w:rsidRPr="00697AA1" w:rsidRDefault="000819DF" w:rsidP="00BD7027">
            <w:pPr>
              <w:rPr>
                <w:sz w:val="22"/>
                <w:szCs w:val="22"/>
              </w:rPr>
            </w:pPr>
            <w:r w:rsidRPr="00697AA1">
              <w:rPr>
                <w:sz w:val="22"/>
                <w:szCs w:val="22"/>
              </w:rPr>
              <w:t>Kepenų nepakankamumas (žr. 4.4 skyrių), kepenų ląstelių nekrozė (žr. 4.4 skyrių), hepatitas (žr. 4.4 skyrių), kepenų ląstelių pažeidimas (žr. 4.4 skyrių)</w:t>
            </w:r>
          </w:p>
        </w:tc>
        <w:tc>
          <w:tcPr>
            <w:tcW w:w="1547" w:type="dxa"/>
            <w:tcBorders>
              <w:top w:val="single" w:sz="4" w:space="0" w:color="auto"/>
              <w:left w:val="single" w:sz="4" w:space="0" w:color="auto"/>
              <w:bottom w:val="single" w:sz="4" w:space="0" w:color="auto"/>
              <w:right w:val="single" w:sz="4" w:space="0" w:color="auto"/>
            </w:tcBorders>
          </w:tcPr>
          <w:p w14:paraId="2F9994B7" w14:textId="77777777" w:rsidR="000819DF" w:rsidRPr="00697AA1" w:rsidRDefault="000819DF" w:rsidP="00BD7027">
            <w:pPr>
              <w:rPr>
                <w:sz w:val="22"/>
                <w:szCs w:val="22"/>
              </w:rPr>
            </w:pPr>
          </w:p>
        </w:tc>
      </w:tr>
      <w:tr w:rsidR="000819DF" w:rsidRPr="00697AA1" w14:paraId="5FD0C950" w14:textId="31EB08BF" w:rsidTr="00D04FD7">
        <w:tc>
          <w:tcPr>
            <w:tcW w:w="1883" w:type="dxa"/>
            <w:tcBorders>
              <w:top w:val="single" w:sz="4" w:space="0" w:color="auto"/>
              <w:left w:val="single" w:sz="4" w:space="0" w:color="auto"/>
              <w:right w:val="single" w:sz="4" w:space="0" w:color="auto"/>
            </w:tcBorders>
          </w:tcPr>
          <w:p w14:paraId="116AF735" w14:textId="77777777" w:rsidR="000819DF" w:rsidRPr="00697AA1" w:rsidRDefault="000819DF" w:rsidP="00BD7027">
            <w:pPr>
              <w:rPr>
                <w:b/>
                <w:sz w:val="22"/>
                <w:szCs w:val="22"/>
              </w:rPr>
            </w:pPr>
            <w:r w:rsidRPr="00697AA1">
              <w:rPr>
                <w:b/>
                <w:sz w:val="22"/>
                <w:szCs w:val="22"/>
              </w:rPr>
              <w:t>Odos ir poodinio audinio sutrikimai</w:t>
            </w:r>
          </w:p>
          <w:p w14:paraId="4F9A77B5" w14:textId="77777777" w:rsidR="000819DF" w:rsidRPr="00697AA1" w:rsidRDefault="000819DF" w:rsidP="00BD7027">
            <w:pPr>
              <w:rPr>
                <w:b/>
                <w:sz w:val="22"/>
                <w:szCs w:val="22"/>
              </w:rPr>
            </w:pPr>
          </w:p>
        </w:tc>
        <w:tc>
          <w:tcPr>
            <w:tcW w:w="1817" w:type="dxa"/>
            <w:tcBorders>
              <w:top w:val="single" w:sz="4" w:space="0" w:color="auto"/>
              <w:left w:val="single" w:sz="4" w:space="0" w:color="auto"/>
              <w:bottom w:val="single" w:sz="4" w:space="0" w:color="auto"/>
              <w:right w:val="single" w:sz="4" w:space="0" w:color="auto"/>
            </w:tcBorders>
          </w:tcPr>
          <w:p w14:paraId="73EF3138" w14:textId="77777777" w:rsidR="000819DF" w:rsidRPr="00697AA1" w:rsidRDefault="000819DF" w:rsidP="00BD7027">
            <w:pPr>
              <w:rPr>
                <w:sz w:val="22"/>
                <w:szCs w:val="22"/>
              </w:rPr>
            </w:pPr>
            <w:r w:rsidRPr="00697AA1">
              <w:rPr>
                <w:sz w:val="22"/>
                <w:szCs w:val="22"/>
              </w:rPr>
              <w:t>Išbėrimas (žr. 4.4 skyrių)</w:t>
            </w:r>
          </w:p>
        </w:tc>
        <w:tc>
          <w:tcPr>
            <w:tcW w:w="1604" w:type="dxa"/>
            <w:tcBorders>
              <w:top w:val="single" w:sz="4" w:space="0" w:color="auto"/>
              <w:left w:val="single" w:sz="4" w:space="0" w:color="auto"/>
              <w:bottom w:val="single" w:sz="4" w:space="0" w:color="auto"/>
              <w:right w:val="single" w:sz="4" w:space="0" w:color="auto"/>
            </w:tcBorders>
          </w:tcPr>
          <w:p w14:paraId="3A4022B6" w14:textId="77777777" w:rsidR="000819DF" w:rsidRPr="00697AA1" w:rsidRDefault="000819DF" w:rsidP="00BD7027">
            <w:pPr>
              <w:rPr>
                <w:sz w:val="22"/>
                <w:szCs w:val="22"/>
              </w:rPr>
            </w:pPr>
            <w:r w:rsidRPr="00697AA1">
              <w:rPr>
                <w:sz w:val="22"/>
                <w:szCs w:val="22"/>
              </w:rPr>
              <w:t>Vaistinio preparato sukelta erupcija (žr. 4.4 skyrių), dilgėlinė (žr. 4.4 skyrių), niežulys, prakaitavimo sustiprėjimas</w:t>
            </w:r>
          </w:p>
        </w:tc>
        <w:tc>
          <w:tcPr>
            <w:tcW w:w="2250" w:type="dxa"/>
            <w:tcBorders>
              <w:top w:val="single" w:sz="4" w:space="0" w:color="auto"/>
              <w:left w:val="single" w:sz="4" w:space="0" w:color="auto"/>
              <w:bottom w:val="single" w:sz="4" w:space="0" w:color="auto"/>
              <w:right w:val="single" w:sz="4" w:space="0" w:color="auto"/>
            </w:tcBorders>
          </w:tcPr>
          <w:p w14:paraId="49807336" w14:textId="77777777" w:rsidR="000819DF" w:rsidRPr="00697AA1" w:rsidRDefault="000819DF" w:rsidP="00BD7027">
            <w:pPr>
              <w:rPr>
                <w:sz w:val="22"/>
                <w:szCs w:val="22"/>
              </w:rPr>
            </w:pPr>
            <w:r w:rsidRPr="00697AA1">
              <w:rPr>
                <w:sz w:val="22"/>
                <w:szCs w:val="22"/>
              </w:rPr>
              <w:t>Toksinė epidermio nekrolizė (žr. 4.4 skyrių), Stivenso ir Džonsono sindromas (žr. 4.4 skyrių), ūminė išplitusi egzanteminė pustuliozė (žr. 4.4 skyrių), eksfoliacinis dermatitas, angioneurozinė edema, veido edema, alopecija</w:t>
            </w:r>
          </w:p>
        </w:tc>
        <w:tc>
          <w:tcPr>
            <w:tcW w:w="1547" w:type="dxa"/>
            <w:tcBorders>
              <w:top w:val="single" w:sz="4" w:space="0" w:color="auto"/>
              <w:left w:val="single" w:sz="4" w:space="0" w:color="auto"/>
              <w:bottom w:val="single" w:sz="4" w:space="0" w:color="auto"/>
              <w:right w:val="single" w:sz="4" w:space="0" w:color="auto"/>
            </w:tcBorders>
          </w:tcPr>
          <w:p w14:paraId="20BB602E" w14:textId="59A3518D" w:rsidR="000819DF" w:rsidRPr="00697AA1" w:rsidRDefault="000819DF" w:rsidP="00BD7027">
            <w:pPr>
              <w:rPr>
                <w:sz w:val="22"/>
                <w:szCs w:val="22"/>
              </w:rPr>
            </w:pPr>
            <w:r w:rsidRPr="00697AA1">
              <w:rPr>
                <w:sz w:val="22"/>
                <w:szCs w:val="22"/>
              </w:rPr>
              <w:t xml:space="preserve">Vaistinio preparato sukelta reakcija, pasireiškianti eozinofilija ir sisteminiais simptomais </w:t>
            </w:r>
            <w:r w:rsidRPr="00697AA1">
              <w:rPr>
                <w:i/>
                <w:iCs/>
                <w:sz w:val="22"/>
                <w:szCs w:val="22"/>
              </w:rPr>
              <w:t>(DRESS)</w:t>
            </w:r>
          </w:p>
        </w:tc>
      </w:tr>
      <w:tr w:rsidR="000819DF" w:rsidRPr="00697AA1" w14:paraId="0F765325" w14:textId="4F65818D" w:rsidTr="00D04FD7">
        <w:tc>
          <w:tcPr>
            <w:tcW w:w="1883" w:type="dxa"/>
            <w:tcBorders>
              <w:top w:val="single" w:sz="4" w:space="0" w:color="auto"/>
              <w:left w:val="single" w:sz="4" w:space="0" w:color="auto"/>
              <w:right w:val="single" w:sz="4" w:space="0" w:color="auto"/>
            </w:tcBorders>
          </w:tcPr>
          <w:p w14:paraId="67C7F513" w14:textId="77777777" w:rsidR="000819DF" w:rsidRPr="00697AA1" w:rsidRDefault="000819DF" w:rsidP="00BD7027">
            <w:pPr>
              <w:rPr>
                <w:b/>
                <w:sz w:val="22"/>
                <w:szCs w:val="22"/>
              </w:rPr>
            </w:pPr>
            <w:r w:rsidRPr="00697AA1">
              <w:rPr>
                <w:b/>
                <w:sz w:val="22"/>
                <w:szCs w:val="22"/>
              </w:rPr>
              <w:t xml:space="preserve">Skeleto, raumenų ir jungiamojo audinio sutrikimai </w:t>
            </w:r>
          </w:p>
        </w:tc>
        <w:tc>
          <w:tcPr>
            <w:tcW w:w="1817" w:type="dxa"/>
            <w:tcBorders>
              <w:top w:val="single" w:sz="4" w:space="0" w:color="auto"/>
              <w:left w:val="single" w:sz="4" w:space="0" w:color="auto"/>
              <w:bottom w:val="single" w:sz="4" w:space="0" w:color="auto"/>
              <w:right w:val="single" w:sz="4" w:space="0" w:color="auto"/>
            </w:tcBorders>
          </w:tcPr>
          <w:p w14:paraId="7D11D322"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2FDDBB82" w14:textId="77777777" w:rsidR="000819DF" w:rsidRPr="00697AA1" w:rsidRDefault="000819DF" w:rsidP="00BD7027">
            <w:pPr>
              <w:rPr>
                <w:sz w:val="22"/>
                <w:szCs w:val="22"/>
              </w:rPr>
            </w:pPr>
            <w:r w:rsidRPr="00697AA1">
              <w:rPr>
                <w:sz w:val="22"/>
                <w:szCs w:val="22"/>
              </w:rPr>
              <w:t>Mialgija</w:t>
            </w:r>
          </w:p>
        </w:tc>
        <w:tc>
          <w:tcPr>
            <w:tcW w:w="2250" w:type="dxa"/>
            <w:tcBorders>
              <w:top w:val="single" w:sz="4" w:space="0" w:color="auto"/>
              <w:left w:val="single" w:sz="4" w:space="0" w:color="auto"/>
              <w:bottom w:val="single" w:sz="4" w:space="0" w:color="auto"/>
              <w:right w:val="single" w:sz="4" w:space="0" w:color="auto"/>
            </w:tcBorders>
          </w:tcPr>
          <w:p w14:paraId="686F4350" w14:textId="77777777" w:rsidR="000819DF" w:rsidRPr="00697AA1" w:rsidRDefault="000819DF" w:rsidP="00BD7027">
            <w:pPr>
              <w:rPr>
                <w:sz w:val="22"/>
                <w:szCs w:val="22"/>
              </w:rPr>
            </w:pPr>
          </w:p>
        </w:tc>
        <w:tc>
          <w:tcPr>
            <w:tcW w:w="1547" w:type="dxa"/>
            <w:tcBorders>
              <w:top w:val="single" w:sz="4" w:space="0" w:color="auto"/>
              <w:left w:val="single" w:sz="4" w:space="0" w:color="auto"/>
              <w:bottom w:val="single" w:sz="4" w:space="0" w:color="auto"/>
              <w:right w:val="single" w:sz="4" w:space="0" w:color="auto"/>
            </w:tcBorders>
          </w:tcPr>
          <w:p w14:paraId="0427EAF3" w14:textId="77777777" w:rsidR="000819DF" w:rsidRPr="00697AA1" w:rsidRDefault="000819DF" w:rsidP="00BD7027">
            <w:pPr>
              <w:rPr>
                <w:sz w:val="22"/>
                <w:szCs w:val="22"/>
              </w:rPr>
            </w:pPr>
          </w:p>
        </w:tc>
      </w:tr>
      <w:tr w:rsidR="000819DF" w:rsidRPr="00697AA1" w14:paraId="6003FC5C" w14:textId="0A6D0EE6" w:rsidTr="00D04FD7">
        <w:tc>
          <w:tcPr>
            <w:tcW w:w="1883" w:type="dxa"/>
            <w:tcBorders>
              <w:top w:val="single" w:sz="4" w:space="0" w:color="auto"/>
              <w:left w:val="single" w:sz="4" w:space="0" w:color="auto"/>
              <w:right w:val="single" w:sz="4" w:space="0" w:color="auto"/>
            </w:tcBorders>
          </w:tcPr>
          <w:p w14:paraId="49606851" w14:textId="77777777" w:rsidR="000819DF" w:rsidRPr="00697AA1" w:rsidRDefault="000819DF" w:rsidP="00BD7027">
            <w:pPr>
              <w:rPr>
                <w:b/>
                <w:sz w:val="22"/>
                <w:szCs w:val="22"/>
              </w:rPr>
            </w:pPr>
            <w:r w:rsidRPr="00697AA1">
              <w:rPr>
                <w:b/>
                <w:sz w:val="22"/>
                <w:szCs w:val="22"/>
              </w:rPr>
              <w:t xml:space="preserve">Bendrieji sutrikimai ir </w:t>
            </w:r>
            <w:r w:rsidRPr="00697AA1">
              <w:rPr>
                <w:b/>
                <w:sz w:val="22"/>
                <w:szCs w:val="22"/>
              </w:rPr>
              <w:lastRenderedPageBreak/>
              <w:t xml:space="preserve">vartojimo vietos pažeidimai </w:t>
            </w:r>
          </w:p>
        </w:tc>
        <w:tc>
          <w:tcPr>
            <w:tcW w:w="1817" w:type="dxa"/>
            <w:tcBorders>
              <w:top w:val="single" w:sz="4" w:space="0" w:color="auto"/>
              <w:left w:val="single" w:sz="4" w:space="0" w:color="auto"/>
              <w:bottom w:val="single" w:sz="4" w:space="0" w:color="auto"/>
              <w:right w:val="single" w:sz="4" w:space="0" w:color="auto"/>
            </w:tcBorders>
          </w:tcPr>
          <w:p w14:paraId="128EB5E8" w14:textId="77777777" w:rsidR="000819DF" w:rsidRPr="00697AA1" w:rsidRDefault="000819DF" w:rsidP="00BD7027">
            <w:pPr>
              <w:rPr>
                <w:sz w:val="22"/>
                <w:szCs w:val="22"/>
              </w:rPr>
            </w:pPr>
          </w:p>
        </w:tc>
        <w:tc>
          <w:tcPr>
            <w:tcW w:w="1604" w:type="dxa"/>
            <w:tcBorders>
              <w:top w:val="single" w:sz="4" w:space="0" w:color="auto"/>
              <w:left w:val="single" w:sz="4" w:space="0" w:color="auto"/>
              <w:bottom w:val="single" w:sz="4" w:space="0" w:color="auto"/>
              <w:right w:val="single" w:sz="4" w:space="0" w:color="auto"/>
            </w:tcBorders>
          </w:tcPr>
          <w:p w14:paraId="07E54DE4" w14:textId="77777777" w:rsidR="000819DF" w:rsidRPr="00697AA1" w:rsidRDefault="000819DF" w:rsidP="00BD7027">
            <w:pPr>
              <w:rPr>
                <w:sz w:val="22"/>
                <w:szCs w:val="22"/>
              </w:rPr>
            </w:pPr>
            <w:r w:rsidRPr="00697AA1">
              <w:rPr>
                <w:sz w:val="22"/>
                <w:szCs w:val="22"/>
              </w:rPr>
              <w:t xml:space="preserve">Nuovargis, bendrasis negalavimas, </w:t>
            </w:r>
            <w:r w:rsidRPr="00697AA1">
              <w:rPr>
                <w:sz w:val="22"/>
                <w:szCs w:val="22"/>
              </w:rPr>
              <w:lastRenderedPageBreak/>
              <w:t>astenija, karščiavimas</w:t>
            </w:r>
          </w:p>
        </w:tc>
        <w:tc>
          <w:tcPr>
            <w:tcW w:w="2250" w:type="dxa"/>
            <w:tcBorders>
              <w:top w:val="single" w:sz="4" w:space="0" w:color="auto"/>
              <w:left w:val="single" w:sz="4" w:space="0" w:color="auto"/>
              <w:bottom w:val="single" w:sz="4" w:space="0" w:color="auto"/>
              <w:right w:val="single" w:sz="4" w:space="0" w:color="auto"/>
            </w:tcBorders>
          </w:tcPr>
          <w:p w14:paraId="02E9D7AF" w14:textId="77777777" w:rsidR="000819DF" w:rsidRPr="00697AA1" w:rsidRDefault="000819DF" w:rsidP="00BD7027">
            <w:pPr>
              <w:rPr>
                <w:sz w:val="22"/>
                <w:szCs w:val="22"/>
              </w:rPr>
            </w:pPr>
          </w:p>
        </w:tc>
        <w:tc>
          <w:tcPr>
            <w:tcW w:w="1547" w:type="dxa"/>
            <w:tcBorders>
              <w:top w:val="single" w:sz="4" w:space="0" w:color="auto"/>
              <w:left w:val="single" w:sz="4" w:space="0" w:color="auto"/>
              <w:bottom w:val="single" w:sz="4" w:space="0" w:color="auto"/>
              <w:right w:val="single" w:sz="4" w:space="0" w:color="auto"/>
            </w:tcBorders>
          </w:tcPr>
          <w:p w14:paraId="14E13DE3" w14:textId="77777777" w:rsidR="000819DF" w:rsidRPr="00697AA1" w:rsidRDefault="000819DF" w:rsidP="00BD7027">
            <w:pPr>
              <w:rPr>
                <w:sz w:val="22"/>
                <w:szCs w:val="22"/>
              </w:rPr>
            </w:pPr>
          </w:p>
        </w:tc>
      </w:tr>
    </w:tbl>
    <w:p w14:paraId="13F54093" w14:textId="77777777" w:rsidR="00BD7027" w:rsidRPr="00697AA1" w:rsidRDefault="00BD7027" w:rsidP="00BD7027">
      <w:pPr>
        <w:rPr>
          <w:sz w:val="22"/>
          <w:szCs w:val="22"/>
        </w:rPr>
      </w:pPr>
      <w:r w:rsidRPr="00697AA1">
        <w:rPr>
          <w:sz w:val="22"/>
          <w:szCs w:val="22"/>
        </w:rPr>
        <w:t>*įskaitant fiksuotą vaisto erupciją</w:t>
      </w:r>
    </w:p>
    <w:p w14:paraId="42BB0824" w14:textId="77777777" w:rsidR="00BD7027" w:rsidRPr="00697AA1" w:rsidRDefault="00BD7027" w:rsidP="00BD7027">
      <w:pPr>
        <w:rPr>
          <w:sz w:val="22"/>
          <w:szCs w:val="22"/>
        </w:rPr>
      </w:pPr>
    </w:p>
    <w:p w14:paraId="1C342486" w14:textId="77777777" w:rsidR="00BD7027" w:rsidRPr="00697AA1" w:rsidRDefault="00BD7027" w:rsidP="00BD7027">
      <w:pPr>
        <w:rPr>
          <w:sz w:val="22"/>
          <w:szCs w:val="22"/>
          <w:u w:val="single"/>
        </w:rPr>
      </w:pPr>
      <w:r w:rsidRPr="00697AA1">
        <w:rPr>
          <w:sz w:val="22"/>
          <w:szCs w:val="22"/>
          <w:u w:val="single"/>
        </w:rPr>
        <w:t>Vaikų populiacija</w:t>
      </w:r>
    </w:p>
    <w:p w14:paraId="1769DB2F" w14:textId="77777777" w:rsidR="00BD7027" w:rsidRPr="00697AA1" w:rsidRDefault="00BD7027" w:rsidP="00BD7027">
      <w:pPr>
        <w:rPr>
          <w:sz w:val="22"/>
          <w:szCs w:val="22"/>
        </w:rPr>
      </w:pPr>
      <w:r w:rsidRPr="00697AA1">
        <w:rPr>
          <w:sz w:val="22"/>
          <w:szCs w:val="22"/>
        </w:rPr>
        <w:t>Klinikinių tyrimų su vaikais metu pasireiškusio nepageidaujamo poveikio bei laboratorinių tyrimų rodmenų pokyčių pobūdis bei dažnumas buvo panašus į būdingą suaugusiems pacientams.</w:t>
      </w:r>
    </w:p>
    <w:p w14:paraId="530A5DE2" w14:textId="77777777" w:rsidR="00BD7027" w:rsidRPr="00697AA1" w:rsidRDefault="00BD7027" w:rsidP="00BD7027">
      <w:pPr>
        <w:tabs>
          <w:tab w:val="left" w:pos="567"/>
        </w:tabs>
        <w:autoSpaceDE w:val="0"/>
        <w:autoSpaceDN w:val="0"/>
        <w:adjustRightInd w:val="0"/>
        <w:spacing w:line="260" w:lineRule="exact"/>
        <w:jc w:val="both"/>
        <w:rPr>
          <w:sz w:val="22"/>
          <w:szCs w:val="22"/>
          <w:u w:val="single"/>
        </w:rPr>
      </w:pPr>
    </w:p>
    <w:p w14:paraId="4FC08FB3" w14:textId="77777777" w:rsidR="00BD7027" w:rsidRPr="00697AA1" w:rsidRDefault="00BD7027" w:rsidP="00BD7027">
      <w:pPr>
        <w:tabs>
          <w:tab w:val="left" w:pos="567"/>
        </w:tabs>
        <w:autoSpaceDE w:val="0"/>
        <w:autoSpaceDN w:val="0"/>
        <w:adjustRightInd w:val="0"/>
        <w:spacing w:line="260" w:lineRule="exact"/>
        <w:jc w:val="both"/>
        <w:rPr>
          <w:sz w:val="22"/>
          <w:szCs w:val="22"/>
          <w:u w:val="single"/>
        </w:rPr>
      </w:pPr>
      <w:r w:rsidRPr="00697AA1">
        <w:rPr>
          <w:sz w:val="22"/>
          <w:szCs w:val="22"/>
          <w:u w:val="single"/>
        </w:rPr>
        <w:t>Pranešimas apie įtariamas nepageidaujamas reakcijas</w:t>
      </w:r>
    </w:p>
    <w:p w14:paraId="2955B5BF" w14:textId="18379C33" w:rsidR="00BD7027" w:rsidRPr="00697AA1" w:rsidRDefault="002E3D92" w:rsidP="00BD7027">
      <w:pPr>
        <w:rPr>
          <w:sz w:val="22"/>
          <w:szCs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582A338E" w14:textId="77777777" w:rsidR="00BD7027" w:rsidRPr="00697AA1" w:rsidRDefault="00BD7027" w:rsidP="00BD7027">
      <w:pPr>
        <w:rPr>
          <w:sz w:val="22"/>
          <w:szCs w:val="22"/>
        </w:rPr>
      </w:pPr>
    </w:p>
    <w:p w14:paraId="6608C040" w14:textId="77777777" w:rsidR="00BD7027" w:rsidRPr="00697AA1" w:rsidRDefault="00BD7027" w:rsidP="00BD7027">
      <w:pPr>
        <w:pStyle w:val="PI-2EMEASMCA"/>
      </w:pPr>
      <w:bookmarkStart w:id="28" w:name="_Toc129243110"/>
      <w:bookmarkStart w:id="29" w:name="_Toc129243235"/>
      <w:r w:rsidRPr="00697AA1">
        <w:t>4.9</w:t>
      </w:r>
      <w:r w:rsidRPr="00697AA1">
        <w:tab/>
        <w:t>Perdozavimas</w:t>
      </w:r>
      <w:bookmarkEnd w:id="28"/>
      <w:bookmarkEnd w:id="29"/>
    </w:p>
    <w:p w14:paraId="78C44624" w14:textId="77777777" w:rsidR="00BD7027" w:rsidRPr="00697AA1" w:rsidRDefault="00BD7027" w:rsidP="00BD7027">
      <w:pPr>
        <w:pStyle w:val="PI-2EMEASMCA"/>
      </w:pPr>
    </w:p>
    <w:p w14:paraId="1CC3CCB0" w14:textId="77777777" w:rsidR="00BD7027" w:rsidRPr="00697AA1" w:rsidRDefault="00BD7027" w:rsidP="00BD7027">
      <w:pPr>
        <w:rPr>
          <w:sz w:val="22"/>
          <w:szCs w:val="22"/>
        </w:rPr>
      </w:pPr>
      <w:r w:rsidRPr="00697AA1">
        <w:rPr>
          <w:sz w:val="22"/>
          <w:szCs w:val="22"/>
        </w:rPr>
        <w:t>Gauta pranešimų apie flukonazolą perdozavusiems žmonėms atsiradusias haliucinacijas ir paranoidinį elgesį.</w:t>
      </w:r>
    </w:p>
    <w:p w14:paraId="1E904E49" w14:textId="77777777" w:rsidR="00BD7027" w:rsidRPr="00697AA1" w:rsidRDefault="00BD7027" w:rsidP="00BD7027">
      <w:pPr>
        <w:rPr>
          <w:sz w:val="22"/>
          <w:szCs w:val="22"/>
        </w:rPr>
      </w:pPr>
      <w:r w:rsidRPr="00697AA1">
        <w:rPr>
          <w:sz w:val="22"/>
          <w:szCs w:val="22"/>
        </w:rPr>
        <w:t>Perdozavus gali būti veiksmingas simptominis gydymas (palaikomosios priemonės, prireikus – skrandžio plovimas).</w:t>
      </w:r>
    </w:p>
    <w:p w14:paraId="211811E6" w14:textId="77777777" w:rsidR="00BD7027" w:rsidRPr="00697AA1" w:rsidRDefault="00BD7027" w:rsidP="00BD7027">
      <w:pPr>
        <w:rPr>
          <w:sz w:val="22"/>
          <w:szCs w:val="22"/>
        </w:rPr>
      </w:pPr>
    </w:p>
    <w:p w14:paraId="3373740E" w14:textId="77777777" w:rsidR="00BD7027" w:rsidRPr="000F4538" w:rsidRDefault="00BD7027" w:rsidP="00BD7027">
      <w:pPr>
        <w:pStyle w:val="Pagrindinistekstas"/>
        <w:rPr>
          <w:i w:val="0"/>
          <w:color w:val="auto"/>
          <w:lang w:val="lt-LT"/>
        </w:rPr>
      </w:pPr>
      <w:r w:rsidRPr="000F4538">
        <w:rPr>
          <w:i w:val="0"/>
          <w:color w:val="auto"/>
          <w:lang w:val="lt-LT"/>
        </w:rPr>
        <w:t>Didelė flukonazolo dalis išskiriama su šlapimu, todėl jo eliminaciją tikriausiai skatina išskiriamo šlapimo tūrio didinimas. Trijų valandų hemodializė flukonazolo koncentraciją plazmoje sumažina maždaug 50%.</w:t>
      </w:r>
    </w:p>
    <w:p w14:paraId="6F380C35" w14:textId="77777777" w:rsidR="00BD7027" w:rsidRPr="000F4538" w:rsidRDefault="00BD7027" w:rsidP="00BD7027">
      <w:pPr>
        <w:pStyle w:val="Pagrindinistekstas"/>
        <w:rPr>
          <w:i w:val="0"/>
          <w:color w:val="auto"/>
          <w:lang w:val="lt-LT"/>
        </w:rPr>
      </w:pPr>
    </w:p>
    <w:p w14:paraId="54394643" w14:textId="77777777" w:rsidR="00BD7027" w:rsidRPr="00132096" w:rsidRDefault="00BD7027" w:rsidP="004A5530">
      <w:pPr>
        <w:pStyle w:val="BTEMEASMCA"/>
        <w:rPr>
          <w:lang w:val="lt-LT"/>
        </w:rPr>
      </w:pPr>
    </w:p>
    <w:p w14:paraId="34495FAB" w14:textId="77777777" w:rsidR="00BD7027" w:rsidRPr="00697AA1" w:rsidRDefault="00BD7027" w:rsidP="00BD7027">
      <w:pPr>
        <w:pStyle w:val="PI-1EMEASMCA"/>
      </w:pPr>
      <w:bookmarkStart w:id="30" w:name="_Toc129243111"/>
      <w:bookmarkStart w:id="31" w:name="_Toc129243236"/>
      <w:r w:rsidRPr="00697AA1">
        <w:t>5.</w:t>
      </w:r>
      <w:r w:rsidRPr="00697AA1">
        <w:tab/>
        <w:t>FARMAKOLOGINĖS SAVYBĖS</w:t>
      </w:r>
      <w:bookmarkEnd w:id="30"/>
      <w:bookmarkEnd w:id="31"/>
    </w:p>
    <w:p w14:paraId="7DE7E91A" w14:textId="77777777" w:rsidR="00BD7027" w:rsidRPr="00132096" w:rsidRDefault="00BD7027" w:rsidP="004A5530">
      <w:pPr>
        <w:pStyle w:val="BTEMEASMCA"/>
        <w:rPr>
          <w:lang w:val="lt-LT"/>
        </w:rPr>
      </w:pPr>
    </w:p>
    <w:p w14:paraId="44E67D4F" w14:textId="77777777" w:rsidR="00BD7027" w:rsidRPr="00697AA1" w:rsidRDefault="00BD7027" w:rsidP="00BD7027">
      <w:pPr>
        <w:pStyle w:val="PI-2EMEASMCA"/>
      </w:pPr>
      <w:bookmarkStart w:id="32" w:name="_Toc129243112"/>
      <w:bookmarkStart w:id="33" w:name="_Toc129243237"/>
      <w:r w:rsidRPr="00697AA1">
        <w:t>5.1</w:t>
      </w:r>
      <w:r w:rsidRPr="00697AA1">
        <w:tab/>
        <w:t>Farmakodinaminės savybės</w:t>
      </w:r>
      <w:bookmarkEnd w:id="32"/>
      <w:bookmarkEnd w:id="33"/>
    </w:p>
    <w:p w14:paraId="59622B12" w14:textId="77777777" w:rsidR="00BD7027" w:rsidRPr="00697AA1" w:rsidRDefault="00BD7027" w:rsidP="00BD7027">
      <w:pPr>
        <w:pStyle w:val="PI-2EMEASMCA"/>
      </w:pPr>
    </w:p>
    <w:p w14:paraId="261B368B" w14:textId="77777777" w:rsidR="00BD7027" w:rsidRPr="000F4538" w:rsidRDefault="00BD7027" w:rsidP="00BD7027">
      <w:pPr>
        <w:pStyle w:val="Pagrindinistekstas"/>
        <w:rPr>
          <w:i w:val="0"/>
          <w:color w:val="auto"/>
          <w:lang w:val="lt-LT"/>
        </w:rPr>
      </w:pPr>
      <w:r w:rsidRPr="000F4538">
        <w:rPr>
          <w:i w:val="0"/>
          <w:color w:val="auto"/>
          <w:lang w:val="lt-LT"/>
        </w:rPr>
        <w:t>Farmakoterapinė grupė – sisteminio poveikio preparatai nuo grybelio, triazolo dariniai, ATC kodas – J02AC01.</w:t>
      </w:r>
    </w:p>
    <w:p w14:paraId="7D0846A3" w14:textId="77777777" w:rsidR="00BD7027" w:rsidRPr="00697AA1" w:rsidRDefault="00BD7027" w:rsidP="00BD7027">
      <w:pPr>
        <w:rPr>
          <w:sz w:val="22"/>
          <w:szCs w:val="22"/>
          <w:u w:val="single"/>
        </w:rPr>
      </w:pPr>
    </w:p>
    <w:p w14:paraId="418ADABE" w14:textId="77777777" w:rsidR="00BD7027" w:rsidRPr="00697AA1" w:rsidRDefault="00BD7027" w:rsidP="00BD7027">
      <w:pPr>
        <w:rPr>
          <w:sz w:val="22"/>
          <w:szCs w:val="22"/>
          <w:u w:val="single"/>
        </w:rPr>
      </w:pPr>
      <w:r w:rsidRPr="00697AA1">
        <w:rPr>
          <w:sz w:val="22"/>
          <w:szCs w:val="22"/>
          <w:u w:val="single"/>
        </w:rPr>
        <w:t xml:space="preserve">Veikimo mechanizmas </w:t>
      </w:r>
    </w:p>
    <w:p w14:paraId="06F68ADC" w14:textId="77777777" w:rsidR="00BD7027" w:rsidRPr="00697AA1" w:rsidRDefault="00BD7027" w:rsidP="00BD7027">
      <w:pPr>
        <w:rPr>
          <w:sz w:val="22"/>
          <w:szCs w:val="22"/>
        </w:rPr>
      </w:pPr>
      <w:r w:rsidRPr="00697AA1">
        <w:rPr>
          <w:sz w:val="22"/>
          <w:szCs w:val="22"/>
        </w:rPr>
        <w:t>Flukonazolas yra triazolo darinių grupės vaistinis preparatas nuo grybelio.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14:paraId="3B39D99D" w14:textId="77777777" w:rsidR="00BD7027" w:rsidRPr="00697AA1" w:rsidRDefault="00BD7027" w:rsidP="00BD7027">
      <w:pPr>
        <w:rPr>
          <w:sz w:val="22"/>
          <w:szCs w:val="22"/>
        </w:rPr>
      </w:pPr>
    </w:p>
    <w:p w14:paraId="355E1EA6" w14:textId="77777777" w:rsidR="00BD7027" w:rsidRPr="00697AA1" w:rsidRDefault="00BD7027" w:rsidP="00BD7027">
      <w:pPr>
        <w:rPr>
          <w:sz w:val="22"/>
          <w:szCs w:val="22"/>
        </w:rPr>
      </w:pPr>
      <w:r w:rsidRPr="00697AA1">
        <w:rPr>
          <w:sz w:val="22"/>
          <w:szCs w:val="22"/>
        </w:rPr>
        <w:t>Ne ilgiau kaip 28 dienas vartota 50 mg Fluconazole Baxter dozė testosterono koncentracijos vyrų plazmoje ir steroidų koncentracijos vaisingo amžiaus moterų plazmoje nekeitė. 200</w:t>
      </w:r>
      <w:r w:rsidRPr="00697AA1">
        <w:rPr>
          <w:sz w:val="22"/>
          <w:szCs w:val="22"/>
        </w:rPr>
        <w:noBreakHyphen/>
        <w:t>400 mg flukonazolo paros dozė kliniškai reikšmingo poveikio sveikų savanorių vyrų endogeninių steroidų koncentracijai ir reakcijai į stimuliavimą AKTH nesukėlė. Sąveikos tyrimų su antipirinu metu nustatyta, kad jo metabolizmo vienkartinė ar kartotinai vartojama 50 mg flukonazolo dozė nekeičia.</w:t>
      </w:r>
    </w:p>
    <w:p w14:paraId="76CA8C23" w14:textId="77777777" w:rsidR="00BD7027" w:rsidRPr="00697AA1" w:rsidRDefault="00BD7027" w:rsidP="00BD7027">
      <w:pPr>
        <w:rPr>
          <w:sz w:val="22"/>
          <w:szCs w:val="22"/>
          <w:u w:val="single"/>
        </w:rPr>
      </w:pPr>
    </w:p>
    <w:p w14:paraId="536EFFA4" w14:textId="77777777" w:rsidR="00BD7027" w:rsidRPr="00697AA1" w:rsidRDefault="00BD7027" w:rsidP="00BD7027">
      <w:pPr>
        <w:rPr>
          <w:sz w:val="22"/>
          <w:szCs w:val="22"/>
          <w:u w:val="single"/>
        </w:rPr>
      </w:pPr>
      <w:r w:rsidRPr="00697AA1">
        <w:rPr>
          <w:sz w:val="22"/>
          <w:szCs w:val="22"/>
          <w:u w:val="single"/>
        </w:rPr>
        <w:t>Jautrumas in vitro</w:t>
      </w:r>
    </w:p>
    <w:p w14:paraId="64522A31" w14:textId="3DA4C0CB" w:rsidR="00BD7027" w:rsidRPr="00697AA1" w:rsidRDefault="00BD7027" w:rsidP="00BD7027">
      <w:pPr>
        <w:rPr>
          <w:sz w:val="22"/>
          <w:szCs w:val="22"/>
        </w:rPr>
      </w:pPr>
      <w:r w:rsidRPr="00697AA1">
        <w:rPr>
          <w:sz w:val="22"/>
          <w:szCs w:val="22"/>
        </w:rPr>
        <w:t xml:space="preserve">In vitro flukonazolas sukelia priešgrybelinį poveikį daugumai labiausiai kliniškai paplitusių Candida rūšių (įskaitant C. albicans, C. parapsilosis, C. tropicalis). C. glabrata </w:t>
      </w:r>
      <w:r w:rsidR="000819DF" w:rsidRPr="00697AA1">
        <w:rPr>
          <w:sz w:val="22"/>
          <w:szCs w:val="22"/>
        </w:rPr>
        <w:t xml:space="preserve">nustatytas mažesnis jautrumas flukonazolui, </w:t>
      </w:r>
      <w:r w:rsidRPr="00697AA1">
        <w:rPr>
          <w:sz w:val="22"/>
          <w:szCs w:val="22"/>
        </w:rPr>
        <w:t xml:space="preserve"> o C. krusei</w:t>
      </w:r>
      <w:r w:rsidR="000819DF" w:rsidRPr="00697AA1">
        <w:rPr>
          <w:sz w:val="22"/>
          <w:szCs w:val="22"/>
        </w:rPr>
        <w:t xml:space="preserve"> ir</w:t>
      </w:r>
      <w:r w:rsidR="000819DF" w:rsidRPr="000F4538">
        <w:rPr>
          <w:i/>
        </w:rPr>
        <w:t xml:space="preserve"> C. auris</w:t>
      </w:r>
      <w:r w:rsidR="000819DF" w:rsidRPr="00697AA1">
        <w:rPr>
          <w:sz w:val="22"/>
          <w:szCs w:val="22"/>
        </w:rPr>
        <w:t xml:space="preserve"> flukonazolui yra atsparūs.</w:t>
      </w:r>
    </w:p>
    <w:p w14:paraId="3F297E0E" w14:textId="77777777" w:rsidR="00BD7027" w:rsidRPr="00697AA1" w:rsidRDefault="00BD7027" w:rsidP="00BD7027">
      <w:pPr>
        <w:rPr>
          <w:sz w:val="22"/>
          <w:szCs w:val="22"/>
        </w:rPr>
      </w:pPr>
    </w:p>
    <w:p w14:paraId="35D5BA46" w14:textId="77777777" w:rsidR="00BD7027" w:rsidRPr="00697AA1" w:rsidRDefault="00BD7027" w:rsidP="00BD7027">
      <w:pPr>
        <w:rPr>
          <w:sz w:val="22"/>
          <w:szCs w:val="22"/>
        </w:rPr>
      </w:pPr>
      <w:r w:rsidRPr="00697AA1">
        <w:rPr>
          <w:sz w:val="22"/>
          <w:szCs w:val="22"/>
        </w:rPr>
        <w:lastRenderedPageBreak/>
        <w:t>Flukonazolas in vitro sukelia poveikį Cryptococcus neoformans, Cr. gattii bei endeminiams pelėsiniams mikroorganizmams Blastomyces dermatiditis, Coccidioides immitis, Histoplasma capsulatum ir Paracoccidioides brasiliensis.</w:t>
      </w:r>
    </w:p>
    <w:p w14:paraId="6357EB71" w14:textId="77777777" w:rsidR="00BD7027" w:rsidRPr="00697AA1" w:rsidRDefault="00BD7027" w:rsidP="00BD7027">
      <w:pPr>
        <w:rPr>
          <w:sz w:val="22"/>
          <w:szCs w:val="22"/>
        </w:rPr>
      </w:pPr>
    </w:p>
    <w:p w14:paraId="3EF029FD" w14:textId="77777777" w:rsidR="00BD7027" w:rsidRPr="00697AA1" w:rsidRDefault="00BD7027" w:rsidP="00BD7027">
      <w:pPr>
        <w:rPr>
          <w:sz w:val="22"/>
          <w:szCs w:val="22"/>
          <w:u w:val="single"/>
        </w:rPr>
      </w:pPr>
      <w:r w:rsidRPr="00697AA1">
        <w:rPr>
          <w:sz w:val="22"/>
          <w:szCs w:val="22"/>
          <w:u w:val="single"/>
        </w:rPr>
        <w:t>FK/FD ryšys</w:t>
      </w:r>
    </w:p>
    <w:p w14:paraId="1E87A3E2" w14:textId="77777777" w:rsidR="00BD7027" w:rsidRPr="00697AA1" w:rsidRDefault="00BD7027" w:rsidP="00BD7027">
      <w:pPr>
        <w:rPr>
          <w:sz w:val="22"/>
          <w:szCs w:val="22"/>
        </w:rPr>
      </w:pPr>
      <w:r w:rsidRPr="00697AA1">
        <w:rPr>
          <w:sz w:val="22"/>
          <w:szCs w:val="22"/>
        </w:rPr>
        <w:t>Tyrimų su gyvūnais metu nustatytas ryšys tarp MSK ir veiksmingumo gydant įvairias eksperimentines Candida rūšių sukeltas mikozes. Klinikinių tyrimų metu nustatytas linijinis ryšys 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14:paraId="54A6C7D4" w14:textId="77777777" w:rsidR="00BD7027" w:rsidRPr="00697AA1" w:rsidRDefault="00BD7027" w:rsidP="00BD7027">
      <w:pPr>
        <w:rPr>
          <w:sz w:val="22"/>
          <w:szCs w:val="22"/>
        </w:rPr>
      </w:pPr>
    </w:p>
    <w:p w14:paraId="1D4CE8BC" w14:textId="77777777" w:rsidR="00BD7027" w:rsidRPr="00697AA1" w:rsidRDefault="00BD7027" w:rsidP="00BD7027">
      <w:pPr>
        <w:rPr>
          <w:sz w:val="22"/>
          <w:szCs w:val="22"/>
          <w:u w:val="single"/>
        </w:rPr>
      </w:pPr>
      <w:r w:rsidRPr="00697AA1">
        <w:rPr>
          <w:sz w:val="22"/>
          <w:szCs w:val="22"/>
          <w:u w:val="single"/>
        </w:rPr>
        <w:t>Atsparumo atsiradimo mechanizmas (-ai)</w:t>
      </w:r>
    </w:p>
    <w:p w14:paraId="2A892A2C" w14:textId="77777777" w:rsidR="00BD7027" w:rsidRPr="00697AA1" w:rsidRDefault="00BD7027" w:rsidP="00BD7027">
      <w:pPr>
        <w:rPr>
          <w:sz w:val="22"/>
          <w:szCs w:val="22"/>
        </w:rPr>
      </w:pPr>
      <w:r w:rsidRPr="00697AA1">
        <w:rPr>
          <w:sz w:val="22"/>
          <w:szCs w:val="22"/>
        </w:rPr>
        <w:t>Candida rūšių atsparumas azolų grupės priešgrybeliniams preparatams gali atsirasti keliais mechanizmais. Grybelių padermėms, kuriose vienu ar keliais minėtais mechanizmais pasireiškia atsparumas, būdinga didelė minimali slopinamoji flukonazolo koncentracija (MSK), o tai neigiamai veikia veiksmingumą in vivo ir klinikinėmis sąlygomis.</w:t>
      </w:r>
    </w:p>
    <w:p w14:paraId="6B23A476" w14:textId="77777777" w:rsidR="00BD7027" w:rsidRPr="00697AA1" w:rsidRDefault="00BD7027" w:rsidP="00BD7027">
      <w:pPr>
        <w:rPr>
          <w:sz w:val="22"/>
          <w:szCs w:val="22"/>
        </w:rPr>
      </w:pPr>
    </w:p>
    <w:p w14:paraId="516931D6" w14:textId="0CD507B5" w:rsidR="00BD7027" w:rsidRPr="00697AA1" w:rsidRDefault="00BD7027" w:rsidP="00BD7027">
      <w:pPr>
        <w:rPr>
          <w:sz w:val="22"/>
          <w:szCs w:val="22"/>
        </w:rPr>
      </w:pPr>
      <w:r w:rsidRPr="00697AA1">
        <w:rPr>
          <w:sz w:val="22"/>
          <w:szCs w:val="22"/>
        </w:rPr>
        <w:t>Gauta pranešimų apie superinfekciją, kurią sukėlė kitokios nei C. albicans Candida rūšys, kurio</w:t>
      </w:r>
      <w:r w:rsidR="009A0776" w:rsidRPr="00697AA1">
        <w:rPr>
          <w:sz w:val="22"/>
          <w:szCs w:val="22"/>
        </w:rPr>
        <w:t>m</w:t>
      </w:r>
      <w:r w:rsidRPr="00697AA1">
        <w:rPr>
          <w:sz w:val="22"/>
          <w:szCs w:val="22"/>
        </w:rPr>
        <w:t xml:space="preserve">s dažnai </w:t>
      </w:r>
      <w:r w:rsidR="009A0776" w:rsidRPr="00697AA1">
        <w:rPr>
          <w:sz w:val="22"/>
          <w:szCs w:val="22"/>
        </w:rPr>
        <w:t>būdingas</w:t>
      </w:r>
      <w:r w:rsidRPr="00697AA1">
        <w:rPr>
          <w:sz w:val="22"/>
          <w:szCs w:val="22"/>
        </w:rPr>
        <w:t xml:space="preserve"> natūraliai </w:t>
      </w:r>
      <w:r w:rsidR="005D590F" w:rsidRPr="00697AA1">
        <w:rPr>
          <w:sz w:val="22"/>
          <w:szCs w:val="22"/>
        </w:rPr>
        <w:t>mažesnis jautrumas</w:t>
      </w:r>
      <w:r w:rsidR="005D590F" w:rsidRPr="00697AA1">
        <w:rPr>
          <w:i/>
          <w:iCs/>
          <w:sz w:val="22"/>
          <w:szCs w:val="22"/>
        </w:rPr>
        <w:t xml:space="preserve"> (C.globaria) </w:t>
      </w:r>
      <w:r w:rsidR="005D590F" w:rsidRPr="00697AA1">
        <w:rPr>
          <w:sz w:val="22"/>
          <w:szCs w:val="22"/>
        </w:rPr>
        <w:t>arba atsparumas</w:t>
      </w:r>
      <w:r w:rsidR="005D590F" w:rsidRPr="00697AA1">
        <w:rPr>
          <w:i/>
          <w:iCs/>
          <w:sz w:val="22"/>
          <w:szCs w:val="22"/>
        </w:rPr>
        <w:t xml:space="preserve"> ( pvz.,C. Krusi , C.auris) </w:t>
      </w:r>
      <w:r w:rsidR="005D590F" w:rsidRPr="00697AA1">
        <w:rPr>
          <w:sz w:val="22"/>
          <w:szCs w:val="22"/>
        </w:rPr>
        <w:t>flukonazolui.</w:t>
      </w:r>
      <w:r w:rsidRPr="00697AA1">
        <w:rPr>
          <w:sz w:val="22"/>
          <w:szCs w:val="22"/>
        </w:rPr>
        <w:t xml:space="preserve">. </w:t>
      </w:r>
      <w:r w:rsidR="005D590F" w:rsidRPr="00697AA1">
        <w:rPr>
          <w:sz w:val="22"/>
          <w:szCs w:val="22"/>
        </w:rPr>
        <w:t xml:space="preserve">Gydant nuo tokių infekcijų, </w:t>
      </w:r>
      <w:r w:rsidRPr="00697AA1">
        <w:rPr>
          <w:sz w:val="22"/>
          <w:szCs w:val="22"/>
        </w:rPr>
        <w:t xml:space="preserve">gali reikti skirti alternatyvų </w:t>
      </w:r>
      <w:r w:rsidR="005D590F" w:rsidRPr="00697AA1">
        <w:rPr>
          <w:sz w:val="22"/>
          <w:szCs w:val="22"/>
        </w:rPr>
        <w:t xml:space="preserve">priešgrybelinį </w:t>
      </w:r>
      <w:r w:rsidRPr="00697AA1">
        <w:rPr>
          <w:sz w:val="22"/>
          <w:szCs w:val="22"/>
        </w:rPr>
        <w:t>gydymą</w:t>
      </w:r>
      <w:r w:rsidR="005D590F" w:rsidRPr="00697AA1">
        <w:rPr>
          <w:sz w:val="22"/>
          <w:szCs w:val="22"/>
        </w:rPr>
        <w:t>.</w:t>
      </w:r>
    </w:p>
    <w:p w14:paraId="4BA9B908" w14:textId="77777777" w:rsidR="00BD7027" w:rsidRPr="00697AA1" w:rsidRDefault="00BD7027" w:rsidP="00BD7027">
      <w:pPr>
        <w:rPr>
          <w:sz w:val="22"/>
          <w:szCs w:val="22"/>
        </w:rPr>
      </w:pPr>
    </w:p>
    <w:p w14:paraId="492C3D06" w14:textId="77777777" w:rsidR="00BD7027" w:rsidRPr="00697AA1" w:rsidRDefault="00BD7027" w:rsidP="00BD7027">
      <w:pPr>
        <w:rPr>
          <w:sz w:val="22"/>
          <w:szCs w:val="22"/>
          <w:u w:val="single"/>
        </w:rPr>
      </w:pPr>
      <w:r w:rsidRPr="00697AA1">
        <w:rPr>
          <w:sz w:val="22"/>
          <w:szCs w:val="22"/>
          <w:u w:val="single"/>
        </w:rPr>
        <w:t>Jautrumo ribos (pagal EUCAST)</w:t>
      </w:r>
    </w:p>
    <w:p w14:paraId="412DF635" w14:textId="77777777" w:rsidR="00BD7027" w:rsidRPr="00697AA1" w:rsidRDefault="00BD7027" w:rsidP="00BD7027">
      <w:pPr>
        <w:rPr>
          <w:sz w:val="22"/>
          <w:szCs w:val="22"/>
        </w:rPr>
      </w:pPr>
      <w:r w:rsidRPr="00697AA1">
        <w:rPr>
          <w:sz w:val="22"/>
          <w:szCs w:val="22"/>
        </w:rPr>
        <w:t>Remiantis farmakokinetinių/farmakodinaminių (FK/FD) duomenų analize, jautrumu in vitro ir klinikine EUCAST-AFST (Europos jautrumo antimikrobiniams vaistiniams preparatams tyrimų komiteto priešgrybelinio jautrumo grupės, European Committee on Antimicrobial susceptibility Testing-subcommittee on Antifungal Susceptibility Testing) reakcija, buvo nustatytos Candida rūšių jautrumo flukonazolui ribos (EUCAST racionalaus flukonazolo vartojimo dokumentas (2007 m.), 2 versija).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14:paraId="1B4B1FBB" w14:textId="77777777" w:rsidR="00BD7027" w:rsidRPr="00697AA1" w:rsidRDefault="00BD7027" w:rsidP="00BD702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215"/>
        <w:gridCol w:w="1216"/>
        <w:gridCol w:w="1100"/>
        <w:gridCol w:w="1388"/>
        <w:gridCol w:w="1169"/>
        <w:gridCol w:w="1310"/>
      </w:tblGrid>
      <w:tr w:rsidR="00BD7027" w:rsidRPr="00697AA1" w14:paraId="58B05A2A" w14:textId="77777777" w:rsidTr="002D3B83">
        <w:tc>
          <w:tcPr>
            <w:tcW w:w="1560" w:type="dxa"/>
          </w:tcPr>
          <w:p w14:paraId="2C0CFF8F" w14:textId="77777777" w:rsidR="00BD7027" w:rsidRPr="00697AA1" w:rsidRDefault="00BD7027" w:rsidP="00BD7027">
            <w:pPr>
              <w:keepNext/>
              <w:rPr>
                <w:sz w:val="22"/>
                <w:szCs w:val="22"/>
              </w:rPr>
            </w:pPr>
            <w:r w:rsidRPr="00697AA1">
              <w:rPr>
                <w:sz w:val="22"/>
                <w:szCs w:val="22"/>
              </w:rPr>
              <w:t>Priešgrybelinis preparatas</w:t>
            </w:r>
          </w:p>
        </w:tc>
        <w:tc>
          <w:tcPr>
            <w:tcW w:w="6302" w:type="dxa"/>
            <w:gridSpan w:val="5"/>
          </w:tcPr>
          <w:p w14:paraId="09B4D463" w14:textId="77777777" w:rsidR="00BD7027" w:rsidRPr="00697AA1" w:rsidRDefault="00BD7027" w:rsidP="00BD7027">
            <w:pPr>
              <w:keepNext/>
              <w:rPr>
                <w:sz w:val="22"/>
                <w:szCs w:val="22"/>
              </w:rPr>
            </w:pPr>
            <w:r w:rsidRPr="00697AA1">
              <w:rPr>
                <w:sz w:val="22"/>
                <w:szCs w:val="22"/>
              </w:rPr>
              <w:t>Su rūšimis susijusios jautrumo ribos (J&lt;/A&gt;)</w:t>
            </w:r>
          </w:p>
        </w:tc>
        <w:tc>
          <w:tcPr>
            <w:tcW w:w="1317" w:type="dxa"/>
          </w:tcPr>
          <w:p w14:paraId="79449FB8" w14:textId="77777777" w:rsidR="00BD7027" w:rsidRPr="00697AA1" w:rsidRDefault="00BD7027" w:rsidP="00BD7027">
            <w:pPr>
              <w:keepNext/>
              <w:rPr>
                <w:sz w:val="22"/>
                <w:szCs w:val="22"/>
              </w:rPr>
            </w:pPr>
            <w:r w:rsidRPr="00697AA1">
              <w:rPr>
                <w:sz w:val="22"/>
                <w:szCs w:val="22"/>
              </w:rPr>
              <w:t>Su rūšimis nesusijusios jautrumo ribos</w:t>
            </w:r>
            <w:r w:rsidRPr="00697AA1">
              <w:rPr>
                <w:sz w:val="22"/>
                <w:szCs w:val="22"/>
                <w:vertAlign w:val="superscript"/>
              </w:rPr>
              <w:t>a</w:t>
            </w:r>
            <w:r w:rsidRPr="00697AA1">
              <w:rPr>
                <w:sz w:val="22"/>
                <w:szCs w:val="22"/>
              </w:rPr>
              <w:t xml:space="preserve"> J&lt;/A&gt;</w:t>
            </w:r>
          </w:p>
        </w:tc>
      </w:tr>
      <w:tr w:rsidR="00BD7027" w:rsidRPr="00697AA1" w14:paraId="2008D2B0" w14:textId="77777777" w:rsidTr="002D3B83">
        <w:tc>
          <w:tcPr>
            <w:tcW w:w="1560" w:type="dxa"/>
          </w:tcPr>
          <w:p w14:paraId="007FF513" w14:textId="77777777" w:rsidR="00BD7027" w:rsidRPr="00697AA1" w:rsidRDefault="00BD7027" w:rsidP="00BD7027">
            <w:pPr>
              <w:keepNext/>
              <w:rPr>
                <w:sz w:val="22"/>
                <w:szCs w:val="22"/>
              </w:rPr>
            </w:pPr>
          </w:p>
        </w:tc>
        <w:tc>
          <w:tcPr>
            <w:tcW w:w="1275" w:type="dxa"/>
          </w:tcPr>
          <w:p w14:paraId="47E97806" w14:textId="77777777" w:rsidR="00BD7027" w:rsidRPr="00697AA1" w:rsidRDefault="00BD7027" w:rsidP="00BD7027">
            <w:pPr>
              <w:keepNext/>
              <w:autoSpaceDE w:val="0"/>
              <w:autoSpaceDN w:val="0"/>
              <w:adjustRightInd w:val="0"/>
              <w:rPr>
                <w:rFonts w:eastAsia="SimSun"/>
                <w:sz w:val="22"/>
                <w:szCs w:val="22"/>
              </w:rPr>
            </w:pPr>
            <w:r w:rsidRPr="00697AA1">
              <w:rPr>
                <w:rFonts w:eastAsia="SimSun"/>
                <w:sz w:val="22"/>
                <w:szCs w:val="22"/>
              </w:rPr>
              <w:t>Candida</w:t>
            </w:r>
          </w:p>
          <w:p w14:paraId="62AE58C4" w14:textId="77777777" w:rsidR="00BD7027" w:rsidRPr="00697AA1" w:rsidRDefault="00BD7027" w:rsidP="00BD7027">
            <w:pPr>
              <w:keepNext/>
              <w:rPr>
                <w:sz w:val="22"/>
                <w:szCs w:val="22"/>
              </w:rPr>
            </w:pPr>
            <w:r w:rsidRPr="00697AA1">
              <w:rPr>
                <w:rFonts w:eastAsia="SimSun"/>
                <w:sz w:val="22"/>
                <w:szCs w:val="22"/>
              </w:rPr>
              <w:t>albicans</w:t>
            </w:r>
          </w:p>
        </w:tc>
        <w:tc>
          <w:tcPr>
            <w:tcW w:w="1276" w:type="dxa"/>
          </w:tcPr>
          <w:p w14:paraId="559053A8" w14:textId="77777777" w:rsidR="00BD7027" w:rsidRPr="00697AA1" w:rsidRDefault="00BD7027" w:rsidP="00BD7027">
            <w:pPr>
              <w:keepNext/>
              <w:autoSpaceDE w:val="0"/>
              <w:autoSpaceDN w:val="0"/>
              <w:adjustRightInd w:val="0"/>
              <w:rPr>
                <w:rFonts w:eastAsia="SimSun"/>
                <w:sz w:val="22"/>
                <w:szCs w:val="22"/>
              </w:rPr>
            </w:pPr>
            <w:r w:rsidRPr="00697AA1">
              <w:rPr>
                <w:rFonts w:eastAsia="SimSun"/>
                <w:sz w:val="22"/>
                <w:szCs w:val="22"/>
              </w:rPr>
              <w:t>Candida</w:t>
            </w:r>
          </w:p>
          <w:p w14:paraId="1CE648EC" w14:textId="77777777" w:rsidR="00BD7027" w:rsidRPr="00697AA1" w:rsidRDefault="00BD7027" w:rsidP="00BD7027">
            <w:pPr>
              <w:keepNext/>
              <w:rPr>
                <w:sz w:val="22"/>
                <w:szCs w:val="22"/>
              </w:rPr>
            </w:pPr>
            <w:r w:rsidRPr="00697AA1">
              <w:rPr>
                <w:rFonts w:eastAsia="SimSun"/>
                <w:sz w:val="22"/>
                <w:szCs w:val="22"/>
              </w:rPr>
              <w:t>glabrata</w:t>
            </w:r>
          </w:p>
        </w:tc>
        <w:tc>
          <w:tcPr>
            <w:tcW w:w="1134" w:type="dxa"/>
          </w:tcPr>
          <w:p w14:paraId="498846FF" w14:textId="77777777" w:rsidR="00BD7027" w:rsidRPr="00697AA1" w:rsidRDefault="00BD7027" w:rsidP="00BD7027">
            <w:pPr>
              <w:keepNext/>
              <w:autoSpaceDE w:val="0"/>
              <w:autoSpaceDN w:val="0"/>
              <w:adjustRightInd w:val="0"/>
              <w:rPr>
                <w:rFonts w:eastAsia="SimSun"/>
                <w:sz w:val="22"/>
                <w:szCs w:val="22"/>
              </w:rPr>
            </w:pPr>
            <w:r w:rsidRPr="00697AA1">
              <w:rPr>
                <w:rFonts w:eastAsia="SimSun"/>
                <w:sz w:val="22"/>
                <w:szCs w:val="22"/>
              </w:rPr>
              <w:t>Candida</w:t>
            </w:r>
          </w:p>
          <w:p w14:paraId="0C18867F" w14:textId="77777777" w:rsidR="00BD7027" w:rsidRPr="00697AA1" w:rsidRDefault="00BD7027" w:rsidP="00BD7027">
            <w:pPr>
              <w:keepNext/>
              <w:rPr>
                <w:sz w:val="22"/>
                <w:szCs w:val="22"/>
              </w:rPr>
            </w:pPr>
            <w:r w:rsidRPr="00697AA1">
              <w:rPr>
                <w:rFonts w:eastAsia="SimSun"/>
                <w:sz w:val="22"/>
                <w:szCs w:val="22"/>
              </w:rPr>
              <w:t>krusei</w:t>
            </w:r>
          </w:p>
        </w:tc>
        <w:tc>
          <w:tcPr>
            <w:tcW w:w="1418" w:type="dxa"/>
          </w:tcPr>
          <w:p w14:paraId="23EC7228" w14:textId="77777777" w:rsidR="00BD7027" w:rsidRPr="00697AA1" w:rsidRDefault="00BD7027" w:rsidP="00BD7027">
            <w:pPr>
              <w:keepNext/>
              <w:autoSpaceDE w:val="0"/>
              <w:autoSpaceDN w:val="0"/>
              <w:adjustRightInd w:val="0"/>
              <w:rPr>
                <w:rFonts w:eastAsia="SimSun"/>
                <w:sz w:val="22"/>
                <w:szCs w:val="22"/>
              </w:rPr>
            </w:pPr>
            <w:r w:rsidRPr="00697AA1">
              <w:rPr>
                <w:rFonts w:eastAsia="SimSun"/>
                <w:sz w:val="22"/>
                <w:szCs w:val="22"/>
              </w:rPr>
              <w:t>Candida</w:t>
            </w:r>
          </w:p>
          <w:p w14:paraId="40E42EF7" w14:textId="77777777" w:rsidR="00BD7027" w:rsidRPr="00697AA1" w:rsidRDefault="00BD7027" w:rsidP="00BD7027">
            <w:pPr>
              <w:keepNext/>
              <w:rPr>
                <w:sz w:val="22"/>
                <w:szCs w:val="22"/>
              </w:rPr>
            </w:pPr>
            <w:r w:rsidRPr="00697AA1">
              <w:rPr>
                <w:rFonts w:eastAsia="SimSun"/>
                <w:sz w:val="22"/>
                <w:szCs w:val="22"/>
              </w:rPr>
              <w:t>parapsilosis</w:t>
            </w:r>
          </w:p>
        </w:tc>
        <w:tc>
          <w:tcPr>
            <w:tcW w:w="1199" w:type="dxa"/>
          </w:tcPr>
          <w:p w14:paraId="0CEA89AF" w14:textId="77777777" w:rsidR="00BD7027" w:rsidRPr="00697AA1" w:rsidRDefault="00BD7027" w:rsidP="00BD7027">
            <w:pPr>
              <w:keepNext/>
              <w:autoSpaceDE w:val="0"/>
              <w:autoSpaceDN w:val="0"/>
              <w:adjustRightInd w:val="0"/>
              <w:rPr>
                <w:rFonts w:eastAsia="SimSun"/>
                <w:sz w:val="22"/>
                <w:szCs w:val="22"/>
              </w:rPr>
            </w:pPr>
            <w:r w:rsidRPr="00697AA1">
              <w:rPr>
                <w:rFonts w:eastAsia="SimSun"/>
                <w:sz w:val="22"/>
                <w:szCs w:val="22"/>
              </w:rPr>
              <w:t>Candida</w:t>
            </w:r>
          </w:p>
          <w:p w14:paraId="1CB0AAC9" w14:textId="77777777" w:rsidR="00BD7027" w:rsidRPr="00697AA1" w:rsidRDefault="00BD7027" w:rsidP="00BD7027">
            <w:pPr>
              <w:keepNext/>
              <w:rPr>
                <w:sz w:val="22"/>
                <w:szCs w:val="22"/>
              </w:rPr>
            </w:pPr>
            <w:r w:rsidRPr="00697AA1">
              <w:rPr>
                <w:rFonts w:eastAsia="SimSun"/>
                <w:sz w:val="22"/>
                <w:szCs w:val="22"/>
              </w:rPr>
              <w:t>tropicalis</w:t>
            </w:r>
          </w:p>
        </w:tc>
        <w:tc>
          <w:tcPr>
            <w:tcW w:w="1317" w:type="dxa"/>
          </w:tcPr>
          <w:p w14:paraId="40949AF0" w14:textId="77777777" w:rsidR="00BD7027" w:rsidRPr="00697AA1" w:rsidRDefault="00BD7027" w:rsidP="00BD7027">
            <w:pPr>
              <w:keepNext/>
              <w:rPr>
                <w:sz w:val="22"/>
                <w:szCs w:val="22"/>
              </w:rPr>
            </w:pPr>
          </w:p>
        </w:tc>
      </w:tr>
      <w:tr w:rsidR="00BD7027" w:rsidRPr="00697AA1" w14:paraId="0261EF94" w14:textId="77777777" w:rsidTr="002D3B83">
        <w:tc>
          <w:tcPr>
            <w:tcW w:w="1560" w:type="dxa"/>
          </w:tcPr>
          <w:p w14:paraId="0D877A30" w14:textId="77777777" w:rsidR="00BD7027" w:rsidRPr="00697AA1" w:rsidRDefault="00BD7027" w:rsidP="00BD7027">
            <w:pPr>
              <w:keepNext/>
              <w:rPr>
                <w:sz w:val="22"/>
                <w:szCs w:val="22"/>
              </w:rPr>
            </w:pPr>
            <w:r w:rsidRPr="00697AA1">
              <w:rPr>
                <w:sz w:val="22"/>
                <w:szCs w:val="22"/>
              </w:rPr>
              <w:t>Flukonazolas</w:t>
            </w:r>
          </w:p>
        </w:tc>
        <w:tc>
          <w:tcPr>
            <w:tcW w:w="1275" w:type="dxa"/>
          </w:tcPr>
          <w:p w14:paraId="21674B85" w14:textId="77777777" w:rsidR="00BD7027" w:rsidRPr="00697AA1" w:rsidRDefault="00BD7027" w:rsidP="00BD7027">
            <w:pPr>
              <w:keepNext/>
              <w:rPr>
                <w:sz w:val="22"/>
                <w:szCs w:val="22"/>
              </w:rPr>
            </w:pPr>
            <w:r w:rsidRPr="00697AA1">
              <w:rPr>
                <w:sz w:val="22"/>
                <w:szCs w:val="22"/>
              </w:rPr>
              <w:t>2/4</w:t>
            </w:r>
          </w:p>
        </w:tc>
        <w:tc>
          <w:tcPr>
            <w:tcW w:w="1276" w:type="dxa"/>
          </w:tcPr>
          <w:p w14:paraId="12C8FD1E" w14:textId="77777777" w:rsidR="00BD7027" w:rsidRPr="00697AA1" w:rsidRDefault="00BD7027" w:rsidP="00BD7027">
            <w:pPr>
              <w:keepNext/>
              <w:rPr>
                <w:sz w:val="22"/>
                <w:szCs w:val="22"/>
              </w:rPr>
            </w:pPr>
            <w:r w:rsidRPr="00697AA1">
              <w:rPr>
                <w:sz w:val="22"/>
                <w:szCs w:val="22"/>
              </w:rPr>
              <w:t>ND</w:t>
            </w:r>
          </w:p>
        </w:tc>
        <w:tc>
          <w:tcPr>
            <w:tcW w:w="1134" w:type="dxa"/>
          </w:tcPr>
          <w:p w14:paraId="43A32C88" w14:textId="77777777" w:rsidR="00BD7027" w:rsidRPr="00697AA1" w:rsidRDefault="00BD7027" w:rsidP="00BD7027">
            <w:pPr>
              <w:keepNext/>
              <w:rPr>
                <w:sz w:val="22"/>
                <w:szCs w:val="22"/>
              </w:rPr>
            </w:pPr>
            <w:r w:rsidRPr="00697AA1">
              <w:rPr>
                <w:sz w:val="22"/>
                <w:szCs w:val="22"/>
              </w:rPr>
              <w:t>--</w:t>
            </w:r>
          </w:p>
        </w:tc>
        <w:tc>
          <w:tcPr>
            <w:tcW w:w="1418" w:type="dxa"/>
          </w:tcPr>
          <w:p w14:paraId="65F045EE" w14:textId="77777777" w:rsidR="00BD7027" w:rsidRPr="00697AA1" w:rsidRDefault="00BD7027" w:rsidP="00BD7027">
            <w:pPr>
              <w:keepNext/>
              <w:rPr>
                <w:sz w:val="22"/>
                <w:szCs w:val="22"/>
              </w:rPr>
            </w:pPr>
            <w:r w:rsidRPr="00697AA1">
              <w:rPr>
                <w:sz w:val="22"/>
                <w:szCs w:val="22"/>
              </w:rPr>
              <w:t>2/4</w:t>
            </w:r>
          </w:p>
        </w:tc>
        <w:tc>
          <w:tcPr>
            <w:tcW w:w="1199" w:type="dxa"/>
          </w:tcPr>
          <w:p w14:paraId="4DB7A436" w14:textId="77777777" w:rsidR="00BD7027" w:rsidRPr="00697AA1" w:rsidRDefault="00BD7027" w:rsidP="00BD7027">
            <w:pPr>
              <w:keepNext/>
              <w:rPr>
                <w:sz w:val="22"/>
                <w:szCs w:val="22"/>
              </w:rPr>
            </w:pPr>
            <w:r w:rsidRPr="00697AA1">
              <w:rPr>
                <w:sz w:val="22"/>
                <w:szCs w:val="22"/>
              </w:rPr>
              <w:t>2/4</w:t>
            </w:r>
          </w:p>
        </w:tc>
        <w:tc>
          <w:tcPr>
            <w:tcW w:w="1317" w:type="dxa"/>
          </w:tcPr>
          <w:p w14:paraId="192382E9" w14:textId="77777777" w:rsidR="00BD7027" w:rsidRPr="00697AA1" w:rsidRDefault="00BD7027" w:rsidP="00BD7027">
            <w:pPr>
              <w:keepNext/>
              <w:rPr>
                <w:sz w:val="22"/>
                <w:szCs w:val="22"/>
              </w:rPr>
            </w:pPr>
            <w:r w:rsidRPr="00697AA1">
              <w:rPr>
                <w:sz w:val="22"/>
                <w:szCs w:val="22"/>
              </w:rPr>
              <w:t>2/4</w:t>
            </w:r>
          </w:p>
        </w:tc>
      </w:tr>
    </w:tbl>
    <w:p w14:paraId="0230A675" w14:textId="77777777" w:rsidR="00BD7027" w:rsidRPr="00697AA1" w:rsidRDefault="00BD7027" w:rsidP="00BD7027">
      <w:pPr>
        <w:keepNext/>
        <w:rPr>
          <w:sz w:val="22"/>
          <w:szCs w:val="22"/>
        </w:rPr>
      </w:pPr>
      <w:r w:rsidRPr="00697AA1">
        <w:rPr>
          <w:sz w:val="22"/>
          <w:szCs w:val="22"/>
        </w:rPr>
        <w:t>J = jautrios, A = atsparios</w:t>
      </w:r>
    </w:p>
    <w:p w14:paraId="1F6E97FF" w14:textId="77777777" w:rsidR="00BD7027" w:rsidRPr="00697AA1" w:rsidRDefault="00BD7027" w:rsidP="00BD7027">
      <w:pPr>
        <w:keepNext/>
        <w:rPr>
          <w:sz w:val="22"/>
          <w:szCs w:val="22"/>
        </w:rPr>
      </w:pPr>
      <w:r w:rsidRPr="00697AA1">
        <w:rPr>
          <w:sz w:val="22"/>
          <w:szCs w:val="22"/>
        </w:rPr>
        <w:t>a= su rūšimis nesusijusios jautrumo ribos buvo nustatytos daugiausia remiantis FK/FD duomenimis ir nepriklausė nuo specifinių rūšių MSK pasiskirstymo. Šias jautrumo ribas galima naudoti tik mikroorganizmams, kurie neturi specifinių jautrumo ribų.</w:t>
      </w:r>
    </w:p>
    <w:p w14:paraId="70C9D2AB" w14:textId="77777777" w:rsidR="00BD7027" w:rsidRPr="00697AA1" w:rsidRDefault="00BD7027" w:rsidP="00BD7027">
      <w:pPr>
        <w:rPr>
          <w:sz w:val="22"/>
          <w:szCs w:val="22"/>
        </w:rPr>
      </w:pPr>
      <w:r w:rsidRPr="00697AA1">
        <w:rPr>
          <w:sz w:val="22"/>
          <w:szCs w:val="22"/>
        </w:rPr>
        <w:t>-- = jautrumo tyrimų atlikti nerekomenduojama, kadangi šių rūšių sukeltų infekcinių ligų gydymas šiuo vaistiniu preparatu yra mažai veiksmingas.</w:t>
      </w:r>
    </w:p>
    <w:p w14:paraId="09A3D5CC" w14:textId="77777777" w:rsidR="00BD7027" w:rsidRPr="00697AA1" w:rsidRDefault="00BD7027" w:rsidP="00BD7027">
      <w:pPr>
        <w:rPr>
          <w:sz w:val="22"/>
          <w:szCs w:val="22"/>
        </w:rPr>
      </w:pPr>
      <w:r w:rsidRPr="00697AA1">
        <w:rPr>
          <w:sz w:val="22"/>
          <w:szCs w:val="22"/>
        </w:rPr>
        <w:t>ND = nepakanka duomenų, ar šis vaistinis preparatas yra tinkamas pasirinkimas gydant šių rūšių sukeltas infekcines ligas.</w:t>
      </w:r>
    </w:p>
    <w:p w14:paraId="6D4DA755" w14:textId="77777777" w:rsidR="00BD7027" w:rsidRPr="00697AA1" w:rsidRDefault="00BD7027" w:rsidP="00BD7027">
      <w:pPr>
        <w:rPr>
          <w:sz w:val="22"/>
          <w:szCs w:val="22"/>
        </w:rPr>
      </w:pPr>
    </w:p>
    <w:p w14:paraId="571958DF" w14:textId="77777777" w:rsidR="00BD7027" w:rsidRPr="00697AA1" w:rsidRDefault="00BD7027" w:rsidP="00BD7027">
      <w:pPr>
        <w:pStyle w:val="PI-2EMEASMCA"/>
      </w:pPr>
      <w:bookmarkStart w:id="34" w:name="_Toc129243113"/>
      <w:bookmarkStart w:id="35" w:name="_Toc129243238"/>
      <w:r w:rsidRPr="00697AA1">
        <w:t>5.2</w:t>
      </w:r>
      <w:r w:rsidRPr="00697AA1">
        <w:tab/>
        <w:t>Farmakokinetinės savybės</w:t>
      </w:r>
      <w:bookmarkEnd w:id="34"/>
      <w:bookmarkEnd w:id="35"/>
    </w:p>
    <w:p w14:paraId="0273398F" w14:textId="77777777" w:rsidR="00BD7027" w:rsidRPr="00697AA1" w:rsidRDefault="00BD7027" w:rsidP="00BD7027">
      <w:pPr>
        <w:rPr>
          <w:sz w:val="22"/>
          <w:szCs w:val="22"/>
        </w:rPr>
      </w:pPr>
    </w:p>
    <w:p w14:paraId="1973CE8F" w14:textId="77777777" w:rsidR="00BD7027" w:rsidRPr="00697AA1" w:rsidRDefault="00BD7027" w:rsidP="00BD7027">
      <w:pPr>
        <w:rPr>
          <w:sz w:val="22"/>
          <w:szCs w:val="22"/>
        </w:rPr>
      </w:pPr>
      <w:r w:rsidRPr="00697AA1">
        <w:rPr>
          <w:sz w:val="22"/>
          <w:szCs w:val="22"/>
        </w:rPr>
        <w:t>Į veną vartojamo ar geriamojo flukonazolo farmakokinetinės savybės yra panašios.</w:t>
      </w:r>
    </w:p>
    <w:p w14:paraId="0AC812DB" w14:textId="77777777" w:rsidR="00BD7027" w:rsidRPr="00697AA1" w:rsidRDefault="00BD7027" w:rsidP="00BD7027">
      <w:pPr>
        <w:rPr>
          <w:sz w:val="22"/>
          <w:szCs w:val="22"/>
        </w:rPr>
      </w:pPr>
    </w:p>
    <w:p w14:paraId="388809F1" w14:textId="77777777" w:rsidR="00BD7027" w:rsidRPr="00697AA1" w:rsidRDefault="00BD7027" w:rsidP="00BD7027">
      <w:pPr>
        <w:rPr>
          <w:sz w:val="22"/>
          <w:szCs w:val="22"/>
          <w:u w:val="single"/>
        </w:rPr>
      </w:pPr>
      <w:r w:rsidRPr="00697AA1">
        <w:rPr>
          <w:sz w:val="22"/>
          <w:szCs w:val="22"/>
          <w:u w:val="single"/>
        </w:rPr>
        <w:t>Absorbcija</w:t>
      </w:r>
    </w:p>
    <w:p w14:paraId="55F226BC" w14:textId="77777777" w:rsidR="00BD7027" w:rsidRPr="00697AA1" w:rsidRDefault="00BD7027" w:rsidP="00BD7027">
      <w:pPr>
        <w:rPr>
          <w:sz w:val="22"/>
          <w:szCs w:val="22"/>
        </w:rPr>
      </w:pPr>
      <w:r w:rsidRPr="00697AA1">
        <w:rPr>
          <w:sz w:val="22"/>
          <w:szCs w:val="22"/>
        </w:rPr>
        <w:lastRenderedPageBreak/>
        <w:t>Išgertas flukonazolas absorbuojamas gerai, koncentracija plazmoje (ir sisteminis biologinis prieinamumas) būna daugiau kaip 90% koncentracijos, atsirandančios po preparato suleidimo į veną. Kartu vartojamas maistas išgerto preparato absorbcijos neveikia. Vaistinio preparato išgėrus nevalgius, didžiausia koncentracija plazmoje atsiranda po 0,5 </w:t>
      </w:r>
      <w:r w:rsidRPr="00697AA1">
        <w:rPr>
          <w:sz w:val="22"/>
          <w:szCs w:val="22"/>
        </w:rPr>
        <w:noBreakHyphen/>
        <w:t>1,5 val. Koncentracija plazmoje būna proporcinga suvartotai dozei. Preparato vartojant kartotinai kartą per parą, 90% pusiausvyrinės koncentracijos atsiranda per 4</w:t>
      </w:r>
      <w:r w:rsidRPr="00697AA1">
        <w:rPr>
          <w:sz w:val="22"/>
          <w:szCs w:val="22"/>
        </w:rPr>
        <w:noBreakHyphen/>
        <w:t>5 dienas. Jei 1 dieną pavartojama dvigubai didesnė už įprastinę paros dozę įsotinamoji dozė, 90% pusiausvyrinės koncentracijos atsiranda per 2 dienas.</w:t>
      </w:r>
    </w:p>
    <w:p w14:paraId="45C4DF60" w14:textId="77777777" w:rsidR="00BD7027" w:rsidRPr="00697AA1" w:rsidRDefault="00BD7027" w:rsidP="00BD7027">
      <w:pPr>
        <w:rPr>
          <w:sz w:val="22"/>
          <w:szCs w:val="22"/>
        </w:rPr>
      </w:pPr>
    </w:p>
    <w:p w14:paraId="2CBA40FD" w14:textId="77777777" w:rsidR="00BD7027" w:rsidRPr="00697AA1" w:rsidRDefault="00BD7027" w:rsidP="00BD7027">
      <w:pPr>
        <w:rPr>
          <w:sz w:val="22"/>
          <w:szCs w:val="22"/>
          <w:u w:val="single"/>
        </w:rPr>
      </w:pPr>
      <w:r w:rsidRPr="00697AA1">
        <w:rPr>
          <w:sz w:val="22"/>
          <w:szCs w:val="22"/>
          <w:u w:val="single"/>
        </w:rPr>
        <w:t>Pasiskirstymas</w:t>
      </w:r>
    </w:p>
    <w:p w14:paraId="005BFEF5" w14:textId="77777777" w:rsidR="00BD7027" w:rsidRPr="00697AA1" w:rsidRDefault="00BD7027" w:rsidP="00BD7027">
      <w:pPr>
        <w:rPr>
          <w:sz w:val="22"/>
          <w:szCs w:val="22"/>
        </w:rPr>
      </w:pPr>
      <w:r w:rsidRPr="00697AA1">
        <w:rPr>
          <w:sz w:val="22"/>
          <w:szCs w:val="22"/>
        </w:rPr>
        <w:t>Tariamasis pasiskirstymo tūris maždaug atitinka bendrąjį organizmo vandens tūrį. Prie plazmos baltymų jungiasi nedaug (11</w:t>
      </w:r>
      <w:r w:rsidRPr="00697AA1">
        <w:rPr>
          <w:sz w:val="22"/>
          <w:szCs w:val="22"/>
        </w:rPr>
        <w:noBreakHyphen/>
        <w:t>12%) pavartotos dozės.</w:t>
      </w:r>
    </w:p>
    <w:p w14:paraId="6450B6B2" w14:textId="77777777" w:rsidR="00BD7027" w:rsidRPr="00697AA1" w:rsidRDefault="00BD7027" w:rsidP="00BD7027">
      <w:pPr>
        <w:rPr>
          <w:sz w:val="22"/>
          <w:szCs w:val="22"/>
        </w:rPr>
      </w:pPr>
      <w:r w:rsidRPr="00697AA1">
        <w:rPr>
          <w:sz w:val="22"/>
          <w:szCs w:val="22"/>
        </w:rPr>
        <w:t>Flukonazolas gerai įsiskverbia į visus tirtus  audinius. Flukonazolo  koncentracija seilėse ir skrepliuose būna panaši į koncentraciją plazmoje. Pacientų, sergančių grybelių sukeltu meningitucerebrospinaliniame skystyje flukonazolo koncentracija sudaro maždaug 80% plazmos koncentracijos.</w:t>
      </w:r>
    </w:p>
    <w:p w14:paraId="077DC5A0" w14:textId="77777777" w:rsidR="00BD7027" w:rsidRPr="00697AA1" w:rsidRDefault="00BD7027" w:rsidP="00BD7027">
      <w:pPr>
        <w:rPr>
          <w:sz w:val="22"/>
          <w:szCs w:val="22"/>
        </w:rPr>
      </w:pPr>
    </w:p>
    <w:p w14:paraId="7F134FC1" w14:textId="77777777" w:rsidR="00BD7027" w:rsidRPr="00697AA1" w:rsidRDefault="00BD7027" w:rsidP="00BD7027">
      <w:pPr>
        <w:rPr>
          <w:sz w:val="22"/>
          <w:szCs w:val="22"/>
        </w:rPr>
      </w:pPr>
      <w:r w:rsidRPr="00697AA1">
        <w:rPr>
          <w:sz w:val="22"/>
          <w:szCs w:val="22"/>
        </w:rPr>
        <w:t>Odoje flukonazolo koncentracija būna didelė: raginiame sluoksnyje, epidermyje, dermoje ir išskiriamame prakaite koncentracija būna didesnė už koncentraciją serume. Flukonazolo kaupiasi raginiame sluoksnyje. Kartą per parą vartojant 50 mg dozę, flukonazolo koncentracija po 12 dienų buvo 73 μg/g, o po gydymo nutraukimo praėjus 7 dienoms ji buvo 5,8 μg/g. Kartą per savaitę vartojant 150 mg dozę, flukonazolo koncentracija raginiame sluoksnyje 7 dieną buvo 23,4 μg/g, o po antrosios dozės pavartojimo praėjus 7 dienoms ji buvo 7,1 μg/g.</w:t>
      </w:r>
    </w:p>
    <w:p w14:paraId="22E7AE01" w14:textId="77777777" w:rsidR="00BD7027" w:rsidRPr="00697AA1" w:rsidRDefault="00BD7027" w:rsidP="00BD7027">
      <w:pPr>
        <w:rPr>
          <w:sz w:val="22"/>
          <w:szCs w:val="22"/>
        </w:rPr>
      </w:pPr>
    </w:p>
    <w:p w14:paraId="2D0B1ED3" w14:textId="77777777" w:rsidR="00BD7027" w:rsidRPr="00697AA1" w:rsidRDefault="00BD7027" w:rsidP="00BD7027">
      <w:pPr>
        <w:rPr>
          <w:sz w:val="22"/>
          <w:szCs w:val="22"/>
        </w:rPr>
      </w:pPr>
      <w:r w:rsidRPr="00697AA1">
        <w:rPr>
          <w:sz w:val="22"/>
          <w:szCs w:val="22"/>
        </w:rPr>
        <w:t>Flukonazolo koncentracija naguose po 4 mėnesių gydymo kartą per parą vartojama 150 mg doze buvo 4,05 μg/g sveikuose ir 1,8 μg/g pažeistuose naguose, o po gydymo nutraukimo praėjus 6 mėnesiams, naguose flukonazolo vis dar buvo randama.</w:t>
      </w:r>
    </w:p>
    <w:p w14:paraId="1EAA62EA" w14:textId="77777777" w:rsidR="00BD7027" w:rsidRPr="00697AA1" w:rsidRDefault="00BD7027" w:rsidP="00BD7027">
      <w:pPr>
        <w:rPr>
          <w:sz w:val="22"/>
          <w:szCs w:val="22"/>
        </w:rPr>
      </w:pPr>
    </w:p>
    <w:p w14:paraId="09A171D2" w14:textId="77777777" w:rsidR="00BD7027" w:rsidRPr="00697AA1" w:rsidRDefault="00BD7027" w:rsidP="00BD7027">
      <w:pPr>
        <w:tabs>
          <w:tab w:val="left" w:pos="567"/>
        </w:tabs>
        <w:spacing w:line="260" w:lineRule="exact"/>
        <w:rPr>
          <w:sz w:val="22"/>
          <w:szCs w:val="22"/>
          <w:u w:val="single"/>
        </w:rPr>
      </w:pPr>
      <w:r w:rsidRPr="00697AA1">
        <w:rPr>
          <w:sz w:val="22"/>
          <w:szCs w:val="22"/>
          <w:u w:val="single"/>
        </w:rPr>
        <w:t xml:space="preserve">Biotransformacija </w:t>
      </w:r>
    </w:p>
    <w:p w14:paraId="11982B5B" w14:textId="77777777" w:rsidR="00BD7027" w:rsidRPr="00697AA1" w:rsidRDefault="00BD7027" w:rsidP="00BD7027">
      <w:pPr>
        <w:rPr>
          <w:sz w:val="22"/>
          <w:szCs w:val="22"/>
        </w:rPr>
      </w:pPr>
      <w:r w:rsidRPr="00697AA1">
        <w:rPr>
          <w:sz w:val="22"/>
          <w:szCs w:val="22"/>
        </w:rPr>
        <w:t>Tik labai nedidelė flukonazolo dalis yra metabolizuojama. Tik 11% radioaktyvios dozės išsiskiria su šlapimu pakitusiu pavidalu. Flukonazolas yra selektyvaus poveikio izofermentų CYP2C9 ir CYP3A4 inhibitorius (žr. 4.5 skyrių). Be to, flukonazolas yra izofermento CYP2C19 inhibitorius.</w:t>
      </w:r>
    </w:p>
    <w:p w14:paraId="15C40007" w14:textId="77777777" w:rsidR="00BD7027" w:rsidRPr="00697AA1" w:rsidRDefault="00BD7027" w:rsidP="00BD7027">
      <w:pPr>
        <w:rPr>
          <w:sz w:val="22"/>
          <w:szCs w:val="22"/>
        </w:rPr>
      </w:pPr>
    </w:p>
    <w:p w14:paraId="1B41C857" w14:textId="77777777" w:rsidR="00BD7027" w:rsidRPr="00697AA1" w:rsidRDefault="00BD7027" w:rsidP="00BD7027">
      <w:pPr>
        <w:rPr>
          <w:sz w:val="22"/>
          <w:szCs w:val="22"/>
          <w:u w:val="single"/>
        </w:rPr>
      </w:pPr>
      <w:r w:rsidRPr="00697AA1">
        <w:rPr>
          <w:sz w:val="22"/>
          <w:szCs w:val="22"/>
          <w:u w:val="single"/>
        </w:rPr>
        <w:t>Eliminacija</w:t>
      </w:r>
    </w:p>
    <w:p w14:paraId="45AF6322" w14:textId="77777777" w:rsidR="00BD7027" w:rsidRPr="00697AA1" w:rsidRDefault="00BD7027" w:rsidP="00BD7027">
      <w:pPr>
        <w:rPr>
          <w:sz w:val="22"/>
          <w:szCs w:val="22"/>
        </w:rPr>
      </w:pPr>
      <w:r w:rsidRPr="00697AA1">
        <w:rPr>
          <w:sz w:val="22"/>
          <w:szCs w:val="22"/>
        </w:rPr>
        <w:t>Flukonazolo pusinės eliminacijos iš plazmos laikas yra maždaug 30 valandų</w:t>
      </w:r>
      <w:r w:rsidRPr="00697AA1">
        <w:rPr>
          <w:spacing w:val="-4"/>
          <w:sz w:val="22"/>
          <w:szCs w:val="22"/>
        </w:rPr>
        <w:t xml:space="preserve">. </w:t>
      </w:r>
      <w:r w:rsidRPr="00697AA1">
        <w:rPr>
          <w:sz w:val="22"/>
          <w:szCs w:val="22"/>
        </w:rPr>
        <w:t>Daugiausia preparato išskiriama per inkstus: maždaug 80% pavartotos dozės išskiriama su šlapimu nepakitusiu pavidalu. Flukonazolo klirensas yra proporcingas kreatinino klirensui. Duomenų apie kraujyje esančius metabolitus nėra.</w:t>
      </w:r>
    </w:p>
    <w:p w14:paraId="747AEBA9" w14:textId="77777777" w:rsidR="00BD7027" w:rsidRPr="00697AA1" w:rsidRDefault="00BD7027" w:rsidP="00BD7027">
      <w:pPr>
        <w:rPr>
          <w:sz w:val="22"/>
          <w:szCs w:val="22"/>
        </w:rPr>
      </w:pPr>
    </w:p>
    <w:p w14:paraId="2AAFAA35" w14:textId="77777777" w:rsidR="00BD7027" w:rsidRPr="00697AA1" w:rsidRDefault="00BD7027" w:rsidP="00BD7027">
      <w:pPr>
        <w:rPr>
          <w:sz w:val="22"/>
          <w:szCs w:val="22"/>
        </w:rPr>
      </w:pPr>
      <w:r w:rsidRPr="00697AA1">
        <w:rPr>
          <w:sz w:val="22"/>
          <w:szCs w:val="22"/>
        </w:rPr>
        <w:t>Ilgas pusinės eliminacijos iš plazmos laikas leidžia preparato vartoti kartą per parą gydant makšties kandidozę ir kartą per savaitę gydant kitas ligas.</w:t>
      </w:r>
    </w:p>
    <w:p w14:paraId="302177D1" w14:textId="77777777" w:rsidR="00BD7027" w:rsidRPr="00697AA1" w:rsidRDefault="00BD7027" w:rsidP="00BD7027">
      <w:pPr>
        <w:rPr>
          <w:sz w:val="22"/>
          <w:szCs w:val="22"/>
        </w:rPr>
      </w:pPr>
    </w:p>
    <w:p w14:paraId="0EFE481F" w14:textId="77777777" w:rsidR="00BD7027" w:rsidRPr="00697AA1" w:rsidRDefault="00BD7027" w:rsidP="00BD7027">
      <w:pPr>
        <w:rPr>
          <w:sz w:val="22"/>
          <w:szCs w:val="22"/>
          <w:u w:val="single"/>
        </w:rPr>
      </w:pPr>
      <w:r w:rsidRPr="00697AA1">
        <w:rPr>
          <w:sz w:val="22"/>
          <w:szCs w:val="22"/>
          <w:u w:val="single"/>
        </w:rPr>
        <w:t xml:space="preserve">Sutrikusi inkstų funkcija </w:t>
      </w:r>
    </w:p>
    <w:p w14:paraId="4C2193C5" w14:textId="77777777" w:rsidR="00BD7027" w:rsidRPr="00697AA1" w:rsidRDefault="00BD7027" w:rsidP="00BD7027">
      <w:pPr>
        <w:rPr>
          <w:sz w:val="22"/>
          <w:szCs w:val="22"/>
        </w:rPr>
      </w:pPr>
      <w:r w:rsidRPr="00697AA1">
        <w:rPr>
          <w:sz w:val="22"/>
          <w:szCs w:val="22"/>
        </w:rPr>
        <w:t>Jeigu yra sunkus inkstų nepakankamumas (GFG &lt; 20 ml/min.), pusinės eliminacijos laikas pailgėja nuo 30 val. iki 98 val. Dėl šios priežasties tokiems pacientams reikia mažinti dozę. Flukonazolas pašalinamas hemodializės ir kiek mažesniais kiekiais pilvaplėvės dializės metu. Per trijų valandų hemodializę iš kraujo pašalinama maždaug 50% flukonazolo.</w:t>
      </w:r>
    </w:p>
    <w:p w14:paraId="3F2EC37C" w14:textId="77777777" w:rsidR="00BD7027" w:rsidRPr="00697AA1" w:rsidRDefault="00BD7027" w:rsidP="00BD7027">
      <w:pPr>
        <w:rPr>
          <w:sz w:val="22"/>
          <w:szCs w:val="22"/>
        </w:rPr>
      </w:pPr>
    </w:p>
    <w:p w14:paraId="000E3A80" w14:textId="77777777" w:rsidR="00BD7027" w:rsidRPr="00697AA1" w:rsidRDefault="00BD7027" w:rsidP="00BD7027">
      <w:pPr>
        <w:rPr>
          <w:sz w:val="22"/>
          <w:szCs w:val="22"/>
          <w:u w:val="single"/>
        </w:rPr>
      </w:pPr>
      <w:r w:rsidRPr="00697AA1">
        <w:rPr>
          <w:sz w:val="22"/>
          <w:szCs w:val="22"/>
          <w:u w:val="single"/>
        </w:rPr>
        <w:t>Farmakokinetika vaikų organizme</w:t>
      </w:r>
    </w:p>
    <w:p w14:paraId="3CE6FACB" w14:textId="77777777" w:rsidR="00BD7027" w:rsidRPr="00697AA1" w:rsidRDefault="00BD7027" w:rsidP="00BD7027">
      <w:pPr>
        <w:rPr>
          <w:sz w:val="22"/>
          <w:szCs w:val="22"/>
        </w:rPr>
      </w:pPr>
      <w:r w:rsidRPr="00697AA1">
        <w:rPr>
          <w:sz w:val="22"/>
          <w:szCs w:val="22"/>
        </w:rPr>
        <w:t>Farmakokinetiniai duomenys įvertinti apibendrinus 5 tyrimų, kuriuose dalyvavo 113 pacientų, rezultatus: 2 tyrimai buvo vienkartinės dozės, 2 – kartotinių dozių, viename dalyvavo neišnešioti naujagimiai. Vieno tyrimo duomenų vertinti nebuvo galima, nes jam įpusėjus buvo pakeista farmacinė preparato forma. Yra papildomų duomenų, gautų iš tyrimo, kai preparato vartota ne pagal indikaciją.</w:t>
      </w:r>
    </w:p>
    <w:p w14:paraId="043023BB" w14:textId="77777777" w:rsidR="00BD7027" w:rsidRPr="00697AA1" w:rsidRDefault="00BD7027" w:rsidP="00BD7027">
      <w:pPr>
        <w:rPr>
          <w:sz w:val="22"/>
          <w:szCs w:val="22"/>
        </w:rPr>
      </w:pPr>
    </w:p>
    <w:p w14:paraId="45D75FDA" w14:textId="77777777" w:rsidR="00BD7027" w:rsidRPr="00697AA1" w:rsidRDefault="00BD7027" w:rsidP="00BD7027">
      <w:pPr>
        <w:rPr>
          <w:sz w:val="22"/>
          <w:szCs w:val="22"/>
        </w:rPr>
      </w:pPr>
      <w:r w:rsidRPr="00697AA1">
        <w:rPr>
          <w:sz w:val="22"/>
          <w:szCs w:val="22"/>
        </w:rPr>
        <w:t>9 mėnesių - 15 metų vaikams pavartojus 2</w:t>
      </w:r>
      <w:r w:rsidRPr="00697AA1">
        <w:rPr>
          <w:sz w:val="22"/>
          <w:szCs w:val="22"/>
        </w:rPr>
        <w:noBreakHyphen/>
        <w:t>8 mg/kg kūno svorio flukonazolo dozę, 1 mg/kg kūno svorio dozei AUC buvo maždaug 38 mikogramai/val./ml. Vartojant kartotines dozes, vidutinis flukonazolo pusinės  eliminacijos iš plazmos laikas buvo 15</w:t>
      </w:r>
      <w:r w:rsidRPr="00697AA1">
        <w:rPr>
          <w:sz w:val="22"/>
          <w:szCs w:val="22"/>
        </w:rPr>
        <w:noBreakHyphen/>
        <w:t xml:space="preserve">18 val., pasiskirstymo tūris – maždaug </w:t>
      </w:r>
      <w:r w:rsidRPr="00697AA1">
        <w:rPr>
          <w:sz w:val="22"/>
          <w:szCs w:val="22"/>
        </w:rPr>
        <w:lastRenderedPageBreak/>
        <w:t>880 ml/kg kūno svorio. Pavartojus vienkartinę dozę, pusinės eliminacijos iš plazmos laikas buvo ilgesnis (maždaug 24 val.). Panašus pusinės eliminacijos iš plazmos laikas buvo 11 parų - 11 mėnesių kūdikiams į veną sušvirkštus vienkartinę 3 mg/kg kūno svorio dozę. Tokio amžiaus pacientų organizme pasiskirstymo tūris buvo maždaug 950 ml/kg kūno svorio.</w:t>
      </w:r>
    </w:p>
    <w:p w14:paraId="7284FA65" w14:textId="77777777" w:rsidR="00BD7027" w:rsidRPr="00697AA1" w:rsidRDefault="00BD7027" w:rsidP="00BD7027">
      <w:pPr>
        <w:rPr>
          <w:sz w:val="22"/>
          <w:szCs w:val="22"/>
        </w:rPr>
      </w:pPr>
    </w:p>
    <w:p w14:paraId="7286EA7A" w14:textId="77777777" w:rsidR="00BD7027" w:rsidRPr="00697AA1" w:rsidRDefault="00BD7027" w:rsidP="00BD7027">
      <w:pPr>
        <w:rPr>
          <w:sz w:val="22"/>
          <w:szCs w:val="22"/>
        </w:rPr>
      </w:pPr>
      <w:r w:rsidRPr="00697AA1">
        <w:rPr>
          <w:sz w:val="22"/>
          <w:szCs w:val="22"/>
        </w:rPr>
        <w:t>Duomenų apie flukonazolo farmakokinetiką naujagimių organizme yra nedaug::farmakokinetiniai tyrimai atlikti tik su neišnešiotais naujagimiais. Vidutinis amžius, kai suleista pirmoji dozė, buvo 24 val. (9 </w:t>
      </w:r>
      <w:r w:rsidRPr="00697AA1">
        <w:rPr>
          <w:sz w:val="22"/>
          <w:szCs w:val="22"/>
        </w:rPr>
        <w:noBreakHyphen/>
        <w:t> 36 val.). Vidutinis svoris gimus buvo 0,9 kg (0,75 – 1,10 kg). Tyrime dalyvavo 12 neišnešiotų naujagimių, gestacinio amžiaus vidurkis buvo maždaug 28 savaitės. Septyni pacientai baigė visą protokole numatytą tyrimą, didžiausia vartota dozė – penkios 6 mg/kg kūno svorio dozės, infuzuotos kas 72 val. Vidutinis pusinės eliminacijos laikas pirmąją parą buvo 74 (44 </w:t>
      </w:r>
      <w:r w:rsidRPr="00697AA1">
        <w:rPr>
          <w:sz w:val="22"/>
          <w:szCs w:val="22"/>
        </w:rPr>
        <w:noBreakHyphen/>
        <w:t> 185) val. 7 parą jis sumažėjo ir buvo vidutiniškai 53 (30 </w:t>
      </w:r>
      <w:r w:rsidRPr="00697AA1">
        <w:rPr>
          <w:sz w:val="22"/>
          <w:szCs w:val="22"/>
        </w:rPr>
        <w:noBreakHyphen/>
        <w:t> 131) val., o 13 parą - 47 (27 </w:t>
      </w:r>
      <w:r w:rsidRPr="00697AA1">
        <w:rPr>
          <w:sz w:val="22"/>
          <w:szCs w:val="22"/>
        </w:rPr>
        <w:noBreakHyphen/>
        <w:t> 68) val. Plotas po koncentracijos kreive pirmąją parą buvo 271 (173 </w:t>
      </w:r>
      <w:r w:rsidRPr="00697AA1">
        <w:rPr>
          <w:sz w:val="22"/>
          <w:szCs w:val="22"/>
        </w:rPr>
        <w:noBreakHyphen/>
        <w:t> 385) µg/val./ml, 7 parą padidėjo ir buvo vidutiniškai 490 (292 </w:t>
      </w:r>
      <w:r w:rsidRPr="00697AA1">
        <w:rPr>
          <w:sz w:val="22"/>
          <w:szCs w:val="22"/>
        </w:rPr>
        <w:noBreakHyphen/>
        <w:t> 734) µg/val./ml</w:t>
      </w:r>
      <w:r w:rsidRPr="00697AA1" w:rsidDel="00DC7432">
        <w:rPr>
          <w:sz w:val="22"/>
          <w:szCs w:val="22"/>
        </w:rPr>
        <w:t xml:space="preserve"> </w:t>
      </w:r>
      <w:r w:rsidRPr="00697AA1">
        <w:rPr>
          <w:sz w:val="22"/>
          <w:szCs w:val="22"/>
        </w:rPr>
        <w:t>13 parą sumažėjo ir buvo vidutiniškai 360 (167 </w:t>
      </w:r>
      <w:r w:rsidRPr="00697AA1">
        <w:rPr>
          <w:sz w:val="22"/>
          <w:szCs w:val="22"/>
        </w:rPr>
        <w:noBreakHyphen/>
        <w:t> 566) µg/val./ml.</w:t>
      </w:r>
      <w:r w:rsidRPr="00697AA1" w:rsidDel="00DC7432">
        <w:rPr>
          <w:sz w:val="22"/>
          <w:szCs w:val="22"/>
        </w:rPr>
        <w:t xml:space="preserve"> </w:t>
      </w:r>
      <w:r w:rsidRPr="00697AA1">
        <w:rPr>
          <w:sz w:val="22"/>
          <w:szCs w:val="22"/>
        </w:rPr>
        <w:t>Pasiskirstymo tūris pirmąją parą buvo 1183 (1070 </w:t>
      </w:r>
      <w:r w:rsidRPr="00697AA1">
        <w:rPr>
          <w:sz w:val="22"/>
          <w:szCs w:val="22"/>
        </w:rPr>
        <w:noBreakHyphen/>
        <w:t> 1470) ml/kg kūno svorio, vėliau didėjo ir 7 parą buvo vidutiniškai 1184 (510 </w:t>
      </w:r>
      <w:r w:rsidRPr="00697AA1">
        <w:rPr>
          <w:sz w:val="22"/>
          <w:szCs w:val="22"/>
        </w:rPr>
        <w:noBreakHyphen/>
        <w:t> 2130) ml/kg kūno svorio, 13 parą 1328 (1040 </w:t>
      </w:r>
      <w:r w:rsidRPr="00697AA1">
        <w:rPr>
          <w:sz w:val="22"/>
          <w:szCs w:val="22"/>
        </w:rPr>
        <w:noBreakHyphen/>
        <w:t> 1680) ml/kg kūno svorio.</w:t>
      </w:r>
    </w:p>
    <w:p w14:paraId="3CDE38D7" w14:textId="77777777" w:rsidR="00BD7027" w:rsidRPr="00697AA1" w:rsidRDefault="00BD7027" w:rsidP="00BD7027">
      <w:pPr>
        <w:rPr>
          <w:sz w:val="22"/>
          <w:szCs w:val="22"/>
          <w:u w:val="single"/>
        </w:rPr>
      </w:pPr>
    </w:p>
    <w:p w14:paraId="343766F3" w14:textId="77777777" w:rsidR="00BD7027" w:rsidRPr="00697AA1" w:rsidRDefault="00BD7027" w:rsidP="00BD7027">
      <w:pPr>
        <w:rPr>
          <w:sz w:val="22"/>
          <w:szCs w:val="22"/>
          <w:u w:val="single"/>
        </w:rPr>
      </w:pPr>
      <w:r w:rsidRPr="00697AA1">
        <w:rPr>
          <w:sz w:val="22"/>
          <w:szCs w:val="22"/>
          <w:u w:val="single"/>
        </w:rPr>
        <w:t>Farmakokinetika senyvų žmonių organizme</w:t>
      </w:r>
    </w:p>
    <w:p w14:paraId="4C753FC2" w14:textId="77777777" w:rsidR="00BD7027" w:rsidRPr="00697AA1" w:rsidRDefault="00BD7027" w:rsidP="00BD7027">
      <w:pPr>
        <w:rPr>
          <w:sz w:val="22"/>
          <w:szCs w:val="22"/>
        </w:rPr>
      </w:pPr>
      <w:r w:rsidRPr="00697AA1">
        <w:rPr>
          <w:sz w:val="22"/>
          <w:szCs w:val="22"/>
        </w:rPr>
        <w:t>Farmakokinetikos tyrime dalyvavę 22 žmonės, kurių amžius buvo nuo 65 metų ar vyresni, vartojo vienkartinę 50 mg geriamojo flukonazolo dozę. Dešimt pacientų tuo pat metu vartojo ir diuretikų. C</w:t>
      </w:r>
      <w:r w:rsidRPr="00697AA1">
        <w:rPr>
          <w:sz w:val="22"/>
          <w:szCs w:val="22"/>
          <w:vertAlign w:val="subscript"/>
        </w:rPr>
        <w:t>max</w:t>
      </w:r>
      <w:r w:rsidRPr="00697AA1">
        <w:rPr>
          <w:sz w:val="22"/>
          <w:szCs w:val="22"/>
        </w:rPr>
        <w:t xml:space="preserve"> buvo 1,54 μg/ml, ji atsirado po dozės pavartojimo praėjus 1,3 val. Vidutinis AUC buvo 76,4 ± 20,3 μg/val./ml, vidutinis galutinis pusinės eliminacijos laikas buvo 46,2 val. Šie farmakokinetiniai parametrai buvo didesni nei atitinkami sveikų jaunų vyrų savanorių rodmenys. Kartu vartojami diuretikai AUC ar C</w:t>
      </w:r>
      <w:r w:rsidRPr="00697AA1">
        <w:rPr>
          <w:sz w:val="22"/>
          <w:szCs w:val="22"/>
          <w:vertAlign w:val="subscript"/>
        </w:rPr>
        <w:t>max</w:t>
      </w:r>
      <w:r w:rsidRPr="00697AA1">
        <w:rPr>
          <w:sz w:val="22"/>
          <w:szCs w:val="22"/>
        </w:rPr>
        <w:t xml:space="preserve"> reikšmingai nekeitė. Be to, kreatinino klirensas (74 ml/min.), procentinė su šlapimu išsiskyrusi nepakitusio vaistinio preparato dalis (0</w:t>
      </w:r>
      <w:r w:rsidRPr="00697AA1">
        <w:rPr>
          <w:sz w:val="22"/>
          <w:szCs w:val="22"/>
        </w:rPr>
        <w:noBreakHyphen/>
        <w:t>24 val., 22%) ir apskaičiuotas flukonazolo inkstų klirensas (0,124 ml/min./kg kūno svorio) senyvų žmonių organizme paprastai buvo mažesni nei atitinkami rodmenys jaunesnių savanorių organizme. Manoma, kad flukonazolo farmakokinetikos pokyčiai senyvų žmonių organizme yra susiję su pablogėjusia tokių ligonių inkstų funkcija.</w:t>
      </w:r>
    </w:p>
    <w:p w14:paraId="491BDA41" w14:textId="77777777" w:rsidR="00BD7027" w:rsidRPr="00697AA1" w:rsidRDefault="00BD7027" w:rsidP="00BD7027">
      <w:pPr>
        <w:rPr>
          <w:sz w:val="22"/>
          <w:szCs w:val="22"/>
        </w:rPr>
      </w:pPr>
    </w:p>
    <w:p w14:paraId="4C90D537" w14:textId="77777777" w:rsidR="00BD7027" w:rsidRPr="00697AA1" w:rsidRDefault="00BD7027" w:rsidP="00BD7027">
      <w:pPr>
        <w:pStyle w:val="PI-2EMEASMCA"/>
      </w:pPr>
      <w:bookmarkStart w:id="36" w:name="_Toc129243114"/>
      <w:bookmarkStart w:id="37" w:name="_Toc129243239"/>
      <w:r w:rsidRPr="00697AA1">
        <w:t>5.3</w:t>
      </w:r>
      <w:r w:rsidRPr="00697AA1">
        <w:tab/>
        <w:t>Ikiklinikinių saugumo tyrimų duomenys</w:t>
      </w:r>
      <w:bookmarkEnd w:id="36"/>
      <w:bookmarkEnd w:id="37"/>
    </w:p>
    <w:p w14:paraId="6B508482" w14:textId="77777777" w:rsidR="00BD7027" w:rsidRPr="00697AA1" w:rsidRDefault="00BD7027" w:rsidP="00BD7027">
      <w:pPr>
        <w:rPr>
          <w:sz w:val="22"/>
          <w:szCs w:val="22"/>
        </w:rPr>
      </w:pPr>
    </w:p>
    <w:p w14:paraId="0AF84DCA" w14:textId="77777777" w:rsidR="00BD7027" w:rsidRPr="00697AA1" w:rsidRDefault="00BD7027" w:rsidP="00BD7027">
      <w:pPr>
        <w:rPr>
          <w:b/>
          <w:sz w:val="22"/>
          <w:szCs w:val="22"/>
          <w:u w:val="single"/>
        </w:rPr>
      </w:pPr>
      <w:r w:rsidRPr="00697AA1">
        <w:rPr>
          <w:sz w:val="22"/>
          <w:szCs w:val="22"/>
        </w:rPr>
        <w:t>Ikiklinikinių tyrimų metu poveikis pastebėtas tik kai ekspozicija buvo tokia, kuri laikoma pakankamai viršijančia maksimalią žmogui, todėl jo klinikinė reikšmė yra maža.</w:t>
      </w:r>
      <w:r w:rsidRPr="00697AA1">
        <w:rPr>
          <w:b/>
          <w:sz w:val="22"/>
          <w:szCs w:val="22"/>
          <w:u w:val="single"/>
        </w:rPr>
        <w:t xml:space="preserve"> </w:t>
      </w:r>
    </w:p>
    <w:p w14:paraId="72CCFAD9" w14:textId="77777777" w:rsidR="00BD7027" w:rsidRPr="00697AA1" w:rsidRDefault="00BD7027" w:rsidP="00BD7027">
      <w:pPr>
        <w:rPr>
          <w:sz w:val="22"/>
          <w:szCs w:val="22"/>
        </w:rPr>
      </w:pPr>
    </w:p>
    <w:p w14:paraId="3CC04713" w14:textId="77777777" w:rsidR="00BD7027" w:rsidRPr="00697AA1" w:rsidRDefault="00BD7027" w:rsidP="00BD7027">
      <w:pPr>
        <w:rPr>
          <w:sz w:val="22"/>
          <w:szCs w:val="22"/>
          <w:u w:val="single"/>
        </w:rPr>
      </w:pPr>
      <w:r w:rsidRPr="00697AA1">
        <w:rPr>
          <w:sz w:val="22"/>
          <w:szCs w:val="22"/>
          <w:u w:val="single"/>
        </w:rPr>
        <w:t>Kancerogeninis poveikis</w:t>
      </w:r>
    </w:p>
    <w:p w14:paraId="377381A3" w14:textId="77777777" w:rsidR="00BD7027" w:rsidRPr="00697AA1" w:rsidRDefault="00BD7027" w:rsidP="00BD7027">
      <w:pPr>
        <w:rPr>
          <w:sz w:val="22"/>
          <w:szCs w:val="22"/>
          <w:highlight w:val="yellow"/>
        </w:rPr>
      </w:pPr>
      <w:r w:rsidRPr="00697AA1">
        <w:rPr>
          <w:sz w:val="22"/>
          <w:szCs w:val="22"/>
        </w:rPr>
        <w:t>Pelėms bei žiurkėms, 24 mėnesius girdytoms 2,5, 5  ar 10 mg/kg kūno svorio flukonazolo paros dozėmis (maždaug 2</w:t>
      </w:r>
      <w:r w:rsidRPr="00697AA1">
        <w:rPr>
          <w:sz w:val="22"/>
          <w:szCs w:val="22"/>
        </w:rPr>
        <w:noBreakHyphen/>
        <w:t>7 kartus viršijančios žmonėms rekomenduojamą dozę) kancerogeninio poveikio nepasireiškė. Žiurkių patinams, vartojusiems 5 ir 10 mg/kg kūno svorio paros dozes, dažniau pasireiškė kepenų ląstelių adenoma.</w:t>
      </w:r>
    </w:p>
    <w:p w14:paraId="65412CF8" w14:textId="77777777" w:rsidR="00BD7027" w:rsidRPr="00697AA1" w:rsidRDefault="00BD7027" w:rsidP="00BD7027">
      <w:pPr>
        <w:keepNext/>
        <w:tabs>
          <w:tab w:val="left" w:pos="0"/>
        </w:tabs>
        <w:rPr>
          <w:sz w:val="22"/>
          <w:szCs w:val="22"/>
          <w:u w:val="single"/>
        </w:rPr>
      </w:pPr>
    </w:p>
    <w:p w14:paraId="10670F5F" w14:textId="77777777" w:rsidR="00BD7027" w:rsidRPr="000F4538" w:rsidRDefault="00BD7027" w:rsidP="00BD7027">
      <w:pPr>
        <w:widowControl w:val="0"/>
        <w:rPr>
          <w:sz w:val="22"/>
          <w:u w:val="single"/>
        </w:rPr>
      </w:pPr>
      <w:r w:rsidRPr="00697AA1">
        <w:rPr>
          <w:sz w:val="22"/>
          <w:szCs w:val="22"/>
          <w:u w:val="single"/>
        </w:rPr>
        <w:t>Mutegenezė</w:t>
      </w:r>
    </w:p>
    <w:p w14:paraId="5CC56ADA" w14:textId="77777777" w:rsidR="00BD7027" w:rsidRPr="00697AA1" w:rsidRDefault="00BD7027" w:rsidP="00BD7027">
      <w:pPr>
        <w:widowControl w:val="0"/>
        <w:rPr>
          <w:sz w:val="22"/>
          <w:szCs w:val="22"/>
        </w:rPr>
      </w:pPr>
      <w:r w:rsidRPr="00697AA1">
        <w:rPr>
          <w:sz w:val="22"/>
          <w:szCs w:val="22"/>
        </w:rPr>
        <w:t>Vieno flukonazolo arba su metaboline aktyvacija, mutageniškumo tyrimai buvo neigiami 4 padermių Salmonella typhimurium ir pelių limfomos L5178Y sistemai. Citogenetiniai tyrimai in vivo (pelių, išgėrusių flukonazolo, kaulų čiulpų ląstelės) ir in vitro (žmogaus limfocitai veikiami flukonazolu 1000 mikrogramų/ml) neparodė chromosomų mutacijų įrodymų.</w:t>
      </w:r>
    </w:p>
    <w:p w14:paraId="1CA12801" w14:textId="77777777" w:rsidR="00BD7027" w:rsidRPr="00697AA1" w:rsidRDefault="00BD7027" w:rsidP="00BD7027">
      <w:pPr>
        <w:keepNext/>
        <w:tabs>
          <w:tab w:val="left" w:pos="0"/>
        </w:tabs>
        <w:rPr>
          <w:sz w:val="22"/>
          <w:szCs w:val="22"/>
          <w:highlight w:val="yellow"/>
          <w:u w:val="single"/>
        </w:rPr>
      </w:pPr>
    </w:p>
    <w:p w14:paraId="6D887D09" w14:textId="77777777" w:rsidR="00BD7027" w:rsidRPr="00697AA1" w:rsidRDefault="00BD7027" w:rsidP="00BD7027">
      <w:pPr>
        <w:keepNext/>
        <w:tabs>
          <w:tab w:val="left" w:pos="0"/>
        </w:tabs>
        <w:rPr>
          <w:sz w:val="22"/>
          <w:szCs w:val="22"/>
          <w:u w:val="single"/>
        </w:rPr>
      </w:pPr>
      <w:r w:rsidRPr="00697AA1">
        <w:rPr>
          <w:sz w:val="22"/>
          <w:szCs w:val="22"/>
          <w:u w:val="single"/>
        </w:rPr>
        <w:t>Toksinis poveikis reprodukcijai</w:t>
      </w:r>
    </w:p>
    <w:p w14:paraId="2831B7D5" w14:textId="77777777" w:rsidR="00BD7027" w:rsidRPr="00697AA1" w:rsidRDefault="00BD7027" w:rsidP="00BD7027">
      <w:pPr>
        <w:rPr>
          <w:sz w:val="22"/>
          <w:szCs w:val="22"/>
        </w:rPr>
      </w:pPr>
      <w:r w:rsidRPr="00697AA1">
        <w:rPr>
          <w:sz w:val="22"/>
          <w:szCs w:val="22"/>
        </w:rPr>
        <w:t>Žiurkių patinams ir patelėms girdytos 5, 10  ar 20 mg/kg kūno svorio bei parenteriniu būdu vartotos 5, 25 ar 75 mg/kg kūno svorio flukonazolo dozės poveikio vislumui nedarė.</w:t>
      </w:r>
    </w:p>
    <w:p w14:paraId="16664012" w14:textId="77777777" w:rsidR="00BD7027" w:rsidRPr="00697AA1" w:rsidRDefault="00BD7027" w:rsidP="00BD7027">
      <w:pPr>
        <w:rPr>
          <w:b/>
          <w:sz w:val="22"/>
          <w:szCs w:val="22"/>
        </w:rPr>
      </w:pPr>
      <w:r w:rsidRPr="00697AA1">
        <w:rPr>
          <w:sz w:val="22"/>
          <w:szCs w:val="22"/>
        </w:rPr>
        <w:t>5  ar 10 mg/kg kūno svorio dozės poveikio vaisiui nesukėlė. 25 ar 50 mg/kg kūno svorio ir didesnės dozės sukėlė anatominių sklaidos defektų (papildomų šonkaulių, inkstų geldelių išsiplėtimo) atsiradimo padažnėjimą bei pailgino kaulėjimą. 80</w:t>
      </w:r>
      <w:r w:rsidRPr="00697AA1">
        <w:rPr>
          <w:sz w:val="22"/>
          <w:szCs w:val="22"/>
        </w:rPr>
        <w:noBreakHyphen/>
        <w:t>320 mg/kg kūno svorio dozės dažnino žiurkių embriono ir vaisiaus žuvimą bei sukėlė vaisiaus sklaidos defektų (banguotų šonkaulių, nesuaugusio gomurio ir nenormalaus kaukolės ir snukio kaulėjimo atsiradimą).</w:t>
      </w:r>
    </w:p>
    <w:p w14:paraId="6BB4B646" w14:textId="77777777" w:rsidR="00BD7027" w:rsidRPr="00697AA1" w:rsidRDefault="00BD7027" w:rsidP="00BD7027">
      <w:pPr>
        <w:rPr>
          <w:sz w:val="22"/>
          <w:szCs w:val="22"/>
        </w:rPr>
      </w:pPr>
      <w:r w:rsidRPr="00697AA1">
        <w:rPr>
          <w:sz w:val="22"/>
          <w:szCs w:val="22"/>
        </w:rPr>
        <w:lastRenderedPageBreak/>
        <w:t>Girdoma 20 mg/kg kūno svorio dozė šiek tiek pailgino laikotarpį iki vaikavimosi, o 20 mg/kg kūno svorio ir 40 mg/kg kūno svorio į veną sušvirkšta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flukonazolo dozių poveikiu. Flukonazolu gydomoms moterims tokių hormoninių pokyčių nepasireiškė (žr. 5.1 skyrių).</w:t>
      </w:r>
    </w:p>
    <w:p w14:paraId="0EC17D11" w14:textId="77777777" w:rsidR="00BD7027" w:rsidRPr="00132096" w:rsidRDefault="00BD7027" w:rsidP="004A5530">
      <w:pPr>
        <w:pStyle w:val="BTEMEASMCA"/>
        <w:rPr>
          <w:lang w:val="lt-LT"/>
        </w:rPr>
      </w:pPr>
    </w:p>
    <w:p w14:paraId="2FE79C5D" w14:textId="77777777" w:rsidR="00BD7027" w:rsidRPr="00132096" w:rsidRDefault="00BD7027" w:rsidP="004A5530">
      <w:pPr>
        <w:pStyle w:val="BTEMEASMCA"/>
        <w:rPr>
          <w:lang w:val="lt-LT"/>
        </w:rPr>
      </w:pPr>
    </w:p>
    <w:p w14:paraId="6366758C" w14:textId="77777777" w:rsidR="00BD7027" w:rsidRPr="00697AA1" w:rsidRDefault="00BD7027" w:rsidP="00BD7027">
      <w:pPr>
        <w:pStyle w:val="PI-1EMEASMCA"/>
      </w:pPr>
      <w:bookmarkStart w:id="38" w:name="_Toc129243115"/>
      <w:bookmarkStart w:id="39" w:name="_Toc129243240"/>
      <w:r w:rsidRPr="00697AA1">
        <w:t>6.</w:t>
      </w:r>
      <w:r w:rsidRPr="00697AA1">
        <w:tab/>
        <w:t>FARMACINĖ INFORMACIJA</w:t>
      </w:r>
      <w:bookmarkEnd w:id="38"/>
      <w:bookmarkEnd w:id="39"/>
    </w:p>
    <w:p w14:paraId="6CB86CEC" w14:textId="77777777" w:rsidR="00BD7027" w:rsidRPr="00132096" w:rsidRDefault="00BD7027" w:rsidP="004A5530">
      <w:pPr>
        <w:pStyle w:val="BTEMEASMCA"/>
        <w:rPr>
          <w:lang w:val="lt-LT"/>
        </w:rPr>
      </w:pPr>
    </w:p>
    <w:p w14:paraId="7A379D9B" w14:textId="77777777" w:rsidR="00BD7027" w:rsidRPr="00697AA1" w:rsidRDefault="00BD7027" w:rsidP="00BD7027">
      <w:pPr>
        <w:pStyle w:val="PI-2EMEASMCA"/>
      </w:pPr>
      <w:bookmarkStart w:id="40" w:name="_Toc129243116"/>
      <w:bookmarkStart w:id="41" w:name="_Toc129243241"/>
      <w:r w:rsidRPr="00697AA1">
        <w:t>6.1</w:t>
      </w:r>
      <w:r w:rsidRPr="00697AA1">
        <w:tab/>
        <w:t>Pagalbinių medžiagų sąrašas</w:t>
      </w:r>
      <w:bookmarkEnd w:id="40"/>
      <w:bookmarkEnd w:id="41"/>
    </w:p>
    <w:p w14:paraId="42A63786" w14:textId="77777777" w:rsidR="00BD7027" w:rsidRPr="00132096" w:rsidRDefault="00BD7027" w:rsidP="004A5530">
      <w:pPr>
        <w:pStyle w:val="BTEMEASMCA"/>
        <w:rPr>
          <w:lang w:val="pt-PT"/>
        </w:rPr>
      </w:pPr>
    </w:p>
    <w:p w14:paraId="7DACDF06" w14:textId="77777777" w:rsidR="00BD7027" w:rsidRPr="000F4538" w:rsidRDefault="00BD7027" w:rsidP="00BD7027">
      <w:pPr>
        <w:pStyle w:val="Pagrindinistekstas"/>
        <w:rPr>
          <w:i w:val="0"/>
          <w:color w:val="auto"/>
          <w:lang w:val="lt-LT"/>
        </w:rPr>
      </w:pPr>
      <w:r w:rsidRPr="000F4538">
        <w:rPr>
          <w:i w:val="0"/>
          <w:color w:val="auto"/>
          <w:lang w:val="lt-LT"/>
        </w:rPr>
        <w:t>Natrio chloridas</w:t>
      </w:r>
    </w:p>
    <w:p w14:paraId="6BF4F717" w14:textId="77777777" w:rsidR="00BD7027" w:rsidRPr="000F4538" w:rsidRDefault="00BD7027" w:rsidP="00BD7027">
      <w:pPr>
        <w:pStyle w:val="Pagrindinistekstas"/>
        <w:rPr>
          <w:i w:val="0"/>
          <w:color w:val="auto"/>
          <w:lang w:val="lt-LT"/>
        </w:rPr>
      </w:pPr>
      <w:r w:rsidRPr="000F4538">
        <w:rPr>
          <w:i w:val="0"/>
          <w:color w:val="auto"/>
          <w:lang w:val="lt-LT"/>
        </w:rPr>
        <w:t>Injekcinis vanduo</w:t>
      </w:r>
    </w:p>
    <w:p w14:paraId="2FB82EC2" w14:textId="77777777" w:rsidR="00BD7027" w:rsidRPr="00132096" w:rsidRDefault="00BD7027" w:rsidP="004A5530">
      <w:pPr>
        <w:pStyle w:val="BTEMEASMCA"/>
        <w:rPr>
          <w:lang w:val="pt-PT"/>
        </w:rPr>
      </w:pPr>
    </w:p>
    <w:p w14:paraId="47E696A0" w14:textId="77777777" w:rsidR="00BD7027" w:rsidRPr="00697AA1" w:rsidRDefault="00BD7027" w:rsidP="00BD7027">
      <w:pPr>
        <w:pStyle w:val="PI-2EMEASMCA"/>
      </w:pPr>
      <w:bookmarkStart w:id="42" w:name="_Toc129243117"/>
      <w:bookmarkStart w:id="43" w:name="_Toc129243242"/>
      <w:r w:rsidRPr="00697AA1">
        <w:t>6.2</w:t>
      </w:r>
      <w:r w:rsidRPr="00697AA1">
        <w:tab/>
        <w:t>Nesuderinamumas</w:t>
      </w:r>
      <w:bookmarkEnd w:id="42"/>
      <w:bookmarkEnd w:id="43"/>
    </w:p>
    <w:p w14:paraId="742D6345" w14:textId="77777777" w:rsidR="00BD7027" w:rsidRPr="00132096" w:rsidRDefault="00BD7027" w:rsidP="004A5530">
      <w:pPr>
        <w:pStyle w:val="BTEMEASMCA"/>
        <w:rPr>
          <w:lang w:val="pt-PT"/>
        </w:rPr>
      </w:pPr>
    </w:p>
    <w:p w14:paraId="0C464488" w14:textId="77777777" w:rsidR="00BD7027" w:rsidRPr="00697AA1" w:rsidRDefault="00BD7027" w:rsidP="00BD7027">
      <w:pPr>
        <w:rPr>
          <w:sz w:val="22"/>
          <w:szCs w:val="22"/>
        </w:rPr>
      </w:pPr>
      <w:r w:rsidRPr="00697AA1">
        <w:rPr>
          <w:sz w:val="22"/>
          <w:szCs w:val="22"/>
        </w:rPr>
        <w:t>Šio vaistinio preparato negalima maišyti su kitais, išskyrus nurodytus 6.6 skyriuje.</w:t>
      </w:r>
    </w:p>
    <w:p w14:paraId="7EBFCF9F" w14:textId="77777777" w:rsidR="00BD7027" w:rsidRPr="00697AA1" w:rsidRDefault="00BD7027" w:rsidP="00BD7027">
      <w:pPr>
        <w:pStyle w:val="PI-2EMEASMCA"/>
      </w:pPr>
      <w:bookmarkStart w:id="44" w:name="_Toc129243118"/>
      <w:bookmarkStart w:id="45" w:name="_Toc129243243"/>
    </w:p>
    <w:p w14:paraId="1F8D0C23" w14:textId="77777777" w:rsidR="00BD7027" w:rsidRPr="00697AA1" w:rsidRDefault="00BD7027" w:rsidP="00BD7027">
      <w:pPr>
        <w:pStyle w:val="PI-2EMEASMCA"/>
      </w:pPr>
      <w:r w:rsidRPr="00697AA1">
        <w:t>6.3</w:t>
      </w:r>
      <w:r w:rsidRPr="00697AA1">
        <w:tab/>
        <w:t>Tinkamumo laikas</w:t>
      </w:r>
      <w:bookmarkEnd w:id="44"/>
      <w:bookmarkEnd w:id="45"/>
    </w:p>
    <w:p w14:paraId="01175A7C" w14:textId="77777777" w:rsidR="00BD7027" w:rsidRPr="00132096" w:rsidRDefault="00BD7027" w:rsidP="004A5530">
      <w:pPr>
        <w:pStyle w:val="BTEMEASMCA"/>
        <w:rPr>
          <w:lang w:val="pt-PT"/>
        </w:rPr>
      </w:pPr>
    </w:p>
    <w:p w14:paraId="77F6EA43" w14:textId="538A422C" w:rsidR="00BD7027" w:rsidRPr="00697AA1" w:rsidRDefault="00BD7027" w:rsidP="00BD7027">
      <w:pPr>
        <w:rPr>
          <w:sz w:val="22"/>
          <w:szCs w:val="22"/>
        </w:rPr>
      </w:pPr>
      <w:r w:rsidRPr="00697AA1">
        <w:rPr>
          <w:sz w:val="22"/>
          <w:szCs w:val="22"/>
        </w:rPr>
        <w:t>3 metai.</w:t>
      </w:r>
    </w:p>
    <w:p w14:paraId="6BFE776C" w14:textId="77777777" w:rsidR="00BD7027" w:rsidRPr="00697AA1" w:rsidRDefault="00BD7027" w:rsidP="00BD7027">
      <w:pPr>
        <w:rPr>
          <w:sz w:val="22"/>
          <w:szCs w:val="22"/>
        </w:rPr>
      </w:pPr>
    </w:p>
    <w:p w14:paraId="1C38602D" w14:textId="77777777" w:rsidR="00BD7027" w:rsidRPr="00697AA1" w:rsidRDefault="00BD7027" w:rsidP="00BD7027">
      <w:pPr>
        <w:rPr>
          <w:sz w:val="22"/>
          <w:szCs w:val="22"/>
        </w:rPr>
      </w:pPr>
      <w:r w:rsidRPr="00697AA1">
        <w:rPr>
          <w:sz w:val="22"/>
          <w:szCs w:val="22"/>
        </w:rPr>
        <w:t>Šis vaistinis preparatas skirtas vienkartiniam vartojimui. Atidarius nesuvartotą tirpalą sunaikinti.</w:t>
      </w:r>
    </w:p>
    <w:p w14:paraId="39CE4E3A" w14:textId="77777777" w:rsidR="00BD7027" w:rsidRPr="00697AA1" w:rsidRDefault="00BD7027" w:rsidP="00BD7027">
      <w:pPr>
        <w:rPr>
          <w:sz w:val="22"/>
          <w:szCs w:val="22"/>
        </w:rPr>
      </w:pPr>
    </w:p>
    <w:p w14:paraId="3A9BE388" w14:textId="77777777" w:rsidR="00BD7027" w:rsidRPr="00697AA1" w:rsidRDefault="00BD7027" w:rsidP="00BD7027">
      <w:pPr>
        <w:pStyle w:val="PI-2EMEASMCA"/>
      </w:pPr>
      <w:bookmarkStart w:id="46" w:name="_Toc129243119"/>
      <w:bookmarkStart w:id="47" w:name="_Toc129243244"/>
      <w:r w:rsidRPr="00697AA1">
        <w:t>6.4</w:t>
      </w:r>
      <w:r w:rsidRPr="00697AA1">
        <w:tab/>
        <w:t>Specialios laikymo sąlygos</w:t>
      </w:r>
      <w:bookmarkEnd w:id="46"/>
      <w:bookmarkEnd w:id="47"/>
    </w:p>
    <w:p w14:paraId="0974B7CB" w14:textId="77777777" w:rsidR="00BD7027" w:rsidRPr="00132096" w:rsidRDefault="00BD7027" w:rsidP="004A5530">
      <w:pPr>
        <w:pStyle w:val="BTEMEASMCA"/>
        <w:rPr>
          <w:lang w:val="lt-LT"/>
        </w:rPr>
      </w:pPr>
    </w:p>
    <w:p w14:paraId="02689F40" w14:textId="77777777" w:rsidR="00BD7027" w:rsidRPr="000F4538" w:rsidRDefault="00BD7027" w:rsidP="00BD7027">
      <w:pPr>
        <w:pStyle w:val="Pagrindinistekstas"/>
        <w:rPr>
          <w:i w:val="0"/>
          <w:color w:val="auto"/>
          <w:lang w:val="lt-LT"/>
        </w:rPr>
      </w:pPr>
      <w:r w:rsidRPr="000F4538">
        <w:rPr>
          <w:i w:val="0"/>
          <w:color w:val="auto"/>
          <w:lang w:val="lt-LT"/>
        </w:rPr>
        <w:t>Laikyti ne aukštesnėje kaip 25 </w:t>
      </w:r>
      <w:r w:rsidRPr="000F4538">
        <w:rPr>
          <w:i w:val="0"/>
          <w:color w:val="auto"/>
          <w:lang w:val="lt-LT"/>
        </w:rPr>
        <w:sym w:font="Symbol" w:char="F0B0"/>
      </w:r>
      <w:r w:rsidRPr="000F4538">
        <w:rPr>
          <w:i w:val="0"/>
          <w:color w:val="auto"/>
          <w:lang w:val="lt-LT"/>
        </w:rPr>
        <w:t xml:space="preserve">C temperatūroje. </w:t>
      </w:r>
    </w:p>
    <w:p w14:paraId="02B21DD7" w14:textId="77777777" w:rsidR="00BD7027" w:rsidRPr="000F4538" w:rsidRDefault="00BD7027" w:rsidP="00BD7027">
      <w:pPr>
        <w:pStyle w:val="Pagrindinistekstas"/>
        <w:rPr>
          <w:i w:val="0"/>
          <w:color w:val="auto"/>
          <w:lang w:val="lt-LT"/>
        </w:rPr>
      </w:pPr>
      <w:r w:rsidRPr="000F4538">
        <w:rPr>
          <w:i w:val="0"/>
          <w:color w:val="auto"/>
          <w:lang w:val="lt-LT"/>
        </w:rPr>
        <w:t>Negalima užšaldyti.</w:t>
      </w:r>
    </w:p>
    <w:p w14:paraId="062F6E71" w14:textId="77777777" w:rsidR="00BD7027" w:rsidRPr="000F4538" w:rsidRDefault="00BD7027" w:rsidP="00BD7027">
      <w:pPr>
        <w:pStyle w:val="Pagrindinistekstas"/>
        <w:rPr>
          <w:i w:val="0"/>
          <w:color w:val="auto"/>
          <w:lang w:val="lt-LT"/>
        </w:rPr>
      </w:pPr>
      <w:r w:rsidRPr="000F4538">
        <w:rPr>
          <w:i w:val="0"/>
          <w:color w:val="auto"/>
          <w:lang w:val="lt-LT"/>
        </w:rPr>
        <w:t>Flakoną laikyti išorinėje dėžutėje, kad preparatas būtų apsaugotas nuo šviesos.</w:t>
      </w:r>
    </w:p>
    <w:p w14:paraId="64A64B1C" w14:textId="77777777" w:rsidR="00BD7027" w:rsidRPr="000F4538" w:rsidRDefault="00BD7027" w:rsidP="00BD7027">
      <w:pPr>
        <w:pStyle w:val="Pagrindinistekstas"/>
        <w:rPr>
          <w:i w:val="0"/>
          <w:color w:val="auto"/>
          <w:lang w:val="lt-LT"/>
        </w:rPr>
      </w:pPr>
    </w:p>
    <w:p w14:paraId="5A9C6323" w14:textId="77777777" w:rsidR="00BD7027" w:rsidRPr="00697AA1" w:rsidRDefault="00BD7027" w:rsidP="00BD7027">
      <w:pPr>
        <w:rPr>
          <w:sz w:val="22"/>
          <w:szCs w:val="22"/>
        </w:rPr>
      </w:pPr>
      <w:r w:rsidRPr="00697AA1">
        <w:rPr>
          <w:sz w:val="22"/>
          <w:szCs w:val="22"/>
        </w:rPr>
        <w:t xml:space="preserve">Mikrobiologiniu požiūriu infuzinį tirpalą reikia suvartoti nedelsiant. </w:t>
      </w:r>
      <w:r w:rsidRPr="00697AA1">
        <w:rPr>
          <w:rFonts w:eastAsia="SimSun"/>
          <w:sz w:val="22"/>
          <w:szCs w:val="22"/>
        </w:rPr>
        <w:t xml:space="preserve">Jei jo nevartojama nedelsiant, už laikymo trukmę ir sąlygas atsako vartotojas, </w:t>
      </w:r>
      <w:r w:rsidRPr="00697AA1">
        <w:rPr>
          <w:sz w:val="22"/>
          <w:szCs w:val="22"/>
        </w:rPr>
        <w:t xml:space="preserve">tačiau paprastai laikoma ne ilgiau kaip 24 valandas 2°C </w:t>
      </w:r>
      <w:r w:rsidRPr="00697AA1">
        <w:rPr>
          <w:sz w:val="22"/>
          <w:szCs w:val="22"/>
        </w:rPr>
        <w:noBreakHyphen/>
        <w:t>8</w:t>
      </w:r>
      <w:r w:rsidRPr="00697AA1">
        <w:rPr>
          <w:sz w:val="22"/>
          <w:szCs w:val="22"/>
        </w:rPr>
        <w:sym w:font="Symbol" w:char="F0B0"/>
      </w:r>
      <w:r w:rsidRPr="00697AA1">
        <w:rPr>
          <w:sz w:val="22"/>
          <w:szCs w:val="22"/>
        </w:rPr>
        <w:t>C temperatūroje, nebent paruošimas ar skiedimas atliktas kontroliuojamomis ir validuotomis aseptinėmis sąlygomis.</w:t>
      </w:r>
    </w:p>
    <w:p w14:paraId="3C941A1F" w14:textId="77777777" w:rsidR="00BD7027" w:rsidRPr="00132096" w:rsidRDefault="00BD7027" w:rsidP="004A5530">
      <w:pPr>
        <w:pStyle w:val="BTEMEASMCA"/>
        <w:rPr>
          <w:lang w:val="lt-LT"/>
        </w:rPr>
      </w:pPr>
    </w:p>
    <w:p w14:paraId="18BADA07" w14:textId="77777777" w:rsidR="00BD7027" w:rsidRPr="00697AA1" w:rsidRDefault="00BD7027" w:rsidP="00BD7027">
      <w:pPr>
        <w:pStyle w:val="PI-2EMEASMCA"/>
      </w:pPr>
      <w:bookmarkStart w:id="48" w:name="_Toc129243120"/>
      <w:bookmarkStart w:id="49" w:name="_Toc129243245"/>
      <w:r w:rsidRPr="00697AA1">
        <w:t>6.5</w:t>
      </w:r>
      <w:r w:rsidRPr="00697AA1">
        <w:tab/>
        <w:t>Talpyklės pobūdis ir jos turinys</w:t>
      </w:r>
      <w:bookmarkEnd w:id="48"/>
      <w:bookmarkEnd w:id="49"/>
    </w:p>
    <w:p w14:paraId="534AEBF3" w14:textId="77777777" w:rsidR="00BD7027" w:rsidRPr="00132096" w:rsidRDefault="00BD7027" w:rsidP="004A5530">
      <w:pPr>
        <w:pStyle w:val="BTEMEASMCA"/>
        <w:rPr>
          <w:lang w:val="lt-LT"/>
        </w:rPr>
      </w:pPr>
    </w:p>
    <w:p w14:paraId="56CDC2A8" w14:textId="77777777" w:rsidR="00BD7027" w:rsidRPr="00697AA1" w:rsidRDefault="00BD7027" w:rsidP="00BD7027">
      <w:pPr>
        <w:rPr>
          <w:sz w:val="22"/>
          <w:szCs w:val="22"/>
        </w:rPr>
      </w:pPr>
      <w:r w:rsidRPr="00697AA1">
        <w:rPr>
          <w:sz w:val="22"/>
          <w:szCs w:val="22"/>
        </w:rPr>
        <w:t>Skaidraus stiklo  flakonas su butilintos gumos uždoriu, aliuminio dangteliu bei plastikiniu apsauginiu dangteliu.</w:t>
      </w:r>
    </w:p>
    <w:p w14:paraId="79D0EE38" w14:textId="77777777" w:rsidR="00BD7027" w:rsidRPr="00132096" w:rsidRDefault="00BD7027" w:rsidP="004A5530">
      <w:pPr>
        <w:pStyle w:val="BTEMEASMCA"/>
        <w:rPr>
          <w:lang w:val="lt-LT"/>
        </w:rPr>
      </w:pPr>
    </w:p>
    <w:p w14:paraId="5F4FDC0B" w14:textId="77777777" w:rsidR="00BD7027" w:rsidRPr="00132096" w:rsidRDefault="00BD7027" w:rsidP="004A5530">
      <w:pPr>
        <w:pStyle w:val="BTEMEASMCA"/>
        <w:rPr>
          <w:lang w:val="lt-LT"/>
        </w:rPr>
      </w:pPr>
      <w:r w:rsidRPr="00132096">
        <w:rPr>
          <w:lang w:val="lt-LT"/>
        </w:rPr>
        <w:t>Pakuotė : 100 ml X1.</w:t>
      </w:r>
    </w:p>
    <w:p w14:paraId="15B97C06" w14:textId="77777777" w:rsidR="00BD7027" w:rsidRPr="00132096" w:rsidRDefault="00BD7027" w:rsidP="004A5530">
      <w:pPr>
        <w:pStyle w:val="BTEMEASMCA"/>
        <w:rPr>
          <w:lang w:val="lt-LT"/>
        </w:rPr>
      </w:pPr>
    </w:p>
    <w:p w14:paraId="07D7A67C" w14:textId="77777777" w:rsidR="00BD7027" w:rsidRPr="00132096" w:rsidRDefault="00BD7027" w:rsidP="004A5530">
      <w:pPr>
        <w:pStyle w:val="BTEMEASMCA"/>
        <w:rPr>
          <w:lang w:val="lt-LT"/>
        </w:rPr>
      </w:pPr>
      <w:r w:rsidRPr="00132096">
        <w:rPr>
          <w:lang w:val="lt-LT"/>
        </w:rPr>
        <w:t>Gali būti tiekiamos ne visų dydžių pakuotės.</w:t>
      </w:r>
    </w:p>
    <w:p w14:paraId="771A8E47" w14:textId="77777777" w:rsidR="00BD7027" w:rsidRPr="00132096" w:rsidRDefault="00BD7027" w:rsidP="004A5530">
      <w:pPr>
        <w:pStyle w:val="BTEMEASMCA"/>
        <w:rPr>
          <w:lang w:val="lt-LT"/>
        </w:rPr>
      </w:pPr>
    </w:p>
    <w:p w14:paraId="50D13294" w14:textId="77777777" w:rsidR="00BD7027" w:rsidRPr="00697AA1" w:rsidRDefault="00BD7027" w:rsidP="00BD7027">
      <w:pPr>
        <w:pStyle w:val="PI-2EMEASMCA"/>
      </w:pPr>
      <w:bookmarkStart w:id="50" w:name="_Toc129243121"/>
      <w:bookmarkStart w:id="51" w:name="_Toc129243246"/>
      <w:r w:rsidRPr="00697AA1">
        <w:t>6.6</w:t>
      </w:r>
      <w:r w:rsidRPr="00697AA1">
        <w:tab/>
        <w:t>Specialūs reikalavimai atliekoms tvarkyti ir vaistiniam preparatui ruošti</w:t>
      </w:r>
      <w:bookmarkEnd w:id="50"/>
      <w:bookmarkEnd w:id="51"/>
    </w:p>
    <w:p w14:paraId="048E2A1E" w14:textId="77777777" w:rsidR="00BD7027" w:rsidRPr="00697AA1" w:rsidRDefault="00BD7027" w:rsidP="00BD7027">
      <w:pPr>
        <w:rPr>
          <w:rFonts w:eastAsia="SimSun"/>
          <w:sz w:val="22"/>
          <w:szCs w:val="22"/>
        </w:rPr>
      </w:pPr>
    </w:p>
    <w:p w14:paraId="5CF265E9" w14:textId="77777777" w:rsidR="00BD7027" w:rsidRPr="00697AA1" w:rsidRDefault="00BD7027" w:rsidP="00BD7027">
      <w:pPr>
        <w:rPr>
          <w:rFonts w:eastAsia="SimSun"/>
          <w:sz w:val="22"/>
          <w:szCs w:val="22"/>
        </w:rPr>
      </w:pPr>
      <w:r w:rsidRPr="00697AA1">
        <w:rPr>
          <w:rFonts w:eastAsia="SimSun"/>
          <w:sz w:val="22"/>
          <w:szCs w:val="22"/>
        </w:rPr>
        <w:t>Fluconazole Baxter infuzinis tirpalui yra suderinamas su toliau išvardytais infuziniais skysčiais:</w:t>
      </w:r>
    </w:p>
    <w:p w14:paraId="5A3C9181" w14:textId="77777777" w:rsidR="00BD7027" w:rsidRPr="000F4538" w:rsidRDefault="00BD7027" w:rsidP="00BD7027">
      <w:pPr>
        <w:pStyle w:val="Default"/>
        <w:jc w:val="both"/>
        <w:rPr>
          <w:color w:val="auto"/>
          <w:sz w:val="22"/>
        </w:rPr>
      </w:pPr>
    </w:p>
    <w:p w14:paraId="60A6F759" w14:textId="77777777" w:rsidR="00BD7027" w:rsidRPr="000F4538" w:rsidRDefault="00BD7027" w:rsidP="00591EA2">
      <w:pPr>
        <w:pStyle w:val="Default"/>
        <w:widowControl w:val="0"/>
        <w:numPr>
          <w:ilvl w:val="0"/>
          <w:numId w:val="9"/>
        </w:numPr>
        <w:tabs>
          <w:tab w:val="left" w:pos="709"/>
        </w:tabs>
        <w:jc w:val="both"/>
        <w:rPr>
          <w:color w:val="auto"/>
          <w:sz w:val="22"/>
        </w:rPr>
      </w:pPr>
      <w:r w:rsidRPr="00697AA1">
        <w:rPr>
          <w:color w:val="auto"/>
          <w:sz w:val="22"/>
          <w:szCs w:val="22"/>
        </w:rPr>
        <w:t>5% ir 20% dekstrozės tirpalu;</w:t>
      </w:r>
    </w:p>
    <w:p w14:paraId="006C0A58" w14:textId="77777777" w:rsidR="00BD7027" w:rsidRPr="000F4538" w:rsidRDefault="00BD7027" w:rsidP="00591EA2">
      <w:pPr>
        <w:pStyle w:val="Default"/>
        <w:widowControl w:val="0"/>
        <w:numPr>
          <w:ilvl w:val="0"/>
          <w:numId w:val="9"/>
        </w:numPr>
        <w:tabs>
          <w:tab w:val="left" w:pos="709"/>
        </w:tabs>
        <w:jc w:val="both"/>
        <w:rPr>
          <w:color w:val="auto"/>
          <w:sz w:val="22"/>
        </w:rPr>
      </w:pPr>
      <w:r w:rsidRPr="000F4538">
        <w:rPr>
          <w:color w:val="auto"/>
          <w:sz w:val="22"/>
        </w:rPr>
        <w:t>Ringerio tirpalu;</w:t>
      </w:r>
    </w:p>
    <w:p w14:paraId="4BD592DB" w14:textId="77777777" w:rsidR="00BD7027" w:rsidRPr="000F4538" w:rsidRDefault="00BD7027" w:rsidP="00591EA2">
      <w:pPr>
        <w:pStyle w:val="Default"/>
        <w:widowControl w:val="0"/>
        <w:numPr>
          <w:ilvl w:val="0"/>
          <w:numId w:val="9"/>
        </w:numPr>
        <w:tabs>
          <w:tab w:val="left" w:pos="709"/>
        </w:tabs>
        <w:jc w:val="both"/>
        <w:rPr>
          <w:color w:val="auto"/>
          <w:sz w:val="22"/>
        </w:rPr>
      </w:pPr>
      <w:r w:rsidRPr="00697AA1">
        <w:rPr>
          <w:color w:val="auto"/>
          <w:sz w:val="22"/>
          <w:szCs w:val="22"/>
        </w:rPr>
        <w:t>Hartmano tirpalu</w:t>
      </w:r>
      <w:r w:rsidRPr="000F4538">
        <w:rPr>
          <w:color w:val="auto"/>
          <w:sz w:val="22"/>
        </w:rPr>
        <w:t>;</w:t>
      </w:r>
    </w:p>
    <w:p w14:paraId="5B6FC0F0" w14:textId="77777777" w:rsidR="00BD7027" w:rsidRPr="000F4538" w:rsidRDefault="00BD7027" w:rsidP="00591EA2">
      <w:pPr>
        <w:pStyle w:val="Default"/>
        <w:widowControl w:val="0"/>
        <w:numPr>
          <w:ilvl w:val="0"/>
          <w:numId w:val="9"/>
        </w:numPr>
        <w:tabs>
          <w:tab w:val="left" w:pos="709"/>
        </w:tabs>
        <w:jc w:val="both"/>
        <w:rPr>
          <w:color w:val="auto"/>
          <w:sz w:val="22"/>
        </w:rPr>
      </w:pPr>
      <w:r w:rsidRPr="000F4538">
        <w:rPr>
          <w:color w:val="auto"/>
          <w:sz w:val="22"/>
        </w:rPr>
        <w:t>Kalio chlorido dekstrozės tirpalu;</w:t>
      </w:r>
    </w:p>
    <w:p w14:paraId="69499346" w14:textId="77777777" w:rsidR="00BD7027" w:rsidRPr="000F4538" w:rsidRDefault="00BD7027" w:rsidP="00591EA2">
      <w:pPr>
        <w:pStyle w:val="Default"/>
        <w:widowControl w:val="0"/>
        <w:numPr>
          <w:ilvl w:val="0"/>
          <w:numId w:val="9"/>
        </w:numPr>
        <w:tabs>
          <w:tab w:val="left" w:pos="709"/>
        </w:tabs>
        <w:jc w:val="both"/>
        <w:rPr>
          <w:color w:val="auto"/>
          <w:sz w:val="22"/>
        </w:rPr>
      </w:pPr>
      <w:r w:rsidRPr="000F4538">
        <w:rPr>
          <w:color w:val="auto"/>
          <w:sz w:val="22"/>
        </w:rPr>
        <w:t>4,2% ir 5% natrio hidrokarbonato tirpalu;</w:t>
      </w:r>
    </w:p>
    <w:p w14:paraId="46A3C756" w14:textId="77777777" w:rsidR="00BD7027" w:rsidRPr="000F4538" w:rsidRDefault="00BD7027" w:rsidP="00591EA2">
      <w:pPr>
        <w:pStyle w:val="Default"/>
        <w:widowControl w:val="0"/>
        <w:numPr>
          <w:ilvl w:val="0"/>
          <w:numId w:val="9"/>
        </w:numPr>
        <w:tabs>
          <w:tab w:val="left" w:pos="709"/>
        </w:tabs>
        <w:jc w:val="both"/>
        <w:rPr>
          <w:color w:val="auto"/>
          <w:sz w:val="22"/>
        </w:rPr>
      </w:pPr>
      <w:r w:rsidRPr="000F4538">
        <w:rPr>
          <w:color w:val="auto"/>
          <w:sz w:val="22"/>
        </w:rPr>
        <w:t>3,5 % Aminosyn ( amino r</w:t>
      </w:r>
      <w:r w:rsidRPr="00697AA1">
        <w:rPr>
          <w:color w:val="auto"/>
          <w:sz w:val="22"/>
          <w:szCs w:val="22"/>
        </w:rPr>
        <w:t>ūgščių tirpalas su elektrolitais);</w:t>
      </w:r>
    </w:p>
    <w:p w14:paraId="1422FF18" w14:textId="77777777" w:rsidR="00BD7027" w:rsidRPr="000F4538" w:rsidRDefault="00BD7027" w:rsidP="00591EA2">
      <w:pPr>
        <w:pStyle w:val="Default"/>
        <w:widowControl w:val="0"/>
        <w:numPr>
          <w:ilvl w:val="0"/>
          <w:numId w:val="9"/>
        </w:numPr>
        <w:tabs>
          <w:tab w:val="left" w:pos="709"/>
        </w:tabs>
        <w:jc w:val="both"/>
        <w:rPr>
          <w:color w:val="auto"/>
          <w:sz w:val="22"/>
        </w:rPr>
      </w:pPr>
      <w:r w:rsidRPr="000F4538">
        <w:rPr>
          <w:color w:val="auto"/>
          <w:sz w:val="22"/>
        </w:rPr>
        <w:t>9 mg/ml (0,9%) Natrio chlorido tirpalu;</w:t>
      </w:r>
    </w:p>
    <w:p w14:paraId="1DA0EED3" w14:textId="77777777" w:rsidR="00BD7027" w:rsidRPr="000F4538" w:rsidRDefault="00BD7027" w:rsidP="00591EA2">
      <w:pPr>
        <w:pStyle w:val="Default"/>
        <w:widowControl w:val="0"/>
        <w:numPr>
          <w:ilvl w:val="0"/>
          <w:numId w:val="9"/>
        </w:numPr>
        <w:tabs>
          <w:tab w:val="left" w:pos="709"/>
        </w:tabs>
        <w:jc w:val="both"/>
        <w:rPr>
          <w:color w:val="auto"/>
          <w:sz w:val="22"/>
        </w:rPr>
      </w:pPr>
      <w:r w:rsidRPr="000F4538">
        <w:rPr>
          <w:color w:val="auto"/>
          <w:sz w:val="22"/>
        </w:rPr>
        <w:lastRenderedPageBreak/>
        <w:t>Dialaflex (</w:t>
      </w:r>
      <w:r w:rsidRPr="00697AA1">
        <w:rPr>
          <w:rStyle w:val="hps"/>
          <w:color w:val="auto"/>
          <w:sz w:val="22"/>
          <w:szCs w:val="22"/>
        </w:rPr>
        <w:t>6,36% dializės</w:t>
      </w:r>
      <w:r w:rsidRPr="00697AA1">
        <w:rPr>
          <w:color w:val="auto"/>
          <w:sz w:val="22"/>
          <w:szCs w:val="22"/>
        </w:rPr>
        <w:t xml:space="preserve"> </w:t>
      </w:r>
      <w:r w:rsidRPr="00697AA1">
        <w:rPr>
          <w:rStyle w:val="hps"/>
          <w:color w:val="auto"/>
          <w:sz w:val="22"/>
          <w:szCs w:val="22"/>
        </w:rPr>
        <w:t>tirpalo vartoti į pilvaplėvės ertmę).</w:t>
      </w:r>
    </w:p>
    <w:p w14:paraId="41F6C37C" w14:textId="77777777" w:rsidR="00BD7027" w:rsidRPr="00697AA1" w:rsidRDefault="00BD7027" w:rsidP="00BD7027">
      <w:pPr>
        <w:pStyle w:val="Default"/>
        <w:jc w:val="both"/>
        <w:rPr>
          <w:color w:val="auto"/>
          <w:sz w:val="22"/>
          <w:szCs w:val="22"/>
        </w:rPr>
      </w:pPr>
    </w:p>
    <w:p w14:paraId="32B633AE" w14:textId="3795859A" w:rsidR="00BD7027" w:rsidRPr="00697AA1" w:rsidRDefault="00BD7027" w:rsidP="00BD7027">
      <w:pPr>
        <w:pStyle w:val="Default"/>
        <w:jc w:val="both"/>
        <w:rPr>
          <w:color w:val="auto"/>
          <w:sz w:val="22"/>
          <w:szCs w:val="22"/>
        </w:rPr>
      </w:pPr>
      <w:r w:rsidRPr="00697AA1">
        <w:rPr>
          <w:color w:val="auto"/>
          <w:sz w:val="22"/>
          <w:szCs w:val="22"/>
        </w:rPr>
        <w:t>Flukonazolas gali būti infuzuojama per esamą jungtį su anksčiau išvardintais infuziniais skysčiais. Nors konkrečių nesuderinamumo atvejų nebuvo, su kitais vaistiniais preparatai skirtais infuzijai maišyti nerekomenduojama.</w:t>
      </w:r>
    </w:p>
    <w:p w14:paraId="12E96691" w14:textId="77777777" w:rsidR="00BD7027" w:rsidRPr="00697AA1" w:rsidRDefault="00BD7027" w:rsidP="00BD7027">
      <w:pPr>
        <w:pStyle w:val="Default"/>
        <w:jc w:val="both"/>
        <w:rPr>
          <w:color w:val="auto"/>
          <w:sz w:val="22"/>
          <w:szCs w:val="22"/>
        </w:rPr>
      </w:pPr>
    </w:p>
    <w:p w14:paraId="1F107FAD" w14:textId="7E3328C0" w:rsidR="00BD7027" w:rsidRPr="000F4538" w:rsidRDefault="00BD7027" w:rsidP="00BD7027">
      <w:pPr>
        <w:pStyle w:val="Default"/>
        <w:jc w:val="both"/>
        <w:rPr>
          <w:color w:val="auto"/>
          <w:sz w:val="22"/>
        </w:rPr>
      </w:pPr>
      <w:r w:rsidRPr="000F4538">
        <w:rPr>
          <w:color w:val="auto"/>
          <w:sz w:val="22"/>
        </w:rPr>
        <w:t xml:space="preserve">Infuzinis </w:t>
      </w:r>
      <w:r w:rsidRPr="00ED0393">
        <w:rPr>
          <w:color w:val="auto"/>
          <w:sz w:val="22"/>
          <w:szCs w:val="22"/>
        </w:rPr>
        <w:t>ti</w:t>
      </w:r>
      <w:r w:rsidR="00B8360A">
        <w:rPr>
          <w:color w:val="auto"/>
          <w:sz w:val="22"/>
          <w:szCs w:val="22"/>
        </w:rPr>
        <w:t>r</w:t>
      </w:r>
      <w:r w:rsidRPr="00ED0393">
        <w:rPr>
          <w:color w:val="auto"/>
          <w:sz w:val="22"/>
          <w:szCs w:val="22"/>
        </w:rPr>
        <w:t>palas</w:t>
      </w:r>
      <w:r w:rsidRPr="000F4538">
        <w:rPr>
          <w:color w:val="auto"/>
          <w:sz w:val="22"/>
        </w:rPr>
        <w:t xml:space="preserve"> tik vienkartiniam vartojimui.</w:t>
      </w:r>
    </w:p>
    <w:p w14:paraId="56FECFC3" w14:textId="77777777" w:rsidR="00BD7027" w:rsidRPr="000F4538" w:rsidRDefault="00BD7027" w:rsidP="00BD7027">
      <w:pPr>
        <w:pStyle w:val="Default"/>
        <w:jc w:val="both"/>
        <w:rPr>
          <w:color w:val="auto"/>
          <w:sz w:val="22"/>
        </w:rPr>
      </w:pPr>
    </w:p>
    <w:p w14:paraId="0875435C" w14:textId="77777777" w:rsidR="00BD7027" w:rsidRPr="00697AA1" w:rsidRDefault="00BD7027" w:rsidP="00BD7027">
      <w:pPr>
        <w:shd w:val="clear" w:color="auto" w:fill="FFFFFF"/>
        <w:ind w:right="648"/>
        <w:rPr>
          <w:sz w:val="22"/>
          <w:szCs w:val="22"/>
        </w:rPr>
      </w:pPr>
      <w:r w:rsidRPr="00697AA1">
        <w:rPr>
          <w:sz w:val="22"/>
          <w:szCs w:val="22"/>
        </w:rPr>
        <w:t>Skiedimas turi būti atliktas aseptinėmis sąlygomis. Prieš vartojimą tirpalą</w:t>
      </w:r>
      <w:r w:rsidRPr="00697AA1" w:rsidDel="00DE0CFF">
        <w:rPr>
          <w:sz w:val="22"/>
          <w:szCs w:val="22"/>
        </w:rPr>
        <w:t xml:space="preserve"> </w:t>
      </w:r>
      <w:r w:rsidRPr="00697AA1">
        <w:rPr>
          <w:sz w:val="22"/>
          <w:szCs w:val="22"/>
        </w:rPr>
        <w:t>reikia apžiūrėti ar jame nėra dalelių ir spalvos pakitimų. Galima vartoti tik skaidrų tirpalą, kuriame nėra dalelių.</w:t>
      </w:r>
    </w:p>
    <w:p w14:paraId="15A5D9E5" w14:textId="77777777" w:rsidR="00BD7027" w:rsidRPr="00697AA1" w:rsidRDefault="00BD7027" w:rsidP="00BD7027">
      <w:pPr>
        <w:rPr>
          <w:sz w:val="22"/>
          <w:szCs w:val="22"/>
        </w:rPr>
      </w:pPr>
      <w:r w:rsidRPr="00697AA1">
        <w:rPr>
          <w:sz w:val="22"/>
          <w:szCs w:val="22"/>
        </w:rPr>
        <w:t>Nesuvartotą vaistinį preparatą ar atliekas reikia tvarkyti laikantis vietinių reikalavimų.</w:t>
      </w:r>
    </w:p>
    <w:p w14:paraId="16A4E5E2" w14:textId="77777777" w:rsidR="00BD7027" w:rsidRPr="00132096" w:rsidRDefault="00BD7027" w:rsidP="004A5530">
      <w:pPr>
        <w:pStyle w:val="BTEMEASMCA"/>
        <w:rPr>
          <w:lang w:val="lt-LT"/>
        </w:rPr>
      </w:pPr>
    </w:p>
    <w:p w14:paraId="4F13D1B6" w14:textId="77777777" w:rsidR="00BD7027" w:rsidRPr="00132096" w:rsidRDefault="00BD7027" w:rsidP="004A5530">
      <w:pPr>
        <w:pStyle w:val="BTEMEASMCA"/>
        <w:rPr>
          <w:lang w:val="lt-LT"/>
        </w:rPr>
      </w:pPr>
    </w:p>
    <w:p w14:paraId="46611F50" w14:textId="77777777" w:rsidR="00BD7027" w:rsidRPr="00697AA1" w:rsidRDefault="00BD7027" w:rsidP="00BD7027">
      <w:pPr>
        <w:pStyle w:val="Antrat3"/>
        <w:spacing w:before="0" w:after="0"/>
        <w:rPr>
          <w:rFonts w:ascii="Times New Roman" w:hAnsi="Times New Roman" w:cs="Times New Roman"/>
          <w:sz w:val="22"/>
          <w:szCs w:val="22"/>
        </w:rPr>
      </w:pPr>
      <w:bookmarkStart w:id="52" w:name="_Toc129243122"/>
      <w:bookmarkStart w:id="53" w:name="_Toc129243247"/>
      <w:r w:rsidRPr="00697AA1">
        <w:rPr>
          <w:rFonts w:ascii="Times New Roman" w:hAnsi="Times New Roman" w:cs="Times New Roman"/>
          <w:sz w:val="22"/>
          <w:szCs w:val="22"/>
        </w:rPr>
        <w:t>7. REGISTRUOTOJAS</w:t>
      </w:r>
      <w:r w:rsidRPr="00697AA1" w:rsidDel="00F514B8">
        <w:rPr>
          <w:rFonts w:ascii="Times New Roman" w:hAnsi="Times New Roman" w:cs="Times New Roman"/>
          <w:sz w:val="22"/>
          <w:szCs w:val="22"/>
        </w:rPr>
        <w:t xml:space="preserve"> </w:t>
      </w:r>
      <w:bookmarkEnd w:id="52"/>
      <w:bookmarkEnd w:id="53"/>
    </w:p>
    <w:p w14:paraId="16FB24FE" w14:textId="77777777" w:rsidR="00BD7027" w:rsidRPr="00697AA1" w:rsidRDefault="00BD7027" w:rsidP="00BD7027">
      <w:pPr>
        <w:rPr>
          <w:sz w:val="22"/>
          <w:szCs w:val="22"/>
        </w:rPr>
      </w:pPr>
    </w:p>
    <w:p w14:paraId="3BC6F173" w14:textId="77777777" w:rsidR="00BD7027" w:rsidRPr="000F4538" w:rsidRDefault="00BD7027" w:rsidP="00BD7027">
      <w:pPr>
        <w:rPr>
          <w:sz w:val="22"/>
        </w:rPr>
      </w:pPr>
      <w:r w:rsidRPr="000F4538">
        <w:rPr>
          <w:sz w:val="22"/>
        </w:rPr>
        <w:t xml:space="preserve">Baxter Holding B.V. </w:t>
      </w:r>
    </w:p>
    <w:p w14:paraId="5A29A610" w14:textId="77777777" w:rsidR="00BD7027" w:rsidRPr="000F4538" w:rsidRDefault="00BD7027" w:rsidP="00BD7027">
      <w:pPr>
        <w:rPr>
          <w:sz w:val="22"/>
        </w:rPr>
      </w:pPr>
      <w:r w:rsidRPr="000F4538">
        <w:rPr>
          <w:sz w:val="22"/>
        </w:rPr>
        <w:t xml:space="preserve">Kobaltweg 49, 3542CE Utrecht, </w:t>
      </w:r>
    </w:p>
    <w:p w14:paraId="0AD49320" w14:textId="77777777" w:rsidR="00BD7027" w:rsidRPr="00697AA1" w:rsidRDefault="00BD7027" w:rsidP="00BD7027">
      <w:pPr>
        <w:rPr>
          <w:sz w:val="22"/>
          <w:szCs w:val="22"/>
        </w:rPr>
      </w:pPr>
      <w:r w:rsidRPr="00697AA1">
        <w:rPr>
          <w:sz w:val="22"/>
          <w:szCs w:val="22"/>
        </w:rPr>
        <w:t>Nyderlandai</w:t>
      </w:r>
    </w:p>
    <w:p w14:paraId="181CE7E7" w14:textId="77777777" w:rsidR="00BD7027" w:rsidRPr="00132096" w:rsidRDefault="00BD7027" w:rsidP="004A5530">
      <w:pPr>
        <w:pStyle w:val="BTEMEASMCA"/>
        <w:rPr>
          <w:lang w:val="pt-PT"/>
        </w:rPr>
      </w:pPr>
    </w:p>
    <w:p w14:paraId="27F94204" w14:textId="77777777" w:rsidR="00BD7027" w:rsidRPr="00132096" w:rsidRDefault="00BD7027" w:rsidP="004A5530">
      <w:pPr>
        <w:pStyle w:val="BTEMEASMCA"/>
        <w:rPr>
          <w:lang w:val="pt-PT"/>
        </w:rPr>
      </w:pPr>
    </w:p>
    <w:p w14:paraId="206656AB" w14:textId="77777777" w:rsidR="00BD7027" w:rsidRPr="00697AA1" w:rsidRDefault="00BD7027" w:rsidP="00BD7027">
      <w:pPr>
        <w:pStyle w:val="PI-1EMEASMCA"/>
      </w:pPr>
      <w:bookmarkStart w:id="54" w:name="_Toc129243123"/>
      <w:bookmarkStart w:id="55" w:name="_Toc129243248"/>
      <w:r w:rsidRPr="00697AA1">
        <w:t>8.</w:t>
      </w:r>
      <w:r w:rsidRPr="00697AA1">
        <w:tab/>
        <w:t>REGISTRACIJOS PAŽYMĖJIMO NUMERIS (-IAI)</w:t>
      </w:r>
      <w:bookmarkEnd w:id="54"/>
      <w:bookmarkEnd w:id="55"/>
    </w:p>
    <w:p w14:paraId="11178EFA" w14:textId="77777777" w:rsidR="00BD7027" w:rsidRPr="00697AA1" w:rsidRDefault="00BD7027" w:rsidP="00BD7027">
      <w:pPr>
        <w:rPr>
          <w:sz w:val="22"/>
          <w:szCs w:val="22"/>
        </w:rPr>
      </w:pPr>
    </w:p>
    <w:p w14:paraId="4FD4D0C8" w14:textId="77777777" w:rsidR="00BD7027" w:rsidRPr="00697AA1" w:rsidRDefault="00BD7027" w:rsidP="00BD7027">
      <w:pPr>
        <w:rPr>
          <w:sz w:val="22"/>
          <w:szCs w:val="22"/>
        </w:rPr>
      </w:pPr>
      <w:r w:rsidRPr="00697AA1">
        <w:rPr>
          <w:sz w:val="22"/>
          <w:szCs w:val="22"/>
        </w:rPr>
        <w:t>Flakonas (100 ml), N1 - LT/1/08/1001/001</w:t>
      </w:r>
    </w:p>
    <w:p w14:paraId="4F0EA47E" w14:textId="77777777" w:rsidR="00BD7027" w:rsidRPr="00132096" w:rsidRDefault="00BD7027" w:rsidP="004A5530">
      <w:pPr>
        <w:pStyle w:val="BTEMEASMCA"/>
        <w:rPr>
          <w:lang w:val="pt-PT"/>
        </w:rPr>
      </w:pPr>
    </w:p>
    <w:p w14:paraId="7FC949B1" w14:textId="77777777" w:rsidR="00BD7027" w:rsidRPr="00132096" w:rsidRDefault="00BD7027" w:rsidP="004A5530">
      <w:pPr>
        <w:pStyle w:val="BTEMEASMCA"/>
        <w:rPr>
          <w:lang w:val="pt-PT"/>
        </w:rPr>
      </w:pPr>
    </w:p>
    <w:p w14:paraId="681CF5EC" w14:textId="77777777" w:rsidR="00BD7027" w:rsidRPr="00697AA1" w:rsidRDefault="00BD7027" w:rsidP="00BD7027">
      <w:pPr>
        <w:pStyle w:val="PI-1EMEASMCA"/>
      </w:pPr>
      <w:bookmarkStart w:id="56" w:name="_Toc129243124"/>
      <w:bookmarkStart w:id="57" w:name="_Toc129243249"/>
      <w:r w:rsidRPr="00697AA1">
        <w:t>9.</w:t>
      </w:r>
      <w:r w:rsidRPr="00697AA1">
        <w:tab/>
        <w:t>REGISTRAVIMO / PERREGISTRAVIMO DATA</w:t>
      </w:r>
      <w:bookmarkEnd w:id="56"/>
      <w:bookmarkEnd w:id="57"/>
    </w:p>
    <w:p w14:paraId="3A134ADB" w14:textId="77777777" w:rsidR="00BD7027" w:rsidRPr="00697AA1" w:rsidRDefault="00BD7027" w:rsidP="00BD7027">
      <w:pPr>
        <w:pStyle w:val="PI-1EMEASMCA"/>
        <w:rPr>
          <w:b w:val="0"/>
        </w:rPr>
      </w:pPr>
    </w:p>
    <w:p w14:paraId="112B9186" w14:textId="77777777" w:rsidR="00BD7027" w:rsidRPr="00697AA1" w:rsidRDefault="00BD7027" w:rsidP="00BD7027">
      <w:pPr>
        <w:pStyle w:val="PI-1EMEASMCA"/>
        <w:rPr>
          <w:b w:val="0"/>
        </w:rPr>
      </w:pPr>
      <w:r w:rsidRPr="00697AA1">
        <w:rPr>
          <w:b w:val="0"/>
        </w:rPr>
        <w:t>Registravimo data 2008 m. vasario 22 d.</w:t>
      </w:r>
    </w:p>
    <w:p w14:paraId="4F7A6C9D" w14:textId="77777777" w:rsidR="00BD7027" w:rsidRPr="00697AA1" w:rsidRDefault="00BD7027" w:rsidP="00BD7027">
      <w:pPr>
        <w:pStyle w:val="PI-1EMEASMCA"/>
        <w:rPr>
          <w:b w:val="0"/>
        </w:rPr>
      </w:pPr>
      <w:r w:rsidRPr="00697AA1">
        <w:rPr>
          <w:b w:val="0"/>
        </w:rPr>
        <w:t>Paskutinio perregistravimo data 2017 m. sausio 3 d.</w:t>
      </w:r>
    </w:p>
    <w:p w14:paraId="26A59FF3" w14:textId="77777777" w:rsidR="00BD7027" w:rsidRPr="00132096" w:rsidRDefault="00BD7027" w:rsidP="004A5530">
      <w:pPr>
        <w:pStyle w:val="BTEMEASMCA"/>
        <w:rPr>
          <w:lang w:val="pt-PT"/>
        </w:rPr>
      </w:pPr>
    </w:p>
    <w:p w14:paraId="3AF5E9BF" w14:textId="77777777" w:rsidR="00BD7027" w:rsidRPr="00132096" w:rsidRDefault="00BD7027" w:rsidP="004A5530">
      <w:pPr>
        <w:pStyle w:val="BTEMEASMCA"/>
        <w:rPr>
          <w:lang w:val="pt-PT"/>
        </w:rPr>
      </w:pPr>
    </w:p>
    <w:p w14:paraId="07150E45" w14:textId="77777777" w:rsidR="00BD7027" w:rsidRPr="00697AA1" w:rsidRDefault="00BD7027" w:rsidP="00BD7027">
      <w:pPr>
        <w:pStyle w:val="PI-1EMEASMCA"/>
      </w:pPr>
      <w:bookmarkStart w:id="58" w:name="_Toc129243125"/>
      <w:bookmarkStart w:id="59" w:name="_Toc129243250"/>
      <w:r w:rsidRPr="00697AA1">
        <w:t>10.</w:t>
      </w:r>
      <w:r w:rsidRPr="00697AA1">
        <w:tab/>
        <w:t>TEKSTO PERŽIŪROS DATA</w:t>
      </w:r>
      <w:bookmarkEnd w:id="58"/>
      <w:bookmarkEnd w:id="59"/>
    </w:p>
    <w:p w14:paraId="4DD1244A" w14:textId="77777777" w:rsidR="00BD7027" w:rsidRPr="00697AA1" w:rsidRDefault="00BD7027" w:rsidP="00BD7027">
      <w:pPr>
        <w:pStyle w:val="PI-1EMEASMCA"/>
      </w:pPr>
    </w:p>
    <w:p w14:paraId="0D458513" w14:textId="6F4D49E4" w:rsidR="0050027A" w:rsidRPr="00697AA1" w:rsidRDefault="00B44A6B" w:rsidP="00BD7027">
      <w:pPr>
        <w:rPr>
          <w:sz w:val="22"/>
          <w:szCs w:val="22"/>
        </w:rPr>
      </w:pPr>
      <w:r>
        <w:rPr>
          <w:sz w:val="22"/>
          <w:szCs w:val="22"/>
        </w:rPr>
        <w:t>2024 m. kovo 21 d.</w:t>
      </w:r>
    </w:p>
    <w:p w14:paraId="5C83678B" w14:textId="77777777" w:rsidR="00BD7027" w:rsidRPr="00697AA1" w:rsidRDefault="00BD7027" w:rsidP="00BD7027">
      <w:pPr>
        <w:rPr>
          <w:sz w:val="22"/>
          <w:szCs w:val="22"/>
        </w:rPr>
      </w:pPr>
    </w:p>
    <w:p w14:paraId="38282087" w14:textId="77777777" w:rsidR="00BD7027" w:rsidRPr="00697AA1" w:rsidRDefault="00BD7027" w:rsidP="00BD7027">
      <w:pPr>
        <w:tabs>
          <w:tab w:val="left" w:pos="5954"/>
          <w:tab w:val="left" w:pos="6237"/>
          <w:tab w:val="left" w:pos="6663"/>
          <w:tab w:val="left" w:pos="6946"/>
        </w:tabs>
        <w:rPr>
          <w:rFonts w:eastAsia="SimSun"/>
          <w:sz w:val="22"/>
          <w:szCs w:val="22"/>
        </w:rPr>
      </w:pPr>
      <w:r w:rsidRPr="00697AA1">
        <w:rPr>
          <w:rFonts w:eastAsia="SimSun"/>
          <w:sz w:val="22"/>
          <w:szCs w:val="22"/>
        </w:rPr>
        <w:t xml:space="preserve">Išsami informacija apie šį vaistinį preparatą pateikiama Valstybinės vaistų kontrolės tarnybos prie Lietuvos Respublikos sveikatos apsaugos ministerijos tinklalapyje </w:t>
      </w:r>
      <w:hyperlink r:id="rId10" w:history="1">
        <w:r w:rsidRPr="00697AA1">
          <w:rPr>
            <w:rFonts w:eastAsia="SimSun"/>
            <w:sz w:val="22"/>
            <w:szCs w:val="22"/>
            <w:u w:val="single"/>
          </w:rPr>
          <w:t>http://www.vvkt.lt</w:t>
        </w:r>
      </w:hyperlink>
    </w:p>
    <w:p w14:paraId="7674BD7F" w14:textId="77777777" w:rsidR="00BD7027" w:rsidRPr="000F4538" w:rsidRDefault="00BD7027" w:rsidP="00BD7027">
      <w:pPr>
        <w:pStyle w:val="Pagrindinistekstas"/>
        <w:rPr>
          <w:i w:val="0"/>
          <w:color w:val="auto"/>
          <w:lang w:val="lt-LT"/>
        </w:rPr>
      </w:pPr>
    </w:p>
    <w:p w14:paraId="7796A4E6" w14:textId="77777777" w:rsidR="00BD7027" w:rsidRPr="00697AA1" w:rsidRDefault="00BD7027" w:rsidP="00BD7027">
      <w:pPr>
        <w:tabs>
          <w:tab w:val="left" w:pos="180"/>
        </w:tabs>
        <w:rPr>
          <w:sz w:val="22"/>
          <w:szCs w:val="22"/>
        </w:rPr>
      </w:pPr>
    </w:p>
    <w:p w14:paraId="6940FDD1" w14:textId="77777777" w:rsidR="00BD7027" w:rsidRPr="000F4538" w:rsidRDefault="00BD7027" w:rsidP="00BD7027">
      <w:pPr>
        <w:pStyle w:val="Pagrindinistekstas"/>
        <w:rPr>
          <w:i w:val="0"/>
          <w:color w:val="auto"/>
          <w:lang w:val="lt-LT"/>
        </w:rPr>
      </w:pPr>
      <w:r w:rsidRPr="000F4538">
        <w:rPr>
          <w:i w:val="0"/>
          <w:color w:val="auto"/>
          <w:lang w:val="lt-LT"/>
        </w:rPr>
        <w:br w:type="page"/>
      </w:r>
    </w:p>
    <w:p w14:paraId="7D563B46" w14:textId="77777777" w:rsidR="00BD7027" w:rsidRPr="000F4538" w:rsidRDefault="00BD7027" w:rsidP="00BD7027">
      <w:pPr>
        <w:pStyle w:val="Pagrindinistekstas"/>
        <w:rPr>
          <w:i w:val="0"/>
          <w:color w:val="auto"/>
          <w:lang w:val="lt-LT"/>
        </w:rPr>
      </w:pPr>
    </w:p>
    <w:p w14:paraId="702CF266" w14:textId="77777777" w:rsidR="00BD7027" w:rsidRPr="000F4538" w:rsidRDefault="00BD7027" w:rsidP="00BD7027">
      <w:pPr>
        <w:pStyle w:val="Pagrindinistekstas"/>
        <w:rPr>
          <w:i w:val="0"/>
          <w:color w:val="auto"/>
          <w:lang w:val="lt-LT"/>
        </w:rPr>
      </w:pPr>
    </w:p>
    <w:p w14:paraId="075C2A92" w14:textId="77777777" w:rsidR="00BD7027" w:rsidRPr="00697AA1" w:rsidRDefault="00BD7027" w:rsidP="00BD7027">
      <w:pPr>
        <w:rPr>
          <w:sz w:val="22"/>
          <w:szCs w:val="22"/>
        </w:rPr>
      </w:pPr>
    </w:p>
    <w:p w14:paraId="75D9CBB9" w14:textId="77777777" w:rsidR="00BD7027" w:rsidRPr="00697AA1" w:rsidRDefault="00BD7027" w:rsidP="00BD7027">
      <w:pPr>
        <w:rPr>
          <w:sz w:val="22"/>
          <w:szCs w:val="22"/>
        </w:rPr>
      </w:pPr>
    </w:p>
    <w:p w14:paraId="3F696A40" w14:textId="77777777" w:rsidR="00BD7027" w:rsidRPr="00697AA1" w:rsidRDefault="00BD7027" w:rsidP="00BD7027">
      <w:pPr>
        <w:rPr>
          <w:sz w:val="22"/>
          <w:szCs w:val="22"/>
        </w:rPr>
      </w:pPr>
    </w:p>
    <w:p w14:paraId="4A1DDE69" w14:textId="77777777" w:rsidR="00BD7027" w:rsidRPr="00697AA1" w:rsidRDefault="00BD7027" w:rsidP="00BD7027">
      <w:pPr>
        <w:rPr>
          <w:sz w:val="22"/>
          <w:szCs w:val="22"/>
        </w:rPr>
      </w:pPr>
    </w:p>
    <w:p w14:paraId="76EA2EB8" w14:textId="77777777" w:rsidR="00BD7027" w:rsidRPr="00697AA1" w:rsidRDefault="00BD7027" w:rsidP="00BD7027">
      <w:pPr>
        <w:rPr>
          <w:sz w:val="22"/>
          <w:szCs w:val="22"/>
        </w:rPr>
      </w:pPr>
    </w:p>
    <w:p w14:paraId="110F3B1D" w14:textId="77777777" w:rsidR="00BD7027" w:rsidRPr="00697AA1" w:rsidRDefault="00BD7027" w:rsidP="00BD7027">
      <w:pPr>
        <w:rPr>
          <w:sz w:val="22"/>
          <w:szCs w:val="22"/>
        </w:rPr>
      </w:pPr>
    </w:p>
    <w:p w14:paraId="105B7B2A" w14:textId="77777777" w:rsidR="00BD7027" w:rsidRPr="00697AA1" w:rsidRDefault="00BD7027" w:rsidP="00BD7027">
      <w:pPr>
        <w:rPr>
          <w:sz w:val="22"/>
          <w:szCs w:val="22"/>
        </w:rPr>
      </w:pPr>
    </w:p>
    <w:p w14:paraId="2090B381" w14:textId="77777777" w:rsidR="00BD7027" w:rsidRPr="00697AA1" w:rsidRDefault="00BD7027" w:rsidP="00BD7027">
      <w:pPr>
        <w:rPr>
          <w:sz w:val="22"/>
          <w:szCs w:val="22"/>
        </w:rPr>
      </w:pPr>
    </w:p>
    <w:p w14:paraId="6A432D02" w14:textId="77777777" w:rsidR="00BD7027" w:rsidRPr="00697AA1" w:rsidRDefault="00BD7027" w:rsidP="00BD7027">
      <w:pPr>
        <w:rPr>
          <w:sz w:val="22"/>
          <w:szCs w:val="22"/>
        </w:rPr>
      </w:pPr>
    </w:p>
    <w:p w14:paraId="2E229B11" w14:textId="77777777" w:rsidR="00BD7027" w:rsidRPr="00697AA1" w:rsidRDefault="00BD7027" w:rsidP="00BD7027">
      <w:pPr>
        <w:rPr>
          <w:sz w:val="22"/>
          <w:szCs w:val="22"/>
        </w:rPr>
      </w:pPr>
    </w:p>
    <w:p w14:paraId="00A39FE4" w14:textId="77777777" w:rsidR="00BD7027" w:rsidRPr="00697AA1" w:rsidRDefault="00BD7027" w:rsidP="00BD7027">
      <w:pPr>
        <w:rPr>
          <w:sz w:val="22"/>
          <w:szCs w:val="22"/>
        </w:rPr>
      </w:pPr>
    </w:p>
    <w:p w14:paraId="20399099" w14:textId="77777777" w:rsidR="00BD7027" w:rsidRPr="00697AA1" w:rsidRDefault="00BD7027" w:rsidP="00BD7027">
      <w:pPr>
        <w:rPr>
          <w:sz w:val="22"/>
          <w:szCs w:val="22"/>
        </w:rPr>
      </w:pPr>
    </w:p>
    <w:p w14:paraId="5B6CFBD9" w14:textId="77777777" w:rsidR="00BD7027" w:rsidRPr="00697AA1" w:rsidRDefault="00BD7027" w:rsidP="00BD7027">
      <w:pPr>
        <w:rPr>
          <w:sz w:val="22"/>
          <w:szCs w:val="22"/>
        </w:rPr>
      </w:pPr>
    </w:p>
    <w:p w14:paraId="7F0696FF" w14:textId="77777777" w:rsidR="00BD7027" w:rsidRPr="00697AA1" w:rsidRDefault="00BD7027" w:rsidP="00BD7027">
      <w:pPr>
        <w:rPr>
          <w:sz w:val="22"/>
          <w:szCs w:val="22"/>
        </w:rPr>
      </w:pPr>
    </w:p>
    <w:p w14:paraId="3ADBB105" w14:textId="77777777" w:rsidR="00BD7027" w:rsidRPr="00697AA1" w:rsidRDefault="00BD7027" w:rsidP="00BD7027">
      <w:pPr>
        <w:rPr>
          <w:sz w:val="22"/>
          <w:szCs w:val="22"/>
        </w:rPr>
      </w:pPr>
    </w:p>
    <w:p w14:paraId="1922D460" w14:textId="77777777" w:rsidR="00BD7027" w:rsidRPr="00697AA1" w:rsidRDefault="00BD7027" w:rsidP="00BD7027">
      <w:pPr>
        <w:rPr>
          <w:sz w:val="22"/>
          <w:szCs w:val="22"/>
        </w:rPr>
      </w:pPr>
    </w:p>
    <w:p w14:paraId="683A2C42" w14:textId="77777777" w:rsidR="00BD7027" w:rsidRPr="00697AA1" w:rsidRDefault="00BD7027" w:rsidP="00BD7027">
      <w:pPr>
        <w:rPr>
          <w:sz w:val="22"/>
          <w:szCs w:val="22"/>
        </w:rPr>
      </w:pPr>
    </w:p>
    <w:p w14:paraId="1AC0C176" w14:textId="77777777" w:rsidR="00BD7027" w:rsidRPr="00697AA1" w:rsidRDefault="00BD7027" w:rsidP="00BD7027">
      <w:pPr>
        <w:rPr>
          <w:b/>
          <w:sz w:val="22"/>
          <w:szCs w:val="22"/>
        </w:rPr>
      </w:pPr>
    </w:p>
    <w:p w14:paraId="6FCA8B67" w14:textId="77777777" w:rsidR="00BD7027" w:rsidRPr="00697AA1" w:rsidRDefault="00BD7027" w:rsidP="00BD7027">
      <w:pPr>
        <w:rPr>
          <w:b/>
          <w:sz w:val="22"/>
          <w:szCs w:val="22"/>
        </w:rPr>
      </w:pPr>
    </w:p>
    <w:p w14:paraId="4852EFD2" w14:textId="77777777" w:rsidR="00BD7027" w:rsidRPr="00697AA1" w:rsidRDefault="00BD7027" w:rsidP="00BD7027">
      <w:pPr>
        <w:rPr>
          <w:b/>
          <w:sz w:val="22"/>
          <w:szCs w:val="22"/>
        </w:rPr>
      </w:pPr>
    </w:p>
    <w:p w14:paraId="30C71971" w14:textId="77777777" w:rsidR="00BD7027" w:rsidRPr="00697AA1" w:rsidRDefault="00BD7027" w:rsidP="00BD7027">
      <w:pPr>
        <w:jc w:val="center"/>
        <w:rPr>
          <w:b/>
          <w:sz w:val="22"/>
          <w:szCs w:val="22"/>
        </w:rPr>
      </w:pPr>
      <w:r w:rsidRPr="00697AA1">
        <w:rPr>
          <w:b/>
          <w:sz w:val="22"/>
          <w:szCs w:val="22"/>
        </w:rPr>
        <w:t>II PRIEDAS</w:t>
      </w:r>
    </w:p>
    <w:p w14:paraId="6127C8D5" w14:textId="77777777" w:rsidR="00BD7027" w:rsidRPr="00697AA1" w:rsidRDefault="00BD7027" w:rsidP="00BD7027">
      <w:pPr>
        <w:jc w:val="center"/>
        <w:rPr>
          <w:b/>
          <w:sz w:val="22"/>
          <w:szCs w:val="22"/>
        </w:rPr>
      </w:pPr>
    </w:p>
    <w:p w14:paraId="4E5089D7" w14:textId="77777777" w:rsidR="00BD7027" w:rsidRPr="00697AA1" w:rsidRDefault="00BD7027" w:rsidP="00BD7027">
      <w:pPr>
        <w:tabs>
          <w:tab w:val="left" w:pos="567"/>
        </w:tabs>
        <w:spacing w:line="260" w:lineRule="exact"/>
        <w:jc w:val="center"/>
        <w:rPr>
          <w:sz w:val="22"/>
          <w:szCs w:val="22"/>
        </w:rPr>
      </w:pPr>
      <w:r w:rsidRPr="00697AA1">
        <w:rPr>
          <w:b/>
          <w:sz w:val="22"/>
          <w:szCs w:val="22"/>
        </w:rPr>
        <w:t>REGISTRACIJOS SĄLYGOS</w:t>
      </w:r>
    </w:p>
    <w:p w14:paraId="02C4DD9E" w14:textId="77777777" w:rsidR="00BD7027" w:rsidRPr="00697AA1" w:rsidRDefault="00BD7027" w:rsidP="00BD7027">
      <w:pPr>
        <w:rPr>
          <w:b/>
          <w:sz w:val="22"/>
          <w:szCs w:val="22"/>
        </w:rPr>
      </w:pPr>
    </w:p>
    <w:p w14:paraId="5576A813" w14:textId="77777777" w:rsidR="00BD7027" w:rsidRPr="00697AA1" w:rsidRDefault="00BD7027" w:rsidP="000F4538">
      <w:pPr>
        <w:jc w:val="center"/>
        <w:rPr>
          <w:b/>
          <w:sz w:val="22"/>
          <w:szCs w:val="22"/>
        </w:rPr>
      </w:pPr>
      <w:r w:rsidRPr="00697AA1">
        <w:rPr>
          <w:b/>
          <w:sz w:val="22"/>
          <w:szCs w:val="22"/>
        </w:rPr>
        <w:t>A. GAMINTOJAS (-AI)  ATSAKINGAS (-I) UŽ SERIJŲ IŠLEIDIMĄ</w:t>
      </w:r>
    </w:p>
    <w:p w14:paraId="441ACB27" w14:textId="77777777" w:rsidR="00BD7027" w:rsidRPr="00697AA1" w:rsidRDefault="00BD7027" w:rsidP="000F4538">
      <w:pPr>
        <w:jc w:val="center"/>
        <w:rPr>
          <w:b/>
          <w:sz w:val="22"/>
          <w:szCs w:val="22"/>
        </w:rPr>
      </w:pPr>
    </w:p>
    <w:p w14:paraId="52F07760" w14:textId="77777777" w:rsidR="00BD7027" w:rsidRPr="000F4538" w:rsidRDefault="00BD7027" w:rsidP="000F4538">
      <w:pPr>
        <w:jc w:val="center"/>
        <w:rPr>
          <w:b/>
          <w:sz w:val="22"/>
        </w:rPr>
      </w:pPr>
      <w:r w:rsidRPr="000F4538">
        <w:rPr>
          <w:b/>
          <w:sz w:val="22"/>
        </w:rPr>
        <w:t xml:space="preserve">B. </w:t>
      </w:r>
      <w:r w:rsidRPr="00697AA1">
        <w:rPr>
          <w:b/>
          <w:sz w:val="22"/>
          <w:szCs w:val="22"/>
        </w:rPr>
        <w:t>TIEKIMO IR VARTOJIMO SĄLYGOS AR APRIBOJIMAI</w:t>
      </w:r>
    </w:p>
    <w:p w14:paraId="6E208067" w14:textId="77777777" w:rsidR="00BD7027" w:rsidRPr="000F4538" w:rsidRDefault="00BD7027" w:rsidP="00BD7027">
      <w:pPr>
        <w:rPr>
          <w:b/>
          <w:sz w:val="22"/>
        </w:rPr>
      </w:pPr>
    </w:p>
    <w:p w14:paraId="6FEAEA26" w14:textId="77777777" w:rsidR="00BD7027" w:rsidRPr="000F4538" w:rsidRDefault="00BD7027" w:rsidP="00BD7027">
      <w:pPr>
        <w:rPr>
          <w:sz w:val="22"/>
        </w:rPr>
        <w:sectPr w:rsidR="00BD7027" w:rsidRPr="000F4538" w:rsidSect="006014F7">
          <w:headerReference w:type="default" r:id="rId11"/>
          <w:footerReference w:type="even" r:id="rId12"/>
          <w:footerReference w:type="default" r:id="rId13"/>
          <w:pgSz w:w="11907" w:h="16834" w:code="9"/>
          <w:pgMar w:top="1134" w:right="1418" w:bottom="1134" w:left="1418" w:header="1134" w:footer="720" w:gutter="0"/>
          <w:pgNumType w:start="1"/>
          <w:cols w:space="720"/>
        </w:sectPr>
      </w:pPr>
    </w:p>
    <w:p w14:paraId="2225A207" w14:textId="77777777" w:rsidR="00BD7027" w:rsidRPr="00697AA1" w:rsidRDefault="00BD7027" w:rsidP="00BD7027">
      <w:pPr>
        <w:rPr>
          <w:b/>
          <w:sz w:val="22"/>
          <w:szCs w:val="22"/>
        </w:rPr>
      </w:pPr>
      <w:r w:rsidRPr="00697AA1">
        <w:rPr>
          <w:b/>
          <w:sz w:val="22"/>
          <w:szCs w:val="22"/>
        </w:rPr>
        <w:lastRenderedPageBreak/>
        <w:t>A. GAMINTOJAS (-AI),  ATSAKINGAS (-I) UŽ SERIJŲ IŠLEIDIMĄ</w:t>
      </w:r>
    </w:p>
    <w:p w14:paraId="18C5A184" w14:textId="77777777" w:rsidR="00BD7027" w:rsidRPr="00697AA1" w:rsidRDefault="00BD7027" w:rsidP="00BD7027">
      <w:pPr>
        <w:rPr>
          <w:b/>
          <w:sz w:val="22"/>
          <w:szCs w:val="22"/>
        </w:rPr>
      </w:pPr>
    </w:p>
    <w:p w14:paraId="70D1F68E" w14:textId="77777777" w:rsidR="00BD7027" w:rsidRPr="00697AA1" w:rsidRDefault="00BD7027" w:rsidP="00BD7027">
      <w:pPr>
        <w:tabs>
          <w:tab w:val="left" w:pos="567"/>
        </w:tabs>
        <w:jc w:val="both"/>
        <w:rPr>
          <w:sz w:val="22"/>
          <w:szCs w:val="22"/>
        </w:rPr>
      </w:pPr>
      <w:r w:rsidRPr="00697AA1">
        <w:rPr>
          <w:sz w:val="22"/>
          <w:szCs w:val="22"/>
          <w:u w:val="single"/>
        </w:rPr>
        <w:t>Gamintojo (-ų), atsakingo (-ų) už serijų išleidimą, pavadinimas (-ai) ir adresas (-ai)</w:t>
      </w:r>
    </w:p>
    <w:p w14:paraId="41EC88DE" w14:textId="77777777" w:rsidR="00BD7027" w:rsidRPr="00697AA1" w:rsidRDefault="00BD7027" w:rsidP="00BD7027">
      <w:pPr>
        <w:pStyle w:val="a"/>
        <w:rPr>
          <w:szCs w:val="22"/>
        </w:rPr>
      </w:pPr>
      <w:bookmarkStart w:id="60" w:name="_Hlk20750765"/>
      <w:r w:rsidRPr="00697AA1">
        <w:rPr>
          <w:szCs w:val="22"/>
        </w:rPr>
        <w:t>UAB Norameda,</w:t>
      </w:r>
    </w:p>
    <w:p w14:paraId="2A4B7A0D" w14:textId="77777777" w:rsidR="00BD7027" w:rsidRPr="00697AA1" w:rsidRDefault="00BD7027" w:rsidP="00BD7027">
      <w:pPr>
        <w:pStyle w:val="a"/>
        <w:rPr>
          <w:szCs w:val="22"/>
        </w:rPr>
      </w:pPr>
      <w:r w:rsidRPr="00697AA1">
        <w:rPr>
          <w:szCs w:val="22"/>
        </w:rPr>
        <w:t>Meistrų 8a, Vilnius LT -02189</w:t>
      </w:r>
    </w:p>
    <w:p w14:paraId="2C96108D" w14:textId="77777777" w:rsidR="00BD7027" w:rsidRPr="00697AA1" w:rsidRDefault="00BD7027" w:rsidP="00BD7027">
      <w:pPr>
        <w:pStyle w:val="a"/>
        <w:rPr>
          <w:szCs w:val="22"/>
        </w:rPr>
      </w:pPr>
      <w:r w:rsidRPr="00697AA1">
        <w:rPr>
          <w:szCs w:val="22"/>
        </w:rPr>
        <w:t>Lietuva</w:t>
      </w:r>
    </w:p>
    <w:p w14:paraId="48DC3A0B" w14:textId="35810C32" w:rsidR="00F45909" w:rsidRPr="00697AA1" w:rsidRDefault="00F45909" w:rsidP="00BD7027">
      <w:pPr>
        <w:rPr>
          <w:sz w:val="22"/>
          <w:szCs w:val="22"/>
        </w:rPr>
      </w:pPr>
    </w:p>
    <w:p w14:paraId="32BD9CC7" w14:textId="0583D4F7" w:rsidR="00F45909" w:rsidRPr="00697AA1" w:rsidRDefault="00F45909" w:rsidP="00BD7027">
      <w:pPr>
        <w:rPr>
          <w:sz w:val="22"/>
          <w:szCs w:val="22"/>
        </w:rPr>
      </w:pPr>
      <w:r w:rsidRPr="00697AA1">
        <w:rPr>
          <w:sz w:val="22"/>
          <w:szCs w:val="22"/>
        </w:rPr>
        <w:t>arba</w:t>
      </w:r>
    </w:p>
    <w:p w14:paraId="1DD653AB" w14:textId="77777777" w:rsidR="00F45909" w:rsidRPr="00697AA1" w:rsidRDefault="00F45909" w:rsidP="00F45909">
      <w:pPr>
        <w:autoSpaceDE w:val="0"/>
        <w:autoSpaceDN w:val="0"/>
        <w:adjustRightInd w:val="0"/>
        <w:jc w:val="both"/>
        <w:rPr>
          <w:sz w:val="22"/>
          <w:szCs w:val="22"/>
        </w:rPr>
      </w:pPr>
    </w:p>
    <w:p w14:paraId="21CD5AE1" w14:textId="77777777" w:rsidR="00F45909" w:rsidRPr="00697AA1" w:rsidRDefault="00F45909" w:rsidP="00F45909">
      <w:pPr>
        <w:rPr>
          <w:sz w:val="22"/>
          <w:szCs w:val="22"/>
        </w:rPr>
      </w:pPr>
      <w:r w:rsidRPr="00697AA1">
        <w:rPr>
          <w:sz w:val="22"/>
          <w:szCs w:val="22"/>
        </w:rPr>
        <w:t>Bieffe Medital S.P.A</w:t>
      </w:r>
    </w:p>
    <w:p w14:paraId="5E243B09" w14:textId="77777777" w:rsidR="00F45909" w:rsidRPr="00697AA1" w:rsidRDefault="00F45909" w:rsidP="00F45909">
      <w:pPr>
        <w:rPr>
          <w:sz w:val="22"/>
          <w:szCs w:val="22"/>
        </w:rPr>
      </w:pPr>
      <w:r w:rsidRPr="00697AA1">
        <w:rPr>
          <w:sz w:val="22"/>
          <w:szCs w:val="22"/>
        </w:rPr>
        <w:t xml:space="preserve">Via Nuova Provinciale 23034, </w:t>
      </w:r>
    </w:p>
    <w:p w14:paraId="2EF9A52F" w14:textId="6B9D69AF" w:rsidR="00F45909" w:rsidRPr="00697AA1" w:rsidRDefault="00F45909" w:rsidP="00F45909">
      <w:pPr>
        <w:rPr>
          <w:sz w:val="22"/>
          <w:szCs w:val="22"/>
        </w:rPr>
      </w:pPr>
      <w:r w:rsidRPr="00697AA1">
        <w:rPr>
          <w:sz w:val="22"/>
          <w:szCs w:val="22"/>
        </w:rPr>
        <w:t>Grosotto(SO),Italija</w:t>
      </w:r>
    </w:p>
    <w:bookmarkEnd w:id="60"/>
    <w:p w14:paraId="6671A0CA" w14:textId="77777777" w:rsidR="00BD7027" w:rsidRPr="00697AA1" w:rsidRDefault="00BD7027" w:rsidP="00BD7027">
      <w:pPr>
        <w:rPr>
          <w:sz w:val="22"/>
          <w:szCs w:val="22"/>
        </w:rPr>
      </w:pPr>
    </w:p>
    <w:p w14:paraId="30326416" w14:textId="77777777" w:rsidR="00BD7027" w:rsidRPr="000F4538" w:rsidRDefault="00BD7027" w:rsidP="00BD7027">
      <w:pPr>
        <w:rPr>
          <w:sz w:val="22"/>
        </w:rPr>
      </w:pPr>
      <w:r w:rsidRPr="000F4538">
        <w:rPr>
          <w:sz w:val="22"/>
        </w:rPr>
        <w:t>Su pakuote pateikiamame lapelyje nurodomas gamintojo, atsakingo už konkrečios serijos išleidimą, pavadinimas ir adresas.</w:t>
      </w:r>
    </w:p>
    <w:p w14:paraId="18367FC1" w14:textId="77777777" w:rsidR="00BD7027" w:rsidRPr="000F4538" w:rsidRDefault="00BD7027" w:rsidP="00BD7027">
      <w:pPr>
        <w:rPr>
          <w:b/>
          <w:sz w:val="22"/>
        </w:rPr>
      </w:pPr>
    </w:p>
    <w:p w14:paraId="7DCFC7D5" w14:textId="77777777" w:rsidR="00BD7027" w:rsidRPr="000F4538" w:rsidRDefault="00BD7027" w:rsidP="00BD7027">
      <w:pPr>
        <w:rPr>
          <w:b/>
          <w:sz w:val="22"/>
        </w:rPr>
      </w:pPr>
    </w:p>
    <w:p w14:paraId="2732237A" w14:textId="77777777" w:rsidR="00BD7027" w:rsidRPr="000F4538" w:rsidRDefault="00BD7027" w:rsidP="00BD7027">
      <w:pPr>
        <w:rPr>
          <w:b/>
          <w:sz w:val="22"/>
        </w:rPr>
      </w:pPr>
      <w:r w:rsidRPr="000F4538">
        <w:rPr>
          <w:b/>
          <w:sz w:val="22"/>
        </w:rPr>
        <w:t xml:space="preserve">B. </w:t>
      </w:r>
      <w:r w:rsidRPr="00697AA1">
        <w:rPr>
          <w:b/>
          <w:sz w:val="22"/>
          <w:szCs w:val="22"/>
        </w:rPr>
        <w:t>TIEKIMO IR VARTOJIMO SĄLYGOS AR APRIBOJIMAI</w:t>
      </w:r>
    </w:p>
    <w:p w14:paraId="4987C4C7" w14:textId="77777777" w:rsidR="00BD7027" w:rsidRPr="000F4538" w:rsidRDefault="00BD7027" w:rsidP="00BD7027">
      <w:pPr>
        <w:rPr>
          <w:sz w:val="22"/>
        </w:rPr>
      </w:pPr>
    </w:p>
    <w:p w14:paraId="7894EEBD" w14:textId="77777777" w:rsidR="00BD7027" w:rsidRPr="000F4538" w:rsidRDefault="00BD7027" w:rsidP="00BD7027">
      <w:pPr>
        <w:rPr>
          <w:sz w:val="22"/>
        </w:rPr>
      </w:pPr>
    </w:p>
    <w:p w14:paraId="0497D0CF" w14:textId="77777777" w:rsidR="00BD7027" w:rsidRPr="000F4538" w:rsidRDefault="00BD7027" w:rsidP="00BD7027">
      <w:pPr>
        <w:rPr>
          <w:sz w:val="22"/>
        </w:rPr>
      </w:pPr>
      <w:r w:rsidRPr="000F4538">
        <w:rPr>
          <w:sz w:val="22"/>
        </w:rPr>
        <w:t>Receptinis vaistinis preparatas</w:t>
      </w:r>
    </w:p>
    <w:p w14:paraId="4F324A53" w14:textId="77777777" w:rsidR="00BD7027" w:rsidRPr="00132096" w:rsidRDefault="00BD7027" w:rsidP="004A5530">
      <w:pPr>
        <w:pStyle w:val="BTEMEASMCA"/>
        <w:rPr>
          <w:lang w:val="pt-PT"/>
        </w:rPr>
      </w:pPr>
    </w:p>
    <w:p w14:paraId="575A23AC" w14:textId="77777777" w:rsidR="00BD7027" w:rsidRPr="00132096" w:rsidRDefault="00BD7027" w:rsidP="004A5530">
      <w:pPr>
        <w:pStyle w:val="BTEMEASMCA"/>
        <w:rPr>
          <w:highlight w:val="yellow"/>
          <w:lang w:val="pt-PT"/>
        </w:rPr>
      </w:pPr>
    </w:p>
    <w:p w14:paraId="38176F4D" w14:textId="77777777" w:rsidR="00BD7027" w:rsidRPr="000F4538" w:rsidRDefault="00BD7027" w:rsidP="00BD7027">
      <w:pPr>
        <w:rPr>
          <w:sz w:val="22"/>
        </w:rPr>
      </w:pPr>
    </w:p>
    <w:p w14:paraId="7615B370" w14:textId="77777777" w:rsidR="00BD7027" w:rsidRPr="000F4538" w:rsidRDefault="00BD7027" w:rsidP="00BD7027">
      <w:pPr>
        <w:rPr>
          <w:sz w:val="22"/>
        </w:rPr>
      </w:pPr>
    </w:p>
    <w:p w14:paraId="3991C10E" w14:textId="77777777" w:rsidR="00BD7027" w:rsidRPr="000F4538" w:rsidRDefault="00BD7027" w:rsidP="00BD7027">
      <w:pPr>
        <w:rPr>
          <w:sz w:val="22"/>
        </w:rPr>
      </w:pPr>
    </w:p>
    <w:p w14:paraId="27A8092F" w14:textId="77777777" w:rsidR="00BD7027" w:rsidRPr="000F4538" w:rsidRDefault="00BD7027" w:rsidP="00BD7027">
      <w:pPr>
        <w:rPr>
          <w:sz w:val="22"/>
        </w:rPr>
      </w:pPr>
    </w:p>
    <w:p w14:paraId="74751468" w14:textId="77777777" w:rsidR="00BD7027" w:rsidRPr="000F4538" w:rsidRDefault="00BD7027" w:rsidP="00BD7027">
      <w:pPr>
        <w:rPr>
          <w:sz w:val="22"/>
        </w:rPr>
      </w:pPr>
    </w:p>
    <w:p w14:paraId="4A9CCCCC" w14:textId="77777777" w:rsidR="00BD7027" w:rsidRPr="000F4538" w:rsidRDefault="00BD7027" w:rsidP="00BD7027">
      <w:pPr>
        <w:pStyle w:val="Pagrindinistekstas"/>
        <w:rPr>
          <w:i w:val="0"/>
          <w:color w:val="auto"/>
          <w:lang w:val="lt-LT"/>
        </w:rPr>
      </w:pPr>
    </w:p>
    <w:p w14:paraId="7C69810D" w14:textId="77777777" w:rsidR="00BD7027" w:rsidRPr="000F4538" w:rsidRDefault="00BD7027" w:rsidP="00BD7027">
      <w:pPr>
        <w:pStyle w:val="Pagrindinistekstas"/>
        <w:rPr>
          <w:i w:val="0"/>
          <w:color w:val="auto"/>
          <w:lang w:val="lt-LT"/>
        </w:rPr>
      </w:pPr>
    </w:p>
    <w:p w14:paraId="7688D2D8" w14:textId="77777777" w:rsidR="00BD7027" w:rsidRPr="000F4538" w:rsidRDefault="00BD7027" w:rsidP="00BD7027">
      <w:pPr>
        <w:pStyle w:val="Pagrindinistekstas"/>
        <w:rPr>
          <w:i w:val="0"/>
          <w:color w:val="auto"/>
          <w:lang w:val="lt-LT"/>
        </w:rPr>
      </w:pPr>
    </w:p>
    <w:p w14:paraId="7A0DA3DF" w14:textId="77777777" w:rsidR="00BD7027" w:rsidRPr="00697AA1" w:rsidRDefault="00BD7027" w:rsidP="00BD7027">
      <w:pPr>
        <w:rPr>
          <w:sz w:val="22"/>
          <w:szCs w:val="22"/>
        </w:rPr>
      </w:pPr>
    </w:p>
    <w:p w14:paraId="7854A881" w14:textId="77777777" w:rsidR="00BD7027" w:rsidRPr="00697AA1" w:rsidRDefault="00BD7027" w:rsidP="00BD7027">
      <w:pPr>
        <w:rPr>
          <w:sz w:val="22"/>
          <w:szCs w:val="22"/>
        </w:rPr>
      </w:pPr>
    </w:p>
    <w:p w14:paraId="62D15EDD" w14:textId="77777777" w:rsidR="00BD7027" w:rsidRPr="00697AA1" w:rsidRDefault="00BD7027" w:rsidP="00BD7027">
      <w:pPr>
        <w:rPr>
          <w:sz w:val="22"/>
          <w:szCs w:val="22"/>
        </w:rPr>
      </w:pPr>
    </w:p>
    <w:p w14:paraId="153123D2" w14:textId="77777777" w:rsidR="00BD7027" w:rsidRPr="00697AA1" w:rsidRDefault="00BD7027" w:rsidP="00BD7027">
      <w:pPr>
        <w:rPr>
          <w:sz w:val="22"/>
          <w:szCs w:val="22"/>
        </w:rPr>
      </w:pPr>
    </w:p>
    <w:p w14:paraId="1937F979" w14:textId="77777777" w:rsidR="00BD7027" w:rsidRPr="00697AA1" w:rsidRDefault="00BD7027" w:rsidP="00BD7027">
      <w:pPr>
        <w:rPr>
          <w:sz w:val="22"/>
          <w:szCs w:val="22"/>
        </w:rPr>
      </w:pPr>
    </w:p>
    <w:p w14:paraId="136A43B1" w14:textId="77777777" w:rsidR="00BD7027" w:rsidRPr="00697AA1" w:rsidRDefault="00BD7027" w:rsidP="00BD7027">
      <w:pPr>
        <w:rPr>
          <w:sz w:val="22"/>
          <w:szCs w:val="22"/>
        </w:rPr>
      </w:pPr>
    </w:p>
    <w:p w14:paraId="6EB3A1A2" w14:textId="77777777" w:rsidR="00BD7027" w:rsidRPr="00697AA1" w:rsidRDefault="00BD7027" w:rsidP="00BD7027">
      <w:pPr>
        <w:rPr>
          <w:sz w:val="22"/>
          <w:szCs w:val="22"/>
        </w:rPr>
      </w:pPr>
    </w:p>
    <w:p w14:paraId="7C4CB6DD" w14:textId="77777777" w:rsidR="00BD7027" w:rsidRPr="00697AA1" w:rsidRDefault="00BD7027" w:rsidP="00BD7027">
      <w:pPr>
        <w:rPr>
          <w:sz w:val="22"/>
          <w:szCs w:val="22"/>
        </w:rPr>
      </w:pPr>
    </w:p>
    <w:p w14:paraId="26103599" w14:textId="77777777" w:rsidR="00BD7027" w:rsidRPr="00697AA1" w:rsidRDefault="00BD7027" w:rsidP="00BD7027">
      <w:pPr>
        <w:rPr>
          <w:sz w:val="22"/>
          <w:szCs w:val="22"/>
        </w:rPr>
      </w:pPr>
    </w:p>
    <w:p w14:paraId="56E4E50E" w14:textId="77777777" w:rsidR="00BD7027" w:rsidRPr="00697AA1" w:rsidRDefault="00BD7027" w:rsidP="00BD7027">
      <w:pPr>
        <w:rPr>
          <w:sz w:val="22"/>
          <w:szCs w:val="22"/>
        </w:rPr>
      </w:pPr>
    </w:p>
    <w:p w14:paraId="263425F3" w14:textId="77777777" w:rsidR="00BD7027" w:rsidRPr="00697AA1" w:rsidRDefault="00BD7027" w:rsidP="00BD7027">
      <w:pPr>
        <w:rPr>
          <w:sz w:val="22"/>
          <w:szCs w:val="22"/>
        </w:rPr>
      </w:pPr>
    </w:p>
    <w:p w14:paraId="39A0A947" w14:textId="77777777" w:rsidR="00BD7027" w:rsidRPr="00697AA1" w:rsidRDefault="00BD7027" w:rsidP="00BD7027">
      <w:pPr>
        <w:rPr>
          <w:sz w:val="22"/>
          <w:szCs w:val="22"/>
        </w:rPr>
      </w:pPr>
    </w:p>
    <w:p w14:paraId="638AE600" w14:textId="77777777" w:rsidR="00BD7027" w:rsidRPr="00697AA1" w:rsidRDefault="00BD7027" w:rsidP="00BD7027">
      <w:pPr>
        <w:rPr>
          <w:sz w:val="22"/>
          <w:szCs w:val="22"/>
        </w:rPr>
      </w:pPr>
    </w:p>
    <w:p w14:paraId="62A68CB4" w14:textId="77777777" w:rsidR="00BD7027" w:rsidRPr="00697AA1" w:rsidRDefault="00BD7027" w:rsidP="00BD7027">
      <w:pPr>
        <w:rPr>
          <w:sz w:val="22"/>
          <w:szCs w:val="22"/>
        </w:rPr>
      </w:pPr>
    </w:p>
    <w:p w14:paraId="2A70B527" w14:textId="77777777" w:rsidR="00BD7027" w:rsidRPr="00697AA1" w:rsidRDefault="00BD7027" w:rsidP="00BD7027">
      <w:pPr>
        <w:rPr>
          <w:sz w:val="22"/>
          <w:szCs w:val="22"/>
        </w:rPr>
      </w:pPr>
    </w:p>
    <w:p w14:paraId="40E251E4" w14:textId="77777777" w:rsidR="00BD7027" w:rsidRPr="00697AA1" w:rsidRDefault="00BD7027" w:rsidP="00BD7027">
      <w:pPr>
        <w:rPr>
          <w:sz w:val="22"/>
          <w:szCs w:val="22"/>
        </w:rPr>
      </w:pPr>
    </w:p>
    <w:p w14:paraId="456C5E8F" w14:textId="77777777" w:rsidR="00BD7027" w:rsidRPr="00697AA1" w:rsidRDefault="00BD7027" w:rsidP="00BD7027">
      <w:pPr>
        <w:rPr>
          <w:sz w:val="22"/>
          <w:szCs w:val="22"/>
        </w:rPr>
      </w:pPr>
    </w:p>
    <w:p w14:paraId="69747FC5" w14:textId="77777777" w:rsidR="00BD7027" w:rsidRPr="00697AA1" w:rsidRDefault="00BD7027" w:rsidP="00BD7027">
      <w:pPr>
        <w:rPr>
          <w:b/>
          <w:sz w:val="22"/>
          <w:szCs w:val="22"/>
        </w:rPr>
      </w:pPr>
    </w:p>
    <w:p w14:paraId="35569104" w14:textId="77777777" w:rsidR="00BD7027" w:rsidRPr="000F4538" w:rsidRDefault="00BD7027" w:rsidP="00BD7027">
      <w:pPr>
        <w:rPr>
          <w:sz w:val="22"/>
        </w:rPr>
      </w:pPr>
    </w:p>
    <w:p w14:paraId="5506283C" w14:textId="77777777" w:rsidR="00BD7027" w:rsidRPr="00697AA1" w:rsidRDefault="00BD7027" w:rsidP="00BD7027">
      <w:pPr>
        <w:rPr>
          <w:sz w:val="22"/>
          <w:szCs w:val="22"/>
        </w:rPr>
      </w:pPr>
    </w:p>
    <w:p w14:paraId="68426135" w14:textId="77777777" w:rsidR="00BD7027" w:rsidRPr="00697AA1" w:rsidRDefault="00BD7027" w:rsidP="00BD7027">
      <w:pPr>
        <w:rPr>
          <w:sz w:val="22"/>
          <w:szCs w:val="22"/>
        </w:rPr>
      </w:pPr>
    </w:p>
    <w:p w14:paraId="55981F2B" w14:textId="77777777" w:rsidR="00BD7027" w:rsidRPr="00697AA1" w:rsidRDefault="00BD7027" w:rsidP="00BD7027">
      <w:pPr>
        <w:rPr>
          <w:sz w:val="22"/>
          <w:szCs w:val="22"/>
        </w:rPr>
      </w:pPr>
    </w:p>
    <w:p w14:paraId="47F0AA8F" w14:textId="77777777" w:rsidR="00BD7027" w:rsidRPr="00697AA1" w:rsidRDefault="00BD7027" w:rsidP="00BD7027">
      <w:pPr>
        <w:jc w:val="center"/>
        <w:rPr>
          <w:b/>
          <w:sz w:val="22"/>
          <w:szCs w:val="22"/>
        </w:rPr>
      </w:pPr>
    </w:p>
    <w:p w14:paraId="76CC060A" w14:textId="77777777" w:rsidR="00BD7027" w:rsidRPr="00697AA1" w:rsidRDefault="00BD7027" w:rsidP="00BD7027">
      <w:pPr>
        <w:jc w:val="center"/>
        <w:rPr>
          <w:b/>
          <w:sz w:val="22"/>
          <w:szCs w:val="22"/>
        </w:rPr>
      </w:pPr>
    </w:p>
    <w:p w14:paraId="0C10A286" w14:textId="77777777" w:rsidR="00BD7027" w:rsidRPr="00697AA1" w:rsidRDefault="00BD7027" w:rsidP="00BD7027">
      <w:pPr>
        <w:jc w:val="center"/>
        <w:rPr>
          <w:b/>
          <w:sz w:val="22"/>
          <w:szCs w:val="22"/>
        </w:rPr>
      </w:pPr>
    </w:p>
    <w:p w14:paraId="7537AFF0" w14:textId="77777777" w:rsidR="00BD7027" w:rsidRPr="00697AA1" w:rsidRDefault="00BD7027" w:rsidP="00BD7027">
      <w:pPr>
        <w:jc w:val="center"/>
        <w:rPr>
          <w:b/>
          <w:sz w:val="22"/>
          <w:szCs w:val="22"/>
        </w:rPr>
      </w:pPr>
    </w:p>
    <w:p w14:paraId="74659267" w14:textId="77777777" w:rsidR="00BD7027" w:rsidRPr="00697AA1" w:rsidRDefault="00BD7027" w:rsidP="00BD7027">
      <w:pPr>
        <w:jc w:val="center"/>
        <w:rPr>
          <w:b/>
          <w:sz w:val="22"/>
          <w:szCs w:val="22"/>
        </w:rPr>
      </w:pPr>
    </w:p>
    <w:p w14:paraId="77AE824F" w14:textId="77777777" w:rsidR="00BD7027" w:rsidRPr="00697AA1" w:rsidRDefault="00BD7027" w:rsidP="00BD7027">
      <w:pPr>
        <w:jc w:val="center"/>
        <w:rPr>
          <w:b/>
          <w:sz w:val="22"/>
          <w:szCs w:val="22"/>
        </w:rPr>
      </w:pPr>
    </w:p>
    <w:p w14:paraId="7CCA0B81" w14:textId="77777777" w:rsidR="00BD7027" w:rsidRPr="00697AA1" w:rsidRDefault="00BD7027" w:rsidP="00BD7027">
      <w:pPr>
        <w:jc w:val="center"/>
        <w:rPr>
          <w:b/>
          <w:sz w:val="22"/>
          <w:szCs w:val="22"/>
        </w:rPr>
      </w:pPr>
    </w:p>
    <w:p w14:paraId="6E2848F9" w14:textId="77777777" w:rsidR="00BD7027" w:rsidRPr="00697AA1" w:rsidRDefault="00BD7027" w:rsidP="00BD7027">
      <w:pPr>
        <w:jc w:val="center"/>
        <w:rPr>
          <w:b/>
          <w:sz w:val="22"/>
          <w:szCs w:val="22"/>
        </w:rPr>
      </w:pPr>
    </w:p>
    <w:p w14:paraId="1A847511" w14:textId="77777777" w:rsidR="00BD7027" w:rsidRPr="00697AA1" w:rsidRDefault="00BD7027" w:rsidP="00BD7027">
      <w:pPr>
        <w:jc w:val="center"/>
        <w:rPr>
          <w:b/>
          <w:sz w:val="22"/>
          <w:szCs w:val="22"/>
        </w:rPr>
      </w:pPr>
    </w:p>
    <w:p w14:paraId="668BC359" w14:textId="77777777" w:rsidR="00BD7027" w:rsidRPr="00697AA1" w:rsidRDefault="00BD7027" w:rsidP="00BD7027">
      <w:pPr>
        <w:jc w:val="center"/>
        <w:rPr>
          <w:b/>
          <w:sz w:val="22"/>
          <w:szCs w:val="22"/>
        </w:rPr>
      </w:pPr>
    </w:p>
    <w:p w14:paraId="1AD213B0" w14:textId="77777777" w:rsidR="00BD7027" w:rsidRPr="00697AA1" w:rsidRDefault="00BD7027" w:rsidP="00BD7027">
      <w:pPr>
        <w:jc w:val="center"/>
        <w:rPr>
          <w:b/>
          <w:sz w:val="22"/>
          <w:szCs w:val="22"/>
        </w:rPr>
      </w:pPr>
    </w:p>
    <w:p w14:paraId="0849FF10" w14:textId="77777777" w:rsidR="00BD7027" w:rsidRPr="00697AA1" w:rsidRDefault="00BD7027" w:rsidP="00BD7027">
      <w:pPr>
        <w:jc w:val="center"/>
        <w:rPr>
          <w:b/>
          <w:sz w:val="22"/>
          <w:szCs w:val="22"/>
        </w:rPr>
      </w:pPr>
    </w:p>
    <w:p w14:paraId="19CABE2A" w14:textId="77777777" w:rsidR="00BD7027" w:rsidRPr="00697AA1" w:rsidRDefault="00BD7027" w:rsidP="00BD7027">
      <w:pPr>
        <w:jc w:val="center"/>
        <w:rPr>
          <w:b/>
          <w:sz w:val="22"/>
          <w:szCs w:val="22"/>
        </w:rPr>
      </w:pPr>
    </w:p>
    <w:p w14:paraId="11EE1153" w14:textId="77777777" w:rsidR="00BD7027" w:rsidRPr="00697AA1" w:rsidRDefault="00BD7027" w:rsidP="00BD7027">
      <w:pPr>
        <w:jc w:val="center"/>
        <w:rPr>
          <w:b/>
          <w:sz w:val="22"/>
          <w:szCs w:val="22"/>
        </w:rPr>
      </w:pPr>
    </w:p>
    <w:p w14:paraId="751B5C3D" w14:textId="77777777" w:rsidR="00BD7027" w:rsidRPr="00697AA1" w:rsidRDefault="00BD7027" w:rsidP="00BD7027">
      <w:pPr>
        <w:jc w:val="center"/>
        <w:rPr>
          <w:b/>
          <w:sz w:val="22"/>
          <w:szCs w:val="22"/>
        </w:rPr>
      </w:pPr>
    </w:p>
    <w:p w14:paraId="35AE8E1E" w14:textId="77777777" w:rsidR="00BD7027" w:rsidRPr="00697AA1" w:rsidRDefault="00BD7027" w:rsidP="00BD7027">
      <w:pPr>
        <w:jc w:val="center"/>
        <w:rPr>
          <w:b/>
          <w:sz w:val="22"/>
          <w:szCs w:val="22"/>
        </w:rPr>
      </w:pPr>
    </w:p>
    <w:p w14:paraId="048ED56A" w14:textId="77777777" w:rsidR="00BD7027" w:rsidRPr="00697AA1" w:rsidRDefault="00BD7027" w:rsidP="00BD7027">
      <w:pPr>
        <w:jc w:val="center"/>
        <w:rPr>
          <w:b/>
          <w:sz w:val="22"/>
          <w:szCs w:val="22"/>
        </w:rPr>
      </w:pPr>
    </w:p>
    <w:p w14:paraId="769E060B" w14:textId="77777777" w:rsidR="00BD7027" w:rsidRPr="00697AA1" w:rsidRDefault="00BD7027" w:rsidP="00BD7027">
      <w:pPr>
        <w:jc w:val="center"/>
        <w:rPr>
          <w:b/>
          <w:sz w:val="22"/>
          <w:szCs w:val="22"/>
        </w:rPr>
      </w:pPr>
    </w:p>
    <w:p w14:paraId="275AB93A" w14:textId="77777777" w:rsidR="00BD7027" w:rsidRPr="00697AA1" w:rsidRDefault="00BD7027" w:rsidP="00BD7027">
      <w:pPr>
        <w:jc w:val="center"/>
        <w:rPr>
          <w:b/>
          <w:sz w:val="22"/>
          <w:szCs w:val="22"/>
        </w:rPr>
      </w:pPr>
    </w:p>
    <w:p w14:paraId="5E80A8D4" w14:textId="77777777" w:rsidR="00BD7027" w:rsidRPr="00697AA1" w:rsidRDefault="00BD7027" w:rsidP="00BD7027">
      <w:pPr>
        <w:jc w:val="center"/>
        <w:rPr>
          <w:b/>
          <w:sz w:val="22"/>
          <w:szCs w:val="22"/>
        </w:rPr>
      </w:pPr>
    </w:p>
    <w:p w14:paraId="08D9C727" w14:textId="77777777" w:rsidR="00BD7027" w:rsidRPr="00697AA1" w:rsidRDefault="00BD7027" w:rsidP="00BD7027">
      <w:pPr>
        <w:jc w:val="center"/>
        <w:rPr>
          <w:b/>
          <w:sz w:val="22"/>
          <w:szCs w:val="22"/>
        </w:rPr>
      </w:pPr>
    </w:p>
    <w:p w14:paraId="25B9D97E" w14:textId="77777777" w:rsidR="00BD7027" w:rsidRPr="00697AA1" w:rsidRDefault="00BD7027" w:rsidP="00BD7027">
      <w:pPr>
        <w:jc w:val="center"/>
        <w:rPr>
          <w:b/>
          <w:sz w:val="22"/>
          <w:szCs w:val="22"/>
        </w:rPr>
      </w:pPr>
    </w:p>
    <w:p w14:paraId="65D984B2" w14:textId="77777777" w:rsidR="00BD7027" w:rsidRPr="00697AA1" w:rsidRDefault="00BD7027" w:rsidP="00BD7027">
      <w:pPr>
        <w:jc w:val="center"/>
        <w:rPr>
          <w:b/>
          <w:sz w:val="22"/>
          <w:szCs w:val="22"/>
        </w:rPr>
      </w:pPr>
    </w:p>
    <w:p w14:paraId="64C49D45" w14:textId="77777777" w:rsidR="00BD7027" w:rsidRPr="00697AA1" w:rsidRDefault="00BD7027" w:rsidP="00BD7027">
      <w:pPr>
        <w:jc w:val="center"/>
        <w:rPr>
          <w:b/>
          <w:sz w:val="22"/>
          <w:szCs w:val="22"/>
        </w:rPr>
      </w:pPr>
    </w:p>
    <w:p w14:paraId="65D23C87" w14:textId="77777777" w:rsidR="00BD7027" w:rsidRPr="00697AA1" w:rsidRDefault="00BD7027" w:rsidP="00BD7027">
      <w:pPr>
        <w:jc w:val="center"/>
        <w:rPr>
          <w:b/>
          <w:sz w:val="22"/>
          <w:szCs w:val="22"/>
        </w:rPr>
      </w:pPr>
    </w:p>
    <w:p w14:paraId="4D68E66D" w14:textId="77777777" w:rsidR="00BD7027" w:rsidRPr="00697AA1" w:rsidRDefault="00BD7027" w:rsidP="00BD7027">
      <w:pPr>
        <w:jc w:val="center"/>
        <w:rPr>
          <w:b/>
          <w:sz w:val="22"/>
          <w:szCs w:val="22"/>
        </w:rPr>
      </w:pPr>
    </w:p>
    <w:p w14:paraId="4C5CC634" w14:textId="77777777" w:rsidR="00BD7027" w:rsidRPr="00697AA1" w:rsidRDefault="00BD7027" w:rsidP="00BD7027">
      <w:pPr>
        <w:jc w:val="center"/>
        <w:rPr>
          <w:b/>
          <w:sz w:val="22"/>
          <w:szCs w:val="22"/>
        </w:rPr>
      </w:pPr>
      <w:r w:rsidRPr="00697AA1">
        <w:rPr>
          <w:b/>
          <w:sz w:val="22"/>
          <w:szCs w:val="22"/>
        </w:rPr>
        <w:t>III PRIEDAS</w:t>
      </w:r>
    </w:p>
    <w:p w14:paraId="1E2C943B" w14:textId="77777777" w:rsidR="00BD7027" w:rsidRPr="000F4538" w:rsidRDefault="00BD7027" w:rsidP="00BD7027">
      <w:pPr>
        <w:jc w:val="center"/>
        <w:rPr>
          <w:b/>
          <w:sz w:val="22"/>
        </w:rPr>
      </w:pPr>
    </w:p>
    <w:p w14:paraId="2F3F5F05" w14:textId="77777777" w:rsidR="00BD7027" w:rsidRPr="000F4538" w:rsidRDefault="00BD7027" w:rsidP="00BD7027">
      <w:pPr>
        <w:jc w:val="center"/>
        <w:rPr>
          <w:b/>
          <w:sz w:val="22"/>
        </w:rPr>
      </w:pPr>
      <w:r w:rsidRPr="000F4538">
        <w:rPr>
          <w:b/>
          <w:sz w:val="22"/>
        </w:rPr>
        <w:t>ŽENKLINIMAS IR PAKUOTĖS LAPELIS</w:t>
      </w:r>
    </w:p>
    <w:p w14:paraId="2D2D1683" w14:textId="77777777" w:rsidR="00BD7027" w:rsidRPr="000F4538" w:rsidRDefault="00BD7027" w:rsidP="00BD7027">
      <w:pPr>
        <w:rPr>
          <w:b/>
          <w:sz w:val="22"/>
        </w:rPr>
      </w:pPr>
      <w:r w:rsidRPr="000F4538">
        <w:rPr>
          <w:b/>
          <w:sz w:val="22"/>
        </w:rPr>
        <w:br w:type="page"/>
      </w:r>
    </w:p>
    <w:p w14:paraId="35C5754F" w14:textId="77777777" w:rsidR="00BD7027" w:rsidRPr="00697AA1" w:rsidRDefault="00BD7027" w:rsidP="00BD7027">
      <w:pPr>
        <w:pBdr>
          <w:top w:val="single" w:sz="4" w:space="1" w:color="auto"/>
          <w:left w:val="single" w:sz="4" w:space="4" w:color="auto"/>
          <w:bottom w:val="single" w:sz="4" w:space="1" w:color="auto"/>
          <w:right w:val="single" w:sz="4" w:space="4" w:color="auto"/>
        </w:pBdr>
        <w:rPr>
          <w:b/>
          <w:sz w:val="22"/>
          <w:szCs w:val="22"/>
        </w:rPr>
      </w:pPr>
      <w:r w:rsidRPr="00697AA1">
        <w:rPr>
          <w:b/>
          <w:sz w:val="22"/>
          <w:szCs w:val="22"/>
        </w:rPr>
        <w:lastRenderedPageBreak/>
        <w:t>INFORMACIJA ANT IŠORINĖS (JEI JOS NĖRA – VIDINĖS) PAKUOTĖS</w:t>
      </w:r>
    </w:p>
    <w:p w14:paraId="733229BE" w14:textId="77777777" w:rsidR="00BD7027" w:rsidRPr="000F4538" w:rsidRDefault="00BD7027" w:rsidP="00BD7027">
      <w:pPr>
        <w:pBdr>
          <w:top w:val="single" w:sz="4" w:space="1" w:color="auto"/>
          <w:left w:val="single" w:sz="4" w:space="4" w:color="auto"/>
          <w:bottom w:val="single" w:sz="4" w:space="1" w:color="auto"/>
          <w:right w:val="single" w:sz="4" w:space="4" w:color="auto"/>
        </w:pBdr>
        <w:rPr>
          <w:b/>
          <w:sz w:val="22"/>
        </w:rPr>
      </w:pPr>
    </w:p>
    <w:p w14:paraId="66785A41" w14:textId="77777777" w:rsidR="00BD7027" w:rsidRPr="00697AA1" w:rsidRDefault="00BD7027" w:rsidP="00BD7027">
      <w:pPr>
        <w:pBdr>
          <w:top w:val="single" w:sz="4" w:space="1" w:color="auto"/>
          <w:left w:val="single" w:sz="4" w:space="4" w:color="auto"/>
          <w:bottom w:val="single" w:sz="4" w:space="1" w:color="auto"/>
          <w:right w:val="single" w:sz="4" w:space="4" w:color="auto"/>
        </w:pBdr>
        <w:rPr>
          <w:b/>
          <w:sz w:val="22"/>
          <w:szCs w:val="22"/>
        </w:rPr>
      </w:pPr>
      <w:r w:rsidRPr="00697AA1">
        <w:rPr>
          <w:b/>
          <w:sz w:val="22"/>
          <w:szCs w:val="22"/>
        </w:rPr>
        <w:t>KARTONO DĖŽUTĖ FLAKONAMS</w:t>
      </w:r>
    </w:p>
    <w:p w14:paraId="322B4FBF" w14:textId="77777777" w:rsidR="00BD7027" w:rsidRPr="00697AA1" w:rsidRDefault="00BD7027" w:rsidP="00BD7027">
      <w:pPr>
        <w:rPr>
          <w:sz w:val="22"/>
          <w:szCs w:val="22"/>
        </w:rPr>
      </w:pPr>
    </w:p>
    <w:p w14:paraId="429F2DF3" w14:textId="77777777" w:rsidR="00BD7027" w:rsidRPr="00697AA1" w:rsidRDefault="00BD7027" w:rsidP="00BD7027">
      <w:pPr>
        <w:rPr>
          <w:sz w:val="22"/>
          <w:szCs w:val="22"/>
        </w:rPr>
      </w:pPr>
    </w:p>
    <w:p w14:paraId="6FB29BC4"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1.</w:t>
      </w:r>
      <w:r w:rsidRPr="00697AA1">
        <w:rPr>
          <w:b/>
          <w:sz w:val="22"/>
          <w:szCs w:val="22"/>
        </w:rPr>
        <w:tab/>
        <w:t>VAISTINIO PREPARATO PAVADINIMAS</w:t>
      </w:r>
    </w:p>
    <w:p w14:paraId="320E9BE6" w14:textId="77777777" w:rsidR="00BD7027" w:rsidRPr="00697AA1" w:rsidRDefault="00BD7027" w:rsidP="00BD7027">
      <w:pPr>
        <w:rPr>
          <w:sz w:val="22"/>
          <w:szCs w:val="22"/>
        </w:rPr>
      </w:pPr>
    </w:p>
    <w:p w14:paraId="757F9D65" w14:textId="77777777" w:rsidR="00BD7027" w:rsidRPr="00697AA1" w:rsidRDefault="00BD7027" w:rsidP="00BD7027">
      <w:pPr>
        <w:rPr>
          <w:sz w:val="22"/>
          <w:szCs w:val="22"/>
        </w:rPr>
      </w:pPr>
      <w:r w:rsidRPr="00697AA1">
        <w:rPr>
          <w:sz w:val="22"/>
          <w:szCs w:val="22"/>
        </w:rPr>
        <w:t>Fluconazole Baxter 2 mg/ml infuzinis tirpalas</w:t>
      </w:r>
    </w:p>
    <w:p w14:paraId="3BC61989" w14:textId="77777777" w:rsidR="00BD7027" w:rsidRPr="00697AA1" w:rsidRDefault="00BD7027" w:rsidP="00BD7027">
      <w:pPr>
        <w:rPr>
          <w:sz w:val="22"/>
          <w:szCs w:val="22"/>
        </w:rPr>
      </w:pPr>
      <w:r w:rsidRPr="00697AA1">
        <w:rPr>
          <w:sz w:val="22"/>
          <w:szCs w:val="22"/>
        </w:rPr>
        <w:t>Fluconazolum</w:t>
      </w:r>
    </w:p>
    <w:p w14:paraId="39CE81B3" w14:textId="77777777" w:rsidR="00BD7027" w:rsidRPr="00697AA1" w:rsidRDefault="00BD7027" w:rsidP="00BD7027">
      <w:pPr>
        <w:rPr>
          <w:sz w:val="22"/>
          <w:szCs w:val="22"/>
        </w:rPr>
      </w:pPr>
    </w:p>
    <w:p w14:paraId="42527D34" w14:textId="77777777" w:rsidR="00BD7027" w:rsidRPr="00697AA1" w:rsidRDefault="00BD7027" w:rsidP="00BD7027">
      <w:pPr>
        <w:rPr>
          <w:sz w:val="22"/>
          <w:szCs w:val="22"/>
        </w:rPr>
      </w:pPr>
    </w:p>
    <w:p w14:paraId="719A112C"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2.</w:t>
      </w:r>
      <w:r w:rsidRPr="00697AA1">
        <w:rPr>
          <w:b/>
          <w:sz w:val="22"/>
          <w:szCs w:val="22"/>
        </w:rPr>
        <w:tab/>
        <w:t>VEIKLIOJI MEDŽIAGA IR JOS KIEKIS</w:t>
      </w:r>
    </w:p>
    <w:p w14:paraId="3E91CAA8" w14:textId="77777777" w:rsidR="00BD7027" w:rsidRPr="00697AA1" w:rsidRDefault="00BD7027" w:rsidP="00BD7027">
      <w:pPr>
        <w:rPr>
          <w:sz w:val="22"/>
          <w:szCs w:val="22"/>
        </w:rPr>
      </w:pPr>
    </w:p>
    <w:p w14:paraId="7A186AAA" w14:textId="77777777" w:rsidR="00BD7027" w:rsidRPr="00697AA1" w:rsidRDefault="00BD7027" w:rsidP="00BD7027">
      <w:pPr>
        <w:rPr>
          <w:sz w:val="22"/>
          <w:szCs w:val="22"/>
        </w:rPr>
      </w:pPr>
      <w:r w:rsidRPr="00697AA1">
        <w:rPr>
          <w:sz w:val="22"/>
          <w:szCs w:val="22"/>
        </w:rPr>
        <w:t>1 ml infuzinio tirpalo yra 2 mg flukonazolo.</w:t>
      </w:r>
    </w:p>
    <w:p w14:paraId="15C10195" w14:textId="77777777" w:rsidR="00BD7027" w:rsidRPr="00697AA1" w:rsidRDefault="00BD7027" w:rsidP="00BD7027">
      <w:pPr>
        <w:rPr>
          <w:sz w:val="22"/>
          <w:szCs w:val="22"/>
        </w:rPr>
      </w:pPr>
      <w:r w:rsidRPr="00697AA1">
        <w:rPr>
          <w:sz w:val="22"/>
          <w:szCs w:val="22"/>
        </w:rPr>
        <w:t>100 ml flakone yra 200 mg flukonazolo.</w:t>
      </w:r>
    </w:p>
    <w:p w14:paraId="2866747E" w14:textId="77777777" w:rsidR="00BD7027" w:rsidRPr="00697AA1" w:rsidRDefault="00BD7027" w:rsidP="00BD7027">
      <w:pPr>
        <w:rPr>
          <w:b/>
          <w:sz w:val="22"/>
          <w:szCs w:val="22"/>
        </w:rPr>
      </w:pPr>
    </w:p>
    <w:p w14:paraId="7D8FC48F" w14:textId="77777777" w:rsidR="00BD7027" w:rsidRPr="00697AA1" w:rsidRDefault="00BD7027" w:rsidP="00BD7027">
      <w:pPr>
        <w:rPr>
          <w:b/>
          <w:sz w:val="22"/>
          <w:szCs w:val="22"/>
        </w:rPr>
      </w:pPr>
    </w:p>
    <w:p w14:paraId="0F74AA66"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3.</w:t>
      </w:r>
      <w:r w:rsidRPr="00697AA1">
        <w:rPr>
          <w:b/>
          <w:sz w:val="22"/>
          <w:szCs w:val="22"/>
        </w:rPr>
        <w:tab/>
        <w:t>PAGALBINIŲ MEDŽIAGŲ SĄRAŠAS</w:t>
      </w:r>
    </w:p>
    <w:p w14:paraId="09B9B5B1" w14:textId="77777777" w:rsidR="00BD7027" w:rsidRPr="00697AA1" w:rsidRDefault="00BD7027" w:rsidP="00BD7027">
      <w:pPr>
        <w:rPr>
          <w:b/>
          <w:sz w:val="22"/>
          <w:szCs w:val="22"/>
        </w:rPr>
      </w:pPr>
    </w:p>
    <w:p w14:paraId="347C0857" w14:textId="77777777" w:rsidR="00BD7027" w:rsidRPr="00697AA1" w:rsidRDefault="00BD7027" w:rsidP="00BD7027">
      <w:pPr>
        <w:rPr>
          <w:sz w:val="22"/>
          <w:szCs w:val="22"/>
        </w:rPr>
      </w:pPr>
      <w:r w:rsidRPr="00697AA1">
        <w:rPr>
          <w:sz w:val="22"/>
          <w:szCs w:val="22"/>
        </w:rPr>
        <w:t>Pagalbinės medžiagos: natrio chloridas, injekcinis vanduo.</w:t>
      </w:r>
    </w:p>
    <w:p w14:paraId="1558BE8F" w14:textId="77777777" w:rsidR="00BD7027" w:rsidRPr="00697AA1" w:rsidRDefault="00BD7027" w:rsidP="00BD7027">
      <w:pPr>
        <w:tabs>
          <w:tab w:val="left" w:pos="567"/>
        </w:tabs>
        <w:spacing w:line="260" w:lineRule="exact"/>
        <w:jc w:val="both"/>
        <w:rPr>
          <w:sz w:val="22"/>
          <w:szCs w:val="22"/>
        </w:rPr>
      </w:pPr>
      <w:r w:rsidRPr="00697AA1">
        <w:rPr>
          <w:sz w:val="22"/>
          <w:szCs w:val="22"/>
        </w:rPr>
        <w:t>Daugiau informacijos pateikta pakuotės lapelyje.</w:t>
      </w:r>
    </w:p>
    <w:p w14:paraId="08933C55" w14:textId="77777777" w:rsidR="00BD7027" w:rsidRPr="00697AA1" w:rsidRDefault="00BD7027" w:rsidP="00BD7027">
      <w:pPr>
        <w:rPr>
          <w:sz w:val="22"/>
          <w:szCs w:val="22"/>
        </w:rPr>
      </w:pPr>
    </w:p>
    <w:p w14:paraId="137E4E31" w14:textId="77777777" w:rsidR="00BD7027" w:rsidRPr="00697AA1" w:rsidRDefault="00BD7027" w:rsidP="00BD7027">
      <w:pPr>
        <w:rPr>
          <w:sz w:val="22"/>
          <w:szCs w:val="22"/>
        </w:rPr>
      </w:pPr>
    </w:p>
    <w:p w14:paraId="6F8A61F3"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4.</w:t>
      </w:r>
      <w:r w:rsidRPr="00697AA1">
        <w:rPr>
          <w:b/>
          <w:sz w:val="22"/>
          <w:szCs w:val="22"/>
        </w:rPr>
        <w:tab/>
        <w:t>FARMACINĖ FORMA IR KIEKIS PAKUOTĖJE</w:t>
      </w:r>
    </w:p>
    <w:p w14:paraId="2ADC914D" w14:textId="77777777" w:rsidR="00BD7027" w:rsidRPr="00697AA1" w:rsidRDefault="00BD7027" w:rsidP="00BD7027">
      <w:pPr>
        <w:rPr>
          <w:b/>
          <w:sz w:val="22"/>
          <w:szCs w:val="22"/>
        </w:rPr>
      </w:pPr>
    </w:p>
    <w:p w14:paraId="6ABF11B5" w14:textId="77777777" w:rsidR="00BD7027" w:rsidRPr="00697AA1" w:rsidRDefault="00BD7027" w:rsidP="00BD7027">
      <w:pPr>
        <w:rPr>
          <w:sz w:val="22"/>
          <w:szCs w:val="22"/>
        </w:rPr>
      </w:pPr>
      <w:r w:rsidRPr="00697AA1">
        <w:rPr>
          <w:sz w:val="22"/>
          <w:szCs w:val="22"/>
          <w:highlight w:val="lightGray"/>
        </w:rPr>
        <w:t>Infuzinis tirpalas</w:t>
      </w:r>
    </w:p>
    <w:p w14:paraId="3F174BAF" w14:textId="77777777" w:rsidR="00BD7027" w:rsidRPr="00697AA1" w:rsidRDefault="00BD7027" w:rsidP="00BD7027">
      <w:pPr>
        <w:rPr>
          <w:sz w:val="22"/>
          <w:szCs w:val="22"/>
        </w:rPr>
      </w:pPr>
      <w:r w:rsidRPr="00697AA1">
        <w:rPr>
          <w:sz w:val="22"/>
          <w:szCs w:val="22"/>
        </w:rPr>
        <w:t>1 flakonas</w:t>
      </w:r>
    </w:p>
    <w:p w14:paraId="7BBF46DF" w14:textId="77777777" w:rsidR="00BD7027" w:rsidRPr="00697AA1" w:rsidRDefault="00BD7027" w:rsidP="00BD7027">
      <w:pPr>
        <w:rPr>
          <w:sz w:val="22"/>
          <w:szCs w:val="22"/>
        </w:rPr>
      </w:pPr>
      <w:r w:rsidRPr="00697AA1">
        <w:rPr>
          <w:sz w:val="22"/>
          <w:szCs w:val="22"/>
        </w:rPr>
        <w:t xml:space="preserve">200 mg/100 ml </w:t>
      </w:r>
    </w:p>
    <w:p w14:paraId="740ED218" w14:textId="77777777" w:rsidR="00BD7027" w:rsidRPr="00697AA1" w:rsidRDefault="00BD7027" w:rsidP="00BD7027">
      <w:pPr>
        <w:rPr>
          <w:sz w:val="22"/>
          <w:szCs w:val="22"/>
        </w:rPr>
      </w:pPr>
    </w:p>
    <w:p w14:paraId="779ED0EF" w14:textId="77777777" w:rsidR="00BD7027" w:rsidRPr="000F4538" w:rsidRDefault="00BD7027" w:rsidP="00BD7027">
      <w:pPr>
        <w:rPr>
          <w:sz w:val="22"/>
        </w:rPr>
      </w:pPr>
    </w:p>
    <w:p w14:paraId="22C26885"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5.</w:t>
      </w:r>
      <w:r w:rsidRPr="00697AA1">
        <w:rPr>
          <w:b/>
          <w:sz w:val="22"/>
          <w:szCs w:val="22"/>
        </w:rPr>
        <w:tab/>
        <w:t>VARTOJIMO METODAS IR BŪDAS</w:t>
      </w:r>
    </w:p>
    <w:p w14:paraId="17308E5C" w14:textId="77777777" w:rsidR="00BD7027" w:rsidRPr="00697AA1" w:rsidRDefault="00BD7027" w:rsidP="00BD7027">
      <w:pPr>
        <w:rPr>
          <w:sz w:val="22"/>
          <w:szCs w:val="22"/>
        </w:rPr>
      </w:pPr>
    </w:p>
    <w:p w14:paraId="3CD2234F" w14:textId="77777777" w:rsidR="00BD7027" w:rsidRPr="00697AA1" w:rsidRDefault="00BD7027" w:rsidP="00BD7027">
      <w:pPr>
        <w:rPr>
          <w:sz w:val="22"/>
          <w:szCs w:val="22"/>
        </w:rPr>
      </w:pPr>
      <w:r w:rsidRPr="00697AA1">
        <w:rPr>
          <w:sz w:val="22"/>
          <w:szCs w:val="22"/>
        </w:rPr>
        <w:t>Leisti  į veną.</w:t>
      </w:r>
    </w:p>
    <w:p w14:paraId="64A156E7" w14:textId="77777777" w:rsidR="00BD7027" w:rsidRPr="00697AA1" w:rsidRDefault="00BD7027" w:rsidP="00BD7027">
      <w:pPr>
        <w:autoSpaceDE w:val="0"/>
        <w:autoSpaceDN w:val="0"/>
        <w:adjustRightInd w:val="0"/>
        <w:rPr>
          <w:sz w:val="22"/>
          <w:szCs w:val="22"/>
        </w:rPr>
      </w:pPr>
      <w:r w:rsidRPr="00697AA1">
        <w:rPr>
          <w:sz w:val="22"/>
          <w:szCs w:val="22"/>
        </w:rPr>
        <w:t>Vienkartiniam vartojimui.</w:t>
      </w:r>
    </w:p>
    <w:p w14:paraId="1C8FC784" w14:textId="77777777" w:rsidR="00BD7027" w:rsidRPr="00697AA1" w:rsidRDefault="00BD7027" w:rsidP="00BD7027">
      <w:pPr>
        <w:rPr>
          <w:sz w:val="22"/>
          <w:szCs w:val="22"/>
        </w:rPr>
      </w:pPr>
      <w:r w:rsidRPr="00697AA1">
        <w:rPr>
          <w:sz w:val="22"/>
          <w:szCs w:val="22"/>
        </w:rPr>
        <w:t>Prieš vartojimą perskaitykite pakuotės lapelį.</w:t>
      </w:r>
    </w:p>
    <w:p w14:paraId="52E5E67F" w14:textId="77777777" w:rsidR="00BD7027" w:rsidRPr="00697AA1" w:rsidRDefault="00BD7027" w:rsidP="00BD7027">
      <w:pPr>
        <w:rPr>
          <w:sz w:val="22"/>
          <w:szCs w:val="22"/>
        </w:rPr>
      </w:pPr>
    </w:p>
    <w:p w14:paraId="58C88448" w14:textId="77777777" w:rsidR="00BD7027" w:rsidRPr="00697AA1" w:rsidRDefault="00BD7027" w:rsidP="00BD7027">
      <w:pPr>
        <w:rPr>
          <w:sz w:val="22"/>
          <w:szCs w:val="22"/>
        </w:rPr>
      </w:pPr>
    </w:p>
    <w:p w14:paraId="1F879872"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6.</w:t>
      </w:r>
      <w:r w:rsidRPr="00697AA1">
        <w:rPr>
          <w:b/>
          <w:sz w:val="22"/>
          <w:szCs w:val="22"/>
        </w:rPr>
        <w:tab/>
        <w:t>SPECIALUS ĮSPĖJIMAS, JOG VAISTINĮ PREPARATĄ</w:t>
      </w:r>
      <w:r w:rsidRPr="00697AA1">
        <w:rPr>
          <w:sz w:val="22"/>
          <w:szCs w:val="22"/>
        </w:rPr>
        <w:t xml:space="preserve"> </w:t>
      </w:r>
      <w:r w:rsidRPr="00697AA1">
        <w:rPr>
          <w:b/>
          <w:sz w:val="22"/>
          <w:szCs w:val="22"/>
        </w:rPr>
        <w:t>BŪTINA LAIKYTI</w:t>
      </w:r>
      <w:r w:rsidRPr="00697AA1">
        <w:rPr>
          <w:sz w:val="22"/>
          <w:szCs w:val="22"/>
        </w:rPr>
        <w:t xml:space="preserve"> </w:t>
      </w:r>
      <w:r w:rsidRPr="00697AA1">
        <w:rPr>
          <w:b/>
          <w:sz w:val="22"/>
          <w:szCs w:val="22"/>
        </w:rPr>
        <w:t>VAIKAMS NEPASTEBIMOJE IR NEPASIEKIAMOJE VIETOJE</w:t>
      </w:r>
    </w:p>
    <w:p w14:paraId="2FF02289" w14:textId="77777777" w:rsidR="00BD7027" w:rsidRPr="00697AA1" w:rsidRDefault="00BD7027" w:rsidP="00BD7027">
      <w:pPr>
        <w:rPr>
          <w:sz w:val="22"/>
          <w:szCs w:val="22"/>
        </w:rPr>
      </w:pPr>
    </w:p>
    <w:p w14:paraId="2A69A26F" w14:textId="77777777" w:rsidR="00BD7027" w:rsidRPr="00697AA1" w:rsidRDefault="00BD7027" w:rsidP="00BD7027">
      <w:pPr>
        <w:rPr>
          <w:sz w:val="22"/>
          <w:szCs w:val="22"/>
        </w:rPr>
      </w:pPr>
      <w:r w:rsidRPr="00697AA1">
        <w:rPr>
          <w:sz w:val="22"/>
          <w:szCs w:val="22"/>
        </w:rPr>
        <w:t>Laikyti vaikams nepastebimoje ir nepasiekiamoje vietoje.</w:t>
      </w:r>
    </w:p>
    <w:p w14:paraId="31894CCC" w14:textId="77777777" w:rsidR="00BD7027" w:rsidRPr="000F4538" w:rsidRDefault="00BD7027" w:rsidP="00BD7027">
      <w:pPr>
        <w:rPr>
          <w:sz w:val="22"/>
        </w:rPr>
      </w:pPr>
    </w:p>
    <w:p w14:paraId="7B540B18" w14:textId="77777777" w:rsidR="00BD7027" w:rsidRPr="000F4538" w:rsidRDefault="00BD7027" w:rsidP="00BD7027">
      <w:pPr>
        <w:rPr>
          <w:sz w:val="22"/>
        </w:rPr>
      </w:pPr>
    </w:p>
    <w:p w14:paraId="623A8184"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7.</w:t>
      </w:r>
      <w:r w:rsidRPr="000F4538">
        <w:rPr>
          <w:b/>
          <w:sz w:val="22"/>
        </w:rPr>
        <w:tab/>
      </w:r>
      <w:r w:rsidRPr="00697AA1">
        <w:rPr>
          <w:b/>
          <w:sz w:val="22"/>
          <w:szCs w:val="22"/>
        </w:rPr>
        <w:t>KITAS SPECIALUS ĮSPĖJIMAS (JEI REIKIA)</w:t>
      </w:r>
    </w:p>
    <w:p w14:paraId="79879112" w14:textId="77777777" w:rsidR="00BD7027" w:rsidRPr="00697AA1" w:rsidRDefault="00BD7027" w:rsidP="00BD7027">
      <w:pPr>
        <w:rPr>
          <w:sz w:val="22"/>
          <w:szCs w:val="22"/>
        </w:rPr>
      </w:pPr>
    </w:p>
    <w:p w14:paraId="60D563DC" w14:textId="77777777" w:rsidR="00BD7027" w:rsidRPr="00697AA1" w:rsidRDefault="00BD7027" w:rsidP="00BD7027">
      <w:pPr>
        <w:rPr>
          <w:sz w:val="22"/>
          <w:szCs w:val="22"/>
        </w:rPr>
      </w:pPr>
      <w:r w:rsidRPr="00697AA1">
        <w:rPr>
          <w:sz w:val="22"/>
          <w:szCs w:val="22"/>
        </w:rPr>
        <w:t>Jei tirpale matyti kietų dalelių, jo vartoti negalima.</w:t>
      </w:r>
    </w:p>
    <w:p w14:paraId="7564E6BB" w14:textId="77777777" w:rsidR="00BD7027" w:rsidRPr="00697AA1" w:rsidRDefault="00BD7027" w:rsidP="00BD7027">
      <w:pPr>
        <w:rPr>
          <w:sz w:val="22"/>
          <w:szCs w:val="22"/>
        </w:rPr>
      </w:pPr>
    </w:p>
    <w:p w14:paraId="3AF47EC8" w14:textId="77777777" w:rsidR="00BD7027" w:rsidRPr="00697AA1" w:rsidRDefault="00BD7027" w:rsidP="00BD7027">
      <w:pPr>
        <w:rPr>
          <w:sz w:val="22"/>
          <w:szCs w:val="22"/>
        </w:rPr>
      </w:pPr>
    </w:p>
    <w:p w14:paraId="50B09965"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8.</w:t>
      </w:r>
      <w:r w:rsidRPr="000F4538">
        <w:rPr>
          <w:b/>
          <w:sz w:val="22"/>
        </w:rPr>
        <w:tab/>
      </w:r>
      <w:r w:rsidRPr="00697AA1">
        <w:rPr>
          <w:b/>
          <w:sz w:val="22"/>
          <w:szCs w:val="22"/>
        </w:rPr>
        <w:t>TINKAMUMO LAIKAS</w:t>
      </w:r>
    </w:p>
    <w:p w14:paraId="21F99042" w14:textId="77777777" w:rsidR="00BD7027" w:rsidRPr="00697AA1" w:rsidRDefault="00BD7027" w:rsidP="00BD7027">
      <w:pPr>
        <w:rPr>
          <w:b/>
          <w:sz w:val="22"/>
          <w:szCs w:val="22"/>
        </w:rPr>
      </w:pPr>
    </w:p>
    <w:p w14:paraId="7E200246" w14:textId="237CD42E" w:rsidR="00BD7027" w:rsidRPr="00697AA1" w:rsidRDefault="003339B3" w:rsidP="00BD7027">
      <w:pPr>
        <w:rPr>
          <w:sz w:val="22"/>
          <w:szCs w:val="22"/>
        </w:rPr>
      </w:pPr>
      <w:r w:rsidRPr="00697AA1">
        <w:rPr>
          <w:sz w:val="22"/>
          <w:szCs w:val="22"/>
        </w:rPr>
        <w:t xml:space="preserve">EXP </w:t>
      </w:r>
      <w:r w:rsidR="00BD7027" w:rsidRPr="00697AA1">
        <w:rPr>
          <w:sz w:val="22"/>
          <w:szCs w:val="22"/>
        </w:rPr>
        <w:t>{mm-MMMM}</w:t>
      </w:r>
    </w:p>
    <w:p w14:paraId="2D043084" w14:textId="77777777" w:rsidR="00BD7027" w:rsidRPr="00697AA1" w:rsidRDefault="00BD7027" w:rsidP="00BD7027">
      <w:pPr>
        <w:autoSpaceDE w:val="0"/>
        <w:autoSpaceDN w:val="0"/>
        <w:adjustRightInd w:val="0"/>
        <w:rPr>
          <w:sz w:val="22"/>
          <w:szCs w:val="22"/>
        </w:rPr>
      </w:pPr>
      <w:r w:rsidRPr="00697AA1">
        <w:rPr>
          <w:sz w:val="22"/>
          <w:szCs w:val="22"/>
        </w:rPr>
        <w:t>Atidarius vartoti nedelsiant.</w:t>
      </w:r>
    </w:p>
    <w:p w14:paraId="14C5FFD0" w14:textId="77777777" w:rsidR="00BD7027" w:rsidRPr="000F4538" w:rsidRDefault="00BD7027" w:rsidP="00BD7027">
      <w:pPr>
        <w:rPr>
          <w:sz w:val="22"/>
        </w:rPr>
      </w:pPr>
    </w:p>
    <w:p w14:paraId="0AF38976" w14:textId="77777777" w:rsidR="00BD7027" w:rsidRPr="000F4538" w:rsidRDefault="00BD7027" w:rsidP="00BD7027">
      <w:pPr>
        <w:rPr>
          <w:sz w:val="22"/>
        </w:rPr>
      </w:pPr>
    </w:p>
    <w:p w14:paraId="3BED1E81"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lastRenderedPageBreak/>
        <w:t>9.</w:t>
      </w:r>
      <w:r w:rsidRPr="000F4538">
        <w:rPr>
          <w:b/>
          <w:sz w:val="22"/>
        </w:rPr>
        <w:tab/>
      </w:r>
      <w:r w:rsidRPr="00697AA1">
        <w:rPr>
          <w:b/>
          <w:sz w:val="22"/>
          <w:szCs w:val="22"/>
        </w:rPr>
        <w:t>SPECIALIOS LAIKYMO SĄLYGOS</w:t>
      </w:r>
    </w:p>
    <w:p w14:paraId="12B7FBE7" w14:textId="77777777" w:rsidR="00BD7027" w:rsidRPr="00697AA1" w:rsidRDefault="00BD7027" w:rsidP="00BD7027">
      <w:pPr>
        <w:rPr>
          <w:b/>
          <w:sz w:val="22"/>
          <w:szCs w:val="22"/>
        </w:rPr>
      </w:pPr>
    </w:p>
    <w:p w14:paraId="374799DF" w14:textId="77777777" w:rsidR="00BD7027" w:rsidRPr="00697AA1" w:rsidRDefault="00BD7027" w:rsidP="00BD7027">
      <w:pPr>
        <w:rPr>
          <w:sz w:val="22"/>
          <w:szCs w:val="22"/>
        </w:rPr>
      </w:pPr>
      <w:r w:rsidRPr="00697AA1">
        <w:rPr>
          <w:sz w:val="22"/>
          <w:szCs w:val="22"/>
        </w:rPr>
        <w:t>Laikyti ne aukštesnėje kaip 25 ºC temperatūroje.</w:t>
      </w:r>
    </w:p>
    <w:p w14:paraId="50E6C864" w14:textId="77777777" w:rsidR="00BD7027" w:rsidRPr="000F4538" w:rsidRDefault="00BD7027" w:rsidP="00BD7027">
      <w:pPr>
        <w:rPr>
          <w:sz w:val="22"/>
        </w:rPr>
      </w:pPr>
      <w:r w:rsidRPr="000F4538">
        <w:rPr>
          <w:sz w:val="22"/>
        </w:rPr>
        <w:t>Negalima užšaldyti.</w:t>
      </w:r>
    </w:p>
    <w:p w14:paraId="40A29000" w14:textId="77777777" w:rsidR="00BD7027" w:rsidRPr="00697AA1" w:rsidRDefault="00BD7027" w:rsidP="00BD7027">
      <w:pPr>
        <w:rPr>
          <w:sz w:val="22"/>
          <w:szCs w:val="22"/>
        </w:rPr>
      </w:pPr>
      <w:r w:rsidRPr="00697AA1">
        <w:rPr>
          <w:sz w:val="22"/>
          <w:szCs w:val="22"/>
        </w:rPr>
        <w:t>Flakoną laikyti išorinėje dėžutėje, kad vaistas būtų apsaugotas nuo šviesos.</w:t>
      </w:r>
    </w:p>
    <w:p w14:paraId="377B2A84" w14:textId="77777777" w:rsidR="00BD7027" w:rsidRPr="00697AA1" w:rsidRDefault="00BD7027" w:rsidP="00BD7027">
      <w:pPr>
        <w:rPr>
          <w:sz w:val="22"/>
          <w:szCs w:val="22"/>
        </w:rPr>
      </w:pPr>
    </w:p>
    <w:p w14:paraId="0B1ACD9E" w14:textId="77777777" w:rsidR="00BD7027" w:rsidRPr="000F4538" w:rsidRDefault="00BD7027" w:rsidP="00BD7027">
      <w:pPr>
        <w:rPr>
          <w:sz w:val="22"/>
        </w:rPr>
      </w:pPr>
    </w:p>
    <w:p w14:paraId="1E4EDAB3"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10.</w:t>
      </w:r>
      <w:r w:rsidRPr="000F4538">
        <w:rPr>
          <w:b/>
          <w:sz w:val="22"/>
        </w:rPr>
        <w:tab/>
      </w:r>
      <w:r w:rsidRPr="00697AA1">
        <w:rPr>
          <w:b/>
          <w:sz w:val="22"/>
          <w:szCs w:val="22"/>
        </w:rPr>
        <w:t>SPECIALIOS ATSARGUMO PRIEMONĖS DĖL NESUVARTOTO VAISTINIO PREPARATO AR JO ATLIEKŲ TVARKYMO (JEI REIKIA)</w:t>
      </w:r>
    </w:p>
    <w:p w14:paraId="5228D6A0" w14:textId="77777777" w:rsidR="00BD7027" w:rsidRPr="000F4538" w:rsidRDefault="00BD7027" w:rsidP="00BD7027">
      <w:pPr>
        <w:rPr>
          <w:b/>
          <w:sz w:val="22"/>
        </w:rPr>
      </w:pPr>
    </w:p>
    <w:p w14:paraId="03BE8A8D" w14:textId="77777777" w:rsidR="00BD7027" w:rsidRPr="000F4538" w:rsidRDefault="00BD7027" w:rsidP="00BD7027">
      <w:pPr>
        <w:rPr>
          <w:b/>
          <w:sz w:val="22"/>
        </w:rPr>
      </w:pPr>
      <w:r w:rsidRPr="00697AA1">
        <w:rPr>
          <w:sz w:val="22"/>
          <w:szCs w:val="22"/>
        </w:rPr>
        <w:t>Nesuvartotą tirpalą sunaikinti.</w:t>
      </w:r>
    </w:p>
    <w:p w14:paraId="3FD5EF35" w14:textId="77777777" w:rsidR="00BD7027" w:rsidRPr="000F4538" w:rsidRDefault="00BD7027" w:rsidP="00BD7027">
      <w:pPr>
        <w:rPr>
          <w:b/>
          <w:sz w:val="22"/>
        </w:rPr>
      </w:pPr>
    </w:p>
    <w:p w14:paraId="0D468FA3" w14:textId="77777777" w:rsidR="00BD7027" w:rsidRPr="000F4538" w:rsidRDefault="00BD7027" w:rsidP="00BD7027">
      <w:pPr>
        <w:rPr>
          <w:b/>
          <w:sz w:val="22"/>
        </w:rPr>
      </w:pPr>
    </w:p>
    <w:p w14:paraId="67010959"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11.</w:t>
      </w:r>
      <w:r w:rsidRPr="000F4538">
        <w:rPr>
          <w:b/>
          <w:sz w:val="22"/>
        </w:rPr>
        <w:tab/>
      </w:r>
      <w:r w:rsidRPr="00697AA1">
        <w:rPr>
          <w:b/>
          <w:caps/>
          <w:sz w:val="22"/>
          <w:szCs w:val="22"/>
        </w:rPr>
        <w:t>REGISTRUOTOJO</w:t>
      </w:r>
      <w:r w:rsidRPr="00697AA1" w:rsidDel="00B818A8">
        <w:rPr>
          <w:b/>
          <w:sz w:val="22"/>
          <w:szCs w:val="22"/>
        </w:rPr>
        <w:t xml:space="preserve"> </w:t>
      </w:r>
      <w:r w:rsidRPr="00697AA1">
        <w:rPr>
          <w:b/>
          <w:sz w:val="22"/>
          <w:szCs w:val="22"/>
        </w:rPr>
        <w:t>PAVADINIMAS IR ADRESAS</w:t>
      </w:r>
    </w:p>
    <w:p w14:paraId="2DD090D2" w14:textId="77777777" w:rsidR="00BD7027" w:rsidRPr="00697AA1" w:rsidRDefault="00BD7027" w:rsidP="00BD7027">
      <w:pPr>
        <w:rPr>
          <w:sz w:val="22"/>
          <w:szCs w:val="22"/>
        </w:rPr>
      </w:pPr>
    </w:p>
    <w:p w14:paraId="35509AF0" w14:textId="77777777" w:rsidR="00BD7027" w:rsidRPr="000F4538" w:rsidRDefault="00BD7027" w:rsidP="00BD7027">
      <w:pPr>
        <w:rPr>
          <w:sz w:val="22"/>
        </w:rPr>
      </w:pPr>
      <w:r w:rsidRPr="000F4538">
        <w:rPr>
          <w:sz w:val="22"/>
        </w:rPr>
        <w:t xml:space="preserve">Baxter Holding B.V. </w:t>
      </w:r>
    </w:p>
    <w:p w14:paraId="7054AA13" w14:textId="77777777" w:rsidR="00BD7027" w:rsidRPr="000F4538" w:rsidRDefault="00BD7027" w:rsidP="00BD7027">
      <w:pPr>
        <w:rPr>
          <w:sz w:val="22"/>
        </w:rPr>
      </w:pPr>
      <w:r w:rsidRPr="000F4538">
        <w:rPr>
          <w:sz w:val="22"/>
        </w:rPr>
        <w:t xml:space="preserve">Kobaltweg 49, 3542CE Utrecht, </w:t>
      </w:r>
    </w:p>
    <w:p w14:paraId="7B0D8047" w14:textId="77777777" w:rsidR="00BD7027" w:rsidRPr="00697AA1" w:rsidRDefault="00BD7027" w:rsidP="00BD7027">
      <w:pPr>
        <w:jc w:val="both"/>
        <w:rPr>
          <w:sz w:val="22"/>
          <w:szCs w:val="22"/>
        </w:rPr>
      </w:pPr>
      <w:r w:rsidRPr="00697AA1">
        <w:rPr>
          <w:sz w:val="22"/>
          <w:szCs w:val="22"/>
        </w:rPr>
        <w:t>Nyderlandai</w:t>
      </w:r>
    </w:p>
    <w:p w14:paraId="4FFF1ADA" w14:textId="77777777" w:rsidR="00BD7027" w:rsidRPr="00697AA1" w:rsidRDefault="00BD7027" w:rsidP="00BD7027">
      <w:pPr>
        <w:rPr>
          <w:sz w:val="22"/>
          <w:szCs w:val="22"/>
        </w:rPr>
      </w:pPr>
    </w:p>
    <w:p w14:paraId="08B60F2A" w14:textId="77777777" w:rsidR="00BD7027" w:rsidRPr="00697AA1" w:rsidRDefault="00BD7027" w:rsidP="00BD7027">
      <w:pPr>
        <w:rPr>
          <w:sz w:val="22"/>
          <w:szCs w:val="22"/>
        </w:rPr>
      </w:pPr>
    </w:p>
    <w:p w14:paraId="4B707C4C"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12.</w:t>
      </w:r>
      <w:r w:rsidRPr="00697AA1">
        <w:rPr>
          <w:b/>
          <w:sz w:val="22"/>
          <w:szCs w:val="22"/>
        </w:rPr>
        <w:tab/>
        <w:t>REGISTRACIJOS</w:t>
      </w:r>
      <w:r w:rsidRPr="00697AA1" w:rsidDel="00CD1C28">
        <w:rPr>
          <w:b/>
          <w:sz w:val="22"/>
          <w:szCs w:val="22"/>
        </w:rPr>
        <w:t xml:space="preserve"> </w:t>
      </w:r>
      <w:r w:rsidRPr="00697AA1">
        <w:rPr>
          <w:b/>
          <w:sz w:val="22"/>
          <w:szCs w:val="22"/>
        </w:rPr>
        <w:t xml:space="preserve"> PAŽYMĖJIMONUMERIS</w:t>
      </w:r>
    </w:p>
    <w:p w14:paraId="355D58BC" w14:textId="77777777" w:rsidR="00BD7027" w:rsidRPr="00697AA1" w:rsidRDefault="00BD7027" w:rsidP="00BD7027">
      <w:pPr>
        <w:rPr>
          <w:sz w:val="22"/>
          <w:szCs w:val="22"/>
        </w:rPr>
      </w:pPr>
    </w:p>
    <w:p w14:paraId="5921F811" w14:textId="77777777" w:rsidR="00BD7027" w:rsidRPr="00697AA1" w:rsidRDefault="00BD7027" w:rsidP="00BD7027">
      <w:pPr>
        <w:rPr>
          <w:sz w:val="22"/>
          <w:szCs w:val="22"/>
        </w:rPr>
      </w:pPr>
      <w:r w:rsidRPr="00697AA1">
        <w:rPr>
          <w:sz w:val="22"/>
          <w:szCs w:val="22"/>
        </w:rPr>
        <w:t>LT/1/08/1001/001</w:t>
      </w:r>
    </w:p>
    <w:p w14:paraId="073680DE" w14:textId="77777777" w:rsidR="00BD7027" w:rsidRPr="00697AA1" w:rsidRDefault="00BD7027" w:rsidP="00BD7027">
      <w:pPr>
        <w:rPr>
          <w:sz w:val="22"/>
          <w:szCs w:val="22"/>
        </w:rPr>
      </w:pPr>
    </w:p>
    <w:p w14:paraId="50FA6C36" w14:textId="77777777" w:rsidR="00BD7027" w:rsidRPr="00697AA1" w:rsidRDefault="00BD7027" w:rsidP="00BD7027">
      <w:pPr>
        <w:rPr>
          <w:sz w:val="22"/>
          <w:szCs w:val="22"/>
        </w:rPr>
      </w:pPr>
    </w:p>
    <w:p w14:paraId="321629DC"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13.</w:t>
      </w:r>
      <w:r w:rsidRPr="000F4538">
        <w:rPr>
          <w:b/>
          <w:sz w:val="22"/>
        </w:rPr>
        <w:tab/>
      </w:r>
      <w:r w:rsidRPr="00697AA1">
        <w:rPr>
          <w:b/>
          <w:sz w:val="22"/>
          <w:szCs w:val="22"/>
        </w:rPr>
        <w:t>SERIJOS NUMERIS</w:t>
      </w:r>
    </w:p>
    <w:p w14:paraId="1750B963" w14:textId="77777777" w:rsidR="00BD7027" w:rsidRPr="000F4538" w:rsidRDefault="00BD7027" w:rsidP="00BD7027">
      <w:pPr>
        <w:rPr>
          <w:b/>
          <w:sz w:val="22"/>
        </w:rPr>
      </w:pPr>
    </w:p>
    <w:p w14:paraId="075AFF64" w14:textId="77777777" w:rsidR="003339B3" w:rsidRPr="000F4538" w:rsidRDefault="003339B3" w:rsidP="003339B3">
      <w:pPr>
        <w:rPr>
          <w:sz w:val="22"/>
        </w:rPr>
      </w:pPr>
      <w:r w:rsidRPr="00697AA1">
        <w:rPr>
          <w:sz w:val="22"/>
          <w:szCs w:val="22"/>
        </w:rPr>
        <w:t>Lot</w:t>
      </w:r>
    </w:p>
    <w:p w14:paraId="793F7D26" w14:textId="77777777" w:rsidR="00BD7027" w:rsidRPr="000F4538" w:rsidRDefault="00BD7027" w:rsidP="00BD7027">
      <w:pPr>
        <w:rPr>
          <w:sz w:val="22"/>
        </w:rPr>
      </w:pPr>
    </w:p>
    <w:p w14:paraId="13B11C82" w14:textId="77777777" w:rsidR="00BD7027" w:rsidRPr="000F4538" w:rsidRDefault="00BD7027" w:rsidP="00BD7027">
      <w:pPr>
        <w:rPr>
          <w:sz w:val="22"/>
        </w:rPr>
      </w:pPr>
    </w:p>
    <w:p w14:paraId="0C9F6AE4"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14.</w:t>
      </w:r>
      <w:r w:rsidRPr="000F4538">
        <w:rPr>
          <w:b/>
          <w:sz w:val="22"/>
        </w:rPr>
        <w:tab/>
      </w:r>
      <w:r w:rsidRPr="00697AA1">
        <w:rPr>
          <w:b/>
          <w:sz w:val="22"/>
          <w:szCs w:val="22"/>
        </w:rPr>
        <w:t>PARDAVIMO (IŠDAVIMO) TVARKA</w:t>
      </w:r>
    </w:p>
    <w:p w14:paraId="5AD46120" w14:textId="77777777" w:rsidR="00BD7027" w:rsidRPr="00697AA1" w:rsidRDefault="00BD7027" w:rsidP="00BD7027">
      <w:pPr>
        <w:rPr>
          <w:b/>
          <w:sz w:val="22"/>
          <w:szCs w:val="22"/>
        </w:rPr>
      </w:pPr>
    </w:p>
    <w:p w14:paraId="209F0096" w14:textId="77777777" w:rsidR="00BD7027" w:rsidRPr="000F4538" w:rsidRDefault="00BD7027" w:rsidP="00BD7027">
      <w:pPr>
        <w:rPr>
          <w:sz w:val="22"/>
        </w:rPr>
      </w:pPr>
      <w:r w:rsidRPr="00697AA1">
        <w:rPr>
          <w:sz w:val="22"/>
          <w:szCs w:val="22"/>
        </w:rPr>
        <w:t>Receptinis vaistas</w:t>
      </w:r>
    </w:p>
    <w:p w14:paraId="0EE64CEB" w14:textId="77777777" w:rsidR="00BD7027" w:rsidRPr="000F4538" w:rsidRDefault="00BD7027" w:rsidP="00BD7027">
      <w:pPr>
        <w:rPr>
          <w:sz w:val="22"/>
        </w:rPr>
      </w:pPr>
    </w:p>
    <w:p w14:paraId="34217F5B" w14:textId="77777777" w:rsidR="00BD7027" w:rsidRPr="000F4538" w:rsidRDefault="00BD7027" w:rsidP="00BD7027">
      <w:pPr>
        <w:rPr>
          <w:sz w:val="22"/>
        </w:rPr>
      </w:pPr>
    </w:p>
    <w:p w14:paraId="041F9171"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15.</w:t>
      </w:r>
      <w:r w:rsidRPr="000F4538">
        <w:rPr>
          <w:b/>
          <w:sz w:val="22"/>
        </w:rPr>
        <w:tab/>
      </w:r>
      <w:r w:rsidRPr="00697AA1">
        <w:rPr>
          <w:b/>
          <w:sz w:val="22"/>
          <w:szCs w:val="22"/>
        </w:rPr>
        <w:t>VARTOJIMO INSTRUKCIJA</w:t>
      </w:r>
    </w:p>
    <w:p w14:paraId="4A1B4530" w14:textId="77777777" w:rsidR="00BD7027" w:rsidRPr="000F4538" w:rsidRDefault="00BD7027" w:rsidP="00BD7027">
      <w:pPr>
        <w:rPr>
          <w:sz w:val="22"/>
        </w:rPr>
      </w:pPr>
    </w:p>
    <w:p w14:paraId="133A1191" w14:textId="77777777" w:rsidR="00BD7027" w:rsidRPr="000F4538" w:rsidRDefault="00BD7027" w:rsidP="00BD7027">
      <w:pPr>
        <w:rPr>
          <w:sz w:val="22"/>
        </w:rPr>
      </w:pPr>
    </w:p>
    <w:p w14:paraId="35C093F6"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16.</w:t>
      </w:r>
      <w:r w:rsidRPr="000F4538">
        <w:rPr>
          <w:b/>
          <w:sz w:val="22"/>
        </w:rPr>
        <w:tab/>
      </w:r>
      <w:r w:rsidRPr="00697AA1">
        <w:rPr>
          <w:b/>
          <w:sz w:val="22"/>
          <w:szCs w:val="22"/>
        </w:rPr>
        <w:t>INFORMACIJA BRAILIO RAŠTU</w:t>
      </w:r>
    </w:p>
    <w:p w14:paraId="37F90542" w14:textId="77777777" w:rsidR="00BD7027" w:rsidRPr="000F4538" w:rsidRDefault="00BD7027" w:rsidP="00BD7027">
      <w:pPr>
        <w:rPr>
          <w:sz w:val="22"/>
        </w:rPr>
      </w:pPr>
    </w:p>
    <w:p w14:paraId="49045B92" w14:textId="77777777" w:rsidR="003339B3" w:rsidRPr="000F4538" w:rsidRDefault="00BD7027" w:rsidP="003339B3">
      <w:pPr>
        <w:rPr>
          <w:sz w:val="22"/>
        </w:rPr>
      </w:pPr>
      <w:r w:rsidRPr="000F4538">
        <w:rPr>
          <w:sz w:val="22"/>
          <w:highlight w:val="lightGray"/>
        </w:rPr>
        <w:t>Priimtas paaiškinimas nenurodyti informacijos Brailio raštu.</w:t>
      </w:r>
    </w:p>
    <w:p w14:paraId="4739CB60" w14:textId="77777777" w:rsidR="003339B3" w:rsidRPr="000F4538" w:rsidRDefault="003339B3" w:rsidP="003339B3">
      <w:pPr>
        <w:rPr>
          <w:sz w:val="22"/>
        </w:rPr>
      </w:pPr>
    </w:p>
    <w:p w14:paraId="0F3C0BD4" w14:textId="77777777" w:rsidR="003339B3" w:rsidRPr="00697AA1" w:rsidRDefault="003339B3" w:rsidP="003339B3">
      <w:pPr>
        <w:tabs>
          <w:tab w:val="left" w:pos="567"/>
        </w:tabs>
        <w:spacing w:line="260" w:lineRule="exact"/>
        <w:rPr>
          <w:noProof/>
          <w:sz w:val="22"/>
          <w:szCs w:val="22"/>
          <w:shd w:val="clear" w:color="auto" w:fill="CCCCCC"/>
        </w:rPr>
      </w:pPr>
    </w:p>
    <w:p w14:paraId="0D9E715A" w14:textId="77777777" w:rsidR="003339B3" w:rsidRPr="00697AA1" w:rsidRDefault="003339B3" w:rsidP="003339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97AA1">
        <w:rPr>
          <w:b/>
          <w:noProof/>
          <w:snapToGrid w:val="0"/>
          <w:sz w:val="22"/>
          <w:szCs w:val="22"/>
        </w:rPr>
        <w:t>17.</w:t>
      </w:r>
      <w:r w:rsidRPr="00697AA1">
        <w:rPr>
          <w:b/>
          <w:noProof/>
          <w:snapToGrid w:val="0"/>
          <w:sz w:val="22"/>
          <w:szCs w:val="22"/>
        </w:rPr>
        <w:tab/>
        <w:t>UNIKALUS IDENTIFIKATORIUS – 2D BRŪKŠNINIS KODAS</w:t>
      </w:r>
    </w:p>
    <w:p w14:paraId="126F390E" w14:textId="77777777" w:rsidR="003339B3" w:rsidRPr="00697AA1" w:rsidRDefault="003339B3" w:rsidP="003339B3">
      <w:pPr>
        <w:tabs>
          <w:tab w:val="left" w:pos="567"/>
        </w:tabs>
        <w:spacing w:line="260" w:lineRule="exact"/>
        <w:rPr>
          <w:noProof/>
          <w:snapToGrid w:val="0"/>
          <w:sz w:val="22"/>
          <w:szCs w:val="22"/>
        </w:rPr>
      </w:pPr>
    </w:p>
    <w:p w14:paraId="4FEC79C5" w14:textId="77777777" w:rsidR="003339B3" w:rsidRPr="00697AA1" w:rsidRDefault="003339B3" w:rsidP="003339B3">
      <w:pPr>
        <w:tabs>
          <w:tab w:val="left" w:pos="567"/>
        </w:tabs>
        <w:spacing w:line="260" w:lineRule="exact"/>
        <w:rPr>
          <w:noProof/>
          <w:snapToGrid w:val="0"/>
          <w:sz w:val="22"/>
          <w:szCs w:val="22"/>
          <w:shd w:val="clear" w:color="auto" w:fill="CCCCCC"/>
        </w:rPr>
      </w:pPr>
      <w:r w:rsidRPr="00697AA1">
        <w:rPr>
          <w:noProof/>
          <w:snapToGrid w:val="0"/>
          <w:sz w:val="22"/>
          <w:szCs w:val="22"/>
          <w:highlight w:val="lightGray"/>
        </w:rPr>
        <w:t>2D brūkšninis kodas su nurodytu unikaliu identifikatoriumi.</w:t>
      </w:r>
    </w:p>
    <w:p w14:paraId="3E08506F" w14:textId="77777777" w:rsidR="003339B3" w:rsidRPr="00697AA1" w:rsidRDefault="003339B3" w:rsidP="003339B3">
      <w:pPr>
        <w:tabs>
          <w:tab w:val="left" w:pos="567"/>
        </w:tabs>
        <w:spacing w:line="260" w:lineRule="exact"/>
        <w:rPr>
          <w:noProof/>
          <w:snapToGrid w:val="0"/>
          <w:sz w:val="22"/>
          <w:szCs w:val="22"/>
        </w:rPr>
      </w:pPr>
    </w:p>
    <w:p w14:paraId="6002924E" w14:textId="77777777" w:rsidR="003339B3" w:rsidRPr="00697AA1" w:rsidRDefault="003339B3" w:rsidP="003339B3">
      <w:pPr>
        <w:tabs>
          <w:tab w:val="left" w:pos="567"/>
        </w:tabs>
        <w:spacing w:line="260" w:lineRule="exact"/>
        <w:rPr>
          <w:noProof/>
          <w:snapToGrid w:val="0"/>
          <w:sz w:val="22"/>
          <w:szCs w:val="22"/>
        </w:rPr>
      </w:pPr>
    </w:p>
    <w:p w14:paraId="5DB3AE53" w14:textId="77777777" w:rsidR="003339B3" w:rsidRPr="00697AA1" w:rsidRDefault="003339B3" w:rsidP="003339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97AA1">
        <w:rPr>
          <w:b/>
          <w:noProof/>
          <w:snapToGrid w:val="0"/>
          <w:sz w:val="22"/>
          <w:szCs w:val="22"/>
        </w:rPr>
        <w:t>18.</w:t>
      </w:r>
      <w:r w:rsidRPr="00697AA1">
        <w:rPr>
          <w:b/>
          <w:noProof/>
          <w:snapToGrid w:val="0"/>
          <w:sz w:val="22"/>
          <w:szCs w:val="22"/>
        </w:rPr>
        <w:tab/>
        <w:t>UNIKALUS IDENTIFIKATORIUS – ŽMONĖMS SUPRANTAMI DUOMENYS</w:t>
      </w:r>
    </w:p>
    <w:p w14:paraId="513386E2" w14:textId="77777777" w:rsidR="003339B3" w:rsidRPr="00697AA1" w:rsidRDefault="003339B3" w:rsidP="003339B3">
      <w:pPr>
        <w:tabs>
          <w:tab w:val="left" w:pos="567"/>
        </w:tabs>
        <w:spacing w:line="260" w:lineRule="exact"/>
        <w:rPr>
          <w:noProof/>
          <w:snapToGrid w:val="0"/>
          <w:sz w:val="22"/>
          <w:szCs w:val="22"/>
        </w:rPr>
      </w:pPr>
    </w:p>
    <w:p w14:paraId="40CA790C" w14:textId="77777777" w:rsidR="003339B3" w:rsidRPr="000F4538" w:rsidRDefault="003339B3" w:rsidP="003339B3">
      <w:pPr>
        <w:tabs>
          <w:tab w:val="left" w:pos="567"/>
        </w:tabs>
        <w:spacing w:line="260" w:lineRule="exact"/>
        <w:rPr>
          <w:color w:val="008000"/>
          <w:sz w:val="22"/>
        </w:rPr>
      </w:pPr>
      <w:r w:rsidRPr="000F4538">
        <w:rPr>
          <w:sz w:val="22"/>
        </w:rPr>
        <w:t>PC:</w:t>
      </w:r>
    </w:p>
    <w:p w14:paraId="32929F3F" w14:textId="77777777" w:rsidR="003339B3" w:rsidRPr="000F4538" w:rsidRDefault="003339B3" w:rsidP="003339B3">
      <w:pPr>
        <w:tabs>
          <w:tab w:val="left" w:pos="567"/>
        </w:tabs>
        <w:spacing w:line="260" w:lineRule="exact"/>
        <w:rPr>
          <w:sz w:val="22"/>
        </w:rPr>
      </w:pPr>
      <w:r w:rsidRPr="000F4538">
        <w:rPr>
          <w:sz w:val="22"/>
        </w:rPr>
        <w:t>SN:</w:t>
      </w:r>
    </w:p>
    <w:p w14:paraId="3DF3FE37" w14:textId="77777777" w:rsidR="003339B3" w:rsidRPr="000F4538" w:rsidRDefault="003339B3" w:rsidP="003339B3">
      <w:pPr>
        <w:tabs>
          <w:tab w:val="left" w:pos="567"/>
        </w:tabs>
        <w:spacing w:line="260" w:lineRule="exact"/>
        <w:rPr>
          <w:color w:val="008000"/>
          <w:sz w:val="22"/>
        </w:rPr>
      </w:pPr>
      <w:r w:rsidRPr="000F4538">
        <w:rPr>
          <w:sz w:val="22"/>
          <w:highlight w:val="lightGray"/>
        </w:rPr>
        <w:t>NN:</w:t>
      </w:r>
    </w:p>
    <w:p w14:paraId="674B73FD" w14:textId="77777777" w:rsidR="00BD7027" w:rsidRPr="000F4538" w:rsidRDefault="00BD7027" w:rsidP="00591EA2">
      <w:pPr>
        <w:spacing w:after="160" w:line="256" w:lineRule="auto"/>
        <w:rPr>
          <w:sz w:val="22"/>
        </w:rPr>
      </w:pPr>
      <w:r w:rsidRPr="000F4538">
        <w:rPr>
          <w:sz w:val="22"/>
        </w:rPr>
        <w:br w:type="page"/>
      </w:r>
    </w:p>
    <w:p w14:paraId="0E9286F6" w14:textId="1428131D" w:rsidR="00BD7027" w:rsidRPr="000F4538" w:rsidRDefault="00BD7027" w:rsidP="00BD7027">
      <w:pPr>
        <w:rPr>
          <w:sz w:val="22"/>
        </w:rPr>
      </w:pPr>
    </w:p>
    <w:p w14:paraId="438352AC" w14:textId="77777777" w:rsidR="00BD7027" w:rsidRPr="00697AA1" w:rsidRDefault="00BD7027" w:rsidP="00BD7027">
      <w:pPr>
        <w:pBdr>
          <w:top w:val="single" w:sz="4" w:space="1" w:color="auto"/>
          <w:left w:val="single" w:sz="4" w:space="4" w:color="auto"/>
          <w:bottom w:val="single" w:sz="4" w:space="1" w:color="auto"/>
          <w:right w:val="single" w:sz="4" w:space="4" w:color="auto"/>
        </w:pBdr>
        <w:rPr>
          <w:b/>
          <w:sz w:val="22"/>
          <w:szCs w:val="22"/>
        </w:rPr>
      </w:pPr>
      <w:r w:rsidRPr="00697AA1">
        <w:rPr>
          <w:b/>
          <w:sz w:val="22"/>
          <w:szCs w:val="22"/>
        </w:rPr>
        <w:t>INFORMACIJA ANT VIDINĖS PAKUOTĖS</w:t>
      </w:r>
    </w:p>
    <w:p w14:paraId="20077018" w14:textId="77777777" w:rsidR="00BD7027" w:rsidRPr="00697AA1" w:rsidRDefault="00BD7027" w:rsidP="00BD7027">
      <w:pPr>
        <w:pBdr>
          <w:top w:val="single" w:sz="4" w:space="1" w:color="auto"/>
          <w:left w:val="single" w:sz="4" w:space="4" w:color="auto"/>
          <w:bottom w:val="single" w:sz="4" w:space="1" w:color="auto"/>
          <w:right w:val="single" w:sz="4" w:space="4" w:color="auto"/>
        </w:pBdr>
        <w:rPr>
          <w:b/>
          <w:sz w:val="22"/>
          <w:szCs w:val="22"/>
        </w:rPr>
      </w:pPr>
    </w:p>
    <w:p w14:paraId="586419DD" w14:textId="77777777" w:rsidR="00BD7027" w:rsidRPr="000F4538" w:rsidRDefault="00BD7027" w:rsidP="00BD7027">
      <w:pPr>
        <w:pBdr>
          <w:top w:val="single" w:sz="4" w:space="1" w:color="auto"/>
          <w:left w:val="single" w:sz="4" w:space="4" w:color="auto"/>
          <w:bottom w:val="single" w:sz="4" w:space="1" w:color="auto"/>
          <w:right w:val="single" w:sz="4" w:space="4" w:color="auto"/>
        </w:pBdr>
        <w:rPr>
          <w:b/>
          <w:sz w:val="22"/>
        </w:rPr>
      </w:pPr>
      <w:r w:rsidRPr="00697AA1">
        <w:rPr>
          <w:b/>
          <w:sz w:val="22"/>
          <w:szCs w:val="22"/>
        </w:rPr>
        <w:t>FLAKONAS</w:t>
      </w:r>
    </w:p>
    <w:p w14:paraId="134128A0" w14:textId="77777777" w:rsidR="00BD7027" w:rsidRPr="00697AA1" w:rsidRDefault="00BD7027" w:rsidP="00BD7027">
      <w:pPr>
        <w:rPr>
          <w:sz w:val="22"/>
          <w:szCs w:val="22"/>
        </w:rPr>
      </w:pPr>
    </w:p>
    <w:p w14:paraId="45C046D6" w14:textId="77777777" w:rsidR="00BD7027" w:rsidRPr="00697AA1" w:rsidRDefault="00BD7027" w:rsidP="00BD7027">
      <w:pPr>
        <w:rPr>
          <w:sz w:val="22"/>
          <w:szCs w:val="22"/>
        </w:rPr>
      </w:pPr>
    </w:p>
    <w:p w14:paraId="7C6A48DE"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1.</w:t>
      </w:r>
      <w:r w:rsidRPr="00697AA1">
        <w:rPr>
          <w:b/>
          <w:sz w:val="22"/>
          <w:szCs w:val="22"/>
        </w:rPr>
        <w:tab/>
        <w:t>VAISTINIO PREPARATO PAVADINIMAS</w:t>
      </w:r>
    </w:p>
    <w:p w14:paraId="147A77A5" w14:textId="77777777" w:rsidR="00BD7027" w:rsidRPr="00697AA1" w:rsidRDefault="00BD7027" w:rsidP="00BD7027">
      <w:pPr>
        <w:rPr>
          <w:sz w:val="22"/>
          <w:szCs w:val="22"/>
        </w:rPr>
      </w:pPr>
    </w:p>
    <w:p w14:paraId="394CA652" w14:textId="77777777" w:rsidR="00BD7027" w:rsidRPr="00697AA1" w:rsidRDefault="00BD7027" w:rsidP="00BD7027">
      <w:pPr>
        <w:rPr>
          <w:sz w:val="22"/>
          <w:szCs w:val="22"/>
        </w:rPr>
      </w:pPr>
      <w:r w:rsidRPr="00697AA1">
        <w:rPr>
          <w:sz w:val="22"/>
          <w:szCs w:val="22"/>
        </w:rPr>
        <w:t>Fluconazole Baxter 2 mg/ml infuzinis tirpalas</w:t>
      </w:r>
    </w:p>
    <w:p w14:paraId="4C95662A" w14:textId="77777777" w:rsidR="00BD7027" w:rsidRPr="00697AA1" w:rsidRDefault="00BD7027" w:rsidP="00BD7027">
      <w:pPr>
        <w:rPr>
          <w:sz w:val="22"/>
          <w:szCs w:val="22"/>
        </w:rPr>
      </w:pPr>
      <w:r w:rsidRPr="00697AA1">
        <w:rPr>
          <w:sz w:val="22"/>
          <w:szCs w:val="22"/>
        </w:rPr>
        <w:t>Fluconazolum</w:t>
      </w:r>
    </w:p>
    <w:p w14:paraId="1A7D32F3" w14:textId="77777777" w:rsidR="00BD7027" w:rsidRPr="00697AA1" w:rsidRDefault="00BD7027" w:rsidP="00BD7027">
      <w:pPr>
        <w:rPr>
          <w:sz w:val="22"/>
          <w:szCs w:val="22"/>
        </w:rPr>
      </w:pPr>
    </w:p>
    <w:p w14:paraId="50185803" w14:textId="77777777" w:rsidR="00BD7027" w:rsidRPr="00697AA1" w:rsidRDefault="00BD7027" w:rsidP="00BD7027">
      <w:pPr>
        <w:rPr>
          <w:sz w:val="22"/>
          <w:szCs w:val="22"/>
        </w:rPr>
      </w:pPr>
    </w:p>
    <w:p w14:paraId="50F54CB8"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2.</w:t>
      </w:r>
      <w:r w:rsidRPr="00697AA1">
        <w:rPr>
          <w:b/>
          <w:sz w:val="22"/>
          <w:szCs w:val="22"/>
        </w:rPr>
        <w:tab/>
        <w:t>VEIKLIOJI MEDŽIAGA IR JOS KIEKIS</w:t>
      </w:r>
    </w:p>
    <w:p w14:paraId="6D8D22AE" w14:textId="77777777" w:rsidR="00BD7027" w:rsidRPr="00697AA1" w:rsidRDefault="00BD7027" w:rsidP="00BD7027">
      <w:pPr>
        <w:rPr>
          <w:sz w:val="22"/>
          <w:szCs w:val="22"/>
        </w:rPr>
      </w:pPr>
    </w:p>
    <w:p w14:paraId="5A78665E" w14:textId="77777777" w:rsidR="00BD7027" w:rsidRPr="00697AA1" w:rsidRDefault="00BD7027" w:rsidP="00BD7027">
      <w:pPr>
        <w:rPr>
          <w:sz w:val="22"/>
          <w:szCs w:val="22"/>
          <w:highlight w:val="lightGray"/>
        </w:rPr>
      </w:pPr>
      <w:r w:rsidRPr="00697AA1">
        <w:rPr>
          <w:sz w:val="22"/>
          <w:szCs w:val="22"/>
          <w:highlight w:val="lightGray"/>
        </w:rPr>
        <w:t>1 ml infuzinio tirpalo yra 2 mg flukonazolo.</w:t>
      </w:r>
    </w:p>
    <w:p w14:paraId="57FC1969" w14:textId="77777777" w:rsidR="00BD7027" w:rsidRPr="00697AA1" w:rsidRDefault="00BD7027" w:rsidP="00BD7027">
      <w:pPr>
        <w:rPr>
          <w:sz w:val="22"/>
          <w:szCs w:val="22"/>
        </w:rPr>
      </w:pPr>
      <w:r w:rsidRPr="00697AA1">
        <w:rPr>
          <w:sz w:val="22"/>
          <w:szCs w:val="22"/>
          <w:highlight w:val="lightGray"/>
        </w:rPr>
        <w:t>100 ml flakone yra 200 mg flukonazolo.</w:t>
      </w:r>
    </w:p>
    <w:p w14:paraId="7D67B53F" w14:textId="77777777" w:rsidR="00BD7027" w:rsidRPr="00697AA1" w:rsidRDefault="00BD7027" w:rsidP="00BD7027">
      <w:pPr>
        <w:rPr>
          <w:b/>
          <w:sz w:val="22"/>
          <w:szCs w:val="22"/>
        </w:rPr>
      </w:pPr>
    </w:p>
    <w:p w14:paraId="0EA12581" w14:textId="77777777" w:rsidR="00BD7027" w:rsidRPr="00697AA1" w:rsidRDefault="00BD7027" w:rsidP="00BD7027">
      <w:pPr>
        <w:rPr>
          <w:b/>
          <w:sz w:val="22"/>
          <w:szCs w:val="22"/>
        </w:rPr>
      </w:pPr>
    </w:p>
    <w:p w14:paraId="572883D4"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3.</w:t>
      </w:r>
      <w:r w:rsidRPr="00697AA1">
        <w:rPr>
          <w:b/>
          <w:sz w:val="22"/>
          <w:szCs w:val="22"/>
        </w:rPr>
        <w:tab/>
        <w:t>PAGALBINIŲ MEDŽIAGŲ SĄRAŠAS</w:t>
      </w:r>
    </w:p>
    <w:p w14:paraId="48563E2C" w14:textId="77777777" w:rsidR="00BD7027" w:rsidRPr="00697AA1" w:rsidRDefault="00BD7027" w:rsidP="00BD7027">
      <w:pPr>
        <w:rPr>
          <w:b/>
          <w:sz w:val="22"/>
          <w:szCs w:val="22"/>
        </w:rPr>
      </w:pPr>
    </w:p>
    <w:p w14:paraId="2F9BF5E0" w14:textId="77777777" w:rsidR="00BD7027" w:rsidRPr="00697AA1" w:rsidRDefault="00BD7027" w:rsidP="00BD7027">
      <w:pPr>
        <w:rPr>
          <w:sz w:val="22"/>
          <w:szCs w:val="22"/>
          <w:highlight w:val="lightGray"/>
        </w:rPr>
      </w:pPr>
      <w:r w:rsidRPr="00697AA1">
        <w:rPr>
          <w:sz w:val="22"/>
          <w:szCs w:val="22"/>
          <w:highlight w:val="lightGray"/>
        </w:rPr>
        <w:t>Pagalbinės medžiagos: natrio chloridas, injekcinis vanduo.</w:t>
      </w:r>
    </w:p>
    <w:p w14:paraId="0D346EB1" w14:textId="77777777" w:rsidR="00BD7027" w:rsidRPr="00697AA1" w:rsidRDefault="00BD7027" w:rsidP="00BD7027">
      <w:pPr>
        <w:tabs>
          <w:tab w:val="left" w:pos="567"/>
        </w:tabs>
        <w:spacing w:line="260" w:lineRule="exact"/>
        <w:jc w:val="both"/>
        <w:rPr>
          <w:sz w:val="22"/>
          <w:szCs w:val="22"/>
        </w:rPr>
      </w:pPr>
      <w:bookmarkStart w:id="61" w:name="_Hlk508104917"/>
      <w:r w:rsidRPr="00697AA1">
        <w:rPr>
          <w:sz w:val="22"/>
          <w:szCs w:val="22"/>
          <w:highlight w:val="lightGray"/>
        </w:rPr>
        <w:t>Daugiau informacijos pateikta pakuotės lapelyje</w:t>
      </w:r>
      <w:r w:rsidRPr="00697AA1">
        <w:rPr>
          <w:sz w:val="22"/>
          <w:szCs w:val="22"/>
        </w:rPr>
        <w:t>.</w:t>
      </w:r>
    </w:p>
    <w:bookmarkEnd w:id="61"/>
    <w:p w14:paraId="2F872763" w14:textId="77777777" w:rsidR="00BD7027" w:rsidRPr="00697AA1" w:rsidRDefault="00BD7027" w:rsidP="00BD7027">
      <w:pPr>
        <w:rPr>
          <w:sz w:val="22"/>
          <w:szCs w:val="22"/>
        </w:rPr>
      </w:pPr>
    </w:p>
    <w:p w14:paraId="6EFEC572" w14:textId="77777777" w:rsidR="00BD7027" w:rsidRPr="00697AA1" w:rsidRDefault="00BD7027" w:rsidP="00BD7027">
      <w:pPr>
        <w:rPr>
          <w:sz w:val="22"/>
          <w:szCs w:val="22"/>
        </w:rPr>
      </w:pPr>
    </w:p>
    <w:p w14:paraId="3EE9A75E" w14:textId="77777777" w:rsidR="00BD7027" w:rsidRPr="00697AA1" w:rsidRDefault="00BD7027" w:rsidP="00BD7027">
      <w:pPr>
        <w:rPr>
          <w:sz w:val="22"/>
          <w:szCs w:val="22"/>
        </w:rPr>
      </w:pPr>
    </w:p>
    <w:p w14:paraId="24C68BDB"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4.</w:t>
      </w:r>
      <w:r w:rsidRPr="00697AA1">
        <w:rPr>
          <w:b/>
          <w:sz w:val="22"/>
          <w:szCs w:val="22"/>
        </w:rPr>
        <w:tab/>
        <w:t>FARMACINĖ FORMA IR KIEKIS PAKUOTĖJE</w:t>
      </w:r>
    </w:p>
    <w:p w14:paraId="6FF007B4" w14:textId="77777777" w:rsidR="00BD7027" w:rsidRPr="00697AA1" w:rsidRDefault="00BD7027" w:rsidP="00BD7027">
      <w:pPr>
        <w:rPr>
          <w:b/>
          <w:sz w:val="22"/>
          <w:szCs w:val="22"/>
        </w:rPr>
      </w:pPr>
    </w:p>
    <w:p w14:paraId="6664789A" w14:textId="77777777" w:rsidR="00BD7027" w:rsidRPr="00697AA1" w:rsidRDefault="00BD7027" w:rsidP="00BD7027">
      <w:pPr>
        <w:rPr>
          <w:sz w:val="22"/>
          <w:szCs w:val="22"/>
        </w:rPr>
      </w:pPr>
      <w:r w:rsidRPr="00697AA1">
        <w:rPr>
          <w:sz w:val="22"/>
          <w:szCs w:val="22"/>
          <w:highlight w:val="lightGray"/>
        </w:rPr>
        <w:t>Infuzinis tirpalas</w:t>
      </w:r>
    </w:p>
    <w:p w14:paraId="3773A1A9" w14:textId="77777777" w:rsidR="00BD7027" w:rsidRPr="00697AA1" w:rsidRDefault="00BD7027" w:rsidP="00BD7027">
      <w:pPr>
        <w:rPr>
          <w:sz w:val="22"/>
          <w:szCs w:val="22"/>
        </w:rPr>
      </w:pPr>
      <w:r w:rsidRPr="00697AA1">
        <w:rPr>
          <w:sz w:val="22"/>
          <w:szCs w:val="22"/>
        </w:rPr>
        <w:t xml:space="preserve">200 mg/100 ml </w:t>
      </w:r>
    </w:p>
    <w:p w14:paraId="6A0D9194" w14:textId="77777777" w:rsidR="00BD7027" w:rsidRPr="00697AA1" w:rsidRDefault="00BD7027" w:rsidP="00BD7027">
      <w:pPr>
        <w:rPr>
          <w:sz w:val="22"/>
          <w:szCs w:val="22"/>
        </w:rPr>
      </w:pPr>
    </w:p>
    <w:p w14:paraId="2596DC05" w14:textId="77777777" w:rsidR="00BD7027" w:rsidRPr="000F4538" w:rsidRDefault="00BD7027" w:rsidP="00BD7027">
      <w:pPr>
        <w:rPr>
          <w:sz w:val="22"/>
        </w:rPr>
      </w:pPr>
    </w:p>
    <w:p w14:paraId="27836BF5"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5.</w:t>
      </w:r>
      <w:r w:rsidRPr="00697AA1">
        <w:rPr>
          <w:b/>
          <w:sz w:val="22"/>
          <w:szCs w:val="22"/>
        </w:rPr>
        <w:tab/>
        <w:t>VARTOJIMO METODAS IR BŪDAS</w:t>
      </w:r>
    </w:p>
    <w:p w14:paraId="77D15C0F" w14:textId="77777777" w:rsidR="00BD7027" w:rsidRPr="00697AA1" w:rsidRDefault="00BD7027" w:rsidP="00BD7027">
      <w:pPr>
        <w:rPr>
          <w:sz w:val="22"/>
          <w:szCs w:val="22"/>
        </w:rPr>
      </w:pPr>
    </w:p>
    <w:p w14:paraId="35C5A549" w14:textId="77777777" w:rsidR="00BD7027" w:rsidRPr="00697AA1" w:rsidRDefault="00BD7027" w:rsidP="00BD7027">
      <w:pPr>
        <w:rPr>
          <w:sz w:val="22"/>
          <w:szCs w:val="22"/>
        </w:rPr>
      </w:pPr>
      <w:r w:rsidRPr="00697AA1">
        <w:rPr>
          <w:sz w:val="22"/>
          <w:szCs w:val="22"/>
        </w:rPr>
        <w:t>i.v.</w:t>
      </w:r>
    </w:p>
    <w:p w14:paraId="7A62A27B" w14:textId="77777777" w:rsidR="00BD7027" w:rsidRPr="00697AA1" w:rsidRDefault="00BD7027" w:rsidP="00BD7027">
      <w:pPr>
        <w:autoSpaceDE w:val="0"/>
        <w:autoSpaceDN w:val="0"/>
        <w:adjustRightInd w:val="0"/>
        <w:rPr>
          <w:sz w:val="22"/>
          <w:szCs w:val="22"/>
        </w:rPr>
      </w:pPr>
      <w:r w:rsidRPr="00697AA1">
        <w:rPr>
          <w:sz w:val="22"/>
          <w:szCs w:val="22"/>
        </w:rPr>
        <w:t>Vienkartiniam vartojimui.</w:t>
      </w:r>
    </w:p>
    <w:p w14:paraId="35003508" w14:textId="77777777" w:rsidR="00BD7027" w:rsidRPr="00697AA1" w:rsidRDefault="00BD7027" w:rsidP="00BD7027">
      <w:pPr>
        <w:rPr>
          <w:sz w:val="22"/>
          <w:szCs w:val="22"/>
        </w:rPr>
      </w:pPr>
      <w:r w:rsidRPr="00697AA1">
        <w:rPr>
          <w:sz w:val="22"/>
          <w:szCs w:val="22"/>
        </w:rPr>
        <w:t>Prieš vartojimą perskaitykite pakuotės lapelį.</w:t>
      </w:r>
    </w:p>
    <w:p w14:paraId="63FF408E" w14:textId="77777777" w:rsidR="00BD7027" w:rsidRPr="00697AA1" w:rsidRDefault="00BD7027" w:rsidP="00BD7027">
      <w:pPr>
        <w:rPr>
          <w:sz w:val="22"/>
          <w:szCs w:val="22"/>
        </w:rPr>
      </w:pPr>
    </w:p>
    <w:p w14:paraId="525C80D2" w14:textId="77777777" w:rsidR="00BD7027" w:rsidRPr="00697AA1" w:rsidRDefault="00BD7027" w:rsidP="00BD7027">
      <w:pPr>
        <w:rPr>
          <w:sz w:val="22"/>
          <w:szCs w:val="22"/>
        </w:rPr>
      </w:pPr>
    </w:p>
    <w:p w14:paraId="41C6CE15"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6.</w:t>
      </w:r>
      <w:r w:rsidRPr="00697AA1">
        <w:rPr>
          <w:b/>
          <w:sz w:val="22"/>
          <w:szCs w:val="22"/>
        </w:rPr>
        <w:tab/>
        <w:t>SPECIALUS ĮSPĖJIMAS, KAD VAISTINĮ PREPARATĄ</w:t>
      </w:r>
      <w:r w:rsidRPr="00697AA1">
        <w:rPr>
          <w:sz w:val="22"/>
          <w:szCs w:val="22"/>
        </w:rPr>
        <w:t xml:space="preserve"> </w:t>
      </w:r>
      <w:r w:rsidRPr="00697AA1">
        <w:rPr>
          <w:b/>
          <w:sz w:val="22"/>
          <w:szCs w:val="22"/>
        </w:rPr>
        <w:t>BŪTINA LAIKYTI</w:t>
      </w:r>
      <w:r w:rsidRPr="00697AA1">
        <w:rPr>
          <w:sz w:val="22"/>
          <w:szCs w:val="22"/>
        </w:rPr>
        <w:t xml:space="preserve"> </w:t>
      </w:r>
      <w:r w:rsidRPr="00697AA1">
        <w:rPr>
          <w:b/>
          <w:sz w:val="22"/>
          <w:szCs w:val="22"/>
        </w:rPr>
        <w:t>VAIKAMS NEPASTEBIMOJE IRNEPASIEKIAMOJE VIETOJE</w:t>
      </w:r>
    </w:p>
    <w:p w14:paraId="02DCD4A6" w14:textId="77777777" w:rsidR="00BD7027" w:rsidRPr="00697AA1" w:rsidRDefault="00BD7027" w:rsidP="00BD7027">
      <w:pPr>
        <w:rPr>
          <w:sz w:val="22"/>
          <w:szCs w:val="22"/>
        </w:rPr>
      </w:pPr>
    </w:p>
    <w:p w14:paraId="6CD68FB0" w14:textId="77777777" w:rsidR="00BD7027" w:rsidRPr="00697AA1" w:rsidRDefault="00BD7027" w:rsidP="00BD7027">
      <w:pPr>
        <w:rPr>
          <w:sz w:val="22"/>
          <w:szCs w:val="22"/>
        </w:rPr>
      </w:pPr>
      <w:r w:rsidRPr="00697AA1">
        <w:rPr>
          <w:sz w:val="22"/>
          <w:szCs w:val="22"/>
          <w:highlight w:val="lightGray"/>
        </w:rPr>
        <w:t>Laikyti vaikams nepastebimoje ir nepasiekiamoje vietoje.</w:t>
      </w:r>
    </w:p>
    <w:p w14:paraId="7E53334B" w14:textId="77777777" w:rsidR="00BD7027" w:rsidRPr="000F4538" w:rsidRDefault="00BD7027" w:rsidP="00BD7027">
      <w:pPr>
        <w:rPr>
          <w:sz w:val="22"/>
        </w:rPr>
      </w:pPr>
    </w:p>
    <w:p w14:paraId="58E3CBCA" w14:textId="77777777" w:rsidR="00BD7027" w:rsidRPr="000F4538" w:rsidRDefault="00BD7027" w:rsidP="00BD7027">
      <w:pPr>
        <w:rPr>
          <w:sz w:val="22"/>
        </w:rPr>
      </w:pPr>
    </w:p>
    <w:p w14:paraId="360DF4DA"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7.</w:t>
      </w:r>
      <w:r w:rsidRPr="000F4538">
        <w:rPr>
          <w:b/>
          <w:sz w:val="22"/>
        </w:rPr>
        <w:tab/>
      </w:r>
      <w:r w:rsidRPr="00697AA1">
        <w:rPr>
          <w:b/>
          <w:sz w:val="22"/>
          <w:szCs w:val="22"/>
        </w:rPr>
        <w:t>KITAS SPECIALUS ĮSPĖJIMAS (JEI REIKIA)</w:t>
      </w:r>
    </w:p>
    <w:p w14:paraId="50771B52" w14:textId="77777777" w:rsidR="00BD7027" w:rsidRPr="00697AA1" w:rsidRDefault="00BD7027" w:rsidP="00BD7027">
      <w:pPr>
        <w:rPr>
          <w:sz w:val="22"/>
          <w:szCs w:val="22"/>
        </w:rPr>
      </w:pPr>
    </w:p>
    <w:p w14:paraId="0460079D" w14:textId="77777777" w:rsidR="00BD7027" w:rsidRPr="00697AA1" w:rsidRDefault="00BD7027" w:rsidP="00BD7027">
      <w:pPr>
        <w:rPr>
          <w:sz w:val="22"/>
          <w:szCs w:val="22"/>
        </w:rPr>
      </w:pPr>
      <w:r w:rsidRPr="00697AA1">
        <w:rPr>
          <w:sz w:val="22"/>
          <w:szCs w:val="22"/>
          <w:highlight w:val="lightGray"/>
        </w:rPr>
        <w:t>Jei tirpale matyti kietų dalelių, jo vartoti negalima.</w:t>
      </w:r>
    </w:p>
    <w:p w14:paraId="7310B7F2" w14:textId="77777777" w:rsidR="00BD7027" w:rsidRPr="00697AA1" w:rsidRDefault="00BD7027" w:rsidP="00BD7027">
      <w:pPr>
        <w:rPr>
          <w:sz w:val="22"/>
          <w:szCs w:val="22"/>
        </w:rPr>
      </w:pPr>
    </w:p>
    <w:p w14:paraId="636DBBAB" w14:textId="77777777" w:rsidR="00BD7027" w:rsidRPr="00697AA1" w:rsidRDefault="00BD7027" w:rsidP="00BD7027">
      <w:pPr>
        <w:rPr>
          <w:sz w:val="22"/>
          <w:szCs w:val="22"/>
        </w:rPr>
      </w:pPr>
    </w:p>
    <w:p w14:paraId="03C57999"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8.</w:t>
      </w:r>
      <w:r w:rsidRPr="000F4538">
        <w:rPr>
          <w:b/>
          <w:sz w:val="22"/>
        </w:rPr>
        <w:tab/>
      </w:r>
      <w:r w:rsidRPr="00697AA1">
        <w:rPr>
          <w:b/>
          <w:sz w:val="22"/>
          <w:szCs w:val="22"/>
        </w:rPr>
        <w:t>TINKAMUMO LAIKAS</w:t>
      </w:r>
    </w:p>
    <w:p w14:paraId="49D69A54" w14:textId="77777777" w:rsidR="00BD7027" w:rsidRPr="00697AA1" w:rsidRDefault="00BD7027" w:rsidP="00BD7027">
      <w:pPr>
        <w:rPr>
          <w:b/>
          <w:sz w:val="22"/>
          <w:szCs w:val="22"/>
        </w:rPr>
      </w:pPr>
    </w:p>
    <w:p w14:paraId="48EB67C0" w14:textId="77777777" w:rsidR="00BD7027" w:rsidRPr="00697AA1" w:rsidRDefault="00BD7027" w:rsidP="00BD7027">
      <w:pPr>
        <w:rPr>
          <w:sz w:val="22"/>
          <w:szCs w:val="22"/>
        </w:rPr>
      </w:pPr>
      <w:r w:rsidRPr="00697AA1">
        <w:rPr>
          <w:sz w:val="22"/>
          <w:szCs w:val="22"/>
        </w:rPr>
        <w:t>EXP: {mm/MMMM}</w:t>
      </w:r>
    </w:p>
    <w:p w14:paraId="09F8056C" w14:textId="77777777" w:rsidR="00BD7027" w:rsidRPr="00697AA1" w:rsidRDefault="00BD7027" w:rsidP="00BD7027">
      <w:pPr>
        <w:autoSpaceDE w:val="0"/>
        <w:autoSpaceDN w:val="0"/>
        <w:adjustRightInd w:val="0"/>
        <w:rPr>
          <w:sz w:val="22"/>
          <w:szCs w:val="22"/>
        </w:rPr>
      </w:pPr>
      <w:r w:rsidRPr="00697AA1">
        <w:rPr>
          <w:sz w:val="22"/>
          <w:szCs w:val="22"/>
          <w:highlight w:val="lightGray"/>
        </w:rPr>
        <w:t>Atidarius vartoti nedelsiant.</w:t>
      </w:r>
    </w:p>
    <w:p w14:paraId="0AF4BD74" w14:textId="77777777" w:rsidR="00BD7027" w:rsidRPr="000F4538" w:rsidRDefault="00BD7027" w:rsidP="00BD7027">
      <w:pPr>
        <w:rPr>
          <w:sz w:val="22"/>
        </w:rPr>
      </w:pPr>
    </w:p>
    <w:p w14:paraId="6A14CDF9" w14:textId="77777777" w:rsidR="00BD7027" w:rsidRPr="000F4538" w:rsidRDefault="00BD7027" w:rsidP="00BD7027">
      <w:pPr>
        <w:rPr>
          <w:sz w:val="22"/>
        </w:rPr>
      </w:pPr>
    </w:p>
    <w:p w14:paraId="3B2ECA8F"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9.</w:t>
      </w:r>
      <w:r w:rsidRPr="000F4538">
        <w:rPr>
          <w:b/>
          <w:sz w:val="22"/>
        </w:rPr>
        <w:tab/>
      </w:r>
      <w:r w:rsidRPr="00697AA1">
        <w:rPr>
          <w:b/>
          <w:sz w:val="22"/>
          <w:szCs w:val="22"/>
        </w:rPr>
        <w:t>SPECIALIOS LAIKYMO SĄLYGOS</w:t>
      </w:r>
    </w:p>
    <w:p w14:paraId="0D1DA885" w14:textId="77777777" w:rsidR="00BD7027" w:rsidRPr="00697AA1" w:rsidRDefault="00BD7027" w:rsidP="00BD7027">
      <w:pPr>
        <w:rPr>
          <w:b/>
          <w:sz w:val="22"/>
          <w:szCs w:val="22"/>
        </w:rPr>
      </w:pPr>
    </w:p>
    <w:p w14:paraId="45D69E41" w14:textId="77777777" w:rsidR="00BD7027" w:rsidRPr="00697AA1" w:rsidRDefault="00BD7027" w:rsidP="00BD7027">
      <w:pPr>
        <w:rPr>
          <w:sz w:val="22"/>
          <w:szCs w:val="22"/>
          <w:highlight w:val="lightGray"/>
        </w:rPr>
      </w:pPr>
      <w:r w:rsidRPr="00697AA1">
        <w:rPr>
          <w:sz w:val="22"/>
          <w:szCs w:val="22"/>
          <w:highlight w:val="lightGray"/>
        </w:rPr>
        <w:t>Laikyti ne aukštesnėje kaip 25 ºC temperatūroje.</w:t>
      </w:r>
    </w:p>
    <w:p w14:paraId="5581F655" w14:textId="77777777" w:rsidR="00BD7027" w:rsidRPr="000F4538" w:rsidRDefault="00BD7027" w:rsidP="00BD7027">
      <w:pPr>
        <w:rPr>
          <w:sz w:val="22"/>
          <w:highlight w:val="lightGray"/>
        </w:rPr>
      </w:pPr>
      <w:r w:rsidRPr="000F4538">
        <w:rPr>
          <w:sz w:val="22"/>
          <w:highlight w:val="lightGray"/>
        </w:rPr>
        <w:t>Negalima užšaldyti.</w:t>
      </w:r>
    </w:p>
    <w:p w14:paraId="75D40918" w14:textId="77777777" w:rsidR="00BD7027" w:rsidRPr="00697AA1" w:rsidRDefault="00BD7027" w:rsidP="00BD7027">
      <w:pPr>
        <w:rPr>
          <w:sz w:val="22"/>
          <w:szCs w:val="22"/>
        </w:rPr>
      </w:pPr>
      <w:r w:rsidRPr="00697AA1">
        <w:rPr>
          <w:sz w:val="22"/>
          <w:szCs w:val="22"/>
          <w:highlight w:val="lightGray"/>
        </w:rPr>
        <w:t>Flakoną laikyti išorinėje dėžutėje, kad vaistas būtų apsaugotas nuo šviesos.</w:t>
      </w:r>
    </w:p>
    <w:p w14:paraId="626DE556" w14:textId="77777777" w:rsidR="00BD7027" w:rsidRPr="00697AA1" w:rsidRDefault="00BD7027" w:rsidP="00BD7027">
      <w:pPr>
        <w:rPr>
          <w:sz w:val="22"/>
          <w:szCs w:val="22"/>
        </w:rPr>
      </w:pPr>
    </w:p>
    <w:p w14:paraId="2D040BC1" w14:textId="77777777" w:rsidR="00BD7027" w:rsidRPr="000F4538" w:rsidRDefault="00BD7027" w:rsidP="00BD7027">
      <w:pPr>
        <w:rPr>
          <w:sz w:val="22"/>
        </w:rPr>
      </w:pPr>
    </w:p>
    <w:p w14:paraId="0F43BA17"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10.</w:t>
      </w:r>
      <w:r w:rsidRPr="000F4538">
        <w:rPr>
          <w:b/>
          <w:sz w:val="22"/>
        </w:rPr>
        <w:tab/>
      </w:r>
      <w:r w:rsidRPr="00697AA1">
        <w:rPr>
          <w:b/>
          <w:sz w:val="22"/>
          <w:szCs w:val="22"/>
        </w:rPr>
        <w:t>SPECIALIOS ATSARGUMO PRIEMONĖS DĖL NESUVARTOTO VAISTINIO PREPARATO AR JO ATLIEKŲ TVARKYMO (JEI REIKIA)</w:t>
      </w:r>
    </w:p>
    <w:p w14:paraId="3446C911" w14:textId="77777777" w:rsidR="00BD7027" w:rsidRPr="000F4538" w:rsidRDefault="00BD7027" w:rsidP="00BD7027">
      <w:pPr>
        <w:rPr>
          <w:b/>
          <w:sz w:val="22"/>
        </w:rPr>
      </w:pPr>
    </w:p>
    <w:p w14:paraId="1A9C5A4F" w14:textId="77777777" w:rsidR="00BD7027" w:rsidRPr="000F4538" w:rsidRDefault="00BD7027" w:rsidP="00BD7027">
      <w:pPr>
        <w:rPr>
          <w:b/>
          <w:sz w:val="22"/>
        </w:rPr>
      </w:pPr>
      <w:r w:rsidRPr="00697AA1">
        <w:rPr>
          <w:sz w:val="22"/>
          <w:szCs w:val="22"/>
          <w:highlight w:val="lightGray"/>
        </w:rPr>
        <w:t>Nesuvartotą tirpalą sunaikinti.</w:t>
      </w:r>
    </w:p>
    <w:p w14:paraId="7B4146F6" w14:textId="77777777" w:rsidR="00BD7027" w:rsidRPr="000F4538" w:rsidRDefault="00BD7027" w:rsidP="00BD7027">
      <w:pPr>
        <w:rPr>
          <w:b/>
          <w:sz w:val="22"/>
        </w:rPr>
      </w:pPr>
    </w:p>
    <w:p w14:paraId="124C4966" w14:textId="77777777" w:rsidR="00BD7027" w:rsidRPr="000F4538" w:rsidRDefault="00BD7027" w:rsidP="00BD7027">
      <w:pPr>
        <w:rPr>
          <w:b/>
          <w:sz w:val="22"/>
        </w:rPr>
      </w:pPr>
    </w:p>
    <w:p w14:paraId="13A8959D"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11.</w:t>
      </w:r>
      <w:r w:rsidRPr="000F4538">
        <w:rPr>
          <w:b/>
          <w:sz w:val="22"/>
        </w:rPr>
        <w:tab/>
      </w:r>
      <w:r w:rsidRPr="00697AA1">
        <w:rPr>
          <w:b/>
          <w:caps/>
          <w:sz w:val="22"/>
          <w:szCs w:val="22"/>
        </w:rPr>
        <w:t>REGISTRUOTOJO</w:t>
      </w:r>
      <w:r w:rsidRPr="00697AA1" w:rsidDel="00B818A8">
        <w:rPr>
          <w:b/>
          <w:sz w:val="22"/>
          <w:szCs w:val="22"/>
        </w:rPr>
        <w:t xml:space="preserve"> </w:t>
      </w:r>
      <w:r w:rsidRPr="00697AA1">
        <w:rPr>
          <w:b/>
          <w:sz w:val="22"/>
          <w:szCs w:val="22"/>
        </w:rPr>
        <w:t>PAVADINIMAS IR ADRESAS</w:t>
      </w:r>
    </w:p>
    <w:p w14:paraId="45806D6B" w14:textId="77777777" w:rsidR="00BD7027" w:rsidRPr="00697AA1" w:rsidRDefault="00BD7027" w:rsidP="00BD7027">
      <w:pPr>
        <w:rPr>
          <w:sz w:val="22"/>
          <w:szCs w:val="22"/>
        </w:rPr>
      </w:pPr>
    </w:p>
    <w:p w14:paraId="6AF2835A" w14:textId="77777777" w:rsidR="00BD7027" w:rsidRPr="000F4538" w:rsidRDefault="00BD7027" w:rsidP="00BD7027">
      <w:pPr>
        <w:rPr>
          <w:sz w:val="22"/>
        </w:rPr>
      </w:pPr>
      <w:r w:rsidRPr="000F4538">
        <w:rPr>
          <w:sz w:val="22"/>
        </w:rPr>
        <w:t xml:space="preserve">Baxter Holding B.V. </w:t>
      </w:r>
    </w:p>
    <w:p w14:paraId="74A5F998" w14:textId="77777777" w:rsidR="00BD7027" w:rsidRPr="000F4538" w:rsidRDefault="00BD7027" w:rsidP="00BD7027">
      <w:pPr>
        <w:rPr>
          <w:sz w:val="22"/>
          <w:highlight w:val="lightGray"/>
        </w:rPr>
      </w:pPr>
      <w:r w:rsidRPr="000F4538">
        <w:rPr>
          <w:sz w:val="22"/>
          <w:highlight w:val="lightGray"/>
        </w:rPr>
        <w:t xml:space="preserve">Kobaltweg 49, 3542CE Utrecht, </w:t>
      </w:r>
    </w:p>
    <w:p w14:paraId="1E653D9F" w14:textId="77777777" w:rsidR="00BD7027" w:rsidRPr="00697AA1" w:rsidRDefault="00BD7027" w:rsidP="00BD7027">
      <w:pPr>
        <w:jc w:val="both"/>
        <w:rPr>
          <w:sz w:val="22"/>
          <w:szCs w:val="22"/>
        </w:rPr>
      </w:pPr>
      <w:r w:rsidRPr="00697AA1">
        <w:rPr>
          <w:sz w:val="22"/>
          <w:szCs w:val="22"/>
          <w:highlight w:val="lightGray"/>
        </w:rPr>
        <w:t>Nyderlandai</w:t>
      </w:r>
    </w:p>
    <w:p w14:paraId="2CF9CAEA" w14:textId="77777777" w:rsidR="00BD7027" w:rsidRPr="00697AA1" w:rsidRDefault="00BD7027" w:rsidP="00BD7027">
      <w:pPr>
        <w:jc w:val="both"/>
        <w:rPr>
          <w:sz w:val="22"/>
          <w:szCs w:val="22"/>
        </w:rPr>
      </w:pPr>
    </w:p>
    <w:p w14:paraId="05EA37CC" w14:textId="77777777" w:rsidR="00BD7027" w:rsidRPr="00697AA1" w:rsidRDefault="00BD7027" w:rsidP="00BD7027">
      <w:pPr>
        <w:rPr>
          <w:sz w:val="22"/>
          <w:szCs w:val="22"/>
        </w:rPr>
      </w:pPr>
    </w:p>
    <w:p w14:paraId="056B36D9"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697AA1">
        <w:rPr>
          <w:b/>
          <w:sz w:val="22"/>
          <w:szCs w:val="22"/>
        </w:rPr>
        <w:t>12.</w:t>
      </w:r>
      <w:r w:rsidRPr="00697AA1">
        <w:rPr>
          <w:b/>
          <w:sz w:val="22"/>
          <w:szCs w:val="22"/>
        </w:rPr>
        <w:tab/>
        <w:t>REGISTRACIJOS</w:t>
      </w:r>
      <w:r w:rsidRPr="00697AA1" w:rsidDel="00CD1C28">
        <w:rPr>
          <w:b/>
          <w:sz w:val="22"/>
          <w:szCs w:val="22"/>
        </w:rPr>
        <w:t xml:space="preserve"> </w:t>
      </w:r>
      <w:r w:rsidRPr="00697AA1">
        <w:rPr>
          <w:b/>
          <w:sz w:val="22"/>
          <w:szCs w:val="22"/>
        </w:rPr>
        <w:t xml:space="preserve"> PAŽYMĖJIMO NUMERIS</w:t>
      </w:r>
    </w:p>
    <w:p w14:paraId="7D23DCF9" w14:textId="77777777" w:rsidR="00BD7027" w:rsidRPr="00697AA1" w:rsidRDefault="00BD7027" w:rsidP="00BD7027">
      <w:pPr>
        <w:rPr>
          <w:sz w:val="22"/>
          <w:szCs w:val="22"/>
        </w:rPr>
      </w:pPr>
    </w:p>
    <w:p w14:paraId="63E13ADC" w14:textId="77777777" w:rsidR="00BD7027" w:rsidRPr="00697AA1" w:rsidRDefault="00BD7027" w:rsidP="00BD7027">
      <w:pPr>
        <w:rPr>
          <w:sz w:val="22"/>
          <w:szCs w:val="22"/>
        </w:rPr>
      </w:pPr>
      <w:r w:rsidRPr="00697AA1">
        <w:rPr>
          <w:sz w:val="22"/>
          <w:szCs w:val="22"/>
          <w:highlight w:val="lightGray"/>
        </w:rPr>
        <w:t>LT/1/08/1001/001</w:t>
      </w:r>
    </w:p>
    <w:p w14:paraId="529BF43F" w14:textId="77777777" w:rsidR="00BD7027" w:rsidRPr="00697AA1" w:rsidRDefault="00BD7027" w:rsidP="00BD7027">
      <w:pPr>
        <w:rPr>
          <w:sz w:val="22"/>
          <w:szCs w:val="22"/>
        </w:rPr>
      </w:pPr>
    </w:p>
    <w:p w14:paraId="43F5E50F" w14:textId="77777777" w:rsidR="00BD7027" w:rsidRPr="00697AA1" w:rsidRDefault="00BD7027" w:rsidP="00BD7027">
      <w:pPr>
        <w:rPr>
          <w:sz w:val="22"/>
          <w:szCs w:val="22"/>
        </w:rPr>
      </w:pPr>
    </w:p>
    <w:p w14:paraId="4B6157ED" w14:textId="77777777" w:rsidR="00BD7027" w:rsidRPr="00697AA1"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0F4538">
        <w:rPr>
          <w:b/>
          <w:sz w:val="22"/>
        </w:rPr>
        <w:t>13.</w:t>
      </w:r>
      <w:r w:rsidRPr="000F4538">
        <w:rPr>
          <w:b/>
          <w:sz w:val="22"/>
        </w:rPr>
        <w:tab/>
      </w:r>
      <w:r w:rsidRPr="00697AA1">
        <w:rPr>
          <w:b/>
          <w:sz w:val="22"/>
          <w:szCs w:val="22"/>
        </w:rPr>
        <w:t>SERIJOS NUMERIS</w:t>
      </w:r>
    </w:p>
    <w:p w14:paraId="7076F304" w14:textId="77777777" w:rsidR="00BD7027" w:rsidRPr="000F4538" w:rsidRDefault="00BD7027" w:rsidP="00BD7027">
      <w:pPr>
        <w:rPr>
          <w:b/>
          <w:sz w:val="22"/>
        </w:rPr>
      </w:pPr>
    </w:p>
    <w:p w14:paraId="1E55CB14" w14:textId="77777777" w:rsidR="00BD7027" w:rsidRPr="000F4538" w:rsidRDefault="00BD7027" w:rsidP="00BD7027">
      <w:pPr>
        <w:rPr>
          <w:sz w:val="22"/>
        </w:rPr>
      </w:pPr>
      <w:r w:rsidRPr="00697AA1">
        <w:rPr>
          <w:sz w:val="22"/>
          <w:szCs w:val="22"/>
        </w:rPr>
        <w:t>Lot</w:t>
      </w:r>
    </w:p>
    <w:p w14:paraId="5C5C8406" w14:textId="77777777" w:rsidR="00BD7027" w:rsidRPr="000F4538" w:rsidRDefault="00BD7027" w:rsidP="00BD7027">
      <w:pPr>
        <w:rPr>
          <w:sz w:val="22"/>
        </w:rPr>
      </w:pPr>
    </w:p>
    <w:p w14:paraId="6441B823" w14:textId="77777777" w:rsidR="00BD7027" w:rsidRPr="000F4538" w:rsidRDefault="00BD7027" w:rsidP="00BD7027">
      <w:pPr>
        <w:rPr>
          <w:sz w:val="22"/>
        </w:rPr>
      </w:pPr>
    </w:p>
    <w:p w14:paraId="48420E60"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14.</w:t>
      </w:r>
      <w:r w:rsidRPr="000F4538">
        <w:rPr>
          <w:b/>
          <w:sz w:val="22"/>
        </w:rPr>
        <w:tab/>
      </w:r>
      <w:r w:rsidRPr="00697AA1">
        <w:rPr>
          <w:b/>
          <w:sz w:val="22"/>
          <w:szCs w:val="22"/>
        </w:rPr>
        <w:t>PARDAVIMO (IŠDAVIMO) TVARKA</w:t>
      </w:r>
    </w:p>
    <w:p w14:paraId="292E55CA" w14:textId="77777777" w:rsidR="00BD7027" w:rsidRPr="00697AA1" w:rsidRDefault="00BD7027" w:rsidP="00BD7027">
      <w:pPr>
        <w:rPr>
          <w:b/>
          <w:sz w:val="22"/>
          <w:szCs w:val="22"/>
        </w:rPr>
      </w:pPr>
    </w:p>
    <w:p w14:paraId="719DE2D9" w14:textId="77777777" w:rsidR="00BD7027" w:rsidRPr="000F4538" w:rsidRDefault="00BD7027" w:rsidP="00BD7027">
      <w:pPr>
        <w:rPr>
          <w:sz w:val="22"/>
        </w:rPr>
      </w:pPr>
      <w:r w:rsidRPr="00697AA1">
        <w:rPr>
          <w:sz w:val="22"/>
          <w:szCs w:val="22"/>
          <w:highlight w:val="lightGray"/>
        </w:rPr>
        <w:t>Receptinis vaistas.</w:t>
      </w:r>
    </w:p>
    <w:p w14:paraId="51148F13" w14:textId="77777777" w:rsidR="00BD7027" w:rsidRPr="000F4538" w:rsidRDefault="00BD7027" w:rsidP="00BD7027">
      <w:pPr>
        <w:rPr>
          <w:sz w:val="22"/>
        </w:rPr>
      </w:pPr>
    </w:p>
    <w:p w14:paraId="1CC1A9A4" w14:textId="77777777" w:rsidR="00BD7027" w:rsidRPr="000F4538" w:rsidRDefault="00BD7027" w:rsidP="00BD7027">
      <w:pPr>
        <w:rPr>
          <w:sz w:val="22"/>
        </w:rPr>
      </w:pPr>
    </w:p>
    <w:p w14:paraId="4C95B4F8"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15.</w:t>
      </w:r>
      <w:r w:rsidRPr="000F4538">
        <w:rPr>
          <w:b/>
          <w:sz w:val="22"/>
        </w:rPr>
        <w:tab/>
      </w:r>
      <w:r w:rsidRPr="00697AA1">
        <w:rPr>
          <w:b/>
          <w:sz w:val="22"/>
          <w:szCs w:val="22"/>
        </w:rPr>
        <w:t>VARTOJIMO INSTRUKCIJA</w:t>
      </w:r>
    </w:p>
    <w:p w14:paraId="264C775F" w14:textId="77777777" w:rsidR="00BD7027" w:rsidRPr="000F4538" w:rsidRDefault="00BD7027" w:rsidP="00BD7027">
      <w:pPr>
        <w:rPr>
          <w:sz w:val="22"/>
        </w:rPr>
      </w:pPr>
    </w:p>
    <w:p w14:paraId="5E8C32DA" w14:textId="77777777" w:rsidR="00BD7027" w:rsidRPr="000F4538" w:rsidRDefault="00BD7027" w:rsidP="00BD7027">
      <w:pPr>
        <w:rPr>
          <w:sz w:val="22"/>
        </w:rPr>
      </w:pPr>
    </w:p>
    <w:p w14:paraId="4387D001" w14:textId="77777777" w:rsidR="00BD7027" w:rsidRPr="000F4538" w:rsidRDefault="00BD7027" w:rsidP="00BD7027">
      <w:pPr>
        <w:pBdr>
          <w:top w:val="single" w:sz="4" w:space="1" w:color="auto"/>
          <w:left w:val="single" w:sz="4" w:space="4" w:color="auto"/>
          <w:bottom w:val="single" w:sz="4" w:space="1" w:color="auto"/>
          <w:right w:val="single" w:sz="4" w:space="4" w:color="auto"/>
        </w:pBdr>
        <w:ind w:left="540" w:hanging="540"/>
        <w:rPr>
          <w:b/>
          <w:sz w:val="22"/>
        </w:rPr>
      </w:pPr>
      <w:r w:rsidRPr="000F4538">
        <w:rPr>
          <w:b/>
          <w:sz w:val="22"/>
        </w:rPr>
        <w:t>16.</w:t>
      </w:r>
      <w:r w:rsidRPr="000F4538">
        <w:rPr>
          <w:b/>
          <w:sz w:val="22"/>
        </w:rPr>
        <w:tab/>
      </w:r>
      <w:r w:rsidRPr="00697AA1">
        <w:rPr>
          <w:b/>
          <w:sz w:val="22"/>
          <w:szCs w:val="22"/>
        </w:rPr>
        <w:t>INFORMACIJA BRAILIO RAŠTU</w:t>
      </w:r>
    </w:p>
    <w:p w14:paraId="4C43850A" w14:textId="77777777" w:rsidR="00BD7027" w:rsidRPr="000F4538" w:rsidRDefault="00BD7027" w:rsidP="00BD7027">
      <w:pPr>
        <w:rPr>
          <w:sz w:val="22"/>
        </w:rPr>
      </w:pPr>
    </w:p>
    <w:p w14:paraId="0BE0EC2F" w14:textId="353541EF" w:rsidR="003339B3" w:rsidRPr="000F4538" w:rsidRDefault="00BD7027" w:rsidP="003339B3">
      <w:pPr>
        <w:rPr>
          <w:sz w:val="22"/>
        </w:rPr>
      </w:pPr>
      <w:r w:rsidRPr="000F4538">
        <w:rPr>
          <w:sz w:val="22"/>
          <w:highlight w:val="lightGray"/>
        </w:rPr>
        <w:t>Priimtas paaiškinimas nenurodyti informacijos Brailio raštu.</w:t>
      </w:r>
    </w:p>
    <w:p w14:paraId="4ED178D3" w14:textId="77777777" w:rsidR="003339B3" w:rsidRPr="00697AA1" w:rsidRDefault="003339B3" w:rsidP="003339B3">
      <w:pPr>
        <w:tabs>
          <w:tab w:val="left" w:pos="567"/>
        </w:tabs>
        <w:spacing w:line="260" w:lineRule="exact"/>
        <w:rPr>
          <w:noProof/>
          <w:sz w:val="22"/>
          <w:szCs w:val="22"/>
          <w:shd w:val="clear" w:color="auto" w:fill="CCCCCC"/>
        </w:rPr>
      </w:pPr>
    </w:p>
    <w:p w14:paraId="551527DE" w14:textId="77777777" w:rsidR="003339B3" w:rsidRPr="00697AA1" w:rsidRDefault="003339B3" w:rsidP="003339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97AA1">
        <w:rPr>
          <w:b/>
          <w:noProof/>
          <w:snapToGrid w:val="0"/>
          <w:sz w:val="22"/>
          <w:szCs w:val="22"/>
        </w:rPr>
        <w:t>17.</w:t>
      </w:r>
      <w:r w:rsidRPr="00697AA1">
        <w:rPr>
          <w:b/>
          <w:noProof/>
          <w:snapToGrid w:val="0"/>
          <w:sz w:val="22"/>
          <w:szCs w:val="22"/>
        </w:rPr>
        <w:tab/>
        <w:t>UNIKALUS IDENTIFIKATORIUS – 2D BRŪKŠNINIS KODAS</w:t>
      </w:r>
    </w:p>
    <w:p w14:paraId="27A75B19" w14:textId="77777777" w:rsidR="003339B3" w:rsidRPr="00697AA1" w:rsidRDefault="003339B3" w:rsidP="003339B3">
      <w:pPr>
        <w:tabs>
          <w:tab w:val="left" w:pos="567"/>
        </w:tabs>
        <w:spacing w:line="260" w:lineRule="exact"/>
        <w:rPr>
          <w:noProof/>
          <w:snapToGrid w:val="0"/>
          <w:sz w:val="22"/>
          <w:szCs w:val="22"/>
        </w:rPr>
      </w:pPr>
    </w:p>
    <w:p w14:paraId="5A5E93B0" w14:textId="77777777" w:rsidR="003339B3" w:rsidRPr="00697AA1" w:rsidRDefault="003339B3" w:rsidP="003339B3">
      <w:pPr>
        <w:tabs>
          <w:tab w:val="left" w:pos="567"/>
        </w:tabs>
        <w:spacing w:line="260" w:lineRule="exact"/>
        <w:rPr>
          <w:noProof/>
          <w:snapToGrid w:val="0"/>
          <w:sz w:val="22"/>
          <w:szCs w:val="22"/>
          <w:shd w:val="clear" w:color="auto" w:fill="CCCCCC"/>
        </w:rPr>
      </w:pPr>
      <w:bookmarkStart w:id="62" w:name="_Hlk23195526"/>
      <w:r w:rsidRPr="00697AA1">
        <w:rPr>
          <w:noProof/>
          <w:snapToGrid w:val="0"/>
          <w:sz w:val="22"/>
          <w:szCs w:val="22"/>
          <w:highlight w:val="lightGray"/>
        </w:rPr>
        <w:t>Dumenys nebūtini</w:t>
      </w:r>
    </w:p>
    <w:bookmarkEnd w:id="62"/>
    <w:p w14:paraId="7954BD52" w14:textId="77777777" w:rsidR="003339B3" w:rsidRPr="00697AA1" w:rsidRDefault="003339B3" w:rsidP="003339B3">
      <w:pPr>
        <w:tabs>
          <w:tab w:val="left" w:pos="567"/>
        </w:tabs>
        <w:spacing w:line="260" w:lineRule="exact"/>
        <w:rPr>
          <w:noProof/>
          <w:snapToGrid w:val="0"/>
          <w:sz w:val="22"/>
          <w:szCs w:val="22"/>
        </w:rPr>
      </w:pPr>
    </w:p>
    <w:p w14:paraId="42EFF2B1" w14:textId="77777777" w:rsidR="003339B3" w:rsidRPr="00697AA1" w:rsidRDefault="003339B3" w:rsidP="003339B3">
      <w:pPr>
        <w:tabs>
          <w:tab w:val="left" w:pos="567"/>
        </w:tabs>
        <w:spacing w:line="260" w:lineRule="exact"/>
        <w:rPr>
          <w:noProof/>
          <w:snapToGrid w:val="0"/>
          <w:sz w:val="22"/>
          <w:szCs w:val="22"/>
        </w:rPr>
      </w:pPr>
    </w:p>
    <w:p w14:paraId="0A3E4C8B" w14:textId="77777777" w:rsidR="003339B3" w:rsidRPr="00697AA1" w:rsidRDefault="003339B3" w:rsidP="003339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97AA1">
        <w:rPr>
          <w:b/>
          <w:noProof/>
          <w:snapToGrid w:val="0"/>
          <w:sz w:val="22"/>
          <w:szCs w:val="22"/>
        </w:rPr>
        <w:t>18.</w:t>
      </w:r>
      <w:r w:rsidRPr="00697AA1">
        <w:rPr>
          <w:b/>
          <w:noProof/>
          <w:snapToGrid w:val="0"/>
          <w:sz w:val="22"/>
          <w:szCs w:val="22"/>
        </w:rPr>
        <w:tab/>
        <w:t>UNIKALUS IDENTIFIKATORIUS – ŽMONĖMS SUPRANTAMI DUOMENYS</w:t>
      </w:r>
    </w:p>
    <w:p w14:paraId="130B149D" w14:textId="77777777" w:rsidR="003339B3" w:rsidRPr="00697AA1" w:rsidRDefault="003339B3" w:rsidP="003339B3">
      <w:pPr>
        <w:tabs>
          <w:tab w:val="left" w:pos="567"/>
        </w:tabs>
        <w:spacing w:line="260" w:lineRule="exact"/>
        <w:rPr>
          <w:noProof/>
          <w:snapToGrid w:val="0"/>
          <w:sz w:val="22"/>
          <w:szCs w:val="22"/>
        </w:rPr>
      </w:pPr>
    </w:p>
    <w:p w14:paraId="2B2293A4" w14:textId="77777777" w:rsidR="003339B3" w:rsidRPr="00697AA1" w:rsidRDefault="003339B3" w:rsidP="003339B3">
      <w:pPr>
        <w:tabs>
          <w:tab w:val="left" w:pos="567"/>
        </w:tabs>
        <w:spacing w:line="260" w:lineRule="exact"/>
        <w:rPr>
          <w:noProof/>
          <w:snapToGrid w:val="0"/>
          <w:sz w:val="22"/>
          <w:szCs w:val="22"/>
          <w:shd w:val="clear" w:color="auto" w:fill="CCCCCC"/>
        </w:rPr>
      </w:pPr>
      <w:r w:rsidRPr="00697AA1">
        <w:rPr>
          <w:noProof/>
          <w:snapToGrid w:val="0"/>
          <w:sz w:val="22"/>
          <w:szCs w:val="22"/>
          <w:highlight w:val="lightGray"/>
        </w:rPr>
        <w:t>Dumenys nebūtini</w:t>
      </w:r>
    </w:p>
    <w:p w14:paraId="55539FD5" w14:textId="77777777" w:rsidR="00BD7027" w:rsidRPr="000F4538" w:rsidRDefault="00BD7027" w:rsidP="00591EA2">
      <w:pPr>
        <w:spacing w:after="160" w:line="256" w:lineRule="auto"/>
        <w:rPr>
          <w:sz w:val="22"/>
        </w:rPr>
      </w:pPr>
      <w:r w:rsidRPr="000F4538">
        <w:rPr>
          <w:sz w:val="22"/>
        </w:rPr>
        <w:br w:type="page"/>
      </w:r>
    </w:p>
    <w:p w14:paraId="361420C8" w14:textId="53360471" w:rsidR="003339B3" w:rsidRPr="00697AA1" w:rsidRDefault="003339B3" w:rsidP="003339B3">
      <w:pPr>
        <w:spacing w:after="160" w:line="259" w:lineRule="auto"/>
        <w:rPr>
          <w:noProof/>
          <w:snapToGrid w:val="0"/>
          <w:sz w:val="22"/>
          <w:szCs w:val="22"/>
          <w:highlight w:val="lightGray"/>
        </w:rPr>
      </w:pPr>
    </w:p>
    <w:p w14:paraId="45F1A3B3" w14:textId="77777777" w:rsidR="00BD7027" w:rsidRPr="000F4538" w:rsidRDefault="00BD7027" w:rsidP="00BD7027">
      <w:pPr>
        <w:rPr>
          <w:sz w:val="22"/>
        </w:rPr>
      </w:pPr>
    </w:p>
    <w:p w14:paraId="6221D2B5" w14:textId="77777777" w:rsidR="00BD7027" w:rsidRPr="00697AA1" w:rsidRDefault="00BD7027" w:rsidP="00BD7027">
      <w:pPr>
        <w:rPr>
          <w:sz w:val="22"/>
          <w:szCs w:val="22"/>
        </w:rPr>
      </w:pPr>
    </w:p>
    <w:p w14:paraId="469D4AF0" w14:textId="77777777" w:rsidR="00BD7027" w:rsidRPr="000F4538" w:rsidRDefault="00BD7027" w:rsidP="00BD7027">
      <w:pPr>
        <w:jc w:val="both"/>
        <w:rPr>
          <w:sz w:val="22"/>
        </w:rPr>
      </w:pPr>
    </w:p>
    <w:p w14:paraId="1B50A338" w14:textId="77777777" w:rsidR="00BD7027" w:rsidRPr="000F4538" w:rsidRDefault="00BD7027" w:rsidP="00BD7027">
      <w:pPr>
        <w:jc w:val="both"/>
        <w:rPr>
          <w:sz w:val="22"/>
        </w:rPr>
      </w:pPr>
    </w:p>
    <w:p w14:paraId="7F926080" w14:textId="77777777" w:rsidR="00BD7027" w:rsidRPr="000F4538" w:rsidRDefault="00BD7027" w:rsidP="00BD7027">
      <w:pPr>
        <w:jc w:val="both"/>
        <w:rPr>
          <w:sz w:val="22"/>
        </w:rPr>
      </w:pPr>
    </w:p>
    <w:p w14:paraId="2D8D0171" w14:textId="77777777" w:rsidR="00BD7027" w:rsidRPr="000F4538" w:rsidRDefault="00BD7027" w:rsidP="00BD7027">
      <w:pPr>
        <w:jc w:val="both"/>
        <w:rPr>
          <w:sz w:val="22"/>
        </w:rPr>
      </w:pPr>
    </w:p>
    <w:p w14:paraId="157D181B" w14:textId="77777777" w:rsidR="00BD7027" w:rsidRPr="000F4538" w:rsidRDefault="00BD7027" w:rsidP="00BD7027">
      <w:pPr>
        <w:jc w:val="both"/>
        <w:rPr>
          <w:sz w:val="22"/>
        </w:rPr>
      </w:pPr>
    </w:p>
    <w:p w14:paraId="7B12854B" w14:textId="77777777" w:rsidR="00BD7027" w:rsidRPr="000F4538" w:rsidRDefault="00BD7027" w:rsidP="00BD7027">
      <w:pPr>
        <w:jc w:val="both"/>
        <w:rPr>
          <w:sz w:val="22"/>
        </w:rPr>
      </w:pPr>
    </w:p>
    <w:p w14:paraId="10908503" w14:textId="77777777" w:rsidR="00BD7027" w:rsidRPr="000F4538" w:rsidRDefault="00BD7027" w:rsidP="00BD7027">
      <w:pPr>
        <w:jc w:val="both"/>
        <w:rPr>
          <w:sz w:val="22"/>
        </w:rPr>
      </w:pPr>
    </w:p>
    <w:p w14:paraId="134B73D2" w14:textId="77777777" w:rsidR="00BD7027" w:rsidRPr="000F4538" w:rsidRDefault="00BD7027" w:rsidP="00BD7027">
      <w:pPr>
        <w:jc w:val="both"/>
        <w:rPr>
          <w:sz w:val="22"/>
        </w:rPr>
      </w:pPr>
    </w:p>
    <w:p w14:paraId="50A70DD0" w14:textId="77777777" w:rsidR="00BD7027" w:rsidRPr="000F4538" w:rsidRDefault="00BD7027" w:rsidP="00BD7027">
      <w:pPr>
        <w:jc w:val="both"/>
        <w:rPr>
          <w:sz w:val="22"/>
        </w:rPr>
      </w:pPr>
    </w:p>
    <w:p w14:paraId="33C9CC30" w14:textId="77777777" w:rsidR="00BD7027" w:rsidRPr="000F4538" w:rsidRDefault="00BD7027" w:rsidP="00BD7027">
      <w:pPr>
        <w:rPr>
          <w:sz w:val="22"/>
        </w:rPr>
      </w:pPr>
    </w:p>
    <w:p w14:paraId="5FAB2F4B" w14:textId="77777777" w:rsidR="00BD7027" w:rsidRPr="00697AA1" w:rsidRDefault="00BD7027" w:rsidP="00BD7027">
      <w:pPr>
        <w:rPr>
          <w:sz w:val="22"/>
          <w:szCs w:val="22"/>
        </w:rPr>
      </w:pPr>
    </w:p>
    <w:p w14:paraId="454232A0" w14:textId="77777777" w:rsidR="00BD7027" w:rsidRPr="00132096" w:rsidRDefault="00BD7027" w:rsidP="004A5530">
      <w:pPr>
        <w:pStyle w:val="BTEMEASMCA"/>
        <w:rPr>
          <w:lang w:val="pt-PT"/>
        </w:rPr>
      </w:pPr>
    </w:p>
    <w:p w14:paraId="179D10EC" w14:textId="77777777" w:rsidR="00BD7027" w:rsidRPr="00132096" w:rsidRDefault="00BD7027" w:rsidP="004A5530">
      <w:pPr>
        <w:pStyle w:val="BTEMEASMCA"/>
        <w:rPr>
          <w:lang w:val="pt-PT"/>
        </w:rPr>
      </w:pPr>
    </w:p>
    <w:p w14:paraId="7F9EFDAE" w14:textId="77777777" w:rsidR="00BD7027" w:rsidRPr="00132096" w:rsidRDefault="00BD7027" w:rsidP="004A5530">
      <w:pPr>
        <w:pStyle w:val="BTEMEASMCA"/>
        <w:rPr>
          <w:lang w:val="pt-PT"/>
        </w:rPr>
      </w:pPr>
    </w:p>
    <w:p w14:paraId="1176F526" w14:textId="77777777" w:rsidR="00BD7027" w:rsidRPr="00132096" w:rsidRDefault="00BD7027" w:rsidP="004A5530">
      <w:pPr>
        <w:pStyle w:val="BTEMEASMCA"/>
        <w:rPr>
          <w:lang w:val="pt-PT"/>
        </w:rPr>
      </w:pPr>
    </w:p>
    <w:p w14:paraId="1BA76CE0" w14:textId="77777777" w:rsidR="00BD7027" w:rsidRPr="00132096" w:rsidRDefault="00BD7027" w:rsidP="004A5530">
      <w:pPr>
        <w:pStyle w:val="BTEMEASMCA"/>
        <w:rPr>
          <w:lang w:val="pt-PT"/>
        </w:rPr>
      </w:pPr>
    </w:p>
    <w:p w14:paraId="01089E74" w14:textId="77777777" w:rsidR="00BD7027" w:rsidRPr="00132096" w:rsidRDefault="00BD7027" w:rsidP="004A5530">
      <w:pPr>
        <w:pStyle w:val="BTEMEASMCA"/>
        <w:rPr>
          <w:lang w:val="pt-PT"/>
        </w:rPr>
      </w:pPr>
    </w:p>
    <w:p w14:paraId="42B369C9" w14:textId="77777777" w:rsidR="00BD7027" w:rsidRPr="00132096" w:rsidRDefault="00BD7027" w:rsidP="004A5530">
      <w:pPr>
        <w:pStyle w:val="BTEMEASMCA"/>
        <w:rPr>
          <w:lang w:val="pt-PT"/>
        </w:rPr>
      </w:pPr>
    </w:p>
    <w:p w14:paraId="77EE0CD9" w14:textId="77777777" w:rsidR="00BD7027" w:rsidRPr="00132096" w:rsidRDefault="00BD7027" w:rsidP="004A5530">
      <w:pPr>
        <w:pStyle w:val="BTEMEASMCA"/>
        <w:rPr>
          <w:lang w:val="pt-PT"/>
        </w:rPr>
      </w:pPr>
    </w:p>
    <w:p w14:paraId="026FDB6B" w14:textId="77777777" w:rsidR="00BD7027" w:rsidRPr="00132096" w:rsidRDefault="00BD7027" w:rsidP="004A5530">
      <w:pPr>
        <w:pStyle w:val="BTEMEASMCA"/>
        <w:rPr>
          <w:lang w:val="pt-PT"/>
        </w:rPr>
      </w:pPr>
    </w:p>
    <w:p w14:paraId="184151A5" w14:textId="77777777" w:rsidR="00BD7027" w:rsidRPr="00132096" w:rsidRDefault="00BD7027" w:rsidP="004A5530">
      <w:pPr>
        <w:pStyle w:val="BTEMEASMCA"/>
        <w:rPr>
          <w:lang w:val="pt-PT"/>
        </w:rPr>
      </w:pPr>
    </w:p>
    <w:p w14:paraId="7F740B56" w14:textId="77777777" w:rsidR="00BD7027" w:rsidRPr="000F4538" w:rsidRDefault="00BD7027" w:rsidP="002D3B83">
      <w:pPr>
        <w:pStyle w:val="TTEMEASMCA"/>
        <w:rPr>
          <w:b w:val="0"/>
          <w:lang w:val="lt-LT"/>
        </w:rPr>
      </w:pPr>
      <w:r w:rsidRPr="00697AA1">
        <w:rPr>
          <w:lang w:val="lt-LT"/>
        </w:rPr>
        <w:t>B. PAKUOTĖS LAPELIS</w:t>
      </w:r>
    </w:p>
    <w:p w14:paraId="21E3D7E2" w14:textId="77777777" w:rsidR="00BD7027" w:rsidRPr="00697AA1" w:rsidRDefault="00BD7027" w:rsidP="00BD7027">
      <w:pPr>
        <w:pStyle w:val="TTEMEASMCA"/>
        <w:rPr>
          <w:lang w:val="lt-LT"/>
        </w:rPr>
      </w:pPr>
      <w:r w:rsidRPr="00697AA1">
        <w:rPr>
          <w:lang w:val="lt-LT"/>
        </w:rPr>
        <w:br w:type="page"/>
      </w:r>
    </w:p>
    <w:p w14:paraId="3CDDB379" w14:textId="77777777" w:rsidR="00BD7027" w:rsidRPr="00132096" w:rsidRDefault="00BD7027" w:rsidP="00A43A7A">
      <w:pPr>
        <w:pStyle w:val="BTEMEASMCA"/>
        <w:jc w:val="center"/>
        <w:rPr>
          <w:lang w:val="pt-PT"/>
        </w:rPr>
      </w:pPr>
      <w:r w:rsidRPr="00132096">
        <w:rPr>
          <w:lang w:val="pt-PT"/>
        </w:rPr>
        <w:lastRenderedPageBreak/>
        <w:t>Pakuotės lapelis: informacija vartotojui</w:t>
      </w:r>
    </w:p>
    <w:p w14:paraId="203AEF8B" w14:textId="77777777" w:rsidR="00BD7027" w:rsidRPr="00132096" w:rsidRDefault="00BD7027" w:rsidP="00132096">
      <w:pPr>
        <w:pStyle w:val="BTEMEASMCA"/>
        <w:rPr>
          <w:lang w:val="pt-PT"/>
        </w:rPr>
      </w:pPr>
    </w:p>
    <w:p w14:paraId="10045F05" w14:textId="77777777" w:rsidR="00BD7027" w:rsidRPr="000F4538" w:rsidRDefault="00BD7027" w:rsidP="00BD7027">
      <w:pPr>
        <w:pStyle w:val="Pagrindinistekstas"/>
        <w:jc w:val="center"/>
        <w:rPr>
          <w:b/>
          <w:i w:val="0"/>
          <w:color w:val="auto"/>
          <w:lang w:val="lt-LT"/>
        </w:rPr>
      </w:pPr>
      <w:r w:rsidRPr="000F4538">
        <w:rPr>
          <w:b/>
          <w:i w:val="0"/>
          <w:color w:val="auto"/>
          <w:lang w:val="lt-LT"/>
        </w:rPr>
        <w:t>Fluconazole Baxter 2 mg/ml infuzinis tirpalas</w:t>
      </w:r>
    </w:p>
    <w:p w14:paraId="12BE0D26" w14:textId="77777777" w:rsidR="00BD7027" w:rsidRPr="00697AA1" w:rsidRDefault="00BD7027" w:rsidP="00BD7027">
      <w:pPr>
        <w:pStyle w:val="BTeEMEASMCA"/>
        <w:rPr>
          <w:sz w:val="22"/>
          <w:szCs w:val="22"/>
        </w:rPr>
      </w:pPr>
      <w:r w:rsidRPr="00697AA1">
        <w:rPr>
          <w:sz w:val="22"/>
          <w:szCs w:val="22"/>
        </w:rPr>
        <w:t>Flukonazolas</w:t>
      </w:r>
    </w:p>
    <w:p w14:paraId="200B257A" w14:textId="77777777" w:rsidR="00BD7027" w:rsidRPr="00132096" w:rsidRDefault="00BD7027" w:rsidP="004A5530">
      <w:pPr>
        <w:pStyle w:val="BTEMEASMCA"/>
        <w:rPr>
          <w:lang w:val="lt-LT"/>
        </w:rPr>
      </w:pPr>
    </w:p>
    <w:p w14:paraId="66A97569" w14:textId="77777777" w:rsidR="00BD7027" w:rsidRPr="00697AA1" w:rsidRDefault="00BD7027" w:rsidP="00BD7027">
      <w:pPr>
        <w:rPr>
          <w:b/>
          <w:sz w:val="22"/>
          <w:szCs w:val="22"/>
        </w:rPr>
      </w:pPr>
      <w:r w:rsidRPr="00697AA1">
        <w:rPr>
          <w:b/>
          <w:sz w:val="22"/>
          <w:szCs w:val="22"/>
        </w:rPr>
        <w:t>Atidžiai perskaitykite visą šį lapelį, prieš pradėdami vartoti vaistą,</w:t>
      </w:r>
      <w:r w:rsidRPr="00697AA1">
        <w:rPr>
          <w:sz w:val="22"/>
          <w:szCs w:val="22"/>
        </w:rPr>
        <w:t xml:space="preserve"> </w:t>
      </w:r>
      <w:r w:rsidRPr="00697AA1">
        <w:rPr>
          <w:b/>
          <w:sz w:val="22"/>
          <w:szCs w:val="22"/>
        </w:rPr>
        <w:t>nes jame pateikiama Jums svarbi informacija.</w:t>
      </w:r>
    </w:p>
    <w:p w14:paraId="0E0A30EA" w14:textId="77777777" w:rsidR="00BD7027" w:rsidRPr="00697AA1" w:rsidRDefault="00BD7027" w:rsidP="00850023">
      <w:pPr>
        <w:numPr>
          <w:ilvl w:val="0"/>
          <w:numId w:val="5"/>
        </w:numPr>
        <w:tabs>
          <w:tab w:val="clear" w:pos="0"/>
        </w:tabs>
        <w:ind w:left="567" w:hanging="567"/>
        <w:rPr>
          <w:sz w:val="22"/>
          <w:szCs w:val="22"/>
        </w:rPr>
      </w:pPr>
      <w:r w:rsidRPr="00697AA1">
        <w:rPr>
          <w:sz w:val="22"/>
          <w:szCs w:val="22"/>
        </w:rPr>
        <w:t>Neišmeskite šio lapelio, nes vėl gali prireikti jį perskaityti.</w:t>
      </w:r>
    </w:p>
    <w:p w14:paraId="38032679" w14:textId="77777777" w:rsidR="00BD7027" w:rsidRPr="00697AA1" w:rsidRDefault="00BD7027" w:rsidP="00850023">
      <w:pPr>
        <w:numPr>
          <w:ilvl w:val="0"/>
          <w:numId w:val="5"/>
        </w:numPr>
        <w:tabs>
          <w:tab w:val="clear" w:pos="0"/>
        </w:tabs>
        <w:ind w:left="567" w:hanging="567"/>
        <w:rPr>
          <w:sz w:val="22"/>
          <w:szCs w:val="22"/>
        </w:rPr>
      </w:pPr>
      <w:r w:rsidRPr="00697AA1">
        <w:rPr>
          <w:sz w:val="22"/>
          <w:szCs w:val="22"/>
        </w:rPr>
        <w:t>Jeigu kiltų daugiau klausimų, kreipkitės į gydytoją, vaistininką arba  slaugytoją.</w:t>
      </w:r>
    </w:p>
    <w:p w14:paraId="6BE7C2E6" w14:textId="77777777" w:rsidR="00BD7027" w:rsidRPr="00697AA1" w:rsidRDefault="00BD7027" w:rsidP="00850023">
      <w:pPr>
        <w:numPr>
          <w:ilvl w:val="0"/>
          <w:numId w:val="5"/>
        </w:numPr>
        <w:tabs>
          <w:tab w:val="clear" w:pos="0"/>
        </w:tabs>
        <w:ind w:left="567" w:hanging="567"/>
        <w:rPr>
          <w:sz w:val="22"/>
          <w:szCs w:val="22"/>
        </w:rPr>
      </w:pPr>
      <w:r w:rsidRPr="00697AA1">
        <w:rPr>
          <w:sz w:val="22"/>
          <w:szCs w:val="22"/>
        </w:rPr>
        <w:t>Šis vaistas skirtas tik Jums, todėl kitiems žmonėms jo duoti negalima. Vaistas gali jiems pakenkti (net tiems, kurių ligos požymiai yra tokie patys kaip Jūsų).</w:t>
      </w:r>
    </w:p>
    <w:p w14:paraId="352CF4AE" w14:textId="77777777" w:rsidR="00BD7027" w:rsidRPr="00697AA1" w:rsidRDefault="00BD7027" w:rsidP="00850023">
      <w:pPr>
        <w:numPr>
          <w:ilvl w:val="0"/>
          <w:numId w:val="5"/>
        </w:numPr>
        <w:tabs>
          <w:tab w:val="clear" w:pos="0"/>
        </w:tabs>
        <w:ind w:left="567" w:hanging="567"/>
        <w:rPr>
          <w:sz w:val="22"/>
          <w:szCs w:val="22"/>
        </w:rPr>
      </w:pPr>
      <w:r w:rsidRPr="00697AA1">
        <w:rPr>
          <w:sz w:val="22"/>
          <w:szCs w:val="22"/>
        </w:rPr>
        <w:t>Jeigu pasireiškė šalutinis poveikis (net jeigu jis šiame lapelyje nenurodytas), kreipkitėsį gydytoją, vaistininką arba slaugytoją. Žr. 4 skyrių.</w:t>
      </w:r>
    </w:p>
    <w:p w14:paraId="18B38C42" w14:textId="77777777" w:rsidR="00BD7027" w:rsidRPr="00697AA1" w:rsidRDefault="00BD7027" w:rsidP="00BD7027">
      <w:pPr>
        <w:ind w:left="567"/>
        <w:rPr>
          <w:sz w:val="22"/>
          <w:szCs w:val="22"/>
        </w:rPr>
      </w:pPr>
    </w:p>
    <w:p w14:paraId="3B1879AC" w14:textId="77777777" w:rsidR="00BD7027" w:rsidRPr="00697AA1" w:rsidRDefault="00BD7027" w:rsidP="00BD7027">
      <w:pPr>
        <w:ind w:left="567"/>
        <w:rPr>
          <w:sz w:val="22"/>
          <w:szCs w:val="22"/>
        </w:rPr>
      </w:pPr>
      <w:r w:rsidRPr="00697AA1">
        <w:rPr>
          <w:sz w:val="22"/>
          <w:szCs w:val="22"/>
        </w:rPr>
        <w:t>Apie ką rašoma šiame lapelyje?</w:t>
      </w:r>
    </w:p>
    <w:p w14:paraId="35009014" w14:textId="77777777" w:rsidR="00BD7027" w:rsidRPr="00697AA1" w:rsidRDefault="00BD7027" w:rsidP="00BD7027">
      <w:pPr>
        <w:ind w:left="567"/>
        <w:rPr>
          <w:sz w:val="22"/>
          <w:szCs w:val="22"/>
        </w:rPr>
      </w:pPr>
      <w:r w:rsidRPr="00697AA1">
        <w:rPr>
          <w:sz w:val="22"/>
          <w:szCs w:val="22"/>
        </w:rPr>
        <w:t>1.</w:t>
      </w:r>
      <w:r w:rsidRPr="00697AA1">
        <w:rPr>
          <w:sz w:val="22"/>
          <w:szCs w:val="22"/>
        </w:rPr>
        <w:tab/>
        <w:t>Kas yra Fluconazole Baxter ir kam jis vartojamas</w:t>
      </w:r>
    </w:p>
    <w:p w14:paraId="71A42BE0" w14:textId="77777777" w:rsidR="00BD7027" w:rsidRPr="00697AA1" w:rsidRDefault="00BD7027" w:rsidP="00BD7027">
      <w:pPr>
        <w:ind w:left="567"/>
        <w:rPr>
          <w:sz w:val="22"/>
          <w:szCs w:val="22"/>
        </w:rPr>
      </w:pPr>
      <w:r w:rsidRPr="00697AA1">
        <w:rPr>
          <w:sz w:val="22"/>
          <w:szCs w:val="22"/>
        </w:rPr>
        <w:t>2.</w:t>
      </w:r>
      <w:r w:rsidRPr="00697AA1">
        <w:rPr>
          <w:sz w:val="22"/>
          <w:szCs w:val="22"/>
        </w:rPr>
        <w:tab/>
        <w:t>Kas žinotina prieš vartojant Fluconazole Baxter</w:t>
      </w:r>
    </w:p>
    <w:p w14:paraId="42341DB2" w14:textId="77777777" w:rsidR="00BD7027" w:rsidRPr="00697AA1" w:rsidRDefault="00BD7027" w:rsidP="00BD7027">
      <w:pPr>
        <w:ind w:left="567"/>
        <w:rPr>
          <w:sz w:val="22"/>
          <w:szCs w:val="22"/>
        </w:rPr>
      </w:pPr>
      <w:r w:rsidRPr="00697AA1">
        <w:rPr>
          <w:sz w:val="22"/>
          <w:szCs w:val="22"/>
        </w:rPr>
        <w:t>3.</w:t>
      </w:r>
      <w:r w:rsidRPr="00697AA1">
        <w:rPr>
          <w:sz w:val="22"/>
          <w:szCs w:val="22"/>
        </w:rPr>
        <w:tab/>
        <w:t>Kaip vartoti Fluconazole Baxter</w:t>
      </w:r>
    </w:p>
    <w:p w14:paraId="6464101A" w14:textId="77777777" w:rsidR="00BD7027" w:rsidRPr="00697AA1" w:rsidRDefault="00BD7027" w:rsidP="00BD7027">
      <w:pPr>
        <w:ind w:left="567"/>
        <w:rPr>
          <w:sz w:val="22"/>
          <w:szCs w:val="22"/>
        </w:rPr>
      </w:pPr>
      <w:r w:rsidRPr="00697AA1">
        <w:rPr>
          <w:sz w:val="22"/>
          <w:szCs w:val="22"/>
        </w:rPr>
        <w:t>4.</w:t>
      </w:r>
      <w:r w:rsidRPr="00697AA1">
        <w:rPr>
          <w:sz w:val="22"/>
          <w:szCs w:val="22"/>
        </w:rPr>
        <w:tab/>
        <w:t>Galimas šalutinis poveikis</w:t>
      </w:r>
    </w:p>
    <w:p w14:paraId="6DCA987F" w14:textId="77777777" w:rsidR="00BD7027" w:rsidRPr="00697AA1" w:rsidRDefault="00BD7027" w:rsidP="00BD7027">
      <w:pPr>
        <w:ind w:left="567"/>
        <w:rPr>
          <w:sz w:val="22"/>
          <w:szCs w:val="22"/>
        </w:rPr>
      </w:pPr>
      <w:r w:rsidRPr="00697AA1">
        <w:rPr>
          <w:sz w:val="22"/>
          <w:szCs w:val="22"/>
        </w:rPr>
        <w:t>5.</w:t>
      </w:r>
      <w:r w:rsidRPr="00697AA1">
        <w:rPr>
          <w:sz w:val="22"/>
          <w:szCs w:val="22"/>
        </w:rPr>
        <w:tab/>
        <w:t>Kaip laikyti Fluconazole Baxter</w:t>
      </w:r>
    </w:p>
    <w:p w14:paraId="1049454A" w14:textId="77777777" w:rsidR="00BD7027" w:rsidRPr="00697AA1" w:rsidRDefault="00BD7027" w:rsidP="00BD7027">
      <w:pPr>
        <w:ind w:left="567"/>
        <w:rPr>
          <w:sz w:val="22"/>
          <w:szCs w:val="22"/>
        </w:rPr>
      </w:pPr>
      <w:r w:rsidRPr="00697AA1">
        <w:rPr>
          <w:sz w:val="22"/>
          <w:szCs w:val="22"/>
        </w:rPr>
        <w:t>6.</w:t>
      </w:r>
      <w:r w:rsidRPr="00697AA1">
        <w:rPr>
          <w:sz w:val="22"/>
          <w:szCs w:val="22"/>
        </w:rPr>
        <w:tab/>
        <w:t>Pakuotės turinys ir kita informacija</w:t>
      </w:r>
    </w:p>
    <w:p w14:paraId="65F3D2D1" w14:textId="77777777" w:rsidR="00BD7027" w:rsidRPr="00132096" w:rsidRDefault="00BD7027" w:rsidP="004A5530">
      <w:pPr>
        <w:pStyle w:val="BTEMEASMCA"/>
        <w:rPr>
          <w:lang w:val="pt-PT"/>
        </w:rPr>
      </w:pPr>
    </w:p>
    <w:p w14:paraId="55EB78D6" w14:textId="77777777" w:rsidR="00BD7027" w:rsidRPr="00697AA1" w:rsidRDefault="00BD7027" w:rsidP="00BD7027">
      <w:pPr>
        <w:pStyle w:val="PI-1EMEASMCA"/>
      </w:pPr>
      <w:bookmarkStart w:id="63" w:name="_Toc129243139"/>
      <w:bookmarkStart w:id="64" w:name="_Toc129243264"/>
      <w:r w:rsidRPr="00697AA1">
        <w:t>1.</w:t>
      </w:r>
      <w:r w:rsidRPr="00697AA1">
        <w:tab/>
        <w:t>Kas yra  Fluconazole Baxter ir kam jis vartojamas</w:t>
      </w:r>
      <w:bookmarkEnd w:id="63"/>
      <w:bookmarkEnd w:id="64"/>
    </w:p>
    <w:p w14:paraId="45878C93" w14:textId="77777777" w:rsidR="00BD7027" w:rsidRPr="00697AA1" w:rsidRDefault="00BD7027" w:rsidP="00BD7027">
      <w:pPr>
        <w:rPr>
          <w:sz w:val="22"/>
          <w:szCs w:val="22"/>
        </w:rPr>
      </w:pPr>
    </w:p>
    <w:p w14:paraId="7C28AD47" w14:textId="77777777" w:rsidR="00BD7027" w:rsidRPr="00697AA1" w:rsidRDefault="00BD7027" w:rsidP="00BD7027">
      <w:pPr>
        <w:rPr>
          <w:sz w:val="22"/>
          <w:szCs w:val="22"/>
        </w:rPr>
      </w:pPr>
      <w:r w:rsidRPr="00697AA1">
        <w:rPr>
          <w:sz w:val="22"/>
          <w:szCs w:val="22"/>
        </w:rPr>
        <w:t>Fluconazole Baxter yra vienas iš priešgrybelinių vaistų grupės vaistų. Veiklioji medžiaga yra flukonazolas.</w:t>
      </w:r>
    </w:p>
    <w:p w14:paraId="3F8C80BE" w14:textId="77777777" w:rsidR="00BD7027" w:rsidRPr="00697AA1" w:rsidRDefault="00BD7027" w:rsidP="00BD7027">
      <w:pPr>
        <w:numPr>
          <w:ilvl w:val="12"/>
          <w:numId w:val="0"/>
        </w:numPr>
        <w:jc w:val="both"/>
        <w:rPr>
          <w:sz w:val="22"/>
          <w:szCs w:val="22"/>
        </w:rPr>
      </w:pPr>
      <w:r w:rsidRPr="00697AA1">
        <w:rPr>
          <w:sz w:val="22"/>
          <w:szCs w:val="22"/>
        </w:rPr>
        <w:t>Fluconazole Baxter vartojama grybelių sukeltoms infekcinėms ligoms gydyti bei balkšvagrybių infekcijos profilaktikai. Dažniausia grybelių infekcijos priežastis yra mieliagrybiai, vadinami balkšvagrybiais.</w:t>
      </w:r>
    </w:p>
    <w:p w14:paraId="0C33CDEC" w14:textId="77777777" w:rsidR="00BD7027" w:rsidRPr="00697AA1" w:rsidRDefault="00BD7027" w:rsidP="00BD7027">
      <w:pPr>
        <w:pStyle w:val="Default"/>
        <w:jc w:val="both"/>
        <w:rPr>
          <w:b/>
          <w:color w:val="auto"/>
          <w:sz w:val="22"/>
          <w:szCs w:val="22"/>
        </w:rPr>
      </w:pPr>
    </w:p>
    <w:p w14:paraId="3A6F827E" w14:textId="77777777" w:rsidR="00BD7027" w:rsidRPr="00697AA1" w:rsidRDefault="00BD7027" w:rsidP="00BD7027">
      <w:pPr>
        <w:rPr>
          <w:b/>
          <w:sz w:val="22"/>
          <w:szCs w:val="22"/>
        </w:rPr>
      </w:pPr>
      <w:r w:rsidRPr="00697AA1">
        <w:rPr>
          <w:b/>
          <w:sz w:val="22"/>
          <w:szCs w:val="22"/>
        </w:rPr>
        <w:t>Suaugę žmonės</w:t>
      </w:r>
    </w:p>
    <w:p w14:paraId="62EDF89C" w14:textId="5A553638" w:rsidR="00BD7027" w:rsidRPr="00697AA1" w:rsidRDefault="00BD7027" w:rsidP="00BD7027">
      <w:pPr>
        <w:rPr>
          <w:sz w:val="22"/>
          <w:szCs w:val="22"/>
        </w:rPr>
      </w:pPr>
      <w:r w:rsidRPr="00697AA1">
        <w:rPr>
          <w:sz w:val="22"/>
          <w:szCs w:val="22"/>
        </w:rPr>
        <w:t>Gydytojas šio vaisto Jums gali skirti toliau išvardytoms grybelių sukeltoms infekcinėms ligoms gydyti</w:t>
      </w:r>
      <w:r w:rsidR="003B350B" w:rsidRPr="00697AA1">
        <w:rPr>
          <w:sz w:val="22"/>
          <w:szCs w:val="22"/>
        </w:rPr>
        <w:t>:</w:t>
      </w:r>
    </w:p>
    <w:p w14:paraId="5E675488" w14:textId="120DF403" w:rsidR="00BD7027" w:rsidRPr="00697AA1" w:rsidRDefault="00BD7027" w:rsidP="00BD7027">
      <w:pPr>
        <w:numPr>
          <w:ilvl w:val="0"/>
          <w:numId w:val="2"/>
        </w:numPr>
        <w:tabs>
          <w:tab w:val="left" w:pos="567"/>
        </w:tabs>
        <w:ind w:left="567" w:hanging="567"/>
        <w:rPr>
          <w:sz w:val="22"/>
          <w:szCs w:val="22"/>
        </w:rPr>
      </w:pPr>
      <w:r w:rsidRPr="00697AA1">
        <w:rPr>
          <w:sz w:val="22"/>
          <w:szCs w:val="22"/>
        </w:rPr>
        <w:t>Kriptokokinis meningitas- grybelinė smegenų infekcija</w:t>
      </w:r>
      <w:r w:rsidR="00962D7A" w:rsidRPr="00697AA1">
        <w:rPr>
          <w:sz w:val="22"/>
          <w:szCs w:val="22"/>
        </w:rPr>
        <w:t>;</w:t>
      </w:r>
      <w:r w:rsidRPr="00697AA1">
        <w:rPr>
          <w:sz w:val="22"/>
          <w:szCs w:val="22"/>
        </w:rPr>
        <w:t xml:space="preserve"> </w:t>
      </w:r>
    </w:p>
    <w:p w14:paraId="3D22D9C5" w14:textId="3C56DF9F" w:rsidR="00BD7027" w:rsidRPr="00697AA1" w:rsidRDefault="00BD7027" w:rsidP="00BD7027">
      <w:pPr>
        <w:numPr>
          <w:ilvl w:val="0"/>
          <w:numId w:val="2"/>
        </w:numPr>
        <w:tabs>
          <w:tab w:val="left" w:pos="567"/>
        </w:tabs>
        <w:ind w:left="567" w:hanging="567"/>
        <w:rPr>
          <w:sz w:val="22"/>
          <w:szCs w:val="22"/>
        </w:rPr>
      </w:pPr>
      <w:r w:rsidRPr="00697AA1">
        <w:rPr>
          <w:sz w:val="22"/>
          <w:szCs w:val="22"/>
        </w:rPr>
        <w:t>Kokcidioidomikozė – plaučių bronchų sistemos liga</w:t>
      </w:r>
      <w:r w:rsidR="00962D7A" w:rsidRPr="00697AA1">
        <w:rPr>
          <w:sz w:val="22"/>
          <w:szCs w:val="22"/>
        </w:rPr>
        <w:t>;</w:t>
      </w:r>
    </w:p>
    <w:p w14:paraId="7D0937C6" w14:textId="6BCDAA01" w:rsidR="00BD7027" w:rsidRPr="00697AA1" w:rsidRDefault="00BD7027" w:rsidP="00BD7027">
      <w:pPr>
        <w:numPr>
          <w:ilvl w:val="0"/>
          <w:numId w:val="2"/>
        </w:numPr>
        <w:tabs>
          <w:tab w:val="left" w:pos="567"/>
        </w:tabs>
        <w:ind w:left="567" w:hanging="567"/>
        <w:rPr>
          <w:sz w:val="22"/>
          <w:szCs w:val="22"/>
        </w:rPr>
      </w:pPr>
      <w:r w:rsidRPr="00697AA1">
        <w:rPr>
          <w:sz w:val="22"/>
          <w:szCs w:val="22"/>
        </w:rPr>
        <w:t>Balkšvagrybių sukelta kraujo, kūno organų (pvz., širdies, plaučių) ar šlapimo takų infekcinė liga</w:t>
      </w:r>
      <w:r w:rsidR="00962D7A" w:rsidRPr="00697AA1">
        <w:rPr>
          <w:sz w:val="22"/>
          <w:szCs w:val="22"/>
        </w:rPr>
        <w:t>;</w:t>
      </w:r>
    </w:p>
    <w:p w14:paraId="65ADA5A2"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Gleivinės pienligė (burnos ar gerklės infekcinė liga).</w:t>
      </w:r>
    </w:p>
    <w:p w14:paraId="51B817AF" w14:textId="77777777" w:rsidR="00BD7027" w:rsidRPr="00697AA1" w:rsidRDefault="00BD7027" w:rsidP="00BD7027">
      <w:pPr>
        <w:rPr>
          <w:sz w:val="22"/>
          <w:szCs w:val="22"/>
        </w:rPr>
      </w:pPr>
    </w:p>
    <w:p w14:paraId="1E717AA1" w14:textId="4BFFE0FF" w:rsidR="00BD7027" w:rsidRPr="00697AA1" w:rsidRDefault="00BD7027" w:rsidP="00BD7027">
      <w:pPr>
        <w:rPr>
          <w:sz w:val="22"/>
          <w:szCs w:val="22"/>
        </w:rPr>
      </w:pPr>
      <w:r w:rsidRPr="00697AA1">
        <w:rPr>
          <w:sz w:val="22"/>
          <w:szCs w:val="22"/>
        </w:rPr>
        <w:t>Be to, gydytojas gali skirti Fluconazole Baxter toliau išvardytais atvejais</w:t>
      </w:r>
      <w:r w:rsidR="00962D7A" w:rsidRPr="00697AA1">
        <w:rPr>
          <w:sz w:val="22"/>
          <w:szCs w:val="22"/>
        </w:rPr>
        <w:t>:</w:t>
      </w:r>
    </w:p>
    <w:p w14:paraId="027A351B" w14:textId="456D5428" w:rsidR="00BD7027" w:rsidRPr="00697AA1" w:rsidRDefault="00BD7027" w:rsidP="00850023">
      <w:pPr>
        <w:numPr>
          <w:ilvl w:val="0"/>
          <w:numId w:val="10"/>
        </w:numPr>
        <w:tabs>
          <w:tab w:val="left" w:pos="567"/>
        </w:tabs>
        <w:ind w:left="567" w:hanging="567"/>
        <w:rPr>
          <w:sz w:val="22"/>
          <w:szCs w:val="22"/>
        </w:rPr>
      </w:pPr>
      <w:r w:rsidRPr="00697AA1">
        <w:rPr>
          <w:sz w:val="22"/>
          <w:szCs w:val="22"/>
        </w:rPr>
        <w:t>Siekdamas neleisti pasikartoti kriptokokiniam meningitui</w:t>
      </w:r>
      <w:r w:rsidR="00962D7A" w:rsidRPr="00697AA1">
        <w:rPr>
          <w:sz w:val="22"/>
          <w:szCs w:val="22"/>
        </w:rPr>
        <w:t>;</w:t>
      </w:r>
      <w:r w:rsidRPr="00697AA1">
        <w:rPr>
          <w:sz w:val="22"/>
          <w:szCs w:val="22"/>
        </w:rPr>
        <w:t xml:space="preserve"> </w:t>
      </w:r>
    </w:p>
    <w:p w14:paraId="2553EC48" w14:textId="4A16D2D6" w:rsidR="00BD7027" w:rsidRPr="00697AA1" w:rsidRDefault="00BD7027" w:rsidP="00850023">
      <w:pPr>
        <w:numPr>
          <w:ilvl w:val="0"/>
          <w:numId w:val="10"/>
        </w:numPr>
        <w:tabs>
          <w:tab w:val="left" w:pos="567"/>
        </w:tabs>
        <w:ind w:left="567" w:hanging="567"/>
        <w:rPr>
          <w:sz w:val="22"/>
          <w:szCs w:val="22"/>
        </w:rPr>
      </w:pPr>
      <w:r w:rsidRPr="00697AA1">
        <w:rPr>
          <w:sz w:val="22"/>
          <w:szCs w:val="22"/>
        </w:rPr>
        <w:t>Siekdamas neleisti pasikartoti gleivinės pienligei</w:t>
      </w:r>
      <w:r w:rsidR="00962D7A" w:rsidRPr="00697AA1">
        <w:rPr>
          <w:sz w:val="22"/>
          <w:szCs w:val="22"/>
        </w:rPr>
        <w:t>;</w:t>
      </w:r>
    </w:p>
    <w:p w14:paraId="1F9C44BA" w14:textId="77777777" w:rsidR="00BD7027" w:rsidRPr="00697AA1" w:rsidRDefault="00BD7027" w:rsidP="00850023">
      <w:pPr>
        <w:numPr>
          <w:ilvl w:val="0"/>
          <w:numId w:val="10"/>
        </w:numPr>
        <w:tabs>
          <w:tab w:val="left" w:pos="567"/>
        </w:tabs>
        <w:ind w:left="567" w:hanging="567"/>
        <w:rPr>
          <w:sz w:val="22"/>
          <w:szCs w:val="22"/>
        </w:rPr>
      </w:pPr>
      <w:r w:rsidRPr="00697AA1">
        <w:rPr>
          <w:sz w:val="22"/>
          <w:szCs w:val="22"/>
        </w:rPr>
        <w:t>Siekdamas neleisti atsirasti balkšvagrybių sukeltai infekcinei ligai (jei Jūsų imuninė sistema yra nusilpusi ir neveikia tinkamai).</w:t>
      </w:r>
    </w:p>
    <w:p w14:paraId="49055163" w14:textId="77777777" w:rsidR="00BD7027" w:rsidRPr="00697AA1" w:rsidRDefault="00BD7027" w:rsidP="00BD7027">
      <w:pPr>
        <w:rPr>
          <w:b/>
          <w:sz w:val="22"/>
          <w:szCs w:val="22"/>
        </w:rPr>
      </w:pPr>
    </w:p>
    <w:p w14:paraId="6C10172F" w14:textId="77777777" w:rsidR="00BD7027" w:rsidRPr="00697AA1" w:rsidRDefault="00BD7027" w:rsidP="00BD7027">
      <w:pPr>
        <w:rPr>
          <w:b/>
          <w:sz w:val="22"/>
          <w:szCs w:val="22"/>
        </w:rPr>
      </w:pPr>
      <w:r w:rsidRPr="00697AA1">
        <w:rPr>
          <w:b/>
          <w:sz w:val="22"/>
          <w:szCs w:val="22"/>
        </w:rPr>
        <w:t>Vaikams ir paaugliams (0 – 17 metų)</w:t>
      </w:r>
    </w:p>
    <w:p w14:paraId="40564635" w14:textId="3267818F" w:rsidR="00BD7027" w:rsidRPr="00697AA1" w:rsidRDefault="00BD7027" w:rsidP="00BD7027">
      <w:pPr>
        <w:rPr>
          <w:sz w:val="22"/>
          <w:szCs w:val="22"/>
        </w:rPr>
      </w:pPr>
      <w:r w:rsidRPr="00697AA1">
        <w:rPr>
          <w:sz w:val="22"/>
          <w:szCs w:val="22"/>
        </w:rPr>
        <w:t>Gydytojas šio vaisto gali skirti toliau išvardytoms grybelių sukeltoms infekcinėms ligoms gydyti</w:t>
      </w:r>
      <w:r w:rsidR="00962D7A" w:rsidRPr="00697AA1">
        <w:rPr>
          <w:sz w:val="22"/>
          <w:szCs w:val="22"/>
        </w:rPr>
        <w:t>:</w:t>
      </w:r>
    </w:p>
    <w:p w14:paraId="48D03AE4" w14:textId="47E22C81" w:rsidR="00BD7027" w:rsidRPr="00697AA1" w:rsidRDefault="00BD7027" w:rsidP="00BD7027">
      <w:pPr>
        <w:numPr>
          <w:ilvl w:val="0"/>
          <w:numId w:val="2"/>
        </w:numPr>
        <w:tabs>
          <w:tab w:val="left" w:pos="567"/>
        </w:tabs>
        <w:ind w:left="567" w:hanging="567"/>
        <w:rPr>
          <w:sz w:val="22"/>
          <w:szCs w:val="22"/>
        </w:rPr>
      </w:pPr>
      <w:r w:rsidRPr="00697AA1">
        <w:rPr>
          <w:sz w:val="22"/>
          <w:szCs w:val="22"/>
        </w:rPr>
        <w:t>Gleivinės pienligė (burnos ar gerklės infekcinė liga)</w:t>
      </w:r>
      <w:r w:rsidR="00962D7A" w:rsidRPr="00697AA1">
        <w:rPr>
          <w:sz w:val="22"/>
          <w:szCs w:val="22"/>
        </w:rPr>
        <w:t>;</w:t>
      </w:r>
    </w:p>
    <w:p w14:paraId="77701C49" w14:textId="4AD23DBC" w:rsidR="00BD7027" w:rsidRPr="00697AA1" w:rsidRDefault="00BD7027" w:rsidP="00BD7027">
      <w:pPr>
        <w:numPr>
          <w:ilvl w:val="0"/>
          <w:numId w:val="2"/>
        </w:numPr>
        <w:tabs>
          <w:tab w:val="left" w:pos="567"/>
        </w:tabs>
        <w:ind w:left="567" w:hanging="567"/>
        <w:rPr>
          <w:sz w:val="22"/>
          <w:szCs w:val="22"/>
        </w:rPr>
      </w:pPr>
      <w:r w:rsidRPr="00697AA1">
        <w:rPr>
          <w:sz w:val="22"/>
          <w:szCs w:val="22"/>
        </w:rPr>
        <w:t>Balkšvagrybių sukelta kraujo, kūno organų (pvz., širdies, plaučių) ar šlapimo takų infekcinė liga</w:t>
      </w:r>
      <w:r w:rsidR="00962D7A" w:rsidRPr="00697AA1">
        <w:rPr>
          <w:sz w:val="22"/>
          <w:szCs w:val="22"/>
        </w:rPr>
        <w:t>;</w:t>
      </w:r>
    </w:p>
    <w:p w14:paraId="22FA0618"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Kriptokokinis meningitas- grybelinė smegenų infekcija.</w:t>
      </w:r>
    </w:p>
    <w:p w14:paraId="6CC89E02" w14:textId="77777777" w:rsidR="00BD7027" w:rsidRPr="000F4538" w:rsidRDefault="00BD7027" w:rsidP="00BD7027">
      <w:pPr>
        <w:pStyle w:val="Default"/>
        <w:jc w:val="both"/>
        <w:rPr>
          <w:b/>
          <w:color w:val="auto"/>
          <w:sz w:val="22"/>
        </w:rPr>
      </w:pPr>
    </w:p>
    <w:p w14:paraId="6762A404" w14:textId="7E972C36" w:rsidR="00BD7027" w:rsidRPr="00697AA1" w:rsidRDefault="00BD7027" w:rsidP="00BD7027">
      <w:pPr>
        <w:rPr>
          <w:sz w:val="22"/>
          <w:szCs w:val="22"/>
        </w:rPr>
      </w:pPr>
      <w:r w:rsidRPr="00697AA1">
        <w:rPr>
          <w:sz w:val="22"/>
          <w:szCs w:val="22"/>
        </w:rPr>
        <w:t>Be to, gydytojas gali skirti Fluconazole Baxter toliau išvardytais atvejais</w:t>
      </w:r>
      <w:r w:rsidR="00962D7A" w:rsidRPr="00697AA1">
        <w:rPr>
          <w:sz w:val="22"/>
          <w:szCs w:val="22"/>
        </w:rPr>
        <w:t>:</w:t>
      </w:r>
    </w:p>
    <w:p w14:paraId="4E3B1FDE" w14:textId="0888086F" w:rsidR="00BD7027" w:rsidRPr="00697AA1" w:rsidRDefault="00BD7027" w:rsidP="00BD7027">
      <w:pPr>
        <w:numPr>
          <w:ilvl w:val="0"/>
          <w:numId w:val="2"/>
        </w:numPr>
        <w:tabs>
          <w:tab w:val="left" w:pos="567"/>
        </w:tabs>
        <w:ind w:left="567" w:hanging="567"/>
        <w:rPr>
          <w:sz w:val="22"/>
          <w:szCs w:val="22"/>
        </w:rPr>
      </w:pPr>
      <w:r w:rsidRPr="00697AA1">
        <w:rPr>
          <w:sz w:val="22"/>
          <w:szCs w:val="22"/>
        </w:rPr>
        <w:t>Siekdamas neleisti atsirasti balkšvagrybių sukeltai infekcinei ligai (jei Jūsų imuninė sistema yra nusilpusi ir neveikia tinkamai)</w:t>
      </w:r>
      <w:r w:rsidR="007D25C4" w:rsidRPr="00697AA1">
        <w:rPr>
          <w:sz w:val="22"/>
          <w:szCs w:val="22"/>
        </w:rPr>
        <w:t>;</w:t>
      </w:r>
    </w:p>
    <w:p w14:paraId="4D426F80" w14:textId="65B844B1" w:rsidR="00BD7027" w:rsidRPr="00697AA1" w:rsidRDefault="00BD7027" w:rsidP="00BD7027">
      <w:pPr>
        <w:numPr>
          <w:ilvl w:val="0"/>
          <w:numId w:val="2"/>
        </w:numPr>
        <w:tabs>
          <w:tab w:val="left" w:pos="567"/>
        </w:tabs>
        <w:ind w:left="567" w:hanging="567"/>
        <w:rPr>
          <w:sz w:val="22"/>
          <w:szCs w:val="22"/>
        </w:rPr>
      </w:pPr>
      <w:r w:rsidRPr="00697AA1">
        <w:rPr>
          <w:sz w:val="22"/>
          <w:szCs w:val="22"/>
        </w:rPr>
        <w:t>Siekdamas neleisti pasikartoti kriptokokiniam meningitui</w:t>
      </w:r>
      <w:r w:rsidR="007D25C4" w:rsidRPr="00697AA1">
        <w:rPr>
          <w:sz w:val="22"/>
          <w:szCs w:val="22"/>
        </w:rPr>
        <w:t>;</w:t>
      </w:r>
    </w:p>
    <w:p w14:paraId="08BC51E7" w14:textId="77777777" w:rsidR="00BD7027" w:rsidRPr="00697AA1" w:rsidRDefault="00BD7027" w:rsidP="00BD7027">
      <w:pPr>
        <w:rPr>
          <w:sz w:val="22"/>
          <w:szCs w:val="22"/>
        </w:rPr>
      </w:pPr>
    </w:p>
    <w:p w14:paraId="3B9EBA93" w14:textId="77777777" w:rsidR="00BD7027" w:rsidRPr="00697AA1" w:rsidRDefault="00BD7027" w:rsidP="00BD7027">
      <w:pPr>
        <w:pStyle w:val="PI-1EMEASMCA"/>
      </w:pPr>
      <w:bookmarkStart w:id="65" w:name="_Toc129243140"/>
      <w:bookmarkStart w:id="66" w:name="_Toc129243265"/>
      <w:r w:rsidRPr="00697AA1">
        <w:t>2.</w:t>
      </w:r>
      <w:r w:rsidRPr="00697AA1">
        <w:tab/>
        <w:t>Kas žinotina prieš vartojant Fluconazole Baxter</w:t>
      </w:r>
      <w:r w:rsidRPr="00697AA1" w:rsidDel="0047650F">
        <w:t xml:space="preserve"> </w:t>
      </w:r>
      <w:bookmarkEnd w:id="65"/>
      <w:bookmarkEnd w:id="66"/>
    </w:p>
    <w:p w14:paraId="536860F5" w14:textId="77777777" w:rsidR="00BD7027" w:rsidRPr="00132096" w:rsidRDefault="00BD7027" w:rsidP="004A5530">
      <w:pPr>
        <w:pStyle w:val="BTEMEASMCA"/>
        <w:rPr>
          <w:lang w:val="pt-PT"/>
        </w:rPr>
      </w:pPr>
    </w:p>
    <w:p w14:paraId="0610E13C" w14:textId="6930273F" w:rsidR="00BD7027" w:rsidRPr="00697AA1" w:rsidRDefault="00BD7027" w:rsidP="000634B4">
      <w:pPr>
        <w:pStyle w:val="PI-3EMEASMCA"/>
      </w:pPr>
      <w:r w:rsidRPr="00697AA1">
        <w:t xml:space="preserve">Fluconazole Baxter vartoti </w:t>
      </w:r>
      <w:r w:rsidR="000634B4" w:rsidRPr="00697AA1">
        <w:t>draudžiama</w:t>
      </w:r>
      <w:r w:rsidRPr="00697AA1">
        <w:t>:</w:t>
      </w:r>
    </w:p>
    <w:p w14:paraId="509D7A56" w14:textId="7E726B41" w:rsidR="00BD7027" w:rsidRPr="00697AA1" w:rsidRDefault="00BD7027" w:rsidP="000F4538">
      <w:pPr>
        <w:numPr>
          <w:ilvl w:val="0"/>
          <w:numId w:val="15"/>
        </w:numPr>
        <w:tabs>
          <w:tab w:val="clear" w:pos="360"/>
          <w:tab w:val="num" w:pos="8931"/>
        </w:tabs>
        <w:ind w:left="567" w:hanging="567"/>
        <w:rPr>
          <w:sz w:val="22"/>
          <w:szCs w:val="22"/>
        </w:rPr>
      </w:pPr>
      <w:r w:rsidRPr="00697AA1">
        <w:rPr>
          <w:sz w:val="22"/>
          <w:szCs w:val="22"/>
        </w:rPr>
        <w:t>jeigu yra alergija flukonazolui, kitiems vaistams nuo grybelių sukeltų infekcinių ligų arba bet kuriai pagalbinei Fluconazole Baxter medžiagai (jos išvardytos 6 skyriuje). Galimi</w:t>
      </w:r>
      <w:r w:rsidRPr="00697AA1" w:rsidDel="00556D67">
        <w:rPr>
          <w:sz w:val="22"/>
          <w:szCs w:val="22"/>
        </w:rPr>
        <w:t xml:space="preserve"> </w:t>
      </w:r>
      <w:r w:rsidRPr="00697AA1">
        <w:rPr>
          <w:sz w:val="22"/>
          <w:szCs w:val="22"/>
        </w:rPr>
        <w:t>simptomai yra niežulys, odos paraudimas ar kvėpavimo pasunkėjimas;</w:t>
      </w:r>
    </w:p>
    <w:p w14:paraId="446B1048" w14:textId="77777777" w:rsidR="00BD7027" w:rsidRPr="00697AA1" w:rsidRDefault="00BD7027" w:rsidP="000F4538">
      <w:pPr>
        <w:numPr>
          <w:ilvl w:val="0"/>
          <w:numId w:val="15"/>
        </w:numPr>
        <w:tabs>
          <w:tab w:val="clear" w:pos="360"/>
          <w:tab w:val="num" w:pos="8931"/>
        </w:tabs>
        <w:ind w:left="567" w:hanging="567"/>
        <w:rPr>
          <w:sz w:val="22"/>
          <w:szCs w:val="22"/>
        </w:rPr>
      </w:pPr>
      <w:r w:rsidRPr="00697AA1">
        <w:rPr>
          <w:sz w:val="22"/>
          <w:szCs w:val="22"/>
        </w:rPr>
        <w:t>jeigu vartojate astemizolo ar terfenadino (antihistamininių vaistų nuo alergijos);</w:t>
      </w:r>
    </w:p>
    <w:p w14:paraId="5A5C683B" w14:textId="77777777" w:rsidR="00BD7027" w:rsidRPr="00697AA1" w:rsidRDefault="00BD7027" w:rsidP="000F4538">
      <w:pPr>
        <w:numPr>
          <w:ilvl w:val="0"/>
          <w:numId w:val="15"/>
        </w:numPr>
        <w:tabs>
          <w:tab w:val="clear" w:pos="360"/>
          <w:tab w:val="num" w:pos="8931"/>
        </w:tabs>
        <w:ind w:left="567" w:hanging="567"/>
        <w:rPr>
          <w:sz w:val="22"/>
          <w:szCs w:val="22"/>
        </w:rPr>
      </w:pPr>
      <w:r w:rsidRPr="00697AA1">
        <w:rPr>
          <w:sz w:val="22"/>
          <w:szCs w:val="22"/>
        </w:rPr>
        <w:t>jeigu vartojate cisaprido (juo gydomi skrandžio  sutrikimai);</w:t>
      </w:r>
    </w:p>
    <w:p w14:paraId="2617839D" w14:textId="77777777" w:rsidR="00BD7027" w:rsidRPr="00697AA1" w:rsidRDefault="00BD7027" w:rsidP="000F4538">
      <w:pPr>
        <w:numPr>
          <w:ilvl w:val="0"/>
          <w:numId w:val="15"/>
        </w:numPr>
        <w:tabs>
          <w:tab w:val="clear" w:pos="360"/>
          <w:tab w:val="num" w:pos="8931"/>
        </w:tabs>
        <w:ind w:left="567" w:hanging="567"/>
        <w:rPr>
          <w:sz w:val="22"/>
          <w:szCs w:val="22"/>
        </w:rPr>
      </w:pPr>
      <w:r w:rsidRPr="00697AA1">
        <w:rPr>
          <w:sz w:val="22"/>
          <w:szCs w:val="22"/>
        </w:rPr>
        <w:t>jeigu vartojate pimozido (juo gydomi psichikos sutrikimai);</w:t>
      </w:r>
    </w:p>
    <w:p w14:paraId="6F20F241" w14:textId="0689A403" w:rsidR="00BD7027" w:rsidRPr="00697AA1" w:rsidRDefault="00BD7027" w:rsidP="000F4538">
      <w:pPr>
        <w:numPr>
          <w:ilvl w:val="0"/>
          <w:numId w:val="15"/>
        </w:numPr>
        <w:tabs>
          <w:tab w:val="clear" w:pos="360"/>
          <w:tab w:val="num" w:pos="8931"/>
        </w:tabs>
        <w:ind w:left="567" w:hanging="567"/>
        <w:rPr>
          <w:sz w:val="22"/>
          <w:szCs w:val="22"/>
        </w:rPr>
      </w:pPr>
      <w:r w:rsidRPr="00697AA1">
        <w:rPr>
          <w:sz w:val="22"/>
          <w:szCs w:val="22"/>
        </w:rPr>
        <w:t>jeigu vartojate kvinidino (juo gydomi širdies ritmo sutrikimai);</w:t>
      </w:r>
    </w:p>
    <w:p w14:paraId="5DFA87BF" w14:textId="77777777" w:rsidR="00BD7027" w:rsidRPr="00697AA1" w:rsidRDefault="00BD7027" w:rsidP="000F4538">
      <w:pPr>
        <w:numPr>
          <w:ilvl w:val="0"/>
          <w:numId w:val="15"/>
        </w:numPr>
        <w:tabs>
          <w:tab w:val="clear" w:pos="360"/>
          <w:tab w:val="num" w:pos="8931"/>
        </w:tabs>
        <w:ind w:left="567" w:hanging="567"/>
        <w:rPr>
          <w:sz w:val="22"/>
          <w:szCs w:val="22"/>
        </w:rPr>
      </w:pPr>
      <w:r w:rsidRPr="00697AA1">
        <w:rPr>
          <w:sz w:val="22"/>
          <w:szCs w:val="22"/>
        </w:rPr>
        <w:t>jeigu vartojate eritromicino (antibiotiko, kuriuo gydomos infekcinės ligos).</w:t>
      </w:r>
    </w:p>
    <w:p w14:paraId="6F368605" w14:textId="77777777" w:rsidR="00BD7027" w:rsidRPr="00697AA1" w:rsidRDefault="00BD7027" w:rsidP="00BD7027">
      <w:pPr>
        <w:tabs>
          <w:tab w:val="left" w:pos="567"/>
        </w:tabs>
        <w:rPr>
          <w:sz w:val="22"/>
          <w:szCs w:val="22"/>
        </w:rPr>
      </w:pPr>
    </w:p>
    <w:bookmarkEnd w:id="2"/>
    <w:bookmarkEnd w:id="3"/>
    <w:p w14:paraId="19C073A4" w14:textId="77777777" w:rsidR="00BD7027" w:rsidRPr="00697AA1" w:rsidRDefault="00BD7027" w:rsidP="000634B4">
      <w:pPr>
        <w:pStyle w:val="PI-3EMEASMCA"/>
      </w:pPr>
      <w:r w:rsidRPr="00697AA1">
        <w:t xml:space="preserve">Įspėjimai ir atsargumo priemonės </w:t>
      </w:r>
    </w:p>
    <w:p w14:paraId="07211DF1" w14:textId="77777777" w:rsidR="00BD7027" w:rsidRPr="00697AA1" w:rsidRDefault="00BD7027" w:rsidP="00BD7027">
      <w:pPr>
        <w:ind w:left="567" w:hanging="567"/>
        <w:rPr>
          <w:b/>
          <w:sz w:val="22"/>
          <w:szCs w:val="22"/>
        </w:rPr>
      </w:pPr>
      <w:r w:rsidRPr="00697AA1">
        <w:rPr>
          <w:sz w:val="22"/>
          <w:szCs w:val="22"/>
        </w:rPr>
        <w:t>Pasitarkite su gydytoju arba vaistininku, prieš pradėdami vartoti Fluconazole Baxter:</w:t>
      </w:r>
    </w:p>
    <w:p w14:paraId="1C866558" w14:textId="77777777" w:rsidR="00BD7027" w:rsidRPr="00697AA1" w:rsidRDefault="00BD7027" w:rsidP="00BD7027">
      <w:pPr>
        <w:numPr>
          <w:ilvl w:val="12"/>
          <w:numId w:val="0"/>
        </w:numPr>
        <w:ind w:left="567" w:hanging="567"/>
        <w:rPr>
          <w:sz w:val="22"/>
          <w:szCs w:val="22"/>
        </w:rPr>
      </w:pPr>
      <w:r w:rsidRPr="00697AA1">
        <w:rPr>
          <w:sz w:val="22"/>
          <w:szCs w:val="22"/>
        </w:rPr>
        <w:t>-</w:t>
      </w:r>
      <w:r w:rsidRPr="00697AA1">
        <w:rPr>
          <w:sz w:val="22"/>
          <w:szCs w:val="22"/>
        </w:rPr>
        <w:tab/>
        <w:t>jeigu Jums yra kepenų ar inkstų sutrikimų;</w:t>
      </w:r>
    </w:p>
    <w:p w14:paraId="6AEA9CAF" w14:textId="77777777" w:rsidR="00BD7027" w:rsidRPr="00697AA1" w:rsidRDefault="00BD7027" w:rsidP="00BD7027">
      <w:pPr>
        <w:numPr>
          <w:ilvl w:val="12"/>
          <w:numId w:val="0"/>
        </w:numPr>
        <w:ind w:left="567" w:hanging="567"/>
        <w:rPr>
          <w:sz w:val="22"/>
          <w:szCs w:val="22"/>
        </w:rPr>
      </w:pPr>
      <w:r w:rsidRPr="00697AA1">
        <w:rPr>
          <w:sz w:val="22"/>
          <w:szCs w:val="22"/>
        </w:rPr>
        <w:t>-</w:t>
      </w:r>
      <w:r w:rsidRPr="00697AA1">
        <w:rPr>
          <w:sz w:val="22"/>
          <w:szCs w:val="22"/>
        </w:rPr>
        <w:tab/>
        <w:t>jeigu Jūs sergate širdies liga, įskaitant širdies ritimo sutrikimą;</w:t>
      </w:r>
    </w:p>
    <w:p w14:paraId="4589DCDC"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jeigu Jūsų kalio, kalcio ar magnio kiekis kraujyje nėra normalus;</w:t>
      </w:r>
    </w:p>
    <w:p w14:paraId="54EAC45B"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jeigu Jums atsirado sunkių odos reakcijų (niežulys, odos paraudimas ar kvėpavimo pasunkėjimas);</w:t>
      </w:r>
    </w:p>
    <w:p w14:paraId="4D7BA821" w14:textId="6E72C1BA" w:rsidR="00BD7027" w:rsidRPr="00697AA1" w:rsidRDefault="00BD7027" w:rsidP="00BD7027">
      <w:pPr>
        <w:numPr>
          <w:ilvl w:val="0"/>
          <w:numId w:val="2"/>
        </w:numPr>
        <w:tabs>
          <w:tab w:val="left" w:pos="567"/>
        </w:tabs>
        <w:ind w:left="567" w:hanging="567"/>
        <w:rPr>
          <w:sz w:val="22"/>
          <w:szCs w:val="22"/>
        </w:rPr>
      </w:pPr>
      <w:r w:rsidRPr="00697AA1">
        <w:rPr>
          <w:sz w:val="22"/>
          <w:szCs w:val="22"/>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005D590F" w:rsidRPr="00697AA1">
        <w:rPr>
          <w:sz w:val="22"/>
          <w:szCs w:val="22"/>
        </w:rPr>
        <w:t>;</w:t>
      </w:r>
    </w:p>
    <w:p w14:paraId="569B02A7" w14:textId="254C074D" w:rsidR="005D590F" w:rsidRPr="00697AA1" w:rsidRDefault="005D590F" w:rsidP="005D590F">
      <w:pPr>
        <w:numPr>
          <w:ilvl w:val="0"/>
          <w:numId w:val="2"/>
        </w:numPr>
        <w:tabs>
          <w:tab w:val="left" w:pos="567"/>
        </w:tabs>
        <w:ind w:left="567" w:hanging="567"/>
        <w:rPr>
          <w:sz w:val="22"/>
          <w:szCs w:val="22"/>
        </w:rPr>
      </w:pPr>
      <w:r w:rsidRPr="00697AA1">
        <w:rPr>
          <w:sz w:val="22"/>
          <w:szCs w:val="22"/>
        </w:rPr>
        <w:t>jeigu gydant grybelinę infekciją būklė negerėja, gali būti reikalingas alternatyvus (kitais vaistais) priešgrybelinis gydymas.</w:t>
      </w:r>
    </w:p>
    <w:p w14:paraId="13C1A32F" w14:textId="6965C341" w:rsidR="005D590F" w:rsidRPr="00697AA1" w:rsidRDefault="005D590F" w:rsidP="005D590F">
      <w:pPr>
        <w:numPr>
          <w:ilvl w:val="0"/>
          <w:numId w:val="2"/>
        </w:numPr>
        <w:tabs>
          <w:tab w:val="left" w:pos="567"/>
        </w:tabs>
        <w:ind w:left="567" w:hanging="567"/>
        <w:rPr>
          <w:sz w:val="22"/>
          <w:szCs w:val="22"/>
        </w:rPr>
      </w:pPr>
      <w:r w:rsidRPr="00697AA1">
        <w:rPr>
          <w:sz w:val="22"/>
          <w:szCs w:val="22"/>
        </w:rPr>
        <w:t>Jeigu kada nors pavartojus Fluconazole Baxter Jums išsivystė sunkus odos išbėrimas, oda ėmė luptis, atsirado pūslių ir (arba) opų burnoje</w:t>
      </w:r>
    </w:p>
    <w:p w14:paraId="069DF7F4" w14:textId="77777777" w:rsidR="005D590F" w:rsidRPr="00697AA1" w:rsidRDefault="005D590F" w:rsidP="005D590F">
      <w:pPr>
        <w:tabs>
          <w:tab w:val="left" w:pos="567"/>
        </w:tabs>
        <w:rPr>
          <w:sz w:val="22"/>
          <w:szCs w:val="22"/>
        </w:rPr>
      </w:pPr>
    </w:p>
    <w:p w14:paraId="6EE6D392" w14:textId="69E69F81" w:rsidR="005D590F" w:rsidRPr="00697AA1" w:rsidRDefault="005D590F" w:rsidP="0050027A">
      <w:pPr>
        <w:tabs>
          <w:tab w:val="left" w:pos="567"/>
        </w:tabs>
        <w:rPr>
          <w:sz w:val="22"/>
          <w:szCs w:val="22"/>
        </w:rPr>
      </w:pPr>
      <w:r w:rsidRPr="00697AA1">
        <w:rPr>
          <w:sz w:val="22"/>
          <w:szCs w:val="22"/>
        </w:rPr>
        <w:t xml:space="preserve">Gauta pranešimų apie su gydymu Fluconazole Baxter susijusias sunkias odos reakcijas, įskaitant vaisto sukeltą reakciją kartu su eozinofilija ir sisteminiais simptomais ( angl. </w:t>
      </w:r>
      <w:r w:rsidRPr="00697AA1">
        <w:rPr>
          <w:i/>
          <w:iCs/>
          <w:sz w:val="22"/>
          <w:szCs w:val="22"/>
        </w:rPr>
        <w:t>D</w:t>
      </w:r>
      <w:r w:rsidRPr="000F4538">
        <w:rPr>
          <w:i/>
          <w:sz w:val="22"/>
        </w:rPr>
        <w:t>rug reaction with eosinophilia and systemic symptoms, DRESS</w:t>
      </w:r>
      <w:r w:rsidRPr="000F4538">
        <w:rPr>
          <w:sz w:val="22"/>
        </w:rPr>
        <w:t>)</w:t>
      </w:r>
      <w:r w:rsidRPr="000F4538">
        <w:rPr>
          <w:i/>
          <w:sz w:val="22"/>
        </w:rPr>
        <w:t xml:space="preserve">. </w:t>
      </w:r>
      <w:r w:rsidRPr="000F4538">
        <w:rPr>
          <w:sz w:val="22"/>
        </w:rPr>
        <w:t xml:space="preserve">Jeigu pastebėjote bet kokių simptomų, susijusių su tokiomis sunkiomis reakcijomis, aprašytomis 4 skyriuje, nustokite vartoti </w:t>
      </w:r>
      <w:r w:rsidRPr="00697AA1">
        <w:rPr>
          <w:sz w:val="22"/>
          <w:szCs w:val="22"/>
        </w:rPr>
        <w:t>Fluconazole Baxter ir nedelsdami kreipkitės į gydytoją.</w:t>
      </w:r>
    </w:p>
    <w:p w14:paraId="1BEDE85C" w14:textId="77777777" w:rsidR="00BD7027" w:rsidRPr="00697AA1" w:rsidRDefault="00BD7027" w:rsidP="000F4538">
      <w:pPr>
        <w:rPr>
          <w:sz w:val="22"/>
          <w:szCs w:val="22"/>
        </w:rPr>
      </w:pPr>
    </w:p>
    <w:p w14:paraId="10F7DA41" w14:textId="77777777" w:rsidR="00BD7027" w:rsidRPr="00697AA1" w:rsidRDefault="00BD7027" w:rsidP="00BD7027">
      <w:pPr>
        <w:rPr>
          <w:b/>
          <w:sz w:val="22"/>
          <w:szCs w:val="22"/>
        </w:rPr>
      </w:pPr>
      <w:r w:rsidRPr="00697AA1">
        <w:rPr>
          <w:b/>
          <w:sz w:val="22"/>
          <w:szCs w:val="22"/>
        </w:rPr>
        <w:t xml:space="preserve">Kiti vaistai ir Fluconazole Baxter  </w:t>
      </w:r>
    </w:p>
    <w:p w14:paraId="0F7CB85F" w14:textId="77777777" w:rsidR="00BD7027" w:rsidRPr="00697AA1" w:rsidRDefault="00BD7027" w:rsidP="00BD7027">
      <w:pPr>
        <w:rPr>
          <w:sz w:val="22"/>
          <w:szCs w:val="22"/>
        </w:rPr>
      </w:pPr>
    </w:p>
    <w:p w14:paraId="3EB9D64D" w14:textId="77777777" w:rsidR="00BD7027" w:rsidRPr="00697AA1" w:rsidRDefault="00BD7027" w:rsidP="00BD7027">
      <w:pPr>
        <w:rPr>
          <w:sz w:val="22"/>
          <w:szCs w:val="22"/>
        </w:rPr>
      </w:pPr>
      <w:r w:rsidRPr="00697AA1">
        <w:rPr>
          <w:b/>
          <w:sz w:val="22"/>
          <w:szCs w:val="22"/>
        </w:rPr>
        <w:t>Nedelsdami</w:t>
      </w:r>
      <w:r w:rsidRPr="00697AA1" w:rsidDel="005F3708">
        <w:rPr>
          <w:sz w:val="22"/>
          <w:szCs w:val="22"/>
        </w:rPr>
        <w:t xml:space="preserve"> </w:t>
      </w:r>
      <w:r w:rsidRPr="00697AA1">
        <w:rPr>
          <w:sz w:val="22"/>
          <w:szCs w:val="22"/>
        </w:rPr>
        <w:t>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Fluconazole Baxter vartoti negalima (žr. poskyrį „Fluconazole Baxter vartoti negalima“).</w:t>
      </w:r>
    </w:p>
    <w:p w14:paraId="7A5F0DE1" w14:textId="77777777" w:rsidR="00BD7027" w:rsidRPr="00697AA1" w:rsidRDefault="00BD7027" w:rsidP="00BD7027">
      <w:pPr>
        <w:rPr>
          <w:sz w:val="22"/>
          <w:szCs w:val="22"/>
        </w:rPr>
      </w:pPr>
    </w:p>
    <w:p w14:paraId="5B82A245" w14:textId="00008F5A" w:rsidR="00BD7027" w:rsidRPr="00697AA1" w:rsidRDefault="00BD7027" w:rsidP="00BD7027">
      <w:pPr>
        <w:rPr>
          <w:sz w:val="22"/>
          <w:szCs w:val="22"/>
        </w:rPr>
      </w:pPr>
      <w:r w:rsidRPr="00697AA1">
        <w:rPr>
          <w:sz w:val="22"/>
          <w:szCs w:val="22"/>
        </w:rPr>
        <w:t>Galima Fluconazole Baxter ir kai kurių vaistų sąveika. Jei vartojate bet kurio iš toliau išvardytų vaistų, privalote apie tai pasakyti gydytojui</w:t>
      </w:r>
      <w:r w:rsidR="00470176" w:rsidRPr="00697AA1">
        <w:rPr>
          <w:sz w:val="22"/>
          <w:szCs w:val="22"/>
        </w:rPr>
        <w:t>:</w:t>
      </w:r>
    </w:p>
    <w:p w14:paraId="3D980EBA" w14:textId="3088110A" w:rsidR="00BD7027" w:rsidRPr="00697AA1" w:rsidRDefault="00BD7027" w:rsidP="00BD7027">
      <w:pPr>
        <w:numPr>
          <w:ilvl w:val="0"/>
          <w:numId w:val="2"/>
        </w:numPr>
        <w:tabs>
          <w:tab w:val="left" w:pos="567"/>
        </w:tabs>
        <w:ind w:left="567" w:hanging="567"/>
        <w:rPr>
          <w:sz w:val="22"/>
          <w:szCs w:val="22"/>
        </w:rPr>
      </w:pPr>
      <w:r w:rsidRPr="00697AA1">
        <w:rPr>
          <w:sz w:val="22"/>
          <w:szCs w:val="22"/>
        </w:rPr>
        <w:t>Rifampicino ar rifabutino (antibiotikų, kuriais gydomos infekcinės ligos)</w:t>
      </w:r>
      <w:r w:rsidR="008F3DC3" w:rsidRPr="00697AA1">
        <w:rPr>
          <w:sz w:val="22"/>
          <w:szCs w:val="22"/>
        </w:rPr>
        <w:t>;</w:t>
      </w:r>
    </w:p>
    <w:p w14:paraId="0D79D15C" w14:textId="6F027FF4" w:rsidR="00BD7027" w:rsidRPr="00697AA1" w:rsidRDefault="00BD7027" w:rsidP="00BD7027">
      <w:pPr>
        <w:numPr>
          <w:ilvl w:val="0"/>
          <w:numId w:val="2"/>
        </w:numPr>
        <w:tabs>
          <w:tab w:val="left" w:pos="567"/>
        </w:tabs>
        <w:ind w:left="567" w:hanging="567"/>
        <w:rPr>
          <w:sz w:val="22"/>
          <w:szCs w:val="22"/>
        </w:rPr>
      </w:pPr>
      <w:r w:rsidRPr="00697AA1">
        <w:rPr>
          <w:sz w:val="22"/>
          <w:szCs w:val="22"/>
        </w:rPr>
        <w:t>Alfentanilio, fentanilio (anestetikų)</w:t>
      </w:r>
      <w:r w:rsidR="008F3DC3" w:rsidRPr="00697AA1">
        <w:rPr>
          <w:sz w:val="22"/>
          <w:szCs w:val="22"/>
        </w:rPr>
        <w:t>;</w:t>
      </w:r>
    </w:p>
    <w:p w14:paraId="15617D75" w14:textId="4DF39AAB" w:rsidR="00BD7027" w:rsidRPr="00697AA1" w:rsidRDefault="00BD7027" w:rsidP="00BD7027">
      <w:pPr>
        <w:numPr>
          <w:ilvl w:val="0"/>
          <w:numId w:val="2"/>
        </w:numPr>
        <w:tabs>
          <w:tab w:val="left" w:pos="567"/>
        </w:tabs>
        <w:ind w:left="567" w:hanging="567"/>
        <w:rPr>
          <w:sz w:val="22"/>
          <w:szCs w:val="22"/>
        </w:rPr>
      </w:pPr>
      <w:r w:rsidRPr="00697AA1">
        <w:rPr>
          <w:sz w:val="22"/>
          <w:szCs w:val="22"/>
        </w:rPr>
        <w:t>Amitriptilino, nortriptilino (antidepresantų)</w:t>
      </w:r>
      <w:r w:rsidR="008F3DC3" w:rsidRPr="00697AA1">
        <w:rPr>
          <w:sz w:val="22"/>
          <w:szCs w:val="22"/>
        </w:rPr>
        <w:t>;</w:t>
      </w:r>
    </w:p>
    <w:p w14:paraId="5816AC79" w14:textId="158162AC" w:rsidR="00BD7027" w:rsidRPr="00697AA1" w:rsidRDefault="00BD7027" w:rsidP="00BD7027">
      <w:pPr>
        <w:numPr>
          <w:ilvl w:val="0"/>
          <w:numId w:val="2"/>
        </w:numPr>
        <w:tabs>
          <w:tab w:val="left" w:pos="567"/>
        </w:tabs>
        <w:ind w:left="567" w:hanging="567"/>
        <w:rPr>
          <w:sz w:val="22"/>
          <w:szCs w:val="22"/>
        </w:rPr>
      </w:pPr>
      <w:r w:rsidRPr="00697AA1">
        <w:rPr>
          <w:sz w:val="22"/>
          <w:szCs w:val="22"/>
        </w:rPr>
        <w:t>Amfotericino B, vorikonazolo (priešgrybelinių vaistų)</w:t>
      </w:r>
      <w:r w:rsidR="008F3DC3" w:rsidRPr="00697AA1">
        <w:rPr>
          <w:sz w:val="22"/>
          <w:szCs w:val="22"/>
        </w:rPr>
        <w:t>;</w:t>
      </w:r>
    </w:p>
    <w:p w14:paraId="78E375EB" w14:textId="1FB31E14" w:rsidR="00BD7027" w:rsidRPr="00697AA1" w:rsidRDefault="00BD7027" w:rsidP="00BD7027">
      <w:pPr>
        <w:numPr>
          <w:ilvl w:val="0"/>
          <w:numId w:val="2"/>
        </w:numPr>
        <w:tabs>
          <w:tab w:val="left" w:pos="567"/>
        </w:tabs>
        <w:ind w:left="567" w:hanging="567"/>
        <w:rPr>
          <w:sz w:val="22"/>
          <w:szCs w:val="22"/>
        </w:rPr>
      </w:pPr>
      <w:r w:rsidRPr="00697AA1">
        <w:rPr>
          <w:sz w:val="22"/>
          <w:szCs w:val="22"/>
        </w:rPr>
        <w:t>Kraują skystinančių ir kraujo krešuliams atsirasti neleidžiančių vaistų (varfarino ar panašių preparatų)</w:t>
      </w:r>
      <w:r w:rsidR="008F3DC3" w:rsidRPr="00697AA1">
        <w:rPr>
          <w:sz w:val="22"/>
          <w:szCs w:val="22"/>
        </w:rPr>
        <w:t>;</w:t>
      </w:r>
    </w:p>
    <w:p w14:paraId="492FC204" w14:textId="3595A495" w:rsidR="00BD7027" w:rsidRPr="00697AA1" w:rsidRDefault="00BD7027" w:rsidP="00BD7027">
      <w:pPr>
        <w:numPr>
          <w:ilvl w:val="0"/>
          <w:numId w:val="2"/>
        </w:numPr>
        <w:tabs>
          <w:tab w:val="left" w:pos="567"/>
        </w:tabs>
        <w:ind w:left="567" w:hanging="567"/>
        <w:rPr>
          <w:sz w:val="22"/>
          <w:szCs w:val="22"/>
        </w:rPr>
      </w:pPr>
      <w:r w:rsidRPr="00697AA1">
        <w:rPr>
          <w:sz w:val="22"/>
          <w:szCs w:val="22"/>
        </w:rPr>
        <w:t>Benzodiazepinų (midazolamo, triazolamo ar panašių vaistų), kurių vartojama miegui pagerinti ar nerimui sumažinti</w:t>
      </w:r>
      <w:r w:rsidR="0023359C" w:rsidRPr="00697AA1">
        <w:rPr>
          <w:sz w:val="22"/>
          <w:szCs w:val="22"/>
        </w:rPr>
        <w:t>;</w:t>
      </w:r>
    </w:p>
    <w:p w14:paraId="4832E0DB" w14:textId="48D7AE43" w:rsidR="00BD7027" w:rsidRPr="00697AA1" w:rsidRDefault="00BD7027" w:rsidP="00BD7027">
      <w:pPr>
        <w:numPr>
          <w:ilvl w:val="0"/>
          <w:numId w:val="2"/>
        </w:numPr>
        <w:tabs>
          <w:tab w:val="left" w:pos="567"/>
        </w:tabs>
        <w:ind w:left="567" w:hanging="567"/>
        <w:rPr>
          <w:sz w:val="22"/>
          <w:szCs w:val="22"/>
        </w:rPr>
      </w:pPr>
      <w:r w:rsidRPr="00697AA1">
        <w:rPr>
          <w:sz w:val="22"/>
          <w:szCs w:val="22"/>
        </w:rPr>
        <w:t>Karbamazepino, fenitoino (jų vartojama nuo traukulių)</w:t>
      </w:r>
      <w:r w:rsidR="0023359C" w:rsidRPr="00697AA1">
        <w:rPr>
          <w:sz w:val="22"/>
          <w:szCs w:val="22"/>
        </w:rPr>
        <w:t>;</w:t>
      </w:r>
    </w:p>
    <w:p w14:paraId="62E8FD62" w14:textId="15451AC8" w:rsidR="00BD7027" w:rsidRPr="00697AA1" w:rsidRDefault="00BD7027" w:rsidP="00BD7027">
      <w:pPr>
        <w:numPr>
          <w:ilvl w:val="0"/>
          <w:numId w:val="2"/>
        </w:numPr>
        <w:tabs>
          <w:tab w:val="left" w:pos="567"/>
        </w:tabs>
        <w:ind w:left="567" w:hanging="567"/>
        <w:rPr>
          <w:sz w:val="22"/>
          <w:szCs w:val="22"/>
        </w:rPr>
      </w:pPr>
      <w:r w:rsidRPr="00697AA1">
        <w:rPr>
          <w:sz w:val="22"/>
          <w:szCs w:val="22"/>
        </w:rPr>
        <w:t>Nifedipino, isradipino, amlodipino, felodipino ir losartano (jų vartojama nuo hipertenzijos, t. y. didelio kraujospūdžio ligos)</w:t>
      </w:r>
      <w:r w:rsidR="0023359C" w:rsidRPr="00697AA1">
        <w:rPr>
          <w:sz w:val="22"/>
          <w:szCs w:val="22"/>
        </w:rPr>
        <w:t>;</w:t>
      </w:r>
    </w:p>
    <w:p w14:paraId="1F4D91EA" w14:textId="1721275A" w:rsidR="00BD7027" w:rsidRPr="00697AA1" w:rsidRDefault="00BD7027" w:rsidP="00BD7027">
      <w:pPr>
        <w:numPr>
          <w:ilvl w:val="0"/>
          <w:numId w:val="2"/>
        </w:numPr>
        <w:tabs>
          <w:tab w:val="left" w:pos="567"/>
        </w:tabs>
        <w:ind w:left="567" w:hanging="567"/>
        <w:rPr>
          <w:sz w:val="22"/>
          <w:szCs w:val="22"/>
        </w:rPr>
      </w:pPr>
      <w:r w:rsidRPr="00697AA1">
        <w:rPr>
          <w:sz w:val="22"/>
          <w:szCs w:val="22"/>
        </w:rPr>
        <w:lastRenderedPageBreak/>
        <w:t>Ciklosporino, everolimuzo, sirolimuzo ar takrolimuzo (jų vartojama persodinto organo atmetimo profilaktikai)</w:t>
      </w:r>
      <w:r w:rsidR="0023359C" w:rsidRPr="00697AA1">
        <w:rPr>
          <w:sz w:val="22"/>
          <w:szCs w:val="22"/>
        </w:rPr>
        <w:t>;</w:t>
      </w:r>
    </w:p>
    <w:p w14:paraId="7DE37467" w14:textId="6DEF601D" w:rsidR="00BD7027" w:rsidRPr="00697AA1" w:rsidRDefault="00BD7027" w:rsidP="00BD7027">
      <w:pPr>
        <w:numPr>
          <w:ilvl w:val="0"/>
          <w:numId w:val="2"/>
        </w:numPr>
        <w:tabs>
          <w:tab w:val="left" w:pos="567"/>
        </w:tabs>
        <w:ind w:left="567" w:hanging="567"/>
        <w:rPr>
          <w:sz w:val="22"/>
          <w:szCs w:val="22"/>
        </w:rPr>
      </w:pPr>
      <w:r w:rsidRPr="00697AA1">
        <w:rPr>
          <w:sz w:val="22"/>
          <w:szCs w:val="22"/>
        </w:rPr>
        <w:t>Ciklofosfamido, žiemės alkaloidų (vinkristino, vinblastino ar panašių vaistų), kuriais gydomas vėžys</w:t>
      </w:r>
      <w:r w:rsidR="006E6D02" w:rsidRPr="00697AA1">
        <w:rPr>
          <w:sz w:val="22"/>
          <w:szCs w:val="22"/>
        </w:rPr>
        <w:t>;</w:t>
      </w:r>
    </w:p>
    <w:p w14:paraId="19F58EAD" w14:textId="13473020" w:rsidR="00BD7027" w:rsidRPr="00697AA1" w:rsidRDefault="00BD7027" w:rsidP="00BD7027">
      <w:pPr>
        <w:numPr>
          <w:ilvl w:val="0"/>
          <w:numId w:val="2"/>
        </w:numPr>
        <w:tabs>
          <w:tab w:val="left" w:pos="567"/>
        </w:tabs>
        <w:ind w:left="567" w:hanging="567"/>
        <w:rPr>
          <w:sz w:val="22"/>
          <w:szCs w:val="22"/>
        </w:rPr>
      </w:pPr>
      <w:r w:rsidRPr="00697AA1">
        <w:rPr>
          <w:sz w:val="22"/>
          <w:szCs w:val="22"/>
        </w:rPr>
        <w:t>Halofantrino (juo gydoma maliarija)</w:t>
      </w:r>
      <w:r w:rsidR="006E6D02" w:rsidRPr="00697AA1">
        <w:rPr>
          <w:sz w:val="22"/>
          <w:szCs w:val="22"/>
        </w:rPr>
        <w:t>;</w:t>
      </w:r>
    </w:p>
    <w:p w14:paraId="7C6F550A" w14:textId="2D0DEB35" w:rsidR="00BD7027" w:rsidRPr="00697AA1" w:rsidRDefault="00BD7027" w:rsidP="00BD7027">
      <w:pPr>
        <w:numPr>
          <w:ilvl w:val="0"/>
          <w:numId w:val="2"/>
        </w:numPr>
        <w:tabs>
          <w:tab w:val="left" w:pos="567"/>
        </w:tabs>
        <w:ind w:left="567" w:hanging="567"/>
        <w:rPr>
          <w:sz w:val="22"/>
          <w:szCs w:val="22"/>
        </w:rPr>
      </w:pPr>
      <w:r w:rsidRPr="00697AA1">
        <w:rPr>
          <w:sz w:val="22"/>
          <w:szCs w:val="22"/>
        </w:rPr>
        <w:t>Statinų (atorvastatino, simvastatino ir fluvastatino ar panašių vaistų), kuriais mažinamas per didelis cholesterolio kiekis</w:t>
      </w:r>
      <w:r w:rsidR="006E6D02" w:rsidRPr="00697AA1">
        <w:rPr>
          <w:sz w:val="22"/>
          <w:szCs w:val="22"/>
        </w:rPr>
        <w:t>;</w:t>
      </w:r>
    </w:p>
    <w:p w14:paraId="561E6ACD" w14:textId="0A0510D9" w:rsidR="00BD7027" w:rsidRPr="00697AA1" w:rsidRDefault="00BD7027" w:rsidP="00BD7027">
      <w:pPr>
        <w:numPr>
          <w:ilvl w:val="0"/>
          <w:numId w:val="2"/>
        </w:numPr>
        <w:tabs>
          <w:tab w:val="left" w:pos="567"/>
        </w:tabs>
        <w:ind w:left="567" w:hanging="567"/>
        <w:rPr>
          <w:sz w:val="22"/>
          <w:szCs w:val="22"/>
        </w:rPr>
      </w:pPr>
      <w:r w:rsidRPr="00697AA1">
        <w:rPr>
          <w:sz w:val="22"/>
          <w:szCs w:val="22"/>
        </w:rPr>
        <w:t>Metadono (juo malšinamas skausmas)</w:t>
      </w:r>
      <w:r w:rsidR="006E6D02" w:rsidRPr="00697AA1">
        <w:rPr>
          <w:sz w:val="22"/>
          <w:szCs w:val="22"/>
        </w:rPr>
        <w:t>;</w:t>
      </w:r>
    </w:p>
    <w:p w14:paraId="67F41236" w14:textId="7F63F7F8" w:rsidR="00BD7027" w:rsidRPr="00697AA1" w:rsidRDefault="00BD7027" w:rsidP="00BD7027">
      <w:pPr>
        <w:numPr>
          <w:ilvl w:val="0"/>
          <w:numId w:val="2"/>
        </w:numPr>
        <w:tabs>
          <w:tab w:val="left" w:pos="567"/>
        </w:tabs>
        <w:ind w:left="567" w:hanging="567"/>
        <w:rPr>
          <w:sz w:val="22"/>
          <w:szCs w:val="22"/>
        </w:rPr>
      </w:pPr>
      <w:r w:rsidRPr="00697AA1">
        <w:rPr>
          <w:sz w:val="22"/>
          <w:szCs w:val="22"/>
        </w:rPr>
        <w:t>Celekoksibo, flurbiprofeno, naprokseno, ibuprofeno, lornoksikamo, meloksikamo, diklofenako (nesteroidinių vaistų nuo uždegimo, NVNU)</w:t>
      </w:r>
      <w:r w:rsidR="006E6D02" w:rsidRPr="00697AA1">
        <w:rPr>
          <w:sz w:val="22"/>
          <w:szCs w:val="22"/>
        </w:rPr>
        <w:t>;</w:t>
      </w:r>
    </w:p>
    <w:p w14:paraId="196B965C" w14:textId="392CEC91" w:rsidR="00BD7027" w:rsidRPr="00697AA1" w:rsidRDefault="00BD7027" w:rsidP="00BD7027">
      <w:pPr>
        <w:numPr>
          <w:ilvl w:val="0"/>
          <w:numId w:val="2"/>
        </w:numPr>
        <w:tabs>
          <w:tab w:val="left" w:pos="567"/>
        </w:tabs>
        <w:ind w:left="567" w:hanging="567"/>
        <w:rPr>
          <w:sz w:val="22"/>
          <w:szCs w:val="22"/>
        </w:rPr>
      </w:pPr>
      <w:r w:rsidRPr="00697AA1">
        <w:rPr>
          <w:sz w:val="22"/>
          <w:szCs w:val="22"/>
        </w:rPr>
        <w:t>Geriamųjų kontraceptikų</w:t>
      </w:r>
      <w:r w:rsidR="006E6D02" w:rsidRPr="00697AA1">
        <w:rPr>
          <w:sz w:val="22"/>
          <w:szCs w:val="22"/>
        </w:rPr>
        <w:t>;</w:t>
      </w:r>
    </w:p>
    <w:p w14:paraId="4F73FABF" w14:textId="0B7C39BD" w:rsidR="00BD7027" w:rsidRPr="00697AA1" w:rsidRDefault="00BD7027" w:rsidP="00BD7027">
      <w:pPr>
        <w:numPr>
          <w:ilvl w:val="0"/>
          <w:numId w:val="2"/>
        </w:numPr>
        <w:tabs>
          <w:tab w:val="left" w:pos="567"/>
        </w:tabs>
        <w:ind w:left="567" w:hanging="567"/>
        <w:rPr>
          <w:sz w:val="22"/>
          <w:szCs w:val="22"/>
        </w:rPr>
      </w:pPr>
      <w:r w:rsidRPr="00697AA1">
        <w:rPr>
          <w:sz w:val="22"/>
          <w:szCs w:val="22"/>
        </w:rPr>
        <w:t>Prednizono (steroido)</w:t>
      </w:r>
      <w:r w:rsidR="006E6D02" w:rsidRPr="00697AA1">
        <w:rPr>
          <w:sz w:val="22"/>
          <w:szCs w:val="22"/>
        </w:rPr>
        <w:t>;</w:t>
      </w:r>
    </w:p>
    <w:p w14:paraId="2F675B7D" w14:textId="37BFD0F1" w:rsidR="00BD7027" w:rsidRPr="00697AA1" w:rsidRDefault="00BD7027" w:rsidP="00BD7027">
      <w:pPr>
        <w:numPr>
          <w:ilvl w:val="0"/>
          <w:numId w:val="2"/>
        </w:numPr>
        <w:tabs>
          <w:tab w:val="left" w:pos="567"/>
        </w:tabs>
        <w:ind w:left="567" w:hanging="567"/>
        <w:rPr>
          <w:sz w:val="22"/>
          <w:szCs w:val="22"/>
        </w:rPr>
      </w:pPr>
      <w:r w:rsidRPr="00697AA1">
        <w:rPr>
          <w:sz w:val="22"/>
          <w:szCs w:val="22"/>
        </w:rPr>
        <w:t>Zidovudino (dar vadinamo AZT), sakvinaviro (jo vartoja ŽIV infekuoti ligoniai)</w:t>
      </w:r>
      <w:r w:rsidR="006E6D02" w:rsidRPr="00697AA1">
        <w:rPr>
          <w:sz w:val="22"/>
          <w:szCs w:val="22"/>
        </w:rPr>
        <w:t>;</w:t>
      </w:r>
    </w:p>
    <w:p w14:paraId="2B2D85AE" w14:textId="54BF79C0" w:rsidR="00BD7027" w:rsidRPr="00697AA1" w:rsidRDefault="00BD7027" w:rsidP="00BD7027">
      <w:pPr>
        <w:numPr>
          <w:ilvl w:val="0"/>
          <w:numId w:val="2"/>
        </w:numPr>
        <w:tabs>
          <w:tab w:val="left" w:pos="567"/>
        </w:tabs>
        <w:ind w:left="567" w:hanging="567"/>
        <w:rPr>
          <w:sz w:val="22"/>
          <w:szCs w:val="22"/>
        </w:rPr>
      </w:pPr>
      <w:r w:rsidRPr="00697AA1">
        <w:rPr>
          <w:sz w:val="22"/>
          <w:szCs w:val="22"/>
        </w:rPr>
        <w:t>Vaistų nuo diabeto, tokių kaip chlorpropamidas, glibenklamidas, glipizidas ar tolbutamidas</w:t>
      </w:r>
      <w:r w:rsidR="006E6D02" w:rsidRPr="00697AA1">
        <w:rPr>
          <w:sz w:val="22"/>
          <w:szCs w:val="22"/>
        </w:rPr>
        <w:t>;</w:t>
      </w:r>
    </w:p>
    <w:p w14:paraId="0C6E31B1" w14:textId="50AEB089" w:rsidR="00BD7027" w:rsidRPr="00697AA1" w:rsidRDefault="00BD7027" w:rsidP="00BD7027">
      <w:pPr>
        <w:numPr>
          <w:ilvl w:val="0"/>
          <w:numId w:val="2"/>
        </w:numPr>
        <w:tabs>
          <w:tab w:val="left" w:pos="567"/>
        </w:tabs>
        <w:ind w:left="567" w:hanging="567"/>
        <w:rPr>
          <w:sz w:val="22"/>
          <w:szCs w:val="22"/>
        </w:rPr>
      </w:pPr>
      <w:r w:rsidRPr="00697AA1">
        <w:rPr>
          <w:sz w:val="22"/>
          <w:szCs w:val="22"/>
        </w:rPr>
        <w:t>Teofilino (jo vartojama astmai kontroliuoti)</w:t>
      </w:r>
      <w:r w:rsidR="006E6D02" w:rsidRPr="00697AA1">
        <w:rPr>
          <w:sz w:val="22"/>
          <w:szCs w:val="22"/>
        </w:rPr>
        <w:t>;</w:t>
      </w:r>
    </w:p>
    <w:p w14:paraId="7A74FFBB" w14:textId="58B7664A" w:rsidR="00BD7027" w:rsidRPr="00697AA1" w:rsidRDefault="00BD7027" w:rsidP="00BD7027">
      <w:pPr>
        <w:numPr>
          <w:ilvl w:val="0"/>
          <w:numId w:val="2"/>
        </w:numPr>
        <w:tabs>
          <w:tab w:val="left" w:pos="567"/>
        </w:tabs>
        <w:ind w:left="567" w:hanging="567"/>
        <w:rPr>
          <w:sz w:val="22"/>
          <w:szCs w:val="22"/>
        </w:rPr>
      </w:pPr>
      <w:r w:rsidRPr="00697AA1">
        <w:rPr>
          <w:sz w:val="22"/>
          <w:szCs w:val="22"/>
        </w:rPr>
        <w:t>Vitamino A (maisto papildo)</w:t>
      </w:r>
      <w:r w:rsidR="006E6D02" w:rsidRPr="00697AA1">
        <w:rPr>
          <w:sz w:val="22"/>
          <w:szCs w:val="22"/>
        </w:rPr>
        <w:t>;</w:t>
      </w:r>
    </w:p>
    <w:p w14:paraId="75839E1E" w14:textId="0EDBFBA7" w:rsidR="00BD7027" w:rsidRPr="00697AA1" w:rsidRDefault="00BD7027" w:rsidP="00BD7027">
      <w:pPr>
        <w:numPr>
          <w:ilvl w:val="0"/>
          <w:numId w:val="2"/>
        </w:numPr>
        <w:tabs>
          <w:tab w:val="left" w:pos="567"/>
        </w:tabs>
        <w:ind w:left="567" w:hanging="567"/>
        <w:rPr>
          <w:sz w:val="22"/>
          <w:szCs w:val="22"/>
        </w:rPr>
      </w:pPr>
      <w:r w:rsidRPr="00697AA1">
        <w:rPr>
          <w:sz w:val="22"/>
          <w:szCs w:val="22"/>
        </w:rPr>
        <w:t>Ivakaftoro (juo gydoma cistinė fibrozė)</w:t>
      </w:r>
      <w:r w:rsidR="006E6D02" w:rsidRPr="00697AA1">
        <w:rPr>
          <w:sz w:val="22"/>
          <w:szCs w:val="22"/>
        </w:rPr>
        <w:t>;</w:t>
      </w:r>
    </w:p>
    <w:p w14:paraId="5555E866" w14:textId="6B5E2B9C" w:rsidR="00BD7027" w:rsidRPr="00697AA1" w:rsidRDefault="00BD7027" w:rsidP="000F4538">
      <w:pPr>
        <w:numPr>
          <w:ilvl w:val="0"/>
          <w:numId w:val="2"/>
        </w:numPr>
        <w:ind w:left="567" w:hanging="567"/>
        <w:rPr>
          <w:sz w:val="22"/>
          <w:szCs w:val="22"/>
        </w:rPr>
      </w:pPr>
      <w:r w:rsidRPr="00697AA1">
        <w:rPr>
          <w:sz w:val="22"/>
          <w:szCs w:val="22"/>
        </w:rPr>
        <w:t>Amjodarono ( juo gydomas netolygus širdies plakimas „aritmijos“)</w:t>
      </w:r>
      <w:r w:rsidR="006E6D02" w:rsidRPr="00697AA1">
        <w:rPr>
          <w:sz w:val="22"/>
          <w:szCs w:val="22"/>
        </w:rPr>
        <w:t>;</w:t>
      </w:r>
    </w:p>
    <w:p w14:paraId="5BC16280" w14:textId="16BBE4E7" w:rsidR="00BD7027" w:rsidRPr="00697AA1" w:rsidRDefault="00BD7027" w:rsidP="000F4538">
      <w:pPr>
        <w:numPr>
          <w:ilvl w:val="0"/>
          <w:numId w:val="2"/>
        </w:numPr>
        <w:ind w:left="567" w:hanging="567"/>
        <w:rPr>
          <w:sz w:val="22"/>
          <w:szCs w:val="22"/>
        </w:rPr>
      </w:pPr>
      <w:r w:rsidRPr="00697AA1">
        <w:rPr>
          <w:sz w:val="22"/>
          <w:szCs w:val="22"/>
        </w:rPr>
        <w:t>Hidrochlorotiazido ( diuretiko).</w:t>
      </w:r>
    </w:p>
    <w:p w14:paraId="24ECB35A" w14:textId="77777777" w:rsidR="00BD7027" w:rsidRPr="00697AA1" w:rsidRDefault="00BD7027" w:rsidP="00BD7027">
      <w:pPr>
        <w:rPr>
          <w:sz w:val="22"/>
          <w:szCs w:val="22"/>
        </w:rPr>
      </w:pPr>
    </w:p>
    <w:p w14:paraId="27A937EC" w14:textId="77777777" w:rsidR="00BD7027" w:rsidRPr="00697AA1" w:rsidRDefault="00BD7027" w:rsidP="00BD7027">
      <w:pPr>
        <w:rPr>
          <w:sz w:val="22"/>
          <w:szCs w:val="22"/>
        </w:rPr>
      </w:pPr>
      <w:r w:rsidRPr="00697AA1">
        <w:rPr>
          <w:sz w:val="22"/>
          <w:szCs w:val="22"/>
        </w:rPr>
        <w:t>Jeigu vartojate arba neseniai vartojote kitų vaistų arba dėl to nesate tikri, apie tai pasakykite gydytojui arba vaistininkui.</w:t>
      </w:r>
    </w:p>
    <w:p w14:paraId="21D3235D" w14:textId="77777777" w:rsidR="00BD7027" w:rsidRPr="00697AA1" w:rsidRDefault="00BD7027" w:rsidP="00BD7027">
      <w:pPr>
        <w:rPr>
          <w:sz w:val="22"/>
          <w:szCs w:val="22"/>
        </w:rPr>
      </w:pPr>
    </w:p>
    <w:p w14:paraId="3C007D54" w14:textId="77777777" w:rsidR="00BD7027" w:rsidRPr="00697AA1" w:rsidRDefault="00BD7027" w:rsidP="000634B4">
      <w:pPr>
        <w:pStyle w:val="PI-3EMEASMCA"/>
      </w:pPr>
      <w:r w:rsidRPr="00697AA1">
        <w:t>Nėštumas, žindymo laikotarpis ir vaisingumas</w:t>
      </w:r>
    </w:p>
    <w:p w14:paraId="79D4D17C" w14:textId="77777777" w:rsidR="00BD7027" w:rsidRPr="00697AA1" w:rsidRDefault="00BD7027" w:rsidP="00BD7027">
      <w:pPr>
        <w:numPr>
          <w:ilvl w:val="12"/>
          <w:numId w:val="0"/>
        </w:numPr>
        <w:rPr>
          <w:sz w:val="22"/>
          <w:szCs w:val="22"/>
        </w:rPr>
      </w:pPr>
    </w:p>
    <w:p w14:paraId="7475774F" w14:textId="77777777" w:rsidR="00BD7027" w:rsidRPr="00697AA1" w:rsidRDefault="00BD7027" w:rsidP="00BD7027">
      <w:pPr>
        <w:numPr>
          <w:ilvl w:val="12"/>
          <w:numId w:val="0"/>
        </w:numPr>
        <w:rPr>
          <w:sz w:val="22"/>
          <w:szCs w:val="22"/>
        </w:rPr>
      </w:pPr>
      <w:r w:rsidRPr="00697AA1">
        <w:rPr>
          <w:sz w:val="22"/>
          <w:szCs w:val="22"/>
        </w:rPr>
        <w:t>Jeigu esate nėščia, žindote kūdikį, manote, kad galbūt esate nėščia arba planuojate pastoti, tai prieš vartodama šį vaistą pasitarkite su gydytoju arba vaistininku.</w:t>
      </w:r>
    </w:p>
    <w:p w14:paraId="596EF5E1" w14:textId="77777777" w:rsidR="00BD7027" w:rsidRDefault="00BD7027" w:rsidP="00BD7027">
      <w:pPr>
        <w:tabs>
          <w:tab w:val="left" w:pos="0"/>
        </w:tabs>
        <w:rPr>
          <w:sz w:val="22"/>
          <w:szCs w:val="22"/>
        </w:rPr>
      </w:pPr>
    </w:p>
    <w:p w14:paraId="41260B77" w14:textId="77777777" w:rsidR="00357F6A" w:rsidRDefault="00357F6A" w:rsidP="00357F6A">
      <w:pPr>
        <w:tabs>
          <w:tab w:val="left" w:pos="0"/>
        </w:tabs>
        <w:rPr>
          <w:sz w:val="22"/>
          <w:szCs w:val="22"/>
        </w:rPr>
      </w:pPr>
      <w:r w:rsidRPr="00357F6A">
        <w:rPr>
          <w:sz w:val="22"/>
          <w:szCs w:val="22"/>
        </w:rPr>
        <w:t>Jeigu planuojate nėštumą, išgėrus vieną flukonazolo dozę, prieš pastojant rekomenduojama palaukti vieną savaitę.</w:t>
      </w:r>
    </w:p>
    <w:p w14:paraId="48BE7802" w14:textId="77777777" w:rsidR="00CA7DEE" w:rsidRPr="00357F6A" w:rsidRDefault="00CA7DEE" w:rsidP="00357F6A">
      <w:pPr>
        <w:tabs>
          <w:tab w:val="left" w:pos="0"/>
        </w:tabs>
        <w:rPr>
          <w:sz w:val="22"/>
          <w:szCs w:val="22"/>
        </w:rPr>
      </w:pPr>
    </w:p>
    <w:p w14:paraId="7C89F8FA" w14:textId="6B92BC3B" w:rsidR="00357F6A" w:rsidRDefault="00357F6A" w:rsidP="00357F6A">
      <w:pPr>
        <w:tabs>
          <w:tab w:val="left" w:pos="0"/>
        </w:tabs>
        <w:rPr>
          <w:sz w:val="22"/>
          <w:szCs w:val="22"/>
        </w:rPr>
      </w:pPr>
      <w:r w:rsidRPr="00357F6A">
        <w:rPr>
          <w:sz w:val="22"/>
          <w:szCs w:val="22"/>
        </w:rPr>
        <w:t>Jei gydymo flukonazolu kursas tęsiamas ilgesnį laiką, pasitarkite su gydytoju dėl poreikio naudoti atitinkamas kontracepcijos priemones; jas reikia naudoti savaitę po paskutinės dozės išgėrimo.</w:t>
      </w:r>
    </w:p>
    <w:p w14:paraId="5789F13D" w14:textId="77777777" w:rsidR="00357F6A" w:rsidRPr="00697AA1" w:rsidRDefault="00357F6A" w:rsidP="00357F6A">
      <w:pPr>
        <w:tabs>
          <w:tab w:val="left" w:pos="0"/>
        </w:tabs>
        <w:rPr>
          <w:sz w:val="22"/>
          <w:szCs w:val="22"/>
        </w:rPr>
      </w:pPr>
    </w:p>
    <w:p w14:paraId="10DB8D09" w14:textId="77777777" w:rsidR="00BD7027" w:rsidRPr="00697AA1" w:rsidRDefault="00BD7027" w:rsidP="00BD7027">
      <w:pPr>
        <w:tabs>
          <w:tab w:val="left" w:pos="0"/>
        </w:tabs>
        <w:rPr>
          <w:sz w:val="22"/>
          <w:szCs w:val="22"/>
          <w:u w:val="single"/>
        </w:rPr>
      </w:pPr>
      <w:r w:rsidRPr="00697AA1">
        <w:rPr>
          <w:sz w:val="22"/>
          <w:szCs w:val="22"/>
          <w:u w:val="single"/>
        </w:rPr>
        <w:t>Nėštumas</w:t>
      </w:r>
    </w:p>
    <w:p w14:paraId="0D834B2C" w14:textId="2D5966D6" w:rsidR="00BD7027" w:rsidRPr="00697AA1" w:rsidRDefault="005D590F" w:rsidP="00BD7027">
      <w:pPr>
        <w:tabs>
          <w:tab w:val="left" w:pos="0"/>
        </w:tabs>
        <w:rPr>
          <w:spacing w:val="-1"/>
          <w:sz w:val="22"/>
          <w:szCs w:val="22"/>
        </w:rPr>
      </w:pPr>
      <w:r w:rsidRPr="00697AA1">
        <w:rPr>
          <w:sz w:val="22"/>
          <w:szCs w:val="22"/>
        </w:rPr>
        <w:t xml:space="preserve">Jeigu esate nėščia, žindote kūdikį, manote, kad galbūt esate nėščia arba planuojate pastoti </w:t>
      </w:r>
      <w:r w:rsidRPr="00697AA1">
        <w:rPr>
          <w:spacing w:val="-1"/>
          <w:sz w:val="22"/>
          <w:szCs w:val="22"/>
        </w:rPr>
        <w:t>Fluconazole Baxter vartoti negalima, išskyrus atvejus, kai tai nurodė gydytojas.</w:t>
      </w:r>
      <w:r w:rsidR="004731DA">
        <w:rPr>
          <w:spacing w:val="-1"/>
          <w:sz w:val="22"/>
          <w:szCs w:val="22"/>
        </w:rPr>
        <w:t xml:space="preserve"> </w:t>
      </w:r>
      <w:r w:rsidR="004731DA" w:rsidRPr="004731DA">
        <w:rPr>
          <w:spacing w:val="-1"/>
          <w:sz w:val="22"/>
          <w:szCs w:val="22"/>
        </w:rPr>
        <w:t>Jeigu Jūs pastotumėte vartodama šį vaistą arba per savaitę nuo paskutinės vaisto dozės išgėrimo, kreipkitės į savo gydytoją.</w:t>
      </w:r>
    </w:p>
    <w:p w14:paraId="11D90516" w14:textId="01156AB4" w:rsidR="005D590F" w:rsidRPr="00697AA1" w:rsidRDefault="005D590F" w:rsidP="00BD7027">
      <w:pPr>
        <w:tabs>
          <w:tab w:val="left" w:pos="0"/>
        </w:tabs>
        <w:rPr>
          <w:sz w:val="22"/>
          <w:szCs w:val="22"/>
          <w:highlight w:val="yellow"/>
        </w:rPr>
      </w:pPr>
    </w:p>
    <w:p w14:paraId="181B4FE4" w14:textId="689F9511" w:rsidR="005D590F" w:rsidRDefault="007D21F5" w:rsidP="005D590F">
      <w:pPr>
        <w:tabs>
          <w:tab w:val="left" w:pos="0"/>
        </w:tabs>
        <w:rPr>
          <w:spacing w:val="-1"/>
          <w:sz w:val="22"/>
          <w:szCs w:val="22"/>
        </w:rPr>
      </w:pPr>
      <w:r w:rsidRPr="007D21F5">
        <w:rPr>
          <w:spacing w:val="-1"/>
          <w:sz w:val="22"/>
          <w:szCs w:val="22"/>
        </w:rPr>
        <w:t>Flukonazolo vartojant pirmą arba antrą nėštumo trimestrą,</w:t>
      </w:r>
      <w:r w:rsidR="001F08E4">
        <w:rPr>
          <w:spacing w:val="-1"/>
          <w:sz w:val="22"/>
          <w:szCs w:val="22"/>
        </w:rPr>
        <w:t xml:space="preserve"> </w:t>
      </w:r>
      <w:r w:rsidR="005D590F" w:rsidRPr="00697AA1">
        <w:rPr>
          <w:spacing w:val="-1"/>
          <w:sz w:val="22"/>
          <w:szCs w:val="22"/>
        </w:rPr>
        <w:t>gali padid</w:t>
      </w:r>
      <w:r w:rsidR="001F08E4">
        <w:rPr>
          <w:spacing w:val="-1"/>
          <w:sz w:val="22"/>
          <w:szCs w:val="22"/>
        </w:rPr>
        <w:t>ėti</w:t>
      </w:r>
      <w:r w:rsidR="005D590F" w:rsidRPr="00697AA1">
        <w:rPr>
          <w:spacing w:val="-1"/>
          <w:sz w:val="22"/>
          <w:szCs w:val="22"/>
        </w:rPr>
        <w:t xml:space="preserve"> persileidimo rizik</w:t>
      </w:r>
      <w:r w:rsidR="001F08E4">
        <w:rPr>
          <w:spacing w:val="-1"/>
          <w:sz w:val="22"/>
          <w:szCs w:val="22"/>
        </w:rPr>
        <w:t>a</w:t>
      </w:r>
      <w:r w:rsidR="005D590F" w:rsidRPr="00697AA1">
        <w:rPr>
          <w:spacing w:val="-1"/>
          <w:sz w:val="22"/>
          <w:szCs w:val="22"/>
        </w:rPr>
        <w:t xml:space="preserve">. </w:t>
      </w:r>
      <w:r w:rsidR="002D6311" w:rsidRPr="002D6311">
        <w:rPr>
          <w:spacing w:val="-1"/>
          <w:sz w:val="22"/>
          <w:szCs w:val="22"/>
        </w:rPr>
        <w:t xml:space="preserve">Flukonazolą vartojant pirmą trimestrą, gali padidėti rizika, kad kūdikis gims su širdies, kaulų ir (arba) raumenų </w:t>
      </w:r>
      <w:r w:rsidR="00D32CF5">
        <w:rPr>
          <w:spacing w:val="-1"/>
          <w:sz w:val="22"/>
          <w:szCs w:val="22"/>
        </w:rPr>
        <w:t xml:space="preserve">formavimosi </w:t>
      </w:r>
      <w:r w:rsidR="002D6311" w:rsidRPr="002D6311">
        <w:rPr>
          <w:spacing w:val="-1"/>
          <w:sz w:val="22"/>
          <w:szCs w:val="22"/>
        </w:rPr>
        <w:t>ydomis.</w:t>
      </w:r>
    </w:p>
    <w:p w14:paraId="60C09D7E" w14:textId="77777777" w:rsidR="0012469E" w:rsidRDefault="0012469E" w:rsidP="005D590F">
      <w:pPr>
        <w:tabs>
          <w:tab w:val="left" w:pos="0"/>
        </w:tabs>
        <w:rPr>
          <w:spacing w:val="-1"/>
          <w:sz w:val="22"/>
          <w:szCs w:val="22"/>
        </w:rPr>
      </w:pPr>
    </w:p>
    <w:p w14:paraId="28C5F7D0" w14:textId="4D269B78" w:rsidR="0012469E" w:rsidRPr="00697AA1" w:rsidRDefault="0012469E" w:rsidP="005D590F">
      <w:pPr>
        <w:tabs>
          <w:tab w:val="left" w:pos="0"/>
        </w:tabs>
        <w:rPr>
          <w:sz w:val="22"/>
          <w:szCs w:val="22"/>
        </w:rPr>
      </w:pPr>
      <w:r w:rsidRPr="0012469E">
        <w:rPr>
          <w:sz w:val="22"/>
          <w:szCs w:val="22"/>
        </w:rPr>
        <w:t>Gauta pranešimų apie moterims, kurios tris mėnesius ar ilgiau didelėmis (400–800</w:t>
      </w:r>
      <w:r w:rsidR="00D32CF5">
        <w:rPr>
          <w:sz w:val="22"/>
          <w:szCs w:val="22"/>
        </w:rPr>
        <w:t> </w:t>
      </w:r>
      <w:r w:rsidRPr="0012469E">
        <w:rPr>
          <w:sz w:val="22"/>
          <w:szCs w:val="22"/>
        </w:rPr>
        <w:t xml:space="preserve">mg per parą) flukonazolo dozėmis buvo gydomos nuo kokcidioidomikozės, gimusius kūdikius su kaukolės, ausų ir šlaunų bei alkūnių kaulų </w:t>
      </w:r>
      <w:r w:rsidR="00D32CF5">
        <w:rPr>
          <w:sz w:val="22"/>
          <w:szCs w:val="22"/>
        </w:rPr>
        <w:t xml:space="preserve">formavimosi </w:t>
      </w:r>
      <w:r w:rsidRPr="0012469E">
        <w:rPr>
          <w:sz w:val="22"/>
          <w:szCs w:val="22"/>
        </w:rPr>
        <w:t>ydomis. Sąsaja tarp flukonazolo ir šių atvejų nėra aiški.</w:t>
      </w:r>
    </w:p>
    <w:p w14:paraId="2DAB1A43" w14:textId="77777777" w:rsidR="005D590F" w:rsidRPr="00697AA1" w:rsidRDefault="005D590F" w:rsidP="00BD7027">
      <w:pPr>
        <w:tabs>
          <w:tab w:val="left" w:pos="0"/>
        </w:tabs>
        <w:rPr>
          <w:sz w:val="22"/>
          <w:szCs w:val="22"/>
          <w:highlight w:val="yellow"/>
        </w:rPr>
      </w:pPr>
    </w:p>
    <w:p w14:paraId="00E7897D" w14:textId="77777777" w:rsidR="00BD7027" w:rsidRPr="00697AA1" w:rsidRDefault="00BD7027" w:rsidP="00BD7027">
      <w:pPr>
        <w:tabs>
          <w:tab w:val="left" w:pos="0"/>
        </w:tabs>
        <w:rPr>
          <w:sz w:val="22"/>
          <w:szCs w:val="22"/>
          <w:u w:val="single"/>
        </w:rPr>
      </w:pPr>
      <w:r w:rsidRPr="00697AA1">
        <w:rPr>
          <w:sz w:val="22"/>
          <w:szCs w:val="22"/>
          <w:u w:val="single"/>
        </w:rPr>
        <w:t>Žindymo laikotarpis</w:t>
      </w:r>
    </w:p>
    <w:p w14:paraId="4D924438" w14:textId="77777777" w:rsidR="00BD7027" w:rsidRPr="00697AA1" w:rsidRDefault="00BD7027" w:rsidP="00BD7027">
      <w:pPr>
        <w:ind w:left="567" w:hanging="567"/>
        <w:rPr>
          <w:sz w:val="22"/>
          <w:szCs w:val="22"/>
        </w:rPr>
      </w:pPr>
      <w:r w:rsidRPr="00697AA1">
        <w:rPr>
          <w:sz w:val="22"/>
          <w:szCs w:val="22"/>
        </w:rPr>
        <w:t xml:space="preserve">Išgėrus vienkartinę įprastinę 200 mg ar mažesnę </w:t>
      </w:r>
      <w:r w:rsidRPr="00697AA1">
        <w:rPr>
          <w:spacing w:val="-1"/>
          <w:sz w:val="22"/>
          <w:szCs w:val="22"/>
        </w:rPr>
        <w:t xml:space="preserve">Fluconazole Baxter </w:t>
      </w:r>
      <w:r w:rsidRPr="00697AA1">
        <w:rPr>
          <w:sz w:val="22"/>
          <w:szCs w:val="22"/>
        </w:rPr>
        <w:t>dozę, Jūs galite maitinti krūtimi.</w:t>
      </w:r>
    </w:p>
    <w:p w14:paraId="7F5000F1" w14:textId="77777777" w:rsidR="00BD7027" w:rsidRPr="00697AA1" w:rsidRDefault="00BD7027" w:rsidP="000634B4">
      <w:pPr>
        <w:pStyle w:val="PI-3EMEASMCA"/>
      </w:pPr>
      <w:r w:rsidRPr="00697AA1">
        <w:t xml:space="preserve">Jei </w:t>
      </w:r>
      <w:r w:rsidRPr="00697AA1">
        <w:rPr>
          <w:spacing w:val="-1"/>
        </w:rPr>
        <w:t>Fluconazole Baxter</w:t>
      </w:r>
      <w:r w:rsidRPr="00697AA1">
        <w:t xml:space="preserve"> vartojate kartotinai, krūtimi maitinti neturėtumėte.</w:t>
      </w:r>
    </w:p>
    <w:p w14:paraId="3B4118BC" w14:textId="77777777" w:rsidR="00BD7027" w:rsidRPr="00697AA1" w:rsidRDefault="00BD7027" w:rsidP="000634B4">
      <w:pPr>
        <w:pStyle w:val="PI-3EMEASMCA"/>
      </w:pPr>
    </w:p>
    <w:p w14:paraId="4B5EAF73" w14:textId="77777777" w:rsidR="00BD7027" w:rsidRPr="00697AA1" w:rsidRDefault="00BD7027" w:rsidP="000634B4">
      <w:pPr>
        <w:pStyle w:val="PI-3EMEASMCA"/>
      </w:pPr>
      <w:r w:rsidRPr="00697AA1">
        <w:t>Vairavimas ir mechanizmų valdymas</w:t>
      </w:r>
    </w:p>
    <w:p w14:paraId="0A7DAFBD" w14:textId="77777777" w:rsidR="00BD7027" w:rsidRPr="00697AA1" w:rsidRDefault="00BD7027" w:rsidP="00BD7027">
      <w:pPr>
        <w:rPr>
          <w:sz w:val="22"/>
          <w:szCs w:val="22"/>
        </w:rPr>
      </w:pPr>
    </w:p>
    <w:p w14:paraId="12CB9ACA" w14:textId="77777777" w:rsidR="00BD7027" w:rsidRPr="00697AA1" w:rsidRDefault="00BD7027" w:rsidP="00BD7027">
      <w:pPr>
        <w:numPr>
          <w:ilvl w:val="12"/>
          <w:numId w:val="0"/>
        </w:numPr>
        <w:jc w:val="both"/>
        <w:rPr>
          <w:sz w:val="22"/>
          <w:szCs w:val="22"/>
        </w:rPr>
      </w:pPr>
      <w:r w:rsidRPr="00697AA1">
        <w:rPr>
          <w:sz w:val="22"/>
          <w:szCs w:val="22"/>
        </w:rPr>
        <w:t xml:space="preserve">Vairuojant ar valdant mechanizmus būtina turėti omenyje, kad </w:t>
      </w:r>
      <w:r w:rsidRPr="00697AA1">
        <w:rPr>
          <w:spacing w:val="-1"/>
          <w:sz w:val="22"/>
          <w:szCs w:val="22"/>
        </w:rPr>
        <w:t>Fluconazole Baxter</w:t>
      </w:r>
      <w:r w:rsidRPr="00697AA1">
        <w:rPr>
          <w:sz w:val="22"/>
          <w:szCs w:val="22"/>
        </w:rPr>
        <w:t xml:space="preserve"> kartais gali sukelti galvos svaigimą ar traukulius.</w:t>
      </w:r>
    </w:p>
    <w:p w14:paraId="27FDE28B" w14:textId="77777777" w:rsidR="00BD7027" w:rsidRPr="00132096" w:rsidRDefault="00BD7027" w:rsidP="004A5530">
      <w:pPr>
        <w:pStyle w:val="BTEMEASMCA"/>
        <w:rPr>
          <w:lang w:val="lt-LT"/>
        </w:rPr>
      </w:pPr>
    </w:p>
    <w:p w14:paraId="51E8B9F3" w14:textId="77777777" w:rsidR="00BD7027" w:rsidRPr="00697AA1" w:rsidRDefault="00BD7027" w:rsidP="00BD7027">
      <w:pPr>
        <w:numPr>
          <w:ilvl w:val="12"/>
          <w:numId w:val="0"/>
        </w:numPr>
        <w:jc w:val="both"/>
        <w:outlineLvl w:val="0"/>
        <w:rPr>
          <w:sz w:val="22"/>
          <w:szCs w:val="22"/>
        </w:rPr>
      </w:pPr>
      <w:r w:rsidRPr="00697AA1">
        <w:rPr>
          <w:b/>
          <w:sz w:val="22"/>
          <w:szCs w:val="22"/>
        </w:rPr>
        <w:t>Fluconazole Baxter sudėtyje yra natrio</w:t>
      </w:r>
    </w:p>
    <w:p w14:paraId="683275BE" w14:textId="77777777" w:rsidR="00BD7027" w:rsidRPr="00697AA1" w:rsidRDefault="00BD7027" w:rsidP="00BD7027">
      <w:pPr>
        <w:pStyle w:val="Default"/>
        <w:jc w:val="both"/>
        <w:rPr>
          <w:color w:val="auto"/>
          <w:sz w:val="22"/>
          <w:szCs w:val="22"/>
        </w:rPr>
      </w:pPr>
      <w:r w:rsidRPr="00697AA1">
        <w:rPr>
          <w:color w:val="auto"/>
          <w:sz w:val="22"/>
          <w:szCs w:val="22"/>
        </w:rPr>
        <w:lastRenderedPageBreak/>
        <w:t>Šiame vaiste yra 0,154 mmol/ml natrio, todėl pacientams ribojantiems natrio kiekį maiste, būtina į tai atsižvelgti.</w:t>
      </w:r>
    </w:p>
    <w:p w14:paraId="72DBEB63" w14:textId="77777777" w:rsidR="00BD7027" w:rsidRPr="00132096" w:rsidRDefault="00BD7027" w:rsidP="004A5530">
      <w:pPr>
        <w:pStyle w:val="BTEMEASMCA"/>
        <w:rPr>
          <w:lang w:val="lt-LT"/>
        </w:rPr>
      </w:pPr>
    </w:p>
    <w:p w14:paraId="79E22E58" w14:textId="77777777" w:rsidR="00BD7027" w:rsidRPr="00132096" w:rsidRDefault="00BD7027" w:rsidP="004A5530">
      <w:pPr>
        <w:pStyle w:val="BTEMEASMCA"/>
        <w:rPr>
          <w:lang w:val="lt-LT"/>
        </w:rPr>
      </w:pPr>
    </w:p>
    <w:p w14:paraId="7518F00F" w14:textId="28D8C609" w:rsidR="00BD7027" w:rsidRPr="00697AA1" w:rsidRDefault="00BD7027" w:rsidP="00BD7027">
      <w:pPr>
        <w:pStyle w:val="PI-1EMEASMCA"/>
        <w:rPr>
          <w:spacing w:val="-1"/>
        </w:rPr>
      </w:pPr>
      <w:bookmarkStart w:id="67" w:name="_Toc129243141"/>
      <w:bookmarkStart w:id="68" w:name="_Toc129243266"/>
      <w:r w:rsidRPr="00697AA1">
        <w:t>3.</w:t>
      </w:r>
      <w:r w:rsidRPr="00697AA1">
        <w:tab/>
        <w:t xml:space="preserve">Kaip vartoti </w:t>
      </w:r>
      <w:r w:rsidRPr="00697AA1">
        <w:rPr>
          <w:spacing w:val="-1"/>
        </w:rPr>
        <w:t xml:space="preserve">Fluconazole Baxter </w:t>
      </w:r>
      <w:bookmarkEnd w:id="67"/>
      <w:bookmarkEnd w:id="68"/>
    </w:p>
    <w:p w14:paraId="58BE66A9" w14:textId="77777777" w:rsidR="00BD7027" w:rsidRPr="00697AA1" w:rsidRDefault="00BD7027" w:rsidP="00BD7027">
      <w:pPr>
        <w:pStyle w:val="PI-1EMEASMCA"/>
      </w:pPr>
    </w:p>
    <w:p w14:paraId="1B753AF0" w14:textId="414934AE" w:rsidR="00BD7027" w:rsidRPr="00697AA1" w:rsidRDefault="00BD7027" w:rsidP="00BD7027">
      <w:pPr>
        <w:rPr>
          <w:sz w:val="22"/>
          <w:szCs w:val="22"/>
        </w:rPr>
      </w:pPr>
      <w:r w:rsidRPr="00697AA1">
        <w:rPr>
          <w:sz w:val="22"/>
          <w:szCs w:val="22"/>
        </w:rPr>
        <w:t xml:space="preserve">Šio vaisto gydytojas arba slaugytojas lėtai sulašins Jums į veną. </w:t>
      </w:r>
      <w:r w:rsidRPr="00697AA1">
        <w:rPr>
          <w:spacing w:val="-1"/>
          <w:sz w:val="22"/>
          <w:szCs w:val="22"/>
        </w:rPr>
        <w:t>Fluconazole Baxter yra infuzinis tirpalas</w:t>
      </w:r>
      <w:r w:rsidRPr="00697AA1">
        <w:rPr>
          <w:spacing w:val="1"/>
          <w:sz w:val="22"/>
          <w:szCs w:val="22"/>
        </w:rPr>
        <w:t>. Prieš vartojimą jo skiesti nereikia</w:t>
      </w:r>
      <w:r w:rsidRPr="00697AA1">
        <w:rPr>
          <w:spacing w:val="2"/>
          <w:sz w:val="22"/>
          <w:szCs w:val="22"/>
        </w:rPr>
        <w:t xml:space="preserve">. </w:t>
      </w:r>
      <w:r w:rsidRPr="00697AA1">
        <w:rPr>
          <w:sz w:val="22"/>
          <w:szCs w:val="22"/>
        </w:rPr>
        <w:t>Daugiau  informacijos sveikatos priežiūros specialistams</w:t>
      </w:r>
      <w:r w:rsidRPr="00697AA1" w:rsidDel="00A259C7">
        <w:rPr>
          <w:spacing w:val="2"/>
          <w:sz w:val="22"/>
          <w:szCs w:val="22"/>
        </w:rPr>
        <w:t xml:space="preserve"> </w:t>
      </w:r>
      <w:r w:rsidRPr="00697AA1">
        <w:rPr>
          <w:spacing w:val="2"/>
          <w:sz w:val="22"/>
          <w:szCs w:val="22"/>
        </w:rPr>
        <w:t>pateikta skyriuje pakuotės lapelio pabaigoje.</w:t>
      </w:r>
    </w:p>
    <w:p w14:paraId="7B62BEFC" w14:textId="77777777" w:rsidR="00BD7027" w:rsidRPr="00697AA1" w:rsidRDefault="00BD7027" w:rsidP="00BD7027">
      <w:pPr>
        <w:rPr>
          <w:spacing w:val="4"/>
          <w:sz w:val="22"/>
          <w:szCs w:val="22"/>
        </w:rPr>
      </w:pPr>
      <w:r w:rsidRPr="00697AA1">
        <w:rPr>
          <w:spacing w:val="4"/>
          <w:sz w:val="22"/>
          <w:szCs w:val="22"/>
        </w:rPr>
        <w:t>Įprastinės dozės, vartojamos pasireiškus tam tikrai infekcijai, išvardytos toliau.</w:t>
      </w:r>
      <w:r w:rsidRPr="00697AA1">
        <w:rPr>
          <w:sz w:val="22"/>
          <w:szCs w:val="22"/>
        </w:rPr>
        <w:t xml:space="preserve"> </w:t>
      </w:r>
      <w:r w:rsidRPr="00697AA1">
        <w:rPr>
          <w:spacing w:val="4"/>
          <w:sz w:val="22"/>
          <w:szCs w:val="22"/>
        </w:rPr>
        <w:t>Jei nežinote, kodėl jums infuzuojama Fluconazole Baxter, klauskite gydytojo, slaugytojo ar vaistininko.</w:t>
      </w:r>
    </w:p>
    <w:p w14:paraId="1645B36C" w14:textId="77777777" w:rsidR="00BD7027" w:rsidRPr="00697AA1" w:rsidRDefault="00BD7027" w:rsidP="00BD7027">
      <w:pPr>
        <w:rPr>
          <w:spacing w:val="4"/>
          <w:sz w:val="22"/>
          <w:szCs w:val="22"/>
        </w:rPr>
      </w:pPr>
    </w:p>
    <w:p w14:paraId="0B01030A" w14:textId="77777777" w:rsidR="00BD7027" w:rsidRPr="00697AA1" w:rsidRDefault="00BD7027" w:rsidP="00BD7027">
      <w:pPr>
        <w:rPr>
          <w:b/>
          <w:sz w:val="22"/>
          <w:szCs w:val="22"/>
        </w:rPr>
      </w:pPr>
      <w:r w:rsidRPr="00697AA1">
        <w:rPr>
          <w:b/>
          <w:sz w:val="22"/>
          <w:szCs w:val="22"/>
        </w:rPr>
        <w:t>Suaugę žmonės</w:t>
      </w:r>
    </w:p>
    <w:p w14:paraId="40DE5114" w14:textId="77777777" w:rsidR="00BD7027" w:rsidRPr="00697AA1" w:rsidRDefault="00BD7027" w:rsidP="00BD7027">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4448"/>
      </w:tblGrid>
      <w:tr w:rsidR="00BD7027" w:rsidRPr="00697AA1" w14:paraId="5C37B101" w14:textId="77777777" w:rsidTr="002D3B83">
        <w:tc>
          <w:tcPr>
            <w:tcW w:w="4535" w:type="dxa"/>
          </w:tcPr>
          <w:p w14:paraId="2BD939D1" w14:textId="77777777" w:rsidR="00BD7027" w:rsidRPr="00697AA1" w:rsidRDefault="00BD7027" w:rsidP="00BD7027">
            <w:pPr>
              <w:rPr>
                <w:b/>
                <w:sz w:val="22"/>
                <w:szCs w:val="22"/>
              </w:rPr>
            </w:pPr>
            <w:r w:rsidRPr="00697AA1">
              <w:rPr>
                <w:b/>
                <w:sz w:val="22"/>
                <w:szCs w:val="22"/>
              </w:rPr>
              <w:t>Sutrikimas</w:t>
            </w:r>
          </w:p>
        </w:tc>
        <w:tc>
          <w:tcPr>
            <w:tcW w:w="4644" w:type="dxa"/>
          </w:tcPr>
          <w:p w14:paraId="478BE0B1" w14:textId="77777777" w:rsidR="00BD7027" w:rsidRPr="00697AA1" w:rsidRDefault="00BD7027" w:rsidP="00BD7027">
            <w:pPr>
              <w:rPr>
                <w:b/>
                <w:sz w:val="22"/>
                <w:szCs w:val="22"/>
              </w:rPr>
            </w:pPr>
            <w:r w:rsidRPr="00697AA1">
              <w:rPr>
                <w:b/>
                <w:sz w:val="22"/>
                <w:szCs w:val="22"/>
              </w:rPr>
              <w:t>Dozė</w:t>
            </w:r>
          </w:p>
        </w:tc>
      </w:tr>
      <w:tr w:rsidR="00BD7027" w:rsidRPr="00697AA1" w14:paraId="24D4D359" w14:textId="77777777" w:rsidTr="002D3B83">
        <w:tc>
          <w:tcPr>
            <w:tcW w:w="4535" w:type="dxa"/>
          </w:tcPr>
          <w:p w14:paraId="5F8E50DF" w14:textId="77777777" w:rsidR="00BD7027" w:rsidRPr="00697AA1" w:rsidRDefault="00BD7027" w:rsidP="00BD7027">
            <w:pPr>
              <w:rPr>
                <w:sz w:val="22"/>
                <w:szCs w:val="22"/>
              </w:rPr>
            </w:pPr>
            <w:r w:rsidRPr="00697AA1">
              <w:rPr>
                <w:sz w:val="22"/>
                <w:szCs w:val="22"/>
              </w:rPr>
              <w:t>Kriptokokinio meningito gydymas</w:t>
            </w:r>
          </w:p>
        </w:tc>
        <w:tc>
          <w:tcPr>
            <w:tcW w:w="4644" w:type="dxa"/>
          </w:tcPr>
          <w:p w14:paraId="71C16F39" w14:textId="77777777" w:rsidR="00BD7027" w:rsidRPr="00697AA1" w:rsidRDefault="00BD7027" w:rsidP="00BD7027">
            <w:pPr>
              <w:rPr>
                <w:sz w:val="22"/>
                <w:szCs w:val="22"/>
              </w:rPr>
            </w:pPr>
            <w:r w:rsidRPr="00697AA1">
              <w:rPr>
                <w:sz w:val="22"/>
                <w:szCs w:val="22"/>
              </w:rPr>
              <w:t>Pirmąją parą vartojama 400 mg dozė, po to 6</w:t>
            </w:r>
            <w:r w:rsidRPr="00697AA1">
              <w:rPr>
                <w:sz w:val="22"/>
                <w:szCs w:val="22"/>
              </w:rPr>
              <w:noBreakHyphen/>
              <w:t>8 savaites ar ilgiau (jei reikia) vieną kartą per parą vartojama 200</w:t>
            </w:r>
            <w:r w:rsidRPr="00697AA1">
              <w:rPr>
                <w:sz w:val="22"/>
                <w:szCs w:val="22"/>
              </w:rPr>
              <w:noBreakHyphen/>
              <w:t>400 mg dozė. Kartais dozė didinama iki 800 mg.</w:t>
            </w:r>
          </w:p>
        </w:tc>
      </w:tr>
      <w:tr w:rsidR="00BD7027" w:rsidRPr="00697AA1" w14:paraId="3A434058" w14:textId="77777777" w:rsidTr="002D3B83">
        <w:tc>
          <w:tcPr>
            <w:tcW w:w="4535" w:type="dxa"/>
          </w:tcPr>
          <w:p w14:paraId="13BCB7B4" w14:textId="77777777" w:rsidR="00BD7027" w:rsidRPr="00697AA1" w:rsidRDefault="00BD7027" w:rsidP="00BD7027">
            <w:pPr>
              <w:rPr>
                <w:sz w:val="22"/>
                <w:szCs w:val="22"/>
              </w:rPr>
            </w:pPr>
            <w:r w:rsidRPr="00697AA1">
              <w:rPr>
                <w:sz w:val="22"/>
                <w:szCs w:val="22"/>
              </w:rPr>
              <w:t>Kriptokokinio meningito pasikartojimo profilaktika</w:t>
            </w:r>
          </w:p>
        </w:tc>
        <w:tc>
          <w:tcPr>
            <w:tcW w:w="4644" w:type="dxa"/>
          </w:tcPr>
          <w:p w14:paraId="49E03AF9" w14:textId="77777777" w:rsidR="00BD7027" w:rsidRPr="00697AA1" w:rsidRDefault="00BD7027" w:rsidP="00BD7027">
            <w:pPr>
              <w:rPr>
                <w:sz w:val="22"/>
                <w:szCs w:val="22"/>
              </w:rPr>
            </w:pPr>
            <w:r w:rsidRPr="00697AA1">
              <w:rPr>
                <w:sz w:val="22"/>
                <w:szCs w:val="22"/>
              </w:rPr>
              <w:t>200 mg dozė vieną kartą per parą tol, kol gydymą nurodoma nutraukti.</w:t>
            </w:r>
          </w:p>
        </w:tc>
      </w:tr>
      <w:tr w:rsidR="00BD7027" w:rsidRPr="00697AA1" w14:paraId="7555B408" w14:textId="77777777" w:rsidTr="002D3B83">
        <w:tc>
          <w:tcPr>
            <w:tcW w:w="4535" w:type="dxa"/>
          </w:tcPr>
          <w:p w14:paraId="41083A4C" w14:textId="77777777" w:rsidR="00BD7027" w:rsidRPr="00697AA1" w:rsidRDefault="00BD7027" w:rsidP="00BD7027">
            <w:pPr>
              <w:rPr>
                <w:sz w:val="22"/>
                <w:szCs w:val="22"/>
              </w:rPr>
            </w:pPr>
            <w:r w:rsidRPr="00697AA1">
              <w:rPr>
                <w:sz w:val="22"/>
                <w:szCs w:val="22"/>
              </w:rPr>
              <w:t>Kokcidioidomikozės gydymas</w:t>
            </w:r>
          </w:p>
        </w:tc>
        <w:tc>
          <w:tcPr>
            <w:tcW w:w="4644" w:type="dxa"/>
          </w:tcPr>
          <w:p w14:paraId="73B156A4" w14:textId="77777777" w:rsidR="00BD7027" w:rsidRPr="00697AA1" w:rsidRDefault="00BD7027" w:rsidP="00BD7027">
            <w:pPr>
              <w:rPr>
                <w:sz w:val="22"/>
                <w:szCs w:val="22"/>
              </w:rPr>
            </w:pPr>
            <w:r w:rsidRPr="00697AA1">
              <w:rPr>
                <w:sz w:val="22"/>
                <w:szCs w:val="22"/>
              </w:rPr>
              <w:t>200</w:t>
            </w:r>
            <w:r w:rsidRPr="00697AA1">
              <w:rPr>
                <w:sz w:val="22"/>
                <w:szCs w:val="22"/>
              </w:rPr>
              <w:noBreakHyphen/>
              <w:t>400 mg dozė vieną kartą per parą 11</w:t>
            </w:r>
            <w:r w:rsidRPr="00697AA1">
              <w:rPr>
                <w:sz w:val="22"/>
                <w:szCs w:val="22"/>
              </w:rPr>
              <w:noBreakHyphen/>
              <w:t>24 mėnesius arba ilgiau, jeigu reikia. Kartais dozė didinama iki 800 mg.</w:t>
            </w:r>
          </w:p>
        </w:tc>
      </w:tr>
      <w:tr w:rsidR="00BD7027" w:rsidRPr="00697AA1" w14:paraId="33CDE7BC" w14:textId="77777777" w:rsidTr="002D3B83">
        <w:tc>
          <w:tcPr>
            <w:tcW w:w="4535" w:type="dxa"/>
          </w:tcPr>
          <w:p w14:paraId="73E88AD1" w14:textId="77777777" w:rsidR="00BD7027" w:rsidRPr="00697AA1" w:rsidRDefault="00BD7027" w:rsidP="00BD7027">
            <w:pPr>
              <w:rPr>
                <w:sz w:val="22"/>
                <w:szCs w:val="22"/>
              </w:rPr>
            </w:pPr>
            <w:r w:rsidRPr="00697AA1">
              <w:rPr>
                <w:sz w:val="22"/>
                <w:szCs w:val="22"/>
              </w:rPr>
              <w:t>Balkšvagrybių sukelta vidaus organų infekcinė liga</w:t>
            </w:r>
          </w:p>
        </w:tc>
        <w:tc>
          <w:tcPr>
            <w:tcW w:w="4644" w:type="dxa"/>
          </w:tcPr>
          <w:p w14:paraId="3B227421" w14:textId="77777777" w:rsidR="00BD7027" w:rsidRPr="00697AA1" w:rsidRDefault="00BD7027" w:rsidP="00BD7027">
            <w:pPr>
              <w:rPr>
                <w:sz w:val="22"/>
                <w:szCs w:val="22"/>
              </w:rPr>
            </w:pPr>
            <w:r w:rsidRPr="00697AA1">
              <w:rPr>
                <w:sz w:val="22"/>
                <w:szCs w:val="22"/>
              </w:rPr>
              <w:t>Pirmąją parą vartojama 800 mg dozė, po to vieną kartą per parą vartojama 400 mg dozė tol, kol gydytojas nurodo nutraukti gydymą.</w:t>
            </w:r>
          </w:p>
        </w:tc>
      </w:tr>
      <w:tr w:rsidR="00BD7027" w:rsidRPr="00697AA1" w14:paraId="741AB4EA" w14:textId="77777777" w:rsidTr="002D3B83">
        <w:tc>
          <w:tcPr>
            <w:tcW w:w="4535" w:type="dxa"/>
          </w:tcPr>
          <w:p w14:paraId="7D3FF7A7" w14:textId="77777777" w:rsidR="00BD7027" w:rsidRPr="00697AA1" w:rsidRDefault="00BD7027" w:rsidP="00BD7027">
            <w:pPr>
              <w:rPr>
                <w:sz w:val="22"/>
                <w:szCs w:val="22"/>
              </w:rPr>
            </w:pPr>
            <w:r w:rsidRPr="00697AA1">
              <w:rPr>
                <w:sz w:val="22"/>
                <w:szCs w:val="22"/>
              </w:rPr>
              <w:t>Burnos ar gerklės gleivinės infekcinės ligos gydymas</w:t>
            </w:r>
          </w:p>
        </w:tc>
        <w:tc>
          <w:tcPr>
            <w:tcW w:w="4644" w:type="dxa"/>
          </w:tcPr>
          <w:p w14:paraId="1A0CB223" w14:textId="77777777" w:rsidR="00BD7027" w:rsidRPr="00697AA1" w:rsidRDefault="00BD7027" w:rsidP="00BD7027">
            <w:pPr>
              <w:rPr>
                <w:sz w:val="22"/>
                <w:szCs w:val="22"/>
              </w:rPr>
            </w:pPr>
            <w:r w:rsidRPr="00697AA1">
              <w:rPr>
                <w:sz w:val="22"/>
                <w:szCs w:val="22"/>
              </w:rPr>
              <w:t>200</w:t>
            </w:r>
            <w:r w:rsidRPr="00697AA1">
              <w:rPr>
                <w:sz w:val="22"/>
                <w:szCs w:val="22"/>
              </w:rPr>
              <w:noBreakHyphen/>
              <w:t>400 mg dozė pirmąją parą, po to 100</w:t>
            </w:r>
            <w:r w:rsidRPr="00697AA1">
              <w:rPr>
                <w:sz w:val="22"/>
                <w:szCs w:val="22"/>
              </w:rPr>
              <w:noBreakHyphen/>
              <w:t>200 mg tol, kol gydytojas nurodo nutraukti gydymą.</w:t>
            </w:r>
          </w:p>
        </w:tc>
      </w:tr>
      <w:tr w:rsidR="00BD7027" w:rsidRPr="00697AA1" w14:paraId="2D7AF379" w14:textId="77777777" w:rsidTr="002D3B83">
        <w:tc>
          <w:tcPr>
            <w:tcW w:w="4535" w:type="dxa"/>
          </w:tcPr>
          <w:p w14:paraId="3F9B6ACC" w14:textId="77777777" w:rsidR="00BD7027" w:rsidRPr="00697AA1" w:rsidRDefault="00BD7027" w:rsidP="00BD7027">
            <w:pPr>
              <w:rPr>
                <w:sz w:val="22"/>
                <w:szCs w:val="22"/>
              </w:rPr>
            </w:pPr>
            <w:r w:rsidRPr="00697AA1">
              <w:rPr>
                <w:sz w:val="22"/>
                <w:szCs w:val="22"/>
              </w:rPr>
              <w:t>Gleivinės pienligė (dozė priklauso nuo infekcijos vietos)</w:t>
            </w:r>
          </w:p>
        </w:tc>
        <w:tc>
          <w:tcPr>
            <w:tcW w:w="4644" w:type="dxa"/>
          </w:tcPr>
          <w:p w14:paraId="485CDC44" w14:textId="77777777" w:rsidR="00BD7027" w:rsidRPr="00697AA1" w:rsidRDefault="00BD7027" w:rsidP="00BD7027">
            <w:pPr>
              <w:rPr>
                <w:sz w:val="22"/>
                <w:szCs w:val="22"/>
              </w:rPr>
            </w:pPr>
            <w:r w:rsidRPr="00697AA1">
              <w:rPr>
                <w:sz w:val="22"/>
                <w:szCs w:val="22"/>
              </w:rPr>
              <w:t>50</w:t>
            </w:r>
            <w:r w:rsidRPr="00697AA1">
              <w:rPr>
                <w:sz w:val="22"/>
                <w:szCs w:val="22"/>
              </w:rPr>
              <w:noBreakHyphen/>
              <w:t>400 mg dozė vieną kartą per parą 7</w:t>
            </w:r>
            <w:r w:rsidRPr="00697AA1">
              <w:rPr>
                <w:sz w:val="22"/>
                <w:szCs w:val="22"/>
              </w:rPr>
              <w:noBreakHyphen/>
              <w:t>30 dienų tol, kol gydytojas nurodo nutraukti gydymą.</w:t>
            </w:r>
          </w:p>
        </w:tc>
      </w:tr>
      <w:tr w:rsidR="00BD7027" w:rsidRPr="00697AA1" w14:paraId="7B88CC00" w14:textId="77777777" w:rsidTr="002D3B83">
        <w:tc>
          <w:tcPr>
            <w:tcW w:w="4535" w:type="dxa"/>
          </w:tcPr>
          <w:p w14:paraId="60DB2978" w14:textId="77777777" w:rsidR="00BD7027" w:rsidRPr="000F4538" w:rsidRDefault="00BD7027" w:rsidP="000F4538">
            <w:r w:rsidRPr="00697AA1">
              <w:rPr>
                <w:sz w:val="22"/>
                <w:szCs w:val="22"/>
              </w:rPr>
              <w:t>Burnos ar gerklės gleivinės infekcinės ligos pasikartojimo profilaktika</w:t>
            </w:r>
          </w:p>
        </w:tc>
        <w:tc>
          <w:tcPr>
            <w:tcW w:w="4644" w:type="dxa"/>
          </w:tcPr>
          <w:p w14:paraId="52D2C97E" w14:textId="77777777" w:rsidR="00BD7027" w:rsidRPr="00697AA1" w:rsidRDefault="00BD7027" w:rsidP="00BD7027">
            <w:pPr>
              <w:keepNext/>
              <w:rPr>
                <w:sz w:val="22"/>
                <w:szCs w:val="22"/>
              </w:rPr>
            </w:pPr>
            <w:r w:rsidRPr="00697AA1">
              <w:rPr>
                <w:sz w:val="22"/>
                <w:szCs w:val="22"/>
              </w:rPr>
              <w:t>100</w:t>
            </w:r>
            <w:r w:rsidRPr="00697AA1">
              <w:rPr>
                <w:sz w:val="22"/>
                <w:szCs w:val="22"/>
              </w:rPr>
              <w:noBreakHyphen/>
              <w:t>200 mg dozė vieną kartą per parą arba 200 mg dozė 3 kartus per savaitę tol, kol išlieka infekcinės ligos pasikartojimo rizika.</w:t>
            </w:r>
          </w:p>
        </w:tc>
      </w:tr>
      <w:tr w:rsidR="00BD7027" w:rsidRPr="00697AA1" w14:paraId="2910053B" w14:textId="77777777" w:rsidTr="002D3B83">
        <w:tc>
          <w:tcPr>
            <w:tcW w:w="4535" w:type="dxa"/>
          </w:tcPr>
          <w:p w14:paraId="4A07050D" w14:textId="77777777" w:rsidR="00BD7027" w:rsidRPr="00697AA1" w:rsidRDefault="00BD7027" w:rsidP="00BD7027">
            <w:pPr>
              <w:rPr>
                <w:sz w:val="22"/>
                <w:szCs w:val="22"/>
              </w:rPr>
            </w:pPr>
            <w:r w:rsidRPr="00697AA1">
              <w:rPr>
                <w:sz w:val="22"/>
                <w:szCs w:val="22"/>
              </w:rPr>
              <w:t>Balkšvagrybių sukeltos infekcinės ligos profilaktika (jei Jūsų imuninė sistema yra nusilpusi ir neveikia tinkamai)</w:t>
            </w:r>
          </w:p>
        </w:tc>
        <w:tc>
          <w:tcPr>
            <w:tcW w:w="4644" w:type="dxa"/>
          </w:tcPr>
          <w:p w14:paraId="0A5990AD" w14:textId="77777777" w:rsidR="00BD7027" w:rsidRPr="00697AA1" w:rsidRDefault="00BD7027" w:rsidP="00BD7027">
            <w:pPr>
              <w:rPr>
                <w:sz w:val="22"/>
                <w:szCs w:val="22"/>
              </w:rPr>
            </w:pPr>
            <w:r w:rsidRPr="00697AA1">
              <w:rPr>
                <w:sz w:val="22"/>
                <w:szCs w:val="22"/>
              </w:rPr>
              <w:t>200</w:t>
            </w:r>
            <w:r w:rsidRPr="00697AA1">
              <w:rPr>
                <w:sz w:val="22"/>
                <w:szCs w:val="22"/>
              </w:rPr>
              <w:noBreakHyphen/>
              <w:t>400 mg dozė vieną kartą per parą tol, kol išlieka infekcinės ligos atsiradimo rizika.</w:t>
            </w:r>
          </w:p>
        </w:tc>
      </w:tr>
    </w:tbl>
    <w:p w14:paraId="66A56DBD" w14:textId="77777777" w:rsidR="00BD7027" w:rsidRPr="00697AA1" w:rsidRDefault="00BD7027" w:rsidP="00BD7027">
      <w:pPr>
        <w:rPr>
          <w:b/>
          <w:sz w:val="22"/>
          <w:szCs w:val="22"/>
        </w:rPr>
      </w:pPr>
    </w:p>
    <w:p w14:paraId="736FEC89" w14:textId="77777777" w:rsidR="00BD7027" w:rsidRPr="00697AA1" w:rsidRDefault="00BD7027" w:rsidP="00BD7027">
      <w:pPr>
        <w:rPr>
          <w:b/>
          <w:sz w:val="22"/>
          <w:szCs w:val="22"/>
        </w:rPr>
      </w:pPr>
      <w:r w:rsidRPr="00697AA1">
        <w:rPr>
          <w:b/>
          <w:sz w:val="22"/>
          <w:szCs w:val="22"/>
        </w:rPr>
        <w:t>Vartojimas vaikams ir paaugliams</w:t>
      </w:r>
    </w:p>
    <w:p w14:paraId="27D22DCB" w14:textId="77777777" w:rsidR="00BD7027" w:rsidRPr="00697AA1" w:rsidRDefault="00BD7027" w:rsidP="00BD7027">
      <w:pPr>
        <w:rPr>
          <w:sz w:val="22"/>
          <w:szCs w:val="22"/>
        </w:rPr>
      </w:pPr>
      <w:r w:rsidRPr="00697AA1">
        <w:rPr>
          <w:sz w:val="22"/>
          <w:szCs w:val="22"/>
        </w:rPr>
        <w:t>12</w:t>
      </w:r>
      <w:r w:rsidRPr="00697AA1">
        <w:rPr>
          <w:sz w:val="22"/>
          <w:szCs w:val="22"/>
        </w:rPr>
        <w:noBreakHyphen/>
        <w:t>17 metų paaugliai</w:t>
      </w:r>
    </w:p>
    <w:p w14:paraId="45339F7C" w14:textId="77777777" w:rsidR="00BD7027" w:rsidRPr="00697AA1" w:rsidRDefault="00BD7027" w:rsidP="00BD7027">
      <w:pPr>
        <w:rPr>
          <w:sz w:val="22"/>
          <w:szCs w:val="22"/>
        </w:rPr>
      </w:pPr>
      <w:r w:rsidRPr="00697AA1">
        <w:rPr>
          <w:sz w:val="22"/>
          <w:szCs w:val="22"/>
        </w:rPr>
        <w:t>Vartokite gydytojo nurodytą dozę (jis gali skirti arba suaugusiems žmonėms, arba vaikams rekomenduojamas dozes).</w:t>
      </w:r>
    </w:p>
    <w:p w14:paraId="687A309C" w14:textId="77777777" w:rsidR="00BD7027" w:rsidRPr="00697AA1" w:rsidRDefault="00BD7027" w:rsidP="00BD7027">
      <w:pPr>
        <w:rPr>
          <w:sz w:val="22"/>
          <w:szCs w:val="22"/>
        </w:rPr>
      </w:pPr>
    </w:p>
    <w:p w14:paraId="32A7C556" w14:textId="77777777" w:rsidR="00BD7027" w:rsidRPr="00697AA1" w:rsidRDefault="00BD7027" w:rsidP="00BD7027">
      <w:pPr>
        <w:rPr>
          <w:sz w:val="22"/>
          <w:szCs w:val="22"/>
        </w:rPr>
      </w:pPr>
      <w:r w:rsidRPr="00697AA1">
        <w:rPr>
          <w:sz w:val="22"/>
          <w:szCs w:val="22"/>
        </w:rPr>
        <w:t>Ne vyresni kaip 11 metų vaikai</w:t>
      </w:r>
    </w:p>
    <w:p w14:paraId="694A46F6" w14:textId="77777777" w:rsidR="00BD7027" w:rsidRPr="00697AA1" w:rsidRDefault="00BD7027" w:rsidP="00BD7027">
      <w:pPr>
        <w:rPr>
          <w:sz w:val="22"/>
          <w:szCs w:val="22"/>
        </w:rPr>
      </w:pPr>
      <w:r w:rsidRPr="00697AA1">
        <w:rPr>
          <w:sz w:val="22"/>
          <w:szCs w:val="22"/>
        </w:rPr>
        <w:t>Didžiausia paros dozė vaikams yra 400 mg.</w:t>
      </w:r>
    </w:p>
    <w:p w14:paraId="61913996" w14:textId="77777777" w:rsidR="00BD7027" w:rsidRPr="00697AA1" w:rsidRDefault="00BD7027" w:rsidP="00BD7027">
      <w:pPr>
        <w:rPr>
          <w:sz w:val="22"/>
          <w:szCs w:val="22"/>
        </w:rPr>
      </w:pPr>
      <w:r w:rsidRPr="00697AA1">
        <w:rPr>
          <w:sz w:val="22"/>
          <w:szCs w:val="22"/>
        </w:rPr>
        <w:t>Dozė apskaičiuojama remiantis vaiko kūno svoriu kilogramais.</w:t>
      </w:r>
    </w:p>
    <w:p w14:paraId="1B5B10C0" w14:textId="77777777" w:rsidR="00BD7027" w:rsidRPr="00697AA1" w:rsidRDefault="00BD7027" w:rsidP="00BD702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7"/>
        <w:gridCol w:w="4455"/>
      </w:tblGrid>
      <w:tr w:rsidR="00BD7027" w:rsidRPr="00697AA1" w14:paraId="71D0D655" w14:textId="77777777" w:rsidTr="002D3B83">
        <w:tc>
          <w:tcPr>
            <w:tcW w:w="4535" w:type="dxa"/>
          </w:tcPr>
          <w:p w14:paraId="0F9E66C0" w14:textId="77777777" w:rsidR="00BD7027" w:rsidRPr="00697AA1" w:rsidRDefault="00BD7027" w:rsidP="00BD7027">
            <w:pPr>
              <w:rPr>
                <w:b/>
                <w:sz w:val="22"/>
                <w:szCs w:val="22"/>
              </w:rPr>
            </w:pPr>
            <w:r w:rsidRPr="00697AA1">
              <w:rPr>
                <w:b/>
                <w:sz w:val="22"/>
                <w:szCs w:val="22"/>
              </w:rPr>
              <w:t>Sutrikimas</w:t>
            </w:r>
          </w:p>
        </w:tc>
        <w:tc>
          <w:tcPr>
            <w:tcW w:w="4644" w:type="dxa"/>
          </w:tcPr>
          <w:p w14:paraId="4AD894CA" w14:textId="77777777" w:rsidR="00BD7027" w:rsidRPr="00697AA1" w:rsidRDefault="00BD7027" w:rsidP="00BD7027">
            <w:pPr>
              <w:rPr>
                <w:b/>
                <w:sz w:val="22"/>
                <w:szCs w:val="22"/>
              </w:rPr>
            </w:pPr>
            <w:r w:rsidRPr="00697AA1">
              <w:rPr>
                <w:b/>
                <w:sz w:val="22"/>
                <w:szCs w:val="22"/>
              </w:rPr>
              <w:t>Paros dozė</w:t>
            </w:r>
          </w:p>
        </w:tc>
      </w:tr>
      <w:tr w:rsidR="00BD7027" w:rsidRPr="00697AA1" w14:paraId="7D8110A7" w14:textId="77777777" w:rsidTr="002D3B83">
        <w:tc>
          <w:tcPr>
            <w:tcW w:w="4535" w:type="dxa"/>
          </w:tcPr>
          <w:p w14:paraId="73BB699F" w14:textId="77777777" w:rsidR="00BD7027" w:rsidRPr="00697AA1" w:rsidRDefault="00BD7027" w:rsidP="00BD7027">
            <w:pPr>
              <w:rPr>
                <w:sz w:val="22"/>
                <w:szCs w:val="22"/>
              </w:rPr>
            </w:pPr>
            <w:r w:rsidRPr="00697AA1">
              <w:rPr>
                <w:sz w:val="22"/>
                <w:szCs w:val="22"/>
              </w:rPr>
              <w:t>Gleivinės pienligė ir balkšvagrybių sukelta gerklės infekcinė liga (dozė ir gydymo trukmė priklauso nuo infekcijos sunkumo ir vietos)</w:t>
            </w:r>
          </w:p>
        </w:tc>
        <w:tc>
          <w:tcPr>
            <w:tcW w:w="4644" w:type="dxa"/>
          </w:tcPr>
          <w:p w14:paraId="77CFE495" w14:textId="77777777" w:rsidR="00BD7027" w:rsidRPr="00697AA1" w:rsidRDefault="00BD7027" w:rsidP="00BD7027">
            <w:pPr>
              <w:rPr>
                <w:sz w:val="22"/>
                <w:szCs w:val="22"/>
              </w:rPr>
            </w:pPr>
            <w:r w:rsidRPr="00697AA1">
              <w:rPr>
                <w:sz w:val="22"/>
                <w:szCs w:val="22"/>
              </w:rPr>
              <w:t>Vartojama 3 mg/kg kūno svorio dozė (pirmąją dieną gali reikėti vartoti 6 mg/kg kūno svorio dozę)</w:t>
            </w:r>
          </w:p>
        </w:tc>
      </w:tr>
      <w:tr w:rsidR="00BD7027" w:rsidRPr="00697AA1" w14:paraId="475AB6F3" w14:textId="77777777" w:rsidTr="002D3B83">
        <w:tc>
          <w:tcPr>
            <w:tcW w:w="4535" w:type="dxa"/>
          </w:tcPr>
          <w:p w14:paraId="5B68BF7E" w14:textId="77777777" w:rsidR="00BD7027" w:rsidRPr="00697AA1" w:rsidRDefault="00BD7027" w:rsidP="00BD7027">
            <w:pPr>
              <w:rPr>
                <w:sz w:val="22"/>
                <w:szCs w:val="22"/>
              </w:rPr>
            </w:pPr>
            <w:r w:rsidRPr="00697AA1">
              <w:rPr>
                <w:sz w:val="22"/>
                <w:szCs w:val="22"/>
              </w:rPr>
              <w:t>Kriptokokinis meningitas ar balkšvagrybių sukelta vidaus organų infekcinė liga</w:t>
            </w:r>
          </w:p>
        </w:tc>
        <w:tc>
          <w:tcPr>
            <w:tcW w:w="4644" w:type="dxa"/>
          </w:tcPr>
          <w:p w14:paraId="5C87231B" w14:textId="77777777" w:rsidR="00BD7027" w:rsidRPr="00697AA1" w:rsidRDefault="00BD7027" w:rsidP="00BD7027">
            <w:pPr>
              <w:rPr>
                <w:sz w:val="22"/>
                <w:szCs w:val="22"/>
              </w:rPr>
            </w:pPr>
            <w:r w:rsidRPr="00697AA1">
              <w:rPr>
                <w:sz w:val="22"/>
                <w:szCs w:val="22"/>
              </w:rPr>
              <w:t>Vartojama 6</w:t>
            </w:r>
            <w:r w:rsidRPr="00697AA1">
              <w:rPr>
                <w:sz w:val="22"/>
                <w:szCs w:val="22"/>
              </w:rPr>
              <w:noBreakHyphen/>
              <w:t>12 mg/kg kūno svorio dozė</w:t>
            </w:r>
          </w:p>
        </w:tc>
      </w:tr>
      <w:tr w:rsidR="00BD7027" w:rsidRPr="00697AA1" w14:paraId="6FC7F203" w14:textId="77777777" w:rsidTr="002D3B83">
        <w:tc>
          <w:tcPr>
            <w:tcW w:w="4535" w:type="dxa"/>
          </w:tcPr>
          <w:p w14:paraId="7E295094" w14:textId="77777777" w:rsidR="00BD7027" w:rsidRPr="00697AA1" w:rsidRDefault="00BD7027" w:rsidP="00BD7027">
            <w:pPr>
              <w:rPr>
                <w:sz w:val="22"/>
                <w:szCs w:val="22"/>
              </w:rPr>
            </w:pPr>
            <w:r w:rsidRPr="00697AA1">
              <w:rPr>
                <w:sz w:val="22"/>
                <w:szCs w:val="22"/>
              </w:rPr>
              <w:lastRenderedPageBreak/>
              <w:t>Balkšvagrybių sukeltos infekcinės ligos profilaktika (jei imuninė sistema yra nusilpusi ir neveikia tinkamai)</w:t>
            </w:r>
          </w:p>
        </w:tc>
        <w:tc>
          <w:tcPr>
            <w:tcW w:w="4644" w:type="dxa"/>
          </w:tcPr>
          <w:p w14:paraId="120548D6" w14:textId="77777777" w:rsidR="00BD7027" w:rsidRPr="00697AA1" w:rsidRDefault="00BD7027" w:rsidP="00BD7027">
            <w:pPr>
              <w:rPr>
                <w:sz w:val="22"/>
                <w:szCs w:val="22"/>
              </w:rPr>
            </w:pPr>
            <w:r w:rsidRPr="00697AA1">
              <w:rPr>
                <w:sz w:val="22"/>
                <w:szCs w:val="22"/>
              </w:rPr>
              <w:t>Vartojama 3</w:t>
            </w:r>
            <w:r w:rsidRPr="00697AA1">
              <w:rPr>
                <w:sz w:val="22"/>
                <w:szCs w:val="22"/>
              </w:rPr>
              <w:noBreakHyphen/>
              <w:t>12 mg/kg kūno svorio dozė</w:t>
            </w:r>
          </w:p>
        </w:tc>
      </w:tr>
    </w:tbl>
    <w:p w14:paraId="649C46BD" w14:textId="77777777" w:rsidR="00BD7027" w:rsidRPr="00697AA1" w:rsidRDefault="00BD7027" w:rsidP="00BD7027">
      <w:pPr>
        <w:rPr>
          <w:sz w:val="22"/>
          <w:szCs w:val="22"/>
        </w:rPr>
      </w:pPr>
    </w:p>
    <w:p w14:paraId="5A529EFE" w14:textId="77777777" w:rsidR="00BD7027" w:rsidRPr="00697AA1" w:rsidRDefault="00BD7027" w:rsidP="00BD7027">
      <w:pPr>
        <w:rPr>
          <w:b/>
          <w:sz w:val="22"/>
          <w:szCs w:val="22"/>
        </w:rPr>
      </w:pPr>
      <w:r w:rsidRPr="00697AA1">
        <w:rPr>
          <w:b/>
          <w:sz w:val="22"/>
          <w:szCs w:val="22"/>
        </w:rPr>
        <w:t>0</w:t>
      </w:r>
      <w:r w:rsidRPr="00697AA1">
        <w:rPr>
          <w:b/>
          <w:sz w:val="22"/>
          <w:szCs w:val="22"/>
        </w:rPr>
        <w:noBreakHyphen/>
        <w:t>4 savaičių vaikų gydymas</w:t>
      </w:r>
    </w:p>
    <w:p w14:paraId="2EAA6A6A" w14:textId="77777777" w:rsidR="00BD7027" w:rsidRPr="00697AA1" w:rsidRDefault="00BD7027" w:rsidP="00BD7027">
      <w:pPr>
        <w:rPr>
          <w:sz w:val="22"/>
          <w:szCs w:val="22"/>
        </w:rPr>
      </w:pPr>
    </w:p>
    <w:p w14:paraId="5AC12CD0" w14:textId="422EF5F3" w:rsidR="00BD7027" w:rsidRPr="00697AA1" w:rsidRDefault="00BD7027" w:rsidP="00BD7027">
      <w:pPr>
        <w:rPr>
          <w:sz w:val="22"/>
          <w:szCs w:val="22"/>
        </w:rPr>
      </w:pPr>
      <w:r w:rsidRPr="00697AA1">
        <w:rPr>
          <w:sz w:val="22"/>
          <w:szCs w:val="22"/>
        </w:rPr>
        <w:t>3</w:t>
      </w:r>
      <w:r w:rsidRPr="00697AA1">
        <w:rPr>
          <w:sz w:val="22"/>
          <w:szCs w:val="22"/>
        </w:rPr>
        <w:noBreakHyphen/>
        <w:t>4 savaičių vaikų gydymas</w:t>
      </w:r>
      <w:r w:rsidR="00BF3787" w:rsidRPr="00697AA1">
        <w:rPr>
          <w:sz w:val="22"/>
          <w:szCs w:val="22"/>
        </w:rPr>
        <w:t>:</w:t>
      </w:r>
    </w:p>
    <w:p w14:paraId="3FE10C44" w14:textId="67A95F6C" w:rsidR="00BD7027" w:rsidRPr="00697AA1" w:rsidRDefault="00BD7027" w:rsidP="009B6E15">
      <w:pPr>
        <w:numPr>
          <w:ilvl w:val="0"/>
          <w:numId w:val="11"/>
        </w:numPr>
        <w:rPr>
          <w:sz w:val="22"/>
          <w:szCs w:val="22"/>
        </w:rPr>
      </w:pPr>
      <w:r w:rsidRPr="00697AA1">
        <w:rPr>
          <w:sz w:val="22"/>
          <w:szCs w:val="22"/>
        </w:rPr>
        <w:t>Vartojama aukščiau paminėta dozė, tačiau ji geriama kas 2 dieną. Didžiausia dozė yra 12 mg/kg kūno svorio, ji vartojama kas 48 valandas</w:t>
      </w:r>
      <w:r w:rsidR="00913E1F" w:rsidRPr="00697AA1">
        <w:rPr>
          <w:sz w:val="22"/>
          <w:szCs w:val="22"/>
        </w:rPr>
        <w:t>.</w:t>
      </w:r>
    </w:p>
    <w:p w14:paraId="37A06B57" w14:textId="77777777" w:rsidR="00BD7027" w:rsidRPr="000F4538" w:rsidRDefault="00BD7027" w:rsidP="00BD7027">
      <w:pPr>
        <w:pStyle w:val="Default"/>
        <w:tabs>
          <w:tab w:val="left" w:pos="709"/>
        </w:tabs>
        <w:jc w:val="both"/>
        <w:rPr>
          <w:color w:val="auto"/>
          <w:sz w:val="22"/>
        </w:rPr>
      </w:pPr>
    </w:p>
    <w:p w14:paraId="2042ABE5" w14:textId="583C0B8D" w:rsidR="00BD7027" w:rsidRPr="00697AA1" w:rsidRDefault="00BD7027" w:rsidP="00BD7027">
      <w:pPr>
        <w:rPr>
          <w:sz w:val="22"/>
          <w:szCs w:val="22"/>
        </w:rPr>
      </w:pPr>
      <w:r w:rsidRPr="00697AA1">
        <w:rPr>
          <w:sz w:val="22"/>
          <w:szCs w:val="22"/>
        </w:rPr>
        <w:t>Jaunesnių kaip 2 savaičių vaikų gydymas</w:t>
      </w:r>
      <w:r w:rsidR="00913E1F" w:rsidRPr="00697AA1">
        <w:rPr>
          <w:sz w:val="22"/>
          <w:szCs w:val="22"/>
        </w:rPr>
        <w:t>:</w:t>
      </w:r>
    </w:p>
    <w:p w14:paraId="38C92804" w14:textId="77777777" w:rsidR="00BD7027" w:rsidRPr="00697AA1" w:rsidRDefault="00BD7027" w:rsidP="009B6E15">
      <w:pPr>
        <w:numPr>
          <w:ilvl w:val="0"/>
          <w:numId w:val="11"/>
        </w:numPr>
        <w:rPr>
          <w:sz w:val="22"/>
          <w:szCs w:val="22"/>
        </w:rPr>
      </w:pPr>
      <w:r w:rsidRPr="00697AA1">
        <w:rPr>
          <w:sz w:val="22"/>
          <w:szCs w:val="22"/>
        </w:rPr>
        <w:t>Vartojama aukščiau paminėta dozė, tačiau ji geriama kas 3 dieną. Didžiausia dozė yra 12 mg/kg kūno svorio, ji vartojama kas 72 valandas.</w:t>
      </w:r>
    </w:p>
    <w:p w14:paraId="1810E14B" w14:textId="77777777" w:rsidR="00BD7027" w:rsidRPr="000F4538" w:rsidRDefault="00BD7027" w:rsidP="00BD7027">
      <w:pPr>
        <w:pStyle w:val="Default"/>
        <w:jc w:val="both"/>
        <w:rPr>
          <w:color w:val="auto"/>
          <w:sz w:val="22"/>
        </w:rPr>
      </w:pPr>
    </w:p>
    <w:p w14:paraId="5A9FCACB" w14:textId="77777777" w:rsidR="00BD7027" w:rsidRPr="00697AA1" w:rsidRDefault="00BD7027" w:rsidP="00BD7027">
      <w:pPr>
        <w:rPr>
          <w:spacing w:val="-1"/>
          <w:sz w:val="22"/>
          <w:szCs w:val="22"/>
        </w:rPr>
      </w:pPr>
      <w:r w:rsidRPr="00697AA1">
        <w:rPr>
          <w:sz w:val="22"/>
          <w:szCs w:val="22"/>
        </w:rPr>
        <w:t>Gydytojas gali paskirti kitokią nei nurodytą dozę. Visada vartokite šį vaistą taip, kaip paskyrė gydytojas, vaistininkas ar slaugytojas.</w:t>
      </w:r>
      <w:r w:rsidRPr="00697AA1">
        <w:rPr>
          <w:spacing w:val="4"/>
          <w:sz w:val="22"/>
          <w:szCs w:val="22"/>
        </w:rPr>
        <w:t xml:space="preserve"> Jei nesate tikri </w:t>
      </w:r>
      <w:r w:rsidRPr="00697AA1">
        <w:rPr>
          <w:spacing w:val="-1"/>
          <w:sz w:val="22"/>
          <w:szCs w:val="22"/>
        </w:rPr>
        <w:t>klauskite gydytojo, slaugytojo ar vaistininko.</w:t>
      </w:r>
    </w:p>
    <w:p w14:paraId="3F33B1B3" w14:textId="77777777" w:rsidR="00BD7027" w:rsidRPr="00697AA1" w:rsidRDefault="00BD7027" w:rsidP="00BD7027">
      <w:pPr>
        <w:rPr>
          <w:spacing w:val="-1"/>
          <w:sz w:val="22"/>
          <w:szCs w:val="22"/>
        </w:rPr>
      </w:pPr>
    </w:p>
    <w:p w14:paraId="3D3505B5" w14:textId="77777777" w:rsidR="00BD7027" w:rsidRPr="00697AA1" w:rsidRDefault="00BD7027" w:rsidP="00BD7027">
      <w:pPr>
        <w:rPr>
          <w:sz w:val="22"/>
          <w:szCs w:val="22"/>
        </w:rPr>
      </w:pPr>
      <w:r w:rsidRPr="00697AA1">
        <w:rPr>
          <w:b/>
          <w:spacing w:val="-2"/>
          <w:sz w:val="22"/>
          <w:szCs w:val="22"/>
        </w:rPr>
        <w:t>Senyvi žmonės</w:t>
      </w:r>
    </w:p>
    <w:p w14:paraId="3628B6E3" w14:textId="77777777" w:rsidR="00BD7027" w:rsidRPr="00697AA1" w:rsidRDefault="00BD7027" w:rsidP="00BD7027">
      <w:pPr>
        <w:rPr>
          <w:sz w:val="22"/>
          <w:szCs w:val="22"/>
        </w:rPr>
      </w:pPr>
      <w:r w:rsidRPr="00697AA1">
        <w:rPr>
          <w:sz w:val="22"/>
          <w:szCs w:val="22"/>
        </w:rPr>
        <w:t>Jei inkstų funkcija nesutrikusi, reikia vartoti įprastinę suaugusiems žmonėms skiriamą vaisto dozę.</w:t>
      </w:r>
    </w:p>
    <w:p w14:paraId="52FCFCE7" w14:textId="77777777" w:rsidR="00BD7027" w:rsidRPr="00697AA1" w:rsidRDefault="00BD7027" w:rsidP="00BD7027">
      <w:pPr>
        <w:rPr>
          <w:spacing w:val="1"/>
          <w:sz w:val="22"/>
          <w:szCs w:val="22"/>
        </w:rPr>
      </w:pPr>
    </w:p>
    <w:p w14:paraId="4E7F0CF9" w14:textId="77777777" w:rsidR="00BD7027" w:rsidRPr="00697AA1" w:rsidRDefault="00BD7027" w:rsidP="00BD7027">
      <w:pPr>
        <w:rPr>
          <w:b/>
          <w:spacing w:val="2"/>
          <w:sz w:val="22"/>
          <w:szCs w:val="22"/>
        </w:rPr>
      </w:pPr>
      <w:r w:rsidRPr="00697AA1">
        <w:rPr>
          <w:b/>
          <w:spacing w:val="3"/>
          <w:sz w:val="22"/>
          <w:szCs w:val="22"/>
        </w:rPr>
        <w:t>Pacientai, kurių inkstų veikla sutrikusi</w:t>
      </w:r>
    </w:p>
    <w:p w14:paraId="7B218B3D" w14:textId="77777777" w:rsidR="00BD7027" w:rsidRPr="00697AA1" w:rsidRDefault="00BD7027" w:rsidP="00BD7027">
      <w:pPr>
        <w:rPr>
          <w:sz w:val="22"/>
          <w:szCs w:val="22"/>
        </w:rPr>
      </w:pPr>
      <w:r w:rsidRPr="00697AA1">
        <w:rPr>
          <w:sz w:val="22"/>
          <w:szCs w:val="22"/>
        </w:rPr>
        <w:t>Gydytojas, atsižvelgdamas į inkstų funkciją, dozę gali keisti.</w:t>
      </w:r>
    </w:p>
    <w:p w14:paraId="50E79ABF" w14:textId="77777777" w:rsidR="00BD7027" w:rsidRPr="00697AA1" w:rsidRDefault="00BD7027" w:rsidP="00BD7027">
      <w:pPr>
        <w:rPr>
          <w:spacing w:val="2"/>
          <w:sz w:val="22"/>
          <w:szCs w:val="22"/>
        </w:rPr>
      </w:pPr>
    </w:p>
    <w:p w14:paraId="60286754" w14:textId="77777777" w:rsidR="00BD7027" w:rsidRPr="00697AA1" w:rsidRDefault="00BD7027" w:rsidP="000634B4">
      <w:pPr>
        <w:pStyle w:val="PI-3EMEASMCA"/>
      </w:pPr>
      <w:r w:rsidRPr="00697AA1">
        <w:t>Ką daryti pavartojus per didelę Fluconazole Baxter dozę?</w:t>
      </w:r>
    </w:p>
    <w:p w14:paraId="0910E879" w14:textId="3076CAFB" w:rsidR="00BD7027" w:rsidRPr="00132096" w:rsidRDefault="00BD7027" w:rsidP="004A5530">
      <w:pPr>
        <w:pStyle w:val="BTEMEASMCA"/>
        <w:rPr>
          <w:lang w:val="pt-PT"/>
        </w:rPr>
      </w:pPr>
      <w:r w:rsidRPr="00132096">
        <w:rPr>
          <w:lang w:val="lt-LT"/>
        </w:rPr>
        <w:t xml:space="preserve">Jei Jums atrodo, kad buvo paskirta per didelė Fluconazole Baxter dozė, nedelsdami pasakykite gydytojui ar slaugytojui. </w:t>
      </w:r>
      <w:r w:rsidRPr="00132096">
        <w:rPr>
          <w:lang w:val="pt-PT"/>
        </w:rPr>
        <w:t>Galimi perdozavimo simptomai yra nesamų daiktų girdėjimas, matymas, jutimas ar galvojimas apie juos (haliucinacijos ir paranoidinis elgesys).</w:t>
      </w:r>
    </w:p>
    <w:p w14:paraId="68B30D19" w14:textId="77777777" w:rsidR="00BD7027" w:rsidRPr="00697AA1" w:rsidRDefault="00BD7027" w:rsidP="000634B4">
      <w:pPr>
        <w:pStyle w:val="PI-3EMEASMCA"/>
      </w:pPr>
    </w:p>
    <w:p w14:paraId="380A5931" w14:textId="77777777" w:rsidR="00BD7027" w:rsidRPr="00697AA1" w:rsidRDefault="00BD7027" w:rsidP="000634B4">
      <w:pPr>
        <w:pStyle w:val="PI-3EMEASMCA"/>
      </w:pPr>
      <w:r w:rsidRPr="00697AA1">
        <w:t>Pamiršus pavartoti Fluconazole Baxter</w:t>
      </w:r>
    </w:p>
    <w:p w14:paraId="000C6FDE" w14:textId="77777777" w:rsidR="00BD7027" w:rsidRPr="00697AA1" w:rsidRDefault="00BD7027" w:rsidP="00BD7027">
      <w:pPr>
        <w:rPr>
          <w:sz w:val="22"/>
          <w:szCs w:val="22"/>
        </w:rPr>
      </w:pPr>
      <w:r w:rsidRPr="00697AA1">
        <w:rPr>
          <w:sz w:val="22"/>
          <w:szCs w:val="22"/>
        </w:rPr>
        <w:t>Kadangi Fluconazole Baxter Jums infuzuos gydytojas arba slaugytojas, nėra tikėtina, kad dozė bus praleista Tačiau pasakykite gydytojui arba slaugytojui, jei Jūs galvojate, kad dozė buvo pamiršta.</w:t>
      </w:r>
    </w:p>
    <w:p w14:paraId="782C3A90" w14:textId="77777777" w:rsidR="00BD7027" w:rsidRPr="00697AA1" w:rsidRDefault="00BD7027" w:rsidP="00BD7027">
      <w:pPr>
        <w:rPr>
          <w:sz w:val="22"/>
          <w:szCs w:val="22"/>
        </w:rPr>
      </w:pPr>
      <w:r w:rsidRPr="00697AA1">
        <w:rPr>
          <w:sz w:val="22"/>
          <w:szCs w:val="22"/>
        </w:rPr>
        <w:t>Negalima vartoti dvigubos dozės norint kompensuoti praleistą dozę.</w:t>
      </w:r>
    </w:p>
    <w:p w14:paraId="53CF98E1" w14:textId="77777777" w:rsidR="00BD7027" w:rsidRPr="00697AA1" w:rsidRDefault="00BD7027" w:rsidP="00BD7027">
      <w:pPr>
        <w:numPr>
          <w:ilvl w:val="12"/>
          <w:numId w:val="0"/>
        </w:numPr>
        <w:jc w:val="both"/>
        <w:rPr>
          <w:sz w:val="22"/>
          <w:szCs w:val="22"/>
        </w:rPr>
      </w:pPr>
    </w:p>
    <w:p w14:paraId="5E28CCDF" w14:textId="77777777" w:rsidR="00BD7027" w:rsidRPr="00697AA1" w:rsidRDefault="00BD7027" w:rsidP="00BD7027">
      <w:pPr>
        <w:numPr>
          <w:ilvl w:val="12"/>
          <w:numId w:val="0"/>
        </w:numPr>
        <w:ind w:right="-2"/>
        <w:rPr>
          <w:sz w:val="22"/>
          <w:szCs w:val="22"/>
        </w:rPr>
      </w:pPr>
      <w:r w:rsidRPr="00697AA1">
        <w:rPr>
          <w:sz w:val="22"/>
          <w:szCs w:val="22"/>
        </w:rPr>
        <w:t>Jeigu kiltų daugiau klausimų dėl šio vaisto vartojimo, kreipkitės į gydytoją, vaistininką arba slaugytoją.</w:t>
      </w:r>
    </w:p>
    <w:p w14:paraId="5E487EBF" w14:textId="642207CB" w:rsidR="00BD7027" w:rsidRPr="003A1BA3" w:rsidRDefault="00BD7027" w:rsidP="000F4538">
      <w:bookmarkStart w:id="69" w:name="_Toc129243142"/>
      <w:bookmarkStart w:id="70" w:name="_Toc129243267"/>
    </w:p>
    <w:p w14:paraId="0891E844" w14:textId="77777777" w:rsidR="005D590F" w:rsidRPr="003A1BA3" w:rsidRDefault="005D590F" w:rsidP="000F4538"/>
    <w:p w14:paraId="1E334945" w14:textId="77777777" w:rsidR="00BD7027" w:rsidRPr="00697AA1" w:rsidRDefault="00BD7027" w:rsidP="00BD7027">
      <w:pPr>
        <w:pStyle w:val="PI-1EMEASMCA"/>
      </w:pPr>
      <w:r w:rsidRPr="00697AA1">
        <w:t>4.</w:t>
      </w:r>
      <w:r w:rsidRPr="00697AA1">
        <w:tab/>
        <w:t>Galimas šalutinis poveikis</w:t>
      </w:r>
      <w:bookmarkEnd w:id="69"/>
      <w:bookmarkEnd w:id="70"/>
    </w:p>
    <w:p w14:paraId="308E946A" w14:textId="77777777" w:rsidR="00BD7027" w:rsidRPr="00132096" w:rsidRDefault="00BD7027" w:rsidP="004A5530">
      <w:pPr>
        <w:pStyle w:val="BTEMEASMCA"/>
        <w:rPr>
          <w:lang w:val="lt-LT"/>
        </w:rPr>
      </w:pPr>
    </w:p>
    <w:p w14:paraId="68E070C2" w14:textId="77777777" w:rsidR="00BD7027" w:rsidRPr="00697AA1" w:rsidRDefault="00BD7027" w:rsidP="00BD7027">
      <w:pPr>
        <w:rPr>
          <w:sz w:val="22"/>
          <w:szCs w:val="22"/>
        </w:rPr>
      </w:pPr>
      <w:r w:rsidRPr="00697AA1">
        <w:rPr>
          <w:sz w:val="22"/>
          <w:szCs w:val="22"/>
        </w:rPr>
        <w:t>Šis vaistas, kaip ir kiti, gali sukelti šalutinį poveikį, nors jis pasireiškia ne visiems žmonėms.</w:t>
      </w:r>
    </w:p>
    <w:p w14:paraId="0552C2E8" w14:textId="77777777" w:rsidR="00BD7027" w:rsidRPr="00697AA1" w:rsidRDefault="00BD7027" w:rsidP="00BD7027">
      <w:pPr>
        <w:numPr>
          <w:ilvl w:val="12"/>
          <w:numId w:val="0"/>
        </w:numPr>
        <w:ind w:right="-2"/>
        <w:rPr>
          <w:sz w:val="22"/>
          <w:szCs w:val="22"/>
        </w:rPr>
      </w:pPr>
    </w:p>
    <w:p w14:paraId="0E2F1B2B" w14:textId="5855DBDE" w:rsidR="00BD7027" w:rsidRPr="000F4538" w:rsidRDefault="00BD7027" w:rsidP="0050027A">
      <w:pPr>
        <w:numPr>
          <w:ilvl w:val="12"/>
          <w:numId w:val="0"/>
        </w:numPr>
        <w:ind w:right="-2"/>
        <w:rPr>
          <w:spacing w:val="1"/>
          <w:sz w:val="22"/>
        </w:rPr>
      </w:pPr>
      <w:r w:rsidRPr="00697AA1">
        <w:rPr>
          <w:sz w:val="22"/>
          <w:szCs w:val="22"/>
        </w:rPr>
        <w:t xml:space="preserve">Nedaugeliui žmonių atsiranda </w:t>
      </w:r>
      <w:r w:rsidRPr="00697AA1">
        <w:rPr>
          <w:b/>
          <w:sz w:val="22"/>
          <w:szCs w:val="22"/>
        </w:rPr>
        <w:t>alerginių reakcijų</w:t>
      </w:r>
      <w:r w:rsidRPr="00697AA1">
        <w:rPr>
          <w:sz w:val="22"/>
          <w:szCs w:val="22"/>
        </w:rPr>
        <w:t xml:space="preserve">, tačiau sunki alerginė reakcija pasireiškia retai. Jei Jums atsiras bet kuris iš išvardytų simptomų, </w:t>
      </w:r>
      <w:r w:rsidRPr="00697AA1">
        <w:rPr>
          <w:b/>
          <w:sz w:val="22"/>
          <w:szCs w:val="22"/>
        </w:rPr>
        <w:t>nedelsdamas kreipkitės į gydytoją</w:t>
      </w:r>
      <w:r w:rsidR="00B93752" w:rsidRPr="00697AA1">
        <w:rPr>
          <w:b/>
          <w:sz w:val="22"/>
          <w:szCs w:val="22"/>
        </w:rPr>
        <w:t>:</w:t>
      </w:r>
    </w:p>
    <w:p w14:paraId="4031E99B" w14:textId="7A63186D" w:rsidR="00BD7027" w:rsidRPr="00697AA1" w:rsidRDefault="00BD7027" w:rsidP="000F4538">
      <w:pPr>
        <w:numPr>
          <w:ilvl w:val="0"/>
          <w:numId w:val="18"/>
        </w:numPr>
        <w:tabs>
          <w:tab w:val="clear" w:pos="720"/>
        </w:tabs>
        <w:ind w:left="567" w:hanging="567"/>
        <w:rPr>
          <w:spacing w:val="1"/>
          <w:sz w:val="22"/>
          <w:szCs w:val="22"/>
        </w:rPr>
      </w:pPr>
      <w:r w:rsidRPr="00697AA1">
        <w:rPr>
          <w:sz w:val="22"/>
          <w:szCs w:val="22"/>
        </w:rPr>
        <w:t>Staiga atsiradęs švokštimas, dusulys ar spaudimas krūtinėje</w:t>
      </w:r>
      <w:r w:rsidR="00BB4645" w:rsidRPr="00697AA1">
        <w:rPr>
          <w:sz w:val="22"/>
          <w:szCs w:val="22"/>
        </w:rPr>
        <w:t>:</w:t>
      </w:r>
    </w:p>
    <w:p w14:paraId="55DBC6DC" w14:textId="46AD107F" w:rsidR="00BD7027" w:rsidRPr="00697AA1" w:rsidRDefault="00BD7027" w:rsidP="000F4538">
      <w:pPr>
        <w:numPr>
          <w:ilvl w:val="0"/>
          <w:numId w:val="18"/>
        </w:numPr>
        <w:tabs>
          <w:tab w:val="clear" w:pos="720"/>
        </w:tabs>
        <w:ind w:left="567" w:hanging="567"/>
        <w:rPr>
          <w:spacing w:val="-1"/>
          <w:sz w:val="22"/>
          <w:szCs w:val="22"/>
        </w:rPr>
      </w:pPr>
      <w:r w:rsidRPr="00697AA1">
        <w:rPr>
          <w:spacing w:val="-1"/>
          <w:sz w:val="22"/>
          <w:szCs w:val="22"/>
        </w:rPr>
        <w:t>Akių vokų, veido ar lūpų patinimas</w:t>
      </w:r>
      <w:r w:rsidR="00BB4645" w:rsidRPr="00697AA1">
        <w:rPr>
          <w:spacing w:val="-1"/>
          <w:sz w:val="22"/>
          <w:szCs w:val="22"/>
        </w:rPr>
        <w:t>:</w:t>
      </w:r>
    </w:p>
    <w:p w14:paraId="6B68C0CF" w14:textId="785EBE90" w:rsidR="00BD7027" w:rsidRPr="00697AA1" w:rsidRDefault="00BD7027" w:rsidP="000F4538">
      <w:pPr>
        <w:numPr>
          <w:ilvl w:val="0"/>
          <w:numId w:val="18"/>
        </w:numPr>
        <w:tabs>
          <w:tab w:val="clear" w:pos="720"/>
        </w:tabs>
        <w:ind w:left="567" w:hanging="567"/>
        <w:rPr>
          <w:spacing w:val="1"/>
          <w:sz w:val="22"/>
          <w:szCs w:val="22"/>
        </w:rPr>
      </w:pPr>
      <w:r w:rsidRPr="00697AA1">
        <w:rPr>
          <w:sz w:val="22"/>
          <w:szCs w:val="22"/>
        </w:rPr>
        <w:t>Viso kūno niežulys, odos paraudimas ar niežtinčių raudonų dėmių atsiradimas</w:t>
      </w:r>
      <w:r w:rsidR="00BB4645" w:rsidRPr="00697AA1">
        <w:rPr>
          <w:spacing w:val="1"/>
          <w:sz w:val="22"/>
          <w:szCs w:val="22"/>
        </w:rPr>
        <w:t>:</w:t>
      </w:r>
    </w:p>
    <w:p w14:paraId="2CB9ABB4" w14:textId="493632C2" w:rsidR="00BD7027" w:rsidRPr="00697AA1" w:rsidRDefault="00BD7027" w:rsidP="000F4538">
      <w:pPr>
        <w:numPr>
          <w:ilvl w:val="0"/>
          <w:numId w:val="18"/>
        </w:numPr>
        <w:tabs>
          <w:tab w:val="clear" w:pos="720"/>
        </w:tabs>
        <w:ind w:left="567" w:hanging="567"/>
        <w:rPr>
          <w:sz w:val="22"/>
          <w:szCs w:val="22"/>
        </w:rPr>
      </w:pPr>
      <w:r w:rsidRPr="00697AA1">
        <w:rPr>
          <w:sz w:val="22"/>
          <w:szCs w:val="22"/>
        </w:rPr>
        <w:t>Odos išbėrimas</w:t>
      </w:r>
      <w:r w:rsidRPr="000F4538">
        <w:rPr>
          <w:sz w:val="22"/>
        </w:rPr>
        <w:t xml:space="preserve">, </w:t>
      </w:r>
      <w:r w:rsidRPr="00697AA1">
        <w:rPr>
          <w:spacing w:val="2"/>
          <w:sz w:val="22"/>
          <w:szCs w:val="22"/>
        </w:rPr>
        <w:t>k</w:t>
      </w:r>
      <w:r w:rsidRPr="000F4538">
        <w:rPr>
          <w:sz w:val="22"/>
        </w:rPr>
        <w:t>artais su pūslėmis, nie</w:t>
      </w:r>
      <w:r w:rsidRPr="00697AA1">
        <w:rPr>
          <w:sz w:val="22"/>
          <w:szCs w:val="22"/>
        </w:rPr>
        <w:t>žuliu</w:t>
      </w:r>
      <w:r w:rsidR="000725E0" w:rsidRPr="00697AA1">
        <w:rPr>
          <w:sz w:val="22"/>
          <w:szCs w:val="22"/>
        </w:rPr>
        <w:t>;</w:t>
      </w:r>
    </w:p>
    <w:p w14:paraId="69FCDE72" w14:textId="77777777" w:rsidR="00BD7027" w:rsidRPr="00697AA1" w:rsidRDefault="00BD7027" w:rsidP="000F4538">
      <w:pPr>
        <w:numPr>
          <w:ilvl w:val="0"/>
          <w:numId w:val="18"/>
        </w:numPr>
        <w:tabs>
          <w:tab w:val="clear" w:pos="720"/>
        </w:tabs>
        <w:ind w:left="567" w:hanging="567"/>
        <w:rPr>
          <w:sz w:val="22"/>
          <w:szCs w:val="22"/>
        </w:rPr>
      </w:pPr>
      <w:r w:rsidRPr="00697AA1">
        <w:rPr>
          <w:sz w:val="22"/>
          <w:szCs w:val="22"/>
        </w:rPr>
        <w:t>Sunki odos reakcija, pvz., pūslių atsiradimą sukeliantis išbėrimas (toks poveikis galimas burnoje ir liežuvyje).</w:t>
      </w:r>
    </w:p>
    <w:p w14:paraId="24EEB540" w14:textId="77777777" w:rsidR="00BD7027" w:rsidRPr="00697AA1" w:rsidRDefault="00BD7027" w:rsidP="00BD7027">
      <w:pPr>
        <w:numPr>
          <w:ilvl w:val="12"/>
          <w:numId w:val="0"/>
        </w:numPr>
        <w:ind w:right="-2"/>
        <w:rPr>
          <w:sz w:val="22"/>
          <w:szCs w:val="22"/>
        </w:rPr>
      </w:pPr>
    </w:p>
    <w:p w14:paraId="74AC190F" w14:textId="77777777" w:rsidR="00BD7027" w:rsidRPr="00697AA1" w:rsidRDefault="00BD7027" w:rsidP="00BD7027">
      <w:pPr>
        <w:numPr>
          <w:ilvl w:val="12"/>
          <w:numId w:val="0"/>
        </w:numPr>
        <w:ind w:right="-2"/>
        <w:rPr>
          <w:sz w:val="22"/>
          <w:szCs w:val="22"/>
        </w:rPr>
      </w:pPr>
      <w:r w:rsidRPr="00697AA1">
        <w:rPr>
          <w:sz w:val="22"/>
          <w:szCs w:val="22"/>
        </w:rPr>
        <w:t xml:space="preserve">Jeigu atsiranda bet kuris paminėtas poveikis, nutraukite Fluconazole Baxter vartojimą ir </w:t>
      </w:r>
      <w:r w:rsidRPr="00697AA1">
        <w:rPr>
          <w:b/>
          <w:sz w:val="22"/>
          <w:szCs w:val="22"/>
        </w:rPr>
        <w:t>nedelsdamas kreipkitės į gydytoją.</w:t>
      </w:r>
    </w:p>
    <w:p w14:paraId="094A593A" w14:textId="77777777" w:rsidR="00BD7027" w:rsidRPr="00697AA1" w:rsidRDefault="00BD7027" w:rsidP="00BD7027">
      <w:pPr>
        <w:rPr>
          <w:spacing w:val="2"/>
          <w:sz w:val="22"/>
          <w:szCs w:val="22"/>
        </w:rPr>
      </w:pPr>
    </w:p>
    <w:p w14:paraId="044DB474" w14:textId="77777777" w:rsidR="00BD7027" w:rsidRPr="00697AA1" w:rsidRDefault="00BD7027" w:rsidP="00BD7027">
      <w:pPr>
        <w:numPr>
          <w:ilvl w:val="12"/>
          <w:numId w:val="0"/>
        </w:numPr>
        <w:ind w:right="-2"/>
        <w:rPr>
          <w:sz w:val="22"/>
          <w:szCs w:val="22"/>
        </w:rPr>
      </w:pPr>
      <w:r w:rsidRPr="000F4538">
        <w:rPr>
          <w:sz w:val="22"/>
        </w:rPr>
        <w:t>Fluconazole Baxter</w:t>
      </w:r>
      <w:r w:rsidRPr="00697AA1">
        <w:rPr>
          <w:sz w:val="22"/>
          <w:szCs w:val="22"/>
        </w:rPr>
        <w:t xml:space="preserve"> gali sutrikdyti kepenų veiklą. Galimi kepenų sutrikimo požymiai yra:</w:t>
      </w:r>
    </w:p>
    <w:p w14:paraId="34108A54"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nuovargis;</w:t>
      </w:r>
    </w:p>
    <w:p w14:paraId="7997773A"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apetito netekimas;</w:t>
      </w:r>
    </w:p>
    <w:p w14:paraId="42C5ED8C"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vėmimas;</w:t>
      </w:r>
    </w:p>
    <w:p w14:paraId="3E36E8E7"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lastRenderedPageBreak/>
        <w:t>odos ar akių baltymų pageltimas (gelta).</w:t>
      </w:r>
    </w:p>
    <w:p w14:paraId="5B91C5FA" w14:textId="77777777" w:rsidR="00BD7027" w:rsidRPr="00697AA1" w:rsidRDefault="00BD7027" w:rsidP="00BD7027">
      <w:pPr>
        <w:rPr>
          <w:spacing w:val="2"/>
          <w:sz w:val="22"/>
          <w:szCs w:val="22"/>
        </w:rPr>
      </w:pPr>
    </w:p>
    <w:p w14:paraId="0264DC6B" w14:textId="77777777" w:rsidR="00BD7027" w:rsidRPr="00697AA1" w:rsidRDefault="00BD7027" w:rsidP="00BD7027">
      <w:pPr>
        <w:pStyle w:val="Default"/>
        <w:jc w:val="both"/>
        <w:rPr>
          <w:color w:val="auto"/>
          <w:sz w:val="22"/>
          <w:szCs w:val="22"/>
        </w:rPr>
      </w:pPr>
      <w:r w:rsidRPr="00697AA1">
        <w:rPr>
          <w:color w:val="auto"/>
          <w:sz w:val="22"/>
          <w:szCs w:val="22"/>
        </w:rPr>
        <w:t xml:space="preserve">Jeigu atsiranda bet kuris paminėtas poveikis, nutraukite Fluconazole Baxter vartojimą ir </w:t>
      </w:r>
      <w:r w:rsidRPr="00697AA1">
        <w:rPr>
          <w:b/>
          <w:color w:val="auto"/>
          <w:sz w:val="22"/>
          <w:szCs w:val="22"/>
        </w:rPr>
        <w:t>nedelsdamas kreipkitės į gydytoją.</w:t>
      </w:r>
    </w:p>
    <w:p w14:paraId="7268AB1E" w14:textId="77777777" w:rsidR="00BD7027" w:rsidRPr="00697AA1" w:rsidRDefault="00BD7027" w:rsidP="00BD7027">
      <w:pPr>
        <w:jc w:val="both"/>
        <w:rPr>
          <w:sz w:val="22"/>
          <w:szCs w:val="22"/>
        </w:rPr>
      </w:pPr>
    </w:p>
    <w:p w14:paraId="34798B39" w14:textId="77777777" w:rsidR="00BD7027" w:rsidRPr="00697AA1" w:rsidRDefault="00BD7027" w:rsidP="00BD7027">
      <w:pPr>
        <w:numPr>
          <w:ilvl w:val="12"/>
          <w:numId w:val="0"/>
        </w:numPr>
        <w:ind w:right="-2"/>
        <w:rPr>
          <w:sz w:val="22"/>
          <w:szCs w:val="22"/>
        </w:rPr>
      </w:pPr>
      <w:r w:rsidRPr="00697AA1">
        <w:rPr>
          <w:sz w:val="22"/>
          <w:szCs w:val="22"/>
        </w:rPr>
        <w:t xml:space="preserve">Fluconazole Baxter gali veikti Jūsų antinksčius ir išskiriamų steroidinių hormonų kiekį. Antinksčių sutrikimo požymiai: </w:t>
      </w:r>
    </w:p>
    <w:p w14:paraId="35DED4B6" w14:textId="77777777" w:rsidR="00BD7027" w:rsidRPr="00697AA1" w:rsidRDefault="00BD7027" w:rsidP="000F4538">
      <w:pPr>
        <w:numPr>
          <w:ilvl w:val="0"/>
          <w:numId w:val="12"/>
        </w:numPr>
        <w:ind w:left="567" w:right="-2" w:hanging="567"/>
        <w:rPr>
          <w:sz w:val="22"/>
          <w:szCs w:val="22"/>
        </w:rPr>
      </w:pPr>
      <w:r w:rsidRPr="00697AA1">
        <w:rPr>
          <w:sz w:val="22"/>
          <w:szCs w:val="22"/>
        </w:rPr>
        <w:t>nuovargis;</w:t>
      </w:r>
    </w:p>
    <w:p w14:paraId="40931D23" w14:textId="77777777" w:rsidR="00BD7027" w:rsidRPr="00697AA1" w:rsidRDefault="00BD7027" w:rsidP="000F4538">
      <w:pPr>
        <w:numPr>
          <w:ilvl w:val="0"/>
          <w:numId w:val="12"/>
        </w:numPr>
        <w:ind w:left="567" w:right="-2" w:hanging="567"/>
        <w:rPr>
          <w:sz w:val="22"/>
          <w:szCs w:val="22"/>
        </w:rPr>
      </w:pPr>
      <w:r w:rsidRPr="00697AA1">
        <w:rPr>
          <w:sz w:val="22"/>
          <w:szCs w:val="22"/>
        </w:rPr>
        <w:t>raumenų silpnumas;</w:t>
      </w:r>
    </w:p>
    <w:p w14:paraId="66D1AB71" w14:textId="77777777" w:rsidR="00BD7027" w:rsidRPr="00697AA1" w:rsidRDefault="00BD7027" w:rsidP="000F4538">
      <w:pPr>
        <w:numPr>
          <w:ilvl w:val="0"/>
          <w:numId w:val="12"/>
        </w:numPr>
        <w:ind w:left="567" w:right="-2" w:hanging="567"/>
        <w:rPr>
          <w:sz w:val="22"/>
          <w:szCs w:val="22"/>
        </w:rPr>
      </w:pPr>
      <w:r w:rsidRPr="00697AA1">
        <w:rPr>
          <w:sz w:val="22"/>
          <w:szCs w:val="22"/>
        </w:rPr>
        <w:t>apetito stoka;</w:t>
      </w:r>
    </w:p>
    <w:p w14:paraId="14AB0531" w14:textId="77777777" w:rsidR="00BD7027" w:rsidRPr="00697AA1" w:rsidRDefault="00BD7027" w:rsidP="000F4538">
      <w:pPr>
        <w:numPr>
          <w:ilvl w:val="0"/>
          <w:numId w:val="12"/>
        </w:numPr>
        <w:ind w:left="567" w:right="-2" w:hanging="567"/>
        <w:rPr>
          <w:sz w:val="22"/>
          <w:szCs w:val="22"/>
        </w:rPr>
      </w:pPr>
      <w:r w:rsidRPr="00697AA1">
        <w:rPr>
          <w:sz w:val="22"/>
          <w:szCs w:val="22"/>
        </w:rPr>
        <w:t>svorio praradimas;</w:t>
      </w:r>
    </w:p>
    <w:p w14:paraId="7FF2D4EE" w14:textId="77777777" w:rsidR="00BD7027" w:rsidRPr="00697AA1" w:rsidRDefault="00BD7027" w:rsidP="000F4538">
      <w:pPr>
        <w:numPr>
          <w:ilvl w:val="0"/>
          <w:numId w:val="12"/>
        </w:numPr>
        <w:ind w:left="567" w:right="-2" w:hanging="567"/>
        <w:rPr>
          <w:sz w:val="22"/>
          <w:szCs w:val="22"/>
        </w:rPr>
      </w:pPr>
      <w:r w:rsidRPr="00697AA1">
        <w:rPr>
          <w:sz w:val="22"/>
          <w:szCs w:val="22"/>
        </w:rPr>
        <w:t>pilvo skausmas.</w:t>
      </w:r>
    </w:p>
    <w:p w14:paraId="21DFAE24" w14:textId="77777777" w:rsidR="00BD7027" w:rsidRPr="00697AA1" w:rsidRDefault="00BD7027" w:rsidP="00BD7027">
      <w:pPr>
        <w:jc w:val="both"/>
        <w:rPr>
          <w:sz w:val="22"/>
          <w:szCs w:val="22"/>
        </w:rPr>
      </w:pPr>
    </w:p>
    <w:p w14:paraId="1D286256" w14:textId="77777777" w:rsidR="00BD7027" w:rsidRPr="00697AA1" w:rsidRDefault="00BD7027" w:rsidP="00BD7027">
      <w:pPr>
        <w:pStyle w:val="Default"/>
        <w:jc w:val="both"/>
        <w:rPr>
          <w:color w:val="auto"/>
          <w:sz w:val="22"/>
          <w:szCs w:val="22"/>
        </w:rPr>
      </w:pPr>
      <w:r w:rsidRPr="00697AA1">
        <w:rPr>
          <w:color w:val="auto"/>
          <w:sz w:val="22"/>
          <w:szCs w:val="22"/>
        </w:rPr>
        <w:t xml:space="preserve">Jeigu atsiranda bet kuris paminėtas poveikis, nutraukite Fluconazole Baxter vartojimą ir </w:t>
      </w:r>
      <w:r w:rsidRPr="00697AA1">
        <w:rPr>
          <w:b/>
          <w:color w:val="auto"/>
          <w:sz w:val="22"/>
          <w:szCs w:val="22"/>
        </w:rPr>
        <w:t>nedelsdamas kreipkitės į gydytoją.</w:t>
      </w:r>
    </w:p>
    <w:p w14:paraId="1DDB7B14" w14:textId="77777777" w:rsidR="005D590F" w:rsidRPr="00697AA1" w:rsidRDefault="005D590F" w:rsidP="005D590F">
      <w:pPr>
        <w:pStyle w:val="Default"/>
        <w:jc w:val="both"/>
        <w:rPr>
          <w:color w:val="auto"/>
          <w:sz w:val="22"/>
          <w:szCs w:val="22"/>
        </w:rPr>
      </w:pPr>
    </w:p>
    <w:p w14:paraId="71D07E9A" w14:textId="73E4714D" w:rsidR="005D590F" w:rsidRPr="00697AA1" w:rsidRDefault="005D590F" w:rsidP="005D590F">
      <w:pPr>
        <w:pStyle w:val="Default"/>
        <w:jc w:val="both"/>
        <w:rPr>
          <w:color w:val="auto"/>
          <w:sz w:val="22"/>
          <w:szCs w:val="22"/>
        </w:rPr>
      </w:pPr>
      <w:r w:rsidRPr="00697AA1">
        <w:rPr>
          <w:color w:val="auto"/>
          <w:sz w:val="22"/>
          <w:szCs w:val="22"/>
        </w:rPr>
        <w:t>Nustokite vartoti Fluconazole Baxter ir nedelsdami kreipkitės į gydytoją, jeigu pastebėjote bet kurį iš toliau išvardintų simtomų:</w:t>
      </w:r>
    </w:p>
    <w:p w14:paraId="31514D1E" w14:textId="63B812EB" w:rsidR="00BD7027" w:rsidRPr="000F4538" w:rsidRDefault="005D590F" w:rsidP="000F4538">
      <w:pPr>
        <w:pStyle w:val="Sraopastraipa"/>
        <w:numPr>
          <w:ilvl w:val="0"/>
          <w:numId w:val="17"/>
        </w:numPr>
        <w:ind w:left="567" w:hanging="567"/>
        <w:jc w:val="both"/>
        <w:rPr>
          <w:sz w:val="22"/>
          <w:lang w:val="lt-LT"/>
        </w:rPr>
      </w:pPr>
      <w:r w:rsidRPr="000F4538">
        <w:rPr>
          <w:sz w:val="22"/>
          <w:lang w:val="lt-LT"/>
        </w:rPr>
        <w:t>Išplitęs bėrimas, aukšta kūno temperatūra ir padidėję limfmazgiai (</w:t>
      </w:r>
      <w:r w:rsidRPr="000F4538">
        <w:rPr>
          <w:i/>
          <w:sz w:val="22"/>
          <w:lang w:val="lt-LT"/>
        </w:rPr>
        <w:t xml:space="preserve">DRESS </w:t>
      </w:r>
      <w:r w:rsidRPr="000F4538">
        <w:rPr>
          <w:sz w:val="22"/>
          <w:lang w:val="lt-LT"/>
        </w:rPr>
        <w:t>sindromas arba padidėjusio jautrumo į vaistą sindromas)</w:t>
      </w:r>
      <w:r w:rsidR="00246C14" w:rsidRPr="000F4538">
        <w:rPr>
          <w:sz w:val="22"/>
          <w:lang w:val="lt-LT"/>
        </w:rPr>
        <w:t>.</w:t>
      </w:r>
    </w:p>
    <w:p w14:paraId="33DD3C82" w14:textId="77777777" w:rsidR="00246C14" w:rsidRPr="00697AA1" w:rsidRDefault="00246C14" w:rsidP="00246C14">
      <w:pPr>
        <w:jc w:val="both"/>
        <w:rPr>
          <w:sz w:val="22"/>
          <w:szCs w:val="22"/>
        </w:rPr>
      </w:pPr>
    </w:p>
    <w:p w14:paraId="17084381" w14:textId="77777777" w:rsidR="00BD7027" w:rsidRPr="00697AA1" w:rsidRDefault="00BD7027" w:rsidP="00BD7027">
      <w:pPr>
        <w:numPr>
          <w:ilvl w:val="12"/>
          <w:numId w:val="0"/>
        </w:numPr>
        <w:ind w:right="-2"/>
        <w:rPr>
          <w:b/>
          <w:sz w:val="22"/>
          <w:szCs w:val="22"/>
        </w:rPr>
      </w:pPr>
      <w:r w:rsidRPr="00697AA1">
        <w:rPr>
          <w:b/>
          <w:sz w:val="22"/>
          <w:szCs w:val="22"/>
        </w:rPr>
        <w:t>Kitas šalutinis poveikis</w:t>
      </w:r>
    </w:p>
    <w:p w14:paraId="331269E8" w14:textId="77777777" w:rsidR="00BD7027" w:rsidRPr="00697AA1" w:rsidRDefault="00BD7027" w:rsidP="00BD7027">
      <w:pPr>
        <w:pStyle w:val="Default"/>
        <w:widowControl w:val="0"/>
        <w:tabs>
          <w:tab w:val="left" w:pos="709"/>
        </w:tabs>
        <w:jc w:val="both"/>
        <w:rPr>
          <w:color w:val="auto"/>
          <w:sz w:val="22"/>
          <w:szCs w:val="22"/>
        </w:rPr>
      </w:pPr>
    </w:p>
    <w:p w14:paraId="6475AC0A" w14:textId="65C17FC3" w:rsidR="00BD7027" w:rsidRPr="00697AA1" w:rsidRDefault="00BD7027" w:rsidP="00BD7027">
      <w:pPr>
        <w:jc w:val="both"/>
        <w:rPr>
          <w:spacing w:val="2"/>
          <w:sz w:val="22"/>
          <w:szCs w:val="22"/>
        </w:rPr>
      </w:pPr>
      <w:r w:rsidRPr="00697AA1">
        <w:rPr>
          <w:spacing w:val="2"/>
          <w:sz w:val="22"/>
          <w:szCs w:val="22"/>
        </w:rPr>
        <w:t>Dažnas šalutinis poveikis (</w:t>
      </w:r>
      <w:r w:rsidRPr="00697AA1">
        <w:rPr>
          <w:sz w:val="22"/>
          <w:szCs w:val="22"/>
        </w:rPr>
        <w:t>atsiranda 1</w:t>
      </w:r>
      <w:r w:rsidRPr="00697AA1">
        <w:rPr>
          <w:sz w:val="22"/>
          <w:szCs w:val="22"/>
        </w:rPr>
        <w:noBreakHyphen/>
        <w:t>10 iš 100 vaisto vartojančių žmonių</w:t>
      </w:r>
      <w:r w:rsidRPr="00697AA1">
        <w:rPr>
          <w:spacing w:val="2"/>
          <w:sz w:val="22"/>
          <w:szCs w:val="22"/>
        </w:rPr>
        <w:t>)</w:t>
      </w:r>
      <w:r w:rsidR="00905D41" w:rsidRPr="00697AA1">
        <w:rPr>
          <w:spacing w:val="2"/>
          <w:sz w:val="22"/>
          <w:szCs w:val="22"/>
        </w:rPr>
        <w:t>:</w:t>
      </w:r>
    </w:p>
    <w:p w14:paraId="1155F5C5" w14:textId="4B4F59F2" w:rsidR="00BD7027" w:rsidRPr="00697AA1" w:rsidRDefault="00BD7027" w:rsidP="000F4538">
      <w:pPr>
        <w:numPr>
          <w:ilvl w:val="0"/>
          <w:numId w:val="16"/>
        </w:numPr>
        <w:tabs>
          <w:tab w:val="clear" w:pos="720"/>
          <w:tab w:val="num" w:pos="6663"/>
        </w:tabs>
        <w:ind w:left="567" w:hanging="578"/>
        <w:rPr>
          <w:sz w:val="22"/>
          <w:szCs w:val="22"/>
        </w:rPr>
      </w:pPr>
      <w:r w:rsidRPr="00697AA1">
        <w:rPr>
          <w:sz w:val="22"/>
          <w:szCs w:val="22"/>
        </w:rPr>
        <w:t>Galvos skausmas</w:t>
      </w:r>
      <w:r w:rsidR="00905D41" w:rsidRPr="00697AA1">
        <w:rPr>
          <w:sz w:val="22"/>
          <w:szCs w:val="22"/>
        </w:rPr>
        <w:t>;</w:t>
      </w:r>
    </w:p>
    <w:p w14:paraId="29C23CE4" w14:textId="3E3A674A" w:rsidR="00BD7027" w:rsidRPr="00697AA1" w:rsidRDefault="00BD7027" w:rsidP="000F4538">
      <w:pPr>
        <w:numPr>
          <w:ilvl w:val="0"/>
          <w:numId w:val="16"/>
        </w:numPr>
        <w:tabs>
          <w:tab w:val="clear" w:pos="720"/>
          <w:tab w:val="num" w:pos="6663"/>
        </w:tabs>
        <w:ind w:left="567" w:hanging="578"/>
        <w:rPr>
          <w:sz w:val="22"/>
          <w:szCs w:val="22"/>
        </w:rPr>
      </w:pPr>
      <w:r w:rsidRPr="00697AA1">
        <w:rPr>
          <w:sz w:val="22"/>
          <w:szCs w:val="22"/>
        </w:rPr>
        <w:t>Nemalonus pojūtis skrandyje, viduriavimas, pykinimas, vėmimas</w:t>
      </w:r>
      <w:r w:rsidR="00905D41" w:rsidRPr="00697AA1">
        <w:rPr>
          <w:sz w:val="22"/>
          <w:szCs w:val="22"/>
        </w:rPr>
        <w:t>;</w:t>
      </w:r>
    </w:p>
    <w:p w14:paraId="1BA6C4C2" w14:textId="61995B92" w:rsidR="00BD7027" w:rsidRPr="00697AA1" w:rsidRDefault="00BD7027" w:rsidP="000F4538">
      <w:pPr>
        <w:numPr>
          <w:ilvl w:val="0"/>
          <w:numId w:val="16"/>
        </w:numPr>
        <w:tabs>
          <w:tab w:val="clear" w:pos="720"/>
          <w:tab w:val="num" w:pos="6663"/>
        </w:tabs>
        <w:ind w:left="567" w:hanging="578"/>
        <w:rPr>
          <w:sz w:val="22"/>
          <w:szCs w:val="22"/>
        </w:rPr>
      </w:pPr>
      <w:r w:rsidRPr="00697AA1">
        <w:rPr>
          <w:sz w:val="22"/>
          <w:szCs w:val="22"/>
        </w:rPr>
        <w:t>Kepenų funkciją rodančių kraujo tyrimų rodmenų padidėjimas</w:t>
      </w:r>
      <w:r w:rsidR="00905D41" w:rsidRPr="00697AA1">
        <w:rPr>
          <w:sz w:val="22"/>
          <w:szCs w:val="22"/>
        </w:rPr>
        <w:t>;</w:t>
      </w:r>
    </w:p>
    <w:p w14:paraId="67D6F65B" w14:textId="77777777" w:rsidR="00BD7027" w:rsidRPr="00697AA1" w:rsidRDefault="00BD7027" w:rsidP="000F4538">
      <w:pPr>
        <w:numPr>
          <w:ilvl w:val="0"/>
          <w:numId w:val="16"/>
        </w:numPr>
        <w:tabs>
          <w:tab w:val="clear" w:pos="720"/>
          <w:tab w:val="num" w:pos="6663"/>
        </w:tabs>
        <w:ind w:left="567" w:hanging="578"/>
        <w:rPr>
          <w:sz w:val="22"/>
          <w:szCs w:val="22"/>
        </w:rPr>
      </w:pPr>
      <w:r w:rsidRPr="00697AA1">
        <w:rPr>
          <w:sz w:val="22"/>
          <w:szCs w:val="22"/>
        </w:rPr>
        <w:t>Išbėrimas.</w:t>
      </w:r>
    </w:p>
    <w:p w14:paraId="3CB5DD85" w14:textId="77777777" w:rsidR="00BD7027" w:rsidRPr="00697AA1" w:rsidRDefault="00BD7027" w:rsidP="000F4538">
      <w:pPr>
        <w:tabs>
          <w:tab w:val="num" w:pos="6663"/>
        </w:tabs>
        <w:ind w:left="567" w:hanging="578"/>
        <w:rPr>
          <w:sz w:val="22"/>
          <w:szCs w:val="22"/>
        </w:rPr>
      </w:pPr>
    </w:p>
    <w:p w14:paraId="280016B4" w14:textId="5F6F5258" w:rsidR="00BD7027" w:rsidRPr="00697AA1" w:rsidRDefault="00BD7027" w:rsidP="00BD7027">
      <w:pPr>
        <w:rPr>
          <w:spacing w:val="2"/>
          <w:sz w:val="22"/>
          <w:szCs w:val="22"/>
        </w:rPr>
      </w:pPr>
      <w:r w:rsidRPr="00697AA1">
        <w:rPr>
          <w:spacing w:val="2"/>
          <w:sz w:val="22"/>
          <w:szCs w:val="22"/>
        </w:rPr>
        <w:t>Nedažnas šalutinis poveikis (</w:t>
      </w:r>
      <w:r w:rsidRPr="00697AA1">
        <w:rPr>
          <w:sz w:val="22"/>
          <w:szCs w:val="22"/>
        </w:rPr>
        <w:t>atsiranda 1</w:t>
      </w:r>
      <w:r w:rsidRPr="00697AA1">
        <w:rPr>
          <w:sz w:val="22"/>
          <w:szCs w:val="22"/>
        </w:rPr>
        <w:noBreakHyphen/>
        <w:t>10 iš 1000 vaisto vartojančių žmonių)</w:t>
      </w:r>
      <w:r w:rsidR="001225E2" w:rsidRPr="00697AA1">
        <w:rPr>
          <w:spacing w:val="2"/>
          <w:sz w:val="22"/>
          <w:szCs w:val="22"/>
        </w:rPr>
        <w:t>:</w:t>
      </w:r>
    </w:p>
    <w:p w14:paraId="2673B3A3" w14:textId="4CB6EDCF" w:rsidR="00BD7027" w:rsidRPr="00697AA1" w:rsidRDefault="00BD7027" w:rsidP="00BD7027">
      <w:pPr>
        <w:numPr>
          <w:ilvl w:val="0"/>
          <w:numId w:val="2"/>
        </w:numPr>
        <w:tabs>
          <w:tab w:val="left" w:pos="567"/>
        </w:tabs>
        <w:ind w:left="567" w:hanging="567"/>
        <w:rPr>
          <w:sz w:val="22"/>
          <w:szCs w:val="22"/>
        </w:rPr>
      </w:pPr>
      <w:r w:rsidRPr="00697AA1">
        <w:rPr>
          <w:sz w:val="22"/>
          <w:szCs w:val="22"/>
        </w:rPr>
        <w:t>Raudonųjų kraujo ląstelių kiekio sumažėjimas (oda gali tapti blyški, gali atsirasti silpnumas ar dusulys)</w:t>
      </w:r>
      <w:r w:rsidR="001225E2" w:rsidRPr="00697AA1">
        <w:rPr>
          <w:sz w:val="22"/>
          <w:szCs w:val="22"/>
        </w:rPr>
        <w:t>;</w:t>
      </w:r>
    </w:p>
    <w:p w14:paraId="3FBF2931" w14:textId="20CDF0FF" w:rsidR="00BD7027" w:rsidRPr="00697AA1" w:rsidRDefault="00BD7027" w:rsidP="00BD7027">
      <w:pPr>
        <w:numPr>
          <w:ilvl w:val="0"/>
          <w:numId w:val="2"/>
        </w:numPr>
        <w:tabs>
          <w:tab w:val="left" w:pos="567"/>
        </w:tabs>
        <w:ind w:left="567" w:hanging="567"/>
        <w:rPr>
          <w:sz w:val="22"/>
          <w:szCs w:val="22"/>
        </w:rPr>
      </w:pPr>
      <w:r w:rsidRPr="00697AA1">
        <w:rPr>
          <w:sz w:val="22"/>
          <w:szCs w:val="22"/>
        </w:rPr>
        <w:t>Apetito sumažėjimas</w:t>
      </w:r>
      <w:r w:rsidR="001225E2" w:rsidRPr="00697AA1">
        <w:rPr>
          <w:sz w:val="22"/>
          <w:szCs w:val="22"/>
        </w:rPr>
        <w:t>;</w:t>
      </w:r>
    </w:p>
    <w:p w14:paraId="239C0063" w14:textId="17A33577" w:rsidR="00BD7027" w:rsidRPr="00697AA1" w:rsidRDefault="00BD7027" w:rsidP="00BD7027">
      <w:pPr>
        <w:numPr>
          <w:ilvl w:val="0"/>
          <w:numId w:val="2"/>
        </w:numPr>
        <w:tabs>
          <w:tab w:val="left" w:pos="567"/>
        </w:tabs>
        <w:ind w:left="567" w:hanging="567"/>
        <w:rPr>
          <w:sz w:val="22"/>
          <w:szCs w:val="22"/>
        </w:rPr>
      </w:pPr>
      <w:r w:rsidRPr="00697AA1">
        <w:rPr>
          <w:sz w:val="22"/>
          <w:szCs w:val="22"/>
        </w:rPr>
        <w:t>Negalėjimas miegoti, svaigulio pojūtis</w:t>
      </w:r>
      <w:r w:rsidR="001225E2" w:rsidRPr="00697AA1">
        <w:rPr>
          <w:sz w:val="22"/>
          <w:szCs w:val="22"/>
        </w:rPr>
        <w:t>;</w:t>
      </w:r>
    </w:p>
    <w:p w14:paraId="32C7A9A9" w14:textId="6B46CD00" w:rsidR="00BD7027" w:rsidRPr="00697AA1" w:rsidRDefault="00BD7027" w:rsidP="00BD7027">
      <w:pPr>
        <w:numPr>
          <w:ilvl w:val="0"/>
          <w:numId w:val="2"/>
        </w:numPr>
        <w:tabs>
          <w:tab w:val="left" w:pos="567"/>
        </w:tabs>
        <w:ind w:left="567" w:hanging="567"/>
        <w:rPr>
          <w:sz w:val="22"/>
          <w:szCs w:val="22"/>
        </w:rPr>
      </w:pPr>
      <w:r w:rsidRPr="00697AA1">
        <w:rPr>
          <w:sz w:val="22"/>
          <w:szCs w:val="22"/>
        </w:rPr>
        <w:t>Traukuliai, galvos svaigimas, sukimosi pojūtis, dilgčiojimas ar tirpimas, skonio pojūčio pokytis</w:t>
      </w:r>
      <w:r w:rsidR="001225E2" w:rsidRPr="00697AA1">
        <w:rPr>
          <w:sz w:val="22"/>
          <w:szCs w:val="22"/>
        </w:rPr>
        <w:t>;</w:t>
      </w:r>
    </w:p>
    <w:p w14:paraId="30C48E1D" w14:textId="163370BD" w:rsidR="00BD7027" w:rsidRPr="00697AA1" w:rsidRDefault="00BD7027" w:rsidP="00BD7027">
      <w:pPr>
        <w:numPr>
          <w:ilvl w:val="0"/>
          <w:numId w:val="2"/>
        </w:numPr>
        <w:tabs>
          <w:tab w:val="left" w:pos="567"/>
        </w:tabs>
        <w:ind w:left="567" w:hanging="567"/>
        <w:rPr>
          <w:sz w:val="22"/>
          <w:szCs w:val="22"/>
        </w:rPr>
      </w:pPr>
      <w:r w:rsidRPr="00697AA1">
        <w:rPr>
          <w:sz w:val="22"/>
          <w:szCs w:val="22"/>
        </w:rPr>
        <w:t>Vidurių užkietėjimas, virškinimo pasunkėjimas, pilvo pūtimas, burnos džiūvimas</w:t>
      </w:r>
      <w:r w:rsidR="001225E2" w:rsidRPr="00697AA1">
        <w:rPr>
          <w:sz w:val="22"/>
          <w:szCs w:val="22"/>
        </w:rPr>
        <w:t>;</w:t>
      </w:r>
    </w:p>
    <w:p w14:paraId="7F8CC094" w14:textId="4E78C053" w:rsidR="00BD7027" w:rsidRPr="00697AA1" w:rsidRDefault="00BD7027" w:rsidP="00BD7027">
      <w:pPr>
        <w:numPr>
          <w:ilvl w:val="0"/>
          <w:numId w:val="2"/>
        </w:numPr>
        <w:tabs>
          <w:tab w:val="left" w:pos="567"/>
        </w:tabs>
        <w:ind w:left="567" w:hanging="567"/>
        <w:rPr>
          <w:sz w:val="22"/>
          <w:szCs w:val="22"/>
        </w:rPr>
      </w:pPr>
      <w:r w:rsidRPr="00697AA1">
        <w:rPr>
          <w:sz w:val="22"/>
          <w:szCs w:val="22"/>
        </w:rPr>
        <w:t>Raumenų skausmas</w:t>
      </w:r>
      <w:r w:rsidR="001225E2" w:rsidRPr="00697AA1">
        <w:rPr>
          <w:sz w:val="22"/>
          <w:szCs w:val="22"/>
        </w:rPr>
        <w:t>;</w:t>
      </w:r>
    </w:p>
    <w:p w14:paraId="55C4E9FF" w14:textId="09771CCD" w:rsidR="00BD7027" w:rsidRPr="00697AA1" w:rsidRDefault="00BD7027" w:rsidP="00BD7027">
      <w:pPr>
        <w:numPr>
          <w:ilvl w:val="0"/>
          <w:numId w:val="2"/>
        </w:numPr>
        <w:tabs>
          <w:tab w:val="left" w:pos="567"/>
        </w:tabs>
        <w:ind w:left="567" w:hanging="567"/>
        <w:rPr>
          <w:sz w:val="22"/>
          <w:szCs w:val="22"/>
        </w:rPr>
      </w:pPr>
      <w:r w:rsidRPr="00697AA1">
        <w:rPr>
          <w:sz w:val="22"/>
          <w:szCs w:val="22"/>
        </w:rPr>
        <w:t>Kepenų pažeidimas ir odos bei akių pageltimas (gelta)</w:t>
      </w:r>
      <w:r w:rsidR="001225E2" w:rsidRPr="00697AA1">
        <w:rPr>
          <w:sz w:val="22"/>
          <w:szCs w:val="22"/>
        </w:rPr>
        <w:t>;</w:t>
      </w:r>
    </w:p>
    <w:p w14:paraId="7E51BBC4" w14:textId="3998A67C" w:rsidR="00BD7027" w:rsidRPr="00697AA1" w:rsidRDefault="00BD7027" w:rsidP="00BD7027">
      <w:pPr>
        <w:numPr>
          <w:ilvl w:val="0"/>
          <w:numId w:val="2"/>
        </w:numPr>
        <w:tabs>
          <w:tab w:val="left" w:pos="567"/>
        </w:tabs>
        <w:ind w:left="567" w:hanging="567"/>
        <w:rPr>
          <w:sz w:val="22"/>
          <w:szCs w:val="22"/>
        </w:rPr>
      </w:pPr>
      <w:r w:rsidRPr="00697AA1">
        <w:rPr>
          <w:sz w:val="22"/>
          <w:szCs w:val="22"/>
        </w:rPr>
        <w:t>Randų ir pūslių atsiradimas (dilgėlinė), niežulys, prakaitavimo sustiprėjimas</w:t>
      </w:r>
      <w:r w:rsidR="001225E2" w:rsidRPr="00697AA1">
        <w:rPr>
          <w:sz w:val="22"/>
          <w:szCs w:val="22"/>
        </w:rPr>
        <w:t>;</w:t>
      </w:r>
    </w:p>
    <w:p w14:paraId="209D5022"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Nuovargis, bendrasis negalavimas, karščiavimas.</w:t>
      </w:r>
    </w:p>
    <w:p w14:paraId="4E17DAA1" w14:textId="77777777" w:rsidR="00BD7027" w:rsidRPr="00697AA1" w:rsidRDefault="00BD7027" w:rsidP="00BD7027">
      <w:pPr>
        <w:rPr>
          <w:spacing w:val="2"/>
          <w:sz w:val="22"/>
          <w:szCs w:val="22"/>
        </w:rPr>
      </w:pPr>
    </w:p>
    <w:p w14:paraId="042B27C3" w14:textId="657B8074" w:rsidR="00BD7027" w:rsidRPr="00697AA1" w:rsidRDefault="00BD7027" w:rsidP="00BD7027">
      <w:pPr>
        <w:rPr>
          <w:spacing w:val="2"/>
          <w:sz w:val="22"/>
          <w:szCs w:val="22"/>
        </w:rPr>
      </w:pPr>
      <w:r w:rsidRPr="00697AA1">
        <w:rPr>
          <w:spacing w:val="2"/>
          <w:sz w:val="22"/>
          <w:szCs w:val="22"/>
        </w:rPr>
        <w:t>Retas šalutinis poveikis (</w:t>
      </w:r>
      <w:r w:rsidRPr="00697AA1">
        <w:rPr>
          <w:sz w:val="22"/>
          <w:szCs w:val="22"/>
        </w:rPr>
        <w:t>atsiranda 1</w:t>
      </w:r>
      <w:r w:rsidRPr="00697AA1">
        <w:rPr>
          <w:sz w:val="22"/>
          <w:szCs w:val="22"/>
        </w:rPr>
        <w:noBreakHyphen/>
        <w:t>10 iš 10000 vaisto vartojančių žmonių)</w:t>
      </w:r>
      <w:r w:rsidRPr="00697AA1">
        <w:rPr>
          <w:spacing w:val="2"/>
          <w:sz w:val="22"/>
          <w:szCs w:val="22"/>
        </w:rPr>
        <w:t>:</w:t>
      </w:r>
    </w:p>
    <w:p w14:paraId="06A10C15" w14:textId="4DFBD2AF" w:rsidR="00BD7027" w:rsidRPr="00697AA1" w:rsidRDefault="00BD7027" w:rsidP="00BD7027">
      <w:pPr>
        <w:numPr>
          <w:ilvl w:val="0"/>
          <w:numId w:val="2"/>
        </w:numPr>
        <w:tabs>
          <w:tab w:val="left" w:pos="567"/>
        </w:tabs>
        <w:ind w:left="567" w:hanging="567"/>
        <w:rPr>
          <w:sz w:val="22"/>
          <w:szCs w:val="22"/>
        </w:rPr>
      </w:pPr>
      <w:r w:rsidRPr="00697AA1">
        <w:rPr>
          <w:sz w:val="22"/>
          <w:szCs w:val="22"/>
        </w:rPr>
        <w:t>Mažesnis nei normalus baltųjų kraujo ląstelių (šios ląstelės padeda kovoti su infekcija) ir kraujavimą stabdyti padedančių kraujo ląstelių kiekis</w:t>
      </w:r>
      <w:r w:rsidR="001225E2" w:rsidRPr="00697AA1">
        <w:rPr>
          <w:sz w:val="22"/>
          <w:szCs w:val="22"/>
        </w:rPr>
        <w:t>;</w:t>
      </w:r>
    </w:p>
    <w:p w14:paraId="6B59237F" w14:textId="50CE56AB" w:rsidR="00BD7027" w:rsidRPr="00697AA1" w:rsidRDefault="00BD7027" w:rsidP="00BD7027">
      <w:pPr>
        <w:numPr>
          <w:ilvl w:val="0"/>
          <w:numId w:val="2"/>
        </w:numPr>
        <w:tabs>
          <w:tab w:val="left" w:pos="567"/>
        </w:tabs>
        <w:ind w:left="567" w:hanging="567"/>
        <w:rPr>
          <w:sz w:val="22"/>
          <w:szCs w:val="22"/>
        </w:rPr>
      </w:pPr>
      <w:r w:rsidRPr="00697AA1">
        <w:rPr>
          <w:sz w:val="22"/>
          <w:szCs w:val="22"/>
        </w:rPr>
        <w:t>Odos nusidažymas raudona ar violetine spalva (tokį poveikį gali sukelti mažas trombocitų kiekis kraujyje), kitų kraujo ląstelių pokytis</w:t>
      </w:r>
      <w:r w:rsidR="001225E2" w:rsidRPr="00697AA1">
        <w:rPr>
          <w:sz w:val="22"/>
          <w:szCs w:val="22"/>
        </w:rPr>
        <w:t>;</w:t>
      </w:r>
    </w:p>
    <w:p w14:paraId="55B39CDF" w14:textId="16DFC8D2" w:rsidR="00BD7027" w:rsidRPr="00697AA1" w:rsidRDefault="00BD7027" w:rsidP="00BD7027">
      <w:pPr>
        <w:numPr>
          <w:ilvl w:val="0"/>
          <w:numId w:val="2"/>
        </w:numPr>
        <w:tabs>
          <w:tab w:val="left" w:pos="567"/>
        </w:tabs>
        <w:ind w:left="567" w:hanging="567"/>
        <w:rPr>
          <w:sz w:val="22"/>
          <w:szCs w:val="22"/>
        </w:rPr>
      </w:pPr>
      <w:r w:rsidRPr="00697AA1">
        <w:rPr>
          <w:sz w:val="22"/>
          <w:szCs w:val="22"/>
        </w:rPr>
        <w:t>Kraujo cheminių medžiagų pokytis (didelis cholesterolio ir riebalų kiekis kraujyje)</w:t>
      </w:r>
      <w:r w:rsidR="001225E2" w:rsidRPr="00697AA1">
        <w:rPr>
          <w:sz w:val="22"/>
          <w:szCs w:val="22"/>
        </w:rPr>
        <w:t>;</w:t>
      </w:r>
    </w:p>
    <w:p w14:paraId="6695F9D7" w14:textId="2227ECF1" w:rsidR="00BD7027" w:rsidRPr="00697AA1" w:rsidRDefault="00BD7027" w:rsidP="00BD7027">
      <w:pPr>
        <w:numPr>
          <w:ilvl w:val="0"/>
          <w:numId w:val="2"/>
        </w:numPr>
        <w:tabs>
          <w:tab w:val="left" w:pos="567"/>
        </w:tabs>
        <w:ind w:left="567" w:hanging="567"/>
        <w:rPr>
          <w:sz w:val="22"/>
          <w:szCs w:val="22"/>
        </w:rPr>
      </w:pPr>
      <w:r w:rsidRPr="00697AA1">
        <w:rPr>
          <w:sz w:val="22"/>
          <w:szCs w:val="22"/>
        </w:rPr>
        <w:t>Maža kalio koncentracija kraujyje</w:t>
      </w:r>
      <w:r w:rsidR="001225E2" w:rsidRPr="00697AA1">
        <w:rPr>
          <w:sz w:val="22"/>
          <w:szCs w:val="22"/>
        </w:rPr>
        <w:t>;</w:t>
      </w:r>
    </w:p>
    <w:p w14:paraId="229E9D5A" w14:textId="70B9AC6B" w:rsidR="00BD7027" w:rsidRPr="00697AA1" w:rsidRDefault="00BD7027" w:rsidP="00BD7027">
      <w:pPr>
        <w:numPr>
          <w:ilvl w:val="0"/>
          <w:numId w:val="2"/>
        </w:numPr>
        <w:tabs>
          <w:tab w:val="left" w:pos="567"/>
        </w:tabs>
        <w:ind w:left="567" w:hanging="567"/>
        <w:rPr>
          <w:sz w:val="22"/>
          <w:szCs w:val="22"/>
        </w:rPr>
      </w:pPr>
      <w:r w:rsidRPr="00697AA1">
        <w:rPr>
          <w:sz w:val="22"/>
          <w:szCs w:val="22"/>
        </w:rPr>
        <w:t>Drebulys</w:t>
      </w:r>
      <w:r w:rsidR="001225E2" w:rsidRPr="00697AA1">
        <w:rPr>
          <w:sz w:val="22"/>
          <w:szCs w:val="22"/>
        </w:rPr>
        <w:t>;</w:t>
      </w:r>
    </w:p>
    <w:p w14:paraId="3A073CEB" w14:textId="1E188108" w:rsidR="00BD7027" w:rsidRPr="00697AA1" w:rsidRDefault="00BD7027" w:rsidP="00BD7027">
      <w:pPr>
        <w:numPr>
          <w:ilvl w:val="0"/>
          <w:numId w:val="2"/>
        </w:numPr>
        <w:tabs>
          <w:tab w:val="left" w:pos="567"/>
        </w:tabs>
        <w:ind w:left="567" w:hanging="567"/>
        <w:rPr>
          <w:sz w:val="22"/>
          <w:szCs w:val="22"/>
        </w:rPr>
      </w:pPr>
      <w:r w:rsidRPr="00697AA1">
        <w:rPr>
          <w:sz w:val="22"/>
          <w:szCs w:val="22"/>
        </w:rPr>
        <w:t>Nenormali elektrokardiograma (EKG), širdies plakimo dažnio ar ritmo pokytis</w:t>
      </w:r>
      <w:r w:rsidR="001225E2" w:rsidRPr="00697AA1">
        <w:rPr>
          <w:sz w:val="22"/>
          <w:szCs w:val="22"/>
        </w:rPr>
        <w:t>;</w:t>
      </w:r>
    </w:p>
    <w:p w14:paraId="42B8D831" w14:textId="2D1AC2A2" w:rsidR="00BD7027" w:rsidRPr="00697AA1" w:rsidRDefault="00BD7027" w:rsidP="00BD7027">
      <w:pPr>
        <w:numPr>
          <w:ilvl w:val="0"/>
          <w:numId w:val="2"/>
        </w:numPr>
        <w:tabs>
          <w:tab w:val="left" w:pos="567"/>
        </w:tabs>
        <w:ind w:left="567" w:hanging="567"/>
        <w:rPr>
          <w:sz w:val="22"/>
          <w:szCs w:val="22"/>
        </w:rPr>
      </w:pPr>
      <w:r w:rsidRPr="00697AA1">
        <w:rPr>
          <w:sz w:val="22"/>
          <w:szCs w:val="22"/>
        </w:rPr>
        <w:t>Kepenų nepakankamumas</w:t>
      </w:r>
      <w:r w:rsidR="001225E2" w:rsidRPr="00697AA1">
        <w:rPr>
          <w:sz w:val="22"/>
          <w:szCs w:val="22"/>
        </w:rPr>
        <w:t>;</w:t>
      </w:r>
    </w:p>
    <w:p w14:paraId="484A9AF4" w14:textId="76A99990" w:rsidR="00BD7027" w:rsidRPr="00697AA1" w:rsidRDefault="00BD7027" w:rsidP="00BD7027">
      <w:pPr>
        <w:numPr>
          <w:ilvl w:val="0"/>
          <w:numId w:val="2"/>
        </w:numPr>
        <w:tabs>
          <w:tab w:val="left" w:pos="567"/>
        </w:tabs>
        <w:ind w:left="567" w:hanging="567"/>
        <w:rPr>
          <w:sz w:val="22"/>
          <w:szCs w:val="22"/>
        </w:rPr>
      </w:pPr>
      <w:r w:rsidRPr="00697AA1">
        <w:rPr>
          <w:sz w:val="22"/>
          <w:szCs w:val="22"/>
        </w:rPr>
        <w:t>Alerginės reakcijos (kartais sunkios), įskaitant išplitusį išbėrimą pūslėmis ir odos lupimąsi, sunkias odos reakcijas ir lūpų ar veido patinimą</w:t>
      </w:r>
      <w:r w:rsidR="001225E2" w:rsidRPr="00697AA1">
        <w:rPr>
          <w:sz w:val="22"/>
          <w:szCs w:val="22"/>
        </w:rPr>
        <w:t>;</w:t>
      </w:r>
    </w:p>
    <w:p w14:paraId="71276398" w14:textId="77777777" w:rsidR="00BD7027" w:rsidRPr="00697AA1" w:rsidRDefault="00BD7027" w:rsidP="00BD7027">
      <w:pPr>
        <w:numPr>
          <w:ilvl w:val="0"/>
          <w:numId w:val="2"/>
        </w:numPr>
        <w:tabs>
          <w:tab w:val="left" w:pos="567"/>
        </w:tabs>
        <w:ind w:left="567" w:hanging="567"/>
        <w:rPr>
          <w:sz w:val="22"/>
          <w:szCs w:val="22"/>
        </w:rPr>
      </w:pPr>
      <w:r w:rsidRPr="00697AA1">
        <w:rPr>
          <w:sz w:val="22"/>
          <w:szCs w:val="22"/>
        </w:rPr>
        <w:t>Plaukų slinkimas.</w:t>
      </w:r>
    </w:p>
    <w:p w14:paraId="0F24C013" w14:textId="77777777" w:rsidR="00BD7027" w:rsidRPr="00697AA1" w:rsidRDefault="00BD7027" w:rsidP="00BD7027">
      <w:pPr>
        <w:tabs>
          <w:tab w:val="left" w:pos="567"/>
        </w:tabs>
        <w:rPr>
          <w:b/>
          <w:sz w:val="22"/>
          <w:szCs w:val="22"/>
        </w:rPr>
      </w:pPr>
    </w:p>
    <w:p w14:paraId="0FE94424" w14:textId="77777777" w:rsidR="00BD7027" w:rsidRPr="00697AA1" w:rsidRDefault="00BD7027" w:rsidP="00BD7027">
      <w:pPr>
        <w:tabs>
          <w:tab w:val="left" w:pos="567"/>
        </w:tabs>
        <w:rPr>
          <w:b/>
          <w:sz w:val="22"/>
          <w:szCs w:val="22"/>
        </w:rPr>
      </w:pPr>
      <w:r w:rsidRPr="00697AA1">
        <w:rPr>
          <w:b/>
          <w:sz w:val="22"/>
          <w:szCs w:val="22"/>
        </w:rPr>
        <w:lastRenderedPageBreak/>
        <w:t>Pranešimas apie šalutinį poveikį</w:t>
      </w:r>
    </w:p>
    <w:p w14:paraId="02E7C524" w14:textId="187E61E1" w:rsidR="00BD7027" w:rsidRPr="00132096" w:rsidRDefault="00C53F7C" w:rsidP="004A5530">
      <w:pPr>
        <w:pStyle w:val="BTEMEASMCA"/>
        <w:rPr>
          <w:lang w:val="lt-LT"/>
        </w:rPr>
      </w:pPr>
      <w:r w:rsidRPr="00132096">
        <w:rPr>
          <w:snapToGrid w:val="0"/>
          <w:lang w:val="lt-LT"/>
        </w:rPr>
        <w:t>Jeigu pasireiškė šalutinis poveikis, įskaitant šiame lapelyje nenurodytą, pasakykite gydytojui,</w:t>
      </w:r>
      <w:r w:rsidR="005721CA" w:rsidRPr="00132096">
        <w:rPr>
          <w:snapToGrid w:val="0"/>
          <w:lang w:val="lt-LT"/>
        </w:rPr>
        <w:t xml:space="preserve"> </w:t>
      </w:r>
      <w:r w:rsidRPr="00132096">
        <w:rPr>
          <w:snapToGrid w:val="0"/>
          <w:lang w:val="lt-LT"/>
        </w:rPr>
        <w:t>vaistininkui</w:t>
      </w:r>
      <w:r w:rsidR="005721CA" w:rsidRPr="00132096">
        <w:rPr>
          <w:snapToGrid w:val="0"/>
          <w:lang w:val="lt-LT"/>
        </w:rPr>
        <w:t xml:space="preserve"> </w:t>
      </w:r>
      <w:r w:rsidRPr="00132096">
        <w:rPr>
          <w:snapToGrid w:val="0"/>
          <w:lang w:val="lt-LT"/>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132096">
          <w:rPr>
            <w:snapToGrid w:val="0"/>
            <w:color w:val="0000FF"/>
            <w:u w:val="single"/>
            <w:lang w:val="lt-LT"/>
          </w:rPr>
          <w:t>https://vapris.vvkt.lt/vvkt-web/public/nrv</w:t>
        </w:r>
      </w:hyperlink>
      <w:r w:rsidRPr="00132096">
        <w:rPr>
          <w:snapToGrid w:val="0"/>
          <w:lang w:val="lt-LT"/>
        </w:rPr>
        <w:t xml:space="preserve"> arba užpildant Paciento pranešimo apie įtariamą nepageidaujamą reakciją (ĮNR) formą, kuri skelbiama </w:t>
      </w:r>
      <w:hyperlink r:id="rId15" w:history="1">
        <w:r w:rsidRPr="00132096">
          <w:rPr>
            <w:snapToGrid w:val="0"/>
            <w:color w:val="0000FF"/>
            <w:u w:val="single"/>
            <w:lang w:val="lt-LT"/>
          </w:rPr>
          <w:t>https://www.vvkt.lt/index.php?4004286486</w:t>
        </w:r>
      </w:hyperlink>
      <w:r w:rsidRPr="00132096">
        <w:rPr>
          <w:snapToGrid w:val="0"/>
          <w:lang w:val="lt-LT"/>
        </w:rPr>
        <w:t xml:space="preserve">, ir atsiunčiant elektroniniu paštu (adresu </w:t>
      </w:r>
      <w:hyperlink r:id="rId16" w:history="1">
        <w:r w:rsidRPr="00132096">
          <w:rPr>
            <w:snapToGrid w:val="0"/>
            <w:color w:val="0000FF"/>
            <w:u w:val="single"/>
            <w:lang w:val="lt-LT"/>
          </w:rPr>
          <w:t>NepageidaujamaR@vvkt.lt</w:t>
        </w:r>
      </w:hyperlink>
      <w:r w:rsidRPr="00132096">
        <w:rPr>
          <w:snapToGrid w:val="0"/>
          <w:lang w:val="lt-LT"/>
        </w:rPr>
        <w:t>) arba nemokamu telefonu 8 800 73 568. Pranešdami apie šalutinį poveikį galite mums padėti gauti daugiau informacijos apie šio vaisto saugumą.</w:t>
      </w:r>
      <w:bookmarkStart w:id="71" w:name="_Toc129243143"/>
      <w:bookmarkStart w:id="72" w:name="_Toc129243268"/>
    </w:p>
    <w:p w14:paraId="1082A210" w14:textId="77777777" w:rsidR="00BD7027" w:rsidRPr="00132096" w:rsidRDefault="00BD7027" w:rsidP="004A5530">
      <w:pPr>
        <w:pStyle w:val="BTEMEASMCA"/>
        <w:rPr>
          <w:lang w:val="lt-LT"/>
        </w:rPr>
      </w:pPr>
    </w:p>
    <w:p w14:paraId="7E900B30" w14:textId="77777777" w:rsidR="00BD7027" w:rsidRPr="00132096" w:rsidRDefault="00BD7027" w:rsidP="004A5530">
      <w:pPr>
        <w:pStyle w:val="BTEMEASMCA"/>
        <w:rPr>
          <w:lang w:val="lt-LT"/>
        </w:rPr>
      </w:pPr>
    </w:p>
    <w:p w14:paraId="770A3D4D" w14:textId="4F68CAAD" w:rsidR="00BD7027" w:rsidRPr="000F4538" w:rsidRDefault="00BD7027" w:rsidP="00BD7027">
      <w:pPr>
        <w:pStyle w:val="Pagrindinistekstas"/>
        <w:rPr>
          <w:b/>
          <w:i w:val="0"/>
          <w:color w:val="auto"/>
          <w:lang w:val="lt-LT"/>
        </w:rPr>
      </w:pPr>
      <w:r w:rsidRPr="000F4538">
        <w:rPr>
          <w:b/>
          <w:i w:val="0"/>
          <w:color w:val="auto"/>
          <w:lang w:val="lt-LT"/>
        </w:rPr>
        <w:t xml:space="preserve">5.        Kaip laikyti Fluconazole Baxter  </w:t>
      </w:r>
      <w:bookmarkEnd w:id="71"/>
      <w:bookmarkEnd w:id="72"/>
    </w:p>
    <w:p w14:paraId="5EDE9F64" w14:textId="77777777" w:rsidR="00BD7027" w:rsidRPr="00697AA1" w:rsidRDefault="00BD7027" w:rsidP="00BD7027">
      <w:pPr>
        <w:tabs>
          <w:tab w:val="left" w:pos="7740"/>
        </w:tabs>
        <w:rPr>
          <w:b/>
          <w:sz w:val="22"/>
          <w:szCs w:val="22"/>
        </w:rPr>
      </w:pPr>
    </w:p>
    <w:p w14:paraId="1D95B93D" w14:textId="77777777" w:rsidR="00BD7027" w:rsidRPr="00697AA1" w:rsidRDefault="00BD7027" w:rsidP="00BD7027">
      <w:pPr>
        <w:numPr>
          <w:ilvl w:val="12"/>
          <w:numId w:val="0"/>
        </w:numPr>
        <w:ind w:right="-2"/>
        <w:rPr>
          <w:sz w:val="22"/>
          <w:szCs w:val="22"/>
        </w:rPr>
      </w:pPr>
      <w:r w:rsidRPr="00697AA1">
        <w:rPr>
          <w:sz w:val="22"/>
          <w:szCs w:val="22"/>
        </w:rPr>
        <w:t>Šį vaistą laikykite vaikams nepastebimoje ir nepasiekiamoje vietoje.</w:t>
      </w:r>
    </w:p>
    <w:p w14:paraId="13F020F2" w14:textId="77777777" w:rsidR="00BD7027" w:rsidRPr="00697AA1" w:rsidRDefault="00BD7027" w:rsidP="00BD7027">
      <w:pPr>
        <w:tabs>
          <w:tab w:val="left" w:pos="7740"/>
        </w:tabs>
        <w:rPr>
          <w:sz w:val="22"/>
          <w:szCs w:val="22"/>
        </w:rPr>
      </w:pPr>
    </w:p>
    <w:p w14:paraId="0FC9E83A" w14:textId="77777777" w:rsidR="00BD7027" w:rsidRPr="00697AA1" w:rsidRDefault="00BD7027" w:rsidP="00BD7027">
      <w:pPr>
        <w:tabs>
          <w:tab w:val="left" w:pos="7740"/>
        </w:tabs>
        <w:rPr>
          <w:sz w:val="22"/>
          <w:szCs w:val="22"/>
        </w:rPr>
      </w:pPr>
      <w:r w:rsidRPr="00697AA1">
        <w:rPr>
          <w:sz w:val="22"/>
          <w:szCs w:val="22"/>
        </w:rPr>
        <w:t>Laikyti ne aukštesnėje kaip 25 </w:t>
      </w:r>
      <w:r w:rsidRPr="00697AA1">
        <w:rPr>
          <w:sz w:val="22"/>
          <w:szCs w:val="22"/>
        </w:rPr>
        <w:sym w:font="Symbol" w:char="F0B0"/>
      </w:r>
      <w:r w:rsidRPr="00697AA1">
        <w:rPr>
          <w:sz w:val="22"/>
          <w:szCs w:val="22"/>
        </w:rPr>
        <w:t>C temperatūroje.</w:t>
      </w:r>
    </w:p>
    <w:p w14:paraId="4FDEB9BC" w14:textId="77777777" w:rsidR="00BD7027" w:rsidRPr="00697AA1" w:rsidRDefault="00BD7027" w:rsidP="00BD7027">
      <w:pPr>
        <w:tabs>
          <w:tab w:val="left" w:pos="7740"/>
        </w:tabs>
        <w:rPr>
          <w:sz w:val="22"/>
          <w:szCs w:val="22"/>
        </w:rPr>
      </w:pPr>
      <w:r w:rsidRPr="00697AA1">
        <w:rPr>
          <w:sz w:val="22"/>
          <w:szCs w:val="22"/>
        </w:rPr>
        <w:t>Negalima užšaldyti</w:t>
      </w:r>
    </w:p>
    <w:p w14:paraId="2E8831C5" w14:textId="77777777" w:rsidR="00BD7027" w:rsidRPr="00697AA1" w:rsidRDefault="00BD7027" w:rsidP="00BD7027">
      <w:pPr>
        <w:tabs>
          <w:tab w:val="left" w:pos="7740"/>
        </w:tabs>
        <w:rPr>
          <w:sz w:val="22"/>
          <w:szCs w:val="22"/>
        </w:rPr>
      </w:pPr>
      <w:r w:rsidRPr="00697AA1">
        <w:rPr>
          <w:sz w:val="22"/>
          <w:szCs w:val="22"/>
        </w:rPr>
        <w:t>Flakoną laikyti išorinėje dėžutėje, kad vaistas būtų apsaugotas nuo šviesos.</w:t>
      </w:r>
    </w:p>
    <w:p w14:paraId="39EA2F8E" w14:textId="77777777" w:rsidR="00BD7027" w:rsidRPr="00697AA1" w:rsidRDefault="00BD7027" w:rsidP="00BD7027">
      <w:pPr>
        <w:tabs>
          <w:tab w:val="left" w:pos="7740"/>
        </w:tabs>
        <w:rPr>
          <w:sz w:val="22"/>
          <w:szCs w:val="22"/>
        </w:rPr>
      </w:pPr>
    </w:p>
    <w:p w14:paraId="6B402B2C" w14:textId="3AF90132" w:rsidR="00BD7027" w:rsidRPr="00697AA1" w:rsidRDefault="002756DB" w:rsidP="00BD7027">
      <w:pPr>
        <w:pStyle w:val="Default"/>
        <w:jc w:val="both"/>
        <w:rPr>
          <w:color w:val="auto"/>
          <w:sz w:val="22"/>
          <w:szCs w:val="22"/>
        </w:rPr>
      </w:pPr>
      <w:r w:rsidRPr="000566BA">
        <w:rPr>
          <w:color w:val="auto"/>
          <w:szCs w:val="22"/>
        </w:rPr>
        <w:t>maiš</w:t>
      </w:r>
    </w:p>
    <w:p w14:paraId="17C5188B" w14:textId="0313B461" w:rsidR="00BD7027" w:rsidRPr="000F4538" w:rsidRDefault="00BD7027" w:rsidP="00BD7027">
      <w:pPr>
        <w:pStyle w:val="Default"/>
        <w:jc w:val="both"/>
        <w:rPr>
          <w:color w:val="auto"/>
          <w:sz w:val="22"/>
        </w:rPr>
      </w:pPr>
      <w:r w:rsidRPr="00697AA1">
        <w:rPr>
          <w:color w:val="auto"/>
          <w:sz w:val="22"/>
          <w:szCs w:val="22"/>
        </w:rPr>
        <w:t>Ant pakuotės po „</w:t>
      </w:r>
      <w:r w:rsidR="003339B3" w:rsidRPr="00697AA1">
        <w:rPr>
          <w:color w:val="auto"/>
          <w:sz w:val="22"/>
          <w:szCs w:val="22"/>
        </w:rPr>
        <w:t>EXP</w:t>
      </w:r>
      <w:r w:rsidRPr="00697AA1">
        <w:rPr>
          <w:color w:val="auto"/>
          <w:sz w:val="22"/>
          <w:szCs w:val="22"/>
        </w:rPr>
        <w:t>“ nurodytam tinkamumo laikui pasibaigus, šio vaisto vartoti negalima. Vaistas tinkamas vartoti iki paskutinės nurodyto mėnesio dienos.</w:t>
      </w:r>
    </w:p>
    <w:p w14:paraId="7F4B5326" w14:textId="77777777" w:rsidR="00BD7027" w:rsidRPr="000F4538" w:rsidRDefault="00BD7027" w:rsidP="00BD7027">
      <w:pPr>
        <w:pStyle w:val="Default"/>
        <w:jc w:val="both"/>
        <w:rPr>
          <w:color w:val="auto"/>
          <w:sz w:val="22"/>
        </w:rPr>
      </w:pPr>
    </w:p>
    <w:p w14:paraId="07C1E406" w14:textId="77777777" w:rsidR="00BD7027" w:rsidRPr="000F4538" w:rsidRDefault="00BD7027" w:rsidP="00BD7027">
      <w:pPr>
        <w:pStyle w:val="Default"/>
        <w:jc w:val="both"/>
        <w:rPr>
          <w:color w:val="auto"/>
          <w:sz w:val="22"/>
        </w:rPr>
      </w:pPr>
      <w:r w:rsidRPr="000F4538">
        <w:rPr>
          <w:color w:val="auto"/>
          <w:sz w:val="22"/>
        </w:rPr>
        <w:t xml:space="preserve">Šis vaistas </w:t>
      </w:r>
      <w:r w:rsidRPr="00697AA1">
        <w:rPr>
          <w:color w:val="auto"/>
          <w:sz w:val="22"/>
          <w:szCs w:val="22"/>
        </w:rPr>
        <w:t>skirtas</w:t>
      </w:r>
      <w:r w:rsidRPr="000F4538">
        <w:rPr>
          <w:color w:val="auto"/>
          <w:sz w:val="22"/>
        </w:rPr>
        <w:t xml:space="preserve"> tik vienkartiniam vartojimui.</w:t>
      </w:r>
      <w:r w:rsidRPr="00697AA1">
        <w:rPr>
          <w:color w:val="auto"/>
          <w:sz w:val="22"/>
          <w:szCs w:val="22"/>
        </w:rPr>
        <w:t xml:space="preserve"> Atidarius nesuvartotą tirpalą būtina sunaikinti.</w:t>
      </w:r>
    </w:p>
    <w:p w14:paraId="3455808A" w14:textId="77777777" w:rsidR="00BD7027" w:rsidRPr="000F4538" w:rsidRDefault="00BD7027" w:rsidP="00BD7027">
      <w:pPr>
        <w:pStyle w:val="Default"/>
        <w:jc w:val="both"/>
        <w:rPr>
          <w:color w:val="auto"/>
          <w:sz w:val="22"/>
        </w:rPr>
      </w:pPr>
      <w:r w:rsidRPr="000F4538">
        <w:rPr>
          <w:color w:val="auto"/>
          <w:sz w:val="22"/>
        </w:rPr>
        <w:t>Tirpalą galima vartoti, kai jis skaidrus ir jame nėra dalelių.</w:t>
      </w:r>
    </w:p>
    <w:p w14:paraId="4F30F71D" w14:textId="77777777" w:rsidR="00BD7027" w:rsidRPr="00697AA1" w:rsidRDefault="00BD7027" w:rsidP="00BD7027">
      <w:pPr>
        <w:tabs>
          <w:tab w:val="left" w:pos="7740"/>
        </w:tabs>
        <w:rPr>
          <w:sz w:val="22"/>
          <w:szCs w:val="22"/>
        </w:rPr>
      </w:pPr>
    </w:p>
    <w:p w14:paraId="2484EA3B" w14:textId="77777777" w:rsidR="00BD7027" w:rsidRPr="00697AA1" w:rsidRDefault="00BD7027" w:rsidP="00BD7027">
      <w:pPr>
        <w:tabs>
          <w:tab w:val="left" w:pos="7740"/>
        </w:tabs>
        <w:rPr>
          <w:sz w:val="22"/>
          <w:szCs w:val="22"/>
        </w:rPr>
      </w:pPr>
      <w:r w:rsidRPr="00697AA1">
        <w:rPr>
          <w:sz w:val="22"/>
          <w:szCs w:val="22"/>
        </w:rPr>
        <w:t>Vaistų negalima išmesti į kanalizaciją arba su buitinėmis atliekomis. Kaip išmesti nereikalingus vaistus, klauskite vaistininko. Šios priemonės padės apsaugoti aplinką.</w:t>
      </w:r>
    </w:p>
    <w:p w14:paraId="1A1A92FB" w14:textId="77777777" w:rsidR="00BD7027" w:rsidRPr="00132096" w:rsidRDefault="00BD7027" w:rsidP="004A5530">
      <w:pPr>
        <w:pStyle w:val="BTEMEASMCA"/>
        <w:rPr>
          <w:lang w:val="lt-LT"/>
        </w:rPr>
      </w:pPr>
    </w:p>
    <w:p w14:paraId="08856DD8" w14:textId="77777777" w:rsidR="00BD7027" w:rsidRPr="00132096" w:rsidRDefault="00BD7027" w:rsidP="004A5530">
      <w:pPr>
        <w:pStyle w:val="BTEMEASMCA"/>
        <w:rPr>
          <w:lang w:val="lt-LT"/>
        </w:rPr>
      </w:pPr>
    </w:p>
    <w:p w14:paraId="01D3B5F7" w14:textId="77777777" w:rsidR="00BD7027" w:rsidRPr="00697AA1" w:rsidRDefault="00BD7027" w:rsidP="00BD7027">
      <w:pPr>
        <w:pStyle w:val="PI-1EMEASMCA"/>
      </w:pPr>
      <w:bookmarkStart w:id="73" w:name="_Toc129243144"/>
      <w:bookmarkStart w:id="74" w:name="_Toc129243269"/>
      <w:r w:rsidRPr="00697AA1">
        <w:t>6.</w:t>
      </w:r>
      <w:r w:rsidRPr="00697AA1">
        <w:tab/>
        <w:t>Pakuotės turinys ir kita informacija</w:t>
      </w:r>
      <w:r w:rsidRPr="00697AA1" w:rsidDel="009647FC">
        <w:t xml:space="preserve"> </w:t>
      </w:r>
    </w:p>
    <w:p w14:paraId="31F86494" w14:textId="77777777" w:rsidR="00BD7027" w:rsidRPr="00697AA1" w:rsidRDefault="00BD7027" w:rsidP="00BD7027">
      <w:pPr>
        <w:pStyle w:val="PI-1EMEASMCA"/>
      </w:pPr>
    </w:p>
    <w:p w14:paraId="21373CD0" w14:textId="77777777" w:rsidR="00BD7027" w:rsidRPr="00697AA1" w:rsidRDefault="00BD7027" w:rsidP="00BD7027">
      <w:pPr>
        <w:pStyle w:val="PI-1EMEASMCA"/>
      </w:pPr>
      <w:r w:rsidRPr="00697AA1">
        <w:t>Fluconazole Baxter sudėtis</w:t>
      </w:r>
    </w:p>
    <w:p w14:paraId="5F24C723" w14:textId="77777777" w:rsidR="00BD7027" w:rsidRPr="00132096" w:rsidRDefault="00BD7027" w:rsidP="004A5530">
      <w:pPr>
        <w:pStyle w:val="BTEMEASMCA"/>
        <w:rPr>
          <w:lang w:val="pt-PT"/>
        </w:rPr>
      </w:pPr>
    </w:p>
    <w:p w14:paraId="20F85FCF" w14:textId="77777777" w:rsidR="00BD7027" w:rsidRPr="00697AA1" w:rsidRDefault="00BD7027" w:rsidP="0055587F">
      <w:pPr>
        <w:numPr>
          <w:ilvl w:val="0"/>
          <w:numId w:val="7"/>
        </w:numPr>
        <w:tabs>
          <w:tab w:val="clear" w:pos="0"/>
        </w:tabs>
        <w:ind w:left="567" w:hanging="567"/>
        <w:rPr>
          <w:sz w:val="22"/>
          <w:szCs w:val="22"/>
        </w:rPr>
      </w:pPr>
      <w:r w:rsidRPr="00697AA1">
        <w:rPr>
          <w:sz w:val="22"/>
          <w:szCs w:val="22"/>
        </w:rPr>
        <w:t>Veiklioji medžiaga yra flukonazolas. Kiekviename ml yra 2 mg flukonazolo. Kiekviename 100 ml infuzinio tirpalo  yra 200 mg flukonazolo.</w:t>
      </w:r>
    </w:p>
    <w:p w14:paraId="738056B9" w14:textId="77777777" w:rsidR="00BD7027" w:rsidRPr="00697AA1" w:rsidRDefault="00BD7027" w:rsidP="0055587F">
      <w:pPr>
        <w:numPr>
          <w:ilvl w:val="0"/>
          <w:numId w:val="7"/>
        </w:numPr>
        <w:tabs>
          <w:tab w:val="clear" w:pos="0"/>
        </w:tabs>
        <w:ind w:left="567" w:hanging="567"/>
        <w:rPr>
          <w:sz w:val="22"/>
          <w:szCs w:val="22"/>
        </w:rPr>
      </w:pPr>
      <w:r w:rsidRPr="00697AA1">
        <w:rPr>
          <w:sz w:val="22"/>
          <w:szCs w:val="22"/>
        </w:rPr>
        <w:t>Pagalbinės medžiagos yra natrio chloridas ir injekcinis vanduo.</w:t>
      </w:r>
    </w:p>
    <w:p w14:paraId="1D8BDED6" w14:textId="77777777" w:rsidR="00BD7027" w:rsidRPr="00132096" w:rsidRDefault="00BD7027" w:rsidP="004A5530">
      <w:pPr>
        <w:pStyle w:val="BTEMEASMCA"/>
        <w:rPr>
          <w:lang w:val="pt-PT"/>
        </w:rPr>
      </w:pPr>
    </w:p>
    <w:p w14:paraId="19F07350" w14:textId="77777777" w:rsidR="00BD7027" w:rsidRPr="00697AA1" w:rsidRDefault="00BD7027" w:rsidP="000634B4">
      <w:pPr>
        <w:pStyle w:val="PI-3EMEASMCA"/>
      </w:pPr>
      <w:r w:rsidRPr="00697AA1">
        <w:t>Fluconazole Baxter išvaizda ir kiekis pakuotėje</w:t>
      </w:r>
    </w:p>
    <w:p w14:paraId="3884870D" w14:textId="1751A6E6" w:rsidR="00BD7027" w:rsidRPr="00697AA1" w:rsidRDefault="00BD7027" w:rsidP="00BD7027">
      <w:pPr>
        <w:rPr>
          <w:sz w:val="22"/>
          <w:szCs w:val="22"/>
        </w:rPr>
      </w:pPr>
      <w:r w:rsidRPr="00697AA1">
        <w:rPr>
          <w:sz w:val="22"/>
          <w:szCs w:val="22"/>
        </w:rPr>
        <w:t>Flukonazole Baxter yra skaidrus bespalvis infuzinis tirpalas tiekiamas 100 ml flakonuose.</w:t>
      </w:r>
    </w:p>
    <w:p w14:paraId="4F3DC009" w14:textId="327C7AAE" w:rsidR="00BD7027" w:rsidRPr="00697AA1" w:rsidRDefault="00BD7027" w:rsidP="00BD7027">
      <w:pPr>
        <w:rPr>
          <w:sz w:val="22"/>
          <w:szCs w:val="22"/>
        </w:rPr>
      </w:pPr>
      <w:r w:rsidRPr="00697AA1">
        <w:rPr>
          <w:sz w:val="22"/>
          <w:szCs w:val="22"/>
        </w:rPr>
        <w:t xml:space="preserve">Pakuotėje yra 1 flakonas pripildytas 100 ml infuzinio tirpalo. </w:t>
      </w:r>
    </w:p>
    <w:p w14:paraId="0EFCE999" w14:textId="77777777" w:rsidR="00BD7027" w:rsidRPr="00697AA1" w:rsidRDefault="00BD7027" w:rsidP="00BD7027">
      <w:pPr>
        <w:rPr>
          <w:sz w:val="22"/>
          <w:szCs w:val="22"/>
        </w:rPr>
      </w:pPr>
      <w:r w:rsidRPr="00697AA1">
        <w:rPr>
          <w:sz w:val="22"/>
          <w:szCs w:val="22"/>
        </w:rPr>
        <w:t>Gali būti tiekiamos ne visų dydžių pakuotės.</w:t>
      </w:r>
    </w:p>
    <w:p w14:paraId="179A3B45" w14:textId="77777777" w:rsidR="00BD7027" w:rsidRPr="00697AA1" w:rsidRDefault="00BD7027" w:rsidP="00BD7027">
      <w:pPr>
        <w:rPr>
          <w:sz w:val="22"/>
          <w:szCs w:val="22"/>
        </w:rPr>
      </w:pPr>
    </w:p>
    <w:p w14:paraId="12E091BF" w14:textId="77777777" w:rsidR="00BD7027" w:rsidRPr="00697AA1" w:rsidRDefault="00BD7027" w:rsidP="000634B4">
      <w:pPr>
        <w:pStyle w:val="PI-3EMEASMCA"/>
      </w:pPr>
      <w:r w:rsidRPr="00697AA1">
        <w:t>Registruotojas ir gamintojai</w:t>
      </w:r>
    </w:p>
    <w:p w14:paraId="4C441165" w14:textId="77777777" w:rsidR="00BD7027" w:rsidRPr="00697AA1" w:rsidRDefault="00BD7027" w:rsidP="000634B4">
      <w:pPr>
        <w:pStyle w:val="PI-3EMEASMCA"/>
      </w:pPr>
    </w:p>
    <w:p w14:paraId="6A5C34B1" w14:textId="77777777" w:rsidR="00BD7027" w:rsidRPr="00697AA1" w:rsidRDefault="00BD7027" w:rsidP="00BD7027">
      <w:pPr>
        <w:rPr>
          <w:b/>
          <w:sz w:val="22"/>
          <w:szCs w:val="22"/>
        </w:rPr>
      </w:pPr>
      <w:r w:rsidRPr="00697AA1">
        <w:rPr>
          <w:b/>
          <w:sz w:val="22"/>
          <w:szCs w:val="22"/>
        </w:rPr>
        <w:t>Registruotojas</w:t>
      </w:r>
    </w:p>
    <w:p w14:paraId="6E5E64CE" w14:textId="77777777" w:rsidR="00BD7027" w:rsidRPr="000F4538" w:rsidRDefault="00BD7027" w:rsidP="00BD7027">
      <w:pPr>
        <w:rPr>
          <w:sz w:val="22"/>
        </w:rPr>
      </w:pPr>
      <w:r w:rsidRPr="000F4538">
        <w:rPr>
          <w:sz w:val="22"/>
        </w:rPr>
        <w:t xml:space="preserve">Baxter Holding B.V. </w:t>
      </w:r>
    </w:p>
    <w:p w14:paraId="364E325D" w14:textId="77777777" w:rsidR="00BD7027" w:rsidRPr="000F4538" w:rsidRDefault="00BD7027" w:rsidP="00BD7027">
      <w:pPr>
        <w:rPr>
          <w:sz w:val="22"/>
        </w:rPr>
      </w:pPr>
      <w:r w:rsidRPr="000F4538">
        <w:rPr>
          <w:sz w:val="22"/>
        </w:rPr>
        <w:t xml:space="preserve">Kobaltweg 49, 3542CE Utrecht, </w:t>
      </w:r>
    </w:p>
    <w:p w14:paraId="70EEF99E" w14:textId="77777777" w:rsidR="00BD7027" w:rsidRPr="00132096" w:rsidRDefault="00BD7027" w:rsidP="004A5530">
      <w:pPr>
        <w:pStyle w:val="BTEMEASMCA"/>
        <w:rPr>
          <w:lang w:val="pt-PT"/>
        </w:rPr>
      </w:pPr>
      <w:r w:rsidRPr="00132096">
        <w:rPr>
          <w:lang w:val="pt-PT"/>
        </w:rPr>
        <w:t>Nyderlandai</w:t>
      </w:r>
    </w:p>
    <w:p w14:paraId="1AEB0874" w14:textId="77777777" w:rsidR="00BD7027" w:rsidRPr="00132096" w:rsidRDefault="00BD7027" w:rsidP="004A5530">
      <w:pPr>
        <w:pStyle w:val="BTEMEASMCA"/>
        <w:rPr>
          <w:lang w:val="pt-PT"/>
        </w:rPr>
      </w:pPr>
    </w:p>
    <w:p w14:paraId="45B00CE7" w14:textId="77777777" w:rsidR="00BD7027" w:rsidRPr="00132096" w:rsidRDefault="00BD7027" w:rsidP="004A5530">
      <w:pPr>
        <w:pStyle w:val="BTEMEASMCA"/>
        <w:rPr>
          <w:lang w:val="pt-PT"/>
        </w:rPr>
      </w:pPr>
      <w:r w:rsidRPr="00132096">
        <w:rPr>
          <w:lang w:val="pt-PT"/>
        </w:rPr>
        <w:t>Gamintojai</w:t>
      </w:r>
    </w:p>
    <w:p w14:paraId="0DEBCDB1" w14:textId="77777777" w:rsidR="00BD7027" w:rsidRPr="00132096" w:rsidRDefault="00BD7027" w:rsidP="004A5530">
      <w:pPr>
        <w:pStyle w:val="BTEMEASMCA"/>
        <w:rPr>
          <w:lang w:val="pt-PT"/>
        </w:rPr>
      </w:pPr>
    </w:p>
    <w:p w14:paraId="2A3EB5A0" w14:textId="77777777" w:rsidR="00BD7027" w:rsidRPr="00697AA1" w:rsidRDefault="00BD7027" w:rsidP="00BD7027">
      <w:pPr>
        <w:rPr>
          <w:sz w:val="22"/>
          <w:szCs w:val="22"/>
        </w:rPr>
      </w:pPr>
      <w:r w:rsidRPr="00697AA1">
        <w:rPr>
          <w:sz w:val="22"/>
          <w:szCs w:val="22"/>
        </w:rPr>
        <w:t>UAB Norameda</w:t>
      </w:r>
    </w:p>
    <w:p w14:paraId="42CA890D" w14:textId="77777777" w:rsidR="00BD7027" w:rsidRPr="00697AA1" w:rsidRDefault="00BD7027" w:rsidP="00BD7027">
      <w:pPr>
        <w:rPr>
          <w:sz w:val="22"/>
          <w:szCs w:val="22"/>
        </w:rPr>
      </w:pPr>
      <w:r w:rsidRPr="00697AA1">
        <w:rPr>
          <w:sz w:val="22"/>
          <w:szCs w:val="22"/>
        </w:rPr>
        <w:t>Meistrų 8a, Vilnius,  LT-02189</w:t>
      </w:r>
    </w:p>
    <w:p w14:paraId="6EF88DF6" w14:textId="77777777" w:rsidR="00BD7027" w:rsidRPr="00697AA1" w:rsidRDefault="00BD7027" w:rsidP="00BD7027">
      <w:pPr>
        <w:rPr>
          <w:sz w:val="22"/>
          <w:szCs w:val="22"/>
        </w:rPr>
      </w:pPr>
      <w:r w:rsidRPr="00697AA1">
        <w:rPr>
          <w:sz w:val="22"/>
          <w:szCs w:val="22"/>
        </w:rPr>
        <w:t xml:space="preserve">Lietuva </w:t>
      </w:r>
    </w:p>
    <w:p w14:paraId="506B1931" w14:textId="77777777" w:rsidR="00BD7027" w:rsidRPr="00697AA1" w:rsidRDefault="00BD7027" w:rsidP="00BD7027">
      <w:pPr>
        <w:rPr>
          <w:sz w:val="22"/>
          <w:szCs w:val="22"/>
        </w:rPr>
      </w:pPr>
    </w:p>
    <w:p w14:paraId="1CD83D3B" w14:textId="77777777" w:rsidR="00F45909" w:rsidRPr="00697AA1" w:rsidRDefault="00F45909" w:rsidP="00F45909">
      <w:pPr>
        <w:rPr>
          <w:sz w:val="22"/>
          <w:szCs w:val="22"/>
        </w:rPr>
      </w:pPr>
      <w:r w:rsidRPr="00697AA1">
        <w:rPr>
          <w:sz w:val="22"/>
          <w:szCs w:val="22"/>
        </w:rPr>
        <w:t>arba</w:t>
      </w:r>
    </w:p>
    <w:p w14:paraId="2EB1B123" w14:textId="77777777" w:rsidR="00F45909" w:rsidRPr="00697AA1" w:rsidRDefault="00F45909" w:rsidP="00F45909">
      <w:pPr>
        <w:rPr>
          <w:sz w:val="22"/>
          <w:szCs w:val="22"/>
        </w:rPr>
      </w:pPr>
    </w:p>
    <w:p w14:paraId="7144D85D" w14:textId="77777777" w:rsidR="00F45909" w:rsidRPr="00697AA1" w:rsidRDefault="00F45909" w:rsidP="00F45909">
      <w:pPr>
        <w:rPr>
          <w:sz w:val="22"/>
          <w:szCs w:val="22"/>
        </w:rPr>
      </w:pPr>
      <w:r w:rsidRPr="00697AA1">
        <w:rPr>
          <w:sz w:val="22"/>
          <w:szCs w:val="22"/>
        </w:rPr>
        <w:t>Bieffe Medital S.P.A</w:t>
      </w:r>
    </w:p>
    <w:p w14:paraId="792D4B83" w14:textId="77777777" w:rsidR="00F45909" w:rsidRPr="00697AA1" w:rsidRDefault="00F45909" w:rsidP="00F45909">
      <w:pPr>
        <w:rPr>
          <w:sz w:val="22"/>
          <w:szCs w:val="22"/>
        </w:rPr>
      </w:pPr>
      <w:r w:rsidRPr="00697AA1">
        <w:rPr>
          <w:sz w:val="22"/>
          <w:szCs w:val="22"/>
        </w:rPr>
        <w:t xml:space="preserve">Via Nuova Provinciale 23034, </w:t>
      </w:r>
    </w:p>
    <w:p w14:paraId="59B6D7CD" w14:textId="77777777" w:rsidR="00F45909" w:rsidRPr="00697AA1" w:rsidRDefault="00F45909" w:rsidP="00F45909">
      <w:pPr>
        <w:rPr>
          <w:sz w:val="22"/>
          <w:szCs w:val="22"/>
        </w:rPr>
      </w:pPr>
      <w:r w:rsidRPr="00697AA1">
        <w:rPr>
          <w:sz w:val="22"/>
          <w:szCs w:val="22"/>
        </w:rPr>
        <w:t>Grosotto(SO),Italija</w:t>
      </w:r>
    </w:p>
    <w:p w14:paraId="45C2A0F5" w14:textId="77777777" w:rsidR="00BD7027" w:rsidRPr="00697AA1" w:rsidRDefault="00BD7027" w:rsidP="00BD7027">
      <w:pPr>
        <w:rPr>
          <w:sz w:val="22"/>
          <w:szCs w:val="22"/>
        </w:rPr>
      </w:pPr>
    </w:p>
    <w:p w14:paraId="56A5C140" w14:textId="77777777" w:rsidR="00BD7027" w:rsidRPr="00697AA1" w:rsidRDefault="00BD7027" w:rsidP="00BD7027">
      <w:pPr>
        <w:rPr>
          <w:b/>
          <w:sz w:val="22"/>
          <w:szCs w:val="22"/>
        </w:rPr>
      </w:pPr>
      <w:r w:rsidRPr="00697AA1">
        <w:rPr>
          <w:b/>
          <w:sz w:val="22"/>
          <w:szCs w:val="22"/>
        </w:rPr>
        <w:t>Šis vaistas EEE valstybėse narėse registruotas tokiais pavadinimais:</w:t>
      </w:r>
    </w:p>
    <w:p w14:paraId="2FF3A3D2" w14:textId="77777777" w:rsidR="00BD7027" w:rsidRPr="00132096" w:rsidRDefault="00BD7027" w:rsidP="004A5530">
      <w:pPr>
        <w:pStyle w:val="BTEMEASMCA"/>
        <w:rPr>
          <w:lang w:val="pt-PT"/>
        </w:rPr>
      </w:pPr>
    </w:p>
    <w:tbl>
      <w:tblPr>
        <w:tblW w:w="775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12"/>
        <w:gridCol w:w="6146"/>
      </w:tblGrid>
      <w:tr w:rsidR="00BD7027" w:rsidRPr="00697AA1" w14:paraId="7A58D4D9" w14:textId="77777777" w:rsidTr="002D3B83">
        <w:trPr>
          <w:trHeight w:val="65"/>
        </w:trPr>
        <w:tc>
          <w:tcPr>
            <w:tcW w:w="1612" w:type="dxa"/>
            <w:tcBorders>
              <w:top w:val="single" w:sz="6" w:space="0" w:color="auto"/>
              <w:left w:val="single" w:sz="6" w:space="0" w:color="auto"/>
              <w:bottom w:val="single" w:sz="6" w:space="0" w:color="auto"/>
              <w:right w:val="single" w:sz="6" w:space="0" w:color="auto"/>
            </w:tcBorders>
          </w:tcPr>
          <w:p w14:paraId="30E07486" w14:textId="77777777" w:rsidR="00BD7027" w:rsidRPr="00697AA1" w:rsidRDefault="00BD7027" w:rsidP="00BD7027">
            <w:pPr>
              <w:pStyle w:val="Default"/>
              <w:rPr>
                <w:b/>
                <w:color w:val="auto"/>
                <w:sz w:val="22"/>
                <w:szCs w:val="22"/>
              </w:rPr>
            </w:pPr>
            <w:r w:rsidRPr="00697AA1">
              <w:rPr>
                <w:b/>
                <w:color w:val="auto"/>
                <w:sz w:val="22"/>
                <w:szCs w:val="22"/>
              </w:rPr>
              <w:t xml:space="preserve">Šalis </w:t>
            </w:r>
          </w:p>
        </w:tc>
        <w:tc>
          <w:tcPr>
            <w:tcW w:w="6146" w:type="dxa"/>
            <w:tcBorders>
              <w:top w:val="single" w:sz="6" w:space="0" w:color="auto"/>
              <w:left w:val="single" w:sz="6" w:space="0" w:color="auto"/>
              <w:bottom w:val="single" w:sz="6" w:space="0" w:color="auto"/>
              <w:right w:val="single" w:sz="6" w:space="0" w:color="auto"/>
            </w:tcBorders>
          </w:tcPr>
          <w:p w14:paraId="2DE30C3A" w14:textId="77777777" w:rsidR="00BD7027" w:rsidRPr="00697AA1" w:rsidRDefault="00BD7027" w:rsidP="00BD7027">
            <w:pPr>
              <w:pStyle w:val="Default"/>
              <w:rPr>
                <w:b/>
                <w:color w:val="auto"/>
                <w:sz w:val="22"/>
                <w:szCs w:val="22"/>
              </w:rPr>
            </w:pPr>
            <w:r w:rsidRPr="00697AA1">
              <w:rPr>
                <w:b/>
                <w:color w:val="auto"/>
                <w:sz w:val="22"/>
                <w:szCs w:val="22"/>
              </w:rPr>
              <w:t>Vaistinio preparato pavadinimas</w:t>
            </w:r>
          </w:p>
        </w:tc>
      </w:tr>
      <w:tr w:rsidR="00BD7027" w:rsidRPr="00697AA1" w14:paraId="2543D725" w14:textId="77777777" w:rsidTr="002D3B83">
        <w:trPr>
          <w:trHeight w:val="65"/>
        </w:trPr>
        <w:tc>
          <w:tcPr>
            <w:tcW w:w="1612" w:type="dxa"/>
            <w:tcBorders>
              <w:top w:val="single" w:sz="6" w:space="0" w:color="auto"/>
              <w:left w:val="single" w:sz="6" w:space="0" w:color="auto"/>
              <w:bottom w:val="single" w:sz="6" w:space="0" w:color="auto"/>
              <w:right w:val="single" w:sz="6" w:space="0" w:color="auto"/>
            </w:tcBorders>
          </w:tcPr>
          <w:p w14:paraId="224C3BE3" w14:textId="77777777" w:rsidR="00BD7027" w:rsidRPr="00697AA1" w:rsidRDefault="00BD7027" w:rsidP="00BD7027">
            <w:pPr>
              <w:pStyle w:val="Default"/>
              <w:rPr>
                <w:color w:val="auto"/>
                <w:sz w:val="22"/>
                <w:szCs w:val="22"/>
              </w:rPr>
            </w:pPr>
            <w:r w:rsidRPr="00697AA1">
              <w:rPr>
                <w:color w:val="auto"/>
                <w:sz w:val="22"/>
                <w:szCs w:val="22"/>
              </w:rPr>
              <w:t>Belgija</w:t>
            </w:r>
          </w:p>
        </w:tc>
        <w:tc>
          <w:tcPr>
            <w:tcW w:w="6146" w:type="dxa"/>
            <w:tcBorders>
              <w:top w:val="single" w:sz="6" w:space="0" w:color="auto"/>
              <w:left w:val="single" w:sz="6" w:space="0" w:color="auto"/>
              <w:bottom w:val="single" w:sz="6" w:space="0" w:color="auto"/>
              <w:right w:val="single" w:sz="6" w:space="0" w:color="auto"/>
            </w:tcBorders>
          </w:tcPr>
          <w:p w14:paraId="61A22A76" w14:textId="77777777" w:rsidR="00BD7027" w:rsidRPr="00697AA1" w:rsidRDefault="00BD7027" w:rsidP="00BD7027">
            <w:pPr>
              <w:autoSpaceDE w:val="0"/>
              <w:autoSpaceDN w:val="0"/>
              <w:adjustRightInd w:val="0"/>
              <w:rPr>
                <w:sz w:val="22"/>
                <w:szCs w:val="22"/>
              </w:rPr>
            </w:pPr>
            <w:r w:rsidRPr="00697AA1">
              <w:rPr>
                <w:sz w:val="22"/>
                <w:szCs w:val="22"/>
              </w:rPr>
              <w:t>Fluconazole EG 2mg/ml oplossing voor intraveneuze infusie</w:t>
            </w:r>
          </w:p>
        </w:tc>
      </w:tr>
      <w:tr w:rsidR="00BD7027" w:rsidRPr="00697AA1" w14:paraId="39889ACC" w14:textId="77777777" w:rsidTr="002D3B83">
        <w:trPr>
          <w:trHeight w:val="107"/>
        </w:trPr>
        <w:tc>
          <w:tcPr>
            <w:tcW w:w="1612" w:type="dxa"/>
            <w:tcBorders>
              <w:top w:val="single" w:sz="6" w:space="0" w:color="auto"/>
              <w:left w:val="single" w:sz="6" w:space="0" w:color="auto"/>
              <w:bottom w:val="single" w:sz="6" w:space="0" w:color="auto"/>
              <w:right w:val="single" w:sz="6" w:space="0" w:color="auto"/>
            </w:tcBorders>
          </w:tcPr>
          <w:p w14:paraId="36A17DF5" w14:textId="77777777" w:rsidR="00BD7027" w:rsidRPr="00697AA1" w:rsidRDefault="00BD7027" w:rsidP="00BD7027">
            <w:pPr>
              <w:pStyle w:val="Default"/>
              <w:rPr>
                <w:color w:val="auto"/>
                <w:sz w:val="22"/>
                <w:szCs w:val="22"/>
              </w:rPr>
            </w:pPr>
            <w:r w:rsidRPr="00697AA1">
              <w:rPr>
                <w:color w:val="auto"/>
                <w:sz w:val="22"/>
                <w:szCs w:val="22"/>
              </w:rPr>
              <w:t>Estija</w:t>
            </w:r>
          </w:p>
        </w:tc>
        <w:tc>
          <w:tcPr>
            <w:tcW w:w="6146" w:type="dxa"/>
            <w:tcBorders>
              <w:top w:val="single" w:sz="6" w:space="0" w:color="auto"/>
              <w:left w:val="single" w:sz="6" w:space="0" w:color="auto"/>
              <w:bottom w:val="single" w:sz="6" w:space="0" w:color="auto"/>
              <w:right w:val="single" w:sz="6" w:space="0" w:color="auto"/>
            </w:tcBorders>
          </w:tcPr>
          <w:p w14:paraId="6C69FFD6" w14:textId="77777777" w:rsidR="00BD7027" w:rsidRPr="00697AA1" w:rsidRDefault="00BD7027" w:rsidP="00BD7027">
            <w:pPr>
              <w:pStyle w:val="Default"/>
              <w:rPr>
                <w:color w:val="auto"/>
                <w:sz w:val="22"/>
                <w:szCs w:val="22"/>
              </w:rPr>
            </w:pPr>
            <w:r w:rsidRPr="00697AA1">
              <w:rPr>
                <w:color w:val="auto"/>
                <w:sz w:val="22"/>
                <w:szCs w:val="22"/>
              </w:rPr>
              <w:t xml:space="preserve">Fluconazole Baxter </w:t>
            </w:r>
          </w:p>
        </w:tc>
      </w:tr>
      <w:tr w:rsidR="00BD7027" w:rsidRPr="00697AA1" w14:paraId="1C2F5158" w14:textId="77777777" w:rsidTr="002D3B83">
        <w:trPr>
          <w:trHeight w:val="65"/>
        </w:trPr>
        <w:tc>
          <w:tcPr>
            <w:tcW w:w="1612" w:type="dxa"/>
            <w:tcBorders>
              <w:top w:val="single" w:sz="6" w:space="0" w:color="auto"/>
              <w:left w:val="single" w:sz="6" w:space="0" w:color="auto"/>
              <w:bottom w:val="single" w:sz="6" w:space="0" w:color="auto"/>
              <w:right w:val="single" w:sz="6" w:space="0" w:color="auto"/>
            </w:tcBorders>
          </w:tcPr>
          <w:p w14:paraId="48A746DF" w14:textId="77777777" w:rsidR="00BD7027" w:rsidRPr="00697AA1" w:rsidRDefault="00BD7027" w:rsidP="00BD7027">
            <w:pPr>
              <w:pStyle w:val="Default"/>
              <w:rPr>
                <w:color w:val="auto"/>
                <w:sz w:val="22"/>
                <w:szCs w:val="22"/>
              </w:rPr>
            </w:pPr>
            <w:r w:rsidRPr="00697AA1">
              <w:rPr>
                <w:color w:val="auto"/>
                <w:sz w:val="22"/>
                <w:szCs w:val="22"/>
              </w:rPr>
              <w:t xml:space="preserve">Airija </w:t>
            </w:r>
          </w:p>
        </w:tc>
        <w:tc>
          <w:tcPr>
            <w:tcW w:w="6146" w:type="dxa"/>
            <w:tcBorders>
              <w:top w:val="single" w:sz="6" w:space="0" w:color="auto"/>
              <w:left w:val="single" w:sz="6" w:space="0" w:color="auto"/>
              <w:bottom w:val="single" w:sz="6" w:space="0" w:color="auto"/>
              <w:right w:val="single" w:sz="6" w:space="0" w:color="auto"/>
            </w:tcBorders>
          </w:tcPr>
          <w:p w14:paraId="5456ACC8" w14:textId="77777777" w:rsidR="00BD7027" w:rsidRPr="00697AA1" w:rsidRDefault="00BD7027" w:rsidP="00BD7027">
            <w:pPr>
              <w:pStyle w:val="Default"/>
              <w:rPr>
                <w:color w:val="auto"/>
                <w:sz w:val="22"/>
                <w:szCs w:val="22"/>
              </w:rPr>
            </w:pPr>
            <w:r w:rsidRPr="00697AA1">
              <w:rPr>
                <w:color w:val="auto"/>
                <w:sz w:val="22"/>
                <w:szCs w:val="22"/>
              </w:rPr>
              <w:t>Fluconazole 2mg/ml Solution for Infusion</w:t>
            </w:r>
          </w:p>
        </w:tc>
      </w:tr>
      <w:tr w:rsidR="00BD7027" w:rsidRPr="00697AA1" w14:paraId="7C6DE3C8" w14:textId="77777777" w:rsidTr="002D3B83">
        <w:trPr>
          <w:trHeight w:val="107"/>
        </w:trPr>
        <w:tc>
          <w:tcPr>
            <w:tcW w:w="1612" w:type="dxa"/>
            <w:tcBorders>
              <w:top w:val="single" w:sz="6" w:space="0" w:color="auto"/>
              <w:left w:val="single" w:sz="6" w:space="0" w:color="auto"/>
              <w:bottom w:val="single" w:sz="6" w:space="0" w:color="auto"/>
              <w:right w:val="single" w:sz="6" w:space="0" w:color="auto"/>
            </w:tcBorders>
          </w:tcPr>
          <w:p w14:paraId="5E506AE5" w14:textId="77777777" w:rsidR="00BD7027" w:rsidRPr="00697AA1" w:rsidRDefault="00BD7027" w:rsidP="00BD7027">
            <w:pPr>
              <w:pStyle w:val="Default"/>
              <w:rPr>
                <w:color w:val="auto"/>
                <w:sz w:val="22"/>
                <w:szCs w:val="22"/>
              </w:rPr>
            </w:pPr>
            <w:r w:rsidRPr="00697AA1">
              <w:rPr>
                <w:color w:val="auto"/>
                <w:sz w:val="22"/>
                <w:szCs w:val="22"/>
              </w:rPr>
              <w:t xml:space="preserve">Latvija </w:t>
            </w:r>
          </w:p>
        </w:tc>
        <w:tc>
          <w:tcPr>
            <w:tcW w:w="6146" w:type="dxa"/>
            <w:tcBorders>
              <w:top w:val="single" w:sz="6" w:space="0" w:color="auto"/>
              <w:left w:val="single" w:sz="6" w:space="0" w:color="auto"/>
              <w:bottom w:val="single" w:sz="6" w:space="0" w:color="auto"/>
              <w:right w:val="single" w:sz="6" w:space="0" w:color="auto"/>
            </w:tcBorders>
          </w:tcPr>
          <w:p w14:paraId="4E21A96F" w14:textId="77777777" w:rsidR="00BD7027" w:rsidRPr="00697AA1" w:rsidRDefault="00BD7027" w:rsidP="00BD7027">
            <w:pPr>
              <w:pStyle w:val="Default"/>
              <w:rPr>
                <w:color w:val="auto"/>
                <w:sz w:val="22"/>
                <w:szCs w:val="22"/>
              </w:rPr>
            </w:pPr>
            <w:r w:rsidRPr="000F4538">
              <w:rPr>
                <w:color w:val="auto"/>
                <w:sz w:val="22"/>
              </w:rPr>
              <w:t>Fluconazole Baxter 2 mg/ml šķīdums infūzijām</w:t>
            </w:r>
          </w:p>
        </w:tc>
      </w:tr>
      <w:tr w:rsidR="00BD7027" w:rsidRPr="00697AA1" w14:paraId="1D4B4864" w14:textId="77777777" w:rsidTr="002D3B83">
        <w:trPr>
          <w:trHeight w:val="204"/>
        </w:trPr>
        <w:tc>
          <w:tcPr>
            <w:tcW w:w="1612" w:type="dxa"/>
            <w:tcBorders>
              <w:top w:val="single" w:sz="6" w:space="0" w:color="auto"/>
              <w:left w:val="single" w:sz="6" w:space="0" w:color="auto"/>
              <w:bottom w:val="single" w:sz="6" w:space="0" w:color="auto"/>
              <w:right w:val="single" w:sz="6" w:space="0" w:color="auto"/>
            </w:tcBorders>
          </w:tcPr>
          <w:p w14:paraId="1EC87568" w14:textId="77777777" w:rsidR="00BD7027" w:rsidRPr="00697AA1" w:rsidRDefault="00BD7027" w:rsidP="00BD7027">
            <w:pPr>
              <w:pStyle w:val="Default"/>
              <w:rPr>
                <w:color w:val="auto"/>
                <w:sz w:val="22"/>
                <w:szCs w:val="22"/>
              </w:rPr>
            </w:pPr>
            <w:r w:rsidRPr="00697AA1">
              <w:rPr>
                <w:color w:val="auto"/>
                <w:sz w:val="22"/>
                <w:szCs w:val="22"/>
              </w:rPr>
              <w:t xml:space="preserve">Lietuva </w:t>
            </w:r>
          </w:p>
        </w:tc>
        <w:tc>
          <w:tcPr>
            <w:tcW w:w="6146" w:type="dxa"/>
            <w:tcBorders>
              <w:top w:val="single" w:sz="6" w:space="0" w:color="auto"/>
              <w:left w:val="single" w:sz="6" w:space="0" w:color="auto"/>
              <w:bottom w:val="single" w:sz="6" w:space="0" w:color="auto"/>
              <w:right w:val="single" w:sz="6" w:space="0" w:color="auto"/>
            </w:tcBorders>
          </w:tcPr>
          <w:p w14:paraId="0B4CD31A" w14:textId="77777777" w:rsidR="00BD7027" w:rsidRPr="00697AA1" w:rsidRDefault="00BD7027" w:rsidP="00BD7027">
            <w:pPr>
              <w:autoSpaceDE w:val="0"/>
              <w:autoSpaceDN w:val="0"/>
              <w:adjustRightInd w:val="0"/>
              <w:rPr>
                <w:sz w:val="22"/>
                <w:szCs w:val="22"/>
              </w:rPr>
            </w:pPr>
            <w:r w:rsidRPr="00697AA1">
              <w:rPr>
                <w:sz w:val="22"/>
                <w:szCs w:val="22"/>
              </w:rPr>
              <w:t>Fluconazole Baxter 2 mg/ml infuzinis tirpalas</w:t>
            </w:r>
          </w:p>
        </w:tc>
      </w:tr>
      <w:tr w:rsidR="00BD7027" w:rsidRPr="00697AA1" w14:paraId="4C797827" w14:textId="77777777" w:rsidTr="002D3B83">
        <w:trPr>
          <w:trHeight w:val="107"/>
        </w:trPr>
        <w:tc>
          <w:tcPr>
            <w:tcW w:w="1612" w:type="dxa"/>
            <w:tcBorders>
              <w:top w:val="single" w:sz="6" w:space="0" w:color="auto"/>
              <w:left w:val="single" w:sz="6" w:space="0" w:color="auto"/>
              <w:bottom w:val="single" w:sz="6" w:space="0" w:color="auto"/>
              <w:right w:val="single" w:sz="6" w:space="0" w:color="auto"/>
            </w:tcBorders>
          </w:tcPr>
          <w:p w14:paraId="520042CF" w14:textId="77777777" w:rsidR="00BD7027" w:rsidRPr="00697AA1" w:rsidRDefault="00BD7027" w:rsidP="00BD7027">
            <w:pPr>
              <w:pStyle w:val="Default"/>
              <w:rPr>
                <w:color w:val="auto"/>
                <w:sz w:val="22"/>
                <w:szCs w:val="22"/>
              </w:rPr>
            </w:pPr>
            <w:r w:rsidRPr="00697AA1">
              <w:rPr>
                <w:color w:val="auto"/>
                <w:sz w:val="22"/>
                <w:szCs w:val="22"/>
              </w:rPr>
              <w:t xml:space="preserve">Lenkija </w:t>
            </w:r>
          </w:p>
        </w:tc>
        <w:tc>
          <w:tcPr>
            <w:tcW w:w="6146" w:type="dxa"/>
            <w:tcBorders>
              <w:top w:val="single" w:sz="6" w:space="0" w:color="auto"/>
              <w:left w:val="single" w:sz="6" w:space="0" w:color="auto"/>
              <w:bottom w:val="single" w:sz="6" w:space="0" w:color="auto"/>
              <w:right w:val="single" w:sz="6" w:space="0" w:color="auto"/>
            </w:tcBorders>
          </w:tcPr>
          <w:p w14:paraId="6F0FCEB2" w14:textId="77777777" w:rsidR="00BD7027" w:rsidRPr="00697AA1" w:rsidRDefault="00BD7027" w:rsidP="00BD7027">
            <w:pPr>
              <w:pStyle w:val="Default"/>
              <w:rPr>
                <w:color w:val="auto"/>
                <w:sz w:val="22"/>
                <w:szCs w:val="22"/>
              </w:rPr>
            </w:pPr>
            <w:r w:rsidRPr="00697AA1">
              <w:rPr>
                <w:color w:val="auto"/>
                <w:sz w:val="22"/>
                <w:szCs w:val="22"/>
              </w:rPr>
              <w:t>Fluconazole Baxter 2mg/ml Solution for Infusion</w:t>
            </w:r>
          </w:p>
        </w:tc>
      </w:tr>
      <w:tr w:rsidR="00BD7027" w:rsidRPr="00697AA1" w14:paraId="30236D17" w14:textId="77777777" w:rsidTr="002D3B83">
        <w:trPr>
          <w:trHeight w:val="83"/>
        </w:trPr>
        <w:tc>
          <w:tcPr>
            <w:tcW w:w="1612" w:type="dxa"/>
            <w:tcBorders>
              <w:top w:val="single" w:sz="6" w:space="0" w:color="auto"/>
              <w:left w:val="single" w:sz="6" w:space="0" w:color="auto"/>
              <w:bottom w:val="single" w:sz="6" w:space="0" w:color="auto"/>
              <w:right w:val="single" w:sz="6" w:space="0" w:color="auto"/>
            </w:tcBorders>
          </w:tcPr>
          <w:p w14:paraId="6B0342D0" w14:textId="77777777" w:rsidR="00BD7027" w:rsidRPr="00697AA1" w:rsidRDefault="00BD7027" w:rsidP="00BD7027">
            <w:pPr>
              <w:pStyle w:val="Default"/>
              <w:rPr>
                <w:color w:val="auto"/>
                <w:sz w:val="22"/>
                <w:szCs w:val="22"/>
              </w:rPr>
            </w:pPr>
            <w:r w:rsidRPr="00697AA1">
              <w:rPr>
                <w:color w:val="auto"/>
                <w:sz w:val="22"/>
                <w:szCs w:val="22"/>
              </w:rPr>
              <w:t xml:space="preserve">Slovėnija </w:t>
            </w:r>
          </w:p>
        </w:tc>
        <w:tc>
          <w:tcPr>
            <w:tcW w:w="6146" w:type="dxa"/>
            <w:tcBorders>
              <w:top w:val="single" w:sz="6" w:space="0" w:color="auto"/>
              <w:left w:val="single" w:sz="6" w:space="0" w:color="auto"/>
              <w:bottom w:val="single" w:sz="6" w:space="0" w:color="auto"/>
              <w:right w:val="single" w:sz="6" w:space="0" w:color="auto"/>
            </w:tcBorders>
          </w:tcPr>
          <w:p w14:paraId="77270CD0" w14:textId="77777777" w:rsidR="00BD7027" w:rsidRPr="00697AA1" w:rsidRDefault="00BD7027" w:rsidP="00BD7027">
            <w:pPr>
              <w:autoSpaceDE w:val="0"/>
              <w:autoSpaceDN w:val="0"/>
              <w:adjustRightInd w:val="0"/>
              <w:rPr>
                <w:sz w:val="22"/>
                <w:szCs w:val="22"/>
              </w:rPr>
            </w:pPr>
            <w:r w:rsidRPr="00697AA1">
              <w:rPr>
                <w:sz w:val="22"/>
                <w:szCs w:val="22"/>
              </w:rPr>
              <w:t>Flukonazol Baxter 2mg/ml raztopina za infundiranje</w:t>
            </w:r>
          </w:p>
        </w:tc>
      </w:tr>
      <w:tr w:rsidR="00BD7027" w:rsidRPr="00697AA1" w14:paraId="77A2E422" w14:textId="77777777" w:rsidTr="002D3B83">
        <w:trPr>
          <w:trHeight w:val="83"/>
        </w:trPr>
        <w:tc>
          <w:tcPr>
            <w:tcW w:w="1612" w:type="dxa"/>
            <w:tcBorders>
              <w:top w:val="single" w:sz="6" w:space="0" w:color="auto"/>
              <w:left w:val="single" w:sz="6" w:space="0" w:color="auto"/>
              <w:bottom w:val="single" w:sz="6" w:space="0" w:color="auto"/>
              <w:right w:val="single" w:sz="6" w:space="0" w:color="auto"/>
            </w:tcBorders>
          </w:tcPr>
          <w:p w14:paraId="5A1CE9FD" w14:textId="4DEF95C0" w:rsidR="00BD7027" w:rsidRPr="00697AA1" w:rsidRDefault="00BD7027" w:rsidP="00BD7027">
            <w:pPr>
              <w:pStyle w:val="Default"/>
              <w:rPr>
                <w:color w:val="auto"/>
                <w:sz w:val="22"/>
                <w:szCs w:val="22"/>
              </w:rPr>
            </w:pPr>
            <w:r w:rsidRPr="00697AA1">
              <w:rPr>
                <w:color w:val="auto"/>
                <w:sz w:val="22"/>
                <w:szCs w:val="22"/>
              </w:rPr>
              <w:t>Jungtinė Karalystė</w:t>
            </w:r>
          </w:p>
        </w:tc>
        <w:tc>
          <w:tcPr>
            <w:tcW w:w="6146" w:type="dxa"/>
            <w:tcBorders>
              <w:top w:val="single" w:sz="6" w:space="0" w:color="auto"/>
              <w:left w:val="single" w:sz="6" w:space="0" w:color="auto"/>
              <w:bottom w:val="single" w:sz="6" w:space="0" w:color="auto"/>
              <w:right w:val="single" w:sz="6" w:space="0" w:color="auto"/>
            </w:tcBorders>
          </w:tcPr>
          <w:p w14:paraId="22497890" w14:textId="77777777" w:rsidR="00BD7027" w:rsidRPr="00697AA1" w:rsidRDefault="00BD7027" w:rsidP="00BD7027">
            <w:pPr>
              <w:autoSpaceDE w:val="0"/>
              <w:autoSpaceDN w:val="0"/>
              <w:adjustRightInd w:val="0"/>
              <w:rPr>
                <w:sz w:val="22"/>
                <w:szCs w:val="22"/>
              </w:rPr>
            </w:pPr>
            <w:r w:rsidRPr="00697AA1">
              <w:rPr>
                <w:sz w:val="22"/>
                <w:szCs w:val="22"/>
              </w:rPr>
              <w:t>Fluconazole 2 mg/ml Solution for Infusion</w:t>
            </w:r>
          </w:p>
        </w:tc>
      </w:tr>
    </w:tbl>
    <w:p w14:paraId="3F16D28E" w14:textId="77777777" w:rsidR="00BD7027" w:rsidRPr="0050027A" w:rsidRDefault="00BD7027" w:rsidP="004A5530">
      <w:pPr>
        <w:pStyle w:val="BTEMEASMCA"/>
      </w:pPr>
    </w:p>
    <w:p w14:paraId="15F9964F" w14:textId="5425B02A" w:rsidR="00BD7027" w:rsidRPr="00697AA1" w:rsidRDefault="00BD7027" w:rsidP="00BD7027">
      <w:pPr>
        <w:rPr>
          <w:b/>
          <w:sz w:val="22"/>
          <w:szCs w:val="22"/>
        </w:rPr>
      </w:pPr>
      <w:r w:rsidRPr="00697AA1">
        <w:rPr>
          <w:b/>
          <w:sz w:val="22"/>
          <w:szCs w:val="22"/>
        </w:rPr>
        <w:t>Šis pakuotės lapelis paskutinį kartą patvirtintas</w:t>
      </w:r>
      <w:r w:rsidR="00B44A6B">
        <w:rPr>
          <w:b/>
          <w:sz w:val="22"/>
          <w:szCs w:val="22"/>
        </w:rPr>
        <w:t xml:space="preserve"> 2024-03-21</w:t>
      </w:r>
      <w:r w:rsidR="0050027A">
        <w:rPr>
          <w:b/>
          <w:sz w:val="22"/>
          <w:szCs w:val="22"/>
        </w:rPr>
        <w:t>.</w:t>
      </w:r>
    </w:p>
    <w:p w14:paraId="23081404" w14:textId="77777777" w:rsidR="00BD7027" w:rsidRPr="00697AA1" w:rsidRDefault="00BD7027" w:rsidP="00BD7027">
      <w:pPr>
        <w:rPr>
          <w:sz w:val="22"/>
          <w:szCs w:val="22"/>
        </w:rPr>
      </w:pPr>
    </w:p>
    <w:p w14:paraId="4F348BEE" w14:textId="77777777" w:rsidR="00BD7027" w:rsidRPr="00697AA1" w:rsidRDefault="00BD7027" w:rsidP="00BD7027">
      <w:pPr>
        <w:numPr>
          <w:ilvl w:val="12"/>
          <w:numId w:val="0"/>
        </w:numPr>
        <w:tabs>
          <w:tab w:val="left" w:pos="567"/>
        </w:tabs>
        <w:ind w:right="-2"/>
        <w:rPr>
          <w:sz w:val="22"/>
          <w:szCs w:val="22"/>
        </w:rPr>
      </w:pPr>
      <w:r w:rsidRPr="00697AA1">
        <w:rPr>
          <w:sz w:val="22"/>
          <w:szCs w:val="22"/>
        </w:rPr>
        <w:t xml:space="preserve">Išsami informacija apie šį vaistą pateikiama Valstybinės vaistų kontrolės tarnybos prie Lietuvos Respublikos sveikatos apsaugos ministerijos tinklalapyje </w:t>
      </w:r>
      <w:hyperlink r:id="rId17" w:history="1">
        <w:r w:rsidRPr="00697AA1">
          <w:rPr>
            <w:rFonts w:eastAsia="SimSun"/>
            <w:sz w:val="22"/>
            <w:szCs w:val="22"/>
            <w:u w:val="single"/>
          </w:rPr>
          <w:t>http://www.vvkt.lt/</w:t>
        </w:r>
      </w:hyperlink>
      <w:r w:rsidRPr="00697AA1">
        <w:rPr>
          <w:sz w:val="22"/>
          <w:szCs w:val="22"/>
        </w:rPr>
        <w:t>.</w:t>
      </w:r>
    </w:p>
    <w:p w14:paraId="609202BC" w14:textId="7A426544" w:rsidR="00BD7027" w:rsidRPr="00697AA1" w:rsidRDefault="00BD7027" w:rsidP="00BD7027">
      <w:pPr>
        <w:numPr>
          <w:ilvl w:val="12"/>
          <w:numId w:val="0"/>
        </w:numPr>
        <w:tabs>
          <w:tab w:val="left" w:pos="1296"/>
        </w:tabs>
        <w:adjustRightInd w:val="0"/>
        <w:snapToGrid w:val="0"/>
        <w:ind w:right="-2"/>
        <w:outlineLvl w:val="0"/>
        <w:rPr>
          <w:b/>
          <w:sz w:val="22"/>
          <w:szCs w:val="22"/>
        </w:rPr>
      </w:pPr>
      <w:r w:rsidRPr="00697AA1">
        <w:rPr>
          <w:b/>
          <w:sz w:val="22"/>
          <w:szCs w:val="22"/>
        </w:rPr>
        <w:t>--------------------------------------------------------------------------------------------------------------------------</w:t>
      </w:r>
    </w:p>
    <w:p w14:paraId="5C7FDDE2" w14:textId="77777777" w:rsidR="00BD7027" w:rsidRPr="00697AA1" w:rsidRDefault="00BD7027" w:rsidP="00BD7027">
      <w:pPr>
        <w:numPr>
          <w:ilvl w:val="12"/>
          <w:numId w:val="0"/>
        </w:numPr>
        <w:tabs>
          <w:tab w:val="left" w:pos="1296"/>
        </w:tabs>
        <w:adjustRightInd w:val="0"/>
        <w:snapToGrid w:val="0"/>
        <w:ind w:right="-2"/>
        <w:outlineLvl w:val="0"/>
        <w:rPr>
          <w:b/>
          <w:sz w:val="22"/>
          <w:szCs w:val="22"/>
        </w:rPr>
      </w:pPr>
    </w:p>
    <w:p w14:paraId="534B75F2" w14:textId="77777777" w:rsidR="00BD7027" w:rsidRPr="00697AA1" w:rsidRDefault="00BD7027" w:rsidP="00BD7027">
      <w:pPr>
        <w:numPr>
          <w:ilvl w:val="12"/>
          <w:numId w:val="0"/>
        </w:numPr>
        <w:tabs>
          <w:tab w:val="left" w:pos="1296"/>
        </w:tabs>
        <w:adjustRightInd w:val="0"/>
        <w:snapToGrid w:val="0"/>
        <w:ind w:right="-2"/>
        <w:outlineLvl w:val="0"/>
        <w:rPr>
          <w:sz w:val="22"/>
          <w:szCs w:val="22"/>
        </w:rPr>
      </w:pPr>
      <w:r w:rsidRPr="00697AA1">
        <w:rPr>
          <w:sz w:val="22"/>
          <w:szCs w:val="22"/>
        </w:rPr>
        <w:t>Toliau pateikta informacija skirta tik sveikatos priežiūros specialistams</w:t>
      </w:r>
    </w:p>
    <w:p w14:paraId="10F8B4C9" w14:textId="77777777" w:rsidR="00BD7027" w:rsidRPr="00697AA1" w:rsidRDefault="00BD7027" w:rsidP="00BD7027">
      <w:pPr>
        <w:pStyle w:val="Tekstoblokas"/>
        <w:ind w:left="-18"/>
        <w:rPr>
          <w:color w:val="auto"/>
          <w:sz w:val="22"/>
          <w:lang w:val="lt-LT"/>
        </w:rPr>
      </w:pPr>
    </w:p>
    <w:p w14:paraId="303C3DC4" w14:textId="4B8F020B" w:rsidR="00BD7027" w:rsidRPr="00697AA1" w:rsidRDefault="00BD7027" w:rsidP="00BD7027">
      <w:pPr>
        <w:widowControl w:val="0"/>
        <w:autoSpaceDE w:val="0"/>
        <w:autoSpaceDN w:val="0"/>
        <w:adjustRightInd w:val="0"/>
        <w:rPr>
          <w:rFonts w:eastAsia="Calibri"/>
          <w:sz w:val="22"/>
          <w:szCs w:val="22"/>
        </w:rPr>
      </w:pPr>
      <w:r w:rsidRPr="00697AA1">
        <w:rPr>
          <w:rFonts w:eastAsia="Calibri"/>
          <w:sz w:val="22"/>
          <w:szCs w:val="22"/>
        </w:rPr>
        <w:t>Intraveninė infuzija atliekama ne didesniu kaip 10 ml/min. greičiu. Pacientams, kuriems ribojamas natrio arba vandens vartojimas, reikia apsvarstyti skysčio infuzavimo greitį</w:t>
      </w:r>
      <w:r w:rsidR="00C81F37" w:rsidRPr="00697AA1">
        <w:rPr>
          <w:rFonts w:eastAsia="Calibri"/>
          <w:sz w:val="22"/>
          <w:szCs w:val="22"/>
        </w:rPr>
        <w:t>.</w:t>
      </w:r>
    </w:p>
    <w:p w14:paraId="121A4B44" w14:textId="77777777" w:rsidR="00BD7027" w:rsidRPr="00697AA1" w:rsidRDefault="00BD7027" w:rsidP="00BD7027">
      <w:pPr>
        <w:numPr>
          <w:ilvl w:val="12"/>
          <w:numId w:val="0"/>
        </w:numPr>
        <w:jc w:val="both"/>
        <w:rPr>
          <w:sz w:val="22"/>
          <w:szCs w:val="22"/>
        </w:rPr>
      </w:pPr>
    </w:p>
    <w:p w14:paraId="15C638FC" w14:textId="77777777" w:rsidR="00BD7027" w:rsidRPr="00697AA1" w:rsidRDefault="00BD7027" w:rsidP="00BD7027">
      <w:pPr>
        <w:widowControl w:val="0"/>
        <w:autoSpaceDE w:val="0"/>
        <w:autoSpaceDN w:val="0"/>
        <w:adjustRightInd w:val="0"/>
        <w:rPr>
          <w:rFonts w:eastAsia="Calibri"/>
          <w:sz w:val="22"/>
          <w:szCs w:val="22"/>
        </w:rPr>
      </w:pPr>
      <w:r w:rsidRPr="00697AA1">
        <w:rPr>
          <w:rFonts w:eastAsia="Calibri"/>
          <w:sz w:val="22"/>
          <w:szCs w:val="22"/>
        </w:rPr>
        <w:t>Į veną infuzuojamas flukonazolo tirpalas suderinamas su toliau išvardytais tirpalais:</w:t>
      </w:r>
    </w:p>
    <w:p w14:paraId="7084E7BF" w14:textId="77777777" w:rsidR="00BD7027" w:rsidRPr="000F4538" w:rsidRDefault="00BD7027" w:rsidP="005E3219">
      <w:pPr>
        <w:pStyle w:val="Default"/>
        <w:widowControl w:val="0"/>
        <w:numPr>
          <w:ilvl w:val="0"/>
          <w:numId w:val="13"/>
        </w:numPr>
        <w:tabs>
          <w:tab w:val="left" w:pos="709"/>
        </w:tabs>
        <w:jc w:val="both"/>
        <w:rPr>
          <w:color w:val="auto"/>
          <w:sz w:val="22"/>
        </w:rPr>
      </w:pPr>
      <w:r w:rsidRPr="00697AA1">
        <w:rPr>
          <w:color w:val="auto"/>
          <w:sz w:val="22"/>
          <w:szCs w:val="22"/>
        </w:rPr>
        <w:t>5% ir 20% dekstrozės tirpalu;</w:t>
      </w:r>
    </w:p>
    <w:p w14:paraId="35BB802D" w14:textId="77777777" w:rsidR="00BD7027" w:rsidRPr="000F4538" w:rsidRDefault="00BD7027" w:rsidP="005E3219">
      <w:pPr>
        <w:pStyle w:val="Default"/>
        <w:widowControl w:val="0"/>
        <w:numPr>
          <w:ilvl w:val="0"/>
          <w:numId w:val="13"/>
        </w:numPr>
        <w:tabs>
          <w:tab w:val="left" w:pos="709"/>
        </w:tabs>
        <w:jc w:val="both"/>
        <w:rPr>
          <w:color w:val="auto"/>
          <w:sz w:val="22"/>
        </w:rPr>
      </w:pPr>
      <w:r w:rsidRPr="000F4538">
        <w:rPr>
          <w:color w:val="auto"/>
          <w:sz w:val="22"/>
        </w:rPr>
        <w:t>Ringerio tirpalu;</w:t>
      </w:r>
    </w:p>
    <w:p w14:paraId="75310680" w14:textId="77777777" w:rsidR="00BD7027" w:rsidRPr="000F4538" w:rsidRDefault="00BD7027" w:rsidP="005E3219">
      <w:pPr>
        <w:pStyle w:val="Default"/>
        <w:widowControl w:val="0"/>
        <w:numPr>
          <w:ilvl w:val="0"/>
          <w:numId w:val="13"/>
        </w:numPr>
        <w:tabs>
          <w:tab w:val="left" w:pos="709"/>
        </w:tabs>
        <w:jc w:val="both"/>
        <w:rPr>
          <w:color w:val="auto"/>
          <w:sz w:val="22"/>
        </w:rPr>
      </w:pPr>
      <w:r w:rsidRPr="00697AA1">
        <w:rPr>
          <w:color w:val="auto"/>
          <w:sz w:val="22"/>
          <w:szCs w:val="22"/>
        </w:rPr>
        <w:t>Hartmano tirpalu</w:t>
      </w:r>
      <w:r w:rsidRPr="000F4538">
        <w:rPr>
          <w:color w:val="auto"/>
          <w:sz w:val="22"/>
        </w:rPr>
        <w:t>;</w:t>
      </w:r>
    </w:p>
    <w:p w14:paraId="74D359A1" w14:textId="77777777" w:rsidR="00BD7027" w:rsidRPr="000F4538" w:rsidRDefault="00BD7027" w:rsidP="005E3219">
      <w:pPr>
        <w:pStyle w:val="Default"/>
        <w:widowControl w:val="0"/>
        <w:numPr>
          <w:ilvl w:val="0"/>
          <w:numId w:val="13"/>
        </w:numPr>
        <w:tabs>
          <w:tab w:val="left" w:pos="709"/>
        </w:tabs>
        <w:jc w:val="both"/>
        <w:rPr>
          <w:color w:val="auto"/>
          <w:sz w:val="22"/>
        </w:rPr>
      </w:pPr>
      <w:r w:rsidRPr="000F4538">
        <w:rPr>
          <w:color w:val="auto"/>
          <w:sz w:val="22"/>
        </w:rPr>
        <w:t>Kalio chlorido dekstrozės  tirpalu;</w:t>
      </w:r>
    </w:p>
    <w:p w14:paraId="6B225C83" w14:textId="77777777" w:rsidR="00BD7027" w:rsidRPr="000F4538" w:rsidRDefault="00BD7027" w:rsidP="005E3219">
      <w:pPr>
        <w:pStyle w:val="Default"/>
        <w:widowControl w:val="0"/>
        <w:numPr>
          <w:ilvl w:val="0"/>
          <w:numId w:val="13"/>
        </w:numPr>
        <w:tabs>
          <w:tab w:val="left" w:pos="709"/>
        </w:tabs>
        <w:jc w:val="both"/>
        <w:rPr>
          <w:color w:val="auto"/>
          <w:sz w:val="22"/>
        </w:rPr>
      </w:pPr>
      <w:r w:rsidRPr="000F4538">
        <w:rPr>
          <w:color w:val="auto"/>
          <w:sz w:val="22"/>
        </w:rPr>
        <w:t>4,2% ir 5% natrio hidrokarbonato tirpalu;</w:t>
      </w:r>
    </w:p>
    <w:p w14:paraId="20440481" w14:textId="77777777" w:rsidR="00BD7027" w:rsidRPr="000F4538" w:rsidRDefault="00BD7027" w:rsidP="005E3219">
      <w:pPr>
        <w:pStyle w:val="Default"/>
        <w:widowControl w:val="0"/>
        <w:numPr>
          <w:ilvl w:val="0"/>
          <w:numId w:val="13"/>
        </w:numPr>
        <w:tabs>
          <w:tab w:val="left" w:pos="709"/>
        </w:tabs>
        <w:jc w:val="both"/>
        <w:rPr>
          <w:color w:val="auto"/>
          <w:sz w:val="22"/>
        </w:rPr>
      </w:pPr>
      <w:r w:rsidRPr="000F4538">
        <w:rPr>
          <w:color w:val="auto"/>
          <w:sz w:val="22"/>
        </w:rPr>
        <w:t>3,5 % Aminosyn ( amino r</w:t>
      </w:r>
      <w:r w:rsidRPr="00697AA1">
        <w:rPr>
          <w:color w:val="auto"/>
          <w:sz w:val="22"/>
          <w:szCs w:val="22"/>
        </w:rPr>
        <w:t>ūgščių tirpalas su elektrolitais);</w:t>
      </w:r>
    </w:p>
    <w:p w14:paraId="6C6D8687" w14:textId="77777777" w:rsidR="00BD7027" w:rsidRPr="000F4538" w:rsidRDefault="00BD7027" w:rsidP="005E3219">
      <w:pPr>
        <w:pStyle w:val="Default"/>
        <w:widowControl w:val="0"/>
        <w:numPr>
          <w:ilvl w:val="0"/>
          <w:numId w:val="13"/>
        </w:numPr>
        <w:tabs>
          <w:tab w:val="left" w:pos="709"/>
        </w:tabs>
        <w:jc w:val="both"/>
        <w:rPr>
          <w:color w:val="auto"/>
          <w:sz w:val="22"/>
        </w:rPr>
      </w:pPr>
      <w:r w:rsidRPr="000F4538">
        <w:rPr>
          <w:color w:val="auto"/>
          <w:sz w:val="22"/>
        </w:rPr>
        <w:t>9 mg/ml (0,9%) Natrio chlorido tirpalu;</w:t>
      </w:r>
    </w:p>
    <w:p w14:paraId="40CED5B0" w14:textId="77777777" w:rsidR="00BD7027" w:rsidRPr="000F4538" w:rsidRDefault="00BD7027" w:rsidP="005E3219">
      <w:pPr>
        <w:pStyle w:val="Default"/>
        <w:widowControl w:val="0"/>
        <w:numPr>
          <w:ilvl w:val="0"/>
          <w:numId w:val="13"/>
        </w:numPr>
        <w:tabs>
          <w:tab w:val="left" w:pos="709"/>
        </w:tabs>
        <w:jc w:val="both"/>
        <w:rPr>
          <w:color w:val="auto"/>
          <w:sz w:val="22"/>
        </w:rPr>
      </w:pPr>
      <w:r w:rsidRPr="000F4538">
        <w:rPr>
          <w:color w:val="auto"/>
          <w:sz w:val="22"/>
        </w:rPr>
        <w:t>Dialaflex (</w:t>
      </w:r>
      <w:r w:rsidRPr="00697AA1">
        <w:rPr>
          <w:rStyle w:val="hps"/>
          <w:color w:val="auto"/>
          <w:sz w:val="22"/>
          <w:szCs w:val="22"/>
        </w:rPr>
        <w:t>6,36% dializės</w:t>
      </w:r>
      <w:r w:rsidRPr="00697AA1">
        <w:rPr>
          <w:color w:val="auto"/>
          <w:sz w:val="22"/>
          <w:szCs w:val="22"/>
        </w:rPr>
        <w:t xml:space="preserve"> </w:t>
      </w:r>
      <w:r w:rsidRPr="00697AA1">
        <w:rPr>
          <w:rStyle w:val="hps"/>
          <w:color w:val="auto"/>
          <w:sz w:val="22"/>
          <w:szCs w:val="22"/>
        </w:rPr>
        <w:t>tirpalo vartoti į pilvaplėvės ertmę).</w:t>
      </w:r>
    </w:p>
    <w:p w14:paraId="59E8A976" w14:textId="77777777" w:rsidR="00BD7027" w:rsidRPr="00697AA1" w:rsidRDefault="00BD7027" w:rsidP="00BD7027">
      <w:pPr>
        <w:widowControl w:val="0"/>
        <w:autoSpaceDE w:val="0"/>
        <w:autoSpaceDN w:val="0"/>
        <w:adjustRightInd w:val="0"/>
        <w:rPr>
          <w:rFonts w:eastAsia="Calibri"/>
          <w:sz w:val="22"/>
          <w:szCs w:val="22"/>
        </w:rPr>
      </w:pPr>
    </w:p>
    <w:p w14:paraId="4DB9FC9E" w14:textId="77777777" w:rsidR="00BD7027" w:rsidRPr="00697AA1" w:rsidRDefault="00BD7027" w:rsidP="00BD7027">
      <w:pPr>
        <w:widowControl w:val="0"/>
        <w:autoSpaceDE w:val="0"/>
        <w:autoSpaceDN w:val="0"/>
        <w:adjustRightInd w:val="0"/>
        <w:rPr>
          <w:rFonts w:eastAsia="Calibri"/>
          <w:sz w:val="22"/>
          <w:szCs w:val="22"/>
        </w:rPr>
      </w:pPr>
      <w:r w:rsidRPr="00697AA1">
        <w:rPr>
          <w:rFonts w:eastAsia="Calibri"/>
          <w:sz w:val="22"/>
          <w:szCs w:val="22"/>
        </w:rPr>
        <w:t>Flukonazolą galima infuzuoti kartu su vienu iš aukščiau nurodytų skysčių jau funkcionuojančia infuzine sistema. Nors specifinio nesuderinamumo atvejų nenustatyta, flukonazolo prieš infuziją nerekomenduojama maišyti su kitais vaistiniais preparatais.</w:t>
      </w:r>
    </w:p>
    <w:p w14:paraId="731D10B0" w14:textId="77777777" w:rsidR="00BD7027" w:rsidRPr="00697AA1" w:rsidRDefault="00BD7027" w:rsidP="00BD7027">
      <w:pPr>
        <w:widowControl w:val="0"/>
        <w:rPr>
          <w:sz w:val="22"/>
          <w:szCs w:val="22"/>
        </w:rPr>
      </w:pPr>
    </w:p>
    <w:p w14:paraId="3D16213B" w14:textId="77777777" w:rsidR="00BD7027" w:rsidRPr="00697AA1" w:rsidRDefault="00BD7027" w:rsidP="00BD7027">
      <w:pPr>
        <w:widowControl w:val="0"/>
        <w:rPr>
          <w:sz w:val="22"/>
          <w:szCs w:val="22"/>
        </w:rPr>
      </w:pPr>
      <w:r w:rsidRPr="00697AA1">
        <w:rPr>
          <w:sz w:val="22"/>
          <w:szCs w:val="22"/>
        </w:rPr>
        <w:t>Infuzinį tirpalą galima vartoti tik vieną kartą.</w:t>
      </w:r>
    </w:p>
    <w:p w14:paraId="1505A07D" w14:textId="77777777" w:rsidR="00BD7027" w:rsidRPr="00697AA1" w:rsidRDefault="00BD7027" w:rsidP="00BD7027">
      <w:pPr>
        <w:widowControl w:val="0"/>
        <w:autoSpaceDE w:val="0"/>
        <w:autoSpaceDN w:val="0"/>
        <w:adjustRightInd w:val="0"/>
        <w:rPr>
          <w:rFonts w:eastAsia="Calibri"/>
          <w:sz w:val="22"/>
          <w:szCs w:val="22"/>
        </w:rPr>
      </w:pPr>
    </w:p>
    <w:p w14:paraId="13EA9CE7" w14:textId="77777777" w:rsidR="00BD7027" w:rsidRPr="00697AA1" w:rsidRDefault="00BD7027" w:rsidP="00BD7027">
      <w:pPr>
        <w:widowControl w:val="0"/>
        <w:autoSpaceDE w:val="0"/>
        <w:autoSpaceDN w:val="0"/>
        <w:adjustRightInd w:val="0"/>
        <w:rPr>
          <w:rFonts w:eastAsia="Calibri"/>
          <w:sz w:val="22"/>
          <w:szCs w:val="22"/>
        </w:rPr>
      </w:pPr>
      <w:r w:rsidRPr="00697AA1">
        <w:rPr>
          <w:rFonts w:eastAsia="Calibri"/>
          <w:sz w:val="22"/>
          <w:szCs w:val="22"/>
        </w:rPr>
        <w:t>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2–8 °C temperatūroje, nebent skiesta kontroliuotomis ir patvirtintomis aseptinėmis sąlygomis.</w:t>
      </w:r>
    </w:p>
    <w:p w14:paraId="2A91F3F4" w14:textId="77777777" w:rsidR="00BD7027" w:rsidRPr="00697AA1" w:rsidRDefault="00BD7027" w:rsidP="00BD7027">
      <w:pPr>
        <w:widowControl w:val="0"/>
        <w:autoSpaceDE w:val="0"/>
        <w:autoSpaceDN w:val="0"/>
        <w:adjustRightInd w:val="0"/>
        <w:rPr>
          <w:rFonts w:eastAsia="Calibri"/>
          <w:sz w:val="22"/>
          <w:szCs w:val="22"/>
        </w:rPr>
      </w:pPr>
    </w:p>
    <w:p w14:paraId="3C48ADA9" w14:textId="77777777" w:rsidR="00BD7027" w:rsidRPr="00697AA1" w:rsidRDefault="00BD7027" w:rsidP="00BD7027">
      <w:pPr>
        <w:widowControl w:val="0"/>
        <w:autoSpaceDE w:val="0"/>
        <w:autoSpaceDN w:val="0"/>
        <w:adjustRightInd w:val="0"/>
        <w:rPr>
          <w:rFonts w:eastAsia="Calibri"/>
          <w:sz w:val="22"/>
          <w:szCs w:val="22"/>
        </w:rPr>
      </w:pPr>
      <w:r w:rsidRPr="00697AA1">
        <w:rPr>
          <w:rFonts w:eastAsia="Calibri"/>
          <w:sz w:val="22"/>
          <w:szCs w:val="22"/>
        </w:rPr>
        <w:t>Skiedimas turi būti atliekamas aseptinėmis sąlygomis. Prieš vartojimą tirpalą reikia apžiūrėti, ar jame nesimato dalelių ir ar nepakito spalva. Galima vartoti tik skaidrų tirpalą, kuriame nėra dalelių.</w:t>
      </w:r>
    </w:p>
    <w:p w14:paraId="4B3AF3F3" w14:textId="77777777" w:rsidR="00BD7027" w:rsidRPr="00697AA1" w:rsidRDefault="00BD7027" w:rsidP="00BD7027">
      <w:pPr>
        <w:widowControl w:val="0"/>
        <w:rPr>
          <w:sz w:val="22"/>
          <w:szCs w:val="22"/>
        </w:rPr>
      </w:pPr>
    </w:p>
    <w:p w14:paraId="2FAD9D07" w14:textId="77777777" w:rsidR="00BD7027" w:rsidRPr="00697AA1" w:rsidRDefault="00BD7027" w:rsidP="00BD7027">
      <w:pPr>
        <w:widowControl w:val="0"/>
        <w:numPr>
          <w:ilvl w:val="12"/>
          <w:numId w:val="0"/>
        </w:numPr>
        <w:tabs>
          <w:tab w:val="left" w:pos="8505"/>
        </w:tabs>
        <w:autoSpaceDN w:val="0"/>
        <w:ind w:right="-2"/>
        <w:rPr>
          <w:sz w:val="22"/>
          <w:szCs w:val="22"/>
        </w:rPr>
      </w:pPr>
      <w:r w:rsidRPr="00697AA1">
        <w:rPr>
          <w:sz w:val="22"/>
          <w:szCs w:val="22"/>
        </w:rPr>
        <w:t xml:space="preserve">Nesuvartotą vaistinį preparatą ar atliekas reikia tvarkyti laikantis vietinių reikalavimų. </w:t>
      </w:r>
    </w:p>
    <w:p w14:paraId="0409A11B" w14:textId="7892DAE0" w:rsidR="00F64B26" w:rsidRPr="00697AA1" w:rsidRDefault="00F64B26" w:rsidP="003C6370">
      <w:pPr>
        <w:rPr>
          <w:sz w:val="22"/>
          <w:szCs w:val="22"/>
        </w:rPr>
      </w:pPr>
      <w:bookmarkStart w:id="75" w:name="_GoBack"/>
      <w:bookmarkEnd w:id="73"/>
      <w:bookmarkEnd w:id="74"/>
      <w:bookmarkEnd w:id="75"/>
    </w:p>
    <w:sectPr w:rsidR="00F64B26" w:rsidRPr="00697AA1" w:rsidSect="006014F7">
      <w:footerReference w:type="default" r:id="rId18"/>
      <w:pgSz w:w="11920" w:h="16840"/>
      <w:pgMar w:top="1580" w:right="1680" w:bottom="851" w:left="1300" w:header="708" w:footer="708" w:gutter="0"/>
      <w:cols w:space="708" w:equalWidth="0">
        <w:col w:w="8940"/>
      </w:cols>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033B70" w16cid:durableId="248B4F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7F8E3" w14:textId="77777777" w:rsidR="004D6066" w:rsidRDefault="004D6066">
      <w:r>
        <w:separator/>
      </w:r>
    </w:p>
  </w:endnote>
  <w:endnote w:type="continuationSeparator" w:id="0">
    <w:p w14:paraId="2A582554" w14:textId="77777777" w:rsidR="004D6066" w:rsidRDefault="004D6066">
      <w:r>
        <w:continuationSeparator/>
      </w:r>
    </w:p>
  </w:endnote>
  <w:endnote w:type="continuationNotice" w:id="1">
    <w:p w14:paraId="2505CE2F" w14:textId="77777777" w:rsidR="004D6066" w:rsidRDefault="004D6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43A5" w14:textId="77777777" w:rsidR="00BD7027" w:rsidRDefault="00BD7027" w:rsidP="00BD70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50561" w14:textId="77777777" w:rsidR="00BD7027" w:rsidRDefault="00BD7027" w:rsidP="00BD70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22D4" w14:textId="01D4E130" w:rsidR="00BD7027" w:rsidRDefault="00BD7027" w:rsidP="00BD70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3A7A">
      <w:rPr>
        <w:rStyle w:val="Puslapionumeris"/>
        <w:noProof/>
      </w:rPr>
      <w:t>22</w:t>
    </w:r>
    <w:r>
      <w:rPr>
        <w:rStyle w:val="Puslapionumeris"/>
      </w:rPr>
      <w:fldChar w:fldCharType="end"/>
    </w:r>
  </w:p>
  <w:p w14:paraId="1E4A1D46" w14:textId="77777777" w:rsidR="00BD7027" w:rsidRDefault="00BD7027" w:rsidP="00BD702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77777777" w:rsidR="00BD7027" w:rsidRPr="00EA082B" w:rsidRDefault="00BD7027" w:rsidP="00BD7027">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0C56D1EE" w:rsidR="00BD7027" w:rsidRDefault="00BD702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43A7A">
                            <w:rPr>
                              <w:rFonts w:ascii="Arial" w:hAnsi="Arial" w:cs="Arial"/>
                              <w:noProof/>
                              <w:sz w:val="16"/>
                              <w:szCs w:val="16"/>
                            </w:rPr>
                            <w:t>37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2F86BD45" w14:textId="0C56D1EE" w:rsidR="00BD7027" w:rsidRDefault="00BD702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43A7A">
                      <w:rPr>
                        <w:rFonts w:ascii="Arial" w:hAnsi="Arial" w:cs="Arial"/>
                        <w:noProof/>
                        <w:sz w:val="16"/>
                        <w:szCs w:val="16"/>
                      </w:rPr>
                      <w:t>37</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9F9A4" w14:textId="77777777" w:rsidR="004D6066" w:rsidRDefault="004D6066">
      <w:r>
        <w:separator/>
      </w:r>
    </w:p>
  </w:footnote>
  <w:footnote w:type="continuationSeparator" w:id="0">
    <w:p w14:paraId="220AFD07" w14:textId="77777777" w:rsidR="004D6066" w:rsidRDefault="004D6066">
      <w:r>
        <w:continuationSeparator/>
      </w:r>
    </w:p>
  </w:footnote>
  <w:footnote w:type="continuationNotice" w:id="1">
    <w:p w14:paraId="17F54873" w14:textId="77777777" w:rsidR="004D6066" w:rsidRDefault="004D6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782D" w14:textId="77777777" w:rsidR="00591EA2" w:rsidRDefault="00591E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7FD2B66"/>
    <w:multiLevelType w:val="hybridMultilevel"/>
    <w:tmpl w:val="324E5B9A"/>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D0848"/>
    <w:multiLevelType w:val="hybridMultilevel"/>
    <w:tmpl w:val="B5BE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A643A"/>
    <w:multiLevelType w:val="hybridMultilevel"/>
    <w:tmpl w:val="51F6D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60171"/>
    <w:multiLevelType w:val="hybridMultilevel"/>
    <w:tmpl w:val="1562C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5578CE"/>
    <w:multiLevelType w:val="hybridMultilevel"/>
    <w:tmpl w:val="91DAE204"/>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F427C"/>
    <w:multiLevelType w:val="hybridMultilevel"/>
    <w:tmpl w:val="AF0C01CC"/>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B77F5"/>
    <w:multiLevelType w:val="hybridMultilevel"/>
    <w:tmpl w:val="EE0026D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991720"/>
    <w:multiLevelType w:val="hybridMultilevel"/>
    <w:tmpl w:val="4BE039EA"/>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8056B"/>
    <w:multiLevelType w:val="hybridMultilevel"/>
    <w:tmpl w:val="4CF02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653F0D"/>
    <w:multiLevelType w:val="hybridMultilevel"/>
    <w:tmpl w:val="FAFAE74A"/>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CC7DE9"/>
    <w:multiLevelType w:val="hybridMultilevel"/>
    <w:tmpl w:val="74ECE3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4071F6"/>
    <w:multiLevelType w:val="hybridMultilevel"/>
    <w:tmpl w:val="395E59D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AF2ADC"/>
    <w:multiLevelType w:val="hybridMultilevel"/>
    <w:tmpl w:val="05947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7"/>
  </w:num>
  <w:num w:numId="5">
    <w:abstractNumId w:val="10"/>
  </w:num>
  <w:num w:numId="6">
    <w:abstractNumId w:val="17"/>
  </w:num>
  <w:num w:numId="7">
    <w:abstractNumId w:val="4"/>
  </w:num>
  <w:num w:numId="8">
    <w:abstractNumId w:val="12"/>
  </w:num>
  <w:num w:numId="9">
    <w:abstractNumId w:val="19"/>
  </w:num>
  <w:num w:numId="10">
    <w:abstractNumId w:val="0"/>
    <w:lvlOverride w:ilvl="0">
      <w:lvl w:ilvl="0">
        <w:start w:val="1"/>
        <w:numFmt w:val="bullet"/>
        <w:lvlText w:val="-"/>
        <w:lvlJc w:val="left"/>
        <w:pPr>
          <w:ind w:left="720" w:hanging="360"/>
        </w:pPr>
      </w:lvl>
    </w:lvlOverride>
  </w:num>
  <w:num w:numId="11">
    <w:abstractNumId w:val="11"/>
  </w:num>
  <w:num w:numId="12">
    <w:abstractNumId w:val="8"/>
  </w:num>
  <w:num w:numId="13">
    <w:abstractNumId w:val="15"/>
  </w:num>
  <w:num w:numId="14">
    <w:abstractNumId w:val="5"/>
  </w:num>
  <w:num w:numId="15">
    <w:abstractNumId w:val="14"/>
  </w:num>
  <w:num w:numId="16">
    <w:abstractNumId w:val="9"/>
  </w:num>
  <w:num w:numId="17">
    <w:abstractNumId w:val="18"/>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52944"/>
    <w:rsid w:val="000566BA"/>
    <w:rsid w:val="00062C46"/>
    <w:rsid w:val="000634B4"/>
    <w:rsid w:val="000725E0"/>
    <w:rsid w:val="000819DF"/>
    <w:rsid w:val="00094F16"/>
    <w:rsid w:val="000A3CB5"/>
    <w:rsid w:val="000F4538"/>
    <w:rsid w:val="000F785A"/>
    <w:rsid w:val="001041FD"/>
    <w:rsid w:val="001225E2"/>
    <w:rsid w:val="0012469E"/>
    <w:rsid w:val="00132096"/>
    <w:rsid w:val="00165DA3"/>
    <w:rsid w:val="001A2052"/>
    <w:rsid w:val="001B44D7"/>
    <w:rsid w:val="001C3CBC"/>
    <w:rsid w:val="001D04C9"/>
    <w:rsid w:val="001F08E4"/>
    <w:rsid w:val="00202D72"/>
    <w:rsid w:val="00213BFE"/>
    <w:rsid w:val="0023359C"/>
    <w:rsid w:val="0024400F"/>
    <w:rsid w:val="00246C14"/>
    <w:rsid w:val="002756DB"/>
    <w:rsid w:val="00290F9E"/>
    <w:rsid w:val="002B060A"/>
    <w:rsid w:val="002B7928"/>
    <w:rsid w:val="002D3B83"/>
    <w:rsid w:val="002D6311"/>
    <w:rsid w:val="002E38FA"/>
    <w:rsid w:val="002E3D92"/>
    <w:rsid w:val="002E517E"/>
    <w:rsid w:val="002F0D38"/>
    <w:rsid w:val="002F5759"/>
    <w:rsid w:val="0030450A"/>
    <w:rsid w:val="00311BA9"/>
    <w:rsid w:val="003239AB"/>
    <w:rsid w:val="003339B3"/>
    <w:rsid w:val="003366B2"/>
    <w:rsid w:val="00337A31"/>
    <w:rsid w:val="00357F6A"/>
    <w:rsid w:val="00383273"/>
    <w:rsid w:val="003A15AD"/>
    <w:rsid w:val="003A1BA3"/>
    <w:rsid w:val="003B350B"/>
    <w:rsid w:val="003B7A40"/>
    <w:rsid w:val="003C2CAC"/>
    <w:rsid w:val="003C6370"/>
    <w:rsid w:val="003C7FA2"/>
    <w:rsid w:val="0040648F"/>
    <w:rsid w:val="00406ECA"/>
    <w:rsid w:val="00455D85"/>
    <w:rsid w:val="004656C2"/>
    <w:rsid w:val="00470176"/>
    <w:rsid w:val="0047103F"/>
    <w:rsid w:val="004731DA"/>
    <w:rsid w:val="00484CF1"/>
    <w:rsid w:val="004945FE"/>
    <w:rsid w:val="004A5530"/>
    <w:rsid w:val="004A58E0"/>
    <w:rsid w:val="004D6066"/>
    <w:rsid w:val="004D72B5"/>
    <w:rsid w:val="004F6CC9"/>
    <w:rsid w:val="0050027A"/>
    <w:rsid w:val="00501FF1"/>
    <w:rsid w:val="0050589C"/>
    <w:rsid w:val="00505C5A"/>
    <w:rsid w:val="00511956"/>
    <w:rsid w:val="005149C1"/>
    <w:rsid w:val="00516DBA"/>
    <w:rsid w:val="00524299"/>
    <w:rsid w:val="00554418"/>
    <w:rsid w:val="0055587F"/>
    <w:rsid w:val="00565AB3"/>
    <w:rsid w:val="005679B6"/>
    <w:rsid w:val="005721CA"/>
    <w:rsid w:val="00591EA2"/>
    <w:rsid w:val="005D590F"/>
    <w:rsid w:val="005E03F8"/>
    <w:rsid w:val="005E2F41"/>
    <w:rsid w:val="005E3219"/>
    <w:rsid w:val="006014F7"/>
    <w:rsid w:val="006232A3"/>
    <w:rsid w:val="0062414B"/>
    <w:rsid w:val="00633D3E"/>
    <w:rsid w:val="00660B24"/>
    <w:rsid w:val="006628E5"/>
    <w:rsid w:val="006675F5"/>
    <w:rsid w:val="00673335"/>
    <w:rsid w:val="00677E8C"/>
    <w:rsid w:val="00682CE6"/>
    <w:rsid w:val="00697AA1"/>
    <w:rsid w:val="006A7B4D"/>
    <w:rsid w:val="006B2B15"/>
    <w:rsid w:val="006D30F3"/>
    <w:rsid w:val="006E4722"/>
    <w:rsid w:val="006E6D02"/>
    <w:rsid w:val="00752A57"/>
    <w:rsid w:val="0076598A"/>
    <w:rsid w:val="0078272A"/>
    <w:rsid w:val="0079405A"/>
    <w:rsid w:val="007D21F5"/>
    <w:rsid w:val="007D25C4"/>
    <w:rsid w:val="0080025C"/>
    <w:rsid w:val="00804B90"/>
    <w:rsid w:val="00831ADE"/>
    <w:rsid w:val="00841387"/>
    <w:rsid w:val="00850023"/>
    <w:rsid w:val="008974E7"/>
    <w:rsid w:val="008B5BDF"/>
    <w:rsid w:val="008E7D61"/>
    <w:rsid w:val="008F3DC3"/>
    <w:rsid w:val="00905D41"/>
    <w:rsid w:val="00913E1F"/>
    <w:rsid w:val="00923887"/>
    <w:rsid w:val="009266F2"/>
    <w:rsid w:val="0095283B"/>
    <w:rsid w:val="009606C7"/>
    <w:rsid w:val="00962D7A"/>
    <w:rsid w:val="009763C5"/>
    <w:rsid w:val="00994B34"/>
    <w:rsid w:val="009A0776"/>
    <w:rsid w:val="009B6E15"/>
    <w:rsid w:val="009C59F9"/>
    <w:rsid w:val="009D6326"/>
    <w:rsid w:val="009F37D6"/>
    <w:rsid w:val="00A02FEB"/>
    <w:rsid w:val="00A079EB"/>
    <w:rsid w:val="00A16D23"/>
    <w:rsid w:val="00A2675E"/>
    <w:rsid w:val="00A325FA"/>
    <w:rsid w:val="00A43A7A"/>
    <w:rsid w:val="00A45302"/>
    <w:rsid w:val="00A63D77"/>
    <w:rsid w:val="00A67E87"/>
    <w:rsid w:val="00A7396A"/>
    <w:rsid w:val="00AB6023"/>
    <w:rsid w:val="00AD06EF"/>
    <w:rsid w:val="00AD3028"/>
    <w:rsid w:val="00AE0F4A"/>
    <w:rsid w:val="00B011CB"/>
    <w:rsid w:val="00B2343B"/>
    <w:rsid w:val="00B25832"/>
    <w:rsid w:val="00B44A6B"/>
    <w:rsid w:val="00B8360A"/>
    <w:rsid w:val="00B91479"/>
    <w:rsid w:val="00B93752"/>
    <w:rsid w:val="00BB05F5"/>
    <w:rsid w:val="00BB4645"/>
    <w:rsid w:val="00BC51DA"/>
    <w:rsid w:val="00BD5E2E"/>
    <w:rsid w:val="00BD7027"/>
    <w:rsid w:val="00BE2CAD"/>
    <w:rsid w:val="00BF3787"/>
    <w:rsid w:val="00C21A5A"/>
    <w:rsid w:val="00C53F7C"/>
    <w:rsid w:val="00C81F37"/>
    <w:rsid w:val="00CA2F53"/>
    <w:rsid w:val="00CA7DEE"/>
    <w:rsid w:val="00CB65EF"/>
    <w:rsid w:val="00CC787D"/>
    <w:rsid w:val="00CE0086"/>
    <w:rsid w:val="00CF4529"/>
    <w:rsid w:val="00CF45EF"/>
    <w:rsid w:val="00CF5E76"/>
    <w:rsid w:val="00D04FD7"/>
    <w:rsid w:val="00D14D4A"/>
    <w:rsid w:val="00D32CF5"/>
    <w:rsid w:val="00D507BE"/>
    <w:rsid w:val="00D64A0A"/>
    <w:rsid w:val="00D84098"/>
    <w:rsid w:val="00D976D2"/>
    <w:rsid w:val="00DC00B7"/>
    <w:rsid w:val="00DC3864"/>
    <w:rsid w:val="00DF53F1"/>
    <w:rsid w:val="00E002AE"/>
    <w:rsid w:val="00E011FD"/>
    <w:rsid w:val="00E14FFC"/>
    <w:rsid w:val="00E155E5"/>
    <w:rsid w:val="00E41A1C"/>
    <w:rsid w:val="00E46578"/>
    <w:rsid w:val="00E70A1B"/>
    <w:rsid w:val="00E73909"/>
    <w:rsid w:val="00E75496"/>
    <w:rsid w:val="00EB3B00"/>
    <w:rsid w:val="00ED0393"/>
    <w:rsid w:val="00ED518A"/>
    <w:rsid w:val="00EE040A"/>
    <w:rsid w:val="00F26B3E"/>
    <w:rsid w:val="00F45909"/>
    <w:rsid w:val="00F636D2"/>
    <w:rsid w:val="00F64B26"/>
    <w:rsid w:val="00F86F68"/>
    <w:rsid w:val="00FA0A63"/>
    <w:rsid w:val="00FC6220"/>
    <w:rsid w:val="00FF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83273"/>
    <w:pPr>
      <w:keepNext/>
      <w:spacing w:before="240" w:after="60"/>
      <w:outlineLvl w:val="3"/>
    </w:pPr>
    <w:rPr>
      <w:rFonts w:ascii="Calibri" w:hAnsi="Calibri"/>
      <w:b/>
      <w:bCs/>
      <w:sz w:val="28"/>
      <w:szCs w:val="28"/>
      <w:lang w:val="x-none"/>
    </w:rPr>
  </w:style>
  <w:style w:type="paragraph" w:styleId="Antrat8">
    <w:name w:val="heading 8"/>
    <w:basedOn w:val="prastasis"/>
    <w:next w:val="prastasis"/>
    <w:link w:val="Antrat8Diagrama"/>
    <w:qFormat/>
    <w:rsid w:val="00BD7027"/>
    <w:pPr>
      <w:keepNext/>
      <w:ind w:left="720"/>
      <w:outlineLvl w:val="7"/>
    </w:pPr>
    <w:rPr>
      <w:szCs w:val="22"/>
      <w:lang w:val="en-GB"/>
    </w:rPr>
  </w:style>
  <w:style w:type="paragraph" w:styleId="Antrat9">
    <w:name w:val="heading 9"/>
    <w:basedOn w:val="prastasis"/>
    <w:next w:val="prastasis"/>
    <w:link w:val="Antrat9Diagrama"/>
    <w:qFormat/>
    <w:rsid w:val="00BD7027"/>
    <w:pPr>
      <w:keepNext/>
      <w:ind w:firstLine="720"/>
      <w:outlineLvl w:val="8"/>
    </w:pPr>
    <w:rPr>
      <w:szCs w:val="22"/>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763C5"/>
    <w:rPr>
      <w:color w:val="0000FF"/>
      <w:u w:val="single"/>
    </w:rPr>
  </w:style>
  <w:style w:type="character" w:customStyle="1" w:styleId="Antrat1Diagrama">
    <w:name w:val="Antraštė 1 Diagrama"/>
    <w:basedOn w:val="Numatytasispastraiposriftas"/>
    <w:link w:val="Antrat1"/>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83273"/>
    <w:rPr>
      <w:rFonts w:ascii="Calibri" w:eastAsia="Times New Roman" w:hAnsi="Calibri" w:cs="Times New Roman"/>
      <w:b/>
      <w:bCs/>
      <w:sz w:val="28"/>
      <w:szCs w:val="28"/>
      <w:lang w:val="x-none"/>
    </w:rPr>
  </w:style>
  <w:style w:type="paragraph" w:styleId="Antrats">
    <w:name w:val="header"/>
    <w:basedOn w:val="prastasis"/>
    <w:link w:val="AntratsDiagrama"/>
    <w:rsid w:val="00383273"/>
    <w:pPr>
      <w:tabs>
        <w:tab w:val="center" w:pos="4153"/>
        <w:tab w:val="right" w:pos="8306"/>
      </w:tabs>
    </w:pPr>
    <w:rPr>
      <w:sz w:val="20"/>
      <w:szCs w:val="20"/>
      <w:lang w:val="en-US"/>
    </w:rPr>
  </w:style>
  <w:style w:type="character" w:customStyle="1" w:styleId="AntratsDiagrama">
    <w:name w:val="Antraštės Diagrama"/>
    <w:basedOn w:val="Numatytasispastraiposriftas"/>
    <w:link w:val="Antrats"/>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Porat">
    <w:name w:val="footer"/>
    <w:basedOn w:val="prastasis"/>
    <w:link w:val="PoratDiagrama"/>
    <w:rsid w:val="00383273"/>
    <w:pPr>
      <w:tabs>
        <w:tab w:val="center" w:pos="4819"/>
        <w:tab w:val="right" w:pos="9071"/>
      </w:tabs>
    </w:pPr>
    <w:rPr>
      <w:szCs w:val="20"/>
      <w:lang w:val="de-DE" w:eastAsia="de-DE"/>
    </w:rPr>
  </w:style>
  <w:style w:type="character" w:customStyle="1" w:styleId="PoratDiagrama">
    <w:name w:val="Poraštė Diagrama"/>
    <w:basedOn w:val="Numatytasispastraiposriftas"/>
    <w:link w:val="Porat"/>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prastasis"/>
    <w:autoRedefine/>
    <w:rsid w:val="00591EA2"/>
    <w:pPr>
      <w:numPr>
        <w:numId w:val="1"/>
      </w:numPr>
      <w:tabs>
        <w:tab w:val="clear" w:pos="720"/>
        <w:tab w:val="num" w:pos="360"/>
      </w:tabs>
      <w:ind w:left="0" w:firstLine="0"/>
    </w:pPr>
  </w:style>
  <w:style w:type="paragraph" w:customStyle="1" w:styleId="PI-3EMEASMCA">
    <w:name w:val="PI-3 EMEA_SMCA"/>
    <w:basedOn w:val="prastasis"/>
    <w:autoRedefine/>
    <w:rsid w:val="000634B4"/>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uiPriority w:val="99"/>
    <w:rsid w:val="004A5530"/>
    <w:rPr>
      <w:rFonts w:ascii="Times New Roman" w:hAnsi="Times New Roman" w:cs="Times New Roman"/>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
    <w:rsid w:val="00383273"/>
    <w:rPr>
      <w:rFonts w:ascii="Tahoma" w:hAnsi="Tahoma" w:cs="Tahoma"/>
      <w:sz w:val="16"/>
      <w:szCs w:val="16"/>
    </w:rPr>
  </w:style>
  <w:style w:type="character" w:customStyle="1" w:styleId="DebesliotekstasDiagrama">
    <w:name w:val="Debesėlio tekstas Diagrama"/>
    <w:basedOn w:val="Numatytasispastraiposriftas"/>
    <w:link w:val="Debesliotekstas"/>
    <w:rsid w:val="00383273"/>
    <w:rPr>
      <w:rFonts w:ascii="Tahoma" w:eastAsia="Times New Roman" w:hAnsi="Tahoma" w:cs="Tahoma"/>
      <w:sz w:val="16"/>
      <w:szCs w:val="16"/>
      <w:lang w:val="lt-LT"/>
    </w:rPr>
  </w:style>
  <w:style w:type="paragraph" w:styleId="Dokumentostruktra">
    <w:name w:val="Document Map"/>
    <w:basedOn w:val="prastasis"/>
    <w:link w:val="DokumentostruktraDiagrama"/>
    <w:rsid w:val="0038327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rsid w:val="00383273"/>
    <w:rPr>
      <w:sz w:val="16"/>
      <w:szCs w:val="16"/>
    </w:rPr>
  </w:style>
  <w:style w:type="paragraph" w:styleId="Komentarotekstas">
    <w:name w:val="annotation text"/>
    <w:basedOn w:val="prastasis"/>
    <w:link w:val="KomentarotekstasDiagrama"/>
    <w:rsid w:val="00383273"/>
    <w:rPr>
      <w:sz w:val="20"/>
      <w:szCs w:val="20"/>
      <w:lang w:val="x-none"/>
    </w:rPr>
  </w:style>
  <w:style w:type="character" w:customStyle="1" w:styleId="KomentarotekstasDiagrama">
    <w:name w:val="Komentaro tekstas Diagrama"/>
    <w:basedOn w:val="Numatytasispastraiposriftas"/>
    <w:link w:val="Komentarotekstas"/>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383273"/>
    <w:rPr>
      <w:b/>
      <w:bCs/>
    </w:rPr>
  </w:style>
  <w:style w:type="character" w:customStyle="1" w:styleId="KomentarotemaDiagrama">
    <w:name w:val="Komentaro tema Diagrama"/>
    <w:basedOn w:val="KomentarotekstasDiagrama"/>
    <w:link w:val="Komentarotema"/>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383273"/>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uiPriority w:val="99"/>
    <w:rsid w:val="00383273"/>
    <w:pPr>
      <w:spacing w:before="120" w:after="120"/>
      <w:jc w:val="both"/>
    </w:pPr>
    <w:rPr>
      <w:sz w:val="22"/>
      <w:szCs w:val="20"/>
      <w:lang w:val="en-US"/>
    </w:rPr>
  </w:style>
  <w:style w:type="paragraph" w:styleId="Pagrindinistekstas2">
    <w:name w:val="Body Text 2"/>
    <w:basedOn w:val="prastasis"/>
    <w:link w:val="Pagrindinistekstas2Diagrama"/>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383273"/>
    <w:rPr>
      <w:i/>
      <w:color w:val="008000"/>
      <w:sz w:val="22"/>
      <w:szCs w:val="20"/>
      <w:lang w:val="en-GB"/>
    </w:rPr>
  </w:style>
  <w:style w:type="character" w:customStyle="1" w:styleId="PagrindinistekstasDiagrama">
    <w:name w:val="Pagrindinis tekstas Diagrama"/>
    <w:basedOn w:val="Numatytasispastraiposriftas"/>
    <w:link w:val="Pagrindinistekstas"/>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4A5530"/>
    <w:rPr>
      <w:rFonts w:eastAsiaTheme="minorHAns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3832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8Diagrama">
    <w:name w:val="Antraštė 8 Diagrama"/>
    <w:basedOn w:val="Numatytasispastraiposriftas"/>
    <w:link w:val="Antrat8"/>
    <w:rsid w:val="00BD7027"/>
    <w:rPr>
      <w:rFonts w:ascii="Times New Roman" w:eastAsia="Times New Roman" w:hAnsi="Times New Roman" w:cs="Times New Roman"/>
      <w:sz w:val="24"/>
      <w:lang w:val="en-GB"/>
    </w:rPr>
  </w:style>
  <w:style w:type="character" w:customStyle="1" w:styleId="Antrat9Diagrama">
    <w:name w:val="Antraštė 9 Diagrama"/>
    <w:basedOn w:val="Numatytasispastraiposriftas"/>
    <w:link w:val="Antrat9"/>
    <w:rsid w:val="00BD7027"/>
    <w:rPr>
      <w:rFonts w:ascii="Times New Roman" w:eastAsia="Times New Roman" w:hAnsi="Times New Roman" w:cs="Times New Roman"/>
      <w:sz w:val="24"/>
      <w:u w:val="single"/>
      <w:lang w:val="en-GB"/>
    </w:rPr>
  </w:style>
  <w:style w:type="paragraph" w:styleId="Pagrindiniotekstotrauka3">
    <w:name w:val="Body Text Indent 3"/>
    <w:basedOn w:val="prastasis"/>
    <w:link w:val="Pagrindiniotekstotrauka3Diagrama"/>
    <w:rsid w:val="00BD70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D7027"/>
    <w:rPr>
      <w:rFonts w:ascii="Times New Roman" w:eastAsia="Times New Roman" w:hAnsi="Times New Roman" w:cs="Times New Roman"/>
      <w:sz w:val="16"/>
      <w:szCs w:val="16"/>
      <w:lang w:val="lt-LT"/>
    </w:rPr>
  </w:style>
  <w:style w:type="paragraph" w:styleId="Dokumentoinaostekstas">
    <w:name w:val="endnote text"/>
    <w:basedOn w:val="prastasis"/>
    <w:link w:val="DokumentoinaostekstasDiagrama"/>
    <w:rsid w:val="00BD7027"/>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BD7027"/>
    <w:rPr>
      <w:rFonts w:ascii="Times New Roman" w:eastAsia="Times New Roman" w:hAnsi="Times New Roman" w:cs="Times New Roman"/>
      <w:szCs w:val="20"/>
      <w:lang w:val="en-GB"/>
    </w:rPr>
  </w:style>
  <w:style w:type="paragraph" w:styleId="Pavadinimas">
    <w:name w:val="Title"/>
    <w:basedOn w:val="prastasis"/>
    <w:link w:val="PavadinimasDiagrama"/>
    <w:qFormat/>
    <w:rsid w:val="00BD7027"/>
    <w:pPr>
      <w:jc w:val="center"/>
    </w:pPr>
    <w:rPr>
      <w:b/>
      <w:sz w:val="22"/>
      <w:szCs w:val="20"/>
      <w:lang w:val="en-GB"/>
    </w:rPr>
  </w:style>
  <w:style w:type="character" w:customStyle="1" w:styleId="PavadinimasDiagrama">
    <w:name w:val="Pavadinimas Diagrama"/>
    <w:basedOn w:val="Numatytasispastraiposriftas"/>
    <w:link w:val="Pavadinimas"/>
    <w:rsid w:val="00BD7027"/>
    <w:rPr>
      <w:rFonts w:ascii="Times New Roman" w:eastAsia="Times New Roman" w:hAnsi="Times New Roman" w:cs="Times New Roman"/>
      <w:b/>
      <w:szCs w:val="20"/>
      <w:lang w:val="en-GB"/>
    </w:rPr>
  </w:style>
  <w:style w:type="character" w:customStyle="1" w:styleId="tw4winMark">
    <w:name w:val="tw4winMark"/>
    <w:rsid w:val="00BD7027"/>
    <w:rPr>
      <w:rFonts w:ascii="Courier New" w:hAnsi="Courier New" w:cs="Courier New"/>
      <w:vanish/>
      <w:color w:val="800080"/>
      <w:sz w:val="24"/>
      <w:vertAlign w:val="subscript"/>
    </w:rPr>
  </w:style>
  <w:style w:type="paragraph" w:styleId="Pagrindiniotekstotrauka2">
    <w:name w:val="Body Text Indent 2"/>
    <w:basedOn w:val="prastasis"/>
    <w:link w:val="Pagrindiniotekstotrauka2Diagrama"/>
    <w:rsid w:val="00BD702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D7027"/>
    <w:rPr>
      <w:rFonts w:ascii="Times New Roman" w:eastAsia="Times New Roman" w:hAnsi="Times New Roman" w:cs="Times New Roman"/>
      <w:sz w:val="24"/>
      <w:szCs w:val="24"/>
      <w:lang w:val="lt-LT"/>
    </w:rPr>
  </w:style>
  <w:style w:type="paragraph" w:customStyle="1" w:styleId="Aufzhlung">
    <w:name w:val="Aufzählung"/>
    <w:basedOn w:val="Text"/>
    <w:rsid w:val="00BD7027"/>
    <w:pPr>
      <w:tabs>
        <w:tab w:val="left" w:pos="284"/>
      </w:tabs>
      <w:spacing w:line="240" w:lineRule="atLeast"/>
      <w:ind w:left="284" w:hanging="284"/>
      <w:jc w:val="left"/>
    </w:pPr>
    <w:rPr>
      <w:rFonts w:ascii="Times New Roman" w:hAnsi="Times New Roman"/>
      <w:sz w:val="22"/>
      <w:szCs w:val="22"/>
      <w:lang w:val="de-DE" w:eastAsia="de-DE"/>
    </w:rPr>
  </w:style>
  <w:style w:type="paragraph" w:customStyle="1" w:styleId="Erklrung">
    <w:name w:val="Erklärung"/>
    <w:basedOn w:val="prastasis"/>
    <w:rsid w:val="00BD7027"/>
    <w:rPr>
      <w:color w:val="008000"/>
      <w:sz w:val="16"/>
      <w:szCs w:val="16"/>
      <w:lang w:val="de-DE" w:eastAsia="de-DE"/>
    </w:rPr>
  </w:style>
  <w:style w:type="paragraph" w:customStyle="1" w:styleId="knZulassung02">
    <w:name w:val="knZulassung02"/>
    <w:basedOn w:val="prastasis"/>
    <w:rsid w:val="00BD7027"/>
    <w:pPr>
      <w:ind w:left="1843" w:right="284"/>
    </w:pPr>
    <w:rPr>
      <w:rFonts w:ascii="Courier" w:hAnsi="Courier"/>
      <w:lang w:val="de-DE" w:eastAsia="de-DE"/>
    </w:rPr>
  </w:style>
  <w:style w:type="paragraph" w:customStyle="1" w:styleId="a">
    <w:name w:val=":"/>
    <w:basedOn w:val="prastasis"/>
    <w:rsid w:val="00BD7027"/>
    <w:pPr>
      <w:jc w:val="both"/>
    </w:pPr>
    <w:rPr>
      <w:sz w:val="22"/>
    </w:rPr>
  </w:style>
  <w:style w:type="paragraph" w:styleId="Tekstoblokas">
    <w:name w:val="Block Text"/>
    <w:basedOn w:val="prastasis"/>
    <w:uiPriority w:val="99"/>
    <w:rsid w:val="00BD7027"/>
    <w:pPr>
      <w:widowControl w:val="0"/>
      <w:shd w:val="clear" w:color="auto" w:fill="FFFFFF"/>
      <w:autoSpaceDE w:val="0"/>
      <w:autoSpaceDN w:val="0"/>
      <w:adjustRightInd w:val="0"/>
      <w:ind w:left="3600" w:right="389"/>
    </w:pPr>
    <w:rPr>
      <w:color w:val="007505"/>
      <w:spacing w:val="1"/>
      <w:szCs w:val="22"/>
      <w:lang w:val="en-US"/>
    </w:rPr>
  </w:style>
  <w:style w:type="paragraph" w:customStyle="1" w:styleId="AHeader1">
    <w:name w:val="AHeader 1"/>
    <w:basedOn w:val="prastasis"/>
    <w:rsid w:val="00591EA2"/>
    <w:pPr>
      <w:numPr>
        <w:numId w:val="8"/>
      </w:numPr>
      <w:spacing w:after="120"/>
    </w:pPr>
    <w:rPr>
      <w:rFonts w:ascii="Arial" w:hAnsi="Arial" w:cs="Arial"/>
      <w:b/>
      <w:bCs/>
      <w:szCs w:val="20"/>
      <w:lang w:val="en-GB"/>
    </w:rPr>
  </w:style>
  <w:style w:type="paragraph" w:customStyle="1" w:styleId="AHeader2">
    <w:name w:val="AHeader 2"/>
    <w:basedOn w:val="AHeader1"/>
    <w:rsid w:val="00591EA2"/>
    <w:pPr>
      <w:numPr>
        <w:ilvl w:val="1"/>
      </w:numPr>
      <w:tabs>
        <w:tab w:val="clear" w:pos="709"/>
        <w:tab w:val="num" w:pos="360"/>
      </w:tabs>
    </w:pPr>
    <w:rPr>
      <w:sz w:val="22"/>
    </w:rPr>
  </w:style>
  <w:style w:type="paragraph" w:customStyle="1" w:styleId="AHeader3">
    <w:name w:val="AHeader 3"/>
    <w:basedOn w:val="AHeader2"/>
    <w:rsid w:val="00591EA2"/>
    <w:pPr>
      <w:numPr>
        <w:ilvl w:val="2"/>
      </w:numPr>
      <w:tabs>
        <w:tab w:val="clear" w:pos="1276"/>
        <w:tab w:val="num" w:pos="360"/>
      </w:tabs>
    </w:pPr>
  </w:style>
  <w:style w:type="paragraph" w:customStyle="1" w:styleId="AHeader2abc">
    <w:name w:val="AHeader 2 abc"/>
    <w:basedOn w:val="AHeader3"/>
    <w:rsid w:val="00591EA2"/>
    <w:pPr>
      <w:numPr>
        <w:ilvl w:val="3"/>
      </w:numPr>
      <w:tabs>
        <w:tab w:val="clear" w:pos="1276"/>
        <w:tab w:val="num" w:pos="360"/>
      </w:tabs>
      <w:jc w:val="both"/>
    </w:pPr>
    <w:rPr>
      <w:b w:val="0"/>
      <w:bCs w:val="0"/>
    </w:rPr>
  </w:style>
  <w:style w:type="paragraph" w:customStyle="1" w:styleId="AHeader3abc">
    <w:name w:val="AHeader 3 abc"/>
    <w:basedOn w:val="AHeader2abc"/>
    <w:rsid w:val="00591EA2"/>
    <w:pPr>
      <w:numPr>
        <w:ilvl w:val="4"/>
      </w:numPr>
      <w:tabs>
        <w:tab w:val="clear" w:pos="1701"/>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9084">
      <w:bodyDiv w:val="1"/>
      <w:marLeft w:val="0"/>
      <w:marRight w:val="0"/>
      <w:marTop w:val="0"/>
      <w:marBottom w:val="0"/>
      <w:divBdr>
        <w:top w:val="none" w:sz="0" w:space="0" w:color="auto"/>
        <w:left w:val="none" w:sz="0" w:space="0" w:color="auto"/>
        <w:bottom w:val="none" w:sz="0" w:space="0" w:color="auto"/>
        <w:right w:val="none" w:sz="0" w:space="0" w:color="auto"/>
      </w:divBdr>
    </w:div>
    <w:div w:id="6654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FC5DB-2C50-40A3-A2D5-E4241888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52316</Words>
  <Characters>29821</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3</cp:revision>
  <dcterms:created xsi:type="dcterms:W3CDTF">2024-04-18T12:19:00Z</dcterms:created>
  <dcterms:modified xsi:type="dcterms:W3CDTF">2024-04-18T12:22:00Z</dcterms:modified>
</cp:coreProperties>
</file>