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850A" w14:textId="77777777" w:rsidR="000F5D04" w:rsidRPr="00582CC0" w:rsidRDefault="000F5D04" w:rsidP="000F5D04">
      <w:pPr>
        <w:rPr>
          <w:lang w:eastAsia="lt-LT"/>
        </w:rPr>
      </w:pPr>
    </w:p>
    <w:p w14:paraId="46CA8216" w14:textId="77777777" w:rsidR="000F5D04" w:rsidRPr="00582CC0" w:rsidRDefault="000F5D04" w:rsidP="000F5D04">
      <w:pPr>
        <w:rPr>
          <w:lang w:eastAsia="lt-LT"/>
        </w:rPr>
      </w:pPr>
    </w:p>
    <w:p w14:paraId="61ED5B55" w14:textId="77777777" w:rsidR="000F5D04" w:rsidRPr="00582CC0" w:rsidRDefault="000F5D04" w:rsidP="000F5D04">
      <w:pPr>
        <w:rPr>
          <w:lang w:eastAsia="lt-LT"/>
        </w:rPr>
      </w:pPr>
    </w:p>
    <w:p w14:paraId="69D5C7CF" w14:textId="77777777" w:rsidR="000F5D04" w:rsidRPr="00582CC0" w:rsidRDefault="000F5D04" w:rsidP="000F5D04">
      <w:pPr>
        <w:rPr>
          <w:lang w:eastAsia="lt-LT"/>
        </w:rPr>
      </w:pPr>
    </w:p>
    <w:p w14:paraId="495F3AAC" w14:textId="77777777" w:rsidR="000F5D04" w:rsidRPr="00582CC0" w:rsidRDefault="000F5D04" w:rsidP="000F5D04">
      <w:pPr>
        <w:rPr>
          <w:lang w:eastAsia="lt-LT"/>
        </w:rPr>
      </w:pPr>
    </w:p>
    <w:p w14:paraId="655AB698" w14:textId="77777777" w:rsidR="000F5D04" w:rsidRPr="00582CC0" w:rsidRDefault="000F5D04" w:rsidP="000F5D04">
      <w:pPr>
        <w:rPr>
          <w:lang w:eastAsia="lt-LT"/>
        </w:rPr>
      </w:pPr>
    </w:p>
    <w:p w14:paraId="641BC473" w14:textId="77777777" w:rsidR="000F5D04" w:rsidRPr="00582CC0" w:rsidRDefault="000F5D04" w:rsidP="000F5D04">
      <w:pPr>
        <w:rPr>
          <w:lang w:eastAsia="lt-LT"/>
        </w:rPr>
      </w:pPr>
    </w:p>
    <w:p w14:paraId="184C6AD0" w14:textId="77777777" w:rsidR="000F5D04" w:rsidRPr="00582CC0" w:rsidRDefault="000F5D04" w:rsidP="000F5D04">
      <w:pPr>
        <w:rPr>
          <w:lang w:eastAsia="lt-LT"/>
        </w:rPr>
      </w:pPr>
    </w:p>
    <w:p w14:paraId="46AA6AC7" w14:textId="77777777" w:rsidR="000F5D04" w:rsidRPr="00582CC0" w:rsidRDefault="000F5D04" w:rsidP="000F5D04">
      <w:pPr>
        <w:rPr>
          <w:lang w:eastAsia="lt-LT"/>
        </w:rPr>
      </w:pPr>
    </w:p>
    <w:p w14:paraId="12CF3D7F" w14:textId="77777777" w:rsidR="000F5D04" w:rsidRPr="00582CC0" w:rsidRDefault="000F5D04" w:rsidP="000F5D04">
      <w:pPr>
        <w:rPr>
          <w:lang w:eastAsia="lt-LT"/>
        </w:rPr>
      </w:pPr>
    </w:p>
    <w:p w14:paraId="3376E583" w14:textId="77777777" w:rsidR="000F5D04" w:rsidRPr="00582CC0" w:rsidRDefault="000F5D04" w:rsidP="000F5D04">
      <w:pPr>
        <w:rPr>
          <w:lang w:eastAsia="lt-LT"/>
        </w:rPr>
      </w:pPr>
    </w:p>
    <w:p w14:paraId="734FAB27" w14:textId="77777777" w:rsidR="000F5D04" w:rsidRPr="00582CC0" w:rsidRDefault="000F5D04" w:rsidP="000F5D04">
      <w:pPr>
        <w:rPr>
          <w:lang w:eastAsia="lt-LT"/>
        </w:rPr>
      </w:pPr>
    </w:p>
    <w:p w14:paraId="5265EBD5" w14:textId="77777777" w:rsidR="000F5D04" w:rsidRPr="00582CC0" w:rsidRDefault="000F5D04" w:rsidP="000F5D04">
      <w:pPr>
        <w:rPr>
          <w:lang w:eastAsia="lt-LT"/>
        </w:rPr>
      </w:pPr>
    </w:p>
    <w:p w14:paraId="2B151D2D" w14:textId="77777777" w:rsidR="000F5D04" w:rsidRPr="00582CC0" w:rsidRDefault="000F5D04" w:rsidP="000F5D04">
      <w:pPr>
        <w:rPr>
          <w:lang w:eastAsia="lt-LT"/>
        </w:rPr>
      </w:pPr>
    </w:p>
    <w:p w14:paraId="640D162C" w14:textId="77777777" w:rsidR="000F5D04" w:rsidRPr="00582CC0" w:rsidRDefault="000F5D04" w:rsidP="000F5D04">
      <w:pPr>
        <w:rPr>
          <w:lang w:eastAsia="lt-LT"/>
        </w:rPr>
      </w:pPr>
    </w:p>
    <w:p w14:paraId="6518731E" w14:textId="77777777" w:rsidR="000F5D04" w:rsidRPr="00582CC0" w:rsidRDefault="000F5D04" w:rsidP="000F5D04">
      <w:pPr>
        <w:rPr>
          <w:lang w:eastAsia="lt-LT"/>
        </w:rPr>
      </w:pPr>
    </w:p>
    <w:p w14:paraId="76053DA2" w14:textId="77777777" w:rsidR="000F5D04" w:rsidRPr="00582CC0" w:rsidRDefault="000F5D04" w:rsidP="000F5D04">
      <w:pPr>
        <w:rPr>
          <w:lang w:eastAsia="lt-LT"/>
        </w:rPr>
      </w:pPr>
    </w:p>
    <w:p w14:paraId="421A53BB" w14:textId="77777777" w:rsidR="000F5D04" w:rsidRPr="00582CC0" w:rsidRDefault="000F5D04" w:rsidP="000F5D04">
      <w:pPr>
        <w:rPr>
          <w:lang w:eastAsia="lt-LT"/>
        </w:rPr>
      </w:pPr>
    </w:p>
    <w:p w14:paraId="070B0BB9" w14:textId="77777777" w:rsidR="000F5D04" w:rsidRPr="00582CC0" w:rsidRDefault="000F5D04" w:rsidP="000F5D04">
      <w:pPr>
        <w:rPr>
          <w:lang w:eastAsia="lt-LT"/>
        </w:rPr>
      </w:pPr>
    </w:p>
    <w:p w14:paraId="4DCD6311" w14:textId="77777777" w:rsidR="000F5D04" w:rsidRPr="00582CC0" w:rsidRDefault="000F5D04" w:rsidP="000F5D04">
      <w:pPr>
        <w:rPr>
          <w:lang w:eastAsia="lt-LT"/>
        </w:rPr>
      </w:pPr>
    </w:p>
    <w:p w14:paraId="5B5E591E" w14:textId="77777777" w:rsidR="000F5D04" w:rsidRPr="00582CC0" w:rsidRDefault="000F5D04" w:rsidP="000F5D04">
      <w:pPr>
        <w:rPr>
          <w:lang w:eastAsia="lt-LT"/>
        </w:rPr>
      </w:pPr>
    </w:p>
    <w:p w14:paraId="4D8DBAD9" w14:textId="77777777" w:rsidR="000F5D04" w:rsidRPr="00582CC0" w:rsidRDefault="000F5D04" w:rsidP="000F5D04">
      <w:pPr>
        <w:rPr>
          <w:lang w:eastAsia="lt-LT"/>
        </w:rPr>
      </w:pPr>
    </w:p>
    <w:p w14:paraId="514606B3" w14:textId="77777777" w:rsidR="000F5D04" w:rsidRPr="00582CC0" w:rsidRDefault="000F5D04" w:rsidP="000F5D04">
      <w:pPr>
        <w:jc w:val="center"/>
        <w:rPr>
          <w:lang w:eastAsia="lt-LT"/>
        </w:rPr>
      </w:pPr>
    </w:p>
    <w:p w14:paraId="067BE223" w14:textId="77777777" w:rsidR="000F5D04" w:rsidRPr="00582CC0" w:rsidRDefault="000F5D04" w:rsidP="000F5D04">
      <w:pPr>
        <w:jc w:val="center"/>
        <w:outlineLvl w:val="0"/>
        <w:rPr>
          <w:b/>
          <w:kern w:val="28"/>
          <w:lang w:eastAsia="lt-LT"/>
        </w:rPr>
      </w:pPr>
      <w:r w:rsidRPr="00582CC0">
        <w:rPr>
          <w:b/>
          <w:kern w:val="28"/>
          <w:lang w:eastAsia="lt-LT"/>
        </w:rPr>
        <w:t>I PRIEDAS</w:t>
      </w:r>
    </w:p>
    <w:p w14:paraId="599F1BC6" w14:textId="77777777" w:rsidR="000F5D04" w:rsidRPr="00582CC0" w:rsidRDefault="000F5D04" w:rsidP="000F5D04">
      <w:pPr>
        <w:jc w:val="center"/>
        <w:rPr>
          <w:lang w:eastAsia="lt-LT"/>
        </w:rPr>
      </w:pPr>
    </w:p>
    <w:p w14:paraId="47F96A93" w14:textId="77777777" w:rsidR="000F5D04" w:rsidRPr="00582CC0" w:rsidRDefault="000F5D04" w:rsidP="000F5D04">
      <w:pPr>
        <w:jc w:val="center"/>
        <w:outlineLvl w:val="0"/>
        <w:rPr>
          <w:b/>
          <w:kern w:val="28"/>
          <w:lang w:eastAsia="lt-LT"/>
        </w:rPr>
      </w:pPr>
      <w:r w:rsidRPr="00582CC0">
        <w:rPr>
          <w:b/>
          <w:kern w:val="28"/>
          <w:lang w:eastAsia="lt-LT"/>
        </w:rPr>
        <w:t>PREPARATO CHARAKTERISTIKŲ SANTRAUKA</w:t>
      </w:r>
    </w:p>
    <w:p w14:paraId="467A559B" w14:textId="77777777" w:rsidR="000F5D04" w:rsidRPr="00582CC0" w:rsidRDefault="000F5D04" w:rsidP="000F5D04">
      <w:pPr>
        <w:rPr>
          <w:lang w:eastAsia="lt-LT"/>
        </w:rPr>
      </w:pPr>
    </w:p>
    <w:p w14:paraId="5E32EABB" w14:textId="77777777" w:rsidR="00BB4522" w:rsidRDefault="000F5D04" w:rsidP="000F5D04">
      <w:pPr>
        <w:rPr>
          <w:noProof/>
        </w:rPr>
      </w:pPr>
      <w:r w:rsidRPr="00582CC0">
        <w:rPr>
          <w:b/>
          <w:kern w:val="28"/>
          <w:lang w:eastAsia="lt-LT"/>
        </w:rPr>
        <w:br w:type="page"/>
      </w:r>
    </w:p>
    <w:p w14:paraId="7FE53B13" w14:textId="77777777" w:rsidR="00111E5F" w:rsidRDefault="00111E5F" w:rsidP="00111E5F">
      <w:pPr>
        <w:keepNext/>
        <w:tabs>
          <w:tab w:val="left" w:pos="567"/>
        </w:tabs>
        <w:ind w:left="567" w:hanging="567"/>
        <w:rPr>
          <w:b/>
          <w:szCs w:val="22"/>
          <w:lang w:eastAsia="x-none"/>
        </w:rPr>
      </w:pPr>
      <w:bookmarkStart w:id="0" w:name="_Toc129243098"/>
      <w:bookmarkStart w:id="1" w:name="_Toc129243223"/>
      <w:bookmarkStart w:id="2" w:name="_Hlk59179002"/>
      <w:r>
        <w:rPr>
          <w:b/>
          <w:lang w:eastAsia="x-none"/>
        </w:rPr>
        <w:lastRenderedPageBreak/>
        <w:t>1.</w:t>
      </w:r>
      <w:r>
        <w:rPr>
          <w:b/>
          <w:lang w:eastAsia="x-none"/>
        </w:rPr>
        <w:tab/>
        <w:t>VAISTINIO PREPARATO PAVADINIMAS</w:t>
      </w:r>
      <w:bookmarkEnd w:id="0"/>
      <w:bookmarkEnd w:id="1"/>
    </w:p>
    <w:p w14:paraId="181834ED" w14:textId="77777777" w:rsidR="00111E5F" w:rsidRDefault="00111E5F" w:rsidP="00111E5F">
      <w:pPr>
        <w:rPr>
          <w:noProof/>
          <w:color w:val="000000"/>
          <w:lang w:val="x-none" w:eastAsia="x-none"/>
        </w:rPr>
      </w:pPr>
    </w:p>
    <w:p w14:paraId="73B326A9" w14:textId="77777777" w:rsidR="00111E5F" w:rsidRDefault="00111E5F" w:rsidP="00111E5F">
      <w:proofErr w:type="spellStart"/>
      <w:r>
        <w:t>Salofalk</w:t>
      </w:r>
      <w:proofErr w:type="spellEnd"/>
      <w:r>
        <w:t xml:space="preserve"> 1 g žvakutės</w:t>
      </w:r>
    </w:p>
    <w:p w14:paraId="3ADF14EF" w14:textId="77777777" w:rsidR="00111E5F" w:rsidRDefault="00111E5F" w:rsidP="00111E5F">
      <w:pPr>
        <w:rPr>
          <w:noProof/>
          <w:color w:val="000000"/>
          <w:lang w:val="x-none" w:eastAsia="x-none"/>
        </w:rPr>
      </w:pPr>
    </w:p>
    <w:p w14:paraId="1B32F243" w14:textId="77777777" w:rsidR="00111E5F" w:rsidRDefault="00111E5F" w:rsidP="00111E5F">
      <w:pPr>
        <w:rPr>
          <w:noProof/>
          <w:color w:val="000000"/>
          <w:lang w:val="x-none" w:eastAsia="x-none"/>
        </w:rPr>
      </w:pPr>
    </w:p>
    <w:p w14:paraId="0C84BB3A" w14:textId="77777777" w:rsidR="00111E5F" w:rsidRDefault="00111E5F" w:rsidP="00111E5F">
      <w:pPr>
        <w:keepNext/>
        <w:tabs>
          <w:tab w:val="left" w:pos="567"/>
        </w:tabs>
        <w:ind w:left="567" w:hanging="567"/>
        <w:outlineLvl w:val="1"/>
        <w:rPr>
          <w:b/>
          <w:lang w:eastAsia="x-none"/>
        </w:rPr>
      </w:pPr>
      <w:bookmarkStart w:id="3" w:name="_Toc129243099"/>
      <w:bookmarkStart w:id="4" w:name="_Toc129243224"/>
      <w:r>
        <w:rPr>
          <w:b/>
          <w:lang w:eastAsia="x-none"/>
        </w:rPr>
        <w:t>2.</w:t>
      </w:r>
      <w:r>
        <w:rPr>
          <w:b/>
          <w:lang w:eastAsia="x-none"/>
        </w:rPr>
        <w:tab/>
        <w:t>KOKYBINĖ IR KIEKYBINĖ SUDĖTIS</w:t>
      </w:r>
      <w:bookmarkEnd w:id="3"/>
      <w:bookmarkEnd w:id="4"/>
    </w:p>
    <w:p w14:paraId="5B0F4D1A" w14:textId="77777777" w:rsidR="00111E5F" w:rsidRDefault="00111E5F" w:rsidP="00111E5F">
      <w:pPr>
        <w:rPr>
          <w:noProof/>
          <w:color w:val="000000"/>
          <w:lang w:val="x-none" w:eastAsia="x-none"/>
        </w:rPr>
      </w:pPr>
    </w:p>
    <w:p w14:paraId="750DBEA6" w14:textId="77777777" w:rsidR="00111E5F" w:rsidRDefault="00111E5F" w:rsidP="00111E5F">
      <w:pPr>
        <w:rPr>
          <w:noProof/>
          <w:color w:val="000000"/>
          <w:lang w:val="x-none" w:eastAsia="x-none"/>
        </w:rPr>
      </w:pPr>
      <w:r>
        <w:t xml:space="preserve">Kiekvienoje žvakutėje yra 1 g </w:t>
      </w:r>
      <w:proofErr w:type="spellStart"/>
      <w:r>
        <w:t>mesalazino</w:t>
      </w:r>
      <w:proofErr w:type="spellEnd"/>
      <w:r>
        <w:t>.</w:t>
      </w:r>
    </w:p>
    <w:p w14:paraId="2B57EF33" w14:textId="77777777" w:rsidR="00111E5F" w:rsidRDefault="00111E5F" w:rsidP="00111E5F">
      <w:pPr>
        <w:rPr>
          <w:noProof/>
          <w:color w:val="000000"/>
          <w:lang w:val="x-none" w:eastAsia="x-none"/>
        </w:rPr>
      </w:pPr>
    </w:p>
    <w:p w14:paraId="67804BF8" w14:textId="77777777" w:rsidR="00111E5F" w:rsidRDefault="00111E5F" w:rsidP="00111E5F">
      <w:pPr>
        <w:rPr>
          <w:noProof/>
          <w:color w:val="000000"/>
          <w:lang w:val="x-none" w:eastAsia="x-none"/>
        </w:rPr>
      </w:pPr>
      <w:r>
        <w:rPr>
          <w:noProof/>
          <w:color w:val="000000"/>
          <w:lang w:val="x-none" w:eastAsia="x-none"/>
        </w:rPr>
        <w:t>Visos pagalbinės medžiagos išvardytos 6.1 skyriuje.</w:t>
      </w:r>
    </w:p>
    <w:p w14:paraId="3FEF5E22" w14:textId="77777777" w:rsidR="00111E5F" w:rsidRDefault="00111E5F" w:rsidP="00111E5F">
      <w:pPr>
        <w:rPr>
          <w:noProof/>
          <w:color w:val="000000"/>
          <w:lang w:val="x-none" w:eastAsia="x-none"/>
        </w:rPr>
      </w:pPr>
    </w:p>
    <w:p w14:paraId="5CFB0D8D" w14:textId="77777777" w:rsidR="00111E5F" w:rsidRDefault="00111E5F" w:rsidP="00111E5F">
      <w:pPr>
        <w:rPr>
          <w:noProof/>
          <w:color w:val="000000"/>
          <w:lang w:val="x-none" w:eastAsia="x-none"/>
        </w:rPr>
      </w:pPr>
    </w:p>
    <w:p w14:paraId="2643B3D7" w14:textId="77777777" w:rsidR="00111E5F" w:rsidRDefault="00111E5F" w:rsidP="00111E5F">
      <w:pPr>
        <w:keepNext/>
        <w:tabs>
          <w:tab w:val="left" w:pos="567"/>
        </w:tabs>
        <w:ind w:left="567" w:hanging="567"/>
        <w:outlineLvl w:val="1"/>
        <w:rPr>
          <w:b/>
          <w:lang w:eastAsia="x-none"/>
        </w:rPr>
      </w:pPr>
      <w:bookmarkStart w:id="5" w:name="_Toc129243100"/>
      <w:bookmarkStart w:id="6" w:name="_Toc129243225"/>
      <w:r>
        <w:rPr>
          <w:b/>
          <w:lang w:eastAsia="x-none"/>
        </w:rPr>
        <w:t>3.</w:t>
      </w:r>
      <w:r>
        <w:rPr>
          <w:b/>
          <w:lang w:eastAsia="x-none"/>
        </w:rPr>
        <w:tab/>
        <w:t>FARMACINĖ FORMA</w:t>
      </w:r>
      <w:bookmarkEnd w:id="5"/>
      <w:bookmarkEnd w:id="6"/>
    </w:p>
    <w:p w14:paraId="0E56FBE0" w14:textId="77777777" w:rsidR="00111E5F" w:rsidRDefault="00111E5F" w:rsidP="00111E5F">
      <w:pPr>
        <w:ind w:left="567" w:hanging="567"/>
      </w:pPr>
    </w:p>
    <w:p w14:paraId="3A097FC4" w14:textId="77777777" w:rsidR="00111E5F" w:rsidRDefault="00111E5F" w:rsidP="00111E5F">
      <w:pPr>
        <w:rPr>
          <w:i/>
        </w:rPr>
      </w:pPr>
      <w:r>
        <w:t xml:space="preserve">Žvakutė. </w:t>
      </w:r>
    </w:p>
    <w:p w14:paraId="19774F4F" w14:textId="77777777" w:rsidR="00111E5F" w:rsidRDefault="00111E5F" w:rsidP="00111E5F"/>
    <w:p w14:paraId="112A39A8" w14:textId="77777777" w:rsidR="00111E5F" w:rsidRDefault="00111E5F" w:rsidP="00111E5F">
      <w:r>
        <w:t>Žvakutės yra rusvai gelsvos spalvos, torpedos formos.</w:t>
      </w:r>
    </w:p>
    <w:p w14:paraId="1BF29F1A" w14:textId="77777777" w:rsidR="00111E5F" w:rsidRDefault="00111E5F" w:rsidP="00111E5F">
      <w:pPr>
        <w:rPr>
          <w:noProof/>
          <w:color w:val="000000"/>
          <w:lang w:val="x-none" w:eastAsia="x-none"/>
        </w:rPr>
      </w:pPr>
    </w:p>
    <w:p w14:paraId="45CE5D58" w14:textId="77777777" w:rsidR="00111E5F" w:rsidRDefault="00111E5F" w:rsidP="00111E5F">
      <w:pPr>
        <w:rPr>
          <w:noProof/>
          <w:color w:val="000000"/>
          <w:lang w:val="x-none" w:eastAsia="x-none"/>
        </w:rPr>
      </w:pPr>
    </w:p>
    <w:p w14:paraId="18DFDBF4" w14:textId="77777777" w:rsidR="00111E5F" w:rsidRDefault="00111E5F" w:rsidP="00111E5F">
      <w:pPr>
        <w:keepNext/>
        <w:tabs>
          <w:tab w:val="left" w:pos="567"/>
        </w:tabs>
        <w:ind w:left="567" w:hanging="567"/>
        <w:outlineLvl w:val="1"/>
        <w:rPr>
          <w:b/>
          <w:lang w:eastAsia="x-none"/>
        </w:rPr>
      </w:pPr>
      <w:bookmarkStart w:id="7" w:name="_Toc129243101"/>
      <w:bookmarkStart w:id="8" w:name="_Toc129243226"/>
      <w:r>
        <w:rPr>
          <w:b/>
          <w:lang w:eastAsia="x-none"/>
        </w:rPr>
        <w:t>4.</w:t>
      </w:r>
      <w:r>
        <w:rPr>
          <w:b/>
          <w:lang w:eastAsia="x-none"/>
        </w:rPr>
        <w:tab/>
        <w:t>KLINIKINĖ INFORMACIJA</w:t>
      </w:r>
      <w:bookmarkEnd w:id="7"/>
      <w:bookmarkEnd w:id="8"/>
    </w:p>
    <w:p w14:paraId="5F05D117" w14:textId="77777777" w:rsidR="00111E5F" w:rsidRDefault="00111E5F" w:rsidP="00111E5F">
      <w:pPr>
        <w:ind w:left="567"/>
        <w:rPr>
          <w:noProof/>
          <w:color w:val="000000"/>
          <w:lang w:val="x-none" w:eastAsia="x-none"/>
        </w:rPr>
      </w:pPr>
    </w:p>
    <w:p w14:paraId="7D335B0F" w14:textId="77777777" w:rsidR="00111E5F" w:rsidRPr="00550BFC" w:rsidRDefault="00111E5F" w:rsidP="00111E5F">
      <w:pPr>
        <w:keepNext/>
        <w:keepLines/>
        <w:tabs>
          <w:tab w:val="left" w:pos="567"/>
          <w:tab w:val="left" w:pos="8640"/>
        </w:tabs>
        <w:ind w:left="567" w:hanging="567"/>
        <w:outlineLvl w:val="2"/>
        <w:rPr>
          <w:b/>
          <w:kern w:val="28"/>
          <w:lang w:val="x-none"/>
        </w:rPr>
      </w:pPr>
      <w:bookmarkStart w:id="9" w:name="_Toc129243102"/>
      <w:bookmarkStart w:id="10" w:name="_Toc129243227"/>
      <w:r>
        <w:rPr>
          <w:b/>
          <w:kern w:val="28"/>
          <w:lang w:val="x-none"/>
        </w:rPr>
        <w:t>4.1</w:t>
      </w:r>
      <w:r>
        <w:rPr>
          <w:b/>
          <w:kern w:val="28"/>
          <w:lang w:val="x-none"/>
        </w:rPr>
        <w:tab/>
        <w:t>Terapinės indikacijos</w:t>
      </w:r>
      <w:bookmarkEnd w:id="9"/>
      <w:bookmarkEnd w:id="10"/>
    </w:p>
    <w:p w14:paraId="36394A62" w14:textId="77777777" w:rsidR="00111E5F" w:rsidRDefault="00111E5F" w:rsidP="00111E5F">
      <w:pPr>
        <w:rPr>
          <w:noProof/>
          <w:color w:val="000000"/>
          <w:lang w:val="x-none" w:eastAsia="x-none"/>
        </w:rPr>
      </w:pPr>
    </w:p>
    <w:p w14:paraId="4EE755DC" w14:textId="77777777" w:rsidR="00111E5F" w:rsidRDefault="00111E5F" w:rsidP="00111E5F">
      <w:r>
        <w:t xml:space="preserve">Lengvo ir vidutinio sunkumo paūmėjusio opinio kolito, išplitusio tik tiesiojoje žarnoje (opinio </w:t>
      </w:r>
      <w:proofErr w:type="spellStart"/>
      <w:r>
        <w:t>proktito</w:t>
      </w:r>
      <w:proofErr w:type="spellEnd"/>
      <w:r>
        <w:t xml:space="preserve">) gydymas. </w:t>
      </w:r>
    </w:p>
    <w:p w14:paraId="1BD5C4F9" w14:textId="77777777" w:rsidR="00111E5F" w:rsidRDefault="00111E5F" w:rsidP="00111E5F">
      <w:pPr>
        <w:rPr>
          <w:noProof/>
          <w:color w:val="000000"/>
          <w:lang w:val="x-none" w:eastAsia="x-none"/>
        </w:rPr>
      </w:pPr>
    </w:p>
    <w:p w14:paraId="72F23515" w14:textId="77777777" w:rsidR="00111E5F" w:rsidRDefault="00111E5F" w:rsidP="00111E5F">
      <w:pPr>
        <w:keepNext/>
        <w:keepLines/>
        <w:tabs>
          <w:tab w:val="left" w:pos="567"/>
          <w:tab w:val="left" w:pos="8640"/>
        </w:tabs>
        <w:ind w:left="567" w:hanging="567"/>
        <w:outlineLvl w:val="2"/>
        <w:rPr>
          <w:b/>
          <w:kern w:val="28"/>
          <w:lang w:val="x-none"/>
        </w:rPr>
      </w:pPr>
      <w:bookmarkStart w:id="11" w:name="_Toc129243103"/>
      <w:bookmarkStart w:id="12" w:name="_Toc129243228"/>
      <w:r>
        <w:rPr>
          <w:b/>
          <w:kern w:val="28"/>
          <w:lang w:val="x-none"/>
        </w:rPr>
        <w:t>4.2</w:t>
      </w:r>
      <w:r>
        <w:rPr>
          <w:b/>
          <w:kern w:val="28"/>
          <w:lang w:val="x-none"/>
        </w:rPr>
        <w:tab/>
        <w:t>Dozavimas ir vartojimo metodas</w:t>
      </w:r>
      <w:bookmarkEnd w:id="11"/>
      <w:bookmarkEnd w:id="12"/>
    </w:p>
    <w:p w14:paraId="50EB6269" w14:textId="77777777" w:rsidR="00111E5F" w:rsidRDefault="00111E5F" w:rsidP="00111E5F">
      <w:pPr>
        <w:jc w:val="both"/>
      </w:pPr>
    </w:p>
    <w:p w14:paraId="712B32AE" w14:textId="77777777" w:rsidR="00111E5F" w:rsidRPr="00B86780" w:rsidRDefault="00111E5F" w:rsidP="00111E5F">
      <w:pPr>
        <w:jc w:val="both"/>
        <w:rPr>
          <w:iCs/>
          <w:u w:val="single"/>
        </w:rPr>
      </w:pPr>
      <w:r w:rsidRPr="00B86780">
        <w:rPr>
          <w:iCs/>
          <w:u w:val="single"/>
        </w:rPr>
        <w:t>Dozavimas</w:t>
      </w:r>
    </w:p>
    <w:p w14:paraId="21442391" w14:textId="77777777" w:rsidR="00111E5F" w:rsidRDefault="00111E5F" w:rsidP="00111E5F">
      <w:pPr>
        <w:jc w:val="both"/>
        <w:rPr>
          <w:u w:val="single"/>
        </w:rPr>
      </w:pPr>
    </w:p>
    <w:p w14:paraId="4E1529F2" w14:textId="77777777" w:rsidR="00111E5F" w:rsidRPr="00B86780" w:rsidRDefault="00111E5F" w:rsidP="00111E5F">
      <w:pPr>
        <w:jc w:val="both"/>
        <w:rPr>
          <w:i/>
          <w:iCs/>
        </w:rPr>
      </w:pPr>
      <w:r w:rsidRPr="00B86780">
        <w:rPr>
          <w:i/>
          <w:iCs/>
        </w:rPr>
        <w:t>Suaugusieji ir senyvi žmonės</w:t>
      </w:r>
    </w:p>
    <w:p w14:paraId="1CF71291" w14:textId="77777777" w:rsidR="00111E5F" w:rsidRDefault="00111E5F" w:rsidP="00111E5F">
      <w:pPr>
        <w:suppressAutoHyphens/>
        <w:rPr>
          <w:lang w:eastAsia="ar-SA"/>
        </w:rPr>
      </w:pPr>
      <w:r>
        <w:rPr>
          <w:lang w:eastAsia="ar-SA"/>
        </w:rPr>
        <w:t xml:space="preserve">Į tiesiąją žarną vartojama viena </w:t>
      </w:r>
      <w:proofErr w:type="spellStart"/>
      <w:r>
        <w:rPr>
          <w:lang w:eastAsia="ar-SA"/>
        </w:rPr>
        <w:t>Salofalk</w:t>
      </w:r>
      <w:proofErr w:type="spellEnd"/>
      <w:r>
        <w:rPr>
          <w:lang w:eastAsia="ar-SA"/>
        </w:rPr>
        <w:t xml:space="preserve"> 1 g žvakutė (atitinka 1 g </w:t>
      </w:r>
      <w:proofErr w:type="spellStart"/>
      <w:r>
        <w:rPr>
          <w:lang w:eastAsia="ar-SA"/>
        </w:rPr>
        <w:t>mesalazino</w:t>
      </w:r>
      <w:proofErr w:type="spellEnd"/>
      <w:r>
        <w:rPr>
          <w:lang w:eastAsia="ar-SA"/>
        </w:rPr>
        <w:t xml:space="preserve"> paros dozę). </w:t>
      </w:r>
    </w:p>
    <w:p w14:paraId="4D8FFC7F" w14:textId="77777777" w:rsidR="00111E5F" w:rsidRDefault="00111E5F" w:rsidP="00111E5F">
      <w:pPr>
        <w:suppressAutoHyphens/>
        <w:rPr>
          <w:lang w:eastAsia="ar-SA"/>
        </w:rPr>
      </w:pPr>
    </w:p>
    <w:p w14:paraId="27D67A57" w14:textId="77777777" w:rsidR="00111E5F" w:rsidRPr="00B86780" w:rsidRDefault="00111E5F" w:rsidP="00111E5F">
      <w:pPr>
        <w:keepNext/>
        <w:suppressAutoHyphens/>
        <w:outlineLvl w:val="7"/>
        <w:rPr>
          <w:i/>
          <w:iCs/>
          <w:lang w:eastAsia="ar-SA"/>
        </w:rPr>
      </w:pPr>
      <w:r w:rsidRPr="00B86780">
        <w:rPr>
          <w:i/>
          <w:iCs/>
          <w:lang w:eastAsia="ar-SA"/>
        </w:rPr>
        <w:t>Vaikų populiacija</w:t>
      </w:r>
    </w:p>
    <w:p w14:paraId="6A202C27" w14:textId="77777777" w:rsidR="00111E5F" w:rsidRDefault="00111E5F" w:rsidP="00111E5F">
      <w:pPr>
        <w:suppressAutoHyphens/>
        <w:rPr>
          <w:lang w:eastAsia="ar-SA"/>
        </w:rPr>
      </w:pPr>
      <w:r>
        <w:rPr>
          <w:lang w:eastAsia="ar-SA"/>
        </w:rPr>
        <w:t xml:space="preserve">Vaikams vaistinio preparato vartojimo patirtis maža, o dokumentacija apie poveikį vaikams ribota.  </w:t>
      </w:r>
    </w:p>
    <w:p w14:paraId="6F4AB81F" w14:textId="77777777" w:rsidR="00111E5F" w:rsidRDefault="00111E5F" w:rsidP="00111E5F">
      <w:pPr>
        <w:numPr>
          <w:ilvl w:val="12"/>
          <w:numId w:val="0"/>
        </w:numPr>
        <w:ind w:right="-2"/>
        <w:jc w:val="both"/>
        <w:rPr>
          <w:u w:val="single"/>
        </w:rPr>
      </w:pPr>
    </w:p>
    <w:p w14:paraId="2F51C0CA" w14:textId="77777777" w:rsidR="00550BFC" w:rsidRPr="00B86780" w:rsidRDefault="00550BFC" w:rsidP="00550BFC">
      <w:pPr>
        <w:rPr>
          <w:i/>
          <w:iCs/>
        </w:rPr>
      </w:pPr>
      <w:r w:rsidRPr="00B86780">
        <w:rPr>
          <w:i/>
          <w:iCs/>
        </w:rPr>
        <w:t>Vartojimo trukmė</w:t>
      </w:r>
    </w:p>
    <w:p w14:paraId="6E5DE00B" w14:textId="77777777" w:rsidR="00550BFC" w:rsidRDefault="00550BFC" w:rsidP="00550BFC">
      <w:r w:rsidRPr="00550BFC">
        <w:t>Ūminiai opinio kolito epizodai paprastai gydomi 8 savaites.</w:t>
      </w:r>
      <w:r>
        <w:t xml:space="preserve"> Vaistinio preparato vartojimo trukmę nustato gydytojas. </w:t>
      </w:r>
    </w:p>
    <w:p w14:paraId="5E2D65B4" w14:textId="77777777" w:rsidR="00550BFC" w:rsidRDefault="00550BFC" w:rsidP="00550BFC"/>
    <w:p w14:paraId="208662F1" w14:textId="77777777" w:rsidR="00111E5F" w:rsidRDefault="00111E5F" w:rsidP="00111E5F">
      <w:pPr>
        <w:rPr>
          <w:u w:val="single"/>
        </w:rPr>
      </w:pPr>
      <w:r>
        <w:rPr>
          <w:u w:val="single"/>
        </w:rPr>
        <w:t>Vartojimo metodas</w:t>
      </w:r>
    </w:p>
    <w:p w14:paraId="5E8E7DC2" w14:textId="77777777" w:rsidR="00111E5F" w:rsidRDefault="00111E5F" w:rsidP="00111E5F">
      <w:r>
        <w:t xml:space="preserve">Tik vartojimui į tiesiąją žarną. </w:t>
      </w:r>
    </w:p>
    <w:p w14:paraId="1B7B5CE3" w14:textId="77777777" w:rsidR="00111E5F" w:rsidRDefault="00111E5F" w:rsidP="00111E5F">
      <w:r>
        <w:t xml:space="preserve">Geriausia </w:t>
      </w:r>
      <w:proofErr w:type="spellStart"/>
      <w:r>
        <w:t>Salofalk</w:t>
      </w:r>
      <w:proofErr w:type="spellEnd"/>
      <w:r>
        <w:t xml:space="preserve"> 1 g žvakučių vartoti vakare prieš miegą.</w:t>
      </w:r>
    </w:p>
    <w:p w14:paraId="66A72909" w14:textId="77777777" w:rsidR="00111E5F" w:rsidRDefault="00111E5F" w:rsidP="00111E5F">
      <w:r>
        <w:t xml:space="preserve">Pasveikti galima tik tokiu atveju, jei gydymas </w:t>
      </w:r>
      <w:proofErr w:type="spellStart"/>
      <w:r>
        <w:t>Salofalk</w:t>
      </w:r>
      <w:proofErr w:type="spellEnd"/>
      <w:r>
        <w:t xml:space="preserve"> 1 g žvakutėmis yra reguliarus ir nuoseklus.</w:t>
      </w:r>
    </w:p>
    <w:p w14:paraId="35DE1D6E" w14:textId="77777777" w:rsidR="00111E5F" w:rsidRDefault="00111E5F" w:rsidP="00111E5F"/>
    <w:p w14:paraId="7F97D28A" w14:textId="77777777" w:rsidR="00111E5F" w:rsidRDefault="00111E5F" w:rsidP="00111E5F">
      <w:pPr>
        <w:rPr>
          <w:noProof/>
          <w:color w:val="000000"/>
          <w:lang w:val="x-none" w:eastAsia="x-none"/>
        </w:rPr>
      </w:pPr>
    </w:p>
    <w:p w14:paraId="7E74FCC1" w14:textId="77777777" w:rsidR="00111E5F" w:rsidRDefault="00111E5F" w:rsidP="00111E5F">
      <w:pPr>
        <w:keepNext/>
        <w:keepLines/>
        <w:tabs>
          <w:tab w:val="left" w:pos="567"/>
          <w:tab w:val="left" w:pos="8640"/>
        </w:tabs>
        <w:ind w:left="567" w:hanging="567"/>
        <w:outlineLvl w:val="2"/>
        <w:rPr>
          <w:b/>
          <w:kern w:val="28"/>
          <w:lang w:val="x-none"/>
        </w:rPr>
      </w:pPr>
      <w:bookmarkStart w:id="13" w:name="_Toc129243104"/>
      <w:bookmarkStart w:id="14" w:name="_Toc129243229"/>
      <w:r>
        <w:rPr>
          <w:b/>
          <w:kern w:val="28"/>
          <w:lang w:val="x-none"/>
        </w:rPr>
        <w:t>4.3</w:t>
      </w:r>
      <w:r>
        <w:rPr>
          <w:b/>
          <w:kern w:val="28"/>
          <w:lang w:val="x-none"/>
        </w:rPr>
        <w:tab/>
        <w:t>Kontraindikacijos</w:t>
      </w:r>
      <w:bookmarkEnd w:id="13"/>
      <w:bookmarkEnd w:id="14"/>
    </w:p>
    <w:p w14:paraId="6911656E" w14:textId="77777777" w:rsidR="00111E5F" w:rsidRDefault="00111E5F" w:rsidP="00111E5F">
      <w:pPr>
        <w:rPr>
          <w:noProof/>
          <w:color w:val="000000"/>
          <w:lang w:val="x-none" w:eastAsia="x-none"/>
        </w:rPr>
      </w:pPr>
    </w:p>
    <w:p w14:paraId="5B6D2DC3" w14:textId="77777777" w:rsidR="00111E5F" w:rsidRDefault="00111E5F" w:rsidP="00111E5F">
      <w:proofErr w:type="spellStart"/>
      <w:r>
        <w:t>Salofalk</w:t>
      </w:r>
      <w:proofErr w:type="spellEnd"/>
      <w:r>
        <w:t xml:space="preserve"> žvakučių vartoti draudžiama, jei:</w:t>
      </w:r>
    </w:p>
    <w:p w14:paraId="068174E6" w14:textId="77777777" w:rsidR="00111E5F" w:rsidRDefault="00111E5F" w:rsidP="00111E5F">
      <w:pPr>
        <w:numPr>
          <w:ilvl w:val="0"/>
          <w:numId w:val="25"/>
        </w:numPr>
        <w:tabs>
          <w:tab w:val="left" w:pos="360"/>
        </w:tabs>
        <w:suppressAutoHyphens/>
      </w:pPr>
      <w:r>
        <w:t xml:space="preserve">padidėjęs jautrumas </w:t>
      </w:r>
      <w:proofErr w:type="spellStart"/>
      <w:r>
        <w:t>salicilatams</w:t>
      </w:r>
      <w:proofErr w:type="spellEnd"/>
      <w:r>
        <w:t xml:space="preserve"> arba </w:t>
      </w:r>
      <w:r>
        <w:rPr>
          <w:noProof/>
          <w:snapToGrid w:val="0"/>
        </w:rPr>
        <w:t>bet kuriai 6.1 skyriuje nurodytai pagalbinei medžiagai</w:t>
      </w:r>
      <w:r>
        <w:t>;</w:t>
      </w:r>
    </w:p>
    <w:p w14:paraId="2F6E53FA" w14:textId="77777777" w:rsidR="00111E5F" w:rsidRDefault="00111E5F" w:rsidP="00111E5F">
      <w:pPr>
        <w:numPr>
          <w:ilvl w:val="0"/>
          <w:numId w:val="25"/>
        </w:numPr>
        <w:tabs>
          <w:tab w:val="left" w:pos="360"/>
        </w:tabs>
        <w:suppressAutoHyphens/>
      </w:pPr>
      <w:r>
        <w:t>labai sutrikusi kepenų ir inkstų veikla.</w:t>
      </w:r>
    </w:p>
    <w:p w14:paraId="36986F0B" w14:textId="77777777" w:rsidR="00111E5F" w:rsidRDefault="00111E5F" w:rsidP="00111E5F">
      <w:pPr>
        <w:rPr>
          <w:noProof/>
          <w:color w:val="000000"/>
          <w:lang w:val="x-none" w:eastAsia="x-none"/>
        </w:rPr>
      </w:pPr>
    </w:p>
    <w:p w14:paraId="10E8CEF1" w14:textId="77777777" w:rsidR="00111E5F" w:rsidRDefault="00111E5F" w:rsidP="00111E5F">
      <w:pPr>
        <w:keepNext/>
        <w:keepLines/>
        <w:numPr>
          <w:ilvl w:val="1"/>
          <w:numId w:val="26"/>
        </w:numPr>
        <w:tabs>
          <w:tab w:val="left" w:pos="8640"/>
        </w:tabs>
        <w:ind w:left="567"/>
        <w:outlineLvl w:val="2"/>
        <w:rPr>
          <w:b/>
          <w:kern w:val="28"/>
          <w:lang w:val="x-none"/>
        </w:rPr>
      </w:pPr>
      <w:bookmarkStart w:id="15" w:name="_Toc129243105"/>
      <w:bookmarkStart w:id="16" w:name="_Toc129243230"/>
      <w:r>
        <w:rPr>
          <w:b/>
          <w:kern w:val="28"/>
          <w:lang w:val="x-none"/>
        </w:rPr>
        <w:t>Specialūs įspėjimai ir atsargumo priemonės</w:t>
      </w:r>
      <w:bookmarkEnd w:id="15"/>
      <w:bookmarkEnd w:id="16"/>
    </w:p>
    <w:p w14:paraId="4E57B423" w14:textId="77777777" w:rsidR="00111E5F" w:rsidRDefault="00111E5F" w:rsidP="00111E5F">
      <w:pPr>
        <w:keepNext/>
        <w:keepLines/>
        <w:tabs>
          <w:tab w:val="left" w:pos="567"/>
          <w:tab w:val="left" w:pos="8640"/>
        </w:tabs>
        <w:ind w:left="567" w:hanging="567"/>
        <w:outlineLvl w:val="2"/>
        <w:rPr>
          <w:b/>
          <w:kern w:val="28"/>
          <w:lang w:val="x-none"/>
        </w:rPr>
      </w:pPr>
    </w:p>
    <w:p w14:paraId="15A69296" w14:textId="77777777" w:rsidR="00111E5F" w:rsidRDefault="00111E5F" w:rsidP="00111E5F">
      <w:r>
        <w:t xml:space="preserve">Prieš gydymą ir jo metu gydančio gydytojo nurodymu reikia atlikti kiekybinės kraujo ląstelių sudėties, kepenų funkcijos rodmenų (pvz., SGPT ar SGOT aktyvumo, kreatinino koncentracijos serume) tyrimus bei panardinamosiomis lazdelėmis ištirti šlapimą. Paprastai kontrolinius tyrimus </w:t>
      </w:r>
      <w:r>
        <w:lastRenderedPageBreak/>
        <w:t>rekomenduojama daryti nuo gydymo pradžios praėjus 14 dienų, toliau dar 2 – 3 tyrimus, kas 4 savaites.</w:t>
      </w:r>
    </w:p>
    <w:p w14:paraId="32523F3D" w14:textId="77777777" w:rsidR="00111E5F" w:rsidRDefault="00111E5F" w:rsidP="00111E5F">
      <w:r>
        <w:t xml:space="preserve">Jei tyrimų rodmenys normalūs, kontrolinius tyrimus reikia daryti kas tris mėnesius, jei atsiranda naujų ligos požymių – iš karto. </w:t>
      </w:r>
    </w:p>
    <w:p w14:paraId="1850CA39" w14:textId="77777777" w:rsidR="00111E5F" w:rsidRDefault="00111E5F" w:rsidP="00111E5F"/>
    <w:p w14:paraId="6E6AB5FC" w14:textId="77777777" w:rsidR="00111E5F" w:rsidRDefault="00111E5F" w:rsidP="00111E5F">
      <w:r>
        <w:t>Vaistinio preparato reikia vartoti atsargiai pacientams, kurių kepenų veikla sutrikusi.</w:t>
      </w:r>
    </w:p>
    <w:p w14:paraId="0ED4771E" w14:textId="54851633" w:rsidR="00111E5F" w:rsidRDefault="00550BFC" w:rsidP="00111E5F">
      <w:proofErr w:type="spellStart"/>
      <w:r w:rsidRPr="00550BFC">
        <w:t>Mesalazino</w:t>
      </w:r>
      <w:proofErr w:type="spellEnd"/>
      <w:r w:rsidRPr="00550BFC" w:rsidDel="00550BFC">
        <w:t xml:space="preserve"> </w:t>
      </w:r>
      <w:r w:rsidR="00111E5F">
        <w:t xml:space="preserve">neturėtų vartoti ligoniai, kurių inkstų veikla sutrikusi. Jei gydymo metu ji pablogėja, reikia patikrinti, ar nepasireiškė </w:t>
      </w:r>
      <w:proofErr w:type="spellStart"/>
      <w:r w:rsidR="00111E5F">
        <w:t>mesalazino</w:t>
      </w:r>
      <w:proofErr w:type="spellEnd"/>
      <w:r w:rsidR="00111E5F">
        <w:t xml:space="preserve"> toksinis poveikis inkstams.</w:t>
      </w:r>
      <w:r>
        <w:t xml:space="preserve"> </w:t>
      </w:r>
      <w:r w:rsidRPr="00550BFC">
        <w:t xml:space="preserve">Tokiu atveju </w:t>
      </w:r>
      <w:proofErr w:type="spellStart"/>
      <w:r w:rsidRPr="00550BFC">
        <w:t>Salofalk</w:t>
      </w:r>
      <w:proofErr w:type="spellEnd"/>
      <w:r w:rsidRPr="00550BFC">
        <w:t xml:space="preserve"> </w:t>
      </w:r>
      <w:r>
        <w:t>1</w:t>
      </w:r>
      <w:r w:rsidRPr="00550BFC">
        <w:t xml:space="preserve"> g </w:t>
      </w:r>
      <w:r>
        <w:t>žvakučių</w:t>
      </w:r>
      <w:r w:rsidRPr="00550BFC">
        <w:t xml:space="preserve"> vartojimą reikia nedelsiant nutraukti.</w:t>
      </w:r>
    </w:p>
    <w:p w14:paraId="07EA630A" w14:textId="77777777" w:rsidR="00111E5F" w:rsidRDefault="00111E5F" w:rsidP="00111E5F">
      <w:pPr>
        <w:suppressAutoHyphens/>
        <w:contextualSpacing/>
        <w:rPr>
          <w:rFonts w:eastAsia="Calibri"/>
          <w:lang w:eastAsia="ar-SA"/>
        </w:rPr>
      </w:pPr>
    </w:p>
    <w:p w14:paraId="45E61F65" w14:textId="77777777" w:rsidR="00111E5F" w:rsidRDefault="00111E5F" w:rsidP="00111E5F">
      <w:pPr>
        <w:suppressAutoHyphens/>
        <w:contextualSpacing/>
        <w:rPr>
          <w:rFonts w:eastAsia="Calibri"/>
          <w:lang w:eastAsia="ar-SA"/>
        </w:rPr>
      </w:pPr>
      <w:r>
        <w:rPr>
          <w:rFonts w:eastAsia="Calibri"/>
          <w:lang w:eastAsia="ar-SA"/>
        </w:rPr>
        <w:t xml:space="preserve">Gauta pranešimų apie vartojant </w:t>
      </w:r>
      <w:proofErr w:type="spellStart"/>
      <w:r>
        <w:rPr>
          <w:rFonts w:eastAsia="Calibri"/>
          <w:lang w:eastAsia="ar-SA"/>
        </w:rPr>
        <w:t>mesalaziną</w:t>
      </w:r>
      <w:proofErr w:type="spellEnd"/>
      <w:r>
        <w:rPr>
          <w:rFonts w:eastAsia="Calibri"/>
          <w:lang w:eastAsia="ar-SA"/>
        </w:rPr>
        <w:t xml:space="preserve"> nustatytus </w:t>
      </w:r>
      <w:proofErr w:type="spellStart"/>
      <w:r>
        <w:rPr>
          <w:rFonts w:eastAsia="Calibri"/>
          <w:lang w:eastAsia="ar-SA"/>
        </w:rPr>
        <w:t>nefrolitiazės</w:t>
      </w:r>
      <w:proofErr w:type="spellEnd"/>
      <w:r>
        <w:rPr>
          <w:rFonts w:eastAsia="Calibri"/>
          <w:lang w:eastAsia="ar-SA"/>
        </w:rPr>
        <w:t xml:space="preserve"> atvejus, įskaitant atvejus, kai inkstuose susiformavo 100 proc. iš </w:t>
      </w:r>
      <w:proofErr w:type="spellStart"/>
      <w:r>
        <w:rPr>
          <w:rFonts w:eastAsia="Calibri"/>
          <w:lang w:eastAsia="ar-SA"/>
        </w:rPr>
        <w:t>mesalazino</w:t>
      </w:r>
      <w:proofErr w:type="spellEnd"/>
      <w:r>
        <w:rPr>
          <w:rFonts w:eastAsia="Calibri"/>
          <w:lang w:eastAsia="ar-SA"/>
        </w:rPr>
        <w:t xml:space="preserve"> sudaryti akmenys. Rekomenduojama užtikrinti, kad gydymo laikotarpiu pacientas vartotų pakankamai skysčių.</w:t>
      </w:r>
    </w:p>
    <w:p w14:paraId="6E7D0CD2" w14:textId="77777777" w:rsidR="00E6573E" w:rsidRDefault="00E6573E" w:rsidP="009D0833">
      <w:pPr>
        <w:rPr>
          <w:lang w:eastAsia="lt-LT"/>
        </w:rPr>
      </w:pPr>
    </w:p>
    <w:p w14:paraId="0A2AB667" w14:textId="23A43B20" w:rsidR="00E6573E" w:rsidRDefault="00E6573E" w:rsidP="009D0833">
      <w:pPr>
        <w:rPr>
          <w:lang w:eastAsia="lt-LT"/>
        </w:rPr>
      </w:pPr>
      <w:proofErr w:type="spellStart"/>
      <w:r>
        <w:rPr>
          <w:lang w:eastAsia="lt-LT"/>
        </w:rPr>
        <w:t>Mesalazinas</w:t>
      </w:r>
      <w:proofErr w:type="spellEnd"/>
      <w:r>
        <w:rPr>
          <w:lang w:eastAsia="lt-LT"/>
        </w:rPr>
        <w:t xml:space="preserve"> gali sukelti raudonai rudą šlapimo spalvą po sąlyčio su natrio </w:t>
      </w:r>
      <w:proofErr w:type="spellStart"/>
      <w:r>
        <w:rPr>
          <w:lang w:eastAsia="lt-LT"/>
        </w:rPr>
        <w:t>hipochlorito</w:t>
      </w:r>
      <w:proofErr w:type="spellEnd"/>
      <w:r>
        <w:rPr>
          <w:lang w:eastAsia="lt-LT"/>
        </w:rPr>
        <w:t xml:space="preserve"> </w:t>
      </w:r>
      <w:proofErr w:type="spellStart"/>
      <w:r>
        <w:rPr>
          <w:lang w:eastAsia="lt-LT"/>
        </w:rPr>
        <w:t>balikliu</w:t>
      </w:r>
      <w:proofErr w:type="spellEnd"/>
      <w:r>
        <w:rPr>
          <w:lang w:eastAsia="lt-LT"/>
        </w:rPr>
        <w:t xml:space="preserve"> (pvz., tualetuose, valomuose natrio </w:t>
      </w:r>
      <w:proofErr w:type="spellStart"/>
      <w:r>
        <w:rPr>
          <w:lang w:eastAsia="lt-LT"/>
        </w:rPr>
        <w:t>hipochloritu</w:t>
      </w:r>
      <w:proofErr w:type="spellEnd"/>
      <w:r>
        <w:rPr>
          <w:lang w:eastAsia="lt-LT"/>
        </w:rPr>
        <w:t xml:space="preserve">, esančiu tam tikruose </w:t>
      </w:r>
      <w:proofErr w:type="spellStart"/>
      <w:r>
        <w:rPr>
          <w:lang w:eastAsia="lt-LT"/>
        </w:rPr>
        <w:t>balikliuose</w:t>
      </w:r>
      <w:proofErr w:type="spellEnd"/>
      <w:r>
        <w:rPr>
          <w:lang w:eastAsia="lt-LT"/>
        </w:rPr>
        <w:t>).</w:t>
      </w:r>
    </w:p>
    <w:p w14:paraId="1C7FAF44" w14:textId="77777777" w:rsidR="005C257A" w:rsidRDefault="005C257A" w:rsidP="009D0833">
      <w:pPr>
        <w:rPr>
          <w:lang w:eastAsia="lt-LT"/>
        </w:rPr>
      </w:pPr>
    </w:p>
    <w:p w14:paraId="189A5F9D" w14:textId="282019DC" w:rsidR="005C257A" w:rsidRDefault="005C257A" w:rsidP="005C257A">
      <w:pPr>
        <w:rPr>
          <w:lang w:eastAsia="lt-LT"/>
        </w:rPr>
      </w:pPr>
      <w:r>
        <w:rPr>
          <w:lang w:eastAsia="lt-LT"/>
        </w:rPr>
        <w:t xml:space="preserve">Gauta pranešimų apie vartojant </w:t>
      </w:r>
      <w:proofErr w:type="spellStart"/>
      <w:r>
        <w:rPr>
          <w:lang w:eastAsia="lt-LT"/>
        </w:rPr>
        <w:t>mesalaziną</w:t>
      </w:r>
      <w:proofErr w:type="spellEnd"/>
      <w:r>
        <w:rPr>
          <w:lang w:eastAsia="lt-LT"/>
        </w:rPr>
        <w:t xml:space="preserve"> retais atvejais pasireiškusias pavojingas kraujo </w:t>
      </w:r>
      <w:proofErr w:type="spellStart"/>
      <w:r>
        <w:rPr>
          <w:lang w:eastAsia="lt-LT"/>
        </w:rPr>
        <w:t>diskrazijas</w:t>
      </w:r>
      <w:proofErr w:type="spellEnd"/>
      <w:r>
        <w:rPr>
          <w:lang w:eastAsia="lt-LT"/>
        </w:rPr>
        <w:t xml:space="preserve">. Pacientams, kuriems dėl nepaaiškinamų priežasčių atsiranda </w:t>
      </w:r>
      <w:proofErr w:type="spellStart"/>
      <w:r>
        <w:rPr>
          <w:lang w:eastAsia="lt-LT"/>
        </w:rPr>
        <w:t>kraujotėkis</w:t>
      </w:r>
      <w:proofErr w:type="spellEnd"/>
      <w:r>
        <w:rPr>
          <w:lang w:eastAsia="lt-LT"/>
        </w:rPr>
        <w:t xml:space="preserve">, kraujosruvų, purpura, anemija, karščiavimas arba ryklės ir gerklų skausmas, reikia atlikti kraujo tyrimus. Įtarus arba patvirtinus kraujo </w:t>
      </w:r>
      <w:proofErr w:type="spellStart"/>
      <w:r>
        <w:rPr>
          <w:lang w:eastAsia="lt-LT"/>
        </w:rPr>
        <w:t>diskrazijos</w:t>
      </w:r>
      <w:proofErr w:type="spellEnd"/>
      <w:r>
        <w:rPr>
          <w:lang w:eastAsia="lt-LT"/>
        </w:rPr>
        <w:t xml:space="preserve"> diagnozę, </w:t>
      </w:r>
      <w:proofErr w:type="spellStart"/>
      <w:r>
        <w:rPr>
          <w:lang w:eastAsia="lt-LT"/>
        </w:rPr>
        <w:t>Salofalk</w:t>
      </w:r>
      <w:proofErr w:type="spellEnd"/>
      <w:r>
        <w:rPr>
          <w:lang w:eastAsia="lt-LT"/>
        </w:rPr>
        <w:t xml:space="preserve"> 1g žvakučių vartojimą reikia nutraukti.</w:t>
      </w:r>
    </w:p>
    <w:p w14:paraId="7552BCD6" w14:textId="77777777" w:rsidR="005C257A" w:rsidRDefault="005C257A" w:rsidP="005C257A">
      <w:pPr>
        <w:rPr>
          <w:lang w:eastAsia="lt-LT"/>
        </w:rPr>
      </w:pPr>
    </w:p>
    <w:p w14:paraId="10CC2D90" w14:textId="3813C06D" w:rsidR="005C257A" w:rsidRDefault="005C257A" w:rsidP="005C257A">
      <w:pPr>
        <w:rPr>
          <w:lang w:eastAsia="lt-LT"/>
        </w:rPr>
      </w:pPr>
      <w:r>
        <w:rPr>
          <w:lang w:eastAsia="lt-LT"/>
        </w:rPr>
        <w:t xml:space="preserve">Gauta pranešimų apie vartojant </w:t>
      </w:r>
      <w:proofErr w:type="spellStart"/>
      <w:r>
        <w:rPr>
          <w:lang w:eastAsia="lt-LT"/>
        </w:rPr>
        <w:t>mesalaziną</w:t>
      </w:r>
      <w:proofErr w:type="spellEnd"/>
      <w:r>
        <w:rPr>
          <w:lang w:eastAsia="lt-LT"/>
        </w:rPr>
        <w:t xml:space="preserve"> retais atvejais pasireiškusias širdies padidėjusio jautrumo reakcijas (</w:t>
      </w:r>
      <w:proofErr w:type="spellStart"/>
      <w:r>
        <w:rPr>
          <w:lang w:eastAsia="lt-LT"/>
        </w:rPr>
        <w:t>miokarditą</w:t>
      </w:r>
      <w:proofErr w:type="spellEnd"/>
      <w:r>
        <w:rPr>
          <w:lang w:eastAsia="lt-LT"/>
        </w:rPr>
        <w:t xml:space="preserve"> ir </w:t>
      </w:r>
      <w:proofErr w:type="spellStart"/>
      <w:r>
        <w:rPr>
          <w:lang w:eastAsia="lt-LT"/>
        </w:rPr>
        <w:t>perikarditą</w:t>
      </w:r>
      <w:proofErr w:type="spellEnd"/>
      <w:r>
        <w:rPr>
          <w:lang w:eastAsia="lt-LT"/>
        </w:rPr>
        <w:t xml:space="preserve">). Tokiu atveju </w:t>
      </w:r>
      <w:proofErr w:type="spellStart"/>
      <w:r>
        <w:rPr>
          <w:lang w:eastAsia="lt-LT"/>
        </w:rPr>
        <w:t>Salofalk</w:t>
      </w:r>
      <w:proofErr w:type="spellEnd"/>
      <w:r>
        <w:rPr>
          <w:lang w:eastAsia="lt-LT"/>
        </w:rPr>
        <w:t xml:space="preserve"> 1 g žvakučių vartojimą reikia nedelsiant nutraukti.</w:t>
      </w:r>
    </w:p>
    <w:p w14:paraId="284F3857" w14:textId="77777777" w:rsidR="00111E5F" w:rsidRDefault="00111E5F" w:rsidP="000E0E35"/>
    <w:p w14:paraId="0231227F" w14:textId="10B1751A" w:rsidR="00111E5F" w:rsidRDefault="00111E5F" w:rsidP="00111E5F">
      <w:r>
        <w:t xml:space="preserve">Pacientus, kurių plaučių veikla sutrikusi, ypač astma sergančius ligonius, gydymo </w:t>
      </w:r>
      <w:proofErr w:type="spellStart"/>
      <w:r w:rsidR="00581EF5" w:rsidRPr="00581EF5">
        <w:t>mesalazinu</w:t>
      </w:r>
      <w:proofErr w:type="spellEnd"/>
      <w:r w:rsidR="00581EF5" w:rsidRPr="00581EF5" w:rsidDel="00581EF5">
        <w:t xml:space="preserve"> </w:t>
      </w:r>
      <w:r>
        <w:t>metu būtina labai atidžiai stebėti.</w:t>
      </w:r>
    </w:p>
    <w:p w14:paraId="32052127" w14:textId="77777777" w:rsidR="00111E5F" w:rsidRDefault="00111E5F" w:rsidP="00111E5F"/>
    <w:p w14:paraId="09D5A5CC" w14:textId="77777777" w:rsidR="00111E5F" w:rsidRPr="00111E5F" w:rsidRDefault="00111E5F" w:rsidP="00111E5F">
      <w:pPr>
        <w:rPr>
          <w:u w:val="single"/>
        </w:rPr>
      </w:pPr>
      <w:r w:rsidRPr="00E018FF">
        <w:rPr>
          <w:u w:val="single"/>
        </w:rPr>
        <w:t>Sunkios nepageidaujamos odos reakcijos</w:t>
      </w:r>
    </w:p>
    <w:p w14:paraId="3F17EA80" w14:textId="653746A4" w:rsidR="00D86A1E" w:rsidRDefault="00111E5F" w:rsidP="00111E5F">
      <w:r>
        <w:t xml:space="preserve">Gydant </w:t>
      </w:r>
      <w:proofErr w:type="spellStart"/>
      <w:r>
        <w:t>mesalazinu</w:t>
      </w:r>
      <w:proofErr w:type="spellEnd"/>
      <w:r>
        <w:t>, gauta pranešimų apie sunkias nepageidaujamas odos reakcijas</w:t>
      </w:r>
      <w:r w:rsidR="00E6573E">
        <w:rPr>
          <w:lang w:eastAsia="lt-LT"/>
        </w:rPr>
        <w:t xml:space="preserve"> (SNOR)</w:t>
      </w:r>
      <w:r>
        <w:t xml:space="preserve">, įskaitant </w:t>
      </w:r>
      <w:r w:rsidR="00E6573E">
        <w:rPr>
          <w:lang w:eastAsia="lt-LT"/>
        </w:rPr>
        <w:t xml:space="preserve">reakciją į vaistinį preparatą su </w:t>
      </w:r>
      <w:proofErr w:type="spellStart"/>
      <w:r w:rsidR="00E6573E">
        <w:rPr>
          <w:lang w:eastAsia="lt-LT"/>
        </w:rPr>
        <w:t>eozinofilija</w:t>
      </w:r>
      <w:proofErr w:type="spellEnd"/>
      <w:r w:rsidR="00E6573E">
        <w:rPr>
          <w:lang w:eastAsia="lt-LT"/>
        </w:rPr>
        <w:t xml:space="preserve"> ir sisteminiais simptomais (angl. </w:t>
      </w:r>
      <w:proofErr w:type="spellStart"/>
      <w:r w:rsidR="000E0E35">
        <w:rPr>
          <w:i/>
          <w:lang w:eastAsia="lt-LT"/>
        </w:rPr>
        <w:t>d</w:t>
      </w:r>
      <w:r w:rsidR="00E6573E" w:rsidRPr="00C74D02">
        <w:rPr>
          <w:i/>
          <w:lang w:eastAsia="lt-LT"/>
        </w:rPr>
        <w:t>rug</w:t>
      </w:r>
      <w:proofErr w:type="spellEnd"/>
      <w:r w:rsidR="00E6573E">
        <w:rPr>
          <w:i/>
          <w:lang w:eastAsia="lt-LT"/>
        </w:rPr>
        <w:t xml:space="preserve"> </w:t>
      </w:r>
      <w:proofErr w:type="spellStart"/>
      <w:r w:rsidR="00E6573E" w:rsidRPr="00C74D02">
        <w:rPr>
          <w:i/>
          <w:lang w:eastAsia="lt-LT"/>
        </w:rPr>
        <w:t>reaction</w:t>
      </w:r>
      <w:proofErr w:type="spellEnd"/>
      <w:r w:rsidR="00E6573E" w:rsidRPr="00C74D02">
        <w:rPr>
          <w:i/>
          <w:lang w:eastAsia="lt-LT"/>
        </w:rPr>
        <w:t xml:space="preserve"> </w:t>
      </w:r>
      <w:proofErr w:type="spellStart"/>
      <w:r w:rsidR="00E6573E" w:rsidRPr="00C74D02">
        <w:rPr>
          <w:i/>
          <w:lang w:eastAsia="lt-LT"/>
        </w:rPr>
        <w:t>with</w:t>
      </w:r>
      <w:proofErr w:type="spellEnd"/>
      <w:r w:rsidR="00E6573E" w:rsidRPr="00C74D02">
        <w:rPr>
          <w:i/>
          <w:lang w:eastAsia="lt-LT"/>
        </w:rPr>
        <w:t xml:space="preserve"> </w:t>
      </w:r>
      <w:proofErr w:type="spellStart"/>
      <w:r w:rsidR="00E6573E" w:rsidRPr="00C74D02">
        <w:rPr>
          <w:i/>
          <w:lang w:eastAsia="lt-LT"/>
        </w:rPr>
        <w:t>eosinophilia</w:t>
      </w:r>
      <w:proofErr w:type="spellEnd"/>
      <w:r w:rsidR="00E6573E" w:rsidRPr="00C74D02">
        <w:rPr>
          <w:i/>
          <w:lang w:eastAsia="lt-LT"/>
        </w:rPr>
        <w:t xml:space="preserve"> </w:t>
      </w:r>
      <w:proofErr w:type="spellStart"/>
      <w:r w:rsidR="00E6573E" w:rsidRPr="00C74D02">
        <w:rPr>
          <w:i/>
          <w:lang w:eastAsia="lt-LT"/>
        </w:rPr>
        <w:t>and</w:t>
      </w:r>
      <w:proofErr w:type="spellEnd"/>
      <w:r w:rsidR="00E6573E" w:rsidRPr="00C74D02">
        <w:rPr>
          <w:i/>
          <w:lang w:eastAsia="lt-LT"/>
        </w:rPr>
        <w:t xml:space="preserve"> </w:t>
      </w:r>
      <w:proofErr w:type="spellStart"/>
      <w:r w:rsidR="00E6573E" w:rsidRPr="00C74D02">
        <w:rPr>
          <w:i/>
          <w:lang w:eastAsia="lt-LT"/>
        </w:rPr>
        <w:t>systemic</w:t>
      </w:r>
      <w:proofErr w:type="spellEnd"/>
      <w:r w:rsidR="00E6573E" w:rsidRPr="00C74D02">
        <w:rPr>
          <w:i/>
          <w:lang w:eastAsia="lt-LT"/>
        </w:rPr>
        <w:t xml:space="preserve"> </w:t>
      </w:r>
      <w:proofErr w:type="spellStart"/>
      <w:r w:rsidR="00E6573E" w:rsidRPr="00C74D02">
        <w:rPr>
          <w:i/>
          <w:lang w:eastAsia="lt-LT"/>
        </w:rPr>
        <w:t>symptoms</w:t>
      </w:r>
      <w:proofErr w:type="spellEnd"/>
      <w:r w:rsidR="00E6573E" w:rsidRPr="00C74D02">
        <w:rPr>
          <w:i/>
          <w:lang w:eastAsia="lt-LT"/>
        </w:rPr>
        <w:t>, DRESS</w:t>
      </w:r>
      <w:r w:rsidR="00E6573E">
        <w:rPr>
          <w:lang w:eastAsia="lt-LT"/>
        </w:rPr>
        <w:t xml:space="preserve">), </w:t>
      </w:r>
      <w:proofErr w:type="spellStart"/>
      <w:r>
        <w:t>Stivenso</w:t>
      </w:r>
      <w:proofErr w:type="spellEnd"/>
      <w:r>
        <w:t>-Džonsono (</w:t>
      </w:r>
      <w:proofErr w:type="spellStart"/>
      <w:r w:rsidRPr="009D0833">
        <w:rPr>
          <w:i/>
        </w:rPr>
        <w:t>Stevens-Johnson</w:t>
      </w:r>
      <w:proofErr w:type="spellEnd"/>
      <w:r>
        <w:t xml:space="preserve">) sindromą (SDS) ir toksinę epidermio </w:t>
      </w:r>
      <w:proofErr w:type="spellStart"/>
      <w:r>
        <w:t>nekrolizę</w:t>
      </w:r>
      <w:proofErr w:type="spellEnd"/>
      <w:r>
        <w:t xml:space="preserve"> (TEN).</w:t>
      </w:r>
    </w:p>
    <w:p w14:paraId="5EDA3D75" w14:textId="75749442" w:rsidR="00D36C66" w:rsidRDefault="00111E5F" w:rsidP="00111E5F">
      <w:r>
        <w:t xml:space="preserve">Pasireiškus pirmiems sunkių odos reakcijų požymiams ir simptomams, pvz., odos išbėrimui, gleivinės opoms ar kitiems padidėjusio jautrumo požymiams, </w:t>
      </w:r>
      <w:proofErr w:type="spellStart"/>
      <w:r>
        <w:t>mesalazino</w:t>
      </w:r>
      <w:proofErr w:type="spellEnd"/>
      <w:r>
        <w:t xml:space="preserve"> vartojimą reikia nutraukti.</w:t>
      </w:r>
    </w:p>
    <w:p w14:paraId="642F6861" w14:textId="77777777" w:rsidR="00D36C66" w:rsidRDefault="00D36C66" w:rsidP="00111E5F"/>
    <w:p w14:paraId="03F7F3E3" w14:textId="77777777" w:rsidR="00D36C66" w:rsidRPr="0010198F" w:rsidRDefault="00D36C66" w:rsidP="00D36C66">
      <w:pPr>
        <w:rPr>
          <w:u w:val="single"/>
        </w:rPr>
      </w:pPr>
      <w:r w:rsidRPr="0010198F">
        <w:rPr>
          <w:u w:val="single"/>
        </w:rPr>
        <w:t xml:space="preserve">Idiopatinė </w:t>
      </w:r>
      <w:proofErr w:type="spellStart"/>
      <w:r w:rsidRPr="0010198F">
        <w:rPr>
          <w:u w:val="single"/>
        </w:rPr>
        <w:t>intrakranijinė</w:t>
      </w:r>
      <w:proofErr w:type="spellEnd"/>
      <w:r w:rsidRPr="0010198F">
        <w:rPr>
          <w:u w:val="single"/>
        </w:rPr>
        <w:t xml:space="preserve"> hipertenzija</w:t>
      </w:r>
    </w:p>
    <w:p w14:paraId="4B49999E" w14:textId="5A53EB3C" w:rsidR="00D36C66" w:rsidRDefault="00D36C66" w:rsidP="00D36C66">
      <w:r>
        <w:t xml:space="preserve">Pacientams, vartojantiems </w:t>
      </w:r>
      <w:proofErr w:type="spellStart"/>
      <w:r>
        <w:t>mesalazino</w:t>
      </w:r>
      <w:proofErr w:type="spellEnd"/>
      <w:r>
        <w:t xml:space="preserve">, buvo pranešta apie idiopatinę </w:t>
      </w:r>
      <w:proofErr w:type="spellStart"/>
      <w:r>
        <w:t>intrakranijinę</w:t>
      </w:r>
      <w:proofErr w:type="spellEnd"/>
      <w:r>
        <w:t xml:space="preserve"> hipertenziją </w:t>
      </w:r>
      <w:r w:rsidRPr="0010198F">
        <w:rPr>
          <w:i/>
        </w:rPr>
        <w:t>(</w:t>
      </w:r>
      <w:proofErr w:type="spellStart"/>
      <w:r w:rsidRPr="0010198F">
        <w:rPr>
          <w:i/>
        </w:rPr>
        <w:t>pseudotumor</w:t>
      </w:r>
      <w:proofErr w:type="spellEnd"/>
      <w:r w:rsidRPr="0010198F">
        <w:rPr>
          <w:i/>
        </w:rPr>
        <w:t xml:space="preserve"> </w:t>
      </w:r>
      <w:proofErr w:type="spellStart"/>
      <w:r w:rsidRPr="0010198F">
        <w:rPr>
          <w:i/>
        </w:rPr>
        <w:t>cerebri</w:t>
      </w:r>
      <w:proofErr w:type="spellEnd"/>
      <w:r w:rsidRPr="0010198F">
        <w:rPr>
          <w:i/>
        </w:rPr>
        <w:t>)</w:t>
      </w:r>
      <w:r>
        <w:t xml:space="preserve">. Pacientus reikia įspėti dėl idiopatinės </w:t>
      </w:r>
      <w:proofErr w:type="spellStart"/>
      <w:r>
        <w:t>intrakranijinės</w:t>
      </w:r>
      <w:proofErr w:type="spellEnd"/>
      <w:r>
        <w:t xml:space="preserve"> hipertenzijos požymių ir simptomų, įskaitant stiprų ar pasikartojantį galvos skausmą, regos sutrikimus ar ūžesį </w:t>
      </w:r>
      <w:r w:rsidRPr="0010198F">
        <w:rPr>
          <w:i/>
        </w:rPr>
        <w:t>(</w:t>
      </w:r>
      <w:proofErr w:type="spellStart"/>
      <w:r w:rsidRPr="0010198F">
        <w:rPr>
          <w:i/>
        </w:rPr>
        <w:t>tinnitus</w:t>
      </w:r>
      <w:proofErr w:type="spellEnd"/>
      <w:r w:rsidRPr="0010198F">
        <w:rPr>
          <w:i/>
        </w:rPr>
        <w:t>)</w:t>
      </w:r>
      <w:r>
        <w:t xml:space="preserve">. Jei pasireiškia idiopatinė </w:t>
      </w:r>
      <w:proofErr w:type="spellStart"/>
      <w:r>
        <w:t>intrakranijinė</w:t>
      </w:r>
      <w:proofErr w:type="spellEnd"/>
      <w:r>
        <w:t xml:space="preserve"> hipertenzija, reikia apsvarstyti galimybę nutraukti </w:t>
      </w:r>
      <w:proofErr w:type="spellStart"/>
      <w:r>
        <w:t>mesalazino</w:t>
      </w:r>
      <w:proofErr w:type="spellEnd"/>
      <w:r>
        <w:t xml:space="preserve"> vartojimą.</w:t>
      </w:r>
    </w:p>
    <w:p w14:paraId="74EB0730" w14:textId="77777777" w:rsidR="00111E5F" w:rsidRDefault="00111E5F" w:rsidP="00111E5F"/>
    <w:p w14:paraId="777FAA21" w14:textId="02E6205E" w:rsidR="00111E5F" w:rsidRDefault="00111E5F" w:rsidP="00111E5F">
      <w:r>
        <w:t xml:space="preserve">Pacientus, kuriems pasitaikė nepageidaujamų reakcijų nuo vaistinių preparatų, kurių sudėtyje yra </w:t>
      </w:r>
      <w:proofErr w:type="spellStart"/>
      <w:r>
        <w:t>sulfasalazino</w:t>
      </w:r>
      <w:proofErr w:type="spellEnd"/>
      <w:r>
        <w:t xml:space="preserve">, gydymą </w:t>
      </w:r>
      <w:proofErr w:type="spellStart"/>
      <w:r w:rsidR="004E2F95" w:rsidRPr="004E2F95">
        <w:t>mesalazinu</w:t>
      </w:r>
      <w:proofErr w:type="spellEnd"/>
      <w:r>
        <w:t xml:space="preserve"> galima pradėti tik nuolat stebint gydytojui. Prasidėjus ūminei netoleravimo reakcijai, pvz., ūminiam raumenų spazmui, ūminiam pilvo skausmui, karščiavimui, stipriam galvos skausmui ar odos išbėrimui, gydymą būtina nedelsiant nutraukti.</w:t>
      </w:r>
    </w:p>
    <w:p w14:paraId="77AEB131" w14:textId="77777777" w:rsidR="00111E5F" w:rsidRDefault="00111E5F" w:rsidP="00111E5F">
      <w:pPr>
        <w:rPr>
          <w:noProof/>
          <w:color w:val="000000"/>
          <w:lang w:val="x-none" w:eastAsia="x-none"/>
        </w:rPr>
      </w:pPr>
    </w:p>
    <w:p w14:paraId="03D092B9" w14:textId="77777777" w:rsidR="00111E5F" w:rsidRDefault="00111E5F" w:rsidP="00111E5F">
      <w:pPr>
        <w:keepNext/>
        <w:keepLines/>
        <w:tabs>
          <w:tab w:val="left" w:pos="567"/>
          <w:tab w:val="left" w:pos="8640"/>
        </w:tabs>
        <w:ind w:left="567" w:hanging="567"/>
        <w:outlineLvl w:val="2"/>
        <w:rPr>
          <w:b/>
          <w:kern w:val="28"/>
          <w:lang w:val="x-none"/>
        </w:rPr>
      </w:pPr>
      <w:bookmarkStart w:id="17" w:name="_Toc129243106"/>
      <w:bookmarkStart w:id="18" w:name="_Toc129243231"/>
      <w:r>
        <w:rPr>
          <w:b/>
          <w:kern w:val="28"/>
          <w:lang w:val="x-none"/>
        </w:rPr>
        <w:t>4.5</w:t>
      </w:r>
      <w:r>
        <w:rPr>
          <w:b/>
          <w:kern w:val="28"/>
          <w:lang w:val="x-none"/>
        </w:rPr>
        <w:tab/>
        <w:t>Sąveika su kitais vaistiniais preparatais ir kitokia sąveika</w:t>
      </w:r>
      <w:bookmarkEnd w:id="17"/>
      <w:bookmarkEnd w:id="18"/>
    </w:p>
    <w:p w14:paraId="739988AA" w14:textId="77777777" w:rsidR="00111E5F" w:rsidRDefault="00111E5F" w:rsidP="00111E5F">
      <w:pPr>
        <w:rPr>
          <w:noProof/>
          <w:color w:val="000000"/>
          <w:lang w:val="x-none" w:eastAsia="x-none"/>
        </w:rPr>
      </w:pPr>
    </w:p>
    <w:p w14:paraId="641CCA35" w14:textId="77777777" w:rsidR="00111E5F" w:rsidRDefault="00111E5F" w:rsidP="00111E5F">
      <w:pPr>
        <w:rPr>
          <w:lang w:eastAsia="x-none"/>
        </w:rPr>
      </w:pPr>
      <w:r>
        <w:rPr>
          <w:lang w:eastAsia="x-none"/>
        </w:rPr>
        <w:t>Specialių sąveikos tyrimų neatlikta.</w:t>
      </w:r>
    </w:p>
    <w:p w14:paraId="3F86352F" w14:textId="77777777" w:rsidR="00111E5F" w:rsidRDefault="00111E5F" w:rsidP="00111E5F">
      <w:r>
        <w:t xml:space="preserve">Reikia atsiminti, kad pacientams kartu gydomiems </w:t>
      </w:r>
      <w:proofErr w:type="spellStart"/>
      <w:r>
        <w:t>azatioprinu</w:t>
      </w:r>
      <w:proofErr w:type="spellEnd"/>
      <w:r>
        <w:t xml:space="preserve"> 6-merkaptopurinu ar </w:t>
      </w:r>
      <w:proofErr w:type="spellStart"/>
      <w:r>
        <w:t>tioguaninu</w:t>
      </w:r>
      <w:proofErr w:type="spellEnd"/>
      <w:r>
        <w:t>, gali pasireikšti stipresnis pastarųjų vaistinių preparatų sukeliamas kaulų čiulpų veiklos slopinimas.</w:t>
      </w:r>
    </w:p>
    <w:p w14:paraId="1AB3356D" w14:textId="77777777" w:rsidR="00111E5F" w:rsidRDefault="00111E5F" w:rsidP="00111E5F">
      <w:pPr>
        <w:rPr>
          <w:lang w:eastAsia="x-none"/>
        </w:rPr>
      </w:pPr>
    </w:p>
    <w:p w14:paraId="681558E8" w14:textId="77777777" w:rsidR="00111E5F" w:rsidRDefault="00111E5F" w:rsidP="00111E5F">
      <w:pPr>
        <w:rPr>
          <w:lang w:eastAsia="x-none"/>
        </w:rPr>
      </w:pPr>
      <w:r>
        <w:rPr>
          <w:color w:val="000000"/>
          <w:lang w:eastAsia="x-none"/>
        </w:rPr>
        <w:t xml:space="preserve">Įrodymai, kad </w:t>
      </w:r>
      <w:proofErr w:type="spellStart"/>
      <w:r>
        <w:rPr>
          <w:color w:val="000000"/>
          <w:lang w:eastAsia="x-none"/>
        </w:rPr>
        <w:t>mesalazinas</w:t>
      </w:r>
      <w:proofErr w:type="spellEnd"/>
      <w:r>
        <w:rPr>
          <w:color w:val="000000"/>
          <w:lang w:eastAsia="x-none"/>
        </w:rPr>
        <w:t xml:space="preserve"> gali silpninti antikoaguliantų, pvz., varfarino poveikį, nepakankami. </w:t>
      </w:r>
    </w:p>
    <w:p w14:paraId="1600B2F8" w14:textId="77777777" w:rsidR="00111E5F" w:rsidRDefault="00111E5F" w:rsidP="00111E5F">
      <w:pPr>
        <w:rPr>
          <w:noProof/>
          <w:color w:val="000000"/>
          <w:lang w:val="x-none" w:eastAsia="x-none"/>
        </w:rPr>
      </w:pPr>
    </w:p>
    <w:p w14:paraId="33DEA325" w14:textId="77777777" w:rsidR="00111E5F" w:rsidRDefault="00111E5F" w:rsidP="00111E5F">
      <w:pPr>
        <w:keepNext/>
        <w:keepLines/>
        <w:numPr>
          <w:ilvl w:val="1"/>
          <w:numId w:val="26"/>
        </w:numPr>
        <w:tabs>
          <w:tab w:val="left" w:pos="8640"/>
        </w:tabs>
        <w:ind w:left="567"/>
        <w:outlineLvl w:val="2"/>
        <w:rPr>
          <w:b/>
          <w:kern w:val="28"/>
          <w:lang w:val="x-none"/>
        </w:rPr>
      </w:pPr>
      <w:bookmarkStart w:id="19" w:name="_Toc129243107"/>
      <w:bookmarkStart w:id="20" w:name="_Toc129243232"/>
      <w:r>
        <w:rPr>
          <w:b/>
          <w:kern w:val="28"/>
          <w:lang w:val="x-none"/>
        </w:rPr>
        <w:lastRenderedPageBreak/>
        <w:t>Vaisingumas, nėštumo ir žindymo laikotarpis</w:t>
      </w:r>
      <w:bookmarkEnd w:id="19"/>
      <w:bookmarkEnd w:id="20"/>
    </w:p>
    <w:p w14:paraId="7F258E1E" w14:textId="77777777" w:rsidR="00111E5F" w:rsidRDefault="00111E5F" w:rsidP="00111E5F">
      <w:pPr>
        <w:keepNext/>
        <w:keepLines/>
        <w:tabs>
          <w:tab w:val="left" w:pos="567"/>
          <w:tab w:val="left" w:pos="8640"/>
        </w:tabs>
        <w:ind w:left="567" w:hanging="567"/>
        <w:outlineLvl w:val="2"/>
        <w:rPr>
          <w:b/>
          <w:kern w:val="28"/>
          <w:lang w:val="x-none"/>
        </w:rPr>
      </w:pPr>
    </w:p>
    <w:p w14:paraId="5ECA0045" w14:textId="77777777" w:rsidR="00111E5F" w:rsidRDefault="00111E5F" w:rsidP="00111E5F">
      <w:r>
        <w:rPr>
          <w:i/>
        </w:rPr>
        <w:t>Nėštumas</w:t>
      </w:r>
    </w:p>
    <w:p w14:paraId="06793C26" w14:textId="51747949" w:rsidR="00111E5F" w:rsidRDefault="004E2F95" w:rsidP="00111E5F">
      <w:proofErr w:type="spellStart"/>
      <w:r>
        <w:t>M</w:t>
      </w:r>
      <w:r w:rsidRPr="004E2F95">
        <w:t>esalazino</w:t>
      </w:r>
      <w:proofErr w:type="spellEnd"/>
      <w:r>
        <w:t xml:space="preserve"> </w:t>
      </w:r>
      <w:r w:rsidR="00111E5F">
        <w:t xml:space="preserve">vartojimo nėščioms moterims patirtis nepakankama. Nedidelio kiekio moterų, nėštumo metu vartojusių </w:t>
      </w:r>
      <w:proofErr w:type="spellStart"/>
      <w:r w:rsidR="00111E5F">
        <w:t>mesalazino</w:t>
      </w:r>
      <w:proofErr w:type="spellEnd"/>
      <w:r w:rsidR="00111E5F">
        <w:t xml:space="preserve">, stebėjimo duomenimis, vaistas neigiamos įtakos nėštumui, vaisiui bei naujagimiui nedaro. Šiuo metu daugiau reikšmingų epidemiologinio tyrimo duomenų apie tai nėra. Buvo vienas ūminio inkstų nepakankamumo atvejis naujagimiui, kurio motina nėštumo metu ilgai gėrė didelę (2–4 g) </w:t>
      </w:r>
      <w:proofErr w:type="spellStart"/>
      <w:r w:rsidR="00111E5F">
        <w:t>mesalazino</w:t>
      </w:r>
      <w:proofErr w:type="spellEnd"/>
      <w:r w:rsidR="00111E5F">
        <w:t xml:space="preserve"> paros dozę. </w:t>
      </w:r>
    </w:p>
    <w:p w14:paraId="7405328D" w14:textId="77777777" w:rsidR="00111E5F" w:rsidRDefault="00111E5F" w:rsidP="00111E5F">
      <w:pPr>
        <w:rPr>
          <w:lang w:eastAsia="x-none"/>
        </w:rPr>
      </w:pPr>
      <w:r>
        <w:rPr>
          <w:lang w:eastAsia="x-none"/>
        </w:rPr>
        <w:t xml:space="preserve">Tyrimų su gyvūnais, kuriems </w:t>
      </w:r>
      <w:proofErr w:type="spellStart"/>
      <w:r>
        <w:rPr>
          <w:lang w:eastAsia="x-none"/>
        </w:rPr>
        <w:t>mesalazino</w:t>
      </w:r>
      <w:proofErr w:type="spellEnd"/>
      <w:r>
        <w:rPr>
          <w:lang w:eastAsia="x-none"/>
        </w:rPr>
        <w:t xml:space="preserve"> buvo sugirdoma, metu tiesioginio bei netiesioginio neigiamo poveikio vaikingumui, embriono ir vaisiaus vystymuisi, jauniklių atsivedimui bei jų vystymuisi nepastebėta.</w:t>
      </w:r>
    </w:p>
    <w:p w14:paraId="067146A2" w14:textId="77777777" w:rsidR="00111E5F" w:rsidRDefault="00111E5F" w:rsidP="00111E5F">
      <w:r>
        <w:t xml:space="preserve">Nėštumo metu </w:t>
      </w:r>
      <w:proofErr w:type="spellStart"/>
      <w:r>
        <w:t>Salofalk</w:t>
      </w:r>
      <w:proofErr w:type="spellEnd"/>
      <w:r>
        <w:t xml:space="preserve"> 1 g žvakučių galima vartoti tik tokiu atveju, jei manoma, jog laukiama nauda bus didesnė už galimą pavojų.</w:t>
      </w:r>
    </w:p>
    <w:p w14:paraId="42AF6E9F" w14:textId="77777777" w:rsidR="00111E5F" w:rsidRDefault="00111E5F" w:rsidP="00111E5F"/>
    <w:p w14:paraId="5F33A553" w14:textId="77777777" w:rsidR="00111E5F" w:rsidRDefault="00111E5F" w:rsidP="00111E5F">
      <w:pPr>
        <w:rPr>
          <w:i/>
          <w:lang w:eastAsia="x-none"/>
        </w:rPr>
      </w:pPr>
      <w:r>
        <w:rPr>
          <w:i/>
          <w:lang w:eastAsia="x-none"/>
        </w:rPr>
        <w:t>Žindymo laikotarpis</w:t>
      </w:r>
    </w:p>
    <w:p w14:paraId="5B5A39A4" w14:textId="77777777" w:rsidR="00111E5F" w:rsidRDefault="00111E5F" w:rsidP="00111E5F">
      <w:pPr>
        <w:rPr>
          <w:lang w:eastAsia="x-none"/>
        </w:rPr>
      </w:pPr>
      <w:r>
        <w:rPr>
          <w:lang w:eastAsia="x-none"/>
        </w:rPr>
        <w:t xml:space="preserve">N-acetil-5-aminosalicilo rūgšties ir šiek tiek </w:t>
      </w:r>
      <w:proofErr w:type="spellStart"/>
      <w:r>
        <w:rPr>
          <w:lang w:eastAsia="x-none"/>
        </w:rPr>
        <w:t>mesalazino</w:t>
      </w:r>
      <w:proofErr w:type="spellEnd"/>
      <w:r>
        <w:rPr>
          <w:lang w:eastAsia="x-none"/>
        </w:rPr>
        <w:t xml:space="preserve"> išsiskiria su motinos pienu. </w:t>
      </w:r>
      <w:proofErr w:type="spellStart"/>
      <w:r>
        <w:rPr>
          <w:lang w:eastAsia="x-none"/>
        </w:rPr>
        <w:t>Mesalazino</w:t>
      </w:r>
      <w:proofErr w:type="spellEnd"/>
      <w:r>
        <w:rPr>
          <w:lang w:eastAsia="x-none"/>
        </w:rPr>
        <w:t xml:space="preserve"> vartojimo žindyvėms patirtis yra maža. Žindomam kūdikiui gali prasidėti padidėjusio jautrumo reakcija, pvz., viduriavimas. Dėl minėtų priežasčių </w:t>
      </w:r>
      <w:proofErr w:type="spellStart"/>
      <w:r>
        <w:rPr>
          <w:lang w:eastAsia="x-none"/>
        </w:rPr>
        <w:t>Salofalk</w:t>
      </w:r>
      <w:proofErr w:type="spellEnd"/>
      <w:r>
        <w:rPr>
          <w:lang w:eastAsia="x-none"/>
        </w:rPr>
        <w:t xml:space="preserve"> 1 g žvakučių žindyvėms galima vartoti tik tokiu atveju, jei manoma, jog laukiama žindymo nauda bus didesnė už pavojų. Jei žindomas kūdikis pradeda viduriuoti, žindymą būtina nutraukti. </w:t>
      </w:r>
    </w:p>
    <w:p w14:paraId="2F623646" w14:textId="77777777" w:rsidR="00111E5F" w:rsidRDefault="00111E5F" w:rsidP="00111E5F">
      <w:pPr>
        <w:rPr>
          <w:noProof/>
          <w:color w:val="000000"/>
          <w:lang w:val="x-none" w:eastAsia="x-none"/>
        </w:rPr>
      </w:pPr>
    </w:p>
    <w:p w14:paraId="65C8F245" w14:textId="77777777" w:rsidR="00111E5F" w:rsidRDefault="00111E5F" w:rsidP="00111E5F">
      <w:pPr>
        <w:keepNext/>
        <w:keepLines/>
        <w:tabs>
          <w:tab w:val="left" w:pos="567"/>
          <w:tab w:val="left" w:pos="8640"/>
        </w:tabs>
        <w:ind w:left="567" w:hanging="567"/>
        <w:outlineLvl w:val="2"/>
        <w:rPr>
          <w:b/>
          <w:kern w:val="28"/>
          <w:lang w:val="x-none"/>
        </w:rPr>
      </w:pPr>
      <w:bookmarkStart w:id="21" w:name="_Toc129243108"/>
      <w:bookmarkStart w:id="22" w:name="_Toc129243233"/>
      <w:r>
        <w:rPr>
          <w:b/>
          <w:kern w:val="28"/>
          <w:lang w:val="x-none"/>
        </w:rPr>
        <w:t>4.7</w:t>
      </w:r>
      <w:r>
        <w:rPr>
          <w:b/>
          <w:kern w:val="28"/>
          <w:lang w:val="x-none"/>
        </w:rPr>
        <w:tab/>
        <w:t>Poveikis gebėjimui vairuoti ir valdyti mechanizmus</w:t>
      </w:r>
      <w:bookmarkEnd w:id="21"/>
      <w:bookmarkEnd w:id="22"/>
    </w:p>
    <w:p w14:paraId="69032EE9" w14:textId="77777777" w:rsidR="00111E5F" w:rsidRDefault="00111E5F" w:rsidP="00111E5F">
      <w:pPr>
        <w:rPr>
          <w:noProof/>
          <w:color w:val="000000"/>
          <w:lang w:val="x-none" w:eastAsia="x-none"/>
        </w:rPr>
      </w:pPr>
    </w:p>
    <w:p w14:paraId="3A2B856C" w14:textId="7C5DB5C4" w:rsidR="00111E5F" w:rsidRDefault="004E2F95" w:rsidP="00111E5F">
      <w:r w:rsidRPr="004E2F95">
        <w:rPr>
          <w:noProof/>
          <w:snapToGrid w:val="0"/>
        </w:rPr>
        <w:t>Mesalazinas</w:t>
      </w:r>
      <w:r>
        <w:rPr>
          <w:noProof/>
          <w:snapToGrid w:val="0"/>
        </w:rPr>
        <w:t xml:space="preserve"> </w:t>
      </w:r>
      <w:r w:rsidR="00111E5F">
        <w:rPr>
          <w:noProof/>
          <w:snapToGrid w:val="0"/>
        </w:rPr>
        <w:t>gebėjimo vairuoti ir valdyti mechanizmus neveikia arba veikia nereikšmingai.</w:t>
      </w:r>
      <w:r w:rsidR="00111E5F">
        <w:t xml:space="preserve"> </w:t>
      </w:r>
    </w:p>
    <w:p w14:paraId="32AA65D7" w14:textId="77777777" w:rsidR="00111E5F" w:rsidRDefault="00111E5F" w:rsidP="00111E5F">
      <w:pPr>
        <w:rPr>
          <w:noProof/>
          <w:color w:val="000000"/>
          <w:lang w:val="x-none" w:eastAsia="x-none"/>
        </w:rPr>
      </w:pPr>
    </w:p>
    <w:p w14:paraId="4E11A845" w14:textId="77777777" w:rsidR="00111E5F" w:rsidRDefault="00111E5F" w:rsidP="00111E5F">
      <w:pPr>
        <w:keepNext/>
        <w:keepLines/>
        <w:numPr>
          <w:ilvl w:val="1"/>
          <w:numId w:val="27"/>
        </w:numPr>
        <w:tabs>
          <w:tab w:val="left" w:pos="8640"/>
        </w:tabs>
        <w:ind w:left="567"/>
        <w:outlineLvl w:val="2"/>
        <w:rPr>
          <w:b/>
          <w:kern w:val="28"/>
          <w:lang w:val="x-none"/>
        </w:rPr>
      </w:pPr>
      <w:bookmarkStart w:id="23" w:name="_Toc129243109"/>
      <w:bookmarkStart w:id="24" w:name="_Toc129243234"/>
      <w:r>
        <w:rPr>
          <w:b/>
          <w:kern w:val="28"/>
          <w:lang w:val="x-none"/>
        </w:rPr>
        <w:t>Nepageidaujamas poveikis</w:t>
      </w:r>
      <w:bookmarkEnd w:id="23"/>
      <w:bookmarkEnd w:id="24"/>
    </w:p>
    <w:p w14:paraId="16713DA1" w14:textId="77777777" w:rsidR="00111E5F" w:rsidRDefault="00111E5F" w:rsidP="00111E5F">
      <w:pPr>
        <w:keepNext/>
        <w:keepLines/>
        <w:tabs>
          <w:tab w:val="left" w:pos="567"/>
          <w:tab w:val="left" w:pos="8640"/>
        </w:tabs>
        <w:ind w:left="567" w:hanging="567"/>
        <w:outlineLvl w:val="2"/>
        <w:rPr>
          <w:b/>
          <w:kern w:val="28"/>
          <w:lang w:val="x-none"/>
        </w:rPr>
      </w:pPr>
    </w:p>
    <w:p w14:paraId="115605CF" w14:textId="089B4134" w:rsidR="00111E5F" w:rsidRDefault="00111E5F" w:rsidP="00111E5F">
      <w:pPr>
        <w:keepNext/>
        <w:keepLines/>
        <w:tabs>
          <w:tab w:val="left" w:pos="0"/>
          <w:tab w:val="left" w:pos="8640"/>
        </w:tabs>
        <w:outlineLvl w:val="2"/>
        <w:rPr>
          <w:kern w:val="28"/>
          <w:lang w:val="x-none"/>
        </w:rPr>
      </w:pPr>
      <w:r>
        <w:rPr>
          <w:kern w:val="28"/>
          <w:lang w:val="x-none"/>
        </w:rPr>
        <w:t xml:space="preserve">Klinikiniais tyrimais, kuriuose dalyvavo 248 tiriamieji, gydyti </w:t>
      </w:r>
      <w:proofErr w:type="spellStart"/>
      <w:r>
        <w:rPr>
          <w:kern w:val="28"/>
          <w:lang w:val="x-none"/>
        </w:rPr>
        <w:t>Salofalk</w:t>
      </w:r>
      <w:proofErr w:type="spellEnd"/>
      <w:r>
        <w:rPr>
          <w:kern w:val="28"/>
          <w:lang w:val="x-none"/>
        </w:rPr>
        <w:t xml:space="preserve"> 1 g žvakutėmis</w:t>
      </w:r>
      <w:r w:rsidR="00A153AA">
        <w:rPr>
          <w:kern w:val="28"/>
          <w:lang w:val="de-DE"/>
        </w:rPr>
        <w:t>,</w:t>
      </w:r>
      <w:r>
        <w:rPr>
          <w:kern w:val="28"/>
          <w:lang w:val="x-none"/>
        </w:rPr>
        <w:t xml:space="preserve"> nustatyta, kad nepageidaujamos reakcijos pasireiškė maždaug 3% pacientų. Dažniausiai pasitaikė šios nepageidaujamos reakcijos: galvos skausmas 0,8%, nepageidaujamas poveikis virškinimo traktui (vidurių užkietėjimas maždaug 0,8%, pykinimas ir pilvo skausmas po 0,4%).  </w:t>
      </w:r>
    </w:p>
    <w:p w14:paraId="2C299225" w14:textId="77777777" w:rsidR="00111E5F" w:rsidRDefault="00111E5F" w:rsidP="00111E5F">
      <w:pPr>
        <w:rPr>
          <w:noProof/>
          <w:color w:val="000000"/>
          <w:lang w:val="x-none" w:eastAsia="x-none"/>
        </w:rPr>
      </w:pPr>
    </w:p>
    <w:p w14:paraId="51D854E8" w14:textId="77777777" w:rsidR="00111E5F" w:rsidRDefault="00111E5F" w:rsidP="00111E5F">
      <w:pPr>
        <w:rPr>
          <w:noProof/>
          <w:color w:val="000000"/>
          <w:lang w:val="x-none" w:eastAsia="x-none"/>
        </w:rPr>
      </w:pPr>
    </w:p>
    <w:p w14:paraId="733E1C59" w14:textId="77777777" w:rsidR="00111E5F" w:rsidRDefault="00111E5F" w:rsidP="00111E5F">
      <w:pPr>
        <w:keepNext/>
        <w:keepLines/>
        <w:tabs>
          <w:tab w:val="left" w:pos="567"/>
          <w:tab w:val="left" w:pos="8640"/>
        </w:tabs>
        <w:ind w:left="567" w:hanging="567"/>
        <w:outlineLvl w:val="2"/>
        <w:rPr>
          <w:b/>
          <w:kern w:val="28"/>
          <w:lang w:val="x-none"/>
        </w:rPr>
      </w:pPr>
      <w:r>
        <w:rPr>
          <w:b/>
          <w:kern w:val="28"/>
          <w:lang w:val="x-none"/>
        </w:rPr>
        <w:tab/>
        <w:t xml:space="preserve">Vartojant </w:t>
      </w:r>
      <w:proofErr w:type="spellStart"/>
      <w:r>
        <w:rPr>
          <w:b/>
          <w:kern w:val="28"/>
          <w:lang w:val="x-none"/>
        </w:rPr>
        <w:t>mesalazino</w:t>
      </w:r>
      <w:proofErr w:type="spellEnd"/>
      <w:r>
        <w:rPr>
          <w:b/>
          <w:kern w:val="28"/>
          <w:lang w:val="x-none"/>
        </w:rPr>
        <w:t xml:space="preserve"> nustatyti žemiau išvardyti nepageidaujami poveikiai.</w:t>
      </w:r>
    </w:p>
    <w:p w14:paraId="30D27AE5" w14:textId="77777777" w:rsidR="00111E5F" w:rsidRDefault="00111E5F" w:rsidP="00111E5F">
      <w:pPr>
        <w:ind w:left="567"/>
        <w:rPr>
          <w:noProof/>
          <w:color w:val="000000"/>
          <w:lang w:val="x-none" w:eastAsia="x-none"/>
        </w:rPr>
      </w:pPr>
    </w:p>
    <w:tbl>
      <w:tblPr>
        <w:tblW w:w="99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843"/>
        <w:gridCol w:w="2409"/>
        <w:gridCol w:w="2981"/>
      </w:tblGrid>
      <w:tr w:rsidR="005C323E" w14:paraId="610E457C" w14:textId="77777777" w:rsidTr="00B86780">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15C160B6" w14:textId="77777777" w:rsidR="005C323E" w:rsidRDefault="005C323E" w:rsidP="00B86780">
            <w:pPr>
              <w:ind w:left="175"/>
              <w:rPr>
                <w:i/>
              </w:rPr>
            </w:pPr>
            <w:r>
              <w:rPr>
                <w:i/>
                <w:iCs/>
              </w:rPr>
              <w:t>Organų sistemų klasės</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36A7DE77" w14:textId="436F639C" w:rsidR="005C323E" w:rsidRDefault="005C323E" w:rsidP="00B86780">
            <w:pPr>
              <w:ind w:left="567"/>
              <w:rPr>
                <w:i/>
                <w:iCs/>
              </w:rPr>
            </w:pPr>
            <w:r>
              <w:rPr>
                <w:i/>
                <w:iCs/>
              </w:rPr>
              <w:t xml:space="preserve">Dažnio apibūdinimas pagal </w:t>
            </w:r>
            <w:proofErr w:type="spellStart"/>
            <w:r>
              <w:rPr>
                <w:i/>
                <w:iCs/>
              </w:rPr>
              <w:t>MedDRA</w:t>
            </w:r>
            <w:proofErr w:type="spellEnd"/>
            <w:r>
              <w:rPr>
                <w:i/>
                <w:iCs/>
              </w:rPr>
              <w:t xml:space="preserve"> </w:t>
            </w:r>
          </w:p>
        </w:tc>
      </w:tr>
      <w:tr w:rsidR="005C323E" w14:paraId="31420D3F" w14:textId="77777777" w:rsidTr="00B86780">
        <w:tc>
          <w:tcPr>
            <w:tcW w:w="1418" w:type="dxa"/>
            <w:tcBorders>
              <w:top w:val="single" w:sz="4" w:space="0" w:color="auto"/>
              <w:left w:val="single" w:sz="4" w:space="0" w:color="auto"/>
              <w:bottom w:val="single" w:sz="4" w:space="0" w:color="auto"/>
              <w:right w:val="single" w:sz="4" w:space="0" w:color="auto"/>
            </w:tcBorders>
            <w:vAlign w:val="center"/>
          </w:tcPr>
          <w:p w14:paraId="7B8C801B" w14:textId="77777777" w:rsidR="005C323E" w:rsidRDefault="005C323E" w:rsidP="00B86780">
            <w:pPr>
              <w:ind w:left="175"/>
              <w:rPr>
                <w:i/>
              </w:rPr>
            </w:pPr>
          </w:p>
        </w:tc>
        <w:tc>
          <w:tcPr>
            <w:tcW w:w="1276" w:type="dxa"/>
            <w:tcBorders>
              <w:top w:val="single" w:sz="4" w:space="0" w:color="auto"/>
              <w:left w:val="single" w:sz="4" w:space="0" w:color="auto"/>
              <w:bottom w:val="single" w:sz="4" w:space="0" w:color="auto"/>
              <w:right w:val="single" w:sz="4" w:space="0" w:color="auto"/>
            </w:tcBorders>
            <w:vAlign w:val="center"/>
          </w:tcPr>
          <w:p w14:paraId="0572D1C0" w14:textId="77777777" w:rsidR="005C323E" w:rsidRPr="005C323E" w:rsidRDefault="005C323E" w:rsidP="00B86780">
            <w:pPr>
              <w:rPr>
                <w:i/>
                <w:iCs/>
              </w:rPr>
            </w:pPr>
            <w:r w:rsidRPr="005C323E">
              <w:rPr>
                <w:i/>
                <w:iCs/>
              </w:rPr>
              <w:t>Dažnas</w:t>
            </w:r>
          </w:p>
          <w:p w14:paraId="06ED5B9B" w14:textId="1A9621A0" w:rsidR="005C323E" w:rsidRDefault="005C323E" w:rsidP="00B86780">
            <w:pPr>
              <w:rPr>
                <w:i/>
                <w:iCs/>
              </w:rPr>
            </w:pPr>
            <w:r w:rsidRPr="005C323E">
              <w:rPr>
                <w:i/>
                <w:iCs/>
              </w:rPr>
              <w:t>(nuo ≥</w:t>
            </w:r>
            <w:r w:rsidR="002E65E8">
              <w:rPr>
                <w:i/>
                <w:iCs/>
              </w:rPr>
              <w:t> </w:t>
            </w:r>
            <w:r w:rsidRPr="005C323E">
              <w:rPr>
                <w:i/>
                <w:iCs/>
              </w:rPr>
              <w:t>1/100 iki &lt;</w:t>
            </w:r>
            <w:r w:rsidR="002E65E8">
              <w:rPr>
                <w:i/>
                <w:iCs/>
              </w:rPr>
              <w:t> </w:t>
            </w:r>
            <w:r w:rsidRPr="005C323E">
              <w:rPr>
                <w:i/>
                <w:iCs/>
              </w:rPr>
              <w:t>1/10)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1B98BF" w14:textId="62A24992" w:rsidR="005C323E" w:rsidRDefault="005C323E" w:rsidP="00B86780">
            <w:pPr>
              <w:ind w:left="567" w:hanging="397"/>
              <w:rPr>
                <w:i/>
              </w:rPr>
            </w:pPr>
            <w:r>
              <w:rPr>
                <w:i/>
                <w:iCs/>
              </w:rPr>
              <w:t>Retas</w:t>
            </w:r>
          </w:p>
          <w:p w14:paraId="35BFCADA" w14:textId="4279BD1B" w:rsidR="005C323E" w:rsidRDefault="005C323E" w:rsidP="00B86780">
            <w:pPr>
              <w:ind w:left="170"/>
              <w:rPr>
                <w:i/>
              </w:rPr>
            </w:pPr>
            <w:r>
              <w:rPr>
                <w:i/>
                <w:iCs/>
              </w:rPr>
              <w:t>(≥</w:t>
            </w:r>
            <w:r w:rsidR="002E65E8">
              <w:rPr>
                <w:i/>
                <w:iCs/>
              </w:rPr>
              <w:t> </w:t>
            </w:r>
            <w:r>
              <w:rPr>
                <w:i/>
                <w:iCs/>
              </w:rPr>
              <w:t>1/10 000, &lt;</w:t>
            </w:r>
            <w:r w:rsidR="002E65E8">
              <w:rPr>
                <w:i/>
                <w:iCs/>
              </w:rPr>
              <w:t> </w:t>
            </w:r>
            <w:r>
              <w:rPr>
                <w:i/>
                <w:iCs/>
              </w:rPr>
              <w:t>1/1 000)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D5E384" w14:textId="77777777" w:rsidR="005C323E" w:rsidRDefault="005C323E" w:rsidP="00B86780">
            <w:pPr>
              <w:ind w:left="173"/>
              <w:rPr>
                <w:i/>
              </w:rPr>
            </w:pPr>
            <w:r>
              <w:rPr>
                <w:i/>
                <w:iCs/>
              </w:rPr>
              <w:t xml:space="preserve">Labai retas </w:t>
            </w:r>
          </w:p>
          <w:p w14:paraId="3D85FC05" w14:textId="1C14A8DC" w:rsidR="005C323E" w:rsidRDefault="005C323E" w:rsidP="00B86780">
            <w:pPr>
              <w:ind w:left="173"/>
              <w:rPr>
                <w:i/>
              </w:rPr>
            </w:pPr>
            <w:r>
              <w:rPr>
                <w:i/>
                <w:iCs/>
              </w:rPr>
              <w:t>(&lt;</w:t>
            </w:r>
            <w:r w:rsidR="002E65E8">
              <w:rPr>
                <w:i/>
                <w:iCs/>
              </w:rPr>
              <w:t> </w:t>
            </w:r>
            <w:r>
              <w:rPr>
                <w:i/>
                <w:iCs/>
              </w:rPr>
              <w:t>1/10 000 ir nežinomas)</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8222714" w14:textId="77777777" w:rsidR="005C323E" w:rsidRDefault="005C323E" w:rsidP="005C323E">
            <w:pPr>
              <w:ind w:left="33"/>
              <w:rPr>
                <w:i/>
                <w:iCs/>
              </w:rPr>
            </w:pPr>
            <w:r w:rsidRPr="00E018FF">
              <w:rPr>
                <w:rFonts w:eastAsia="Calibri"/>
                <w:i/>
                <w:iCs/>
                <w:lang w:val="es-ES" w:eastAsia="ar-SA"/>
              </w:rPr>
              <w:t>Dažnis nežinomas (negali būti apskaičiuotas pagal turimus duomenis)</w:t>
            </w:r>
          </w:p>
        </w:tc>
      </w:tr>
      <w:tr w:rsidR="005C323E" w14:paraId="18937897"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4E0301B4" w14:textId="77777777" w:rsidR="005C323E" w:rsidRDefault="005C323E" w:rsidP="00B86780">
            <w:pPr>
              <w:ind w:left="175"/>
            </w:pPr>
            <w:r>
              <w:t>Kraujo ir limfinės sistemos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5DE8DD14"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tcPr>
          <w:p w14:paraId="64652BBB" w14:textId="5ADFFC8F" w:rsidR="005C323E" w:rsidRDefault="005C323E" w:rsidP="00B86780">
            <w:pPr>
              <w:ind w:left="170"/>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84BA0DE" w14:textId="77777777" w:rsidR="005C323E" w:rsidRDefault="005C323E" w:rsidP="00B86780">
            <w:pPr>
              <w:ind w:left="173"/>
            </w:pPr>
            <w:r>
              <w:t>Kraujo ląstelių kiekio pokyčiai (</w:t>
            </w:r>
            <w:proofErr w:type="spellStart"/>
            <w:r>
              <w:t>aplazinė</w:t>
            </w:r>
            <w:proofErr w:type="spellEnd"/>
            <w:r>
              <w:t xml:space="preserve"> mažakraujystė, </w:t>
            </w:r>
            <w:proofErr w:type="spellStart"/>
            <w:r>
              <w:t>agranulocitozė</w:t>
            </w:r>
            <w:proofErr w:type="spellEnd"/>
            <w:r>
              <w:t xml:space="preserve">, </w:t>
            </w:r>
            <w:proofErr w:type="spellStart"/>
            <w:r>
              <w:t>pancitopenija</w:t>
            </w:r>
            <w:proofErr w:type="spellEnd"/>
            <w:r>
              <w:t xml:space="preserve">, </w:t>
            </w:r>
            <w:proofErr w:type="spellStart"/>
            <w:r>
              <w:t>neutropenija</w:t>
            </w:r>
            <w:proofErr w:type="spellEnd"/>
            <w:r>
              <w:t xml:space="preserve">, </w:t>
            </w:r>
            <w:proofErr w:type="spellStart"/>
            <w:r>
              <w:t>leukopenija</w:t>
            </w:r>
            <w:proofErr w:type="spellEnd"/>
            <w:r>
              <w:t xml:space="preserve">, </w:t>
            </w:r>
            <w:proofErr w:type="spellStart"/>
            <w:r>
              <w:t>trombocitopenija</w:t>
            </w:r>
            <w:proofErr w:type="spellEnd"/>
            <w:r>
              <w:t>)</w:t>
            </w:r>
          </w:p>
        </w:tc>
        <w:tc>
          <w:tcPr>
            <w:tcW w:w="2981" w:type="dxa"/>
            <w:tcBorders>
              <w:top w:val="single" w:sz="4" w:space="0" w:color="auto"/>
              <w:left w:val="single" w:sz="4" w:space="0" w:color="auto"/>
              <w:bottom w:val="single" w:sz="4" w:space="0" w:color="auto"/>
              <w:right w:val="single" w:sz="4" w:space="0" w:color="auto"/>
            </w:tcBorders>
            <w:vAlign w:val="center"/>
          </w:tcPr>
          <w:p w14:paraId="286728C3" w14:textId="77777777" w:rsidR="005C323E" w:rsidRDefault="005C323E" w:rsidP="005C323E">
            <w:pPr>
              <w:ind w:left="567"/>
            </w:pPr>
          </w:p>
        </w:tc>
      </w:tr>
      <w:tr w:rsidR="005C323E" w14:paraId="02A9D972"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6C85F1B9" w14:textId="77777777" w:rsidR="005C323E" w:rsidRDefault="005C323E" w:rsidP="00B86780">
            <w:pPr>
              <w:ind w:left="175"/>
            </w:pPr>
            <w:r>
              <w:t>Nervų sistemos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55D042EB"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997413D" w14:textId="49762E05" w:rsidR="005C323E" w:rsidRDefault="005C323E" w:rsidP="00B86780">
            <w:pPr>
              <w:ind w:left="170"/>
            </w:pPr>
            <w:r>
              <w:t>Galvos skausmas, svaigulys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AEA4E3" w14:textId="77777777" w:rsidR="005C323E" w:rsidRDefault="005C323E" w:rsidP="00B86780">
            <w:pPr>
              <w:ind w:left="173"/>
            </w:pPr>
            <w:r>
              <w:t>Periferinė neuropatija</w:t>
            </w:r>
          </w:p>
        </w:tc>
        <w:tc>
          <w:tcPr>
            <w:tcW w:w="2981" w:type="dxa"/>
            <w:tcBorders>
              <w:top w:val="single" w:sz="4" w:space="0" w:color="auto"/>
              <w:left w:val="single" w:sz="4" w:space="0" w:color="auto"/>
              <w:bottom w:val="single" w:sz="4" w:space="0" w:color="auto"/>
              <w:right w:val="single" w:sz="4" w:space="0" w:color="auto"/>
            </w:tcBorders>
            <w:vAlign w:val="center"/>
          </w:tcPr>
          <w:p w14:paraId="48F88F9A" w14:textId="49C8EA48" w:rsidR="005C323E" w:rsidRDefault="00D36C66" w:rsidP="0010198F">
            <w:pPr>
              <w:ind w:left="57"/>
            </w:pPr>
            <w:r w:rsidRPr="00D36C66">
              <w:t xml:space="preserve">Idiopatinė </w:t>
            </w:r>
            <w:proofErr w:type="spellStart"/>
            <w:r w:rsidRPr="00D36C66">
              <w:t>intrakranijinė</w:t>
            </w:r>
            <w:proofErr w:type="spellEnd"/>
            <w:r w:rsidRPr="00D36C66">
              <w:t xml:space="preserve"> hipertenzija (žr. 4.4 skyrių)</w:t>
            </w:r>
          </w:p>
        </w:tc>
      </w:tr>
      <w:tr w:rsidR="005C323E" w14:paraId="400CEB10"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49079D5D" w14:textId="77777777" w:rsidR="005C323E" w:rsidRDefault="005C323E" w:rsidP="00B86780">
            <w:pPr>
              <w:ind w:left="175"/>
            </w:pPr>
            <w:proofErr w:type="spellStart"/>
            <w:r>
              <w:rPr>
                <w:lang w:val="en-GB"/>
              </w:rPr>
              <w:t>Širdies</w:t>
            </w:r>
            <w:proofErr w:type="spellEnd"/>
            <w:r>
              <w:rPr>
                <w:lang w:val="en-GB"/>
              </w:rPr>
              <w:t xml:space="preserve"> </w:t>
            </w:r>
            <w:proofErr w:type="spellStart"/>
            <w:r>
              <w:rPr>
                <w:lang w:val="en-GB"/>
              </w:rPr>
              <w:t>sutrikimai</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CC7CE5D" w14:textId="77777777" w:rsidR="005C323E" w:rsidRDefault="005C323E" w:rsidP="005C323E">
            <w:pPr>
              <w:autoSpaceDE w:val="0"/>
              <w:autoSpaceDN w:val="0"/>
              <w:ind w:left="567"/>
              <w:rPr>
                <w:lang w:val="en-GB" w:eastAsia="de-DE"/>
              </w:rPr>
            </w:pPr>
          </w:p>
        </w:tc>
        <w:tc>
          <w:tcPr>
            <w:tcW w:w="1843" w:type="dxa"/>
            <w:tcBorders>
              <w:top w:val="single" w:sz="4" w:space="0" w:color="auto"/>
              <w:left w:val="single" w:sz="4" w:space="0" w:color="auto"/>
              <w:bottom w:val="single" w:sz="4" w:space="0" w:color="auto"/>
              <w:right w:val="single" w:sz="4" w:space="0" w:color="auto"/>
            </w:tcBorders>
            <w:vAlign w:val="center"/>
          </w:tcPr>
          <w:p w14:paraId="0E336CA2" w14:textId="77777777" w:rsidR="009D27A6" w:rsidRDefault="009D27A6" w:rsidP="009D27A6">
            <w:pPr>
              <w:autoSpaceDE w:val="0"/>
              <w:autoSpaceDN w:val="0"/>
              <w:ind w:left="170"/>
              <w:rPr>
                <w:lang w:val="en-GB" w:eastAsia="de-DE"/>
              </w:rPr>
            </w:pPr>
          </w:p>
          <w:p w14:paraId="442CE668" w14:textId="0A94EC21" w:rsidR="005C323E" w:rsidRDefault="005C323E" w:rsidP="00B86780">
            <w:pPr>
              <w:autoSpaceDE w:val="0"/>
              <w:autoSpaceDN w:val="0"/>
              <w:ind w:left="170"/>
              <w:rPr>
                <w:lang w:val="en-GB" w:eastAsia="de-DE"/>
              </w:rPr>
            </w:pPr>
            <w:proofErr w:type="spellStart"/>
            <w:r>
              <w:rPr>
                <w:lang w:val="en-GB" w:eastAsia="de-DE"/>
              </w:rPr>
              <w:t>Miokarditas</w:t>
            </w:r>
            <w:proofErr w:type="spellEnd"/>
            <w:r>
              <w:rPr>
                <w:lang w:val="en-GB" w:eastAsia="de-DE"/>
              </w:rPr>
              <w:t xml:space="preserve">, </w:t>
            </w:r>
            <w:proofErr w:type="spellStart"/>
            <w:r>
              <w:rPr>
                <w:lang w:val="en-GB" w:eastAsia="de-DE"/>
              </w:rPr>
              <w:t>perikarditas</w:t>
            </w:r>
            <w:proofErr w:type="spellEnd"/>
          </w:p>
          <w:p w14:paraId="09900AA9" w14:textId="77777777" w:rsidR="005C323E" w:rsidRDefault="005C323E" w:rsidP="00B86780">
            <w:pPr>
              <w:ind w:left="170"/>
            </w:pPr>
          </w:p>
        </w:tc>
        <w:tc>
          <w:tcPr>
            <w:tcW w:w="2409" w:type="dxa"/>
            <w:tcBorders>
              <w:top w:val="single" w:sz="4" w:space="0" w:color="auto"/>
              <w:left w:val="single" w:sz="4" w:space="0" w:color="auto"/>
              <w:bottom w:val="single" w:sz="4" w:space="0" w:color="auto"/>
              <w:right w:val="single" w:sz="4" w:space="0" w:color="auto"/>
            </w:tcBorders>
            <w:vAlign w:val="center"/>
          </w:tcPr>
          <w:p w14:paraId="75F5B7EE" w14:textId="77777777" w:rsidR="005C323E" w:rsidRDefault="005C323E" w:rsidP="00B86780">
            <w:pPr>
              <w:ind w:left="173"/>
            </w:pPr>
          </w:p>
        </w:tc>
        <w:tc>
          <w:tcPr>
            <w:tcW w:w="2981" w:type="dxa"/>
            <w:tcBorders>
              <w:top w:val="single" w:sz="4" w:space="0" w:color="auto"/>
              <w:left w:val="single" w:sz="4" w:space="0" w:color="auto"/>
              <w:bottom w:val="single" w:sz="4" w:space="0" w:color="auto"/>
              <w:right w:val="single" w:sz="4" w:space="0" w:color="auto"/>
            </w:tcBorders>
            <w:vAlign w:val="center"/>
          </w:tcPr>
          <w:p w14:paraId="6E9E0AB0" w14:textId="77777777" w:rsidR="005C323E" w:rsidRDefault="005C323E" w:rsidP="005C323E">
            <w:pPr>
              <w:ind w:left="567"/>
            </w:pPr>
          </w:p>
        </w:tc>
      </w:tr>
      <w:tr w:rsidR="005C323E" w14:paraId="3B09B885"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4AA298A8" w14:textId="77777777" w:rsidR="005C323E" w:rsidRDefault="005C323E" w:rsidP="00B86780">
            <w:pPr>
              <w:ind w:left="175"/>
            </w:pPr>
            <w:r>
              <w:lastRenderedPageBreak/>
              <w:t>Kvėpavimo sistemos, krūtinės ląstos ir tarpuplaučio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21A2EA47"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tcPr>
          <w:p w14:paraId="5AC748AF" w14:textId="1844C76A" w:rsidR="005C323E" w:rsidRDefault="005C323E" w:rsidP="00B86780">
            <w:pPr>
              <w:ind w:left="170"/>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A3C51BE" w14:textId="77777777" w:rsidR="005C323E" w:rsidRDefault="005C323E" w:rsidP="00B86780">
            <w:pPr>
              <w:ind w:left="173"/>
            </w:pPr>
            <w:r>
              <w:rPr>
                <w:iCs/>
                <w:color w:val="000000"/>
              </w:rPr>
              <w:t xml:space="preserve">Alerginės ir </w:t>
            </w:r>
            <w:proofErr w:type="spellStart"/>
            <w:r>
              <w:rPr>
                <w:iCs/>
                <w:color w:val="000000"/>
              </w:rPr>
              <w:t>fibrozinės</w:t>
            </w:r>
            <w:proofErr w:type="spellEnd"/>
            <w:r>
              <w:rPr>
                <w:iCs/>
                <w:color w:val="000000"/>
              </w:rPr>
              <w:t xml:space="preserve"> plaučių reakcijos (dusulys, kosulys, bronchų spazmas, </w:t>
            </w:r>
            <w:proofErr w:type="spellStart"/>
            <w:r>
              <w:rPr>
                <w:iCs/>
                <w:color w:val="000000"/>
              </w:rPr>
              <w:t>alveolitas</w:t>
            </w:r>
            <w:proofErr w:type="spellEnd"/>
            <w:r>
              <w:rPr>
                <w:iCs/>
                <w:color w:val="000000"/>
              </w:rPr>
              <w:t xml:space="preserve">, plaučių </w:t>
            </w:r>
            <w:proofErr w:type="spellStart"/>
            <w:r>
              <w:rPr>
                <w:iCs/>
                <w:color w:val="000000"/>
              </w:rPr>
              <w:t>eozinofilija</w:t>
            </w:r>
            <w:proofErr w:type="spellEnd"/>
            <w:r>
              <w:rPr>
                <w:iCs/>
                <w:color w:val="000000"/>
              </w:rPr>
              <w:t xml:space="preserve">, plaučių infiltracija, </w:t>
            </w:r>
            <w:proofErr w:type="spellStart"/>
            <w:r>
              <w:rPr>
                <w:iCs/>
                <w:color w:val="000000"/>
              </w:rPr>
              <w:t>pneumonitas</w:t>
            </w:r>
            <w:proofErr w:type="spellEnd"/>
            <w:r>
              <w:rPr>
                <w:iCs/>
                <w:color w:val="000000"/>
              </w:rPr>
              <w:t>)</w:t>
            </w:r>
          </w:p>
        </w:tc>
        <w:tc>
          <w:tcPr>
            <w:tcW w:w="2981" w:type="dxa"/>
            <w:tcBorders>
              <w:top w:val="single" w:sz="4" w:space="0" w:color="auto"/>
              <w:left w:val="single" w:sz="4" w:space="0" w:color="auto"/>
              <w:bottom w:val="single" w:sz="4" w:space="0" w:color="auto"/>
              <w:right w:val="single" w:sz="4" w:space="0" w:color="auto"/>
            </w:tcBorders>
            <w:vAlign w:val="center"/>
          </w:tcPr>
          <w:p w14:paraId="6718BCA3" w14:textId="77777777" w:rsidR="005C323E" w:rsidRDefault="005C323E" w:rsidP="005C323E">
            <w:pPr>
              <w:ind w:left="567"/>
              <w:rPr>
                <w:iCs/>
                <w:color w:val="000000"/>
              </w:rPr>
            </w:pPr>
          </w:p>
        </w:tc>
      </w:tr>
      <w:tr w:rsidR="005C323E" w14:paraId="64BC7813"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7EF89117" w14:textId="77777777" w:rsidR="005C323E" w:rsidRDefault="005C323E" w:rsidP="00B86780">
            <w:pPr>
              <w:ind w:left="175"/>
            </w:pPr>
            <w:r>
              <w:t>Virškinimo trakto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30F0892D"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0E32A33" w14:textId="02026530" w:rsidR="005C323E" w:rsidRDefault="005C323E" w:rsidP="00B86780">
            <w:pPr>
              <w:ind w:left="170"/>
            </w:pPr>
            <w:r>
              <w:t>Pilvo skausmas, pūtimas, viduriavimas, pykinimas, vėmimas, vidurių užkietėjimas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D6B055" w14:textId="77777777" w:rsidR="005C323E" w:rsidRDefault="005C323E" w:rsidP="00B86780">
            <w:pPr>
              <w:ind w:left="173"/>
            </w:pPr>
            <w:proofErr w:type="spellStart"/>
            <w:r>
              <w:rPr>
                <w:iCs/>
                <w:lang w:val="en-GB"/>
              </w:rPr>
              <w:t>Ūminis</w:t>
            </w:r>
            <w:proofErr w:type="spellEnd"/>
            <w:r>
              <w:rPr>
                <w:iCs/>
                <w:lang w:val="en-GB"/>
              </w:rPr>
              <w:t xml:space="preserve"> </w:t>
            </w:r>
            <w:proofErr w:type="spellStart"/>
            <w:r>
              <w:rPr>
                <w:iCs/>
                <w:lang w:val="en-GB"/>
              </w:rPr>
              <w:t>pankreatitas</w:t>
            </w:r>
            <w:proofErr w:type="spellEnd"/>
          </w:p>
        </w:tc>
        <w:tc>
          <w:tcPr>
            <w:tcW w:w="2981" w:type="dxa"/>
            <w:tcBorders>
              <w:top w:val="single" w:sz="4" w:space="0" w:color="auto"/>
              <w:left w:val="single" w:sz="4" w:space="0" w:color="auto"/>
              <w:bottom w:val="single" w:sz="4" w:space="0" w:color="auto"/>
              <w:right w:val="single" w:sz="4" w:space="0" w:color="auto"/>
            </w:tcBorders>
            <w:vAlign w:val="center"/>
          </w:tcPr>
          <w:p w14:paraId="5837837F" w14:textId="77777777" w:rsidR="005C323E" w:rsidRDefault="005C323E" w:rsidP="005C323E">
            <w:pPr>
              <w:ind w:left="567"/>
              <w:rPr>
                <w:iCs/>
                <w:lang w:val="en-GB"/>
              </w:rPr>
            </w:pPr>
          </w:p>
        </w:tc>
      </w:tr>
      <w:tr w:rsidR="005C323E" w14:paraId="57D06992"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2D57620C" w14:textId="77777777" w:rsidR="005C323E" w:rsidRDefault="005C323E" w:rsidP="00B86780">
            <w:pPr>
              <w:ind w:left="175"/>
            </w:pPr>
            <w:r>
              <w:t>Inkstų ir šlapimo takų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123BC932"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tcPr>
          <w:p w14:paraId="0C59247A" w14:textId="16CB59AC" w:rsidR="005C323E" w:rsidRDefault="005C323E" w:rsidP="00B86780">
            <w:pPr>
              <w:ind w:left="170"/>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2D9260D" w14:textId="77777777" w:rsidR="005C323E" w:rsidRDefault="005C323E" w:rsidP="00B86780">
            <w:pPr>
              <w:ind w:left="173"/>
            </w:pPr>
            <w:r>
              <w:t xml:space="preserve">Inkstų funkcijos pakenkimas, apimant lėtinį </w:t>
            </w:r>
            <w:proofErr w:type="spellStart"/>
            <w:r>
              <w:t>intersticinį</w:t>
            </w:r>
            <w:proofErr w:type="spellEnd"/>
            <w:r>
              <w:t xml:space="preserve"> nefritą ir inkstų nepakankamumą </w:t>
            </w:r>
          </w:p>
        </w:tc>
        <w:tc>
          <w:tcPr>
            <w:tcW w:w="2981" w:type="dxa"/>
            <w:tcBorders>
              <w:top w:val="single" w:sz="4" w:space="0" w:color="auto"/>
              <w:left w:val="single" w:sz="4" w:space="0" w:color="auto"/>
              <w:bottom w:val="single" w:sz="4" w:space="0" w:color="auto"/>
              <w:right w:val="single" w:sz="4" w:space="0" w:color="auto"/>
            </w:tcBorders>
            <w:vAlign w:val="center"/>
            <w:hideMark/>
          </w:tcPr>
          <w:p w14:paraId="6F95905E" w14:textId="77777777" w:rsidR="005C323E" w:rsidRDefault="005C323E" w:rsidP="005C323E">
            <w:pPr>
              <w:ind w:left="33"/>
            </w:pPr>
            <w:proofErr w:type="spellStart"/>
            <w:r>
              <w:rPr>
                <w:rFonts w:eastAsia="Calibri"/>
                <w:u w:val="single"/>
                <w:lang w:val="en-GB" w:eastAsia="ar-SA"/>
              </w:rPr>
              <w:t>Nefrolitiazė</w:t>
            </w:r>
            <w:proofErr w:type="spellEnd"/>
            <w:r>
              <w:rPr>
                <w:rFonts w:eastAsia="Calibri"/>
                <w:u w:val="single"/>
                <w:lang w:val="en-GB" w:eastAsia="ar-SA"/>
              </w:rPr>
              <w:t>**</w:t>
            </w:r>
          </w:p>
        </w:tc>
      </w:tr>
      <w:tr w:rsidR="005C323E" w14:paraId="329C8DD3"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716EF6F4" w14:textId="77777777" w:rsidR="005C323E" w:rsidRDefault="005C323E" w:rsidP="00B86780">
            <w:pPr>
              <w:ind w:left="175"/>
            </w:pPr>
            <w:r>
              <w:t>Odos ir poodinio audinio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5AF1D071" w14:textId="6CAE102B" w:rsidR="005C323E" w:rsidRDefault="009D27A6" w:rsidP="00B86780">
            <w:pPr>
              <w:ind w:left="39"/>
            </w:pPr>
            <w:r w:rsidRPr="009D27A6">
              <w:t>Išbėrimas, niežėjimas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04E494" w14:textId="1AA22F00" w:rsidR="005C323E" w:rsidRDefault="005C323E" w:rsidP="00B86780">
            <w:pPr>
              <w:ind w:left="170"/>
            </w:pPr>
            <w:r>
              <w:t>Jautrumas šviesai*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C1D802" w14:textId="77777777" w:rsidR="005C323E" w:rsidRDefault="005C323E" w:rsidP="00B86780">
            <w:pPr>
              <w:ind w:left="173"/>
            </w:pPr>
            <w:proofErr w:type="spellStart"/>
            <w:r>
              <w:t>Alopecija</w:t>
            </w:r>
            <w:proofErr w:type="spellEnd"/>
          </w:p>
        </w:tc>
        <w:tc>
          <w:tcPr>
            <w:tcW w:w="2981" w:type="dxa"/>
            <w:tcBorders>
              <w:top w:val="single" w:sz="4" w:space="0" w:color="auto"/>
              <w:left w:val="single" w:sz="4" w:space="0" w:color="auto"/>
              <w:bottom w:val="single" w:sz="4" w:space="0" w:color="auto"/>
              <w:right w:val="single" w:sz="4" w:space="0" w:color="auto"/>
            </w:tcBorders>
            <w:vAlign w:val="center"/>
            <w:hideMark/>
          </w:tcPr>
          <w:p w14:paraId="3688A130" w14:textId="13D41B03" w:rsidR="005C323E" w:rsidRDefault="005C323E" w:rsidP="005C323E">
            <w:pPr>
              <w:ind w:left="34"/>
            </w:pPr>
            <w:r w:rsidRPr="003664DA">
              <w:t xml:space="preserve">Reakcija į vaistinį preparatą su </w:t>
            </w:r>
            <w:proofErr w:type="spellStart"/>
            <w:r w:rsidRPr="003664DA">
              <w:t>eozinofilija</w:t>
            </w:r>
            <w:proofErr w:type="spellEnd"/>
            <w:r w:rsidRPr="003664DA">
              <w:t xml:space="preserve"> ir sisteminiais simptomais (</w:t>
            </w:r>
            <w:r w:rsidRPr="00C74D02">
              <w:rPr>
                <w:i/>
              </w:rPr>
              <w:t>DRESS</w:t>
            </w:r>
            <w:r w:rsidRPr="003664DA">
              <w:t>)</w:t>
            </w:r>
            <w:r>
              <w:t xml:space="preserve">, </w:t>
            </w:r>
            <w:proofErr w:type="spellStart"/>
            <w:r>
              <w:t>Stivenso</w:t>
            </w:r>
            <w:proofErr w:type="spellEnd"/>
            <w:r>
              <w:t xml:space="preserve">–Džonsono sindromas (SDS) ir toksinė epidermio </w:t>
            </w:r>
            <w:proofErr w:type="spellStart"/>
            <w:r>
              <w:t>nekrolizė</w:t>
            </w:r>
            <w:proofErr w:type="spellEnd"/>
            <w:r>
              <w:t xml:space="preserve"> (TEN)</w:t>
            </w:r>
          </w:p>
        </w:tc>
      </w:tr>
      <w:tr w:rsidR="005C323E" w14:paraId="412B99D0"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3AF993E5" w14:textId="77777777" w:rsidR="005C323E" w:rsidRDefault="005C323E" w:rsidP="00B86780">
            <w:pPr>
              <w:ind w:left="175"/>
            </w:pPr>
            <w:r>
              <w:t>Skeleto, raumenų ir jungiamojo audinio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7ECC781E"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tcPr>
          <w:p w14:paraId="13AB9388" w14:textId="09D656CC" w:rsidR="005C323E" w:rsidRDefault="005C323E" w:rsidP="00B86780">
            <w:pPr>
              <w:ind w:left="170"/>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8478BFE" w14:textId="77777777" w:rsidR="005C323E" w:rsidRDefault="005C323E" w:rsidP="00B86780">
            <w:pPr>
              <w:ind w:left="173"/>
            </w:pPr>
            <w:r>
              <w:t>Raumenų, sąnarių skausmas</w:t>
            </w:r>
          </w:p>
        </w:tc>
        <w:tc>
          <w:tcPr>
            <w:tcW w:w="2981" w:type="dxa"/>
            <w:tcBorders>
              <w:top w:val="single" w:sz="4" w:space="0" w:color="auto"/>
              <w:left w:val="single" w:sz="4" w:space="0" w:color="auto"/>
              <w:bottom w:val="single" w:sz="4" w:space="0" w:color="auto"/>
              <w:right w:val="single" w:sz="4" w:space="0" w:color="auto"/>
            </w:tcBorders>
            <w:vAlign w:val="center"/>
          </w:tcPr>
          <w:p w14:paraId="2BD262F8" w14:textId="77777777" w:rsidR="005C323E" w:rsidRDefault="005C323E" w:rsidP="005C323E">
            <w:pPr>
              <w:ind w:left="567"/>
            </w:pPr>
          </w:p>
        </w:tc>
      </w:tr>
      <w:tr w:rsidR="005C323E" w14:paraId="34324F6A"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40B8929C" w14:textId="77777777" w:rsidR="005C323E" w:rsidRDefault="005C323E" w:rsidP="00B86780">
            <w:pPr>
              <w:ind w:left="175"/>
            </w:pPr>
            <w:r>
              <w:t>Imuninės sistemos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14625274"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tcPr>
          <w:p w14:paraId="03DD408B" w14:textId="052916F4" w:rsidR="005C323E" w:rsidRDefault="005C323E" w:rsidP="00B86780">
            <w:pPr>
              <w:ind w:left="170"/>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A01CE1D" w14:textId="77777777" w:rsidR="005C323E" w:rsidRDefault="005C323E" w:rsidP="00B86780">
            <w:pPr>
              <w:ind w:left="173"/>
            </w:pPr>
            <w:r>
              <w:t xml:space="preserve">Padidėjusio jautrumo reakcijos, įskaitant alerginę </w:t>
            </w:r>
            <w:proofErr w:type="spellStart"/>
            <w:r>
              <w:t>egzantemą</w:t>
            </w:r>
            <w:proofErr w:type="spellEnd"/>
            <w:r>
              <w:t>, raudonosios vilkligės sindromą, žarnų uždegimą, apimantį visą žarnyną</w:t>
            </w:r>
          </w:p>
        </w:tc>
        <w:tc>
          <w:tcPr>
            <w:tcW w:w="2981" w:type="dxa"/>
            <w:tcBorders>
              <w:top w:val="single" w:sz="4" w:space="0" w:color="auto"/>
              <w:left w:val="single" w:sz="4" w:space="0" w:color="auto"/>
              <w:bottom w:val="single" w:sz="4" w:space="0" w:color="auto"/>
              <w:right w:val="single" w:sz="4" w:space="0" w:color="auto"/>
            </w:tcBorders>
            <w:vAlign w:val="center"/>
          </w:tcPr>
          <w:p w14:paraId="124D2287" w14:textId="77777777" w:rsidR="005C323E" w:rsidRDefault="005C323E" w:rsidP="005C323E">
            <w:pPr>
              <w:ind w:left="567"/>
            </w:pPr>
          </w:p>
        </w:tc>
      </w:tr>
      <w:tr w:rsidR="005C323E" w14:paraId="3150CF87"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091D5C18" w14:textId="77777777" w:rsidR="005C323E" w:rsidRDefault="005C323E" w:rsidP="00B86780">
            <w:pPr>
              <w:ind w:left="175"/>
            </w:pPr>
            <w:r>
              <w:t>Kepenų, tulžies pūslės ir latakų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3422C898"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tcPr>
          <w:p w14:paraId="4662BC3E" w14:textId="1B01EE61" w:rsidR="005C323E" w:rsidRDefault="005C323E" w:rsidP="00B86780">
            <w:pPr>
              <w:ind w:left="170"/>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4DC60DA" w14:textId="77777777" w:rsidR="005C323E" w:rsidRDefault="005C323E" w:rsidP="00B86780">
            <w:pPr>
              <w:ind w:left="173"/>
            </w:pPr>
            <w:r>
              <w:t>Kepenų funkcijos rodmenų pokyčiai (</w:t>
            </w:r>
            <w:proofErr w:type="spellStart"/>
            <w:r>
              <w:t>transaminazių</w:t>
            </w:r>
            <w:proofErr w:type="spellEnd"/>
            <w:r>
              <w:t xml:space="preserve"> aktyvumo ir tulžies sąstovio rodmenų padidėjimas), </w:t>
            </w:r>
            <w:proofErr w:type="spellStart"/>
            <w:r>
              <w:t>cholestazinis</w:t>
            </w:r>
            <w:proofErr w:type="spellEnd"/>
            <w:r>
              <w:t xml:space="preserve"> hepatitas </w:t>
            </w:r>
          </w:p>
        </w:tc>
        <w:tc>
          <w:tcPr>
            <w:tcW w:w="2981" w:type="dxa"/>
            <w:tcBorders>
              <w:top w:val="single" w:sz="4" w:space="0" w:color="auto"/>
              <w:left w:val="single" w:sz="4" w:space="0" w:color="auto"/>
              <w:bottom w:val="single" w:sz="4" w:space="0" w:color="auto"/>
              <w:right w:val="single" w:sz="4" w:space="0" w:color="auto"/>
            </w:tcBorders>
            <w:vAlign w:val="center"/>
          </w:tcPr>
          <w:p w14:paraId="257C6C3B" w14:textId="77777777" w:rsidR="005C323E" w:rsidRDefault="005C323E" w:rsidP="005C323E">
            <w:pPr>
              <w:ind w:left="567"/>
            </w:pPr>
          </w:p>
        </w:tc>
      </w:tr>
      <w:tr w:rsidR="005C323E" w14:paraId="388544F4" w14:textId="77777777" w:rsidTr="00B86780">
        <w:tc>
          <w:tcPr>
            <w:tcW w:w="1418" w:type="dxa"/>
            <w:tcBorders>
              <w:top w:val="single" w:sz="4" w:space="0" w:color="auto"/>
              <w:left w:val="single" w:sz="4" w:space="0" w:color="auto"/>
              <w:bottom w:val="single" w:sz="4" w:space="0" w:color="auto"/>
              <w:right w:val="single" w:sz="4" w:space="0" w:color="auto"/>
            </w:tcBorders>
            <w:vAlign w:val="center"/>
            <w:hideMark/>
          </w:tcPr>
          <w:p w14:paraId="04363B73" w14:textId="77777777" w:rsidR="005C323E" w:rsidRDefault="005C323E" w:rsidP="00B86780">
            <w:pPr>
              <w:ind w:left="175"/>
            </w:pPr>
            <w:r>
              <w:t>Lytinės sistemos ir krūties sutrikimai</w:t>
            </w:r>
          </w:p>
        </w:tc>
        <w:tc>
          <w:tcPr>
            <w:tcW w:w="1276" w:type="dxa"/>
            <w:tcBorders>
              <w:top w:val="single" w:sz="4" w:space="0" w:color="auto"/>
              <w:left w:val="single" w:sz="4" w:space="0" w:color="auto"/>
              <w:bottom w:val="single" w:sz="4" w:space="0" w:color="auto"/>
              <w:right w:val="single" w:sz="4" w:space="0" w:color="auto"/>
            </w:tcBorders>
            <w:vAlign w:val="center"/>
          </w:tcPr>
          <w:p w14:paraId="14DDC1A2" w14:textId="77777777" w:rsidR="005C323E" w:rsidRDefault="005C323E" w:rsidP="005C323E">
            <w:pPr>
              <w:ind w:left="567"/>
            </w:pPr>
          </w:p>
        </w:tc>
        <w:tc>
          <w:tcPr>
            <w:tcW w:w="1843" w:type="dxa"/>
            <w:tcBorders>
              <w:top w:val="single" w:sz="4" w:space="0" w:color="auto"/>
              <w:left w:val="single" w:sz="4" w:space="0" w:color="auto"/>
              <w:bottom w:val="single" w:sz="4" w:space="0" w:color="auto"/>
              <w:right w:val="single" w:sz="4" w:space="0" w:color="auto"/>
            </w:tcBorders>
            <w:vAlign w:val="center"/>
          </w:tcPr>
          <w:p w14:paraId="2F93503E" w14:textId="35764264" w:rsidR="005C323E" w:rsidRDefault="005C323E" w:rsidP="00B86780">
            <w:pPr>
              <w:ind w:left="170"/>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17A2D78" w14:textId="77777777" w:rsidR="005C323E" w:rsidRDefault="005C323E" w:rsidP="00B86780">
            <w:pPr>
              <w:ind w:left="173"/>
            </w:pPr>
            <w:r>
              <w:t xml:space="preserve">Laikina </w:t>
            </w:r>
            <w:proofErr w:type="spellStart"/>
            <w:r>
              <w:t>oligospermija</w:t>
            </w:r>
            <w:proofErr w:type="spellEnd"/>
            <w:r>
              <w:t xml:space="preserve"> </w:t>
            </w:r>
          </w:p>
        </w:tc>
        <w:tc>
          <w:tcPr>
            <w:tcW w:w="2981" w:type="dxa"/>
            <w:tcBorders>
              <w:top w:val="single" w:sz="4" w:space="0" w:color="auto"/>
              <w:left w:val="single" w:sz="4" w:space="0" w:color="auto"/>
              <w:bottom w:val="single" w:sz="4" w:space="0" w:color="auto"/>
              <w:right w:val="single" w:sz="4" w:space="0" w:color="auto"/>
            </w:tcBorders>
            <w:vAlign w:val="center"/>
          </w:tcPr>
          <w:p w14:paraId="072F315C" w14:textId="77777777" w:rsidR="005C323E" w:rsidRDefault="005C323E" w:rsidP="005C323E">
            <w:pPr>
              <w:ind w:left="567"/>
            </w:pPr>
          </w:p>
        </w:tc>
      </w:tr>
    </w:tbl>
    <w:p w14:paraId="6BB316C2" w14:textId="77777777" w:rsidR="00111E5F" w:rsidRDefault="00111E5F" w:rsidP="00111E5F">
      <w:pPr>
        <w:tabs>
          <w:tab w:val="left" w:pos="0"/>
        </w:tabs>
        <w:autoSpaceDE w:val="0"/>
        <w:autoSpaceDN w:val="0"/>
        <w:adjustRightInd w:val="0"/>
        <w:jc w:val="both"/>
        <w:rPr>
          <w:noProof/>
          <w:snapToGrid w:val="0"/>
          <w:szCs w:val="22"/>
          <w:u w:val="single"/>
        </w:rPr>
      </w:pPr>
    </w:p>
    <w:p w14:paraId="507D13AD" w14:textId="77777777" w:rsidR="00111E5F" w:rsidRDefault="00111E5F" w:rsidP="00111E5F">
      <w:pPr>
        <w:tabs>
          <w:tab w:val="left" w:pos="0"/>
        </w:tabs>
        <w:autoSpaceDE w:val="0"/>
        <w:autoSpaceDN w:val="0"/>
        <w:adjustRightInd w:val="0"/>
        <w:jc w:val="both"/>
        <w:rPr>
          <w:noProof/>
          <w:snapToGrid w:val="0"/>
          <w:u w:val="single"/>
        </w:rPr>
      </w:pPr>
      <w:r>
        <w:rPr>
          <w:noProof/>
          <w:snapToGrid w:val="0"/>
          <w:u w:val="single"/>
        </w:rPr>
        <w:t xml:space="preserve">*Jautrumas šviesai </w:t>
      </w:r>
    </w:p>
    <w:p w14:paraId="6968AFC8" w14:textId="77777777" w:rsidR="00111E5F" w:rsidRDefault="00111E5F" w:rsidP="00111E5F">
      <w:pPr>
        <w:tabs>
          <w:tab w:val="left" w:pos="0"/>
        </w:tabs>
        <w:autoSpaceDE w:val="0"/>
        <w:autoSpaceDN w:val="0"/>
        <w:adjustRightInd w:val="0"/>
        <w:jc w:val="both"/>
        <w:rPr>
          <w:noProof/>
          <w:snapToGrid w:val="0"/>
        </w:rPr>
      </w:pPr>
      <w:r>
        <w:rPr>
          <w:noProof/>
          <w:snapToGrid w:val="0"/>
        </w:rPr>
        <w:t>Gauta pranešimų apie pacientams, kuriems anksčiau diagnozuotos tokios odos ligos kaip atopinis dermatitas ir atopinė egzema, pasireiškusias stipresnes reakcijas.</w:t>
      </w:r>
    </w:p>
    <w:p w14:paraId="702C86FC" w14:textId="77777777" w:rsidR="00111E5F" w:rsidRDefault="00111E5F" w:rsidP="00111E5F">
      <w:pPr>
        <w:tabs>
          <w:tab w:val="left" w:pos="567"/>
        </w:tabs>
        <w:autoSpaceDE w:val="0"/>
        <w:autoSpaceDN w:val="0"/>
        <w:adjustRightInd w:val="0"/>
        <w:spacing w:line="260" w:lineRule="exact"/>
        <w:jc w:val="both"/>
        <w:rPr>
          <w:rFonts w:eastAsia="Calibri"/>
          <w:u w:val="single"/>
          <w:lang w:eastAsia="ar-SA"/>
        </w:rPr>
      </w:pPr>
      <w:r>
        <w:rPr>
          <w:rFonts w:eastAsia="Calibri"/>
          <w:u w:val="single"/>
          <w:lang w:eastAsia="ar-SA"/>
        </w:rPr>
        <w:t>**Daugiau informacijos pateikta 4.4 skyriuje.</w:t>
      </w:r>
    </w:p>
    <w:p w14:paraId="774370FF" w14:textId="77777777" w:rsidR="00111E5F" w:rsidRDefault="00111E5F" w:rsidP="00111E5F">
      <w:pPr>
        <w:tabs>
          <w:tab w:val="left" w:pos="567"/>
        </w:tabs>
        <w:autoSpaceDE w:val="0"/>
        <w:autoSpaceDN w:val="0"/>
        <w:adjustRightInd w:val="0"/>
        <w:spacing w:line="260" w:lineRule="exact"/>
        <w:jc w:val="both"/>
        <w:rPr>
          <w:rFonts w:eastAsia="Calibri"/>
          <w:u w:val="single"/>
          <w:lang w:eastAsia="ar-SA"/>
        </w:rPr>
      </w:pPr>
    </w:p>
    <w:p w14:paraId="7152E5CA" w14:textId="5AB16D3C" w:rsidR="00111E5F" w:rsidRPr="00111E5F" w:rsidRDefault="00111E5F" w:rsidP="00111E5F">
      <w:pPr>
        <w:tabs>
          <w:tab w:val="left" w:pos="567"/>
        </w:tabs>
        <w:autoSpaceDE w:val="0"/>
        <w:autoSpaceDN w:val="0"/>
        <w:adjustRightInd w:val="0"/>
        <w:spacing w:line="260" w:lineRule="exact"/>
        <w:jc w:val="both"/>
        <w:rPr>
          <w:noProof/>
          <w:snapToGrid w:val="0"/>
        </w:rPr>
      </w:pPr>
      <w:r>
        <w:rPr>
          <w:noProof/>
          <w:snapToGrid w:val="0"/>
        </w:rPr>
        <w:lastRenderedPageBreak/>
        <w:t xml:space="preserve">Gydant mesalazinu, gauta pranešimų apie sunkias nepageidaujamas odos reakcijas, įskaitant </w:t>
      </w:r>
      <w:r w:rsidR="00FE5B77" w:rsidRPr="000A5530">
        <w:rPr>
          <w:rFonts w:eastAsia="Calibri"/>
          <w:lang w:eastAsia="ar-SA"/>
        </w:rPr>
        <w:t xml:space="preserve">reakciją į vaistinį preparatą su </w:t>
      </w:r>
      <w:proofErr w:type="spellStart"/>
      <w:r w:rsidR="00FE5B77" w:rsidRPr="000A5530">
        <w:rPr>
          <w:rFonts w:eastAsia="Calibri"/>
          <w:lang w:eastAsia="ar-SA"/>
        </w:rPr>
        <w:t>eozinofilija</w:t>
      </w:r>
      <w:proofErr w:type="spellEnd"/>
      <w:r w:rsidR="00FE5B77" w:rsidRPr="000A5530">
        <w:rPr>
          <w:rFonts w:eastAsia="Calibri"/>
          <w:lang w:eastAsia="ar-SA"/>
        </w:rPr>
        <w:t xml:space="preserve"> ir sisteminiais simptomais (</w:t>
      </w:r>
      <w:r w:rsidR="00FE5B77" w:rsidRPr="00C74D02">
        <w:rPr>
          <w:rFonts w:eastAsia="Calibri"/>
          <w:i/>
          <w:lang w:eastAsia="ar-SA"/>
        </w:rPr>
        <w:t>DRESS</w:t>
      </w:r>
      <w:r w:rsidR="00FE5B77" w:rsidRPr="000A5530">
        <w:rPr>
          <w:rFonts w:eastAsia="Calibri"/>
          <w:lang w:eastAsia="ar-SA"/>
        </w:rPr>
        <w:t>),</w:t>
      </w:r>
      <w:r w:rsidR="00FE5B77">
        <w:rPr>
          <w:rFonts w:eastAsia="Calibri"/>
          <w:lang w:eastAsia="ar-SA"/>
        </w:rPr>
        <w:t xml:space="preserve"> </w:t>
      </w:r>
      <w:r>
        <w:rPr>
          <w:noProof/>
          <w:snapToGrid w:val="0"/>
        </w:rPr>
        <w:t xml:space="preserve">Stivenso-Džonsono </w:t>
      </w:r>
      <w:r w:rsidR="00FE5B77">
        <w:rPr>
          <w:rFonts w:eastAsia="Calibri"/>
          <w:lang w:eastAsia="ar-SA"/>
        </w:rPr>
        <w:t>(</w:t>
      </w:r>
      <w:proofErr w:type="spellStart"/>
      <w:r w:rsidR="00FE5B77" w:rsidRPr="00C74D02">
        <w:rPr>
          <w:rFonts w:eastAsia="Calibri"/>
          <w:i/>
          <w:lang w:eastAsia="ar-SA"/>
        </w:rPr>
        <w:t>Stevens-Johnson</w:t>
      </w:r>
      <w:proofErr w:type="spellEnd"/>
      <w:r w:rsidR="00FE5B77">
        <w:rPr>
          <w:rFonts w:eastAsia="Calibri"/>
          <w:lang w:eastAsia="ar-SA"/>
        </w:rPr>
        <w:t xml:space="preserve">) </w:t>
      </w:r>
      <w:r>
        <w:rPr>
          <w:noProof/>
          <w:snapToGrid w:val="0"/>
        </w:rPr>
        <w:t>sindromą (SDS) ir toksinę epidermio nekrolizę (TEN) (žr. 4.4 skyrių).</w:t>
      </w:r>
    </w:p>
    <w:p w14:paraId="144659AA" w14:textId="77777777" w:rsidR="00111E5F" w:rsidRDefault="00111E5F" w:rsidP="00111E5F">
      <w:pPr>
        <w:rPr>
          <w:i/>
          <w:szCs w:val="22"/>
        </w:rPr>
      </w:pPr>
    </w:p>
    <w:p w14:paraId="69EA9C28" w14:textId="77777777" w:rsidR="00111E5F" w:rsidRDefault="00111E5F" w:rsidP="00111E5F">
      <w:pPr>
        <w:tabs>
          <w:tab w:val="left" w:pos="0"/>
        </w:tabs>
        <w:autoSpaceDE w:val="0"/>
        <w:autoSpaceDN w:val="0"/>
        <w:adjustRightInd w:val="0"/>
        <w:jc w:val="both"/>
        <w:rPr>
          <w:snapToGrid w:val="0"/>
          <w:u w:val="single"/>
        </w:rPr>
      </w:pPr>
      <w:r>
        <w:rPr>
          <w:noProof/>
          <w:snapToGrid w:val="0"/>
          <w:u w:val="single"/>
        </w:rPr>
        <w:t>Pranešimas apie įtariamas nepageidaujamas reakcijas</w:t>
      </w:r>
    </w:p>
    <w:p w14:paraId="4AD5E476" w14:textId="77777777" w:rsidR="00810951" w:rsidRPr="00810951" w:rsidRDefault="00810951" w:rsidP="00810951">
      <w:pPr>
        <w:tabs>
          <w:tab w:val="left" w:pos="567"/>
        </w:tabs>
        <w:spacing w:line="260" w:lineRule="exact"/>
        <w:jc w:val="both"/>
      </w:pPr>
      <w:r w:rsidRPr="00810951">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10951">
        <w:rPr>
          <w:szCs w:val="22"/>
          <w:u w:val="single"/>
        </w:rPr>
        <w:t>https://vvkt.lrv.lt/lt/</w:t>
      </w:r>
      <w:r w:rsidRPr="00810951">
        <w:rPr>
          <w:szCs w:val="22"/>
        </w:rPr>
        <w:t xml:space="preserve"> nurodytais būdais.</w:t>
      </w:r>
    </w:p>
    <w:p w14:paraId="030A3828" w14:textId="77777777" w:rsidR="00111E5F" w:rsidRDefault="00111E5F" w:rsidP="00111E5F">
      <w:pPr>
        <w:tabs>
          <w:tab w:val="left" w:pos="567"/>
        </w:tabs>
        <w:ind w:left="567"/>
        <w:rPr>
          <w:noProof/>
          <w:color w:val="000000"/>
          <w:lang w:val="x-none" w:eastAsia="x-none"/>
        </w:rPr>
      </w:pPr>
    </w:p>
    <w:p w14:paraId="3A190CEE" w14:textId="77777777" w:rsidR="00111E5F" w:rsidRDefault="00111E5F" w:rsidP="00111E5F">
      <w:pPr>
        <w:keepNext/>
        <w:keepLines/>
        <w:tabs>
          <w:tab w:val="left" w:pos="567"/>
          <w:tab w:val="left" w:pos="8640"/>
        </w:tabs>
        <w:ind w:left="567" w:hanging="567"/>
        <w:outlineLvl w:val="2"/>
        <w:rPr>
          <w:b/>
          <w:kern w:val="28"/>
          <w:lang w:val="x-none"/>
        </w:rPr>
      </w:pPr>
      <w:bookmarkStart w:id="25" w:name="_Toc129243110"/>
      <w:bookmarkStart w:id="26" w:name="_Toc129243235"/>
      <w:r>
        <w:rPr>
          <w:b/>
          <w:kern w:val="28"/>
          <w:lang w:val="x-none"/>
        </w:rPr>
        <w:t>4.9</w:t>
      </w:r>
      <w:r>
        <w:rPr>
          <w:b/>
          <w:kern w:val="28"/>
          <w:lang w:val="x-none"/>
        </w:rPr>
        <w:tab/>
        <w:t>Perdozavimas</w:t>
      </w:r>
      <w:bookmarkEnd w:id="25"/>
      <w:bookmarkEnd w:id="26"/>
    </w:p>
    <w:p w14:paraId="6E11DB5B" w14:textId="77777777" w:rsidR="00111E5F" w:rsidRDefault="00111E5F" w:rsidP="00111E5F">
      <w:pPr>
        <w:rPr>
          <w:noProof/>
          <w:color w:val="000000"/>
          <w:lang w:val="x-none" w:eastAsia="x-none"/>
        </w:rPr>
      </w:pPr>
    </w:p>
    <w:p w14:paraId="3E191B2F" w14:textId="77777777" w:rsidR="00111E5F" w:rsidRDefault="00111E5F" w:rsidP="00111E5F">
      <w:pPr>
        <w:rPr>
          <w:noProof/>
          <w:color w:val="000000"/>
          <w:lang w:val="x-none" w:eastAsia="x-none"/>
        </w:rPr>
      </w:pPr>
      <w:r>
        <w:rPr>
          <w:noProof/>
          <w:color w:val="000000"/>
          <w:lang w:val="x-none" w:eastAsia="x-none"/>
        </w:rPr>
        <w:t>Yra nedaug informacijos apie perdozavimą (pvz.</w:t>
      </w:r>
      <w:r>
        <w:rPr>
          <w:noProof/>
          <w:color w:val="000000"/>
          <w:lang w:eastAsia="x-none"/>
        </w:rPr>
        <w:t>,</w:t>
      </w:r>
      <w:r>
        <w:rPr>
          <w:noProof/>
          <w:color w:val="000000"/>
          <w:lang w:val="x-none" w:eastAsia="x-none"/>
        </w:rPr>
        <w:t xml:space="preserve"> bandymą nusižudyti didelėmis mesalazino dozėmis), kuris nesukelia toksinio poveikio inkstams ar kepenims. Specialaus priešnuodžio nėra, o gydymas simptominis arba palaikomasis.</w:t>
      </w:r>
    </w:p>
    <w:p w14:paraId="6434ADEB" w14:textId="77777777" w:rsidR="00111E5F" w:rsidRDefault="00111E5F" w:rsidP="00111E5F">
      <w:pPr>
        <w:rPr>
          <w:noProof/>
          <w:color w:val="000000"/>
          <w:lang w:val="x-none" w:eastAsia="x-none"/>
        </w:rPr>
      </w:pPr>
    </w:p>
    <w:p w14:paraId="5400F406" w14:textId="77777777" w:rsidR="00111E5F" w:rsidRDefault="00111E5F" w:rsidP="00111E5F">
      <w:pPr>
        <w:rPr>
          <w:noProof/>
          <w:color w:val="000000"/>
          <w:lang w:val="x-none" w:eastAsia="x-none"/>
        </w:rPr>
      </w:pPr>
    </w:p>
    <w:p w14:paraId="439E7A59" w14:textId="77777777" w:rsidR="00111E5F" w:rsidRDefault="00111E5F" w:rsidP="00111E5F">
      <w:pPr>
        <w:keepNext/>
        <w:tabs>
          <w:tab w:val="left" w:pos="567"/>
        </w:tabs>
        <w:ind w:left="567" w:hanging="567"/>
        <w:outlineLvl w:val="1"/>
        <w:rPr>
          <w:b/>
          <w:lang w:eastAsia="x-none"/>
        </w:rPr>
      </w:pPr>
      <w:bookmarkStart w:id="27" w:name="_Toc129243111"/>
      <w:bookmarkStart w:id="28" w:name="_Toc129243236"/>
      <w:r>
        <w:rPr>
          <w:b/>
          <w:lang w:eastAsia="x-none"/>
        </w:rPr>
        <w:t>5.</w:t>
      </w:r>
      <w:r>
        <w:rPr>
          <w:b/>
          <w:lang w:eastAsia="x-none"/>
        </w:rPr>
        <w:tab/>
        <w:t>FARMAKOLOGINĖS SAVYBĖS</w:t>
      </w:r>
      <w:bookmarkEnd w:id="27"/>
      <w:bookmarkEnd w:id="28"/>
    </w:p>
    <w:p w14:paraId="31C87EF3" w14:textId="77777777" w:rsidR="00111E5F" w:rsidRDefault="00111E5F" w:rsidP="00111E5F">
      <w:pPr>
        <w:rPr>
          <w:noProof/>
          <w:color w:val="000000"/>
          <w:lang w:val="x-none" w:eastAsia="x-none"/>
        </w:rPr>
      </w:pPr>
    </w:p>
    <w:p w14:paraId="73BB0937" w14:textId="77777777" w:rsidR="00111E5F" w:rsidRDefault="00111E5F" w:rsidP="00111E5F">
      <w:pPr>
        <w:keepNext/>
        <w:keepLines/>
        <w:tabs>
          <w:tab w:val="left" w:pos="567"/>
          <w:tab w:val="left" w:pos="8640"/>
        </w:tabs>
        <w:ind w:left="567" w:hanging="567"/>
        <w:outlineLvl w:val="2"/>
        <w:rPr>
          <w:b/>
          <w:kern w:val="28"/>
          <w:lang w:val="x-none"/>
        </w:rPr>
      </w:pPr>
      <w:bookmarkStart w:id="29" w:name="_Toc129243112"/>
      <w:bookmarkStart w:id="30" w:name="_Toc129243237"/>
      <w:r>
        <w:rPr>
          <w:b/>
          <w:kern w:val="28"/>
          <w:lang w:val="x-none"/>
        </w:rPr>
        <w:t>5.1</w:t>
      </w:r>
      <w:r>
        <w:rPr>
          <w:b/>
          <w:kern w:val="28"/>
          <w:lang w:val="x-none"/>
        </w:rPr>
        <w:tab/>
      </w:r>
      <w:proofErr w:type="spellStart"/>
      <w:r>
        <w:rPr>
          <w:b/>
          <w:kern w:val="28"/>
          <w:lang w:val="x-none"/>
        </w:rPr>
        <w:t>Farmakodinaminės</w:t>
      </w:r>
      <w:proofErr w:type="spellEnd"/>
      <w:r>
        <w:rPr>
          <w:b/>
          <w:kern w:val="28"/>
          <w:lang w:val="x-none"/>
        </w:rPr>
        <w:t xml:space="preserve"> savybės</w:t>
      </w:r>
      <w:bookmarkEnd w:id="29"/>
      <w:bookmarkEnd w:id="30"/>
    </w:p>
    <w:p w14:paraId="695D741F" w14:textId="77777777" w:rsidR="00111E5F" w:rsidRDefault="00111E5F" w:rsidP="00111E5F">
      <w:pPr>
        <w:rPr>
          <w:noProof/>
          <w:color w:val="000000"/>
          <w:lang w:val="x-none" w:eastAsia="x-none"/>
        </w:rPr>
      </w:pPr>
    </w:p>
    <w:p w14:paraId="413CADE4" w14:textId="77777777" w:rsidR="00111E5F" w:rsidRDefault="00111E5F" w:rsidP="00111E5F">
      <w:pPr>
        <w:contextualSpacing/>
      </w:pPr>
      <w:proofErr w:type="spellStart"/>
      <w:r>
        <w:t>Farmakoterapinė</w:t>
      </w:r>
      <w:proofErr w:type="spellEnd"/>
      <w:r>
        <w:t xml:space="preserve"> grupė – </w:t>
      </w:r>
      <w:proofErr w:type="spellStart"/>
      <w:r>
        <w:t>aminosalicilo</w:t>
      </w:r>
      <w:proofErr w:type="spellEnd"/>
      <w:r>
        <w:t xml:space="preserve"> rūgštis ir panašūs vaistai, ATC kodas – A07EC02.</w:t>
      </w:r>
    </w:p>
    <w:p w14:paraId="4FE7DB7E" w14:textId="77777777" w:rsidR="00111E5F" w:rsidRDefault="00111E5F" w:rsidP="00111E5F">
      <w:pPr>
        <w:contextualSpacing/>
      </w:pPr>
    </w:p>
    <w:p w14:paraId="0CDC5E8C" w14:textId="77777777" w:rsidR="00111E5F" w:rsidRDefault="00111E5F" w:rsidP="00111E5F">
      <w:pPr>
        <w:contextualSpacing/>
      </w:pPr>
      <w:r>
        <w:t xml:space="preserve">Kaip vaistas slopina uždegimą, nežinoma. Tyrimų </w:t>
      </w:r>
      <w:proofErr w:type="spellStart"/>
      <w:r>
        <w:rPr>
          <w:i/>
        </w:rPr>
        <w:t>in</w:t>
      </w:r>
      <w:proofErr w:type="spellEnd"/>
      <w:r>
        <w:rPr>
          <w:i/>
        </w:rPr>
        <w:t xml:space="preserve"> </w:t>
      </w:r>
      <w:proofErr w:type="spellStart"/>
      <w:r>
        <w:rPr>
          <w:i/>
        </w:rPr>
        <w:t>vitro</w:t>
      </w:r>
      <w:proofErr w:type="spellEnd"/>
      <w:r>
        <w:t xml:space="preserve"> duomenimis, vaistinio preparato poveikiui gali būti reikšmingas </w:t>
      </w:r>
      <w:proofErr w:type="spellStart"/>
      <w:r>
        <w:t>lipooksigenazės</w:t>
      </w:r>
      <w:proofErr w:type="spellEnd"/>
      <w:r>
        <w:t xml:space="preserve"> aktyvumo slopinimas.</w:t>
      </w:r>
    </w:p>
    <w:p w14:paraId="7D23D84E" w14:textId="77777777" w:rsidR="00111E5F" w:rsidRDefault="00111E5F" w:rsidP="00111E5F">
      <w:r>
        <w:t xml:space="preserve">Nustatyta, kad vaistinis preparatas daro įtaką prostaglandinų kiekiui žarnos gleivinėje. Be to, </w:t>
      </w:r>
      <w:proofErr w:type="spellStart"/>
      <w:r>
        <w:t>mesalazinas</w:t>
      </w:r>
      <w:proofErr w:type="spellEnd"/>
      <w:r>
        <w:t xml:space="preserve"> (5-ASA, t. y. 5-aminosalicilo rūgštis) gali neutralizuoti reaktyvių deguonies junginių radikalus.</w:t>
      </w:r>
    </w:p>
    <w:p w14:paraId="632E120F" w14:textId="77777777" w:rsidR="00111E5F" w:rsidRDefault="00111E5F" w:rsidP="00111E5F">
      <w:r>
        <w:t xml:space="preserve">Pavartojus į tiesiąją žarną </w:t>
      </w:r>
      <w:proofErr w:type="spellStart"/>
      <w:r>
        <w:t>mesalazino</w:t>
      </w:r>
      <w:proofErr w:type="spellEnd"/>
      <w:r>
        <w:t xml:space="preserve">, jis patenka į žarnos spindį ir daro stiprų lokalų poveikį žarnos gleivinei bei po ja esantiems audiniams. </w:t>
      </w:r>
    </w:p>
    <w:p w14:paraId="7977AEAD" w14:textId="77777777" w:rsidR="00111E5F" w:rsidRDefault="00111E5F" w:rsidP="00111E5F"/>
    <w:p w14:paraId="7F750BE5" w14:textId="77777777" w:rsidR="00111E5F" w:rsidRDefault="00111E5F" w:rsidP="00111E5F">
      <w:proofErr w:type="spellStart"/>
      <w:r>
        <w:t>Salofalk</w:t>
      </w:r>
      <w:proofErr w:type="spellEnd"/>
      <w:r>
        <w:t xml:space="preserve"> 1 g žvakučių klinikinis veiksmingumas buvo įvertintas </w:t>
      </w:r>
      <w:proofErr w:type="spellStart"/>
      <w:r>
        <w:t>daugiacentriu</w:t>
      </w:r>
      <w:proofErr w:type="spellEnd"/>
      <w:r>
        <w:t xml:space="preserve"> III fazės tyrimu, kuriame dalyvavo 403 pacientai, kuriems endoskopiniu ir histologiniu tyrimais buvo patvirtintas lengvas ar vidutinio sunkumo opinis </w:t>
      </w:r>
      <w:proofErr w:type="spellStart"/>
      <w:r>
        <w:t>proktitas</w:t>
      </w:r>
      <w:proofErr w:type="spellEnd"/>
      <w:r>
        <w:t xml:space="preserve">. Vidutinis bazinis ligos aktyvumo indeksas (LAI) buvo 6,2 ± 1,5 (3 -10 ribose). Pacientai buvo sugrupuoti taip: gydyti </w:t>
      </w:r>
      <w:proofErr w:type="spellStart"/>
      <w:r>
        <w:t>Salofalk</w:t>
      </w:r>
      <w:proofErr w:type="spellEnd"/>
      <w:r>
        <w:t xml:space="preserve"> 1 g žvakutėmis (1 g dozės, vartojamos vieną kartą per parą grupė) ar gydyti trimis žvakutėmis po 0,5 g (0,5 g dozės, vartojamos tris kartus per parą grupė). Gydymo trukmė 6 savaitės. Pirminis veiksmingumo kintamasis buvo klinikinė remisija, apibūdinama paskutiniojo apsilankymo metu arba nutraukus vaistinio preparato vartojimą nustatytu ligos aktyvumo indeksu &lt;4. Galutinė visų tyrimą baigusių pacientų duomenų analizė parodė, kad klinikinė remisija nustatyta 87,9% 1 g dozės, vartojamos vieną kartą per parą, grupės pacientų ir 90,7% 0,5 g dozės, vartojamos tris kartus per parą, grupės pacientų. Visų tyrime dalyvavusių pacientų (įskaitant ir tyrimo nebaigusius) analizės duomenimis remisija nustatyta 84,0% 1 g dozės, vartojamos vieną kartą per parą, grupės pacientų ir 84,7% 0,5 g dozės, vartojamos tris kartus per parą, grupės pacientų. Abiejų grupių pacientams vidutinis LAI pokytis lyginant su baziniu buvo - 4,7. Su vaistinio preparato vartojimu susijusių sunkių nepageidaujamų reiškinių nebuvo.</w:t>
      </w:r>
    </w:p>
    <w:p w14:paraId="48564382" w14:textId="77777777" w:rsidR="00111E5F" w:rsidRDefault="00111E5F" w:rsidP="00111E5F"/>
    <w:p w14:paraId="30689AAF" w14:textId="77777777" w:rsidR="00111E5F" w:rsidRDefault="00111E5F" w:rsidP="00111E5F">
      <w:pPr>
        <w:tabs>
          <w:tab w:val="left" w:pos="567"/>
        </w:tabs>
        <w:rPr>
          <w:b/>
        </w:rPr>
      </w:pPr>
      <w:r>
        <w:rPr>
          <w:b/>
        </w:rPr>
        <w:t xml:space="preserve">5.2     </w:t>
      </w:r>
      <w:proofErr w:type="spellStart"/>
      <w:r>
        <w:rPr>
          <w:b/>
        </w:rPr>
        <w:t>Farmakokinetinės</w:t>
      </w:r>
      <w:proofErr w:type="spellEnd"/>
      <w:r>
        <w:rPr>
          <w:b/>
        </w:rPr>
        <w:t xml:space="preserve"> savybės</w:t>
      </w:r>
    </w:p>
    <w:p w14:paraId="3802F7DA" w14:textId="77777777" w:rsidR="00111E5F" w:rsidRDefault="00111E5F" w:rsidP="00111E5F"/>
    <w:p w14:paraId="64EB3C96" w14:textId="77777777" w:rsidR="00111E5F" w:rsidRDefault="00111E5F" w:rsidP="00111E5F">
      <w:pPr>
        <w:outlineLvl w:val="8"/>
        <w:rPr>
          <w:u w:val="single"/>
          <w:lang w:eastAsia="x-none"/>
        </w:rPr>
      </w:pPr>
      <w:r>
        <w:rPr>
          <w:u w:val="single"/>
          <w:lang w:eastAsia="x-none"/>
        </w:rPr>
        <w:t xml:space="preserve">Bendrosios </w:t>
      </w:r>
      <w:proofErr w:type="spellStart"/>
      <w:r>
        <w:rPr>
          <w:u w:val="single"/>
          <w:lang w:eastAsia="x-none"/>
        </w:rPr>
        <w:t>mesalazino</w:t>
      </w:r>
      <w:proofErr w:type="spellEnd"/>
      <w:r>
        <w:rPr>
          <w:u w:val="single"/>
          <w:lang w:eastAsia="x-none"/>
        </w:rPr>
        <w:t xml:space="preserve"> savybės</w:t>
      </w:r>
    </w:p>
    <w:p w14:paraId="2F8030E4" w14:textId="77777777" w:rsidR="00111E5F" w:rsidRDefault="00111E5F" w:rsidP="00111E5F">
      <w:pPr>
        <w:rPr>
          <w:i/>
        </w:rPr>
      </w:pPr>
      <w:r>
        <w:rPr>
          <w:i/>
        </w:rPr>
        <w:t>Absorbcija</w:t>
      </w:r>
    </w:p>
    <w:p w14:paraId="63E071F8" w14:textId="77777777" w:rsidR="00111E5F" w:rsidRDefault="00111E5F" w:rsidP="00111E5F">
      <w:r>
        <w:t xml:space="preserve">Daugiausiai </w:t>
      </w:r>
      <w:proofErr w:type="spellStart"/>
      <w:r>
        <w:t>mesalazino</w:t>
      </w:r>
      <w:proofErr w:type="spellEnd"/>
      <w:r>
        <w:t xml:space="preserve"> absorbuojama proksimalinėje, mažiausiai – distalinėje žarnų dalyje.</w:t>
      </w:r>
    </w:p>
    <w:p w14:paraId="34811A73" w14:textId="77777777" w:rsidR="00111E5F" w:rsidRDefault="00111E5F" w:rsidP="00111E5F"/>
    <w:p w14:paraId="57E08212" w14:textId="77777777" w:rsidR="00111E5F" w:rsidRDefault="00111E5F" w:rsidP="00111E5F">
      <w:pPr>
        <w:rPr>
          <w:i/>
        </w:rPr>
      </w:pPr>
      <w:proofErr w:type="spellStart"/>
      <w:r>
        <w:rPr>
          <w:i/>
        </w:rPr>
        <w:t>Biotransformacija</w:t>
      </w:r>
      <w:proofErr w:type="spellEnd"/>
    </w:p>
    <w:p w14:paraId="5AEAD3A4" w14:textId="77777777" w:rsidR="00111E5F" w:rsidRDefault="00111E5F" w:rsidP="00111E5F">
      <w:r>
        <w:t xml:space="preserve">Jis žarnos gleivinėje ir kepenyse tampa neveiklia N-acetil-5-aminosalicilo </w:t>
      </w:r>
      <w:proofErr w:type="spellStart"/>
      <w:r>
        <w:t>rūgštmi</w:t>
      </w:r>
      <w:proofErr w:type="spellEnd"/>
      <w:r>
        <w:t xml:space="preserve"> (N-Ac-5-ASA). Atrodo, kad </w:t>
      </w:r>
      <w:proofErr w:type="spellStart"/>
      <w:r>
        <w:t>acetilinimas</w:t>
      </w:r>
      <w:proofErr w:type="spellEnd"/>
      <w:r>
        <w:t xml:space="preserve"> nepriklauso nuo paciento fenotipo gebėjimo </w:t>
      </w:r>
      <w:proofErr w:type="spellStart"/>
      <w:r>
        <w:t>acetilinti</w:t>
      </w:r>
      <w:proofErr w:type="spellEnd"/>
      <w:r>
        <w:t xml:space="preserve">. Tam tikrą </w:t>
      </w:r>
      <w:proofErr w:type="spellStart"/>
      <w:r>
        <w:t>mesalazino</w:t>
      </w:r>
      <w:proofErr w:type="spellEnd"/>
      <w:r>
        <w:t xml:space="preserve"> </w:t>
      </w:r>
      <w:r>
        <w:lastRenderedPageBreak/>
        <w:t xml:space="preserve">dozės dalį </w:t>
      </w:r>
      <w:proofErr w:type="spellStart"/>
      <w:r>
        <w:t>acetilina</w:t>
      </w:r>
      <w:proofErr w:type="spellEnd"/>
      <w:r>
        <w:t xml:space="preserve"> storosios žarnos bakterijos. Prie baltymų prisijungia 43% </w:t>
      </w:r>
      <w:proofErr w:type="spellStart"/>
      <w:r>
        <w:t>mesalazino</w:t>
      </w:r>
      <w:proofErr w:type="spellEnd"/>
      <w:r>
        <w:t xml:space="preserve"> ir 78% N-Ac-5-ASA. </w:t>
      </w:r>
    </w:p>
    <w:p w14:paraId="7DC61204" w14:textId="77777777" w:rsidR="00111E5F" w:rsidRDefault="00111E5F" w:rsidP="00111E5F"/>
    <w:p w14:paraId="32AE22AF" w14:textId="77777777" w:rsidR="00111E5F" w:rsidRDefault="00111E5F" w:rsidP="00111E5F">
      <w:pPr>
        <w:rPr>
          <w:i/>
        </w:rPr>
      </w:pPr>
      <w:r>
        <w:rPr>
          <w:i/>
        </w:rPr>
        <w:t>Eliminacija</w:t>
      </w:r>
    </w:p>
    <w:p w14:paraId="5D755788" w14:textId="47210AE2" w:rsidR="00111E5F" w:rsidRDefault="00111E5F" w:rsidP="00111E5F">
      <w:r>
        <w:t xml:space="preserve">Didžioji dalis </w:t>
      </w:r>
      <w:proofErr w:type="spellStart"/>
      <w:r>
        <w:t>mesalazino</w:t>
      </w:r>
      <w:proofErr w:type="spellEnd"/>
      <w:r>
        <w:t xml:space="preserve"> ir jo metabolito N-Ac-5-ASA šalinama su išmatomis, per inkstus (priklausomai nuo vartojimo būdo, vaistinio </w:t>
      </w:r>
      <w:proofErr w:type="spellStart"/>
      <w:r>
        <w:t>preaparto</w:t>
      </w:r>
      <w:proofErr w:type="spellEnd"/>
      <w:r>
        <w:t xml:space="preserve"> formos ir </w:t>
      </w:r>
      <w:proofErr w:type="spellStart"/>
      <w:r>
        <w:t>mesalazino</w:t>
      </w:r>
      <w:proofErr w:type="spellEnd"/>
      <w:r>
        <w:t xml:space="preserve"> atsipalaidavimo iš jos</w:t>
      </w:r>
      <w:r w:rsidR="00A153AA">
        <w:t>)</w:t>
      </w:r>
      <w:r>
        <w:t xml:space="preserve"> ir šiek tiek su tulžimi. Per inkstus vaistas šalinamas dažniausiai N-Ac-5-ASA pavidalu. Maždaug 1% išgerto </w:t>
      </w:r>
      <w:proofErr w:type="spellStart"/>
      <w:r>
        <w:t>mesalazino</w:t>
      </w:r>
      <w:proofErr w:type="spellEnd"/>
      <w:r>
        <w:t xml:space="preserve"> N-Ac-5-ASA forma išsiskiria su motinos pienu.</w:t>
      </w:r>
    </w:p>
    <w:p w14:paraId="79ABF2F1" w14:textId="77777777" w:rsidR="00111E5F" w:rsidRDefault="00111E5F" w:rsidP="00111E5F"/>
    <w:p w14:paraId="5493EF07" w14:textId="77777777" w:rsidR="00111E5F" w:rsidRDefault="00111E5F" w:rsidP="00111E5F">
      <w:pPr>
        <w:outlineLvl w:val="8"/>
        <w:rPr>
          <w:u w:val="single"/>
          <w:lang w:eastAsia="x-none"/>
        </w:rPr>
      </w:pPr>
      <w:r>
        <w:rPr>
          <w:u w:val="single"/>
          <w:lang w:eastAsia="x-none"/>
        </w:rPr>
        <w:t xml:space="preserve">Specifinės </w:t>
      </w:r>
      <w:proofErr w:type="spellStart"/>
      <w:r>
        <w:rPr>
          <w:u w:val="single"/>
          <w:lang w:eastAsia="x-none"/>
        </w:rPr>
        <w:t>Salofalk</w:t>
      </w:r>
      <w:proofErr w:type="spellEnd"/>
      <w:r>
        <w:rPr>
          <w:u w:val="single"/>
          <w:lang w:eastAsia="x-none"/>
        </w:rPr>
        <w:t xml:space="preserve"> 1 g žvakučių savybės</w:t>
      </w:r>
    </w:p>
    <w:p w14:paraId="4A45B38A" w14:textId="77777777" w:rsidR="00111E5F" w:rsidRDefault="00111E5F" w:rsidP="00111E5F">
      <w:pPr>
        <w:rPr>
          <w:i/>
        </w:rPr>
      </w:pPr>
      <w:r>
        <w:rPr>
          <w:i/>
        </w:rPr>
        <w:t>Pasiskirstymas</w:t>
      </w:r>
    </w:p>
    <w:p w14:paraId="6F05805C" w14:textId="77777777" w:rsidR="00111E5F" w:rsidRDefault="00111E5F" w:rsidP="00111E5F">
      <w:proofErr w:type="spellStart"/>
      <w:r>
        <w:t>Scintigrafinio</w:t>
      </w:r>
      <w:proofErr w:type="spellEnd"/>
      <w:r>
        <w:t xml:space="preserve"> tyrimo su </w:t>
      </w:r>
      <w:proofErr w:type="spellStart"/>
      <w:r>
        <w:t>techneciu</w:t>
      </w:r>
      <w:proofErr w:type="spellEnd"/>
      <w:r>
        <w:t xml:space="preserve"> žymėtomis </w:t>
      </w:r>
      <w:proofErr w:type="spellStart"/>
      <w:r>
        <w:t>Salofalk</w:t>
      </w:r>
      <w:proofErr w:type="spellEnd"/>
      <w:r>
        <w:t xml:space="preserve"> 500 mg žvakutėmis, duomenimis, vaistinis preparatas kūno temperatūroje visiškai išsilydo ir maksimaliai pasiskirsto per 2 – 3 valandas. Jis pirmiausiai pasklinda tiesiojoje žarnoje iki riestinės ir tiesiosios žarnos jungties vingio. Todėl </w:t>
      </w:r>
      <w:proofErr w:type="spellStart"/>
      <w:r>
        <w:t>Salofalk</w:t>
      </w:r>
      <w:proofErr w:type="spellEnd"/>
      <w:r>
        <w:t xml:space="preserve"> 1 g žvakutės tinka </w:t>
      </w:r>
      <w:proofErr w:type="spellStart"/>
      <w:r>
        <w:t>proktitui</w:t>
      </w:r>
      <w:proofErr w:type="spellEnd"/>
      <w:r>
        <w:t xml:space="preserve"> (opiniam tiesiosios žarnos uždegimui gydyti). </w:t>
      </w:r>
    </w:p>
    <w:p w14:paraId="411A3159" w14:textId="77777777" w:rsidR="00111E5F" w:rsidRDefault="00111E5F" w:rsidP="00111E5F"/>
    <w:p w14:paraId="24E3FAC6" w14:textId="77777777" w:rsidR="00111E5F" w:rsidRDefault="00111E5F" w:rsidP="00111E5F">
      <w:pPr>
        <w:rPr>
          <w:i/>
        </w:rPr>
      </w:pPr>
      <w:r>
        <w:rPr>
          <w:i/>
        </w:rPr>
        <w:t>Absorbcija</w:t>
      </w:r>
    </w:p>
    <w:p w14:paraId="591856CB" w14:textId="77777777" w:rsidR="00111E5F" w:rsidRDefault="00111E5F" w:rsidP="00111E5F">
      <w:r>
        <w:t xml:space="preserve">Sveikiems asmenims didžiausia 5–ASA koncentracija plazmoje suvartojus vieną </w:t>
      </w:r>
      <w:r>
        <w:rPr>
          <w:rFonts w:eastAsia="MS Mincho"/>
          <w:color w:val="000000"/>
          <w:lang w:eastAsia="ja-JP"/>
        </w:rPr>
        <w:t xml:space="preserve">1 g </w:t>
      </w:r>
      <w:proofErr w:type="spellStart"/>
      <w:r>
        <w:rPr>
          <w:rFonts w:eastAsia="MS Mincho"/>
          <w:color w:val="000000"/>
          <w:lang w:eastAsia="ja-JP"/>
        </w:rPr>
        <w:t>mesalazino</w:t>
      </w:r>
      <w:proofErr w:type="spellEnd"/>
      <w:r>
        <w:rPr>
          <w:rFonts w:eastAsia="MS Mincho"/>
          <w:color w:val="000000"/>
          <w:lang w:eastAsia="ja-JP"/>
        </w:rPr>
        <w:t xml:space="preserve"> </w:t>
      </w:r>
      <w:r>
        <w:t>dozę (</w:t>
      </w:r>
      <w:proofErr w:type="spellStart"/>
      <w:r>
        <w:t>Salofalk</w:t>
      </w:r>
      <w:proofErr w:type="spellEnd"/>
      <w:r>
        <w:rPr>
          <w:rFonts w:eastAsia="MS Mincho"/>
          <w:color w:val="000000"/>
          <w:lang w:eastAsia="ja-JP"/>
        </w:rPr>
        <w:t xml:space="preserve"> 1 g žvakučių pavidalu)</w:t>
      </w:r>
      <w:r>
        <w:t xml:space="preserve">, buvo </w:t>
      </w:r>
      <w:r>
        <w:rPr>
          <w:rFonts w:eastAsia="MS Mincho"/>
          <w:color w:val="000000"/>
          <w:lang w:eastAsia="ja-JP"/>
        </w:rPr>
        <w:t xml:space="preserve">192 ± 125 </w:t>
      </w:r>
      <w:proofErr w:type="spellStart"/>
      <w:r>
        <w:rPr>
          <w:rFonts w:eastAsia="MS Mincho"/>
          <w:color w:val="000000"/>
          <w:lang w:eastAsia="ja-JP"/>
        </w:rPr>
        <w:t>ng</w:t>
      </w:r>
      <w:proofErr w:type="spellEnd"/>
      <w:r>
        <w:rPr>
          <w:rFonts w:eastAsia="MS Mincho"/>
          <w:color w:val="000000"/>
          <w:lang w:eastAsia="ja-JP"/>
        </w:rPr>
        <w:t xml:space="preserve">/ml (svyruojant nuo 19 iki 557 </w:t>
      </w:r>
      <w:proofErr w:type="spellStart"/>
      <w:r>
        <w:rPr>
          <w:rFonts w:eastAsia="MS Mincho"/>
          <w:color w:val="000000"/>
          <w:lang w:eastAsia="ja-JP"/>
        </w:rPr>
        <w:t>ng</w:t>
      </w:r>
      <w:proofErr w:type="spellEnd"/>
      <w:r>
        <w:rPr>
          <w:rFonts w:eastAsia="MS Mincho"/>
          <w:color w:val="000000"/>
          <w:lang w:eastAsia="ja-JP"/>
        </w:rPr>
        <w:t>/ml),</w:t>
      </w:r>
      <w:r>
        <w:t xml:space="preserve"> o jos pagrindinio metabolito  N-Ac-5-ASA – </w:t>
      </w:r>
      <w:r>
        <w:rPr>
          <w:rFonts w:eastAsia="MS Mincho"/>
          <w:color w:val="000000"/>
          <w:lang w:eastAsia="ja-JP"/>
        </w:rPr>
        <w:t xml:space="preserve">402 ± 211 </w:t>
      </w:r>
      <w:proofErr w:type="spellStart"/>
      <w:r>
        <w:rPr>
          <w:rFonts w:eastAsia="MS Mincho"/>
          <w:color w:val="000000"/>
          <w:lang w:eastAsia="ja-JP"/>
        </w:rPr>
        <w:t>ng</w:t>
      </w:r>
      <w:proofErr w:type="spellEnd"/>
      <w:r>
        <w:rPr>
          <w:rFonts w:eastAsia="MS Mincho"/>
          <w:color w:val="000000"/>
          <w:lang w:eastAsia="ja-JP"/>
        </w:rPr>
        <w:t xml:space="preserve">/ml (svyruojant nuo 57 iki 1070 </w:t>
      </w:r>
      <w:proofErr w:type="spellStart"/>
      <w:r>
        <w:rPr>
          <w:rFonts w:eastAsia="MS Mincho"/>
          <w:color w:val="000000"/>
          <w:lang w:eastAsia="ja-JP"/>
        </w:rPr>
        <w:t>ng</w:t>
      </w:r>
      <w:proofErr w:type="spellEnd"/>
      <w:r>
        <w:rPr>
          <w:rFonts w:eastAsia="MS Mincho"/>
          <w:color w:val="000000"/>
          <w:lang w:eastAsia="ja-JP"/>
        </w:rPr>
        <w:t xml:space="preserve">/ml). Laikas per kurį susidarė </w:t>
      </w:r>
      <w:r>
        <w:t xml:space="preserve">didžiausia 5-ASA koncentracija plazmoje buvo </w:t>
      </w:r>
      <w:r>
        <w:rPr>
          <w:rFonts w:eastAsia="MS Mincho"/>
          <w:color w:val="000000"/>
          <w:lang w:eastAsia="ja-JP"/>
        </w:rPr>
        <w:t>7,1 ± 4,9 val. (svyruojant nuo 0,3 iki 24 val.).</w:t>
      </w:r>
      <w:r>
        <w:t xml:space="preserve"> </w:t>
      </w:r>
    </w:p>
    <w:p w14:paraId="15C693EC" w14:textId="77777777" w:rsidR="00111E5F" w:rsidRDefault="00111E5F" w:rsidP="00111E5F"/>
    <w:p w14:paraId="7E2586F8" w14:textId="77777777" w:rsidR="00111E5F" w:rsidRDefault="00111E5F" w:rsidP="00111E5F">
      <w:pPr>
        <w:rPr>
          <w:i/>
        </w:rPr>
      </w:pPr>
      <w:r>
        <w:rPr>
          <w:i/>
        </w:rPr>
        <w:t>Eliminacija</w:t>
      </w:r>
    </w:p>
    <w:p w14:paraId="00B7C7D1" w14:textId="77777777" w:rsidR="00111E5F" w:rsidRDefault="00111E5F" w:rsidP="00111E5F">
      <w:r>
        <w:t xml:space="preserve">Sveikiems asmenims </w:t>
      </w:r>
      <w:proofErr w:type="spellStart"/>
      <w:r>
        <w:t>vienkartinai</w:t>
      </w:r>
      <w:proofErr w:type="spellEnd"/>
      <w:r>
        <w:t xml:space="preserve"> į tiesiąją žarną pavartojus 1 g </w:t>
      </w:r>
      <w:proofErr w:type="spellStart"/>
      <w:r>
        <w:t>mesalazino</w:t>
      </w:r>
      <w:proofErr w:type="spellEnd"/>
      <w:r>
        <w:t xml:space="preserve"> (</w:t>
      </w:r>
      <w:proofErr w:type="spellStart"/>
      <w:r>
        <w:t>Salofalk</w:t>
      </w:r>
      <w:proofErr w:type="spellEnd"/>
      <w:r>
        <w:t xml:space="preserve"> 1 g žvakučių pavidalu) per 48 valandas su šlapimu išsiskiria maždaug 14% 5-ASA. </w:t>
      </w:r>
    </w:p>
    <w:p w14:paraId="257949CF" w14:textId="77777777" w:rsidR="00111E5F" w:rsidRDefault="00111E5F" w:rsidP="00111E5F"/>
    <w:p w14:paraId="39115C79" w14:textId="77777777" w:rsidR="00111E5F" w:rsidRDefault="00111E5F" w:rsidP="00111E5F">
      <w:pPr>
        <w:numPr>
          <w:ilvl w:val="1"/>
          <w:numId w:val="28"/>
        </w:numPr>
        <w:tabs>
          <w:tab w:val="left" w:pos="720"/>
        </w:tabs>
        <w:suppressAutoHyphens/>
        <w:ind w:left="567" w:hanging="567"/>
        <w:rPr>
          <w:b/>
        </w:rPr>
      </w:pPr>
      <w:proofErr w:type="spellStart"/>
      <w:r>
        <w:rPr>
          <w:b/>
        </w:rPr>
        <w:t>Ikiklinikinių</w:t>
      </w:r>
      <w:proofErr w:type="spellEnd"/>
      <w:r>
        <w:rPr>
          <w:b/>
        </w:rPr>
        <w:t xml:space="preserve"> saugumo tyrimų duomenys</w:t>
      </w:r>
    </w:p>
    <w:p w14:paraId="6A155DDE" w14:textId="77777777" w:rsidR="00111E5F" w:rsidRDefault="00111E5F" w:rsidP="00111E5F">
      <w:pPr>
        <w:rPr>
          <w:b/>
          <w:i/>
        </w:rPr>
      </w:pPr>
    </w:p>
    <w:p w14:paraId="50BEEFF4" w14:textId="77777777" w:rsidR="00111E5F" w:rsidRDefault="00111E5F" w:rsidP="00111E5F">
      <w:r>
        <w:t xml:space="preserve">Išskyrus su šunimis atliktą lokalaus toleravimo tyrimą, kuris parodė gerą vaistinio preparato toleravimą pavartojus jo į tiesiąją žarną, kitų </w:t>
      </w:r>
      <w:proofErr w:type="spellStart"/>
      <w:r>
        <w:t>ikiklinikinių</w:t>
      </w:r>
      <w:proofErr w:type="spellEnd"/>
      <w:r>
        <w:t xml:space="preserve"> </w:t>
      </w:r>
      <w:proofErr w:type="spellStart"/>
      <w:r>
        <w:t>Salofalk</w:t>
      </w:r>
      <w:proofErr w:type="spellEnd"/>
      <w:r>
        <w:t xml:space="preserve"> 1 g žvakučių tyrimų neatlikta.</w:t>
      </w:r>
    </w:p>
    <w:p w14:paraId="48084978" w14:textId="77777777" w:rsidR="00111E5F" w:rsidRDefault="00111E5F" w:rsidP="00111E5F">
      <w:pPr>
        <w:rPr>
          <w:b/>
          <w:i/>
        </w:rPr>
      </w:pPr>
    </w:p>
    <w:p w14:paraId="00F754AB" w14:textId="77777777" w:rsidR="00111E5F" w:rsidRDefault="00111E5F" w:rsidP="00111E5F">
      <w:r>
        <w:t xml:space="preserve">Įprastinių saugumo, </w:t>
      </w:r>
      <w:proofErr w:type="spellStart"/>
      <w:r>
        <w:t>genotoksinio</w:t>
      </w:r>
      <w:proofErr w:type="spellEnd"/>
      <w:r>
        <w:t xml:space="preserve"> poveikio, gebėjimo skatinti kancerogeninį poveikį (žiurkėms) bei toksinio poveikio dauginimuisi tyrimų metu specifinio pavojingo poveikio žmogui nepastebėta.</w:t>
      </w:r>
    </w:p>
    <w:p w14:paraId="2B77CFF5" w14:textId="77777777" w:rsidR="00111E5F" w:rsidRDefault="00111E5F" w:rsidP="00111E5F">
      <w:pPr>
        <w:rPr>
          <w:lang w:eastAsia="x-none"/>
        </w:rPr>
      </w:pPr>
    </w:p>
    <w:p w14:paraId="2E71A773" w14:textId="77777777" w:rsidR="00111E5F" w:rsidRDefault="00111E5F" w:rsidP="00111E5F">
      <w:pPr>
        <w:rPr>
          <w:lang w:eastAsia="x-none"/>
        </w:rPr>
      </w:pPr>
      <w:r>
        <w:rPr>
          <w:lang w:eastAsia="x-none"/>
        </w:rPr>
        <w:t xml:space="preserve">Tyrimų metu kartotinai sugirdytos didelės </w:t>
      </w:r>
      <w:proofErr w:type="spellStart"/>
      <w:r>
        <w:rPr>
          <w:lang w:eastAsia="x-none"/>
        </w:rPr>
        <w:t>mesalazino</w:t>
      </w:r>
      <w:proofErr w:type="spellEnd"/>
      <w:r>
        <w:rPr>
          <w:lang w:eastAsia="x-none"/>
        </w:rPr>
        <w:t xml:space="preserve"> dozės gyvūnų inkstams sukėlė toksinį poveikį: inkstų spenelių nekrozę, artimųjų vingiuotųjų vamzdelių arba viso </w:t>
      </w:r>
      <w:proofErr w:type="spellStart"/>
      <w:r>
        <w:rPr>
          <w:lang w:eastAsia="x-none"/>
        </w:rPr>
        <w:t>nefrono</w:t>
      </w:r>
      <w:proofErr w:type="spellEnd"/>
      <w:r>
        <w:rPr>
          <w:lang w:eastAsia="x-none"/>
        </w:rPr>
        <w:t xml:space="preserve"> epitelio pažeidimą. Ar šis pokytis reikšmingas žmonėms, nežinoma.</w:t>
      </w:r>
    </w:p>
    <w:p w14:paraId="5931A3A8" w14:textId="77777777" w:rsidR="00111E5F" w:rsidRDefault="00111E5F" w:rsidP="00111E5F">
      <w:pPr>
        <w:rPr>
          <w:noProof/>
          <w:color w:val="000000"/>
          <w:lang w:val="x-none" w:eastAsia="x-none"/>
        </w:rPr>
      </w:pPr>
    </w:p>
    <w:p w14:paraId="6060410E" w14:textId="77777777" w:rsidR="00111E5F" w:rsidRDefault="00111E5F" w:rsidP="00111E5F">
      <w:pPr>
        <w:rPr>
          <w:noProof/>
          <w:color w:val="000000"/>
          <w:lang w:val="x-none" w:eastAsia="x-none"/>
        </w:rPr>
      </w:pPr>
    </w:p>
    <w:p w14:paraId="67AC9026" w14:textId="77777777" w:rsidR="00111E5F" w:rsidRDefault="00111E5F" w:rsidP="00111E5F">
      <w:pPr>
        <w:keepNext/>
        <w:tabs>
          <w:tab w:val="left" w:pos="567"/>
        </w:tabs>
        <w:ind w:left="567" w:hanging="567"/>
        <w:outlineLvl w:val="1"/>
        <w:rPr>
          <w:b/>
          <w:lang w:eastAsia="x-none"/>
        </w:rPr>
      </w:pPr>
      <w:bookmarkStart w:id="31" w:name="_Toc129243115"/>
      <w:bookmarkStart w:id="32" w:name="_Toc129243240"/>
      <w:r>
        <w:rPr>
          <w:b/>
          <w:lang w:eastAsia="x-none"/>
        </w:rPr>
        <w:t>6.</w:t>
      </w:r>
      <w:r>
        <w:rPr>
          <w:b/>
          <w:lang w:eastAsia="x-none"/>
        </w:rPr>
        <w:tab/>
        <w:t>FARMACINĖ INFORMACIJA</w:t>
      </w:r>
      <w:bookmarkEnd w:id="31"/>
      <w:bookmarkEnd w:id="32"/>
    </w:p>
    <w:p w14:paraId="6222E861" w14:textId="77777777" w:rsidR="00111E5F" w:rsidRDefault="00111E5F" w:rsidP="00111E5F">
      <w:pPr>
        <w:rPr>
          <w:noProof/>
          <w:color w:val="000000"/>
          <w:lang w:val="x-none" w:eastAsia="x-none"/>
        </w:rPr>
      </w:pPr>
    </w:p>
    <w:p w14:paraId="7039C4A0" w14:textId="77777777" w:rsidR="00111E5F" w:rsidRDefault="00111E5F" w:rsidP="00111E5F">
      <w:pPr>
        <w:keepNext/>
        <w:keepLines/>
        <w:tabs>
          <w:tab w:val="left" w:pos="567"/>
          <w:tab w:val="left" w:pos="8640"/>
        </w:tabs>
        <w:ind w:left="567" w:hanging="567"/>
        <w:outlineLvl w:val="2"/>
        <w:rPr>
          <w:b/>
          <w:kern w:val="28"/>
          <w:lang w:val="x-none"/>
        </w:rPr>
      </w:pPr>
      <w:bookmarkStart w:id="33" w:name="_Toc129243116"/>
      <w:bookmarkStart w:id="34" w:name="_Toc129243241"/>
      <w:r>
        <w:rPr>
          <w:b/>
          <w:kern w:val="28"/>
          <w:lang w:val="x-none"/>
        </w:rPr>
        <w:t>6.1</w:t>
      </w:r>
      <w:r>
        <w:rPr>
          <w:b/>
          <w:kern w:val="28"/>
          <w:lang w:val="x-none"/>
        </w:rPr>
        <w:tab/>
        <w:t>Pagalbinių medžiagų sąrašas</w:t>
      </w:r>
      <w:bookmarkEnd w:id="33"/>
      <w:bookmarkEnd w:id="34"/>
    </w:p>
    <w:p w14:paraId="733923D6" w14:textId="77777777" w:rsidR="00111E5F" w:rsidRDefault="00111E5F" w:rsidP="00111E5F">
      <w:pPr>
        <w:suppressAutoHyphens/>
      </w:pPr>
    </w:p>
    <w:p w14:paraId="7220B05E" w14:textId="77777777" w:rsidR="00111E5F" w:rsidRDefault="00111E5F" w:rsidP="00111E5F">
      <w:pPr>
        <w:suppressAutoHyphens/>
      </w:pPr>
      <w:r>
        <w:t xml:space="preserve">Kietieji riebalai </w:t>
      </w:r>
    </w:p>
    <w:p w14:paraId="6B1AE814" w14:textId="77777777" w:rsidR="00111E5F" w:rsidRDefault="00111E5F" w:rsidP="00111E5F">
      <w:pPr>
        <w:rPr>
          <w:noProof/>
          <w:color w:val="000000"/>
          <w:lang w:val="x-none" w:eastAsia="x-none"/>
        </w:rPr>
      </w:pPr>
    </w:p>
    <w:p w14:paraId="024630B2" w14:textId="77777777" w:rsidR="00111E5F" w:rsidRDefault="00111E5F" w:rsidP="00111E5F">
      <w:pPr>
        <w:keepNext/>
        <w:keepLines/>
        <w:tabs>
          <w:tab w:val="left" w:pos="567"/>
          <w:tab w:val="left" w:pos="8640"/>
        </w:tabs>
        <w:ind w:left="567" w:hanging="567"/>
        <w:outlineLvl w:val="2"/>
        <w:rPr>
          <w:b/>
          <w:kern w:val="28"/>
          <w:lang w:val="x-none"/>
        </w:rPr>
      </w:pPr>
      <w:bookmarkStart w:id="35" w:name="_Toc129243117"/>
      <w:bookmarkStart w:id="36" w:name="_Toc129243242"/>
      <w:r>
        <w:rPr>
          <w:b/>
          <w:kern w:val="28"/>
          <w:lang w:val="x-none"/>
        </w:rPr>
        <w:t>6.2</w:t>
      </w:r>
      <w:r>
        <w:rPr>
          <w:b/>
          <w:kern w:val="28"/>
          <w:lang w:val="x-none"/>
        </w:rPr>
        <w:tab/>
        <w:t>Nesuderinamumas</w:t>
      </w:r>
      <w:bookmarkEnd w:id="35"/>
      <w:bookmarkEnd w:id="36"/>
    </w:p>
    <w:p w14:paraId="59C6BFA8" w14:textId="77777777" w:rsidR="00111E5F" w:rsidRDefault="00111E5F" w:rsidP="00111E5F">
      <w:pPr>
        <w:rPr>
          <w:noProof/>
          <w:color w:val="000000"/>
          <w:lang w:val="x-none" w:eastAsia="x-none"/>
        </w:rPr>
      </w:pPr>
    </w:p>
    <w:p w14:paraId="38B36334" w14:textId="77777777" w:rsidR="00111E5F" w:rsidRDefault="00111E5F" w:rsidP="00111E5F">
      <w:pPr>
        <w:rPr>
          <w:noProof/>
          <w:color w:val="000000"/>
          <w:lang w:val="x-none" w:eastAsia="x-none"/>
        </w:rPr>
      </w:pPr>
      <w:r>
        <w:rPr>
          <w:noProof/>
          <w:color w:val="000000"/>
          <w:lang w:val="x-none" w:eastAsia="x-none"/>
        </w:rPr>
        <w:t>Duomenys nebūtini.</w:t>
      </w:r>
    </w:p>
    <w:p w14:paraId="54F1A432" w14:textId="77777777" w:rsidR="00111E5F" w:rsidRDefault="00111E5F" w:rsidP="00111E5F">
      <w:pPr>
        <w:rPr>
          <w:noProof/>
          <w:color w:val="000000"/>
          <w:lang w:val="x-none" w:eastAsia="x-none"/>
        </w:rPr>
      </w:pPr>
    </w:p>
    <w:p w14:paraId="5534F7FE" w14:textId="77777777" w:rsidR="00111E5F" w:rsidRDefault="00111E5F" w:rsidP="00111E5F">
      <w:pPr>
        <w:keepNext/>
        <w:keepLines/>
        <w:tabs>
          <w:tab w:val="left" w:pos="567"/>
          <w:tab w:val="left" w:pos="8640"/>
        </w:tabs>
        <w:ind w:left="567" w:hanging="567"/>
        <w:outlineLvl w:val="2"/>
        <w:rPr>
          <w:b/>
          <w:kern w:val="28"/>
          <w:lang w:val="x-none"/>
        </w:rPr>
      </w:pPr>
      <w:bookmarkStart w:id="37" w:name="_Toc129243118"/>
      <w:bookmarkStart w:id="38" w:name="_Toc129243243"/>
      <w:r>
        <w:rPr>
          <w:b/>
          <w:kern w:val="28"/>
          <w:lang w:val="x-none"/>
        </w:rPr>
        <w:t>6.3</w:t>
      </w:r>
      <w:r>
        <w:rPr>
          <w:b/>
          <w:kern w:val="28"/>
          <w:lang w:val="x-none"/>
        </w:rPr>
        <w:tab/>
        <w:t>Tinkamumo laikas</w:t>
      </w:r>
      <w:bookmarkEnd w:id="37"/>
      <w:bookmarkEnd w:id="38"/>
    </w:p>
    <w:p w14:paraId="6C1A9F57" w14:textId="77777777" w:rsidR="00111E5F" w:rsidRDefault="00111E5F" w:rsidP="00111E5F">
      <w:pPr>
        <w:rPr>
          <w:noProof/>
          <w:color w:val="000000"/>
          <w:lang w:val="x-none" w:eastAsia="x-none"/>
        </w:rPr>
      </w:pPr>
    </w:p>
    <w:p w14:paraId="545FC52A" w14:textId="77777777" w:rsidR="00111E5F" w:rsidRDefault="00111E5F" w:rsidP="00111E5F">
      <w:r>
        <w:t>3 metai</w:t>
      </w:r>
    </w:p>
    <w:p w14:paraId="791BC022" w14:textId="77777777" w:rsidR="00111E5F" w:rsidRDefault="00111E5F" w:rsidP="00111E5F">
      <w:pPr>
        <w:rPr>
          <w:noProof/>
          <w:color w:val="000000"/>
          <w:lang w:val="x-none" w:eastAsia="x-none"/>
        </w:rPr>
      </w:pPr>
    </w:p>
    <w:p w14:paraId="38A6DD6D" w14:textId="77777777" w:rsidR="00111E5F" w:rsidRDefault="00111E5F" w:rsidP="00111E5F">
      <w:pPr>
        <w:keepNext/>
        <w:keepLines/>
        <w:tabs>
          <w:tab w:val="left" w:pos="567"/>
          <w:tab w:val="left" w:pos="8640"/>
        </w:tabs>
        <w:ind w:left="567" w:hanging="567"/>
        <w:outlineLvl w:val="2"/>
        <w:rPr>
          <w:b/>
          <w:kern w:val="28"/>
          <w:lang w:val="x-none"/>
        </w:rPr>
      </w:pPr>
      <w:bookmarkStart w:id="39" w:name="_Toc129243119"/>
      <w:bookmarkStart w:id="40" w:name="_Toc129243244"/>
      <w:r>
        <w:rPr>
          <w:b/>
          <w:kern w:val="28"/>
          <w:lang w:val="x-none"/>
        </w:rPr>
        <w:t>6.4</w:t>
      </w:r>
      <w:r>
        <w:rPr>
          <w:b/>
          <w:kern w:val="28"/>
          <w:lang w:val="x-none"/>
        </w:rPr>
        <w:tab/>
        <w:t>Specialios laikymo sąlygos</w:t>
      </w:r>
      <w:bookmarkEnd w:id="39"/>
      <w:bookmarkEnd w:id="40"/>
    </w:p>
    <w:p w14:paraId="748968D9" w14:textId="77777777" w:rsidR="00111E5F" w:rsidRDefault="00111E5F" w:rsidP="00111E5F">
      <w:pPr>
        <w:ind w:left="567" w:hanging="567"/>
      </w:pPr>
    </w:p>
    <w:p w14:paraId="56884D42" w14:textId="77777777" w:rsidR="00111E5F" w:rsidRDefault="00111E5F" w:rsidP="00111E5F">
      <w:r>
        <w:t>Laikyti gamintojo pakuotėje, kad vaistinis preparatas būtų apsaugotas nuo šviesos.</w:t>
      </w:r>
    </w:p>
    <w:p w14:paraId="4608C3B4" w14:textId="77777777" w:rsidR="00111E5F" w:rsidRDefault="00111E5F" w:rsidP="00111E5F">
      <w:r>
        <w:lastRenderedPageBreak/>
        <w:t>Laikyti ne aukštesnėje kaip 30</w:t>
      </w:r>
      <w:r>
        <w:sym w:font="Symbol" w:char="F0B0"/>
      </w:r>
      <w:r>
        <w:t xml:space="preserve"> C temperatūroje.</w:t>
      </w:r>
    </w:p>
    <w:p w14:paraId="5948AB5A" w14:textId="77777777" w:rsidR="00111E5F" w:rsidRDefault="00111E5F" w:rsidP="00111E5F">
      <w:pPr>
        <w:rPr>
          <w:noProof/>
          <w:color w:val="000000"/>
          <w:lang w:val="x-none" w:eastAsia="x-none"/>
        </w:rPr>
      </w:pPr>
    </w:p>
    <w:p w14:paraId="53E2892A" w14:textId="77777777" w:rsidR="00111E5F" w:rsidRDefault="00111E5F" w:rsidP="00111E5F">
      <w:pPr>
        <w:keepNext/>
        <w:keepLines/>
        <w:tabs>
          <w:tab w:val="left" w:pos="567"/>
          <w:tab w:val="left" w:pos="8640"/>
        </w:tabs>
        <w:ind w:left="567" w:hanging="567"/>
        <w:outlineLvl w:val="2"/>
        <w:rPr>
          <w:b/>
          <w:kern w:val="28"/>
          <w:lang w:val="x-none"/>
        </w:rPr>
      </w:pPr>
      <w:bookmarkStart w:id="41" w:name="_Toc129243120"/>
      <w:bookmarkStart w:id="42" w:name="_Toc129243245"/>
      <w:r>
        <w:rPr>
          <w:b/>
          <w:kern w:val="28"/>
          <w:lang w:val="x-none"/>
        </w:rPr>
        <w:t>6.5</w:t>
      </w:r>
      <w:r>
        <w:rPr>
          <w:b/>
          <w:kern w:val="28"/>
          <w:lang w:val="x-none"/>
        </w:rPr>
        <w:tab/>
      </w:r>
      <w:proofErr w:type="spellStart"/>
      <w:r>
        <w:rPr>
          <w:b/>
          <w:kern w:val="28"/>
        </w:rPr>
        <w:t>Talpyklės</w:t>
      </w:r>
      <w:proofErr w:type="spellEnd"/>
      <w:r>
        <w:rPr>
          <w:b/>
          <w:kern w:val="28"/>
        </w:rPr>
        <w:t xml:space="preserve"> pobūdis</w:t>
      </w:r>
      <w:r>
        <w:rPr>
          <w:b/>
          <w:kern w:val="28"/>
          <w:lang w:val="x-none"/>
        </w:rPr>
        <w:t xml:space="preserve"> ir jos turinys</w:t>
      </w:r>
      <w:bookmarkEnd w:id="41"/>
      <w:bookmarkEnd w:id="42"/>
    </w:p>
    <w:p w14:paraId="34B4F88F" w14:textId="77777777" w:rsidR="00111E5F" w:rsidRDefault="00111E5F" w:rsidP="00111E5F">
      <w:pPr>
        <w:rPr>
          <w:noProof/>
          <w:color w:val="000000"/>
          <w:lang w:val="x-none" w:eastAsia="x-none"/>
        </w:rPr>
      </w:pPr>
    </w:p>
    <w:p w14:paraId="1DB059CC" w14:textId="77777777" w:rsidR="00111E5F" w:rsidRDefault="00111E5F" w:rsidP="00111E5F">
      <w:r>
        <w:t>PVC/polietileno plėvelės</w:t>
      </w:r>
      <w:r>
        <w:rPr>
          <w:iCs/>
        </w:rPr>
        <w:t xml:space="preserve"> </w:t>
      </w:r>
      <w:proofErr w:type="spellStart"/>
      <w:r>
        <w:rPr>
          <w:iCs/>
        </w:rPr>
        <w:t>dvisluoksnė</w:t>
      </w:r>
      <w:proofErr w:type="spellEnd"/>
      <w:r>
        <w:rPr>
          <w:iCs/>
        </w:rPr>
        <w:t xml:space="preserve"> juostelė</w:t>
      </w:r>
      <w:r>
        <w:t>.</w:t>
      </w:r>
    </w:p>
    <w:p w14:paraId="1171A467" w14:textId="77777777" w:rsidR="00111E5F" w:rsidRDefault="00111E5F" w:rsidP="00111E5F">
      <w:pPr>
        <w:ind w:left="567" w:hanging="567"/>
        <w:rPr>
          <w:i/>
        </w:rPr>
      </w:pPr>
    </w:p>
    <w:p w14:paraId="4FBCCD39" w14:textId="77777777" w:rsidR="00111E5F" w:rsidRDefault="00111E5F" w:rsidP="00111E5F">
      <w:r>
        <w:t>Pakuotės dydžiai: 10, 12, 15, 20, 30, 60 arba 90 žvakučių.</w:t>
      </w:r>
    </w:p>
    <w:p w14:paraId="1919DA54" w14:textId="77777777" w:rsidR="00111E5F" w:rsidRDefault="00111E5F" w:rsidP="00111E5F">
      <w:r>
        <w:t xml:space="preserve">Gali būti tiekiamos ne visų dydžių pakuotės. </w:t>
      </w:r>
    </w:p>
    <w:p w14:paraId="0FD97B18" w14:textId="77777777" w:rsidR="00111E5F" w:rsidRDefault="00111E5F" w:rsidP="00111E5F">
      <w:pPr>
        <w:rPr>
          <w:noProof/>
          <w:color w:val="000000"/>
          <w:lang w:val="x-none" w:eastAsia="x-none"/>
        </w:rPr>
      </w:pPr>
    </w:p>
    <w:p w14:paraId="25541280" w14:textId="77777777" w:rsidR="00111E5F" w:rsidRDefault="00111E5F" w:rsidP="00111E5F">
      <w:pPr>
        <w:keepNext/>
        <w:keepLines/>
        <w:tabs>
          <w:tab w:val="left" w:pos="567"/>
          <w:tab w:val="left" w:pos="8640"/>
        </w:tabs>
        <w:ind w:left="567" w:hanging="567"/>
        <w:outlineLvl w:val="2"/>
        <w:rPr>
          <w:b/>
          <w:kern w:val="28"/>
          <w:lang w:val="x-none"/>
        </w:rPr>
      </w:pPr>
      <w:bookmarkStart w:id="43" w:name="_Toc129243121"/>
      <w:bookmarkStart w:id="44" w:name="_Toc129243246"/>
      <w:r>
        <w:rPr>
          <w:b/>
          <w:kern w:val="28"/>
          <w:lang w:val="x-none"/>
        </w:rPr>
        <w:t>6.6</w:t>
      </w:r>
      <w:r>
        <w:rPr>
          <w:b/>
          <w:kern w:val="28"/>
          <w:lang w:val="x-none"/>
        </w:rPr>
        <w:tab/>
        <w:t>Specialūs reikalavimai atliekoms tvarkyti</w:t>
      </w:r>
      <w:bookmarkEnd w:id="43"/>
      <w:bookmarkEnd w:id="44"/>
    </w:p>
    <w:p w14:paraId="2556769E" w14:textId="77777777" w:rsidR="00111E5F" w:rsidRDefault="00111E5F" w:rsidP="00111E5F">
      <w:pPr>
        <w:rPr>
          <w:noProof/>
          <w:color w:val="000000"/>
          <w:lang w:val="x-none" w:eastAsia="x-none"/>
        </w:rPr>
      </w:pPr>
    </w:p>
    <w:p w14:paraId="01115522" w14:textId="77777777" w:rsidR="00111E5F" w:rsidRDefault="00111E5F" w:rsidP="00111E5F">
      <w:pPr>
        <w:rPr>
          <w:noProof/>
          <w:color w:val="000000"/>
          <w:lang w:val="x-none" w:eastAsia="x-none"/>
        </w:rPr>
      </w:pPr>
      <w:r>
        <w:rPr>
          <w:noProof/>
          <w:color w:val="000000"/>
          <w:lang w:val="x-none" w:eastAsia="x-none"/>
        </w:rPr>
        <w:t xml:space="preserve">Nesuvartotą </w:t>
      </w:r>
      <w:r>
        <w:rPr>
          <w:noProof/>
          <w:color w:val="000000"/>
          <w:lang w:eastAsia="x-none"/>
        </w:rPr>
        <w:t xml:space="preserve">vaistinį </w:t>
      </w:r>
      <w:r>
        <w:rPr>
          <w:noProof/>
          <w:color w:val="000000"/>
          <w:lang w:val="x-none" w:eastAsia="x-none"/>
        </w:rPr>
        <w:t>preparatą ar atliekas reikia tvarkyti laikantis vietinių reikalavimų.</w:t>
      </w:r>
    </w:p>
    <w:p w14:paraId="10FBA2A4" w14:textId="77777777" w:rsidR="00111E5F" w:rsidRDefault="00111E5F" w:rsidP="00111E5F">
      <w:pPr>
        <w:rPr>
          <w:noProof/>
          <w:color w:val="000000"/>
          <w:lang w:val="x-none" w:eastAsia="x-none"/>
        </w:rPr>
      </w:pPr>
    </w:p>
    <w:p w14:paraId="209B2447" w14:textId="77777777" w:rsidR="00111E5F" w:rsidRDefault="00111E5F" w:rsidP="00111E5F">
      <w:pPr>
        <w:rPr>
          <w:noProof/>
          <w:color w:val="000000"/>
          <w:lang w:val="x-none" w:eastAsia="x-none"/>
        </w:rPr>
      </w:pPr>
    </w:p>
    <w:p w14:paraId="7ACB8DB2" w14:textId="77777777" w:rsidR="00111E5F" w:rsidRDefault="00111E5F" w:rsidP="00111E5F">
      <w:pPr>
        <w:keepNext/>
        <w:tabs>
          <w:tab w:val="left" w:pos="567"/>
        </w:tabs>
        <w:ind w:left="567" w:hanging="567"/>
        <w:outlineLvl w:val="1"/>
        <w:rPr>
          <w:b/>
          <w:lang w:eastAsia="x-none"/>
        </w:rPr>
      </w:pPr>
      <w:bookmarkStart w:id="45" w:name="_Toc129243122"/>
      <w:bookmarkStart w:id="46" w:name="_Toc129243247"/>
      <w:r>
        <w:rPr>
          <w:b/>
          <w:lang w:eastAsia="x-none"/>
        </w:rPr>
        <w:t>7.</w:t>
      </w:r>
      <w:r>
        <w:rPr>
          <w:b/>
          <w:lang w:eastAsia="x-none"/>
        </w:rPr>
        <w:tab/>
        <w:t xml:space="preserve">REGISTRUOTOJAS </w:t>
      </w:r>
      <w:bookmarkEnd w:id="45"/>
      <w:bookmarkEnd w:id="46"/>
    </w:p>
    <w:p w14:paraId="6E07DC4F" w14:textId="77777777" w:rsidR="00111E5F" w:rsidRDefault="00111E5F" w:rsidP="00111E5F">
      <w:pPr>
        <w:rPr>
          <w:noProof/>
          <w:color w:val="000000"/>
          <w:lang w:val="x-none" w:eastAsia="x-none"/>
        </w:rPr>
      </w:pPr>
    </w:p>
    <w:p w14:paraId="3E9BC7D9" w14:textId="77777777" w:rsidR="00111E5F" w:rsidRDefault="00111E5F" w:rsidP="00111E5F">
      <w:pPr>
        <w:rPr>
          <w:lang w:eastAsia="x-none"/>
        </w:rPr>
      </w:pPr>
      <w:r>
        <w:rPr>
          <w:lang w:eastAsia="x-none"/>
        </w:rPr>
        <w:t xml:space="preserve">DR. FALK PHARMA </w:t>
      </w:r>
      <w:proofErr w:type="spellStart"/>
      <w:r>
        <w:rPr>
          <w:lang w:eastAsia="x-none"/>
        </w:rPr>
        <w:t>GmbH</w:t>
      </w:r>
      <w:proofErr w:type="spellEnd"/>
    </w:p>
    <w:p w14:paraId="794EA120" w14:textId="77777777" w:rsidR="00111E5F" w:rsidRDefault="00111E5F" w:rsidP="00111E5F">
      <w:pPr>
        <w:rPr>
          <w:lang w:eastAsia="x-none"/>
        </w:rPr>
      </w:pPr>
      <w:proofErr w:type="spellStart"/>
      <w:r>
        <w:rPr>
          <w:lang w:eastAsia="x-none"/>
        </w:rPr>
        <w:t>Leinenweberstr</w:t>
      </w:r>
      <w:proofErr w:type="spellEnd"/>
      <w:r>
        <w:rPr>
          <w:lang w:eastAsia="x-none"/>
        </w:rPr>
        <w:t>. 5</w:t>
      </w:r>
    </w:p>
    <w:p w14:paraId="58884BE6" w14:textId="77777777" w:rsidR="00111E5F" w:rsidRDefault="00111E5F" w:rsidP="00111E5F">
      <w:pPr>
        <w:rPr>
          <w:lang w:eastAsia="x-none"/>
        </w:rPr>
      </w:pPr>
      <w:r>
        <w:rPr>
          <w:lang w:eastAsia="x-none"/>
        </w:rPr>
        <w:t xml:space="preserve">79108 </w:t>
      </w:r>
      <w:proofErr w:type="spellStart"/>
      <w:r>
        <w:rPr>
          <w:lang w:eastAsia="x-none"/>
        </w:rPr>
        <w:t>Freiburg</w:t>
      </w:r>
      <w:proofErr w:type="spellEnd"/>
    </w:p>
    <w:p w14:paraId="7FD49962" w14:textId="77777777" w:rsidR="00111E5F" w:rsidRDefault="00111E5F" w:rsidP="00111E5F">
      <w:pPr>
        <w:rPr>
          <w:lang w:eastAsia="x-none"/>
        </w:rPr>
      </w:pPr>
      <w:r>
        <w:rPr>
          <w:lang w:eastAsia="x-none"/>
        </w:rPr>
        <w:t>Vokietija</w:t>
      </w:r>
    </w:p>
    <w:p w14:paraId="1A0D34D9" w14:textId="77777777" w:rsidR="00111E5F" w:rsidRDefault="00111E5F" w:rsidP="00111E5F">
      <w:pPr>
        <w:rPr>
          <w:lang w:eastAsia="x-none"/>
        </w:rPr>
      </w:pPr>
      <w:r>
        <w:rPr>
          <w:lang w:eastAsia="x-none"/>
        </w:rPr>
        <w:t>Tel: +49 (0)761 1514-0</w:t>
      </w:r>
    </w:p>
    <w:p w14:paraId="07B12035" w14:textId="77777777" w:rsidR="00111E5F" w:rsidRDefault="00111E5F" w:rsidP="00111E5F">
      <w:pPr>
        <w:rPr>
          <w:noProof/>
          <w:color w:val="000000"/>
          <w:lang w:val="x-none" w:eastAsia="x-none"/>
        </w:rPr>
      </w:pPr>
    </w:p>
    <w:p w14:paraId="312D4DA6" w14:textId="77777777" w:rsidR="00111E5F" w:rsidRDefault="00111E5F" w:rsidP="00111E5F">
      <w:pPr>
        <w:rPr>
          <w:noProof/>
          <w:color w:val="000000"/>
          <w:lang w:val="x-none" w:eastAsia="x-none"/>
        </w:rPr>
      </w:pPr>
    </w:p>
    <w:p w14:paraId="32089C38" w14:textId="77777777" w:rsidR="00111E5F" w:rsidRDefault="00111E5F" w:rsidP="00111E5F">
      <w:pPr>
        <w:keepNext/>
        <w:tabs>
          <w:tab w:val="left" w:pos="567"/>
        </w:tabs>
        <w:ind w:left="567" w:hanging="567"/>
        <w:outlineLvl w:val="1"/>
        <w:rPr>
          <w:b/>
          <w:lang w:eastAsia="x-none"/>
        </w:rPr>
      </w:pPr>
      <w:bookmarkStart w:id="47" w:name="_Toc129243123"/>
      <w:bookmarkStart w:id="48" w:name="_Toc129243248"/>
      <w:r>
        <w:rPr>
          <w:b/>
          <w:lang w:eastAsia="x-none"/>
        </w:rPr>
        <w:t>8.</w:t>
      </w:r>
      <w:r>
        <w:rPr>
          <w:b/>
          <w:lang w:eastAsia="x-none"/>
        </w:rPr>
        <w:tab/>
        <w:t>REGISTRACIJOS PAŽYMĖJIMO NUMERIS</w:t>
      </w:r>
      <w:bookmarkEnd w:id="47"/>
      <w:bookmarkEnd w:id="48"/>
      <w:r>
        <w:rPr>
          <w:b/>
          <w:lang w:eastAsia="x-none"/>
        </w:rPr>
        <w:t xml:space="preserve"> (-IAI)</w:t>
      </w:r>
    </w:p>
    <w:p w14:paraId="0F5DCBB1" w14:textId="77777777" w:rsidR="00111E5F" w:rsidRDefault="00111E5F" w:rsidP="00111E5F">
      <w:pPr>
        <w:rPr>
          <w:noProof/>
          <w:color w:val="000000"/>
          <w:lang w:val="x-none" w:eastAsia="x-none"/>
        </w:rPr>
      </w:pPr>
    </w:p>
    <w:p w14:paraId="1C5BF362" w14:textId="77777777" w:rsidR="00111E5F" w:rsidRDefault="00111E5F" w:rsidP="00111E5F">
      <w:pPr>
        <w:rPr>
          <w:bCs/>
        </w:rPr>
      </w:pPr>
      <w:r>
        <w:rPr>
          <w:bCs/>
        </w:rPr>
        <w:t>LT/1/10/2095/001 – N10</w:t>
      </w:r>
    </w:p>
    <w:p w14:paraId="0E94C548" w14:textId="77777777" w:rsidR="00111E5F" w:rsidRDefault="00111E5F" w:rsidP="00111E5F">
      <w:pPr>
        <w:rPr>
          <w:bCs/>
        </w:rPr>
      </w:pPr>
      <w:r>
        <w:rPr>
          <w:bCs/>
        </w:rPr>
        <w:t>LT/1/10/2095/002 – N12</w:t>
      </w:r>
    </w:p>
    <w:p w14:paraId="7C6103FD" w14:textId="77777777" w:rsidR="00111E5F" w:rsidRDefault="00111E5F" w:rsidP="00111E5F">
      <w:pPr>
        <w:rPr>
          <w:bCs/>
        </w:rPr>
      </w:pPr>
      <w:r>
        <w:rPr>
          <w:bCs/>
        </w:rPr>
        <w:t>LT/1/10/2095/003 – N15</w:t>
      </w:r>
    </w:p>
    <w:p w14:paraId="30E300E4" w14:textId="77777777" w:rsidR="00111E5F" w:rsidRDefault="00111E5F" w:rsidP="00111E5F">
      <w:pPr>
        <w:rPr>
          <w:bCs/>
        </w:rPr>
      </w:pPr>
      <w:r>
        <w:rPr>
          <w:bCs/>
        </w:rPr>
        <w:t>LT/1/10/2095/004 – N20</w:t>
      </w:r>
    </w:p>
    <w:p w14:paraId="0FA5E799" w14:textId="77777777" w:rsidR="00111E5F" w:rsidRDefault="00111E5F" w:rsidP="00111E5F">
      <w:pPr>
        <w:rPr>
          <w:bCs/>
        </w:rPr>
      </w:pPr>
      <w:r>
        <w:rPr>
          <w:bCs/>
        </w:rPr>
        <w:t>LT/1/10/2095/005 – N30</w:t>
      </w:r>
    </w:p>
    <w:p w14:paraId="6AB297F8" w14:textId="77777777" w:rsidR="00111E5F" w:rsidRDefault="00111E5F" w:rsidP="00111E5F">
      <w:pPr>
        <w:rPr>
          <w:bCs/>
        </w:rPr>
      </w:pPr>
      <w:r>
        <w:rPr>
          <w:bCs/>
        </w:rPr>
        <w:t>LT/1/10/2095/006 – N60</w:t>
      </w:r>
    </w:p>
    <w:p w14:paraId="607CF88E" w14:textId="77777777" w:rsidR="00111E5F" w:rsidRDefault="00111E5F" w:rsidP="00111E5F">
      <w:pPr>
        <w:rPr>
          <w:bCs/>
        </w:rPr>
      </w:pPr>
      <w:r>
        <w:rPr>
          <w:bCs/>
        </w:rPr>
        <w:t>LT/1/10/2095/007 – N90</w:t>
      </w:r>
    </w:p>
    <w:p w14:paraId="35585C45" w14:textId="77777777" w:rsidR="00111E5F" w:rsidRDefault="00111E5F" w:rsidP="00111E5F">
      <w:pPr>
        <w:rPr>
          <w:noProof/>
          <w:color w:val="000000"/>
          <w:lang w:val="x-none" w:eastAsia="x-none"/>
        </w:rPr>
      </w:pPr>
    </w:p>
    <w:p w14:paraId="19D88023" w14:textId="77777777" w:rsidR="00111E5F" w:rsidRDefault="00111E5F" w:rsidP="00111E5F">
      <w:pPr>
        <w:rPr>
          <w:noProof/>
          <w:color w:val="000000"/>
          <w:lang w:val="x-none" w:eastAsia="x-none"/>
        </w:rPr>
      </w:pPr>
    </w:p>
    <w:p w14:paraId="21B8739E" w14:textId="77777777" w:rsidR="00111E5F" w:rsidRDefault="00111E5F" w:rsidP="00111E5F">
      <w:pPr>
        <w:keepNext/>
        <w:tabs>
          <w:tab w:val="left" w:pos="567"/>
        </w:tabs>
        <w:ind w:left="567" w:hanging="567"/>
        <w:outlineLvl w:val="1"/>
        <w:rPr>
          <w:b/>
          <w:lang w:eastAsia="x-none"/>
        </w:rPr>
      </w:pPr>
      <w:bookmarkStart w:id="49" w:name="_Toc129243124"/>
      <w:bookmarkStart w:id="50" w:name="_Toc129243249"/>
      <w:r>
        <w:rPr>
          <w:b/>
          <w:lang w:eastAsia="x-none"/>
        </w:rPr>
        <w:t>9.</w:t>
      </w:r>
      <w:r>
        <w:rPr>
          <w:b/>
          <w:lang w:eastAsia="x-none"/>
        </w:rPr>
        <w:tab/>
        <w:t>REGISTRAVIMO / PERREGISTRAVIMO DATA</w:t>
      </w:r>
      <w:bookmarkEnd w:id="49"/>
      <w:bookmarkEnd w:id="50"/>
    </w:p>
    <w:p w14:paraId="3C383104" w14:textId="77777777" w:rsidR="00111E5F" w:rsidRDefault="00111E5F" w:rsidP="00111E5F">
      <w:pPr>
        <w:rPr>
          <w:noProof/>
          <w:color w:val="000000"/>
          <w:lang w:val="x-none" w:eastAsia="x-none"/>
        </w:rPr>
      </w:pPr>
    </w:p>
    <w:p w14:paraId="52BD3E45" w14:textId="77777777" w:rsidR="00111E5F" w:rsidRDefault="00111E5F" w:rsidP="00111E5F">
      <w:pPr>
        <w:rPr>
          <w:noProof/>
          <w:color w:val="000000"/>
          <w:lang w:val="x-none" w:eastAsia="x-none"/>
        </w:rPr>
      </w:pPr>
      <w:r>
        <w:rPr>
          <w:noProof/>
          <w:color w:val="000000"/>
          <w:lang w:eastAsia="x-none"/>
        </w:rPr>
        <w:t>Registravimo data 2010 m. liepos 15 d.</w:t>
      </w:r>
    </w:p>
    <w:p w14:paraId="410AB269" w14:textId="77777777" w:rsidR="00111E5F" w:rsidRDefault="00111E5F" w:rsidP="00111E5F">
      <w:pPr>
        <w:rPr>
          <w:noProof/>
          <w:color w:val="000000"/>
          <w:lang w:eastAsia="x-none"/>
        </w:rPr>
      </w:pPr>
      <w:r>
        <w:rPr>
          <w:noProof/>
          <w:color w:val="000000"/>
          <w:lang w:eastAsia="x-none"/>
        </w:rPr>
        <w:t>Paskutinio perregistravimo data 2019 m. liepos 25 d.</w:t>
      </w:r>
    </w:p>
    <w:p w14:paraId="526B3BB6" w14:textId="77777777" w:rsidR="00111E5F" w:rsidRDefault="00111E5F" w:rsidP="00111E5F">
      <w:pPr>
        <w:rPr>
          <w:noProof/>
          <w:color w:val="000000"/>
          <w:lang w:eastAsia="x-none"/>
        </w:rPr>
      </w:pPr>
    </w:p>
    <w:p w14:paraId="76DE9F96" w14:textId="77777777" w:rsidR="00111E5F" w:rsidRDefault="00111E5F" w:rsidP="00111E5F">
      <w:pPr>
        <w:rPr>
          <w:noProof/>
          <w:color w:val="000000"/>
          <w:lang w:val="x-none" w:eastAsia="x-none"/>
        </w:rPr>
      </w:pPr>
    </w:p>
    <w:p w14:paraId="559D41F7" w14:textId="77777777" w:rsidR="00111E5F" w:rsidRDefault="00111E5F" w:rsidP="00111E5F">
      <w:pPr>
        <w:keepNext/>
        <w:tabs>
          <w:tab w:val="left" w:pos="567"/>
        </w:tabs>
        <w:ind w:left="567" w:hanging="567"/>
        <w:outlineLvl w:val="1"/>
        <w:rPr>
          <w:b/>
          <w:lang w:eastAsia="x-none"/>
        </w:rPr>
      </w:pPr>
      <w:bookmarkStart w:id="51" w:name="_Toc129243125"/>
      <w:bookmarkStart w:id="52" w:name="_Toc129243250"/>
      <w:r>
        <w:rPr>
          <w:b/>
          <w:lang w:eastAsia="x-none"/>
        </w:rPr>
        <w:t>10.</w:t>
      </w:r>
      <w:r>
        <w:rPr>
          <w:b/>
          <w:lang w:eastAsia="x-none"/>
        </w:rPr>
        <w:tab/>
        <w:t>TEKSTO PERŽIŪROS DATA</w:t>
      </w:r>
      <w:bookmarkEnd w:id="51"/>
      <w:bookmarkEnd w:id="52"/>
    </w:p>
    <w:p w14:paraId="0CF87FF8" w14:textId="77777777" w:rsidR="00111E5F" w:rsidRDefault="00111E5F" w:rsidP="00111E5F">
      <w:pPr>
        <w:rPr>
          <w:noProof/>
          <w:color w:val="000000"/>
          <w:lang w:val="x-none" w:eastAsia="x-none"/>
        </w:rPr>
      </w:pPr>
    </w:p>
    <w:p w14:paraId="3451FB67" w14:textId="63A02C11" w:rsidR="00111E5F" w:rsidRDefault="00D55CDA" w:rsidP="00111E5F">
      <w:pPr>
        <w:suppressAutoHyphens/>
        <w:rPr>
          <w:rFonts w:eastAsia="Calibri"/>
          <w:lang w:eastAsia="ar-SA"/>
        </w:rPr>
      </w:pPr>
      <w:r>
        <w:rPr>
          <w:rFonts w:eastAsia="Calibri"/>
          <w:lang w:eastAsia="ar-SA"/>
        </w:rPr>
        <w:t>2025 m. lapkričio 19 </w:t>
      </w:r>
      <w:r w:rsidR="00E018FF">
        <w:rPr>
          <w:rFonts w:eastAsia="Calibri"/>
          <w:lang w:eastAsia="ar-SA"/>
        </w:rPr>
        <w:t>d.</w:t>
      </w:r>
    </w:p>
    <w:p w14:paraId="48265BA2" w14:textId="77777777" w:rsidR="00111E5F" w:rsidRDefault="00111E5F" w:rsidP="00111E5F">
      <w:pPr>
        <w:rPr>
          <w:noProof/>
          <w:color w:val="000000"/>
          <w:lang w:val="x-none" w:eastAsia="x-none"/>
        </w:rPr>
      </w:pPr>
    </w:p>
    <w:p w14:paraId="02963F0E" w14:textId="77777777" w:rsidR="00111E5F" w:rsidRDefault="00111E5F" w:rsidP="00111E5F">
      <w:pPr>
        <w:rPr>
          <w:noProof/>
          <w:color w:val="000000"/>
          <w:lang w:val="x-none" w:eastAsia="x-none"/>
        </w:rPr>
      </w:pPr>
    </w:p>
    <w:p w14:paraId="58FDB076" w14:textId="22EDB294" w:rsidR="00111E5F" w:rsidRDefault="00111E5F" w:rsidP="00111E5F">
      <w:pPr>
        <w:rPr>
          <w:noProof/>
          <w:color w:val="000000"/>
          <w:lang w:val="x-none" w:eastAsia="x-none"/>
        </w:rPr>
      </w:pPr>
      <w:r>
        <w:rPr>
          <w:noProof/>
          <w:color w:val="000000"/>
          <w:lang w:eastAsia="x-none"/>
        </w:rPr>
        <w:t>Išsami informacija apie šį vaistinį preparatą</w:t>
      </w:r>
      <w:r>
        <w:rPr>
          <w:noProof/>
          <w:color w:val="000000"/>
          <w:lang w:val="x-none" w:eastAsia="x-none"/>
        </w:rPr>
        <w:t xml:space="preserve"> pateikiama Valstybinės vaistų kontrolės tarnybos prie Lietuvos Respublikos sveikatos apsaugos ministerijos </w:t>
      </w:r>
      <w:r>
        <w:rPr>
          <w:noProof/>
          <w:color w:val="000000"/>
          <w:lang w:eastAsia="x-none"/>
        </w:rPr>
        <w:t>tinklalapyje</w:t>
      </w:r>
      <w:r>
        <w:rPr>
          <w:noProof/>
          <w:color w:val="000000"/>
          <w:lang w:val="x-none" w:eastAsia="x-none"/>
        </w:rPr>
        <w:t xml:space="preserve"> </w:t>
      </w:r>
      <w:hyperlink r:id="rId11" w:history="1">
        <w:r w:rsidR="00CB7092" w:rsidRPr="006660A2">
          <w:rPr>
            <w:rStyle w:val="Hipersaitas"/>
          </w:rPr>
          <w:t xml:space="preserve"> </w:t>
        </w:r>
        <w:r w:rsidR="00CB7092" w:rsidRPr="00CB7092">
          <w:rPr>
            <w:rStyle w:val="Hipersaitas"/>
            <w:noProof/>
            <w:lang w:val="x-none" w:eastAsia="x-none"/>
          </w:rPr>
          <w:t>https://vvkt.lrv.lt/lt/.</w:t>
        </w:r>
        <w:bookmarkStart w:id="53" w:name="_Hlt98580099"/>
        <w:bookmarkStart w:id="54" w:name="_Hlt98580098"/>
        <w:r w:rsidR="00CB7092" w:rsidRPr="00CB7092">
          <w:rPr>
            <w:rStyle w:val="Hipersaitas"/>
            <w:noProof/>
            <w:lang w:val="x-none" w:eastAsia="x-none"/>
          </w:rPr>
          <w:t>/</w:t>
        </w:r>
        <w:bookmarkEnd w:id="53"/>
        <w:bookmarkEnd w:id="54"/>
      </w:hyperlink>
      <w:bookmarkEnd w:id="2"/>
    </w:p>
    <w:p w14:paraId="0009310B" w14:textId="41AAAE5F" w:rsidR="00BB4522" w:rsidRDefault="00BB4522" w:rsidP="007912C5">
      <w:pPr>
        <w:ind w:left="540" w:hanging="540"/>
        <w:outlineLvl w:val="0"/>
        <w:rPr>
          <w:noProof/>
        </w:rPr>
      </w:pPr>
    </w:p>
    <w:p w14:paraId="7BAB1E3A" w14:textId="77777777" w:rsidR="000F5D04" w:rsidRDefault="000F5D04">
      <w:pPr>
        <w:rPr>
          <w:noProof/>
        </w:rPr>
      </w:pPr>
      <w:r>
        <w:rPr>
          <w:noProof/>
        </w:rPr>
        <w:br w:type="page"/>
      </w:r>
    </w:p>
    <w:p w14:paraId="6EB38FDB" w14:textId="77777777" w:rsidR="000F5D04" w:rsidRPr="00582CC0" w:rsidRDefault="000F5D04" w:rsidP="000F5D04">
      <w:pPr>
        <w:rPr>
          <w:lang w:eastAsia="lt-LT"/>
        </w:rPr>
      </w:pPr>
    </w:p>
    <w:p w14:paraId="79A2A4B0" w14:textId="77777777" w:rsidR="000F5D04" w:rsidRPr="00582CC0" w:rsidRDefault="000F5D04" w:rsidP="000F5D04">
      <w:pPr>
        <w:jc w:val="center"/>
        <w:outlineLvl w:val="0"/>
        <w:rPr>
          <w:b/>
          <w:kern w:val="28"/>
          <w:lang w:eastAsia="lt-LT"/>
        </w:rPr>
      </w:pPr>
    </w:p>
    <w:p w14:paraId="6F94F5EF" w14:textId="77777777" w:rsidR="000F5D04" w:rsidRPr="00582CC0" w:rsidRDefault="000F5D04" w:rsidP="000F5D04">
      <w:pPr>
        <w:jc w:val="center"/>
        <w:outlineLvl w:val="0"/>
        <w:rPr>
          <w:b/>
          <w:kern w:val="28"/>
          <w:lang w:eastAsia="lt-LT"/>
        </w:rPr>
      </w:pPr>
    </w:p>
    <w:p w14:paraId="40ABD7B9" w14:textId="77777777" w:rsidR="000F5D04" w:rsidRPr="00582CC0" w:rsidRDefault="000F5D04" w:rsidP="000F5D04">
      <w:pPr>
        <w:jc w:val="center"/>
        <w:outlineLvl w:val="0"/>
        <w:rPr>
          <w:b/>
          <w:kern w:val="28"/>
          <w:lang w:eastAsia="lt-LT"/>
        </w:rPr>
      </w:pPr>
    </w:p>
    <w:p w14:paraId="1B7F9E77" w14:textId="77777777" w:rsidR="000F5D04" w:rsidRPr="00582CC0" w:rsidRDefault="000F5D04" w:rsidP="000F5D04">
      <w:pPr>
        <w:jc w:val="center"/>
        <w:outlineLvl w:val="0"/>
        <w:rPr>
          <w:b/>
          <w:kern w:val="28"/>
          <w:lang w:eastAsia="lt-LT"/>
        </w:rPr>
      </w:pPr>
    </w:p>
    <w:p w14:paraId="09EEEEEF" w14:textId="77777777" w:rsidR="000F5D04" w:rsidRPr="00582CC0" w:rsidRDefault="000F5D04" w:rsidP="000F5D04">
      <w:pPr>
        <w:jc w:val="center"/>
        <w:outlineLvl w:val="0"/>
        <w:rPr>
          <w:b/>
          <w:kern w:val="28"/>
          <w:lang w:eastAsia="lt-LT"/>
        </w:rPr>
      </w:pPr>
    </w:p>
    <w:p w14:paraId="2E51070A" w14:textId="77777777" w:rsidR="000F5D04" w:rsidRPr="00582CC0" w:rsidRDefault="000F5D04" w:rsidP="000F5D04">
      <w:pPr>
        <w:jc w:val="center"/>
        <w:outlineLvl w:val="0"/>
        <w:rPr>
          <w:b/>
          <w:kern w:val="28"/>
          <w:lang w:eastAsia="lt-LT"/>
        </w:rPr>
      </w:pPr>
    </w:p>
    <w:p w14:paraId="7587D7A8" w14:textId="77777777" w:rsidR="000F5D04" w:rsidRPr="00582CC0" w:rsidRDefault="000F5D04" w:rsidP="000F5D04">
      <w:pPr>
        <w:jc w:val="center"/>
        <w:outlineLvl w:val="0"/>
        <w:rPr>
          <w:b/>
          <w:kern w:val="28"/>
          <w:lang w:eastAsia="lt-LT"/>
        </w:rPr>
      </w:pPr>
    </w:p>
    <w:p w14:paraId="77693DBE" w14:textId="77777777" w:rsidR="000F5D04" w:rsidRPr="00582CC0" w:rsidRDefault="000F5D04" w:rsidP="000F5D04">
      <w:pPr>
        <w:jc w:val="center"/>
        <w:outlineLvl w:val="0"/>
        <w:rPr>
          <w:b/>
          <w:kern w:val="28"/>
          <w:lang w:eastAsia="lt-LT"/>
        </w:rPr>
      </w:pPr>
    </w:p>
    <w:p w14:paraId="1B7289A7" w14:textId="77777777" w:rsidR="000F5D04" w:rsidRPr="00582CC0" w:rsidRDefault="000F5D04" w:rsidP="000F5D04">
      <w:pPr>
        <w:jc w:val="center"/>
        <w:outlineLvl w:val="0"/>
        <w:rPr>
          <w:b/>
          <w:kern w:val="28"/>
          <w:lang w:eastAsia="lt-LT"/>
        </w:rPr>
      </w:pPr>
    </w:p>
    <w:p w14:paraId="1417873D" w14:textId="77777777" w:rsidR="000F5D04" w:rsidRPr="00582CC0" w:rsidRDefault="000F5D04" w:rsidP="000F5D04">
      <w:pPr>
        <w:jc w:val="center"/>
        <w:outlineLvl w:val="0"/>
        <w:rPr>
          <w:b/>
          <w:kern w:val="28"/>
          <w:lang w:eastAsia="lt-LT"/>
        </w:rPr>
      </w:pPr>
    </w:p>
    <w:p w14:paraId="65ABF225" w14:textId="77777777" w:rsidR="000F5D04" w:rsidRPr="00582CC0" w:rsidRDefault="000F5D04" w:rsidP="000F5D04">
      <w:pPr>
        <w:jc w:val="center"/>
        <w:outlineLvl w:val="0"/>
        <w:rPr>
          <w:b/>
          <w:kern w:val="28"/>
          <w:lang w:eastAsia="lt-LT"/>
        </w:rPr>
      </w:pPr>
    </w:p>
    <w:p w14:paraId="10755E1F" w14:textId="77777777" w:rsidR="000F5D04" w:rsidRPr="00582CC0" w:rsidRDefault="000F5D04" w:rsidP="000F5D04">
      <w:pPr>
        <w:jc w:val="center"/>
        <w:outlineLvl w:val="0"/>
        <w:rPr>
          <w:b/>
          <w:kern w:val="28"/>
          <w:lang w:eastAsia="lt-LT"/>
        </w:rPr>
      </w:pPr>
    </w:p>
    <w:p w14:paraId="01A8753A" w14:textId="77777777" w:rsidR="000F5D04" w:rsidRPr="00582CC0" w:rsidRDefault="000F5D04" w:rsidP="000F5D04">
      <w:pPr>
        <w:jc w:val="center"/>
        <w:outlineLvl w:val="0"/>
        <w:rPr>
          <w:b/>
          <w:kern w:val="28"/>
          <w:lang w:eastAsia="lt-LT"/>
        </w:rPr>
      </w:pPr>
    </w:p>
    <w:p w14:paraId="36A5DAC2" w14:textId="77777777" w:rsidR="000F5D04" w:rsidRPr="00582CC0" w:rsidRDefault="000F5D04" w:rsidP="000F5D04">
      <w:pPr>
        <w:jc w:val="center"/>
        <w:outlineLvl w:val="0"/>
        <w:rPr>
          <w:b/>
          <w:kern w:val="28"/>
          <w:lang w:eastAsia="lt-LT"/>
        </w:rPr>
      </w:pPr>
    </w:p>
    <w:p w14:paraId="13C61029" w14:textId="77777777" w:rsidR="000F5D04" w:rsidRPr="00582CC0" w:rsidRDefault="000F5D04" w:rsidP="000F5D04">
      <w:pPr>
        <w:jc w:val="center"/>
        <w:outlineLvl w:val="0"/>
        <w:rPr>
          <w:b/>
          <w:kern w:val="28"/>
          <w:lang w:eastAsia="lt-LT"/>
        </w:rPr>
      </w:pPr>
    </w:p>
    <w:p w14:paraId="30669F01" w14:textId="77777777" w:rsidR="000F5D04" w:rsidRPr="00582CC0" w:rsidRDefault="000F5D04" w:rsidP="000F5D04">
      <w:pPr>
        <w:jc w:val="center"/>
        <w:outlineLvl w:val="0"/>
        <w:rPr>
          <w:b/>
          <w:kern w:val="28"/>
          <w:lang w:eastAsia="lt-LT"/>
        </w:rPr>
      </w:pPr>
    </w:p>
    <w:p w14:paraId="6BEEC659" w14:textId="77777777" w:rsidR="000F5D04" w:rsidRPr="00582CC0" w:rsidRDefault="000F5D04" w:rsidP="000F5D04">
      <w:pPr>
        <w:jc w:val="center"/>
        <w:outlineLvl w:val="0"/>
        <w:rPr>
          <w:b/>
          <w:kern w:val="28"/>
          <w:lang w:eastAsia="lt-LT"/>
        </w:rPr>
      </w:pPr>
    </w:p>
    <w:p w14:paraId="423C2E22" w14:textId="77777777" w:rsidR="000F5D04" w:rsidRPr="00582CC0" w:rsidRDefault="000F5D04" w:rsidP="000F5D04">
      <w:pPr>
        <w:jc w:val="center"/>
        <w:outlineLvl w:val="0"/>
        <w:rPr>
          <w:b/>
          <w:kern w:val="28"/>
          <w:lang w:eastAsia="lt-LT"/>
        </w:rPr>
      </w:pPr>
    </w:p>
    <w:p w14:paraId="19C2941D" w14:textId="77777777" w:rsidR="000F5D04" w:rsidRPr="00582CC0" w:rsidRDefault="000F5D04" w:rsidP="000F5D04">
      <w:pPr>
        <w:jc w:val="center"/>
        <w:outlineLvl w:val="0"/>
        <w:rPr>
          <w:b/>
          <w:kern w:val="28"/>
          <w:lang w:eastAsia="lt-LT"/>
        </w:rPr>
      </w:pPr>
    </w:p>
    <w:p w14:paraId="58B8D421" w14:textId="77777777" w:rsidR="000F5D04" w:rsidRPr="00582CC0" w:rsidRDefault="000F5D04" w:rsidP="000F5D04">
      <w:pPr>
        <w:jc w:val="center"/>
        <w:outlineLvl w:val="0"/>
        <w:rPr>
          <w:b/>
          <w:kern w:val="28"/>
          <w:lang w:eastAsia="lt-LT"/>
        </w:rPr>
      </w:pPr>
    </w:p>
    <w:p w14:paraId="45AEEDA6" w14:textId="77777777" w:rsidR="000F5D04" w:rsidRPr="00582CC0" w:rsidRDefault="000F5D04" w:rsidP="000F5D04">
      <w:pPr>
        <w:jc w:val="center"/>
        <w:outlineLvl w:val="0"/>
        <w:rPr>
          <w:b/>
          <w:kern w:val="28"/>
          <w:lang w:eastAsia="lt-LT"/>
        </w:rPr>
      </w:pPr>
    </w:p>
    <w:p w14:paraId="62DFD637" w14:textId="77777777" w:rsidR="000F5D04" w:rsidRPr="00582CC0" w:rsidRDefault="000F5D04" w:rsidP="000F5D04">
      <w:pPr>
        <w:jc w:val="center"/>
        <w:outlineLvl w:val="0"/>
        <w:rPr>
          <w:b/>
          <w:kern w:val="28"/>
          <w:lang w:eastAsia="lt-LT"/>
        </w:rPr>
      </w:pPr>
    </w:p>
    <w:p w14:paraId="4029DED0" w14:textId="77777777" w:rsidR="000F5D04" w:rsidRPr="00582CC0" w:rsidRDefault="000F5D04" w:rsidP="000F5D04">
      <w:pPr>
        <w:jc w:val="center"/>
        <w:outlineLvl w:val="0"/>
        <w:rPr>
          <w:b/>
          <w:kern w:val="28"/>
          <w:lang w:eastAsia="lt-LT"/>
        </w:rPr>
      </w:pPr>
      <w:r w:rsidRPr="00582CC0">
        <w:rPr>
          <w:b/>
          <w:kern w:val="28"/>
          <w:lang w:eastAsia="lt-LT"/>
        </w:rPr>
        <w:t>II PRIEDAS</w:t>
      </w:r>
    </w:p>
    <w:p w14:paraId="21559B72" w14:textId="77777777" w:rsidR="000F5D04" w:rsidRPr="00582CC0" w:rsidRDefault="000F5D04" w:rsidP="000F5D04">
      <w:pPr>
        <w:jc w:val="center"/>
        <w:outlineLvl w:val="0"/>
        <w:rPr>
          <w:b/>
          <w:kern w:val="28"/>
          <w:lang w:eastAsia="lt-LT"/>
        </w:rPr>
      </w:pPr>
    </w:p>
    <w:p w14:paraId="6C391BA2" w14:textId="77777777" w:rsidR="000F5D04" w:rsidRPr="00582CC0" w:rsidRDefault="000F5D04" w:rsidP="000F5D04">
      <w:pPr>
        <w:tabs>
          <w:tab w:val="left" w:pos="567"/>
        </w:tabs>
        <w:ind w:left="567" w:hanging="567"/>
        <w:jc w:val="center"/>
        <w:outlineLvl w:val="0"/>
        <w:rPr>
          <w:b/>
          <w:caps/>
        </w:rPr>
      </w:pPr>
      <w:r w:rsidRPr="00582CC0">
        <w:rPr>
          <w:b/>
          <w:caps/>
        </w:rPr>
        <w:t>R</w:t>
      </w:r>
      <w:r>
        <w:rPr>
          <w:b/>
          <w:caps/>
        </w:rPr>
        <w:t>EGISTRACIJOS</w:t>
      </w:r>
      <w:r w:rsidRPr="00582CC0">
        <w:rPr>
          <w:b/>
          <w:caps/>
        </w:rPr>
        <w:t xml:space="preserve"> SĄLYGOS</w:t>
      </w:r>
    </w:p>
    <w:p w14:paraId="65E61108" w14:textId="77777777" w:rsidR="000F5D04" w:rsidRPr="00582CC0" w:rsidRDefault="000F5D04" w:rsidP="000F5D04">
      <w:pPr>
        <w:jc w:val="center"/>
        <w:outlineLvl w:val="0"/>
        <w:rPr>
          <w:b/>
          <w:kern w:val="28"/>
          <w:lang w:eastAsia="lt-LT"/>
        </w:rPr>
      </w:pPr>
    </w:p>
    <w:p w14:paraId="4628516C" w14:textId="77777777" w:rsidR="000F5D04" w:rsidRPr="00582CC0" w:rsidRDefault="000F5D04" w:rsidP="000F5D04">
      <w:pPr>
        <w:rPr>
          <w:lang w:eastAsia="ar-SA"/>
        </w:rPr>
      </w:pPr>
    </w:p>
    <w:p w14:paraId="13C87D32" w14:textId="77777777" w:rsidR="000F5D04" w:rsidRPr="00582CC0" w:rsidRDefault="000F5D04" w:rsidP="000F5D04">
      <w:pPr>
        <w:keepNext/>
        <w:ind w:left="1440" w:firstLine="720"/>
        <w:outlineLvl w:val="0"/>
        <w:rPr>
          <w:b/>
          <w:lang w:eastAsia="lt-LT"/>
        </w:rPr>
      </w:pPr>
      <w:r w:rsidRPr="00582CC0">
        <w:rPr>
          <w:b/>
          <w:lang w:eastAsia="lt-LT"/>
        </w:rPr>
        <w:t>A. GAM</w:t>
      </w:r>
      <w:r>
        <w:rPr>
          <w:b/>
          <w:lang w:eastAsia="lt-LT"/>
        </w:rPr>
        <w:t>INTOJAS</w:t>
      </w:r>
      <w:r w:rsidRPr="00582CC0">
        <w:rPr>
          <w:b/>
          <w:lang w:eastAsia="lt-LT"/>
        </w:rPr>
        <w:t>, ATSAKINGAS UŽ SERIJŲ IŠLEIDIMĄ</w:t>
      </w:r>
    </w:p>
    <w:p w14:paraId="0D779C4B" w14:textId="77777777" w:rsidR="000F5D04" w:rsidRPr="00582CC0" w:rsidRDefault="000F5D04" w:rsidP="000F5D04">
      <w:pPr>
        <w:rPr>
          <w:b/>
          <w:lang w:eastAsia="ar-SA"/>
        </w:rPr>
      </w:pPr>
    </w:p>
    <w:p w14:paraId="40B39468" w14:textId="77777777" w:rsidR="000F5D04" w:rsidRPr="00582CC0" w:rsidRDefault="000F5D04" w:rsidP="000F5D04">
      <w:pPr>
        <w:keepNext/>
        <w:ind w:left="1440" w:firstLine="720"/>
        <w:outlineLvl w:val="0"/>
        <w:rPr>
          <w:b/>
          <w:lang w:eastAsia="lt-LT"/>
        </w:rPr>
      </w:pPr>
      <w:r w:rsidRPr="00582CC0">
        <w:rPr>
          <w:b/>
          <w:lang w:eastAsia="lt-LT"/>
        </w:rPr>
        <w:t xml:space="preserve">B. </w:t>
      </w:r>
      <w:r>
        <w:rPr>
          <w:b/>
          <w:lang w:eastAsia="lt-LT"/>
        </w:rPr>
        <w:t>TIEKIMO IR VARTOJIMO</w:t>
      </w:r>
      <w:r w:rsidRPr="00582CC0">
        <w:rPr>
          <w:b/>
          <w:lang w:eastAsia="lt-LT"/>
        </w:rPr>
        <w:t xml:space="preserve"> SĄLYGOS</w:t>
      </w:r>
      <w:r>
        <w:rPr>
          <w:b/>
          <w:lang w:eastAsia="lt-LT"/>
        </w:rPr>
        <w:t xml:space="preserve"> AR APRIBOJIMAI</w:t>
      </w:r>
    </w:p>
    <w:p w14:paraId="4451253C" w14:textId="77777777" w:rsidR="000F5D04" w:rsidRPr="00582CC0" w:rsidRDefault="000F5D04" w:rsidP="000F5D04">
      <w:pPr>
        <w:rPr>
          <w:b/>
          <w:lang w:eastAsia="ar-SA"/>
        </w:rPr>
      </w:pPr>
    </w:p>
    <w:p w14:paraId="780E4543" w14:textId="77777777" w:rsidR="000F5D04" w:rsidRPr="00582CC0" w:rsidRDefault="000F5D04" w:rsidP="000F5D04">
      <w:pPr>
        <w:rPr>
          <w:b/>
          <w:lang w:eastAsia="ar-SA"/>
        </w:rPr>
      </w:pPr>
      <w:r w:rsidRPr="00582CC0">
        <w:br w:type="page"/>
      </w:r>
      <w:r w:rsidRPr="00582CC0">
        <w:rPr>
          <w:b/>
          <w:lang w:eastAsia="ar-SA"/>
        </w:rPr>
        <w:lastRenderedPageBreak/>
        <w:t>A. GAM</w:t>
      </w:r>
      <w:r>
        <w:rPr>
          <w:b/>
          <w:lang w:eastAsia="ar-SA"/>
        </w:rPr>
        <w:t>INTOJAS</w:t>
      </w:r>
      <w:r w:rsidRPr="00582CC0">
        <w:rPr>
          <w:b/>
          <w:lang w:eastAsia="ar-SA"/>
        </w:rPr>
        <w:t>, ATSAKINGAS UŽ SERIJŲ IŠLEIDIMĄ</w:t>
      </w:r>
    </w:p>
    <w:p w14:paraId="56840CB5" w14:textId="77777777" w:rsidR="000F5D04" w:rsidRPr="00582CC0" w:rsidRDefault="000F5D04" w:rsidP="000F5D04">
      <w:pPr>
        <w:rPr>
          <w:lang w:eastAsia="ar-SA"/>
        </w:rPr>
      </w:pPr>
    </w:p>
    <w:p w14:paraId="22E84EDA" w14:textId="77777777" w:rsidR="000F5D04" w:rsidRPr="00582CC0" w:rsidRDefault="000F5D04" w:rsidP="000F5D04">
      <w:pPr>
        <w:rPr>
          <w:u w:val="single"/>
          <w:lang w:eastAsia="ar-SA"/>
        </w:rPr>
      </w:pPr>
      <w:r w:rsidRPr="00582CC0">
        <w:rPr>
          <w:u w:val="single"/>
          <w:lang w:eastAsia="ar-SA"/>
        </w:rPr>
        <w:t>Gam</w:t>
      </w:r>
      <w:r>
        <w:rPr>
          <w:u w:val="single"/>
          <w:lang w:eastAsia="ar-SA"/>
        </w:rPr>
        <w:t>intojo</w:t>
      </w:r>
      <w:r w:rsidRPr="00582CC0">
        <w:rPr>
          <w:u w:val="single"/>
          <w:lang w:eastAsia="ar-SA"/>
        </w:rPr>
        <w:t>, atsakingo už serijų išleidimą, pavadinimas ir adresas</w:t>
      </w:r>
    </w:p>
    <w:p w14:paraId="4525C588" w14:textId="77777777" w:rsidR="000F5D04" w:rsidRPr="00582CC0" w:rsidRDefault="000F5D04" w:rsidP="000F5D04">
      <w:pPr>
        <w:rPr>
          <w:lang w:eastAsia="ar-SA"/>
        </w:rPr>
      </w:pPr>
    </w:p>
    <w:p w14:paraId="5517BF0F" w14:textId="77777777" w:rsidR="000F5D04" w:rsidRPr="00582CC0" w:rsidRDefault="000F5D04" w:rsidP="000F5D04">
      <w:pPr>
        <w:tabs>
          <w:tab w:val="left" w:pos="5040"/>
        </w:tabs>
        <w:spacing w:line="240" w:lineRule="atLeast"/>
        <w:rPr>
          <w:lang w:eastAsia="ar-SA"/>
        </w:rPr>
      </w:pPr>
      <w:r w:rsidRPr="00582CC0">
        <w:rPr>
          <w:lang w:eastAsia="ar-SA"/>
        </w:rPr>
        <w:t xml:space="preserve">Dr. </w:t>
      </w:r>
      <w:proofErr w:type="spellStart"/>
      <w:r w:rsidRPr="00582CC0">
        <w:rPr>
          <w:lang w:eastAsia="ar-SA"/>
        </w:rPr>
        <w:t>Falk</w:t>
      </w:r>
      <w:proofErr w:type="spellEnd"/>
      <w:r w:rsidRPr="00582CC0">
        <w:rPr>
          <w:lang w:eastAsia="ar-SA"/>
        </w:rPr>
        <w:t xml:space="preserve"> Pharma </w:t>
      </w:r>
      <w:proofErr w:type="spellStart"/>
      <w:r w:rsidRPr="00582CC0">
        <w:rPr>
          <w:lang w:eastAsia="ar-SA"/>
        </w:rPr>
        <w:t>GmbH</w:t>
      </w:r>
      <w:proofErr w:type="spellEnd"/>
      <w:r w:rsidRPr="00582CC0">
        <w:rPr>
          <w:lang w:eastAsia="ar-SA"/>
        </w:rPr>
        <w:t xml:space="preserve"> </w:t>
      </w:r>
    </w:p>
    <w:p w14:paraId="0B097553" w14:textId="77777777" w:rsidR="000F5D04" w:rsidRPr="00582CC0" w:rsidRDefault="000F5D04" w:rsidP="000F5D04">
      <w:pPr>
        <w:tabs>
          <w:tab w:val="left" w:pos="5040"/>
        </w:tabs>
        <w:spacing w:line="240" w:lineRule="atLeast"/>
        <w:rPr>
          <w:lang w:eastAsia="ar-SA"/>
        </w:rPr>
      </w:pPr>
      <w:proofErr w:type="spellStart"/>
      <w:r w:rsidRPr="00582CC0">
        <w:rPr>
          <w:lang w:eastAsia="ar-SA"/>
        </w:rPr>
        <w:t>Leinenweberstr</w:t>
      </w:r>
      <w:proofErr w:type="spellEnd"/>
      <w:r>
        <w:rPr>
          <w:lang w:eastAsia="ar-SA"/>
        </w:rPr>
        <w:t>.</w:t>
      </w:r>
      <w:r w:rsidRPr="00582CC0">
        <w:rPr>
          <w:lang w:eastAsia="ar-SA"/>
        </w:rPr>
        <w:t xml:space="preserve"> 5</w:t>
      </w:r>
    </w:p>
    <w:p w14:paraId="04E6A096" w14:textId="77777777" w:rsidR="000F5D04" w:rsidRDefault="000F5D04" w:rsidP="000F5D04">
      <w:pPr>
        <w:tabs>
          <w:tab w:val="left" w:pos="5040"/>
        </w:tabs>
        <w:spacing w:line="240" w:lineRule="atLeast"/>
        <w:rPr>
          <w:lang w:eastAsia="ar-SA"/>
        </w:rPr>
      </w:pPr>
      <w:r w:rsidRPr="00582CC0">
        <w:rPr>
          <w:lang w:eastAsia="ar-SA"/>
        </w:rPr>
        <w:t xml:space="preserve">79108 </w:t>
      </w:r>
      <w:proofErr w:type="spellStart"/>
      <w:r w:rsidRPr="00582CC0">
        <w:rPr>
          <w:lang w:eastAsia="ar-SA"/>
        </w:rPr>
        <w:t>Freiburg</w:t>
      </w:r>
      <w:proofErr w:type="spellEnd"/>
      <w:r w:rsidRPr="00582CC0">
        <w:rPr>
          <w:lang w:eastAsia="ar-SA"/>
        </w:rPr>
        <w:t xml:space="preserve"> </w:t>
      </w:r>
    </w:p>
    <w:p w14:paraId="1EAB4D25" w14:textId="77777777" w:rsidR="000F5D04" w:rsidRPr="00582CC0" w:rsidRDefault="000F5D04" w:rsidP="000F5D04">
      <w:pPr>
        <w:tabs>
          <w:tab w:val="left" w:pos="5040"/>
        </w:tabs>
        <w:spacing w:line="240" w:lineRule="atLeast"/>
        <w:rPr>
          <w:lang w:eastAsia="ar-SA"/>
        </w:rPr>
      </w:pPr>
      <w:r w:rsidRPr="00582CC0">
        <w:rPr>
          <w:lang w:eastAsia="ar-SA"/>
        </w:rPr>
        <w:t>Vokietija</w:t>
      </w:r>
    </w:p>
    <w:p w14:paraId="2CBB5631" w14:textId="77777777" w:rsidR="000F5D04" w:rsidRPr="00582CC0" w:rsidRDefault="000F5D04" w:rsidP="000F5D04">
      <w:pPr>
        <w:rPr>
          <w:lang w:eastAsia="ar-SA"/>
        </w:rPr>
      </w:pPr>
    </w:p>
    <w:p w14:paraId="29E64FCC" w14:textId="77777777" w:rsidR="000F5D04" w:rsidRPr="00582CC0" w:rsidRDefault="000F5D04" w:rsidP="000F5D04">
      <w:pPr>
        <w:rPr>
          <w:lang w:eastAsia="ar-SA"/>
        </w:rPr>
      </w:pPr>
    </w:p>
    <w:p w14:paraId="03900F38" w14:textId="77777777" w:rsidR="000F5D04" w:rsidRPr="00582CC0" w:rsidRDefault="000F5D04" w:rsidP="000F5D04">
      <w:pPr>
        <w:rPr>
          <w:b/>
          <w:lang w:eastAsia="ar-SA"/>
        </w:rPr>
      </w:pPr>
      <w:r w:rsidRPr="00582CC0">
        <w:rPr>
          <w:b/>
          <w:lang w:eastAsia="ar-SA"/>
        </w:rPr>
        <w:t xml:space="preserve">B. </w:t>
      </w:r>
      <w:r>
        <w:rPr>
          <w:b/>
          <w:lang w:eastAsia="lt-LT"/>
        </w:rPr>
        <w:t>TIEKIMO IR VARTOJIMO</w:t>
      </w:r>
      <w:r w:rsidRPr="00582CC0">
        <w:rPr>
          <w:b/>
          <w:lang w:eastAsia="ar-SA"/>
        </w:rPr>
        <w:t xml:space="preserve"> SĄLYGOS</w:t>
      </w:r>
      <w:r>
        <w:rPr>
          <w:b/>
          <w:lang w:eastAsia="ar-SA"/>
        </w:rPr>
        <w:t xml:space="preserve"> AR APRIBOJIMAI</w:t>
      </w:r>
    </w:p>
    <w:p w14:paraId="48A47D1B" w14:textId="77777777" w:rsidR="000F5D04" w:rsidRPr="00582CC0" w:rsidRDefault="000F5D04" w:rsidP="000F5D04">
      <w:pPr>
        <w:rPr>
          <w:lang w:eastAsia="ar-SA"/>
        </w:rPr>
      </w:pPr>
    </w:p>
    <w:p w14:paraId="696063A0" w14:textId="77777777" w:rsidR="000F5D04" w:rsidRPr="00582CC0" w:rsidRDefault="000F5D04" w:rsidP="000F5D04">
      <w:pPr>
        <w:rPr>
          <w:lang w:eastAsia="ar-SA"/>
        </w:rPr>
      </w:pPr>
      <w:r w:rsidRPr="00582CC0">
        <w:rPr>
          <w:lang w:eastAsia="ar-SA"/>
        </w:rPr>
        <w:t>Receptinis vaistinis preparatas</w:t>
      </w:r>
    </w:p>
    <w:p w14:paraId="31DAE3C4" w14:textId="77777777" w:rsidR="000F5D04" w:rsidRPr="00582CC0" w:rsidRDefault="000F5D04" w:rsidP="000F5D04">
      <w:pPr>
        <w:rPr>
          <w:lang w:eastAsia="ar-SA"/>
        </w:rPr>
      </w:pPr>
    </w:p>
    <w:p w14:paraId="3560AC99" w14:textId="77777777" w:rsidR="000F5D04" w:rsidRPr="00582CC0" w:rsidRDefault="000F5D04" w:rsidP="000F5D04">
      <w:pPr>
        <w:rPr>
          <w:lang w:eastAsia="lt-LT"/>
        </w:rPr>
      </w:pPr>
    </w:p>
    <w:p w14:paraId="58CA2D9E" w14:textId="77777777" w:rsidR="000F5D04" w:rsidRPr="00582CC0" w:rsidRDefault="000F5D04" w:rsidP="000F5D04">
      <w:pPr>
        <w:rPr>
          <w:lang w:eastAsia="lt-LT"/>
        </w:rPr>
      </w:pPr>
    </w:p>
    <w:p w14:paraId="5F44DD8A" w14:textId="77777777" w:rsidR="000F5D04" w:rsidRPr="00582CC0" w:rsidRDefault="000F5D04" w:rsidP="000F5D04">
      <w:pPr>
        <w:rPr>
          <w:lang w:eastAsia="lt-LT"/>
        </w:rPr>
      </w:pPr>
    </w:p>
    <w:p w14:paraId="6FF3DA7C" w14:textId="77777777" w:rsidR="000F5D04" w:rsidRPr="00582CC0" w:rsidRDefault="000F5D04" w:rsidP="000F5D04">
      <w:pPr>
        <w:rPr>
          <w:lang w:eastAsia="lt-LT"/>
        </w:rPr>
      </w:pPr>
    </w:p>
    <w:p w14:paraId="7911C1B4" w14:textId="77777777" w:rsidR="000F5D04" w:rsidRPr="00582CC0" w:rsidRDefault="000F5D04" w:rsidP="000F5D04">
      <w:pPr>
        <w:rPr>
          <w:lang w:eastAsia="lt-LT"/>
        </w:rPr>
      </w:pPr>
    </w:p>
    <w:p w14:paraId="3940FD91" w14:textId="77777777" w:rsidR="000F5D04" w:rsidRPr="00582CC0" w:rsidRDefault="000F5D04" w:rsidP="000F5D04">
      <w:pPr>
        <w:rPr>
          <w:lang w:eastAsia="lt-LT"/>
        </w:rPr>
      </w:pPr>
    </w:p>
    <w:p w14:paraId="0D4C822A" w14:textId="77777777" w:rsidR="000F5D04" w:rsidRPr="00582CC0" w:rsidRDefault="000F5D04" w:rsidP="000F5D04">
      <w:pPr>
        <w:rPr>
          <w:lang w:eastAsia="lt-LT"/>
        </w:rPr>
      </w:pPr>
    </w:p>
    <w:p w14:paraId="4B2A3A9B" w14:textId="77777777" w:rsidR="000F5D04" w:rsidRPr="00582CC0" w:rsidRDefault="000F5D04" w:rsidP="000F5D04">
      <w:pPr>
        <w:rPr>
          <w:lang w:eastAsia="lt-LT"/>
        </w:rPr>
      </w:pPr>
    </w:p>
    <w:p w14:paraId="2E1732BD" w14:textId="77777777" w:rsidR="000F5D04" w:rsidRPr="00582CC0" w:rsidRDefault="000F5D04" w:rsidP="000F5D04">
      <w:pPr>
        <w:rPr>
          <w:lang w:eastAsia="lt-LT"/>
        </w:rPr>
      </w:pPr>
    </w:p>
    <w:p w14:paraId="4B023BC0" w14:textId="77777777" w:rsidR="000F5D04" w:rsidRPr="00582CC0" w:rsidRDefault="000F5D04" w:rsidP="000F5D04">
      <w:pPr>
        <w:rPr>
          <w:lang w:eastAsia="lt-LT"/>
        </w:rPr>
      </w:pPr>
    </w:p>
    <w:p w14:paraId="2FBB0C58" w14:textId="77777777" w:rsidR="000F5D04" w:rsidRPr="00582CC0" w:rsidRDefault="000F5D04" w:rsidP="000F5D04">
      <w:pPr>
        <w:rPr>
          <w:lang w:eastAsia="lt-LT"/>
        </w:rPr>
      </w:pPr>
    </w:p>
    <w:p w14:paraId="35D54C68" w14:textId="77777777" w:rsidR="000F5D04" w:rsidRPr="00582CC0" w:rsidRDefault="000F5D04" w:rsidP="000F5D04">
      <w:pPr>
        <w:rPr>
          <w:lang w:eastAsia="lt-LT"/>
        </w:rPr>
      </w:pPr>
    </w:p>
    <w:p w14:paraId="52E113B6" w14:textId="77777777" w:rsidR="000F5D04" w:rsidRPr="00582CC0" w:rsidRDefault="000F5D04" w:rsidP="000F5D04">
      <w:pPr>
        <w:rPr>
          <w:lang w:eastAsia="lt-LT"/>
        </w:rPr>
      </w:pPr>
    </w:p>
    <w:p w14:paraId="1FBE1678" w14:textId="77777777" w:rsidR="000F5D04" w:rsidRPr="00582CC0" w:rsidRDefault="000F5D04" w:rsidP="000F5D04">
      <w:pPr>
        <w:rPr>
          <w:lang w:eastAsia="lt-LT"/>
        </w:rPr>
      </w:pPr>
    </w:p>
    <w:p w14:paraId="5A70BBE7" w14:textId="77777777" w:rsidR="000F5D04" w:rsidRPr="00582CC0" w:rsidRDefault="000F5D04" w:rsidP="000F5D04">
      <w:pPr>
        <w:jc w:val="center"/>
        <w:outlineLvl w:val="0"/>
        <w:rPr>
          <w:b/>
          <w:kern w:val="28"/>
          <w:lang w:eastAsia="lt-LT"/>
        </w:rPr>
      </w:pPr>
    </w:p>
    <w:p w14:paraId="31E5839B" w14:textId="77777777" w:rsidR="000F5D04" w:rsidRPr="00582CC0" w:rsidRDefault="000F5D04" w:rsidP="000F5D04">
      <w:pPr>
        <w:jc w:val="center"/>
        <w:outlineLvl w:val="0"/>
        <w:rPr>
          <w:b/>
          <w:kern w:val="28"/>
          <w:lang w:eastAsia="lt-LT"/>
        </w:rPr>
      </w:pPr>
    </w:p>
    <w:p w14:paraId="4CF6A05C" w14:textId="77777777" w:rsidR="000F5D04" w:rsidRPr="00582CC0" w:rsidRDefault="000F5D04" w:rsidP="000F5D04">
      <w:pPr>
        <w:jc w:val="center"/>
        <w:outlineLvl w:val="0"/>
        <w:rPr>
          <w:b/>
          <w:kern w:val="28"/>
          <w:lang w:eastAsia="lt-LT"/>
        </w:rPr>
      </w:pPr>
    </w:p>
    <w:p w14:paraId="2C72B51A" w14:textId="77777777" w:rsidR="000F5D04" w:rsidRPr="00582CC0" w:rsidRDefault="000F5D04" w:rsidP="000F5D04">
      <w:pPr>
        <w:jc w:val="center"/>
        <w:outlineLvl w:val="0"/>
        <w:rPr>
          <w:b/>
          <w:kern w:val="28"/>
          <w:lang w:eastAsia="lt-LT"/>
        </w:rPr>
      </w:pPr>
    </w:p>
    <w:p w14:paraId="479A6B74" w14:textId="77777777" w:rsidR="000F5D04" w:rsidRPr="00582CC0" w:rsidRDefault="000F5D04" w:rsidP="000F5D04">
      <w:pPr>
        <w:jc w:val="center"/>
        <w:outlineLvl w:val="0"/>
        <w:rPr>
          <w:b/>
          <w:kern w:val="28"/>
          <w:lang w:eastAsia="lt-LT"/>
        </w:rPr>
      </w:pPr>
    </w:p>
    <w:p w14:paraId="0A192626" w14:textId="77777777" w:rsidR="000F5D04" w:rsidRDefault="000F5D04" w:rsidP="000F5D04">
      <w:pPr>
        <w:jc w:val="center"/>
        <w:outlineLvl w:val="0"/>
        <w:rPr>
          <w:b/>
          <w:kern w:val="28"/>
          <w:lang w:eastAsia="lt-LT"/>
        </w:rPr>
      </w:pPr>
    </w:p>
    <w:p w14:paraId="01D92D97" w14:textId="77777777" w:rsidR="000F5D04" w:rsidRDefault="000F5D04" w:rsidP="000F5D04">
      <w:pPr>
        <w:jc w:val="center"/>
        <w:outlineLvl w:val="0"/>
        <w:rPr>
          <w:b/>
          <w:kern w:val="28"/>
          <w:lang w:eastAsia="lt-LT"/>
        </w:rPr>
      </w:pPr>
    </w:p>
    <w:p w14:paraId="03B6ACA9" w14:textId="77777777" w:rsidR="000F5D04" w:rsidRDefault="000F5D04" w:rsidP="000F5D04">
      <w:pPr>
        <w:jc w:val="center"/>
        <w:outlineLvl w:val="0"/>
        <w:rPr>
          <w:b/>
          <w:kern w:val="28"/>
          <w:lang w:eastAsia="lt-LT"/>
        </w:rPr>
      </w:pPr>
    </w:p>
    <w:p w14:paraId="120A88B8" w14:textId="77777777" w:rsidR="000F5D04" w:rsidRDefault="000F5D04" w:rsidP="000F5D04">
      <w:pPr>
        <w:jc w:val="center"/>
        <w:outlineLvl w:val="0"/>
        <w:rPr>
          <w:b/>
          <w:kern w:val="28"/>
          <w:lang w:eastAsia="lt-LT"/>
        </w:rPr>
      </w:pPr>
    </w:p>
    <w:p w14:paraId="392BC397" w14:textId="77777777" w:rsidR="000F5D04" w:rsidRDefault="000F5D04" w:rsidP="000F5D04">
      <w:pPr>
        <w:jc w:val="center"/>
        <w:outlineLvl w:val="0"/>
        <w:rPr>
          <w:b/>
          <w:kern w:val="28"/>
          <w:lang w:eastAsia="lt-LT"/>
        </w:rPr>
      </w:pPr>
    </w:p>
    <w:p w14:paraId="5EFB50C2" w14:textId="77777777" w:rsidR="000F5D04" w:rsidRDefault="000F5D04" w:rsidP="000F5D04">
      <w:pPr>
        <w:jc w:val="center"/>
        <w:outlineLvl w:val="0"/>
        <w:rPr>
          <w:b/>
          <w:kern w:val="28"/>
          <w:lang w:eastAsia="lt-LT"/>
        </w:rPr>
      </w:pPr>
    </w:p>
    <w:p w14:paraId="6A55FCFD" w14:textId="77777777" w:rsidR="000F5D04" w:rsidRDefault="000F5D04" w:rsidP="000F5D04">
      <w:pPr>
        <w:jc w:val="center"/>
        <w:outlineLvl w:val="0"/>
        <w:rPr>
          <w:b/>
          <w:kern w:val="28"/>
          <w:lang w:eastAsia="lt-LT"/>
        </w:rPr>
      </w:pPr>
    </w:p>
    <w:p w14:paraId="7FD75FEE" w14:textId="77777777" w:rsidR="000F5D04" w:rsidRDefault="000F5D04" w:rsidP="000F5D04">
      <w:pPr>
        <w:jc w:val="center"/>
        <w:outlineLvl w:val="0"/>
        <w:rPr>
          <w:b/>
          <w:kern w:val="28"/>
          <w:lang w:eastAsia="lt-LT"/>
        </w:rPr>
      </w:pPr>
    </w:p>
    <w:p w14:paraId="04882E7E" w14:textId="77777777" w:rsidR="000F5D04" w:rsidRDefault="000F5D04" w:rsidP="000F5D04">
      <w:pPr>
        <w:jc w:val="center"/>
        <w:outlineLvl w:val="0"/>
        <w:rPr>
          <w:b/>
          <w:kern w:val="28"/>
          <w:lang w:eastAsia="lt-LT"/>
        </w:rPr>
      </w:pPr>
    </w:p>
    <w:p w14:paraId="776C4327" w14:textId="77777777" w:rsidR="000F5D04" w:rsidRDefault="000F5D04" w:rsidP="000F5D04">
      <w:pPr>
        <w:jc w:val="center"/>
        <w:outlineLvl w:val="0"/>
        <w:rPr>
          <w:b/>
          <w:kern w:val="28"/>
          <w:lang w:eastAsia="lt-LT"/>
        </w:rPr>
      </w:pPr>
    </w:p>
    <w:p w14:paraId="0F5935E4" w14:textId="77777777" w:rsidR="000F5D04" w:rsidRDefault="000F5D04" w:rsidP="000F5D04">
      <w:pPr>
        <w:jc w:val="center"/>
        <w:outlineLvl w:val="0"/>
        <w:rPr>
          <w:b/>
          <w:kern w:val="28"/>
          <w:lang w:eastAsia="lt-LT"/>
        </w:rPr>
      </w:pPr>
    </w:p>
    <w:p w14:paraId="6C753614" w14:textId="77777777" w:rsidR="000F5D04" w:rsidRDefault="000F5D04" w:rsidP="000F5D04">
      <w:pPr>
        <w:jc w:val="center"/>
        <w:outlineLvl w:val="0"/>
        <w:rPr>
          <w:b/>
          <w:kern w:val="28"/>
          <w:lang w:eastAsia="lt-LT"/>
        </w:rPr>
      </w:pPr>
    </w:p>
    <w:p w14:paraId="67A89DB1" w14:textId="77777777" w:rsidR="000F5D04" w:rsidRDefault="000F5D04" w:rsidP="000F5D04">
      <w:pPr>
        <w:jc w:val="center"/>
        <w:outlineLvl w:val="0"/>
        <w:rPr>
          <w:b/>
          <w:kern w:val="28"/>
          <w:lang w:eastAsia="lt-LT"/>
        </w:rPr>
      </w:pPr>
    </w:p>
    <w:p w14:paraId="4AB67607" w14:textId="77777777" w:rsidR="000F5D04" w:rsidRDefault="000F5D04" w:rsidP="000F5D04">
      <w:pPr>
        <w:jc w:val="center"/>
        <w:outlineLvl w:val="0"/>
        <w:rPr>
          <w:b/>
          <w:kern w:val="28"/>
          <w:lang w:eastAsia="lt-LT"/>
        </w:rPr>
      </w:pPr>
    </w:p>
    <w:p w14:paraId="54DAC581" w14:textId="77777777" w:rsidR="000F5D04" w:rsidRDefault="000F5D04" w:rsidP="000F5D04">
      <w:pPr>
        <w:jc w:val="center"/>
        <w:outlineLvl w:val="0"/>
        <w:rPr>
          <w:b/>
          <w:kern w:val="28"/>
          <w:lang w:eastAsia="lt-LT"/>
        </w:rPr>
      </w:pPr>
    </w:p>
    <w:p w14:paraId="67D7D355" w14:textId="77777777" w:rsidR="000F5D04" w:rsidRDefault="000F5D04" w:rsidP="000F5D04">
      <w:pPr>
        <w:jc w:val="center"/>
        <w:outlineLvl w:val="0"/>
        <w:rPr>
          <w:b/>
          <w:kern w:val="28"/>
          <w:lang w:eastAsia="lt-LT"/>
        </w:rPr>
      </w:pPr>
    </w:p>
    <w:p w14:paraId="5DD34C2D" w14:textId="77777777" w:rsidR="000F5D04" w:rsidRDefault="000F5D04" w:rsidP="000F5D04">
      <w:pPr>
        <w:jc w:val="center"/>
        <w:outlineLvl w:val="0"/>
        <w:rPr>
          <w:b/>
          <w:kern w:val="28"/>
          <w:lang w:eastAsia="lt-LT"/>
        </w:rPr>
      </w:pPr>
    </w:p>
    <w:p w14:paraId="0E1E548F" w14:textId="77777777" w:rsidR="000F5D04" w:rsidRDefault="000F5D04" w:rsidP="000F5D04">
      <w:pPr>
        <w:jc w:val="center"/>
        <w:outlineLvl w:val="0"/>
        <w:rPr>
          <w:b/>
          <w:kern w:val="28"/>
          <w:lang w:eastAsia="lt-LT"/>
        </w:rPr>
      </w:pPr>
    </w:p>
    <w:p w14:paraId="3C9EAF3E" w14:textId="77777777" w:rsidR="000F5D04" w:rsidRDefault="000F5D04" w:rsidP="000F5D04">
      <w:pPr>
        <w:jc w:val="center"/>
        <w:outlineLvl w:val="0"/>
        <w:rPr>
          <w:b/>
          <w:kern w:val="28"/>
          <w:lang w:eastAsia="lt-LT"/>
        </w:rPr>
      </w:pPr>
    </w:p>
    <w:p w14:paraId="2EB5A754" w14:textId="77777777" w:rsidR="000F5D04" w:rsidRDefault="000F5D04" w:rsidP="000F5D04">
      <w:pPr>
        <w:jc w:val="center"/>
        <w:outlineLvl w:val="0"/>
        <w:rPr>
          <w:b/>
          <w:kern w:val="28"/>
          <w:lang w:eastAsia="lt-LT"/>
        </w:rPr>
      </w:pPr>
    </w:p>
    <w:p w14:paraId="09E11823" w14:textId="77777777" w:rsidR="000F5D04" w:rsidRDefault="000F5D04" w:rsidP="000F5D04">
      <w:pPr>
        <w:jc w:val="center"/>
        <w:outlineLvl w:val="0"/>
        <w:rPr>
          <w:b/>
          <w:kern w:val="28"/>
          <w:lang w:eastAsia="lt-LT"/>
        </w:rPr>
      </w:pPr>
    </w:p>
    <w:p w14:paraId="1B67A94B" w14:textId="77777777" w:rsidR="000F5D04" w:rsidRDefault="000F5D04" w:rsidP="000F5D04">
      <w:pPr>
        <w:jc w:val="center"/>
        <w:outlineLvl w:val="0"/>
        <w:rPr>
          <w:b/>
          <w:kern w:val="28"/>
          <w:lang w:eastAsia="lt-LT"/>
        </w:rPr>
      </w:pPr>
    </w:p>
    <w:p w14:paraId="72D66D06" w14:textId="77777777" w:rsidR="000F5D04" w:rsidRDefault="000F5D04" w:rsidP="000F5D04">
      <w:pPr>
        <w:jc w:val="center"/>
        <w:outlineLvl w:val="0"/>
        <w:rPr>
          <w:b/>
          <w:kern w:val="28"/>
          <w:lang w:eastAsia="lt-LT"/>
        </w:rPr>
      </w:pPr>
    </w:p>
    <w:p w14:paraId="272163A9" w14:textId="77777777" w:rsidR="000F5D04" w:rsidRDefault="000F5D04" w:rsidP="000F5D04">
      <w:pPr>
        <w:jc w:val="center"/>
        <w:outlineLvl w:val="0"/>
        <w:rPr>
          <w:b/>
          <w:kern w:val="28"/>
          <w:lang w:eastAsia="lt-LT"/>
        </w:rPr>
      </w:pPr>
    </w:p>
    <w:p w14:paraId="46F91433" w14:textId="77777777" w:rsidR="000F5D04" w:rsidRDefault="000F5D04" w:rsidP="000F5D04">
      <w:pPr>
        <w:jc w:val="center"/>
        <w:outlineLvl w:val="0"/>
        <w:rPr>
          <w:b/>
          <w:kern w:val="28"/>
          <w:lang w:eastAsia="lt-LT"/>
        </w:rPr>
      </w:pPr>
    </w:p>
    <w:p w14:paraId="5C88BF25" w14:textId="77777777" w:rsidR="000F5D04" w:rsidRDefault="000F5D04" w:rsidP="000F5D04">
      <w:pPr>
        <w:jc w:val="center"/>
        <w:outlineLvl w:val="0"/>
        <w:rPr>
          <w:b/>
          <w:kern w:val="28"/>
          <w:lang w:eastAsia="lt-LT"/>
        </w:rPr>
      </w:pPr>
    </w:p>
    <w:p w14:paraId="0519C763" w14:textId="77777777" w:rsidR="000F5D04" w:rsidRDefault="000F5D04" w:rsidP="000F5D04">
      <w:pPr>
        <w:jc w:val="center"/>
        <w:outlineLvl w:val="0"/>
        <w:rPr>
          <w:b/>
          <w:kern w:val="28"/>
          <w:lang w:eastAsia="lt-LT"/>
        </w:rPr>
      </w:pPr>
    </w:p>
    <w:p w14:paraId="4902C561" w14:textId="77777777" w:rsidR="000F5D04" w:rsidRDefault="000F5D04" w:rsidP="000F5D04">
      <w:pPr>
        <w:jc w:val="center"/>
        <w:outlineLvl w:val="0"/>
        <w:rPr>
          <w:b/>
          <w:kern w:val="28"/>
          <w:lang w:eastAsia="lt-LT"/>
        </w:rPr>
      </w:pPr>
    </w:p>
    <w:p w14:paraId="0A5AFEB9" w14:textId="77777777" w:rsidR="000F5D04" w:rsidRDefault="000F5D04" w:rsidP="000F5D04">
      <w:pPr>
        <w:jc w:val="center"/>
        <w:outlineLvl w:val="0"/>
        <w:rPr>
          <w:b/>
          <w:kern w:val="28"/>
          <w:lang w:eastAsia="lt-LT"/>
        </w:rPr>
      </w:pPr>
    </w:p>
    <w:p w14:paraId="5FEAA292" w14:textId="77777777" w:rsidR="000F5D04" w:rsidRDefault="000F5D04" w:rsidP="000F5D04">
      <w:pPr>
        <w:jc w:val="center"/>
        <w:outlineLvl w:val="0"/>
        <w:rPr>
          <w:b/>
          <w:kern w:val="28"/>
          <w:lang w:eastAsia="lt-LT"/>
        </w:rPr>
      </w:pPr>
    </w:p>
    <w:p w14:paraId="476BB10D" w14:textId="77777777" w:rsidR="000F5D04" w:rsidRDefault="000F5D04" w:rsidP="000F5D04">
      <w:pPr>
        <w:jc w:val="center"/>
        <w:outlineLvl w:val="0"/>
        <w:rPr>
          <w:b/>
          <w:kern w:val="28"/>
          <w:lang w:eastAsia="lt-LT"/>
        </w:rPr>
      </w:pPr>
    </w:p>
    <w:p w14:paraId="09741CCA" w14:textId="77777777" w:rsidR="000F5D04" w:rsidRDefault="000F5D04" w:rsidP="000F5D04">
      <w:pPr>
        <w:jc w:val="center"/>
        <w:outlineLvl w:val="0"/>
        <w:rPr>
          <w:b/>
          <w:kern w:val="28"/>
          <w:lang w:eastAsia="lt-LT"/>
        </w:rPr>
      </w:pPr>
    </w:p>
    <w:p w14:paraId="4681156C" w14:textId="77777777" w:rsidR="000F5D04" w:rsidRDefault="000F5D04" w:rsidP="000F5D04">
      <w:pPr>
        <w:jc w:val="center"/>
        <w:outlineLvl w:val="0"/>
        <w:rPr>
          <w:b/>
          <w:kern w:val="28"/>
          <w:lang w:eastAsia="lt-LT"/>
        </w:rPr>
      </w:pPr>
    </w:p>
    <w:p w14:paraId="611FB83C" w14:textId="77777777" w:rsidR="000F5D04" w:rsidRDefault="000F5D04" w:rsidP="000F5D04">
      <w:pPr>
        <w:jc w:val="center"/>
        <w:outlineLvl w:val="0"/>
        <w:rPr>
          <w:b/>
          <w:kern w:val="28"/>
          <w:lang w:eastAsia="lt-LT"/>
        </w:rPr>
      </w:pPr>
    </w:p>
    <w:p w14:paraId="18EBB422" w14:textId="77777777" w:rsidR="000F5D04" w:rsidRDefault="000F5D04" w:rsidP="000F5D04">
      <w:pPr>
        <w:jc w:val="center"/>
        <w:outlineLvl w:val="0"/>
        <w:rPr>
          <w:b/>
          <w:kern w:val="28"/>
          <w:lang w:eastAsia="lt-LT"/>
        </w:rPr>
      </w:pPr>
    </w:p>
    <w:p w14:paraId="256A4A21" w14:textId="77777777" w:rsidR="000F5D04" w:rsidRDefault="000F5D04" w:rsidP="000F5D04">
      <w:pPr>
        <w:jc w:val="center"/>
        <w:outlineLvl w:val="0"/>
        <w:rPr>
          <w:b/>
          <w:kern w:val="28"/>
          <w:lang w:eastAsia="lt-LT"/>
        </w:rPr>
      </w:pPr>
    </w:p>
    <w:p w14:paraId="79AA9C4A" w14:textId="77777777" w:rsidR="000F5D04" w:rsidRDefault="000F5D04" w:rsidP="000F5D04">
      <w:pPr>
        <w:jc w:val="center"/>
        <w:outlineLvl w:val="0"/>
        <w:rPr>
          <w:b/>
          <w:kern w:val="28"/>
          <w:lang w:eastAsia="lt-LT"/>
        </w:rPr>
      </w:pPr>
    </w:p>
    <w:p w14:paraId="213ACDF4" w14:textId="77777777" w:rsidR="000F5D04" w:rsidRDefault="000F5D04" w:rsidP="000F5D04">
      <w:pPr>
        <w:jc w:val="center"/>
        <w:outlineLvl w:val="0"/>
        <w:rPr>
          <w:b/>
          <w:kern w:val="28"/>
          <w:lang w:eastAsia="lt-LT"/>
        </w:rPr>
      </w:pPr>
    </w:p>
    <w:p w14:paraId="67FBC1E9" w14:textId="77777777" w:rsidR="000F5D04" w:rsidRDefault="000F5D04" w:rsidP="000F5D04">
      <w:pPr>
        <w:jc w:val="center"/>
        <w:outlineLvl w:val="0"/>
        <w:rPr>
          <w:b/>
          <w:kern w:val="28"/>
          <w:lang w:eastAsia="lt-LT"/>
        </w:rPr>
      </w:pPr>
    </w:p>
    <w:p w14:paraId="404AF14B" w14:textId="77777777" w:rsidR="000F5D04" w:rsidRDefault="000F5D04" w:rsidP="000F5D04">
      <w:pPr>
        <w:jc w:val="center"/>
        <w:outlineLvl w:val="0"/>
        <w:rPr>
          <w:b/>
          <w:kern w:val="28"/>
          <w:lang w:eastAsia="lt-LT"/>
        </w:rPr>
      </w:pPr>
    </w:p>
    <w:p w14:paraId="1617A86F" w14:textId="77777777" w:rsidR="000F5D04" w:rsidRDefault="000F5D04" w:rsidP="000F5D04">
      <w:pPr>
        <w:jc w:val="center"/>
        <w:outlineLvl w:val="0"/>
        <w:rPr>
          <w:b/>
          <w:kern w:val="28"/>
          <w:lang w:eastAsia="lt-LT"/>
        </w:rPr>
      </w:pPr>
    </w:p>
    <w:p w14:paraId="24A56A2A" w14:textId="77777777" w:rsidR="000F5D04" w:rsidRDefault="000F5D04" w:rsidP="000F5D04">
      <w:pPr>
        <w:jc w:val="center"/>
        <w:outlineLvl w:val="0"/>
        <w:rPr>
          <w:b/>
          <w:kern w:val="28"/>
          <w:lang w:eastAsia="lt-LT"/>
        </w:rPr>
      </w:pPr>
    </w:p>
    <w:p w14:paraId="78E69DCD" w14:textId="77777777" w:rsidR="000F5D04" w:rsidRDefault="000F5D04" w:rsidP="000F5D04">
      <w:pPr>
        <w:jc w:val="center"/>
        <w:outlineLvl w:val="0"/>
        <w:rPr>
          <w:b/>
          <w:kern w:val="28"/>
          <w:lang w:eastAsia="lt-LT"/>
        </w:rPr>
      </w:pPr>
    </w:p>
    <w:p w14:paraId="4240CBCA" w14:textId="77777777" w:rsidR="000F5D04" w:rsidRDefault="000F5D04" w:rsidP="000F5D04">
      <w:pPr>
        <w:jc w:val="center"/>
        <w:outlineLvl w:val="0"/>
        <w:rPr>
          <w:b/>
          <w:kern w:val="28"/>
          <w:lang w:eastAsia="lt-LT"/>
        </w:rPr>
      </w:pPr>
    </w:p>
    <w:p w14:paraId="4AD6EA36" w14:textId="77777777" w:rsidR="000F5D04" w:rsidRPr="00582CC0" w:rsidRDefault="000F5D04" w:rsidP="000F5D04">
      <w:pPr>
        <w:jc w:val="center"/>
        <w:outlineLvl w:val="0"/>
        <w:rPr>
          <w:b/>
          <w:kern w:val="28"/>
          <w:lang w:eastAsia="lt-LT"/>
        </w:rPr>
      </w:pPr>
    </w:p>
    <w:p w14:paraId="31E3EDB0" w14:textId="77777777" w:rsidR="000F5D04" w:rsidRPr="00582CC0" w:rsidRDefault="000F5D04" w:rsidP="000F5D04">
      <w:pPr>
        <w:jc w:val="center"/>
        <w:outlineLvl w:val="0"/>
        <w:rPr>
          <w:b/>
          <w:kern w:val="28"/>
          <w:lang w:eastAsia="lt-LT"/>
        </w:rPr>
      </w:pPr>
    </w:p>
    <w:p w14:paraId="10224B23" w14:textId="77777777" w:rsidR="000F5D04" w:rsidRPr="00582CC0" w:rsidRDefault="000F5D04" w:rsidP="000F5D04">
      <w:pPr>
        <w:jc w:val="center"/>
        <w:outlineLvl w:val="0"/>
        <w:rPr>
          <w:b/>
          <w:kern w:val="28"/>
          <w:lang w:eastAsia="lt-LT"/>
        </w:rPr>
      </w:pPr>
    </w:p>
    <w:p w14:paraId="0EA93B29" w14:textId="77777777" w:rsidR="000F5D04" w:rsidRPr="00582CC0" w:rsidRDefault="000F5D04" w:rsidP="000F5D04">
      <w:pPr>
        <w:jc w:val="center"/>
        <w:outlineLvl w:val="0"/>
        <w:rPr>
          <w:b/>
          <w:kern w:val="28"/>
          <w:lang w:eastAsia="lt-LT"/>
        </w:rPr>
      </w:pPr>
    </w:p>
    <w:p w14:paraId="0D4F4547" w14:textId="77777777" w:rsidR="000F5D04" w:rsidRPr="00582CC0" w:rsidRDefault="000F5D04" w:rsidP="000F5D04">
      <w:pPr>
        <w:jc w:val="center"/>
        <w:outlineLvl w:val="0"/>
        <w:rPr>
          <w:b/>
          <w:kern w:val="28"/>
          <w:lang w:eastAsia="lt-LT"/>
        </w:rPr>
      </w:pPr>
      <w:r w:rsidRPr="00582CC0">
        <w:rPr>
          <w:b/>
          <w:kern w:val="28"/>
          <w:lang w:eastAsia="lt-LT"/>
        </w:rPr>
        <w:t>III PRIEDAS</w:t>
      </w:r>
    </w:p>
    <w:p w14:paraId="35215CCE" w14:textId="77777777" w:rsidR="000F5D04" w:rsidRPr="00582CC0" w:rsidRDefault="000F5D04" w:rsidP="000F5D04">
      <w:pPr>
        <w:rPr>
          <w:lang w:eastAsia="lt-LT"/>
        </w:rPr>
      </w:pPr>
    </w:p>
    <w:p w14:paraId="5BF22486" w14:textId="77777777" w:rsidR="000F5D04" w:rsidRPr="00582CC0" w:rsidRDefault="000F5D04" w:rsidP="000F5D04">
      <w:pPr>
        <w:jc w:val="center"/>
        <w:rPr>
          <w:b/>
          <w:lang w:eastAsia="lt-LT"/>
        </w:rPr>
      </w:pPr>
      <w:r w:rsidRPr="00582CC0">
        <w:rPr>
          <w:b/>
          <w:lang w:eastAsia="lt-LT"/>
        </w:rPr>
        <w:t>ŽENKLINIMAS IR PAKUOTĖS LAPELIS</w:t>
      </w:r>
    </w:p>
    <w:p w14:paraId="737012C6" w14:textId="77777777" w:rsidR="000F5D04" w:rsidRPr="00582CC0" w:rsidRDefault="000F5D04" w:rsidP="000F5D04">
      <w:pPr>
        <w:jc w:val="center"/>
        <w:outlineLvl w:val="0"/>
        <w:rPr>
          <w:b/>
          <w:kern w:val="28"/>
          <w:lang w:eastAsia="lt-LT"/>
        </w:rPr>
        <w:sectPr w:rsidR="000F5D04" w:rsidRPr="00582CC0" w:rsidSect="00B86780">
          <w:footerReference w:type="even" r:id="rId12"/>
          <w:footerReference w:type="default" r:id="rId13"/>
          <w:pgSz w:w="11906" w:h="16838"/>
          <w:pgMar w:top="1134" w:right="1416" w:bottom="1134" w:left="1418" w:header="737" w:footer="737" w:gutter="0"/>
          <w:cols w:space="1296"/>
        </w:sectPr>
      </w:pPr>
    </w:p>
    <w:p w14:paraId="2D8D3DED" w14:textId="77777777" w:rsidR="000F5D04" w:rsidRPr="00582CC0" w:rsidRDefault="000F5D04" w:rsidP="000F5D04">
      <w:pPr>
        <w:rPr>
          <w:lang w:eastAsia="lt-LT"/>
        </w:rPr>
      </w:pPr>
    </w:p>
    <w:p w14:paraId="1E8D7AA7" w14:textId="77777777" w:rsidR="000F5D04" w:rsidRPr="00582CC0" w:rsidRDefault="000F5D04" w:rsidP="000F5D04">
      <w:pPr>
        <w:rPr>
          <w:lang w:eastAsia="lt-LT"/>
        </w:rPr>
      </w:pPr>
    </w:p>
    <w:p w14:paraId="34A70C12" w14:textId="77777777" w:rsidR="000F5D04" w:rsidRPr="00582CC0" w:rsidRDefault="000F5D04" w:rsidP="000F5D04">
      <w:pPr>
        <w:rPr>
          <w:lang w:eastAsia="lt-LT"/>
        </w:rPr>
      </w:pPr>
    </w:p>
    <w:p w14:paraId="0786D93F" w14:textId="77777777" w:rsidR="000F5D04" w:rsidRPr="00582CC0" w:rsidRDefault="000F5D04" w:rsidP="000F5D04">
      <w:pPr>
        <w:rPr>
          <w:lang w:eastAsia="lt-LT"/>
        </w:rPr>
      </w:pPr>
    </w:p>
    <w:p w14:paraId="5B48FD08" w14:textId="77777777" w:rsidR="000F5D04" w:rsidRPr="00582CC0" w:rsidRDefault="000F5D04" w:rsidP="000F5D04">
      <w:pPr>
        <w:rPr>
          <w:lang w:eastAsia="lt-LT"/>
        </w:rPr>
      </w:pPr>
    </w:p>
    <w:p w14:paraId="1A20101F" w14:textId="77777777" w:rsidR="000F5D04" w:rsidRPr="00582CC0" w:rsidRDefault="000F5D04" w:rsidP="000F5D04">
      <w:pPr>
        <w:rPr>
          <w:lang w:eastAsia="lt-LT"/>
        </w:rPr>
      </w:pPr>
    </w:p>
    <w:p w14:paraId="5B174489" w14:textId="77777777" w:rsidR="000F5D04" w:rsidRPr="00582CC0" w:rsidRDefault="000F5D04" w:rsidP="000F5D04">
      <w:pPr>
        <w:rPr>
          <w:lang w:eastAsia="lt-LT"/>
        </w:rPr>
      </w:pPr>
    </w:p>
    <w:p w14:paraId="26AD1C5B" w14:textId="77777777" w:rsidR="000F5D04" w:rsidRPr="00582CC0" w:rsidRDefault="000F5D04" w:rsidP="000F5D04">
      <w:pPr>
        <w:rPr>
          <w:lang w:eastAsia="lt-LT"/>
        </w:rPr>
      </w:pPr>
    </w:p>
    <w:p w14:paraId="5A2587B4" w14:textId="77777777" w:rsidR="000F5D04" w:rsidRPr="00582CC0" w:rsidRDefault="000F5D04" w:rsidP="000F5D04">
      <w:pPr>
        <w:rPr>
          <w:lang w:eastAsia="lt-LT"/>
        </w:rPr>
      </w:pPr>
    </w:p>
    <w:p w14:paraId="6CD3EA84" w14:textId="77777777" w:rsidR="000F5D04" w:rsidRPr="00582CC0" w:rsidRDefault="000F5D04" w:rsidP="000F5D04">
      <w:pPr>
        <w:rPr>
          <w:lang w:eastAsia="lt-LT"/>
        </w:rPr>
      </w:pPr>
    </w:p>
    <w:p w14:paraId="18D8B9E6" w14:textId="77777777" w:rsidR="000F5D04" w:rsidRPr="00582CC0" w:rsidRDefault="000F5D04" w:rsidP="000F5D04">
      <w:pPr>
        <w:rPr>
          <w:lang w:eastAsia="lt-LT"/>
        </w:rPr>
      </w:pPr>
    </w:p>
    <w:p w14:paraId="4D606E6B" w14:textId="77777777" w:rsidR="000F5D04" w:rsidRPr="00582CC0" w:rsidRDefault="000F5D04" w:rsidP="000F5D04">
      <w:pPr>
        <w:rPr>
          <w:lang w:eastAsia="lt-LT"/>
        </w:rPr>
      </w:pPr>
    </w:p>
    <w:p w14:paraId="0778CBC0" w14:textId="77777777" w:rsidR="000F5D04" w:rsidRPr="00582CC0" w:rsidRDefault="000F5D04" w:rsidP="000F5D04">
      <w:pPr>
        <w:rPr>
          <w:lang w:eastAsia="lt-LT"/>
        </w:rPr>
      </w:pPr>
    </w:p>
    <w:p w14:paraId="402D462A" w14:textId="77777777" w:rsidR="000F5D04" w:rsidRPr="00582CC0" w:rsidRDefault="000F5D04" w:rsidP="000F5D04">
      <w:pPr>
        <w:rPr>
          <w:lang w:eastAsia="lt-LT"/>
        </w:rPr>
      </w:pPr>
    </w:p>
    <w:p w14:paraId="23E982B1" w14:textId="77777777" w:rsidR="000F5D04" w:rsidRPr="00582CC0" w:rsidRDefault="000F5D04" w:rsidP="000F5D04">
      <w:pPr>
        <w:rPr>
          <w:lang w:eastAsia="lt-LT"/>
        </w:rPr>
      </w:pPr>
    </w:p>
    <w:p w14:paraId="50477413" w14:textId="77777777" w:rsidR="000F5D04" w:rsidRPr="00582CC0" w:rsidRDefault="000F5D04" w:rsidP="000F5D04">
      <w:pPr>
        <w:rPr>
          <w:lang w:eastAsia="lt-LT"/>
        </w:rPr>
      </w:pPr>
    </w:p>
    <w:p w14:paraId="603CEA72" w14:textId="77777777" w:rsidR="000F5D04" w:rsidRPr="00582CC0" w:rsidRDefault="000F5D04" w:rsidP="000F5D04">
      <w:pPr>
        <w:rPr>
          <w:lang w:eastAsia="lt-LT"/>
        </w:rPr>
      </w:pPr>
    </w:p>
    <w:p w14:paraId="1BFB06AF" w14:textId="77777777" w:rsidR="000F5D04" w:rsidRPr="00582CC0" w:rsidRDefault="000F5D04" w:rsidP="000F5D04">
      <w:pPr>
        <w:rPr>
          <w:lang w:eastAsia="lt-LT"/>
        </w:rPr>
      </w:pPr>
    </w:p>
    <w:p w14:paraId="083C374D" w14:textId="77777777" w:rsidR="000F5D04" w:rsidRPr="00582CC0" w:rsidRDefault="000F5D04" w:rsidP="000F5D04">
      <w:pPr>
        <w:jc w:val="center"/>
        <w:outlineLvl w:val="0"/>
        <w:rPr>
          <w:b/>
          <w:kern w:val="28"/>
          <w:lang w:eastAsia="lt-LT"/>
        </w:rPr>
      </w:pPr>
    </w:p>
    <w:p w14:paraId="092242A4" w14:textId="77777777" w:rsidR="000F5D04" w:rsidRPr="00582CC0" w:rsidRDefault="000F5D04" w:rsidP="000F5D04">
      <w:pPr>
        <w:jc w:val="center"/>
        <w:outlineLvl w:val="0"/>
        <w:rPr>
          <w:b/>
          <w:kern w:val="28"/>
          <w:lang w:eastAsia="lt-LT"/>
        </w:rPr>
      </w:pPr>
    </w:p>
    <w:p w14:paraId="026353DD" w14:textId="77777777" w:rsidR="000F5D04" w:rsidRPr="00582CC0" w:rsidRDefault="000F5D04" w:rsidP="000F5D04">
      <w:pPr>
        <w:jc w:val="center"/>
        <w:outlineLvl w:val="0"/>
        <w:rPr>
          <w:b/>
          <w:kern w:val="28"/>
          <w:lang w:eastAsia="lt-LT"/>
        </w:rPr>
      </w:pPr>
    </w:p>
    <w:p w14:paraId="3795074C" w14:textId="77777777" w:rsidR="000F5D04" w:rsidRPr="00582CC0" w:rsidRDefault="000F5D04" w:rsidP="000F5D04">
      <w:pPr>
        <w:jc w:val="center"/>
        <w:outlineLvl w:val="0"/>
        <w:rPr>
          <w:b/>
          <w:kern w:val="28"/>
          <w:lang w:eastAsia="lt-LT"/>
        </w:rPr>
      </w:pPr>
    </w:p>
    <w:p w14:paraId="6B45C96C" w14:textId="77777777" w:rsidR="000F5D04" w:rsidRPr="00582CC0" w:rsidRDefault="000F5D04" w:rsidP="000F5D04">
      <w:pPr>
        <w:outlineLvl w:val="0"/>
        <w:rPr>
          <w:b/>
          <w:kern w:val="28"/>
          <w:lang w:eastAsia="lt-LT"/>
        </w:rPr>
      </w:pPr>
    </w:p>
    <w:p w14:paraId="6F4D2AC5" w14:textId="77777777" w:rsidR="000F5D04" w:rsidRPr="00582CC0" w:rsidRDefault="000F5D04" w:rsidP="000F5D04">
      <w:pPr>
        <w:jc w:val="center"/>
        <w:outlineLvl w:val="0"/>
        <w:rPr>
          <w:b/>
          <w:kern w:val="28"/>
          <w:lang w:eastAsia="lt-LT"/>
        </w:rPr>
      </w:pPr>
      <w:r w:rsidRPr="00582CC0">
        <w:rPr>
          <w:b/>
          <w:kern w:val="28"/>
          <w:lang w:eastAsia="lt-LT"/>
        </w:rPr>
        <w:t>A. ŽENKLINIMAS</w:t>
      </w:r>
    </w:p>
    <w:p w14:paraId="6D6423FA" w14:textId="77777777" w:rsidR="007D30A9" w:rsidRPr="007D30A9" w:rsidRDefault="000F5D04"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582CC0">
        <w:rPr>
          <w:b/>
          <w:lang w:eastAsia="lt-LT"/>
        </w:rPr>
        <w:br w:type="page"/>
      </w:r>
      <w:r w:rsidR="007D30A9" w:rsidRPr="007D30A9">
        <w:rPr>
          <w:b/>
          <w:noProof/>
          <w:szCs w:val="22"/>
          <w:lang w:val="x-none" w:eastAsia="x-none"/>
        </w:rPr>
        <w:lastRenderedPageBreak/>
        <w:t>INFORMACIJA ANT IŠORINĖS PAKUOTĖS</w:t>
      </w:r>
    </w:p>
    <w:p w14:paraId="35C53212"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p>
    <w:p w14:paraId="691EA6F1"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bCs/>
          <w:noProof/>
          <w:szCs w:val="22"/>
          <w:lang w:val="x-none" w:eastAsia="x-none"/>
        </w:rPr>
      </w:pPr>
      <w:r w:rsidRPr="007D30A9">
        <w:rPr>
          <w:b/>
          <w:noProof/>
          <w:szCs w:val="22"/>
          <w:lang w:val="x-none" w:eastAsia="x-none"/>
        </w:rPr>
        <w:t>KARTONO DĖŽUTĖ</w:t>
      </w:r>
    </w:p>
    <w:p w14:paraId="57F7538D" w14:textId="77777777" w:rsidR="007D30A9" w:rsidRPr="007D30A9" w:rsidRDefault="007D30A9" w:rsidP="007D30A9">
      <w:pPr>
        <w:rPr>
          <w:noProof/>
          <w:color w:val="000000"/>
          <w:szCs w:val="22"/>
          <w:lang w:val="x-none" w:eastAsia="x-none"/>
        </w:rPr>
      </w:pPr>
    </w:p>
    <w:p w14:paraId="464D268F" w14:textId="77777777" w:rsidR="007D30A9" w:rsidRPr="007D30A9" w:rsidRDefault="007D30A9" w:rsidP="007D30A9">
      <w:pPr>
        <w:rPr>
          <w:noProof/>
          <w:color w:val="000000"/>
          <w:szCs w:val="22"/>
          <w:lang w:val="x-none" w:eastAsia="x-none"/>
        </w:rPr>
      </w:pPr>
    </w:p>
    <w:p w14:paraId="18CD09BA"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w:t>
      </w:r>
      <w:r w:rsidRPr="007D30A9">
        <w:rPr>
          <w:b/>
          <w:noProof/>
          <w:szCs w:val="22"/>
          <w:lang w:val="x-none" w:eastAsia="x-none"/>
        </w:rPr>
        <w:tab/>
        <w:t>VAISTINIO PREPARATO PAVADINIMAS</w:t>
      </w:r>
    </w:p>
    <w:p w14:paraId="0CFAECE1" w14:textId="77777777" w:rsidR="007D30A9" w:rsidRPr="007D30A9" w:rsidRDefault="007D30A9" w:rsidP="007D30A9">
      <w:pPr>
        <w:rPr>
          <w:noProof/>
          <w:color w:val="000000"/>
          <w:szCs w:val="22"/>
          <w:lang w:val="x-none" w:eastAsia="x-none"/>
        </w:rPr>
      </w:pPr>
    </w:p>
    <w:p w14:paraId="115E3215" w14:textId="77777777" w:rsidR="007D30A9" w:rsidRPr="007D30A9" w:rsidRDefault="007D30A9" w:rsidP="007D30A9">
      <w:pPr>
        <w:keepNext/>
        <w:outlineLvl w:val="1"/>
        <w:rPr>
          <w:bCs/>
          <w:iCs/>
          <w:szCs w:val="22"/>
          <w:lang w:eastAsia="x-none"/>
        </w:rPr>
      </w:pPr>
      <w:proofErr w:type="spellStart"/>
      <w:r w:rsidRPr="007D30A9">
        <w:rPr>
          <w:bCs/>
          <w:iCs/>
          <w:szCs w:val="22"/>
          <w:lang w:eastAsia="x-none"/>
        </w:rPr>
        <w:t>Salofalk</w:t>
      </w:r>
      <w:proofErr w:type="spellEnd"/>
      <w:r w:rsidRPr="007D30A9">
        <w:rPr>
          <w:bCs/>
          <w:iCs/>
          <w:szCs w:val="22"/>
          <w:lang w:eastAsia="x-none"/>
        </w:rPr>
        <w:t xml:space="preserve"> 1 g žvakutės</w:t>
      </w:r>
    </w:p>
    <w:p w14:paraId="65B407E6" w14:textId="39DFF6B6" w:rsidR="007D30A9" w:rsidRPr="007D30A9" w:rsidRDefault="009D27A6" w:rsidP="007D30A9">
      <w:pPr>
        <w:rPr>
          <w:szCs w:val="22"/>
        </w:rPr>
      </w:pPr>
      <w:proofErr w:type="spellStart"/>
      <w:r>
        <w:rPr>
          <w:szCs w:val="22"/>
        </w:rPr>
        <w:t>m</w:t>
      </w:r>
      <w:r w:rsidR="007D30A9" w:rsidRPr="007D30A9">
        <w:rPr>
          <w:szCs w:val="22"/>
        </w:rPr>
        <w:t>esalazinas</w:t>
      </w:r>
      <w:proofErr w:type="spellEnd"/>
    </w:p>
    <w:p w14:paraId="469FEC34" w14:textId="77777777" w:rsidR="007D30A9" w:rsidRPr="007D30A9" w:rsidRDefault="007D30A9" w:rsidP="007D30A9">
      <w:pPr>
        <w:rPr>
          <w:noProof/>
          <w:color w:val="000000"/>
          <w:szCs w:val="22"/>
          <w:lang w:val="x-none" w:eastAsia="x-none"/>
        </w:rPr>
      </w:pPr>
    </w:p>
    <w:p w14:paraId="00356514" w14:textId="77777777" w:rsidR="007D30A9" w:rsidRPr="007D30A9" w:rsidRDefault="007D30A9" w:rsidP="007D30A9">
      <w:pPr>
        <w:rPr>
          <w:noProof/>
          <w:color w:val="000000"/>
          <w:szCs w:val="22"/>
          <w:lang w:val="x-none" w:eastAsia="x-none"/>
        </w:rPr>
      </w:pPr>
    </w:p>
    <w:p w14:paraId="1B73701B"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2.</w:t>
      </w:r>
      <w:r w:rsidRPr="007D30A9">
        <w:rPr>
          <w:b/>
          <w:noProof/>
          <w:szCs w:val="22"/>
          <w:lang w:val="x-none" w:eastAsia="x-none"/>
        </w:rPr>
        <w:tab/>
        <w:t>VEIKLIOJI MEDŽIAGA IR JOS KIEKIS</w:t>
      </w:r>
    </w:p>
    <w:p w14:paraId="36A08C5C" w14:textId="77777777" w:rsidR="007D30A9" w:rsidRPr="007D30A9" w:rsidRDefault="007D30A9" w:rsidP="007D30A9">
      <w:pPr>
        <w:rPr>
          <w:noProof/>
          <w:color w:val="000000"/>
          <w:szCs w:val="22"/>
          <w:lang w:val="x-none" w:eastAsia="x-none"/>
        </w:rPr>
      </w:pPr>
    </w:p>
    <w:p w14:paraId="48357166" w14:textId="77777777" w:rsidR="007D30A9" w:rsidRPr="007D30A9" w:rsidRDefault="007D30A9" w:rsidP="007D30A9">
      <w:pPr>
        <w:jc w:val="both"/>
        <w:rPr>
          <w:szCs w:val="22"/>
          <w:lang w:eastAsia="x-none"/>
        </w:rPr>
      </w:pPr>
      <w:r w:rsidRPr="007D30A9">
        <w:rPr>
          <w:szCs w:val="22"/>
          <w:lang w:eastAsia="x-none"/>
        </w:rPr>
        <w:t xml:space="preserve">Vienoje žvakutėje yra 1 g </w:t>
      </w:r>
      <w:proofErr w:type="spellStart"/>
      <w:r w:rsidRPr="007D30A9">
        <w:rPr>
          <w:szCs w:val="22"/>
          <w:lang w:eastAsia="x-none"/>
        </w:rPr>
        <w:t>mesalazino</w:t>
      </w:r>
      <w:proofErr w:type="spellEnd"/>
      <w:r w:rsidRPr="007D30A9">
        <w:rPr>
          <w:szCs w:val="22"/>
          <w:lang w:eastAsia="x-none"/>
        </w:rPr>
        <w:t>.</w:t>
      </w:r>
    </w:p>
    <w:p w14:paraId="454C36F0" w14:textId="77777777" w:rsidR="007D30A9" w:rsidRPr="007D30A9" w:rsidRDefault="007D30A9" w:rsidP="007D30A9">
      <w:pPr>
        <w:rPr>
          <w:noProof/>
          <w:color w:val="000000"/>
          <w:szCs w:val="22"/>
          <w:lang w:val="x-none" w:eastAsia="x-none"/>
        </w:rPr>
      </w:pPr>
    </w:p>
    <w:p w14:paraId="17E469B6" w14:textId="77777777" w:rsidR="007D30A9" w:rsidRPr="007D30A9" w:rsidRDefault="007D30A9" w:rsidP="007D30A9">
      <w:pPr>
        <w:rPr>
          <w:noProof/>
          <w:color w:val="000000"/>
          <w:szCs w:val="22"/>
          <w:lang w:val="x-none" w:eastAsia="x-none"/>
        </w:rPr>
      </w:pPr>
    </w:p>
    <w:p w14:paraId="30B81A66"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x-none" w:eastAsia="x-none"/>
        </w:rPr>
      </w:pPr>
      <w:r w:rsidRPr="007D30A9">
        <w:rPr>
          <w:b/>
          <w:noProof/>
          <w:szCs w:val="22"/>
          <w:lang w:val="x-none" w:eastAsia="x-none"/>
        </w:rPr>
        <w:t>3.</w:t>
      </w:r>
      <w:r w:rsidRPr="007D30A9">
        <w:rPr>
          <w:b/>
          <w:noProof/>
          <w:szCs w:val="22"/>
          <w:lang w:val="x-none" w:eastAsia="x-none"/>
        </w:rPr>
        <w:tab/>
        <w:t>PAGALBINIŲ MEDŽIAGŲ SĄRAŠAS</w:t>
      </w:r>
    </w:p>
    <w:p w14:paraId="21D98623" w14:textId="77777777" w:rsidR="007D30A9" w:rsidRPr="007D30A9" w:rsidRDefault="007D30A9" w:rsidP="007D30A9">
      <w:pPr>
        <w:rPr>
          <w:noProof/>
          <w:color w:val="000000"/>
          <w:szCs w:val="22"/>
          <w:lang w:val="x-none" w:eastAsia="x-none"/>
        </w:rPr>
      </w:pPr>
    </w:p>
    <w:p w14:paraId="30FBA057" w14:textId="77777777" w:rsidR="007D30A9" w:rsidRPr="007D30A9" w:rsidRDefault="007D30A9" w:rsidP="007D30A9">
      <w:pPr>
        <w:rPr>
          <w:noProof/>
          <w:color w:val="000000"/>
          <w:szCs w:val="22"/>
          <w:lang w:val="x-none" w:eastAsia="x-none"/>
        </w:rPr>
      </w:pPr>
      <w:r w:rsidRPr="007D30A9">
        <w:rPr>
          <w:noProof/>
          <w:color w:val="000000"/>
          <w:szCs w:val="22"/>
          <w:lang w:val="x-none" w:eastAsia="x-none"/>
        </w:rPr>
        <w:t>Pagalbinė medžiaga: kietieji riebalai.</w:t>
      </w:r>
    </w:p>
    <w:p w14:paraId="40430937" w14:textId="77777777" w:rsidR="007D30A9" w:rsidRPr="007D30A9" w:rsidRDefault="007D30A9" w:rsidP="007D30A9">
      <w:pPr>
        <w:rPr>
          <w:noProof/>
          <w:color w:val="000000"/>
          <w:szCs w:val="22"/>
          <w:lang w:val="x-none" w:eastAsia="x-none"/>
        </w:rPr>
      </w:pPr>
    </w:p>
    <w:p w14:paraId="66C55420" w14:textId="77777777" w:rsidR="007D30A9" w:rsidRPr="007D30A9" w:rsidRDefault="007D30A9" w:rsidP="007D30A9">
      <w:pPr>
        <w:rPr>
          <w:noProof/>
          <w:color w:val="000000"/>
          <w:szCs w:val="22"/>
          <w:lang w:val="x-none" w:eastAsia="x-none"/>
        </w:rPr>
      </w:pPr>
    </w:p>
    <w:p w14:paraId="3B3944F7"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4.</w:t>
      </w:r>
      <w:r w:rsidRPr="007D30A9">
        <w:rPr>
          <w:b/>
          <w:noProof/>
          <w:szCs w:val="22"/>
          <w:lang w:val="x-none" w:eastAsia="x-none"/>
        </w:rPr>
        <w:tab/>
        <w:t>FARMACINĖ FORMA IR KIEKIS PAKUOTĖJE</w:t>
      </w:r>
    </w:p>
    <w:p w14:paraId="1F177C71" w14:textId="77777777" w:rsidR="007D30A9" w:rsidRPr="007D30A9" w:rsidRDefault="007D30A9" w:rsidP="007D30A9">
      <w:pPr>
        <w:rPr>
          <w:szCs w:val="22"/>
        </w:rPr>
      </w:pPr>
    </w:p>
    <w:p w14:paraId="630DC42E" w14:textId="77777777" w:rsidR="007D30A9" w:rsidRPr="007D30A9" w:rsidRDefault="007D30A9" w:rsidP="007D30A9">
      <w:pPr>
        <w:rPr>
          <w:szCs w:val="22"/>
        </w:rPr>
      </w:pPr>
      <w:r w:rsidRPr="007D30A9">
        <w:rPr>
          <w:szCs w:val="22"/>
        </w:rPr>
        <w:t>Žvakutės</w:t>
      </w:r>
    </w:p>
    <w:p w14:paraId="222BFD57" w14:textId="77777777" w:rsidR="007D30A9" w:rsidRPr="007D30A9" w:rsidRDefault="007D30A9" w:rsidP="007D30A9">
      <w:pPr>
        <w:rPr>
          <w:szCs w:val="22"/>
        </w:rPr>
      </w:pPr>
      <w:r w:rsidRPr="007D30A9">
        <w:rPr>
          <w:szCs w:val="22"/>
          <w:highlight w:val="lightGray"/>
        </w:rPr>
        <w:t>10 žvakučių</w:t>
      </w:r>
    </w:p>
    <w:p w14:paraId="0CA2CA46" w14:textId="77777777" w:rsidR="007D30A9" w:rsidRPr="007D30A9" w:rsidRDefault="007D30A9" w:rsidP="007D30A9">
      <w:pPr>
        <w:rPr>
          <w:szCs w:val="22"/>
          <w:highlight w:val="lightGray"/>
        </w:rPr>
      </w:pPr>
      <w:r w:rsidRPr="007D30A9">
        <w:rPr>
          <w:szCs w:val="22"/>
          <w:highlight w:val="lightGray"/>
        </w:rPr>
        <w:t>12 žvakučių</w:t>
      </w:r>
    </w:p>
    <w:p w14:paraId="5C36A6D6" w14:textId="77777777" w:rsidR="007D30A9" w:rsidRPr="007D30A9" w:rsidRDefault="007D30A9" w:rsidP="007D30A9">
      <w:pPr>
        <w:rPr>
          <w:szCs w:val="22"/>
          <w:highlight w:val="lightGray"/>
        </w:rPr>
      </w:pPr>
      <w:r w:rsidRPr="007D30A9">
        <w:rPr>
          <w:szCs w:val="22"/>
          <w:highlight w:val="lightGray"/>
        </w:rPr>
        <w:t>15 žvakučių</w:t>
      </w:r>
    </w:p>
    <w:p w14:paraId="37AB3D8E" w14:textId="77777777" w:rsidR="007D30A9" w:rsidRPr="007D30A9" w:rsidRDefault="007D30A9" w:rsidP="007D30A9">
      <w:pPr>
        <w:rPr>
          <w:szCs w:val="22"/>
          <w:highlight w:val="lightGray"/>
        </w:rPr>
      </w:pPr>
      <w:r w:rsidRPr="007D30A9">
        <w:rPr>
          <w:szCs w:val="22"/>
          <w:highlight w:val="lightGray"/>
        </w:rPr>
        <w:t>20 žvakučių</w:t>
      </w:r>
    </w:p>
    <w:p w14:paraId="3F6533F2" w14:textId="77777777" w:rsidR="007D30A9" w:rsidRPr="007D30A9" w:rsidRDefault="007D30A9" w:rsidP="007D30A9">
      <w:pPr>
        <w:rPr>
          <w:szCs w:val="22"/>
        </w:rPr>
      </w:pPr>
      <w:r w:rsidRPr="007D30A9">
        <w:rPr>
          <w:szCs w:val="22"/>
        </w:rPr>
        <w:t>30 žvakučių</w:t>
      </w:r>
    </w:p>
    <w:p w14:paraId="2886B012" w14:textId="77777777" w:rsidR="007D30A9" w:rsidRPr="007D30A9" w:rsidRDefault="007D30A9" w:rsidP="007D30A9">
      <w:pPr>
        <w:rPr>
          <w:szCs w:val="22"/>
          <w:highlight w:val="lightGray"/>
        </w:rPr>
      </w:pPr>
      <w:r w:rsidRPr="007D30A9">
        <w:rPr>
          <w:szCs w:val="22"/>
          <w:highlight w:val="lightGray"/>
        </w:rPr>
        <w:t>60 žvakučių</w:t>
      </w:r>
    </w:p>
    <w:p w14:paraId="521D5E42" w14:textId="77777777" w:rsidR="007D30A9" w:rsidRPr="007D30A9" w:rsidRDefault="007D30A9" w:rsidP="007D30A9">
      <w:pPr>
        <w:rPr>
          <w:szCs w:val="22"/>
        </w:rPr>
      </w:pPr>
      <w:r w:rsidRPr="007D30A9">
        <w:rPr>
          <w:szCs w:val="22"/>
          <w:highlight w:val="lightGray"/>
        </w:rPr>
        <w:t>90 žvakučių</w:t>
      </w:r>
    </w:p>
    <w:p w14:paraId="4BB5DAE6" w14:textId="77777777" w:rsidR="007D30A9" w:rsidRPr="007D30A9" w:rsidRDefault="007D30A9" w:rsidP="007D30A9">
      <w:pPr>
        <w:rPr>
          <w:noProof/>
          <w:color w:val="000000"/>
          <w:szCs w:val="22"/>
          <w:lang w:val="x-none" w:eastAsia="x-none"/>
        </w:rPr>
      </w:pPr>
    </w:p>
    <w:p w14:paraId="1A9B89FD" w14:textId="77777777" w:rsidR="007D30A9" w:rsidRPr="007D30A9" w:rsidRDefault="007D30A9" w:rsidP="007D30A9">
      <w:pPr>
        <w:rPr>
          <w:noProof/>
          <w:color w:val="000000"/>
          <w:szCs w:val="22"/>
          <w:lang w:val="x-none" w:eastAsia="x-none"/>
        </w:rPr>
      </w:pPr>
    </w:p>
    <w:p w14:paraId="5C097FFB"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x-none" w:eastAsia="x-none"/>
        </w:rPr>
      </w:pPr>
      <w:r w:rsidRPr="007D30A9">
        <w:rPr>
          <w:b/>
          <w:noProof/>
          <w:szCs w:val="22"/>
          <w:lang w:val="x-none" w:eastAsia="x-none"/>
        </w:rPr>
        <w:t>5.</w:t>
      </w:r>
      <w:r w:rsidRPr="007D30A9">
        <w:rPr>
          <w:b/>
          <w:noProof/>
          <w:szCs w:val="22"/>
          <w:lang w:val="x-none" w:eastAsia="x-none"/>
        </w:rPr>
        <w:tab/>
        <w:t>VARTOJIMO METODAS IR BŪDAS (-AI)</w:t>
      </w:r>
    </w:p>
    <w:p w14:paraId="737FAE8D" w14:textId="77777777" w:rsidR="007D30A9" w:rsidRPr="007D30A9" w:rsidRDefault="007D30A9" w:rsidP="007D30A9">
      <w:pPr>
        <w:rPr>
          <w:noProof/>
          <w:color w:val="000000"/>
          <w:szCs w:val="22"/>
          <w:lang w:val="x-none" w:eastAsia="x-none"/>
        </w:rPr>
      </w:pPr>
    </w:p>
    <w:p w14:paraId="0458466C" w14:textId="77777777" w:rsidR="007D30A9" w:rsidRPr="007D30A9" w:rsidRDefault="007D30A9" w:rsidP="007D30A9">
      <w:pPr>
        <w:rPr>
          <w:szCs w:val="22"/>
        </w:rPr>
      </w:pPr>
      <w:r w:rsidRPr="007D30A9">
        <w:rPr>
          <w:szCs w:val="22"/>
        </w:rPr>
        <w:t>Vartoti į tiesiąją žarną.</w:t>
      </w:r>
    </w:p>
    <w:p w14:paraId="49923FA0" w14:textId="77777777" w:rsidR="007D30A9" w:rsidRPr="007D30A9" w:rsidRDefault="007D30A9" w:rsidP="007D30A9">
      <w:pPr>
        <w:rPr>
          <w:noProof/>
          <w:color w:val="000000"/>
          <w:szCs w:val="22"/>
          <w:lang w:val="x-none" w:eastAsia="x-none"/>
        </w:rPr>
      </w:pPr>
      <w:r w:rsidRPr="007D30A9">
        <w:rPr>
          <w:noProof/>
          <w:color w:val="000000"/>
          <w:szCs w:val="22"/>
          <w:lang w:val="x-none" w:eastAsia="x-none"/>
        </w:rPr>
        <w:t>Prieš vartojimą perskaitykite pakuotės lapelį.</w:t>
      </w:r>
    </w:p>
    <w:p w14:paraId="0A9FC547" w14:textId="77777777" w:rsidR="007D30A9" w:rsidRPr="007D30A9" w:rsidRDefault="007D30A9" w:rsidP="007D30A9">
      <w:pPr>
        <w:rPr>
          <w:noProof/>
          <w:color w:val="000000"/>
          <w:szCs w:val="22"/>
          <w:lang w:val="x-none" w:eastAsia="x-none"/>
        </w:rPr>
      </w:pPr>
    </w:p>
    <w:p w14:paraId="2E5FFAB4" w14:textId="77777777" w:rsidR="007D30A9" w:rsidRPr="007D30A9" w:rsidRDefault="007D30A9" w:rsidP="007D30A9">
      <w:pPr>
        <w:rPr>
          <w:noProof/>
          <w:color w:val="000000"/>
          <w:szCs w:val="22"/>
          <w:lang w:val="x-none" w:eastAsia="x-none"/>
        </w:rPr>
      </w:pPr>
    </w:p>
    <w:p w14:paraId="332190ED"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6.</w:t>
      </w:r>
      <w:r w:rsidRPr="007D30A9">
        <w:rPr>
          <w:b/>
          <w:noProof/>
          <w:szCs w:val="22"/>
          <w:lang w:val="x-none" w:eastAsia="x-none"/>
        </w:rPr>
        <w:tab/>
        <w:t>SPECIALUS ĮSPĖJIMAS, KAD VAISTINĮ PREPARATĄ BŪTINA LAIKYTI VAIKAMS NEPASTEBIMOJE IR NEPASIEKIAMOJE VIETOJE</w:t>
      </w:r>
    </w:p>
    <w:p w14:paraId="29C19D28" w14:textId="77777777" w:rsidR="007D30A9" w:rsidRPr="007D30A9" w:rsidRDefault="007D30A9" w:rsidP="007D30A9">
      <w:pPr>
        <w:rPr>
          <w:noProof/>
          <w:color w:val="000000"/>
          <w:szCs w:val="22"/>
          <w:lang w:val="x-none" w:eastAsia="x-none"/>
        </w:rPr>
      </w:pPr>
    </w:p>
    <w:p w14:paraId="03B6BED5" w14:textId="77777777" w:rsidR="007D30A9" w:rsidRPr="007D30A9" w:rsidRDefault="007D30A9" w:rsidP="007D30A9">
      <w:pPr>
        <w:rPr>
          <w:noProof/>
          <w:color w:val="000000"/>
          <w:szCs w:val="22"/>
          <w:lang w:val="x-none" w:eastAsia="x-none"/>
        </w:rPr>
      </w:pPr>
      <w:r w:rsidRPr="007D30A9">
        <w:rPr>
          <w:noProof/>
          <w:color w:val="000000"/>
          <w:szCs w:val="22"/>
          <w:lang w:val="x-none" w:eastAsia="x-none"/>
        </w:rPr>
        <w:t>Laikyti vaikams nepastebimoje ir nepasiekiamoje vietoje.</w:t>
      </w:r>
    </w:p>
    <w:p w14:paraId="14C3A6CE" w14:textId="77777777" w:rsidR="007D30A9" w:rsidRPr="007D30A9" w:rsidRDefault="007D30A9" w:rsidP="007D30A9">
      <w:pPr>
        <w:rPr>
          <w:noProof/>
          <w:color w:val="000000"/>
          <w:szCs w:val="22"/>
          <w:lang w:val="x-none" w:eastAsia="x-none"/>
        </w:rPr>
      </w:pPr>
    </w:p>
    <w:p w14:paraId="30E2F3DF" w14:textId="77777777" w:rsidR="007D30A9" w:rsidRPr="007D30A9" w:rsidRDefault="007D30A9" w:rsidP="007D30A9">
      <w:pPr>
        <w:rPr>
          <w:noProof/>
          <w:color w:val="000000"/>
          <w:szCs w:val="22"/>
          <w:lang w:val="x-none" w:eastAsia="x-none"/>
        </w:rPr>
      </w:pPr>
    </w:p>
    <w:p w14:paraId="0DB26CFC"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x-none" w:eastAsia="x-none"/>
        </w:rPr>
      </w:pPr>
      <w:r w:rsidRPr="007D30A9">
        <w:rPr>
          <w:b/>
          <w:noProof/>
          <w:szCs w:val="22"/>
          <w:lang w:val="x-none" w:eastAsia="x-none"/>
        </w:rPr>
        <w:t>7.</w:t>
      </w:r>
      <w:r w:rsidRPr="007D30A9">
        <w:rPr>
          <w:b/>
          <w:noProof/>
          <w:szCs w:val="22"/>
          <w:lang w:val="x-none" w:eastAsia="x-none"/>
        </w:rPr>
        <w:tab/>
        <w:t>KITAS (-I) SPECIALUS (-ŪS) ĮSPĖJIMAS (-AI) (JEI REIKIA)</w:t>
      </w:r>
    </w:p>
    <w:p w14:paraId="110BB127" w14:textId="77777777" w:rsidR="007D30A9" w:rsidRPr="007D30A9" w:rsidRDefault="007D30A9" w:rsidP="007D30A9">
      <w:pPr>
        <w:rPr>
          <w:noProof/>
          <w:color w:val="000000"/>
          <w:szCs w:val="22"/>
          <w:lang w:val="x-none" w:eastAsia="x-none"/>
        </w:rPr>
      </w:pPr>
    </w:p>
    <w:p w14:paraId="0897E217" w14:textId="77777777" w:rsidR="007D30A9" w:rsidRPr="007D30A9" w:rsidRDefault="007D30A9" w:rsidP="007D30A9">
      <w:pPr>
        <w:rPr>
          <w:noProof/>
          <w:color w:val="000000"/>
          <w:szCs w:val="22"/>
          <w:lang w:val="x-none" w:eastAsia="x-none"/>
        </w:rPr>
      </w:pPr>
    </w:p>
    <w:p w14:paraId="45C93351"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x-none" w:eastAsia="x-none"/>
        </w:rPr>
      </w:pPr>
      <w:r w:rsidRPr="007D30A9">
        <w:rPr>
          <w:b/>
          <w:noProof/>
          <w:szCs w:val="22"/>
          <w:lang w:val="x-none" w:eastAsia="x-none"/>
        </w:rPr>
        <w:t>8.</w:t>
      </w:r>
      <w:r w:rsidRPr="007D30A9">
        <w:rPr>
          <w:b/>
          <w:noProof/>
          <w:szCs w:val="22"/>
          <w:lang w:val="x-none" w:eastAsia="x-none"/>
        </w:rPr>
        <w:tab/>
        <w:t>TINKAMUMO LAIKAS</w:t>
      </w:r>
    </w:p>
    <w:p w14:paraId="52C295A6" w14:textId="77777777" w:rsidR="007D30A9" w:rsidRPr="007D30A9" w:rsidRDefault="007D30A9" w:rsidP="007D30A9">
      <w:pPr>
        <w:rPr>
          <w:noProof/>
          <w:color w:val="000000"/>
          <w:szCs w:val="22"/>
          <w:lang w:val="x-none" w:eastAsia="x-none"/>
        </w:rPr>
      </w:pPr>
    </w:p>
    <w:p w14:paraId="0DF3D860" w14:textId="77777777" w:rsidR="007D30A9" w:rsidRPr="007D30A9" w:rsidRDefault="007D30A9" w:rsidP="007D30A9">
      <w:pPr>
        <w:rPr>
          <w:noProof/>
          <w:color w:val="000000"/>
          <w:szCs w:val="22"/>
          <w:lang w:val="en-US" w:eastAsia="x-none"/>
        </w:rPr>
      </w:pPr>
      <w:r w:rsidRPr="007D30A9">
        <w:rPr>
          <w:noProof/>
          <w:color w:val="000000"/>
          <w:szCs w:val="22"/>
          <w:lang w:val="x-none" w:eastAsia="x-none"/>
        </w:rPr>
        <w:t xml:space="preserve">Tinka iki </w:t>
      </w:r>
      <w:r w:rsidRPr="007D30A9">
        <w:rPr>
          <w:noProof/>
          <w:color w:val="000000"/>
          <w:szCs w:val="22"/>
          <w:lang w:val="en-US" w:eastAsia="x-none"/>
        </w:rPr>
        <w:t>{</w:t>
      </w:r>
      <w:r w:rsidRPr="007D30A9">
        <w:rPr>
          <w:noProof/>
          <w:color w:val="000000"/>
          <w:szCs w:val="22"/>
          <w:lang w:val="x-none" w:eastAsia="x-none"/>
        </w:rPr>
        <w:t>mm/MMMM</w:t>
      </w:r>
      <w:r w:rsidRPr="007D30A9">
        <w:rPr>
          <w:noProof/>
          <w:color w:val="000000"/>
          <w:szCs w:val="22"/>
          <w:lang w:val="en-US" w:eastAsia="x-none"/>
        </w:rPr>
        <w:t>}</w:t>
      </w:r>
    </w:p>
    <w:p w14:paraId="5EC090E6" w14:textId="77777777" w:rsidR="007D30A9" w:rsidRPr="007D30A9" w:rsidRDefault="007D30A9" w:rsidP="007D30A9">
      <w:pPr>
        <w:rPr>
          <w:noProof/>
          <w:color w:val="000000"/>
          <w:szCs w:val="22"/>
          <w:lang w:val="x-none" w:eastAsia="x-none"/>
        </w:rPr>
      </w:pPr>
    </w:p>
    <w:p w14:paraId="1C839FF9" w14:textId="77777777" w:rsidR="007D30A9" w:rsidRPr="007D30A9" w:rsidRDefault="007D30A9" w:rsidP="007D30A9">
      <w:pPr>
        <w:rPr>
          <w:noProof/>
          <w:color w:val="000000"/>
          <w:szCs w:val="22"/>
          <w:lang w:val="x-none" w:eastAsia="x-none"/>
        </w:rPr>
      </w:pPr>
    </w:p>
    <w:p w14:paraId="009CD3D3"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9.</w:t>
      </w:r>
      <w:r w:rsidRPr="007D30A9">
        <w:rPr>
          <w:b/>
          <w:noProof/>
          <w:szCs w:val="22"/>
          <w:lang w:val="x-none" w:eastAsia="x-none"/>
        </w:rPr>
        <w:tab/>
        <w:t>SPECIALIOS LAIKYMO SĄLYGOS</w:t>
      </w:r>
    </w:p>
    <w:p w14:paraId="1B76FA41" w14:textId="77777777" w:rsidR="007D30A9" w:rsidRPr="007D30A9" w:rsidRDefault="007D30A9" w:rsidP="007D30A9">
      <w:pPr>
        <w:rPr>
          <w:noProof/>
          <w:color w:val="000000"/>
          <w:szCs w:val="22"/>
          <w:lang w:val="x-none" w:eastAsia="x-none"/>
        </w:rPr>
      </w:pPr>
    </w:p>
    <w:p w14:paraId="3E6B56B9" w14:textId="77777777" w:rsidR="007D30A9" w:rsidRPr="007D30A9" w:rsidRDefault="007D30A9" w:rsidP="007D30A9">
      <w:pPr>
        <w:rPr>
          <w:szCs w:val="22"/>
        </w:rPr>
      </w:pPr>
      <w:r w:rsidRPr="007D30A9">
        <w:rPr>
          <w:color w:val="000000"/>
          <w:szCs w:val="22"/>
        </w:rPr>
        <w:lastRenderedPageBreak/>
        <w:t xml:space="preserve">Laikyti ne aukštesnėje kaip </w:t>
      </w:r>
      <w:r w:rsidRPr="007D30A9">
        <w:rPr>
          <w:szCs w:val="22"/>
        </w:rPr>
        <w:t>30° C temperatūroje.</w:t>
      </w:r>
    </w:p>
    <w:p w14:paraId="36EAC4A5" w14:textId="77777777" w:rsidR="007D30A9" w:rsidRPr="007D30A9" w:rsidRDefault="007D30A9" w:rsidP="007D30A9">
      <w:pPr>
        <w:rPr>
          <w:szCs w:val="22"/>
        </w:rPr>
      </w:pPr>
      <w:r w:rsidRPr="007D30A9">
        <w:rPr>
          <w:szCs w:val="22"/>
        </w:rPr>
        <w:t>Laikyti gamintojo pakuotėje, kad preparatas būtų apsaugotas nuo šviesos.</w:t>
      </w:r>
    </w:p>
    <w:p w14:paraId="6786D065" w14:textId="77777777" w:rsidR="007D30A9" w:rsidRPr="007D30A9" w:rsidRDefault="007D30A9" w:rsidP="007D30A9">
      <w:pPr>
        <w:rPr>
          <w:noProof/>
          <w:color w:val="000000"/>
          <w:szCs w:val="22"/>
          <w:lang w:val="x-none" w:eastAsia="x-none"/>
        </w:rPr>
      </w:pPr>
    </w:p>
    <w:p w14:paraId="39F5A675" w14:textId="77777777" w:rsidR="007D30A9" w:rsidRPr="007D30A9" w:rsidRDefault="007D30A9" w:rsidP="007D30A9">
      <w:pPr>
        <w:rPr>
          <w:noProof/>
          <w:color w:val="000000"/>
          <w:szCs w:val="22"/>
          <w:lang w:val="x-none" w:eastAsia="x-none"/>
        </w:rPr>
      </w:pPr>
    </w:p>
    <w:p w14:paraId="1FFFA255"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10.</w:t>
      </w:r>
      <w:r w:rsidRPr="007D30A9">
        <w:rPr>
          <w:b/>
          <w:noProof/>
          <w:szCs w:val="22"/>
          <w:lang w:val="x-none" w:eastAsia="x-none"/>
        </w:rPr>
        <w:tab/>
        <w:t xml:space="preserve">SPECIALIOS ATSARGUMO PRIEMONĖS DĖL NESUVARTOTO </w:t>
      </w:r>
      <w:r w:rsidRPr="007D30A9">
        <w:rPr>
          <w:b/>
          <w:bCs/>
          <w:noProof/>
          <w:szCs w:val="22"/>
          <w:lang w:val="x-none" w:eastAsia="x-none"/>
        </w:rPr>
        <w:t xml:space="preserve">VAISTINIO PREPARATO AR JO ATLIEKŲ </w:t>
      </w:r>
      <w:r w:rsidRPr="007D30A9">
        <w:rPr>
          <w:b/>
          <w:noProof/>
          <w:szCs w:val="22"/>
          <w:lang w:val="x-none" w:eastAsia="x-none"/>
        </w:rPr>
        <w:t>TVARKYMO (JEI REIKIA)</w:t>
      </w:r>
    </w:p>
    <w:p w14:paraId="2D0369D3" w14:textId="77777777" w:rsidR="007D30A9" w:rsidRPr="007D30A9" w:rsidRDefault="007D30A9" w:rsidP="007D30A9">
      <w:pPr>
        <w:rPr>
          <w:noProof/>
          <w:color w:val="000000"/>
          <w:szCs w:val="22"/>
          <w:lang w:val="x-none" w:eastAsia="x-none"/>
        </w:rPr>
      </w:pPr>
    </w:p>
    <w:p w14:paraId="76FFA069" w14:textId="77777777" w:rsidR="007D30A9" w:rsidRPr="007D30A9" w:rsidRDefault="007D30A9" w:rsidP="007D30A9">
      <w:pPr>
        <w:rPr>
          <w:noProof/>
          <w:color w:val="000000"/>
          <w:szCs w:val="22"/>
          <w:lang w:val="x-none" w:eastAsia="x-none"/>
        </w:rPr>
      </w:pPr>
    </w:p>
    <w:p w14:paraId="47B9D767"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11.</w:t>
      </w:r>
      <w:r w:rsidRPr="007D30A9">
        <w:rPr>
          <w:b/>
          <w:noProof/>
          <w:szCs w:val="22"/>
          <w:lang w:val="x-none" w:eastAsia="x-none"/>
        </w:rPr>
        <w:tab/>
      </w:r>
      <w:r w:rsidRPr="007D30A9">
        <w:rPr>
          <w:b/>
          <w:noProof/>
          <w:szCs w:val="22"/>
          <w:lang w:eastAsia="x-none"/>
        </w:rPr>
        <w:t>REGISTRUOTOJO</w:t>
      </w:r>
      <w:r w:rsidRPr="007D30A9">
        <w:rPr>
          <w:b/>
          <w:noProof/>
          <w:szCs w:val="22"/>
          <w:lang w:val="x-none" w:eastAsia="x-none"/>
        </w:rPr>
        <w:t xml:space="preserve"> PAVADINIMAS IR ADRESAS</w:t>
      </w:r>
    </w:p>
    <w:p w14:paraId="3F895C9D" w14:textId="77777777" w:rsidR="007D30A9" w:rsidRPr="007D30A9" w:rsidRDefault="007D30A9" w:rsidP="007D30A9">
      <w:pPr>
        <w:rPr>
          <w:noProof/>
          <w:color w:val="000000"/>
          <w:szCs w:val="22"/>
          <w:lang w:val="x-none" w:eastAsia="x-none"/>
        </w:rPr>
      </w:pPr>
    </w:p>
    <w:p w14:paraId="13B2D6D8" w14:textId="77777777" w:rsidR="007D30A9" w:rsidRPr="00E018FF" w:rsidRDefault="007D30A9" w:rsidP="007D30A9">
      <w:pPr>
        <w:tabs>
          <w:tab w:val="left" w:pos="-720"/>
        </w:tabs>
        <w:ind w:right="238"/>
        <w:rPr>
          <w:szCs w:val="22"/>
          <w:lang w:val="es-ES"/>
        </w:rPr>
      </w:pPr>
      <w:r w:rsidRPr="00E018FF">
        <w:rPr>
          <w:szCs w:val="22"/>
          <w:lang w:val="es-ES"/>
        </w:rPr>
        <w:t>Dr. Falk Pharma GmbH</w:t>
      </w:r>
    </w:p>
    <w:p w14:paraId="4EE8CDD9" w14:textId="77777777" w:rsidR="007D30A9" w:rsidRPr="007D30A9" w:rsidRDefault="007D30A9" w:rsidP="007D30A9">
      <w:pPr>
        <w:tabs>
          <w:tab w:val="left" w:pos="-720"/>
        </w:tabs>
        <w:ind w:right="238"/>
        <w:rPr>
          <w:szCs w:val="22"/>
        </w:rPr>
      </w:pPr>
      <w:r w:rsidRPr="00E018FF">
        <w:rPr>
          <w:szCs w:val="22"/>
          <w:lang w:val="es-ES"/>
        </w:rPr>
        <w:t xml:space="preserve">Leinenweberstr. </w:t>
      </w:r>
      <w:r w:rsidRPr="007D30A9">
        <w:rPr>
          <w:szCs w:val="22"/>
        </w:rPr>
        <w:t>5</w:t>
      </w:r>
    </w:p>
    <w:p w14:paraId="542DCC35" w14:textId="77777777" w:rsidR="007D30A9" w:rsidRPr="007D30A9" w:rsidRDefault="007D30A9" w:rsidP="007D30A9">
      <w:pPr>
        <w:tabs>
          <w:tab w:val="left" w:pos="-720"/>
        </w:tabs>
        <w:ind w:right="238"/>
        <w:rPr>
          <w:szCs w:val="22"/>
        </w:rPr>
      </w:pPr>
      <w:r w:rsidRPr="007D30A9">
        <w:rPr>
          <w:szCs w:val="22"/>
        </w:rPr>
        <w:t xml:space="preserve">79108 </w:t>
      </w:r>
      <w:proofErr w:type="spellStart"/>
      <w:r w:rsidRPr="007D30A9">
        <w:rPr>
          <w:szCs w:val="22"/>
        </w:rPr>
        <w:t>Freiburg</w:t>
      </w:r>
      <w:proofErr w:type="spellEnd"/>
      <w:r w:rsidRPr="007D30A9">
        <w:rPr>
          <w:szCs w:val="22"/>
        </w:rPr>
        <w:br/>
        <w:t>Vokietija</w:t>
      </w:r>
    </w:p>
    <w:p w14:paraId="7BFFE6F1" w14:textId="77777777" w:rsidR="007D30A9" w:rsidRPr="007D30A9" w:rsidRDefault="007D30A9" w:rsidP="007D30A9">
      <w:pPr>
        <w:rPr>
          <w:noProof/>
          <w:color w:val="000000"/>
          <w:szCs w:val="22"/>
          <w:lang w:val="x-none" w:eastAsia="x-none"/>
        </w:rPr>
      </w:pPr>
    </w:p>
    <w:p w14:paraId="234B95A7" w14:textId="77777777" w:rsidR="007D30A9" w:rsidRPr="007D30A9" w:rsidRDefault="007D30A9" w:rsidP="007D30A9">
      <w:pPr>
        <w:rPr>
          <w:noProof/>
          <w:color w:val="000000"/>
          <w:szCs w:val="22"/>
          <w:lang w:val="x-none" w:eastAsia="x-none"/>
        </w:rPr>
      </w:pPr>
    </w:p>
    <w:p w14:paraId="25B8E2F0"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12.</w:t>
      </w:r>
      <w:r w:rsidRPr="007D30A9">
        <w:rPr>
          <w:b/>
          <w:noProof/>
          <w:szCs w:val="22"/>
          <w:lang w:val="x-none" w:eastAsia="x-none"/>
        </w:rPr>
        <w:tab/>
      </w:r>
      <w:r w:rsidRPr="007D30A9">
        <w:rPr>
          <w:b/>
          <w:noProof/>
          <w:szCs w:val="22"/>
          <w:lang w:eastAsia="x-none"/>
        </w:rPr>
        <w:t>REGISTRACIJOS PAŽYMĖJIMO</w:t>
      </w:r>
      <w:r w:rsidRPr="007D30A9">
        <w:rPr>
          <w:b/>
          <w:noProof/>
          <w:szCs w:val="22"/>
          <w:lang w:val="x-none" w:eastAsia="x-none"/>
        </w:rPr>
        <w:t xml:space="preserve"> NUMERI</w:t>
      </w:r>
      <w:r w:rsidRPr="00E018FF">
        <w:rPr>
          <w:b/>
          <w:noProof/>
          <w:szCs w:val="22"/>
          <w:lang w:val="es-ES" w:eastAsia="x-none"/>
        </w:rPr>
        <w:t>AI</w:t>
      </w:r>
    </w:p>
    <w:p w14:paraId="40E6DEAA" w14:textId="77777777" w:rsidR="007D30A9" w:rsidRPr="007D30A9" w:rsidRDefault="007D30A9" w:rsidP="007D30A9">
      <w:pPr>
        <w:rPr>
          <w:noProof/>
          <w:color w:val="000000"/>
          <w:szCs w:val="22"/>
          <w:lang w:val="x-none" w:eastAsia="x-none"/>
        </w:rPr>
      </w:pPr>
    </w:p>
    <w:p w14:paraId="73F8F28D" w14:textId="77777777" w:rsidR="007D30A9" w:rsidRPr="007D30A9" w:rsidRDefault="007D30A9" w:rsidP="007D30A9">
      <w:pPr>
        <w:rPr>
          <w:bCs/>
          <w:szCs w:val="22"/>
        </w:rPr>
      </w:pPr>
      <w:r w:rsidRPr="007D30A9">
        <w:rPr>
          <w:bCs/>
          <w:szCs w:val="22"/>
        </w:rPr>
        <w:t xml:space="preserve">N10 - LT/1/10/2095/001 </w:t>
      </w:r>
    </w:p>
    <w:p w14:paraId="307E0069" w14:textId="77777777" w:rsidR="007D30A9" w:rsidRPr="007D30A9" w:rsidRDefault="007D30A9" w:rsidP="007D30A9">
      <w:pPr>
        <w:rPr>
          <w:bCs/>
          <w:szCs w:val="22"/>
        </w:rPr>
      </w:pPr>
      <w:r w:rsidRPr="007D30A9">
        <w:rPr>
          <w:bCs/>
          <w:szCs w:val="22"/>
        </w:rPr>
        <w:t xml:space="preserve">N12 - LT/1/10/2095/002 </w:t>
      </w:r>
    </w:p>
    <w:p w14:paraId="6CE29947" w14:textId="77777777" w:rsidR="007D30A9" w:rsidRPr="007D30A9" w:rsidRDefault="007D30A9" w:rsidP="007D30A9">
      <w:pPr>
        <w:rPr>
          <w:bCs/>
          <w:szCs w:val="22"/>
        </w:rPr>
      </w:pPr>
      <w:r w:rsidRPr="007D30A9">
        <w:rPr>
          <w:bCs/>
          <w:szCs w:val="22"/>
        </w:rPr>
        <w:t xml:space="preserve">N15 - LT/1/10/2095/003 </w:t>
      </w:r>
    </w:p>
    <w:p w14:paraId="4C1F3087" w14:textId="77777777" w:rsidR="007D30A9" w:rsidRPr="007D30A9" w:rsidRDefault="007D30A9" w:rsidP="007D30A9">
      <w:pPr>
        <w:rPr>
          <w:bCs/>
          <w:szCs w:val="22"/>
        </w:rPr>
      </w:pPr>
      <w:r w:rsidRPr="007D30A9">
        <w:rPr>
          <w:bCs/>
          <w:szCs w:val="22"/>
        </w:rPr>
        <w:t xml:space="preserve">N20 - LT/1/10/2095/004 </w:t>
      </w:r>
    </w:p>
    <w:p w14:paraId="63958F12" w14:textId="77777777" w:rsidR="007D30A9" w:rsidRPr="007D30A9" w:rsidRDefault="007D30A9" w:rsidP="007D30A9">
      <w:pPr>
        <w:rPr>
          <w:bCs/>
          <w:szCs w:val="22"/>
        </w:rPr>
      </w:pPr>
      <w:r w:rsidRPr="007D30A9">
        <w:rPr>
          <w:bCs/>
          <w:szCs w:val="22"/>
        </w:rPr>
        <w:t xml:space="preserve">N30 - LT/1/10/2095/005 </w:t>
      </w:r>
    </w:p>
    <w:p w14:paraId="7B9E922F" w14:textId="77777777" w:rsidR="007D30A9" w:rsidRPr="007D30A9" w:rsidRDefault="007D30A9" w:rsidP="007D30A9">
      <w:pPr>
        <w:rPr>
          <w:bCs/>
          <w:szCs w:val="22"/>
        </w:rPr>
      </w:pPr>
      <w:r w:rsidRPr="007D30A9">
        <w:rPr>
          <w:bCs/>
          <w:szCs w:val="22"/>
        </w:rPr>
        <w:t xml:space="preserve">N60 - LT/1/10/2095/006 </w:t>
      </w:r>
    </w:p>
    <w:p w14:paraId="0D5AFD74" w14:textId="77777777" w:rsidR="007D30A9" w:rsidRPr="007D30A9" w:rsidRDefault="007D30A9" w:rsidP="007D30A9">
      <w:pPr>
        <w:rPr>
          <w:bCs/>
          <w:szCs w:val="22"/>
        </w:rPr>
      </w:pPr>
      <w:r w:rsidRPr="007D30A9">
        <w:rPr>
          <w:bCs/>
          <w:szCs w:val="22"/>
        </w:rPr>
        <w:t xml:space="preserve">N90 - LT/1/10/2095/007 </w:t>
      </w:r>
    </w:p>
    <w:p w14:paraId="76B9FFAA" w14:textId="77777777" w:rsidR="007D30A9" w:rsidRPr="007D30A9" w:rsidRDefault="007D30A9" w:rsidP="007D30A9">
      <w:pPr>
        <w:rPr>
          <w:noProof/>
          <w:color w:val="000000"/>
          <w:szCs w:val="22"/>
          <w:lang w:val="x-none" w:eastAsia="x-none"/>
        </w:rPr>
      </w:pPr>
    </w:p>
    <w:p w14:paraId="58920342" w14:textId="77777777" w:rsidR="007D30A9" w:rsidRPr="007D30A9" w:rsidRDefault="007D30A9" w:rsidP="007D30A9">
      <w:pPr>
        <w:rPr>
          <w:noProof/>
          <w:color w:val="000000"/>
          <w:szCs w:val="22"/>
          <w:lang w:val="x-none" w:eastAsia="x-none"/>
        </w:rPr>
      </w:pPr>
    </w:p>
    <w:p w14:paraId="7493E765"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13.</w:t>
      </w:r>
      <w:r w:rsidRPr="007D30A9">
        <w:rPr>
          <w:b/>
          <w:noProof/>
          <w:szCs w:val="22"/>
          <w:lang w:val="x-none" w:eastAsia="x-none"/>
        </w:rPr>
        <w:tab/>
        <w:t>SERIJOS NUMERIS</w:t>
      </w:r>
    </w:p>
    <w:p w14:paraId="69210786" w14:textId="77777777" w:rsidR="007D30A9" w:rsidRPr="007D30A9" w:rsidRDefault="007D30A9" w:rsidP="007D30A9">
      <w:pPr>
        <w:rPr>
          <w:noProof/>
          <w:color w:val="000000"/>
          <w:szCs w:val="22"/>
          <w:lang w:val="x-none" w:eastAsia="x-none"/>
        </w:rPr>
      </w:pPr>
    </w:p>
    <w:p w14:paraId="332A8702" w14:textId="77777777" w:rsidR="007D30A9" w:rsidRPr="007D30A9" w:rsidRDefault="007D30A9" w:rsidP="007D30A9">
      <w:pPr>
        <w:rPr>
          <w:szCs w:val="22"/>
        </w:rPr>
      </w:pPr>
      <w:r w:rsidRPr="007D30A9">
        <w:rPr>
          <w:szCs w:val="22"/>
        </w:rPr>
        <w:t>Serija {numeris}</w:t>
      </w:r>
    </w:p>
    <w:p w14:paraId="018A1DB7" w14:textId="77777777" w:rsidR="007D30A9" w:rsidRPr="007D30A9" w:rsidRDefault="007D30A9" w:rsidP="007D30A9">
      <w:pPr>
        <w:rPr>
          <w:noProof/>
          <w:color w:val="000000"/>
          <w:szCs w:val="22"/>
          <w:lang w:val="x-none" w:eastAsia="x-none"/>
        </w:rPr>
      </w:pPr>
    </w:p>
    <w:p w14:paraId="2AA29B9F" w14:textId="77777777" w:rsidR="007D30A9" w:rsidRPr="007D30A9" w:rsidRDefault="007D30A9" w:rsidP="007D30A9">
      <w:pPr>
        <w:rPr>
          <w:noProof/>
          <w:color w:val="000000"/>
          <w:szCs w:val="22"/>
          <w:lang w:val="x-none" w:eastAsia="x-none"/>
        </w:rPr>
      </w:pPr>
    </w:p>
    <w:p w14:paraId="3B38E7B3"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14.</w:t>
      </w:r>
      <w:r w:rsidRPr="007D30A9">
        <w:rPr>
          <w:b/>
          <w:noProof/>
          <w:szCs w:val="22"/>
          <w:lang w:val="x-none" w:eastAsia="x-none"/>
        </w:rPr>
        <w:tab/>
        <w:t>PARDAVIMO (IŠDAVIMO) TVARKA</w:t>
      </w:r>
    </w:p>
    <w:p w14:paraId="111D8134" w14:textId="77777777" w:rsidR="007D30A9" w:rsidRPr="007D30A9" w:rsidRDefault="007D30A9" w:rsidP="007D30A9">
      <w:pPr>
        <w:rPr>
          <w:noProof/>
          <w:color w:val="000000"/>
          <w:szCs w:val="22"/>
          <w:lang w:val="x-none" w:eastAsia="x-none"/>
        </w:rPr>
      </w:pPr>
    </w:p>
    <w:p w14:paraId="33F2687B" w14:textId="2A457670" w:rsidR="007D30A9" w:rsidRPr="00E018FF" w:rsidRDefault="007D30A9" w:rsidP="007D30A9">
      <w:pPr>
        <w:rPr>
          <w:noProof/>
          <w:color w:val="000000"/>
          <w:szCs w:val="22"/>
          <w:lang w:val="es-ES" w:eastAsia="x-none"/>
        </w:rPr>
      </w:pPr>
      <w:r w:rsidRPr="007D30A9">
        <w:rPr>
          <w:noProof/>
          <w:color w:val="000000"/>
          <w:szCs w:val="22"/>
          <w:lang w:val="x-none" w:eastAsia="x-none"/>
        </w:rPr>
        <w:t>Receptinis vaistinis preparatas</w:t>
      </w:r>
    </w:p>
    <w:p w14:paraId="759F002F" w14:textId="77777777" w:rsidR="007D30A9" w:rsidRPr="007D30A9" w:rsidRDefault="007D30A9" w:rsidP="007D30A9">
      <w:pPr>
        <w:rPr>
          <w:noProof/>
          <w:color w:val="000000"/>
          <w:szCs w:val="22"/>
          <w:lang w:val="x-none" w:eastAsia="x-none"/>
        </w:rPr>
      </w:pPr>
    </w:p>
    <w:p w14:paraId="6FD7128B" w14:textId="77777777" w:rsidR="007D30A9" w:rsidRPr="007D30A9" w:rsidRDefault="007D30A9" w:rsidP="007D30A9">
      <w:pPr>
        <w:rPr>
          <w:noProof/>
          <w:color w:val="000000"/>
          <w:szCs w:val="22"/>
          <w:lang w:val="x-none" w:eastAsia="x-none"/>
        </w:rPr>
      </w:pPr>
    </w:p>
    <w:p w14:paraId="28EF47EC"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15.</w:t>
      </w:r>
      <w:r w:rsidRPr="007D30A9">
        <w:rPr>
          <w:b/>
          <w:noProof/>
          <w:szCs w:val="22"/>
          <w:lang w:val="x-none" w:eastAsia="x-none"/>
        </w:rPr>
        <w:tab/>
        <w:t>VARTOJIMO INSTRUKCIJA</w:t>
      </w:r>
    </w:p>
    <w:p w14:paraId="7EA6F216" w14:textId="77777777" w:rsidR="007D30A9" w:rsidRPr="007D30A9" w:rsidRDefault="007D30A9" w:rsidP="007D30A9">
      <w:pPr>
        <w:rPr>
          <w:noProof/>
          <w:color w:val="000000"/>
          <w:szCs w:val="22"/>
          <w:lang w:val="x-none" w:eastAsia="x-none"/>
        </w:rPr>
      </w:pPr>
    </w:p>
    <w:p w14:paraId="65A22F86" w14:textId="77777777" w:rsidR="007D30A9" w:rsidRPr="007D30A9" w:rsidRDefault="007D30A9" w:rsidP="007D30A9">
      <w:pPr>
        <w:rPr>
          <w:noProof/>
          <w:color w:val="000000"/>
          <w:szCs w:val="22"/>
          <w:lang w:val="x-none" w:eastAsia="x-none"/>
        </w:rPr>
      </w:pPr>
    </w:p>
    <w:p w14:paraId="1A061980"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16.</w:t>
      </w:r>
      <w:r w:rsidRPr="007D30A9">
        <w:rPr>
          <w:b/>
          <w:noProof/>
          <w:szCs w:val="22"/>
          <w:lang w:val="x-none" w:eastAsia="x-none"/>
        </w:rPr>
        <w:tab/>
        <w:t>INFORMACIJA BRAILIO RAŠTU</w:t>
      </w:r>
    </w:p>
    <w:p w14:paraId="770CF39A" w14:textId="77777777" w:rsidR="007D30A9" w:rsidRPr="007D30A9" w:rsidRDefault="007D30A9" w:rsidP="007D30A9">
      <w:pPr>
        <w:rPr>
          <w:noProof/>
          <w:color w:val="000000"/>
          <w:szCs w:val="22"/>
          <w:lang w:val="x-none" w:eastAsia="x-none"/>
        </w:rPr>
      </w:pPr>
    </w:p>
    <w:p w14:paraId="46EA4C50" w14:textId="77777777" w:rsidR="007D30A9" w:rsidRPr="007D30A9" w:rsidRDefault="007D30A9" w:rsidP="007D30A9">
      <w:pPr>
        <w:rPr>
          <w:noProof/>
          <w:color w:val="000000"/>
          <w:szCs w:val="22"/>
          <w:lang w:val="x-none" w:eastAsia="x-none"/>
        </w:rPr>
      </w:pPr>
      <w:r w:rsidRPr="007D30A9">
        <w:rPr>
          <w:noProof/>
          <w:color w:val="000000"/>
          <w:szCs w:val="22"/>
          <w:lang w:val="x-none" w:eastAsia="x-none"/>
        </w:rPr>
        <w:t>Salofalk 1</w:t>
      </w:r>
      <w:r w:rsidRPr="0010198F">
        <w:rPr>
          <w:noProof/>
          <w:color w:val="000000"/>
          <w:szCs w:val="22"/>
          <w:lang w:val="pl-PL" w:eastAsia="x-none"/>
        </w:rPr>
        <w:t> </w:t>
      </w:r>
      <w:r w:rsidRPr="007D30A9">
        <w:rPr>
          <w:noProof/>
          <w:color w:val="000000"/>
          <w:szCs w:val="22"/>
          <w:lang w:val="x-none" w:eastAsia="x-none"/>
        </w:rPr>
        <w:t>g žvakutės</w:t>
      </w:r>
    </w:p>
    <w:p w14:paraId="257E6C29" w14:textId="77777777" w:rsidR="007D30A9" w:rsidRPr="007D30A9" w:rsidRDefault="007D30A9" w:rsidP="007D30A9">
      <w:pPr>
        <w:rPr>
          <w:noProof/>
          <w:color w:val="000000"/>
          <w:szCs w:val="22"/>
          <w:lang w:val="x-none" w:eastAsia="x-none"/>
        </w:rPr>
      </w:pPr>
    </w:p>
    <w:p w14:paraId="3AFABFF0" w14:textId="77777777" w:rsidR="007D30A9" w:rsidRPr="007D30A9" w:rsidRDefault="007D30A9" w:rsidP="007D30A9">
      <w:pPr>
        <w:rPr>
          <w:noProof/>
          <w:color w:val="000000"/>
          <w:szCs w:val="22"/>
          <w:lang w:val="x-none" w:eastAsia="x-none"/>
        </w:rPr>
      </w:pPr>
    </w:p>
    <w:p w14:paraId="40A236F3" w14:textId="77777777" w:rsidR="007D30A9" w:rsidRPr="007D30A9" w:rsidRDefault="007D30A9" w:rsidP="007D30A9">
      <w:pPr>
        <w:pBdr>
          <w:top w:val="single" w:sz="4" w:space="1" w:color="auto"/>
          <w:left w:val="single" w:sz="4" w:space="4" w:color="auto"/>
          <w:bottom w:val="single" w:sz="4" w:space="1" w:color="auto"/>
          <w:right w:val="single" w:sz="4" w:space="4" w:color="auto"/>
        </w:pBdr>
        <w:rPr>
          <w:i/>
          <w:noProof/>
          <w:color w:val="000000"/>
          <w:szCs w:val="22"/>
          <w:lang w:eastAsia="x-none"/>
        </w:rPr>
      </w:pPr>
      <w:r w:rsidRPr="007D30A9">
        <w:rPr>
          <w:b/>
          <w:noProof/>
          <w:color w:val="000000"/>
          <w:szCs w:val="22"/>
          <w:lang w:eastAsia="x-none"/>
        </w:rPr>
        <w:t>17.</w:t>
      </w:r>
      <w:r w:rsidRPr="007D30A9">
        <w:rPr>
          <w:b/>
          <w:noProof/>
          <w:color w:val="000000"/>
          <w:szCs w:val="22"/>
          <w:lang w:eastAsia="x-none"/>
        </w:rPr>
        <w:tab/>
        <w:t>UNIKALUS IDENTIFIKATORIUS – 2D BRŪKŠNINIS KODAS</w:t>
      </w:r>
    </w:p>
    <w:p w14:paraId="2A22DD2C" w14:textId="77777777" w:rsidR="007D30A9" w:rsidRPr="007D30A9" w:rsidRDefault="007D30A9" w:rsidP="007D30A9">
      <w:pPr>
        <w:rPr>
          <w:noProof/>
          <w:color w:val="000000"/>
          <w:szCs w:val="22"/>
          <w:lang w:eastAsia="x-none"/>
        </w:rPr>
      </w:pPr>
    </w:p>
    <w:p w14:paraId="168BB31C" w14:textId="77777777" w:rsidR="007D30A9" w:rsidRPr="007D30A9" w:rsidRDefault="007D30A9" w:rsidP="007D30A9">
      <w:pPr>
        <w:rPr>
          <w:noProof/>
          <w:color w:val="000000"/>
          <w:szCs w:val="22"/>
          <w:lang w:eastAsia="x-none"/>
        </w:rPr>
      </w:pPr>
      <w:r w:rsidRPr="007D30A9">
        <w:rPr>
          <w:noProof/>
          <w:color w:val="000000"/>
          <w:szCs w:val="22"/>
          <w:shd w:val="clear" w:color="auto" w:fill="BFBFBF"/>
          <w:lang w:eastAsia="x-none"/>
        </w:rPr>
        <w:t>2D brūkšninis kodas su nurodytu unikaliu identifikatoriumi.</w:t>
      </w:r>
    </w:p>
    <w:p w14:paraId="0862EFA6" w14:textId="77777777" w:rsidR="007D30A9" w:rsidRPr="007D30A9" w:rsidRDefault="007D30A9" w:rsidP="007D30A9">
      <w:pPr>
        <w:rPr>
          <w:noProof/>
          <w:color w:val="000000"/>
          <w:szCs w:val="22"/>
          <w:lang w:eastAsia="x-none"/>
        </w:rPr>
      </w:pPr>
    </w:p>
    <w:p w14:paraId="569068CD" w14:textId="77777777" w:rsidR="007D30A9" w:rsidRPr="007D30A9" w:rsidRDefault="007D30A9" w:rsidP="007D30A9">
      <w:pPr>
        <w:rPr>
          <w:noProof/>
          <w:color w:val="000000"/>
          <w:szCs w:val="22"/>
          <w:lang w:eastAsia="x-none"/>
        </w:rPr>
      </w:pPr>
    </w:p>
    <w:p w14:paraId="7D1174D5" w14:textId="77777777" w:rsidR="007D30A9" w:rsidRPr="007D30A9" w:rsidRDefault="007D30A9" w:rsidP="007D30A9">
      <w:pPr>
        <w:pBdr>
          <w:top w:val="single" w:sz="4" w:space="1" w:color="auto"/>
          <w:left w:val="single" w:sz="4" w:space="4" w:color="auto"/>
          <w:bottom w:val="single" w:sz="4" w:space="1" w:color="auto"/>
          <w:right w:val="single" w:sz="4" w:space="4" w:color="auto"/>
        </w:pBdr>
        <w:rPr>
          <w:i/>
          <w:noProof/>
          <w:color w:val="000000"/>
          <w:szCs w:val="22"/>
          <w:lang w:eastAsia="x-none"/>
        </w:rPr>
      </w:pPr>
      <w:r w:rsidRPr="007D30A9">
        <w:rPr>
          <w:b/>
          <w:noProof/>
          <w:color w:val="000000"/>
          <w:szCs w:val="22"/>
          <w:lang w:eastAsia="x-none"/>
        </w:rPr>
        <w:t>18.</w:t>
      </w:r>
      <w:r w:rsidRPr="007D30A9">
        <w:rPr>
          <w:b/>
          <w:noProof/>
          <w:color w:val="000000"/>
          <w:szCs w:val="22"/>
          <w:lang w:eastAsia="x-none"/>
        </w:rPr>
        <w:tab/>
        <w:t>UNIKALUS IDENTIFIKATORIUS – ŽMONĖMS SUPRANTAMI DUOMENYS</w:t>
      </w:r>
    </w:p>
    <w:p w14:paraId="21BC12F5" w14:textId="77777777" w:rsidR="007D30A9" w:rsidRPr="007D30A9" w:rsidRDefault="007D30A9" w:rsidP="007D30A9">
      <w:pPr>
        <w:rPr>
          <w:noProof/>
          <w:color w:val="000000"/>
          <w:szCs w:val="22"/>
          <w:lang w:eastAsia="x-none"/>
        </w:rPr>
      </w:pPr>
    </w:p>
    <w:p w14:paraId="472FF2FB" w14:textId="6008689A" w:rsidR="007D30A9" w:rsidRPr="007D30A9" w:rsidRDefault="007D30A9" w:rsidP="007D30A9">
      <w:pPr>
        <w:rPr>
          <w:noProof/>
          <w:color w:val="000000"/>
          <w:szCs w:val="22"/>
          <w:lang w:eastAsia="x-none"/>
        </w:rPr>
      </w:pPr>
      <w:r w:rsidRPr="007D30A9">
        <w:rPr>
          <w:noProof/>
          <w:color w:val="000000"/>
          <w:szCs w:val="22"/>
          <w:lang w:eastAsia="x-none"/>
        </w:rPr>
        <w:t xml:space="preserve">PC {numeris} </w:t>
      </w:r>
    </w:p>
    <w:p w14:paraId="158966F2" w14:textId="3DA1B689" w:rsidR="007D30A9" w:rsidRPr="007D30A9" w:rsidRDefault="007D30A9" w:rsidP="007D30A9">
      <w:pPr>
        <w:rPr>
          <w:noProof/>
          <w:color w:val="000000"/>
          <w:szCs w:val="22"/>
          <w:lang w:eastAsia="x-none"/>
        </w:rPr>
      </w:pPr>
      <w:r w:rsidRPr="007D30A9">
        <w:rPr>
          <w:noProof/>
          <w:color w:val="000000"/>
          <w:szCs w:val="22"/>
          <w:lang w:eastAsia="x-none"/>
        </w:rPr>
        <w:t xml:space="preserve">SN {numeris} </w:t>
      </w:r>
    </w:p>
    <w:p w14:paraId="533F0AA2" w14:textId="7FE47065" w:rsidR="007D30A9" w:rsidRPr="007D30A9" w:rsidRDefault="007D30A9" w:rsidP="007D30A9">
      <w:pPr>
        <w:rPr>
          <w:noProof/>
          <w:color w:val="000000"/>
          <w:szCs w:val="22"/>
          <w:lang w:val="x-none" w:eastAsia="x-none"/>
        </w:rPr>
      </w:pPr>
      <w:r w:rsidRPr="007D30A9">
        <w:rPr>
          <w:noProof/>
          <w:color w:val="000000"/>
          <w:szCs w:val="22"/>
          <w:lang w:eastAsia="x-none"/>
        </w:rPr>
        <w:t>NN {numeris}</w:t>
      </w:r>
    </w:p>
    <w:p w14:paraId="1097AE09"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lastRenderedPageBreak/>
        <w:t xml:space="preserve">MINIMALI </w:t>
      </w:r>
      <w:r w:rsidRPr="007D30A9">
        <w:rPr>
          <w:b/>
          <w:caps/>
          <w:noProof/>
          <w:szCs w:val="22"/>
          <w:lang w:val="x-none" w:eastAsia="x-none"/>
        </w:rPr>
        <w:t xml:space="preserve">informacija ant </w:t>
      </w:r>
      <w:r w:rsidRPr="007D30A9">
        <w:rPr>
          <w:b/>
          <w:noProof/>
          <w:szCs w:val="22"/>
          <w:lang w:val="x-none" w:eastAsia="x-none"/>
        </w:rPr>
        <w:t>LIZDINIŲ PLOKŠTELIŲ ARBA DVISLUOKSNIŲ JUOSTELIŲ</w:t>
      </w:r>
    </w:p>
    <w:p w14:paraId="25FC59D4"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p>
    <w:p w14:paraId="5D0ECEBA"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DVISLUOKSNĖ JUOSTELĖ</w:t>
      </w:r>
    </w:p>
    <w:p w14:paraId="1C1D9A50" w14:textId="77777777" w:rsidR="007D30A9" w:rsidRPr="007D30A9" w:rsidRDefault="007D30A9" w:rsidP="007D30A9">
      <w:pPr>
        <w:rPr>
          <w:noProof/>
          <w:color w:val="000000"/>
          <w:szCs w:val="22"/>
          <w:lang w:val="x-none" w:eastAsia="x-none"/>
        </w:rPr>
      </w:pPr>
    </w:p>
    <w:p w14:paraId="36B5BE0A" w14:textId="77777777" w:rsidR="007D30A9" w:rsidRPr="007D30A9" w:rsidRDefault="007D30A9" w:rsidP="007D30A9">
      <w:pPr>
        <w:rPr>
          <w:noProof/>
          <w:color w:val="000000"/>
          <w:szCs w:val="22"/>
          <w:lang w:val="x-none" w:eastAsia="x-none"/>
        </w:rPr>
      </w:pPr>
    </w:p>
    <w:p w14:paraId="75484A57"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1.</w:t>
      </w:r>
      <w:r w:rsidRPr="007D30A9">
        <w:rPr>
          <w:b/>
          <w:noProof/>
          <w:szCs w:val="22"/>
          <w:lang w:val="x-none" w:eastAsia="x-none"/>
        </w:rPr>
        <w:tab/>
        <w:t>VAISTINIO PREPARATO PAVADINIMAS</w:t>
      </w:r>
    </w:p>
    <w:p w14:paraId="7158DB19" w14:textId="77777777" w:rsidR="007D30A9" w:rsidRPr="007D30A9" w:rsidRDefault="007D30A9" w:rsidP="007D30A9">
      <w:pPr>
        <w:rPr>
          <w:noProof/>
          <w:color w:val="000000"/>
          <w:szCs w:val="22"/>
          <w:lang w:val="x-none" w:eastAsia="x-none"/>
        </w:rPr>
      </w:pPr>
    </w:p>
    <w:p w14:paraId="78DA32B5" w14:textId="77777777" w:rsidR="007D30A9" w:rsidRPr="007D30A9" w:rsidRDefault="007D30A9" w:rsidP="007D30A9">
      <w:pPr>
        <w:keepNext/>
        <w:outlineLvl w:val="1"/>
        <w:rPr>
          <w:bCs/>
          <w:iCs/>
          <w:szCs w:val="22"/>
          <w:lang w:val="es-ES" w:eastAsia="x-none"/>
        </w:rPr>
      </w:pPr>
      <w:proofErr w:type="spellStart"/>
      <w:r w:rsidRPr="007D30A9">
        <w:rPr>
          <w:bCs/>
          <w:iCs/>
          <w:szCs w:val="22"/>
          <w:lang w:eastAsia="x-none"/>
        </w:rPr>
        <w:t>Salofalk</w:t>
      </w:r>
      <w:proofErr w:type="spellEnd"/>
      <w:r w:rsidRPr="007D30A9">
        <w:rPr>
          <w:bCs/>
          <w:iCs/>
          <w:szCs w:val="22"/>
          <w:lang w:val="es-ES" w:eastAsia="x-none"/>
        </w:rPr>
        <w:t xml:space="preserve"> </w:t>
      </w:r>
      <w:r w:rsidRPr="0010198F">
        <w:rPr>
          <w:bCs/>
          <w:iCs/>
          <w:szCs w:val="22"/>
          <w:lang w:val="it-CH" w:eastAsia="x-none"/>
        </w:rPr>
        <w:t>1 </w:t>
      </w:r>
      <w:r w:rsidRPr="007D30A9">
        <w:rPr>
          <w:bCs/>
          <w:iCs/>
          <w:szCs w:val="22"/>
          <w:lang w:val="es-ES" w:eastAsia="x-none"/>
        </w:rPr>
        <w:t>g žvakutės</w:t>
      </w:r>
    </w:p>
    <w:p w14:paraId="65D847DB" w14:textId="79B8CF98" w:rsidR="007D30A9" w:rsidRPr="007D30A9" w:rsidRDefault="009D27A6" w:rsidP="007D30A9">
      <w:pPr>
        <w:rPr>
          <w:szCs w:val="22"/>
        </w:rPr>
      </w:pPr>
      <w:proofErr w:type="spellStart"/>
      <w:r>
        <w:rPr>
          <w:szCs w:val="22"/>
        </w:rPr>
        <w:t>m</w:t>
      </w:r>
      <w:r w:rsidR="007D30A9" w:rsidRPr="007D30A9">
        <w:rPr>
          <w:szCs w:val="22"/>
        </w:rPr>
        <w:t>esalazinas</w:t>
      </w:r>
      <w:proofErr w:type="spellEnd"/>
    </w:p>
    <w:p w14:paraId="3549915F" w14:textId="77777777" w:rsidR="007D30A9" w:rsidRPr="007D30A9" w:rsidRDefault="007D30A9" w:rsidP="007D30A9">
      <w:pPr>
        <w:rPr>
          <w:noProof/>
          <w:color w:val="000000"/>
          <w:szCs w:val="22"/>
          <w:lang w:val="x-none" w:eastAsia="x-none"/>
        </w:rPr>
      </w:pPr>
    </w:p>
    <w:p w14:paraId="625ACA2B" w14:textId="77777777" w:rsidR="007D30A9" w:rsidRPr="007D30A9" w:rsidRDefault="007D30A9" w:rsidP="007D30A9">
      <w:pPr>
        <w:rPr>
          <w:noProof/>
          <w:color w:val="000000"/>
          <w:szCs w:val="22"/>
          <w:lang w:val="x-none" w:eastAsia="x-none"/>
        </w:rPr>
      </w:pPr>
    </w:p>
    <w:p w14:paraId="500AB999"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2.</w:t>
      </w:r>
      <w:r w:rsidRPr="007D30A9">
        <w:rPr>
          <w:b/>
          <w:noProof/>
          <w:szCs w:val="22"/>
          <w:lang w:val="x-none" w:eastAsia="x-none"/>
        </w:rPr>
        <w:tab/>
      </w:r>
      <w:r w:rsidRPr="007D30A9">
        <w:rPr>
          <w:b/>
          <w:noProof/>
          <w:szCs w:val="22"/>
          <w:lang w:eastAsia="x-none"/>
        </w:rPr>
        <w:t>REGISTRUOTOJO</w:t>
      </w:r>
      <w:r w:rsidRPr="007D30A9">
        <w:rPr>
          <w:b/>
          <w:noProof/>
          <w:szCs w:val="22"/>
          <w:lang w:val="x-none" w:eastAsia="x-none"/>
        </w:rPr>
        <w:t xml:space="preserve"> PAVADINIMAS</w:t>
      </w:r>
    </w:p>
    <w:p w14:paraId="467F0497" w14:textId="77777777" w:rsidR="007D30A9" w:rsidRPr="007D30A9" w:rsidRDefault="007D30A9" w:rsidP="007D30A9">
      <w:pPr>
        <w:rPr>
          <w:noProof/>
          <w:color w:val="000000"/>
          <w:szCs w:val="22"/>
          <w:lang w:val="x-none" w:eastAsia="x-none"/>
        </w:rPr>
      </w:pPr>
    </w:p>
    <w:p w14:paraId="11DFDED0" w14:textId="77777777" w:rsidR="007D30A9" w:rsidRPr="007D30A9" w:rsidRDefault="007D30A9" w:rsidP="007D30A9">
      <w:pPr>
        <w:tabs>
          <w:tab w:val="left" w:pos="708"/>
        </w:tabs>
        <w:rPr>
          <w:szCs w:val="22"/>
        </w:rPr>
      </w:pPr>
      <w:r w:rsidRPr="007D30A9">
        <w:rPr>
          <w:szCs w:val="22"/>
        </w:rPr>
        <w:t xml:space="preserve">Dr. </w:t>
      </w:r>
      <w:proofErr w:type="spellStart"/>
      <w:r w:rsidRPr="007D30A9">
        <w:rPr>
          <w:szCs w:val="22"/>
        </w:rPr>
        <w:t>Falk</w:t>
      </w:r>
      <w:proofErr w:type="spellEnd"/>
      <w:r w:rsidRPr="007D30A9">
        <w:rPr>
          <w:szCs w:val="22"/>
        </w:rPr>
        <w:t xml:space="preserve"> Pharma </w:t>
      </w:r>
      <w:proofErr w:type="spellStart"/>
      <w:r w:rsidRPr="007D30A9">
        <w:rPr>
          <w:szCs w:val="22"/>
        </w:rPr>
        <w:t>GmbH</w:t>
      </w:r>
      <w:proofErr w:type="spellEnd"/>
    </w:p>
    <w:p w14:paraId="54738FC1" w14:textId="77777777" w:rsidR="007D30A9" w:rsidRPr="007D30A9" w:rsidRDefault="007D30A9" w:rsidP="007D30A9">
      <w:pPr>
        <w:rPr>
          <w:noProof/>
          <w:color w:val="000000"/>
          <w:szCs w:val="22"/>
          <w:lang w:val="x-none" w:eastAsia="x-none"/>
        </w:rPr>
      </w:pPr>
    </w:p>
    <w:p w14:paraId="705EAFCF" w14:textId="77777777" w:rsidR="007D30A9" w:rsidRPr="007D30A9" w:rsidRDefault="007D30A9" w:rsidP="007D30A9">
      <w:pPr>
        <w:rPr>
          <w:noProof/>
          <w:color w:val="000000"/>
          <w:szCs w:val="22"/>
          <w:lang w:val="x-none" w:eastAsia="x-none"/>
        </w:rPr>
      </w:pPr>
    </w:p>
    <w:p w14:paraId="7B8B8A16"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3.</w:t>
      </w:r>
      <w:r w:rsidRPr="007D30A9">
        <w:rPr>
          <w:b/>
          <w:noProof/>
          <w:szCs w:val="22"/>
          <w:lang w:val="x-none" w:eastAsia="x-none"/>
        </w:rPr>
        <w:tab/>
        <w:t>TINKAMUMO LAIKAS</w:t>
      </w:r>
    </w:p>
    <w:p w14:paraId="333D71CB" w14:textId="77777777" w:rsidR="007D30A9" w:rsidRPr="007D30A9" w:rsidRDefault="007D30A9" w:rsidP="007D30A9">
      <w:pPr>
        <w:rPr>
          <w:noProof/>
          <w:color w:val="000000"/>
          <w:szCs w:val="22"/>
          <w:lang w:val="x-none" w:eastAsia="x-none"/>
        </w:rPr>
      </w:pPr>
    </w:p>
    <w:p w14:paraId="57433FB4" w14:textId="77777777" w:rsidR="007D30A9" w:rsidRPr="0010198F" w:rsidRDefault="007D30A9" w:rsidP="007D30A9">
      <w:pPr>
        <w:rPr>
          <w:noProof/>
          <w:color w:val="000000"/>
          <w:szCs w:val="22"/>
          <w:lang w:val="pt-PT" w:eastAsia="x-none"/>
        </w:rPr>
      </w:pPr>
      <w:r w:rsidRPr="0010198F">
        <w:rPr>
          <w:noProof/>
          <w:color w:val="000000"/>
          <w:szCs w:val="22"/>
          <w:lang w:val="pt-PT" w:eastAsia="x-none"/>
        </w:rPr>
        <w:t>EXP</w:t>
      </w:r>
    </w:p>
    <w:p w14:paraId="49EFB6C1" w14:textId="77777777" w:rsidR="007D30A9" w:rsidRPr="007D30A9" w:rsidRDefault="007D30A9" w:rsidP="007D30A9">
      <w:pPr>
        <w:rPr>
          <w:noProof/>
          <w:color w:val="000000"/>
          <w:szCs w:val="22"/>
          <w:lang w:val="x-none" w:eastAsia="x-none"/>
        </w:rPr>
      </w:pPr>
    </w:p>
    <w:p w14:paraId="0C42E634" w14:textId="77777777" w:rsidR="007D30A9" w:rsidRPr="007D30A9" w:rsidRDefault="007D30A9" w:rsidP="007D30A9">
      <w:pPr>
        <w:rPr>
          <w:noProof/>
          <w:color w:val="000000"/>
          <w:szCs w:val="22"/>
          <w:lang w:val="x-none" w:eastAsia="x-none"/>
        </w:rPr>
      </w:pPr>
    </w:p>
    <w:p w14:paraId="7D86156E"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4.</w:t>
      </w:r>
      <w:r w:rsidRPr="007D30A9">
        <w:rPr>
          <w:b/>
          <w:noProof/>
          <w:szCs w:val="22"/>
          <w:lang w:val="x-none" w:eastAsia="x-none"/>
        </w:rPr>
        <w:tab/>
        <w:t>SERIJOS NUMERIS</w:t>
      </w:r>
    </w:p>
    <w:p w14:paraId="1BF1142D" w14:textId="77777777" w:rsidR="007D30A9" w:rsidRPr="007D30A9" w:rsidRDefault="007D30A9" w:rsidP="007D30A9">
      <w:pPr>
        <w:rPr>
          <w:noProof/>
          <w:color w:val="000000"/>
          <w:szCs w:val="22"/>
          <w:lang w:val="x-none" w:eastAsia="x-none"/>
        </w:rPr>
      </w:pPr>
    </w:p>
    <w:p w14:paraId="0A9FB587" w14:textId="77777777" w:rsidR="007D30A9" w:rsidRPr="0010198F" w:rsidRDefault="007D30A9" w:rsidP="007D30A9">
      <w:pPr>
        <w:rPr>
          <w:noProof/>
          <w:color w:val="000000"/>
          <w:szCs w:val="22"/>
          <w:lang w:val="pt-PT" w:eastAsia="x-none"/>
        </w:rPr>
      </w:pPr>
      <w:r w:rsidRPr="0010198F">
        <w:rPr>
          <w:noProof/>
          <w:color w:val="000000"/>
          <w:szCs w:val="22"/>
          <w:lang w:val="pt-PT" w:eastAsia="x-none"/>
        </w:rPr>
        <w:t>Lot</w:t>
      </w:r>
    </w:p>
    <w:p w14:paraId="2C03B1D8" w14:textId="77777777" w:rsidR="007D30A9" w:rsidRPr="007D30A9" w:rsidRDefault="007D30A9" w:rsidP="007D30A9">
      <w:pPr>
        <w:rPr>
          <w:noProof/>
          <w:color w:val="000000"/>
          <w:szCs w:val="22"/>
          <w:lang w:val="x-none" w:eastAsia="x-none"/>
        </w:rPr>
      </w:pPr>
    </w:p>
    <w:p w14:paraId="24CA6EFB" w14:textId="77777777" w:rsidR="007D30A9" w:rsidRPr="007D30A9" w:rsidRDefault="007D30A9" w:rsidP="007D30A9">
      <w:pPr>
        <w:rPr>
          <w:noProof/>
          <w:color w:val="000000"/>
          <w:szCs w:val="22"/>
          <w:lang w:val="x-none" w:eastAsia="x-none"/>
        </w:rPr>
      </w:pPr>
    </w:p>
    <w:p w14:paraId="05105FEA" w14:textId="77777777" w:rsidR="007D30A9" w:rsidRPr="007D30A9" w:rsidRDefault="007D30A9" w:rsidP="007D30A9">
      <w:pPr>
        <w:pBdr>
          <w:top w:val="single" w:sz="4" w:space="1" w:color="auto"/>
          <w:left w:val="single" w:sz="4" w:space="4" w:color="auto"/>
          <w:bottom w:val="single" w:sz="4" w:space="1" w:color="auto"/>
          <w:right w:val="single" w:sz="4" w:space="4" w:color="auto"/>
        </w:pBdr>
        <w:tabs>
          <w:tab w:val="left" w:pos="540"/>
        </w:tabs>
        <w:rPr>
          <w:b/>
          <w:noProof/>
          <w:szCs w:val="22"/>
          <w:lang w:val="x-none" w:eastAsia="x-none"/>
        </w:rPr>
      </w:pPr>
      <w:r w:rsidRPr="007D30A9">
        <w:rPr>
          <w:b/>
          <w:noProof/>
          <w:szCs w:val="22"/>
          <w:lang w:val="x-none" w:eastAsia="x-none"/>
        </w:rPr>
        <w:t>5.</w:t>
      </w:r>
      <w:r w:rsidRPr="007D30A9">
        <w:rPr>
          <w:b/>
          <w:noProof/>
          <w:szCs w:val="22"/>
          <w:lang w:val="x-none" w:eastAsia="x-none"/>
        </w:rPr>
        <w:tab/>
        <w:t>KITA</w:t>
      </w:r>
    </w:p>
    <w:p w14:paraId="603C477B" w14:textId="77777777" w:rsidR="007D30A9" w:rsidRPr="007D30A9" w:rsidRDefault="007D30A9" w:rsidP="007D30A9">
      <w:pPr>
        <w:rPr>
          <w:noProof/>
          <w:color w:val="000000"/>
          <w:szCs w:val="22"/>
          <w:lang w:val="x-none" w:eastAsia="x-none"/>
        </w:rPr>
      </w:pPr>
    </w:p>
    <w:p w14:paraId="038F31B9" w14:textId="77777777" w:rsidR="007D30A9" w:rsidRPr="007D30A9" w:rsidRDefault="007D30A9" w:rsidP="007D30A9">
      <w:pPr>
        <w:rPr>
          <w:noProof/>
          <w:color w:val="000000"/>
          <w:szCs w:val="22"/>
          <w:lang w:val="x-none" w:eastAsia="x-none"/>
        </w:rPr>
      </w:pPr>
    </w:p>
    <w:p w14:paraId="2773393C" w14:textId="77777777" w:rsidR="007D30A9" w:rsidRPr="007D30A9" w:rsidRDefault="007D30A9" w:rsidP="007D30A9">
      <w:pPr>
        <w:rPr>
          <w:noProof/>
          <w:color w:val="000000"/>
          <w:szCs w:val="22"/>
          <w:lang w:val="x-none" w:eastAsia="x-none"/>
        </w:rPr>
      </w:pPr>
    </w:p>
    <w:p w14:paraId="0A678107" w14:textId="77777777" w:rsidR="007D30A9" w:rsidRPr="007D30A9" w:rsidRDefault="007D30A9" w:rsidP="007D30A9">
      <w:pPr>
        <w:rPr>
          <w:noProof/>
          <w:color w:val="000000"/>
          <w:szCs w:val="22"/>
          <w:lang w:val="x-none" w:eastAsia="x-none"/>
        </w:rPr>
      </w:pPr>
    </w:p>
    <w:p w14:paraId="3FCD8EEF" w14:textId="77777777" w:rsidR="007D30A9" w:rsidRPr="007D30A9" w:rsidRDefault="007D30A9" w:rsidP="007D30A9">
      <w:pPr>
        <w:rPr>
          <w:noProof/>
          <w:color w:val="000000"/>
          <w:szCs w:val="22"/>
          <w:lang w:val="x-none" w:eastAsia="x-none"/>
        </w:rPr>
      </w:pPr>
    </w:p>
    <w:p w14:paraId="4BF132CD" w14:textId="77777777" w:rsidR="007D30A9" w:rsidRPr="007D30A9" w:rsidRDefault="007D30A9" w:rsidP="007D30A9">
      <w:pPr>
        <w:rPr>
          <w:noProof/>
          <w:color w:val="000000"/>
          <w:szCs w:val="22"/>
          <w:lang w:val="x-none" w:eastAsia="x-none"/>
        </w:rPr>
      </w:pPr>
    </w:p>
    <w:p w14:paraId="7F36C35A" w14:textId="77777777" w:rsidR="007D30A9" w:rsidRPr="007D30A9" w:rsidRDefault="007D30A9" w:rsidP="007D30A9">
      <w:pPr>
        <w:rPr>
          <w:noProof/>
          <w:color w:val="000000"/>
          <w:szCs w:val="22"/>
          <w:lang w:val="x-none" w:eastAsia="x-none"/>
        </w:rPr>
      </w:pPr>
    </w:p>
    <w:p w14:paraId="72F14E93" w14:textId="77777777" w:rsidR="007D30A9" w:rsidRPr="007D30A9" w:rsidRDefault="007D30A9" w:rsidP="007D30A9">
      <w:pPr>
        <w:rPr>
          <w:noProof/>
          <w:color w:val="000000"/>
          <w:szCs w:val="22"/>
          <w:lang w:val="x-none" w:eastAsia="x-none"/>
        </w:rPr>
      </w:pPr>
    </w:p>
    <w:p w14:paraId="2E605969" w14:textId="77777777" w:rsidR="007D30A9" w:rsidRPr="007D30A9" w:rsidRDefault="007D30A9" w:rsidP="007D30A9">
      <w:pPr>
        <w:rPr>
          <w:noProof/>
          <w:color w:val="000000"/>
          <w:szCs w:val="22"/>
          <w:lang w:val="x-none" w:eastAsia="x-none"/>
        </w:rPr>
      </w:pPr>
    </w:p>
    <w:p w14:paraId="07E5A641" w14:textId="79A45EDC" w:rsidR="007912C5" w:rsidRDefault="007912C5" w:rsidP="00B117DB">
      <w:pPr>
        <w:rPr>
          <w:noProof/>
        </w:rPr>
      </w:pPr>
    </w:p>
    <w:p w14:paraId="31D822EC" w14:textId="4BC07B18" w:rsidR="00194D2E" w:rsidRDefault="00194D2E" w:rsidP="00B117DB">
      <w:pPr>
        <w:rPr>
          <w:noProof/>
        </w:rPr>
      </w:pPr>
    </w:p>
    <w:p w14:paraId="323F2CE0" w14:textId="3CA94918" w:rsidR="00194D2E" w:rsidRDefault="00194D2E" w:rsidP="00B117DB">
      <w:pPr>
        <w:rPr>
          <w:noProof/>
        </w:rPr>
      </w:pPr>
    </w:p>
    <w:p w14:paraId="4565EEA4" w14:textId="7280EA02" w:rsidR="00194D2E" w:rsidRDefault="00194D2E" w:rsidP="00B117DB">
      <w:pPr>
        <w:rPr>
          <w:noProof/>
        </w:rPr>
      </w:pPr>
    </w:p>
    <w:p w14:paraId="569E4629" w14:textId="10F6816B" w:rsidR="00194D2E" w:rsidRDefault="00194D2E" w:rsidP="00B117DB">
      <w:pPr>
        <w:rPr>
          <w:noProof/>
        </w:rPr>
      </w:pPr>
    </w:p>
    <w:p w14:paraId="5BCF9646" w14:textId="45C4E24E" w:rsidR="00194D2E" w:rsidRDefault="00194D2E" w:rsidP="00B117DB">
      <w:pPr>
        <w:rPr>
          <w:noProof/>
        </w:rPr>
      </w:pPr>
    </w:p>
    <w:p w14:paraId="2D2AB33D" w14:textId="5A2AEA06" w:rsidR="00194D2E" w:rsidRDefault="00194D2E" w:rsidP="00B117DB">
      <w:pPr>
        <w:rPr>
          <w:noProof/>
        </w:rPr>
      </w:pPr>
    </w:p>
    <w:p w14:paraId="3B60D13B" w14:textId="0C47913D" w:rsidR="00194D2E" w:rsidRDefault="00194D2E" w:rsidP="00B117DB">
      <w:pPr>
        <w:rPr>
          <w:noProof/>
        </w:rPr>
      </w:pPr>
    </w:p>
    <w:p w14:paraId="309B8B9B" w14:textId="5A4786DC" w:rsidR="00194D2E" w:rsidRDefault="00194D2E" w:rsidP="00B117DB">
      <w:pPr>
        <w:rPr>
          <w:noProof/>
        </w:rPr>
      </w:pPr>
    </w:p>
    <w:p w14:paraId="050D7FB1" w14:textId="71E84DA3" w:rsidR="00194D2E" w:rsidRDefault="00194D2E" w:rsidP="00B117DB">
      <w:pPr>
        <w:rPr>
          <w:noProof/>
        </w:rPr>
      </w:pPr>
    </w:p>
    <w:p w14:paraId="77F76A16" w14:textId="69ADC234" w:rsidR="00194D2E" w:rsidRDefault="00194D2E" w:rsidP="00B117DB">
      <w:pPr>
        <w:rPr>
          <w:noProof/>
        </w:rPr>
      </w:pPr>
    </w:p>
    <w:p w14:paraId="4A003A9A" w14:textId="05D50D80" w:rsidR="00194D2E" w:rsidRDefault="00194D2E" w:rsidP="00B117DB">
      <w:pPr>
        <w:rPr>
          <w:noProof/>
        </w:rPr>
      </w:pPr>
    </w:p>
    <w:p w14:paraId="59739C06" w14:textId="433578AF" w:rsidR="00194D2E" w:rsidRDefault="00194D2E" w:rsidP="00B117DB">
      <w:pPr>
        <w:rPr>
          <w:noProof/>
        </w:rPr>
      </w:pPr>
    </w:p>
    <w:p w14:paraId="756397A1" w14:textId="08BCF553" w:rsidR="00194D2E" w:rsidRDefault="00194D2E" w:rsidP="00B117DB">
      <w:pPr>
        <w:rPr>
          <w:noProof/>
        </w:rPr>
      </w:pPr>
    </w:p>
    <w:p w14:paraId="541C321D" w14:textId="58BB6EE1" w:rsidR="00194D2E" w:rsidRDefault="00194D2E" w:rsidP="00B117DB">
      <w:pPr>
        <w:rPr>
          <w:noProof/>
        </w:rPr>
      </w:pPr>
    </w:p>
    <w:p w14:paraId="2999A09B" w14:textId="05B31F3F" w:rsidR="00194D2E" w:rsidRDefault="00194D2E" w:rsidP="00B117DB">
      <w:pPr>
        <w:rPr>
          <w:noProof/>
        </w:rPr>
      </w:pPr>
    </w:p>
    <w:p w14:paraId="43C26B8F" w14:textId="14A52538" w:rsidR="00194D2E" w:rsidRDefault="00194D2E" w:rsidP="00B117DB">
      <w:pPr>
        <w:rPr>
          <w:noProof/>
        </w:rPr>
      </w:pPr>
    </w:p>
    <w:p w14:paraId="1E9187C6" w14:textId="77777777" w:rsidR="00194D2E" w:rsidRDefault="00194D2E" w:rsidP="00B117DB">
      <w:pPr>
        <w:rPr>
          <w:noProof/>
        </w:rPr>
      </w:pPr>
    </w:p>
    <w:p w14:paraId="62308C20" w14:textId="7B7C9A30" w:rsidR="007912C5" w:rsidRDefault="007912C5" w:rsidP="00B117DB">
      <w:pPr>
        <w:rPr>
          <w:noProof/>
        </w:rPr>
      </w:pPr>
    </w:p>
    <w:p w14:paraId="30F09E8A" w14:textId="77777777" w:rsidR="009B670E" w:rsidRDefault="009B670E" w:rsidP="00162B47">
      <w:pPr>
        <w:jc w:val="center"/>
        <w:outlineLvl w:val="0"/>
        <w:rPr>
          <w:b/>
          <w:noProof/>
        </w:rPr>
      </w:pPr>
    </w:p>
    <w:p w14:paraId="61449A6D" w14:textId="77777777" w:rsidR="009B670E" w:rsidRDefault="009B670E" w:rsidP="00162B47">
      <w:pPr>
        <w:jc w:val="center"/>
        <w:outlineLvl w:val="0"/>
        <w:rPr>
          <w:b/>
          <w:noProof/>
        </w:rPr>
      </w:pPr>
    </w:p>
    <w:p w14:paraId="34299865" w14:textId="77777777" w:rsidR="009B670E" w:rsidRDefault="009B670E" w:rsidP="00162B47">
      <w:pPr>
        <w:jc w:val="center"/>
        <w:outlineLvl w:val="0"/>
        <w:rPr>
          <w:b/>
          <w:noProof/>
        </w:rPr>
      </w:pPr>
    </w:p>
    <w:p w14:paraId="2CB3E12B" w14:textId="77777777" w:rsidR="009B670E" w:rsidRDefault="009B670E" w:rsidP="00162B47">
      <w:pPr>
        <w:jc w:val="center"/>
        <w:outlineLvl w:val="0"/>
        <w:rPr>
          <w:b/>
          <w:noProof/>
        </w:rPr>
      </w:pPr>
    </w:p>
    <w:p w14:paraId="0FF81272" w14:textId="77777777" w:rsidR="009B670E" w:rsidRDefault="009B670E" w:rsidP="00162B47">
      <w:pPr>
        <w:jc w:val="center"/>
        <w:outlineLvl w:val="0"/>
        <w:rPr>
          <w:b/>
          <w:noProof/>
        </w:rPr>
      </w:pPr>
    </w:p>
    <w:p w14:paraId="7C901435" w14:textId="77777777" w:rsidR="009B670E" w:rsidRDefault="009B670E" w:rsidP="00162B47">
      <w:pPr>
        <w:jc w:val="center"/>
        <w:outlineLvl w:val="0"/>
        <w:rPr>
          <w:b/>
          <w:noProof/>
        </w:rPr>
      </w:pPr>
    </w:p>
    <w:p w14:paraId="21CBC4A3" w14:textId="77777777" w:rsidR="009B670E" w:rsidRDefault="009B670E" w:rsidP="00162B47">
      <w:pPr>
        <w:jc w:val="center"/>
        <w:outlineLvl w:val="0"/>
        <w:rPr>
          <w:b/>
          <w:noProof/>
        </w:rPr>
      </w:pPr>
    </w:p>
    <w:p w14:paraId="3236D7E4" w14:textId="77777777" w:rsidR="009B670E" w:rsidRDefault="009B670E" w:rsidP="00162B47">
      <w:pPr>
        <w:jc w:val="center"/>
        <w:outlineLvl w:val="0"/>
        <w:rPr>
          <w:b/>
          <w:noProof/>
        </w:rPr>
      </w:pPr>
    </w:p>
    <w:p w14:paraId="48B693A1" w14:textId="77777777" w:rsidR="009B670E" w:rsidRDefault="009B670E" w:rsidP="00162B47">
      <w:pPr>
        <w:jc w:val="center"/>
        <w:outlineLvl w:val="0"/>
        <w:rPr>
          <w:b/>
          <w:noProof/>
        </w:rPr>
      </w:pPr>
    </w:p>
    <w:p w14:paraId="03A723A4" w14:textId="77777777" w:rsidR="009B670E" w:rsidRDefault="009B670E" w:rsidP="00162B47">
      <w:pPr>
        <w:jc w:val="center"/>
        <w:outlineLvl w:val="0"/>
        <w:rPr>
          <w:b/>
          <w:noProof/>
        </w:rPr>
      </w:pPr>
    </w:p>
    <w:p w14:paraId="5E7A84AC" w14:textId="77777777" w:rsidR="009B670E" w:rsidRDefault="009B670E" w:rsidP="00162B47">
      <w:pPr>
        <w:jc w:val="center"/>
        <w:outlineLvl w:val="0"/>
        <w:rPr>
          <w:b/>
          <w:noProof/>
        </w:rPr>
      </w:pPr>
    </w:p>
    <w:p w14:paraId="5494E2A6" w14:textId="77777777" w:rsidR="009B670E" w:rsidRDefault="009B670E" w:rsidP="00162B47">
      <w:pPr>
        <w:jc w:val="center"/>
        <w:outlineLvl w:val="0"/>
        <w:rPr>
          <w:b/>
          <w:noProof/>
        </w:rPr>
      </w:pPr>
    </w:p>
    <w:p w14:paraId="01CF3061" w14:textId="77777777" w:rsidR="009B670E" w:rsidRDefault="009B670E" w:rsidP="00162B47">
      <w:pPr>
        <w:jc w:val="center"/>
        <w:outlineLvl w:val="0"/>
        <w:rPr>
          <w:b/>
          <w:noProof/>
        </w:rPr>
      </w:pPr>
    </w:p>
    <w:p w14:paraId="2F235066" w14:textId="77777777" w:rsidR="009B670E" w:rsidRDefault="009B670E" w:rsidP="00162B47">
      <w:pPr>
        <w:jc w:val="center"/>
        <w:outlineLvl w:val="0"/>
        <w:rPr>
          <w:b/>
          <w:noProof/>
        </w:rPr>
      </w:pPr>
    </w:p>
    <w:p w14:paraId="669BCC9E" w14:textId="77777777" w:rsidR="009B670E" w:rsidRDefault="009B670E" w:rsidP="00162B47">
      <w:pPr>
        <w:jc w:val="center"/>
        <w:outlineLvl w:val="0"/>
        <w:rPr>
          <w:b/>
          <w:noProof/>
        </w:rPr>
      </w:pPr>
    </w:p>
    <w:p w14:paraId="32F72BE9" w14:textId="77777777" w:rsidR="009B670E" w:rsidRDefault="009B670E" w:rsidP="00162B47">
      <w:pPr>
        <w:jc w:val="center"/>
        <w:outlineLvl w:val="0"/>
        <w:rPr>
          <w:b/>
          <w:noProof/>
        </w:rPr>
      </w:pPr>
    </w:p>
    <w:p w14:paraId="26BD7096" w14:textId="77777777" w:rsidR="009B670E" w:rsidRDefault="009B670E" w:rsidP="00162B47">
      <w:pPr>
        <w:jc w:val="center"/>
        <w:outlineLvl w:val="0"/>
        <w:rPr>
          <w:b/>
          <w:noProof/>
        </w:rPr>
      </w:pPr>
    </w:p>
    <w:p w14:paraId="07E30FF3" w14:textId="77777777" w:rsidR="009B670E" w:rsidRDefault="009B670E" w:rsidP="00162B47">
      <w:pPr>
        <w:jc w:val="center"/>
        <w:outlineLvl w:val="0"/>
        <w:rPr>
          <w:b/>
          <w:noProof/>
        </w:rPr>
      </w:pPr>
    </w:p>
    <w:p w14:paraId="48E5C217" w14:textId="77777777" w:rsidR="009B670E" w:rsidRDefault="009B670E" w:rsidP="00162B47">
      <w:pPr>
        <w:jc w:val="center"/>
        <w:outlineLvl w:val="0"/>
        <w:rPr>
          <w:b/>
          <w:noProof/>
        </w:rPr>
      </w:pPr>
    </w:p>
    <w:p w14:paraId="750FA788" w14:textId="77777777" w:rsidR="009B670E" w:rsidRDefault="009B670E" w:rsidP="00162B47">
      <w:pPr>
        <w:jc w:val="center"/>
        <w:outlineLvl w:val="0"/>
        <w:rPr>
          <w:b/>
          <w:noProof/>
        </w:rPr>
      </w:pPr>
    </w:p>
    <w:p w14:paraId="7B81AB84" w14:textId="77777777" w:rsidR="009B670E" w:rsidRDefault="009B670E" w:rsidP="00162B47">
      <w:pPr>
        <w:jc w:val="center"/>
        <w:outlineLvl w:val="0"/>
        <w:rPr>
          <w:b/>
          <w:noProof/>
        </w:rPr>
      </w:pPr>
    </w:p>
    <w:p w14:paraId="1C0D430A" w14:textId="77777777" w:rsidR="009B670E" w:rsidRDefault="009B670E" w:rsidP="00162B47">
      <w:pPr>
        <w:jc w:val="center"/>
        <w:outlineLvl w:val="0"/>
        <w:rPr>
          <w:b/>
          <w:noProof/>
        </w:rPr>
      </w:pPr>
    </w:p>
    <w:p w14:paraId="5C359D1B" w14:textId="77777777" w:rsidR="009B670E" w:rsidRDefault="009B670E" w:rsidP="00162B47">
      <w:pPr>
        <w:jc w:val="center"/>
        <w:outlineLvl w:val="0"/>
        <w:rPr>
          <w:b/>
          <w:noProof/>
        </w:rPr>
      </w:pPr>
    </w:p>
    <w:p w14:paraId="11257E06" w14:textId="77777777" w:rsidR="009B670E" w:rsidRDefault="009B670E" w:rsidP="00162B47">
      <w:pPr>
        <w:jc w:val="center"/>
        <w:outlineLvl w:val="0"/>
        <w:rPr>
          <w:b/>
          <w:noProof/>
        </w:rPr>
      </w:pPr>
    </w:p>
    <w:p w14:paraId="18A1B475" w14:textId="77777777" w:rsidR="009B670E" w:rsidRDefault="009B670E" w:rsidP="00162B47">
      <w:pPr>
        <w:jc w:val="center"/>
        <w:outlineLvl w:val="0"/>
        <w:rPr>
          <w:b/>
          <w:noProof/>
        </w:rPr>
      </w:pPr>
    </w:p>
    <w:p w14:paraId="7A08EC7A" w14:textId="77777777" w:rsidR="009B670E" w:rsidRDefault="009B670E" w:rsidP="00162B47">
      <w:pPr>
        <w:jc w:val="center"/>
        <w:outlineLvl w:val="0"/>
        <w:rPr>
          <w:b/>
          <w:noProof/>
        </w:rPr>
      </w:pPr>
    </w:p>
    <w:p w14:paraId="1517FE41" w14:textId="77777777" w:rsidR="009B670E" w:rsidRDefault="009B670E" w:rsidP="00162B47">
      <w:pPr>
        <w:jc w:val="center"/>
        <w:outlineLvl w:val="0"/>
        <w:rPr>
          <w:b/>
          <w:noProof/>
        </w:rPr>
      </w:pPr>
    </w:p>
    <w:p w14:paraId="53B3A535" w14:textId="2E5FB725" w:rsidR="00BB4522" w:rsidRDefault="007E3A93" w:rsidP="00162B47">
      <w:pPr>
        <w:jc w:val="center"/>
        <w:outlineLvl w:val="0"/>
        <w:rPr>
          <w:noProof/>
        </w:rPr>
      </w:pPr>
      <w:r>
        <w:rPr>
          <w:b/>
          <w:noProof/>
        </w:rPr>
        <w:t xml:space="preserve">B. </w:t>
      </w:r>
      <w:r w:rsidR="00CB1C93">
        <w:rPr>
          <w:b/>
          <w:noProof/>
        </w:rPr>
        <w:t>PAKUOTĖS LAPELIS</w:t>
      </w:r>
    </w:p>
    <w:p w14:paraId="58511DC1" w14:textId="77777777" w:rsidR="009B670E" w:rsidRDefault="009B670E" w:rsidP="00111E5F">
      <w:pPr>
        <w:ind w:left="567"/>
        <w:jc w:val="center"/>
        <w:rPr>
          <w:b/>
        </w:rPr>
      </w:pPr>
    </w:p>
    <w:p w14:paraId="0BAEA18E" w14:textId="77777777" w:rsidR="009B670E" w:rsidRDefault="009B670E" w:rsidP="00111E5F">
      <w:pPr>
        <w:ind w:left="567"/>
        <w:jc w:val="center"/>
        <w:rPr>
          <w:b/>
        </w:rPr>
      </w:pPr>
    </w:p>
    <w:p w14:paraId="3A1B8A0E" w14:textId="77777777" w:rsidR="009B670E" w:rsidRDefault="009B670E" w:rsidP="00111E5F">
      <w:pPr>
        <w:ind w:left="567"/>
        <w:jc w:val="center"/>
        <w:rPr>
          <w:b/>
        </w:rPr>
      </w:pPr>
    </w:p>
    <w:p w14:paraId="0F093C6F" w14:textId="77777777" w:rsidR="009B670E" w:rsidRDefault="009B670E" w:rsidP="00111E5F">
      <w:pPr>
        <w:ind w:left="567"/>
        <w:jc w:val="center"/>
        <w:rPr>
          <w:b/>
        </w:rPr>
      </w:pPr>
    </w:p>
    <w:p w14:paraId="31B5D5E4" w14:textId="77777777" w:rsidR="009B670E" w:rsidRDefault="009B670E" w:rsidP="00111E5F">
      <w:pPr>
        <w:ind w:left="567"/>
        <w:jc w:val="center"/>
        <w:rPr>
          <w:b/>
        </w:rPr>
      </w:pPr>
    </w:p>
    <w:p w14:paraId="2271557E" w14:textId="77777777" w:rsidR="009B670E" w:rsidRDefault="009B670E" w:rsidP="00111E5F">
      <w:pPr>
        <w:ind w:left="567"/>
        <w:jc w:val="center"/>
        <w:rPr>
          <w:b/>
        </w:rPr>
      </w:pPr>
    </w:p>
    <w:p w14:paraId="47FA0075" w14:textId="77777777" w:rsidR="009B670E" w:rsidRDefault="009B670E" w:rsidP="00111E5F">
      <w:pPr>
        <w:ind w:left="567"/>
        <w:jc w:val="center"/>
        <w:rPr>
          <w:b/>
        </w:rPr>
      </w:pPr>
    </w:p>
    <w:p w14:paraId="0AC634FE" w14:textId="77777777" w:rsidR="009B670E" w:rsidRDefault="009B670E" w:rsidP="00111E5F">
      <w:pPr>
        <w:ind w:left="567"/>
        <w:jc w:val="center"/>
        <w:rPr>
          <w:b/>
        </w:rPr>
      </w:pPr>
    </w:p>
    <w:p w14:paraId="1BCE7F94" w14:textId="77777777" w:rsidR="009B670E" w:rsidRDefault="009B670E" w:rsidP="00111E5F">
      <w:pPr>
        <w:ind w:left="567"/>
        <w:jc w:val="center"/>
        <w:rPr>
          <w:b/>
        </w:rPr>
      </w:pPr>
    </w:p>
    <w:p w14:paraId="31A466D0" w14:textId="77777777" w:rsidR="009B670E" w:rsidRDefault="009B670E" w:rsidP="00111E5F">
      <w:pPr>
        <w:ind w:left="567"/>
        <w:jc w:val="center"/>
        <w:rPr>
          <w:b/>
        </w:rPr>
      </w:pPr>
    </w:p>
    <w:p w14:paraId="740101B2" w14:textId="77777777" w:rsidR="009B670E" w:rsidRDefault="009B670E" w:rsidP="00111E5F">
      <w:pPr>
        <w:ind w:left="567"/>
        <w:jc w:val="center"/>
        <w:rPr>
          <w:b/>
        </w:rPr>
      </w:pPr>
    </w:p>
    <w:p w14:paraId="69620C89" w14:textId="77777777" w:rsidR="009B670E" w:rsidRDefault="009B670E" w:rsidP="00111E5F">
      <w:pPr>
        <w:ind w:left="567"/>
        <w:jc w:val="center"/>
        <w:rPr>
          <w:b/>
        </w:rPr>
      </w:pPr>
    </w:p>
    <w:p w14:paraId="053339C8" w14:textId="77777777" w:rsidR="009B670E" w:rsidRDefault="009B670E" w:rsidP="00111E5F">
      <w:pPr>
        <w:ind w:left="567"/>
        <w:jc w:val="center"/>
        <w:rPr>
          <w:b/>
        </w:rPr>
      </w:pPr>
    </w:p>
    <w:p w14:paraId="39AF8652" w14:textId="77777777" w:rsidR="009B670E" w:rsidRDefault="009B670E" w:rsidP="00111E5F">
      <w:pPr>
        <w:ind w:left="567"/>
        <w:jc w:val="center"/>
        <w:rPr>
          <w:b/>
        </w:rPr>
      </w:pPr>
    </w:p>
    <w:p w14:paraId="091FE033" w14:textId="77777777" w:rsidR="009B670E" w:rsidRDefault="009B670E" w:rsidP="00111E5F">
      <w:pPr>
        <w:ind w:left="567"/>
        <w:jc w:val="center"/>
        <w:rPr>
          <w:b/>
        </w:rPr>
      </w:pPr>
    </w:p>
    <w:p w14:paraId="48079A1F" w14:textId="77777777" w:rsidR="009B670E" w:rsidRDefault="009B670E" w:rsidP="00111E5F">
      <w:pPr>
        <w:ind w:left="567"/>
        <w:jc w:val="center"/>
        <w:rPr>
          <w:b/>
        </w:rPr>
      </w:pPr>
    </w:p>
    <w:p w14:paraId="1C0C2BCE" w14:textId="77777777" w:rsidR="009B670E" w:rsidRDefault="009B670E" w:rsidP="00111E5F">
      <w:pPr>
        <w:ind w:left="567"/>
        <w:jc w:val="center"/>
        <w:rPr>
          <w:b/>
        </w:rPr>
      </w:pPr>
    </w:p>
    <w:p w14:paraId="0C74A73B" w14:textId="77777777" w:rsidR="009B670E" w:rsidRDefault="009B670E" w:rsidP="00111E5F">
      <w:pPr>
        <w:ind w:left="567"/>
        <w:jc w:val="center"/>
        <w:rPr>
          <w:b/>
        </w:rPr>
      </w:pPr>
    </w:p>
    <w:p w14:paraId="2688E47D" w14:textId="77777777" w:rsidR="009B670E" w:rsidRDefault="009B670E" w:rsidP="00111E5F">
      <w:pPr>
        <w:ind w:left="567"/>
        <w:jc w:val="center"/>
        <w:rPr>
          <w:b/>
        </w:rPr>
      </w:pPr>
    </w:p>
    <w:p w14:paraId="0FD937D4" w14:textId="77777777" w:rsidR="009B670E" w:rsidRDefault="009B670E" w:rsidP="00111E5F">
      <w:pPr>
        <w:ind w:left="567"/>
        <w:jc w:val="center"/>
        <w:rPr>
          <w:b/>
        </w:rPr>
      </w:pPr>
    </w:p>
    <w:p w14:paraId="6B1387E5" w14:textId="77777777" w:rsidR="009B670E" w:rsidRDefault="009B670E" w:rsidP="00111E5F">
      <w:pPr>
        <w:ind w:left="567"/>
        <w:jc w:val="center"/>
        <w:rPr>
          <w:b/>
        </w:rPr>
      </w:pPr>
    </w:p>
    <w:p w14:paraId="327E580D" w14:textId="77777777" w:rsidR="009B670E" w:rsidRDefault="009B670E" w:rsidP="00111E5F">
      <w:pPr>
        <w:ind w:left="567"/>
        <w:jc w:val="center"/>
        <w:rPr>
          <w:b/>
        </w:rPr>
      </w:pPr>
    </w:p>
    <w:p w14:paraId="3249A446" w14:textId="77777777" w:rsidR="009B670E" w:rsidRDefault="009B670E" w:rsidP="00111E5F">
      <w:pPr>
        <w:ind w:left="567"/>
        <w:jc w:val="center"/>
        <w:rPr>
          <w:b/>
        </w:rPr>
      </w:pPr>
    </w:p>
    <w:p w14:paraId="200B201C" w14:textId="77777777" w:rsidR="009B670E" w:rsidRDefault="009B670E" w:rsidP="00111E5F">
      <w:pPr>
        <w:ind w:left="567"/>
        <w:jc w:val="center"/>
        <w:rPr>
          <w:b/>
        </w:rPr>
      </w:pPr>
    </w:p>
    <w:p w14:paraId="356037E9" w14:textId="77777777" w:rsidR="009B670E" w:rsidRDefault="009B670E" w:rsidP="00111E5F">
      <w:pPr>
        <w:ind w:left="567"/>
        <w:jc w:val="center"/>
        <w:rPr>
          <w:b/>
        </w:rPr>
      </w:pPr>
    </w:p>
    <w:p w14:paraId="0DF6DB5E" w14:textId="77777777" w:rsidR="009B670E" w:rsidRDefault="009B670E" w:rsidP="00111E5F">
      <w:pPr>
        <w:ind w:left="567"/>
        <w:jc w:val="center"/>
        <w:rPr>
          <w:b/>
        </w:rPr>
      </w:pPr>
    </w:p>
    <w:p w14:paraId="09959F88" w14:textId="77777777" w:rsidR="009B670E" w:rsidRDefault="009B670E" w:rsidP="00111E5F">
      <w:pPr>
        <w:ind w:left="567"/>
        <w:jc w:val="center"/>
        <w:rPr>
          <w:b/>
        </w:rPr>
      </w:pPr>
    </w:p>
    <w:p w14:paraId="7F944D6A" w14:textId="77777777" w:rsidR="009B670E" w:rsidRDefault="009B670E" w:rsidP="00111E5F">
      <w:pPr>
        <w:ind w:left="567"/>
        <w:jc w:val="center"/>
        <w:rPr>
          <w:b/>
        </w:rPr>
      </w:pPr>
    </w:p>
    <w:p w14:paraId="5734210B" w14:textId="77777777" w:rsidR="009B670E" w:rsidRDefault="009B670E" w:rsidP="00111E5F">
      <w:pPr>
        <w:ind w:left="567"/>
        <w:jc w:val="center"/>
        <w:rPr>
          <w:b/>
        </w:rPr>
      </w:pPr>
    </w:p>
    <w:p w14:paraId="019C1A38" w14:textId="776ACC7F" w:rsidR="00111E5F" w:rsidRDefault="00111E5F" w:rsidP="00111E5F">
      <w:pPr>
        <w:ind w:left="567"/>
        <w:jc w:val="center"/>
        <w:rPr>
          <w:b/>
          <w:szCs w:val="22"/>
        </w:rPr>
      </w:pPr>
      <w:r>
        <w:rPr>
          <w:b/>
        </w:rPr>
        <w:lastRenderedPageBreak/>
        <w:t>Pakuotės lapelis: informacija vartotojui</w:t>
      </w:r>
    </w:p>
    <w:p w14:paraId="5CA67FC7" w14:textId="77777777" w:rsidR="00111E5F" w:rsidRDefault="00111E5F" w:rsidP="00111E5F">
      <w:pPr>
        <w:ind w:left="567"/>
        <w:jc w:val="center"/>
        <w:rPr>
          <w:b/>
        </w:rPr>
      </w:pPr>
    </w:p>
    <w:p w14:paraId="7A80E04A" w14:textId="77777777" w:rsidR="00111E5F" w:rsidRDefault="00111E5F" w:rsidP="00111E5F">
      <w:pPr>
        <w:ind w:left="567"/>
        <w:jc w:val="center"/>
        <w:rPr>
          <w:b/>
        </w:rPr>
      </w:pPr>
      <w:proofErr w:type="spellStart"/>
      <w:r>
        <w:rPr>
          <w:b/>
        </w:rPr>
        <w:t>Salofalk</w:t>
      </w:r>
      <w:proofErr w:type="spellEnd"/>
      <w:r>
        <w:rPr>
          <w:b/>
        </w:rPr>
        <w:t xml:space="preserve"> 1 g žvakutės</w:t>
      </w:r>
    </w:p>
    <w:p w14:paraId="3D296ADF" w14:textId="37D56C28" w:rsidR="00111E5F" w:rsidRDefault="00AD6BD4" w:rsidP="00111E5F">
      <w:pPr>
        <w:ind w:left="567"/>
        <w:jc w:val="center"/>
      </w:pPr>
      <w:proofErr w:type="spellStart"/>
      <w:r>
        <w:t>m</w:t>
      </w:r>
      <w:r w:rsidR="00111E5F">
        <w:t>esalazinas</w:t>
      </w:r>
      <w:proofErr w:type="spellEnd"/>
    </w:p>
    <w:p w14:paraId="78F5CDBE" w14:textId="77777777" w:rsidR="00111E5F" w:rsidRDefault="00111E5F" w:rsidP="00111E5F">
      <w:pPr>
        <w:ind w:left="567" w:hanging="567"/>
      </w:pPr>
    </w:p>
    <w:p w14:paraId="08E2DEF9" w14:textId="77777777" w:rsidR="00111E5F" w:rsidRDefault="00111E5F" w:rsidP="00111E5F">
      <w:pPr>
        <w:rPr>
          <w:b/>
        </w:rPr>
      </w:pPr>
      <w:r>
        <w:rPr>
          <w:b/>
        </w:rPr>
        <w:t>Atidžiai perskaitykite visą šį lapelį, prieš pradėdami vartoti vaistą</w:t>
      </w:r>
      <w:r>
        <w:rPr>
          <w:b/>
          <w:noProof/>
          <w:snapToGrid w:val="0"/>
        </w:rPr>
        <w:t>, nes jame pateikiama Jums svarbi informacija.</w:t>
      </w:r>
    </w:p>
    <w:p w14:paraId="0290AE22" w14:textId="77777777" w:rsidR="00111E5F" w:rsidRDefault="00111E5F" w:rsidP="00111E5F">
      <w:pPr>
        <w:ind w:left="567" w:hanging="567"/>
      </w:pPr>
      <w:r>
        <w:t>-</w:t>
      </w:r>
      <w:r>
        <w:tab/>
        <w:t>Neišmeskite šio lapelio, nes vėl gali prireikti jį perskaityti.</w:t>
      </w:r>
    </w:p>
    <w:p w14:paraId="03750042" w14:textId="77777777" w:rsidR="00111E5F" w:rsidRDefault="00111E5F" w:rsidP="00111E5F">
      <w:pPr>
        <w:ind w:left="567" w:hanging="567"/>
      </w:pPr>
      <w:r>
        <w:t>-</w:t>
      </w:r>
      <w:r>
        <w:tab/>
        <w:t>Jeigu kiltų daugiau klausimų, kreipkitės į gydytoją arba vaistininką.</w:t>
      </w:r>
    </w:p>
    <w:p w14:paraId="3A979668" w14:textId="77777777" w:rsidR="00111E5F" w:rsidRDefault="00111E5F" w:rsidP="00111E5F">
      <w:pPr>
        <w:tabs>
          <w:tab w:val="num" w:pos="567"/>
        </w:tabs>
        <w:suppressAutoHyphens/>
        <w:ind w:left="567" w:hanging="567"/>
      </w:pPr>
      <w:r>
        <w:t>-</w:t>
      </w:r>
      <w:r>
        <w:tab/>
        <w:t>Šis vaistas skirtas tik Jums, todėl kitiems žmonėms jo duoti negalima. Vaistas gali jiems pakenkti (net tiems, kurių ligos požymiai yra tokie patys kaip Jūsų).</w:t>
      </w:r>
    </w:p>
    <w:p w14:paraId="6471E79D" w14:textId="77777777" w:rsidR="00111E5F" w:rsidRDefault="00111E5F" w:rsidP="00111E5F">
      <w:pPr>
        <w:numPr>
          <w:ilvl w:val="0"/>
          <w:numId w:val="3"/>
        </w:numPr>
        <w:tabs>
          <w:tab w:val="left" w:pos="567"/>
        </w:tabs>
        <w:ind w:left="567" w:hanging="567"/>
        <w:rPr>
          <w:snapToGrid w:val="0"/>
        </w:rPr>
      </w:pPr>
      <w:r>
        <w:t xml:space="preserve">Jeigu pasireiškė šalutinis poveikis </w:t>
      </w:r>
      <w:r>
        <w:rPr>
          <w:noProof/>
          <w:snapToGrid w:val="0"/>
        </w:rPr>
        <w:t>(net jeigu jis šiame lapelyje nenurodytas), kreipkitės į gydytoją arba vaistininką. Žr. 4 skyrių.</w:t>
      </w:r>
    </w:p>
    <w:p w14:paraId="00CF6CC6" w14:textId="77777777" w:rsidR="00111E5F" w:rsidRDefault="00111E5F" w:rsidP="00111E5F">
      <w:pPr>
        <w:tabs>
          <w:tab w:val="left" w:pos="567"/>
        </w:tabs>
        <w:ind w:left="567"/>
        <w:contextualSpacing/>
        <w:rPr>
          <w:i/>
        </w:rPr>
      </w:pPr>
    </w:p>
    <w:p w14:paraId="308C8946" w14:textId="77777777" w:rsidR="00111E5F" w:rsidRDefault="00111E5F" w:rsidP="00111E5F">
      <w:pPr>
        <w:ind w:left="567"/>
      </w:pPr>
    </w:p>
    <w:p w14:paraId="1A7B15C1" w14:textId="77777777" w:rsidR="00111E5F" w:rsidRDefault="00111E5F" w:rsidP="00111E5F">
      <w:pPr>
        <w:rPr>
          <w:b/>
          <w:noProof/>
          <w:color w:val="000000"/>
          <w:lang w:eastAsia="x-none"/>
        </w:rPr>
      </w:pPr>
      <w:r>
        <w:rPr>
          <w:b/>
          <w:noProof/>
          <w:color w:val="000000"/>
          <w:lang w:eastAsia="x-none"/>
        </w:rPr>
        <w:t>Apie ką rašoma šiame lapelyje?</w:t>
      </w:r>
    </w:p>
    <w:p w14:paraId="7EFE4B7D" w14:textId="77777777" w:rsidR="00111E5F" w:rsidRDefault="00111E5F" w:rsidP="00111E5F">
      <w:pPr>
        <w:ind w:leftChars="567" w:left="1247"/>
        <w:rPr>
          <w:b/>
          <w:noProof/>
          <w:color w:val="000000"/>
          <w:lang w:eastAsia="x-none"/>
        </w:rPr>
      </w:pPr>
    </w:p>
    <w:p w14:paraId="7CA2EFB5" w14:textId="77777777" w:rsidR="00111E5F" w:rsidRDefault="00111E5F" w:rsidP="00111E5F">
      <w:pPr>
        <w:pStyle w:val="Sraopastraipa"/>
        <w:numPr>
          <w:ilvl w:val="0"/>
          <w:numId w:val="29"/>
        </w:numPr>
        <w:tabs>
          <w:tab w:val="left" w:pos="567"/>
        </w:tabs>
        <w:spacing w:after="0" w:line="240" w:lineRule="auto"/>
        <w:ind w:left="1418" w:hanging="1437"/>
        <w:rPr>
          <w:rFonts w:ascii="Times New Roman" w:eastAsia="Times New Roman" w:hAnsi="Times New Roman" w:cs="Times New Roman"/>
          <w:noProof/>
          <w:color w:val="000000"/>
          <w:lang w:val="x-none" w:eastAsia="x-none"/>
        </w:rPr>
      </w:pPr>
      <w:r>
        <w:rPr>
          <w:rFonts w:ascii="Times New Roman" w:eastAsia="Times New Roman" w:hAnsi="Times New Roman" w:cs="Times New Roman"/>
          <w:noProof/>
          <w:color w:val="000000"/>
          <w:lang w:val="x-none" w:eastAsia="x-none"/>
        </w:rPr>
        <w:t>Kas yra Salofalk ir kam j</w:t>
      </w:r>
      <w:r>
        <w:rPr>
          <w:rFonts w:ascii="Times New Roman" w:eastAsia="Times New Roman" w:hAnsi="Times New Roman" w:cs="Times New Roman"/>
          <w:noProof/>
          <w:color w:val="000000"/>
          <w:lang w:val="lt-LT" w:eastAsia="x-none"/>
        </w:rPr>
        <w:t>i</w:t>
      </w:r>
      <w:r>
        <w:rPr>
          <w:rFonts w:ascii="Times New Roman" w:eastAsia="Times New Roman" w:hAnsi="Times New Roman" w:cs="Times New Roman"/>
          <w:noProof/>
          <w:color w:val="000000"/>
          <w:lang w:val="x-none" w:eastAsia="x-none"/>
        </w:rPr>
        <w:t>s vartojam</w:t>
      </w:r>
      <w:r>
        <w:rPr>
          <w:rFonts w:ascii="Times New Roman" w:eastAsia="Times New Roman" w:hAnsi="Times New Roman" w:cs="Times New Roman"/>
          <w:noProof/>
          <w:color w:val="000000"/>
          <w:lang w:val="lt-LT" w:eastAsia="x-none"/>
        </w:rPr>
        <w:t>a</w:t>
      </w:r>
      <w:r>
        <w:rPr>
          <w:rFonts w:ascii="Times New Roman" w:eastAsia="Times New Roman" w:hAnsi="Times New Roman" w:cs="Times New Roman"/>
          <w:noProof/>
          <w:color w:val="000000"/>
          <w:lang w:val="x-none" w:eastAsia="x-none"/>
        </w:rPr>
        <w:t>s</w:t>
      </w:r>
    </w:p>
    <w:p w14:paraId="11D2ED91" w14:textId="77777777" w:rsidR="00111E5F" w:rsidRDefault="00111E5F" w:rsidP="00111E5F">
      <w:pPr>
        <w:pStyle w:val="Sraopastraipa"/>
        <w:numPr>
          <w:ilvl w:val="0"/>
          <w:numId w:val="29"/>
        </w:numPr>
        <w:tabs>
          <w:tab w:val="left" w:pos="567"/>
        </w:tabs>
        <w:spacing w:after="0" w:line="240" w:lineRule="auto"/>
        <w:ind w:left="567" w:hanging="586"/>
        <w:rPr>
          <w:rFonts w:ascii="Times New Roman" w:eastAsia="Times New Roman" w:hAnsi="Times New Roman" w:cs="Times New Roman"/>
          <w:noProof/>
          <w:color w:val="000000"/>
          <w:lang w:val="x-none" w:eastAsia="x-none"/>
        </w:rPr>
      </w:pPr>
      <w:r>
        <w:rPr>
          <w:rFonts w:ascii="Times New Roman" w:eastAsia="Times New Roman" w:hAnsi="Times New Roman" w:cs="Times New Roman"/>
          <w:noProof/>
          <w:color w:val="000000"/>
          <w:lang w:val="x-none" w:eastAsia="x-none"/>
        </w:rPr>
        <w:t xml:space="preserve">Kas žinotina prieš vartojant Salofalk </w:t>
      </w:r>
    </w:p>
    <w:p w14:paraId="63F07C0F" w14:textId="77777777" w:rsidR="00111E5F" w:rsidRDefault="00111E5F" w:rsidP="00111E5F">
      <w:pPr>
        <w:pStyle w:val="Sraopastraipa"/>
        <w:numPr>
          <w:ilvl w:val="0"/>
          <w:numId w:val="29"/>
        </w:numPr>
        <w:tabs>
          <w:tab w:val="left" w:pos="567"/>
        </w:tabs>
        <w:spacing w:after="0" w:line="240" w:lineRule="auto"/>
        <w:ind w:left="567" w:hanging="586"/>
        <w:rPr>
          <w:rFonts w:ascii="Times New Roman" w:eastAsia="Times New Roman" w:hAnsi="Times New Roman" w:cs="Times New Roman"/>
          <w:noProof/>
          <w:color w:val="000000"/>
          <w:lang w:val="x-none" w:eastAsia="x-none"/>
        </w:rPr>
      </w:pPr>
      <w:r>
        <w:rPr>
          <w:rFonts w:ascii="Times New Roman" w:eastAsia="Times New Roman" w:hAnsi="Times New Roman" w:cs="Times New Roman"/>
          <w:noProof/>
          <w:color w:val="000000"/>
          <w:lang w:val="x-none" w:eastAsia="x-none"/>
        </w:rPr>
        <w:t xml:space="preserve">Kaip vartoti Salofalk </w:t>
      </w:r>
    </w:p>
    <w:p w14:paraId="1BD447FC" w14:textId="77777777" w:rsidR="00111E5F" w:rsidRDefault="00111E5F" w:rsidP="00111E5F">
      <w:pPr>
        <w:pStyle w:val="Sraopastraipa"/>
        <w:numPr>
          <w:ilvl w:val="0"/>
          <w:numId w:val="29"/>
        </w:numPr>
        <w:tabs>
          <w:tab w:val="left" w:pos="567"/>
        </w:tabs>
        <w:spacing w:after="0" w:line="240" w:lineRule="auto"/>
        <w:ind w:left="567" w:hanging="586"/>
        <w:rPr>
          <w:rFonts w:ascii="Times New Roman" w:eastAsia="Times New Roman" w:hAnsi="Times New Roman" w:cs="Times New Roman"/>
          <w:noProof/>
          <w:color w:val="000000"/>
          <w:lang w:val="x-none" w:eastAsia="x-none"/>
        </w:rPr>
      </w:pPr>
      <w:r>
        <w:rPr>
          <w:rFonts w:ascii="Times New Roman" w:eastAsia="Times New Roman" w:hAnsi="Times New Roman" w:cs="Times New Roman"/>
          <w:noProof/>
          <w:color w:val="000000"/>
          <w:lang w:val="x-none" w:eastAsia="x-none"/>
        </w:rPr>
        <w:t>Galimas šalutinis poveikis</w:t>
      </w:r>
    </w:p>
    <w:p w14:paraId="39DA3DAD" w14:textId="77777777" w:rsidR="00111E5F" w:rsidRDefault="00111E5F" w:rsidP="00111E5F">
      <w:pPr>
        <w:pStyle w:val="Sraopastraipa"/>
        <w:numPr>
          <w:ilvl w:val="0"/>
          <w:numId w:val="29"/>
        </w:numPr>
        <w:tabs>
          <w:tab w:val="left" w:pos="567"/>
        </w:tabs>
        <w:spacing w:after="0" w:line="240" w:lineRule="auto"/>
        <w:ind w:left="567" w:hanging="586"/>
        <w:rPr>
          <w:rFonts w:ascii="Times New Roman" w:eastAsia="Times New Roman" w:hAnsi="Times New Roman" w:cs="Times New Roman"/>
          <w:noProof/>
          <w:color w:val="000000"/>
          <w:lang w:val="x-none" w:eastAsia="x-none"/>
        </w:rPr>
      </w:pPr>
      <w:r>
        <w:rPr>
          <w:rFonts w:ascii="Times New Roman" w:eastAsia="Times New Roman" w:hAnsi="Times New Roman" w:cs="Times New Roman"/>
          <w:noProof/>
          <w:color w:val="000000"/>
          <w:lang w:val="x-none" w:eastAsia="x-none"/>
        </w:rPr>
        <w:t>Kaip laikyti Salofalk</w:t>
      </w:r>
      <w:r>
        <w:rPr>
          <w:rFonts w:ascii="Times New Roman" w:eastAsia="Times New Roman" w:hAnsi="Times New Roman" w:cs="Times New Roman"/>
          <w:noProof/>
          <w:color w:val="000000"/>
          <w:lang w:val="lt-LT" w:eastAsia="x-none"/>
        </w:rPr>
        <w:t xml:space="preserve"> </w:t>
      </w:r>
    </w:p>
    <w:p w14:paraId="047CF95B" w14:textId="77777777" w:rsidR="00111E5F" w:rsidRDefault="00111E5F" w:rsidP="00111E5F">
      <w:pPr>
        <w:pStyle w:val="Sraopastraipa"/>
        <w:numPr>
          <w:ilvl w:val="0"/>
          <w:numId w:val="29"/>
        </w:numPr>
        <w:tabs>
          <w:tab w:val="left" w:pos="567"/>
        </w:tabs>
        <w:spacing w:after="0" w:line="240" w:lineRule="auto"/>
        <w:ind w:left="567" w:hanging="586"/>
        <w:rPr>
          <w:rFonts w:ascii="Times New Roman" w:eastAsia="Times New Roman" w:hAnsi="Times New Roman" w:cs="Times New Roman"/>
          <w:noProof/>
          <w:color w:val="000000"/>
          <w:lang w:val="x-none" w:eastAsia="x-none"/>
        </w:rPr>
      </w:pPr>
      <w:r>
        <w:rPr>
          <w:rFonts w:ascii="Times New Roman" w:eastAsia="Times New Roman" w:hAnsi="Times New Roman" w:cs="Times New Roman"/>
          <w:noProof/>
          <w:color w:val="000000"/>
          <w:lang w:val="x-none" w:eastAsia="x-none"/>
        </w:rPr>
        <w:t xml:space="preserve">Pakuotės turinys ir kita informacija  </w:t>
      </w:r>
    </w:p>
    <w:p w14:paraId="4976D3ED" w14:textId="77777777" w:rsidR="00111E5F" w:rsidRDefault="00111E5F" w:rsidP="00111E5F">
      <w:pPr>
        <w:ind w:left="567" w:hanging="586"/>
        <w:rPr>
          <w:noProof/>
          <w:color w:val="000000"/>
          <w:lang w:val="x-none" w:eastAsia="x-none"/>
        </w:rPr>
      </w:pPr>
    </w:p>
    <w:p w14:paraId="6EAD09F4" w14:textId="77777777" w:rsidR="00111E5F" w:rsidRDefault="00111E5F" w:rsidP="00111E5F">
      <w:pPr>
        <w:ind w:left="567"/>
        <w:rPr>
          <w:noProof/>
          <w:color w:val="000000"/>
          <w:lang w:val="x-none" w:eastAsia="x-none"/>
        </w:rPr>
      </w:pPr>
    </w:p>
    <w:p w14:paraId="7F63D431" w14:textId="77777777" w:rsidR="00111E5F" w:rsidRDefault="00111E5F" w:rsidP="00111E5F">
      <w:pPr>
        <w:keepNext/>
        <w:tabs>
          <w:tab w:val="left" w:pos="538"/>
          <w:tab w:val="left" w:pos="567"/>
        </w:tabs>
        <w:outlineLvl w:val="1"/>
        <w:rPr>
          <w:b/>
          <w:lang w:eastAsia="x-none"/>
        </w:rPr>
      </w:pPr>
      <w:bookmarkStart w:id="55" w:name="_Toc129243139"/>
      <w:bookmarkStart w:id="56" w:name="_Toc129243264"/>
      <w:r>
        <w:rPr>
          <w:b/>
          <w:lang w:eastAsia="x-none"/>
        </w:rPr>
        <w:t>1.</w:t>
      </w:r>
      <w:r>
        <w:rPr>
          <w:b/>
          <w:lang w:eastAsia="x-none"/>
        </w:rPr>
        <w:tab/>
        <w:t xml:space="preserve">Kas yra </w:t>
      </w:r>
      <w:proofErr w:type="spellStart"/>
      <w:r>
        <w:rPr>
          <w:b/>
          <w:lang w:eastAsia="x-none"/>
        </w:rPr>
        <w:t>Salofalk</w:t>
      </w:r>
      <w:proofErr w:type="spellEnd"/>
      <w:r>
        <w:rPr>
          <w:b/>
          <w:lang w:eastAsia="x-none"/>
        </w:rPr>
        <w:t xml:space="preserve"> ir kam jis vartojamas</w:t>
      </w:r>
      <w:bookmarkEnd w:id="55"/>
      <w:bookmarkEnd w:id="56"/>
    </w:p>
    <w:p w14:paraId="33D05410" w14:textId="77777777" w:rsidR="00111E5F" w:rsidRDefault="00111E5F" w:rsidP="00111E5F">
      <w:pPr>
        <w:rPr>
          <w:noProof/>
          <w:color w:val="000000"/>
          <w:lang w:val="x-none" w:eastAsia="x-none"/>
        </w:rPr>
      </w:pPr>
    </w:p>
    <w:p w14:paraId="5A35B1D1" w14:textId="77777777" w:rsidR="00111E5F" w:rsidRDefault="00111E5F" w:rsidP="00111E5F">
      <w:proofErr w:type="spellStart"/>
      <w:r>
        <w:t>Mesalazinas</w:t>
      </w:r>
      <w:proofErr w:type="spellEnd"/>
      <w:r>
        <w:t xml:space="preserve">, veiklioji </w:t>
      </w:r>
      <w:proofErr w:type="spellStart"/>
      <w:r>
        <w:t>Salofalk</w:t>
      </w:r>
      <w:proofErr w:type="spellEnd"/>
      <w:r>
        <w:t xml:space="preserve"> medžiaga, yra vaistas nuo uždegimo. Juo gydomos uždegiminės storųjų žarnų ligos.</w:t>
      </w:r>
    </w:p>
    <w:p w14:paraId="58F38E1E" w14:textId="77777777" w:rsidR="00111E5F" w:rsidRDefault="00111E5F" w:rsidP="00111E5F">
      <w:proofErr w:type="spellStart"/>
      <w:r>
        <w:t>Salofalk</w:t>
      </w:r>
      <w:proofErr w:type="spellEnd"/>
      <w:r>
        <w:t xml:space="preserve"> gydoma paūmėjusi lengva ar vidutinio sunkumo uždegiminė liga, pažeidžianti tik tiesiąją žarną, gydytojų vadinama opiniu kolitu ar opiniu </w:t>
      </w:r>
      <w:proofErr w:type="spellStart"/>
      <w:r>
        <w:t>proktitu</w:t>
      </w:r>
      <w:proofErr w:type="spellEnd"/>
      <w:r>
        <w:t>.</w:t>
      </w:r>
    </w:p>
    <w:p w14:paraId="12A00405" w14:textId="77777777" w:rsidR="00111E5F" w:rsidRDefault="00111E5F" w:rsidP="00111E5F">
      <w:pPr>
        <w:rPr>
          <w:noProof/>
          <w:color w:val="000000"/>
          <w:lang w:val="x-none" w:eastAsia="x-none"/>
        </w:rPr>
      </w:pPr>
    </w:p>
    <w:p w14:paraId="1FC6F59B" w14:textId="77777777" w:rsidR="00111E5F" w:rsidRDefault="00111E5F" w:rsidP="00111E5F">
      <w:pPr>
        <w:rPr>
          <w:noProof/>
          <w:color w:val="000000"/>
          <w:lang w:val="x-none" w:eastAsia="x-none"/>
        </w:rPr>
      </w:pPr>
    </w:p>
    <w:p w14:paraId="2EC90138" w14:textId="77777777" w:rsidR="00111E5F" w:rsidRDefault="00111E5F" w:rsidP="00111E5F">
      <w:pPr>
        <w:keepNext/>
        <w:tabs>
          <w:tab w:val="left" w:pos="567"/>
        </w:tabs>
        <w:ind w:left="567" w:hanging="567"/>
        <w:outlineLvl w:val="1"/>
        <w:rPr>
          <w:b/>
          <w:lang w:val="en-US" w:eastAsia="x-none"/>
        </w:rPr>
      </w:pPr>
      <w:bookmarkStart w:id="57" w:name="_Toc129243140"/>
      <w:bookmarkStart w:id="58" w:name="_Toc129243265"/>
      <w:r>
        <w:rPr>
          <w:b/>
          <w:lang w:eastAsia="x-none"/>
        </w:rPr>
        <w:t>2.</w:t>
      </w:r>
      <w:r>
        <w:rPr>
          <w:b/>
          <w:lang w:eastAsia="x-none"/>
        </w:rPr>
        <w:tab/>
        <w:t xml:space="preserve">Kas žinotina prieš vartojant </w:t>
      </w:r>
      <w:bookmarkEnd w:id="57"/>
      <w:bookmarkEnd w:id="58"/>
      <w:proofErr w:type="spellStart"/>
      <w:r>
        <w:rPr>
          <w:b/>
          <w:lang w:eastAsia="x-none"/>
        </w:rPr>
        <w:t>Salofalk</w:t>
      </w:r>
      <w:proofErr w:type="spellEnd"/>
      <w:r>
        <w:rPr>
          <w:b/>
          <w:lang w:eastAsia="x-none"/>
        </w:rPr>
        <w:t xml:space="preserve"> </w:t>
      </w:r>
    </w:p>
    <w:p w14:paraId="704086E0" w14:textId="77777777" w:rsidR="00111E5F" w:rsidRDefault="00111E5F" w:rsidP="00111E5F">
      <w:pPr>
        <w:rPr>
          <w:noProof/>
          <w:color w:val="000000"/>
          <w:lang w:val="x-none" w:eastAsia="x-none"/>
        </w:rPr>
      </w:pPr>
    </w:p>
    <w:p w14:paraId="76832ECA" w14:textId="11A31952" w:rsidR="00111E5F" w:rsidRDefault="00111E5F" w:rsidP="00111E5F">
      <w:pPr>
        <w:rPr>
          <w:b/>
          <w:bCs/>
        </w:rPr>
      </w:pPr>
      <w:proofErr w:type="spellStart"/>
      <w:r>
        <w:rPr>
          <w:b/>
          <w:bCs/>
        </w:rPr>
        <w:t>Salofalk</w:t>
      </w:r>
      <w:proofErr w:type="spellEnd"/>
      <w:r>
        <w:rPr>
          <w:b/>
          <w:bCs/>
        </w:rPr>
        <w:t xml:space="preserve"> vartoti </w:t>
      </w:r>
      <w:r w:rsidR="00AD6BD4">
        <w:rPr>
          <w:b/>
          <w:bCs/>
        </w:rPr>
        <w:t>draudžiama</w:t>
      </w:r>
      <w:r>
        <w:rPr>
          <w:b/>
          <w:bCs/>
        </w:rPr>
        <w:t>:</w:t>
      </w:r>
    </w:p>
    <w:p w14:paraId="21A6FF7C" w14:textId="4200F2A1" w:rsidR="00111E5F" w:rsidRDefault="00111E5F" w:rsidP="00111E5F">
      <w:pPr>
        <w:ind w:left="567" w:hanging="550"/>
      </w:pPr>
      <w:r>
        <w:t>-</w:t>
      </w:r>
      <w:r>
        <w:tab/>
        <w:t xml:space="preserve">jeigu yra alergija salicilo rūgščiai, </w:t>
      </w:r>
      <w:proofErr w:type="spellStart"/>
      <w:r>
        <w:t>salicilatams</w:t>
      </w:r>
      <w:proofErr w:type="spellEnd"/>
      <w:r>
        <w:t xml:space="preserve"> (tokiems kaip </w:t>
      </w:r>
      <w:proofErr w:type="spellStart"/>
      <w:r>
        <w:t>acetilsalicilo</w:t>
      </w:r>
      <w:proofErr w:type="spellEnd"/>
      <w:r>
        <w:t xml:space="preserve"> rūgštis </w:t>
      </w:r>
      <w:r w:rsidR="009D27A6" w:rsidRPr="009D27A6">
        <w:t xml:space="preserve">(pvz., </w:t>
      </w:r>
      <w:proofErr w:type="spellStart"/>
      <w:r w:rsidR="009D27A6" w:rsidRPr="009D27A6">
        <w:t>Aspirin</w:t>
      </w:r>
      <w:proofErr w:type="spellEnd"/>
      <w:r w:rsidR="009D27A6" w:rsidRPr="00B86780">
        <w:rPr>
          <w:vertAlign w:val="superscript"/>
        </w:rPr>
        <w:t>®</w:t>
      </w:r>
      <w:r w:rsidR="009D27A6" w:rsidRPr="009D27A6">
        <w:t>)</w:t>
      </w:r>
      <w:r w:rsidR="009D27A6" w:rsidRPr="009D27A6" w:rsidDel="009D27A6">
        <w:t xml:space="preserve"> </w:t>
      </w:r>
      <w:r>
        <w:t>arba bet kuriai pagalbinei šio vaisto medžiagai (jos išvardytos 6 skyriuje);</w:t>
      </w:r>
    </w:p>
    <w:p w14:paraId="1EA3F484" w14:textId="77777777" w:rsidR="00111E5F" w:rsidRDefault="00111E5F" w:rsidP="00111E5F">
      <w:pPr>
        <w:ind w:left="567" w:hanging="550"/>
      </w:pPr>
      <w:r>
        <w:t>-</w:t>
      </w:r>
      <w:r>
        <w:tab/>
        <w:t>jei sergate sunkiomis kepenų ar inkstų ligomis.</w:t>
      </w:r>
    </w:p>
    <w:p w14:paraId="12E835D6" w14:textId="77777777" w:rsidR="00111E5F" w:rsidRDefault="00111E5F" w:rsidP="00111E5F">
      <w:pPr>
        <w:rPr>
          <w:noProof/>
          <w:color w:val="000000"/>
          <w:lang w:val="x-none" w:eastAsia="x-none"/>
        </w:rPr>
      </w:pPr>
    </w:p>
    <w:p w14:paraId="716609F6" w14:textId="77777777" w:rsidR="00111E5F" w:rsidRDefault="00111E5F" w:rsidP="00111E5F">
      <w:pPr>
        <w:keepNext/>
        <w:tabs>
          <w:tab w:val="left" w:pos="567"/>
        </w:tabs>
        <w:jc w:val="both"/>
        <w:outlineLvl w:val="3"/>
        <w:rPr>
          <w:b/>
          <w:snapToGrid w:val="0"/>
        </w:rPr>
      </w:pPr>
      <w:r>
        <w:rPr>
          <w:b/>
          <w:noProof/>
          <w:snapToGrid w:val="0"/>
        </w:rPr>
        <w:t>Įspėjimai ir atsargumo priemonės</w:t>
      </w:r>
      <w:r>
        <w:rPr>
          <w:b/>
          <w:snapToGrid w:val="0"/>
        </w:rPr>
        <w:t xml:space="preserve"> </w:t>
      </w:r>
    </w:p>
    <w:p w14:paraId="72991D8C" w14:textId="77777777" w:rsidR="00111E5F" w:rsidRDefault="00111E5F" w:rsidP="00111E5F">
      <w:pPr>
        <w:keepNext/>
        <w:tabs>
          <w:tab w:val="left" w:pos="567"/>
        </w:tabs>
        <w:jc w:val="both"/>
        <w:outlineLvl w:val="3"/>
        <w:rPr>
          <w:b/>
          <w:snapToGrid w:val="0"/>
        </w:rPr>
      </w:pPr>
      <w:r>
        <w:rPr>
          <w:snapToGrid w:val="0"/>
        </w:rPr>
        <w:t xml:space="preserve">Pasitarkite su gydytoju arba vaistininku prieš pradėdami vartoti </w:t>
      </w:r>
      <w:proofErr w:type="spellStart"/>
      <w:r>
        <w:rPr>
          <w:snapToGrid w:val="0"/>
        </w:rPr>
        <w:t>Salofalk</w:t>
      </w:r>
      <w:proofErr w:type="spellEnd"/>
      <w:r>
        <w:rPr>
          <w:snapToGrid w:val="0"/>
        </w:rPr>
        <w:t xml:space="preserve">: </w:t>
      </w:r>
    </w:p>
    <w:p w14:paraId="770F755F" w14:textId="77777777" w:rsidR="00111E5F" w:rsidRDefault="00111E5F" w:rsidP="00111E5F">
      <w:pPr>
        <w:numPr>
          <w:ilvl w:val="0"/>
          <w:numId w:val="30"/>
        </w:numPr>
        <w:ind w:left="567" w:hanging="567"/>
        <w:contextualSpacing/>
      </w:pPr>
      <w:r>
        <w:t xml:space="preserve">jei esate sirgęs plaučių susirgimais, ypač </w:t>
      </w:r>
      <w:r>
        <w:rPr>
          <w:b/>
        </w:rPr>
        <w:t>bronchine astma</w:t>
      </w:r>
      <w:r>
        <w:t>;</w:t>
      </w:r>
    </w:p>
    <w:p w14:paraId="2716C4E9" w14:textId="77777777" w:rsidR="00111E5F" w:rsidRDefault="00111E5F" w:rsidP="00111E5F">
      <w:pPr>
        <w:numPr>
          <w:ilvl w:val="0"/>
          <w:numId w:val="30"/>
        </w:numPr>
        <w:ind w:left="567" w:hanging="567"/>
        <w:contextualSpacing/>
      </w:pPr>
      <w:r>
        <w:t xml:space="preserve">jei </w:t>
      </w:r>
      <w:proofErr w:type="spellStart"/>
      <w:r>
        <w:t>easate</w:t>
      </w:r>
      <w:proofErr w:type="spellEnd"/>
      <w:r>
        <w:t xml:space="preserve"> alergiškas </w:t>
      </w:r>
      <w:proofErr w:type="spellStart"/>
      <w:r>
        <w:t>sulfasalazinui</w:t>
      </w:r>
      <w:proofErr w:type="spellEnd"/>
      <w:r>
        <w:t xml:space="preserve">, į </w:t>
      </w:r>
      <w:proofErr w:type="spellStart"/>
      <w:r>
        <w:t>mesalaziną</w:t>
      </w:r>
      <w:proofErr w:type="spellEnd"/>
      <w:r>
        <w:t xml:space="preserve"> panašiai medžiagai;</w:t>
      </w:r>
    </w:p>
    <w:p w14:paraId="2F8CDAD0" w14:textId="77777777" w:rsidR="00111E5F" w:rsidRDefault="00111E5F" w:rsidP="00111E5F">
      <w:pPr>
        <w:numPr>
          <w:ilvl w:val="0"/>
          <w:numId w:val="30"/>
        </w:numPr>
        <w:ind w:left="567" w:hanging="567"/>
        <w:contextualSpacing/>
      </w:pPr>
      <w:r>
        <w:t xml:space="preserve">jei Jūsų </w:t>
      </w:r>
      <w:r>
        <w:rPr>
          <w:b/>
        </w:rPr>
        <w:t>kepenų</w:t>
      </w:r>
      <w:r>
        <w:t xml:space="preserve"> veikla sutrikusi;</w:t>
      </w:r>
    </w:p>
    <w:p w14:paraId="49B331EE" w14:textId="77777777" w:rsidR="00111E5F" w:rsidRDefault="00111E5F" w:rsidP="00111E5F">
      <w:pPr>
        <w:numPr>
          <w:ilvl w:val="0"/>
          <w:numId w:val="30"/>
        </w:numPr>
        <w:ind w:left="567" w:hanging="567"/>
        <w:contextualSpacing/>
      </w:pPr>
      <w:r>
        <w:t xml:space="preserve">jei Jūsų </w:t>
      </w:r>
      <w:r>
        <w:rPr>
          <w:b/>
        </w:rPr>
        <w:t xml:space="preserve">inkstų </w:t>
      </w:r>
      <w:r>
        <w:t>veikla sutrikusi;</w:t>
      </w:r>
    </w:p>
    <w:p w14:paraId="7A8F6587" w14:textId="3D2E6220" w:rsidR="00111E5F" w:rsidRDefault="00111E5F" w:rsidP="00111E5F">
      <w:pPr>
        <w:numPr>
          <w:ilvl w:val="0"/>
          <w:numId w:val="30"/>
        </w:numPr>
        <w:ind w:left="567" w:hanging="567"/>
        <w:contextualSpacing/>
      </w:pPr>
      <w:r>
        <w:t xml:space="preserve">jeigu pavartojus </w:t>
      </w:r>
      <w:proofErr w:type="spellStart"/>
      <w:r>
        <w:t>mesalazino</w:t>
      </w:r>
      <w:proofErr w:type="spellEnd"/>
      <w:r>
        <w:t>, Jums kada nors buvo pasireiškęs sunkus odos išbėrimas arba oda luposi, pasidengė pūslelėmis ir (arba) burnos ertmėje atsirado opų.</w:t>
      </w:r>
    </w:p>
    <w:p w14:paraId="6A36E5B9" w14:textId="77777777" w:rsidR="00111E5F" w:rsidRDefault="00111E5F" w:rsidP="00111E5F"/>
    <w:p w14:paraId="13E9F8B7" w14:textId="77777777" w:rsidR="00CE0B24" w:rsidRPr="00C74D02" w:rsidRDefault="00CE0B24" w:rsidP="00CE0B24">
      <w:pPr>
        <w:rPr>
          <w:color w:val="000000"/>
          <w:lang w:eastAsia="x-none"/>
        </w:rPr>
      </w:pPr>
      <w:proofErr w:type="spellStart"/>
      <w:r w:rsidRPr="00C74D02">
        <w:rPr>
          <w:color w:val="000000"/>
          <w:lang w:eastAsia="x-none"/>
        </w:rPr>
        <w:t>Mesalazinas</w:t>
      </w:r>
      <w:proofErr w:type="spellEnd"/>
      <w:r w:rsidRPr="00C74D02">
        <w:rPr>
          <w:color w:val="000000"/>
          <w:lang w:eastAsia="x-none"/>
        </w:rPr>
        <w:t xml:space="preserve"> gali sukelti raudonai rudą šlapimo spalvą po sąlyčio su natrio </w:t>
      </w:r>
      <w:proofErr w:type="spellStart"/>
      <w:r w:rsidRPr="00C74D02">
        <w:rPr>
          <w:color w:val="000000"/>
          <w:lang w:eastAsia="x-none"/>
        </w:rPr>
        <w:t>hipochlorito</w:t>
      </w:r>
      <w:proofErr w:type="spellEnd"/>
      <w:r w:rsidRPr="00C74D02">
        <w:rPr>
          <w:color w:val="000000"/>
          <w:lang w:eastAsia="x-none"/>
        </w:rPr>
        <w:t xml:space="preserve"> </w:t>
      </w:r>
      <w:proofErr w:type="spellStart"/>
      <w:r w:rsidRPr="00C74D02">
        <w:rPr>
          <w:color w:val="000000"/>
          <w:lang w:eastAsia="x-none"/>
        </w:rPr>
        <w:t>balikliu</w:t>
      </w:r>
      <w:proofErr w:type="spellEnd"/>
      <w:r w:rsidRPr="00C74D02">
        <w:rPr>
          <w:color w:val="000000"/>
          <w:lang w:eastAsia="x-none"/>
        </w:rPr>
        <w:t xml:space="preserve"> klozeto vandenyje. Tai siejama su chemine reakcija tarp </w:t>
      </w:r>
      <w:proofErr w:type="spellStart"/>
      <w:r w:rsidRPr="00C74D02">
        <w:rPr>
          <w:color w:val="000000"/>
          <w:lang w:eastAsia="x-none"/>
        </w:rPr>
        <w:t>mesalazino</w:t>
      </w:r>
      <w:proofErr w:type="spellEnd"/>
      <w:r w:rsidRPr="00C74D02">
        <w:rPr>
          <w:color w:val="000000"/>
          <w:lang w:eastAsia="x-none"/>
        </w:rPr>
        <w:t xml:space="preserve"> ir </w:t>
      </w:r>
      <w:proofErr w:type="spellStart"/>
      <w:r w:rsidRPr="00C74D02">
        <w:rPr>
          <w:color w:val="000000"/>
          <w:lang w:eastAsia="x-none"/>
        </w:rPr>
        <w:t>baliklio</w:t>
      </w:r>
      <w:proofErr w:type="spellEnd"/>
      <w:r w:rsidRPr="00C74D02">
        <w:rPr>
          <w:color w:val="000000"/>
          <w:lang w:eastAsia="x-none"/>
        </w:rPr>
        <w:t xml:space="preserve"> ir yra nekenksminga.</w:t>
      </w:r>
    </w:p>
    <w:p w14:paraId="1636F5C6" w14:textId="77777777" w:rsidR="00CE0B24" w:rsidRDefault="00CE0B24" w:rsidP="00111E5F">
      <w:pPr>
        <w:rPr>
          <w:b/>
        </w:rPr>
      </w:pPr>
    </w:p>
    <w:p w14:paraId="5717E9CF" w14:textId="6DF62003" w:rsidR="00111E5F" w:rsidRDefault="00111E5F" w:rsidP="00111E5F">
      <w:pPr>
        <w:rPr>
          <w:b/>
        </w:rPr>
      </w:pPr>
      <w:r>
        <w:rPr>
          <w:b/>
        </w:rPr>
        <w:t>Kitos atsargumo priemonės</w:t>
      </w:r>
    </w:p>
    <w:p w14:paraId="4B7190DA" w14:textId="77777777" w:rsidR="00111E5F" w:rsidRDefault="00111E5F" w:rsidP="00111E5F">
      <w:r>
        <w:t>Gydymo metu gydytojas atidžiai stebės Jūsų būklę ir reguliariai atliks Jums kraujo ir šlapimo tyrimus.</w:t>
      </w:r>
    </w:p>
    <w:p w14:paraId="5ECECF30" w14:textId="77777777" w:rsidR="00111E5F" w:rsidRDefault="00111E5F" w:rsidP="00111E5F">
      <w:pPr>
        <w:rPr>
          <w:noProof/>
          <w:color w:val="000000"/>
          <w:lang w:val="x-none" w:eastAsia="x-none"/>
        </w:rPr>
      </w:pPr>
    </w:p>
    <w:p w14:paraId="3EEF5607" w14:textId="77777777" w:rsidR="00111E5F" w:rsidRDefault="00111E5F" w:rsidP="00111E5F">
      <w:pPr>
        <w:rPr>
          <w:noProof/>
          <w:color w:val="000000"/>
          <w:lang w:val="en-GB" w:eastAsia="x-none"/>
        </w:rPr>
      </w:pPr>
      <w:r>
        <w:rPr>
          <w:noProof/>
          <w:color w:val="000000"/>
          <w:lang w:val="en-GB" w:eastAsia="x-none"/>
        </w:rPr>
        <w:t>Vartojant mesalaziną, gali išsivystyti inkstų akmenligė. Inkstų akmenligė gali pasireikšti skausmu šonuose ir krauju šlapime. Gydymo mesalazinu laikotarpiu stenkitės gerti pakankamai skysčių.</w:t>
      </w:r>
    </w:p>
    <w:p w14:paraId="7EC43277" w14:textId="77777777" w:rsidR="00111E5F" w:rsidRDefault="00111E5F" w:rsidP="00111E5F">
      <w:pPr>
        <w:rPr>
          <w:noProof/>
          <w:color w:val="000000"/>
          <w:lang w:val="en-GB" w:eastAsia="x-none"/>
        </w:rPr>
      </w:pPr>
    </w:p>
    <w:p w14:paraId="37853B6A" w14:textId="390F09A6" w:rsidR="00111E5F" w:rsidRDefault="00111E5F" w:rsidP="00111E5F">
      <w:pPr>
        <w:rPr>
          <w:noProof/>
          <w:color w:val="000000"/>
          <w:lang w:val="en-GB" w:eastAsia="x-none"/>
        </w:rPr>
      </w:pPr>
      <w:r>
        <w:rPr>
          <w:noProof/>
          <w:color w:val="000000"/>
          <w:lang w:val="en-GB" w:eastAsia="x-none"/>
        </w:rPr>
        <w:t xml:space="preserve">Taikant gydymą mesalazinu, gauta pranešimų apie sunkias odos reakcijas, įskaitant </w:t>
      </w:r>
      <w:r w:rsidR="00BB3B4D" w:rsidRPr="007B7F27">
        <w:rPr>
          <w:color w:val="000000"/>
          <w:lang w:eastAsia="x-none"/>
        </w:rPr>
        <w:t>reakciją į</w:t>
      </w:r>
      <w:r w:rsidR="00BB3B4D">
        <w:rPr>
          <w:color w:val="000000"/>
          <w:lang w:eastAsia="x-none"/>
        </w:rPr>
        <w:t xml:space="preserve"> </w:t>
      </w:r>
      <w:r w:rsidR="00BB3B4D" w:rsidRPr="007B7F27">
        <w:rPr>
          <w:color w:val="000000"/>
          <w:lang w:eastAsia="x-none"/>
        </w:rPr>
        <w:t xml:space="preserve">vaistą su </w:t>
      </w:r>
      <w:proofErr w:type="spellStart"/>
      <w:r w:rsidR="00BB3B4D" w:rsidRPr="007B7F27">
        <w:rPr>
          <w:color w:val="000000"/>
          <w:lang w:eastAsia="x-none"/>
        </w:rPr>
        <w:t>eozinofilija</w:t>
      </w:r>
      <w:proofErr w:type="spellEnd"/>
      <w:r w:rsidR="00BB3B4D" w:rsidRPr="007B7F27">
        <w:rPr>
          <w:color w:val="000000"/>
          <w:lang w:eastAsia="x-none"/>
        </w:rPr>
        <w:t xml:space="preserve"> ir sisteminiais simptomais (angl. </w:t>
      </w:r>
      <w:proofErr w:type="spellStart"/>
      <w:r w:rsidR="00BB3B4D" w:rsidRPr="00C74D02">
        <w:rPr>
          <w:i/>
          <w:color w:val="000000"/>
          <w:lang w:eastAsia="x-none"/>
        </w:rPr>
        <w:t>drug</w:t>
      </w:r>
      <w:proofErr w:type="spellEnd"/>
      <w:r w:rsidR="00BB3B4D" w:rsidRPr="00C74D02">
        <w:rPr>
          <w:i/>
          <w:color w:val="000000"/>
          <w:lang w:eastAsia="x-none"/>
        </w:rPr>
        <w:t xml:space="preserve"> </w:t>
      </w:r>
      <w:proofErr w:type="spellStart"/>
      <w:r w:rsidR="00BB3B4D" w:rsidRPr="00C74D02">
        <w:rPr>
          <w:i/>
          <w:color w:val="000000"/>
          <w:lang w:eastAsia="x-none"/>
        </w:rPr>
        <w:t>reaction</w:t>
      </w:r>
      <w:proofErr w:type="spellEnd"/>
      <w:r w:rsidR="00BB3B4D" w:rsidRPr="00C74D02">
        <w:rPr>
          <w:i/>
          <w:color w:val="000000"/>
          <w:lang w:eastAsia="x-none"/>
        </w:rPr>
        <w:t xml:space="preserve"> </w:t>
      </w:r>
      <w:proofErr w:type="spellStart"/>
      <w:r w:rsidR="00BB3B4D" w:rsidRPr="00C74D02">
        <w:rPr>
          <w:i/>
          <w:color w:val="000000"/>
          <w:lang w:eastAsia="x-none"/>
        </w:rPr>
        <w:t>with</w:t>
      </w:r>
      <w:proofErr w:type="spellEnd"/>
      <w:r w:rsidR="00BB3B4D" w:rsidRPr="00C74D02">
        <w:rPr>
          <w:i/>
          <w:color w:val="000000"/>
          <w:lang w:eastAsia="x-none"/>
        </w:rPr>
        <w:t xml:space="preserve"> </w:t>
      </w:r>
      <w:proofErr w:type="spellStart"/>
      <w:r w:rsidR="00BB3B4D" w:rsidRPr="00C74D02">
        <w:rPr>
          <w:i/>
          <w:color w:val="000000"/>
          <w:lang w:eastAsia="x-none"/>
        </w:rPr>
        <w:t>eosinophilia</w:t>
      </w:r>
      <w:proofErr w:type="spellEnd"/>
      <w:r w:rsidR="00BB3B4D" w:rsidRPr="00C74D02">
        <w:rPr>
          <w:i/>
          <w:color w:val="000000"/>
          <w:lang w:eastAsia="x-none"/>
        </w:rPr>
        <w:t xml:space="preserve"> </w:t>
      </w:r>
      <w:proofErr w:type="spellStart"/>
      <w:r w:rsidR="00BB3B4D" w:rsidRPr="00C74D02">
        <w:rPr>
          <w:i/>
          <w:color w:val="000000"/>
          <w:lang w:eastAsia="x-none"/>
        </w:rPr>
        <w:t>and</w:t>
      </w:r>
      <w:proofErr w:type="spellEnd"/>
      <w:r w:rsidR="00BB3B4D" w:rsidRPr="00C74D02">
        <w:rPr>
          <w:i/>
          <w:color w:val="000000"/>
          <w:lang w:eastAsia="x-none"/>
        </w:rPr>
        <w:t xml:space="preserve"> </w:t>
      </w:r>
      <w:proofErr w:type="spellStart"/>
      <w:r w:rsidR="00BB3B4D" w:rsidRPr="00C74D02">
        <w:rPr>
          <w:i/>
          <w:color w:val="000000"/>
          <w:lang w:eastAsia="x-none"/>
        </w:rPr>
        <w:t>systemic</w:t>
      </w:r>
      <w:proofErr w:type="spellEnd"/>
      <w:r w:rsidR="00BB3B4D" w:rsidRPr="00C74D02">
        <w:rPr>
          <w:i/>
          <w:color w:val="000000"/>
          <w:lang w:eastAsia="x-none"/>
        </w:rPr>
        <w:t xml:space="preserve"> </w:t>
      </w:r>
      <w:proofErr w:type="spellStart"/>
      <w:r w:rsidR="00BB3B4D" w:rsidRPr="00C74D02">
        <w:rPr>
          <w:i/>
          <w:color w:val="000000"/>
          <w:lang w:eastAsia="x-none"/>
        </w:rPr>
        <w:t>symptoms</w:t>
      </w:r>
      <w:proofErr w:type="spellEnd"/>
      <w:r w:rsidR="00BB3B4D" w:rsidRPr="00C74D02">
        <w:rPr>
          <w:i/>
          <w:color w:val="000000"/>
          <w:lang w:eastAsia="x-none"/>
        </w:rPr>
        <w:t>, DRESS)</w:t>
      </w:r>
      <w:r w:rsidR="00BB3B4D" w:rsidRPr="007B7F27">
        <w:rPr>
          <w:color w:val="000000"/>
          <w:lang w:eastAsia="x-none"/>
        </w:rPr>
        <w:t>,</w:t>
      </w:r>
      <w:r w:rsidR="00BB3B4D">
        <w:rPr>
          <w:color w:val="000000"/>
          <w:lang w:eastAsia="x-none"/>
        </w:rPr>
        <w:t xml:space="preserve"> </w:t>
      </w:r>
      <w:r>
        <w:rPr>
          <w:noProof/>
          <w:color w:val="000000"/>
          <w:lang w:val="en-GB" w:eastAsia="x-none"/>
        </w:rPr>
        <w:t>Stivenso-Džonsono (</w:t>
      </w:r>
      <w:r w:rsidRPr="009D0833">
        <w:rPr>
          <w:i/>
          <w:noProof/>
          <w:color w:val="000000"/>
          <w:lang w:val="en-GB" w:eastAsia="x-none"/>
        </w:rPr>
        <w:t>Stevens-Johnson</w:t>
      </w:r>
      <w:r>
        <w:rPr>
          <w:noProof/>
          <w:color w:val="000000"/>
          <w:lang w:val="en-GB" w:eastAsia="x-none"/>
        </w:rPr>
        <w:t>) sindromą (SDS) ir toksinę epidermio nekrolizę (TEN). Pastebėję bent</w:t>
      </w:r>
      <w:r w:rsidR="00BB3B4D">
        <w:rPr>
          <w:noProof/>
          <w:color w:val="000000"/>
          <w:lang w:val="en-GB" w:eastAsia="x-none"/>
        </w:rPr>
        <w:t xml:space="preserve"> </w:t>
      </w:r>
      <w:r>
        <w:rPr>
          <w:noProof/>
          <w:color w:val="000000"/>
          <w:lang w:val="en-GB" w:eastAsia="x-none"/>
        </w:rPr>
        <w:t>vieną iš 4 skyriuje aprašytų simptomų, susijusių su sunkiomis odos reakcijomis, nebevartokite mesalazino ir nedelsdami kreipkitės pagalbos į gydytoją.</w:t>
      </w:r>
    </w:p>
    <w:p w14:paraId="09E112D0" w14:textId="77777777" w:rsidR="00D36C66" w:rsidRDefault="00D36C66" w:rsidP="00111E5F">
      <w:pPr>
        <w:rPr>
          <w:noProof/>
          <w:color w:val="000000"/>
          <w:lang w:val="en-GB" w:eastAsia="x-none"/>
        </w:rPr>
      </w:pPr>
    </w:p>
    <w:p w14:paraId="7F6E3489" w14:textId="6058F646" w:rsidR="00D36C66" w:rsidRDefault="00D36C66" w:rsidP="00111E5F">
      <w:pPr>
        <w:rPr>
          <w:noProof/>
          <w:color w:val="000000"/>
          <w:lang w:val="en-GB" w:eastAsia="x-none"/>
        </w:rPr>
      </w:pPr>
      <w:r w:rsidRPr="00D36C66">
        <w:rPr>
          <w:noProof/>
          <w:color w:val="000000"/>
          <w:lang w:val="en-GB" w:eastAsia="x-none"/>
        </w:rPr>
        <w:t>Jei jaučiate stiprų ar pasikartojantį galvos skausmą, sutrikusį regėjimą, skambėjimą ar ūžimą ausyse, nedelsdami kreipkitės į gydytoją.</w:t>
      </w:r>
    </w:p>
    <w:p w14:paraId="0D452761" w14:textId="77777777" w:rsidR="00111E5F" w:rsidRDefault="00111E5F" w:rsidP="00111E5F">
      <w:pPr>
        <w:rPr>
          <w:noProof/>
          <w:color w:val="000000"/>
          <w:lang w:val="x-none" w:eastAsia="x-none"/>
        </w:rPr>
      </w:pPr>
    </w:p>
    <w:p w14:paraId="31046DDC" w14:textId="77777777" w:rsidR="00111E5F" w:rsidRDefault="00111E5F" w:rsidP="00111E5F">
      <w:pPr>
        <w:keepNext/>
        <w:tabs>
          <w:tab w:val="left" w:pos="567"/>
        </w:tabs>
        <w:jc w:val="both"/>
        <w:outlineLvl w:val="3"/>
        <w:rPr>
          <w:b/>
          <w:snapToGrid w:val="0"/>
        </w:rPr>
      </w:pPr>
      <w:r>
        <w:rPr>
          <w:b/>
          <w:noProof/>
          <w:snapToGrid w:val="0"/>
        </w:rPr>
        <w:t xml:space="preserve">Kiti vaistai ir Salofalk </w:t>
      </w:r>
    </w:p>
    <w:p w14:paraId="11F75E8D" w14:textId="77777777" w:rsidR="00111E5F" w:rsidRDefault="00111E5F" w:rsidP="00111E5F">
      <w:pPr>
        <w:jc w:val="both"/>
        <w:rPr>
          <w:lang w:eastAsia="x-none"/>
        </w:rPr>
      </w:pPr>
      <w:r>
        <w:rPr>
          <w:lang w:eastAsia="x-none"/>
        </w:rPr>
        <w:t>Pasakykite gydytojui, jei vartojate bent vieną iš žemiau išvardytų vaistų, nes dėl vaistų sąveikos jų poveikis gali pakisti.</w:t>
      </w:r>
    </w:p>
    <w:p w14:paraId="59F30197" w14:textId="77777777" w:rsidR="00111E5F" w:rsidRDefault="00111E5F" w:rsidP="00111E5F"/>
    <w:p w14:paraId="5A90EACD" w14:textId="77777777" w:rsidR="00111E5F" w:rsidRDefault="00111E5F" w:rsidP="00111E5F">
      <w:proofErr w:type="spellStart"/>
      <w:r>
        <w:t>Gliukokortikoidai</w:t>
      </w:r>
      <w:proofErr w:type="spellEnd"/>
      <w:r>
        <w:t xml:space="preserve"> (tokie steroidiniai priešuždegiminiai vaistai, kaip prednizolonas).</w:t>
      </w:r>
    </w:p>
    <w:p w14:paraId="048C985D" w14:textId="59AB5345" w:rsidR="00111E5F" w:rsidRDefault="00111E5F" w:rsidP="00111E5F">
      <w:proofErr w:type="spellStart"/>
      <w:r>
        <w:t>Su</w:t>
      </w:r>
      <w:r w:rsidR="00A153AA">
        <w:t>l</w:t>
      </w:r>
      <w:r>
        <w:t>fonilurėjos</w:t>
      </w:r>
      <w:proofErr w:type="spellEnd"/>
      <w:r>
        <w:t xml:space="preserve"> dariniai (cukraus kiekį kraujyje mažinantys vaistai, tokie kaip </w:t>
      </w:r>
      <w:proofErr w:type="spellStart"/>
      <w:r>
        <w:t>glibenklamidas</w:t>
      </w:r>
      <w:proofErr w:type="spellEnd"/>
      <w:r>
        <w:t>).</w:t>
      </w:r>
    </w:p>
    <w:p w14:paraId="20BDCBC1" w14:textId="77777777" w:rsidR="00111E5F" w:rsidRDefault="00111E5F" w:rsidP="00111E5F">
      <w:proofErr w:type="spellStart"/>
      <w:r>
        <w:t>Metotreksatas</w:t>
      </w:r>
      <w:proofErr w:type="spellEnd"/>
      <w:r>
        <w:t xml:space="preserve"> (vaistas, kuriuo gydoma leukemija arba imuninės sistemos organų ligos).</w:t>
      </w:r>
    </w:p>
    <w:p w14:paraId="2C3E65C9" w14:textId="77777777" w:rsidR="00111E5F" w:rsidRDefault="00111E5F" w:rsidP="00111E5F">
      <w:proofErr w:type="spellStart"/>
      <w:r>
        <w:t>Probenecidas</w:t>
      </w:r>
      <w:proofErr w:type="spellEnd"/>
      <w:r>
        <w:t xml:space="preserve"> ar </w:t>
      </w:r>
      <w:proofErr w:type="spellStart"/>
      <w:r>
        <w:t>sulfinpirazonas</w:t>
      </w:r>
      <w:proofErr w:type="spellEnd"/>
      <w:r>
        <w:t xml:space="preserve"> (vaistai nuo podagros).</w:t>
      </w:r>
    </w:p>
    <w:p w14:paraId="70D38C1C" w14:textId="77777777" w:rsidR="00111E5F" w:rsidRDefault="00111E5F" w:rsidP="00111E5F">
      <w:proofErr w:type="spellStart"/>
      <w:r>
        <w:t>Spironolaktonas</w:t>
      </w:r>
      <w:proofErr w:type="spellEnd"/>
      <w:r>
        <w:t xml:space="preserve"> ar </w:t>
      </w:r>
      <w:proofErr w:type="spellStart"/>
      <w:r>
        <w:t>furozemidas</w:t>
      </w:r>
      <w:proofErr w:type="spellEnd"/>
      <w:r>
        <w:t xml:space="preserve"> (vaistai, kuriais gydomos širdies ligos).</w:t>
      </w:r>
    </w:p>
    <w:p w14:paraId="7EB301EF" w14:textId="77777777" w:rsidR="00111E5F" w:rsidRDefault="00111E5F" w:rsidP="00111E5F">
      <w:proofErr w:type="spellStart"/>
      <w:r>
        <w:t>Rifampicinas</w:t>
      </w:r>
      <w:proofErr w:type="spellEnd"/>
      <w:r>
        <w:t xml:space="preserve"> (</w:t>
      </w:r>
      <w:proofErr w:type="spellStart"/>
      <w:r>
        <w:t>prieštuberkuliozinis</w:t>
      </w:r>
      <w:proofErr w:type="spellEnd"/>
      <w:r>
        <w:t xml:space="preserve"> vaistas).</w:t>
      </w:r>
    </w:p>
    <w:p w14:paraId="345E2017" w14:textId="77777777" w:rsidR="00111E5F" w:rsidRDefault="00111E5F" w:rsidP="00111E5F"/>
    <w:p w14:paraId="1A01EC59" w14:textId="77777777" w:rsidR="00111E5F" w:rsidRDefault="00111E5F" w:rsidP="00111E5F">
      <w:r>
        <w:rPr>
          <w:b/>
        </w:rPr>
        <w:t xml:space="preserve">Vaistai į kurių sudėtį įeina </w:t>
      </w:r>
      <w:proofErr w:type="spellStart"/>
      <w:r>
        <w:rPr>
          <w:b/>
        </w:rPr>
        <w:t>azatioprinas</w:t>
      </w:r>
      <w:proofErr w:type="spellEnd"/>
      <w:r>
        <w:rPr>
          <w:b/>
        </w:rPr>
        <w:t xml:space="preserve">,  </w:t>
      </w:r>
      <w:proofErr w:type="spellStart"/>
      <w:r>
        <w:rPr>
          <w:b/>
        </w:rPr>
        <w:t>merkaptopurinas</w:t>
      </w:r>
      <w:proofErr w:type="spellEnd"/>
      <w:r>
        <w:rPr>
          <w:b/>
        </w:rPr>
        <w:t xml:space="preserve"> ar </w:t>
      </w:r>
      <w:proofErr w:type="spellStart"/>
      <w:r>
        <w:rPr>
          <w:b/>
          <w:bCs/>
        </w:rPr>
        <w:t>tioguaninas</w:t>
      </w:r>
      <w:proofErr w:type="spellEnd"/>
      <w:r>
        <w:rPr>
          <w:b/>
        </w:rPr>
        <w:t xml:space="preserve"> </w:t>
      </w:r>
      <w:r>
        <w:t>(jais gydomi imuninės sistemos organų veiklos sutrikimai).</w:t>
      </w:r>
    </w:p>
    <w:p w14:paraId="56D4CB94" w14:textId="77777777" w:rsidR="00111E5F" w:rsidRDefault="00111E5F" w:rsidP="00111E5F">
      <w:pPr>
        <w:rPr>
          <w:lang w:eastAsia="x-none"/>
        </w:rPr>
      </w:pPr>
      <w:r>
        <w:rPr>
          <w:b/>
          <w:lang w:eastAsia="x-none"/>
        </w:rPr>
        <w:t xml:space="preserve">Tam tikri vaistai, slopinantys kraujo krešėjimą </w:t>
      </w:r>
      <w:r>
        <w:rPr>
          <w:lang w:eastAsia="x-none"/>
        </w:rPr>
        <w:t>(kraują skystinantys vaistai ar vaistai trombozės gydymui, pvz., varfarinas).</w:t>
      </w:r>
    </w:p>
    <w:p w14:paraId="3C92BDEA" w14:textId="77777777" w:rsidR="00111E5F" w:rsidRDefault="00111E5F" w:rsidP="00111E5F">
      <w:pPr>
        <w:rPr>
          <w:lang w:eastAsia="x-none"/>
        </w:rPr>
      </w:pPr>
    </w:p>
    <w:p w14:paraId="648C88FB" w14:textId="77777777" w:rsidR="00111E5F" w:rsidRDefault="00111E5F" w:rsidP="00111E5F">
      <w:pPr>
        <w:rPr>
          <w:lang w:eastAsia="x-none"/>
        </w:rPr>
      </w:pPr>
      <w:r>
        <w:rPr>
          <w:lang w:eastAsia="x-none"/>
        </w:rPr>
        <w:t>Jeigu vartojate arba neseniai vartojote kitų vaistų arba dėl to nesate tikri, apie tai pasakykite gydytojui arba vaistininkui.</w:t>
      </w:r>
    </w:p>
    <w:p w14:paraId="7E6FF041" w14:textId="77777777" w:rsidR="00111E5F" w:rsidRDefault="00111E5F" w:rsidP="00111E5F">
      <w:r>
        <w:t xml:space="preserve">Jums vis dar gali būti tinkamas gydymas </w:t>
      </w:r>
      <w:proofErr w:type="spellStart"/>
      <w:r>
        <w:t>Salofalk</w:t>
      </w:r>
      <w:proofErr w:type="spellEnd"/>
      <w:r>
        <w:t xml:space="preserve">, o gydytojas nutars, kas Jums tinka. </w:t>
      </w:r>
    </w:p>
    <w:p w14:paraId="2760DD1C" w14:textId="77777777" w:rsidR="00111E5F" w:rsidRDefault="00111E5F" w:rsidP="00111E5F">
      <w:pPr>
        <w:rPr>
          <w:noProof/>
          <w:color w:val="000000"/>
          <w:lang w:val="x-none" w:eastAsia="x-none"/>
        </w:rPr>
      </w:pPr>
    </w:p>
    <w:p w14:paraId="4A0F3970" w14:textId="77777777" w:rsidR="00111E5F" w:rsidRDefault="00111E5F" w:rsidP="00111E5F">
      <w:pPr>
        <w:rPr>
          <w:b/>
          <w:bCs/>
        </w:rPr>
      </w:pPr>
      <w:r>
        <w:rPr>
          <w:b/>
          <w:bCs/>
        </w:rPr>
        <w:t>Nėštumas ir žindymo laikotarpis</w:t>
      </w:r>
    </w:p>
    <w:p w14:paraId="451B555B" w14:textId="77777777" w:rsidR="00111E5F" w:rsidRDefault="00111E5F" w:rsidP="00111E5F">
      <w:r>
        <w:t>Jeigu esate nėščia, žindote kūdikį, manote, kad galbūt esate nėščia, arba planuojate pastoti, tai prieš vartodama šį vaistą, pasitarkite su gydytoju arba vaistininku.</w:t>
      </w:r>
    </w:p>
    <w:p w14:paraId="44A64B77" w14:textId="77777777" w:rsidR="00111E5F" w:rsidRDefault="00111E5F" w:rsidP="00111E5F"/>
    <w:p w14:paraId="3AA9F20B" w14:textId="77777777" w:rsidR="00111E5F" w:rsidRDefault="00111E5F" w:rsidP="00111E5F">
      <w:r>
        <w:t xml:space="preserve">Jei esate nėščia, </w:t>
      </w:r>
      <w:proofErr w:type="spellStart"/>
      <w:r>
        <w:t>Salofalk</w:t>
      </w:r>
      <w:proofErr w:type="spellEnd"/>
      <w:r>
        <w:t xml:space="preserve"> galite vartoti tik gydytojui nurodžius.</w:t>
      </w:r>
    </w:p>
    <w:p w14:paraId="24B7535C" w14:textId="77777777" w:rsidR="00111E5F" w:rsidRDefault="00111E5F" w:rsidP="00111E5F"/>
    <w:p w14:paraId="2805AF37" w14:textId="77777777" w:rsidR="00111E5F" w:rsidRDefault="00111E5F" w:rsidP="00111E5F">
      <w:r>
        <w:t xml:space="preserve">Jei žindote kūdikį, </w:t>
      </w:r>
      <w:proofErr w:type="spellStart"/>
      <w:r>
        <w:t>Salofalk</w:t>
      </w:r>
      <w:proofErr w:type="spellEnd"/>
      <w:r>
        <w:t xml:space="preserve"> galite vartoti tik gydytojui nurodžius, kadangi vaistas gali patekti į motinos pieną.</w:t>
      </w:r>
    </w:p>
    <w:p w14:paraId="7D1F8CB2" w14:textId="77777777" w:rsidR="00111E5F" w:rsidRDefault="00111E5F" w:rsidP="00111E5F">
      <w:pPr>
        <w:rPr>
          <w:noProof/>
          <w:color w:val="000000"/>
          <w:lang w:val="x-none" w:eastAsia="x-none"/>
        </w:rPr>
      </w:pPr>
    </w:p>
    <w:p w14:paraId="3E657FF3" w14:textId="77777777" w:rsidR="00111E5F" w:rsidRDefault="00111E5F" w:rsidP="00111E5F">
      <w:pPr>
        <w:rPr>
          <w:b/>
          <w:bCs/>
        </w:rPr>
      </w:pPr>
      <w:r>
        <w:rPr>
          <w:b/>
          <w:bCs/>
        </w:rPr>
        <w:t>Vairavimas ir mechanizmų valdymas</w:t>
      </w:r>
    </w:p>
    <w:p w14:paraId="56EA6DB5" w14:textId="77777777" w:rsidR="00111E5F" w:rsidRDefault="00111E5F" w:rsidP="00111E5F">
      <w:pPr>
        <w:rPr>
          <w:noProof/>
          <w:snapToGrid w:val="0"/>
        </w:rPr>
      </w:pPr>
      <w:r>
        <w:rPr>
          <w:noProof/>
          <w:snapToGrid w:val="0"/>
        </w:rPr>
        <w:t xml:space="preserve">Salofalk neturėtų paveikti Jūsų gebėjimo vairuoti ar valdyti mechanizmus. </w:t>
      </w:r>
    </w:p>
    <w:p w14:paraId="7A7FB030" w14:textId="77777777" w:rsidR="00111E5F" w:rsidRDefault="00111E5F" w:rsidP="00111E5F">
      <w:pPr>
        <w:rPr>
          <w:noProof/>
          <w:color w:val="000000"/>
          <w:lang w:val="x-none" w:eastAsia="x-none"/>
        </w:rPr>
      </w:pPr>
    </w:p>
    <w:p w14:paraId="0F970FCF" w14:textId="77777777" w:rsidR="00111E5F" w:rsidRDefault="00111E5F" w:rsidP="00111E5F">
      <w:pPr>
        <w:rPr>
          <w:b/>
          <w:bCs/>
        </w:rPr>
      </w:pPr>
      <w:r>
        <w:rPr>
          <w:b/>
          <w:bCs/>
        </w:rPr>
        <w:t xml:space="preserve">Svarbi informacija apie kai kurias pagalbines </w:t>
      </w:r>
      <w:proofErr w:type="spellStart"/>
      <w:r>
        <w:rPr>
          <w:b/>
          <w:bCs/>
        </w:rPr>
        <w:t>Salofalk</w:t>
      </w:r>
      <w:proofErr w:type="spellEnd"/>
      <w:r>
        <w:rPr>
          <w:b/>
          <w:bCs/>
        </w:rPr>
        <w:t xml:space="preserve"> medžiagas</w:t>
      </w:r>
    </w:p>
    <w:p w14:paraId="3146411B" w14:textId="77777777" w:rsidR="00111E5F" w:rsidRDefault="00111E5F" w:rsidP="00111E5F">
      <w:pPr>
        <w:rPr>
          <w:noProof/>
          <w:color w:val="000000"/>
          <w:lang w:val="x-none" w:eastAsia="x-none"/>
        </w:rPr>
      </w:pPr>
      <w:r>
        <w:rPr>
          <w:noProof/>
          <w:color w:val="000000"/>
          <w:lang w:val="x-none" w:eastAsia="x-none"/>
        </w:rPr>
        <w:t>Mažai tikėtina, kad kitos Salofalk sudėtinės medžiagos (žr. 6 skyrių “</w:t>
      </w:r>
      <w:r>
        <w:rPr>
          <w:noProof/>
          <w:color w:val="000000"/>
          <w:lang w:eastAsia="x-none"/>
        </w:rPr>
        <w:t>Pakuotės turinys ir k</w:t>
      </w:r>
      <w:r>
        <w:rPr>
          <w:noProof/>
          <w:color w:val="000000"/>
          <w:lang w:val="x-none" w:eastAsia="x-none"/>
        </w:rPr>
        <w:t xml:space="preserve">ita informacija”) gali sukelti nepageidaujamą poveikį. </w:t>
      </w:r>
    </w:p>
    <w:p w14:paraId="6F3C7888" w14:textId="77777777" w:rsidR="00111E5F" w:rsidRDefault="00111E5F" w:rsidP="00111E5F">
      <w:pPr>
        <w:rPr>
          <w:noProof/>
          <w:color w:val="000000"/>
          <w:lang w:val="x-none" w:eastAsia="x-none"/>
        </w:rPr>
      </w:pPr>
    </w:p>
    <w:p w14:paraId="7DE8DD6F" w14:textId="77777777" w:rsidR="00111E5F" w:rsidRDefault="00111E5F" w:rsidP="00111E5F">
      <w:pPr>
        <w:rPr>
          <w:noProof/>
          <w:color w:val="000000"/>
          <w:lang w:val="x-none" w:eastAsia="x-none"/>
        </w:rPr>
      </w:pPr>
    </w:p>
    <w:p w14:paraId="6983D80B" w14:textId="77777777" w:rsidR="00111E5F" w:rsidRDefault="00111E5F" w:rsidP="00111E5F">
      <w:pPr>
        <w:keepNext/>
        <w:tabs>
          <w:tab w:val="left" w:pos="567"/>
        </w:tabs>
        <w:ind w:left="567" w:hanging="567"/>
        <w:outlineLvl w:val="1"/>
        <w:rPr>
          <w:b/>
          <w:lang w:eastAsia="x-none"/>
        </w:rPr>
      </w:pPr>
      <w:bookmarkStart w:id="59" w:name="_Toc129243141"/>
      <w:bookmarkStart w:id="60" w:name="_Toc129243266"/>
      <w:r>
        <w:rPr>
          <w:b/>
          <w:lang w:eastAsia="x-none"/>
        </w:rPr>
        <w:t>3.</w:t>
      </w:r>
      <w:r>
        <w:rPr>
          <w:b/>
          <w:lang w:eastAsia="x-none"/>
        </w:rPr>
        <w:tab/>
        <w:t xml:space="preserve">Kaip vartoti </w:t>
      </w:r>
      <w:bookmarkEnd w:id="59"/>
      <w:bookmarkEnd w:id="60"/>
      <w:proofErr w:type="spellStart"/>
      <w:r>
        <w:rPr>
          <w:b/>
          <w:lang w:eastAsia="x-none"/>
        </w:rPr>
        <w:t>Salofalk</w:t>
      </w:r>
      <w:proofErr w:type="spellEnd"/>
      <w:r>
        <w:rPr>
          <w:b/>
          <w:lang w:eastAsia="x-none"/>
        </w:rPr>
        <w:t xml:space="preserve"> </w:t>
      </w:r>
    </w:p>
    <w:p w14:paraId="02040D6B" w14:textId="77777777" w:rsidR="00111E5F" w:rsidRDefault="00111E5F" w:rsidP="00111E5F">
      <w:pPr>
        <w:rPr>
          <w:noProof/>
          <w:color w:val="000000"/>
          <w:lang w:val="x-none" w:eastAsia="x-none"/>
        </w:rPr>
      </w:pPr>
    </w:p>
    <w:p w14:paraId="7083792A" w14:textId="77777777" w:rsidR="00111E5F" w:rsidRDefault="00111E5F" w:rsidP="00111E5F">
      <w:pPr>
        <w:rPr>
          <w:noProof/>
          <w:color w:val="000000"/>
          <w:lang w:val="x-none" w:eastAsia="x-none"/>
        </w:rPr>
      </w:pPr>
      <w:r>
        <w:rPr>
          <w:noProof/>
          <w:color w:val="000000"/>
          <w:lang w:eastAsia="x-none"/>
        </w:rPr>
        <w:t>V</w:t>
      </w:r>
      <w:r>
        <w:rPr>
          <w:noProof/>
          <w:color w:val="000000"/>
          <w:lang w:val="x-none" w:eastAsia="x-none"/>
        </w:rPr>
        <w:t xml:space="preserve">isada vartokite </w:t>
      </w:r>
      <w:r>
        <w:rPr>
          <w:noProof/>
          <w:color w:val="000000"/>
          <w:lang w:eastAsia="x-none"/>
        </w:rPr>
        <w:t xml:space="preserve">šį vaistą </w:t>
      </w:r>
      <w:r>
        <w:rPr>
          <w:noProof/>
          <w:color w:val="000000"/>
          <w:lang w:val="x-none" w:eastAsia="x-none"/>
        </w:rPr>
        <w:t>tiksliai kaip nurodė gydytojas. Jeigu abejojate, kreipkitės į gydytoją arba vaistininką.</w:t>
      </w:r>
    </w:p>
    <w:p w14:paraId="7ECC4268" w14:textId="77777777" w:rsidR="00111E5F" w:rsidRDefault="00111E5F" w:rsidP="00111E5F">
      <w:pPr>
        <w:rPr>
          <w:noProof/>
          <w:color w:val="000000"/>
          <w:lang w:val="x-none" w:eastAsia="x-none"/>
        </w:rPr>
      </w:pPr>
    </w:p>
    <w:p w14:paraId="7D1C942D" w14:textId="77777777" w:rsidR="00111E5F" w:rsidRDefault="00111E5F" w:rsidP="00111E5F">
      <w:pPr>
        <w:rPr>
          <w:b/>
          <w:noProof/>
          <w:color w:val="000000"/>
          <w:lang w:val="x-none" w:eastAsia="x-none"/>
        </w:rPr>
      </w:pPr>
      <w:r>
        <w:rPr>
          <w:b/>
          <w:noProof/>
          <w:color w:val="000000"/>
          <w:lang w:val="x-none" w:eastAsia="x-none"/>
        </w:rPr>
        <w:t>Vartojimo būdas</w:t>
      </w:r>
    </w:p>
    <w:p w14:paraId="4C6D810D" w14:textId="77777777" w:rsidR="00111E5F" w:rsidRDefault="00111E5F" w:rsidP="00111E5F">
      <w:r>
        <w:t>Šis vaistas vartojamas tik į tiesiąją žarną (įkišant į analinę angą). Vaistas neturėtų būti geriamas.</w:t>
      </w:r>
    </w:p>
    <w:p w14:paraId="1FFCAF8F" w14:textId="77777777" w:rsidR="00111E5F" w:rsidRDefault="00111E5F" w:rsidP="00111E5F">
      <w:pPr>
        <w:rPr>
          <w:bCs/>
          <w:i/>
        </w:rPr>
      </w:pPr>
    </w:p>
    <w:p w14:paraId="3BE7C0A4" w14:textId="77777777" w:rsidR="00111E5F" w:rsidRDefault="00111E5F" w:rsidP="00111E5F">
      <w:pPr>
        <w:rPr>
          <w:b/>
          <w:bCs/>
        </w:rPr>
      </w:pPr>
      <w:r>
        <w:rPr>
          <w:b/>
          <w:bCs/>
        </w:rPr>
        <w:t>Dozavimas</w:t>
      </w:r>
    </w:p>
    <w:p w14:paraId="44D61630" w14:textId="77777777" w:rsidR="00111E5F" w:rsidRDefault="00111E5F" w:rsidP="00111E5F">
      <w:pPr>
        <w:rPr>
          <w:u w:val="single"/>
        </w:rPr>
      </w:pPr>
      <w:r>
        <w:rPr>
          <w:u w:val="single"/>
        </w:rPr>
        <w:t>Suaugę ir senyvi žmonės</w:t>
      </w:r>
    </w:p>
    <w:p w14:paraId="641E1BA2" w14:textId="5E4BF271" w:rsidR="00111E5F" w:rsidRDefault="00111E5F" w:rsidP="00111E5F">
      <w:r>
        <w:lastRenderedPageBreak/>
        <w:t xml:space="preserve">Rekomenduojama dozė yra viena </w:t>
      </w:r>
      <w:proofErr w:type="spellStart"/>
      <w:r>
        <w:t>Salofalk</w:t>
      </w:r>
      <w:proofErr w:type="spellEnd"/>
      <w:r>
        <w:t xml:space="preserve"> </w:t>
      </w:r>
      <w:r w:rsidR="00A153AA">
        <w:t xml:space="preserve">žvakutė </w:t>
      </w:r>
      <w:r>
        <w:t>vartojama vieną kartą per parą, prieš miegą.</w:t>
      </w:r>
    </w:p>
    <w:p w14:paraId="7216FAC7" w14:textId="77777777" w:rsidR="00111E5F" w:rsidRDefault="00111E5F" w:rsidP="00111E5F">
      <w:pPr>
        <w:rPr>
          <w:noProof/>
          <w:color w:val="000000"/>
          <w:lang w:val="x-none" w:eastAsia="x-none"/>
        </w:rPr>
      </w:pPr>
    </w:p>
    <w:p w14:paraId="769F97D4" w14:textId="77777777" w:rsidR="00111E5F" w:rsidRDefault="00111E5F" w:rsidP="00111E5F">
      <w:pPr>
        <w:rPr>
          <w:lang w:eastAsia="ar-SA"/>
        </w:rPr>
      </w:pPr>
      <w:r>
        <w:rPr>
          <w:b/>
          <w:lang w:eastAsia="ar-SA"/>
        </w:rPr>
        <w:t>Vartojimas vaikams</w:t>
      </w:r>
      <w:r>
        <w:rPr>
          <w:lang w:eastAsia="ar-SA"/>
        </w:rPr>
        <w:t xml:space="preserve"> </w:t>
      </w:r>
    </w:p>
    <w:p w14:paraId="6390A3D0" w14:textId="77777777" w:rsidR="00111E5F" w:rsidRDefault="00111E5F" w:rsidP="00111E5F">
      <w:pPr>
        <w:rPr>
          <w:noProof/>
          <w:color w:val="000000"/>
          <w:lang w:val="x-none" w:eastAsia="x-none"/>
        </w:rPr>
      </w:pPr>
      <w:r>
        <w:rPr>
          <w:noProof/>
          <w:color w:val="000000"/>
          <w:lang w:val="x-none" w:eastAsia="x-none"/>
        </w:rPr>
        <w:t xml:space="preserve">Vaikams </w:t>
      </w:r>
      <w:r>
        <w:rPr>
          <w:noProof/>
          <w:color w:val="000000"/>
          <w:lang w:eastAsia="x-none"/>
        </w:rPr>
        <w:t>vaisto</w:t>
      </w:r>
      <w:r>
        <w:rPr>
          <w:noProof/>
          <w:color w:val="000000"/>
          <w:lang w:val="x-none" w:eastAsia="x-none"/>
        </w:rPr>
        <w:t xml:space="preserve"> vartojimo patirtis maža, o dokumentacija apie poveikį vaikams ribota.</w:t>
      </w:r>
    </w:p>
    <w:p w14:paraId="1AD215BD" w14:textId="77777777" w:rsidR="00340915" w:rsidRDefault="00340915" w:rsidP="00111E5F">
      <w:pPr>
        <w:rPr>
          <w:noProof/>
          <w:color w:val="000000"/>
          <w:lang w:val="x-none" w:eastAsia="x-none"/>
        </w:rPr>
      </w:pPr>
    </w:p>
    <w:p w14:paraId="671C4FAC" w14:textId="71C86879" w:rsidR="00340915" w:rsidRPr="00340915" w:rsidRDefault="00340915" w:rsidP="00111E5F">
      <w:pPr>
        <w:rPr>
          <w:b/>
          <w:bCs/>
        </w:rPr>
      </w:pPr>
      <w:r w:rsidRPr="00B86780">
        <w:rPr>
          <w:b/>
          <w:bCs/>
          <w:noProof/>
          <w:color w:val="000000"/>
          <w:lang w:eastAsia="x-none"/>
        </w:rPr>
        <w:t>Gydymo trukmė</w:t>
      </w:r>
    </w:p>
    <w:p w14:paraId="3EE94FE2" w14:textId="0F801B7F" w:rsidR="00111E5F" w:rsidRDefault="00340915" w:rsidP="00111E5F">
      <w:pPr>
        <w:rPr>
          <w:bCs/>
          <w:iCs/>
        </w:rPr>
      </w:pPr>
      <w:r w:rsidRPr="00340915">
        <w:rPr>
          <w:bCs/>
          <w:iCs/>
        </w:rPr>
        <w:t>Ūminiai opinio kolito epizodai paprastai gydomi 8 savaites.</w:t>
      </w:r>
      <w:r>
        <w:rPr>
          <w:bCs/>
          <w:iCs/>
        </w:rPr>
        <w:t xml:space="preserve"> </w:t>
      </w:r>
      <w:r w:rsidR="00111E5F">
        <w:rPr>
          <w:bCs/>
          <w:iCs/>
        </w:rPr>
        <w:t xml:space="preserve">Kiek laiko vartoti vaisto, nusprendžia gydytojas. Gydymo trukmė priklauso nuo </w:t>
      </w:r>
      <w:r w:rsidR="00A153AA">
        <w:rPr>
          <w:bCs/>
          <w:iCs/>
        </w:rPr>
        <w:t xml:space="preserve">Jūsų </w:t>
      </w:r>
      <w:r w:rsidR="00111E5F">
        <w:rPr>
          <w:bCs/>
          <w:iCs/>
        </w:rPr>
        <w:t>būklės.</w:t>
      </w:r>
    </w:p>
    <w:p w14:paraId="5B2A82E6" w14:textId="77777777" w:rsidR="00340915" w:rsidRDefault="00340915" w:rsidP="00111E5F">
      <w:pPr>
        <w:rPr>
          <w:bCs/>
          <w:iCs/>
        </w:rPr>
      </w:pPr>
    </w:p>
    <w:p w14:paraId="17AA6B78" w14:textId="77777777" w:rsidR="00111E5F" w:rsidRDefault="00111E5F" w:rsidP="00111E5F">
      <w:r>
        <w:t xml:space="preserve">Pasveikti galima tik tada, jei </w:t>
      </w:r>
      <w:proofErr w:type="spellStart"/>
      <w:r>
        <w:t>Salofalk</w:t>
      </w:r>
      <w:proofErr w:type="spellEnd"/>
      <w:r>
        <w:t xml:space="preserve"> vartojama reguliariai ir nuosekliai (kaip nurodyta).</w:t>
      </w:r>
    </w:p>
    <w:p w14:paraId="2FE9AFE6" w14:textId="77777777" w:rsidR="001113B7" w:rsidRDefault="001113B7" w:rsidP="00111E5F"/>
    <w:p w14:paraId="7FE99050" w14:textId="77777777" w:rsidR="00111E5F" w:rsidRDefault="00111E5F" w:rsidP="00111E5F">
      <w:r>
        <w:t xml:space="preserve">Jei manote, kad </w:t>
      </w:r>
      <w:proofErr w:type="spellStart"/>
      <w:r>
        <w:t>Salofalk</w:t>
      </w:r>
      <w:proofErr w:type="spellEnd"/>
      <w:r>
        <w:t xml:space="preserve"> sukelia per stiprų arba per silpną poveikį, pasitarkite su gydytoju.</w:t>
      </w:r>
    </w:p>
    <w:p w14:paraId="3E525655" w14:textId="77777777" w:rsidR="00111E5F" w:rsidRDefault="00111E5F" w:rsidP="00111E5F">
      <w:pPr>
        <w:rPr>
          <w:b/>
          <w:bCs/>
        </w:rPr>
      </w:pPr>
    </w:p>
    <w:p w14:paraId="77C6CBB9" w14:textId="10F1FB40" w:rsidR="00111E5F" w:rsidRDefault="00111E5F" w:rsidP="00111E5F">
      <w:pPr>
        <w:rPr>
          <w:b/>
          <w:bCs/>
        </w:rPr>
      </w:pPr>
      <w:r>
        <w:rPr>
          <w:b/>
        </w:rPr>
        <w:t>Ką daryti pavartojus</w:t>
      </w:r>
      <w:r>
        <w:t xml:space="preserve"> </w:t>
      </w:r>
      <w:r>
        <w:rPr>
          <w:b/>
          <w:bCs/>
        </w:rPr>
        <w:t xml:space="preserve">per didelę </w:t>
      </w:r>
      <w:proofErr w:type="spellStart"/>
      <w:r>
        <w:rPr>
          <w:b/>
          <w:bCs/>
        </w:rPr>
        <w:t>Salofalk</w:t>
      </w:r>
      <w:proofErr w:type="spellEnd"/>
      <w:r>
        <w:rPr>
          <w:b/>
          <w:bCs/>
        </w:rPr>
        <w:t xml:space="preserve"> dozę</w:t>
      </w:r>
    </w:p>
    <w:p w14:paraId="20827809" w14:textId="77777777" w:rsidR="00111E5F" w:rsidRDefault="00111E5F" w:rsidP="00111E5F">
      <w:r>
        <w:t>Jei kyla abejonių, reikia informuoti gydytoją, kad jis galėtų spręsti, kaip toliau elgtis.</w:t>
      </w:r>
    </w:p>
    <w:p w14:paraId="4843C69D" w14:textId="77777777" w:rsidR="00111E5F" w:rsidRDefault="00111E5F" w:rsidP="00111E5F">
      <w:pPr>
        <w:contextualSpacing/>
      </w:pPr>
      <w:r>
        <w:t xml:space="preserve">Jei kartą suvartojote </w:t>
      </w:r>
      <w:proofErr w:type="spellStart"/>
      <w:r>
        <w:t>Salofalk</w:t>
      </w:r>
      <w:proofErr w:type="spellEnd"/>
      <w:r>
        <w:t xml:space="preserve"> per didelę dozę, toliau reikia vartoti nustatytu laiku ne mažesnę, bet įprastinę dozę. Nevartokite mažesnės dozės.</w:t>
      </w:r>
    </w:p>
    <w:p w14:paraId="6B274A9A" w14:textId="77777777" w:rsidR="00111E5F" w:rsidRDefault="00111E5F" w:rsidP="00111E5F">
      <w:pPr>
        <w:suppressAutoHyphens/>
        <w:contextualSpacing/>
        <w:rPr>
          <w:lang w:eastAsia="ar-SA"/>
        </w:rPr>
      </w:pPr>
    </w:p>
    <w:p w14:paraId="5D65E06B" w14:textId="77777777" w:rsidR="00111E5F" w:rsidRDefault="00111E5F" w:rsidP="00111E5F">
      <w:pPr>
        <w:suppressAutoHyphens/>
        <w:contextualSpacing/>
        <w:rPr>
          <w:b/>
          <w:u w:val="single"/>
          <w:lang w:eastAsia="ar-SA"/>
        </w:rPr>
      </w:pPr>
      <w:r>
        <w:rPr>
          <w:b/>
          <w:bCs/>
          <w:noProof/>
          <w:lang w:eastAsia="ar-SA"/>
        </w:rPr>
        <w:t xml:space="preserve">Pamiršus pavartoti </w:t>
      </w:r>
      <w:proofErr w:type="spellStart"/>
      <w:r>
        <w:rPr>
          <w:b/>
          <w:lang w:eastAsia="ar-SA"/>
        </w:rPr>
        <w:t>Salofalk</w:t>
      </w:r>
      <w:proofErr w:type="spellEnd"/>
      <w:r>
        <w:rPr>
          <w:b/>
          <w:lang w:eastAsia="ar-SA"/>
        </w:rPr>
        <w:t xml:space="preserve"> </w:t>
      </w:r>
    </w:p>
    <w:p w14:paraId="285F470F" w14:textId="77777777" w:rsidR="00111E5F" w:rsidRDefault="00111E5F" w:rsidP="00111E5F">
      <w:pPr>
        <w:suppressAutoHyphens/>
        <w:contextualSpacing/>
        <w:rPr>
          <w:lang w:eastAsia="ar-SA"/>
        </w:rPr>
      </w:pPr>
      <w:r>
        <w:rPr>
          <w:lang w:eastAsia="ar-SA"/>
        </w:rPr>
        <w:t xml:space="preserve">Jeigu pamiršote pavartoti šio vaisto, pavartokite kai tik prisiminsite. Tačiau, jei jau laikas vartoti kitą dozę, praleiskite pamirštos dozės vartojimą. Kitą dozę vartokite įprastu laiku. Negalima vartoti dvigubos dozės norint kompensuoti praleistą dozę. </w:t>
      </w:r>
    </w:p>
    <w:p w14:paraId="6A35CA49" w14:textId="77777777" w:rsidR="00111E5F" w:rsidRDefault="00111E5F" w:rsidP="00111E5F">
      <w:pPr>
        <w:contextualSpacing/>
      </w:pPr>
    </w:p>
    <w:p w14:paraId="2C9E496F" w14:textId="77777777" w:rsidR="00111E5F" w:rsidRDefault="00111E5F" w:rsidP="00111E5F">
      <w:pPr>
        <w:contextualSpacing/>
      </w:pPr>
      <w:r>
        <w:rPr>
          <w:b/>
          <w:noProof/>
        </w:rPr>
        <w:t xml:space="preserve">Nustojus vartoti </w:t>
      </w:r>
      <w:proofErr w:type="spellStart"/>
      <w:r>
        <w:rPr>
          <w:b/>
        </w:rPr>
        <w:t>Salofalk</w:t>
      </w:r>
      <w:proofErr w:type="spellEnd"/>
      <w:r>
        <w:rPr>
          <w:b/>
        </w:rPr>
        <w:t xml:space="preserve"> </w:t>
      </w:r>
    </w:p>
    <w:p w14:paraId="4F73E4EA" w14:textId="77777777" w:rsidR="00111E5F" w:rsidRDefault="00111E5F" w:rsidP="00111E5F">
      <w:pPr>
        <w:autoSpaceDE w:val="0"/>
        <w:autoSpaceDN w:val="0"/>
        <w:contextualSpacing/>
        <w:jc w:val="both"/>
        <w:rPr>
          <w:lang w:eastAsia="de-DE"/>
        </w:rPr>
      </w:pPr>
      <w:r>
        <w:rPr>
          <w:lang w:eastAsia="de-DE"/>
        </w:rPr>
        <w:t>Nenutraukite vaisto vartojimo, nepasitarę su gydytoju.</w:t>
      </w:r>
    </w:p>
    <w:p w14:paraId="2C21CAB0" w14:textId="77777777" w:rsidR="00111E5F" w:rsidRDefault="00111E5F" w:rsidP="00111E5F">
      <w:pPr>
        <w:autoSpaceDE w:val="0"/>
        <w:autoSpaceDN w:val="0"/>
        <w:jc w:val="both"/>
        <w:rPr>
          <w:lang w:eastAsia="de-DE"/>
        </w:rPr>
      </w:pPr>
      <w:r>
        <w:rPr>
          <w:lang w:eastAsia="de-DE"/>
        </w:rPr>
        <w:t>Jeigu kiltų daugiau klausimų dėl šio vaisto vartojimo, kreipkitės į gydytoją arba vaistininką.</w:t>
      </w:r>
    </w:p>
    <w:p w14:paraId="27698812" w14:textId="77777777" w:rsidR="00111E5F" w:rsidRDefault="00111E5F" w:rsidP="00111E5F">
      <w:pPr>
        <w:rPr>
          <w:noProof/>
          <w:color w:val="000000"/>
          <w:lang w:val="x-none" w:eastAsia="x-none"/>
        </w:rPr>
      </w:pPr>
    </w:p>
    <w:p w14:paraId="1695F4FB" w14:textId="77777777" w:rsidR="00111E5F" w:rsidRDefault="00111E5F" w:rsidP="00111E5F">
      <w:pPr>
        <w:rPr>
          <w:noProof/>
          <w:color w:val="000000"/>
          <w:lang w:val="x-none" w:eastAsia="x-none"/>
        </w:rPr>
      </w:pPr>
    </w:p>
    <w:p w14:paraId="11E3FDE1" w14:textId="77777777" w:rsidR="00111E5F" w:rsidRDefault="00111E5F" w:rsidP="00111E5F">
      <w:pPr>
        <w:keepNext/>
        <w:tabs>
          <w:tab w:val="left" w:pos="567"/>
        </w:tabs>
        <w:ind w:left="567" w:hanging="567"/>
        <w:outlineLvl w:val="1"/>
        <w:rPr>
          <w:b/>
          <w:lang w:eastAsia="x-none"/>
        </w:rPr>
      </w:pPr>
      <w:bookmarkStart w:id="61" w:name="_Toc129243142"/>
      <w:bookmarkStart w:id="62" w:name="_Toc129243267"/>
      <w:r>
        <w:rPr>
          <w:b/>
          <w:lang w:eastAsia="x-none"/>
        </w:rPr>
        <w:t>4.</w:t>
      </w:r>
      <w:r>
        <w:rPr>
          <w:b/>
          <w:lang w:eastAsia="x-none"/>
        </w:rPr>
        <w:tab/>
        <w:t>Galimas šalutinis poveikis</w:t>
      </w:r>
      <w:bookmarkEnd w:id="61"/>
      <w:bookmarkEnd w:id="62"/>
    </w:p>
    <w:p w14:paraId="728F5928" w14:textId="77777777" w:rsidR="00111E5F" w:rsidRDefault="00111E5F" w:rsidP="00111E5F"/>
    <w:p w14:paraId="005C4B1F" w14:textId="36EEC175" w:rsidR="00111E5F" w:rsidRPr="00B86780" w:rsidRDefault="00111E5F" w:rsidP="00111E5F">
      <w:pPr>
        <w:rPr>
          <w:b/>
          <w:bCs/>
        </w:rPr>
      </w:pPr>
      <w:r w:rsidRPr="00B86780">
        <w:rPr>
          <w:b/>
          <w:bCs/>
        </w:rPr>
        <w:t>Šis vaistas, kaip ir visi kiti, gali sukelti šalutinį poveikį</w:t>
      </w:r>
      <w:r w:rsidR="00A153AA" w:rsidRPr="00B86780">
        <w:rPr>
          <w:b/>
          <w:bCs/>
        </w:rPr>
        <w:t>,</w:t>
      </w:r>
      <w:r w:rsidRPr="00B86780">
        <w:rPr>
          <w:b/>
          <w:bCs/>
        </w:rPr>
        <w:t xml:space="preserve"> nors jis pasireiškia ne visiems žmonėms.</w:t>
      </w:r>
    </w:p>
    <w:p w14:paraId="6FBA93D7" w14:textId="77777777" w:rsidR="00111E5F" w:rsidRDefault="00111E5F" w:rsidP="00111E5F"/>
    <w:p w14:paraId="0FAC8B9A" w14:textId="2D618AAB" w:rsidR="001113B7" w:rsidRPr="001113B7" w:rsidRDefault="00CF7111" w:rsidP="001113B7">
      <w:pPr>
        <w:tabs>
          <w:tab w:val="num" w:pos="142"/>
        </w:tabs>
        <w:rPr>
          <w:b/>
          <w:lang w:eastAsia="lt-LT"/>
        </w:rPr>
      </w:pPr>
      <w:r>
        <w:rPr>
          <w:b/>
          <w:lang w:eastAsia="x-none"/>
        </w:rPr>
        <w:t>Jei patyrėte</w:t>
      </w:r>
      <w:r w:rsidR="00111E5F">
        <w:rPr>
          <w:b/>
          <w:lang w:eastAsia="x-none"/>
        </w:rPr>
        <w:t xml:space="preserve"> bet kurį iš žemiau išvardytų simptomų, atsiradusių po vaisto vartojimo, nedelsiant kreipkitės į </w:t>
      </w:r>
      <w:r w:rsidR="001113B7" w:rsidRPr="001113B7">
        <w:rPr>
          <w:b/>
          <w:lang w:eastAsia="lt-LT"/>
        </w:rPr>
        <w:t xml:space="preserve">gydytoją ir nustokite vartoti </w:t>
      </w:r>
      <w:proofErr w:type="spellStart"/>
      <w:r w:rsidR="001113B7" w:rsidRPr="001113B7">
        <w:rPr>
          <w:b/>
          <w:lang w:eastAsia="lt-LT"/>
        </w:rPr>
        <w:t>Salofalk</w:t>
      </w:r>
      <w:proofErr w:type="spellEnd"/>
      <w:r w:rsidR="001113B7" w:rsidRPr="001113B7">
        <w:rPr>
          <w:b/>
          <w:lang w:eastAsia="lt-LT"/>
        </w:rPr>
        <w:t xml:space="preserve"> </w:t>
      </w:r>
      <w:r w:rsidR="001113B7">
        <w:rPr>
          <w:b/>
          <w:lang w:eastAsia="lt-LT"/>
        </w:rPr>
        <w:t>1g</w:t>
      </w:r>
      <w:r w:rsidR="001113B7" w:rsidRPr="001113B7">
        <w:rPr>
          <w:b/>
          <w:lang w:eastAsia="lt-LT"/>
        </w:rPr>
        <w:t xml:space="preserve"> </w:t>
      </w:r>
      <w:r w:rsidR="001113B7">
        <w:rPr>
          <w:b/>
          <w:lang w:eastAsia="lt-LT"/>
        </w:rPr>
        <w:t>žvaku</w:t>
      </w:r>
      <w:r w:rsidR="001113B7" w:rsidRPr="001113B7">
        <w:rPr>
          <w:b/>
          <w:lang w:eastAsia="lt-LT"/>
        </w:rPr>
        <w:t>tes:</w:t>
      </w:r>
    </w:p>
    <w:p w14:paraId="69744538" w14:textId="0776C2EB" w:rsidR="001113B7" w:rsidRPr="001113B7" w:rsidRDefault="001113B7" w:rsidP="001113B7">
      <w:pPr>
        <w:numPr>
          <w:ilvl w:val="0"/>
          <w:numId w:val="35"/>
        </w:numPr>
        <w:tabs>
          <w:tab w:val="left" w:pos="720"/>
        </w:tabs>
        <w:autoSpaceDE w:val="0"/>
        <w:autoSpaceDN w:val="0"/>
        <w:ind w:left="426" w:hanging="425"/>
        <w:rPr>
          <w:szCs w:val="22"/>
          <w:lang w:eastAsia="en-GB"/>
        </w:rPr>
      </w:pPr>
      <w:r w:rsidRPr="001113B7">
        <w:rPr>
          <w:rFonts w:cs="Arial"/>
          <w:b/>
          <w:szCs w:val="22"/>
          <w:lang w:eastAsia="en-GB"/>
        </w:rPr>
        <w:t>Bendrosios alerginės reakcijos</w:t>
      </w:r>
      <w:r w:rsidRPr="001113B7">
        <w:rPr>
          <w:rFonts w:cs="Arial"/>
          <w:szCs w:val="22"/>
          <w:lang w:eastAsia="en-GB"/>
        </w:rPr>
        <w:t xml:space="preserve"> pvz., odos išbėrimas, karščiavimas, sąnarių skausmas ir (arba) kvėpavimo sunkumai ar bendrasis storosios žarnos uždegimas (sukeliant</w:t>
      </w:r>
      <w:r w:rsidR="00411699">
        <w:rPr>
          <w:rFonts w:cs="Arial"/>
          <w:szCs w:val="22"/>
          <w:lang w:eastAsia="en-GB"/>
        </w:rPr>
        <w:t>i</w:t>
      </w:r>
      <w:r w:rsidRPr="001113B7">
        <w:rPr>
          <w:rFonts w:cs="Arial"/>
          <w:szCs w:val="22"/>
          <w:lang w:eastAsia="en-GB"/>
        </w:rPr>
        <w:t>s sunkų viduriavimą ir pilvo skausmą). Šių reakcijų pasitaiko labai retai.</w:t>
      </w:r>
    </w:p>
    <w:p w14:paraId="2C9070FA" w14:textId="77777777" w:rsidR="001113B7" w:rsidRPr="001113B7" w:rsidRDefault="001113B7" w:rsidP="001113B7">
      <w:pPr>
        <w:numPr>
          <w:ilvl w:val="0"/>
          <w:numId w:val="35"/>
        </w:numPr>
        <w:tabs>
          <w:tab w:val="left" w:pos="720"/>
        </w:tabs>
        <w:autoSpaceDE w:val="0"/>
        <w:autoSpaceDN w:val="0"/>
        <w:ind w:left="426" w:hanging="425"/>
        <w:rPr>
          <w:szCs w:val="22"/>
          <w:lang w:eastAsia="en-GB"/>
        </w:rPr>
      </w:pPr>
      <w:r w:rsidRPr="001113B7">
        <w:rPr>
          <w:rFonts w:cs="Arial"/>
          <w:szCs w:val="22"/>
          <w:lang w:eastAsia="en-GB"/>
        </w:rPr>
        <w:t>Reikšmingas bendrosios sveikatos būklės pablogėjimas, ypač jeigu karščiuojate ir (arba) skauda gerklę į burną. Labai retais atvejais šie simptomai gali kilti dėl baltųjų kraujo kūnelių skaičiaus kraujyje sumažėjimo, dėl ko galite būti imlesni sunkioms infekcijoms (</w:t>
      </w:r>
      <w:proofErr w:type="spellStart"/>
      <w:r w:rsidRPr="001113B7">
        <w:rPr>
          <w:rFonts w:cs="Arial"/>
          <w:b/>
          <w:szCs w:val="22"/>
          <w:lang w:eastAsia="en-GB"/>
        </w:rPr>
        <w:t>agranuliocitozė</w:t>
      </w:r>
      <w:proofErr w:type="spellEnd"/>
      <w:r w:rsidRPr="001113B7">
        <w:rPr>
          <w:rFonts w:cs="Arial"/>
          <w:szCs w:val="22"/>
          <w:lang w:eastAsia="en-GB"/>
        </w:rPr>
        <w:t xml:space="preserve">). Gali būti paveiktos ir kitos kraujo ląstelės (pvz., kraujo plokštelės arba raudonieji kraujo kūneliai; tai sukelia </w:t>
      </w:r>
      <w:proofErr w:type="spellStart"/>
      <w:r w:rsidRPr="001113B7">
        <w:rPr>
          <w:rFonts w:cs="Arial"/>
          <w:b/>
          <w:szCs w:val="22"/>
          <w:lang w:eastAsia="en-GB"/>
        </w:rPr>
        <w:t>aplazinę</w:t>
      </w:r>
      <w:proofErr w:type="spellEnd"/>
      <w:r w:rsidRPr="001113B7">
        <w:rPr>
          <w:rFonts w:cs="Arial"/>
          <w:b/>
          <w:szCs w:val="22"/>
          <w:lang w:eastAsia="en-GB"/>
        </w:rPr>
        <w:t xml:space="preserve"> anemiją arba </w:t>
      </w:r>
      <w:proofErr w:type="spellStart"/>
      <w:r w:rsidRPr="001113B7">
        <w:rPr>
          <w:rFonts w:cs="Arial"/>
          <w:b/>
          <w:szCs w:val="22"/>
          <w:lang w:eastAsia="en-GB"/>
        </w:rPr>
        <w:t>trombocitopeniją</w:t>
      </w:r>
      <w:proofErr w:type="spellEnd"/>
      <w:r w:rsidRPr="001113B7">
        <w:rPr>
          <w:rFonts w:cs="Arial"/>
          <w:szCs w:val="22"/>
          <w:lang w:eastAsia="en-GB"/>
        </w:rPr>
        <w:t>); tai gali sukelti simptomus, galinčius apimti 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3C4AF56C" w14:textId="77777777" w:rsidR="001113B7" w:rsidRPr="001113B7" w:rsidRDefault="001113B7" w:rsidP="001113B7">
      <w:pPr>
        <w:numPr>
          <w:ilvl w:val="0"/>
          <w:numId w:val="35"/>
        </w:numPr>
        <w:tabs>
          <w:tab w:val="left" w:pos="720"/>
        </w:tabs>
        <w:autoSpaceDE w:val="0"/>
        <w:autoSpaceDN w:val="0"/>
        <w:ind w:left="426" w:hanging="425"/>
        <w:rPr>
          <w:szCs w:val="22"/>
          <w:lang w:eastAsia="en-GB"/>
        </w:rPr>
      </w:pPr>
      <w:r w:rsidRPr="001113B7">
        <w:rPr>
          <w:rFonts w:cs="Arial"/>
          <w:b/>
          <w:szCs w:val="22"/>
          <w:lang w:eastAsia="en-GB"/>
        </w:rPr>
        <w:t>Stiprūs odos išbėrimai</w:t>
      </w:r>
      <w:r w:rsidRPr="001113B7">
        <w:rPr>
          <w:rFonts w:cs="Arial"/>
          <w:szCs w:val="22"/>
          <w:lang w:eastAsia="en-GB"/>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22B5F878" w14:textId="77777777" w:rsidR="001113B7" w:rsidRPr="001113B7" w:rsidRDefault="001113B7" w:rsidP="001113B7">
      <w:pPr>
        <w:numPr>
          <w:ilvl w:val="0"/>
          <w:numId w:val="35"/>
        </w:numPr>
        <w:tabs>
          <w:tab w:val="left" w:pos="720"/>
        </w:tabs>
        <w:autoSpaceDE w:val="0"/>
        <w:autoSpaceDN w:val="0"/>
        <w:ind w:left="426" w:hanging="425"/>
        <w:rPr>
          <w:szCs w:val="22"/>
          <w:lang w:eastAsia="en-GB"/>
        </w:rPr>
      </w:pPr>
      <w:r w:rsidRPr="001113B7">
        <w:rPr>
          <w:rFonts w:cs="Arial"/>
          <w:szCs w:val="22"/>
          <w:lang w:eastAsia="en-GB"/>
        </w:rPr>
        <w:t xml:space="preserve">Kvėpavimo sutrikimas, skausmas krūtinės srityje, nereguliarus širdies plakimas arba sutinusios galūnės; tai gali rodyti </w:t>
      </w:r>
      <w:r w:rsidRPr="001113B7">
        <w:rPr>
          <w:rFonts w:cs="Arial"/>
          <w:b/>
          <w:szCs w:val="22"/>
          <w:lang w:eastAsia="en-GB"/>
        </w:rPr>
        <w:t>su širdimi susijusias padidėjusio jautrumo reakcijas</w:t>
      </w:r>
      <w:r w:rsidRPr="001113B7">
        <w:rPr>
          <w:rFonts w:cs="Arial"/>
          <w:szCs w:val="22"/>
          <w:lang w:eastAsia="en-GB"/>
        </w:rPr>
        <w:t>. Šių reakcijų pasitaiko retai.</w:t>
      </w:r>
    </w:p>
    <w:p w14:paraId="16982ED9" w14:textId="77777777" w:rsidR="00876CC0" w:rsidRPr="0010198F" w:rsidRDefault="001113B7" w:rsidP="00876CC0">
      <w:pPr>
        <w:numPr>
          <w:ilvl w:val="0"/>
          <w:numId w:val="35"/>
        </w:numPr>
        <w:tabs>
          <w:tab w:val="left" w:pos="720"/>
        </w:tabs>
        <w:autoSpaceDE w:val="0"/>
        <w:autoSpaceDN w:val="0"/>
        <w:ind w:left="426" w:hanging="425"/>
        <w:rPr>
          <w:rFonts w:cs="Arial"/>
          <w:b/>
          <w:bCs/>
          <w:szCs w:val="22"/>
          <w:u w:val="single"/>
          <w:lang w:eastAsia="en-GB"/>
        </w:rPr>
      </w:pPr>
      <w:r w:rsidRPr="001113B7">
        <w:rPr>
          <w:rFonts w:cs="Arial"/>
          <w:b/>
          <w:szCs w:val="22"/>
          <w:lang w:eastAsia="en-GB"/>
        </w:rPr>
        <w:t>Inkstų veiklos sutrikimai</w:t>
      </w:r>
      <w:r w:rsidRPr="001113B7">
        <w:rPr>
          <w:rFonts w:cs="Arial"/>
          <w:szCs w:val="22"/>
          <w:lang w:eastAsia="en-GB"/>
        </w:rPr>
        <w:t xml:space="preserve"> (gali pasireikšti labai retai), pvz., šlapimo spalvos ir kiekio pokyčiai, sutinusios galūnės arba staigus dieglys šone (sukeltas inkstų akmens) (nežinoma, kiek pacientų tai patyrė (dažnis nežinomas)).</w:t>
      </w:r>
      <w:r w:rsidR="00876CC0" w:rsidRPr="00876CC0">
        <w:rPr>
          <w:lang w:eastAsia="de-DE"/>
        </w:rPr>
        <w:t xml:space="preserve"> </w:t>
      </w:r>
    </w:p>
    <w:p w14:paraId="1C0E2F9A" w14:textId="47B30863" w:rsidR="00876CC0" w:rsidRPr="00876CC0" w:rsidRDefault="00876CC0" w:rsidP="00876CC0">
      <w:pPr>
        <w:numPr>
          <w:ilvl w:val="0"/>
          <w:numId w:val="35"/>
        </w:numPr>
        <w:tabs>
          <w:tab w:val="left" w:pos="720"/>
        </w:tabs>
        <w:autoSpaceDE w:val="0"/>
        <w:autoSpaceDN w:val="0"/>
        <w:ind w:left="426" w:hanging="425"/>
        <w:rPr>
          <w:rFonts w:cs="Arial"/>
          <w:b/>
          <w:bCs/>
          <w:szCs w:val="22"/>
          <w:u w:val="single"/>
          <w:lang w:eastAsia="en-GB"/>
        </w:rPr>
      </w:pPr>
      <w:r w:rsidRPr="00876CC0">
        <w:rPr>
          <w:rFonts w:cs="Arial"/>
          <w:szCs w:val="22"/>
          <w:lang w:eastAsia="en-GB"/>
        </w:rPr>
        <w:lastRenderedPageBreak/>
        <w:t>Jeigu pasireiškė</w:t>
      </w:r>
      <w:r w:rsidRPr="00876CC0">
        <w:rPr>
          <w:rFonts w:cs="Arial"/>
          <w:b/>
          <w:bCs/>
          <w:szCs w:val="22"/>
          <w:lang w:eastAsia="en-GB"/>
        </w:rPr>
        <w:t xml:space="preserve"> stiprus ar pasikartojantis galvos skausmas, sutriko regėjimas, skambėjimas ar ūžimas ausyse</w:t>
      </w:r>
      <w:r w:rsidRPr="00876CC0">
        <w:rPr>
          <w:rFonts w:cs="Arial"/>
          <w:szCs w:val="22"/>
          <w:lang w:eastAsia="en-GB"/>
        </w:rPr>
        <w:t xml:space="preserve">. Tai gali būti padidėjusio spaudimo Jūsų kaukolėje (idiopatinės </w:t>
      </w:r>
      <w:proofErr w:type="spellStart"/>
      <w:r w:rsidRPr="00876CC0">
        <w:rPr>
          <w:rFonts w:cs="Arial"/>
          <w:szCs w:val="22"/>
          <w:lang w:eastAsia="en-GB"/>
        </w:rPr>
        <w:t>intrakranijinės</w:t>
      </w:r>
      <w:proofErr w:type="spellEnd"/>
      <w:r w:rsidRPr="00876CC0">
        <w:rPr>
          <w:rFonts w:cs="Arial"/>
          <w:szCs w:val="22"/>
          <w:lang w:eastAsia="en-GB"/>
        </w:rPr>
        <w:t xml:space="preserve"> hipertenzijos) simptomai </w:t>
      </w:r>
      <w:r w:rsidR="006F5F76" w:rsidRPr="0010198F">
        <w:rPr>
          <w:rFonts w:cs="Arial"/>
          <w:szCs w:val="22"/>
          <w:lang w:eastAsia="en-GB"/>
        </w:rPr>
        <w:t>(d</w:t>
      </w:r>
      <w:r w:rsidRPr="0010198F">
        <w:rPr>
          <w:rFonts w:cs="Arial"/>
          <w:szCs w:val="22"/>
          <w:lang w:eastAsia="en-GB"/>
        </w:rPr>
        <w:t xml:space="preserve">ažnis nežinomas </w:t>
      </w:r>
      <w:r w:rsidR="00E92200">
        <w:rPr>
          <w:rFonts w:cs="Arial"/>
          <w:szCs w:val="22"/>
          <w:lang w:eastAsia="en-GB"/>
        </w:rPr>
        <w:t>[</w:t>
      </w:r>
      <w:r w:rsidRPr="0010198F">
        <w:rPr>
          <w:rFonts w:cs="Arial"/>
          <w:szCs w:val="22"/>
          <w:lang w:eastAsia="en-GB"/>
        </w:rPr>
        <w:t>negali būti apskaičiuotas pagal turimus duomenis</w:t>
      </w:r>
      <w:r w:rsidR="00E92200">
        <w:rPr>
          <w:rFonts w:cs="Arial"/>
          <w:szCs w:val="22"/>
          <w:lang w:eastAsia="en-GB"/>
        </w:rPr>
        <w:t>]</w:t>
      </w:r>
      <w:r w:rsidR="006F5F76" w:rsidRPr="0010198F">
        <w:rPr>
          <w:rFonts w:cs="Arial"/>
          <w:szCs w:val="22"/>
          <w:lang w:eastAsia="en-GB"/>
        </w:rPr>
        <w:t>)</w:t>
      </w:r>
      <w:r w:rsidRPr="00876CC0">
        <w:rPr>
          <w:rFonts w:cs="Arial"/>
          <w:szCs w:val="22"/>
          <w:lang w:eastAsia="en-GB"/>
        </w:rPr>
        <w:t>.</w:t>
      </w:r>
    </w:p>
    <w:p w14:paraId="50AA3338" w14:textId="77777777" w:rsidR="00111E5F" w:rsidRDefault="00111E5F" w:rsidP="001113B7">
      <w:pPr>
        <w:tabs>
          <w:tab w:val="num" w:pos="142"/>
        </w:tabs>
      </w:pPr>
    </w:p>
    <w:p w14:paraId="2C7BCF86" w14:textId="77777777" w:rsidR="00111E5F" w:rsidRDefault="00111E5F" w:rsidP="00111E5F">
      <w:r>
        <w:t>Nustatyti žemiau nurodyti nepageidaujami poveikiai.</w:t>
      </w:r>
    </w:p>
    <w:p w14:paraId="24D51BE7" w14:textId="77777777" w:rsidR="00111E5F" w:rsidRDefault="00111E5F" w:rsidP="00111E5F"/>
    <w:p w14:paraId="0B176F85" w14:textId="77777777" w:rsidR="001113B7" w:rsidRDefault="001113B7" w:rsidP="001113B7">
      <w:pPr>
        <w:rPr>
          <w:b/>
          <w:bCs/>
          <w:iCs/>
        </w:rPr>
      </w:pPr>
      <w:r>
        <w:rPr>
          <w:b/>
          <w:bCs/>
          <w:iCs/>
        </w:rPr>
        <w:t>Dažni šalutinio poveikio reiškiniai (gali pasireikšti rečiau kaip 1 iš 10 asmenų):</w:t>
      </w:r>
    </w:p>
    <w:p w14:paraId="212822B7" w14:textId="77777777" w:rsidR="001113B7" w:rsidRDefault="001113B7" w:rsidP="00B86780">
      <w:pPr>
        <w:numPr>
          <w:ilvl w:val="0"/>
          <w:numId w:val="36"/>
        </w:numPr>
        <w:ind w:left="567" w:hanging="567"/>
        <w:rPr>
          <w:bCs/>
          <w:iCs/>
        </w:rPr>
      </w:pPr>
      <w:r>
        <w:rPr>
          <w:bCs/>
          <w:iCs/>
        </w:rPr>
        <w:t>Išbėrimas, niežėjimas.</w:t>
      </w:r>
    </w:p>
    <w:p w14:paraId="45FD4EC4" w14:textId="77777777" w:rsidR="001113B7" w:rsidRDefault="001113B7" w:rsidP="00111E5F">
      <w:pPr>
        <w:tabs>
          <w:tab w:val="num" w:pos="142"/>
        </w:tabs>
        <w:jc w:val="both"/>
        <w:rPr>
          <w:b/>
          <w:lang w:eastAsia="x-none"/>
        </w:rPr>
      </w:pPr>
    </w:p>
    <w:p w14:paraId="1E9C26B1" w14:textId="7E46672E" w:rsidR="00111E5F" w:rsidRDefault="001113B7" w:rsidP="00111E5F">
      <w:pPr>
        <w:tabs>
          <w:tab w:val="num" w:pos="142"/>
        </w:tabs>
        <w:jc w:val="both"/>
        <w:rPr>
          <w:lang w:eastAsia="x-none"/>
        </w:rPr>
      </w:pPr>
      <w:r w:rsidRPr="001113B7">
        <w:rPr>
          <w:b/>
          <w:lang w:eastAsia="x-none"/>
        </w:rPr>
        <w:t>Reti šalutinio poveikio reiškiniai (gali pasireikšti rečiau kaip 1 iš 1</w:t>
      </w:r>
      <w:r w:rsidR="00E92200">
        <w:rPr>
          <w:b/>
          <w:lang w:eastAsia="x-none"/>
        </w:rPr>
        <w:t> </w:t>
      </w:r>
      <w:r w:rsidRPr="001113B7">
        <w:rPr>
          <w:b/>
          <w:lang w:eastAsia="x-none"/>
        </w:rPr>
        <w:t xml:space="preserve">000 asmenų): </w:t>
      </w:r>
    </w:p>
    <w:p w14:paraId="6785097F" w14:textId="69EE00C3" w:rsidR="00111E5F" w:rsidRDefault="00111E5F" w:rsidP="00111E5F">
      <w:pPr>
        <w:pStyle w:val="Sraopastraipa"/>
        <w:numPr>
          <w:ilvl w:val="0"/>
          <w:numId w:val="32"/>
        </w:numPr>
        <w:spacing w:after="0" w:line="240" w:lineRule="auto"/>
        <w:ind w:left="567" w:hanging="567"/>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Pilvo skausmas ir pūtimas, viduriavimas, pykinimas, vėmimas</w:t>
      </w:r>
      <w:r w:rsidR="00411699">
        <w:rPr>
          <w:rFonts w:ascii="Times New Roman" w:eastAsia="Times New Roman" w:hAnsi="Times New Roman" w:cs="Times New Roman"/>
          <w:lang w:val="lt-LT" w:eastAsia="x-none"/>
        </w:rPr>
        <w:t>, vidurių užkietėjimas.</w:t>
      </w:r>
    </w:p>
    <w:p w14:paraId="6CD2169A" w14:textId="1E7FDAC4" w:rsidR="00111E5F" w:rsidRPr="00A71987" w:rsidRDefault="00111E5F" w:rsidP="00B86780">
      <w:pPr>
        <w:pStyle w:val="Sraopastraipa"/>
        <w:numPr>
          <w:ilvl w:val="0"/>
          <w:numId w:val="32"/>
        </w:numPr>
        <w:spacing w:after="0" w:line="240" w:lineRule="auto"/>
        <w:ind w:left="567" w:hanging="567"/>
        <w:jc w:val="both"/>
        <w:rPr>
          <w:rFonts w:ascii="Times New Roman" w:eastAsia="Times New Roman" w:hAnsi="Times New Roman" w:cs="Times New Roman"/>
          <w:lang w:val="lt-LT"/>
        </w:rPr>
      </w:pPr>
      <w:r w:rsidRPr="00A71987">
        <w:rPr>
          <w:rFonts w:ascii="Times New Roman" w:eastAsia="Times New Roman" w:hAnsi="Times New Roman" w:cs="Times New Roman"/>
          <w:lang w:val="lt-LT"/>
        </w:rPr>
        <w:t>Galvos skausmas, svaigulys.</w:t>
      </w:r>
    </w:p>
    <w:p w14:paraId="52BA0F26" w14:textId="77777777" w:rsidR="00111E5F" w:rsidRDefault="00111E5F" w:rsidP="00111E5F">
      <w:pPr>
        <w:pStyle w:val="Sraopastraipa"/>
        <w:numPr>
          <w:ilvl w:val="0"/>
          <w:numId w:val="32"/>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Padidėjęs odos jautrumas saulei ir ultravioletinei šviesai (jautrumas šviesai).</w:t>
      </w:r>
    </w:p>
    <w:p w14:paraId="46E412B9" w14:textId="77777777" w:rsidR="00111E5F" w:rsidRDefault="00111E5F" w:rsidP="00111E5F">
      <w:pPr>
        <w:tabs>
          <w:tab w:val="num" w:pos="360"/>
        </w:tabs>
        <w:ind w:left="567" w:hanging="567"/>
        <w:jc w:val="both"/>
        <w:rPr>
          <w:lang w:eastAsia="x-none"/>
        </w:rPr>
      </w:pPr>
    </w:p>
    <w:p w14:paraId="36AF2EF4" w14:textId="6DF14F03" w:rsidR="00111E5F" w:rsidRDefault="001113B7" w:rsidP="00111E5F">
      <w:pPr>
        <w:tabs>
          <w:tab w:val="num" w:pos="142"/>
        </w:tabs>
        <w:jc w:val="both"/>
        <w:rPr>
          <w:lang w:eastAsia="x-none"/>
        </w:rPr>
      </w:pPr>
      <w:r w:rsidRPr="001113B7">
        <w:rPr>
          <w:b/>
          <w:lang w:eastAsia="x-none"/>
        </w:rPr>
        <w:t>Labai reti šalutinio poveikio reiškiniai (gali pasireikšti rečiau kaip 1 iš 10</w:t>
      </w:r>
      <w:r w:rsidR="00E92200">
        <w:rPr>
          <w:b/>
          <w:lang w:eastAsia="x-none"/>
        </w:rPr>
        <w:t> </w:t>
      </w:r>
      <w:r w:rsidRPr="001113B7">
        <w:rPr>
          <w:b/>
          <w:lang w:eastAsia="x-none"/>
        </w:rPr>
        <w:t>000 asmenų</w:t>
      </w:r>
      <w:r>
        <w:rPr>
          <w:b/>
          <w:lang w:eastAsia="x-none"/>
        </w:rPr>
        <w:t>);</w:t>
      </w:r>
    </w:p>
    <w:p w14:paraId="69751329" w14:textId="77777777" w:rsidR="00111E5F" w:rsidRDefault="00111E5F" w:rsidP="00111E5F">
      <w:pPr>
        <w:numPr>
          <w:ilvl w:val="0"/>
          <w:numId w:val="33"/>
        </w:numPr>
        <w:ind w:left="567" w:hanging="567"/>
      </w:pPr>
      <w:r>
        <w:t>Stiprus pilvo skausmas, atsiradęs dėl kasos uždegimo.</w:t>
      </w:r>
    </w:p>
    <w:p w14:paraId="31A3EAB0" w14:textId="77777777" w:rsidR="00111E5F" w:rsidRDefault="00111E5F" w:rsidP="00111E5F">
      <w:pPr>
        <w:numPr>
          <w:ilvl w:val="0"/>
          <w:numId w:val="33"/>
        </w:numPr>
        <w:ind w:left="567" w:hanging="567"/>
      </w:pPr>
      <w:r>
        <w:t>Dusulys, kosulys, švilpesys, šešėliai plaučiuose, darant rentgeną, atsiradę dėl alerginių ir/ar uždegiminių procesų plaučiuose.</w:t>
      </w:r>
    </w:p>
    <w:p w14:paraId="65E6B403" w14:textId="77777777" w:rsidR="00111E5F" w:rsidRDefault="00111E5F" w:rsidP="00111E5F">
      <w:pPr>
        <w:numPr>
          <w:ilvl w:val="0"/>
          <w:numId w:val="33"/>
        </w:numPr>
        <w:ind w:left="567" w:hanging="567"/>
      </w:pPr>
      <w:r>
        <w:t>Raumenų ir sausgyslių skausmas.</w:t>
      </w:r>
    </w:p>
    <w:p w14:paraId="5E94B2A7" w14:textId="77777777" w:rsidR="00111E5F" w:rsidRDefault="00111E5F" w:rsidP="00111E5F">
      <w:pPr>
        <w:numPr>
          <w:ilvl w:val="0"/>
          <w:numId w:val="33"/>
        </w:numPr>
        <w:ind w:left="567" w:hanging="567"/>
      </w:pPr>
      <w:r>
        <w:t>Gelta ir pilvo skausmas dėl kepenų ir tulžies pūslės veiklos sutrikimo.</w:t>
      </w:r>
    </w:p>
    <w:p w14:paraId="09968929" w14:textId="77777777" w:rsidR="00111E5F" w:rsidRDefault="00111E5F" w:rsidP="00111E5F">
      <w:pPr>
        <w:numPr>
          <w:ilvl w:val="0"/>
          <w:numId w:val="33"/>
        </w:numPr>
        <w:ind w:left="567" w:hanging="567"/>
      </w:pPr>
      <w:r>
        <w:t>Plaukų slinkimas ir nuplikimas.</w:t>
      </w:r>
    </w:p>
    <w:p w14:paraId="6F18B139" w14:textId="77777777" w:rsidR="00111E5F" w:rsidRDefault="00111E5F" w:rsidP="00111E5F">
      <w:pPr>
        <w:numPr>
          <w:ilvl w:val="0"/>
          <w:numId w:val="33"/>
        </w:numPr>
        <w:ind w:left="567" w:hanging="567"/>
      </w:pPr>
      <w:r>
        <w:t>Rankų ir pėdų tirpimas ir dilgčiojimas (periferinė neuropatija).</w:t>
      </w:r>
    </w:p>
    <w:p w14:paraId="2153D4EA" w14:textId="77777777" w:rsidR="00111E5F" w:rsidRDefault="00111E5F" w:rsidP="00111E5F">
      <w:pPr>
        <w:numPr>
          <w:ilvl w:val="0"/>
          <w:numId w:val="33"/>
        </w:numPr>
        <w:ind w:left="567" w:hanging="567"/>
      </w:pPr>
      <w:r>
        <w:t>Grįžtamas spermos gamybos susilpnėjimas.</w:t>
      </w:r>
    </w:p>
    <w:p w14:paraId="48E35CEE" w14:textId="1D712943" w:rsidR="00111E5F" w:rsidRPr="009B6050" w:rsidRDefault="00111E5F" w:rsidP="00B86780">
      <w:pPr>
        <w:pStyle w:val="Sraopastraipa"/>
        <w:spacing w:after="0" w:line="240" w:lineRule="auto"/>
        <w:ind w:left="567"/>
        <w:jc w:val="both"/>
        <w:rPr>
          <w:rFonts w:ascii="Times New Roman" w:eastAsia="Times New Roman" w:hAnsi="Times New Roman" w:cs="Times New Roman"/>
          <w:lang w:val="lt-LT" w:eastAsia="x-none"/>
        </w:rPr>
      </w:pPr>
    </w:p>
    <w:p w14:paraId="5570FC5D" w14:textId="77777777" w:rsidR="00111E5F" w:rsidRDefault="00111E5F" w:rsidP="00111E5F">
      <w:pPr>
        <w:tabs>
          <w:tab w:val="num" w:pos="142"/>
        </w:tabs>
        <w:jc w:val="both"/>
        <w:rPr>
          <w:lang w:eastAsia="x-none"/>
        </w:rPr>
      </w:pPr>
    </w:p>
    <w:p w14:paraId="6A8E56D2" w14:textId="77777777" w:rsidR="00111E5F" w:rsidRDefault="00111E5F" w:rsidP="00111E5F">
      <w:pPr>
        <w:rPr>
          <w:b/>
          <w:noProof/>
          <w:color w:val="000000"/>
          <w:lang w:eastAsia="x-none"/>
        </w:rPr>
      </w:pPr>
      <w:r>
        <w:rPr>
          <w:b/>
          <w:noProof/>
          <w:color w:val="000000"/>
          <w:lang w:eastAsia="x-none"/>
        </w:rPr>
        <w:t>Pranešimas apie šalutinį poveikį</w:t>
      </w:r>
    </w:p>
    <w:p w14:paraId="4CECD577" w14:textId="0E215B02" w:rsidR="00355859" w:rsidRDefault="00111E5F" w:rsidP="00355859">
      <w:pPr>
        <w:tabs>
          <w:tab w:val="left" w:pos="567"/>
        </w:tabs>
        <w:spacing w:line="260" w:lineRule="exact"/>
        <w:ind w:right="-1"/>
      </w:pPr>
      <w:r>
        <w:rPr>
          <w:noProof/>
          <w:color w:val="000000"/>
          <w:lang w:eastAsia="x-none"/>
        </w:rPr>
        <w:t xml:space="preserve">Jeigu pasireiškė šalutinis poveikis, įskaitant šiame lapelyje nenurodytą, pasakykite gydytojui arba vaistininkui. </w:t>
      </w:r>
      <w:r w:rsidR="00355859">
        <w:rPr>
          <w:szCs w:val="22"/>
          <w:lang w:eastAsia="lt-LT"/>
        </w:rPr>
        <w:t xml:space="preserve">Pranešimą apie šalutinį poveikį galite užpildyti ir pateikti Valstybinės vaistų kontrolės tarnybos prie Lietuvos Respublikos sveikatos apsaugos ministerijos tinklalapyje </w:t>
      </w:r>
      <w:r w:rsidR="00355859">
        <w:rPr>
          <w:color w:val="0000EE"/>
          <w:szCs w:val="22"/>
          <w:u w:val="single"/>
          <w:lang w:eastAsia="lt-LT"/>
        </w:rPr>
        <w:t>https://vvkt.lrv.lt/lt/</w:t>
      </w:r>
      <w:r w:rsidR="00355859">
        <w:rPr>
          <w:szCs w:val="22"/>
          <w:lang w:eastAsia="lt-LT"/>
        </w:rPr>
        <w:t xml:space="preserve"> nurodytais būdais arba paskambinti nemokamu telefonu +370 800 73 568. Pranešdami apie šalutinį poveikį galite mums padėti gauti daugiau informacijos apie šio vaisto saugumą</w:t>
      </w:r>
      <w:r w:rsidR="00355859">
        <w:t>.</w:t>
      </w:r>
    </w:p>
    <w:p w14:paraId="34C61E88" w14:textId="77777777" w:rsidR="00355859" w:rsidRDefault="00355859" w:rsidP="00355859">
      <w:pPr>
        <w:tabs>
          <w:tab w:val="left" w:pos="567"/>
        </w:tabs>
        <w:spacing w:line="260" w:lineRule="exact"/>
        <w:ind w:right="-449"/>
      </w:pPr>
    </w:p>
    <w:p w14:paraId="7B9385BF" w14:textId="77777777" w:rsidR="00111E5F" w:rsidRDefault="00111E5F" w:rsidP="00111E5F"/>
    <w:p w14:paraId="657EEB0B" w14:textId="77777777" w:rsidR="00111E5F" w:rsidRDefault="00111E5F" w:rsidP="00111E5F">
      <w:pPr>
        <w:rPr>
          <w:noProof/>
          <w:color w:val="000000"/>
          <w:lang w:val="x-none" w:eastAsia="x-none"/>
        </w:rPr>
      </w:pPr>
    </w:p>
    <w:p w14:paraId="510BEC2C" w14:textId="77777777" w:rsidR="00111E5F" w:rsidRDefault="00111E5F" w:rsidP="00111E5F">
      <w:pPr>
        <w:keepNext/>
        <w:tabs>
          <w:tab w:val="left" w:pos="567"/>
        </w:tabs>
        <w:ind w:left="567" w:hanging="567"/>
        <w:outlineLvl w:val="1"/>
        <w:rPr>
          <w:b/>
          <w:lang w:eastAsia="x-none"/>
        </w:rPr>
      </w:pPr>
      <w:bookmarkStart w:id="63" w:name="_Toc129243143"/>
      <w:bookmarkStart w:id="64" w:name="_Toc129243268"/>
      <w:r>
        <w:rPr>
          <w:b/>
          <w:lang w:eastAsia="x-none"/>
        </w:rPr>
        <w:t>5.</w:t>
      </w:r>
      <w:r>
        <w:rPr>
          <w:b/>
          <w:lang w:eastAsia="x-none"/>
        </w:rPr>
        <w:tab/>
        <w:t xml:space="preserve">Kaip laikyti </w:t>
      </w:r>
      <w:bookmarkEnd w:id="63"/>
      <w:bookmarkEnd w:id="64"/>
      <w:proofErr w:type="spellStart"/>
      <w:r>
        <w:rPr>
          <w:b/>
          <w:lang w:eastAsia="x-none"/>
        </w:rPr>
        <w:t>Salofalk</w:t>
      </w:r>
      <w:proofErr w:type="spellEnd"/>
      <w:r>
        <w:rPr>
          <w:b/>
          <w:lang w:eastAsia="x-none"/>
        </w:rPr>
        <w:t xml:space="preserve"> </w:t>
      </w:r>
    </w:p>
    <w:p w14:paraId="51703265" w14:textId="77777777" w:rsidR="00111E5F" w:rsidRDefault="00111E5F" w:rsidP="00111E5F">
      <w:pPr>
        <w:rPr>
          <w:noProof/>
          <w:color w:val="000000"/>
          <w:lang w:val="x-none" w:eastAsia="x-none"/>
        </w:rPr>
      </w:pPr>
    </w:p>
    <w:p w14:paraId="584A216F" w14:textId="77777777" w:rsidR="00111E5F" w:rsidRDefault="00111E5F" w:rsidP="00111E5F">
      <w:pPr>
        <w:rPr>
          <w:noProof/>
          <w:color w:val="000000"/>
          <w:lang w:val="x-none" w:eastAsia="x-none"/>
        </w:rPr>
      </w:pPr>
      <w:r>
        <w:rPr>
          <w:noProof/>
          <w:color w:val="000000"/>
          <w:lang w:eastAsia="x-none"/>
        </w:rPr>
        <w:t>Šį vaistą laikykite</w:t>
      </w:r>
      <w:r>
        <w:rPr>
          <w:noProof/>
          <w:color w:val="000000"/>
          <w:lang w:val="x-none" w:eastAsia="x-none"/>
        </w:rPr>
        <w:t xml:space="preserve"> vaikams nepastebimoje ir nepasiekiamoje vietoje.</w:t>
      </w:r>
    </w:p>
    <w:p w14:paraId="2EF189E0" w14:textId="77777777" w:rsidR="00111E5F" w:rsidRDefault="00111E5F" w:rsidP="00111E5F">
      <w:pPr>
        <w:rPr>
          <w:noProof/>
          <w:color w:val="000000"/>
          <w:lang w:val="x-none" w:eastAsia="x-none"/>
        </w:rPr>
      </w:pPr>
    </w:p>
    <w:p w14:paraId="03431518" w14:textId="77777777" w:rsidR="00111E5F" w:rsidRDefault="00111E5F" w:rsidP="00111E5F">
      <w:pPr>
        <w:rPr>
          <w:noProof/>
        </w:rPr>
      </w:pPr>
      <w:r>
        <w:rPr>
          <w:noProof/>
        </w:rPr>
        <w:t xml:space="preserve">Ant dėžutės ir dvisluoksnės juostelės po „Tinka iki“ arba „EXP“ nurodytam tinkamumo laikui pasibaigus, </w:t>
      </w:r>
      <w:r>
        <w:t>šio vaisto</w:t>
      </w:r>
      <w:r>
        <w:rPr>
          <w:noProof/>
        </w:rPr>
        <w:t xml:space="preserve"> vartoti negalima. Vaistas tinkamas vartoti iki paskutinės nurodyto mėnesio dienos. </w:t>
      </w:r>
    </w:p>
    <w:p w14:paraId="3F8CEE78" w14:textId="77777777" w:rsidR="00111E5F" w:rsidRDefault="00111E5F" w:rsidP="00111E5F">
      <w:pPr>
        <w:rPr>
          <w:noProof/>
        </w:rPr>
      </w:pPr>
    </w:p>
    <w:p w14:paraId="1CA546A4" w14:textId="77777777" w:rsidR="00111E5F" w:rsidRDefault="00111E5F" w:rsidP="00111E5F">
      <w:r>
        <w:t xml:space="preserve">Laikyti ne aukštesnėje kaip 30 </w:t>
      </w:r>
      <w:r>
        <w:rPr>
          <w:b/>
          <w:bCs/>
        </w:rPr>
        <w:t>°</w:t>
      </w:r>
      <w:r>
        <w:t>C temperatūroje.</w:t>
      </w:r>
    </w:p>
    <w:p w14:paraId="0B93D248" w14:textId="77777777" w:rsidR="00111E5F" w:rsidRDefault="00111E5F" w:rsidP="00111E5F">
      <w:pPr>
        <w:rPr>
          <w:lang w:eastAsia="x-none"/>
        </w:rPr>
      </w:pPr>
      <w:r>
        <w:rPr>
          <w:lang w:eastAsia="x-none"/>
        </w:rPr>
        <w:t>Laikyti gamintojo pakuotėje, kad vaistas būtų apsaugotas nuo šviesos.</w:t>
      </w:r>
    </w:p>
    <w:p w14:paraId="40F6B952" w14:textId="77777777" w:rsidR="00111E5F" w:rsidRDefault="00111E5F" w:rsidP="00111E5F">
      <w:pPr>
        <w:rPr>
          <w:noProof/>
          <w:color w:val="000000"/>
          <w:lang w:val="x-none" w:eastAsia="x-none"/>
        </w:rPr>
      </w:pPr>
    </w:p>
    <w:p w14:paraId="54305C39" w14:textId="77777777" w:rsidR="00111E5F" w:rsidRDefault="00111E5F" w:rsidP="00111E5F">
      <w:pPr>
        <w:rPr>
          <w:noProof/>
          <w:color w:val="000000"/>
          <w:lang w:val="x-none" w:eastAsia="x-none"/>
        </w:rPr>
      </w:pPr>
      <w:r>
        <w:rPr>
          <w:noProof/>
          <w:color w:val="000000"/>
          <w:lang w:val="x-none" w:eastAsia="x-none"/>
        </w:rPr>
        <w:t xml:space="preserve">Vaistų negalima </w:t>
      </w:r>
      <w:r>
        <w:rPr>
          <w:noProof/>
          <w:color w:val="000000"/>
          <w:lang w:eastAsia="x-none"/>
        </w:rPr>
        <w:t>išmesti</w:t>
      </w:r>
      <w:r>
        <w:rPr>
          <w:noProof/>
          <w:color w:val="000000"/>
          <w:lang w:val="x-none" w:eastAsia="x-none"/>
        </w:rPr>
        <w:t xml:space="preserve"> į kanalizaciją arba su buitinėmis atliekomis. Kaip </w:t>
      </w:r>
      <w:r>
        <w:rPr>
          <w:noProof/>
          <w:color w:val="000000"/>
          <w:lang w:eastAsia="x-none"/>
        </w:rPr>
        <w:t>išmesti</w:t>
      </w:r>
      <w:r>
        <w:rPr>
          <w:noProof/>
          <w:color w:val="000000"/>
          <w:lang w:val="x-none" w:eastAsia="x-none"/>
        </w:rPr>
        <w:t xml:space="preserve"> nereikalingus vaistus, klauskite vaistininko. Šios priemonės padės apsaugoti aplinką.</w:t>
      </w:r>
    </w:p>
    <w:p w14:paraId="5E4EE3F3" w14:textId="77777777" w:rsidR="00111E5F" w:rsidRDefault="00111E5F" w:rsidP="00111E5F">
      <w:pPr>
        <w:rPr>
          <w:noProof/>
          <w:color w:val="000000"/>
          <w:lang w:val="x-none" w:eastAsia="x-none"/>
        </w:rPr>
      </w:pPr>
    </w:p>
    <w:p w14:paraId="138BDB0A" w14:textId="77777777" w:rsidR="00111E5F" w:rsidRDefault="00111E5F" w:rsidP="00111E5F">
      <w:pPr>
        <w:rPr>
          <w:noProof/>
          <w:color w:val="000000"/>
          <w:lang w:val="x-none" w:eastAsia="x-none"/>
        </w:rPr>
      </w:pPr>
    </w:p>
    <w:p w14:paraId="775EC879" w14:textId="77777777" w:rsidR="00111E5F" w:rsidRDefault="00111E5F" w:rsidP="00111E5F">
      <w:pPr>
        <w:tabs>
          <w:tab w:val="left" w:pos="567"/>
        </w:tabs>
        <w:ind w:left="567" w:hanging="567"/>
        <w:outlineLvl w:val="1"/>
        <w:rPr>
          <w:b/>
          <w:lang w:eastAsia="x-none"/>
        </w:rPr>
      </w:pPr>
      <w:bookmarkStart w:id="65" w:name="_Toc129243144"/>
      <w:bookmarkStart w:id="66" w:name="_Toc129243269"/>
      <w:r>
        <w:rPr>
          <w:b/>
          <w:lang w:eastAsia="x-none"/>
        </w:rPr>
        <w:t>6.</w:t>
      </w:r>
      <w:r>
        <w:rPr>
          <w:b/>
          <w:lang w:eastAsia="x-none"/>
        </w:rPr>
        <w:tab/>
      </w:r>
      <w:r>
        <w:rPr>
          <w:b/>
          <w:bCs/>
          <w:lang w:eastAsia="x-none"/>
        </w:rPr>
        <w:t>Pakuotės turinys ir kita informacija</w:t>
      </w:r>
    </w:p>
    <w:bookmarkEnd w:id="65"/>
    <w:bookmarkEnd w:id="66"/>
    <w:p w14:paraId="0A3DD2DB" w14:textId="77777777" w:rsidR="00111E5F" w:rsidRDefault="00111E5F" w:rsidP="00111E5F">
      <w:pPr>
        <w:rPr>
          <w:noProof/>
          <w:color w:val="000000"/>
          <w:lang w:val="x-none" w:eastAsia="x-none"/>
        </w:rPr>
      </w:pPr>
    </w:p>
    <w:p w14:paraId="00CEC9A5" w14:textId="77777777" w:rsidR="00111E5F" w:rsidRDefault="00111E5F" w:rsidP="00111E5F">
      <w:pPr>
        <w:jc w:val="both"/>
        <w:rPr>
          <w:noProof/>
          <w:color w:val="000000"/>
          <w:lang w:val="x-none" w:eastAsia="x-none"/>
        </w:rPr>
      </w:pPr>
      <w:proofErr w:type="spellStart"/>
      <w:r>
        <w:rPr>
          <w:b/>
        </w:rPr>
        <w:t>Salofalk</w:t>
      </w:r>
      <w:proofErr w:type="spellEnd"/>
      <w:r>
        <w:rPr>
          <w:b/>
          <w:bCs/>
        </w:rPr>
        <w:t xml:space="preserve"> sudėtis</w:t>
      </w:r>
    </w:p>
    <w:p w14:paraId="181A6741" w14:textId="77777777" w:rsidR="00111E5F" w:rsidRDefault="00111E5F" w:rsidP="00111E5F">
      <w:pPr>
        <w:pStyle w:val="Sraopastraipa"/>
        <w:numPr>
          <w:ilvl w:val="0"/>
          <w:numId w:val="34"/>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Veiklioji medžiaga yra </w:t>
      </w:r>
      <w:proofErr w:type="spellStart"/>
      <w:r>
        <w:rPr>
          <w:rFonts w:ascii="Times New Roman" w:eastAsia="Times New Roman" w:hAnsi="Times New Roman" w:cs="Times New Roman"/>
          <w:lang w:val="lt-LT"/>
        </w:rPr>
        <w:t>mesalazinas</w:t>
      </w:r>
      <w:proofErr w:type="spellEnd"/>
      <w:r>
        <w:rPr>
          <w:rFonts w:ascii="Times New Roman" w:eastAsia="Times New Roman" w:hAnsi="Times New Roman" w:cs="Times New Roman"/>
          <w:lang w:val="lt-LT"/>
        </w:rPr>
        <w:t xml:space="preserve">. Kiekvienoje </w:t>
      </w:r>
      <w:proofErr w:type="spellStart"/>
      <w:r>
        <w:rPr>
          <w:rFonts w:ascii="Times New Roman" w:eastAsia="Times New Roman" w:hAnsi="Times New Roman" w:cs="Times New Roman"/>
          <w:lang w:val="lt-LT"/>
        </w:rPr>
        <w:t>Salofalk</w:t>
      </w:r>
      <w:proofErr w:type="spellEnd"/>
      <w:r>
        <w:rPr>
          <w:rFonts w:ascii="Times New Roman" w:eastAsia="Times New Roman" w:hAnsi="Times New Roman" w:cs="Times New Roman"/>
          <w:lang w:val="lt-LT"/>
        </w:rPr>
        <w:t xml:space="preserve"> žvakutėje yra 1 g </w:t>
      </w:r>
      <w:proofErr w:type="spellStart"/>
      <w:r>
        <w:rPr>
          <w:rFonts w:ascii="Times New Roman" w:eastAsia="Times New Roman" w:hAnsi="Times New Roman" w:cs="Times New Roman"/>
          <w:lang w:val="lt-LT"/>
        </w:rPr>
        <w:t>mesalazino</w:t>
      </w:r>
      <w:proofErr w:type="spellEnd"/>
      <w:r>
        <w:rPr>
          <w:rFonts w:ascii="Times New Roman" w:eastAsia="Times New Roman" w:hAnsi="Times New Roman" w:cs="Times New Roman"/>
          <w:lang w:val="lt-LT"/>
        </w:rPr>
        <w:t>.</w:t>
      </w:r>
    </w:p>
    <w:p w14:paraId="47F7F7D0" w14:textId="77777777" w:rsidR="00111E5F" w:rsidRDefault="00111E5F" w:rsidP="00111E5F">
      <w:pPr>
        <w:pStyle w:val="Sraopastraipa"/>
        <w:numPr>
          <w:ilvl w:val="0"/>
          <w:numId w:val="34"/>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Pagalbinės medžiagos yra kietieji riebalai.</w:t>
      </w:r>
    </w:p>
    <w:p w14:paraId="0EEACBAE" w14:textId="77777777" w:rsidR="00111E5F" w:rsidRDefault="00111E5F" w:rsidP="00111E5F"/>
    <w:p w14:paraId="60949D96" w14:textId="77777777" w:rsidR="00111E5F" w:rsidRDefault="00111E5F" w:rsidP="00111E5F">
      <w:pPr>
        <w:rPr>
          <w:b/>
          <w:bCs/>
        </w:rPr>
      </w:pPr>
      <w:proofErr w:type="spellStart"/>
      <w:r>
        <w:rPr>
          <w:b/>
          <w:bCs/>
        </w:rPr>
        <w:t>Salofalk</w:t>
      </w:r>
      <w:proofErr w:type="spellEnd"/>
      <w:r>
        <w:rPr>
          <w:b/>
          <w:bCs/>
        </w:rPr>
        <w:t xml:space="preserve"> išvaizda ir kiekis pakuotėje</w:t>
      </w:r>
    </w:p>
    <w:p w14:paraId="406E795B" w14:textId="77777777" w:rsidR="00111E5F" w:rsidRDefault="00111E5F" w:rsidP="00111E5F">
      <w:proofErr w:type="spellStart"/>
      <w:r>
        <w:t>Salofalk</w:t>
      </w:r>
      <w:proofErr w:type="spellEnd"/>
      <w:r>
        <w:t xml:space="preserve"> 1 g žvakutės yra rusvai gelsvos spalvos, torpedos formos.</w:t>
      </w:r>
    </w:p>
    <w:p w14:paraId="6932672E" w14:textId="77777777" w:rsidR="00111E5F" w:rsidRDefault="00111E5F" w:rsidP="00111E5F">
      <w:pPr>
        <w:ind w:hanging="567"/>
      </w:pPr>
    </w:p>
    <w:p w14:paraId="4DAD48B8" w14:textId="77777777" w:rsidR="00111E5F" w:rsidRDefault="00111E5F" w:rsidP="00111E5F">
      <w:proofErr w:type="spellStart"/>
      <w:r>
        <w:t>Salofalk</w:t>
      </w:r>
      <w:proofErr w:type="spellEnd"/>
      <w:r>
        <w:t xml:space="preserve"> tiekiamas pakuotėmis, kurių kiekvienoje yra </w:t>
      </w:r>
      <w:r>
        <w:rPr>
          <w:bCs/>
        </w:rPr>
        <w:t xml:space="preserve">10, 12, 15, 20, 30, 60 arba 90 </w:t>
      </w:r>
      <w:r>
        <w:t xml:space="preserve">žvakučių. </w:t>
      </w:r>
    </w:p>
    <w:p w14:paraId="0BCBA219" w14:textId="77777777" w:rsidR="00111E5F" w:rsidRDefault="00111E5F" w:rsidP="00111E5F">
      <w:r>
        <w:t>Gali būti tiekiamos ne visų dydžių pakuotės.</w:t>
      </w:r>
    </w:p>
    <w:p w14:paraId="1E165819" w14:textId="77777777" w:rsidR="00111E5F" w:rsidRDefault="00111E5F" w:rsidP="00111E5F">
      <w:pPr>
        <w:rPr>
          <w:noProof/>
          <w:color w:val="000000"/>
          <w:lang w:val="x-none" w:eastAsia="x-none"/>
        </w:rPr>
      </w:pPr>
    </w:p>
    <w:p w14:paraId="5A3E87B4" w14:textId="77777777" w:rsidR="00111E5F" w:rsidRDefault="00111E5F" w:rsidP="00111E5F">
      <w:pPr>
        <w:rPr>
          <w:noProof/>
          <w:color w:val="000000"/>
          <w:lang w:val="x-none" w:eastAsia="x-none"/>
        </w:rPr>
      </w:pPr>
      <w:r>
        <w:rPr>
          <w:b/>
          <w:bCs/>
        </w:rPr>
        <w:t>Registruotojas ir gamintojas</w:t>
      </w:r>
    </w:p>
    <w:p w14:paraId="2BE8EF51" w14:textId="77777777" w:rsidR="00111E5F" w:rsidRDefault="00111E5F" w:rsidP="00111E5F">
      <w:pPr>
        <w:tabs>
          <w:tab w:val="left" w:pos="-720"/>
        </w:tabs>
        <w:ind w:right="238"/>
        <w:jc w:val="both"/>
        <w:rPr>
          <w:lang w:val="pt-BR"/>
        </w:rPr>
      </w:pPr>
      <w:r>
        <w:rPr>
          <w:lang w:val="pt-BR"/>
        </w:rPr>
        <w:t>DR. FALK PHARMA GmbH</w:t>
      </w:r>
    </w:p>
    <w:p w14:paraId="2231B19F" w14:textId="77777777" w:rsidR="00111E5F" w:rsidRDefault="00111E5F" w:rsidP="00111E5F">
      <w:pPr>
        <w:tabs>
          <w:tab w:val="left" w:pos="-720"/>
        </w:tabs>
        <w:ind w:right="238"/>
        <w:jc w:val="both"/>
      </w:pPr>
      <w:proofErr w:type="spellStart"/>
      <w:r>
        <w:t>Leinenweberstr</w:t>
      </w:r>
      <w:proofErr w:type="spellEnd"/>
      <w:r>
        <w:t>. 5</w:t>
      </w:r>
    </w:p>
    <w:p w14:paraId="6777E744" w14:textId="77777777" w:rsidR="00111E5F" w:rsidRDefault="00111E5F" w:rsidP="00111E5F">
      <w:pPr>
        <w:tabs>
          <w:tab w:val="left" w:pos="-720"/>
        </w:tabs>
        <w:ind w:right="238"/>
        <w:jc w:val="both"/>
      </w:pPr>
      <w:r>
        <w:t xml:space="preserve">79108 </w:t>
      </w:r>
      <w:proofErr w:type="spellStart"/>
      <w:r>
        <w:t>Freiburg</w:t>
      </w:r>
      <w:proofErr w:type="spellEnd"/>
    </w:p>
    <w:p w14:paraId="7DF018FB" w14:textId="77777777" w:rsidR="00111E5F" w:rsidRDefault="00111E5F" w:rsidP="00111E5F">
      <w:pPr>
        <w:tabs>
          <w:tab w:val="left" w:pos="-720"/>
        </w:tabs>
        <w:ind w:right="238"/>
        <w:jc w:val="both"/>
      </w:pPr>
      <w:r>
        <w:t xml:space="preserve">Vokietija </w:t>
      </w:r>
    </w:p>
    <w:p w14:paraId="7EFB49FE" w14:textId="77777777" w:rsidR="00111E5F" w:rsidRDefault="00111E5F" w:rsidP="00111E5F">
      <w:pPr>
        <w:tabs>
          <w:tab w:val="left" w:pos="-720"/>
        </w:tabs>
        <w:ind w:right="238"/>
        <w:jc w:val="both"/>
      </w:pPr>
      <w:r>
        <w:t>Tel +49 (0) 761 / 1514-0</w:t>
      </w:r>
    </w:p>
    <w:p w14:paraId="09529C5F" w14:textId="77777777" w:rsidR="00111E5F" w:rsidRDefault="00111E5F" w:rsidP="00111E5F">
      <w:pPr>
        <w:tabs>
          <w:tab w:val="left" w:pos="-720"/>
        </w:tabs>
        <w:ind w:right="238"/>
        <w:jc w:val="both"/>
      </w:pPr>
      <w:proofErr w:type="spellStart"/>
      <w:r>
        <w:t>Faks</w:t>
      </w:r>
      <w:proofErr w:type="spellEnd"/>
      <w:r>
        <w:t xml:space="preserve"> +49(0) 761 / 1514-321</w:t>
      </w:r>
    </w:p>
    <w:p w14:paraId="4145AF2B" w14:textId="77777777" w:rsidR="00111E5F" w:rsidRPr="0010198F" w:rsidRDefault="00111E5F" w:rsidP="00111E5F">
      <w:pPr>
        <w:tabs>
          <w:tab w:val="left" w:pos="-720"/>
        </w:tabs>
        <w:ind w:right="238"/>
        <w:jc w:val="both"/>
      </w:pPr>
      <w:r w:rsidRPr="0010198F">
        <w:t xml:space="preserve">El. paštas: </w:t>
      </w:r>
      <w:hyperlink r:id="rId14" w:history="1">
        <w:r w:rsidRPr="0010198F">
          <w:rPr>
            <w:rStyle w:val="Hipersaitas"/>
          </w:rPr>
          <w:t>zentrale@drfalkpharma.de</w:t>
        </w:r>
      </w:hyperlink>
    </w:p>
    <w:p w14:paraId="295DE97A" w14:textId="77777777" w:rsidR="00111E5F" w:rsidRPr="0010198F" w:rsidRDefault="00111E5F" w:rsidP="00111E5F">
      <w:pPr>
        <w:jc w:val="both"/>
        <w:rPr>
          <w:bCs/>
          <w:i/>
        </w:rPr>
      </w:pPr>
    </w:p>
    <w:p w14:paraId="12D2B388" w14:textId="77777777" w:rsidR="00111E5F" w:rsidRDefault="00111E5F" w:rsidP="00111E5F">
      <w:pPr>
        <w:rPr>
          <w:noProof/>
          <w:color w:val="000000"/>
          <w:lang w:val="x-none" w:eastAsia="x-none"/>
        </w:rPr>
      </w:pPr>
      <w:r>
        <w:rPr>
          <w:noProof/>
          <w:color w:val="000000"/>
          <w:lang w:val="x-none" w:eastAsia="x-none"/>
        </w:rPr>
        <w:t xml:space="preserve">Jeigu apie šį vaistą norite sužinoti daugiau, kreipkitės į vietinį </w:t>
      </w:r>
      <w:r>
        <w:rPr>
          <w:noProof/>
          <w:color w:val="000000"/>
          <w:lang w:eastAsia="x-none"/>
        </w:rPr>
        <w:t>registruotojo</w:t>
      </w:r>
      <w:r>
        <w:rPr>
          <w:noProof/>
          <w:color w:val="000000"/>
          <w:lang w:val="x-none" w:eastAsia="x-none"/>
        </w:rPr>
        <w:t xml:space="preserve"> atstovą.</w:t>
      </w:r>
    </w:p>
    <w:p w14:paraId="383E2373" w14:textId="77777777" w:rsidR="00111E5F" w:rsidRDefault="00111E5F" w:rsidP="00111E5F"/>
    <w:tbl>
      <w:tblPr>
        <w:tblW w:w="4680" w:type="dxa"/>
        <w:tblInd w:w="-34" w:type="dxa"/>
        <w:tblLayout w:type="fixed"/>
        <w:tblLook w:val="04A0" w:firstRow="1" w:lastRow="0" w:firstColumn="1" w:lastColumn="0" w:noHBand="0" w:noVBand="1"/>
      </w:tblPr>
      <w:tblGrid>
        <w:gridCol w:w="4680"/>
      </w:tblGrid>
      <w:tr w:rsidR="00111E5F" w14:paraId="61D26E54" w14:textId="77777777" w:rsidTr="00111E5F">
        <w:tc>
          <w:tcPr>
            <w:tcW w:w="4678" w:type="dxa"/>
          </w:tcPr>
          <w:p w14:paraId="42E2D1B6" w14:textId="77777777" w:rsidR="00111E5F" w:rsidRDefault="00111E5F">
            <w:pPr>
              <w:rPr>
                <w:noProof/>
                <w:color w:val="000000"/>
                <w:lang w:eastAsia="x-none"/>
              </w:rPr>
            </w:pPr>
            <w:r>
              <w:rPr>
                <w:noProof/>
                <w:color w:val="000000"/>
                <w:lang w:eastAsia="x-none"/>
              </w:rPr>
              <w:t>UAB Morfėjus</w:t>
            </w:r>
          </w:p>
          <w:p w14:paraId="12941247" w14:textId="77777777" w:rsidR="00111E5F" w:rsidRDefault="00111E5F">
            <w:pPr>
              <w:rPr>
                <w:noProof/>
                <w:color w:val="000000"/>
                <w:lang w:eastAsia="x-none"/>
              </w:rPr>
            </w:pPr>
            <w:r>
              <w:rPr>
                <w:noProof/>
                <w:color w:val="000000"/>
                <w:lang w:eastAsia="x-none"/>
              </w:rPr>
              <w:t>Žalgirio g. 9</w:t>
            </w:r>
            <w:r>
              <w:rPr>
                <w:noProof/>
                <w:color w:val="000000"/>
                <w:lang w:val="lv-LV" w:eastAsia="x-none"/>
              </w:rPr>
              <w:t>3</w:t>
            </w:r>
            <w:r>
              <w:rPr>
                <w:noProof/>
                <w:color w:val="000000"/>
                <w:lang w:eastAsia="x-none"/>
              </w:rPr>
              <w:t>-42</w:t>
            </w:r>
          </w:p>
          <w:p w14:paraId="558DFB7E" w14:textId="77777777" w:rsidR="00111E5F" w:rsidRDefault="00111E5F">
            <w:pPr>
              <w:rPr>
                <w:noProof/>
                <w:color w:val="000000"/>
                <w:lang w:eastAsia="x-none"/>
              </w:rPr>
            </w:pPr>
            <w:r>
              <w:rPr>
                <w:noProof/>
                <w:color w:val="000000"/>
                <w:lang w:eastAsia="x-none"/>
              </w:rPr>
              <w:t>LT-08218, Vilnius</w:t>
            </w:r>
          </w:p>
          <w:p w14:paraId="42F5F879" w14:textId="5BDEAD6F" w:rsidR="00111E5F" w:rsidRDefault="00111E5F">
            <w:pPr>
              <w:rPr>
                <w:noProof/>
                <w:color w:val="000000"/>
                <w:lang w:eastAsia="x-none"/>
              </w:rPr>
            </w:pPr>
            <w:r>
              <w:rPr>
                <w:noProof/>
                <w:color w:val="000000"/>
                <w:lang w:eastAsia="x-none"/>
              </w:rPr>
              <w:t xml:space="preserve">Tel. +370 </w:t>
            </w:r>
            <w:r w:rsidR="00A153AA">
              <w:rPr>
                <w:noProof/>
                <w:color w:val="000000"/>
                <w:lang w:eastAsia="x-none"/>
              </w:rPr>
              <w:t xml:space="preserve">5 </w:t>
            </w:r>
            <w:r>
              <w:rPr>
                <w:noProof/>
                <w:color w:val="000000"/>
                <w:lang w:eastAsia="x-none"/>
              </w:rPr>
              <w:t>2796328</w:t>
            </w:r>
          </w:p>
          <w:p w14:paraId="714A22C7" w14:textId="77777777" w:rsidR="00111E5F" w:rsidRDefault="00111E5F">
            <w:pPr>
              <w:rPr>
                <w:noProof/>
                <w:color w:val="000000"/>
                <w:lang w:eastAsia="x-none"/>
              </w:rPr>
            </w:pPr>
            <w:r>
              <w:rPr>
                <w:noProof/>
                <w:color w:val="000000"/>
                <w:lang w:eastAsia="x-none"/>
              </w:rPr>
              <w:t>El. paštas: info@morfejus.lt</w:t>
            </w:r>
          </w:p>
          <w:p w14:paraId="442530EB" w14:textId="77777777" w:rsidR="00111E5F" w:rsidRDefault="00111E5F">
            <w:pPr>
              <w:tabs>
                <w:tab w:val="left" w:pos="-720"/>
              </w:tabs>
              <w:suppressAutoHyphens/>
              <w:ind w:left="567"/>
            </w:pPr>
          </w:p>
        </w:tc>
      </w:tr>
    </w:tbl>
    <w:p w14:paraId="60DF66E1" w14:textId="77777777" w:rsidR="00111E5F" w:rsidRPr="00E018FF" w:rsidRDefault="00111E5F" w:rsidP="00111E5F">
      <w:pPr>
        <w:jc w:val="both"/>
        <w:rPr>
          <w:bCs/>
          <w:i/>
          <w:szCs w:val="22"/>
          <w:lang w:val="es-ES"/>
        </w:rPr>
      </w:pPr>
    </w:p>
    <w:p w14:paraId="757AA1D2" w14:textId="112AA9AB" w:rsidR="00111E5F" w:rsidRDefault="00111E5F" w:rsidP="00111E5F">
      <w:pPr>
        <w:jc w:val="both"/>
        <w:rPr>
          <w:b/>
          <w:bCs/>
        </w:rPr>
      </w:pPr>
      <w:r>
        <w:rPr>
          <w:b/>
          <w:bCs/>
        </w:rPr>
        <w:t xml:space="preserve">Šis vaistas </w:t>
      </w:r>
      <w:r w:rsidR="000A702F" w:rsidRPr="000A702F">
        <w:rPr>
          <w:b/>
          <w:bCs/>
        </w:rPr>
        <w:t xml:space="preserve">Europos ekonominės erdvės </w:t>
      </w:r>
      <w:r>
        <w:rPr>
          <w:b/>
          <w:bCs/>
        </w:rPr>
        <w:t>valstybėse narėse</w:t>
      </w:r>
      <w:r w:rsidR="000A702F">
        <w:rPr>
          <w:b/>
          <w:bCs/>
        </w:rPr>
        <w:t xml:space="preserve"> </w:t>
      </w:r>
      <w:r w:rsidR="000A702F" w:rsidRPr="000A702F">
        <w:rPr>
          <w:b/>
          <w:bCs/>
        </w:rPr>
        <w:t>ir Jungtinėje Karalystėje (Šiaurės Airijoje)</w:t>
      </w:r>
      <w:r>
        <w:rPr>
          <w:b/>
          <w:bCs/>
        </w:rPr>
        <w:t xml:space="preserve"> registruotas tokiais pavadinimais:</w:t>
      </w:r>
    </w:p>
    <w:p w14:paraId="7C9EFE8E" w14:textId="2CBBBC0C" w:rsidR="00111E5F" w:rsidRDefault="00111E5F" w:rsidP="00111E5F">
      <w:r>
        <w:t xml:space="preserve">Austrija, Bulgarija, Čekija, Kipras, Suomija, </w:t>
      </w:r>
      <w:r w:rsidRPr="0010198F">
        <w:t xml:space="preserve">Danija, </w:t>
      </w:r>
      <w:r>
        <w:t>Vokietija, Jungtinė Karalystė, Graikija, Vengrija, Airija , Latvija, Nyderlandai, Norvegija, Lenkija, Lietuva, Portugalija, Rumunija, Slovėnija, Slovakija, Švedija, Ispanija</w:t>
      </w:r>
      <w:r w:rsidR="000A702F">
        <w:t xml:space="preserve"> -</w:t>
      </w:r>
      <w:r>
        <w:t xml:space="preserve"> </w:t>
      </w:r>
      <w:proofErr w:type="spellStart"/>
      <w:r>
        <w:t>Salofalk</w:t>
      </w:r>
      <w:proofErr w:type="spellEnd"/>
      <w:r>
        <w:t>.</w:t>
      </w:r>
    </w:p>
    <w:p w14:paraId="7A9884CB" w14:textId="3929D14E" w:rsidR="00111E5F" w:rsidRDefault="00111E5F" w:rsidP="00111E5F">
      <w:pPr>
        <w:rPr>
          <w:lang w:val="pt-BR"/>
        </w:rPr>
      </w:pPr>
      <w:r>
        <w:rPr>
          <w:lang w:val="pt-BR"/>
        </w:rPr>
        <w:t>Belgija ir Liuksemburgas</w:t>
      </w:r>
      <w:r w:rsidR="000A702F">
        <w:rPr>
          <w:lang w:val="pt-BR"/>
        </w:rPr>
        <w:t xml:space="preserve"> -</w:t>
      </w:r>
      <w:r>
        <w:rPr>
          <w:lang w:val="pt-BR"/>
        </w:rPr>
        <w:t xml:space="preserve"> Colitofalk.</w:t>
      </w:r>
    </w:p>
    <w:p w14:paraId="5587E94A" w14:textId="717F3FD9" w:rsidR="00964DC3" w:rsidRPr="00964DC3" w:rsidRDefault="00964DC3" w:rsidP="00964DC3">
      <w:pPr>
        <w:rPr>
          <w:lang w:val="pt-BR"/>
        </w:rPr>
      </w:pPr>
      <w:r>
        <w:rPr>
          <w:lang w:val="pt-BR"/>
        </w:rPr>
        <w:t>Prancūzija</w:t>
      </w:r>
      <w:r w:rsidRPr="00964DC3">
        <w:rPr>
          <w:lang w:val="pt-BR"/>
        </w:rPr>
        <w:t xml:space="preserve">: Osperzo. </w:t>
      </w:r>
    </w:p>
    <w:p w14:paraId="1C397303" w14:textId="58858AD1" w:rsidR="00964DC3" w:rsidRDefault="00964DC3" w:rsidP="00964DC3">
      <w:pPr>
        <w:rPr>
          <w:lang w:val="pt-BR"/>
        </w:rPr>
      </w:pPr>
      <w:r w:rsidRPr="00964DC3">
        <w:rPr>
          <w:lang w:val="pt-BR"/>
        </w:rPr>
        <w:t>Ital</w:t>
      </w:r>
      <w:r>
        <w:rPr>
          <w:lang w:val="pt-BR"/>
        </w:rPr>
        <w:t>ija</w:t>
      </w:r>
      <w:r w:rsidRPr="00964DC3">
        <w:rPr>
          <w:lang w:val="pt-BR"/>
        </w:rPr>
        <w:t>: Cletrovaproct.</w:t>
      </w:r>
    </w:p>
    <w:p w14:paraId="482B5FA6" w14:textId="77777777" w:rsidR="00111E5F" w:rsidRDefault="00111E5F" w:rsidP="00111E5F">
      <w:pPr>
        <w:rPr>
          <w:noProof/>
          <w:color w:val="000000"/>
          <w:lang w:val="pt-BR" w:eastAsia="x-none"/>
        </w:rPr>
      </w:pPr>
    </w:p>
    <w:p w14:paraId="43013F8B" w14:textId="57601639" w:rsidR="00111E5F" w:rsidRDefault="00111E5F" w:rsidP="00111E5F">
      <w:pPr>
        <w:rPr>
          <w:b/>
          <w:noProof/>
          <w:color w:val="000000"/>
          <w:lang w:eastAsia="x-none"/>
        </w:rPr>
      </w:pPr>
      <w:r>
        <w:rPr>
          <w:b/>
          <w:noProof/>
          <w:color w:val="000000"/>
          <w:lang w:val="x-none" w:eastAsia="x-none"/>
        </w:rPr>
        <w:t xml:space="preserve">Šis pakuotės lapelis paskutinį kartą </w:t>
      </w:r>
      <w:r w:rsidRPr="00E018FF">
        <w:rPr>
          <w:b/>
          <w:noProof/>
          <w:color w:val="000000"/>
          <w:lang w:eastAsia="x-none"/>
        </w:rPr>
        <w:t xml:space="preserve">peržiūrėtas </w:t>
      </w:r>
      <w:r w:rsidR="00D55CDA">
        <w:rPr>
          <w:b/>
          <w:noProof/>
          <w:color w:val="000000"/>
          <w:lang w:eastAsia="x-none"/>
        </w:rPr>
        <w:t>2025-11-19.</w:t>
      </w:r>
    </w:p>
    <w:p w14:paraId="21EF81FA" w14:textId="77777777" w:rsidR="00111E5F" w:rsidRDefault="00111E5F" w:rsidP="00111E5F"/>
    <w:p w14:paraId="262E6267" w14:textId="1C3D9F58" w:rsidR="007A47FB" w:rsidRDefault="00111E5F">
      <w:pPr>
        <w:rPr>
          <w:szCs w:val="22"/>
          <w:lang w:eastAsia="lt-LT"/>
        </w:rPr>
      </w:pPr>
      <w:r>
        <w:t xml:space="preserve">Išsami informacija apie šį vaistą pateikiama Valstybinės vaistų kontrolės tarnybos prie Lietuvos Respublikos sveikatos apsaugos ministerijos tinklalapyje </w:t>
      </w:r>
      <w:hyperlink r:id="rId15" w:history="1">
        <w:r w:rsidR="00951FED" w:rsidRPr="006660A2">
          <w:rPr>
            <w:rStyle w:val="Hipersaitas"/>
            <w:szCs w:val="22"/>
            <w:lang w:eastAsia="lt-LT"/>
          </w:rPr>
          <w:t>https://vvkt.lrv.lt/lt/</w:t>
        </w:r>
      </w:hyperlink>
      <w:r w:rsidR="00951FED">
        <w:rPr>
          <w:szCs w:val="22"/>
          <w:lang w:eastAsia="lt-LT"/>
        </w:rPr>
        <w:t xml:space="preserve">. </w:t>
      </w:r>
    </w:p>
    <w:p w14:paraId="1C7FD24D" w14:textId="77777777" w:rsidR="009B670E" w:rsidRDefault="009B670E"/>
    <w:sectPr w:rsidR="009B670E" w:rsidSect="00162B47">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D7E7" w14:textId="77777777" w:rsidR="00831F64" w:rsidRDefault="00831F64">
      <w:r>
        <w:separator/>
      </w:r>
    </w:p>
  </w:endnote>
  <w:endnote w:type="continuationSeparator" w:id="0">
    <w:p w14:paraId="7827D249" w14:textId="77777777" w:rsidR="00831F64" w:rsidRDefault="00831F64">
      <w:r>
        <w:continuationSeparator/>
      </w:r>
    </w:p>
  </w:endnote>
  <w:endnote w:type="continuationNotice" w:id="1">
    <w:p w14:paraId="6B97BF3A" w14:textId="77777777" w:rsidR="00831F64" w:rsidRDefault="00831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06AD" w14:textId="77777777" w:rsidR="00194D2E" w:rsidRDefault="00194D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65E480" w14:textId="77777777" w:rsidR="00194D2E" w:rsidRDefault="00194D2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D73E" w14:textId="69B2152E" w:rsidR="00194D2E" w:rsidRPr="00716EDA" w:rsidRDefault="00716EDA" w:rsidP="00716EDA">
    <w:pPr>
      <w:pStyle w:val="Porat"/>
    </w:pPr>
    <w:r w:rsidRPr="00716EDA">
      <w:rPr>
        <w:lang w:val="en-US"/>
      </w:rPr>
      <w:tab/>
    </w:r>
    <w:r w:rsidRPr="00716EDA">
      <w:rPr>
        <w:lang w:val="en-US"/>
      </w:rPr>
      <w:tab/>
    </w:r>
    <w:r>
      <w:rPr>
        <w:lang w:val="de-DE"/>
      </w:rPr>
      <w:fldChar w:fldCharType="begin"/>
    </w:r>
    <w:r w:rsidRPr="00716EDA">
      <w:rPr>
        <w:lang w:val="en-US"/>
      </w:rPr>
      <w:instrText xml:space="preserve"> PAGE   \* MERGEFORMAT </w:instrText>
    </w:r>
    <w:r>
      <w:rPr>
        <w:lang w:val="de-DE"/>
      </w:rPr>
      <w:fldChar w:fldCharType="separate"/>
    </w:r>
    <w:r w:rsidR="007A47FB">
      <w:rPr>
        <w:noProof/>
        <w:lang w:val="en-US"/>
      </w:rPr>
      <w:t>11</w:t>
    </w:r>
    <w:r>
      <w:rPr>
        <w:lang w:val="de-DE"/>
      </w:rPr>
      <w:fldChar w:fldCharType="end"/>
    </w:r>
    <w:r w:rsidRPr="00716EDA">
      <w:rPr>
        <w:lang w:val="en-US"/>
      </w:rPr>
      <w:t> / </w:t>
    </w:r>
    <w:r>
      <w:rPr>
        <w:lang w:val="de-DE"/>
      </w:rPr>
      <w:fldChar w:fldCharType="begin"/>
    </w:r>
    <w:r w:rsidRPr="00716EDA">
      <w:rPr>
        <w:lang w:val="en-US"/>
      </w:rPr>
      <w:instrText xml:space="preserve"> NUMPAGES   \* MERGEFORMAT </w:instrText>
    </w:r>
    <w:r>
      <w:rPr>
        <w:lang w:val="de-DE"/>
      </w:rPr>
      <w:fldChar w:fldCharType="separate"/>
    </w:r>
    <w:r w:rsidR="007A47FB">
      <w:rPr>
        <w:noProof/>
        <w:lang w:val="en-US"/>
      </w:rPr>
      <w:t>21</w:t>
    </w:r>
    <w:r>
      <w:rPr>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31D0" w14:textId="77777777" w:rsidR="00194D2E" w:rsidRDefault="00194D2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930EDE7" w14:textId="77777777" w:rsidR="00194D2E" w:rsidRDefault="00194D2E">
    <w:pPr>
      <w:pStyle w:val="Porat"/>
      <w:ind w:right="360"/>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585C" w14:textId="50B69255" w:rsidR="00194D2E" w:rsidRPr="00716EDA" w:rsidRDefault="00194D2E" w:rsidP="00716EDA">
    <w:pPr>
      <w:pStyle w:val="Porat"/>
      <w:rPr>
        <w:rStyle w:val="Puslapionumeri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42CE" w14:textId="77777777" w:rsidR="00194D2E" w:rsidRDefault="00194D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7CD0" w14:textId="77777777" w:rsidR="00831F64" w:rsidRDefault="00831F64">
      <w:r>
        <w:separator/>
      </w:r>
    </w:p>
  </w:footnote>
  <w:footnote w:type="continuationSeparator" w:id="0">
    <w:p w14:paraId="31004295" w14:textId="77777777" w:rsidR="00831F64" w:rsidRDefault="00831F64">
      <w:r>
        <w:continuationSeparator/>
      </w:r>
    </w:p>
  </w:footnote>
  <w:footnote w:type="continuationNotice" w:id="1">
    <w:p w14:paraId="144AECA9" w14:textId="77777777" w:rsidR="00831F64" w:rsidRDefault="00831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4826" w14:textId="77777777" w:rsidR="00194D2E" w:rsidRDefault="00194D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A887" w14:textId="77777777" w:rsidR="00194D2E" w:rsidRDefault="00194D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69E" w14:textId="77777777" w:rsidR="00194D2E" w:rsidRDefault="00194D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pPr>
      <w:rPr>
        <w:rFonts w:ascii="Symbol" w:hAnsi="Symbol"/>
      </w:rPr>
    </w:lvl>
  </w:abstractNum>
  <w:abstractNum w:abstractNumId="2" w15:restartNumberingAfterBreak="0">
    <w:nsid w:val="00000002"/>
    <w:multiLevelType w:val="singleLevel"/>
    <w:tmpl w:val="00000002"/>
    <w:name w:val="WW8Num2"/>
    <w:lvl w:ilvl="0">
      <w:start w:val="2"/>
      <w:numFmt w:val="decimal"/>
      <w:lvlText w:val="%1."/>
      <w:lvlJc w:val="left"/>
      <w:pPr>
        <w:tabs>
          <w:tab w:val="num" w:pos="570"/>
        </w:tabs>
      </w:pPr>
      <w:rPr>
        <w:rFonts w:cs="Times New Roman"/>
      </w:rPr>
    </w:lvl>
  </w:abstractNum>
  <w:abstractNum w:abstractNumId="3" w15:restartNumberingAfterBreak="0">
    <w:nsid w:val="00000006"/>
    <w:multiLevelType w:val="multilevel"/>
    <w:tmpl w:val="00000006"/>
    <w:name w:val="WW8Num6"/>
    <w:lvl w:ilvl="0">
      <w:start w:val="5"/>
      <w:numFmt w:val="decimal"/>
      <w:lvlText w:val="%1"/>
      <w:lvlJc w:val="left"/>
      <w:pPr>
        <w:tabs>
          <w:tab w:val="num" w:pos="720"/>
        </w:tabs>
      </w:pPr>
    </w:lvl>
    <w:lvl w:ilvl="1">
      <w:start w:val="2"/>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 w15:restartNumberingAfterBreak="0">
    <w:nsid w:val="04AF6D84"/>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73A5F8E"/>
    <w:multiLevelType w:val="multilevel"/>
    <w:tmpl w:val="4AE20EA0"/>
    <w:lvl w:ilvl="0">
      <w:start w:val="4"/>
      <w:numFmt w:val="decimal"/>
      <w:lvlText w:val="%1"/>
      <w:lvlJc w:val="left"/>
      <w:pPr>
        <w:tabs>
          <w:tab w:val="num" w:pos="1290"/>
        </w:tabs>
        <w:ind w:left="1290" w:hanging="1290"/>
      </w:pPr>
      <w:rPr>
        <w:rFonts w:hint="default"/>
      </w:rPr>
    </w:lvl>
    <w:lvl w:ilvl="1">
      <w:start w:val="8"/>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A981FAC"/>
    <w:multiLevelType w:val="hybridMultilevel"/>
    <w:tmpl w:val="96BAC44A"/>
    <w:lvl w:ilvl="0" w:tplc="D8B63C8A">
      <w:numFmt w:val="bullet"/>
      <w:lvlText w:val="-"/>
      <w:lvlJc w:val="left"/>
      <w:pPr>
        <w:ind w:left="720" w:hanging="360"/>
      </w:pPr>
      <w:rPr>
        <w:rFonts w:ascii="Times New Roman" w:hAnsi="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B14E14"/>
    <w:multiLevelType w:val="hybridMultilevel"/>
    <w:tmpl w:val="E50EF296"/>
    <w:lvl w:ilvl="0" w:tplc="E1CCDA62">
      <w:start w:val="1"/>
      <w:numFmt w:val="decimal"/>
      <w:lvlText w:val="%1."/>
      <w:lvlJc w:val="left"/>
      <w:pPr>
        <w:ind w:left="1437" w:hanging="87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012894"/>
    <w:multiLevelType w:val="hybridMultilevel"/>
    <w:tmpl w:val="F508D282"/>
    <w:lvl w:ilvl="0" w:tplc="8530F5B4">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F37721"/>
    <w:multiLevelType w:val="hybridMultilevel"/>
    <w:tmpl w:val="152ECE60"/>
    <w:lvl w:ilvl="0" w:tplc="8530F5B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92F38AB"/>
    <w:multiLevelType w:val="hybridMultilevel"/>
    <w:tmpl w:val="4D8E9B3A"/>
    <w:lvl w:ilvl="0" w:tplc="8530F5B4">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0950E0"/>
    <w:multiLevelType w:val="hybridMultilevel"/>
    <w:tmpl w:val="D766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46CDB"/>
    <w:multiLevelType w:val="hybridMultilevel"/>
    <w:tmpl w:val="A966505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0CD298D"/>
    <w:multiLevelType w:val="multilevel"/>
    <w:tmpl w:val="84924D8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CE50DE"/>
    <w:multiLevelType w:val="hybridMultilevel"/>
    <w:tmpl w:val="D57C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2495A"/>
    <w:multiLevelType w:val="hybridMultilevel"/>
    <w:tmpl w:val="6A6E6CEC"/>
    <w:lvl w:ilvl="0" w:tplc="2134104A">
      <w:start w:val="2"/>
      <w:numFmt w:val="bullet"/>
      <w:pStyle w:val="BT-EMEASMCA"/>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5639A"/>
    <w:multiLevelType w:val="hybridMultilevel"/>
    <w:tmpl w:val="90269662"/>
    <w:lvl w:ilvl="0" w:tplc="B8E0F42C">
      <w:start w:val="1"/>
      <w:numFmt w:val="bullet"/>
      <w:lvlText w:val="-"/>
      <w:lvlJc w:val="left"/>
      <w:pPr>
        <w:tabs>
          <w:tab w:val="num" w:pos="388"/>
        </w:tabs>
        <w:ind w:left="388" w:hanging="360"/>
      </w:pPr>
      <w:rPr>
        <w:rFonts w:ascii="Calibri" w:eastAsiaTheme="minorHAnsi" w:hAnsi="Calibri" w:cstheme="minorBidi" w:hint="default"/>
        <w:color w:val="auto"/>
      </w:rPr>
    </w:lvl>
    <w:lvl w:ilvl="1" w:tplc="9E56F1B2">
      <w:numFmt w:val="bullet"/>
      <w:lvlText w:val="-"/>
      <w:lvlJc w:val="left"/>
      <w:pPr>
        <w:tabs>
          <w:tab w:val="num" w:pos="1468"/>
        </w:tabs>
        <w:ind w:left="1468" w:hanging="360"/>
      </w:pPr>
      <w:rPr>
        <w:rFonts w:ascii="Arial" w:eastAsia="Times New Roman" w:hAnsi="Arial" w:hint="default"/>
      </w:rPr>
    </w:lvl>
    <w:lvl w:ilvl="2" w:tplc="04070005">
      <w:start w:val="1"/>
      <w:numFmt w:val="bullet"/>
      <w:lvlText w:val=""/>
      <w:lvlJc w:val="left"/>
      <w:pPr>
        <w:tabs>
          <w:tab w:val="num" w:pos="2188"/>
        </w:tabs>
        <w:ind w:left="2188" w:hanging="360"/>
      </w:pPr>
      <w:rPr>
        <w:rFonts w:ascii="Wingdings" w:hAnsi="Wingdings" w:hint="default"/>
      </w:rPr>
    </w:lvl>
    <w:lvl w:ilvl="3" w:tplc="04070001">
      <w:start w:val="1"/>
      <w:numFmt w:val="bullet"/>
      <w:lvlText w:val=""/>
      <w:lvlJc w:val="left"/>
      <w:pPr>
        <w:tabs>
          <w:tab w:val="num" w:pos="2908"/>
        </w:tabs>
        <w:ind w:left="2908" w:hanging="360"/>
      </w:pPr>
      <w:rPr>
        <w:rFonts w:ascii="Symbol" w:hAnsi="Symbol" w:hint="default"/>
      </w:rPr>
    </w:lvl>
    <w:lvl w:ilvl="4" w:tplc="04070003">
      <w:start w:val="1"/>
      <w:numFmt w:val="bullet"/>
      <w:lvlText w:val="o"/>
      <w:lvlJc w:val="left"/>
      <w:pPr>
        <w:tabs>
          <w:tab w:val="num" w:pos="3628"/>
        </w:tabs>
        <w:ind w:left="3628" w:hanging="360"/>
      </w:pPr>
      <w:rPr>
        <w:rFonts w:ascii="Courier New" w:hAnsi="Courier New" w:hint="default"/>
      </w:rPr>
    </w:lvl>
    <w:lvl w:ilvl="5" w:tplc="04070005">
      <w:start w:val="1"/>
      <w:numFmt w:val="bullet"/>
      <w:lvlText w:val=""/>
      <w:lvlJc w:val="left"/>
      <w:pPr>
        <w:tabs>
          <w:tab w:val="num" w:pos="4348"/>
        </w:tabs>
        <w:ind w:left="4348" w:hanging="360"/>
      </w:pPr>
      <w:rPr>
        <w:rFonts w:ascii="Wingdings" w:hAnsi="Wingdings" w:hint="default"/>
      </w:rPr>
    </w:lvl>
    <w:lvl w:ilvl="6" w:tplc="04070001">
      <w:start w:val="1"/>
      <w:numFmt w:val="bullet"/>
      <w:lvlText w:val=""/>
      <w:lvlJc w:val="left"/>
      <w:pPr>
        <w:tabs>
          <w:tab w:val="num" w:pos="5068"/>
        </w:tabs>
        <w:ind w:left="5068" w:hanging="360"/>
      </w:pPr>
      <w:rPr>
        <w:rFonts w:ascii="Symbol" w:hAnsi="Symbol" w:hint="default"/>
      </w:rPr>
    </w:lvl>
    <w:lvl w:ilvl="7" w:tplc="04070003">
      <w:start w:val="1"/>
      <w:numFmt w:val="bullet"/>
      <w:lvlText w:val="o"/>
      <w:lvlJc w:val="left"/>
      <w:pPr>
        <w:tabs>
          <w:tab w:val="num" w:pos="5788"/>
        </w:tabs>
        <w:ind w:left="5788" w:hanging="360"/>
      </w:pPr>
      <w:rPr>
        <w:rFonts w:ascii="Courier New" w:hAnsi="Courier New" w:hint="default"/>
      </w:rPr>
    </w:lvl>
    <w:lvl w:ilvl="8" w:tplc="04070005">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61FC41F5"/>
    <w:multiLevelType w:val="multilevel"/>
    <w:tmpl w:val="0B90FE7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4892F8A"/>
    <w:multiLevelType w:val="multilevel"/>
    <w:tmpl w:val="0FFC7B36"/>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B875BEE"/>
    <w:multiLevelType w:val="singleLevel"/>
    <w:tmpl w:val="C5BC5D72"/>
    <w:lvl w:ilvl="0">
      <w:start w:val="1"/>
      <w:numFmt w:val="bullet"/>
      <w:lvlText w:val=""/>
      <w:lvlJc w:val="left"/>
      <w:pPr>
        <w:tabs>
          <w:tab w:val="num" w:pos="360"/>
        </w:tabs>
        <w:ind w:left="227" w:hanging="227"/>
      </w:pPr>
      <w:rPr>
        <w:rFonts w:ascii="Symbol" w:hAnsi="Symbol" w:hint="default"/>
      </w:rPr>
    </w:lvl>
  </w:abstractNum>
  <w:abstractNum w:abstractNumId="23" w15:restartNumberingAfterBreak="0">
    <w:nsid w:val="6D6F0060"/>
    <w:multiLevelType w:val="hybridMultilevel"/>
    <w:tmpl w:val="106AFBB2"/>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25" w15:restartNumberingAfterBreak="0">
    <w:nsid w:val="7A100D28"/>
    <w:multiLevelType w:val="hybridMultilevel"/>
    <w:tmpl w:val="2F94C0BA"/>
    <w:lvl w:ilvl="0" w:tplc="3D5EA1FC">
      <w:start w:val="1"/>
      <w:numFmt w:val="upperLetter"/>
      <w:lvlText w:val="%1."/>
      <w:lvlJc w:val="left"/>
      <w:pPr>
        <w:ind w:left="5670" w:hanging="5670"/>
      </w:pPr>
      <w:rPr>
        <w:rFonts w:hint="default"/>
        <w:b/>
      </w:rPr>
    </w:lvl>
    <w:lvl w:ilvl="1" w:tplc="DFE01CAE">
      <w:start w:val="1"/>
      <w:numFmt w:val="decimal"/>
      <w:lvlText w:val="%2."/>
      <w:lvlJc w:val="left"/>
      <w:pPr>
        <w:ind w:left="1650" w:hanging="570"/>
      </w:pPr>
      <w:rPr>
        <w:rFonts w:hint="default"/>
        <w:b/>
        <w:i w:val="0"/>
      </w:rPr>
    </w:lvl>
    <w:lvl w:ilvl="2" w:tplc="8ED616BA" w:tentative="1">
      <w:start w:val="1"/>
      <w:numFmt w:val="lowerRoman"/>
      <w:lvlText w:val="%3."/>
      <w:lvlJc w:val="right"/>
      <w:pPr>
        <w:ind w:left="2160" w:hanging="180"/>
      </w:pPr>
    </w:lvl>
    <w:lvl w:ilvl="3" w:tplc="60E24324" w:tentative="1">
      <w:start w:val="1"/>
      <w:numFmt w:val="decimal"/>
      <w:lvlText w:val="%4."/>
      <w:lvlJc w:val="left"/>
      <w:pPr>
        <w:ind w:left="2880" w:hanging="360"/>
      </w:pPr>
    </w:lvl>
    <w:lvl w:ilvl="4" w:tplc="44AC0AC2" w:tentative="1">
      <w:start w:val="1"/>
      <w:numFmt w:val="lowerLetter"/>
      <w:lvlText w:val="%5."/>
      <w:lvlJc w:val="left"/>
      <w:pPr>
        <w:ind w:left="3600" w:hanging="360"/>
      </w:pPr>
    </w:lvl>
    <w:lvl w:ilvl="5" w:tplc="27F0787A" w:tentative="1">
      <w:start w:val="1"/>
      <w:numFmt w:val="lowerRoman"/>
      <w:lvlText w:val="%6."/>
      <w:lvlJc w:val="right"/>
      <w:pPr>
        <w:ind w:left="4320" w:hanging="180"/>
      </w:pPr>
    </w:lvl>
    <w:lvl w:ilvl="6" w:tplc="49F0EA26" w:tentative="1">
      <w:start w:val="1"/>
      <w:numFmt w:val="decimal"/>
      <w:lvlText w:val="%7."/>
      <w:lvlJc w:val="left"/>
      <w:pPr>
        <w:ind w:left="5040" w:hanging="360"/>
      </w:pPr>
    </w:lvl>
    <w:lvl w:ilvl="7" w:tplc="67F48134" w:tentative="1">
      <w:start w:val="1"/>
      <w:numFmt w:val="lowerLetter"/>
      <w:lvlText w:val="%8."/>
      <w:lvlJc w:val="left"/>
      <w:pPr>
        <w:ind w:left="5760" w:hanging="360"/>
      </w:pPr>
    </w:lvl>
    <w:lvl w:ilvl="8" w:tplc="2084D8F6" w:tentative="1">
      <w:start w:val="1"/>
      <w:numFmt w:val="lowerRoman"/>
      <w:lvlText w:val="%9."/>
      <w:lvlJc w:val="right"/>
      <w:pPr>
        <w:ind w:left="6480" w:hanging="180"/>
      </w:pPr>
    </w:lvl>
  </w:abstractNum>
  <w:num w:numId="1" w16cid:durableId="366881474">
    <w:abstractNumId w:val="0"/>
    <w:lvlOverride w:ilvl="0">
      <w:lvl w:ilvl="0">
        <w:start w:val="1"/>
        <w:numFmt w:val="bullet"/>
        <w:lvlText w:val="-"/>
        <w:legacy w:legacy="1" w:legacySpace="0" w:legacyIndent="360"/>
        <w:lvlJc w:val="left"/>
        <w:pPr>
          <w:ind w:left="360" w:hanging="360"/>
        </w:pPr>
      </w:lvl>
    </w:lvlOverride>
  </w:num>
  <w:num w:numId="2" w16cid:durableId="1551840487">
    <w:abstractNumId w:val="10"/>
  </w:num>
  <w:num w:numId="3" w16cid:durableId="1132166670">
    <w:abstractNumId w:val="0"/>
    <w:lvlOverride w:ilvl="0">
      <w:lvl w:ilvl="0">
        <w:start w:val="1"/>
        <w:numFmt w:val="bullet"/>
        <w:lvlText w:val="-"/>
        <w:lvlJc w:val="left"/>
        <w:pPr>
          <w:ind w:left="360" w:hanging="360"/>
        </w:pPr>
      </w:lvl>
    </w:lvlOverride>
  </w:num>
  <w:num w:numId="4" w16cid:durableId="847673780">
    <w:abstractNumId w:val="25"/>
  </w:num>
  <w:num w:numId="5" w16cid:durableId="1956519117">
    <w:abstractNumId w:val="22"/>
  </w:num>
  <w:num w:numId="6" w16cid:durableId="1918900901">
    <w:abstractNumId w:val="5"/>
  </w:num>
  <w:num w:numId="7" w16cid:durableId="130440599">
    <w:abstractNumId w:val="17"/>
  </w:num>
  <w:num w:numId="8" w16cid:durableId="1808087421">
    <w:abstractNumId w:val="4"/>
  </w:num>
  <w:num w:numId="9" w16cid:durableId="1427844552">
    <w:abstractNumId w:val="19"/>
  </w:num>
  <w:num w:numId="10" w16cid:durableId="597566558">
    <w:abstractNumId w:val="1"/>
  </w:num>
  <w:num w:numId="11" w16cid:durableId="210115872">
    <w:abstractNumId w:val="21"/>
  </w:num>
  <w:num w:numId="12" w16cid:durableId="1547835045">
    <w:abstractNumId w:val="2"/>
  </w:num>
  <w:num w:numId="13" w16cid:durableId="1822194270">
    <w:abstractNumId w:val="18"/>
  </w:num>
  <w:num w:numId="14" w16cid:durableId="1259872332">
    <w:abstractNumId w:val="9"/>
  </w:num>
  <w:num w:numId="15" w16cid:durableId="1042287456">
    <w:abstractNumId w:val="8"/>
  </w:num>
  <w:num w:numId="16" w16cid:durableId="731729529">
    <w:abstractNumId w:val="12"/>
  </w:num>
  <w:num w:numId="17" w16cid:durableId="2095777927">
    <w:abstractNumId w:val="20"/>
  </w:num>
  <w:num w:numId="18" w16cid:durableId="720665311">
    <w:abstractNumId w:val="15"/>
  </w:num>
  <w:num w:numId="19" w16cid:durableId="1906407381">
    <w:abstractNumId w:val="3"/>
  </w:num>
  <w:num w:numId="20" w16cid:durableId="319428293">
    <w:abstractNumId w:val="6"/>
  </w:num>
  <w:num w:numId="21" w16cid:durableId="2108500841">
    <w:abstractNumId w:val="13"/>
  </w:num>
  <w:num w:numId="22" w16cid:durableId="1166440177">
    <w:abstractNumId w:val="23"/>
  </w:num>
  <w:num w:numId="23" w16cid:durableId="1766151554">
    <w:abstractNumId w:val="14"/>
  </w:num>
  <w:num w:numId="24" w16cid:durableId="1514566909">
    <w:abstractNumId w:val="7"/>
  </w:num>
  <w:num w:numId="25" w16cid:durableId="1670056634">
    <w:abstractNumId w:val="1"/>
  </w:num>
  <w:num w:numId="26" w16cid:durableId="1650817876">
    <w:abstractNumId w:val="2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2032369">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4844590">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1508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8068939">
    <w:abstractNumId w:val="6"/>
  </w:num>
  <w:num w:numId="31" w16cid:durableId="960647049">
    <w:abstractNumId w:val="13"/>
  </w:num>
  <w:num w:numId="32" w16cid:durableId="272443862">
    <w:abstractNumId w:val="23"/>
  </w:num>
  <w:num w:numId="33" w16cid:durableId="1066997166">
    <w:abstractNumId w:val="9"/>
  </w:num>
  <w:num w:numId="34" w16cid:durableId="1253972222">
    <w:abstractNumId w:val="14"/>
  </w:num>
  <w:num w:numId="35" w16cid:durableId="1173645273">
    <w:abstractNumId w:val="11"/>
  </w:num>
  <w:num w:numId="36" w16cid:durableId="1863668533">
    <w:abstractNumId w:val="16"/>
  </w:num>
  <w:num w:numId="37" w16cid:durableId="8494939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7431"/>
    <w:rsid w:val="00017F9E"/>
    <w:rsid w:val="00023910"/>
    <w:rsid w:val="00036F18"/>
    <w:rsid w:val="00037CCB"/>
    <w:rsid w:val="00041FC5"/>
    <w:rsid w:val="000433F6"/>
    <w:rsid w:val="000475AA"/>
    <w:rsid w:val="00047C97"/>
    <w:rsid w:val="00052EC3"/>
    <w:rsid w:val="0005309D"/>
    <w:rsid w:val="000542C2"/>
    <w:rsid w:val="000627AF"/>
    <w:rsid w:val="00067B16"/>
    <w:rsid w:val="000728B7"/>
    <w:rsid w:val="0007503D"/>
    <w:rsid w:val="000946D8"/>
    <w:rsid w:val="00097725"/>
    <w:rsid w:val="000A0E5D"/>
    <w:rsid w:val="000A2222"/>
    <w:rsid w:val="000A4514"/>
    <w:rsid w:val="000A702F"/>
    <w:rsid w:val="000B1D93"/>
    <w:rsid w:val="000B4F2C"/>
    <w:rsid w:val="000B7739"/>
    <w:rsid w:val="000C3234"/>
    <w:rsid w:val="000C7D8A"/>
    <w:rsid w:val="000D42C0"/>
    <w:rsid w:val="000E0E35"/>
    <w:rsid w:val="000E4BF1"/>
    <w:rsid w:val="000E7A58"/>
    <w:rsid w:val="000F3F1C"/>
    <w:rsid w:val="000F5D04"/>
    <w:rsid w:val="0010198F"/>
    <w:rsid w:val="001044A4"/>
    <w:rsid w:val="001113B7"/>
    <w:rsid w:val="00111E5F"/>
    <w:rsid w:val="001224A5"/>
    <w:rsid w:val="001226CF"/>
    <w:rsid w:val="001251BD"/>
    <w:rsid w:val="00130F5E"/>
    <w:rsid w:val="00140AAE"/>
    <w:rsid w:val="001415B7"/>
    <w:rsid w:val="00147273"/>
    <w:rsid w:val="001578B6"/>
    <w:rsid w:val="00162B47"/>
    <w:rsid w:val="0016477B"/>
    <w:rsid w:val="00171BC6"/>
    <w:rsid w:val="0017258B"/>
    <w:rsid w:val="001828B2"/>
    <w:rsid w:val="0019275D"/>
    <w:rsid w:val="00192A75"/>
    <w:rsid w:val="00194D2E"/>
    <w:rsid w:val="001A412C"/>
    <w:rsid w:val="001B167F"/>
    <w:rsid w:val="001C6901"/>
    <w:rsid w:val="001D388C"/>
    <w:rsid w:val="001D5F3B"/>
    <w:rsid w:val="001F3857"/>
    <w:rsid w:val="00204B39"/>
    <w:rsid w:val="0022256E"/>
    <w:rsid w:val="0022282D"/>
    <w:rsid w:val="00222D8D"/>
    <w:rsid w:val="0022411F"/>
    <w:rsid w:val="00226BCE"/>
    <w:rsid w:val="00236020"/>
    <w:rsid w:val="00245FAD"/>
    <w:rsid w:val="00246627"/>
    <w:rsid w:val="002503BF"/>
    <w:rsid w:val="0025349D"/>
    <w:rsid w:val="00254B67"/>
    <w:rsid w:val="0026645A"/>
    <w:rsid w:val="00266FDA"/>
    <w:rsid w:val="00273EF4"/>
    <w:rsid w:val="00286904"/>
    <w:rsid w:val="0028698D"/>
    <w:rsid w:val="00287D38"/>
    <w:rsid w:val="00290B16"/>
    <w:rsid w:val="002C2015"/>
    <w:rsid w:val="002C230F"/>
    <w:rsid w:val="002C6E10"/>
    <w:rsid w:val="002D32E0"/>
    <w:rsid w:val="002E60DA"/>
    <w:rsid w:val="002E65E8"/>
    <w:rsid w:val="002F0D06"/>
    <w:rsid w:val="002F3AA9"/>
    <w:rsid w:val="002F3F0B"/>
    <w:rsid w:val="003025F5"/>
    <w:rsid w:val="003057E1"/>
    <w:rsid w:val="003220FC"/>
    <w:rsid w:val="00324596"/>
    <w:rsid w:val="003346AC"/>
    <w:rsid w:val="00337757"/>
    <w:rsid w:val="00340915"/>
    <w:rsid w:val="003454FB"/>
    <w:rsid w:val="00345F79"/>
    <w:rsid w:val="00354835"/>
    <w:rsid w:val="00355859"/>
    <w:rsid w:val="0035684D"/>
    <w:rsid w:val="00356D30"/>
    <w:rsid w:val="00361BD9"/>
    <w:rsid w:val="0036347C"/>
    <w:rsid w:val="003852F2"/>
    <w:rsid w:val="00394B40"/>
    <w:rsid w:val="003A75DE"/>
    <w:rsid w:val="003B2800"/>
    <w:rsid w:val="003C01B6"/>
    <w:rsid w:val="003C3186"/>
    <w:rsid w:val="003D05EA"/>
    <w:rsid w:val="003D1309"/>
    <w:rsid w:val="003D337B"/>
    <w:rsid w:val="003D4940"/>
    <w:rsid w:val="003E5523"/>
    <w:rsid w:val="003E654B"/>
    <w:rsid w:val="00403FE3"/>
    <w:rsid w:val="00404EFB"/>
    <w:rsid w:val="004070C0"/>
    <w:rsid w:val="00411699"/>
    <w:rsid w:val="004125A0"/>
    <w:rsid w:val="004223A0"/>
    <w:rsid w:val="00422739"/>
    <w:rsid w:val="00427A80"/>
    <w:rsid w:val="00443021"/>
    <w:rsid w:val="00447B74"/>
    <w:rsid w:val="00452424"/>
    <w:rsid w:val="004530B6"/>
    <w:rsid w:val="00457C84"/>
    <w:rsid w:val="004636DB"/>
    <w:rsid w:val="00467588"/>
    <w:rsid w:val="00482673"/>
    <w:rsid w:val="00482D11"/>
    <w:rsid w:val="00483D0D"/>
    <w:rsid w:val="00485F41"/>
    <w:rsid w:val="004B266E"/>
    <w:rsid w:val="004B38F1"/>
    <w:rsid w:val="004C5BF3"/>
    <w:rsid w:val="004D243F"/>
    <w:rsid w:val="004D7A90"/>
    <w:rsid w:val="004E2F95"/>
    <w:rsid w:val="004F1E8F"/>
    <w:rsid w:val="00511420"/>
    <w:rsid w:val="005115CD"/>
    <w:rsid w:val="00514222"/>
    <w:rsid w:val="00517957"/>
    <w:rsid w:val="00522E10"/>
    <w:rsid w:val="00525790"/>
    <w:rsid w:val="00541718"/>
    <w:rsid w:val="00550BFC"/>
    <w:rsid w:val="0055255F"/>
    <w:rsid w:val="0055319E"/>
    <w:rsid w:val="00555444"/>
    <w:rsid w:val="00565A98"/>
    <w:rsid w:val="005666F3"/>
    <w:rsid w:val="00575337"/>
    <w:rsid w:val="00576EAB"/>
    <w:rsid w:val="0057717C"/>
    <w:rsid w:val="00581EF5"/>
    <w:rsid w:val="005836BE"/>
    <w:rsid w:val="005923F3"/>
    <w:rsid w:val="005A1DCD"/>
    <w:rsid w:val="005A5F9C"/>
    <w:rsid w:val="005C257A"/>
    <w:rsid w:val="005C323E"/>
    <w:rsid w:val="005C3B99"/>
    <w:rsid w:val="005F0450"/>
    <w:rsid w:val="005F16C6"/>
    <w:rsid w:val="005F3836"/>
    <w:rsid w:val="005F5702"/>
    <w:rsid w:val="005F7690"/>
    <w:rsid w:val="00601F40"/>
    <w:rsid w:val="00610043"/>
    <w:rsid w:val="00610C5E"/>
    <w:rsid w:val="006146F3"/>
    <w:rsid w:val="00615D55"/>
    <w:rsid w:val="0061755A"/>
    <w:rsid w:val="0061759C"/>
    <w:rsid w:val="006278F5"/>
    <w:rsid w:val="006430E6"/>
    <w:rsid w:val="00661058"/>
    <w:rsid w:val="0066284B"/>
    <w:rsid w:val="006760D3"/>
    <w:rsid w:val="006801B2"/>
    <w:rsid w:val="006A0B94"/>
    <w:rsid w:val="006A646E"/>
    <w:rsid w:val="006B223A"/>
    <w:rsid w:val="006B6460"/>
    <w:rsid w:val="006D6F34"/>
    <w:rsid w:val="006E5DA7"/>
    <w:rsid w:val="006E691C"/>
    <w:rsid w:val="006F1605"/>
    <w:rsid w:val="006F5F76"/>
    <w:rsid w:val="00704EEC"/>
    <w:rsid w:val="0070561D"/>
    <w:rsid w:val="00705CCB"/>
    <w:rsid w:val="00712899"/>
    <w:rsid w:val="00716EDA"/>
    <w:rsid w:val="007213EA"/>
    <w:rsid w:val="007332BE"/>
    <w:rsid w:val="007333D1"/>
    <w:rsid w:val="00743E3F"/>
    <w:rsid w:val="00750B1A"/>
    <w:rsid w:val="00764491"/>
    <w:rsid w:val="00771259"/>
    <w:rsid w:val="00776DA4"/>
    <w:rsid w:val="00777769"/>
    <w:rsid w:val="007854B5"/>
    <w:rsid w:val="0078649E"/>
    <w:rsid w:val="007912C5"/>
    <w:rsid w:val="007919A1"/>
    <w:rsid w:val="00792AF1"/>
    <w:rsid w:val="00795830"/>
    <w:rsid w:val="007A1BEF"/>
    <w:rsid w:val="007A47FB"/>
    <w:rsid w:val="007A4FFE"/>
    <w:rsid w:val="007B14BE"/>
    <w:rsid w:val="007B6369"/>
    <w:rsid w:val="007D30A9"/>
    <w:rsid w:val="007E14A4"/>
    <w:rsid w:val="007E3A93"/>
    <w:rsid w:val="007F1700"/>
    <w:rsid w:val="007F2E70"/>
    <w:rsid w:val="007F34F5"/>
    <w:rsid w:val="007F4913"/>
    <w:rsid w:val="007F6DAF"/>
    <w:rsid w:val="00805C06"/>
    <w:rsid w:val="00810608"/>
    <w:rsid w:val="00810951"/>
    <w:rsid w:val="008119CE"/>
    <w:rsid w:val="00831F64"/>
    <w:rsid w:val="0083748B"/>
    <w:rsid w:val="008436CE"/>
    <w:rsid w:val="00845535"/>
    <w:rsid w:val="00852291"/>
    <w:rsid w:val="00855D06"/>
    <w:rsid w:val="00861D84"/>
    <w:rsid w:val="00867169"/>
    <w:rsid w:val="00875DFD"/>
    <w:rsid w:val="00876CC0"/>
    <w:rsid w:val="008834FA"/>
    <w:rsid w:val="008932F1"/>
    <w:rsid w:val="008A0CE8"/>
    <w:rsid w:val="008A724F"/>
    <w:rsid w:val="008B20AC"/>
    <w:rsid w:val="008B385E"/>
    <w:rsid w:val="008C5C27"/>
    <w:rsid w:val="008E4745"/>
    <w:rsid w:val="00915493"/>
    <w:rsid w:val="009201C9"/>
    <w:rsid w:val="0092197E"/>
    <w:rsid w:val="009231FC"/>
    <w:rsid w:val="00926EE2"/>
    <w:rsid w:val="00927EB9"/>
    <w:rsid w:val="009432EA"/>
    <w:rsid w:val="00951EDB"/>
    <w:rsid w:val="00951FED"/>
    <w:rsid w:val="0095705B"/>
    <w:rsid w:val="00964DC3"/>
    <w:rsid w:val="00967989"/>
    <w:rsid w:val="00972D30"/>
    <w:rsid w:val="00973D77"/>
    <w:rsid w:val="00975855"/>
    <w:rsid w:val="00980FB7"/>
    <w:rsid w:val="00985F82"/>
    <w:rsid w:val="00991F2F"/>
    <w:rsid w:val="00992D56"/>
    <w:rsid w:val="009B6050"/>
    <w:rsid w:val="009B670E"/>
    <w:rsid w:val="009B712A"/>
    <w:rsid w:val="009B7A5F"/>
    <w:rsid w:val="009C0E03"/>
    <w:rsid w:val="009D0833"/>
    <w:rsid w:val="009D27A6"/>
    <w:rsid w:val="009D292A"/>
    <w:rsid w:val="009E3454"/>
    <w:rsid w:val="009E7EBB"/>
    <w:rsid w:val="009F1DD7"/>
    <w:rsid w:val="009F7BB9"/>
    <w:rsid w:val="00A0528D"/>
    <w:rsid w:val="00A1219D"/>
    <w:rsid w:val="00A14C44"/>
    <w:rsid w:val="00A153AA"/>
    <w:rsid w:val="00A15FAF"/>
    <w:rsid w:val="00A16808"/>
    <w:rsid w:val="00A26F79"/>
    <w:rsid w:val="00A34A38"/>
    <w:rsid w:val="00A35603"/>
    <w:rsid w:val="00A4540F"/>
    <w:rsid w:val="00A45A85"/>
    <w:rsid w:val="00A61904"/>
    <w:rsid w:val="00A633CE"/>
    <w:rsid w:val="00A71987"/>
    <w:rsid w:val="00A7538E"/>
    <w:rsid w:val="00A81754"/>
    <w:rsid w:val="00A843CD"/>
    <w:rsid w:val="00AB4A4D"/>
    <w:rsid w:val="00AB5CE5"/>
    <w:rsid w:val="00AC49C9"/>
    <w:rsid w:val="00AC7770"/>
    <w:rsid w:val="00AD6BD4"/>
    <w:rsid w:val="00AD6C4C"/>
    <w:rsid w:val="00AE399E"/>
    <w:rsid w:val="00AF5A8A"/>
    <w:rsid w:val="00B071C3"/>
    <w:rsid w:val="00B076F0"/>
    <w:rsid w:val="00B1068E"/>
    <w:rsid w:val="00B117DB"/>
    <w:rsid w:val="00B22761"/>
    <w:rsid w:val="00B26896"/>
    <w:rsid w:val="00B3598C"/>
    <w:rsid w:val="00B41D72"/>
    <w:rsid w:val="00B70991"/>
    <w:rsid w:val="00B75B49"/>
    <w:rsid w:val="00B76FAA"/>
    <w:rsid w:val="00B770D8"/>
    <w:rsid w:val="00B833CA"/>
    <w:rsid w:val="00B86780"/>
    <w:rsid w:val="00B92FCF"/>
    <w:rsid w:val="00BA42FB"/>
    <w:rsid w:val="00BB0ACC"/>
    <w:rsid w:val="00BB3B4D"/>
    <w:rsid w:val="00BB4522"/>
    <w:rsid w:val="00BB71BD"/>
    <w:rsid w:val="00BB7B3C"/>
    <w:rsid w:val="00BC07E5"/>
    <w:rsid w:val="00BC6041"/>
    <w:rsid w:val="00BC7301"/>
    <w:rsid w:val="00BD04B8"/>
    <w:rsid w:val="00BD4EA3"/>
    <w:rsid w:val="00BD7834"/>
    <w:rsid w:val="00BE6CE3"/>
    <w:rsid w:val="00BE77D3"/>
    <w:rsid w:val="00BF195B"/>
    <w:rsid w:val="00BF1BE9"/>
    <w:rsid w:val="00C179AF"/>
    <w:rsid w:val="00C343C4"/>
    <w:rsid w:val="00C37C4C"/>
    <w:rsid w:val="00C41FC1"/>
    <w:rsid w:val="00C44A74"/>
    <w:rsid w:val="00C47674"/>
    <w:rsid w:val="00C5208E"/>
    <w:rsid w:val="00C55881"/>
    <w:rsid w:val="00C62C35"/>
    <w:rsid w:val="00C6665B"/>
    <w:rsid w:val="00C679EA"/>
    <w:rsid w:val="00C721F7"/>
    <w:rsid w:val="00C751B8"/>
    <w:rsid w:val="00C937E7"/>
    <w:rsid w:val="00CA008C"/>
    <w:rsid w:val="00CB0FF1"/>
    <w:rsid w:val="00CB1C93"/>
    <w:rsid w:val="00CB293B"/>
    <w:rsid w:val="00CB3F19"/>
    <w:rsid w:val="00CB6908"/>
    <w:rsid w:val="00CB7092"/>
    <w:rsid w:val="00CC22FB"/>
    <w:rsid w:val="00CD1FE9"/>
    <w:rsid w:val="00CD2E85"/>
    <w:rsid w:val="00CE0B24"/>
    <w:rsid w:val="00CE127B"/>
    <w:rsid w:val="00CF6B84"/>
    <w:rsid w:val="00CF7111"/>
    <w:rsid w:val="00D04112"/>
    <w:rsid w:val="00D07227"/>
    <w:rsid w:val="00D15592"/>
    <w:rsid w:val="00D15F85"/>
    <w:rsid w:val="00D1652A"/>
    <w:rsid w:val="00D17FA4"/>
    <w:rsid w:val="00D36C66"/>
    <w:rsid w:val="00D401DD"/>
    <w:rsid w:val="00D45CCF"/>
    <w:rsid w:val="00D55CDA"/>
    <w:rsid w:val="00D65DBE"/>
    <w:rsid w:val="00D74FAB"/>
    <w:rsid w:val="00D80F6F"/>
    <w:rsid w:val="00D86A1E"/>
    <w:rsid w:val="00D9777F"/>
    <w:rsid w:val="00D97997"/>
    <w:rsid w:val="00DA4C2C"/>
    <w:rsid w:val="00DB5A54"/>
    <w:rsid w:val="00DC0D52"/>
    <w:rsid w:val="00DC29AB"/>
    <w:rsid w:val="00DD1C7F"/>
    <w:rsid w:val="00DD27EA"/>
    <w:rsid w:val="00DE4BC1"/>
    <w:rsid w:val="00DE4CBE"/>
    <w:rsid w:val="00DF2B6F"/>
    <w:rsid w:val="00DF2CB3"/>
    <w:rsid w:val="00E018FF"/>
    <w:rsid w:val="00E16FC6"/>
    <w:rsid w:val="00E20392"/>
    <w:rsid w:val="00E24608"/>
    <w:rsid w:val="00E305E7"/>
    <w:rsid w:val="00E32CC2"/>
    <w:rsid w:val="00E42BC1"/>
    <w:rsid w:val="00E51CEC"/>
    <w:rsid w:val="00E5468F"/>
    <w:rsid w:val="00E62BB0"/>
    <w:rsid w:val="00E6573E"/>
    <w:rsid w:val="00E727CB"/>
    <w:rsid w:val="00E8169F"/>
    <w:rsid w:val="00E84D4D"/>
    <w:rsid w:val="00E9015B"/>
    <w:rsid w:val="00E92200"/>
    <w:rsid w:val="00E94588"/>
    <w:rsid w:val="00EA0242"/>
    <w:rsid w:val="00EA2B53"/>
    <w:rsid w:val="00EC1E9D"/>
    <w:rsid w:val="00EC287B"/>
    <w:rsid w:val="00EC2959"/>
    <w:rsid w:val="00EC420A"/>
    <w:rsid w:val="00ED6BA8"/>
    <w:rsid w:val="00EE10B2"/>
    <w:rsid w:val="00EE10EB"/>
    <w:rsid w:val="00EE6D10"/>
    <w:rsid w:val="00EE7D38"/>
    <w:rsid w:val="00EF6DDE"/>
    <w:rsid w:val="00F00C19"/>
    <w:rsid w:val="00F12063"/>
    <w:rsid w:val="00F13CA2"/>
    <w:rsid w:val="00F17226"/>
    <w:rsid w:val="00F17492"/>
    <w:rsid w:val="00F244B7"/>
    <w:rsid w:val="00F26223"/>
    <w:rsid w:val="00F32D95"/>
    <w:rsid w:val="00F34187"/>
    <w:rsid w:val="00F37CE1"/>
    <w:rsid w:val="00F45024"/>
    <w:rsid w:val="00F50EC3"/>
    <w:rsid w:val="00F540B9"/>
    <w:rsid w:val="00F67E89"/>
    <w:rsid w:val="00F72602"/>
    <w:rsid w:val="00F726DA"/>
    <w:rsid w:val="00F76E03"/>
    <w:rsid w:val="00F77607"/>
    <w:rsid w:val="00F77B54"/>
    <w:rsid w:val="00F8451F"/>
    <w:rsid w:val="00F851EB"/>
    <w:rsid w:val="00F85D34"/>
    <w:rsid w:val="00F906A4"/>
    <w:rsid w:val="00F94160"/>
    <w:rsid w:val="00FA4EDC"/>
    <w:rsid w:val="00FA6FA3"/>
    <w:rsid w:val="00FB33D7"/>
    <w:rsid w:val="00FB3E24"/>
    <w:rsid w:val="00FB3EB5"/>
    <w:rsid w:val="00FC357E"/>
    <w:rsid w:val="00FC35CA"/>
    <w:rsid w:val="00FD1665"/>
    <w:rsid w:val="00FD57FE"/>
    <w:rsid w:val="00FE0DF7"/>
    <w:rsid w:val="00FE2692"/>
    <w:rsid w:val="00FE5645"/>
    <w:rsid w:val="00FE5B77"/>
    <w:rsid w:val="00FF082B"/>
    <w:rsid w:val="00FF5B99"/>
    <w:rsid w:val="00FF6F32"/>
    <w:rsid w:val="00FF7A5E"/>
  </w:rsids>
  <m:mathPr>
    <m:mathFont m:val="Cambria Math"/>
    <m:brkBin m:val="before"/>
    <m:brkBinSub m:val="--"/>
    <m:smallFrac m:val="0"/>
    <m:dispDef/>
    <m:lMargin m:val="0"/>
    <m:rMargin m:val="0"/>
    <m:defJc m:val="centerGroup"/>
    <m:wrapRight/>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44301"/>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2D56"/>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qFormat/>
    <w:rsid w:val="00B76FAA"/>
    <w:rPr>
      <w:sz w:val="16"/>
      <w:szCs w:val="16"/>
    </w:rPr>
  </w:style>
  <w:style w:type="paragraph" w:styleId="Komentarotekstas">
    <w:name w:val="annotation text"/>
    <w:basedOn w:val="prastasis"/>
    <w:link w:val="KomentarotekstasDiagrama"/>
    <w:uiPriority w:val="99"/>
    <w:qFormat/>
    <w:rsid w:val="00B76FAA"/>
    <w:rPr>
      <w:sz w:val="20"/>
      <w:szCs w:val="20"/>
    </w:rPr>
  </w:style>
  <w:style w:type="character" w:customStyle="1" w:styleId="KomentarotekstasDiagrama">
    <w:name w:val="Komentaro tekstas Diagrama"/>
    <w:link w:val="Komentarotekstas"/>
    <w:uiPriority w:val="99"/>
    <w:qFormat/>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0F5D04"/>
    <w:pPr>
      <w:spacing w:after="160" w:line="259" w:lineRule="auto"/>
      <w:ind w:left="720"/>
      <w:contextualSpacing/>
    </w:pPr>
    <w:rPr>
      <w:rFonts w:asciiTheme="minorHAnsi" w:eastAsiaTheme="minorHAnsi" w:hAnsiTheme="minorHAnsi" w:cstheme="minorBidi"/>
      <w:szCs w:val="22"/>
      <w:lang w:val="en-US"/>
    </w:rPr>
  </w:style>
  <w:style w:type="paragraph" w:styleId="Betarp">
    <w:name w:val="No Spacing"/>
    <w:uiPriority w:val="1"/>
    <w:qFormat/>
    <w:rsid w:val="000F5D04"/>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0F5D04"/>
    <w:rPr>
      <w:rFonts w:ascii="Helvetica" w:hAnsi="Helvetica"/>
      <w:sz w:val="16"/>
      <w:lang w:val="cs-CZ" w:eastAsia="en-US"/>
    </w:rPr>
  </w:style>
  <w:style w:type="paragraph" w:styleId="Pataisymai">
    <w:name w:val="Revision"/>
    <w:hidden/>
    <w:uiPriority w:val="99"/>
    <w:semiHidden/>
    <w:rsid w:val="0017258B"/>
    <w:rPr>
      <w:sz w:val="22"/>
      <w:szCs w:val="24"/>
      <w:lang w:eastAsia="en-US"/>
    </w:rPr>
  </w:style>
  <w:style w:type="character" w:styleId="Emfaz">
    <w:name w:val="Emphasis"/>
    <w:basedOn w:val="Numatytasispastraiposriftas"/>
    <w:qFormat/>
    <w:rsid w:val="00E727CB"/>
    <w:rPr>
      <w:i/>
      <w:iCs/>
    </w:rPr>
  </w:style>
  <w:style w:type="paragraph" w:customStyle="1" w:styleId="BT-EMEASMCA">
    <w:name w:val="BT- EMEA_SMCA"/>
    <w:basedOn w:val="prastasis"/>
    <w:autoRedefine/>
    <w:rsid w:val="007912C5"/>
    <w:pPr>
      <w:numPr>
        <w:numId w:val="13"/>
      </w:numPr>
      <w:tabs>
        <w:tab w:val="num" w:pos="567"/>
      </w:tabs>
      <w:ind w:left="567" w:hanging="567"/>
    </w:pPr>
    <w:rPr>
      <w:rFonts w:eastAsia="Calibri"/>
      <w:noProof/>
      <w:szCs w:val="22"/>
    </w:rPr>
  </w:style>
  <w:style w:type="character" w:customStyle="1" w:styleId="UnresolvedMention1">
    <w:name w:val="Unresolved Mention1"/>
    <w:basedOn w:val="Numatytasispastraiposriftas"/>
    <w:uiPriority w:val="99"/>
    <w:semiHidden/>
    <w:unhideWhenUsed/>
    <w:rsid w:val="00AD6BD4"/>
    <w:rPr>
      <w:color w:val="605E5C"/>
      <w:shd w:val="clear" w:color="auto" w:fill="E1DFDD"/>
    </w:rPr>
  </w:style>
  <w:style w:type="character" w:customStyle="1" w:styleId="UnresolvedMention2">
    <w:name w:val="Unresolved Mention2"/>
    <w:basedOn w:val="Numatytasispastraiposriftas"/>
    <w:uiPriority w:val="99"/>
    <w:semiHidden/>
    <w:unhideWhenUsed/>
    <w:rsid w:val="00B86780"/>
    <w:rPr>
      <w:color w:val="605E5C"/>
      <w:shd w:val="clear" w:color="auto" w:fill="E1DFDD"/>
    </w:rPr>
  </w:style>
  <w:style w:type="paragraph" w:customStyle="1" w:styleId="CiteItBibliographyTitle">
    <w:name w:val="CiteIt Bibliography Title"/>
    <w:basedOn w:val="prastasis"/>
    <w:link w:val="CiteItBibliographyTitleZchn"/>
    <w:autoRedefine/>
    <w:qFormat/>
    <w:rsid w:val="00EE7D38"/>
    <w:pPr>
      <w:spacing w:after="160" w:line="259" w:lineRule="auto"/>
      <w:jc w:val="center"/>
    </w:pPr>
    <w:rPr>
      <w:rFonts w:asciiTheme="minorHAnsi" w:eastAsiaTheme="minorHAnsi" w:hAnsiTheme="minorHAnsi" w:cstheme="minorBidi"/>
      <w:sz w:val="32"/>
      <w:szCs w:val="22"/>
      <w:lang w:val="en-US"/>
      <w14:ligatures w14:val="standardContextual"/>
    </w:rPr>
  </w:style>
  <w:style w:type="character" w:customStyle="1" w:styleId="CiteItBibliographyTitleZchn">
    <w:name w:val="CiteIt Bibliography Title Zchn"/>
    <w:basedOn w:val="Numatytasispastraiposriftas"/>
    <w:link w:val="CiteItBibliographyTitle"/>
    <w:rsid w:val="00EE7D38"/>
    <w:rPr>
      <w:rFonts w:asciiTheme="minorHAnsi" w:eastAsiaTheme="minorHAnsi" w:hAnsiTheme="minorHAnsi" w:cstheme="minorBidi"/>
      <w:sz w:val="32"/>
      <w:szCs w:val="22"/>
      <w:lang w:val="en-US" w:eastAsia="en-US"/>
      <w14:ligatures w14:val="standardContextual"/>
    </w:rPr>
  </w:style>
  <w:style w:type="character" w:styleId="Neapdorotaspaminjimas">
    <w:name w:val="Unresolved Mention"/>
    <w:basedOn w:val="Numatytasispastraiposriftas"/>
    <w:uiPriority w:val="99"/>
    <w:semiHidden/>
    <w:unhideWhenUsed/>
    <w:rsid w:val="00CB7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752">
      <w:bodyDiv w:val="1"/>
      <w:marLeft w:val="0"/>
      <w:marRight w:val="0"/>
      <w:marTop w:val="0"/>
      <w:marBottom w:val="0"/>
      <w:divBdr>
        <w:top w:val="none" w:sz="0" w:space="0" w:color="auto"/>
        <w:left w:val="none" w:sz="0" w:space="0" w:color="auto"/>
        <w:bottom w:val="none" w:sz="0" w:space="0" w:color="auto"/>
        <w:right w:val="none" w:sz="0" w:space="0" w:color="auto"/>
      </w:divBdr>
    </w:div>
    <w:div w:id="636108230">
      <w:bodyDiv w:val="1"/>
      <w:marLeft w:val="0"/>
      <w:marRight w:val="0"/>
      <w:marTop w:val="0"/>
      <w:marBottom w:val="0"/>
      <w:divBdr>
        <w:top w:val="none" w:sz="0" w:space="0" w:color="auto"/>
        <w:left w:val="none" w:sz="0" w:space="0" w:color="auto"/>
        <w:bottom w:val="none" w:sz="0" w:space="0" w:color="auto"/>
        <w:right w:val="none" w:sz="0" w:space="0" w:color="auto"/>
      </w:divBdr>
    </w:div>
    <w:div w:id="753168699">
      <w:bodyDiv w:val="1"/>
      <w:marLeft w:val="0"/>
      <w:marRight w:val="0"/>
      <w:marTop w:val="0"/>
      <w:marBottom w:val="0"/>
      <w:divBdr>
        <w:top w:val="none" w:sz="0" w:space="0" w:color="auto"/>
        <w:left w:val="none" w:sz="0" w:space="0" w:color="auto"/>
        <w:bottom w:val="none" w:sz="0" w:space="0" w:color="auto"/>
        <w:right w:val="none" w:sz="0" w:space="0" w:color="auto"/>
      </w:divBdr>
    </w:div>
    <w:div w:id="1049572833">
      <w:bodyDiv w:val="1"/>
      <w:marLeft w:val="0"/>
      <w:marRight w:val="0"/>
      <w:marTop w:val="0"/>
      <w:marBottom w:val="0"/>
      <w:divBdr>
        <w:top w:val="none" w:sz="0" w:space="0" w:color="auto"/>
        <w:left w:val="none" w:sz="0" w:space="0" w:color="auto"/>
        <w:bottom w:val="none" w:sz="0" w:space="0" w:color="auto"/>
        <w:right w:val="none" w:sz="0" w:space="0" w:color="auto"/>
      </w:divBdr>
    </w:div>
    <w:div w:id="1172835884">
      <w:bodyDiv w:val="1"/>
      <w:marLeft w:val="0"/>
      <w:marRight w:val="0"/>
      <w:marTop w:val="0"/>
      <w:marBottom w:val="0"/>
      <w:divBdr>
        <w:top w:val="none" w:sz="0" w:space="0" w:color="auto"/>
        <w:left w:val="none" w:sz="0" w:space="0" w:color="auto"/>
        <w:bottom w:val="none" w:sz="0" w:space="0" w:color="auto"/>
        <w:right w:val="none" w:sz="0" w:space="0" w:color="auto"/>
      </w:divBdr>
    </w:div>
    <w:div w:id="1350837506">
      <w:bodyDiv w:val="1"/>
      <w:marLeft w:val="0"/>
      <w:marRight w:val="0"/>
      <w:marTop w:val="0"/>
      <w:marBottom w:val="0"/>
      <w:divBdr>
        <w:top w:val="none" w:sz="0" w:space="0" w:color="auto"/>
        <w:left w:val="none" w:sz="0" w:space="0" w:color="auto"/>
        <w:bottom w:val="none" w:sz="0" w:space="0" w:color="auto"/>
        <w:right w:val="none" w:sz="0" w:space="0" w:color="auto"/>
      </w:divBdr>
    </w:div>
    <w:div w:id="162654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0https://vvkt.lrv.lt/lt/./" TargetMode="External"/><Relationship Id="rId5" Type="http://schemas.openxmlformats.org/officeDocument/2006/relationships/numbering" Target="numbering.xml"/><Relationship Id="rId15" Type="http://schemas.openxmlformats.org/officeDocument/2006/relationships/hyperlink" Target="https://vvkt.lrv.l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ntrale@drfalkpharma.de"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PersonenbezogeneDaten xmlns="a59160b7-ffa3-4b32-92b1-b8629b169d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22" ma:contentTypeDescription="Ein neues Dokument erstellen." ma:contentTypeScope="" ma:versionID="ea8b94b0b50eb6f0b7d888b02a11e640">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e5f9564b50c95ec3bcf290932d00a008"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BillingMetadata" minOccurs="0"/>
                <xsd:element ref="ns2:MediaServiceOCR" minOccurs="0"/>
                <xsd:element ref="ns2:lcf76f155ced4ddcb4097134ff3c332f" minOccurs="0"/>
                <xsd:element ref="ns2:PersonenbezogeneDat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4e21ab6-9ab1-4def-afc8-45f5d3c0db1f" ma:termSetId="09814cd3-568e-fe90-9814-8d621ff8fb84" ma:anchorId="fba54fb3-c3e1-fe81-a776-ca4b69148c4d" ma:open="true" ma:isKeyword="false">
      <xsd:complexType>
        <xsd:sequence>
          <xsd:element ref="pc:Terms" minOccurs="0" maxOccurs="1"/>
        </xsd:sequence>
      </xsd:complexType>
    </xsd:element>
    <xsd:element name="PersonenbezogeneDaten" ma:index="21" nillable="true" ma:displayName="gemäß Löschkonzept dürfen pb-Daten abliegen" ma:format="Dropdown" ma:internalName="PersonenbezogeneDaten">
      <xsd:simpleType>
        <xsd:restriction base="dms:Choice">
          <xsd:enumeration value="Ja"/>
          <xsd:enumeration value="Nein"/>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95FEE-C68D-4368-8D36-A3F117CEB584}">
  <ds:schemaRefs>
    <ds:schemaRef ds:uri="http://schemas.openxmlformats.org/officeDocument/2006/bibliography"/>
  </ds:schemaRefs>
</ds:datastoreItem>
</file>

<file path=customXml/itemProps2.xml><?xml version="1.0" encoding="utf-8"?>
<ds:datastoreItem xmlns:ds="http://schemas.openxmlformats.org/officeDocument/2006/customXml" ds:itemID="{FE7B171F-0993-4B78-A269-BE647188AEC0}">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customXml/itemProps3.xml><?xml version="1.0" encoding="utf-8"?>
<ds:datastoreItem xmlns:ds="http://schemas.openxmlformats.org/officeDocument/2006/customXml" ds:itemID="{85E9B1CE-F5D5-4F07-BEE6-C48732B34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9D68B-6CC7-4FED-BA3F-53CBE4BE2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20068</Words>
  <Characters>11440</Characters>
  <Application>Microsoft Office Word</Application>
  <DocSecurity>0</DocSecurity>
  <Lines>95</Lines>
  <Paragraphs>62</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Hreferralspcclean_lt</vt:lpstr>
      <vt:lpstr>Hreferralspcclean_lt</vt:lpstr>
      <vt:lpstr>Hreferralspcclean_lt</vt:lpstr>
    </vt:vector>
  </TitlesOfParts>
  <Company>EMEA</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Hreferralspcclean_lt</dc:title>
  <dc:subject>General-EMA/53556/2010</dc:subject>
  <dc:creator>European Medicines Agency</dc:creator>
  <cp:lastModifiedBy>Albina Burkauskaitė</cp:lastModifiedBy>
  <cp:revision>3</cp:revision>
  <cp:lastPrinted>2023-09-05T16:56:00Z</cp:lastPrinted>
  <dcterms:created xsi:type="dcterms:W3CDTF">2026-01-19T07:25:00Z</dcterms:created>
  <dcterms:modified xsi:type="dcterms:W3CDTF">2026-01-19T07:28:00Z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10:27:32</vt:lpwstr>
  </property>
  <property fmtid="{D5CDD505-2E9C-101B-9397-08002B2CF9AE}" pid="7" name="DM_Creator_Name">
    <vt:lpwstr>Akhtar Timea</vt:lpwstr>
  </property>
  <property fmtid="{D5CDD505-2E9C-101B-9397-08002B2CF9AE}" pid="8" name="DM_DocRefId">
    <vt:lpwstr>EMA/58086/2020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EMA/58086/2020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15:05:53</vt:lpwstr>
  </property>
  <property fmtid="{D5CDD505-2E9C-101B-9397-08002B2CF9AE}" pid="35" name="DM_Modifier_Name">
    <vt:lpwstr>Akhtar Timea</vt:lpwstr>
  </property>
  <property fmtid="{D5CDD505-2E9C-101B-9397-08002B2CF9AE}" pid="36" name="DM_Modify_Date">
    <vt:lpwstr>17/02/2020 15:05:53</vt:lpwstr>
  </property>
  <property fmtid="{D5CDD505-2E9C-101B-9397-08002B2CF9AE}" pid="37" name="DM_Name">
    <vt:lpwstr>Hreferralspcclean_lt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dc74940c-1ae6-48ad-82ff-d1fd5046ce58</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2020-02-03T09:24:35.8817391Z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dc74940c-1ae6-48ad-82ff-d1fd5046ce58</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2020-02-03T09:24:35.8817391Z</vt:lpwstr>
  </property>
  <property fmtid="{D5CDD505-2E9C-101B-9397-08002B2CF9AE}" pid="61" name="MSIP_Label_afe1b31d-cec0-4074-b4bd-f07689e43d84_SiteId">
    <vt:lpwstr>bc9dc15c-61bc-4f03-b60b-e5b6d8922839</vt:lpwstr>
  </property>
  <property fmtid="{D5CDD505-2E9C-101B-9397-08002B2CF9AE}" pid="62" name="GrammarlyDocumentId">
    <vt:lpwstr>d6e940e4cedcd397dbb4be6a0b8b7e5253c060be3b6afd625e70a09ee6afc3c3</vt:lpwstr>
  </property>
  <property fmtid="{D5CDD505-2E9C-101B-9397-08002B2CF9AE}" pid="63" name="BibliographyTitle">
    <vt:lpwstr/>
  </property>
  <property fmtid="{D5CDD505-2E9C-101B-9397-08002B2CF9AE}" pid="64" name="SelectedBibliographyStyleName">
    <vt:lpwstr>Vancouver</vt:lpwstr>
  </property>
  <property fmtid="{D5CDD505-2E9C-101B-9397-08002B2CF9AE}" pid="65" name="ContentTypeId">
    <vt:lpwstr>0x010100E953ADA45D9CDE4796CD4BDFCAE22577</vt:lpwstr>
  </property>
  <property fmtid="{D5CDD505-2E9C-101B-9397-08002B2CF9AE}" pid="66" name="Order">
    <vt:r8>4972800</vt:r8>
  </property>
</Properties>
</file>