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141EC" w:rsidRDefault="00E141EC">
      <w:pPr>
        <w:tabs>
          <w:tab w:val="left" w:pos="567"/>
        </w:tabs>
        <w:jc w:val="both"/>
        <w:rPr>
          <w:b/>
          <w:sz w:val="22"/>
          <w:szCs w:val="22"/>
        </w:rPr>
      </w:pP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r>
        <w:rPr>
          <w:b/>
          <w:sz w:val="22"/>
          <w:szCs w:val="22"/>
        </w:rPr>
        <w:t>I PRIEDAS</w:t>
      </w: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r>
        <w:rPr>
          <w:b/>
          <w:sz w:val="22"/>
          <w:szCs w:val="22"/>
        </w:rPr>
        <w:t>PREPARATO CHARAKTERISTIKŲ SANTRAUKA</w:t>
      </w:r>
    </w:p>
    <w:p w:rsidR="00E141EC" w:rsidRDefault="00E141EC">
      <w:pPr>
        <w:tabs>
          <w:tab w:val="left" w:pos="567"/>
        </w:tabs>
        <w:jc w:val="both"/>
        <w:rPr>
          <w:b/>
          <w:sz w:val="22"/>
          <w:szCs w:val="22"/>
        </w:rPr>
      </w:pPr>
    </w:p>
    <w:p w:rsidR="00E141EC" w:rsidRDefault="00E141EC">
      <w:pPr>
        <w:pageBreakBefore/>
        <w:tabs>
          <w:tab w:val="left" w:pos="567"/>
        </w:tabs>
        <w:rPr>
          <w:sz w:val="22"/>
          <w:szCs w:val="22"/>
        </w:rPr>
      </w:pPr>
      <w:r>
        <w:rPr>
          <w:b/>
          <w:sz w:val="22"/>
          <w:szCs w:val="22"/>
        </w:rPr>
        <w:lastRenderedPageBreak/>
        <w:t>1.</w:t>
      </w:r>
      <w:r>
        <w:rPr>
          <w:b/>
          <w:sz w:val="22"/>
          <w:szCs w:val="22"/>
        </w:rPr>
        <w:tab/>
        <w:t>VAISTINIO PREPARATO PAVADINIMAS</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Atorgamma 10 mg plėvele dengtos tabletės</w:t>
      </w:r>
    </w:p>
    <w:p w:rsidR="00E141EC" w:rsidRDefault="00E141EC">
      <w:pPr>
        <w:tabs>
          <w:tab w:val="left" w:pos="567"/>
        </w:tabs>
        <w:rPr>
          <w:sz w:val="22"/>
          <w:szCs w:val="22"/>
        </w:rPr>
      </w:pPr>
      <w:r>
        <w:rPr>
          <w:sz w:val="22"/>
          <w:szCs w:val="22"/>
        </w:rPr>
        <w:t>Atorgamma 20 mg plėvele dengtos tabletės</w:t>
      </w:r>
    </w:p>
    <w:p w:rsidR="00E141EC" w:rsidRDefault="00E141EC">
      <w:pPr>
        <w:tabs>
          <w:tab w:val="left" w:pos="567"/>
        </w:tabs>
        <w:rPr>
          <w:sz w:val="22"/>
          <w:szCs w:val="22"/>
        </w:rPr>
      </w:pPr>
      <w:r>
        <w:rPr>
          <w:sz w:val="22"/>
          <w:szCs w:val="22"/>
        </w:rPr>
        <w:t>Atorgamma 40 mg plėvele dengtos tabletės</w:t>
      </w:r>
    </w:p>
    <w:p w:rsidR="00E141EC" w:rsidRDefault="00E141EC">
      <w:pPr>
        <w:tabs>
          <w:tab w:val="left" w:pos="567"/>
        </w:tabs>
        <w:rPr>
          <w:sz w:val="22"/>
          <w:szCs w:val="22"/>
        </w:rPr>
      </w:pPr>
    </w:p>
    <w:p w:rsidR="00E141EC" w:rsidRDefault="00E141EC">
      <w:pPr>
        <w:tabs>
          <w:tab w:val="left" w:pos="567"/>
        </w:tabs>
        <w:rPr>
          <w:sz w:val="22"/>
          <w:szCs w:val="22"/>
        </w:rPr>
      </w:pPr>
    </w:p>
    <w:p w:rsidR="00E141EC" w:rsidRDefault="00E141EC">
      <w:pPr>
        <w:tabs>
          <w:tab w:val="left" w:pos="567"/>
        </w:tabs>
        <w:rPr>
          <w:sz w:val="22"/>
          <w:szCs w:val="22"/>
        </w:rPr>
      </w:pPr>
      <w:r>
        <w:rPr>
          <w:b/>
          <w:sz w:val="22"/>
          <w:szCs w:val="22"/>
        </w:rPr>
        <w:t>2.</w:t>
      </w:r>
      <w:r>
        <w:rPr>
          <w:b/>
          <w:sz w:val="22"/>
          <w:szCs w:val="22"/>
        </w:rPr>
        <w:tab/>
        <w:t>KOKYBINĖ IR KIEKYBINĖ SUDĖTIS</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Kiekvienoje plėvele dengtoje tabletėje yra 10 mg atorvastatino (atorvastatino kalcio druskos pavidalu).</w:t>
      </w:r>
    </w:p>
    <w:p w:rsidR="00E141EC" w:rsidRDefault="00E141EC">
      <w:pPr>
        <w:tabs>
          <w:tab w:val="left" w:pos="567"/>
        </w:tabs>
        <w:rPr>
          <w:sz w:val="22"/>
          <w:szCs w:val="22"/>
        </w:rPr>
      </w:pPr>
      <w:r>
        <w:rPr>
          <w:sz w:val="22"/>
          <w:szCs w:val="22"/>
        </w:rPr>
        <w:t>Kiekvienoje plėvele dengtoje tabletėje yra 20 mg atorvastatino (atorvastatino kalcio druskos pavidalu).</w:t>
      </w:r>
    </w:p>
    <w:p w:rsidR="00E141EC" w:rsidRDefault="00E141EC">
      <w:pPr>
        <w:tabs>
          <w:tab w:val="left" w:pos="567"/>
        </w:tabs>
        <w:rPr>
          <w:sz w:val="22"/>
          <w:szCs w:val="22"/>
        </w:rPr>
      </w:pPr>
      <w:r>
        <w:rPr>
          <w:sz w:val="22"/>
          <w:szCs w:val="22"/>
        </w:rPr>
        <w:t>Kiekvienoje plėvele dengtoje tabletėje yra 40 mg atorvastatino (atorvastatino kalcio druskos pavidalu).</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Visos pagalbinės medžiagos išvardytos 6.1 skyriuje.</w:t>
      </w:r>
    </w:p>
    <w:p w:rsidR="00E141EC" w:rsidRDefault="00E141EC">
      <w:pPr>
        <w:tabs>
          <w:tab w:val="left" w:pos="567"/>
        </w:tabs>
        <w:rPr>
          <w:sz w:val="22"/>
          <w:szCs w:val="22"/>
        </w:rPr>
      </w:pPr>
    </w:p>
    <w:p w:rsidR="00E141EC" w:rsidRDefault="00E141EC">
      <w:pPr>
        <w:tabs>
          <w:tab w:val="left" w:pos="567"/>
        </w:tabs>
        <w:rPr>
          <w:b/>
          <w:sz w:val="22"/>
          <w:szCs w:val="22"/>
        </w:rPr>
      </w:pPr>
    </w:p>
    <w:p w:rsidR="00E141EC" w:rsidRDefault="00E141EC">
      <w:pPr>
        <w:tabs>
          <w:tab w:val="left" w:pos="567"/>
        </w:tabs>
        <w:rPr>
          <w:sz w:val="22"/>
          <w:szCs w:val="22"/>
        </w:rPr>
      </w:pPr>
      <w:r>
        <w:rPr>
          <w:b/>
          <w:sz w:val="22"/>
          <w:szCs w:val="22"/>
        </w:rPr>
        <w:t>3.</w:t>
      </w:r>
      <w:r>
        <w:rPr>
          <w:b/>
          <w:sz w:val="22"/>
          <w:szCs w:val="22"/>
        </w:rPr>
        <w:tab/>
        <w:t>FARMACINĖ FORMA</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Plėvele dengta tabletė.</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Atorgamma 10 mg tabletės yra baltos, apvalios, abipus išgaubtos, 7 mm skersmens, dengtos plėvele.</w:t>
      </w:r>
    </w:p>
    <w:p w:rsidR="00E141EC" w:rsidRDefault="00E141EC">
      <w:pPr>
        <w:tabs>
          <w:tab w:val="left" w:pos="567"/>
        </w:tabs>
        <w:rPr>
          <w:sz w:val="22"/>
          <w:szCs w:val="22"/>
        </w:rPr>
      </w:pPr>
      <w:r>
        <w:rPr>
          <w:sz w:val="22"/>
          <w:szCs w:val="22"/>
        </w:rPr>
        <w:t>Atorgamma 20 mg tabletės yra baltos, apvalios, abipus išgaubtos, 9 mm skersmens, dengtos plėvele.</w:t>
      </w:r>
    </w:p>
    <w:p w:rsidR="00E141EC" w:rsidRDefault="00E141EC">
      <w:pPr>
        <w:tabs>
          <w:tab w:val="left" w:pos="567"/>
        </w:tabs>
        <w:rPr>
          <w:sz w:val="22"/>
          <w:szCs w:val="22"/>
        </w:rPr>
      </w:pPr>
      <w:r>
        <w:rPr>
          <w:sz w:val="22"/>
          <w:szCs w:val="22"/>
        </w:rPr>
        <w:t>Atorgamma 40 mg tabletės yra baltos, ovalios, abipus išgaubtos, 17 mm ilgio, 8,2 mm pločio, dengtos plėvele.</w:t>
      </w:r>
    </w:p>
    <w:p w:rsidR="00E141EC" w:rsidRDefault="00E141EC">
      <w:pPr>
        <w:tabs>
          <w:tab w:val="left" w:pos="567"/>
        </w:tabs>
        <w:rPr>
          <w:sz w:val="22"/>
          <w:szCs w:val="22"/>
        </w:rPr>
      </w:pPr>
    </w:p>
    <w:p w:rsidR="00E141EC" w:rsidRDefault="00E141EC">
      <w:pPr>
        <w:tabs>
          <w:tab w:val="left" w:pos="567"/>
        </w:tabs>
        <w:rPr>
          <w:sz w:val="22"/>
          <w:szCs w:val="22"/>
        </w:rPr>
      </w:pPr>
    </w:p>
    <w:p w:rsidR="00E141EC" w:rsidRDefault="00E141EC">
      <w:pPr>
        <w:tabs>
          <w:tab w:val="left" w:pos="567"/>
        </w:tabs>
        <w:rPr>
          <w:b/>
          <w:sz w:val="22"/>
          <w:szCs w:val="22"/>
        </w:rPr>
      </w:pPr>
      <w:r>
        <w:rPr>
          <w:b/>
          <w:sz w:val="22"/>
          <w:szCs w:val="22"/>
        </w:rPr>
        <w:t>4.</w:t>
      </w:r>
      <w:r>
        <w:rPr>
          <w:b/>
          <w:sz w:val="22"/>
          <w:szCs w:val="22"/>
        </w:rPr>
        <w:tab/>
        <w:t>KLINIKINĖ INFORMACIJA</w:t>
      </w:r>
    </w:p>
    <w:p w:rsidR="00E141EC" w:rsidRDefault="00E141EC">
      <w:pPr>
        <w:tabs>
          <w:tab w:val="left" w:pos="567"/>
        </w:tabs>
        <w:rPr>
          <w:b/>
          <w:sz w:val="22"/>
          <w:szCs w:val="22"/>
        </w:rPr>
      </w:pPr>
    </w:p>
    <w:p w:rsidR="00E141EC" w:rsidRDefault="00E141EC">
      <w:pPr>
        <w:tabs>
          <w:tab w:val="left" w:pos="567"/>
        </w:tabs>
        <w:rPr>
          <w:sz w:val="22"/>
          <w:szCs w:val="22"/>
        </w:rPr>
      </w:pPr>
      <w:r>
        <w:rPr>
          <w:b/>
          <w:sz w:val="22"/>
          <w:szCs w:val="22"/>
        </w:rPr>
        <w:lastRenderedPageBreak/>
        <w:t>4.1.</w:t>
      </w:r>
      <w:r>
        <w:rPr>
          <w:b/>
          <w:sz w:val="22"/>
          <w:szCs w:val="22"/>
        </w:rPr>
        <w:tab/>
        <w:t>Terapinės indikacijos</w:t>
      </w:r>
    </w:p>
    <w:p w:rsidR="00E141EC" w:rsidRDefault="00E141EC">
      <w:pPr>
        <w:tabs>
          <w:tab w:val="left" w:pos="567"/>
        </w:tabs>
        <w:rPr>
          <w:sz w:val="22"/>
          <w:szCs w:val="22"/>
        </w:rPr>
      </w:pPr>
    </w:p>
    <w:p w:rsidR="00E141EC" w:rsidRDefault="00E141EC">
      <w:pPr>
        <w:rPr>
          <w:sz w:val="22"/>
          <w:szCs w:val="22"/>
          <w:u w:val="single"/>
        </w:rPr>
      </w:pPr>
      <w:r>
        <w:rPr>
          <w:sz w:val="22"/>
          <w:szCs w:val="22"/>
          <w:u w:val="single"/>
        </w:rPr>
        <w:t>Hipercholesterolemija</w:t>
      </w:r>
    </w:p>
    <w:p w:rsidR="00E141EC" w:rsidRDefault="00E141EC">
      <w:pPr>
        <w:rPr>
          <w:bCs/>
          <w:sz w:val="22"/>
          <w:szCs w:val="22"/>
        </w:rPr>
      </w:pPr>
      <w:r>
        <w:rPr>
          <w:bCs/>
          <w:sz w:val="22"/>
          <w:szCs w:val="22"/>
        </w:rPr>
        <w:t>Atorgamma vartojamas padidėjusios bendro</w:t>
      </w:r>
      <w:r w:rsidR="00AE22A0">
        <w:rPr>
          <w:bCs/>
          <w:sz w:val="22"/>
          <w:szCs w:val="22"/>
        </w:rPr>
        <w:t>jo</w:t>
      </w:r>
      <w:r>
        <w:rPr>
          <w:bCs/>
          <w:sz w:val="22"/>
          <w:szCs w:val="22"/>
        </w:rPr>
        <w:t xml:space="preserve"> cholesterolio, mažo tankio lipoproteinų (MTL) cholesterolio, apolipoproteino B ar trigliceridų koncentracijos kraujyje mažinimui kartu su tinkama dieta suaugusiesiems, 10 metų ar vyresniems vaikams ir paaugliams, sergantiems pirmine hipercholesterolemija, įskaitant</w:t>
      </w:r>
      <w:r w:rsidR="00EE7262" w:rsidRPr="00EE7262">
        <w:rPr>
          <w:kern w:val="0"/>
          <w:sz w:val="20"/>
          <w:szCs w:val="20"/>
        </w:rPr>
        <w:t xml:space="preserve"> </w:t>
      </w:r>
      <w:r w:rsidR="00EE7262" w:rsidRPr="00EE7262">
        <w:rPr>
          <w:bCs/>
          <w:sz w:val="22"/>
          <w:szCs w:val="22"/>
        </w:rPr>
        <w:t>heterozigotinę</w:t>
      </w:r>
      <w:r>
        <w:rPr>
          <w:bCs/>
          <w:sz w:val="22"/>
          <w:szCs w:val="22"/>
        </w:rPr>
        <w:t xml:space="preserve"> šeiminę hipercholesterolemiją arba mišrią hiperlipidemiją (</w:t>
      </w:r>
      <w:r>
        <w:rPr>
          <w:sz w:val="22"/>
          <w:szCs w:val="22"/>
        </w:rPr>
        <w:t xml:space="preserve">atitinkančią IIa arba IIb tipą pagal </w:t>
      </w:r>
      <w:r w:rsidR="00DF605C" w:rsidRPr="009B57FC">
        <w:rPr>
          <w:bCs/>
          <w:sz w:val="22"/>
          <w:szCs w:val="22"/>
        </w:rPr>
        <w:t>Fridriksono [</w:t>
      </w:r>
      <w:r w:rsidR="00DF605C" w:rsidRPr="009B57FC">
        <w:rPr>
          <w:bCs/>
          <w:i/>
          <w:iCs/>
          <w:sz w:val="22"/>
          <w:szCs w:val="22"/>
        </w:rPr>
        <w:t>Fredrickson</w:t>
      </w:r>
      <w:r w:rsidR="00DF605C" w:rsidRPr="009B57FC">
        <w:rPr>
          <w:bCs/>
          <w:sz w:val="22"/>
          <w:szCs w:val="22"/>
        </w:rPr>
        <w:t>]</w:t>
      </w:r>
      <w:r>
        <w:rPr>
          <w:sz w:val="22"/>
          <w:szCs w:val="22"/>
        </w:rPr>
        <w:t xml:space="preserve"> klasifikaciją</w:t>
      </w:r>
      <w:r>
        <w:rPr>
          <w:bCs/>
          <w:sz w:val="22"/>
          <w:szCs w:val="22"/>
        </w:rPr>
        <w:t xml:space="preserve">) tuo atveju, jeigu gydymas dieta arba kitomis nefarmakologinėmis priemonėmis yra nepakankamai </w:t>
      </w:r>
      <w:r>
        <w:rPr>
          <w:sz w:val="22"/>
          <w:szCs w:val="22"/>
        </w:rPr>
        <w:t>veiksmingas</w:t>
      </w:r>
      <w:r>
        <w:rPr>
          <w:bCs/>
          <w:sz w:val="22"/>
          <w:szCs w:val="22"/>
        </w:rPr>
        <w:t xml:space="preserve">. </w:t>
      </w:r>
    </w:p>
    <w:p w:rsidR="00E141EC" w:rsidRDefault="00E141EC">
      <w:pPr>
        <w:tabs>
          <w:tab w:val="left" w:pos="567"/>
        </w:tabs>
        <w:rPr>
          <w:bCs/>
          <w:sz w:val="22"/>
          <w:szCs w:val="22"/>
        </w:rPr>
      </w:pPr>
    </w:p>
    <w:p w:rsidR="00E141EC" w:rsidRDefault="00E141EC">
      <w:pPr>
        <w:rPr>
          <w:sz w:val="22"/>
          <w:szCs w:val="22"/>
        </w:rPr>
      </w:pPr>
      <w:r>
        <w:rPr>
          <w:bCs/>
          <w:sz w:val="22"/>
          <w:szCs w:val="22"/>
        </w:rPr>
        <w:t>Atorgamma taip pat vartojamas bendro</w:t>
      </w:r>
      <w:r w:rsidR="001E53D6">
        <w:rPr>
          <w:bCs/>
          <w:sz w:val="22"/>
          <w:szCs w:val="22"/>
        </w:rPr>
        <w:t>jo</w:t>
      </w:r>
      <w:r>
        <w:rPr>
          <w:bCs/>
          <w:sz w:val="22"/>
          <w:szCs w:val="22"/>
        </w:rPr>
        <w:t xml:space="preserve"> cholesterolio ir MTL cholesterolio koncentracijos kraujyje mažinimui suaugusiesiems, sergantiems homozigotine šeimine hipercholesterolemija kartu su kitais bendro</w:t>
      </w:r>
      <w:r w:rsidR="00B63270">
        <w:rPr>
          <w:bCs/>
          <w:sz w:val="22"/>
          <w:szCs w:val="22"/>
        </w:rPr>
        <w:t>jo</w:t>
      </w:r>
      <w:r>
        <w:rPr>
          <w:bCs/>
          <w:sz w:val="22"/>
          <w:szCs w:val="22"/>
        </w:rPr>
        <w:t xml:space="preserve"> cholesterolio ir MTL cholesterolio koncentraciją kraujyje mažinančiais gydymo būdais, pvz., MTL afereze, arba tuo atveju, jeigu jie </w:t>
      </w:r>
      <w:r w:rsidR="00EE7262" w:rsidRPr="00EE7262">
        <w:rPr>
          <w:bCs/>
          <w:sz w:val="22"/>
          <w:szCs w:val="22"/>
        </w:rPr>
        <w:t>negalimi</w:t>
      </w:r>
      <w:r>
        <w:rPr>
          <w:bCs/>
          <w:sz w:val="22"/>
          <w:szCs w:val="22"/>
        </w:rPr>
        <w:t>.</w:t>
      </w:r>
    </w:p>
    <w:p w:rsidR="00E141EC" w:rsidRDefault="00E141EC">
      <w:pPr>
        <w:tabs>
          <w:tab w:val="left" w:pos="567"/>
        </w:tabs>
        <w:rPr>
          <w:sz w:val="22"/>
          <w:szCs w:val="22"/>
        </w:rPr>
      </w:pPr>
    </w:p>
    <w:p w:rsidR="00E141EC" w:rsidRDefault="00E141EC">
      <w:pPr>
        <w:rPr>
          <w:bCs/>
          <w:sz w:val="22"/>
          <w:szCs w:val="22"/>
          <w:u w:val="single"/>
        </w:rPr>
      </w:pPr>
      <w:r>
        <w:rPr>
          <w:bCs/>
          <w:sz w:val="22"/>
          <w:szCs w:val="22"/>
          <w:u w:val="single"/>
        </w:rPr>
        <w:t>Kardiovaskulinės ligos profilaktika</w:t>
      </w:r>
    </w:p>
    <w:p w:rsidR="00E141EC" w:rsidRDefault="00E141EC">
      <w:pPr>
        <w:rPr>
          <w:sz w:val="22"/>
          <w:szCs w:val="22"/>
        </w:rPr>
      </w:pPr>
      <w:r>
        <w:rPr>
          <w:bCs/>
          <w:sz w:val="22"/>
          <w:szCs w:val="22"/>
        </w:rPr>
        <w:t xml:space="preserve">Papildoma kardiovaskulinių reiškinių profilaktika suaugusiesiems, kuriems nustatyta didelė kardiovaskulinių reiškinių atsiradimo pirmą kartą rizika (žr. 5.1 skyrių), kartu koreguojant kitus rizikos veiksnius. </w:t>
      </w:r>
    </w:p>
    <w:p w:rsidR="00E141EC" w:rsidRDefault="00E141EC">
      <w:pPr>
        <w:tabs>
          <w:tab w:val="left" w:pos="567"/>
        </w:tabs>
        <w:rPr>
          <w:sz w:val="22"/>
          <w:szCs w:val="22"/>
        </w:rPr>
      </w:pPr>
    </w:p>
    <w:p w:rsidR="00E141EC" w:rsidRDefault="00E141EC">
      <w:pPr>
        <w:tabs>
          <w:tab w:val="left" w:pos="567"/>
        </w:tabs>
        <w:rPr>
          <w:sz w:val="22"/>
          <w:szCs w:val="22"/>
        </w:rPr>
      </w:pPr>
      <w:r>
        <w:rPr>
          <w:b/>
          <w:sz w:val="22"/>
          <w:szCs w:val="22"/>
        </w:rPr>
        <w:t>4.2</w:t>
      </w:r>
      <w:r>
        <w:rPr>
          <w:b/>
          <w:sz w:val="22"/>
          <w:szCs w:val="22"/>
        </w:rPr>
        <w:tab/>
        <w:t>Dozavimas ir vartojimo metodas</w:t>
      </w:r>
    </w:p>
    <w:p w:rsidR="00E141EC" w:rsidRDefault="00E141EC">
      <w:pPr>
        <w:tabs>
          <w:tab w:val="left" w:pos="567"/>
        </w:tabs>
        <w:rPr>
          <w:sz w:val="22"/>
          <w:szCs w:val="22"/>
        </w:rPr>
      </w:pPr>
    </w:p>
    <w:p w:rsidR="00E141EC" w:rsidRDefault="00E141EC">
      <w:pPr>
        <w:tabs>
          <w:tab w:val="left" w:pos="567"/>
        </w:tabs>
        <w:rPr>
          <w:sz w:val="22"/>
          <w:szCs w:val="22"/>
          <w:u w:val="single"/>
        </w:rPr>
      </w:pPr>
      <w:r>
        <w:rPr>
          <w:sz w:val="22"/>
          <w:szCs w:val="22"/>
          <w:u w:val="single"/>
        </w:rPr>
        <w:t>Dozavimas</w:t>
      </w:r>
    </w:p>
    <w:p w:rsidR="00E141EC" w:rsidRDefault="00E141EC">
      <w:pPr>
        <w:tabs>
          <w:tab w:val="left" w:pos="567"/>
        </w:tabs>
        <w:rPr>
          <w:sz w:val="22"/>
          <w:szCs w:val="22"/>
        </w:rPr>
      </w:pPr>
      <w:r>
        <w:rPr>
          <w:sz w:val="22"/>
          <w:szCs w:val="22"/>
        </w:rPr>
        <w:t xml:space="preserve">Prieš gydymą Atorgamma pacientui reikia skirti įprastinę cholesterolio </w:t>
      </w:r>
      <w:r>
        <w:rPr>
          <w:sz w:val="22"/>
          <w:szCs w:val="22"/>
        </w:rPr>
        <w:lastRenderedPageBreak/>
        <w:t>kiekį kraujyje mažinančią dietą, kurios jis turi laikytis ir gydymo Atorgamma metu.</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 xml:space="preserve">Dozė turi būti nustatoma individualiai, atsižvelgiant į MTL cholesterolio koncentraciją kraujyje, gydymo tikslą ir paciento organizmo reakciją į vaistinį preparatą. </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 xml:space="preserve">Įprastinė pradinė dozė, vartojama kartą per parą, yra 10 mg. Dozavimą galima keisti kas 4 savaitės arba rečiau. Didžiausia paros dozė yra 80 mg. </w:t>
      </w:r>
    </w:p>
    <w:p w:rsidR="00E141EC" w:rsidRDefault="00E141EC">
      <w:pPr>
        <w:tabs>
          <w:tab w:val="left" w:pos="567"/>
        </w:tabs>
        <w:rPr>
          <w:sz w:val="22"/>
          <w:szCs w:val="22"/>
        </w:rPr>
      </w:pPr>
    </w:p>
    <w:p w:rsidR="00E141EC" w:rsidRDefault="00E141EC">
      <w:pPr>
        <w:tabs>
          <w:tab w:val="left" w:pos="567"/>
        </w:tabs>
        <w:rPr>
          <w:bCs/>
          <w:i/>
          <w:sz w:val="22"/>
          <w:szCs w:val="22"/>
          <w:u w:val="single"/>
        </w:rPr>
      </w:pPr>
      <w:r>
        <w:rPr>
          <w:bCs/>
          <w:i/>
          <w:sz w:val="22"/>
          <w:szCs w:val="22"/>
          <w:u w:val="single"/>
        </w:rPr>
        <w:t>Pirminė hipercholesterolemija ar mišri hiperlipidemija</w:t>
      </w:r>
    </w:p>
    <w:p w:rsidR="00E141EC" w:rsidRDefault="00E141EC">
      <w:pPr>
        <w:tabs>
          <w:tab w:val="left" w:pos="567"/>
        </w:tabs>
        <w:rPr>
          <w:b/>
          <w:bCs/>
          <w:sz w:val="22"/>
          <w:szCs w:val="22"/>
        </w:rPr>
      </w:pPr>
      <w:r>
        <w:rPr>
          <w:sz w:val="22"/>
          <w:szCs w:val="22"/>
        </w:rPr>
        <w:t xml:space="preserve">Daugumai pacientų tinkama Atorgamma dozė yra 10 mg per parą. Pastebima reakcija į medikamentą pasireiškia per 2 gydymo savaites, stipriausia </w:t>
      </w:r>
      <w:r w:rsidR="000F6F74">
        <w:rPr>
          <w:sz w:val="22"/>
          <w:szCs w:val="22"/>
        </w:rPr>
        <w:t xml:space="preserve">- </w:t>
      </w:r>
      <w:r>
        <w:rPr>
          <w:sz w:val="22"/>
          <w:szCs w:val="22"/>
        </w:rPr>
        <w:t>paprastai per 4 savaites. Medikamentą vartojant ilgą laiką, organizmo reakcija į jo poveikį išlieka.</w:t>
      </w:r>
    </w:p>
    <w:p w:rsidR="00E141EC" w:rsidRDefault="00E141EC">
      <w:pPr>
        <w:tabs>
          <w:tab w:val="left" w:pos="567"/>
        </w:tabs>
        <w:rPr>
          <w:b/>
          <w:bCs/>
          <w:sz w:val="22"/>
          <w:szCs w:val="22"/>
        </w:rPr>
      </w:pPr>
    </w:p>
    <w:p w:rsidR="00E141EC" w:rsidRDefault="00E141EC">
      <w:pPr>
        <w:tabs>
          <w:tab w:val="left" w:pos="567"/>
        </w:tabs>
        <w:rPr>
          <w:bCs/>
          <w:i/>
          <w:sz w:val="22"/>
          <w:szCs w:val="22"/>
          <w:u w:val="single"/>
        </w:rPr>
      </w:pPr>
      <w:r>
        <w:rPr>
          <w:bCs/>
          <w:i/>
          <w:sz w:val="22"/>
          <w:szCs w:val="22"/>
          <w:u w:val="single"/>
        </w:rPr>
        <w:t>Heterozigotinė šeiminė hipercholesterolemija</w:t>
      </w:r>
    </w:p>
    <w:p w:rsidR="00E141EC" w:rsidRDefault="00E141EC">
      <w:pPr>
        <w:tabs>
          <w:tab w:val="left" w:pos="567"/>
        </w:tabs>
        <w:rPr>
          <w:sz w:val="22"/>
          <w:szCs w:val="22"/>
        </w:rPr>
      </w:pPr>
      <w:r>
        <w:rPr>
          <w:sz w:val="22"/>
          <w:szCs w:val="22"/>
        </w:rPr>
        <w:t>Pradinė Atorgamma paros dozė yra 10 mg. Dozes reikia nustatyti atsižvelgiant į kiekvieno paciento būklę ir kas 4 savaitės didinti iki 40 mg. Po to paros dozę galima arba didinti iki didžiausios, t. y. 80 mg, arba skirti kartą per parą 40 mg atorvastatino kartu su tulžies rūgštis surišančiu preparatu.</w:t>
      </w:r>
    </w:p>
    <w:p w:rsidR="00E141EC" w:rsidRDefault="00E141EC">
      <w:pPr>
        <w:tabs>
          <w:tab w:val="left" w:pos="567"/>
        </w:tabs>
        <w:rPr>
          <w:sz w:val="22"/>
          <w:szCs w:val="22"/>
        </w:rPr>
      </w:pPr>
    </w:p>
    <w:p w:rsidR="00E141EC" w:rsidRDefault="00E141EC">
      <w:pPr>
        <w:tabs>
          <w:tab w:val="left" w:pos="567"/>
        </w:tabs>
        <w:rPr>
          <w:bCs/>
          <w:i/>
          <w:sz w:val="22"/>
          <w:szCs w:val="22"/>
          <w:u w:val="single"/>
        </w:rPr>
      </w:pPr>
      <w:r>
        <w:rPr>
          <w:bCs/>
          <w:i/>
          <w:sz w:val="22"/>
          <w:szCs w:val="22"/>
          <w:u w:val="single"/>
        </w:rPr>
        <w:t>Homozigotinė šeiminė hipercholesterolemija</w:t>
      </w:r>
    </w:p>
    <w:p w:rsidR="00E141EC" w:rsidRDefault="00E141EC">
      <w:pPr>
        <w:tabs>
          <w:tab w:val="left" w:pos="567"/>
        </w:tabs>
        <w:rPr>
          <w:sz w:val="22"/>
          <w:szCs w:val="22"/>
        </w:rPr>
      </w:pPr>
      <w:r>
        <w:rPr>
          <w:sz w:val="22"/>
          <w:szCs w:val="22"/>
        </w:rPr>
        <w:t xml:space="preserve">Duomenų turima nedaug </w:t>
      </w:r>
      <w:r>
        <w:rPr>
          <w:bCs/>
          <w:sz w:val="22"/>
          <w:szCs w:val="22"/>
        </w:rPr>
        <w:t>(žr. 5.1 skyrių)</w:t>
      </w:r>
      <w:r>
        <w:rPr>
          <w:sz w:val="22"/>
          <w:szCs w:val="22"/>
        </w:rPr>
        <w:t>.</w:t>
      </w:r>
    </w:p>
    <w:p w:rsidR="00E141EC" w:rsidRDefault="00E141EC">
      <w:pPr>
        <w:tabs>
          <w:tab w:val="left" w:pos="567"/>
        </w:tabs>
        <w:rPr>
          <w:sz w:val="22"/>
          <w:szCs w:val="22"/>
        </w:rPr>
      </w:pPr>
    </w:p>
    <w:p w:rsidR="00E141EC" w:rsidRDefault="00E141EC">
      <w:pPr>
        <w:rPr>
          <w:sz w:val="22"/>
          <w:szCs w:val="22"/>
        </w:rPr>
      </w:pPr>
      <w:r>
        <w:rPr>
          <w:sz w:val="22"/>
          <w:szCs w:val="22"/>
        </w:rPr>
        <w:t xml:space="preserve">Homozigotine šeimine hipercholesterolemija sergantiems ligoniams atorvastatino paros dozė yra 10–80 mg </w:t>
      </w:r>
      <w:r>
        <w:rPr>
          <w:bCs/>
          <w:sz w:val="22"/>
          <w:szCs w:val="22"/>
        </w:rPr>
        <w:t>(žr. 5.1 skyrių)</w:t>
      </w:r>
      <w:r>
        <w:rPr>
          <w:sz w:val="22"/>
          <w:szCs w:val="22"/>
        </w:rPr>
        <w:t xml:space="preserve">. Šiems pacientams atorvastatiną reikia </w:t>
      </w:r>
      <w:r>
        <w:rPr>
          <w:sz w:val="22"/>
          <w:szCs w:val="22"/>
        </w:rPr>
        <w:lastRenderedPageBreak/>
        <w:t xml:space="preserve">vartoti papildomai, kartu taikant kitokius lipidų koncentraciją mažinančius gydymo būdus (pvz., MTL aferezę), arba jeigu tokių gydymo būdų nėra. </w:t>
      </w:r>
    </w:p>
    <w:p w:rsidR="00E141EC" w:rsidRDefault="00E141EC">
      <w:pPr>
        <w:tabs>
          <w:tab w:val="left" w:pos="567"/>
        </w:tabs>
        <w:rPr>
          <w:sz w:val="22"/>
          <w:szCs w:val="22"/>
        </w:rPr>
      </w:pPr>
    </w:p>
    <w:p w:rsidR="00E141EC" w:rsidRDefault="00E141EC">
      <w:pPr>
        <w:rPr>
          <w:bCs/>
          <w:sz w:val="22"/>
          <w:szCs w:val="22"/>
        </w:rPr>
      </w:pPr>
      <w:r>
        <w:rPr>
          <w:bCs/>
          <w:i/>
          <w:iCs/>
          <w:sz w:val="22"/>
          <w:szCs w:val="22"/>
          <w:u w:val="single"/>
        </w:rPr>
        <w:t>Kardiovaskulinės ligos profilaktika</w:t>
      </w:r>
    </w:p>
    <w:p w:rsidR="00E141EC" w:rsidRDefault="00E141EC">
      <w:pPr>
        <w:rPr>
          <w:bCs/>
          <w:i/>
          <w:sz w:val="22"/>
          <w:szCs w:val="22"/>
        </w:rPr>
      </w:pPr>
      <w:r>
        <w:rPr>
          <w:bCs/>
          <w:sz w:val="22"/>
          <w:szCs w:val="22"/>
        </w:rPr>
        <w:t xml:space="preserve">Pirminės profilaktikos tyrimų metu buvo vartota </w:t>
      </w:r>
      <w:r>
        <w:rPr>
          <w:sz w:val="22"/>
          <w:szCs w:val="22"/>
        </w:rPr>
        <w:t xml:space="preserve">10 mg vaistinio preparato paros </w:t>
      </w:r>
      <w:r>
        <w:rPr>
          <w:bCs/>
          <w:sz w:val="22"/>
          <w:szCs w:val="22"/>
        </w:rPr>
        <w:t>dozė. Norint pasiekti MTL cholesterolio koncentracijas pagal esamas rekomendacijas, gali prireikti didesnių vaistinio preparato dozių.</w:t>
      </w:r>
    </w:p>
    <w:p w:rsidR="00E141EC" w:rsidRDefault="00E141EC">
      <w:pPr>
        <w:tabs>
          <w:tab w:val="left" w:pos="567"/>
        </w:tabs>
        <w:rPr>
          <w:bCs/>
          <w:i/>
          <w:sz w:val="22"/>
          <w:szCs w:val="22"/>
        </w:rPr>
      </w:pPr>
    </w:p>
    <w:p w:rsidR="00E141EC" w:rsidRDefault="00E141EC">
      <w:pPr>
        <w:tabs>
          <w:tab w:val="left" w:pos="567"/>
        </w:tabs>
        <w:rPr>
          <w:sz w:val="22"/>
          <w:szCs w:val="22"/>
        </w:rPr>
      </w:pPr>
      <w:r>
        <w:rPr>
          <w:bCs/>
          <w:i/>
          <w:sz w:val="22"/>
          <w:szCs w:val="22"/>
          <w:u w:val="single"/>
        </w:rPr>
        <w:t>Pacientams, kurių inkstų funkcija sutrikusi</w:t>
      </w:r>
    </w:p>
    <w:p w:rsidR="00E141EC" w:rsidRDefault="00E141EC">
      <w:pPr>
        <w:tabs>
          <w:tab w:val="left" w:pos="567"/>
        </w:tabs>
        <w:rPr>
          <w:sz w:val="22"/>
          <w:szCs w:val="22"/>
        </w:rPr>
      </w:pPr>
      <w:r>
        <w:rPr>
          <w:sz w:val="22"/>
          <w:szCs w:val="22"/>
        </w:rPr>
        <w:t>Dozės keisti nebūtina (žr. 4.4 skyrių).</w:t>
      </w:r>
    </w:p>
    <w:p w:rsidR="00E141EC" w:rsidRDefault="00E141EC">
      <w:pPr>
        <w:tabs>
          <w:tab w:val="left" w:pos="567"/>
        </w:tabs>
        <w:rPr>
          <w:sz w:val="22"/>
          <w:szCs w:val="22"/>
        </w:rPr>
      </w:pPr>
    </w:p>
    <w:p w:rsidR="00E141EC" w:rsidRDefault="00E141EC">
      <w:pPr>
        <w:rPr>
          <w:sz w:val="22"/>
          <w:szCs w:val="22"/>
        </w:rPr>
      </w:pPr>
      <w:r>
        <w:rPr>
          <w:bCs/>
          <w:i/>
          <w:sz w:val="22"/>
          <w:szCs w:val="22"/>
          <w:u w:val="single"/>
        </w:rPr>
        <w:t>Pacientams, kurių kepenų funkcija sutrikusi</w:t>
      </w:r>
    </w:p>
    <w:p w:rsidR="00E141EC" w:rsidRDefault="00E141EC">
      <w:pPr>
        <w:rPr>
          <w:bCs/>
          <w:i/>
          <w:sz w:val="22"/>
          <w:szCs w:val="22"/>
        </w:rPr>
      </w:pPr>
      <w:r>
        <w:rPr>
          <w:sz w:val="22"/>
          <w:szCs w:val="22"/>
        </w:rPr>
        <w:t>Atorgamma reikia atsargiai vartoti pacientams, kurių kepenų funkcija yra sutrikusi (žr. 4.4 ir 5.2 skyrius). Atorgamma vartoti negalima pacientams, kuriems yra aktyvi kepenų liga (žr. 4.3 skyrių).</w:t>
      </w:r>
    </w:p>
    <w:p w:rsidR="00E141EC" w:rsidRDefault="00E141EC">
      <w:pPr>
        <w:tabs>
          <w:tab w:val="left" w:pos="567"/>
        </w:tabs>
        <w:rPr>
          <w:bCs/>
          <w:i/>
          <w:sz w:val="22"/>
          <w:szCs w:val="22"/>
        </w:rPr>
      </w:pPr>
    </w:p>
    <w:p w:rsidR="00E141EC" w:rsidRDefault="00E141EC">
      <w:pPr>
        <w:tabs>
          <w:tab w:val="left" w:pos="567"/>
        </w:tabs>
        <w:rPr>
          <w:sz w:val="22"/>
          <w:szCs w:val="22"/>
        </w:rPr>
      </w:pPr>
      <w:r>
        <w:rPr>
          <w:bCs/>
          <w:i/>
          <w:sz w:val="22"/>
          <w:szCs w:val="22"/>
          <w:u w:val="single"/>
        </w:rPr>
        <w:t>Senyviems pacientams</w:t>
      </w:r>
    </w:p>
    <w:p w:rsidR="00E141EC" w:rsidRDefault="00E141EC">
      <w:pPr>
        <w:tabs>
          <w:tab w:val="left" w:pos="567"/>
        </w:tabs>
        <w:rPr>
          <w:sz w:val="22"/>
          <w:szCs w:val="22"/>
        </w:rPr>
      </w:pPr>
      <w:r>
        <w:rPr>
          <w:sz w:val="22"/>
          <w:szCs w:val="22"/>
        </w:rPr>
        <w:t>Vyresniems nei 70 metų žmonėms rekomenduojamos atorvastatino dozės yra tiek pat veiksmingos ir saugios kaip jaunesniems.</w:t>
      </w:r>
    </w:p>
    <w:p w:rsidR="00E141EC" w:rsidRDefault="00E141EC">
      <w:pPr>
        <w:tabs>
          <w:tab w:val="left" w:pos="567"/>
        </w:tabs>
        <w:rPr>
          <w:sz w:val="22"/>
          <w:szCs w:val="22"/>
        </w:rPr>
      </w:pPr>
    </w:p>
    <w:p w:rsidR="00E141EC" w:rsidRDefault="00E141EC">
      <w:pPr>
        <w:tabs>
          <w:tab w:val="left" w:pos="567"/>
        </w:tabs>
        <w:rPr>
          <w:bCs/>
          <w:i/>
          <w:sz w:val="22"/>
          <w:szCs w:val="22"/>
        </w:rPr>
      </w:pPr>
      <w:r>
        <w:rPr>
          <w:bCs/>
          <w:i/>
          <w:sz w:val="22"/>
          <w:szCs w:val="22"/>
          <w:u w:val="single"/>
        </w:rPr>
        <w:t>Vaikų populiacija</w:t>
      </w:r>
    </w:p>
    <w:p w:rsidR="00E141EC" w:rsidRDefault="00E141EC">
      <w:pPr>
        <w:tabs>
          <w:tab w:val="left" w:pos="567"/>
        </w:tabs>
        <w:rPr>
          <w:bCs/>
          <w:sz w:val="22"/>
          <w:szCs w:val="22"/>
        </w:rPr>
      </w:pPr>
      <w:r>
        <w:rPr>
          <w:bCs/>
          <w:i/>
          <w:sz w:val="22"/>
          <w:szCs w:val="22"/>
        </w:rPr>
        <w:t>Hipercholesterolemija</w:t>
      </w:r>
    </w:p>
    <w:p w:rsidR="00E141EC" w:rsidRDefault="00E141EC">
      <w:pPr>
        <w:tabs>
          <w:tab w:val="left" w:pos="567"/>
        </w:tabs>
        <w:rPr>
          <w:bCs/>
          <w:sz w:val="22"/>
          <w:szCs w:val="22"/>
        </w:rPr>
      </w:pPr>
      <w:r>
        <w:rPr>
          <w:bCs/>
          <w:sz w:val="22"/>
          <w:szCs w:val="22"/>
        </w:rPr>
        <w:t>Vaikus ir paauglius gali gydyti tik gydytojas, turintis vaik</w:t>
      </w:r>
      <w:r>
        <w:rPr>
          <w:sz w:val="22"/>
          <w:szCs w:val="22"/>
        </w:rPr>
        <w:t>ų</w:t>
      </w:r>
      <w:r>
        <w:rPr>
          <w:bCs/>
          <w:sz w:val="22"/>
          <w:szCs w:val="22"/>
        </w:rPr>
        <w:t xml:space="preserve"> ir paaugli</w:t>
      </w:r>
      <w:r>
        <w:rPr>
          <w:sz w:val="22"/>
          <w:szCs w:val="22"/>
        </w:rPr>
        <w:t xml:space="preserve">ų </w:t>
      </w:r>
      <w:r>
        <w:rPr>
          <w:bCs/>
          <w:sz w:val="22"/>
          <w:szCs w:val="22"/>
        </w:rPr>
        <w:t>hiperlipidemijos gydymo</w:t>
      </w:r>
      <w:r w:rsidR="0059535E">
        <w:rPr>
          <w:bCs/>
          <w:sz w:val="22"/>
          <w:szCs w:val="22"/>
        </w:rPr>
        <w:t xml:space="preserve"> </w:t>
      </w:r>
      <w:r>
        <w:rPr>
          <w:bCs/>
          <w:sz w:val="22"/>
          <w:szCs w:val="22"/>
        </w:rPr>
        <w:t xml:space="preserve">patirties, ir jis turi reguliariai iš naujo </w:t>
      </w:r>
      <w:r>
        <w:rPr>
          <w:sz w:val="22"/>
          <w:szCs w:val="22"/>
        </w:rPr>
        <w:t>į</w:t>
      </w:r>
      <w:r>
        <w:rPr>
          <w:bCs/>
          <w:sz w:val="22"/>
          <w:szCs w:val="22"/>
        </w:rPr>
        <w:t>vertinti toki</w:t>
      </w:r>
      <w:r>
        <w:rPr>
          <w:sz w:val="22"/>
          <w:szCs w:val="22"/>
        </w:rPr>
        <w:t>ų</w:t>
      </w:r>
      <w:r>
        <w:rPr>
          <w:bCs/>
          <w:sz w:val="22"/>
          <w:szCs w:val="22"/>
        </w:rPr>
        <w:t xml:space="preserve"> pacient</w:t>
      </w:r>
      <w:r>
        <w:rPr>
          <w:sz w:val="22"/>
          <w:szCs w:val="22"/>
        </w:rPr>
        <w:t>ų</w:t>
      </w:r>
      <w:r>
        <w:rPr>
          <w:bCs/>
          <w:sz w:val="22"/>
          <w:szCs w:val="22"/>
        </w:rPr>
        <w:t xml:space="preserve"> ligos eig</w:t>
      </w:r>
      <w:r>
        <w:rPr>
          <w:sz w:val="22"/>
          <w:szCs w:val="22"/>
        </w:rPr>
        <w:t>ą.</w:t>
      </w:r>
    </w:p>
    <w:p w:rsidR="00E141EC" w:rsidRDefault="00E141EC">
      <w:pPr>
        <w:tabs>
          <w:tab w:val="left" w:pos="567"/>
        </w:tabs>
        <w:rPr>
          <w:bCs/>
          <w:sz w:val="22"/>
          <w:szCs w:val="22"/>
        </w:rPr>
      </w:pPr>
      <w:r>
        <w:rPr>
          <w:bCs/>
          <w:sz w:val="22"/>
          <w:szCs w:val="22"/>
        </w:rPr>
        <w:t>Rekomenduojama pradinė atorvastatino paros dozė 10 met</w:t>
      </w:r>
      <w:r>
        <w:rPr>
          <w:sz w:val="22"/>
          <w:szCs w:val="22"/>
        </w:rPr>
        <w:t>ų</w:t>
      </w:r>
      <w:r>
        <w:rPr>
          <w:bCs/>
          <w:sz w:val="22"/>
          <w:szCs w:val="22"/>
        </w:rPr>
        <w:t xml:space="preserve"> ir vyresniems pacientams yra</w:t>
      </w:r>
      <w:r w:rsidR="0059535E">
        <w:rPr>
          <w:bCs/>
          <w:sz w:val="22"/>
          <w:szCs w:val="22"/>
        </w:rPr>
        <w:t xml:space="preserve"> </w:t>
      </w:r>
      <w:r>
        <w:rPr>
          <w:bCs/>
          <w:sz w:val="22"/>
          <w:szCs w:val="22"/>
        </w:rPr>
        <w:t>10 mg, kuri</w:t>
      </w:r>
      <w:r>
        <w:rPr>
          <w:sz w:val="22"/>
          <w:szCs w:val="22"/>
        </w:rPr>
        <w:t>ą</w:t>
      </w:r>
      <w:r>
        <w:rPr>
          <w:bCs/>
          <w:sz w:val="22"/>
          <w:szCs w:val="22"/>
        </w:rPr>
        <w:t xml:space="preserve"> galima palaipsniui didinti iki 20 mg. Dozė turi būti didinama, atsižvelgiant </w:t>
      </w:r>
      <w:r>
        <w:rPr>
          <w:sz w:val="22"/>
          <w:szCs w:val="22"/>
        </w:rPr>
        <w:t>į</w:t>
      </w:r>
      <w:r w:rsidR="0059535E">
        <w:rPr>
          <w:bCs/>
          <w:sz w:val="22"/>
          <w:szCs w:val="22"/>
        </w:rPr>
        <w:t xml:space="preserve"> </w:t>
      </w:r>
      <w:r>
        <w:rPr>
          <w:bCs/>
          <w:sz w:val="22"/>
          <w:szCs w:val="22"/>
        </w:rPr>
        <w:t>individual</w:t>
      </w:r>
      <w:r>
        <w:rPr>
          <w:sz w:val="22"/>
          <w:szCs w:val="22"/>
        </w:rPr>
        <w:t>ų</w:t>
      </w:r>
      <w:r>
        <w:rPr>
          <w:bCs/>
          <w:sz w:val="22"/>
          <w:szCs w:val="22"/>
        </w:rPr>
        <w:t xml:space="preserve"> vaik</w:t>
      </w:r>
      <w:r>
        <w:rPr>
          <w:sz w:val="22"/>
          <w:szCs w:val="22"/>
        </w:rPr>
        <w:t>ų</w:t>
      </w:r>
      <w:r>
        <w:rPr>
          <w:bCs/>
          <w:sz w:val="22"/>
          <w:szCs w:val="22"/>
        </w:rPr>
        <w:t xml:space="preserve"> ir paaugli</w:t>
      </w:r>
      <w:r>
        <w:rPr>
          <w:sz w:val="22"/>
          <w:szCs w:val="22"/>
        </w:rPr>
        <w:t>ų</w:t>
      </w:r>
      <w:r>
        <w:rPr>
          <w:bCs/>
          <w:sz w:val="22"/>
          <w:szCs w:val="22"/>
        </w:rPr>
        <w:t xml:space="preserve"> organizmo atsak</w:t>
      </w:r>
      <w:r>
        <w:rPr>
          <w:sz w:val="22"/>
          <w:szCs w:val="22"/>
        </w:rPr>
        <w:t>ą</w:t>
      </w:r>
      <w:r>
        <w:rPr>
          <w:bCs/>
          <w:sz w:val="22"/>
          <w:szCs w:val="22"/>
        </w:rPr>
        <w:t xml:space="preserve"> ir vaistinio preparato toleravim</w:t>
      </w:r>
      <w:r>
        <w:rPr>
          <w:sz w:val="22"/>
          <w:szCs w:val="22"/>
        </w:rPr>
        <w:t>ą</w:t>
      </w:r>
      <w:r>
        <w:rPr>
          <w:bCs/>
          <w:sz w:val="22"/>
          <w:szCs w:val="22"/>
        </w:rPr>
        <w:t xml:space="preserve">. </w:t>
      </w:r>
      <w:r>
        <w:rPr>
          <w:bCs/>
          <w:sz w:val="22"/>
          <w:szCs w:val="22"/>
        </w:rPr>
        <w:lastRenderedPageBreak/>
        <w:t>Saugumo</w:t>
      </w:r>
      <w:r w:rsidR="0059535E">
        <w:rPr>
          <w:bCs/>
          <w:sz w:val="22"/>
          <w:szCs w:val="22"/>
        </w:rPr>
        <w:t xml:space="preserve"> </w:t>
      </w:r>
      <w:r>
        <w:rPr>
          <w:bCs/>
          <w:sz w:val="22"/>
          <w:szCs w:val="22"/>
        </w:rPr>
        <w:t>informacija apie vaikus ir paauglius, gydytus didesnėmis kaip 20 mg (atitinka 0,5 mg/kg kūno</w:t>
      </w:r>
      <w:r w:rsidR="0059535E">
        <w:rPr>
          <w:bCs/>
          <w:sz w:val="22"/>
          <w:szCs w:val="22"/>
        </w:rPr>
        <w:t xml:space="preserve"> </w:t>
      </w:r>
      <w:r>
        <w:rPr>
          <w:bCs/>
          <w:sz w:val="22"/>
          <w:szCs w:val="22"/>
        </w:rPr>
        <w:t>svorio) vaistinio preparato dozėmis, yra ribota.</w:t>
      </w:r>
    </w:p>
    <w:p w:rsidR="00E141EC" w:rsidRDefault="00E141EC">
      <w:pPr>
        <w:tabs>
          <w:tab w:val="left" w:pos="567"/>
        </w:tabs>
        <w:rPr>
          <w:bCs/>
          <w:sz w:val="22"/>
          <w:szCs w:val="22"/>
        </w:rPr>
      </w:pPr>
    </w:p>
    <w:p w:rsidR="00E141EC" w:rsidRDefault="00E141EC">
      <w:pPr>
        <w:tabs>
          <w:tab w:val="left" w:pos="567"/>
        </w:tabs>
        <w:rPr>
          <w:bCs/>
          <w:sz w:val="22"/>
          <w:szCs w:val="22"/>
        </w:rPr>
      </w:pPr>
      <w:r>
        <w:rPr>
          <w:bCs/>
          <w:sz w:val="22"/>
          <w:szCs w:val="22"/>
        </w:rPr>
        <w:t>6-10 met</w:t>
      </w:r>
      <w:r>
        <w:rPr>
          <w:sz w:val="22"/>
          <w:szCs w:val="22"/>
        </w:rPr>
        <w:t>ų</w:t>
      </w:r>
      <w:r>
        <w:rPr>
          <w:bCs/>
          <w:sz w:val="22"/>
          <w:szCs w:val="22"/>
        </w:rPr>
        <w:t xml:space="preserve"> vaik</w:t>
      </w:r>
      <w:r>
        <w:rPr>
          <w:sz w:val="22"/>
          <w:szCs w:val="22"/>
        </w:rPr>
        <w:t>ų</w:t>
      </w:r>
      <w:r>
        <w:rPr>
          <w:bCs/>
          <w:sz w:val="22"/>
          <w:szCs w:val="22"/>
        </w:rPr>
        <w:t xml:space="preserve"> gydymo patirtis yra ribota (žr. 5.1 skyri</w:t>
      </w:r>
      <w:r>
        <w:rPr>
          <w:sz w:val="22"/>
          <w:szCs w:val="22"/>
        </w:rPr>
        <w:t>ų</w:t>
      </w:r>
      <w:r>
        <w:rPr>
          <w:bCs/>
          <w:sz w:val="22"/>
          <w:szCs w:val="22"/>
        </w:rPr>
        <w:t>). Jaunesniems kaip 10 met</w:t>
      </w:r>
      <w:r>
        <w:rPr>
          <w:sz w:val="22"/>
          <w:szCs w:val="22"/>
        </w:rPr>
        <w:t>ų</w:t>
      </w:r>
      <w:r w:rsidR="0059535E">
        <w:rPr>
          <w:bCs/>
          <w:sz w:val="22"/>
          <w:szCs w:val="22"/>
        </w:rPr>
        <w:t xml:space="preserve"> </w:t>
      </w:r>
      <w:r>
        <w:rPr>
          <w:bCs/>
          <w:sz w:val="22"/>
          <w:szCs w:val="22"/>
        </w:rPr>
        <w:t>pacientams gydymas atorvastatinu neskiriamas.</w:t>
      </w:r>
    </w:p>
    <w:p w:rsidR="00E141EC" w:rsidRDefault="00E141EC">
      <w:pPr>
        <w:tabs>
          <w:tab w:val="left" w:pos="567"/>
        </w:tabs>
        <w:rPr>
          <w:bCs/>
          <w:sz w:val="22"/>
          <w:szCs w:val="22"/>
        </w:rPr>
      </w:pPr>
    </w:p>
    <w:p w:rsidR="00E141EC" w:rsidRDefault="00E141EC">
      <w:pPr>
        <w:tabs>
          <w:tab w:val="left" w:pos="567"/>
        </w:tabs>
        <w:rPr>
          <w:sz w:val="22"/>
          <w:szCs w:val="22"/>
        </w:rPr>
      </w:pPr>
      <w:r>
        <w:rPr>
          <w:bCs/>
          <w:sz w:val="22"/>
          <w:szCs w:val="22"/>
        </w:rPr>
        <w:t>Šios grupės pacientams gali labiau tikti kitokios farmacinės formos ar stiprumo vaistiniai</w:t>
      </w:r>
      <w:r w:rsidR="0059535E">
        <w:rPr>
          <w:bCs/>
          <w:sz w:val="22"/>
          <w:szCs w:val="22"/>
        </w:rPr>
        <w:t xml:space="preserve"> </w:t>
      </w:r>
      <w:r>
        <w:rPr>
          <w:bCs/>
          <w:sz w:val="22"/>
          <w:szCs w:val="22"/>
        </w:rPr>
        <w:t>preparatai.</w:t>
      </w:r>
    </w:p>
    <w:p w:rsidR="00E141EC" w:rsidRDefault="00E141EC">
      <w:pPr>
        <w:tabs>
          <w:tab w:val="left" w:pos="567"/>
        </w:tabs>
        <w:rPr>
          <w:sz w:val="22"/>
          <w:szCs w:val="22"/>
        </w:rPr>
      </w:pPr>
    </w:p>
    <w:p w:rsidR="00E141EC" w:rsidRDefault="00E141EC">
      <w:pPr>
        <w:tabs>
          <w:tab w:val="left" w:pos="567"/>
        </w:tabs>
        <w:rPr>
          <w:sz w:val="22"/>
          <w:szCs w:val="22"/>
          <w:u w:val="single"/>
        </w:rPr>
      </w:pPr>
      <w:r>
        <w:rPr>
          <w:sz w:val="22"/>
          <w:szCs w:val="22"/>
          <w:u w:val="single"/>
        </w:rPr>
        <w:t>Vartojimo metodas</w:t>
      </w:r>
    </w:p>
    <w:p w:rsidR="00E141EC" w:rsidRDefault="00E141EC">
      <w:pPr>
        <w:tabs>
          <w:tab w:val="left" w:pos="567"/>
        </w:tabs>
        <w:rPr>
          <w:b/>
          <w:sz w:val="22"/>
          <w:szCs w:val="22"/>
        </w:rPr>
      </w:pPr>
      <w:r>
        <w:rPr>
          <w:sz w:val="22"/>
          <w:szCs w:val="22"/>
        </w:rPr>
        <w:t>Atorgamma reikia vartoti per burną. Atorvastatino paros dozę reikia gerti iš karto, bet kuriuo paros metu, valgant arba nevalgius.</w:t>
      </w:r>
    </w:p>
    <w:p w:rsidR="00E141EC" w:rsidRDefault="00E141EC">
      <w:pPr>
        <w:tabs>
          <w:tab w:val="left" w:pos="567"/>
        </w:tabs>
        <w:rPr>
          <w:b/>
          <w:sz w:val="22"/>
          <w:szCs w:val="22"/>
        </w:rPr>
      </w:pPr>
    </w:p>
    <w:p w:rsidR="00E141EC" w:rsidRDefault="00E141EC">
      <w:pPr>
        <w:tabs>
          <w:tab w:val="left" w:pos="567"/>
        </w:tabs>
        <w:rPr>
          <w:bCs/>
          <w:sz w:val="22"/>
          <w:szCs w:val="22"/>
        </w:rPr>
      </w:pPr>
      <w:r>
        <w:rPr>
          <w:b/>
          <w:sz w:val="22"/>
          <w:szCs w:val="22"/>
        </w:rPr>
        <w:t>4.3</w:t>
      </w:r>
      <w:r>
        <w:rPr>
          <w:b/>
          <w:sz w:val="22"/>
          <w:szCs w:val="22"/>
        </w:rPr>
        <w:tab/>
        <w:t>Kontraindikacijos</w:t>
      </w:r>
    </w:p>
    <w:p w:rsidR="00E141EC" w:rsidRDefault="00E141EC">
      <w:pPr>
        <w:tabs>
          <w:tab w:val="left" w:pos="567"/>
        </w:tabs>
        <w:rPr>
          <w:bCs/>
          <w:sz w:val="22"/>
          <w:szCs w:val="22"/>
        </w:rPr>
      </w:pPr>
    </w:p>
    <w:p w:rsidR="00E141EC" w:rsidRDefault="00E141EC">
      <w:pPr>
        <w:numPr>
          <w:ilvl w:val="0"/>
          <w:numId w:val="2"/>
        </w:numPr>
        <w:tabs>
          <w:tab w:val="left" w:pos="567"/>
        </w:tabs>
        <w:ind w:left="540"/>
        <w:rPr>
          <w:sz w:val="22"/>
          <w:szCs w:val="22"/>
        </w:rPr>
      </w:pPr>
      <w:r>
        <w:rPr>
          <w:sz w:val="22"/>
          <w:szCs w:val="22"/>
        </w:rPr>
        <w:t>Padidėjęs jautrumas veikliajai arba bet kuriai 6.1 skyriuje nurodytai pagalbinei medžiagai;</w:t>
      </w:r>
    </w:p>
    <w:p w:rsidR="00E141EC" w:rsidRDefault="00E141EC">
      <w:pPr>
        <w:numPr>
          <w:ilvl w:val="0"/>
          <w:numId w:val="2"/>
        </w:numPr>
        <w:tabs>
          <w:tab w:val="left" w:pos="567"/>
        </w:tabs>
        <w:ind w:left="540"/>
        <w:rPr>
          <w:sz w:val="22"/>
          <w:szCs w:val="22"/>
        </w:rPr>
      </w:pPr>
      <w:r>
        <w:rPr>
          <w:sz w:val="22"/>
          <w:szCs w:val="22"/>
        </w:rPr>
        <w:t>aktyvi kepenų liga arba dėl neaiškios priežasties yra nuolatinis transaminazių kiekio kraujo serume padidėjimas, daugiau negu 3 kartus viršijantis vidutinį didžiausią leistiną kiekį;</w:t>
      </w:r>
    </w:p>
    <w:p w:rsidR="00E141EC" w:rsidRDefault="00E141EC">
      <w:pPr>
        <w:numPr>
          <w:ilvl w:val="0"/>
          <w:numId w:val="2"/>
        </w:numPr>
        <w:tabs>
          <w:tab w:val="left" w:pos="567"/>
        </w:tabs>
        <w:ind w:left="540"/>
        <w:rPr>
          <w:sz w:val="22"/>
          <w:szCs w:val="22"/>
        </w:rPr>
      </w:pPr>
      <w:r>
        <w:rPr>
          <w:sz w:val="22"/>
          <w:szCs w:val="22"/>
        </w:rPr>
        <w:t>nėščios moterys ir žindyvės bei vaisingo amžiaus moterys, kurios nesinaudoja kontraceptinėmis priemonėmis (žr. 4.6 skyrių).</w:t>
      </w:r>
    </w:p>
    <w:p w:rsidR="00E141EC" w:rsidRDefault="00E141EC">
      <w:pPr>
        <w:tabs>
          <w:tab w:val="left" w:pos="567"/>
        </w:tabs>
        <w:rPr>
          <w:sz w:val="22"/>
          <w:szCs w:val="22"/>
        </w:rPr>
      </w:pPr>
    </w:p>
    <w:p w:rsidR="00E141EC" w:rsidRDefault="00E141EC">
      <w:pPr>
        <w:tabs>
          <w:tab w:val="left" w:pos="567"/>
        </w:tabs>
        <w:rPr>
          <w:sz w:val="22"/>
          <w:szCs w:val="22"/>
        </w:rPr>
      </w:pPr>
      <w:r>
        <w:rPr>
          <w:b/>
          <w:sz w:val="22"/>
          <w:szCs w:val="22"/>
        </w:rPr>
        <w:t>4.4</w:t>
      </w:r>
      <w:r>
        <w:rPr>
          <w:b/>
          <w:sz w:val="22"/>
          <w:szCs w:val="22"/>
        </w:rPr>
        <w:tab/>
        <w:t>Specialūs įspėjimai ir atsargumo priemonės</w:t>
      </w:r>
    </w:p>
    <w:p w:rsidR="00E141EC" w:rsidRDefault="00E141EC">
      <w:pPr>
        <w:tabs>
          <w:tab w:val="left" w:pos="567"/>
        </w:tabs>
        <w:rPr>
          <w:sz w:val="22"/>
          <w:szCs w:val="22"/>
        </w:rPr>
      </w:pPr>
    </w:p>
    <w:p w:rsidR="00E141EC" w:rsidRDefault="00E141EC">
      <w:pPr>
        <w:tabs>
          <w:tab w:val="left" w:pos="567"/>
        </w:tabs>
        <w:rPr>
          <w:sz w:val="22"/>
          <w:szCs w:val="22"/>
        </w:rPr>
      </w:pPr>
      <w:r>
        <w:rPr>
          <w:bCs/>
          <w:sz w:val="22"/>
          <w:szCs w:val="22"/>
          <w:u w:val="single"/>
        </w:rPr>
        <w:t>Poveikis kepenims</w:t>
      </w:r>
    </w:p>
    <w:p w:rsidR="00E141EC" w:rsidRDefault="00E141EC">
      <w:pPr>
        <w:tabs>
          <w:tab w:val="left" w:pos="567"/>
        </w:tabs>
        <w:rPr>
          <w:sz w:val="22"/>
          <w:szCs w:val="22"/>
        </w:rPr>
      </w:pPr>
      <w:r>
        <w:rPr>
          <w:sz w:val="22"/>
          <w:szCs w:val="22"/>
        </w:rPr>
        <w:t xml:space="preserve">Prieš pradedant gydyti atorvastatinu ir periodiškai gydymo metu reikia atlikti kepenų funkcijos tyrimus. Juos reikia atlikti ir atsiradus galimam kepenų pakenkimui būdingų požymių ar simptomų. </w:t>
      </w:r>
      <w:r>
        <w:rPr>
          <w:sz w:val="22"/>
          <w:szCs w:val="22"/>
        </w:rPr>
        <w:lastRenderedPageBreak/>
        <w:t>Pacientus, kurių kraujyje padidėja transaminazių kiekis, reikia stebėti tol, kol jis sunormalės. Jeigu minėtų fermentų kiekis tampa daugiau negu tris kartus didesnis už vidutinę didžiausią leistiną normos ribą, rekomenduojama mažinti dozę arba nutraukti Atorgamma vartojimą (žr. 4.8 skyrių).</w:t>
      </w:r>
    </w:p>
    <w:p w:rsidR="00E141EC" w:rsidRDefault="00E141EC">
      <w:pPr>
        <w:tabs>
          <w:tab w:val="left" w:pos="567"/>
        </w:tabs>
        <w:rPr>
          <w:sz w:val="22"/>
          <w:szCs w:val="22"/>
        </w:rPr>
      </w:pPr>
    </w:p>
    <w:p w:rsidR="00E141EC" w:rsidRDefault="00E141EC">
      <w:pPr>
        <w:tabs>
          <w:tab w:val="left" w:pos="567"/>
        </w:tabs>
        <w:rPr>
          <w:sz w:val="22"/>
          <w:szCs w:val="22"/>
          <w:u w:val="single"/>
        </w:rPr>
      </w:pPr>
      <w:r>
        <w:rPr>
          <w:sz w:val="22"/>
          <w:szCs w:val="22"/>
        </w:rPr>
        <w:t>Atorgamma atsargiai reikia vartoti pacientams, vartojantiems daug alkoholio ir</w:t>
      </w:r>
      <w:r w:rsidR="00A11A55">
        <w:rPr>
          <w:sz w:val="22"/>
          <w:szCs w:val="22"/>
        </w:rPr>
        <w:t xml:space="preserve"> </w:t>
      </w:r>
      <w:r>
        <w:rPr>
          <w:sz w:val="22"/>
          <w:szCs w:val="22"/>
        </w:rPr>
        <w:t xml:space="preserve">(ar) kurie sirgo kepenų liga. </w:t>
      </w:r>
    </w:p>
    <w:p w:rsidR="00E141EC" w:rsidRDefault="00E141EC">
      <w:pPr>
        <w:rPr>
          <w:sz w:val="22"/>
          <w:szCs w:val="22"/>
          <w:u w:val="single"/>
        </w:rPr>
      </w:pPr>
    </w:p>
    <w:p w:rsidR="00E141EC" w:rsidRDefault="00E141EC">
      <w:pPr>
        <w:rPr>
          <w:sz w:val="22"/>
          <w:szCs w:val="22"/>
        </w:rPr>
      </w:pPr>
      <w:r>
        <w:rPr>
          <w:sz w:val="22"/>
          <w:szCs w:val="22"/>
          <w:u w:val="single"/>
        </w:rPr>
        <w:t xml:space="preserve">Insulto profilaktika, smarkiai mažinant cholesterolio koncentraciją (pagal </w:t>
      </w:r>
      <w:r>
        <w:rPr>
          <w:i/>
          <w:sz w:val="22"/>
          <w:szCs w:val="22"/>
          <w:u w:val="single"/>
        </w:rPr>
        <w:t>SPARCL</w:t>
      </w:r>
      <w:r>
        <w:rPr>
          <w:sz w:val="22"/>
          <w:szCs w:val="22"/>
          <w:u w:val="single"/>
        </w:rPr>
        <w:t xml:space="preserve"> tyrimo duomenis)</w:t>
      </w:r>
    </w:p>
    <w:p w:rsidR="00E141EC" w:rsidRDefault="00E141EC">
      <w:pPr>
        <w:rPr>
          <w:sz w:val="22"/>
          <w:szCs w:val="22"/>
        </w:rPr>
      </w:pPr>
      <w:r>
        <w:rPr>
          <w:sz w:val="22"/>
          <w:szCs w:val="22"/>
        </w:rPr>
        <w:t xml:space="preserve">Insulto potipių </w:t>
      </w:r>
      <w:r w:rsidR="00CF431E">
        <w:rPr>
          <w:sz w:val="22"/>
          <w:szCs w:val="22"/>
        </w:rPr>
        <w:t xml:space="preserve">vėlyvosios (angl. </w:t>
      </w:r>
      <w:r w:rsidR="00CF431E">
        <w:rPr>
          <w:i/>
          <w:iCs/>
          <w:sz w:val="22"/>
          <w:szCs w:val="22"/>
        </w:rPr>
        <w:t>post-hoc</w:t>
      </w:r>
      <w:r w:rsidR="00CF431E">
        <w:rPr>
          <w:sz w:val="22"/>
          <w:szCs w:val="22"/>
        </w:rPr>
        <w:t xml:space="preserve">) </w:t>
      </w:r>
      <w:r>
        <w:rPr>
          <w:sz w:val="22"/>
          <w:szCs w:val="22"/>
        </w:rPr>
        <w:t>analizės duomenimis, pacientams, kurie nesirgo koronarine širdies liga ir neseniai buvo patyrę insultą ar praeinantį smegenų išemijos priepuolį (PSIP), pradėjus gydytis 80 mg atorvastatino doze, palyginti su placebu, dažniau pasireiškė hemoraginis insultas. Padidėjusi rizika nustatyta pacientams, kurie prieš pradedant tyrimą jau anksčiau buvo patyrę hemoraginį insultą ar lakūninį infarktą. Pacientams, anksčiau patyrusiems hemoraginį insultą, gydymo 80 mg atorvastatino doze rizikos ir naudos santykis nežinomas, taigi prieš pradedant gydymą, reikia atidžiai įvertinti galimą hemoraginio insulto riziką (žr. 5.1 skyrių).</w:t>
      </w:r>
    </w:p>
    <w:p w:rsidR="00E141EC" w:rsidRDefault="00E141EC">
      <w:pPr>
        <w:tabs>
          <w:tab w:val="left" w:pos="567"/>
        </w:tabs>
        <w:jc w:val="both"/>
        <w:rPr>
          <w:sz w:val="22"/>
          <w:szCs w:val="22"/>
        </w:rPr>
      </w:pPr>
    </w:p>
    <w:p w:rsidR="00E141EC" w:rsidRDefault="00E141EC">
      <w:pPr>
        <w:tabs>
          <w:tab w:val="left" w:pos="567"/>
        </w:tabs>
        <w:rPr>
          <w:sz w:val="22"/>
          <w:szCs w:val="22"/>
        </w:rPr>
      </w:pPr>
      <w:r>
        <w:rPr>
          <w:bCs/>
          <w:sz w:val="22"/>
          <w:szCs w:val="22"/>
          <w:u w:val="single"/>
        </w:rPr>
        <w:t>Poveikis griaučių raumenims</w:t>
      </w:r>
    </w:p>
    <w:p w:rsidR="00E141EC" w:rsidRDefault="00E141EC">
      <w:pPr>
        <w:tabs>
          <w:tab w:val="left" w:pos="567"/>
        </w:tabs>
        <w:rPr>
          <w:sz w:val="22"/>
          <w:szCs w:val="22"/>
        </w:rPr>
      </w:pPr>
      <w:r>
        <w:rPr>
          <w:sz w:val="22"/>
          <w:szCs w:val="22"/>
        </w:rPr>
        <w:t xml:space="preserve">Atorvastatinas, kaip ir kiti HMG-CoA reduktazės inhibitoriai, retais atvejais gali veikti griaučių raumenis ir sukelti mialgiją, miozitą ar miopatiją, galinčią progresuoti į rabdomiolizę, t. y. gyvybei pavojingą būklę, pasireiškiančią kreatinfosfokinazės (KFK) kiekio </w:t>
      </w:r>
      <w:r>
        <w:rPr>
          <w:sz w:val="22"/>
          <w:szCs w:val="22"/>
        </w:rPr>
        <w:lastRenderedPageBreak/>
        <w:t xml:space="preserve">padidėjimu (10 kartų viršijančiu didžiausią leistiną kiekį), mioglobinemija ir mioglobinurija, kuri gali sukelti inkstų nepakankamumą. </w:t>
      </w:r>
    </w:p>
    <w:p w:rsidR="00E141EC" w:rsidRDefault="00E141EC">
      <w:pPr>
        <w:tabs>
          <w:tab w:val="left" w:pos="567"/>
        </w:tabs>
        <w:rPr>
          <w:sz w:val="22"/>
          <w:szCs w:val="22"/>
        </w:rPr>
      </w:pPr>
    </w:p>
    <w:p w:rsidR="00E141EC" w:rsidRDefault="00E141EC">
      <w:pPr>
        <w:tabs>
          <w:tab w:val="left" w:pos="567"/>
        </w:tabs>
        <w:rPr>
          <w:sz w:val="22"/>
          <w:szCs w:val="22"/>
        </w:rPr>
      </w:pPr>
      <w:r>
        <w:rPr>
          <w:i/>
          <w:sz w:val="22"/>
          <w:szCs w:val="22"/>
          <w:u w:val="single"/>
        </w:rPr>
        <w:t>Prieš pradedant gydymą</w:t>
      </w:r>
    </w:p>
    <w:p w:rsidR="00E141EC" w:rsidRDefault="00E141EC">
      <w:pPr>
        <w:tabs>
          <w:tab w:val="left" w:pos="567"/>
        </w:tabs>
        <w:rPr>
          <w:sz w:val="22"/>
          <w:szCs w:val="22"/>
        </w:rPr>
      </w:pPr>
      <w:r>
        <w:rPr>
          <w:sz w:val="22"/>
          <w:szCs w:val="22"/>
        </w:rPr>
        <w:t>Į rabdomiolizę linkusius žmones atorvastatinu reikia gydyti atsargiai. Prieš pradedant gydyti statinais, reikia nustatyti KFK kiekį, jeigu:</w:t>
      </w:r>
    </w:p>
    <w:p w:rsidR="00E141EC" w:rsidRDefault="00E141EC" w:rsidP="009B57FC">
      <w:pPr>
        <w:numPr>
          <w:ilvl w:val="0"/>
          <w:numId w:val="12"/>
        </w:numPr>
        <w:tabs>
          <w:tab w:val="left" w:pos="567"/>
        </w:tabs>
        <w:rPr>
          <w:sz w:val="22"/>
          <w:szCs w:val="22"/>
        </w:rPr>
      </w:pPr>
      <w:r>
        <w:rPr>
          <w:sz w:val="22"/>
          <w:szCs w:val="22"/>
        </w:rPr>
        <w:t>Sutrikusi inkstų funkcija.</w:t>
      </w:r>
    </w:p>
    <w:p w:rsidR="00E141EC" w:rsidRDefault="00E141EC" w:rsidP="009B57FC">
      <w:pPr>
        <w:numPr>
          <w:ilvl w:val="0"/>
          <w:numId w:val="12"/>
        </w:numPr>
        <w:tabs>
          <w:tab w:val="left" w:pos="567"/>
        </w:tabs>
        <w:rPr>
          <w:sz w:val="22"/>
          <w:szCs w:val="22"/>
        </w:rPr>
      </w:pPr>
      <w:r>
        <w:rPr>
          <w:sz w:val="22"/>
          <w:szCs w:val="22"/>
        </w:rPr>
        <w:t>Sergama hipotiroze.</w:t>
      </w:r>
    </w:p>
    <w:p w:rsidR="00E141EC" w:rsidRDefault="00E141EC" w:rsidP="009B57FC">
      <w:pPr>
        <w:numPr>
          <w:ilvl w:val="0"/>
          <w:numId w:val="12"/>
        </w:numPr>
        <w:tabs>
          <w:tab w:val="left" w:pos="567"/>
        </w:tabs>
        <w:rPr>
          <w:sz w:val="22"/>
          <w:szCs w:val="22"/>
        </w:rPr>
      </w:pPr>
      <w:r>
        <w:rPr>
          <w:sz w:val="22"/>
          <w:szCs w:val="22"/>
        </w:rPr>
        <w:t>Pacientui arba jo kraujo giminaičiams yra buvęs paveldimas raumenų sutrikimas.</w:t>
      </w:r>
    </w:p>
    <w:p w:rsidR="00E141EC" w:rsidRDefault="00E141EC" w:rsidP="009B57FC">
      <w:pPr>
        <w:numPr>
          <w:ilvl w:val="0"/>
          <w:numId w:val="12"/>
        </w:numPr>
        <w:tabs>
          <w:tab w:val="left" w:pos="567"/>
        </w:tabs>
        <w:rPr>
          <w:sz w:val="22"/>
          <w:szCs w:val="22"/>
        </w:rPr>
      </w:pPr>
      <w:r>
        <w:rPr>
          <w:sz w:val="22"/>
          <w:szCs w:val="22"/>
        </w:rPr>
        <w:t>Buvo pasireiškusi miopatija, susijusi su ankstesniu statinų arba fibratų vartojimu.</w:t>
      </w:r>
    </w:p>
    <w:p w:rsidR="00E141EC" w:rsidRDefault="00E141EC" w:rsidP="009B57FC">
      <w:pPr>
        <w:numPr>
          <w:ilvl w:val="0"/>
          <w:numId w:val="12"/>
        </w:numPr>
        <w:tabs>
          <w:tab w:val="left" w:pos="567"/>
        </w:tabs>
        <w:rPr>
          <w:sz w:val="22"/>
          <w:szCs w:val="22"/>
        </w:rPr>
      </w:pPr>
      <w:r>
        <w:rPr>
          <w:sz w:val="22"/>
          <w:szCs w:val="22"/>
        </w:rPr>
        <w:t>Yra buvęs kepenų funkcijos sutrikimas ir</w:t>
      </w:r>
      <w:r w:rsidR="00A11A55">
        <w:rPr>
          <w:sz w:val="22"/>
          <w:szCs w:val="22"/>
        </w:rPr>
        <w:t xml:space="preserve"> </w:t>
      </w:r>
      <w:r>
        <w:rPr>
          <w:sz w:val="22"/>
          <w:szCs w:val="22"/>
        </w:rPr>
        <w:t>(ar) gausiai vartojama alkoholio.</w:t>
      </w:r>
    </w:p>
    <w:p w:rsidR="00E141EC" w:rsidRDefault="00E141EC" w:rsidP="009B57FC">
      <w:pPr>
        <w:pStyle w:val="Default"/>
        <w:numPr>
          <w:ilvl w:val="0"/>
          <w:numId w:val="12"/>
        </w:numPr>
        <w:ind w:left="567" w:hanging="567"/>
        <w:rPr>
          <w:sz w:val="22"/>
          <w:szCs w:val="22"/>
          <w:lang w:val="lt-LT"/>
        </w:rPr>
      </w:pPr>
      <w:r>
        <w:rPr>
          <w:sz w:val="22"/>
          <w:szCs w:val="22"/>
          <w:lang w:val="lt-LT"/>
        </w:rPr>
        <w:t>Senyviems pacientams (70 metų ar vyresniems), minėto tyrimo reikalingumą reikėtų</w:t>
      </w:r>
      <w:r w:rsidR="00B46CAC">
        <w:rPr>
          <w:sz w:val="22"/>
          <w:szCs w:val="22"/>
          <w:lang w:val="lt-LT"/>
        </w:rPr>
        <w:t xml:space="preserve"> </w:t>
      </w:r>
      <w:r>
        <w:rPr>
          <w:sz w:val="22"/>
          <w:szCs w:val="22"/>
          <w:lang w:val="lt-LT"/>
        </w:rPr>
        <w:t>apsvarstyti</w:t>
      </w:r>
      <w:r w:rsidR="00A11A55">
        <w:rPr>
          <w:sz w:val="22"/>
          <w:szCs w:val="22"/>
          <w:lang w:val="lt-LT"/>
        </w:rPr>
        <w:t>,</w:t>
      </w:r>
      <w:r>
        <w:rPr>
          <w:sz w:val="22"/>
          <w:szCs w:val="22"/>
          <w:lang w:val="lt-LT"/>
        </w:rPr>
        <w:t xml:space="preserve"> atsižvelgiant į kitų polinkį rabdomiolizei didinančių veiksnių buvimą. </w:t>
      </w:r>
    </w:p>
    <w:p w:rsidR="00B46CAC" w:rsidRDefault="00E141EC" w:rsidP="00B46CAC">
      <w:pPr>
        <w:pStyle w:val="Default"/>
        <w:numPr>
          <w:ilvl w:val="0"/>
          <w:numId w:val="12"/>
        </w:numPr>
        <w:ind w:left="567" w:hanging="567"/>
        <w:rPr>
          <w:sz w:val="22"/>
          <w:szCs w:val="22"/>
          <w:lang w:val="lt-LT"/>
        </w:rPr>
      </w:pPr>
      <w:r>
        <w:rPr>
          <w:sz w:val="22"/>
          <w:szCs w:val="22"/>
          <w:lang w:val="lt-LT"/>
        </w:rPr>
        <w:t>Tais atvejais, kai plazmoje yra padidėjęs aktyvumas, pavyzdžiui, dėl sąveikos (žr. 4.5 skyrių)</w:t>
      </w:r>
      <w:r w:rsidR="00A11A55">
        <w:rPr>
          <w:sz w:val="22"/>
          <w:szCs w:val="22"/>
          <w:lang w:val="lt-LT"/>
        </w:rPr>
        <w:t xml:space="preserve"> </w:t>
      </w:r>
      <w:r>
        <w:rPr>
          <w:sz w:val="22"/>
          <w:szCs w:val="22"/>
          <w:lang w:val="lt-LT"/>
        </w:rPr>
        <w:t xml:space="preserve">ir specialių grupių pacientams, įskaitant genetinius pogrupius (žr. 5.2 skyrių). </w:t>
      </w:r>
    </w:p>
    <w:p w:rsidR="00E141EC" w:rsidRDefault="00E141EC" w:rsidP="00B46CAC">
      <w:pPr>
        <w:pStyle w:val="Default"/>
        <w:rPr>
          <w:sz w:val="22"/>
          <w:szCs w:val="22"/>
          <w:lang w:val="lt-LT"/>
        </w:rPr>
      </w:pPr>
    </w:p>
    <w:p w:rsidR="00E141EC" w:rsidRDefault="00E141EC">
      <w:pPr>
        <w:pStyle w:val="Default"/>
        <w:rPr>
          <w:sz w:val="22"/>
          <w:szCs w:val="22"/>
        </w:rPr>
      </w:pPr>
      <w:r>
        <w:rPr>
          <w:sz w:val="22"/>
          <w:szCs w:val="22"/>
          <w:lang w:val="lt-LT"/>
        </w:rPr>
        <w:t xml:space="preserve">Minėtais atvejais reikia atidžiai nustatyti tokio gydymo naudos ir galimos rizikos santykį ir rekomenduojama stebėti paciento klinikinę būklę. </w:t>
      </w:r>
    </w:p>
    <w:p w:rsidR="00E141EC" w:rsidRDefault="00E141EC">
      <w:pPr>
        <w:tabs>
          <w:tab w:val="left" w:pos="567"/>
        </w:tabs>
        <w:rPr>
          <w:sz w:val="22"/>
          <w:szCs w:val="22"/>
        </w:rPr>
      </w:pPr>
      <w:r>
        <w:rPr>
          <w:sz w:val="22"/>
          <w:szCs w:val="22"/>
        </w:rPr>
        <w:t xml:space="preserve">Jeigu prieš pradedant gydymą KK aktyvumas yra labai padidėjęs (&gt; 5 kartų virš VNR), gydymo pradėti negalima. </w:t>
      </w:r>
    </w:p>
    <w:p w:rsidR="00E141EC" w:rsidRDefault="00E141EC">
      <w:pPr>
        <w:tabs>
          <w:tab w:val="left" w:pos="567"/>
        </w:tabs>
        <w:rPr>
          <w:sz w:val="22"/>
          <w:szCs w:val="22"/>
        </w:rPr>
      </w:pPr>
    </w:p>
    <w:p w:rsidR="00E141EC" w:rsidRDefault="00E141EC">
      <w:pPr>
        <w:pStyle w:val="Default"/>
        <w:rPr>
          <w:sz w:val="22"/>
          <w:szCs w:val="22"/>
        </w:rPr>
      </w:pPr>
      <w:r>
        <w:rPr>
          <w:i/>
          <w:iCs/>
          <w:sz w:val="22"/>
          <w:szCs w:val="22"/>
          <w:u w:val="single"/>
          <w:lang w:val="lt-LT"/>
        </w:rPr>
        <w:t xml:space="preserve">Kreatino kinazės aktyvumo matavimas </w:t>
      </w:r>
    </w:p>
    <w:p w:rsidR="00E141EC" w:rsidRDefault="00E141EC">
      <w:pPr>
        <w:tabs>
          <w:tab w:val="left" w:pos="567"/>
        </w:tabs>
        <w:rPr>
          <w:sz w:val="22"/>
          <w:szCs w:val="22"/>
        </w:rPr>
      </w:pPr>
      <w:r>
        <w:rPr>
          <w:sz w:val="22"/>
          <w:szCs w:val="22"/>
        </w:rPr>
        <w:t xml:space="preserve">Kreatino kinazės (KK) aktyvumo negalima matuoti po fizinio krūvio </w:t>
      </w:r>
      <w:r>
        <w:rPr>
          <w:sz w:val="22"/>
          <w:szCs w:val="22"/>
        </w:rPr>
        <w:lastRenderedPageBreak/>
        <w:t xml:space="preserve">arba jeigu yra kokių nors kitų tikėtinų KK suaktyvėjimo priežasčių, nes tai apsunkina rodmenų vertinimą. Jeigu prieš pradedant gydymą KK aktyvumas yra labai padidėjęs (&gt; 5 kartų virš VNR), aktyvumą rekomenduojama išmatuoti dar kartą po 5-7 parų ir duomenis patvirtinti. </w:t>
      </w:r>
    </w:p>
    <w:p w:rsidR="00E141EC" w:rsidRDefault="00E141EC">
      <w:pPr>
        <w:tabs>
          <w:tab w:val="left" w:pos="567"/>
        </w:tabs>
        <w:rPr>
          <w:sz w:val="22"/>
          <w:szCs w:val="22"/>
        </w:rPr>
      </w:pPr>
    </w:p>
    <w:p w:rsidR="00E141EC" w:rsidRDefault="00E141EC">
      <w:pPr>
        <w:tabs>
          <w:tab w:val="left" w:pos="567"/>
        </w:tabs>
        <w:rPr>
          <w:sz w:val="22"/>
          <w:szCs w:val="22"/>
        </w:rPr>
      </w:pPr>
      <w:r>
        <w:rPr>
          <w:i/>
          <w:sz w:val="22"/>
          <w:szCs w:val="22"/>
          <w:u w:val="single"/>
        </w:rPr>
        <w:t>Gydymo metu</w:t>
      </w:r>
      <w:r>
        <w:rPr>
          <w:sz w:val="22"/>
          <w:szCs w:val="22"/>
        </w:rPr>
        <w:t>:</w:t>
      </w:r>
    </w:p>
    <w:p w:rsidR="00B46CAC" w:rsidRPr="00B46CAC" w:rsidRDefault="00E141EC" w:rsidP="00B46CAC">
      <w:pPr>
        <w:pStyle w:val="Default"/>
        <w:numPr>
          <w:ilvl w:val="0"/>
          <w:numId w:val="12"/>
        </w:numPr>
        <w:ind w:left="567" w:hanging="567"/>
        <w:rPr>
          <w:sz w:val="22"/>
          <w:szCs w:val="22"/>
          <w:lang w:val="lt-LT"/>
        </w:rPr>
      </w:pPr>
      <w:r w:rsidRPr="00B46CAC">
        <w:rPr>
          <w:sz w:val="22"/>
          <w:szCs w:val="22"/>
        </w:rPr>
        <w:t>Pacientui turi būti paaiškinta, kad būtina nedelsiant pasakyti gydytojui apie atsiradusią mialgiją, mėšlungį ar nuovargį, ypač tuo atveju, jeigu kartu pasireiškia ir bendrojo pobūdžio negalavimas bei karščiavimas.</w:t>
      </w:r>
      <w:r w:rsidR="00B46CAC" w:rsidRPr="00B46CAC">
        <w:rPr>
          <w:sz w:val="22"/>
          <w:szCs w:val="22"/>
          <w:lang w:val="lt-LT"/>
        </w:rPr>
        <w:t xml:space="preserve"> </w:t>
      </w:r>
    </w:p>
    <w:p w:rsidR="00B46CAC" w:rsidRPr="00B46CAC" w:rsidRDefault="00E141EC" w:rsidP="00B46CAC">
      <w:pPr>
        <w:pStyle w:val="Default"/>
        <w:numPr>
          <w:ilvl w:val="0"/>
          <w:numId w:val="12"/>
        </w:numPr>
        <w:ind w:left="567" w:hanging="567"/>
        <w:rPr>
          <w:sz w:val="22"/>
          <w:szCs w:val="22"/>
          <w:lang w:val="lt-LT"/>
        </w:rPr>
      </w:pPr>
      <w:r w:rsidRPr="00B46CAC">
        <w:rPr>
          <w:sz w:val="22"/>
          <w:szCs w:val="22"/>
        </w:rPr>
        <w:t>Jeigu minėtų simptomų atsiranda gydymo atorvastatinu metu, reikia pamatuoti KFK kiekį. Jeigu jis yra reikšmingai didesnis (daugiau negu 5 kartus viršija didžiausią leistiną kiekį), reikia nutraukti gydymą šiuo medikamentu.</w:t>
      </w:r>
      <w:r w:rsidR="00B46CAC" w:rsidRPr="00B46CAC">
        <w:rPr>
          <w:sz w:val="22"/>
          <w:szCs w:val="22"/>
          <w:lang w:val="lt-LT"/>
        </w:rPr>
        <w:t xml:space="preserve"> </w:t>
      </w:r>
    </w:p>
    <w:p w:rsidR="00B46CAC" w:rsidRPr="00B46CAC" w:rsidRDefault="00E141EC" w:rsidP="00B46CAC">
      <w:pPr>
        <w:pStyle w:val="Default"/>
        <w:numPr>
          <w:ilvl w:val="0"/>
          <w:numId w:val="12"/>
        </w:numPr>
        <w:ind w:left="567" w:hanging="567"/>
        <w:rPr>
          <w:sz w:val="22"/>
          <w:szCs w:val="22"/>
          <w:lang w:val="lt-LT"/>
        </w:rPr>
      </w:pPr>
      <w:r w:rsidRPr="00B46CAC">
        <w:rPr>
          <w:sz w:val="22"/>
          <w:szCs w:val="22"/>
        </w:rPr>
        <w:t xml:space="preserve">Jeigu raumenų pažaidos simptomai sunkūs arba kasdien vargina, svarstytinas gydymo šiuo vaistiniu preparatu nutraukimas net tuo atveju, jei KFK kiekis nėra daugiau negu 5 kartus didesnis už didžiausią leistiną kiekį. </w:t>
      </w:r>
    </w:p>
    <w:p w:rsidR="00B46CAC" w:rsidRPr="00B46CAC" w:rsidRDefault="00E141EC" w:rsidP="00B46CAC">
      <w:pPr>
        <w:pStyle w:val="Default"/>
        <w:numPr>
          <w:ilvl w:val="0"/>
          <w:numId w:val="12"/>
        </w:numPr>
        <w:ind w:left="567" w:hanging="567"/>
        <w:rPr>
          <w:sz w:val="22"/>
          <w:szCs w:val="22"/>
          <w:lang w:val="lt-LT"/>
        </w:rPr>
      </w:pPr>
      <w:r w:rsidRPr="00B46CAC">
        <w:rPr>
          <w:sz w:val="22"/>
          <w:szCs w:val="22"/>
        </w:rPr>
        <w:t>Kai išnyksta simptomai ir sunormalėja KFK kiekis, galima pagalvoti apie gydymo atorvastatinu ar kitu statinu atnaujinimą, skiriant mažiausią dozę ir atidžiai stebint paciento būklę.</w:t>
      </w:r>
      <w:r w:rsidR="00B46CAC" w:rsidRPr="00B46CAC">
        <w:rPr>
          <w:sz w:val="22"/>
          <w:szCs w:val="22"/>
          <w:lang w:val="lt-LT"/>
        </w:rPr>
        <w:t xml:space="preserve"> </w:t>
      </w:r>
    </w:p>
    <w:p w:rsidR="00B46CAC" w:rsidRPr="00B46CAC" w:rsidRDefault="00E141EC" w:rsidP="00B46CAC">
      <w:pPr>
        <w:pStyle w:val="Default"/>
        <w:numPr>
          <w:ilvl w:val="0"/>
          <w:numId w:val="12"/>
        </w:numPr>
        <w:ind w:left="567" w:hanging="567"/>
        <w:rPr>
          <w:sz w:val="22"/>
          <w:szCs w:val="22"/>
          <w:lang w:val="lt-LT"/>
        </w:rPr>
      </w:pPr>
      <w:r w:rsidRPr="009B57FC">
        <w:rPr>
          <w:sz w:val="22"/>
          <w:szCs w:val="22"/>
        </w:rPr>
        <w:t xml:space="preserve">Jeigu KFK kiekis padidėja ženkliai (daugiau negu 10 kartų viršija didžiausią leistiną kiekį), pasireiškia rabdomiolizė arba įtariama, </w:t>
      </w:r>
      <w:r w:rsidRPr="009B57FC">
        <w:rPr>
          <w:sz w:val="22"/>
          <w:szCs w:val="22"/>
        </w:rPr>
        <w:lastRenderedPageBreak/>
        <w:t xml:space="preserve">kad ji galima, gydymą atorvastatinu reikia nutraukti. </w:t>
      </w:r>
    </w:p>
    <w:p w:rsidR="00E141EC" w:rsidRDefault="00E141EC" w:rsidP="00B46CAC">
      <w:pPr>
        <w:tabs>
          <w:tab w:val="left" w:pos="567"/>
        </w:tabs>
        <w:rPr>
          <w:sz w:val="22"/>
          <w:szCs w:val="22"/>
        </w:rPr>
      </w:pPr>
    </w:p>
    <w:p w:rsidR="00E141EC" w:rsidRDefault="00E141EC">
      <w:pPr>
        <w:tabs>
          <w:tab w:val="left" w:pos="567"/>
        </w:tabs>
        <w:rPr>
          <w:i/>
          <w:sz w:val="22"/>
          <w:szCs w:val="22"/>
          <w:u w:val="single"/>
        </w:rPr>
      </w:pPr>
      <w:r>
        <w:rPr>
          <w:i/>
          <w:sz w:val="22"/>
          <w:szCs w:val="22"/>
          <w:u w:val="single"/>
        </w:rPr>
        <w:t xml:space="preserve">Vartojimas kartu su kitais vaistiniais preparatais </w:t>
      </w:r>
    </w:p>
    <w:p w:rsidR="00E141EC" w:rsidRDefault="00E141EC">
      <w:pPr>
        <w:pStyle w:val="Default"/>
        <w:rPr>
          <w:sz w:val="22"/>
          <w:szCs w:val="22"/>
          <w:lang w:val="lt-LT"/>
        </w:rPr>
      </w:pPr>
      <w:r>
        <w:rPr>
          <w:sz w:val="22"/>
          <w:szCs w:val="22"/>
          <w:lang w:val="lt-LT"/>
        </w:rPr>
        <w:t>Kartu su atorvastatinu vartojant kai kurių vaistinių preparatų , didinančių atorvastatino koncentraciją plazmoje, pavyzdžiui, stiprių CYP3A4 arba pernašos baltymų inhibitorių (pvz., ciklosporino, telitromicino,  klaritromicino, delavirdino, stiripentol</w:t>
      </w:r>
      <w:r w:rsidR="009A7079">
        <w:rPr>
          <w:sz w:val="22"/>
          <w:szCs w:val="22"/>
          <w:lang w:val="lt-LT"/>
        </w:rPr>
        <w:t>i</w:t>
      </w:r>
      <w:r>
        <w:rPr>
          <w:sz w:val="22"/>
          <w:szCs w:val="22"/>
          <w:lang w:val="lt-LT"/>
        </w:rPr>
        <w:t xml:space="preserve">o, ketokonazolo, vorikonazolo, itrakonazolo, </w:t>
      </w:r>
      <w:r w:rsidR="009A7079">
        <w:rPr>
          <w:sz w:val="22"/>
          <w:szCs w:val="22"/>
          <w:lang w:val="lt-LT"/>
        </w:rPr>
        <w:t>pozakonazolo</w:t>
      </w:r>
      <w:r>
        <w:rPr>
          <w:sz w:val="22"/>
          <w:szCs w:val="22"/>
          <w:lang w:val="lt-LT"/>
        </w:rPr>
        <w:t xml:space="preserve"> ar ŽIV proteazės inhibitorių, pvz., ritonaviro, lopinaviro, atazanaviro, indinaviro, darunaviro ir kt.), būna didesnė rabdomiolizės rizika. Miopatijos rizika taip pat gali būti didesnė, vartojant kartu </w:t>
      </w:r>
      <w:r w:rsidR="009A7079">
        <w:rPr>
          <w:sz w:val="22"/>
          <w:szCs w:val="22"/>
          <w:lang w:val="lt-LT"/>
        </w:rPr>
        <w:t>gemfibrozilį</w:t>
      </w:r>
      <w:r>
        <w:rPr>
          <w:sz w:val="22"/>
          <w:szCs w:val="22"/>
          <w:lang w:val="lt-LT"/>
        </w:rPr>
        <w:t xml:space="preserve"> ar kitus fibrino rūgšties darinius, eritromiciną, niaciną ar ezetimibą. Jeigu įmanoma, vietoj šių vaistinių preparatų reikia apsvarstyti kitokio gydymo skyrimą (skirti vaistinius preparatus, su kuriais sąveikos nepasireiškia). </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lang w:val="lt-LT"/>
        </w:rPr>
        <w:t>Tais atvejais, kai minėtų vaistinių preparatų vartoti kartu su atorvastatinu būtina, reikia atidžiai apsvarstyti vartojimo kartu naudą ir riziką. Jeigu pacientai vartoja vaistinių preparatų, kurie gali didinti atorvastatino koncentraciją plazmoje, rekomenduojama sumažinti didžiausią atorvastatino dozę. Be to, dėl CYP3A4 inhibitorių stipraus poveikio reikia vartoti mažesnę pradinę atorvastatino dozę ir tokius pacientus atidžiai kliniškai stebėti (žr. 4.5 skyrių).</w:t>
      </w:r>
    </w:p>
    <w:p w:rsidR="00E141EC" w:rsidRDefault="00E141EC">
      <w:pPr>
        <w:pStyle w:val="Default"/>
        <w:rPr>
          <w:sz w:val="22"/>
          <w:szCs w:val="22"/>
          <w:lang w:val="lt-LT"/>
        </w:rPr>
      </w:pPr>
    </w:p>
    <w:p w:rsidR="00E141EC" w:rsidRDefault="00E141EC">
      <w:pPr>
        <w:rPr>
          <w:sz w:val="22"/>
          <w:szCs w:val="22"/>
        </w:rPr>
      </w:pPr>
      <w:r>
        <w:rPr>
          <w:sz w:val="22"/>
          <w:szCs w:val="22"/>
        </w:rPr>
        <w:t xml:space="preserve">Vartoti atorvastatiną ir kartu gydyti fuzido rūgštimi nerekomenduojama, gali tekti laikinai pristabdyti atorvastatino vartojimą gydymo </w:t>
      </w:r>
      <w:r>
        <w:rPr>
          <w:sz w:val="22"/>
          <w:szCs w:val="22"/>
        </w:rPr>
        <w:lastRenderedPageBreak/>
        <w:t>fuzido rūgštimi metu (žr. 4.5 skyrių).</w:t>
      </w:r>
    </w:p>
    <w:p w:rsidR="00E141EC" w:rsidRDefault="00E141EC">
      <w:pPr>
        <w:pStyle w:val="Default"/>
        <w:rPr>
          <w:sz w:val="22"/>
          <w:szCs w:val="22"/>
          <w:lang w:val="lt-LT"/>
        </w:rPr>
      </w:pPr>
    </w:p>
    <w:p w:rsidR="00E141EC" w:rsidRDefault="00E141EC">
      <w:pPr>
        <w:rPr>
          <w:sz w:val="22"/>
          <w:szCs w:val="22"/>
        </w:rPr>
      </w:pPr>
      <w:r>
        <w:rPr>
          <w:sz w:val="22"/>
          <w:szCs w:val="22"/>
          <w:u w:val="single"/>
        </w:rPr>
        <w:t xml:space="preserve">Intersticinė plaučių liga </w:t>
      </w:r>
    </w:p>
    <w:p w:rsidR="00E141EC" w:rsidRDefault="00E141EC">
      <w:pPr>
        <w:rPr>
          <w:sz w:val="22"/>
          <w:szCs w:val="22"/>
        </w:rPr>
      </w:pPr>
      <w:r>
        <w:rPr>
          <w:sz w:val="22"/>
          <w:szCs w:val="22"/>
        </w:rPr>
        <w:t>Vartojant kai kuriuos statinus, ypač ilgą laiką, išskirtiniais atvejais buvo pranešta apie intersticinę plaučių ligą (žr. 4.8 skyrių). Ji gali pasireikšti dusuliu, neproduktyviu kosuliu ir bendrais sveikatos sutrikimais (nuovargiu, svorio kritimu ir karščiavimu). Jeigu įtariama, kad pacientui išsivystė intersticinė plaučių liga, gydymą statinais reikia nutraukti.</w:t>
      </w:r>
    </w:p>
    <w:p w:rsidR="00E141EC" w:rsidRDefault="00E141EC">
      <w:pPr>
        <w:rPr>
          <w:sz w:val="22"/>
          <w:szCs w:val="22"/>
        </w:rPr>
      </w:pPr>
    </w:p>
    <w:p w:rsidR="00E141EC" w:rsidRDefault="00E141EC">
      <w:pPr>
        <w:rPr>
          <w:sz w:val="22"/>
          <w:szCs w:val="22"/>
        </w:rPr>
      </w:pPr>
      <w:r>
        <w:rPr>
          <w:sz w:val="22"/>
          <w:szCs w:val="22"/>
          <w:u w:val="single"/>
        </w:rPr>
        <w:t>Cukrinis diabetas</w:t>
      </w:r>
    </w:p>
    <w:p w:rsidR="00E141EC" w:rsidRDefault="00E141EC">
      <w:pPr>
        <w:rPr>
          <w:sz w:val="22"/>
          <w:szCs w:val="22"/>
        </w:rPr>
      </w:pPr>
      <w:r>
        <w:rPr>
          <w:sz w:val="22"/>
          <w:szCs w:val="22"/>
        </w:rPr>
        <w:t>Tyrimai rodo, kad statinų vartojimas padidina gliukozės koncentraciją kraujyje ir pacientams, esantiems rizikos grupėje susirgti diabetu, gali sukelti hiperglikemiją, kuri gydoma kaip ir įprastas diabetas. Ši rizika pasiteisina, nes gydymas statinais sumažina kraujagyslių ligų pavojų, todėl  tai neturėtų būti priežastis nutraukti gydymą statinais. Rizikos grupės pacientai (gliukozės kiekis nevalgius  nuo 5,6 iki 6,9 mmol/l, KMI&gt; 30 kg/m</w:t>
      </w:r>
      <w:r>
        <w:rPr>
          <w:sz w:val="22"/>
          <w:szCs w:val="22"/>
          <w:vertAlign w:val="superscript"/>
        </w:rPr>
        <w:t>2</w:t>
      </w:r>
      <w:r>
        <w:rPr>
          <w:sz w:val="22"/>
          <w:szCs w:val="22"/>
        </w:rPr>
        <w:t>, padidėjęs trigliceridų kiekis, hipertenzija) turėtų būti stebimi kliniškai ir biochemiškai pagal valstybės nustatytas normas.</w:t>
      </w:r>
    </w:p>
    <w:p w:rsidR="00E141EC" w:rsidRDefault="00E141EC">
      <w:pPr>
        <w:rPr>
          <w:sz w:val="22"/>
          <w:szCs w:val="22"/>
        </w:rPr>
      </w:pPr>
    </w:p>
    <w:p w:rsidR="00E141EC" w:rsidRDefault="00E141EC">
      <w:pPr>
        <w:rPr>
          <w:bCs/>
          <w:sz w:val="22"/>
          <w:szCs w:val="22"/>
          <w:lang w:eastAsia="lv-LV"/>
        </w:rPr>
      </w:pPr>
      <w:r>
        <w:rPr>
          <w:bCs/>
          <w:sz w:val="22"/>
          <w:szCs w:val="22"/>
          <w:u w:val="single"/>
          <w:lang w:eastAsia="lv-LV"/>
        </w:rPr>
        <w:t>Vaikų populiacija</w:t>
      </w:r>
    </w:p>
    <w:p w:rsidR="00E141EC" w:rsidRDefault="00E141EC">
      <w:pPr>
        <w:rPr>
          <w:sz w:val="22"/>
          <w:szCs w:val="22"/>
        </w:rPr>
      </w:pPr>
      <w:r>
        <w:rPr>
          <w:bCs/>
          <w:sz w:val="22"/>
          <w:szCs w:val="22"/>
          <w:lang w:eastAsia="lv-LV"/>
        </w:rPr>
        <w:t>Saugumas vaikų ir paauglių vystymuisi nenustatytas (žr. 4.8 skyrių).</w:t>
      </w:r>
    </w:p>
    <w:p w:rsidR="00E141EC" w:rsidRDefault="00E141EC">
      <w:pPr>
        <w:tabs>
          <w:tab w:val="left" w:pos="567"/>
        </w:tabs>
        <w:jc w:val="both"/>
        <w:rPr>
          <w:sz w:val="22"/>
          <w:szCs w:val="22"/>
        </w:rPr>
      </w:pPr>
    </w:p>
    <w:p w:rsidR="00E141EC" w:rsidRDefault="00E141EC">
      <w:pPr>
        <w:tabs>
          <w:tab w:val="left" w:pos="567"/>
        </w:tabs>
        <w:rPr>
          <w:b/>
          <w:bCs/>
          <w:sz w:val="22"/>
          <w:szCs w:val="22"/>
        </w:rPr>
      </w:pPr>
      <w:r>
        <w:rPr>
          <w:b/>
          <w:sz w:val="22"/>
          <w:szCs w:val="22"/>
        </w:rPr>
        <w:t>4.5</w:t>
      </w:r>
      <w:r>
        <w:rPr>
          <w:b/>
          <w:sz w:val="22"/>
          <w:szCs w:val="22"/>
        </w:rPr>
        <w:tab/>
        <w:t xml:space="preserve">Sąveika su kitais vaistiniais preparatais ir kitokia sąveika </w:t>
      </w:r>
    </w:p>
    <w:p w:rsidR="00E141EC" w:rsidRDefault="00E141EC">
      <w:pPr>
        <w:tabs>
          <w:tab w:val="left" w:pos="567"/>
        </w:tabs>
        <w:rPr>
          <w:b/>
          <w:bCs/>
          <w:sz w:val="22"/>
          <w:szCs w:val="22"/>
        </w:rPr>
      </w:pPr>
    </w:p>
    <w:p w:rsidR="00E141EC" w:rsidRDefault="00E141EC">
      <w:pPr>
        <w:pStyle w:val="Default"/>
        <w:rPr>
          <w:sz w:val="22"/>
          <w:szCs w:val="22"/>
          <w:lang w:val="lt-LT"/>
        </w:rPr>
      </w:pPr>
      <w:r>
        <w:rPr>
          <w:sz w:val="22"/>
          <w:szCs w:val="22"/>
          <w:u w:val="single"/>
          <w:lang w:val="lt-LT"/>
        </w:rPr>
        <w:t xml:space="preserve">Kartu vartojamų vaistinių preparatų poveikis atorvastatinui </w:t>
      </w:r>
    </w:p>
    <w:p w:rsidR="00E141EC" w:rsidRDefault="00E141EC">
      <w:pPr>
        <w:pStyle w:val="Default"/>
        <w:rPr>
          <w:i/>
          <w:iCs/>
          <w:sz w:val="22"/>
          <w:szCs w:val="22"/>
          <w:u w:val="single"/>
        </w:rPr>
      </w:pPr>
      <w:r>
        <w:rPr>
          <w:sz w:val="22"/>
          <w:szCs w:val="22"/>
          <w:lang w:val="lt-LT"/>
        </w:rPr>
        <w:t xml:space="preserve">Atorvastatino metabolizmą veikia citochromo P 450 3A4 (CYP3A4) izofermentai. Jis yra pernašos baltymų, t. y. kepenų apykaitos OATP1B1 pernešėjo, substratas. </w:t>
      </w:r>
      <w:r>
        <w:rPr>
          <w:sz w:val="22"/>
          <w:szCs w:val="22"/>
          <w:lang w:val="lt-LT"/>
        </w:rPr>
        <w:lastRenderedPageBreak/>
        <w:t xml:space="preserve">Kartu su vaistiniais preparatais, kurie yra CYP3A4 arba pernašos baltymų inhibitoriai, vartojamo atorvastatino koncentracijos plazmoje gali padidėti ir padidėti miopatijos rizika. Rizika gali padidėti ir atorvastatiną vartojant kartu su kitais vaistiniais preparatais, kurie gali sukelti miopatiją, pavyzdžiui, fibro rūgšties dariniais ir ezetimibu (žr. 4.4 skyrių). </w:t>
      </w:r>
    </w:p>
    <w:p w:rsidR="00E141EC" w:rsidRDefault="00E141EC">
      <w:pPr>
        <w:tabs>
          <w:tab w:val="left" w:pos="567"/>
        </w:tabs>
        <w:rPr>
          <w:i/>
          <w:iCs/>
          <w:sz w:val="22"/>
          <w:szCs w:val="22"/>
          <w:u w:val="single"/>
        </w:rPr>
      </w:pPr>
    </w:p>
    <w:p w:rsidR="00E141EC" w:rsidRDefault="00E141EC">
      <w:pPr>
        <w:tabs>
          <w:tab w:val="left" w:pos="567"/>
        </w:tabs>
        <w:rPr>
          <w:sz w:val="22"/>
          <w:szCs w:val="22"/>
        </w:rPr>
      </w:pPr>
      <w:r>
        <w:rPr>
          <w:i/>
          <w:iCs/>
          <w:sz w:val="22"/>
          <w:szCs w:val="22"/>
          <w:u w:val="single"/>
        </w:rPr>
        <w:t xml:space="preserve">CYP3A4 inhibitoriai </w:t>
      </w:r>
    </w:p>
    <w:p w:rsidR="00E141EC" w:rsidRDefault="00E141EC">
      <w:pPr>
        <w:tabs>
          <w:tab w:val="left" w:pos="567"/>
        </w:tabs>
        <w:rPr>
          <w:i/>
          <w:sz w:val="22"/>
          <w:szCs w:val="22"/>
        </w:rPr>
      </w:pPr>
      <w:r>
        <w:rPr>
          <w:sz w:val="22"/>
          <w:szCs w:val="22"/>
        </w:rPr>
        <w:t xml:space="preserve">Nustatyta, kad stiprūs CYP3A4 inhibitoriai žymiai padidina atorvastatino koncentracijas (žr. lentelę Nr. 1 ir toliau esančią specifinę informaciją). Jeigu įmanoma, reikia vengti vartoti kartu su stipriais CYP3A4 inhibitoriais (pvz.: ciklosporinu, telitromicinu, klaritromicinu, delavirdinu, stiripentoliu, ketokonazolu, vorikonazolu, itrakonazolu, pozakonazolu ir ŽIV proteazės inhibitoriais, įskaitant ritonavirą, lopinavirą, atazanavirą, indinavirą, darunavirą ir kt.). Jeigu negalima išvengti šių vaistinių preparatų vartojimo kartu su atorvastatinu, reikia apgalvotai skirti vartoti mažesnę pradinę ir didžiausią atorvastatino dozes, ir rekomenduojama tinkamai stebėti pacientą (žr. lentelę Nr. 1). </w:t>
      </w:r>
    </w:p>
    <w:p w:rsidR="00E141EC" w:rsidRDefault="00E141EC">
      <w:pPr>
        <w:tabs>
          <w:tab w:val="left" w:pos="567"/>
        </w:tabs>
        <w:rPr>
          <w:i/>
          <w:sz w:val="22"/>
          <w:szCs w:val="22"/>
        </w:rPr>
      </w:pPr>
    </w:p>
    <w:p w:rsidR="00E141EC" w:rsidRDefault="00E141EC">
      <w:pPr>
        <w:tabs>
          <w:tab w:val="left" w:pos="567"/>
        </w:tabs>
        <w:rPr>
          <w:i/>
          <w:sz w:val="22"/>
          <w:szCs w:val="22"/>
        </w:rPr>
      </w:pPr>
      <w:r>
        <w:rPr>
          <w:sz w:val="22"/>
          <w:szCs w:val="22"/>
        </w:rPr>
        <w:t xml:space="preserve">Vidutinio stiprumo CYP3A4 inhibitoriai (pvz.: eritromicinas, diltiazemas, verapamilis, flukonazolas) gali padidinti atorvastatino koncentracijas plazmoje (žr. lentelę Nr. 1). Eritromiciną vartojant kartu su statinais, pastebėtas miopatijos rizikos padidėjimas. Sąveikos tyrimų, kuriais būtų įvertintas amjodarono ar verapamilio poveikis atorvastatinui, neatlikta. Ir amjodaronas, ir verapamilis slopina </w:t>
      </w:r>
      <w:r>
        <w:rPr>
          <w:sz w:val="22"/>
          <w:szCs w:val="22"/>
        </w:rPr>
        <w:lastRenderedPageBreak/>
        <w:t>CYP3A4 aktyvumą, taigi vartojant kartu su atorvastatinu, gali padidėti atorvastatino ekspozicija. Todėl jeigu pacientas kartu vartoja vidutinio stiprumo CYP3A4 inhibitorių, reikia apgalvotai skirti mažesnę didžiausią atorvastatino dozę ir rekomenduojama tinkamai stebėti paciento klinikinę būklę. Tinkamai stebėti paciento klinikinę būklę rekomenduojama pradėjus gydymą arba pakeitus šio inhibitoriaus dozę.</w:t>
      </w:r>
    </w:p>
    <w:p w:rsidR="00E141EC" w:rsidRDefault="00E141EC">
      <w:pPr>
        <w:tabs>
          <w:tab w:val="left" w:pos="567"/>
        </w:tabs>
        <w:rPr>
          <w:i/>
          <w:sz w:val="22"/>
          <w:szCs w:val="22"/>
        </w:rPr>
      </w:pPr>
    </w:p>
    <w:p w:rsidR="00E141EC" w:rsidRDefault="00E141EC">
      <w:pPr>
        <w:pStyle w:val="Default"/>
        <w:rPr>
          <w:sz w:val="22"/>
          <w:szCs w:val="22"/>
          <w:lang w:val="lt-LT"/>
        </w:rPr>
      </w:pPr>
      <w:r>
        <w:rPr>
          <w:i/>
          <w:iCs/>
          <w:sz w:val="22"/>
          <w:szCs w:val="22"/>
          <w:u w:val="single"/>
          <w:lang w:val="lt-LT"/>
        </w:rPr>
        <w:t xml:space="preserve">CYP3A4 izofermentus sužadinantys vaistiniai preparatai </w:t>
      </w:r>
    </w:p>
    <w:p w:rsidR="00E141EC" w:rsidRDefault="00E141EC">
      <w:pPr>
        <w:pStyle w:val="Default"/>
        <w:rPr>
          <w:i/>
          <w:iCs/>
          <w:sz w:val="22"/>
          <w:szCs w:val="22"/>
          <w:u w:val="single"/>
        </w:rPr>
      </w:pPr>
      <w:r>
        <w:rPr>
          <w:sz w:val="22"/>
          <w:szCs w:val="22"/>
          <w:lang w:val="lt-LT"/>
        </w:rPr>
        <w:t xml:space="preserve">Atorvastatiną vartojant kartu su citochromo P450 3A izofermentus sužadinančiais vaistiniais preparatais (pvz.: efavirenzu, rifampinu, </w:t>
      </w:r>
      <w:r w:rsidR="004325DD">
        <w:rPr>
          <w:sz w:val="22"/>
          <w:szCs w:val="22"/>
          <w:lang w:val="lt-LT"/>
        </w:rPr>
        <w:t xml:space="preserve">paprastosios </w:t>
      </w:r>
      <w:r>
        <w:rPr>
          <w:sz w:val="22"/>
          <w:szCs w:val="22"/>
          <w:lang w:val="lt-LT"/>
        </w:rPr>
        <w:t xml:space="preserve">jonažolės preparatais), gali įvairiai sumažėti atorvastatino koncentracijos plazmoje. Dėl dvejopo sąveikos su rifampinu mechanizmo (citochromo P450 3A izofermentų sužadinimas ir hepatocitų apykaitos OATP1B1 nešiklio slopinimas), atorvastatiną kartu su rifampinu rekomenduojama vartoti vienu laiku, nes praėjus kiek laiko po rifampino pavartojimo ir pavartojus atorvastatino, smarkiai sumažėja atorvastatino koncentracija plazmoje. Vis dėlto rifampino įtaka atorvastatino koncentracijoms hepatocituose nežinoma, todėl jeigu negalima išvengti vartojimo kartu, reikia tinkamai stebėti vaistinio preparato veiksmingumą pacientui. </w:t>
      </w:r>
    </w:p>
    <w:p w:rsidR="00E141EC" w:rsidRDefault="00E141EC">
      <w:pPr>
        <w:tabs>
          <w:tab w:val="left" w:pos="567"/>
        </w:tabs>
        <w:rPr>
          <w:i/>
          <w:iCs/>
          <w:sz w:val="22"/>
          <w:szCs w:val="22"/>
          <w:u w:val="single"/>
        </w:rPr>
      </w:pPr>
    </w:p>
    <w:p w:rsidR="00E141EC" w:rsidRDefault="00E141EC">
      <w:pPr>
        <w:tabs>
          <w:tab w:val="left" w:pos="567"/>
        </w:tabs>
        <w:rPr>
          <w:sz w:val="22"/>
          <w:szCs w:val="22"/>
        </w:rPr>
      </w:pPr>
      <w:r>
        <w:rPr>
          <w:i/>
          <w:iCs/>
          <w:sz w:val="22"/>
          <w:szCs w:val="22"/>
          <w:u w:val="single"/>
        </w:rPr>
        <w:t>Pernašos inhibitoriai</w:t>
      </w:r>
    </w:p>
    <w:p w:rsidR="00E141EC" w:rsidRDefault="00E141EC">
      <w:pPr>
        <w:tabs>
          <w:tab w:val="left" w:pos="567"/>
        </w:tabs>
        <w:rPr>
          <w:i/>
          <w:sz w:val="22"/>
          <w:szCs w:val="22"/>
        </w:rPr>
      </w:pPr>
      <w:r>
        <w:rPr>
          <w:sz w:val="22"/>
          <w:szCs w:val="22"/>
        </w:rPr>
        <w:t xml:space="preserve">Pernašos baltymų inhibitoriai (pvz., ciklosporinas) gali didinti atorvastatino sisteminę ekspoziciją (žr. lentelę Nr. 1). Kepenų apykaitos nešiklių slopinimo įtaka atorvastatino koncentracijoms hepatocituose nežinoma. Jeigu vartojimo kartu išvengti negalima, </w:t>
      </w:r>
      <w:r>
        <w:rPr>
          <w:sz w:val="22"/>
          <w:szCs w:val="22"/>
        </w:rPr>
        <w:lastRenderedPageBreak/>
        <w:t>rekomenduojama sumažinti dozę ir stebėti veiksmingumą (žr. lentelę Nr. 1).</w:t>
      </w:r>
    </w:p>
    <w:p w:rsidR="00E141EC" w:rsidRDefault="00E141EC">
      <w:pPr>
        <w:tabs>
          <w:tab w:val="left" w:pos="567"/>
        </w:tabs>
        <w:rPr>
          <w:i/>
          <w:sz w:val="22"/>
          <w:szCs w:val="22"/>
        </w:rPr>
      </w:pPr>
    </w:p>
    <w:p w:rsidR="00E141EC" w:rsidRDefault="009A7079">
      <w:pPr>
        <w:pStyle w:val="Default"/>
        <w:rPr>
          <w:sz w:val="22"/>
          <w:szCs w:val="22"/>
          <w:lang w:val="lt-LT"/>
        </w:rPr>
      </w:pPr>
      <w:r>
        <w:rPr>
          <w:i/>
          <w:iCs/>
          <w:sz w:val="22"/>
          <w:szCs w:val="22"/>
          <w:u w:val="single"/>
          <w:lang w:val="lt-LT"/>
        </w:rPr>
        <w:t>Gemfibrozilis</w:t>
      </w:r>
      <w:r w:rsidR="004325DD">
        <w:rPr>
          <w:i/>
          <w:iCs/>
          <w:sz w:val="22"/>
          <w:szCs w:val="22"/>
          <w:u w:val="single"/>
          <w:lang w:val="lt-LT"/>
        </w:rPr>
        <w:t>,</w:t>
      </w:r>
      <w:r w:rsidR="00E141EC">
        <w:rPr>
          <w:i/>
          <w:iCs/>
          <w:sz w:val="22"/>
          <w:szCs w:val="22"/>
          <w:u w:val="single"/>
          <w:lang w:val="lt-LT"/>
        </w:rPr>
        <w:t xml:space="preserve"> fibr</w:t>
      </w:r>
      <w:r>
        <w:rPr>
          <w:i/>
          <w:iCs/>
          <w:sz w:val="22"/>
          <w:szCs w:val="22"/>
          <w:u w:val="single"/>
          <w:lang w:val="lt-LT"/>
        </w:rPr>
        <w:t>in</w:t>
      </w:r>
      <w:r w:rsidR="00E141EC">
        <w:rPr>
          <w:i/>
          <w:iCs/>
          <w:sz w:val="22"/>
          <w:szCs w:val="22"/>
          <w:u w:val="single"/>
          <w:lang w:val="lt-LT"/>
        </w:rPr>
        <w:t>o</w:t>
      </w:r>
      <w:r>
        <w:rPr>
          <w:i/>
          <w:iCs/>
          <w:sz w:val="22"/>
          <w:szCs w:val="22"/>
          <w:u w:val="single"/>
          <w:lang w:val="lt-LT"/>
        </w:rPr>
        <w:t xml:space="preserve"> </w:t>
      </w:r>
      <w:r w:rsidR="00E141EC">
        <w:rPr>
          <w:i/>
          <w:iCs/>
          <w:sz w:val="22"/>
          <w:szCs w:val="22"/>
          <w:u w:val="single"/>
          <w:lang w:val="lt-LT"/>
        </w:rPr>
        <w:t xml:space="preserve">rūgšties dariniai </w:t>
      </w:r>
    </w:p>
    <w:p w:rsidR="00E141EC" w:rsidRDefault="00E141EC">
      <w:pPr>
        <w:pStyle w:val="Default"/>
        <w:rPr>
          <w:i/>
          <w:iCs/>
          <w:sz w:val="22"/>
          <w:szCs w:val="22"/>
          <w:u w:val="single"/>
        </w:rPr>
      </w:pPr>
      <w:r>
        <w:rPr>
          <w:sz w:val="22"/>
          <w:szCs w:val="22"/>
          <w:lang w:val="lt-LT"/>
        </w:rPr>
        <w:t>Vienų fibratų vartojimas pavieniais atvejais buvo susijęs su raumenų sutrikimais, įskaitant rabdomiolizę</w:t>
      </w:r>
      <w:r>
        <w:rPr>
          <w:b/>
          <w:bCs/>
          <w:sz w:val="22"/>
          <w:szCs w:val="22"/>
          <w:lang w:val="lt-LT"/>
        </w:rPr>
        <w:t xml:space="preserve">. </w:t>
      </w:r>
      <w:r>
        <w:rPr>
          <w:sz w:val="22"/>
          <w:szCs w:val="22"/>
          <w:lang w:val="lt-LT"/>
        </w:rPr>
        <w:t>Atorvastatiną vartojant kartu su fibr</w:t>
      </w:r>
      <w:r w:rsidR="004325DD">
        <w:rPr>
          <w:sz w:val="22"/>
          <w:szCs w:val="22"/>
          <w:lang w:val="lt-LT"/>
        </w:rPr>
        <w:t>in</w:t>
      </w:r>
      <w:r>
        <w:rPr>
          <w:sz w:val="22"/>
          <w:szCs w:val="22"/>
          <w:lang w:val="lt-LT"/>
        </w:rPr>
        <w:t xml:space="preserve">o rūgšties dariniais, šių sutrikimų rizika gali padidėti. Jeigu vartojimo kartu išvengti negalima, reikia skirti mažiausią gydomąjį poveikį sukeliančią atorvastatino dozę ir pacientą tinkamai stebėti (žr. 4.4 skyrių). </w:t>
      </w:r>
    </w:p>
    <w:p w:rsidR="00E141EC" w:rsidRDefault="00E141EC">
      <w:pPr>
        <w:tabs>
          <w:tab w:val="left" w:pos="567"/>
        </w:tabs>
        <w:rPr>
          <w:i/>
          <w:iCs/>
          <w:sz w:val="22"/>
          <w:szCs w:val="22"/>
          <w:u w:val="single"/>
        </w:rPr>
      </w:pPr>
    </w:p>
    <w:p w:rsidR="00E141EC" w:rsidRDefault="00E141EC">
      <w:pPr>
        <w:tabs>
          <w:tab w:val="left" w:pos="567"/>
        </w:tabs>
        <w:rPr>
          <w:sz w:val="22"/>
          <w:szCs w:val="22"/>
        </w:rPr>
      </w:pPr>
      <w:r>
        <w:rPr>
          <w:i/>
          <w:iCs/>
          <w:sz w:val="22"/>
          <w:szCs w:val="22"/>
          <w:u w:val="single"/>
        </w:rPr>
        <w:t>Ezetimibas</w:t>
      </w:r>
    </w:p>
    <w:p w:rsidR="00E141EC" w:rsidRDefault="00E141EC">
      <w:pPr>
        <w:pStyle w:val="Default"/>
        <w:rPr>
          <w:i/>
          <w:iCs/>
          <w:sz w:val="22"/>
          <w:szCs w:val="22"/>
          <w:u w:val="single"/>
          <w:lang w:val="lt-LT"/>
        </w:rPr>
      </w:pPr>
      <w:r>
        <w:rPr>
          <w:sz w:val="22"/>
          <w:szCs w:val="22"/>
          <w:lang w:val="lt-LT"/>
        </w:rPr>
        <w:t xml:space="preserve">Vieno ezetimibo vartojimas susijęs su raumenų sutrikimais, įskaitant rabdomiolizę. Atorvastatiną vartojant kartu su ezetimibu, šių sutrikimų rizika gali padidėti. Rekomenduojama tinkamai stebėti tokių pacientų klinikinę būklę. </w:t>
      </w:r>
    </w:p>
    <w:p w:rsidR="00E141EC" w:rsidRDefault="00E141EC">
      <w:pPr>
        <w:pStyle w:val="Default"/>
        <w:rPr>
          <w:i/>
          <w:iCs/>
          <w:sz w:val="22"/>
          <w:szCs w:val="22"/>
          <w:u w:val="single"/>
          <w:lang w:val="lt-LT"/>
        </w:rPr>
      </w:pPr>
    </w:p>
    <w:p w:rsidR="00E141EC" w:rsidRDefault="00E141EC">
      <w:pPr>
        <w:pStyle w:val="Default"/>
        <w:rPr>
          <w:sz w:val="22"/>
          <w:szCs w:val="22"/>
          <w:lang w:val="lt-LT"/>
        </w:rPr>
      </w:pPr>
      <w:r>
        <w:rPr>
          <w:i/>
          <w:iCs/>
          <w:sz w:val="22"/>
          <w:szCs w:val="22"/>
          <w:u w:val="single"/>
          <w:lang w:val="lt-LT"/>
        </w:rPr>
        <w:t xml:space="preserve">Kolestipolis </w:t>
      </w:r>
    </w:p>
    <w:p w:rsidR="00E141EC" w:rsidRDefault="00E141EC">
      <w:pPr>
        <w:pStyle w:val="Default"/>
        <w:rPr>
          <w:i/>
          <w:iCs/>
          <w:sz w:val="22"/>
          <w:szCs w:val="22"/>
          <w:u w:val="single"/>
        </w:rPr>
      </w:pPr>
      <w:r>
        <w:rPr>
          <w:sz w:val="22"/>
          <w:szCs w:val="22"/>
          <w:lang w:val="lt-LT"/>
        </w:rPr>
        <w:t xml:space="preserve">Atorgamma vartojant kartu su kolestipoliu, atorvastatino ir jo veikliųjų metabolitų koncentracijos plazmoje buvo mažesnės (maždaug 25 %). Vis dėlto atorvastatino vartojant kartu su kolestipoliu, poveikis lipidams buvo stipresnis nei vartojant kiekvieną vaistinį preparatą atskirai. </w:t>
      </w:r>
    </w:p>
    <w:p w:rsidR="00E141EC" w:rsidRDefault="00E141EC">
      <w:pPr>
        <w:tabs>
          <w:tab w:val="left" w:pos="567"/>
        </w:tabs>
        <w:rPr>
          <w:i/>
          <w:iCs/>
          <w:sz w:val="22"/>
          <w:szCs w:val="22"/>
          <w:u w:val="single"/>
        </w:rPr>
      </w:pPr>
    </w:p>
    <w:p w:rsidR="00E141EC" w:rsidRDefault="00E141EC">
      <w:pPr>
        <w:tabs>
          <w:tab w:val="left" w:pos="567"/>
        </w:tabs>
        <w:rPr>
          <w:sz w:val="22"/>
          <w:szCs w:val="22"/>
        </w:rPr>
      </w:pPr>
      <w:r>
        <w:rPr>
          <w:i/>
          <w:iCs/>
          <w:sz w:val="22"/>
          <w:szCs w:val="22"/>
          <w:u w:val="single"/>
        </w:rPr>
        <w:t>Fuzido rūgštis</w:t>
      </w:r>
    </w:p>
    <w:p w:rsidR="00E141EC" w:rsidRDefault="00E141EC">
      <w:pPr>
        <w:pStyle w:val="Default"/>
        <w:rPr>
          <w:sz w:val="22"/>
          <w:szCs w:val="22"/>
          <w:u w:val="single"/>
        </w:rPr>
      </w:pPr>
      <w:r>
        <w:rPr>
          <w:sz w:val="22"/>
          <w:szCs w:val="22"/>
          <w:lang w:val="lt-LT"/>
        </w:rPr>
        <w:t xml:space="preserve">Atorvastatino sąveikos su fuzido rūgštimi tyrimų neatlikta. Po vaistinio preparato patekimo į rinką atorvastatiną, kaip ir kitokius statinus, vartojant kartu su fuzido rūgštimi, pasireiškė raumenų sutrikimų, įskaitant rabdomiolizę. Šios sąveikos mechanizmas nežinomas. Pacientus reikia atidžiai stebėti ir gali prireikti laikinai pristabdyti gydymą atorvastatinu. </w:t>
      </w:r>
    </w:p>
    <w:p w:rsidR="00E141EC" w:rsidRDefault="00E141EC">
      <w:pPr>
        <w:tabs>
          <w:tab w:val="left" w:pos="567"/>
        </w:tabs>
        <w:rPr>
          <w:sz w:val="22"/>
          <w:szCs w:val="22"/>
          <w:u w:val="single"/>
        </w:rPr>
      </w:pPr>
    </w:p>
    <w:p w:rsidR="00E141EC" w:rsidRDefault="00E141EC">
      <w:pPr>
        <w:tabs>
          <w:tab w:val="left" w:pos="567"/>
        </w:tabs>
        <w:rPr>
          <w:i/>
          <w:sz w:val="22"/>
          <w:szCs w:val="22"/>
        </w:rPr>
      </w:pPr>
      <w:r>
        <w:rPr>
          <w:sz w:val="22"/>
          <w:szCs w:val="22"/>
          <w:u w:val="single"/>
        </w:rPr>
        <w:t>Atorvastatino poveikis kartu vartojamiems vaistiniams preparatams</w:t>
      </w:r>
    </w:p>
    <w:p w:rsidR="00E141EC" w:rsidRDefault="00E141EC">
      <w:pPr>
        <w:tabs>
          <w:tab w:val="left" w:pos="567"/>
        </w:tabs>
        <w:rPr>
          <w:i/>
          <w:sz w:val="22"/>
          <w:szCs w:val="22"/>
        </w:rPr>
      </w:pPr>
    </w:p>
    <w:p w:rsidR="00E141EC" w:rsidRDefault="00E141EC">
      <w:pPr>
        <w:pStyle w:val="Default"/>
        <w:rPr>
          <w:sz w:val="22"/>
          <w:szCs w:val="22"/>
        </w:rPr>
      </w:pPr>
      <w:r>
        <w:rPr>
          <w:i/>
          <w:iCs/>
          <w:sz w:val="22"/>
          <w:szCs w:val="22"/>
          <w:u w:val="single"/>
          <w:lang w:val="lt-LT"/>
        </w:rPr>
        <w:t xml:space="preserve">Digoksinas </w:t>
      </w:r>
    </w:p>
    <w:p w:rsidR="00E141EC" w:rsidRDefault="00E141EC">
      <w:pPr>
        <w:tabs>
          <w:tab w:val="left" w:pos="567"/>
        </w:tabs>
        <w:rPr>
          <w:i/>
          <w:iCs/>
          <w:sz w:val="22"/>
          <w:szCs w:val="22"/>
          <w:u w:val="single"/>
        </w:rPr>
      </w:pPr>
      <w:r>
        <w:rPr>
          <w:sz w:val="22"/>
          <w:szCs w:val="22"/>
        </w:rPr>
        <w:t>Vartojant kartotines digoksino dozes kartu su 10 mg atorvastatino paros doze, digoksino pusiausvyros apykaitos koncentracijos šiek tiek padidėjo. Digoksiną vartojančius pacientus reikia tinkamai stebėti.</w:t>
      </w:r>
    </w:p>
    <w:p w:rsidR="00E141EC" w:rsidRDefault="00E141EC">
      <w:pPr>
        <w:pStyle w:val="Default"/>
        <w:rPr>
          <w:i/>
          <w:iCs/>
          <w:sz w:val="22"/>
          <w:szCs w:val="22"/>
          <w:u w:val="single"/>
          <w:lang w:val="lt-LT"/>
        </w:rPr>
      </w:pPr>
    </w:p>
    <w:p w:rsidR="00E141EC" w:rsidRDefault="00E141EC">
      <w:pPr>
        <w:pStyle w:val="Default"/>
        <w:rPr>
          <w:iCs/>
          <w:sz w:val="22"/>
          <w:szCs w:val="22"/>
          <w:lang w:val="lt-LT"/>
        </w:rPr>
      </w:pPr>
      <w:r>
        <w:rPr>
          <w:i/>
          <w:iCs/>
          <w:sz w:val="22"/>
          <w:szCs w:val="22"/>
          <w:u w:val="single"/>
          <w:lang w:val="lt-LT"/>
        </w:rPr>
        <w:t>Geriamieji kontraceptikai</w:t>
      </w:r>
    </w:p>
    <w:p w:rsidR="00E141EC" w:rsidRDefault="00E141EC">
      <w:pPr>
        <w:pStyle w:val="Default"/>
        <w:rPr>
          <w:i/>
          <w:iCs/>
          <w:sz w:val="22"/>
          <w:szCs w:val="22"/>
          <w:u w:val="single"/>
        </w:rPr>
      </w:pPr>
      <w:r>
        <w:rPr>
          <w:iCs/>
          <w:sz w:val="22"/>
          <w:szCs w:val="22"/>
          <w:lang w:val="lt-LT"/>
        </w:rPr>
        <w:t>Atorgamma</w:t>
      </w:r>
      <w:r>
        <w:rPr>
          <w:sz w:val="22"/>
          <w:szCs w:val="22"/>
          <w:lang w:val="lt-LT"/>
        </w:rPr>
        <w:t xml:space="preserve"> vartojant kartu su geriamaisiais kontraceptikais, noretindrono ir etinilestradiolio koncentracijos plazmoje padidėjo. </w:t>
      </w:r>
    </w:p>
    <w:p w:rsidR="00E141EC" w:rsidRDefault="00E141EC">
      <w:pPr>
        <w:tabs>
          <w:tab w:val="left" w:pos="567"/>
        </w:tabs>
        <w:rPr>
          <w:i/>
          <w:iCs/>
          <w:sz w:val="22"/>
          <w:szCs w:val="22"/>
          <w:u w:val="single"/>
        </w:rPr>
      </w:pPr>
    </w:p>
    <w:p w:rsidR="00E141EC" w:rsidRDefault="00E141EC">
      <w:pPr>
        <w:tabs>
          <w:tab w:val="left" w:pos="567"/>
        </w:tabs>
        <w:rPr>
          <w:sz w:val="22"/>
          <w:szCs w:val="22"/>
        </w:rPr>
      </w:pPr>
      <w:r>
        <w:rPr>
          <w:i/>
          <w:iCs/>
          <w:sz w:val="22"/>
          <w:szCs w:val="22"/>
          <w:u w:val="single"/>
        </w:rPr>
        <w:t>Varfarinas</w:t>
      </w:r>
    </w:p>
    <w:p w:rsidR="00E141EC" w:rsidRDefault="00E141EC">
      <w:pPr>
        <w:pStyle w:val="Default"/>
        <w:rPr>
          <w:sz w:val="22"/>
          <w:szCs w:val="22"/>
          <w:u w:val="single"/>
        </w:rPr>
      </w:pPr>
      <w:r>
        <w:rPr>
          <w:sz w:val="22"/>
          <w:szCs w:val="22"/>
          <w:lang w:val="lt-LT"/>
        </w:rPr>
        <w:t>Klinikinio tyrimo, kuriame dalyvavo pacientai, kuriems taikytas ilgalaikis gydymas varfarinu, duomenimis, 80 mg atorvastatino paros dozę vartojant kartu su varfarinu, per pirmąsias 4 šių dozių vartojimo paras nedaug</w:t>
      </w:r>
      <w:r w:rsidR="00A11A55">
        <w:rPr>
          <w:sz w:val="22"/>
          <w:szCs w:val="22"/>
          <w:lang w:val="lt-LT"/>
        </w:rPr>
        <w:t>,</w:t>
      </w:r>
      <w:r>
        <w:rPr>
          <w:sz w:val="22"/>
          <w:szCs w:val="22"/>
          <w:lang w:val="lt-LT"/>
        </w:rPr>
        <w:t xml:space="preserve"> maždaug 1,7 sekundės</w:t>
      </w:r>
      <w:r w:rsidR="00A11A55">
        <w:rPr>
          <w:sz w:val="22"/>
          <w:szCs w:val="22"/>
          <w:lang w:val="lt-LT"/>
        </w:rPr>
        <w:t>,</w:t>
      </w:r>
      <w:r>
        <w:rPr>
          <w:sz w:val="22"/>
          <w:szCs w:val="22"/>
          <w:lang w:val="lt-LT"/>
        </w:rPr>
        <w:t xml:space="preserve"> pailgėjo protrombino laikas, kuris sunormalėjo per 15 gydymo atorvastatinu parų. Kliniškai reikšmingas poveikis krešėjimui pasireiškė tik labai retais atvejais, tačiau pacientams, kurie vartoja kumarino grupės antikoaguliantų, prieš pradedant vartoti atorvastatiną, reikia išmatuoti protrombino laiką ir gydymo pradžioje jį dažnai tikrinti, kad būtų galima įsitikinti, jog nėra reikšmingo protrombino laiko pailgėjimo. Kai tik nustatoma, kad protrombino laikas daugiau nebekinta, protrombino laiką galima stebėti tokiais laiko intervalais, kokiais paprastai rekomenduojama tikrinti kumarino grupės antikoaguliantų vartojantiems pacientams. Jeigu keičiama atorvastatino dozė arba jo vartojimas nutraukiamas, reikia kartoti tą pačią procedūrą. Gydymas </w:t>
      </w:r>
      <w:r>
        <w:rPr>
          <w:sz w:val="22"/>
          <w:szCs w:val="22"/>
          <w:lang w:val="lt-LT"/>
        </w:rPr>
        <w:lastRenderedPageBreak/>
        <w:t xml:space="preserve">atorvastatinu nebuvo susijęs su kraujavimu ar protrombino laiko pokyčiais pacientams, nevartojantiems antikoaguliantų. </w:t>
      </w:r>
    </w:p>
    <w:p w:rsidR="00E141EC" w:rsidRDefault="00E141EC">
      <w:pPr>
        <w:tabs>
          <w:tab w:val="left" w:pos="567"/>
        </w:tabs>
        <w:rPr>
          <w:sz w:val="22"/>
          <w:szCs w:val="22"/>
          <w:u w:val="single"/>
        </w:rPr>
      </w:pPr>
    </w:p>
    <w:p w:rsidR="00E141EC" w:rsidRDefault="00E141EC">
      <w:pPr>
        <w:tabs>
          <w:tab w:val="left" w:pos="567"/>
        </w:tabs>
        <w:rPr>
          <w:i/>
          <w:sz w:val="22"/>
          <w:szCs w:val="22"/>
        </w:rPr>
      </w:pPr>
      <w:r>
        <w:rPr>
          <w:sz w:val="22"/>
          <w:szCs w:val="22"/>
          <w:u w:val="single"/>
        </w:rPr>
        <w:t>Lentelė Nr. 1. Kartu vartojamų vaistinių preparatų poveikis atorvastatino farmakokinetikai</w:t>
      </w:r>
    </w:p>
    <w:p w:rsidR="00E141EC" w:rsidRDefault="00E141EC">
      <w:pPr>
        <w:tabs>
          <w:tab w:val="left" w:pos="567"/>
        </w:tabs>
        <w:rPr>
          <w:i/>
          <w:sz w:val="22"/>
          <w:szCs w:val="22"/>
        </w:rPr>
      </w:pPr>
    </w:p>
    <w:tbl>
      <w:tblPr>
        <w:tblW w:w="0" w:type="auto"/>
        <w:tblLayout w:type="fixed"/>
        <w:tblCellMar>
          <w:left w:w="113" w:type="dxa"/>
        </w:tblCellMar>
        <w:tblLook w:val="0000" w:firstRow="0" w:lastRow="0" w:firstColumn="0" w:lastColumn="0" w:noHBand="0" w:noVBand="0"/>
      </w:tblPr>
      <w:tblGrid>
        <w:gridCol w:w="2321"/>
        <w:gridCol w:w="2321"/>
        <w:gridCol w:w="2321"/>
        <w:gridCol w:w="2684"/>
      </w:tblGrid>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Kartu vartojamas vaistinis preparatas ir dozavimo planas</w:t>
            </w:r>
          </w:p>
        </w:tc>
        <w:tc>
          <w:tcPr>
            <w:tcW w:w="2321" w:type="dxa"/>
            <w:tcBorders>
              <w:top w:val="single" w:sz="4" w:space="0" w:color="000000"/>
              <w:left w:val="single" w:sz="4" w:space="0" w:color="000000"/>
              <w:bottom w:val="single" w:sz="4" w:space="0" w:color="000000"/>
            </w:tcBorders>
            <w:shd w:val="clear" w:color="auto" w:fill="FFFFFF"/>
          </w:tcPr>
          <w:p w:rsidR="00E141EC" w:rsidRDefault="00E141EC">
            <w:pPr>
              <w:tabs>
                <w:tab w:val="left" w:pos="567"/>
              </w:tabs>
              <w:jc w:val="center"/>
              <w:rPr>
                <w:sz w:val="22"/>
                <w:szCs w:val="22"/>
              </w:rPr>
            </w:pPr>
            <w:r>
              <w:rPr>
                <w:sz w:val="22"/>
                <w:szCs w:val="22"/>
              </w:rPr>
              <w:t>Atorvastatinas</w:t>
            </w:r>
          </w:p>
        </w:tc>
        <w:tc>
          <w:tcPr>
            <w:tcW w:w="2321" w:type="dxa"/>
            <w:tcBorders>
              <w:top w:val="single" w:sz="4" w:space="0" w:color="000000"/>
              <w:bottom w:val="single" w:sz="4" w:space="0" w:color="000000"/>
            </w:tcBorders>
            <w:shd w:val="clear" w:color="auto" w:fill="FFFFFF"/>
          </w:tcPr>
          <w:p w:rsidR="00E141EC" w:rsidRDefault="00E141EC">
            <w:pPr>
              <w:tabs>
                <w:tab w:val="left" w:pos="567"/>
              </w:tabs>
              <w:rPr>
                <w:sz w:val="22"/>
                <w:szCs w:val="22"/>
              </w:rPr>
            </w:pPr>
          </w:p>
        </w:tc>
        <w:tc>
          <w:tcPr>
            <w:tcW w:w="2684" w:type="dxa"/>
            <w:tcBorders>
              <w:top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p>
        </w:tc>
      </w:tr>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Dozė (mg)</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AUC</w:t>
            </w:r>
            <w:r>
              <w:rPr>
                <w:sz w:val="22"/>
                <w:szCs w:val="22"/>
                <w:vertAlign w:val="superscript"/>
              </w:rPr>
              <w:t>&amp;</w:t>
            </w:r>
            <w:r>
              <w:rPr>
                <w:sz w:val="22"/>
                <w:szCs w:val="22"/>
              </w:rPr>
              <w:t xml:space="preserve"> pokytis</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pPr>
            <w:r>
              <w:rPr>
                <w:sz w:val="22"/>
                <w:szCs w:val="22"/>
              </w:rPr>
              <w:t>Klinikinės rekomendacijos</w:t>
            </w:r>
            <w:r>
              <w:rPr>
                <w:sz w:val="22"/>
                <w:szCs w:val="22"/>
                <w:vertAlign w:val="superscript"/>
              </w:rPr>
              <w:t>#</w:t>
            </w:r>
          </w:p>
        </w:tc>
      </w:tr>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500 mg tipranaviro x 2/200 mg ritonaviro x 2, 8 paras (14-21 paromis)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40 mg pirmą parą, 10 mg 20-tą parą</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9,4 karto</w:t>
            </w:r>
          </w:p>
        </w:tc>
        <w:tc>
          <w:tcPr>
            <w:tcW w:w="2684" w:type="dxa"/>
            <w:tcBorders>
              <w:top w:val="single" w:sz="4" w:space="0" w:color="000000"/>
              <w:left w:val="single" w:sz="4" w:space="0" w:color="000000"/>
              <w:right w:val="single" w:sz="4" w:space="0" w:color="000000"/>
            </w:tcBorders>
            <w:shd w:val="clear" w:color="auto" w:fill="FFFFFF"/>
          </w:tcPr>
          <w:p w:rsidR="00E141EC" w:rsidRDefault="00E141EC">
            <w:pPr>
              <w:tabs>
                <w:tab w:val="left" w:pos="567"/>
              </w:tabs>
            </w:pPr>
            <w:r>
              <w:rPr>
                <w:sz w:val="22"/>
                <w:szCs w:val="22"/>
              </w:rPr>
              <w:t>Tais atvejais, kai vartoti kartu su atorvastatinu būtina, negalima vartoti didesnės kaip 10 mg atorvastatino dozės.</w:t>
            </w:r>
          </w:p>
        </w:tc>
      </w:tr>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5,2 mg ciklosporino kg kūno svorio per parą, pastovi dozė</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10 mg x 1 28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8,7 karto</w:t>
            </w:r>
          </w:p>
        </w:tc>
        <w:tc>
          <w:tcPr>
            <w:tcW w:w="2684" w:type="dxa"/>
            <w:tcBorders>
              <w:left w:val="single" w:sz="4" w:space="0" w:color="000000"/>
              <w:bottom w:val="single" w:sz="4" w:space="0" w:color="000000"/>
              <w:right w:val="single" w:sz="4" w:space="0" w:color="000000"/>
            </w:tcBorders>
            <w:shd w:val="clear" w:color="auto" w:fill="FFFFFF"/>
          </w:tcPr>
          <w:p w:rsidR="00E141EC" w:rsidRDefault="00E141EC">
            <w:pPr>
              <w:tabs>
                <w:tab w:val="left" w:pos="567"/>
              </w:tabs>
            </w:pPr>
            <w:r>
              <w:rPr>
                <w:sz w:val="22"/>
                <w:szCs w:val="22"/>
              </w:rPr>
              <w:t>Rekomenduojama stebėti tokių pacientų klinikinę būklę.</w:t>
            </w:r>
          </w:p>
        </w:tc>
      </w:tr>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400 mg lopinaviro x 2/100 mg ritonaviro x 2, 14 parų</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20 mg x 1 keturias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5,9 karto</w:t>
            </w:r>
          </w:p>
        </w:tc>
        <w:tc>
          <w:tcPr>
            <w:tcW w:w="2684" w:type="dxa"/>
            <w:tcBorders>
              <w:top w:val="single" w:sz="4" w:space="0" w:color="000000"/>
              <w:left w:val="single" w:sz="4" w:space="0" w:color="000000"/>
              <w:right w:val="single" w:sz="4" w:space="0" w:color="000000"/>
            </w:tcBorders>
            <w:shd w:val="clear" w:color="auto" w:fill="FFFFFF"/>
          </w:tcPr>
          <w:p w:rsidR="00E141EC" w:rsidRDefault="00E141EC">
            <w:pPr>
              <w:tabs>
                <w:tab w:val="left" w:pos="567"/>
              </w:tabs>
            </w:pPr>
            <w:r>
              <w:rPr>
                <w:sz w:val="22"/>
                <w:szCs w:val="22"/>
              </w:rPr>
              <w:t>Tais atvejais, kai vartoti kartu su atorvastatinu būtina, rekomenduojama</w:t>
            </w:r>
          </w:p>
        </w:tc>
      </w:tr>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500 mg klaritromicino x 2, 9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80 mg x 1 aštuonias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4,4 karto</w:t>
            </w:r>
          </w:p>
        </w:tc>
        <w:tc>
          <w:tcPr>
            <w:tcW w:w="2684" w:type="dxa"/>
            <w:tcBorders>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xml:space="preserve">skirti mažesnę palaikomąją </w:t>
            </w:r>
          </w:p>
          <w:p w:rsidR="00E141EC" w:rsidRDefault="00E141EC">
            <w:pPr>
              <w:tabs>
                <w:tab w:val="left" w:pos="567"/>
              </w:tabs>
            </w:pPr>
            <w:r>
              <w:rPr>
                <w:sz w:val="22"/>
                <w:szCs w:val="22"/>
              </w:rPr>
              <w:t>atorvastatino dozę. Vartojant didesnes kaip 20 mg atorvastatino dozes, rekomenduojama stebėti pacientų klinikinę būklę.</w:t>
            </w:r>
          </w:p>
        </w:tc>
      </w:tr>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400 mg sakvinaviro x 2/(300 mg ritonaviro x 2 nuo 5-7-tos paros, padidinant iki 400 mg x 2 8-tą parą), 5-18-tą paromis, 30 min. po atorvastatino dozės pavartojimo</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40 mg x 1 keturias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3,9 karto</w:t>
            </w:r>
          </w:p>
        </w:tc>
        <w:tc>
          <w:tcPr>
            <w:tcW w:w="2684" w:type="dxa"/>
            <w:tcBorders>
              <w:top w:val="single" w:sz="4" w:space="0" w:color="000000"/>
              <w:left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xml:space="preserve">Tais atvejais, kai vartoti kartu su atorvastatinu būtina, rekomenduojama skirti mažesnę palaikomąją </w:t>
            </w:r>
          </w:p>
          <w:p w:rsidR="00E141EC" w:rsidRDefault="00E141EC">
            <w:pPr>
              <w:tabs>
                <w:tab w:val="left" w:pos="567"/>
              </w:tabs>
            </w:pPr>
            <w:r>
              <w:rPr>
                <w:sz w:val="22"/>
                <w:szCs w:val="22"/>
              </w:rPr>
              <w:t>atorvastatino dozę. Vartojant didesnes kaip 40 mg atorvastatino dozes, rekomenduojama stebėti pacientų klinikinę būklę.</w:t>
            </w:r>
          </w:p>
        </w:tc>
      </w:tr>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300 mg darunaviro x 2/100 mg ritonaviro x 2, 9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10 mg x 1 keturias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3,3 karto</w:t>
            </w:r>
          </w:p>
        </w:tc>
        <w:tc>
          <w:tcPr>
            <w:tcW w:w="2684" w:type="dxa"/>
            <w:tcBorders>
              <w:left w:val="single" w:sz="4" w:space="0" w:color="000000"/>
              <w:right w:val="single" w:sz="4" w:space="0" w:color="000000"/>
            </w:tcBorders>
            <w:shd w:val="clear" w:color="auto" w:fill="FFFFFF"/>
          </w:tcPr>
          <w:p w:rsidR="00E141EC" w:rsidRDefault="00E141EC">
            <w:pPr>
              <w:tabs>
                <w:tab w:val="left" w:pos="567"/>
              </w:tabs>
              <w:rPr>
                <w:sz w:val="22"/>
                <w:szCs w:val="22"/>
              </w:rPr>
            </w:pPr>
          </w:p>
        </w:tc>
      </w:tr>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200 mg itrakonazolo x 1, 4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40 mg VD</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3,3 karto</w:t>
            </w:r>
          </w:p>
        </w:tc>
        <w:tc>
          <w:tcPr>
            <w:tcW w:w="2684" w:type="dxa"/>
            <w:tcBorders>
              <w:left w:val="single" w:sz="4" w:space="0" w:color="000000"/>
              <w:right w:val="single" w:sz="4" w:space="0" w:color="000000"/>
            </w:tcBorders>
            <w:shd w:val="clear" w:color="auto" w:fill="FFFFFF"/>
          </w:tcPr>
          <w:p w:rsidR="00E141EC" w:rsidRDefault="00E141EC">
            <w:pPr>
              <w:tabs>
                <w:tab w:val="left" w:pos="567"/>
              </w:tabs>
              <w:rPr>
                <w:sz w:val="22"/>
                <w:szCs w:val="22"/>
              </w:rPr>
            </w:pPr>
          </w:p>
        </w:tc>
      </w:tr>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700 mg fosamprenaviro x 2/100 mg ritonaviro x 2, 14 parų</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10 mg x 1 keturias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2,5 karto</w:t>
            </w:r>
          </w:p>
        </w:tc>
        <w:tc>
          <w:tcPr>
            <w:tcW w:w="2684" w:type="dxa"/>
            <w:tcBorders>
              <w:left w:val="single" w:sz="4" w:space="0" w:color="000000"/>
              <w:right w:val="single" w:sz="4" w:space="0" w:color="000000"/>
            </w:tcBorders>
            <w:shd w:val="clear" w:color="auto" w:fill="FFFFFF"/>
          </w:tcPr>
          <w:p w:rsidR="00E141EC" w:rsidRDefault="00E141EC">
            <w:pPr>
              <w:tabs>
                <w:tab w:val="left" w:pos="567"/>
              </w:tabs>
              <w:rPr>
                <w:sz w:val="22"/>
                <w:szCs w:val="22"/>
              </w:rPr>
            </w:pPr>
          </w:p>
        </w:tc>
      </w:tr>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1400 mg fosamprenaviro x 2, 14 parų</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10 mg x 1 keturias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2,3 karto</w:t>
            </w:r>
          </w:p>
        </w:tc>
        <w:tc>
          <w:tcPr>
            <w:tcW w:w="2684" w:type="dxa"/>
            <w:tcBorders>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p>
        </w:tc>
      </w:tr>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1250 mg nelfinaviro x 2, 14 parų</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10 mg x 1 28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1,7 karto^</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pPr>
            <w:r>
              <w:rPr>
                <w:sz w:val="22"/>
                <w:szCs w:val="22"/>
              </w:rPr>
              <w:t>Specialių rekomendacijų nėra.</w:t>
            </w:r>
          </w:p>
        </w:tc>
      </w:tr>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Greipfrutų sultys, 240 ml x 1*</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40 mg, VD</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37 %</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pPr>
            <w:r>
              <w:rPr>
                <w:sz w:val="22"/>
                <w:szCs w:val="22"/>
              </w:rPr>
              <w:t>Vartojant atorvastatiną, nerekomenduojama kartu gerti daug greipfrutų sulčių.</w:t>
            </w:r>
          </w:p>
        </w:tc>
      </w:tr>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240 mg diltiazemo x 1, 28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40 mg, VD</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51 %</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pPr>
            <w:r>
              <w:rPr>
                <w:sz w:val="22"/>
                <w:szCs w:val="22"/>
              </w:rPr>
              <w:t>Pradėjus vartoti arba pakeitus diltiazemo dozę, rekomenduojama tinkamai stebėti pacientų klinikinę būklę.</w:t>
            </w:r>
          </w:p>
        </w:tc>
      </w:tr>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Eritromicino 500 mg x 4, 7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10 mg, VD</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33 %^</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pPr>
            <w:r>
              <w:rPr>
                <w:sz w:val="22"/>
                <w:szCs w:val="22"/>
              </w:rPr>
              <w:t>Rekomenduojama skirti mažesnę didžiausią dozę ir stebėti pacientų klinikinę būklę.</w:t>
            </w:r>
          </w:p>
        </w:tc>
      </w:tr>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10 mg amlodipino, vienkartinė dozė</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80 mg, VD</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18 %</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pPr>
            <w:r>
              <w:rPr>
                <w:sz w:val="22"/>
                <w:szCs w:val="22"/>
              </w:rPr>
              <w:t>Specialių rekomendacijų nėra.</w:t>
            </w:r>
          </w:p>
        </w:tc>
      </w:tr>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xml:space="preserve">300 mg cimetidino x 4, 2 savaites </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10 mg x 1 4 savaites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mažiau kaip 1 %^</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pPr>
            <w:r>
              <w:rPr>
                <w:sz w:val="22"/>
                <w:szCs w:val="22"/>
              </w:rPr>
              <w:t>Specialių rekomendacijų nėra.</w:t>
            </w:r>
          </w:p>
        </w:tc>
      </w:tr>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Antacidinė magnio ir aliuminio hidroksidų suspensija, 30 ml x 4, 2 savaites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10 mg x 1 4 savaites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35 %^</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pPr>
            <w:r>
              <w:rPr>
                <w:sz w:val="22"/>
                <w:szCs w:val="22"/>
              </w:rPr>
              <w:t>Specialių rekomendacijų nėra.</w:t>
            </w:r>
          </w:p>
        </w:tc>
      </w:tr>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600 mg efavirenzo x 1, 14 parų</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10 mg 3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41 %</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pPr>
            <w:r>
              <w:rPr>
                <w:sz w:val="22"/>
                <w:szCs w:val="22"/>
              </w:rPr>
              <w:t>Specialių rekomendacijų nėra.</w:t>
            </w:r>
          </w:p>
        </w:tc>
      </w:tr>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600 mg rifampicino x 1, 7 paras (vartojant kartu)</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40 mg VD</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30 %</w:t>
            </w:r>
          </w:p>
        </w:tc>
        <w:tc>
          <w:tcPr>
            <w:tcW w:w="2684" w:type="dxa"/>
            <w:tcBorders>
              <w:top w:val="single" w:sz="4" w:space="0" w:color="000000"/>
              <w:left w:val="single" w:sz="4" w:space="0" w:color="000000"/>
              <w:right w:val="single" w:sz="4" w:space="0" w:color="000000"/>
            </w:tcBorders>
            <w:shd w:val="clear" w:color="auto" w:fill="FFFFFF"/>
          </w:tcPr>
          <w:p w:rsidR="00E141EC" w:rsidRDefault="00E141EC">
            <w:pPr>
              <w:tabs>
                <w:tab w:val="left" w:pos="567"/>
              </w:tabs>
            </w:pPr>
            <w:r>
              <w:rPr>
                <w:sz w:val="22"/>
                <w:szCs w:val="22"/>
              </w:rPr>
              <w:t>Jeigu vartojimo kartu išvengti neįmanoma, atorvastatiną rekomenduojama išgerti tuo pačiu laiku su rifampinu ir stebėti paciento klinikinę būklę.</w:t>
            </w:r>
          </w:p>
        </w:tc>
      </w:tr>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600 mg rifampicino x 1, 5 paras (dozes vartojant ne vienu laiku)</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40 mg VD</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80 %</w:t>
            </w:r>
          </w:p>
        </w:tc>
        <w:tc>
          <w:tcPr>
            <w:tcW w:w="2684" w:type="dxa"/>
            <w:tcBorders>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p>
        </w:tc>
      </w:tr>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xml:space="preserve">600 mg </w:t>
            </w:r>
            <w:r w:rsidR="00B46CAC">
              <w:rPr>
                <w:sz w:val="22"/>
                <w:szCs w:val="22"/>
              </w:rPr>
              <w:t>gemfibrozilio</w:t>
            </w:r>
            <w:r>
              <w:rPr>
                <w:sz w:val="22"/>
                <w:szCs w:val="22"/>
              </w:rPr>
              <w:t xml:space="preserve"> x 2, 7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40 mg VD</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35 %</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pPr>
            <w:r>
              <w:rPr>
                <w:sz w:val="22"/>
                <w:szCs w:val="22"/>
              </w:rPr>
              <w:t>Rekomenduojama skirti mažesnę pradinę dozę ir stebėti pacientų klinikinę būklę.</w:t>
            </w:r>
          </w:p>
        </w:tc>
      </w:tr>
      <w:tr w:rsidR="00E141E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160 mg fenofibrato x 1, 7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40 mg VD</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3 %</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pPr>
            <w:r>
              <w:rPr>
                <w:sz w:val="22"/>
                <w:szCs w:val="22"/>
              </w:rPr>
              <w:t>Rekomenduojama skirti mažesnę pradinę dozę ir stebėti pacientų klinikinę būklę.</w:t>
            </w:r>
          </w:p>
        </w:tc>
      </w:tr>
    </w:tbl>
    <w:p w:rsidR="00E141EC" w:rsidRDefault="00E141EC">
      <w:pPr>
        <w:rPr>
          <w:color w:val="000000"/>
          <w:position w:val="8"/>
          <w:sz w:val="22"/>
          <w:szCs w:val="22"/>
        </w:rPr>
      </w:pPr>
      <w:r>
        <w:rPr>
          <w:color w:val="000000"/>
          <w:position w:val="8"/>
          <w:sz w:val="22"/>
          <w:szCs w:val="22"/>
        </w:rPr>
        <w:t xml:space="preserve">&amp; </w:t>
      </w:r>
      <w:r>
        <w:rPr>
          <w:color w:val="000000"/>
          <w:sz w:val="22"/>
          <w:szCs w:val="22"/>
        </w:rPr>
        <w:t xml:space="preserve">Duomenys, nurodyti kaip pokytis x-kartų, parodo paprastą santykį, vartojant kartu ir vieną atorvastatiną (pvz., 1-kartą = pokyčio nebuvo). Duomenys, nurodyti kaip pokytis %, rodo skirtumą %, palyginti su vienu atorvastatinu (pvz., 0% = pokyčio nebuvo). </w:t>
      </w:r>
    </w:p>
    <w:p w:rsidR="00E141EC" w:rsidRDefault="00E141EC">
      <w:pPr>
        <w:rPr>
          <w:color w:val="000000"/>
          <w:sz w:val="22"/>
          <w:szCs w:val="22"/>
        </w:rPr>
      </w:pPr>
      <w:r>
        <w:rPr>
          <w:color w:val="000000"/>
          <w:position w:val="8"/>
          <w:sz w:val="22"/>
          <w:szCs w:val="22"/>
        </w:rPr>
        <w:t xml:space="preserve"># </w:t>
      </w:r>
      <w:r>
        <w:rPr>
          <w:color w:val="000000"/>
          <w:sz w:val="22"/>
          <w:szCs w:val="22"/>
        </w:rPr>
        <w:t xml:space="preserve">Klinikinę reikšmę žr. 4.4 ir 4.5 skyriuose. </w:t>
      </w:r>
    </w:p>
    <w:p w:rsidR="00E141EC" w:rsidRDefault="00E141EC">
      <w:pPr>
        <w:rPr>
          <w:color w:val="000000"/>
          <w:sz w:val="22"/>
          <w:szCs w:val="22"/>
        </w:rPr>
      </w:pPr>
      <w:r>
        <w:rPr>
          <w:color w:val="000000"/>
          <w:sz w:val="22"/>
          <w:szCs w:val="22"/>
        </w:rPr>
        <w:t xml:space="preserve">* Yra viena ar daugiau medžiagų, kurios slopina CYP3A4 ir didina vaistinių preparatų, kurių metabolizmą veikia CYP3A4, </w:t>
      </w:r>
      <w:r>
        <w:rPr>
          <w:color w:val="000000"/>
          <w:sz w:val="22"/>
          <w:szCs w:val="22"/>
        </w:rPr>
        <w:lastRenderedPageBreak/>
        <w:t xml:space="preserve">koncentracijas plazmoje. Be to, išgėrus vieną 240 ml stiklinę greipfrutų sulčių, 20,4 % sumažėjo aktyvaus ortohidroksimetabolito AUC. Dideli greipfrutų sulčių kiekiai (daugiau kaip 1,2 l per parą 5 paras) atorvastatino AUC padidino 2,5 karto ir taip pat padidino aktyvios frakcijos (atorvastatino ir metabolitų) AUC. </w:t>
      </w:r>
    </w:p>
    <w:p w:rsidR="00E141EC" w:rsidRDefault="00E141EC">
      <w:pPr>
        <w:rPr>
          <w:color w:val="000000"/>
          <w:sz w:val="22"/>
          <w:szCs w:val="22"/>
        </w:rPr>
      </w:pPr>
      <w:r>
        <w:rPr>
          <w:color w:val="000000"/>
          <w:sz w:val="22"/>
          <w:szCs w:val="22"/>
        </w:rPr>
        <w:t xml:space="preserve">^ Bendro atorvastatino aktyvumo ekvivalentas. </w:t>
      </w:r>
    </w:p>
    <w:p w:rsidR="00E141EC" w:rsidRDefault="00E141EC">
      <w:pPr>
        <w:tabs>
          <w:tab w:val="left" w:pos="567"/>
        </w:tabs>
        <w:rPr>
          <w:sz w:val="22"/>
          <w:szCs w:val="22"/>
        </w:rPr>
      </w:pPr>
      <w:r>
        <w:rPr>
          <w:color w:val="000000"/>
          <w:sz w:val="22"/>
          <w:szCs w:val="22"/>
        </w:rPr>
        <w:t>Padidėjimas nurodytas “↑”, sumažėjimas “↓”.</w:t>
      </w:r>
    </w:p>
    <w:p w:rsidR="00E141EC" w:rsidRDefault="00E141EC">
      <w:pPr>
        <w:pStyle w:val="Default"/>
        <w:rPr>
          <w:sz w:val="22"/>
          <w:szCs w:val="22"/>
          <w:u w:val="single"/>
        </w:rPr>
      </w:pPr>
      <w:r>
        <w:rPr>
          <w:sz w:val="22"/>
          <w:szCs w:val="22"/>
          <w:lang w:val="lt-LT"/>
        </w:rPr>
        <w:t xml:space="preserve">x 1 = vieną kartą per parą; VD = vienkartinė dozė; x 2 = du kartus per parą; x 4 = keturis kartus per parą. </w:t>
      </w:r>
    </w:p>
    <w:p w:rsidR="00E141EC" w:rsidRDefault="00E141EC">
      <w:pPr>
        <w:tabs>
          <w:tab w:val="left" w:pos="567"/>
        </w:tabs>
        <w:rPr>
          <w:sz w:val="22"/>
          <w:szCs w:val="22"/>
          <w:u w:val="single"/>
        </w:rPr>
      </w:pPr>
    </w:p>
    <w:p w:rsidR="00E141EC" w:rsidRDefault="00E141EC">
      <w:pPr>
        <w:tabs>
          <w:tab w:val="left" w:pos="567"/>
        </w:tabs>
        <w:rPr>
          <w:sz w:val="22"/>
          <w:szCs w:val="22"/>
        </w:rPr>
      </w:pPr>
      <w:r>
        <w:rPr>
          <w:sz w:val="22"/>
          <w:szCs w:val="22"/>
          <w:u w:val="single"/>
        </w:rPr>
        <w:t xml:space="preserve">Lentelė Nr. 2. Atorvastatino poveikis kartu vartojamų vaistinių preparatų farmakokinetikai </w:t>
      </w:r>
    </w:p>
    <w:p w:rsidR="00E141EC" w:rsidRDefault="00E141EC">
      <w:pPr>
        <w:tabs>
          <w:tab w:val="left" w:pos="567"/>
        </w:tabs>
        <w:rPr>
          <w:sz w:val="22"/>
          <w:szCs w:val="22"/>
        </w:rPr>
      </w:pPr>
    </w:p>
    <w:tbl>
      <w:tblPr>
        <w:tblW w:w="9647" w:type="dxa"/>
        <w:tblLayout w:type="fixed"/>
        <w:tblCellMar>
          <w:left w:w="113" w:type="dxa"/>
        </w:tblCellMar>
        <w:tblLook w:val="0000" w:firstRow="0" w:lastRow="0" w:firstColumn="0" w:lastColumn="0" w:noHBand="0" w:noVBand="0"/>
      </w:tblPr>
      <w:tblGrid>
        <w:gridCol w:w="2270"/>
        <w:gridCol w:w="3764"/>
        <w:gridCol w:w="973"/>
        <w:gridCol w:w="2640"/>
      </w:tblGrid>
      <w:tr w:rsidR="00275948">
        <w:tc>
          <w:tcPr>
            <w:tcW w:w="2270" w:type="dxa"/>
            <w:vMerge w:val="restart"/>
            <w:tcBorders>
              <w:top w:val="single" w:sz="4" w:space="0" w:color="000000"/>
              <w:left w:val="single" w:sz="4" w:space="0" w:color="000000"/>
              <w:right w:val="single" w:sz="4" w:space="0" w:color="000000"/>
            </w:tcBorders>
            <w:shd w:val="clear" w:color="auto" w:fill="FFFFFF"/>
            <w:vAlign w:val="center"/>
          </w:tcPr>
          <w:p w:rsidR="00275948" w:rsidRDefault="00275948" w:rsidP="00275948">
            <w:pPr>
              <w:tabs>
                <w:tab w:val="left" w:pos="567"/>
              </w:tabs>
              <w:rPr>
                <w:sz w:val="22"/>
                <w:szCs w:val="22"/>
              </w:rPr>
            </w:pPr>
            <w:r>
              <w:rPr>
                <w:sz w:val="22"/>
                <w:szCs w:val="22"/>
              </w:rPr>
              <w:t>Atorvastatinas ir jo dozavimo planas</w:t>
            </w:r>
          </w:p>
        </w:tc>
        <w:tc>
          <w:tcPr>
            <w:tcW w:w="7377" w:type="dxa"/>
            <w:gridSpan w:val="3"/>
            <w:tcBorders>
              <w:top w:val="single" w:sz="4" w:space="0" w:color="000000"/>
              <w:left w:val="single" w:sz="4" w:space="0" w:color="000000"/>
              <w:bottom w:val="single" w:sz="4" w:space="0" w:color="000000"/>
              <w:right w:val="single" w:sz="4" w:space="0" w:color="000000"/>
            </w:tcBorders>
            <w:shd w:val="clear" w:color="auto" w:fill="FFFFFF"/>
          </w:tcPr>
          <w:p w:rsidR="00275948" w:rsidRDefault="00275948" w:rsidP="009B57FC">
            <w:pPr>
              <w:tabs>
                <w:tab w:val="left" w:pos="567"/>
              </w:tabs>
              <w:jc w:val="center"/>
              <w:rPr>
                <w:sz w:val="22"/>
                <w:szCs w:val="22"/>
              </w:rPr>
            </w:pPr>
            <w:r>
              <w:rPr>
                <w:sz w:val="22"/>
                <w:szCs w:val="22"/>
              </w:rPr>
              <w:t>Kartu vartojamas vaistinis preparatas</w:t>
            </w:r>
          </w:p>
        </w:tc>
      </w:tr>
      <w:tr w:rsidR="00275948">
        <w:tc>
          <w:tcPr>
            <w:tcW w:w="2270" w:type="dxa"/>
            <w:vMerge/>
            <w:tcBorders>
              <w:left w:val="single" w:sz="4" w:space="0" w:color="000000"/>
              <w:bottom w:val="single" w:sz="4" w:space="0" w:color="000000"/>
              <w:right w:val="single" w:sz="4" w:space="0" w:color="000000"/>
            </w:tcBorders>
            <w:shd w:val="clear" w:color="auto" w:fill="FFFFFF"/>
          </w:tcPr>
          <w:p w:rsidR="00275948" w:rsidRDefault="00275948">
            <w:pPr>
              <w:tabs>
                <w:tab w:val="left" w:pos="567"/>
              </w:tabs>
              <w:rPr>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FFFFFF"/>
          </w:tcPr>
          <w:p w:rsidR="00275948" w:rsidRDefault="00275948">
            <w:pPr>
              <w:tabs>
                <w:tab w:val="left" w:pos="567"/>
              </w:tabs>
              <w:rPr>
                <w:sz w:val="22"/>
                <w:szCs w:val="22"/>
              </w:rPr>
            </w:pPr>
            <w:r>
              <w:rPr>
                <w:sz w:val="22"/>
                <w:szCs w:val="22"/>
              </w:rPr>
              <w:t>Vaistinis preparatas/dozė (mg)</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Pr>
          <w:p w:rsidR="00275948" w:rsidRDefault="00275948">
            <w:pPr>
              <w:tabs>
                <w:tab w:val="left" w:pos="567"/>
              </w:tabs>
              <w:rPr>
                <w:sz w:val="22"/>
                <w:szCs w:val="22"/>
              </w:rPr>
            </w:pPr>
            <w:r>
              <w:rPr>
                <w:sz w:val="22"/>
                <w:szCs w:val="22"/>
              </w:rPr>
              <w:t>AUC pokytis</w:t>
            </w:r>
            <w:r>
              <w:rPr>
                <w:sz w:val="22"/>
                <w:szCs w:val="22"/>
                <w:vertAlign w:val="superscript"/>
              </w:rPr>
              <w:t>&amp;</w:t>
            </w:r>
          </w:p>
        </w:tc>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275948" w:rsidRDefault="00275948">
            <w:pPr>
              <w:tabs>
                <w:tab w:val="left" w:pos="567"/>
              </w:tabs>
            </w:pPr>
            <w:r>
              <w:rPr>
                <w:sz w:val="22"/>
                <w:szCs w:val="22"/>
              </w:rPr>
              <w:t>Klinikinės rekomendacijos</w:t>
            </w:r>
          </w:p>
        </w:tc>
      </w:tr>
      <w:tr w:rsidR="00E141EC">
        <w:tc>
          <w:tcPr>
            <w:tcW w:w="2270"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80 mg x 1 10 parų</w:t>
            </w:r>
          </w:p>
        </w:tc>
        <w:tc>
          <w:tcPr>
            <w:tcW w:w="3764"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0,25 mg digoksino x 1, 20 parų</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15 %</w:t>
            </w:r>
          </w:p>
        </w:tc>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pPr>
            <w:r>
              <w:rPr>
                <w:sz w:val="22"/>
                <w:szCs w:val="22"/>
              </w:rPr>
              <w:t>Pacientus vartojančius digoksiną, reikia tinkamai stebėti.</w:t>
            </w:r>
          </w:p>
        </w:tc>
      </w:tr>
      <w:tr w:rsidR="00E141EC">
        <w:tc>
          <w:tcPr>
            <w:tcW w:w="2270"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40 mg x 1 22 paras</w:t>
            </w:r>
          </w:p>
        </w:tc>
        <w:tc>
          <w:tcPr>
            <w:tcW w:w="3764"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Geriamieji kontraceptikai x 1, 2 mėnesius</w:t>
            </w:r>
          </w:p>
          <w:p w:rsidR="00E141EC" w:rsidRDefault="00E141EC">
            <w:pPr>
              <w:numPr>
                <w:ilvl w:val="0"/>
                <w:numId w:val="2"/>
              </w:numPr>
              <w:rPr>
                <w:sz w:val="22"/>
                <w:szCs w:val="22"/>
              </w:rPr>
            </w:pPr>
            <w:r>
              <w:rPr>
                <w:sz w:val="22"/>
                <w:szCs w:val="22"/>
              </w:rPr>
              <w:t>1 mg noretindrono</w:t>
            </w:r>
          </w:p>
          <w:p w:rsidR="00E141EC" w:rsidRDefault="00E141EC">
            <w:pPr>
              <w:numPr>
                <w:ilvl w:val="0"/>
                <w:numId w:val="2"/>
              </w:numPr>
              <w:rPr>
                <w:sz w:val="22"/>
                <w:szCs w:val="22"/>
              </w:rPr>
            </w:pPr>
            <w:r>
              <w:rPr>
                <w:sz w:val="22"/>
                <w:szCs w:val="22"/>
              </w:rPr>
              <w:t>35 µg etinilestradiolio</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28 %</w:t>
            </w:r>
          </w:p>
          <w:p w:rsidR="00E141EC" w:rsidRDefault="00E141EC">
            <w:pPr>
              <w:tabs>
                <w:tab w:val="left" w:pos="567"/>
              </w:tabs>
              <w:rPr>
                <w:sz w:val="22"/>
                <w:szCs w:val="22"/>
              </w:rPr>
            </w:pPr>
            <w:r>
              <w:rPr>
                <w:sz w:val="22"/>
                <w:szCs w:val="22"/>
              </w:rPr>
              <w:t>↑ 19 %</w:t>
            </w:r>
          </w:p>
        </w:tc>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pPr>
            <w:r>
              <w:rPr>
                <w:sz w:val="22"/>
                <w:szCs w:val="22"/>
              </w:rPr>
              <w:t>Specialių rekomendacijų nėra.</w:t>
            </w:r>
          </w:p>
        </w:tc>
      </w:tr>
      <w:tr w:rsidR="00E141EC">
        <w:tc>
          <w:tcPr>
            <w:tcW w:w="2270"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80 mg x 1 15 parų</w:t>
            </w:r>
          </w:p>
        </w:tc>
        <w:tc>
          <w:tcPr>
            <w:tcW w:w="3764"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600 mg fenazono VD</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rPr>
                <w:sz w:val="22"/>
                <w:szCs w:val="22"/>
              </w:rPr>
            </w:pPr>
            <w:r>
              <w:rPr>
                <w:sz w:val="22"/>
                <w:szCs w:val="22"/>
              </w:rPr>
              <w:t>↑ 3 %</w:t>
            </w:r>
          </w:p>
        </w:tc>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E141EC" w:rsidRDefault="00E141EC">
            <w:pPr>
              <w:tabs>
                <w:tab w:val="left" w:pos="567"/>
              </w:tabs>
            </w:pPr>
            <w:r>
              <w:rPr>
                <w:sz w:val="22"/>
                <w:szCs w:val="22"/>
              </w:rPr>
              <w:t>Specialių rekomendacijų nėra.</w:t>
            </w:r>
          </w:p>
        </w:tc>
      </w:tr>
    </w:tbl>
    <w:p w:rsidR="00E141EC" w:rsidRDefault="00E141EC">
      <w:pPr>
        <w:tabs>
          <w:tab w:val="left" w:pos="567"/>
        </w:tabs>
        <w:rPr>
          <w:sz w:val="22"/>
          <w:szCs w:val="22"/>
        </w:rPr>
      </w:pPr>
    </w:p>
    <w:p w:rsidR="00E141EC" w:rsidRDefault="00E141EC">
      <w:pPr>
        <w:pStyle w:val="Default"/>
        <w:rPr>
          <w:sz w:val="22"/>
          <w:szCs w:val="22"/>
          <w:lang w:val="lt-LT"/>
        </w:rPr>
      </w:pPr>
      <w:r>
        <w:rPr>
          <w:position w:val="8"/>
          <w:sz w:val="22"/>
          <w:szCs w:val="22"/>
          <w:lang w:val="lt-LT"/>
        </w:rPr>
        <w:t xml:space="preserve">&amp; </w:t>
      </w:r>
      <w:r>
        <w:rPr>
          <w:sz w:val="22"/>
          <w:szCs w:val="22"/>
          <w:lang w:val="lt-LT"/>
        </w:rPr>
        <w:t xml:space="preserve">Duomenys, nurodyti kaip pokytis %, rodo skirtumą %, palyginti su vienu atorvastatinu (pvz., 0% = pokyčio nebuvo) </w:t>
      </w:r>
    </w:p>
    <w:p w:rsidR="00E141EC" w:rsidRDefault="00E141EC">
      <w:pPr>
        <w:pStyle w:val="Default"/>
        <w:rPr>
          <w:sz w:val="22"/>
          <w:szCs w:val="22"/>
          <w:lang w:val="lt-LT"/>
        </w:rPr>
      </w:pPr>
      <w:r>
        <w:rPr>
          <w:sz w:val="22"/>
          <w:szCs w:val="22"/>
          <w:lang w:val="lt-LT"/>
        </w:rPr>
        <w:t xml:space="preserve">* Kartotines atorvastatino dozes vartojant kartu su fenazonu, fenazono klirensui poveikio nebuvo arba jis nebuvo nustatomas. </w:t>
      </w:r>
    </w:p>
    <w:p w:rsidR="00E141EC" w:rsidRDefault="00E141EC">
      <w:pPr>
        <w:pStyle w:val="Default"/>
        <w:rPr>
          <w:sz w:val="22"/>
          <w:szCs w:val="22"/>
        </w:rPr>
      </w:pPr>
      <w:r>
        <w:rPr>
          <w:sz w:val="22"/>
          <w:szCs w:val="22"/>
          <w:lang w:val="lt-LT"/>
        </w:rPr>
        <w:t xml:space="preserve">Padidėjimas nurodytas “↑”, sumažėjimas “↓”. </w:t>
      </w:r>
    </w:p>
    <w:p w:rsidR="00E141EC" w:rsidRDefault="00E141EC">
      <w:pPr>
        <w:tabs>
          <w:tab w:val="left" w:pos="567"/>
        </w:tabs>
        <w:rPr>
          <w:sz w:val="22"/>
          <w:szCs w:val="22"/>
          <w:u w:val="single"/>
        </w:rPr>
      </w:pPr>
      <w:r>
        <w:rPr>
          <w:sz w:val="22"/>
          <w:szCs w:val="22"/>
        </w:rPr>
        <w:t>x 1 = vieną kartą per parą; VD = vienkartinė dozė.</w:t>
      </w:r>
    </w:p>
    <w:p w:rsidR="00E141EC" w:rsidRDefault="00E141EC">
      <w:pPr>
        <w:tabs>
          <w:tab w:val="left" w:pos="567"/>
        </w:tabs>
        <w:rPr>
          <w:sz w:val="22"/>
          <w:szCs w:val="22"/>
          <w:u w:val="single"/>
        </w:rPr>
      </w:pPr>
    </w:p>
    <w:p w:rsidR="00E141EC" w:rsidRDefault="00E141EC">
      <w:pPr>
        <w:tabs>
          <w:tab w:val="left" w:pos="567"/>
        </w:tabs>
        <w:rPr>
          <w:sz w:val="22"/>
          <w:szCs w:val="22"/>
        </w:rPr>
      </w:pPr>
      <w:r>
        <w:rPr>
          <w:sz w:val="22"/>
          <w:szCs w:val="22"/>
          <w:u w:val="single"/>
        </w:rPr>
        <w:t>Vaikų populiacija</w:t>
      </w:r>
    </w:p>
    <w:p w:rsidR="00E141EC" w:rsidRDefault="00E141EC">
      <w:pPr>
        <w:tabs>
          <w:tab w:val="left" w:pos="567"/>
        </w:tabs>
        <w:rPr>
          <w:sz w:val="22"/>
          <w:szCs w:val="22"/>
        </w:rPr>
      </w:pPr>
      <w:r>
        <w:rPr>
          <w:sz w:val="22"/>
          <w:szCs w:val="22"/>
        </w:rPr>
        <w:t>Vaistinių preparatų sąveikos tyrimai atlikti tik suaugusiesiems. Sąveikos apimtis vaikų ir paauglių organizme nežinoma. Gydant vaikus ir paauglius, reikia atsižvelgti į anksčiau nurodytą sąveiką suaugusiųjų organizme ir įspėjimus 4.4 skyriuje.</w:t>
      </w:r>
    </w:p>
    <w:p w:rsidR="00E141EC" w:rsidRDefault="00E141EC">
      <w:pPr>
        <w:tabs>
          <w:tab w:val="left" w:pos="567"/>
        </w:tabs>
        <w:rPr>
          <w:sz w:val="22"/>
          <w:szCs w:val="22"/>
        </w:rPr>
      </w:pPr>
    </w:p>
    <w:p w:rsidR="00E141EC" w:rsidRDefault="00E141EC">
      <w:pPr>
        <w:tabs>
          <w:tab w:val="left" w:pos="567"/>
        </w:tabs>
        <w:rPr>
          <w:sz w:val="22"/>
          <w:szCs w:val="22"/>
        </w:rPr>
      </w:pPr>
      <w:r>
        <w:rPr>
          <w:b/>
          <w:sz w:val="22"/>
          <w:szCs w:val="22"/>
        </w:rPr>
        <w:t>4.6</w:t>
      </w:r>
      <w:r>
        <w:rPr>
          <w:b/>
          <w:sz w:val="22"/>
          <w:szCs w:val="22"/>
        </w:rPr>
        <w:tab/>
        <w:t>Vaisingumas, nėštumo ir žindymo laikotarpis</w:t>
      </w:r>
    </w:p>
    <w:p w:rsidR="00E141EC" w:rsidRDefault="00E141EC">
      <w:pPr>
        <w:tabs>
          <w:tab w:val="left" w:pos="567"/>
        </w:tabs>
        <w:rPr>
          <w:sz w:val="22"/>
          <w:szCs w:val="22"/>
        </w:rPr>
      </w:pPr>
    </w:p>
    <w:p w:rsidR="00E141EC" w:rsidRPr="009B57FC" w:rsidRDefault="00E141EC">
      <w:pPr>
        <w:pStyle w:val="Default"/>
        <w:rPr>
          <w:sz w:val="22"/>
          <w:szCs w:val="22"/>
          <w:u w:val="single"/>
          <w:lang w:val="lt-LT"/>
        </w:rPr>
      </w:pPr>
      <w:r w:rsidRPr="009B57FC">
        <w:rPr>
          <w:sz w:val="22"/>
          <w:szCs w:val="22"/>
          <w:u w:val="single"/>
          <w:lang w:val="lt-LT"/>
        </w:rPr>
        <w:t xml:space="preserve">Vaisingos moterys </w:t>
      </w:r>
    </w:p>
    <w:p w:rsidR="00E141EC" w:rsidRDefault="00E141EC">
      <w:pPr>
        <w:pStyle w:val="Default"/>
        <w:rPr>
          <w:sz w:val="22"/>
          <w:szCs w:val="22"/>
          <w:lang w:val="lt-LT"/>
        </w:rPr>
      </w:pPr>
      <w:r>
        <w:rPr>
          <w:sz w:val="22"/>
          <w:szCs w:val="22"/>
          <w:lang w:val="lt-LT"/>
        </w:rPr>
        <w:t xml:space="preserve">Vaisingos moterys turi naudoti veiksmingą kontracepcijos metodą gydymo metu </w:t>
      </w:r>
    </w:p>
    <w:p w:rsidR="00E141EC" w:rsidRDefault="00E141EC">
      <w:pPr>
        <w:pStyle w:val="Default"/>
        <w:rPr>
          <w:sz w:val="22"/>
          <w:szCs w:val="22"/>
          <w:u w:val="single"/>
        </w:rPr>
      </w:pPr>
      <w:r>
        <w:rPr>
          <w:sz w:val="22"/>
          <w:szCs w:val="22"/>
          <w:lang w:val="lt-LT"/>
        </w:rPr>
        <w:t xml:space="preserve">(žr. 4.3 skyrių). </w:t>
      </w:r>
    </w:p>
    <w:p w:rsidR="00E141EC" w:rsidRDefault="00E141EC">
      <w:pPr>
        <w:tabs>
          <w:tab w:val="left" w:pos="567"/>
        </w:tabs>
        <w:rPr>
          <w:sz w:val="22"/>
          <w:szCs w:val="22"/>
          <w:u w:val="single"/>
        </w:rPr>
      </w:pPr>
    </w:p>
    <w:p w:rsidR="00E141EC" w:rsidRPr="009B57FC" w:rsidRDefault="00E141EC">
      <w:pPr>
        <w:tabs>
          <w:tab w:val="left" w:pos="567"/>
        </w:tabs>
        <w:rPr>
          <w:sz w:val="22"/>
          <w:szCs w:val="22"/>
          <w:u w:val="single"/>
        </w:rPr>
      </w:pPr>
      <w:r w:rsidRPr="009B57FC">
        <w:rPr>
          <w:sz w:val="22"/>
          <w:szCs w:val="22"/>
          <w:u w:val="single"/>
        </w:rPr>
        <w:t xml:space="preserve">Nėštumas </w:t>
      </w:r>
    </w:p>
    <w:p w:rsidR="00E141EC" w:rsidRDefault="00E141EC">
      <w:pPr>
        <w:pStyle w:val="Default"/>
        <w:rPr>
          <w:sz w:val="22"/>
          <w:szCs w:val="22"/>
          <w:lang w:val="lt-LT"/>
        </w:rPr>
      </w:pPr>
      <w:r>
        <w:rPr>
          <w:sz w:val="22"/>
          <w:szCs w:val="22"/>
          <w:lang w:val="lt-LT"/>
        </w:rPr>
        <w:t xml:space="preserve">Atorgamma nėštumo metu vartoti negalima (žr. 4.3 skyrių). Vartojimo nėščioms moterims saugumas nenustatytas. Klinikinių kontroliuojamųjų tyrimų su nėščiomis moterimis neatlikta. Retais atvejais dėl HMG-CoA reduktazės inhibitorių ekspozicijos gimdoje, nustatyta apsigimimų. Su gyvūnais atlikti tyrimai parodė toksinį poveikį reprodukcijai (žr. 5.3 skyrių). </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lang w:val="lt-LT"/>
        </w:rPr>
        <w:t xml:space="preserve">Motinos gydymas atorvastatinu gali mažinti mevalonato, iš kurio organizme sintezuojamas cholesterolis, koncentraciją vaisiaus organizme. Aterosklerozė yra lėtinis procesas, taigi nėštumo metu laikinai pertraukus lipidų koncentraciją mažinantį gydymą didelės įtakos ilgalaikei rizikai, susijusiai su pirmine hipercholesterolemija, neturėtų būti. </w:t>
      </w:r>
    </w:p>
    <w:p w:rsidR="00E141EC" w:rsidRDefault="00E141EC">
      <w:pPr>
        <w:pStyle w:val="Default"/>
        <w:rPr>
          <w:sz w:val="22"/>
          <w:szCs w:val="22"/>
          <w:lang w:val="lt-LT"/>
        </w:rPr>
      </w:pPr>
    </w:p>
    <w:p w:rsidR="00E141EC" w:rsidRDefault="00E141EC">
      <w:pPr>
        <w:tabs>
          <w:tab w:val="left" w:pos="567"/>
        </w:tabs>
        <w:rPr>
          <w:sz w:val="22"/>
          <w:szCs w:val="22"/>
        </w:rPr>
      </w:pPr>
      <w:r>
        <w:rPr>
          <w:sz w:val="22"/>
          <w:szCs w:val="22"/>
        </w:rPr>
        <w:t xml:space="preserve">Todėl Atorgamma nėštumo metu, planuojančioms pastoti moterims arba galvojančioms, kad gali būti nėščios, moterims vartoti negalima. Gydymą Atorgamma nėštumo metu reikia pristabdyti arba iki tol, kol paaiškėja, kad moteris ne nėščia (žr. 4.3 skyrių). </w:t>
      </w:r>
    </w:p>
    <w:p w:rsidR="00E141EC" w:rsidRDefault="00E141EC">
      <w:pPr>
        <w:tabs>
          <w:tab w:val="left" w:pos="567"/>
        </w:tabs>
        <w:rPr>
          <w:sz w:val="22"/>
          <w:szCs w:val="22"/>
        </w:rPr>
      </w:pPr>
    </w:p>
    <w:p w:rsidR="00E141EC" w:rsidRPr="009B57FC" w:rsidRDefault="00E141EC">
      <w:pPr>
        <w:pStyle w:val="Default"/>
        <w:rPr>
          <w:sz w:val="22"/>
          <w:szCs w:val="22"/>
          <w:u w:val="single"/>
        </w:rPr>
      </w:pPr>
      <w:r w:rsidRPr="009B57FC">
        <w:rPr>
          <w:sz w:val="22"/>
          <w:szCs w:val="22"/>
          <w:u w:val="single"/>
          <w:lang w:val="lt-LT"/>
        </w:rPr>
        <w:t xml:space="preserve">Žindymas </w:t>
      </w:r>
    </w:p>
    <w:p w:rsidR="00E141EC" w:rsidRDefault="00E141EC">
      <w:pPr>
        <w:tabs>
          <w:tab w:val="left" w:pos="567"/>
        </w:tabs>
        <w:rPr>
          <w:sz w:val="22"/>
          <w:szCs w:val="22"/>
        </w:rPr>
      </w:pPr>
      <w:r>
        <w:rPr>
          <w:sz w:val="22"/>
          <w:szCs w:val="22"/>
        </w:rPr>
        <w:t xml:space="preserve">Ar atorvastatino bei jo metabolitų išsiskiria į motinos pieną, nežinoma. Atorvastatino ir jo veikliojo metabolito koncentracijos žiurkių </w:t>
      </w:r>
      <w:r>
        <w:rPr>
          <w:sz w:val="22"/>
          <w:szCs w:val="22"/>
        </w:rPr>
        <w:lastRenderedPageBreak/>
        <w:t>plazmoje buvo panašios kaip piene (žr. 5.3 skyrių). Dėl sunkių nepageidaujamų reakcijų tikimybės, moterims, vartojančioms Atorgamma, žindyti kūdikio negalima (žr. 4.3 skyrių). Atorvastatino žindymo laikotarpiu vartoti negalima.</w:t>
      </w:r>
    </w:p>
    <w:p w:rsidR="00E141EC" w:rsidRDefault="00E141EC">
      <w:pPr>
        <w:tabs>
          <w:tab w:val="left" w:pos="567"/>
        </w:tabs>
        <w:rPr>
          <w:sz w:val="22"/>
          <w:szCs w:val="22"/>
        </w:rPr>
      </w:pPr>
    </w:p>
    <w:p w:rsidR="00E141EC" w:rsidRPr="009B57FC" w:rsidRDefault="00E141EC">
      <w:pPr>
        <w:pStyle w:val="Default"/>
        <w:rPr>
          <w:sz w:val="22"/>
          <w:szCs w:val="22"/>
          <w:u w:val="single"/>
        </w:rPr>
      </w:pPr>
      <w:r w:rsidRPr="009B57FC">
        <w:rPr>
          <w:sz w:val="22"/>
          <w:szCs w:val="22"/>
          <w:u w:val="single"/>
          <w:lang w:val="lt-LT"/>
        </w:rPr>
        <w:t xml:space="preserve">Vaisingumas </w:t>
      </w:r>
    </w:p>
    <w:p w:rsidR="00E141EC" w:rsidRDefault="00E141EC">
      <w:pPr>
        <w:tabs>
          <w:tab w:val="left" w:pos="567"/>
        </w:tabs>
        <w:rPr>
          <w:sz w:val="22"/>
          <w:szCs w:val="22"/>
        </w:rPr>
      </w:pPr>
      <w:r>
        <w:rPr>
          <w:sz w:val="22"/>
          <w:szCs w:val="22"/>
        </w:rPr>
        <w:t>Su gyvūnais atliktų tyrimų duomenimis, atorvastatinas neveikia patelių ar patinų vaisingumo (žr. 5.3 skyrių).</w:t>
      </w:r>
    </w:p>
    <w:p w:rsidR="00E141EC" w:rsidRDefault="00E141EC">
      <w:pPr>
        <w:tabs>
          <w:tab w:val="left" w:pos="567"/>
        </w:tabs>
        <w:rPr>
          <w:sz w:val="22"/>
          <w:szCs w:val="22"/>
        </w:rPr>
      </w:pPr>
    </w:p>
    <w:p w:rsidR="00E141EC" w:rsidRDefault="00E141EC">
      <w:pPr>
        <w:tabs>
          <w:tab w:val="left" w:pos="567"/>
        </w:tabs>
        <w:rPr>
          <w:sz w:val="22"/>
          <w:szCs w:val="22"/>
        </w:rPr>
      </w:pPr>
      <w:r>
        <w:rPr>
          <w:b/>
          <w:sz w:val="22"/>
          <w:szCs w:val="22"/>
        </w:rPr>
        <w:t>4.7</w:t>
      </w:r>
      <w:r>
        <w:rPr>
          <w:b/>
          <w:sz w:val="22"/>
          <w:szCs w:val="22"/>
        </w:rPr>
        <w:tab/>
        <w:t>Poveikis gebėjimui vairuoti ir valdyti mechanizmus</w:t>
      </w:r>
    </w:p>
    <w:p w:rsidR="00E141EC" w:rsidRDefault="00E141EC">
      <w:pPr>
        <w:tabs>
          <w:tab w:val="left" w:pos="567"/>
        </w:tabs>
        <w:rPr>
          <w:sz w:val="22"/>
          <w:szCs w:val="22"/>
        </w:rPr>
      </w:pPr>
    </w:p>
    <w:p w:rsidR="00E141EC" w:rsidRDefault="00E141EC">
      <w:pPr>
        <w:pStyle w:val="Default"/>
        <w:rPr>
          <w:b/>
          <w:sz w:val="22"/>
          <w:szCs w:val="22"/>
        </w:rPr>
      </w:pPr>
      <w:r>
        <w:rPr>
          <w:sz w:val="22"/>
          <w:szCs w:val="22"/>
          <w:lang w:val="lt-LT"/>
        </w:rPr>
        <w:t xml:space="preserve">Atorgamma gebėjimą vairuoti ir valdyti mechanizmus veikia silpnai. </w:t>
      </w:r>
    </w:p>
    <w:p w:rsidR="00E141EC" w:rsidRDefault="00E141EC">
      <w:pPr>
        <w:tabs>
          <w:tab w:val="left" w:pos="567"/>
        </w:tabs>
        <w:rPr>
          <w:b/>
          <w:sz w:val="22"/>
          <w:szCs w:val="22"/>
        </w:rPr>
      </w:pPr>
    </w:p>
    <w:p w:rsidR="00E141EC" w:rsidRDefault="00E141EC">
      <w:pPr>
        <w:tabs>
          <w:tab w:val="left" w:pos="567"/>
        </w:tabs>
        <w:rPr>
          <w:sz w:val="22"/>
          <w:szCs w:val="22"/>
        </w:rPr>
      </w:pPr>
      <w:r>
        <w:rPr>
          <w:b/>
          <w:sz w:val="22"/>
          <w:szCs w:val="22"/>
        </w:rPr>
        <w:t>4.8</w:t>
      </w:r>
      <w:r>
        <w:rPr>
          <w:b/>
          <w:sz w:val="22"/>
          <w:szCs w:val="22"/>
        </w:rPr>
        <w:tab/>
        <w:t>Nepageidaujamas poveikis</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Placebu kontroliuojamųjų atorvastatino klinikinių tyrimų, kuriuose dalyvavo</w:t>
      </w:r>
      <w:r w:rsidR="00A11A55">
        <w:rPr>
          <w:sz w:val="22"/>
          <w:szCs w:val="22"/>
        </w:rPr>
        <w:t xml:space="preserve"> </w:t>
      </w:r>
      <w:r>
        <w:rPr>
          <w:sz w:val="22"/>
          <w:szCs w:val="22"/>
        </w:rPr>
        <w:t xml:space="preserve">16 066 (8755 atorvastatino grupės pacientų, palyginti su 7311 placebo grupės pacientų) pacientų, gydytų vidutiniškai 53 savaites, duomenimis, 5,2 % pacientų nutraukė gydymą atorvastatinu dėl nepageidaujamų reakcijų, palyginti su 4,0 % pacientų placebo grupėje. </w:t>
      </w:r>
    </w:p>
    <w:p w:rsidR="00E141EC" w:rsidRDefault="00E141EC">
      <w:pPr>
        <w:tabs>
          <w:tab w:val="left" w:pos="567"/>
        </w:tabs>
        <w:rPr>
          <w:sz w:val="22"/>
          <w:szCs w:val="22"/>
        </w:rPr>
      </w:pPr>
    </w:p>
    <w:p w:rsidR="00E141EC" w:rsidRDefault="00E141EC">
      <w:pPr>
        <w:pStyle w:val="Default"/>
        <w:rPr>
          <w:sz w:val="22"/>
          <w:szCs w:val="22"/>
        </w:rPr>
      </w:pPr>
      <w:r>
        <w:rPr>
          <w:sz w:val="22"/>
          <w:szCs w:val="22"/>
          <w:lang w:val="lt-LT"/>
        </w:rPr>
        <w:t xml:space="preserve">Remiantis klinikinių tyrimų ir gausiais stebėjimo po vaistinio preparato patekimo į rinką duomenimis, toliau esančioje lentelėje išvardytos nepageidaujamos reakcijos į atorvastatiną. </w:t>
      </w:r>
    </w:p>
    <w:p w:rsidR="00E141EC" w:rsidRDefault="00E141EC">
      <w:pPr>
        <w:tabs>
          <w:tab w:val="left" w:pos="567"/>
        </w:tabs>
        <w:rPr>
          <w:sz w:val="22"/>
          <w:szCs w:val="22"/>
        </w:rPr>
      </w:pPr>
    </w:p>
    <w:p w:rsidR="00E141EC" w:rsidRDefault="00E141EC">
      <w:pPr>
        <w:tabs>
          <w:tab w:val="left" w:pos="567"/>
        </w:tabs>
        <w:rPr>
          <w:sz w:val="22"/>
          <w:szCs w:val="22"/>
          <w:u w:val="single"/>
        </w:rPr>
      </w:pPr>
      <w:r>
        <w:rPr>
          <w:sz w:val="22"/>
          <w:szCs w:val="22"/>
        </w:rPr>
        <w:t>Nepageidaujamo poveikio dažnis apibūdinamas taip: labai dažnas (≥ 1/10), dažnas (nuo ≥ 1/100 iki &lt; 1/10), nedažnas (nuo ≥ 1/1 000 iki &lt; 1/100), retas (nuo ≥ 1/10 000 iki &lt; 1/1000), labai retas (&lt;</w:t>
      </w:r>
      <w:r w:rsidR="00E52FE2">
        <w:rPr>
          <w:sz w:val="22"/>
          <w:szCs w:val="22"/>
        </w:rPr>
        <w:t> </w:t>
      </w:r>
      <w:r>
        <w:rPr>
          <w:sz w:val="22"/>
          <w:szCs w:val="22"/>
        </w:rPr>
        <w:t>1/10</w:t>
      </w:r>
      <w:r w:rsidR="00282A73">
        <w:rPr>
          <w:sz w:val="22"/>
          <w:szCs w:val="22"/>
        </w:rPr>
        <w:t> </w:t>
      </w:r>
      <w:r>
        <w:rPr>
          <w:sz w:val="22"/>
          <w:szCs w:val="22"/>
        </w:rPr>
        <w:t xml:space="preserve">000) ir nežinomas (negali būti </w:t>
      </w:r>
      <w:r>
        <w:rPr>
          <w:sz w:val="22"/>
          <w:szCs w:val="22"/>
        </w:rPr>
        <w:lastRenderedPageBreak/>
        <w:t>apskaičiuotas pagal turimus duomenis).</w:t>
      </w:r>
    </w:p>
    <w:p w:rsidR="00282A73" w:rsidRDefault="00282A73">
      <w:pPr>
        <w:pStyle w:val="Default"/>
        <w:rPr>
          <w:sz w:val="22"/>
          <w:szCs w:val="22"/>
          <w:u w:val="single"/>
          <w:lang w:val="lt-LT"/>
        </w:rPr>
      </w:pPr>
    </w:p>
    <w:p w:rsidR="00E141EC" w:rsidRDefault="00E141EC">
      <w:pPr>
        <w:pStyle w:val="Default"/>
        <w:rPr>
          <w:sz w:val="22"/>
          <w:szCs w:val="22"/>
          <w:lang w:val="lt-LT"/>
        </w:rPr>
      </w:pPr>
      <w:r>
        <w:rPr>
          <w:sz w:val="22"/>
          <w:szCs w:val="22"/>
          <w:u w:val="single"/>
          <w:lang w:val="lt-LT"/>
        </w:rPr>
        <w:t xml:space="preserve">Infekcijos ir infestacijos </w:t>
      </w:r>
    </w:p>
    <w:p w:rsidR="00E141EC" w:rsidRDefault="00E141EC">
      <w:pPr>
        <w:pStyle w:val="Default"/>
        <w:rPr>
          <w:sz w:val="22"/>
          <w:szCs w:val="22"/>
          <w:lang w:val="lt-LT"/>
        </w:rPr>
      </w:pPr>
      <w:r>
        <w:rPr>
          <w:sz w:val="22"/>
          <w:szCs w:val="22"/>
          <w:lang w:val="lt-LT"/>
        </w:rPr>
        <w:t xml:space="preserve">Dažnas: nazofaringitas. </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u w:val="single"/>
          <w:lang w:val="lt-LT"/>
        </w:rPr>
        <w:t xml:space="preserve">Kraujo ir limfinės sistemos sutrikimai </w:t>
      </w:r>
    </w:p>
    <w:p w:rsidR="00E141EC" w:rsidRDefault="00E141EC">
      <w:pPr>
        <w:pStyle w:val="Default"/>
        <w:rPr>
          <w:sz w:val="22"/>
          <w:szCs w:val="22"/>
          <w:lang w:val="lt-LT"/>
        </w:rPr>
      </w:pPr>
      <w:r>
        <w:rPr>
          <w:sz w:val="22"/>
          <w:szCs w:val="22"/>
          <w:lang w:val="lt-LT"/>
        </w:rPr>
        <w:t xml:space="preserve">Retas: trombocitopenija. </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u w:val="single"/>
          <w:lang w:val="lt-LT"/>
        </w:rPr>
        <w:t xml:space="preserve">Imuninės sistemos sutrikimai </w:t>
      </w:r>
    </w:p>
    <w:p w:rsidR="00E141EC" w:rsidRDefault="00E141EC">
      <w:pPr>
        <w:pStyle w:val="Default"/>
        <w:rPr>
          <w:sz w:val="22"/>
          <w:szCs w:val="22"/>
          <w:lang w:val="lt-LT"/>
        </w:rPr>
      </w:pPr>
      <w:r>
        <w:rPr>
          <w:sz w:val="22"/>
          <w:szCs w:val="22"/>
          <w:lang w:val="lt-LT"/>
        </w:rPr>
        <w:t xml:space="preserve">Dažnas: alerginės reakcijos. </w:t>
      </w:r>
    </w:p>
    <w:p w:rsidR="00E141EC" w:rsidRDefault="00E141EC">
      <w:pPr>
        <w:pStyle w:val="Default"/>
        <w:rPr>
          <w:sz w:val="22"/>
          <w:szCs w:val="22"/>
          <w:lang w:val="lt-LT"/>
        </w:rPr>
      </w:pPr>
      <w:r>
        <w:rPr>
          <w:sz w:val="22"/>
          <w:szCs w:val="22"/>
          <w:lang w:val="lt-LT"/>
        </w:rPr>
        <w:t xml:space="preserve">Labai retas: anafilaksija. </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u w:val="single"/>
          <w:lang w:val="lt-LT"/>
        </w:rPr>
        <w:t xml:space="preserve">Metabolizmo ir mitybos sutrikimai </w:t>
      </w:r>
    </w:p>
    <w:p w:rsidR="00E141EC" w:rsidRDefault="00E141EC">
      <w:pPr>
        <w:pStyle w:val="Default"/>
        <w:rPr>
          <w:sz w:val="22"/>
          <w:szCs w:val="22"/>
          <w:lang w:val="lt-LT"/>
        </w:rPr>
      </w:pPr>
      <w:r>
        <w:rPr>
          <w:sz w:val="22"/>
          <w:szCs w:val="22"/>
          <w:lang w:val="lt-LT"/>
        </w:rPr>
        <w:t xml:space="preserve">Dažnas: hiperglikemija. </w:t>
      </w:r>
    </w:p>
    <w:p w:rsidR="00E141EC" w:rsidRDefault="00E141EC">
      <w:pPr>
        <w:pStyle w:val="Default"/>
        <w:rPr>
          <w:sz w:val="22"/>
          <w:szCs w:val="22"/>
          <w:lang w:val="lt-LT"/>
        </w:rPr>
      </w:pPr>
      <w:r>
        <w:rPr>
          <w:sz w:val="22"/>
          <w:szCs w:val="22"/>
          <w:lang w:val="lt-LT"/>
        </w:rPr>
        <w:t xml:space="preserve">Nedažnas: hipoglikemija, kūno svorio didėjimas, anoreksija. </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u w:val="single"/>
          <w:lang w:val="lt-LT"/>
        </w:rPr>
        <w:t xml:space="preserve">Psichikos sutrikimai </w:t>
      </w:r>
    </w:p>
    <w:p w:rsidR="00E141EC" w:rsidRDefault="00E141EC">
      <w:pPr>
        <w:pStyle w:val="Default"/>
        <w:rPr>
          <w:sz w:val="22"/>
          <w:szCs w:val="22"/>
          <w:lang w:val="lt-LT"/>
        </w:rPr>
      </w:pPr>
      <w:r>
        <w:rPr>
          <w:sz w:val="22"/>
          <w:szCs w:val="22"/>
          <w:lang w:val="lt-LT"/>
        </w:rPr>
        <w:t xml:space="preserve">Dažnas: košmarai, nemiga. </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u w:val="single"/>
          <w:lang w:val="lt-LT"/>
        </w:rPr>
        <w:t xml:space="preserve">Nervų sistemos sutrikimai </w:t>
      </w:r>
    </w:p>
    <w:p w:rsidR="00E141EC" w:rsidRDefault="00E141EC">
      <w:pPr>
        <w:pStyle w:val="Default"/>
        <w:rPr>
          <w:sz w:val="22"/>
          <w:szCs w:val="22"/>
          <w:lang w:val="lt-LT"/>
        </w:rPr>
      </w:pPr>
      <w:r>
        <w:rPr>
          <w:sz w:val="22"/>
          <w:szCs w:val="22"/>
          <w:lang w:val="lt-LT"/>
        </w:rPr>
        <w:t xml:space="preserve">Dažnas: galvos skausmas. </w:t>
      </w:r>
    </w:p>
    <w:p w:rsidR="00E141EC" w:rsidRDefault="00E141EC">
      <w:pPr>
        <w:pStyle w:val="Default"/>
        <w:rPr>
          <w:sz w:val="22"/>
          <w:szCs w:val="22"/>
          <w:lang w:val="lt-LT"/>
        </w:rPr>
      </w:pPr>
      <w:r>
        <w:rPr>
          <w:sz w:val="22"/>
          <w:szCs w:val="22"/>
          <w:lang w:val="lt-LT"/>
        </w:rPr>
        <w:t xml:space="preserve">Nedažnas: </w:t>
      </w:r>
      <w:r w:rsidR="00A7071B">
        <w:rPr>
          <w:sz w:val="22"/>
          <w:szCs w:val="22"/>
          <w:lang w:val="lt-LT"/>
        </w:rPr>
        <w:t>svaigulys</w:t>
      </w:r>
      <w:r>
        <w:rPr>
          <w:sz w:val="22"/>
          <w:szCs w:val="22"/>
          <w:lang w:val="lt-LT"/>
        </w:rPr>
        <w:t xml:space="preserve">, parestezija, </w:t>
      </w:r>
      <w:r w:rsidR="00282A73">
        <w:rPr>
          <w:sz w:val="22"/>
          <w:szCs w:val="22"/>
          <w:lang w:val="lt-LT"/>
        </w:rPr>
        <w:t>hipestezija</w:t>
      </w:r>
      <w:r>
        <w:rPr>
          <w:sz w:val="22"/>
          <w:szCs w:val="22"/>
          <w:lang w:val="lt-LT"/>
        </w:rPr>
        <w:t xml:space="preserve">, skonio pojūčio sutrikimas, amnezija </w:t>
      </w:r>
    </w:p>
    <w:p w:rsidR="00E141EC" w:rsidRDefault="00E141EC">
      <w:pPr>
        <w:pStyle w:val="Default"/>
        <w:rPr>
          <w:sz w:val="22"/>
          <w:szCs w:val="22"/>
          <w:lang w:val="lt-LT"/>
        </w:rPr>
      </w:pPr>
      <w:r>
        <w:rPr>
          <w:sz w:val="22"/>
          <w:szCs w:val="22"/>
          <w:lang w:val="lt-LT"/>
        </w:rPr>
        <w:t xml:space="preserve">Retas: periferinė neuropatija. </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u w:val="single"/>
          <w:lang w:val="lt-LT"/>
        </w:rPr>
        <w:t xml:space="preserve">Akių sutrikimai </w:t>
      </w:r>
    </w:p>
    <w:p w:rsidR="00E141EC" w:rsidRDefault="00E141EC">
      <w:pPr>
        <w:pStyle w:val="Default"/>
        <w:rPr>
          <w:sz w:val="22"/>
          <w:szCs w:val="22"/>
          <w:lang w:val="lt-LT"/>
        </w:rPr>
      </w:pPr>
      <w:r>
        <w:rPr>
          <w:sz w:val="22"/>
          <w:szCs w:val="22"/>
          <w:lang w:val="lt-LT"/>
        </w:rPr>
        <w:t xml:space="preserve">Nedažnas: miglotas matymas. </w:t>
      </w:r>
    </w:p>
    <w:p w:rsidR="00E141EC" w:rsidRDefault="00E141EC">
      <w:pPr>
        <w:pStyle w:val="Default"/>
        <w:rPr>
          <w:sz w:val="22"/>
          <w:szCs w:val="22"/>
          <w:lang w:val="lt-LT"/>
        </w:rPr>
      </w:pPr>
      <w:r>
        <w:rPr>
          <w:sz w:val="22"/>
          <w:szCs w:val="22"/>
          <w:lang w:val="lt-LT"/>
        </w:rPr>
        <w:t xml:space="preserve">Retas: regos sutrikimas. </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u w:val="single"/>
          <w:lang w:val="lt-LT"/>
        </w:rPr>
        <w:t xml:space="preserve">Ausų ir labirintų sutrikimai: </w:t>
      </w:r>
    </w:p>
    <w:p w:rsidR="00E141EC" w:rsidRDefault="00E141EC">
      <w:pPr>
        <w:pStyle w:val="Default"/>
        <w:rPr>
          <w:sz w:val="22"/>
          <w:szCs w:val="22"/>
          <w:lang w:val="lt-LT"/>
        </w:rPr>
      </w:pPr>
      <w:r>
        <w:rPr>
          <w:sz w:val="22"/>
          <w:szCs w:val="22"/>
          <w:lang w:val="lt-LT"/>
        </w:rPr>
        <w:t xml:space="preserve">Nedažnas: </w:t>
      </w:r>
      <w:r w:rsidR="00A7071B">
        <w:rPr>
          <w:sz w:val="22"/>
          <w:szCs w:val="22"/>
          <w:lang w:val="lt-LT"/>
        </w:rPr>
        <w:t>ūžesys</w:t>
      </w:r>
      <w:r>
        <w:rPr>
          <w:sz w:val="22"/>
          <w:szCs w:val="22"/>
          <w:lang w:val="lt-LT"/>
        </w:rPr>
        <w:t xml:space="preserve">. </w:t>
      </w:r>
    </w:p>
    <w:p w:rsidR="00E141EC" w:rsidRDefault="00E141EC">
      <w:pPr>
        <w:pStyle w:val="Default"/>
        <w:rPr>
          <w:sz w:val="22"/>
          <w:szCs w:val="22"/>
          <w:lang w:val="lt-LT"/>
        </w:rPr>
      </w:pPr>
      <w:r>
        <w:rPr>
          <w:sz w:val="22"/>
          <w:szCs w:val="22"/>
          <w:lang w:val="lt-LT"/>
        </w:rPr>
        <w:t xml:space="preserve">Labai retas: prikurtimas. </w:t>
      </w:r>
    </w:p>
    <w:p w:rsidR="00E141EC" w:rsidRDefault="00E141EC">
      <w:pPr>
        <w:pStyle w:val="Default"/>
        <w:rPr>
          <w:sz w:val="22"/>
          <w:szCs w:val="22"/>
          <w:lang w:val="lt-LT"/>
        </w:rPr>
      </w:pPr>
    </w:p>
    <w:p w:rsidR="00E141EC" w:rsidRDefault="00E141EC">
      <w:pPr>
        <w:pStyle w:val="Default"/>
        <w:rPr>
          <w:sz w:val="22"/>
          <w:szCs w:val="22"/>
        </w:rPr>
      </w:pPr>
      <w:r>
        <w:rPr>
          <w:sz w:val="22"/>
          <w:szCs w:val="22"/>
          <w:u w:val="single"/>
          <w:lang w:val="lt-LT"/>
        </w:rPr>
        <w:t xml:space="preserve">Kvėpavimo sistemos, krūtinės ląstos ir tarpuplaučio sutrikimai </w:t>
      </w:r>
    </w:p>
    <w:p w:rsidR="00E141EC" w:rsidRDefault="00E141EC">
      <w:pPr>
        <w:tabs>
          <w:tab w:val="left" w:pos="567"/>
        </w:tabs>
        <w:rPr>
          <w:sz w:val="22"/>
          <w:szCs w:val="22"/>
        </w:rPr>
      </w:pPr>
      <w:r>
        <w:rPr>
          <w:sz w:val="22"/>
          <w:szCs w:val="22"/>
        </w:rPr>
        <w:t xml:space="preserve">Dažnas: ryklės ir gerklės skausmas, kraujavimas iš nosies. </w:t>
      </w:r>
    </w:p>
    <w:p w:rsidR="00E141EC" w:rsidRDefault="00E141EC">
      <w:pPr>
        <w:tabs>
          <w:tab w:val="left" w:pos="567"/>
        </w:tabs>
        <w:rPr>
          <w:sz w:val="22"/>
          <w:szCs w:val="22"/>
        </w:rPr>
      </w:pPr>
    </w:p>
    <w:p w:rsidR="00E141EC" w:rsidRDefault="00E141EC">
      <w:pPr>
        <w:pStyle w:val="Default"/>
        <w:rPr>
          <w:sz w:val="22"/>
          <w:szCs w:val="22"/>
          <w:lang w:val="lt-LT"/>
        </w:rPr>
      </w:pPr>
      <w:r>
        <w:rPr>
          <w:sz w:val="22"/>
          <w:szCs w:val="22"/>
          <w:u w:val="single"/>
          <w:lang w:val="lt-LT"/>
        </w:rPr>
        <w:t xml:space="preserve">Virškinimo trakto sutrikimai </w:t>
      </w:r>
    </w:p>
    <w:p w:rsidR="00E141EC" w:rsidRDefault="00E141EC">
      <w:pPr>
        <w:pStyle w:val="Default"/>
        <w:rPr>
          <w:sz w:val="22"/>
          <w:szCs w:val="22"/>
          <w:lang w:val="lt-LT"/>
        </w:rPr>
      </w:pPr>
      <w:r>
        <w:rPr>
          <w:sz w:val="22"/>
          <w:szCs w:val="22"/>
          <w:lang w:val="lt-LT"/>
        </w:rPr>
        <w:t xml:space="preserve">Dažnas: vidurių užkietėjimas, dujų susikaupimas virškinimo trakte, dispepsija, pykinimas, viduriavimas. </w:t>
      </w:r>
    </w:p>
    <w:p w:rsidR="00E141EC" w:rsidRDefault="00E141EC">
      <w:pPr>
        <w:pStyle w:val="Default"/>
        <w:rPr>
          <w:sz w:val="22"/>
          <w:szCs w:val="22"/>
          <w:lang w:val="lt-LT"/>
        </w:rPr>
      </w:pPr>
      <w:r>
        <w:rPr>
          <w:sz w:val="22"/>
          <w:szCs w:val="22"/>
          <w:lang w:val="lt-LT"/>
        </w:rPr>
        <w:t xml:space="preserve">Nedažnas: vėmimas, viršutinės ar apatinės pilvo dalies skausmas, raugėjimas, pankreatitas. </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u w:val="single"/>
          <w:lang w:val="lt-LT"/>
        </w:rPr>
        <w:lastRenderedPageBreak/>
        <w:t xml:space="preserve">Kepenų, tulžies pūslės ir latakų sutrikimai </w:t>
      </w:r>
    </w:p>
    <w:p w:rsidR="00E141EC" w:rsidRDefault="00E141EC">
      <w:pPr>
        <w:pStyle w:val="Default"/>
        <w:rPr>
          <w:sz w:val="22"/>
          <w:szCs w:val="22"/>
          <w:lang w:val="lt-LT"/>
        </w:rPr>
      </w:pPr>
      <w:r>
        <w:rPr>
          <w:sz w:val="22"/>
          <w:szCs w:val="22"/>
          <w:lang w:val="lt-LT"/>
        </w:rPr>
        <w:t xml:space="preserve">Nedažnas: hepatitas. </w:t>
      </w:r>
    </w:p>
    <w:p w:rsidR="00E141EC" w:rsidRDefault="00E141EC">
      <w:pPr>
        <w:pStyle w:val="Default"/>
        <w:rPr>
          <w:sz w:val="22"/>
          <w:szCs w:val="22"/>
          <w:lang w:val="lt-LT"/>
        </w:rPr>
      </w:pPr>
      <w:r>
        <w:rPr>
          <w:sz w:val="22"/>
          <w:szCs w:val="22"/>
          <w:lang w:val="lt-LT"/>
        </w:rPr>
        <w:t xml:space="preserve">Retas: cholestazė. </w:t>
      </w:r>
    </w:p>
    <w:p w:rsidR="00E141EC" w:rsidRDefault="00E141EC">
      <w:pPr>
        <w:pStyle w:val="Default"/>
        <w:rPr>
          <w:sz w:val="22"/>
          <w:szCs w:val="22"/>
          <w:lang w:val="lt-LT"/>
        </w:rPr>
      </w:pPr>
      <w:r>
        <w:rPr>
          <w:sz w:val="22"/>
          <w:szCs w:val="22"/>
          <w:lang w:val="lt-LT"/>
        </w:rPr>
        <w:t xml:space="preserve">Labai retas: kepenų nepakankamumas. </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u w:val="single"/>
          <w:lang w:val="lt-LT"/>
        </w:rPr>
        <w:t xml:space="preserve">Odos ir poodinio audinio sutrikimai </w:t>
      </w:r>
    </w:p>
    <w:p w:rsidR="00E141EC" w:rsidRDefault="00E141EC">
      <w:pPr>
        <w:pStyle w:val="Default"/>
        <w:rPr>
          <w:sz w:val="22"/>
          <w:szCs w:val="22"/>
          <w:lang w:val="lt-LT"/>
        </w:rPr>
      </w:pPr>
      <w:r>
        <w:rPr>
          <w:sz w:val="22"/>
          <w:szCs w:val="22"/>
          <w:lang w:val="lt-LT"/>
        </w:rPr>
        <w:t>Nedažnas: dilgėlinė, odos išbėrimas, niež</w:t>
      </w:r>
      <w:r w:rsidR="00A7071B">
        <w:rPr>
          <w:sz w:val="22"/>
          <w:szCs w:val="22"/>
          <w:lang w:val="lt-LT"/>
        </w:rPr>
        <w:t>ėjimas</w:t>
      </w:r>
      <w:r>
        <w:rPr>
          <w:sz w:val="22"/>
          <w:szCs w:val="22"/>
          <w:lang w:val="lt-LT"/>
        </w:rPr>
        <w:t xml:space="preserve">, alopecija. </w:t>
      </w:r>
    </w:p>
    <w:p w:rsidR="00E141EC" w:rsidRDefault="00E141EC">
      <w:pPr>
        <w:pStyle w:val="Default"/>
        <w:rPr>
          <w:sz w:val="22"/>
          <w:szCs w:val="22"/>
          <w:lang w:val="lt-LT"/>
        </w:rPr>
      </w:pPr>
      <w:r>
        <w:rPr>
          <w:sz w:val="22"/>
          <w:szCs w:val="22"/>
          <w:lang w:val="lt-LT"/>
        </w:rPr>
        <w:t>Retas: angioneurozinė edema, pūslelinis dermatitas, įskaitant daugiaformę eritemą, Stivenso</w:t>
      </w:r>
      <w:r w:rsidR="00E52FE2">
        <w:rPr>
          <w:sz w:val="22"/>
          <w:szCs w:val="22"/>
          <w:lang w:val="lt-LT"/>
        </w:rPr>
        <w:t>-</w:t>
      </w:r>
      <w:r>
        <w:rPr>
          <w:sz w:val="22"/>
          <w:szCs w:val="22"/>
          <w:lang w:val="lt-LT"/>
        </w:rPr>
        <w:t>Džonsono</w:t>
      </w:r>
      <w:r w:rsidR="00E52FE2" w:rsidRPr="00E52FE2">
        <w:rPr>
          <w:color w:val="auto"/>
          <w:kern w:val="0"/>
          <w:sz w:val="22"/>
          <w:szCs w:val="22"/>
          <w:lang w:val="en-GB" w:eastAsia="ro-RO"/>
        </w:rPr>
        <w:t xml:space="preserve"> </w:t>
      </w:r>
      <w:r w:rsidR="00E52FE2">
        <w:rPr>
          <w:color w:val="auto"/>
          <w:kern w:val="0"/>
          <w:sz w:val="22"/>
          <w:szCs w:val="22"/>
          <w:lang w:val="en-GB" w:eastAsia="ro-RO"/>
        </w:rPr>
        <w:t>(</w:t>
      </w:r>
      <w:r w:rsidR="00E52FE2" w:rsidRPr="009B57FC">
        <w:rPr>
          <w:i/>
          <w:sz w:val="22"/>
          <w:szCs w:val="22"/>
          <w:lang w:val="en-GB"/>
        </w:rPr>
        <w:t>Stevens-Johnson</w:t>
      </w:r>
      <w:r w:rsidR="00E52FE2">
        <w:rPr>
          <w:sz w:val="22"/>
          <w:szCs w:val="22"/>
          <w:lang w:val="lt-LT"/>
        </w:rPr>
        <w:t xml:space="preserve">) </w:t>
      </w:r>
      <w:r>
        <w:rPr>
          <w:sz w:val="22"/>
          <w:szCs w:val="22"/>
          <w:lang w:val="lt-LT"/>
        </w:rPr>
        <w:t xml:space="preserve">sindromą ir toksinę epidermio nekrolizę. </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u w:val="single"/>
          <w:lang w:val="lt-LT"/>
        </w:rPr>
        <w:t xml:space="preserve">Skeleto, raumenų ir jungiamojo audinio sutrikimai </w:t>
      </w:r>
    </w:p>
    <w:p w:rsidR="00E141EC" w:rsidRDefault="00E141EC">
      <w:pPr>
        <w:pStyle w:val="Default"/>
        <w:rPr>
          <w:sz w:val="22"/>
          <w:szCs w:val="22"/>
          <w:lang w:val="lt-LT"/>
        </w:rPr>
      </w:pPr>
      <w:r>
        <w:rPr>
          <w:sz w:val="22"/>
          <w:szCs w:val="22"/>
          <w:lang w:val="lt-LT"/>
        </w:rPr>
        <w:t xml:space="preserve">Dažnas: mialgija, artralgija, galūnių skausmas, raumenų spazmai, sąnarių patinimas, nugaros skausmas. </w:t>
      </w:r>
    </w:p>
    <w:p w:rsidR="00E141EC" w:rsidRDefault="00E141EC">
      <w:pPr>
        <w:pStyle w:val="Default"/>
        <w:rPr>
          <w:sz w:val="22"/>
          <w:szCs w:val="22"/>
          <w:lang w:val="lt-LT"/>
        </w:rPr>
      </w:pPr>
      <w:r>
        <w:rPr>
          <w:sz w:val="22"/>
          <w:szCs w:val="22"/>
          <w:lang w:val="lt-LT"/>
        </w:rPr>
        <w:t xml:space="preserve">Nedažnas: kaklo skausmas, raumenų nuovargis. </w:t>
      </w:r>
    </w:p>
    <w:p w:rsidR="00E141EC" w:rsidRDefault="00E141EC">
      <w:pPr>
        <w:pStyle w:val="Default"/>
        <w:rPr>
          <w:sz w:val="22"/>
          <w:szCs w:val="22"/>
          <w:lang w:val="lt-LT"/>
        </w:rPr>
      </w:pPr>
      <w:r>
        <w:rPr>
          <w:sz w:val="22"/>
          <w:szCs w:val="22"/>
          <w:lang w:val="lt-LT"/>
        </w:rPr>
        <w:t xml:space="preserve">Retas: miopatija, miozitas, rabdomiolizė, tendopatija, kartais besikomplikuojanti sausgyslių plyšimu. </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u w:val="single"/>
          <w:lang w:val="lt-LT"/>
        </w:rPr>
        <w:t xml:space="preserve">Lytinės sistemos ir krūties sutrikimai </w:t>
      </w:r>
    </w:p>
    <w:p w:rsidR="00E141EC" w:rsidRDefault="00E141EC">
      <w:pPr>
        <w:pStyle w:val="Default"/>
        <w:rPr>
          <w:sz w:val="22"/>
          <w:szCs w:val="22"/>
          <w:lang w:val="lt-LT"/>
        </w:rPr>
      </w:pPr>
      <w:r>
        <w:rPr>
          <w:sz w:val="22"/>
          <w:szCs w:val="22"/>
          <w:lang w:val="lt-LT"/>
        </w:rPr>
        <w:t xml:space="preserve">Labai retas: ginekomastija. </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u w:val="single"/>
          <w:lang w:val="lt-LT"/>
        </w:rPr>
        <w:t xml:space="preserve">Bendrieji sutrikimai ir vartojimo vietos pažeidimai </w:t>
      </w:r>
    </w:p>
    <w:p w:rsidR="00E141EC" w:rsidRDefault="00E141EC">
      <w:pPr>
        <w:pStyle w:val="Default"/>
        <w:rPr>
          <w:sz w:val="22"/>
          <w:szCs w:val="22"/>
          <w:lang w:val="lt-LT"/>
        </w:rPr>
      </w:pPr>
      <w:r>
        <w:rPr>
          <w:sz w:val="22"/>
          <w:szCs w:val="22"/>
          <w:lang w:val="lt-LT"/>
        </w:rPr>
        <w:t xml:space="preserve">Nedažnas: negalavimas, astenija, krūtinės skausmas, periferinė edema, nuovargis, karščiavimas. </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u w:val="single"/>
          <w:lang w:val="lt-LT"/>
        </w:rPr>
        <w:t xml:space="preserve">Tyrimai </w:t>
      </w:r>
    </w:p>
    <w:p w:rsidR="00E141EC" w:rsidRDefault="00E141EC">
      <w:pPr>
        <w:pStyle w:val="Default"/>
        <w:rPr>
          <w:sz w:val="22"/>
          <w:szCs w:val="22"/>
          <w:lang w:val="lt-LT"/>
        </w:rPr>
      </w:pPr>
      <w:r>
        <w:rPr>
          <w:sz w:val="22"/>
          <w:szCs w:val="22"/>
          <w:lang w:val="lt-LT"/>
        </w:rPr>
        <w:t xml:space="preserve">Dažnas: nenormalūs kepenų funkcijos tyrimų rodmenys, kreatino kinazės suaktyvėjimas kraujyje. </w:t>
      </w:r>
    </w:p>
    <w:p w:rsidR="00E141EC" w:rsidRDefault="00E141EC">
      <w:pPr>
        <w:pStyle w:val="Default"/>
        <w:rPr>
          <w:sz w:val="22"/>
          <w:szCs w:val="22"/>
          <w:lang w:val="lt-LT"/>
        </w:rPr>
      </w:pPr>
      <w:r>
        <w:rPr>
          <w:sz w:val="22"/>
          <w:szCs w:val="22"/>
          <w:lang w:val="lt-LT"/>
        </w:rPr>
        <w:t xml:space="preserve">Nedažnas: baltųjų kraujo ląstelių radimas šlapime. </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lang w:val="lt-LT"/>
        </w:rPr>
        <w:t xml:space="preserve">Nustatyta, kad atorvastatiną, kaip ir kitokius HMG-CoA reduktazės inhibitorius, vartojančių pacientų </w:t>
      </w:r>
      <w:r>
        <w:rPr>
          <w:sz w:val="22"/>
          <w:szCs w:val="22"/>
          <w:lang w:val="lt-LT"/>
        </w:rPr>
        <w:lastRenderedPageBreak/>
        <w:t>serume suaktyvėja transaminazės. Paprastai tokie pokyčiai buvo nesunkūs ir trumpalaikiai, gydymo dėl jų nutraukti neprireikė. Kliniškai reikšmingas (&gt; 3 kartus didesnis už didžiausią leistiną aktyvumą) transaminazių suaktyvėjimas serume pasireiškė tik 0,8 % atorvastatiną,</w:t>
      </w:r>
      <w:r w:rsidR="00E52FE2">
        <w:rPr>
          <w:sz w:val="22"/>
          <w:szCs w:val="22"/>
          <w:lang w:val="lt-LT"/>
        </w:rPr>
        <w:t xml:space="preserve"> </w:t>
      </w:r>
      <w:r>
        <w:rPr>
          <w:sz w:val="22"/>
          <w:szCs w:val="22"/>
          <w:lang w:val="lt-LT"/>
        </w:rPr>
        <w:t xml:space="preserve">vartojusių pacientų. Toks suaktyvėjimas priklausė nuo dozės ir buvo grįžtamas visų pacientų organizme. </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lang w:val="lt-LT"/>
        </w:rPr>
        <w:t>Klinikinių tyrimų duomenimis, 2,5 % atorvastatiną,, kaip ir kitokių HMG-CoA reduktazės inhibitorių, vartojusių pacientų serume kreatino kinazės (KK) aktyvumas tapo daugiau kaip 3 kartus didesnis už didžiausią leistiną aktyvumą. Aktyvumas tapo daugiau kaip 10 kartų didesnis už didžiausią leistiną 0,4</w:t>
      </w:r>
      <w:r w:rsidR="00E52FE2">
        <w:rPr>
          <w:sz w:val="22"/>
          <w:szCs w:val="22"/>
          <w:lang w:val="lt-LT"/>
        </w:rPr>
        <w:t> </w:t>
      </w:r>
      <w:r>
        <w:rPr>
          <w:sz w:val="22"/>
          <w:szCs w:val="22"/>
          <w:lang w:val="lt-LT"/>
        </w:rPr>
        <w:t xml:space="preserve">% atorvastatinu gydytų pacientų (žr. 4.4 skyrių). </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lang w:val="lt-LT"/>
        </w:rPr>
        <w:t xml:space="preserve"> Nepageidaujamas šalutinis poveikis:</w:t>
      </w:r>
    </w:p>
    <w:p w:rsidR="00E141EC" w:rsidRDefault="00E141EC">
      <w:pPr>
        <w:pStyle w:val="Default"/>
        <w:numPr>
          <w:ilvl w:val="0"/>
          <w:numId w:val="5"/>
        </w:numPr>
        <w:rPr>
          <w:sz w:val="22"/>
          <w:szCs w:val="22"/>
          <w:lang w:val="lt-LT"/>
        </w:rPr>
      </w:pPr>
      <w:r>
        <w:rPr>
          <w:sz w:val="22"/>
          <w:szCs w:val="22"/>
          <w:lang w:val="lt-LT"/>
        </w:rPr>
        <w:t xml:space="preserve">Lytinės funkcijos sutrikimas </w:t>
      </w:r>
    </w:p>
    <w:p w:rsidR="00E141EC" w:rsidRDefault="00E141EC">
      <w:pPr>
        <w:pStyle w:val="Default"/>
        <w:numPr>
          <w:ilvl w:val="0"/>
          <w:numId w:val="5"/>
        </w:numPr>
        <w:rPr>
          <w:sz w:val="22"/>
          <w:szCs w:val="22"/>
          <w:lang w:val="lt-LT"/>
        </w:rPr>
      </w:pPr>
      <w:r>
        <w:rPr>
          <w:sz w:val="22"/>
          <w:szCs w:val="22"/>
          <w:lang w:val="lt-LT"/>
        </w:rPr>
        <w:t xml:space="preserve">Depresija </w:t>
      </w:r>
    </w:p>
    <w:p w:rsidR="00E141EC" w:rsidRDefault="00E141EC">
      <w:pPr>
        <w:pStyle w:val="Default"/>
        <w:numPr>
          <w:ilvl w:val="0"/>
          <w:numId w:val="5"/>
        </w:numPr>
        <w:rPr>
          <w:sz w:val="22"/>
          <w:szCs w:val="22"/>
        </w:rPr>
      </w:pPr>
      <w:r>
        <w:rPr>
          <w:sz w:val="22"/>
          <w:szCs w:val="22"/>
          <w:lang w:val="lt-LT"/>
        </w:rPr>
        <w:t>Pavieniai intersticinės plaučių ligos atvejai, ypač taikant ilgalaikį gydymą (žr. 4.4 skyrių). Cukrinis diabetas: dažnumas priklauso nuo rizikos veiksnių buvimo ar nebuvimo (gliukozės kiekis kraujyje nevalgius ≥ 5,6 mmol/ L, KMI&gt;30kg/m</w:t>
      </w:r>
      <w:r>
        <w:rPr>
          <w:sz w:val="22"/>
          <w:szCs w:val="22"/>
          <w:vertAlign w:val="superscript"/>
          <w:lang w:val="lt-LT"/>
        </w:rPr>
        <w:t>2</w:t>
      </w:r>
      <w:r>
        <w:rPr>
          <w:sz w:val="22"/>
          <w:szCs w:val="22"/>
          <w:lang w:val="lt-LT"/>
        </w:rPr>
        <w:t>, padidėjęs trigliceridų kiekis, buvo ar yra hipertenzija).</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u w:val="single"/>
        </w:rPr>
        <w:t>Vaikų populiacija</w:t>
      </w:r>
    </w:p>
    <w:p w:rsidR="00E141EC" w:rsidRDefault="00E141EC">
      <w:pPr>
        <w:tabs>
          <w:tab w:val="left" w:pos="567"/>
        </w:tabs>
        <w:rPr>
          <w:sz w:val="22"/>
          <w:szCs w:val="22"/>
        </w:rPr>
      </w:pPr>
      <w:r>
        <w:rPr>
          <w:sz w:val="22"/>
          <w:szCs w:val="22"/>
        </w:rPr>
        <w:t xml:space="preserve">Klinikinių tyrimų saugumo duomenų bazėje yra saugumo duomenys apie 249 vaikus ir paauglius, kurie vartojo atorvastatiną, iš jų 7 pacientai buvo </w:t>
      </w:r>
      <w:r>
        <w:rPr>
          <w:sz w:val="22"/>
          <w:szCs w:val="22"/>
        </w:rPr>
        <w:lastRenderedPageBreak/>
        <w:t>jaunesni kaip 6 metų, 14 pacientų amžius buvo nuo 6 iki 9 metų, o 228 pacientų amžius buvo nuo 10 iki 17 metų.</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u w:val="single"/>
        </w:rPr>
        <w:t>Nervų sistemos sutrikimai</w:t>
      </w:r>
    </w:p>
    <w:p w:rsidR="00E141EC" w:rsidRDefault="00E141EC">
      <w:pPr>
        <w:tabs>
          <w:tab w:val="left" w:pos="567"/>
        </w:tabs>
        <w:rPr>
          <w:sz w:val="22"/>
          <w:szCs w:val="22"/>
        </w:rPr>
      </w:pPr>
      <w:r>
        <w:rPr>
          <w:sz w:val="22"/>
          <w:szCs w:val="22"/>
        </w:rPr>
        <w:t>Dažnas: galvos skausmas.</w:t>
      </w:r>
    </w:p>
    <w:p w:rsidR="00E141EC" w:rsidRDefault="00E141EC">
      <w:pPr>
        <w:tabs>
          <w:tab w:val="left" w:pos="567"/>
        </w:tabs>
        <w:rPr>
          <w:sz w:val="22"/>
          <w:szCs w:val="22"/>
        </w:rPr>
      </w:pPr>
    </w:p>
    <w:p w:rsidR="00E141EC" w:rsidRDefault="00E141EC" w:rsidP="00B83A3C">
      <w:pPr>
        <w:tabs>
          <w:tab w:val="left" w:pos="567"/>
        </w:tabs>
        <w:rPr>
          <w:sz w:val="22"/>
          <w:szCs w:val="22"/>
        </w:rPr>
      </w:pPr>
      <w:r>
        <w:rPr>
          <w:sz w:val="22"/>
          <w:szCs w:val="22"/>
          <w:u w:val="single"/>
        </w:rPr>
        <w:t>Virškinimo trakto sutrikimai</w:t>
      </w:r>
    </w:p>
    <w:p w:rsidR="00E141EC" w:rsidRDefault="00E141EC" w:rsidP="00B83A3C">
      <w:pPr>
        <w:tabs>
          <w:tab w:val="left" w:pos="567"/>
        </w:tabs>
        <w:rPr>
          <w:sz w:val="22"/>
          <w:szCs w:val="22"/>
        </w:rPr>
      </w:pPr>
      <w:r>
        <w:rPr>
          <w:sz w:val="22"/>
          <w:szCs w:val="22"/>
        </w:rPr>
        <w:t>Dažnas: pilvo skausmas.</w:t>
      </w:r>
    </w:p>
    <w:p w:rsidR="00E141EC" w:rsidRDefault="00E141EC" w:rsidP="00B83A3C">
      <w:pPr>
        <w:tabs>
          <w:tab w:val="left" w:pos="567"/>
        </w:tabs>
        <w:rPr>
          <w:sz w:val="22"/>
          <w:szCs w:val="22"/>
        </w:rPr>
      </w:pPr>
    </w:p>
    <w:p w:rsidR="00E141EC" w:rsidRDefault="00E141EC" w:rsidP="00B83A3C">
      <w:pPr>
        <w:tabs>
          <w:tab w:val="left" w:pos="567"/>
        </w:tabs>
        <w:rPr>
          <w:sz w:val="22"/>
          <w:szCs w:val="22"/>
        </w:rPr>
      </w:pPr>
      <w:r>
        <w:rPr>
          <w:sz w:val="22"/>
          <w:szCs w:val="22"/>
          <w:u w:val="single"/>
        </w:rPr>
        <w:t>Tyrimai</w:t>
      </w:r>
    </w:p>
    <w:p w:rsidR="00E141EC" w:rsidRDefault="00E141EC" w:rsidP="00B83A3C">
      <w:pPr>
        <w:tabs>
          <w:tab w:val="left" w:pos="567"/>
        </w:tabs>
        <w:rPr>
          <w:sz w:val="22"/>
          <w:szCs w:val="22"/>
        </w:rPr>
      </w:pPr>
      <w:r>
        <w:rPr>
          <w:sz w:val="22"/>
          <w:szCs w:val="22"/>
        </w:rPr>
        <w:t>Dažnas: alanino aminotransferazės suaktyvėjimas, kreatinfosfokinazės koncentracijos kraujyje</w:t>
      </w:r>
      <w:r w:rsidR="00E52FE2">
        <w:rPr>
          <w:sz w:val="22"/>
          <w:szCs w:val="22"/>
        </w:rPr>
        <w:t xml:space="preserve"> </w:t>
      </w:r>
      <w:r>
        <w:rPr>
          <w:sz w:val="22"/>
          <w:szCs w:val="22"/>
        </w:rPr>
        <w:t>padidėjimas.</w:t>
      </w:r>
    </w:p>
    <w:p w:rsidR="00E141EC" w:rsidRDefault="00E141EC" w:rsidP="00B83A3C">
      <w:pPr>
        <w:tabs>
          <w:tab w:val="left" w:pos="567"/>
        </w:tabs>
        <w:rPr>
          <w:sz w:val="22"/>
          <w:szCs w:val="22"/>
        </w:rPr>
      </w:pPr>
    </w:p>
    <w:p w:rsidR="00E141EC" w:rsidRDefault="00E141EC" w:rsidP="00B83A3C">
      <w:pPr>
        <w:tabs>
          <w:tab w:val="left" w:pos="567"/>
        </w:tabs>
        <w:rPr>
          <w:sz w:val="22"/>
          <w:szCs w:val="22"/>
        </w:rPr>
      </w:pPr>
      <w:r>
        <w:rPr>
          <w:sz w:val="22"/>
          <w:szCs w:val="22"/>
        </w:rPr>
        <w:t>Remiantis turimais duomenimis, tikimasi, kad nepageidaujamų reakcijų dažnis, pobūdis ir sunkumas vaikams yra toks pat kaip suaugusiesiems. Šiuo metu ilgalaikio saugumo vaikams ir paaugliams patirtis yra ribota.</w:t>
      </w:r>
    </w:p>
    <w:p w:rsidR="00E141EC" w:rsidRDefault="00E141EC" w:rsidP="00B83A3C">
      <w:pPr>
        <w:tabs>
          <w:tab w:val="left" w:pos="567"/>
        </w:tabs>
        <w:rPr>
          <w:sz w:val="22"/>
          <w:szCs w:val="22"/>
        </w:rPr>
      </w:pPr>
    </w:p>
    <w:p w:rsidR="00E141EC" w:rsidRDefault="00E141EC" w:rsidP="00B83A3C">
      <w:pPr>
        <w:tabs>
          <w:tab w:val="left" w:pos="567"/>
        </w:tabs>
        <w:spacing w:line="260" w:lineRule="exact"/>
        <w:rPr>
          <w:sz w:val="22"/>
          <w:szCs w:val="22"/>
        </w:rPr>
      </w:pPr>
      <w:r>
        <w:rPr>
          <w:sz w:val="22"/>
          <w:szCs w:val="22"/>
          <w:u w:val="single"/>
        </w:rPr>
        <w:t>Pranešimas apie įtariamas nepageidaujamas reakcijas</w:t>
      </w:r>
    </w:p>
    <w:p w:rsidR="00E141EC" w:rsidRDefault="00E141EC" w:rsidP="00B83A3C">
      <w:pPr>
        <w:tabs>
          <w:tab w:val="left" w:pos="567"/>
        </w:tabs>
        <w:spacing w:line="260" w:lineRule="exact"/>
        <w:rPr>
          <w:sz w:val="22"/>
          <w:szCs w:val="22"/>
        </w:rPr>
      </w:pPr>
      <w:r>
        <w:rPr>
          <w:sz w:val="22"/>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7" w:history="1">
        <w:r>
          <w:rPr>
            <w:rStyle w:val="Hipersaitas"/>
            <w:rFonts w:eastAsia="SimSun"/>
            <w:sz w:val="22"/>
            <w:szCs w:val="22"/>
          </w:rPr>
          <w:t>www.vvkt.lt</w:t>
        </w:r>
      </w:hyperlink>
      <w:r>
        <w:rPr>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8" w:history="1">
        <w:r>
          <w:rPr>
            <w:rStyle w:val="Hipersaitas"/>
            <w:rFonts w:eastAsia="SimSun"/>
            <w:sz w:val="22"/>
            <w:szCs w:val="22"/>
          </w:rPr>
          <w:t>NepageidaujamaR@vvkt.lt</w:t>
        </w:r>
      </w:hyperlink>
      <w:r>
        <w:rPr>
          <w:sz w:val="22"/>
          <w:szCs w:val="22"/>
        </w:rPr>
        <w:t>.</w:t>
      </w:r>
    </w:p>
    <w:p w:rsidR="00E141EC" w:rsidRDefault="00E141EC" w:rsidP="00B83A3C">
      <w:pPr>
        <w:tabs>
          <w:tab w:val="left" w:pos="567"/>
        </w:tabs>
        <w:rPr>
          <w:sz w:val="22"/>
          <w:szCs w:val="22"/>
        </w:rPr>
      </w:pPr>
    </w:p>
    <w:p w:rsidR="00E141EC" w:rsidRDefault="00E141EC" w:rsidP="00B83A3C">
      <w:pPr>
        <w:tabs>
          <w:tab w:val="left" w:pos="567"/>
        </w:tabs>
        <w:rPr>
          <w:sz w:val="22"/>
          <w:szCs w:val="22"/>
        </w:rPr>
      </w:pPr>
    </w:p>
    <w:p w:rsidR="00E141EC" w:rsidRDefault="00E141EC" w:rsidP="00B83A3C">
      <w:pPr>
        <w:tabs>
          <w:tab w:val="left" w:pos="567"/>
        </w:tabs>
        <w:rPr>
          <w:sz w:val="22"/>
          <w:szCs w:val="22"/>
        </w:rPr>
      </w:pPr>
      <w:r>
        <w:rPr>
          <w:b/>
          <w:sz w:val="22"/>
          <w:szCs w:val="22"/>
        </w:rPr>
        <w:t>4.9</w:t>
      </w:r>
      <w:r>
        <w:rPr>
          <w:b/>
          <w:sz w:val="22"/>
          <w:szCs w:val="22"/>
        </w:rPr>
        <w:tab/>
        <w:t>Perdozavimas</w:t>
      </w:r>
    </w:p>
    <w:p w:rsidR="00E141EC" w:rsidRDefault="00E141EC" w:rsidP="00B83A3C">
      <w:pPr>
        <w:tabs>
          <w:tab w:val="left" w:pos="567"/>
        </w:tabs>
        <w:rPr>
          <w:sz w:val="22"/>
          <w:szCs w:val="22"/>
        </w:rPr>
      </w:pPr>
    </w:p>
    <w:p w:rsidR="00E141EC" w:rsidRDefault="00E141EC" w:rsidP="00B83A3C">
      <w:pPr>
        <w:tabs>
          <w:tab w:val="left" w:pos="567"/>
        </w:tabs>
        <w:rPr>
          <w:sz w:val="22"/>
          <w:szCs w:val="22"/>
        </w:rPr>
      </w:pPr>
      <w:r>
        <w:rPr>
          <w:sz w:val="22"/>
          <w:szCs w:val="22"/>
        </w:rPr>
        <w:lastRenderedPageBreak/>
        <w:t xml:space="preserve">Specifinio gydymo perdozavus Atorgamma nėra. Perdozavimo atveju pacientui turi būti taikomos simptominio ir palaikomojo gydymo priemonės. Reikia tirti kepenų funkciją, nustatinėti KK aktyvumą serume. Daug atorvastatino prisijungia prie plazmos baltymų, todėl hemodializė jo klirensui didesnės įtakos neturėtų daryti. </w:t>
      </w:r>
    </w:p>
    <w:p w:rsidR="00E141EC" w:rsidRDefault="00E141EC" w:rsidP="00B83A3C">
      <w:pPr>
        <w:tabs>
          <w:tab w:val="left" w:pos="567"/>
        </w:tabs>
        <w:rPr>
          <w:sz w:val="22"/>
          <w:szCs w:val="22"/>
        </w:rPr>
      </w:pPr>
    </w:p>
    <w:p w:rsidR="00E141EC" w:rsidRDefault="00E141EC" w:rsidP="00B83A3C">
      <w:pPr>
        <w:tabs>
          <w:tab w:val="left" w:pos="567"/>
        </w:tabs>
        <w:rPr>
          <w:sz w:val="22"/>
          <w:szCs w:val="22"/>
        </w:rPr>
      </w:pPr>
    </w:p>
    <w:p w:rsidR="00E141EC" w:rsidRDefault="00E141EC" w:rsidP="00B83A3C">
      <w:pPr>
        <w:tabs>
          <w:tab w:val="left" w:pos="567"/>
        </w:tabs>
        <w:rPr>
          <w:b/>
          <w:sz w:val="22"/>
          <w:szCs w:val="22"/>
        </w:rPr>
      </w:pPr>
      <w:r>
        <w:rPr>
          <w:b/>
          <w:sz w:val="22"/>
          <w:szCs w:val="22"/>
        </w:rPr>
        <w:t>5.</w:t>
      </w:r>
      <w:r>
        <w:rPr>
          <w:b/>
          <w:sz w:val="22"/>
          <w:szCs w:val="22"/>
        </w:rPr>
        <w:tab/>
        <w:t>FARMAKOLOGINĖS SAVYBĖS</w:t>
      </w:r>
    </w:p>
    <w:p w:rsidR="00E141EC" w:rsidRDefault="00E141EC" w:rsidP="00B83A3C">
      <w:pPr>
        <w:tabs>
          <w:tab w:val="left" w:pos="567"/>
        </w:tabs>
        <w:rPr>
          <w:b/>
          <w:sz w:val="22"/>
          <w:szCs w:val="22"/>
        </w:rPr>
      </w:pPr>
    </w:p>
    <w:p w:rsidR="00E141EC" w:rsidRDefault="00E141EC">
      <w:pPr>
        <w:tabs>
          <w:tab w:val="left" w:pos="567"/>
        </w:tabs>
        <w:rPr>
          <w:sz w:val="22"/>
          <w:szCs w:val="22"/>
        </w:rPr>
      </w:pPr>
      <w:r>
        <w:rPr>
          <w:b/>
          <w:sz w:val="22"/>
          <w:szCs w:val="22"/>
        </w:rPr>
        <w:t>5.1</w:t>
      </w:r>
      <w:r>
        <w:rPr>
          <w:b/>
          <w:sz w:val="22"/>
          <w:szCs w:val="22"/>
        </w:rPr>
        <w:tab/>
        <w:t>Farmakodinaminės savybės</w:t>
      </w:r>
    </w:p>
    <w:p w:rsidR="00E141EC" w:rsidRDefault="00E141EC">
      <w:pPr>
        <w:tabs>
          <w:tab w:val="left" w:pos="567"/>
        </w:tabs>
        <w:rPr>
          <w:sz w:val="22"/>
          <w:szCs w:val="22"/>
        </w:rPr>
      </w:pPr>
    </w:p>
    <w:p w:rsidR="00E141EC" w:rsidRDefault="00E141EC">
      <w:pPr>
        <w:tabs>
          <w:tab w:val="left" w:pos="567"/>
        </w:tabs>
        <w:rPr>
          <w:sz w:val="22"/>
          <w:szCs w:val="22"/>
        </w:rPr>
      </w:pPr>
      <w:r>
        <w:rPr>
          <w:bCs/>
          <w:sz w:val="22"/>
          <w:szCs w:val="22"/>
        </w:rPr>
        <w:t xml:space="preserve">Farmakoterapinė grupė - </w:t>
      </w:r>
      <w:r>
        <w:rPr>
          <w:sz w:val="22"/>
          <w:szCs w:val="22"/>
        </w:rPr>
        <w:t xml:space="preserve">lipidų koncentraciją reguliuojantys vaistiniai preparatai, HMG-CoA reduktazės inhibitoriai, </w:t>
      </w:r>
      <w:r>
        <w:rPr>
          <w:bCs/>
          <w:sz w:val="22"/>
          <w:szCs w:val="22"/>
        </w:rPr>
        <w:t>ATC kodas -  C10A A05</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 xml:space="preserve">Atorvastatinas selektyviai konkurenciniu būdu slopina sintezės greitį ribojančio fermento HMG-CoA reduktazės, kuri 3-hidroksi-3-metilgliutarilkofermentą A verčiančia mevalonatu (t. y. pirminė medžiaga, iš kurios gaminami steroliai, įskaitant cholesterolį), aktyvumą. Kepenyse trigliceridai ir cholesterolis inkorporuojami į labai mažo tankio lipoproteinus (LMTL), kurie išskiriami į kraują ir kartu su juo patenka į periferinius audinius. MTL sintetinami iš LMTL. MTL katabolizmui visų pirma svarbūs receptoriai, kurių trauka šiems lipoproteinams yra didelė (MTL receptoriai). </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 xml:space="preserve">Atorvastatinas mažina cholesterolio ir lipoproteinų koncentracijas serume, nes slopina HMG-CoA reduktazės aktyvumą, dėl to mažėja cholesterolio biosintezė kepenyse, be to, medikamentas kepenų ląstelių paviršiuje didina MTL receptorių </w:t>
      </w:r>
      <w:r>
        <w:rPr>
          <w:sz w:val="22"/>
          <w:szCs w:val="22"/>
        </w:rPr>
        <w:lastRenderedPageBreak/>
        <w:t>kiekį, todėl į jas patenka daugiau MTL ir daugiau jų katabolizuojama.</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Atorvastatinas mažina MTL sintezę ir MTL dalelių kiekį. Jis ženkliai ir ilgam padidina MTL receptorių aktyvumą, nuo kurio priklauso naudingas kokybinis kraujyje esančių MTL dalelių pokytis. Medikamentas veiksmingai mažina MTL cholesterolio kiekį pacientų, sergančių homozigotine šeimine hipercholester</w:t>
      </w:r>
      <w:r w:rsidR="00025ACD">
        <w:rPr>
          <w:sz w:val="22"/>
          <w:szCs w:val="22"/>
        </w:rPr>
        <w:t>ol</w:t>
      </w:r>
      <w:r>
        <w:rPr>
          <w:sz w:val="22"/>
          <w:szCs w:val="22"/>
        </w:rPr>
        <w:t xml:space="preserve">emija, kraujyje. Kiti lipidų koncentraciją kraujyje mažinantys vaistiniai preparatai tokiems pacientams paprastai būna neveiksmingi. </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Tiriant poveikio priklausomumą nuo dozės, nustatyta, kad atorvastatinas mažina bendrojo cholesterolio (30-46 %), MTL cholesterolio (41-61 %), apolipoproteino B (34-50 %) ir trigliceridų (14-33 %) koncentracijas, nevienodai didina DTL cholesterolio ir apolipoproteino A1 koncentracijas. Toks poveikis būna pastovus pacientams, sergantiems heterozigotine šeimine hipercholester</w:t>
      </w:r>
      <w:r w:rsidR="00025ACD">
        <w:rPr>
          <w:sz w:val="22"/>
          <w:szCs w:val="22"/>
        </w:rPr>
        <w:t>ol</w:t>
      </w:r>
      <w:r>
        <w:rPr>
          <w:sz w:val="22"/>
          <w:szCs w:val="22"/>
        </w:rPr>
        <w:t xml:space="preserve">emija, nešeimine </w:t>
      </w:r>
      <w:r w:rsidR="00025ACD">
        <w:rPr>
          <w:sz w:val="22"/>
          <w:szCs w:val="22"/>
        </w:rPr>
        <w:t>hipercholesterolemija</w:t>
      </w:r>
      <w:r>
        <w:rPr>
          <w:sz w:val="22"/>
          <w:szCs w:val="22"/>
        </w:rPr>
        <w:t xml:space="preserve"> ar mišria hiperlipidemija, įskaitant ir pacientus, sergančius nuo insulino nepriklausomu cukriniu diabetu. </w:t>
      </w:r>
    </w:p>
    <w:p w:rsidR="00E141EC" w:rsidRDefault="00E141EC">
      <w:pPr>
        <w:tabs>
          <w:tab w:val="left" w:pos="567"/>
        </w:tabs>
        <w:rPr>
          <w:sz w:val="22"/>
          <w:szCs w:val="22"/>
        </w:rPr>
      </w:pPr>
    </w:p>
    <w:p w:rsidR="00E141EC" w:rsidRDefault="00E141EC">
      <w:pPr>
        <w:tabs>
          <w:tab w:val="left" w:pos="567"/>
        </w:tabs>
        <w:rPr>
          <w:b/>
          <w:sz w:val="22"/>
          <w:szCs w:val="22"/>
        </w:rPr>
      </w:pPr>
      <w:r>
        <w:rPr>
          <w:sz w:val="22"/>
          <w:szCs w:val="22"/>
        </w:rPr>
        <w:t>Įrodyta, jog sumažėjus bendrojo cholesterolio, MTL cholesterolio ir apolipoproteino B koncentracijoms, mažėja kardiovaskulinių reiškinių rizika ir kardiovaskulinis mirtingumas.</w:t>
      </w:r>
    </w:p>
    <w:p w:rsidR="00E141EC" w:rsidRDefault="00E141EC">
      <w:pPr>
        <w:tabs>
          <w:tab w:val="left" w:pos="567"/>
        </w:tabs>
        <w:rPr>
          <w:b/>
          <w:sz w:val="22"/>
          <w:szCs w:val="22"/>
        </w:rPr>
      </w:pPr>
    </w:p>
    <w:p w:rsidR="00E141EC" w:rsidRDefault="00E141EC">
      <w:pPr>
        <w:pStyle w:val="Default"/>
        <w:rPr>
          <w:sz w:val="22"/>
          <w:szCs w:val="22"/>
        </w:rPr>
      </w:pPr>
      <w:r>
        <w:rPr>
          <w:sz w:val="22"/>
          <w:szCs w:val="22"/>
          <w:u w:val="single"/>
          <w:lang w:val="lt-LT"/>
        </w:rPr>
        <w:t>Homozigotinė šeiminė hipercholester</w:t>
      </w:r>
      <w:r w:rsidR="00CF431E">
        <w:rPr>
          <w:sz w:val="22"/>
          <w:szCs w:val="22"/>
          <w:u w:val="single"/>
          <w:lang w:val="lt-LT"/>
        </w:rPr>
        <w:t>ole</w:t>
      </w:r>
      <w:r>
        <w:rPr>
          <w:sz w:val="22"/>
          <w:szCs w:val="22"/>
          <w:u w:val="single"/>
          <w:lang w:val="lt-LT"/>
        </w:rPr>
        <w:t xml:space="preserve">mija </w:t>
      </w:r>
    </w:p>
    <w:p w:rsidR="00E141EC" w:rsidRDefault="00E141EC">
      <w:pPr>
        <w:tabs>
          <w:tab w:val="left" w:pos="567"/>
        </w:tabs>
        <w:rPr>
          <w:b/>
          <w:sz w:val="22"/>
          <w:szCs w:val="22"/>
        </w:rPr>
      </w:pPr>
      <w:r>
        <w:rPr>
          <w:sz w:val="22"/>
          <w:szCs w:val="22"/>
        </w:rPr>
        <w:t xml:space="preserve">Keliuose centruose atliktame 8 savaičių trukmės atvirame labdaringo vartojimo tyrime su neprivaloma įvairios trukmės pratęsimo faze dalyvavo 335 pacientai, iš jų 89 buvo diagnozuota </w:t>
      </w:r>
      <w:r>
        <w:rPr>
          <w:sz w:val="22"/>
          <w:szCs w:val="22"/>
        </w:rPr>
        <w:lastRenderedPageBreak/>
        <w:t>homozigotinė šeiminė hipercholesterolemija. Iš šių 89 pacientų MTL cholesterolio koncentracijos sumažėjimo vidurkis buvo maždaug 20 %. Buvo vartotos iki 80 mg atorvastatino paros dozės.</w:t>
      </w:r>
    </w:p>
    <w:p w:rsidR="00E141EC" w:rsidRDefault="00E141EC">
      <w:pPr>
        <w:tabs>
          <w:tab w:val="left" w:pos="567"/>
        </w:tabs>
        <w:rPr>
          <w:b/>
          <w:sz w:val="22"/>
          <w:szCs w:val="22"/>
        </w:rPr>
      </w:pPr>
    </w:p>
    <w:p w:rsidR="00E141EC" w:rsidRDefault="00E141EC">
      <w:pPr>
        <w:pStyle w:val="Default"/>
        <w:rPr>
          <w:sz w:val="22"/>
          <w:szCs w:val="22"/>
          <w:lang w:val="lt-LT"/>
        </w:rPr>
      </w:pPr>
      <w:r>
        <w:rPr>
          <w:sz w:val="22"/>
          <w:szCs w:val="22"/>
          <w:u w:val="single"/>
          <w:lang w:val="lt-LT"/>
        </w:rPr>
        <w:t xml:space="preserve">Aterosklerozė </w:t>
      </w:r>
    </w:p>
    <w:p w:rsidR="00E141EC" w:rsidRDefault="00E141EC">
      <w:pPr>
        <w:pStyle w:val="Default"/>
        <w:rPr>
          <w:sz w:val="22"/>
          <w:szCs w:val="22"/>
        </w:rPr>
      </w:pPr>
      <w:r>
        <w:rPr>
          <w:sz w:val="22"/>
          <w:szCs w:val="22"/>
          <w:lang w:val="lt-LT"/>
        </w:rPr>
        <w:t xml:space="preserve">Aterosklerozės mažinimo, taikant intensyvų lipidų mažinimą, tyrimo (angl. </w:t>
      </w:r>
      <w:r>
        <w:rPr>
          <w:i/>
          <w:iCs/>
          <w:sz w:val="22"/>
          <w:szCs w:val="22"/>
          <w:lang w:val="lt-LT"/>
        </w:rPr>
        <w:t>the Reversing Atherosclerosis with Aggressive Lipid- Lowering Study [REVERSAL]</w:t>
      </w:r>
      <w:r>
        <w:rPr>
          <w:sz w:val="22"/>
          <w:szCs w:val="22"/>
          <w:lang w:val="lt-LT"/>
        </w:rPr>
        <w:t xml:space="preserve">) duomenimis, intensyvaus lipidų koncentracijos mažinimo 80 mg atorvastatino doze ir įprasto intensyvumo lipidų koncentracijos mažinimo 40 mg pravastatino doze įtaka vainikinių arterijų aterosklerozei buvo įvertinta intravaskuliniu ultragarsu (IVUG) angiografijos metu pacientams, sergantiems koronarine širdies liga. Šio atsitiktinių imčių, dvigubai aklu būdu, keliuose centruose atlikto, kontroliuojamojo klinikinio tyrimo metu IVUG buvo atliktas 502 pacientams prieš pradedant gydymą ir 18-tą mėnesį. Atorvastatino grupėje (n = 253) aterosklerozė neprogresavo. </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 xml:space="preserve">Bendrojo ateromos tūrio (pirminis tyrimo kriterijus) vidutinis procentinis pokytis, palyginti su pradiniu, atorvastatino grupėje buvo -0,4 % (p = 0,98), o pravastatino grupėje +2,7 % (p = 0,001) (n = 249). Atorvastatino poveikis, palyginti su pravastatinu, buvo statistiškai reikšmingas (p = 0,02). </w:t>
      </w:r>
      <w:r w:rsidR="00CF431E">
        <w:rPr>
          <w:sz w:val="22"/>
          <w:szCs w:val="22"/>
        </w:rPr>
        <w:t>Intensyvaus</w:t>
      </w:r>
      <w:r>
        <w:rPr>
          <w:sz w:val="22"/>
          <w:szCs w:val="22"/>
        </w:rPr>
        <w:t xml:space="preserve"> lipidų koncentracijos mažinimo įtaka kardiovaskulinėms vertinamosios baigtims (t. y. revaskuliarizacijos būtinybė, nemirtinas miokardo infarktas, mirtis dėl vainikinių arterijų ligos) šio tyrimo metu netirta.</w:t>
      </w:r>
    </w:p>
    <w:p w:rsidR="00E141EC" w:rsidRDefault="00E141EC">
      <w:pPr>
        <w:tabs>
          <w:tab w:val="left" w:pos="567"/>
        </w:tabs>
        <w:rPr>
          <w:sz w:val="22"/>
          <w:szCs w:val="22"/>
        </w:rPr>
      </w:pPr>
    </w:p>
    <w:p w:rsidR="00E141EC" w:rsidRDefault="00E141EC">
      <w:pPr>
        <w:pStyle w:val="Default"/>
        <w:rPr>
          <w:sz w:val="22"/>
          <w:szCs w:val="22"/>
          <w:lang w:val="lt-LT"/>
        </w:rPr>
      </w:pPr>
      <w:r>
        <w:rPr>
          <w:sz w:val="22"/>
          <w:szCs w:val="22"/>
          <w:lang w:val="lt-LT"/>
        </w:rPr>
        <w:t xml:space="preserve">Atorvastatino grupėje vidutinė MTL cholesterolio koncentracija </w:t>
      </w:r>
      <w:r>
        <w:rPr>
          <w:sz w:val="22"/>
          <w:szCs w:val="22"/>
          <w:lang w:val="lt-LT"/>
        </w:rPr>
        <w:lastRenderedPageBreak/>
        <w:t xml:space="preserve">sumažėjo iki 2,04 mmol/l ± 0,8 (78,9 mg/dl ± 30), nuo pradinės 3,89 mmol/l ± 0,7 (150 mg/dl ± 28), o pravastatino grupėje vidutinė MTL cholesterolio koncentracija sumažėjo iki 2,85 mmol/l ± 0,7 (110 mg/dl ± 26), nuo pradinės 3,89 mmol/l ± 0,7 (150 mg/dl ± 26) (p&lt;0,0001). Be to, atorvastatinas reikšmingai sumažino vidutinę bendrojo cholesterolio koncentraciją 34,1 % (pravastatinas: -18,4%, p&lt;0,0001), vidutinę TG koncentraciją 20 % (pravastatinas: -6,8 %, p&lt;0,0009) ir vidutinę apolipoproteino B koncentraciją 39,1 % (pravastatinas: -22,0 %, p&lt;0,0001). Atorvastatinas padidino vidutinę DTL cholesterolio koncentraciją 2,9 % (pravastatinas: +5,6 %, p=NR). CRB vidutinis sumažėjimas atorvastatino grupėje buvo 36,4 %, palyginti su 5,2 % sumažėjimu pravastatino grupėje (p&lt;0,0001). </w:t>
      </w:r>
    </w:p>
    <w:p w:rsidR="00E141EC" w:rsidRDefault="00E141EC">
      <w:pPr>
        <w:pStyle w:val="Default"/>
        <w:rPr>
          <w:sz w:val="22"/>
          <w:szCs w:val="22"/>
          <w:lang w:val="lt-LT"/>
        </w:rPr>
      </w:pPr>
    </w:p>
    <w:p w:rsidR="00E141EC" w:rsidRDefault="00E141EC">
      <w:pPr>
        <w:pStyle w:val="Default"/>
        <w:rPr>
          <w:sz w:val="22"/>
          <w:szCs w:val="22"/>
        </w:rPr>
      </w:pPr>
      <w:r>
        <w:rPr>
          <w:sz w:val="22"/>
          <w:szCs w:val="22"/>
          <w:lang w:val="lt-LT"/>
        </w:rPr>
        <w:t xml:space="preserve">Tyrimo duomenys gauti vartojant 80 mg dozę. Todėl jų negalima ekstrapoliuoti mažesnėms dozėms. </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Vaistinio preparato saugumas ir toleravimas dviejose gydymo grupėse buvo panašūs.</w:t>
      </w:r>
    </w:p>
    <w:p w:rsidR="00E141EC" w:rsidRDefault="00E141EC">
      <w:pPr>
        <w:tabs>
          <w:tab w:val="left" w:pos="567"/>
        </w:tabs>
        <w:rPr>
          <w:sz w:val="22"/>
          <w:szCs w:val="22"/>
        </w:rPr>
      </w:pPr>
    </w:p>
    <w:p w:rsidR="00E141EC" w:rsidRDefault="00E141EC">
      <w:pPr>
        <w:pStyle w:val="Default"/>
        <w:rPr>
          <w:sz w:val="22"/>
          <w:szCs w:val="22"/>
          <w:u w:val="single"/>
        </w:rPr>
      </w:pPr>
      <w:r>
        <w:rPr>
          <w:sz w:val="22"/>
          <w:szCs w:val="22"/>
          <w:lang w:val="lt-LT"/>
        </w:rPr>
        <w:t xml:space="preserve">Intensyvaus lipidų koncentracijos mažinimo poveikis kardiovaskulinėms vertinamosioms baigtims šio tyrimo metu netirtas. Todėl klinikinė šių vaizdingų rezultatų reikšmė pirminei ir antrinei kardiovaskulinių reiškinių profilaktikai nežinoma. </w:t>
      </w:r>
    </w:p>
    <w:p w:rsidR="00E141EC" w:rsidRDefault="00E141EC">
      <w:pPr>
        <w:tabs>
          <w:tab w:val="left" w:pos="567"/>
        </w:tabs>
        <w:rPr>
          <w:sz w:val="22"/>
          <w:szCs w:val="22"/>
          <w:u w:val="single"/>
        </w:rPr>
      </w:pPr>
    </w:p>
    <w:p w:rsidR="00E141EC" w:rsidRDefault="00E141EC">
      <w:pPr>
        <w:tabs>
          <w:tab w:val="left" w:pos="567"/>
        </w:tabs>
        <w:rPr>
          <w:sz w:val="22"/>
          <w:szCs w:val="22"/>
        </w:rPr>
      </w:pPr>
      <w:r>
        <w:rPr>
          <w:sz w:val="22"/>
          <w:szCs w:val="22"/>
          <w:u w:val="single"/>
        </w:rPr>
        <w:t>Ūminis koronarinis sindromas</w:t>
      </w:r>
    </w:p>
    <w:p w:rsidR="00E141EC" w:rsidRDefault="00E141EC">
      <w:pPr>
        <w:tabs>
          <w:tab w:val="left" w:pos="567"/>
        </w:tabs>
        <w:rPr>
          <w:sz w:val="22"/>
          <w:szCs w:val="22"/>
        </w:rPr>
      </w:pPr>
    </w:p>
    <w:p w:rsidR="00E141EC" w:rsidRDefault="00E141EC">
      <w:pPr>
        <w:pStyle w:val="Default"/>
        <w:rPr>
          <w:sz w:val="22"/>
          <w:szCs w:val="22"/>
          <w:lang w:val="lt-LT"/>
        </w:rPr>
      </w:pPr>
      <w:r>
        <w:rPr>
          <w:i/>
          <w:iCs/>
          <w:sz w:val="22"/>
          <w:szCs w:val="22"/>
          <w:lang w:val="lt-LT"/>
        </w:rPr>
        <w:t xml:space="preserve">MIRACL </w:t>
      </w:r>
      <w:r>
        <w:rPr>
          <w:sz w:val="22"/>
          <w:szCs w:val="22"/>
          <w:lang w:val="lt-LT"/>
        </w:rPr>
        <w:t xml:space="preserve">tyrimo metu įvertintas 80 mg atorvastatino vartojimas 3086 pacientų (atorvastatino n = 1538, placebo n = 1548), sergančių ūminiu koronariniu sindromu (ne Q </w:t>
      </w:r>
      <w:r>
        <w:rPr>
          <w:sz w:val="22"/>
          <w:szCs w:val="22"/>
          <w:lang w:val="lt-LT"/>
        </w:rPr>
        <w:lastRenderedPageBreak/>
        <w:t xml:space="preserve">bangos MI ar nestabiliąja angina). Gydymas buvo pradėtas ūminės fazės metu pacientui patekus į ligoninę ir tęstas 16 savaičių. Gydymas 80 mg atorvastatino paros doze ilgino laiką iki pirminės jungtinės vertinamosios baigties, kurią sudarė mirtis nuo bet kurių priežasčių, nemirtinas MI, atgaivinimas po širdies sustojimo ar krūtinės angina su miokardo išemijos požymiais, dėl kurių teko gydyti ligoninėje, ir sumažino riziką 16 % (p = 0,048). Rizika sumažėjo daugiausiai dėl pakartotinio gydymo ligoninėje dėl krūtinės anginos su miokardo išemijos požymiais sumažėjimo 26 % (p = 0,018). Kitos antrinės vertinamosios baigtys nepasiekė statistinio reikšmingumo (bendrai: placebas: 22,2 %, atorvastatinas: 22,4 %). </w:t>
      </w:r>
    </w:p>
    <w:p w:rsidR="00E141EC" w:rsidRDefault="00E141EC">
      <w:pPr>
        <w:pStyle w:val="Default"/>
        <w:rPr>
          <w:sz w:val="22"/>
          <w:szCs w:val="22"/>
          <w:lang w:val="lt-LT"/>
        </w:rPr>
      </w:pPr>
    </w:p>
    <w:p w:rsidR="00E141EC" w:rsidRDefault="00E141EC">
      <w:pPr>
        <w:pStyle w:val="Default"/>
        <w:rPr>
          <w:sz w:val="22"/>
          <w:szCs w:val="22"/>
          <w:u w:val="single"/>
        </w:rPr>
      </w:pPr>
      <w:r>
        <w:rPr>
          <w:sz w:val="22"/>
          <w:szCs w:val="22"/>
          <w:lang w:val="lt-LT"/>
        </w:rPr>
        <w:t xml:space="preserve">Atorvastatino saugumo savybės </w:t>
      </w:r>
      <w:r>
        <w:rPr>
          <w:i/>
          <w:iCs/>
          <w:sz w:val="22"/>
          <w:szCs w:val="22"/>
          <w:lang w:val="lt-LT"/>
        </w:rPr>
        <w:t xml:space="preserve">MIRACL </w:t>
      </w:r>
      <w:r>
        <w:rPr>
          <w:sz w:val="22"/>
          <w:szCs w:val="22"/>
          <w:lang w:val="lt-LT"/>
        </w:rPr>
        <w:t xml:space="preserve">tyrimo metu atitiko aprašytas 4.8 skyriuje. </w:t>
      </w:r>
    </w:p>
    <w:p w:rsidR="00E141EC" w:rsidRDefault="00E141EC">
      <w:pPr>
        <w:tabs>
          <w:tab w:val="left" w:pos="567"/>
        </w:tabs>
        <w:rPr>
          <w:sz w:val="22"/>
          <w:szCs w:val="22"/>
          <w:u w:val="single"/>
        </w:rPr>
      </w:pPr>
    </w:p>
    <w:p w:rsidR="00E141EC" w:rsidRDefault="00E141EC">
      <w:pPr>
        <w:pStyle w:val="Default"/>
        <w:rPr>
          <w:sz w:val="22"/>
          <w:szCs w:val="22"/>
          <w:lang w:val="lt-LT"/>
        </w:rPr>
      </w:pPr>
      <w:r>
        <w:rPr>
          <w:sz w:val="22"/>
          <w:szCs w:val="22"/>
          <w:u w:val="single"/>
          <w:lang w:val="lt-LT"/>
        </w:rPr>
        <w:t xml:space="preserve">Kardiovaskulinės ligos profilaktika </w:t>
      </w:r>
    </w:p>
    <w:p w:rsidR="00E141EC" w:rsidRDefault="00E141EC">
      <w:pPr>
        <w:pStyle w:val="Default"/>
        <w:rPr>
          <w:sz w:val="22"/>
          <w:szCs w:val="22"/>
        </w:rPr>
      </w:pPr>
      <w:r>
        <w:rPr>
          <w:sz w:val="22"/>
          <w:szCs w:val="22"/>
          <w:lang w:val="lt-LT"/>
        </w:rPr>
        <w:t xml:space="preserve">Atorvastatino įtaka mirtinai ir nemirtinai koronarinei širdies ligai buvo įvertinta atsitiktinių imčių, dvigubai aklu būdu atlikto, placebu kontroliuojamojo Anglijos ir Skandinavijos širdies vertinamųjų baigčių tyrimo lipidų koncentracijos mažinimo grupės (angl. </w:t>
      </w:r>
      <w:r>
        <w:rPr>
          <w:i/>
          <w:iCs/>
          <w:sz w:val="22"/>
          <w:szCs w:val="22"/>
          <w:lang w:val="lt-LT"/>
        </w:rPr>
        <w:t>the Anglo-Scandinavian Cardiac Outcomes Trial Lipid Lowering Arm [ASCOT-LLA]</w:t>
      </w:r>
      <w:r>
        <w:rPr>
          <w:sz w:val="22"/>
          <w:szCs w:val="22"/>
          <w:lang w:val="lt-LT"/>
        </w:rPr>
        <w:t xml:space="preserve">) tyrimo metu. Pacientai sirgo hipertenzija, buvo 40-79 metų, anksčiau nebuvo patyrę miokardo infarkto ir nebuvo gydyti nuo krūtinės anginos, jų bendrojo cholesterolio koncentracija ≤ 6,5 mmol/l (251 mg/dl). Visiems pacientams buvo nustatyti ne mažiau kaip 3 iš anksto numatyti kardiovaskulinės rizikos veiksniai: vyriška lytis, ≥ 55 metų, rūkymas, diabetas, KŠL anamnezė pirmos </w:t>
      </w:r>
      <w:r>
        <w:rPr>
          <w:sz w:val="22"/>
          <w:szCs w:val="22"/>
          <w:lang w:val="lt-LT"/>
        </w:rPr>
        <w:lastRenderedPageBreak/>
        <w:t xml:space="preserve">kartos kraujo giminaičiams, bendrojo </w:t>
      </w:r>
      <w:r w:rsidR="004F3FD4">
        <w:rPr>
          <w:sz w:val="22"/>
          <w:szCs w:val="22"/>
          <w:lang w:val="lt-LT"/>
        </w:rPr>
        <w:t xml:space="preserve">cholesterolio: </w:t>
      </w:r>
      <w:r>
        <w:rPr>
          <w:sz w:val="22"/>
          <w:szCs w:val="22"/>
          <w:lang w:val="lt-LT"/>
        </w:rPr>
        <w:t xml:space="preserve">DTL cholesterolio santykis &gt; 6, periferinių kraujagyslių liga, kairiojo skilvelio hipertrofija, anksčiau patirtas cerebrovaskulinis reiškinys, specifiniai EKG pokyčiai, proteinurija/albuminurija. Ne visiems į tyrimą įtrauktiems pacientams nustatyta didelė pirmųjų kardiovaskulinių reiškinių rizika. </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Pacientams buvo taikytas antihipertenzinis gydymas (pagal planą, kurio pagrindą sudarė arba amlodipinas, arba atenololis) ir skirta vartoti arba 10 mg atorvastatino paros dozė (n = 5168), arba placebas (n = 5137).</w:t>
      </w:r>
    </w:p>
    <w:p w:rsidR="00E141EC" w:rsidRDefault="00E141EC">
      <w:pPr>
        <w:tabs>
          <w:tab w:val="left" w:pos="567"/>
        </w:tabs>
        <w:rPr>
          <w:sz w:val="22"/>
          <w:szCs w:val="22"/>
        </w:rPr>
      </w:pPr>
    </w:p>
    <w:p w:rsidR="00E141EC" w:rsidRDefault="00E141EC">
      <w:pPr>
        <w:pStyle w:val="Default"/>
        <w:rPr>
          <w:sz w:val="22"/>
          <w:szCs w:val="22"/>
          <w:lang w:val="lt-LT"/>
        </w:rPr>
      </w:pPr>
      <w:r>
        <w:rPr>
          <w:sz w:val="22"/>
          <w:szCs w:val="22"/>
          <w:lang w:val="lt-LT"/>
        </w:rPr>
        <w:t xml:space="preserve">Atorvastatino įtaka absoliučios ir santykinės rizikos sumažėjimui buvo tokia: </w:t>
      </w:r>
    </w:p>
    <w:p w:rsidR="00E141EC" w:rsidRDefault="00E141EC">
      <w:pPr>
        <w:pStyle w:val="Default"/>
        <w:rPr>
          <w:sz w:val="22"/>
          <w:szCs w:val="22"/>
          <w:lang w:val="lt-LT"/>
        </w:rPr>
      </w:pPr>
    </w:p>
    <w:tbl>
      <w:tblPr>
        <w:tblW w:w="0" w:type="auto"/>
        <w:tblInd w:w="180" w:type="dxa"/>
        <w:tblLayout w:type="fixed"/>
        <w:tblCellMar>
          <w:left w:w="115" w:type="dxa"/>
        </w:tblCellMar>
        <w:tblLook w:val="0000" w:firstRow="0" w:lastRow="0" w:firstColumn="0" w:lastColumn="0" w:noHBand="0" w:noVBand="0"/>
      </w:tblPr>
      <w:tblGrid>
        <w:gridCol w:w="3144"/>
        <w:gridCol w:w="1715"/>
        <w:gridCol w:w="1908"/>
        <w:gridCol w:w="1522"/>
        <w:gridCol w:w="1716"/>
      </w:tblGrid>
      <w:tr w:rsidR="00E141EC">
        <w:trPr>
          <w:trHeight w:val="1301"/>
        </w:trPr>
        <w:tc>
          <w:tcPr>
            <w:tcW w:w="3144" w:type="dxa"/>
            <w:tcBorders>
              <w:top w:val="single" w:sz="8" w:space="0" w:color="000000"/>
              <w:left w:val="single" w:sz="6" w:space="0" w:color="000000"/>
              <w:bottom w:val="single" w:sz="8" w:space="0" w:color="000000"/>
              <w:right w:val="single" w:sz="6" w:space="0" w:color="000000"/>
            </w:tcBorders>
            <w:shd w:val="clear" w:color="auto" w:fill="auto"/>
          </w:tcPr>
          <w:p w:rsidR="00E141EC" w:rsidRDefault="00E141EC">
            <w:pPr>
              <w:pStyle w:val="Default"/>
              <w:rPr>
                <w:sz w:val="22"/>
                <w:szCs w:val="22"/>
                <w:lang w:val="lt-LT"/>
              </w:rPr>
            </w:pPr>
            <w:r>
              <w:rPr>
                <w:sz w:val="22"/>
                <w:szCs w:val="22"/>
                <w:lang w:val="lt-LT"/>
              </w:rPr>
              <w:t xml:space="preserve">Reiškinys </w:t>
            </w:r>
          </w:p>
        </w:tc>
        <w:tc>
          <w:tcPr>
            <w:tcW w:w="1715" w:type="dxa"/>
            <w:tcBorders>
              <w:top w:val="single" w:sz="8" w:space="0" w:color="000000"/>
              <w:left w:val="single" w:sz="6" w:space="0" w:color="000000"/>
              <w:bottom w:val="single" w:sz="8" w:space="0" w:color="000000"/>
              <w:right w:val="single" w:sz="6" w:space="0" w:color="000000"/>
            </w:tcBorders>
            <w:shd w:val="clear" w:color="auto" w:fill="auto"/>
          </w:tcPr>
          <w:p w:rsidR="00E141EC" w:rsidRDefault="00E141EC">
            <w:pPr>
              <w:pStyle w:val="Default"/>
              <w:rPr>
                <w:sz w:val="22"/>
                <w:szCs w:val="22"/>
                <w:lang w:val="lt-LT"/>
              </w:rPr>
            </w:pPr>
            <w:r>
              <w:rPr>
                <w:sz w:val="22"/>
                <w:szCs w:val="22"/>
                <w:lang w:val="lt-LT"/>
              </w:rPr>
              <w:t xml:space="preserve">Santykinės rizikos sumažėjimas (%) </w:t>
            </w:r>
          </w:p>
        </w:tc>
        <w:tc>
          <w:tcPr>
            <w:tcW w:w="1908" w:type="dxa"/>
            <w:tcBorders>
              <w:top w:val="single" w:sz="8" w:space="0" w:color="000000"/>
              <w:left w:val="single" w:sz="6" w:space="0" w:color="000000"/>
              <w:bottom w:val="single" w:sz="8" w:space="0" w:color="000000"/>
              <w:right w:val="single" w:sz="6" w:space="0" w:color="000000"/>
            </w:tcBorders>
            <w:shd w:val="clear" w:color="auto" w:fill="auto"/>
          </w:tcPr>
          <w:p w:rsidR="00E141EC" w:rsidRDefault="00E141EC">
            <w:pPr>
              <w:pStyle w:val="Default"/>
              <w:rPr>
                <w:sz w:val="22"/>
                <w:szCs w:val="22"/>
                <w:lang w:val="lt-LT"/>
              </w:rPr>
            </w:pPr>
            <w:r>
              <w:rPr>
                <w:sz w:val="22"/>
                <w:szCs w:val="22"/>
                <w:lang w:val="lt-LT"/>
              </w:rPr>
              <w:t xml:space="preserve">Reiškinių skaičius (atorvastatinas, palyginti su placebu) </w:t>
            </w:r>
          </w:p>
        </w:tc>
        <w:tc>
          <w:tcPr>
            <w:tcW w:w="1522" w:type="dxa"/>
            <w:tcBorders>
              <w:top w:val="single" w:sz="8" w:space="0" w:color="000000"/>
              <w:left w:val="single" w:sz="6" w:space="0" w:color="000000"/>
              <w:bottom w:val="single" w:sz="8" w:space="0" w:color="000000"/>
              <w:right w:val="single" w:sz="6" w:space="0" w:color="000000"/>
            </w:tcBorders>
            <w:shd w:val="clear" w:color="auto" w:fill="auto"/>
          </w:tcPr>
          <w:p w:rsidR="00E141EC" w:rsidRDefault="00E141EC">
            <w:pPr>
              <w:pStyle w:val="Default"/>
              <w:rPr>
                <w:sz w:val="22"/>
                <w:szCs w:val="22"/>
                <w:lang w:val="lt-LT"/>
              </w:rPr>
            </w:pPr>
            <w:r>
              <w:rPr>
                <w:sz w:val="22"/>
                <w:szCs w:val="22"/>
                <w:lang w:val="lt-LT"/>
              </w:rPr>
              <w:t>Absoliučios rizikos sumažėjimas</w:t>
            </w:r>
            <w:r>
              <w:rPr>
                <w:position w:val="8"/>
                <w:sz w:val="22"/>
                <w:szCs w:val="22"/>
                <w:lang w:val="lt-LT"/>
              </w:rPr>
              <w:t xml:space="preserve">1 </w:t>
            </w:r>
            <w:r>
              <w:rPr>
                <w:sz w:val="22"/>
                <w:szCs w:val="22"/>
                <w:lang w:val="lt-LT"/>
              </w:rPr>
              <w:t xml:space="preserve">(%) </w:t>
            </w:r>
          </w:p>
        </w:tc>
        <w:tc>
          <w:tcPr>
            <w:tcW w:w="1716" w:type="dxa"/>
            <w:tcBorders>
              <w:top w:val="single" w:sz="8" w:space="0" w:color="000000"/>
              <w:left w:val="single" w:sz="6" w:space="0" w:color="000000"/>
              <w:bottom w:val="single" w:sz="8" w:space="0" w:color="000000"/>
              <w:right w:val="single" w:sz="6" w:space="0" w:color="000000"/>
            </w:tcBorders>
            <w:shd w:val="clear" w:color="auto" w:fill="auto"/>
          </w:tcPr>
          <w:p w:rsidR="00E141EC" w:rsidRDefault="00E141EC">
            <w:pPr>
              <w:pStyle w:val="Default"/>
            </w:pPr>
            <w:r>
              <w:rPr>
                <w:sz w:val="22"/>
                <w:szCs w:val="22"/>
                <w:lang w:val="lt-LT"/>
              </w:rPr>
              <w:t xml:space="preserve">p-reikšmė </w:t>
            </w:r>
          </w:p>
        </w:tc>
      </w:tr>
      <w:tr w:rsidR="00E141EC">
        <w:trPr>
          <w:trHeight w:val="1806"/>
        </w:trPr>
        <w:tc>
          <w:tcPr>
            <w:tcW w:w="3144" w:type="dxa"/>
            <w:tcBorders>
              <w:top w:val="single" w:sz="8" w:space="0" w:color="000000"/>
              <w:left w:val="single" w:sz="6" w:space="0" w:color="000000"/>
              <w:bottom w:val="single" w:sz="8" w:space="0" w:color="000000"/>
              <w:right w:val="single" w:sz="6" w:space="0" w:color="000000"/>
            </w:tcBorders>
            <w:shd w:val="clear" w:color="auto" w:fill="auto"/>
          </w:tcPr>
          <w:p w:rsidR="00E141EC" w:rsidRDefault="00E141EC">
            <w:pPr>
              <w:pStyle w:val="Default"/>
              <w:rPr>
                <w:sz w:val="22"/>
                <w:szCs w:val="22"/>
                <w:lang w:val="lt-LT"/>
              </w:rPr>
            </w:pPr>
            <w:r>
              <w:rPr>
                <w:sz w:val="22"/>
                <w:szCs w:val="22"/>
                <w:lang w:val="lt-LT"/>
              </w:rPr>
              <w:t xml:space="preserve">Mirtina KŠL plius nemirtinas MI </w:t>
            </w:r>
          </w:p>
          <w:p w:rsidR="00E141EC" w:rsidRDefault="00E141EC">
            <w:pPr>
              <w:pStyle w:val="Default"/>
              <w:rPr>
                <w:sz w:val="22"/>
                <w:szCs w:val="22"/>
                <w:lang w:val="lt-LT"/>
              </w:rPr>
            </w:pPr>
            <w:r>
              <w:rPr>
                <w:sz w:val="22"/>
                <w:szCs w:val="22"/>
                <w:lang w:val="lt-LT"/>
              </w:rPr>
              <w:t xml:space="preserve">Bendrieji kardiovaskuliniai reiškiniai ir revaskuliarizacijos procedūros </w:t>
            </w:r>
          </w:p>
          <w:p w:rsidR="00E141EC" w:rsidRDefault="00E141EC">
            <w:pPr>
              <w:pStyle w:val="Default"/>
              <w:rPr>
                <w:sz w:val="22"/>
                <w:szCs w:val="22"/>
                <w:lang w:val="lt-LT"/>
              </w:rPr>
            </w:pPr>
            <w:r>
              <w:rPr>
                <w:sz w:val="22"/>
                <w:szCs w:val="22"/>
                <w:lang w:val="lt-LT"/>
              </w:rPr>
              <w:t xml:space="preserve">Bendrieji vainikinių kraujagyslių reiškiniai </w:t>
            </w:r>
          </w:p>
        </w:tc>
        <w:tc>
          <w:tcPr>
            <w:tcW w:w="1715" w:type="dxa"/>
            <w:tcBorders>
              <w:top w:val="single" w:sz="8" w:space="0" w:color="000000"/>
              <w:left w:val="single" w:sz="6" w:space="0" w:color="000000"/>
              <w:bottom w:val="single" w:sz="8" w:space="0" w:color="000000"/>
              <w:right w:val="single" w:sz="6" w:space="0" w:color="000000"/>
            </w:tcBorders>
            <w:shd w:val="clear" w:color="auto" w:fill="auto"/>
          </w:tcPr>
          <w:p w:rsidR="00E141EC" w:rsidRDefault="00E141EC">
            <w:pPr>
              <w:pStyle w:val="Default"/>
              <w:rPr>
                <w:sz w:val="22"/>
                <w:szCs w:val="22"/>
                <w:lang w:val="lt-LT"/>
              </w:rPr>
            </w:pPr>
            <w:r>
              <w:rPr>
                <w:sz w:val="22"/>
                <w:szCs w:val="22"/>
                <w:lang w:val="lt-LT"/>
              </w:rPr>
              <w:t xml:space="preserve">36% </w:t>
            </w:r>
          </w:p>
          <w:p w:rsidR="00E141EC" w:rsidRDefault="00E141EC">
            <w:pPr>
              <w:pStyle w:val="Default"/>
              <w:rPr>
                <w:sz w:val="22"/>
                <w:szCs w:val="22"/>
                <w:lang w:val="lt-LT"/>
              </w:rPr>
            </w:pPr>
            <w:r>
              <w:rPr>
                <w:sz w:val="22"/>
                <w:szCs w:val="22"/>
                <w:lang w:val="lt-LT"/>
              </w:rPr>
              <w:t xml:space="preserve">20% </w:t>
            </w:r>
          </w:p>
          <w:p w:rsidR="00E141EC" w:rsidRDefault="00E141EC">
            <w:pPr>
              <w:pStyle w:val="Default"/>
              <w:rPr>
                <w:sz w:val="22"/>
                <w:szCs w:val="22"/>
                <w:lang w:val="lt-LT"/>
              </w:rPr>
            </w:pPr>
          </w:p>
          <w:p w:rsidR="00E141EC" w:rsidRDefault="00E141EC">
            <w:pPr>
              <w:pStyle w:val="Default"/>
              <w:rPr>
                <w:sz w:val="22"/>
                <w:szCs w:val="22"/>
                <w:lang w:val="lt-LT"/>
              </w:rPr>
            </w:pPr>
          </w:p>
          <w:p w:rsidR="00E141EC" w:rsidRDefault="00E141EC">
            <w:pPr>
              <w:pStyle w:val="Default"/>
              <w:rPr>
                <w:sz w:val="22"/>
                <w:szCs w:val="22"/>
                <w:lang w:val="lt-LT"/>
              </w:rPr>
            </w:pPr>
            <w:r>
              <w:rPr>
                <w:sz w:val="22"/>
                <w:szCs w:val="22"/>
                <w:lang w:val="lt-LT"/>
              </w:rPr>
              <w:t xml:space="preserve">29% </w:t>
            </w:r>
          </w:p>
        </w:tc>
        <w:tc>
          <w:tcPr>
            <w:tcW w:w="1908" w:type="dxa"/>
            <w:tcBorders>
              <w:top w:val="single" w:sz="8" w:space="0" w:color="000000"/>
              <w:left w:val="single" w:sz="6" w:space="0" w:color="000000"/>
              <w:bottom w:val="single" w:sz="8" w:space="0" w:color="000000"/>
              <w:right w:val="single" w:sz="6" w:space="0" w:color="000000"/>
            </w:tcBorders>
            <w:shd w:val="clear" w:color="auto" w:fill="auto"/>
          </w:tcPr>
          <w:p w:rsidR="00E141EC" w:rsidRDefault="00E141EC">
            <w:pPr>
              <w:pStyle w:val="Default"/>
              <w:rPr>
                <w:sz w:val="22"/>
                <w:szCs w:val="22"/>
                <w:lang w:val="lt-LT"/>
              </w:rPr>
            </w:pPr>
            <w:r>
              <w:rPr>
                <w:sz w:val="22"/>
                <w:szCs w:val="22"/>
                <w:lang w:val="lt-LT"/>
              </w:rPr>
              <w:t xml:space="preserve">100, palyginti 154 </w:t>
            </w:r>
          </w:p>
          <w:p w:rsidR="00E141EC" w:rsidRDefault="00E141EC">
            <w:pPr>
              <w:pStyle w:val="Default"/>
              <w:rPr>
                <w:sz w:val="22"/>
                <w:szCs w:val="22"/>
                <w:lang w:val="lt-LT"/>
              </w:rPr>
            </w:pPr>
            <w:r>
              <w:rPr>
                <w:sz w:val="22"/>
                <w:szCs w:val="22"/>
                <w:lang w:val="lt-LT"/>
              </w:rPr>
              <w:t xml:space="preserve">389, palyginti 483 </w:t>
            </w:r>
          </w:p>
          <w:p w:rsidR="00E141EC" w:rsidRDefault="00E141EC">
            <w:pPr>
              <w:pStyle w:val="Default"/>
              <w:rPr>
                <w:sz w:val="22"/>
                <w:szCs w:val="22"/>
                <w:lang w:val="lt-LT"/>
              </w:rPr>
            </w:pPr>
          </w:p>
          <w:p w:rsidR="00E141EC" w:rsidRDefault="00E141EC">
            <w:pPr>
              <w:pStyle w:val="Default"/>
              <w:rPr>
                <w:sz w:val="22"/>
                <w:szCs w:val="22"/>
                <w:lang w:val="lt-LT"/>
              </w:rPr>
            </w:pPr>
          </w:p>
          <w:p w:rsidR="00E141EC" w:rsidRDefault="00E141EC">
            <w:pPr>
              <w:pStyle w:val="Default"/>
              <w:rPr>
                <w:sz w:val="22"/>
                <w:szCs w:val="22"/>
                <w:lang w:val="lt-LT"/>
              </w:rPr>
            </w:pPr>
            <w:r>
              <w:rPr>
                <w:sz w:val="22"/>
                <w:szCs w:val="22"/>
                <w:lang w:val="lt-LT"/>
              </w:rPr>
              <w:t xml:space="preserve">178, palyginti 247 </w:t>
            </w:r>
          </w:p>
        </w:tc>
        <w:tc>
          <w:tcPr>
            <w:tcW w:w="1522" w:type="dxa"/>
            <w:tcBorders>
              <w:top w:val="single" w:sz="8" w:space="0" w:color="000000"/>
              <w:left w:val="single" w:sz="6" w:space="0" w:color="000000"/>
              <w:bottom w:val="single" w:sz="8" w:space="0" w:color="000000"/>
              <w:right w:val="single" w:sz="6" w:space="0" w:color="000000"/>
            </w:tcBorders>
            <w:shd w:val="clear" w:color="auto" w:fill="auto"/>
          </w:tcPr>
          <w:p w:rsidR="00E141EC" w:rsidRDefault="00E141EC">
            <w:pPr>
              <w:pStyle w:val="Default"/>
              <w:rPr>
                <w:sz w:val="22"/>
                <w:szCs w:val="22"/>
                <w:lang w:val="lt-LT"/>
              </w:rPr>
            </w:pPr>
            <w:r>
              <w:rPr>
                <w:sz w:val="22"/>
                <w:szCs w:val="22"/>
                <w:lang w:val="lt-LT"/>
              </w:rPr>
              <w:t xml:space="preserve">1,1% </w:t>
            </w:r>
          </w:p>
          <w:p w:rsidR="00E141EC" w:rsidRDefault="00E141EC">
            <w:pPr>
              <w:pStyle w:val="Default"/>
              <w:rPr>
                <w:sz w:val="22"/>
                <w:szCs w:val="22"/>
                <w:lang w:val="lt-LT"/>
              </w:rPr>
            </w:pPr>
            <w:r>
              <w:rPr>
                <w:sz w:val="22"/>
                <w:szCs w:val="22"/>
                <w:lang w:val="lt-LT"/>
              </w:rPr>
              <w:t xml:space="preserve">1,9% </w:t>
            </w:r>
          </w:p>
          <w:p w:rsidR="00E141EC" w:rsidRDefault="00E141EC">
            <w:pPr>
              <w:pStyle w:val="Default"/>
              <w:rPr>
                <w:sz w:val="22"/>
                <w:szCs w:val="22"/>
                <w:lang w:val="lt-LT"/>
              </w:rPr>
            </w:pPr>
          </w:p>
          <w:p w:rsidR="00E141EC" w:rsidRDefault="00E141EC">
            <w:pPr>
              <w:pStyle w:val="Default"/>
              <w:rPr>
                <w:sz w:val="22"/>
                <w:szCs w:val="22"/>
                <w:lang w:val="lt-LT"/>
              </w:rPr>
            </w:pPr>
          </w:p>
          <w:p w:rsidR="00E141EC" w:rsidRDefault="00E141EC">
            <w:pPr>
              <w:pStyle w:val="Default"/>
              <w:rPr>
                <w:sz w:val="22"/>
                <w:szCs w:val="22"/>
                <w:lang w:val="lt-LT"/>
              </w:rPr>
            </w:pPr>
            <w:r>
              <w:rPr>
                <w:sz w:val="22"/>
                <w:szCs w:val="22"/>
                <w:lang w:val="lt-LT"/>
              </w:rPr>
              <w:t xml:space="preserve">1,4% </w:t>
            </w:r>
          </w:p>
        </w:tc>
        <w:tc>
          <w:tcPr>
            <w:tcW w:w="1716" w:type="dxa"/>
            <w:tcBorders>
              <w:top w:val="single" w:sz="8" w:space="0" w:color="000000"/>
              <w:left w:val="single" w:sz="6" w:space="0" w:color="000000"/>
              <w:bottom w:val="single" w:sz="8" w:space="0" w:color="000000"/>
              <w:right w:val="single" w:sz="6" w:space="0" w:color="000000"/>
            </w:tcBorders>
            <w:shd w:val="clear" w:color="auto" w:fill="auto"/>
          </w:tcPr>
          <w:p w:rsidR="00E141EC" w:rsidRDefault="00E141EC">
            <w:pPr>
              <w:pStyle w:val="Default"/>
              <w:rPr>
                <w:sz w:val="22"/>
                <w:szCs w:val="22"/>
                <w:lang w:val="lt-LT"/>
              </w:rPr>
            </w:pPr>
            <w:r>
              <w:rPr>
                <w:sz w:val="22"/>
                <w:szCs w:val="22"/>
                <w:lang w:val="lt-LT"/>
              </w:rPr>
              <w:t xml:space="preserve">0,0005 </w:t>
            </w:r>
          </w:p>
          <w:p w:rsidR="00E141EC" w:rsidRDefault="00E141EC">
            <w:pPr>
              <w:pStyle w:val="Default"/>
              <w:rPr>
                <w:sz w:val="22"/>
                <w:szCs w:val="22"/>
                <w:lang w:val="lt-LT"/>
              </w:rPr>
            </w:pPr>
            <w:r>
              <w:rPr>
                <w:sz w:val="22"/>
                <w:szCs w:val="22"/>
                <w:lang w:val="lt-LT"/>
              </w:rPr>
              <w:t xml:space="preserve">0,0008 </w:t>
            </w:r>
          </w:p>
          <w:p w:rsidR="00E141EC" w:rsidRDefault="00E141EC">
            <w:pPr>
              <w:pStyle w:val="Default"/>
              <w:rPr>
                <w:sz w:val="22"/>
                <w:szCs w:val="22"/>
                <w:lang w:val="lt-LT"/>
              </w:rPr>
            </w:pPr>
          </w:p>
          <w:p w:rsidR="00E141EC" w:rsidRDefault="00E141EC">
            <w:pPr>
              <w:pStyle w:val="Default"/>
              <w:rPr>
                <w:sz w:val="22"/>
                <w:szCs w:val="22"/>
                <w:lang w:val="lt-LT"/>
              </w:rPr>
            </w:pPr>
          </w:p>
          <w:p w:rsidR="00E141EC" w:rsidRDefault="00E141EC">
            <w:pPr>
              <w:pStyle w:val="Default"/>
            </w:pPr>
            <w:r>
              <w:rPr>
                <w:sz w:val="22"/>
                <w:szCs w:val="22"/>
                <w:lang w:val="lt-LT"/>
              </w:rPr>
              <w:t xml:space="preserve">0,0006 </w:t>
            </w:r>
          </w:p>
        </w:tc>
      </w:tr>
    </w:tbl>
    <w:p w:rsidR="00E141EC" w:rsidRDefault="00E141EC">
      <w:pPr>
        <w:pStyle w:val="Default"/>
        <w:rPr>
          <w:sz w:val="22"/>
          <w:szCs w:val="22"/>
        </w:rPr>
      </w:pPr>
      <w:r>
        <w:rPr>
          <w:position w:val="8"/>
          <w:sz w:val="22"/>
          <w:szCs w:val="22"/>
          <w:lang w:val="lt-LT"/>
        </w:rPr>
        <w:t xml:space="preserve">1 </w:t>
      </w:r>
      <w:r>
        <w:rPr>
          <w:sz w:val="22"/>
          <w:szCs w:val="22"/>
          <w:lang w:val="lt-LT"/>
        </w:rPr>
        <w:t xml:space="preserve">Remiantis grubių reiškinių, kurie pasireiškė per vidutinį 3,3 metų stebėjimo laikotarpį, dažnio skirtumu. </w:t>
      </w:r>
    </w:p>
    <w:p w:rsidR="00E141EC" w:rsidRDefault="00E141EC">
      <w:pPr>
        <w:tabs>
          <w:tab w:val="left" w:pos="567"/>
        </w:tabs>
        <w:rPr>
          <w:sz w:val="22"/>
          <w:szCs w:val="22"/>
        </w:rPr>
      </w:pPr>
      <w:r>
        <w:rPr>
          <w:sz w:val="22"/>
          <w:szCs w:val="22"/>
        </w:rPr>
        <w:t>KŠL = koronarinė širdies liga, MI = miokardo infarktas.</w:t>
      </w:r>
    </w:p>
    <w:p w:rsidR="00E141EC" w:rsidRDefault="00E141EC">
      <w:pPr>
        <w:tabs>
          <w:tab w:val="left" w:pos="567"/>
        </w:tabs>
        <w:rPr>
          <w:sz w:val="22"/>
          <w:szCs w:val="22"/>
        </w:rPr>
      </w:pPr>
    </w:p>
    <w:p w:rsidR="00E141EC" w:rsidRDefault="00E141EC">
      <w:pPr>
        <w:tabs>
          <w:tab w:val="left" w:pos="567"/>
        </w:tabs>
        <w:rPr>
          <w:b/>
          <w:sz w:val="22"/>
          <w:szCs w:val="22"/>
        </w:rPr>
      </w:pPr>
      <w:r>
        <w:rPr>
          <w:color w:val="000000"/>
          <w:sz w:val="22"/>
          <w:szCs w:val="22"/>
        </w:rPr>
        <w:t xml:space="preserve">Bendrasis mirtingumas ir kardiovaskulinis mirtingumas sumažėjo nereikšmingai (185, palyginti su 212 reiškinių, p = 0,17 ir 74, palyginti su 82 reiškiniais, p = 0,51). Analizuojant pogrupį pagal lytį (81 % vyrų, 19 % moterų), palankus atorvastatino poveikis pasireiškė vyrams, bet negalėjo būti nustatytas moterims dėl mažo reiškinių dažnio moterų pogrupyje. Moterų bendrasis ir kardiovaskulinis mirtingumas buvo daug didesni (38, palyginti su 30, ir 17, palyginti su </w:t>
      </w:r>
      <w:r>
        <w:rPr>
          <w:color w:val="000000"/>
          <w:sz w:val="22"/>
          <w:szCs w:val="22"/>
        </w:rPr>
        <w:lastRenderedPageBreak/>
        <w:t>12), bet skirtumas statistiškai nereikšmingas. Pasireiškė žymi vaistinių preparatų sąveika su taikytu pradiniu antihipertenziniu gydymu. Svarbiausia vertinamoji baigtis (mirtina KŠL + nemirtinas MI) reikšmingai sumažėjo pacientams, gydytiems amlodipinu (SR 0,47 [0,32-0,69], p = 0,00008), bet ne tiems, kurie vartojo atenololį (SR 0,83 [0,59-1,17], p = 0,287).</w:t>
      </w:r>
    </w:p>
    <w:p w:rsidR="00E141EC" w:rsidRDefault="00E141EC">
      <w:pPr>
        <w:tabs>
          <w:tab w:val="left" w:pos="567"/>
        </w:tabs>
        <w:rPr>
          <w:b/>
          <w:sz w:val="22"/>
          <w:szCs w:val="22"/>
        </w:rPr>
      </w:pPr>
    </w:p>
    <w:p w:rsidR="00E141EC" w:rsidRDefault="00E141EC">
      <w:pPr>
        <w:pStyle w:val="Default"/>
        <w:rPr>
          <w:sz w:val="22"/>
          <w:szCs w:val="22"/>
          <w:lang w:val="lt-LT"/>
        </w:rPr>
      </w:pPr>
      <w:r>
        <w:rPr>
          <w:sz w:val="22"/>
          <w:szCs w:val="22"/>
          <w:lang w:val="lt-LT"/>
        </w:rPr>
        <w:t xml:space="preserve">Atorvastatino įtaka mirtinai ir nemirtinai kardiovaskulinei ligai buvo įvertinta dvigubai aklu būdu atliktu atsitiktinių imčių daugiacentriu placebu kontroliuojamuoju cukriniu diabetu sergančių ligonių gydymo atorvastatinu bendradarbiavimo tyrimu (angl., </w:t>
      </w:r>
      <w:r>
        <w:rPr>
          <w:i/>
          <w:iCs/>
          <w:sz w:val="22"/>
          <w:szCs w:val="22"/>
          <w:lang w:val="lt-LT"/>
        </w:rPr>
        <w:t>The Collaborative Atorvastatin Diabetes Study [CARDS]</w:t>
      </w:r>
      <w:r>
        <w:rPr>
          <w:sz w:val="22"/>
          <w:szCs w:val="22"/>
          <w:lang w:val="lt-LT"/>
        </w:rPr>
        <w:t xml:space="preserve">) su 40-75 metų pacientais, sergančiais 2 tipo cukriniu diabetu, kuriems anksčiau nebuvo diagnozuota kardiovaskulinė liga ir kurių MTL cholesterolio koncentracija kraujyje buvo ≤ 4,14 mmol/l (160 mg/dl), o trigliceridų koncentracija kraujyje ≤ 6,78 mmol/l (600 mg/dl). </w:t>
      </w:r>
    </w:p>
    <w:p w:rsidR="00E141EC" w:rsidRDefault="00E141EC">
      <w:pPr>
        <w:pStyle w:val="Default"/>
        <w:rPr>
          <w:sz w:val="22"/>
          <w:szCs w:val="22"/>
        </w:rPr>
      </w:pPr>
      <w:r>
        <w:rPr>
          <w:sz w:val="22"/>
          <w:szCs w:val="22"/>
          <w:lang w:val="lt-LT"/>
        </w:rPr>
        <w:t xml:space="preserve">Visiems pacientams nustatytas bent vienas iš šių rizikos veiksnių: hipertenzija, rūkymas šiuo metu, retinopatija, mikroalbuminurija ar makroalbuminurija. </w:t>
      </w:r>
    </w:p>
    <w:p w:rsidR="00E141EC" w:rsidRDefault="00E141EC">
      <w:pPr>
        <w:tabs>
          <w:tab w:val="left" w:pos="567"/>
        </w:tabs>
        <w:rPr>
          <w:sz w:val="22"/>
          <w:szCs w:val="22"/>
        </w:rPr>
      </w:pPr>
    </w:p>
    <w:p w:rsidR="00E141EC" w:rsidRDefault="00E141EC">
      <w:pPr>
        <w:tabs>
          <w:tab w:val="left" w:pos="567"/>
        </w:tabs>
        <w:rPr>
          <w:b/>
          <w:sz w:val="22"/>
          <w:szCs w:val="22"/>
        </w:rPr>
      </w:pPr>
      <w:r>
        <w:rPr>
          <w:sz w:val="22"/>
          <w:szCs w:val="22"/>
        </w:rPr>
        <w:t>Pacientai vartojo arba 10 mg atorvastatino paros dozę (n = 1428), arba placebą (n = 1410) vidutiniškai 3,9 stebėjimo metus.</w:t>
      </w:r>
    </w:p>
    <w:p w:rsidR="00E141EC" w:rsidRDefault="00E141EC">
      <w:pPr>
        <w:tabs>
          <w:tab w:val="left" w:pos="567"/>
        </w:tabs>
        <w:rPr>
          <w:b/>
          <w:sz w:val="22"/>
          <w:szCs w:val="22"/>
        </w:rPr>
      </w:pPr>
    </w:p>
    <w:p w:rsidR="00E141EC" w:rsidRDefault="00E141EC">
      <w:pPr>
        <w:pStyle w:val="Default"/>
        <w:rPr>
          <w:sz w:val="22"/>
          <w:szCs w:val="22"/>
          <w:lang w:val="lt-LT"/>
        </w:rPr>
      </w:pPr>
      <w:r>
        <w:rPr>
          <w:sz w:val="22"/>
          <w:szCs w:val="22"/>
          <w:lang w:val="lt-LT"/>
        </w:rPr>
        <w:t xml:space="preserve">Absoliučios ir santykinės rizikos sumažėjimas, vartojant atorvastatiną: </w:t>
      </w:r>
    </w:p>
    <w:p w:rsidR="00E141EC" w:rsidRDefault="00E141EC">
      <w:pPr>
        <w:pStyle w:val="Default"/>
        <w:rPr>
          <w:sz w:val="22"/>
          <w:szCs w:val="22"/>
          <w:lang w:val="lt-LT"/>
        </w:rPr>
      </w:pPr>
    </w:p>
    <w:tbl>
      <w:tblPr>
        <w:tblW w:w="0" w:type="auto"/>
        <w:tblInd w:w="180" w:type="dxa"/>
        <w:tblLayout w:type="fixed"/>
        <w:tblCellMar>
          <w:left w:w="117" w:type="dxa"/>
        </w:tblCellMar>
        <w:tblLook w:val="0000" w:firstRow="0" w:lastRow="0" w:firstColumn="0" w:lastColumn="0" w:noHBand="0" w:noVBand="0"/>
      </w:tblPr>
      <w:tblGrid>
        <w:gridCol w:w="2667"/>
        <w:gridCol w:w="1742"/>
        <w:gridCol w:w="1559"/>
        <w:gridCol w:w="1477"/>
        <w:gridCol w:w="2193"/>
      </w:tblGrid>
      <w:tr w:rsidR="00E141EC">
        <w:trPr>
          <w:trHeight w:val="926"/>
        </w:trPr>
        <w:tc>
          <w:tcPr>
            <w:tcW w:w="2667" w:type="dxa"/>
            <w:tcBorders>
              <w:top w:val="single" w:sz="8" w:space="0" w:color="000000"/>
              <w:left w:val="single" w:sz="8" w:space="0" w:color="000000"/>
              <w:bottom w:val="single" w:sz="8" w:space="0" w:color="000000"/>
              <w:right w:val="single" w:sz="8" w:space="0" w:color="000000"/>
            </w:tcBorders>
            <w:shd w:val="clear" w:color="auto" w:fill="auto"/>
          </w:tcPr>
          <w:p w:rsidR="00E141EC" w:rsidRDefault="00E141EC">
            <w:pPr>
              <w:pStyle w:val="Default"/>
              <w:rPr>
                <w:i/>
                <w:iCs/>
                <w:sz w:val="22"/>
                <w:szCs w:val="22"/>
                <w:lang w:val="lt-LT"/>
              </w:rPr>
            </w:pPr>
            <w:r>
              <w:rPr>
                <w:i/>
                <w:iCs/>
                <w:sz w:val="22"/>
                <w:szCs w:val="22"/>
                <w:lang w:val="lt-LT"/>
              </w:rPr>
              <w:t xml:space="preserve">Reiškinys </w:t>
            </w:r>
          </w:p>
        </w:tc>
        <w:tc>
          <w:tcPr>
            <w:tcW w:w="1742" w:type="dxa"/>
            <w:tcBorders>
              <w:top w:val="single" w:sz="8" w:space="0" w:color="000000"/>
              <w:left w:val="single" w:sz="8" w:space="0" w:color="000000"/>
              <w:bottom w:val="single" w:sz="8" w:space="0" w:color="000000"/>
              <w:right w:val="single" w:sz="8" w:space="0" w:color="000000"/>
            </w:tcBorders>
            <w:shd w:val="clear" w:color="auto" w:fill="auto"/>
          </w:tcPr>
          <w:p w:rsidR="00E141EC" w:rsidRDefault="00E141EC">
            <w:pPr>
              <w:pStyle w:val="Default"/>
              <w:rPr>
                <w:i/>
                <w:iCs/>
                <w:sz w:val="22"/>
                <w:szCs w:val="22"/>
                <w:lang w:val="lt-LT"/>
              </w:rPr>
            </w:pPr>
            <w:r>
              <w:rPr>
                <w:i/>
                <w:iCs/>
                <w:sz w:val="22"/>
                <w:szCs w:val="22"/>
                <w:lang w:val="lt-LT"/>
              </w:rPr>
              <w:t xml:space="preserve">Santykinės rizikos sumažėjimas (%)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E141EC" w:rsidRDefault="00E141EC">
            <w:pPr>
              <w:pStyle w:val="Default"/>
              <w:rPr>
                <w:i/>
                <w:iCs/>
                <w:sz w:val="22"/>
                <w:szCs w:val="22"/>
                <w:lang w:val="lt-LT"/>
              </w:rPr>
            </w:pPr>
            <w:r>
              <w:rPr>
                <w:i/>
                <w:iCs/>
                <w:sz w:val="22"/>
                <w:szCs w:val="22"/>
                <w:lang w:val="lt-LT"/>
              </w:rPr>
              <w:t xml:space="preserve">Reiškinių skaičius (atorvastatinas, palyginti su placebu) </w:t>
            </w:r>
          </w:p>
        </w:tc>
        <w:tc>
          <w:tcPr>
            <w:tcW w:w="1477" w:type="dxa"/>
            <w:tcBorders>
              <w:top w:val="single" w:sz="8" w:space="0" w:color="000000"/>
              <w:left w:val="single" w:sz="8" w:space="0" w:color="000000"/>
              <w:bottom w:val="single" w:sz="8" w:space="0" w:color="000000"/>
              <w:right w:val="single" w:sz="8" w:space="0" w:color="000000"/>
            </w:tcBorders>
            <w:shd w:val="clear" w:color="auto" w:fill="auto"/>
          </w:tcPr>
          <w:p w:rsidR="00E141EC" w:rsidRDefault="00E141EC">
            <w:pPr>
              <w:pStyle w:val="Default"/>
              <w:rPr>
                <w:i/>
                <w:iCs/>
                <w:sz w:val="22"/>
                <w:szCs w:val="22"/>
                <w:lang w:val="lt-LT"/>
              </w:rPr>
            </w:pPr>
            <w:r>
              <w:rPr>
                <w:i/>
                <w:iCs/>
                <w:sz w:val="22"/>
                <w:szCs w:val="22"/>
                <w:lang w:val="lt-LT"/>
              </w:rPr>
              <w:t xml:space="preserve">Absoliučios rizikos sumažėjimas </w:t>
            </w:r>
            <w:r>
              <w:rPr>
                <w:i/>
                <w:iCs/>
                <w:position w:val="8"/>
                <w:sz w:val="22"/>
                <w:szCs w:val="22"/>
                <w:lang w:val="lt-LT"/>
              </w:rPr>
              <w:t xml:space="preserve">1 </w:t>
            </w:r>
          </w:p>
          <w:p w:rsidR="00E141EC" w:rsidRDefault="00E141EC">
            <w:pPr>
              <w:pStyle w:val="Default"/>
              <w:rPr>
                <w:i/>
                <w:iCs/>
                <w:sz w:val="22"/>
                <w:szCs w:val="22"/>
                <w:lang w:val="lt-LT"/>
              </w:rPr>
            </w:pPr>
            <w:r>
              <w:rPr>
                <w:i/>
                <w:iCs/>
                <w:sz w:val="22"/>
                <w:szCs w:val="22"/>
                <w:lang w:val="lt-LT"/>
              </w:rPr>
              <w:t xml:space="preserve">(%) </w:t>
            </w:r>
          </w:p>
        </w:tc>
        <w:tc>
          <w:tcPr>
            <w:tcW w:w="2193" w:type="dxa"/>
            <w:tcBorders>
              <w:top w:val="single" w:sz="8" w:space="0" w:color="000000"/>
              <w:left w:val="single" w:sz="8" w:space="0" w:color="000000"/>
              <w:bottom w:val="single" w:sz="8" w:space="0" w:color="000000"/>
              <w:right w:val="single" w:sz="8" w:space="0" w:color="000000"/>
            </w:tcBorders>
            <w:shd w:val="clear" w:color="auto" w:fill="auto"/>
          </w:tcPr>
          <w:p w:rsidR="00E141EC" w:rsidRDefault="00E141EC">
            <w:pPr>
              <w:pStyle w:val="Default"/>
            </w:pPr>
            <w:r>
              <w:rPr>
                <w:i/>
                <w:iCs/>
                <w:sz w:val="22"/>
                <w:szCs w:val="22"/>
                <w:lang w:val="lt-LT"/>
              </w:rPr>
              <w:t xml:space="preserve">p-reikšmė </w:t>
            </w:r>
          </w:p>
        </w:tc>
      </w:tr>
      <w:tr w:rsidR="00E141EC">
        <w:trPr>
          <w:trHeight w:val="1591"/>
        </w:trPr>
        <w:tc>
          <w:tcPr>
            <w:tcW w:w="2667" w:type="dxa"/>
            <w:tcBorders>
              <w:top w:val="single" w:sz="8" w:space="0" w:color="000000"/>
              <w:left w:val="single" w:sz="8" w:space="0" w:color="000000"/>
              <w:bottom w:val="single" w:sz="8" w:space="0" w:color="000000"/>
              <w:right w:val="single" w:sz="8" w:space="0" w:color="000000"/>
            </w:tcBorders>
            <w:shd w:val="clear" w:color="auto" w:fill="auto"/>
          </w:tcPr>
          <w:p w:rsidR="00E141EC" w:rsidRDefault="00E141EC">
            <w:pPr>
              <w:rPr>
                <w:sz w:val="22"/>
                <w:szCs w:val="22"/>
              </w:rPr>
            </w:pPr>
            <w:r>
              <w:rPr>
                <w:sz w:val="22"/>
                <w:szCs w:val="22"/>
              </w:rPr>
              <w:t xml:space="preserve">Didieji kardiovaskuliniai reiškiniai (mirtinas ir nemirtinas ŪMI, besimptominis MI, ūminė mirtis dėl KŠL, nestabilioji krūtinės angina, KŠO, </w:t>
            </w:r>
            <w:r>
              <w:rPr>
                <w:sz w:val="22"/>
                <w:szCs w:val="22"/>
              </w:rPr>
              <w:lastRenderedPageBreak/>
              <w:t xml:space="preserve">PTKA, revaskuliarizacijos procedūra, insultas) </w:t>
            </w:r>
          </w:p>
        </w:tc>
        <w:tc>
          <w:tcPr>
            <w:tcW w:w="1742" w:type="dxa"/>
            <w:tcBorders>
              <w:top w:val="single" w:sz="8" w:space="0" w:color="000000"/>
              <w:left w:val="single" w:sz="8" w:space="0" w:color="000000"/>
              <w:bottom w:val="single" w:sz="8" w:space="0" w:color="000000"/>
              <w:right w:val="single" w:sz="8" w:space="0" w:color="000000"/>
            </w:tcBorders>
            <w:shd w:val="clear" w:color="auto" w:fill="auto"/>
          </w:tcPr>
          <w:p w:rsidR="00E141EC" w:rsidRDefault="00E141EC">
            <w:pPr>
              <w:pStyle w:val="Default"/>
              <w:rPr>
                <w:sz w:val="22"/>
                <w:szCs w:val="22"/>
                <w:lang w:val="lt-LT"/>
              </w:rPr>
            </w:pPr>
            <w:r>
              <w:rPr>
                <w:sz w:val="22"/>
                <w:szCs w:val="22"/>
                <w:lang w:val="lt-LT"/>
              </w:rPr>
              <w:lastRenderedPageBreak/>
              <w:t xml:space="preserve">37%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E141EC" w:rsidRDefault="00E141EC">
            <w:pPr>
              <w:pStyle w:val="Default"/>
              <w:rPr>
                <w:sz w:val="22"/>
                <w:szCs w:val="22"/>
                <w:lang w:val="lt-LT"/>
              </w:rPr>
            </w:pPr>
            <w:r>
              <w:rPr>
                <w:sz w:val="22"/>
                <w:szCs w:val="22"/>
                <w:lang w:val="lt-LT"/>
              </w:rPr>
              <w:t xml:space="preserve">83, palyginti su 127 </w:t>
            </w:r>
          </w:p>
        </w:tc>
        <w:tc>
          <w:tcPr>
            <w:tcW w:w="1477" w:type="dxa"/>
            <w:tcBorders>
              <w:top w:val="single" w:sz="8" w:space="0" w:color="000000"/>
              <w:left w:val="single" w:sz="8" w:space="0" w:color="000000"/>
              <w:bottom w:val="single" w:sz="8" w:space="0" w:color="000000"/>
              <w:right w:val="single" w:sz="8" w:space="0" w:color="000000"/>
            </w:tcBorders>
            <w:shd w:val="clear" w:color="auto" w:fill="auto"/>
          </w:tcPr>
          <w:p w:rsidR="00E141EC" w:rsidRDefault="00E141EC">
            <w:pPr>
              <w:pStyle w:val="Default"/>
              <w:rPr>
                <w:sz w:val="22"/>
                <w:szCs w:val="22"/>
                <w:lang w:val="lt-LT"/>
              </w:rPr>
            </w:pPr>
            <w:r>
              <w:rPr>
                <w:sz w:val="22"/>
                <w:szCs w:val="22"/>
                <w:lang w:val="lt-LT"/>
              </w:rPr>
              <w:t xml:space="preserve">3,2% </w:t>
            </w:r>
          </w:p>
        </w:tc>
        <w:tc>
          <w:tcPr>
            <w:tcW w:w="2193" w:type="dxa"/>
            <w:tcBorders>
              <w:top w:val="single" w:sz="8" w:space="0" w:color="000000"/>
              <w:left w:val="single" w:sz="8" w:space="0" w:color="000000"/>
              <w:bottom w:val="single" w:sz="8" w:space="0" w:color="000000"/>
              <w:right w:val="single" w:sz="8" w:space="0" w:color="000000"/>
            </w:tcBorders>
            <w:shd w:val="clear" w:color="auto" w:fill="auto"/>
          </w:tcPr>
          <w:p w:rsidR="00E141EC" w:rsidRDefault="00E141EC">
            <w:pPr>
              <w:pStyle w:val="Default"/>
            </w:pPr>
            <w:r>
              <w:rPr>
                <w:sz w:val="22"/>
                <w:szCs w:val="22"/>
                <w:lang w:val="lt-LT"/>
              </w:rPr>
              <w:t xml:space="preserve">0,0010 </w:t>
            </w:r>
          </w:p>
        </w:tc>
      </w:tr>
      <w:tr w:rsidR="00E141EC">
        <w:trPr>
          <w:trHeight w:val="477"/>
        </w:trPr>
        <w:tc>
          <w:tcPr>
            <w:tcW w:w="2667" w:type="dxa"/>
            <w:tcBorders>
              <w:top w:val="single" w:sz="8" w:space="0" w:color="000000"/>
              <w:left w:val="single" w:sz="8" w:space="0" w:color="000000"/>
              <w:bottom w:val="single" w:sz="8" w:space="0" w:color="000000"/>
              <w:right w:val="single" w:sz="8" w:space="0" w:color="000000"/>
            </w:tcBorders>
            <w:shd w:val="clear" w:color="auto" w:fill="auto"/>
          </w:tcPr>
          <w:p w:rsidR="00E141EC" w:rsidRDefault="00E141EC">
            <w:pPr>
              <w:pStyle w:val="Default"/>
              <w:rPr>
                <w:sz w:val="22"/>
                <w:szCs w:val="22"/>
                <w:lang w:val="lt-LT"/>
              </w:rPr>
            </w:pPr>
            <w:r>
              <w:rPr>
                <w:sz w:val="22"/>
                <w:szCs w:val="22"/>
                <w:lang w:val="lt-LT"/>
              </w:rPr>
              <w:lastRenderedPageBreak/>
              <w:t xml:space="preserve">MI (mirtinas ir nemirtinas ŪMI, besimptominis MI) </w:t>
            </w:r>
          </w:p>
        </w:tc>
        <w:tc>
          <w:tcPr>
            <w:tcW w:w="1742" w:type="dxa"/>
            <w:tcBorders>
              <w:top w:val="single" w:sz="8" w:space="0" w:color="000000"/>
              <w:left w:val="single" w:sz="8" w:space="0" w:color="000000"/>
              <w:bottom w:val="single" w:sz="8" w:space="0" w:color="000000"/>
              <w:right w:val="single" w:sz="8" w:space="0" w:color="000000"/>
            </w:tcBorders>
            <w:shd w:val="clear" w:color="auto" w:fill="auto"/>
          </w:tcPr>
          <w:p w:rsidR="00E141EC" w:rsidRDefault="00E141EC">
            <w:pPr>
              <w:pStyle w:val="Default"/>
              <w:rPr>
                <w:sz w:val="22"/>
                <w:szCs w:val="22"/>
                <w:lang w:val="lt-LT"/>
              </w:rPr>
            </w:pPr>
            <w:r>
              <w:rPr>
                <w:sz w:val="22"/>
                <w:szCs w:val="22"/>
                <w:lang w:val="lt-LT"/>
              </w:rPr>
              <w:t xml:space="preserve">42%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E141EC" w:rsidRDefault="00E141EC">
            <w:pPr>
              <w:pStyle w:val="Default"/>
              <w:rPr>
                <w:sz w:val="22"/>
                <w:szCs w:val="22"/>
                <w:lang w:val="lt-LT"/>
              </w:rPr>
            </w:pPr>
            <w:r>
              <w:rPr>
                <w:sz w:val="22"/>
                <w:szCs w:val="22"/>
                <w:lang w:val="lt-LT"/>
              </w:rPr>
              <w:t>38, palyginti su 64</w:t>
            </w:r>
          </w:p>
        </w:tc>
        <w:tc>
          <w:tcPr>
            <w:tcW w:w="1477" w:type="dxa"/>
            <w:tcBorders>
              <w:top w:val="single" w:sz="8" w:space="0" w:color="000000"/>
              <w:left w:val="single" w:sz="8" w:space="0" w:color="000000"/>
              <w:bottom w:val="single" w:sz="8" w:space="0" w:color="000000"/>
              <w:right w:val="single" w:sz="8" w:space="0" w:color="000000"/>
            </w:tcBorders>
            <w:shd w:val="clear" w:color="auto" w:fill="auto"/>
          </w:tcPr>
          <w:p w:rsidR="00E141EC" w:rsidRDefault="00E141EC">
            <w:pPr>
              <w:pStyle w:val="Default"/>
              <w:rPr>
                <w:sz w:val="22"/>
                <w:szCs w:val="22"/>
                <w:lang w:val="lt-LT"/>
              </w:rPr>
            </w:pPr>
            <w:r>
              <w:rPr>
                <w:sz w:val="22"/>
                <w:szCs w:val="22"/>
                <w:lang w:val="lt-LT"/>
              </w:rPr>
              <w:t xml:space="preserve">1,9% </w:t>
            </w:r>
          </w:p>
        </w:tc>
        <w:tc>
          <w:tcPr>
            <w:tcW w:w="2193" w:type="dxa"/>
            <w:tcBorders>
              <w:top w:val="single" w:sz="8" w:space="0" w:color="000000"/>
              <w:left w:val="single" w:sz="8" w:space="0" w:color="000000"/>
              <w:bottom w:val="single" w:sz="8" w:space="0" w:color="000000"/>
              <w:right w:val="single" w:sz="8" w:space="0" w:color="000000"/>
            </w:tcBorders>
            <w:shd w:val="clear" w:color="auto" w:fill="auto"/>
          </w:tcPr>
          <w:p w:rsidR="00E141EC" w:rsidRDefault="00E141EC">
            <w:pPr>
              <w:pStyle w:val="Default"/>
            </w:pPr>
            <w:r>
              <w:rPr>
                <w:sz w:val="22"/>
                <w:szCs w:val="22"/>
                <w:lang w:val="lt-LT"/>
              </w:rPr>
              <w:t xml:space="preserve">0,0070 </w:t>
            </w:r>
          </w:p>
        </w:tc>
      </w:tr>
      <w:tr w:rsidR="00E141EC">
        <w:trPr>
          <w:trHeight w:val="254"/>
        </w:trPr>
        <w:tc>
          <w:tcPr>
            <w:tcW w:w="2667" w:type="dxa"/>
            <w:tcBorders>
              <w:top w:val="single" w:sz="8" w:space="0" w:color="000000"/>
              <w:left w:val="single" w:sz="8" w:space="0" w:color="000000"/>
              <w:right w:val="single" w:sz="8" w:space="0" w:color="000000"/>
            </w:tcBorders>
            <w:shd w:val="clear" w:color="auto" w:fill="auto"/>
          </w:tcPr>
          <w:p w:rsidR="00E141EC" w:rsidRDefault="00E141EC">
            <w:pPr>
              <w:pStyle w:val="Default"/>
              <w:rPr>
                <w:sz w:val="22"/>
                <w:szCs w:val="22"/>
                <w:lang w:val="lt-LT"/>
              </w:rPr>
            </w:pPr>
            <w:r>
              <w:rPr>
                <w:sz w:val="22"/>
                <w:szCs w:val="22"/>
                <w:lang w:val="lt-LT"/>
              </w:rPr>
              <w:t xml:space="preserve">Insultai (mirtinas ir nemirtinas) </w:t>
            </w:r>
          </w:p>
        </w:tc>
        <w:tc>
          <w:tcPr>
            <w:tcW w:w="1742" w:type="dxa"/>
            <w:tcBorders>
              <w:top w:val="single" w:sz="8" w:space="0" w:color="000000"/>
              <w:left w:val="single" w:sz="8" w:space="0" w:color="000000"/>
              <w:right w:val="single" w:sz="8" w:space="0" w:color="000000"/>
            </w:tcBorders>
            <w:shd w:val="clear" w:color="auto" w:fill="auto"/>
          </w:tcPr>
          <w:p w:rsidR="00E141EC" w:rsidRDefault="00E141EC">
            <w:pPr>
              <w:pStyle w:val="Default"/>
              <w:rPr>
                <w:sz w:val="22"/>
                <w:szCs w:val="22"/>
                <w:lang w:val="lt-LT"/>
              </w:rPr>
            </w:pPr>
            <w:r>
              <w:rPr>
                <w:sz w:val="22"/>
                <w:szCs w:val="22"/>
                <w:lang w:val="lt-LT"/>
              </w:rPr>
              <w:t xml:space="preserve">48% </w:t>
            </w:r>
          </w:p>
        </w:tc>
        <w:tc>
          <w:tcPr>
            <w:tcW w:w="1559" w:type="dxa"/>
            <w:tcBorders>
              <w:top w:val="single" w:sz="8" w:space="0" w:color="000000"/>
              <w:left w:val="single" w:sz="8" w:space="0" w:color="000000"/>
              <w:right w:val="single" w:sz="8" w:space="0" w:color="000000"/>
            </w:tcBorders>
            <w:shd w:val="clear" w:color="auto" w:fill="auto"/>
          </w:tcPr>
          <w:p w:rsidR="00E141EC" w:rsidRDefault="00E141EC">
            <w:pPr>
              <w:pStyle w:val="Default"/>
              <w:rPr>
                <w:sz w:val="22"/>
                <w:szCs w:val="22"/>
                <w:lang w:val="lt-LT"/>
              </w:rPr>
            </w:pPr>
            <w:r>
              <w:rPr>
                <w:sz w:val="22"/>
                <w:szCs w:val="22"/>
                <w:lang w:val="lt-LT"/>
              </w:rPr>
              <w:t>21, palyginti su 39</w:t>
            </w:r>
          </w:p>
        </w:tc>
        <w:tc>
          <w:tcPr>
            <w:tcW w:w="1477" w:type="dxa"/>
            <w:tcBorders>
              <w:top w:val="single" w:sz="8" w:space="0" w:color="000000"/>
              <w:left w:val="single" w:sz="8" w:space="0" w:color="000000"/>
              <w:right w:val="single" w:sz="8" w:space="0" w:color="000000"/>
            </w:tcBorders>
            <w:shd w:val="clear" w:color="auto" w:fill="auto"/>
          </w:tcPr>
          <w:p w:rsidR="00E141EC" w:rsidRDefault="00E141EC">
            <w:pPr>
              <w:pStyle w:val="Default"/>
              <w:rPr>
                <w:sz w:val="22"/>
                <w:szCs w:val="22"/>
                <w:lang w:val="lt-LT"/>
              </w:rPr>
            </w:pPr>
            <w:r>
              <w:rPr>
                <w:sz w:val="22"/>
                <w:szCs w:val="22"/>
                <w:lang w:val="lt-LT"/>
              </w:rPr>
              <w:t xml:space="preserve">1,3% </w:t>
            </w:r>
          </w:p>
        </w:tc>
        <w:tc>
          <w:tcPr>
            <w:tcW w:w="2193" w:type="dxa"/>
            <w:tcBorders>
              <w:top w:val="single" w:sz="8" w:space="0" w:color="000000"/>
              <w:left w:val="single" w:sz="8" w:space="0" w:color="000000"/>
              <w:right w:val="single" w:sz="8" w:space="0" w:color="000000"/>
            </w:tcBorders>
            <w:shd w:val="clear" w:color="auto" w:fill="auto"/>
          </w:tcPr>
          <w:p w:rsidR="00E141EC" w:rsidRDefault="00E141EC">
            <w:pPr>
              <w:pStyle w:val="Default"/>
            </w:pPr>
            <w:r>
              <w:rPr>
                <w:sz w:val="22"/>
                <w:szCs w:val="22"/>
                <w:lang w:val="lt-LT"/>
              </w:rPr>
              <w:t xml:space="preserve">0,0163 </w:t>
            </w:r>
          </w:p>
        </w:tc>
      </w:tr>
      <w:tr w:rsidR="00E141EC">
        <w:trPr>
          <w:trHeight w:val="271"/>
        </w:trPr>
        <w:tc>
          <w:tcPr>
            <w:tcW w:w="9638" w:type="dxa"/>
            <w:gridSpan w:val="5"/>
            <w:shd w:val="clear" w:color="auto" w:fill="auto"/>
          </w:tcPr>
          <w:p w:rsidR="00E141EC" w:rsidRDefault="00E141EC">
            <w:pPr>
              <w:pStyle w:val="Default"/>
            </w:pPr>
            <w:r>
              <w:rPr>
                <w:position w:val="8"/>
                <w:sz w:val="22"/>
                <w:szCs w:val="22"/>
                <w:lang w:val="lt-LT"/>
              </w:rPr>
              <w:t xml:space="preserve">1 </w:t>
            </w:r>
            <w:r>
              <w:rPr>
                <w:sz w:val="22"/>
                <w:szCs w:val="22"/>
                <w:lang w:val="lt-LT"/>
              </w:rPr>
              <w:t xml:space="preserve">Remiantis reiškinių, kurie pasireiškė per vidutiniškai 3,9 metų stebėjimo laikotarpį, dažnio skirtumu. </w:t>
            </w:r>
          </w:p>
        </w:tc>
      </w:tr>
      <w:tr w:rsidR="00E141EC">
        <w:trPr>
          <w:trHeight w:val="477"/>
        </w:trPr>
        <w:tc>
          <w:tcPr>
            <w:tcW w:w="9638" w:type="dxa"/>
            <w:gridSpan w:val="5"/>
            <w:shd w:val="clear" w:color="auto" w:fill="auto"/>
          </w:tcPr>
          <w:p w:rsidR="00E141EC" w:rsidRDefault="00E141EC">
            <w:pPr>
              <w:pStyle w:val="Default"/>
            </w:pPr>
            <w:r>
              <w:rPr>
                <w:sz w:val="22"/>
                <w:szCs w:val="22"/>
                <w:lang w:val="lt-LT"/>
              </w:rPr>
              <w:t xml:space="preserve">ŪMI = ūminis miokardo infarktas. KŠO = koronarų šuntavimo operacija. KŠL = koronarinė širdies liga. MI = miokardo infarktas. PTKA = perkutaninė transliuminalinė koronarinė angioplastika. </w:t>
            </w:r>
          </w:p>
        </w:tc>
      </w:tr>
    </w:tbl>
    <w:p w:rsidR="00E141EC" w:rsidRDefault="00E141EC">
      <w:pPr>
        <w:tabs>
          <w:tab w:val="left" w:pos="567"/>
        </w:tabs>
        <w:rPr>
          <w:b/>
          <w:sz w:val="22"/>
          <w:szCs w:val="22"/>
        </w:rPr>
      </w:pPr>
    </w:p>
    <w:p w:rsidR="00E141EC" w:rsidRDefault="00E141EC">
      <w:pPr>
        <w:tabs>
          <w:tab w:val="left" w:pos="567"/>
        </w:tabs>
        <w:rPr>
          <w:b/>
          <w:sz w:val="22"/>
          <w:szCs w:val="22"/>
        </w:rPr>
      </w:pPr>
      <w:r>
        <w:rPr>
          <w:sz w:val="22"/>
          <w:szCs w:val="22"/>
        </w:rPr>
        <w:t>Skirtumų dėl pacientų lyties, amžiaus ar pradinės MTL cholesterolio koncentracijos kraujyje nepastebėta. Stebėtos palankios mirtingumo tendencijos (82 mirties atvejai placebo grupėje, palyginti su 61 mirties atveju atorvastatino grupėje, p = 0,0592).</w:t>
      </w:r>
    </w:p>
    <w:p w:rsidR="00E141EC" w:rsidRDefault="00E141EC">
      <w:pPr>
        <w:tabs>
          <w:tab w:val="left" w:pos="567"/>
        </w:tabs>
        <w:rPr>
          <w:b/>
          <w:sz w:val="22"/>
          <w:szCs w:val="22"/>
        </w:rPr>
      </w:pPr>
    </w:p>
    <w:p w:rsidR="00E141EC" w:rsidRDefault="00E141EC">
      <w:pPr>
        <w:pStyle w:val="Default"/>
        <w:rPr>
          <w:sz w:val="22"/>
          <w:szCs w:val="22"/>
          <w:lang w:val="lt-LT"/>
        </w:rPr>
      </w:pPr>
      <w:r>
        <w:rPr>
          <w:sz w:val="22"/>
          <w:szCs w:val="22"/>
          <w:u w:val="single"/>
          <w:lang w:val="lt-LT"/>
        </w:rPr>
        <w:t xml:space="preserve">Pasikartojantys insultai </w:t>
      </w:r>
    </w:p>
    <w:p w:rsidR="00E141EC" w:rsidRDefault="00E141EC">
      <w:pPr>
        <w:pStyle w:val="Default"/>
        <w:rPr>
          <w:sz w:val="22"/>
          <w:szCs w:val="22"/>
          <w:lang w:val="lt-LT"/>
        </w:rPr>
      </w:pPr>
      <w:r>
        <w:rPr>
          <w:sz w:val="22"/>
          <w:szCs w:val="22"/>
          <w:lang w:val="lt-LT"/>
        </w:rPr>
        <w:t xml:space="preserve">Insulto profilaktikos, intensyviai mažinant cholesterolio koncentraciją kraujyje, tyrimo (angl., </w:t>
      </w:r>
      <w:r>
        <w:rPr>
          <w:i/>
          <w:iCs/>
          <w:sz w:val="22"/>
          <w:szCs w:val="22"/>
          <w:lang w:val="lt-LT"/>
        </w:rPr>
        <w:t>The Stroke Prevention by Aggressive Reduction in Cholesterol Levels [SPARCL]</w:t>
      </w:r>
      <w:r>
        <w:rPr>
          <w:sz w:val="22"/>
          <w:szCs w:val="22"/>
          <w:lang w:val="lt-LT"/>
        </w:rPr>
        <w:t xml:space="preserve">), kuriame dalyvavo 4731 pacientas, kurie per anksčiau buvusius 6 mėnesius patyrė insultą arba praeinantįjį smegenų išemijos priepuolį (PSIP) ir nesirgo koronarine širdies liga (KŠL), metu buvo įvertinta 80 mg atorvastatino paros dozės ar placebo įtaka insultui. 60 % pacientų buvo 21-92 metų (vidutinis amžius 63 metai) vyrai, kurių vidutinė MTL koncentracija kraujyje prieš pradedant tyrimą buvo 133 mg/dl (3,4 mmol/l). Vidutinė MTL cholesterolio koncentracija kraujyje gydymo atorvastatinu metu buvo 73 mg/dl (1,9 mmol/l) ir 129 mg/dl (3,3 mmol/l), vartojant placebą. Vidutinė stebėjimo trukmė – 4,9 metų. </w:t>
      </w:r>
    </w:p>
    <w:p w:rsidR="00E141EC" w:rsidRDefault="00E141EC">
      <w:pPr>
        <w:pStyle w:val="Default"/>
        <w:rPr>
          <w:sz w:val="22"/>
          <w:szCs w:val="22"/>
          <w:lang w:val="lt-LT"/>
        </w:rPr>
      </w:pPr>
    </w:p>
    <w:p w:rsidR="00E141EC" w:rsidRDefault="00E141EC">
      <w:pPr>
        <w:pStyle w:val="Default"/>
        <w:rPr>
          <w:sz w:val="22"/>
          <w:szCs w:val="22"/>
        </w:rPr>
      </w:pPr>
      <w:r>
        <w:rPr>
          <w:sz w:val="22"/>
          <w:szCs w:val="22"/>
          <w:lang w:val="lt-LT"/>
        </w:rPr>
        <w:t xml:space="preserve">80 mg atorvastatino sumažino pirminės vertinamosios baigties mirtino ar nemirtino insulto riziką 15% (SR 0,85, 95 % PI, 0,72-1,00, p = 0,05 arba 0,84, 95 % PI, 0,71-0,99, p = 0,03, koregavus pagal pradinius veiksnius), palyginti su placebu. Mirtingumas dėl bet kurios priežasties vartojant atorvastatiną </w:t>
      </w:r>
      <w:r>
        <w:rPr>
          <w:sz w:val="22"/>
          <w:szCs w:val="22"/>
          <w:lang w:val="lt-LT"/>
        </w:rPr>
        <w:lastRenderedPageBreak/>
        <w:t xml:space="preserve">buvo 9,1 % (216/2365), palyginti su 8,9 % (211/2366), vartojant placebą. </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 xml:space="preserve">Vėlyvoji (angl. </w:t>
      </w:r>
      <w:r>
        <w:rPr>
          <w:i/>
          <w:iCs/>
          <w:sz w:val="22"/>
          <w:szCs w:val="22"/>
        </w:rPr>
        <w:t>post-hoc</w:t>
      </w:r>
      <w:r>
        <w:rPr>
          <w:sz w:val="22"/>
          <w:szCs w:val="22"/>
        </w:rPr>
        <w:t>) analizė parodė, kad vartojant 80 mg atorvastatino, išeminis insultas pasireiškė rečiau (218/2365, 9,2 %, palyginti su 274/2366, 11,6 %, p = 0,01), o hemoraginis insultas dažniau (55/2365, 2,3 %, palyginti 33/2366, 1,4 %, p = 0,02), palyginti su placebu.</w:t>
      </w:r>
    </w:p>
    <w:p w:rsidR="00E141EC" w:rsidRDefault="00E141EC">
      <w:pPr>
        <w:pStyle w:val="Default"/>
        <w:rPr>
          <w:sz w:val="22"/>
          <w:szCs w:val="22"/>
          <w:lang w:val="lt-LT"/>
        </w:rPr>
      </w:pPr>
    </w:p>
    <w:p w:rsidR="00E141EC" w:rsidRDefault="00E141EC">
      <w:pPr>
        <w:pStyle w:val="Default"/>
        <w:numPr>
          <w:ilvl w:val="0"/>
          <w:numId w:val="6"/>
        </w:numPr>
        <w:rPr>
          <w:sz w:val="22"/>
          <w:szCs w:val="22"/>
          <w:lang w:val="lt-LT"/>
        </w:rPr>
      </w:pPr>
      <w:r>
        <w:rPr>
          <w:sz w:val="22"/>
          <w:szCs w:val="22"/>
          <w:lang w:val="lt-LT"/>
        </w:rPr>
        <w:t xml:space="preserve">Hemoraginio insulto rizika pacientams, kurie prieš pradedant tyrimą buvo patyrę hemoraginį insultą, padidėjo (7/45, vartojant atorvastatiną, palyginti su 2/48, vartojant placebą; SR 4,06, 95 % PI, 0,84-19,57), išeminio insulto rizika abiejose grupėse buvo panaši (3/45, vartojant atorvastatiną, palyginti su 2/48, vartojant placebą; SR 1,64; 95 % PI, 0,27-9,82). </w:t>
      </w:r>
    </w:p>
    <w:p w:rsidR="00E141EC" w:rsidRDefault="00E141EC">
      <w:pPr>
        <w:pStyle w:val="Default"/>
        <w:rPr>
          <w:sz w:val="22"/>
          <w:szCs w:val="22"/>
          <w:lang w:val="lt-LT"/>
        </w:rPr>
      </w:pPr>
    </w:p>
    <w:p w:rsidR="00E141EC" w:rsidRDefault="00E141EC">
      <w:pPr>
        <w:pStyle w:val="Default"/>
        <w:numPr>
          <w:ilvl w:val="0"/>
          <w:numId w:val="6"/>
        </w:numPr>
        <w:rPr>
          <w:sz w:val="22"/>
          <w:szCs w:val="22"/>
          <w:lang w:val="lt-LT"/>
        </w:rPr>
      </w:pPr>
      <w:r>
        <w:rPr>
          <w:sz w:val="22"/>
          <w:szCs w:val="22"/>
          <w:lang w:val="lt-LT"/>
        </w:rPr>
        <w:t xml:space="preserve">Hemoraginio insulto rizika pacientams, kurie prieš pradedant tyrimą buvo patyrę lakūninį infarktą, padidėjo (20/708, vartojant atorvastatiną, palyginti su 4/701, vartojant placebą; SR 4,99; 95 % PI, 1,71-14,61), bet šiems pacientams sumažėjo išeminio insulto rizika (79/708, vartojant atorvastatiną, palyginti su 102/701, vartojant placebą; SR 0,76; 95 % PI, 0,57-1,02). Yra tikimybė, kad ši rizika pacientams, kurie anksčiau patyrė lakūninį infarktą, gali padidėti </w:t>
      </w:r>
      <w:r>
        <w:rPr>
          <w:sz w:val="22"/>
          <w:szCs w:val="22"/>
          <w:lang w:val="lt-LT"/>
        </w:rPr>
        <w:lastRenderedPageBreak/>
        <w:t xml:space="preserve">vartojant 80 mg atorvastatino paros dozę. </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lang w:val="lt-LT"/>
        </w:rPr>
        <w:t>Mirtingumas dėl bet kurios priežasties pacientų, kurie anksčiau patyrė hemoraginį insultą, pogrupyje vartojant atorvastatiną buvo 15,6 % (7/45), palyginti su 10,4 % (5/48). Mirtingumas dėl bet kurios priežasties pacientų, kurie anksčiau patyrė lakūninį infarktą, pogrupyje vartojant atorvastatiną buvo 10,9 % (77/708), palyginti su 9,1 % (64/701), vartojant placebą.</w:t>
      </w:r>
    </w:p>
    <w:p w:rsidR="00E141EC" w:rsidRDefault="00E141EC">
      <w:pPr>
        <w:pStyle w:val="Default"/>
        <w:rPr>
          <w:sz w:val="22"/>
          <w:szCs w:val="22"/>
          <w:lang w:val="lt-LT"/>
        </w:rPr>
      </w:pPr>
    </w:p>
    <w:p w:rsidR="00E141EC" w:rsidRDefault="00E141EC">
      <w:pPr>
        <w:pStyle w:val="Default"/>
        <w:rPr>
          <w:sz w:val="22"/>
          <w:szCs w:val="22"/>
          <w:u w:val="single"/>
          <w:lang w:val="lt-LT"/>
        </w:rPr>
      </w:pPr>
      <w:r>
        <w:rPr>
          <w:sz w:val="22"/>
          <w:szCs w:val="22"/>
          <w:u w:val="single"/>
          <w:lang w:val="lt-LT"/>
        </w:rPr>
        <w:t>Vaikų populiacija</w:t>
      </w:r>
    </w:p>
    <w:p w:rsidR="00E141EC" w:rsidRDefault="00E141EC">
      <w:pPr>
        <w:pStyle w:val="Default"/>
        <w:rPr>
          <w:sz w:val="22"/>
          <w:szCs w:val="22"/>
          <w:u w:val="single"/>
          <w:lang w:val="lt-LT"/>
        </w:rPr>
      </w:pPr>
    </w:p>
    <w:p w:rsidR="00E141EC" w:rsidRDefault="00E141EC">
      <w:pPr>
        <w:pStyle w:val="Default"/>
        <w:rPr>
          <w:i/>
          <w:sz w:val="22"/>
          <w:szCs w:val="22"/>
          <w:lang w:val="lt-LT"/>
        </w:rPr>
      </w:pPr>
      <w:r>
        <w:rPr>
          <w:i/>
          <w:sz w:val="22"/>
          <w:szCs w:val="22"/>
          <w:u w:val="single"/>
          <w:lang w:val="lt-LT"/>
        </w:rPr>
        <w:t>6-17 metų vaikai ir paaugliai, sergantys heterozigotine šeimine hipercholesterolemija</w:t>
      </w:r>
    </w:p>
    <w:p w:rsidR="00E141EC" w:rsidRDefault="00E141EC">
      <w:pPr>
        <w:pStyle w:val="Default"/>
        <w:rPr>
          <w:i/>
          <w:sz w:val="22"/>
          <w:szCs w:val="22"/>
          <w:lang w:val="lt-LT"/>
        </w:rPr>
      </w:pPr>
    </w:p>
    <w:p w:rsidR="00E141EC" w:rsidRDefault="00E141EC">
      <w:pPr>
        <w:pStyle w:val="Default"/>
        <w:rPr>
          <w:sz w:val="22"/>
          <w:szCs w:val="22"/>
          <w:lang w:val="lt-LT"/>
        </w:rPr>
      </w:pPr>
      <w:r>
        <w:rPr>
          <w:sz w:val="22"/>
          <w:szCs w:val="22"/>
          <w:lang w:val="lt-LT"/>
        </w:rPr>
        <w:t xml:space="preserve">Atliktas atviras 8 savaičių trukmės atorvastatino farmakokinetikos, farmakodinamikos bei saugumo ir toleravimo įvertinimo tyrimas su vaikais ir paaugliais, kuriems genetiniais tyrimais buvo patvirtinta heterozigotinė šeiminė hipercholesterolemija ir nustatyta pradinė MTL-cholesterolio koncentracija ≥ 4 mmol/l. Į tyrimą iš viso buvo įtraukti 39 vaikai ir paaugliai (6-17 metų). A kohortoje buvo 15 vaikų (6-12 metų), kuriems nustatytas 1 laipsnio subrendimas pagal </w:t>
      </w:r>
      <w:r>
        <w:rPr>
          <w:i/>
          <w:sz w:val="22"/>
          <w:szCs w:val="22"/>
          <w:lang w:val="lt-LT"/>
        </w:rPr>
        <w:t>Tanner.</w:t>
      </w:r>
      <w:r>
        <w:rPr>
          <w:sz w:val="22"/>
          <w:szCs w:val="22"/>
          <w:lang w:val="lt-LT"/>
        </w:rPr>
        <w:t xml:space="preserve"> B kohortoje buvo 24 vaikai ir paaugliai (10-17 metų), kuriems nustatytas ≥ 2 laipsnio subrendimas pagal </w:t>
      </w:r>
      <w:r>
        <w:rPr>
          <w:i/>
          <w:sz w:val="22"/>
          <w:szCs w:val="22"/>
          <w:lang w:val="lt-LT"/>
        </w:rPr>
        <w:t>Tanner</w:t>
      </w:r>
      <w:r>
        <w:rPr>
          <w:sz w:val="22"/>
          <w:szCs w:val="22"/>
          <w:lang w:val="lt-LT"/>
        </w:rPr>
        <w:t>.</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lang w:val="lt-LT"/>
        </w:rPr>
        <w:t>Pradinė atorvastatino dozė A kohortoje buvo 5 mg kramtomoji tabletė per parą, o B kohortoje 10 mg tabletė per parą. Jeigu tiriamojo MTL-cholesterolio koncentracija 4-tą savaitę nesumažėjo žemiau numatyto &lt; 3,35 mmol/l lygmens ir atorvastatinas buvo gerai toleruojamas, atorvastatino dozė buvo padvigubinta.</w:t>
      </w:r>
    </w:p>
    <w:p w:rsidR="00E141EC" w:rsidRDefault="00E141EC">
      <w:pPr>
        <w:pStyle w:val="Default"/>
        <w:rPr>
          <w:sz w:val="22"/>
          <w:szCs w:val="22"/>
          <w:lang w:val="lt-LT"/>
        </w:rPr>
      </w:pPr>
      <w:r>
        <w:rPr>
          <w:sz w:val="22"/>
          <w:szCs w:val="22"/>
          <w:lang w:val="lt-LT"/>
        </w:rPr>
        <w:lastRenderedPageBreak/>
        <w:t>Visų tiriamųjų vidutiniai MTL-cholesterolio, bendrojo cholesterolio, LMTL-cholesterolio ir</w:t>
      </w:r>
    </w:p>
    <w:p w:rsidR="00E141EC" w:rsidRDefault="00E141EC">
      <w:pPr>
        <w:pStyle w:val="Default"/>
        <w:rPr>
          <w:i/>
          <w:sz w:val="22"/>
          <w:szCs w:val="22"/>
          <w:lang w:val="lt-LT"/>
        </w:rPr>
      </w:pPr>
      <w:r>
        <w:rPr>
          <w:sz w:val="22"/>
          <w:szCs w:val="22"/>
          <w:lang w:val="lt-LT"/>
        </w:rPr>
        <w:t>apolipoproteino B rodmenys 2-ąją savaitę buvo sumažėję. Tiriamųjų, kuriems dozė buvo padvigubinta, padidinus dozę, praėjus 2 savaitėms po ankstesnio įvertinimo, rodmenys sumažėjo papildomai. Vidutinis procentinis lipidų rodmenų sumažėjimas abiejose kohortose buvo panašus, nežiūrint, ar toliau buvo vartota pradinė dozė, ar dozė buvo padvigubinta. 8-tą savaitę procentinis MTL-cholesterolio ir bendrojo cholesterolio pokytis, palyginti su pradiniu, buvo atitinkamai maždaug 40 % ir 30 % įvairių ekspozicijų ribose.</w:t>
      </w:r>
    </w:p>
    <w:p w:rsidR="00E141EC" w:rsidRDefault="00E141EC">
      <w:pPr>
        <w:pStyle w:val="Default"/>
        <w:rPr>
          <w:i/>
          <w:sz w:val="22"/>
          <w:szCs w:val="22"/>
          <w:lang w:val="lt-LT"/>
        </w:rPr>
      </w:pPr>
    </w:p>
    <w:p w:rsidR="00E141EC" w:rsidRDefault="00E141EC">
      <w:pPr>
        <w:pStyle w:val="Default"/>
        <w:rPr>
          <w:i/>
          <w:sz w:val="22"/>
          <w:szCs w:val="22"/>
          <w:lang w:val="lt-LT"/>
        </w:rPr>
      </w:pPr>
      <w:r>
        <w:rPr>
          <w:i/>
          <w:sz w:val="22"/>
          <w:szCs w:val="22"/>
          <w:u w:val="single"/>
          <w:lang w:val="lt-LT"/>
        </w:rPr>
        <w:t>10-17 metų vaikai ir paaugliai, sergantys heterozigotine šeimine hipercholesterolemija</w:t>
      </w:r>
    </w:p>
    <w:p w:rsidR="00E141EC" w:rsidRDefault="00E141EC">
      <w:pPr>
        <w:pStyle w:val="Default"/>
        <w:rPr>
          <w:i/>
          <w:sz w:val="22"/>
          <w:szCs w:val="22"/>
          <w:lang w:val="lt-LT"/>
        </w:rPr>
      </w:pPr>
    </w:p>
    <w:p w:rsidR="00E141EC" w:rsidRDefault="00E141EC">
      <w:pPr>
        <w:pStyle w:val="Default"/>
        <w:rPr>
          <w:sz w:val="22"/>
          <w:szCs w:val="22"/>
          <w:lang w:val="lt-LT"/>
        </w:rPr>
      </w:pPr>
      <w:r>
        <w:rPr>
          <w:sz w:val="22"/>
          <w:szCs w:val="22"/>
          <w:lang w:val="lt-LT"/>
        </w:rPr>
        <w:t xml:space="preserve">Dvigubai aklo placebu kontroliuojamojo tyrimo, atlikto po atviros fazės, metu 187 10-17 metų berniukai ir mergaitės po menarchės (vidutinis amžius 14,1 metų), sergantys heterozigotine šeimine hipercholesterolemija (ŠH) arba sunkia hipercholesterolemija, atsitiktiniu būdu buvo paskirstyti į grupes ir 26 savaites vartojo atorvastatiną (n = 140) arba placebą (n = 47), o kitas 26 savaites visi vartojo atorvastatiną. Atorvastatino (vieną kartą per parą) dozė pirmas 4 savaites buvo 10 mg ir padidinta iki 20 mg, jeigu MTL-cholesterolio koncentracija buvo &gt; 3,36 mmol/l. Atorvastatinas per 26 savaičių dvigubai aklą fazę reikšmingai sumažino bendrojo cholesterolio, MTL-cholesterolio, trigliceridų ir apolipoproteino B koncentracijas. Vidutinė pasiekta MTL-cholesterolio koncentracija per 26 savaičių dvigubai aklą fazę atorvastatino grupėje buvo 3,38 mmol/l (ribos: </w:t>
      </w:r>
      <w:r>
        <w:rPr>
          <w:sz w:val="22"/>
          <w:szCs w:val="22"/>
          <w:lang w:val="lt-LT"/>
        </w:rPr>
        <w:lastRenderedPageBreak/>
        <w:t>1,81-6,26 mmol/l), palyginti su 5,91 mmol/l (ribos: 3,93-9,96 mmol/l) placebo grupėje.</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lang w:val="lt-LT"/>
        </w:rPr>
        <w:t>Papildomas tyrimas, kurio metu atorvastatinas palygintas su kolestipoliu, su 10-18 metų vaikais</w:t>
      </w:r>
      <w:r w:rsidR="00CF431E">
        <w:rPr>
          <w:sz w:val="22"/>
          <w:szCs w:val="22"/>
          <w:lang w:val="lt-LT"/>
        </w:rPr>
        <w:t xml:space="preserve"> </w:t>
      </w:r>
      <w:r>
        <w:rPr>
          <w:sz w:val="22"/>
          <w:szCs w:val="22"/>
          <w:lang w:val="lt-LT"/>
        </w:rPr>
        <w:t>ir paaugliais, sergančiais hipercholesterolemija, parodė, kad atorvastatinas (n = 25) reikšmingai sumažino MTL-cholesterolio koncentraciją 26-tą savaitę (p &lt; 0,05), palyginti su kolestipoliu</w:t>
      </w:r>
    </w:p>
    <w:p w:rsidR="00E141EC" w:rsidRDefault="00E141EC">
      <w:pPr>
        <w:pStyle w:val="Default"/>
        <w:rPr>
          <w:sz w:val="22"/>
          <w:szCs w:val="22"/>
          <w:lang w:val="lt-LT"/>
        </w:rPr>
      </w:pPr>
      <w:r>
        <w:rPr>
          <w:sz w:val="22"/>
          <w:szCs w:val="22"/>
          <w:lang w:val="lt-LT"/>
        </w:rPr>
        <w:t>(n = 31).</w:t>
      </w:r>
    </w:p>
    <w:p w:rsidR="00E141EC" w:rsidRDefault="00E141EC">
      <w:pPr>
        <w:pStyle w:val="Default"/>
        <w:rPr>
          <w:sz w:val="22"/>
          <w:szCs w:val="22"/>
          <w:lang w:val="lt-LT"/>
        </w:rPr>
      </w:pPr>
      <w:r>
        <w:rPr>
          <w:sz w:val="22"/>
          <w:szCs w:val="22"/>
          <w:lang w:val="lt-LT"/>
        </w:rPr>
        <w:t xml:space="preserve">“Paskutinės vilties” vaisto vartojimo tyrime su pacientais, kurie serga sunkia hipercholesterolemija (įskaitant homozigotine hipercholesterolemija), dalyvavo 46 vaikai ir paaugliai, kurie vartojo pagal atsaką palaipsniui pritaikytą atorvastatino dozę (kai kurie tiriamieji vartojo 80 mg atorvastatino per parą). Tyrimas truko 3 metus. MTL-cholesterolio </w:t>
      </w:r>
      <w:r w:rsidR="00CF431E">
        <w:rPr>
          <w:sz w:val="22"/>
          <w:szCs w:val="22"/>
          <w:lang w:val="lt-LT"/>
        </w:rPr>
        <w:t>koncentracija</w:t>
      </w:r>
      <w:r>
        <w:rPr>
          <w:sz w:val="22"/>
          <w:szCs w:val="22"/>
          <w:lang w:val="lt-LT"/>
        </w:rPr>
        <w:t xml:space="preserve"> sumažėjo 36 %.</w:t>
      </w:r>
    </w:p>
    <w:p w:rsidR="00E141EC" w:rsidRDefault="00E141EC">
      <w:pPr>
        <w:pStyle w:val="Default"/>
        <w:rPr>
          <w:sz w:val="22"/>
          <w:szCs w:val="22"/>
          <w:lang w:val="lt-LT"/>
        </w:rPr>
      </w:pPr>
    </w:p>
    <w:p w:rsidR="00E141EC" w:rsidRDefault="00E141EC">
      <w:pPr>
        <w:rPr>
          <w:bCs/>
          <w:sz w:val="22"/>
          <w:szCs w:val="22"/>
          <w:lang w:eastAsia="lv-LV"/>
        </w:rPr>
      </w:pPr>
      <w:r>
        <w:rPr>
          <w:bCs/>
          <w:sz w:val="22"/>
          <w:szCs w:val="22"/>
          <w:lang w:eastAsia="lv-LV"/>
        </w:rPr>
        <w:t>Ilgalaikis gydymo atorvastatinu vaikystėje veiksmingumas mažinant sergamumą ir mirtingumą</w:t>
      </w:r>
    </w:p>
    <w:p w:rsidR="00E141EC" w:rsidRDefault="00E141EC">
      <w:pPr>
        <w:pStyle w:val="Default"/>
        <w:rPr>
          <w:sz w:val="22"/>
          <w:szCs w:val="22"/>
          <w:lang w:val="lt-LT"/>
        </w:rPr>
      </w:pPr>
      <w:r>
        <w:rPr>
          <w:bCs/>
          <w:sz w:val="22"/>
          <w:szCs w:val="22"/>
          <w:lang w:val="lt-LT" w:eastAsia="lv-LV"/>
        </w:rPr>
        <w:t>netirtas.</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lang w:val="lt-LT"/>
        </w:rPr>
        <w:t>Europos vaistų agentūra atidėjo įsipareigojimą pateikti atorvastatino tyrimų rezultatus, gydant 0-6 metų kūdikius ir vaikus, sergančius heterozigotine hipercholesterolemija, ir gydant 0-18 metų kūdikius, vaikus ir paauglius, sergančius homozigotine šeimine hipercholesterolemija, mišria hipercholesterolemija, pirmine hipercholesterolemija, ir vartojant vaistinį preparatą kardiovaskulinių reiškinių profilaktikai (žr. 4.2 skyriuje informaciją apie vartojimą vaikams ir paaugliams).</w:t>
      </w:r>
    </w:p>
    <w:p w:rsidR="00E141EC" w:rsidRDefault="00E141EC">
      <w:pPr>
        <w:pStyle w:val="Default"/>
        <w:rPr>
          <w:sz w:val="22"/>
          <w:szCs w:val="22"/>
          <w:lang w:val="lt-LT"/>
        </w:rPr>
      </w:pPr>
    </w:p>
    <w:p w:rsidR="00E141EC" w:rsidRDefault="00E141EC">
      <w:pPr>
        <w:tabs>
          <w:tab w:val="left" w:pos="567"/>
        </w:tabs>
        <w:rPr>
          <w:b/>
          <w:sz w:val="22"/>
          <w:szCs w:val="22"/>
        </w:rPr>
      </w:pPr>
      <w:r>
        <w:rPr>
          <w:b/>
          <w:sz w:val="22"/>
          <w:szCs w:val="22"/>
        </w:rPr>
        <w:t>5.2</w:t>
      </w:r>
      <w:r>
        <w:rPr>
          <w:b/>
          <w:sz w:val="22"/>
          <w:szCs w:val="22"/>
        </w:rPr>
        <w:tab/>
        <w:t>Farmakokinetinės savybės</w:t>
      </w:r>
    </w:p>
    <w:p w:rsidR="00E141EC" w:rsidRDefault="00E141EC">
      <w:pPr>
        <w:tabs>
          <w:tab w:val="left" w:pos="567"/>
        </w:tabs>
        <w:rPr>
          <w:b/>
          <w:sz w:val="22"/>
          <w:szCs w:val="22"/>
        </w:rPr>
      </w:pPr>
    </w:p>
    <w:p w:rsidR="00E141EC" w:rsidRPr="009B57FC" w:rsidRDefault="00E141EC">
      <w:pPr>
        <w:tabs>
          <w:tab w:val="left" w:pos="567"/>
        </w:tabs>
        <w:rPr>
          <w:sz w:val="22"/>
          <w:szCs w:val="22"/>
          <w:u w:val="single"/>
        </w:rPr>
      </w:pPr>
      <w:r w:rsidRPr="009B57FC">
        <w:rPr>
          <w:sz w:val="22"/>
          <w:szCs w:val="22"/>
          <w:u w:val="single"/>
        </w:rPr>
        <w:t>Absorbcija</w:t>
      </w:r>
    </w:p>
    <w:p w:rsidR="00E141EC" w:rsidRDefault="00E141EC">
      <w:pPr>
        <w:tabs>
          <w:tab w:val="left" w:pos="567"/>
        </w:tabs>
        <w:rPr>
          <w:b/>
          <w:sz w:val="22"/>
          <w:szCs w:val="22"/>
        </w:rPr>
      </w:pPr>
      <w:r>
        <w:rPr>
          <w:sz w:val="22"/>
          <w:szCs w:val="22"/>
        </w:rPr>
        <w:t>Išgertas atorvastatinas absorbuojamas greitai, didžiausia koncentracija kraujo plazmoje (C</w:t>
      </w:r>
      <w:r>
        <w:rPr>
          <w:sz w:val="22"/>
          <w:szCs w:val="22"/>
          <w:vertAlign w:val="subscript"/>
        </w:rPr>
        <w:t>max</w:t>
      </w:r>
      <w:r>
        <w:rPr>
          <w:sz w:val="22"/>
          <w:szCs w:val="22"/>
        </w:rPr>
        <w:t>) atsiranda per 1 - 2 valandas. Absorbcijos laipsnis didėja proporcingai dozei. Išgertų plėvele dengtų atorvastatino tablečių biologinis prieinamumas yra 95 – 99%, palyginti su atorvastatino geriamojo tirpalo biologiniu prieinamumu. Absoliutus biologinis atorvastatino prieinamumas yra maždaug 12%, aktyvios HMG-CoA reduktazės slopinamosios frakcijos sisteminis prieinamumas– maždaug 30%. Mažą sisteminį biologinį prieinamumą nulemia preparato presisteminis klirensas virškinimo trakto gleivinėje ir (ar) metabolizmas pirmojo prasiskverbimo per kepenis metu.</w:t>
      </w:r>
    </w:p>
    <w:p w:rsidR="00E141EC" w:rsidRDefault="00E141EC">
      <w:pPr>
        <w:tabs>
          <w:tab w:val="left" w:pos="567"/>
        </w:tabs>
        <w:rPr>
          <w:b/>
          <w:sz w:val="22"/>
          <w:szCs w:val="22"/>
        </w:rPr>
      </w:pPr>
    </w:p>
    <w:p w:rsidR="00E141EC" w:rsidRPr="009B57FC" w:rsidRDefault="00E141EC">
      <w:pPr>
        <w:tabs>
          <w:tab w:val="left" w:pos="567"/>
        </w:tabs>
        <w:rPr>
          <w:sz w:val="22"/>
          <w:szCs w:val="22"/>
          <w:u w:val="single"/>
        </w:rPr>
      </w:pPr>
      <w:r w:rsidRPr="009B57FC">
        <w:rPr>
          <w:sz w:val="22"/>
          <w:szCs w:val="22"/>
          <w:u w:val="single"/>
        </w:rPr>
        <w:t>Pasiskirstymas</w:t>
      </w:r>
    </w:p>
    <w:p w:rsidR="00E141EC" w:rsidRDefault="00E141EC">
      <w:pPr>
        <w:tabs>
          <w:tab w:val="left" w:pos="567"/>
        </w:tabs>
        <w:rPr>
          <w:sz w:val="22"/>
          <w:szCs w:val="22"/>
        </w:rPr>
      </w:pPr>
      <w:r>
        <w:rPr>
          <w:sz w:val="22"/>
          <w:szCs w:val="22"/>
        </w:rPr>
        <w:t>Vidutinis atorvastatino pasiskirstymo tūris yra maždaug 381 l. ≥98% arba daugiau atorvastatino būna junginių su kraujo plazmos baltymais pavidalu.</w:t>
      </w:r>
    </w:p>
    <w:p w:rsidR="00E141EC" w:rsidRDefault="00E141EC">
      <w:pPr>
        <w:tabs>
          <w:tab w:val="left" w:pos="567"/>
        </w:tabs>
        <w:rPr>
          <w:sz w:val="22"/>
          <w:szCs w:val="22"/>
        </w:rPr>
      </w:pPr>
    </w:p>
    <w:p w:rsidR="00E141EC" w:rsidRPr="009B57FC" w:rsidRDefault="00E141EC">
      <w:pPr>
        <w:tabs>
          <w:tab w:val="left" w:pos="567"/>
        </w:tabs>
        <w:rPr>
          <w:sz w:val="22"/>
          <w:szCs w:val="22"/>
          <w:u w:val="single"/>
        </w:rPr>
      </w:pPr>
      <w:r w:rsidRPr="009B57FC">
        <w:rPr>
          <w:sz w:val="22"/>
          <w:szCs w:val="22"/>
          <w:u w:val="single"/>
        </w:rPr>
        <w:t>Biotransformacija</w:t>
      </w:r>
    </w:p>
    <w:p w:rsidR="00E141EC" w:rsidRDefault="00E141EC">
      <w:pPr>
        <w:tabs>
          <w:tab w:val="left" w:pos="567"/>
        </w:tabs>
        <w:rPr>
          <w:sz w:val="22"/>
          <w:szCs w:val="22"/>
        </w:rPr>
      </w:pPr>
      <w:r>
        <w:rPr>
          <w:sz w:val="22"/>
          <w:szCs w:val="22"/>
        </w:rPr>
        <w:t xml:space="preserve">Atorvastatiną į ortohidroksilintus ir parahidroksilintus darinius bei įvairius beta oksidacijos produktus biotransformuoja citochromas P 450 3A4. Šie junginiai toliau biotransformuojami gliukuronizavimo būdu. </w:t>
      </w:r>
      <w:r>
        <w:rPr>
          <w:i/>
          <w:sz w:val="22"/>
          <w:szCs w:val="22"/>
        </w:rPr>
        <w:t>In vitro</w:t>
      </w:r>
      <w:r>
        <w:rPr>
          <w:sz w:val="22"/>
          <w:szCs w:val="22"/>
        </w:rPr>
        <w:t xml:space="preserve"> ortohidroksilinti ir parahidroksilinti metabolitai HMG-CoA reduktazės aktyvumą slopina panašiai kaip atorvastatinas. Maždaug 70% HMG-CoA reduktazės slopinamojo aktyvumo priklauso nuo aktyviųjų metabolitų.</w:t>
      </w:r>
    </w:p>
    <w:p w:rsidR="00E141EC" w:rsidRDefault="00E141EC">
      <w:pPr>
        <w:tabs>
          <w:tab w:val="left" w:pos="567"/>
        </w:tabs>
        <w:rPr>
          <w:sz w:val="22"/>
          <w:szCs w:val="22"/>
        </w:rPr>
      </w:pPr>
    </w:p>
    <w:p w:rsidR="00E141EC" w:rsidRPr="009B57FC" w:rsidRDefault="00E141EC">
      <w:pPr>
        <w:tabs>
          <w:tab w:val="left" w:pos="567"/>
        </w:tabs>
        <w:rPr>
          <w:sz w:val="22"/>
          <w:szCs w:val="22"/>
          <w:u w:val="single"/>
        </w:rPr>
      </w:pPr>
      <w:r w:rsidRPr="009B57FC">
        <w:rPr>
          <w:sz w:val="22"/>
          <w:szCs w:val="22"/>
          <w:u w:val="single"/>
        </w:rPr>
        <w:t>Eliminacija</w:t>
      </w:r>
    </w:p>
    <w:p w:rsidR="00E141EC" w:rsidRDefault="00E141EC">
      <w:pPr>
        <w:tabs>
          <w:tab w:val="left" w:pos="567"/>
        </w:tabs>
        <w:rPr>
          <w:sz w:val="22"/>
          <w:szCs w:val="22"/>
        </w:rPr>
      </w:pPr>
      <w:r>
        <w:rPr>
          <w:sz w:val="22"/>
          <w:szCs w:val="22"/>
        </w:rPr>
        <w:t xml:space="preserve">Kepenyse ir (ar) ne kepenyse metabolizuotas atorvastatinas </w:t>
      </w:r>
      <w:r>
        <w:rPr>
          <w:sz w:val="22"/>
          <w:szCs w:val="22"/>
        </w:rPr>
        <w:lastRenderedPageBreak/>
        <w:t xml:space="preserve">šalinamas daugiausia su tulžimi. Manoma, kad šiam vaistiniam preparatui nebūdinga kartotinė enterohepatinė cirkuliacija. Vidutinis atorvastatino pusinės eliminacijos iš kraujo plazmos laikas yra maždaug 14 val. Pusinis HMG CoA reduktazę slopinančio aktyvumo laikas yra 20 – 30 val., nes jis priklauso ir nuo aktyviųjų metabolitų. </w:t>
      </w:r>
    </w:p>
    <w:p w:rsidR="00E141EC" w:rsidRDefault="00E141EC">
      <w:pPr>
        <w:tabs>
          <w:tab w:val="left" w:pos="567"/>
        </w:tabs>
        <w:rPr>
          <w:sz w:val="22"/>
          <w:szCs w:val="22"/>
        </w:rPr>
      </w:pPr>
    </w:p>
    <w:p w:rsidR="00E141EC" w:rsidRPr="009B57FC" w:rsidRDefault="00E141EC">
      <w:pPr>
        <w:tabs>
          <w:tab w:val="left" w:pos="567"/>
        </w:tabs>
        <w:rPr>
          <w:sz w:val="22"/>
          <w:szCs w:val="22"/>
          <w:u w:val="single"/>
        </w:rPr>
      </w:pPr>
      <w:r w:rsidRPr="009B57FC">
        <w:rPr>
          <w:bCs/>
          <w:sz w:val="22"/>
          <w:szCs w:val="22"/>
          <w:u w:val="single"/>
        </w:rPr>
        <w:t>Ypatingos populiacijos</w:t>
      </w:r>
      <w:r w:rsidRPr="00CF431E">
        <w:rPr>
          <w:bCs/>
          <w:sz w:val="22"/>
          <w:szCs w:val="22"/>
          <w:u w:val="single"/>
        </w:rPr>
        <w:t xml:space="preserve"> </w:t>
      </w:r>
    </w:p>
    <w:p w:rsidR="00E141EC" w:rsidRDefault="00E141EC">
      <w:pPr>
        <w:tabs>
          <w:tab w:val="left" w:pos="567"/>
        </w:tabs>
        <w:rPr>
          <w:b/>
          <w:sz w:val="22"/>
          <w:szCs w:val="22"/>
        </w:rPr>
      </w:pPr>
      <w:r w:rsidRPr="009B57FC">
        <w:rPr>
          <w:i/>
          <w:sz w:val="22"/>
          <w:szCs w:val="22"/>
          <w:u w:val="single"/>
        </w:rPr>
        <w:t>Senyvi pacientai:</w:t>
      </w:r>
      <w:r>
        <w:rPr>
          <w:sz w:val="22"/>
          <w:szCs w:val="22"/>
        </w:rPr>
        <w:t xml:space="preserve"> sveikų senyvų pacientų kraujo plazmoje atorvastatino ir aktyviųjų jo metabolitų koncentracija būna didesnė, negu jaunesnių žmonių, tačiau poveikis lipidams yra kaip jaunesnių suaugusių žmonių organizme.</w:t>
      </w:r>
    </w:p>
    <w:p w:rsidR="00E141EC" w:rsidRDefault="00E141EC">
      <w:pPr>
        <w:tabs>
          <w:tab w:val="left" w:pos="567"/>
        </w:tabs>
        <w:rPr>
          <w:b/>
          <w:sz w:val="22"/>
          <w:szCs w:val="22"/>
        </w:rPr>
      </w:pPr>
    </w:p>
    <w:p w:rsidR="00E141EC" w:rsidRDefault="00E141EC">
      <w:pPr>
        <w:rPr>
          <w:b/>
          <w:sz w:val="22"/>
          <w:szCs w:val="22"/>
        </w:rPr>
      </w:pPr>
      <w:r w:rsidRPr="009B57FC">
        <w:rPr>
          <w:i/>
          <w:sz w:val="22"/>
          <w:szCs w:val="22"/>
          <w:u w:val="single"/>
          <w:lang w:eastAsia="lv-LV"/>
        </w:rPr>
        <w:t xml:space="preserve">Vaikų </w:t>
      </w:r>
      <w:r w:rsidR="00CF431E" w:rsidRPr="009B57FC">
        <w:rPr>
          <w:i/>
          <w:sz w:val="22"/>
          <w:szCs w:val="22"/>
          <w:u w:val="single"/>
          <w:lang w:eastAsia="lv-LV"/>
        </w:rPr>
        <w:t>populiacija</w:t>
      </w:r>
      <w:r w:rsidRPr="009B57FC">
        <w:rPr>
          <w:i/>
          <w:sz w:val="22"/>
          <w:szCs w:val="22"/>
          <w:u w:val="single"/>
          <w:lang w:eastAsia="lv-LV"/>
        </w:rPr>
        <w:t>:</w:t>
      </w:r>
      <w:r>
        <w:rPr>
          <w:sz w:val="22"/>
          <w:szCs w:val="22"/>
        </w:rPr>
        <w:t xml:space="preserve"> a</w:t>
      </w:r>
      <w:r>
        <w:rPr>
          <w:bCs/>
          <w:sz w:val="22"/>
          <w:szCs w:val="22"/>
          <w:lang w:eastAsia="lv-LV"/>
        </w:rPr>
        <w:t xml:space="preserve">tviro 8 savaičių trukmės tyrimo metu vaikai ir paaugliai (6-17 metų), kuriems nustatytas 1 (n = 15) ar </w:t>
      </w:r>
      <w:r w:rsidR="00CF431E" w:rsidRPr="00540D0D">
        <w:rPr>
          <w:iCs/>
          <w:szCs w:val="22"/>
        </w:rPr>
        <w:t>≥</w:t>
      </w:r>
      <w:r>
        <w:rPr>
          <w:bCs/>
          <w:sz w:val="22"/>
          <w:szCs w:val="22"/>
          <w:lang w:eastAsia="lv-LV"/>
        </w:rPr>
        <w:t xml:space="preserve">2 (n = 24) laipsnio subrendimas pagal </w:t>
      </w:r>
      <w:r>
        <w:rPr>
          <w:bCs/>
          <w:i/>
          <w:iCs/>
          <w:sz w:val="22"/>
          <w:szCs w:val="22"/>
          <w:lang w:eastAsia="lv-LV"/>
        </w:rPr>
        <w:t>Tanner</w:t>
      </w:r>
      <w:r>
        <w:rPr>
          <w:bCs/>
          <w:sz w:val="22"/>
          <w:szCs w:val="22"/>
          <w:lang w:eastAsia="lv-LV"/>
        </w:rPr>
        <w:t>, sergantys heterozigotine šeimine hipercholesterolemija ir kurių pradinė MTL-cholesterolio koncentracija buvo ≥ 4 mmol/l, vartojo atitinkamai 5 mg ar 10 mg kramtomųjų tablečių arba 10 mg ar 20 mg plėvele dengtų atorvastatino tablečių dozę vieną kartą per parą. Vienintelis reikšmingas kovariacijos kintamasis atorvastatino farmakokinetikos populiacijos modeliuose buvo kūno svoris. Pasirodė, kad apskaičiavus pagal kūno svorį, menamas per burną pavartoto atorvastatino klirensas iš vaikų ir paauglių organizmo buvo panašus į suaugusiųjų. Stebėtas pastovus MTL-cholesterolio ir bendrojo cholesterolio koncentracijų sumažėjimas įvairių atorvastatino ir o-hidroksiatorvastatino ekspozicijų ribose.</w:t>
      </w:r>
    </w:p>
    <w:p w:rsidR="00E141EC" w:rsidRDefault="00E141EC">
      <w:pPr>
        <w:tabs>
          <w:tab w:val="left" w:pos="567"/>
        </w:tabs>
        <w:rPr>
          <w:b/>
          <w:sz w:val="22"/>
          <w:szCs w:val="22"/>
        </w:rPr>
      </w:pPr>
    </w:p>
    <w:p w:rsidR="00E141EC" w:rsidRDefault="00E141EC">
      <w:pPr>
        <w:tabs>
          <w:tab w:val="left" w:pos="567"/>
        </w:tabs>
        <w:rPr>
          <w:sz w:val="22"/>
          <w:szCs w:val="22"/>
        </w:rPr>
      </w:pPr>
      <w:r w:rsidRPr="009B57FC">
        <w:rPr>
          <w:i/>
          <w:sz w:val="22"/>
          <w:szCs w:val="22"/>
          <w:u w:val="single"/>
        </w:rPr>
        <w:t>Lytis:</w:t>
      </w:r>
      <w:r>
        <w:rPr>
          <w:sz w:val="22"/>
          <w:szCs w:val="22"/>
        </w:rPr>
        <w:t xml:space="preserve"> moterų kraujo plazmoje atorvastatino ir aktyviųjų jo metabolitų koncentracija būna kitokia negu vyrų: C</w:t>
      </w:r>
      <w:r>
        <w:rPr>
          <w:sz w:val="22"/>
          <w:szCs w:val="22"/>
          <w:vertAlign w:val="subscript"/>
        </w:rPr>
        <w:t>max</w:t>
      </w:r>
      <w:r>
        <w:rPr>
          <w:sz w:val="22"/>
          <w:szCs w:val="22"/>
        </w:rPr>
        <w:t xml:space="preserve"> apie 20% didesnė, AUC apie 10 % mažesnis. Toks skirtumas klinikai nėra reikšmingas ir poveikio lipidų kiekiui moterų ir vyrų kraujyje skirtumai yra nereikšmingi. </w:t>
      </w:r>
    </w:p>
    <w:p w:rsidR="00E141EC" w:rsidRDefault="00E141EC">
      <w:pPr>
        <w:tabs>
          <w:tab w:val="left" w:pos="567"/>
        </w:tabs>
        <w:rPr>
          <w:sz w:val="22"/>
          <w:szCs w:val="22"/>
        </w:rPr>
      </w:pPr>
    </w:p>
    <w:p w:rsidR="00E141EC" w:rsidRDefault="00E141EC">
      <w:pPr>
        <w:tabs>
          <w:tab w:val="left" w:pos="567"/>
        </w:tabs>
        <w:rPr>
          <w:sz w:val="22"/>
          <w:szCs w:val="22"/>
        </w:rPr>
      </w:pPr>
      <w:r w:rsidRPr="009B57FC">
        <w:rPr>
          <w:i/>
          <w:sz w:val="22"/>
          <w:szCs w:val="22"/>
          <w:u w:val="single"/>
        </w:rPr>
        <w:t>Sutrikusi inkstų funkcija:</w:t>
      </w:r>
      <w:r>
        <w:rPr>
          <w:sz w:val="22"/>
          <w:szCs w:val="22"/>
        </w:rPr>
        <w:t xml:space="preserve"> inkstų ligos įtakos nedaro nei atorvastatino ir aktyviųjų jo metabolitų koncentracijai kraujo plazmoje kiekiui, nei jų poveikiui į kraujo lipidus.</w:t>
      </w:r>
    </w:p>
    <w:p w:rsidR="00E141EC" w:rsidRDefault="00E141EC">
      <w:pPr>
        <w:tabs>
          <w:tab w:val="left" w:pos="567"/>
        </w:tabs>
        <w:rPr>
          <w:sz w:val="22"/>
          <w:szCs w:val="22"/>
        </w:rPr>
      </w:pPr>
    </w:p>
    <w:p w:rsidR="00E141EC" w:rsidRDefault="00E141EC">
      <w:pPr>
        <w:tabs>
          <w:tab w:val="left" w:pos="567"/>
        </w:tabs>
        <w:rPr>
          <w:sz w:val="22"/>
          <w:szCs w:val="22"/>
        </w:rPr>
      </w:pPr>
      <w:r w:rsidRPr="009B57FC">
        <w:rPr>
          <w:i/>
          <w:sz w:val="22"/>
          <w:szCs w:val="22"/>
          <w:u w:val="single"/>
        </w:rPr>
        <w:t>Sutrikusi kepenų funkcija:</w:t>
      </w:r>
      <w:r>
        <w:rPr>
          <w:sz w:val="22"/>
          <w:szCs w:val="22"/>
        </w:rPr>
        <w:t xml:space="preserve"> lėtine alkoholine kepenų liga (</w:t>
      </w:r>
      <w:r>
        <w:rPr>
          <w:i/>
          <w:iCs/>
          <w:sz w:val="22"/>
          <w:szCs w:val="22"/>
        </w:rPr>
        <w:t>Child-Pugh</w:t>
      </w:r>
      <w:r>
        <w:rPr>
          <w:sz w:val="22"/>
          <w:szCs w:val="22"/>
        </w:rPr>
        <w:t xml:space="preserve"> B) sergančių pacientų kraujo plazmoje būna reikšmingai didesnė (C</w:t>
      </w:r>
      <w:r>
        <w:rPr>
          <w:sz w:val="22"/>
          <w:szCs w:val="22"/>
          <w:vertAlign w:val="subscript"/>
        </w:rPr>
        <w:t>max</w:t>
      </w:r>
      <w:r>
        <w:rPr>
          <w:sz w:val="22"/>
          <w:szCs w:val="22"/>
        </w:rPr>
        <w:t xml:space="preserve"> apie 16 kartų, AUC apie 11 kartų) atorvastatino ir aktyviųjų jo metabolitų koncentracija.</w:t>
      </w:r>
    </w:p>
    <w:p w:rsidR="00E141EC" w:rsidRDefault="00E141EC">
      <w:pPr>
        <w:tabs>
          <w:tab w:val="left" w:pos="567"/>
        </w:tabs>
        <w:rPr>
          <w:sz w:val="22"/>
          <w:szCs w:val="22"/>
        </w:rPr>
      </w:pPr>
    </w:p>
    <w:p w:rsidR="00E141EC" w:rsidRDefault="00E141EC">
      <w:pPr>
        <w:tabs>
          <w:tab w:val="left" w:pos="567"/>
        </w:tabs>
        <w:rPr>
          <w:sz w:val="22"/>
          <w:szCs w:val="22"/>
        </w:rPr>
      </w:pPr>
      <w:r w:rsidRPr="009B57FC">
        <w:rPr>
          <w:i/>
          <w:iCs/>
          <w:sz w:val="22"/>
          <w:szCs w:val="22"/>
          <w:u w:val="single"/>
        </w:rPr>
        <w:t>SLOC1B1 polimorfizmas</w:t>
      </w:r>
      <w:r w:rsidRPr="009B57FC">
        <w:rPr>
          <w:i/>
          <w:sz w:val="22"/>
          <w:szCs w:val="22"/>
          <w:u w:val="single"/>
        </w:rPr>
        <w:t>:</w:t>
      </w:r>
      <w:r>
        <w:rPr>
          <w:sz w:val="22"/>
          <w:szCs w:val="22"/>
        </w:rPr>
        <w:t xml:space="preserve"> HMG-CoA reduktazės inhibitorių, įskaitant ir atorvastatiną, patekimas į kepenis apima ir OATP1B1 pernešimą. Pacientams, turintiems SLCO1B1 polimorfizmą, yra pavojus, kad gali padidėti atorvastatino poveikis ir tai gali padidinti rabdomiolizės pavojų (žr. 4.4. skyrių). </w:t>
      </w:r>
      <w:r w:rsidR="00E4686D">
        <w:rPr>
          <w:sz w:val="22"/>
          <w:szCs w:val="22"/>
        </w:rPr>
        <w:t>Asmenims</w:t>
      </w:r>
      <w:r>
        <w:rPr>
          <w:sz w:val="22"/>
          <w:szCs w:val="22"/>
        </w:rPr>
        <w:t>, turintiems geno OATP1B1 (SLCO1B1 c.521CC) polimorfizmą, atorvastatino ekspozicija (AUC) yra 2,4 karto stipresnė, nei asmenims, neturintiems šio genotipo (c.521TT). Gali būti, kad genetiškai šiems pacientams sutrinka atorvastatino patekimas į kepenis. Galimos tokio pokyčio pasekmės veiksmingumui nėra žinomos.</w:t>
      </w:r>
    </w:p>
    <w:p w:rsidR="00E141EC" w:rsidRDefault="00E141EC">
      <w:pPr>
        <w:tabs>
          <w:tab w:val="left" w:pos="567"/>
        </w:tabs>
        <w:rPr>
          <w:sz w:val="22"/>
          <w:szCs w:val="22"/>
        </w:rPr>
      </w:pPr>
    </w:p>
    <w:p w:rsidR="00E141EC" w:rsidRDefault="00E141EC">
      <w:pPr>
        <w:tabs>
          <w:tab w:val="left" w:pos="567"/>
        </w:tabs>
        <w:rPr>
          <w:sz w:val="22"/>
          <w:szCs w:val="22"/>
        </w:rPr>
      </w:pPr>
      <w:r>
        <w:rPr>
          <w:b/>
          <w:sz w:val="22"/>
          <w:szCs w:val="22"/>
        </w:rPr>
        <w:t>5.3</w:t>
      </w:r>
      <w:r>
        <w:rPr>
          <w:b/>
          <w:sz w:val="22"/>
          <w:szCs w:val="22"/>
        </w:rPr>
        <w:tab/>
        <w:t>Ikiklinikinių saugumo tyrimų duomenys</w:t>
      </w:r>
    </w:p>
    <w:p w:rsidR="00E141EC" w:rsidRDefault="00E141EC">
      <w:pPr>
        <w:tabs>
          <w:tab w:val="left" w:pos="567"/>
        </w:tabs>
        <w:rPr>
          <w:sz w:val="22"/>
          <w:szCs w:val="22"/>
        </w:rPr>
      </w:pPr>
    </w:p>
    <w:p w:rsidR="00E141EC" w:rsidRDefault="00E141EC">
      <w:pPr>
        <w:pStyle w:val="Default"/>
        <w:rPr>
          <w:sz w:val="22"/>
          <w:szCs w:val="22"/>
        </w:rPr>
      </w:pPr>
      <w:r>
        <w:rPr>
          <w:sz w:val="22"/>
          <w:szCs w:val="22"/>
          <w:lang w:val="lt-LT"/>
        </w:rPr>
        <w:lastRenderedPageBreak/>
        <w:t xml:space="preserve">4 tyrimų </w:t>
      </w:r>
      <w:r>
        <w:rPr>
          <w:i/>
          <w:iCs/>
          <w:sz w:val="22"/>
          <w:szCs w:val="22"/>
          <w:lang w:val="lt-LT"/>
        </w:rPr>
        <w:t xml:space="preserve">in vitro </w:t>
      </w:r>
      <w:r>
        <w:rPr>
          <w:sz w:val="22"/>
          <w:szCs w:val="22"/>
          <w:lang w:val="lt-LT"/>
        </w:rPr>
        <w:t xml:space="preserve">ir vieno tyrimo </w:t>
      </w:r>
      <w:r>
        <w:rPr>
          <w:i/>
          <w:iCs/>
          <w:sz w:val="22"/>
          <w:szCs w:val="22"/>
          <w:lang w:val="lt-LT"/>
        </w:rPr>
        <w:t xml:space="preserve">in vivo </w:t>
      </w:r>
      <w:r>
        <w:rPr>
          <w:sz w:val="22"/>
          <w:szCs w:val="22"/>
          <w:lang w:val="lt-LT"/>
        </w:rPr>
        <w:t>metu mutageninio ir klastogeninio poveikio atorvastatinas nedarė. Žiurkėms kancerogeninio poveikio atorvastatinas nesukėlė, bet didelės dozės pelių patinams padažnino hepatoceliulinės adenomos, patelėms – hepatoceliulinės karcinomos atsiradimą (preparato kiekis, atsižvelgiant į AUC0-24 val.</w:t>
      </w:r>
      <w:r>
        <w:rPr>
          <w:sz w:val="22"/>
          <w:szCs w:val="22"/>
          <w:vertAlign w:val="subscript"/>
          <w:lang w:val="lt-LT"/>
        </w:rPr>
        <w:t>,</w:t>
      </w:r>
      <w:r>
        <w:rPr>
          <w:sz w:val="22"/>
          <w:szCs w:val="22"/>
          <w:lang w:val="lt-LT"/>
        </w:rPr>
        <w:t xml:space="preserve"> buvo 6 - 11 kartų didesnis nei pasiekus didžiausią paros dozę, rekomenduojamą vartoti žmogui). </w:t>
      </w:r>
    </w:p>
    <w:p w:rsidR="00E141EC" w:rsidRDefault="00E141EC">
      <w:pPr>
        <w:tabs>
          <w:tab w:val="left" w:pos="567"/>
        </w:tabs>
        <w:rPr>
          <w:b/>
          <w:sz w:val="22"/>
          <w:szCs w:val="22"/>
        </w:rPr>
      </w:pPr>
      <w:r>
        <w:rPr>
          <w:sz w:val="22"/>
          <w:szCs w:val="22"/>
        </w:rPr>
        <w:t xml:space="preserve">Tyrimų su gyvūnais rezultatai rodo, kad HMG-CoA reduktazės inhibitoriai gali neigiamai paveikti embriono ar vaisiaus vystymąsi. Atorvastatinas neįtakojo žiurkių, triušių ir šunų vaisingumo ir nesukėlė </w:t>
      </w:r>
      <w:r w:rsidR="00C34209">
        <w:rPr>
          <w:sz w:val="22"/>
          <w:szCs w:val="22"/>
        </w:rPr>
        <w:t>teratogeninio</w:t>
      </w:r>
      <w:r>
        <w:rPr>
          <w:sz w:val="22"/>
          <w:szCs w:val="22"/>
        </w:rPr>
        <w:t xml:space="preserve"> poveikio, tačiau žiurkių ir triušių patelėms duotos toksinės dozės turėjo poveikį vaisiaus vystymuisi. Žiurkių jauniklių vystymasis buvo sulėtėjęs ir jų gyvybingumas po gimimo buvo gerokai mažesnis tais atvejais, kai vaisingoms patelėms buvo skiriamos didelės atorvastatino dozės. Yra įrodymų, kad žiurkių patelėms preparatas praėjo placentą. Nustatyta, kad žiurkių plazmoje atorvastatino koncentracija buvo tokia pat kaip ir jų piene. Nežinoma, ar atorvastatino ir jo metabolitų išsiskiria su moters pienu. </w:t>
      </w:r>
    </w:p>
    <w:p w:rsidR="00E141EC" w:rsidRDefault="00E141EC">
      <w:pPr>
        <w:tabs>
          <w:tab w:val="left" w:pos="567"/>
        </w:tabs>
        <w:rPr>
          <w:b/>
          <w:sz w:val="22"/>
          <w:szCs w:val="22"/>
        </w:rPr>
      </w:pPr>
    </w:p>
    <w:p w:rsidR="00E141EC" w:rsidRDefault="00E141EC">
      <w:pPr>
        <w:tabs>
          <w:tab w:val="left" w:pos="567"/>
        </w:tabs>
        <w:rPr>
          <w:b/>
          <w:sz w:val="22"/>
          <w:szCs w:val="22"/>
        </w:rPr>
      </w:pPr>
    </w:p>
    <w:p w:rsidR="00E141EC" w:rsidRDefault="00E141EC">
      <w:pPr>
        <w:tabs>
          <w:tab w:val="left" w:pos="567"/>
        </w:tabs>
        <w:rPr>
          <w:b/>
          <w:sz w:val="22"/>
          <w:szCs w:val="22"/>
        </w:rPr>
      </w:pPr>
      <w:r>
        <w:rPr>
          <w:b/>
          <w:sz w:val="22"/>
          <w:szCs w:val="22"/>
        </w:rPr>
        <w:t>6.</w:t>
      </w:r>
      <w:r>
        <w:rPr>
          <w:b/>
          <w:sz w:val="22"/>
          <w:szCs w:val="22"/>
        </w:rPr>
        <w:tab/>
        <w:t>FARMACINĖ INFORMACIJA</w:t>
      </w:r>
    </w:p>
    <w:p w:rsidR="00E141EC" w:rsidRDefault="00E141EC">
      <w:pPr>
        <w:tabs>
          <w:tab w:val="left" w:pos="567"/>
        </w:tabs>
        <w:rPr>
          <w:b/>
          <w:sz w:val="22"/>
          <w:szCs w:val="22"/>
        </w:rPr>
      </w:pPr>
    </w:p>
    <w:p w:rsidR="00E141EC" w:rsidRDefault="00E141EC">
      <w:pPr>
        <w:tabs>
          <w:tab w:val="left" w:pos="567"/>
        </w:tabs>
        <w:rPr>
          <w:sz w:val="22"/>
          <w:szCs w:val="22"/>
        </w:rPr>
      </w:pPr>
      <w:r>
        <w:rPr>
          <w:b/>
          <w:sz w:val="22"/>
          <w:szCs w:val="22"/>
        </w:rPr>
        <w:t>6.1</w:t>
      </w:r>
      <w:r>
        <w:rPr>
          <w:b/>
          <w:sz w:val="22"/>
          <w:szCs w:val="22"/>
        </w:rPr>
        <w:tab/>
        <w:t>Pagalbinių medžiagų sąrašas</w:t>
      </w:r>
    </w:p>
    <w:p w:rsidR="00E141EC" w:rsidRDefault="00E141EC">
      <w:pPr>
        <w:tabs>
          <w:tab w:val="left" w:pos="567"/>
        </w:tabs>
        <w:rPr>
          <w:sz w:val="22"/>
          <w:szCs w:val="22"/>
        </w:rPr>
      </w:pPr>
    </w:p>
    <w:p w:rsidR="00E141EC" w:rsidRDefault="00E141EC">
      <w:pPr>
        <w:tabs>
          <w:tab w:val="left" w:pos="567"/>
        </w:tabs>
        <w:rPr>
          <w:sz w:val="22"/>
          <w:szCs w:val="22"/>
        </w:rPr>
      </w:pPr>
      <w:r>
        <w:rPr>
          <w:i/>
          <w:sz w:val="22"/>
          <w:szCs w:val="22"/>
        </w:rPr>
        <w:t>Tabletės branduolys</w:t>
      </w:r>
    </w:p>
    <w:p w:rsidR="00E141EC" w:rsidRDefault="00E141EC">
      <w:pPr>
        <w:tabs>
          <w:tab w:val="left" w:pos="567"/>
        </w:tabs>
        <w:rPr>
          <w:sz w:val="22"/>
          <w:szCs w:val="22"/>
        </w:rPr>
      </w:pPr>
      <w:r>
        <w:rPr>
          <w:sz w:val="22"/>
          <w:szCs w:val="22"/>
        </w:rPr>
        <w:t>Manitolis (E 421)</w:t>
      </w:r>
    </w:p>
    <w:p w:rsidR="00E141EC" w:rsidRDefault="00E141EC">
      <w:pPr>
        <w:tabs>
          <w:tab w:val="left" w:pos="567"/>
        </w:tabs>
        <w:rPr>
          <w:sz w:val="22"/>
          <w:szCs w:val="22"/>
        </w:rPr>
      </w:pPr>
      <w:r>
        <w:rPr>
          <w:sz w:val="22"/>
          <w:szCs w:val="22"/>
        </w:rPr>
        <w:t>Mikrokristalinė celiuliozė</w:t>
      </w:r>
    </w:p>
    <w:p w:rsidR="00E141EC" w:rsidRDefault="00E141EC">
      <w:pPr>
        <w:tabs>
          <w:tab w:val="left" w:pos="567"/>
        </w:tabs>
        <w:rPr>
          <w:sz w:val="22"/>
          <w:szCs w:val="22"/>
        </w:rPr>
      </w:pPr>
      <w:r>
        <w:rPr>
          <w:sz w:val="22"/>
          <w:szCs w:val="22"/>
        </w:rPr>
        <w:t>Kalcio karbonatas (E 170)</w:t>
      </w:r>
    </w:p>
    <w:p w:rsidR="00E141EC" w:rsidRDefault="00E141EC">
      <w:pPr>
        <w:tabs>
          <w:tab w:val="left" w:pos="567"/>
        </w:tabs>
        <w:rPr>
          <w:sz w:val="22"/>
          <w:szCs w:val="22"/>
        </w:rPr>
      </w:pPr>
      <w:r>
        <w:rPr>
          <w:sz w:val="22"/>
          <w:szCs w:val="22"/>
        </w:rPr>
        <w:t xml:space="preserve">Povidonas K 30 </w:t>
      </w:r>
    </w:p>
    <w:p w:rsidR="00E141EC" w:rsidRDefault="00E141EC">
      <w:pPr>
        <w:tabs>
          <w:tab w:val="left" w:pos="567"/>
        </w:tabs>
        <w:rPr>
          <w:sz w:val="22"/>
          <w:szCs w:val="22"/>
        </w:rPr>
      </w:pPr>
      <w:r>
        <w:rPr>
          <w:sz w:val="22"/>
          <w:szCs w:val="22"/>
        </w:rPr>
        <w:t xml:space="preserve">Kroskarmeliozės natrio druska </w:t>
      </w:r>
    </w:p>
    <w:p w:rsidR="00E141EC" w:rsidRDefault="00E141EC">
      <w:pPr>
        <w:tabs>
          <w:tab w:val="left" w:pos="567"/>
        </w:tabs>
        <w:rPr>
          <w:sz w:val="22"/>
          <w:szCs w:val="22"/>
        </w:rPr>
      </w:pPr>
      <w:r>
        <w:rPr>
          <w:sz w:val="22"/>
          <w:szCs w:val="22"/>
        </w:rPr>
        <w:t>Natrio laurilsulfatas</w:t>
      </w:r>
    </w:p>
    <w:p w:rsidR="00E141EC" w:rsidRDefault="00E141EC">
      <w:pPr>
        <w:tabs>
          <w:tab w:val="left" w:pos="567"/>
        </w:tabs>
        <w:rPr>
          <w:sz w:val="22"/>
          <w:szCs w:val="22"/>
        </w:rPr>
      </w:pPr>
      <w:r>
        <w:rPr>
          <w:sz w:val="22"/>
          <w:szCs w:val="22"/>
        </w:rPr>
        <w:lastRenderedPageBreak/>
        <w:t>Koloidinis bevandenis silicio dioksidas</w:t>
      </w:r>
    </w:p>
    <w:p w:rsidR="00E141EC" w:rsidRDefault="00E141EC">
      <w:pPr>
        <w:tabs>
          <w:tab w:val="left" w:pos="567"/>
        </w:tabs>
        <w:rPr>
          <w:sz w:val="22"/>
          <w:szCs w:val="22"/>
        </w:rPr>
      </w:pPr>
      <w:r>
        <w:rPr>
          <w:sz w:val="22"/>
          <w:szCs w:val="22"/>
        </w:rPr>
        <w:t>Magnio stearatas</w:t>
      </w:r>
    </w:p>
    <w:p w:rsidR="00E141EC" w:rsidRDefault="00E141EC">
      <w:pPr>
        <w:tabs>
          <w:tab w:val="left" w:pos="567"/>
        </w:tabs>
        <w:rPr>
          <w:sz w:val="22"/>
          <w:szCs w:val="22"/>
        </w:rPr>
      </w:pPr>
    </w:p>
    <w:p w:rsidR="00E141EC" w:rsidRDefault="00E141EC">
      <w:pPr>
        <w:tabs>
          <w:tab w:val="left" w:pos="567"/>
        </w:tabs>
        <w:rPr>
          <w:sz w:val="22"/>
          <w:szCs w:val="22"/>
        </w:rPr>
      </w:pPr>
      <w:r>
        <w:rPr>
          <w:i/>
          <w:sz w:val="22"/>
          <w:szCs w:val="22"/>
        </w:rPr>
        <w:t>Tabletės plėvelė</w:t>
      </w:r>
    </w:p>
    <w:p w:rsidR="00E141EC" w:rsidRDefault="00E141EC">
      <w:pPr>
        <w:tabs>
          <w:tab w:val="left" w:pos="567"/>
        </w:tabs>
        <w:rPr>
          <w:sz w:val="22"/>
          <w:szCs w:val="22"/>
        </w:rPr>
      </w:pPr>
      <w:r>
        <w:rPr>
          <w:sz w:val="22"/>
          <w:szCs w:val="22"/>
        </w:rPr>
        <w:t>Hipromeliozė 6 cP (E 464)</w:t>
      </w:r>
    </w:p>
    <w:p w:rsidR="00E141EC" w:rsidRDefault="00E141EC">
      <w:pPr>
        <w:tabs>
          <w:tab w:val="left" w:pos="567"/>
        </w:tabs>
        <w:rPr>
          <w:bCs/>
          <w:sz w:val="22"/>
          <w:szCs w:val="22"/>
        </w:rPr>
      </w:pPr>
      <w:r>
        <w:rPr>
          <w:sz w:val="22"/>
          <w:szCs w:val="22"/>
        </w:rPr>
        <w:t>Titano dioksidas (E 171)</w:t>
      </w:r>
    </w:p>
    <w:p w:rsidR="00E141EC" w:rsidRDefault="00E141EC">
      <w:pPr>
        <w:tabs>
          <w:tab w:val="left" w:pos="567"/>
        </w:tabs>
        <w:rPr>
          <w:b/>
          <w:sz w:val="22"/>
          <w:szCs w:val="22"/>
        </w:rPr>
      </w:pPr>
      <w:r>
        <w:rPr>
          <w:bCs/>
          <w:sz w:val="22"/>
          <w:szCs w:val="22"/>
        </w:rPr>
        <w:t>Makrogolis 6000</w:t>
      </w:r>
    </w:p>
    <w:p w:rsidR="00E141EC" w:rsidRDefault="00E141EC">
      <w:pPr>
        <w:tabs>
          <w:tab w:val="left" w:pos="567"/>
        </w:tabs>
        <w:rPr>
          <w:b/>
          <w:sz w:val="22"/>
          <w:szCs w:val="22"/>
        </w:rPr>
      </w:pPr>
    </w:p>
    <w:p w:rsidR="00E141EC" w:rsidRDefault="00E141EC">
      <w:pPr>
        <w:tabs>
          <w:tab w:val="left" w:pos="567"/>
        </w:tabs>
        <w:rPr>
          <w:sz w:val="22"/>
          <w:szCs w:val="22"/>
        </w:rPr>
      </w:pPr>
      <w:r>
        <w:rPr>
          <w:b/>
          <w:sz w:val="22"/>
          <w:szCs w:val="22"/>
        </w:rPr>
        <w:t>6.2</w:t>
      </w:r>
      <w:r>
        <w:rPr>
          <w:b/>
          <w:sz w:val="22"/>
          <w:szCs w:val="22"/>
        </w:rPr>
        <w:tab/>
        <w:t>Nesuderinamumas</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Duomenys nebūtini.</w:t>
      </w:r>
    </w:p>
    <w:p w:rsidR="00E141EC" w:rsidRDefault="00E141EC">
      <w:pPr>
        <w:tabs>
          <w:tab w:val="left" w:pos="567"/>
        </w:tabs>
        <w:rPr>
          <w:sz w:val="22"/>
          <w:szCs w:val="22"/>
        </w:rPr>
      </w:pPr>
    </w:p>
    <w:p w:rsidR="00E141EC" w:rsidRDefault="00E141EC">
      <w:pPr>
        <w:tabs>
          <w:tab w:val="left" w:pos="567"/>
        </w:tabs>
        <w:rPr>
          <w:sz w:val="22"/>
          <w:szCs w:val="22"/>
        </w:rPr>
      </w:pPr>
      <w:r>
        <w:rPr>
          <w:b/>
          <w:sz w:val="22"/>
          <w:szCs w:val="22"/>
        </w:rPr>
        <w:t>6.3</w:t>
      </w:r>
      <w:r>
        <w:rPr>
          <w:b/>
          <w:sz w:val="22"/>
          <w:szCs w:val="22"/>
        </w:rPr>
        <w:tab/>
        <w:t>Tinkamumo laikas</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2 metai</w:t>
      </w:r>
    </w:p>
    <w:p w:rsidR="00E141EC" w:rsidRDefault="00E141EC">
      <w:pPr>
        <w:tabs>
          <w:tab w:val="left" w:pos="567"/>
        </w:tabs>
        <w:rPr>
          <w:sz w:val="22"/>
          <w:szCs w:val="22"/>
        </w:rPr>
      </w:pPr>
    </w:p>
    <w:p w:rsidR="00E141EC" w:rsidRDefault="00E141EC">
      <w:pPr>
        <w:tabs>
          <w:tab w:val="left" w:pos="567"/>
        </w:tabs>
        <w:rPr>
          <w:sz w:val="22"/>
          <w:szCs w:val="22"/>
        </w:rPr>
      </w:pPr>
      <w:r>
        <w:rPr>
          <w:b/>
          <w:bCs/>
          <w:sz w:val="22"/>
          <w:szCs w:val="22"/>
        </w:rPr>
        <w:t>6.4</w:t>
      </w:r>
      <w:r>
        <w:rPr>
          <w:b/>
          <w:bCs/>
          <w:sz w:val="22"/>
          <w:szCs w:val="22"/>
        </w:rPr>
        <w:tab/>
        <w:t>Specialios laikymo sąlygos</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Laikyti ne aukštesnėje kaip 25 °C temperatūroje.</w:t>
      </w:r>
    </w:p>
    <w:p w:rsidR="00E141EC" w:rsidRDefault="00E141EC">
      <w:pPr>
        <w:tabs>
          <w:tab w:val="left" w:pos="567"/>
        </w:tabs>
        <w:rPr>
          <w:sz w:val="22"/>
          <w:szCs w:val="22"/>
        </w:rPr>
      </w:pPr>
    </w:p>
    <w:p w:rsidR="00E141EC" w:rsidRDefault="00E141EC">
      <w:pPr>
        <w:tabs>
          <w:tab w:val="left" w:pos="567"/>
        </w:tabs>
        <w:rPr>
          <w:sz w:val="22"/>
          <w:szCs w:val="22"/>
        </w:rPr>
      </w:pPr>
      <w:r>
        <w:rPr>
          <w:b/>
          <w:sz w:val="22"/>
          <w:szCs w:val="22"/>
        </w:rPr>
        <w:t>6.5</w:t>
      </w:r>
      <w:r>
        <w:rPr>
          <w:b/>
          <w:sz w:val="22"/>
          <w:szCs w:val="22"/>
        </w:rPr>
        <w:tab/>
        <w:t>Talpyklės pobūdis ir jos turinys</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OPA-Al-PVC/Al lizdinės plokštelės, kuriose yra 4, 7, 10, 14, 20, 28, 30, 50, 56, 84, 90, 98, 100, 200 (10 x 20) arba 500 visų stiprumų plėvele dengtų tablečių.</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Gali būti tiekiamos ne visų dydžių pakuotės.</w:t>
      </w:r>
    </w:p>
    <w:p w:rsidR="00E141EC" w:rsidRDefault="00E141EC">
      <w:pPr>
        <w:tabs>
          <w:tab w:val="left" w:pos="567"/>
        </w:tabs>
        <w:rPr>
          <w:sz w:val="22"/>
          <w:szCs w:val="22"/>
        </w:rPr>
      </w:pPr>
    </w:p>
    <w:p w:rsidR="00E141EC" w:rsidRDefault="00E141EC">
      <w:pPr>
        <w:tabs>
          <w:tab w:val="left" w:pos="567"/>
        </w:tabs>
        <w:rPr>
          <w:b/>
          <w:sz w:val="22"/>
          <w:szCs w:val="22"/>
        </w:rPr>
      </w:pPr>
      <w:r>
        <w:rPr>
          <w:b/>
          <w:sz w:val="22"/>
          <w:szCs w:val="22"/>
        </w:rPr>
        <w:t>6.6</w:t>
      </w:r>
      <w:r>
        <w:rPr>
          <w:b/>
          <w:sz w:val="22"/>
          <w:szCs w:val="22"/>
        </w:rPr>
        <w:tab/>
        <w:t>Specialūs reikalavimai atliekoms tvarkyti</w:t>
      </w:r>
    </w:p>
    <w:p w:rsidR="00E141EC" w:rsidRDefault="00E141EC">
      <w:pPr>
        <w:tabs>
          <w:tab w:val="left" w:pos="567"/>
        </w:tabs>
        <w:rPr>
          <w:b/>
          <w:sz w:val="22"/>
          <w:szCs w:val="22"/>
        </w:rPr>
      </w:pPr>
    </w:p>
    <w:p w:rsidR="00E141EC" w:rsidRDefault="00E141EC">
      <w:pPr>
        <w:tabs>
          <w:tab w:val="left" w:pos="567"/>
        </w:tabs>
        <w:rPr>
          <w:sz w:val="22"/>
          <w:szCs w:val="22"/>
        </w:rPr>
      </w:pPr>
      <w:r>
        <w:rPr>
          <w:sz w:val="22"/>
          <w:szCs w:val="22"/>
        </w:rPr>
        <w:t>Specialių reikalavimų nėra.</w:t>
      </w:r>
    </w:p>
    <w:p w:rsidR="00E141EC" w:rsidRDefault="00E141EC">
      <w:pPr>
        <w:tabs>
          <w:tab w:val="left" w:pos="567"/>
        </w:tabs>
        <w:rPr>
          <w:sz w:val="22"/>
          <w:szCs w:val="22"/>
        </w:rPr>
      </w:pPr>
    </w:p>
    <w:p w:rsidR="00E141EC" w:rsidRDefault="00E141EC">
      <w:pPr>
        <w:tabs>
          <w:tab w:val="left" w:pos="567"/>
        </w:tabs>
        <w:rPr>
          <w:sz w:val="22"/>
          <w:szCs w:val="22"/>
        </w:rPr>
      </w:pPr>
    </w:p>
    <w:p w:rsidR="00E141EC" w:rsidRDefault="00E141EC">
      <w:pPr>
        <w:tabs>
          <w:tab w:val="left" w:pos="567"/>
        </w:tabs>
        <w:rPr>
          <w:sz w:val="22"/>
          <w:szCs w:val="22"/>
        </w:rPr>
      </w:pPr>
      <w:r>
        <w:rPr>
          <w:b/>
          <w:sz w:val="22"/>
          <w:szCs w:val="22"/>
        </w:rPr>
        <w:t>7.</w:t>
      </w:r>
      <w:r>
        <w:rPr>
          <w:b/>
          <w:sz w:val="22"/>
          <w:szCs w:val="22"/>
        </w:rPr>
        <w:tab/>
        <w:t>RINKODAROS TEISĖS TURĖTOJAS</w:t>
      </w:r>
    </w:p>
    <w:p w:rsidR="00E141EC" w:rsidRDefault="00E141EC">
      <w:pPr>
        <w:tabs>
          <w:tab w:val="left" w:pos="540"/>
          <w:tab w:val="left" w:pos="567"/>
        </w:tabs>
        <w:rPr>
          <w:sz w:val="22"/>
          <w:szCs w:val="22"/>
        </w:rPr>
      </w:pPr>
    </w:p>
    <w:p w:rsidR="00E141EC" w:rsidRDefault="00E141EC">
      <w:pPr>
        <w:tabs>
          <w:tab w:val="left" w:pos="567"/>
        </w:tabs>
        <w:rPr>
          <w:sz w:val="22"/>
          <w:szCs w:val="22"/>
        </w:rPr>
      </w:pPr>
      <w:r>
        <w:rPr>
          <w:sz w:val="22"/>
          <w:szCs w:val="22"/>
        </w:rPr>
        <w:t>Wörwag Pharma GmbH &amp; Co. KG</w:t>
      </w:r>
    </w:p>
    <w:p w:rsidR="00E141EC" w:rsidRDefault="00E141EC">
      <w:pPr>
        <w:tabs>
          <w:tab w:val="left" w:pos="567"/>
        </w:tabs>
        <w:rPr>
          <w:sz w:val="22"/>
          <w:szCs w:val="22"/>
        </w:rPr>
      </w:pPr>
      <w:r>
        <w:rPr>
          <w:sz w:val="22"/>
          <w:szCs w:val="22"/>
        </w:rPr>
        <w:t>Calwer Str. 7</w:t>
      </w:r>
    </w:p>
    <w:p w:rsidR="00E141EC" w:rsidRDefault="00E141EC">
      <w:pPr>
        <w:tabs>
          <w:tab w:val="left" w:pos="567"/>
        </w:tabs>
        <w:rPr>
          <w:sz w:val="22"/>
          <w:szCs w:val="22"/>
        </w:rPr>
      </w:pPr>
      <w:r>
        <w:rPr>
          <w:sz w:val="22"/>
          <w:szCs w:val="22"/>
        </w:rPr>
        <w:t>D-71034 Böblingen</w:t>
      </w:r>
    </w:p>
    <w:p w:rsidR="00E141EC" w:rsidRDefault="00E141EC">
      <w:pPr>
        <w:tabs>
          <w:tab w:val="left" w:pos="567"/>
        </w:tabs>
        <w:rPr>
          <w:sz w:val="22"/>
          <w:szCs w:val="22"/>
        </w:rPr>
      </w:pPr>
      <w:r>
        <w:rPr>
          <w:sz w:val="22"/>
          <w:szCs w:val="22"/>
        </w:rPr>
        <w:t>Vokietija</w:t>
      </w:r>
    </w:p>
    <w:p w:rsidR="00E141EC" w:rsidRDefault="00E141EC">
      <w:pPr>
        <w:tabs>
          <w:tab w:val="left" w:pos="540"/>
          <w:tab w:val="left" w:pos="567"/>
        </w:tabs>
        <w:rPr>
          <w:sz w:val="22"/>
          <w:szCs w:val="22"/>
        </w:rPr>
      </w:pPr>
    </w:p>
    <w:p w:rsidR="00E141EC" w:rsidRDefault="00E141EC">
      <w:pPr>
        <w:tabs>
          <w:tab w:val="left" w:pos="540"/>
          <w:tab w:val="left" w:pos="567"/>
        </w:tabs>
        <w:rPr>
          <w:sz w:val="22"/>
          <w:szCs w:val="22"/>
        </w:rPr>
      </w:pPr>
    </w:p>
    <w:p w:rsidR="00E141EC" w:rsidRDefault="00E141EC">
      <w:pPr>
        <w:tabs>
          <w:tab w:val="left" w:pos="567"/>
        </w:tabs>
        <w:ind w:left="567" w:hanging="567"/>
        <w:rPr>
          <w:sz w:val="22"/>
          <w:szCs w:val="22"/>
        </w:rPr>
      </w:pPr>
      <w:r>
        <w:rPr>
          <w:b/>
          <w:sz w:val="22"/>
          <w:szCs w:val="22"/>
        </w:rPr>
        <w:lastRenderedPageBreak/>
        <w:t>8.</w:t>
      </w:r>
      <w:r>
        <w:rPr>
          <w:b/>
          <w:sz w:val="22"/>
          <w:szCs w:val="22"/>
        </w:rPr>
        <w:tab/>
        <w:t>RINKODAROS PAŽYMĖJIMO</w:t>
      </w:r>
      <w:r>
        <w:rPr>
          <w:sz w:val="22"/>
          <w:szCs w:val="22"/>
        </w:rPr>
        <w:t xml:space="preserve"> </w:t>
      </w:r>
      <w:r>
        <w:rPr>
          <w:b/>
          <w:caps/>
          <w:sz w:val="22"/>
          <w:szCs w:val="22"/>
        </w:rPr>
        <w:t>numeris</w:t>
      </w:r>
      <w:r>
        <w:rPr>
          <w:b/>
          <w:sz w:val="22"/>
          <w:szCs w:val="22"/>
        </w:rPr>
        <w:t xml:space="preserve"> (-IAI)</w:t>
      </w:r>
    </w:p>
    <w:p w:rsidR="00E141EC" w:rsidRDefault="00E141EC">
      <w:pPr>
        <w:tabs>
          <w:tab w:val="left" w:pos="567"/>
        </w:tabs>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5"/>
        <w:gridCol w:w="3096"/>
      </w:tblGrid>
      <w:tr w:rsidR="00A077B0" w:rsidTr="00A077B0">
        <w:tc>
          <w:tcPr>
            <w:tcW w:w="3095" w:type="dxa"/>
          </w:tcPr>
          <w:p w:rsidR="00A077B0" w:rsidRDefault="00A077B0" w:rsidP="00A077B0">
            <w:pPr>
              <w:tabs>
                <w:tab w:val="left" w:pos="567"/>
              </w:tabs>
              <w:jc w:val="both"/>
              <w:rPr>
                <w:bCs/>
                <w:sz w:val="22"/>
                <w:szCs w:val="22"/>
                <w:u w:val="single"/>
              </w:rPr>
            </w:pPr>
            <w:r>
              <w:rPr>
                <w:sz w:val="22"/>
                <w:szCs w:val="22"/>
              </w:rPr>
              <w:t xml:space="preserve">Atorgamma 10 mg </w:t>
            </w:r>
          </w:p>
          <w:p w:rsidR="00A077B0" w:rsidRDefault="00A077B0" w:rsidP="00A077B0">
            <w:pPr>
              <w:rPr>
                <w:bCs/>
                <w:sz w:val="22"/>
                <w:szCs w:val="22"/>
              </w:rPr>
            </w:pPr>
            <w:r>
              <w:rPr>
                <w:bCs/>
                <w:sz w:val="22"/>
                <w:szCs w:val="22"/>
              </w:rPr>
              <w:t xml:space="preserve">N4 - LT/1/10/1883/001 </w:t>
            </w:r>
          </w:p>
          <w:p w:rsidR="00A077B0" w:rsidRDefault="00A077B0" w:rsidP="00A077B0">
            <w:pPr>
              <w:rPr>
                <w:bCs/>
                <w:sz w:val="22"/>
                <w:szCs w:val="22"/>
              </w:rPr>
            </w:pPr>
            <w:r>
              <w:rPr>
                <w:bCs/>
                <w:sz w:val="22"/>
                <w:szCs w:val="22"/>
              </w:rPr>
              <w:t xml:space="preserve">N7 - LT/1/10/1883/002 </w:t>
            </w:r>
          </w:p>
          <w:p w:rsidR="00A077B0" w:rsidRDefault="00A077B0" w:rsidP="00A077B0">
            <w:pPr>
              <w:rPr>
                <w:bCs/>
                <w:sz w:val="22"/>
                <w:szCs w:val="22"/>
              </w:rPr>
            </w:pPr>
            <w:r>
              <w:rPr>
                <w:bCs/>
                <w:sz w:val="22"/>
                <w:szCs w:val="22"/>
              </w:rPr>
              <w:t xml:space="preserve">N10 - LT/1/10/1883/003 </w:t>
            </w:r>
          </w:p>
          <w:p w:rsidR="00A077B0" w:rsidRDefault="00A077B0" w:rsidP="00A077B0">
            <w:pPr>
              <w:rPr>
                <w:bCs/>
                <w:sz w:val="22"/>
                <w:szCs w:val="22"/>
              </w:rPr>
            </w:pPr>
            <w:r>
              <w:rPr>
                <w:bCs/>
                <w:sz w:val="22"/>
                <w:szCs w:val="22"/>
              </w:rPr>
              <w:t xml:space="preserve">N14 - LT/1/10/1883/004 </w:t>
            </w:r>
          </w:p>
          <w:p w:rsidR="00A077B0" w:rsidRDefault="00A077B0" w:rsidP="00A077B0">
            <w:pPr>
              <w:rPr>
                <w:bCs/>
                <w:sz w:val="22"/>
                <w:szCs w:val="22"/>
              </w:rPr>
            </w:pPr>
            <w:r>
              <w:rPr>
                <w:bCs/>
                <w:sz w:val="22"/>
                <w:szCs w:val="22"/>
              </w:rPr>
              <w:t xml:space="preserve">N20 - LT/1/10/1883/005 </w:t>
            </w:r>
          </w:p>
          <w:p w:rsidR="00A077B0" w:rsidRDefault="00A077B0" w:rsidP="00A077B0">
            <w:pPr>
              <w:rPr>
                <w:bCs/>
                <w:sz w:val="22"/>
                <w:szCs w:val="22"/>
              </w:rPr>
            </w:pPr>
            <w:r>
              <w:rPr>
                <w:bCs/>
                <w:sz w:val="22"/>
                <w:szCs w:val="22"/>
              </w:rPr>
              <w:t xml:space="preserve">N28 - LT/1/10/1883/006 </w:t>
            </w:r>
          </w:p>
          <w:p w:rsidR="00A077B0" w:rsidRDefault="00A077B0" w:rsidP="00A077B0">
            <w:pPr>
              <w:rPr>
                <w:bCs/>
                <w:sz w:val="22"/>
                <w:szCs w:val="22"/>
              </w:rPr>
            </w:pPr>
            <w:r>
              <w:rPr>
                <w:bCs/>
                <w:sz w:val="22"/>
                <w:szCs w:val="22"/>
              </w:rPr>
              <w:t xml:space="preserve">N30 - LT/1/10/1883/007 </w:t>
            </w:r>
          </w:p>
          <w:p w:rsidR="00A077B0" w:rsidRDefault="00A077B0" w:rsidP="00A077B0">
            <w:pPr>
              <w:rPr>
                <w:bCs/>
                <w:sz w:val="22"/>
                <w:szCs w:val="22"/>
              </w:rPr>
            </w:pPr>
            <w:r>
              <w:rPr>
                <w:bCs/>
                <w:sz w:val="22"/>
                <w:szCs w:val="22"/>
              </w:rPr>
              <w:t xml:space="preserve">N50 - LT/1/10/1883/008 </w:t>
            </w:r>
          </w:p>
          <w:p w:rsidR="00A077B0" w:rsidRDefault="00A077B0" w:rsidP="00A077B0">
            <w:pPr>
              <w:rPr>
                <w:bCs/>
                <w:sz w:val="22"/>
                <w:szCs w:val="22"/>
              </w:rPr>
            </w:pPr>
            <w:r>
              <w:rPr>
                <w:bCs/>
                <w:sz w:val="22"/>
                <w:szCs w:val="22"/>
              </w:rPr>
              <w:t xml:space="preserve">N56 - LT/1/10/1883/009 </w:t>
            </w:r>
          </w:p>
          <w:p w:rsidR="00A077B0" w:rsidRDefault="00A077B0" w:rsidP="00A077B0">
            <w:pPr>
              <w:tabs>
                <w:tab w:val="left" w:pos="567"/>
              </w:tabs>
              <w:jc w:val="both"/>
              <w:rPr>
                <w:bCs/>
                <w:sz w:val="22"/>
                <w:szCs w:val="22"/>
              </w:rPr>
            </w:pPr>
            <w:r>
              <w:rPr>
                <w:bCs/>
                <w:sz w:val="22"/>
                <w:szCs w:val="22"/>
              </w:rPr>
              <w:t xml:space="preserve">N84 - LT/1/10/1883/010 </w:t>
            </w:r>
          </w:p>
          <w:p w:rsidR="00A077B0" w:rsidRDefault="00A077B0" w:rsidP="00A077B0">
            <w:pPr>
              <w:rPr>
                <w:bCs/>
                <w:sz w:val="22"/>
                <w:szCs w:val="22"/>
              </w:rPr>
            </w:pPr>
            <w:r>
              <w:rPr>
                <w:bCs/>
                <w:sz w:val="22"/>
                <w:szCs w:val="22"/>
              </w:rPr>
              <w:t xml:space="preserve">N98 - LT/1/10/1883/011 </w:t>
            </w:r>
          </w:p>
          <w:p w:rsidR="00A077B0" w:rsidRDefault="00A077B0" w:rsidP="00A077B0">
            <w:pPr>
              <w:rPr>
                <w:bCs/>
                <w:sz w:val="22"/>
                <w:szCs w:val="22"/>
              </w:rPr>
            </w:pPr>
            <w:r>
              <w:rPr>
                <w:bCs/>
                <w:sz w:val="22"/>
                <w:szCs w:val="22"/>
              </w:rPr>
              <w:t xml:space="preserve">N100 - LT/1/10/1883/012 </w:t>
            </w:r>
          </w:p>
          <w:p w:rsidR="00A077B0" w:rsidRDefault="00A077B0" w:rsidP="00A077B0">
            <w:pPr>
              <w:rPr>
                <w:bCs/>
                <w:sz w:val="22"/>
                <w:szCs w:val="22"/>
              </w:rPr>
            </w:pPr>
            <w:r>
              <w:rPr>
                <w:bCs/>
                <w:sz w:val="22"/>
                <w:szCs w:val="22"/>
              </w:rPr>
              <w:t xml:space="preserve">N200 - LT/1/10/1883/013 </w:t>
            </w:r>
          </w:p>
          <w:p w:rsidR="00A077B0" w:rsidRDefault="00A077B0" w:rsidP="00A077B0">
            <w:pPr>
              <w:tabs>
                <w:tab w:val="left" w:pos="567"/>
              </w:tabs>
              <w:rPr>
                <w:sz w:val="22"/>
                <w:szCs w:val="22"/>
              </w:rPr>
            </w:pPr>
            <w:r>
              <w:rPr>
                <w:bCs/>
                <w:sz w:val="22"/>
                <w:szCs w:val="22"/>
              </w:rPr>
              <w:t>N500 - LT/1/10/1883/014</w:t>
            </w:r>
          </w:p>
        </w:tc>
        <w:tc>
          <w:tcPr>
            <w:tcW w:w="3095" w:type="dxa"/>
          </w:tcPr>
          <w:p w:rsidR="00A077B0" w:rsidRDefault="00A077B0" w:rsidP="00A077B0">
            <w:pPr>
              <w:tabs>
                <w:tab w:val="left" w:pos="567"/>
              </w:tabs>
              <w:jc w:val="both"/>
              <w:rPr>
                <w:bCs/>
                <w:sz w:val="22"/>
                <w:szCs w:val="22"/>
                <w:u w:val="single"/>
              </w:rPr>
            </w:pPr>
            <w:r>
              <w:rPr>
                <w:sz w:val="22"/>
                <w:szCs w:val="22"/>
              </w:rPr>
              <w:t xml:space="preserve">Atorgamma 20 mg </w:t>
            </w:r>
          </w:p>
          <w:p w:rsidR="00A077B0" w:rsidRDefault="00A077B0" w:rsidP="00A077B0">
            <w:pPr>
              <w:rPr>
                <w:bCs/>
                <w:sz w:val="22"/>
                <w:szCs w:val="22"/>
              </w:rPr>
            </w:pPr>
            <w:r>
              <w:rPr>
                <w:bCs/>
                <w:sz w:val="22"/>
                <w:szCs w:val="22"/>
              </w:rPr>
              <w:t xml:space="preserve">N4 - LT/1/10/1883/021 </w:t>
            </w:r>
          </w:p>
          <w:p w:rsidR="00A077B0" w:rsidRDefault="00A077B0" w:rsidP="00A077B0">
            <w:pPr>
              <w:rPr>
                <w:bCs/>
                <w:sz w:val="22"/>
                <w:szCs w:val="22"/>
              </w:rPr>
            </w:pPr>
            <w:r>
              <w:rPr>
                <w:bCs/>
                <w:sz w:val="22"/>
                <w:szCs w:val="22"/>
              </w:rPr>
              <w:t xml:space="preserve">N7 - LT/1/10/1883/022 </w:t>
            </w:r>
          </w:p>
          <w:p w:rsidR="00A077B0" w:rsidRDefault="00A077B0" w:rsidP="00A077B0">
            <w:pPr>
              <w:rPr>
                <w:bCs/>
                <w:sz w:val="22"/>
                <w:szCs w:val="22"/>
              </w:rPr>
            </w:pPr>
            <w:r>
              <w:rPr>
                <w:bCs/>
                <w:sz w:val="22"/>
                <w:szCs w:val="22"/>
              </w:rPr>
              <w:t xml:space="preserve">N10 - LT/1/10/1883/023 </w:t>
            </w:r>
          </w:p>
          <w:p w:rsidR="00A077B0" w:rsidRDefault="00A077B0" w:rsidP="00A077B0">
            <w:pPr>
              <w:rPr>
                <w:bCs/>
                <w:sz w:val="22"/>
                <w:szCs w:val="22"/>
              </w:rPr>
            </w:pPr>
            <w:r>
              <w:rPr>
                <w:bCs/>
                <w:sz w:val="22"/>
                <w:szCs w:val="22"/>
              </w:rPr>
              <w:t xml:space="preserve">N14 - LT/1/10/1883/024 </w:t>
            </w:r>
          </w:p>
          <w:p w:rsidR="00A077B0" w:rsidRDefault="00A077B0" w:rsidP="00A077B0">
            <w:pPr>
              <w:rPr>
                <w:bCs/>
                <w:sz w:val="22"/>
                <w:szCs w:val="22"/>
              </w:rPr>
            </w:pPr>
            <w:r>
              <w:rPr>
                <w:bCs/>
                <w:sz w:val="22"/>
                <w:szCs w:val="22"/>
              </w:rPr>
              <w:t xml:space="preserve">N20 - LT/1/10/1883/025 </w:t>
            </w:r>
          </w:p>
          <w:p w:rsidR="00A077B0" w:rsidRDefault="00A077B0" w:rsidP="00A077B0">
            <w:pPr>
              <w:rPr>
                <w:bCs/>
                <w:sz w:val="22"/>
                <w:szCs w:val="22"/>
              </w:rPr>
            </w:pPr>
            <w:r>
              <w:rPr>
                <w:bCs/>
                <w:sz w:val="22"/>
                <w:szCs w:val="22"/>
              </w:rPr>
              <w:t xml:space="preserve">N28 - LT/1/10/1883/026 </w:t>
            </w:r>
          </w:p>
          <w:p w:rsidR="00A077B0" w:rsidRDefault="00A077B0" w:rsidP="00A077B0">
            <w:pPr>
              <w:rPr>
                <w:bCs/>
                <w:sz w:val="22"/>
                <w:szCs w:val="22"/>
              </w:rPr>
            </w:pPr>
            <w:r>
              <w:rPr>
                <w:bCs/>
                <w:sz w:val="22"/>
                <w:szCs w:val="22"/>
              </w:rPr>
              <w:t xml:space="preserve">N30 - LT/1/10/1883/027 </w:t>
            </w:r>
          </w:p>
          <w:p w:rsidR="00A077B0" w:rsidRDefault="00A077B0" w:rsidP="00A077B0">
            <w:pPr>
              <w:rPr>
                <w:bCs/>
                <w:sz w:val="22"/>
                <w:szCs w:val="22"/>
              </w:rPr>
            </w:pPr>
            <w:r>
              <w:rPr>
                <w:bCs/>
                <w:sz w:val="22"/>
                <w:szCs w:val="22"/>
              </w:rPr>
              <w:t xml:space="preserve">N50 - LT/1/10/1883/028 </w:t>
            </w:r>
          </w:p>
          <w:p w:rsidR="00A077B0" w:rsidRDefault="00A077B0" w:rsidP="00A077B0">
            <w:pPr>
              <w:rPr>
                <w:bCs/>
                <w:sz w:val="22"/>
                <w:szCs w:val="22"/>
              </w:rPr>
            </w:pPr>
            <w:r>
              <w:rPr>
                <w:bCs/>
                <w:sz w:val="22"/>
                <w:szCs w:val="22"/>
              </w:rPr>
              <w:t xml:space="preserve">N56 - LT/1/10/1883/029 </w:t>
            </w:r>
          </w:p>
          <w:p w:rsidR="00A077B0" w:rsidRDefault="00A077B0" w:rsidP="00A077B0">
            <w:pPr>
              <w:tabs>
                <w:tab w:val="left" w:pos="567"/>
              </w:tabs>
              <w:jc w:val="both"/>
              <w:rPr>
                <w:bCs/>
                <w:sz w:val="22"/>
                <w:szCs w:val="22"/>
              </w:rPr>
            </w:pPr>
            <w:r>
              <w:rPr>
                <w:bCs/>
                <w:sz w:val="22"/>
                <w:szCs w:val="22"/>
              </w:rPr>
              <w:t xml:space="preserve">N84 - LT/1/10/1883/030 </w:t>
            </w:r>
          </w:p>
          <w:p w:rsidR="00A077B0" w:rsidRDefault="00A077B0" w:rsidP="00A077B0">
            <w:pPr>
              <w:rPr>
                <w:bCs/>
                <w:sz w:val="22"/>
                <w:szCs w:val="22"/>
              </w:rPr>
            </w:pPr>
            <w:r>
              <w:rPr>
                <w:bCs/>
                <w:sz w:val="22"/>
                <w:szCs w:val="22"/>
              </w:rPr>
              <w:t xml:space="preserve">N98 - LT/1/10/1883/031 </w:t>
            </w:r>
          </w:p>
          <w:p w:rsidR="00A077B0" w:rsidRDefault="00A077B0" w:rsidP="00A077B0">
            <w:pPr>
              <w:rPr>
                <w:bCs/>
                <w:sz w:val="22"/>
                <w:szCs w:val="22"/>
              </w:rPr>
            </w:pPr>
            <w:r>
              <w:rPr>
                <w:bCs/>
                <w:sz w:val="22"/>
                <w:szCs w:val="22"/>
              </w:rPr>
              <w:t xml:space="preserve">N100 - LT/1/10/1883/032 </w:t>
            </w:r>
          </w:p>
          <w:p w:rsidR="00A077B0" w:rsidRDefault="00A077B0" w:rsidP="00A077B0">
            <w:pPr>
              <w:rPr>
                <w:bCs/>
                <w:sz w:val="22"/>
                <w:szCs w:val="22"/>
              </w:rPr>
            </w:pPr>
            <w:r>
              <w:rPr>
                <w:bCs/>
                <w:sz w:val="22"/>
                <w:szCs w:val="22"/>
              </w:rPr>
              <w:t xml:space="preserve">N200 - LT/1/10/1883/033 </w:t>
            </w:r>
          </w:p>
          <w:p w:rsidR="00A077B0" w:rsidRDefault="00A077B0" w:rsidP="00A077B0">
            <w:pPr>
              <w:rPr>
                <w:sz w:val="22"/>
                <w:szCs w:val="22"/>
              </w:rPr>
            </w:pPr>
            <w:r>
              <w:rPr>
                <w:bCs/>
                <w:sz w:val="22"/>
                <w:szCs w:val="22"/>
              </w:rPr>
              <w:t xml:space="preserve">N500 - LT/1/10/1883/034 </w:t>
            </w:r>
          </w:p>
        </w:tc>
        <w:tc>
          <w:tcPr>
            <w:tcW w:w="3096" w:type="dxa"/>
          </w:tcPr>
          <w:p w:rsidR="00A077B0" w:rsidRDefault="00A077B0" w:rsidP="00A077B0">
            <w:pPr>
              <w:tabs>
                <w:tab w:val="left" w:pos="567"/>
              </w:tabs>
              <w:jc w:val="both"/>
              <w:rPr>
                <w:bCs/>
                <w:sz w:val="22"/>
                <w:szCs w:val="22"/>
                <w:u w:val="single"/>
              </w:rPr>
            </w:pPr>
            <w:r>
              <w:rPr>
                <w:sz w:val="22"/>
                <w:szCs w:val="22"/>
              </w:rPr>
              <w:t xml:space="preserve">Atorgamma 40 mg </w:t>
            </w:r>
          </w:p>
          <w:p w:rsidR="00A077B0" w:rsidRDefault="00A077B0" w:rsidP="00A077B0">
            <w:pPr>
              <w:rPr>
                <w:bCs/>
                <w:sz w:val="22"/>
                <w:szCs w:val="22"/>
              </w:rPr>
            </w:pPr>
            <w:r>
              <w:rPr>
                <w:bCs/>
                <w:sz w:val="22"/>
                <w:szCs w:val="22"/>
              </w:rPr>
              <w:t xml:space="preserve">N4 - LT/1/10/1883/041 </w:t>
            </w:r>
          </w:p>
          <w:p w:rsidR="00A077B0" w:rsidRDefault="00A077B0" w:rsidP="00A077B0">
            <w:pPr>
              <w:rPr>
                <w:bCs/>
                <w:sz w:val="22"/>
                <w:szCs w:val="22"/>
              </w:rPr>
            </w:pPr>
            <w:r>
              <w:rPr>
                <w:bCs/>
                <w:sz w:val="22"/>
                <w:szCs w:val="22"/>
              </w:rPr>
              <w:t xml:space="preserve">N7 - LT/1/10/1883/042 </w:t>
            </w:r>
          </w:p>
          <w:p w:rsidR="00A077B0" w:rsidRDefault="00A077B0" w:rsidP="00A077B0">
            <w:pPr>
              <w:rPr>
                <w:bCs/>
                <w:sz w:val="22"/>
                <w:szCs w:val="22"/>
              </w:rPr>
            </w:pPr>
            <w:r>
              <w:rPr>
                <w:bCs/>
                <w:sz w:val="22"/>
                <w:szCs w:val="22"/>
              </w:rPr>
              <w:t xml:space="preserve">N10 - LT/1/10/1883/043 </w:t>
            </w:r>
          </w:p>
          <w:p w:rsidR="00A077B0" w:rsidRDefault="00A077B0" w:rsidP="00A077B0">
            <w:pPr>
              <w:rPr>
                <w:bCs/>
                <w:sz w:val="22"/>
                <w:szCs w:val="22"/>
              </w:rPr>
            </w:pPr>
            <w:r>
              <w:rPr>
                <w:bCs/>
                <w:sz w:val="22"/>
                <w:szCs w:val="22"/>
              </w:rPr>
              <w:t xml:space="preserve">N14 - LT/1/10/1883/044 </w:t>
            </w:r>
          </w:p>
          <w:p w:rsidR="00A077B0" w:rsidRDefault="00A077B0" w:rsidP="00A077B0">
            <w:pPr>
              <w:rPr>
                <w:bCs/>
                <w:sz w:val="22"/>
                <w:szCs w:val="22"/>
              </w:rPr>
            </w:pPr>
            <w:r>
              <w:rPr>
                <w:bCs/>
                <w:sz w:val="22"/>
                <w:szCs w:val="22"/>
              </w:rPr>
              <w:t xml:space="preserve">N20 - LT/1/10/1883/045 </w:t>
            </w:r>
          </w:p>
          <w:p w:rsidR="00A077B0" w:rsidRDefault="00A077B0" w:rsidP="00A077B0">
            <w:pPr>
              <w:rPr>
                <w:bCs/>
                <w:sz w:val="22"/>
                <w:szCs w:val="22"/>
              </w:rPr>
            </w:pPr>
            <w:r>
              <w:rPr>
                <w:bCs/>
                <w:sz w:val="22"/>
                <w:szCs w:val="22"/>
              </w:rPr>
              <w:t xml:space="preserve">N28 - LT/1/10/1883/046 </w:t>
            </w:r>
          </w:p>
          <w:p w:rsidR="00A077B0" w:rsidRDefault="00A077B0" w:rsidP="00A077B0">
            <w:pPr>
              <w:rPr>
                <w:bCs/>
                <w:sz w:val="22"/>
                <w:szCs w:val="22"/>
              </w:rPr>
            </w:pPr>
            <w:r>
              <w:rPr>
                <w:bCs/>
                <w:sz w:val="22"/>
                <w:szCs w:val="22"/>
              </w:rPr>
              <w:t xml:space="preserve">N30 - LT/1/10/1883/047 </w:t>
            </w:r>
          </w:p>
          <w:p w:rsidR="00A077B0" w:rsidRDefault="00A077B0" w:rsidP="00A077B0">
            <w:pPr>
              <w:rPr>
                <w:bCs/>
                <w:sz w:val="22"/>
                <w:szCs w:val="22"/>
              </w:rPr>
            </w:pPr>
            <w:r>
              <w:rPr>
                <w:bCs/>
                <w:sz w:val="22"/>
                <w:szCs w:val="22"/>
              </w:rPr>
              <w:t xml:space="preserve">N50 - LT/1/10/1883/048 </w:t>
            </w:r>
          </w:p>
          <w:p w:rsidR="00A077B0" w:rsidRDefault="00A077B0" w:rsidP="00A077B0">
            <w:pPr>
              <w:rPr>
                <w:bCs/>
                <w:sz w:val="22"/>
                <w:szCs w:val="22"/>
              </w:rPr>
            </w:pPr>
            <w:r>
              <w:rPr>
                <w:bCs/>
                <w:sz w:val="22"/>
                <w:szCs w:val="22"/>
              </w:rPr>
              <w:t xml:space="preserve">N56 - LT/1/10/1883/049 </w:t>
            </w:r>
          </w:p>
          <w:p w:rsidR="00A077B0" w:rsidRDefault="00A077B0" w:rsidP="00A077B0">
            <w:pPr>
              <w:tabs>
                <w:tab w:val="left" w:pos="567"/>
              </w:tabs>
              <w:jc w:val="both"/>
              <w:rPr>
                <w:bCs/>
                <w:sz w:val="22"/>
                <w:szCs w:val="22"/>
              </w:rPr>
            </w:pPr>
            <w:r>
              <w:rPr>
                <w:bCs/>
                <w:sz w:val="22"/>
                <w:szCs w:val="22"/>
              </w:rPr>
              <w:t xml:space="preserve">N84 - LT/1/10/1883/050 </w:t>
            </w:r>
          </w:p>
          <w:p w:rsidR="00A077B0" w:rsidRDefault="00A077B0" w:rsidP="00A077B0">
            <w:pPr>
              <w:rPr>
                <w:bCs/>
                <w:sz w:val="22"/>
                <w:szCs w:val="22"/>
              </w:rPr>
            </w:pPr>
            <w:r>
              <w:rPr>
                <w:bCs/>
                <w:sz w:val="22"/>
                <w:szCs w:val="22"/>
              </w:rPr>
              <w:t xml:space="preserve">N98 - LT/1/10/1883/051 </w:t>
            </w:r>
          </w:p>
          <w:p w:rsidR="00A077B0" w:rsidRDefault="00A077B0" w:rsidP="00A077B0">
            <w:pPr>
              <w:rPr>
                <w:bCs/>
                <w:sz w:val="22"/>
                <w:szCs w:val="22"/>
              </w:rPr>
            </w:pPr>
            <w:r>
              <w:rPr>
                <w:bCs/>
                <w:sz w:val="22"/>
                <w:szCs w:val="22"/>
              </w:rPr>
              <w:t xml:space="preserve">N100 - LT/1/10/1883/052 </w:t>
            </w:r>
          </w:p>
          <w:p w:rsidR="00A077B0" w:rsidRDefault="00A077B0" w:rsidP="00A077B0">
            <w:pPr>
              <w:rPr>
                <w:bCs/>
                <w:sz w:val="22"/>
                <w:szCs w:val="22"/>
              </w:rPr>
            </w:pPr>
            <w:r>
              <w:rPr>
                <w:bCs/>
                <w:sz w:val="22"/>
                <w:szCs w:val="22"/>
              </w:rPr>
              <w:t xml:space="preserve">N200 - LT/1/10/1883/053 </w:t>
            </w:r>
          </w:p>
          <w:p w:rsidR="00A077B0" w:rsidRDefault="00A077B0" w:rsidP="00A077B0">
            <w:pPr>
              <w:rPr>
                <w:sz w:val="22"/>
                <w:szCs w:val="22"/>
              </w:rPr>
            </w:pPr>
            <w:r>
              <w:rPr>
                <w:bCs/>
                <w:sz w:val="22"/>
                <w:szCs w:val="22"/>
              </w:rPr>
              <w:t xml:space="preserve">N500 - LT/1/10/1883/054 </w:t>
            </w:r>
          </w:p>
        </w:tc>
      </w:tr>
    </w:tbl>
    <w:p w:rsidR="00E141EC" w:rsidRDefault="00E141EC">
      <w:pPr>
        <w:tabs>
          <w:tab w:val="left" w:pos="567"/>
        </w:tabs>
        <w:rPr>
          <w:bCs/>
          <w:sz w:val="22"/>
          <w:szCs w:val="22"/>
        </w:rPr>
      </w:pPr>
    </w:p>
    <w:p w:rsidR="00A077B0" w:rsidRDefault="00A077B0">
      <w:pPr>
        <w:tabs>
          <w:tab w:val="left" w:pos="567"/>
        </w:tabs>
        <w:rPr>
          <w:bCs/>
          <w:sz w:val="22"/>
          <w:szCs w:val="22"/>
        </w:rPr>
      </w:pPr>
    </w:p>
    <w:p w:rsidR="00E141EC" w:rsidRDefault="00E141EC">
      <w:pPr>
        <w:tabs>
          <w:tab w:val="left" w:pos="567"/>
        </w:tabs>
        <w:ind w:left="567" w:hanging="567"/>
        <w:rPr>
          <w:sz w:val="22"/>
          <w:szCs w:val="22"/>
        </w:rPr>
      </w:pPr>
      <w:r>
        <w:rPr>
          <w:b/>
          <w:sz w:val="22"/>
          <w:szCs w:val="22"/>
        </w:rPr>
        <w:t>9.</w:t>
      </w:r>
      <w:r>
        <w:rPr>
          <w:b/>
          <w:sz w:val="22"/>
          <w:szCs w:val="22"/>
        </w:rPr>
        <w:tab/>
        <w:t>RINKODAROS TEISĖS SUTEIKIMO / ATNAUJINIMO DATA</w:t>
      </w:r>
    </w:p>
    <w:p w:rsidR="00E141EC" w:rsidRDefault="00E141EC">
      <w:pPr>
        <w:tabs>
          <w:tab w:val="left" w:pos="567"/>
        </w:tabs>
        <w:rPr>
          <w:sz w:val="22"/>
          <w:szCs w:val="22"/>
        </w:rPr>
      </w:pPr>
    </w:p>
    <w:p w:rsidR="00E141EC" w:rsidRDefault="00E141EC">
      <w:pPr>
        <w:rPr>
          <w:sz w:val="22"/>
          <w:szCs w:val="22"/>
        </w:rPr>
      </w:pPr>
      <w:r>
        <w:rPr>
          <w:sz w:val="22"/>
          <w:szCs w:val="22"/>
        </w:rPr>
        <w:t>Rinkodaros teisė pirmą kartą suteikta 2010 m. kovo mėn. 5 d.</w:t>
      </w:r>
    </w:p>
    <w:p w:rsidR="00E141EC" w:rsidRDefault="00E141EC">
      <w:pPr>
        <w:rPr>
          <w:sz w:val="22"/>
          <w:szCs w:val="22"/>
        </w:rPr>
      </w:pPr>
      <w:r>
        <w:rPr>
          <w:sz w:val="22"/>
          <w:szCs w:val="22"/>
        </w:rPr>
        <w:t xml:space="preserve">Rinkodaros teisė paskutinį kartą atnaujinta </w:t>
      </w:r>
      <w:r w:rsidR="00B83A3C">
        <w:rPr>
          <w:sz w:val="22"/>
          <w:szCs w:val="22"/>
        </w:rPr>
        <w:t>2014 m. liepos mėn. 1 d.</w:t>
      </w:r>
    </w:p>
    <w:p w:rsidR="00E141EC" w:rsidRDefault="00E141EC">
      <w:pPr>
        <w:tabs>
          <w:tab w:val="left" w:pos="567"/>
        </w:tabs>
        <w:rPr>
          <w:sz w:val="22"/>
          <w:szCs w:val="22"/>
        </w:rPr>
      </w:pPr>
    </w:p>
    <w:p w:rsidR="00E141EC" w:rsidRDefault="00E141EC">
      <w:pPr>
        <w:tabs>
          <w:tab w:val="left" w:pos="567"/>
        </w:tabs>
        <w:rPr>
          <w:sz w:val="22"/>
          <w:szCs w:val="22"/>
        </w:rPr>
      </w:pPr>
    </w:p>
    <w:p w:rsidR="00E141EC" w:rsidRDefault="00E141EC">
      <w:pPr>
        <w:tabs>
          <w:tab w:val="left" w:pos="567"/>
        </w:tabs>
        <w:rPr>
          <w:b/>
          <w:caps/>
          <w:sz w:val="22"/>
          <w:szCs w:val="22"/>
        </w:rPr>
      </w:pPr>
      <w:r>
        <w:rPr>
          <w:b/>
          <w:caps/>
          <w:sz w:val="22"/>
          <w:szCs w:val="22"/>
        </w:rPr>
        <w:t>10.</w:t>
      </w:r>
      <w:r>
        <w:rPr>
          <w:b/>
          <w:caps/>
          <w:sz w:val="22"/>
          <w:szCs w:val="22"/>
        </w:rPr>
        <w:tab/>
        <w:t>teksto peržiūros data</w:t>
      </w:r>
    </w:p>
    <w:p w:rsidR="00E141EC" w:rsidRDefault="00E141EC">
      <w:pPr>
        <w:tabs>
          <w:tab w:val="left" w:pos="567"/>
        </w:tabs>
        <w:rPr>
          <w:caps/>
          <w:sz w:val="22"/>
          <w:szCs w:val="22"/>
        </w:rPr>
      </w:pPr>
    </w:p>
    <w:p w:rsidR="00B83A3C" w:rsidRDefault="00B83A3C">
      <w:pPr>
        <w:tabs>
          <w:tab w:val="left" w:pos="567"/>
        </w:tabs>
        <w:rPr>
          <w:sz w:val="22"/>
          <w:szCs w:val="22"/>
        </w:rPr>
      </w:pPr>
      <w:r>
        <w:rPr>
          <w:sz w:val="22"/>
          <w:szCs w:val="22"/>
        </w:rPr>
        <w:t xml:space="preserve">2014 m. liepos mėn. </w:t>
      </w:r>
      <w:bookmarkStart w:id="0" w:name="_GoBack"/>
      <w:bookmarkEnd w:id="0"/>
      <w:r>
        <w:rPr>
          <w:sz w:val="22"/>
          <w:szCs w:val="22"/>
        </w:rPr>
        <w:t>1 d.</w:t>
      </w:r>
    </w:p>
    <w:p w:rsidR="00B83A3C" w:rsidRPr="00B83A3C" w:rsidRDefault="00B83A3C">
      <w:pPr>
        <w:tabs>
          <w:tab w:val="left" w:pos="567"/>
        </w:tabs>
        <w:rPr>
          <w:caps/>
          <w:sz w:val="22"/>
          <w:szCs w:val="22"/>
        </w:rPr>
      </w:pPr>
    </w:p>
    <w:p w:rsidR="00E141EC" w:rsidRDefault="00E141EC">
      <w:pPr>
        <w:tabs>
          <w:tab w:val="left" w:pos="567"/>
        </w:tabs>
        <w:rPr>
          <w:sz w:val="22"/>
          <w:szCs w:val="22"/>
        </w:rPr>
      </w:pPr>
    </w:p>
    <w:p w:rsidR="00E141EC" w:rsidRDefault="00E141EC">
      <w:pPr>
        <w:pStyle w:val="Antrats"/>
        <w:widowControl w:val="0"/>
        <w:tabs>
          <w:tab w:val="left" w:pos="567"/>
        </w:tabs>
        <w:rPr>
          <w:sz w:val="22"/>
          <w:szCs w:val="22"/>
        </w:rPr>
      </w:pPr>
      <w:r>
        <w:rPr>
          <w:rFonts w:ascii="Times New Roman" w:hAnsi="Times New Roman"/>
          <w:sz w:val="22"/>
          <w:szCs w:val="22"/>
          <w:lang w:val="lt-LT"/>
        </w:rPr>
        <w:t xml:space="preserve">Išsami informacija apie šį vaistinį preparatą pateikiama Valstybinės vaistų kontrolės tarnybos prie Lietuvos Respublikos  sveikatos apsaugos ministerijos tinklalapyje </w:t>
      </w:r>
      <w:r w:rsidRPr="00AE22A0">
        <w:rPr>
          <w:rFonts w:ascii="Times New Roman" w:hAnsi="Times New Roman"/>
          <w:color w:val="0000FF"/>
          <w:sz w:val="22"/>
          <w:szCs w:val="22"/>
          <w:lang w:val="lt-LT"/>
        </w:rPr>
        <w:t>http://www.vvkt.lt</w:t>
      </w:r>
    </w:p>
    <w:p w:rsidR="00E141EC" w:rsidRDefault="00E141EC">
      <w:pPr>
        <w:pageBreakBefore/>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center"/>
        <w:rPr>
          <w:b/>
          <w:bCs/>
          <w:sz w:val="22"/>
          <w:szCs w:val="22"/>
        </w:rPr>
      </w:pPr>
    </w:p>
    <w:p w:rsidR="00E141EC" w:rsidRDefault="00E141EC">
      <w:pPr>
        <w:widowControl w:val="0"/>
        <w:tabs>
          <w:tab w:val="left" w:pos="567"/>
        </w:tabs>
        <w:jc w:val="center"/>
        <w:rPr>
          <w:b/>
          <w:bCs/>
          <w:sz w:val="22"/>
          <w:szCs w:val="22"/>
        </w:rPr>
      </w:pPr>
      <w:r>
        <w:rPr>
          <w:b/>
          <w:bCs/>
          <w:sz w:val="22"/>
          <w:szCs w:val="22"/>
        </w:rPr>
        <w:t>II PRIEDAS</w:t>
      </w:r>
    </w:p>
    <w:p w:rsidR="00E141EC" w:rsidRDefault="00E141EC">
      <w:pPr>
        <w:widowControl w:val="0"/>
        <w:tabs>
          <w:tab w:val="left" w:pos="567"/>
        </w:tabs>
        <w:jc w:val="center"/>
        <w:rPr>
          <w:b/>
          <w:bCs/>
          <w:sz w:val="22"/>
          <w:szCs w:val="22"/>
        </w:rPr>
      </w:pPr>
    </w:p>
    <w:p w:rsidR="00E141EC" w:rsidRDefault="00E141EC">
      <w:pPr>
        <w:widowControl w:val="0"/>
        <w:tabs>
          <w:tab w:val="left" w:pos="567"/>
        </w:tabs>
        <w:ind w:left="567" w:hanging="567"/>
        <w:jc w:val="center"/>
        <w:rPr>
          <w:sz w:val="22"/>
          <w:szCs w:val="22"/>
        </w:rPr>
      </w:pPr>
      <w:r>
        <w:rPr>
          <w:b/>
          <w:bCs/>
          <w:caps/>
          <w:sz w:val="22"/>
          <w:szCs w:val="22"/>
        </w:rPr>
        <w:t>RINKODAROS SĄLYGOS</w:t>
      </w:r>
    </w:p>
    <w:p w:rsidR="00E141EC" w:rsidRDefault="00E141EC">
      <w:pPr>
        <w:widowControl w:val="0"/>
        <w:tabs>
          <w:tab w:val="left" w:pos="567"/>
        </w:tabs>
        <w:jc w:val="center"/>
        <w:rPr>
          <w:sz w:val="22"/>
          <w:szCs w:val="22"/>
        </w:rPr>
      </w:pPr>
    </w:p>
    <w:p w:rsidR="00E141EC" w:rsidRDefault="00E141EC">
      <w:pPr>
        <w:ind w:left="1701" w:right="1416" w:hanging="708"/>
        <w:rPr>
          <w:b/>
          <w:bCs/>
          <w:sz w:val="22"/>
          <w:szCs w:val="22"/>
        </w:rPr>
      </w:pPr>
      <w:r>
        <w:rPr>
          <w:b/>
          <w:bCs/>
          <w:sz w:val="22"/>
          <w:szCs w:val="22"/>
        </w:rPr>
        <w:t>A.</w:t>
      </w:r>
      <w:r>
        <w:rPr>
          <w:sz w:val="22"/>
          <w:szCs w:val="22"/>
        </w:rPr>
        <w:tab/>
      </w:r>
      <w:r>
        <w:rPr>
          <w:b/>
          <w:sz w:val="22"/>
          <w:szCs w:val="22"/>
        </w:rPr>
        <w:t>GAMINTOJAS (-AI), ATSAKINGAS (-I) UŽ SERIJŲ IŠLEIDIMĄ</w:t>
      </w:r>
    </w:p>
    <w:p w:rsidR="00E141EC" w:rsidRDefault="00E141EC">
      <w:pPr>
        <w:widowControl w:val="0"/>
        <w:tabs>
          <w:tab w:val="left" w:pos="567"/>
        </w:tabs>
        <w:ind w:left="1620" w:hanging="540"/>
        <w:rPr>
          <w:b/>
          <w:bCs/>
          <w:sz w:val="22"/>
          <w:szCs w:val="22"/>
        </w:rPr>
      </w:pPr>
    </w:p>
    <w:p w:rsidR="00E141EC" w:rsidRDefault="00E141EC">
      <w:pPr>
        <w:widowControl w:val="0"/>
        <w:tabs>
          <w:tab w:val="left" w:pos="567"/>
        </w:tabs>
        <w:ind w:left="1620" w:hanging="627"/>
        <w:rPr>
          <w:b/>
          <w:bCs/>
          <w:sz w:val="22"/>
          <w:szCs w:val="22"/>
        </w:rPr>
      </w:pPr>
      <w:r>
        <w:rPr>
          <w:b/>
          <w:bCs/>
          <w:sz w:val="22"/>
          <w:szCs w:val="22"/>
        </w:rPr>
        <w:t>B.</w:t>
      </w:r>
      <w:r>
        <w:rPr>
          <w:b/>
          <w:bCs/>
          <w:sz w:val="22"/>
          <w:szCs w:val="22"/>
        </w:rPr>
        <w:tab/>
        <w:t>TIEKIMO IR VARTOJIMO SĄLYGOS AR APRIBOJIMAI</w:t>
      </w:r>
    </w:p>
    <w:p w:rsidR="00E141EC" w:rsidRDefault="00E141EC">
      <w:pPr>
        <w:widowControl w:val="0"/>
        <w:tabs>
          <w:tab w:val="left" w:pos="567"/>
        </w:tabs>
        <w:rPr>
          <w:b/>
          <w:bCs/>
          <w:sz w:val="22"/>
          <w:szCs w:val="22"/>
        </w:rPr>
      </w:pPr>
    </w:p>
    <w:p w:rsidR="00E141EC" w:rsidRDefault="00E141EC">
      <w:pPr>
        <w:keepNext/>
        <w:pageBreakBefore/>
        <w:widowControl w:val="0"/>
        <w:tabs>
          <w:tab w:val="left" w:pos="567"/>
        </w:tabs>
        <w:ind w:left="567" w:hanging="567"/>
        <w:rPr>
          <w:sz w:val="22"/>
          <w:szCs w:val="22"/>
        </w:rPr>
      </w:pPr>
      <w:r>
        <w:rPr>
          <w:b/>
          <w:bCs/>
          <w:sz w:val="22"/>
          <w:szCs w:val="22"/>
        </w:rPr>
        <w:t>A.</w:t>
      </w:r>
      <w:r>
        <w:rPr>
          <w:b/>
          <w:bCs/>
          <w:sz w:val="22"/>
          <w:szCs w:val="22"/>
        </w:rPr>
        <w:tab/>
        <w:t>GAMINTOJAI, ATSAKINGI UŽ SERIJŲ IŠLEIDIMĄ</w:t>
      </w:r>
    </w:p>
    <w:p w:rsidR="00E141EC" w:rsidRDefault="00E141EC">
      <w:pPr>
        <w:widowControl w:val="0"/>
        <w:tabs>
          <w:tab w:val="left" w:pos="567"/>
        </w:tabs>
        <w:rPr>
          <w:sz w:val="22"/>
          <w:szCs w:val="22"/>
        </w:rPr>
      </w:pPr>
    </w:p>
    <w:p w:rsidR="00E141EC" w:rsidRDefault="00E141EC">
      <w:pPr>
        <w:widowControl w:val="0"/>
        <w:tabs>
          <w:tab w:val="left" w:pos="567"/>
        </w:tabs>
        <w:rPr>
          <w:sz w:val="22"/>
          <w:szCs w:val="22"/>
        </w:rPr>
      </w:pPr>
      <w:r>
        <w:rPr>
          <w:sz w:val="22"/>
          <w:szCs w:val="22"/>
          <w:u w:val="single"/>
        </w:rPr>
        <w:t>Gamintojų, atsakingų už serijų išleidimą, pavadinimas ir adresas</w:t>
      </w:r>
    </w:p>
    <w:p w:rsidR="00E141EC" w:rsidRDefault="00E141EC">
      <w:pPr>
        <w:widowControl w:val="0"/>
        <w:tabs>
          <w:tab w:val="left" w:pos="567"/>
        </w:tabs>
        <w:rPr>
          <w:sz w:val="22"/>
          <w:szCs w:val="22"/>
        </w:rPr>
      </w:pPr>
    </w:p>
    <w:p w:rsidR="00E141EC" w:rsidRDefault="00E141EC">
      <w:pPr>
        <w:tabs>
          <w:tab w:val="left" w:pos="567"/>
        </w:tabs>
        <w:rPr>
          <w:sz w:val="22"/>
          <w:szCs w:val="22"/>
        </w:rPr>
      </w:pPr>
      <w:r>
        <w:rPr>
          <w:sz w:val="22"/>
          <w:szCs w:val="22"/>
        </w:rPr>
        <w:t>Actavis hf</w:t>
      </w:r>
    </w:p>
    <w:p w:rsidR="00E141EC" w:rsidRDefault="00E141EC">
      <w:pPr>
        <w:tabs>
          <w:tab w:val="left" w:pos="567"/>
        </w:tabs>
        <w:rPr>
          <w:sz w:val="22"/>
          <w:szCs w:val="22"/>
        </w:rPr>
      </w:pPr>
      <w:r>
        <w:rPr>
          <w:sz w:val="22"/>
          <w:szCs w:val="22"/>
        </w:rPr>
        <w:t>Reykjavíkurvegur 78</w:t>
      </w:r>
    </w:p>
    <w:p w:rsidR="00E141EC" w:rsidRDefault="00E141EC">
      <w:pPr>
        <w:tabs>
          <w:tab w:val="left" w:pos="567"/>
        </w:tabs>
        <w:rPr>
          <w:sz w:val="22"/>
          <w:szCs w:val="22"/>
        </w:rPr>
      </w:pPr>
      <w:r>
        <w:rPr>
          <w:sz w:val="22"/>
          <w:szCs w:val="22"/>
        </w:rPr>
        <w:t>IS-220 Hafnarfjördur</w:t>
      </w:r>
    </w:p>
    <w:p w:rsidR="00E141EC" w:rsidRDefault="00E141EC">
      <w:pPr>
        <w:tabs>
          <w:tab w:val="left" w:pos="567"/>
        </w:tabs>
        <w:ind w:right="-2"/>
        <w:rPr>
          <w:sz w:val="22"/>
          <w:szCs w:val="22"/>
        </w:rPr>
      </w:pPr>
      <w:r>
        <w:rPr>
          <w:sz w:val="22"/>
          <w:szCs w:val="22"/>
        </w:rPr>
        <w:t>Islandija</w:t>
      </w:r>
    </w:p>
    <w:p w:rsidR="00E141EC" w:rsidRDefault="00E141EC">
      <w:pPr>
        <w:widowControl w:val="0"/>
        <w:tabs>
          <w:tab w:val="left" w:pos="567"/>
        </w:tabs>
        <w:rPr>
          <w:sz w:val="22"/>
          <w:szCs w:val="22"/>
        </w:rPr>
      </w:pPr>
    </w:p>
    <w:p w:rsidR="00E141EC" w:rsidRDefault="00E141EC">
      <w:pPr>
        <w:widowControl w:val="0"/>
        <w:tabs>
          <w:tab w:val="left" w:pos="567"/>
        </w:tabs>
        <w:rPr>
          <w:sz w:val="22"/>
          <w:szCs w:val="22"/>
        </w:rPr>
      </w:pPr>
      <w:r>
        <w:rPr>
          <w:sz w:val="22"/>
          <w:szCs w:val="22"/>
        </w:rPr>
        <w:t>arba</w:t>
      </w:r>
    </w:p>
    <w:p w:rsidR="00E141EC" w:rsidRDefault="00E141EC">
      <w:pPr>
        <w:widowControl w:val="0"/>
        <w:tabs>
          <w:tab w:val="left" w:pos="567"/>
        </w:tabs>
        <w:rPr>
          <w:sz w:val="22"/>
          <w:szCs w:val="22"/>
        </w:rPr>
      </w:pPr>
    </w:p>
    <w:p w:rsidR="00E141EC" w:rsidRDefault="00E141EC">
      <w:pPr>
        <w:rPr>
          <w:sz w:val="22"/>
          <w:szCs w:val="22"/>
        </w:rPr>
      </w:pPr>
      <w:r>
        <w:rPr>
          <w:sz w:val="22"/>
          <w:szCs w:val="22"/>
        </w:rPr>
        <w:t>Balkanpharma – Dupnitsa AD</w:t>
      </w:r>
    </w:p>
    <w:p w:rsidR="00E141EC" w:rsidRDefault="00E141EC">
      <w:pPr>
        <w:rPr>
          <w:sz w:val="22"/>
          <w:szCs w:val="22"/>
        </w:rPr>
      </w:pPr>
      <w:r>
        <w:rPr>
          <w:sz w:val="22"/>
          <w:szCs w:val="22"/>
        </w:rPr>
        <w:t xml:space="preserve">3 Samokovsko Str. </w:t>
      </w:r>
    </w:p>
    <w:p w:rsidR="00E141EC" w:rsidRDefault="00E141EC">
      <w:pPr>
        <w:rPr>
          <w:sz w:val="22"/>
          <w:szCs w:val="22"/>
        </w:rPr>
      </w:pPr>
      <w:r>
        <w:rPr>
          <w:sz w:val="22"/>
          <w:szCs w:val="22"/>
        </w:rPr>
        <w:t xml:space="preserve">Dupnitsa 2600 </w:t>
      </w:r>
    </w:p>
    <w:p w:rsidR="00E141EC" w:rsidRDefault="00E141EC">
      <w:pPr>
        <w:rPr>
          <w:sz w:val="22"/>
          <w:szCs w:val="22"/>
        </w:rPr>
      </w:pPr>
      <w:r>
        <w:rPr>
          <w:sz w:val="22"/>
          <w:szCs w:val="22"/>
        </w:rPr>
        <w:t>Bulgarija</w:t>
      </w:r>
    </w:p>
    <w:p w:rsidR="00E141EC" w:rsidRDefault="00E141EC">
      <w:pPr>
        <w:rPr>
          <w:sz w:val="22"/>
          <w:szCs w:val="22"/>
        </w:rPr>
      </w:pPr>
    </w:p>
    <w:p w:rsidR="00E141EC" w:rsidRDefault="00E141EC">
      <w:pPr>
        <w:rPr>
          <w:sz w:val="22"/>
          <w:szCs w:val="22"/>
        </w:rPr>
      </w:pPr>
      <w:r>
        <w:rPr>
          <w:sz w:val="22"/>
          <w:szCs w:val="22"/>
        </w:rPr>
        <w:t>arba</w:t>
      </w:r>
    </w:p>
    <w:p w:rsidR="00E141EC" w:rsidRDefault="00E141EC">
      <w:pPr>
        <w:rPr>
          <w:sz w:val="22"/>
          <w:szCs w:val="22"/>
        </w:rPr>
      </w:pPr>
    </w:p>
    <w:p w:rsidR="00E141EC" w:rsidRDefault="00E141EC">
      <w:pPr>
        <w:ind w:left="709" w:hanging="709"/>
        <w:rPr>
          <w:sz w:val="22"/>
          <w:szCs w:val="22"/>
          <w:lang w:eastAsia="de-DE"/>
        </w:rPr>
      </w:pPr>
      <w:r>
        <w:rPr>
          <w:sz w:val="22"/>
          <w:szCs w:val="22"/>
          <w:lang w:eastAsia="de-DE"/>
        </w:rPr>
        <w:t>GE Pharmaceuticals Ltd.</w:t>
      </w:r>
    </w:p>
    <w:p w:rsidR="00E141EC" w:rsidRDefault="00E141EC">
      <w:pPr>
        <w:ind w:left="709" w:hanging="709"/>
        <w:rPr>
          <w:sz w:val="22"/>
          <w:szCs w:val="22"/>
          <w:lang w:eastAsia="de-DE"/>
        </w:rPr>
      </w:pPr>
      <w:r>
        <w:rPr>
          <w:sz w:val="22"/>
          <w:szCs w:val="22"/>
          <w:lang w:eastAsia="de-DE"/>
        </w:rPr>
        <w:t>Industrial zone</w:t>
      </w:r>
    </w:p>
    <w:p w:rsidR="00E141EC" w:rsidRDefault="00E141EC">
      <w:pPr>
        <w:ind w:left="709" w:hanging="709"/>
        <w:rPr>
          <w:sz w:val="22"/>
          <w:szCs w:val="22"/>
          <w:lang w:eastAsia="de-DE"/>
        </w:rPr>
      </w:pPr>
      <w:r>
        <w:rPr>
          <w:sz w:val="22"/>
          <w:szCs w:val="22"/>
          <w:lang w:eastAsia="de-DE"/>
        </w:rPr>
        <w:t>Chekanitza South Area</w:t>
      </w:r>
    </w:p>
    <w:p w:rsidR="00E141EC" w:rsidRDefault="00E141EC">
      <w:pPr>
        <w:ind w:left="709" w:hanging="709"/>
        <w:rPr>
          <w:sz w:val="22"/>
          <w:szCs w:val="22"/>
          <w:lang w:eastAsia="de-DE"/>
        </w:rPr>
      </w:pPr>
      <w:r>
        <w:rPr>
          <w:sz w:val="22"/>
          <w:szCs w:val="22"/>
          <w:lang w:eastAsia="de-DE"/>
        </w:rPr>
        <w:t xml:space="preserve">2140 Botevgrad </w:t>
      </w:r>
    </w:p>
    <w:p w:rsidR="00E141EC" w:rsidRDefault="00E141EC">
      <w:pPr>
        <w:ind w:left="709" w:hanging="709"/>
        <w:rPr>
          <w:sz w:val="22"/>
          <w:szCs w:val="22"/>
        </w:rPr>
      </w:pPr>
      <w:r>
        <w:rPr>
          <w:sz w:val="22"/>
          <w:szCs w:val="22"/>
          <w:lang w:eastAsia="de-DE"/>
        </w:rPr>
        <w:t>Bulgarija</w:t>
      </w:r>
    </w:p>
    <w:p w:rsidR="00E141EC" w:rsidRDefault="00E141EC">
      <w:pPr>
        <w:widowControl w:val="0"/>
        <w:tabs>
          <w:tab w:val="left" w:pos="567"/>
        </w:tabs>
        <w:rPr>
          <w:sz w:val="22"/>
          <w:szCs w:val="22"/>
        </w:rPr>
      </w:pPr>
    </w:p>
    <w:p w:rsidR="00E141EC" w:rsidRDefault="00E141EC">
      <w:pPr>
        <w:widowControl w:val="0"/>
        <w:tabs>
          <w:tab w:val="left" w:pos="567"/>
        </w:tabs>
        <w:rPr>
          <w:sz w:val="22"/>
          <w:szCs w:val="22"/>
        </w:rPr>
      </w:pPr>
      <w:r>
        <w:rPr>
          <w:sz w:val="22"/>
          <w:szCs w:val="22"/>
        </w:rPr>
        <w:t>arba</w:t>
      </w:r>
    </w:p>
    <w:p w:rsidR="00E141EC" w:rsidRDefault="00E141EC">
      <w:pPr>
        <w:widowControl w:val="0"/>
        <w:tabs>
          <w:tab w:val="left" w:pos="567"/>
        </w:tabs>
        <w:rPr>
          <w:sz w:val="22"/>
          <w:szCs w:val="22"/>
        </w:rPr>
      </w:pPr>
    </w:p>
    <w:p w:rsidR="00E141EC" w:rsidRDefault="00E141EC">
      <w:pPr>
        <w:ind w:left="709" w:hanging="709"/>
        <w:rPr>
          <w:sz w:val="22"/>
          <w:szCs w:val="22"/>
          <w:lang w:eastAsia="de-DE"/>
        </w:rPr>
      </w:pPr>
      <w:r>
        <w:rPr>
          <w:sz w:val="22"/>
          <w:szCs w:val="22"/>
          <w:lang w:eastAsia="de-DE"/>
        </w:rPr>
        <w:t>Wörwag Pharma GmbH &amp; Co. KG</w:t>
      </w:r>
    </w:p>
    <w:p w:rsidR="00E141EC" w:rsidRDefault="00E141EC">
      <w:pPr>
        <w:ind w:left="709" w:hanging="709"/>
        <w:rPr>
          <w:sz w:val="22"/>
          <w:szCs w:val="22"/>
          <w:lang w:eastAsia="de-DE"/>
        </w:rPr>
      </w:pPr>
      <w:r>
        <w:rPr>
          <w:sz w:val="22"/>
          <w:szCs w:val="22"/>
          <w:lang w:eastAsia="de-DE"/>
        </w:rPr>
        <w:t>Calwer Strasse 7</w:t>
      </w:r>
    </w:p>
    <w:p w:rsidR="00E141EC" w:rsidRDefault="00E141EC">
      <w:pPr>
        <w:ind w:left="709" w:hanging="709"/>
        <w:rPr>
          <w:sz w:val="22"/>
          <w:szCs w:val="22"/>
          <w:lang w:eastAsia="de-DE"/>
        </w:rPr>
      </w:pPr>
      <w:r>
        <w:rPr>
          <w:sz w:val="22"/>
          <w:szCs w:val="22"/>
          <w:lang w:eastAsia="de-DE"/>
        </w:rPr>
        <w:t xml:space="preserve">D-71034 Böblingen </w:t>
      </w:r>
    </w:p>
    <w:p w:rsidR="00E141EC" w:rsidRDefault="00E141EC">
      <w:pPr>
        <w:ind w:left="709" w:hanging="709"/>
        <w:rPr>
          <w:sz w:val="22"/>
          <w:szCs w:val="22"/>
        </w:rPr>
      </w:pPr>
      <w:r>
        <w:rPr>
          <w:sz w:val="22"/>
          <w:szCs w:val="22"/>
          <w:lang w:eastAsia="de-DE"/>
        </w:rPr>
        <w:t>Vokietija</w:t>
      </w:r>
    </w:p>
    <w:p w:rsidR="00E141EC" w:rsidRDefault="00E141EC">
      <w:pPr>
        <w:widowControl w:val="0"/>
        <w:tabs>
          <w:tab w:val="left" w:pos="567"/>
        </w:tabs>
        <w:rPr>
          <w:sz w:val="22"/>
          <w:szCs w:val="22"/>
        </w:rPr>
      </w:pPr>
    </w:p>
    <w:p w:rsidR="00E141EC" w:rsidRDefault="00E141EC">
      <w:pPr>
        <w:widowControl w:val="0"/>
        <w:tabs>
          <w:tab w:val="left" w:pos="567"/>
        </w:tabs>
        <w:rPr>
          <w:sz w:val="22"/>
          <w:szCs w:val="22"/>
        </w:rPr>
      </w:pPr>
      <w:r>
        <w:rPr>
          <w:sz w:val="22"/>
          <w:szCs w:val="22"/>
        </w:rPr>
        <w:t>Su pakuote pateikiamame lapelyje nurodomas gamintojo, atsakingo už konkrečios serijos išleidimą, pavadinimas ir adresas.</w:t>
      </w:r>
    </w:p>
    <w:p w:rsidR="00E141EC" w:rsidRDefault="00E141EC">
      <w:pPr>
        <w:widowControl w:val="0"/>
        <w:tabs>
          <w:tab w:val="left" w:pos="567"/>
        </w:tabs>
        <w:rPr>
          <w:sz w:val="22"/>
          <w:szCs w:val="22"/>
        </w:rPr>
      </w:pPr>
    </w:p>
    <w:p w:rsidR="00E141EC" w:rsidRDefault="00E141EC">
      <w:pPr>
        <w:widowControl w:val="0"/>
        <w:tabs>
          <w:tab w:val="left" w:pos="567"/>
        </w:tabs>
        <w:rPr>
          <w:sz w:val="22"/>
          <w:szCs w:val="22"/>
        </w:rPr>
      </w:pPr>
    </w:p>
    <w:p w:rsidR="00E141EC" w:rsidRDefault="00E141EC">
      <w:pPr>
        <w:keepNext/>
        <w:widowControl w:val="0"/>
        <w:tabs>
          <w:tab w:val="left" w:pos="567"/>
        </w:tabs>
        <w:ind w:left="567" w:hanging="567"/>
        <w:rPr>
          <w:sz w:val="22"/>
          <w:szCs w:val="22"/>
        </w:rPr>
      </w:pPr>
      <w:r>
        <w:rPr>
          <w:b/>
          <w:bCs/>
          <w:sz w:val="22"/>
          <w:szCs w:val="22"/>
        </w:rPr>
        <w:t>B.</w:t>
      </w:r>
      <w:r>
        <w:rPr>
          <w:b/>
          <w:bCs/>
          <w:sz w:val="22"/>
          <w:szCs w:val="22"/>
        </w:rPr>
        <w:tab/>
        <w:t>TIEKIMO IR VARTOJIMO SĄLYGOS AR APRIBOJIMAI</w:t>
      </w:r>
    </w:p>
    <w:p w:rsidR="00E141EC" w:rsidRDefault="00E141EC">
      <w:pPr>
        <w:widowControl w:val="0"/>
        <w:tabs>
          <w:tab w:val="left" w:pos="567"/>
        </w:tabs>
        <w:rPr>
          <w:sz w:val="22"/>
          <w:szCs w:val="22"/>
        </w:rPr>
      </w:pPr>
    </w:p>
    <w:p w:rsidR="00E141EC" w:rsidRDefault="00E141EC">
      <w:pPr>
        <w:widowControl w:val="0"/>
        <w:tabs>
          <w:tab w:val="left" w:pos="567"/>
        </w:tabs>
        <w:rPr>
          <w:sz w:val="22"/>
          <w:szCs w:val="22"/>
        </w:rPr>
      </w:pPr>
      <w:r>
        <w:rPr>
          <w:sz w:val="22"/>
          <w:szCs w:val="22"/>
        </w:rPr>
        <w:t>Receptinis vaistinis preparatas</w:t>
      </w:r>
    </w:p>
    <w:p w:rsidR="00E141EC" w:rsidRDefault="00E141EC">
      <w:pPr>
        <w:widowControl w:val="0"/>
        <w:tabs>
          <w:tab w:val="left" w:pos="567"/>
        </w:tabs>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tabs>
          <w:tab w:val="left" w:pos="567"/>
        </w:tabs>
        <w:jc w:val="both"/>
        <w:rPr>
          <w:sz w:val="22"/>
          <w:szCs w:val="22"/>
        </w:rPr>
      </w:pPr>
    </w:p>
    <w:p w:rsidR="00E141EC" w:rsidRDefault="00E141EC">
      <w:pPr>
        <w:pageBreakBefore/>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r>
        <w:rPr>
          <w:b/>
          <w:sz w:val="22"/>
          <w:szCs w:val="22"/>
        </w:rPr>
        <w:t>III PRIEDAS</w:t>
      </w:r>
    </w:p>
    <w:p w:rsidR="00E141EC" w:rsidRDefault="00E141EC">
      <w:pPr>
        <w:tabs>
          <w:tab w:val="left" w:pos="567"/>
        </w:tabs>
        <w:jc w:val="center"/>
        <w:rPr>
          <w:b/>
          <w:sz w:val="22"/>
          <w:szCs w:val="22"/>
        </w:rPr>
      </w:pPr>
    </w:p>
    <w:p w:rsidR="00E141EC" w:rsidRDefault="00E141EC">
      <w:pPr>
        <w:tabs>
          <w:tab w:val="left" w:pos="567"/>
        </w:tabs>
        <w:jc w:val="center"/>
        <w:rPr>
          <w:sz w:val="22"/>
          <w:szCs w:val="22"/>
        </w:rPr>
      </w:pPr>
      <w:r>
        <w:rPr>
          <w:b/>
          <w:sz w:val="22"/>
          <w:szCs w:val="22"/>
        </w:rPr>
        <w:t>ŽENKLINIMAS IR PAKUOTĖS LAPELIS</w:t>
      </w:r>
    </w:p>
    <w:p w:rsidR="00E141EC" w:rsidRDefault="00E141EC">
      <w:pPr>
        <w:tabs>
          <w:tab w:val="left" w:pos="567"/>
        </w:tabs>
        <w:jc w:val="both"/>
        <w:rPr>
          <w:sz w:val="22"/>
          <w:szCs w:val="22"/>
        </w:rPr>
      </w:pPr>
    </w:p>
    <w:p w:rsidR="00E141EC" w:rsidRDefault="00E141EC">
      <w:pPr>
        <w:pageBreakBefore/>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tabs>
          <w:tab w:val="left" w:pos="567"/>
        </w:tabs>
        <w:jc w:val="center"/>
        <w:rPr>
          <w:sz w:val="22"/>
          <w:szCs w:val="22"/>
        </w:rPr>
      </w:pPr>
    </w:p>
    <w:p w:rsidR="00E141EC" w:rsidRDefault="00E141EC">
      <w:pPr>
        <w:tabs>
          <w:tab w:val="left" w:pos="567"/>
        </w:tabs>
        <w:jc w:val="center"/>
        <w:rPr>
          <w:b/>
          <w:sz w:val="22"/>
          <w:szCs w:val="22"/>
        </w:rPr>
      </w:pPr>
    </w:p>
    <w:p w:rsidR="00E141EC" w:rsidRDefault="00E141EC">
      <w:pPr>
        <w:tabs>
          <w:tab w:val="left" w:pos="567"/>
        </w:tabs>
        <w:jc w:val="center"/>
        <w:rPr>
          <w:sz w:val="22"/>
          <w:szCs w:val="22"/>
        </w:rPr>
      </w:pPr>
      <w:r>
        <w:rPr>
          <w:b/>
          <w:sz w:val="22"/>
          <w:szCs w:val="22"/>
        </w:rPr>
        <w:t>A. ŽENKLINIMAS</w:t>
      </w:r>
    </w:p>
    <w:p w:rsidR="00E141EC" w:rsidRDefault="00E141EC">
      <w:pPr>
        <w:shd w:val="clear" w:color="auto" w:fill="FFFFFF"/>
        <w:tabs>
          <w:tab w:val="left" w:pos="567"/>
        </w:tabs>
        <w:jc w:val="both"/>
        <w:rPr>
          <w:sz w:val="22"/>
          <w:szCs w:val="22"/>
        </w:rPr>
      </w:pPr>
    </w:p>
    <w:p w:rsidR="00E141EC" w:rsidRDefault="00E141EC">
      <w:pPr>
        <w:pageBreakBefore/>
        <w:pBdr>
          <w:top w:val="single" w:sz="4" w:space="1" w:color="000000"/>
          <w:left w:val="single" w:sz="4" w:space="4" w:color="000000"/>
          <w:bottom w:val="single" w:sz="4" w:space="1" w:color="000000"/>
          <w:right w:val="single" w:sz="4" w:space="4" w:color="000000"/>
        </w:pBdr>
        <w:tabs>
          <w:tab w:val="left" w:pos="567"/>
        </w:tabs>
        <w:jc w:val="both"/>
        <w:rPr>
          <w:b/>
          <w:sz w:val="22"/>
          <w:szCs w:val="22"/>
        </w:rPr>
      </w:pPr>
      <w:r>
        <w:rPr>
          <w:b/>
          <w:sz w:val="22"/>
          <w:szCs w:val="22"/>
        </w:rPr>
        <w:t>INFORMACIJA ANT IŠORINĖS PAKUOTĖS</w:t>
      </w:r>
    </w:p>
    <w:p w:rsidR="00E141EC" w:rsidRDefault="00E141EC">
      <w:pPr>
        <w:pBdr>
          <w:top w:val="single" w:sz="4" w:space="1" w:color="000000"/>
          <w:left w:val="single" w:sz="4" w:space="4" w:color="000000"/>
          <w:bottom w:val="single" w:sz="4" w:space="1" w:color="000000"/>
          <w:right w:val="single" w:sz="4" w:space="4" w:color="000000"/>
        </w:pBdr>
        <w:tabs>
          <w:tab w:val="left" w:pos="567"/>
        </w:tabs>
        <w:jc w:val="both"/>
        <w:rPr>
          <w:b/>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KARTONO DĖŽUTĖ LIZDINĖMS PLOKŠTELĖMS</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1.</w:t>
      </w:r>
      <w:r>
        <w:rPr>
          <w:b/>
          <w:sz w:val="22"/>
          <w:szCs w:val="22"/>
        </w:rPr>
        <w:tab/>
        <w:t>VAISTINIO PREPARATO PAVADINIMAS</w:t>
      </w:r>
    </w:p>
    <w:p w:rsidR="00E141EC" w:rsidRDefault="00E141EC">
      <w:pPr>
        <w:tabs>
          <w:tab w:val="left" w:pos="567"/>
        </w:tabs>
        <w:jc w:val="both"/>
        <w:rPr>
          <w:sz w:val="22"/>
          <w:szCs w:val="22"/>
        </w:rPr>
      </w:pPr>
    </w:p>
    <w:p w:rsidR="00E141EC" w:rsidRDefault="00E141EC">
      <w:pPr>
        <w:tabs>
          <w:tab w:val="left" w:pos="567"/>
        </w:tabs>
        <w:jc w:val="both"/>
        <w:rPr>
          <w:sz w:val="22"/>
          <w:szCs w:val="22"/>
        </w:rPr>
      </w:pPr>
      <w:r>
        <w:rPr>
          <w:sz w:val="22"/>
          <w:szCs w:val="22"/>
        </w:rPr>
        <w:t>Atorgamma 10 mg plėvele dengtos tabletės</w:t>
      </w:r>
    </w:p>
    <w:p w:rsidR="00E141EC" w:rsidRDefault="00E141EC">
      <w:pPr>
        <w:tabs>
          <w:tab w:val="left" w:pos="567"/>
        </w:tabs>
        <w:jc w:val="both"/>
        <w:rPr>
          <w:sz w:val="22"/>
          <w:szCs w:val="22"/>
        </w:rPr>
      </w:pPr>
      <w:r>
        <w:rPr>
          <w:sz w:val="22"/>
          <w:szCs w:val="22"/>
        </w:rPr>
        <w:t>Atorvastatinum</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2.</w:t>
      </w:r>
      <w:r>
        <w:rPr>
          <w:b/>
          <w:sz w:val="22"/>
          <w:szCs w:val="22"/>
        </w:rPr>
        <w:tab/>
        <w:t>VEIKLIOJI MEDŽIAGA IR JOS KIEKIS</w:t>
      </w:r>
    </w:p>
    <w:p w:rsidR="00E141EC" w:rsidRDefault="00E141EC">
      <w:pPr>
        <w:tabs>
          <w:tab w:val="left" w:pos="567"/>
        </w:tabs>
        <w:jc w:val="both"/>
        <w:rPr>
          <w:sz w:val="22"/>
          <w:szCs w:val="22"/>
        </w:rPr>
      </w:pPr>
    </w:p>
    <w:p w:rsidR="00E141EC" w:rsidRDefault="00E141EC">
      <w:pPr>
        <w:tabs>
          <w:tab w:val="left" w:pos="567"/>
        </w:tabs>
        <w:jc w:val="both"/>
        <w:rPr>
          <w:sz w:val="22"/>
          <w:szCs w:val="22"/>
        </w:rPr>
      </w:pPr>
      <w:r>
        <w:rPr>
          <w:sz w:val="22"/>
          <w:szCs w:val="22"/>
        </w:rPr>
        <w:t>Kiekvienoje plėvele dengtoje tabletėje yra 10 mg atorvastatino (atorvastatino kalcio druskos pavidalu).</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3.</w:t>
      </w:r>
      <w:r>
        <w:rPr>
          <w:b/>
          <w:sz w:val="22"/>
          <w:szCs w:val="22"/>
        </w:rPr>
        <w:tab/>
        <w:t>PAGALBINIŲ MEDŽIAGŲ SĄRAŠAS</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4.</w:t>
      </w:r>
      <w:r>
        <w:rPr>
          <w:b/>
          <w:sz w:val="22"/>
          <w:szCs w:val="22"/>
        </w:rPr>
        <w:tab/>
        <w:t>FARMACINĖ FORMA IR KIEKIS PAKUOTĖJE</w:t>
      </w:r>
    </w:p>
    <w:p w:rsidR="00E141EC" w:rsidRDefault="00E141EC">
      <w:pPr>
        <w:tabs>
          <w:tab w:val="left" w:pos="567"/>
        </w:tabs>
        <w:jc w:val="both"/>
        <w:rPr>
          <w:sz w:val="22"/>
          <w:szCs w:val="22"/>
        </w:rPr>
      </w:pPr>
    </w:p>
    <w:p w:rsidR="00E141EC" w:rsidRDefault="00E141EC">
      <w:pPr>
        <w:tabs>
          <w:tab w:val="left" w:pos="567"/>
        </w:tabs>
        <w:jc w:val="both"/>
        <w:rPr>
          <w:sz w:val="22"/>
          <w:szCs w:val="22"/>
        </w:rPr>
      </w:pPr>
      <w:r>
        <w:rPr>
          <w:sz w:val="22"/>
          <w:szCs w:val="22"/>
        </w:rPr>
        <w:t>4 plėvele dengtos tabletės</w:t>
      </w:r>
    </w:p>
    <w:p w:rsidR="00E141EC" w:rsidRDefault="00E141EC">
      <w:pPr>
        <w:tabs>
          <w:tab w:val="left" w:pos="567"/>
        </w:tabs>
        <w:jc w:val="both"/>
        <w:rPr>
          <w:sz w:val="22"/>
          <w:szCs w:val="22"/>
        </w:rPr>
      </w:pPr>
      <w:r>
        <w:rPr>
          <w:sz w:val="22"/>
          <w:szCs w:val="22"/>
        </w:rPr>
        <w:t>7 plėvele dengtos tabletės</w:t>
      </w:r>
    </w:p>
    <w:p w:rsidR="00E141EC" w:rsidRDefault="00E141EC">
      <w:pPr>
        <w:tabs>
          <w:tab w:val="left" w:pos="567"/>
        </w:tabs>
        <w:jc w:val="both"/>
        <w:rPr>
          <w:sz w:val="22"/>
          <w:szCs w:val="22"/>
        </w:rPr>
      </w:pPr>
      <w:r>
        <w:rPr>
          <w:sz w:val="22"/>
          <w:szCs w:val="22"/>
        </w:rPr>
        <w:t>10 plėvele dengtų tablečių</w:t>
      </w:r>
    </w:p>
    <w:p w:rsidR="00E141EC" w:rsidRDefault="00E141EC">
      <w:pPr>
        <w:tabs>
          <w:tab w:val="left" w:pos="567"/>
        </w:tabs>
        <w:jc w:val="both"/>
        <w:rPr>
          <w:sz w:val="22"/>
          <w:szCs w:val="22"/>
        </w:rPr>
      </w:pPr>
      <w:r>
        <w:rPr>
          <w:sz w:val="22"/>
          <w:szCs w:val="22"/>
        </w:rPr>
        <w:t>14 plėvele dengtų tablečių</w:t>
      </w:r>
    </w:p>
    <w:p w:rsidR="00E141EC" w:rsidRDefault="00E141EC">
      <w:pPr>
        <w:tabs>
          <w:tab w:val="left" w:pos="567"/>
        </w:tabs>
        <w:jc w:val="both"/>
        <w:rPr>
          <w:sz w:val="22"/>
          <w:szCs w:val="22"/>
        </w:rPr>
      </w:pPr>
      <w:r>
        <w:rPr>
          <w:sz w:val="22"/>
          <w:szCs w:val="22"/>
        </w:rPr>
        <w:t>20 plėvele dengtų tablečių</w:t>
      </w:r>
    </w:p>
    <w:p w:rsidR="00E141EC" w:rsidRDefault="00E141EC">
      <w:pPr>
        <w:tabs>
          <w:tab w:val="left" w:pos="567"/>
        </w:tabs>
        <w:jc w:val="both"/>
        <w:rPr>
          <w:sz w:val="22"/>
          <w:szCs w:val="22"/>
        </w:rPr>
      </w:pPr>
      <w:r>
        <w:rPr>
          <w:sz w:val="22"/>
          <w:szCs w:val="22"/>
        </w:rPr>
        <w:t>28 plėvele dengtos tabletės</w:t>
      </w:r>
    </w:p>
    <w:p w:rsidR="00E141EC" w:rsidRDefault="00E141EC">
      <w:pPr>
        <w:tabs>
          <w:tab w:val="left" w:pos="567"/>
        </w:tabs>
        <w:jc w:val="both"/>
        <w:rPr>
          <w:sz w:val="22"/>
          <w:szCs w:val="22"/>
        </w:rPr>
      </w:pPr>
      <w:r>
        <w:rPr>
          <w:sz w:val="22"/>
          <w:szCs w:val="22"/>
        </w:rPr>
        <w:t>30 plėvele dengtų tablečių</w:t>
      </w:r>
    </w:p>
    <w:p w:rsidR="00E141EC" w:rsidRDefault="00E141EC">
      <w:pPr>
        <w:tabs>
          <w:tab w:val="left" w:pos="567"/>
        </w:tabs>
        <w:jc w:val="both"/>
        <w:rPr>
          <w:sz w:val="22"/>
          <w:szCs w:val="22"/>
        </w:rPr>
      </w:pPr>
      <w:r>
        <w:rPr>
          <w:sz w:val="22"/>
          <w:szCs w:val="22"/>
        </w:rPr>
        <w:t>50 plėvele dengtų tablečių</w:t>
      </w:r>
    </w:p>
    <w:p w:rsidR="00E141EC" w:rsidRDefault="00E141EC">
      <w:pPr>
        <w:tabs>
          <w:tab w:val="left" w:pos="567"/>
        </w:tabs>
        <w:jc w:val="both"/>
        <w:rPr>
          <w:sz w:val="22"/>
          <w:szCs w:val="22"/>
        </w:rPr>
      </w:pPr>
      <w:r>
        <w:rPr>
          <w:sz w:val="22"/>
          <w:szCs w:val="22"/>
        </w:rPr>
        <w:t>56 plėvele dengtos tabletės</w:t>
      </w:r>
    </w:p>
    <w:p w:rsidR="00E141EC" w:rsidRDefault="00E141EC">
      <w:pPr>
        <w:tabs>
          <w:tab w:val="left" w:pos="567"/>
        </w:tabs>
        <w:jc w:val="both"/>
        <w:rPr>
          <w:sz w:val="22"/>
          <w:szCs w:val="22"/>
        </w:rPr>
      </w:pPr>
      <w:r>
        <w:rPr>
          <w:sz w:val="22"/>
          <w:szCs w:val="22"/>
        </w:rPr>
        <w:t>84 plėvele dengtos tabletės</w:t>
      </w:r>
    </w:p>
    <w:p w:rsidR="00E141EC" w:rsidRDefault="00E141EC">
      <w:pPr>
        <w:tabs>
          <w:tab w:val="left" w:pos="567"/>
        </w:tabs>
        <w:jc w:val="both"/>
        <w:rPr>
          <w:sz w:val="22"/>
          <w:szCs w:val="22"/>
        </w:rPr>
      </w:pPr>
      <w:r>
        <w:rPr>
          <w:sz w:val="22"/>
          <w:szCs w:val="22"/>
        </w:rPr>
        <w:t>98 plėvele dengtos tabletės</w:t>
      </w:r>
    </w:p>
    <w:p w:rsidR="00E141EC" w:rsidRDefault="00E141EC">
      <w:pPr>
        <w:tabs>
          <w:tab w:val="left" w:pos="567"/>
        </w:tabs>
        <w:jc w:val="both"/>
        <w:rPr>
          <w:sz w:val="22"/>
          <w:szCs w:val="22"/>
        </w:rPr>
      </w:pPr>
      <w:r>
        <w:rPr>
          <w:sz w:val="22"/>
          <w:szCs w:val="22"/>
        </w:rPr>
        <w:t>100 plėvele dengtų tablečių</w:t>
      </w:r>
    </w:p>
    <w:p w:rsidR="00E141EC" w:rsidRDefault="00E141EC">
      <w:pPr>
        <w:tabs>
          <w:tab w:val="left" w:pos="567"/>
        </w:tabs>
        <w:jc w:val="both"/>
        <w:rPr>
          <w:sz w:val="22"/>
          <w:szCs w:val="22"/>
        </w:rPr>
      </w:pPr>
      <w:r>
        <w:rPr>
          <w:sz w:val="22"/>
          <w:szCs w:val="22"/>
        </w:rPr>
        <w:t>200 plėvele dengtų tablečių</w:t>
      </w:r>
    </w:p>
    <w:p w:rsidR="00E141EC" w:rsidRDefault="00E141EC">
      <w:pPr>
        <w:tabs>
          <w:tab w:val="left" w:pos="567"/>
        </w:tabs>
        <w:jc w:val="both"/>
        <w:rPr>
          <w:sz w:val="22"/>
          <w:szCs w:val="22"/>
        </w:rPr>
      </w:pPr>
      <w:r>
        <w:rPr>
          <w:sz w:val="22"/>
          <w:szCs w:val="22"/>
        </w:rPr>
        <w:t>500 plėvele dengtų tablečių</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i/>
          <w:sz w:val="22"/>
          <w:szCs w:val="22"/>
        </w:rPr>
      </w:pPr>
      <w:r>
        <w:rPr>
          <w:b/>
          <w:sz w:val="22"/>
          <w:szCs w:val="22"/>
        </w:rPr>
        <w:t>5.</w:t>
      </w:r>
      <w:r>
        <w:rPr>
          <w:b/>
          <w:sz w:val="22"/>
          <w:szCs w:val="22"/>
        </w:rPr>
        <w:tab/>
        <w:t>VARTOJIMO METODAS IR BŪDAS (-AI)</w:t>
      </w:r>
    </w:p>
    <w:p w:rsidR="00E141EC" w:rsidRDefault="00E141EC">
      <w:pPr>
        <w:tabs>
          <w:tab w:val="left" w:pos="567"/>
        </w:tabs>
        <w:jc w:val="both"/>
        <w:rPr>
          <w:i/>
          <w:sz w:val="22"/>
          <w:szCs w:val="22"/>
        </w:rPr>
      </w:pPr>
    </w:p>
    <w:p w:rsidR="00E141EC" w:rsidRDefault="00E141EC">
      <w:pPr>
        <w:tabs>
          <w:tab w:val="left" w:pos="567"/>
        </w:tabs>
        <w:jc w:val="both"/>
        <w:rPr>
          <w:sz w:val="22"/>
          <w:szCs w:val="22"/>
        </w:rPr>
      </w:pPr>
      <w:r>
        <w:rPr>
          <w:sz w:val="22"/>
          <w:szCs w:val="22"/>
        </w:rPr>
        <w:t xml:space="preserve">Vartoti per burną. </w:t>
      </w:r>
    </w:p>
    <w:p w:rsidR="00E141EC" w:rsidRDefault="00E141EC">
      <w:pPr>
        <w:tabs>
          <w:tab w:val="left" w:pos="567"/>
        </w:tabs>
        <w:jc w:val="both"/>
        <w:rPr>
          <w:sz w:val="22"/>
          <w:szCs w:val="22"/>
        </w:rPr>
      </w:pPr>
      <w:r>
        <w:rPr>
          <w:sz w:val="22"/>
          <w:szCs w:val="22"/>
        </w:rPr>
        <w:t>Prieš vartojimą perskaitykite pakuotės lapelį.</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0" w:color="000000"/>
          <w:left w:val="single" w:sz="4" w:space="4" w:color="000000"/>
          <w:bottom w:val="single" w:sz="4" w:space="1" w:color="000000"/>
          <w:right w:val="single" w:sz="4" w:space="4" w:color="000000"/>
        </w:pBdr>
        <w:tabs>
          <w:tab w:val="left" w:pos="0"/>
          <w:tab w:val="left" w:pos="567"/>
        </w:tabs>
        <w:rPr>
          <w:sz w:val="22"/>
          <w:szCs w:val="22"/>
        </w:rPr>
      </w:pPr>
      <w:r>
        <w:rPr>
          <w:b/>
          <w:sz w:val="22"/>
          <w:szCs w:val="22"/>
        </w:rPr>
        <w:t>6.</w:t>
      </w:r>
      <w:r>
        <w:rPr>
          <w:b/>
          <w:sz w:val="22"/>
          <w:szCs w:val="22"/>
        </w:rPr>
        <w:tab/>
        <w:t>SPECIALUS ĮSPĖJIMAS, KAD VAISTINĮ PREPARATĄ BŪTINA LAIKYTI VAIKAMS NEPASTEBIMOJE IR  NEPASIEKIAMOJE VIETOJE</w:t>
      </w:r>
    </w:p>
    <w:p w:rsidR="00E141EC" w:rsidRDefault="00E141EC">
      <w:pPr>
        <w:tabs>
          <w:tab w:val="left" w:pos="567"/>
        </w:tabs>
        <w:jc w:val="both"/>
        <w:rPr>
          <w:sz w:val="22"/>
          <w:szCs w:val="22"/>
        </w:rPr>
      </w:pPr>
    </w:p>
    <w:p w:rsidR="00E141EC" w:rsidRDefault="00E141EC">
      <w:pPr>
        <w:pStyle w:val="Pagrindinistekstas"/>
        <w:tabs>
          <w:tab w:val="left" w:pos="567"/>
        </w:tabs>
        <w:jc w:val="both"/>
        <w:rPr>
          <w:szCs w:val="22"/>
        </w:rPr>
      </w:pPr>
      <w:r>
        <w:rPr>
          <w:i w:val="0"/>
          <w:color w:val="00000A"/>
          <w:szCs w:val="22"/>
        </w:rPr>
        <w:t>Laikyti vaikams nepastebimoje ir nepasiekiamoje vietoje.</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7.</w:t>
      </w:r>
      <w:r>
        <w:rPr>
          <w:b/>
          <w:sz w:val="22"/>
          <w:szCs w:val="22"/>
        </w:rPr>
        <w:tab/>
        <w:t>KITAS (-I) SPECIALUS (-ŪS) ĮSPĖJIMAS (-AI) (JEI REIKIA)</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8.</w:t>
      </w:r>
      <w:r>
        <w:rPr>
          <w:b/>
          <w:sz w:val="22"/>
          <w:szCs w:val="22"/>
        </w:rPr>
        <w:tab/>
        <w:t>TINKAMUMO LAIKAS</w:t>
      </w:r>
    </w:p>
    <w:p w:rsidR="00E141EC" w:rsidRDefault="00E141EC">
      <w:pPr>
        <w:tabs>
          <w:tab w:val="left" w:pos="567"/>
        </w:tabs>
        <w:jc w:val="both"/>
        <w:rPr>
          <w:sz w:val="22"/>
          <w:szCs w:val="22"/>
        </w:rPr>
      </w:pPr>
    </w:p>
    <w:p w:rsidR="00E141EC" w:rsidRDefault="00E141EC">
      <w:pPr>
        <w:tabs>
          <w:tab w:val="left" w:pos="567"/>
        </w:tabs>
        <w:jc w:val="both"/>
        <w:rPr>
          <w:sz w:val="22"/>
          <w:szCs w:val="22"/>
        </w:rPr>
      </w:pPr>
      <w:r>
        <w:rPr>
          <w:sz w:val="22"/>
          <w:szCs w:val="22"/>
        </w:rPr>
        <w:t>Tinka iki {mm/MMMM}</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9.</w:t>
      </w:r>
      <w:r>
        <w:rPr>
          <w:b/>
          <w:sz w:val="22"/>
          <w:szCs w:val="22"/>
        </w:rPr>
        <w:tab/>
      </w:r>
      <w:r>
        <w:rPr>
          <w:b/>
          <w:caps/>
          <w:sz w:val="22"/>
          <w:szCs w:val="22"/>
        </w:rPr>
        <w:t>SPECIALIOS laikymo sąlygos</w:t>
      </w:r>
    </w:p>
    <w:p w:rsidR="00E141EC" w:rsidRDefault="00E141EC">
      <w:pPr>
        <w:tabs>
          <w:tab w:val="left" w:pos="567"/>
        </w:tabs>
        <w:jc w:val="both"/>
        <w:rPr>
          <w:sz w:val="22"/>
          <w:szCs w:val="22"/>
        </w:rPr>
      </w:pPr>
    </w:p>
    <w:p w:rsidR="00E141EC" w:rsidRDefault="00E141EC">
      <w:pPr>
        <w:tabs>
          <w:tab w:val="left" w:pos="567"/>
        </w:tabs>
        <w:rPr>
          <w:sz w:val="22"/>
          <w:szCs w:val="22"/>
        </w:rPr>
      </w:pPr>
      <w:r>
        <w:rPr>
          <w:sz w:val="22"/>
          <w:szCs w:val="22"/>
        </w:rPr>
        <w:t>Laikyti ne aukštesnėje kaip 25 °C temperatūroje.</w:t>
      </w:r>
    </w:p>
    <w:p w:rsidR="00E141EC" w:rsidRDefault="00E141EC">
      <w:pPr>
        <w:tabs>
          <w:tab w:val="left" w:pos="567"/>
        </w:tabs>
        <w:ind w:left="567" w:hanging="567"/>
        <w:jc w:val="both"/>
        <w:rPr>
          <w:sz w:val="22"/>
          <w:szCs w:val="22"/>
        </w:rPr>
      </w:pPr>
    </w:p>
    <w:p w:rsidR="00E141EC" w:rsidRDefault="00E141EC">
      <w:pPr>
        <w:tabs>
          <w:tab w:val="left" w:pos="567"/>
        </w:tabs>
        <w:ind w:left="567" w:hanging="567"/>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rPr>
          <w:sz w:val="22"/>
          <w:szCs w:val="22"/>
        </w:rPr>
      </w:pPr>
      <w:r>
        <w:rPr>
          <w:b/>
          <w:sz w:val="22"/>
          <w:szCs w:val="22"/>
        </w:rPr>
        <w:t>10.</w:t>
      </w:r>
      <w:r>
        <w:rPr>
          <w:b/>
          <w:sz w:val="22"/>
          <w:szCs w:val="22"/>
        </w:rPr>
        <w:tab/>
        <w:t xml:space="preserve">SPECIALIOS ATSARGUMO PRIEMONĖS DĖL NESUVARTOTO </w:t>
      </w:r>
      <w:r>
        <w:rPr>
          <w:b/>
          <w:bCs/>
          <w:sz w:val="22"/>
          <w:szCs w:val="22"/>
        </w:rPr>
        <w:t xml:space="preserve">VAISTINIO PREPARATO AR JO ATLIEKŲ </w:t>
      </w:r>
      <w:r>
        <w:rPr>
          <w:b/>
          <w:sz w:val="22"/>
          <w:szCs w:val="22"/>
        </w:rPr>
        <w:t>TVARKYMO (JEI REIKIA)</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Style w:val="PI-1labEMEASMCA"/>
        <w:tabs>
          <w:tab w:val="left" w:pos="567"/>
        </w:tabs>
        <w:jc w:val="both"/>
      </w:pPr>
      <w:r>
        <w:t>11.</w:t>
      </w:r>
      <w:r>
        <w:tab/>
        <w:t>RINKODAROS TEISĖS TURĖTOJO PAVADINIMAS IR ADRESAS</w:t>
      </w:r>
    </w:p>
    <w:p w:rsidR="00E141EC" w:rsidRDefault="00E141EC">
      <w:pPr>
        <w:tabs>
          <w:tab w:val="left" w:pos="567"/>
        </w:tabs>
        <w:jc w:val="both"/>
        <w:rPr>
          <w:sz w:val="22"/>
          <w:szCs w:val="22"/>
        </w:rPr>
      </w:pPr>
    </w:p>
    <w:p w:rsidR="00E141EC" w:rsidRDefault="00E141EC">
      <w:pPr>
        <w:tabs>
          <w:tab w:val="left" w:pos="567"/>
        </w:tabs>
        <w:rPr>
          <w:sz w:val="22"/>
          <w:szCs w:val="22"/>
        </w:rPr>
      </w:pPr>
      <w:r>
        <w:rPr>
          <w:sz w:val="22"/>
          <w:szCs w:val="22"/>
        </w:rPr>
        <w:t>Wörwag Pharma GmbH &amp; Co. KG</w:t>
      </w:r>
    </w:p>
    <w:p w:rsidR="00E141EC" w:rsidRDefault="00E141EC">
      <w:pPr>
        <w:tabs>
          <w:tab w:val="left" w:pos="567"/>
        </w:tabs>
        <w:rPr>
          <w:sz w:val="22"/>
          <w:szCs w:val="22"/>
        </w:rPr>
      </w:pPr>
      <w:r>
        <w:rPr>
          <w:sz w:val="22"/>
          <w:szCs w:val="22"/>
        </w:rPr>
        <w:t>Calwer Str. 7</w:t>
      </w:r>
    </w:p>
    <w:p w:rsidR="00E141EC" w:rsidRDefault="00E141EC">
      <w:pPr>
        <w:tabs>
          <w:tab w:val="left" w:pos="567"/>
        </w:tabs>
        <w:rPr>
          <w:sz w:val="22"/>
          <w:szCs w:val="22"/>
        </w:rPr>
      </w:pPr>
      <w:r>
        <w:rPr>
          <w:sz w:val="22"/>
          <w:szCs w:val="22"/>
        </w:rPr>
        <w:t>D-71034 Böblingen</w:t>
      </w:r>
    </w:p>
    <w:p w:rsidR="00E141EC" w:rsidRDefault="00E141EC">
      <w:pPr>
        <w:tabs>
          <w:tab w:val="left" w:pos="567"/>
        </w:tabs>
        <w:rPr>
          <w:sz w:val="22"/>
          <w:szCs w:val="22"/>
        </w:rPr>
      </w:pPr>
      <w:r>
        <w:rPr>
          <w:sz w:val="22"/>
          <w:szCs w:val="22"/>
        </w:rPr>
        <w:t>Vokietija</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12.</w:t>
      </w:r>
      <w:r>
        <w:rPr>
          <w:b/>
          <w:sz w:val="22"/>
          <w:szCs w:val="22"/>
        </w:rPr>
        <w:tab/>
        <w:t>RINKODAROS PAŽYMĖJIMO</w:t>
      </w:r>
      <w:r>
        <w:rPr>
          <w:sz w:val="22"/>
          <w:szCs w:val="22"/>
        </w:rPr>
        <w:t xml:space="preserve"> </w:t>
      </w:r>
      <w:r>
        <w:rPr>
          <w:b/>
          <w:caps/>
          <w:sz w:val="22"/>
          <w:szCs w:val="22"/>
        </w:rPr>
        <w:t>numeris (-iai)</w:t>
      </w:r>
      <w:r>
        <w:rPr>
          <w:b/>
          <w:sz w:val="22"/>
          <w:szCs w:val="22"/>
        </w:rPr>
        <w:t xml:space="preserve"> </w:t>
      </w:r>
    </w:p>
    <w:p w:rsidR="00E141EC" w:rsidRDefault="00E141EC">
      <w:pPr>
        <w:tabs>
          <w:tab w:val="left" w:pos="567"/>
        </w:tabs>
        <w:jc w:val="both"/>
        <w:rPr>
          <w:sz w:val="22"/>
          <w:szCs w:val="22"/>
        </w:rPr>
      </w:pPr>
    </w:p>
    <w:p w:rsidR="00E141EC" w:rsidRDefault="00E141EC">
      <w:pPr>
        <w:rPr>
          <w:bCs/>
          <w:sz w:val="22"/>
          <w:szCs w:val="22"/>
        </w:rPr>
      </w:pPr>
      <w:r>
        <w:rPr>
          <w:bCs/>
          <w:sz w:val="22"/>
          <w:szCs w:val="22"/>
        </w:rPr>
        <w:t xml:space="preserve">N4 - LT/1/10/1883/001 </w:t>
      </w:r>
    </w:p>
    <w:p w:rsidR="00E141EC" w:rsidRDefault="00E141EC">
      <w:pPr>
        <w:rPr>
          <w:bCs/>
          <w:sz w:val="22"/>
          <w:szCs w:val="22"/>
        </w:rPr>
      </w:pPr>
      <w:r>
        <w:rPr>
          <w:bCs/>
          <w:sz w:val="22"/>
          <w:szCs w:val="22"/>
        </w:rPr>
        <w:t xml:space="preserve">N7 - LT/1/10/1883/002 </w:t>
      </w:r>
    </w:p>
    <w:p w:rsidR="00E141EC" w:rsidRDefault="00E141EC">
      <w:pPr>
        <w:rPr>
          <w:bCs/>
          <w:sz w:val="22"/>
          <w:szCs w:val="22"/>
        </w:rPr>
      </w:pPr>
      <w:r>
        <w:rPr>
          <w:bCs/>
          <w:sz w:val="22"/>
          <w:szCs w:val="22"/>
        </w:rPr>
        <w:t xml:space="preserve">N10 - LT/1/10/1883/003 </w:t>
      </w:r>
    </w:p>
    <w:p w:rsidR="00E141EC" w:rsidRDefault="00E141EC">
      <w:pPr>
        <w:rPr>
          <w:bCs/>
          <w:sz w:val="22"/>
          <w:szCs w:val="22"/>
        </w:rPr>
      </w:pPr>
      <w:r>
        <w:rPr>
          <w:bCs/>
          <w:sz w:val="22"/>
          <w:szCs w:val="22"/>
        </w:rPr>
        <w:t xml:space="preserve">N14 - LT/1/10/1883/004 </w:t>
      </w:r>
    </w:p>
    <w:p w:rsidR="00E141EC" w:rsidRDefault="00E141EC">
      <w:pPr>
        <w:rPr>
          <w:bCs/>
          <w:sz w:val="22"/>
          <w:szCs w:val="22"/>
        </w:rPr>
      </w:pPr>
      <w:r>
        <w:rPr>
          <w:bCs/>
          <w:sz w:val="22"/>
          <w:szCs w:val="22"/>
        </w:rPr>
        <w:t xml:space="preserve">N20 - LT/1/10/1883/005 </w:t>
      </w:r>
    </w:p>
    <w:p w:rsidR="00E141EC" w:rsidRDefault="00E141EC">
      <w:pPr>
        <w:rPr>
          <w:bCs/>
          <w:sz w:val="22"/>
          <w:szCs w:val="22"/>
        </w:rPr>
      </w:pPr>
      <w:r>
        <w:rPr>
          <w:bCs/>
          <w:sz w:val="22"/>
          <w:szCs w:val="22"/>
        </w:rPr>
        <w:t xml:space="preserve">N28 - LT/1/10/1883/006 </w:t>
      </w:r>
    </w:p>
    <w:p w:rsidR="00E141EC" w:rsidRDefault="00E141EC">
      <w:pPr>
        <w:rPr>
          <w:bCs/>
          <w:sz w:val="22"/>
          <w:szCs w:val="22"/>
        </w:rPr>
      </w:pPr>
      <w:r>
        <w:rPr>
          <w:bCs/>
          <w:sz w:val="22"/>
          <w:szCs w:val="22"/>
        </w:rPr>
        <w:t xml:space="preserve">N30 - LT/1/10/1883/007 </w:t>
      </w:r>
    </w:p>
    <w:p w:rsidR="00E141EC" w:rsidRDefault="00E141EC">
      <w:pPr>
        <w:rPr>
          <w:bCs/>
          <w:sz w:val="22"/>
          <w:szCs w:val="22"/>
        </w:rPr>
      </w:pPr>
      <w:r>
        <w:rPr>
          <w:bCs/>
          <w:sz w:val="22"/>
          <w:szCs w:val="22"/>
        </w:rPr>
        <w:t xml:space="preserve">N50 - LT/1/10/1883/008 </w:t>
      </w:r>
    </w:p>
    <w:p w:rsidR="00E141EC" w:rsidRDefault="00E141EC">
      <w:pPr>
        <w:rPr>
          <w:bCs/>
          <w:sz w:val="22"/>
          <w:szCs w:val="22"/>
        </w:rPr>
      </w:pPr>
      <w:r>
        <w:rPr>
          <w:bCs/>
          <w:sz w:val="22"/>
          <w:szCs w:val="22"/>
        </w:rPr>
        <w:t xml:space="preserve">N56 - LT/1/10/1883/009 </w:t>
      </w:r>
    </w:p>
    <w:p w:rsidR="00E141EC" w:rsidRDefault="00E141EC">
      <w:pPr>
        <w:tabs>
          <w:tab w:val="left" w:pos="567"/>
        </w:tabs>
        <w:jc w:val="both"/>
        <w:rPr>
          <w:bCs/>
          <w:sz w:val="22"/>
          <w:szCs w:val="22"/>
        </w:rPr>
      </w:pPr>
      <w:r>
        <w:rPr>
          <w:bCs/>
          <w:sz w:val="22"/>
          <w:szCs w:val="22"/>
        </w:rPr>
        <w:t xml:space="preserve">N84 - LT/1/10/1883/010 </w:t>
      </w:r>
    </w:p>
    <w:p w:rsidR="00E141EC" w:rsidRDefault="00E141EC">
      <w:pPr>
        <w:rPr>
          <w:bCs/>
          <w:sz w:val="22"/>
          <w:szCs w:val="22"/>
        </w:rPr>
      </w:pPr>
      <w:r>
        <w:rPr>
          <w:bCs/>
          <w:sz w:val="22"/>
          <w:szCs w:val="22"/>
        </w:rPr>
        <w:t xml:space="preserve">N98 - LT/1/10/1883/011 </w:t>
      </w:r>
    </w:p>
    <w:p w:rsidR="00E141EC" w:rsidRDefault="00E141EC">
      <w:pPr>
        <w:rPr>
          <w:bCs/>
          <w:sz w:val="22"/>
          <w:szCs w:val="22"/>
        </w:rPr>
      </w:pPr>
      <w:r>
        <w:rPr>
          <w:bCs/>
          <w:sz w:val="22"/>
          <w:szCs w:val="22"/>
        </w:rPr>
        <w:t xml:space="preserve">N100 - LT/1/10/1883/012 </w:t>
      </w:r>
    </w:p>
    <w:p w:rsidR="00E141EC" w:rsidRDefault="00E141EC">
      <w:pPr>
        <w:rPr>
          <w:bCs/>
          <w:sz w:val="22"/>
          <w:szCs w:val="22"/>
        </w:rPr>
      </w:pPr>
      <w:r>
        <w:rPr>
          <w:bCs/>
          <w:sz w:val="22"/>
          <w:szCs w:val="22"/>
        </w:rPr>
        <w:t xml:space="preserve">N200 - LT/1/10/1883/013 </w:t>
      </w:r>
    </w:p>
    <w:p w:rsidR="00E141EC" w:rsidRDefault="00E141EC">
      <w:pPr>
        <w:rPr>
          <w:sz w:val="22"/>
          <w:szCs w:val="22"/>
        </w:rPr>
      </w:pPr>
      <w:r>
        <w:rPr>
          <w:bCs/>
          <w:sz w:val="22"/>
          <w:szCs w:val="22"/>
        </w:rPr>
        <w:t xml:space="preserve">N500 - LT/1/10/1883/014 </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13.</w:t>
      </w:r>
      <w:r>
        <w:rPr>
          <w:b/>
          <w:sz w:val="22"/>
          <w:szCs w:val="22"/>
        </w:rPr>
        <w:tab/>
        <w:t>SERIJOS NUMERIS</w:t>
      </w:r>
    </w:p>
    <w:p w:rsidR="00E141EC" w:rsidRDefault="00E141EC">
      <w:pPr>
        <w:tabs>
          <w:tab w:val="left" w:pos="567"/>
        </w:tabs>
        <w:jc w:val="both"/>
        <w:rPr>
          <w:sz w:val="22"/>
          <w:szCs w:val="22"/>
        </w:rPr>
      </w:pPr>
    </w:p>
    <w:p w:rsidR="00E141EC" w:rsidRDefault="00E141EC">
      <w:pPr>
        <w:tabs>
          <w:tab w:val="left" w:pos="567"/>
        </w:tabs>
        <w:jc w:val="both"/>
        <w:rPr>
          <w:sz w:val="22"/>
          <w:szCs w:val="22"/>
        </w:rPr>
      </w:pPr>
      <w:r>
        <w:rPr>
          <w:sz w:val="22"/>
          <w:szCs w:val="22"/>
        </w:rPr>
        <w:t xml:space="preserve">Serija </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14.</w:t>
      </w:r>
      <w:r>
        <w:rPr>
          <w:b/>
          <w:sz w:val="22"/>
          <w:szCs w:val="22"/>
        </w:rPr>
        <w:tab/>
        <w:t>PARDAVIMO (IŠDAVIMO) TVARKA</w:t>
      </w:r>
    </w:p>
    <w:p w:rsidR="00E141EC" w:rsidRDefault="00E141EC">
      <w:pPr>
        <w:tabs>
          <w:tab w:val="left" w:pos="567"/>
        </w:tabs>
        <w:jc w:val="both"/>
        <w:rPr>
          <w:sz w:val="22"/>
          <w:szCs w:val="22"/>
        </w:rPr>
      </w:pPr>
    </w:p>
    <w:p w:rsidR="00E141EC" w:rsidRDefault="00E141EC">
      <w:pPr>
        <w:tabs>
          <w:tab w:val="left" w:pos="567"/>
        </w:tabs>
        <w:ind w:left="567" w:hanging="567"/>
        <w:jc w:val="both"/>
        <w:rPr>
          <w:sz w:val="22"/>
          <w:szCs w:val="22"/>
        </w:rPr>
      </w:pPr>
      <w:r>
        <w:rPr>
          <w:sz w:val="22"/>
          <w:szCs w:val="22"/>
        </w:rPr>
        <w:t>Receptinis vaistinis preparatas</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15.</w:t>
      </w:r>
      <w:r>
        <w:rPr>
          <w:b/>
          <w:sz w:val="22"/>
          <w:szCs w:val="22"/>
        </w:rPr>
        <w:tab/>
      </w:r>
      <w:r>
        <w:rPr>
          <w:b/>
          <w:caps/>
          <w:sz w:val="22"/>
          <w:szCs w:val="22"/>
        </w:rPr>
        <w:t>vartojimo instrukcijA</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16.</w:t>
      </w:r>
      <w:r>
        <w:rPr>
          <w:b/>
          <w:sz w:val="22"/>
          <w:szCs w:val="22"/>
        </w:rPr>
        <w:tab/>
        <w:t>INFORMACIJA BRAILIO RAŠTU</w:t>
      </w:r>
    </w:p>
    <w:p w:rsidR="00E141EC" w:rsidRDefault="00E141EC">
      <w:pPr>
        <w:tabs>
          <w:tab w:val="left" w:pos="567"/>
        </w:tabs>
        <w:jc w:val="both"/>
        <w:rPr>
          <w:sz w:val="22"/>
          <w:szCs w:val="22"/>
        </w:rPr>
      </w:pPr>
    </w:p>
    <w:p w:rsidR="00E141EC" w:rsidRDefault="00E141EC">
      <w:pPr>
        <w:tabs>
          <w:tab w:val="left" w:pos="567"/>
        </w:tabs>
        <w:jc w:val="both"/>
        <w:rPr>
          <w:sz w:val="22"/>
          <w:szCs w:val="22"/>
        </w:rPr>
      </w:pPr>
      <w:r>
        <w:rPr>
          <w:sz w:val="22"/>
          <w:szCs w:val="22"/>
        </w:rPr>
        <w:t>Atorgamma 10 mg</w:t>
      </w:r>
    </w:p>
    <w:p w:rsidR="00E141EC" w:rsidRDefault="00E141EC">
      <w:pPr>
        <w:shd w:val="clear" w:color="auto" w:fill="FFFFFF"/>
        <w:tabs>
          <w:tab w:val="left" w:pos="567"/>
        </w:tabs>
        <w:jc w:val="both"/>
        <w:rPr>
          <w:sz w:val="22"/>
          <w:szCs w:val="22"/>
        </w:rPr>
      </w:pPr>
    </w:p>
    <w:p w:rsidR="00E141EC" w:rsidRDefault="00E141EC">
      <w:pPr>
        <w:pageBreakBefore/>
        <w:pBdr>
          <w:top w:val="single" w:sz="4" w:space="1" w:color="000000"/>
          <w:left w:val="single" w:sz="4" w:space="4" w:color="000000"/>
          <w:bottom w:val="single" w:sz="4" w:space="1" w:color="000000"/>
          <w:right w:val="single" w:sz="4" w:space="4" w:color="000000"/>
        </w:pBdr>
        <w:tabs>
          <w:tab w:val="left" w:pos="567"/>
        </w:tabs>
        <w:jc w:val="both"/>
        <w:rPr>
          <w:b/>
          <w:sz w:val="22"/>
          <w:szCs w:val="22"/>
        </w:rPr>
      </w:pPr>
      <w:r>
        <w:rPr>
          <w:b/>
          <w:sz w:val="22"/>
          <w:szCs w:val="22"/>
        </w:rPr>
        <w:t>INFORMACIJA ANT IŠORINĖS PAKUOTĖS</w:t>
      </w:r>
    </w:p>
    <w:p w:rsidR="00E141EC" w:rsidRDefault="00E141EC">
      <w:pPr>
        <w:pBdr>
          <w:top w:val="single" w:sz="4" w:space="1" w:color="000000"/>
          <w:left w:val="single" w:sz="4" w:space="4" w:color="000000"/>
          <w:bottom w:val="single" w:sz="4" w:space="1" w:color="000000"/>
          <w:right w:val="single" w:sz="4" w:space="4" w:color="000000"/>
        </w:pBdr>
        <w:tabs>
          <w:tab w:val="left" w:pos="567"/>
        </w:tabs>
        <w:jc w:val="both"/>
        <w:rPr>
          <w:b/>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KARTONO DĖŽUTĖ LIZDINĖMS PLOKŠTELĖMS</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1.</w:t>
      </w:r>
      <w:r>
        <w:rPr>
          <w:b/>
          <w:sz w:val="22"/>
          <w:szCs w:val="22"/>
        </w:rPr>
        <w:tab/>
        <w:t>VAISTINIO PREPARATO PAVADINIMAS</w:t>
      </w:r>
    </w:p>
    <w:p w:rsidR="00E141EC" w:rsidRDefault="00E141EC">
      <w:pPr>
        <w:tabs>
          <w:tab w:val="left" w:pos="567"/>
        </w:tabs>
        <w:jc w:val="both"/>
        <w:rPr>
          <w:sz w:val="22"/>
          <w:szCs w:val="22"/>
        </w:rPr>
      </w:pPr>
    </w:p>
    <w:p w:rsidR="00E141EC" w:rsidRDefault="00E141EC">
      <w:pPr>
        <w:tabs>
          <w:tab w:val="left" w:pos="567"/>
        </w:tabs>
        <w:jc w:val="both"/>
        <w:rPr>
          <w:sz w:val="22"/>
          <w:szCs w:val="22"/>
        </w:rPr>
      </w:pPr>
      <w:r>
        <w:rPr>
          <w:sz w:val="22"/>
          <w:szCs w:val="22"/>
        </w:rPr>
        <w:t>Atorgamma 20 mg plėvele dengtos tabletės</w:t>
      </w:r>
    </w:p>
    <w:p w:rsidR="00E141EC" w:rsidRDefault="00E141EC">
      <w:pPr>
        <w:tabs>
          <w:tab w:val="left" w:pos="567"/>
        </w:tabs>
        <w:jc w:val="both"/>
        <w:rPr>
          <w:sz w:val="22"/>
          <w:szCs w:val="22"/>
        </w:rPr>
      </w:pPr>
      <w:r>
        <w:rPr>
          <w:sz w:val="22"/>
          <w:szCs w:val="22"/>
        </w:rPr>
        <w:t>Atorvastatinum</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2.</w:t>
      </w:r>
      <w:r>
        <w:rPr>
          <w:b/>
          <w:sz w:val="22"/>
          <w:szCs w:val="22"/>
        </w:rPr>
        <w:tab/>
        <w:t>VEIKLIOJI MEDŽIAGA IR JOS KIEKIS</w:t>
      </w:r>
    </w:p>
    <w:p w:rsidR="00E141EC" w:rsidRDefault="00E141EC">
      <w:pPr>
        <w:tabs>
          <w:tab w:val="left" w:pos="567"/>
        </w:tabs>
        <w:jc w:val="both"/>
        <w:rPr>
          <w:sz w:val="22"/>
          <w:szCs w:val="22"/>
        </w:rPr>
      </w:pPr>
    </w:p>
    <w:p w:rsidR="00E141EC" w:rsidRDefault="00E141EC">
      <w:pPr>
        <w:tabs>
          <w:tab w:val="left" w:pos="567"/>
        </w:tabs>
        <w:jc w:val="both"/>
        <w:rPr>
          <w:sz w:val="22"/>
          <w:szCs w:val="22"/>
        </w:rPr>
      </w:pPr>
      <w:r>
        <w:rPr>
          <w:sz w:val="22"/>
          <w:szCs w:val="22"/>
        </w:rPr>
        <w:t>Kiekvienoje plėvele dengtoje tabletėje yra 20 mg atorvastatino (atorvastatino kalcio druskos pavidalu).</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3.</w:t>
      </w:r>
      <w:r>
        <w:rPr>
          <w:b/>
          <w:sz w:val="22"/>
          <w:szCs w:val="22"/>
        </w:rPr>
        <w:tab/>
        <w:t>PAGALBINIŲ MEDŽIAGŲ SĄRAŠAS</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4.</w:t>
      </w:r>
      <w:r>
        <w:rPr>
          <w:b/>
          <w:sz w:val="22"/>
          <w:szCs w:val="22"/>
        </w:rPr>
        <w:tab/>
        <w:t>FARMACINĖ FORMA IR KIEKIS PAKUOTĖJE</w:t>
      </w:r>
    </w:p>
    <w:p w:rsidR="00E141EC" w:rsidRDefault="00E141EC">
      <w:pPr>
        <w:tabs>
          <w:tab w:val="left" w:pos="567"/>
        </w:tabs>
        <w:jc w:val="both"/>
        <w:rPr>
          <w:sz w:val="22"/>
          <w:szCs w:val="22"/>
        </w:rPr>
      </w:pPr>
    </w:p>
    <w:p w:rsidR="00E141EC" w:rsidRDefault="00E141EC">
      <w:pPr>
        <w:tabs>
          <w:tab w:val="left" w:pos="567"/>
        </w:tabs>
        <w:jc w:val="both"/>
        <w:rPr>
          <w:sz w:val="22"/>
          <w:szCs w:val="22"/>
        </w:rPr>
      </w:pPr>
      <w:r>
        <w:rPr>
          <w:sz w:val="22"/>
          <w:szCs w:val="22"/>
        </w:rPr>
        <w:t>4 plėvele dengtos tabletės</w:t>
      </w:r>
    </w:p>
    <w:p w:rsidR="00E141EC" w:rsidRDefault="00E141EC">
      <w:pPr>
        <w:tabs>
          <w:tab w:val="left" w:pos="567"/>
        </w:tabs>
        <w:jc w:val="both"/>
        <w:rPr>
          <w:sz w:val="22"/>
          <w:szCs w:val="22"/>
        </w:rPr>
      </w:pPr>
      <w:r>
        <w:rPr>
          <w:sz w:val="22"/>
          <w:szCs w:val="22"/>
        </w:rPr>
        <w:t>7 plėvele dengtos tabletės</w:t>
      </w:r>
    </w:p>
    <w:p w:rsidR="00E141EC" w:rsidRDefault="00E141EC">
      <w:pPr>
        <w:tabs>
          <w:tab w:val="left" w:pos="567"/>
        </w:tabs>
        <w:jc w:val="both"/>
        <w:rPr>
          <w:sz w:val="22"/>
          <w:szCs w:val="22"/>
        </w:rPr>
      </w:pPr>
      <w:r>
        <w:rPr>
          <w:sz w:val="22"/>
          <w:szCs w:val="22"/>
        </w:rPr>
        <w:t>10 plėvele dengtų tablečių</w:t>
      </w:r>
    </w:p>
    <w:p w:rsidR="00E141EC" w:rsidRDefault="00E141EC">
      <w:pPr>
        <w:tabs>
          <w:tab w:val="left" w:pos="567"/>
        </w:tabs>
        <w:jc w:val="both"/>
        <w:rPr>
          <w:sz w:val="22"/>
          <w:szCs w:val="22"/>
        </w:rPr>
      </w:pPr>
      <w:r>
        <w:rPr>
          <w:sz w:val="22"/>
          <w:szCs w:val="22"/>
        </w:rPr>
        <w:t>14 plėvele dengtų tablečių</w:t>
      </w:r>
    </w:p>
    <w:p w:rsidR="00E141EC" w:rsidRDefault="00E141EC">
      <w:pPr>
        <w:tabs>
          <w:tab w:val="left" w:pos="567"/>
        </w:tabs>
        <w:jc w:val="both"/>
        <w:rPr>
          <w:sz w:val="22"/>
          <w:szCs w:val="22"/>
        </w:rPr>
      </w:pPr>
      <w:r>
        <w:rPr>
          <w:sz w:val="22"/>
          <w:szCs w:val="22"/>
        </w:rPr>
        <w:t>20 plėvele dengtų tablečių</w:t>
      </w:r>
    </w:p>
    <w:p w:rsidR="00E141EC" w:rsidRDefault="00E141EC">
      <w:pPr>
        <w:tabs>
          <w:tab w:val="left" w:pos="567"/>
        </w:tabs>
        <w:jc w:val="both"/>
        <w:rPr>
          <w:sz w:val="22"/>
          <w:szCs w:val="22"/>
        </w:rPr>
      </w:pPr>
      <w:r>
        <w:rPr>
          <w:sz w:val="22"/>
          <w:szCs w:val="22"/>
        </w:rPr>
        <w:t>28 plėvele dengtos tabletės</w:t>
      </w:r>
    </w:p>
    <w:p w:rsidR="00E141EC" w:rsidRDefault="00E141EC">
      <w:pPr>
        <w:tabs>
          <w:tab w:val="left" w:pos="567"/>
        </w:tabs>
        <w:jc w:val="both"/>
        <w:rPr>
          <w:sz w:val="22"/>
          <w:szCs w:val="22"/>
        </w:rPr>
      </w:pPr>
      <w:r>
        <w:rPr>
          <w:sz w:val="22"/>
          <w:szCs w:val="22"/>
        </w:rPr>
        <w:t>30 plėvele dengtų tablečių</w:t>
      </w:r>
    </w:p>
    <w:p w:rsidR="00E141EC" w:rsidRDefault="00E141EC">
      <w:pPr>
        <w:tabs>
          <w:tab w:val="left" w:pos="567"/>
        </w:tabs>
        <w:jc w:val="both"/>
        <w:rPr>
          <w:sz w:val="22"/>
          <w:szCs w:val="22"/>
        </w:rPr>
      </w:pPr>
      <w:r>
        <w:rPr>
          <w:sz w:val="22"/>
          <w:szCs w:val="22"/>
        </w:rPr>
        <w:t>50 plėvele dengtų tablečių</w:t>
      </w:r>
    </w:p>
    <w:p w:rsidR="00E141EC" w:rsidRDefault="00E141EC">
      <w:pPr>
        <w:tabs>
          <w:tab w:val="left" w:pos="567"/>
        </w:tabs>
        <w:jc w:val="both"/>
        <w:rPr>
          <w:sz w:val="22"/>
          <w:szCs w:val="22"/>
        </w:rPr>
      </w:pPr>
      <w:r>
        <w:rPr>
          <w:sz w:val="22"/>
          <w:szCs w:val="22"/>
        </w:rPr>
        <w:t>56 plėvele dengtos tabletės</w:t>
      </w:r>
    </w:p>
    <w:p w:rsidR="00E141EC" w:rsidRDefault="00E141EC">
      <w:pPr>
        <w:tabs>
          <w:tab w:val="left" w:pos="567"/>
        </w:tabs>
        <w:jc w:val="both"/>
        <w:rPr>
          <w:sz w:val="22"/>
          <w:szCs w:val="22"/>
        </w:rPr>
      </w:pPr>
      <w:r>
        <w:rPr>
          <w:sz w:val="22"/>
          <w:szCs w:val="22"/>
        </w:rPr>
        <w:t>84 plėvele dengtos tabletės</w:t>
      </w:r>
    </w:p>
    <w:p w:rsidR="00E141EC" w:rsidRDefault="00E141EC">
      <w:pPr>
        <w:tabs>
          <w:tab w:val="left" w:pos="567"/>
        </w:tabs>
        <w:jc w:val="both"/>
        <w:rPr>
          <w:sz w:val="22"/>
          <w:szCs w:val="22"/>
        </w:rPr>
      </w:pPr>
      <w:r>
        <w:rPr>
          <w:sz w:val="22"/>
          <w:szCs w:val="22"/>
        </w:rPr>
        <w:t>98 plėvele dengtos tabletės</w:t>
      </w:r>
    </w:p>
    <w:p w:rsidR="00E141EC" w:rsidRDefault="00E141EC">
      <w:pPr>
        <w:tabs>
          <w:tab w:val="left" w:pos="567"/>
        </w:tabs>
        <w:jc w:val="both"/>
        <w:rPr>
          <w:sz w:val="22"/>
          <w:szCs w:val="22"/>
        </w:rPr>
      </w:pPr>
      <w:r>
        <w:rPr>
          <w:sz w:val="22"/>
          <w:szCs w:val="22"/>
        </w:rPr>
        <w:t>100 plėvele dengtų tablečių</w:t>
      </w:r>
    </w:p>
    <w:p w:rsidR="00E141EC" w:rsidRDefault="00E141EC">
      <w:pPr>
        <w:tabs>
          <w:tab w:val="left" w:pos="567"/>
        </w:tabs>
        <w:jc w:val="both"/>
        <w:rPr>
          <w:sz w:val="22"/>
          <w:szCs w:val="22"/>
        </w:rPr>
      </w:pPr>
      <w:r>
        <w:rPr>
          <w:sz w:val="22"/>
          <w:szCs w:val="22"/>
        </w:rPr>
        <w:t>200 plėvele dengtų tablečių</w:t>
      </w:r>
    </w:p>
    <w:p w:rsidR="00E141EC" w:rsidRDefault="00E141EC">
      <w:pPr>
        <w:tabs>
          <w:tab w:val="left" w:pos="567"/>
        </w:tabs>
        <w:jc w:val="both"/>
        <w:rPr>
          <w:sz w:val="22"/>
          <w:szCs w:val="22"/>
        </w:rPr>
      </w:pPr>
      <w:r>
        <w:rPr>
          <w:sz w:val="22"/>
          <w:szCs w:val="22"/>
        </w:rPr>
        <w:t>500 plėvele dengtų tablečių</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i/>
          <w:sz w:val="22"/>
          <w:szCs w:val="22"/>
        </w:rPr>
      </w:pPr>
      <w:r>
        <w:rPr>
          <w:b/>
          <w:sz w:val="22"/>
          <w:szCs w:val="22"/>
        </w:rPr>
        <w:t>5.</w:t>
      </w:r>
      <w:r>
        <w:rPr>
          <w:b/>
          <w:sz w:val="22"/>
          <w:szCs w:val="22"/>
        </w:rPr>
        <w:tab/>
        <w:t>VARTOJIMO METODAS IR BŪDAS (-AI)</w:t>
      </w:r>
    </w:p>
    <w:p w:rsidR="00E141EC" w:rsidRDefault="00E141EC">
      <w:pPr>
        <w:tabs>
          <w:tab w:val="left" w:pos="567"/>
        </w:tabs>
        <w:jc w:val="both"/>
        <w:rPr>
          <w:i/>
          <w:sz w:val="22"/>
          <w:szCs w:val="22"/>
        </w:rPr>
      </w:pPr>
    </w:p>
    <w:p w:rsidR="00E141EC" w:rsidRDefault="00E141EC">
      <w:pPr>
        <w:tabs>
          <w:tab w:val="left" w:pos="567"/>
        </w:tabs>
        <w:jc w:val="both"/>
        <w:rPr>
          <w:sz w:val="22"/>
          <w:szCs w:val="22"/>
        </w:rPr>
      </w:pPr>
      <w:r>
        <w:rPr>
          <w:sz w:val="22"/>
          <w:szCs w:val="22"/>
        </w:rPr>
        <w:t xml:space="preserve">Vartoti per burną. </w:t>
      </w:r>
    </w:p>
    <w:p w:rsidR="00E141EC" w:rsidRDefault="00E141EC">
      <w:pPr>
        <w:tabs>
          <w:tab w:val="left" w:pos="567"/>
        </w:tabs>
        <w:jc w:val="both"/>
        <w:rPr>
          <w:sz w:val="22"/>
          <w:szCs w:val="22"/>
        </w:rPr>
      </w:pPr>
      <w:r>
        <w:rPr>
          <w:sz w:val="22"/>
          <w:szCs w:val="22"/>
        </w:rPr>
        <w:t>Prieš vartojimą perskaitykite pakuotės lapelį.</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0" w:color="000000"/>
          <w:left w:val="single" w:sz="4" w:space="4" w:color="000000"/>
          <w:bottom w:val="single" w:sz="4" w:space="1" w:color="000000"/>
          <w:right w:val="single" w:sz="4" w:space="4" w:color="000000"/>
        </w:pBdr>
        <w:tabs>
          <w:tab w:val="left" w:pos="0"/>
          <w:tab w:val="left" w:pos="567"/>
        </w:tabs>
        <w:rPr>
          <w:sz w:val="22"/>
          <w:szCs w:val="22"/>
        </w:rPr>
      </w:pPr>
      <w:r>
        <w:rPr>
          <w:b/>
          <w:sz w:val="22"/>
          <w:szCs w:val="22"/>
        </w:rPr>
        <w:t>6.</w:t>
      </w:r>
      <w:r>
        <w:rPr>
          <w:b/>
          <w:sz w:val="22"/>
          <w:szCs w:val="22"/>
        </w:rPr>
        <w:tab/>
        <w:t>SPECIALUS ĮSPĖJIMAS, KAD VAISTINĮ PREPARATĄ BŪTINA LAIKYTI VAIKAMS NEPASTEBIMOJE IR  NEPASIEKIAMOJE VIETOJE</w:t>
      </w:r>
    </w:p>
    <w:p w:rsidR="00E141EC" w:rsidRDefault="00E141EC">
      <w:pPr>
        <w:tabs>
          <w:tab w:val="left" w:pos="567"/>
        </w:tabs>
        <w:jc w:val="both"/>
        <w:rPr>
          <w:sz w:val="22"/>
          <w:szCs w:val="22"/>
        </w:rPr>
      </w:pPr>
    </w:p>
    <w:p w:rsidR="00E141EC" w:rsidRDefault="00E141EC">
      <w:pPr>
        <w:pStyle w:val="Pagrindinistekstas"/>
        <w:tabs>
          <w:tab w:val="left" w:pos="567"/>
        </w:tabs>
        <w:jc w:val="both"/>
        <w:rPr>
          <w:szCs w:val="22"/>
        </w:rPr>
      </w:pPr>
      <w:r>
        <w:rPr>
          <w:i w:val="0"/>
          <w:color w:val="00000A"/>
          <w:szCs w:val="22"/>
        </w:rPr>
        <w:t>Laikyti vaikams nepastebimoje ir nepasiekiamoje vietoje.</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7.</w:t>
      </w:r>
      <w:r>
        <w:rPr>
          <w:b/>
          <w:sz w:val="22"/>
          <w:szCs w:val="22"/>
        </w:rPr>
        <w:tab/>
        <w:t>KITAS (-I) SPECIALUS (-ŪS) ĮSPĖJIMAS (-AI) (JEI REIKIA)</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8.</w:t>
      </w:r>
      <w:r>
        <w:rPr>
          <w:b/>
          <w:sz w:val="22"/>
          <w:szCs w:val="22"/>
        </w:rPr>
        <w:tab/>
        <w:t>TINKAMUMO LAIKAS</w:t>
      </w:r>
    </w:p>
    <w:p w:rsidR="00E141EC" w:rsidRDefault="00E141EC">
      <w:pPr>
        <w:tabs>
          <w:tab w:val="left" w:pos="567"/>
        </w:tabs>
        <w:jc w:val="both"/>
        <w:rPr>
          <w:sz w:val="22"/>
          <w:szCs w:val="22"/>
        </w:rPr>
      </w:pPr>
    </w:p>
    <w:p w:rsidR="00E141EC" w:rsidRDefault="00E141EC">
      <w:pPr>
        <w:tabs>
          <w:tab w:val="left" w:pos="567"/>
        </w:tabs>
        <w:jc w:val="both"/>
        <w:rPr>
          <w:sz w:val="22"/>
          <w:szCs w:val="22"/>
        </w:rPr>
      </w:pPr>
      <w:r>
        <w:rPr>
          <w:sz w:val="22"/>
          <w:szCs w:val="22"/>
        </w:rPr>
        <w:t>Tinka iki {mm/MMMM}</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9.</w:t>
      </w:r>
      <w:r>
        <w:rPr>
          <w:b/>
          <w:sz w:val="22"/>
          <w:szCs w:val="22"/>
        </w:rPr>
        <w:tab/>
      </w:r>
      <w:r>
        <w:rPr>
          <w:b/>
          <w:caps/>
          <w:sz w:val="22"/>
          <w:szCs w:val="22"/>
        </w:rPr>
        <w:t>SPECIALIOS laikymo sąlygos</w:t>
      </w:r>
    </w:p>
    <w:p w:rsidR="00E141EC" w:rsidRDefault="00E141EC">
      <w:pPr>
        <w:tabs>
          <w:tab w:val="left" w:pos="567"/>
        </w:tabs>
        <w:ind w:left="567" w:hanging="567"/>
        <w:jc w:val="both"/>
        <w:rPr>
          <w:sz w:val="22"/>
          <w:szCs w:val="22"/>
        </w:rPr>
      </w:pPr>
    </w:p>
    <w:p w:rsidR="00E141EC" w:rsidRDefault="00E141EC">
      <w:pPr>
        <w:tabs>
          <w:tab w:val="left" w:pos="567"/>
        </w:tabs>
        <w:rPr>
          <w:sz w:val="22"/>
          <w:szCs w:val="22"/>
        </w:rPr>
      </w:pPr>
      <w:r>
        <w:rPr>
          <w:sz w:val="22"/>
          <w:szCs w:val="22"/>
        </w:rPr>
        <w:t>Laikyti ne aukštesnėje kaip 25 °C temperatūroje.</w:t>
      </w:r>
    </w:p>
    <w:p w:rsidR="00E141EC" w:rsidRDefault="00E141EC">
      <w:pPr>
        <w:tabs>
          <w:tab w:val="left" w:pos="567"/>
        </w:tabs>
        <w:ind w:left="567" w:hanging="567"/>
        <w:jc w:val="both"/>
        <w:rPr>
          <w:sz w:val="22"/>
          <w:szCs w:val="22"/>
        </w:rPr>
      </w:pPr>
    </w:p>
    <w:p w:rsidR="00E141EC" w:rsidRDefault="00E141EC">
      <w:pPr>
        <w:tabs>
          <w:tab w:val="left" w:pos="567"/>
        </w:tabs>
        <w:ind w:left="567" w:hanging="567"/>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rPr>
          <w:sz w:val="22"/>
          <w:szCs w:val="22"/>
        </w:rPr>
      </w:pPr>
      <w:r>
        <w:rPr>
          <w:b/>
          <w:sz w:val="22"/>
          <w:szCs w:val="22"/>
        </w:rPr>
        <w:t>10.</w:t>
      </w:r>
      <w:r>
        <w:rPr>
          <w:b/>
          <w:sz w:val="22"/>
          <w:szCs w:val="22"/>
        </w:rPr>
        <w:tab/>
        <w:t xml:space="preserve">SPECIALIOS ATSARGUMO PRIEMONĖS DĖL NESUVARTOTO </w:t>
      </w:r>
      <w:r>
        <w:rPr>
          <w:b/>
          <w:bCs/>
          <w:sz w:val="22"/>
          <w:szCs w:val="22"/>
        </w:rPr>
        <w:t xml:space="preserve">VAISTINIO PREPARATO AR JO ATLIEKŲ </w:t>
      </w:r>
      <w:r>
        <w:rPr>
          <w:b/>
          <w:sz w:val="22"/>
          <w:szCs w:val="22"/>
        </w:rPr>
        <w:t>TVARKYMO (JEI REIKIA)</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Style w:val="PI-1labEMEASMCA"/>
        <w:tabs>
          <w:tab w:val="left" w:pos="567"/>
        </w:tabs>
        <w:jc w:val="both"/>
      </w:pPr>
      <w:r>
        <w:t>11.</w:t>
      </w:r>
      <w:r>
        <w:tab/>
        <w:t>RINKODAROS TEISĖS TURĖTOJO PAVADINIMAS IR ADRESAS</w:t>
      </w:r>
    </w:p>
    <w:p w:rsidR="00E141EC" w:rsidRDefault="00E141EC">
      <w:pPr>
        <w:tabs>
          <w:tab w:val="left" w:pos="567"/>
        </w:tabs>
        <w:jc w:val="both"/>
        <w:rPr>
          <w:sz w:val="22"/>
          <w:szCs w:val="22"/>
        </w:rPr>
      </w:pPr>
    </w:p>
    <w:p w:rsidR="00E141EC" w:rsidRDefault="00E141EC">
      <w:pPr>
        <w:tabs>
          <w:tab w:val="left" w:pos="567"/>
        </w:tabs>
        <w:rPr>
          <w:sz w:val="22"/>
          <w:szCs w:val="22"/>
        </w:rPr>
      </w:pPr>
      <w:r>
        <w:rPr>
          <w:sz w:val="22"/>
          <w:szCs w:val="22"/>
        </w:rPr>
        <w:t>Wörwag Pharma GmbH &amp; Co. KG</w:t>
      </w:r>
    </w:p>
    <w:p w:rsidR="00E141EC" w:rsidRDefault="00E141EC">
      <w:pPr>
        <w:tabs>
          <w:tab w:val="left" w:pos="567"/>
        </w:tabs>
        <w:rPr>
          <w:sz w:val="22"/>
          <w:szCs w:val="22"/>
        </w:rPr>
      </w:pPr>
      <w:r>
        <w:rPr>
          <w:sz w:val="22"/>
          <w:szCs w:val="22"/>
        </w:rPr>
        <w:t>Calwer Str. 7</w:t>
      </w:r>
    </w:p>
    <w:p w:rsidR="00E141EC" w:rsidRDefault="00E141EC">
      <w:pPr>
        <w:tabs>
          <w:tab w:val="left" w:pos="567"/>
        </w:tabs>
        <w:rPr>
          <w:sz w:val="22"/>
          <w:szCs w:val="22"/>
        </w:rPr>
      </w:pPr>
      <w:r>
        <w:rPr>
          <w:sz w:val="22"/>
          <w:szCs w:val="22"/>
        </w:rPr>
        <w:t>D-71034 Böblingen</w:t>
      </w:r>
    </w:p>
    <w:p w:rsidR="00E141EC" w:rsidRDefault="00E141EC">
      <w:pPr>
        <w:tabs>
          <w:tab w:val="left" w:pos="567"/>
        </w:tabs>
        <w:rPr>
          <w:sz w:val="22"/>
          <w:szCs w:val="22"/>
        </w:rPr>
      </w:pPr>
      <w:r>
        <w:rPr>
          <w:sz w:val="22"/>
          <w:szCs w:val="22"/>
        </w:rPr>
        <w:t>Vokietija</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12.</w:t>
      </w:r>
      <w:r>
        <w:rPr>
          <w:b/>
          <w:sz w:val="22"/>
          <w:szCs w:val="22"/>
        </w:rPr>
        <w:tab/>
        <w:t>RINKODAROS PAŽYMĖJIMO</w:t>
      </w:r>
      <w:r>
        <w:rPr>
          <w:sz w:val="22"/>
          <w:szCs w:val="22"/>
        </w:rPr>
        <w:t xml:space="preserve"> </w:t>
      </w:r>
      <w:r>
        <w:rPr>
          <w:b/>
          <w:caps/>
          <w:sz w:val="22"/>
          <w:szCs w:val="22"/>
        </w:rPr>
        <w:t>numeris (-iai)</w:t>
      </w:r>
      <w:r>
        <w:rPr>
          <w:b/>
          <w:sz w:val="22"/>
          <w:szCs w:val="22"/>
        </w:rPr>
        <w:t xml:space="preserve"> </w:t>
      </w:r>
    </w:p>
    <w:p w:rsidR="00E141EC" w:rsidRDefault="00E141EC">
      <w:pPr>
        <w:tabs>
          <w:tab w:val="left" w:pos="567"/>
        </w:tabs>
        <w:jc w:val="both"/>
        <w:rPr>
          <w:sz w:val="22"/>
          <w:szCs w:val="22"/>
        </w:rPr>
      </w:pPr>
    </w:p>
    <w:p w:rsidR="00E141EC" w:rsidRDefault="00E141EC">
      <w:pPr>
        <w:rPr>
          <w:bCs/>
          <w:sz w:val="22"/>
          <w:szCs w:val="22"/>
        </w:rPr>
      </w:pPr>
      <w:r>
        <w:rPr>
          <w:bCs/>
          <w:sz w:val="22"/>
          <w:szCs w:val="22"/>
        </w:rPr>
        <w:t xml:space="preserve">N4 - LT/1/10/1883/021 </w:t>
      </w:r>
    </w:p>
    <w:p w:rsidR="00E141EC" w:rsidRDefault="00E141EC">
      <w:pPr>
        <w:rPr>
          <w:bCs/>
          <w:sz w:val="22"/>
          <w:szCs w:val="22"/>
        </w:rPr>
      </w:pPr>
      <w:r>
        <w:rPr>
          <w:bCs/>
          <w:sz w:val="22"/>
          <w:szCs w:val="22"/>
        </w:rPr>
        <w:t xml:space="preserve">N7 - LT/1/10/1883/022 </w:t>
      </w:r>
    </w:p>
    <w:p w:rsidR="00E141EC" w:rsidRDefault="00E141EC">
      <w:pPr>
        <w:rPr>
          <w:bCs/>
          <w:sz w:val="22"/>
          <w:szCs w:val="22"/>
        </w:rPr>
      </w:pPr>
      <w:r>
        <w:rPr>
          <w:bCs/>
          <w:sz w:val="22"/>
          <w:szCs w:val="22"/>
        </w:rPr>
        <w:t xml:space="preserve">N10 - LT/1/10/1883/023 </w:t>
      </w:r>
    </w:p>
    <w:p w:rsidR="00E141EC" w:rsidRDefault="00E141EC">
      <w:pPr>
        <w:rPr>
          <w:bCs/>
          <w:sz w:val="22"/>
          <w:szCs w:val="22"/>
        </w:rPr>
      </w:pPr>
      <w:r>
        <w:rPr>
          <w:bCs/>
          <w:sz w:val="22"/>
          <w:szCs w:val="22"/>
        </w:rPr>
        <w:t xml:space="preserve">N14 - LT/1/10/1883/024 </w:t>
      </w:r>
    </w:p>
    <w:p w:rsidR="00E141EC" w:rsidRDefault="00E141EC">
      <w:pPr>
        <w:rPr>
          <w:bCs/>
          <w:sz w:val="22"/>
          <w:szCs w:val="22"/>
        </w:rPr>
      </w:pPr>
      <w:r>
        <w:rPr>
          <w:bCs/>
          <w:sz w:val="22"/>
          <w:szCs w:val="22"/>
        </w:rPr>
        <w:t xml:space="preserve">N20 - LT/1/10/1883/025 </w:t>
      </w:r>
    </w:p>
    <w:p w:rsidR="00E141EC" w:rsidRDefault="00E141EC">
      <w:pPr>
        <w:rPr>
          <w:bCs/>
          <w:sz w:val="22"/>
          <w:szCs w:val="22"/>
        </w:rPr>
      </w:pPr>
      <w:r>
        <w:rPr>
          <w:bCs/>
          <w:sz w:val="22"/>
          <w:szCs w:val="22"/>
        </w:rPr>
        <w:t xml:space="preserve">N28 - LT/1/10/1883/026 </w:t>
      </w:r>
    </w:p>
    <w:p w:rsidR="00E141EC" w:rsidRDefault="00E141EC">
      <w:pPr>
        <w:rPr>
          <w:bCs/>
          <w:sz w:val="22"/>
          <w:szCs w:val="22"/>
        </w:rPr>
      </w:pPr>
      <w:r>
        <w:rPr>
          <w:bCs/>
          <w:sz w:val="22"/>
          <w:szCs w:val="22"/>
        </w:rPr>
        <w:t xml:space="preserve">N30 - LT/1/10/1883/027 </w:t>
      </w:r>
    </w:p>
    <w:p w:rsidR="00E141EC" w:rsidRDefault="00E141EC">
      <w:pPr>
        <w:rPr>
          <w:bCs/>
          <w:sz w:val="22"/>
          <w:szCs w:val="22"/>
        </w:rPr>
      </w:pPr>
      <w:r>
        <w:rPr>
          <w:bCs/>
          <w:sz w:val="22"/>
          <w:szCs w:val="22"/>
        </w:rPr>
        <w:t xml:space="preserve">N50 - LT/1/10/1883/028 </w:t>
      </w:r>
    </w:p>
    <w:p w:rsidR="00E141EC" w:rsidRDefault="00E141EC">
      <w:pPr>
        <w:rPr>
          <w:bCs/>
          <w:sz w:val="22"/>
          <w:szCs w:val="22"/>
        </w:rPr>
      </w:pPr>
      <w:r>
        <w:rPr>
          <w:bCs/>
          <w:sz w:val="22"/>
          <w:szCs w:val="22"/>
        </w:rPr>
        <w:t xml:space="preserve">N56 - LT/1/10/1883/029 </w:t>
      </w:r>
    </w:p>
    <w:p w:rsidR="00E141EC" w:rsidRDefault="00E141EC">
      <w:pPr>
        <w:tabs>
          <w:tab w:val="left" w:pos="567"/>
        </w:tabs>
        <w:jc w:val="both"/>
        <w:rPr>
          <w:bCs/>
          <w:sz w:val="22"/>
          <w:szCs w:val="22"/>
        </w:rPr>
      </w:pPr>
      <w:r>
        <w:rPr>
          <w:bCs/>
          <w:sz w:val="22"/>
          <w:szCs w:val="22"/>
        </w:rPr>
        <w:t xml:space="preserve">N84 - LT/1/10/1883/030 </w:t>
      </w:r>
    </w:p>
    <w:p w:rsidR="00E141EC" w:rsidRDefault="00E141EC">
      <w:pPr>
        <w:rPr>
          <w:bCs/>
          <w:sz w:val="22"/>
          <w:szCs w:val="22"/>
        </w:rPr>
      </w:pPr>
      <w:r>
        <w:rPr>
          <w:bCs/>
          <w:sz w:val="22"/>
          <w:szCs w:val="22"/>
        </w:rPr>
        <w:t xml:space="preserve">N98 - LT/1/10/1883/031 </w:t>
      </w:r>
    </w:p>
    <w:p w:rsidR="00E141EC" w:rsidRDefault="00E141EC">
      <w:pPr>
        <w:rPr>
          <w:bCs/>
          <w:sz w:val="22"/>
          <w:szCs w:val="22"/>
        </w:rPr>
      </w:pPr>
      <w:r>
        <w:rPr>
          <w:bCs/>
          <w:sz w:val="22"/>
          <w:szCs w:val="22"/>
        </w:rPr>
        <w:t xml:space="preserve">N100 - LT/1/10/1883/032 </w:t>
      </w:r>
    </w:p>
    <w:p w:rsidR="00E141EC" w:rsidRDefault="00E141EC">
      <w:pPr>
        <w:rPr>
          <w:bCs/>
          <w:sz w:val="22"/>
          <w:szCs w:val="22"/>
        </w:rPr>
      </w:pPr>
      <w:r>
        <w:rPr>
          <w:bCs/>
          <w:sz w:val="22"/>
          <w:szCs w:val="22"/>
        </w:rPr>
        <w:t xml:space="preserve">N200 - LT/1/10/1883/033 </w:t>
      </w:r>
    </w:p>
    <w:p w:rsidR="00E141EC" w:rsidRDefault="00E141EC">
      <w:pPr>
        <w:rPr>
          <w:sz w:val="22"/>
          <w:szCs w:val="22"/>
        </w:rPr>
      </w:pPr>
      <w:r>
        <w:rPr>
          <w:bCs/>
          <w:sz w:val="22"/>
          <w:szCs w:val="22"/>
        </w:rPr>
        <w:t xml:space="preserve">N500 - LT/1/10/1883/034 </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13.</w:t>
      </w:r>
      <w:r>
        <w:rPr>
          <w:b/>
          <w:sz w:val="22"/>
          <w:szCs w:val="22"/>
        </w:rPr>
        <w:tab/>
        <w:t>SERIJOS NUMERIS</w:t>
      </w:r>
    </w:p>
    <w:p w:rsidR="00E141EC" w:rsidRDefault="00E141EC">
      <w:pPr>
        <w:tabs>
          <w:tab w:val="left" w:pos="567"/>
        </w:tabs>
        <w:jc w:val="both"/>
        <w:rPr>
          <w:sz w:val="22"/>
          <w:szCs w:val="22"/>
        </w:rPr>
      </w:pPr>
    </w:p>
    <w:p w:rsidR="00E141EC" w:rsidRDefault="00E141EC">
      <w:pPr>
        <w:tabs>
          <w:tab w:val="left" w:pos="567"/>
        </w:tabs>
        <w:jc w:val="both"/>
        <w:rPr>
          <w:sz w:val="22"/>
          <w:szCs w:val="22"/>
        </w:rPr>
      </w:pPr>
      <w:r>
        <w:rPr>
          <w:sz w:val="22"/>
          <w:szCs w:val="22"/>
        </w:rPr>
        <w:t xml:space="preserve">Serija </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14.</w:t>
      </w:r>
      <w:r>
        <w:rPr>
          <w:b/>
          <w:sz w:val="22"/>
          <w:szCs w:val="22"/>
        </w:rPr>
        <w:tab/>
        <w:t>PARDAVIMO (IŠDAVIMO) TVARKA</w:t>
      </w:r>
    </w:p>
    <w:p w:rsidR="00E141EC" w:rsidRDefault="00E141EC">
      <w:pPr>
        <w:tabs>
          <w:tab w:val="left" w:pos="567"/>
        </w:tabs>
        <w:jc w:val="both"/>
        <w:rPr>
          <w:sz w:val="22"/>
          <w:szCs w:val="22"/>
        </w:rPr>
      </w:pPr>
    </w:p>
    <w:p w:rsidR="00E141EC" w:rsidRDefault="00E141EC">
      <w:pPr>
        <w:tabs>
          <w:tab w:val="left" w:pos="567"/>
        </w:tabs>
        <w:ind w:left="567" w:hanging="567"/>
        <w:jc w:val="both"/>
        <w:rPr>
          <w:sz w:val="22"/>
          <w:szCs w:val="22"/>
        </w:rPr>
      </w:pPr>
      <w:r>
        <w:rPr>
          <w:sz w:val="22"/>
          <w:szCs w:val="22"/>
        </w:rPr>
        <w:t>Receptinis vaistinis preparatas</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15.</w:t>
      </w:r>
      <w:r>
        <w:rPr>
          <w:b/>
          <w:sz w:val="22"/>
          <w:szCs w:val="22"/>
        </w:rPr>
        <w:tab/>
      </w:r>
      <w:r>
        <w:rPr>
          <w:b/>
          <w:caps/>
          <w:sz w:val="22"/>
          <w:szCs w:val="22"/>
        </w:rPr>
        <w:t>vartojimo instrukcijA</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16.</w:t>
      </w:r>
      <w:r>
        <w:rPr>
          <w:b/>
          <w:sz w:val="22"/>
          <w:szCs w:val="22"/>
        </w:rPr>
        <w:tab/>
        <w:t>INFORMACIJA BRAILIO RAŠTU</w:t>
      </w:r>
    </w:p>
    <w:p w:rsidR="00E141EC" w:rsidRDefault="00E141EC">
      <w:pPr>
        <w:tabs>
          <w:tab w:val="left" w:pos="567"/>
        </w:tabs>
        <w:jc w:val="both"/>
        <w:rPr>
          <w:sz w:val="22"/>
          <w:szCs w:val="22"/>
        </w:rPr>
      </w:pPr>
    </w:p>
    <w:p w:rsidR="00E141EC" w:rsidRDefault="00E141EC">
      <w:pPr>
        <w:tabs>
          <w:tab w:val="left" w:pos="567"/>
        </w:tabs>
        <w:jc w:val="both"/>
        <w:rPr>
          <w:sz w:val="22"/>
          <w:szCs w:val="22"/>
        </w:rPr>
      </w:pPr>
      <w:r>
        <w:rPr>
          <w:sz w:val="22"/>
          <w:szCs w:val="22"/>
        </w:rPr>
        <w:t>Atorgamma 20 mg</w:t>
      </w:r>
    </w:p>
    <w:p w:rsidR="00E141EC" w:rsidRDefault="00E141EC">
      <w:pPr>
        <w:shd w:val="clear" w:color="auto" w:fill="FFFFFF"/>
        <w:tabs>
          <w:tab w:val="left" w:pos="567"/>
        </w:tabs>
        <w:jc w:val="both"/>
        <w:rPr>
          <w:sz w:val="22"/>
          <w:szCs w:val="22"/>
        </w:rPr>
      </w:pPr>
    </w:p>
    <w:p w:rsidR="00E141EC" w:rsidRDefault="00E141EC">
      <w:pPr>
        <w:pageBreakBefore/>
        <w:pBdr>
          <w:top w:val="single" w:sz="4" w:space="1" w:color="000000"/>
          <w:left w:val="single" w:sz="4" w:space="4" w:color="000000"/>
          <w:bottom w:val="single" w:sz="4" w:space="1" w:color="000000"/>
          <w:right w:val="single" w:sz="4" w:space="4" w:color="000000"/>
        </w:pBdr>
        <w:tabs>
          <w:tab w:val="left" w:pos="567"/>
        </w:tabs>
        <w:jc w:val="both"/>
        <w:rPr>
          <w:b/>
          <w:sz w:val="22"/>
          <w:szCs w:val="22"/>
        </w:rPr>
      </w:pPr>
      <w:r>
        <w:rPr>
          <w:b/>
          <w:sz w:val="22"/>
          <w:szCs w:val="22"/>
        </w:rPr>
        <w:t>INFORMACIJA ANT IŠORINĖS PAKUOTĖS</w:t>
      </w:r>
    </w:p>
    <w:p w:rsidR="00E141EC" w:rsidRDefault="00E141EC">
      <w:pPr>
        <w:pBdr>
          <w:top w:val="single" w:sz="4" w:space="1" w:color="000000"/>
          <w:left w:val="single" w:sz="4" w:space="4" w:color="000000"/>
          <w:bottom w:val="single" w:sz="4" w:space="1" w:color="000000"/>
          <w:right w:val="single" w:sz="4" w:space="4" w:color="000000"/>
        </w:pBdr>
        <w:tabs>
          <w:tab w:val="left" w:pos="567"/>
        </w:tabs>
        <w:jc w:val="both"/>
        <w:rPr>
          <w:b/>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KARTONO DĖŽUTĖ LIZDINĖMS PLOKŠTELĖMS</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1.</w:t>
      </w:r>
      <w:r>
        <w:rPr>
          <w:b/>
          <w:sz w:val="22"/>
          <w:szCs w:val="22"/>
        </w:rPr>
        <w:tab/>
        <w:t>VAISTINIO PREPARATO PAVADINIMAS</w:t>
      </w:r>
    </w:p>
    <w:p w:rsidR="00E141EC" w:rsidRDefault="00E141EC">
      <w:pPr>
        <w:tabs>
          <w:tab w:val="left" w:pos="567"/>
        </w:tabs>
        <w:jc w:val="both"/>
        <w:rPr>
          <w:sz w:val="22"/>
          <w:szCs w:val="22"/>
        </w:rPr>
      </w:pPr>
    </w:p>
    <w:p w:rsidR="00E141EC" w:rsidRDefault="00E141EC">
      <w:pPr>
        <w:tabs>
          <w:tab w:val="left" w:pos="567"/>
        </w:tabs>
        <w:jc w:val="both"/>
        <w:rPr>
          <w:sz w:val="22"/>
          <w:szCs w:val="22"/>
        </w:rPr>
      </w:pPr>
      <w:r>
        <w:rPr>
          <w:sz w:val="22"/>
          <w:szCs w:val="22"/>
        </w:rPr>
        <w:t>Atorgamma 40 mg plėvele dengtos tabletės</w:t>
      </w:r>
    </w:p>
    <w:p w:rsidR="00E141EC" w:rsidRDefault="00E141EC">
      <w:pPr>
        <w:tabs>
          <w:tab w:val="left" w:pos="567"/>
        </w:tabs>
        <w:jc w:val="both"/>
        <w:rPr>
          <w:sz w:val="22"/>
          <w:szCs w:val="22"/>
        </w:rPr>
      </w:pPr>
      <w:r>
        <w:rPr>
          <w:sz w:val="22"/>
          <w:szCs w:val="22"/>
        </w:rPr>
        <w:t>Atorvastatinum</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2.</w:t>
      </w:r>
      <w:r>
        <w:rPr>
          <w:b/>
          <w:sz w:val="22"/>
          <w:szCs w:val="22"/>
        </w:rPr>
        <w:tab/>
        <w:t>VEIKLIOJI MEDŽIAGA IR JOS KIEKIS</w:t>
      </w:r>
    </w:p>
    <w:p w:rsidR="00E141EC" w:rsidRDefault="00E141EC">
      <w:pPr>
        <w:tabs>
          <w:tab w:val="left" w:pos="567"/>
        </w:tabs>
        <w:jc w:val="both"/>
        <w:rPr>
          <w:sz w:val="22"/>
          <w:szCs w:val="22"/>
        </w:rPr>
      </w:pPr>
    </w:p>
    <w:p w:rsidR="00E141EC" w:rsidRDefault="00E141EC">
      <w:pPr>
        <w:tabs>
          <w:tab w:val="left" w:pos="567"/>
        </w:tabs>
        <w:jc w:val="both"/>
        <w:rPr>
          <w:sz w:val="22"/>
          <w:szCs w:val="22"/>
        </w:rPr>
      </w:pPr>
      <w:r>
        <w:rPr>
          <w:sz w:val="22"/>
          <w:szCs w:val="22"/>
        </w:rPr>
        <w:t>Kiekvienoje plėvele dengtoje tabletėje yra 40 mg atorvastatino (atorvastatino kalcio druskos pavidalu).</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3.</w:t>
      </w:r>
      <w:r>
        <w:rPr>
          <w:b/>
          <w:sz w:val="22"/>
          <w:szCs w:val="22"/>
        </w:rPr>
        <w:tab/>
        <w:t>PAGALBINIŲ MEDŽIAGŲ SĄRAŠAS</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4.</w:t>
      </w:r>
      <w:r>
        <w:rPr>
          <w:b/>
          <w:sz w:val="22"/>
          <w:szCs w:val="22"/>
        </w:rPr>
        <w:tab/>
        <w:t>FARMACINĖ FORMA IR KIEKIS PAKUOTĖJE</w:t>
      </w:r>
    </w:p>
    <w:p w:rsidR="00E141EC" w:rsidRDefault="00E141EC">
      <w:pPr>
        <w:tabs>
          <w:tab w:val="left" w:pos="567"/>
        </w:tabs>
        <w:jc w:val="both"/>
        <w:rPr>
          <w:sz w:val="22"/>
          <w:szCs w:val="22"/>
        </w:rPr>
      </w:pPr>
    </w:p>
    <w:p w:rsidR="00E141EC" w:rsidRDefault="00E141EC">
      <w:pPr>
        <w:tabs>
          <w:tab w:val="left" w:pos="567"/>
        </w:tabs>
        <w:jc w:val="both"/>
        <w:rPr>
          <w:sz w:val="22"/>
          <w:szCs w:val="22"/>
        </w:rPr>
      </w:pPr>
      <w:r>
        <w:rPr>
          <w:sz w:val="22"/>
          <w:szCs w:val="22"/>
        </w:rPr>
        <w:t>4 plėvele dengtos tabletės</w:t>
      </w:r>
    </w:p>
    <w:p w:rsidR="00E141EC" w:rsidRDefault="00E141EC">
      <w:pPr>
        <w:tabs>
          <w:tab w:val="left" w:pos="567"/>
        </w:tabs>
        <w:jc w:val="both"/>
        <w:rPr>
          <w:sz w:val="22"/>
          <w:szCs w:val="22"/>
        </w:rPr>
      </w:pPr>
      <w:r>
        <w:rPr>
          <w:sz w:val="22"/>
          <w:szCs w:val="22"/>
        </w:rPr>
        <w:t>7 plėvele dengtos tabletės</w:t>
      </w:r>
    </w:p>
    <w:p w:rsidR="00E141EC" w:rsidRDefault="00E141EC">
      <w:pPr>
        <w:tabs>
          <w:tab w:val="left" w:pos="567"/>
        </w:tabs>
        <w:jc w:val="both"/>
        <w:rPr>
          <w:sz w:val="22"/>
          <w:szCs w:val="22"/>
        </w:rPr>
      </w:pPr>
      <w:r>
        <w:rPr>
          <w:sz w:val="22"/>
          <w:szCs w:val="22"/>
        </w:rPr>
        <w:t>10 plėvele dengtų tablečių</w:t>
      </w:r>
    </w:p>
    <w:p w:rsidR="00E141EC" w:rsidRDefault="00E141EC">
      <w:pPr>
        <w:tabs>
          <w:tab w:val="left" w:pos="567"/>
        </w:tabs>
        <w:jc w:val="both"/>
        <w:rPr>
          <w:sz w:val="22"/>
          <w:szCs w:val="22"/>
        </w:rPr>
      </w:pPr>
      <w:r>
        <w:rPr>
          <w:sz w:val="22"/>
          <w:szCs w:val="22"/>
        </w:rPr>
        <w:t>14 plėvele dengtų tablečių</w:t>
      </w:r>
    </w:p>
    <w:p w:rsidR="00E141EC" w:rsidRDefault="00E141EC">
      <w:pPr>
        <w:tabs>
          <w:tab w:val="left" w:pos="567"/>
        </w:tabs>
        <w:jc w:val="both"/>
        <w:rPr>
          <w:sz w:val="22"/>
          <w:szCs w:val="22"/>
        </w:rPr>
      </w:pPr>
      <w:r>
        <w:rPr>
          <w:sz w:val="22"/>
          <w:szCs w:val="22"/>
        </w:rPr>
        <w:t>20 plėvele dengtų tablečių</w:t>
      </w:r>
    </w:p>
    <w:p w:rsidR="00E141EC" w:rsidRDefault="00E141EC">
      <w:pPr>
        <w:tabs>
          <w:tab w:val="left" w:pos="567"/>
        </w:tabs>
        <w:jc w:val="both"/>
        <w:rPr>
          <w:sz w:val="22"/>
          <w:szCs w:val="22"/>
        </w:rPr>
      </w:pPr>
      <w:r>
        <w:rPr>
          <w:sz w:val="22"/>
          <w:szCs w:val="22"/>
        </w:rPr>
        <w:t>28 plėvele dengtos tabletės</w:t>
      </w:r>
    </w:p>
    <w:p w:rsidR="00E141EC" w:rsidRDefault="00E141EC">
      <w:pPr>
        <w:tabs>
          <w:tab w:val="left" w:pos="567"/>
        </w:tabs>
        <w:jc w:val="both"/>
        <w:rPr>
          <w:sz w:val="22"/>
          <w:szCs w:val="22"/>
        </w:rPr>
      </w:pPr>
      <w:r>
        <w:rPr>
          <w:sz w:val="22"/>
          <w:szCs w:val="22"/>
        </w:rPr>
        <w:t>30 plėvele dengtų tablečių</w:t>
      </w:r>
    </w:p>
    <w:p w:rsidR="00E141EC" w:rsidRDefault="00E141EC">
      <w:pPr>
        <w:tabs>
          <w:tab w:val="left" w:pos="567"/>
        </w:tabs>
        <w:jc w:val="both"/>
        <w:rPr>
          <w:sz w:val="22"/>
          <w:szCs w:val="22"/>
        </w:rPr>
      </w:pPr>
      <w:r>
        <w:rPr>
          <w:sz w:val="22"/>
          <w:szCs w:val="22"/>
        </w:rPr>
        <w:t>50 plėvele dengtų tablečių</w:t>
      </w:r>
    </w:p>
    <w:p w:rsidR="00E141EC" w:rsidRDefault="00E141EC">
      <w:pPr>
        <w:tabs>
          <w:tab w:val="left" w:pos="567"/>
        </w:tabs>
        <w:jc w:val="both"/>
        <w:rPr>
          <w:sz w:val="22"/>
          <w:szCs w:val="22"/>
        </w:rPr>
      </w:pPr>
      <w:r>
        <w:rPr>
          <w:sz w:val="22"/>
          <w:szCs w:val="22"/>
        </w:rPr>
        <w:t>56 plėvele dengtos tabletės</w:t>
      </w:r>
    </w:p>
    <w:p w:rsidR="00E141EC" w:rsidRDefault="00E141EC">
      <w:pPr>
        <w:tabs>
          <w:tab w:val="left" w:pos="567"/>
        </w:tabs>
        <w:jc w:val="both"/>
        <w:rPr>
          <w:sz w:val="22"/>
          <w:szCs w:val="22"/>
        </w:rPr>
      </w:pPr>
      <w:r>
        <w:rPr>
          <w:sz w:val="22"/>
          <w:szCs w:val="22"/>
        </w:rPr>
        <w:t>84 plėvele dengtos tabletės</w:t>
      </w:r>
    </w:p>
    <w:p w:rsidR="00E141EC" w:rsidRDefault="00E141EC">
      <w:pPr>
        <w:tabs>
          <w:tab w:val="left" w:pos="567"/>
        </w:tabs>
        <w:jc w:val="both"/>
        <w:rPr>
          <w:sz w:val="22"/>
          <w:szCs w:val="22"/>
        </w:rPr>
      </w:pPr>
      <w:r>
        <w:rPr>
          <w:sz w:val="22"/>
          <w:szCs w:val="22"/>
        </w:rPr>
        <w:t>98 plėvele dengtos tabletės</w:t>
      </w:r>
    </w:p>
    <w:p w:rsidR="00E141EC" w:rsidRDefault="00E141EC">
      <w:pPr>
        <w:tabs>
          <w:tab w:val="left" w:pos="567"/>
        </w:tabs>
        <w:jc w:val="both"/>
        <w:rPr>
          <w:sz w:val="22"/>
          <w:szCs w:val="22"/>
        </w:rPr>
      </w:pPr>
      <w:r>
        <w:rPr>
          <w:sz w:val="22"/>
          <w:szCs w:val="22"/>
        </w:rPr>
        <w:t>100 plėvele dengtų tablečių</w:t>
      </w:r>
    </w:p>
    <w:p w:rsidR="00E141EC" w:rsidRDefault="00E141EC">
      <w:pPr>
        <w:tabs>
          <w:tab w:val="left" w:pos="567"/>
        </w:tabs>
        <w:jc w:val="both"/>
        <w:rPr>
          <w:sz w:val="22"/>
          <w:szCs w:val="22"/>
        </w:rPr>
      </w:pPr>
      <w:r>
        <w:rPr>
          <w:sz w:val="22"/>
          <w:szCs w:val="22"/>
        </w:rPr>
        <w:t>200 plėvele dengtų tablečių</w:t>
      </w:r>
    </w:p>
    <w:p w:rsidR="00E141EC" w:rsidRDefault="00E141EC">
      <w:pPr>
        <w:tabs>
          <w:tab w:val="left" w:pos="567"/>
        </w:tabs>
        <w:jc w:val="both"/>
        <w:rPr>
          <w:sz w:val="22"/>
          <w:szCs w:val="22"/>
        </w:rPr>
      </w:pPr>
      <w:r>
        <w:rPr>
          <w:sz w:val="22"/>
          <w:szCs w:val="22"/>
        </w:rPr>
        <w:t>500 plėvele dengtų tablečių</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i/>
          <w:sz w:val="22"/>
          <w:szCs w:val="22"/>
        </w:rPr>
      </w:pPr>
      <w:r>
        <w:rPr>
          <w:b/>
          <w:sz w:val="22"/>
          <w:szCs w:val="22"/>
        </w:rPr>
        <w:t>5.</w:t>
      </w:r>
      <w:r>
        <w:rPr>
          <w:b/>
          <w:sz w:val="22"/>
          <w:szCs w:val="22"/>
        </w:rPr>
        <w:tab/>
        <w:t>VARTOJIMO METODAS IR BŪDAS (-AI)</w:t>
      </w:r>
    </w:p>
    <w:p w:rsidR="00E141EC" w:rsidRDefault="00E141EC">
      <w:pPr>
        <w:tabs>
          <w:tab w:val="left" w:pos="567"/>
        </w:tabs>
        <w:jc w:val="both"/>
        <w:rPr>
          <w:i/>
          <w:sz w:val="22"/>
          <w:szCs w:val="22"/>
        </w:rPr>
      </w:pPr>
    </w:p>
    <w:p w:rsidR="00E141EC" w:rsidRDefault="00E141EC">
      <w:pPr>
        <w:tabs>
          <w:tab w:val="left" w:pos="567"/>
        </w:tabs>
        <w:jc w:val="both"/>
        <w:rPr>
          <w:sz w:val="22"/>
          <w:szCs w:val="22"/>
        </w:rPr>
      </w:pPr>
      <w:r>
        <w:rPr>
          <w:sz w:val="22"/>
          <w:szCs w:val="22"/>
        </w:rPr>
        <w:t xml:space="preserve">Vartoti per burną. </w:t>
      </w:r>
    </w:p>
    <w:p w:rsidR="00E141EC" w:rsidRDefault="00E141EC">
      <w:pPr>
        <w:tabs>
          <w:tab w:val="left" w:pos="567"/>
        </w:tabs>
        <w:jc w:val="both"/>
        <w:rPr>
          <w:sz w:val="22"/>
          <w:szCs w:val="22"/>
        </w:rPr>
      </w:pPr>
      <w:r>
        <w:rPr>
          <w:sz w:val="22"/>
          <w:szCs w:val="22"/>
        </w:rPr>
        <w:t>Prieš vartojimą perskaitykite pakuotės lapelį.</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0" w:color="000000"/>
          <w:left w:val="single" w:sz="4" w:space="4" w:color="000000"/>
          <w:bottom w:val="single" w:sz="4" w:space="1" w:color="000000"/>
          <w:right w:val="single" w:sz="4" w:space="4" w:color="000000"/>
        </w:pBdr>
        <w:tabs>
          <w:tab w:val="left" w:pos="0"/>
          <w:tab w:val="left" w:pos="567"/>
        </w:tabs>
        <w:rPr>
          <w:sz w:val="22"/>
          <w:szCs w:val="22"/>
        </w:rPr>
      </w:pPr>
      <w:r>
        <w:rPr>
          <w:b/>
          <w:sz w:val="22"/>
          <w:szCs w:val="22"/>
        </w:rPr>
        <w:t>6.</w:t>
      </w:r>
      <w:r>
        <w:rPr>
          <w:b/>
          <w:sz w:val="22"/>
          <w:szCs w:val="22"/>
        </w:rPr>
        <w:tab/>
        <w:t>SPECIALUS ĮSPĖJIMAS, KAD VAISTINĮ PREPARATĄ BŪTINA LAIKYTI VAIKAMS NEPASTEBIMOJE IR  NEPASIEKIAMOJE VIETOJE</w:t>
      </w:r>
    </w:p>
    <w:p w:rsidR="00E141EC" w:rsidRDefault="00E141EC">
      <w:pPr>
        <w:tabs>
          <w:tab w:val="left" w:pos="567"/>
        </w:tabs>
        <w:jc w:val="both"/>
        <w:rPr>
          <w:sz w:val="22"/>
          <w:szCs w:val="22"/>
        </w:rPr>
      </w:pPr>
    </w:p>
    <w:p w:rsidR="00E141EC" w:rsidRDefault="00E141EC">
      <w:pPr>
        <w:pStyle w:val="Pagrindinistekstas"/>
        <w:tabs>
          <w:tab w:val="left" w:pos="567"/>
        </w:tabs>
        <w:jc w:val="both"/>
        <w:rPr>
          <w:szCs w:val="22"/>
        </w:rPr>
      </w:pPr>
      <w:r>
        <w:rPr>
          <w:i w:val="0"/>
          <w:color w:val="00000A"/>
          <w:szCs w:val="22"/>
        </w:rPr>
        <w:t>Laikyti vaikams nepastebimoje ir nepasiekiamoje vietoje.</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7.</w:t>
      </w:r>
      <w:r>
        <w:rPr>
          <w:b/>
          <w:sz w:val="22"/>
          <w:szCs w:val="22"/>
        </w:rPr>
        <w:tab/>
        <w:t>KITAS (-I) SPECIALUS (-ŪS) ĮSPĖJIMAS (-AI) (JEI REIKIA)</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8.</w:t>
      </w:r>
      <w:r>
        <w:rPr>
          <w:b/>
          <w:sz w:val="22"/>
          <w:szCs w:val="22"/>
        </w:rPr>
        <w:tab/>
        <w:t>TINKAMUMO LAIKAS</w:t>
      </w:r>
    </w:p>
    <w:p w:rsidR="00E141EC" w:rsidRDefault="00E141EC">
      <w:pPr>
        <w:tabs>
          <w:tab w:val="left" w:pos="567"/>
        </w:tabs>
        <w:jc w:val="both"/>
        <w:rPr>
          <w:sz w:val="22"/>
          <w:szCs w:val="22"/>
        </w:rPr>
      </w:pPr>
    </w:p>
    <w:p w:rsidR="00E141EC" w:rsidRDefault="00E141EC">
      <w:pPr>
        <w:tabs>
          <w:tab w:val="left" w:pos="567"/>
        </w:tabs>
        <w:jc w:val="both"/>
        <w:rPr>
          <w:sz w:val="22"/>
          <w:szCs w:val="22"/>
        </w:rPr>
      </w:pPr>
      <w:r>
        <w:rPr>
          <w:sz w:val="22"/>
          <w:szCs w:val="22"/>
        </w:rPr>
        <w:t>Tinka iki {mm/MMMM}</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9.</w:t>
      </w:r>
      <w:r>
        <w:rPr>
          <w:b/>
          <w:sz w:val="22"/>
          <w:szCs w:val="22"/>
        </w:rPr>
        <w:tab/>
      </w:r>
      <w:r>
        <w:rPr>
          <w:b/>
          <w:caps/>
          <w:sz w:val="22"/>
          <w:szCs w:val="22"/>
        </w:rPr>
        <w:t>SPECIALIOS laikymo sąlygos</w:t>
      </w:r>
    </w:p>
    <w:p w:rsidR="00E141EC" w:rsidRDefault="00E141EC">
      <w:pPr>
        <w:tabs>
          <w:tab w:val="left" w:pos="567"/>
        </w:tabs>
        <w:ind w:left="567" w:hanging="567"/>
        <w:jc w:val="both"/>
        <w:rPr>
          <w:sz w:val="22"/>
          <w:szCs w:val="22"/>
        </w:rPr>
      </w:pPr>
    </w:p>
    <w:p w:rsidR="00E141EC" w:rsidRDefault="00E141EC">
      <w:pPr>
        <w:tabs>
          <w:tab w:val="left" w:pos="567"/>
        </w:tabs>
        <w:rPr>
          <w:sz w:val="22"/>
          <w:szCs w:val="22"/>
        </w:rPr>
      </w:pPr>
      <w:r>
        <w:rPr>
          <w:sz w:val="22"/>
          <w:szCs w:val="22"/>
        </w:rPr>
        <w:t>Laikyti ne aukštesnėje kaip 25 °C temperatūroje.</w:t>
      </w:r>
    </w:p>
    <w:p w:rsidR="00E141EC" w:rsidRDefault="00E141EC">
      <w:pPr>
        <w:tabs>
          <w:tab w:val="left" w:pos="567"/>
        </w:tabs>
        <w:ind w:left="567" w:hanging="567"/>
        <w:jc w:val="both"/>
        <w:rPr>
          <w:sz w:val="22"/>
          <w:szCs w:val="22"/>
        </w:rPr>
      </w:pPr>
    </w:p>
    <w:p w:rsidR="00E141EC" w:rsidRDefault="00E141EC">
      <w:pPr>
        <w:tabs>
          <w:tab w:val="left" w:pos="567"/>
        </w:tabs>
        <w:ind w:left="567" w:hanging="567"/>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rPr>
          <w:sz w:val="22"/>
          <w:szCs w:val="22"/>
        </w:rPr>
      </w:pPr>
      <w:r>
        <w:rPr>
          <w:b/>
          <w:sz w:val="22"/>
          <w:szCs w:val="22"/>
        </w:rPr>
        <w:t>10.</w:t>
      </w:r>
      <w:r>
        <w:rPr>
          <w:b/>
          <w:sz w:val="22"/>
          <w:szCs w:val="22"/>
        </w:rPr>
        <w:tab/>
        <w:t xml:space="preserve">SPECIALIOS ATSARGUMO PRIEMONĖS DĖL NESUVARTOTO </w:t>
      </w:r>
      <w:r>
        <w:rPr>
          <w:b/>
          <w:bCs/>
          <w:sz w:val="22"/>
          <w:szCs w:val="22"/>
        </w:rPr>
        <w:t xml:space="preserve">VAISTINIO PREPARATO AR JO ATLIEKŲ </w:t>
      </w:r>
      <w:r>
        <w:rPr>
          <w:b/>
          <w:sz w:val="22"/>
          <w:szCs w:val="22"/>
        </w:rPr>
        <w:t>TVARKYMO (JEI REIKIA)</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Style w:val="PI-1labEMEASMCA"/>
        <w:tabs>
          <w:tab w:val="left" w:pos="567"/>
        </w:tabs>
        <w:jc w:val="both"/>
      </w:pPr>
      <w:r>
        <w:t>11.</w:t>
      </w:r>
      <w:r>
        <w:tab/>
        <w:t>RINKODAROS TEISĖS TURĖTOJO PAVADINIMAS IR ADRESAS</w:t>
      </w:r>
    </w:p>
    <w:p w:rsidR="00E141EC" w:rsidRDefault="00E141EC">
      <w:pPr>
        <w:tabs>
          <w:tab w:val="left" w:pos="567"/>
        </w:tabs>
        <w:jc w:val="both"/>
        <w:rPr>
          <w:sz w:val="22"/>
          <w:szCs w:val="22"/>
        </w:rPr>
      </w:pPr>
    </w:p>
    <w:p w:rsidR="00E141EC" w:rsidRDefault="00E141EC">
      <w:pPr>
        <w:tabs>
          <w:tab w:val="left" w:pos="567"/>
        </w:tabs>
        <w:rPr>
          <w:sz w:val="22"/>
          <w:szCs w:val="22"/>
        </w:rPr>
      </w:pPr>
      <w:r>
        <w:rPr>
          <w:sz w:val="22"/>
          <w:szCs w:val="22"/>
        </w:rPr>
        <w:t>Wörwag Pharma GmbH &amp; Co. KG</w:t>
      </w:r>
    </w:p>
    <w:p w:rsidR="00E141EC" w:rsidRDefault="00E141EC">
      <w:pPr>
        <w:tabs>
          <w:tab w:val="left" w:pos="567"/>
        </w:tabs>
        <w:rPr>
          <w:sz w:val="22"/>
          <w:szCs w:val="22"/>
        </w:rPr>
      </w:pPr>
      <w:r>
        <w:rPr>
          <w:sz w:val="22"/>
          <w:szCs w:val="22"/>
        </w:rPr>
        <w:t>Calwer Str. 7</w:t>
      </w:r>
    </w:p>
    <w:p w:rsidR="00E141EC" w:rsidRDefault="00E141EC">
      <w:pPr>
        <w:tabs>
          <w:tab w:val="left" w:pos="567"/>
        </w:tabs>
        <w:rPr>
          <w:sz w:val="22"/>
          <w:szCs w:val="22"/>
        </w:rPr>
      </w:pPr>
      <w:r>
        <w:rPr>
          <w:sz w:val="22"/>
          <w:szCs w:val="22"/>
        </w:rPr>
        <w:t>D-71034 Böblingen</w:t>
      </w:r>
    </w:p>
    <w:p w:rsidR="00E141EC" w:rsidRDefault="00E141EC">
      <w:pPr>
        <w:tabs>
          <w:tab w:val="left" w:pos="567"/>
        </w:tabs>
        <w:rPr>
          <w:sz w:val="22"/>
          <w:szCs w:val="22"/>
        </w:rPr>
      </w:pPr>
      <w:r>
        <w:rPr>
          <w:sz w:val="22"/>
          <w:szCs w:val="22"/>
        </w:rPr>
        <w:t>Vokietija</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12.</w:t>
      </w:r>
      <w:r>
        <w:rPr>
          <w:b/>
          <w:sz w:val="22"/>
          <w:szCs w:val="22"/>
        </w:rPr>
        <w:tab/>
        <w:t>RINKODAROS PAŽYMĖJIMO</w:t>
      </w:r>
      <w:r>
        <w:rPr>
          <w:sz w:val="22"/>
          <w:szCs w:val="22"/>
        </w:rPr>
        <w:t xml:space="preserve"> </w:t>
      </w:r>
      <w:r>
        <w:rPr>
          <w:b/>
          <w:caps/>
          <w:sz w:val="22"/>
          <w:szCs w:val="22"/>
        </w:rPr>
        <w:t>numeris (-iai)</w:t>
      </w:r>
      <w:r>
        <w:rPr>
          <w:b/>
          <w:sz w:val="22"/>
          <w:szCs w:val="22"/>
        </w:rPr>
        <w:t xml:space="preserve"> </w:t>
      </w:r>
    </w:p>
    <w:p w:rsidR="00E141EC" w:rsidRDefault="00E141EC">
      <w:pPr>
        <w:tabs>
          <w:tab w:val="left" w:pos="567"/>
        </w:tabs>
        <w:jc w:val="both"/>
        <w:rPr>
          <w:sz w:val="22"/>
          <w:szCs w:val="22"/>
        </w:rPr>
      </w:pPr>
    </w:p>
    <w:p w:rsidR="00E141EC" w:rsidRDefault="00E141EC">
      <w:pPr>
        <w:rPr>
          <w:bCs/>
          <w:sz w:val="22"/>
          <w:szCs w:val="22"/>
        </w:rPr>
      </w:pPr>
      <w:r>
        <w:rPr>
          <w:bCs/>
          <w:sz w:val="22"/>
          <w:szCs w:val="22"/>
        </w:rPr>
        <w:t xml:space="preserve">N4 - LT/1/10/1883/041 </w:t>
      </w:r>
    </w:p>
    <w:p w:rsidR="00E141EC" w:rsidRDefault="00E141EC">
      <w:pPr>
        <w:rPr>
          <w:bCs/>
          <w:sz w:val="22"/>
          <w:szCs w:val="22"/>
        </w:rPr>
      </w:pPr>
      <w:r>
        <w:rPr>
          <w:bCs/>
          <w:sz w:val="22"/>
          <w:szCs w:val="22"/>
        </w:rPr>
        <w:t xml:space="preserve">N7 - LT/1/10/1883/042 </w:t>
      </w:r>
    </w:p>
    <w:p w:rsidR="00E141EC" w:rsidRDefault="00E141EC">
      <w:pPr>
        <w:rPr>
          <w:bCs/>
          <w:sz w:val="22"/>
          <w:szCs w:val="22"/>
        </w:rPr>
      </w:pPr>
      <w:r>
        <w:rPr>
          <w:bCs/>
          <w:sz w:val="22"/>
          <w:szCs w:val="22"/>
        </w:rPr>
        <w:t xml:space="preserve">N10 - LT/1/10/1883/043 </w:t>
      </w:r>
    </w:p>
    <w:p w:rsidR="00E141EC" w:rsidRDefault="00E141EC">
      <w:pPr>
        <w:rPr>
          <w:bCs/>
          <w:sz w:val="22"/>
          <w:szCs w:val="22"/>
        </w:rPr>
      </w:pPr>
      <w:r>
        <w:rPr>
          <w:bCs/>
          <w:sz w:val="22"/>
          <w:szCs w:val="22"/>
        </w:rPr>
        <w:t xml:space="preserve">N14 - LT/1/10/1883/044 </w:t>
      </w:r>
    </w:p>
    <w:p w:rsidR="00E141EC" w:rsidRDefault="00E141EC">
      <w:pPr>
        <w:rPr>
          <w:bCs/>
          <w:sz w:val="22"/>
          <w:szCs w:val="22"/>
        </w:rPr>
      </w:pPr>
      <w:r>
        <w:rPr>
          <w:bCs/>
          <w:sz w:val="22"/>
          <w:szCs w:val="22"/>
        </w:rPr>
        <w:t xml:space="preserve">N20 - LT/1/10/1883/045 </w:t>
      </w:r>
    </w:p>
    <w:p w:rsidR="00E141EC" w:rsidRDefault="00E141EC">
      <w:pPr>
        <w:rPr>
          <w:bCs/>
          <w:sz w:val="22"/>
          <w:szCs w:val="22"/>
        </w:rPr>
      </w:pPr>
      <w:r>
        <w:rPr>
          <w:bCs/>
          <w:sz w:val="22"/>
          <w:szCs w:val="22"/>
        </w:rPr>
        <w:t xml:space="preserve">N28 - LT/1/10/1883/046 </w:t>
      </w:r>
    </w:p>
    <w:p w:rsidR="00E141EC" w:rsidRDefault="00E141EC">
      <w:pPr>
        <w:rPr>
          <w:bCs/>
          <w:sz w:val="22"/>
          <w:szCs w:val="22"/>
        </w:rPr>
      </w:pPr>
      <w:r>
        <w:rPr>
          <w:bCs/>
          <w:sz w:val="22"/>
          <w:szCs w:val="22"/>
        </w:rPr>
        <w:t xml:space="preserve">N30 - LT/1/10/1883/047 </w:t>
      </w:r>
    </w:p>
    <w:p w:rsidR="00E141EC" w:rsidRDefault="00E141EC">
      <w:pPr>
        <w:rPr>
          <w:bCs/>
          <w:sz w:val="22"/>
          <w:szCs w:val="22"/>
        </w:rPr>
      </w:pPr>
      <w:r>
        <w:rPr>
          <w:bCs/>
          <w:sz w:val="22"/>
          <w:szCs w:val="22"/>
        </w:rPr>
        <w:t xml:space="preserve">N50 - LT/1/10/1883/048 </w:t>
      </w:r>
    </w:p>
    <w:p w:rsidR="00E141EC" w:rsidRDefault="00E141EC">
      <w:pPr>
        <w:rPr>
          <w:bCs/>
          <w:sz w:val="22"/>
          <w:szCs w:val="22"/>
        </w:rPr>
      </w:pPr>
      <w:r>
        <w:rPr>
          <w:bCs/>
          <w:sz w:val="22"/>
          <w:szCs w:val="22"/>
        </w:rPr>
        <w:t xml:space="preserve">N56 - LT/1/10/1883/049 </w:t>
      </w:r>
    </w:p>
    <w:p w:rsidR="00E141EC" w:rsidRDefault="00E141EC">
      <w:pPr>
        <w:tabs>
          <w:tab w:val="left" w:pos="567"/>
        </w:tabs>
        <w:jc w:val="both"/>
        <w:rPr>
          <w:bCs/>
          <w:sz w:val="22"/>
          <w:szCs w:val="22"/>
        </w:rPr>
      </w:pPr>
      <w:r>
        <w:rPr>
          <w:bCs/>
          <w:sz w:val="22"/>
          <w:szCs w:val="22"/>
        </w:rPr>
        <w:t xml:space="preserve">N84 - LT/1/10/1883/050 </w:t>
      </w:r>
    </w:p>
    <w:p w:rsidR="00E141EC" w:rsidRDefault="00E141EC">
      <w:pPr>
        <w:rPr>
          <w:bCs/>
          <w:sz w:val="22"/>
          <w:szCs w:val="22"/>
        </w:rPr>
      </w:pPr>
      <w:r>
        <w:rPr>
          <w:bCs/>
          <w:sz w:val="22"/>
          <w:szCs w:val="22"/>
        </w:rPr>
        <w:t xml:space="preserve">N98 - LT/1/10/1883/051 </w:t>
      </w:r>
    </w:p>
    <w:p w:rsidR="00E141EC" w:rsidRDefault="00E141EC">
      <w:pPr>
        <w:rPr>
          <w:bCs/>
          <w:sz w:val="22"/>
          <w:szCs w:val="22"/>
        </w:rPr>
      </w:pPr>
      <w:r>
        <w:rPr>
          <w:bCs/>
          <w:sz w:val="22"/>
          <w:szCs w:val="22"/>
        </w:rPr>
        <w:t xml:space="preserve">N100 - LT/1/10/1883/052 </w:t>
      </w:r>
    </w:p>
    <w:p w:rsidR="00E141EC" w:rsidRDefault="00E141EC">
      <w:pPr>
        <w:rPr>
          <w:bCs/>
          <w:sz w:val="22"/>
          <w:szCs w:val="22"/>
        </w:rPr>
      </w:pPr>
      <w:r>
        <w:rPr>
          <w:bCs/>
          <w:sz w:val="22"/>
          <w:szCs w:val="22"/>
        </w:rPr>
        <w:t xml:space="preserve">N200 - LT/1/10/1883/053 </w:t>
      </w:r>
    </w:p>
    <w:p w:rsidR="00E141EC" w:rsidRDefault="00E141EC">
      <w:pPr>
        <w:rPr>
          <w:sz w:val="22"/>
          <w:szCs w:val="22"/>
        </w:rPr>
      </w:pPr>
      <w:r>
        <w:rPr>
          <w:bCs/>
          <w:sz w:val="22"/>
          <w:szCs w:val="22"/>
        </w:rPr>
        <w:t xml:space="preserve">N500 - LT/1/10/1883/054 </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13.</w:t>
      </w:r>
      <w:r>
        <w:rPr>
          <w:b/>
          <w:sz w:val="22"/>
          <w:szCs w:val="22"/>
        </w:rPr>
        <w:tab/>
        <w:t>SERIJOS NUMERIS</w:t>
      </w:r>
    </w:p>
    <w:p w:rsidR="00E141EC" w:rsidRDefault="00E141EC">
      <w:pPr>
        <w:tabs>
          <w:tab w:val="left" w:pos="567"/>
        </w:tabs>
        <w:jc w:val="both"/>
        <w:rPr>
          <w:sz w:val="22"/>
          <w:szCs w:val="22"/>
        </w:rPr>
      </w:pPr>
    </w:p>
    <w:p w:rsidR="00E141EC" w:rsidRDefault="00E141EC">
      <w:pPr>
        <w:tabs>
          <w:tab w:val="left" w:pos="567"/>
        </w:tabs>
        <w:jc w:val="both"/>
        <w:rPr>
          <w:sz w:val="22"/>
          <w:szCs w:val="22"/>
        </w:rPr>
      </w:pPr>
      <w:r>
        <w:rPr>
          <w:sz w:val="22"/>
          <w:szCs w:val="22"/>
        </w:rPr>
        <w:t xml:space="preserve">Serija </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14.</w:t>
      </w:r>
      <w:r>
        <w:rPr>
          <w:b/>
          <w:sz w:val="22"/>
          <w:szCs w:val="22"/>
        </w:rPr>
        <w:tab/>
        <w:t>PARDAVIMO (IŠDAVIMO) TVARKA</w:t>
      </w:r>
    </w:p>
    <w:p w:rsidR="00E141EC" w:rsidRDefault="00E141EC">
      <w:pPr>
        <w:tabs>
          <w:tab w:val="left" w:pos="567"/>
        </w:tabs>
        <w:jc w:val="both"/>
        <w:rPr>
          <w:sz w:val="22"/>
          <w:szCs w:val="22"/>
        </w:rPr>
      </w:pPr>
    </w:p>
    <w:p w:rsidR="00E141EC" w:rsidRDefault="00E141EC">
      <w:pPr>
        <w:tabs>
          <w:tab w:val="left" w:pos="567"/>
        </w:tabs>
        <w:ind w:left="567" w:hanging="567"/>
        <w:jc w:val="both"/>
        <w:rPr>
          <w:sz w:val="22"/>
          <w:szCs w:val="22"/>
        </w:rPr>
      </w:pPr>
      <w:r>
        <w:rPr>
          <w:sz w:val="22"/>
          <w:szCs w:val="22"/>
        </w:rPr>
        <w:t>Receptinis vaistinis preparatas</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15.</w:t>
      </w:r>
      <w:r>
        <w:rPr>
          <w:b/>
          <w:sz w:val="22"/>
          <w:szCs w:val="22"/>
        </w:rPr>
        <w:tab/>
      </w:r>
      <w:r>
        <w:rPr>
          <w:b/>
          <w:caps/>
          <w:sz w:val="22"/>
          <w:szCs w:val="22"/>
        </w:rPr>
        <w:t>vartojimo instrukcijA</w:t>
      </w:r>
    </w:p>
    <w:p w:rsidR="00E141EC" w:rsidRDefault="00E141EC">
      <w:pPr>
        <w:tabs>
          <w:tab w:val="left" w:pos="567"/>
        </w:tabs>
        <w:jc w:val="both"/>
        <w:rPr>
          <w:sz w:val="22"/>
          <w:szCs w:val="22"/>
        </w:rPr>
      </w:pPr>
    </w:p>
    <w:p w:rsidR="00E141EC" w:rsidRDefault="00E141EC">
      <w:pPr>
        <w:tabs>
          <w:tab w:val="left" w:pos="567"/>
        </w:tabs>
        <w:jc w:val="both"/>
        <w:rPr>
          <w:sz w:val="22"/>
          <w:szCs w:val="22"/>
        </w:rPr>
      </w:pPr>
    </w:p>
    <w:p w:rsidR="00E141EC" w:rsidRDefault="00E141EC">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16.</w:t>
      </w:r>
      <w:r>
        <w:rPr>
          <w:b/>
          <w:sz w:val="22"/>
          <w:szCs w:val="22"/>
        </w:rPr>
        <w:tab/>
        <w:t>INFORMACIJA BRAILIO RAŠTU</w:t>
      </w:r>
    </w:p>
    <w:p w:rsidR="00E141EC" w:rsidRDefault="00E141EC">
      <w:pPr>
        <w:tabs>
          <w:tab w:val="left" w:pos="567"/>
        </w:tabs>
        <w:jc w:val="both"/>
        <w:rPr>
          <w:sz w:val="22"/>
          <w:szCs w:val="22"/>
        </w:rPr>
      </w:pPr>
    </w:p>
    <w:p w:rsidR="00E141EC" w:rsidRDefault="00E141EC">
      <w:pPr>
        <w:tabs>
          <w:tab w:val="left" w:pos="567"/>
        </w:tabs>
        <w:jc w:val="both"/>
        <w:rPr>
          <w:sz w:val="22"/>
          <w:szCs w:val="22"/>
        </w:rPr>
      </w:pPr>
      <w:r>
        <w:rPr>
          <w:sz w:val="22"/>
          <w:szCs w:val="22"/>
        </w:rPr>
        <w:t>Atorgamma 40 mg</w:t>
      </w:r>
    </w:p>
    <w:p w:rsidR="00E141EC" w:rsidRDefault="00E141EC">
      <w:pPr>
        <w:shd w:val="clear" w:color="auto" w:fill="FFFFFF"/>
        <w:tabs>
          <w:tab w:val="left" w:pos="567"/>
        </w:tabs>
        <w:jc w:val="both"/>
        <w:rPr>
          <w:sz w:val="22"/>
          <w:szCs w:val="22"/>
        </w:rPr>
      </w:pPr>
    </w:p>
    <w:p w:rsidR="00E141EC" w:rsidRDefault="00E141EC">
      <w:pPr>
        <w:tabs>
          <w:tab w:val="left" w:pos="567"/>
        </w:tabs>
        <w:jc w:val="both"/>
        <w:rPr>
          <w:b/>
          <w:sz w:val="22"/>
          <w:szCs w:val="22"/>
        </w:rPr>
      </w:pPr>
    </w:p>
    <w:tbl>
      <w:tblPr>
        <w:tblW w:w="0" w:type="auto"/>
        <w:tblLayout w:type="fixed"/>
        <w:tblCellMar>
          <w:left w:w="113" w:type="dxa"/>
        </w:tblCellMar>
        <w:tblLook w:val="0000" w:firstRow="0" w:lastRow="0" w:firstColumn="0" w:lastColumn="0" w:noHBand="0" w:noVBand="0"/>
      </w:tblPr>
      <w:tblGrid>
        <w:gridCol w:w="9287"/>
      </w:tblGrid>
      <w:tr w:rsidR="00E141EC">
        <w:trPr>
          <w:trHeight w:val="785"/>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E141EC" w:rsidRDefault="00E141EC">
            <w:pPr>
              <w:pageBreakBefore/>
              <w:tabs>
                <w:tab w:val="left" w:pos="567"/>
              </w:tabs>
              <w:rPr>
                <w:b/>
                <w:sz w:val="22"/>
                <w:szCs w:val="22"/>
              </w:rPr>
            </w:pPr>
            <w:r>
              <w:rPr>
                <w:b/>
                <w:sz w:val="22"/>
                <w:szCs w:val="22"/>
              </w:rPr>
              <w:t xml:space="preserve">MINIMALI </w:t>
            </w:r>
            <w:r>
              <w:rPr>
                <w:b/>
                <w:caps/>
                <w:sz w:val="22"/>
                <w:szCs w:val="22"/>
              </w:rPr>
              <w:t xml:space="preserve">informacija ant </w:t>
            </w:r>
            <w:r>
              <w:rPr>
                <w:b/>
                <w:sz w:val="22"/>
                <w:szCs w:val="22"/>
              </w:rPr>
              <w:t xml:space="preserve">LIZDINIŲ PLOKŠTELIŲ ARBA DVISLUOKSNIŲ JUOSTELIŲ </w:t>
            </w:r>
          </w:p>
          <w:p w:rsidR="00E141EC" w:rsidRDefault="00E141EC">
            <w:pPr>
              <w:tabs>
                <w:tab w:val="left" w:pos="567"/>
              </w:tabs>
              <w:jc w:val="both"/>
              <w:rPr>
                <w:b/>
                <w:sz w:val="22"/>
                <w:szCs w:val="22"/>
              </w:rPr>
            </w:pPr>
          </w:p>
          <w:p w:rsidR="00E141EC" w:rsidRDefault="00E141EC">
            <w:pPr>
              <w:tabs>
                <w:tab w:val="left" w:pos="567"/>
              </w:tabs>
              <w:jc w:val="both"/>
            </w:pPr>
            <w:r>
              <w:rPr>
                <w:b/>
                <w:sz w:val="22"/>
                <w:szCs w:val="22"/>
              </w:rPr>
              <w:t>LIZDINĖ PLOKŠTELĖ</w:t>
            </w:r>
          </w:p>
        </w:tc>
      </w:tr>
    </w:tbl>
    <w:p w:rsidR="00E141EC" w:rsidRDefault="00E141EC">
      <w:pPr>
        <w:tabs>
          <w:tab w:val="left" w:pos="567"/>
        </w:tabs>
        <w:jc w:val="both"/>
        <w:rPr>
          <w:b/>
          <w:sz w:val="22"/>
          <w:szCs w:val="22"/>
        </w:rPr>
      </w:pPr>
    </w:p>
    <w:p w:rsidR="00E141EC" w:rsidRDefault="00E141EC">
      <w:pPr>
        <w:tabs>
          <w:tab w:val="left" w:pos="567"/>
        </w:tabs>
        <w:jc w:val="both"/>
        <w:rPr>
          <w:b/>
          <w:sz w:val="22"/>
          <w:szCs w:val="22"/>
        </w:rPr>
      </w:pPr>
    </w:p>
    <w:tbl>
      <w:tblPr>
        <w:tblW w:w="0" w:type="auto"/>
        <w:tblLayout w:type="fixed"/>
        <w:tblCellMar>
          <w:left w:w="113" w:type="dxa"/>
        </w:tblCellMar>
        <w:tblLook w:val="0000" w:firstRow="0" w:lastRow="0" w:firstColumn="0" w:lastColumn="0" w:noHBand="0" w:noVBand="0"/>
      </w:tblPr>
      <w:tblGrid>
        <w:gridCol w:w="9287"/>
      </w:tblGrid>
      <w:tr w:rsidR="00E141EC">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E141EC" w:rsidRDefault="00E141EC">
            <w:pPr>
              <w:tabs>
                <w:tab w:val="left" w:pos="142"/>
                <w:tab w:val="left" w:pos="567"/>
              </w:tabs>
              <w:ind w:left="567" w:hanging="567"/>
              <w:jc w:val="both"/>
            </w:pPr>
            <w:r>
              <w:rPr>
                <w:b/>
                <w:sz w:val="22"/>
                <w:szCs w:val="22"/>
              </w:rPr>
              <w:t>1.</w:t>
            </w:r>
            <w:r>
              <w:rPr>
                <w:b/>
                <w:sz w:val="22"/>
                <w:szCs w:val="22"/>
              </w:rPr>
              <w:tab/>
            </w:r>
            <w:r>
              <w:rPr>
                <w:b/>
                <w:caps/>
                <w:sz w:val="22"/>
                <w:szCs w:val="22"/>
              </w:rPr>
              <w:t>Vaistinio preparato pavadinimas</w:t>
            </w:r>
          </w:p>
        </w:tc>
      </w:tr>
    </w:tbl>
    <w:p w:rsidR="00E141EC" w:rsidRDefault="00E141EC">
      <w:pPr>
        <w:tabs>
          <w:tab w:val="left" w:pos="567"/>
        </w:tabs>
        <w:ind w:left="567" w:hanging="567"/>
        <w:jc w:val="both"/>
        <w:rPr>
          <w:sz w:val="22"/>
          <w:szCs w:val="22"/>
        </w:rPr>
      </w:pPr>
    </w:p>
    <w:p w:rsidR="00E141EC" w:rsidRDefault="00E141EC">
      <w:pPr>
        <w:tabs>
          <w:tab w:val="left" w:pos="567"/>
        </w:tabs>
        <w:jc w:val="both"/>
        <w:rPr>
          <w:sz w:val="22"/>
          <w:szCs w:val="22"/>
        </w:rPr>
      </w:pPr>
      <w:r>
        <w:rPr>
          <w:sz w:val="22"/>
          <w:szCs w:val="22"/>
        </w:rPr>
        <w:t>Atorgamma 10 mg plėvele dengtos tabletės</w:t>
      </w:r>
    </w:p>
    <w:p w:rsidR="00E141EC" w:rsidRDefault="00E141EC">
      <w:pPr>
        <w:tabs>
          <w:tab w:val="left" w:pos="567"/>
        </w:tabs>
        <w:jc w:val="both"/>
        <w:rPr>
          <w:b/>
          <w:sz w:val="22"/>
          <w:szCs w:val="22"/>
        </w:rPr>
      </w:pPr>
      <w:r>
        <w:rPr>
          <w:sz w:val="22"/>
          <w:szCs w:val="22"/>
        </w:rPr>
        <w:t>Atorvastatinum</w:t>
      </w: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tbl>
      <w:tblPr>
        <w:tblW w:w="0" w:type="auto"/>
        <w:tblLayout w:type="fixed"/>
        <w:tblCellMar>
          <w:left w:w="113" w:type="dxa"/>
        </w:tblCellMar>
        <w:tblLook w:val="0000" w:firstRow="0" w:lastRow="0" w:firstColumn="0" w:lastColumn="0" w:noHBand="0" w:noVBand="0"/>
      </w:tblPr>
      <w:tblGrid>
        <w:gridCol w:w="9287"/>
      </w:tblGrid>
      <w:tr w:rsidR="00E141EC">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E141EC" w:rsidRDefault="00E141EC">
            <w:pPr>
              <w:tabs>
                <w:tab w:val="left" w:pos="142"/>
                <w:tab w:val="left" w:pos="567"/>
              </w:tabs>
              <w:ind w:left="567" w:hanging="567"/>
              <w:jc w:val="both"/>
            </w:pPr>
            <w:r>
              <w:rPr>
                <w:b/>
                <w:sz w:val="22"/>
                <w:szCs w:val="22"/>
              </w:rPr>
              <w:t>2.</w:t>
            </w:r>
            <w:r>
              <w:rPr>
                <w:b/>
                <w:sz w:val="22"/>
                <w:szCs w:val="22"/>
              </w:rPr>
              <w:tab/>
              <w:t>RINKODAROS TEISĖS</w:t>
            </w:r>
            <w:r>
              <w:rPr>
                <w:sz w:val="22"/>
                <w:szCs w:val="22"/>
              </w:rPr>
              <w:t xml:space="preserve"> </w:t>
            </w:r>
            <w:r>
              <w:rPr>
                <w:b/>
                <w:caps/>
                <w:sz w:val="22"/>
                <w:szCs w:val="22"/>
              </w:rPr>
              <w:t>turėtojo pavadinimas</w:t>
            </w:r>
          </w:p>
        </w:tc>
      </w:tr>
    </w:tbl>
    <w:p w:rsidR="00E141EC" w:rsidRDefault="00E141EC">
      <w:pPr>
        <w:tabs>
          <w:tab w:val="left" w:pos="567"/>
        </w:tabs>
        <w:jc w:val="both"/>
        <w:rPr>
          <w:b/>
          <w:sz w:val="22"/>
          <w:szCs w:val="22"/>
        </w:rPr>
      </w:pPr>
    </w:p>
    <w:p w:rsidR="00E141EC" w:rsidRDefault="00E141EC">
      <w:pPr>
        <w:tabs>
          <w:tab w:val="left" w:pos="567"/>
        </w:tabs>
        <w:rPr>
          <w:sz w:val="22"/>
          <w:szCs w:val="22"/>
        </w:rPr>
      </w:pPr>
      <w:r>
        <w:rPr>
          <w:sz w:val="22"/>
          <w:szCs w:val="22"/>
        </w:rPr>
        <w:t>Wörwag Pharma GmbH &amp; Co. KG</w:t>
      </w:r>
    </w:p>
    <w:p w:rsidR="00E141EC" w:rsidRDefault="00E141EC">
      <w:pPr>
        <w:tabs>
          <w:tab w:val="left" w:pos="567"/>
        </w:tabs>
        <w:jc w:val="both"/>
        <w:rPr>
          <w:sz w:val="22"/>
          <w:szCs w:val="22"/>
        </w:rPr>
      </w:pPr>
    </w:p>
    <w:p w:rsidR="00E141EC" w:rsidRDefault="00E141EC">
      <w:pPr>
        <w:tabs>
          <w:tab w:val="left" w:pos="567"/>
        </w:tabs>
        <w:jc w:val="both"/>
        <w:rPr>
          <w:b/>
          <w:sz w:val="22"/>
          <w:szCs w:val="22"/>
        </w:rPr>
      </w:pPr>
    </w:p>
    <w:tbl>
      <w:tblPr>
        <w:tblW w:w="0" w:type="auto"/>
        <w:tblLayout w:type="fixed"/>
        <w:tblCellMar>
          <w:left w:w="113" w:type="dxa"/>
        </w:tblCellMar>
        <w:tblLook w:val="0000" w:firstRow="0" w:lastRow="0" w:firstColumn="0" w:lastColumn="0" w:noHBand="0" w:noVBand="0"/>
      </w:tblPr>
      <w:tblGrid>
        <w:gridCol w:w="9287"/>
      </w:tblGrid>
      <w:tr w:rsidR="00E141EC">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E141EC" w:rsidRDefault="00E141EC">
            <w:pPr>
              <w:tabs>
                <w:tab w:val="left" w:pos="142"/>
                <w:tab w:val="left" w:pos="567"/>
              </w:tabs>
              <w:ind w:left="567" w:hanging="567"/>
              <w:jc w:val="both"/>
            </w:pPr>
            <w:r>
              <w:rPr>
                <w:b/>
                <w:sz w:val="22"/>
                <w:szCs w:val="22"/>
              </w:rPr>
              <w:t>3.</w:t>
            </w:r>
            <w:r>
              <w:rPr>
                <w:b/>
                <w:sz w:val="22"/>
                <w:szCs w:val="22"/>
              </w:rPr>
              <w:tab/>
            </w:r>
            <w:r>
              <w:rPr>
                <w:b/>
                <w:caps/>
                <w:sz w:val="22"/>
                <w:szCs w:val="22"/>
              </w:rPr>
              <w:t>tinkamumo laikas</w:t>
            </w:r>
          </w:p>
        </w:tc>
      </w:tr>
    </w:tbl>
    <w:p w:rsidR="00E141EC" w:rsidRDefault="00E141EC">
      <w:pPr>
        <w:tabs>
          <w:tab w:val="left" w:pos="567"/>
        </w:tabs>
        <w:jc w:val="both"/>
        <w:rPr>
          <w:sz w:val="22"/>
          <w:szCs w:val="22"/>
        </w:rPr>
      </w:pPr>
    </w:p>
    <w:p w:rsidR="00E141EC" w:rsidRDefault="00E141EC">
      <w:pPr>
        <w:tabs>
          <w:tab w:val="left" w:pos="567"/>
        </w:tabs>
        <w:jc w:val="both"/>
        <w:rPr>
          <w:sz w:val="22"/>
          <w:szCs w:val="22"/>
        </w:rPr>
      </w:pPr>
      <w:r>
        <w:rPr>
          <w:sz w:val="22"/>
          <w:szCs w:val="22"/>
        </w:rPr>
        <w:t>EXP {mm/MMMM}</w:t>
      </w:r>
    </w:p>
    <w:p w:rsidR="00E141EC" w:rsidRDefault="00E141EC">
      <w:pPr>
        <w:tabs>
          <w:tab w:val="left" w:pos="567"/>
        </w:tabs>
        <w:jc w:val="both"/>
        <w:rPr>
          <w:sz w:val="22"/>
          <w:szCs w:val="22"/>
        </w:rPr>
      </w:pPr>
    </w:p>
    <w:p w:rsidR="00E141EC" w:rsidRDefault="00E141EC">
      <w:pPr>
        <w:tabs>
          <w:tab w:val="left" w:pos="567"/>
        </w:tabs>
        <w:jc w:val="both"/>
        <w:rPr>
          <w:sz w:val="22"/>
          <w:szCs w:val="22"/>
        </w:rPr>
      </w:pPr>
    </w:p>
    <w:tbl>
      <w:tblPr>
        <w:tblW w:w="0" w:type="auto"/>
        <w:tblLayout w:type="fixed"/>
        <w:tblCellMar>
          <w:left w:w="113" w:type="dxa"/>
        </w:tblCellMar>
        <w:tblLook w:val="0000" w:firstRow="0" w:lastRow="0" w:firstColumn="0" w:lastColumn="0" w:noHBand="0" w:noVBand="0"/>
      </w:tblPr>
      <w:tblGrid>
        <w:gridCol w:w="9287"/>
      </w:tblGrid>
      <w:tr w:rsidR="00E141EC">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E141EC" w:rsidRDefault="00E141EC">
            <w:pPr>
              <w:tabs>
                <w:tab w:val="left" w:pos="142"/>
                <w:tab w:val="left" w:pos="567"/>
              </w:tabs>
              <w:ind w:left="567" w:hanging="567"/>
              <w:jc w:val="both"/>
            </w:pPr>
            <w:r>
              <w:rPr>
                <w:b/>
                <w:sz w:val="22"/>
                <w:szCs w:val="22"/>
              </w:rPr>
              <w:t>4.</w:t>
            </w:r>
            <w:r>
              <w:rPr>
                <w:b/>
                <w:sz w:val="22"/>
                <w:szCs w:val="22"/>
              </w:rPr>
              <w:tab/>
            </w:r>
            <w:r>
              <w:rPr>
                <w:b/>
                <w:caps/>
                <w:sz w:val="22"/>
                <w:szCs w:val="22"/>
              </w:rPr>
              <w:t>serijos numeris</w:t>
            </w:r>
          </w:p>
        </w:tc>
      </w:tr>
    </w:tbl>
    <w:p w:rsidR="00E141EC" w:rsidRDefault="00E141EC">
      <w:pPr>
        <w:tabs>
          <w:tab w:val="left" w:pos="567"/>
        </w:tabs>
        <w:ind w:right="113"/>
        <w:jc w:val="both"/>
        <w:rPr>
          <w:sz w:val="22"/>
          <w:szCs w:val="22"/>
        </w:rPr>
      </w:pPr>
    </w:p>
    <w:p w:rsidR="00E141EC" w:rsidRDefault="00E141EC">
      <w:pPr>
        <w:tabs>
          <w:tab w:val="left" w:pos="567"/>
        </w:tabs>
        <w:ind w:right="113"/>
        <w:jc w:val="both"/>
        <w:rPr>
          <w:sz w:val="22"/>
          <w:szCs w:val="22"/>
        </w:rPr>
      </w:pPr>
      <w:r>
        <w:rPr>
          <w:sz w:val="22"/>
          <w:szCs w:val="22"/>
        </w:rPr>
        <w:t>Lot</w:t>
      </w:r>
    </w:p>
    <w:p w:rsidR="00E141EC" w:rsidRDefault="00E141EC">
      <w:pPr>
        <w:tabs>
          <w:tab w:val="left" w:pos="567"/>
        </w:tabs>
        <w:ind w:right="113"/>
        <w:jc w:val="both"/>
        <w:rPr>
          <w:sz w:val="22"/>
          <w:szCs w:val="22"/>
        </w:rPr>
      </w:pPr>
    </w:p>
    <w:p w:rsidR="00E141EC" w:rsidRDefault="00E141EC">
      <w:pPr>
        <w:tabs>
          <w:tab w:val="left" w:pos="567"/>
        </w:tabs>
        <w:ind w:right="113"/>
        <w:jc w:val="both"/>
        <w:rPr>
          <w:sz w:val="22"/>
          <w:szCs w:val="22"/>
        </w:rPr>
      </w:pPr>
    </w:p>
    <w:tbl>
      <w:tblPr>
        <w:tblW w:w="0" w:type="auto"/>
        <w:tblLayout w:type="fixed"/>
        <w:tblCellMar>
          <w:left w:w="113" w:type="dxa"/>
        </w:tblCellMar>
        <w:tblLook w:val="0000" w:firstRow="0" w:lastRow="0" w:firstColumn="0" w:lastColumn="0" w:noHBand="0" w:noVBand="0"/>
      </w:tblPr>
      <w:tblGrid>
        <w:gridCol w:w="9287"/>
      </w:tblGrid>
      <w:tr w:rsidR="00E141EC">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E141EC" w:rsidRDefault="00E141EC">
            <w:pPr>
              <w:tabs>
                <w:tab w:val="left" w:pos="142"/>
                <w:tab w:val="left" w:pos="567"/>
              </w:tabs>
              <w:ind w:left="567" w:hanging="567"/>
              <w:jc w:val="both"/>
            </w:pPr>
            <w:r>
              <w:rPr>
                <w:b/>
                <w:sz w:val="22"/>
                <w:szCs w:val="22"/>
              </w:rPr>
              <w:t>5.</w:t>
            </w:r>
            <w:r>
              <w:rPr>
                <w:b/>
                <w:sz w:val="22"/>
                <w:szCs w:val="22"/>
              </w:rPr>
              <w:tab/>
              <w:t>KITA</w:t>
            </w:r>
          </w:p>
        </w:tc>
      </w:tr>
    </w:tbl>
    <w:p w:rsidR="00E141EC" w:rsidRDefault="00E141EC">
      <w:pPr>
        <w:rPr>
          <w:sz w:val="22"/>
          <w:szCs w:val="22"/>
        </w:rPr>
      </w:pPr>
    </w:p>
    <w:p w:rsidR="00E141EC" w:rsidRDefault="00E141EC">
      <w:pPr>
        <w:rPr>
          <w:b/>
          <w:sz w:val="22"/>
          <w:szCs w:val="22"/>
        </w:rPr>
      </w:pPr>
    </w:p>
    <w:tbl>
      <w:tblPr>
        <w:tblW w:w="0" w:type="auto"/>
        <w:tblLayout w:type="fixed"/>
        <w:tblCellMar>
          <w:left w:w="113" w:type="dxa"/>
        </w:tblCellMar>
        <w:tblLook w:val="0000" w:firstRow="0" w:lastRow="0" w:firstColumn="0" w:lastColumn="0" w:noHBand="0" w:noVBand="0"/>
      </w:tblPr>
      <w:tblGrid>
        <w:gridCol w:w="9287"/>
      </w:tblGrid>
      <w:tr w:rsidR="00E141EC">
        <w:trPr>
          <w:trHeight w:val="785"/>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E141EC" w:rsidRDefault="00E141EC">
            <w:pPr>
              <w:pageBreakBefore/>
              <w:tabs>
                <w:tab w:val="left" w:pos="567"/>
              </w:tabs>
              <w:rPr>
                <w:b/>
                <w:sz w:val="22"/>
                <w:szCs w:val="22"/>
              </w:rPr>
            </w:pPr>
            <w:r>
              <w:rPr>
                <w:b/>
                <w:sz w:val="22"/>
                <w:szCs w:val="22"/>
              </w:rPr>
              <w:t xml:space="preserve">MINIMALI </w:t>
            </w:r>
            <w:r>
              <w:rPr>
                <w:b/>
                <w:caps/>
                <w:sz w:val="22"/>
                <w:szCs w:val="22"/>
              </w:rPr>
              <w:t xml:space="preserve">informacija ant </w:t>
            </w:r>
            <w:r>
              <w:rPr>
                <w:b/>
                <w:sz w:val="22"/>
                <w:szCs w:val="22"/>
              </w:rPr>
              <w:t>LIZDINIŲ PLOKŠTELIŲ ARBA DVISLUOKSNIŲ JUOSTELIŲ</w:t>
            </w:r>
          </w:p>
          <w:p w:rsidR="00E141EC" w:rsidRDefault="00E141EC">
            <w:pPr>
              <w:tabs>
                <w:tab w:val="left" w:pos="567"/>
              </w:tabs>
              <w:jc w:val="both"/>
              <w:rPr>
                <w:b/>
                <w:sz w:val="22"/>
                <w:szCs w:val="22"/>
              </w:rPr>
            </w:pPr>
          </w:p>
          <w:p w:rsidR="00E141EC" w:rsidRDefault="00E141EC">
            <w:pPr>
              <w:tabs>
                <w:tab w:val="left" w:pos="567"/>
              </w:tabs>
              <w:jc w:val="both"/>
            </w:pPr>
            <w:r>
              <w:rPr>
                <w:b/>
                <w:sz w:val="22"/>
                <w:szCs w:val="22"/>
              </w:rPr>
              <w:t>LIZDINĖ PLOKŠTELĖ</w:t>
            </w:r>
          </w:p>
        </w:tc>
      </w:tr>
    </w:tbl>
    <w:p w:rsidR="00E141EC" w:rsidRDefault="00E141EC">
      <w:pPr>
        <w:tabs>
          <w:tab w:val="left" w:pos="567"/>
        </w:tabs>
        <w:jc w:val="both"/>
        <w:rPr>
          <w:b/>
          <w:sz w:val="22"/>
          <w:szCs w:val="22"/>
        </w:rPr>
      </w:pPr>
    </w:p>
    <w:p w:rsidR="00E141EC" w:rsidRDefault="00E141EC">
      <w:pPr>
        <w:tabs>
          <w:tab w:val="left" w:pos="567"/>
        </w:tabs>
        <w:jc w:val="both"/>
        <w:rPr>
          <w:b/>
          <w:sz w:val="22"/>
          <w:szCs w:val="22"/>
        </w:rPr>
      </w:pPr>
    </w:p>
    <w:tbl>
      <w:tblPr>
        <w:tblW w:w="0" w:type="auto"/>
        <w:tblLayout w:type="fixed"/>
        <w:tblCellMar>
          <w:left w:w="113" w:type="dxa"/>
        </w:tblCellMar>
        <w:tblLook w:val="0000" w:firstRow="0" w:lastRow="0" w:firstColumn="0" w:lastColumn="0" w:noHBand="0" w:noVBand="0"/>
      </w:tblPr>
      <w:tblGrid>
        <w:gridCol w:w="9287"/>
      </w:tblGrid>
      <w:tr w:rsidR="00E141EC">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E141EC" w:rsidRDefault="00E141EC">
            <w:pPr>
              <w:tabs>
                <w:tab w:val="left" w:pos="142"/>
                <w:tab w:val="left" w:pos="567"/>
              </w:tabs>
              <w:ind w:left="567" w:hanging="567"/>
              <w:jc w:val="both"/>
            </w:pPr>
            <w:r>
              <w:rPr>
                <w:b/>
                <w:sz w:val="22"/>
                <w:szCs w:val="22"/>
              </w:rPr>
              <w:t>1.</w:t>
            </w:r>
            <w:r>
              <w:rPr>
                <w:b/>
                <w:sz w:val="22"/>
                <w:szCs w:val="22"/>
              </w:rPr>
              <w:tab/>
            </w:r>
            <w:r>
              <w:rPr>
                <w:b/>
                <w:caps/>
                <w:sz w:val="22"/>
                <w:szCs w:val="22"/>
              </w:rPr>
              <w:t>Vaistinio preparato pavadinimas</w:t>
            </w:r>
          </w:p>
        </w:tc>
      </w:tr>
    </w:tbl>
    <w:p w:rsidR="00E141EC" w:rsidRDefault="00E141EC">
      <w:pPr>
        <w:tabs>
          <w:tab w:val="left" w:pos="567"/>
        </w:tabs>
        <w:ind w:left="567" w:hanging="567"/>
        <w:jc w:val="both"/>
        <w:rPr>
          <w:sz w:val="22"/>
          <w:szCs w:val="22"/>
        </w:rPr>
      </w:pPr>
    </w:p>
    <w:p w:rsidR="00E141EC" w:rsidRDefault="00E141EC">
      <w:pPr>
        <w:tabs>
          <w:tab w:val="left" w:pos="567"/>
        </w:tabs>
        <w:jc w:val="both"/>
        <w:rPr>
          <w:sz w:val="22"/>
          <w:szCs w:val="22"/>
        </w:rPr>
      </w:pPr>
      <w:r>
        <w:rPr>
          <w:sz w:val="22"/>
          <w:szCs w:val="22"/>
        </w:rPr>
        <w:t>Atorgamma 20 mg plėvele dengtos tabletės</w:t>
      </w:r>
    </w:p>
    <w:p w:rsidR="00E141EC" w:rsidRDefault="00E141EC">
      <w:pPr>
        <w:tabs>
          <w:tab w:val="left" w:pos="567"/>
        </w:tabs>
        <w:jc w:val="both"/>
        <w:rPr>
          <w:b/>
          <w:sz w:val="22"/>
          <w:szCs w:val="22"/>
        </w:rPr>
      </w:pPr>
      <w:r>
        <w:rPr>
          <w:sz w:val="22"/>
          <w:szCs w:val="22"/>
        </w:rPr>
        <w:t>Atorvastatinum</w:t>
      </w: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tbl>
      <w:tblPr>
        <w:tblW w:w="0" w:type="auto"/>
        <w:tblLayout w:type="fixed"/>
        <w:tblCellMar>
          <w:left w:w="113" w:type="dxa"/>
        </w:tblCellMar>
        <w:tblLook w:val="0000" w:firstRow="0" w:lastRow="0" w:firstColumn="0" w:lastColumn="0" w:noHBand="0" w:noVBand="0"/>
      </w:tblPr>
      <w:tblGrid>
        <w:gridCol w:w="9287"/>
      </w:tblGrid>
      <w:tr w:rsidR="00E141EC">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E141EC" w:rsidRDefault="00E141EC">
            <w:pPr>
              <w:tabs>
                <w:tab w:val="left" w:pos="142"/>
                <w:tab w:val="left" w:pos="567"/>
              </w:tabs>
              <w:ind w:left="567" w:hanging="567"/>
              <w:jc w:val="both"/>
            </w:pPr>
            <w:r>
              <w:rPr>
                <w:b/>
                <w:sz w:val="22"/>
                <w:szCs w:val="22"/>
              </w:rPr>
              <w:t>2.</w:t>
            </w:r>
            <w:r>
              <w:rPr>
                <w:b/>
                <w:sz w:val="22"/>
                <w:szCs w:val="22"/>
              </w:rPr>
              <w:tab/>
              <w:t>RINKODAROS TEISĖS</w:t>
            </w:r>
            <w:r>
              <w:rPr>
                <w:sz w:val="22"/>
                <w:szCs w:val="22"/>
              </w:rPr>
              <w:t xml:space="preserve"> </w:t>
            </w:r>
            <w:r>
              <w:rPr>
                <w:b/>
                <w:caps/>
                <w:sz w:val="22"/>
                <w:szCs w:val="22"/>
              </w:rPr>
              <w:t>turėtojo pavadinimas</w:t>
            </w:r>
          </w:p>
        </w:tc>
      </w:tr>
    </w:tbl>
    <w:p w:rsidR="00E141EC" w:rsidRDefault="00E141EC">
      <w:pPr>
        <w:tabs>
          <w:tab w:val="left" w:pos="567"/>
        </w:tabs>
        <w:jc w:val="both"/>
        <w:rPr>
          <w:b/>
          <w:sz w:val="22"/>
          <w:szCs w:val="22"/>
        </w:rPr>
      </w:pPr>
    </w:p>
    <w:p w:rsidR="00E141EC" w:rsidRDefault="00E141EC">
      <w:pPr>
        <w:tabs>
          <w:tab w:val="left" w:pos="567"/>
        </w:tabs>
        <w:rPr>
          <w:b/>
          <w:sz w:val="22"/>
          <w:szCs w:val="22"/>
        </w:rPr>
      </w:pPr>
      <w:r>
        <w:rPr>
          <w:sz w:val="22"/>
          <w:szCs w:val="22"/>
        </w:rPr>
        <w:t>Wörwag Pharma GmbH &amp; Co. KG</w:t>
      </w: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tbl>
      <w:tblPr>
        <w:tblW w:w="0" w:type="auto"/>
        <w:tblLayout w:type="fixed"/>
        <w:tblCellMar>
          <w:left w:w="113" w:type="dxa"/>
        </w:tblCellMar>
        <w:tblLook w:val="0000" w:firstRow="0" w:lastRow="0" w:firstColumn="0" w:lastColumn="0" w:noHBand="0" w:noVBand="0"/>
      </w:tblPr>
      <w:tblGrid>
        <w:gridCol w:w="9287"/>
      </w:tblGrid>
      <w:tr w:rsidR="00E141EC">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E141EC" w:rsidRDefault="00E141EC">
            <w:pPr>
              <w:tabs>
                <w:tab w:val="left" w:pos="142"/>
                <w:tab w:val="left" w:pos="567"/>
              </w:tabs>
              <w:ind w:left="567" w:hanging="567"/>
              <w:jc w:val="both"/>
            </w:pPr>
            <w:r>
              <w:rPr>
                <w:b/>
                <w:sz w:val="22"/>
                <w:szCs w:val="22"/>
              </w:rPr>
              <w:t>3.</w:t>
            </w:r>
            <w:r>
              <w:rPr>
                <w:b/>
                <w:sz w:val="22"/>
                <w:szCs w:val="22"/>
              </w:rPr>
              <w:tab/>
            </w:r>
            <w:r>
              <w:rPr>
                <w:b/>
                <w:caps/>
                <w:sz w:val="22"/>
                <w:szCs w:val="22"/>
              </w:rPr>
              <w:t>tinkamumo laikas</w:t>
            </w:r>
          </w:p>
        </w:tc>
      </w:tr>
    </w:tbl>
    <w:p w:rsidR="00E141EC" w:rsidRDefault="00E141EC">
      <w:pPr>
        <w:tabs>
          <w:tab w:val="left" w:pos="567"/>
        </w:tabs>
        <w:jc w:val="both"/>
        <w:rPr>
          <w:sz w:val="22"/>
          <w:szCs w:val="22"/>
        </w:rPr>
      </w:pPr>
    </w:p>
    <w:p w:rsidR="00E141EC" w:rsidRDefault="00E141EC">
      <w:pPr>
        <w:tabs>
          <w:tab w:val="left" w:pos="567"/>
        </w:tabs>
        <w:jc w:val="both"/>
        <w:rPr>
          <w:sz w:val="22"/>
          <w:szCs w:val="22"/>
        </w:rPr>
      </w:pPr>
      <w:r>
        <w:rPr>
          <w:sz w:val="22"/>
          <w:szCs w:val="22"/>
        </w:rPr>
        <w:t>EXP {mm/MMMM}</w:t>
      </w:r>
    </w:p>
    <w:p w:rsidR="00E141EC" w:rsidRDefault="00E141EC">
      <w:pPr>
        <w:tabs>
          <w:tab w:val="left" w:pos="567"/>
        </w:tabs>
        <w:jc w:val="both"/>
        <w:rPr>
          <w:sz w:val="22"/>
          <w:szCs w:val="22"/>
        </w:rPr>
      </w:pPr>
    </w:p>
    <w:p w:rsidR="00E141EC" w:rsidRDefault="00E141EC">
      <w:pPr>
        <w:tabs>
          <w:tab w:val="left" w:pos="567"/>
        </w:tabs>
        <w:jc w:val="both"/>
        <w:rPr>
          <w:sz w:val="22"/>
          <w:szCs w:val="22"/>
        </w:rPr>
      </w:pPr>
    </w:p>
    <w:tbl>
      <w:tblPr>
        <w:tblW w:w="0" w:type="auto"/>
        <w:tblLayout w:type="fixed"/>
        <w:tblCellMar>
          <w:left w:w="113" w:type="dxa"/>
        </w:tblCellMar>
        <w:tblLook w:val="0000" w:firstRow="0" w:lastRow="0" w:firstColumn="0" w:lastColumn="0" w:noHBand="0" w:noVBand="0"/>
      </w:tblPr>
      <w:tblGrid>
        <w:gridCol w:w="9287"/>
      </w:tblGrid>
      <w:tr w:rsidR="00E141EC">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E141EC" w:rsidRDefault="00E141EC">
            <w:pPr>
              <w:tabs>
                <w:tab w:val="left" w:pos="142"/>
                <w:tab w:val="left" w:pos="567"/>
              </w:tabs>
              <w:ind w:left="567" w:hanging="567"/>
              <w:jc w:val="both"/>
            </w:pPr>
            <w:r>
              <w:rPr>
                <w:b/>
                <w:sz w:val="22"/>
                <w:szCs w:val="22"/>
              </w:rPr>
              <w:t>4.</w:t>
            </w:r>
            <w:r>
              <w:rPr>
                <w:b/>
                <w:sz w:val="22"/>
                <w:szCs w:val="22"/>
              </w:rPr>
              <w:tab/>
            </w:r>
            <w:r>
              <w:rPr>
                <w:b/>
                <w:caps/>
                <w:sz w:val="22"/>
                <w:szCs w:val="22"/>
              </w:rPr>
              <w:t>serijos numeris</w:t>
            </w:r>
          </w:p>
        </w:tc>
      </w:tr>
    </w:tbl>
    <w:p w:rsidR="00E141EC" w:rsidRDefault="00E141EC">
      <w:pPr>
        <w:tabs>
          <w:tab w:val="left" w:pos="567"/>
        </w:tabs>
        <w:ind w:right="113"/>
        <w:jc w:val="both"/>
        <w:rPr>
          <w:sz w:val="22"/>
          <w:szCs w:val="22"/>
        </w:rPr>
      </w:pPr>
    </w:p>
    <w:p w:rsidR="00E141EC" w:rsidRDefault="00E141EC">
      <w:pPr>
        <w:tabs>
          <w:tab w:val="left" w:pos="567"/>
        </w:tabs>
        <w:ind w:right="113"/>
        <w:jc w:val="both"/>
        <w:rPr>
          <w:sz w:val="22"/>
          <w:szCs w:val="22"/>
        </w:rPr>
      </w:pPr>
      <w:r>
        <w:rPr>
          <w:sz w:val="22"/>
          <w:szCs w:val="22"/>
        </w:rPr>
        <w:t>Lot</w:t>
      </w:r>
    </w:p>
    <w:p w:rsidR="00E141EC" w:rsidRDefault="00E141EC">
      <w:pPr>
        <w:tabs>
          <w:tab w:val="left" w:pos="567"/>
        </w:tabs>
        <w:ind w:right="113"/>
        <w:jc w:val="both"/>
        <w:rPr>
          <w:sz w:val="22"/>
          <w:szCs w:val="22"/>
        </w:rPr>
      </w:pPr>
    </w:p>
    <w:p w:rsidR="00E141EC" w:rsidRDefault="00E141EC">
      <w:pPr>
        <w:tabs>
          <w:tab w:val="left" w:pos="567"/>
        </w:tabs>
        <w:ind w:right="113"/>
        <w:jc w:val="both"/>
        <w:rPr>
          <w:sz w:val="22"/>
          <w:szCs w:val="22"/>
        </w:rPr>
      </w:pPr>
    </w:p>
    <w:tbl>
      <w:tblPr>
        <w:tblW w:w="0" w:type="auto"/>
        <w:tblLayout w:type="fixed"/>
        <w:tblCellMar>
          <w:left w:w="113" w:type="dxa"/>
        </w:tblCellMar>
        <w:tblLook w:val="0000" w:firstRow="0" w:lastRow="0" w:firstColumn="0" w:lastColumn="0" w:noHBand="0" w:noVBand="0"/>
      </w:tblPr>
      <w:tblGrid>
        <w:gridCol w:w="9287"/>
      </w:tblGrid>
      <w:tr w:rsidR="00E141EC">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E141EC" w:rsidRDefault="00E141EC">
            <w:pPr>
              <w:tabs>
                <w:tab w:val="left" w:pos="142"/>
                <w:tab w:val="left" w:pos="567"/>
              </w:tabs>
              <w:ind w:left="567" w:hanging="567"/>
              <w:jc w:val="both"/>
            </w:pPr>
            <w:r>
              <w:rPr>
                <w:b/>
                <w:sz w:val="22"/>
                <w:szCs w:val="22"/>
              </w:rPr>
              <w:t>5.</w:t>
            </w:r>
            <w:r>
              <w:rPr>
                <w:b/>
                <w:sz w:val="22"/>
                <w:szCs w:val="22"/>
              </w:rPr>
              <w:tab/>
              <w:t>KITA</w:t>
            </w:r>
          </w:p>
        </w:tc>
      </w:tr>
    </w:tbl>
    <w:p w:rsidR="00E141EC" w:rsidRDefault="00E141EC">
      <w:pPr>
        <w:rPr>
          <w:sz w:val="22"/>
          <w:szCs w:val="22"/>
        </w:rPr>
      </w:pPr>
    </w:p>
    <w:p w:rsidR="00E141EC" w:rsidRDefault="00E141EC">
      <w:pPr>
        <w:rPr>
          <w:sz w:val="22"/>
          <w:szCs w:val="22"/>
        </w:rPr>
      </w:pPr>
    </w:p>
    <w:tbl>
      <w:tblPr>
        <w:tblW w:w="0" w:type="auto"/>
        <w:tblLayout w:type="fixed"/>
        <w:tblCellMar>
          <w:left w:w="113" w:type="dxa"/>
        </w:tblCellMar>
        <w:tblLook w:val="0000" w:firstRow="0" w:lastRow="0" w:firstColumn="0" w:lastColumn="0" w:noHBand="0" w:noVBand="0"/>
      </w:tblPr>
      <w:tblGrid>
        <w:gridCol w:w="9287"/>
      </w:tblGrid>
      <w:tr w:rsidR="00E141EC">
        <w:trPr>
          <w:trHeight w:val="785"/>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E141EC" w:rsidRDefault="00E141EC">
            <w:pPr>
              <w:pageBreakBefore/>
              <w:tabs>
                <w:tab w:val="left" w:pos="567"/>
              </w:tabs>
              <w:rPr>
                <w:b/>
                <w:sz w:val="22"/>
                <w:szCs w:val="22"/>
              </w:rPr>
            </w:pPr>
            <w:r>
              <w:rPr>
                <w:b/>
                <w:sz w:val="22"/>
                <w:szCs w:val="22"/>
              </w:rPr>
              <w:t xml:space="preserve">MINIMALI </w:t>
            </w:r>
            <w:r>
              <w:rPr>
                <w:b/>
                <w:caps/>
                <w:sz w:val="22"/>
                <w:szCs w:val="22"/>
              </w:rPr>
              <w:t xml:space="preserve">informacija ant </w:t>
            </w:r>
            <w:r>
              <w:rPr>
                <w:b/>
                <w:sz w:val="22"/>
                <w:szCs w:val="22"/>
              </w:rPr>
              <w:t>LIZDINIŲ PLOKŠTELIŲ ARBA DVISLUOKSNIŲ JUOSTELIŲ</w:t>
            </w:r>
          </w:p>
          <w:p w:rsidR="00E141EC" w:rsidRDefault="00E141EC">
            <w:pPr>
              <w:tabs>
                <w:tab w:val="left" w:pos="567"/>
              </w:tabs>
              <w:jc w:val="both"/>
              <w:rPr>
                <w:b/>
                <w:sz w:val="22"/>
                <w:szCs w:val="22"/>
              </w:rPr>
            </w:pPr>
          </w:p>
          <w:p w:rsidR="00E141EC" w:rsidRDefault="00E141EC">
            <w:pPr>
              <w:tabs>
                <w:tab w:val="left" w:pos="567"/>
              </w:tabs>
              <w:jc w:val="both"/>
            </w:pPr>
            <w:r>
              <w:rPr>
                <w:b/>
                <w:sz w:val="22"/>
                <w:szCs w:val="22"/>
              </w:rPr>
              <w:t>LIZDINĖ PLOKŠTELĖ</w:t>
            </w:r>
          </w:p>
        </w:tc>
      </w:tr>
    </w:tbl>
    <w:p w:rsidR="00E141EC" w:rsidRDefault="00E141EC">
      <w:pPr>
        <w:tabs>
          <w:tab w:val="left" w:pos="567"/>
        </w:tabs>
        <w:jc w:val="both"/>
        <w:rPr>
          <w:b/>
          <w:sz w:val="22"/>
          <w:szCs w:val="22"/>
        </w:rPr>
      </w:pPr>
    </w:p>
    <w:p w:rsidR="00E141EC" w:rsidRDefault="00E141EC">
      <w:pPr>
        <w:tabs>
          <w:tab w:val="left" w:pos="567"/>
        </w:tabs>
        <w:jc w:val="both"/>
        <w:rPr>
          <w:b/>
          <w:sz w:val="22"/>
          <w:szCs w:val="22"/>
        </w:rPr>
      </w:pPr>
    </w:p>
    <w:tbl>
      <w:tblPr>
        <w:tblW w:w="0" w:type="auto"/>
        <w:tblLayout w:type="fixed"/>
        <w:tblCellMar>
          <w:left w:w="113" w:type="dxa"/>
        </w:tblCellMar>
        <w:tblLook w:val="0000" w:firstRow="0" w:lastRow="0" w:firstColumn="0" w:lastColumn="0" w:noHBand="0" w:noVBand="0"/>
      </w:tblPr>
      <w:tblGrid>
        <w:gridCol w:w="9287"/>
      </w:tblGrid>
      <w:tr w:rsidR="00E141EC">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E141EC" w:rsidRDefault="00E141EC">
            <w:pPr>
              <w:tabs>
                <w:tab w:val="left" w:pos="142"/>
                <w:tab w:val="left" w:pos="567"/>
              </w:tabs>
              <w:ind w:left="567" w:hanging="567"/>
              <w:jc w:val="both"/>
            </w:pPr>
            <w:r>
              <w:rPr>
                <w:b/>
                <w:sz w:val="22"/>
                <w:szCs w:val="22"/>
              </w:rPr>
              <w:t>1.</w:t>
            </w:r>
            <w:r>
              <w:rPr>
                <w:b/>
                <w:sz w:val="22"/>
                <w:szCs w:val="22"/>
              </w:rPr>
              <w:tab/>
            </w:r>
            <w:r>
              <w:rPr>
                <w:b/>
                <w:caps/>
                <w:sz w:val="22"/>
                <w:szCs w:val="22"/>
              </w:rPr>
              <w:t>Vaistinio preparato pavadinimas</w:t>
            </w:r>
          </w:p>
        </w:tc>
      </w:tr>
    </w:tbl>
    <w:p w:rsidR="00E141EC" w:rsidRDefault="00E141EC">
      <w:pPr>
        <w:tabs>
          <w:tab w:val="left" w:pos="567"/>
        </w:tabs>
        <w:ind w:left="567" w:hanging="567"/>
        <w:jc w:val="both"/>
        <w:rPr>
          <w:sz w:val="22"/>
          <w:szCs w:val="22"/>
        </w:rPr>
      </w:pPr>
    </w:p>
    <w:p w:rsidR="00E141EC" w:rsidRDefault="00E141EC">
      <w:pPr>
        <w:tabs>
          <w:tab w:val="left" w:pos="567"/>
        </w:tabs>
        <w:jc w:val="both"/>
        <w:rPr>
          <w:sz w:val="22"/>
          <w:szCs w:val="22"/>
        </w:rPr>
      </w:pPr>
      <w:r>
        <w:rPr>
          <w:sz w:val="22"/>
          <w:szCs w:val="22"/>
        </w:rPr>
        <w:t>Atorgamma 40 mg plėvele dengtos tabletės</w:t>
      </w:r>
    </w:p>
    <w:p w:rsidR="00E141EC" w:rsidRDefault="00E141EC">
      <w:pPr>
        <w:tabs>
          <w:tab w:val="left" w:pos="567"/>
        </w:tabs>
        <w:jc w:val="both"/>
        <w:rPr>
          <w:b/>
          <w:sz w:val="22"/>
          <w:szCs w:val="22"/>
        </w:rPr>
      </w:pPr>
      <w:r>
        <w:rPr>
          <w:sz w:val="22"/>
          <w:szCs w:val="22"/>
        </w:rPr>
        <w:t>Atorvastatinum</w:t>
      </w: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tbl>
      <w:tblPr>
        <w:tblW w:w="0" w:type="auto"/>
        <w:tblLayout w:type="fixed"/>
        <w:tblCellMar>
          <w:left w:w="113" w:type="dxa"/>
        </w:tblCellMar>
        <w:tblLook w:val="0000" w:firstRow="0" w:lastRow="0" w:firstColumn="0" w:lastColumn="0" w:noHBand="0" w:noVBand="0"/>
      </w:tblPr>
      <w:tblGrid>
        <w:gridCol w:w="9287"/>
      </w:tblGrid>
      <w:tr w:rsidR="00E141EC">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E141EC" w:rsidRDefault="00E141EC">
            <w:pPr>
              <w:tabs>
                <w:tab w:val="left" w:pos="142"/>
                <w:tab w:val="left" w:pos="567"/>
              </w:tabs>
              <w:ind w:left="567" w:hanging="567"/>
              <w:jc w:val="both"/>
            </w:pPr>
            <w:r>
              <w:rPr>
                <w:b/>
                <w:sz w:val="22"/>
                <w:szCs w:val="22"/>
              </w:rPr>
              <w:t>2.</w:t>
            </w:r>
            <w:r>
              <w:rPr>
                <w:b/>
                <w:sz w:val="22"/>
                <w:szCs w:val="22"/>
              </w:rPr>
              <w:tab/>
              <w:t>RINKODAROS TEISĖS</w:t>
            </w:r>
            <w:r>
              <w:rPr>
                <w:sz w:val="22"/>
                <w:szCs w:val="22"/>
              </w:rPr>
              <w:t xml:space="preserve"> </w:t>
            </w:r>
            <w:r>
              <w:rPr>
                <w:b/>
                <w:caps/>
                <w:sz w:val="22"/>
                <w:szCs w:val="22"/>
              </w:rPr>
              <w:t>turėtojo pavadinimas</w:t>
            </w:r>
          </w:p>
        </w:tc>
      </w:tr>
    </w:tbl>
    <w:p w:rsidR="00E141EC" w:rsidRDefault="00E141EC">
      <w:pPr>
        <w:tabs>
          <w:tab w:val="left" w:pos="567"/>
        </w:tabs>
        <w:jc w:val="both"/>
        <w:rPr>
          <w:b/>
          <w:sz w:val="22"/>
          <w:szCs w:val="22"/>
        </w:rPr>
      </w:pPr>
    </w:p>
    <w:p w:rsidR="00E141EC" w:rsidRDefault="00E141EC">
      <w:pPr>
        <w:tabs>
          <w:tab w:val="left" w:pos="567"/>
        </w:tabs>
        <w:rPr>
          <w:b/>
          <w:sz w:val="22"/>
          <w:szCs w:val="22"/>
        </w:rPr>
      </w:pPr>
      <w:r>
        <w:rPr>
          <w:sz w:val="22"/>
          <w:szCs w:val="22"/>
        </w:rPr>
        <w:t>Wörwag Pharma GmbH &amp; Co. KG</w:t>
      </w:r>
    </w:p>
    <w:p w:rsidR="00E141EC" w:rsidRDefault="00E141EC">
      <w:pPr>
        <w:tabs>
          <w:tab w:val="left" w:pos="567"/>
        </w:tabs>
        <w:jc w:val="both"/>
        <w:rPr>
          <w:b/>
          <w:sz w:val="22"/>
          <w:szCs w:val="22"/>
        </w:rPr>
      </w:pPr>
    </w:p>
    <w:p w:rsidR="00E141EC" w:rsidRDefault="00E141EC">
      <w:pPr>
        <w:tabs>
          <w:tab w:val="left" w:pos="567"/>
        </w:tabs>
        <w:jc w:val="both"/>
        <w:rPr>
          <w:b/>
          <w:sz w:val="22"/>
          <w:szCs w:val="22"/>
        </w:rPr>
      </w:pPr>
    </w:p>
    <w:tbl>
      <w:tblPr>
        <w:tblW w:w="0" w:type="auto"/>
        <w:tblLayout w:type="fixed"/>
        <w:tblCellMar>
          <w:left w:w="113" w:type="dxa"/>
        </w:tblCellMar>
        <w:tblLook w:val="0000" w:firstRow="0" w:lastRow="0" w:firstColumn="0" w:lastColumn="0" w:noHBand="0" w:noVBand="0"/>
      </w:tblPr>
      <w:tblGrid>
        <w:gridCol w:w="9287"/>
      </w:tblGrid>
      <w:tr w:rsidR="00E141EC">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E141EC" w:rsidRDefault="00E141EC">
            <w:pPr>
              <w:tabs>
                <w:tab w:val="left" w:pos="142"/>
                <w:tab w:val="left" w:pos="567"/>
              </w:tabs>
              <w:ind w:left="567" w:hanging="567"/>
              <w:jc w:val="both"/>
            </w:pPr>
            <w:r>
              <w:rPr>
                <w:b/>
                <w:sz w:val="22"/>
                <w:szCs w:val="22"/>
              </w:rPr>
              <w:t>3.</w:t>
            </w:r>
            <w:r>
              <w:rPr>
                <w:b/>
                <w:sz w:val="22"/>
                <w:szCs w:val="22"/>
              </w:rPr>
              <w:tab/>
            </w:r>
            <w:r>
              <w:rPr>
                <w:b/>
                <w:caps/>
                <w:sz w:val="22"/>
                <w:szCs w:val="22"/>
              </w:rPr>
              <w:t>tinkamumo laikas</w:t>
            </w:r>
          </w:p>
        </w:tc>
      </w:tr>
    </w:tbl>
    <w:p w:rsidR="00E141EC" w:rsidRDefault="00E141EC">
      <w:pPr>
        <w:tabs>
          <w:tab w:val="left" w:pos="567"/>
        </w:tabs>
        <w:jc w:val="both"/>
        <w:rPr>
          <w:sz w:val="22"/>
          <w:szCs w:val="22"/>
        </w:rPr>
      </w:pPr>
    </w:p>
    <w:p w:rsidR="00E141EC" w:rsidRDefault="00E141EC">
      <w:pPr>
        <w:tabs>
          <w:tab w:val="left" w:pos="567"/>
        </w:tabs>
        <w:jc w:val="both"/>
        <w:rPr>
          <w:sz w:val="22"/>
          <w:szCs w:val="22"/>
        </w:rPr>
      </w:pPr>
      <w:r>
        <w:rPr>
          <w:sz w:val="22"/>
          <w:szCs w:val="22"/>
        </w:rPr>
        <w:t>EXP {mm/MMMM}</w:t>
      </w:r>
    </w:p>
    <w:p w:rsidR="00E141EC" w:rsidRDefault="00E141EC">
      <w:pPr>
        <w:tabs>
          <w:tab w:val="left" w:pos="567"/>
        </w:tabs>
        <w:jc w:val="both"/>
        <w:rPr>
          <w:sz w:val="22"/>
          <w:szCs w:val="22"/>
        </w:rPr>
      </w:pPr>
    </w:p>
    <w:p w:rsidR="00E141EC" w:rsidRDefault="00E141EC">
      <w:pPr>
        <w:tabs>
          <w:tab w:val="left" w:pos="567"/>
        </w:tabs>
        <w:jc w:val="both"/>
        <w:rPr>
          <w:sz w:val="22"/>
          <w:szCs w:val="22"/>
        </w:rPr>
      </w:pPr>
    </w:p>
    <w:tbl>
      <w:tblPr>
        <w:tblW w:w="0" w:type="auto"/>
        <w:tblLayout w:type="fixed"/>
        <w:tblCellMar>
          <w:left w:w="113" w:type="dxa"/>
        </w:tblCellMar>
        <w:tblLook w:val="0000" w:firstRow="0" w:lastRow="0" w:firstColumn="0" w:lastColumn="0" w:noHBand="0" w:noVBand="0"/>
      </w:tblPr>
      <w:tblGrid>
        <w:gridCol w:w="9287"/>
      </w:tblGrid>
      <w:tr w:rsidR="00E141EC">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E141EC" w:rsidRDefault="00E141EC">
            <w:pPr>
              <w:tabs>
                <w:tab w:val="left" w:pos="142"/>
                <w:tab w:val="left" w:pos="567"/>
              </w:tabs>
              <w:ind w:left="567" w:hanging="567"/>
              <w:jc w:val="both"/>
            </w:pPr>
            <w:r>
              <w:rPr>
                <w:b/>
                <w:sz w:val="22"/>
                <w:szCs w:val="22"/>
              </w:rPr>
              <w:t>4.</w:t>
            </w:r>
            <w:r>
              <w:rPr>
                <w:b/>
                <w:sz w:val="22"/>
                <w:szCs w:val="22"/>
              </w:rPr>
              <w:tab/>
            </w:r>
            <w:r>
              <w:rPr>
                <w:b/>
                <w:caps/>
                <w:sz w:val="22"/>
                <w:szCs w:val="22"/>
              </w:rPr>
              <w:t>serijos numeris</w:t>
            </w:r>
          </w:p>
        </w:tc>
      </w:tr>
    </w:tbl>
    <w:p w:rsidR="00E141EC" w:rsidRDefault="00E141EC">
      <w:pPr>
        <w:tabs>
          <w:tab w:val="left" w:pos="567"/>
        </w:tabs>
        <w:ind w:right="113"/>
        <w:jc w:val="both"/>
        <w:rPr>
          <w:sz w:val="22"/>
          <w:szCs w:val="22"/>
        </w:rPr>
      </w:pPr>
    </w:p>
    <w:p w:rsidR="00E141EC" w:rsidRDefault="00E141EC">
      <w:pPr>
        <w:tabs>
          <w:tab w:val="left" w:pos="567"/>
        </w:tabs>
        <w:ind w:right="113"/>
        <w:jc w:val="both"/>
        <w:rPr>
          <w:sz w:val="22"/>
          <w:szCs w:val="22"/>
        </w:rPr>
      </w:pPr>
      <w:r>
        <w:rPr>
          <w:sz w:val="22"/>
          <w:szCs w:val="22"/>
        </w:rPr>
        <w:t>Lot</w:t>
      </w:r>
    </w:p>
    <w:p w:rsidR="00E141EC" w:rsidRDefault="00E141EC">
      <w:pPr>
        <w:tabs>
          <w:tab w:val="left" w:pos="567"/>
        </w:tabs>
        <w:ind w:right="113"/>
        <w:jc w:val="both"/>
        <w:rPr>
          <w:sz w:val="22"/>
          <w:szCs w:val="22"/>
        </w:rPr>
      </w:pPr>
    </w:p>
    <w:p w:rsidR="00E141EC" w:rsidRDefault="00E141EC">
      <w:pPr>
        <w:tabs>
          <w:tab w:val="left" w:pos="567"/>
        </w:tabs>
        <w:ind w:right="113"/>
        <w:jc w:val="both"/>
        <w:rPr>
          <w:sz w:val="22"/>
          <w:szCs w:val="22"/>
        </w:rPr>
      </w:pPr>
    </w:p>
    <w:tbl>
      <w:tblPr>
        <w:tblW w:w="0" w:type="auto"/>
        <w:tblLayout w:type="fixed"/>
        <w:tblCellMar>
          <w:left w:w="113" w:type="dxa"/>
        </w:tblCellMar>
        <w:tblLook w:val="0000" w:firstRow="0" w:lastRow="0" w:firstColumn="0" w:lastColumn="0" w:noHBand="0" w:noVBand="0"/>
      </w:tblPr>
      <w:tblGrid>
        <w:gridCol w:w="9287"/>
      </w:tblGrid>
      <w:tr w:rsidR="00E141EC">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E141EC" w:rsidRDefault="00E141EC">
            <w:pPr>
              <w:tabs>
                <w:tab w:val="left" w:pos="142"/>
                <w:tab w:val="left" w:pos="567"/>
              </w:tabs>
              <w:ind w:left="567" w:hanging="567"/>
              <w:jc w:val="both"/>
            </w:pPr>
            <w:r>
              <w:rPr>
                <w:b/>
                <w:sz w:val="22"/>
                <w:szCs w:val="22"/>
              </w:rPr>
              <w:t>5.</w:t>
            </w:r>
            <w:r>
              <w:rPr>
                <w:b/>
                <w:sz w:val="22"/>
                <w:szCs w:val="22"/>
              </w:rPr>
              <w:tab/>
              <w:t>KITA</w:t>
            </w:r>
          </w:p>
        </w:tc>
      </w:tr>
    </w:tbl>
    <w:p w:rsidR="00E141EC" w:rsidRDefault="00E141EC">
      <w:pPr>
        <w:tabs>
          <w:tab w:val="left" w:pos="567"/>
        </w:tabs>
        <w:ind w:right="113"/>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widowControl w:val="0"/>
        <w:tabs>
          <w:tab w:val="left" w:pos="567"/>
        </w:tabs>
        <w:jc w:val="both"/>
        <w:rPr>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p>
    <w:p w:rsidR="00E141EC" w:rsidRDefault="00E141EC">
      <w:pPr>
        <w:tabs>
          <w:tab w:val="left" w:pos="567"/>
        </w:tabs>
        <w:jc w:val="center"/>
        <w:rPr>
          <w:sz w:val="22"/>
          <w:szCs w:val="22"/>
        </w:rPr>
      </w:pPr>
      <w:r>
        <w:rPr>
          <w:b/>
          <w:sz w:val="22"/>
          <w:szCs w:val="22"/>
        </w:rPr>
        <w:t>B. PAKUOTĖS LAPELIS</w:t>
      </w:r>
    </w:p>
    <w:p w:rsidR="00E141EC" w:rsidRDefault="00E141EC">
      <w:pPr>
        <w:tabs>
          <w:tab w:val="left" w:pos="567"/>
        </w:tabs>
        <w:jc w:val="both"/>
        <w:rPr>
          <w:sz w:val="22"/>
          <w:szCs w:val="22"/>
        </w:rPr>
      </w:pPr>
    </w:p>
    <w:p w:rsidR="00E141EC" w:rsidRDefault="00E141EC">
      <w:pPr>
        <w:pageBreakBefore/>
        <w:tabs>
          <w:tab w:val="left" w:pos="567"/>
        </w:tabs>
        <w:jc w:val="center"/>
        <w:rPr>
          <w:b/>
          <w:sz w:val="22"/>
          <w:szCs w:val="22"/>
        </w:rPr>
      </w:pPr>
      <w:r>
        <w:rPr>
          <w:b/>
          <w:sz w:val="22"/>
          <w:szCs w:val="22"/>
        </w:rPr>
        <w:t>Pakuotės lapelis: informacija vartotojui</w:t>
      </w:r>
    </w:p>
    <w:p w:rsidR="00E141EC" w:rsidRDefault="00E141EC">
      <w:pPr>
        <w:tabs>
          <w:tab w:val="left" w:pos="567"/>
        </w:tabs>
        <w:jc w:val="center"/>
        <w:rPr>
          <w:b/>
          <w:sz w:val="22"/>
          <w:szCs w:val="22"/>
        </w:rPr>
      </w:pPr>
    </w:p>
    <w:p w:rsidR="00E141EC" w:rsidRDefault="00E141EC">
      <w:pPr>
        <w:tabs>
          <w:tab w:val="left" w:pos="567"/>
        </w:tabs>
        <w:jc w:val="center"/>
        <w:rPr>
          <w:b/>
          <w:sz w:val="22"/>
          <w:szCs w:val="22"/>
        </w:rPr>
      </w:pPr>
      <w:r>
        <w:rPr>
          <w:b/>
          <w:sz w:val="22"/>
          <w:szCs w:val="22"/>
        </w:rPr>
        <w:t>Atorgamma 10 mg plėvele dengtos tabletės</w:t>
      </w:r>
    </w:p>
    <w:p w:rsidR="00E141EC" w:rsidRDefault="00E141EC">
      <w:pPr>
        <w:tabs>
          <w:tab w:val="left" w:pos="567"/>
        </w:tabs>
        <w:jc w:val="center"/>
        <w:rPr>
          <w:b/>
          <w:sz w:val="22"/>
          <w:szCs w:val="22"/>
        </w:rPr>
      </w:pPr>
      <w:r>
        <w:rPr>
          <w:b/>
          <w:sz w:val="22"/>
          <w:szCs w:val="22"/>
        </w:rPr>
        <w:t>Atorgamma 20 mg plėvele dengtos tabletės</w:t>
      </w:r>
    </w:p>
    <w:p w:rsidR="00E141EC" w:rsidRDefault="00E141EC">
      <w:pPr>
        <w:tabs>
          <w:tab w:val="left" w:pos="567"/>
        </w:tabs>
        <w:jc w:val="center"/>
        <w:rPr>
          <w:sz w:val="22"/>
          <w:szCs w:val="22"/>
        </w:rPr>
      </w:pPr>
      <w:r>
        <w:rPr>
          <w:b/>
          <w:sz w:val="22"/>
          <w:szCs w:val="22"/>
        </w:rPr>
        <w:t>Atorgamma 40 mg plėvele dengtos tabletės</w:t>
      </w:r>
    </w:p>
    <w:p w:rsidR="00E141EC" w:rsidRDefault="00E141EC">
      <w:pPr>
        <w:tabs>
          <w:tab w:val="left" w:pos="567"/>
        </w:tabs>
        <w:jc w:val="center"/>
        <w:rPr>
          <w:sz w:val="22"/>
          <w:szCs w:val="22"/>
        </w:rPr>
      </w:pPr>
      <w:r>
        <w:rPr>
          <w:sz w:val="22"/>
          <w:szCs w:val="22"/>
        </w:rPr>
        <w:t>Atorvastatinas</w:t>
      </w:r>
    </w:p>
    <w:p w:rsidR="00E141EC" w:rsidRDefault="00E141EC">
      <w:pPr>
        <w:tabs>
          <w:tab w:val="left" w:pos="567"/>
        </w:tabs>
        <w:jc w:val="both"/>
        <w:rPr>
          <w:sz w:val="22"/>
          <w:szCs w:val="22"/>
        </w:rPr>
      </w:pPr>
    </w:p>
    <w:p w:rsidR="00E141EC" w:rsidRDefault="00E141EC">
      <w:pPr>
        <w:tabs>
          <w:tab w:val="left" w:pos="284"/>
          <w:tab w:val="left" w:pos="567"/>
        </w:tabs>
        <w:ind w:left="284" w:hanging="284"/>
        <w:rPr>
          <w:rFonts w:eastAsia="SimSun"/>
          <w:sz w:val="22"/>
          <w:szCs w:val="22"/>
        </w:rPr>
      </w:pPr>
      <w:r>
        <w:rPr>
          <w:rFonts w:eastAsia="SimSun"/>
          <w:b/>
          <w:sz w:val="22"/>
          <w:szCs w:val="22"/>
        </w:rPr>
        <w:t>Atidžiai perskaitykite visą šį lapelį, prieš pradėdami vartoti vaistą, nes jame pateikiama Jums svarbi informacija.</w:t>
      </w:r>
    </w:p>
    <w:p w:rsidR="00E141EC" w:rsidRDefault="00E141EC">
      <w:pPr>
        <w:tabs>
          <w:tab w:val="left" w:pos="540"/>
          <w:tab w:val="left" w:pos="567"/>
        </w:tabs>
        <w:ind w:left="540" w:hanging="540"/>
        <w:rPr>
          <w:rFonts w:eastAsia="SimSun"/>
          <w:sz w:val="22"/>
          <w:szCs w:val="22"/>
        </w:rPr>
      </w:pPr>
      <w:r>
        <w:rPr>
          <w:rFonts w:eastAsia="SimSun"/>
          <w:sz w:val="22"/>
          <w:szCs w:val="22"/>
        </w:rPr>
        <w:t>-</w:t>
      </w:r>
      <w:r>
        <w:rPr>
          <w:rFonts w:eastAsia="SimSun"/>
          <w:sz w:val="22"/>
          <w:szCs w:val="22"/>
        </w:rPr>
        <w:tab/>
        <w:t>Neišmeskite šio lapelio, nes vėl gali prireikti jį perskaityti.</w:t>
      </w:r>
    </w:p>
    <w:p w:rsidR="00E141EC" w:rsidRDefault="00E141EC">
      <w:pPr>
        <w:tabs>
          <w:tab w:val="left" w:pos="540"/>
          <w:tab w:val="left" w:pos="567"/>
        </w:tabs>
        <w:ind w:left="540" w:hanging="540"/>
        <w:rPr>
          <w:rFonts w:eastAsia="SimSun"/>
          <w:sz w:val="22"/>
          <w:szCs w:val="22"/>
        </w:rPr>
      </w:pPr>
      <w:r>
        <w:rPr>
          <w:rFonts w:eastAsia="SimSun"/>
          <w:sz w:val="22"/>
          <w:szCs w:val="22"/>
        </w:rPr>
        <w:t>-</w:t>
      </w:r>
      <w:r>
        <w:rPr>
          <w:rFonts w:eastAsia="SimSun"/>
          <w:sz w:val="22"/>
          <w:szCs w:val="22"/>
        </w:rPr>
        <w:tab/>
        <w:t>Jeigu kiltų daugiau klausimų, kreipkitės į gydytoją arba vaistininką.</w:t>
      </w:r>
    </w:p>
    <w:p w:rsidR="00E141EC" w:rsidRDefault="00E141EC">
      <w:pPr>
        <w:tabs>
          <w:tab w:val="left" w:pos="540"/>
          <w:tab w:val="left" w:pos="567"/>
        </w:tabs>
        <w:ind w:left="540" w:hanging="540"/>
        <w:rPr>
          <w:rFonts w:eastAsia="SimSun"/>
          <w:sz w:val="22"/>
          <w:szCs w:val="22"/>
        </w:rPr>
      </w:pPr>
      <w:r>
        <w:rPr>
          <w:rFonts w:eastAsia="SimSun"/>
          <w:sz w:val="22"/>
          <w:szCs w:val="22"/>
        </w:rPr>
        <w:t>-</w:t>
      </w:r>
      <w:r>
        <w:rPr>
          <w:rFonts w:eastAsia="SimSun"/>
          <w:sz w:val="22"/>
          <w:szCs w:val="22"/>
        </w:rPr>
        <w:tab/>
        <w:t>Šis vaistas skirtas tik Jums, todėl kitiems žmonėms jo duoti negalima. Vaistas gali jiems pakenkti (net tiems, kurių ligos požymiai yra tokie patys kaip Jūsų).</w:t>
      </w:r>
    </w:p>
    <w:p w:rsidR="00E141EC" w:rsidRDefault="00E141EC">
      <w:pPr>
        <w:tabs>
          <w:tab w:val="left" w:pos="540"/>
          <w:tab w:val="left" w:pos="567"/>
        </w:tabs>
        <w:ind w:left="540" w:hanging="540"/>
        <w:rPr>
          <w:rFonts w:eastAsia="SimSun"/>
          <w:b/>
          <w:sz w:val="22"/>
          <w:szCs w:val="22"/>
        </w:rPr>
      </w:pPr>
      <w:r>
        <w:rPr>
          <w:rFonts w:eastAsia="SimSun"/>
          <w:sz w:val="22"/>
          <w:szCs w:val="22"/>
        </w:rPr>
        <w:t>-</w:t>
      </w:r>
      <w:r>
        <w:rPr>
          <w:rFonts w:eastAsia="SimSun"/>
          <w:sz w:val="22"/>
          <w:szCs w:val="22"/>
        </w:rPr>
        <w:tab/>
        <w:t>Jeigu pasireiškė šalutinis poveikis (net jeigu jis šiame lapelyje nenurodytas), kreipkitės į gydytoją arba vaistininką. Žr. 4 skyrių.</w:t>
      </w:r>
    </w:p>
    <w:p w:rsidR="00E141EC" w:rsidRDefault="00E141EC">
      <w:pPr>
        <w:tabs>
          <w:tab w:val="left" w:pos="567"/>
        </w:tabs>
        <w:rPr>
          <w:rFonts w:eastAsia="SimSun"/>
          <w:b/>
          <w:sz w:val="22"/>
          <w:szCs w:val="22"/>
        </w:rPr>
      </w:pPr>
    </w:p>
    <w:p w:rsidR="00E141EC" w:rsidRDefault="00E141EC">
      <w:pPr>
        <w:tabs>
          <w:tab w:val="left" w:pos="567"/>
        </w:tabs>
        <w:rPr>
          <w:rFonts w:eastAsia="SimSun"/>
          <w:b/>
          <w:sz w:val="22"/>
          <w:szCs w:val="22"/>
        </w:rPr>
      </w:pPr>
      <w:r>
        <w:rPr>
          <w:rFonts w:eastAsia="SimSun"/>
          <w:b/>
          <w:sz w:val="22"/>
          <w:szCs w:val="22"/>
        </w:rPr>
        <w:t>Apie ką rašoma šiame lapelyje?</w:t>
      </w:r>
    </w:p>
    <w:p w:rsidR="00E141EC" w:rsidRDefault="00E141EC">
      <w:pPr>
        <w:tabs>
          <w:tab w:val="left" w:pos="567"/>
        </w:tabs>
        <w:rPr>
          <w:rFonts w:eastAsia="SimSun"/>
          <w:b/>
          <w:sz w:val="22"/>
          <w:szCs w:val="22"/>
        </w:rPr>
      </w:pPr>
    </w:p>
    <w:p w:rsidR="00E141EC" w:rsidRDefault="00E141EC" w:rsidP="00330509">
      <w:pPr>
        <w:numPr>
          <w:ilvl w:val="0"/>
          <w:numId w:val="19"/>
        </w:numPr>
        <w:tabs>
          <w:tab w:val="left" w:pos="540"/>
        </w:tabs>
        <w:spacing w:line="260" w:lineRule="exact"/>
        <w:ind w:right="-29"/>
        <w:rPr>
          <w:sz w:val="22"/>
          <w:szCs w:val="22"/>
        </w:rPr>
      </w:pPr>
      <w:r>
        <w:rPr>
          <w:sz w:val="22"/>
          <w:szCs w:val="22"/>
        </w:rPr>
        <w:t>Kas yra Atorgamma ir kam jis vartojamas</w:t>
      </w:r>
    </w:p>
    <w:p w:rsidR="00E141EC" w:rsidRDefault="00E141EC" w:rsidP="00330509">
      <w:pPr>
        <w:numPr>
          <w:ilvl w:val="0"/>
          <w:numId w:val="19"/>
        </w:numPr>
        <w:tabs>
          <w:tab w:val="left" w:pos="540"/>
        </w:tabs>
        <w:spacing w:line="260" w:lineRule="exact"/>
        <w:ind w:right="-29"/>
        <w:rPr>
          <w:sz w:val="22"/>
          <w:szCs w:val="22"/>
        </w:rPr>
      </w:pPr>
      <w:r>
        <w:rPr>
          <w:sz w:val="22"/>
          <w:szCs w:val="22"/>
        </w:rPr>
        <w:t xml:space="preserve">Kas žinotina prieš vartojant Atorgamma </w:t>
      </w:r>
    </w:p>
    <w:p w:rsidR="00E141EC" w:rsidRDefault="00E141EC" w:rsidP="009B57FC">
      <w:pPr>
        <w:numPr>
          <w:ilvl w:val="0"/>
          <w:numId w:val="19"/>
        </w:numPr>
        <w:tabs>
          <w:tab w:val="left" w:pos="540"/>
        </w:tabs>
        <w:spacing w:line="260" w:lineRule="exact"/>
        <w:ind w:right="-29"/>
        <w:rPr>
          <w:sz w:val="22"/>
          <w:szCs w:val="22"/>
        </w:rPr>
      </w:pPr>
      <w:r>
        <w:rPr>
          <w:sz w:val="22"/>
          <w:szCs w:val="22"/>
        </w:rPr>
        <w:t>Kaip vartoti Atorgamma</w:t>
      </w:r>
    </w:p>
    <w:p w:rsidR="00E141EC" w:rsidRDefault="00E141EC" w:rsidP="009B57FC">
      <w:pPr>
        <w:numPr>
          <w:ilvl w:val="0"/>
          <w:numId w:val="19"/>
        </w:numPr>
        <w:tabs>
          <w:tab w:val="left" w:pos="540"/>
        </w:tabs>
        <w:spacing w:line="260" w:lineRule="exact"/>
        <w:ind w:right="-29"/>
        <w:rPr>
          <w:sz w:val="22"/>
          <w:szCs w:val="22"/>
        </w:rPr>
      </w:pPr>
      <w:r>
        <w:rPr>
          <w:sz w:val="22"/>
          <w:szCs w:val="22"/>
        </w:rPr>
        <w:t>Galimas šalutinis poveikis</w:t>
      </w:r>
    </w:p>
    <w:p w:rsidR="00E141EC" w:rsidRDefault="00E141EC" w:rsidP="009B57FC">
      <w:pPr>
        <w:numPr>
          <w:ilvl w:val="0"/>
          <w:numId w:val="19"/>
        </w:numPr>
        <w:tabs>
          <w:tab w:val="left" w:pos="540"/>
        </w:tabs>
        <w:spacing w:line="260" w:lineRule="exact"/>
        <w:ind w:right="-29"/>
        <w:rPr>
          <w:rFonts w:eastAsia="SimSun"/>
          <w:sz w:val="22"/>
          <w:szCs w:val="22"/>
        </w:rPr>
      </w:pPr>
      <w:r>
        <w:rPr>
          <w:sz w:val="22"/>
          <w:szCs w:val="22"/>
        </w:rPr>
        <w:t>Kaip laikyti Atorgamma</w:t>
      </w:r>
    </w:p>
    <w:p w:rsidR="00E141EC" w:rsidRDefault="00E141EC" w:rsidP="009B57FC">
      <w:pPr>
        <w:numPr>
          <w:ilvl w:val="0"/>
          <w:numId w:val="19"/>
        </w:numPr>
        <w:rPr>
          <w:rFonts w:eastAsia="SimSun"/>
          <w:sz w:val="22"/>
          <w:szCs w:val="22"/>
        </w:rPr>
      </w:pPr>
      <w:r>
        <w:rPr>
          <w:rFonts w:eastAsia="SimSun"/>
          <w:sz w:val="22"/>
          <w:szCs w:val="22"/>
        </w:rPr>
        <w:t>Pakuotės turinys ir kita informacija</w:t>
      </w:r>
    </w:p>
    <w:p w:rsidR="00E141EC" w:rsidRDefault="00E141EC">
      <w:pPr>
        <w:tabs>
          <w:tab w:val="left" w:pos="567"/>
        </w:tabs>
        <w:rPr>
          <w:rFonts w:eastAsia="SimSun"/>
          <w:sz w:val="22"/>
          <w:szCs w:val="22"/>
        </w:rPr>
      </w:pPr>
    </w:p>
    <w:p w:rsidR="00E141EC" w:rsidRDefault="00E141EC">
      <w:pPr>
        <w:tabs>
          <w:tab w:val="left" w:pos="567"/>
        </w:tabs>
        <w:rPr>
          <w:rFonts w:eastAsia="SimSun"/>
          <w:sz w:val="22"/>
          <w:szCs w:val="22"/>
        </w:rPr>
      </w:pPr>
    </w:p>
    <w:p w:rsidR="00E141EC" w:rsidRDefault="00E141EC">
      <w:pPr>
        <w:tabs>
          <w:tab w:val="left" w:pos="567"/>
          <w:tab w:val="left" w:pos="720"/>
        </w:tabs>
        <w:rPr>
          <w:sz w:val="22"/>
          <w:szCs w:val="22"/>
        </w:rPr>
      </w:pPr>
      <w:r>
        <w:rPr>
          <w:rFonts w:eastAsia="SimSun"/>
          <w:b/>
          <w:sz w:val="22"/>
          <w:szCs w:val="22"/>
        </w:rPr>
        <w:t>1.</w:t>
      </w:r>
      <w:r>
        <w:rPr>
          <w:rFonts w:eastAsia="SimSun"/>
          <w:b/>
          <w:sz w:val="22"/>
          <w:szCs w:val="22"/>
        </w:rPr>
        <w:tab/>
      </w:r>
      <w:r>
        <w:rPr>
          <w:rFonts w:eastAsia="SimSun"/>
          <w:b/>
          <w:caps/>
          <w:sz w:val="22"/>
          <w:szCs w:val="22"/>
        </w:rPr>
        <w:t>K</w:t>
      </w:r>
      <w:r>
        <w:rPr>
          <w:rFonts w:eastAsia="SimSun"/>
          <w:b/>
          <w:sz w:val="22"/>
          <w:szCs w:val="22"/>
        </w:rPr>
        <w:t xml:space="preserve">as yra </w:t>
      </w:r>
      <w:r>
        <w:rPr>
          <w:rFonts w:eastAsia="SimSun"/>
          <w:b/>
          <w:caps/>
          <w:sz w:val="22"/>
          <w:szCs w:val="22"/>
        </w:rPr>
        <w:t>A</w:t>
      </w:r>
      <w:r>
        <w:rPr>
          <w:rFonts w:eastAsia="SimSun"/>
          <w:b/>
          <w:sz w:val="22"/>
          <w:szCs w:val="22"/>
        </w:rPr>
        <w:t>torgamma</w:t>
      </w:r>
      <w:r>
        <w:rPr>
          <w:rFonts w:eastAsia="SimSun"/>
          <w:b/>
          <w:caps/>
          <w:sz w:val="22"/>
          <w:szCs w:val="22"/>
        </w:rPr>
        <w:t xml:space="preserve"> </w:t>
      </w:r>
      <w:r>
        <w:rPr>
          <w:rFonts w:eastAsia="SimSun"/>
          <w:b/>
          <w:sz w:val="22"/>
          <w:szCs w:val="22"/>
        </w:rPr>
        <w:t>ir kam jis vartojamas</w:t>
      </w:r>
    </w:p>
    <w:p w:rsidR="00E141EC" w:rsidRDefault="00E141EC">
      <w:pPr>
        <w:tabs>
          <w:tab w:val="left" w:pos="567"/>
        </w:tabs>
        <w:rPr>
          <w:sz w:val="22"/>
          <w:szCs w:val="22"/>
        </w:rPr>
      </w:pPr>
    </w:p>
    <w:p w:rsidR="00E141EC" w:rsidRDefault="00E141EC">
      <w:pPr>
        <w:pStyle w:val="Default"/>
        <w:rPr>
          <w:sz w:val="22"/>
          <w:szCs w:val="22"/>
        </w:rPr>
      </w:pPr>
      <w:r>
        <w:rPr>
          <w:sz w:val="22"/>
          <w:szCs w:val="22"/>
          <w:lang w:val="lt-LT"/>
        </w:rPr>
        <w:t xml:space="preserve">Atorgamma priklauso vaistų, vadinamų statinais, grupei. Tai vaistai padidėjusiam lipidų kiekiui kraujyje mažinti. </w:t>
      </w:r>
    </w:p>
    <w:p w:rsidR="00E141EC" w:rsidRDefault="00E141EC">
      <w:pPr>
        <w:tabs>
          <w:tab w:val="left" w:pos="567"/>
        </w:tabs>
        <w:rPr>
          <w:sz w:val="22"/>
          <w:szCs w:val="22"/>
        </w:rPr>
      </w:pPr>
      <w:r>
        <w:rPr>
          <w:sz w:val="22"/>
          <w:szCs w:val="22"/>
        </w:rPr>
        <w:t xml:space="preserve">Atorgamma vartojamas padidėjusiam cholesterolio ir trigliceridų kiekiui kraujyje mažinti tuo atveju, jeigu kitos gydymo priemonės (gydytojo skirta dieta, fiziniai pratimai, kūno svorio mažinimas) yra nepakankamai veiksmingos. Jeigu Jums yra padidėjusi širdies ligų rizika, Atorgamma gali būti vartojamas šios rizikos sumažinimui, net jeigu Jūsų cholesterolio kiekis kraujyje yra normalus. Gydymo metu Jūs turėtumėte laikytis standartinės cholesterolio mažinančios dietos. </w:t>
      </w:r>
    </w:p>
    <w:p w:rsidR="00E141EC" w:rsidRDefault="00E141EC">
      <w:pPr>
        <w:tabs>
          <w:tab w:val="left" w:pos="567"/>
        </w:tabs>
        <w:rPr>
          <w:sz w:val="22"/>
          <w:szCs w:val="22"/>
        </w:rPr>
      </w:pPr>
    </w:p>
    <w:p w:rsidR="00770BA1" w:rsidRDefault="00770BA1">
      <w:pPr>
        <w:tabs>
          <w:tab w:val="left" w:pos="567"/>
        </w:tabs>
        <w:rPr>
          <w:sz w:val="22"/>
          <w:szCs w:val="22"/>
        </w:rPr>
      </w:pPr>
    </w:p>
    <w:p w:rsidR="00E141EC" w:rsidRDefault="00E141EC">
      <w:pPr>
        <w:tabs>
          <w:tab w:val="left" w:pos="567"/>
          <w:tab w:val="left" w:pos="720"/>
        </w:tabs>
        <w:rPr>
          <w:sz w:val="22"/>
          <w:szCs w:val="22"/>
        </w:rPr>
      </w:pPr>
      <w:bookmarkStart w:id="1" w:name="_Toc129243265"/>
      <w:bookmarkStart w:id="2" w:name="_Toc129243140"/>
      <w:r>
        <w:rPr>
          <w:b/>
          <w:sz w:val="22"/>
          <w:szCs w:val="22"/>
        </w:rPr>
        <w:t>2.</w:t>
      </w:r>
      <w:r>
        <w:rPr>
          <w:b/>
          <w:sz w:val="22"/>
          <w:szCs w:val="22"/>
        </w:rPr>
        <w:tab/>
        <w:t xml:space="preserve">Kas žinotina prieš vartojant </w:t>
      </w:r>
      <w:bookmarkEnd w:id="1"/>
      <w:bookmarkEnd w:id="2"/>
      <w:r>
        <w:rPr>
          <w:b/>
          <w:sz w:val="22"/>
          <w:szCs w:val="22"/>
        </w:rPr>
        <w:t>Atorgamma</w:t>
      </w:r>
    </w:p>
    <w:p w:rsidR="00E141EC" w:rsidRDefault="00E141EC">
      <w:pPr>
        <w:tabs>
          <w:tab w:val="left" w:pos="567"/>
        </w:tabs>
        <w:rPr>
          <w:sz w:val="22"/>
          <w:szCs w:val="22"/>
        </w:rPr>
      </w:pPr>
    </w:p>
    <w:p w:rsidR="00E141EC" w:rsidRDefault="00E141EC">
      <w:pPr>
        <w:tabs>
          <w:tab w:val="left" w:pos="567"/>
        </w:tabs>
        <w:rPr>
          <w:sz w:val="22"/>
          <w:szCs w:val="22"/>
        </w:rPr>
      </w:pPr>
      <w:r>
        <w:rPr>
          <w:b/>
          <w:sz w:val="22"/>
          <w:szCs w:val="22"/>
        </w:rPr>
        <w:t>Atorgamma vartoti negalima:</w:t>
      </w:r>
    </w:p>
    <w:p w:rsidR="00E141EC" w:rsidRDefault="00E141EC" w:rsidP="00770BA1">
      <w:pPr>
        <w:pStyle w:val="BT-EMEASMCA"/>
        <w:rPr>
          <w:sz w:val="22"/>
          <w:szCs w:val="22"/>
        </w:rPr>
      </w:pPr>
      <w:r>
        <w:rPr>
          <w:sz w:val="22"/>
          <w:szCs w:val="22"/>
        </w:rPr>
        <w:t xml:space="preserve">jeigu yra alergija atorvastatinui arba panašiems lipidų kiekį kraujyje mažinantiems vaistams arba bet kuriai pagalbinei šio vaisto medžiagai (jos išvardytos 6 skyriuje); </w:t>
      </w:r>
    </w:p>
    <w:p w:rsidR="00E141EC" w:rsidRDefault="00E141EC">
      <w:pPr>
        <w:pStyle w:val="BT-EMEASMCA"/>
        <w:rPr>
          <w:sz w:val="22"/>
          <w:szCs w:val="22"/>
        </w:rPr>
      </w:pPr>
      <w:r>
        <w:rPr>
          <w:sz w:val="22"/>
          <w:szCs w:val="22"/>
        </w:rPr>
        <w:t xml:space="preserve">jeigu sergate arba sirgote kepenų liga; </w:t>
      </w:r>
    </w:p>
    <w:p w:rsidR="00E141EC" w:rsidRDefault="00E141EC">
      <w:pPr>
        <w:pStyle w:val="BT-EMEASMCA"/>
        <w:rPr>
          <w:sz w:val="22"/>
          <w:szCs w:val="22"/>
        </w:rPr>
      </w:pPr>
      <w:r>
        <w:rPr>
          <w:sz w:val="22"/>
          <w:szCs w:val="22"/>
        </w:rPr>
        <w:t xml:space="preserve">jeigu dėl neaiškios priežasties buvo nenormalūs kepenų funkcijos kraujo tyrimai; </w:t>
      </w:r>
    </w:p>
    <w:p w:rsidR="00E141EC" w:rsidRDefault="00E141EC">
      <w:pPr>
        <w:pStyle w:val="BT-EMEASMCA"/>
        <w:rPr>
          <w:sz w:val="22"/>
          <w:szCs w:val="22"/>
        </w:rPr>
      </w:pPr>
      <w:r>
        <w:rPr>
          <w:sz w:val="22"/>
          <w:szCs w:val="22"/>
        </w:rPr>
        <w:t xml:space="preserve">jeigu esate galinti pastoti moteris ir nevartojate tinkamos kontracepcijos; </w:t>
      </w:r>
    </w:p>
    <w:p w:rsidR="00E141EC" w:rsidRDefault="00E141EC">
      <w:pPr>
        <w:pStyle w:val="BT-EMEASMCA"/>
        <w:rPr>
          <w:sz w:val="22"/>
          <w:szCs w:val="22"/>
        </w:rPr>
      </w:pPr>
      <w:r>
        <w:rPr>
          <w:sz w:val="22"/>
          <w:szCs w:val="22"/>
        </w:rPr>
        <w:t xml:space="preserve">jeigu esate nėščia arba ketinate pastoti; </w:t>
      </w:r>
    </w:p>
    <w:p w:rsidR="00E141EC" w:rsidRDefault="00E141EC">
      <w:pPr>
        <w:pStyle w:val="BT-EMEASMCA"/>
        <w:rPr>
          <w:sz w:val="22"/>
          <w:szCs w:val="22"/>
        </w:rPr>
      </w:pPr>
      <w:r>
        <w:rPr>
          <w:sz w:val="22"/>
          <w:szCs w:val="22"/>
        </w:rPr>
        <w:t xml:space="preserve">jeigu krūtimi maitinate kūdikį. </w:t>
      </w:r>
    </w:p>
    <w:p w:rsidR="00E141EC" w:rsidRDefault="00E141EC">
      <w:pPr>
        <w:rPr>
          <w:sz w:val="22"/>
          <w:szCs w:val="22"/>
        </w:rPr>
      </w:pPr>
    </w:p>
    <w:p w:rsidR="00E141EC" w:rsidRDefault="00E141EC">
      <w:pPr>
        <w:tabs>
          <w:tab w:val="left" w:pos="567"/>
        </w:tabs>
        <w:rPr>
          <w:b/>
          <w:sz w:val="22"/>
          <w:szCs w:val="22"/>
        </w:rPr>
      </w:pPr>
      <w:r>
        <w:rPr>
          <w:b/>
          <w:sz w:val="22"/>
          <w:szCs w:val="22"/>
        </w:rPr>
        <w:t>Įspėjimai ir atsargumo priemonės</w:t>
      </w:r>
    </w:p>
    <w:p w:rsidR="00E141EC" w:rsidRDefault="00E141EC">
      <w:pPr>
        <w:pStyle w:val="Default"/>
        <w:rPr>
          <w:sz w:val="22"/>
          <w:szCs w:val="22"/>
        </w:rPr>
      </w:pPr>
      <w:r>
        <w:rPr>
          <w:sz w:val="22"/>
          <w:szCs w:val="22"/>
          <w:lang w:val="lt-LT"/>
        </w:rPr>
        <w:t xml:space="preserve">Aplinkybės, kurioms esant, Atorgamma gali netikti, yra šios: </w:t>
      </w:r>
    </w:p>
    <w:p w:rsidR="00E141EC" w:rsidRDefault="00E141EC">
      <w:pPr>
        <w:pStyle w:val="BT-EMEASMCA"/>
        <w:rPr>
          <w:sz w:val="22"/>
          <w:szCs w:val="22"/>
        </w:rPr>
      </w:pPr>
      <w:r>
        <w:rPr>
          <w:sz w:val="22"/>
          <w:szCs w:val="22"/>
        </w:rPr>
        <w:t xml:space="preserve">jeigu Jūs anksčiau turėjote insultą su kraujavimu į smegenis ar turite mažų skysčio kišenių smegenyse po ankstesnio insulto; </w:t>
      </w:r>
    </w:p>
    <w:p w:rsidR="00E141EC" w:rsidRDefault="00E141EC" w:rsidP="00770BA1">
      <w:pPr>
        <w:pStyle w:val="BT-EMEASMCA"/>
        <w:rPr>
          <w:sz w:val="22"/>
          <w:szCs w:val="22"/>
        </w:rPr>
      </w:pPr>
      <w:r>
        <w:rPr>
          <w:sz w:val="22"/>
          <w:szCs w:val="22"/>
        </w:rPr>
        <w:t>jeigu sutrikusi inkstų veikla ;</w:t>
      </w:r>
    </w:p>
    <w:p w:rsidR="00E141EC" w:rsidRDefault="00E141EC">
      <w:pPr>
        <w:pStyle w:val="BT-EMEASMCA"/>
        <w:rPr>
          <w:sz w:val="22"/>
          <w:szCs w:val="22"/>
        </w:rPr>
      </w:pPr>
      <w:r>
        <w:rPr>
          <w:sz w:val="22"/>
          <w:szCs w:val="22"/>
        </w:rPr>
        <w:t>jeigu yra pernelyg sumažėjęs skydliaukės aktyvumas (hipotirozė) ;</w:t>
      </w:r>
    </w:p>
    <w:p w:rsidR="00E141EC" w:rsidRDefault="00E141EC">
      <w:pPr>
        <w:pStyle w:val="BT-EMEASMCA"/>
        <w:rPr>
          <w:sz w:val="22"/>
          <w:szCs w:val="22"/>
        </w:rPr>
      </w:pPr>
      <w:r>
        <w:rPr>
          <w:sz w:val="22"/>
          <w:szCs w:val="22"/>
        </w:rPr>
        <w:t>jeigu kartojasi nepaaiškinami raumenų diegliai ar skausmai, Jums ar Jūsų kraujo giminaičiams buvo diagnozuotas raumenų sutrikimas ;</w:t>
      </w:r>
    </w:p>
    <w:p w:rsidR="00E141EC" w:rsidRDefault="00E141EC">
      <w:pPr>
        <w:pStyle w:val="BT-EMEASMCA"/>
        <w:rPr>
          <w:sz w:val="22"/>
          <w:szCs w:val="22"/>
        </w:rPr>
      </w:pPr>
      <w:r>
        <w:rPr>
          <w:sz w:val="22"/>
          <w:szCs w:val="22"/>
        </w:rPr>
        <w:t xml:space="preserve">jeigu anksčiau vartojant lipidų kiekį kraujyje mažinančių vaistų (pvz., kitų statinų ar fibratų), pasireiškė raumenų </w:t>
      </w:r>
      <w:r w:rsidR="00770BA1">
        <w:rPr>
          <w:sz w:val="22"/>
          <w:szCs w:val="22"/>
        </w:rPr>
        <w:t>sutrikimas;</w:t>
      </w:r>
    </w:p>
    <w:p w:rsidR="00E141EC" w:rsidRDefault="00E141EC">
      <w:pPr>
        <w:pStyle w:val="BT-EMEASMCA"/>
        <w:rPr>
          <w:sz w:val="22"/>
          <w:szCs w:val="22"/>
        </w:rPr>
      </w:pPr>
      <w:r>
        <w:rPr>
          <w:sz w:val="22"/>
          <w:szCs w:val="22"/>
        </w:rPr>
        <w:t xml:space="preserve">jeigu reguliariai geriate daug </w:t>
      </w:r>
      <w:r w:rsidR="00770BA1">
        <w:rPr>
          <w:sz w:val="22"/>
          <w:szCs w:val="22"/>
        </w:rPr>
        <w:t>alkoholio;</w:t>
      </w:r>
    </w:p>
    <w:p w:rsidR="00E141EC" w:rsidRDefault="00E141EC">
      <w:pPr>
        <w:pStyle w:val="BT-EMEASMCA"/>
        <w:rPr>
          <w:sz w:val="22"/>
          <w:szCs w:val="22"/>
        </w:rPr>
      </w:pPr>
      <w:r>
        <w:rPr>
          <w:sz w:val="22"/>
          <w:szCs w:val="22"/>
        </w:rPr>
        <w:t xml:space="preserve">jeigu Jūs kada nors sirgote kepenų liga; </w:t>
      </w:r>
    </w:p>
    <w:p w:rsidR="00E141EC" w:rsidRDefault="00E141EC">
      <w:pPr>
        <w:pStyle w:val="BT-EMEASMCA"/>
        <w:rPr>
          <w:sz w:val="22"/>
          <w:szCs w:val="22"/>
        </w:rPr>
      </w:pPr>
      <w:r>
        <w:rPr>
          <w:sz w:val="22"/>
          <w:szCs w:val="22"/>
        </w:rPr>
        <w:t xml:space="preserve">jeigu esate vyresni negu 70 metų. </w:t>
      </w:r>
    </w:p>
    <w:p w:rsidR="00E141EC" w:rsidRDefault="00E141EC">
      <w:pPr>
        <w:tabs>
          <w:tab w:val="left" w:pos="540"/>
          <w:tab w:val="left" w:pos="567"/>
        </w:tabs>
        <w:rPr>
          <w:sz w:val="22"/>
          <w:szCs w:val="22"/>
        </w:rPr>
      </w:pPr>
    </w:p>
    <w:p w:rsidR="00E141EC" w:rsidRDefault="00E141EC">
      <w:pPr>
        <w:pStyle w:val="Default"/>
        <w:rPr>
          <w:sz w:val="22"/>
          <w:szCs w:val="22"/>
        </w:rPr>
      </w:pPr>
      <w:r>
        <w:rPr>
          <w:sz w:val="22"/>
          <w:szCs w:val="22"/>
          <w:lang w:val="lt-LT"/>
        </w:rPr>
        <w:t>Pasitarkite su gydytoju arba vaistininku, prieš pradėdami vartoti Atorgamma:</w:t>
      </w:r>
    </w:p>
    <w:p w:rsidR="00E141EC" w:rsidRDefault="00E141EC">
      <w:pPr>
        <w:pStyle w:val="BT-EMEASMCA"/>
        <w:rPr>
          <w:sz w:val="22"/>
          <w:szCs w:val="22"/>
        </w:rPr>
      </w:pPr>
      <w:r>
        <w:rPr>
          <w:sz w:val="22"/>
          <w:szCs w:val="22"/>
        </w:rPr>
        <w:t>jeigu sergate sunkiu kvėpavimo nepakankamumu.</w:t>
      </w:r>
    </w:p>
    <w:p w:rsidR="00E141EC" w:rsidRDefault="00E141EC">
      <w:pPr>
        <w:pStyle w:val="Default"/>
        <w:rPr>
          <w:sz w:val="22"/>
          <w:szCs w:val="22"/>
          <w:lang w:val="lt-LT"/>
        </w:rPr>
      </w:pPr>
    </w:p>
    <w:p w:rsidR="00E141EC" w:rsidRDefault="00E141EC">
      <w:pPr>
        <w:tabs>
          <w:tab w:val="left" w:pos="567"/>
        </w:tabs>
        <w:rPr>
          <w:b/>
          <w:sz w:val="22"/>
          <w:szCs w:val="22"/>
        </w:rPr>
      </w:pPr>
      <w:r>
        <w:rPr>
          <w:sz w:val="22"/>
          <w:szCs w:val="22"/>
        </w:rPr>
        <w:t xml:space="preserve">Jeigu yra nurodytų aplinkybių, prieš pradedant gydymą šiuo medikamentu ir periodiškai gydymo Atorgamma metu, gydytojas turės atlikti Jums kraujo tyrimus ir numatyti su raumenimis susijusio šalutinio poveikio rizika. Su raumenimis susijusio šalutinio poveikio, pavyzdžiui, rabdomiolizės, rizika būna didesnė, vartojant kartu kai kurių vaistų (žr. 2 skyriuje skyrelį ,,Kitų vaistų vartojimas“). </w:t>
      </w:r>
    </w:p>
    <w:p w:rsidR="00E141EC" w:rsidRDefault="00E141EC">
      <w:pPr>
        <w:tabs>
          <w:tab w:val="left" w:pos="567"/>
        </w:tabs>
        <w:rPr>
          <w:b/>
          <w:sz w:val="22"/>
          <w:szCs w:val="22"/>
        </w:rPr>
      </w:pPr>
    </w:p>
    <w:p w:rsidR="00E141EC" w:rsidRDefault="00E141EC">
      <w:pPr>
        <w:tabs>
          <w:tab w:val="left" w:pos="567"/>
        </w:tabs>
        <w:rPr>
          <w:b/>
          <w:sz w:val="22"/>
          <w:szCs w:val="22"/>
        </w:rPr>
      </w:pPr>
      <w:r>
        <w:rPr>
          <w:sz w:val="22"/>
          <w:szCs w:val="22"/>
        </w:rPr>
        <w:t>Gydantis šiuo medikamentu, gydytojas Jus atidžiai stebės, jei sergate cukriniu diabetu arba yra pavojus juo susirgti. Jūs galite susirgti diabetu, jei Jūsų cukraus ir cholesterolio koncentracija kraujyje yra padidėjusi, kamuoja nutukimas ar aukštas kraujospūdis.</w:t>
      </w:r>
    </w:p>
    <w:p w:rsidR="00E141EC" w:rsidRDefault="00E141EC">
      <w:pPr>
        <w:tabs>
          <w:tab w:val="left" w:pos="567"/>
        </w:tabs>
        <w:rPr>
          <w:b/>
          <w:sz w:val="22"/>
          <w:szCs w:val="22"/>
        </w:rPr>
      </w:pPr>
    </w:p>
    <w:p w:rsidR="00E141EC" w:rsidRDefault="00E141EC">
      <w:pPr>
        <w:tabs>
          <w:tab w:val="left" w:pos="567"/>
        </w:tabs>
        <w:rPr>
          <w:sz w:val="22"/>
          <w:szCs w:val="22"/>
        </w:rPr>
      </w:pPr>
      <w:r>
        <w:rPr>
          <w:b/>
          <w:sz w:val="22"/>
          <w:szCs w:val="22"/>
        </w:rPr>
        <w:t xml:space="preserve">Kiti vaistai ir Atorgamma </w:t>
      </w:r>
    </w:p>
    <w:p w:rsidR="00E141EC" w:rsidRDefault="00E141EC">
      <w:pPr>
        <w:tabs>
          <w:tab w:val="left" w:pos="567"/>
        </w:tabs>
        <w:rPr>
          <w:sz w:val="22"/>
          <w:szCs w:val="22"/>
        </w:rPr>
      </w:pPr>
      <w:r>
        <w:rPr>
          <w:sz w:val="22"/>
          <w:szCs w:val="22"/>
        </w:rPr>
        <w:t>Jeigu vartojate ar neseniai vartojote kitų vaistų arba dėl to nesate tikri, apie tai pasakykite gydytojui arba vaistininkui.</w:t>
      </w:r>
    </w:p>
    <w:p w:rsidR="00E141EC" w:rsidRDefault="00E141EC">
      <w:pPr>
        <w:tabs>
          <w:tab w:val="left" w:pos="567"/>
        </w:tabs>
        <w:rPr>
          <w:sz w:val="22"/>
          <w:szCs w:val="22"/>
        </w:rPr>
      </w:pPr>
    </w:p>
    <w:p w:rsidR="00E141EC" w:rsidRDefault="00E141EC">
      <w:pPr>
        <w:pStyle w:val="Default"/>
        <w:rPr>
          <w:sz w:val="22"/>
          <w:szCs w:val="22"/>
        </w:rPr>
      </w:pPr>
      <w:r>
        <w:rPr>
          <w:sz w:val="22"/>
          <w:szCs w:val="22"/>
          <w:lang w:val="lt-LT"/>
        </w:rPr>
        <w:t xml:space="preserve">Kai kurie vaistai gali keisti Atorgamma poveikį arba jų poveikį gali keisti Atorgamma. Dėl tokios sąveikos gali sumažėti vieno arba abiejų, kartu vartojamų, vaistų veiksmingumas. Be to, gali padidėti šalutinio poveikio, įskaitant svarbios būklės, dėl kurios nyksta raumenys, vadinamos rabdomiolize (ši būklė aprašyta 4 skyriuje), rizika arba toks poveikis pasunkėti: </w:t>
      </w:r>
    </w:p>
    <w:p w:rsidR="00E141EC" w:rsidRDefault="00E141EC">
      <w:pPr>
        <w:pStyle w:val="BT-EMEASMCA"/>
        <w:rPr>
          <w:sz w:val="22"/>
          <w:szCs w:val="22"/>
        </w:rPr>
      </w:pPr>
      <w:r>
        <w:rPr>
          <w:sz w:val="22"/>
          <w:szCs w:val="22"/>
        </w:rPr>
        <w:t xml:space="preserve">Vaistai, kurie veikia imuninę sistemą (pvz., ciklosporinas). </w:t>
      </w:r>
    </w:p>
    <w:p w:rsidR="00E141EC" w:rsidRDefault="00E141EC">
      <w:pPr>
        <w:pStyle w:val="BT-EMEASMCA"/>
        <w:rPr>
          <w:sz w:val="22"/>
          <w:szCs w:val="22"/>
        </w:rPr>
      </w:pPr>
      <w:r>
        <w:rPr>
          <w:sz w:val="22"/>
          <w:szCs w:val="22"/>
        </w:rPr>
        <w:t xml:space="preserve">Kai kurie antibiotikai ar priešgrybeliniai vaistai (pvz.: eritromicinas, klaritromicinas, </w:t>
      </w:r>
      <w:r w:rsidR="00770BA1">
        <w:rPr>
          <w:sz w:val="22"/>
          <w:szCs w:val="22"/>
        </w:rPr>
        <w:t>telitromicinas</w:t>
      </w:r>
      <w:r>
        <w:rPr>
          <w:sz w:val="22"/>
          <w:szCs w:val="22"/>
        </w:rPr>
        <w:t xml:space="preserve">, ketokonazolas, itrakonazolas, vorikonazolas, flukonazolas, pozakonazolas, rifampicinas, fuzido rūgštis). </w:t>
      </w:r>
    </w:p>
    <w:p w:rsidR="00E141EC" w:rsidRDefault="00E141EC">
      <w:pPr>
        <w:pStyle w:val="BT-EMEASMCA"/>
        <w:rPr>
          <w:sz w:val="22"/>
          <w:szCs w:val="22"/>
        </w:rPr>
      </w:pPr>
      <w:r>
        <w:rPr>
          <w:sz w:val="22"/>
          <w:szCs w:val="22"/>
        </w:rPr>
        <w:t xml:space="preserve">Kiti vaistai, kurie reguliuoja lipidų kiekį organizme (pvz.: </w:t>
      </w:r>
      <w:r w:rsidR="00770BA1">
        <w:rPr>
          <w:sz w:val="22"/>
          <w:szCs w:val="22"/>
        </w:rPr>
        <w:t>gemfibrozilis</w:t>
      </w:r>
      <w:r>
        <w:rPr>
          <w:sz w:val="22"/>
          <w:szCs w:val="22"/>
        </w:rPr>
        <w:t xml:space="preserve">, kiti fibratai, kolestipolis). </w:t>
      </w:r>
    </w:p>
    <w:p w:rsidR="00E141EC" w:rsidRDefault="00E141EC">
      <w:pPr>
        <w:pStyle w:val="BT-EMEASMCA"/>
        <w:rPr>
          <w:sz w:val="22"/>
          <w:szCs w:val="22"/>
        </w:rPr>
      </w:pPr>
      <w:r>
        <w:rPr>
          <w:sz w:val="22"/>
          <w:szCs w:val="22"/>
        </w:rPr>
        <w:t xml:space="preserve">Kai kurie kalcio kanalų blokatoriai, kuriais gydoma krūtinės angina ar padidėjęs kraujospūdis (pvz.: amlodipinas, diltiazemas), vaistai, kurie reguliuoja širdies plakimą (pvz., digoksinas, verapamilis, amjodaronas). </w:t>
      </w:r>
    </w:p>
    <w:p w:rsidR="00E141EC" w:rsidRDefault="00E141EC">
      <w:pPr>
        <w:pStyle w:val="BT-EMEASMCA"/>
        <w:rPr>
          <w:sz w:val="22"/>
          <w:szCs w:val="22"/>
        </w:rPr>
      </w:pPr>
      <w:r>
        <w:rPr>
          <w:sz w:val="22"/>
          <w:szCs w:val="22"/>
        </w:rPr>
        <w:t xml:space="preserve">Vaistai, kuriais gydoma ŽIV infekcija (pvz.: ritonaviras, lopinaviras, atazanaviras, indinaviras, darunaviras ir kt.). </w:t>
      </w:r>
    </w:p>
    <w:p w:rsidR="00E141EC" w:rsidRDefault="00E141EC">
      <w:pPr>
        <w:pStyle w:val="BT-EMEASMCA"/>
        <w:rPr>
          <w:sz w:val="22"/>
          <w:szCs w:val="22"/>
        </w:rPr>
      </w:pPr>
      <w:r>
        <w:rPr>
          <w:sz w:val="22"/>
          <w:szCs w:val="22"/>
        </w:rPr>
        <w:t xml:space="preserve">Kiti žinomi su Atorgamma sąveikaujantys vaistai, įskaitant ezetimibą (kuris mažina cholesterolio kiekį), varfariną (kuris mažina kraujo krešėjimą), geriamuosius kontraceptikus, </w:t>
      </w:r>
      <w:r w:rsidR="00770BA1">
        <w:rPr>
          <w:sz w:val="22"/>
          <w:szCs w:val="22"/>
        </w:rPr>
        <w:t>stiripentolį</w:t>
      </w:r>
      <w:r>
        <w:rPr>
          <w:sz w:val="22"/>
          <w:szCs w:val="22"/>
        </w:rPr>
        <w:t xml:space="preserve"> (prieštraukulinį epilepsijai gydyti vartojamą vaistą), cimetidiną (rėmeniui ir skrandžio opaligei gydyti vartojamą vaistą), fenazoną (vaistą nuo skausmo) ir skrandžio rūgštingumą mažinančius antacidinius preparatus (vaistus nuo virškinimo sutrikimų, kurių sudėtyje yra aliuminio ar magnio). </w:t>
      </w:r>
    </w:p>
    <w:p w:rsidR="00E141EC" w:rsidRDefault="00E141EC">
      <w:pPr>
        <w:pStyle w:val="BT-EMEASMCA"/>
        <w:rPr>
          <w:sz w:val="22"/>
          <w:szCs w:val="22"/>
        </w:rPr>
      </w:pPr>
      <w:r>
        <w:rPr>
          <w:sz w:val="22"/>
          <w:szCs w:val="22"/>
        </w:rPr>
        <w:t xml:space="preserve">Nereceptiniai vaistiniai preparatai, kurių sudėtyje yra jonažolės. </w:t>
      </w:r>
    </w:p>
    <w:p w:rsidR="00E141EC" w:rsidRDefault="00E141EC">
      <w:pPr>
        <w:tabs>
          <w:tab w:val="left" w:pos="567"/>
        </w:tabs>
        <w:rPr>
          <w:sz w:val="22"/>
          <w:szCs w:val="22"/>
        </w:rPr>
      </w:pPr>
    </w:p>
    <w:p w:rsidR="00E141EC" w:rsidRDefault="00E141EC">
      <w:pPr>
        <w:tabs>
          <w:tab w:val="left" w:pos="567"/>
        </w:tabs>
        <w:rPr>
          <w:sz w:val="22"/>
          <w:szCs w:val="22"/>
        </w:rPr>
      </w:pPr>
      <w:r>
        <w:rPr>
          <w:b/>
          <w:sz w:val="22"/>
          <w:szCs w:val="22"/>
        </w:rPr>
        <w:t>Atorgamma vartojimas su maistu, gėrimais ir alkoholiu</w:t>
      </w:r>
    </w:p>
    <w:p w:rsidR="00E141EC" w:rsidRDefault="00E141EC">
      <w:pPr>
        <w:tabs>
          <w:tab w:val="left" w:pos="567"/>
        </w:tabs>
        <w:rPr>
          <w:b/>
          <w:sz w:val="22"/>
          <w:szCs w:val="22"/>
        </w:rPr>
      </w:pPr>
      <w:r>
        <w:rPr>
          <w:sz w:val="22"/>
          <w:szCs w:val="22"/>
        </w:rPr>
        <w:t xml:space="preserve">Nurodymus, kaip vartoti Atorgamma, žr. 3 skyriuje. Be to, atkreipkite dėmesį į toliau išvardytas aplinkybes. </w:t>
      </w:r>
    </w:p>
    <w:p w:rsidR="00E141EC" w:rsidRDefault="00E141EC">
      <w:pPr>
        <w:tabs>
          <w:tab w:val="left" w:pos="567"/>
        </w:tabs>
        <w:rPr>
          <w:b/>
          <w:sz w:val="22"/>
          <w:szCs w:val="22"/>
        </w:rPr>
      </w:pPr>
    </w:p>
    <w:p w:rsidR="00E141EC" w:rsidRDefault="00E141EC">
      <w:pPr>
        <w:pStyle w:val="Default"/>
        <w:rPr>
          <w:sz w:val="22"/>
          <w:szCs w:val="22"/>
          <w:lang w:val="lt-LT"/>
        </w:rPr>
      </w:pPr>
      <w:r>
        <w:rPr>
          <w:i/>
          <w:iCs/>
          <w:sz w:val="22"/>
          <w:szCs w:val="22"/>
          <w:lang w:val="lt-LT"/>
        </w:rPr>
        <w:t xml:space="preserve">Greipfrutų sultys </w:t>
      </w:r>
    </w:p>
    <w:p w:rsidR="00E141EC" w:rsidRDefault="00E141EC">
      <w:pPr>
        <w:pStyle w:val="Default"/>
        <w:rPr>
          <w:i/>
          <w:iCs/>
          <w:sz w:val="22"/>
          <w:szCs w:val="22"/>
          <w:lang w:val="lt-LT"/>
        </w:rPr>
      </w:pPr>
      <w:r>
        <w:rPr>
          <w:sz w:val="22"/>
          <w:szCs w:val="22"/>
          <w:lang w:val="lt-LT"/>
        </w:rPr>
        <w:t xml:space="preserve">Greipfrutų sultyse yra medžiagų, galinčių keisti Atorgamma veikimą. Gydantis Atorgamma, negalima gerti daugiau kaip vienos arba dviejų mažų stiklinių greipfrutų sulčių per parą. </w:t>
      </w:r>
    </w:p>
    <w:p w:rsidR="00E141EC" w:rsidRDefault="00E141EC">
      <w:pPr>
        <w:pStyle w:val="Default"/>
        <w:rPr>
          <w:i/>
          <w:iCs/>
          <w:sz w:val="22"/>
          <w:szCs w:val="22"/>
          <w:lang w:val="lt-LT"/>
        </w:rPr>
      </w:pPr>
    </w:p>
    <w:p w:rsidR="00E141EC" w:rsidRDefault="00E141EC">
      <w:pPr>
        <w:pStyle w:val="Default"/>
        <w:rPr>
          <w:sz w:val="22"/>
          <w:szCs w:val="22"/>
        </w:rPr>
      </w:pPr>
      <w:r>
        <w:rPr>
          <w:i/>
          <w:iCs/>
          <w:sz w:val="22"/>
          <w:szCs w:val="22"/>
          <w:lang w:val="lt-LT"/>
        </w:rPr>
        <w:t xml:space="preserve">Alkoholis </w:t>
      </w:r>
    </w:p>
    <w:p w:rsidR="00E141EC" w:rsidRDefault="00E141EC">
      <w:pPr>
        <w:tabs>
          <w:tab w:val="left" w:pos="567"/>
        </w:tabs>
        <w:rPr>
          <w:b/>
          <w:sz w:val="22"/>
          <w:szCs w:val="22"/>
        </w:rPr>
      </w:pPr>
      <w:r>
        <w:rPr>
          <w:sz w:val="22"/>
          <w:szCs w:val="22"/>
        </w:rPr>
        <w:t>Vartojant šį vaistą, nevartokite daug alkoholio. Išsamią informaciją žr. aukščiau 2 skyriuje ,,Įspėjimai ir atsargumo priemonės“.</w:t>
      </w:r>
    </w:p>
    <w:p w:rsidR="00E141EC" w:rsidRDefault="00E141EC">
      <w:pPr>
        <w:tabs>
          <w:tab w:val="left" w:pos="567"/>
        </w:tabs>
        <w:rPr>
          <w:b/>
          <w:sz w:val="22"/>
          <w:szCs w:val="22"/>
        </w:rPr>
      </w:pPr>
    </w:p>
    <w:p w:rsidR="00E141EC" w:rsidRDefault="00E141EC">
      <w:pPr>
        <w:tabs>
          <w:tab w:val="left" w:pos="567"/>
        </w:tabs>
        <w:rPr>
          <w:sz w:val="22"/>
          <w:szCs w:val="22"/>
        </w:rPr>
      </w:pPr>
      <w:r>
        <w:rPr>
          <w:b/>
          <w:sz w:val="22"/>
          <w:szCs w:val="22"/>
        </w:rPr>
        <w:t>Nėštumas ir žindymo laikotarpis</w:t>
      </w:r>
    </w:p>
    <w:p w:rsidR="00E141EC" w:rsidRDefault="00E141EC">
      <w:pPr>
        <w:pStyle w:val="Default"/>
        <w:rPr>
          <w:sz w:val="22"/>
          <w:szCs w:val="22"/>
          <w:lang w:val="lt-LT"/>
        </w:rPr>
      </w:pPr>
      <w:r>
        <w:rPr>
          <w:sz w:val="22"/>
          <w:szCs w:val="22"/>
          <w:lang w:val="lt-LT"/>
        </w:rPr>
        <w:t xml:space="preserve">Jeigu esate nėščia arba planuojate pastoti, Atorgamma vartoti negalima. </w:t>
      </w:r>
    </w:p>
    <w:p w:rsidR="00E141EC" w:rsidRDefault="00E141EC">
      <w:pPr>
        <w:pStyle w:val="Default"/>
        <w:rPr>
          <w:sz w:val="22"/>
          <w:szCs w:val="22"/>
          <w:lang w:val="lt-LT"/>
        </w:rPr>
      </w:pPr>
      <w:r>
        <w:rPr>
          <w:sz w:val="22"/>
          <w:szCs w:val="22"/>
          <w:lang w:val="lt-LT"/>
        </w:rPr>
        <w:t xml:space="preserve">Vaisingoms moterims Atorgamma vartoti negalima, išskyrus atvejus, kai naudojamas patikimas kontracepcijos būdas. </w:t>
      </w:r>
    </w:p>
    <w:p w:rsidR="00E141EC" w:rsidRDefault="00E141EC">
      <w:pPr>
        <w:pStyle w:val="Default"/>
        <w:rPr>
          <w:sz w:val="22"/>
          <w:szCs w:val="22"/>
        </w:rPr>
      </w:pPr>
      <w:r>
        <w:rPr>
          <w:sz w:val="22"/>
          <w:szCs w:val="22"/>
          <w:lang w:val="lt-LT"/>
        </w:rPr>
        <w:t xml:space="preserve">Žindymo laikotarpiu Atorgamma vartoti negalima. </w:t>
      </w:r>
    </w:p>
    <w:p w:rsidR="00E141EC" w:rsidRDefault="00E141EC">
      <w:pPr>
        <w:tabs>
          <w:tab w:val="left" w:pos="567"/>
        </w:tabs>
        <w:rPr>
          <w:sz w:val="22"/>
          <w:szCs w:val="22"/>
        </w:rPr>
      </w:pPr>
      <w:r>
        <w:rPr>
          <w:sz w:val="22"/>
          <w:szCs w:val="22"/>
        </w:rPr>
        <w:t xml:space="preserve">Nėštumo ir žindymo laikotarpiu vartojamo Atorgamma saugumas iki šiol neįrodytas. </w:t>
      </w:r>
    </w:p>
    <w:p w:rsidR="00E141EC" w:rsidRDefault="00E141EC">
      <w:pPr>
        <w:tabs>
          <w:tab w:val="left" w:pos="567"/>
        </w:tabs>
        <w:rPr>
          <w:b/>
          <w:sz w:val="22"/>
          <w:szCs w:val="22"/>
        </w:rPr>
      </w:pPr>
      <w:r>
        <w:rPr>
          <w:sz w:val="22"/>
          <w:szCs w:val="22"/>
        </w:rPr>
        <w:t xml:space="preserve">Prieš vartojant bet kokį vaistą būtina pasitarti su gydytoju arba vaistininku. </w:t>
      </w:r>
    </w:p>
    <w:p w:rsidR="00E141EC" w:rsidRDefault="00E141EC">
      <w:pPr>
        <w:tabs>
          <w:tab w:val="left" w:pos="567"/>
        </w:tabs>
        <w:rPr>
          <w:b/>
          <w:sz w:val="22"/>
          <w:szCs w:val="22"/>
        </w:rPr>
      </w:pPr>
    </w:p>
    <w:p w:rsidR="00E141EC" w:rsidRDefault="00E141EC">
      <w:pPr>
        <w:tabs>
          <w:tab w:val="left" w:pos="567"/>
        </w:tabs>
        <w:rPr>
          <w:sz w:val="22"/>
          <w:szCs w:val="22"/>
        </w:rPr>
      </w:pPr>
      <w:r>
        <w:rPr>
          <w:b/>
          <w:sz w:val="22"/>
          <w:szCs w:val="22"/>
        </w:rPr>
        <w:t>Vairavimas ir mechanizmų valdymas</w:t>
      </w:r>
    </w:p>
    <w:p w:rsidR="00E141EC" w:rsidRDefault="00E141EC">
      <w:pPr>
        <w:tabs>
          <w:tab w:val="left" w:pos="567"/>
        </w:tabs>
        <w:rPr>
          <w:sz w:val="22"/>
          <w:szCs w:val="22"/>
        </w:rPr>
      </w:pPr>
      <w:r>
        <w:rPr>
          <w:sz w:val="22"/>
          <w:szCs w:val="22"/>
        </w:rPr>
        <w:t>Paprastai šis vaistas nedaro įtakos gebėjimui vairuoti ir valdyti mechanizmus. Bet jeigu vaistas veikia Jūsų gebėjimą vairuoti arba valdyti mechanizmus ar įrenginius, vairuoti ir mechanizmų valdyti negalima.</w:t>
      </w:r>
    </w:p>
    <w:p w:rsidR="00E141EC" w:rsidRDefault="00E141EC">
      <w:pPr>
        <w:tabs>
          <w:tab w:val="left" w:pos="567"/>
        </w:tabs>
        <w:rPr>
          <w:sz w:val="22"/>
          <w:szCs w:val="22"/>
        </w:rPr>
      </w:pPr>
    </w:p>
    <w:p w:rsidR="00E141EC" w:rsidRDefault="00E141EC">
      <w:pPr>
        <w:tabs>
          <w:tab w:val="left" w:pos="567"/>
        </w:tabs>
        <w:rPr>
          <w:sz w:val="22"/>
          <w:szCs w:val="22"/>
        </w:rPr>
      </w:pPr>
    </w:p>
    <w:p w:rsidR="00E141EC" w:rsidRDefault="00E141EC">
      <w:pPr>
        <w:tabs>
          <w:tab w:val="left" w:pos="567"/>
          <w:tab w:val="left" w:pos="720"/>
        </w:tabs>
        <w:rPr>
          <w:sz w:val="22"/>
          <w:szCs w:val="22"/>
        </w:rPr>
      </w:pPr>
      <w:bookmarkStart w:id="3" w:name="_Toc129243266"/>
      <w:bookmarkStart w:id="4" w:name="_Toc129243141"/>
      <w:r>
        <w:rPr>
          <w:b/>
          <w:sz w:val="22"/>
          <w:szCs w:val="22"/>
        </w:rPr>
        <w:t>3.</w:t>
      </w:r>
      <w:r>
        <w:rPr>
          <w:b/>
          <w:sz w:val="22"/>
          <w:szCs w:val="22"/>
        </w:rPr>
        <w:tab/>
        <w:t>K</w:t>
      </w:r>
      <w:bookmarkEnd w:id="3"/>
      <w:bookmarkEnd w:id="4"/>
      <w:r>
        <w:rPr>
          <w:b/>
          <w:sz w:val="22"/>
          <w:szCs w:val="22"/>
        </w:rPr>
        <w:t>aip vartoti Atorgamma</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Visada vartokite šį vaistą tiksliai kaip nurodė gydytojas arba vaistininkas. Jeigu abejojate, kreipkitės į  gydytoją arba vaistininką.</w:t>
      </w:r>
    </w:p>
    <w:p w:rsidR="00E141EC" w:rsidRDefault="00E141EC">
      <w:pPr>
        <w:tabs>
          <w:tab w:val="left" w:pos="567"/>
        </w:tabs>
        <w:rPr>
          <w:sz w:val="22"/>
          <w:szCs w:val="22"/>
        </w:rPr>
      </w:pPr>
    </w:p>
    <w:p w:rsidR="00E141EC" w:rsidRDefault="00E141EC">
      <w:pPr>
        <w:pStyle w:val="Default"/>
        <w:rPr>
          <w:sz w:val="22"/>
          <w:szCs w:val="22"/>
          <w:lang w:val="lt-LT"/>
        </w:rPr>
      </w:pPr>
      <w:r>
        <w:rPr>
          <w:sz w:val="22"/>
          <w:szCs w:val="22"/>
          <w:lang w:val="lt-LT"/>
        </w:rPr>
        <w:t xml:space="preserve">Prieš gydymą Atorgamma gydytojas lieps valgyti maistą, kuriame mažai cholesterolio. Tokios dietos būtina laikytis ir visą Atorgamma gydymo laikotarpį. </w:t>
      </w:r>
    </w:p>
    <w:p w:rsidR="00E141EC" w:rsidRDefault="00E141EC">
      <w:pPr>
        <w:pStyle w:val="Default"/>
        <w:rPr>
          <w:sz w:val="22"/>
          <w:szCs w:val="22"/>
          <w:lang w:val="lt-LT"/>
        </w:rPr>
      </w:pPr>
    </w:p>
    <w:p w:rsidR="00E141EC" w:rsidRDefault="00E141EC">
      <w:pPr>
        <w:rPr>
          <w:sz w:val="22"/>
          <w:szCs w:val="22"/>
        </w:rPr>
      </w:pPr>
      <w:r>
        <w:rPr>
          <w:sz w:val="22"/>
          <w:szCs w:val="22"/>
        </w:rPr>
        <w:t xml:space="preserve">Rekomenduojama pradinė Atorgamma dozė suaugusiesiems ir 10 metų ar vyresniems vaikams ir paaugliams yra 10 mg atorvastatino vieną kartą per parą. Prireikus, gydytojas gali dozę didinti iki tokios, kurios Jums reikia. Gydytojas dozę keis kas 4 savaites ar rečiau. Didžiausia Atorgamma paros dozė yra 80 mg vieną kartą per parą </w:t>
      </w:r>
      <w:r>
        <w:rPr>
          <w:bCs/>
          <w:sz w:val="22"/>
          <w:szCs w:val="22"/>
          <w:lang w:eastAsia="lv-LV"/>
        </w:rPr>
        <w:t>suaugusiesiems ir 20 mg vieną kartą per parą vaikams ir paaugliams</w:t>
      </w:r>
      <w:r>
        <w:rPr>
          <w:sz w:val="22"/>
          <w:szCs w:val="22"/>
          <w:lang w:eastAsia="lv-LV"/>
        </w:rPr>
        <w:t>.</w:t>
      </w:r>
    </w:p>
    <w:p w:rsidR="00E141EC" w:rsidRDefault="00E141EC">
      <w:pPr>
        <w:pStyle w:val="Default"/>
        <w:rPr>
          <w:sz w:val="22"/>
          <w:szCs w:val="22"/>
          <w:lang w:val="lt-LT"/>
        </w:rPr>
      </w:pPr>
    </w:p>
    <w:p w:rsidR="00E141EC" w:rsidRDefault="00E141EC">
      <w:pPr>
        <w:pStyle w:val="Default"/>
        <w:rPr>
          <w:sz w:val="22"/>
          <w:szCs w:val="22"/>
          <w:lang w:val="lt-LT"/>
        </w:rPr>
      </w:pPr>
      <w:r>
        <w:rPr>
          <w:sz w:val="22"/>
          <w:szCs w:val="22"/>
          <w:lang w:val="lt-LT"/>
        </w:rPr>
        <w:t xml:space="preserve">Atorgamma tabletę reikia nuryti visą, užgeriant vandeniu, ją galima vartoti bet kuriuo paros metu valgant arba nevalgius. Vis dėlto stenkitės vartoti tabletes kiekvieną dieną tuo pačiu metu. </w:t>
      </w:r>
    </w:p>
    <w:p w:rsidR="00E141EC" w:rsidRDefault="00E141EC">
      <w:pPr>
        <w:pStyle w:val="Default"/>
        <w:rPr>
          <w:sz w:val="22"/>
          <w:szCs w:val="22"/>
          <w:lang w:val="lt-LT"/>
        </w:rPr>
      </w:pPr>
    </w:p>
    <w:p w:rsidR="00E141EC" w:rsidRDefault="00E141EC">
      <w:pPr>
        <w:pStyle w:val="Default"/>
        <w:rPr>
          <w:bCs/>
          <w:i/>
          <w:sz w:val="22"/>
          <w:szCs w:val="22"/>
          <w:lang w:val="lt-LT"/>
        </w:rPr>
      </w:pPr>
      <w:r>
        <w:rPr>
          <w:sz w:val="22"/>
          <w:szCs w:val="22"/>
          <w:lang w:val="lt-LT"/>
        </w:rPr>
        <w:t xml:space="preserve">Atorgamma visada vartokite tiksliai, kaip nurodė gydytojas. Jeigu abejojate, kreipkitės į gydytoją arba vaistininką. </w:t>
      </w:r>
    </w:p>
    <w:p w:rsidR="00E141EC" w:rsidRDefault="00E141EC">
      <w:pPr>
        <w:pStyle w:val="Default"/>
        <w:rPr>
          <w:bCs/>
          <w:i/>
          <w:sz w:val="22"/>
          <w:szCs w:val="22"/>
          <w:lang w:val="lt-LT"/>
        </w:rPr>
      </w:pPr>
    </w:p>
    <w:p w:rsidR="00E141EC" w:rsidRDefault="00E141EC">
      <w:pPr>
        <w:pStyle w:val="Default"/>
        <w:rPr>
          <w:i/>
          <w:sz w:val="22"/>
          <w:szCs w:val="22"/>
          <w:lang w:val="lt-LT"/>
        </w:rPr>
      </w:pPr>
      <w:r>
        <w:rPr>
          <w:bCs/>
          <w:i/>
          <w:sz w:val="22"/>
          <w:szCs w:val="22"/>
          <w:lang w:val="lt-LT"/>
        </w:rPr>
        <w:t xml:space="preserve">Gydymo </w:t>
      </w:r>
      <w:r>
        <w:rPr>
          <w:i/>
          <w:sz w:val="22"/>
          <w:szCs w:val="22"/>
          <w:lang w:val="lt-LT"/>
        </w:rPr>
        <w:t>Atorgamma</w:t>
      </w:r>
      <w:r>
        <w:rPr>
          <w:bCs/>
          <w:i/>
          <w:sz w:val="22"/>
          <w:szCs w:val="22"/>
          <w:lang w:val="lt-LT"/>
        </w:rPr>
        <w:t xml:space="preserve"> trukmę nustato gydytojas </w:t>
      </w:r>
    </w:p>
    <w:p w:rsidR="00E141EC" w:rsidRDefault="00E141EC">
      <w:pPr>
        <w:pStyle w:val="Default"/>
        <w:rPr>
          <w:i/>
          <w:sz w:val="22"/>
          <w:szCs w:val="22"/>
          <w:lang w:val="lt-LT"/>
        </w:rPr>
      </w:pPr>
    </w:p>
    <w:p w:rsidR="00E141EC" w:rsidRDefault="00E141EC">
      <w:pPr>
        <w:tabs>
          <w:tab w:val="left" w:pos="567"/>
        </w:tabs>
        <w:rPr>
          <w:sz w:val="22"/>
          <w:szCs w:val="22"/>
        </w:rPr>
      </w:pPr>
      <w:r>
        <w:rPr>
          <w:sz w:val="22"/>
          <w:szCs w:val="22"/>
        </w:rPr>
        <w:t>Jeigu galvojate, kad Atorgamma veikia per stipriai arba per silpnai, pasakykite gydytojui.</w:t>
      </w:r>
    </w:p>
    <w:p w:rsidR="00E141EC" w:rsidRDefault="00E141EC">
      <w:pPr>
        <w:tabs>
          <w:tab w:val="left" w:pos="567"/>
        </w:tabs>
        <w:rPr>
          <w:sz w:val="22"/>
          <w:szCs w:val="22"/>
        </w:rPr>
      </w:pPr>
    </w:p>
    <w:p w:rsidR="00E141EC" w:rsidRDefault="00E141EC">
      <w:pPr>
        <w:tabs>
          <w:tab w:val="left" w:pos="567"/>
        </w:tabs>
        <w:rPr>
          <w:sz w:val="22"/>
          <w:szCs w:val="22"/>
        </w:rPr>
      </w:pPr>
      <w:r>
        <w:rPr>
          <w:b/>
          <w:sz w:val="22"/>
          <w:szCs w:val="22"/>
        </w:rPr>
        <w:t>Ką daryti pavartojus per didelę Atorgamma dozę?</w:t>
      </w:r>
    </w:p>
    <w:p w:rsidR="00E141EC" w:rsidRDefault="00E141EC">
      <w:pPr>
        <w:tabs>
          <w:tab w:val="left" w:pos="567"/>
        </w:tabs>
        <w:rPr>
          <w:sz w:val="22"/>
          <w:szCs w:val="22"/>
        </w:rPr>
      </w:pPr>
      <w:r>
        <w:rPr>
          <w:sz w:val="22"/>
          <w:szCs w:val="22"/>
        </w:rPr>
        <w:t xml:space="preserve">Jeigu atsitiktinai išgėrėte per daug Atorgamma tablečių (didesnę už įprastą paros dozę), kreipkitės į gydytoją arba artimiausią ligoninę. </w:t>
      </w:r>
    </w:p>
    <w:p w:rsidR="00E141EC" w:rsidRDefault="00E141EC">
      <w:pPr>
        <w:tabs>
          <w:tab w:val="left" w:pos="567"/>
        </w:tabs>
        <w:rPr>
          <w:sz w:val="22"/>
          <w:szCs w:val="22"/>
        </w:rPr>
      </w:pPr>
    </w:p>
    <w:p w:rsidR="00E141EC" w:rsidRDefault="00E141EC">
      <w:pPr>
        <w:tabs>
          <w:tab w:val="left" w:pos="567"/>
        </w:tabs>
        <w:rPr>
          <w:sz w:val="22"/>
          <w:szCs w:val="22"/>
        </w:rPr>
      </w:pPr>
      <w:r>
        <w:rPr>
          <w:b/>
          <w:sz w:val="22"/>
          <w:szCs w:val="22"/>
        </w:rPr>
        <w:t>Pamiršus pavartoti Atorgamma</w:t>
      </w:r>
    </w:p>
    <w:p w:rsidR="00E141EC" w:rsidRDefault="00E141EC">
      <w:pPr>
        <w:tabs>
          <w:tab w:val="left" w:pos="567"/>
        </w:tabs>
        <w:rPr>
          <w:sz w:val="22"/>
          <w:szCs w:val="22"/>
        </w:rPr>
      </w:pPr>
      <w:r>
        <w:rPr>
          <w:sz w:val="22"/>
          <w:szCs w:val="22"/>
        </w:rPr>
        <w:t xml:space="preserve">Jeigu pamiršote išgerti dozę, paprasčiausiai išgerkite kitą dozę reikiamu laiku. Negalima vartoti dvigubos dozės norint kompensuoti praleistą dozę. </w:t>
      </w:r>
    </w:p>
    <w:p w:rsidR="00E141EC" w:rsidRDefault="00E141EC">
      <w:pPr>
        <w:tabs>
          <w:tab w:val="left" w:pos="567"/>
        </w:tabs>
        <w:rPr>
          <w:sz w:val="22"/>
          <w:szCs w:val="22"/>
        </w:rPr>
      </w:pPr>
    </w:p>
    <w:p w:rsidR="00E141EC" w:rsidRDefault="00E141EC">
      <w:pPr>
        <w:tabs>
          <w:tab w:val="left" w:pos="567"/>
        </w:tabs>
        <w:rPr>
          <w:sz w:val="22"/>
          <w:szCs w:val="22"/>
        </w:rPr>
      </w:pPr>
      <w:r>
        <w:rPr>
          <w:b/>
          <w:sz w:val="22"/>
          <w:szCs w:val="22"/>
        </w:rPr>
        <w:t>Nustojus vartoti Atorgamma</w:t>
      </w:r>
    </w:p>
    <w:p w:rsidR="00E141EC" w:rsidRDefault="00E141EC">
      <w:pPr>
        <w:tabs>
          <w:tab w:val="left" w:pos="567"/>
        </w:tabs>
        <w:rPr>
          <w:sz w:val="22"/>
          <w:szCs w:val="22"/>
        </w:rPr>
      </w:pPr>
      <w:r>
        <w:rPr>
          <w:sz w:val="22"/>
          <w:szCs w:val="22"/>
        </w:rPr>
        <w:t xml:space="preserve">Jeigu kiltų daugiau klausimų dėl šio vaisto vartojimo ar norite nutraukti gydymą, kreipkitės į gydytoją arba vaistininką. </w:t>
      </w:r>
    </w:p>
    <w:p w:rsidR="00E141EC" w:rsidRDefault="00E141EC">
      <w:pPr>
        <w:tabs>
          <w:tab w:val="left" w:pos="567"/>
        </w:tabs>
        <w:rPr>
          <w:sz w:val="22"/>
          <w:szCs w:val="22"/>
        </w:rPr>
      </w:pPr>
    </w:p>
    <w:p w:rsidR="00E141EC" w:rsidRDefault="00E141EC">
      <w:pPr>
        <w:tabs>
          <w:tab w:val="left" w:pos="567"/>
        </w:tabs>
        <w:rPr>
          <w:sz w:val="22"/>
          <w:szCs w:val="22"/>
        </w:rPr>
      </w:pPr>
    </w:p>
    <w:p w:rsidR="00E141EC" w:rsidRDefault="00E141EC">
      <w:pPr>
        <w:tabs>
          <w:tab w:val="left" w:pos="567"/>
          <w:tab w:val="left" w:pos="720"/>
        </w:tabs>
        <w:rPr>
          <w:sz w:val="22"/>
          <w:szCs w:val="22"/>
        </w:rPr>
      </w:pPr>
      <w:bookmarkStart w:id="5" w:name="_Toc129243267"/>
      <w:bookmarkStart w:id="6" w:name="_Toc129243142"/>
      <w:r>
        <w:rPr>
          <w:b/>
          <w:sz w:val="22"/>
          <w:szCs w:val="22"/>
        </w:rPr>
        <w:t>4.</w:t>
      </w:r>
      <w:r>
        <w:rPr>
          <w:b/>
          <w:sz w:val="22"/>
          <w:szCs w:val="22"/>
        </w:rPr>
        <w:tab/>
        <w:t>G</w:t>
      </w:r>
      <w:bookmarkEnd w:id="5"/>
      <w:bookmarkEnd w:id="6"/>
      <w:r>
        <w:rPr>
          <w:b/>
          <w:sz w:val="22"/>
          <w:szCs w:val="22"/>
        </w:rPr>
        <w:t>alimas šalutinis poveikis</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Šis vaistas, kaip ir visi kiti, gali sukelti šalutinį poveikį, nors jis pasireiškia ne visiems žmonėms.</w:t>
      </w:r>
    </w:p>
    <w:p w:rsidR="00E141EC" w:rsidRDefault="00E141EC">
      <w:pPr>
        <w:tabs>
          <w:tab w:val="left" w:pos="567"/>
        </w:tabs>
        <w:rPr>
          <w:sz w:val="22"/>
          <w:szCs w:val="22"/>
        </w:rPr>
      </w:pPr>
    </w:p>
    <w:p w:rsidR="00E141EC" w:rsidRDefault="00E141EC">
      <w:pPr>
        <w:pStyle w:val="Default"/>
        <w:rPr>
          <w:sz w:val="22"/>
          <w:szCs w:val="22"/>
        </w:rPr>
      </w:pPr>
      <w:r>
        <w:rPr>
          <w:b/>
          <w:bCs/>
          <w:sz w:val="22"/>
          <w:szCs w:val="22"/>
          <w:lang w:val="lt-LT"/>
        </w:rPr>
        <w:t xml:space="preserve">Jeigu pasireiškė bet kuris iš toliau nurodytų sunkių šalutinių poveikių nutraukite tablečių vartojimą ir nedelsiant pasakykite gydytojui arba vykite į artimiausios ligoninės skubios medicinos pagalbos skyrių. </w:t>
      </w:r>
    </w:p>
    <w:p w:rsidR="00E141EC" w:rsidRDefault="00E141EC">
      <w:pPr>
        <w:tabs>
          <w:tab w:val="left" w:pos="567"/>
        </w:tabs>
        <w:rPr>
          <w:sz w:val="22"/>
          <w:szCs w:val="22"/>
        </w:rPr>
      </w:pPr>
    </w:p>
    <w:p w:rsidR="00E141EC" w:rsidRDefault="00E141EC">
      <w:pPr>
        <w:tabs>
          <w:tab w:val="left" w:pos="567"/>
        </w:tabs>
        <w:rPr>
          <w:i/>
          <w:sz w:val="22"/>
          <w:szCs w:val="22"/>
        </w:rPr>
      </w:pPr>
      <w:r>
        <w:rPr>
          <w:i/>
          <w:sz w:val="22"/>
          <w:szCs w:val="22"/>
        </w:rPr>
        <w:t xml:space="preserve">Retas </w:t>
      </w:r>
      <w:r w:rsidR="00770BA1">
        <w:rPr>
          <w:i/>
          <w:sz w:val="22"/>
          <w:szCs w:val="22"/>
        </w:rPr>
        <w:t>šalutinis</w:t>
      </w:r>
      <w:r>
        <w:rPr>
          <w:i/>
          <w:sz w:val="22"/>
          <w:szCs w:val="22"/>
        </w:rPr>
        <w:t xml:space="preserve"> poveikis:</w:t>
      </w:r>
      <w:r>
        <w:rPr>
          <w:sz w:val="22"/>
          <w:szCs w:val="22"/>
        </w:rPr>
        <w:t xml:space="preserve"> (pasireiškia 1 – 10 pacientų iš 10 000): </w:t>
      </w:r>
    </w:p>
    <w:p w:rsidR="00E141EC" w:rsidRDefault="00E141EC">
      <w:pPr>
        <w:pStyle w:val="BT-EMEASMCA"/>
        <w:rPr>
          <w:sz w:val="22"/>
          <w:szCs w:val="22"/>
        </w:rPr>
      </w:pPr>
      <w:r>
        <w:rPr>
          <w:sz w:val="22"/>
          <w:szCs w:val="22"/>
        </w:rPr>
        <w:t xml:space="preserve">Staigi alerginė reakcija, kuri sukelia veido, liežuvio ar gerklės tinimą, dėl ko gali labai pasunkėti kvėpavimas. </w:t>
      </w:r>
    </w:p>
    <w:p w:rsidR="00E141EC" w:rsidRDefault="00E141EC">
      <w:pPr>
        <w:pStyle w:val="BT-EMEASMCA"/>
        <w:rPr>
          <w:sz w:val="22"/>
          <w:szCs w:val="22"/>
        </w:rPr>
      </w:pPr>
      <w:r>
        <w:rPr>
          <w:sz w:val="22"/>
          <w:szCs w:val="22"/>
        </w:rPr>
        <w:t xml:space="preserve">Sunki odos būklė, kuri pasireiškia odos lupimusi ir tinimu, pūslių susidarymu ant odos, burnos, akių, lytinių organų ir karščiavimu. Odos išbėrimas, nevienodomis rausvomis dėmėmis, ypač delnų ir padų srityje, kurios gali virsti pūslėmis. </w:t>
      </w:r>
    </w:p>
    <w:p w:rsidR="00E141EC" w:rsidRDefault="00E141EC">
      <w:pPr>
        <w:pStyle w:val="BT-EMEASMCA"/>
        <w:rPr>
          <w:i/>
          <w:sz w:val="22"/>
          <w:szCs w:val="22"/>
        </w:rPr>
      </w:pPr>
      <w:r>
        <w:rPr>
          <w:sz w:val="22"/>
          <w:szCs w:val="22"/>
        </w:rPr>
        <w:t xml:space="preserve">Raumenų silpnumas, jautrumas arba skausmas, ypač, jeigu tuo pačiu metu jaučiatės prastai arba pakilo aukšta temperatūra, gali atsirasti dėl nenormalaus raumenų irimo, tai gali pasireikšti sunkia gyvybei pavojinga būkle sukeliančia inkstų sutrikimus. </w:t>
      </w:r>
    </w:p>
    <w:p w:rsidR="00E141EC" w:rsidRDefault="00E141EC">
      <w:pPr>
        <w:tabs>
          <w:tab w:val="left" w:pos="567"/>
        </w:tabs>
        <w:rPr>
          <w:i/>
          <w:sz w:val="22"/>
          <w:szCs w:val="22"/>
        </w:rPr>
      </w:pPr>
    </w:p>
    <w:p w:rsidR="00E141EC" w:rsidRDefault="00E141EC">
      <w:pPr>
        <w:pStyle w:val="Default"/>
        <w:rPr>
          <w:sz w:val="22"/>
          <w:szCs w:val="22"/>
          <w:lang w:val="lt-LT"/>
        </w:rPr>
      </w:pPr>
      <w:r>
        <w:rPr>
          <w:i/>
          <w:iCs/>
          <w:sz w:val="22"/>
          <w:szCs w:val="22"/>
          <w:lang w:val="lt-LT"/>
        </w:rPr>
        <w:t xml:space="preserve">Labai retas šalutinis poveikis, kuris pasireiškia rečiau kaip 1 iš 10 000 pacientų: </w:t>
      </w:r>
    </w:p>
    <w:p w:rsidR="00E141EC" w:rsidRDefault="00E141EC">
      <w:pPr>
        <w:pStyle w:val="BT-EMEASMCA"/>
        <w:rPr>
          <w:sz w:val="22"/>
          <w:szCs w:val="22"/>
        </w:rPr>
      </w:pPr>
      <w:r>
        <w:rPr>
          <w:sz w:val="22"/>
          <w:szCs w:val="22"/>
        </w:rPr>
        <w:t xml:space="preserve">Jeigu dėl nepaaiškinamų priežasčių pasireiškia neįprastas kraujavimas arba atsiranda mėlynių, tai gali rodyti kepenų funkcijos sutrikimą. Turite kiek galima greičiau kreiptis į gydytoją. </w:t>
      </w:r>
    </w:p>
    <w:p w:rsidR="00E141EC" w:rsidRDefault="00E141EC">
      <w:pPr>
        <w:pStyle w:val="Default"/>
        <w:rPr>
          <w:sz w:val="22"/>
          <w:szCs w:val="22"/>
          <w:lang w:val="lt-LT"/>
        </w:rPr>
      </w:pPr>
    </w:p>
    <w:p w:rsidR="00E141EC" w:rsidRDefault="00E141EC">
      <w:pPr>
        <w:pStyle w:val="Default"/>
        <w:rPr>
          <w:b/>
          <w:bCs/>
          <w:sz w:val="22"/>
          <w:szCs w:val="22"/>
          <w:lang w:val="lt-LT"/>
        </w:rPr>
      </w:pPr>
      <w:r>
        <w:rPr>
          <w:b/>
          <w:bCs/>
          <w:sz w:val="22"/>
          <w:szCs w:val="22"/>
          <w:lang w:val="lt-LT"/>
        </w:rPr>
        <w:t>Kitas galimas šalutinis poveikis vartojant Atorgamma:</w:t>
      </w:r>
    </w:p>
    <w:p w:rsidR="00E141EC" w:rsidRDefault="00E141EC">
      <w:pPr>
        <w:pStyle w:val="Default"/>
        <w:rPr>
          <w:i/>
          <w:sz w:val="22"/>
          <w:szCs w:val="22"/>
        </w:rPr>
      </w:pPr>
      <w:r>
        <w:rPr>
          <w:b/>
          <w:bCs/>
          <w:sz w:val="22"/>
          <w:szCs w:val="22"/>
          <w:lang w:val="lt-LT"/>
        </w:rPr>
        <w:t xml:space="preserve"> </w:t>
      </w:r>
    </w:p>
    <w:p w:rsidR="00E141EC" w:rsidRDefault="00E141EC">
      <w:pPr>
        <w:pStyle w:val="BT-EMEASMCA"/>
        <w:numPr>
          <w:ilvl w:val="0"/>
          <w:numId w:val="0"/>
        </w:numPr>
        <w:rPr>
          <w:sz w:val="22"/>
          <w:szCs w:val="22"/>
        </w:rPr>
      </w:pPr>
      <w:r>
        <w:rPr>
          <w:i/>
          <w:sz w:val="22"/>
          <w:szCs w:val="22"/>
        </w:rPr>
        <w:t>Dažnas šalutinis poveikis</w:t>
      </w:r>
      <w:r>
        <w:rPr>
          <w:sz w:val="22"/>
          <w:szCs w:val="22"/>
        </w:rPr>
        <w:t xml:space="preserve"> (pasireiškia nuo 1 iki 10 pacientų iš 100):</w:t>
      </w:r>
    </w:p>
    <w:p w:rsidR="00E141EC" w:rsidRDefault="00E141EC">
      <w:pPr>
        <w:pStyle w:val="BT-EMEASMCA"/>
        <w:rPr>
          <w:sz w:val="22"/>
          <w:szCs w:val="22"/>
        </w:rPr>
      </w:pPr>
      <w:r>
        <w:rPr>
          <w:sz w:val="22"/>
          <w:szCs w:val="22"/>
        </w:rPr>
        <w:t xml:space="preserve">nosies ančių uždegimas, gerklės skausmas, kraujavimas iš nosies; </w:t>
      </w:r>
    </w:p>
    <w:p w:rsidR="00E141EC" w:rsidRDefault="00E141EC">
      <w:pPr>
        <w:pStyle w:val="BT-EMEASMCA"/>
        <w:rPr>
          <w:sz w:val="22"/>
          <w:szCs w:val="22"/>
        </w:rPr>
      </w:pPr>
      <w:r>
        <w:rPr>
          <w:sz w:val="22"/>
          <w:szCs w:val="22"/>
        </w:rPr>
        <w:t>alerginės reakcijos;</w:t>
      </w:r>
    </w:p>
    <w:p w:rsidR="00E141EC" w:rsidRDefault="00E141EC">
      <w:pPr>
        <w:pStyle w:val="BT-EMEASMCA"/>
        <w:rPr>
          <w:sz w:val="22"/>
          <w:szCs w:val="22"/>
        </w:rPr>
      </w:pPr>
      <w:r>
        <w:rPr>
          <w:sz w:val="22"/>
          <w:szCs w:val="22"/>
        </w:rPr>
        <w:t xml:space="preserve">gliukozės koncentracijos kraujyje padidėjimas (jeigu sergate diabetu, reikia ir toliau atidžiai stebėti gliukozės koncentraciją kraujyje), kreatino kinazės padaugėjimas kraujyje; </w:t>
      </w:r>
    </w:p>
    <w:p w:rsidR="00E141EC" w:rsidRDefault="00E141EC">
      <w:pPr>
        <w:pStyle w:val="BT-EMEASMCA"/>
        <w:rPr>
          <w:sz w:val="22"/>
          <w:szCs w:val="22"/>
        </w:rPr>
      </w:pPr>
      <w:r>
        <w:rPr>
          <w:sz w:val="22"/>
          <w:szCs w:val="22"/>
        </w:rPr>
        <w:t xml:space="preserve">galvos </w:t>
      </w:r>
      <w:r w:rsidR="00770BA1">
        <w:rPr>
          <w:sz w:val="22"/>
          <w:szCs w:val="22"/>
        </w:rPr>
        <w:t>skausmas;</w:t>
      </w:r>
    </w:p>
    <w:p w:rsidR="00E141EC" w:rsidRDefault="00E141EC">
      <w:pPr>
        <w:pStyle w:val="BT-EMEASMCA"/>
        <w:rPr>
          <w:sz w:val="22"/>
          <w:szCs w:val="22"/>
        </w:rPr>
      </w:pPr>
      <w:r>
        <w:rPr>
          <w:sz w:val="22"/>
          <w:szCs w:val="22"/>
        </w:rPr>
        <w:t xml:space="preserve">pykinimas, vidurių užkietėjimas, dujų susikaupimas virškinimo trakte, nevirškinimas, viduriavimas; </w:t>
      </w:r>
    </w:p>
    <w:p w:rsidR="00E141EC" w:rsidRDefault="00E141EC">
      <w:pPr>
        <w:pStyle w:val="BT-EMEASMCA"/>
        <w:rPr>
          <w:sz w:val="22"/>
          <w:szCs w:val="22"/>
        </w:rPr>
      </w:pPr>
      <w:r>
        <w:rPr>
          <w:sz w:val="22"/>
          <w:szCs w:val="22"/>
        </w:rPr>
        <w:t xml:space="preserve">sąnarių skausmas, raumenų skausmas, nugaros </w:t>
      </w:r>
      <w:r w:rsidR="00770BA1">
        <w:rPr>
          <w:sz w:val="22"/>
          <w:szCs w:val="22"/>
        </w:rPr>
        <w:t>skausmas;</w:t>
      </w:r>
    </w:p>
    <w:p w:rsidR="00E141EC" w:rsidRDefault="00E141EC">
      <w:pPr>
        <w:pStyle w:val="BT-EMEASMCA"/>
        <w:rPr>
          <w:i/>
          <w:sz w:val="22"/>
          <w:szCs w:val="22"/>
        </w:rPr>
      </w:pPr>
      <w:r>
        <w:rPr>
          <w:sz w:val="22"/>
          <w:szCs w:val="22"/>
        </w:rPr>
        <w:t xml:space="preserve">gali būti nenormalūs kepenų funkcijos tyrimų kraujyje rodmenys. </w:t>
      </w:r>
    </w:p>
    <w:p w:rsidR="00E141EC" w:rsidRDefault="00E141EC">
      <w:pPr>
        <w:tabs>
          <w:tab w:val="left" w:pos="567"/>
        </w:tabs>
        <w:rPr>
          <w:i/>
          <w:sz w:val="22"/>
          <w:szCs w:val="22"/>
        </w:rPr>
      </w:pPr>
    </w:p>
    <w:p w:rsidR="00E141EC" w:rsidRDefault="00E141EC">
      <w:pPr>
        <w:pStyle w:val="Default"/>
        <w:rPr>
          <w:sz w:val="22"/>
          <w:szCs w:val="22"/>
        </w:rPr>
      </w:pPr>
      <w:r>
        <w:rPr>
          <w:i/>
          <w:sz w:val="22"/>
          <w:szCs w:val="22"/>
          <w:lang w:val="lt-LT"/>
        </w:rPr>
        <w:t>Nedažnas šalutinis poveikis</w:t>
      </w:r>
      <w:r>
        <w:rPr>
          <w:sz w:val="22"/>
          <w:szCs w:val="22"/>
          <w:lang w:val="lt-LT"/>
        </w:rPr>
        <w:t xml:space="preserve"> (pasireiškia nuo 1 iki 10 pacientų iš 1000): </w:t>
      </w:r>
    </w:p>
    <w:p w:rsidR="00E141EC" w:rsidRDefault="00E141EC">
      <w:pPr>
        <w:pStyle w:val="BT-EMEASMCA"/>
        <w:rPr>
          <w:sz w:val="22"/>
          <w:szCs w:val="22"/>
        </w:rPr>
      </w:pPr>
      <w:r>
        <w:rPr>
          <w:sz w:val="22"/>
          <w:szCs w:val="22"/>
        </w:rPr>
        <w:t>anoreksija (apetito išnykimas), kūno svorio padidėjimas, gliukozės koncentracijos sumažėjimas kraujyje (jeigu sergate diabetu, reikia ir toliau atidžiai stebėti gliukozės koncentraciją kraujyje);</w:t>
      </w:r>
    </w:p>
    <w:p w:rsidR="00E141EC" w:rsidRDefault="00E141EC">
      <w:pPr>
        <w:pStyle w:val="BT-EMEASMCA"/>
        <w:rPr>
          <w:sz w:val="22"/>
          <w:szCs w:val="22"/>
        </w:rPr>
      </w:pPr>
      <w:r>
        <w:rPr>
          <w:sz w:val="22"/>
          <w:szCs w:val="22"/>
        </w:rPr>
        <w:t xml:space="preserve">košmarai, nemiga; </w:t>
      </w:r>
    </w:p>
    <w:p w:rsidR="00E141EC" w:rsidRDefault="00A7071B">
      <w:pPr>
        <w:pStyle w:val="BT-EMEASMCA"/>
        <w:rPr>
          <w:sz w:val="22"/>
          <w:szCs w:val="22"/>
        </w:rPr>
      </w:pPr>
      <w:r>
        <w:rPr>
          <w:sz w:val="22"/>
          <w:szCs w:val="22"/>
        </w:rPr>
        <w:t>svaigulys</w:t>
      </w:r>
      <w:r w:rsidR="00E141EC">
        <w:rPr>
          <w:sz w:val="22"/>
          <w:szCs w:val="22"/>
        </w:rPr>
        <w:t xml:space="preserve">, rankų ir kojų pirštų nutirpimas ar dilgčiojimas, skausmo ar lytėjimo jutimų susilpnėjimas, skonio pojūčio pakitimai, atminties praradimas; </w:t>
      </w:r>
    </w:p>
    <w:p w:rsidR="00E141EC" w:rsidRDefault="00E141EC">
      <w:pPr>
        <w:pStyle w:val="BT-EMEASMCA"/>
        <w:rPr>
          <w:sz w:val="22"/>
          <w:szCs w:val="22"/>
        </w:rPr>
      </w:pPr>
      <w:r>
        <w:rPr>
          <w:sz w:val="22"/>
          <w:szCs w:val="22"/>
        </w:rPr>
        <w:t>miglotas matymas;</w:t>
      </w:r>
    </w:p>
    <w:p w:rsidR="00E141EC" w:rsidRDefault="00E141EC">
      <w:pPr>
        <w:pStyle w:val="BT-EMEASMCA"/>
        <w:rPr>
          <w:sz w:val="22"/>
          <w:szCs w:val="22"/>
        </w:rPr>
      </w:pPr>
      <w:r>
        <w:rPr>
          <w:sz w:val="22"/>
          <w:szCs w:val="22"/>
        </w:rPr>
        <w:t xml:space="preserve">skambėjimas ausyse ir (arba) galvoje; </w:t>
      </w:r>
    </w:p>
    <w:p w:rsidR="00E141EC" w:rsidRDefault="00E141EC">
      <w:pPr>
        <w:pStyle w:val="BT-EMEASMCA"/>
        <w:rPr>
          <w:sz w:val="22"/>
          <w:szCs w:val="22"/>
        </w:rPr>
      </w:pPr>
      <w:r>
        <w:rPr>
          <w:sz w:val="22"/>
          <w:szCs w:val="22"/>
        </w:rPr>
        <w:t xml:space="preserve">vėmimas, raugėjimas, pilvo skausmai viršutinėje ir apatinėje dalyje, pankreatitas (kasos uždegimas, dėl kurio pasireiškia pilvo </w:t>
      </w:r>
      <w:r w:rsidR="00770BA1">
        <w:rPr>
          <w:sz w:val="22"/>
          <w:szCs w:val="22"/>
        </w:rPr>
        <w:t>skausmas);</w:t>
      </w:r>
    </w:p>
    <w:p w:rsidR="00E141EC" w:rsidRDefault="00E141EC">
      <w:pPr>
        <w:pStyle w:val="BT-EMEASMCA"/>
        <w:rPr>
          <w:sz w:val="22"/>
          <w:szCs w:val="22"/>
        </w:rPr>
      </w:pPr>
      <w:r>
        <w:rPr>
          <w:sz w:val="22"/>
          <w:szCs w:val="22"/>
        </w:rPr>
        <w:t xml:space="preserve">hepatitas (kepenų </w:t>
      </w:r>
      <w:r w:rsidR="00770BA1">
        <w:rPr>
          <w:sz w:val="22"/>
          <w:szCs w:val="22"/>
        </w:rPr>
        <w:t>uždegimas);</w:t>
      </w:r>
    </w:p>
    <w:p w:rsidR="00E141EC" w:rsidRDefault="00E141EC">
      <w:pPr>
        <w:pStyle w:val="BT-EMEASMCA"/>
        <w:rPr>
          <w:sz w:val="22"/>
          <w:szCs w:val="22"/>
        </w:rPr>
      </w:pPr>
      <w:r>
        <w:rPr>
          <w:sz w:val="22"/>
          <w:szCs w:val="22"/>
        </w:rPr>
        <w:t xml:space="preserve">odos išbėrimas, niežulys, dilgėlinė, plaukų slinkimas; </w:t>
      </w:r>
    </w:p>
    <w:p w:rsidR="00E141EC" w:rsidRDefault="00E141EC">
      <w:pPr>
        <w:pStyle w:val="BT-EMEASMCA"/>
        <w:rPr>
          <w:sz w:val="22"/>
          <w:szCs w:val="22"/>
        </w:rPr>
      </w:pPr>
      <w:r>
        <w:rPr>
          <w:sz w:val="22"/>
          <w:szCs w:val="22"/>
        </w:rPr>
        <w:t>kaklo skausmas, raumenų nuovargis;</w:t>
      </w:r>
    </w:p>
    <w:p w:rsidR="00E141EC" w:rsidRDefault="00E141EC">
      <w:pPr>
        <w:pStyle w:val="BT-EMEASMCA"/>
        <w:rPr>
          <w:sz w:val="22"/>
          <w:szCs w:val="22"/>
        </w:rPr>
      </w:pPr>
      <w:r>
        <w:rPr>
          <w:sz w:val="22"/>
          <w:szCs w:val="22"/>
        </w:rPr>
        <w:t xml:space="preserve">nuovargis, bloga savijauta, silpnumas, krūtinės skausmas, patinimas (edema), ypač kulkšnių, kūno temperatūros padidėjimas; </w:t>
      </w:r>
    </w:p>
    <w:p w:rsidR="00E141EC" w:rsidRDefault="00E141EC">
      <w:pPr>
        <w:pStyle w:val="BT-EMEASMCA"/>
        <w:rPr>
          <w:i/>
          <w:sz w:val="22"/>
          <w:szCs w:val="22"/>
        </w:rPr>
      </w:pPr>
      <w:r>
        <w:rPr>
          <w:sz w:val="22"/>
          <w:szCs w:val="22"/>
        </w:rPr>
        <w:t xml:space="preserve">baltųjų kraujo ląstelių aptikimas šlapime. </w:t>
      </w:r>
    </w:p>
    <w:p w:rsidR="00E141EC" w:rsidRDefault="00E141EC">
      <w:pPr>
        <w:tabs>
          <w:tab w:val="left" w:pos="567"/>
        </w:tabs>
        <w:rPr>
          <w:i/>
          <w:sz w:val="22"/>
          <w:szCs w:val="22"/>
        </w:rPr>
      </w:pPr>
    </w:p>
    <w:p w:rsidR="00E141EC" w:rsidRDefault="00E141EC">
      <w:pPr>
        <w:pStyle w:val="Default"/>
        <w:rPr>
          <w:sz w:val="22"/>
          <w:szCs w:val="22"/>
        </w:rPr>
      </w:pPr>
      <w:r>
        <w:rPr>
          <w:i/>
          <w:sz w:val="22"/>
          <w:szCs w:val="22"/>
          <w:lang w:val="lt-LT"/>
        </w:rPr>
        <w:t>Retas šalutinis poveikis</w:t>
      </w:r>
      <w:r>
        <w:rPr>
          <w:sz w:val="22"/>
          <w:szCs w:val="22"/>
          <w:lang w:val="lt-LT"/>
        </w:rPr>
        <w:t xml:space="preserve"> (pasireiškia nuo 1 iki 10 pacientų iš 1000): </w:t>
      </w:r>
    </w:p>
    <w:p w:rsidR="00E141EC" w:rsidRDefault="00E141EC">
      <w:pPr>
        <w:pStyle w:val="BT-EMEASMCA"/>
        <w:rPr>
          <w:sz w:val="22"/>
          <w:szCs w:val="22"/>
        </w:rPr>
      </w:pPr>
      <w:r>
        <w:rPr>
          <w:sz w:val="22"/>
          <w:szCs w:val="22"/>
        </w:rPr>
        <w:t>reg</w:t>
      </w:r>
      <w:r w:rsidR="00770BA1">
        <w:rPr>
          <w:sz w:val="22"/>
          <w:szCs w:val="22"/>
        </w:rPr>
        <w:t>os</w:t>
      </w:r>
      <w:r>
        <w:rPr>
          <w:sz w:val="22"/>
          <w:szCs w:val="22"/>
        </w:rPr>
        <w:t xml:space="preserve"> sutrikimas;</w:t>
      </w:r>
    </w:p>
    <w:p w:rsidR="00E141EC" w:rsidRDefault="00E141EC">
      <w:pPr>
        <w:pStyle w:val="BT-EMEASMCA"/>
        <w:rPr>
          <w:sz w:val="22"/>
          <w:szCs w:val="22"/>
        </w:rPr>
      </w:pPr>
      <w:r>
        <w:rPr>
          <w:sz w:val="22"/>
          <w:szCs w:val="22"/>
        </w:rPr>
        <w:t>nepaaiškinamas kraujavimas ar mėlynių atsiradimas;</w:t>
      </w:r>
    </w:p>
    <w:p w:rsidR="00E141EC" w:rsidRDefault="00E141EC">
      <w:pPr>
        <w:pStyle w:val="BT-EMEASMCA"/>
        <w:rPr>
          <w:sz w:val="22"/>
          <w:szCs w:val="22"/>
        </w:rPr>
      </w:pPr>
      <w:r>
        <w:rPr>
          <w:sz w:val="22"/>
          <w:szCs w:val="22"/>
        </w:rPr>
        <w:t>gelta (odos ir akių baltymo pageltimas);</w:t>
      </w:r>
    </w:p>
    <w:p w:rsidR="00E141EC" w:rsidRDefault="00E141EC">
      <w:pPr>
        <w:pStyle w:val="BT-EMEASMCA"/>
        <w:rPr>
          <w:sz w:val="22"/>
          <w:szCs w:val="22"/>
        </w:rPr>
      </w:pPr>
      <w:r>
        <w:rPr>
          <w:sz w:val="22"/>
          <w:szCs w:val="22"/>
        </w:rPr>
        <w:t xml:space="preserve">sausgyslių trauma. </w:t>
      </w:r>
    </w:p>
    <w:p w:rsidR="00E141EC" w:rsidRDefault="00E141EC">
      <w:pPr>
        <w:pStyle w:val="Default"/>
        <w:rPr>
          <w:sz w:val="22"/>
          <w:szCs w:val="22"/>
          <w:lang w:val="lt-LT"/>
        </w:rPr>
      </w:pPr>
    </w:p>
    <w:p w:rsidR="00E141EC" w:rsidRDefault="00E141EC">
      <w:pPr>
        <w:pStyle w:val="Default"/>
        <w:rPr>
          <w:sz w:val="22"/>
          <w:szCs w:val="22"/>
        </w:rPr>
      </w:pPr>
      <w:r>
        <w:rPr>
          <w:i/>
          <w:sz w:val="22"/>
          <w:szCs w:val="22"/>
          <w:lang w:val="lt-LT"/>
        </w:rPr>
        <w:t>Labai retas šalutinis poveikis</w:t>
      </w:r>
      <w:r>
        <w:rPr>
          <w:sz w:val="22"/>
          <w:szCs w:val="22"/>
          <w:lang w:val="lt-LT"/>
        </w:rPr>
        <w:t xml:space="preserve"> (pasireiškia rečiau kaip 1 iš 10 000 pacientų): </w:t>
      </w:r>
    </w:p>
    <w:p w:rsidR="00E141EC" w:rsidRDefault="00E141EC">
      <w:pPr>
        <w:pStyle w:val="BT-EMEASMCA"/>
        <w:rPr>
          <w:sz w:val="22"/>
          <w:szCs w:val="22"/>
        </w:rPr>
      </w:pPr>
      <w:r>
        <w:rPr>
          <w:sz w:val="22"/>
          <w:szCs w:val="22"/>
        </w:rPr>
        <w:t xml:space="preserve">alerginė reakcija, kurios simptomais gali būti staigus dusulys ir krūtinės skausmas ar veržimas, akių vokų, veido, lūpų, burnos, liežuvio ar gerklės tinimas, kvėpavimo pasunkėjimas, apalpimas; </w:t>
      </w:r>
    </w:p>
    <w:p w:rsidR="00E141EC" w:rsidRDefault="00E141EC">
      <w:pPr>
        <w:pStyle w:val="BT-EMEASMCA"/>
        <w:rPr>
          <w:sz w:val="22"/>
          <w:szCs w:val="22"/>
        </w:rPr>
      </w:pPr>
      <w:r>
        <w:rPr>
          <w:sz w:val="22"/>
          <w:szCs w:val="22"/>
        </w:rPr>
        <w:t xml:space="preserve">prikurtimas; </w:t>
      </w:r>
    </w:p>
    <w:p w:rsidR="00E141EC" w:rsidRDefault="00E141EC">
      <w:pPr>
        <w:pStyle w:val="BT-EMEASMCA"/>
        <w:rPr>
          <w:i/>
          <w:sz w:val="22"/>
          <w:szCs w:val="22"/>
        </w:rPr>
      </w:pPr>
      <w:r>
        <w:rPr>
          <w:sz w:val="22"/>
          <w:szCs w:val="22"/>
        </w:rPr>
        <w:t>ginekomastija (vyrų ar moterų krūtų padidėjimas).</w:t>
      </w:r>
    </w:p>
    <w:p w:rsidR="00E141EC" w:rsidRDefault="00E141EC">
      <w:pPr>
        <w:tabs>
          <w:tab w:val="left" w:pos="567"/>
        </w:tabs>
        <w:rPr>
          <w:i/>
          <w:sz w:val="22"/>
          <w:szCs w:val="22"/>
        </w:rPr>
      </w:pPr>
    </w:p>
    <w:p w:rsidR="00E141EC" w:rsidRDefault="00E141EC">
      <w:pPr>
        <w:pStyle w:val="Default"/>
        <w:rPr>
          <w:sz w:val="22"/>
          <w:szCs w:val="22"/>
        </w:rPr>
      </w:pPr>
      <w:r>
        <w:rPr>
          <w:sz w:val="22"/>
          <w:szCs w:val="22"/>
          <w:lang w:val="lt-LT"/>
        </w:rPr>
        <w:t xml:space="preserve">Vartojant kai kuriuos statinus (tam tikros grupės vaistai, kurie mažina lipidų kiekį organizme), gali pasireikšti toliau išvardytas šalutinis poveikis: </w:t>
      </w:r>
    </w:p>
    <w:p w:rsidR="00E141EC" w:rsidRDefault="00E141EC">
      <w:pPr>
        <w:pStyle w:val="BT-EMEASMCA"/>
        <w:rPr>
          <w:sz w:val="22"/>
          <w:szCs w:val="22"/>
        </w:rPr>
      </w:pPr>
      <w:r>
        <w:rPr>
          <w:sz w:val="22"/>
          <w:szCs w:val="22"/>
        </w:rPr>
        <w:t xml:space="preserve">lytinės funkcijos sutrikimas; </w:t>
      </w:r>
    </w:p>
    <w:p w:rsidR="00E141EC" w:rsidRDefault="00E141EC">
      <w:pPr>
        <w:pStyle w:val="BT-EMEASMCA"/>
        <w:rPr>
          <w:sz w:val="22"/>
          <w:szCs w:val="22"/>
        </w:rPr>
      </w:pPr>
      <w:r>
        <w:rPr>
          <w:sz w:val="22"/>
          <w:szCs w:val="22"/>
        </w:rPr>
        <w:t xml:space="preserve">depresija; </w:t>
      </w:r>
    </w:p>
    <w:p w:rsidR="00E141EC" w:rsidRDefault="00E141EC">
      <w:pPr>
        <w:pStyle w:val="BT-EMEASMCA"/>
        <w:rPr>
          <w:sz w:val="22"/>
          <w:szCs w:val="22"/>
        </w:rPr>
      </w:pPr>
      <w:r>
        <w:rPr>
          <w:sz w:val="22"/>
          <w:szCs w:val="22"/>
        </w:rPr>
        <w:t>kvėpavimo sutrikimas, įskaitant nuolatinį kosulį ir (arba) kvėpavimo pasunkėjimą ar karščiavimą;</w:t>
      </w:r>
    </w:p>
    <w:p w:rsidR="00E141EC" w:rsidRDefault="00E141EC">
      <w:pPr>
        <w:pStyle w:val="BT-EMEASMCA"/>
        <w:rPr>
          <w:sz w:val="22"/>
          <w:szCs w:val="22"/>
        </w:rPr>
      </w:pPr>
      <w:r>
        <w:rPr>
          <w:sz w:val="22"/>
          <w:szCs w:val="22"/>
        </w:rPr>
        <w:t>diabetas: labiau tikėtinas, jei padidėjusi cukraus arba cholesterolio koncentracija kraujyje, turite antsvorio arba kraujo spaudimas</w:t>
      </w:r>
      <w:r w:rsidR="00A11A55">
        <w:rPr>
          <w:sz w:val="22"/>
          <w:szCs w:val="22"/>
        </w:rPr>
        <w:t xml:space="preserve"> </w:t>
      </w:r>
      <w:r>
        <w:rPr>
          <w:sz w:val="22"/>
          <w:szCs w:val="22"/>
        </w:rPr>
        <w:t>- aukštas. Būtina gydytojo priežiūra gydymo metu.</w:t>
      </w:r>
    </w:p>
    <w:p w:rsidR="00E141EC" w:rsidRDefault="00E141EC">
      <w:pPr>
        <w:pStyle w:val="BT-EMEASMCA"/>
        <w:numPr>
          <w:ilvl w:val="0"/>
          <w:numId w:val="0"/>
        </w:numPr>
        <w:ind w:left="720"/>
        <w:rPr>
          <w:sz w:val="22"/>
          <w:szCs w:val="22"/>
        </w:rPr>
      </w:pPr>
    </w:p>
    <w:p w:rsidR="00E141EC" w:rsidRDefault="00E141EC">
      <w:pPr>
        <w:tabs>
          <w:tab w:val="left" w:pos="567"/>
        </w:tabs>
        <w:rPr>
          <w:sz w:val="22"/>
          <w:szCs w:val="22"/>
        </w:rPr>
      </w:pPr>
      <w:r>
        <w:rPr>
          <w:b/>
          <w:sz w:val="22"/>
          <w:szCs w:val="22"/>
        </w:rPr>
        <w:t>Pranešimas apie šalutinį poveikį</w:t>
      </w:r>
    </w:p>
    <w:p w:rsidR="00E141EC" w:rsidRDefault="00E141EC" w:rsidP="009B57FC">
      <w:pPr>
        <w:tabs>
          <w:tab w:val="left" w:pos="567"/>
        </w:tabs>
        <w:spacing w:line="260" w:lineRule="exact"/>
        <w:ind w:right="-2"/>
        <w:rPr>
          <w:i/>
          <w:sz w:val="22"/>
          <w:szCs w:val="22"/>
        </w:rPr>
      </w:pPr>
      <w:r>
        <w:rPr>
          <w:sz w:val="22"/>
          <w:szCs w:val="22"/>
        </w:rPr>
        <w:t xml:space="preserve">Jeigu pasireiškė šalutinis poveikis, įskaitant šiame lapelyje nenurodytą, pasakykite gydytojui arba vaistininkui. Apie šalutinį poveikį taip pat galite pranešti tiesiogiai, užpildę interneto svetainėje </w:t>
      </w:r>
      <w:hyperlink r:id="rId9" w:history="1">
        <w:r>
          <w:rPr>
            <w:rStyle w:val="Hipersaitas"/>
            <w:rFonts w:eastAsia="SimSun"/>
            <w:sz w:val="22"/>
            <w:szCs w:val="22"/>
          </w:rPr>
          <w:t>www.vvkt.lt</w:t>
        </w:r>
      </w:hyperlink>
      <w:r>
        <w:rPr>
          <w:sz w:val="22"/>
          <w:szCs w:val="22"/>
        </w:rPr>
        <w:t xml:space="preserve"> esančią formą, paštu Valstybinei vaistų kontrolės tarnybai prie Lietuvos Respublikos sveikatos apsaugos ministerijos, Žirmūnų g. 139A, LT 09120 Vilnius, t</w:t>
      </w:r>
      <w:r>
        <w:rPr>
          <w:rFonts w:eastAsia="Calibri"/>
          <w:sz w:val="22"/>
          <w:szCs w:val="22"/>
          <w:lang w:eastAsia="zh-CN"/>
        </w:rPr>
        <w:t>el</w:t>
      </w:r>
      <w:r w:rsidR="00236CF4">
        <w:rPr>
          <w:rFonts w:eastAsia="Calibri"/>
          <w:sz w:val="22"/>
          <w:szCs w:val="22"/>
          <w:lang w:eastAsia="zh-CN"/>
        </w:rPr>
        <w:t>.</w:t>
      </w:r>
      <w:r>
        <w:rPr>
          <w:rFonts w:eastAsia="Calibri"/>
          <w:sz w:val="22"/>
          <w:szCs w:val="22"/>
          <w:lang w:eastAsia="zh-CN"/>
        </w:rPr>
        <w:t xml:space="preserve">: 8 800 73568, </w:t>
      </w:r>
      <w:r>
        <w:rPr>
          <w:sz w:val="22"/>
          <w:szCs w:val="22"/>
        </w:rPr>
        <w:t xml:space="preserve">faksu 8 800 20131 arba el. paštu </w:t>
      </w:r>
      <w:hyperlink r:id="rId10" w:history="1">
        <w:r>
          <w:rPr>
            <w:rStyle w:val="Hipersaitas"/>
            <w:rFonts w:eastAsia="SimSun"/>
            <w:sz w:val="22"/>
            <w:szCs w:val="22"/>
          </w:rPr>
          <w:t>NepageidaujamaR@vvkt.lt</w:t>
        </w:r>
      </w:hyperlink>
      <w:r>
        <w:rPr>
          <w:sz w:val="22"/>
          <w:szCs w:val="22"/>
        </w:rPr>
        <w:t>. Pranešdami apie šalutinį poveikį galite mums padėti gauti daugiau informacijos apie šio vaisto saugumą.</w:t>
      </w:r>
    </w:p>
    <w:p w:rsidR="00E141EC" w:rsidRDefault="00E141EC">
      <w:pPr>
        <w:tabs>
          <w:tab w:val="left" w:pos="567"/>
        </w:tabs>
        <w:rPr>
          <w:i/>
          <w:sz w:val="22"/>
          <w:szCs w:val="22"/>
        </w:rPr>
      </w:pPr>
    </w:p>
    <w:p w:rsidR="00E141EC" w:rsidRDefault="00E141EC">
      <w:pPr>
        <w:tabs>
          <w:tab w:val="left" w:pos="567"/>
        </w:tabs>
        <w:rPr>
          <w:sz w:val="22"/>
          <w:szCs w:val="22"/>
        </w:rPr>
      </w:pPr>
    </w:p>
    <w:p w:rsidR="00E141EC" w:rsidRDefault="00E141EC">
      <w:pPr>
        <w:tabs>
          <w:tab w:val="left" w:pos="567"/>
          <w:tab w:val="left" w:pos="720"/>
        </w:tabs>
        <w:rPr>
          <w:sz w:val="22"/>
          <w:szCs w:val="22"/>
        </w:rPr>
      </w:pPr>
      <w:bookmarkStart w:id="7" w:name="_Toc129243268"/>
      <w:bookmarkStart w:id="8" w:name="_Toc129243143"/>
      <w:r>
        <w:rPr>
          <w:b/>
          <w:sz w:val="22"/>
          <w:szCs w:val="22"/>
        </w:rPr>
        <w:t>5.</w:t>
      </w:r>
      <w:r>
        <w:rPr>
          <w:b/>
          <w:sz w:val="22"/>
          <w:szCs w:val="22"/>
        </w:rPr>
        <w:tab/>
        <w:t xml:space="preserve">Kaip laikyti </w:t>
      </w:r>
      <w:bookmarkEnd w:id="7"/>
      <w:bookmarkEnd w:id="8"/>
      <w:r>
        <w:rPr>
          <w:b/>
          <w:sz w:val="22"/>
          <w:szCs w:val="22"/>
        </w:rPr>
        <w:t>Atorgamma</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Šį vaistą laikykite vaikams nepastebimoje ir nepasiekiamoje vietoje.</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Laikyti ne aukštesnėje kaip 25 °C temperatūroje.</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 xml:space="preserve">Ant dėžutės po „Tinka iki“ bei lizdinės plokštelės po </w:t>
      </w:r>
      <w:r w:rsidR="00A11A55">
        <w:rPr>
          <w:sz w:val="22"/>
          <w:szCs w:val="22"/>
        </w:rPr>
        <w:t>„</w:t>
      </w:r>
      <w:r>
        <w:rPr>
          <w:sz w:val="22"/>
          <w:szCs w:val="22"/>
        </w:rPr>
        <w:t>EXP“ nurodytam tinkamumo laikui pasibaigus, šio vaisto vartoti negalima. Vaistas tinkamas vartoti iki paskutinės nurodyto mėnesio dienos.</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Vaistų negalima išmesti į kanalizaciją arba su buitinėmis atliekomis. Kaip išmesti nereikalingus vaistus, klauskite vaistininko. Šios priemonės padės apsaugoti aplinką.</w:t>
      </w:r>
    </w:p>
    <w:p w:rsidR="00E141EC" w:rsidRDefault="00E141EC">
      <w:pPr>
        <w:tabs>
          <w:tab w:val="left" w:pos="567"/>
        </w:tabs>
        <w:rPr>
          <w:sz w:val="22"/>
          <w:szCs w:val="22"/>
        </w:rPr>
      </w:pPr>
    </w:p>
    <w:p w:rsidR="00E141EC" w:rsidRDefault="00E141EC">
      <w:pPr>
        <w:tabs>
          <w:tab w:val="left" w:pos="567"/>
        </w:tabs>
        <w:rPr>
          <w:sz w:val="22"/>
          <w:szCs w:val="22"/>
        </w:rPr>
      </w:pPr>
    </w:p>
    <w:p w:rsidR="00E141EC" w:rsidRDefault="00E141EC">
      <w:pPr>
        <w:tabs>
          <w:tab w:val="left" w:pos="567"/>
          <w:tab w:val="left" w:pos="720"/>
        </w:tabs>
        <w:rPr>
          <w:b/>
          <w:sz w:val="22"/>
          <w:szCs w:val="22"/>
        </w:rPr>
      </w:pPr>
      <w:bookmarkStart w:id="9" w:name="_Toc129243269"/>
      <w:bookmarkStart w:id="10" w:name="_Toc129243144"/>
      <w:r>
        <w:rPr>
          <w:b/>
          <w:sz w:val="22"/>
          <w:szCs w:val="22"/>
        </w:rPr>
        <w:t>6.</w:t>
      </w:r>
      <w:r>
        <w:rPr>
          <w:b/>
          <w:sz w:val="22"/>
          <w:szCs w:val="22"/>
        </w:rPr>
        <w:tab/>
        <w:t>Pakuotės turinys ir kita informacija</w:t>
      </w:r>
      <w:bookmarkEnd w:id="9"/>
      <w:bookmarkEnd w:id="10"/>
    </w:p>
    <w:p w:rsidR="00E141EC" w:rsidRDefault="00E141EC">
      <w:pPr>
        <w:tabs>
          <w:tab w:val="left" w:pos="567"/>
        </w:tabs>
        <w:rPr>
          <w:b/>
          <w:sz w:val="22"/>
          <w:szCs w:val="22"/>
        </w:rPr>
      </w:pPr>
    </w:p>
    <w:p w:rsidR="00E141EC" w:rsidRDefault="00E141EC">
      <w:pPr>
        <w:tabs>
          <w:tab w:val="left" w:pos="567"/>
        </w:tabs>
        <w:rPr>
          <w:b/>
          <w:sz w:val="22"/>
          <w:szCs w:val="22"/>
        </w:rPr>
      </w:pPr>
      <w:r>
        <w:rPr>
          <w:b/>
          <w:sz w:val="22"/>
          <w:szCs w:val="22"/>
        </w:rPr>
        <w:t>Atorgamma sudėtis</w:t>
      </w:r>
    </w:p>
    <w:p w:rsidR="00E141EC" w:rsidRDefault="00E141EC">
      <w:pPr>
        <w:tabs>
          <w:tab w:val="left" w:pos="567"/>
        </w:tabs>
        <w:rPr>
          <w:b/>
          <w:sz w:val="22"/>
          <w:szCs w:val="22"/>
        </w:rPr>
      </w:pPr>
    </w:p>
    <w:p w:rsidR="00E141EC" w:rsidRDefault="00E141EC">
      <w:pPr>
        <w:tabs>
          <w:tab w:val="left" w:pos="567"/>
        </w:tabs>
        <w:ind w:left="720" w:hanging="720"/>
        <w:rPr>
          <w:sz w:val="22"/>
          <w:szCs w:val="22"/>
        </w:rPr>
      </w:pPr>
      <w:r>
        <w:rPr>
          <w:sz w:val="22"/>
          <w:szCs w:val="22"/>
        </w:rPr>
        <w:t>-</w:t>
      </w:r>
      <w:r>
        <w:rPr>
          <w:sz w:val="22"/>
          <w:szCs w:val="22"/>
        </w:rPr>
        <w:tab/>
        <w:t xml:space="preserve">Veiklioji medžiaga yra atorvastatinas. </w:t>
      </w:r>
    </w:p>
    <w:p w:rsidR="00E141EC" w:rsidRDefault="00E141EC">
      <w:pPr>
        <w:tabs>
          <w:tab w:val="left" w:pos="567"/>
        </w:tabs>
        <w:ind w:left="720" w:hanging="720"/>
        <w:rPr>
          <w:sz w:val="22"/>
          <w:szCs w:val="22"/>
        </w:rPr>
      </w:pPr>
      <w:r>
        <w:rPr>
          <w:sz w:val="22"/>
          <w:szCs w:val="22"/>
        </w:rPr>
        <w:tab/>
        <w:t xml:space="preserve">Kiekvienoje plėvele dengtoje tabletėje yra 10 mg atorvastatino (atorvastatino kalcio druskos pavidalu). </w:t>
      </w:r>
    </w:p>
    <w:p w:rsidR="00E141EC" w:rsidRDefault="00E141EC">
      <w:pPr>
        <w:tabs>
          <w:tab w:val="left" w:pos="567"/>
        </w:tabs>
        <w:ind w:left="720" w:hanging="720"/>
        <w:rPr>
          <w:sz w:val="22"/>
          <w:szCs w:val="22"/>
        </w:rPr>
      </w:pPr>
      <w:r>
        <w:rPr>
          <w:sz w:val="22"/>
          <w:szCs w:val="22"/>
        </w:rPr>
        <w:tab/>
        <w:t xml:space="preserve">Kiekvienoje plėvele dengtoje tabletėje yra 20 mg atorvastatino (atorvastatino kalcio druskos pavidalu). </w:t>
      </w:r>
    </w:p>
    <w:p w:rsidR="00E141EC" w:rsidRDefault="00E141EC">
      <w:pPr>
        <w:tabs>
          <w:tab w:val="left" w:pos="567"/>
        </w:tabs>
        <w:ind w:left="720" w:hanging="720"/>
        <w:rPr>
          <w:sz w:val="22"/>
          <w:szCs w:val="22"/>
        </w:rPr>
      </w:pPr>
      <w:r>
        <w:rPr>
          <w:sz w:val="22"/>
          <w:szCs w:val="22"/>
        </w:rPr>
        <w:tab/>
        <w:t xml:space="preserve">Kiekvienoje plėvele dengtoje tabletėje yra 40 mg atorvastatino (atorvastatino kalcio druskos pavidalu). </w:t>
      </w:r>
    </w:p>
    <w:p w:rsidR="00E141EC" w:rsidRDefault="00E141EC">
      <w:pPr>
        <w:tabs>
          <w:tab w:val="left" w:pos="567"/>
        </w:tabs>
        <w:ind w:left="720" w:hanging="720"/>
        <w:rPr>
          <w:sz w:val="22"/>
          <w:szCs w:val="22"/>
        </w:rPr>
      </w:pPr>
    </w:p>
    <w:p w:rsidR="00E141EC" w:rsidRDefault="00E141EC">
      <w:pPr>
        <w:tabs>
          <w:tab w:val="left" w:pos="567"/>
        </w:tabs>
        <w:ind w:left="720" w:hanging="720"/>
        <w:rPr>
          <w:sz w:val="22"/>
          <w:szCs w:val="22"/>
        </w:rPr>
      </w:pPr>
      <w:r>
        <w:rPr>
          <w:sz w:val="22"/>
          <w:szCs w:val="22"/>
        </w:rPr>
        <w:t>-</w:t>
      </w:r>
      <w:r>
        <w:rPr>
          <w:sz w:val="22"/>
          <w:szCs w:val="22"/>
        </w:rPr>
        <w:tab/>
        <w:t xml:space="preserve">Pagalbinės medžiagos. </w:t>
      </w:r>
      <w:r>
        <w:rPr>
          <w:i/>
          <w:sz w:val="22"/>
          <w:szCs w:val="22"/>
        </w:rPr>
        <w:t>Tabletės branduolys</w:t>
      </w:r>
      <w:r>
        <w:rPr>
          <w:sz w:val="22"/>
          <w:szCs w:val="22"/>
        </w:rPr>
        <w:t xml:space="preserve">:  manitolis (E 421), mikrokristalinė celiuliozė, </w:t>
      </w:r>
    </w:p>
    <w:p w:rsidR="00E141EC" w:rsidRDefault="00E141EC">
      <w:pPr>
        <w:tabs>
          <w:tab w:val="left" w:pos="567"/>
        </w:tabs>
        <w:ind w:left="720" w:hanging="720"/>
        <w:rPr>
          <w:sz w:val="22"/>
          <w:szCs w:val="22"/>
        </w:rPr>
      </w:pPr>
      <w:r>
        <w:rPr>
          <w:sz w:val="22"/>
          <w:szCs w:val="22"/>
        </w:rPr>
        <w:t xml:space="preserve">           kalcio karbonatas (E 170), povidonas K-30, kroskarmeliozės natrio druska, natrio laurilsulfatas,</w:t>
      </w:r>
    </w:p>
    <w:p w:rsidR="00E141EC" w:rsidRDefault="00E141EC">
      <w:pPr>
        <w:tabs>
          <w:tab w:val="left" w:pos="567"/>
        </w:tabs>
        <w:ind w:left="720" w:hanging="720"/>
        <w:rPr>
          <w:sz w:val="22"/>
          <w:szCs w:val="22"/>
        </w:rPr>
      </w:pPr>
      <w:r>
        <w:rPr>
          <w:sz w:val="22"/>
          <w:szCs w:val="22"/>
        </w:rPr>
        <w:t xml:space="preserve">           bevandenis koloidinis silicio dioksidas, magnio stearatas. </w:t>
      </w:r>
      <w:r>
        <w:rPr>
          <w:i/>
          <w:sz w:val="22"/>
          <w:szCs w:val="22"/>
        </w:rPr>
        <w:t>Tabletės plėvelė</w:t>
      </w:r>
      <w:r>
        <w:rPr>
          <w:sz w:val="22"/>
          <w:szCs w:val="22"/>
        </w:rPr>
        <w:t>: hipromeliozė 6 cP</w:t>
      </w:r>
    </w:p>
    <w:p w:rsidR="00E141EC" w:rsidRDefault="00E141EC">
      <w:pPr>
        <w:tabs>
          <w:tab w:val="left" w:pos="567"/>
        </w:tabs>
        <w:ind w:left="720" w:hanging="720"/>
        <w:rPr>
          <w:sz w:val="22"/>
          <w:szCs w:val="22"/>
        </w:rPr>
      </w:pPr>
      <w:r>
        <w:rPr>
          <w:sz w:val="22"/>
          <w:szCs w:val="22"/>
        </w:rPr>
        <w:t xml:space="preserve">           (E 464), titano dioksidas (E 171), makrogolis 6000.</w:t>
      </w:r>
    </w:p>
    <w:p w:rsidR="00E141EC" w:rsidRDefault="00E141EC">
      <w:pPr>
        <w:tabs>
          <w:tab w:val="left" w:pos="567"/>
        </w:tabs>
        <w:rPr>
          <w:sz w:val="22"/>
          <w:szCs w:val="22"/>
        </w:rPr>
      </w:pPr>
    </w:p>
    <w:p w:rsidR="00E141EC" w:rsidRDefault="00E141EC">
      <w:pPr>
        <w:tabs>
          <w:tab w:val="left" w:pos="567"/>
        </w:tabs>
        <w:rPr>
          <w:b/>
          <w:sz w:val="22"/>
          <w:szCs w:val="22"/>
        </w:rPr>
      </w:pPr>
      <w:r>
        <w:rPr>
          <w:b/>
          <w:sz w:val="22"/>
          <w:szCs w:val="22"/>
        </w:rPr>
        <w:t>Atorgamma išvaizda ir kiekis pakuotėje</w:t>
      </w:r>
    </w:p>
    <w:p w:rsidR="00E141EC" w:rsidRDefault="00E141EC">
      <w:pPr>
        <w:tabs>
          <w:tab w:val="left" w:pos="567"/>
        </w:tabs>
        <w:rPr>
          <w:b/>
          <w:sz w:val="22"/>
          <w:szCs w:val="22"/>
        </w:rPr>
      </w:pPr>
    </w:p>
    <w:p w:rsidR="00E141EC" w:rsidRDefault="00E141EC">
      <w:pPr>
        <w:tabs>
          <w:tab w:val="left" w:pos="567"/>
        </w:tabs>
        <w:rPr>
          <w:sz w:val="22"/>
          <w:szCs w:val="22"/>
        </w:rPr>
      </w:pPr>
      <w:r>
        <w:rPr>
          <w:sz w:val="22"/>
          <w:szCs w:val="22"/>
        </w:rPr>
        <w:t>Atorgamma 10 mg tabletės yra baltos, apvalios, abipus išgaubtos, 7 mm skersmens, dengtos plėvele.</w:t>
      </w:r>
    </w:p>
    <w:p w:rsidR="00E141EC" w:rsidRDefault="00E141EC">
      <w:pPr>
        <w:tabs>
          <w:tab w:val="left" w:pos="567"/>
        </w:tabs>
        <w:rPr>
          <w:sz w:val="22"/>
          <w:szCs w:val="22"/>
        </w:rPr>
      </w:pPr>
      <w:r>
        <w:rPr>
          <w:sz w:val="22"/>
          <w:szCs w:val="22"/>
        </w:rPr>
        <w:t>Atorgamma 20 mg tabletės yra baltos, apvalios, abipus išgaubtos, 9 mm skersmens, dengtos plėvele.</w:t>
      </w:r>
    </w:p>
    <w:p w:rsidR="00E141EC" w:rsidRDefault="00E141EC">
      <w:pPr>
        <w:tabs>
          <w:tab w:val="left" w:pos="567"/>
        </w:tabs>
        <w:rPr>
          <w:sz w:val="22"/>
          <w:szCs w:val="22"/>
        </w:rPr>
      </w:pPr>
      <w:r>
        <w:rPr>
          <w:sz w:val="22"/>
          <w:szCs w:val="22"/>
        </w:rPr>
        <w:t>Atorgamma 40 mg tabletės yra baltos, ovalios, abipus išgaubtos, 17 mm ilgio, 8,2 mm pločio, dengtos plėvele.</w:t>
      </w:r>
    </w:p>
    <w:p w:rsidR="00E141EC" w:rsidRDefault="00E141EC">
      <w:pPr>
        <w:tabs>
          <w:tab w:val="left" w:pos="567"/>
        </w:tabs>
        <w:rPr>
          <w:sz w:val="22"/>
          <w:szCs w:val="22"/>
        </w:rPr>
      </w:pPr>
    </w:p>
    <w:p w:rsidR="00E141EC" w:rsidRDefault="00E141EC">
      <w:pPr>
        <w:tabs>
          <w:tab w:val="left" w:pos="567"/>
        </w:tabs>
        <w:rPr>
          <w:sz w:val="22"/>
          <w:szCs w:val="22"/>
        </w:rPr>
      </w:pPr>
      <w:r>
        <w:rPr>
          <w:sz w:val="22"/>
          <w:szCs w:val="22"/>
        </w:rPr>
        <w:t>Kartono dėžutė, kurioje OPA-Al-PVC/Al lizdinėse plokštelėse yra 4, 7, 10, 14, 20, 28, 30, 50, 56, 84, 90, 98, 100, 200 (10 x 20) arba 500 plėvele dengtų tablečių.</w:t>
      </w:r>
    </w:p>
    <w:p w:rsidR="00E141EC" w:rsidRDefault="00E141EC">
      <w:pPr>
        <w:tabs>
          <w:tab w:val="left" w:pos="567"/>
        </w:tabs>
        <w:rPr>
          <w:sz w:val="22"/>
          <w:szCs w:val="22"/>
        </w:rPr>
      </w:pPr>
    </w:p>
    <w:p w:rsidR="00E141EC" w:rsidRDefault="00E141EC">
      <w:pPr>
        <w:tabs>
          <w:tab w:val="left" w:pos="567"/>
        </w:tabs>
        <w:rPr>
          <w:b/>
          <w:sz w:val="22"/>
          <w:szCs w:val="22"/>
        </w:rPr>
      </w:pPr>
      <w:r>
        <w:rPr>
          <w:sz w:val="22"/>
          <w:szCs w:val="22"/>
        </w:rPr>
        <w:t>Gali būti tiekiamos ne visų dydžių pakuotės.</w:t>
      </w:r>
    </w:p>
    <w:p w:rsidR="00E141EC" w:rsidRDefault="00E141EC">
      <w:pPr>
        <w:tabs>
          <w:tab w:val="left" w:pos="567"/>
        </w:tabs>
        <w:rPr>
          <w:b/>
          <w:sz w:val="22"/>
          <w:szCs w:val="22"/>
        </w:rPr>
      </w:pPr>
    </w:p>
    <w:p w:rsidR="00E141EC" w:rsidRDefault="00E141EC">
      <w:pPr>
        <w:tabs>
          <w:tab w:val="left" w:pos="567"/>
        </w:tabs>
        <w:rPr>
          <w:sz w:val="22"/>
          <w:szCs w:val="22"/>
        </w:rPr>
      </w:pPr>
      <w:r>
        <w:rPr>
          <w:b/>
          <w:sz w:val="22"/>
          <w:szCs w:val="22"/>
        </w:rPr>
        <w:t>Rinkodaros teisės turėtojas ir gamintojas</w:t>
      </w:r>
    </w:p>
    <w:p w:rsidR="00E141EC" w:rsidRDefault="00E141EC">
      <w:pPr>
        <w:tabs>
          <w:tab w:val="left" w:pos="540"/>
          <w:tab w:val="left" w:pos="567"/>
        </w:tabs>
        <w:rPr>
          <w:sz w:val="22"/>
          <w:szCs w:val="22"/>
        </w:rPr>
      </w:pPr>
    </w:p>
    <w:p w:rsidR="00E141EC" w:rsidRDefault="00E141EC">
      <w:pPr>
        <w:tabs>
          <w:tab w:val="left" w:pos="567"/>
        </w:tabs>
        <w:rPr>
          <w:sz w:val="22"/>
          <w:szCs w:val="22"/>
        </w:rPr>
      </w:pPr>
      <w:r>
        <w:rPr>
          <w:i/>
          <w:sz w:val="22"/>
          <w:szCs w:val="22"/>
        </w:rPr>
        <w:t>Rinkodaros teisės turėtojas</w:t>
      </w:r>
    </w:p>
    <w:p w:rsidR="00E141EC" w:rsidRDefault="00E141EC">
      <w:pPr>
        <w:tabs>
          <w:tab w:val="left" w:pos="567"/>
        </w:tabs>
        <w:rPr>
          <w:sz w:val="22"/>
          <w:szCs w:val="22"/>
        </w:rPr>
      </w:pPr>
      <w:r>
        <w:rPr>
          <w:sz w:val="22"/>
          <w:szCs w:val="22"/>
        </w:rPr>
        <w:t>Wörwag Pharma GmbH &amp; Co. KG</w:t>
      </w:r>
    </w:p>
    <w:p w:rsidR="00E141EC" w:rsidRDefault="00E141EC">
      <w:pPr>
        <w:tabs>
          <w:tab w:val="left" w:pos="567"/>
        </w:tabs>
        <w:rPr>
          <w:sz w:val="22"/>
          <w:szCs w:val="22"/>
        </w:rPr>
      </w:pPr>
      <w:r>
        <w:rPr>
          <w:sz w:val="22"/>
          <w:szCs w:val="22"/>
        </w:rPr>
        <w:t>Calwer Str. 7</w:t>
      </w:r>
    </w:p>
    <w:p w:rsidR="00E141EC" w:rsidRDefault="00E141EC">
      <w:pPr>
        <w:tabs>
          <w:tab w:val="left" w:pos="567"/>
        </w:tabs>
        <w:rPr>
          <w:sz w:val="22"/>
          <w:szCs w:val="22"/>
        </w:rPr>
      </w:pPr>
      <w:r>
        <w:rPr>
          <w:sz w:val="22"/>
          <w:szCs w:val="22"/>
        </w:rPr>
        <w:t>D-71034 Böblingen</w:t>
      </w:r>
    </w:p>
    <w:p w:rsidR="00E141EC" w:rsidRDefault="00E141EC">
      <w:pPr>
        <w:tabs>
          <w:tab w:val="left" w:pos="567"/>
        </w:tabs>
        <w:rPr>
          <w:sz w:val="22"/>
          <w:szCs w:val="22"/>
        </w:rPr>
      </w:pPr>
      <w:r>
        <w:rPr>
          <w:sz w:val="22"/>
          <w:szCs w:val="22"/>
        </w:rPr>
        <w:t>Vokietija</w:t>
      </w:r>
    </w:p>
    <w:p w:rsidR="00E141EC" w:rsidRDefault="00E141EC">
      <w:pPr>
        <w:tabs>
          <w:tab w:val="left" w:pos="567"/>
        </w:tabs>
        <w:rPr>
          <w:sz w:val="22"/>
          <w:szCs w:val="22"/>
        </w:rPr>
      </w:pPr>
    </w:p>
    <w:p w:rsidR="00E141EC" w:rsidRDefault="00E141EC">
      <w:pPr>
        <w:tabs>
          <w:tab w:val="left" w:pos="567"/>
        </w:tabs>
        <w:rPr>
          <w:sz w:val="22"/>
          <w:szCs w:val="22"/>
        </w:rPr>
      </w:pPr>
      <w:r>
        <w:rPr>
          <w:i/>
          <w:sz w:val="22"/>
          <w:szCs w:val="22"/>
        </w:rPr>
        <w:t>Gamintojai</w:t>
      </w:r>
    </w:p>
    <w:p w:rsidR="00E141EC" w:rsidRDefault="00E141EC">
      <w:pPr>
        <w:tabs>
          <w:tab w:val="left" w:pos="567"/>
        </w:tabs>
        <w:rPr>
          <w:sz w:val="22"/>
          <w:szCs w:val="22"/>
        </w:rPr>
      </w:pPr>
      <w:r>
        <w:rPr>
          <w:sz w:val="22"/>
          <w:szCs w:val="22"/>
        </w:rPr>
        <w:t>Actavis hf</w:t>
      </w:r>
    </w:p>
    <w:p w:rsidR="00E141EC" w:rsidRDefault="00E141EC">
      <w:pPr>
        <w:tabs>
          <w:tab w:val="left" w:pos="567"/>
        </w:tabs>
        <w:rPr>
          <w:sz w:val="22"/>
          <w:szCs w:val="22"/>
        </w:rPr>
      </w:pPr>
      <w:r>
        <w:rPr>
          <w:sz w:val="22"/>
          <w:szCs w:val="22"/>
        </w:rPr>
        <w:t>Reykjavíkurvegur 78</w:t>
      </w:r>
    </w:p>
    <w:p w:rsidR="00E141EC" w:rsidRDefault="00E141EC">
      <w:pPr>
        <w:tabs>
          <w:tab w:val="left" w:pos="567"/>
        </w:tabs>
        <w:rPr>
          <w:sz w:val="22"/>
          <w:szCs w:val="22"/>
        </w:rPr>
      </w:pPr>
      <w:r>
        <w:rPr>
          <w:sz w:val="22"/>
          <w:szCs w:val="22"/>
        </w:rPr>
        <w:t>IS-220 Hafnarfjördur</w:t>
      </w:r>
    </w:p>
    <w:p w:rsidR="00E141EC" w:rsidRDefault="00E141EC">
      <w:pPr>
        <w:tabs>
          <w:tab w:val="left" w:pos="567"/>
        </w:tabs>
        <w:ind w:right="-2"/>
        <w:rPr>
          <w:sz w:val="22"/>
          <w:szCs w:val="22"/>
        </w:rPr>
      </w:pPr>
      <w:r>
        <w:rPr>
          <w:sz w:val="22"/>
          <w:szCs w:val="22"/>
        </w:rPr>
        <w:t>Islandija</w:t>
      </w:r>
    </w:p>
    <w:p w:rsidR="00E141EC" w:rsidRDefault="00E141EC">
      <w:pPr>
        <w:tabs>
          <w:tab w:val="left" w:pos="567"/>
        </w:tabs>
        <w:ind w:right="-2"/>
        <w:rPr>
          <w:sz w:val="22"/>
          <w:szCs w:val="22"/>
        </w:rPr>
      </w:pPr>
    </w:p>
    <w:p w:rsidR="00E141EC" w:rsidRDefault="00E141EC">
      <w:pPr>
        <w:tabs>
          <w:tab w:val="left" w:pos="567"/>
        </w:tabs>
        <w:ind w:right="-2"/>
        <w:rPr>
          <w:sz w:val="22"/>
          <w:szCs w:val="22"/>
        </w:rPr>
      </w:pPr>
      <w:r>
        <w:rPr>
          <w:sz w:val="22"/>
          <w:szCs w:val="22"/>
        </w:rPr>
        <w:t>arba</w:t>
      </w:r>
    </w:p>
    <w:p w:rsidR="00E141EC" w:rsidRDefault="00E141EC">
      <w:pPr>
        <w:tabs>
          <w:tab w:val="left" w:pos="567"/>
        </w:tabs>
        <w:ind w:right="-2"/>
        <w:rPr>
          <w:sz w:val="22"/>
          <w:szCs w:val="22"/>
        </w:rPr>
      </w:pPr>
    </w:p>
    <w:p w:rsidR="00E141EC" w:rsidRDefault="00E141EC">
      <w:pPr>
        <w:rPr>
          <w:sz w:val="22"/>
          <w:szCs w:val="22"/>
        </w:rPr>
      </w:pPr>
      <w:r>
        <w:rPr>
          <w:sz w:val="22"/>
          <w:szCs w:val="22"/>
        </w:rPr>
        <w:t>Balkanpharma – Dupnitsa AD</w:t>
      </w:r>
    </w:p>
    <w:p w:rsidR="00E141EC" w:rsidRDefault="00E141EC">
      <w:pPr>
        <w:rPr>
          <w:sz w:val="22"/>
          <w:szCs w:val="22"/>
        </w:rPr>
      </w:pPr>
      <w:r>
        <w:rPr>
          <w:sz w:val="22"/>
          <w:szCs w:val="22"/>
        </w:rPr>
        <w:t xml:space="preserve">3 Samokovsko Str. </w:t>
      </w:r>
    </w:p>
    <w:p w:rsidR="00E141EC" w:rsidRDefault="00E141EC">
      <w:pPr>
        <w:rPr>
          <w:sz w:val="22"/>
          <w:szCs w:val="22"/>
        </w:rPr>
      </w:pPr>
      <w:r>
        <w:rPr>
          <w:sz w:val="22"/>
          <w:szCs w:val="22"/>
        </w:rPr>
        <w:t xml:space="preserve">Dupnitsa 2600 </w:t>
      </w:r>
    </w:p>
    <w:p w:rsidR="00E141EC" w:rsidRDefault="00E141EC">
      <w:pPr>
        <w:rPr>
          <w:sz w:val="22"/>
          <w:szCs w:val="22"/>
        </w:rPr>
      </w:pPr>
      <w:r>
        <w:rPr>
          <w:sz w:val="22"/>
          <w:szCs w:val="22"/>
        </w:rPr>
        <w:t>Bulgarija</w:t>
      </w:r>
    </w:p>
    <w:p w:rsidR="00E141EC" w:rsidRDefault="00E141EC">
      <w:pPr>
        <w:rPr>
          <w:sz w:val="22"/>
          <w:szCs w:val="22"/>
        </w:rPr>
      </w:pPr>
    </w:p>
    <w:p w:rsidR="00E141EC" w:rsidRDefault="00E141EC">
      <w:pPr>
        <w:rPr>
          <w:sz w:val="22"/>
          <w:szCs w:val="22"/>
        </w:rPr>
      </w:pPr>
      <w:r>
        <w:rPr>
          <w:sz w:val="22"/>
          <w:szCs w:val="22"/>
        </w:rPr>
        <w:t>arba</w:t>
      </w:r>
    </w:p>
    <w:p w:rsidR="00E141EC" w:rsidRDefault="00E141EC">
      <w:pPr>
        <w:rPr>
          <w:sz w:val="22"/>
          <w:szCs w:val="22"/>
        </w:rPr>
      </w:pPr>
    </w:p>
    <w:p w:rsidR="00E141EC" w:rsidRDefault="00E141EC">
      <w:pPr>
        <w:rPr>
          <w:sz w:val="22"/>
          <w:szCs w:val="22"/>
        </w:rPr>
      </w:pPr>
      <w:r>
        <w:rPr>
          <w:sz w:val="22"/>
          <w:szCs w:val="22"/>
        </w:rPr>
        <w:t>GE Pharmaceuticals Ltd.</w:t>
      </w:r>
    </w:p>
    <w:p w:rsidR="00E141EC" w:rsidRDefault="00E141EC">
      <w:pPr>
        <w:rPr>
          <w:sz w:val="22"/>
          <w:szCs w:val="22"/>
        </w:rPr>
      </w:pPr>
      <w:r>
        <w:rPr>
          <w:sz w:val="22"/>
          <w:szCs w:val="22"/>
        </w:rPr>
        <w:t>Industrial zone</w:t>
      </w:r>
    </w:p>
    <w:p w:rsidR="00E141EC" w:rsidRDefault="00E141EC">
      <w:pPr>
        <w:rPr>
          <w:sz w:val="22"/>
          <w:szCs w:val="22"/>
        </w:rPr>
      </w:pPr>
      <w:r>
        <w:rPr>
          <w:sz w:val="22"/>
          <w:szCs w:val="22"/>
        </w:rPr>
        <w:t>Chekanitza South Area</w:t>
      </w:r>
    </w:p>
    <w:p w:rsidR="00E141EC" w:rsidRDefault="00E141EC">
      <w:pPr>
        <w:rPr>
          <w:sz w:val="22"/>
          <w:szCs w:val="22"/>
        </w:rPr>
      </w:pPr>
      <w:r>
        <w:rPr>
          <w:sz w:val="22"/>
          <w:szCs w:val="22"/>
        </w:rPr>
        <w:t>2140 Botevgrad</w:t>
      </w:r>
    </w:p>
    <w:p w:rsidR="00E141EC" w:rsidRDefault="00E141EC">
      <w:pPr>
        <w:rPr>
          <w:sz w:val="22"/>
          <w:szCs w:val="22"/>
        </w:rPr>
      </w:pPr>
      <w:r>
        <w:rPr>
          <w:sz w:val="22"/>
          <w:szCs w:val="22"/>
        </w:rPr>
        <w:t>Bulgarija</w:t>
      </w:r>
    </w:p>
    <w:p w:rsidR="00E141EC" w:rsidRDefault="00E141EC">
      <w:pPr>
        <w:rPr>
          <w:sz w:val="22"/>
          <w:szCs w:val="22"/>
        </w:rPr>
      </w:pPr>
    </w:p>
    <w:p w:rsidR="00E141EC" w:rsidRDefault="00E141EC">
      <w:pPr>
        <w:rPr>
          <w:sz w:val="22"/>
          <w:szCs w:val="22"/>
        </w:rPr>
      </w:pPr>
      <w:r>
        <w:rPr>
          <w:sz w:val="22"/>
          <w:szCs w:val="22"/>
        </w:rPr>
        <w:t>arba</w:t>
      </w:r>
    </w:p>
    <w:p w:rsidR="00E141EC" w:rsidRDefault="00E141EC">
      <w:pPr>
        <w:rPr>
          <w:sz w:val="22"/>
          <w:szCs w:val="22"/>
        </w:rPr>
      </w:pPr>
    </w:p>
    <w:p w:rsidR="00E141EC" w:rsidRDefault="00E141EC">
      <w:pPr>
        <w:rPr>
          <w:sz w:val="22"/>
          <w:szCs w:val="22"/>
        </w:rPr>
      </w:pPr>
      <w:r>
        <w:rPr>
          <w:sz w:val="22"/>
          <w:szCs w:val="22"/>
        </w:rPr>
        <w:t>Wörwag Pharma GmbH &amp; Co. KG</w:t>
      </w:r>
    </w:p>
    <w:p w:rsidR="00E141EC" w:rsidRDefault="00E141EC">
      <w:pPr>
        <w:rPr>
          <w:sz w:val="22"/>
          <w:szCs w:val="22"/>
        </w:rPr>
      </w:pPr>
      <w:r>
        <w:rPr>
          <w:sz w:val="22"/>
          <w:szCs w:val="22"/>
        </w:rPr>
        <w:t>Calwer Strasse 7</w:t>
      </w:r>
    </w:p>
    <w:p w:rsidR="00E141EC" w:rsidRDefault="00E141EC">
      <w:pPr>
        <w:rPr>
          <w:sz w:val="22"/>
          <w:szCs w:val="22"/>
        </w:rPr>
      </w:pPr>
      <w:r>
        <w:rPr>
          <w:sz w:val="22"/>
          <w:szCs w:val="22"/>
        </w:rPr>
        <w:t>D-71034 Böblingen</w:t>
      </w:r>
    </w:p>
    <w:p w:rsidR="00E141EC" w:rsidRDefault="00E141EC">
      <w:pPr>
        <w:rPr>
          <w:sz w:val="22"/>
          <w:szCs w:val="22"/>
        </w:rPr>
      </w:pPr>
      <w:r>
        <w:rPr>
          <w:sz w:val="22"/>
          <w:szCs w:val="22"/>
        </w:rPr>
        <w:t>Vokietija</w:t>
      </w:r>
    </w:p>
    <w:p w:rsidR="00E141EC" w:rsidRDefault="00E141EC">
      <w:pPr>
        <w:tabs>
          <w:tab w:val="left" w:pos="567"/>
        </w:tabs>
        <w:ind w:right="-2"/>
        <w:rPr>
          <w:sz w:val="22"/>
          <w:szCs w:val="22"/>
        </w:rPr>
      </w:pPr>
    </w:p>
    <w:p w:rsidR="00E141EC" w:rsidRDefault="00E141EC">
      <w:pPr>
        <w:pStyle w:val="BTEMEASMCA"/>
        <w:tabs>
          <w:tab w:val="left" w:pos="567"/>
        </w:tabs>
      </w:pPr>
      <w:r>
        <w:t>Jeigu apie šį vaistą norite sužinoti daugiau, kreipkitės į rinkodaros teisės turėtoj</w:t>
      </w:r>
      <w:r w:rsidR="00F95B46">
        <w:t>ą.</w:t>
      </w:r>
    </w:p>
    <w:p w:rsidR="00E141EC" w:rsidRDefault="00E141EC">
      <w:pPr>
        <w:tabs>
          <w:tab w:val="left" w:pos="567"/>
        </w:tabs>
        <w:ind w:right="-2"/>
        <w:rPr>
          <w:b/>
          <w:i/>
          <w:sz w:val="22"/>
          <w:szCs w:val="22"/>
        </w:rPr>
      </w:pPr>
    </w:p>
    <w:p w:rsidR="00E141EC" w:rsidRDefault="00E141EC">
      <w:pPr>
        <w:tabs>
          <w:tab w:val="left" w:pos="567"/>
        </w:tabs>
        <w:ind w:right="-2"/>
        <w:rPr>
          <w:sz w:val="22"/>
          <w:szCs w:val="22"/>
        </w:rPr>
      </w:pPr>
      <w:r>
        <w:rPr>
          <w:b/>
          <w:bCs/>
          <w:sz w:val="22"/>
          <w:szCs w:val="22"/>
        </w:rPr>
        <w:t>Šio vaistinio preparato rinkodaros teisė EEE valstybėse narėse suteikta tokiais pavadinimais:</w:t>
      </w:r>
    </w:p>
    <w:p w:rsidR="00E141EC" w:rsidRDefault="00E141EC">
      <w:pPr>
        <w:tabs>
          <w:tab w:val="left" w:pos="567"/>
        </w:tabs>
        <w:rPr>
          <w:sz w:val="22"/>
          <w:szCs w:val="22"/>
        </w:rPr>
      </w:pPr>
      <w:r>
        <w:rPr>
          <w:sz w:val="22"/>
          <w:szCs w:val="22"/>
        </w:rPr>
        <w:t>Bulgarija</w:t>
      </w:r>
      <w:r>
        <w:rPr>
          <w:sz w:val="22"/>
          <w:szCs w:val="22"/>
        </w:rPr>
        <w:tab/>
        <w:t xml:space="preserve">             Atorgamma 10 mg, 20 mg, 40 mg film-coated tablet</w:t>
      </w:r>
    </w:p>
    <w:p w:rsidR="00E141EC" w:rsidRDefault="00E141EC">
      <w:pPr>
        <w:tabs>
          <w:tab w:val="left" w:pos="567"/>
        </w:tabs>
        <w:rPr>
          <w:sz w:val="22"/>
          <w:szCs w:val="22"/>
        </w:rPr>
      </w:pPr>
      <w:r>
        <w:rPr>
          <w:sz w:val="22"/>
          <w:szCs w:val="22"/>
        </w:rPr>
        <w:t>Čekija</w:t>
      </w:r>
      <w:r>
        <w:rPr>
          <w:sz w:val="22"/>
          <w:szCs w:val="22"/>
        </w:rPr>
        <w:tab/>
        <w:t xml:space="preserve">             Atorgamma 10 mg, 20 mg, 40 mg potahovaná tableta</w:t>
      </w:r>
    </w:p>
    <w:p w:rsidR="00E141EC" w:rsidRDefault="00E141EC">
      <w:pPr>
        <w:tabs>
          <w:tab w:val="left" w:pos="567"/>
        </w:tabs>
        <w:rPr>
          <w:sz w:val="22"/>
          <w:szCs w:val="22"/>
        </w:rPr>
      </w:pPr>
      <w:r>
        <w:rPr>
          <w:sz w:val="22"/>
          <w:szCs w:val="22"/>
        </w:rPr>
        <w:t>Estija</w:t>
      </w:r>
      <w:r>
        <w:rPr>
          <w:sz w:val="22"/>
          <w:szCs w:val="22"/>
        </w:rPr>
        <w:tab/>
      </w:r>
      <w:r>
        <w:rPr>
          <w:sz w:val="22"/>
          <w:szCs w:val="22"/>
        </w:rPr>
        <w:tab/>
        <w:t xml:space="preserve">             Atorgamma</w:t>
      </w:r>
    </w:p>
    <w:p w:rsidR="00E141EC" w:rsidRDefault="00E141EC">
      <w:pPr>
        <w:tabs>
          <w:tab w:val="left" w:pos="567"/>
        </w:tabs>
        <w:rPr>
          <w:sz w:val="22"/>
          <w:szCs w:val="22"/>
        </w:rPr>
      </w:pPr>
      <w:r>
        <w:rPr>
          <w:sz w:val="22"/>
          <w:szCs w:val="22"/>
        </w:rPr>
        <w:t>Vengrija</w:t>
      </w:r>
      <w:r>
        <w:rPr>
          <w:sz w:val="22"/>
          <w:szCs w:val="22"/>
        </w:rPr>
        <w:tab/>
        <w:t xml:space="preserve">             Atosgamma 10 mg, 20 mg, 40 mg filmtabletta</w:t>
      </w:r>
    </w:p>
    <w:p w:rsidR="00E141EC" w:rsidRDefault="00E141EC">
      <w:pPr>
        <w:tabs>
          <w:tab w:val="left" w:pos="567"/>
        </w:tabs>
        <w:rPr>
          <w:sz w:val="22"/>
          <w:szCs w:val="22"/>
        </w:rPr>
      </w:pPr>
      <w:r>
        <w:rPr>
          <w:sz w:val="22"/>
          <w:szCs w:val="22"/>
        </w:rPr>
        <w:t>Islandija                       Toratram</w:t>
      </w:r>
    </w:p>
    <w:p w:rsidR="00E141EC" w:rsidRDefault="00E141EC">
      <w:pPr>
        <w:tabs>
          <w:tab w:val="left" w:pos="567"/>
        </w:tabs>
        <w:rPr>
          <w:sz w:val="22"/>
          <w:szCs w:val="22"/>
        </w:rPr>
      </w:pPr>
      <w:r>
        <w:rPr>
          <w:sz w:val="22"/>
          <w:szCs w:val="22"/>
        </w:rPr>
        <w:t>Lietuva</w:t>
      </w:r>
      <w:r>
        <w:rPr>
          <w:sz w:val="22"/>
          <w:szCs w:val="22"/>
        </w:rPr>
        <w:tab/>
        <w:t xml:space="preserve">             Atorgamma 10 mg, 20 mg, 40 mg plėvele dengtos tabletės</w:t>
      </w:r>
    </w:p>
    <w:p w:rsidR="00E141EC" w:rsidRDefault="00E141EC">
      <w:pPr>
        <w:tabs>
          <w:tab w:val="left" w:pos="567"/>
        </w:tabs>
        <w:rPr>
          <w:sz w:val="22"/>
          <w:szCs w:val="22"/>
        </w:rPr>
      </w:pPr>
      <w:r>
        <w:rPr>
          <w:sz w:val="22"/>
          <w:szCs w:val="22"/>
        </w:rPr>
        <w:t>Latvija</w:t>
      </w:r>
      <w:r>
        <w:rPr>
          <w:sz w:val="22"/>
          <w:szCs w:val="22"/>
        </w:rPr>
        <w:tab/>
        <w:t xml:space="preserve">             Atorgamma 10 mg, 20 mg, 40 mg apvalkotās tabletes</w:t>
      </w:r>
    </w:p>
    <w:p w:rsidR="00E141EC" w:rsidRDefault="00E141EC">
      <w:pPr>
        <w:tabs>
          <w:tab w:val="left" w:pos="567"/>
        </w:tabs>
        <w:rPr>
          <w:sz w:val="22"/>
          <w:szCs w:val="22"/>
        </w:rPr>
      </w:pPr>
      <w:r>
        <w:rPr>
          <w:sz w:val="22"/>
          <w:szCs w:val="22"/>
        </w:rPr>
        <w:t>Lenkija</w:t>
      </w:r>
      <w:r>
        <w:rPr>
          <w:sz w:val="22"/>
          <w:szCs w:val="22"/>
        </w:rPr>
        <w:tab/>
        <w:t xml:space="preserve">             Atorgamma</w:t>
      </w:r>
    </w:p>
    <w:p w:rsidR="00E141EC" w:rsidRDefault="00E141EC">
      <w:pPr>
        <w:tabs>
          <w:tab w:val="left" w:pos="567"/>
        </w:tabs>
        <w:rPr>
          <w:sz w:val="22"/>
          <w:szCs w:val="22"/>
        </w:rPr>
      </w:pPr>
      <w:r>
        <w:rPr>
          <w:sz w:val="22"/>
          <w:szCs w:val="22"/>
        </w:rPr>
        <w:t>Rumunija</w:t>
      </w:r>
      <w:r>
        <w:rPr>
          <w:sz w:val="22"/>
          <w:szCs w:val="22"/>
        </w:rPr>
        <w:tab/>
        <w:t xml:space="preserve">             Atorgamma, 10 mg, 20 mg, 40 mg, comprimat filmat</w:t>
      </w:r>
    </w:p>
    <w:p w:rsidR="00E141EC" w:rsidRDefault="00E141EC">
      <w:pPr>
        <w:tabs>
          <w:tab w:val="left" w:pos="567"/>
        </w:tabs>
        <w:rPr>
          <w:sz w:val="22"/>
          <w:szCs w:val="22"/>
        </w:rPr>
      </w:pPr>
      <w:r>
        <w:rPr>
          <w:sz w:val="22"/>
          <w:szCs w:val="22"/>
        </w:rPr>
        <w:t>Slovakija</w:t>
      </w:r>
      <w:r>
        <w:rPr>
          <w:sz w:val="22"/>
          <w:szCs w:val="22"/>
        </w:rPr>
        <w:tab/>
        <w:t xml:space="preserve">             Atorgamma 10 mg, 20 mg, 40 mg</w:t>
      </w:r>
    </w:p>
    <w:p w:rsidR="00E141EC" w:rsidRDefault="00E141EC">
      <w:pPr>
        <w:tabs>
          <w:tab w:val="left" w:pos="567"/>
        </w:tabs>
        <w:ind w:right="-2"/>
        <w:rPr>
          <w:sz w:val="22"/>
          <w:szCs w:val="22"/>
        </w:rPr>
      </w:pPr>
    </w:p>
    <w:p w:rsidR="00E141EC" w:rsidRDefault="00E141EC">
      <w:pPr>
        <w:tabs>
          <w:tab w:val="left" w:pos="567"/>
        </w:tabs>
        <w:ind w:right="-2"/>
        <w:rPr>
          <w:sz w:val="22"/>
          <w:szCs w:val="22"/>
        </w:rPr>
      </w:pPr>
    </w:p>
    <w:p w:rsidR="00E141EC" w:rsidRDefault="00E141EC">
      <w:pPr>
        <w:tabs>
          <w:tab w:val="left" w:pos="567"/>
        </w:tabs>
        <w:ind w:right="-2"/>
        <w:rPr>
          <w:sz w:val="22"/>
          <w:szCs w:val="22"/>
        </w:rPr>
      </w:pPr>
      <w:r>
        <w:rPr>
          <w:b/>
          <w:bCs/>
          <w:color w:val="000000"/>
          <w:sz w:val="22"/>
          <w:szCs w:val="22"/>
        </w:rPr>
        <w:t xml:space="preserve">Šis pakuotės </w:t>
      </w:r>
      <w:r>
        <w:rPr>
          <w:b/>
          <w:color w:val="000000"/>
          <w:sz w:val="22"/>
          <w:szCs w:val="22"/>
        </w:rPr>
        <w:t xml:space="preserve">lapelis paskutinį kartą peržiūrėtas </w:t>
      </w:r>
      <w:r w:rsidR="00B83A3C">
        <w:rPr>
          <w:b/>
          <w:color w:val="000000"/>
          <w:sz w:val="22"/>
          <w:szCs w:val="22"/>
        </w:rPr>
        <w:t>2014-07-01</w:t>
      </w:r>
    </w:p>
    <w:p w:rsidR="00E141EC" w:rsidRDefault="00E141EC">
      <w:pPr>
        <w:widowControl w:val="0"/>
        <w:tabs>
          <w:tab w:val="left" w:pos="567"/>
        </w:tabs>
        <w:rPr>
          <w:sz w:val="22"/>
          <w:szCs w:val="22"/>
        </w:rPr>
      </w:pPr>
    </w:p>
    <w:p w:rsidR="00B83A3C" w:rsidRDefault="00B83A3C">
      <w:pPr>
        <w:widowControl w:val="0"/>
        <w:tabs>
          <w:tab w:val="left" w:pos="567"/>
        </w:tabs>
        <w:rPr>
          <w:sz w:val="22"/>
          <w:szCs w:val="22"/>
        </w:rPr>
      </w:pPr>
    </w:p>
    <w:p w:rsidR="00E141EC" w:rsidRDefault="00E141EC">
      <w:pPr>
        <w:tabs>
          <w:tab w:val="left" w:pos="567"/>
        </w:tabs>
        <w:ind w:right="-2"/>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hyperlink r:id="rId11" w:history="1">
        <w:r>
          <w:rPr>
            <w:rStyle w:val="Hipersaitas"/>
            <w:rFonts w:eastAsia="SimSun"/>
            <w:sz w:val="22"/>
            <w:szCs w:val="22"/>
          </w:rPr>
          <w:t>http://www.vvkt.lt/</w:t>
        </w:r>
      </w:hyperlink>
      <w:r>
        <w:rPr>
          <w:sz w:val="22"/>
          <w:szCs w:val="22"/>
        </w:rPr>
        <w:t>.</w:t>
      </w:r>
    </w:p>
    <w:p w:rsidR="00B83A3C" w:rsidRDefault="00B83A3C">
      <w:pPr>
        <w:rPr>
          <w:sz w:val="22"/>
          <w:szCs w:val="22"/>
        </w:rPr>
      </w:pPr>
    </w:p>
    <w:p w:rsidR="00811554" w:rsidRDefault="00811554">
      <w:pPr>
        <w:rPr>
          <w:sz w:val="22"/>
          <w:szCs w:val="22"/>
        </w:rPr>
      </w:pPr>
    </w:p>
    <w:sectPr w:rsidR="00811554">
      <w:headerReference w:type="default" r:id="rId12"/>
      <w:footerReference w:type="default" r:id="rId13"/>
      <w:pgSz w:w="11906" w:h="16838"/>
      <w:pgMar w:top="1134" w:right="1418" w:bottom="1134" w:left="1418" w:header="737" w:footer="737" w:gutter="0"/>
      <w:pgNumType w:start="1"/>
      <w:cols w:space="1296"/>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7B0" w:rsidRDefault="00A077B0">
      <w:r>
        <w:separator/>
      </w:r>
    </w:p>
  </w:endnote>
  <w:endnote w:type="continuationSeparator" w:id="0">
    <w:p w:rsidR="00A077B0" w:rsidRDefault="00A077B0">
      <w:r>
        <w:continuationSeparator/>
      </w:r>
    </w:p>
  </w:endnote>
  <w:endnote w:type="continuationNotice" w:id="1">
    <w:p w:rsidR="00A077B0" w:rsidRDefault="00A07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charset w:val="CC"/>
    <w:family w:val="swiss"/>
    <w:pitch w:val="variable"/>
    <w:sig w:usb0="E0001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7B0" w:rsidRDefault="00A077B0">
    <w:pPr>
      <w:pStyle w:val="Porat"/>
      <w:ind w:right="360"/>
      <w:rPr>
        <w:color w:val="A6A6A6"/>
        <w:sz w:val="18"/>
      </w:rPr>
    </w:pPr>
    <w:r>
      <w:pict>
        <v:shapetype id="_x0000_t202" coordsize="21600,21600" o:spt="202" path="m,l,21600r21600,l21600,xe">
          <v:stroke joinstyle="miter"/>
          <v:path gradientshapeok="t" o:connecttype="rect"/>
        </v:shapetype>
        <v:shape id="_x0000_s2049" type="#_x0000_t202" style="position:absolute;margin-left:514.4pt;margin-top:.05pt;width:10pt;height:11.5pt;z-index:251657728;mso-wrap-distance-left:-.05pt;mso-wrap-distance-right:-.05pt;mso-position-horizontal-relative:page" stroked="f">
          <v:fill opacity="0" color2="black"/>
          <v:textbox style="mso-next-textbox:#_x0000_s2049" inset="0,0,0,0">
            <w:txbxContent>
              <w:p w:rsidR="00A077B0" w:rsidRDefault="00A077B0">
                <w:pPr>
                  <w:pStyle w:val="Porat"/>
                </w:pPr>
                <w:r>
                  <w:rPr>
                    <w:rStyle w:val="Puslapionumeris1"/>
                  </w:rPr>
                  <w:fldChar w:fldCharType="begin"/>
                </w:r>
                <w:r>
                  <w:rPr>
                    <w:rStyle w:val="Puslapionumeris1"/>
                  </w:rPr>
                  <w:instrText xml:space="preserve"> PAGE </w:instrText>
                </w:r>
                <w:r>
                  <w:rPr>
                    <w:rStyle w:val="Puslapionumeris1"/>
                  </w:rPr>
                  <w:fldChar w:fldCharType="separate"/>
                </w:r>
                <w:r w:rsidR="009E5669">
                  <w:rPr>
                    <w:rStyle w:val="Puslapionumeris1"/>
                    <w:noProof/>
                  </w:rPr>
                  <w:t>23</w:t>
                </w:r>
                <w:r>
                  <w:rPr>
                    <w:rStyle w:val="Puslapionumeris1"/>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7B0" w:rsidRDefault="00A077B0">
      <w:r>
        <w:separator/>
      </w:r>
    </w:p>
  </w:footnote>
  <w:footnote w:type="continuationSeparator" w:id="0">
    <w:p w:rsidR="00A077B0" w:rsidRDefault="00A077B0">
      <w:r>
        <w:continuationSeparator/>
      </w:r>
    </w:p>
  </w:footnote>
  <w:footnote w:type="continuationNotice" w:id="1">
    <w:p w:rsidR="00A077B0" w:rsidRDefault="00A077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7B0" w:rsidRDefault="00A077B0">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3"/>
    <w:lvl w:ilvl="0">
      <w:start w:val="1"/>
      <w:numFmt w:val="bullet"/>
      <w:pStyle w:val="Komentarotekstas1"/>
      <w:lvlText w:val="-"/>
      <w:lvlJc w:val="left"/>
      <w:pPr>
        <w:tabs>
          <w:tab w:val="num" w:pos="720"/>
        </w:tabs>
        <w:ind w:left="720" w:hanging="363"/>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00000002"/>
    <w:name w:val="WWNum7"/>
    <w:lvl w:ilvl="0">
      <w:start w:val="1"/>
      <w:numFmt w:val="bullet"/>
      <w:lvlText w:val="-"/>
      <w:lvlJc w:val="left"/>
      <w:pPr>
        <w:tabs>
          <w:tab w:val="num" w:pos="567"/>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name w:val="WWNum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04"/>
    <w:multiLevelType w:val="multilevel"/>
    <w:tmpl w:val="00000004"/>
    <w:name w:val="WWNum12"/>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multilevel"/>
    <w:tmpl w:val="00000005"/>
    <w:name w:val="WWNum22"/>
    <w:lvl w:ilvl="0">
      <w:start w:val="1"/>
      <w:numFmt w:val="bullet"/>
      <w:lvlText w:val=""/>
      <w:lvlJc w:val="left"/>
      <w:pPr>
        <w:tabs>
          <w:tab w:val="num" w:pos="0"/>
        </w:tabs>
        <w:ind w:left="80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multilevel"/>
    <w:tmpl w:val="00000006"/>
    <w:name w:val="WWNum23"/>
    <w:lvl w:ilvl="0">
      <w:start w:val="1"/>
      <w:numFmt w:val="bullet"/>
      <w:lvlText w:val=""/>
      <w:lvlJc w:val="left"/>
      <w:pPr>
        <w:tabs>
          <w:tab w:val="num" w:pos="0"/>
        </w:tabs>
        <w:ind w:left="80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multilevel"/>
    <w:tmpl w:val="4DDC89FE"/>
    <w:name w:val="WWNum24"/>
    <w:lvl w:ilvl="0">
      <w:start w:val="1"/>
      <w:numFmt w:val="bullet"/>
      <w:pStyle w:val="BT-EMEASMCA"/>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Wingdings" w:hAnsi="Wingdings"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7">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05A37BB9"/>
    <w:multiLevelType w:val="multilevel"/>
    <w:tmpl w:val="B75268A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1F9F55F5"/>
    <w:multiLevelType w:val="multilevel"/>
    <w:tmpl w:val="00000005"/>
    <w:lvl w:ilvl="0">
      <w:start w:val="1"/>
      <w:numFmt w:val="bullet"/>
      <w:lvlText w:val=""/>
      <w:lvlJc w:val="left"/>
      <w:pPr>
        <w:tabs>
          <w:tab w:val="num" w:pos="0"/>
        </w:tabs>
        <w:ind w:left="80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nsid w:val="28CA0232"/>
    <w:multiLevelType w:val="hybridMultilevel"/>
    <w:tmpl w:val="3E3CF00A"/>
    <w:name w:val="WWNum222"/>
    <w:lvl w:ilvl="0" w:tplc="75083D44">
      <w:start w:val="2"/>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1">
    <w:nsid w:val="2F952B32"/>
    <w:multiLevelType w:val="multilevel"/>
    <w:tmpl w:val="B6EE4838"/>
    <w:lvl w:ilvl="0">
      <w:start w:val="1"/>
      <w:numFmt w:val="bullet"/>
      <w:lvlText w:val="-"/>
      <w:lvlJc w:val="left"/>
      <w:pPr>
        <w:tabs>
          <w:tab w:val="num" w:pos="567"/>
        </w:tabs>
        <w:ind w:left="363" w:hanging="363"/>
      </w:pPr>
      <w:rPr>
        <w:rFonts w:ascii="Times New Roman" w:hAnsi="Times New Roman" w:cs="Times New Roman"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Wingdings" w:hAnsi="Wingdings"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12">
    <w:nsid w:val="302A77E1"/>
    <w:multiLevelType w:val="multilevel"/>
    <w:tmpl w:val="8B18C2D8"/>
    <w:lvl w:ilvl="0">
      <w:start w:val="2"/>
      <w:numFmt w:val="bullet"/>
      <w:lvlText w:val="-"/>
      <w:lvlJc w:val="left"/>
      <w:pPr>
        <w:ind w:left="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nsid w:val="3A9D4C80"/>
    <w:multiLevelType w:val="hybridMultilevel"/>
    <w:tmpl w:val="01D6CDF2"/>
    <w:name w:val="WWNum233"/>
    <w:lvl w:ilvl="0" w:tplc="E218567A">
      <w:start w:val="1"/>
      <w:numFmt w:val="decimal"/>
      <w:lvlText w:val="%1."/>
      <w:lvlJc w:val="left"/>
      <w:pPr>
        <w:tabs>
          <w:tab w:val="num" w:pos="567"/>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3B8E6C7F"/>
    <w:multiLevelType w:val="hybridMultilevel"/>
    <w:tmpl w:val="138A1832"/>
    <w:name w:val="WWNum232"/>
    <w:lvl w:ilvl="0" w:tplc="EE583FB8">
      <w:start w:val="1"/>
      <w:numFmt w:val="decimal"/>
      <w:lvlText w:val="%1."/>
      <w:lvlJc w:val="left"/>
      <w:pPr>
        <w:tabs>
          <w:tab w:val="num" w:pos="567"/>
        </w:tabs>
        <w:ind w:left="720" w:hanging="15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4AAB422E"/>
    <w:multiLevelType w:val="multilevel"/>
    <w:tmpl w:val="B75268A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B024FA2"/>
    <w:multiLevelType w:val="hybridMultilevel"/>
    <w:tmpl w:val="90768AC6"/>
    <w:name w:val="WWNum2222"/>
    <w:lvl w:ilvl="0" w:tplc="75083D44">
      <w:start w:val="2"/>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7">
    <w:nsid w:val="66B16E0C"/>
    <w:multiLevelType w:val="hybridMultilevel"/>
    <w:tmpl w:val="B75268A6"/>
    <w:name w:val="WWNum2222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8">
    <w:nsid w:val="733A5063"/>
    <w:multiLevelType w:val="multilevel"/>
    <w:tmpl w:val="138A1832"/>
    <w:lvl w:ilvl="0">
      <w:start w:val="1"/>
      <w:numFmt w:val="decimal"/>
      <w:lvlText w:val="%1."/>
      <w:lvlJc w:val="left"/>
      <w:pPr>
        <w:tabs>
          <w:tab w:val="num" w:pos="567"/>
        </w:tabs>
        <w:ind w:left="720" w:hanging="15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4B33EDF"/>
    <w:multiLevelType w:val="multilevel"/>
    <w:tmpl w:val="00000005"/>
    <w:lvl w:ilvl="0">
      <w:start w:val="1"/>
      <w:numFmt w:val="bullet"/>
      <w:lvlText w:val=""/>
      <w:lvlJc w:val="left"/>
      <w:pPr>
        <w:tabs>
          <w:tab w:val="num" w:pos="0"/>
        </w:tabs>
        <w:ind w:left="80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nsid w:val="75F452E8"/>
    <w:multiLevelType w:val="multilevel"/>
    <w:tmpl w:val="00000007"/>
    <w:lvl w:ilvl="0">
      <w:start w:val="1"/>
      <w:numFmt w:val="bullet"/>
      <w:lvlText w:val="-"/>
      <w:lvlJc w:val="left"/>
      <w:pPr>
        <w:tabs>
          <w:tab w:val="num" w:pos="363"/>
        </w:tabs>
        <w:ind w:left="363" w:hanging="363"/>
      </w:pPr>
      <w:rPr>
        <w:rFonts w:ascii="Times New Roman" w:hAnsi="Times New Roman" w:cs="Times New Roman"/>
      </w:rPr>
    </w:lvl>
    <w:lvl w:ilvl="1">
      <w:start w:val="1"/>
      <w:numFmt w:val="bullet"/>
      <w:lvlText w:val="o"/>
      <w:lvlJc w:val="left"/>
      <w:pPr>
        <w:tabs>
          <w:tab w:val="num" w:pos="1083"/>
        </w:tabs>
        <w:ind w:left="1083" w:hanging="360"/>
      </w:pPr>
      <w:rPr>
        <w:rFonts w:ascii="Courier New" w:hAnsi="Courier New" w:cs="Courier New"/>
      </w:rPr>
    </w:lvl>
    <w:lvl w:ilvl="2">
      <w:start w:val="1"/>
      <w:numFmt w:val="bullet"/>
      <w:lvlText w:val=""/>
      <w:lvlJc w:val="left"/>
      <w:pPr>
        <w:tabs>
          <w:tab w:val="num" w:pos="1803"/>
        </w:tabs>
        <w:ind w:left="1803" w:hanging="360"/>
      </w:pPr>
      <w:rPr>
        <w:rFonts w:ascii="Wingdings" w:hAnsi="Wingdings"/>
      </w:rPr>
    </w:lvl>
    <w:lvl w:ilvl="3">
      <w:start w:val="1"/>
      <w:numFmt w:val="bullet"/>
      <w:lvlText w:val=""/>
      <w:lvlJc w:val="left"/>
      <w:pPr>
        <w:tabs>
          <w:tab w:val="num" w:pos="2523"/>
        </w:tabs>
        <w:ind w:left="2523" w:hanging="360"/>
      </w:pPr>
      <w:rPr>
        <w:rFonts w:ascii="Symbol" w:hAnsi="Symbol"/>
      </w:rPr>
    </w:lvl>
    <w:lvl w:ilvl="4">
      <w:start w:val="1"/>
      <w:numFmt w:val="bullet"/>
      <w:lvlText w:val="o"/>
      <w:lvlJc w:val="left"/>
      <w:pPr>
        <w:tabs>
          <w:tab w:val="num" w:pos="3243"/>
        </w:tabs>
        <w:ind w:left="3243" w:hanging="360"/>
      </w:pPr>
      <w:rPr>
        <w:rFonts w:ascii="Courier New" w:hAnsi="Courier New" w:cs="Courier New"/>
      </w:rPr>
    </w:lvl>
    <w:lvl w:ilvl="5">
      <w:start w:val="1"/>
      <w:numFmt w:val="bullet"/>
      <w:lvlText w:val=""/>
      <w:lvlJc w:val="left"/>
      <w:pPr>
        <w:tabs>
          <w:tab w:val="num" w:pos="3963"/>
        </w:tabs>
        <w:ind w:left="3963" w:hanging="360"/>
      </w:pPr>
      <w:rPr>
        <w:rFonts w:ascii="Wingdings" w:hAnsi="Wingdings"/>
      </w:rPr>
    </w:lvl>
    <w:lvl w:ilvl="6">
      <w:start w:val="1"/>
      <w:numFmt w:val="bullet"/>
      <w:lvlText w:val=""/>
      <w:lvlJc w:val="left"/>
      <w:pPr>
        <w:tabs>
          <w:tab w:val="num" w:pos="4683"/>
        </w:tabs>
        <w:ind w:left="4683" w:hanging="360"/>
      </w:pPr>
      <w:rPr>
        <w:rFonts w:ascii="Symbol" w:hAnsi="Symbol"/>
      </w:rPr>
    </w:lvl>
    <w:lvl w:ilvl="7">
      <w:start w:val="1"/>
      <w:numFmt w:val="bullet"/>
      <w:lvlText w:val="o"/>
      <w:lvlJc w:val="left"/>
      <w:pPr>
        <w:tabs>
          <w:tab w:val="num" w:pos="5403"/>
        </w:tabs>
        <w:ind w:left="5403" w:hanging="360"/>
      </w:pPr>
      <w:rPr>
        <w:rFonts w:ascii="Courier New" w:hAnsi="Courier New" w:cs="Courier New"/>
      </w:rPr>
    </w:lvl>
    <w:lvl w:ilvl="8">
      <w:start w:val="1"/>
      <w:numFmt w:val="bullet"/>
      <w:lvlText w:val=""/>
      <w:lvlJc w:val="left"/>
      <w:pPr>
        <w:tabs>
          <w:tab w:val="num" w:pos="6123"/>
        </w:tabs>
        <w:ind w:left="6123"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9"/>
  </w:num>
  <w:num w:numId="11">
    <w:abstractNumId w:val="12"/>
  </w:num>
  <w:num w:numId="12">
    <w:abstractNumId w:val="10"/>
  </w:num>
  <w:num w:numId="13">
    <w:abstractNumId w:val="16"/>
  </w:num>
  <w:num w:numId="14">
    <w:abstractNumId w:val="17"/>
  </w:num>
  <w:num w:numId="15">
    <w:abstractNumId w:val="15"/>
  </w:num>
  <w:num w:numId="16">
    <w:abstractNumId w:val="8"/>
  </w:num>
  <w:num w:numId="17">
    <w:abstractNumId w:val="14"/>
  </w:num>
  <w:num w:numId="18">
    <w:abstractNumId w:val="18"/>
  </w:num>
  <w:num w:numId="19">
    <w:abstractNumId w:val="13"/>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readOnly" w:enforcement="1" w:cryptProviderType="rsaAES" w:cryptAlgorithmClass="hash" w:cryptAlgorithmType="typeAny" w:cryptAlgorithmSid="14" w:cryptSpinCount="100000" w:hash="qk/0szCjbIpfLwOxAgjNfWeY9RUPGg9cYByfP37AshpUC7lSoV0YlH1q0tPTiQ3OZQMDMQy209MdO4isrDamYA==" w:salt="Imn3zSQoEHlzpdtE3VLT7A=="/>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605C"/>
    <w:rsid w:val="00025ACD"/>
    <w:rsid w:val="000A5D7E"/>
    <w:rsid w:val="000E1FEA"/>
    <w:rsid w:val="000F6F74"/>
    <w:rsid w:val="001E4F6D"/>
    <w:rsid w:val="001E53D6"/>
    <w:rsid w:val="00236CF4"/>
    <w:rsid w:val="00260696"/>
    <w:rsid w:val="00275948"/>
    <w:rsid w:val="00282A73"/>
    <w:rsid w:val="002A7548"/>
    <w:rsid w:val="00330509"/>
    <w:rsid w:val="00346ACB"/>
    <w:rsid w:val="004325DD"/>
    <w:rsid w:val="004463B1"/>
    <w:rsid w:val="004F3FD4"/>
    <w:rsid w:val="00557B34"/>
    <w:rsid w:val="0059535E"/>
    <w:rsid w:val="00770BA1"/>
    <w:rsid w:val="007E5239"/>
    <w:rsid w:val="00811554"/>
    <w:rsid w:val="008F0F50"/>
    <w:rsid w:val="009A7079"/>
    <w:rsid w:val="009B57FC"/>
    <w:rsid w:val="009E5669"/>
    <w:rsid w:val="00A06175"/>
    <w:rsid w:val="00A077B0"/>
    <w:rsid w:val="00A11A55"/>
    <w:rsid w:val="00A7071B"/>
    <w:rsid w:val="00AE22A0"/>
    <w:rsid w:val="00B46CAC"/>
    <w:rsid w:val="00B63270"/>
    <w:rsid w:val="00B74FCC"/>
    <w:rsid w:val="00B83A3C"/>
    <w:rsid w:val="00C34209"/>
    <w:rsid w:val="00CF431E"/>
    <w:rsid w:val="00DC630C"/>
    <w:rsid w:val="00DF605C"/>
    <w:rsid w:val="00E141EC"/>
    <w:rsid w:val="00E4686D"/>
    <w:rsid w:val="00E52FE2"/>
    <w:rsid w:val="00E572F8"/>
    <w:rsid w:val="00E763C4"/>
    <w:rsid w:val="00EE7262"/>
    <w:rsid w:val="00F95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5:docId w15:val="{66CF8D6E-3D8C-4EFF-B366-CC0256A4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sz w:val="24"/>
      <w:szCs w:val="24"/>
      <w:lang w:eastAsia="en-US"/>
    </w:rPr>
  </w:style>
  <w:style w:type="paragraph" w:styleId="Antrat1">
    <w:name w:val="heading 1"/>
    <w:basedOn w:val="prastasis"/>
    <w:qFormat/>
    <w:pPr>
      <w:keepNext/>
      <w:spacing w:before="240" w:after="60"/>
      <w:outlineLvl w:val="0"/>
    </w:pPr>
    <w:rPr>
      <w:rFonts w:ascii="Arial" w:hAnsi="Arial" w:cs="Arial"/>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Arial" w:eastAsia="Times New Roman" w:hAnsi="Arial" w:cs="Arial"/>
      <w:b/>
      <w:bCs/>
      <w:kern w:val="1"/>
      <w:sz w:val="32"/>
      <w:szCs w:val="32"/>
    </w:rPr>
  </w:style>
  <w:style w:type="character" w:customStyle="1" w:styleId="Puslapionumeris1">
    <w:name w:val="Puslapio numeris1"/>
    <w:rPr>
      <w:rFonts w:cs="Times New Roman"/>
    </w:rPr>
  </w:style>
  <w:style w:type="character" w:customStyle="1" w:styleId="AntratsDiagrama">
    <w:name w:val="Antraštės Diagrama"/>
    <w:rPr>
      <w:rFonts w:ascii="TimesLT" w:eastAsia="Times New Roman" w:hAnsi="TimesLT" w:cs="Times New Roman"/>
      <w:sz w:val="20"/>
      <w:szCs w:val="20"/>
      <w:lang w:val="en-GB"/>
    </w:rPr>
  </w:style>
  <w:style w:type="character" w:customStyle="1" w:styleId="PoratDiagrama">
    <w:name w:val="Poraštė Diagrama"/>
    <w:rPr>
      <w:rFonts w:ascii="TimesLT" w:eastAsia="Times New Roman" w:hAnsi="TimesLT" w:cs="Times New Roman"/>
      <w:sz w:val="20"/>
      <w:szCs w:val="20"/>
      <w:lang w:val="en-GB"/>
    </w:rPr>
  </w:style>
  <w:style w:type="character" w:styleId="Hipersaitas">
    <w:name w:val="Hyperlink"/>
    <w:rPr>
      <w:rFonts w:cs="Times New Roman"/>
      <w:color w:val="0000FF"/>
      <w:u w:val="single"/>
    </w:rPr>
  </w:style>
  <w:style w:type="character" w:customStyle="1" w:styleId="PI-1labEMEASMCAChar">
    <w:name w:val="PI-1_lab EMEA_SMCA Char"/>
    <w:rPr>
      <w:rFonts w:ascii="Times New Roman" w:eastAsia="Times New Roman" w:hAnsi="Times New Roman" w:cs="Times New Roman"/>
      <w:b/>
    </w:rPr>
  </w:style>
  <w:style w:type="character" w:customStyle="1" w:styleId="BTEMEASMCAChar">
    <w:name w:val="BT EMEA_SMCA Char"/>
    <w:rPr>
      <w:rFonts w:ascii="Times New Roman" w:eastAsia="Times New Roman" w:hAnsi="Times New Roman" w:cs="Times New Roman"/>
    </w:rPr>
  </w:style>
  <w:style w:type="character" w:customStyle="1" w:styleId="TTEMEASMCAChar">
    <w:name w:val="TT EMEA_SMCA Char"/>
    <w:rPr>
      <w:rFonts w:ascii="Times New Roman" w:eastAsia="Times New Roman" w:hAnsi="Times New Roman" w:cs="Times New Roman"/>
      <w:b/>
      <w:caps/>
      <w:lang w:val="en-US"/>
    </w:rPr>
  </w:style>
  <w:style w:type="character" w:customStyle="1" w:styleId="BTgEMEASMCAChar">
    <w:name w:val="BT(g) EMEA_SMCA Char"/>
    <w:rPr>
      <w:rFonts w:ascii="Times New Roman" w:eastAsia="Times New Roman" w:hAnsi="Times New Roman" w:cs="Times New Roman"/>
      <w:i/>
      <w:color w:val="008000"/>
    </w:rPr>
  </w:style>
  <w:style w:type="character" w:customStyle="1" w:styleId="PagrindinistekstasDiagrama">
    <w:name w:val="Pagrindinis tekstas Diagrama"/>
    <w:rPr>
      <w:rFonts w:ascii="Times New Roman" w:eastAsia="Times New Roman" w:hAnsi="Times New Roman" w:cs="Times New Roman"/>
      <w:i/>
      <w:color w:val="008000"/>
      <w:szCs w:val="20"/>
    </w:rPr>
  </w:style>
  <w:style w:type="character" w:customStyle="1" w:styleId="KomentarotekstasDiagrama">
    <w:name w:val="Komentaro tekstas Diagrama"/>
    <w:rPr>
      <w:rFonts w:ascii="Times New Roman" w:eastAsia="Times New Roman" w:hAnsi="Times New Roman" w:cs="Times New Roman"/>
      <w:sz w:val="20"/>
      <w:szCs w:val="20"/>
    </w:rPr>
  </w:style>
  <w:style w:type="character" w:customStyle="1" w:styleId="KomentarotemaDiagrama">
    <w:name w:val="Komentaro tema Diagrama"/>
    <w:rPr>
      <w:rFonts w:ascii="Times New Roman" w:eastAsia="Times New Roman" w:hAnsi="Times New Roman" w:cs="Times New Roman"/>
      <w:b/>
      <w:bCs/>
      <w:sz w:val="20"/>
      <w:szCs w:val="20"/>
    </w:rPr>
  </w:style>
  <w:style w:type="character" w:customStyle="1" w:styleId="CharChar1">
    <w:name w:val="Char Char1"/>
    <w:rPr>
      <w:rFonts w:cs="Times New Roman"/>
      <w:lang w:val="lt-LT" w:eastAsia="en-US" w:bidi="ar-SA"/>
    </w:rPr>
  </w:style>
  <w:style w:type="character" w:customStyle="1" w:styleId="CharChar">
    <w:name w:val="Char Char"/>
    <w:rPr>
      <w:rFonts w:cs="Times New Roman"/>
      <w:b/>
      <w:bCs/>
      <w:lang w:val="lt-LT" w:eastAsia="en-US" w:bidi="ar-SA"/>
    </w:rPr>
  </w:style>
  <w:style w:type="character" w:customStyle="1" w:styleId="DebesliotekstasDiagrama">
    <w:name w:val="Debesėlio tekstas Diagrama"/>
    <w:rPr>
      <w:rFonts w:ascii="Tahoma" w:eastAsia="Times New Roman" w:hAnsi="Tahoma" w:cs="Tahoma"/>
      <w:sz w:val="16"/>
      <w:szCs w:val="16"/>
    </w:rPr>
  </w:style>
  <w:style w:type="character" w:customStyle="1" w:styleId="Komentaronuoroda1">
    <w:name w:val="Komentaro nuoroda1"/>
    <w:rPr>
      <w:sz w:val="16"/>
      <w:szCs w:val="16"/>
    </w:rPr>
  </w:style>
  <w:style w:type="character" w:customStyle="1" w:styleId="ListLabel1">
    <w:name w:val="ListLabel 1"/>
    <w:rPr>
      <w:rFonts w:cs="Times New Roman"/>
    </w:rPr>
  </w:style>
  <w:style w:type="character" w:customStyle="1" w:styleId="ListLabel2">
    <w:name w:val="ListLabel 2"/>
    <w:rPr>
      <w:rFonts w:eastAsia="Times New Roman"/>
    </w:rPr>
  </w:style>
  <w:style w:type="character" w:customStyle="1" w:styleId="ListLabel3">
    <w:name w:val="ListLabel 3"/>
    <w:rPr>
      <w:sz w:val="22"/>
    </w:rPr>
  </w:style>
  <w:style w:type="character" w:customStyle="1" w:styleId="ListLabel4">
    <w:name w:val="ListLabel 4"/>
    <w:rPr>
      <w:rFonts w:cs="Courier New"/>
    </w:rPr>
  </w:style>
  <w:style w:type="paragraph" w:customStyle="1" w:styleId="Heading">
    <w:name w:val="Heading"/>
    <w:basedOn w:val="prastasis"/>
    <w:next w:val="Pagrindinistekstas"/>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line="288" w:lineRule="auto"/>
    </w:pPr>
    <w:rPr>
      <w:i/>
      <w:color w:val="008000"/>
      <w:sz w:val="22"/>
      <w:szCs w:val="20"/>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styleId="Antrats">
    <w:name w:val="header"/>
    <w:basedOn w:val="prastasis"/>
    <w:pPr>
      <w:tabs>
        <w:tab w:val="center" w:pos="4320"/>
        <w:tab w:val="right" w:pos="8640"/>
      </w:tabs>
    </w:pPr>
    <w:rPr>
      <w:rFonts w:ascii="TimesLT" w:hAnsi="TimesLT"/>
      <w:sz w:val="20"/>
      <w:szCs w:val="20"/>
      <w:lang w:val="en-GB"/>
    </w:rPr>
  </w:style>
  <w:style w:type="paragraph" w:styleId="Porat">
    <w:name w:val="footer"/>
    <w:basedOn w:val="prastasis"/>
    <w:pPr>
      <w:tabs>
        <w:tab w:val="center" w:pos="4153"/>
        <w:tab w:val="right" w:pos="8306"/>
      </w:tabs>
    </w:pPr>
    <w:rPr>
      <w:rFonts w:ascii="TimesLT" w:hAnsi="TimesLT"/>
      <w:sz w:val="20"/>
      <w:szCs w:val="20"/>
      <w:lang w:val="en-GB"/>
    </w:rPr>
  </w:style>
  <w:style w:type="paragraph" w:customStyle="1" w:styleId="PI-1labEMEASMCA">
    <w:name w:val="PI-1_lab EMEA_SMCA"/>
    <w:basedOn w:val="prastasis"/>
    <w:autoRedefine/>
    <w:pPr>
      <w:pBdr>
        <w:top w:val="single" w:sz="4" w:space="1" w:color="000000"/>
        <w:left w:val="single" w:sz="4" w:space="4" w:color="000000"/>
        <w:bottom w:val="single" w:sz="4" w:space="1" w:color="000000"/>
        <w:right w:val="single" w:sz="4" w:space="4" w:color="000000"/>
      </w:pBdr>
      <w:tabs>
        <w:tab w:val="left" w:pos="540"/>
      </w:tabs>
    </w:pPr>
    <w:rPr>
      <w:b/>
      <w:sz w:val="22"/>
      <w:szCs w:val="22"/>
    </w:rPr>
  </w:style>
  <w:style w:type="paragraph" w:customStyle="1" w:styleId="BTEMEASMCA">
    <w:name w:val="BT EMEA_SMCA"/>
    <w:basedOn w:val="prastasis"/>
    <w:autoRedefine/>
    <w:rPr>
      <w:sz w:val="22"/>
      <w:szCs w:val="22"/>
    </w:rPr>
  </w:style>
  <w:style w:type="paragraph" w:customStyle="1" w:styleId="TTEMEASMCA">
    <w:name w:val="TT EMEA_SMCA"/>
    <w:basedOn w:val="Antrat1"/>
    <w:autoRedefine/>
    <w:pPr>
      <w:keepNext w:val="0"/>
      <w:tabs>
        <w:tab w:val="left" w:pos="567"/>
      </w:tabs>
      <w:spacing w:before="0" w:after="0" w:line="360" w:lineRule="auto"/>
      <w:ind w:left="567" w:hanging="567"/>
      <w:jc w:val="center"/>
    </w:pPr>
    <w:rPr>
      <w:rFonts w:ascii="Times New Roman" w:hAnsi="Times New Roman" w:cs="Times New Roman"/>
      <w:bCs w:val="0"/>
      <w:caps/>
      <w:kern w:val="0"/>
      <w:sz w:val="22"/>
      <w:szCs w:val="22"/>
      <w:lang w:val="en-US"/>
    </w:rPr>
  </w:style>
  <w:style w:type="paragraph" w:customStyle="1" w:styleId="BTbEMEASMCA">
    <w:name w:val="BT(b) EMEA_SMCA"/>
    <w:basedOn w:val="BTEMEASMCA"/>
    <w:autoRedefine/>
    <w:pPr>
      <w:tabs>
        <w:tab w:val="left" w:pos="720"/>
      </w:tabs>
      <w:ind w:left="720" w:hanging="363"/>
    </w:pPr>
    <w:rPr>
      <w:b/>
    </w:rPr>
  </w:style>
  <w:style w:type="paragraph" w:customStyle="1" w:styleId="BTgEMEASMCA">
    <w:name w:val="BT(g) EMEA_SMCA"/>
    <w:basedOn w:val="BTEMEASMCA"/>
    <w:autoRedefine/>
    <w:rPr>
      <w:i/>
      <w:color w:val="008000"/>
    </w:rPr>
  </w:style>
  <w:style w:type="paragraph" w:customStyle="1" w:styleId="Komentarotekstas1">
    <w:name w:val="Komentaro tekstas1"/>
    <w:basedOn w:val="prastasis"/>
    <w:pPr>
      <w:numPr>
        <w:numId w:val="1"/>
      </w:numPr>
      <w:ind w:left="0" w:firstLine="0"/>
    </w:pPr>
    <w:rPr>
      <w:sz w:val="20"/>
      <w:szCs w:val="20"/>
    </w:rPr>
  </w:style>
  <w:style w:type="paragraph" w:customStyle="1" w:styleId="Komentarotema1">
    <w:name w:val="Komentaro tema1"/>
    <w:basedOn w:val="Komentarotekstas1"/>
    <w:rPr>
      <w:b/>
      <w:bCs/>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pPr>
    <w:rPr>
      <w:color w:val="000000"/>
      <w:kern w:val="1"/>
      <w:sz w:val="24"/>
      <w:szCs w:val="24"/>
      <w:lang w:val="ru-RU" w:eastAsia="ru-RU"/>
    </w:rPr>
  </w:style>
  <w:style w:type="paragraph" w:customStyle="1" w:styleId="BT-EMEASMCA">
    <w:name w:val="BT- EMEA_SMCA"/>
    <w:basedOn w:val="prastasis"/>
    <w:pPr>
      <w:numPr>
        <w:numId w:val="7"/>
      </w:numPr>
    </w:pPr>
  </w:style>
  <w:style w:type="paragraph" w:customStyle="1" w:styleId="FrameContents">
    <w:name w:val="Frame Contents"/>
    <w:basedOn w:val="prastasis"/>
  </w:style>
  <w:style w:type="character" w:styleId="Komentaronuoroda">
    <w:name w:val="annotation reference"/>
    <w:rsid w:val="00A7071B"/>
    <w:rPr>
      <w:sz w:val="16"/>
      <w:szCs w:val="16"/>
    </w:rPr>
  </w:style>
  <w:style w:type="paragraph" w:styleId="Komentarotekstas">
    <w:name w:val="annotation text"/>
    <w:basedOn w:val="prastasis"/>
    <w:link w:val="KomentarotekstasDiagrama1"/>
    <w:rsid w:val="00A7071B"/>
    <w:rPr>
      <w:sz w:val="20"/>
      <w:szCs w:val="20"/>
    </w:rPr>
  </w:style>
  <w:style w:type="character" w:customStyle="1" w:styleId="KomentarotekstasDiagrama1">
    <w:name w:val="Komentaro tekstas Diagrama1"/>
    <w:link w:val="Komentarotekstas"/>
    <w:rsid w:val="00A7071B"/>
    <w:rPr>
      <w:kern w:val="1"/>
      <w:lang w:eastAsia="en-US"/>
    </w:rPr>
  </w:style>
  <w:style w:type="paragraph" w:styleId="Komentarotema">
    <w:name w:val="annotation subject"/>
    <w:basedOn w:val="Komentarotekstas"/>
    <w:next w:val="Komentarotekstas"/>
    <w:link w:val="KomentarotemaDiagrama1"/>
    <w:rsid w:val="00A7071B"/>
    <w:rPr>
      <w:b/>
      <w:bCs/>
    </w:rPr>
  </w:style>
  <w:style w:type="character" w:customStyle="1" w:styleId="KomentarotemaDiagrama1">
    <w:name w:val="Komentaro tema Diagrama1"/>
    <w:link w:val="Komentarotema"/>
    <w:rsid w:val="00A7071B"/>
    <w:rPr>
      <w:b/>
      <w:bCs/>
      <w:kern w:val="1"/>
      <w:lang w:eastAsia="en-US"/>
    </w:rPr>
  </w:style>
  <w:style w:type="table" w:styleId="Lentelstinklelis">
    <w:name w:val="Table Grid"/>
    <w:basedOn w:val="prastojilentel"/>
    <w:rsid w:val="00A077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52035</Words>
  <Characters>29660</Characters>
  <Application>Microsoft Office Word</Application>
  <DocSecurity>8</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81532</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Rūtelė</dc:creator>
  <cp:lastModifiedBy>Birutė Valkauskaitė</cp:lastModifiedBy>
  <cp:revision>3</cp:revision>
  <cp:lastPrinted>1900-12-31T21:00:00Z</cp:lastPrinted>
  <dcterms:created xsi:type="dcterms:W3CDTF">2014-07-18T06:31:00Z</dcterms:created>
  <dcterms:modified xsi:type="dcterms:W3CDTF">2014-07-18T06:32:00Z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