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543F" w14:textId="77777777" w:rsidR="005E6359" w:rsidRDefault="005E6359" w:rsidP="005E6359">
      <w:pPr>
        <w:adjustRightInd w:val="0"/>
        <w:snapToGrid w:val="0"/>
        <w:jc w:val="center"/>
        <w:rPr>
          <w:sz w:val="22"/>
        </w:rPr>
      </w:pPr>
    </w:p>
    <w:p w14:paraId="0A21C6DD" w14:textId="77777777" w:rsidR="005E6359" w:rsidRDefault="005E6359" w:rsidP="005E6359">
      <w:pPr>
        <w:adjustRightInd w:val="0"/>
        <w:snapToGrid w:val="0"/>
        <w:jc w:val="center"/>
        <w:rPr>
          <w:sz w:val="22"/>
        </w:rPr>
      </w:pPr>
    </w:p>
    <w:p w14:paraId="4CD6B4D2" w14:textId="77777777" w:rsidR="005E6359" w:rsidRDefault="005E6359" w:rsidP="005E6359">
      <w:pPr>
        <w:adjustRightInd w:val="0"/>
        <w:snapToGrid w:val="0"/>
        <w:jc w:val="center"/>
        <w:rPr>
          <w:sz w:val="22"/>
        </w:rPr>
      </w:pPr>
    </w:p>
    <w:p w14:paraId="63E3C064" w14:textId="77777777" w:rsidR="005E6359" w:rsidRDefault="005E6359" w:rsidP="005E6359">
      <w:pPr>
        <w:adjustRightInd w:val="0"/>
        <w:snapToGrid w:val="0"/>
        <w:jc w:val="center"/>
        <w:rPr>
          <w:sz w:val="22"/>
        </w:rPr>
      </w:pPr>
    </w:p>
    <w:p w14:paraId="3358AFF2" w14:textId="77777777" w:rsidR="005E6359" w:rsidRDefault="005E6359" w:rsidP="005E6359">
      <w:pPr>
        <w:adjustRightInd w:val="0"/>
        <w:snapToGrid w:val="0"/>
        <w:jc w:val="center"/>
        <w:rPr>
          <w:sz w:val="22"/>
        </w:rPr>
      </w:pPr>
    </w:p>
    <w:p w14:paraId="6C6294CD" w14:textId="77777777" w:rsidR="005E6359" w:rsidRDefault="005E6359" w:rsidP="005E6359">
      <w:pPr>
        <w:adjustRightInd w:val="0"/>
        <w:snapToGrid w:val="0"/>
        <w:jc w:val="center"/>
        <w:rPr>
          <w:sz w:val="22"/>
        </w:rPr>
      </w:pPr>
    </w:p>
    <w:p w14:paraId="1CF37E07" w14:textId="77777777" w:rsidR="005E6359" w:rsidRDefault="005E6359" w:rsidP="005E6359">
      <w:pPr>
        <w:adjustRightInd w:val="0"/>
        <w:snapToGrid w:val="0"/>
        <w:jc w:val="center"/>
        <w:rPr>
          <w:sz w:val="22"/>
        </w:rPr>
      </w:pPr>
    </w:p>
    <w:p w14:paraId="44368844" w14:textId="77777777" w:rsidR="005E6359" w:rsidRDefault="005E6359" w:rsidP="005E6359">
      <w:pPr>
        <w:adjustRightInd w:val="0"/>
        <w:snapToGrid w:val="0"/>
        <w:jc w:val="center"/>
        <w:rPr>
          <w:sz w:val="22"/>
        </w:rPr>
      </w:pPr>
    </w:p>
    <w:p w14:paraId="7B167B9B" w14:textId="77777777" w:rsidR="005E6359" w:rsidRDefault="005E6359" w:rsidP="005E6359">
      <w:pPr>
        <w:adjustRightInd w:val="0"/>
        <w:snapToGrid w:val="0"/>
        <w:jc w:val="center"/>
        <w:rPr>
          <w:sz w:val="22"/>
        </w:rPr>
      </w:pPr>
    </w:p>
    <w:p w14:paraId="2890E085" w14:textId="77777777" w:rsidR="005E6359" w:rsidRDefault="005E6359" w:rsidP="005E6359">
      <w:pPr>
        <w:adjustRightInd w:val="0"/>
        <w:snapToGrid w:val="0"/>
        <w:jc w:val="center"/>
        <w:rPr>
          <w:sz w:val="22"/>
        </w:rPr>
      </w:pPr>
    </w:p>
    <w:p w14:paraId="590227DB" w14:textId="77777777" w:rsidR="005E6359" w:rsidRDefault="005E6359" w:rsidP="005E6359">
      <w:pPr>
        <w:adjustRightInd w:val="0"/>
        <w:snapToGrid w:val="0"/>
        <w:jc w:val="center"/>
        <w:rPr>
          <w:sz w:val="22"/>
        </w:rPr>
      </w:pPr>
    </w:p>
    <w:p w14:paraId="42BFD8B8" w14:textId="77777777" w:rsidR="005E6359" w:rsidRDefault="005E6359" w:rsidP="005E6359">
      <w:pPr>
        <w:adjustRightInd w:val="0"/>
        <w:snapToGrid w:val="0"/>
        <w:jc w:val="center"/>
        <w:rPr>
          <w:sz w:val="22"/>
        </w:rPr>
      </w:pPr>
    </w:p>
    <w:p w14:paraId="54E9F4B7" w14:textId="77777777" w:rsidR="005E6359" w:rsidRDefault="005E6359" w:rsidP="005E6359">
      <w:pPr>
        <w:adjustRightInd w:val="0"/>
        <w:snapToGrid w:val="0"/>
        <w:jc w:val="center"/>
        <w:rPr>
          <w:sz w:val="22"/>
        </w:rPr>
      </w:pPr>
    </w:p>
    <w:p w14:paraId="2E5E0392" w14:textId="77777777" w:rsidR="005E6359" w:rsidRDefault="005E6359" w:rsidP="005E6359">
      <w:pPr>
        <w:adjustRightInd w:val="0"/>
        <w:snapToGrid w:val="0"/>
        <w:jc w:val="center"/>
        <w:rPr>
          <w:sz w:val="22"/>
        </w:rPr>
      </w:pPr>
    </w:p>
    <w:p w14:paraId="67BBD1E0" w14:textId="77777777" w:rsidR="005E6359" w:rsidRDefault="005E6359" w:rsidP="005E6359">
      <w:pPr>
        <w:adjustRightInd w:val="0"/>
        <w:snapToGrid w:val="0"/>
        <w:jc w:val="center"/>
        <w:rPr>
          <w:sz w:val="22"/>
        </w:rPr>
      </w:pPr>
    </w:p>
    <w:p w14:paraId="2B6F7669" w14:textId="77777777" w:rsidR="005E6359" w:rsidRDefault="005E6359" w:rsidP="005E6359">
      <w:pPr>
        <w:adjustRightInd w:val="0"/>
        <w:snapToGrid w:val="0"/>
        <w:jc w:val="center"/>
        <w:rPr>
          <w:sz w:val="22"/>
        </w:rPr>
      </w:pPr>
    </w:p>
    <w:p w14:paraId="6E1E7388" w14:textId="77777777" w:rsidR="005E6359" w:rsidRDefault="005E6359" w:rsidP="005E6359">
      <w:pPr>
        <w:adjustRightInd w:val="0"/>
        <w:snapToGrid w:val="0"/>
        <w:jc w:val="center"/>
        <w:rPr>
          <w:sz w:val="22"/>
        </w:rPr>
      </w:pPr>
    </w:p>
    <w:p w14:paraId="21431CFF" w14:textId="77777777" w:rsidR="005E6359" w:rsidRDefault="005E6359" w:rsidP="005E6359">
      <w:pPr>
        <w:adjustRightInd w:val="0"/>
        <w:snapToGrid w:val="0"/>
        <w:jc w:val="center"/>
        <w:rPr>
          <w:sz w:val="22"/>
        </w:rPr>
      </w:pPr>
    </w:p>
    <w:p w14:paraId="26BC2E64" w14:textId="77777777" w:rsidR="005E6359" w:rsidRDefault="005E6359" w:rsidP="005E6359">
      <w:pPr>
        <w:tabs>
          <w:tab w:val="left" w:pos="-1440"/>
          <w:tab w:val="left" w:pos="-720"/>
        </w:tabs>
        <w:adjustRightInd w:val="0"/>
        <w:snapToGrid w:val="0"/>
        <w:jc w:val="center"/>
        <w:rPr>
          <w:b/>
          <w:sz w:val="22"/>
        </w:rPr>
      </w:pPr>
    </w:p>
    <w:p w14:paraId="1C4C7E4F" w14:textId="77777777" w:rsidR="005E6359" w:rsidRDefault="005E6359" w:rsidP="005E6359">
      <w:pPr>
        <w:tabs>
          <w:tab w:val="left" w:pos="-1440"/>
          <w:tab w:val="left" w:pos="-720"/>
        </w:tabs>
        <w:adjustRightInd w:val="0"/>
        <w:snapToGrid w:val="0"/>
        <w:jc w:val="center"/>
        <w:rPr>
          <w:b/>
          <w:sz w:val="22"/>
        </w:rPr>
      </w:pPr>
    </w:p>
    <w:p w14:paraId="3D965738" w14:textId="77777777" w:rsidR="005E6359" w:rsidRDefault="005E6359" w:rsidP="005E6359">
      <w:pPr>
        <w:tabs>
          <w:tab w:val="left" w:pos="567"/>
        </w:tabs>
        <w:adjustRightInd w:val="0"/>
        <w:snapToGrid w:val="0"/>
        <w:ind w:left="567" w:hanging="567"/>
        <w:jc w:val="center"/>
        <w:rPr>
          <w:b/>
          <w:sz w:val="22"/>
        </w:rPr>
      </w:pPr>
    </w:p>
    <w:p w14:paraId="4B9CD3DD" w14:textId="77777777" w:rsidR="005E6359" w:rsidRDefault="005E6359" w:rsidP="005E6359">
      <w:pPr>
        <w:tabs>
          <w:tab w:val="left" w:pos="567"/>
        </w:tabs>
        <w:adjustRightInd w:val="0"/>
        <w:snapToGrid w:val="0"/>
        <w:ind w:left="567" w:hanging="567"/>
        <w:jc w:val="center"/>
        <w:rPr>
          <w:b/>
          <w:sz w:val="22"/>
        </w:rPr>
      </w:pPr>
    </w:p>
    <w:p w14:paraId="5A789AED" w14:textId="77777777" w:rsidR="005E6359" w:rsidRDefault="005E6359" w:rsidP="005E6359">
      <w:pPr>
        <w:tabs>
          <w:tab w:val="left" w:pos="567"/>
        </w:tabs>
        <w:adjustRightInd w:val="0"/>
        <w:snapToGrid w:val="0"/>
        <w:ind w:left="567" w:hanging="567"/>
        <w:jc w:val="center"/>
        <w:rPr>
          <w:b/>
          <w:sz w:val="22"/>
        </w:rPr>
      </w:pPr>
    </w:p>
    <w:p w14:paraId="5FDC678A" w14:textId="77777777" w:rsidR="005E6359" w:rsidRDefault="005E6359" w:rsidP="005E6359">
      <w:pPr>
        <w:tabs>
          <w:tab w:val="left" w:pos="567"/>
        </w:tabs>
        <w:adjustRightInd w:val="0"/>
        <w:snapToGrid w:val="0"/>
        <w:ind w:left="567" w:hanging="567"/>
        <w:jc w:val="center"/>
        <w:rPr>
          <w:sz w:val="22"/>
        </w:rPr>
      </w:pPr>
      <w:r>
        <w:rPr>
          <w:b/>
          <w:sz w:val="22"/>
        </w:rPr>
        <w:t>I PRIEDAS</w:t>
      </w:r>
    </w:p>
    <w:p w14:paraId="257CF320" w14:textId="77777777" w:rsidR="005E6359" w:rsidRDefault="005E6359" w:rsidP="005E6359">
      <w:pPr>
        <w:tabs>
          <w:tab w:val="left" w:pos="567"/>
        </w:tabs>
        <w:adjustRightInd w:val="0"/>
        <w:snapToGrid w:val="0"/>
        <w:ind w:left="567" w:hanging="567"/>
        <w:jc w:val="center"/>
        <w:rPr>
          <w:b/>
          <w:sz w:val="22"/>
        </w:rPr>
      </w:pPr>
    </w:p>
    <w:p w14:paraId="4587CBDF" w14:textId="77777777" w:rsidR="005E6359" w:rsidRDefault="005E6359" w:rsidP="005E6359">
      <w:pPr>
        <w:tabs>
          <w:tab w:val="left" w:pos="567"/>
        </w:tabs>
        <w:adjustRightInd w:val="0"/>
        <w:snapToGrid w:val="0"/>
        <w:ind w:left="567" w:hanging="567"/>
        <w:jc w:val="center"/>
        <w:rPr>
          <w:sz w:val="22"/>
        </w:rPr>
      </w:pPr>
      <w:r>
        <w:rPr>
          <w:b/>
          <w:sz w:val="22"/>
        </w:rPr>
        <w:t>PREPARATO CHARAKTERISTIKŲ SANTRAUKA</w:t>
      </w:r>
    </w:p>
    <w:p w14:paraId="05A4FB2A" w14:textId="77777777" w:rsidR="005E6359" w:rsidRDefault="005E6359" w:rsidP="005E6359">
      <w:pPr>
        <w:adjustRightInd w:val="0"/>
        <w:snapToGrid w:val="0"/>
        <w:ind w:left="567" w:hanging="567"/>
        <w:rPr>
          <w:sz w:val="22"/>
        </w:rPr>
      </w:pPr>
      <w:r>
        <w:rPr>
          <w:sz w:val="22"/>
        </w:rPr>
        <w:br w:type="page"/>
      </w:r>
      <w:r>
        <w:rPr>
          <w:b/>
          <w:sz w:val="22"/>
        </w:rPr>
        <w:lastRenderedPageBreak/>
        <w:t>1.</w:t>
      </w:r>
      <w:r>
        <w:rPr>
          <w:b/>
          <w:sz w:val="22"/>
        </w:rPr>
        <w:tab/>
      </w:r>
      <w:r>
        <w:rPr>
          <w:b/>
          <w:caps/>
          <w:sz w:val="22"/>
        </w:rPr>
        <w:t>VAISTINIO</w:t>
      </w:r>
      <w:r>
        <w:rPr>
          <w:b/>
          <w:sz w:val="22"/>
        </w:rPr>
        <w:t xml:space="preserve"> PREPARATO PAVADINIMAS</w:t>
      </w:r>
    </w:p>
    <w:p w14:paraId="254422DF" w14:textId="77777777" w:rsidR="005E6359" w:rsidRDefault="005E6359" w:rsidP="005E6359">
      <w:pPr>
        <w:adjustRightInd w:val="0"/>
        <w:snapToGrid w:val="0"/>
        <w:rPr>
          <w:sz w:val="22"/>
        </w:rPr>
      </w:pPr>
    </w:p>
    <w:p w14:paraId="41FA89B9" w14:textId="77777777" w:rsidR="005E6359" w:rsidRDefault="005E6359" w:rsidP="005E6359">
      <w:pPr>
        <w:tabs>
          <w:tab w:val="left" w:pos="567"/>
        </w:tabs>
        <w:spacing w:line="260" w:lineRule="exact"/>
        <w:rPr>
          <w:sz w:val="22"/>
        </w:rPr>
      </w:pPr>
      <w:r>
        <w:rPr>
          <w:sz w:val="22"/>
        </w:rPr>
        <w:t xml:space="preserve">Anesia 10 mg/ml </w:t>
      </w:r>
      <w:bookmarkStart w:id="0" w:name="OLE_LINK1"/>
      <w:bookmarkStart w:id="1" w:name="OLE_LINK2"/>
      <w:r>
        <w:rPr>
          <w:sz w:val="22"/>
        </w:rPr>
        <w:t>injekcinė ar infuzinė emulsija</w:t>
      </w:r>
      <w:bookmarkEnd w:id="0"/>
      <w:bookmarkEnd w:id="1"/>
    </w:p>
    <w:p w14:paraId="43824756" w14:textId="77777777" w:rsidR="005E6359" w:rsidRDefault="005E6359" w:rsidP="005E6359">
      <w:pPr>
        <w:tabs>
          <w:tab w:val="left" w:pos="567"/>
        </w:tabs>
        <w:autoSpaceDE w:val="0"/>
        <w:autoSpaceDN w:val="0"/>
        <w:adjustRightInd w:val="0"/>
        <w:snapToGrid w:val="0"/>
        <w:jc w:val="both"/>
        <w:rPr>
          <w:sz w:val="22"/>
        </w:rPr>
      </w:pPr>
    </w:p>
    <w:p w14:paraId="77F792DE" w14:textId="77777777" w:rsidR="005E6359" w:rsidRDefault="005E6359" w:rsidP="005E6359">
      <w:pPr>
        <w:widowControl w:val="0"/>
        <w:adjustRightInd w:val="0"/>
        <w:snapToGrid w:val="0"/>
        <w:rPr>
          <w:sz w:val="22"/>
        </w:rPr>
      </w:pPr>
    </w:p>
    <w:p w14:paraId="6FCA4CAD" w14:textId="77777777" w:rsidR="005E6359" w:rsidRDefault="005E6359" w:rsidP="005E6359">
      <w:pPr>
        <w:widowControl w:val="0"/>
        <w:adjustRightInd w:val="0"/>
        <w:snapToGrid w:val="0"/>
        <w:ind w:left="567" w:hanging="567"/>
        <w:rPr>
          <w:sz w:val="22"/>
        </w:rPr>
      </w:pPr>
      <w:r>
        <w:rPr>
          <w:b/>
          <w:sz w:val="22"/>
        </w:rPr>
        <w:t>2.</w:t>
      </w:r>
      <w:r>
        <w:rPr>
          <w:b/>
          <w:sz w:val="22"/>
        </w:rPr>
        <w:tab/>
      </w:r>
      <w:r>
        <w:rPr>
          <w:b/>
          <w:caps/>
          <w:sz w:val="22"/>
        </w:rPr>
        <w:t>kokybinė ir kiekybinė sudėtis</w:t>
      </w:r>
    </w:p>
    <w:p w14:paraId="3EEC76C5" w14:textId="77777777" w:rsidR="005E6359" w:rsidRDefault="005E6359" w:rsidP="005E6359">
      <w:pPr>
        <w:autoSpaceDE w:val="0"/>
        <w:autoSpaceDN w:val="0"/>
        <w:adjustRightInd w:val="0"/>
        <w:snapToGrid w:val="0"/>
        <w:jc w:val="both"/>
        <w:rPr>
          <w:sz w:val="22"/>
        </w:rPr>
      </w:pPr>
    </w:p>
    <w:p w14:paraId="10952907" w14:textId="77777777" w:rsidR="005E6359" w:rsidRDefault="005E6359" w:rsidP="005E6359">
      <w:pPr>
        <w:tabs>
          <w:tab w:val="left" w:pos="567"/>
        </w:tabs>
        <w:spacing w:line="260" w:lineRule="exact"/>
        <w:rPr>
          <w:sz w:val="22"/>
        </w:rPr>
      </w:pPr>
      <w:r>
        <w:rPr>
          <w:sz w:val="22"/>
        </w:rPr>
        <w:t>Kiekviename ml injekcinės ar infuzinės emulsijos yra 10 mg propofolio.</w:t>
      </w:r>
    </w:p>
    <w:p w14:paraId="4553B3A1" w14:textId="77777777" w:rsidR="005E6359" w:rsidRDefault="005E6359" w:rsidP="005E6359">
      <w:pPr>
        <w:tabs>
          <w:tab w:val="left" w:pos="567"/>
        </w:tabs>
        <w:spacing w:line="260" w:lineRule="exact"/>
        <w:rPr>
          <w:sz w:val="22"/>
        </w:rPr>
      </w:pPr>
      <w:r>
        <w:rPr>
          <w:sz w:val="22"/>
        </w:rPr>
        <w:t xml:space="preserve">Kiekviename 20 ml </w:t>
      </w:r>
      <w:bookmarkStart w:id="2" w:name="_Hlk536699169"/>
      <w:r>
        <w:rPr>
          <w:sz w:val="22"/>
        </w:rPr>
        <w:t>flakone</w:t>
      </w:r>
      <w:bookmarkEnd w:id="2"/>
      <w:r>
        <w:rPr>
          <w:sz w:val="22"/>
        </w:rPr>
        <w:t xml:space="preserve"> yra 200 mg propofolio.</w:t>
      </w:r>
    </w:p>
    <w:p w14:paraId="371F0945" w14:textId="77777777" w:rsidR="005E6359" w:rsidRDefault="005E6359" w:rsidP="005E6359">
      <w:pPr>
        <w:tabs>
          <w:tab w:val="left" w:pos="567"/>
        </w:tabs>
        <w:spacing w:line="260" w:lineRule="exact"/>
        <w:rPr>
          <w:sz w:val="22"/>
        </w:rPr>
      </w:pPr>
      <w:r>
        <w:rPr>
          <w:sz w:val="22"/>
        </w:rPr>
        <w:t>Kiekviename 50 ml flakone yra 500 mg propofolio.</w:t>
      </w:r>
    </w:p>
    <w:p w14:paraId="3CB3777B" w14:textId="77777777" w:rsidR="005E6359" w:rsidRDefault="005E6359" w:rsidP="005E6359">
      <w:pPr>
        <w:tabs>
          <w:tab w:val="left" w:pos="567"/>
        </w:tabs>
        <w:spacing w:line="260" w:lineRule="exact"/>
        <w:rPr>
          <w:sz w:val="22"/>
        </w:rPr>
      </w:pPr>
      <w:r>
        <w:rPr>
          <w:sz w:val="22"/>
        </w:rPr>
        <w:t>Kiekviename 100 ml flakone yra 1000 mg propofolio.</w:t>
      </w:r>
    </w:p>
    <w:p w14:paraId="4BFB743D" w14:textId="77777777" w:rsidR="005E6359" w:rsidRDefault="005E6359" w:rsidP="005E6359">
      <w:pPr>
        <w:tabs>
          <w:tab w:val="left" w:pos="567"/>
        </w:tabs>
        <w:spacing w:line="260" w:lineRule="exact"/>
        <w:rPr>
          <w:sz w:val="22"/>
        </w:rPr>
      </w:pPr>
    </w:p>
    <w:p w14:paraId="08A717BD" w14:textId="77777777" w:rsidR="005E6359" w:rsidRDefault="005E6359" w:rsidP="005E6359">
      <w:pPr>
        <w:tabs>
          <w:tab w:val="left" w:pos="567"/>
        </w:tabs>
        <w:spacing w:line="260" w:lineRule="exact"/>
        <w:rPr>
          <w:sz w:val="22"/>
          <w:u w:val="single"/>
        </w:rPr>
      </w:pPr>
      <w:r>
        <w:rPr>
          <w:sz w:val="22"/>
          <w:u w:val="single"/>
        </w:rPr>
        <w:t>Pagalbinės medžiagos, kurių poveikis žinomas</w:t>
      </w:r>
    </w:p>
    <w:p w14:paraId="0D465D65" w14:textId="503C0395" w:rsidR="005E6359" w:rsidRDefault="005E6359" w:rsidP="005E6359">
      <w:pPr>
        <w:tabs>
          <w:tab w:val="left" w:pos="567"/>
        </w:tabs>
        <w:spacing w:line="260" w:lineRule="exact"/>
        <w:rPr>
          <w:sz w:val="22"/>
        </w:rPr>
      </w:pPr>
      <w:r>
        <w:rPr>
          <w:sz w:val="22"/>
        </w:rPr>
        <w:t>Kiekviename ml injekcinės ar infuzinės emulsijos yra 50 mg rafinuoto sojų aliejaus.</w:t>
      </w:r>
    </w:p>
    <w:p w14:paraId="5F7993DA" w14:textId="77777777" w:rsidR="005E6359" w:rsidRDefault="005E6359" w:rsidP="005E6359">
      <w:pPr>
        <w:autoSpaceDE w:val="0"/>
        <w:autoSpaceDN w:val="0"/>
        <w:adjustRightInd w:val="0"/>
        <w:snapToGrid w:val="0"/>
        <w:jc w:val="both"/>
        <w:rPr>
          <w:sz w:val="22"/>
        </w:rPr>
      </w:pPr>
      <w:r>
        <w:rPr>
          <w:sz w:val="22"/>
        </w:rPr>
        <w:t>Visos pagalbinės medžiagos išvardytos 6.1 skyriuje.</w:t>
      </w:r>
    </w:p>
    <w:p w14:paraId="5629F9D2" w14:textId="77777777" w:rsidR="005E6359" w:rsidRDefault="005E6359" w:rsidP="005E6359">
      <w:pPr>
        <w:adjustRightInd w:val="0"/>
        <w:snapToGrid w:val="0"/>
        <w:rPr>
          <w:sz w:val="22"/>
        </w:rPr>
      </w:pPr>
    </w:p>
    <w:p w14:paraId="2361CF26" w14:textId="77777777" w:rsidR="005E6359" w:rsidRDefault="005E6359" w:rsidP="005E6359">
      <w:pPr>
        <w:adjustRightInd w:val="0"/>
        <w:snapToGrid w:val="0"/>
        <w:rPr>
          <w:sz w:val="22"/>
        </w:rPr>
      </w:pPr>
    </w:p>
    <w:p w14:paraId="7A54A0D2" w14:textId="77777777" w:rsidR="005E6359" w:rsidRDefault="005E6359" w:rsidP="005E6359">
      <w:pPr>
        <w:adjustRightInd w:val="0"/>
        <w:snapToGrid w:val="0"/>
        <w:ind w:left="567" w:hanging="567"/>
        <w:rPr>
          <w:caps/>
          <w:sz w:val="22"/>
        </w:rPr>
      </w:pPr>
      <w:r>
        <w:rPr>
          <w:b/>
          <w:sz w:val="22"/>
        </w:rPr>
        <w:t>3.</w:t>
      </w:r>
      <w:r>
        <w:rPr>
          <w:b/>
          <w:sz w:val="22"/>
        </w:rPr>
        <w:tab/>
      </w:r>
      <w:r>
        <w:rPr>
          <w:b/>
          <w:caps/>
          <w:sz w:val="22"/>
        </w:rPr>
        <w:t>FARMACINĖ forma</w:t>
      </w:r>
    </w:p>
    <w:p w14:paraId="1BAA8516" w14:textId="77777777" w:rsidR="005E6359" w:rsidRDefault="005E6359" w:rsidP="005E6359">
      <w:pPr>
        <w:tabs>
          <w:tab w:val="left" w:pos="567"/>
        </w:tabs>
        <w:adjustRightInd w:val="0"/>
        <w:snapToGrid w:val="0"/>
        <w:rPr>
          <w:sz w:val="22"/>
        </w:rPr>
      </w:pPr>
    </w:p>
    <w:p w14:paraId="77C06CF0" w14:textId="77777777" w:rsidR="005E6359" w:rsidRDefault="005E6359" w:rsidP="005E6359">
      <w:pPr>
        <w:rPr>
          <w:sz w:val="22"/>
        </w:rPr>
      </w:pPr>
      <w:r>
        <w:rPr>
          <w:sz w:val="22"/>
        </w:rPr>
        <w:t>Injekcinė ar infuzinė emulsija.</w:t>
      </w:r>
    </w:p>
    <w:p w14:paraId="2C202C20" w14:textId="459C2CAF" w:rsidR="005E6359" w:rsidRDefault="005E6359" w:rsidP="005E6359">
      <w:pPr>
        <w:rPr>
          <w:sz w:val="22"/>
        </w:rPr>
      </w:pPr>
      <w:r>
        <w:rPr>
          <w:sz w:val="22"/>
        </w:rPr>
        <w:t xml:space="preserve">Balta </w:t>
      </w:r>
      <w:bookmarkStart w:id="3" w:name="OLE_LINK21"/>
      <w:bookmarkStart w:id="4" w:name="OLE_LINK22"/>
      <w:r w:rsidR="00892C2B">
        <w:rPr>
          <w:sz w:val="22"/>
        </w:rPr>
        <w:t xml:space="preserve">į pieną panaši </w:t>
      </w:r>
      <w:r>
        <w:rPr>
          <w:sz w:val="22"/>
        </w:rPr>
        <w:t>emulsija aliejus vandenyje</w:t>
      </w:r>
      <w:bookmarkEnd w:id="3"/>
      <w:bookmarkEnd w:id="4"/>
      <w:r>
        <w:rPr>
          <w:sz w:val="22"/>
        </w:rPr>
        <w:t>.</w:t>
      </w:r>
    </w:p>
    <w:p w14:paraId="694981B1" w14:textId="77777777" w:rsidR="005E6359" w:rsidRDefault="005E6359" w:rsidP="005E6359">
      <w:pPr>
        <w:tabs>
          <w:tab w:val="left" w:pos="567"/>
        </w:tabs>
        <w:adjustRightInd w:val="0"/>
        <w:snapToGrid w:val="0"/>
        <w:rPr>
          <w:sz w:val="22"/>
        </w:rPr>
      </w:pPr>
    </w:p>
    <w:p w14:paraId="44015ABD" w14:textId="77777777" w:rsidR="005E6359" w:rsidRDefault="005E6359" w:rsidP="005E6359">
      <w:pPr>
        <w:autoSpaceDE w:val="0"/>
        <w:autoSpaceDN w:val="0"/>
        <w:adjustRightInd w:val="0"/>
        <w:jc w:val="both"/>
        <w:rPr>
          <w:sz w:val="22"/>
        </w:rPr>
      </w:pPr>
      <w:r>
        <w:rPr>
          <w:sz w:val="22"/>
        </w:rPr>
        <w:t>Osmoliališkumas: 250</w:t>
      </w:r>
      <w:r>
        <w:rPr>
          <w:sz w:val="22"/>
        </w:rPr>
        <w:noBreakHyphen/>
        <w:t>390 mosm/kg.</w:t>
      </w:r>
    </w:p>
    <w:p w14:paraId="0302CCAC" w14:textId="77777777" w:rsidR="005E6359" w:rsidRDefault="005E6359" w:rsidP="005E6359">
      <w:pPr>
        <w:autoSpaceDE w:val="0"/>
        <w:autoSpaceDN w:val="0"/>
        <w:adjustRightInd w:val="0"/>
        <w:jc w:val="both"/>
        <w:rPr>
          <w:sz w:val="22"/>
        </w:rPr>
      </w:pPr>
    </w:p>
    <w:p w14:paraId="1D7284F4" w14:textId="77777777" w:rsidR="005E6359" w:rsidRDefault="005E6359" w:rsidP="005E6359">
      <w:pPr>
        <w:tabs>
          <w:tab w:val="left" w:pos="567"/>
        </w:tabs>
        <w:spacing w:line="260" w:lineRule="exact"/>
        <w:rPr>
          <w:sz w:val="22"/>
        </w:rPr>
      </w:pPr>
      <w:r>
        <w:rPr>
          <w:sz w:val="22"/>
        </w:rPr>
        <w:t>pH: 6,00</w:t>
      </w:r>
      <w:r>
        <w:rPr>
          <w:sz w:val="22"/>
        </w:rPr>
        <w:noBreakHyphen/>
        <w:t>8,50</w:t>
      </w:r>
    </w:p>
    <w:p w14:paraId="4D634D66" w14:textId="77777777" w:rsidR="005E6359" w:rsidRDefault="005E6359" w:rsidP="005E6359">
      <w:pPr>
        <w:tabs>
          <w:tab w:val="left" w:pos="567"/>
        </w:tabs>
        <w:adjustRightInd w:val="0"/>
        <w:snapToGrid w:val="0"/>
        <w:rPr>
          <w:sz w:val="22"/>
        </w:rPr>
      </w:pPr>
    </w:p>
    <w:p w14:paraId="759D1AD7" w14:textId="77777777" w:rsidR="005E6359" w:rsidRDefault="005E6359" w:rsidP="005E6359">
      <w:pPr>
        <w:adjustRightInd w:val="0"/>
        <w:snapToGrid w:val="0"/>
        <w:rPr>
          <w:sz w:val="22"/>
        </w:rPr>
      </w:pPr>
    </w:p>
    <w:p w14:paraId="271BB3AD" w14:textId="77777777" w:rsidR="005E6359" w:rsidRDefault="005E6359" w:rsidP="005E6359">
      <w:pPr>
        <w:adjustRightInd w:val="0"/>
        <w:snapToGrid w:val="0"/>
        <w:ind w:left="567" w:hanging="567"/>
        <w:rPr>
          <w:caps/>
          <w:sz w:val="22"/>
        </w:rPr>
      </w:pPr>
      <w:r>
        <w:rPr>
          <w:b/>
          <w:caps/>
          <w:sz w:val="22"/>
        </w:rPr>
        <w:t>4.</w:t>
      </w:r>
      <w:r>
        <w:rPr>
          <w:b/>
          <w:caps/>
          <w:sz w:val="22"/>
        </w:rPr>
        <w:tab/>
        <w:t>klinikinĖ informacija</w:t>
      </w:r>
    </w:p>
    <w:p w14:paraId="6CC8BA34" w14:textId="77777777" w:rsidR="005E6359" w:rsidRDefault="005E6359" w:rsidP="005E6359">
      <w:pPr>
        <w:adjustRightInd w:val="0"/>
        <w:snapToGrid w:val="0"/>
        <w:rPr>
          <w:sz w:val="22"/>
        </w:rPr>
      </w:pPr>
    </w:p>
    <w:p w14:paraId="6B9C4C3B" w14:textId="77777777" w:rsidR="005E6359" w:rsidRDefault="005E6359" w:rsidP="005E6359">
      <w:pPr>
        <w:adjustRightInd w:val="0"/>
        <w:snapToGrid w:val="0"/>
        <w:ind w:left="567" w:hanging="567"/>
        <w:outlineLvl w:val="0"/>
        <w:rPr>
          <w:sz w:val="22"/>
        </w:rPr>
      </w:pPr>
      <w:r>
        <w:rPr>
          <w:b/>
          <w:sz w:val="22"/>
        </w:rPr>
        <w:t>4.1</w:t>
      </w:r>
      <w:r>
        <w:rPr>
          <w:b/>
          <w:sz w:val="22"/>
        </w:rPr>
        <w:tab/>
        <w:t>Terapinės indikacijos</w:t>
      </w:r>
    </w:p>
    <w:p w14:paraId="662570A3" w14:textId="77777777" w:rsidR="005E6359" w:rsidRDefault="005E6359" w:rsidP="005E6359">
      <w:pPr>
        <w:adjustRightInd w:val="0"/>
        <w:snapToGrid w:val="0"/>
        <w:rPr>
          <w:sz w:val="22"/>
        </w:rPr>
      </w:pPr>
    </w:p>
    <w:p w14:paraId="455F0B22" w14:textId="488F249A" w:rsidR="005E6359" w:rsidRDefault="005E6359" w:rsidP="005E6359">
      <w:pPr>
        <w:tabs>
          <w:tab w:val="left" w:pos="567"/>
        </w:tabs>
        <w:spacing w:line="260" w:lineRule="exact"/>
        <w:rPr>
          <w:sz w:val="22"/>
        </w:rPr>
      </w:pPr>
      <w:r>
        <w:rPr>
          <w:sz w:val="22"/>
        </w:rPr>
        <w:t>Anesia yra trumpai veikiantis į veną leidžiamas anestetikas, vartojamas:</w:t>
      </w:r>
    </w:p>
    <w:p w14:paraId="6A3B0319" w14:textId="4D9F963A" w:rsidR="005E6359" w:rsidRDefault="005E6359" w:rsidP="001A1D27">
      <w:pPr>
        <w:numPr>
          <w:ilvl w:val="0"/>
          <w:numId w:val="18"/>
        </w:numPr>
        <w:tabs>
          <w:tab w:val="clear" w:pos="705"/>
          <w:tab w:val="num" w:pos="567"/>
        </w:tabs>
        <w:ind w:left="567" w:hanging="567"/>
        <w:rPr>
          <w:sz w:val="22"/>
        </w:rPr>
      </w:pPr>
      <w:r>
        <w:rPr>
          <w:sz w:val="22"/>
        </w:rPr>
        <w:t xml:space="preserve">anestezijai sukelti ir palaikyti suaugusiesiems ir 1 mėnesio </w:t>
      </w:r>
      <w:r w:rsidR="008B6001">
        <w:rPr>
          <w:sz w:val="22"/>
        </w:rPr>
        <w:t xml:space="preserve">bei vyresniems </w:t>
      </w:r>
      <w:r>
        <w:rPr>
          <w:sz w:val="22"/>
        </w:rPr>
        <w:t>vaikams;</w:t>
      </w:r>
    </w:p>
    <w:p w14:paraId="7518554D" w14:textId="00802303" w:rsidR="0036327C" w:rsidRPr="0036327C" w:rsidRDefault="0036327C" w:rsidP="001A1D27">
      <w:pPr>
        <w:pStyle w:val="Sraopastraipa"/>
        <w:numPr>
          <w:ilvl w:val="0"/>
          <w:numId w:val="18"/>
        </w:numPr>
        <w:tabs>
          <w:tab w:val="clear" w:pos="705"/>
          <w:tab w:val="num" w:pos="567"/>
        </w:tabs>
        <w:ind w:left="567" w:hanging="567"/>
        <w:rPr>
          <w:sz w:val="22"/>
          <w:lang w:val="lt-LT" w:eastAsia="en-US"/>
        </w:rPr>
      </w:pPr>
      <w:r w:rsidRPr="0036327C">
        <w:rPr>
          <w:sz w:val="22"/>
          <w:lang w:val="lt-LT" w:eastAsia="en-US"/>
        </w:rPr>
        <w:t xml:space="preserve">vyresniems kaip 16 metų pacientams, kuriems atliekama dirbtinė plaučių ventiliacija, slopinti </w:t>
      </w:r>
      <w:r w:rsidR="00C9548B">
        <w:rPr>
          <w:sz w:val="22"/>
          <w:lang w:val="lt-LT" w:eastAsia="en-US"/>
        </w:rPr>
        <w:t xml:space="preserve">taikant </w:t>
      </w:r>
      <w:r w:rsidRPr="0036327C">
        <w:rPr>
          <w:sz w:val="22"/>
          <w:lang w:val="lt-LT" w:eastAsia="en-US"/>
        </w:rPr>
        <w:t>intensyvi</w:t>
      </w:r>
      <w:r w:rsidR="00C9548B">
        <w:rPr>
          <w:sz w:val="22"/>
          <w:lang w:val="lt-LT" w:eastAsia="en-US"/>
        </w:rPr>
        <w:t>ąją</w:t>
      </w:r>
      <w:r w:rsidRPr="0036327C">
        <w:rPr>
          <w:sz w:val="22"/>
          <w:lang w:val="lt-LT" w:eastAsia="en-US"/>
        </w:rPr>
        <w:t xml:space="preserve"> terapij</w:t>
      </w:r>
      <w:r w:rsidR="00C9548B">
        <w:rPr>
          <w:sz w:val="22"/>
          <w:lang w:val="lt-LT" w:eastAsia="en-US"/>
        </w:rPr>
        <w:t>ą</w:t>
      </w:r>
      <w:r>
        <w:rPr>
          <w:sz w:val="22"/>
          <w:lang w:val="lt-LT" w:eastAsia="en-US"/>
        </w:rPr>
        <w:t>;</w:t>
      </w:r>
    </w:p>
    <w:p w14:paraId="74F2B790" w14:textId="7A02CE75" w:rsidR="005E6359" w:rsidRDefault="005E6359" w:rsidP="001A1D27">
      <w:pPr>
        <w:numPr>
          <w:ilvl w:val="0"/>
          <w:numId w:val="18"/>
        </w:numPr>
        <w:tabs>
          <w:tab w:val="clear" w:pos="705"/>
          <w:tab w:val="num" w:pos="567"/>
        </w:tabs>
        <w:ind w:left="567" w:hanging="567"/>
        <w:rPr>
          <w:sz w:val="22"/>
        </w:rPr>
      </w:pPr>
      <w:r>
        <w:rPr>
          <w:sz w:val="22"/>
        </w:rPr>
        <w:t xml:space="preserve">suaugusiesiems ir 1 mėnesio </w:t>
      </w:r>
      <w:r w:rsidR="0036327C">
        <w:rPr>
          <w:sz w:val="22"/>
        </w:rPr>
        <w:t xml:space="preserve">bei vyresniems </w:t>
      </w:r>
      <w:r>
        <w:rPr>
          <w:sz w:val="22"/>
        </w:rPr>
        <w:t xml:space="preserve">vaikams </w:t>
      </w:r>
      <w:r w:rsidR="0036327C">
        <w:rPr>
          <w:sz w:val="22"/>
        </w:rPr>
        <w:t>slopinti</w:t>
      </w:r>
      <w:r>
        <w:rPr>
          <w:sz w:val="22"/>
        </w:rPr>
        <w:t xml:space="preserve"> </w:t>
      </w:r>
      <w:r w:rsidR="00C9548B">
        <w:rPr>
          <w:sz w:val="22"/>
        </w:rPr>
        <w:t xml:space="preserve">chirurginių </w:t>
      </w:r>
      <w:r>
        <w:rPr>
          <w:sz w:val="22"/>
        </w:rPr>
        <w:t xml:space="preserve">ir </w:t>
      </w:r>
      <w:r w:rsidR="00C9548B">
        <w:rPr>
          <w:sz w:val="22"/>
        </w:rPr>
        <w:t xml:space="preserve">diagnostinių </w:t>
      </w:r>
      <w:r>
        <w:rPr>
          <w:sz w:val="22"/>
        </w:rPr>
        <w:t>procedūrų metu (vartojama vien propofolio arba kartu sukeliama vietinė ar regioninė anestezija)</w:t>
      </w:r>
      <w:r w:rsidR="00CE2E24">
        <w:rPr>
          <w:sz w:val="22"/>
        </w:rPr>
        <w:t>.</w:t>
      </w:r>
    </w:p>
    <w:p w14:paraId="21641A05" w14:textId="77777777" w:rsidR="005E6359" w:rsidRDefault="005E6359" w:rsidP="005E6359">
      <w:pPr>
        <w:adjustRightInd w:val="0"/>
        <w:snapToGrid w:val="0"/>
        <w:rPr>
          <w:sz w:val="22"/>
        </w:rPr>
      </w:pPr>
    </w:p>
    <w:p w14:paraId="1846FFE5" w14:textId="77777777" w:rsidR="005E6359" w:rsidRDefault="005E6359" w:rsidP="005E6359">
      <w:pPr>
        <w:numPr>
          <w:ilvl w:val="1"/>
          <w:numId w:val="19"/>
        </w:numPr>
        <w:adjustRightInd w:val="0"/>
        <w:snapToGrid w:val="0"/>
        <w:outlineLvl w:val="0"/>
        <w:rPr>
          <w:b/>
          <w:sz w:val="22"/>
        </w:rPr>
      </w:pPr>
      <w:r>
        <w:rPr>
          <w:b/>
          <w:sz w:val="22"/>
        </w:rPr>
        <w:t>Dozavimas ir vartojimo metodas</w:t>
      </w:r>
    </w:p>
    <w:p w14:paraId="76D3B201" w14:textId="77777777" w:rsidR="005E6359" w:rsidRDefault="005E6359" w:rsidP="005E6359">
      <w:pPr>
        <w:adjustRightInd w:val="0"/>
        <w:snapToGrid w:val="0"/>
        <w:rPr>
          <w:b/>
          <w:sz w:val="22"/>
        </w:rPr>
      </w:pPr>
    </w:p>
    <w:p w14:paraId="4D620318" w14:textId="0BF599EE" w:rsidR="00B5487A" w:rsidRDefault="00B5487A" w:rsidP="00B5487A">
      <w:pPr>
        <w:tabs>
          <w:tab w:val="left" w:pos="567"/>
        </w:tabs>
        <w:spacing w:line="260" w:lineRule="exact"/>
        <w:rPr>
          <w:sz w:val="22"/>
        </w:rPr>
      </w:pPr>
      <w:r>
        <w:rPr>
          <w:sz w:val="22"/>
        </w:rPr>
        <w:t>Anesia gali skirti tik</w:t>
      </w:r>
      <w:r w:rsidR="002B483F">
        <w:rPr>
          <w:sz w:val="22"/>
        </w:rPr>
        <w:t xml:space="preserve"> </w:t>
      </w:r>
      <w:r>
        <w:rPr>
          <w:sz w:val="22"/>
        </w:rPr>
        <w:t>gydytojas</w:t>
      </w:r>
      <w:r w:rsidR="002B483F">
        <w:rPr>
          <w:sz w:val="22"/>
        </w:rPr>
        <w:t xml:space="preserve"> anesteziologas reanimatologas</w:t>
      </w:r>
      <w:r>
        <w:rPr>
          <w:sz w:val="22"/>
        </w:rPr>
        <w:t>. Slopinimo ar anestezijos Anesia</w:t>
      </w:r>
      <w:r w:rsidRPr="007E2C91">
        <w:rPr>
          <w:sz w:val="22"/>
        </w:rPr>
        <w:t xml:space="preserve"> negali </w:t>
      </w:r>
      <w:r>
        <w:rPr>
          <w:sz w:val="22"/>
        </w:rPr>
        <w:t>sukelti</w:t>
      </w:r>
      <w:r w:rsidRPr="007E2C91">
        <w:rPr>
          <w:sz w:val="22"/>
        </w:rPr>
        <w:t xml:space="preserve"> tas pats asmuo, kuris atlieka chirurginę ar diagnostinę procedūrą.</w:t>
      </w:r>
    </w:p>
    <w:p w14:paraId="441D8A28" w14:textId="77777777" w:rsidR="00B5487A" w:rsidRDefault="00B5487A" w:rsidP="00B5487A">
      <w:pPr>
        <w:tabs>
          <w:tab w:val="left" w:pos="567"/>
        </w:tabs>
        <w:spacing w:line="260" w:lineRule="exact"/>
        <w:rPr>
          <w:sz w:val="22"/>
        </w:rPr>
      </w:pPr>
    </w:p>
    <w:p w14:paraId="3C4A0396" w14:textId="0313686A" w:rsidR="00B5487A" w:rsidRDefault="00B5487A" w:rsidP="00B5487A">
      <w:pPr>
        <w:tabs>
          <w:tab w:val="left" w:pos="567"/>
        </w:tabs>
        <w:spacing w:line="260" w:lineRule="exact"/>
        <w:rPr>
          <w:sz w:val="22"/>
        </w:rPr>
      </w:pPr>
      <w:r>
        <w:rPr>
          <w:sz w:val="22"/>
        </w:rPr>
        <w:t>Būtina nuolat stebėti paciento širdies, kraujotakos ir kvėpavimo funkciją (pvz., atlikti EKG, taikyti pulsinę oksimetriją). Visada turi būti paruošta reikiama įranga anestezijos ar slopinimu metu pasireikšti galintiems sutrikimams kontroliuoti.</w:t>
      </w:r>
    </w:p>
    <w:p w14:paraId="7E787046" w14:textId="77777777" w:rsidR="00B5487A" w:rsidRDefault="00B5487A" w:rsidP="00B5487A">
      <w:pPr>
        <w:tabs>
          <w:tab w:val="left" w:pos="567"/>
        </w:tabs>
        <w:spacing w:line="260" w:lineRule="exact"/>
        <w:rPr>
          <w:sz w:val="22"/>
        </w:rPr>
      </w:pPr>
    </w:p>
    <w:p w14:paraId="6D782503" w14:textId="77777777" w:rsidR="00B5487A" w:rsidRDefault="00B5487A" w:rsidP="00B5487A">
      <w:pPr>
        <w:tabs>
          <w:tab w:val="left" w:pos="567"/>
        </w:tabs>
        <w:spacing w:line="260" w:lineRule="exact"/>
        <w:rPr>
          <w:sz w:val="22"/>
        </w:rPr>
      </w:pPr>
      <w:r>
        <w:rPr>
          <w:sz w:val="22"/>
        </w:rPr>
        <w:t>Dozė turi būti koreguojama individualiai, atsižvelgiant į parengtinį gydymą ir paciento reakciją.</w:t>
      </w:r>
    </w:p>
    <w:p w14:paraId="3530E066" w14:textId="77777777" w:rsidR="00B5487A" w:rsidRDefault="00B5487A" w:rsidP="00B5487A">
      <w:pPr>
        <w:tabs>
          <w:tab w:val="left" w:pos="567"/>
        </w:tabs>
        <w:spacing w:line="260" w:lineRule="exact"/>
        <w:rPr>
          <w:sz w:val="22"/>
        </w:rPr>
      </w:pPr>
    </w:p>
    <w:p w14:paraId="2F1D69B8" w14:textId="70B2BFB8" w:rsidR="00B5487A" w:rsidRPr="002C6E61" w:rsidRDefault="00B5487A" w:rsidP="00B5487A">
      <w:pPr>
        <w:shd w:val="clear" w:color="auto" w:fill="FFFFFF"/>
        <w:spacing w:line="261" w:lineRule="atLeast"/>
        <w:rPr>
          <w:sz w:val="22"/>
          <w:szCs w:val="22"/>
        </w:rPr>
      </w:pPr>
      <w:r w:rsidRPr="002C6E61">
        <w:rPr>
          <w:sz w:val="22"/>
          <w:szCs w:val="22"/>
        </w:rPr>
        <w:t xml:space="preserve">Paprastai prireikia </w:t>
      </w:r>
      <w:r>
        <w:rPr>
          <w:sz w:val="22"/>
          <w:szCs w:val="22"/>
        </w:rPr>
        <w:t>papildomai skirti analgetiką.</w:t>
      </w:r>
    </w:p>
    <w:p w14:paraId="1B25D1FE" w14:textId="77777777" w:rsidR="005E6359" w:rsidRPr="001A1D27" w:rsidRDefault="005E6359" w:rsidP="005E6359">
      <w:pPr>
        <w:adjustRightInd w:val="0"/>
        <w:snapToGrid w:val="0"/>
        <w:rPr>
          <w:sz w:val="22"/>
        </w:rPr>
      </w:pPr>
    </w:p>
    <w:p w14:paraId="40AA344A" w14:textId="5A5F2B85" w:rsidR="005E6359" w:rsidRDefault="006B70F7" w:rsidP="005E6359">
      <w:pPr>
        <w:tabs>
          <w:tab w:val="left" w:pos="567"/>
        </w:tabs>
        <w:spacing w:line="260" w:lineRule="exact"/>
        <w:rPr>
          <w:i/>
          <w:sz w:val="22"/>
        </w:rPr>
      </w:pPr>
      <w:r w:rsidRPr="006B70F7">
        <w:rPr>
          <w:i/>
          <w:iCs/>
          <w:sz w:val="22"/>
          <w:u w:val="single"/>
        </w:rPr>
        <w:t>A</w:t>
      </w:r>
      <w:r w:rsidR="005E6359">
        <w:rPr>
          <w:i/>
          <w:sz w:val="22"/>
          <w:u w:val="single"/>
        </w:rPr>
        <w:t>nestezija suaugusiesiems</w:t>
      </w:r>
    </w:p>
    <w:p w14:paraId="5CA4E4E8" w14:textId="77777777" w:rsidR="005E6359" w:rsidRPr="001A1D27" w:rsidRDefault="005E6359" w:rsidP="005E6359">
      <w:pPr>
        <w:tabs>
          <w:tab w:val="left" w:pos="567"/>
        </w:tabs>
        <w:spacing w:line="260" w:lineRule="exact"/>
        <w:rPr>
          <w:iCs/>
          <w:sz w:val="22"/>
          <w:u w:val="single"/>
        </w:rPr>
      </w:pPr>
      <w:r w:rsidRPr="001A1D27">
        <w:rPr>
          <w:iCs/>
          <w:sz w:val="22"/>
          <w:u w:val="single"/>
        </w:rPr>
        <w:t>Anestezijos sukėlimas</w:t>
      </w:r>
    </w:p>
    <w:p w14:paraId="04F73586" w14:textId="77777777" w:rsidR="00E50BB3" w:rsidRDefault="00E50BB3" w:rsidP="00E50BB3">
      <w:pPr>
        <w:tabs>
          <w:tab w:val="left" w:pos="567"/>
        </w:tabs>
        <w:spacing w:line="260" w:lineRule="exact"/>
        <w:rPr>
          <w:sz w:val="22"/>
        </w:rPr>
      </w:pPr>
      <w:r>
        <w:rPr>
          <w:sz w:val="22"/>
        </w:rPr>
        <w:t>Sukeliant anesteziją</w:t>
      </w:r>
      <w:r w:rsidRPr="006B70F7">
        <w:rPr>
          <w:sz w:val="22"/>
        </w:rPr>
        <w:t xml:space="preserve"> </w:t>
      </w:r>
      <w:r>
        <w:rPr>
          <w:sz w:val="22"/>
        </w:rPr>
        <w:t>Anesia, kas 10 sekundžių leidžiama 20</w:t>
      </w:r>
      <w:r>
        <w:rPr>
          <w:sz w:val="22"/>
        </w:rPr>
        <w:noBreakHyphen/>
        <w:t>40 mg propofolio, kol išnyksta sąmonė.</w:t>
      </w:r>
    </w:p>
    <w:p w14:paraId="34749703" w14:textId="2D3DB6CB" w:rsidR="005E6359" w:rsidRDefault="005E6359" w:rsidP="005E6359">
      <w:pPr>
        <w:tabs>
          <w:tab w:val="left" w:pos="567"/>
        </w:tabs>
        <w:spacing w:line="260" w:lineRule="exact"/>
        <w:rPr>
          <w:sz w:val="22"/>
        </w:rPr>
      </w:pPr>
      <w:r>
        <w:rPr>
          <w:sz w:val="22"/>
        </w:rPr>
        <w:lastRenderedPageBreak/>
        <w:t xml:space="preserve">Paprastai jaunesniems kaip 55 metų </w:t>
      </w:r>
      <w:r w:rsidR="006B70F7">
        <w:rPr>
          <w:sz w:val="22"/>
        </w:rPr>
        <w:t xml:space="preserve">suaugusiesiems </w:t>
      </w:r>
      <w:r>
        <w:rPr>
          <w:sz w:val="22"/>
        </w:rPr>
        <w:t xml:space="preserve">reikia suleisti </w:t>
      </w:r>
      <w:r w:rsidR="006B70F7">
        <w:rPr>
          <w:sz w:val="22"/>
        </w:rPr>
        <w:t xml:space="preserve">bendrąją </w:t>
      </w:r>
      <w:r>
        <w:rPr>
          <w:sz w:val="22"/>
        </w:rPr>
        <w:t>1,5</w:t>
      </w:r>
      <w:r>
        <w:rPr>
          <w:sz w:val="22"/>
        </w:rPr>
        <w:noBreakHyphen/>
        <w:t>2,5 mg</w:t>
      </w:r>
      <w:r w:rsidR="00FE658F" w:rsidRPr="00FE658F">
        <w:rPr>
          <w:sz w:val="22"/>
        </w:rPr>
        <w:t xml:space="preserve"> </w:t>
      </w:r>
      <w:r w:rsidR="00FE658F">
        <w:rPr>
          <w:sz w:val="22"/>
        </w:rPr>
        <w:t xml:space="preserve">propofolio </w:t>
      </w:r>
      <w:r>
        <w:rPr>
          <w:sz w:val="22"/>
        </w:rPr>
        <w:t>/kg kūno svorio dozę.</w:t>
      </w:r>
    </w:p>
    <w:p w14:paraId="77D2206F" w14:textId="77777777" w:rsidR="005E6359" w:rsidRDefault="005E6359" w:rsidP="005E6359">
      <w:pPr>
        <w:tabs>
          <w:tab w:val="left" w:pos="567"/>
        </w:tabs>
        <w:spacing w:line="260" w:lineRule="exact"/>
        <w:rPr>
          <w:sz w:val="22"/>
        </w:rPr>
      </w:pPr>
    </w:p>
    <w:p w14:paraId="330D290A" w14:textId="681EE8F8" w:rsidR="00E50BB3" w:rsidRDefault="006B70F7" w:rsidP="00E50BB3">
      <w:pPr>
        <w:tabs>
          <w:tab w:val="left" w:pos="567"/>
        </w:tabs>
        <w:spacing w:line="260" w:lineRule="exact"/>
        <w:rPr>
          <w:sz w:val="22"/>
        </w:rPr>
      </w:pPr>
      <w:r>
        <w:rPr>
          <w:sz w:val="22"/>
        </w:rPr>
        <w:t xml:space="preserve">Rizikos grupės </w:t>
      </w:r>
      <w:r w:rsidR="005E6359">
        <w:rPr>
          <w:sz w:val="22"/>
        </w:rPr>
        <w:t xml:space="preserve">pacientams, priklausantiems III arba IV grupei pagal Amerikos anesteziologų asociacijos (angl. </w:t>
      </w:r>
      <w:r w:rsidR="005E6359">
        <w:rPr>
          <w:i/>
          <w:sz w:val="22"/>
        </w:rPr>
        <w:t>American Society of Anaesthesiology</w:t>
      </w:r>
      <w:r>
        <w:rPr>
          <w:i/>
          <w:sz w:val="22"/>
        </w:rPr>
        <w:t>,</w:t>
      </w:r>
      <w:r w:rsidR="005E6359">
        <w:rPr>
          <w:sz w:val="22"/>
        </w:rPr>
        <w:t xml:space="preserve"> ASA) klasifikaciją, ypač pacientams, </w:t>
      </w:r>
      <w:r w:rsidR="00E50BB3">
        <w:rPr>
          <w:sz w:val="22"/>
        </w:rPr>
        <w:t xml:space="preserve">kuriems jau yra širdies </w:t>
      </w:r>
      <w:r w:rsidR="00FE658F">
        <w:rPr>
          <w:sz w:val="22"/>
        </w:rPr>
        <w:t>pažeidimas</w:t>
      </w:r>
      <w:r w:rsidR="00E50BB3">
        <w:rPr>
          <w:sz w:val="22"/>
        </w:rPr>
        <w:t xml:space="preserve"> arba kurie yra senyvi, gali reikėti mažinti bendrąją Anesia dozę iki 1 mg</w:t>
      </w:r>
      <w:r w:rsidR="00FE658F" w:rsidRPr="00FE658F">
        <w:rPr>
          <w:sz w:val="22"/>
        </w:rPr>
        <w:t xml:space="preserve"> </w:t>
      </w:r>
      <w:r w:rsidR="00FE658F">
        <w:rPr>
          <w:sz w:val="22"/>
        </w:rPr>
        <w:t xml:space="preserve">propofolio </w:t>
      </w:r>
      <w:r w:rsidR="00E50BB3">
        <w:rPr>
          <w:sz w:val="22"/>
        </w:rPr>
        <w:t xml:space="preserve">/kg kūno svorio. Tokiems pacientams Anesia reikia infuzuoti lėčiau (maždaug 20 mg propofolio </w:t>
      </w:r>
      <w:r w:rsidR="002B483F">
        <w:rPr>
          <w:sz w:val="22"/>
        </w:rPr>
        <w:t xml:space="preserve">kas </w:t>
      </w:r>
      <w:r w:rsidR="00E50BB3">
        <w:rPr>
          <w:sz w:val="22"/>
        </w:rPr>
        <w:t>10 sekundžių).</w:t>
      </w:r>
    </w:p>
    <w:p w14:paraId="6E613FD2" w14:textId="77777777" w:rsidR="005E6359" w:rsidRDefault="005E6359" w:rsidP="005E6359">
      <w:pPr>
        <w:tabs>
          <w:tab w:val="left" w:pos="567"/>
        </w:tabs>
        <w:spacing w:line="260" w:lineRule="exact"/>
        <w:rPr>
          <w:sz w:val="22"/>
        </w:rPr>
      </w:pPr>
    </w:p>
    <w:p w14:paraId="23DA5EB7" w14:textId="77777777" w:rsidR="005E6359" w:rsidRPr="001A1D27" w:rsidRDefault="005E6359" w:rsidP="005E6359">
      <w:pPr>
        <w:tabs>
          <w:tab w:val="left" w:pos="567"/>
        </w:tabs>
        <w:spacing w:line="260" w:lineRule="exact"/>
        <w:rPr>
          <w:iCs/>
          <w:sz w:val="22"/>
          <w:u w:val="single"/>
        </w:rPr>
      </w:pPr>
      <w:r w:rsidRPr="001A1D27">
        <w:rPr>
          <w:iCs/>
          <w:sz w:val="22"/>
          <w:u w:val="single"/>
        </w:rPr>
        <w:t>Anestezijos palaikymas</w:t>
      </w:r>
    </w:p>
    <w:p w14:paraId="0B705D0A" w14:textId="62546DDB" w:rsidR="005E6359" w:rsidRDefault="005E6359" w:rsidP="005E6359">
      <w:pPr>
        <w:tabs>
          <w:tab w:val="left" w:pos="567"/>
        </w:tabs>
        <w:spacing w:line="260" w:lineRule="exact"/>
        <w:rPr>
          <w:sz w:val="22"/>
        </w:rPr>
      </w:pPr>
      <w:r>
        <w:rPr>
          <w:sz w:val="22"/>
        </w:rPr>
        <w:t xml:space="preserve">Anestezija gali būti palaikoma </w:t>
      </w:r>
      <w:r w:rsidR="00E50BB3">
        <w:rPr>
          <w:sz w:val="22"/>
        </w:rPr>
        <w:t>ilgalaike</w:t>
      </w:r>
      <w:r>
        <w:rPr>
          <w:sz w:val="22"/>
        </w:rPr>
        <w:t xml:space="preserve"> Anesia infuzija arba kartotinai leidžiant smūgines dozes.</w:t>
      </w:r>
    </w:p>
    <w:p w14:paraId="70ADF1D7" w14:textId="77777777" w:rsidR="005E6359" w:rsidRDefault="005E6359" w:rsidP="005E6359">
      <w:pPr>
        <w:tabs>
          <w:tab w:val="left" w:pos="567"/>
        </w:tabs>
        <w:spacing w:line="260" w:lineRule="exact"/>
        <w:rPr>
          <w:sz w:val="22"/>
        </w:rPr>
      </w:pPr>
    </w:p>
    <w:p w14:paraId="33FF7689" w14:textId="77777777" w:rsidR="00E50BB3" w:rsidRPr="000A0DA0" w:rsidRDefault="00E50BB3" w:rsidP="00E50BB3">
      <w:pPr>
        <w:tabs>
          <w:tab w:val="left" w:pos="567"/>
        </w:tabs>
        <w:spacing w:line="260" w:lineRule="exact"/>
        <w:rPr>
          <w:i/>
          <w:iCs/>
          <w:sz w:val="22"/>
          <w:u w:val="single"/>
        </w:rPr>
      </w:pPr>
      <w:r w:rsidRPr="000A0DA0">
        <w:rPr>
          <w:i/>
          <w:iCs/>
          <w:sz w:val="22"/>
          <w:u w:val="single"/>
        </w:rPr>
        <w:t>Nuolatinė infuzija</w:t>
      </w:r>
    </w:p>
    <w:p w14:paraId="3BD7938E" w14:textId="2FB42428" w:rsidR="00E50BB3" w:rsidRDefault="00E50BB3" w:rsidP="00E50BB3">
      <w:pPr>
        <w:tabs>
          <w:tab w:val="left" w:pos="567"/>
        </w:tabs>
        <w:spacing w:line="260" w:lineRule="exact"/>
        <w:rPr>
          <w:sz w:val="22"/>
        </w:rPr>
      </w:pPr>
      <w:r>
        <w:rPr>
          <w:sz w:val="22"/>
        </w:rPr>
        <w:t>Anestezijai palaikyti nuolatine infuzija dozė ir infuzijos greitis turi būti pritaikyti kiekvienam konkrečiam pacientui. Paprastai vartojama propofolio dozė pakankamam anestezijos gyliui palaikyti yra 4</w:t>
      </w:r>
      <w:r>
        <w:rPr>
          <w:sz w:val="22"/>
        </w:rPr>
        <w:noBreakHyphen/>
        <w:t>12 mg</w:t>
      </w:r>
      <w:r w:rsidR="00924B00">
        <w:rPr>
          <w:sz w:val="22"/>
        </w:rPr>
        <w:t xml:space="preserve"> propofolio</w:t>
      </w:r>
      <w:r>
        <w:rPr>
          <w:sz w:val="22"/>
        </w:rPr>
        <w:t>/kg kūno svorio per valandą.</w:t>
      </w:r>
    </w:p>
    <w:p w14:paraId="58447BFC" w14:textId="77777777" w:rsidR="00E50BB3" w:rsidRDefault="00E50BB3" w:rsidP="00E50BB3">
      <w:pPr>
        <w:tabs>
          <w:tab w:val="left" w:pos="567"/>
        </w:tabs>
        <w:spacing w:line="260" w:lineRule="exact"/>
        <w:rPr>
          <w:sz w:val="22"/>
        </w:rPr>
      </w:pPr>
    </w:p>
    <w:p w14:paraId="565564BD" w14:textId="387A1AE0" w:rsidR="00E50BB3" w:rsidRDefault="00E50BB3" w:rsidP="00E50BB3">
      <w:pPr>
        <w:tabs>
          <w:tab w:val="left" w:pos="567"/>
        </w:tabs>
        <w:spacing w:line="260" w:lineRule="exact"/>
        <w:rPr>
          <w:sz w:val="22"/>
        </w:rPr>
      </w:pPr>
      <w:r>
        <w:rPr>
          <w:sz w:val="22"/>
        </w:rPr>
        <w:t xml:space="preserve">Senyviems pacientams, pacientams, kurių bendroji būklė sunki arba </w:t>
      </w:r>
      <w:r w:rsidR="00C76807">
        <w:rPr>
          <w:sz w:val="22"/>
        </w:rPr>
        <w:t xml:space="preserve">kuriems </w:t>
      </w:r>
      <w:r>
        <w:rPr>
          <w:sz w:val="22"/>
        </w:rPr>
        <w:t>yra hipovolemija, bei rizikos grupės pacientams, kurie priklauso III arba IV grupei pagal ASA klasifikaciją,</w:t>
      </w:r>
      <w:r w:rsidRPr="00E50BB3">
        <w:rPr>
          <w:sz w:val="22"/>
        </w:rPr>
        <w:t xml:space="preserve"> </w:t>
      </w:r>
      <w:r>
        <w:rPr>
          <w:sz w:val="22"/>
        </w:rPr>
        <w:t>Anesia dozę galima mažinti iki 4 mg propofolio/kg kūno svorio per valandą.</w:t>
      </w:r>
    </w:p>
    <w:p w14:paraId="2506799C" w14:textId="77777777" w:rsidR="00E50BB3" w:rsidRDefault="00E50BB3" w:rsidP="00E50BB3">
      <w:pPr>
        <w:tabs>
          <w:tab w:val="left" w:pos="567"/>
        </w:tabs>
        <w:spacing w:line="260" w:lineRule="exact"/>
        <w:rPr>
          <w:sz w:val="22"/>
        </w:rPr>
      </w:pPr>
    </w:p>
    <w:p w14:paraId="7D4DF1B9" w14:textId="77777777" w:rsidR="00C76807" w:rsidRPr="000A0DA0" w:rsidRDefault="00C76807" w:rsidP="00C76807">
      <w:pPr>
        <w:tabs>
          <w:tab w:val="left" w:pos="567"/>
        </w:tabs>
        <w:spacing w:line="260" w:lineRule="exact"/>
        <w:rPr>
          <w:i/>
          <w:iCs/>
          <w:sz w:val="22"/>
          <w:u w:val="single"/>
        </w:rPr>
      </w:pPr>
      <w:r>
        <w:rPr>
          <w:i/>
          <w:iCs/>
          <w:sz w:val="22"/>
          <w:u w:val="single"/>
        </w:rPr>
        <w:t>Kartotinės smūginės dozės</w:t>
      </w:r>
    </w:p>
    <w:p w14:paraId="323F3421" w14:textId="77777777" w:rsidR="00C76807" w:rsidRDefault="00C76807" w:rsidP="00C76807">
      <w:pPr>
        <w:tabs>
          <w:tab w:val="left" w:pos="567"/>
        </w:tabs>
        <w:spacing w:line="260" w:lineRule="exact"/>
        <w:rPr>
          <w:sz w:val="22"/>
        </w:rPr>
      </w:pPr>
      <w:r>
        <w:rPr>
          <w:sz w:val="22"/>
        </w:rPr>
        <w:t>Anestezijai palaikyti kartotinėmis smūginėmis dozėmis paprastai viena po kitos leidžiamos 25</w:t>
      </w:r>
      <w:r>
        <w:rPr>
          <w:sz w:val="22"/>
        </w:rPr>
        <w:noBreakHyphen/>
        <w:t>50 mg propofolio (2,5</w:t>
      </w:r>
      <w:r>
        <w:rPr>
          <w:sz w:val="22"/>
        </w:rPr>
        <w:noBreakHyphen/>
        <w:t>5 ml</w:t>
      </w:r>
      <w:r w:rsidRPr="00E50BB3">
        <w:rPr>
          <w:sz w:val="22"/>
        </w:rPr>
        <w:t xml:space="preserve"> </w:t>
      </w:r>
      <w:r>
        <w:rPr>
          <w:sz w:val="22"/>
        </w:rPr>
        <w:t>Anesia) dozės.</w:t>
      </w:r>
    </w:p>
    <w:p w14:paraId="3DBF9B73" w14:textId="77777777" w:rsidR="00C76807" w:rsidRDefault="00C76807" w:rsidP="00C76807">
      <w:pPr>
        <w:tabs>
          <w:tab w:val="left" w:pos="567"/>
        </w:tabs>
        <w:spacing w:line="260" w:lineRule="exact"/>
        <w:rPr>
          <w:sz w:val="22"/>
        </w:rPr>
      </w:pPr>
    </w:p>
    <w:p w14:paraId="7ABB4CDC" w14:textId="457BB55F" w:rsidR="00C76807" w:rsidRPr="002C6E61" w:rsidRDefault="00167248" w:rsidP="00C76807">
      <w:pPr>
        <w:tabs>
          <w:tab w:val="left" w:pos="567"/>
        </w:tabs>
        <w:rPr>
          <w:i/>
          <w:iCs/>
          <w:sz w:val="22"/>
          <w:szCs w:val="22"/>
        </w:rPr>
      </w:pPr>
      <w:r>
        <w:rPr>
          <w:i/>
          <w:iCs/>
          <w:sz w:val="22"/>
          <w:szCs w:val="22"/>
        </w:rPr>
        <w:t>A</w:t>
      </w:r>
      <w:r w:rsidR="00C76807" w:rsidRPr="002C6E61">
        <w:rPr>
          <w:i/>
          <w:iCs/>
          <w:sz w:val="22"/>
          <w:szCs w:val="22"/>
        </w:rPr>
        <w:t xml:space="preserve">nestezija 1 mėnesio </w:t>
      </w:r>
      <w:r w:rsidR="00C76807">
        <w:rPr>
          <w:i/>
          <w:iCs/>
          <w:sz w:val="22"/>
          <w:szCs w:val="22"/>
        </w:rPr>
        <w:t xml:space="preserve">ir vyresniems </w:t>
      </w:r>
      <w:r w:rsidR="00C76807" w:rsidRPr="002C6E61">
        <w:rPr>
          <w:i/>
          <w:iCs/>
          <w:sz w:val="22"/>
          <w:szCs w:val="22"/>
        </w:rPr>
        <w:t>vaikams</w:t>
      </w:r>
    </w:p>
    <w:p w14:paraId="7E809C10" w14:textId="77777777" w:rsidR="00C76807" w:rsidRPr="002C6E61" w:rsidRDefault="00C76807" w:rsidP="00C76807">
      <w:pPr>
        <w:tabs>
          <w:tab w:val="left" w:pos="567"/>
        </w:tabs>
        <w:rPr>
          <w:sz w:val="22"/>
          <w:szCs w:val="22"/>
        </w:rPr>
      </w:pPr>
    </w:p>
    <w:p w14:paraId="26F013AA" w14:textId="77777777" w:rsidR="00C76807" w:rsidRPr="000A0DA0" w:rsidRDefault="00C76807" w:rsidP="00C76807">
      <w:pPr>
        <w:tabs>
          <w:tab w:val="left" w:pos="567"/>
        </w:tabs>
        <w:spacing w:line="260" w:lineRule="exact"/>
        <w:rPr>
          <w:iCs/>
          <w:sz w:val="22"/>
          <w:u w:val="single"/>
        </w:rPr>
      </w:pPr>
      <w:r w:rsidRPr="000A0DA0">
        <w:rPr>
          <w:iCs/>
          <w:sz w:val="22"/>
          <w:u w:val="single"/>
        </w:rPr>
        <w:t>Anestezijos sukėlimas</w:t>
      </w:r>
    </w:p>
    <w:p w14:paraId="632F325A" w14:textId="2A2F86E1" w:rsidR="00C76807" w:rsidRPr="002C6E61" w:rsidRDefault="00C76807" w:rsidP="00C76807">
      <w:pPr>
        <w:tabs>
          <w:tab w:val="left" w:pos="567"/>
        </w:tabs>
        <w:rPr>
          <w:sz w:val="22"/>
          <w:szCs w:val="22"/>
        </w:rPr>
      </w:pPr>
      <w:r w:rsidRPr="002C6E61">
        <w:rPr>
          <w:sz w:val="22"/>
          <w:szCs w:val="22"/>
        </w:rPr>
        <w:t xml:space="preserve">Sukeliant anesteziją, reikia lėtai didinti </w:t>
      </w:r>
      <w:r>
        <w:rPr>
          <w:sz w:val="22"/>
        </w:rPr>
        <w:t xml:space="preserve">Anesia </w:t>
      </w:r>
      <w:r w:rsidRPr="002C6E61">
        <w:rPr>
          <w:sz w:val="22"/>
          <w:szCs w:val="22"/>
        </w:rPr>
        <w:t xml:space="preserve">dozę, kol atsiras klinikinių anestezijos pradžios požymių. Dozę reikia koreguoti atsižvelgiant į amžių ir (arba) kūno svorį. Daugumai vyresnių </w:t>
      </w:r>
      <w:r>
        <w:rPr>
          <w:sz w:val="22"/>
          <w:szCs w:val="22"/>
        </w:rPr>
        <w:t xml:space="preserve">kaip </w:t>
      </w:r>
      <w:r w:rsidRPr="002C6E61">
        <w:rPr>
          <w:sz w:val="22"/>
          <w:szCs w:val="22"/>
        </w:rPr>
        <w:t xml:space="preserve">8 metų </w:t>
      </w:r>
      <w:r>
        <w:rPr>
          <w:sz w:val="22"/>
          <w:szCs w:val="22"/>
        </w:rPr>
        <w:t xml:space="preserve">vaikų </w:t>
      </w:r>
      <w:r w:rsidRPr="002C6E61">
        <w:rPr>
          <w:sz w:val="22"/>
          <w:szCs w:val="22"/>
        </w:rPr>
        <w:t>anestezijai sukelti reikia maždaug 2,5 mg</w:t>
      </w:r>
      <w:r w:rsidRPr="00C76807">
        <w:rPr>
          <w:sz w:val="22"/>
          <w:szCs w:val="22"/>
        </w:rPr>
        <w:t xml:space="preserve"> </w:t>
      </w:r>
      <w:r w:rsidRPr="002C6E61">
        <w:rPr>
          <w:sz w:val="22"/>
          <w:szCs w:val="22"/>
        </w:rPr>
        <w:t xml:space="preserve">propofolio /kg kūno svorio dozės. Mažesniems vaikams (ypač 1 mėnesio – 3 metų amžiaus) gali reikėti didesnių dozių (2,5–4 mg </w:t>
      </w:r>
      <w:r>
        <w:rPr>
          <w:sz w:val="22"/>
          <w:szCs w:val="22"/>
        </w:rPr>
        <w:t>propofolio</w:t>
      </w:r>
      <w:r w:rsidRPr="002C6E61">
        <w:rPr>
          <w:sz w:val="22"/>
          <w:szCs w:val="22"/>
        </w:rPr>
        <w:t>/kg kūno svorio).</w:t>
      </w:r>
      <w:r>
        <w:rPr>
          <w:sz w:val="22"/>
          <w:szCs w:val="22"/>
        </w:rPr>
        <w:t xml:space="preserve"> 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 (taip pat žr. 4.4 skyrių).</w:t>
      </w:r>
    </w:p>
    <w:p w14:paraId="24AB9F7B" w14:textId="297EB4B1" w:rsidR="00C76807" w:rsidRDefault="00C76807" w:rsidP="00C76807">
      <w:pPr>
        <w:tabs>
          <w:tab w:val="left" w:pos="567"/>
        </w:tabs>
        <w:spacing w:line="260" w:lineRule="exact"/>
        <w:rPr>
          <w:sz w:val="22"/>
        </w:rPr>
      </w:pPr>
    </w:p>
    <w:p w14:paraId="67120407" w14:textId="77777777" w:rsidR="00C76807" w:rsidRPr="000A0DA0" w:rsidRDefault="00C76807" w:rsidP="00C76807">
      <w:pPr>
        <w:tabs>
          <w:tab w:val="left" w:pos="567"/>
        </w:tabs>
        <w:spacing w:line="260" w:lineRule="exact"/>
        <w:rPr>
          <w:iCs/>
          <w:sz w:val="22"/>
          <w:u w:val="single"/>
        </w:rPr>
      </w:pPr>
      <w:r w:rsidRPr="000A0DA0">
        <w:rPr>
          <w:iCs/>
          <w:sz w:val="22"/>
          <w:u w:val="single"/>
        </w:rPr>
        <w:t>Anestezijos palaikymas</w:t>
      </w:r>
    </w:p>
    <w:p w14:paraId="16FF4F0B" w14:textId="3ED1D3DA" w:rsidR="00CF184C" w:rsidRPr="002C6E61" w:rsidRDefault="00CA6A80" w:rsidP="00CF184C">
      <w:pPr>
        <w:shd w:val="clear" w:color="auto" w:fill="FFFFFF"/>
        <w:spacing w:line="261" w:lineRule="atLeast"/>
        <w:rPr>
          <w:color w:val="000000"/>
          <w:sz w:val="22"/>
          <w:szCs w:val="22"/>
        </w:rPr>
      </w:pPr>
      <w:r>
        <w:rPr>
          <w:color w:val="000000"/>
          <w:sz w:val="22"/>
          <w:szCs w:val="22"/>
        </w:rPr>
        <w:t>Norimo gylio a</w:t>
      </w:r>
      <w:r w:rsidR="00C76807" w:rsidRPr="002C6E61">
        <w:rPr>
          <w:color w:val="000000"/>
          <w:sz w:val="22"/>
          <w:szCs w:val="22"/>
        </w:rPr>
        <w:t xml:space="preserve">nestezija gali būti palaikoma </w:t>
      </w:r>
      <w:r>
        <w:rPr>
          <w:color w:val="000000"/>
          <w:sz w:val="22"/>
          <w:szCs w:val="22"/>
        </w:rPr>
        <w:t xml:space="preserve">arba </w:t>
      </w:r>
      <w:r w:rsidR="00C76807">
        <w:rPr>
          <w:sz w:val="22"/>
        </w:rPr>
        <w:t xml:space="preserve">Anesia </w:t>
      </w:r>
      <w:r>
        <w:rPr>
          <w:sz w:val="22"/>
        </w:rPr>
        <w:t xml:space="preserve">infuzija, </w:t>
      </w:r>
      <w:r w:rsidR="00C76807" w:rsidRPr="002C6E61">
        <w:rPr>
          <w:color w:val="000000"/>
          <w:sz w:val="22"/>
          <w:szCs w:val="22"/>
          <w:shd w:val="clear" w:color="auto" w:fill="FFFFFF"/>
        </w:rPr>
        <w:t>ar</w:t>
      </w:r>
      <w:r w:rsidR="00610CEC">
        <w:rPr>
          <w:color w:val="000000"/>
          <w:sz w:val="22"/>
          <w:szCs w:val="22"/>
          <w:shd w:val="clear" w:color="auto" w:fill="FFFFFF"/>
        </w:rPr>
        <w:t>ba</w:t>
      </w:r>
      <w:r w:rsidR="00C76807" w:rsidRPr="002C6E61">
        <w:rPr>
          <w:color w:val="000000"/>
          <w:sz w:val="22"/>
          <w:szCs w:val="22"/>
          <w:shd w:val="clear" w:color="auto" w:fill="FFFFFF"/>
        </w:rPr>
        <w:t xml:space="preserve"> leidžiant kartotines smūgines dozes</w:t>
      </w:r>
      <w:r w:rsidR="00C76807" w:rsidRPr="002C6E61">
        <w:rPr>
          <w:color w:val="000000"/>
          <w:sz w:val="22"/>
          <w:szCs w:val="22"/>
        </w:rPr>
        <w:t xml:space="preserve">. Reikiamas infuzijos greitis skirtingiems </w:t>
      </w:r>
      <w:r w:rsidR="00CF184C" w:rsidRPr="002C6E61">
        <w:rPr>
          <w:color w:val="000000"/>
          <w:sz w:val="22"/>
          <w:szCs w:val="22"/>
        </w:rPr>
        <w:t>pacientams gerokai skiriasi, tačiau paprastai patenkinamai anestezijai palaikyti pakanka 9–15 mg propofolio/kg</w:t>
      </w:r>
      <w:r>
        <w:rPr>
          <w:color w:val="000000"/>
          <w:sz w:val="22"/>
          <w:szCs w:val="22"/>
        </w:rPr>
        <w:t xml:space="preserve"> per </w:t>
      </w:r>
      <w:r w:rsidR="00CF184C" w:rsidRPr="002C6E61">
        <w:rPr>
          <w:color w:val="000000"/>
          <w:sz w:val="22"/>
          <w:szCs w:val="22"/>
        </w:rPr>
        <w:t>val</w:t>
      </w:r>
      <w:r>
        <w:rPr>
          <w:color w:val="000000"/>
          <w:sz w:val="22"/>
          <w:szCs w:val="22"/>
        </w:rPr>
        <w:t>andą dozės</w:t>
      </w:r>
      <w:r w:rsidR="00CF184C" w:rsidRPr="002C6E61">
        <w:rPr>
          <w:color w:val="000000"/>
          <w:sz w:val="22"/>
          <w:szCs w:val="22"/>
        </w:rPr>
        <w:t>. Mažesniems vaikams (</w:t>
      </w:r>
      <w:r w:rsidR="00CF184C" w:rsidRPr="002C6E61">
        <w:rPr>
          <w:sz w:val="22"/>
          <w:szCs w:val="22"/>
        </w:rPr>
        <w:t xml:space="preserve">ypač 1 mėnesio – 3 metų amžiaus) </w:t>
      </w:r>
      <w:r w:rsidR="00CF184C" w:rsidRPr="002C6E61">
        <w:rPr>
          <w:color w:val="000000"/>
          <w:sz w:val="22"/>
          <w:szCs w:val="22"/>
        </w:rPr>
        <w:t>gali reikėti didesnių dozių.</w:t>
      </w:r>
    </w:p>
    <w:p w14:paraId="5B8826FF" w14:textId="77777777" w:rsidR="00CF184C" w:rsidRPr="002C6E61" w:rsidRDefault="00CF184C" w:rsidP="00CF184C">
      <w:pPr>
        <w:tabs>
          <w:tab w:val="left" w:pos="567"/>
        </w:tabs>
        <w:rPr>
          <w:sz w:val="22"/>
          <w:szCs w:val="22"/>
        </w:rPr>
      </w:pPr>
    </w:p>
    <w:p w14:paraId="114CE1DA" w14:textId="06C5B6BE" w:rsidR="00CF184C" w:rsidRPr="002C6E61" w:rsidRDefault="00CA6A80" w:rsidP="00CF184C">
      <w:pPr>
        <w:tabs>
          <w:tab w:val="left" w:pos="567"/>
        </w:tabs>
        <w:rPr>
          <w:sz w:val="22"/>
          <w:szCs w:val="22"/>
        </w:rPr>
      </w:pPr>
      <w:r>
        <w:rPr>
          <w:sz w:val="22"/>
          <w:szCs w:val="22"/>
        </w:rPr>
        <w:t>Rizikos grupės p</w:t>
      </w:r>
      <w:r w:rsidRPr="002C6E61">
        <w:rPr>
          <w:sz w:val="22"/>
          <w:szCs w:val="22"/>
        </w:rPr>
        <w:t>acientams</w:t>
      </w:r>
      <w:r w:rsidR="00CF184C" w:rsidRPr="002C6E61">
        <w:rPr>
          <w:sz w:val="22"/>
          <w:szCs w:val="22"/>
        </w:rPr>
        <w:t xml:space="preserve">, kurie pagal ASA klasifikaciją yra </w:t>
      </w:r>
      <w:r w:rsidR="00CF184C" w:rsidRPr="002C6E61">
        <w:rPr>
          <w:bCs/>
          <w:sz w:val="22"/>
          <w:szCs w:val="22"/>
        </w:rPr>
        <w:t>III arba IV klasės</w:t>
      </w:r>
      <w:r w:rsidR="00CF184C" w:rsidRPr="002C6E61">
        <w:rPr>
          <w:sz w:val="22"/>
          <w:szCs w:val="22"/>
        </w:rPr>
        <w:t>, rekomenduojamos mažesnės dozės (taip pat žr. 4.4 skyrių).</w:t>
      </w:r>
    </w:p>
    <w:p w14:paraId="1347B7E3" w14:textId="77777777" w:rsidR="005E6359" w:rsidRDefault="005E6359" w:rsidP="005E6359">
      <w:pPr>
        <w:tabs>
          <w:tab w:val="left" w:pos="567"/>
        </w:tabs>
        <w:spacing w:line="260" w:lineRule="exact"/>
        <w:rPr>
          <w:sz w:val="22"/>
        </w:rPr>
      </w:pPr>
    </w:p>
    <w:p w14:paraId="41664E37" w14:textId="3CD03384" w:rsidR="005E6359" w:rsidRDefault="005E6359" w:rsidP="005E6359">
      <w:pPr>
        <w:tabs>
          <w:tab w:val="left" w:pos="567"/>
        </w:tabs>
        <w:spacing w:line="260" w:lineRule="exact"/>
        <w:rPr>
          <w:i/>
          <w:sz w:val="22"/>
        </w:rPr>
      </w:pPr>
      <w:r>
        <w:rPr>
          <w:i/>
          <w:sz w:val="22"/>
          <w:u w:val="single"/>
        </w:rPr>
        <w:t xml:space="preserve">Intensyviosios terapijos skyriuje gydomų </w:t>
      </w:r>
      <w:r w:rsidR="00270D31">
        <w:rPr>
          <w:i/>
          <w:sz w:val="22"/>
          <w:u w:val="single"/>
        </w:rPr>
        <w:t xml:space="preserve">vyresnių kaip 16 metų pacientų </w:t>
      </w:r>
      <w:r>
        <w:rPr>
          <w:i/>
          <w:sz w:val="22"/>
          <w:u w:val="single"/>
        </w:rPr>
        <w:t>slopinimas</w:t>
      </w:r>
    </w:p>
    <w:p w14:paraId="624D18DF" w14:textId="4F9CA49F" w:rsidR="00C35ABF" w:rsidRDefault="00C35ABF" w:rsidP="00C35ABF">
      <w:pPr>
        <w:tabs>
          <w:tab w:val="left" w:pos="567"/>
        </w:tabs>
        <w:spacing w:line="260" w:lineRule="exact"/>
        <w:rPr>
          <w:sz w:val="22"/>
        </w:rPr>
      </w:pPr>
      <w:r w:rsidRPr="002C6E61">
        <w:rPr>
          <w:color w:val="000000"/>
          <w:sz w:val="22"/>
          <w:szCs w:val="22"/>
        </w:rPr>
        <w:t xml:space="preserve">Slopinimui intensyviosios terapijos metu </w:t>
      </w:r>
      <w:r>
        <w:rPr>
          <w:sz w:val="22"/>
        </w:rPr>
        <w:t>Anesia</w:t>
      </w:r>
      <w:r w:rsidRPr="002C6E61">
        <w:rPr>
          <w:color w:val="000000"/>
          <w:sz w:val="22"/>
          <w:szCs w:val="22"/>
          <w:shd w:val="clear" w:color="auto" w:fill="FFFFFF"/>
        </w:rPr>
        <w:t xml:space="preserve"> rekomenduojama vartoti taikant nuolatinę infuziją</w:t>
      </w:r>
      <w:r w:rsidRPr="002C6E61">
        <w:rPr>
          <w:color w:val="000000"/>
          <w:sz w:val="22"/>
          <w:szCs w:val="22"/>
        </w:rPr>
        <w:t xml:space="preserve">. </w:t>
      </w:r>
      <w:r w:rsidR="0091208B">
        <w:rPr>
          <w:color w:val="000000"/>
          <w:sz w:val="22"/>
          <w:szCs w:val="22"/>
        </w:rPr>
        <w:t>Dozę</w:t>
      </w:r>
      <w:r w:rsidRPr="002C6E61">
        <w:rPr>
          <w:color w:val="000000"/>
          <w:sz w:val="22"/>
          <w:szCs w:val="22"/>
        </w:rPr>
        <w:t xml:space="preserve"> reikia nustatyti atsižvelgiant į reikiamą slopinimo gylį. </w:t>
      </w:r>
      <w:r>
        <w:rPr>
          <w:sz w:val="22"/>
        </w:rPr>
        <w:t>Paprastai pakankamo gylio slopinimą sukelia 0,3</w:t>
      </w:r>
      <w:r>
        <w:rPr>
          <w:sz w:val="22"/>
        </w:rPr>
        <w:noBreakHyphen/>
        <w:t>4,0 mg propofolio/kg kūno svorio</w:t>
      </w:r>
      <w:r w:rsidR="0091208B">
        <w:rPr>
          <w:sz w:val="22"/>
        </w:rPr>
        <w:t xml:space="preserve"> per valandą</w:t>
      </w:r>
      <w:r>
        <w:rPr>
          <w:sz w:val="22"/>
        </w:rPr>
        <w:t xml:space="preserve"> dozė (žr. 4.4 skyrių).</w:t>
      </w:r>
    </w:p>
    <w:p w14:paraId="42BFFE80" w14:textId="77777777" w:rsidR="00C35ABF" w:rsidRDefault="00C35ABF" w:rsidP="00C35ABF">
      <w:pPr>
        <w:tabs>
          <w:tab w:val="left" w:pos="567"/>
        </w:tabs>
        <w:spacing w:line="260" w:lineRule="exact"/>
        <w:rPr>
          <w:sz w:val="22"/>
        </w:rPr>
      </w:pPr>
    </w:p>
    <w:p w14:paraId="5A934605" w14:textId="77777777" w:rsidR="00C35ABF" w:rsidRDefault="00C35ABF" w:rsidP="00C35ABF">
      <w:pPr>
        <w:tabs>
          <w:tab w:val="left" w:pos="567"/>
        </w:tabs>
        <w:spacing w:line="260" w:lineRule="exact"/>
        <w:rPr>
          <w:sz w:val="22"/>
        </w:rPr>
      </w:pPr>
      <w:r>
        <w:rPr>
          <w:sz w:val="22"/>
        </w:rPr>
        <w:t>16 metų ar jaunesnius vaikus slopinti Anesia intensyviosios terapijos metu draudžiama.</w:t>
      </w:r>
    </w:p>
    <w:p w14:paraId="5EF21FA2" w14:textId="77777777" w:rsidR="00C35ABF" w:rsidRDefault="00C35ABF" w:rsidP="00C35ABF">
      <w:pPr>
        <w:tabs>
          <w:tab w:val="left" w:pos="567"/>
        </w:tabs>
        <w:spacing w:line="260" w:lineRule="exact"/>
        <w:rPr>
          <w:sz w:val="22"/>
        </w:rPr>
      </w:pPr>
    </w:p>
    <w:p w14:paraId="09B46053" w14:textId="77E83C65" w:rsidR="00C35ABF" w:rsidRDefault="00C35ABF" w:rsidP="00C35ABF">
      <w:pPr>
        <w:tabs>
          <w:tab w:val="left" w:pos="567"/>
        </w:tabs>
        <w:spacing w:line="260" w:lineRule="exact"/>
        <w:rPr>
          <w:sz w:val="22"/>
        </w:rPr>
      </w:pPr>
      <w:r>
        <w:rPr>
          <w:sz w:val="22"/>
        </w:rPr>
        <w:t xml:space="preserve">Anesia </w:t>
      </w:r>
      <w:r w:rsidR="002A7B91">
        <w:rPr>
          <w:sz w:val="22"/>
        </w:rPr>
        <w:t xml:space="preserve">skirti </w:t>
      </w:r>
      <w:r>
        <w:rPr>
          <w:sz w:val="22"/>
        </w:rPr>
        <w:t xml:space="preserve">tikslinės kontroliuojamosios infuzijos (TKI) sistema slopinimui </w:t>
      </w:r>
      <w:r w:rsidR="002A7B91">
        <w:rPr>
          <w:sz w:val="22"/>
        </w:rPr>
        <w:t xml:space="preserve">sukelti </w:t>
      </w:r>
      <w:r>
        <w:rPr>
          <w:sz w:val="22"/>
        </w:rPr>
        <w:t>intensyviosios terapijos metu nerekomenduojama.</w:t>
      </w:r>
    </w:p>
    <w:p w14:paraId="1CEAE9F3" w14:textId="77777777" w:rsidR="005E6359" w:rsidRDefault="005E6359" w:rsidP="005E6359">
      <w:pPr>
        <w:tabs>
          <w:tab w:val="left" w:pos="567"/>
        </w:tabs>
        <w:spacing w:line="260" w:lineRule="exact"/>
        <w:rPr>
          <w:sz w:val="22"/>
        </w:rPr>
      </w:pPr>
    </w:p>
    <w:p w14:paraId="7B1DE3F1" w14:textId="7317EBC2" w:rsidR="005E6359" w:rsidRDefault="005E6359" w:rsidP="005E6359">
      <w:pPr>
        <w:tabs>
          <w:tab w:val="left" w:pos="567"/>
        </w:tabs>
        <w:spacing w:line="260" w:lineRule="exact"/>
        <w:rPr>
          <w:i/>
          <w:sz w:val="22"/>
        </w:rPr>
      </w:pPr>
      <w:r>
        <w:rPr>
          <w:i/>
          <w:sz w:val="22"/>
          <w:u w:val="single"/>
        </w:rPr>
        <w:t xml:space="preserve">Suaugusiųjų slopinimas </w:t>
      </w:r>
      <w:r w:rsidR="008E5FD8">
        <w:rPr>
          <w:i/>
          <w:sz w:val="22"/>
          <w:u w:val="single"/>
        </w:rPr>
        <w:t xml:space="preserve">chirurginių ir diagnostinių </w:t>
      </w:r>
      <w:r>
        <w:rPr>
          <w:i/>
          <w:sz w:val="22"/>
          <w:u w:val="single"/>
        </w:rPr>
        <w:t>procedūrų metu</w:t>
      </w:r>
    </w:p>
    <w:p w14:paraId="77E4E194" w14:textId="77777777" w:rsidR="0062645B" w:rsidRDefault="0062645B" w:rsidP="005E6359">
      <w:pPr>
        <w:tabs>
          <w:tab w:val="left" w:pos="567"/>
        </w:tabs>
        <w:spacing w:line="260" w:lineRule="exact"/>
        <w:rPr>
          <w:sz w:val="22"/>
        </w:rPr>
      </w:pPr>
      <w:r>
        <w:rPr>
          <w:sz w:val="22"/>
          <w:szCs w:val="22"/>
        </w:rPr>
        <w:lastRenderedPageBreak/>
        <w:t>Skiriant Anesia, p</w:t>
      </w:r>
      <w:r w:rsidRPr="002C6E61">
        <w:rPr>
          <w:sz w:val="22"/>
          <w:szCs w:val="22"/>
        </w:rPr>
        <w:t xml:space="preserve">acientą būtina nuolat stebėti, ar neatsiranda ankstyvųjų </w:t>
      </w:r>
      <w:r>
        <w:rPr>
          <w:sz w:val="22"/>
          <w:szCs w:val="22"/>
        </w:rPr>
        <w:t>kraujospūdžio sumažėjimo</w:t>
      </w:r>
      <w:r w:rsidRPr="002C6E61">
        <w:rPr>
          <w:sz w:val="22"/>
          <w:szCs w:val="22"/>
        </w:rPr>
        <w:t>, kvėpavimo takų obstrukcijos ir deguonies stokos požymių</w:t>
      </w:r>
      <w:r>
        <w:rPr>
          <w:sz w:val="22"/>
          <w:szCs w:val="22"/>
        </w:rPr>
        <w:t>,</w:t>
      </w:r>
      <w:r w:rsidRPr="0062645B">
        <w:rPr>
          <w:sz w:val="22"/>
        </w:rPr>
        <w:t xml:space="preserve"> </w:t>
      </w:r>
      <w:r>
        <w:rPr>
          <w:sz w:val="22"/>
        </w:rPr>
        <w:t>be to, turi būti paruošta reikiama įranga galimiems sutrikimams kontroliuoti.</w:t>
      </w:r>
    </w:p>
    <w:p w14:paraId="21AE13B4" w14:textId="05A660FA" w:rsidR="00452E86" w:rsidRDefault="00452E86" w:rsidP="00452E86">
      <w:pPr>
        <w:tabs>
          <w:tab w:val="left" w:pos="567"/>
        </w:tabs>
        <w:spacing w:line="260" w:lineRule="exact"/>
        <w:rPr>
          <w:sz w:val="22"/>
        </w:rPr>
      </w:pPr>
      <w:r>
        <w:rPr>
          <w:sz w:val="22"/>
        </w:rPr>
        <w:t xml:space="preserve">Sukeliant </w:t>
      </w:r>
      <w:r w:rsidR="0091208B">
        <w:rPr>
          <w:sz w:val="22"/>
        </w:rPr>
        <w:t>anesteziją</w:t>
      </w:r>
      <w:r>
        <w:rPr>
          <w:sz w:val="22"/>
        </w:rPr>
        <w:t>, paprastai per 1</w:t>
      </w:r>
      <w:r>
        <w:rPr>
          <w:sz w:val="22"/>
        </w:rPr>
        <w:noBreakHyphen/>
        <w:t>5 minutes suleidžiama 0,5</w:t>
      </w:r>
      <w:r>
        <w:rPr>
          <w:sz w:val="22"/>
        </w:rPr>
        <w:noBreakHyphen/>
        <w:t xml:space="preserve">1 mg propofolio/kg kūno svorio dozė. </w:t>
      </w:r>
      <w:r w:rsidR="0091208B">
        <w:rPr>
          <w:sz w:val="22"/>
        </w:rPr>
        <w:t>Anestezijai</w:t>
      </w:r>
      <w:r>
        <w:rPr>
          <w:sz w:val="22"/>
        </w:rPr>
        <w:t xml:space="preserve"> </w:t>
      </w:r>
      <w:r w:rsidR="0091208B">
        <w:rPr>
          <w:sz w:val="22"/>
        </w:rPr>
        <w:t>palaikyti</w:t>
      </w:r>
      <w:r>
        <w:rPr>
          <w:sz w:val="22"/>
        </w:rPr>
        <w:t xml:space="preserve"> skiriama dozė priklauso nuo norimo slopinimo gylio ir paprastai būna 1,5</w:t>
      </w:r>
      <w:r>
        <w:rPr>
          <w:sz w:val="22"/>
        </w:rPr>
        <w:noBreakHyphen/>
        <w:t>4,5 mg propofolio/kg kūno svorio per valandą.</w:t>
      </w:r>
    </w:p>
    <w:p w14:paraId="5D88E6E4" w14:textId="1F16D042" w:rsidR="0062645B" w:rsidRDefault="0062645B" w:rsidP="005E6359">
      <w:pPr>
        <w:tabs>
          <w:tab w:val="left" w:pos="567"/>
        </w:tabs>
        <w:spacing w:line="260" w:lineRule="exact"/>
        <w:rPr>
          <w:sz w:val="22"/>
        </w:rPr>
      </w:pPr>
    </w:p>
    <w:p w14:paraId="7C48724E" w14:textId="77777777" w:rsidR="0092600E" w:rsidRDefault="0092600E" w:rsidP="0092600E">
      <w:pPr>
        <w:pStyle w:val="prastasiniatinklio"/>
        <w:shd w:val="clear" w:color="auto" w:fill="FFFFFF"/>
        <w:spacing w:before="0" w:beforeAutospacing="0" w:after="0" w:afterAutospacing="0" w:line="261" w:lineRule="atLeast"/>
        <w:rPr>
          <w:sz w:val="22"/>
          <w:szCs w:val="22"/>
          <w:lang w:val="lt-LT"/>
        </w:rPr>
      </w:pPr>
      <w:r>
        <w:rPr>
          <w:sz w:val="22"/>
          <w:szCs w:val="22"/>
          <w:lang w:val="lt-LT"/>
        </w:rPr>
        <w:t xml:space="preserve">Jei </w:t>
      </w:r>
      <w:r w:rsidRPr="002C6E61">
        <w:rPr>
          <w:sz w:val="22"/>
          <w:szCs w:val="22"/>
          <w:lang w:val="lt-LT"/>
        </w:rPr>
        <w:t>reikia greitai pagilinti slopinimą, galima tęsiant infuziją papildomai greitai suleisti smūginę 10</w:t>
      </w:r>
      <w:r w:rsidRPr="002C6E61">
        <w:rPr>
          <w:sz w:val="22"/>
          <w:szCs w:val="22"/>
          <w:lang w:val="lt-LT"/>
        </w:rPr>
        <w:noBreakHyphen/>
        <w:t>20 mg propofolio dozę</w:t>
      </w:r>
      <w:r>
        <w:rPr>
          <w:sz w:val="22"/>
          <w:szCs w:val="22"/>
          <w:lang w:val="lt-LT"/>
        </w:rPr>
        <w:t>.</w:t>
      </w:r>
    </w:p>
    <w:p w14:paraId="3BC397C6" w14:textId="77777777" w:rsidR="0092600E" w:rsidRDefault="0092600E" w:rsidP="0092600E">
      <w:pPr>
        <w:pStyle w:val="prastasiniatinklio"/>
        <w:shd w:val="clear" w:color="auto" w:fill="FFFFFF"/>
        <w:spacing w:before="0" w:beforeAutospacing="0" w:after="0" w:afterAutospacing="0" w:line="261" w:lineRule="atLeast"/>
        <w:rPr>
          <w:sz w:val="22"/>
          <w:szCs w:val="22"/>
          <w:lang w:val="lt-LT"/>
        </w:rPr>
      </w:pPr>
    </w:p>
    <w:p w14:paraId="3B1429F5" w14:textId="3CDA62F4" w:rsidR="0092600E" w:rsidRDefault="0092600E" w:rsidP="005E6359">
      <w:pPr>
        <w:tabs>
          <w:tab w:val="left" w:pos="567"/>
        </w:tabs>
        <w:spacing w:line="260" w:lineRule="exact"/>
        <w:rPr>
          <w:sz w:val="22"/>
        </w:rPr>
      </w:pPr>
      <w:r>
        <w:rPr>
          <w:color w:val="000000"/>
          <w:sz w:val="22"/>
          <w:szCs w:val="22"/>
        </w:rPr>
        <w:t xml:space="preserve">Rizikos grupės </w:t>
      </w:r>
      <w:r w:rsidR="00011792">
        <w:rPr>
          <w:color w:val="000000"/>
          <w:sz w:val="22"/>
          <w:szCs w:val="22"/>
        </w:rPr>
        <w:t>p</w:t>
      </w:r>
      <w:r w:rsidR="00011792" w:rsidRPr="002C6E61">
        <w:rPr>
          <w:color w:val="000000"/>
          <w:sz w:val="22"/>
          <w:szCs w:val="22"/>
        </w:rPr>
        <w:t>acientams</w:t>
      </w:r>
      <w:r w:rsidRPr="002C6E61">
        <w:rPr>
          <w:color w:val="000000"/>
          <w:sz w:val="22"/>
          <w:szCs w:val="22"/>
        </w:rPr>
        <w:t xml:space="preserve">,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 xml:space="preserve">mažesnės dozės ir </w:t>
      </w:r>
      <w:r w:rsidRPr="002C6E61">
        <w:rPr>
          <w:color w:val="000000"/>
          <w:sz w:val="22"/>
          <w:szCs w:val="22"/>
        </w:rPr>
        <w:t>mažesnio infuzijos greičio</w:t>
      </w:r>
      <w:r>
        <w:rPr>
          <w:color w:val="000000"/>
          <w:sz w:val="22"/>
          <w:szCs w:val="22"/>
        </w:rPr>
        <w:t>.</w:t>
      </w:r>
      <w:r w:rsidRPr="002C6E61">
        <w:rPr>
          <w:bCs/>
          <w:sz w:val="22"/>
          <w:szCs w:val="22"/>
        </w:rPr>
        <w:t xml:space="preserve"> Vyresniems kaip 55 metų pacientams </w:t>
      </w:r>
      <w:r>
        <w:rPr>
          <w:bCs/>
          <w:sz w:val="22"/>
          <w:szCs w:val="22"/>
        </w:rPr>
        <w:t>taip pat</w:t>
      </w:r>
      <w:r w:rsidRPr="002C6E61">
        <w:rPr>
          <w:sz w:val="22"/>
          <w:szCs w:val="22"/>
        </w:rPr>
        <w:t xml:space="preserve"> </w:t>
      </w:r>
      <w:r w:rsidRPr="002C6E61">
        <w:rPr>
          <w:color w:val="000000"/>
          <w:sz w:val="22"/>
          <w:szCs w:val="22"/>
        </w:rPr>
        <w:t xml:space="preserve">gali reikėti </w:t>
      </w:r>
      <w:r>
        <w:rPr>
          <w:color w:val="000000"/>
          <w:sz w:val="22"/>
          <w:szCs w:val="22"/>
        </w:rPr>
        <w:t>mažinti dozę.</w:t>
      </w:r>
    </w:p>
    <w:p w14:paraId="5E12C48B" w14:textId="77777777" w:rsidR="00011792" w:rsidRDefault="00011792" w:rsidP="005E6359">
      <w:pPr>
        <w:tabs>
          <w:tab w:val="left" w:pos="567"/>
        </w:tabs>
        <w:spacing w:line="260" w:lineRule="exact"/>
        <w:rPr>
          <w:sz w:val="22"/>
        </w:rPr>
      </w:pPr>
    </w:p>
    <w:p w14:paraId="483B0C79" w14:textId="77777777" w:rsidR="00011792" w:rsidRPr="000A0DA0" w:rsidRDefault="00011792" w:rsidP="00011792">
      <w:pPr>
        <w:tabs>
          <w:tab w:val="left" w:pos="567"/>
        </w:tabs>
        <w:spacing w:line="260" w:lineRule="exact"/>
        <w:rPr>
          <w:i/>
          <w:iCs/>
          <w:sz w:val="22"/>
        </w:rPr>
      </w:pPr>
      <w:r w:rsidRPr="000A0DA0">
        <w:rPr>
          <w:i/>
          <w:iCs/>
          <w:sz w:val="22"/>
        </w:rPr>
        <w:t>Pastaba</w:t>
      </w:r>
    </w:p>
    <w:p w14:paraId="2223CCCA" w14:textId="394721F4" w:rsidR="00011792" w:rsidRDefault="00011792" w:rsidP="005E6359">
      <w:pPr>
        <w:tabs>
          <w:tab w:val="left" w:pos="567"/>
        </w:tabs>
        <w:spacing w:line="260" w:lineRule="exact"/>
        <w:rPr>
          <w:sz w:val="22"/>
        </w:rPr>
      </w:pPr>
      <w:r>
        <w:rPr>
          <w:sz w:val="22"/>
        </w:rPr>
        <w:t>Senyviems pacientams anestezijai Anesia sukelti reikia mažesnių dozių</w:t>
      </w:r>
      <w:r w:rsidR="00E95786">
        <w:rPr>
          <w:sz w:val="22"/>
        </w:rPr>
        <w:t>. B</w:t>
      </w:r>
      <w:r>
        <w:rPr>
          <w:sz w:val="22"/>
        </w:rPr>
        <w:t>ūtina ats</w:t>
      </w:r>
      <w:r w:rsidR="001B29C0">
        <w:rPr>
          <w:sz w:val="22"/>
        </w:rPr>
        <w:t>iž</w:t>
      </w:r>
      <w:r>
        <w:rPr>
          <w:sz w:val="22"/>
        </w:rPr>
        <w:t xml:space="preserve">velgti į bendrąją paciento būklę ir amžių. </w:t>
      </w:r>
      <w:r w:rsidR="00E95786">
        <w:rPr>
          <w:sz w:val="22"/>
        </w:rPr>
        <w:t>Mažesnę</w:t>
      </w:r>
      <w:r>
        <w:rPr>
          <w:sz w:val="22"/>
        </w:rPr>
        <w:t xml:space="preserve"> dozę reikia su</w:t>
      </w:r>
      <w:r w:rsidR="001B29C0">
        <w:rPr>
          <w:sz w:val="22"/>
        </w:rPr>
        <w:t>lei</w:t>
      </w:r>
      <w:r>
        <w:rPr>
          <w:sz w:val="22"/>
        </w:rPr>
        <w:t xml:space="preserve">sti lėčiau, dozė </w:t>
      </w:r>
      <w:r w:rsidR="00170BE9">
        <w:rPr>
          <w:sz w:val="22"/>
        </w:rPr>
        <w:t>laipsniškai didinama atsižvelgiant</w:t>
      </w:r>
      <w:r>
        <w:rPr>
          <w:sz w:val="22"/>
        </w:rPr>
        <w:t xml:space="preserve"> į reakciją.</w:t>
      </w:r>
    </w:p>
    <w:p w14:paraId="23A1CEAC" w14:textId="1182510D" w:rsidR="00011792" w:rsidRDefault="00011792" w:rsidP="005E6359">
      <w:pPr>
        <w:tabs>
          <w:tab w:val="left" w:pos="567"/>
        </w:tabs>
        <w:spacing w:line="260" w:lineRule="exact"/>
        <w:rPr>
          <w:sz w:val="22"/>
        </w:rPr>
      </w:pPr>
    </w:p>
    <w:p w14:paraId="4F6C102A" w14:textId="05CC93F3" w:rsidR="00011792" w:rsidRDefault="00011792" w:rsidP="005E6359">
      <w:pPr>
        <w:tabs>
          <w:tab w:val="left" w:pos="567"/>
        </w:tabs>
        <w:spacing w:line="260" w:lineRule="exact"/>
        <w:rPr>
          <w:sz w:val="22"/>
        </w:rPr>
      </w:pPr>
      <w:r>
        <w:rPr>
          <w:sz w:val="22"/>
        </w:rPr>
        <w:t>Anesia vartojant anestezijai palaikyti ar slopin</w:t>
      </w:r>
      <w:r w:rsidR="00E95786">
        <w:rPr>
          <w:sz w:val="22"/>
        </w:rPr>
        <w:t>t</w:t>
      </w:r>
      <w:r>
        <w:rPr>
          <w:sz w:val="22"/>
        </w:rPr>
        <w:t>i, infuzijos greitį ir pasirinktą propofolio koncentraciją kraujyje būtina sumažinti.</w:t>
      </w:r>
    </w:p>
    <w:p w14:paraId="0616BF1B" w14:textId="31AE134D" w:rsidR="00011792" w:rsidRDefault="00011792" w:rsidP="005E6359">
      <w:pPr>
        <w:tabs>
          <w:tab w:val="left" w:pos="567"/>
        </w:tabs>
        <w:spacing w:line="260" w:lineRule="exact"/>
        <w:rPr>
          <w:sz w:val="22"/>
        </w:rPr>
      </w:pPr>
    </w:p>
    <w:p w14:paraId="7E27360E" w14:textId="61CCD81A" w:rsidR="00011792" w:rsidRDefault="00011792" w:rsidP="005E6359">
      <w:pPr>
        <w:tabs>
          <w:tab w:val="left" w:pos="567"/>
        </w:tabs>
        <w:spacing w:line="260" w:lineRule="exact"/>
        <w:rPr>
          <w:sz w:val="22"/>
        </w:rPr>
      </w:pPr>
      <w:r>
        <w:rPr>
          <w:sz w:val="22"/>
        </w:rPr>
        <w:t xml:space="preserve">Be to, dozę ir infuzijos greitį reikia papildomai sumažinti </w:t>
      </w: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00E95786">
        <w:rPr>
          <w:bCs/>
          <w:sz w:val="22"/>
          <w:szCs w:val="22"/>
        </w:rPr>
        <w:t>. S</w:t>
      </w:r>
      <w:r>
        <w:rPr>
          <w:color w:val="000000"/>
          <w:sz w:val="22"/>
          <w:szCs w:val="22"/>
        </w:rPr>
        <w:t>enyviems pacientams negalima leisti jokių smūginių dozių (pavienių ar kartotinių), nes gali pasireikšti kraujotakos ir kvėpavimo slopinimas.</w:t>
      </w:r>
    </w:p>
    <w:p w14:paraId="54370F9E" w14:textId="77777777" w:rsidR="005E6359" w:rsidRDefault="005E6359" w:rsidP="005E6359">
      <w:pPr>
        <w:tabs>
          <w:tab w:val="left" w:pos="567"/>
        </w:tabs>
        <w:spacing w:line="260" w:lineRule="exact"/>
        <w:rPr>
          <w:sz w:val="22"/>
        </w:rPr>
      </w:pPr>
    </w:p>
    <w:p w14:paraId="52E21A0B" w14:textId="71D126C0" w:rsidR="005E6359" w:rsidRDefault="005E6359" w:rsidP="005E6359">
      <w:pPr>
        <w:tabs>
          <w:tab w:val="left" w:pos="567"/>
        </w:tabs>
        <w:spacing w:line="260" w:lineRule="exact"/>
        <w:rPr>
          <w:i/>
          <w:sz w:val="22"/>
          <w:u w:val="single"/>
        </w:rPr>
      </w:pPr>
      <w:r>
        <w:rPr>
          <w:i/>
          <w:sz w:val="22"/>
          <w:u w:val="single"/>
        </w:rPr>
        <w:t xml:space="preserve">1 mėnesio </w:t>
      </w:r>
      <w:r w:rsidR="001B29C0">
        <w:rPr>
          <w:i/>
          <w:sz w:val="22"/>
          <w:u w:val="single"/>
        </w:rPr>
        <w:t xml:space="preserve">ir vyresnių </w:t>
      </w:r>
      <w:r>
        <w:rPr>
          <w:i/>
          <w:sz w:val="22"/>
          <w:u w:val="single"/>
        </w:rPr>
        <w:t xml:space="preserve">vaikų slopinimas </w:t>
      </w:r>
      <w:r w:rsidR="001B29C0">
        <w:rPr>
          <w:i/>
          <w:sz w:val="22"/>
          <w:u w:val="single"/>
        </w:rPr>
        <w:t xml:space="preserve">chirurginių ir diagnostinių </w:t>
      </w:r>
      <w:r>
        <w:rPr>
          <w:i/>
          <w:sz w:val="22"/>
          <w:u w:val="single"/>
        </w:rPr>
        <w:t>procedūrų metu</w:t>
      </w:r>
    </w:p>
    <w:p w14:paraId="588F86D7" w14:textId="15F777DB" w:rsidR="001B29C0" w:rsidRPr="002C6E61" w:rsidRDefault="001B29C0" w:rsidP="001B29C0">
      <w:pPr>
        <w:rPr>
          <w:sz w:val="22"/>
          <w:szCs w:val="22"/>
        </w:rPr>
      </w:pPr>
      <w:r w:rsidRPr="002C6E61">
        <w:rPr>
          <w:sz w:val="22"/>
          <w:szCs w:val="22"/>
        </w:rPr>
        <w:t xml:space="preserve">Dozę ir </w:t>
      </w:r>
      <w:r>
        <w:rPr>
          <w:sz w:val="22"/>
          <w:szCs w:val="22"/>
        </w:rPr>
        <w:t>intervalus tarp dozių vartojimo</w:t>
      </w:r>
      <w:r w:rsidRPr="002C6E61">
        <w:rPr>
          <w:sz w:val="22"/>
          <w:szCs w:val="22"/>
        </w:rPr>
        <w:t xml:space="preserve"> būtina koreguoti atsižvelgiant į norimą slopinimo gylį ir klinikin</w:t>
      </w:r>
      <w:r w:rsidR="008B59DC">
        <w:rPr>
          <w:sz w:val="22"/>
          <w:szCs w:val="22"/>
        </w:rPr>
        <w:t>į</w:t>
      </w:r>
      <w:r w:rsidRPr="002C6E61">
        <w:rPr>
          <w:sz w:val="22"/>
          <w:szCs w:val="22"/>
        </w:rPr>
        <w:t xml:space="preserve"> </w:t>
      </w:r>
      <w:r w:rsidR="008B59DC">
        <w:rPr>
          <w:sz w:val="22"/>
          <w:szCs w:val="22"/>
        </w:rPr>
        <w:t>atsak</w:t>
      </w:r>
      <w:r w:rsidR="008B59DC" w:rsidRPr="002C6E61">
        <w:rPr>
          <w:sz w:val="22"/>
          <w:szCs w:val="22"/>
        </w:rPr>
        <w:t>ą</w:t>
      </w:r>
      <w:r w:rsidRPr="002C6E61">
        <w:rPr>
          <w:sz w:val="22"/>
          <w:szCs w:val="22"/>
        </w:rPr>
        <w:t xml:space="preserve">. </w:t>
      </w:r>
      <w:r>
        <w:rPr>
          <w:sz w:val="22"/>
          <w:szCs w:val="22"/>
        </w:rPr>
        <w:t>S</w:t>
      </w:r>
      <w:r w:rsidRPr="002C6E61">
        <w:rPr>
          <w:sz w:val="22"/>
          <w:szCs w:val="22"/>
        </w:rPr>
        <w:t>lopinimui sukelti daugumai vaikų prireikia 1</w:t>
      </w:r>
      <w:r w:rsidRPr="002C6E61">
        <w:rPr>
          <w:sz w:val="22"/>
          <w:szCs w:val="22"/>
        </w:rPr>
        <w:noBreakHyphen/>
        <w:t>2 mg</w:t>
      </w:r>
      <w:r w:rsidRPr="001B29C0">
        <w:rPr>
          <w:color w:val="000000"/>
          <w:sz w:val="22"/>
          <w:szCs w:val="22"/>
          <w:shd w:val="clear" w:color="auto" w:fill="FFFFFF"/>
        </w:rPr>
        <w:t xml:space="preserve"> </w:t>
      </w:r>
      <w:r>
        <w:rPr>
          <w:color w:val="000000"/>
          <w:sz w:val="22"/>
          <w:szCs w:val="22"/>
          <w:shd w:val="clear" w:color="auto" w:fill="FFFFFF"/>
        </w:rPr>
        <w:t>propofolio</w:t>
      </w:r>
      <w:r w:rsidRPr="002C6E61">
        <w:rPr>
          <w:sz w:val="22"/>
          <w:szCs w:val="22"/>
        </w:rPr>
        <w:t xml:space="preserve">/kg </w:t>
      </w:r>
      <w:r>
        <w:rPr>
          <w:color w:val="000000"/>
          <w:sz w:val="22"/>
          <w:szCs w:val="22"/>
          <w:shd w:val="clear" w:color="auto" w:fill="FFFFFF"/>
        </w:rPr>
        <w:t>kūno svorio</w:t>
      </w:r>
      <w:r w:rsidRPr="002C6E61">
        <w:rPr>
          <w:color w:val="000000"/>
          <w:sz w:val="22"/>
          <w:szCs w:val="22"/>
          <w:shd w:val="clear" w:color="auto" w:fill="FFFFFF"/>
        </w:rPr>
        <w:t xml:space="preserve"> </w:t>
      </w:r>
      <w:r w:rsidRPr="002C6E61">
        <w:rPr>
          <w:sz w:val="22"/>
          <w:szCs w:val="22"/>
        </w:rPr>
        <w:t xml:space="preserve">dozės. Slopinimui palaikyti </w:t>
      </w:r>
      <w:r>
        <w:rPr>
          <w:sz w:val="22"/>
          <w:szCs w:val="22"/>
        </w:rPr>
        <w:t>Anesia</w:t>
      </w:r>
      <w:r w:rsidRPr="002C6E61">
        <w:rPr>
          <w:sz w:val="22"/>
          <w:szCs w:val="22"/>
        </w:rPr>
        <w:t xml:space="preserve"> infuzijos greitį galima didinti tol, kol pasireiškia norimo gylio slopinimas. Daugumai pacientų reikia 1,5</w:t>
      </w:r>
      <w:r w:rsidRPr="002C6E61">
        <w:rPr>
          <w:sz w:val="22"/>
          <w:szCs w:val="22"/>
        </w:rPr>
        <w:noBreakHyphen/>
        <w:t>9 mg</w:t>
      </w:r>
      <w:r>
        <w:rPr>
          <w:sz w:val="22"/>
          <w:szCs w:val="22"/>
        </w:rPr>
        <w:t xml:space="preserve"> propofolio</w:t>
      </w:r>
      <w:r w:rsidRPr="002C6E61">
        <w:rPr>
          <w:sz w:val="22"/>
          <w:szCs w:val="22"/>
        </w:rPr>
        <w:t>/kg</w:t>
      </w:r>
      <w:r>
        <w:rPr>
          <w:sz w:val="22"/>
          <w:szCs w:val="22"/>
        </w:rPr>
        <w:t xml:space="preserve"> kūno svorio</w:t>
      </w:r>
      <w:r w:rsidR="00E95786">
        <w:rPr>
          <w:sz w:val="22"/>
          <w:szCs w:val="22"/>
        </w:rPr>
        <w:t xml:space="preserve"> per valandą</w:t>
      </w:r>
      <w:r w:rsidRPr="002C6E61">
        <w:rPr>
          <w:sz w:val="22"/>
          <w:szCs w:val="22"/>
        </w:rPr>
        <w:t xml:space="preserve"> dozės.</w:t>
      </w:r>
      <w:r>
        <w:rPr>
          <w:sz w:val="22"/>
          <w:szCs w:val="22"/>
        </w:rPr>
        <w:t xml:space="preserve"> </w:t>
      </w:r>
      <w:r w:rsidRPr="002C6E61">
        <w:rPr>
          <w:sz w:val="22"/>
          <w:szCs w:val="22"/>
        </w:rPr>
        <w:t>Infuziją galima papildyti smūginėmis dozėmis (iki 1 mg</w:t>
      </w:r>
      <w:r>
        <w:rPr>
          <w:sz w:val="22"/>
          <w:szCs w:val="22"/>
        </w:rPr>
        <w:t xml:space="preserve"> propofolio</w:t>
      </w:r>
      <w:r w:rsidRPr="002C6E61">
        <w:rPr>
          <w:sz w:val="22"/>
          <w:szCs w:val="22"/>
        </w:rPr>
        <w:t>/kg</w:t>
      </w:r>
      <w:r>
        <w:rPr>
          <w:sz w:val="22"/>
          <w:szCs w:val="22"/>
        </w:rPr>
        <w:t xml:space="preserve"> kūno svorio</w:t>
      </w:r>
      <w:r w:rsidRPr="002C6E61">
        <w:rPr>
          <w:sz w:val="22"/>
          <w:szCs w:val="22"/>
        </w:rPr>
        <w:t>), kai reikia greitai pagilinti slopinimą.</w:t>
      </w:r>
    </w:p>
    <w:p w14:paraId="1534CAAA" w14:textId="77777777" w:rsidR="001B29C0" w:rsidRPr="002C6E61" w:rsidRDefault="001B29C0" w:rsidP="001B29C0">
      <w:pPr>
        <w:rPr>
          <w:sz w:val="22"/>
          <w:szCs w:val="22"/>
        </w:rPr>
      </w:pPr>
    </w:p>
    <w:p w14:paraId="722CBD5E" w14:textId="77777777" w:rsidR="001B29C0" w:rsidRDefault="001B29C0" w:rsidP="005E6359">
      <w:pPr>
        <w:tabs>
          <w:tab w:val="left" w:pos="567"/>
        </w:tabs>
        <w:spacing w:line="260" w:lineRule="exact"/>
        <w:rPr>
          <w:color w:val="000000"/>
          <w:sz w:val="22"/>
          <w:szCs w:val="22"/>
        </w:rPr>
      </w:pP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mažesnės dozės.</w:t>
      </w:r>
    </w:p>
    <w:p w14:paraId="249A6297" w14:textId="77777777" w:rsidR="001B29C0" w:rsidRDefault="001B29C0" w:rsidP="005E6359">
      <w:pPr>
        <w:tabs>
          <w:tab w:val="left" w:pos="567"/>
        </w:tabs>
        <w:spacing w:line="260" w:lineRule="exact"/>
        <w:rPr>
          <w:color w:val="000000"/>
          <w:sz w:val="22"/>
          <w:szCs w:val="22"/>
        </w:rPr>
      </w:pPr>
    </w:p>
    <w:p w14:paraId="2AE9B87E" w14:textId="77777777" w:rsidR="001B29C0" w:rsidRDefault="001B29C0" w:rsidP="001B29C0">
      <w:pPr>
        <w:tabs>
          <w:tab w:val="left" w:pos="567"/>
        </w:tabs>
        <w:spacing w:line="260" w:lineRule="exact"/>
        <w:rPr>
          <w:sz w:val="22"/>
        </w:rPr>
      </w:pPr>
      <w:r w:rsidRPr="00C20B09">
        <w:rPr>
          <w:b/>
          <w:sz w:val="22"/>
        </w:rPr>
        <w:t>16 metų ar jaunesnius vaikus slopinti Anesia intensyviosios terapijos metu draudžiama</w:t>
      </w:r>
      <w:r>
        <w:rPr>
          <w:sz w:val="22"/>
        </w:rPr>
        <w:t>.</w:t>
      </w:r>
    </w:p>
    <w:p w14:paraId="13FB6DD1" w14:textId="77777777" w:rsidR="005E6359" w:rsidRDefault="005E6359" w:rsidP="005E6359">
      <w:pPr>
        <w:tabs>
          <w:tab w:val="left" w:pos="567"/>
        </w:tabs>
        <w:spacing w:line="260" w:lineRule="exact"/>
        <w:rPr>
          <w:sz w:val="22"/>
        </w:rPr>
      </w:pPr>
    </w:p>
    <w:p w14:paraId="2FB0A8D1" w14:textId="77777777" w:rsidR="005E6359" w:rsidRDefault="005E6359" w:rsidP="005E6359">
      <w:pPr>
        <w:tabs>
          <w:tab w:val="left" w:pos="567"/>
        </w:tabs>
        <w:spacing w:line="260" w:lineRule="exact"/>
        <w:rPr>
          <w:i/>
          <w:sz w:val="22"/>
        </w:rPr>
      </w:pPr>
      <w:r>
        <w:rPr>
          <w:sz w:val="22"/>
          <w:u w:val="single"/>
        </w:rPr>
        <w:t>Vartojimo metodas</w:t>
      </w:r>
    </w:p>
    <w:p w14:paraId="057B76CB" w14:textId="77777777" w:rsidR="009C7672" w:rsidRPr="009C7672" w:rsidRDefault="009C7672" w:rsidP="009C7672">
      <w:pPr>
        <w:tabs>
          <w:tab w:val="left" w:pos="567"/>
        </w:tabs>
        <w:spacing w:line="260" w:lineRule="exact"/>
        <w:rPr>
          <w:sz w:val="22"/>
        </w:rPr>
      </w:pPr>
    </w:p>
    <w:p w14:paraId="170CF02B" w14:textId="7C1F3E31" w:rsidR="009C7672" w:rsidRPr="009C7672" w:rsidRDefault="009C7672" w:rsidP="009C7672">
      <w:pPr>
        <w:tabs>
          <w:tab w:val="left" w:pos="567"/>
        </w:tabs>
        <w:spacing w:line="260" w:lineRule="exact"/>
        <w:rPr>
          <w:sz w:val="22"/>
        </w:rPr>
      </w:pPr>
      <w:r>
        <w:rPr>
          <w:sz w:val="22"/>
        </w:rPr>
        <w:t>Prieš vartojimą guminį kamštį reikia nuvalyti spiritiniu purškalu ar spirite suvilgytu tamponu. Atidaryt</w:t>
      </w:r>
      <w:r w:rsidR="0027207D">
        <w:rPr>
          <w:sz w:val="22"/>
        </w:rPr>
        <w:t>ą</w:t>
      </w:r>
      <w:r>
        <w:rPr>
          <w:sz w:val="22"/>
        </w:rPr>
        <w:t xml:space="preserve"> talpyklę po vartojimo būtina sunaikinti. Anesia leidžiamas į veną arba neskiestas iš plastikinių švirkštų arba stiklinių flakonų, arba sumaišytas su </w:t>
      </w:r>
      <w:r w:rsidR="001A28FB">
        <w:rPr>
          <w:sz w:val="22"/>
        </w:rPr>
        <w:t>50 mg/ml (</w:t>
      </w:r>
      <w:r w:rsidRPr="009C7672">
        <w:rPr>
          <w:sz w:val="22"/>
        </w:rPr>
        <w:t>5</w:t>
      </w:r>
      <w:r>
        <w:rPr>
          <w:sz w:val="22"/>
        </w:rPr>
        <w:t> </w:t>
      </w:r>
      <w:r w:rsidRPr="009C7672">
        <w:rPr>
          <w:sz w:val="22"/>
        </w:rPr>
        <w:t>%</w:t>
      </w:r>
      <w:r w:rsidR="001A28FB">
        <w:rPr>
          <w:sz w:val="22"/>
        </w:rPr>
        <w:t>)</w:t>
      </w:r>
      <w:r w:rsidRPr="009C7672">
        <w:rPr>
          <w:sz w:val="22"/>
        </w:rPr>
        <w:t xml:space="preserve"> </w:t>
      </w:r>
      <w:r>
        <w:rPr>
          <w:sz w:val="22"/>
        </w:rPr>
        <w:t xml:space="preserve">gliukozės tirpalu </w:t>
      </w:r>
      <w:r w:rsidRPr="009C7672">
        <w:rPr>
          <w:sz w:val="22"/>
        </w:rPr>
        <w:t xml:space="preserve">PVC </w:t>
      </w:r>
      <w:r>
        <w:rPr>
          <w:sz w:val="22"/>
        </w:rPr>
        <w:t>maišeliuose ar stikliniuose flakonuose</w:t>
      </w:r>
      <w:r w:rsidRPr="009C7672">
        <w:rPr>
          <w:sz w:val="22"/>
        </w:rPr>
        <w:t>.</w:t>
      </w:r>
    </w:p>
    <w:p w14:paraId="66664D87" w14:textId="77777777" w:rsidR="009C7672" w:rsidRPr="009C7672" w:rsidRDefault="009C7672" w:rsidP="009C7672">
      <w:pPr>
        <w:tabs>
          <w:tab w:val="left" w:pos="567"/>
        </w:tabs>
        <w:spacing w:line="260" w:lineRule="exact"/>
        <w:rPr>
          <w:sz w:val="22"/>
        </w:rPr>
      </w:pPr>
    </w:p>
    <w:p w14:paraId="7DB91ED0" w14:textId="188DD16F" w:rsidR="009C7672" w:rsidRPr="009C7672" w:rsidRDefault="009C7672" w:rsidP="009C7672">
      <w:pPr>
        <w:tabs>
          <w:tab w:val="left" w:pos="567"/>
        </w:tabs>
        <w:spacing w:line="260" w:lineRule="exact"/>
        <w:rPr>
          <w:sz w:val="22"/>
        </w:rPr>
      </w:pPr>
      <w:r>
        <w:rPr>
          <w:sz w:val="22"/>
        </w:rPr>
        <w:t>Anesia</w:t>
      </w:r>
      <w:r w:rsidRPr="009C7672">
        <w:rPr>
          <w:sz w:val="22"/>
        </w:rPr>
        <w:t xml:space="preserve"> sudėtyje antimikrobinių konservantų nėra </w:t>
      </w:r>
      <w:r>
        <w:rPr>
          <w:sz w:val="22"/>
        </w:rPr>
        <w:t xml:space="preserve">ir dėl tokios sudėties </w:t>
      </w:r>
      <w:r w:rsidRPr="009C7672">
        <w:rPr>
          <w:sz w:val="22"/>
        </w:rPr>
        <w:t xml:space="preserve">jis palaiko mikroorganizmų augimą. </w:t>
      </w:r>
    </w:p>
    <w:p w14:paraId="41E00B8C" w14:textId="77777777" w:rsidR="009C7672" w:rsidRPr="009C7672" w:rsidRDefault="009C7672" w:rsidP="009C7672">
      <w:pPr>
        <w:tabs>
          <w:tab w:val="left" w:pos="567"/>
        </w:tabs>
        <w:spacing w:line="260" w:lineRule="exact"/>
        <w:rPr>
          <w:sz w:val="22"/>
        </w:rPr>
      </w:pPr>
    </w:p>
    <w:p w14:paraId="4B27C89C" w14:textId="79C7508E" w:rsidR="009C7672" w:rsidRPr="009C7672" w:rsidRDefault="009C7672" w:rsidP="009C7672">
      <w:pPr>
        <w:tabs>
          <w:tab w:val="left" w:pos="567"/>
        </w:tabs>
        <w:spacing w:line="260" w:lineRule="exact"/>
        <w:rPr>
          <w:sz w:val="22"/>
        </w:rPr>
      </w:pPr>
      <w:r>
        <w:rPr>
          <w:sz w:val="22"/>
        </w:rPr>
        <w:t>Emulsiją būtina įtraukti į sterilų švirkštą arba steril</w:t>
      </w:r>
      <w:r w:rsidR="001A28FB">
        <w:rPr>
          <w:sz w:val="22"/>
        </w:rPr>
        <w:t>ų</w:t>
      </w:r>
      <w:r>
        <w:rPr>
          <w:sz w:val="22"/>
        </w:rPr>
        <w:t xml:space="preserve"> vartojimo </w:t>
      </w:r>
      <w:r w:rsidR="001A28FB">
        <w:rPr>
          <w:sz w:val="22"/>
        </w:rPr>
        <w:t xml:space="preserve">įtaisą </w:t>
      </w:r>
      <w:r>
        <w:rPr>
          <w:sz w:val="22"/>
        </w:rPr>
        <w:t xml:space="preserve">aseptinėmis sąlygomis iš karto po flakono dangtelio nuėmimo. Vartojimą būtina pradėti </w:t>
      </w:r>
      <w:r w:rsidRPr="00C20B09">
        <w:rPr>
          <w:b/>
          <w:sz w:val="22"/>
        </w:rPr>
        <w:t>nedelsiant</w:t>
      </w:r>
      <w:r w:rsidRPr="009C7672">
        <w:rPr>
          <w:sz w:val="22"/>
        </w:rPr>
        <w:t>.</w:t>
      </w:r>
    </w:p>
    <w:p w14:paraId="5047DED7" w14:textId="77777777" w:rsidR="009C7672" w:rsidRPr="009C7672" w:rsidRDefault="009C7672" w:rsidP="009C7672">
      <w:pPr>
        <w:tabs>
          <w:tab w:val="left" w:pos="567"/>
        </w:tabs>
        <w:spacing w:line="260" w:lineRule="exact"/>
        <w:rPr>
          <w:sz w:val="22"/>
        </w:rPr>
      </w:pPr>
    </w:p>
    <w:p w14:paraId="350C60D8" w14:textId="0123ED38" w:rsidR="009C7672" w:rsidRDefault="009C7672" w:rsidP="009C7672">
      <w:pPr>
        <w:tabs>
          <w:tab w:val="left" w:pos="567"/>
        </w:tabs>
        <w:spacing w:line="260" w:lineRule="exact"/>
        <w:rPr>
          <w:sz w:val="22"/>
        </w:rPr>
      </w:pPr>
    </w:p>
    <w:p w14:paraId="1850F8B0" w14:textId="77777777" w:rsidR="009C7672" w:rsidRDefault="009C7672" w:rsidP="009C7672">
      <w:pPr>
        <w:tabs>
          <w:tab w:val="left" w:pos="567"/>
        </w:tabs>
        <w:spacing w:line="260" w:lineRule="exact"/>
        <w:rPr>
          <w:sz w:val="22"/>
        </w:rPr>
      </w:pPr>
    </w:p>
    <w:p w14:paraId="53C701FC" w14:textId="51F1F403" w:rsidR="007A3AAD" w:rsidRDefault="009C7672" w:rsidP="009C7672">
      <w:pPr>
        <w:tabs>
          <w:tab w:val="left" w:pos="567"/>
        </w:tabs>
        <w:spacing w:line="260" w:lineRule="exact"/>
        <w:rPr>
          <w:sz w:val="22"/>
        </w:rPr>
      </w:pPr>
      <w:r w:rsidRPr="009C7672">
        <w:rPr>
          <w:sz w:val="22"/>
        </w:rPr>
        <w:lastRenderedPageBreak/>
        <w:t xml:space="preserve">Aseptikos reikalavimų būtina laikytis ir </w:t>
      </w:r>
      <w:r>
        <w:rPr>
          <w:sz w:val="22"/>
        </w:rPr>
        <w:t>Anesia</w:t>
      </w:r>
      <w:r w:rsidRPr="009C7672">
        <w:rPr>
          <w:sz w:val="22"/>
        </w:rPr>
        <w:t xml:space="preserve">, ir infuzinės sistemos atžvilgiu </w:t>
      </w:r>
      <w:r w:rsidR="001A28FB" w:rsidRPr="009C7672">
        <w:rPr>
          <w:sz w:val="22"/>
        </w:rPr>
        <w:t>vis</w:t>
      </w:r>
      <w:r w:rsidR="001A28FB">
        <w:rPr>
          <w:sz w:val="22"/>
        </w:rPr>
        <w:t>ą</w:t>
      </w:r>
      <w:r w:rsidR="001A28FB" w:rsidRPr="009C7672">
        <w:rPr>
          <w:sz w:val="22"/>
        </w:rPr>
        <w:t xml:space="preserve"> </w:t>
      </w:r>
      <w:r w:rsidRPr="009C7672">
        <w:rPr>
          <w:sz w:val="22"/>
        </w:rPr>
        <w:t xml:space="preserve">infuzijos </w:t>
      </w:r>
      <w:r w:rsidR="001A28FB" w:rsidRPr="009C7672">
        <w:rPr>
          <w:sz w:val="22"/>
        </w:rPr>
        <w:t>laikotarp</w:t>
      </w:r>
      <w:r w:rsidR="001A28FB">
        <w:rPr>
          <w:sz w:val="22"/>
        </w:rPr>
        <w:t>į</w:t>
      </w:r>
      <w:r w:rsidRPr="009C7672">
        <w:rPr>
          <w:sz w:val="22"/>
        </w:rPr>
        <w:t xml:space="preserve">. Jei </w:t>
      </w:r>
      <w:r>
        <w:rPr>
          <w:sz w:val="22"/>
        </w:rPr>
        <w:t xml:space="preserve">Anesia </w:t>
      </w:r>
      <w:r w:rsidRPr="009C7672">
        <w:rPr>
          <w:sz w:val="22"/>
        </w:rPr>
        <w:t xml:space="preserve">infuzijos metu </w:t>
      </w:r>
      <w:r w:rsidR="00E95786">
        <w:rPr>
          <w:sz w:val="22"/>
        </w:rPr>
        <w:t xml:space="preserve">reikia suleisti vaistinių preparatų ar lašinti kitą tirpalą, tai turi būti daroma </w:t>
      </w:r>
      <w:r w:rsidRPr="009C7672">
        <w:rPr>
          <w:sz w:val="22"/>
        </w:rPr>
        <w:t>prie pat kaniulės.</w:t>
      </w:r>
    </w:p>
    <w:p w14:paraId="6CECB5C6" w14:textId="30739DE1" w:rsidR="007A3AAD" w:rsidRDefault="00C455E1" w:rsidP="009C7672">
      <w:pPr>
        <w:tabs>
          <w:tab w:val="left" w:pos="567"/>
        </w:tabs>
        <w:spacing w:line="260" w:lineRule="exact"/>
        <w:rPr>
          <w:sz w:val="22"/>
        </w:rPr>
      </w:pPr>
      <w:r>
        <w:rPr>
          <w:sz w:val="22"/>
        </w:rPr>
        <w:t>Anesia</w:t>
      </w:r>
      <w:r w:rsidR="009C7672" w:rsidRPr="009C7672">
        <w:rPr>
          <w:sz w:val="22"/>
        </w:rPr>
        <w:t xml:space="preserve"> draudžiama infuzuoti pro </w:t>
      </w:r>
      <w:r w:rsidR="007A3AAD">
        <w:rPr>
          <w:sz w:val="22"/>
        </w:rPr>
        <w:t xml:space="preserve">antibakterinius </w:t>
      </w:r>
      <w:r w:rsidR="009C7672" w:rsidRPr="009C7672">
        <w:rPr>
          <w:sz w:val="22"/>
        </w:rPr>
        <w:t>filtrus</w:t>
      </w:r>
      <w:r w:rsidR="007A3AAD">
        <w:rPr>
          <w:sz w:val="22"/>
        </w:rPr>
        <w:t>.</w:t>
      </w:r>
    </w:p>
    <w:p w14:paraId="5E7C9E9F" w14:textId="77777777" w:rsidR="001A28FB" w:rsidRDefault="001A28FB" w:rsidP="009C7672">
      <w:pPr>
        <w:tabs>
          <w:tab w:val="left" w:pos="567"/>
        </w:tabs>
        <w:spacing w:line="260" w:lineRule="exact"/>
        <w:rPr>
          <w:sz w:val="22"/>
        </w:rPr>
      </w:pPr>
    </w:p>
    <w:p w14:paraId="78993909" w14:textId="4C51DE34" w:rsidR="007A3AAD" w:rsidRDefault="007A3AAD" w:rsidP="009C7672">
      <w:pPr>
        <w:tabs>
          <w:tab w:val="left" w:pos="567"/>
        </w:tabs>
        <w:spacing w:line="260" w:lineRule="exact"/>
        <w:rPr>
          <w:sz w:val="22"/>
          <w:szCs w:val="22"/>
        </w:rPr>
      </w:pPr>
      <w:r>
        <w:rPr>
          <w:sz w:val="22"/>
          <w:szCs w:val="22"/>
        </w:rPr>
        <w:t xml:space="preserve">Flakono ar atitinkamos infuzijos sistemos turinys </w:t>
      </w:r>
      <w:r w:rsidRPr="002C6E61">
        <w:rPr>
          <w:sz w:val="22"/>
          <w:szCs w:val="22"/>
        </w:rPr>
        <w:t>yra skirti vartoti vieną kartą vienam pacientui</w:t>
      </w:r>
      <w:r w:rsidR="00E95786">
        <w:rPr>
          <w:sz w:val="22"/>
          <w:szCs w:val="22"/>
        </w:rPr>
        <w:t>.</w:t>
      </w:r>
    </w:p>
    <w:p w14:paraId="65CE96A2" w14:textId="77777777" w:rsidR="007A3AAD" w:rsidRDefault="007A3AAD" w:rsidP="009C7672">
      <w:pPr>
        <w:tabs>
          <w:tab w:val="left" w:pos="567"/>
        </w:tabs>
        <w:spacing w:line="260" w:lineRule="exact"/>
        <w:rPr>
          <w:sz w:val="22"/>
          <w:szCs w:val="22"/>
        </w:rPr>
      </w:pPr>
    </w:p>
    <w:p w14:paraId="2C3DB791" w14:textId="0CB39B27" w:rsidR="009C7672" w:rsidRPr="007A3AAD" w:rsidRDefault="007A3AAD" w:rsidP="009C7672">
      <w:pPr>
        <w:tabs>
          <w:tab w:val="left" w:pos="567"/>
        </w:tabs>
        <w:spacing w:line="260" w:lineRule="exact"/>
        <w:rPr>
          <w:sz w:val="22"/>
          <w:u w:val="single"/>
        </w:rPr>
      </w:pPr>
      <w:r w:rsidRPr="007A3AAD">
        <w:rPr>
          <w:sz w:val="22"/>
          <w:u w:val="single"/>
        </w:rPr>
        <w:t>Neskiesto Anesia infuzija</w:t>
      </w:r>
    </w:p>
    <w:p w14:paraId="56B80DDE" w14:textId="4E6D8ED2" w:rsidR="009C7672" w:rsidRPr="009C7672" w:rsidRDefault="00853586" w:rsidP="009C7672">
      <w:pPr>
        <w:tabs>
          <w:tab w:val="left" w:pos="567"/>
        </w:tabs>
        <w:spacing w:line="260" w:lineRule="exact"/>
        <w:rPr>
          <w:sz w:val="22"/>
        </w:rPr>
      </w:pPr>
      <w:r w:rsidRPr="002C6E61">
        <w:rPr>
          <w:sz w:val="22"/>
          <w:szCs w:val="22"/>
        </w:rPr>
        <w:t xml:space="preserve">Jei atliekama neskiesto </w:t>
      </w:r>
      <w:r>
        <w:rPr>
          <w:sz w:val="22"/>
          <w:szCs w:val="22"/>
        </w:rPr>
        <w:t xml:space="preserve">Anesia </w:t>
      </w:r>
      <w:r w:rsidRPr="002C6E61">
        <w:rPr>
          <w:sz w:val="22"/>
          <w:szCs w:val="22"/>
        </w:rPr>
        <w:t>infuzija, būtina naudoti švirkštinę pompą arba tūrinę infuzijų pompą</w:t>
      </w:r>
      <w:r w:rsidR="009C7672" w:rsidRPr="009C7672">
        <w:rPr>
          <w:sz w:val="22"/>
        </w:rPr>
        <w:t xml:space="preserve">. </w:t>
      </w:r>
    </w:p>
    <w:p w14:paraId="6DF8CF78" w14:textId="77777777" w:rsidR="009C7672" w:rsidRPr="009C7672" w:rsidRDefault="009C7672" w:rsidP="009C7672">
      <w:pPr>
        <w:tabs>
          <w:tab w:val="left" w:pos="567"/>
        </w:tabs>
        <w:spacing w:line="260" w:lineRule="exact"/>
        <w:rPr>
          <w:sz w:val="22"/>
        </w:rPr>
      </w:pPr>
    </w:p>
    <w:p w14:paraId="08FDDADE" w14:textId="04180A5B" w:rsidR="00853586" w:rsidRPr="002C6E61" w:rsidRDefault="00853586" w:rsidP="00853586">
      <w:pPr>
        <w:rPr>
          <w:sz w:val="22"/>
          <w:szCs w:val="22"/>
        </w:rPr>
      </w:pPr>
      <w:r w:rsidRPr="002C6E61">
        <w:rPr>
          <w:sz w:val="22"/>
          <w:szCs w:val="22"/>
        </w:rPr>
        <w:t xml:space="preserve">Remiantis nustatytomis riebalų emulsijų vartojimo rekomendacijomis, </w:t>
      </w:r>
      <w:r>
        <w:rPr>
          <w:sz w:val="22"/>
          <w:szCs w:val="22"/>
        </w:rPr>
        <w:t xml:space="preserve">Anesia </w:t>
      </w:r>
      <w:r w:rsidRPr="002C6E61">
        <w:rPr>
          <w:sz w:val="22"/>
          <w:szCs w:val="22"/>
        </w:rPr>
        <w:t>infuzija ta pačia sistema negali trukti ilgiau kaip 12</w:t>
      </w:r>
      <w:r>
        <w:rPr>
          <w:sz w:val="22"/>
          <w:szCs w:val="22"/>
        </w:rPr>
        <w:t> </w:t>
      </w:r>
      <w:r w:rsidRPr="002C6E61">
        <w:rPr>
          <w:sz w:val="22"/>
          <w:szCs w:val="22"/>
        </w:rPr>
        <w:t xml:space="preserve">valandų. Pasibaigus infuzijai </w:t>
      </w:r>
      <w:r>
        <w:rPr>
          <w:sz w:val="22"/>
          <w:szCs w:val="22"/>
        </w:rPr>
        <w:t>(bet ne vėliau kaip po 12 valandų) Anesia</w:t>
      </w:r>
      <w:r w:rsidRPr="002C6E61">
        <w:rPr>
          <w:sz w:val="22"/>
          <w:szCs w:val="22"/>
        </w:rPr>
        <w:t xml:space="preserve"> likuči</w:t>
      </w:r>
      <w:r>
        <w:rPr>
          <w:sz w:val="22"/>
          <w:szCs w:val="22"/>
        </w:rPr>
        <w:t>ų</w:t>
      </w:r>
      <w:r w:rsidRPr="002C6E61">
        <w:rPr>
          <w:sz w:val="22"/>
          <w:szCs w:val="22"/>
        </w:rPr>
        <w:t xml:space="preserve"> ir infuzin</w:t>
      </w:r>
      <w:r>
        <w:rPr>
          <w:sz w:val="22"/>
          <w:szCs w:val="22"/>
        </w:rPr>
        <w:t xml:space="preserve">ės sistemos naudoti nebegalima; jei reikia, infuzinė sistema </w:t>
      </w:r>
      <w:r w:rsidR="00E95786">
        <w:rPr>
          <w:sz w:val="22"/>
          <w:szCs w:val="22"/>
        </w:rPr>
        <w:t>turi būti pakeista</w:t>
      </w:r>
      <w:r w:rsidRPr="002C6E61">
        <w:rPr>
          <w:sz w:val="22"/>
          <w:szCs w:val="22"/>
        </w:rPr>
        <w:t>.</w:t>
      </w:r>
    </w:p>
    <w:p w14:paraId="0521C4CC" w14:textId="77777777" w:rsidR="009C7672" w:rsidRPr="009C7672" w:rsidRDefault="009C7672" w:rsidP="009C7672">
      <w:pPr>
        <w:tabs>
          <w:tab w:val="left" w:pos="567"/>
        </w:tabs>
        <w:spacing w:line="260" w:lineRule="exact"/>
        <w:rPr>
          <w:sz w:val="22"/>
        </w:rPr>
      </w:pPr>
    </w:p>
    <w:p w14:paraId="39E1BB76" w14:textId="403EA91A" w:rsidR="00853586" w:rsidRPr="007A3AAD" w:rsidRDefault="00853586" w:rsidP="00853586">
      <w:pPr>
        <w:tabs>
          <w:tab w:val="left" w:pos="567"/>
        </w:tabs>
        <w:spacing w:line="260" w:lineRule="exact"/>
        <w:rPr>
          <w:sz w:val="22"/>
          <w:u w:val="single"/>
        </w:rPr>
      </w:pPr>
      <w:r>
        <w:rPr>
          <w:sz w:val="22"/>
          <w:u w:val="single"/>
        </w:rPr>
        <w:t>Pra</w:t>
      </w:r>
      <w:r w:rsidRPr="007A3AAD">
        <w:rPr>
          <w:sz w:val="22"/>
          <w:u w:val="single"/>
        </w:rPr>
        <w:t>skiesto Anesia infuzija</w:t>
      </w:r>
    </w:p>
    <w:p w14:paraId="46495E3D" w14:textId="2F70B012" w:rsidR="00853586" w:rsidRPr="002C6E61" w:rsidRDefault="00853586" w:rsidP="00853586">
      <w:pPr>
        <w:rPr>
          <w:sz w:val="22"/>
          <w:szCs w:val="22"/>
        </w:rPr>
      </w:pPr>
      <w:r w:rsidRPr="002C6E61">
        <w:rPr>
          <w:sz w:val="22"/>
          <w:szCs w:val="22"/>
        </w:rPr>
        <w:t xml:space="preserve">Jei atliekama praskiesto </w:t>
      </w:r>
      <w:r>
        <w:rPr>
          <w:sz w:val="22"/>
          <w:szCs w:val="22"/>
        </w:rPr>
        <w:t>Anesia</w:t>
      </w:r>
      <w:r w:rsidRPr="002C6E61">
        <w:rPr>
          <w:sz w:val="22"/>
          <w:szCs w:val="22"/>
        </w:rPr>
        <w:t xml:space="preserve"> infuzija, </w:t>
      </w:r>
      <w:r>
        <w:rPr>
          <w:sz w:val="22"/>
          <w:szCs w:val="22"/>
        </w:rPr>
        <w:t>būtina naudoti kontroliuojamą infuzijos sistemą</w:t>
      </w:r>
      <w:r w:rsidRPr="00853586">
        <w:rPr>
          <w:sz w:val="22"/>
          <w:szCs w:val="22"/>
        </w:rPr>
        <w:t xml:space="preserve"> </w:t>
      </w:r>
      <w:r>
        <w:rPr>
          <w:sz w:val="22"/>
          <w:szCs w:val="22"/>
        </w:rPr>
        <w:t>(</w:t>
      </w:r>
      <w:r w:rsidRPr="002C6E61">
        <w:rPr>
          <w:sz w:val="22"/>
          <w:szCs w:val="22"/>
        </w:rPr>
        <w:t>biuretę</w:t>
      </w:r>
      <w:r>
        <w:rPr>
          <w:sz w:val="22"/>
          <w:szCs w:val="22"/>
        </w:rPr>
        <w:t xml:space="preserve"> </w:t>
      </w:r>
      <w:r w:rsidRPr="002C6E61">
        <w:rPr>
          <w:sz w:val="22"/>
          <w:szCs w:val="22"/>
        </w:rPr>
        <w:t>arba tūrinę infuzijų pompą</w:t>
      </w:r>
      <w:r>
        <w:rPr>
          <w:sz w:val="22"/>
          <w:szCs w:val="22"/>
        </w:rPr>
        <w:t xml:space="preserve">), </w:t>
      </w:r>
      <w:r w:rsidRPr="002C6E61">
        <w:rPr>
          <w:sz w:val="22"/>
          <w:szCs w:val="22"/>
        </w:rPr>
        <w:t xml:space="preserve">siekiant išvengti atsitiktinio per didelės </w:t>
      </w:r>
      <w:r>
        <w:rPr>
          <w:sz w:val="22"/>
          <w:szCs w:val="22"/>
        </w:rPr>
        <w:t>Anesia</w:t>
      </w:r>
      <w:r w:rsidRPr="002C6E61">
        <w:rPr>
          <w:sz w:val="22"/>
          <w:szCs w:val="22"/>
        </w:rPr>
        <w:t xml:space="preserve"> dozės suleidimo.</w:t>
      </w:r>
    </w:p>
    <w:p w14:paraId="6AF8B733" w14:textId="77777777" w:rsidR="005E6359" w:rsidRDefault="005E6359" w:rsidP="005E6359">
      <w:pPr>
        <w:tabs>
          <w:tab w:val="left" w:pos="567"/>
        </w:tabs>
        <w:spacing w:line="260" w:lineRule="exact"/>
        <w:rPr>
          <w:sz w:val="22"/>
        </w:rPr>
      </w:pPr>
    </w:p>
    <w:p w14:paraId="629913F7" w14:textId="77777777" w:rsidR="005E6359" w:rsidRDefault="005E6359" w:rsidP="005E6359">
      <w:pPr>
        <w:rPr>
          <w:sz w:val="22"/>
        </w:rPr>
      </w:pPr>
      <w:r>
        <w:rPr>
          <w:sz w:val="22"/>
        </w:rPr>
        <w:t>Šio vaistinio preparato negalima maišyti su kitais vaistiniais preparatais, išskyrus išvardytus 6.6 skyriuje.</w:t>
      </w:r>
    </w:p>
    <w:p w14:paraId="259FCF10" w14:textId="77777777" w:rsidR="005E6359" w:rsidRDefault="005E6359" w:rsidP="005E6359">
      <w:pPr>
        <w:rPr>
          <w:sz w:val="22"/>
        </w:rPr>
      </w:pPr>
    </w:p>
    <w:p w14:paraId="7ED7549A" w14:textId="77777777" w:rsidR="005E6359" w:rsidRDefault="005E6359" w:rsidP="005E6359">
      <w:pPr>
        <w:tabs>
          <w:tab w:val="left" w:pos="540"/>
          <w:tab w:val="left" w:pos="851"/>
        </w:tabs>
        <w:rPr>
          <w:sz w:val="22"/>
        </w:rPr>
      </w:pPr>
      <w:r>
        <w:rPr>
          <w:sz w:val="22"/>
        </w:rPr>
        <w:t>Maksimalus praskiedimas negali būti didesnis kaip 1 dalis Anesia ir 4 dalys 50 mg/ml (5 %) gliukozės injekcinio tirpalo, 9 mg/ml (0,9 %) natrio chlorido injekcinio tirpalo ar 1,8 mg/ml (0,18 %) natrio chlorido ir 40 mg/ml (4 %) gliukozės injekcinio tirpalo (minimali propofolio koncentracija turi būti 2 mg/ml). Mišinį būtina ruošti aseptiniu būdu kontroliuojamomis ir patvirtintomis sąlygomis prieš pat vartojimą ir suvartoti per 12 valandų nuo paruošimo.</w:t>
      </w:r>
    </w:p>
    <w:p w14:paraId="0DEFFEEB" w14:textId="77777777" w:rsidR="005E6359" w:rsidRDefault="005E6359" w:rsidP="005E6359">
      <w:pPr>
        <w:tabs>
          <w:tab w:val="left" w:pos="567"/>
        </w:tabs>
        <w:spacing w:line="260" w:lineRule="exact"/>
        <w:rPr>
          <w:sz w:val="22"/>
        </w:rPr>
      </w:pPr>
      <w:r>
        <w:rPr>
          <w:sz w:val="22"/>
        </w:rPr>
        <w:t>Siekiant sumažinti skausmą injekcijos vietoje, galima prieš pat Anesia injekciją suleisti lidokaino arba prieš pat vartojimą aseptinėmis ir patvirtintomis sąlygomis Anesia sumaišyti su lidokaino injekciniu tirpalu, kuriame nėra konservantų (20 dalių Anesia ir ne daugiau kaip 1 dalis lidokaino 10 mg/ml (1 %) injekcinio tirpalo) ir mišinį suvartoti per 12 valandų nuo paruošimo.</w:t>
      </w:r>
    </w:p>
    <w:p w14:paraId="1DF83D00" w14:textId="77777777" w:rsidR="003262A8" w:rsidRDefault="003262A8" w:rsidP="005E6359">
      <w:pPr>
        <w:tabs>
          <w:tab w:val="left" w:pos="567"/>
        </w:tabs>
        <w:spacing w:line="260" w:lineRule="exact"/>
        <w:rPr>
          <w:sz w:val="22"/>
          <w:u w:val="single"/>
        </w:rPr>
      </w:pPr>
    </w:p>
    <w:p w14:paraId="4B132F6C" w14:textId="545A0ED7" w:rsidR="005E6359" w:rsidRDefault="00853586" w:rsidP="005E6359">
      <w:pPr>
        <w:tabs>
          <w:tab w:val="left" w:pos="567"/>
        </w:tabs>
        <w:spacing w:line="260" w:lineRule="exact"/>
        <w:rPr>
          <w:sz w:val="22"/>
          <w:u w:val="single"/>
        </w:rPr>
      </w:pPr>
      <w:r>
        <w:rPr>
          <w:sz w:val="22"/>
          <w:u w:val="single"/>
        </w:rPr>
        <w:t>Praskiesto vaistinio preparato laikymo sąlygos nurodytos 6.3 skyriuje.</w:t>
      </w:r>
    </w:p>
    <w:p w14:paraId="4A6F2ABF" w14:textId="77777777" w:rsidR="00853586" w:rsidRDefault="00853586" w:rsidP="005E6359">
      <w:pPr>
        <w:tabs>
          <w:tab w:val="left" w:pos="567"/>
        </w:tabs>
        <w:spacing w:line="260" w:lineRule="exact"/>
        <w:rPr>
          <w:sz w:val="22"/>
          <w:u w:val="single"/>
        </w:rPr>
      </w:pPr>
    </w:p>
    <w:p w14:paraId="3A0F28F6" w14:textId="4B318BCC" w:rsidR="005E6359" w:rsidRDefault="00853586" w:rsidP="005E6359">
      <w:pPr>
        <w:tabs>
          <w:tab w:val="left" w:pos="567"/>
        </w:tabs>
        <w:spacing w:line="260" w:lineRule="exact"/>
        <w:rPr>
          <w:sz w:val="22"/>
        </w:rPr>
      </w:pPr>
      <w:r w:rsidRPr="00853586">
        <w:rPr>
          <w:sz w:val="22"/>
        </w:rPr>
        <w:t xml:space="preserve">Miorelaksantų atrakurio ar mivakurio galima leisti per </w:t>
      </w:r>
      <w:r w:rsidR="00E95786">
        <w:rPr>
          <w:sz w:val="22"/>
        </w:rPr>
        <w:t>intraveninę liniją</w:t>
      </w:r>
      <w:r w:rsidRPr="00853586">
        <w:rPr>
          <w:sz w:val="22"/>
        </w:rPr>
        <w:t xml:space="preserve">, kuria buvo leidžiama </w:t>
      </w:r>
      <w:r>
        <w:rPr>
          <w:sz w:val="22"/>
        </w:rPr>
        <w:t>Anesia</w:t>
      </w:r>
      <w:r w:rsidRPr="00853586">
        <w:rPr>
          <w:sz w:val="22"/>
        </w:rPr>
        <w:t>, tik prieš tai ją praplovus</w:t>
      </w:r>
      <w:r w:rsidR="005E6359">
        <w:rPr>
          <w:sz w:val="22"/>
        </w:rPr>
        <w:t>.</w:t>
      </w:r>
    </w:p>
    <w:p w14:paraId="72A34054" w14:textId="138CF0C0" w:rsidR="005E6359" w:rsidRDefault="005E6359" w:rsidP="005E6359">
      <w:pPr>
        <w:tabs>
          <w:tab w:val="left" w:pos="567"/>
        </w:tabs>
        <w:spacing w:line="260" w:lineRule="exact"/>
        <w:rPr>
          <w:i/>
          <w:sz w:val="22"/>
        </w:rPr>
      </w:pPr>
    </w:p>
    <w:p w14:paraId="20FC9ED0" w14:textId="3920FBC0" w:rsidR="003262A8" w:rsidRPr="00C20B09" w:rsidRDefault="003262A8" w:rsidP="005E6359">
      <w:pPr>
        <w:tabs>
          <w:tab w:val="left" w:pos="567"/>
        </w:tabs>
        <w:spacing w:line="260" w:lineRule="exact"/>
        <w:rPr>
          <w:sz w:val="22"/>
        </w:rPr>
      </w:pPr>
      <w:r w:rsidRPr="00C20B09">
        <w:rPr>
          <w:sz w:val="22"/>
        </w:rPr>
        <w:t>Flakonus prieš vartojimą reikia pakratyti.</w:t>
      </w:r>
    </w:p>
    <w:p w14:paraId="4166D389" w14:textId="77777777" w:rsidR="003262A8" w:rsidRDefault="003262A8" w:rsidP="005E6359">
      <w:pPr>
        <w:tabs>
          <w:tab w:val="left" w:pos="567"/>
        </w:tabs>
        <w:spacing w:line="260" w:lineRule="exact"/>
        <w:rPr>
          <w:i/>
          <w:sz w:val="22"/>
        </w:rPr>
      </w:pPr>
    </w:p>
    <w:p w14:paraId="7BE7C3FC" w14:textId="77777777" w:rsidR="005E6359" w:rsidRDefault="005E6359" w:rsidP="005E6359">
      <w:pPr>
        <w:tabs>
          <w:tab w:val="left" w:pos="567"/>
        </w:tabs>
        <w:spacing w:line="260" w:lineRule="exact"/>
        <w:rPr>
          <w:i/>
          <w:sz w:val="22"/>
        </w:rPr>
      </w:pPr>
      <w:r>
        <w:rPr>
          <w:i/>
          <w:sz w:val="22"/>
        </w:rPr>
        <w:t>Vartojimo trukmė</w:t>
      </w:r>
    </w:p>
    <w:p w14:paraId="055682ED" w14:textId="46CCF1E1" w:rsidR="005E6359" w:rsidRDefault="00853586" w:rsidP="005E6359">
      <w:pPr>
        <w:tabs>
          <w:tab w:val="left" w:pos="567"/>
        </w:tabs>
        <w:spacing w:line="260" w:lineRule="exact"/>
        <w:rPr>
          <w:sz w:val="22"/>
        </w:rPr>
      </w:pPr>
      <w:r>
        <w:rPr>
          <w:sz w:val="22"/>
        </w:rPr>
        <w:t xml:space="preserve">Anesia pacientui galima skirti ne ilgiau kaip </w:t>
      </w:r>
      <w:r w:rsidR="005E6359">
        <w:rPr>
          <w:sz w:val="22"/>
        </w:rPr>
        <w:t>7 paras.</w:t>
      </w:r>
    </w:p>
    <w:p w14:paraId="62E9729F" w14:textId="77777777" w:rsidR="005E6359" w:rsidRDefault="005E6359" w:rsidP="005E6359">
      <w:pPr>
        <w:adjustRightInd w:val="0"/>
        <w:snapToGrid w:val="0"/>
        <w:rPr>
          <w:b/>
          <w:sz w:val="22"/>
        </w:rPr>
      </w:pPr>
    </w:p>
    <w:p w14:paraId="30DF2444" w14:textId="77777777" w:rsidR="005E6359" w:rsidRDefault="005E6359" w:rsidP="005E6359">
      <w:pPr>
        <w:adjustRightInd w:val="0"/>
        <w:snapToGrid w:val="0"/>
        <w:ind w:left="567" w:hanging="567"/>
        <w:rPr>
          <w:sz w:val="22"/>
        </w:rPr>
      </w:pPr>
      <w:r>
        <w:rPr>
          <w:b/>
          <w:sz w:val="22"/>
        </w:rPr>
        <w:t>4.3</w:t>
      </w:r>
      <w:r>
        <w:rPr>
          <w:b/>
          <w:sz w:val="22"/>
        </w:rPr>
        <w:tab/>
        <w:t>Kontraindikacijos</w:t>
      </w:r>
    </w:p>
    <w:p w14:paraId="7B7F0AC2" w14:textId="77777777" w:rsidR="005E6359" w:rsidRDefault="005E6359" w:rsidP="005E6359">
      <w:pPr>
        <w:adjustRightInd w:val="0"/>
        <w:snapToGrid w:val="0"/>
        <w:rPr>
          <w:sz w:val="22"/>
        </w:rPr>
      </w:pPr>
    </w:p>
    <w:p w14:paraId="53CCAE4F" w14:textId="77777777" w:rsidR="005E6359" w:rsidRDefault="005E6359" w:rsidP="005E6359">
      <w:pPr>
        <w:tabs>
          <w:tab w:val="left" w:pos="567"/>
        </w:tabs>
        <w:spacing w:line="260" w:lineRule="exact"/>
        <w:rPr>
          <w:sz w:val="22"/>
        </w:rPr>
      </w:pPr>
      <w:r>
        <w:rPr>
          <w:sz w:val="22"/>
        </w:rPr>
        <w:t>Anesia draudžiama vartoti:</w:t>
      </w:r>
    </w:p>
    <w:p w14:paraId="6E47F406" w14:textId="55A1E87E" w:rsidR="005E6359" w:rsidRDefault="005E6359" w:rsidP="005E6359">
      <w:pPr>
        <w:tabs>
          <w:tab w:val="left" w:pos="567"/>
        </w:tabs>
        <w:spacing w:line="260" w:lineRule="exact"/>
        <w:ind w:left="567" w:hanging="567"/>
        <w:rPr>
          <w:sz w:val="22"/>
        </w:rPr>
      </w:pPr>
      <w:r>
        <w:rPr>
          <w:sz w:val="22"/>
        </w:rPr>
        <w:sym w:font="Symbol" w:char="F0B7"/>
      </w:r>
      <w:r>
        <w:rPr>
          <w:sz w:val="22"/>
        </w:rPr>
        <w:tab/>
        <w:t xml:space="preserve">jei yra padidėjęs jautrumas </w:t>
      </w:r>
      <w:r w:rsidR="00BF13D9" w:rsidRPr="00BF13D9">
        <w:rPr>
          <w:sz w:val="22"/>
        </w:rPr>
        <w:t>veikliajai medžiagai</w:t>
      </w:r>
      <w:r w:rsidR="00BF13D9">
        <w:rPr>
          <w:sz w:val="22"/>
        </w:rPr>
        <w:t>, sojų pupelėms, žemės riešutams</w:t>
      </w:r>
      <w:r w:rsidR="00BF13D9" w:rsidRPr="00BF13D9">
        <w:rPr>
          <w:sz w:val="22"/>
        </w:rPr>
        <w:t xml:space="preserve"> </w:t>
      </w:r>
      <w:r>
        <w:rPr>
          <w:sz w:val="22"/>
        </w:rPr>
        <w:t>arba bet kuriai 6.1 skyriuje nurodytai pagalbinei emulsijos medžiagai;</w:t>
      </w:r>
    </w:p>
    <w:p w14:paraId="3DF4E5B2" w14:textId="5EAEA0F5" w:rsidR="005E6359" w:rsidRDefault="005E6359" w:rsidP="001A1D27">
      <w:pPr>
        <w:tabs>
          <w:tab w:val="left" w:pos="567"/>
        </w:tabs>
        <w:spacing w:line="260" w:lineRule="exact"/>
        <w:rPr>
          <w:sz w:val="22"/>
        </w:rPr>
      </w:pPr>
      <w:r>
        <w:rPr>
          <w:sz w:val="22"/>
        </w:rPr>
        <w:sym w:font="Symbol" w:char="F0B7"/>
      </w:r>
      <w:r>
        <w:rPr>
          <w:sz w:val="22"/>
        </w:rPr>
        <w:tab/>
        <w:t xml:space="preserve">16 metų </w:t>
      </w:r>
      <w:r w:rsidR="00BF13D9">
        <w:rPr>
          <w:sz w:val="22"/>
        </w:rPr>
        <w:t>a</w:t>
      </w:r>
      <w:r>
        <w:rPr>
          <w:sz w:val="22"/>
        </w:rPr>
        <w:t>r jaunesniems vaikams slopinti</w:t>
      </w:r>
      <w:r w:rsidR="00BF13D9">
        <w:rPr>
          <w:sz w:val="22"/>
        </w:rPr>
        <w:t xml:space="preserve"> intensyviosios terapijos metu (žr. 4.4 skyrių)</w:t>
      </w:r>
      <w:r>
        <w:rPr>
          <w:sz w:val="22"/>
        </w:rPr>
        <w:t>.</w:t>
      </w:r>
    </w:p>
    <w:p w14:paraId="771CB088" w14:textId="77777777" w:rsidR="005E6359" w:rsidRDefault="005E6359" w:rsidP="005E6359">
      <w:pPr>
        <w:adjustRightInd w:val="0"/>
        <w:snapToGrid w:val="0"/>
        <w:rPr>
          <w:sz w:val="22"/>
        </w:rPr>
      </w:pPr>
    </w:p>
    <w:p w14:paraId="22AD4D91" w14:textId="77777777" w:rsidR="005E6359" w:rsidRDefault="005E6359" w:rsidP="005E6359">
      <w:pPr>
        <w:adjustRightInd w:val="0"/>
        <w:snapToGrid w:val="0"/>
        <w:ind w:left="567" w:hanging="567"/>
        <w:outlineLvl w:val="0"/>
        <w:rPr>
          <w:sz w:val="22"/>
        </w:rPr>
      </w:pPr>
      <w:r>
        <w:rPr>
          <w:b/>
          <w:sz w:val="22"/>
        </w:rPr>
        <w:t>4.4</w:t>
      </w:r>
      <w:r>
        <w:rPr>
          <w:b/>
          <w:sz w:val="22"/>
        </w:rPr>
        <w:tab/>
        <w:t>Specialūs įspėjimai ir atsargumo priemonės</w:t>
      </w:r>
    </w:p>
    <w:p w14:paraId="6D856666" w14:textId="77777777" w:rsidR="005E6359" w:rsidRDefault="005E6359" w:rsidP="005E6359">
      <w:pPr>
        <w:adjustRightInd w:val="0"/>
        <w:snapToGrid w:val="0"/>
        <w:rPr>
          <w:sz w:val="22"/>
        </w:rPr>
      </w:pPr>
    </w:p>
    <w:p w14:paraId="28A0C2EF" w14:textId="3EAFF4F2" w:rsidR="00EC703A" w:rsidRPr="00EC703A" w:rsidRDefault="00194D38" w:rsidP="00EC703A">
      <w:pPr>
        <w:tabs>
          <w:tab w:val="left" w:pos="567"/>
        </w:tabs>
        <w:spacing w:line="260" w:lineRule="exact"/>
        <w:rPr>
          <w:sz w:val="22"/>
        </w:rPr>
      </w:pPr>
      <w:r w:rsidRPr="00194D38">
        <w:rPr>
          <w:sz w:val="22"/>
        </w:rPr>
        <w:t>Skiriant Anesia</w:t>
      </w:r>
      <w:r>
        <w:rPr>
          <w:sz w:val="22"/>
        </w:rPr>
        <w:t xml:space="preserve"> slopinimui sukelti chirurginių ir diagnostinių procedūrų metu</w:t>
      </w:r>
      <w:r w:rsidRPr="00194D38">
        <w:rPr>
          <w:sz w:val="22"/>
        </w:rPr>
        <w:t>, pacientą būtina nuolat stebėti, ar neatsiranda ankstyvųjų kraujospūdžio sumažėjimo, kvėpavimo takų obstrukcijos ir deguonies stokos požymių</w:t>
      </w:r>
      <w:r w:rsidR="00EC703A" w:rsidRPr="00EC703A">
        <w:rPr>
          <w:sz w:val="22"/>
        </w:rPr>
        <w:t>.</w:t>
      </w:r>
    </w:p>
    <w:p w14:paraId="3A631CA6" w14:textId="77777777" w:rsidR="00EC703A" w:rsidRPr="00EC703A" w:rsidRDefault="00EC703A" w:rsidP="00EC703A">
      <w:pPr>
        <w:tabs>
          <w:tab w:val="left" w:pos="567"/>
        </w:tabs>
        <w:spacing w:line="260" w:lineRule="exact"/>
        <w:rPr>
          <w:sz w:val="22"/>
        </w:rPr>
      </w:pPr>
    </w:p>
    <w:p w14:paraId="074ECD45" w14:textId="5DD69A45" w:rsidR="00EC703A" w:rsidRPr="00EC703A" w:rsidRDefault="009C251E" w:rsidP="00EC703A">
      <w:pPr>
        <w:tabs>
          <w:tab w:val="left" w:pos="567"/>
        </w:tabs>
        <w:spacing w:line="260" w:lineRule="exact"/>
        <w:rPr>
          <w:sz w:val="22"/>
        </w:rPr>
      </w:pPr>
      <w:r>
        <w:rPr>
          <w:sz w:val="22"/>
        </w:rPr>
        <w:lastRenderedPageBreak/>
        <w:t>Chirurginės procedūros</w:t>
      </w:r>
      <w:r w:rsidRPr="009C251E">
        <w:rPr>
          <w:sz w:val="22"/>
        </w:rPr>
        <w:t xml:space="preserve"> metu pacientui slopinti vartojant </w:t>
      </w:r>
      <w:r>
        <w:rPr>
          <w:sz w:val="22"/>
        </w:rPr>
        <w:t>Anesia</w:t>
      </w:r>
      <w:r w:rsidRPr="009C251E">
        <w:rPr>
          <w:sz w:val="22"/>
        </w:rPr>
        <w:t xml:space="preserve">, kaip ir kitų slopinamąjį poveikį sukeliančių vaistinių preparatų, gali atsirasti nevalingų judesių. </w:t>
      </w:r>
      <w:r w:rsidRPr="00AF2026">
        <w:rPr>
          <w:sz w:val="22"/>
        </w:rPr>
        <w:t xml:space="preserve">Tai gali </w:t>
      </w:r>
      <w:r w:rsidR="00D00716" w:rsidRPr="00AF2026">
        <w:rPr>
          <w:sz w:val="22"/>
        </w:rPr>
        <w:t>sukelti riziką dėl operacijos sėkmės</w:t>
      </w:r>
      <w:r w:rsidRPr="00AF2026">
        <w:rPr>
          <w:sz w:val="22"/>
        </w:rPr>
        <w:t xml:space="preserve">, jei </w:t>
      </w:r>
      <w:r w:rsidR="00D00716" w:rsidRPr="00AF2026">
        <w:rPr>
          <w:sz w:val="22"/>
        </w:rPr>
        <w:t>procedūros</w:t>
      </w:r>
      <w:r w:rsidRPr="00AF2026">
        <w:rPr>
          <w:sz w:val="22"/>
        </w:rPr>
        <w:t xml:space="preserve"> metu pacientas turi nejudėti</w:t>
      </w:r>
      <w:r w:rsidR="00EC703A" w:rsidRPr="00AF2026">
        <w:rPr>
          <w:sz w:val="22"/>
        </w:rPr>
        <w:t>.</w:t>
      </w:r>
    </w:p>
    <w:p w14:paraId="7525960C" w14:textId="77777777" w:rsidR="00EC703A" w:rsidRPr="00EC703A" w:rsidRDefault="00EC703A" w:rsidP="00EC703A">
      <w:pPr>
        <w:tabs>
          <w:tab w:val="left" w:pos="567"/>
        </w:tabs>
        <w:spacing w:line="260" w:lineRule="exact"/>
        <w:rPr>
          <w:sz w:val="22"/>
        </w:rPr>
      </w:pPr>
    </w:p>
    <w:p w14:paraId="70B43132" w14:textId="6AF1E2B0" w:rsidR="009C251E" w:rsidRPr="002C6E61" w:rsidRDefault="009C251E" w:rsidP="009C251E">
      <w:pPr>
        <w:rPr>
          <w:sz w:val="22"/>
          <w:szCs w:val="22"/>
        </w:rPr>
      </w:pPr>
      <w:r w:rsidRPr="002C6E61">
        <w:rPr>
          <w:sz w:val="22"/>
          <w:szCs w:val="22"/>
        </w:rPr>
        <w:t xml:space="preserve">Gauta pranešimų apie piktnaudžiavimą propofoliu ir priklausomybę nuo jo, dažniausiai tarp sveikatos priežiūros specialistų. Propofolio, kaip ir kitų </w:t>
      </w:r>
      <w:r w:rsidR="00E263D5">
        <w:rPr>
          <w:sz w:val="22"/>
          <w:szCs w:val="22"/>
        </w:rPr>
        <w:t>bendrajai anestezijai vartojamų vaistinių preparatų</w:t>
      </w:r>
      <w:r w:rsidRPr="002C6E61">
        <w:rPr>
          <w:sz w:val="22"/>
          <w:szCs w:val="22"/>
        </w:rPr>
        <w:t xml:space="preserve">, </w:t>
      </w:r>
      <w:r w:rsidR="00E263D5">
        <w:rPr>
          <w:sz w:val="22"/>
          <w:szCs w:val="22"/>
        </w:rPr>
        <w:t>negalima vartoti</w:t>
      </w:r>
      <w:r w:rsidRPr="002C6E61">
        <w:rPr>
          <w:sz w:val="22"/>
          <w:szCs w:val="22"/>
        </w:rPr>
        <w:t xml:space="preserve"> neužtikrinus kvėpavimo </w:t>
      </w:r>
      <w:r w:rsidR="00E263D5">
        <w:rPr>
          <w:sz w:val="22"/>
          <w:szCs w:val="22"/>
        </w:rPr>
        <w:t>takų praeinamumo, nes tai</w:t>
      </w:r>
      <w:r w:rsidRPr="002C6E61">
        <w:rPr>
          <w:sz w:val="22"/>
          <w:szCs w:val="22"/>
        </w:rPr>
        <w:t xml:space="preserve"> gali sukelti mirtinų kvėpavimo sistemos komplikacijų.</w:t>
      </w:r>
    </w:p>
    <w:p w14:paraId="440B9F14" w14:textId="48CB001C" w:rsidR="00EC703A" w:rsidRPr="00EC703A" w:rsidRDefault="009C251E" w:rsidP="00EC703A">
      <w:pPr>
        <w:tabs>
          <w:tab w:val="left" w:pos="567"/>
        </w:tabs>
        <w:spacing w:line="260" w:lineRule="exact"/>
        <w:rPr>
          <w:sz w:val="22"/>
        </w:rPr>
      </w:pPr>
      <w:r>
        <w:rPr>
          <w:sz w:val="22"/>
        </w:rPr>
        <w:t xml:space="preserve">Po </w:t>
      </w:r>
      <w:r w:rsidR="00C455E1">
        <w:rPr>
          <w:sz w:val="22"/>
        </w:rPr>
        <w:t>Anesia</w:t>
      </w:r>
      <w:r>
        <w:rPr>
          <w:sz w:val="22"/>
        </w:rPr>
        <w:t xml:space="preserve"> vartojimo iš ligoninės galima išleisti tik visiškai atsigavusį pacientą</w:t>
      </w:r>
      <w:r w:rsidR="00EC703A" w:rsidRPr="00EC703A">
        <w:rPr>
          <w:sz w:val="22"/>
        </w:rPr>
        <w:t>.</w:t>
      </w:r>
    </w:p>
    <w:p w14:paraId="0CE2A746" w14:textId="77777777" w:rsidR="00EC703A" w:rsidRPr="00EC703A" w:rsidRDefault="00EC703A" w:rsidP="00EC703A">
      <w:pPr>
        <w:tabs>
          <w:tab w:val="left" w:pos="567"/>
        </w:tabs>
        <w:spacing w:line="260" w:lineRule="exact"/>
        <w:rPr>
          <w:sz w:val="22"/>
        </w:rPr>
      </w:pPr>
    </w:p>
    <w:p w14:paraId="6F21AEC8" w14:textId="042CE298" w:rsidR="00EC703A" w:rsidRDefault="00E263D5" w:rsidP="009C251E">
      <w:pPr>
        <w:tabs>
          <w:tab w:val="left" w:pos="567"/>
        </w:tabs>
        <w:spacing w:line="260" w:lineRule="exact"/>
        <w:rPr>
          <w:sz w:val="22"/>
          <w:szCs w:val="22"/>
        </w:rPr>
      </w:pPr>
      <w:r>
        <w:rPr>
          <w:sz w:val="22"/>
          <w:szCs w:val="22"/>
        </w:rPr>
        <w:t>Atskirais atvejais</w:t>
      </w:r>
      <w:r w:rsidR="009C251E" w:rsidRPr="002C6E61">
        <w:rPr>
          <w:sz w:val="22"/>
          <w:szCs w:val="22"/>
        </w:rPr>
        <w:t xml:space="preserve"> propofolio vartojimas gali būti susijęs su pooperaciniu sąmonės </w:t>
      </w:r>
      <w:r>
        <w:rPr>
          <w:sz w:val="22"/>
          <w:szCs w:val="22"/>
        </w:rPr>
        <w:t>nebuvimu</w:t>
      </w:r>
      <w:r w:rsidR="009C251E" w:rsidRPr="002C6E61">
        <w:rPr>
          <w:sz w:val="22"/>
          <w:szCs w:val="22"/>
        </w:rPr>
        <w:t>, kartu gali pasireikšti raumenų tonuso padidėjimas.</w:t>
      </w:r>
      <w:r w:rsidR="009C251E">
        <w:rPr>
          <w:sz w:val="22"/>
          <w:szCs w:val="22"/>
        </w:rPr>
        <w:t xml:space="preserve"> </w:t>
      </w:r>
      <w:r w:rsidR="009C251E" w:rsidRPr="002C6E61">
        <w:rPr>
          <w:sz w:val="22"/>
          <w:szCs w:val="22"/>
        </w:rPr>
        <w:t xml:space="preserve">Toks poveikis </w:t>
      </w:r>
      <w:r w:rsidR="001A1D27">
        <w:rPr>
          <w:sz w:val="22"/>
          <w:szCs w:val="22"/>
        </w:rPr>
        <w:t>ne</w:t>
      </w:r>
      <w:r w:rsidR="009C251E" w:rsidRPr="00E263D5">
        <w:rPr>
          <w:sz w:val="22"/>
          <w:szCs w:val="22"/>
        </w:rPr>
        <w:t>priklauso</w:t>
      </w:r>
      <w:r w:rsidR="009C251E" w:rsidRPr="002C6E61">
        <w:rPr>
          <w:sz w:val="22"/>
          <w:szCs w:val="22"/>
        </w:rPr>
        <w:t xml:space="preserve"> nuo to, ar pacientas po anestezijos jau buvo atgavęs sąmonę, ar dar ne. Nors sąmonė atgaunama </w:t>
      </w:r>
      <w:r w:rsidR="009C251E">
        <w:rPr>
          <w:sz w:val="22"/>
          <w:szCs w:val="22"/>
        </w:rPr>
        <w:t>neskiriant</w:t>
      </w:r>
      <w:r w:rsidR="009C251E" w:rsidRPr="002C6E61">
        <w:rPr>
          <w:sz w:val="22"/>
          <w:szCs w:val="22"/>
        </w:rPr>
        <w:t xml:space="preserve"> gydymo, jos neatgavusį pacientą būtina </w:t>
      </w:r>
      <w:r>
        <w:rPr>
          <w:sz w:val="22"/>
          <w:szCs w:val="22"/>
        </w:rPr>
        <w:t>atidžiai stebėti</w:t>
      </w:r>
      <w:r w:rsidR="009C251E" w:rsidRPr="002C6E61">
        <w:rPr>
          <w:sz w:val="22"/>
          <w:szCs w:val="22"/>
        </w:rPr>
        <w:t>.</w:t>
      </w:r>
    </w:p>
    <w:p w14:paraId="46815674" w14:textId="77777777" w:rsidR="009C251E" w:rsidRPr="00EC703A" w:rsidRDefault="009C251E" w:rsidP="009C251E">
      <w:pPr>
        <w:tabs>
          <w:tab w:val="left" w:pos="567"/>
        </w:tabs>
        <w:spacing w:line="260" w:lineRule="exact"/>
        <w:rPr>
          <w:sz w:val="22"/>
        </w:rPr>
      </w:pPr>
    </w:p>
    <w:p w14:paraId="7A3B0E7C" w14:textId="5B678A9A" w:rsidR="00EC703A" w:rsidRPr="00EC703A" w:rsidRDefault="001B3FB2" w:rsidP="00EC703A">
      <w:pPr>
        <w:tabs>
          <w:tab w:val="left" w:pos="567"/>
        </w:tabs>
        <w:spacing w:line="260" w:lineRule="exact"/>
        <w:rPr>
          <w:sz w:val="22"/>
        </w:rPr>
      </w:pPr>
      <w:r>
        <w:rPr>
          <w:sz w:val="22"/>
        </w:rPr>
        <w:t>Paprastai</w:t>
      </w:r>
      <w:r w:rsidR="009C251E">
        <w:rPr>
          <w:sz w:val="22"/>
        </w:rPr>
        <w:t xml:space="preserve"> </w:t>
      </w:r>
      <w:r>
        <w:rPr>
          <w:sz w:val="22"/>
        </w:rPr>
        <w:t xml:space="preserve">jokio </w:t>
      </w:r>
      <w:r w:rsidR="00C455E1">
        <w:rPr>
          <w:sz w:val="22"/>
        </w:rPr>
        <w:t>Anesia</w:t>
      </w:r>
      <w:r w:rsidR="00EC703A" w:rsidRPr="00EC703A">
        <w:rPr>
          <w:sz w:val="22"/>
        </w:rPr>
        <w:t xml:space="preserve"> </w:t>
      </w:r>
      <w:r>
        <w:rPr>
          <w:sz w:val="22"/>
        </w:rPr>
        <w:t>poveikio neišlieka ilgiau kaip</w:t>
      </w:r>
      <w:r w:rsidR="00EC703A" w:rsidRPr="00EC703A">
        <w:rPr>
          <w:sz w:val="22"/>
        </w:rPr>
        <w:t xml:space="preserve"> 12</w:t>
      </w:r>
      <w:r>
        <w:rPr>
          <w:sz w:val="22"/>
        </w:rPr>
        <w:t> valandų.</w:t>
      </w:r>
      <w:r w:rsidR="00EC703A" w:rsidRPr="00EC703A">
        <w:rPr>
          <w:sz w:val="22"/>
        </w:rPr>
        <w:t xml:space="preserve"> </w:t>
      </w:r>
      <w:r>
        <w:rPr>
          <w:sz w:val="22"/>
        </w:rPr>
        <w:t>Pacientui aiškinant apie</w:t>
      </w:r>
      <w:r w:rsidR="00EC703A" w:rsidRPr="00EC703A">
        <w:rPr>
          <w:sz w:val="22"/>
        </w:rPr>
        <w:t xml:space="preserve"> </w:t>
      </w:r>
      <w:r w:rsidR="00C455E1">
        <w:rPr>
          <w:sz w:val="22"/>
        </w:rPr>
        <w:t>Anesia</w:t>
      </w:r>
      <w:r w:rsidR="00EC703A" w:rsidRPr="00EC703A">
        <w:rPr>
          <w:sz w:val="22"/>
        </w:rPr>
        <w:t xml:space="preserve"> </w:t>
      </w:r>
      <w:r>
        <w:rPr>
          <w:sz w:val="22"/>
        </w:rPr>
        <w:t>poveikį ir pateikiant toliau nurodytas rekomendacijas,</w:t>
      </w:r>
      <w:r w:rsidR="00EC703A" w:rsidRPr="00EC703A">
        <w:rPr>
          <w:sz w:val="22"/>
        </w:rPr>
        <w:t xml:space="preserve"> </w:t>
      </w:r>
      <w:r>
        <w:rPr>
          <w:sz w:val="22"/>
        </w:rPr>
        <w:t>gydytojas turi atsižvelgti į procedūros pobūdį, kartu vartojamus vaistinius preparatas bei paciento amžių ir būklę</w:t>
      </w:r>
      <w:r w:rsidR="00EC703A" w:rsidRPr="00EC703A">
        <w:rPr>
          <w:sz w:val="22"/>
        </w:rPr>
        <w:t>.</w:t>
      </w:r>
    </w:p>
    <w:p w14:paraId="46A7B78A" w14:textId="3E4E0C62" w:rsidR="00EC703A" w:rsidRPr="00EC703A" w:rsidRDefault="00EC703A" w:rsidP="001B3FB2">
      <w:pPr>
        <w:tabs>
          <w:tab w:val="left" w:pos="567"/>
        </w:tabs>
        <w:spacing w:line="260" w:lineRule="exact"/>
        <w:ind w:left="567" w:hanging="567"/>
        <w:rPr>
          <w:sz w:val="22"/>
        </w:rPr>
      </w:pPr>
      <w:r w:rsidRPr="00EC703A">
        <w:rPr>
          <w:sz w:val="22"/>
        </w:rPr>
        <w:t>•</w:t>
      </w:r>
      <w:r w:rsidRPr="00EC703A">
        <w:rPr>
          <w:sz w:val="22"/>
        </w:rPr>
        <w:tab/>
      </w:r>
      <w:r w:rsidR="001B3FB2">
        <w:rPr>
          <w:sz w:val="22"/>
        </w:rPr>
        <w:t>Pacientas gali grįžti į namus tik lydymas</w:t>
      </w:r>
      <w:r w:rsidRPr="00EC703A">
        <w:rPr>
          <w:sz w:val="22"/>
        </w:rPr>
        <w:t xml:space="preserve"> </w:t>
      </w:r>
      <w:r w:rsidR="001B3FB2">
        <w:rPr>
          <w:sz w:val="22"/>
        </w:rPr>
        <w:t>kito asmens</w:t>
      </w:r>
      <w:r w:rsidRPr="00EC703A">
        <w:rPr>
          <w:sz w:val="22"/>
        </w:rPr>
        <w:t>.</w:t>
      </w:r>
    </w:p>
    <w:p w14:paraId="2B38F2CA" w14:textId="0CE9374A" w:rsidR="00EC703A" w:rsidRPr="00EC703A" w:rsidRDefault="00EC703A" w:rsidP="001B3FB2">
      <w:pPr>
        <w:tabs>
          <w:tab w:val="left" w:pos="567"/>
        </w:tabs>
        <w:spacing w:line="260" w:lineRule="exact"/>
        <w:ind w:left="567" w:hanging="567"/>
        <w:rPr>
          <w:sz w:val="22"/>
        </w:rPr>
      </w:pPr>
      <w:r w:rsidRPr="00EC703A">
        <w:rPr>
          <w:sz w:val="22"/>
        </w:rPr>
        <w:t>•</w:t>
      </w:r>
      <w:r w:rsidRPr="00EC703A">
        <w:rPr>
          <w:sz w:val="22"/>
        </w:rPr>
        <w:tab/>
      </w:r>
      <w:r w:rsidR="001B3FB2">
        <w:rPr>
          <w:sz w:val="22"/>
        </w:rPr>
        <w:t xml:space="preserve">Pacientas </w:t>
      </w:r>
      <w:r w:rsidR="001B3FB2" w:rsidRPr="001B3FB2">
        <w:rPr>
          <w:sz w:val="22"/>
        </w:rPr>
        <w:t>turi būti informuotas</w:t>
      </w:r>
      <w:r w:rsidR="001B3FB2">
        <w:rPr>
          <w:sz w:val="22"/>
        </w:rPr>
        <w:t xml:space="preserve">, </w:t>
      </w:r>
      <w:r w:rsidR="001B3FB2" w:rsidRPr="00AF2026">
        <w:rPr>
          <w:sz w:val="22"/>
        </w:rPr>
        <w:t>kada jam bus vėl galima vykdyti rankomis atliekamą ar miklumo reikalaujančią</w:t>
      </w:r>
      <w:r w:rsidR="001B3FB2">
        <w:rPr>
          <w:sz w:val="22"/>
        </w:rPr>
        <w:t xml:space="preserve"> veiklą (</w:t>
      </w:r>
      <w:r w:rsidR="001B3FB2" w:rsidRPr="001B3FB2">
        <w:rPr>
          <w:sz w:val="22"/>
        </w:rPr>
        <w:t xml:space="preserve">pvz., </w:t>
      </w:r>
      <w:r w:rsidR="001B3FB2">
        <w:rPr>
          <w:sz w:val="22"/>
        </w:rPr>
        <w:t>v</w:t>
      </w:r>
      <w:r w:rsidR="001B3FB2" w:rsidRPr="001B3FB2">
        <w:rPr>
          <w:sz w:val="22"/>
        </w:rPr>
        <w:t>aldyti motorinę transporto priemonę)</w:t>
      </w:r>
      <w:r w:rsidRPr="00EC703A">
        <w:rPr>
          <w:sz w:val="22"/>
        </w:rPr>
        <w:t>.</w:t>
      </w:r>
    </w:p>
    <w:p w14:paraId="42C6F810" w14:textId="4CF769BF" w:rsidR="00EC703A" w:rsidRPr="00EC703A" w:rsidRDefault="00EC703A" w:rsidP="001B3FB2">
      <w:pPr>
        <w:tabs>
          <w:tab w:val="left" w:pos="567"/>
        </w:tabs>
        <w:spacing w:line="260" w:lineRule="exact"/>
        <w:ind w:left="567" w:hanging="567"/>
        <w:rPr>
          <w:sz w:val="22"/>
        </w:rPr>
      </w:pPr>
      <w:r w:rsidRPr="00EC703A">
        <w:rPr>
          <w:sz w:val="22"/>
        </w:rPr>
        <w:t>•</w:t>
      </w:r>
      <w:r w:rsidRPr="00EC703A">
        <w:rPr>
          <w:sz w:val="22"/>
        </w:rPr>
        <w:tab/>
      </w:r>
      <w:r w:rsidR="001B3FB2" w:rsidRPr="001B3FB2">
        <w:rPr>
          <w:sz w:val="22"/>
        </w:rPr>
        <w:t xml:space="preserve">Pacientas turi būti informuotas, kad vartojant kitus </w:t>
      </w:r>
      <w:r w:rsidR="001B3FB2">
        <w:rPr>
          <w:sz w:val="22"/>
        </w:rPr>
        <w:t>slopinamąjį poveikį sukeliančius vaistinius preparatus</w:t>
      </w:r>
      <w:r w:rsidR="001B3FB2" w:rsidRPr="001B3FB2">
        <w:rPr>
          <w:sz w:val="22"/>
        </w:rPr>
        <w:t xml:space="preserve"> (pvz., </w:t>
      </w:r>
      <w:r w:rsidR="001B3FB2">
        <w:rPr>
          <w:sz w:val="22"/>
        </w:rPr>
        <w:t>b</w:t>
      </w:r>
      <w:r w:rsidR="001B3FB2" w:rsidRPr="001B3FB2">
        <w:rPr>
          <w:sz w:val="22"/>
        </w:rPr>
        <w:t>enzodiazepin</w:t>
      </w:r>
      <w:r w:rsidR="001B3FB2">
        <w:rPr>
          <w:sz w:val="22"/>
        </w:rPr>
        <w:t>us</w:t>
      </w:r>
      <w:r w:rsidR="001B3FB2" w:rsidRPr="001B3FB2">
        <w:rPr>
          <w:sz w:val="22"/>
        </w:rPr>
        <w:t xml:space="preserve">, </w:t>
      </w:r>
      <w:r w:rsidR="007B1873">
        <w:rPr>
          <w:sz w:val="22"/>
        </w:rPr>
        <w:t>opioid</w:t>
      </w:r>
      <w:r w:rsidR="001B3FB2" w:rsidRPr="001B3FB2">
        <w:rPr>
          <w:sz w:val="22"/>
        </w:rPr>
        <w:t xml:space="preserve">us, alkoholį), </w:t>
      </w:r>
      <w:r w:rsidR="001B3FB2">
        <w:rPr>
          <w:sz w:val="22"/>
        </w:rPr>
        <w:t>gebėjim</w:t>
      </w:r>
      <w:r w:rsidR="00520F7E">
        <w:rPr>
          <w:sz w:val="22"/>
        </w:rPr>
        <w:t>o</w:t>
      </w:r>
      <w:r w:rsidR="001B3FB2">
        <w:rPr>
          <w:sz w:val="22"/>
        </w:rPr>
        <w:t xml:space="preserve"> atlikti tam tikrą veiklą </w:t>
      </w:r>
      <w:r w:rsidR="00520F7E">
        <w:rPr>
          <w:sz w:val="22"/>
        </w:rPr>
        <w:t xml:space="preserve">sutrikimas </w:t>
      </w:r>
      <w:r w:rsidR="001B3FB2">
        <w:rPr>
          <w:sz w:val="22"/>
        </w:rPr>
        <w:t>gali būti stipresnis ir išlikti ilgiau</w:t>
      </w:r>
      <w:r w:rsidR="001B3FB2" w:rsidRPr="001B3FB2">
        <w:rPr>
          <w:sz w:val="22"/>
        </w:rPr>
        <w:t>.</w:t>
      </w:r>
    </w:p>
    <w:p w14:paraId="66275EFE" w14:textId="77777777" w:rsidR="00EC703A" w:rsidRPr="00EC703A" w:rsidRDefault="00EC703A" w:rsidP="00EC703A">
      <w:pPr>
        <w:tabs>
          <w:tab w:val="left" w:pos="567"/>
        </w:tabs>
        <w:spacing w:line="260" w:lineRule="exact"/>
        <w:rPr>
          <w:sz w:val="22"/>
        </w:rPr>
      </w:pPr>
    </w:p>
    <w:p w14:paraId="6287FCEE" w14:textId="750807D2" w:rsidR="001B3FB2" w:rsidRPr="002C6E61" w:rsidRDefault="001B3FB2" w:rsidP="001B3FB2">
      <w:pPr>
        <w:rPr>
          <w:sz w:val="22"/>
          <w:szCs w:val="22"/>
        </w:rPr>
      </w:pPr>
      <w:r>
        <w:rPr>
          <w:sz w:val="22"/>
          <w:szCs w:val="22"/>
        </w:rPr>
        <w:t>Anesia</w:t>
      </w:r>
      <w:r w:rsidRPr="002C6E61">
        <w:rPr>
          <w:sz w:val="22"/>
          <w:szCs w:val="22"/>
        </w:rPr>
        <w:t xml:space="preserve">, kaip ir kitus intraveninius anestetikus, reikia vartoti </w:t>
      </w:r>
      <w:r>
        <w:rPr>
          <w:sz w:val="22"/>
          <w:szCs w:val="22"/>
        </w:rPr>
        <w:t xml:space="preserve">mažesnėmis dozėmis </w:t>
      </w:r>
      <w:r w:rsidR="00A17EC6">
        <w:rPr>
          <w:sz w:val="22"/>
          <w:szCs w:val="22"/>
        </w:rPr>
        <w:t xml:space="preserve">nei įprasta </w:t>
      </w:r>
      <w:r>
        <w:rPr>
          <w:sz w:val="22"/>
          <w:szCs w:val="22"/>
        </w:rPr>
        <w:t xml:space="preserve">ir ypač </w:t>
      </w:r>
      <w:r w:rsidRPr="002C6E61">
        <w:rPr>
          <w:sz w:val="22"/>
          <w:szCs w:val="22"/>
        </w:rPr>
        <w:t xml:space="preserve">atsargiai pacientams, kuriems yra širdies, kvėpavimo, inkstų arba kepenų funkcijos sutrikimas, kuriems pasireiškė hipovolemija arba </w:t>
      </w:r>
      <w:r>
        <w:rPr>
          <w:sz w:val="22"/>
          <w:szCs w:val="22"/>
        </w:rPr>
        <w:t>kuriems yra pablogėjusi bendroji sveikatos būklė (žr. 4.2 skyrių)</w:t>
      </w:r>
      <w:r w:rsidRPr="002C6E61">
        <w:rPr>
          <w:sz w:val="22"/>
          <w:szCs w:val="22"/>
        </w:rPr>
        <w:t>.</w:t>
      </w:r>
    </w:p>
    <w:p w14:paraId="75FC3347" w14:textId="77777777" w:rsidR="00EC703A" w:rsidRPr="00EC703A" w:rsidRDefault="00EC703A" w:rsidP="00EC703A">
      <w:pPr>
        <w:tabs>
          <w:tab w:val="left" w:pos="567"/>
        </w:tabs>
        <w:spacing w:line="260" w:lineRule="exact"/>
        <w:rPr>
          <w:sz w:val="22"/>
        </w:rPr>
      </w:pPr>
    </w:p>
    <w:p w14:paraId="6B5D5635" w14:textId="6A3E24BB" w:rsidR="00C47824" w:rsidRDefault="001B3FB2" w:rsidP="00EC703A">
      <w:pPr>
        <w:tabs>
          <w:tab w:val="left" w:pos="567"/>
        </w:tabs>
        <w:spacing w:line="260" w:lineRule="exact"/>
        <w:rPr>
          <w:sz w:val="22"/>
        </w:rPr>
      </w:pPr>
      <w:r>
        <w:rPr>
          <w:sz w:val="22"/>
        </w:rPr>
        <w:t xml:space="preserve">Jei įmanoma, prieš vaistinio preparato vartojimą </w:t>
      </w:r>
      <w:r w:rsidR="00C47824">
        <w:rPr>
          <w:sz w:val="22"/>
        </w:rPr>
        <w:t>turi būti kompensuotas širdies, kraujotakos ar kvėpavimo nepakankamumas bei koreguota hipovolemija.</w:t>
      </w:r>
    </w:p>
    <w:p w14:paraId="05D41B30" w14:textId="77777777" w:rsidR="00EC703A" w:rsidRPr="00EC703A" w:rsidRDefault="00EC703A" w:rsidP="00EC703A">
      <w:pPr>
        <w:tabs>
          <w:tab w:val="left" w:pos="567"/>
        </w:tabs>
        <w:spacing w:line="260" w:lineRule="exact"/>
        <w:rPr>
          <w:sz w:val="22"/>
        </w:rPr>
      </w:pPr>
    </w:p>
    <w:p w14:paraId="3523AA79" w14:textId="71B0A0CD" w:rsidR="00EC703A" w:rsidRPr="00EC703A" w:rsidRDefault="00C47824" w:rsidP="00EC703A">
      <w:pPr>
        <w:tabs>
          <w:tab w:val="left" w:pos="567"/>
        </w:tabs>
        <w:spacing w:line="260" w:lineRule="exact"/>
        <w:rPr>
          <w:sz w:val="22"/>
        </w:rPr>
      </w:pPr>
      <w:r>
        <w:rPr>
          <w:sz w:val="22"/>
        </w:rPr>
        <w:t>Jei pacientui yra sunkus širdies pažeidimas</w:t>
      </w:r>
      <w:r w:rsidR="00EC703A" w:rsidRPr="00EC703A">
        <w:rPr>
          <w:sz w:val="22"/>
        </w:rPr>
        <w:t xml:space="preserve">, </w:t>
      </w:r>
      <w:r w:rsidR="00C455E1">
        <w:rPr>
          <w:sz w:val="22"/>
        </w:rPr>
        <w:t>Anesia</w:t>
      </w:r>
      <w:r w:rsidR="00EC703A" w:rsidRPr="00EC703A">
        <w:rPr>
          <w:sz w:val="22"/>
        </w:rPr>
        <w:t xml:space="preserve"> </w:t>
      </w:r>
      <w:r>
        <w:rPr>
          <w:sz w:val="22"/>
        </w:rPr>
        <w:t>būtina vartoti ypač atsargiai ir būtina atidžiai stebėti paciento būklę</w:t>
      </w:r>
      <w:r w:rsidR="00EC703A" w:rsidRPr="00EC703A">
        <w:rPr>
          <w:sz w:val="22"/>
        </w:rPr>
        <w:t>.</w:t>
      </w:r>
    </w:p>
    <w:p w14:paraId="344FB9FA" w14:textId="77777777" w:rsidR="00EC703A" w:rsidRPr="00EC703A" w:rsidRDefault="00EC703A" w:rsidP="00EC703A">
      <w:pPr>
        <w:tabs>
          <w:tab w:val="left" w:pos="567"/>
        </w:tabs>
        <w:spacing w:line="260" w:lineRule="exact"/>
        <w:rPr>
          <w:sz w:val="22"/>
        </w:rPr>
      </w:pPr>
    </w:p>
    <w:p w14:paraId="719E7360" w14:textId="1CC599A1" w:rsidR="00EC703A" w:rsidRPr="00EC703A" w:rsidRDefault="00A977EE" w:rsidP="00EC703A">
      <w:pPr>
        <w:tabs>
          <w:tab w:val="left" w:pos="567"/>
        </w:tabs>
        <w:spacing w:line="260" w:lineRule="exact"/>
        <w:rPr>
          <w:sz w:val="22"/>
        </w:rPr>
      </w:pPr>
      <w:r>
        <w:rPr>
          <w:sz w:val="22"/>
        </w:rPr>
        <w:t>Jei labai sumažėja kraujospūdis, gali reikėti skirti kraujo plazmos pakaitalų bei galbūt kraujagysles sutraukiančių vaistinių preparatų</w:t>
      </w:r>
      <w:r w:rsidR="00EC703A" w:rsidRPr="00EC703A">
        <w:rPr>
          <w:sz w:val="22"/>
        </w:rPr>
        <w:t xml:space="preserve">, </w:t>
      </w:r>
      <w:r>
        <w:rPr>
          <w:sz w:val="22"/>
        </w:rPr>
        <w:t>be to,</w:t>
      </w:r>
      <w:r w:rsidR="00EC703A" w:rsidRPr="00EC703A">
        <w:rPr>
          <w:sz w:val="22"/>
        </w:rPr>
        <w:t xml:space="preserve"> </w:t>
      </w:r>
      <w:r>
        <w:rPr>
          <w:sz w:val="22"/>
        </w:rPr>
        <w:t xml:space="preserve">reikia sulėtinti </w:t>
      </w:r>
      <w:r w:rsidR="00C455E1">
        <w:rPr>
          <w:sz w:val="22"/>
        </w:rPr>
        <w:t>Anesia</w:t>
      </w:r>
      <w:r>
        <w:rPr>
          <w:sz w:val="22"/>
        </w:rPr>
        <w:t xml:space="preserve"> leidimą</w:t>
      </w:r>
      <w:r w:rsidR="00EC703A" w:rsidRPr="00EC703A">
        <w:rPr>
          <w:sz w:val="22"/>
        </w:rPr>
        <w:t xml:space="preserve">. </w:t>
      </w:r>
      <w:r>
        <w:rPr>
          <w:sz w:val="22"/>
        </w:rPr>
        <w:t xml:space="preserve">Į galimą reikšmingą kraujospūdžio sumažėjimą būtina atsižvelgti, jei pacientui yra vainikinių kraujagyslių ar smegenų kraujagyslių perfuzijos sumažėjimas arba hipovolemija. </w:t>
      </w:r>
      <w:r w:rsidRPr="002C6E61">
        <w:rPr>
          <w:sz w:val="22"/>
          <w:szCs w:val="22"/>
        </w:rPr>
        <w:t xml:space="preserve">Propofolio klirensas priklauso nuo kraujotakos, todėl širdies išstumiamą kraujo tūrį mažinantys vaistiniai preparatai mažina </w:t>
      </w:r>
      <w:r>
        <w:rPr>
          <w:sz w:val="22"/>
          <w:szCs w:val="22"/>
        </w:rPr>
        <w:t xml:space="preserve">kartu vartojamo </w:t>
      </w:r>
      <w:r w:rsidRPr="002C6E61">
        <w:rPr>
          <w:sz w:val="22"/>
          <w:szCs w:val="22"/>
        </w:rPr>
        <w:t>propofolio klirensą</w:t>
      </w:r>
      <w:r w:rsidR="00EC703A" w:rsidRPr="00EC703A">
        <w:rPr>
          <w:sz w:val="22"/>
        </w:rPr>
        <w:t>.</w:t>
      </w:r>
    </w:p>
    <w:p w14:paraId="66BD159F" w14:textId="77777777" w:rsidR="00EC703A" w:rsidRPr="00EC703A" w:rsidRDefault="00EC703A" w:rsidP="00EC703A">
      <w:pPr>
        <w:tabs>
          <w:tab w:val="left" w:pos="567"/>
        </w:tabs>
        <w:spacing w:line="260" w:lineRule="exact"/>
        <w:rPr>
          <w:sz w:val="22"/>
        </w:rPr>
      </w:pPr>
    </w:p>
    <w:p w14:paraId="21CDA1AA" w14:textId="677BF042" w:rsidR="00885C38" w:rsidRPr="002C6E61" w:rsidRDefault="00885C38" w:rsidP="00885C38">
      <w:pPr>
        <w:rPr>
          <w:sz w:val="22"/>
          <w:szCs w:val="22"/>
        </w:rPr>
      </w:pPr>
      <w:r w:rsidRPr="002C6E61">
        <w:rPr>
          <w:sz w:val="22"/>
          <w:szCs w:val="22"/>
        </w:rPr>
        <w:t>Propofolis neslopina parasimpatinės nervų sistemos</w:t>
      </w:r>
      <w:r w:rsidR="00A17EC6">
        <w:rPr>
          <w:sz w:val="22"/>
          <w:szCs w:val="22"/>
        </w:rPr>
        <w:t>. B</w:t>
      </w:r>
      <w:r w:rsidRPr="002C6E61">
        <w:rPr>
          <w:sz w:val="22"/>
          <w:szCs w:val="22"/>
        </w:rPr>
        <w:t>uvo gauta pranešimų apie su propofolio vartojimu susijusią bradikardiją</w:t>
      </w:r>
      <w:r>
        <w:rPr>
          <w:sz w:val="22"/>
          <w:szCs w:val="22"/>
        </w:rPr>
        <w:t>, kuri kartais sukėlė sunkių pasekmių (širdies veiklos nutrūkimą)</w:t>
      </w:r>
      <w:r w:rsidRPr="002C6E61">
        <w:rPr>
          <w:sz w:val="22"/>
          <w:szCs w:val="22"/>
        </w:rPr>
        <w:t xml:space="preserve">. Dėl šios priežasties prieš sukeliant anesteziją </w:t>
      </w:r>
      <w:r w:rsidR="00D83BFD">
        <w:rPr>
          <w:sz w:val="22"/>
          <w:szCs w:val="22"/>
        </w:rPr>
        <w:t xml:space="preserve">Anesia </w:t>
      </w:r>
      <w:r w:rsidRPr="002C6E61">
        <w:rPr>
          <w:sz w:val="22"/>
          <w:szCs w:val="22"/>
        </w:rPr>
        <w:t xml:space="preserve">ir jos palaikymo metu gali būti naudinga į veną suleisti anticholinerginio vaistinio preparato tais atvejais, kai </w:t>
      </w:r>
      <w:r>
        <w:rPr>
          <w:sz w:val="22"/>
          <w:szCs w:val="22"/>
        </w:rPr>
        <w:t>yra suaktyvėjusi</w:t>
      </w:r>
      <w:r w:rsidRPr="002C6E61">
        <w:rPr>
          <w:sz w:val="22"/>
          <w:szCs w:val="22"/>
        </w:rPr>
        <w:t xml:space="preserve"> parasimpatinė nervų sistem</w:t>
      </w:r>
      <w:r>
        <w:rPr>
          <w:sz w:val="22"/>
          <w:szCs w:val="22"/>
        </w:rPr>
        <w:t xml:space="preserve">a </w:t>
      </w:r>
      <w:r w:rsidRPr="002C6E61">
        <w:rPr>
          <w:sz w:val="22"/>
          <w:szCs w:val="22"/>
        </w:rPr>
        <w:t xml:space="preserve">arba jei propofolio vartojama kartu su kitais </w:t>
      </w:r>
      <w:r>
        <w:rPr>
          <w:sz w:val="22"/>
          <w:szCs w:val="22"/>
        </w:rPr>
        <w:t>širdies susitraukimus retinti</w:t>
      </w:r>
      <w:r w:rsidRPr="002C6E61">
        <w:rPr>
          <w:sz w:val="22"/>
          <w:szCs w:val="22"/>
        </w:rPr>
        <w:t xml:space="preserve"> galinčiais vaistiniais preparatais.</w:t>
      </w:r>
    </w:p>
    <w:p w14:paraId="58462E2B" w14:textId="77777777" w:rsidR="00EC703A" w:rsidRPr="00EC703A" w:rsidRDefault="00EC703A" w:rsidP="00EC703A">
      <w:pPr>
        <w:tabs>
          <w:tab w:val="left" w:pos="567"/>
        </w:tabs>
        <w:spacing w:line="260" w:lineRule="exact"/>
        <w:rPr>
          <w:sz w:val="22"/>
        </w:rPr>
      </w:pPr>
    </w:p>
    <w:p w14:paraId="1765FA92" w14:textId="6143A7D3" w:rsidR="00EC703A" w:rsidRPr="00EC703A" w:rsidRDefault="00D83BFD" w:rsidP="00EC703A">
      <w:pPr>
        <w:tabs>
          <w:tab w:val="left" w:pos="567"/>
        </w:tabs>
        <w:spacing w:line="260" w:lineRule="exact"/>
        <w:rPr>
          <w:sz w:val="22"/>
        </w:rPr>
      </w:pPr>
      <w:r w:rsidRPr="00D83BFD">
        <w:rPr>
          <w:sz w:val="22"/>
        </w:rPr>
        <w:t xml:space="preserve">Epilepsija sergantiems pacientams </w:t>
      </w:r>
      <w:r>
        <w:rPr>
          <w:sz w:val="22"/>
        </w:rPr>
        <w:t>Anesia</w:t>
      </w:r>
      <w:r w:rsidRPr="00D83BFD">
        <w:rPr>
          <w:sz w:val="22"/>
        </w:rPr>
        <w:t xml:space="preserve"> gali sukelti traukulių</w:t>
      </w:r>
      <w:r w:rsidR="00EC703A" w:rsidRPr="00EC703A">
        <w:rPr>
          <w:sz w:val="22"/>
        </w:rPr>
        <w:t>.</w:t>
      </w:r>
    </w:p>
    <w:p w14:paraId="3E4A6970" w14:textId="77777777" w:rsidR="00EC703A" w:rsidRPr="00EC703A" w:rsidRDefault="00EC703A" w:rsidP="00EC703A">
      <w:pPr>
        <w:tabs>
          <w:tab w:val="left" w:pos="567"/>
        </w:tabs>
        <w:spacing w:line="260" w:lineRule="exact"/>
        <w:rPr>
          <w:sz w:val="22"/>
        </w:rPr>
      </w:pPr>
    </w:p>
    <w:p w14:paraId="47BBC295" w14:textId="4BF06D36" w:rsidR="00EC703A" w:rsidRPr="00EC703A" w:rsidRDefault="002E5C04" w:rsidP="00EC703A">
      <w:pPr>
        <w:tabs>
          <w:tab w:val="left" w:pos="567"/>
        </w:tabs>
        <w:spacing w:line="260" w:lineRule="exact"/>
        <w:rPr>
          <w:sz w:val="22"/>
        </w:rPr>
      </w:pPr>
      <w:r>
        <w:rPr>
          <w:sz w:val="22"/>
        </w:rPr>
        <w:t xml:space="preserve">Prieš kartotinį ar </w:t>
      </w:r>
      <w:r w:rsidR="00A17EC6">
        <w:rPr>
          <w:sz w:val="22"/>
        </w:rPr>
        <w:t>ilgalaikį</w:t>
      </w:r>
      <w:r w:rsidR="00EC703A" w:rsidRPr="00EC703A">
        <w:rPr>
          <w:sz w:val="22"/>
        </w:rPr>
        <w:t xml:space="preserve"> (&gt;</w:t>
      </w:r>
      <w:r>
        <w:rPr>
          <w:sz w:val="22"/>
        </w:rPr>
        <w:t> </w:t>
      </w:r>
      <w:r w:rsidR="00EC703A" w:rsidRPr="00EC703A">
        <w:rPr>
          <w:sz w:val="22"/>
        </w:rPr>
        <w:t>3</w:t>
      </w:r>
      <w:r>
        <w:rPr>
          <w:sz w:val="22"/>
        </w:rPr>
        <w:t xml:space="preserve"> valandų</w:t>
      </w:r>
      <w:r w:rsidR="00EC703A" w:rsidRPr="00EC703A">
        <w:rPr>
          <w:sz w:val="22"/>
        </w:rPr>
        <w:t xml:space="preserve">) </w:t>
      </w:r>
      <w:r w:rsidR="00A17EC6">
        <w:rPr>
          <w:sz w:val="22"/>
        </w:rPr>
        <w:t>propofolio</w:t>
      </w:r>
      <w:r>
        <w:rPr>
          <w:sz w:val="22"/>
        </w:rPr>
        <w:t xml:space="preserve"> skyrimą mažiems vaikams</w:t>
      </w:r>
      <w:r w:rsidR="00EC703A" w:rsidRPr="00EC703A">
        <w:rPr>
          <w:sz w:val="22"/>
        </w:rPr>
        <w:t xml:space="preserve"> (</w:t>
      </w:r>
      <w:r>
        <w:rPr>
          <w:sz w:val="22"/>
        </w:rPr>
        <w:t>jaunesniems kaip</w:t>
      </w:r>
      <w:r w:rsidR="00EC703A" w:rsidRPr="00EC703A">
        <w:rPr>
          <w:sz w:val="22"/>
        </w:rPr>
        <w:t xml:space="preserve"> 3</w:t>
      </w:r>
      <w:r>
        <w:rPr>
          <w:sz w:val="22"/>
        </w:rPr>
        <w:t> metų</w:t>
      </w:r>
      <w:r w:rsidR="00EC703A" w:rsidRPr="00EC703A">
        <w:rPr>
          <w:sz w:val="22"/>
        </w:rPr>
        <w:t xml:space="preserve">) </w:t>
      </w:r>
      <w:r>
        <w:rPr>
          <w:sz w:val="22"/>
        </w:rPr>
        <w:t>ir nėščioms moterims</w:t>
      </w:r>
      <w:r w:rsidR="00EC703A" w:rsidRPr="00EC703A">
        <w:rPr>
          <w:sz w:val="22"/>
        </w:rPr>
        <w:t xml:space="preserve">, </w:t>
      </w:r>
      <w:r w:rsidR="00D83BFD">
        <w:rPr>
          <w:sz w:val="22"/>
        </w:rPr>
        <w:t>būtina atsižvelgti į planuojamos procedūros naudą ir riziką, kadangi ikiklinikinių tyrimų metu gauta pranešimų apie neurotoksinį poveikį</w:t>
      </w:r>
      <w:r w:rsidR="00EC703A" w:rsidRPr="00EC703A">
        <w:rPr>
          <w:sz w:val="22"/>
        </w:rPr>
        <w:t xml:space="preserve">; </w:t>
      </w:r>
      <w:r w:rsidR="00D83BFD">
        <w:rPr>
          <w:sz w:val="22"/>
        </w:rPr>
        <w:t>žr.</w:t>
      </w:r>
      <w:r w:rsidR="00EC703A" w:rsidRPr="00EC703A">
        <w:rPr>
          <w:sz w:val="22"/>
        </w:rPr>
        <w:t xml:space="preserve"> 5.3</w:t>
      </w:r>
      <w:r w:rsidR="00D83BFD">
        <w:rPr>
          <w:sz w:val="22"/>
        </w:rPr>
        <w:t xml:space="preserve"> skyrių</w:t>
      </w:r>
      <w:r w:rsidR="00EC703A" w:rsidRPr="00EC703A">
        <w:rPr>
          <w:sz w:val="22"/>
        </w:rPr>
        <w:t>.</w:t>
      </w:r>
    </w:p>
    <w:p w14:paraId="0924A041" w14:textId="77777777" w:rsidR="00EC703A" w:rsidRPr="00EC703A" w:rsidRDefault="00EC703A" w:rsidP="00EC703A">
      <w:pPr>
        <w:tabs>
          <w:tab w:val="left" w:pos="567"/>
        </w:tabs>
        <w:spacing w:line="260" w:lineRule="exact"/>
        <w:rPr>
          <w:sz w:val="22"/>
        </w:rPr>
      </w:pPr>
    </w:p>
    <w:p w14:paraId="39123ABC" w14:textId="77777777" w:rsidR="002E5C04" w:rsidRPr="000A0DA0" w:rsidRDefault="002E5C04" w:rsidP="002E5C04">
      <w:pPr>
        <w:tabs>
          <w:tab w:val="left" w:pos="567"/>
        </w:tabs>
        <w:spacing w:line="260" w:lineRule="exact"/>
        <w:rPr>
          <w:sz w:val="22"/>
          <w:u w:val="single"/>
        </w:rPr>
      </w:pPr>
      <w:r w:rsidRPr="000A0DA0">
        <w:rPr>
          <w:sz w:val="22"/>
          <w:u w:val="single"/>
        </w:rPr>
        <w:t>Vaikų populiacija</w:t>
      </w:r>
    </w:p>
    <w:p w14:paraId="1B45C53B" w14:textId="0BFEF569" w:rsidR="0036404A" w:rsidRDefault="0036404A" w:rsidP="0036404A">
      <w:pPr>
        <w:tabs>
          <w:tab w:val="left" w:pos="567"/>
        </w:tabs>
        <w:spacing w:line="260" w:lineRule="exact"/>
        <w:rPr>
          <w:sz w:val="22"/>
        </w:rPr>
      </w:pPr>
      <w:r w:rsidRPr="0036404A">
        <w:rPr>
          <w:sz w:val="22"/>
        </w:rPr>
        <w:t>Propofolio nerekomenduojama vartoti naujagimiams, kadangi vaistinio preparato poveikis tokiems pacientams iki galo neištirtas.</w:t>
      </w:r>
      <w:r w:rsidR="00544CF7">
        <w:rPr>
          <w:sz w:val="22"/>
        </w:rPr>
        <w:t xml:space="preserve"> </w:t>
      </w:r>
      <w:r w:rsidRPr="0036404A">
        <w:rPr>
          <w:sz w:val="22"/>
        </w:rPr>
        <w:t xml:space="preserve">Farmakokinetiniai duomenys (žr. 5.2 skyrių) rodo, kad naujagimių organizme klirensas būna gerokai mažesnis ir labai skirtingas. Vyresniems vaikams </w:t>
      </w:r>
      <w:r w:rsidR="00A17EC6">
        <w:rPr>
          <w:sz w:val="22"/>
        </w:rPr>
        <w:t>r</w:t>
      </w:r>
      <w:r w:rsidRPr="00A17EC6">
        <w:rPr>
          <w:sz w:val="22"/>
        </w:rPr>
        <w:t>ekomenduojamos</w:t>
      </w:r>
      <w:r w:rsidRPr="0036404A">
        <w:rPr>
          <w:sz w:val="22"/>
        </w:rPr>
        <w:t xml:space="preserve"> dozės naujagimiams gali sukelti perdozavimą ir sunkų </w:t>
      </w:r>
      <w:r w:rsidR="00544CF7">
        <w:rPr>
          <w:sz w:val="22"/>
        </w:rPr>
        <w:t>kraujotakos bei kvėpavimo</w:t>
      </w:r>
      <w:r w:rsidRPr="0036404A">
        <w:rPr>
          <w:sz w:val="22"/>
        </w:rPr>
        <w:t xml:space="preserve"> sistemos slopinimą</w:t>
      </w:r>
      <w:r w:rsidR="00544CF7">
        <w:rPr>
          <w:sz w:val="22"/>
        </w:rPr>
        <w:t xml:space="preserve"> (žr. 4.8 skyrių)</w:t>
      </w:r>
      <w:r w:rsidRPr="0036404A">
        <w:rPr>
          <w:sz w:val="22"/>
        </w:rPr>
        <w:t>.</w:t>
      </w:r>
    </w:p>
    <w:p w14:paraId="4CF03C18" w14:textId="77777777" w:rsidR="00544CF7" w:rsidRPr="0036404A" w:rsidRDefault="00544CF7" w:rsidP="0036404A">
      <w:pPr>
        <w:tabs>
          <w:tab w:val="left" w:pos="567"/>
        </w:tabs>
        <w:spacing w:line="260" w:lineRule="exact"/>
        <w:rPr>
          <w:sz w:val="22"/>
        </w:rPr>
      </w:pPr>
    </w:p>
    <w:p w14:paraId="404617AC" w14:textId="712071B8" w:rsidR="0036404A" w:rsidRDefault="0036404A" w:rsidP="0036404A">
      <w:pPr>
        <w:tabs>
          <w:tab w:val="left" w:pos="567"/>
        </w:tabs>
        <w:spacing w:line="260" w:lineRule="exact"/>
        <w:rPr>
          <w:sz w:val="22"/>
        </w:rPr>
      </w:pPr>
      <w:r w:rsidRPr="0036404A">
        <w:rPr>
          <w:sz w:val="22"/>
        </w:rPr>
        <w:t>Propofolio negalima vartoti 16</w:t>
      </w:r>
      <w:r w:rsidR="00544CF7">
        <w:rPr>
          <w:sz w:val="22"/>
        </w:rPr>
        <w:t> </w:t>
      </w:r>
      <w:r w:rsidRPr="0036404A">
        <w:rPr>
          <w:sz w:val="22"/>
        </w:rPr>
        <w:t xml:space="preserve">metų </w:t>
      </w:r>
      <w:r w:rsidR="00544CF7">
        <w:rPr>
          <w:sz w:val="22"/>
        </w:rPr>
        <w:t>a</w:t>
      </w:r>
      <w:r w:rsidRPr="0036404A">
        <w:rPr>
          <w:sz w:val="22"/>
        </w:rPr>
        <w:t xml:space="preserve">r jaunesniems vaikams slopinti </w:t>
      </w:r>
      <w:r w:rsidR="00544CF7">
        <w:rPr>
          <w:sz w:val="22"/>
        </w:rPr>
        <w:t>taikant intensyviąją terapiją</w:t>
      </w:r>
      <w:r w:rsidRPr="0036404A">
        <w:rPr>
          <w:sz w:val="22"/>
        </w:rPr>
        <w:t>, kadangi propofolio vartojimo tokios amžiaus grupės pacientams slopinti saugumas ir veiksmingumas neįrodyti (žr. 4.3 skyrių).</w:t>
      </w:r>
    </w:p>
    <w:p w14:paraId="10692D69" w14:textId="77777777" w:rsidR="0036404A" w:rsidRDefault="0036404A" w:rsidP="0036404A">
      <w:pPr>
        <w:tabs>
          <w:tab w:val="left" w:pos="567"/>
        </w:tabs>
        <w:spacing w:line="260" w:lineRule="exact"/>
        <w:rPr>
          <w:sz w:val="22"/>
        </w:rPr>
      </w:pPr>
    </w:p>
    <w:p w14:paraId="10A7EC22" w14:textId="77777777" w:rsidR="00544CF7" w:rsidRPr="000A0DA0" w:rsidRDefault="00544CF7" w:rsidP="00544CF7">
      <w:pPr>
        <w:tabs>
          <w:tab w:val="left" w:pos="567"/>
        </w:tabs>
        <w:spacing w:line="260" w:lineRule="exact"/>
        <w:rPr>
          <w:sz w:val="22"/>
          <w:u w:val="single"/>
        </w:rPr>
      </w:pPr>
      <w:r w:rsidRPr="000A0DA0">
        <w:rPr>
          <w:sz w:val="22"/>
          <w:u w:val="single"/>
        </w:rPr>
        <w:t>Pastabos dėl vartojimo taikant intensyviąją terapiją</w:t>
      </w:r>
    </w:p>
    <w:p w14:paraId="7F4DB88B" w14:textId="77777777" w:rsidR="00544CF7" w:rsidRDefault="00544CF7" w:rsidP="00EC703A">
      <w:pPr>
        <w:tabs>
          <w:tab w:val="left" w:pos="567"/>
        </w:tabs>
        <w:spacing w:line="260" w:lineRule="exact"/>
        <w:rPr>
          <w:sz w:val="22"/>
        </w:rPr>
      </w:pPr>
    </w:p>
    <w:p w14:paraId="7C5E6C78" w14:textId="77777777" w:rsidR="00544CF7" w:rsidRDefault="00544CF7" w:rsidP="00544CF7">
      <w:pPr>
        <w:tabs>
          <w:tab w:val="left" w:pos="567"/>
        </w:tabs>
        <w:spacing w:line="260" w:lineRule="exact"/>
        <w:rPr>
          <w:sz w:val="22"/>
        </w:rPr>
      </w:pPr>
      <w:r w:rsidRPr="00544CF7">
        <w:rPr>
          <w:sz w:val="22"/>
        </w:rPr>
        <w:t>Propofolio emulsijos infuzija intensyviosios terapijos skyriuje gydomiems pacientams slopinti buvo susijusi su daugeliu metabolinių sutrikimų ir organų nepakankamumu, kurie gali sukelti mirtį.</w:t>
      </w:r>
    </w:p>
    <w:p w14:paraId="7BAAA02A" w14:textId="77777777" w:rsidR="00544CF7" w:rsidRDefault="00544CF7" w:rsidP="00544CF7">
      <w:pPr>
        <w:tabs>
          <w:tab w:val="left" w:pos="567"/>
        </w:tabs>
        <w:spacing w:line="260" w:lineRule="exact"/>
        <w:rPr>
          <w:sz w:val="22"/>
        </w:rPr>
      </w:pPr>
    </w:p>
    <w:p w14:paraId="734CC5C2" w14:textId="732AC74F" w:rsidR="00585D2A" w:rsidRDefault="002D1C4F" w:rsidP="00544CF7">
      <w:pPr>
        <w:tabs>
          <w:tab w:val="left" w:pos="567"/>
        </w:tabs>
        <w:spacing w:line="260" w:lineRule="exact"/>
        <w:rPr>
          <w:sz w:val="22"/>
        </w:rPr>
      </w:pPr>
      <w:r>
        <w:rPr>
          <w:sz w:val="22"/>
        </w:rPr>
        <w:t>Be to, g</w:t>
      </w:r>
      <w:r w:rsidR="00544CF7" w:rsidRPr="00544CF7">
        <w:rPr>
          <w:sz w:val="22"/>
        </w:rPr>
        <w:t xml:space="preserve">auta pranešimų apie </w:t>
      </w:r>
      <w:r>
        <w:rPr>
          <w:sz w:val="22"/>
        </w:rPr>
        <w:t>tokio nepageidaujamo poveikio</w:t>
      </w:r>
      <w:r w:rsidR="00544CF7" w:rsidRPr="00544CF7">
        <w:rPr>
          <w:sz w:val="22"/>
        </w:rPr>
        <w:t xml:space="preserve"> </w:t>
      </w:r>
      <w:r>
        <w:rPr>
          <w:sz w:val="22"/>
        </w:rPr>
        <w:t xml:space="preserve">derinių </w:t>
      </w:r>
      <w:r w:rsidR="00544CF7" w:rsidRPr="00544CF7">
        <w:rPr>
          <w:sz w:val="22"/>
        </w:rPr>
        <w:t>pasireiškimą: metabolinės acidozės, rabdomiolizės, hiperkalemijos, hepatomegalijos, inkstų nepakankamumo, hiperlipidemijos, širdies aritmijos, Brugada tipo EKG (</w:t>
      </w:r>
      <w:r w:rsidR="00585D2A">
        <w:rPr>
          <w:sz w:val="22"/>
        </w:rPr>
        <w:t xml:space="preserve">balno ar palapinės formos </w:t>
      </w:r>
      <w:r w:rsidR="00544CF7" w:rsidRPr="00544CF7">
        <w:rPr>
          <w:sz w:val="22"/>
        </w:rPr>
        <w:t xml:space="preserve">ST segmento pakilimas </w:t>
      </w:r>
      <w:r w:rsidR="00585D2A">
        <w:rPr>
          <w:sz w:val="22"/>
        </w:rPr>
        <w:t xml:space="preserve">dešiniosiose krūtininėse derivacijose [V1-V3] </w:t>
      </w:r>
      <w:r w:rsidR="00544CF7" w:rsidRPr="00544CF7">
        <w:rPr>
          <w:sz w:val="22"/>
        </w:rPr>
        <w:t xml:space="preserve">ir T </w:t>
      </w:r>
      <w:r w:rsidR="00A17EC6">
        <w:rPr>
          <w:sz w:val="22"/>
        </w:rPr>
        <w:t xml:space="preserve">išnykusi </w:t>
      </w:r>
      <w:r w:rsidR="00544CF7" w:rsidRPr="00544CF7">
        <w:rPr>
          <w:sz w:val="22"/>
        </w:rPr>
        <w:t>bang</w:t>
      </w:r>
      <w:r w:rsidR="00A17EC6">
        <w:rPr>
          <w:sz w:val="22"/>
        </w:rPr>
        <w:t>a</w:t>
      </w:r>
      <w:r w:rsidR="00544CF7" w:rsidRPr="00544CF7">
        <w:rPr>
          <w:sz w:val="22"/>
        </w:rPr>
        <w:t xml:space="preserve">) ir </w:t>
      </w:r>
      <w:r w:rsidR="00585D2A">
        <w:rPr>
          <w:sz w:val="22"/>
        </w:rPr>
        <w:t xml:space="preserve">(arba) </w:t>
      </w:r>
      <w:r w:rsidR="00544CF7" w:rsidRPr="00544CF7">
        <w:rPr>
          <w:sz w:val="22"/>
        </w:rPr>
        <w:t>greitai progresuojančio širdies nepakankamumo, paprastai nereaguojančio į palaikomąjį gydymą širdies susitraukimus stiprinančiais vaistiniais preparatais.</w:t>
      </w:r>
    </w:p>
    <w:p w14:paraId="65B6B445" w14:textId="77777777" w:rsidR="00585D2A" w:rsidRDefault="00585D2A" w:rsidP="00544CF7">
      <w:pPr>
        <w:tabs>
          <w:tab w:val="left" w:pos="567"/>
        </w:tabs>
        <w:spacing w:line="260" w:lineRule="exact"/>
        <w:rPr>
          <w:sz w:val="22"/>
        </w:rPr>
      </w:pPr>
    </w:p>
    <w:p w14:paraId="70A86E80" w14:textId="77777777" w:rsidR="00585D2A" w:rsidRDefault="00585D2A" w:rsidP="00544CF7">
      <w:pPr>
        <w:tabs>
          <w:tab w:val="left" w:pos="567"/>
        </w:tabs>
        <w:spacing w:line="260" w:lineRule="exact"/>
        <w:rPr>
          <w:sz w:val="22"/>
        </w:rPr>
      </w:pPr>
      <w:r w:rsidRPr="00544CF7">
        <w:rPr>
          <w:sz w:val="22"/>
        </w:rPr>
        <w:t xml:space="preserve">Tokių reiškinių </w:t>
      </w:r>
      <w:r>
        <w:rPr>
          <w:sz w:val="22"/>
        </w:rPr>
        <w:t>derinys dar yra vadinamas propofolio infuzijos sindromu.</w:t>
      </w:r>
    </w:p>
    <w:p w14:paraId="1A1E5637" w14:textId="77777777" w:rsidR="00585D2A" w:rsidRDefault="00585D2A" w:rsidP="00544CF7">
      <w:pPr>
        <w:tabs>
          <w:tab w:val="left" w:pos="567"/>
        </w:tabs>
        <w:spacing w:line="260" w:lineRule="exact"/>
        <w:rPr>
          <w:sz w:val="22"/>
        </w:rPr>
      </w:pPr>
    </w:p>
    <w:p w14:paraId="3F681BD5" w14:textId="0698A6AC" w:rsidR="00544CF7" w:rsidRPr="00544CF7" w:rsidRDefault="00544CF7" w:rsidP="00544CF7">
      <w:pPr>
        <w:tabs>
          <w:tab w:val="left" w:pos="567"/>
        </w:tabs>
        <w:spacing w:line="260" w:lineRule="exact"/>
        <w:rPr>
          <w:sz w:val="22"/>
        </w:rPr>
      </w:pPr>
      <w:r w:rsidRPr="00544CF7">
        <w:rPr>
          <w:sz w:val="22"/>
        </w:rPr>
        <w:t>Tokių reiškinių dažniausiai atsirado pacientams, kurie buvo patyrę sunkių galvos sužalojimų, ir vaikams, kuriems buvo kvėpavimo sistemos infekcija ir kurie vartojo didesnę dozę, nei rekomenduojama suaugusiesiems slopinti</w:t>
      </w:r>
      <w:r w:rsidR="00585D2A">
        <w:rPr>
          <w:sz w:val="22"/>
        </w:rPr>
        <w:t xml:space="preserve"> intensyviosios terapijos metu</w:t>
      </w:r>
      <w:r w:rsidRPr="00544CF7">
        <w:rPr>
          <w:sz w:val="22"/>
        </w:rPr>
        <w:t>.</w:t>
      </w:r>
    </w:p>
    <w:p w14:paraId="18009964" w14:textId="77777777" w:rsidR="00544CF7" w:rsidRPr="00544CF7" w:rsidRDefault="00544CF7" w:rsidP="00544CF7">
      <w:pPr>
        <w:tabs>
          <w:tab w:val="left" w:pos="567"/>
        </w:tabs>
        <w:spacing w:line="260" w:lineRule="exact"/>
        <w:rPr>
          <w:sz w:val="22"/>
        </w:rPr>
      </w:pPr>
    </w:p>
    <w:p w14:paraId="43590BFC" w14:textId="2F3D8F0B" w:rsidR="00EC703A" w:rsidRDefault="00544CF7" w:rsidP="00544CF7">
      <w:pPr>
        <w:tabs>
          <w:tab w:val="left" w:pos="567"/>
        </w:tabs>
        <w:spacing w:line="260" w:lineRule="exact"/>
        <w:rPr>
          <w:sz w:val="22"/>
        </w:rPr>
      </w:pPr>
      <w:r w:rsidRPr="00544CF7">
        <w:rPr>
          <w:sz w:val="22"/>
        </w:rPr>
        <w:t>Toliau išvardytos situacijos</w:t>
      </w:r>
      <w:r w:rsidR="00A17EC6">
        <w:rPr>
          <w:sz w:val="22"/>
        </w:rPr>
        <w:t>, manoma,</w:t>
      </w:r>
      <w:r w:rsidRPr="00544CF7">
        <w:rPr>
          <w:sz w:val="22"/>
        </w:rPr>
        <w:t xml:space="preserve"> yra svarbiausi tokio</w:t>
      </w:r>
      <w:r w:rsidR="00AC794F">
        <w:rPr>
          <w:sz w:val="22"/>
        </w:rPr>
        <w:t>s</w:t>
      </w:r>
      <w:r w:rsidRPr="00544CF7">
        <w:rPr>
          <w:sz w:val="22"/>
        </w:rPr>
        <w:t xml:space="preserve"> </w:t>
      </w:r>
      <w:r w:rsidR="00AC794F">
        <w:rPr>
          <w:sz w:val="22"/>
        </w:rPr>
        <w:t>komplikacijos</w:t>
      </w:r>
      <w:r w:rsidRPr="00544CF7">
        <w:rPr>
          <w:sz w:val="22"/>
        </w:rPr>
        <w:t xml:space="preserve"> </w:t>
      </w:r>
      <w:r w:rsidR="00A17EC6">
        <w:rPr>
          <w:sz w:val="22"/>
        </w:rPr>
        <w:t xml:space="preserve">pasireiškimo </w:t>
      </w:r>
      <w:r w:rsidRPr="00544CF7">
        <w:rPr>
          <w:sz w:val="22"/>
        </w:rPr>
        <w:t xml:space="preserve">riziką didinantys veiksniai: </w:t>
      </w:r>
      <w:r w:rsidR="004F6407">
        <w:rPr>
          <w:sz w:val="22"/>
        </w:rPr>
        <w:t>mažas</w:t>
      </w:r>
      <w:r w:rsidRPr="00544CF7">
        <w:rPr>
          <w:sz w:val="22"/>
        </w:rPr>
        <w:t xml:space="preserve"> audinių </w:t>
      </w:r>
      <w:r w:rsidR="00AC794F">
        <w:rPr>
          <w:sz w:val="22"/>
        </w:rPr>
        <w:t>įsotinimas</w:t>
      </w:r>
      <w:r w:rsidRPr="00544CF7">
        <w:rPr>
          <w:sz w:val="22"/>
        </w:rPr>
        <w:t xml:space="preserve"> deguonimi, sunkus neurologinis pažeidimas ir (arba) sepsis bei didelių </w:t>
      </w:r>
      <w:r w:rsidR="00AC794F">
        <w:rPr>
          <w:sz w:val="22"/>
        </w:rPr>
        <w:t>kraujagysles sutraukiančių vaistinių preparatų</w:t>
      </w:r>
      <w:r w:rsidRPr="00544CF7">
        <w:rPr>
          <w:sz w:val="22"/>
        </w:rPr>
        <w:t>, steroidų, širdies susitraukimus stiprinančių vaistinių preparatų ir (arba) propofolio (paprastai po didesnės kaip 4</w:t>
      </w:r>
      <w:r w:rsidR="00AC794F">
        <w:rPr>
          <w:sz w:val="22"/>
        </w:rPr>
        <w:t> </w:t>
      </w:r>
      <w:r w:rsidRPr="00544CF7">
        <w:rPr>
          <w:sz w:val="22"/>
        </w:rPr>
        <w:t>mg</w:t>
      </w:r>
      <w:r w:rsidR="00AC794F">
        <w:rPr>
          <w:sz w:val="22"/>
        </w:rPr>
        <w:t xml:space="preserve"> propofolio</w:t>
      </w:r>
      <w:r w:rsidRPr="00544CF7">
        <w:rPr>
          <w:sz w:val="22"/>
        </w:rPr>
        <w:t>/kg kūno svorio per val</w:t>
      </w:r>
      <w:r w:rsidR="004F6407">
        <w:rPr>
          <w:sz w:val="22"/>
        </w:rPr>
        <w:t>andą dozės</w:t>
      </w:r>
      <w:r w:rsidRPr="00544CF7">
        <w:rPr>
          <w:sz w:val="22"/>
        </w:rPr>
        <w:t xml:space="preserve"> vartojimo </w:t>
      </w:r>
      <w:r w:rsidR="00AC794F">
        <w:rPr>
          <w:sz w:val="22"/>
        </w:rPr>
        <w:t>ilgiau</w:t>
      </w:r>
      <w:r w:rsidRPr="00544CF7">
        <w:rPr>
          <w:sz w:val="22"/>
        </w:rPr>
        <w:t xml:space="preserve"> kaip 48</w:t>
      </w:r>
      <w:r w:rsidR="00AC794F">
        <w:rPr>
          <w:sz w:val="22"/>
        </w:rPr>
        <w:t> </w:t>
      </w:r>
      <w:r w:rsidRPr="00544CF7">
        <w:rPr>
          <w:sz w:val="22"/>
        </w:rPr>
        <w:t>valandas) dozių vartojimas (vartojant vieną ar kelis išvardytus vaistinius preparatus).</w:t>
      </w:r>
    </w:p>
    <w:p w14:paraId="0635F687" w14:textId="77777777" w:rsidR="00AC794F" w:rsidRPr="00EC703A" w:rsidRDefault="00AC794F" w:rsidP="00544CF7">
      <w:pPr>
        <w:tabs>
          <w:tab w:val="left" w:pos="567"/>
        </w:tabs>
        <w:spacing w:line="260" w:lineRule="exact"/>
        <w:rPr>
          <w:sz w:val="22"/>
        </w:rPr>
      </w:pPr>
    </w:p>
    <w:p w14:paraId="6CB89906" w14:textId="2FA3D546" w:rsidR="00374408" w:rsidRPr="002C6E61" w:rsidRDefault="00374408" w:rsidP="00374408">
      <w:pPr>
        <w:rPr>
          <w:sz w:val="22"/>
          <w:szCs w:val="22"/>
        </w:rPr>
      </w:pPr>
      <w:r w:rsidRPr="002C6E61">
        <w:rPr>
          <w:sz w:val="22"/>
          <w:szCs w:val="22"/>
        </w:rPr>
        <w:t>Vaistin</w:t>
      </w:r>
      <w:r w:rsidR="00E97D95">
        <w:rPr>
          <w:sz w:val="22"/>
          <w:szCs w:val="22"/>
        </w:rPr>
        <w:t>į</w:t>
      </w:r>
      <w:r w:rsidRPr="002C6E61">
        <w:rPr>
          <w:sz w:val="22"/>
          <w:szCs w:val="22"/>
        </w:rPr>
        <w:t xml:space="preserve"> preparat</w:t>
      </w:r>
      <w:r w:rsidR="00E97D95">
        <w:rPr>
          <w:sz w:val="22"/>
          <w:szCs w:val="22"/>
        </w:rPr>
        <w:t>ą</w:t>
      </w:r>
      <w:r w:rsidRPr="002C6E61">
        <w:rPr>
          <w:sz w:val="22"/>
          <w:szCs w:val="22"/>
        </w:rPr>
        <w:t xml:space="preserve"> skiriantis </w:t>
      </w:r>
      <w:r w:rsidR="00E97D95">
        <w:rPr>
          <w:sz w:val="22"/>
          <w:szCs w:val="22"/>
        </w:rPr>
        <w:t>gydytojas</w:t>
      </w:r>
      <w:r w:rsidR="00E97D95" w:rsidRPr="002C6E61">
        <w:rPr>
          <w:sz w:val="22"/>
          <w:szCs w:val="22"/>
        </w:rPr>
        <w:t xml:space="preserve"> </w:t>
      </w:r>
      <w:r w:rsidRPr="002C6E61">
        <w:rPr>
          <w:sz w:val="22"/>
          <w:szCs w:val="22"/>
        </w:rPr>
        <w:t xml:space="preserve">turi žinoti apie tokį galimą nepageidaujamą poveikį pacientams, kurie turi anksčiau paminėtų rizikos veiksnių, ir, atsiradus anksčiau paminėtų </w:t>
      </w:r>
      <w:r w:rsidR="004F6407">
        <w:rPr>
          <w:sz w:val="22"/>
          <w:szCs w:val="22"/>
        </w:rPr>
        <w:t xml:space="preserve">simptomų </w:t>
      </w:r>
      <w:r w:rsidRPr="002C6E61">
        <w:rPr>
          <w:sz w:val="22"/>
          <w:szCs w:val="22"/>
        </w:rPr>
        <w:t xml:space="preserve">požymių, nedelsdamas nutraukti propofolio vartojimą. Visų </w:t>
      </w:r>
      <w:r>
        <w:rPr>
          <w:sz w:val="22"/>
          <w:szCs w:val="22"/>
        </w:rPr>
        <w:t>slopinamąjį poveikį sukeliančių</w:t>
      </w:r>
      <w:r w:rsidRPr="002C6E61">
        <w:rPr>
          <w:sz w:val="22"/>
          <w:szCs w:val="22"/>
        </w:rPr>
        <w:t xml:space="preserve"> ir kitų intensyvi</w:t>
      </w:r>
      <w:r w:rsidR="004F6407">
        <w:rPr>
          <w:sz w:val="22"/>
          <w:szCs w:val="22"/>
        </w:rPr>
        <w:t xml:space="preserve">ajai terapijai </w:t>
      </w:r>
      <w:r w:rsidRPr="002C6E61">
        <w:rPr>
          <w:sz w:val="22"/>
          <w:szCs w:val="22"/>
        </w:rPr>
        <w:t xml:space="preserve">vartojamų vaistinių preparatų dozę reikia parinkti taip, kad būtų palaikomas optimalus aprūpinimas deguonimi ir hemodinamikos parametrai. </w:t>
      </w:r>
      <w:r w:rsidRPr="00856CD5">
        <w:rPr>
          <w:bCs/>
          <w:sz w:val="22"/>
          <w:szCs w:val="22"/>
        </w:rPr>
        <w:t xml:space="preserve">Pacientams, kurių </w:t>
      </w:r>
      <w:r w:rsidRPr="002C6E61">
        <w:rPr>
          <w:sz w:val="22"/>
          <w:szCs w:val="22"/>
        </w:rPr>
        <w:t>intrakranialinis spaudimas</w:t>
      </w:r>
      <w:r w:rsidRPr="00856CD5">
        <w:rPr>
          <w:bCs/>
          <w:sz w:val="22"/>
          <w:szCs w:val="22"/>
        </w:rPr>
        <w:t xml:space="preserve"> yra padidėjęs</w:t>
      </w:r>
      <w:r w:rsidRPr="002C6E61">
        <w:rPr>
          <w:sz w:val="22"/>
          <w:szCs w:val="22"/>
        </w:rPr>
        <w:t>, būtina skirti tinkamą gydymą smegenų perfuzijai palaikyti tokio gydymo keitimo metu.</w:t>
      </w:r>
      <w:r>
        <w:rPr>
          <w:sz w:val="22"/>
          <w:szCs w:val="22"/>
        </w:rPr>
        <w:t xml:space="preserve"> </w:t>
      </w:r>
      <w:r w:rsidR="00E97D95">
        <w:rPr>
          <w:sz w:val="22"/>
          <w:szCs w:val="22"/>
        </w:rPr>
        <w:t xml:space="preserve">Gydantis gydytojas turi įsitikinti, kad </w:t>
      </w:r>
      <w:r w:rsidRPr="002C6E61">
        <w:rPr>
          <w:sz w:val="22"/>
          <w:szCs w:val="22"/>
        </w:rPr>
        <w:t xml:space="preserve"> </w:t>
      </w:r>
      <w:r w:rsidR="00E97D95">
        <w:rPr>
          <w:sz w:val="22"/>
          <w:szCs w:val="22"/>
        </w:rPr>
        <w:t>ne</w:t>
      </w:r>
      <w:r w:rsidR="00E97D95" w:rsidRPr="002C6E61">
        <w:rPr>
          <w:sz w:val="22"/>
          <w:szCs w:val="22"/>
        </w:rPr>
        <w:t>virš</w:t>
      </w:r>
      <w:r w:rsidR="00E97D95">
        <w:rPr>
          <w:sz w:val="22"/>
          <w:szCs w:val="22"/>
        </w:rPr>
        <w:t>ija</w:t>
      </w:r>
      <w:r w:rsidR="00E97D95" w:rsidRPr="002C6E61">
        <w:rPr>
          <w:sz w:val="22"/>
          <w:szCs w:val="22"/>
        </w:rPr>
        <w:t xml:space="preserve"> </w:t>
      </w:r>
      <w:r w:rsidR="00033E6D">
        <w:rPr>
          <w:sz w:val="22"/>
          <w:szCs w:val="22"/>
        </w:rPr>
        <w:t xml:space="preserve">rekomenduojamos </w:t>
      </w:r>
      <w:r w:rsidRPr="002C6E61">
        <w:rPr>
          <w:sz w:val="22"/>
          <w:szCs w:val="22"/>
        </w:rPr>
        <w:t>4 mg</w:t>
      </w:r>
      <w:r w:rsidR="00033E6D">
        <w:rPr>
          <w:sz w:val="22"/>
          <w:szCs w:val="22"/>
        </w:rPr>
        <w:t xml:space="preserve"> propofolio</w:t>
      </w:r>
      <w:r w:rsidRPr="002C6E61">
        <w:rPr>
          <w:sz w:val="22"/>
          <w:szCs w:val="22"/>
        </w:rPr>
        <w:t>/kg kūno svorio per valandą dozės (jei įmanoma).</w:t>
      </w:r>
    </w:p>
    <w:p w14:paraId="00D36DE6" w14:textId="77777777" w:rsidR="00374408" w:rsidRPr="002C6E61" w:rsidRDefault="00374408" w:rsidP="00374408">
      <w:pPr>
        <w:rPr>
          <w:sz w:val="22"/>
          <w:szCs w:val="22"/>
        </w:rPr>
      </w:pPr>
    </w:p>
    <w:p w14:paraId="4A2BC7A0" w14:textId="3B39B100" w:rsidR="00374408" w:rsidRPr="002C6E61" w:rsidRDefault="00374408" w:rsidP="00374408">
      <w:pPr>
        <w:rPr>
          <w:sz w:val="22"/>
          <w:szCs w:val="22"/>
        </w:rPr>
      </w:pPr>
      <w:r w:rsidRPr="002C6E61">
        <w:rPr>
          <w:sz w:val="22"/>
          <w:szCs w:val="22"/>
        </w:rPr>
        <w:t xml:space="preserve">Jeigu yra </w:t>
      </w:r>
      <w:r w:rsidR="00E97D95">
        <w:rPr>
          <w:sz w:val="22"/>
          <w:szCs w:val="22"/>
        </w:rPr>
        <w:t>lipidų</w:t>
      </w:r>
      <w:r w:rsidR="00E97D95" w:rsidRPr="002C6E61">
        <w:rPr>
          <w:sz w:val="22"/>
          <w:szCs w:val="22"/>
        </w:rPr>
        <w:t xml:space="preserve"> </w:t>
      </w:r>
      <w:r w:rsidRPr="002C6E61">
        <w:rPr>
          <w:sz w:val="22"/>
          <w:szCs w:val="22"/>
        </w:rPr>
        <w:t>apykaitos sutrikimų ar kitokia būklė, kai riebalų emulsijų reikia vartoti atsargiai, būtina imtis atsargumo priemonių.</w:t>
      </w:r>
    </w:p>
    <w:p w14:paraId="0C963260" w14:textId="77777777" w:rsidR="00374408" w:rsidRPr="002C6E61" w:rsidRDefault="00374408" w:rsidP="00374408">
      <w:pPr>
        <w:rPr>
          <w:sz w:val="22"/>
          <w:szCs w:val="22"/>
        </w:rPr>
      </w:pPr>
    </w:p>
    <w:p w14:paraId="7917455E" w14:textId="73385947" w:rsidR="00374408" w:rsidRPr="002C6E61" w:rsidRDefault="00033E6D" w:rsidP="00374408">
      <w:pPr>
        <w:rPr>
          <w:sz w:val="22"/>
          <w:szCs w:val="22"/>
        </w:rPr>
      </w:pPr>
      <w:r>
        <w:rPr>
          <w:sz w:val="22"/>
          <w:szCs w:val="22"/>
        </w:rPr>
        <w:t xml:space="preserve">Jei manoma, kad Anesia gydomam pacientui gali būti padidėjęs </w:t>
      </w:r>
      <w:r w:rsidR="00E97D95">
        <w:rPr>
          <w:sz w:val="22"/>
          <w:szCs w:val="22"/>
        </w:rPr>
        <w:t xml:space="preserve">lipidų </w:t>
      </w:r>
      <w:r>
        <w:rPr>
          <w:sz w:val="22"/>
          <w:szCs w:val="22"/>
        </w:rPr>
        <w:t xml:space="preserve">kiekis kraujyje, rekomenduojama patikrinti </w:t>
      </w:r>
      <w:r w:rsidR="00CF40AA">
        <w:rPr>
          <w:sz w:val="22"/>
          <w:szCs w:val="22"/>
        </w:rPr>
        <w:t xml:space="preserve">lipidų </w:t>
      </w:r>
      <w:r>
        <w:rPr>
          <w:sz w:val="22"/>
          <w:szCs w:val="22"/>
        </w:rPr>
        <w:t>apykaitos rodmenis</w:t>
      </w:r>
      <w:r w:rsidR="00374408" w:rsidRPr="002C6E61">
        <w:rPr>
          <w:sz w:val="22"/>
          <w:szCs w:val="22"/>
        </w:rPr>
        <w:t xml:space="preserve">. </w:t>
      </w:r>
      <w:r>
        <w:rPr>
          <w:sz w:val="22"/>
          <w:szCs w:val="22"/>
        </w:rPr>
        <w:t xml:space="preserve">Jei nustatomas </w:t>
      </w:r>
      <w:r w:rsidR="00CF40AA">
        <w:rPr>
          <w:sz w:val="22"/>
          <w:szCs w:val="22"/>
        </w:rPr>
        <w:t xml:space="preserve">lipidų </w:t>
      </w:r>
      <w:r>
        <w:rPr>
          <w:sz w:val="22"/>
          <w:szCs w:val="22"/>
        </w:rPr>
        <w:t xml:space="preserve">apykaitos sutrikimas, reikia atitinkami koreguoti Anesia skyrimą. </w:t>
      </w:r>
      <w:r w:rsidR="00374408" w:rsidRPr="002C6E61">
        <w:rPr>
          <w:sz w:val="22"/>
          <w:szCs w:val="22"/>
        </w:rPr>
        <w:t xml:space="preserve">Jei pacientui </w:t>
      </w:r>
      <w:r>
        <w:rPr>
          <w:sz w:val="22"/>
          <w:szCs w:val="22"/>
        </w:rPr>
        <w:t>tuo pat metu taikomas parenterinis maitinimas</w:t>
      </w:r>
      <w:r w:rsidR="00374408" w:rsidRPr="002C6E61">
        <w:rPr>
          <w:sz w:val="22"/>
          <w:szCs w:val="22"/>
        </w:rPr>
        <w:t xml:space="preserve">, </w:t>
      </w:r>
      <w:r>
        <w:rPr>
          <w:sz w:val="22"/>
          <w:szCs w:val="22"/>
        </w:rPr>
        <w:t>reikia atsižvelgti į kartu su</w:t>
      </w:r>
      <w:r w:rsidR="00374408" w:rsidRPr="002C6E61">
        <w:rPr>
          <w:sz w:val="22"/>
          <w:szCs w:val="22"/>
        </w:rPr>
        <w:t xml:space="preserve"> </w:t>
      </w:r>
      <w:r>
        <w:rPr>
          <w:sz w:val="22"/>
          <w:szCs w:val="22"/>
        </w:rPr>
        <w:t>Anesia</w:t>
      </w:r>
      <w:r w:rsidR="00374408" w:rsidRPr="002C6E61">
        <w:rPr>
          <w:sz w:val="22"/>
          <w:szCs w:val="22"/>
        </w:rPr>
        <w:t xml:space="preserve"> </w:t>
      </w:r>
      <w:r>
        <w:rPr>
          <w:sz w:val="22"/>
          <w:szCs w:val="22"/>
        </w:rPr>
        <w:t>suvartojamą</w:t>
      </w:r>
      <w:r w:rsidR="00374408" w:rsidRPr="002C6E61">
        <w:rPr>
          <w:sz w:val="22"/>
          <w:szCs w:val="22"/>
        </w:rPr>
        <w:t xml:space="preserve"> riebalų </w:t>
      </w:r>
      <w:r>
        <w:rPr>
          <w:sz w:val="22"/>
          <w:szCs w:val="22"/>
        </w:rPr>
        <w:t xml:space="preserve">kiekį </w:t>
      </w:r>
      <w:r w:rsidR="00374408" w:rsidRPr="002C6E61">
        <w:rPr>
          <w:sz w:val="22"/>
          <w:szCs w:val="22"/>
        </w:rPr>
        <w:t xml:space="preserve">(0,1 g riebalų 1,0 ml </w:t>
      </w:r>
      <w:r>
        <w:rPr>
          <w:sz w:val="22"/>
          <w:szCs w:val="22"/>
        </w:rPr>
        <w:t>Anesia</w:t>
      </w:r>
      <w:r w:rsidR="00374408" w:rsidRPr="002C6E61">
        <w:rPr>
          <w:sz w:val="22"/>
          <w:szCs w:val="22"/>
        </w:rPr>
        <w:t>).</w:t>
      </w:r>
    </w:p>
    <w:p w14:paraId="0CCD25B5" w14:textId="77777777" w:rsidR="00374408" w:rsidRPr="002C6E61" w:rsidRDefault="00374408" w:rsidP="00374408">
      <w:pPr>
        <w:rPr>
          <w:sz w:val="22"/>
          <w:szCs w:val="22"/>
        </w:rPr>
      </w:pPr>
    </w:p>
    <w:p w14:paraId="352C3C4A" w14:textId="77777777" w:rsidR="00374408" w:rsidRPr="002C6E61" w:rsidRDefault="00374408" w:rsidP="00374408">
      <w:pPr>
        <w:rPr>
          <w:sz w:val="22"/>
          <w:szCs w:val="22"/>
        </w:rPr>
      </w:pPr>
      <w:r w:rsidRPr="002C6E61">
        <w:rPr>
          <w:sz w:val="22"/>
          <w:szCs w:val="22"/>
          <w:u w:val="single"/>
        </w:rPr>
        <w:lastRenderedPageBreak/>
        <w:t>Papildomos atsargumo priemonės</w:t>
      </w:r>
    </w:p>
    <w:p w14:paraId="68B89951" w14:textId="3D8CD48E" w:rsidR="008B0E57" w:rsidRPr="002C6E61" w:rsidRDefault="008B0E57" w:rsidP="008B0E57">
      <w:pPr>
        <w:rPr>
          <w:sz w:val="22"/>
          <w:szCs w:val="22"/>
        </w:rPr>
      </w:pPr>
      <w:r w:rsidRPr="002C6E61">
        <w:rPr>
          <w:sz w:val="22"/>
          <w:szCs w:val="22"/>
        </w:rPr>
        <w:t xml:space="preserve">Atsargumo priemonių būtina imtis gydant mitochondrijų liga sergantį pacientą. </w:t>
      </w:r>
      <w:r>
        <w:rPr>
          <w:sz w:val="22"/>
          <w:szCs w:val="22"/>
        </w:rPr>
        <w:t>Tokių</w:t>
      </w:r>
      <w:r w:rsidRPr="002C6E61">
        <w:rPr>
          <w:sz w:val="22"/>
          <w:szCs w:val="22"/>
        </w:rPr>
        <w:t xml:space="preserve"> pacientų liga gali paūmėti anestezijos, </w:t>
      </w:r>
      <w:r w:rsidR="00BE5A59">
        <w:rPr>
          <w:sz w:val="22"/>
          <w:szCs w:val="22"/>
        </w:rPr>
        <w:t>chirurginės procedūros</w:t>
      </w:r>
      <w:r w:rsidRPr="002C6E61">
        <w:rPr>
          <w:sz w:val="22"/>
          <w:szCs w:val="22"/>
        </w:rPr>
        <w:t xml:space="preserve"> ar intensyviosios terapijos metu. Tokiems pacientams rekomenduojama palaikyti norm</w:t>
      </w:r>
      <w:r>
        <w:rPr>
          <w:sz w:val="22"/>
          <w:szCs w:val="22"/>
        </w:rPr>
        <w:t>alią kūno temperatūrą</w:t>
      </w:r>
      <w:r w:rsidRPr="002C6E61">
        <w:rPr>
          <w:sz w:val="22"/>
          <w:szCs w:val="22"/>
        </w:rPr>
        <w:t xml:space="preserve">, skirti vartoti angliavandenių ir </w:t>
      </w:r>
      <w:r w:rsidR="00BE5A59">
        <w:rPr>
          <w:sz w:val="22"/>
          <w:szCs w:val="22"/>
        </w:rPr>
        <w:t xml:space="preserve">užtikrinti </w:t>
      </w:r>
      <w:r>
        <w:rPr>
          <w:sz w:val="22"/>
          <w:szCs w:val="22"/>
        </w:rPr>
        <w:t>pakankamą skysčių kiekį</w:t>
      </w:r>
      <w:r w:rsidRPr="002C6E61">
        <w:rPr>
          <w:sz w:val="22"/>
          <w:szCs w:val="22"/>
        </w:rPr>
        <w:t>. Ankstyv</w:t>
      </w:r>
      <w:r>
        <w:rPr>
          <w:sz w:val="22"/>
          <w:szCs w:val="22"/>
        </w:rPr>
        <w:t>ieji</w:t>
      </w:r>
      <w:r w:rsidRPr="002C6E61">
        <w:rPr>
          <w:sz w:val="22"/>
          <w:szCs w:val="22"/>
        </w:rPr>
        <w:t xml:space="preserve"> mitochondrijų ligos paūmėjimo ir propofolio infuzijos sindromo pasireiškimo </w:t>
      </w:r>
      <w:r>
        <w:rPr>
          <w:sz w:val="22"/>
          <w:szCs w:val="22"/>
        </w:rPr>
        <w:t>požymiai</w:t>
      </w:r>
      <w:r w:rsidRPr="002C6E61">
        <w:rPr>
          <w:sz w:val="22"/>
          <w:szCs w:val="22"/>
        </w:rPr>
        <w:t xml:space="preserve"> gali būti panašūs.</w:t>
      </w:r>
    </w:p>
    <w:p w14:paraId="27F596A4" w14:textId="7B4E5A9D" w:rsidR="00EC703A" w:rsidRPr="00EC703A" w:rsidRDefault="00EC703A" w:rsidP="00EC703A">
      <w:pPr>
        <w:tabs>
          <w:tab w:val="left" w:pos="567"/>
        </w:tabs>
        <w:spacing w:line="260" w:lineRule="exact"/>
        <w:rPr>
          <w:sz w:val="22"/>
        </w:rPr>
      </w:pPr>
    </w:p>
    <w:p w14:paraId="13A0D5EA" w14:textId="6B6DC540" w:rsidR="00EC703A" w:rsidRPr="00EC703A" w:rsidRDefault="00C1081B" w:rsidP="00EC703A">
      <w:pPr>
        <w:tabs>
          <w:tab w:val="left" w:pos="567"/>
        </w:tabs>
        <w:spacing w:line="260" w:lineRule="exact"/>
        <w:rPr>
          <w:sz w:val="22"/>
        </w:rPr>
      </w:pPr>
      <w:r>
        <w:rPr>
          <w:sz w:val="22"/>
        </w:rPr>
        <w:t>Anesia</w:t>
      </w:r>
      <w:r w:rsidRPr="009C7672">
        <w:rPr>
          <w:sz w:val="22"/>
        </w:rPr>
        <w:t xml:space="preserve"> sudėtyje antimikrobinių konservantų nėra, </w:t>
      </w:r>
      <w:r>
        <w:rPr>
          <w:sz w:val="22"/>
        </w:rPr>
        <w:t xml:space="preserve">ir dėl tokios sudėties </w:t>
      </w:r>
      <w:r w:rsidRPr="009C7672">
        <w:rPr>
          <w:sz w:val="22"/>
        </w:rPr>
        <w:t>jis palaiko mikroorganizmų augimą</w:t>
      </w:r>
      <w:r w:rsidR="00EC703A" w:rsidRPr="00EC703A">
        <w:rPr>
          <w:sz w:val="22"/>
        </w:rPr>
        <w:t>.</w:t>
      </w:r>
    </w:p>
    <w:p w14:paraId="1C3B3EA9" w14:textId="77777777" w:rsidR="00EC703A" w:rsidRPr="00EC703A" w:rsidRDefault="00EC703A" w:rsidP="00EC703A">
      <w:pPr>
        <w:tabs>
          <w:tab w:val="left" w:pos="567"/>
        </w:tabs>
        <w:spacing w:line="260" w:lineRule="exact"/>
        <w:rPr>
          <w:sz w:val="22"/>
        </w:rPr>
      </w:pPr>
    </w:p>
    <w:p w14:paraId="27DFAC44" w14:textId="7C0B4089" w:rsidR="00EC703A" w:rsidRPr="00EC703A" w:rsidRDefault="00C1081B" w:rsidP="00EC703A">
      <w:pPr>
        <w:tabs>
          <w:tab w:val="left" w:pos="567"/>
        </w:tabs>
        <w:spacing w:line="260" w:lineRule="exact"/>
        <w:rPr>
          <w:sz w:val="22"/>
        </w:rPr>
      </w:pPr>
      <w:r>
        <w:rPr>
          <w:sz w:val="22"/>
        </w:rPr>
        <w:t xml:space="preserve">Jei </w:t>
      </w:r>
      <w:r w:rsidR="00C455E1">
        <w:rPr>
          <w:sz w:val="22"/>
        </w:rPr>
        <w:t>Anesia</w:t>
      </w:r>
      <w:r w:rsidR="00EC703A" w:rsidRPr="00EC703A">
        <w:rPr>
          <w:sz w:val="22"/>
        </w:rPr>
        <w:t xml:space="preserve"> </w:t>
      </w:r>
      <w:r>
        <w:rPr>
          <w:sz w:val="22"/>
        </w:rPr>
        <w:t>vartojamas kartu su lidokainu</w:t>
      </w:r>
      <w:r w:rsidR="00EC703A" w:rsidRPr="00EC703A">
        <w:rPr>
          <w:sz w:val="22"/>
        </w:rPr>
        <w:t xml:space="preserve">, </w:t>
      </w:r>
      <w:r>
        <w:rPr>
          <w:sz w:val="22"/>
        </w:rPr>
        <w:t xml:space="preserve">būtina atsižvelgti į tai, kad </w:t>
      </w:r>
      <w:r w:rsidR="001B426D">
        <w:rPr>
          <w:sz w:val="22"/>
        </w:rPr>
        <w:t>lidokaino negalima skirti paveldima ūmine porfirija sergantiems pacientams</w:t>
      </w:r>
      <w:r w:rsidR="00EC703A" w:rsidRPr="00EC703A">
        <w:rPr>
          <w:sz w:val="22"/>
        </w:rPr>
        <w:t>.</w:t>
      </w:r>
    </w:p>
    <w:p w14:paraId="4AE0827F" w14:textId="77777777" w:rsidR="00EC703A" w:rsidRPr="00EC703A" w:rsidRDefault="00EC703A" w:rsidP="00EC703A">
      <w:pPr>
        <w:tabs>
          <w:tab w:val="left" w:pos="567"/>
        </w:tabs>
        <w:spacing w:line="260" w:lineRule="exact"/>
        <w:rPr>
          <w:sz w:val="22"/>
        </w:rPr>
      </w:pPr>
    </w:p>
    <w:p w14:paraId="34E45DF7" w14:textId="7815B769" w:rsidR="005E6359" w:rsidRDefault="005E6359" w:rsidP="005E6359">
      <w:pPr>
        <w:tabs>
          <w:tab w:val="left" w:pos="567"/>
        </w:tabs>
        <w:spacing w:line="260" w:lineRule="exact"/>
        <w:rPr>
          <w:sz w:val="22"/>
        </w:rPr>
      </w:pPr>
      <w:r>
        <w:rPr>
          <w:sz w:val="22"/>
        </w:rPr>
        <w:t>Šio vaistinio preparato</w:t>
      </w:r>
      <w:r w:rsidR="00CF40AA">
        <w:rPr>
          <w:sz w:val="22"/>
        </w:rPr>
        <w:t xml:space="preserve"> viename</w:t>
      </w:r>
      <w:r>
        <w:rPr>
          <w:sz w:val="22"/>
        </w:rPr>
        <w:t xml:space="preserve"> </w:t>
      </w:r>
      <w:r w:rsidR="001B426D">
        <w:rPr>
          <w:sz w:val="22"/>
        </w:rPr>
        <w:t>flakone</w:t>
      </w:r>
      <w:r>
        <w:rPr>
          <w:sz w:val="22"/>
        </w:rPr>
        <w:t xml:space="preserve"> yra mažiau kaip 1 mmol (23 mg) natrio, t. y. jis beveik neturi reikšmės.</w:t>
      </w:r>
    </w:p>
    <w:p w14:paraId="37F5A2D3" w14:textId="77777777" w:rsidR="005E6359" w:rsidRDefault="005E6359" w:rsidP="005E6359">
      <w:pPr>
        <w:tabs>
          <w:tab w:val="left" w:pos="567"/>
        </w:tabs>
        <w:spacing w:line="260" w:lineRule="exact"/>
        <w:rPr>
          <w:sz w:val="22"/>
        </w:rPr>
      </w:pPr>
    </w:p>
    <w:p w14:paraId="6574472D" w14:textId="77777777" w:rsidR="005E6359" w:rsidRDefault="005E6359" w:rsidP="005E6359">
      <w:pPr>
        <w:adjustRightInd w:val="0"/>
        <w:snapToGrid w:val="0"/>
        <w:ind w:left="567" w:hanging="567"/>
        <w:outlineLvl w:val="0"/>
        <w:rPr>
          <w:sz w:val="22"/>
        </w:rPr>
      </w:pPr>
      <w:r>
        <w:rPr>
          <w:b/>
          <w:sz w:val="22"/>
        </w:rPr>
        <w:t>4.5</w:t>
      </w:r>
      <w:r>
        <w:rPr>
          <w:b/>
          <w:sz w:val="22"/>
        </w:rPr>
        <w:tab/>
        <w:t>Sąveika su kitais vaistiniais preparatais ir kitokia sąveika</w:t>
      </w:r>
    </w:p>
    <w:p w14:paraId="38DB70F9" w14:textId="77777777" w:rsidR="005E6359" w:rsidRDefault="005E6359" w:rsidP="005E6359">
      <w:pPr>
        <w:adjustRightInd w:val="0"/>
        <w:snapToGrid w:val="0"/>
        <w:rPr>
          <w:sz w:val="22"/>
        </w:rPr>
      </w:pPr>
    </w:p>
    <w:p w14:paraId="1C29B6C4" w14:textId="53C5E750" w:rsidR="00CF40AA" w:rsidRDefault="00496E7F" w:rsidP="00496E7F">
      <w:pPr>
        <w:adjustRightInd w:val="0"/>
        <w:snapToGrid w:val="0"/>
        <w:rPr>
          <w:sz w:val="22"/>
        </w:rPr>
      </w:pPr>
      <w:r>
        <w:rPr>
          <w:sz w:val="22"/>
        </w:rPr>
        <w:t>Anesia</w:t>
      </w:r>
      <w:r w:rsidRPr="00496E7F">
        <w:rPr>
          <w:sz w:val="22"/>
        </w:rPr>
        <w:t xml:space="preserve"> </w:t>
      </w:r>
      <w:r>
        <w:rPr>
          <w:sz w:val="22"/>
        </w:rPr>
        <w:t>yra suderinamas su</w:t>
      </w:r>
      <w:r w:rsidRPr="00496E7F">
        <w:rPr>
          <w:sz w:val="22"/>
        </w:rPr>
        <w:t xml:space="preserve"> kitais anestezijai vartojamais vaistiniais preparatais (parengtiniam gydymui vartojamais vaistiniai</w:t>
      </w:r>
      <w:r>
        <w:rPr>
          <w:sz w:val="22"/>
        </w:rPr>
        <w:t>s</w:t>
      </w:r>
      <w:r w:rsidRPr="00496E7F">
        <w:rPr>
          <w:sz w:val="22"/>
        </w:rPr>
        <w:t xml:space="preserve"> preparatais, </w:t>
      </w:r>
      <w:r>
        <w:rPr>
          <w:sz w:val="22"/>
        </w:rPr>
        <w:t xml:space="preserve">miorelaksantais, </w:t>
      </w:r>
      <w:r w:rsidRPr="00496E7F">
        <w:rPr>
          <w:sz w:val="22"/>
        </w:rPr>
        <w:t xml:space="preserve">inhaliaciniais anestetikais, analgetikais, </w:t>
      </w:r>
      <w:r w:rsidR="00CF40AA">
        <w:rPr>
          <w:sz w:val="22"/>
        </w:rPr>
        <w:t>vietinio</w:t>
      </w:r>
      <w:r w:rsidR="00CF40AA" w:rsidRPr="00496E7F">
        <w:rPr>
          <w:sz w:val="22"/>
        </w:rPr>
        <w:t xml:space="preserve"> </w:t>
      </w:r>
      <w:r w:rsidRPr="00496E7F">
        <w:rPr>
          <w:sz w:val="22"/>
        </w:rPr>
        <w:t xml:space="preserve">poveikio anestetikais). </w:t>
      </w:r>
      <w:r>
        <w:rPr>
          <w:sz w:val="22"/>
        </w:rPr>
        <w:t xml:space="preserve">Jei taikoma </w:t>
      </w:r>
      <w:r w:rsidRPr="00496E7F">
        <w:rPr>
          <w:sz w:val="22"/>
        </w:rPr>
        <w:t>regionin</w:t>
      </w:r>
      <w:r w:rsidR="00BE5A59">
        <w:rPr>
          <w:sz w:val="22"/>
        </w:rPr>
        <w:t>ė</w:t>
      </w:r>
      <w:r w:rsidRPr="00496E7F">
        <w:rPr>
          <w:sz w:val="22"/>
        </w:rPr>
        <w:t xml:space="preserve"> nejautra</w:t>
      </w:r>
      <w:r>
        <w:rPr>
          <w:sz w:val="22"/>
        </w:rPr>
        <w:t>, gali reikėti mažesnių Anesia dozių</w:t>
      </w:r>
      <w:r w:rsidRPr="00496E7F">
        <w:rPr>
          <w:sz w:val="22"/>
        </w:rPr>
        <w:t>.</w:t>
      </w:r>
      <w:r>
        <w:rPr>
          <w:sz w:val="22"/>
        </w:rPr>
        <w:t xml:space="preserve"> </w:t>
      </w:r>
      <w:r w:rsidRPr="00496E7F">
        <w:rPr>
          <w:sz w:val="22"/>
        </w:rPr>
        <w:t xml:space="preserve">Iki šiol duomenų apie sunkią sąveiką negauta. </w:t>
      </w:r>
    </w:p>
    <w:p w14:paraId="02C1239A" w14:textId="77777777" w:rsidR="00CF40AA" w:rsidRDefault="00CF40AA" w:rsidP="00496E7F">
      <w:pPr>
        <w:adjustRightInd w:val="0"/>
        <w:snapToGrid w:val="0"/>
        <w:rPr>
          <w:sz w:val="22"/>
        </w:rPr>
      </w:pPr>
    </w:p>
    <w:p w14:paraId="13AF900F" w14:textId="04AD2DC2" w:rsidR="00496E7F" w:rsidRPr="00496E7F" w:rsidRDefault="00496E7F" w:rsidP="00496E7F">
      <w:pPr>
        <w:adjustRightInd w:val="0"/>
        <w:snapToGrid w:val="0"/>
        <w:rPr>
          <w:sz w:val="22"/>
        </w:rPr>
      </w:pPr>
      <w:r w:rsidRPr="00496E7F">
        <w:rPr>
          <w:sz w:val="22"/>
        </w:rPr>
        <w:t xml:space="preserve">Kai kurie </w:t>
      </w:r>
      <w:r>
        <w:rPr>
          <w:sz w:val="22"/>
        </w:rPr>
        <w:t>paminėti</w:t>
      </w:r>
      <w:r w:rsidRPr="00496E7F">
        <w:rPr>
          <w:sz w:val="22"/>
        </w:rPr>
        <w:t xml:space="preserve"> vaistiniai preparatai gali </w:t>
      </w:r>
      <w:r>
        <w:rPr>
          <w:sz w:val="22"/>
        </w:rPr>
        <w:t xml:space="preserve">sumažinti kraujospūdį ir sutrikdyti kvėpavimą, todėl kartu </w:t>
      </w:r>
      <w:r w:rsidR="002513DB">
        <w:rPr>
          <w:sz w:val="22"/>
        </w:rPr>
        <w:t>vartojant</w:t>
      </w:r>
      <w:r>
        <w:rPr>
          <w:sz w:val="22"/>
        </w:rPr>
        <w:t xml:space="preserve"> </w:t>
      </w:r>
      <w:r w:rsidR="002513DB">
        <w:rPr>
          <w:sz w:val="22"/>
        </w:rPr>
        <w:t>A</w:t>
      </w:r>
      <w:r>
        <w:rPr>
          <w:sz w:val="22"/>
        </w:rPr>
        <w:t>nesia galimas suminis poveikis</w:t>
      </w:r>
      <w:r w:rsidRPr="00496E7F">
        <w:rPr>
          <w:sz w:val="22"/>
        </w:rPr>
        <w:t xml:space="preserve">. Gauta pranešimų apie </w:t>
      </w:r>
      <w:r w:rsidR="00726C19">
        <w:rPr>
          <w:sz w:val="22"/>
        </w:rPr>
        <w:t>reikšmingą kraujospūdžio sumažėjimą</w:t>
      </w:r>
      <w:r w:rsidRPr="00496E7F">
        <w:rPr>
          <w:sz w:val="22"/>
        </w:rPr>
        <w:t xml:space="preserve">, rifampicinu gydytiems pacientams </w:t>
      </w:r>
      <w:r w:rsidR="00726C19">
        <w:rPr>
          <w:sz w:val="22"/>
        </w:rPr>
        <w:t>pasireiškusį</w:t>
      </w:r>
      <w:r w:rsidRPr="00496E7F">
        <w:rPr>
          <w:sz w:val="22"/>
        </w:rPr>
        <w:t xml:space="preserve"> po anestezijos sukėlimo propofoliu.</w:t>
      </w:r>
    </w:p>
    <w:p w14:paraId="51364F4A" w14:textId="77777777" w:rsidR="00496E7F" w:rsidRPr="00496E7F" w:rsidRDefault="00496E7F" w:rsidP="00496E7F">
      <w:pPr>
        <w:adjustRightInd w:val="0"/>
        <w:snapToGrid w:val="0"/>
        <w:rPr>
          <w:sz w:val="22"/>
        </w:rPr>
      </w:pPr>
    </w:p>
    <w:p w14:paraId="360C63B0" w14:textId="202B5B0D" w:rsidR="00496E7F" w:rsidRPr="00496E7F" w:rsidRDefault="00496E7F" w:rsidP="00496E7F">
      <w:pPr>
        <w:adjustRightInd w:val="0"/>
        <w:snapToGrid w:val="0"/>
        <w:rPr>
          <w:sz w:val="22"/>
        </w:rPr>
      </w:pPr>
      <w:r w:rsidRPr="00496E7F">
        <w:rPr>
          <w:sz w:val="22"/>
        </w:rPr>
        <w:t xml:space="preserve">Jei </w:t>
      </w:r>
      <w:r w:rsidR="00726C19">
        <w:rPr>
          <w:sz w:val="22"/>
        </w:rPr>
        <w:t xml:space="preserve">prieš anesteziją papildomai </w:t>
      </w:r>
      <w:r w:rsidRPr="00496E7F">
        <w:rPr>
          <w:sz w:val="22"/>
        </w:rPr>
        <w:t xml:space="preserve">skiriama </w:t>
      </w:r>
      <w:r w:rsidR="00726C19">
        <w:rPr>
          <w:sz w:val="22"/>
        </w:rPr>
        <w:t>opioidų</w:t>
      </w:r>
      <w:r w:rsidRPr="00496E7F">
        <w:rPr>
          <w:sz w:val="22"/>
        </w:rPr>
        <w:t>, dažniau gali pasireikšti apnėja ir ji gali pailgėti.</w:t>
      </w:r>
    </w:p>
    <w:p w14:paraId="14591D13" w14:textId="77777777" w:rsidR="00496E7F" w:rsidRPr="00496E7F" w:rsidRDefault="00496E7F" w:rsidP="00496E7F">
      <w:pPr>
        <w:adjustRightInd w:val="0"/>
        <w:snapToGrid w:val="0"/>
        <w:rPr>
          <w:sz w:val="22"/>
        </w:rPr>
      </w:pPr>
    </w:p>
    <w:p w14:paraId="0383F3F1" w14:textId="0603A8EC" w:rsidR="005E6359" w:rsidRDefault="003F5978" w:rsidP="005E6359">
      <w:pPr>
        <w:adjustRightInd w:val="0"/>
        <w:snapToGrid w:val="0"/>
        <w:rPr>
          <w:sz w:val="22"/>
        </w:rPr>
      </w:pPr>
      <w:r>
        <w:rPr>
          <w:sz w:val="22"/>
        </w:rPr>
        <w:t>Buvo atvejų</w:t>
      </w:r>
      <w:r w:rsidR="00726C19">
        <w:rPr>
          <w:sz w:val="22"/>
        </w:rPr>
        <w:t>, ka</w:t>
      </w:r>
      <w:r>
        <w:rPr>
          <w:sz w:val="22"/>
        </w:rPr>
        <w:t>i</w:t>
      </w:r>
      <w:r w:rsidR="00726C19">
        <w:rPr>
          <w:sz w:val="22"/>
        </w:rPr>
        <w:t xml:space="preserve"> valproatu gydomiems pacientams reik</w:t>
      </w:r>
      <w:r>
        <w:rPr>
          <w:sz w:val="22"/>
        </w:rPr>
        <w:t>ėjo</w:t>
      </w:r>
      <w:r w:rsidR="00726C19">
        <w:rPr>
          <w:sz w:val="22"/>
        </w:rPr>
        <w:t xml:space="preserve"> mažesnių propofolio dozių</w:t>
      </w:r>
      <w:r w:rsidR="00496E7F" w:rsidRPr="00496E7F">
        <w:rPr>
          <w:sz w:val="22"/>
        </w:rPr>
        <w:t>.</w:t>
      </w:r>
      <w:r w:rsidR="00726C19">
        <w:rPr>
          <w:sz w:val="22"/>
        </w:rPr>
        <w:t xml:space="preserve"> Kombinuotojo vartojimo atveju galima </w:t>
      </w:r>
      <w:r w:rsidR="00BB242D">
        <w:rPr>
          <w:sz w:val="22"/>
        </w:rPr>
        <w:t>ap</w:t>
      </w:r>
      <w:r w:rsidR="00726C19">
        <w:rPr>
          <w:sz w:val="22"/>
        </w:rPr>
        <w:t>svarstyti propofolio dozės sumažinimo galimybę.</w:t>
      </w:r>
    </w:p>
    <w:p w14:paraId="783208E3" w14:textId="77777777" w:rsidR="005E6359" w:rsidRDefault="005E6359" w:rsidP="005E6359">
      <w:pPr>
        <w:adjustRightInd w:val="0"/>
        <w:snapToGrid w:val="0"/>
        <w:rPr>
          <w:sz w:val="22"/>
        </w:rPr>
      </w:pPr>
    </w:p>
    <w:p w14:paraId="328BF057" w14:textId="77777777" w:rsidR="005E6359" w:rsidRDefault="005E6359" w:rsidP="005E6359">
      <w:pPr>
        <w:adjustRightInd w:val="0"/>
        <w:snapToGrid w:val="0"/>
        <w:ind w:left="567" w:hanging="567"/>
        <w:outlineLvl w:val="0"/>
        <w:rPr>
          <w:sz w:val="22"/>
        </w:rPr>
      </w:pPr>
      <w:r>
        <w:rPr>
          <w:b/>
          <w:sz w:val="22"/>
        </w:rPr>
        <w:t>4.6</w:t>
      </w:r>
      <w:r>
        <w:rPr>
          <w:b/>
          <w:sz w:val="22"/>
        </w:rPr>
        <w:tab/>
        <w:t>Vaisingumas, nėštumo ir žindymo laikotarpis</w:t>
      </w:r>
    </w:p>
    <w:p w14:paraId="3D900775" w14:textId="77777777" w:rsidR="005E6359" w:rsidRDefault="005E6359" w:rsidP="005E6359">
      <w:pPr>
        <w:autoSpaceDE w:val="0"/>
        <w:autoSpaceDN w:val="0"/>
        <w:adjustRightInd w:val="0"/>
        <w:snapToGrid w:val="0"/>
        <w:rPr>
          <w:sz w:val="22"/>
        </w:rPr>
      </w:pPr>
    </w:p>
    <w:p w14:paraId="597AE2C7" w14:textId="77777777" w:rsidR="005E6359" w:rsidRDefault="005E6359" w:rsidP="005E6359">
      <w:pPr>
        <w:autoSpaceDE w:val="0"/>
        <w:autoSpaceDN w:val="0"/>
        <w:adjustRightInd w:val="0"/>
        <w:snapToGrid w:val="0"/>
        <w:rPr>
          <w:sz w:val="22"/>
          <w:u w:val="single"/>
        </w:rPr>
      </w:pPr>
      <w:r>
        <w:rPr>
          <w:sz w:val="22"/>
          <w:u w:val="single"/>
        </w:rPr>
        <w:t>Nėštumas</w:t>
      </w:r>
    </w:p>
    <w:p w14:paraId="4874922A" w14:textId="6A47BEE7" w:rsidR="004F4C5A" w:rsidRDefault="000667AB" w:rsidP="005E6359">
      <w:pPr>
        <w:tabs>
          <w:tab w:val="left" w:pos="567"/>
        </w:tabs>
        <w:spacing w:line="260" w:lineRule="exact"/>
        <w:rPr>
          <w:sz w:val="22"/>
        </w:rPr>
      </w:pPr>
      <w:r>
        <w:rPr>
          <w:sz w:val="22"/>
        </w:rPr>
        <w:t xml:space="preserve">Propofolio </w:t>
      </w:r>
      <w:r w:rsidR="005E6359">
        <w:rPr>
          <w:sz w:val="22"/>
        </w:rPr>
        <w:t xml:space="preserve">vartojimo nėštumo </w:t>
      </w:r>
      <w:r w:rsidR="00CF40AA">
        <w:rPr>
          <w:sz w:val="22"/>
        </w:rPr>
        <w:t xml:space="preserve">metu </w:t>
      </w:r>
      <w:r w:rsidR="005E6359">
        <w:rPr>
          <w:sz w:val="22"/>
        </w:rPr>
        <w:t xml:space="preserve">saugumas </w:t>
      </w:r>
      <w:r>
        <w:rPr>
          <w:sz w:val="22"/>
        </w:rPr>
        <w:t xml:space="preserve">nebuvo </w:t>
      </w:r>
      <w:r w:rsidR="005E6359">
        <w:rPr>
          <w:sz w:val="22"/>
        </w:rPr>
        <w:t xml:space="preserve">įrodytas, todėl Anesia nėštumo metu </w:t>
      </w:r>
      <w:r w:rsidR="004F4C5A">
        <w:rPr>
          <w:sz w:val="22"/>
        </w:rPr>
        <w:t xml:space="preserve">galima </w:t>
      </w:r>
      <w:r w:rsidR="005E6359">
        <w:rPr>
          <w:sz w:val="22"/>
        </w:rPr>
        <w:t xml:space="preserve">vartoti </w:t>
      </w:r>
      <w:r w:rsidR="004F4C5A">
        <w:rPr>
          <w:sz w:val="22"/>
        </w:rPr>
        <w:t>tik neabejotinai būtinu atveju</w:t>
      </w:r>
      <w:r w:rsidR="005E6359">
        <w:rPr>
          <w:sz w:val="22"/>
        </w:rPr>
        <w:t xml:space="preserve">. </w:t>
      </w:r>
      <w:r w:rsidR="004F4C5A">
        <w:rPr>
          <w:sz w:val="22"/>
        </w:rPr>
        <w:t xml:space="preserve">Anesia </w:t>
      </w:r>
      <w:r w:rsidR="005E6359">
        <w:rPr>
          <w:sz w:val="22"/>
        </w:rPr>
        <w:t xml:space="preserve">prasiskverbia per placentą, </w:t>
      </w:r>
      <w:r w:rsidR="004F4C5A">
        <w:rPr>
          <w:sz w:val="22"/>
        </w:rPr>
        <w:t xml:space="preserve">jo vartojimas </w:t>
      </w:r>
      <w:r w:rsidR="005E6359">
        <w:rPr>
          <w:sz w:val="22"/>
        </w:rPr>
        <w:t xml:space="preserve">gali </w:t>
      </w:r>
      <w:r w:rsidR="004F4C5A">
        <w:rPr>
          <w:sz w:val="22"/>
        </w:rPr>
        <w:t>būti susijęs su</w:t>
      </w:r>
      <w:r w:rsidR="005E6359">
        <w:rPr>
          <w:sz w:val="22"/>
        </w:rPr>
        <w:t xml:space="preserve"> naujagimio </w:t>
      </w:r>
      <w:r w:rsidR="004F4C5A">
        <w:rPr>
          <w:sz w:val="22"/>
        </w:rPr>
        <w:t xml:space="preserve">gyvybinių funkcijų </w:t>
      </w:r>
      <w:r w:rsidR="005E6359">
        <w:rPr>
          <w:sz w:val="22"/>
        </w:rPr>
        <w:t>slopinim</w:t>
      </w:r>
      <w:r w:rsidR="004F4C5A">
        <w:rPr>
          <w:sz w:val="22"/>
        </w:rPr>
        <w:t>u</w:t>
      </w:r>
      <w:r w:rsidR="005E6359">
        <w:rPr>
          <w:sz w:val="22"/>
        </w:rPr>
        <w:t xml:space="preserve"> (taip pat žr. 5.3 skyrių). </w:t>
      </w:r>
      <w:r w:rsidR="004F4C5A">
        <w:rPr>
          <w:sz w:val="22"/>
        </w:rPr>
        <w:t>Propofolio galima vartoti anestezijai sukelti nutraukiant nėštumą.</w:t>
      </w:r>
    </w:p>
    <w:p w14:paraId="27A5FCD8" w14:textId="77777777" w:rsidR="004F4C5A" w:rsidRDefault="004F4C5A" w:rsidP="005E6359">
      <w:pPr>
        <w:tabs>
          <w:tab w:val="left" w:pos="567"/>
        </w:tabs>
        <w:spacing w:line="260" w:lineRule="exact"/>
        <w:rPr>
          <w:sz w:val="22"/>
        </w:rPr>
      </w:pPr>
    </w:p>
    <w:p w14:paraId="5A5ACCE0" w14:textId="531EF3FE" w:rsidR="005E6359" w:rsidRDefault="005E6359" w:rsidP="005E6359">
      <w:pPr>
        <w:tabs>
          <w:tab w:val="left" w:pos="567"/>
        </w:tabs>
        <w:spacing w:line="260" w:lineRule="exact"/>
        <w:rPr>
          <w:sz w:val="22"/>
        </w:rPr>
      </w:pPr>
      <w:r>
        <w:rPr>
          <w:sz w:val="22"/>
        </w:rPr>
        <w:t>Reikia vengti vartoti dideles dozes (didesnės kaip 2,5 mg</w:t>
      </w:r>
      <w:r w:rsidR="004F4C5A">
        <w:rPr>
          <w:sz w:val="22"/>
        </w:rPr>
        <w:t xml:space="preserve"> propofolio </w:t>
      </w:r>
      <w:r>
        <w:rPr>
          <w:sz w:val="22"/>
        </w:rPr>
        <w:t>/kg kūno svorio dozės anestezijai sukelti bei didesnės kaip 6 mg</w:t>
      </w:r>
      <w:r w:rsidR="004F4C5A">
        <w:rPr>
          <w:sz w:val="22"/>
        </w:rPr>
        <w:t xml:space="preserve"> propofolio</w:t>
      </w:r>
      <w:r>
        <w:rPr>
          <w:sz w:val="22"/>
        </w:rPr>
        <w:t>/kg kūno svorio</w:t>
      </w:r>
      <w:r w:rsidR="00B46855">
        <w:rPr>
          <w:sz w:val="22"/>
        </w:rPr>
        <w:t xml:space="preserve"> per valandą</w:t>
      </w:r>
      <w:r>
        <w:rPr>
          <w:sz w:val="22"/>
        </w:rPr>
        <w:t xml:space="preserve"> dozės anestezijai palaikyti).</w:t>
      </w:r>
    </w:p>
    <w:p w14:paraId="68728C62" w14:textId="77777777" w:rsidR="005E6359" w:rsidRDefault="005E6359" w:rsidP="005E6359">
      <w:pPr>
        <w:tabs>
          <w:tab w:val="left" w:pos="567"/>
        </w:tabs>
        <w:spacing w:line="260" w:lineRule="exact"/>
        <w:rPr>
          <w:sz w:val="22"/>
        </w:rPr>
      </w:pPr>
    </w:p>
    <w:p w14:paraId="0D8071BB" w14:textId="77777777" w:rsidR="005E6359" w:rsidRDefault="005E6359" w:rsidP="005E6359">
      <w:pPr>
        <w:tabs>
          <w:tab w:val="left" w:pos="567"/>
        </w:tabs>
        <w:spacing w:line="260" w:lineRule="exact"/>
        <w:rPr>
          <w:sz w:val="22"/>
        </w:rPr>
      </w:pPr>
      <w:r>
        <w:rPr>
          <w:sz w:val="22"/>
        </w:rPr>
        <w:t>Su gyvūnais atlikti tyrimai parodė toksinį poveikį reprodukcijai (žr. 5.3 skyrių).</w:t>
      </w:r>
    </w:p>
    <w:p w14:paraId="1397DC84" w14:textId="77777777" w:rsidR="005E6359" w:rsidRDefault="005E6359" w:rsidP="005E6359">
      <w:pPr>
        <w:tabs>
          <w:tab w:val="left" w:pos="567"/>
        </w:tabs>
        <w:spacing w:line="260" w:lineRule="exact"/>
        <w:rPr>
          <w:sz w:val="22"/>
        </w:rPr>
      </w:pPr>
    </w:p>
    <w:p w14:paraId="43F375AA" w14:textId="77777777" w:rsidR="005E6359" w:rsidRDefault="005E6359" w:rsidP="005E6359">
      <w:pPr>
        <w:autoSpaceDE w:val="0"/>
        <w:autoSpaceDN w:val="0"/>
        <w:adjustRightInd w:val="0"/>
        <w:snapToGrid w:val="0"/>
        <w:rPr>
          <w:sz w:val="22"/>
          <w:u w:val="single"/>
        </w:rPr>
      </w:pPr>
      <w:r>
        <w:rPr>
          <w:sz w:val="22"/>
          <w:u w:val="single"/>
        </w:rPr>
        <w:t>Žindymas</w:t>
      </w:r>
    </w:p>
    <w:p w14:paraId="6DF5E00F" w14:textId="1A88F501" w:rsidR="005E6359" w:rsidRDefault="005E6359" w:rsidP="005E6359">
      <w:pPr>
        <w:autoSpaceDE w:val="0"/>
        <w:autoSpaceDN w:val="0"/>
        <w:adjustRightInd w:val="0"/>
        <w:jc w:val="both"/>
        <w:rPr>
          <w:sz w:val="22"/>
        </w:rPr>
      </w:pPr>
      <w:r>
        <w:rPr>
          <w:sz w:val="22"/>
        </w:rPr>
        <w:t xml:space="preserve">Tyrimų su </w:t>
      </w:r>
      <w:r w:rsidR="00324AB6">
        <w:rPr>
          <w:sz w:val="22"/>
        </w:rPr>
        <w:t>žindančiomis</w:t>
      </w:r>
      <w:r>
        <w:rPr>
          <w:sz w:val="22"/>
        </w:rPr>
        <w:t xml:space="preserve"> moterimis metu nustatyta, kad šiek tiek propofolio patenka į moters pieną. Po propofolio pavartojimo moteris </w:t>
      </w:r>
      <w:r w:rsidR="00B46855">
        <w:rPr>
          <w:sz w:val="22"/>
        </w:rPr>
        <w:t xml:space="preserve">turi </w:t>
      </w:r>
      <w:r w:rsidR="00324AB6">
        <w:rPr>
          <w:sz w:val="22"/>
        </w:rPr>
        <w:t>nutraukti žindymą</w:t>
      </w:r>
      <w:r>
        <w:rPr>
          <w:sz w:val="22"/>
        </w:rPr>
        <w:t xml:space="preserve"> 24 valand</w:t>
      </w:r>
      <w:r w:rsidR="00B46855">
        <w:rPr>
          <w:sz w:val="22"/>
        </w:rPr>
        <w:t>om</w:t>
      </w:r>
      <w:r>
        <w:rPr>
          <w:sz w:val="22"/>
        </w:rPr>
        <w:t>s, o tuo metu išsiskyrusį pieną reikia išpilti.</w:t>
      </w:r>
    </w:p>
    <w:p w14:paraId="0CA18F78" w14:textId="77777777" w:rsidR="005E6359" w:rsidRDefault="005E6359" w:rsidP="005E6359">
      <w:pPr>
        <w:autoSpaceDE w:val="0"/>
        <w:autoSpaceDN w:val="0"/>
        <w:adjustRightInd w:val="0"/>
        <w:snapToGrid w:val="0"/>
        <w:rPr>
          <w:sz w:val="22"/>
        </w:rPr>
      </w:pPr>
    </w:p>
    <w:p w14:paraId="2D09B75A" w14:textId="77777777" w:rsidR="005E6359" w:rsidRDefault="005E6359" w:rsidP="005E6359">
      <w:pPr>
        <w:adjustRightInd w:val="0"/>
        <w:snapToGrid w:val="0"/>
        <w:ind w:left="567" w:hanging="567"/>
        <w:outlineLvl w:val="0"/>
        <w:rPr>
          <w:sz w:val="22"/>
        </w:rPr>
      </w:pPr>
      <w:r>
        <w:rPr>
          <w:b/>
          <w:sz w:val="22"/>
        </w:rPr>
        <w:t>4.7</w:t>
      </w:r>
      <w:r>
        <w:rPr>
          <w:b/>
          <w:sz w:val="22"/>
        </w:rPr>
        <w:tab/>
        <w:t>Poveikis gebėjimui vairuoti ir valdyti mechanizmus</w:t>
      </w:r>
    </w:p>
    <w:p w14:paraId="68CBB97B" w14:textId="77777777" w:rsidR="005E6359" w:rsidRDefault="005E6359" w:rsidP="005E6359">
      <w:pPr>
        <w:adjustRightInd w:val="0"/>
        <w:snapToGrid w:val="0"/>
        <w:rPr>
          <w:sz w:val="22"/>
        </w:rPr>
      </w:pPr>
    </w:p>
    <w:p w14:paraId="440FD083" w14:textId="2594B731" w:rsidR="00625469" w:rsidRDefault="00625469" w:rsidP="00625469">
      <w:pPr>
        <w:tabs>
          <w:tab w:val="left" w:pos="567"/>
        </w:tabs>
        <w:spacing w:line="260" w:lineRule="exact"/>
        <w:rPr>
          <w:sz w:val="22"/>
        </w:rPr>
      </w:pPr>
      <w:r>
        <w:rPr>
          <w:sz w:val="22"/>
        </w:rPr>
        <w:t xml:space="preserve">Po Anesia pavartojimo pacientą atitinkamą laikotarpį būtina stebėti. </w:t>
      </w:r>
      <w:r w:rsidRPr="002C6E61">
        <w:rPr>
          <w:sz w:val="22"/>
          <w:szCs w:val="22"/>
        </w:rPr>
        <w:t xml:space="preserve">Pacientą būtina įspėti, kad </w:t>
      </w:r>
      <w:r>
        <w:rPr>
          <w:sz w:val="22"/>
          <w:szCs w:val="22"/>
        </w:rPr>
        <w:t xml:space="preserve">jo </w:t>
      </w:r>
      <w:r w:rsidRPr="002C6E61">
        <w:rPr>
          <w:sz w:val="22"/>
          <w:szCs w:val="22"/>
        </w:rPr>
        <w:t xml:space="preserve">gebėjimas </w:t>
      </w:r>
      <w:r>
        <w:rPr>
          <w:sz w:val="22"/>
          <w:szCs w:val="22"/>
        </w:rPr>
        <w:t xml:space="preserve">dalyvauti eisme ir bei valdyti mechanizmus tam tikrą laikotarpį po Anesia pavartojimo </w:t>
      </w:r>
      <w:r>
        <w:rPr>
          <w:sz w:val="22"/>
          <w:szCs w:val="22"/>
        </w:rPr>
        <w:lastRenderedPageBreak/>
        <w:t xml:space="preserve">gali būti pablogėjęs. </w:t>
      </w:r>
      <w:r>
        <w:rPr>
          <w:sz w:val="22"/>
        </w:rPr>
        <w:t>Paprastai jokio nepalankaus Anesia</w:t>
      </w:r>
      <w:r w:rsidRPr="00EC703A">
        <w:rPr>
          <w:sz w:val="22"/>
        </w:rPr>
        <w:t xml:space="preserve"> </w:t>
      </w:r>
      <w:r>
        <w:rPr>
          <w:sz w:val="22"/>
        </w:rPr>
        <w:t>poveikio neišlieka ilgiau kaip</w:t>
      </w:r>
      <w:r w:rsidRPr="00EC703A">
        <w:rPr>
          <w:sz w:val="22"/>
        </w:rPr>
        <w:t xml:space="preserve"> 12</w:t>
      </w:r>
      <w:r>
        <w:rPr>
          <w:sz w:val="22"/>
        </w:rPr>
        <w:t> valandų (žr. 4.4 skyrių). Pacientas gali grįžti į namus tik lydymas</w:t>
      </w:r>
      <w:r w:rsidRPr="00EC703A">
        <w:rPr>
          <w:sz w:val="22"/>
        </w:rPr>
        <w:t xml:space="preserve"> </w:t>
      </w:r>
      <w:r>
        <w:rPr>
          <w:sz w:val="22"/>
        </w:rPr>
        <w:t>kito asmens ir</w:t>
      </w:r>
      <w:r w:rsidR="00003833">
        <w:rPr>
          <w:sz w:val="22"/>
        </w:rPr>
        <w:t xml:space="preserve"> </w:t>
      </w:r>
      <w:r>
        <w:rPr>
          <w:sz w:val="22"/>
        </w:rPr>
        <w:t xml:space="preserve">jį reikia perspėti, kad </w:t>
      </w:r>
      <w:r w:rsidR="00B46855">
        <w:rPr>
          <w:sz w:val="22"/>
        </w:rPr>
        <w:t>negalima vartoti</w:t>
      </w:r>
      <w:r>
        <w:rPr>
          <w:sz w:val="22"/>
        </w:rPr>
        <w:t xml:space="preserve"> jokio alkoholio.</w:t>
      </w:r>
    </w:p>
    <w:p w14:paraId="537A6F89" w14:textId="77777777" w:rsidR="005E6359" w:rsidRDefault="005E6359" w:rsidP="005E6359">
      <w:pPr>
        <w:adjustRightInd w:val="0"/>
        <w:snapToGrid w:val="0"/>
        <w:rPr>
          <w:sz w:val="22"/>
        </w:rPr>
      </w:pPr>
    </w:p>
    <w:p w14:paraId="1B15CA31" w14:textId="77777777" w:rsidR="005E6359" w:rsidRDefault="005E6359" w:rsidP="005E6359">
      <w:pPr>
        <w:numPr>
          <w:ilvl w:val="1"/>
          <w:numId w:val="20"/>
        </w:numPr>
        <w:adjustRightInd w:val="0"/>
        <w:snapToGrid w:val="0"/>
        <w:outlineLvl w:val="0"/>
        <w:rPr>
          <w:b/>
          <w:sz w:val="22"/>
        </w:rPr>
      </w:pPr>
      <w:r>
        <w:rPr>
          <w:b/>
          <w:sz w:val="22"/>
        </w:rPr>
        <w:t>Nepageidaujamas poveikis</w:t>
      </w:r>
    </w:p>
    <w:p w14:paraId="2DFA7119" w14:textId="77777777" w:rsidR="005E6359" w:rsidRDefault="005E6359" w:rsidP="005E6359">
      <w:pPr>
        <w:autoSpaceDE w:val="0"/>
        <w:autoSpaceDN w:val="0"/>
        <w:adjustRightInd w:val="0"/>
        <w:snapToGrid w:val="0"/>
        <w:rPr>
          <w:rFonts w:eastAsia="SimSun"/>
          <w:sz w:val="22"/>
        </w:rPr>
      </w:pPr>
    </w:p>
    <w:p w14:paraId="72F8D762" w14:textId="62027A22" w:rsidR="00725F18" w:rsidRPr="002C6E61" w:rsidRDefault="00725F18" w:rsidP="00725F18">
      <w:pPr>
        <w:tabs>
          <w:tab w:val="left" w:pos="567"/>
        </w:tabs>
        <w:rPr>
          <w:color w:val="000000"/>
          <w:sz w:val="22"/>
          <w:szCs w:val="22"/>
        </w:rPr>
      </w:pPr>
      <w:r w:rsidRPr="002C6E61">
        <w:rPr>
          <w:color w:val="000000"/>
          <w:sz w:val="22"/>
          <w:szCs w:val="22"/>
        </w:rPr>
        <w:t xml:space="preserve">Anestezijos </w:t>
      </w:r>
      <w:r w:rsidR="000E18E3">
        <w:rPr>
          <w:color w:val="000000"/>
          <w:sz w:val="22"/>
          <w:szCs w:val="22"/>
        </w:rPr>
        <w:t xml:space="preserve">ir slopinimo </w:t>
      </w:r>
      <w:r w:rsidRPr="002C6E61">
        <w:rPr>
          <w:color w:val="000000"/>
          <w:sz w:val="22"/>
          <w:szCs w:val="22"/>
        </w:rPr>
        <w:t xml:space="preserve">sukėlimas </w:t>
      </w:r>
      <w:r w:rsidR="000E18E3">
        <w:rPr>
          <w:color w:val="000000"/>
          <w:sz w:val="22"/>
          <w:szCs w:val="22"/>
        </w:rPr>
        <w:t>bei</w:t>
      </w:r>
      <w:r w:rsidR="00E226F9">
        <w:rPr>
          <w:color w:val="000000"/>
          <w:sz w:val="22"/>
          <w:szCs w:val="22"/>
        </w:rPr>
        <w:t xml:space="preserve"> palaikymas </w:t>
      </w:r>
      <w:r w:rsidRPr="002C6E61">
        <w:rPr>
          <w:color w:val="000000"/>
          <w:sz w:val="22"/>
          <w:szCs w:val="22"/>
        </w:rPr>
        <w:t>propofoliu paprastai būna švelnus, sujaudinim</w:t>
      </w:r>
      <w:r w:rsidR="000E18E3">
        <w:rPr>
          <w:color w:val="000000"/>
          <w:sz w:val="22"/>
          <w:szCs w:val="22"/>
        </w:rPr>
        <w:t>o požymių būna nedaug</w:t>
      </w:r>
      <w:r w:rsidRPr="002C6E61">
        <w:rPr>
          <w:color w:val="000000"/>
          <w:sz w:val="22"/>
          <w:szCs w:val="22"/>
        </w:rPr>
        <w:t>. Dažniausias praneštas nepageidaujamas propofolio poveikis yra su farmakologiniu poveikiu susij</w:t>
      </w:r>
      <w:r w:rsidR="00E226F9">
        <w:rPr>
          <w:color w:val="000000"/>
          <w:sz w:val="22"/>
          <w:szCs w:val="22"/>
        </w:rPr>
        <w:t>ę</w:t>
      </w:r>
      <w:r w:rsidRPr="002C6E61">
        <w:rPr>
          <w:color w:val="000000"/>
          <w:sz w:val="22"/>
          <w:szCs w:val="22"/>
        </w:rPr>
        <w:t>s nepageidaujam</w:t>
      </w:r>
      <w:r w:rsidR="00E226F9">
        <w:rPr>
          <w:color w:val="000000"/>
          <w:sz w:val="22"/>
          <w:szCs w:val="22"/>
        </w:rPr>
        <w:t>a</w:t>
      </w:r>
      <w:r w:rsidRPr="002C6E61">
        <w:rPr>
          <w:color w:val="000000"/>
          <w:sz w:val="22"/>
          <w:szCs w:val="22"/>
        </w:rPr>
        <w:t>s anestetik</w:t>
      </w:r>
      <w:r w:rsidR="00E226F9">
        <w:rPr>
          <w:color w:val="000000"/>
          <w:sz w:val="22"/>
          <w:szCs w:val="22"/>
        </w:rPr>
        <w:t>ų ar slopinamąjį poveikį sukeliančių vaistinių preparatų</w:t>
      </w:r>
      <w:r w:rsidRPr="002C6E61">
        <w:rPr>
          <w:color w:val="000000"/>
          <w:sz w:val="22"/>
          <w:szCs w:val="22"/>
        </w:rPr>
        <w:t xml:space="preserve"> </w:t>
      </w:r>
      <w:r w:rsidR="00E226F9">
        <w:rPr>
          <w:color w:val="000000"/>
          <w:sz w:val="22"/>
          <w:szCs w:val="22"/>
        </w:rPr>
        <w:t>poveikis</w:t>
      </w:r>
      <w:r w:rsidRPr="002C6E61">
        <w:rPr>
          <w:color w:val="000000"/>
          <w:sz w:val="22"/>
          <w:szCs w:val="22"/>
        </w:rPr>
        <w:t>, pvz., hipotenzija</w:t>
      </w:r>
      <w:r w:rsidR="00E226F9">
        <w:rPr>
          <w:color w:val="000000"/>
          <w:sz w:val="22"/>
          <w:szCs w:val="22"/>
        </w:rPr>
        <w:t xml:space="preserve"> ir kvėpavimo slopinimas</w:t>
      </w:r>
      <w:r w:rsidRPr="002C6E61">
        <w:rPr>
          <w:color w:val="000000"/>
          <w:sz w:val="22"/>
          <w:szCs w:val="22"/>
        </w:rPr>
        <w:t xml:space="preserve">. </w:t>
      </w:r>
      <w:r w:rsidR="00E226F9">
        <w:rPr>
          <w:color w:val="000000"/>
          <w:sz w:val="22"/>
          <w:szCs w:val="22"/>
        </w:rPr>
        <w:t>Tokio vartojant propofolio pastebėto poveikio pobūdis, sunkumas ir dažnis priklauso nuo paciento bendrosios būklės, procedūros pobūdžio ir taikyt</w:t>
      </w:r>
      <w:r w:rsidR="000E18E3">
        <w:rPr>
          <w:color w:val="000000"/>
          <w:sz w:val="22"/>
          <w:szCs w:val="22"/>
        </w:rPr>
        <w:t>ų</w:t>
      </w:r>
      <w:r w:rsidR="00E226F9">
        <w:rPr>
          <w:color w:val="000000"/>
          <w:sz w:val="22"/>
          <w:szCs w:val="22"/>
        </w:rPr>
        <w:t xml:space="preserve"> terapinių priemonių</w:t>
      </w:r>
      <w:r w:rsidRPr="002C6E61">
        <w:rPr>
          <w:color w:val="000000"/>
          <w:sz w:val="22"/>
          <w:szCs w:val="22"/>
        </w:rPr>
        <w:t>.</w:t>
      </w:r>
    </w:p>
    <w:p w14:paraId="4F6BC7E2" w14:textId="77777777" w:rsidR="00725F18" w:rsidRPr="002C6E61" w:rsidRDefault="00725F18" w:rsidP="00725F18">
      <w:pPr>
        <w:tabs>
          <w:tab w:val="left" w:pos="567"/>
        </w:tabs>
        <w:rPr>
          <w:color w:val="000000"/>
          <w:sz w:val="22"/>
          <w:szCs w:val="22"/>
        </w:rPr>
      </w:pPr>
    </w:p>
    <w:p w14:paraId="74DFF78C" w14:textId="5A97769D" w:rsidR="00725F18" w:rsidRDefault="00725F18" w:rsidP="00725F18">
      <w:pPr>
        <w:tabs>
          <w:tab w:val="left" w:pos="567"/>
        </w:tabs>
        <w:rPr>
          <w:sz w:val="22"/>
          <w:szCs w:val="22"/>
        </w:rPr>
      </w:pPr>
      <w:r w:rsidRPr="002C6E61">
        <w:rPr>
          <w:sz w:val="22"/>
          <w:szCs w:val="22"/>
        </w:rPr>
        <w:t>Nepageidaujamo poveikio dažnis apibūdinamas taip: labai dažnas (≥ 1/10), dažnas (nuo ≥ 1/100 iki &lt; 1/10), nedažnas (nuo ≥ 1/1</w:t>
      </w:r>
      <w:r w:rsidR="006B0E5E">
        <w:rPr>
          <w:sz w:val="22"/>
          <w:szCs w:val="22"/>
        </w:rPr>
        <w:t xml:space="preserve"> </w:t>
      </w:r>
      <w:r w:rsidRPr="002C6E61">
        <w:rPr>
          <w:sz w:val="22"/>
          <w:szCs w:val="22"/>
        </w:rPr>
        <w:t>000 iki &lt; 1/100), retas (nuo ≥ 1/10</w:t>
      </w:r>
      <w:r w:rsidR="006B0E5E">
        <w:rPr>
          <w:sz w:val="22"/>
          <w:szCs w:val="22"/>
        </w:rPr>
        <w:t xml:space="preserve"> </w:t>
      </w:r>
      <w:r w:rsidRPr="002C6E61">
        <w:rPr>
          <w:sz w:val="22"/>
          <w:szCs w:val="22"/>
        </w:rPr>
        <w:t>000 iki &lt; 1/1</w:t>
      </w:r>
      <w:r w:rsidR="006B0E5E">
        <w:rPr>
          <w:sz w:val="22"/>
          <w:szCs w:val="22"/>
        </w:rPr>
        <w:t xml:space="preserve"> </w:t>
      </w:r>
      <w:r w:rsidRPr="002C6E61">
        <w:rPr>
          <w:sz w:val="22"/>
          <w:szCs w:val="22"/>
        </w:rPr>
        <w:t>000), labai retas (&lt; 1/10</w:t>
      </w:r>
      <w:r w:rsidR="006B0E5E">
        <w:rPr>
          <w:sz w:val="22"/>
          <w:szCs w:val="22"/>
        </w:rPr>
        <w:t xml:space="preserve"> </w:t>
      </w:r>
      <w:r w:rsidRPr="002C6E61">
        <w:rPr>
          <w:sz w:val="22"/>
          <w:szCs w:val="22"/>
        </w:rPr>
        <w:t>000) ir nežinomas (negali būti apskaičiuotas pagal turimus duomenis)</w:t>
      </w:r>
      <w:r w:rsidR="00E226F9">
        <w:rPr>
          <w:sz w:val="22"/>
          <w:szCs w:val="22"/>
        </w:rPr>
        <w:t>.</w:t>
      </w:r>
    </w:p>
    <w:p w14:paraId="3D0BC5C7" w14:textId="07AF2B74" w:rsidR="00E226F9" w:rsidRDefault="00E226F9" w:rsidP="00725F18">
      <w:pPr>
        <w:tabs>
          <w:tab w:val="left" w:pos="567"/>
        </w:tabs>
        <w:rPr>
          <w:sz w:val="22"/>
          <w:szCs w:val="22"/>
        </w:rPr>
      </w:pPr>
    </w:p>
    <w:p w14:paraId="6622B18B" w14:textId="3A1D0437" w:rsidR="00E226F9" w:rsidRPr="002C6E61" w:rsidRDefault="00E226F9" w:rsidP="00725F18">
      <w:pPr>
        <w:tabs>
          <w:tab w:val="left" w:pos="567"/>
        </w:tabs>
        <w:rPr>
          <w:sz w:val="22"/>
          <w:szCs w:val="22"/>
        </w:rPr>
      </w:pPr>
      <w:r>
        <w:rPr>
          <w:sz w:val="22"/>
          <w:szCs w:val="22"/>
        </w:rPr>
        <w:t>Nustatytas toliau išvardytas šalutinis poveikis.</w:t>
      </w:r>
    </w:p>
    <w:p w14:paraId="4F28BCE1" w14:textId="77777777" w:rsidR="00725F18" w:rsidRPr="002C6E61" w:rsidRDefault="00725F18" w:rsidP="00725F18">
      <w:pPr>
        <w:tabs>
          <w:tab w:val="left" w:pos="567"/>
        </w:tabs>
        <w:rPr>
          <w:color w:val="000000"/>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77"/>
        <w:gridCol w:w="2677"/>
        <w:gridCol w:w="3570"/>
      </w:tblGrid>
      <w:tr w:rsidR="00725F18" w:rsidRPr="002C6E61" w14:paraId="4D9690BE" w14:textId="77777777" w:rsidTr="00A17EC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68E2E9DD" w14:textId="77777777" w:rsidR="00725F18" w:rsidRPr="002C6E61" w:rsidRDefault="00725F18" w:rsidP="00A17EC6">
            <w:pPr>
              <w:tabs>
                <w:tab w:val="left" w:pos="567"/>
              </w:tabs>
              <w:rPr>
                <w:color w:val="000000"/>
                <w:sz w:val="22"/>
                <w:szCs w:val="22"/>
              </w:rPr>
            </w:pPr>
            <w:r w:rsidRPr="002C6E61">
              <w:rPr>
                <w:b/>
                <w:color w:val="000000"/>
                <w:sz w:val="22"/>
                <w:szCs w:val="22"/>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6432B33A" w14:textId="77777777" w:rsidR="00725F18" w:rsidRPr="002C6E61" w:rsidRDefault="00725F18" w:rsidP="00A17EC6">
            <w:pPr>
              <w:tabs>
                <w:tab w:val="left" w:pos="567"/>
              </w:tabs>
              <w:rPr>
                <w:color w:val="000000"/>
                <w:sz w:val="22"/>
                <w:szCs w:val="22"/>
              </w:rPr>
            </w:pPr>
            <w:r w:rsidRPr="002C6E61">
              <w:rPr>
                <w:b/>
                <w:color w:val="000000"/>
                <w:sz w:val="22"/>
                <w:szCs w:val="22"/>
              </w:rPr>
              <w:t>Dažnis</w:t>
            </w:r>
          </w:p>
        </w:tc>
        <w:tc>
          <w:tcPr>
            <w:tcW w:w="2000" w:type="pct"/>
            <w:tcBorders>
              <w:top w:val="outset" w:sz="6" w:space="0" w:color="auto"/>
              <w:left w:val="outset" w:sz="6" w:space="0" w:color="auto"/>
              <w:bottom w:val="outset" w:sz="6" w:space="0" w:color="auto"/>
              <w:right w:val="outset" w:sz="6" w:space="0" w:color="auto"/>
            </w:tcBorders>
            <w:hideMark/>
          </w:tcPr>
          <w:p w14:paraId="0812A026" w14:textId="77777777" w:rsidR="00725F18" w:rsidRPr="002C6E61" w:rsidRDefault="00725F18" w:rsidP="00A17EC6">
            <w:pPr>
              <w:tabs>
                <w:tab w:val="left" w:pos="567"/>
              </w:tabs>
              <w:rPr>
                <w:color w:val="000000"/>
                <w:sz w:val="22"/>
                <w:szCs w:val="22"/>
              </w:rPr>
            </w:pPr>
            <w:r w:rsidRPr="002C6E61">
              <w:rPr>
                <w:b/>
                <w:color w:val="000000"/>
                <w:sz w:val="22"/>
                <w:szCs w:val="22"/>
              </w:rPr>
              <w:t>Nepageidaujamas poveikis</w:t>
            </w:r>
          </w:p>
        </w:tc>
      </w:tr>
      <w:tr w:rsidR="00725F18" w:rsidRPr="002C6E61" w14:paraId="0AF7CDF0" w14:textId="77777777" w:rsidTr="00A17EC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243BB90B" w14:textId="77777777" w:rsidR="00725F18" w:rsidRPr="002C6E61" w:rsidRDefault="00725F18" w:rsidP="00A17EC6">
            <w:pPr>
              <w:tabs>
                <w:tab w:val="left" w:pos="567"/>
              </w:tabs>
              <w:rPr>
                <w:color w:val="000000"/>
                <w:sz w:val="22"/>
                <w:szCs w:val="22"/>
              </w:rPr>
            </w:pPr>
            <w:r w:rsidRPr="002C6E61">
              <w:rPr>
                <w:i/>
                <w:color w:val="000000"/>
                <w:sz w:val="22"/>
                <w:szCs w:val="22"/>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2236A3AE" w14:textId="132BE688" w:rsidR="00725F18" w:rsidRPr="002C6E61" w:rsidRDefault="00725F18"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ret</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25320508" w14:textId="3B0C3E02" w:rsidR="00725F18" w:rsidRPr="002C6E61" w:rsidRDefault="000A43C3" w:rsidP="00A17EC6">
            <w:pPr>
              <w:tabs>
                <w:tab w:val="left" w:pos="567"/>
              </w:tabs>
              <w:rPr>
                <w:color w:val="000000"/>
                <w:sz w:val="22"/>
                <w:szCs w:val="22"/>
              </w:rPr>
            </w:pPr>
            <w:r>
              <w:rPr>
                <w:color w:val="000000"/>
                <w:sz w:val="22"/>
                <w:szCs w:val="22"/>
              </w:rPr>
              <w:t>Sunkios alerginės reakcijos (a</w:t>
            </w:r>
            <w:r w:rsidR="00725F18" w:rsidRPr="002C6E61">
              <w:rPr>
                <w:color w:val="000000"/>
                <w:sz w:val="22"/>
                <w:szCs w:val="22"/>
              </w:rPr>
              <w:t>nafilaksija</w:t>
            </w:r>
            <w:r>
              <w:rPr>
                <w:color w:val="000000"/>
                <w:sz w:val="22"/>
                <w:szCs w:val="22"/>
              </w:rPr>
              <w:t>)</w:t>
            </w:r>
            <w:r w:rsidR="00725F18" w:rsidRPr="002C6E61">
              <w:rPr>
                <w:color w:val="000000"/>
                <w:sz w:val="22"/>
                <w:szCs w:val="22"/>
              </w:rPr>
              <w:t>, galimai kartu pasireiškiant angioneurozinei edemai, bronchų spazmui, eritemai ir hipotenzijai</w:t>
            </w:r>
          </w:p>
        </w:tc>
      </w:tr>
      <w:tr w:rsidR="00725F18" w:rsidRPr="002C6E61" w14:paraId="57B6ADC6" w14:textId="77777777" w:rsidTr="00A17EC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5FA43558" w14:textId="77777777" w:rsidR="00725F18" w:rsidRPr="002C6E61" w:rsidRDefault="00725F18" w:rsidP="00A17EC6">
            <w:pPr>
              <w:tabs>
                <w:tab w:val="left" w:pos="567"/>
              </w:tabs>
              <w:rPr>
                <w:color w:val="000000"/>
                <w:sz w:val="22"/>
                <w:szCs w:val="22"/>
              </w:rPr>
            </w:pPr>
            <w:r w:rsidRPr="002C6E61">
              <w:rPr>
                <w:i/>
                <w:color w:val="000000"/>
                <w:sz w:val="22"/>
                <w:szCs w:val="22"/>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399F63E9" w14:textId="09E1D482" w:rsidR="00725F18" w:rsidRPr="002C6E61" w:rsidRDefault="00725F18" w:rsidP="00A17EC6">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32C8AD8C" w14:textId="77777777" w:rsidR="00725F18" w:rsidRPr="002C6E61" w:rsidRDefault="00725F18" w:rsidP="00A17EC6">
            <w:pPr>
              <w:tabs>
                <w:tab w:val="left" w:pos="567"/>
              </w:tabs>
              <w:rPr>
                <w:color w:val="000000"/>
                <w:sz w:val="22"/>
                <w:szCs w:val="22"/>
              </w:rPr>
            </w:pPr>
            <w:r w:rsidRPr="002C6E61">
              <w:rPr>
                <w:sz w:val="22"/>
                <w:szCs w:val="22"/>
              </w:rPr>
              <w:t>Metabolinė acidozė</w:t>
            </w:r>
            <w:r w:rsidRPr="002C6E61">
              <w:rPr>
                <w:color w:val="000000"/>
                <w:sz w:val="22"/>
                <w:szCs w:val="22"/>
                <w:vertAlign w:val="superscript"/>
              </w:rPr>
              <w:t>5</w:t>
            </w:r>
            <w:r w:rsidRPr="002C6E61">
              <w:rPr>
                <w:color w:val="000000"/>
                <w:sz w:val="22"/>
                <w:szCs w:val="22"/>
              </w:rPr>
              <w:t>, hiperkalemija</w:t>
            </w:r>
            <w:r w:rsidRPr="002C6E61">
              <w:rPr>
                <w:color w:val="000000"/>
                <w:sz w:val="22"/>
                <w:szCs w:val="22"/>
                <w:vertAlign w:val="superscript"/>
              </w:rPr>
              <w:t>5</w:t>
            </w:r>
            <w:r w:rsidRPr="002C6E61">
              <w:rPr>
                <w:color w:val="000000"/>
                <w:sz w:val="22"/>
                <w:szCs w:val="22"/>
              </w:rPr>
              <w:t>, hiperlipidemija</w:t>
            </w:r>
            <w:r w:rsidRPr="002C6E61">
              <w:rPr>
                <w:color w:val="000000"/>
                <w:sz w:val="22"/>
                <w:szCs w:val="22"/>
                <w:vertAlign w:val="superscript"/>
              </w:rPr>
              <w:t xml:space="preserve">5 </w:t>
            </w:r>
          </w:p>
        </w:tc>
      </w:tr>
      <w:tr w:rsidR="00725F18" w:rsidRPr="002C6E61" w14:paraId="1ADBFA35" w14:textId="77777777" w:rsidTr="00A17EC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16355D93" w14:textId="77777777" w:rsidR="00725F18" w:rsidRPr="002C6E61" w:rsidRDefault="00725F18" w:rsidP="00A17EC6">
            <w:pPr>
              <w:tabs>
                <w:tab w:val="left" w:pos="567"/>
              </w:tabs>
              <w:rPr>
                <w:color w:val="000000"/>
                <w:sz w:val="22"/>
                <w:szCs w:val="22"/>
              </w:rPr>
            </w:pPr>
            <w:r w:rsidRPr="002C6E61">
              <w:rPr>
                <w:i/>
                <w:color w:val="000000"/>
                <w:sz w:val="22"/>
                <w:szCs w:val="22"/>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18537F4F" w14:textId="024B23E4" w:rsidR="00725F18" w:rsidRPr="002C6E61" w:rsidRDefault="00725F18" w:rsidP="00A17EC6">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5647C84C" w14:textId="2275844B" w:rsidR="00725F18" w:rsidRPr="002C6E61" w:rsidRDefault="00725F18" w:rsidP="00A17EC6">
            <w:pPr>
              <w:tabs>
                <w:tab w:val="left" w:pos="567"/>
              </w:tabs>
              <w:rPr>
                <w:color w:val="000000"/>
                <w:sz w:val="22"/>
                <w:szCs w:val="22"/>
              </w:rPr>
            </w:pPr>
            <w:r w:rsidRPr="002C6E61">
              <w:rPr>
                <w:color w:val="000000"/>
                <w:sz w:val="22"/>
                <w:szCs w:val="22"/>
              </w:rPr>
              <w:t>Euforinė nuotaika</w:t>
            </w:r>
            <w:r w:rsidR="000A43C3">
              <w:rPr>
                <w:color w:val="000000"/>
                <w:sz w:val="22"/>
                <w:szCs w:val="22"/>
              </w:rPr>
              <w:t xml:space="preserve"> p</w:t>
            </w:r>
            <w:r w:rsidR="000A43C3" w:rsidRPr="002C6E61">
              <w:rPr>
                <w:color w:val="000000"/>
                <w:sz w:val="22"/>
                <w:szCs w:val="22"/>
              </w:rPr>
              <w:t>abudimo laikotarpiu</w:t>
            </w:r>
            <w:r w:rsidRPr="002C6E61">
              <w:rPr>
                <w:color w:val="000000"/>
                <w:sz w:val="22"/>
                <w:szCs w:val="22"/>
              </w:rPr>
              <w:t>, piktnaudžiavimas vaistiniu preparatu</w:t>
            </w:r>
            <w:r w:rsidR="000A43C3">
              <w:rPr>
                <w:color w:val="000000"/>
                <w:sz w:val="22"/>
                <w:szCs w:val="22"/>
              </w:rPr>
              <w:t xml:space="preserve"> ir priklausomybė nuo jo</w:t>
            </w:r>
            <w:r w:rsidRPr="002C6E61">
              <w:rPr>
                <w:color w:val="000000"/>
                <w:sz w:val="22"/>
                <w:szCs w:val="22"/>
                <w:vertAlign w:val="superscript"/>
              </w:rPr>
              <w:t>8</w:t>
            </w:r>
            <w:r w:rsidRPr="002C6E61">
              <w:rPr>
                <w:color w:val="000000"/>
                <w:sz w:val="22"/>
                <w:szCs w:val="22"/>
              </w:rPr>
              <w:t xml:space="preserve"> </w:t>
            </w:r>
          </w:p>
        </w:tc>
      </w:tr>
      <w:tr w:rsidR="00725F18" w:rsidRPr="002C6E61" w14:paraId="6314EFCB" w14:textId="77777777" w:rsidTr="00A17EC6">
        <w:trPr>
          <w:tblCellSpacing w:w="0" w:type="dxa"/>
        </w:trPr>
        <w:tc>
          <w:tcPr>
            <w:tcW w:w="1500" w:type="pct"/>
            <w:vMerge w:val="restart"/>
            <w:tcBorders>
              <w:top w:val="outset" w:sz="6" w:space="0" w:color="auto"/>
              <w:left w:val="outset" w:sz="6" w:space="0" w:color="auto"/>
              <w:right w:val="outset" w:sz="6" w:space="0" w:color="auto"/>
            </w:tcBorders>
            <w:hideMark/>
          </w:tcPr>
          <w:p w14:paraId="041A7AA1" w14:textId="77777777" w:rsidR="00725F18" w:rsidRPr="002C6E61" w:rsidRDefault="00725F18" w:rsidP="00A17EC6">
            <w:pPr>
              <w:tabs>
                <w:tab w:val="left" w:pos="567"/>
              </w:tabs>
              <w:rPr>
                <w:color w:val="000000"/>
                <w:sz w:val="22"/>
                <w:szCs w:val="22"/>
              </w:rPr>
            </w:pPr>
            <w:r w:rsidRPr="002C6E61">
              <w:rPr>
                <w:i/>
                <w:color w:val="000000"/>
                <w:sz w:val="22"/>
                <w:szCs w:val="22"/>
              </w:rPr>
              <w:t>Nervų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06DF2EE2" w14:textId="1637A79B" w:rsidR="00725F18" w:rsidRPr="002C6E61" w:rsidRDefault="00FA68E5" w:rsidP="00FA68E5">
            <w:pPr>
              <w:tabs>
                <w:tab w:val="left" w:pos="567"/>
              </w:tabs>
              <w:rPr>
                <w:color w:val="000000"/>
                <w:sz w:val="22"/>
                <w:szCs w:val="22"/>
              </w:rPr>
            </w:pPr>
            <w:r w:rsidRPr="002C6E61">
              <w:rPr>
                <w:color w:val="000000"/>
                <w:sz w:val="22"/>
                <w:szCs w:val="22"/>
              </w:rPr>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3B165703" w14:textId="42A2A1F3" w:rsidR="00725F18" w:rsidRPr="002C6E61" w:rsidRDefault="000A43C3" w:rsidP="00A17EC6">
            <w:pPr>
              <w:tabs>
                <w:tab w:val="left" w:pos="567"/>
              </w:tabs>
              <w:rPr>
                <w:color w:val="000000"/>
                <w:sz w:val="22"/>
                <w:szCs w:val="22"/>
              </w:rPr>
            </w:pPr>
            <w:r>
              <w:rPr>
                <w:color w:val="000000"/>
                <w:sz w:val="22"/>
                <w:szCs w:val="22"/>
              </w:rPr>
              <w:t xml:space="preserve">Spontaniniai judesiai ir raumenų spazmai </w:t>
            </w:r>
            <w:r w:rsidR="000E18E3">
              <w:rPr>
                <w:color w:val="000000"/>
                <w:sz w:val="22"/>
                <w:szCs w:val="22"/>
              </w:rPr>
              <w:t>anestezijos sukėlimo</w:t>
            </w:r>
            <w:r>
              <w:rPr>
                <w:color w:val="000000"/>
                <w:sz w:val="22"/>
                <w:szCs w:val="22"/>
              </w:rPr>
              <w:t xml:space="preserve"> </w:t>
            </w:r>
            <w:r w:rsidR="00460D4F" w:rsidRPr="002C6E61">
              <w:rPr>
                <w:color w:val="000000"/>
                <w:sz w:val="22"/>
                <w:szCs w:val="22"/>
              </w:rPr>
              <w:t>laikotarpiu</w:t>
            </w:r>
            <w:r>
              <w:rPr>
                <w:color w:val="000000"/>
                <w:sz w:val="22"/>
                <w:szCs w:val="22"/>
              </w:rPr>
              <w:t xml:space="preserve">, </w:t>
            </w:r>
            <w:r w:rsidR="00725F18" w:rsidRPr="002C6E61">
              <w:rPr>
                <w:color w:val="000000"/>
                <w:sz w:val="22"/>
                <w:szCs w:val="22"/>
              </w:rPr>
              <w:t xml:space="preserve">galvos skausmas </w:t>
            </w:r>
            <w:r w:rsidR="000E18E3">
              <w:rPr>
                <w:color w:val="000000"/>
                <w:sz w:val="22"/>
                <w:szCs w:val="22"/>
              </w:rPr>
              <w:t>p</w:t>
            </w:r>
            <w:r w:rsidR="000E18E3" w:rsidRPr="002C6E61">
              <w:rPr>
                <w:color w:val="000000"/>
                <w:sz w:val="22"/>
                <w:szCs w:val="22"/>
              </w:rPr>
              <w:t>abudimo laikotarpiu</w:t>
            </w:r>
          </w:p>
        </w:tc>
      </w:tr>
      <w:tr w:rsidR="00725F18" w:rsidRPr="002C6E61" w14:paraId="6A6EBFD2" w14:textId="77777777" w:rsidTr="00A17EC6">
        <w:trPr>
          <w:tblCellSpacing w:w="0" w:type="dxa"/>
        </w:trPr>
        <w:tc>
          <w:tcPr>
            <w:tcW w:w="1500" w:type="pct"/>
            <w:vMerge/>
            <w:tcBorders>
              <w:left w:val="outset" w:sz="6" w:space="0" w:color="auto"/>
              <w:right w:val="outset" w:sz="6" w:space="0" w:color="auto"/>
            </w:tcBorders>
            <w:hideMark/>
          </w:tcPr>
          <w:p w14:paraId="3540398E" w14:textId="77777777" w:rsidR="00725F18" w:rsidRPr="002C6E61" w:rsidRDefault="00725F18" w:rsidP="00A17EC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7BECCB42" w14:textId="7025A1A0" w:rsidR="00725F18" w:rsidRPr="002C6E61" w:rsidRDefault="00FA68E5" w:rsidP="00FA68E5">
            <w:pPr>
              <w:tabs>
                <w:tab w:val="left" w:pos="567"/>
              </w:tabs>
              <w:rPr>
                <w:color w:val="000000"/>
                <w:sz w:val="22"/>
                <w:szCs w:val="22"/>
              </w:rPr>
            </w:pPr>
            <w:r w:rsidRPr="002C6E61">
              <w:rPr>
                <w:color w:val="000000"/>
                <w:sz w:val="22"/>
                <w:szCs w:val="22"/>
              </w:rPr>
              <w:t>Ret</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463E988A" w14:textId="2A1E8741" w:rsidR="00725F18" w:rsidRPr="002C6E61" w:rsidRDefault="000A43C3" w:rsidP="00A17EC6">
            <w:pPr>
              <w:tabs>
                <w:tab w:val="left" w:pos="567"/>
              </w:tabs>
              <w:rPr>
                <w:color w:val="000000"/>
                <w:sz w:val="22"/>
                <w:szCs w:val="22"/>
              </w:rPr>
            </w:pPr>
            <w:r>
              <w:rPr>
                <w:color w:val="000000"/>
                <w:sz w:val="22"/>
                <w:szCs w:val="22"/>
              </w:rPr>
              <w:t>Svaigulys, šaltkrėtis ir šalčio pojūtis p</w:t>
            </w:r>
            <w:r w:rsidRPr="002C6E61">
              <w:rPr>
                <w:color w:val="000000"/>
                <w:sz w:val="22"/>
                <w:szCs w:val="22"/>
              </w:rPr>
              <w:t>abudimo laikotarpiu</w:t>
            </w:r>
            <w:r>
              <w:rPr>
                <w:color w:val="000000"/>
                <w:sz w:val="22"/>
                <w:szCs w:val="22"/>
              </w:rPr>
              <w:t xml:space="preserve">, </w:t>
            </w:r>
            <w:r w:rsidRPr="002C6E61">
              <w:rPr>
                <w:color w:val="000000"/>
                <w:sz w:val="22"/>
                <w:szCs w:val="22"/>
              </w:rPr>
              <w:t>į epilepsi</w:t>
            </w:r>
            <w:r>
              <w:rPr>
                <w:color w:val="000000"/>
                <w:sz w:val="22"/>
                <w:szCs w:val="22"/>
              </w:rPr>
              <w:t>ją</w:t>
            </w:r>
            <w:r w:rsidRPr="002C6E61">
              <w:rPr>
                <w:color w:val="000000"/>
                <w:sz w:val="22"/>
                <w:szCs w:val="22"/>
              </w:rPr>
              <w:t xml:space="preserve"> panašūs </w:t>
            </w:r>
            <w:r>
              <w:rPr>
                <w:color w:val="000000"/>
                <w:sz w:val="22"/>
                <w:szCs w:val="22"/>
              </w:rPr>
              <w:t>epizodai su traukuliais</w:t>
            </w:r>
            <w:r w:rsidRPr="002C6E61">
              <w:rPr>
                <w:color w:val="000000"/>
                <w:sz w:val="22"/>
                <w:szCs w:val="22"/>
              </w:rPr>
              <w:t xml:space="preserve"> ir opistotonus</w:t>
            </w:r>
            <w:r>
              <w:rPr>
                <w:color w:val="000000"/>
                <w:sz w:val="22"/>
                <w:szCs w:val="22"/>
              </w:rPr>
              <w:t>u</w:t>
            </w:r>
            <w:r w:rsidRPr="002C6E61">
              <w:rPr>
                <w:color w:val="000000"/>
                <w:sz w:val="22"/>
                <w:szCs w:val="22"/>
              </w:rPr>
              <w:t xml:space="preserve"> </w:t>
            </w:r>
            <w:r>
              <w:rPr>
                <w:color w:val="000000"/>
                <w:sz w:val="22"/>
                <w:szCs w:val="22"/>
              </w:rPr>
              <w:t>indukcijos</w:t>
            </w:r>
            <w:r w:rsidR="00725F18" w:rsidRPr="002C6E61">
              <w:rPr>
                <w:color w:val="000000"/>
                <w:sz w:val="22"/>
                <w:szCs w:val="22"/>
              </w:rPr>
              <w:t>, palaikymo bei pabudimo metu</w:t>
            </w:r>
            <w:r>
              <w:rPr>
                <w:color w:val="000000"/>
                <w:sz w:val="22"/>
                <w:szCs w:val="22"/>
              </w:rPr>
              <w:t xml:space="preserve"> (labai retai atsirado vėliau, t. y. po kelių valandų ar dienų)</w:t>
            </w:r>
          </w:p>
        </w:tc>
      </w:tr>
      <w:tr w:rsidR="00725F18" w:rsidRPr="002C6E61" w14:paraId="5A5A893E" w14:textId="77777777" w:rsidTr="00A17EC6">
        <w:trPr>
          <w:tblCellSpacing w:w="0" w:type="dxa"/>
        </w:trPr>
        <w:tc>
          <w:tcPr>
            <w:tcW w:w="1500" w:type="pct"/>
            <w:vMerge/>
            <w:tcBorders>
              <w:left w:val="outset" w:sz="6" w:space="0" w:color="auto"/>
              <w:right w:val="outset" w:sz="6" w:space="0" w:color="auto"/>
            </w:tcBorders>
            <w:hideMark/>
          </w:tcPr>
          <w:p w14:paraId="35C1C563" w14:textId="77777777" w:rsidR="00725F18" w:rsidRPr="002C6E61" w:rsidRDefault="00725F18" w:rsidP="00A17EC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65BE4898" w14:textId="6EB6596E" w:rsidR="00725F18" w:rsidRPr="002C6E61" w:rsidRDefault="00725F18"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ret</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4FF3E30F" w14:textId="75ED11A8" w:rsidR="00725F18" w:rsidRPr="002C6E61" w:rsidRDefault="00725F18" w:rsidP="00A17EC6">
            <w:pPr>
              <w:tabs>
                <w:tab w:val="left" w:pos="567"/>
              </w:tabs>
              <w:rPr>
                <w:color w:val="000000"/>
                <w:sz w:val="22"/>
                <w:szCs w:val="22"/>
              </w:rPr>
            </w:pPr>
            <w:r w:rsidRPr="002C6E61">
              <w:rPr>
                <w:color w:val="000000"/>
                <w:sz w:val="22"/>
                <w:szCs w:val="22"/>
              </w:rPr>
              <w:t xml:space="preserve">Sąmonės neatgavimas po operacijos </w:t>
            </w:r>
            <w:r w:rsidR="000A43C3">
              <w:rPr>
                <w:color w:val="000000"/>
                <w:sz w:val="22"/>
                <w:szCs w:val="22"/>
              </w:rPr>
              <w:t>(taip pat žr. 4.4 skyrių)</w:t>
            </w:r>
          </w:p>
        </w:tc>
      </w:tr>
      <w:tr w:rsidR="00725F18" w:rsidRPr="002C6E61" w14:paraId="0382CC6E" w14:textId="77777777" w:rsidTr="00A17EC6">
        <w:trPr>
          <w:tblCellSpacing w:w="0" w:type="dxa"/>
        </w:trPr>
        <w:tc>
          <w:tcPr>
            <w:tcW w:w="0" w:type="auto"/>
            <w:vMerge/>
            <w:tcBorders>
              <w:left w:val="outset" w:sz="6" w:space="0" w:color="auto"/>
              <w:bottom w:val="outset" w:sz="6" w:space="0" w:color="auto"/>
              <w:right w:val="outset" w:sz="6" w:space="0" w:color="auto"/>
            </w:tcBorders>
            <w:vAlign w:val="center"/>
            <w:hideMark/>
          </w:tcPr>
          <w:p w14:paraId="5E5004B6" w14:textId="77777777" w:rsidR="00725F18" w:rsidRPr="002C6E61" w:rsidRDefault="00725F18" w:rsidP="00A17EC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3ED19741" w14:textId="6CCA9321" w:rsidR="00725F18" w:rsidRPr="002C6E61" w:rsidRDefault="00725F18" w:rsidP="00A17EC6">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09A469FD" w14:textId="77777777" w:rsidR="00725F18" w:rsidRPr="002C6E61" w:rsidRDefault="00725F18" w:rsidP="00A17EC6">
            <w:pPr>
              <w:tabs>
                <w:tab w:val="left" w:pos="567"/>
              </w:tabs>
              <w:rPr>
                <w:color w:val="000000"/>
                <w:sz w:val="22"/>
                <w:szCs w:val="22"/>
              </w:rPr>
            </w:pPr>
            <w:r w:rsidRPr="002C6E61">
              <w:rPr>
                <w:color w:val="000000"/>
                <w:sz w:val="22"/>
                <w:szCs w:val="22"/>
              </w:rPr>
              <w:t xml:space="preserve">Nevalingi judesiai </w:t>
            </w:r>
          </w:p>
        </w:tc>
      </w:tr>
      <w:tr w:rsidR="00725F18" w:rsidRPr="002C6E61" w14:paraId="585B91F7" w14:textId="77777777" w:rsidTr="00A17EC6">
        <w:trPr>
          <w:tblCellSpacing w:w="0" w:type="dxa"/>
        </w:trPr>
        <w:tc>
          <w:tcPr>
            <w:tcW w:w="1500" w:type="pct"/>
            <w:vMerge w:val="restart"/>
            <w:tcBorders>
              <w:top w:val="outset" w:sz="6" w:space="0" w:color="auto"/>
              <w:left w:val="outset" w:sz="6" w:space="0" w:color="auto"/>
              <w:right w:val="outset" w:sz="6" w:space="0" w:color="auto"/>
            </w:tcBorders>
            <w:hideMark/>
          </w:tcPr>
          <w:p w14:paraId="4BE9504E" w14:textId="77777777" w:rsidR="00725F18" w:rsidRPr="002C6E61" w:rsidRDefault="00725F18" w:rsidP="00A17EC6">
            <w:pPr>
              <w:tabs>
                <w:tab w:val="left" w:pos="567"/>
              </w:tabs>
              <w:rPr>
                <w:color w:val="000000"/>
                <w:sz w:val="22"/>
                <w:szCs w:val="22"/>
              </w:rPr>
            </w:pPr>
            <w:r w:rsidRPr="002C6E61">
              <w:rPr>
                <w:i/>
                <w:color w:val="000000"/>
                <w:sz w:val="22"/>
                <w:szCs w:val="22"/>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50BAB0F4" w14:textId="6491B6C9" w:rsidR="00725F18" w:rsidRPr="002C6E61" w:rsidRDefault="00FA68E5" w:rsidP="00FA68E5">
            <w:pPr>
              <w:tabs>
                <w:tab w:val="left" w:pos="567"/>
              </w:tabs>
              <w:rPr>
                <w:color w:val="000000"/>
                <w:sz w:val="22"/>
                <w:szCs w:val="22"/>
              </w:rPr>
            </w:pPr>
            <w:r w:rsidRPr="002C6E61">
              <w:rPr>
                <w:color w:val="000000"/>
                <w:sz w:val="22"/>
                <w:szCs w:val="22"/>
              </w:rPr>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25235AB5" w14:textId="77777777" w:rsidR="00725F18" w:rsidRPr="002C6E61" w:rsidRDefault="00725F18" w:rsidP="00A17EC6">
            <w:pPr>
              <w:tabs>
                <w:tab w:val="left" w:pos="567"/>
              </w:tabs>
              <w:rPr>
                <w:color w:val="000000"/>
                <w:sz w:val="22"/>
                <w:szCs w:val="22"/>
              </w:rPr>
            </w:pPr>
            <w:r w:rsidRPr="002C6E61">
              <w:rPr>
                <w:color w:val="000000"/>
                <w:sz w:val="22"/>
                <w:szCs w:val="22"/>
              </w:rPr>
              <w:t>Bradikardija</w:t>
            </w:r>
            <w:r w:rsidRPr="002C6E61">
              <w:rPr>
                <w:color w:val="000000"/>
                <w:sz w:val="22"/>
                <w:szCs w:val="22"/>
                <w:vertAlign w:val="superscript"/>
              </w:rPr>
              <w:t>1</w:t>
            </w:r>
          </w:p>
        </w:tc>
      </w:tr>
      <w:tr w:rsidR="00725F18" w:rsidRPr="002C6E61" w14:paraId="4955D598" w14:textId="77777777" w:rsidTr="00A17EC6">
        <w:trPr>
          <w:tblCellSpacing w:w="0" w:type="dxa"/>
        </w:trPr>
        <w:tc>
          <w:tcPr>
            <w:tcW w:w="1500" w:type="pct"/>
            <w:vMerge/>
            <w:tcBorders>
              <w:left w:val="outset" w:sz="6" w:space="0" w:color="auto"/>
              <w:right w:val="outset" w:sz="6" w:space="0" w:color="auto"/>
            </w:tcBorders>
            <w:hideMark/>
          </w:tcPr>
          <w:p w14:paraId="4BFBA41F" w14:textId="77777777" w:rsidR="00725F18" w:rsidRPr="002C6E61" w:rsidRDefault="00725F18" w:rsidP="00A17EC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0FD4089D" w14:textId="451E3787" w:rsidR="00725F18" w:rsidRPr="002C6E61" w:rsidRDefault="00725F18"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ret</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545B3039" w14:textId="77777777" w:rsidR="00725F18" w:rsidRPr="002C6E61" w:rsidRDefault="00725F18" w:rsidP="00A17EC6">
            <w:pPr>
              <w:tabs>
                <w:tab w:val="left" w:pos="567"/>
              </w:tabs>
              <w:rPr>
                <w:color w:val="000000"/>
                <w:sz w:val="22"/>
                <w:szCs w:val="22"/>
              </w:rPr>
            </w:pPr>
            <w:r w:rsidRPr="002C6E61">
              <w:rPr>
                <w:color w:val="000000"/>
                <w:sz w:val="22"/>
                <w:szCs w:val="22"/>
              </w:rPr>
              <w:t xml:space="preserve">Plaučių edema </w:t>
            </w:r>
          </w:p>
        </w:tc>
      </w:tr>
      <w:tr w:rsidR="00725F18" w:rsidRPr="002C6E61" w14:paraId="5C39D008" w14:textId="77777777" w:rsidTr="00A17EC6">
        <w:trPr>
          <w:tblCellSpacing w:w="0" w:type="dxa"/>
        </w:trPr>
        <w:tc>
          <w:tcPr>
            <w:tcW w:w="0" w:type="auto"/>
            <w:vMerge/>
            <w:tcBorders>
              <w:left w:val="outset" w:sz="6" w:space="0" w:color="auto"/>
              <w:bottom w:val="outset" w:sz="6" w:space="0" w:color="auto"/>
              <w:right w:val="outset" w:sz="6" w:space="0" w:color="auto"/>
            </w:tcBorders>
            <w:vAlign w:val="center"/>
            <w:hideMark/>
          </w:tcPr>
          <w:p w14:paraId="7CF00EB8" w14:textId="77777777" w:rsidR="00725F18" w:rsidRPr="002C6E61" w:rsidRDefault="00725F18" w:rsidP="00A17EC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20719544" w14:textId="4089FF65" w:rsidR="00725F18" w:rsidRPr="002C6E61" w:rsidRDefault="00725F18" w:rsidP="00A17EC6">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40782540" w14:textId="62B663D4" w:rsidR="00725F18" w:rsidRPr="002C6E61" w:rsidRDefault="000E18E3" w:rsidP="00A17EC6">
            <w:pPr>
              <w:tabs>
                <w:tab w:val="left" w:pos="567"/>
              </w:tabs>
              <w:rPr>
                <w:color w:val="000000"/>
                <w:sz w:val="22"/>
                <w:szCs w:val="22"/>
              </w:rPr>
            </w:pPr>
            <w:r>
              <w:rPr>
                <w:color w:val="000000"/>
                <w:sz w:val="22"/>
                <w:szCs w:val="22"/>
              </w:rPr>
              <w:t>A</w:t>
            </w:r>
            <w:r w:rsidR="00725F18" w:rsidRPr="002C6E61">
              <w:rPr>
                <w:color w:val="000000"/>
                <w:sz w:val="22"/>
                <w:szCs w:val="22"/>
              </w:rPr>
              <w:t>ritmija</w:t>
            </w:r>
            <w:r w:rsidR="00725F18" w:rsidRPr="002C6E61">
              <w:rPr>
                <w:color w:val="000000"/>
                <w:sz w:val="22"/>
                <w:szCs w:val="22"/>
                <w:vertAlign w:val="superscript"/>
              </w:rPr>
              <w:t>5</w:t>
            </w:r>
            <w:r w:rsidR="00725F18" w:rsidRPr="002C6E61">
              <w:rPr>
                <w:color w:val="000000"/>
                <w:sz w:val="22"/>
                <w:szCs w:val="22"/>
              </w:rPr>
              <w:t>, širdies nepakankamumas</w:t>
            </w:r>
            <w:r w:rsidR="00725F18" w:rsidRPr="002C6E61">
              <w:rPr>
                <w:color w:val="000000"/>
                <w:sz w:val="22"/>
                <w:szCs w:val="22"/>
                <w:vertAlign w:val="superscript"/>
              </w:rPr>
              <w:t>5,7</w:t>
            </w:r>
          </w:p>
        </w:tc>
      </w:tr>
      <w:tr w:rsidR="00725F18" w:rsidRPr="002C6E61" w14:paraId="1B582BD9" w14:textId="77777777" w:rsidTr="00A17EC6">
        <w:trPr>
          <w:tblCellSpacing w:w="0" w:type="dxa"/>
        </w:trPr>
        <w:tc>
          <w:tcPr>
            <w:tcW w:w="1500" w:type="pct"/>
            <w:vMerge w:val="restart"/>
            <w:tcBorders>
              <w:top w:val="outset" w:sz="6" w:space="0" w:color="auto"/>
              <w:left w:val="outset" w:sz="6" w:space="0" w:color="auto"/>
              <w:right w:val="outset" w:sz="6" w:space="0" w:color="auto"/>
            </w:tcBorders>
            <w:hideMark/>
          </w:tcPr>
          <w:p w14:paraId="30EE9D32" w14:textId="77777777" w:rsidR="00725F18" w:rsidRPr="002C6E61" w:rsidRDefault="00725F18" w:rsidP="00A17EC6">
            <w:pPr>
              <w:tabs>
                <w:tab w:val="left" w:pos="567"/>
              </w:tabs>
              <w:rPr>
                <w:color w:val="000000"/>
                <w:sz w:val="22"/>
                <w:szCs w:val="22"/>
              </w:rPr>
            </w:pPr>
            <w:r w:rsidRPr="002C6E61">
              <w:rPr>
                <w:i/>
                <w:color w:val="000000"/>
                <w:sz w:val="22"/>
                <w:szCs w:val="22"/>
              </w:rPr>
              <w:t>Kraujagyslių sutrikimai</w:t>
            </w:r>
          </w:p>
          <w:p w14:paraId="4D115C48" w14:textId="77777777" w:rsidR="00725F18" w:rsidRPr="002C6E61" w:rsidRDefault="00725F18" w:rsidP="00A17EC6">
            <w:pPr>
              <w:tabs>
                <w:tab w:val="left" w:pos="567"/>
              </w:tabs>
              <w:rPr>
                <w:color w:val="000000"/>
                <w:sz w:val="22"/>
                <w:szCs w:val="22"/>
              </w:rPr>
            </w:pPr>
            <w:r w:rsidRPr="002C6E61">
              <w:rPr>
                <w:color w:val="000000"/>
                <w:sz w:val="22"/>
                <w:szCs w:val="22"/>
              </w:rPr>
              <w:lastRenderedPageBreak/>
              <w:t> </w:t>
            </w:r>
          </w:p>
        </w:tc>
        <w:tc>
          <w:tcPr>
            <w:tcW w:w="1500" w:type="pct"/>
            <w:tcBorders>
              <w:top w:val="outset" w:sz="6" w:space="0" w:color="auto"/>
              <w:left w:val="outset" w:sz="6" w:space="0" w:color="auto"/>
              <w:bottom w:val="outset" w:sz="6" w:space="0" w:color="auto"/>
              <w:right w:val="outset" w:sz="6" w:space="0" w:color="auto"/>
            </w:tcBorders>
            <w:hideMark/>
          </w:tcPr>
          <w:p w14:paraId="2E0E1D2F" w14:textId="33450F35" w:rsidR="00725F18" w:rsidRPr="002C6E61" w:rsidRDefault="00FA68E5" w:rsidP="00FA68E5">
            <w:pPr>
              <w:tabs>
                <w:tab w:val="left" w:pos="567"/>
              </w:tabs>
              <w:rPr>
                <w:color w:val="000000"/>
                <w:sz w:val="22"/>
                <w:szCs w:val="22"/>
              </w:rPr>
            </w:pPr>
            <w:r w:rsidRPr="002C6E61">
              <w:rPr>
                <w:color w:val="000000"/>
                <w:sz w:val="22"/>
                <w:szCs w:val="22"/>
              </w:rPr>
              <w:lastRenderedPageBreak/>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6E82648B" w14:textId="77777777" w:rsidR="00725F18" w:rsidRPr="002C6E61" w:rsidRDefault="00725F18" w:rsidP="00A17EC6">
            <w:pPr>
              <w:tabs>
                <w:tab w:val="left" w:pos="567"/>
              </w:tabs>
              <w:rPr>
                <w:color w:val="000000"/>
                <w:sz w:val="22"/>
                <w:szCs w:val="22"/>
              </w:rPr>
            </w:pPr>
            <w:r w:rsidRPr="002C6E61">
              <w:rPr>
                <w:sz w:val="22"/>
                <w:szCs w:val="22"/>
              </w:rPr>
              <w:t>Hipotenzija</w:t>
            </w:r>
            <w:r w:rsidRPr="002C6E61">
              <w:rPr>
                <w:color w:val="000000"/>
                <w:sz w:val="22"/>
                <w:szCs w:val="22"/>
                <w:vertAlign w:val="superscript"/>
              </w:rPr>
              <w:t>2</w:t>
            </w:r>
          </w:p>
        </w:tc>
      </w:tr>
      <w:tr w:rsidR="00725F18" w:rsidRPr="002C6E61" w14:paraId="3D3D3389" w14:textId="77777777" w:rsidTr="00A17EC6">
        <w:trPr>
          <w:tblCellSpacing w:w="0" w:type="dxa"/>
        </w:trPr>
        <w:tc>
          <w:tcPr>
            <w:tcW w:w="1500" w:type="pct"/>
            <w:vMerge/>
            <w:tcBorders>
              <w:left w:val="outset" w:sz="6" w:space="0" w:color="auto"/>
              <w:bottom w:val="outset" w:sz="6" w:space="0" w:color="auto"/>
              <w:right w:val="outset" w:sz="6" w:space="0" w:color="auto"/>
            </w:tcBorders>
            <w:hideMark/>
          </w:tcPr>
          <w:p w14:paraId="2096E758" w14:textId="77777777" w:rsidR="00725F18" w:rsidRPr="002C6E61" w:rsidRDefault="00725F18" w:rsidP="00A17EC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5835E7B2" w14:textId="7B6543EF" w:rsidR="00725F18" w:rsidRPr="002C6E61" w:rsidRDefault="00725F18" w:rsidP="00A17EC6">
            <w:pPr>
              <w:tabs>
                <w:tab w:val="left" w:pos="567"/>
              </w:tabs>
              <w:rPr>
                <w:color w:val="000000"/>
                <w:sz w:val="22"/>
                <w:szCs w:val="22"/>
              </w:rPr>
            </w:pPr>
            <w:r w:rsidRPr="002C6E61">
              <w:rPr>
                <w:color w:val="000000"/>
                <w:sz w:val="22"/>
                <w:szCs w:val="22"/>
              </w:rPr>
              <w:t>Nedažn</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27067181" w14:textId="0A20AA8A" w:rsidR="00725F18" w:rsidRPr="002C6E61" w:rsidRDefault="00725F18" w:rsidP="00A17EC6">
            <w:pPr>
              <w:tabs>
                <w:tab w:val="left" w:pos="567"/>
              </w:tabs>
              <w:rPr>
                <w:color w:val="000000"/>
                <w:sz w:val="22"/>
                <w:szCs w:val="22"/>
              </w:rPr>
            </w:pPr>
            <w:r w:rsidRPr="002C6E61">
              <w:rPr>
                <w:color w:val="000000"/>
                <w:sz w:val="22"/>
                <w:szCs w:val="22"/>
              </w:rPr>
              <w:t>Trombozė ir flebitas</w:t>
            </w:r>
          </w:p>
        </w:tc>
      </w:tr>
      <w:tr w:rsidR="00725F18" w:rsidRPr="002C6E61" w14:paraId="7BB1EDD7" w14:textId="77777777" w:rsidTr="00A17EC6">
        <w:trPr>
          <w:trHeight w:val="383"/>
          <w:tblCellSpacing w:w="0" w:type="dxa"/>
        </w:trPr>
        <w:tc>
          <w:tcPr>
            <w:tcW w:w="1500" w:type="pct"/>
            <w:vMerge w:val="restart"/>
            <w:tcBorders>
              <w:top w:val="outset" w:sz="6" w:space="0" w:color="auto"/>
              <w:left w:val="outset" w:sz="6" w:space="0" w:color="auto"/>
              <w:right w:val="outset" w:sz="6" w:space="0" w:color="auto"/>
            </w:tcBorders>
            <w:hideMark/>
          </w:tcPr>
          <w:p w14:paraId="6FEEE828" w14:textId="77777777" w:rsidR="00725F18" w:rsidRPr="002C6E61" w:rsidRDefault="00725F18" w:rsidP="00A17EC6">
            <w:pPr>
              <w:tabs>
                <w:tab w:val="left" w:pos="567"/>
              </w:tabs>
              <w:rPr>
                <w:color w:val="000000"/>
                <w:sz w:val="22"/>
                <w:szCs w:val="22"/>
              </w:rPr>
            </w:pPr>
            <w:r w:rsidRPr="002C6E61">
              <w:rPr>
                <w:i/>
                <w:color w:val="000000"/>
                <w:sz w:val="22"/>
                <w:szCs w:val="22"/>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3B4D3B1F" w14:textId="76EC264D" w:rsidR="00725F18" w:rsidRPr="002C6E61" w:rsidRDefault="00725F18" w:rsidP="00FA68E5">
            <w:pPr>
              <w:tabs>
                <w:tab w:val="left" w:pos="567"/>
              </w:tabs>
              <w:rPr>
                <w:color w:val="000000"/>
                <w:sz w:val="22"/>
                <w:szCs w:val="22"/>
              </w:rPr>
            </w:pPr>
            <w:r w:rsidRPr="002C6E61">
              <w:rPr>
                <w:color w:val="000000"/>
                <w:sz w:val="22"/>
                <w:szCs w:val="22"/>
              </w:rPr>
              <w:t>Dažn</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205BC56F" w14:textId="41D906D4" w:rsidR="00725F18" w:rsidRPr="002C6E61" w:rsidRDefault="0009241D" w:rsidP="00460D4F">
            <w:pPr>
              <w:tabs>
                <w:tab w:val="left" w:pos="567"/>
              </w:tabs>
              <w:rPr>
                <w:color w:val="000000"/>
                <w:sz w:val="22"/>
                <w:szCs w:val="22"/>
              </w:rPr>
            </w:pPr>
            <w:r>
              <w:rPr>
                <w:color w:val="000000"/>
                <w:sz w:val="22"/>
                <w:szCs w:val="22"/>
              </w:rPr>
              <w:t xml:space="preserve">Hiperventiliacija ir kosulys anestezijos sukėlimo </w:t>
            </w:r>
            <w:r w:rsidR="00460D4F" w:rsidRPr="002C6E61">
              <w:rPr>
                <w:color w:val="000000"/>
                <w:sz w:val="22"/>
                <w:szCs w:val="22"/>
              </w:rPr>
              <w:t>laikotarpiu</w:t>
            </w:r>
            <w:r>
              <w:rPr>
                <w:color w:val="000000"/>
                <w:sz w:val="22"/>
                <w:szCs w:val="22"/>
              </w:rPr>
              <w:t>, l</w:t>
            </w:r>
            <w:r w:rsidR="00725F18" w:rsidRPr="002C6E61">
              <w:rPr>
                <w:color w:val="000000"/>
                <w:sz w:val="22"/>
                <w:szCs w:val="22"/>
              </w:rPr>
              <w:t xml:space="preserve">aikina apnėja anestezijos sukėlimo </w:t>
            </w:r>
            <w:r w:rsidR="00460D4F" w:rsidRPr="002C6E61">
              <w:rPr>
                <w:color w:val="000000"/>
                <w:sz w:val="22"/>
                <w:szCs w:val="22"/>
              </w:rPr>
              <w:t>laikotarpiu</w:t>
            </w:r>
          </w:p>
        </w:tc>
      </w:tr>
      <w:tr w:rsidR="0009241D" w:rsidRPr="002C6E61" w14:paraId="54ECBA95" w14:textId="77777777" w:rsidTr="00A17EC6">
        <w:trPr>
          <w:trHeight w:val="382"/>
          <w:tblCellSpacing w:w="0" w:type="dxa"/>
        </w:trPr>
        <w:tc>
          <w:tcPr>
            <w:tcW w:w="1500" w:type="pct"/>
            <w:vMerge/>
            <w:tcBorders>
              <w:left w:val="outset" w:sz="6" w:space="0" w:color="auto"/>
              <w:bottom w:val="outset" w:sz="6" w:space="0" w:color="auto"/>
              <w:right w:val="outset" w:sz="6" w:space="0" w:color="auto"/>
            </w:tcBorders>
          </w:tcPr>
          <w:p w14:paraId="5087BEB2" w14:textId="77777777" w:rsidR="0009241D" w:rsidRPr="002C6E61" w:rsidRDefault="0009241D" w:rsidP="00A17EC6">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02AB8B88" w14:textId="5C864930" w:rsidR="0009241D" w:rsidRPr="002C6E61" w:rsidRDefault="00FA68E5" w:rsidP="00FA68E5">
            <w:pPr>
              <w:tabs>
                <w:tab w:val="left" w:pos="567"/>
              </w:tabs>
              <w:rPr>
                <w:color w:val="000000"/>
                <w:sz w:val="22"/>
                <w:szCs w:val="22"/>
              </w:rPr>
            </w:pPr>
            <w:r>
              <w:rPr>
                <w:color w:val="000000"/>
                <w:sz w:val="22"/>
                <w:szCs w:val="22"/>
              </w:rPr>
              <w:t>Nedažnas</w:t>
            </w:r>
          </w:p>
        </w:tc>
        <w:tc>
          <w:tcPr>
            <w:tcW w:w="2000" w:type="pct"/>
            <w:tcBorders>
              <w:top w:val="outset" w:sz="6" w:space="0" w:color="auto"/>
              <w:left w:val="outset" w:sz="6" w:space="0" w:color="auto"/>
              <w:bottom w:val="outset" w:sz="6" w:space="0" w:color="auto"/>
              <w:right w:val="outset" w:sz="6" w:space="0" w:color="auto"/>
            </w:tcBorders>
          </w:tcPr>
          <w:p w14:paraId="0A14A438" w14:textId="0A0389EF" w:rsidR="0009241D" w:rsidRPr="002C6E61" w:rsidRDefault="0009241D" w:rsidP="00A17EC6">
            <w:pPr>
              <w:tabs>
                <w:tab w:val="left" w:pos="567"/>
              </w:tabs>
              <w:rPr>
                <w:color w:val="000000"/>
                <w:sz w:val="22"/>
                <w:szCs w:val="22"/>
              </w:rPr>
            </w:pPr>
            <w:r>
              <w:rPr>
                <w:color w:val="000000"/>
                <w:sz w:val="22"/>
                <w:szCs w:val="22"/>
              </w:rPr>
              <w:t>Kosulys palaikymo laikotarpiu</w:t>
            </w:r>
          </w:p>
        </w:tc>
      </w:tr>
      <w:tr w:rsidR="0009241D" w:rsidRPr="002C6E61" w14:paraId="359C3C15" w14:textId="77777777" w:rsidTr="00A17EC6">
        <w:trPr>
          <w:trHeight w:val="382"/>
          <w:tblCellSpacing w:w="0" w:type="dxa"/>
        </w:trPr>
        <w:tc>
          <w:tcPr>
            <w:tcW w:w="1500" w:type="pct"/>
            <w:vMerge/>
            <w:tcBorders>
              <w:left w:val="outset" w:sz="6" w:space="0" w:color="auto"/>
              <w:bottom w:val="outset" w:sz="6" w:space="0" w:color="auto"/>
              <w:right w:val="outset" w:sz="6" w:space="0" w:color="auto"/>
            </w:tcBorders>
          </w:tcPr>
          <w:p w14:paraId="2F7F0513" w14:textId="77777777" w:rsidR="0009241D" w:rsidRPr="002C6E61" w:rsidRDefault="0009241D" w:rsidP="0009241D">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36F2804C" w14:textId="26B2A1F6" w:rsidR="0009241D" w:rsidRPr="002C6E61" w:rsidRDefault="00FA68E5" w:rsidP="00FA68E5">
            <w:pPr>
              <w:tabs>
                <w:tab w:val="left" w:pos="567"/>
              </w:tabs>
              <w:rPr>
                <w:color w:val="000000"/>
                <w:sz w:val="22"/>
                <w:szCs w:val="22"/>
              </w:rPr>
            </w:pPr>
            <w:r>
              <w:rPr>
                <w:color w:val="000000"/>
                <w:sz w:val="22"/>
                <w:szCs w:val="22"/>
              </w:rPr>
              <w:t>Retas</w:t>
            </w:r>
          </w:p>
        </w:tc>
        <w:tc>
          <w:tcPr>
            <w:tcW w:w="2000" w:type="pct"/>
            <w:tcBorders>
              <w:top w:val="outset" w:sz="6" w:space="0" w:color="auto"/>
              <w:left w:val="outset" w:sz="6" w:space="0" w:color="auto"/>
              <w:bottom w:val="outset" w:sz="6" w:space="0" w:color="auto"/>
              <w:right w:val="outset" w:sz="6" w:space="0" w:color="auto"/>
            </w:tcBorders>
          </w:tcPr>
          <w:p w14:paraId="1030A7A6" w14:textId="02B8D156" w:rsidR="0009241D" w:rsidRPr="002C6E61" w:rsidRDefault="0009241D" w:rsidP="0009241D">
            <w:pPr>
              <w:tabs>
                <w:tab w:val="left" w:pos="567"/>
              </w:tabs>
              <w:rPr>
                <w:color w:val="000000"/>
                <w:sz w:val="22"/>
                <w:szCs w:val="22"/>
              </w:rPr>
            </w:pPr>
            <w:r>
              <w:rPr>
                <w:color w:val="000000"/>
                <w:sz w:val="22"/>
                <w:szCs w:val="22"/>
              </w:rPr>
              <w:t xml:space="preserve">Kosulys </w:t>
            </w:r>
            <w:r w:rsidR="007673F8">
              <w:rPr>
                <w:color w:val="000000"/>
                <w:sz w:val="22"/>
                <w:szCs w:val="22"/>
              </w:rPr>
              <w:t>pabudimo</w:t>
            </w:r>
            <w:r>
              <w:rPr>
                <w:color w:val="000000"/>
                <w:sz w:val="22"/>
                <w:szCs w:val="22"/>
              </w:rPr>
              <w:t xml:space="preserve"> laikotarpiu</w:t>
            </w:r>
          </w:p>
        </w:tc>
      </w:tr>
      <w:tr w:rsidR="0009241D" w:rsidRPr="002C6E61" w14:paraId="17A02BB2" w14:textId="77777777" w:rsidTr="00A17EC6">
        <w:trPr>
          <w:trHeight w:val="382"/>
          <w:tblCellSpacing w:w="0" w:type="dxa"/>
        </w:trPr>
        <w:tc>
          <w:tcPr>
            <w:tcW w:w="1500" w:type="pct"/>
            <w:vMerge/>
            <w:tcBorders>
              <w:left w:val="outset" w:sz="6" w:space="0" w:color="auto"/>
              <w:bottom w:val="outset" w:sz="6" w:space="0" w:color="auto"/>
              <w:right w:val="outset" w:sz="6" w:space="0" w:color="auto"/>
            </w:tcBorders>
          </w:tcPr>
          <w:p w14:paraId="73FE4BFC" w14:textId="77777777" w:rsidR="0009241D" w:rsidRPr="002C6E61" w:rsidRDefault="0009241D" w:rsidP="0009241D">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7DB5FE8D" w14:textId="14225C56" w:rsidR="0009241D" w:rsidRPr="002C6E61" w:rsidRDefault="0009241D" w:rsidP="0009241D">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tcPr>
          <w:p w14:paraId="49F358BD" w14:textId="77777777" w:rsidR="0009241D" w:rsidRPr="002C6E61" w:rsidRDefault="0009241D" w:rsidP="0009241D">
            <w:pPr>
              <w:tabs>
                <w:tab w:val="left" w:pos="567"/>
              </w:tabs>
              <w:rPr>
                <w:color w:val="000000"/>
                <w:sz w:val="22"/>
                <w:szCs w:val="22"/>
              </w:rPr>
            </w:pPr>
            <w:r w:rsidRPr="002C6E61">
              <w:rPr>
                <w:color w:val="000000"/>
                <w:sz w:val="22"/>
                <w:szCs w:val="22"/>
              </w:rPr>
              <w:t>Kvėpavimo slopinimas (priklausomas nuo dozės)</w:t>
            </w:r>
          </w:p>
        </w:tc>
      </w:tr>
      <w:tr w:rsidR="0009241D" w:rsidRPr="002C6E61" w14:paraId="25153E7E" w14:textId="77777777" w:rsidTr="00A17EC6">
        <w:trPr>
          <w:tblCellSpacing w:w="0" w:type="dxa"/>
        </w:trPr>
        <w:tc>
          <w:tcPr>
            <w:tcW w:w="1500" w:type="pct"/>
            <w:vMerge w:val="restart"/>
            <w:tcBorders>
              <w:top w:val="outset" w:sz="6" w:space="0" w:color="auto"/>
              <w:left w:val="outset" w:sz="6" w:space="0" w:color="auto"/>
              <w:right w:val="outset" w:sz="6" w:space="0" w:color="auto"/>
            </w:tcBorders>
            <w:hideMark/>
          </w:tcPr>
          <w:p w14:paraId="76B907C1" w14:textId="77777777" w:rsidR="0009241D" w:rsidRPr="002C6E61" w:rsidRDefault="0009241D" w:rsidP="0009241D">
            <w:pPr>
              <w:tabs>
                <w:tab w:val="left" w:pos="567"/>
              </w:tabs>
              <w:rPr>
                <w:color w:val="000000"/>
                <w:sz w:val="22"/>
                <w:szCs w:val="22"/>
              </w:rPr>
            </w:pPr>
            <w:r w:rsidRPr="002C6E61">
              <w:rPr>
                <w:i/>
                <w:color w:val="000000"/>
                <w:sz w:val="22"/>
                <w:szCs w:val="22"/>
              </w:rPr>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336B6AE1" w14:textId="2DFC26F2" w:rsidR="0009241D" w:rsidRPr="002C6E61" w:rsidRDefault="00FA68E5" w:rsidP="00FA68E5">
            <w:pPr>
              <w:tabs>
                <w:tab w:val="left" w:pos="567"/>
              </w:tabs>
              <w:rPr>
                <w:color w:val="000000"/>
                <w:sz w:val="22"/>
                <w:szCs w:val="22"/>
              </w:rPr>
            </w:pPr>
            <w:r w:rsidRPr="002C6E61">
              <w:rPr>
                <w:color w:val="000000"/>
                <w:sz w:val="22"/>
                <w:szCs w:val="22"/>
              </w:rPr>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3AF005A4" w14:textId="42299536" w:rsidR="0009241D" w:rsidRPr="002C6E61" w:rsidRDefault="007673F8" w:rsidP="0009241D">
            <w:pPr>
              <w:tabs>
                <w:tab w:val="left" w:pos="567"/>
              </w:tabs>
              <w:rPr>
                <w:color w:val="000000"/>
                <w:sz w:val="22"/>
                <w:szCs w:val="22"/>
              </w:rPr>
            </w:pPr>
            <w:r>
              <w:rPr>
                <w:color w:val="000000"/>
                <w:sz w:val="22"/>
                <w:szCs w:val="22"/>
              </w:rPr>
              <w:t xml:space="preserve">Žagsulys </w:t>
            </w:r>
            <w:r w:rsidR="00460D4F">
              <w:rPr>
                <w:color w:val="000000"/>
                <w:sz w:val="22"/>
                <w:szCs w:val="22"/>
              </w:rPr>
              <w:t>indukcijos</w:t>
            </w:r>
            <w:r>
              <w:rPr>
                <w:color w:val="000000"/>
                <w:sz w:val="22"/>
                <w:szCs w:val="22"/>
              </w:rPr>
              <w:t xml:space="preserve"> laikotarpiu, p</w:t>
            </w:r>
            <w:r w:rsidR="0009241D" w:rsidRPr="002C6E61">
              <w:rPr>
                <w:color w:val="000000"/>
                <w:sz w:val="22"/>
                <w:szCs w:val="22"/>
              </w:rPr>
              <w:t>ykinimas ar vėmimas pabudimo laikotarpiu</w:t>
            </w:r>
          </w:p>
        </w:tc>
      </w:tr>
      <w:tr w:rsidR="0009241D" w:rsidRPr="002C6E61" w14:paraId="044A286D" w14:textId="77777777" w:rsidTr="00A17EC6">
        <w:trPr>
          <w:tblCellSpacing w:w="0" w:type="dxa"/>
        </w:trPr>
        <w:tc>
          <w:tcPr>
            <w:tcW w:w="1500" w:type="pct"/>
            <w:vMerge/>
            <w:tcBorders>
              <w:left w:val="outset" w:sz="6" w:space="0" w:color="auto"/>
              <w:bottom w:val="outset" w:sz="6" w:space="0" w:color="auto"/>
              <w:right w:val="outset" w:sz="6" w:space="0" w:color="auto"/>
            </w:tcBorders>
            <w:hideMark/>
          </w:tcPr>
          <w:p w14:paraId="3B0B406A" w14:textId="77777777" w:rsidR="0009241D" w:rsidRPr="002C6E61" w:rsidRDefault="0009241D" w:rsidP="0009241D">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39B2F7C7" w14:textId="3D6EDDD1" w:rsidR="0009241D" w:rsidRPr="002C6E61" w:rsidRDefault="0009241D"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ret</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21D85BE5" w14:textId="77777777" w:rsidR="0009241D" w:rsidRPr="002C6E61" w:rsidRDefault="0009241D" w:rsidP="0009241D">
            <w:pPr>
              <w:tabs>
                <w:tab w:val="left" w:pos="567"/>
              </w:tabs>
              <w:rPr>
                <w:color w:val="000000"/>
                <w:sz w:val="22"/>
                <w:szCs w:val="22"/>
              </w:rPr>
            </w:pPr>
            <w:r w:rsidRPr="002C6E61">
              <w:rPr>
                <w:color w:val="000000"/>
                <w:sz w:val="22"/>
                <w:szCs w:val="22"/>
              </w:rPr>
              <w:t>Pankreatitas</w:t>
            </w:r>
          </w:p>
        </w:tc>
      </w:tr>
      <w:tr w:rsidR="00B2142B" w:rsidRPr="002C6E61" w14:paraId="6DA13383" w14:textId="77777777" w:rsidTr="00F0189D">
        <w:trPr>
          <w:trHeight w:val="255"/>
          <w:tblCellSpacing w:w="0" w:type="dxa"/>
        </w:trPr>
        <w:tc>
          <w:tcPr>
            <w:tcW w:w="1500" w:type="pct"/>
            <w:vMerge w:val="restart"/>
            <w:tcBorders>
              <w:top w:val="outset" w:sz="6" w:space="0" w:color="auto"/>
              <w:left w:val="outset" w:sz="6" w:space="0" w:color="auto"/>
              <w:right w:val="outset" w:sz="6" w:space="0" w:color="auto"/>
            </w:tcBorders>
            <w:hideMark/>
          </w:tcPr>
          <w:p w14:paraId="2BFD94F9" w14:textId="77777777" w:rsidR="00B2142B" w:rsidRPr="002C6E61" w:rsidRDefault="00B2142B" w:rsidP="0009241D">
            <w:pPr>
              <w:tabs>
                <w:tab w:val="left" w:pos="567"/>
              </w:tabs>
              <w:rPr>
                <w:color w:val="000000"/>
                <w:sz w:val="22"/>
                <w:szCs w:val="22"/>
              </w:rPr>
            </w:pPr>
            <w:r w:rsidRPr="002C6E61">
              <w:rPr>
                <w:i/>
                <w:color w:val="000000"/>
                <w:sz w:val="22"/>
                <w:szCs w:val="22"/>
              </w:rPr>
              <w:t>Kepenų, tulžies pūslės ir latakų sutrikimai</w:t>
            </w:r>
          </w:p>
        </w:tc>
        <w:tc>
          <w:tcPr>
            <w:tcW w:w="1500" w:type="pct"/>
            <w:vMerge w:val="restart"/>
            <w:tcBorders>
              <w:top w:val="outset" w:sz="6" w:space="0" w:color="auto"/>
              <w:left w:val="outset" w:sz="6" w:space="0" w:color="auto"/>
              <w:right w:val="outset" w:sz="6" w:space="0" w:color="auto"/>
            </w:tcBorders>
            <w:hideMark/>
          </w:tcPr>
          <w:p w14:paraId="3A48D0DA" w14:textId="281F2D50" w:rsidR="00B2142B" w:rsidRPr="002C6E61" w:rsidRDefault="00B2142B" w:rsidP="0009241D">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1680FE1C" w14:textId="77777777" w:rsidR="00B2142B" w:rsidRPr="002C6E61" w:rsidRDefault="00B2142B" w:rsidP="0009241D">
            <w:pPr>
              <w:tabs>
                <w:tab w:val="left" w:pos="567"/>
              </w:tabs>
              <w:rPr>
                <w:color w:val="000000"/>
                <w:sz w:val="22"/>
                <w:szCs w:val="22"/>
              </w:rPr>
            </w:pPr>
            <w:r w:rsidRPr="002C6E61">
              <w:rPr>
                <w:color w:val="000000"/>
                <w:sz w:val="22"/>
                <w:szCs w:val="22"/>
              </w:rPr>
              <w:t>Hepatomegalija</w:t>
            </w:r>
            <w:r w:rsidRPr="002C6E61">
              <w:rPr>
                <w:color w:val="000000"/>
                <w:sz w:val="22"/>
                <w:szCs w:val="22"/>
                <w:vertAlign w:val="superscript"/>
              </w:rPr>
              <w:t xml:space="preserve">5 </w:t>
            </w:r>
          </w:p>
        </w:tc>
      </w:tr>
      <w:tr w:rsidR="00B2142B" w:rsidRPr="002C6E61" w14:paraId="294F7EA8" w14:textId="77777777" w:rsidTr="00F0189D">
        <w:trPr>
          <w:trHeight w:val="255"/>
          <w:tblCellSpacing w:w="0" w:type="dxa"/>
        </w:trPr>
        <w:tc>
          <w:tcPr>
            <w:tcW w:w="1500" w:type="pct"/>
            <w:vMerge/>
            <w:tcBorders>
              <w:left w:val="outset" w:sz="6" w:space="0" w:color="auto"/>
              <w:bottom w:val="outset" w:sz="6" w:space="0" w:color="auto"/>
              <w:right w:val="outset" w:sz="6" w:space="0" w:color="auto"/>
            </w:tcBorders>
          </w:tcPr>
          <w:p w14:paraId="6E3F47DF" w14:textId="77777777" w:rsidR="00B2142B" w:rsidRPr="002C6E61" w:rsidRDefault="00B2142B" w:rsidP="0009241D">
            <w:pPr>
              <w:tabs>
                <w:tab w:val="left" w:pos="567"/>
              </w:tabs>
              <w:rPr>
                <w:i/>
                <w:color w:val="000000"/>
                <w:sz w:val="22"/>
                <w:szCs w:val="22"/>
              </w:rPr>
            </w:pPr>
          </w:p>
        </w:tc>
        <w:tc>
          <w:tcPr>
            <w:tcW w:w="1500" w:type="pct"/>
            <w:vMerge/>
            <w:tcBorders>
              <w:left w:val="outset" w:sz="6" w:space="0" w:color="auto"/>
              <w:bottom w:val="outset" w:sz="6" w:space="0" w:color="auto"/>
              <w:right w:val="outset" w:sz="6" w:space="0" w:color="auto"/>
            </w:tcBorders>
          </w:tcPr>
          <w:p w14:paraId="0CB52B5A" w14:textId="77777777" w:rsidR="00B2142B" w:rsidRPr="002C6E61" w:rsidRDefault="00B2142B" w:rsidP="0009241D">
            <w:pPr>
              <w:tabs>
                <w:tab w:val="left" w:pos="567"/>
              </w:tabs>
              <w:rPr>
                <w:color w:val="000000"/>
                <w:sz w:val="22"/>
                <w:szCs w:val="22"/>
              </w:rPr>
            </w:pPr>
          </w:p>
        </w:tc>
        <w:tc>
          <w:tcPr>
            <w:tcW w:w="2000" w:type="pct"/>
            <w:tcBorders>
              <w:top w:val="outset" w:sz="6" w:space="0" w:color="auto"/>
              <w:left w:val="outset" w:sz="6" w:space="0" w:color="auto"/>
              <w:bottom w:val="outset" w:sz="6" w:space="0" w:color="auto"/>
              <w:right w:val="outset" w:sz="6" w:space="0" w:color="auto"/>
            </w:tcBorders>
          </w:tcPr>
          <w:p w14:paraId="1D4CE08F" w14:textId="37F5BA65" w:rsidR="00B2142B" w:rsidRPr="002C6E61" w:rsidRDefault="00744E0D" w:rsidP="0009241D">
            <w:pPr>
              <w:tabs>
                <w:tab w:val="left" w:pos="567"/>
              </w:tabs>
              <w:rPr>
                <w:color w:val="000000"/>
                <w:sz w:val="22"/>
                <w:szCs w:val="22"/>
              </w:rPr>
            </w:pPr>
            <w:r w:rsidRPr="00744E0D">
              <w:rPr>
                <w:color w:val="000000"/>
                <w:sz w:val="22"/>
                <w:szCs w:val="22"/>
              </w:rPr>
              <w:t>Hepatitas, ūminis kepenų nepakankamumas</w:t>
            </w:r>
            <w:r w:rsidRPr="000A2FFB">
              <w:rPr>
                <w:color w:val="000000"/>
                <w:sz w:val="22"/>
                <w:szCs w:val="22"/>
                <w:vertAlign w:val="superscript"/>
              </w:rPr>
              <w:t>10</w:t>
            </w:r>
          </w:p>
        </w:tc>
      </w:tr>
      <w:tr w:rsidR="0009241D" w:rsidRPr="002C6E61" w14:paraId="77777B01" w14:textId="77777777" w:rsidTr="00A17EC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5C422365" w14:textId="77777777" w:rsidR="0009241D" w:rsidRPr="002C6E61" w:rsidRDefault="0009241D" w:rsidP="0009241D">
            <w:pPr>
              <w:tabs>
                <w:tab w:val="left" w:pos="567"/>
              </w:tabs>
              <w:rPr>
                <w:color w:val="000000"/>
                <w:sz w:val="22"/>
                <w:szCs w:val="22"/>
              </w:rPr>
            </w:pPr>
            <w:r w:rsidRPr="002C6E61">
              <w:rPr>
                <w:i/>
                <w:color w:val="000000"/>
                <w:sz w:val="22"/>
                <w:szCs w:val="22"/>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7054CECD" w14:textId="4F1A1A79" w:rsidR="0009241D" w:rsidRPr="002C6E61" w:rsidRDefault="0009241D" w:rsidP="0009241D">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008E8B02" w14:textId="77777777" w:rsidR="0009241D" w:rsidRPr="002C6E61" w:rsidRDefault="0009241D" w:rsidP="0009241D">
            <w:pPr>
              <w:tabs>
                <w:tab w:val="left" w:pos="567"/>
              </w:tabs>
              <w:rPr>
                <w:color w:val="000000"/>
                <w:sz w:val="22"/>
                <w:szCs w:val="22"/>
              </w:rPr>
            </w:pPr>
            <w:r w:rsidRPr="002C6E61">
              <w:rPr>
                <w:color w:val="000000"/>
                <w:sz w:val="22"/>
                <w:szCs w:val="22"/>
              </w:rPr>
              <w:t>Rabdomiolizė</w:t>
            </w:r>
            <w:r w:rsidRPr="002C6E61">
              <w:rPr>
                <w:color w:val="000000"/>
                <w:sz w:val="22"/>
                <w:szCs w:val="22"/>
                <w:vertAlign w:val="superscript"/>
              </w:rPr>
              <w:t>3,5</w:t>
            </w:r>
          </w:p>
        </w:tc>
      </w:tr>
      <w:tr w:rsidR="0009241D" w:rsidRPr="002C6E61" w14:paraId="00BDAAA7" w14:textId="77777777" w:rsidTr="00A17EC6">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3DB6C6CE" w14:textId="77777777" w:rsidR="0009241D" w:rsidRPr="002C6E61" w:rsidRDefault="0009241D" w:rsidP="0009241D">
            <w:pPr>
              <w:tabs>
                <w:tab w:val="left" w:pos="567"/>
              </w:tabs>
              <w:rPr>
                <w:color w:val="000000"/>
                <w:sz w:val="22"/>
                <w:szCs w:val="22"/>
              </w:rPr>
            </w:pPr>
            <w:r w:rsidRPr="002C6E61">
              <w:rPr>
                <w:i/>
                <w:color w:val="000000"/>
                <w:sz w:val="22"/>
                <w:szCs w:val="22"/>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27F5B25E" w14:textId="614074D7" w:rsidR="0009241D" w:rsidRPr="002C6E61" w:rsidRDefault="0009241D"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ret</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17C87859" w14:textId="6EAABFC1" w:rsidR="0009241D" w:rsidRPr="002C6E61" w:rsidRDefault="0009241D" w:rsidP="0009241D">
            <w:pPr>
              <w:tabs>
                <w:tab w:val="left" w:pos="567"/>
              </w:tabs>
              <w:rPr>
                <w:color w:val="000000"/>
                <w:sz w:val="22"/>
                <w:szCs w:val="22"/>
              </w:rPr>
            </w:pPr>
            <w:r w:rsidRPr="002C6E61">
              <w:rPr>
                <w:color w:val="000000"/>
                <w:sz w:val="22"/>
                <w:szCs w:val="22"/>
              </w:rPr>
              <w:t>Šlapimo spalvos pokytis po ilgalaikio vartojimo</w:t>
            </w:r>
          </w:p>
        </w:tc>
      </w:tr>
      <w:tr w:rsidR="0009241D" w:rsidRPr="002C6E61" w14:paraId="207C3363" w14:textId="77777777" w:rsidTr="00A17E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48849D" w14:textId="77777777" w:rsidR="0009241D" w:rsidRPr="002C6E61" w:rsidRDefault="0009241D" w:rsidP="0009241D">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04143A81" w14:textId="37766794" w:rsidR="0009241D" w:rsidRPr="002C6E61" w:rsidRDefault="0009241D" w:rsidP="0009241D">
            <w:pPr>
              <w:tabs>
                <w:tab w:val="left" w:pos="567"/>
              </w:tabs>
              <w:rPr>
                <w:color w:val="000000"/>
                <w:sz w:val="22"/>
                <w:szCs w:val="22"/>
              </w:rPr>
            </w:pPr>
            <w:r w:rsidRPr="002C6E61">
              <w:rPr>
                <w:color w:val="000000"/>
                <w:sz w:val="22"/>
                <w:szCs w:val="22"/>
              </w:rPr>
              <w:t>Dažnis nežinomas</w:t>
            </w:r>
          </w:p>
        </w:tc>
        <w:tc>
          <w:tcPr>
            <w:tcW w:w="2000" w:type="pct"/>
            <w:tcBorders>
              <w:top w:val="outset" w:sz="6" w:space="0" w:color="auto"/>
              <w:left w:val="outset" w:sz="6" w:space="0" w:color="auto"/>
              <w:bottom w:val="outset" w:sz="6" w:space="0" w:color="auto"/>
              <w:right w:val="outset" w:sz="6" w:space="0" w:color="auto"/>
            </w:tcBorders>
            <w:hideMark/>
          </w:tcPr>
          <w:p w14:paraId="17152013" w14:textId="77777777" w:rsidR="0009241D" w:rsidRPr="002C6E61" w:rsidRDefault="0009241D" w:rsidP="0009241D">
            <w:pPr>
              <w:tabs>
                <w:tab w:val="left" w:pos="567"/>
              </w:tabs>
              <w:rPr>
                <w:color w:val="000000"/>
                <w:sz w:val="22"/>
                <w:szCs w:val="22"/>
              </w:rPr>
            </w:pPr>
            <w:r w:rsidRPr="002C6E61">
              <w:rPr>
                <w:color w:val="000000"/>
                <w:sz w:val="22"/>
                <w:szCs w:val="22"/>
              </w:rPr>
              <w:t>Inkstų nepakankamumas</w:t>
            </w:r>
            <w:r w:rsidRPr="002C6E61">
              <w:rPr>
                <w:color w:val="000000"/>
                <w:sz w:val="22"/>
                <w:szCs w:val="22"/>
                <w:vertAlign w:val="superscript"/>
              </w:rPr>
              <w:t>5</w:t>
            </w:r>
          </w:p>
        </w:tc>
      </w:tr>
      <w:tr w:rsidR="0009241D" w:rsidRPr="002C6E61" w14:paraId="5BEFA9D3" w14:textId="77777777" w:rsidTr="00A17EC6">
        <w:trPr>
          <w:tblCellSpacing w:w="0" w:type="dxa"/>
        </w:trPr>
        <w:tc>
          <w:tcPr>
            <w:tcW w:w="0" w:type="auto"/>
            <w:vMerge w:val="restart"/>
            <w:tcBorders>
              <w:top w:val="outset" w:sz="6" w:space="0" w:color="auto"/>
              <w:left w:val="outset" w:sz="6" w:space="0" w:color="auto"/>
              <w:right w:val="outset" w:sz="6" w:space="0" w:color="auto"/>
            </w:tcBorders>
            <w:vAlign w:val="center"/>
          </w:tcPr>
          <w:p w14:paraId="57CC1AD1" w14:textId="77777777" w:rsidR="0009241D" w:rsidRPr="002C6E61" w:rsidRDefault="0009241D" w:rsidP="0009241D">
            <w:pPr>
              <w:tabs>
                <w:tab w:val="left" w:pos="567"/>
              </w:tabs>
              <w:rPr>
                <w:color w:val="000000"/>
                <w:sz w:val="22"/>
                <w:szCs w:val="22"/>
              </w:rPr>
            </w:pPr>
            <w:r w:rsidRPr="002C6E61">
              <w:rPr>
                <w:i/>
                <w:color w:val="000000"/>
                <w:sz w:val="22"/>
                <w:szCs w:val="22"/>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4C2DAED0" w14:textId="00CF34C0" w:rsidR="0009241D" w:rsidRPr="002C6E61" w:rsidRDefault="0009241D"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ret</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tcPr>
          <w:p w14:paraId="0F982C7E" w14:textId="164265B6" w:rsidR="0009241D" w:rsidRPr="002C6E61" w:rsidRDefault="007673F8" w:rsidP="0009241D">
            <w:pPr>
              <w:tabs>
                <w:tab w:val="left" w:pos="567"/>
              </w:tabs>
              <w:rPr>
                <w:color w:val="000000"/>
                <w:sz w:val="22"/>
                <w:szCs w:val="22"/>
              </w:rPr>
            </w:pPr>
            <w:r>
              <w:rPr>
                <w:color w:val="000000"/>
                <w:sz w:val="22"/>
                <w:szCs w:val="22"/>
              </w:rPr>
              <w:t>Lytinio potraukio slopinimo išnykimas</w:t>
            </w:r>
          </w:p>
        </w:tc>
      </w:tr>
      <w:tr w:rsidR="0009241D" w:rsidRPr="002C6E61" w14:paraId="586E94FA" w14:textId="77777777" w:rsidTr="00A17EC6">
        <w:trPr>
          <w:tblCellSpacing w:w="0" w:type="dxa"/>
        </w:trPr>
        <w:tc>
          <w:tcPr>
            <w:tcW w:w="0" w:type="auto"/>
            <w:vMerge/>
            <w:tcBorders>
              <w:left w:val="outset" w:sz="6" w:space="0" w:color="auto"/>
              <w:bottom w:val="outset" w:sz="6" w:space="0" w:color="auto"/>
              <w:right w:val="outset" w:sz="6" w:space="0" w:color="auto"/>
            </w:tcBorders>
            <w:vAlign w:val="center"/>
          </w:tcPr>
          <w:p w14:paraId="1452EB82" w14:textId="77777777" w:rsidR="0009241D" w:rsidRPr="002C6E61" w:rsidRDefault="0009241D" w:rsidP="0009241D">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4C218443" w14:textId="77777777" w:rsidR="0009241D" w:rsidRPr="002C6E61" w:rsidRDefault="0009241D" w:rsidP="0009241D">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tcPr>
          <w:p w14:paraId="3CDBD45C" w14:textId="77777777" w:rsidR="0009241D" w:rsidRPr="002C6E61" w:rsidRDefault="0009241D" w:rsidP="0009241D">
            <w:pPr>
              <w:tabs>
                <w:tab w:val="left" w:pos="567"/>
              </w:tabs>
              <w:rPr>
                <w:color w:val="000000"/>
                <w:sz w:val="22"/>
                <w:szCs w:val="22"/>
              </w:rPr>
            </w:pPr>
            <w:r w:rsidRPr="002C6E61">
              <w:rPr>
                <w:color w:val="000000"/>
                <w:sz w:val="22"/>
                <w:szCs w:val="22"/>
              </w:rPr>
              <w:t>Priapizmas</w:t>
            </w:r>
          </w:p>
        </w:tc>
      </w:tr>
      <w:tr w:rsidR="0009241D" w:rsidRPr="002C6E61" w14:paraId="58898B5C" w14:textId="77777777" w:rsidTr="00A17EC6">
        <w:trPr>
          <w:trHeight w:val="170"/>
          <w:tblCellSpacing w:w="0" w:type="dxa"/>
        </w:trPr>
        <w:tc>
          <w:tcPr>
            <w:tcW w:w="1500" w:type="pct"/>
            <w:vMerge w:val="restart"/>
            <w:tcBorders>
              <w:top w:val="outset" w:sz="6" w:space="0" w:color="auto"/>
              <w:left w:val="outset" w:sz="6" w:space="0" w:color="auto"/>
              <w:right w:val="outset" w:sz="6" w:space="0" w:color="auto"/>
            </w:tcBorders>
            <w:hideMark/>
          </w:tcPr>
          <w:p w14:paraId="25562692" w14:textId="77777777" w:rsidR="0009241D" w:rsidRPr="002C6E61" w:rsidRDefault="0009241D" w:rsidP="0009241D">
            <w:pPr>
              <w:tabs>
                <w:tab w:val="left" w:pos="567"/>
              </w:tabs>
              <w:rPr>
                <w:color w:val="000000"/>
                <w:sz w:val="22"/>
                <w:szCs w:val="22"/>
              </w:rPr>
            </w:pPr>
            <w:r w:rsidRPr="002C6E61">
              <w:rPr>
                <w:i/>
                <w:color w:val="000000"/>
                <w:sz w:val="22"/>
                <w:szCs w:val="22"/>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75126A28" w14:textId="282758A8" w:rsidR="0009241D" w:rsidRPr="002C6E61" w:rsidRDefault="0009241D"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dažn</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5E7F666F" w14:textId="77777777" w:rsidR="0009241D" w:rsidRPr="002C6E61" w:rsidRDefault="0009241D" w:rsidP="0009241D">
            <w:pPr>
              <w:tabs>
                <w:tab w:val="left" w:pos="567"/>
              </w:tabs>
              <w:rPr>
                <w:color w:val="000000"/>
                <w:sz w:val="22"/>
                <w:szCs w:val="22"/>
              </w:rPr>
            </w:pPr>
            <w:r w:rsidRPr="002C6E61">
              <w:rPr>
                <w:color w:val="000000"/>
                <w:sz w:val="22"/>
                <w:szCs w:val="22"/>
              </w:rPr>
              <w:t>Lokalus skausmas anestezijos sukėlimo metu</w:t>
            </w:r>
            <w:r w:rsidRPr="002C6E61">
              <w:rPr>
                <w:color w:val="000000"/>
                <w:sz w:val="22"/>
                <w:szCs w:val="22"/>
                <w:vertAlign w:val="superscript"/>
              </w:rPr>
              <w:t xml:space="preserve">4 </w:t>
            </w:r>
          </w:p>
        </w:tc>
      </w:tr>
      <w:tr w:rsidR="007673F8" w:rsidRPr="002C6E61" w14:paraId="519E75F4" w14:textId="77777777" w:rsidTr="00A17EC6">
        <w:trPr>
          <w:trHeight w:val="170"/>
          <w:tblCellSpacing w:w="0" w:type="dxa"/>
        </w:trPr>
        <w:tc>
          <w:tcPr>
            <w:tcW w:w="1500" w:type="pct"/>
            <w:vMerge/>
            <w:tcBorders>
              <w:left w:val="outset" w:sz="6" w:space="0" w:color="auto"/>
              <w:right w:val="outset" w:sz="6" w:space="0" w:color="auto"/>
            </w:tcBorders>
          </w:tcPr>
          <w:p w14:paraId="5A5106DA" w14:textId="77777777" w:rsidR="007673F8" w:rsidRPr="002C6E61" w:rsidRDefault="007673F8" w:rsidP="0009241D">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7180D13A" w14:textId="4EF2F66E" w:rsidR="007673F8" w:rsidRPr="002C6E61" w:rsidRDefault="007673F8" w:rsidP="0009241D">
            <w:pPr>
              <w:tabs>
                <w:tab w:val="left" w:pos="567"/>
              </w:tabs>
              <w:rPr>
                <w:color w:val="000000"/>
                <w:sz w:val="22"/>
                <w:szCs w:val="22"/>
              </w:rPr>
            </w:pPr>
            <w:r>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tcPr>
          <w:p w14:paraId="75E79DD2" w14:textId="40734C1C" w:rsidR="007673F8" w:rsidRPr="002C6E61" w:rsidRDefault="007673F8" w:rsidP="0009241D">
            <w:pPr>
              <w:tabs>
                <w:tab w:val="left" w:pos="567"/>
              </w:tabs>
              <w:rPr>
                <w:color w:val="000000"/>
                <w:sz w:val="22"/>
                <w:szCs w:val="22"/>
              </w:rPr>
            </w:pPr>
            <w:r>
              <w:rPr>
                <w:color w:val="000000"/>
                <w:sz w:val="22"/>
                <w:szCs w:val="22"/>
              </w:rPr>
              <w:t>Paraudimas anestezijos sukėlimo laikotarpiu</w:t>
            </w:r>
          </w:p>
        </w:tc>
      </w:tr>
      <w:tr w:rsidR="0009241D" w:rsidRPr="002C6E61" w14:paraId="738276E3" w14:textId="77777777" w:rsidTr="00A17EC6">
        <w:trPr>
          <w:trHeight w:val="170"/>
          <w:tblCellSpacing w:w="0" w:type="dxa"/>
        </w:trPr>
        <w:tc>
          <w:tcPr>
            <w:tcW w:w="1500" w:type="pct"/>
            <w:vMerge/>
            <w:tcBorders>
              <w:left w:val="outset" w:sz="6" w:space="0" w:color="auto"/>
              <w:right w:val="outset" w:sz="6" w:space="0" w:color="auto"/>
            </w:tcBorders>
          </w:tcPr>
          <w:p w14:paraId="2FB43CDD" w14:textId="77777777" w:rsidR="0009241D" w:rsidRPr="002C6E61" w:rsidRDefault="0009241D" w:rsidP="0009241D">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308FA81A" w14:textId="0880F3A3" w:rsidR="0009241D" w:rsidRPr="002C6E61" w:rsidRDefault="0009241D"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re</w:t>
            </w:r>
            <w:r w:rsidR="00FA68E5">
              <w:rPr>
                <w:color w:val="000000"/>
                <w:sz w:val="22"/>
                <w:szCs w:val="22"/>
              </w:rPr>
              <w:t>tas</w:t>
            </w:r>
          </w:p>
        </w:tc>
        <w:tc>
          <w:tcPr>
            <w:tcW w:w="2000" w:type="pct"/>
            <w:tcBorders>
              <w:top w:val="outset" w:sz="6" w:space="0" w:color="auto"/>
              <w:left w:val="outset" w:sz="6" w:space="0" w:color="auto"/>
              <w:bottom w:val="outset" w:sz="6" w:space="0" w:color="auto"/>
              <w:right w:val="outset" w:sz="6" w:space="0" w:color="auto"/>
            </w:tcBorders>
          </w:tcPr>
          <w:p w14:paraId="1230C1AB" w14:textId="0E582B76" w:rsidR="0009241D" w:rsidRPr="002C6E61" w:rsidRDefault="007673F8" w:rsidP="0009241D">
            <w:pPr>
              <w:tabs>
                <w:tab w:val="left" w:pos="567"/>
              </w:tabs>
              <w:rPr>
                <w:color w:val="000000"/>
                <w:sz w:val="22"/>
                <w:szCs w:val="22"/>
              </w:rPr>
            </w:pPr>
            <w:r>
              <w:rPr>
                <w:color w:val="000000"/>
                <w:sz w:val="22"/>
                <w:szCs w:val="22"/>
              </w:rPr>
              <w:t>Sunki audinių reakcija ir a</w:t>
            </w:r>
            <w:r w:rsidR="0009241D" w:rsidRPr="002C6E61">
              <w:rPr>
                <w:color w:val="000000"/>
                <w:sz w:val="22"/>
                <w:szCs w:val="22"/>
              </w:rPr>
              <w:t>udinių nekrozė</w:t>
            </w:r>
            <w:r w:rsidRPr="007673F8">
              <w:rPr>
                <w:color w:val="000000"/>
                <w:sz w:val="22"/>
                <w:szCs w:val="22"/>
                <w:vertAlign w:val="superscript"/>
              </w:rPr>
              <w:t>9</w:t>
            </w:r>
            <w:r w:rsidR="0009241D" w:rsidRPr="002C6E61">
              <w:rPr>
                <w:color w:val="000000"/>
                <w:sz w:val="22"/>
                <w:szCs w:val="22"/>
              </w:rPr>
              <w:t xml:space="preserve"> po atsitiktinio suleidimo šalia kraujagyslės</w:t>
            </w:r>
          </w:p>
        </w:tc>
      </w:tr>
      <w:tr w:rsidR="0009241D" w:rsidRPr="002C6E61" w14:paraId="2A162942" w14:textId="77777777" w:rsidTr="00A17EC6">
        <w:trPr>
          <w:trHeight w:val="170"/>
          <w:tblCellSpacing w:w="0" w:type="dxa"/>
        </w:trPr>
        <w:tc>
          <w:tcPr>
            <w:tcW w:w="1500" w:type="pct"/>
            <w:vMerge/>
            <w:tcBorders>
              <w:left w:val="outset" w:sz="6" w:space="0" w:color="auto"/>
              <w:bottom w:val="outset" w:sz="6" w:space="0" w:color="auto"/>
              <w:right w:val="outset" w:sz="6" w:space="0" w:color="auto"/>
            </w:tcBorders>
          </w:tcPr>
          <w:p w14:paraId="6F17E463" w14:textId="77777777" w:rsidR="0009241D" w:rsidRPr="002C6E61" w:rsidRDefault="0009241D" w:rsidP="0009241D">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02A1A8F9" w14:textId="678805E9" w:rsidR="0009241D" w:rsidRPr="002C6E61" w:rsidRDefault="0009241D" w:rsidP="0009241D">
            <w:pPr>
              <w:tabs>
                <w:tab w:val="left" w:pos="567"/>
              </w:tabs>
              <w:rPr>
                <w:color w:val="000000"/>
                <w:sz w:val="22"/>
                <w:szCs w:val="22"/>
              </w:rPr>
            </w:pPr>
            <w:r w:rsidRPr="002C6E61">
              <w:rPr>
                <w:color w:val="000000"/>
                <w:sz w:val="22"/>
                <w:szCs w:val="22"/>
              </w:rPr>
              <w:t>Dažnis nežinomas</w:t>
            </w:r>
          </w:p>
        </w:tc>
        <w:tc>
          <w:tcPr>
            <w:tcW w:w="2000" w:type="pct"/>
            <w:tcBorders>
              <w:top w:val="outset" w:sz="6" w:space="0" w:color="auto"/>
              <w:left w:val="outset" w:sz="6" w:space="0" w:color="auto"/>
              <w:bottom w:val="outset" w:sz="6" w:space="0" w:color="auto"/>
              <w:right w:val="outset" w:sz="6" w:space="0" w:color="auto"/>
            </w:tcBorders>
          </w:tcPr>
          <w:p w14:paraId="0EDC0771" w14:textId="3DE7B9D3" w:rsidR="0009241D" w:rsidRPr="002C6E61" w:rsidRDefault="0009241D" w:rsidP="0009241D">
            <w:pPr>
              <w:tabs>
                <w:tab w:val="left" w:pos="567"/>
              </w:tabs>
              <w:rPr>
                <w:color w:val="000000"/>
                <w:sz w:val="22"/>
                <w:szCs w:val="22"/>
              </w:rPr>
            </w:pPr>
            <w:r w:rsidRPr="002C6E61">
              <w:rPr>
                <w:color w:val="000000"/>
                <w:sz w:val="22"/>
                <w:szCs w:val="22"/>
              </w:rPr>
              <w:t>Lokalus skausmas ir patinimas po atsitiktinio suleidimo šalia kraujagyslės</w:t>
            </w:r>
          </w:p>
        </w:tc>
      </w:tr>
      <w:tr w:rsidR="0009241D" w:rsidRPr="002C6E61" w14:paraId="7FD50520" w14:textId="77777777" w:rsidTr="00A17EC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2F39A417" w14:textId="77777777" w:rsidR="0009241D" w:rsidRPr="002C6E61" w:rsidRDefault="0009241D" w:rsidP="0009241D">
            <w:pPr>
              <w:tabs>
                <w:tab w:val="left" w:pos="567"/>
              </w:tabs>
              <w:rPr>
                <w:color w:val="000000"/>
                <w:sz w:val="22"/>
                <w:szCs w:val="22"/>
              </w:rPr>
            </w:pPr>
            <w:r w:rsidRPr="002C6E61">
              <w:rPr>
                <w:i/>
                <w:color w:val="000000"/>
                <w:sz w:val="22"/>
                <w:szCs w:val="22"/>
              </w:rPr>
              <w:t>Tyrimai</w:t>
            </w:r>
          </w:p>
        </w:tc>
        <w:tc>
          <w:tcPr>
            <w:tcW w:w="1500" w:type="pct"/>
            <w:tcBorders>
              <w:top w:val="outset" w:sz="6" w:space="0" w:color="auto"/>
              <w:left w:val="outset" w:sz="6" w:space="0" w:color="auto"/>
              <w:bottom w:val="outset" w:sz="6" w:space="0" w:color="auto"/>
              <w:right w:val="outset" w:sz="6" w:space="0" w:color="auto"/>
            </w:tcBorders>
            <w:hideMark/>
          </w:tcPr>
          <w:p w14:paraId="5158DB66" w14:textId="6857B6C0" w:rsidR="0009241D" w:rsidRPr="002C6E61" w:rsidRDefault="0009241D" w:rsidP="0009241D">
            <w:pPr>
              <w:tabs>
                <w:tab w:val="left" w:pos="567"/>
              </w:tabs>
              <w:rPr>
                <w:color w:val="000000"/>
                <w:sz w:val="22"/>
                <w:szCs w:val="22"/>
              </w:rPr>
            </w:pPr>
            <w:r w:rsidRPr="002C6E61">
              <w:rPr>
                <w:color w:val="000000"/>
                <w:sz w:val="22"/>
                <w:szCs w:val="22"/>
              </w:rPr>
              <w:t>Dažnis nežinomas</w:t>
            </w:r>
          </w:p>
        </w:tc>
        <w:tc>
          <w:tcPr>
            <w:tcW w:w="2000" w:type="pct"/>
            <w:tcBorders>
              <w:top w:val="outset" w:sz="6" w:space="0" w:color="auto"/>
              <w:left w:val="outset" w:sz="6" w:space="0" w:color="auto"/>
              <w:bottom w:val="outset" w:sz="6" w:space="0" w:color="auto"/>
              <w:right w:val="outset" w:sz="6" w:space="0" w:color="auto"/>
            </w:tcBorders>
            <w:hideMark/>
          </w:tcPr>
          <w:p w14:paraId="58E5B81D" w14:textId="77777777" w:rsidR="0009241D" w:rsidRPr="002C6E61" w:rsidRDefault="0009241D" w:rsidP="0009241D">
            <w:pPr>
              <w:tabs>
                <w:tab w:val="left" w:pos="567"/>
              </w:tabs>
              <w:rPr>
                <w:color w:val="000000"/>
                <w:sz w:val="22"/>
                <w:szCs w:val="22"/>
              </w:rPr>
            </w:pPr>
            <w:r w:rsidRPr="002C6E61">
              <w:rPr>
                <w:color w:val="000000"/>
                <w:sz w:val="22"/>
                <w:szCs w:val="22"/>
              </w:rPr>
              <w:t>Brugada tipo EKG</w:t>
            </w:r>
            <w:r w:rsidRPr="002C6E61">
              <w:rPr>
                <w:color w:val="000000"/>
                <w:sz w:val="22"/>
                <w:szCs w:val="22"/>
                <w:vertAlign w:val="superscript"/>
              </w:rPr>
              <w:t>5,6</w:t>
            </w:r>
          </w:p>
        </w:tc>
      </w:tr>
      <w:tr w:rsidR="0009241D" w:rsidRPr="002C6E61" w14:paraId="60738364" w14:textId="77777777" w:rsidTr="00A17EC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2A329F9A" w14:textId="77777777" w:rsidR="0009241D" w:rsidRPr="002C6E61" w:rsidRDefault="0009241D" w:rsidP="0009241D">
            <w:pPr>
              <w:tabs>
                <w:tab w:val="left" w:pos="567"/>
              </w:tabs>
              <w:rPr>
                <w:color w:val="000000"/>
                <w:sz w:val="22"/>
                <w:szCs w:val="22"/>
              </w:rPr>
            </w:pPr>
            <w:r w:rsidRPr="002C6E61">
              <w:rPr>
                <w:i/>
                <w:color w:val="000000"/>
                <w:sz w:val="22"/>
                <w:szCs w:val="22"/>
              </w:rPr>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73219DE6" w14:textId="560F6195" w:rsidR="0009241D" w:rsidRPr="002C6E61" w:rsidRDefault="0009241D" w:rsidP="00FA68E5">
            <w:pPr>
              <w:tabs>
                <w:tab w:val="left" w:pos="567"/>
              </w:tabs>
              <w:rPr>
                <w:color w:val="000000"/>
                <w:sz w:val="22"/>
                <w:szCs w:val="22"/>
              </w:rPr>
            </w:pPr>
            <w:r w:rsidRPr="002C6E61">
              <w:rPr>
                <w:color w:val="000000"/>
                <w:sz w:val="22"/>
                <w:szCs w:val="22"/>
              </w:rPr>
              <w:t xml:space="preserve">Labai </w:t>
            </w:r>
            <w:r w:rsidR="00FA68E5" w:rsidRPr="002C6E61">
              <w:rPr>
                <w:color w:val="000000"/>
                <w:sz w:val="22"/>
                <w:szCs w:val="22"/>
              </w:rPr>
              <w:t>ret</w:t>
            </w:r>
            <w:r w:rsidR="00FA68E5">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6BB38147" w14:textId="77777777" w:rsidR="0009241D" w:rsidRPr="002C6E61" w:rsidRDefault="0009241D" w:rsidP="0009241D">
            <w:pPr>
              <w:tabs>
                <w:tab w:val="left" w:pos="567"/>
              </w:tabs>
              <w:rPr>
                <w:color w:val="000000"/>
                <w:sz w:val="22"/>
                <w:szCs w:val="22"/>
              </w:rPr>
            </w:pPr>
            <w:r w:rsidRPr="002C6E61">
              <w:rPr>
                <w:color w:val="000000"/>
                <w:sz w:val="22"/>
                <w:szCs w:val="22"/>
              </w:rPr>
              <w:t xml:space="preserve">Pooperacinis karščiavimas </w:t>
            </w:r>
          </w:p>
        </w:tc>
      </w:tr>
    </w:tbl>
    <w:p w14:paraId="4A84843F" w14:textId="39709E83" w:rsidR="00725F18" w:rsidRDefault="00725F18" w:rsidP="00725F18">
      <w:pPr>
        <w:tabs>
          <w:tab w:val="left" w:pos="432"/>
        </w:tabs>
        <w:ind w:left="432" w:hanging="432"/>
        <w:rPr>
          <w:sz w:val="22"/>
          <w:szCs w:val="22"/>
        </w:rPr>
      </w:pPr>
    </w:p>
    <w:p w14:paraId="307DD597" w14:textId="500F282A" w:rsidR="007673F8" w:rsidRDefault="007673F8" w:rsidP="007673F8">
      <w:pPr>
        <w:tabs>
          <w:tab w:val="left" w:pos="0"/>
        </w:tabs>
        <w:rPr>
          <w:sz w:val="22"/>
          <w:szCs w:val="22"/>
        </w:rPr>
      </w:pPr>
      <w:r>
        <w:rPr>
          <w:sz w:val="22"/>
          <w:szCs w:val="22"/>
        </w:rPr>
        <w:t>Jei kartu vartojamas lidokainas, gali pasireikšti toks nepageidaujamas poveikis: svaigulys, vėmimas, apsnūdimas, traukuliai, bradikardija, aritmija ir šokas.</w:t>
      </w:r>
    </w:p>
    <w:p w14:paraId="1FB56785" w14:textId="1CD9BB31" w:rsidR="007673F8" w:rsidRDefault="007673F8" w:rsidP="00725F18">
      <w:pPr>
        <w:tabs>
          <w:tab w:val="left" w:pos="432"/>
        </w:tabs>
        <w:ind w:left="432" w:hanging="432"/>
        <w:rPr>
          <w:sz w:val="22"/>
          <w:szCs w:val="22"/>
        </w:rPr>
      </w:pPr>
    </w:p>
    <w:p w14:paraId="67EEF867" w14:textId="368262AE" w:rsidR="007673F8" w:rsidRDefault="007673F8" w:rsidP="00725F18">
      <w:pPr>
        <w:tabs>
          <w:tab w:val="left" w:pos="432"/>
        </w:tabs>
        <w:ind w:left="432" w:hanging="432"/>
        <w:rPr>
          <w:sz w:val="22"/>
          <w:szCs w:val="22"/>
        </w:rPr>
      </w:pPr>
      <w:r>
        <w:rPr>
          <w:sz w:val="22"/>
          <w:szCs w:val="22"/>
        </w:rPr>
        <w:t>Sojų aliejus labai retai gali sukelti alerginių reakcijų.</w:t>
      </w:r>
    </w:p>
    <w:p w14:paraId="4310857A" w14:textId="77777777" w:rsidR="007673F8" w:rsidRPr="007673F8" w:rsidRDefault="007673F8" w:rsidP="00725F18">
      <w:pPr>
        <w:tabs>
          <w:tab w:val="left" w:pos="432"/>
        </w:tabs>
        <w:ind w:left="432" w:hanging="432"/>
        <w:rPr>
          <w:sz w:val="22"/>
          <w:szCs w:val="22"/>
        </w:rPr>
      </w:pPr>
    </w:p>
    <w:p w14:paraId="58D23476" w14:textId="646A626B" w:rsidR="00725F18" w:rsidRPr="002C6E61" w:rsidRDefault="00725F18" w:rsidP="00725F18">
      <w:pPr>
        <w:tabs>
          <w:tab w:val="left" w:pos="432"/>
        </w:tabs>
        <w:ind w:left="432" w:hanging="432"/>
        <w:rPr>
          <w:sz w:val="22"/>
          <w:szCs w:val="22"/>
        </w:rPr>
      </w:pPr>
      <w:r w:rsidRPr="002C6E61">
        <w:rPr>
          <w:sz w:val="22"/>
          <w:szCs w:val="22"/>
          <w:vertAlign w:val="superscript"/>
        </w:rPr>
        <w:lastRenderedPageBreak/>
        <w:t>1.</w:t>
      </w:r>
      <w:r w:rsidRPr="002C6E61">
        <w:rPr>
          <w:sz w:val="22"/>
          <w:szCs w:val="22"/>
        </w:rPr>
        <w:tab/>
        <w:t>Sunki bradikardija pasireiškia retai</w:t>
      </w:r>
      <w:r w:rsidR="00460D4F">
        <w:rPr>
          <w:sz w:val="22"/>
          <w:szCs w:val="22"/>
        </w:rPr>
        <w:t>; p</w:t>
      </w:r>
      <w:r w:rsidRPr="002C6E61">
        <w:rPr>
          <w:sz w:val="22"/>
          <w:szCs w:val="22"/>
        </w:rPr>
        <w:t>ranešta apie pavienius atvejus, kuomet bradikardija progresavo iki asistolijos.</w:t>
      </w:r>
    </w:p>
    <w:p w14:paraId="133368F6" w14:textId="672F1516" w:rsidR="00725F18" w:rsidRPr="002C6E61" w:rsidRDefault="00725F18" w:rsidP="00725F18">
      <w:pPr>
        <w:tabs>
          <w:tab w:val="left" w:pos="432"/>
        </w:tabs>
        <w:ind w:left="432" w:hanging="432"/>
        <w:rPr>
          <w:sz w:val="22"/>
          <w:szCs w:val="22"/>
        </w:rPr>
      </w:pPr>
      <w:r w:rsidRPr="002C6E61">
        <w:rPr>
          <w:sz w:val="22"/>
          <w:szCs w:val="22"/>
          <w:vertAlign w:val="superscript"/>
        </w:rPr>
        <w:t>2.</w:t>
      </w:r>
      <w:r w:rsidRPr="002C6E61">
        <w:rPr>
          <w:sz w:val="22"/>
          <w:szCs w:val="22"/>
        </w:rPr>
        <w:tab/>
        <w:t xml:space="preserve">Retais atvejais hipotenzijai koreguoti gali prireikti intraveninių skysčių infuzijos bei sumažinti </w:t>
      </w:r>
      <w:r w:rsidR="007673F8">
        <w:rPr>
          <w:sz w:val="22"/>
          <w:szCs w:val="22"/>
        </w:rPr>
        <w:t>Anesia</w:t>
      </w:r>
      <w:r w:rsidRPr="002C6E61">
        <w:rPr>
          <w:sz w:val="22"/>
          <w:szCs w:val="22"/>
        </w:rPr>
        <w:t xml:space="preserve"> leidimo greitį.</w:t>
      </w:r>
    </w:p>
    <w:p w14:paraId="364E73E5" w14:textId="08165299" w:rsidR="00725F18" w:rsidRPr="002C6E61" w:rsidRDefault="00725F18" w:rsidP="00725F18">
      <w:pPr>
        <w:tabs>
          <w:tab w:val="left" w:pos="432"/>
        </w:tabs>
        <w:ind w:left="432" w:hanging="432"/>
        <w:rPr>
          <w:sz w:val="22"/>
          <w:szCs w:val="22"/>
        </w:rPr>
      </w:pPr>
      <w:r w:rsidRPr="002C6E61">
        <w:rPr>
          <w:sz w:val="22"/>
          <w:szCs w:val="22"/>
          <w:vertAlign w:val="superscript"/>
        </w:rPr>
        <w:t>3.</w:t>
      </w:r>
      <w:r w:rsidRPr="002C6E61">
        <w:rPr>
          <w:sz w:val="22"/>
          <w:szCs w:val="22"/>
        </w:rPr>
        <w:tab/>
        <w:t>Gauti labai reti pranešimai apie rabdomiolizę, kai buvo vartojama didesnė nei rekomenduojama 4 mg</w:t>
      </w:r>
      <w:r w:rsidR="007673F8" w:rsidRPr="007673F8">
        <w:rPr>
          <w:sz w:val="22"/>
          <w:szCs w:val="22"/>
        </w:rPr>
        <w:t xml:space="preserve"> </w:t>
      </w:r>
      <w:r w:rsidR="007673F8" w:rsidRPr="002C6E61">
        <w:rPr>
          <w:sz w:val="22"/>
          <w:szCs w:val="22"/>
        </w:rPr>
        <w:t>propofolio</w:t>
      </w:r>
      <w:r w:rsidRPr="002C6E61">
        <w:rPr>
          <w:sz w:val="22"/>
          <w:szCs w:val="22"/>
        </w:rPr>
        <w:t>/kg kūno svorio</w:t>
      </w:r>
      <w:r w:rsidR="00460D4F">
        <w:rPr>
          <w:sz w:val="22"/>
          <w:szCs w:val="22"/>
        </w:rPr>
        <w:t xml:space="preserve"> per valandą</w:t>
      </w:r>
      <w:r w:rsidRPr="002C6E61">
        <w:rPr>
          <w:sz w:val="22"/>
          <w:szCs w:val="22"/>
        </w:rPr>
        <w:t xml:space="preserve"> dozė pacientui slopinti</w:t>
      </w:r>
      <w:r w:rsidR="007673F8">
        <w:rPr>
          <w:sz w:val="22"/>
          <w:szCs w:val="22"/>
        </w:rPr>
        <w:t xml:space="preserve"> taikant intensyviąją terapiją</w:t>
      </w:r>
      <w:r w:rsidRPr="002C6E61">
        <w:rPr>
          <w:sz w:val="22"/>
          <w:szCs w:val="22"/>
        </w:rPr>
        <w:t>.</w:t>
      </w:r>
    </w:p>
    <w:p w14:paraId="7AC0D973" w14:textId="222438DE" w:rsidR="00725F18" w:rsidRPr="002C6E61" w:rsidRDefault="00725F18" w:rsidP="00725F18">
      <w:pPr>
        <w:tabs>
          <w:tab w:val="left" w:pos="432"/>
        </w:tabs>
        <w:ind w:left="432" w:hanging="432"/>
        <w:rPr>
          <w:sz w:val="22"/>
          <w:szCs w:val="22"/>
        </w:rPr>
      </w:pPr>
      <w:r w:rsidRPr="002C6E61">
        <w:rPr>
          <w:sz w:val="22"/>
          <w:szCs w:val="22"/>
          <w:vertAlign w:val="superscript"/>
        </w:rPr>
        <w:t>4.</w:t>
      </w:r>
      <w:r w:rsidRPr="002C6E61">
        <w:rPr>
          <w:sz w:val="22"/>
          <w:szCs w:val="22"/>
        </w:rPr>
        <w:tab/>
      </w:r>
      <w:r w:rsidR="00460D4F">
        <w:rPr>
          <w:sz w:val="22"/>
          <w:szCs w:val="22"/>
        </w:rPr>
        <w:t>Dažniausiai galima išvengti</w:t>
      </w:r>
      <w:r w:rsidR="007673F8" w:rsidRPr="007673F8">
        <w:rPr>
          <w:sz w:val="22"/>
          <w:szCs w:val="22"/>
        </w:rPr>
        <w:t xml:space="preserve"> </w:t>
      </w:r>
      <w:r w:rsidR="007673F8" w:rsidRPr="002C6E61">
        <w:rPr>
          <w:sz w:val="22"/>
          <w:szCs w:val="22"/>
        </w:rPr>
        <w:t>kartu su propofoliu leidžiant lidokaino</w:t>
      </w:r>
      <w:r w:rsidR="007673F8">
        <w:rPr>
          <w:sz w:val="22"/>
          <w:szCs w:val="22"/>
        </w:rPr>
        <w:t xml:space="preserve"> ir</w:t>
      </w:r>
      <w:r w:rsidRPr="002C6E61">
        <w:rPr>
          <w:sz w:val="22"/>
          <w:szCs w:val="22"/>
        </w:rPr>
        <w:t xml:space="preserve"> leidžiant į didelę (dilbio ir alkūnės linkio) veną.</w:t>
      </w:r>
    </w:p>
    <w:p w14:paraId="536318FF" w14:textId="25762CD8" w:rsidR="00725F18" w:rsidRPr="002C6E61" w:rsidRDefault="00725F18" w:rsidP="00725F18">
      <w:pPr>
        <w:tabs>
          <w:tab w:val="left" w:pos="432"/>
        </w:tabs>
        <w:ind w:left="432" w:hanging="432"/>
        <w:rPr>
          <w:sz w:val="22"/>
          <w:szCs w:val="22"/>
        </w:rPr>
      </w:pPr>
      <w:r w:rsidRPr="002C6E61">
        <w:rPr>
          <w:sz w:val="22"/>
          <w:szCs w:val="22"/>
          <w:vertAlign w:val="superscript"/>
        </w:rPr>
        <w:t>5.</w:t>
      </w:r>
      <w:r w:rsidRPr="002C6E61">
        <w:rPr>
          <w:sz w:val="22"/>
          <w:szCs w:val="22"/>
        </w:rPr>
        <w:tab/>
        <w:t>Toki</w:t>
      </w:r>
      <w:r w:rsidR="007673F8">
        <w:rPr>
          <w:sz w:val="22"/>
          <w:szCs w:val="22"/>
        </w:rPr>
        <w:t xml:space="preserve">ų reiškinių </w:t>
      </w:r>
      <w:r w:rsidRPr="002C6E61">
        <w:rPr>
          <w:sz w:val="22"/>
          <w:szCs w:val="22"/>
        </w:rPr>
        <w:t>derinys, vadinamas propofolio infuzijos sindromu, gali pasireikšti sunkiai sergantiems pacientams, kuriems dažnai yra daug tokio poveikio atsiradimo rizikos veiksnių (žr. 4.4 skyrių).</w:t>
      </w:r>
    </w:p>
    <w:p w14:paraId="1BC2D12C" w14:textId="0AC25C8A" w:rsidR="00725F18" w:rsidRPr="002C6E61" w:rsidRDefault="00725F18" w:rsidP="00725F18">
      <w:pPr>
        <w:tabs>
          <w:tab w:val="left" w:pos="432"/>
        </w:tabs>
        <w:ind w:left="432" w:hanging="432"/>
        <w:rPr>
          <w:sz w:val="22"/>
          <w:szCs w:val="22"/>
        </w:rPr>
      </w:pPr>
      <w:r w:rsidRPr="002C6E61">
        <w:rPr>
          <w:sz w:val="22"/>
          <w:szCs w:val="22"/>
          <w:vertAlign w:val="superscript"/>
        </w:rPr>
        <w:t>6.</w:t>
      </w:r>
      <w:r w:rsidRPr="002C6E61">
        <w:rPr>
          <w:sz w:val="22"/>
          <w:szCs w:val="22"/>
        </w:rPr>
        <w:tab/>
        <w:t xml:space="preserve">Brugada tipo EKG – ST-segmento pakilimas ir </w:t>
      </w:r>
      <w:r w:rsidR="00460D4F">
        <w:rPr>
          <w:sz w:val="22"/>
          <w:szCs w:val="22"/>
        </w:rPr>
        <w:t>išnykę</w:t>
      </w:r>
      <w:r w:rsidRPr="002C6E61">
        <w:rPr>
          <w:sz w:val="22"/>
          <w:szCs w:val="22"/>
        </w:rPr>
        <w:t xml:space="preserve"> T danteliai EKG.</w:t>
      </w:r>
    </w:p>
    <w:p w14:paraId="1BDF32FE" w14:textId="77777777" w:rsidR="00725F18" w:rsidRPr="002C6E61" w:rsidRDefault="00725F18" w:rsidP="00725F18">
      <w:pPr>
        <w:tabs>
          <w:tab w:val="left" w:pos="432"/>
        </w:tabs>
        <w:ind w:left="432" w:hanging="432"/>
        <w:rPr>
          <w:sz w:val="22"/>
          <w:szCs w:val="22"/>
        </w:rPr>
      </w:pPr>
      <w:r w:rsidRPr="002C6E61">
        <w:rPr>
          <w:sz w:val="22"/>
          <w:szCs w:val="22"/>
          <w:vertAlign w:val="superscript"/>
        </w:rPr>
        <w:t>7.</w:t>
      </w:r>
      <w:r w:rsidRPr="002C6E61">
        <w:rPr>
          <w:sz w:val="22"/>
          <w:szCs w:val="22"/>
        </w:rPr>
        <w:tab/>
        <w:t>Greitai progresuojantis širdies nepakankamumas suaugusiesiems (kai kuriais atvejais pasibaigiantis mirtimi). Tokiais atvejais širdies nepakankamumas paprastai nereaguoja į palaikomąjį gydymą širdies susitraukimus stiprinančiais vaistiniais preparatais.</w:t>
      </w:r>
    </w:p>
    <w:p w14:paraId="5CB401FA" w14:textId="77777777" w:rsidR="00725F18" w:rsidRPr="002C6E61" w:rsidRDefault="00725F18" w:rsidP="00725F18">
      <w:pPr>
        <w:tabs>
          <w:tab w:val="left" w:pos="432"/>
        </w:tabs>
        <w:ind w:left="432" w:hanging="432"/>
        <w:rPr>
          <w:sz w:val="22"/>
          <w:szCs w:val="22"/>
        </w:rPr>
      </w:pPr>
      <w:r w:rsidRPr="002C6E61">
        <w:rPr>
          <w:sz w:val="22"/>
          <w:szCs w:val="22"/>
          <w:vertAlign w:val="superscript"/>
        </w:rPr>
        <w:t>8.</w:t>
      </w:r>
      <w:r w:rsidRPr="002C6E61">
        <w:rPr>
          <w:sz w:val="22"/>
          <w:szCs w:val="22"/>
        </w:rPr>
        <w:tab/>
        <w:t>Piktnaudžiavimas propofoliu ir priklausomybė nuo jo, dažniausiai tarp sveikatos priežiūros specialistų.</w:t>
      </w:r>
    </w:p>
    <w:p w14:paraId="3605D4FE" w14:textId="77777777" w:rsidR="008C27D0" w:rsidRDefault="00725F18" w:rsidP="008C27D0">
      <w:pPr>
        <w:tabs>
          <w:tab w:val="left" w:pos="432"/>
        </w:tabs>
        <w:ind w:left="432" w:hanging="432"/>
        <w:rPr>
          <w:sz w:val="22"/>
          <w:szCs w:val="22"/>
        </w:rPr>
      </w:pPr>
      <w:r w:rsidRPr="002C6E61">
        <w:rPr>
          <w:sz w:val="22"/>
          <w:szCs w:val="22"/>
          <w:vertAlign w:val="superscript"/>
        </w:rPr>
        <w:t>9.</w:t>
      </w:r>
      <w:r w:rsidRPr="002C6E61">
        <w:rPr>
          <w:sz w:val="22"/>
          <w:szCs w:val="22"/>
        </w:rPr>
        <w:tab/>
        <w:t>Apie audinių nekrozę pranešta tais atvejais, kai sutriko audinių gyvybingumas.</w:t>
      </w:r>
    </w:p>
    <w:p w14:paraId="08BB2C71" w14:textId="45044561" w:rsidR="003563B8" w:rsidRPr="008C27D0" w:rsidRDefault="008C27D0" w:rsidP="008C27D0">
      <w:pPr>
        <w:tabs>
          <w:tab w:val="left" w:pos="432"/>
        </w:tabs>
        <w:ind w:left="432" w:hanging="432"/>
        <w:rPr>
          <w:sz w:val="22"/>
          <w:szCs w:val="22"/>
        </w:rPr>
      </w:pPr>
      <w:r w:rsidRPr="000A2FFB">
        <w:rPr>
          <w:sz w:val="22"/>
          <w:szCs w:val="22"/>
          <w:vertAlign w:val="superscript"/>
        </w:rPr>
        <w:t>10.</w:t>
      </w:r>
      <w:r>
        <w:rPr>
          <w:sz w:val="22"/>
          <w:szCs w:val="22"/>
        </w:rPr>
        <w:tab/>
      </w:r>
      <w:r w:rsidRPr="008C27D0">
        <w:rPr>
          <w:sz w:val="22"/>
          <w:szCs w:val="22"/>
        </w:rPr>
        <w:t>Po ilgalaikio ir trumpalaikio gydymo ir pacientams, kuriems nenustatyta pagrindinių rizikos veiksnių.</w:t>
      </w:r>
    </w:p>
    <w:p w14:paraId="462A565E" w14:textId="77777777" w:rsidR="005E6359" w:rsidRDefault="005E6359" w:rsidP="005E6359">
      <w:pPr>
        <w:tabs>
          <w:tab w:val="left" w:pos="567"/>
        </w:tabs>
        <w:autoSpaceDE w:val="0"/>
        <w:autoSpaceDN w:val="0"/>
        <w:adjustRightInd w:val="0"/>
        <w:spacing w:line="260" w:lineRule="exact"/>
        <w:jc w:val="both"/>
        <w:rPr>
          <w:sz w:val="22"/>
          <w:u w:val="single"/>
        </w:rPr>
      </w:pPr>
    </w:p>
    <w:p w14:paraId="614025AB" w14:textId="77777777" w:rsidR="005E6359" w:rsidRDefault="005E6359" w:rsidP="005E6359">
      <w:pPr>
        <w:tabs>
          <w:tab w:val="left" w:pos="567"/>
        </w:tabs>
        <w:autoSpaceDE w:val="0"/>
        <w:autoSpaceDN w:val="0"/>
        <w:adjustRightInd w:val="0"/>
        <w:spacing w:line="260" w:lineRule="exact"/>
        <w:jc w:val="both"/>
        <w:rPr>
          <w:sz w:val="22"/>
          <w:u w:val="single"/>
        </w:rPr>
      </w:pPr>
      <w:r>
        <w:rPr>
          <w:sz w:val="22"/>
          <w:u w:val="single"/>
        </w:rPr>
        <w:t>Pranešimas apie įtariamas nepageidaujamas reakcijas</w:t>
      </w:r>
    </w:p>
    <w:p w14:paraId="2F742451" w14:textId="45186F8C" w:rsidR="00C54030" w:rsidRPr="005D554B" w:rsidRDefault="00C54030" w:rsidP="0039235F">
      <w:pPr>
        <w:tabs>
          <w:tab w:val="left" w:pos="567"/>
        </w:tabs>
        <w:autoSpaceDE w:val="0"/>
        <w:autoSpaceDN w:val="0"/>
        <w:adjustRightInd w:val="0"/>
        <w:spacing w:line="260" w:lineRule="exact"/>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036787A9" w14:textId="77777777" w:rsidR="005E6359" w:rsidRDefault="005E6359" w:rsidP="005E6359">
      <w:pPr>
        <w:adjustRightInd w:val="0"/>
        <w:snapToGrid w:val="0"/>
        <w:ind w:left="567" w:hanging="567"/>
        <w:rPr>
          <w:sz w:val="22"/>
        </w:rPr>
      </w:pPr>
    </w:p>
    <w:p w14:paraId="35CC032F" w14:textId="77777777" w:rsidR="005E6359" w:rsidRDefault="005E6359" w:rsidP="005E6359">
      <w:pPr>
        <w:adjustRightInd w:val="0"/>
        <w:snapToGrid w:val="0"/>
        <w:ind w:left="567" w:hanging="567"/>
        <w:outlineLvl w:val="0"/>
        <w:rPr>
          <w:sz w:val="22"/>
        </w:rPr>
      </w:pPr>
      <w:r>
        <w:rPr>
          <w:b/>
          <w:sz w:val="22"/>
        </w:rPr>
        <w:t>4.9</w:t>
      </w:r>
      <w:r>
        <w:rPr>
          <w:b/>
          <w:sz w:val="22"/>
        </w:rPr>
        <w:tab/>
        <w:t>Perdozavimas</w:t>
      </w:r>
    </w:p>
    <w:p w14:paraId="6EA30307" w14:textId="77777777" w:rsidR="005E6359" w:rsidRDefault="005E6359" w:rsidP="005E6359">
      <w:pPr>
        <w:tabs>
          <w:tab w:val="left" w:pos="567"/>
        </w:tabs>
        <w:spacing w:line="260" w:lineRule="exact"/>
        <w:rPr>
          <w:sz w:val="22"/>
        </w:rPr>
      </w:pPr>
    </w:p>
    <w:p w14:paraId="4E26EDE3" w14:textId="291A9DD9" w:rsidR="007B4A80" w:rsidRDefault="000B1049" w:rsidP="005E6359">
      <w:pPr>
        <w:tabs>
          <w:tab w:val="left" w:pos="567"/>
        </w:tabs>
        <w:spacing w:line="260" w:lineRule="exact"/>
        <w:rPr>
          <w:sz w:val="22"/>
        </w:rPr>
      </w:pPr>
      <w:r>
        <w:rPr>
          <w:sz w:val="22"/>
        </w:rPr>
        <w:t>P</w:t>
      </w:r>
      <w:r w:rsidRPr="000B1049">
        <w:rPr>
          <w:sz w:val="22"/>
        </w:rPr>
        <w:t>erdozav</w:t>
      </w:r>
      <w:r>
        <w:rPr>
          <w:sz w:val="22"/>
        </w:rPr>
        <w:t>us</w:t>
      </w:r>
      <w:r w:rsidRPr="000B1049">
        <w:rPr>
          <w:sz w:val="22"/>
        </w:rPr>
        <w:t xml:space="preserve"> gali pasireikšti </w:t>
      </w:r>
      <w:r>
        <w:rPr>
          <w:sz w:val="22"/>
        </w:rPr>
        <w:t>kraujotakos</w:t>
      </w:r>
      <w:r w:rsidRPr="000B1049">
        <w:rPr>
          <w:sz w:val="22"/>
        </w:rPr>
        <w:t xml:space="preserve"> bei kvėpavimo slopinimas. </w:t>
      </w:r>
      <w:r>
        <w:rPr>
          <w:sz w:val="22"/>
        </w:rPr>
        <w:t>Apnėjos</w:t>
      </w:r>
      <w:r w:rsidRPr="000B1049">
        <w:rPr>
          <w:sz w:val="22"/>
        </w:rPr>
        <w:t xml:space="preserve"> atveju būtina </w:t>
      </w:r>
      <w:r>
        <w:rPr>
          <w:sz w:val="22"/>
        </w:rPr>
        <w:t xml:space="preserve">taikyti </w:t>
      </w:r>
      <w:r w:rsidRPr="000B1049">
        <w:rPr>
          <w:sz w:val="22"/>
        </w:rPr>
        <w:t>dirbtin</w:t>
      </w:r>
      <w:r>
        <w:rPr>
          <w:sz w:val="22"/>
        </w:rPr>
        <w:t>ę</w:t>
      </w:r>
      <w:r w:rsidRPr="000B1049">
        <w:rPr>
          <w:sz w:val="22"/>
        </w:rPr>
        <w:t xml:space="preserve"> plaučių ventiliacij</w:t>
      </w:r>
      <w:r>
        <w:rPr>
          <w:sz w:val="22"/>
        </w:rPr>
        <w:t xml:space="preserve">ą. </w:t>
      </w:r>
      <w:r w:rsidRPr="000B1049">
        <w:rPr>
          <w:sz w:val="22"/>
        </w:rPr>
        <w:t xml:space="preserve">Jei pasireiškia </w:t>
      </w:r>
      <w:r>
        <w:rPr>
          <w:sz w:val="22"/>
        </w:rPr>
        <w:t>kraujotakos</w:t>
      </w:r>
      <w:r w:rsidRPr="000B1049">
        <w:rPr>
          <w:sz w:val="22"/>
        </w:rPr>
        <w:t xml:space="preserve"> slopinimas, </w:t>
      </w:r>
      <w:r>
        <w:rPr>
          <w:sz w:val="22"/>
        </w:rPr>
        <w:t xml:space="preserve">reikia imtis įprastinių priemonių: </w:t>
      </w:r>
      <w:r w:rsidRPr="000B1049">
        <w:rPr>
          <w:sz w:val="22"/>
        </w:rPr>
        <w:t>pacientą paguldyti taip, kad jo galva būtų žemia</w:t>
      </w:r>
      <w:r>
        <w:rPr>
          <w:sz w:val="22"/>
        </w:rPr>
        <w:t xml:space="preserve">u, </w:t>
      </w:r>
      <w:r w:rsidRPr="000B1049">
        <w:rPr>
          <w:sz w:val="22"/>
        </w:rPr>
        <w:t>ir</w:t>
      </w:r>
      <w:r>
        <w:rPr>
          <w:sz w:val="22"/>
        </w:rPr>
        <w:t xml:space="preserve"> (arba) </w:t>
      </w:r>
      <w:r w:rsidRPr="000B1049">
        <w:rPr>
          <w:sz w:val="22"/>
        </w:rPr>
        <w:t xml:space="preserve">infuzuoti </w:t>
      </w:r>
      <w:r>
        <w:rPr>
          <w:sz w:val="22"/>
        </w:rPr>
        <w:t xml:space="preserve">kraujo </w:t>
      </w:r>
      <w:r w:rsidRPr="000B1049">
        <w:rPr>
          <w:sz w:val="22"/>
        </w:rPr>
        <w:t xml:space="preserve">plazmos pakaitalų </w:t>
      </w:r>
      <w:r w:rsidR="00460D4F">
        <w:rPr>
          <w:sz w:val="22"/>
        </w:rPr>
        <w:t>bei skirti</w:t>
      </w:r>
      <w:r w:rsidRPr="000B1049">
        <w:rPr>
          <w:sz w:val="22"/>
        </w:rPr>
        <w:t xml:space="preserve"> kraujagysles sutraukiančių vaistinių preparatų.</w:t>
      </w:r>
    </w:p>
    <w:p w14:paraId="797F6549" w14:textId="77777777" w:rsidR="005E6359" w:rsidRDefault="005E6359" w:rsidP="005E6359">
      <w:pPr>
        <w:tabs>
          <w:tab w:val="left" w:pos="567"/>
        </w:tabs>
        <w:spacing w:line="260" w:lineRule="exact"/>
        <w:rPr>
          <w:sz w:val="22"/>
        </w:rPr>
      </w:pPr>
    </w:p>
    <w:p w14:paraId="275D9A61" w14:textId="77777777" w:rsidR="005E6359" w:rsidRDefault="005E6359" w:rsidP="005E6359">
      <w:pPr>
        <w:autoSpaceDE w:val="0"/>
        <w:autoSpaceDN w:val="0"/>
        <w:adjustRightInd w:val="0"/>
        <w:snapToGrid w:val="0"/>
        <w:rPr>
          <w:sz w:val="22"/>
        </w:rPr>
      </w:pPr>
    </w:p>
    <w:p w14:paraId="4CF854A1" w14:textId="77777777" w:rsidR="005E6359" w:rsidRDefault="005E6359" w:rsidP="005E6359">
      <w:pPr>
        <w:adjustRightInd w:val="0"/>
        <w:snapToGrid w:val="0"/>
        <w:ind w:left="567" w:hanging="567"/>
        <w:rPr>
          <w:sz w:val="22"/>
        </w:rPr>
      </w:pPr>
      <w:r>
        <w:rPr>
          <w:b/>
          <w:sz w:val="22"/>
        </w:rPr>
        <w:t>5.</w:t>
      </w:r>
      <w:r>
        <w:rPr>
          <w:b/>
          <w:sz w:val="22"/>
        </w:rPr>
        <w:tab/>
        <w:t xml:space="preserve">FARMAKOLOGINĖS </w:t>
      </w:r>
      <w:r>
        <w:rPr>
          <w:b/>
          <w:caps/>
          <w:sz w:val="22"/>
        </w:rPr>
        <w:t>savybės</w:t>
      </w:r>
    </w:p>
    <w:p w14:paraId="6DD372B6" w14:textId="77777777" w:rsidR="005E6359" w:rsidRDefault="005E6359" w:rsidP="005E6359">
      <w:pPr>
        <w:adjustRightInd w:val="0"/>
        <w:snapToGrid w:val="0"/>
        <w:rPr>
          <w:sz w:val="22"/>
        </w:rPr>
      </w:pPr>
    </w:p>
    <w:p w14:paraId="63E4A23B" w14:textId="77777777" w:rsidR="005E6359" w:rsidRDefault="005E6359" w:rsidP="005E6359">
      <w:pPr>
        <w:adjustRightInd w:val="0"/>
        <w:snapToGrid w:val="0"/>
        <w:ind w:left="567" w:hanging="567"/>
        <w:outlineLvl w:val="0"/>
        <w:rPr>
          <w:sz w:val="22"/>
        </w:rPr>
      </w:pPr>
      <w:r>
        <w:rPr>
          <w:b/>
          <w:sz w:val="22"/>
        </w:rPr>
        <w:t xml:space="preserve">5.1 </w:t>
      </w:r>
      <w:r>
        <w:rPr>
          <w:b/>
          <w:sz w:val="22"/>
        </w:rPr>
        <w:tab/>
        <w:t>Farmakodinaminės savybės</w:t>
      </w:r>
    </w:p>
    <w:p w14:paraId="5530A3D9" w14:textId="77777777" w:rsidR="005E6359" w:rsidRDefault="005E6359" w:rsidP="005E6359">
      <w:pPr>
        <w:adjustRightInd w:val="0"/>
        <w:snapToGrid w:val="0"/>
        <w:rPr>
          <w:sz w:val="22"/>
        </w:rPr>
      </w:pPr>
    </w:p>
    <w:p w14:paraId="460AA3AF" w14:textId="7D265828" w:rsidR="005E6359" w:rsidRDefault="005E6359" w:rsidP="005E6359">
      <w:pPr>
        <w:tabs>
          <w:tab w:val="left" w:pos="567"/>
        </w:tabs>
        <w:spacing w:line="260" w:lineRule="exact"/>
        <w:rPr>
          <w:sz w:val="22"/>
        </w:rPr>
      </w:pPr>
      <w:r>
        <w:rPr>
          <w:sz w:val="22"/>
        </w:rPr>
        <w:t>Farmakoterapinė grupė –kiti bendrojo poveikio anestetikai, ATC kodas – N01AX10.</w:t>
      </w:r>
    </w:p>
    <w:p w14:paraId="213640F9" w14:textId="77777777" w:rsidR="005E6359" w:rsidRDefault="005E6359" w:rsidP="005E6359">
      <w:pPr>
        <w:tabs>
          <w:tab w:val="left" w:pos="567"/>
        </w:tabs>
        <w:spacing w:line="260" w:lineRule="exact"/>
        <w:rPr>
          <w:sz w:val="22"/>
        </w:rPr>
      </w:pPr>
    </w:p>
    <w:p w14:paraId="6605E697" w14:textId="7766D2BE" w:rsidR="00A07701" w:rsidRPr="002C6E61" w:rsidRDefault="00A07701" w:rsidP="00A07701">
      <w:pPr>
        <w:rPr>
          <w:sz w:val="22"/>
          <w:szCs w:val="22"/>
        </w:rPr>
      </w:pPr>
      <w:r>
        <w:rPr>
          <w:sz w:val="22"/>
        </w:rPr>
        <w:t xml:space="preserve">Į veną suleisto </w:t>
      </w:r>
      <w:r w:rsidR="005E6359">
        <w:rPr>
          <w:sz w:val="22"/>
        </w:rPr>
        <w:t xml:space="preserve">Anesia migdomasis poveikis prasideda greitai. Anestezija </w:t>
      </w:r>
      <w:r>
        <w:rPr>
          <w:sz w:val="22"/>
        </w:rPr>
        <w:t xml:space="preserve">paprastai sukeliama per </w:t>
      </w:r>
      <w:r w:rsidR="005E6359">
        <w:rPr>
          <w:sz w:val="22"/>
        </w:rPr>
        <w:t>30</w:t>
      </w:r>
      <w:r w:rsidR="005E6359">
        <w:rPr>
          <w:sz w:val="22"/>
        </w:rPr>
        <w:noBreakHyphen/>
        <w:t>40 sekundžių</w:t>
      </w:r>
      <w:r>
        <w:rPr>
          <w:sz w:val="22"/>
        </w:rPr>
        <w:t xml:space="preserve"> ir </w:t>
      </w:r>
      <w:r w:rsidR="005E6359">
        <w:rPr>
          <w:sz w:val="22"/>
        </w:rPr>
        <w:t xml:space="preserve">tai priklauso nuo leidimo greičio. </w:t>
      </w:r>
      <w:r>
        <w:rPr>
          <w:sz w:val="22"/>
        </w:rPr>
        <w:t>P</w:t>
      </w:r>
      <w:r w:rsidR="005E6359">
        <w:rPr>
          <w:sz w:val="22"/>
        </w:rPr>
        <w:t>oveikis būna trumpas (trunka 4</w:t>
      </w:r>
      <w:r w:rsidR="005E6359">
        <w:rPr>
          <w:sz w:val="22"/>
        </w:rPr>
        <w:noBreakHyphen/>
        <w:t>6 minutes), kadangi propofolis greitai metabolizuojamas ir pašalinamas.</w:t>
      </w:r>
      <w:r w:rsidRPr="00A07701">
        <w:rPr>
          <w:sz w:val="22"/>
          <w:szCs w:val="22"/>
        </w:rPr>
        <w:t xml:space="preserve"> </w:t>
      </w:r>
      <w:r w:rsidRPr="002C6E61">
        <w:rPr>
          <w:sz w:val="22"/>
          <w:szCs w:val="22"/>
        </w:rPr>
        <w:t>Propofolio</w:t>
      </w:r>
      <w:r>
        <w:rPr>
          <w:sz w:val="22"/>
          <w:szCs w:val="22"/>
        </w:rPr>
        <w:t xml:space="preserve"> (kaip ir visų bendrųjų anestetikų)</w:t>
      </w:r>
      <w:r w:rsidRPr="002C6E61">
        <w:rPr>
          <w:sz w:val="22"/>
          <w:szCs w:val="22"/>
        </w:rPr>
        <w:t xml:space="preserve"> veikimo mechanizmas nėra galutinai išaiškintas. Vis dėlto manoma, kad propofolis slopinamąjį ir anesteziją sukeliantį poveikį sukelia palankiai veikdamas slopinamąjį nervinį signalą perduodančios medžiagos gama aminosviesto rūgšties (GASR) poveikį su ligandu susijusiuose GASR</w:t>
      </w:r>
      <w:r w:rsidRPr="002C6E61">
        <w:rPr>
          <w:sz w:val="22"/>
          <w:szCs w:val="22"/>
          <w:vertAlign w:val="subscript"/>
        </w:rPr>
        <w:t>A</w:t>
      </w:r>
      <w:r w:rsidRPr="002C6E61">
        <w:rPr>
          <w:sz w:val="22"/>
          <w:szCs w:val="22"/>
        </w:rPr>
        <w:t xml:space="preserve"> receptoriuose. </w:t>
      </w:r>
    </w:p>
    <w:p w14:paraId="3967667A" w14:textId="08C6D72C" w:rsidR="005E6359" w:rsidRDefault="005E6359" w:rsidP="005E6359">
      <w:pPr>
        <w:tabs>
          <w:tab w:val="left" w:pos="567"/>
        </w:tabs>
        <w:spacing w:line="260" w:lineRule="exact"/>
        <w:rPr>
          <w:sz w:val="22"/>
        </w:rPr>
      </w:pPr>
    </w:p>
    <w:p w14:paraId="142E0620" w14:textId="75F2F00F" w:rsidR="005E6359" w:rsidRDefault="00A1387C" w:rsidP="005E6359">
      <w:pPr>
        <w:tabs>
          <w:tab w:val="left" w:pos="567"/>
        </w:tabs>
        <w:spacing w:line="260" w:lineRule="exact"/>
        <w:rPr>
          <w:sz w:val="22"/>
        </w:rPr>
      </w:pPr>
      <w:r>
        <w:rPr>
          <w:sz w:val="22"/>
        </w:rPr>
        <w:t>Net l</w:t>
      </w:r>
      <w:r w:rsidR="00A07701">
        <w:rPr>
          <w:sz w:val="22"/>
        </w:rPr>
        <w:t>aikantis dozavimo nurodymų</w:t>
      </w:r>
      <w:r w:rsidR="005E6359">
        <w:rPr>
          <w:sz w:val="22"/>
        </w:rPr>
        <w:t xml:space="preserve">, kliniškai reikšmingo propofolio kaupimosi po kartotinių smūginių dozių injekcijų ar infuzijos </w:t>
      </w:r>
      <w:r w:rsidR="00A07701">
        <w:rPr>
          <w:sz w:val="22"/>
        </w:rPr>
        <w:t>paneigti negalima</w:t>
      </w:r>
      <w:r w:rsidR="005E6359">
        <w:rPr>
          <w:sz w:val="22"/>
        </w:rPr>
        <w:t>.</w:t>
      </w:r>
    </w:p>
    <w:p w14:paraId="44ADB4BE" w14:textId="77777777" w:rsidR="005E6359" w:rsidRDefault="005E6359" w:rsidP="005E6359">
      <w:pPr>
        <w:tabs>
          <w:tab w:val="left" w:pos="567"/>
        </w:tabs>
        <w:spacing w:line="260" w:lineRule="exact"/>
        <w:rPr>
          <w:sz w:val="22"/>
        </w:rPr>
      </w:pPr>
    </w:p>
    <w:p w14:paraId="57D7FB39" w14:textId="77777777" w:rsidR="007159A8" w:rsidRDefault="00A07701" w:rsidP="00A07701">
      <w:pPr>
        <w:rPr>
          <w:sz w:val="22"/>
          <w:szCs w:val="22"/>
        </w:rPr>
      </w:pPr>
      <w:r w:rsidRPr="002C6E61">
        <w:rPr>
          <w:sz w:val="22"/>
          <w:szCs w:val="22"/>
        </w:rPr>
        <w:t>Nedaugelio propofoliu paremtos vaikų anestezijos trukmės tyrimų duomenimis saugumas ir veiksmingumas nekinta propofolio vartojant iki 4 valandų.</w:t>
      </w:r>
    </w:p>
    <w:p w14:paraId="530F1799" w14:textId="77777777" w:rsidR="007159A8" w:rsidRDefault="007159A8" w:rsidP="00A07701">
      <w:pPr>
        <w:rPr>
          <w:sz w:val="22"/>
          <w:szCs w:val="22"/>
        </w:rPr>
      </w:pPr>
    </w:p>
    <w:p w14:paraId="77F7C1B3" w14:textId="2982281A" w:rsidR="00A07701" w:rsidRPr="002C6E61" w:rsidRDefault="00A07701" w:rsidP="00A07701">
      <w:pPr>
        <w:rPr>
          <w:sz w:val="22"/>
          <w:szCs w:val="22"/>
        </w:rPr>
      </w:pPr>
      <w:r w:rsidRPr="002C6E61">
        <w:rPr>
          <w:sz w:val="22"/>
          <w:szCs w:val="22"/>
        </w:rPr>
        <w:t xml:space="preserve">Mokslinės literatūros duomenimis </w:t>
      </w:r>
      <w:r w:rsidR="007159A8" w:rsidRPr="002C6E61">
        <w:rPr>
          <w:sz w:val="22"/>
          <w:szCs w:val="22"/>
        </w:rPr>
        <w:t xml:space="preserve">ilgų procedūrų metu </w:t>
      </w:r>
      <w:r w:rsidR="007159A8">
        <w:rPr>
          <w:sz w:val="22"/>
          <w:szCs w:val="22"/>
        </w:rPr>
        <w:t xml:space="preserve">vaikams vartojamo </w:t>
      </w:r>
      <w:r w:rsidRPr="002C6E61">
        <w:rPr>
          <w:sz w:val="22"/>
          <w:szCs w:val="22"/>
        </w:rPr>
        <w:t>propofolio saugumas ir veiksmingumas nekito.</w:t>
      </w:r>
    </w:p>
    <w:p w14:paraId="17AEF689" w14:textId="6C0D442E" w:rsidR="005E6359" w:rsidRDefault="005E6359" w:rsidP="005E6359">
      <w:pPr>
        <w:adjustRightInd w:val="0"/>
        <w:snapToGrid w:val="0"/>
        <w:outlineLvl w:val="0"/>
        <w:rPr>
          <w:sz w:val="22"/>
        </w:rPr>
      </w:pPr>
    </w:p>
    <w:p w14:paraId="5C8B56DE" w14:textId="1328217E" w:rsidR="00A07701" w:rsidRDefault="00A07701" w:rsidP="00A07701">
      <w:pPr>
        <w:tabs>
          <w:tab w:val="left" w:pos="567"/>
        </w:tabs>
        <w:spacing w:line="260" w:lineRule="exact"/>
        <w:rPr>
          <w:sz w:val="22"/>
        </w:rPr>
      </w:pPr>
      <w:r>
        <w:rPr>
          <w:sz w:val="22"/>
        </w:rPr>
        <w:t>Dauguma pacientų pabunda greitai ir būna žvalūs.</w:t>
      </w:r>
    </w:p>
    <w:p w14:paraId="09328B4E" w14:textId="77777777" w:rsidR="00A07701" w:rsidRDefault="00A07701" w:rsidP="00A07701">
      <w:pPr>
        <w:tabs>
          <w:tab w:val="left" w:pos="567"/>
        </w:tabs>
        <w:spacing w:line="260" w:lineRule="exact"/>
        <w:rPr>
          <w:sz w:val="22"/>
        </w:rPr>
      </w:pPr>
    </w:p>
    <w:p w14:paraId="40C3B311" w14:textId="32854469" w:rsidR="00A07701" w:rsidRDefault="00A07701" w:rsidP="00A07701">
      <w:pPr>
        <w:tabs>
          <w:tab w:val="left" w:pos="567"/>
        </w:tabs>
        <w:spacing w:line="260" w:lineRule="exact"/>
        <w:rPr>
          <w:sz w:val="22"/>
        </w:rPr>
      </w:pPr>
      <w:r>
        <w:rPr>
          <w:sz w:val="22"/>
        </w:rPr>
        <w:t xml:space="preserve">Anestezijos sukėlimo metu kartais gali atsirasti bradikardija ir sumažėti kraujospūdis (tikėtina tokio poveikio priežastis – centrinis parasimpatinės nervų sistemos poveikis arba simpatinės nervų sistemos </w:t>
      </w:r>
      <w:r w:rsidR="00CB1A9E">
        <w:rPr>
          <w:sz w:val="22"/>
        </w:rPr>
        <w:t xml:space="preserve">aktyvumo </w:t>
      </w:r>
      <w:r>
        <w:rPr>
          <w:sz w:val="22"/>
        </w:rPr>
        <w:t>slopinim</w:t>
      </w:r>
      <w:r w:rsidR="00CB1A9E">
        <w:rPr>
          <w:sz w:val="22"/>
        </w:rPr>
        <w:t>as</w:t>
      </w:r>
      <w:r>
        <w:rPr>
          <w:sz w:val="22"/>
        </w:rPr>
        <w:t>). Tęsiant anesteziją paprastai kraujotaka tampa normali.</w:t>
      </w:r>
    </w:p>
    <w:p w14:paraId="53FD8AD3" w14:textId="77777777" w:rsidR="00A07701" w:rsidRDefault="00A07701" w:rsidP="005E6359">
      <w:pPr>
        <w:adjustRightInd w:val="0"/>
        <w:snapToGrid w:val="0"/>
        <w:outlineLvl w:val="0"/>
        <w:rPr>
          <w:sz w:val="22"/>
        </w:rPr>
      </w:pPr>
    </w:p>
    <w:p w14:paraId="2E349F8A" w14:textId="77777777" w:rsidR="005E6359" w:rsidRDefault="005E6359" w:rsidP="005E6359">
      <w:pPr>
        <w:adjustRightInd w:val="0"/>
        <w:snapToGrid w:val="0"/>
        <w:ind w:left="567" w:hanging="567"/>
        <w:outlineLvl w:val="0"/>
        <w:rPr>
          <w:sz w:val="22"/>
        </w:rPr>
      </w:pPr>
      <w:r>
        <w:rPr>
          <w:b/>
          <w:sz w:val="22"/>
        </w:rPr>
        <w:t>5.2</w:t>
      </w:r>
      <w:r>
        <w:rPr>
          <w:b/>
          <w:sz w:val="22"/>
        </w:rPr>
        <w:tab/>
        <w:t>Farmakokinetinės savybės</w:t>
      </w:r>
    </w:p>
    <w:p w14:paraId="33D94CB2" w14:textId="77777777" w:rsidR="005E6359" w:rsidRDefault="005E6359" w:rsidP="005E6359">
      <w:pPr>
        <w:adjustRightInd w:val="0"/>
        <w:snapToGrid w:val="0"/>
        <w:ind w:left="567" w:hanging="567"/>
        <w:outlineLvl w:val="0"/>
        <w:rPr>
          <w:b/>
          <w:sz w:val="22"/>
        </w:rPr>
      </w:pPr>
    </w:p>
    <w:p w14:paraId="32602128" w14:textId="6B8F3AC3" w:rsidR="005E6359" w:rsidRDefault="005E6359" w:rsidP="005E6359">
      <w:pPr>
        <w:tabs>
          <w:tab w:val="left" w:pos="567"/>
        </w:tabs>
        <w:spacing w:line="260" w:lineRule="exact"/>
        <w:rPr>
          <w:sz w:val="22"/>
        </w:rPr>
      </w:pPr>
      <w:r>
        <w:rPr>
          <w:sz w:val="22"/>
        </w:rPr>
        <w:t xml:space="preserve">98 % propofolio jungiasi prie </w:t>
      </w:r>
      <w:r w:rsidR="002017E7">
        <w:rPr>
          <w:sz w:val="22"/>
        </w:rPr>
        <w:t xml:space="preserve">kraujo </w:t>
      </w:r>
      <w:r>
        <w:rPr>
          <w:sz w:val="22"/>
        </w:rPr>
        <w:t>plazmos baltymų.</w:t>
      </w:r>
    </w:p>
    <w:p w14:paraId="2CE4C2DD" w14:textId="77777777" w:rsidR="005E6359" w:rsidRDefault="005E6359" w:rsidP="005E6359">
      <w:pPr>
        <w:tabs>
          <w:tab w:val="left" w:pos="567"/>
        </w:tabs>
        <w:spacing w:line="260" w:lineRule="exact"/>
        <w:rPr>
          <w:sz w:val="22"/>
        </w:rPr>
      </w:pPr>
    </w:p>
    <w:p w14:paraId="20033C60" w14:textId="3C89FF7C" w:rsidR="005E6359" w:rsidRDefault="00AC4B66" w:rsidP="001A1D27">
      <w:pPr>
        <w:tabs>
          <w:tab w:val="left" w:pos="540"/>
          <w:tab w:val="left" w:pos="851"/>
        </w:tabs>
        <w:rPr>
          <w:sz w:val="22"/>
        </w:rPr>
      </w:pPr>
      <w:r>
        <w:rPr>
          <w:sz w:val="22"/>
        </w:rPr>
        <w:t>Po suleidimo į veną propofolio koncentracija iš pradžių greitai mažėja (alfa fazė) dėl greito pasiskirstymo organizme. Alfa fazės</w:t>
      </w:r>
      <w:r w:rsidR="005E6359">
        <w:rPr>
          <w:sz w:val="22"/>
        </w:rPr>
        <w:t xml:space="preserve"> </w:t>
      </w:r>
      <w:r>
        <w:rPr>
          <w:sz w:val="22"/>
        </w:rPr>
        <w:t xml:space="preserve">metu </w:t>
      </w:r>
      <w:r w:rsidR="005E6359">
        <w:rPr>
          <w:sz w:val="22"/>
        </w:rPr>
        <w:t>pusin</w:t>
      </w:r>
      <w:r w:rsidR="0021375E">
        <w:rPr>
          <w:sz w:val="22"/>
        </w:rPr>
        <w:t>ės eliminacijos iš kraujo</w:t>
      </w:r>
      <w:r w:rsidR="005E6359">
        <w:rPr>
          <w:sz w:val="22"/>
        </w:rPr>
        <w:t xml:space="preserve"> laikas yra </w:t>
      </w:r>
      <w:r>
        <w:rPr>
          <w:sz w:val="22"/>
        </w:rPr>
        <w:t>1,8</w:t>
      </w:r>
      <w:r w:rsidR="005E6359">
        <w:rPr>
          <w:sz w:val="22"/>
        </w:rPr>
        <w:noBreakHyphen/>
        <w:t>4</w:t>
      </w:r>
      <w:r>
        <w:rPr>
          <w:sz w:val="22"/>
        </w:rPr>
        <w:t>,1</w:t>
      </w:r>
      <w:r w:rsidR="005E6359">
        <w:rPr>
          <w:sz w:val="22"/>
        </w:rPr>
        <w:t> minutės.</w:t>
      </w:r>
    </w:p>
    <w:p w14:paraId="2D44F25D" w14:textId="77777777" w:rsidR="00AC4B66" w:rsidRDefault="00AC4B66" w:rsidP="005E6359">
      <w:pPr>
        <w:tabs>
          <w:tab w:val="left" w:pos="567"/>
        </w:tabs>
        <w:spacing w:line="260" w:lineRule="exact"/>
        <w:rPr>
          <w:sz w:val="22"/>
        </w:rPr>
      </w:pPr>
    </w:p>
    <w:p w14:paraId="35E697A5" w14:textId="187C1128" w:rsidR="0021375E" w:rsidRDefault="005E6359" w:rsidP="005E6359">
      <w:pPr>
        <w:tabs>
          <w:tab w:val="left" w:pos="567"/>
        </w:tabs>
        <w:spacing w:line="260" w:lineRule="exact"/>
        <w:rPr>
          <w:sz w:val="22"/>
        </w:rPr>
      </w:pPr>
      <w:r>
        <w:rPr>
          <w:sz w:val="22"/>
        </w:rPr>
        <w:t xml:space="preserve">Eliminacijos </w:t>
      </w:r>
      <w:r w:rsidR="00AC4B66">
        <w:rPr>
          <w:sz w:val="22"/>
        </w:rPr>
        <w:t xml:space="preserve">(arba beta fazės) </w:t>
      </w:r>
      <w:r>
        <w:rPr>
          <w:sz w:val="22"/>
        </w:rPr>
        <w:t xml:space="preserve">metu koncentracija kraujyje mažėja </w:t>
      </w:r>
      <w:r w:rsidR="00AC4B66">
        <w:rPr>
          <w:sz w:val="22"/>
        </w:rPr>
        <w:t>lėčiau</w:t>
      </w:r>
      <w:r>
        <w:rPr>
          <w:sz w:val="22"/>
        </w:rPr>
        <w:t xml:space="preserve">. </w:t>
      </w:r>
      <w:r w:rsidR="00AC4B66">
        <w:rPr>
          <w:sz w:val="22"/>
        </w:rPr>
        <w:t>Apskaičiuotasis p</w:t>
      </w:r>
      <w:r>
        <w:rPr>
          <w:sz w:val="22"/>
        </w:rPr>
        <w:t xml:space="preserve">usinės eliminacijos laikas </w:t>
      </w:r>
      <w:r w:rsidR="00AC4B66">
        <w:rPr>
          <w:sz w:val="22"/>
        </w:rPr>
        <w:t xml:space="preserve">šios </w:t>
      </w:r>
      <w:r>
        <w:rPr>
          <w:sz w:val="22"/>
        </w:rPr>
        <w:t xml:space="preserve">fazės metu yra </w:t>
      </w:r>
      <w:r w:rsidR="0021375E">
        <w:rPr>
          <w:sz w:val="22"/>
        </w:rPr>
        <w:t>34</w:t>
      </w:r>
      <w:r>
        <w:rPr>
          <w:sz w:val="22"/>
        </w:rPr>
        <w:noBreakHyphen/>
      </w:r>
      <w:r w:rsidR="0021375E">
        <w:rPr>
          <w:sz w:val="22"/>
        </w:rPr>
        <w:t>64 </w:t>
      </w:r>
      <w:r>
        <w:rPr>
          <w:sz w:val="22"/>
        </w:rPr>
        <w:t>min</w:t>
      </w:r>
      <w:r w:rsidR="0021375E">
        <w:rPr>
          <w:sz w:val="22"/>
        </w:rPr>
        <w:t>utės</w:t>
      </w:r>
      <w:r>
        <w:rPr>
          <w:sz w:val="22"/>
        </w:rPr>
        <w:t>.</w:t>
      </w:r>
    </w:p>
    <w:p w14:paraId="372FEE1E" w14:textId="3C72F0C6" w:rsidR="005E6359" w:rsidRDefault="0021375E" w:rsidP="005E6359">
      <w:pPr>
        <w:tabs>
          <w:tab w:val="left" w:pos="567"/>
        </w:tabs>
        <w:spacing w:line="260" w:lineRule="exact"/>
        <w:rPr>
          <w:sz w:val="22"/>
        </w:rPr>
      </w:pPr>
      <w:r>
        <w:rPr>
          <w:sz w:val="22"/>
        </w:rPr>
        <w:t>Vadinamoji „giliosios terpės“ fazė gali būti nustatyta ilgalaikiu stebėjimu. Tokios koncentracijos kraujyje fazės (gama fazės) metu pusinės eliminacijos laikas yra 184</w:t>
      </w:r>
      <w:r>
        <w:rPr>
          <w:sz w:val="22"/>
        </w:rPr>
        <w:noBreakHyphen/>
        <w:t>382 minutės</w:t>
      </w:r>
      <w:r w:rsidR="005E6359">
        <w:rPr>
          <w:sz w:val="22"/>
        </w:rPr>
        <w:t>.</w:t>
      </w:r>
    </w:p>
    <w:p w14:paraId="44CEB410" w14:textId="77777777" w:rsidR="005E6359" w:rsidRDefault="005E6359" w:rsidP="005E6359">
      <w:pPr>
        <w:tabs>
          <w:tab w:val="left" w:pos="567"/>
        </w:tabs>
        <w:spacing w:line="260" w:lineRule="exact"/>
        <w:rPr>
          <w:sz w:val="22"/>
        </w:rPr>
      </w:pPr>
    </w:p>
    <w:p w14:paraId="07F2C853" w14:textId="430A8013" w:rsidR="0021375E" w:rsidRDefault="0021375E" w:rsidP="0021375E">
      <w:pPr>
        <w:tabs>
          <w:tab w:val="left" w:pos="567"/>
        </w:tabs>
        <w:spacing w:line="260" w:lineRule="exact"/>
        <w:rPr>
          <w:sz w:val="22"/>
        </w:rPr>
      </w:pPr>
      <w:r>
        <w:rPr>
          <w:sz w:val="22"/>
        </w:rPr>
        <w:t>Pradinis</w:t>
      </w:r>
      <w:r w:rsidR="005E6359">
        <w:rPr>
          <w:sz w:val="22"/>
        </w:rPr>
        <w:t xml:space="preserve"> pasiskirstymo tūris yra </w:t>
      </w:r>
      <w:r w:rsidRPr="0021375E">
        <w:rPr>
          <w:sz w:val="22"/>
        </w:rPr>
        <w:t>22</w:t>
      </w:r>
      <w:r>
        <w:rPr>
          <w:sz w:val="22"/>
        </w:rPr>
        <w:noBreakHyphen/>
      </w:r>
      <w:r w:rsidRPr="0021375E">
        <w:rPr>
          <w:sz w:val="22"/>
        </w:rPr>
        <w:t>76</w:t>
      </w:r>
      <w:r>
        <w:rPr>
          <w:sz w:val="22"/>
        </w:rPr>
        <w:t> </w:t>
      </w:r>
      <w:r w:rsidRPr="0021375E">
        <w:rPr>
          <w:sz w:val="22"/>
        </w:rPr>
        <w:t xml:space="preserve">l, </w:t>
      </w:r>
      <w:r>
        <w:rPr>
          <w:sz w:val="22"/>
        </w:rPr>
        <w:t>bendrasis pasiskirstymo tūris</w:t>
      </w:r>
      <w:r w:rsidRPr="0021375E">
        <w:rPr>
          <w:sz w:val="22"/>
        </w:rPr>
        <w:t xml:space="preserve"> V</w:t>
      </w:r>
      <w:r w:rsidRPr="001A1D27">
        <w:rPr>
          <w:sz w:val="22"/>
          <w:vertAlign w:val="subscript"/>
        </w:rPr>
        <w:t>dß</w:t>
      </w:r>
      <w:r w:rsidRPr="0021375E">
        <w:rPr>
          <w:sz w:val="22"/>
        </w:rPr>
        <w:t xml:space="preserve"> </w:t>
      </w:r>
      <w:r>
        <w:rPr>
          <w:sz w:val="22"/>
        </w:rPr>
        <w:t xml:space="preserve">yra </w:t>
      </w:r>
      <w:r w:rsidRPr="0021375E">
        <w:rPr>
          <w:sz w:val="22"/>
        </w:rPr>
        <w:t>387</w:t>
      </w:r>
      <w:r>
        <w:rPr>
          <w:sz w:val="22"/>
        </w:rPr>
        <w:noBreakHyphen/>
      </w:r>
      <w:r w:rsidRPr="0021375E">
        <w:rPr>
          <w:sz w:val="22"/>
        </w:rPr>
        <w:t>1587</w:t>
      </w:r>
      <w:r>
        <w:rPr>
          <w:sz w:val="22"/>
        </w:rPr>
        <w:t> </w:t>
      </w:r>
      <w:r w:rsidRPr="0021375E">
        <w:rPr>
          <w:sz w:val="22"/>
        </w:rPr>
        <w:t>l.</w:t>
      </w:r>
    </w:p>
    <w:p w14:paraId="5F548205" w14:textId="77777777" w:rsidR="0021375E" w:rsidRDefault="0021375E" w:rsidP="0021375E">
      <w:pPr>
        <w:tabs>
          <w:tab w:val="left" w:pos="567"/>
        </w:tabs>
        <w:spacing w:line="260" w:lineRule="exact"/>
        <w:rPr>
          <w:sz w:val="22"/>
        </w:rPr>
      </w:pPr>
    </w:p>
    <w:p w14:paraId="6B62651B" w14:textId="271F7D84" w:rsidR="005E6359" w:rsidRDefault="005E6359" w:rsidP="0021375E">
      <w:pPr>
        <w:tabs>
          <w:tab w:val="left" w:pos="567"/>
        </w:tabs>
        <w:spacing w:line="260" w:lineRule="exact"/>
        <w:rPr>
          <w:sz w:val="22"/>
        </w:rPr>
      </w:pPr>
      <w:r>
        <w:rPr>
          <w:sz w:val="22"/>
        </w:rPr>
        <w:t>Propofoli</w:t>
      </w:r>
      <w:r w:rsidR="0021375E">
        <w:rPr>
          <w:sz w:val="22"/>
        </w:rPr>
        <w:t>o pasiskirstymo tūris yra didelis</w:t>
      </w:r>
      <w:r>
        <w:rPr>
          <w:sz w:val="22"/>
        </w:rPr>
        <w:t xml:space="preserve"> ir </w:t>
      </w:r>
      <w:r w:rsidR="0021375E">
        <w:rPr>
          <w:sz w:val="22"/>
        </w:rPr>
        <w:t xml:space="preserve">jis </w:t>
      </w:r>
      <w:r>
        <w:rPr>
          <w:sz w:val="22"/>
        </w:rPr>
        <w:t>greitai šalinamas iš organizmo (bendrasis klirensas yra 1,5</w:t>
      </w:r>
      <w:r>
        <w:rPr>
          <w:sz w:val="22"/>
        </w:rPr>
        <w:noBreakHyphen/>
        <w:t xml:space="preserve">2 l/min.). </w:t>
      </w:r>
      <w:r w:rsidR="007159A8">
        <w:rPr>
          <w:sz w:val="22"/>
          <w:szCs w:val="22"/>
        </w:rPr>
        <w:t>Eliminaciją daugiausia lemia</w:t>
      </w:r>
      <w:r w:rsidR="00EF5323" w:rsidRPr="002C6E61">
        <w:rPr>
          <w:sz w:val="22"/>
          <w:szCs w:val="22"/>
        </w:rPr>
        <w:t xml:space="preserve"> metabolizm</w:t>
      </w:r>
      <w:r w:rsidR="007159A8">
        <w:rPr>
          <w:sz w:val="22"/>
          <w:szCs w:val="22"/>
        </w:rPr>
        <w:t>as</w:t>
      </w:r>
      <w:r w:rsidR="00EF5323" w:rsidRPr="002C6E61">
        <w:rPr>
          <w:sz w:val="22"/>
          <w:szCs w:val="22"/>
        </w:rPr>
        <w:t xml:space="preserve"> (jis daugiausia vyksta kepenyse ir priklauso nuo kraujotakos), kurio metu susidaro neaktyvūs propofolio </w:t>
      </w:r>
      <w:r w:rsidR="007159A8" w:rsidRPr="002C6E61">
        <w:rPr>
          <w:sz w:val="22"/>
          <w:szCs w:val="22"/>
        </w:rPr>
        <w:t xml:space="preserve">ir </w:t>
      </w:r>
      <w:r w:rsidR="007159A8">
        <w:rPr>
          <w:sz w:val="22"/>
          <w:szCs w:val="22"/>
        </w:rPr>
        <w:t>atitinkamo hidro</w:t>
      </w:r>
      <w:r w:rsidR="005961FB">
        <w:rPr>
          <w:sz w:val="22"/>
          <w:szCs w:val="22"/>
        </w:rPr>
        <w:t>k</w:t>
      </w:r>
      <w:r w:rsidR="007159A8">
        <w:rPr>
          <w:sz w:val="22"/>
          <w:szCs w:val="22"/>
        </w:rPr>
        <w:t>inono</w:t>
      </w:r>
      <w:r w:rsidR="007159A8" w:rsidRPr="002C6E61">
        <w:rPr>
          <w:sz w:val="22"/>
          <w:szCs w:val="22"/>
        </w:rPr>
        <w:t xml:space="preserve"> </w:t>
      </w:r>
      <w:r w:rsidR="00EF5323" w:rsidRPr="002C6E61">
        <w:rPr>
          <w:sz w:val="22"/>
          <w:szCs w:val="22"/>
        </w:rPr>
        <w:t xml:space="preserve">konjugatai, </w:t>
      </w:r>
      <w:r w:rsidR="00EF5323">
        <w:rPr>
          <w:sz w:val="22"/>
          <w:szCs w:val="22"/>
        </w:rPr>
        <w:t xml:space="preserve">kurie </w:t>
      </w:r>
      <w:r w:rsidR="00EF5323" w:rsidRPr="002C6E61">
        <w:rPr>
          <w:sz w:val="22"/>
          <w:szCs w:val="22"/>
        </w:rPr>
        <w:t xml:space="preserve">išskiriami </w:t>
      </w:r>
      <w:r w:rsidR="00EF5323">
        <w:rPr>
          <w:sz w:val="22"/>
          <w:szCs w:val="22"/>
        </w:rPr>
        <w:t>pro inkstus</w:t>
      </w:r>
      <w:r>
        <w:rPr>
          <w:sz w:val="22"/>
        </w:rPr>
        <w:t>.</w:t>
      </w:r>
    </w:p>
    <w:p w14:paraId="0ACDC662" w14:textId="77777777" w:rsidR="00EF5323" w:rsidRDefault="00EF5323" w:rsidP="0021375E">
      <w:pPr>
        <w:tabs>
          <w:tab w:val="left" w:pos="567"/>
        </w:tabs>
        <w:spacing w:line="260" w:lineRule="exact"/>
        <w:rPr>
          <w:sz w:val="22"/>
        </w:rPr>
      </w:pPr>
    </w:p>
    <w:p w14:paraId="3AAA5F33" w14:textId="77777777" w:rsidR="00EF5323" w:rsidRPr="002C6E61" w:rsidRDefault="00EF5323" w:rsidP="00EF5323">
      <w:pPr>
        <w:adjustRightInd w:val="0"/>
        <w:snapToGrid w:val="0"/>
        <w:outlineLvl w:val="0"/>
        <w:rPr>
          <w:sz w:val="22"/>
          <w:szCs w:val="22"/>
        </w:rPr>
      </w:pPr>
      <w:r w:rsidRPr="002C6E61">
        <w:rPr>
          <w:sz w:val="22"/>
          <w:szCs w:val="22"/>
        </w:rPr>
        <w:t>Į veną suleidus vienkartinę 3 mg/kg dozę, propofolio klirensas/kg kūno svorio didėja didėjant amžiui: vidutinis klirensas buvo gerokai mažesnis jaunesniems kaip 1 mėnesio naujagimiams (n=25) (20 ml/kg/min.), palyginti su vyresniais vaikais (n=36, amžiaus ribos 4 mėnesiai – 7 metai). Be to, naujagimių organizme klirensas labai svyravo (ribos 3,7</w:t>
      </w:r>
      <w:r w:rsidRPr="002C6E61">
        <w:rPr>
          <w:sz w:val="22"/>
          <w:szCs w:val="22"/>
        </w:rPr>
        <w:noBreakHyphen/>
        <w:t xml:space="preserve">78 ml/kg/min.). Remiantis minėtais ribotais tyrimo duomenimis, kurie rodo didelius rodmenų svyravimus, dozavimo rekomendacijų minėto amžiaus pacientams pateikti negalima. </w:t>
      </w:r>
    </w:p>
    <w:p w14:paraId="38CDA2A3" w14:textId="0CA26E75" w:rsidR="005E6359" w:rsidRPr="001A1D27" w:rsidRDefault="005E6359" w:rsidP="005E6359">
      <w:pPr>
        <w:adjustRightInd w:val="0"/>
        <w:snapToGrid w:val="0"/>
        <w:ind w:left="567" w:hanging="567"/>
        <w:outlineLvl w:val="0"/>
        <w:rPr>
          <w:bCs/>
          <w:sz w:val="22"/>
        </w:rPr>
      </w:pPr>
    </w:p>
    <w:p w14:paraId="4E742BE9" w14:textId="59C56654" w:rsidR="00EF5323" w:rsidRPr="001A1D27" w:rsidRDefault="00EF5323" w:rsidP="005E6359">
      <w:pPr>
        <w:adjustRightInd w:val="0"/>
        <w:snapToGrid w:val="0"/>
        <w:ind w:left="567" w:hanging="567"/>
        <w:outlineLvl w:val="0"/>
        <w:rPr>
          <w:bCs/>
          <w:sz w:val="22"/>
        </w:rPr>
      </w:pPr>
    </w:p>
    <w:p w14:paraId="237E9083" w14:textId="01494318" w:rsidR="00EF5323" w:rsidRPr="002C6E61" w:rsidRDefault="00EF5323" w:rsidP="00EF5323">
      <w:pPr>
        <w:adjustRightInd w:val="0"/>
        <w:snapToGrid w:val="0"/>
        <w:outlineLvl w:val="0"/>
        <w:rPr>
          <w:sz w:val="22"/>
          <w:szCs w:val="22"/>
        </w:rPr>
      </w:pPr>
      <w:r w:rsidRPr="002C6E61">
        <w:rPr>
          <w:sz w:val="22"/>
          <w:szCs w:val="22"/>
        </w:rPr>
        <w:t>Propofolio vidutinis klirensas po vienkartinės smūginės 3 mg/kg kūno svorio dozės suleidimo vyresniems vaikams buvo 37,5 ml/</w:t>
      </w:r>
      <w:r>
        <w:rPr>
          <w:sz w:val="22"/>
          <w:szCs w:val="22"/>
        </w:rPr>
        <w:t>kg/</w:t>
      </w:r>
      <w:r w:rsidRPr="002C6E61">
        <w:rPr>
          <w:sz w:val="22"/>
          <w:szCs w:val="22"/>
        </w:rPr>
        <w:t>min</w:t>
      </w:r>
      <w:r>
        <w:rPr>
          <w:sz w:val="22"/>
          <w:szCs w:val="22"/>
        </w:rPr>
        <w:t xml:space="preserve">. </w:t>
      </w:r>
      <w:r w:rsidRPr="002C6E61">
        <w:rPr>
          <w:sz w:val="22"/>
          <w:szCs w:val="22"/>
        </w:rPr>
        <w:t>(amžius 4</w:t>
      </w:r>
      <w:r w:rsidRPr="002C6E61">
        <w:rPr>
          <w:sz w:val="22"/>
          <w:szCs w:val="22"/>
        </w:rPr>
        <w:noBreakHyphen/>
        <w:t>24</w:t>
      </w:r>
      <w:r w:rsidR="007159A8">
        <w:rPr>
          <w:sz w:val="22"/>
          <w:szCs w:val="22"/>
        </w:rPr>
        <w:t> </w:t>
      </w:r>
      <w:r w:rsidRPr="002C6E61">
        <w:rPr>
          <w:sz w:val="22"/>
          <w:szCs w:val="22"/>
        </w:rPr>
        <w:t>mėnesiai) (n=8), 38,7 ml/</w:t>
      </w:r>
      <w:r>
        <w:rPr>
          <w:sz w:val="22"/>
          <w:szCs w:val="22"/>
        </w:rPr>
        <w:t>kg/</w:t>
      </w:r>
      <w:r w:rsidRPr="002C6E61">
        <w:rPr>
          <w:sz w:val="22"/>
          <w:szCs w:val="22"/>
        </w:rPr>
        <w:t>min</w:t>
      </w:r>
      <w:r>
        <w:rPr>
          <w:sz w:val="22"/>
          <w:szCs w:val="22"/>
        </w:rPr>
        <w:t>.</w:t>
      </w:r>
      <w:r w:rsidRPr="002C6E61">
        <w:rPr>
          <w:sz w:val="22"/>
          <w:szCs w:val="22"/>
        </w:rPr>
        <w:t xml:space="preserve"> (amžius 11–43 mėnesiai) (n=6), 48 ml/</w:t>
      </w:r>
      <w:r>
        <w:rPr>
          <w:sz w:val="22"/>
          <w:szCs w:val="22"/>
        </w:rPr>
        <w:t>kg/</w:t>
      </w:r>
      <w:r w:rsidRPr="002C6E61">
        <w:rPr>
          <w:sz w:val="22"/>
          <w:szCs w:val="22"/>
        </w:rPr>
        <w:t>min</w:t>
      </w:r>
      <w:r>
        <w:rPr>
          <w:sz w:val="22"/>
          <w:szCs w:val="22"/>
        </w:rPr>
        <w:t xml:space="preserve">. </w:t>
      </w:r>
      <w:r w:rsidRPr="002C6E61">
        <w:rPr>
          <w:sz w:val="22"/>
          <w:szCs w:val="22"/>
        </w:rPr>
        <w:t>(amžius 1</w:t>
      </w:r>
      <w:r w:rsidRPr="002C6E61">
        <w:rPr>
          <w:sz w:val="22"/>
          <w:szCs w:val="22"/>
        </w:rPr>
        <w:noBreakHyphen/>
        <w:t>3 metai) (n=12), 28,2 ml/</w:t>
      </w:r>
      <w:r>
        <w:rPr>
          <w:sz w:val="22"/>
          <w:szCs w:val="22"/>
        </w:rPr>
        <w:t>kg/</w:t>
      </w:r>
      <w:r w:rsidRPr="002C6E61">
        <w:rPr>
          <w:sz w:val="22"/>
          <w:szCs w:val="22"/>
        </w:rPr>
        <w:t>min</w:t>
      </w:r>
      <w:r>
        <w:rPr>
          <w:sz w:val="22"/>
          <w:szCs w:val="22"/>
        </w:rPr>
        <w:t xml:space="preserve">. </w:t>
      </w:r>
      <w:r w:rsidRPr="002C6E61">
        <w:rPr>
          <w:sz w:val="22"/>
          <w:szCs w:val="22"/>
        </w:rPr>
        <w:t>(amžius 4–7 metai) (n=10), palyginti su 23,6 ml/</w:t>
      </w:r>
      <w:r>
        <w:rPr>
          <w:sz w:val="22"/>
          <w:szCs w:val="22"/>
        </w:rPr>
        <w:t>kg/</w:t>
      </w:r>
      <w:r w:rsidRPr="002C6E61">
        <w:rPr>
          <w:sz w:val="22"/>
          <w:szCs w:val="22"/>
        </w:rPr>
        <w:t>min</w:t>
      </w:r>
      <w:r>
        <w:rPr>
          <w:sz w:val="22"/>
          <w:szCs w:val="22"/>
        </w:rPr>
        <w:t xml:space="preserve">. </w:t>
      </w:r>
      <w:r w:rsidRPr="002C6E61">
        <w:rPr>
          <w:sz w:val="22"/>
          <w:szCs w:val="22"/>
        </w:rPr>
        <w:t>suaugusių žmonių organizme (n=6).</w:t>
      </w:r>
    </w:p>
    <w:p w14:paraId="04F398CF" w14:textId="1039ED15" w:rsidR="00EF5323" w:rsidRPr="001A1D27" w:rsidRDefault="00EF5323" w:rsidP="005E6359">
      <w:pPr>
        <w:adjustRightInd w:val="0"/>
        <w:snapToGrid w:val="0"/>
        <w:ind w:left="567" w:hanging="567"/>
        <w:outlineLvl w:val="0"/>
        <w:rPr>
          <w:bCs/>
          <w:sz w:val="22"/>
        </w:rPr>
      </w:pPr>
    </w:p>
    <w:p w14:paraId="478E221A" w14:textId="324EC43E" w:rsidR="00D47FC3" w:rsidRPr="000A0DA0" w:rsidRDefault="00D47FC3" w:rsidP="00D47FC3">
      <w:pPr>
        <w:adjustRightInd w:val="0"/>
        <w:snapToGrid w:val="0"/>
        <w:outlineLvl w:val="0"/>
        <w:rPr>
          <w:sz w:val="22"/>
          <w:szCs w:val="22"/>
        </w:rPr>
      </w:pPr>
      <w:r w:rsidRPr="00D47FC3">
        <w:rPr>
          <w:sz w:val="22"/>
          <w:szCs w:val="22"/>
        </w:rPr>
        <w:t xml:space="preserve">Propofolis </w:t>
      </w:r>
      <w:r w:rsidRPr="000A0DA0">
        <w:rPr>
          <w:sz w:val="22"/>
          <w:szCs w:val="22"/>
        </w:rPr>
        <w:t xml:space="preserve">daugiausia metabolizuojamas kepenyse. </w:t>
      </w:r>
      <w:r>
        <w:rPr>
          <w:sz w:val="22"/>
          <w:szCs w:val="22"/>
        </w:rPr>
        <w:t>Nustatyti metabolitai yra p</w:t>
      </w:r>
      <w:r w:rsidRPr="000A0DA0">
        <w:rPr>
          <w:sz w:val="22"/>
          <w:szCs w:val="22"/>
        </w:rPr>
        <w:t xml:space="preserve">ropofolio </w:t>
      </w:r>
      <w:r>
        <w:rPr>
          <w:sz w:val="22"/>
          <w:szCs w:val="22"/>
        </w:rPr>
        <w:t xml:space="preserve">gliukuronidai ir </w:t>
      </w:r>
      <w:r w:rsidRPr="000A0DA0">
        <w:rPr>
          <w:sz w:val="22"/>
          <w:szCs w:val="22"/>
        </w:rPr>
        <w:t>2</w:t>
      </w:r>
      <w:r w:rsidR="00341777">
        <w:rPr>
          <w:sz w:val="22"/>
          <w:szCs w:val="22"/>
        </w:rPr>
        <w:t>,</w:t>
      </w:r>
      <w:r w:rsidRPr="000A0DA0">
        <w:rPr>
          <w:sz w:val="22"/>
          <w:szCs w:val="22"/>
        </w:rPr>
        <w:t>6-dii</w:t>
      </w:r>
      <w:r>
        <w:rPr>
          <w:sz w:val="22"/>
          <w:szCs w:val="22"/>
        </w:rPr>
        <w:t>z</w:t>
      </w:r>
      <w:r w:rsidRPr="000A0DA0">
        <w:rPr>
          <w:sz w:val="22"/>
          <w:szCs w:val="22"/>
        </w:rPr>
        <w:t>oprop</w:t>
      </w:r>
      <w:r>
        <w:rPr>
          <w:sz w:val="22"/>
          <w:szCs w:val="22"/>
        </w:rPr>
        <w:t>i</w:t>
      </w:r>
      <w:r w:rsidRPr="000A0DA0">
        <w:rPr>
          <w:sz w:val="22"/>
          <w:szCs w:val="22"/>
        </w:rPr>
        <w:t>l</w:t>
      </w:r>
      <w:r>
        <w:rPr>
          <w:sz w:val="22"/>
          <w:szCs w:val="22"/>
        </w:rPr>
        <w:t>o</w:t>
      </w:r>
      <w:r w:rsidRPr="000A0DA0">
        <w:rPr>
          <w:sz w:val="22"/>
          <w:szCs w:val="22"/>
        </w:rPr>
        <w:t>-1</w:t>
      </w:r>
      <w:r w:rsidR="00341777">
        <w:rPr>
          <w:sz w:val="22"/>
          <w:szCs w:val="22"/>
        </w:rPr>
        <w:t>,</w:t>
      </w:r>
      <w:r w:rsidRPr="000A0DA0">
        <w:rPr>
          <w:sz w:val="22"/>
          <w:szCs w:val="22"/>
        </w:rPr>
        <w:t>4-</w:t>
      </w:r>
      <w:r>
        <w:rPr>
          <w:sz w:val="22"/>
          <w:szCs w:val="22"/>
        </w:rPr>
        <w:t>chinolio</w:t>
      </w:r>
      <w:r w:rsidR="007159A8">
        <w:rPr>
          <w:sz w:val="22"/>
          <w:szCs w:val="22"/>
        </w:rPr>
        <w:t xml:space="preserve"> </w:t>
      </w:r>
      <w:r>
        <w:rPr>
          <w:sz w:val="22"/>
          <w:szCs w:val="22"/>
        </w:rPr>
        <w:t>sulfato konjugatai</w:t>
      </w:r>
      <w:r w:rsidRPr="000A0DA0">
        <w:rPr>
          <w:sz w:val="22"/>
          <w:szCs w:val="22"/>
        </w:rPr>
        <w:t>. 40</w:t>
      </w:r>
      <w:r>
        <w:rPr>
          <w:sz w:val="22"/>
          <w:szCs w:val="22"/>
        </w:rPr>
        <w:t> </w:t>
      </w:r>
      <w:r w:rsidRPr="000A0DA0">
        <w:rPr>
          <w:sz w:val="22"/>
          <w:szCs w:val="22"/>
        </w:rPr>
        <w:t xml:space="preserve">% </w:t>
      </w:r>
      <w:r>
        <w:rPr>
          <w:sz w:val="22"/>
          <w:szCs w:val="22"/>
        </w:rPr>
        <w:t>suleistos dozės būna propofolio gliukuronido forma</w:t>
      </w:r>
      <w:r w:rsidRPr="000A0DA0">
        <w:rPr>
          <w:sz w:val="22"/>
          <w:szCs w:val="22"/>
        </w:rPr>
        <w:t xml:space="preserve">. </w:t>
      </w:r>
      <w:r>
        <w:rPr>
          <w:sz w:val="22"/>
          <w:szCs w:val="22"/>
        </w:rPr>
        <w:t>Visi metabolitai yra neaktyvūs</w:t>
      </w:r>
      <w:r w:rsidRPr="000A0DA0">
        <w:rPr>
          <w:sz w:val="22"/>
          <w:szCs w:val="22"/>
        </w:rPr>
        <w:t xml:space="preserve">. </w:t>
      </w:r>
      <w:r>
        <w:rPr>
          <w:sz w:val="22"/>
          <w:szCs w:val="22"/>
        </w:rPr>
        <w:t>Maždaug</w:t>
      </w:r>
      <w:r w:rsidRPr="000A0DA0">
        <w:rPr>
          <w:sz w:val="22"/>
          <w:szCs w:val="22"/>
        </w:rPr>
        <w:t xml:space="preserve"> 88</w:t>
      </w:r>
      <w:r>
        <w:rPr>
          <w:sz w:val="22"/>
          <w:szCs w:val="22"/>
        </w:rPr>
        <w:t> </w:t>
      </w:r>
      <w:r w:rsidRPr="000A0DA0">
        <w:rPr>
          <w:sz w:val="22"/>
          <w:szCs w:val="22"/>
        </w:rPr>
        <w:t xml:space="preserve">% </w:t>
      </w:r>
      <w:r>
        <w:rPr>
          <w:sz w:val="22"/>
          <w:szCs w:val="22"/>
        </w:rPr>
        <w:t>suleisto propofolio išsiskiria su šlapimu metabolitų forma ir maždaug</w:t>
      </w:r>
      <w:r w:rsidRPr="000A0DA0">
        <w:rPr>
          <w:sz w:val="22"/>
          <w:szCs w:val="22"/>
        </w:rPr>
        <w:t xml:space="preserve"> 0</w:t>
      </w:r>
      <w:r>
        <w:rPr>
          <w:sz w:val="22"/>
          <w:szCs w:val="22"/>
        </w:rPr>
        <w:t>,</w:t>
      </w:r>
      <w:r w:rsidRPr="000A0DA0">
        <w:rPr>
          <w:sz w:val="22"/>
          <w:szCs w:val="22"/>
        </w:rPr>
        <w:t>3</w:t>
      </w:r>
      <w:r>
        <w:rPr>
          <w:sz w:val="22"/>
          <w:szCs w:val="22"/>
        </w:rPr>
        <w:t> </w:t>
      </w:r>
      <w:r w:rsidRPr="000A0DA0">
        <w:rPr>
          <w:sz w:val="22"/>
          <w:szCs w:val="22"/>
        </w:rPr>
        <w:t xml:space="preserve">% </w:t>
      </w:r>
      <w:r>
        <w:rPr>
          <w:sz w:val="22"/>
          <w:szCs w:val="22"/>
        </w:rPr>
        <w:t>− su išmatomis nepakitusia forma</w:t>
      </w:r>
      <w:r w:rsidRPr="000A0DA0">
        <w:rPr>
          <w:sz w:val="22"/>
          <w:szCs w:val="22"/>
        </w:rPr>
        <w:t>.</w:t>
      </w:r>
    </w:p>
    <w:p w14:paraId="32BF1C48" w14:textId="77777777" w:rsidR="00D47FC3" w:rsidRPr="000A0DA0" w:rsidRDefault="00D47FC3" w:rsidP="00D47FC3">
      <w:pPr>
        <w:adjustRightInd w:val="0"/>
        <w:snapToGrid w:val="0"/>
        <w:outlineLvl w:val="0"/>
        <w:rPr>
          <w:sz w:val="22"/>
          <w:szCs w:val="22"/>
        </w:rPr>
      </w:pPr>
    </w:p>
    <w:p w14:paraId="3E4AE229" w14:textId="77777777" w:rsidR="00D47FC3" w:rsidRPr="000A0DA0" w:rsidRDefault="00D47FC3" w:rsidP="00D47FC3">
      <w:pPr>
        <w:adjustRightInd w:val="0"/>
        <w:snapToGrid w:val="0"/>
        <w:outlineLvl w:val="0"/>
        <w:rPr>
          <w:i/>
          <w:iCs/>
          <w:sz w:val="22"/>
          <w:szCs w:val="22"/>
        </w:rPr>
      </w:pPr>
      <w:r w:rsidRPr="000A0DA0">
        <w:rPr>
          <w:i/>
          <w:iCs/>
          <w:sz w:val="22"/>
          <w:szCs w:val="22"/>
        </w:rPr>
        <w:t>Biologinis prieinamumas</w:t>
      </w:r>
    </w:p>
    <w:p w14:paraId="4901D7D1" w14:textId="3C9B807C" w:rsidR="00D47FC3" w:rsidRPr="000A0DA0" w:rsidRDefault="00D47FC3" w:rsidP="00D47FC3">
      <w:pPr>
        <w:adjustRightInd w:val="0"/>
        <w:snapToGrid w:val="0"/>
        <w:outlineLvl w:val="0"/>
        <w:rPr>
          <w:sz w:val="22"/>
          <w:szCs w:val="22"/>
        </w:rPr>
      </w:pPr>
      <w:r>
        <w:rPr>
          <w:sz w:val="22"/>
          <w:szCs w:val="22"/>
        </w:rPr>
        <w:t>Pavartojus į veną</w:t>
      </w:r>
      <w:r w:rsidRPr="000A0DA0">
        <w:rPr>
          <w:sz w:val="22"/>
          <w:szCs w:val="22"/>
        </w:rPr>
        <w:t>: 100</w:t>
      </w:r>
      <w:r>
        <w:rPr>
          <w:sz w:val="22"/>
          <w:szCs w:val="22"/>
        </w:rPr>
        <w:t> </w:t>
      </w:r>
      <w:r w:rsidRPr="000A0DA0">
        <w:rPr>
          <w:sz w:val="22"/>
          <w:szCs w:val="22"/>
        </w:rPr>
        <w:t>%</w:t>
      </w:r>
    </w:p>
    <w:p w14:paraId="5F2845A7" w14:textId="77777777" w:rsidR="00EF5323" w:rsidRPr="001A1D27" w:rsidRDefault="00EF5323" w:rsidP="005E6359">
      <w:pPr>
        <w:adjustRightInd w:val="0"/>
        <w:snapToGrid w:val="0"/>
        <w:ind w:left="567" w:hanging="567"/>
        <w:outlineLvl w:val="0"/>
        <w:rPr>
          <w:bCs/>
          <w:sz w:val="22"/>
        </w:rPr>
      </w:pPr>
    </w:p>
    <w:p w14:paraId="43E51B5C" w14:textId="77777777" w:rsidR="005E6359" w:rsidRDefault="005E6359" w:rsidP="005E6359">
      <w:pPr>
        <w:adjustRightInd w:val="0"/>
        <w:snapToGrid w:val="0"/>
        <w:ind w:left="567" w:hanging="567"/>
        <w:outlineLvl w:val="0"/>
        <w:rPr>
          <w:sz w:val="22"/>
        </w:rPr>
      </w:pPr>
      <w:r>
        <w:rPr>
          <w:b/>
          <w:sz w:val="22"/>
        </w:rPr>
        <w:t>5.3</w:t>
      </w:r>
      <w:r>
        <w:rPr>
          <w:b/>
          <w:sz w:val="22"/>
        </w:rPr>
        <w:tab/>
        <w:t>Ikiklinikinių saugumo tyrimų duomenys</w:t>
      </w:r>
    </w:p>
    <w:p w14:paraId="47577196" w14:textId="77777777" w:rsidR="005E6359" w:rsidRDefault="005E6359" w:rsidP="005E6359">
      <w:pPr>
        <w:tabs>
          <w:tab w:val="left" w:pos="567"/>
        </w:tabs>
        <w:adjustRightInd w:val="0"/>
        <w:snapToGrid w:val="0"/>
        <w:rPr>
          <w:sz w:val="22"/>
        </w:rPr>
      </w:pPr>
    </w:p>
    <w:p w14:paraId="1CED2301" w14:textId="77777777" w:rsidR="001272FE" w:rsidRPr="00055634" w:rsidRDefault="001272FE" w:rsidP="001272FE">
      <w:pPr>
        <w:rPr>
          <w:i/>
          <w:iCs/>
          <w:sz w:val="22"/>
        </w:rPr>
      </w:pPr>
      <w:r>
        <w:rPr>
          <w:i/>
          <w:iCs/>
          <w:sz w:val="22"/>
        </w:rPr>
        <w:lastRenderedPageBreak/>
        <w:t>Ūminis toksinis poveikis</w:t>
      </w:r>
    </w:p>
    <w:p w14:paraId="5064A345" w14:textId="77777777" w:rsidR="001272FE" w:rsidRPr="00055634" w:rsidRDefault="001272FE" w:rsidP="001272FE">
      <w:pPr>
        <w:rPr>
          <w:sz w:val="22"/>
        </w:rPr>
      </w:pPr>
      <w:r>
        <w:rPr>
          <w:sz w:val="22"/>
        </w:rPr>
        <w:t>Į veną suleisto propofolio</w:t>
      </w:r>
      <w:r w:rsidRPr="00055634">
        <w:rPr>
          <w:sz w:val="22"/>
        </w:rPr>
        <w:t xml:space="preserve"> LD</w:t>
      </w:r>
      <w:r w:rsidRPr="00055634">
        <w:rPr>
          <w:sz w:val="22"/>
          <w:vertAlign w:val="subscript"/>
        </w:rPr>
        <w:t>50</w:t>
      </w:r>
      <w:r w:rsidRPr="00055634">
        <w:rPr>
          <w:sz w:val="22"/>
        </w:rPr>
        <w:t xml:space="preserve"> </w:t>
      </w:r>
      <w:r>
        <w:rPr>
          <w:sz w:val="22"/>
        </w:rPr>
        <w:t>pelėms yra</w:t>
      </w:r>
      <w:r w:rsidRPr="00055634">
        <w:rPr>
          <w:sz w:val="22"/>
        </w:rPr>
        <w:t xml:space="preserve"> 53</w:t>
      </w:r>
      <w:r>
        <w:rPr>
          <w:sz w:val="22"/>
        </w:rPr>
        <w:t> p</w:t>
      </w:r>
      <w:r w:rsidRPr="00055634">
        <w:rPr>
          <w:sz w:val="22"/>
        </w:rPr>
        <w:t>ropofol</w:t>
      </w:r>
      <w:r>
        <w:rPr>
          <w:sz w:val="22"/>
        </w:rPr>
        <w:t>io</w:t>
      </w:r>
      <w:r w:rsidRPr="00055634">
        <w:rPr>
          <w:sz w:val="22"/>
        </w:rPr>
        <w:t xml:space="preserve">/kg </w:t>
      </w:r>
      <w:r>
        <w:rPr>
          <w:sz w:val="22"/>
        </w:rPr>
        <w:t>kūno svorio</w:t>
      </w:r>
      <w:r w:rsidRPr="00055634">
        <w:rPr>
          <w:sz w:val="22"/>
        </w:rPr>
        <w:t xml:space="preserve">, </w:t>
      </w:r>
      <w:r>
        <w:rPr>
          <w:sz w:val="22"/>
        </w:rPr>
        <w:t>žiurkėms −</w:t>
      </w:r>
      <w:r w:rsidRPr="00055634">
        <w:rPr>
          <w:sz w:val="22"/>
        </w:rPr>
        <w:t xml:space="preserve"> 42</w:t>
      </w:r>
      <w:r>
        <w:rPr>
          <w:sz w:val="22"/>
        </w:rPr>
        <w:t> </w:t>
      </w:r>
      <w:r w:rsidRPr="00055634">
        <w:rPr>
          <w:sz w:val="22"/>
        </w:rPr>
        <w:t xml:space="preserve">mg </w:t>
      </w:r>
      <w:r>
        <w:rPr>
          <w:sz w:val="22"/>
        </w:rPr>
        <w:t>p</w:t>
      </w:r>
      <w:r w:rsidRPr="00055634">
        <w:rPr>
          <w:sz w:val="22"/>
        </w:rPr>
        <w:t>ropofol</w:t>
      </w:r>
      <w:r>
        <w:rPr>
          <w:sz w:val="22"/>
        </w:rPr>
        <w:t>io</w:t>
      </w:r>
      <w:r w:rsidRPr="00055634">
        <w:rPr>
          <w:sz w:val="22"/>
        </w:rPr>
        <w:t xml:space="preserve">/kg </w:t>
      </w:r>
      <w:r>
        <w:rPr>
          <w:sz w:val="22"/>
        </w:rPr>
        <w:t>kūno svorio</w:t>
      </w:r>
      <w:r w:rsidRPr="00055634">
        <w:rPr>
          <w:sz w:val="22"/>
        </w:rPr>
        <w:t>.</w:t>
      </w:r>
    </w:p>
    <w:p w14:paraId="3FD879F7" w14:textId="77777777" w:rsidR="001272FE" w:rsidRPr="00055634" w:rsidRDefault="001272FE" w:rsidP="001272FE">
      <w:pPr>
        <w:rPr>
          <w:sz w:val="22"/>
        </w:rPr>
      </w:pPr>
    </w:p>
    <w:p w14:paraId="6ECBC1C8" w14:textId="77777777" w:rsidR="001272FE" w:rsidRPr="00055634" w:rsidRDefault="001272FE" w:rsidP="001272FE">
      <w:pPr>
        <w:rPr>
          <w:i/>
          <w:iCs/>
          <w:sz w:val="22"/>
        </w:rPr>
      </w:pPr>
      <w:r>
        <w:rPr>
          <w:i/>
          <w:iCs/>
          <w:sz w:val="22"/>
        </w:rPr>
        <w:t>Lėtins toksinis poveikis</w:t>
      </w:r>
    </w:p>
    <w:p w14:paraId="19D619AF" w14:textId="20740543" w:rsidR="001272FE" w:rsidRPr="00055634" w:rsidRDefault="001272FE" w:rsidP="001272FE">
      <w:pPr>
        <w:rPr>
          <w:sz w:val="22"/>
        </w:rPr>
      </w:pPr>
      <w:r>
        <w:rPr>
          <w:sz w:val="22"/>
        </w:rPr>
        <w:t>Lėtinio toksinio poveikio tyrimai buvo atlikti su žiurkėmis ir šunimis</w:t>
      </w:r>
      <w:r w:rsidRPr="00055634">
        <w:rPr>
          <w:sz w:val="22"/>
        </w:rPr>
        <w:t xml:space="preserve">. </w:t>
      </w:r>
      <w:r>
        <w:rPr>
          <w:sz w:val="22"/>
        </w:rPr>
        <w:t>Laikotarpiu iki mėnesio kasdien ar 2</w:t>
      </w:r>
      <w:r>
        <w:rPr>
          <w:sz w:val="22"/>
        </w:rPr>
        <w:noBreakHyphen/>
        <w:t xml:space="preserve">3 kartus per savaitę </w:t>
      </w:r>
      <w:r w:rsidR="007159A8">
        <w:rPr>
          <w:sz w:val="22"/>
        </w:rPr>
        <w:t>buvo infuzuojamos</w:t>
      </w:r>
      <w:r>
        <w:rPr>
          <w:sz w:val="22"/>
        </w:rPr>
        <w:t xml:space="preserve"> </w:t>
      </w:r>
      <w:r w:rsidRPr="00055634">
        <w:rPr>
          <w:sz w:val="22"/>
        </w:rPr>
        <w:t>10</w:t>
      </w:r>
      <w:r>
        <w:rPr>
          <w:sz w:val="22"/>
        </w:rPr>
        <w:noBreakHyphen/>
      </w:r>
      <w:r w:rsidRPr="00055634">
        <w:rPr>
          <w:sz w:val="22"/>
        </w:rPr>
        <w:t>30</w:t>
      </w:r>
      <w:r>
        <w:rPr>
          <w:sz w:val="22"/>
        </w:rPr>
        <w:t> </w:t>
      </w:r>
      <w:r w:rsidRPr="00055634">
        <w:rPr>
          <w:sz w:val="22"/>
        </w:rPr>
        <w:t xml:space="preserve">mg </w:t>
      </w:r>
      <w:r>
        <w:rPr>
          <w:sz w:val="22"/>
        </w:rPr>
        <w:t>p</w:t>
      </w:r>
      <w:r w:rsidRPr="00055634">
        <w:rPr>
          <w:sz w:val="22"/>
        </w:rPr>
        <w:t>ropofol</w:t>
      </w:r>
      <w:r>
        <w:rPr>
          <w:sz w:val="22"/>
        </w:rPr>
        <w:t>io</w:t>
      </w:r>
      <w:r w:rsidRPr="00055634">
        <w:rPr>
          <w:sz w:val="22"/>
        </w:rPr>
        <w:t xml:space="preserve">/kg </w:t>
      </w:r>
      <w:r>
        <w:rPr>
          <w:sz w:val="22"/>
        </w:rPr>
        <w:t>kūno svorio dozės</w:t>
      </w:r>
      <w:r w:rsidRPr="00055634">
        <w:rPr>
          <w:sz w:val="22"/>
        </w:rPr>
        <w:t xml:space="preserve">. </w:t>
      </w:r>
      <w:r>
        <w:rPr>
          <w:sz w:val="22"/>
        </w:rPr>
        <w:t>Toksinio poveikio požymių ar patologinių pokyčių nenustatyta.</w:t>
      </w:r>
    </w:p>
    <w:p w14:paraId="45A40426" w14:textId="77777777" w:rsidR="001272FE" w:rsidRPr="00055634" w:rsidRDefault="001272FE" w:rsidP="001272FE">
      <w:pPr>
        <w:rPr>
          <w:sz w:val="22"/>
        </w:rPr>
      </w:pPr>
    </w:p>
    <w:p w14:paraId="403FFAC6" w14:textId="77777777" w:rsidR="001272FE" w:rsidRPr="00055634" w:rsidRDefault="001272FE" w:rsidP="001272FE">
      <w:pPr>
        <w:rPr>
          <w:i/>
          <w:iCs/>
          <w:sz w:val="22"/>
        </w:rPr>
      </w:pPr>
      <w:r>
        <w:rPr>
          <w:i/>
          <w:iCs/>
          <w:sz w:val="22"/>
        </w:rPr>
        <w:t>Mutageninis poveikis</w:t>
      </w:r>
    </w:p>
    <w:p w14:paraId="71845704" w14:textId="77777777" w:rsidR="001272FE" w:rsidRPr="00055634" w:rsidRDefault="001272FE" w:rsidP="001272FE">
      <w:pPr>
        <w:rPr>
          <w:sz w:val="22"/>
        </w:rPr>
      </w:pPr>
      <w:r w:rsidRPr="000A0DA0">
        <w:rPr>
          <w:i/>
          <w:iCs/>
          <w:sz w:val="22"/>
        </w:rPr>
        <w:t>In-vitro</w:t>
      </w:r>
      <w:r w:rsidRPr="00055634">
        <w:rPr>
          <w:sz w:val="22"/>
        </w:rPr>
        <w:t xml:space="preserve"> </w:t>
      </w:r>
      <w:r>
        <w:rPr>
          <w:sz w:val="22"/>
        </w:rPr>
        <w:t>tyrimai su</w:t>
      </w:r>
      <w:r w:rsidRPr="00055634">
        <w:rPr>
          <w:sz w:val="22"/>
        </w:rPr>
        <w:t xml:space="preserve"> </w:t>
      </w:r>
      <w:r w:rsidRPr="000A0DA0">
        <w:rPr>
          <w:i/>
          <w:iCs/>
          <w:sz w:val="22"/>
        </w:rPr>
        <w:t>Salmonella thyphimurium</w:t>
      </w:r>
      <w:r w:rsidRPr="00055634">
        <w:rPr>
          <w:sz w:val="22"/>
        </w:rPr>
        <w:t xml:space="preserve"> (</w:t>
      </w:r>
      <w:r w:rsidRPr="000A0DA0">
        <w:rPr>
          <w:i/>
          <w:iCs/>
          <w:sz w:val="22"/>
        </w:rPr>
        <w:t>Ames</w:t>
      </w:r>
      <w:r w:rsidRPr="00055634">
        <w:rPr>
          <w:sz w:val="22"/>
        </w:rPr>
        <w:t xml:space="preserve"> test</w:t>
      </w:r>
      <w:r>
        <w:rPr>
          <w:sz w:val="22"/>
        </w:rPr>
        <w:t>as</w:t>
      </w:r>
      <w:r w:rsidRPr="00055634">
        <w:rPr>
          <w:sz w:val="22"/>
        </w:rPr>
        <w:t xml:space="preserve">) </w:t>
      </w:r>
      <w:r>
        <w:rPr>
          <w:sz w:val="22"/>
        </w:rPr>
        <w:t>ir</w:t>
      </w:r>
      <w:r w:rsidRPr="00055634">
        <w:rPr>
          <w:sz w:val="22"/>
        </w:rPr>
        <w:t xml:space="preserve"> </w:t>
      </w:r>
      <w:r w:rsidRPr="000A0DA0">
        <w:rPr>
          <w:i/>
          <w:iCs/>
          <w:sz w:val="22"/>
        </w:rPr>
        <w:t>Saccharomyces cerevisiae</w:t>
      </w:r>
      <w:r w:rsidRPr="00055634">
        <w:rPr>
          <w:sz w:val="22"/>
        </w:rPr>
        <w:t xml:space="preserve"> </w:t>
      </w:r>
      <w:r>
        <w:rPr>
          <w:sz w:val="22"/>
        </w:rPr>
        <w:t xml:space="preserve">bei </w:t>
      </w:r>
      <w:r w:rsidRPr="000A0DA0">
        <w:rPr>
          <w:i/>
          <w:iCs/>
          <w:sz w:val="22"/>
        </w:rPr>
        <w:t>in-vivo</w:t>
      </w:r>
      <w:r w:rsidRPr="00055634">
        <w:rPr>
          <w:sz w:val="22"/>
        </w:rPr>
        <w:t xml:space="preserve"> </w:t>
      </w:r>
      <w:r>
        <w:rPr>
          <w:sz w:val="22"/>
        </w:rPr>
        <w:t>tyrimai su pelėmis ir kininiais žiurkėnais mutageninio poveikio požymių neparodė</w:t>
      </w:r>
      <w:r w:rsidRPr="00055634">
        <w:rPr>
          <w:sz w:val="22"/>
        </w:rPr>
        <w:t>.</w:t>
      </w:r>
    </w:p>
    <w:p w14:paraId="7D0B3387" w14:textId="77777777" w:rsidR="001272FE" w:rsidRPr="00055634" w:rsidRDefault="001272FE" w:rsidP="001272FE">
      <w:pPr>
        <w:rPr>
          <w:sz w:val="22"/>
        </w:rPr>
      </w:pPr>
    </w:p>
    <w:p w14:paraId="31C4C4A5" w14:textId="77777777" w:rsidR="001272FE" w:rsidRPr="00055634" w:rsidRDefault="001272FE" w:rsidP="001272FE">
      <w:pPr>
        <w:rPr>
          <w:i/>
          <w:iCs/>
          <w:sz w:val="22"/>
        </w:rPr>
      </w:pPr>
      <w:r>
        <w:rPr>
          <w:i/>
          <w:iCs/>
          <w:sz w:val="22"/>
        </w:rPr>
        <w:t>Toksinis poveikis reprodukcijai</w:t>
      </w:r>
    </w:p>
    <w:p w14:paraId="64B8B87E" w14:textId="77777777" w:rsidR="001272FE" w:rsidRDefault="001272FE" w:rsidP="001272FE">
      <w:pPr>
        <w:rPr>
          <w:sz w:val="22"/>
        </w:rPr>
      </w:pPr>
      <w:r w:rsidRPr="00055634">
        <w:rPr>
          <w:sz w:val="22"/>
        </w:rPr>
        <w:t>Propofol</w:t>
      </w:r>
      <w:r>
        <w:rPr>
          <w:sz w:val="22"/>
        </w:rPr>
        <w:t>is prasiskverbia pro placentą. Toksinio poveikio embrionams tyrimai su žiurkėmis ir triušiais teratogeninio poveikio požymių neparodė.</w:t>
      </w:r>
    </w:p>
    <w:p w14:paraId="03EA0595" w14:textId="77777777" w:rsidR="005E6359" w:rsidRDefault="005E6359" w:rsidP="005E6359">
      <w:pPr>
        <w:adjustRightInd w:val="0"/>
        <w:snapToGrid w:val="0"/>
        <w:rPr>
          <w:sz w:val="22"/>
        </w:rPr>
      </w:pPr>
    </w:p>
    <w:p w14:paraId="43E4D2FC" w14:textId="77777777" w:rsidR="005E6359" w:rsidRDefault="005E6359" w:rsidP="005E6359">
      <w:pPr>
        <w:adjustRightInd w:val="0"/>
        <w:snapToGrid w:val="0"/>
        <w:rPr>
          <w:sz w:val="22"/>
        </w:rPr>
      </w:pPr>
      <w:r>
        <w:rPr>
          <w:color w:val="222222"/>
          <w:sz w:val="22"/>
        </w:rPr>
        <w:t>Paskelbti tyrimai su gyvūnais (įskaitant primatus) rodo, kad visos dozės lengvai ir vidutinio sunkumo anestezijai sukelti, vartojant anestezijos vaistinius preparatus greito smegenų vystymosi ar sinaptogenezės periodu, sukelia ląstelių praradimą besivystančiose smegenyse, kuris gali būti susijęs su užsitęsusiais kognityviniais sutrikimais. Šių ikiklinikinių tyrimų klinikinė reikšmė nėra žinoma.</w:t>
      </w:r>
    </w:p>
    <w:p w14:paraId="3C7EEDAE" w14:textId="27C0A0A7" w:rsidR="005E6359" w:rsidRDefault="005E6359" w:rsidP="005E6359">
      <w:pPr>
        <w:adjustRightInd w:val="0"/>
        <w:snapToGrid w:val="0"/>
        <w:rPr>
          <w:sz w:val="22"/>
        </w:rPr>
      </w:pPr>
    </w:p>
    <w:p w14:paraId="23DFE3BD" w14:textId="38ACB5F8" w:rsidR="001272FE" w:rsidRDefault="001272FE" w:rsidP="005E6359">
      <w:pPr>
        <w:adjustRightInd w:val="0"/>
        <w:snapToGrid w:val="0"/>
        <w:rPr>
          <w:sz w:val="22"/>
        </w:rPr>
      </w:pPr>
      <w:r>
        <w:rPr>
          <w:sz w:val="22"/>
        </w:rPr>
        <w:t xml:space="preserve">Propofolis prasiskverbia į motinos pieną. </w:t>
      </w:r>
      <w:r w:rsidR="00775F19">
        <w:rPr>
          <w:sz w:val="22"/>
        </w:rPr>
        <w:t>Vartojimo</w:t>
      </w:r>
      <w:r>
        <w:rPr>
          <w:sz w:val="22"/>
        </w:rPr>
        <w:t xml:space="preserve"> nėštumo ir žindymo laikotarpiu patirties nėra.</w:t>
      </w:r>
    </w:p>
    <w:p w14:paraId="46516A5C" w14:textId="77777777" w:rsidR="001272FE" w:rsidRDefault="001272FE" w:rsidP="005E6359">
      <w:pPr>
        <w:adjustRightInd w:val="0"/>
        <w:snapToGrid w:val="0"/>
        <w:rPr>
          <w:sz w:val="22"/>
        </w:rPr>
      </w:pPr>
    </w:p>
    <w:p w14:paraId="3CCBC691" w14:textId="321FA4E5" w:rsidR="001272FE" w:rsidRPr="00055634" w:rsidRDefault="001272FE" w:rsidP="001272FE">
      <w:pPr>
        <w:rPr>
          <w:i/>
          <w:iCs/>
          <w:sz w:val="22"/>
        </w:rPr>
      </w:pPr>
      <w:r>
        <w:rPr>
          <w:i/>
          <w:iCs/>
          <w:sz w:val="22"/>
        </w:rPr>
        <w:t>Kancerogeninis poveikis</w:t>
      </w:r>
    </w:p>
    <w:p w14:paraId="708D843C" w14:textId="5EC4850E" w:rsidR="001272FE" w:rsidRDefault="001272FE" w:rsidP="001272FE">
      <w:pPr>
        <w:rPr>
          <w:sz w:val="22"/>
        </w:rPr>
      </w:pPr>
      <w:r>
        <w:rPr>
          <w:sz w:val="22"/>
        </w:rPr>
        <w:t>Ilgalaikių tyrimų dėl galimo navikų atsiradimą sukeliančio poveikio neatlikta.</w:t>
      </w:r>
    </w:p>
    <w:p w14:paraId="343158E8" w14:textId="77777777" w:rsidR="00A8797C" w:rsidRDefault="00A8797C" w:rsidP="001272FE">
      <w:pPr>
        <w:rPr>
          <w:sz w:val="22"/>
        </w:rPr>
      </w:pPr>
    </w:p>
    <w:p w14:paraId="6C7107C5" w14:textId="77777777" w:rsidR="005E6359" w:rsidRDefault="005E6359" w:rsidP="005E6359">
      <w:pPr>
        <w:adjustRightInd w:val="0"/>
        <w:snapToGrid w:val="0"/>
        <w:rPr>
          <w:sz w:val="22"/>
        </w:rPr>
      </w:pPr>
    </w:p>
    <w:p w14:paraId="47440F6B" w14:textId="77777777" w:rsidR="005E6359" w:rsidRDefault="005E6359" w:rsidP="005E6359">
      <w:pPr>
        <w:adjustRightInd w:val="0"/>
        <w:snapToGrid w:val="0"/>
        <w:ind w:left="567" w:hanging="567"/>
        <w:rPr>
          <w:b/>
          <w:sz w:val="22"/>
        </w:rPr>
      </w:pPr>
      <w:r>
        <w:rPr>
          <w:b/>
          <w:sz w:val="22"/>
        </w:rPr>
        <w:t>6.</w:t>
      </w:r>
      <w:r>
        <w:rPr>
          <w:b/>
          <w:sz w:val="22"/>
        </w:rPr>
        <w:tab/>
      </w:r>
      <w:r>
        <w:rPr>
          <w:b/>
          <w:caps/>
          <w:sz w:val="22"/>
        </w:rPr>
        <w:t>farmacinė informacija</w:t>
      </w:r>
    </w:p>
    <w:p w14:paraId="191069A5" w14:textId="77777777" w:rsidR="005E6359" w:rsidRDefault="005E6359" w:rsidP="005E6359">
      <w:pPr>
        <w:adjustRightInd w:val="0"/>
        <w:snapToGrid w:val="0"/>
        <w:rPr>
          <w:sz w:val="22"/>
        </w:rPr>
      </w:pPr>
    </w:p>
    <w:p w14:paraId="25B19664" w14:textId="77777777" w:rsidR="005E6359" w:rsidRDefault="005E6359" w:rsidP="005E6359">
      <w:pPr>
        <w:adjustRightInd w:val="0"/>
        <w:snapToGrid w:val="0"/>
        <w:ind w:left="567" w:hanging="567"/>
        <w:outlineLvl w:val="0"/>
        <w:rPr>
          <w:sz w:val="22"/>
        </w:rPr>
      </w:pPr>
      <w:r>
        <w:rPr>
          <w:b/>
          <w:sz w:val="22"/>
        </w:rPr>
        <w:t>6.1</w:t>
      </w:r>
      <w:r>
        <w:rPr>
          <w:b/>
          <w:sz w:val="22"/>
        </w:rPr>
        <w:tab/>
        <w:t>Pagalbinių medžiagų sąrašas</w:t>
      </w:r>
    </w:p>
    <w:p w14:paraId="28E33DB1" w14:textId="77777777" w:rsidR="005E6359" w:rsidRDefault="005E6359" w:rsidP="005E6359">
      <w:pPr>
        <w:autoSpaceDE w:val="0"/>
        <w:autoSpaceDN w:val="0"/>
        <w:adjustRightInd w:val="0"/>
        <w:snapToGrid w:val="0"/>
        <w:rPr>
          <w:sz w:val="22"/>
        </w:rPr>
      </w:pPr>
    </w:p>
    <w:p w14:paraId="30C26E18" w14:textId="77777777" w:rsidR="005E6359" w:rsidRDefault="005E6359" w:rsidP="005E6359">
      <w:pPr>
        <w:autoSpaceDE w:val="0"/>
        <w:autoSpaceDN w:val="0"/>
        <w:adjustRightInd w:val="0"/>
        <w:snapToGrid w:val="0"/>
        <w:rPr>
          <w:sz w:val="22"/>
        </w:rPr>
      </w:pPr>
      <w:r>
        <w:rPr>
          <w:sz w:val="22"/>
        </w:rPr>
        <w:t>Rafinuotas sojų aliejus</w:t>
      </w:r>
    </w:p>
    <w:p w14:paraId="2E064A70" w14:textId="77777777" w:rsidR="005E6359" w:rsidRDefault="005E6359" w:rsidP="005E6359">
      <w:pPr>
        <w:autoSpaceDE w:val="0"/>
        <w:autoSpaceDN w:val="0"/>
        <w:adjustRightInd w:val="0"/>
        <w:rPr>
          <w:color w:val="000000"/>
          <w:sz w:val="22"/>
        </w:rPr>
      </w:pPr>
      <w:r>
        <w:rPr>
          <w:color w:val="000000"/>
          <w:sz w:val="22"/>
        </w:rPr>
        <w:t>Vidutinės grandinės trigliceridai</w:t>
      </w:r>
    </w:p>
    <w:p w14:paraId="42627B9C" w14:textId="77777777" w:rsidR="005E6359" w:rsidRDefault="005E6359" w:rsidP="005E6359">
      <w:pPr>
        <w:autoSpaceDE w:val="0"/>
        <w:autoSpaceDN w:val="0"/>
        <w:adjustRightInd w:val="0"/>
        <w:snapToGrid w:val="0"/>
        <w:rPr>
          <w:sz w:val="22"/>
        </w:rPr>
      </w:pPr>
      <w:r>
        <w:rPr>
          <w:sz w:val="22"/>
        </w:rPr>
        <w:t>Glicerolis</w:t>
      </w:r>
    </w:p>
    <w:p w14:paraId="572CF01A" w14:textId="77777777" w:rsidR="005E6359" w:rsidRDefault="005E6359" w:rsidP="005E6359">
      <w:pPr>
        <w:autoSpaceDE w:val="0"/>
        <w:autoSpaceDN w:val="0"/>
        <w:adjustRightInd w:val="0"/>
        <w:snapToGrid w:val="0"/>
        <w:rPr>
          <w:sz w:val="22"/>
        </w:rPr>
      </w:pPr>
      <w:r>
        <w:rPr>
          <w:sz w:val="22"/>
        </w:rPr>
        <w:t>Kiaušinių lecitinas</w:t>
      </w:r>
    </w:p>
    <w:p w14:paraId="72040CE1" w14:textId="77777777" w:rsidR="005E6359" w:rsidRDefault="005E6359" w:rsidP="005E6359">
      <w:pPr>
        <w:autoSpaceDE w:val="0"/>
        <w:autoSpaceDN w:val="0"/>
        <w:adjustRightInd w:val="0"/>
        <w:snapToGrid w:val="0"/>
        <w:rPr>
          <w:sz w:val="22"/>
        </w:rPr>
      </w:pPr>
      <w:r>
        <w:rPr>
          <w:sz w:val="22"/>
        </w:rPr>
        <w:t>Natrio oleatas</w:t>
      </w:r>
    </w:p>
    <w:p w14:paraId="206F021C" w14:textId="77777777" w:rsidR="005E6359" w:rsidRDefault="005E6359" w:rsidP="005E6359">
      <w:pPr>
        <w:autoSpaceDE w:val="0"/>
        <w:autoSpaceDN w:val="0"/>
        <w:adjustRightInd w:val="0"/>
        <w:snapToGrid w:val="0"/>
        <w:rPr>
          <w:sz w:val="22"/>
        </w:rPr>
      </w:pPr>
      <w:r>
        <w:rPr>
          <w:sz w:val="22"/>
        </w:rPr>
        <w:t>Natrio hidroksidas (pH koreguoti)</w:t>
      </w:r>
    </w:p>
    <w:p w14:paraId="5DB0B513" w14:textId="77777777" w:rsidR="005E6359" w:rsidRDefault="005E6359" w:rsidP="005E6359">
      <w:pPr>
        <w:tabs>
          <w:tab w:val="center" w:pos="4536"/>
        </w:tabs>
        <w:autoSpaceDE w:val="0"/>
        <w:autoSpaceDN w:val="0"/>
        <w:adjustRightInd w:val="0"/>
        <w:snapToGrid w:val="0"/>
        <w:rPr>
          <w:sz w:val="22"/>
        </w:rPr>
      </w:pPr>
      <w:r>
        <w:rPr>
          <w:sz w:val="22"/>
        </w:rPr>
        <w:t>Injekcinis vanduo</w:t>
      </w:r>
    </w:p>
    <w:p w14:paraId="5F1F8FFD" w14:textId="77777777" w:rsidR="005E6359" w:rsidRDefault="005E6359" w:rsidP="005E6359">
      <w:pPr>
        <w:adjustRightInd w:val="0"/>
        <w:snapToGrid w:val="0"/>
        <w:rPr>
          <w:sz w:val="22"/>
        </w:rPr>
      </w:pPr>
    </w:p>
    <w:p w14:paraId="58E3C0F0" w14:textId="77777777" w:rsidR="005E6359" w:rsidRDefault="005E6359" w:rsidP="005E6359">
      <w:pPr>
        <w:adjustRightInd w:val="0"/>
        <w:snapToGrid w:val="0"/>
        <w:ind w:left="567" w:hanging="567"/>
        <w:outlineLvl w:val="0"/>
        <w:rPr>
          <w:sz w:val="22"/>
        </w:rPr>
      </w:pPr>
      <w:r>
        <w:rPr>
          <w:b/>
          <w:sz w:val="22"/>
        </w:rPr>
        <w:t>6.2</w:t>
      </w:r>
      <w:r>
        <w:rPr>
          <w:b/>
          <w:sz w:val="22"/>
        </w:rPr>
        <w:tab/>
        <w:t>Nesuderinamumas</w:t>
      </w:r>
    </w:p>
    <w:p w14:paraId="346DA3D6" w14:textId="77777777" w:rsidR="005E6359" w:rsidRDefault="005E6359" w:rsidP="005E6359">
      <w:pPr>
        <w:adjustRightInd w:val="0"/>
        <w:snapToGrid w:val="0"/>
        <w:rPr>
          <w:sz w:val="22"/>
        </w:rPr>
      </w:pPr>
    </w:p>
    <w:p w14:paraId="6D330AC0" w14:textId="77777777" w:rsidR="005E6359" w:rsidRDefault="005E6359" w:rsidP="005E6359">
      <w:pPr>
        <w:rPr>
          <w:sz w:val="22"/>
        </w:rPr>
      </w:pPr>
      <w:r>
        <w:rPr>
          <w:sz w:val="22"/>
        </w:rPr>
        <w:t>Šio vaistinio preparato negalima maišyti su kitais, išskyrus nurodytus 6.6 skyriuje.</w:t>
      </w:r>
    </w:p>
    <w:p w14:paraId="5A3068ED" w14:textId="77777777" w:rsidR="005E6359" w:rsidRDefault="005E6359" w:rsidP="005E6359">
      <w:pPr>
        <w:tabs>
          <w:tab w:val="left" w:pos="567"/>
        </w:tabs>
        <w:spacing w:line="260" w:lineRule="exact"/>
        <w:rPr>
          <w:sz w:val="22"/>
        </w:rPr>
      </w:pPr>
    </w:p>
    <w:p w14:paraId="0E362BA2" w14:textId="76FDCEE5" w:rsidR="005E6359" w:rsidRDefault="00775F19" w:rsidP="005E6359">
      <w:pPr>
        <w:tabs>
          <w:tab w:val="left" w:pos="567"/>
        </w:tabs>
        <w:spacing w:line="260" w:lineRule="exact"/>
        <w:rPr>
          <w:sz w:val="22"/>
        </w:rPr>
      </w:pPr>
      <w:r>
        <w:rPr>
          <w:sz w:val="22"/>
        </w:rPr>
        <w:t>Miorelaksantų</w:t>
      </w:r>
      <w:r w:rsidR="005E6359">
        <w:rPr>
          <w:sz w:val="22"/>
        </w:rPr>
        <w:t xml:space="preserve"> atrakurio ar mivakurio negalima leisti per tą pačią intraveninę liniją, kuria buvo infuzuojama Anesia, </w:t>
      </w:r>
      <w:r>
        <w:rPr>
          <w:sz w:val="22"/>
        </w:rPr>
        <w:t xml:space="preserve">prieš tai </w:t>
      </w:r>
      <w:r w:rsidR="005E6359">
        <w:rPr>
          <w:sz w:val="22"/>
        </w:rPr>
        <w:t>jos nepraplovus</w:t>
      </w:r>
      <w:r>
        <w:rPr>
          <w:sz w:val="22"/>
        </w:rPr>
        <w:t xml:space="preserve"> (taip pat žr. 4.2</w:t>
      </w:r>
      <w:r w:rsidR="00233CC9">
        <w:rPr>
          <w:sz w:val="22"/>
        </w:rPr>
        <w:t> </w:t>
      </w:r>
      <w:r>
        <w:rPr>
          <w:sz w:val="22"/>
        </w:rPr>
        <w:t>skyrių)</w:t>
      </w:r>
      <w:r w:rsidR="005E6359">
        <w:rPr>
          <w:sz w:val="22"/>
        </w:rPr>
        <w:t>.</w:t>
      </w:r>
    </w:p>
    <w:p w14:paraId="4F34B008" w14:textId="77777777" w:rsidR="005E6359" w:rsidRDefault="005E6359" w:rsidP="005E6359">
      <w:pPr>
        <w:autoSpaceDE w:val="0"/>
        <w:autoSpaceDN w:val="0"/>
        <w:adjustRightInd w:val="0"/>
        <w:rPr>
          <w:sz w:val="22"/>
        </w:rPr>
      </w:pPr>
    </w:p>
    <w:p w14:paraId="3351F601" w14:textId="77777777" w:rsidR="005E6359" w:rsidRDefault="005E6359" w:rsidP="005E6359">
      <w:pPr>
        <w:adjustRightInd w:val="0"/>
        <w:snapToGrid w:val="0"/>
        <w:ind w:left="567" w:hanging="567"/>
        <w:outlineLvl w:val="0"/>
        <w:rPr>
          <w:sz w:val="22"/>
        </w:rPr>
      </w:pPr>
      <w:r>
        <w:rPr>
          <w:b/>
          <w:sz w:val="22"/>
        </w:rPr>
        <w:t>6.3</w:t>
      </w:r>
      <w:r>
        <w:rPr>
          <w:b/>
          <w:sz w:val="22"/>
        </w:rPr>
        <w:tab/>
        <w:t>Tinkamumo laikas</w:t>
      </w:r>
    </w:p>
    <w:p w14:paraId="6A5748B2" w14:textId="77777777" w:rsidR="005E6359" w:rsidRDefault="005E6359" w:rsidP="005E6359">
      <w:pPr>
        <w:adjustRightInd w:val="0"/>
        <w:snapToGrid w:val="0"/>
        <w:rPr>
          <w:sz w:val="22"/>
        </w:rPr>
      </w:pPr>
    </w:p>
    <w:p w14:paraId="318CC7AE" w14:textId="77777777" w:rsidR="005E6359" w:rsidRDefault="005E6359" w:rsidP="005E6359">
      <w:pPr>
        <w:tabs>
          <w:tab w:val="left" w:pos="567"/>
        </w:tabs>
        <w:adjustRightInd w:val="0"/>
        <w:snapToGrid w:val="0"/>
        <w:ind w:left="567" w:hanging="567"/>
        <w:rPr>
          <w:sz w:val="22"/>
        </w:rPr>
      </w:pPr>
      <w:r>
        <w:rPr>
          <w:sz w:val="22"/>
        </w:rPr>
        <w:t>2 metai.</w:t>
      </w:r>
    </w:p>
    <w:p w14:paraId="00D53116" w14:textId="77777777" w:rsidR="005E6359" w:rsidRDefault="005E6359" w:rsidP="005E6359">
      <w:pPr>
        <w:tabs>
          <w:tab w:val="left" w:pos="567"/>
        </w:tabs>
        <w:spacing w:line="260" w:lineRule="exact"/>
        <w:ind w:left="567" w:hanging="567"/>
        <w:rPr>
          <w:sz w:val="22"/>
        </w:rPr>
      </w:pPr>
      <w:r>
        <w:rPr>
          <w:sz w:val="22"/>
        </w:rPr>
        <w:t>Pirmą kartą atidarius flakoną ir (arba) praskiedus, vaistinį preparatą būtina vartoti nedelsiant.</w:t>
      </w:r>
    </w:p>
    <w:p w14:paraId="0DC8C86D" w14:textId="2062B450" w:rsidR="005E6359" w:rsidRDefault="005E6359" w:rsidP="005E6359">
      <w:pPr>
        <w:adjustRightInd w:val="0"/>
        <w:snapToGrid w:val="0"/>
        <w:rPr>
          <w:sz w:val="22"/>
        </w:rPr>
      </w:pPr>
    </w:p>
    <w:p w14:paraId="6661277E" w14:textId="495DD5F6" w:rsidR="009142B3" w:rsidRDefault="009142B3" w:rsidP="00605E76">
      <w:pPr>
        <w:adjustRightInd w:val="0"/>
        <w:snapToGrid w:val="0"/>
        <w:rPr>
          <w:sz w:val="22"/>
        </w:rPr>
      </w:pPr>
      <w:r w:rsidRPr="009142B3">
        <w:rPr>
          <w:sz w:val="22"/>
        </w:rPr>
        <w:t>Cheminis ir fizinis stabilumas 25°C temperatūroje išlieka 12 valandų.</w:t>
      </w:r>
    </w:p>
    <w:p w14:paraId="6193907A" w14:textId="77777777" w:rsidR="00605E76" w:rsidRPr="00605E76" w:rsidRDefault="00605E76" w:rsidP="00605E76">
      <w:pPr>
        <w:adjustRightInd w:val="0"/>
        <w:snapToGrid w:val="0"/>
        <w:rPr>
          <w:sz w:val="22"/>
        </w:rPr>
      </w:pPr>
    </w:p>
    <w:p w14:paraId="089B7933" w14:textId="3D778FC2" w:rsidR="00605E76" w:rsidRPr="00605E76" w:rsidRDefault="00605E76" w:rsidP="00605E76">
      <w:pPr>
        <w:adjustRightInd w:val="0"/>
        <w:snapToGrid w:val="0"/>
        <w:rPr>
          <w:sz w:val="22"/>
        </w:rPr>
      </w:pPr>
      <w:r>
        <w:rPr>
          <w:sz w:val="22"/>
        </w:rPr>
        <w:t>Tinkamumo laikas po praskiedimo</w:t>
      </w:r>
      <w:r w:rsidRPr="00605E76">
        <w:rPr>
          <w:sz w:val="22"/>
        </w:rPr>
        <w:t xml:space="preserve">: </w:t>
      </w:r>
      <w:r w:rsidR="00080130">
        <w:rPr>
          <w:sz w:val="22"/>
        </w:rPr>
        <w:t>m</w:t>
      </w:r>
      <w:r>
        <w:rPr>
          <w:sz w:val="22"/>
        </w:rPr>
        <w:t>išinį būtina ruošti kontroliuojamomis ir validuotomis aseptinėmis sąlygomis</w:t>
      </w:r>
      <w:r w:rsidRPr="00605E76">
        <w:rPr>
          <w:sz w:val="22"/>
        </w:rPr>
        <w:t xml:space="preserve"> </w:t>
      </w:r>
      <w:r>
        <w:rPr>
          <w:sz w:val="22"/>
        </w:rPr>
        <w:t>prieš pat vartojimą ir po paruošimo suvartoti per 12 valandų</w:t>
      </w:r>
      <w:r w:rsidRPr="00605E76">
        <w:rPr>
          <w:sz w:val="22"/>
        </w:rPr>
        <w:t>.</w:t>
      </w:r>
    </w:p>
    <w:p w14:paraId="251E7BB6" w14:textId="68510E38" w:rsidR="00605E76" w:rsidRDefault="00605E76" w:rsidP="00605E76">
      <w:pPr>
        <w:adjustRightInd w:val="0"/>
        <w:snapToGrid w:val="0"/>
        <w:rPr>
          <w:sz w:val="22"/>
        </w:rPr>
      </w:pPr>
    </w:p>
    <w:p w14:paraId="6ABDB040" w14:textId="77777777" w:rsidR="005E6359" w:rsidRDefault="005E6359" w:rsidP="005E6359">
      <w:pPr>
        <w:adjustRightInd w:val="0"/>
        <w:snapToGrid w:val="0"/>
        <w:ind w:left="567" w:hanging="567"/>
        <w:outlineLvl w:val="0"/>
        <w:rPr>
          <w:sz w:val="22"/>
        </w:rPr>
      </w:pPr>
      <w:r>
        <w:rPr>
          <w:b/>
          <w:sz w:val="22"/>
        </w:rPr>
        <w:t>6.4</w:t>
      </w:r>
      <w:r>
        <w:rPr>
          <w:b/>
          <w:sz w:val="22"/>
        </w:rPr>
        <w:tab/>
        <w:t>Specialios laikymo sąlygos</w:t>
      </w:r>
    </w:p>
    <w:p w14:paraId="0A1F6480" w14:textId="77777777" w:rsidR="005E6359" w:rsidRDefault="005E6359" w:rsidP="005E6359">
      <w:pPr>
        <w:adjustRightInd w:val="0"/>
        <w:snapToGrid w:val="0"/>
        <w:rPr>
          <w:sz w:val="22"/>
        </w:rPr>
      </w:pPr>
    </w:p>
    <w:p w14:paraId="715F4B2E" w14:textId="77777777" w:rsidR="005E6359" w:rsidRDefault="005E6359" w:rsidP="005E6359">
      <w:pPr>
        <w:tabs>
          <w:tab w:val="left" w:pos="567"/>
        </w:tabs>
        <w:spacing w:line="260" w:lineRule="exact"/>
        <w:rPr>
          <w:sz w:val="22"/>
        </w:rPr>
      </w:pPr>
      <w:bookmarkStart w:id="5" w:name="OLE_LINK23"/>
      <w:bookmarkStart w:id="6" w:name="OLE_LINK24"/>
      <w:r>
        <w:rPr>
          <w:sz w:val="22"/>
        </w:rPr>
        <w:t>Laikyti žemesnėje kaip 25 °C temperatūroje.</w:t>
      </w:r>
    </w:p>
    <w:p w14:paraId="6FD404E4" w14:textId="77777777" w:rsidR="005E6359" w:rsidRDefault="005E6359" w:rsidP="005E6359">
      <w:pPr>
        <w:tabs>
          <w:tab w:val="left" w:pos="567"/>
        </w:tabs>
        <w:spacing w:line="260" w:lineRule="exact"/>
        <w:rPr>
          <w:sz w:val="22"/>
        </w:rPr>
      </w:pPr>
      <w:r>
        <w:rPr>
          <w:sz w:val="22"/>
        </w:rPr>
        <w:t>Negalima užšaldyti.</w:t>
      </w:r>
    </w:p>
    <w:bookmarkEnd w:id="5"/>
    <w:bookmarkEnd w:id="6"/>
    <w:p w14:paraId="33CC8F4C" w14:textId="77777777" w:rsidR="005E6359" w:rsidRDefault="005E6359" w:rsidP="005E6359">
      <w:pPr>
        <w:adjustRightInd w:val="0"/>
        <w:snapToGrid w:val="0"/>
        <w:rPr>
          <w:sz w:val="22"/>
        </w:rPr>
      </w:pPr>
    </w:p>
    <w:p w14:paraId="49A222D0" w14:textId="77777777" w:rsidR="005E6359" w:rsidRDefault="005E6359" w:rsidP="005E6359">
      <w:pPr>
        <w:numPr>
          <w:ilvl w:val="1"/>
          <w:numId w:val="21"/>
        </w:numPr>
        <w:adjustRightInd w:val="0"/>
        <w:snapToGrid w:val="0"/>
        <w:outlineLvl w:val="0"/>
        <w:rPr>
          <w:b/>
          <w:sz w:val="22"/>
        </w:rPr>
      </w:pPr>
      <w:r>
        <w:rPr>
          <w:b/>
          <w:sz w:val="22"/>
        </w:rPr>
        <w:t>Talpyklės pobūdis ir jos</w:t>
      </w:r>
      <w:r>
        <w:rPr>
          <w:sz w:val="22"/>
        </w:rPr>
        <w:t xml:space="preserve"> </w:t>
      </w:r>
      <w:r>
        <w:rPr>
          <w:b/>
          <w:sz w:val="22"/>
        </w:rPr>
        <w:t>turinys</w:t>
      </w:r>
    </w:p>
    <w:p w14:paraId="6C1E54FC" w14:textId="77777777" w:rsidR="005E6359" w:rsidRDefault="005E6359" w:rsidP="005E6359">
      <w:pPr>
        <w:tabs>
          <w:tab w:val="left" w:pos="567"/>
        </w:tabs>
        <w:spacing w:line="260" w:lineRule="exact"/>
        <w:rPr>
          <w:sz w:val="22"/>
        </w:rPr>
      </w:pPr>
      <w:bookmarkStart w:id="7" w:name="OLE_LINK19"/>
      <w:bookmarkStart w:id="8" w:name="OLE_LINK20"/>
    </w:p>
    <w:p w14:paraId="62AF3610" w14:textId="2393FB3B" w:rsidR="005E6359" w:rsidRDefault="005E6359" w:rsidP="005E6359">
      <w:pPr>
        <w:tabs>
          <w:tab w:val="left" w:pos="567"/>
        </w:tabs>
        <w:spacing w:line="260" w:lineRule="exact"/>
        <w:rPr>
          <w:sz w:val="22"/>
        </w:rPr>
      </w:pPr>
      <w:r>
        <w:rPr>
          <w:sz w:val="22"/>
        </w:rPr>
        <w:t>Bespalvio II tipo stiklo 20 ml flakonas su pilku bromobutilo gumos uždoriu</w:t>
      </w:r>
      <w:r w:rsidR="00885525">
        <w:rPr>
          <w:sz w:val="22"/>
        </w:rPr>
        <w:t xml:space="preserve"> ir aliuminio dangteliu su plastikiniu nuplėšiamu disku</w:t>
      </w:r>
      <w:r>
        <w:rPr>
          <w:sz w:val="22"/>
        </w:rPr>
        <w:t>. Pakuotėje yra 1, 5 arba 10 flakonų.</w:t>
      </w:r>
    </w:p>
    <w:p w14:paraId="76BA0104" w14:textId="1C032E88" w:rsidR="005E6359" w:rsidRDefault="005E6359" w:rsidP="005E6359">
      <w:pPr>
        <w:tabs>
          <w:tab w:val="left" w:pos="567"/>
        </w:tabs>
        <w:spacing w:line="260" w:lineRule="exact"/>
        <w:rPr>
          <w:sz w:val="22"/>
        </w:rPr>
      </w:pPr>
      <w:r>
        <w:rPr>
          <w:sz w:val="22"/>
        </w:rPr>
        <w:t>Bespalvio II tipo stiklo 50 ml flakonas su pilku bromobutilo gumos uždoriu</w:t>
      </w:r>
      <w:r w:rsidR="00885525" w:rsidRPr="00885525">
        <w:rPr>
          <w:sz w:val="22"/>
        </w:rPr>
        <w:t xml:space="preserve"> </w:t>
      </w:r>
      <w:r w:rsidR="00885525">
        <w:rPr>
          <w:sz w:val="22"/>
        </w:rPr>
        <w:t>ir aliuminio dangteliu su plastikiniu nuplėšiamu disku</w:t>
      </w:r>
      <w:r>
        <w:rPr>
          <w:sz w:val="22"/>
        </w:rPr>
        <w:t>. Pakuotėje yra 1 arba 10 flakonų.</w:t>
      </w:r>
    </w:p>
    <w:p w14:paraId="58C5E44C" w14:textId="092A0B92" w:rsidR="005E6359" w:rsidRDefault="005E6359" w:rsidP="005E6359">
      <w:pPr>
        <w:tabs>
          <w:tab w:val="left" w:pos="567"/>
        </w:tabs>
        <w:spacing w:line="260" w:lineRule="exact"/>
        <w:rPr>
          <w:sz w:val="22"/>
        </w:rPr>
      </w:pPr>
      <w:r>
        <w:rPr>
          <w:sz w:val="22"/>
        </w:rPr>
        <w:t>Bespalvio II tipo stiklo 100 ml flakonas su pilku bromobutilo gumos uždoriu</w:t>
      </w:r>
      <w:r w:rsidR="00885525" w:rsidRPr="00885525">
        <w:rPr>
          <w:sz w:val="22"/>
        </w:rPr>
        <w:t xml:space="preserve"> </w:t>
      </w:r>
      <w:r w:rsidR="00885525">
        <w:rPr>
          <w:sz w:val="22"/>
        </w:rPr>
        <w:t>ir aliuminio dangteliu su plastikiniu nuplėšiamu disku</w:t>
      </w:r>
      <w:r>
        <w:rPr>
          <w:sz w:val="22"/>
        </w:rPr>
        <w:t>. Pakuotėje yra 1 arba 10 flakonų.</w:t>
      </w:r>
    </w:p>
    <w:p w14:paraId="3AD41C8A" w14:textId="77777777" w:rsidR="005E6359" w:rsidRDefault="005E6359" w:rsidP="005E6359">
      <w:pPr>
        <w:tabs>
          <w:tab w:val="left" w:pos="567"/>
        </w:tabs>
        <w:spacing w:line="260" w:lineRule="exact"/>
        <w:rPr>
          <w:sz w:val="22"/>
        </w:rPr>
      </w:pPr>
    </w:p>
    <w:p w14:paraId="7657A74E" w14:textId="77777777" w:rsidR="005E6359" w:rsidRDefault="005E6359" w:rsidP="005E6359">
      <w:pPr>
        <w:rPr>
          <w:sz w:val="22"/>
        </w:rPr>
      </w:pPr>
      <w:r>
        <w:rPr>
          <w:sz w:val="22"/>
        </w:rPr>
        <w:t>Gali būti tiekiamos ne visų dydžių pakuotės.</w:t>
      </w:r>
    </w:p>
    <w:bookmarkEnd w:id="7"/>
    <w:bookmarkEnd w:id="8"/>
    <w:p w14:paraId="1BBA5EFD" w14:textId="77777777" w:rsidR="005E6359" w:rsidRDefault="005E6359" w:rsidP="005E6359">
      <w:pPr>
        <w:tabs>
          <w:tab w:val="left" w:pos="567"/>
        </w:tabs>
        <w:adjustRightInd w:val="0"/>
        <w:snapToGrid w:val="0"/>
        <w:ind w:left="567" w:hanging="567"/>
        <w:rPr>
          <w:sz w:val="22"/>
        </w:rPr>
      </w:pPr>
    </w:p>
    <w:p w14:paraId="57DAC8EE" w14:textId="77777777" w:rsidR="005E6359" w:rsidRDefault="005E6359" w:rsidP="005E6359">
      <w:pPr>
        <w:adjustRightInd w:val="0"/>
        <w:snapToGrid w:val="0"/>
        <w:ind w:left="567" w:hanging="567"/>
        <w:outlineLvl w:val="0"/>
        <w:rPr>
          <w:sz w:val="22"/>
        </w:rPr>
      </w:pPr>
      <w:r>
        <w:rPr>
          <w:b/>
          <w:sz w:val="22"/>
        </w:rPr>
        <w:t>6.6</w:t>
      </w:r>
      <w:r>
        <w:rPr>
          <w:b/>
          <w:sz w:val="22"/>
        </w:rPr>
        <w:tab/>
        <w:t>Specialūs reikalavimai atliekoms tvarkyti ir vaistiniam preparatui ruošti</w:t>
      </w:r>
    </w:p>
    <w:p w14:paraId="7F5B3510" w14:textId="77777777" w:rsidR="005E6359" w:rsidRDefault="005E6359" w:rsidP="005E6359">
      <w:pPr>
        <w:adjustRightInd w:val="0"/>
        <w:snapToGrid w:val="0"/>
        <w:rPr>
          <w:sz w:val="22"/>
        </w:rPr>
      </w:pPr>
    </w:p>
    <w:p w14:paraId="4E28F940" w14:textId="78229810" w:rsidR="00B20473" w:rsidRDefault="00731072" w:rsidP="005E6359">
      <w:pPr>
        <w:tabs>
          <w:tab w:val="left" w:pos="567"/>
        </w:tabs>
        <w:spacing w:line="260" w:lineRule="exact"/>
        <w:rPr>
          <w:sz w:val="22"/>
        </w:rPr>
      </w:pPr>
      <w:r>
        <w:rPr>
          <w:sz w:val="22"/>
        </w:rPr>
        <w:t>Tik vienkartiniam vartojimui</w:t>
      </w:r>
      <w:r w:rsidR="00B20473">
        <w:rPr>
          <w:sz w:val="22"/>
        </w:rPr>
        <w:t>.</w:t>
      </w:r>
    </w:p>
    <w:p w14:paraId="690FA883" w14:textId="6D75757C" w:rsidR="005E6359" w:rsidRDefault="005E6359" w:rsidP="005E6359">
      <w:pPr>
        <w:tabs>
          <w:tab w:val="left" w:pos="567"/>
        </w:tabs>
        <w:spacing w:line="260" w:lineRule="exact"/>
        <w:rPr>
          <w:sz w:val="22"/>
        </w:rPr>
      </w:pPr>
      <w:r>
        <w:rPr>
          <w:sz w:val="22"/>
        </w:rPr>
        <w:t>Prieš vartojimą talpykles reikia pakratyti.</w:t>
      </w:r>
    </w:p>
    <w:p w14:paraId="18C0939E" w14:textId="77777777" w:rsidR="005E6359" w:rsidRDefault="005E6359" w:rsidP="005E6359">
      <w:pPr>
        <w:tabs>
          <w:tab w:val="left" w:pos="567"/>
        </w:tabs>
        <w:spacing w:line="260" w:lineRule="exact"/>
        <w:rPr>
          <w:sz w:val="22"/>
        </w:rPr>
      </w:pPr>
    </w:p>
    <w:p w14:paraId="2EEBC8B3" w14:textId="77777777" w:rsidR="005E6359" w:rsidRDefault="005E6359" w:rsidP="005E6359">
      <w:pPr>
        <w:tabs>
          <w:tab w:val="left" w:pos="567"/>
        </w:tabs>
        <w:spacing w:line="260" w:lineRule="exact"/>
        <w:rPr>
          <w:sz w:val="22"/>
        </w:rPr>
      </w:pPr>
      <w:r>
        <w:rPr>
          <w:sz w:val="22"/>
        </w:rPr>
        <w:t>Anesia galima maišyti tik su 50 mg/ml (5 %) gliukozės injekciniu tirpalu, 9 mg/ml (0,9 %) natrio chlorido injekciniu tirpalu, 1,8 mg/ml (0,18 %) natrio chlorido ir 40 mg/ml (4 %) gliukozės injekciniu tirpalu bei injekciniu 10 mg/ml (1 %) lidokaino tirpalu, kuriame nėra konservantų (žr. 4.2 skyriaus poskyrį „Praskiesto Anesia infuzija“). Galutinė propofolio koncentracija negali būti mažesnė kaip 2 mg/ml.</w:t>
      </w:r>
    </w:p>
    <w:p w14:paraId="267F4CA0" w14:textId="77777777" w:rsidR="005E6359" w:rsidRDefault="005E6359" w:rsidP="005E6359">
      <w:pPr>
        <w:tabs>
          <w:tab w:val="left" w:pos="567"/>
        </w:tabs>
        <w:spacing w:line="260" w:lineRule="exact"/>
        <w:rPr>
          <w:sz w:val="22"/>
        </w:rPr>
      </w:pPr>
    </w:p>
    <w:p w14:paraId="7CAB688B" w14:textId="77777777" w:rsidR="005E6359" w:rsidRDefault="005E6359" w:rsidP="005E6359">
      <w:pPr>
        <w:tabs>
          <w:tab w:val="left" w:pos="567"/>
        </w:tabs>
        <w:spacing w:line="260" w:lineRule="exact"/>
        <w:rPr>
          <w:sz w:val="22"/>
        </w:rPr>
      </w:pPr>
      <w:r>
        <w:rPr>
          <w:sz w:val="22"/>
        </w:rPr>
        <w:t>Anesia galima lašinti kartu su 50 mg/ml (5 %) gliukozės injekciniu tirpalu, 9 mg/ml (0,9 %) natrio chlorido injekciniu tirpalu ar 1,8 mg/ml (0,18 %) natrio chlorido ir 40 mg/ml (4 %) gliukozės injekciniu tirpalu per Y formos jungtį kiek įmanoma arčiau injekcijos vietos.</w:t>
      </w:r>
    </w:p>
    <w:p w14:paraId="56D69534" w14:textId="77777777" w:rsidR="005E6359" w:rsidRDefault="005E6359" w:rsidP="005E6359">
      <w:pPr>
        <w:tabs>
          <w:tab w:val="left" w:pos="567"/>
        </w:tabs>
        <w:spacing w:line="260" w:lineRule="exact"/>
        <w:rPr>
          <w:sz w:val="22"/>
          <w:highlight w:val="lightGray"/>
        </w:rPr>
      </w:pPr>
    </w:p>
    <w:p w14:paraId="0126DDB6" w14:textId="77777777" w:rsidR="005E6359" w:rsidRDefault="005E6359" w:rsidP="005E6359">
      <w:pPr>
        <w:tabs>
          <w:tab w:val="left" w:pos="567"/>
        </w:tabs>
        <w:spacing w:line="260" w:lineRule="exact"/>
        <w:rPr>
          <w:sz w:val="22"/>
          <w:highlight w:val="yellow"/>
        </w:rPr>
      </w:pPr>
      <w:r>
        <w:rPr>
          <w:sz w:val="22"/>
        </w:rPr>
        <w:t>Nesuvartotą vaistinį preparatą ar atliekas reikia tvarkyti laikantis vietinių reikalavimų.</w:t>
      </w:r>
    </w:p>
    <w:p w14:paraId="4B143F39" w14:textId="77777777" w:rsidR="005E6359" w:rsidRDefault="005E6359" w:rsidP="005E6359">
      <w:pPr>
        <w:tabs>
          <w:tab w:val="left" w:pos="567"/>
        </w:tabs>
        <w:spacing w:line="260" w:lineRule="exact"/>
        <w:rPr>
          <w:sz w:val="22"/>
          <w:highlight w:val="yellow"/>
        </w:rPr>
      </w:pPr>
    </w:p>
    <w:p w14:paraId="62CA38B6" w14:textId="77777777" w:rsidR="005E6359" w:rsidRDefault="005E6359" w:rsidP="005E6359">
      <w:pPr>
        <w:adjustRightInd w:val="0"/>
        <w:snapToGrid w:val="0"/>
        <w:rPr>
          <w:sz w:val="22"/>
        </w:rPr>
      </w:pPr>
    </w:p>
    <w:p w14:paraId="02EE7C9B" w14:textId="77777777" w:rsidR="005E6359" w:rsidRDefault="005E6359" w:rsidP="005E6359">
      <w:pPr>
        <w:adjustRightInd w:val="0"/>
        <w:snapToGrid w:val="0"/>
        <w:ind w:left="567" w:hanging="567"/>
        <w:rPr>
          <w:sz w:val="22"/>
        </w:rPr>
      </w:pPr>
      <w:r>
        <w:rPr>
          <w:b/>
          <w:sz w:val="22"/>
        </w:rPr>
        <w:t>7.</w:t>
      </w:r>
      <w:r>
        <w:rPr>
          <w:b/>
          <w:sz w:val="22"/>
        </w:rPr>
        <w:tab/>
        <w:t>REGISTRUOTOJAS</w:t>
      </w:r>
    </w:p>
    <w:p w14:paraId="122EFBA9" w14:textId="77777777" w:rsidR="005E6359" w:rsidRDefault="005E6359" w:rsidP="005E6359">
      <w:pPr>
        <w:adjustRightInd w:val="0"/>
        <w:snapToGrid w:val="0"/>
        <w:rPr>
          <w:sz w:val="22"/>
        </w:rPr>
      </w:pPr>
    </w:p>
    <w:p w14:paraId="2F794276" w14:textId="77777777" w:rsidR="005E6359" w:rsidRDefault="005E6359" w:rsidP="005E6359">
      <w:pPr>
        <w:rPr>
          <w:sz w:val="22"/>
        </w:rPr>
      </w:pPr>
      <w:r>
        <w:rPr>
          <w:sz w:val="22"/>
        </w:rPr>
        <w:t>Baxter Holding B.V.</w:t>
      </w:r>
    </w:p>
    <w:p w14:paraId="59F77EF5" w14:textId="77777777" w:rsidR="005E6359" w:rsidRDefault="005E6359" w:rsidP="005E6359">
      <w:pPr>
        <w:rPr>
          <w:sz w:val="22"/>
        </w:rPr>
      </w:pPr>
      <w:r>
        <w:rPr>
          <w:sz w:val="22"/>
        </w:rPr>
        <w:t>Kobaltweg 49</w:t>
      </w:r>
    </w:p>
    <w:p w14:paraId="06CE71E5" w14:textId="77777777" w:rsidR="005E6359" w:rsidRDefault="005E6359" w:rsidP="005E6359">
      <w:pPr>
        <w:rPr>
          <w:sz w:val="22"/>
        </w:rPr>
      </w:pPr>
      <w:r>
        <w:rPr>
          <w:sz w:val="22"/>
        </w:rPr>
        <w:t>3542CE Utrecht</w:t>
      </w:r>
    </w:p>
    <w:p w14:paraId="38F41F74" w14:textId="77777777" w:rsidR="005E6359" w:rsidRDefault="005E6359" w:rsidP="005E6359">
      <w:pPr>
        <w:adjustRightInd w:val="0"/>
        <w:snapToGrid w:val="0"/>
        <w:rPr>
          <w:sz w:val="22"/>
        </w:rPr>
      </w:pPr>
      <w:r>
        <w:rPr>
          <w:sz w:val="22"/>
        </w:rPr>
        <w:t>Nyderlandai</w:t>
      </w:r>
    </w:p>
    <w:p w14:paraId="08678700" w14:textId="77777777" w:rsidR="005E6359" w:rsidRDefault="005E6359" w:rsidP="005E6359">
      <w:pPr>
        <w:adjustRightInd w:val="0"/>
        <w:snapToGrid w:val="0"/>
        <w:rPr>
          <w:sz w:val="22"/>
        </w:rPr>
      </w:pPr>
    </w:p>
    <w:p w14:paraId="06B2C705" w14:textId="77777777" w:rsidR="005E6359" w:rsidRDefault="005E6359" w:rsidP="005E6359">
      <w:pPr>
        <w:adjustRightInd w:val="0"/>
        <w:snapToGrid w:val="0"/>
        <w:rPr>
          <w:sz w:val="22"/>
        </w:rPr>
      </w:pPr>
    </w:p>
    <w:p w14:paraId="1389D141" w14:textId="77777777" w:rsidR="005E6359" w:rsidRDefault="005E6359" w:rsidP="005E6359">
      <w:pPr>
        <w:adjustRightInd w:val="0"/>
        <w:snapToGrid w:val="0"/>
        <w:ind w:left="567" w:hanging="567"/>
        <w:rPr>
          <w:b/>
          <w:sz w:val="22"/>
        </w:rPr>
      </w:pPr>
      <w:r>
        <w:rPr>
          <w:b/>
          <w:sz w:val="22"/>
        </w:rPr>
        <w:t>8.</w:t>
      </w:r>
      <w:r>
        <w:rPr>
          <w:b/>
          <w:sz w:val="22"/>
        </w:rPr>
        <w:tab/>
        <w:t>REGISTRACIJOS PAŽYMĖJIMO</w:t>
      </w:r>
      <w:r>
        <w:rPr>
          <w:b/>
          <w:caps/>
          <w:sz w:val="22"/>
        </w:rPr>
        <w:t xml:space="preserve"> numeris</w:t>
      </w:r>
      <w:r>
        <w:rPr>
          <w:b/>
          <w:sz w:val="22"/>
        </w:rPr>
        <w:t> </w:t>
      </w:r>
      <w:r>
        <w:rPr>
          <w:b/>
          <w:caps/>
          <w:sz w:val="22"/>
        </w:rPr>
        <w:t>(</w:t>
      </w:r>
      <w:r>
        <w:rPr>
          <w:b/>
          <w:caps/>
          <w:sz w:val="22"/>
        </w:rPr>
        <w:noBreakHyphen/>
        <w:t>IAI)</w:t>
      </w:r>
    </w:p>
    <w:p w14:paraId="292D5433" w14:textId="77777777" w:rsidR="005E6359" w:rsidRDefault="005E6359" w:rsidP="005E6359">
      <w:pPr>
        <w:adjustRightInd w:val="0"/>
        <w:snapToGrid w:val="0"/>
        <w:rPr>
          <w:sz w:val="22"/>
        </w:rPr>
      </w:pPr>
    </w:p>
    <w:p w14:paraId="4B03FB19" w14:textId="77777777" w:rsidR="005E6359" w:rsidRDefault="005E6359" w:rsidP="005E6359">
      <w:pPr>
        <w:adjustRightInd w:val="0"/>
        <w:snapToGrid w:val="0"/>
        <w:rPr>
          <w:sz w:val="22"/>
        </w:rPr>
      </w:pPr>
      <w:r>
        <w:rPr>
          <w:sz w:val="22"/>
        </w:rPr>
        <w:t>LT/1/11/2765/001 – 20 ml, N1</w:t>
      </w:r>
    </w:p>
    <w:p w14:paraId="72C4CE5D" w14:textId="77777777" w:rsidR="005E6359" w:rsidRDefault="005E6359" w:rsidP="005E6359">
      <w:pPr>
        <w:adjustRightInd w:val="0"/>
        <w:snapToGrid w:val="0"/>
        <w:rPr>
          <w:sz w:val="22"/>
        </w:rPr>
      </w:pPr>
      <w:r>
        <w:rPr>
          <w:sz w:val="22"/>
        </w:rPr>
        <w:t>LT/1/11/2765/002 – 20 ml, N5</w:t>
      </w:r>
    </w:p>
    <w:p w14:paraId="032DAF4A" w14:textId="77777777" w:rsidR="005E6359" w:rsidRDefault="005E6359" w:rsidP="005E6359">
      <w:pPr>
        <w:adjustRightInd w:val="0"/>
        <w:snapToGrid w:val="0"/>
        <w:rPr>
          <w:sz w:val="22"/>
        </w:rPr>
      </w:pPr>
      <w:r>
        <w:rPr>
          <w:sz w:val="22"/>
        </w:rPr>
        <w:t>LT/1/11/2765/003 – 20 ml, N10</w:t>
      </w:r>
    </w:p>
    <w:p w14:paraId="0AAA53C5" w14:textId="77777777" w:rsidR="005E6359" w:rsidRDefault="005E6359" w:rsidP="005E6359">
      <w:pPr>
        <w:adjustRightInd w:val="0"/>
        <w:snapToGrid w:val="0"/>
        <w:rPr>
          <w:sz w:val="22"/>
        </w:rPr>
      </w:pPr>
      <w:r>
        <w:rPr>
          <w:sz w:val="22"/>
        </w:rPr>
        <w:t>LT/1/11/2765/004 – 50 ml, N1</w:t>
      </w:r>
    </w:p>
    <w:p w14:paraId="435C74A6" w14:textId="77777777" w:rsidR="005E6359" w:rsidRDefault="005E6359" w:rsidP="005E6359">
      <w:pPr>
        <w:adjustRightInd w:val="0"/>
        <w:snapToGrid w:val="0"/>
        <w:rPr>
          <w:sz w:val="22"/>
        </w:rPr>
      </w:pPr>
      <w:r>
        <w:rPr>
          <w:sz w:val="22"/>
        </w:rPr>
        <w:t>LT/1/11/2765/005 – 50 ml, N10</w:t>
      </w:r>
    </w:p>
    <w:p w14:paraId="4CF3EB19" w14:textId="77777777" w:rsidR="005E6359" w:rsidRDefault="005E6359" w:rsidP="005E6359">
      <w:pPr>
        <w:adjustRightInd w:val="0"/>
        <w:snapToGrid w:val="0"/>
        <w:rPr>
          <w:sz w:val="22"/>
        </w:rPr>
      </w:pPr>
      <w:r>
        <w:rPr>
          <w:sz w:val="22"/>
        </w:rPr>
        <w:t>LT/1/11/2765/006 – 100 ml, N1</w:t>
      </w:r>
    </w:p>
    <w:p w14:paraId="448EF0BA" w14:textId="77777777" w:rsidR="005E6359" w:rsidRDefault="005E6359" w:rsidP="005E6359">
      <w:pPr>
        <w:adjustRightInd w:val="0"/>
        <w:snapToGrid w:val="0"/>
        <w:rPr>
          <w:sz w:val="22"/>
        </w:rPr>
      </w:pPr>
      <w:r>
        <w:rPr>
          <w:sz w:val="22"/>
        </w:rPr>
        <w:t>LT/1/11/2765/007 – 100 ml, N10</w:t>
      </w:r>
    </w:p>
    <w:p w14:paraId="3AB5F6D2" w14:textId="77777777" w:rsidR="005E6359" w:rsidRDefault="005E6359" w:rsidP="005E6359">
      <w:pPr>
        <w:adjustRightInd w:val="0"/>
        <w:snapToGrid w:val="0"/>
        <w:rPr>
          <w:sz w:val="22"/>
        </w:rPr>
      </w:pPr>
    </w:p>
    <w:p w14:paraId="71CABBAA" w14:textId="77777777" w:rsidR="005E6359" w:rsidRDefault="005E6359" w:rsidP="005E6359">
      <w:pPr>
        <w:adjustRightInd w:val="0"/>
        <w:snapToGrid w:val="0"/>
        <w:rPr>
          <w:sz w:val="22"/>
        </w:rPr>
      </w:pPr>
    </w:p>
    <w:p w14:paraId="098E5FBF" w14:textId="77777777" w:rsidR="005E6359" w:rsidRDefault="005E6359" w:rsidP="005E6359">
      <w:pPr>
        <w:adjustRightInd w:val="0"/>
        <w:snapToGrid w:val="0"/>
        <w:ind w:left="567" w:hanging="567"/>
        <w:rPr>
          <w:sz w:val="22"/>
        </w:rPr>
      </w:pPr>
      <w:r>
        <w:rPr>
          <w:b/>
          <w:sz w:val="22"/>
        </w:rPr>
        <w:t>9.</w:t>
      </w:r>
      <w:r>
        <w:rPr>
          <w:b/>
          <w:sz w:val="22"/>
        </w:rPr>
        <w:tab/>
        <w:t>REGISTRAVIMO / PERREGISTRAVIMO</w:t>
      </w:r>
      <w:r>
        <w:rPr>
          <w:b/>
          <w:caps/>
          <w:sz w:val="22"/>
        </w:rPr>
        <w:t xml:space="preserve"> data</w:t>
      </w:r>
    </w:p>
    <w:p w14:paraId="35FBE6F2" w14:textId="77777777" w:rsidR="005E6359" w:rsidRDefault="005E6359" w:rsidP="005E6359">
      <w:pPr>
        <w:adjustRightInd w:val="0"/>
        <w:snapToGrid w:val="0"/>
        <w:rPr>
          <w:sz w:val="22"/>
        </w:rPr>
      </w:pPr>
    </w:p>
    <w:p w14:paraId="1BD7B379" w14:textId="77777777" w:rsidR="005E6359" w:rsidRDefault="005E6359" w:rsidP="005E6359">
      <w:pPr>
        <w:rPr>
          <w:sz w:val="22"/>
        </w:rPr>
      </w:pPr>
      <w:r>
        <w:rPr>
          <w:sz w:val="22"/>
        </w:rPr>
        <w:t>Registravimo data 2012 m. sausio 6 d.</w:t>
      </w:r>
    </w:p>
    <w:p w14:paraId="3D0CEF77" w14:textId="77777777" w:rsidR="005E6359" w:rsidRDefault="005E6359" w:rsidP="005E6359">
      <w:pPr>
        <w:rPr>
          <w:sz w:val="22"/>
        </w:rPr>
      </w:pPr>
      <w:r>
        <w:rPr>
          <w:sz w:val="22"/>
        </w:rPr>
        <w:t>Paskutinio perregistravimo data 2019 m. balandžio 12 d.</w:t>
      </w:r>
    </w:p>
    <w:p w14:paraId="344B7F26" w14:textId="77777777" w:rsidR="005E6359" w:rsidRDefault="005E6359" w:rsidP="005E6359">
      <w:pPr>
        <w:adjustRightInd w:val="0"/>
        <w:snapToGrid w:val="0"/>
        <w:rPr>
          <w:sz w:val="22"/>
        </w:rPr>
      </w:pPr>
    </w:p>
    <w:p w14:paraId="4F59A341" w14:textId="77777777" w:rsidR="005E6359" w:rsidRDefault="005E6359" w:rsidP="005E6359">
      <w:pPr>
        <w:adjustRightInd w:val="0"/>
        <w:snapToGrid w:val="0"/>
        <w:rPr>
          <w:sz w:val="22"/>
        </w:rPr>
      </w:pPr>
    </w:p>
    <w:p w14:paraId="3CD8D545" w14:textId="77777777" w:rsidR="005E6359" w:rsidRDefault="005E6359" w:rsidP="005E6359">
      <w:pPr>
        <w:adjustRightInd w:val="0"/>
        <w:snapToGrid w:val="0"/>
        <w:ind w:left="567" w:hanging="567"/>
        <w:rPr>
          <w:b/>
          <w:sz w:val="22"/>
        </w:rPr>
      </w:pPr>
      <w:r>
        <w:rPr>
          <w:b/>
          <w:sz w:val="22"/>
        </w:rPr>
        <w:t>10.</w:t>
      </w:r>
      <w:r>
        <w:rPr>
          <w:b/>
          <w:sz w:val="22"/>
        </w:rPr>
        <w:tab/>
      </w:r>
      <w:r>
        <w:rPr>
          <w:b/>
          <w:caps/>
          <w:sz w:val="22"/>
        </w:rPr>
        <w:t>teksto peržiūros data</w:t>
      </w:r>
    </w:p>
    <w:p w14:paraId="6F812667" w14:textId="77777777" w:rsidR="00FE000B" w:rsidRPr="00F82F07" w:rsidRDefault="00FE000B" w:rsidP="005E6359">
      <w:pPr>
        <w:adjustRightInd w:val="0"/>
        <w:snapToGrid w:val="0"/>
        <w:rPr>
          <w:sz w:val="22"/>
        </w:rPr>
      </w:pPr>
    </w:p>
    <w:p w14:paraId="64D7E7EA" w14:textId="0D1D5CB3" w:rsidR="0039235F" w:rsidRDefault="00F82F07" w:rsidP="005E6359">
      <w:pPr>
        <w:adjustRightInd w:val="0"/>
        <w:snapToGrid w:val="0"/>
        <w:rPr>
          <w:sz w:val="22"/>
        </w:rPr>
      </w:pPr>
      <w:r>
        <w:rPr>
          <w:sz w:val="22"/>
        </w:rPr>
        <w:t>2024 m. rugsėjo 19 d.</w:t>
      </w:r>
    </w:p>
    <w:p w14:paraId="662E75EF" w14:textId="77777777" w:rsidR="00F0189D" w:rsidRDefault="00F0189D" w:rsidP="005E6359">
      <w:pPr>
        <w:tabs>
          <w:tab w:val="left" w:pos="5954"/>
          <w:tab w:val="left" w:pos="6237"/>
          <w:tab w:val="left" w:pos="6663"/>
          <w:tab w:val="left" w:pos="6946"/>
        </w:tabs>
        <w:rPr>
          <w:rFonts w:eastAsia="SimSun"/>
          <w:sz w:val="22"/>
        </w:rPr>
      </w:pPr>
    </w:p>
    <w:p w14:paraId="4C1215FB" w14:textId="0C52F931" w:rsidR="005E6359" w:rsidRDefault="005E6359" w:rsidP="005E6359">
      <w:pPr>
        <w:tabs>
          <w:tab w:val="left" w:pos="5954"/>
          <w:tab w:val="left" w:pos="6237"/>
          <w:tab w:val="left" w:pos="6663"/>
          <w:tab w:val="left" w:pos="6946"/>
        </w:tabs>
        <w:rPr>
          <w:sz w:val="22"/>
        </w:rPr>
      </w:pPr>
      <w:r>
        <w:rPr>
          <w:rFonts w:eastAsia="SimSun"/>
          <w:sz w:val="22"/>
        </w:rPr>
        <w:t>Išsami informacija apie šį vaistinį preparatą pateikiama Valstybinės vaistų kontrolės tarnybos prie Lietuvos Respublikos sveikatos apsaugos ministerijos tinklalapyje</w:t>
      </w:r>
      <w:r>
        <w:rPr>
          <w:rFonts w:eastAsia="SimSun"/>
          <w:i/>
          <w:sz w:val="22"/>
        </w:rPr>
        <w:t xml:space="preserve"> </w:t>
      </w:r>
      <w:hyperlink r:id="rId10" w:history="1">
        <w:r>
          <w:rPr>
            <w:rStyle w:val="Hipersaitas"/>
            <w:rFonts w:eastAsia="SimSun"/>
            <w:sz w:val="22"/>
          </w:rPr>
          <w:t>http://www.vvkt.lt</w:t>
        </w:r>
      </w:hyperlink>
      <w:r>
        <w:rPr>
          <w:sz w:val="22"/>
        </w:rPr>
        <w:t>.</w:t>
      </w:r>
    </w:p>
    <w:p w14:paraId="6CE20EE1" w14:textId="77777777" w:rsidR="005E6359" w:rsidRDefault="005E6359" w:rsidP="005E6359">
      <w:pPr>
        <w:adjustRightInd w:val="0"/>
        <w:snapToGrid w:val="0"/>
        <w:ind w:left="567" w:hanging="567"/>
        <w:rPr>
          <w:sz w:val="22"/>
        </w:rPr>
      </w:pPr>
      <w:r>
        <w:rPr>
          <w:b/>
          <w:sz w:val="22"/>
        </w:rPr>
        <w:br w:type="page"/>
      </w:r>
    </w:p>
    <w:p w14:paraId="3761BFA1" w14:textId="77777777" w:rsidR="005E6359" w:rsidRDefault="005E6359" w:rsidP="005E6359">
      <w:pPr>
        <w:tabs>
          <w:tab w:val="left" w:pos="567"/>
        </w:tabs>
        <w:adjustRightInd w:val="0"/>
        <w:snapToGrid w:val="0"/>
        <w:jc w:val="center"/>
        <w:rPr>
          <w:sz w:val="22"/>
        </w:rPr>
      </w:pPr>
    </w:p>
    <w:p w14:paraId="3C0160ED" w14:textId="77777777" w:rsidR="005E6359" w:rsidRDefault="005E6359" w:rsidP="005E6359">
      <w:pPr>
        <w:tabs>
          <w:tab w:val="left" w:pos="567"/>
        </w:tabs>
        <w:adjustRightInd w:val="0"/>
        <w:snapToGrid w:val="0"/>
        <w:jc w:val="center"/>
        <w:rPr>
          <w:sz w:val="22"/>
        </w:rPr>
      </w:pPr>
    </w:p>
    <w:p w14:paraId="1BF02AFB" w14:textId="77777777" w:rsidR="005E6359" w:rsidRDefault="005E6359" w:rsidP="005E6359">
      <w:pPr>
        <w:tabs>
          <w:tab w:val="left" w:pos="567"/>
        </w:tabs>
        <w:adjustRightInd w:val="0"/>
        <w:snapToGrid w:val="0"/>
        <w:jc w:val="center"/>
        <w:rPr>
          <w:sz w:val="22"/>
        </w:rPr>
      </w:pPr>
    </w:p>
    <w:p w14:paraId="67ADB294" w14:textId="77777777" w:rsidR="005E6359" w:rsidRDefault="005E6359" w:rsidP="005E6359">
      <w:pPr>
        <w:tabs>
          <w:tab w:val="left" w:pos="567"/>
        </w:tabs>
        <w:adjustRightInd w:val="0"/>
        <w:snapToGrid w:val="0"/>
        <w:jc w:val="center"/>
        <w:rPr>
          <w:sz w:val="22"/>
        </w:rPr>
      </w:pPr>
    </w:p>
    <w:p w14:paraId="0DA8B7FA" w14:textId="77777777" w:rsidR="005E6359" w:rsidRDefault="005E6359" w:rsidP="005E6359">
      <w:pPr>
        <w:tabs>
          <w:tab w:val="left" w:pos="567"/>
        </w:tabs>
        <w:adjustRightInd w:val="0"/>
        <w:snapToGrid w:val="0"/>
        <w:jc w:val="center"/>
        <w:rPr>
          <w:sz w:val="22"/>
        </w:rPr>
      </w:pPr>
    </w:p>
    <w:p w14:paraId="1CA6ADFD" w14:textId="77777777" w:rsidR="005E6359" w:rsidRDefault="005E6359" w:rsidP="005E6359">
      <w:pPr>
        <w:tabs>
          <w:tab w:val="left" w:pos="567"/>
        </w:tabs>
        <w:adjustRightInd w:val="0"/>
        <w:snapToGrid w:val="0"/>
        <w:jc w:val="center"/>
        <w:rPr>
          <w:sz w:val="22"/>
        </w:rPr>
      </w:pPr>
    </w:p>
    <w:p w14:paraId="416D9748" w14:textId="77777777" w:rsidR="005E6359" w:rsidRDefault="005E6359" w:rsidP="005E6359">
      <w:pPr>
        <w:tabs>
          <w:tab w:val="left" w:pos="567"/>
        </w:tabs>
        <w:adjustRightInd w:val="0"/>
        <w:snapToGrid w:val="0"/>
        <w:jc w:val="center"/>
        <w:rPr>
          <w:sz w:val="22"/>
        </w:rPr>
      </w:pPr>
    </w:p>
    <w:p w14:paraId="24516CDD" w14:textId="77777777" w:rsidR="005E6359" w:rsidRDefault="005E6359" w:rsidP="005E6359">
      <w:pPr>
        <w:tabs>
          <w:tab w:val="left" w:pos="567"/>
        </w:tabs>
        <w:adjustRightInd w:val="0"/>
        <w:snapToGrid w:val="0"/>
        <w:jc w:val="center"/>
        <w:rPr>
          <w:sz w:val="22"/>
        </w:rPr>
      </w:pPr>
    </w:p>
    <w:p w14:paraId="62CA2D9B" w14:textId="77777777" w:rsidR="005E6359" w:rsidRDefault="005E6359" w:rsidP="005E6359">
      <w:pPr>
        <w:tabs>
          <w:tab w:val="left" w:pos="567"/>
        </w:tabs>
        <w:adjustRightInd w:val="0"/>
        <w:snapToGrid w:val="0"/>
        <w:jc w:val="center"/>
        <w:rPr>
          <w:sz w:val="22"/>
        </w:rPr>
      </w:pPr>
    </w:p>
    <w:p w14:paraId="01446C8D" w14:textId="77777777" w:rsidR="005E6359" w:rsidRDefault="005E6359" w:rsidP="005E6359">
      <w:pPr>
        <w:tabs>
          <w:tab w:val="left" w:pos="567"/>
        </w:tabs>
        <w:adjustRightInd w:val="0"/>
        <w:snapToGrid w:val="0"/>
        <w:jc w:val="center"/>
        <w:rPr>
          <w:sz w:val="22"/>
        </w:rPr>
      </w:pPr>
    </w:p>
    <w:p w14:paraId="39051D83" w14:textId="77777777" w:rsidR="005E6359" w:rsidRDefault="005E6359" w:rsidP="005E6359">
      <w:pPr>
        <w:tabs>
          <w:tab w:val="left" w:pos="567"/>
        </w:tabs>
        <w:adjustRightInd w:val="0"/>
        <w:snapToGrid w:val="0"/>
        <w:jc w:val="center"/>
        <w:rPr>
          <w:sz w:val="22"/>
        </w:rPr>
      </w:pPr>
    </w:p>
    <w:p w14:paraId="1449FE97" w14:textId="77777777" w:rsidR="005E6359" w:rsidRDefault="005E6359" w:rsidP="005E6359">
      <w:pPr>
        <w:tabs>
          <w:tab w:val="left" w:pos="567"/>
        </w:tabs>
        <w:adjustRightInd w:val="0"/>
        <w:snapToGrid w:val="0"/>
        <w:jc w:val="center"/>
        <w:rPr>
          <w:sz w:val="22"/>
        </w:rPr>
      </w:pPr>
    </w:p>
    <w:p w14:paraId="75B8972E" w14:textId="77777777" w:rsidR="005E6359" w:rsidRDefault="005E6359" w:rsidP="005E6359">
      <w:pPr>
        <w:tabs>
          <w:tab w:val="left" w:pos="567"/>
        </w:tabs>
        <w:adjustRightInd w:val="0"/>
        <w:snapToGrid w:val="0"/>
        <w:jc w:val="center"/>
        <w:rPr>
          <w:sz w:val="22"/>
        </w:rPr>
      </w:pPr>
    </w:p>
    <w:p w14:paraId="458CC5FB" w14:textId="77777777" w:rsidR="005E6359" w:rsidRDefault="005E6359" w:rsidP="005E6359">
      <w:pPr>
        <w:tabs>
          <w:tab w:val="left" w:pos="567"/>
        </w:tabs>
        <w:adjustRightInd w:val="0"/>
        <w:snapToGrid w:val="0"/>
        <w:jc w:val="center"/>
        <w:rPr>
          <w:sz w:val="22"/>
        </w:rPr>
      </w:pPr>
    </w:p>
    <w:p w14:paraId="44941B34" w14:textId="77777777" w:rsidR="005E6359" w:rsidRDefault="005E6359" w:rsidP="005E6359">
      <w:pPr>
        <w:tabs>
          <w:tab w:val="left" w:pos="567"/>
        </w:tabs>
        <w:adjustRightInd w:val="0"/>
        <w:snapToGrid w:val="0"/>
        <w:jc w:val="center"/>
        <w:rPr>
          <w:sz w:val="22"/>
        </w:rPr>
      </w:pPr>
    </w:p>
    <w:p w14:paraId="00E47EC0" w14:textId="77777777" w:rsidR="005E6359" w:rsidRDefault="005E6359" w:rsidP="005E6359">
      <w:pPr>
        <w:tabs>
          <w:tab w:val="left" w:pos="567"/>
        </w:tabs>
        <w:adjustRightInd w:val="0"/>
        <w:snapToGrid w:val="0"/>
        <w:jc w:val="center"/>
        <w:rPr>
          <w:sz w:val="22"/>
        </w:rPr>
      </w:pPr>
    </w:p>
    <w:p w14:paraId="58DF2B98" w14:textId="77777777" w:rsidR="005E6359" w:rsidRDefault="005E6359" w:rsidP="005E6359">
      <w:pPr>
        <w:tabs>
          <w:tab w:val="left" w:pos="567"/>
        </w:tabs>
        <w:adjustRightInd w:val="0"/>
        <w:snapToGrid w:val="0"/>
        <w:jc w:val="center"/>
        <w:rPr>
          <w:sz w:val="22"/>
        </w:rPr>
      </w:pPr>
    </w:p>
    <w:p w14:paraId="049847A1" w14:textId="77777777" w:rsidR="005E6359" w:rsidRDefault="005E6359" w:rsidP="005E6359">
      <w:pPr>
        <w:tabs>
          <w:tab w:val="left" w:pos="567"/>
        </w:tabs>
        <w:adjustRightInd w:val="0"/>
        <w:snapToGrid w:val="0"/>
        <w:jc w:val="center"/>
        <w:rPr>
          <w:sz w:val="22"/>
        </w:rPr>
      </w:pPr>
    </w:p>
    <w:p w14:paraId="6100AF85" w14:textId="77777777" w:rsidR="005E6359" w:rsidRDefault="005E6359" w:rsidP="005E6359">
      <w:pPr>
        <w:tabs>
          <w:tab w:val="left" w:pos="567"/>
        </w:tabs>
        <w:adjustRightInd w:val="0"/>
        <w:snapToGrid w:val="0"/>
        <w:jc w:val="center"/>
        <w:rPr>
          <w:sz w:val="22"/>
        </w:rPr>
      </w:pPr>
    </w:p>
    <w:p w14:paraId="725A7ED2" w14:textId="77777777" w:rsidR="005E6359" w:rsidRDefault="005E6359" w:rsidP="005E6359">
      <w:pPr>
        <w:tabs>
          <w:tab w:val="left" w:pos="567"/>
        </w:tabs>
        <w:adjustRightInd w:val="0"/>
        <w:snapToGrid w:val="0"/>
        <w:jc w:val="center"/>
        <w:rPr>
          <w:sz w:val="22"/>
        </w:rPr>
      </w:pPr>
    </w:p>
    <w:p w14:paraId="14C021A6" w14:textId="77777777" w:rsidR="005E6359" w:rsidRDefault="005E6359" w:rsidP="005E6359">
      <w:pPr>
        <w:tabs>
          <w:tab w:val="left" w:pos="567"/>
        </w:tabs>
        <w:adjustRightInd w:val="0"/>
        <w:snapToGrid w:val="0"/>
        <w:jc w:val="center"/>
        <w:rPr>
          <w:sz w:val="22"/>
        </w:rPr>
      </w:pPr>
    </w:p>
    <w:p w14:paraId="29D78B63" w14:textId="77777777" w:rsidR="005E6359" w:rsidRDefault="005E6359" w:rsidP="005E6359">
      <w:pPr>
        <w:tabs>
          <w:tab w:val="left" w:pos="567"/>
        </w:tabs>
        <w:adjustRightInd w:val="0"/>
        <w:snapToGrid w:val="0"/>
        <w:jc w:val="center"/>
        <w:rPr>
          <w:sz w:val="22"/>
        </w:rPr>
      </w:pPr>
    </w:p>
    <w:p w14:paraId="4D0B23A4" w14:textId="77777777" w:rsidR="005E6359" w:rsidRDefault="005E6359" w:rsidP="005E6359">
      <w:pPr>
        <w:tabs>
          <w:tab w:val="left" w:pos="567"/>
        </w:tabs>
        <w:adjustRightInd w:val="0"/>
        <w:snapToGrid w:val="0"/>
        <w:jc w:val="center"/>
        <w:rPr>
          <w:b/>
          <w:sz w:val="22"/>
        </w:rPr>
      </w:pPr>
    </w:p>
    <w:p w14:paraId="3F6319C7" w14:textId="77777777" w:rsidR="005E6359" w:rsidRDefault="005E6359" w:rsidP="005E6359">
      <w:pPr>
        <w:tabs>
          <w:tab w:val="left" w:pos="567"/>
        </w:tabs>
        <w:adjustRightInd w:val="0"/>
        <w:snapToGrid w:val="0"/>
        <w:jc w:val="center"/>
        <w:rPr>
          <w:sz w:val="22"/>
        </w:rPr>
      </w:pPr>
      <w:r>
        <w:rPr>
          <w:b/>
          <w:sz w:val="22"/>
        </w:rPr>
        <w:t>II PRIEDAS</w:t>
      </w:r>
    </w:p>
    <w:p w14:paraId="57E0C0E8" w14:textId="77777777" w:rsidR="005E6359" w:rsidRDefault="005E6359" w:rsidP="005E6359">
      <w:pPr>
        <w:tabs>
          <w:tab w:val="left" w:pos="567"/>
        </w:tabs>
        <w:ind w:left="567" w:hanging="567"/>
        <w:jc w:val="center"/>
        <w:outlineLvl w:val="0"/>
        <w:rPr>
          <w:b/>
          <w:caps/>
          <w:sz w:val="22"/>
        </w:rPr>
      </w:pPr>
    </w:p>
    <w:p w14:paraId="64556769" w14:textId="77777777" w:rsidR="005E6359" w:rsidRDefault="005E6359" w:rsidP="005E6359">
      <w:pPr>
        <w:tabs>
          <w:tab w:val="left" w:pos="567"/>
        </w:tabs>
        <w:ind w:left="567" w:hanging="567"/>
        <w:jc w:val="center"/>
        <w:outlineLvl w:val="0"/>
        <w:rPr>
          <w:b/>
          <w:caps/>
          <w:sz w:val="22"/>
        </w:rPr>
      </w:pPr>
      <w:r>
        <w:rPr>
          <w:b/>
          <w:sz w:val="22"/>
        </w:rPr>
        <w:t>REGISTRACIJOS</w:t>
      </w:r>
      <w:r>
        <w:rPr>
          <w:b/>
          <w:caps/>
          <w:sz w:val="22"/>
        </w:rPr>
        <w:t xml:space="preserve"> SĄLYGOS</w:t>
      </w:r>
    </w:p>
    <w:p w14:paraId="3B6D0CE6" w14:textId="77777777" w:rsidR="005E6359" w:rsidRDefault="005E6359" w:rsidP="005E6359">
      <w:pPr>
        <w:tabs>
          <w:tab w:val="left" w:pos="567"/>
        </w:tabs>
        <w:adjustRightInd w:val="0"/>
        <w:snapToGrid w:val="0"/>
        <w:ind w:left="1701" w:right="1416" w:hanging="567"/>
        <w:rPr>
          <w:sz w:val="22"/>
          <w:highlight w:val="yellow"/>
        </w:rPr>
      </w:pPr>
    </w:p>
    <w:p w14:paraId="6194A0A7" w14:textId="77777777" w:rsidR="005E6359" w:rsidRDefault="005E6359" w:rsidP="005E6359">
      <w:pPr>
        <w:tabs>
          <w:tab w:val="left" w:pos="567"/>
        </w:tabs>
        <w:adjustRightInd w:val="0"/>
        <w:snapToGrid w:val="0"/>
        <w:ind w:left="1701" w:right="1416" w:hanging="567"/>
        <w:rPr>
          <w:b/>
          <w:sz w:val="22"/>
          <w:highlight w:val="yellow"/>
        </w:rPr>
      </w:pPr>
      <w:r>
        <w:rPr>
          <w:b/>
          <w:sz w:val="22"/>
        </w:rPr>
        <w:t>A.</w:t>
      </w:r>
      <w:r>
        <w:rPr>
          <w:b/>
          <w:sz w:val="22"/>
        </w:rPr>
        <w:tab/>
        <w:t>GAMINTOJAS (</w:t>
      </w:r>
      <w:r>
        <w:rPr>
          <w:b/>
          <w:sz w:val="22"/>
        </w:rPr>
        <w:noBreakHyphen/>
        <w:t>AI) ATSAKINGAS (</w:t>
      </w:r>
      <w:r>
        <w:rPr>
          <w:b/>
          <w:sz w:val="22"/>
        </w:rPr>
        <w:noBreakHyphen/>
        <w:t>I) UŽ SERIJŲ IŠLEIDIMĄ</w:t>
      </w:r>
    </w:p>
    <w:p w14:paraId="1DE4235A" w14:textId="77777777" w:rsidR="005E6359" w:rsidRDefault="005E6359" w:rsidP="005E6359">
      <w:pPr>
        <w:tabs>
          <w:tab w:val="left" w:pos="567"/>
        </w:tabs>
        <w:adjustRightInd w:val="0"/>
        <w:snapToGrid w:val="0"/>
        <w:ind w:left="567" w:hanging="567"/>
        <w:rPr>
          <w:sz w:val="22"/>
          <w:highlight w:val="yellow"/>
        </w:rPr>
      </w:pPr>
    </w:p>
    <w:p w14:paraId="542CF0C3" w14:textId="77777777" w:rsidR="005E6359" w:rsidRDefault="005E6359" w:rsidP="005E6359">
      <w:pPr>
        <w:tabs>
          <w:tab w:val="left" w:pos="567"/>
        </w:tabs>
        <w:adjustRightInd w:val="0"/>
        <w:snapToGrid w:val="0"/>
        <w:ind w:left="1701" w:right="1416" w:hanging="567"/>
        <w:rPr>
          <w:sz w:val="22"/>
          <w:highlight w:val="yellow"/>
        </w:rPr>
      </w:pPr>
      <w:r>
        <w:rPr>
          <w:b/>
          <w:sz w:val="22"/>
        </w:rPr>
        <w:t>B.</w:t>
      </w:r>
      <w:r>
        <w:rPr>
          <w:b/>
          <w:sz w:val="22"/>
        </w:rPr>
        <w:tab/>
        <w:t>TIEKIMO IR VARTOJIMO SĄLYGOS AR APRIBOJIMA</w:t>
      </w:r>
    </w:p>
    <w:p w14:paraId="5B1D441A" w14:textId="77777777" w:rsidR="005E6359" w:rsidRDefault="005E6359" w:rsidP="005E6359">
      <w:pPr>
        <w:tabs>
          <w:tab w:val="left" w:pos="567"/>
        </w:tabs>
        <w:adjustRightInd w:val="0"/>
        <w:snapToGrid w:val="0"/>
        <w:ind w:left="567" w:hanging="567"/>
        <w:rPr>
          <w:sz w:val="22"/>
        </w:rPr>
      </w:pPr>
      <w:r>
        <w:rPr>
          <w:sz w:val="22"/>
        </w:rPr>
        <w:br w:type="page"/>
      </w:r>
      <w:r>
        <w:rPr>
          <w:b/>
          <w:sz w:val="22"/>
        </w:rPr>
        <w:lastRenderedPageBreak/>
        <w:t>A.</w:t>
      </w:r>
      <w:r>
        <w:rPr>
          <w:b/>
          <w:sz w:val="22"/>
        </w:rPr>
        <w:tab/>
        <w:t>GAMINTOJAS (</w:t>
      </w:r>
      <w:r>
        <w:rPr>
          <w:b/>
          <w:sz w:val="22"/>
        </w:rPr>
        <w:noBreakHyphen/>
        <w:t>AI</w:t>
      </w:r>
      <w:r>
        <w:rPr>
          <w:b/>
        </w:rPr>
        <w:t>)</w:t>
      </w:r>
      <w:r>
        <w:rPr>
          <w:b/>
          <w:sz w:val="22"/>
        </w:rPr>
        <w:t>, ATSAKINGAS (</w:t>
      </w:r>
      <w:r>
        <w:rPr>
          <w:b/>
          <w:sz w:val="22"/>
        </w:rPr>
        <w:noBreakHyphen/>
        <w:t>I) UŽ SERIJŲ IŠLEIDIMĄ</w:t>
      </w:r>
    </w:p>
    <w:p w14:paraId="0CCA7C6E" w14:textId="77777777" w:rsidR="005E6359" w:rsidRDefault="005E6359" w:rsidP="005E6359">
      <w:pPr>
        <w:tabs>
          <w:tab w:val="left" w:pos="567"/>
        </w:tabs>
        <w:adjustRightInd w:val="0"/>
        <w:snapToGrid w:val="0"/>
        <w:ind w:left="567" w:hanging="567"/>
        <w:rPr>
          <w:sz w:val="22"/>
          <w:highlight w:val="yellow"/>
        </w:rPr>
      </w:pPr>
    </w:p>
    <w:p w14:paraId="4F14396A" w14:textId="77777777" w:rsidR="005E6359" w:rsidRDefault="005E6359" w:rsidP="005E6359">
      <w:pPr>
        <w:tabs>
          <w:tab w:val="left" w:pos="567"/>
        </w:tabs>
        <w:adjustRightInd w:val="0"/>
        <w:snapToGrid w:val="0"/>
        <w:jc w:val="both"/>
        <w:rPr>
          <w:sz w:val="22"/>
        </w:rPr>
      </w:pPr>
      <w:r>
        <w:rPr>
          <w:sz w:val="22"/>
          <w:u w:val="single"/>
        </w:rPr>
        <w:t>Gamintojo (</w:t>
      </w:r>
      <w:r>
        <w:rPr>
          <w:sz w:val="22"/>
          <w:u w:val="single"/>
        </w:rPr>
        <w:noBreakHyphen/>
        <w:t>ų), atsakingo (</w:t>
      </w:r>
      <w:r>
        <w:rPr>
          <w:sz w:val="22"/>
          <w:u w:val="single"/>
        </w:rPr>
        <w:noBreakHyphen/>
        <w:t>ų) už serijų išleidimą, pavadinimas (</w:t>
      </w:r>
      <w:r>
        <w:rPr>
          <w:sz w:val="22"/>
          <w:u w:val="single"/>
        </w:rPr>
        <w:noBreakHyphen/>
        <w:t>ai) ir adresas (</w:t>
      </w:r>
      <w:r>
        <w:rPr>
          <w:sz w:val="22"/>
          <w:u w:val="single"/>
        </w:rPr>
        <w:noBreakHyphen/>
        <w:t>ai)</w:t>
      </w:r>
    </w:p>
    <w:p w14:paraId="640E6965" w14:textId="77777777" w:rsidR="005E6359" w:rsidRPr="00F82F07" w:rsidRDefault="005E6359" w:rsidP="005E6359">
      <w:pPr>
        <w:tabs>
          <w:tab w:val="left" w:pos="567"/>
        </w:tabs>
        <w:adjustRightInd w:val="0"/>
        <w:snapToGrid w:val="0"/>
        <w:rPr>
          <w:sz w:val="22"/>
          <w:lang w:val="pt-PT"/>
        </w:rPr>
      </w:pPr>
    </w:p>
    <w:p w14:paraId="37E03318" w14:textId="77777777" w:rsidR="00F85905" w:rsidRPr="00F85905" w:rsidRDefault="00F85905" w:rsidP="00F85905">
      <w:pPr>
        <w:tabs>
          <w:tab w:val="left" w:pos="567"/>
        </w:tabs>
        <w:adjustRightInd w:val="0"/>
        <w:snapToGrid w:val="0"/>
        <w:rPr>
          <w:sz w:val="22"/>
          <w:lang w:val="sv-SE"/>
        </w:rPr>
      </w:pPr>
      <w:r w:rsidRPr="00F85905">
        <w:rPr>
          <w:sz w:val="22"/>
          <w:lang w:val="sv-SE"/>
        </w:rPr>
        <w:t>Baxter</w:t>
      </w:r>
    </w:p>
    <w:p w14:paraId="2F14DF1C" w14:textId="77777777" w:rsidR="00F85905" w:rsidRPr="00F85905" w:rsidRDefault="00F85905" w:rsidP="00F85905">
      <w:pPr>
        <w:tabs>
          <w:tab w:val="left" w:pos="567"/>
        </w:tabs>
        <w:adjustRightInd w:val="0"/>
        <w:snapToGrid w:val="0"/>
        <w:rPr>
          <w:sz w:val="22"/>
          <w:lang w:val="sv-SE"/>
        </w:rPr>
      </w:pPr>
      <w:r w:rsidRPr="00F85905">
        <w:rPr>
          <w:sz w:val="22"/>
          <w:lang w:val="sv-SE"/>
        </w:rPr>
        <w:t>Boulevard René Branquart 80</w:t>
      </w:r>
    </w:p>
    <w:p w14:paraId="4EC00246" w14:textId="77777777" w:rsidR="00F85905" w:rsidRPr="00F85905" w:rsidRDefault="00F85905" w:rsidP="00F85905">
      <w:pPr>
        <w:tabs>
          <w:tab w:val="left" w:pos="567"/>
        </w:tabs>
        <w:adjustRightInd w:val="0"/>
        <w:snapToGrid w:val="0"/>
        <w:rPr>
          <w:sz w:val="22"/>
          <w:lang w:val="sv-SE"/>
        </w:rPr>
      </w:pPr>
      <w:r w:rsidRPr="00F85905">
        <w:rPr>
          <w:sz w:val="22"/>
          <w:lang w:val="sv-SE"/>
        </w:rPr>
        <w:t>7860 Lessines</w:t>
      </w:r>
    </w:p>
    <w:p w14:paraId="37240DBF" w14:textId="77777777" w:rsidR="00F85905" w:rsidRPr="00F85905" w:rsidRDefault="00F85905" w:rsidP="00F85905">
      <w:pPr>
        <w:tabs>
          <w:tab w:val="left" w:pos="567"/>
        </w:tabs>
        <w:adjustRightInd w:val="0"/>
        <w:snapToGrid w:val="0"/>
        <w:rPr>
          <w:sz w:val="22"/>
          <w:lang w:val="sv-SE"/>
        </w:rPr>
      </w:pPr>
      <w:r w:rsidRPr="00F85905">
        <w:rPr>
          <w:sz w:val="22"/>
          <w:lang w:val="sv-SE"/>
        </w:rPr>
        <w:t>Belgija</w:t>
      </w:r>
    </w:p>
    <w:p w14:paraId="6633BC79" w14:textId="77777777" w:rsidR="005E6359" w:rsidRPr="00C1127B" w:rsidRDefault="005E6359" w:rsidP="005E6359">
      <w:pPr>
        <w:tabs>
          <w:tab w:val="left" w:pos="567"/>
        </w:tabs>
        <w:adjustRightInd w:val="0"/>
        <w:snapToGrid w:val="0"/>
        <w:rPr>
          <w:sz w:val="22"/>
          <w:lang w:val="sv-SE"/>
        </w:rPr>
      </w:pPr>
    </w:p>
    <w:p w14:paraId="69D25116" w14:textId="77777777" w:rsidR="005E6359" w:rsidRPr="00C1127B" w:rsidRDefault="005E6359" w:rsidP="005E6359">
      <w:pPr>
        <w:tabs>
          <w:tab w:val="left" w:pos="567"/>
        </w:tabs>
        <w:adjustRightInd w:val="0"/>
        <w:snapToGrid w:val="0"/>
        <w:rPr>
          <w:sz w:val="22"/>
          <w:lang w:val="sv-SE"/>
        </w:rPr>
      </w:pPr>
      <w:r w:rsidRPr="00C1127B">
        <w:rPr>
          <w:sz w:val="22"/>
          <w:lang w:val="sv-SE"/>
        </w:rPr>
        <w:t>arba</w:t>
      </w:r>
    </w:p>
    <w:p w14:paraId="447D9EBF" w14:textId="77777777" w:rsidR="005E6359" w:rsidRPr="00C1127B" w:rsidRDefault="005E6359" w:rsidP="005E6359">
      <w:pPr>
        <w:tabs>
          <w:tab w:val="left" w:pos="567"/>
        </w:tabs>
        <w:adjustRightInd w:val="0"/>
        <w:snapToGrid w:val="0"/>
        <w:rPr>
          <w:sz w:val="22"/>
          <w:lang w:val="sv-SE"/>
        </w:rPr>
      </w:pPr>
    </w:p>
    <w:p w14:paraId="223FD27D" w14:textId="77777777" w:rsidR="005E6359" w:rsidRDefault="005E6359" w:rsidP="005E6359">
      <w:pPr>
        <w:tabs>
          <w:tab w:val="left" w:pos="567"/>
        </w:tabs>
        <w:adjustRightInd w:val="0"/>
        <w:snapToGrid w:val="0"/>
        <w:rPr>
          <w:sz w:val="22"/>
          <w:lang w:val="pt-PT"/>
        </w:rPr>
      </w:pPr>
      <w:r>
        <w:rPr>
          <w:sz w:val="22"/>
          <w:lang w:val="pt-PT"/>
        </w:rPr>
        <w:t>Bieffe Medital S.p.A.,</w:t>
      </w:r>
    </w:p>
    <w:p w14:paraId="057ADBBB" w14:textId="77777777" w:rsidR="005E6359" w:rsidRDefault="005E6359" w:rsidP="005E6359">
      <w:pPr>
        <w:tabs>
          <w:tab w:val="left" w:pos="567"/>
        </w:tabs>
        <w:adjustRightInd w:val="0"/>
        <w:snapToGrid w:val="0"/>
        <w:rPr>
          <w:sz w:val="22"/>
          <w:lang w:val="pt-PT"/>
        </w:rPr>
      </w:pPr>
      <w:r>
        <w:rPr>
          <w:sz w:val="22"/>
          <w:lang w:val="pt-PT"/>
        </w:rPr>
        <w:t>Via Nuova Provinciale</w:t>
      </w:r>
    </w:p>
    <w:p w14:paraId="554C5200" w14:textId="342D39C3" w:rsidR="005E6359" w:rsidRDefault="005E6359" w:rsidP="005E6359">
      <w:pPr>
        <w:tabs>
          <w:tab w:val="left" w:pos="567"/>
        </w:tabs>
        <w:adjustRightInd w:val="0"/>
        <w:snapToGrid w:val="0"/>
        <w:rPr>
          <w:sz w:val="22"/>
          <w:lang w:val="pt-PT"/>
        </w:rPr>
      </w:pPr>
      <w:r>
        <w:rPr>
          <w:sz w:val="22"/>
          <w:lang w:val="pt-PT"/>
        </w:rPr>
        <w:t>23034 Grossotto (SO), Italija</w:t>
      </w:r>
    </w:p>
    <w:p w14:paraId="460DAEBA" w14:textId="77777777" w:rsidR="0028624D" w:rsidRPr="00C1127B" w:rsidRDefault="0028624D" w:rsidP="005E6359">
      <w:pPr>
        <w:tabs>
          <w:tab w:val="left" w:pos="567"/>
        </w:tabs>
        <w:adjustRightInd w:val="0"/>
        <w:snapToGrid w:val="0"/>
        <w:rPr>
          <w:sz w:val="22"/>
          <w:lang w:val="pt-PT"/>
        </w:rPr>
      </w:pPr>
    </w:p>
    <w:p w14:paraId="6BF2A543" w14:textId="5D7A0E2C" w:rsidR="005E6359" w:rsidRPr="00C1127B" w:rsidRDefault="00333D73" w:rsidP="005E6359">
      <w:pPr>
        <w:tabs>
          <w:tab w:val="left" w:pos="567"/>
        </w:tabs>
        <w:adjustRightInd w:val="0"/>
        <w:snapToGrid w:val="0"/>
        <w:rPr>
          <w:sz w:val="22"/>
          <w:lang w:val="pt-PT"/>
        </w:rPr>
      </w:pPr>
      <w:r w:rsidRPr="00C1127B">
        <w:rPr>
          <w:sz w:val="22"/>
          <w:lang w:val="pt-PT"/>
        </w:rPr>
        <w:t>a</w:t>
      </w:r>
      <w:r w:rsidR="005E6359" w:rsidRPr="00C1127B">
        <w:rPr>
          <w:sz w:val="22"/>
          <w:lang w:val="pt-PT"/>
        </w:rPr>
        <w:t>rba</w:t>
      </w:r>
    </w:p>
    <w:p w14:paraId="724C0CE6" w14:textId="77777777" w:rsidR="0028624D" w:rsidRPr="00C1127B" w:rsidRDefault="0028624D" w:rsidP="005E6359">
      <w:pPr>
        <w:tabs>
          <w:tab w:val="left" w:pos="567"/>
        </w:tabs>
        <w:adjustRightInd w:val="0"/>
        <w:snapToGrid w:val="0"/>
        <w:rPr>
          <w:sz w:val="22"/>
          <w:lang w:val="pt-PT"/>
        </w:rPr>
      </w:pPr>
    </w:p>
    <w:p w14:paraId="56BADE52" w14:textId="77777777" w:rsidR="005E6359" w:rsidRDefault="005E6359" w:rsidP="005E6359">
      <w:pPr>
        <w:widowControl w:val="0"/>
        <w:suppressAutoHyphens/>
        <w:autoSpaceDE w:val="0"/>
        <w:rPr>
          <w:color w:val="000000"/>
          <w:sz w:val="22"/>
          <w:lang w:val="sv-SE"/>
        </w:rPr>
      </w:pPr>
      <w:r>
        <w:rPr>
          <w:color w:val="000000"/>
          <w:sz w:val="22"/>
          <w:lang w:val="sv-SE"/>
        </w:rPr>
        <w:t>SIA “UNIFARMA”</w:t>
      </w:r>
    </w:p>
    <w:p w14:paraId="59EFC7AE" w14:textId="77777777" w:rsidR="005E6359" w:rsidRDefault="005E6359" w:rsidP="005E6359">
      <w:pPr>
        <w:widowControl w:val="0"/>
        <w:suppressAutoHyphens/>
        <w:autoSpaceDE w:val="0"/>
        <w:rPr>
          <w:color w:val="000000"/>
          <w:sz w:val="22"/>
          <w:lang w:val="sv-SE"/>
        </w:rPr>
      </w:pPr>
      <w:r>
        <w:rPr>
          <w:color w:val="000000"/>
          <w:sz w:val="22"/>
          <w:lang w:val="sv-SE"/>
        </w:rPr>
        <w:t>Vangažu iela 23</w:t>
      </w:r>
    </w:p>
    <w:p w14:paraId="5ECC3A85" w14:textId="77777777" w:rsidR="005E6359" w:rsidRPr="00F82F07" w:rsidRDefault="005E6359" w:rsidP="005E6359">
      <w:pPr>
        <w:widowControl w:val="0"/>
        <w:suppressAutoHyphens/>
        <w:autoSpaceDE w:val="0"/>
        <w:rPr>
          <w:color w:val="000000"/>
          <w:sz w:val="22"/>
          <w:lang w:val="sv-SE"/>
        </w:rPr>
      </w:pPr>
      <w:r w:rsidRPr="00F82F07">
        <w:rPr>
          <w:color w:val="000000"/>
          <w:sz w:val="22"/>
          <w:lang w:val="sv-SE"/>
        </w:rPr>
        <w:t>Rīga,</w:t>
      </w:r>
    </w:p>
    <w:p w14:paraId="5BEDF820" w14:textId="77777777" w:rsidR="005E6359" w:rsidRPr="00F82F07" w:rsidRDefault="005E6359" w:rsidP="005E6359">
      <w:pPr>
        <w:widowControl w:val="0"/>
        <w:suppressAutoHyphens/>
        <w:autoSpaceDE w:val="0"/>
        <w:rPr>
          <w:color w:val="000000"/>
          <w:sz w:val="22"/>
          <w:lang w:val="sv-SE"/>
        </w:rPr>
      </w:pPr>
      <w:r w:rsidRPr="00F82F07">
        <w:rPr>
          <w:color w:val="000000"/>
          <w:sz w:val="22"/>
          <w:lang w:val="sv-SE"/>
        </w:rPr>
        <w:t>Latvija</w:t>
      </w:r>
    </w:p>
    <w:p w14:paraId="2FC1C6B7" w14:textId="77777777" w:rsidR="005E6359" w:rsidRDefault="005E6359" w:rsidP="005E6359">
      <w:pPr>
        <w:rPr>
          <w:sz w:val="22"/>
        </w:rPr>
      </w:pPr>
    </w:p>
    <w:p w14:paraId="37F1185F" w14:textId="77777777" w:rsidR="005E6359" w:rsidRPr="00F82F07" w:rsidRDefault="005E6359" w:rsidP="005E6359">
      <w:pPr>
        <w:tabs>
          <w:tab w:val="left" w:pos="567"/>
        </w:tabs>
        <w:adjustRightInd w:val="0"/>
        <w:snapToGrid w:val="0"/>
        <w:rPr>
          <w:sz w:val="22"/>
          <w:lang w:val="sv-SE"/>
        </w:rPr>
      </w:pPr>
      <w:r w:rsidRPr="00F82F07">
        <w:rPr>
          <w:sz w:val="22"/>
          <w:lang w:val="sv-SE"/>
        </w:rPr>
        <w:t>Su pakuote pateikiamame lapelyje nurodomas gamintojo, atsakingo už konkrečios serijos išleidimą, pavadinimas ir adresas.</w:t>
      </w:r>
    </w:p>
    <w:p w14:paraId="3740CFB3" w14:textId="77777777" w:rsidR="005E6359" w:rsidRPr="00F82F07" w:rsidRDefault="005E6359" w:rsidP="005E6359">
      <w:pPr>
        <w:tabs>
          <w:tab w:val="left" w:pos="567"/>
        </w:tabs>
        <w:adjustRightInd w:val="0"/>
        <w:snapToGrid w:val="0"/>
        <w:rPr>
          <w:sz w:val="22"/>
          <w:lang w:val="sv-SE"/>
        </w:rPr>
      </w:pPr>
    </w:p>
    <w:p w14:paraId="4C6CE20A" w14:textId="77777777" w:rsidR="005E6359" w:rsidRDefault="005E6359" w:rsidP="005E6359">
      <w:pPr>
        <w:tabs>
          <w:tab w:val="left" w:pos="567"/>
        </w:tabs>
        <w:adjustRightInd w:val="0"/>
        <w:snapToGrid w:val="0"/>
        <w:rPr>
          <w:sz w:val="22"/>
          <w:highlight w:val="yellow"/>
        </w:rPr>
      </w:pPr>
    </w:p>
    <w:p w14:paraId="08287593" w14:textId="77777777" w:rsidR="005E6359" w:rsidRDefault="005E6359" w:rsidP="005E6359">
      <w:pPr>
        <w:tabs>
          <w:tab w:val="left" w:pos="567"/>
        </w:tabs>
        <w:adjustRightInd w:val="0"/>
        <w:snapToGrid w:val="0"/>
        <w:ind w:left="567" w:hanging="567"/>
        <w:rPr>
          <w:b/>
          <w:sz w:val="22"/>
        </w:rPr>
      </w:pPr>
      <w:r>
        <w:rPr>
          <w:b/>
          <w:sz w:val="22"/>
        </w:rPr>
        <w:t>B.</w:t>
      </w:r>
      <w:r>
        <w:rPr>
          <w:b/>
          <w:sz w:val="22"/>
        </w:rPr>
        <w:tab/>
      </w:r>
      <w:bookmarkStart w:id="9" w:name="_Hlk536813086"/>
      <w:r>
        <w:rPr>
          <w:b/>
          <w:sz w:val="22"/>
        </w:rPr>
        <w:t>TIEKIMO IR VARTOJIMO SĄLYGOS AR APRIBOJIMAI</w:t>
      </w:r>
    </w:p>
    <w:bookmarkEnd w:id="9"/>
    <w:p w14:paraId="13333703" w14:textId="77777777" w:rsidR="005E6359" w:rsidRDefault="005E6359" w:rsidP="005E6359">
      <w:pPr>
        <w:tabs>
          <w:tab w:val="left" w:pos="567"/>
        </w:tabs>
        <w:adjustRightInd w:val="0"/>
        <w:snapToGrid w:val="0"/>
        <w:rPr>
          <w:sz w:val="22"/>
        </w:rPr>
      </w:pPr>
    </w:p>
    <w:p w14:paraId="2ED220D1" w14:textId="77777777" w:rsidR="005E6359" w:rsidRDefault="005E6359" w:rsidP="005E6359">
      <w:pPr>
        <w:numPr>
          <w:ilvl w:val="12"/>
          <w:numId w:val="0"/>
        </w:numPr>
        <w:tabs>
          <w:tab w:val="left" w:pos="567"/>
        </w:tabs>
        <w:adjustRightInd w:val="0"/>
        <w:snapToGrid w:val="0"/>
        <w:rPr>
          <w:sz w:val="22"/>
        </w:rPr>
      </w:pPr>
      <w:r>
        <w:rPr>
          <w:sz w:val="22"/>
        </w:rPr>
        <w:t>Receptinis vaistinis preparatas.</w:t>
      </w:r>
    </w:p>
    <w:p w14:paraId="4E41CAA4" w14:textId="77777777" w:rsidR="005E6359" w:rsidRDefault="005E6359" w:rsidP="005E6359">
      <w:pPr>
        <w:adjustRightInd w:val="0"/>
        <w:snapToGrid w:val="0"/>
        <w:ind w:right="566"/>
        <w:rPr>
          <w:sz w:val="22"/>
        </w:rPr>
      </w:pPr>
      <w:r>
        <w:rPr>
          <w:b/>
          <w:sz w:val="22"/>
        </w:rPr>
        <w:br w:type="page"/>
      </w:r>
    </w:p>
    <w:p w14:paraId="4D07D1D0" w14:textId="77777777" w:rsidR="005E6359" w:rsidRDefault="005E6359" w:rsidP="005E6359">
      <w:pPr>
        <w:adjustRightInd w:val="0"/>
        <w:snapToGrid w:val="0"/>
        <w:rPr>
          <w:sz w:val="22"/>
        </w:rPr>
      </w:pPr>
    </w:p>
    <w:p w14:paraId="40090968" w14:textId="77777777" w:rsidR="005E6359" w:rsidRDefault="005E6359" w:rsidP="005E6359">
      <w:pPr>
        <w:adjustRightInd w:val="0"/>
        <w:snapToGrid w:val="0"/>
        <w:rPr>
          <w:sz w:val="22"/>
        </w:rPr>
      </w:pPr>
    </w:p>
    <w:p w14:paraId="35BAA363" w14:textId="77777777" w:rsidR="005E6359" w:rsidRDefault="005E6359" w:rsidP="005E6359">
      <w:pPr>
        <w:adjustRightInd w:val="0"/>
        <w:snapToGrid w:val="0"/>
        <w:rPr>
          <w:sz w:val="22"/>
        </w:rPr>
      </w:pPr>
    </w:p>
    <w:p w14:paraId="541AE72D" w14:textId="77777777" w:rsidR="005E6359" w:rsidRDefault="005E6359" w:rsidP="005E6359">
      <w:pPr>
        <w:adjustRightInd w:val="0"/>
        <w:snapToGrid w:val="0"/>
        <w:rPr>
          <w:sz w:val="22"/>
        </w:rPr>
      </w:pPr>
    </w:p>
    <w:p w14:paraId="27239DDD" w14:textId="77777777" w:rsidR="005E6359" w:rsidRDefault="005E6359" w:rsidP="005E6359">
      <w:pPr>
        <w:adjustRightInd w:val="0"/>
        <w:snapToGrid w:val="0"/>
        <w:rPr>
          <w:sz w:val="22"/>
        </w:rPr>
      </w:pPr>
    </w:p>
    <w:p w14:paraId="1C6BEC12" w14:textId="77777777" w:rsidR="005E6359" w:rsidRDefault="005E6359" w:rsidP="005E6359">
      <w:pPr>
        <w:adjustRightInd w:val="0"/>
        <w:snapToGrid w:val="0"/>
        <w:rPr>
          <w:sz w:val="22"/>
        </w:rPr>
      </w:pPr>
    </w:p>
    <w:p w14:paraId="734C3EA2" w14:textId="77777777" w:rsidR="005E6359" w:rsidRDefault="005E6359" w:rsidP="005E6359">
      <w:pPr>
        <w:adjustRightInd w:val="0"/>
        <w:snapToGrid w:val="0"/>
        <w:rPr>
          <w:sz w:val="22"/>
        </w:rPr>
      </w:pPr>
    </w:p>
    <w:p w14:paraId="4F0BD3B9" w14:textId="77777777" w:rsidR="005E6359" w:rsidRDefault="005E6359" w:rsidP="005E6359">
      <w:pPr>
        <w:adjustRightInd w:val="0"/>
        <w:snapToGrid w:val="0"/>
        <w:rPr>
          <w:sz w:val="22"/>
        </w:rPr>
      </w:pPr>
    </w:p>
    <w:p w14:paraId="13C63840" w14:textId="77777777" w:rsidR="005E6359" w:rsidRDefault="005E6359" w:rsidP="005E6359">
      <w:pPr>
        <w:adjustRightInd w:val="0"/>
        <w:snapToGrid w:val="0"/>
        <w:rPr>
          <w:sz w:val="22"/>
        </w:rPr>
      </w:pPr>
    </w:p>
    <w:p w14:paraId="3668B323" w14:textId="77777777" w:rsidR="005E6359" w:rsidRDefault="005E6359" w:rsidP="005E6359">
      <w:pPr>
        <w:adjustRightInd w:val="0"/>
        <w:snapToGrid w:val="0"/>
        <w:rPr>
          <w:sz w:val="22"/>
        </w:rPr>
      </w:pPr>
    </w:p>
    <w:p w14:paraId="69AD0EEB" w14:textId="77777777" w:rsidR="005E6359" w:rsidRDefault="005E6359" w:rsidP="005E6359">
      <w:pPr>
        <w:adjustRightInd w:val="0"/>
        <w:snapToGrid w:val="0"/>
        <w:rPr>
          <w:sz w:val="22"/>
        </w:rPr>
      </w:pPr>
    </w:p>
    <w:p w14:paraId="2F2238F8" w14:textId="77777777" w:rsidR="005E6359" w:rsidRDefault="005E6359" w:rsidP="005E6359">
      <w:pPr>
        <w:adjustRightInd w:val="0"/>
        <w:snapToGrid w:val="0"/>
        <w:rPr>
          <w:sz w:val="22"/>
        </w:rPr>
      </w:pPr>
    </w:p>
    <w:p w14:paraId="4EF055A3" w14:textId="77777777" w:rsidR="005E6359" w:rsidRDefault="005E6359" w:rsidP="005E6359">
      <w:pPr>
        <w:adjustRightInd w:val="0"/>
        <w:snapToGrid w:val="0"/>
        <w:rPr>
          <w:sz w:val="22"/>
        </w:rPr>
      </w:pPr>
    </w:p>
    <w:p w14:paraId="75123C5B" w14:textId="77777777" w:rsidR="005E6359" w:rsidRDefault="005E6359" w:rsidP="005E6359">
      <w:pPr>
        <w:adjustRightInd w:val="0"/>
        <w:snapToGrid w:val="0"/>
        <w:rPr>
          <w:sz w:val="22"/>
        </w:rPr>
      </w:pPr>
    </w:p>
    <w:p w14:paraId="57A26FB6" w14:textId="77777777" w:rsidR="005E6359" w:rsidRDefault="005E6359" w:rsidP="005E6359">
      <w:pPr>
        <w:adjustRightInd w:val="0"/>
        <w:snapToGrid w:val="0"/>
        <w:rPr>
          <w:sz w:val="22"/>
        </w:rPr>
      </w:pPr>
    </w:p>
    <w:p w14:paraId="0DA46E50" w14:textId="77777777" w:rsidR="005E6359" w:rsidRDefault="005E6359" w:rsidP="005E6359">
      <w:pPr>
        <w:adjustRightInd w:val="0"/>
        <w:snapToGrid w:val="0"/>
        <w:rPr>
          <w:sz w:val="22"/>
        </w:rPr>
      </w:pPr>
    </w:p>
    <w:p w14:paraId="7828BAB1" w14:textId="77777777" w:rsidR="005E6359" w:rsidRDefault="005E6359" w:rsidP="005E6359">
      <w:pPr>
        <w:adjustRightInd w:val="0"/>
        <w:snapToGrid w:val="0"/>
        <w:rPr>
          <w:sz w:val="22"/>
        </w:rPr>
      </w:pPr>
    </w:p>
    <w:p w14:paraId="4D8F0B04" w14:textId="77777777" w:rsidR="005E6359" w:rsidRDefault="005E6359" w:rsidP="005E6359">
      <w:pPr>
        <w:adjustRightInd w:val="0"/>
        <w:snapToGrid w:val="0"/>
        <w:rPr>
          <w:sz w:val="22"/>
        </w:rPr>
      </w:pPr>
    </w:p>
    <w:p w14:paraId="03A675E5" w14:textId="77777777" w:rsidR="005E6359" w:rsidRDefault="005E6359" w:rsidP="005E6359">
      <w:pPr>
        <w:adjustRightInd w:val="0"/>
        <w:snapToGrid w:val="0"/>
        <w:rPr>
          <w:sz w:val="22"/>
        </w:rPr>
      </w:pPr>
    </w:p>
    <w:p w14:paraId="240572B6" w14:textId="77777777" w:rsidR="005E6359" w:rsidRDefault="005E6359" w:rsidP="005E6359">
      <w:pPr>
        <w:adjustRightInd w:val="0"/>
        <w:snapToGrid w:val="0"/>
        <w:rPr>
          <w:sz w:val="22"/>
        </w:rPr>
      </w:pPr>
    </w:p>
    <w:p w14:paraId="000E8384" w14:textId="77777777" w:rsidR="005E6359" w:rsidRDefault="005E6359" w:rsidP="005E6359">
      <w:pPr>
        <w:adjustRightInd w:val="0"/>
        <w:snapToGrid w:val="0"/>
        <w:rPr>
          <w:sz w:val="22"/>
        </w:rPr>
      </w:pPr>
    </w:p>
    <w:p w14:paraId="47D818CC" w14:textId="77777777" w:rsidR="005E6359" w:rsidRDefault="005E6359" w:rsidP="005E6359">
      <w:pPr>
        <w:adjustRightInd w:val="0"/>
        <w:snapToGrid w:val="0"/>
        <w:rPr>
          <w:sz w:val="22"/>
        </w:rPr>
      </w:pPr>
    </w:p>
    <w:p w14:paraId="483C2CA4" w14:textId="77777777" w:rsidR="005E6359" w:rsidRDefault="005E6359" w:rsidP="005E6359">
      <w:pPr>
        <w:adjustRightInd w:val="0"/>
        <w:snapToGrid w:val="0"/>
        <w:jc w:val="center"/>
        <w:outlineLvl w:val="0"/>
        <w:rPr>
          <w:b/>
          <w:sz w:val="22"/>
        </w:rPr>
      </w:pPr>
    </w:p>
    <w:p w14:paraId="47897196" w14:textId="77777777" w:rsidR="005E6359" w:rsidRDefault="005E6359" w:rsidP="005E6359">
      <w:pPr>
        <w:adjustRightInd w:val="0"/>
        <w:snapToGrid w:val="0"/>
        <w:jc w:val="center"/>
        <w:outlineLvl w:val="0"/>
        <w:rPr>
          <w:b/>
          <w:sz w:val="22"/>
        </w:rPr>
      </w:pPr>
      <w:r>
        <w:rPr>
          <w:b/>
          <w:sz w:val="22"/>
        </w:rPr>
        <w:t>III PRIEDAS</w:t>
      </w:r>
    </w:p>
    <w:p w14:paraId="7ED75171" w14:textId="77777777" w:rsidR="005E6359" w:rsidRDefault="005E6359" w:rsidP="005E6359">
      <w:pPr>
        <w:adjustRightInd w:val="0"/>
        <w:snapToGrid w:val="0"/>
        <w:jc w:val="center"/>
        <w:rPr>
          <w:b/>
          <w:sz w:val="22"/>
        </w:rPr>
      </w:pPr>
    </w:p>
    <w:p w14:paraId="255C66F8" w14:textId="77777777" w:rsidR="005E6359" w:rsidRDefault="005E6359" w:rsidP="005E6359">
      <w:pPr>
        <w:adjustRightInd w:val="0"/>
        <w:snapToGrid w:val="0"/>
        <w:jc w:val="center"/>
        <w:outlineLvl w:val="0"/>
        <w:rPr>
          <w:b/>
          <w:sz w:val="22"/>
        </w:rPr>
      </w:pPr>
      <w:r>
        <w:rPr>
          <w:b/>
          <w:sz w:val="22"/>
        </w:rPr>
        <w:t>ŽENKLINIMAS IR PAKUOTĖS LAPELIS</w:t>
      </w:r>
    </w:p>
    <w:p w14:paraId="64E708F0" w14:textId="77777777" w:rsidR="005E6359" w:rsidRDefault="005E6359" w:rsidP="005E6359">
      <w:pPr>
        <w:adjustRightInd w:val="0"/>
        <w:snapToGrid w:val="0"/>
        <w:rPr>
          <w:sz w:val="22"/>
        </w:rPr>
      </w:pPr>
      <w:r>
        <w:rPr>
          <w:sz w:val="22"/>
        </w:rPr>
        <w:br w:type="page"/>
      </w:r>
    </w:p>
    <w:p w14:paraId="0E4EDF05" w14:textId="77777777" w:rsidR="005E6359" w:rsidRDefault="005E6359" w:rsidP="005E6359">
      <w:pPr>
        <w:adjustRightInd w:val="0"/>
        <w:snapToGrid w:val="0"/>
        <w:rPr>
          <w:sz w:val="22"/>
        </w:rPr>
      </w:pPr>
    </w:p>
    <w:p w14:paraId="02CE71A7" w14:textId="77777777" w:rsidR="005E6359" w:rsidRDefault="005E6359" w:rsidP="005E6359">
      <w:pPr>
        <w:adjustRightInd w:val="0"/>
        <w:snapToGrid w:val="0"/>
        <w:rPr>
          <w:sz w:val="22"/>
        </w:rPr>
      </w:pPr>
    </w:p>
    <w:p w14:paraId="44EAB4F0" w14:textId="77777777" w:rsidR="005E6359" w:rsidRDefault="005E6359" w:rsidP="005E6359">
      <w:pPr>
        <w:adjustRightInd w:val="0"/>
        <w:snapToGrid w:val="0"/>
        <w:rPr>
          <w:sz w:val="22"/>
        </w:rPr>
      </w:pPr>
    </w:p>
    <w:p w14:paraId="7B2C278A" w14:textId="77777777" w:rsidR="005E6359" w:rsidRDefault="005E6359" w:rsidP="005E6359">
      <w:pPr>
        <w:adjustRightInd w:val="0"/>
        <w:snapToGrid w:val="0"/>
        <w:rPr>
          <w:sz w:val="22"/>
        </w:rPr>
      </w:pPr>
    </w:p>
    <w:p w14:paraId="67F5CD7F" w14:textId="77777777" w:rsidR="005E6359" w:rsidRDefault="005E6359" w:rsidP="005E6359">
      <w:pPr>
        <w:adjustRightInd w:val="0"/>
        <w:snapToGrid w:val="0"/>
        <w:rPr>
          <w:sz w:val="22"/>
        </w:rPr>
      </w:pPr>
    </w:p>
    <w:p w14:paraId="5BD95E6C" w14:textId="77777777" w:rsidR="005E6359" w:rsidRDefault="005E6359" w:rsidP="005E6359">
      <w:pPr>
        <w:adjustRightInd w:val="0"/>
        <w:snapToGrid w:val="0"/>
        <w:rPr>
          <w:sz w:val="22"/>
        </w:rPr>
      </w:pPr>
    </w:p>
    <w:p w14:paraId="3D08348B" w14:textId="77777777" w:rsidR="005E6359" w:rsidRDefault="005E6359" w:rsidP="005E6359">
      <w:pPr>
        <w:adjustRightInd w:val="0"/>
        <w:snapToGrid w:val="0"/>
        <w:rPr>
          <w:sz w:val="22"/>
        </w:rPr>
      </w:pPr>
    </w:p>
    <w:p w14:paraId="7ED49421" w14:textId="77777777" w:rsidR="005E6359" w:rsidRDefault="005E6359" w:rsidP="005E6359">
      <w:pPr>
        <w:adjustRightInd w:val="0"/>
        <w:snapToGrid w:val="0"/>
        <w:rPr>
          <w:sz w:val="22"/>
        </w:rPr>
      </w:pPr>
    </w:p>
    <w:p w14:paraId="3C43BBD0" w14:textId="77777777" w:rsidR="005E6359" w:rsidRDefault="005E6359" w:rsidP="005E6359">
      <w:pPr>
        <w:adjustRightInd w:val="0"/>
        <w:snapToGrid w:val="0"/>
        <w:rPr>
          <w:sz w:val="22"/>
        </w:rPr>
      </w:pPr>
    </w:p>
    <w:p w14:paraId="0D88DDED" w14:textId="77777777" w:rsidR="005E6359" w:rsidRDefault="005E6359" w:rsidP="005E6359">
      <w:pPr>
        <w:adjustRightInd w:val="0"/>
        <w:snapToGrid w:val="0"/>
        <w:rPr>
          <w:sz w:val="22"/>
        </w:rPr>
      </w:pPr>
    </w:p>
    <w:p w14:paraId="56B68BE3" w14:textId="77777777" w:rsidR="005E6359" w:rsidRDefault="005E6359" w:rsidP="005E6359">
      <w:pPr>
        <w:adjustRightInd w:val="0"/>
        <w:snapToGrid w:val="0"/>
        <w:rPr>
          <w:sz w:val="22"/>
        </w:rPr>
      </w:pPr>
    </w:p>
    <w:p w14:paraId="3421658C" w14:textId="77777777" w:rsidR="005E6359" w:rsidRDefault="005E6359" w:rsidP="005E6359">
      <w:pPr>
        <w:adjustRightInd w:val="0"/>
        <w:snapToGrid w:val="0"/>
        <w:rPr>
          <w:sz w:val="22"/>
        </w:rPr>
      </w:pPr>
    </w:p>
    <w:p w14:paraId="00417CC9" w14:textId="77777777" w:rsidR="005E6359" w:rsidRDefault="005E6359" w:rsidP="005E6359">
      <w:pPr>
        <w:adjustRightInd w:val="0"/>
        <w:snapToGrid w:val="0"/>
        <w:rPr>
          <w:sz w:val="22"/>
        </w:rPr>
      </w:pPr>
    </w:p>
    <w:p w14:paraId="6B5CE516" w14:textId="77777777" w:rsidR="005E6359" w:rsidRDefault="005E6359" w:rsidP="005E6359">
      <w:pPr>
        <w:adjustRightInd w:val="0"/>
        <w:snapToGrid w:val="0"/>
        <w:rPr>
          <w:sz w:val="22"/>
        </w:rPr>
      </w:pPr>
    </w:p>
    <w:p w14:paraId="65CD746D" w14:textId="77777777" w:rsidR="005E6359" w:rsidRDefault="005E6359" w:rsidP="005E6359">
      <w:pPr>
        <w:adjustRightInd w:val="0"/>
        <w:snapToGrid w:val="0"/>
        <w:rPr>
          <w:sz w:val="22"/>
        </w:rPr>
      </w:pPr>
    </w:p>
    <w:p w14:paraId="15F8765B" w14:textId="77777777" w:rsidR="005E6359" w:rsidRDefault="005E6359" w:rsidP="005E6359">
      <w:pPr>
        <w:adjustRightInd w:val="0"/>
        <w:snapToGrid w:val="0"/>
        <w:rPr>
          <w:sz w:val="22"/>
        </w:rPr>
      </w:pPr>
    </w:p>
    <w:p w14:paraId="77E14517" w14:textId="77777777" w:rsidR="005E6359" w:rsidRDefault="005E6359" w:rsidP="005E6359">
      <w:pPr>
        <w:adjustRightInd w:val="0"/>
        <w:snapToGrid w:val="0"/>
        <w:rPr>
          <w:sz w:val="22"/>
        </w:rPr>
      </w:pPr>
    </w:p>
    <w:p w14:paraId="182480DD" w14:textId="77777777" w:rsidR="005E6359" w:rsidRDefault="005E6359" w:rsidP="005E6359">
      <w:pPr>
        <w:adjustRightInd w:val="0"/>
        <w:snapToGrid w:val="0"/>
        <w:rPr>
          <w:sz w:val="22"/>
        </w:rPr>
      </w:pPr>
    </w:p>
    <w:p w14:paraId="4B705B5A" w14:textId="77777777" w:rsidR="005E6359" w:rsidRDefault="005E6359" w:rsidP="005E6359">
      <w:pPr>
        <w:adjustRightInd w:val="0"/>
        <w:snapToGrid w:val="0"/>
        <w:rPr>
          <w:sz w:val="22"/>
        </w:rPr>
      </w:pPr>
    </w:p>
    <w:p w14:paraId="306D66F6" w14:textId="77777777" w:rsidR="005E6359" w:rsidRDefault="005E6359" w:rsidP="005E6359">
      <w:pPr>
        <w:adjustRightInd w:val="0"/>
        <w:snapToGrid w:val="0"/>
        <w:rPr>
          <w:sz w:val="22"/>
        </w:rPr>
      </w:pPr>
    </w:p>
    <w:p w14:paraId="7013A7FB" w14:textId="77777777" w:rsidR="005E6359" w:rsidRDefault="005E6359" w:rsidP="005E6359">
      <w:pPr>
        <w:adjustRightInd w:val="0"/>
        <w:snapToGrid w:val="0"/>
        <w:rPr>
          <w:sz w:val="22"/>
        </w:rPr>
      </w:pPr>
    </w:p>
    <w:p w14:paraId="3D20465D" w14:textId="77777777" w:rsidR="005E6359" w:rsidRDefault="005E6359" w:rsidP="005E6359">
      <w:pPr>
        <w:adjustRightInd w:val="0"/>
        <w:snapToGrid w:val="0"/>
        <w:rPr>
          <w:sz w:val="22"/>
        </w:rPr>
      </w:pPr>
    </w:p>
    <w:p w14:paraId="1A383322" w14:textId="77777777" w:rsidR="005E6359" w:rsidRDefault="005E6359" w:rsidP="005E6359">
      <w:pPr>
        <w:adjustRightInd w:val="0"/>
        <w:snapToGrid w:val="0"/>
        <w:jc w:val="center"/>
        <w:outlineLvl w:val="0"/>
        <w:rPr>
          <w:b/>
          <w:sz w:val="22"/>
        </w:rPr>
      </w:pPr>
    </w:p>
    <w:p w14:paraId="790E4E8E" w14:textId="77777777" w:rsidR="005E6359" w:rsidRDefault="005E6359" w:rsidP="005E6359">
      <w:pPr>
        <w:adjustRightInd w:val="0"/>
        <w:snapToGrid w:val="0"/>
        <w:jc w:val="center"/>
        <w:outlineLvl w:val="0"/>
        <w:rPr>
          <w:sz w:val="22"/>
        </w:rPr>
      </w:pPr>
      <w:r>
        <w:rPr>
          <w:b/>
          <w:sz w:val="22"/>
        </w:rPr>
        <w:t>A. ŽENKLINIMAS</w:t>
      </w:r>
    </w:p>
    <w:p w14:paraId="34E8880F" w14:textId="77777777" w:rsidR="005E6359" w:rsidRDefault="005E6359" w:rsidP="005E6359">
      <w:pPr>
        <w:shd w:val="clear" w:color="auto" w:fill="FFFFFF"/>
        <w:adjustRightInd w:val="0"/>
        <w:snapToGrid w:val="0"/>
        <w:rPr>
          <w:sz w:val="22"/>
        </w:rPr>
      </w:pPr>
      <w:r>
        <w:rPr>
          <w:sz w:val="22"/>
        </w:rPr>
        <w:br w:type="page"/>
      </w:r>
    </w:p>
    <w:p w14:paraId="57B885A2" w14:textId="77777777" w:rsidR="005E6359" w:rsidRDefault="005E6359" w:rsidP="005E6359">
      <w:pPr>
        <w:pBdr>
          <w:top w:val="single" w:sz="4" w:space="0" w:color="auto"/>
          <w:left w:val="single" w:sz="4" w:space="4" w:color="auto"/>
          <w:bottom w:val="single" w:sz="4" w:space="1" w:color="auto"/>
          <w:right w:val="single" w:sz="4" w:space="4" w:color="auto"/>
        </w:pBdr>
        <w:adjustRightInd w:val="0"/>
        <w:snapToGrid w:val="0"/>
        <w:rPr>
          <w:b/>
          <w:sz w:val="22"/>
        </w:rPr>
      </w:pPr>
      <w:r>
        <w:rPr>
          <w:b/>
          <w:sz w:val="22"/>
        </w:rPr>
        <w:lastRenderedPageBreak/>
        <w:t>INFORMACIJA ANT IŠORINĖS PAKUOTĖS</w:t>
      </w:r>
    </w:p>
    <w:p w14:paraId="5CEB7E0D" w14:textId="77777777" w:rsidR="005E6359" w:rsidRDefault="005E6359" w:rsidP="005E6359">
      <w:pPr>
        <w:pBdr>
          <w:top w:val="single" w:sz="4" w:space="0" w:color="auto"/>
          <w:left w:val="single" w:sz="4" w:space="4" w:color="auto"/>
          <w:bottom w:val="single" w:sz="4" w:space="1" w:color="auto"/>
          <w:right w:val="single" w:sz="4" w:space="4" w:color="auto"/>
        </w:pBdr>
        <w:adjustRightInd w:val="0"/>
        <w:snapToGrid w:val="0"/>
        <w:ind w:left="567" w:hanging="567"/>
        <w:rPr>
          <w:sz w:val="22"/>
        </w:rPr>
      </w:pPr>
    </w:p>
    <w:p w14:paraId="514FAFA2" w14:textId="77777777" w:rsidR="005E6359" w:rsidRDefault="005E6359" w:rsidP="005E6359">
      <w:pPr>
        <w:pBdr>
          <w:top w:val="single" w:sz="4" w:space="0" w:color="auto"/>
          <w:left w:val="single" w:sz="4" w:space="4" w:color="auto"/>
          <w:bottom w:val="single" w:sz="4" w:space="1" w:color="auto"/>
          <w:right w:val="single" w:sz="4" w:space="4" w:color="auto"/>
        </w:pBdr>
        <w:adjustRightInd w:val="0"/>
        <w:snapToGrid w:val="0"/>
        <w:rPr>
          <w:sz w:val="22"/>
        </w:rPr>
      </w:pPr>
      <w:r>
        <w:rPr>
          <w:b/>
          <w:sz w:val="22"/>
        </w:rPr>
        <w:t>KARTONO DĖŽUTĖ</w:t>
      </w:r>
    </w:p>
    <w:p w14:paraId="7911BDCE" w14:textId="77777777" w:rsidR="005E6359" w:rsidRDefault="005E6359" w:rsidP="005E6359">
      <w:pPr>
        <w:adjustRightInd w:val="0"/>
        <w:snapToGrid w:val="0"/>
        <w:rPr>
          <w:sz w:val="22"/>
        </w:rPr>
      </w:pPr>
    </w:p>
    <w:p w14:paraId="38AB6D84"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rPr>
      </w:pPr>
      <w:r>
        <w:rPr>
          <w:b/>
          <w:sz w:val="22"/>
        </w:rPr>
        <w:t>1.</w:t>
      </w:r>
      <w:r>
        <w:rPr>
          <w:b/>
          <w:sz w:val="22"/>
        </w:rPr>
        <w:tab/>
        <w:t>VAISTINIO PREPARATO PAVADINIMAS</w:t>
      </w:r>
    </w:p>
    <w:p w14:paraId="2395272A" w14:textId="77777777" w:rsidR="005E6359" w:rsidRDefault="005E6359" w:rsidP="005E6359">
      <w:pPr>
        <w:adjustRightInd w:val="0"/>
        <w:snapToGrid w:val="0"/>
        <w:rPr>
          <w:sz w:val="22"/>
        </w:rPr>
      </w:pPr>
    </w:p>
    <w:p w14:paraId="2C0C314E" w14:textId="77777777" w:rsidR="005E6359" w:rsidRDefault="005E6359" w:rsidP="005E6359">
      <w:pPr>
        <w:tabs>
          <w:tab w:val="left" w:pos="567"/>
        </w:tabs>
        <w:spacing w:line="260" w:lineRule="exact"/>
        <w:rPr>
          <w:sz w:val="22"/>
        </w:rPr>
      </w:pPr>
      <w:r>
        <w:rPr>
          <w:sz w:val="22"/>
        </w:rPr>
        <w:t>Anesia 10 mg/ml injekcinė ar infuzinė emulsija</w:t>
      </w:r>
    </w:p>
    <w:p w14:paraId="6ACC35E8" w14:textId="4A53BD8B" w:rsidR="005E6359" w:rsidRDefault="00892C2B" w:rsidP="005E6359">
      <w:pPr>
        <w:tabs>
          <w:tab w:val="left" w:pos="567"/>
        </w:tabs>
        <w:autoSpaceDE w:val="0"/>
        <w:autoSpaceDN w:val="0"/>
        <w:adjustRightInd w:val="0"/>
        <w:snapToGrid w:val="0"/>
        <w:jc w:val="both"/>
        <w:rPr>
          <w:i/>
          <w:sz w:val="22"/>
        </w:rPr>
      </w:pPr>
      <w:r>
        <w:rPr>
          <w:i/>
          <w:sz w:val="22"/>
        </w:rPr>
        <w:t>p</w:t>
      </w:r>
      <w:r w:rsidR="005E6359">
        <w:rPr>
          <w:i/>
          <w:sz w:val="22"/>
        </w:rPr>
        <w:t>ropofolum</w:t>
      </w:r>
    </w:p>
    <w:p w14:paraId="373CE471" w14:textId="77777777" w:rsidR="005E6359" w:rsidRDefault="005E6359" w:rsidP="005E6359">
      <w:pPr>
        <w:autoSpaceDE w:val="0"/>
        <w:autoSpaceDN w:val="0"/>
        <w:adjustRightInd w:val="0"/>
        <w:snapToGrid w:val="0"/>
        <w:rPr>
          <w:sz w:val="22"/>
        </w:rPr>
      </w:pPr>
    </w:p>
    <w:p w14:paraId="361490E7" w14:textId="77777777" w:rsidR="005E6359" w:rsidRDefault="005E6359" w:rsidP="005E6359">
      <w:pPr>
        <w:adjustRightInd w:val="0"/>
        <w:snapToGrid w:val="0"/>
        <w:rPr>
          <w:sz w:val="22"/>
        </w:rPr>
      </w:pPr>
    </w:p>
    <w:p w14:paraId="4E07BD31"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b/>
          <w:sz w:val="22"/>
        </w:rPr>
      </w:pPr>
      <w:r>
        <w:rPr>
          <w:b/>
          <w:sz w:val="22"/>
        </w:rPr>
        <w:t>2.</w:t>
      </w:r>
      <w:r>
        <w:rPr>
          <w:b/>
          <w:sz w:val="22"/>
        </w:rPr>
        <w:tab/>
        <w:t>VEIKLIOJI (</w:t>
      </w:r>
      <w:r>
        <w:rPr>
          <w:b/>
          <w:sz w:val="22"/>
        </w:rPr>
        <w:noBreakHyphen/>
        <w:t>IOS) MEDŽIAGA (</w:t>
      </w:r>
      <w:r>
        <w:rPr>
          <w:b/>
          <w:sz w:val="22"/>
        </w:rPr>
        <w:noBreakHyphen/>
        <w:t>OS) IR JOS (</w:t>
      </w:r>
      <w:r>
        <w:rPr>
          <w:b/>
          <w:sz w:val="22"/>
        </w:rPr>
        <w:noBreakHyphen/>
        <w:t>Ų) KIEKIS (</w:t>
      </w:r>
      <w:r>
        <w:rPr>
          <w:b/>
          <w:sz w:val="22"/>
        </w:rPr>
        <w:noBreakHyphen/>
        <w:t>IAI)</w:t>
      </w:r>
    </w:p>
    <w:p w14:paraId="19F1E163" w14:textId="77777777" w:rsidR="005E6359" w:rsidRDefault="005E6359" w:rsidP="005E6359">
      <w:pPr>
        <w:adjustRightInd w:val="0"/>
        <w:snapToGrid w:val="0"/>
        <w:rPr>
          <w:sz w:val="22"/>
        </w:rPr>
      </w:pPr>
    </w:p>
    <w:p w14:paraId="7308E4A1" w14:textId="77777777" w:rsidR="00A470DE" w:rsidRPr="00A470DE" w:rsidRDefault="00A470DE" w:rsidP="00A470DE">
      <w:pPr>
        <w:tabs>
          <w:tab w:val="left" w:pos="567"/>
        </w:tabs>
        <w:spacing w:line="260" w:lineRule="exact"/>
        <w:rPr>
          <w:sz w:val="22"/>
        </w:rPr>
      </w:pPr>
      <w:r w:rsidRPr="00A470DE">
        <w:rPr>
          <w:sz w:val="22"/>
        </w:rPr>
        <w:t>1 ml injekcinės ar infuzinės emulsijos yra 10 mg propofolio.</w:t>
      </w:r>
    </w:p>
    <w:p w14:paraId="2085BE4E" w14:textId="77777777" w:rsidR="005E6359" w:rsidRDefault="005E6359" w:rsidP="005E6359">
      <w:pPr>
        <w:tabs>
          <w:tab w:val="left" w:pos="567"/>
        </w:tabs>
        <w:spacing w:line="260" w:lineRule="exact"/>
        <w:rPr>
          <w:sz w:val="22"/>
        </w:rPr>
      </w:pPr>
    </w:p>
    <w:p w14:paraId="45E28071" w14:textId="77777777" w:rsidR="005E6359" w:rsidRDefault="005E6359" w:rsidP="005E6359">
      <w:pPr>
        <w:adjustRightInd w:val="0"/>
        <w:snapToGrid w:val="0"/>
        <w:rPr>
          <w:sz w:val="22"/>
        </w:rPr>
      </w:pPr>
    </w:p>
    <w:p w14:paraId="1D663B2E"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highlight w:val="lightGray"/>
        </w:rPr>
      </w:pPr>
      <w:r>
        <w:rPr>
          <w:b/>
          <w:sz w:val="22"/>
        </w:rPr>
        <w:t>3.</w:t>
      </w:r>
      <w:r>
        <w:rPr>
          <w:b/>
          <w:sz w:val="22"/>
        </w:rPr>
        <w:tab/>
        <w:t>PAGALBINIŲ MEDŽIAGŲ SĄRAŠAS</w:t>
      </w:r>
    </w:p>
    <w:p w14:paraId="75F91C2A" w14:textId="77777777" w:rsidR="005E6359" w:rsidRDefault="005E6359" w:rsidP="005E6359">
      <w:pPr>
        <w:adjustRightInd w:val="0"/>
        <w:snapToGrid w:val="0"/>
        <w:rPr>
          <w:sz w:val="22"/>
        </w:rPr>
      </w:pPr>
    </w:p>
    <w:p w14:paraId="4578F9CC" w14:textId="77777777" w:rsidR="00A470DE" w:rsidRPr="00A470DE" w:rsidRDefault="00A470DE" w:rsidP="00A470DE">
      <w:pPr>
        <w:autoSpaceDE w:val="0"/>
        <w:autoSpaceDN w:val="0"/>
        <w:adjustRightInd w:val="0"/>
        <w:snapToGrid w:val="0"/>
        <w:rPr>
          <w:i/>
          <w:iCs/>
          <w:sz w:val="22"/>
        </w:rPr>
      </w:pPr>
      <w:r w:rsidRPr="00BB11AF">
        <w:rPr>
          <w:i/>
          <w:iCs/>
          <w:sz w:val="22"/>
        </w:rPr>
        <w:t>Pagalbinės medžiagos:</w:t>
      </w:r>
      <w:r w:rsidRPr="00A470DE">
        <w:rPr>
          <w:sz w:val="22"/>
        </w:rPr>
        <w:t xml:space="preserve"> </w:t>
      </w:r>
      <w:r w:rsidRPr="00A470DE">
        <w:rPr>
          <w:i/>
          <w:iCs/>
          <w:sz w:val="22"/>
        </w:rPr>
        <w:t>triglycerida media, soiae oleum raffinatum, glycerolum, lecithinum ex ovo, natrii oleas, natrii hydroxidum, aqua ad iniectabile.</w:t>
      </w:r>
    </w:p>
    <w:p w14:paraId="5EE8C4F7" w14:textId="77777777" w:rsidR="005E6359" w:rsidRDefault="005E6359" w:rsidP="005E6359">
      <w:pPr>
        <w:adjustRightInd w:val="0"/>
        <w:snapToGrid w:val="0"/>
        <w:rPr>
          <w:sz w:val="22"/>
        </w:rPr>
      </w:pPr>
    </w:p>
    <w:p w14:paraId="22D925A7" w14:textId="77777777" w:rsidR="005E6359" w:rsidRDefault="005E6359" w:rsidP="005E6359">
      <w:pPr>
        <w:adjustRightInd w:val="0"/>
        <w:snapToGrid w:val="0"/>
        <w:rPr>
          <w:sz w:val="22"/>
        </w:rPr>
      </w:pPr>
    </w:p>
    <w:p w14:paraId="7F863D0C"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rPr>
      </w:pPr>
      <w:r>
        <w:rPr>
          <w:b/>
          <w:sz w:val="22"/>
        </w:rPr>
        <w:t>4.</w:t>
      </w:r>
      <w:r>
        <w:rPr>
          <w:b/>
          <w:sz w:val="22"/>
        </w:rPr>
        <w:tab/>
        <w:t>FARMACINĖ FORMA IR KIEKIS PAKUOTĖJE</w:t>
      </w:r>
    </w:p>
    <w:p w14:paraId="5BE0FD34" w14:textId="77777777" w:rsidR="005E6359" w:rsidRDefault="005E6359" w:rsidP="005E6359">
      <w:pPr>
        <w:adjustRightInd w:val="0"/>
        <w:snapToGrid w:val="0"/>
        <w:rPr>
          <w:sz w:val="22"/>
        </w:rPr>
      </w:pPr>
    </w:p>
    <w:p w14:paraId="317C90F7" w14:textId="77777777" w:rsidR="00A470DE" w:rsidRPr="00A470DE" w:rsidRDefault="00A470DE" w:rsidP="00A470DE">
      <w:pPr>
        <w:adjustRightInd w:val="0"/>
        <w:snapToGrid w:val="0"/>
        <w:rPr>
          <w:sz w:val="22"/>
        </w:rPr>
      </w:pPr>
      <w:r w:rsidRPr="00A470DE">
        <w:rPr>
          <w:sz w:val="22"/>
        </w:rPr>
        <w:t>injekcinė ar infuzinė emulsija</w:t>
      </w:r>
    </w:p>
    <w:p w14:paraId="12D234B1" w14:textId="77777777" w:rsidR="00A470DE" w:rsidRPr="00BB11AF" w:rsidRDefault="00A470DE" w:rsidP="00A470DE">
      <w:pPr>
        <w:adjustRightInd w:val="0"/>
        <w:snapToGrid w:val="0"/>
        <w:rPr>
          <w:sz w:val="22"/>
          <w:highlight w:val="lightGray"/>
        </w:rPr>
      </w:pPr>
      <w:r w:rsidRPr="00A470DE">
        <w:rPr>
          <w:sz w:val="22"/>
        </w:rPr>
        <w:t xml:space="preserve">200 mg/20 ml – 1 flakonas, </w:t>
      </w:r>
      <w:r w:rsidRPr="00BB11AF">
        <w:rPr>
          <w:sz w:val="22"/>
          <w:highlight w:val="lightGray"/>
        </w:rPr>
        <w:t>5 flakonai, 10 flakonų</w:t>
      </w:r>
    </w:p>
    <w:p w14:paraId="253C1F6D" w14:textId="77777777" w:rsidR="00A470DE" w:rsidRPr="00BB11AF" w:rsidRDefault="00A470DE" w:rsidP="00A470DE">
      <w:pPr>
        <w:adjustRightInd w:val="0"/>
        <w:snapToGrid w:val="0"/>
        <w:rPr>
          <w:sz w:val="22"/>
          <w:highlight w:val="lightGray"/>
        </w:rPr>
      </w:pPr>
      <w:r w:rsidRPr="00BB11AF">
        <w:rPr>
          <w:sz w:val="22"/>
          <w:highlight w:val="lightGray"/>
        </w:rPr>
        <w:t>500 mg/50 ml – 1 flakonas, 10 flakonų</w:t>
      </w:r>
    </w:p>
    <w:p w14:paraId="14D0F601" w14:textId="78D27388" w:rsidR="005E6359" w:rsidRDefault="00A470DE" w:rsidP="005E6359">
      <w:pPr>
        <w:adjustRightInd w:val="0"/>
        <w:snapToGrid w:val="0"/>
        <w:rPr>
          <w:sz w:val="22"/>
        </w:rPr>
      </w:pPr>
      <w:r w:rsidRPr="00BB11AF">
        <w:rPr>
          <w:sz w:val="22"/>
          <w:highlight w:val="lightGray"/>
        </w:rPr>
        <w:t>1000 mg/100 ml – 1 flakonas, 10 flakonų</w:t>
      </w:r>
      <w:r w:rsidRPr="00A470DE">
        <w:rPr>
          <w:sz w:val="22"/>
        </w:rPr>
        <w:t xml:space="preserve">  </w:t>
      </w:r>
    </w:p>
    <w:p w14:paraId="2F7A4088"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highlight w:val="lightGray"/>
        </w:rPr>
      </w:pPr>
      <w:r>
        <w:rPr>
          <w:b/>
          <w:sz w:val="22"/>
        </w:rPr>
        <w:t>5.</w:t>
      </w:r>
      <w:r>
        <w:rPr>
          <w:b/>
          <w:sz w:val="22"/>
        </w:rPr>
        <w:tab/>
        <w:t>VARTOJIMO METODAS IR BŪDAS (</w:t>
      </w:r>
      <w:r>
        <w:rPr>
          <w:b/>
          <w:sz w:val="22"/>
        </w:rPr>
        <w:noBreakHyphen/>
        <w:t>AI)</w:t>
      </w:r>
    </w:p>
    <w:p w14:paraId="000A75C8" w14:textId="77777777" w:rsidR="005E6359" w:rsidRDefault="005E6359" w:rsidP="005E6359">
      <w:pPr>
        <w:adjustRightInd w:val="0"/>
        <w:snapToGrid w:val="0"/>
        <w:rPr>
          <w:i/>
          <w:sz w:val="22"/>
        </w:rPr>
      </w:pPr>
    </w:p>
    <w:p w14:paraId="373FF1D4" w14:textId="77777777" w:rsidR="00A470DE" w:rsidRPr="00A470DE" w:rsidRDefault="00A470DE" w:rsidP="00A470DE">
      <w:pPr>
        <w:adjustRightInd w:val="0"/>
        <w:snapToGrid w:val="0"/>
        <w:rPr>
          <w:sz w:val="22"/>
        </w:rPr>
      </w:pPr>
      <w:r w:rsidRPr="00A470DE">
        <w:rPr>
          <w:sz w:val="22"/>
        </w:rPr>
        <w:t>Leisti į veną.</w:t>
      </w:r>
    </w:p>
    <w:p w14:paraId="2B2D1E5F" w14:textId="77777777" w:rsidR="00A470DE" w:rsidRPr="00A470DE" w:rsidRDefault="00A470DE" w:rsidP="00A470DE">
      <w:pPr>
        <w:adjustRightInd w:val="0"/>
        <w:snapToGrid w:val="0"/>
        <w:rPr>
          <w:sz w:val="22"/>
        </w:rPr>
      </w:pPr>
      <w:r w:rsidRPr="00A470DE">
        <w:rPr>
          <w:sz w:val="22"/>
        </w:rPr>
        <w:t>Prieš vartojimą pakratyti.</w:t>
      </w:r>
    </w:p>
    <w:p w14:paraId="7CF2D981" w14:textId="77777777" w:rsidR="00A470DE" w:rsidRPr="00A470DE" w:rsidRDefault="00A470DE" w:rsidP="00A470DE">
      <w:pPr>
        <w:adjustRightInd w:val="0"/>
        <w:snapToGrid w:val="0"/>
        <w:rPr>
          <w:sz w:val="22"/>
        </w:rPr>
      </w:pPr>
      <w:r w:rsidRPr="00A470DE">
        <w:rPr>
          <w:sz w:val="22"/>
        </w:rPr>
        <w:t xml:space="preserve">Vienkartiniam vartojimui vienam pacientui. Vartojant kelis kartus, kyla sepsio rizika. </w:t>
      </w:r>
    </w:p>
    <w:p w14:paraId="6E0704A8" w14:textId="77777777" w:rsidR="005E6359" w:rsidRDefault="005E6359" w:rsidP="005E6359">
      <w:pPr>
        <w:adjustRightInd w:val="0"/>
        <w:snapToGrid w:val="0"/>
        <w:rPr>
          <w:sz w:val="22"/>
        </w:rPr>
      </w:pPr>
      <w:r>
        <w:rPr>
          <w:sz w:val="22"/>
        </w:rPr>
        <w:t>Prieš vartojimą perskaitykite pakuotės lapelį.</w:t>
      </w:r>
    </w:p>
    <w:p w14:paraId="1E4A8643" w14:textId="77777777" w:rsidR="005E6359" w:rsidRDefault="005E6359" w:rsidP="005E6359">
      <w:pPr>
        <w:adjustRightInd w:val="0"/>
        <w:snapToGrid w:val="0"/>
        <w:rPr>
          <w:sz w:val="22"/>
        </w:rPr>
      </w:pPr>
    </w:p>
    <w:p w14:paraId="2C0D7B1A" w14:textId="77777777" w:rsidR="005E6359" w:rsidRDefault="005E6359" w:rsidP="005E6359">
      <w:pPr>
        <w:adjustRightInd w:val="0"/>
        <w:snapToGrid w:val="0"/>
        <w:rPr>
          <w:sz w:val="22"/>
        </w:rPr>
      </w:pPr>
    </w:p>
    <w:p w14:paraId="1C386838" w14:textId="77777777" w:rsidR="005E6359" w:rsidRDefault="005E6359" w:rsidP="005E6359">
      <w:pPr>
        <w:pBdr>
          <w:top w:val="single" w:sz="4" w:space="0" w:color="auto"/>
          <w:left w:val="single" w:sz="4" w:space="4" w:color="auto"/>
          <w:bottom w:val="single" w:sz="4" w:space="1" w:color="auto"/>
          <w:right w:val="single" w:sz="4" w:space="4" w:color="auto"/>
        </w:pBdr>
        <w:adjustRightInd w:val="0"/>
        <w:snapToGrid w:val="0"/>
        <w:ind w:left="567" w:hanging="567"/>
        <w:outlineLvl w:val="0"/>
        <w:rPr>
          <w:sz w:val="22"/>
        </w:rPr>
      </w:pPr>
      <w:r>
        <w:rPr>
          <w:b/>
          <w:sz w:val="22"/>
        </w:rPr>
        <w:t>6.</w:t>
      </w:r>
      <w:r>
        <w:rPr>
          <w:b/>
          <w:sz w:val="22"/>
        </w:rPr>
        <w:tab/>
        <w:t>SPECIALUS ĮSPĖJIMAS, KAD VAISTINĮ PREPARATĄ BŪTINA LAIKYTI VAIKAMS NEPASTEBIMOJE IR NEPASIEKIAMOJE VIETOJE</w:t>
      </w:r>
    </w:p>
    <w:p w14:paraId="3B02E2AB" w14:textId="77777777" w:rsidR="005E6359" w:rsidRDefault="005E6359" w:rsidP="005E6359">
      <w:pPr>
        <w:adjustRightInd w:val="0"/>
        <w:snapToGrid w:val="0"/>
        <w:rPr>
          <w:sz w:val="22"/>
        </w:rPr>
      </w:pPr>
    </w:p>
    <w:p w14:paraId="78BE880B" w14:textId="77777777" w:rsidR="005E6359" w:rsidRDefault="005E6359" w:rsidP="005E6359">
      <w:pPr>
        <w:adjustRightInd w:val="0"/>
        <w:snapToGrid w:val="0"/>
        <w:rPr>
          <w:sz w:val="22"/>
        </w:rPr>
      </w:pPr>
      <w:r>
        <w:rPr>
          <w:sz w:val="22"/>
        </w:rPr>
        <w:t>Laikyti vaikams nepastebimoje ir nepasiekiamoje vietoje.</w:t>
      </w:r>
    </w:p>
    <w:p w14:paraId="40760A9A" w14:textId="77777777" w:rsidR="005E6359" w:rsidRDefault="005E6359" w:rsidP="005E6359">
      <w:pPr>
        <w:adjustRightInd w:val="0"/>
        <w:snapToGrid w:val="0"/>
        <w:rPr>
          <w:sz w:val="22"/>
        </w:rPr>
      </w:pPr>
    </w:p>
    <w:p w14:paraId="0B81927C"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highlight w:val="lightGray"/>
        </w:rPr>
      </w:pPr>
      <w:r>
        <w:rPr>
          <w:b/>
          <w:sz w:val="22"/>
        </w:rPr>
        <w:t>7.</w:t>
      </w:r>
      <w:r>
        <w:rPr>
          <w:b/>
          <w:sz w:val="22"/>
        </w:rPr>
        <w:tab/>
        <w:t>KITAS (</w:t>
      </w:r>
      <w:r>
        <w:rPr>
          <w:b/>
          <w:sz w:val="22"/>
        </w:rPr>
        <w:noBreakHyphen/>
        <w:t>I) SPECIALUS (</w:t>
      </w:r>
      <w:r>
        <w:rPr>
          <w:b/>
          <w:sz w:val="22"/>
        </w:rPr>
        <w:noBreakHyphen/>
        <w:t>ŪS) ĮSPĖJIMAS (</w:t>
      </w:r>
      <w:r>
        <w:rPr>
          <w:b/>
          <w:sz w:val="22"/>
        </w:rPr>
        <w:noBreakHyphen/>
        <w:t>AI) (JEI REIKIA)</w:t>
      </w:r>
    </w:p>
    <w:p w14:paraId="04DD5F0A" w14:textId="77777777" w:rsidR="005E6359" w:rsidRDefault="005E6359" w:rsidP="005E6359">
      <w:pPr>
        <w:adjustRightInd w:val="0"/>
        <w:snapToGrid w:val="0"/>
        <w:rPr>
          <w:sz w:val="22"/>
        </w:rPr>
      </w:pPr>
    </w:p>
    <w:p w14:paraId="2D7059D4" w14:textId="77777777" w:rsidR="005E6359" w:rsidRDefault="005E6359" w:rsidP="005E6359">
      <w:pPr>
        <w:adjustRightInd w:val="0"/>
        <w:snapToGrid w:val="0"/>
        <w:rPr>
          <w:sz w:val="22"/>
        </w:rPr>
      </w:pPr>
    </w:p>
    <w:p w14:paraId="4A32DA14" w14:textId="77777777" w:rsidR="005E6359" w:rsidRDefault="005E6359" w:rsidP="005E6359">
      <w:pPr>
        <w:adjustRightInd w:val="0"/>
        <w:snapToGrid w:val="0"/>
        <w:rPr>
          <w:sz w:val="22"/>
        </w:rPr>
      </w:pPr>
    </w:p>
    <w:p w14:paraId="1BE516B9"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highlight w:val="lightGray"/>
        </w:rPr>
      </w:pPr>
      <w:r>
        <w:rPr>
          <w:b/>
          <w:sz w:val="22"/>
        </w:rPr>
        <w:t>8.</w:t>
      </w:r>
      <w:r>
        <w:rPr>
          <w:b/>
          <w:sz w:val="22"/>
        </w:rPr>
        <w:tab/>
        <w:t>TINKAMUMO LAIKAS</w:t>
      </w:r>
    </w:p>
    <w:p w14:paraId="3EA5686F" w14:textId="77777777" w:rsidR="005E6359" w:rsidRDefault="005E6359" w:rsidP="005E6359">
      <w:pPr>
        <w:adjustRightInd w:val="0"/>
        <w:snapToGrid w:val="0"/>
        <w:rPr>
          <w:sz w:val="22"/>
        </w:rPr>
      </w:pPr>
    </w:p>
    <w:p w14:paraId="6AA45120" w14:textId="77777777" w:rsidR="005E6359" w:rsidRDefault="005E6359" w:rsidP="005E6359">
      <w:pPr>
        <w:adjustRightInd w:val="0"/>
        <w:snapToGrid w:val="0"/>
        <w:rPr>
          <w:sz w:val="22"/>
        </w:rPr>
      </w:pPr>
      <w:r>
        <w:rPr>
          <w:sz w:val="22"/>
        </w:rPr>
        <w:t>EXP </w:t>
      </w:r>
      <w:r w:rsidRPr="00BB11AF">
        <w:rPr>
          <w:sz w:val="22"/>
          <w:highlight w:val="lightGray"/>
        </w:rPr>
        <w:t>mm/MMMM</w:t>
      </w:r>
    </w:p>
    <w:p w14:paraId="3CC91A8F" w14:textId="410B0EC4" w:rsidR="005E6359" w:rsidRDefault="000C0E2F" w:rsidP="005E6359">
      <w:pPr>
        <w:tabs>
          <w:tab w:val="left" w:pos="567"/>
        </w:tabs>
        <w:spacing w:line="260" w:lineRule="exact"/>
        <w:rPr>
          <w:sz w:val="22"/>
        </w:rPr>
      </w:pPr>
      <w:r w:rsidRPr="00A42C73">
        <w:rPr>
          <w:color w:val="000000" w:themeColor="text1"/>
          <w:sz w:val="22"/>
          <w:szCs w:val="22"/>
          <w:lang w:val="lv-LV"/>
        </w:rPr>
        <w:t>Atidarius, suvartoti</w:t>
      </w:r>
      <w:r w:rsidRPr="00C90124">
        <w:rPr>
          <w:color w:val="000000" w:themeColor="text1"/>
          <w:sz w:val="22"/>
          <w:lang w:val="lv-LV"/>
        </w:rPr>
        <w:t xml:space="preserve"> nedelsiant.</w:t>
      </w:r>
      <w:r w:rsidR="00892C2B">
        <w:rPr>
          <w:sz w:val="22"/>
        </w:rPr>
        <w:t xml:space="preserve"> </w:t>
      </w:r>
    </w:p>
    <w:p w14:paraId="0A0CA2F0" w14:textId="77777777" w:rsidR="005E6359" w:rsidRDefault="005E6359" w:rsidP="005E6359">
      <w:pPr>
        <w:adjustRightInd w:val="0"/>
        <w:snapToGrid w:val="0"/>
        <w:rPr>
          <w:sz w:val="22"/>
        </w:rPr>
      </w:pPr>
    </w:p>
    <w:p w14:paraId="48583717" w14:textId="5AF5E877" w:rsidR="00A470DE" w:rsidRDefault="00A470DE" w:rsidP="005E6359">
      <w:pPr>
        <w:adjustRightInd w:val="0"/>
        <w:snapToGrid w:val="0"/>
        <w:rPr>
          <w:sz w:val="22"/>
        </w:rPr>
      </w:pPr>
      <w:r w:rsidRPr="00BB11AF">
        <w:rPr>
          <w:sz w:val="22"/>
          <w:highlight w:val="lightGray"/>
        </w:rPr>
        <w:t>Apie praskiesto vaisto tinkamumo laiką žr. pakuotės lapelyje.</w:t>
      </w:r>
    </w:p>
    <w:p w14:paraId="7D981CCF" w14:textId="77777777" w:rsidR="00A470DE" w:rsidRDefault="00A470DE" w:rsidP="005E6359">
      <w:pPr>
        <w:adjustRightInd w:val="0"/>
        <w:snapToGrid w:val="0"/>
        <w:rPr>
          <w:sz w:val="22"/>
        </w:rPr>
      </w:pPr>
    </w:p>
    <w:p w14:paraId="21D39380" w14:textId="77777777" w:rsidR="005E6359" w:rsidRDefault="005E6359" w:rsidP="005E6359">
      <w:pPr>
        <w:adjustRightInd w:val="0"/>
        <w:snapToGrid w:val="0"/>
        <w:rPr>
          <w:sz w:val="22"/>
        </w:rPr>
      </w:pPr>
    </w:p>
    <w:p w14:paraId="4CCE65D3"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rPr>
      </w:pPr>
      <w:r>
        <w:rPr>
          <w:b/>
          <w:sz w:val="22"/>
        </w:rPr>
        <w:t>9.</w:t>
      </w:r>
      <w:r>
        <w:rPr>
          <w:b/>
          <w:sz w:val="22"/>
        </w:rPr>
        <w:tab/>
      </w:r>
      <w:r>
        <w:rPr>
          <w:b/>
          <w:caps/>
          <w:sz w:val="22"/>
        </w:rPr>
        <w:t>SPECIALIOS laikymo sąlygos</w:t>
      </w:r>
    </w:p>
    <w:p w14:paraId="25251EB4" w14:textId="77777777" w:rsidR="005E6359" w:rsidRDefault="005E6359" w:rsidP="005E6359">
      <w:pPr>
        <w:adjustRightInd w:val="0"/>
        <w:snapToGrid w:val="0"/>
        <w:rPr>
          <w:sz w:val="22"/>
        </w:rPr>
      </w:pPr>
    </w:p>
    <w:p w14:paraId="1C17AB12" w14:textId="77777777" w:rsidR="005E6359" w:rsidRDefault="005E6359" w:rsidP="005E6359">
      <w:pPr>
        <w:tabs>
          <w:tab w:val="left" w:pos="567"/>
        </w:tabs>
        <w:spacing w:line="260" w:lineRule="exact"/>
        <w:rPr>
          <w:sz w:val="22"/>
        </w:rPr>
      </w:pPr>
      <w:r>
        <w:rPr>
          <w:sz w:val="22"/>
        </w:rPr>
        <w:lastRenderedPageBreak/>
        <w:t>Laikyti žemesnėje kaip 25 °C temperatūroje.</w:t>
      </w:r>
    </w:p>
    <w:p w14:paraId="530A968C" w14:textId="77777777" w:rsidR="005E6359" w:rsidRDefault="005E6359" w:rsidP="005E6359">
      <w:pPr>
        <w:tabs>
          <w:tab w:val="left" w:pos="567"/>
        </w:tabs>
        <w:spacing w:line="260" w:lineRule="exact"/>
        <w:rPr>
          <w:sz w:val="22"/>
        </w:rPr>
      </w:pPr>
      <w:r>
        <w:rPr>
          <w:sz w:val="22"/>
        </w:rPr>
        <w:t>Negalima užšaldyti.</w:t>
      </w:r>
    </w:p>
    <w:p w14:paraId="583E5DDD" w14:textId="77777777" w:rsidR="005E6359" w:rsidRDefault="005E6359" w:rsidP="005E6359">
      <w:pPr>
        <w:adjustRightInd w:val="0"/>
        <w:snapToGrid w:val="0"/>
        <w:ind w:left="567" w:hanging="567"/>
        <w:rPr>
          <w:sz w:val="22"/>
        </w:rPr>
      </w:pPr>
    </w:p>
    <w:p w14:paraId="6BA3BB6D" w14:textId="77777777" w:rsidR="005E6359" w:rsidRDefault="005E6359" w:rsidP="005E6359">
      <w:pPr>
        <w:adjustRightInd w:val="0"/>
        <w:snapToGrid w:val="0"/>
        <w:ind w:left="567" w:hanging="567"/>
        <w:rPr>
          <w:sz w:val="22"/>
        </w:rPr>
      </w:pPr>
    </w:p>
    <w:p w14:paraId="035A4421"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ind w:left="567" w:hanging="567"/>
        <w:outlineLvl w:val="0"/>
        <w:rPr>
          <w:b/>
          <w:sz w:val="22"/>
        </w:rPr>
      </w:pPr>
      <w:r>
        <w:rPr>
          <w:b/>
          <w:sz w:val="22"/>
        </w:rPr>
        <w:t>10.</w:t>
      </w:r>
      <w:r>
        <w:rPr>
          <w:b/>
          <w:sz w:val="22"/>
        </w:rPr>
        <w:tab/>
      </w:r>
      <w:r>
        <w:rPr>
          <w:b/>
          <w:caps/>
          <w:sz w:val="22"/>
        </w:rPr>
        <w:t>specialios atsargumo priemonės DĖL NESUVARTOTO VAISTINIO PREPARATO AR JO ATLIEK</w:t>
      </w:r>
      <w:r>
        <w:rPr>
          <w:b/>
          <w:sz w:val="22"/>
        </w:rPr>
        <w:t>Ų</w:t>
      </w:r>
      <w:r>
        <w:rPr>
          <w:caps/>
          <w:sz w:val="22"/>
        </w:rPr>
        <w:t xml:space="preserve"> </w:t>
      </w:r>
      <w:r>
        <w:rPr>
          <w:b/>
          <w:caps/>
          <w:sz w:val="22"/>
        </w:rPr>
        <w:t>TVARKYMO (jei reikia)</w:t>
      </w:r>
    </w:p>
    <w:p w14:paraId="38F45F76" w14:textId="77777777" w:rsidR="005E6359" w:rsidRDefault="005E6359" w:rsidP="005E6359">
      <w:pPr>
        <w:adjustRightInd w:val="0"/>
        <w:snapToGrid w:val="0"/>
        <w:rPr>
          <w:sz w:val="22"/>
        </w:rPr>
      </w:pPr>
    </w:p>
    <w:p w14:paraId="11FEF18F" w14:textId="77777777" w:rsidR="005E6359" w:rsidRDefault="005E6359" w:rsidP="005E6359">
      <w:pPr>
        <w:adjustRightInd w:val="0"/>
        <w:snapToGrid w:val="0"/>
        <w:rPr>
          <w:sz w:val="22"/>
        </w:rPr>
      </w:pPr>
    </w:p>
    <w:p w14:paraId="7C85BD8F"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outlineLvl w:val="0"/>
        <w:rPr>
          <w:b/>
          <w:sz w:val="22"/>
        </w:rPr>
      </w:pPr>
      <w:r>
        <w:rPr>
          <w:b/>
          <w:sz w:val="22"/>
        </w:rPr>
        <w:t>11.</w:t>
      </w:r>
      <w:r>
        <w:rPr>
          <w:b/>
          <w:sz w:val="22"/>
        </w:rPr>
        <w:tab/>
      </w:r>
      <w:r>
        <w:rPr>
          <w:b/>
          <w:caps/>
          <w:sz w:val="22"/>
        </w:rPr>
        <w:t>REGISTRUOTOJO pavadinimas ir adresas</w:t>
      </w:r>
    </w:p>
    <w:p w14:paraId="31C60326" w14:textId="77777777" w:rsidR="005E6359" w:rsidRDefault="005E6359" w:rsidP="005E6359">
      <w:pPr>
        <w:adjustRightInd w:val="0"/>
        <w:snapToGrid w:val="0"/>
        <w:rPr>
          <w:sz w:val="22"/>
        </w:rPr>
      </w:pPr>
    </w:p>
    <w:p w14:paraId="1473875F" w14:textId="77777777" w:rsidR="005E6359" w:rsidRDefault="005E6359" w:rsidP="005E6359">
      <w:pPr>
        <w:rPr>
          <w:sz w:val="22"/>
        </w:rPr>
      </w:pPr>
      <w:r>
        <w:rPr>
          <w:sz w:val="22"/>
        </w:rPr>
        <w:t>Baxter Holding B.V.</w:t>
      </w:r>
    </w:p>
    <w:p w14:paraId="2F1D14B0" w14:textId="77777777" w:rsidR="005E6359" w:rsidRDefault="005E6359" w:rsidP="005E6359">
      <w:pPr>
        <w:rPr>
          <w:sz w:val="22"/>
        </w:rPr>
      </w:pPr>
      <w:r>
        <w:rPr>
          <w:sz w:val="22"/>
        </w:rPr>
        <w:t>Kobaltweg 49,</w:t>
      </w:r>
    </w:p>
    <w:p w14:paraId="09AF813A" w14:textId="77777777" w:rsidR="005E6359" w:rsidRDefault="005E6359" w:rsidP="005E6359">
      <w:pPr>
        <w:rPr>
          <w:sz w:val="22"/>
        </w:rPr>
      </w:pPr>
      <w:r>
        <w:rPr>
          <w:sz w:val="22"/>
        </w:rPr>
        <w:t>3542CE Utrecht</w:t>
      </w:r>
    </w:p>
    <w:p w14:paraId="2CFD4704" w14:textId="77777777" w:rsidR="005E6359" w:rsidRDefault="005E6359" w:rsidP="005E6359">
      <w:pPr>
        <w:adjustRightInd w:val="0"/>
        <w:snapToGrid w:val="0"/>
        <w:rPr>
          <w:sz w:val="22"/>
        </w:rPr>
      </w:pPr>
      <w:r>
        <w:rPr>
          <w:sz w:val="22"/>
        </w:rPr>
        <w:t>Nyderlandai</w:t>
      </w:r>
    </w:p>
    <w:p w14:paraId="0B9A4018" w14:textId="77777777" w:rsidR="005E6359" w:rsidRDefault="005E6359" w:rsidP="005E6359">
      <w:pPr>
        <w:adjustRightInd w:val="0"/>
        <w:snapToGrid w:val="0"/>
        <w:rPr>
          <w:sz w:val="22"/>
        </w:rPr>
      </w:pPr>
    </w:p>
    <w:p w14:paraId="379991D1" w14:textId="77777777" w:rsidR="005E6359" w:rsidRDefault="005E6359" w:rsidP="005E6359">
      <w:pPr>
        <w:adjustRightInd w:val="0"/>
        <w:snapToGrid w:val="0"/>
        <w:rPr>
          <w:sz w:val="22"/>
        </w:rPr>
      </w:pPr>
    </w:p>
    <w:p w14:paraId="197BC224"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outlineLvl w:val="0"/>
        <w:rPr>
          <w:sz w:val="22"/>
        </w:rPr>
      </w:pPr>
      <w:r>
        <w:rPr>
          <w:b/>
          <w:sz w:val="22"/>
        </w:rPr>
        <w:t>12.</w:t>
      </w:r>
      <w:r>
        <w:rPr>
          <w:b/>
          <w:sz w:val="22"/>
        </w:rPr>
        <w:tab/>
        <w:t>REGISTRACIJOS PAŽYMĖJIMO NUMERIS (</w:t>
      </w:r>
      <w:r>
        <w:rPr>
          <w:b/>
          <w:sz w:val="22"/>
        </w:rPr>
        <w:noBreakHyphen/>
        <w:t>IAI)</w:t>
      </w:r>
    </w:p>
    <w:p w14:paraId="3BD38FEF" w14:textId="77777777" w:rsidR="005E6359" w:rsidRDefault="005E6359" w:rsidP="005E6359">
      <w:pPr>
        <w:adjustRightInd w:val="0"/>
        <w:snapToGrid w:val="0"/>
        <w:rPr>
          <w:sz w:val="22"/>
        </w:rPr>
      </w:pPr>
    </w:p>
    <w:p w14:paraId="40DEB8B2" w14:textId="77777777" w:rsidR="00A470DE" w:rsidRPr="00BB11AF" w:rsidRDefault="00A470DE" w:rsidP="00A470DE">
      <w:pPr>
        <w:adjustRightInd w:val="0"/>
        <w:snapToGrid w:val="0"/>
        <w:rPr>
          <w:sz w:val="22"/>
          <w:highlight w:val="lightGray"/>
        </w:rPr>
      </w:pPr>
      <w:r w:rsidRPr="00A470DE">
        <w:rPr>
          <w:sz w:val="22"/>
        </w:rPr>
        <w:t xml:space="preserve">Reg. Nr. LT/1/11/2765/001 </w:t>
      </w:r>
      <w:r w:rsidRPr="00BB11AF">
        <w:rPr>
          <w:sz w:val="22"/>
          <w:highlight w:val="lightGray"/>
        </w:rPr>
        <w:t>– 20 ml, N1</w:t>
      </w:r>
    </w:p>
    <w:p w14:paraId="3B605A02" w14:textId="77777777" w:rsidR="00A470DE" w:rsidRPr="00BB11AF" w:rsidRDefault="00A470DE" w:rsidP="00A470DE">
      <w:pPr>
        <w:adjustRightInd w:val="0"/>
        <w:snapToGrid w:val="0"/>
        <w:rPr>
          <w:sz w:val="22"/>
          <w:highlight w:val="lightGray"/>
        </w:rPr>
      </w:pPr>
      <w:r w:rsidRPr="00BB11AF">
        <w:rPr>
          <w:sz w:val="22"/>
          <w:highlight w:val="lightGray"/>
        </w:rPr>
        <w:t>Reg. Nr. LT/1/11/2765/002 – 20 ml, N5</w:t>
      </w:r>
    </w:p>
    <w:p w14:paraId="7A69D44B" w14:textId="77777777" w:rsidR="00A470DE" w:rsidRPr="00BB11AF" w:rsidRDefault="00A470DE" w:rsidP="00A470DE">
      <w:pPr>
        <w:adjustRightInd w:val="0"/>
        <w:snapToGrid w:val="0"/>
        <w:rPr>
          <w:sz w:val="22"/>
          <w:highlight w:val="lightGray"/>
        </w:rPr>
      </w:pPr>
      <w:r w:rsidRPr="00BB11AF">
        <w:rPr>
          <w:sz w:val="22"/>
          <w:highlight w:val="lightGray"/>
        </w:rPr>
        <w:t>Reg. Nr. LT/1/11/2765/003 – 20 ml, N10</w:t>
      </w:r>
    </w:p>
    <w:p w14:paraId="49022BB8" w14:textId="77777777" w:rsidR="00A470DE" w:rsidRPr="00BB11AF" w:rsidRDefault="00A470DE" w:rsidP="00A470DE">
      <w:pPr>
        <w:adjustRightInd w:val="0"/>
        <w:snapToGrid w:val="0"/>
        <w:rPr>
          <w:sz w:val="22"/>
          <w:highlight w:val="lightGray"/>
        </w:rPr>
      </w:pPr>
      <w:r w:rsidRPr="00BB11AF">
        <w:rPr>
          <w:sz w:val="22"/>
          <w:highlight w:val="lightGray"/>
        </w:rPr>
        <w:t>Reg. Nr. LT/1/11/2765/004 – 50 ml, N1</w:t>
      </w:r>
    </w:p>
    <w:p w14:paraId="73541007" w14:textId="77777777" w:rsidR="00A470DE" w:rsidRPr="00BB11AF" w:rsidRDefault="00A470DE" w:rsidP="00A470DE">
      <w:pPr>
        <w:adjustRightInd w:val="0"/>
        <w:snapToGrid w:val="0"/>
        <w:rPr>
          <w:sz w:val="22"/>
          <w:highlight w:val="lightGray"/>
        </w:rPr>
      </w:pPr>
      <w:r w:rsidRPr="00BB11AF">
        <w:rPr>
          <w:sz w:val="22"/>
          <w:highlight w:val="lightGray"/>
        </w:rPr>
        <w:t>Reg. Nr. LT/1/11/2765/005 – 50 ml, N10</w:t>
      </w:r>
    </w:p>
    <w:p w14:paraId="7AF7C2BE" w14:textId="77777777" w:rsidR="00A470DE" w:rsidRPr="00BB11AF" w:rsidRDefault="00A470DE" w:rsidP="00A470DE">
      <w:pPr>
        <w:adjustRightInd w:val="0"/>
        <w:snapToGrid w:val="0"/>
        <w:rPr>
          <w:sz w:val="22"/>
          <w:highlight w:val="lightGray"/>
        </w:rPr>
      </w:pPr>
      <w:r w:rsidRPr="00BB11AF">
        <w:rPr>
          <w:sz w:val="22"/>
          <w:highlight w:val="lightGray"/>
        </w:rPr>
        <w:t>Reg. Nr. LT/1/11/2765/006 – 100 ml, N1</w:t>
      </w:r>
    </w:p>
    <w:p w14:paraId="626C54CE" w14:textId="6120607B" w:rsidR="005E6359" w:rsidRDefault="00A470DE" w:rsidP="005E6359">
      <w:pPr>
        <w:adjustRightInd w:val="0"/>
        <w:snapToGrid w:val="0"/>
        <w:rPr>
          <w:sz w:val="22"/>
        </w:rPr>
      </w:pPr>
      <w:r w:rsidRPr="00BB11AF">
        <w:rPr>
          <w:sz w:val="22"/>
          <w:highlight w:val="lightGray"/>
        </w:rPr>
        <w:t>Reg. Nr. LT/1/11/2765/007 – 100 ml, N10</w:t>
      </w:r>
    </w:p>
    <w:p w14:paraId="70FE3F5F" w14:textId="77777777" w:rsidR="005E6359" w:rsidRDefault="005E6359" w:rsidP="005E6359">
      <w:pPr>
        <w:adjustRightInd w:val="0"/>
        <w:snapToGrid w:val="0"/>
        <w:rPr>
          <w:sz w:val="22"/>
        </w:rPr>
      </w:pPr>
    </w:p>
    <w:p w14:paraId="64D205DD"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outlineLvl w:val="0"/>
        <w:rPr>
          <w:sz w:val="22"/>
        </w:rPr>
      </w:pPr>
      <w:r>
        <w:rPr>
          <w:b/>
          <w:sz w:val="22"/>
        </w:rPr>
        <w:t>13.</w:t>
      </w:r>
      <w:r>
        <w:rPr>
          <w:b/>
          <w:sz w:val="22"/>
        </w:rPr>
        <w:tab/>
        <w:t>SERIJOS NUMERIS</w:t>
      </w:r>
    </w:p>
    <w:p w14:paraId="6837CDEB" w14:textId="77777777" w:rsidR="005E6359" w:rsidRDefault="005E6359" w:rsidP="005E6359">
      <w:pPr>
        <w:adjustRightInd w:val="0"/>
        <w:snapToGrid w:val="0"/>
        <w:rPr>
          <w:sz w:val="22"/>
        </w:rPr>
      </w:pPr>
    </w:p>
    <w:p w14:paraId="3FE39A05" w14:textId="77777777" w:rsidR="005E6359" w:rsidRDefault="005E6359" w:rsidP="005E6359">
      <w:pPr>
        <w:tabs>
          <w:tab w:val="left" w:pos="567"/>
        </w:tabs>
        <w:spacing w:line="260" w:lineRule="exact"/>
        <w:rPr>
          <w:sz w:val="22"/>
        </w:rPr>
      </w:pPr>
      <w:r>
        <w:rPr>
          <w:sz w:val="22"/>
        </w:rPr>
        <w:t>Lot</w:t>
      </w:r>
    </w:p>
    <w:p w14:paraId="19989001" w14:textId="77777777" w:rsidR="005E6359" w:rsidRDefault="005E6359" w:rsidP="005E6359">
      <w:pPr>
        <w:adjustRightInd w:val="0"/>
        <w:snapToGrid w:val="0"/>
        <w:rPr>
          <w:sz w:val="22"/>
        </w:rPr>
      </w:pPr>
    </w:p>
    <w:p w14:paraId="0CD93635" w14:textId="77777777" w:rsidR="005E6359" w:rsidRDefault="005E6359" w:rsidP="005E6359">
      <w:pPr>
        <w:adjustRightInd w:val="0"/>
        <w:snapToGrid w:val="0"/>
        <w:rPr>
          <w:sz w:val="22"/>
        </w:rPr>
      </w:pPr>
    </w:p>
    <w:p w14:paraId="04013971"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outlineLvl w:val="0"/>
        <w:rPr>
          <w:sz w:val="22"/>
        </w:rPr>
      </w:pPr>
      <w:r>
        <w:rPr>
          <w:b/>
          <w:sz w:val="22"/>
        </w:rPr>
        <w:t>14.</w:t>
      </w:r>
      <w:r>
        <w:rPr>
          <w:b/>
          <w:sz w:val="22"/>
        </w:rPr>
        <w:tab/>
        <w:t>PARDAVIMO (IŠDAVIMO)</w:t>
      </w:r>
      <w:r>
        <w:rPr>
          <w:b/>
          <w:caps/>
          <w:sz w:val="22"/>
        </w:rPr>
        <w:t xml:space="preserve"> tvarka</w:t>
      </w:r>
    </w:p>
    <w:p w14:paraId="3E0561A4" w14:textId="77777777" w:rsidR="005E6359" w:rsidRDefault="005E6359" w:rsidP="005E6359">
      <w:pPr>
        <w:adjustRightInd w:val="0"/>
        <w:snapToGrid w:val="0"/>
        <w:rPr>
          <w:sz w:val="22"/>
        </w:rPr>
      </w:pPr>
    </w:p>
    <w:p w14:paraId="6F7FB641" w14:textId="77777777" w:rsidR="005E6359" w:rsidRDefault="005E6359" w:rsidP="005E6359">
      <w:pPr>
        <w:tabs>
          <w:tab w:val="left" w:pos="567"/>
        </w:tabs>
        <w:adjustRightInd w:val="0"/>
        <w:snapToGrid w:val="0"/>
        <w:ind w:left="567" w:hanging="567"/>
        <w:rPr>
          <w:sz w:val="22"/>
        </w:rPr>
      </w:pPr>
      <w:r>
        <w:rPr>
          <w:sz w:val="22"/>
        </w:rPr>
        <w:t>Receptinis vaistas.</w:t>
      </w:r>
    </w:p>
    <w:p w14:paraId="117FC81D" w14:textId="77777777" w:rsidR="005E6359" w:rsidRDefault="005E6359" w:rsidP="005E6359">
      <w:pPr>
        <w:adjustRightInd w:val="0"/>
        <w:snapToGrid w:val="0"/>
        <w:rPr>
          <w:sz w:val="22"/>
        </w:rPr>
      </w:pPr>
    </w:p>
    <w:p w14:paraId="6E2CB49C" w14:textId="77777777" w:rsidR="005E6359" w:rsidRDefault="005E6359" w:rsidP="005E6359">
      <w:pPr>
        <w:adjustRightInd w:val="0"/>
        <w:snapToGrid w:val="0"/>
        <w:rPr>
          <w:sz w:val="22"/>
        </w:rPr>
      </w:pPr>
    </w:p>
    <w:p w14:paraId="4419A7BA" w14:textId="77777777" w:rsidR="005E6359" w:rsidRDefault="005E6359" w:rsidP="005E6359">
      <w:pPr>
        <w:pBdr>
          <w:top w:val="single" w:sz="4" w:space="1" w:color="auto"/>
          <w:left w:val="single" w:sz="4" w:space="4" w:color="auto"/>
          <w:bottom w:val="single" w:sz="4" w:space="1" w:color="auto"/>
          <w:right w:val="single" w:sz="4" w:space="4" w:color="auto"/>
        </w:pBdr>
        <w:adjustRightInd w:val="0"/>
        <w:snapToGrid w:val="0"/>
        <w:outlineLvl w:val="0"/>
        <w:rPr>
          <w:sz w:val="22"/>
        </w:rPr>
      </w:pPr>
      <w:r>
        <w:rPr>
          <w:b/>
          <w:sz w:val="22"/>
        </w:rPr>
        <w:t>15.</w:t>
      </w:r>
      <w:r>
        <w:rPr>
          <w:b/>
          <w:sz w:val="22"/>
        </w:rPr>
        <w:tab/>
      </w:r>
      <w:r>
        <w:rPr>
          <w:b/>
          <w:caps/>
          <w:sz w:val="22"/>
        </w:rPr>
        <w:t>vartojimo instrukcijA</w:t>
      </w:r>
    </w:p>
    <w:p w14:paraId="27446982" w14:textId="77777777" w:rsidR="005E6359" w:rsidRDefault="005E6359" w:rsidP="005E6359">
      <w:pPr>
        <w:adjustRightInd w:val="0"/>
        <w:snapToGrid w:val="0"/>
        <w:rPr>
          <w:sz w:val="22"/>
        </w:rPr>
      </w:pPr>
    </w:p>
    <w:p w14:paraId="06905907" w14:textId="77777777" w:rsidR="005E6359" w:rsidRDefault="005E6359" w:rsidP="005E6359">
      <w:pPr>
        <w:adjustRightInd w:val="0"/>
        <w:snapToGrid w:val="0"/>
        <w:rPr>
          <w:sz w:val="22"/>
        </w:rPr>
      </w:pPr>
    </w:p>
    <w:p w14:paraId="6AB408E1" w14:textId="77777777" w:rsidR="005E6359" w:rsidRDefault="005E6359" w:rsidP="005E6359">
      <w:pPr>
        <w:pBdr>
          <w:top w:val="single" w:sz="4" w:space="1" w:color="auto"/>
          <w:left w:val="single" w:sz="4" w:space="4" w:color="auto"/>
          <w:bottom w:val="single" w:sz="4" w:space="0" w:color="auto"/>
          <w:right w:val="single" w:sz="4" w:space="4" w:color="auto"/>
        </w:pBdr>
        <w:adjustRightInd w:val="0"/>
        <w:snapToGrid w:val="0"/>
        <w:outlineLvl w:val="0"/>
        <w:rPr>
          <w:sz w:val="22"/>
        </w:rPr>
      </w:pPr>
      <w:r>
        <w:rPr>
          <w:b/>
          <w:sz w:val="22"/>
        </w:rPr>
        <w:t>16.</w:t>
      </w:r>
      <w:r>
        <w:rPr>
          <w:b/>
          <w:sz w:val="22"/>
        </w:rPr>
        <w:tab/>
        <w:t>INFORMACIJA BRAILIO RAŠTU</w:t>
      </w:r>
    </w:p>
    <w:p w14:paraId="17C58771" w14:textId="77777777" w:rsidR="005E6359" w:rsidRDefault="005E6359" w:rsidP="005E6359">
      <w:pPr>
        <w:rPr>
          <w:sz w:val="22"/>
          <w:highlight w:val="lightGray"/>
        </w:rPr>
      </w:pPr>
    </w:p>
    <w:p w14:paraId="0FE9BC84" w14:textId="77777777" w:rsidR="005E6359" w:rsidRDefault="005E6359" w:rsidP="005E6359">
      <w:pPr>
        <w:shd w:val="clear" w:color="auto" w:fill="FFFFFF"/>
        <w:adjustRightInd w:val="0"/>
        <w:snapToGrid w:val="0"/>
        <w:rPr>
          <w:sz w:val="22"/>
        </w:rPr>
      </w:pPr>
      <w:r>
        <w:rPr>
          <w:sz w:val="22"/>
          <w:highlight w:val="lightGray"/>
        </w:rPr>
        <w:t>Priimtas pagrindimas informacijos Brailio raštu nepateikti.</w:t>
      </w:r>
    </w:p>
    <w:p w14:paraId="14F1CBDA" w14:textId="77777777" w:rsidR="005E6359" w:rsidRDefault="005E6359" w:rsidP="005E6359">
      <w:pPr>
        <w:tabs>
          <w:tab w:val="left" w:pos="567"/>
        </w:tabs>
        <w:spacing w:line="260" w:lineRule="exact"/>
        <w:rPr>
          <w:sz w:val="22"/>
        </w:rPr>
      </w:pPr>
    </w:p>
    <w:p w14:paraId="1B263101" w14:textId="77777777" w:rsidR="005E6359" w:rsidRDefault="005E6359" w:rsidP="005E6359">
      <w:pPr>
        <w:tabs>
          <w:tab w:val="left" w:pos="567"/>
        </w:tabs>
        <w:spacing w:line="260" w:lineRule="exact"/>
        <w:rPr>
          <w:sz w:val="22"/>
          <w:shd w:val="clear" w:color="auto" w:fill="CCCCCC"/>
        </w:rPr>
      </w:pPr>
    </w:p>
    <w:p w14:paraId="2332BFCB" w14:textId="77777777" w:rsidR="005E6359" w:rsidRDefault="005E6359" w:rsidP="005E635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Pr>
          <w:b/>
          <w:sz w:val="22"/>
        </w:rPr>
        <w:t>17.</w:t>
      </w:r>
      <w:r>
        <w:rPr>
          <w:b/>
          <w:sz w:val="22"/>
        </w:rPr>
        <w:tab/>
        <w:t>UNIKALUS IDENTIFIKATORIUS – 2D BRŪKŠNINIS KODAS</w:t>
      </w:r>
    </w:p>
    <w:p w14:paraId="6CF48CB6" w14:textId="77777777" w:rsidR="005E6359" w:rsidRDefault="005E6359" w:rsidP="005E6359">
      <w:pPr>
        <w:tabs>
          <w:tab w:val="left" w:pos="567"/>
        </w:tabs>
        <w:spacing w:line="260" w:lineRule="exact"/>
        <w:rPr>
          <w:sz w:val="22"/>
        </w:rPr>
      </w:pPr>
    </w:p>
    <w:p w14:paraId="7CC70445" w14:textId="77777777" w:rsidR="005E6359" w:rsidRDefault="005E6359" w:rsidP="005E6359">
      <w:pPr>
        <w:tabs>
          <w:tab w:val="left" w:pos="567"/>
        </w:tabs>
        <w:spacing w:line="260" w:lineRule="exact"/>
        <w:rPr>
          <w:sz w:val="22"/>
          <w:shd w:val="clear" w:color="auto" w:fill="CCCCCC"/>
        </w:rPr>
      </w:pPr>
      <w:r>
        <w:rPr>
          <w:sz w:val="22"/>
          <w:highlight w:val="lightGray"/>
        </w:rPr>
        <w:t>2D brūkšninis kodas su nurodytu unikaliu identifikatoriumi.</w:t>
      </w:r>
    </w:p>
    <w:p w14:paraId="79FBC978" w14:textId="77777777" w:rsidR="005E6359" w:rsidRDefault="005E6359" w:rsidP="005E6359">
      <w:pPr>
        <w:tabs>
          <w:tab w:val="left" w:pos="567"/>
        </w:tabs>
        <w:spacing w:line="260" w:lineRule="exact"/>
        <w:rPr>
          <w:sz w:val="22"/>
        </w:rPr>
      </w:pPr>
    </w:p>
    <w:p w14:paraId="4B6CEAEB" w14:textId="77777777" w:rsidR="005E6359" w:rsidRDefault="005E6359" w:rsidP="005E6359">
      <w:pPr>
        <w:tabs>
          <w:tab w:val="left" w:pos="567"/>
        </w:tabs>
        <w:spacing w:line="260" w:lineRule="exact"/>
        <w:rPr>
          <w:sz w:val="22"/>
        </w:rPr>
      </w:pPr>
    </w:p>
    <w:p w14:paraId="2C7D099F" w14:textId="77777777" w:rsidR="005E6359" w:rsidRDefault="005E6359" w:rsidP="005E635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Pr>
          <w:b/>
          <w:sz w:val="22"/>
        </w:rPr>
        <w:t>18.</w:t>
      </w:r>
      <w:r>
        <w:rPr>
          <w:b/>
          <w:sz w:val="22"/>
        </w:rPr>
        <w:tab/>
        <w:t>UNIKALUS IDENTIFIKATORIUS – ŽMONĖMS SUPRANTAMI DUOMENYS</w:t>
      </w:r>
    </w:p>
    <w:p w14:paraId="53E6E0D8" w14:textId="77777777" w:rsidR="005E6359" w:rsidRDefault="005E6359" w:rsidP="005E6359">
      <w:pPr>
        <w:tabs>
          <w:tab w:val="left" w:pos="567"/>
        </w:tabs>
        <w:spacing w:line="260" w:lineRule="exact"/>
        <w:rPr>
          <w:sz w:val="22"/>
        </w:rPr>
      </w:pPr>
    </w:p>
    <w:p w14:paraId="5B4C8E44" w14:textId="77777777" w:rsidR="005E6359" w:rsidRDefault="005E6359" w:rsidP="005E6359">
      <w:pPr>
        <w:tabs>
          <w:tab w:val="left" w:pos="567"/>
        </w:tabs>
        <w:spacing w:line="260" w:lineRule="exact"/>
        <w:rPr>
          <w:color w:val="008000"/>
          <w:sz w:val="22"/>
          <w:lang w:val="en-GB"/>
        </w:rPr>
      </w:pPr>
      <w:r>
        <w:rPr>
          <w:sz w:val="22"/>
          <w:lang w:val="en-GB"/>
        </w:rPr>
        <w:t>PC:</w:t>
      </w:r>
    </w:p>
    <w:p w14:paraId="22FAB1B4" w14:textId="77777777" w:rsidR="005E6359" w:rsidRDefault="005E6359" w:rsidP="005E6359">
      <w:pPr>
        <w:tabs>
          <w:tab w:val="left" w:pos="567"/>
        </w:tabs>
        <w:spacing w:line="260" w:lineRule="exact"/>
        <w:rPr>
          <w:sz w:val="22"/>
          <w:lang w:val="en-GB"/>
        </w:rPr>
      </w:pPr>
      <w:r>
        <w:rPr>
          <w:sz w:val="22"/>
          <w:lang w:val="en-GB"/>
        </w:rPr>
        <w:t>SN:</w:t>
      </w:r>
    </w:p>
    <w:p w14:paraId="0680088E" w14:textId="77777777" w:rsidR="005E6359" w:rsidRDefault="005E6359" w:rsidP="005E6359">
      <w:pPr>
        <w:tabs>
          <w:tab w:val="left" w:pos="567"/>
        </w:tabs>
        <w:spacing w:line="260" w:lineRule="exact"/>
        <w:rPr>
          <w:color w:val="008000"/>
          <w:sz w:val="22"/>
          <w:lang w:val="en-GB"/>
        </w:rPr>
      </w:pPr>
      <w:r>
        <w:rPr>
          <w:sz w:val="22"/>
          <w:highlight w:val="lightGray"/>
          <w:lang w:val="en-GB"/>
        </w:rPr>
        <w:lastRenderedPageBreak/>
        <w:t>NN:</w:t>
      </w:r>
    </w:p>
    <w:p w14:paraId="78D4F1F8" w14:textId="77777777" w:rsidR="005E6359" w:rsidRDefault="005E6359" w:rsidP="005E6359">
      <w:pPr>
        <w:spacing w:after="160" w:line="256" w:lineRule="auto"/>
        <w:rPr>
          <w:sz w:val="22"/>
          <w:lang w:val="en-GB"/>
        </w:rPr>
      </w:pPr>
      <w:r>
        <w:rPr>
          <w:sz w:val="22"/>
          <w:lang w:val="en-GB"/>
        </w:rPr>
        <w:br w:type="page"/>
      </w:r>
    </w:p>
    <w:p w14:paraId="5249F4C1" w14:textId="50D7D6BC" w:rsidR="005E6359" w:rsidRDefault="00A470DE" w:rsidP="005E6359">
      <w:pPr>
        <w:pBdr>
          <w:top w:val="single" w:sz="4" w:space="1" w:color="auto"/>
          <w:left w:val="single" w:sz="4" w:space="4" w:color="auto"/>
          <w:bottom w:val="single" w:sz="4" w:space="1" w:color="auto"/>
          <w:right w:val="single" w:sz="4" w:space="4" w:color="auto"/>
        </w:pBdr>
        <w:tabs>
          <w:tab w:val="left" w:pos="540"/>
        </w:tabs>
        <w:rPr>
          <w:b/>
          <w:sz w:val="22"/>
        </w:rPr>
      </w:pPr>
      <w:r w:rsidRPr="00A470DE">
        <w:rPr>
          <w:b/>
          <w:sz w:val="22"/>
        </w:rPr>
        <w:lastRenderedPageBreak/>
        <w:t>INFORMACIJA ANT VIDINĖS PAKUOTĖS</w:t>
      </w:r>
    </w:p>
    <w:p w14:paraId="7A3F6321" w14:textId="77777777" w:rsidR="005E6359" w:rsidRDefault="005E6359" w:rsidP="005E6359">
      <w:pPr>
        <w:pBdr>
          <w:top w:val="single" w:sz="4" w:space="1" w:color="auto"/>
          <w:left w:val="single" w:sz="4" w:space="4" w:color="auto"/>
          <w:bottom w:val="single" w:sz="4" w:space="1" w:color="auto"/>
          <w:right w:val="single" w:sz="4" w:space="4" w:color="auto"/>
        </w:pBdr>
        <w:tabs>
          <w:tab w:val="left" w:pos="540"/>
        </w:tabs>
        <w:rPr>
          <w:b/>
          <w:sz w:val="22"/>
        </w:rPr>
      </w:pPr>
      <w:r>
        <w:rPr>
          <w:b/>
          <w:sz w:val="22"/>
        </w:rPr>
        <w:t>FLAKONO ETIKETĖ</w:t>
      </w:r>
    </w:p>
    <w:p w14:paraId="6CCAF314" w14:textId="77777777" w:rsidR="005E6359" w:rsidRDefault="005E6359" w:rsidP="005E6359">
      <w:pPr>
        <w:shd w:val="clear" w:color="auto" w:fill="FFFFFF"/>
        <w:adjustRightInd w:val="0"/>
        <w:snapToGrid w:val="0"/>
        <w:rPr>
          <w:sz w:val="22"/>
        </w:rPr>
      </w:pPr>
    </w:p>
    <w:p w14:paraId="40DC3D7A" w14:textId="77777777" w:rsidR="005E6359" w:rsidRDefault="005E6359" w:rsidP="005E6359">
      <w:pPr>
        <w:shd w:val="clear" w:color="auto" w:fill="FFFFFF"/>
        <w:adjustRightInd w:val="0"/>
        <w:snapToGrid w:val="0"/>
        <w:rPr>
          <w:sz w:val="22"/>
        </w:rPr>
      </w:pPr>
    </w:p>
    <w:p w14:paraId="5C2F4ADC" w14:textId="0355C1BE" w:rsidR="005E6359" w:rsidRDefault="005E6359" w:rsidP="005E6359">
      <w:pPr>
        <w:pBdr>
          <w:top w:val="single" w:sz="4" w:space="1" w:color="auto"/>
          <w:left w:val="single" w:sz="4" w:space="4" w:color="auto"/>
          <w:bottom w:val="single" w:sz="4" w:space="1" w:color="auto"/>
          <w:right w:val="single" w:sz="4" w:space="4" w:color="auto"/>
        </w:pBdr>
        <w:tabs>
          <w:tab w:val="left" w:pos="540"/>
        </w:tabs>
        <w:rPr>
          <w:b/>
          <w:sz w:val="22"/>
        </w:rPr>
      </w:pPr>
      <w:r>
        <w:rPr>
          <w:b/>
          <w:sz w:val="22"/>
        </w:rPr>
        <w:t>1.</w:t>
      </w:r>
      <w:r>
        <w:rPr>
          <w:b/>
          <w:sz w:val="22"/>
        </w:rPr>
        <w:tab/>
        <w:t xml:space="preserve">VAISTINIO PREPARATO PAVADINIMAS </w:t>
      </w:r>
    </w:p>
    <w:p w14:paraId="1D57B616" w14:textId="77777777" w:rsidR="005E6359" w:rsidRDefault="005E6359" w:rsidP="005E6359">
      <w:pPr>
        <w:rPr>
          <w:sz w:val="22"/>
        </w:rPr>
      </w:pPr>
    </w:p>
    <w:p w14:paraId="48F12D81" w14:textId="77777777" w:rsidR="005E6359" w:rsidRDefault="005E6359" w:rsidP="005E6359">
      <w:pPr>
        <w:tabs>
          <w:tab w:val="left" w:pos="567"/>
        </w:tabs>
        <w:spacing w:line="260" w:lineRule="exact"/>
        <w:rPr>
          <w:sz w:val="22"/>
        </w:rPr>
      </w:pPr>
      <w:r>
        <w:rPr>
          <w:sz w:val="22"/>
        </w:rPr>
        <w:t>Anesia 10 mg/ml injekcinė ar infuzinė emulsija</w:t>
      </w:r>
    </w:p>
    <w:p w14:paraId="676B7A96" w14:textId="6B841EB5" w:rsidR="005E6359" w:rsidRDefault="00892C2B" w:rsidP="005E6359">
      <w:pPr>
        <w:tabs>
          <w:tab w:val="left" w:pos="567"/>
        </w:tabs>
        <w:autoSpaceDE w:val="0"/>
        <w:autoSpaceDN w:val="0"/>
        <w:adjustRightInd w:val="0"/>
        <w:snapToGrid w:val="0"/>
        <w:jc w:val="both"/>
        <w:rPr>
          <w:i/>
          <w:sz w:val="22"/>
        </w:rPr>
      </w:pPr>
      <w:r>
        <w:rPr>
          <w:i/>
          <w:sz w:val="22"/>
        </w:rPr>
        <w:t>p</w:t>
      </w:r>
      <w:r w:rsidR="005E6359">
        <w:rPr>
          <w:i/>
          <w:sz w:val="22"/>
        </w:rPr>
        <w:t>ropofolum</w:t>
      </w:r>
    </w:p>
    <w:p w14:paraId="4D9B9A56" w14:textId="77777777" w:rsidR="005E6359" w:rsidRDefault="005E6359" w:rsidP="005E6359">
      <w:pPr>
        <w:rPr>
          <w:sz w:val="22"/>
        </w:rPr>
      </w:pPr>
    </w:p>
    <w:p w14:paraId="657CAEA1" w14:textId="77777777" w:rsidR="005E6359" w:rsidRDefault="005E6359" w:rsidP="005E6359">
      <w:pPr>
        <w:rPr>
          <w:sz w:val="22"/>
        </w:rPr>
      </w:pPr>
    </w:p>
    <w:p w14:paraId="06010A06" w14:textId="4B6461CB" w:rsidR="005E6359" w:rsidRDefault="005E6359" w:rsidP="00A470DE">
      <w:pPr>
        <w:pBdr>
          <w:top w:val="single" w:sz="4" w:space="1" w:color="auto"/>
          <w:left w:val="single" w:sz="4" w:space="4" w:color="auto"/>
          <w:bottom w:val="single" w:sz="4" w:space="1" w:color="auto"/>
          <w:right w:val="single" w:sz="4" w:space="4" w:color="auto"/>
        </w:pBdr>
        <w:tabs>
          <w:tab w:val="left" w:pos="540"/>
        </w:tabs>
        <w:rPr>
          <w:sz w:val="22"/>
        </w:rPr>
      </w:pPr>
      <w:r>
        <w:rPr>
          <w:b/>
          <w:sz w:val="22"/>
        </w:rPr>
        <w:t>2.</w:t>
      </w:r>
      <w:r>
        <w:rPr>
          <w:b/>
          <w:sz w:val="22"/>
        </w:rPr>
        <w:tab/>
      </w:r>
      <w:r w:rsidR="00A470DE" w:rsidRPr="00A470DE">
        <w:rPr>
          <w:b/>
          <w:sz w:val="22"/>
        </w:rPr>
        <w:t xml:space="preserve">VEIKLIOJI MEDŽIAGA IR JOS KIEKIS </w:t>
      </w:r>
    </w:p>
    <w:p w14:paraId="210BC63B" w14:textId="77777777" w:rsidR="00A470DE" w:rsidRDefault="00A470DE" w:rsidP="0001486F">
      <w:pPr>
        <w:adjustRightInd w:val="0"/>
        <w:snapToGrid w:val="0"/>
        <w:rPr>
          <w:color w:val="000000" w:themeColor="text1"/>
          <w:sz w:val="22"/>
          <w:szCs w:val="22"/>
          <w:lang w:val="lv-LV"/>
        </w:rPr>
      </w:pPr>
    </w:p>
    <w:p w14:paraId="20A13C5F" w14:textId="77777777" w:rsidR="00A470DE" w:rsidRPr="00193B31" w:rsidRDefault="00A470DE" w:rsidP="00A470DE">
      <w:pPr>
        <w:tabs>
          <w:tab w:val="left" w:pos="567"/>
        </w:tabs>
        <w:spacing w:line="260" w:lineRule="exact"/>
        <w:rPr>
          <w:color w:val="000000" w:themeColor="text1"/>
          <w:sz w:val="22"/>
        </w:rPr>
      </w:pPr>
      <w:r w:rsidRPr="00193B31">
        <w:rPr>
          <w:color w:val="000000" w:themeColor="text1"/>
          <w:sz w:val="22"/>
          <w:highlight w:val="lightGray"/>
        </w:rPr>
        <w:t>1 ml injekcinės ar infuzinės emulsijos yra 10 mg propofolio.</w:t>
      </w:r>
    </w:p>
    <w:p w14:paraId="4FDF5CFF" w14:textId="77777777" w:rsidR="00CD36AF" w:rsidRDefault="00CD36AF" w:rsidP="005E6359">
      <w:pPr>
        <w:rPr>
          <w:sz w:val="22"/>
        </w:rPr>
      </w:pPr>
    </w:p>
    <w:p w14:paraId="70EA2DDE" w14:textId="77777777" w:rsidR="005E6359" w:rsidRDefault="005E6359" w:rsidP="005E6359">
      <w:pPr>
        <w:rPr>
          <w:sz w:val="22"/>
        </w:rPr>
      </w:pPr>
    </w:p>
    <w:p w14:paraId="62EE857F" w14:textId="15CDF768" w:rsidR="005E6359" w:rsidRDefault="005E6359" w:rsidP="005E6359">
      <w:pPr>
        <w:pBdr>
          <w:top w:val="single" w:sz="4" w:space="1" w:color="auto"/>
          <w:left w:val="single" w:sz="4" w:space="4" w:color="auto"/>
          <w:bottom w:val="single" w:sz="4" w:space="1" w:color="auto"/>
          <w:right w:val="single" w:sz="4" w:space="4" w:color="auto"/>
        </w:pBdr>
        <w:tabs>
          <w:tab w:val="left" w:pos="540"/>
        </w:tabs>
        <w:rPr>
          <w:b/>
          <w:sz w:val="22"/>
        </w:rPr>
      </w:pPr>
      <w:r>
        <w:rPr>
          <w:b/>
          <w:sz w:val="22"/>
        </w:rPr>
        <w:t>3.</w:t>
      </w:r>
      <w:r>
        <w:rPr>
          <w:b/>
          <w:sz w:val="22"/>
        </w:rPr>
        <w:tab/>
      </w:r>
      <w:r w:rsidR="00A470DE" w:rsidRPr="00A470DE">
        <w:rPr>
          <w:b/>
          <w:sz w:val="22"/>
        </w:rPr>
        <w:t>PAGALBINIŲ MEDŽIAGŲ SĄRAŠAS</w:t>
      </w:r>
    </w:p>
    <w:p w14:paraId="7384500C" w14:textId="77777777" w:rsidR="005E6359" w:rsidRDefault="005E6359" w:rsidP="005E6359">
      <w:pPr>
        <w:rPr>
          <w:sz w:val="22"/>
        </w:rPr>
      </w:pPr>
    </w:p>
    <w:p w14:paraId="4DB71E2B" w14:textId="77777777" w:rsidR="00A470DE" w:rsidRPr="00C43861" w:rsidRDefault="00A470DE" w:rsidP="00A470DE">
      <w:pPr>
        <w:autoSpaceDE w:val="0"/>
        <w:autoSpaceDN w:val="0"/>
        <w:adjustRightInd w:val="0"/>
        <w:snapToGrid w:val="0"/>
        <w:rPr>
          <w:i/>
          <w:iCs/>
          <w:color w:val="000000" w:themeColor="text1"/>
          <w:sz w:val="22"/>
        </w:rPr>
      </w:pPr>
      <w:r w:rsidRPr="00C43861">
        <w:rPr>
          <w:color w:val="000000" w:themeColor="text1"/>
          <w:sz w:val="22"/>
          <w:highlight w:val="lightGray"/>
        </w:rPr>
        <w:t xml:space="preserve">Pagalbinės medžiagos: </w:t>
      </w:r>
      <w:r w:rsidRPr="00C43861">
        <w:rPr>
          <w:i/>
          <w:iCs/>
          <w:color w:val="000000" w:themeColor="text1"/>
          <w:sz w:val="22"/>
          <w:highlight w:val="lightGray"/>
        </w:rPr>
        <w:t xml:space="preserve">triglycerida media, </w:t>
      </w:r>
      <w:r w:rsidRPr="00BB11AF">
        <w:rPr>
          <w:i/>
          <w:iCs/>
          <w:color w:val="000000" w:themeColor="text1"/>
          <w:sz w:val="22"/>
          <w:highlight w:val="lightGray"/>
        </w:rPr>
        <w:t>soiae oleum raffinatum</w:t>
      </w:r>
      <w:r w:rsidRPr="00C43861">
        <w:rPr>
          <w:i/>
          <w:iCs/>
          <w:color w:val="000000" w:themeColor="text1"/>
          <w:sz w:val="22"/>
          <w:highlight w:val="lightGray"/>
        </w:rPr>
        <w:t>, glycerolum, lecithinum ex ovo, natrii oleas, natrii hydroxidum, aqua ad iniectabile.</w:t>
      </w:r>
    </w:p>
    <w:p w14:paraId="050D3403" w14:textId="77777777" w:rsidR="00A470DE" w:rsidRPr="00C43861" w:rsidRDefault="00A470DE" w:rsidP="00A470DE">
      <w:pPr>
        <w:adjustRightInd w:val="0"/>
        <w:snapToGrid w:val="0"/>
        <w:rPr>
          <w:color w:val="000000" w:themeColor="text1"/>
          <w:sz w:val="22"/>
          <w:szCs w:val="22"/>
        </w:rPr>
      </w:pPr>
      <w:r w:rsidRPr="00C43861">
        <w:rPr>
          <w:color w:val="000000" w:themeColor="text1"/>
          <w:sz w:val="22"/>
          <w:szCs w:val="22"/>
          <w:highlight w:val="lightGray"/>
        </w:rPr>
        <w:t>Daugiau informacijos pateikta pakuotės lapelyje.</w:t>
      </w:r>
    </w:p>
    <w:p w14:paraId="72591855" w14:textId="77777777" w:rsidR="00933293" w:rsidRDefault="00933293" w:rsidP="005E6359">
      <w:pPr>
        <w:rPr>
          <w:sz w:val="22"/>
        </w:rPr>
      </w:pPr>
    </w:p>
    <w:p w14:paraId="1B52D8E6" w14:textId="77777777" w:rsidR="005E6359" w:rsidRDefault="005E6359" w:rsidP="005E6359">
      <w:pPr>
        <w:rPr>
          <w:sz w:val="22"/>
        </w:rPr>
      </w:pPr>
    </w:p>
    <w:p w14:paraId="5457C1C0" w14:textId="207B702C" w:rsidR="005E6359" w:rsidRDefault="005E6359" w:rsidP="005E6359">
      <w:pPr>
        <w:pBdr>
          <w:top w:val="single" w:sz="4" w:space="1" w:color="auto"/>
          <w:left w:val="single" w:sz="4" w:space="4" w:color="auto"/>
          <w:bottom w:val="single" w:sz="4" w:space="1" w:color="auto"/>
          <w:right w:val="single" w:sz="4" w:space="4" w:color="auto"/>
        </w:pBdr>
        <w:tabs>
          <w:tab w:val="left" w:pos="540"/>
        </w:tabs>
        <w:rPr>
          <w:b/>
          <w:sz w:val="22"/>
          <w:highlight w:val="lightGray"/>
        </w:rPr>
      </w:pPr>
      <w:r>
        <w:rPr>
          <w:b/>
          <w:sz w:val="22"/>
        </w:rPr>
        <w:t>4.</w:t>
      </w:r>
      <w:r>
        <w:rPr>
          <w:b/>
          <w:sz w:val="22"/>
        </w:rPr>
        <w:tab/>
      </w:r>
      <w:r w:rsidR="00A470DE" w:rsidRPr="00A470DE">
        <w:rPr>
          <w:b/>
          <w:sz w:val="22"/>
        </w:rPr>
        <w:t>FARMACINĖ FORMA IR KIEKIS PAKUOTĖJE</w:t>
      </w:r>
    </w:p>
    <w:p w14:paraId="45B0C68E" w14:textId="77777777" w:rsidR="005E6359" w:rsidRDefault="005E6359" w:rsidP="005E6359">
      <w:pPr>
        <w:rPr>
          <w:sz w:val="22"/>
        </w:rPr>
      </w:pPr>
    </w:p>
    <w:p w14:paraId="697FB6EA" w14:textId="77777777" w:rsidR="00A470DE" w:rsidRPr="00C43861" w:rsidRDefault="00A470DE" w:rsidP="00A470DE">
      <w:pPr>
        <w:adjustRightInd w:val="0"/>
        <w:snapToGrid w:val="0"/>
        <w:rPr>
          <w:color w:val="000000" w:themeColor="text1"/>
          <w:sz w:val="22"/>
        </w:rPr>
      </w:pPr>
      <w:r w:rsidRPr="00C43861">
        <w:rPr>
          <w:color w:val="000000" w:themeColor="text1"/>
          <w:sz w:val="22"/>
          <w:highlight w:val="lightGray"/>
        </w:rPr>
        <w:t>injekcinė ar infuzinė emulsija</w:t>
      </w:r>
    </w:p>
    <w:p w14:paraId="63990F24" w14:textId="77777777" w:rsidR="00A470DE" w:rsidRPr="00C43861" w:rsidRDefault="00A470DE" w:rsidP="00A470DE">
      <w:pPr>
        <w:pStyle w:val="Default"/>
        <w:jc w:val="both"/>
        <w:rPr>
          <w:color w:val="000000" w:themeColor="text1"/>
          <w:sz w:val="22"/>
          <w:szCs w:val="22"/>
          <w:lang w:val="lv-LV"/>
        </w:rPr>
      </w:pPr>
      <w:r w:rsidRPr="00C43861">
        <w:rPr>
          <w:color w:val="000000" w:themeColor="text1"/>
          <w:sz w:val="22"/>
          <w:szCs w:val="22"/>
          <w:lang w:val="lv-LV"/>
        </w:rPr>
        <w:t>200 mg/20 ml</w:t>
      </w:r>
    </w:p>
    <w:p w14:paraId="01E6B3A5" w14:textId="77777777" w:rsidR="00A470DE" w:rsidRPr="00C43861" w:rsidRDefault="00A470DE" w:rsidP="00A470DE">
      <w:pPr>
        <w:pStyle w:val="Default"/>
        <w:jc w:val="both"/>
        <w:rPr>
          <w:color w:val="000000" w:themeColor="text1"/>
          <w:sz w:val="22"/>
          <w:szCs w:val="22"/>
          <w:highlight w:val="lightGray"/>
          <w:lang w:val="lv-LV"/>
        </w:rPr>
      </w:pPr>
      <w:r w:rsidRPr="00C43861">
        <w:rPr>
          <w:color w:val="000000" w:themeColor="text1"/>
          <w:sz w:val="22"/>
          <w:szCs w:val="22"/>
          <w:highlight w:val="lightGray"/>
          <w:lang w:val="lv-LV"/>
        </w:rPr>
        <w:t>500 mg/50 ml</w:t>
      </w:r>
    </w:p>
    <w:p w14:paraId="0A867312" w14:textId="77777777" w:rsidR="00A470DE" w:rsidRPr="00C43861" w:rsidRDefault="00A470DE" w:rsidP="00A470DE">
      <w:pPr>
        <w:ind w:right="113"/>
        <w:rPr>
          <w:color w:val="000000" w:themeColor="text1"/>
          <w:sz w:val="22"/>
          <w:szCs w:val="22"/>
          <w:lang w:val="lv-LV"/>
        </w:rPr>
      </w:pPr>
      <w:r w:rsidRPr="00C43861">
        <w:rPr>
          <w:color w:val="000000" w:themeColor="text1"/>
          <w:sz w:val="22"/>
          <w:szCs w:val="22"/>
          <w:highlight w:val="lightGray"/>
          <w:lang w:val="lv-LV"/>
        </w:rPr>
        <w:t>1000 mg/100 ml</w:t>
      </w:r>
    </w:p>
    <w:p w14:paraId="7B121DE3" w14:textId="77777777" w:rsidR="005E6359" w:rsidRDefault="005E6359" w:rsidP="005E6359">
      <w:pPr>
        <w:rPr>
          <w:sz w:val="22"/>
        </w:rPr>
      </w:pPr>
    </w:p>
    <w:p w14:paraId="01118D85" w14:textId="77777777" w:rsidR="005E6359" w:rsidRDefault="005E6359" w:rsidP="005E6359">
      <w:pPr>
        <w:rPr>
          <w:sz w:val="22"/>
        </w:rPr>
      </w:pPr>
    </w:p>
    <w:p w14:paraId="196EEB21" w14:textId="059D98D7" w:rsidR="005E6359" w:rsidRDefault="005E6359" w:rsidP="005E6359">
      <w:pPr>
        <w:pBdr>
          <w:top w:val="single" w:sz="4" w:space="1" w:color="auto"/>
          <w:left w:val="single" w:sz="4" w:space="4" w:color="auto"/>
          <w:bottom w:val="single" w:sz="4" w:space="1" w:color="auto"/>
          <w:right w:val="single" w:sz="4" w:space="4" w:color="auto"/>
        </w:pBdr>
        <w:tabs>
          <w:tab w:val="left" w:pos="540"/>
        </w:tabs>
        <w:rPr>
          <w:b/>
          <w:sz w:val="22"/>
          <w:highlight w:val="lightGray"/>
        </w:rPr>
      </w:pPr>
      <w:r>
        <w:rPr>
          <w:b/>
          <w:sz w:val="22"/>
        </w:rPr>
        <w:t>5.</w:t>
      </w:r>
      <w:r>
        <w:rPr>
          <w:b/>
          <w:sz w:val="22"/>
        </w:rPr>
        <w:tab/>
      </w:r>
      <w:r w:rsidR="00A470DE" w:rsidRPr="00A470DE">
        <w:rPr>
          <w:b/>
          <w:sz w:val="22"/>
        </w:rPr>
        <w:t>VARTOJIMO METODAS IR BŪDAS</w:t>
      </w:r>
    </w:p>
    <w:p w14:paraId="4F3F133A" w14:textId="77777777" w:rsidR="005E6359" w:rsidRDefault="005E6359" w:rsidP="005E6359">
      <w:pPr>
        <w:rPr>
          <w:sz w:val="22"/>
        </w:rPr>
      </w:pPr>
    </w:p>
    <w:p w14:paraId="5C50A9B5" w14:textId="77777777" w:rsidR="00A470DE" w:rsidRPr="006D059B" w:rsidRDefault="00A470DE" w:rsidP="00A470DE">
      <w:pPr>
        <w:adjustRightInd w:val="0"/>
        <w:snapToGrid w:val="0"/>
        <w:rPr>
          <w:color w:val="000000" w:themeColor="text1"/>
          <w:sz w:val="22"/>
        </w:rPr>
      </w:pPr>
      <w:bookmarkStart w:id="10" w:name="_Hlk213404327"/>
      <w:r w:rsidRPr="006D059B">
        <w:rPr>
          <w:color w:val="000000" w:themeColor="text1"/>
          <w:sz w:val="22"/>
        </w:rPr>
        <w:t>i.v.</w:t>
      </w:r>
    </w:p>
    <w:bookmarkEnd w:id="10"/>
    <w:p w14:paraId="1D8B5A66" w14:textId="77777777" w:rsidR="00A470DE" w:rsidRPr="006D059B" w:rsidRDefault="00A470DE" w:rsidP="00A470DE">
      <w:pPr>
        <w:adjustRightInd w:val="0"/>
        <w:snapToGrid w:val="0"/>
        <w:rPr>
          <w:color w:val="000000" w:themeColor="text1"/>
          <w:sz w:val="22"/>
          <w:highlight w:val="lightGray"/>
        </w:rPr>
      </w:pPr>
      <w:r w:rsidRPr="00BB11AF">
        <w:rPr>
          <w:color w:val="000000" w:themeColor="text1"/>
          <w:sz w:val="22"/>
          <w:szCs w:val="22"/>
          <w:highlight w:val="lightGray"/>
          <w:lang w:val="lv-LV"/>
        </w:rPr>
        <w:t>Tik vienkartiniam</w:t>
      </w:r>
      <w:r w:rsidRPr="00BB11AF">
        <w:rPr>
          <w:color w:val="000000" w:themeColor="text1"/>
          <w:sz w:val="22"/>
          <w:highlight w:val="lightGray"/>
          <w:lang w:val="lv-LV"/>
        </w:rPr>
        <w:t xml:space="preserve"> vartojimui</w:t>
      </w:r>
      <w:r w:rsidRPr="00BB11AF">
        <w:rPr>
          <w:color w:val="000000" w:themeColor="text1"/>
          <w:sz w:val="22"/>
          <w:szCs w:val="22"/>
          <w:highlight w:val="lightGray"/>
          <w:lang w:val="lv-LV"/>
        </w:rPr>
        <w:t>.</w:t>
      </w:r>
      <w:r w:rsidRPr="002E70ED">
        <w:rPr>
          <w:color w:val="000000" w:themeColor="text1"/>
          <w:sz w:val="22"/>
          <w:szCs w:val="22"/>
          <w:lang w:val="lv-LV"/>
        </w:rPr>
        <w:t xml:space="preserve"> </w:t>
      </w:r>
      <w:bookmarkStart w:id="11" w:name="_Hlk213404370"/>
      <w:r w:rsidRPr="002E70ED">
        <w:rPr>
          <w:color w:val="000000" w:themeColor="text1"/>
          <w:sz w:val="22"/>
          <w:szCs w:val="22"/>
          <w:lang w:val="lv-LV"/>
        </w:rPr>
        <w:t>Vartojant kelis kartus, kyla sepsio rizika</w:t>
      </w:r>
      <w:r w:rsidRPr="002E70ED">
        <w:rPr>
          <w:color w:val="000000" w:themeColor="text1"/>
          <w:sz w:val="22"/>
          <w:lang w:val="lv-LV"/>
        </w:rPr>
        <w:t>.</w:t>
      </w:r>
      <w:r w:rsidRPr="00C43861">
        <w:rPr>
          <w:color w:val="000000" w:themeColor="text1"/>
          <w:sz w:val="22"/>
        </w:rPr>
        <w:t xml:space="preserve"> </w:t>
      </w:r>
      <w:bookmarkStart w:id="12" w:name="_Hlk213404392"/>
      <w:bookmarkEnd w:id="11"/>
      <w:r w:rsidRPr="00BB11AF">
        <w:rPr>
          <w:color w:val="000000" w:themeColor="text1"/>
          <w:sz w:val="22"/>
          <w:highlight w:val="lightGray"/>
        </w:rPr>
        <w:t>Prieš vartojimą pakratyti.</w:t>
      </w:r>
    </w:p>
    <w:p w14:paraId="0617C623" w14:textId="45F0720B" w:rsidR="00A470DE" w:rsidRPr="00C43861" w:rsidRDefault="00A470DE" w:rsidP="00A470DE">
      <w:pPr>
        <w:adjustRightInd w:val="0"/>
        <w:snapToGrid w:val="0"/>
        <w:rPr>
          <w:color w:val="000000" w:themeColor="text1"/>
          <w:sz w:val="22"/>
        </w:rPr>
      </w:pPr>
      <w:r w:rsidRPr="00BB11AF">
        <w:rPr>
          <w:color w:val="000000" w:themeColor="text1"/>
          <w:sz w:val="22"/>
          <w:highlight w:val="lightGray"/>
        </w:rPr>
        <w:t>Prieš vartojimą perskaitykite pakuotės lapelį.</w:t>
      </w:r>
    </w:p>
    <w:bookmarkEnd w:id="12"/>
    <w:p w14:paraId="2B1DDC9D" w14:textId="77777777" w:rsidR="005E6359" w:rsidRDefault="005E6359" w:rsidP="005E6359">
      <w:pPr>
        <w:rPr>
          <w:sz w:val="22"/>
          <w:lang w:val="nl-NL"/>
        </w:rPr>
      </w:pPr>
    </w:p>
    <w:p w14:paraId="33A542FC" w14:textId="77777777" w:rsidR="005E6359" w:rsidRDefault="005E6359" w:rsidP="005E6359">
      <w:pPr>
        <w:rPr>
          <w:sz w:val="22"/>
        </w:rPr>
      </w:pPr>
    </w:p>
    <w:p w14:paraId="6607901E" w14:textId="5478FFEC" w:rsidR="005E6359" w:rsidRDefault="005E6359" w:rsidP="005E6359">
      <w:pPr>
        <w:pBdr>
          <w:top w:val="single" w:sz="4" w:space="1" w:color="auto"/>
          <w:left w:val="single" w:sz="4" w:space="4" w:color="auto"/>
          <w:bottom w:val="single" w:sz="4" w:space="1" w:color="auto"/>
          <w:right w:val="single" w:sz="4" w:space="4" w:color="auto"/>
        </w:pBdr>
        <w:tabs>
          <w:tab w:val="left" w:pos="540"/>
        </w:tabs>
        <w:rPr>
          <w:b/>
          <w:sz w:val="22"/>
          <w:highlight w:val="lightGray"/>
        </w:rPr>
      </w:pPr>
      <w:r>
        <w:rPr>
          <w:b/>
          <w:sz w:val="22"/>
        </w:rPr>
        <w:t>6.</w:t>
      </w:r>
      <w:r>
        <w:rPr>
          <w:b/>
          <w:sz w:val="22"/>
        </w:rPr>
        <w:tab/>
      </w:r>
      <w:r w:rsidR="00A470DE" w:rsidRPr="00A470DE">
        <w:rPr>
          <w:b/>
          <w:sz w:val="22"/>
        </w:rPr>
        <w:t>SPECIALUS ĮSPĖJIMAS, KAD VAISTINĮ PREPARATĄ BŪTINA LAIKYTI VAIKAMS NEPASTEBIMOJE IR NEPASIEKIAMOJE VIETOJE</w:t>
      </w:r>
    </w:p>
    <w:p w14:paraId="4B30AF2E" w14:textId="77777777" w:rsidR="005E6359" w:rsidRDefault="005E6359" w:rsidP="005E6359">
      <w:pPr>
        <w:rPr>
          <w:sz w:val="22"/>
        </w:rPr>
      </w:pPr>
    </w:p>
    <w:p w14:paraId="082DDB0C" w14:textId="77777777" w:rsidR="00A470DE" w:rsidRPr="00C43861" w:rsidRDefault="00A470DE" w:rsidP="00A470DE">
      <w:pPr>
        <w:adjustRightInd w:val="0"/>
        <w:snapToGrid w:val="0"/>
        <w:rPr>
          <w:color w:val="000000" w:themeColor="text1"/>
          <w:sz w:val="22"/>
        </w:rPr>
      </w:pPr>
      <w:r w:rsidRPr="00C43861">
        <w:rPr>
          <w:color w:val="000000" w:themeColor="text1"/>
          <w:sz w:val="22"/>
          <w:highlight w:val="lightGray"/>
        </w:rPr>
        <w:t>Laikyti vaikams nepastebimoje ir nepasiekiamoje vietoje.</w:t>
      </w:r>
    </w:p>
    <w:p w14:paraId="675580D4" w14:textId="77777777" w:rsidR="00A470DE" w:rsidRDefault="00A470DE" w:rsidP="005E6359">
      <w:pPr>
        <w:rPr>
          <w:sz w:val="22"/>
        </w:rPr>
      </w:pPr>
    </w:p>
    <w:p w14:paraId="5DBD9B79"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ind w:left="567" w:hanging="567"/>
        <w:outlineLvl w:val="0"/>
        <w:rPr>
          <w:color w:val="000000" w:themeColor="text1"/>
          <w:sz w:val="22"/>
        </w:rPr>
      </w:pPr>
      <w:r w:rsidRPr="00C43861">
        <w:rPr>
          <w:b/>
          <w:color w:val="000000" w:themeColor="text1"/>
          <w:sz w:val="22"/>
        </w:rPr>
        <w:t>7.</w:t>
      </w:r>
      <w:r w:rsidRPr="00C43861">
        <w:rPr>
          <w:b/>
          <w:color w:val="000000" w:themeColor="text1"/>
          <w:sz w:val="22"/>
        </w:rPr>
        <w:tab/>
        <w:t>KITAS (</w:t>
      </w:r>
      <w:r w:rsidRPr="00C43861">
        <w:rPr>
          <w:b/>
          <w:color w:val="000000" w:themeColor="text1"/>
          <w:sz w:val="22"/>
        </w:rPr>
        <w:noBreakHyphen/>
        <w:t>I) SPECIALUS (</w:t>
      </w:r>
      <w:r w:rsidRPr="00C43861">
        <w:rPr>
          <w:b/>
          <w:color w:val="000000" w:themeColor="text1"/>
          <w:sz w:val="22"/>
        </w:rPr>
        <w:noBreakHyphen/>
        <w:t>ŪS) ĮSPĖJIMAS (</w:t>
      </w:r>
      <w:r w:rsidRPr="00C43861">
        <w:rPr>
          <w:b/>
          <w:color w:val="000000" w:themeColor="text1"/>
          <w:sz w:val="22"/>
        </w:rPr>
        <w:noBreakHyphen/>
        <w:t>AI) (JEI REIKIA)</w:t>
      </w:r>
    </w:p>
    <w:p w14:paraId="4E0257FC" w14:textId="77777777" w:rsidR="00A470DE" w:rsidRPr="00C43861" w:rsidRDefault="00A470DE" w:rsidP="00A470DE">
      <w:pPr>
        <w:adjustRightInd w:val="0"/>
        <w:snapToGrid w:val="0"/>
        <w:rPr>
          <w:i/>
          <w:iCs/>
          <w:color w:val="000000" w:themeColor="text1"/>
          <w:sz w:val="22"/>
          <w:highlight w:val="lightGray"/>
        </w:rPr>
      </w:pPr>
    </w:p>
    <w:p w14:paraId="4AF62F05" w14:textId="77777777" w:rsidR="00A470DE" w:rsidRPr="00C43861" w:rsidRDefault="00A470DE" w:rsidP="00A470DE">
      <w:pPr>
        <w:adjustRightInd w:val="0"/>
        <w:snapToGrid w:val="0"/>
        <w:rPr>
          <w:color w:val="000000" w:themeColor="text1"/>
          <w:sz w:val="22"/>
          <w:highlight w:val="lightGray"/>
        </w:rPr>
      </w:pPr>
      <w:bookmarkStart w:id="13" w:name="_Hlk213404486"/>
      <w:r w:rsidRPr="00C43861">
        <w:rPr>
          <w:color w:val="000000" w:themeColor="text1"/>
          <w:sz w:val="22"/>
          <w:highlight w:val="lightGray"/>
        </w:rPr>
        <w:t>ĮSPĖJIMAS: Nenaudokite, jei talpyklė nesandari arba jei emulsija yra išsisluoksniavusi.</w:t>
      </w:r>
      <w:bookmarkEnd w:id="13"/>
    </w:p>
    <w:p w14:paraId="6176AFCD" w14:textId="77777777" w:rsidR="00A470DE" w:rsidRPr="00C43861" w:rsidRDefault="00A470DE" w:rsidP="00A470DE">
      <w:pPr>
        <w:adjustRightInd w:val="0"/>
        <w:snapToGrid w:val="0"/>
        <w:rPr>
          <w:i/>
          <w:iCs/>
          <w:color w:val="000000" w:themeColor="text1"/>
          <w:sz w:val="22"/>
          <w:highlight w:val="lightGray"/>
        </w:rPr>
      </w:pPr>
    </w:p>
    <w:p w14:paraId="21433546" w14:textId="77777777" w:rsidR="00A470DE" w:rsidRPr="00C43861" w:rsidRDefault="00A470DE" w:rsidP="00A470DE">
      <w:pPr>
        <w:adjustRightInd w:val="0"/>
        <w:snapToGrid w:val="0"/>
        <w:rPr>
          <w:i/>
          <w:iCs/>
          <w:color w:val="000000" w:themeColor="text1"/>
          <w:sz w:val="22"/>
          <w:highlight w:val="lightGray"/>
        </w:rPr>
      </w:pPr>
    </w:p>
    <w:p w14:paraId="2A5F8431"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ind w:left="567" w:hanging="567"/>
        <w:outlineLvl w:val="0"/>
        <w:rPr>
          <w:color w:val="000000" w:themeColor="text1"/>
          <w:sz w:val="22"/>
        </w:rPr>
      </w:pPr>
      <w:r w:rsidRPr="00C43861">
        <w:rPr>
          <w:b/>
          <w:color w:val="000000" w:themeColor="text1"/>
          <w:sz w:val="22"/>
        </w:rPr>
        <w:t>8.</w:t>
      </w:r>
      <w:r w:rsidRPr="00C43861">
        <w:rPr>
          <w:b/>
          <w:color w:val="000000" w:themeColor="text1"/>
          <w:sz w:val="22"/>
        </w:rPr>
        <w:tab/>
        <w:t>TINKAMUMO LAIKAS</w:t>
      </w:r>
    </w:p>
    <w:p w14:paraId="2D5F0366" w14:textId="77777777" w:rsidR="00A470DE" w:rsidRPr="00C43861" w:rsidRDefault="00A470DE" w:rsidP="00A470DE">
      <w:pPr>
        <w:adjustRightInd w:val="0"/>
        <w:snapToGrid w:val="0"/>
        <w:rPr>
          <w:color w:val="000000" w:themeColor="text1"/>
          <w:sz w:val="22"/>
          <w:highlight w:val="lightGray"/>
        </w:rPr>
      </w:pPr>
    </w:p>
    <w:p w14:paraId="3112315A" w14:textId="77777777" w:rsidR="00A470DE" w:rsidRPr="00C43861" w:rsidRDefault="00A470DE" w:rsidP="00A470DE">
      <w:pPr>
        <w:adjustRightInd w:val="0"/>
        <w:snapToGrid w:val="0"/>
        <w:rPr>
          <w:color w:val="000000" w:themeColor="text1"/>
          <w:sz w:val="22"/>
        </w:rPr>
      </w:pPr>
      <w:r w:rsidRPr="00C43861">
        <w:rPr>
          <w:color w:val="000000" w:themeColor="text1"/>
          <w:sz w:val="22"/>
        </w:rPr>
        <w:t>EXP </w:t>
      </w:r>
      <w:r w:rsidRPr="00C43861">
        <w:rPr>
          <w:color w:val="000000" w:themeColor="text1"/>
          <w:sz w:val="22"/>
          <w:highlight w:val="lightGray"/>
        </w:rPr>
        <w:t>mm/MMMM</w:t>
      </w:r>
    </w:p>
    <w:p w14:paraId="21FC269C" w14:textId="77777777" w:rsidR="00A470DE" w:rsidRPr="00C43861" w:rsidRDefault="00A470DE" w:rsidP="00A470DE">
      <w:pPr>
        <w:tabs>
          <w:tab w:val="left" w:pos="567"/>
        </w:tabs>
        <w:spacing w:line="260" w:lineRule="exact"/>
        <w:rPr>
          <w:color w:val="000000" w:themeColor="text1"/>
          <w:sz w:val="22"/>
          <w:highlight w:val="lightGray"/>
        </w:rPr>
      </w:pPr>
      <w:r w:rsidRPr="002E70ED">
        <w:rPr>
          <w:color w:val="000000" w:themeColor="text1"/>
          <w:sz w:val="22"/>
          <w:szCs w:val="22"/>
          <w:lang w:val="lv-LV"/>
        </w:rPr>
        <w:t>Atidarius, suvartoti</w:t>
      </w:r>
      <w:r w:rsidRPr="002E70ED">
        <w:rPr>
          <w:color w:val="000000" w:themeColor="text1"/>
          <w:sz w:val="22"/>
          <w:lang w:val="lv-LV"/>
        </w:rPr>
        <w:t xml:space="preserve"> nedelsiant.</w:t>
      </w:r>
      <w:r w:rsidRPr="00C43861">
        <w:rPr>
          <w:color w:val="000000" w:themeColor="text1"/>
          <w:sz w:val="22"/>
        </w:rPr>
        <w:t xml:space="preserve"> </w:t>
      </w:r>
      <w:r w:rsidRPr="00C43861">
        <w:rPr>
          <w:color w:val="000000" w:themeColor="text1"/>
          <w:sz w:val="22"/>
          <w:highlight w:val="lightGray"/>
        </w:rPr>
        <w:t>Apie praskiesto vaisto tinkamumo laiką žr. pakuotės lapelyje.</w:t>
      </w:r>
    </w:p>
    <w:p w14:paraId="6161EB23" w14:textId="77777777" w:rsidR="00A470DE" w:rsidRPr="00C43861" w:rsidRDefault="00A470DE" w:rsidP="00A470DE">
      <w:pPr>
        <w:adjustRightInd w:val="0"/>
        <w:snapToGrid w:val="0"/>
        <w:rPr>
          <w:color w:val="000000" w:themeColor="text1"/>
          <w:sz w:val="22"/>
          <w:highlight w:val="lightGray"/>
        </w:rPr>
      </w:pPr>
    </w:p>
    <w:p w14:paraId="04868DF6" w14:textId="77777777" w:rsidR="00A470DE" w:rsidRPr="00C43861" w:rsidRDefault="00A470DE" w:rsidP="00A470DE">
      <w:pPr>
        <w:adjustRightInd w:val="0"/>
        <w:snapToGrid w:val="0"/>
        <w:rPr>
          <w:color w:val="000000" w:themeColor="text1"/>
          <w:sz w:val="22"/>
          <w:highlight w:val="lightGray"/>
        </w:rPr>
      </w:pPr>
    </w:p>
    <w:p w14:paraId="3900CD97"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ind w:left="567" w:hanging="567"/>
        <w:outlineLvl w:val="0"/>
        <w:rPr>
          <w:color w:val="000000" w:themeColor="text1"/>
          <w:sz w:val="22"/>
        </w:rPr>
      </w:pPr>
      <w:r w:rsidRPr="00C43861">
        <w:rPr>
          <w:b/>
          <w:color w:val="000000" w:themeColor="text1"/>
          <w:sz w:val="22"/>
        </w:rPr>
        <w:lastRenderedPageBreak/>
        <w:t>9.</w:t>
      </w:r>
      <w:r w:rsidRPr="00C43861">
        <w:rPr>
          <w:b/>
          <w:color w:val="000000" w:themeColor="text1"/>
          <w:sz w:val="22"/>
        </w:rPr>
        <w:tab/>
      </w:r>
      <w:r w:rsidRPr="00C43861">
        <w:rPr>
          <w:b/>
          <w:caps/>
          <w:color w:val="000000" w:themeColor="text1"/>
          <w:sz w:val="22"/>
        </w:rPr>
        <w:t>SPECIALIOS laikymo sąlygos</w:t>
      </w:r>
    </w:p>
    <w:p w14:paraId="6EDBEEAC" w14:textId="77777777" w:rsidR="00A470DE" w:rsidRPr="00C43861" w:rsidRDefault="00A470DE" w:rsidP="00A470DE">
      <w:pPr>
        <w:adjustRightInd w:val="0"/>
        <w:snapToGrid w:val="0"/>
        <w:rPr>
          <w:color w:val="000000" w:themeColor="text1"/>
          <w:sz w:val="22"/>
          <w:highlight w:val="lightGray"/>
        </w:rPr>
      </w:pPr>
    </w:p>
    <w:p w14:paraId="06602E01" w14:textId="77777777" w:rsidR="00A470DE" w:rsidRPr="00C43861" w:rsidRDefault="00A470DE" w:rsidP="00A470DE">
      <w:pPr>
        <w:tabs>
          <w:tab w:val="left" w:pos="567"/>
        </w:tabs>
        <w:spacing w:line="260" w:lineRule="exact"/>
        <w:rPr>
          <w:color w:val="000000" w:themeColor="text1"/>
          <w:sz w:val="22"/>
        </w:rPr>
      </w:pPr>
      <w:r w:rsidRPr="00C43861">
        <w:rPr>
          <w:color w:val="000000" w:themeColor="text1"/>
          <w:sz w:val="22"/>
        </w:rPr>
        <w:t>Laikyti žemesnėje kaip 25 °C temperatūroje.</w:t>
      </w:r>
    </w:p>
    <w:p w14:paraId="32D19709" w14:textId="77777777" w:rsidR="00A470DE" w:rsidRPr="00C43861" w:rsidRDefault="00A470DE" w:rsidP="00A470DE">
      <w:pPr>
        <w:tabs>
          <w:tab w:val="left" w:pos="567"/>
        </w:tabs>
        <w:spacing w:line="260" w:lineRule="exact"/>
        <w:rPr>
          <w:color w:val="000000" w:themeColor="text1"/>
          <w:sz w:val="22"/>
        </w:rPr>
      </w:pPr>
      <w:r w:rsidRPr="00C43861">
        <w:rPr>
          <w:color w:val="000000" w:themeColor="text1"/>
          <w:sz w:val="22"/>
        </w:rPr>
        <w:t>Negalima užšaldyti.</w:t>
      </w:r>
    </w:p>
    <w:p w14:paraId="2D9BF05D" w14:textId="77777777" w:rsidR="00A470DE" w:rsidRPr="00C43861" w:rsidRDefault="00A470DE" w:rsidP="00A470DE">
      <w:pPr>
        <w:adjustRightInd w:val="0"/>
        <w:snapToGrid w:val="0"/>
        <w:ind w:left="567" w:hanging="567"/>
        <w:rPr>
          <w:color w:val="000000" w:themeColor="text1"/>
          <w:sz w:val="22"/>
          <w:highlight w:val="lightGray"/>
        </w:rPr>
      </w:pPr>
    </w:p>
    <w:p w14:paraId="5260ED2F" w14:textId="77777777" w:rsidR="00A470DE" w:rsidRPr="00C43861" w:rsidRDefault="00A470DE" w:rsidP="00A470DE">
      <w:pPr>
        <w:adjustRightInd w:val="0"/>
        <w:snapToGrid w:val="0"/>
        <w:ind w:left="567" w:hanging="567"/>
        <w:rPr>
          <w:color w:val="000000" w:themeColor="text1"/>
          <w:sz w:val="22"/>
          <w:highlight w:val="lightGray"/>
        </w:rPr>
      </w:pPr>
    </w:p>
    <w:p w14:paraId="6B781643"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ind w:left="567" w:hanging="567"/>
        <w:outlineLvl w:val="0"/>
        <w:rPr>
          <w:b/>
          <w:color w:val="000000" w:themeColor="text1"/>
          <w:sz w:val="22"/>
        </w:rPr>
      </w:pPr>
      <w:r w:rsidRPr="00C43861">
        <w:rPr>
          <w:b/>
          <w:color w:val="000000" w:themeColor="text1"/>
          <w:sz w:val="22"/>
        </w:rPr>
        <w:t>10.</w:t>
      </w:r>
      <w:r w:rsidRPr="00C43861">
        <w:rPr>
          <w:b/>
          <w:color w:val="000000" w:themeColor="text1"/>
          <w:sz w:val="22"/>
        </w:rPr>
        <w:tab/>
      </w:r>
      <w:r w:rsidRPr="00C43861">
        <w:rPr>
          <w:b/>
          <w:caps/>
          <w:color w:val="000000" w:themeColor="text1"/>
          <w:sz w:val="22"/>
        </w:rPr>
        <w:t>specialios atsargumo priemonės DĖL NESUVARTOTO VAISTINIO PREPARATO AR JO ATLIEK</w:t>
      </w:r>
      <w:r w:rsidRPr="00C43861">
        <w:rPr>
          <w:b/>
          <w:color w:val="000000" w:themeColor="text1"/>
          <w:sz w:val="22"/>
        </w:rPr>
        <w:t>Ų</w:t>
      </w:r>
      <w:r w:rsidRPr="00C43861">
        <w:rPr>
          <w:caps/>
          <w:color w:val="000000" w:themeColor="text1"/>
          <w:sz w:val="22"/>
        </w:rPr>
        <w:t xml:space="preserve"> </w:t>
      </w:r>
      <w:r w:rsidRPr="00C43861">
        <w:rPr>
          <w:b/>
          <w:caps/>
          <w:color w:val="000000" w:themeColor="text1"/>
          <w:sz w:val="22"/>
        </w:rPr>
        <w:t>TVARKYMO (jei reikia)</w:t>
      </w:r>
    </w:p>
    <w:p w14:paraId="78FB01A5" w14:textId="77777777" w:rsidR="00A470DE" w:rsidRPr="00C43861" w:rsidRDefault="00A470DE" w:rsidP="00A470DE">
      <w:pPr>
        <w:adjustRightInd w:val="0"/>
        <w:snapToGrid w:val="0"/>
        <w:rPr>
          <w:color w:val="000000" w:themeColor="text1"/>
          <w:sz w:val="22"/>
          <w:highlight w:val="lightGray"/>
        </w:rPr>
      </w:pPr>
    </w:p>
    <w:p w14:paraId="507B1A24" w14:textId="77777777" w:rsidR="00A470DE" w:rsidRPr="00C43861" w:rsidRDefault="00A470DE" w:rsidP="00A470DE">
      <w:pPr>
        <w:adjustRightInd w:val="0"/>
        <w:snapToGrid w:val="0"/>
        <w:rPr>
          <w:color w:val="000000" w:themeColor="text1"/>
          <w:sz w:val="22"/>
          <w:highlight w:val="lightGray"/>
        </w:rPr>
      </w:pPr>
    </w:p>
    <w:p w14:paraId="1DA6B304"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outlineLvl w:val="0"/>
        <w:rPr>
          <w:b/>
          <w:color w:val="000000" w:themeColor="text1"/>
          <w:sz w:val="22"/>
        </w:rPr>
      </w:pPr>
      <w:r w:rsidRPr="00C43861">
        <w:rPr>
          <w:b/>
          <w:color w:val="000000" w:themeColor="text1"/>
          <w:sz w:val="22"/>
        </w:rPr>
        <w:t>11.</w:t>
      </w:r>
      <w:r w:rsidRPr="00C43861">
        <w:rPr>
          <w:b/>
          <w:color w:val="000000" w:themeColor="text1"/>
          <w:sz w:val="22"/>
        </w:rPr>
        <w:tab/>
      </w:r>
      <w:r w:rsidRPr="00C43861">
        <w:rPr>
          <w:b/>
          <w:caps/>
          <w:color w:val="000000" w:themeColor="text1"/>
          <w:sz w:val="22"/>
        </w:rPr>
        <w:t>REGISTRUOTOJO pavadinimas ir adresas</w:t>
      </w:r>
    </w:p>
    <w:p w14:paraId="1F2E756D" w14:textId="77777777" w:rsidR="00A470DE" w:rsidRPr="00C43861" w:rsidRDefault="00A470DE" w:rsidP="00A470DE">
      <w:pPr>
        <w:adjustRightInd w:val="0"/>
        <w:snapToGrid w:val="0"/>
        <w:rPr>
          <w:color w:val="000000" w:themeColor="text1"/>
          <w:sz w:val="22"/>
          <w:highlight w:val="lightGray"/>
        </w:rPr>
      </w:pPr>
    </w:p>
    <w:p w14:paraId="545B8953" w14:textId="77777777" w:rsidR="00A470DE" w:rsidRPr="00C43861" w:rsidRDefault="00A470DE" w:rsidP="00A470DE">
      <w:pPr>
        <w:rPr>
          <w:color w:val="000000" w:themeColor="text1"/>
          <w:sz w:val="22"/>
        </w:rPr>
      </w:pPr>
      <w:r w:rsidRPr="00C43861">
        <w:rPr>
          <w:color w:val="000000" w:themeColor="text1"/>
          <w:sz w:val="22"/>
        </w:rPr>
        <w:t>Baxter Holding B.V.</w:t>
      </w:r>
    </w:p>
    <w:p w14:paraId="56B00DDE" w14:textId="77777777" w:rsidR="00A470DE" w:rsidRPr="00C43861" w:rsidRDefault="00A470DE" w:rsidP="00A470DE">
      <w:pPr>
        <w:rPr>
          <w:color w:val="000000" w:themeColor="text1"/>
          <w:sz w:val="22"/>
          <w:highlight w:val="lightGray"/>
        </w:rPr>
      </w:pPr>
      <w:r w:rsidRPr="00C43861">
        <w:rPr>
          <w:color w:val="000000" w:themeColor="text1"/>
          <w:sz w:val="22"/>
          <w:highlight w:val="lightGray"/>
        </w:rPr>
        <w:t>Kobaltweg 49,</w:t>
      </w:r>
    </w:p>
    <w:p w14:paraId="3B10D9E3" w14:textId="77777777" w:rsidR="00A470DE" w:rsidRPr="00C43861" w:rsidRDefault="00A470DE" w:rsidP="00A470DE">
      <w:pPr>
        <w:rPr>
          <w:color w:val="000000" w:themeColor="text1"/>
          <w:sz w:val="22"/>
          <w:highlight w:val="lightGray"/>
        </w:rPr>
      </w:pPr>
      <w:r w:rsidRPr="00C43861">
        <w:rPr>
          <w:color w:val="000000" w:themeColor="text1"/>
          <w:sz w:val="22"/>
          <w:highlight w:val="lightGray"/>
        </w:rPr>
        <w:t>3542CE Utrecht</w:t>
      </w:r>
    </w:p>
    <w:p w14:paraId="1083A3F2" w14:textId="77777777" w:rsidR="00A470DE" w:rsidRPr="00C43861" w:rsidRDefault="00A470DE" w:rsidP="00A470DE">
      <w:pPr>
        <w:adjustRightInd w:val="0"/>
        <w:snapToGrid w:val="0"/>
        <w:rPr>
          <w:color w:val="000000" w:themeColor="text1"/>
          <w:sz w:val="22"/>
          <w:highlight w:val="lightGray"/>
        </w:rPr>
      </w:pPr>
      <w:r w:rsidRPr="00C43861">
        <w:rPr>
          <w:color w:val="000000" w:themeColor="text1"/>
          <w:sz w:val="22"/>
          <w:highlight w:val="lightGray"/>
        </w:rPr>
        <w:t>Nyderlandai</w:t>
      </w:r>
    </w:p>
    <w:p w14:paraId="25354386" w14:textId="77777777" w:rsidR="00A470DE" w:rsidRPr="00C43861" w:rsidRDefault="00A470DE" w:rsidP="00A470DE">
      <w:pPr>
        <w:adjustRightInd w:val="0"/>
        <w:snapToGrid w:val="0"/>
        <w:rPr>
          <w:color w:val="000000" w:themeColor="text1"/>
          <w:sz w:val="22"/>
          <w:highlight w:val="lightGray"/>
        </w:rPr>
      </w:pPr>
    </w:p>
    <w:p w14:paraId="076C1F89" w14:textId="77777777" w:rsidR="00A470DE" w:rsidRPr="00C43861" w:rsidRDefault="00A470DE" w:rsidP="00A470DE">
      <w:pPr>
        <w:adjustRightInd w:val="0"/>
        <w:snapToGrid w:val="0"/>
        <w:rPr>
          <w:color w:val="000000" w:themeColor="text1"/>
          <w:sz w:val="22"/>
          <w:highlight w:val="lightGray"/>
        </w:rPr>
      </w:pPr>
    </w:p>
    <w:p w14:paraId="5A02728E"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outlineLvl w:val="0"/>
        <w:rPr>
          <w:color w:val="000000" w:themeColor="text1"/>
          <w:sz w:val="22"/>
        </w:rPr>
      </w:pPr>
      <w:r w:rsidRPr="00C43861">
        <w:rPr>
          <w:b/>
          <w:color w:val="000000" w:themeColor="text1"/>
          <w:sz w:val="22"/>
        </w:rPr>
        <w:t>12.</w:t>
      </w:r>
      <w:r w:rsidRPr="00C43861">
        <w:rPr>
          <w:b/>
          <w:color w:val="000000" w:themeColor="text1"/>
          <w:sz w:val="22"/>
        </w:rPr>
        <w:tab/>
        <w:t>REGISTRACIJOS PAŽYMĖJIMO NUMERIS (</w:t>
      </w:r>
      <w:r w:rsidRPr="00C43861">
        <w:rPr>
          <w:b/>
          <w:color w:val="000000" w:themeColor="text1"/>
          <w:sz w:val="22"/>
        </w:rPr>
        <w:noBreakHyphen/>
        <w:t>IAI)</w:t>
      </w:r>
    </w:p>
    <w:p w14:paraId="2AF19CBC" w14:textId="77777777" w:rsidR="00A470DE" w:rsidRPr="00C43861" w:rsidRDefault="00A470DE" w:rsidP="00A470DE">
      <w:pPr>
        <w:adjustRightInd w:val="0"/>
        <w:snapToGrid w:val="0"/>
        <w:rPr>
          <w:color w:val="000000" w:themeColor="text1"/>
          <w:sz w:val="22"/>
          <w:highlight w:val="lightGray"/>
        </w:rPr>
      </w:pPr>
    </w:p>
    <w:p w14:paraId="1216A866" w14:textId="77777777" w:rsidR="00A470DE" w:rsidRPr="00C43861" w:rsidRDefault="00A470DE" w:rsidP="00A470DE">
      <w:pPr>
        <w:adjustRightInd w:val="0"/>
        <w:snapToGrid w:val="0"/>
        <w:rPr>
          <w:color w:val="000000" w:themeColor="text1"/>
          <w:sz w:val="22"/>
          <w:highlight w:val="lightGray"/>
        </w:rPr>
      </w:pPr>
      <w:r w:rsidRPr="00C43861">
        <w:rPr>
          <w:color w:val="000000" w:themeColor="text1"/>
          <w:sz w:val="22"/>
          <w:highlight w:val="lightGray"/>
        </w:rPr>
        <w:t>Reg. Nr. LT/1/11/2765/001 – 20 ml, N1</w:t>
      </w:r>
    </w:p>
    <w:p w14:paraId="0A470B34" w14:textId="77777777" w:rsidR="00A470DE" w:rsidRPr="00C43861" w:rsidRDefault="00A470DE" w:rsidP="00A470DE">
      <w:pPr>
        <w:adjustRightInd w:val="0"/>
        <w:snapToGrid w:val="0"/>
        <w:rPr>
          <w:color w:val="000000" w:themeColor="text1"/>
          <w:sz w:val="22"/>
          <w:highlight w:val="lightGray"/>
        </w:rPr>
      </w:pPr>
      <w:r w:rsidRPr="00C43861">
        <w:rPr>
          <w:color w:val="000000" w:themeColor="text1"/>
          <w:sz w:val="22"/>
          <w:highlight w:val="lightGray"/>
        </w:rPr>
        <w:t>Reg. Nr. LT/1/11/2765/002 – 20 ml, N5</w:t>
      </w:r>
    </w:p>
    <w:p w14:paraId="62857B91" w14:textId="77777777" w:rsidR="00A470DE" w:rsidRPr="00C43861" w:rsidRDefault="00A470DE" w:rsidP="00A470DE">
      <w:pPr>
        <w:adjustRightInd w:val="0"/>
        <w:snapToGrid w:val="0"/>
        <w:rPr>
          <w:color w:val="000000" w:themeColor="text1"/>
          <w:sz w:val="22"/>
          <w:highlight w:val="lightGray"/>
        </w:rPr>
      </w:pPr>
      <w:r w:rsidRPr="00C43861">
        <w:rPr>
          <w:color w:val="000000" w:themeColor="text1"/>
          <w:sz w:val="22"/>
          <w:highlight w:val="lightGray"/>
        </w:rPr>
        <w:t>Reg. Nr. LT/1/11/2765/003 – 20 ml, N10</w:t>
      </w:r>
    </w:p>
    <w:p w14:paraId="35E253ED" w14:textId="77777777" w:rsidR="00A470DE" w:rsidRPr="00C43861" w:rsidRDefault="00A470DE" w:rsidP="00A470DE">
      <w:pPr>
        <w:adjustRightInd w:val="0"/>
        <w:snapToGrid w:val="0"/>
        <w:rPr>
          <w:color w:val="000000" w:themeColor="text1"/>
          <w:sz w:val="22"/>
          <w:highlight w:val="lightGray"/>
        </w:rPr>
      </w:pPr>
      <w:r w:rsidRPr="00C43861">
        <w:rPr>
          <w:color w:val="000000" w:themeColor="text1"/>
          <w:sz w:val="22"/>
          <w:highlight w:val="lightGray"/>
        </w:rPr>
        <w:t>Reg. Nr. LT/1/11/2765/004 – 50 ml, N1</w:t>
      </w:r>
    </w:p>
    <w:p w14:paraId="46BA744D" w14:textId="77777777" w:rsidR="00A470DE" w:rsidRPr="00C43861" w:rsidRDefault="00A470DE" w:rsidP="00A470DE">
      <w:pPr>
        <w:adjustRightInd w:val="0"/>
        <w:snapToGrid w:val="0"/>
        <w:rPr>
          <w:color w:val="000000" w:themeColor="text1"/>
          <w:sz w:val="22"/>
          <w:highlight w:val="lightGray"/>
        </w:rPr>
      </w:pPr>
      <w:r w:rsidRPr="00C43861">
        <w:rPr>
          <w:color w:val="000000" w:themeColor="text1"/>
          <w:sz w:val="22"/>
          <w:highlight w:val="lightGray"/>
        </w:rPr>
        <w:t>Reg. Nr. LT/1/11/2765/005 – 50 ml, N10</w:t>
      </w:r>
    </w:p>
    <w:p w14:paraId="7A0C9991" w14:textId="77777777" w:rsidR="00A470DE" w:rsidRPr="00C43861" w:rsidRDefault="00A470DE" w:rsidP="00A470DE">
      <w:pPr>
        <w:adjustRightInd w:val="0"/>
        <w:snapToGrid w:val="0"/>
        <w:rPr>
          <w:color w:val="000000" w:themeColor="text1"/>
          <w:sz w:val="22"/>
          <w:highlight w:val="lightGray"/>
        </w:rPr>
      </w:pPr>
      <w:r w:rsidRPr="00C43861">
        <w:rPr>
          <w:color w:val="000000" w:themeColor="text1"/>
          <w:sz w:val="22"/>
          <w:highlight w:val="lightGray"/>
        </w:rPr>
        <w:t>Reg. Nr. LT/1/11/2765/006 – 100 ml, N1</w:t>
      </w:r>
    </w:p>
    <w:p w14:paraId="506C4995" w14:textId="77777777" w:rsidR="00A470DE" w:rsidRPr="00C43861" w:rsidRDefault="00A470DE" w:rsidP="00A470DE">
      <w:pPr>
        <w:adjustRightInd w:val="0"/>
        <w:snapToGrid w:val="0"/>
        <w:rPr>
          <w:color w:val="000000" w:themeColor="text1"/>
          <w:sz w:val="22"/>
          <w:highlight w:val="lightGray"/>
        </w:rPr>
      </w:pPr>
      <w:r w:rsidRPr="00C43861">
        <w:rPr>
          <w:color w:val="000000" w:themeColor="text1"/>
          <w:sz w:val="22"/>
          <w:highlight w:val="lightGray"/>
        </w:rPr>
        <w:t>Reg. Nr. LT/1/11/2765/007 – 100 ml, N10</w:t>
      </w:r>
    </w:p>
    <w:p w14:paraId="654FC759" w14:textId="77777777" w:rsidR="00A470DE" w:rsidRPr="00C43861" w:rsidRDefault="00A470DE" w:rsidP="00A470DE">
      <w:pPr>
        <w:adjustRightInd w:val="0"/>
        <w:snapToGrid w:val="0"/>
        <w:rPr>
          <w:color w:val="000000" w:themeColor="text1"/>
          <w:sz w:val="22"/>
          <w:highlight w:val="lightGray"/>
        </w:rPr>
      </w:pPr>
    </w:p>
    <w:p w14:paraId="409F8297" w14:textId="77777777" w:rsidR="00A470DE" w:rsidRPr="00C43861" w:rsidRDefault="00A470DE" w:rsidP="00A470DE">
      <w:pPr>
        <w:adjustRightInd w:val="0"/>
        <w:snapToGrid w:val="0"/>
        <w:rPr>
          <w:color w:val="000000" w:themeColor="text1"/>
          <w:sz w:val="22"/>
          <w:highlight w:val="lightGray"/>
        </w:rPr>
      </w:pPr>
    </w:p>
    <w:p w14:paraId="4261ABDA"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outlineLvl w:val="0"/>
        <w:rPr>
          <w:color w:val="000000" w:themeColor="text1"/>
          <w:sz w:val="22"/>
        </w:rPr>
      </w:pPr>
      <w:r w:rsidRPr="00C43861">
        <w:rPr>
          <w:b/>
          <w:color w:val="000000" w:themeColor="text1"/>
          <w:sz w:val="22"/>
        </w:rPr>
        <w:t>13.</w:t>
      </w:r>
      <w:r w:rsidRPr="00C43861">
        <w:rPr>
          <w:b/>
          <w:color w:val="000000" w:themeColor="text1"/>
          <w:sz w:val="22"/>
        </w:rPr>
        <w:tab/>
        <w:t>SERIJOS NUMERIS</w:t>
      </w:r>
    </w:p>
    <w:p w14:paraId="380AB199" w14:textId="77777777" w:rsidR="00A470DE" w:rsidRPr="00C43861" w:rsidRDefault="00A470DE" w:rsidP="00A470DE">
      <w:pPr>
        <w:adjustRightInd w:val="0"/>
        <w:snapToGrid w:val="0"/>
        <w:rPr>
          <w:color w:val="000000" w:themeColor="text1"/>
          <w:sz w:val="22"/>
          <w:highlight w:val="lightGray"/>
        </w:rPr>
      </w:pPr>
    </w:p>
    <w:p w14:paraId="0D4C0789" w14:textId="77777777" w:rsidR="00A470DE" w:rsidRPr="00C43861" w:rsidRDefault="00A470DE" w:rsidP="00A470DE">
      <w:pPr>
        <w:tabs>
          <w:tab w:val="left" w:pos="567"/>
        </w:tabs>
        <w:spacing w:line="260" w:lineRule="exact"/>
        <w:rPr>
          <w:color w:val="000000" w:themeColor="text1"/>
          <w:sz w:val="22"/>
        </w:rPr>
      </w:pPr>
      <w:r w:rsidRPr="00C43861">
        <w:rPr>
          <w:color w:val="000000" w:themeColor="text1"/>
          <w:sz w:val="22"/>
        </w:rPr>
        <w:t>Lot</w:t>
      </w:r>
    </w:p>
    <w:p w14:paraId="38C9DB27" w14:textId="77777777" w:rsidR="00A470DE" w:rsidRPr="00C43861" w:rsidRDefault="00A470DE" w:rsidP="00A470DE">
      <w:pPr>
        <w:adjustRightInd w:val="0"/>
        <w:snapToGrid w:val="0"/>
        <w:rPr>
          <w:color w:val="000000" w:themeColor="text1"/>
          <w:sz w:val="22"/>
          <w:highlight w:val="lightGray"/>
        </w:rPr>
      </w:pPr>
    </w:p>
    <w:p w14:paraId="32E92C7A" w14:textId="77777777" w:rsidR="00A470DE" w:rsidRPr="00C43861" w:rsidRDefault="00A470DE" w:rsidP="00A470DE">
      <w:pPr>
        <w:adjustRightInd w:val="0"/>
        <w:snapToGrid w:val="0"/>
        <w:rPr>
          <w:color w:val="000000" w:themeColor="text1"/>
          <w:sz w:val="22"/>
          <w:highlight w:val="lightGray"/>
        </w:rPr>
      </w:pPr>
    </w:p>
    <w:p w14:paraId="365C1ED6"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outlineLvl w:val="0"/>
        <w:rPr>
          <w:color w:val="000000" w:themeColor="text1"/>
          <w:sz w:val="22"/>
        </w:rPr>
      </w:pPr>
      <w:r w:rsidRPr="00C43861">
        <w:rPr>
          <w:b/>
          <w:color w:val="000000" w:themeColor="text1"/>
          <w:sz w:val="22"/>
        </w:rPr>
        <w:t>14.</w:t>
      </w:r>
      <w:r w:rsidRPr="00C43861">
        <w:rPr>
          <w:b/>
          <w:color w:val="000000" w:themeColor="text1"/>
          <w:sz w:val="22"/>
        </w:rPr>
        <w:tab/>
        <w:t>PARDAVIMO (IŠDAVIMO)</w:t>
      </w:r>
      <w:r w:rsidRPr="00C43861">
        <w:rPr>
          <w:b/>
          <w:caps/>
          <w:color w:val="000000" w:themeColor="text1"/>
          <w:sz w:val="22"/>
        </w:rPr>
        <w:t xml:space="preserve"> tvarka</w:t>
      </w:r>
    </w:p>
    <w:p w14:paraId="0717BB68" w14:textId="77777777" w:rsidR="00A470DE" w:rsidRPr="00C43861" w:rsidRDefault="00A470DE" w:rsidP="00A470DE">
      <w:pPr>
        <w:adjustRightInd w:val="0"/>
        <w:snapToGrid w:val="0"/>
        <w:rPr>
          <w:i/>
          <w:iCs/>
          <w:color w:val="000000" w:themeColor="text1"/>
          <w:sz w:val="22"/>
          <w:highlight w:val="lightGray"/>
        </w:rPr>
      </w:pPr>
    </w:p>
    <w:p w14:paraId="347D3915" w14:textId="77777777" w:rsidR="00A470DE" w:rsidRPr="00C43861" w:rsidRDefault="00A470DE" w:rsidP="00A470DE">
      <w:pPr>
        <w:tabs>
          <w:tab w:val="left" w:pos="567"/>
        </w:tabs>
        <w:adjustRightInd w:val="0"/>
        <w:snapToGrid w:val="0"/>
        <w:ind w:left="567" w:hanging="567"/>
        <w:rPr>
          <w:color w:val="000000" w:themeColor="text1"/>
          <w:sz w:val="22"/>
          <w:highlight w:val="lightGray"/>
        </w:rPr>
      </w:pPr>
      <w:r w:rsidRPr="00C43861">
        <w:rPr>
          <w:color w:val="000000" w:themeColor="text1"/>
          <w:sz w:val="22"/>
          <w:highlight w:val="lightGray"/>
        </w:rPr>
        <w:t>Receptinis vaistas.</w:t>
      </w:r>
    </w:p>
    <w:p w14:paraId="4303AC3A" w14:textId="77777777" w:rsidR="00A470DE" w:rsidRPr="00C43861" w:rsidRDefault="00A470DE" w:rsidP="00A470DE">
      <w:pPr>
        <w:adjustRightInd w:val="0"/>
        <w:snapToGrid w:val="0"/>
        <w:rPr>
          <w:i/>
          <w:iCs/>
          <w:color w:val="000000" w:themeColor="text1"/>
          <w:sz w:val="22"/>
          <w:highlight w:val="lightGray"/>
        </w:rPr>
      </w:pPr>
    </w:p>
    <w:p w14:paraId="7EF2FF7D" w14:textId="77777777" w:rsidR="00A470DE" w:rsidRPr="00C43861" w:rsidRDefault="00A470DE" w:rsidP="00A470DE">
      <w:pPr>
        <w:adjustRightInd w:val="0"/>
        <w:snapToGrid w:val="0"/>
        <w:rPr>
          <w:i/>
          <w:iCs/>
          <w:color w:val="000000" w:themeColor="text1"/>
          <w:sz w:val="22"/>
          <w:highlight w:val="lightGray"/>
        </w:rPr>
      </w:pPr>
    </w:p>
    <w:p w14:paraId="4B40571F" w14:textId="77777777" w:rsidR="00A470DE" w:rsidRPr="00C43861" w:rsidRDefault="00A470DE" w:rsidP="00A470DE">
      <w:pPr>
        <w:pBdr>
          <w:top w:val="single" w:sz="4" w:space="1" w:color="auto"/>
          <w:left w:val="single" w:sz="4" w:space="4" w:color="auto"/>
          <w:bottom w:val="single" w:sz="4" w:space="1" w:color="auto"/>
          <w:right w:val="single" w:sz="4" w:space="4" w:color="auto"/>
        </w:pBdr>
        <w:adjustRightInd w:val="0"/>
        <w:snapToGrid w:val="0"/>
        <w:outlineLvl w:val="0"/>
        <w:rPr>
          <w:color w:val="000000" w:themeColor="text1"/>
          <w:sz w:val="22"/>
        </w:rPr>
      </w:pPr>
      <w:r w:rsidRPr="00C43861">
        <w:rPr>
          <w:b/>
          <w:color w:val="000000" w:themeColor="text1"/>
          <w:sz w:val="22"/>
        </w:rPr>
        <w:t>15.</w:t>
      </w:r>
      <w:r w:rsidRPr="00C43861">
        <w:rPr>
          <w:b/>
          <w:color w:val="000000" w:themeColor="text1"/>
          <w:sz w:val="22"/>
        </w:rPr>
        <w:tab/>
      </w:r>
      <w:r w:rsidRPr="00C43861">
        <w:rPr>
          <w:b/>
          <w:caps/>
          <w:color w:val="000000" w:themeColor="text1"/>
          <w:sz w:val="22"/>
        </w:rPr>
        <w:t>vartojimo instrukcijA</w:t>
      </w:r>
    </w:p>
    <w:p w14:paraId="7E5B0BB6" w14:textId="77777777" w:rsidR="00A470DE" w:rsidRPr="00C43861" w:rsidRDefault="00A470DE" w:rsidP="00A470DE">
      <w:pPr>
        <w:adjustRightInd w:val="0"/>
        <w:snapToGrid w:val="0"/>
        <w:rPr>
          <w:i/>
          <w:iCs/>
          <w:color w:val="000000" w:themeColor="text1"/>
          <w:sz w:val="22"/>
          <w:highlight w:val="lightGray"/>
        </w:rPr>
      </w:pPr>
    </w:p>
    <w:p w14:paraId="05DD41F4" w14:textId="77777777" w:rsidR="00A470DE" w:rsidRPr="00C43861" w:rsidRDefault="00A470DE" w:rsidP="00A470DE">
      <w:pPr>
        <w:adjustRightInd w:val="0"/>
        <w:snapToGrid w:val="0"/>
        <w:rPr>
          <w:i/>
          <w:iCs/>
          <w:color w:val="000000" w:themeColor="text1"/>
          <w:sz w:val="22"/>
          <w:highlight w:val="lightGray"/>
        </w:rPr>
      </w:pPr>
    </w:p>
    <w:p w14:paraId="22471943" w14:textId="77777777" w:rsidR="00A470DE" w:rsidRPr="00C43861" w:rsidRDefault="00A470DE" w:rsidP="00A470DE">
      <w:pPr>
        <w:pBdr>
          <w:top w:val="single" w:sz="4" w:space="1" w:color="auto"/>
          <w:left w:val="single" w:sz="4" w:space="4" w:color="auto"/>
          <w:bottom w:val="single" w:sz="4" w:space="0" w:color="auto"/>
          <w:right w:val="single" w:sz="4" w:space="4" w:color="auto"/>
        </w:pBdr>
        <w:adjustRightInd w:val="0"/>
        <w:snapToGrid w:val="0"/>
        <w:outlineLvl w:val="0"/>
        <w:rPr>
          <w:color w:val="000000" w:themeColor="text1"/>
          <w:sz w:val="22"/>
        </w:rPr>
      </w:pPr>
      <w:r w:rsidRPr="00C43861">
        <w:rPr>
          <w:b/>
          <w:color w:val="000000" w:themeColor="text1"/>
          <w:sz w:val="22"/>
        </w:rPr>
        <w:t>16.</w:t>
      </w:r>
      <w:r w:rsidRPr="00C43861">
        <w:rPr>
          <w:b/>
          <w:color w:val="000000" w:themeColor="text1"/>
          <w:sz w:val="22"/>
        </w:rPr>
        <w:tab/>
        <w:t>INFORMACIJA BRAILIO RAŠTU</w:t>
      </w:r>
    </w:p>
    <w:p w14:paraId="1CA0D5AA" w14:textId="77777777" w:rsidR="00A470DE" w:rsidRPr="00C43861" w:rsidRDefault="00A470DE" w:rsidP="00A470DE">
      <w:pPr>
        <w:rPr>
          <w:color w:val="000000" w:themeColor="text1"/>
          <w:sz w:val="22"/>
          <w:highlight w:val="lightGray"/>
        </w:rPr>
      </w:pPr>
    </w:p>
    <w:p w14:paraId="6131A8AE" w14:textId="77777777" w:rsidR="00A470DE" w:rsidRPr="00C43861" w:rsidRDefault="00A470DE" w:rsidP="00A470DE">
      <w:pPr>
        <w:tabs>
          <w:tab w:val="left" w:pos="567"/>
        </w:tabs>
        <w:spacing w:line="260" w:lineRule="exact"/>
        <w:rPr>
          <w:color w:val="000000" w:themeColor="text1"/>
          <w:sz w:val="22"/>
          <w:highlight w:val="lightGray"/>
          <w:shd w:val="clear" w:color="auto" w:fill="CCCCCC"/>
        </w:rPr>
      </w:pPr>
    </w:p>
    <w:p w14:paraId="492117D1" w14:textId="77777777" w:rsidR="00A470DE" w:rsidRPr="00C43861" w:rsidRDefault="00A470DE" w:rsidP="00A470D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color w:val="000000" w:themeColor="text1"/>
          <w:sz w:val="22"/>
        </w:rPr>
      </w:pPr>
      <w:r w:rsidRPr="00C43861">
        <w:rPr>
          <w:b/>
          <w:color w:val="000000" w:themeColor="text1"/>
          <w:sz w:val="22"/>
        </w:rPr>
        <w:t>17.</w:t>
      </w:r>
      <w:r w:rsidRPr="00C43861">
        <w:rPr>
          <w:b/>
          <w:color w:val="000000" w:themeColor="text1"/>
          <w:sz w:val="22"/>
        </w:rPr>
        <w:tab/>
        <w:t>UNIKALUS IDENTIFIKATORIUS – 2D BRŪKŠNINIS KODAS</w:t>
      </w:r>
    </w:p>
    <w:p w14:paraId="159B8964" w14:textId="77777777" w:rsidR="00A470DE" w:rsidRPr="00C43861" w:rsidRDefault="00A470DE" w:rsidP="00A470DE">
      <w:pPr>
        <w:tabs>
          <w:tab w:val="left" w:pos="567"/>
        </w:tabs>
        <w:spacing w:line="260" w:lineRule="exact"/>
        <w:rPr>
          <w:color w:val="000000" w:themeColor="text1"/>
          <w:sz w:val="22"/>
          <w:highlight w:val="lightGray"/>
        </w:rPr>
      </w:pPr>
    </w:p>
    <w:p w14:paraId="0AF27A5A" w14:textId="77777777" w:rsidR="00A470DE" w:rsidRPr="00C43861" w:rsidRDefault="00A470DE" w:rsidP="00A470DE">
      <w:pPr>
        <w:tabs>
          <w:tab w:val="left" w:pos="567"/>
        </w:tabs>
        <w:spacing w:line="260" w:lineRule="exact"/>
        <w:rPr>
          <w:color w:val="000000" w:themeColor="text1"/>
          <w:sz w:val="22"/>
          <w:highlight w:val="lightGray"/>
        </w:rPr>
      </w:pPr>
    </w:p>
    <w:p w14:paraId="134C8AF1" w14:textId="77777777" w:rsidR="00A470DE" w:rsidRPr="00C43861" w:rsidRDefault="00A470DE" w:rsidP="00A470D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color w:val="000000" w:themeColor="text1"/>
          <w:sz w:val="22"/>
        </w:rPr>
      </w:pPr>
      <w:r w:rsidRPr="00C43861">
        <w:rPr>
          <w:b/>
          <w:color w:val="000000" w:themeColor="text1"/>
          <w:sz w:val="22"/>
        </w:rPr>
        <w:t>18.</w:t>
      </w:r>
      <w:r w:rsidRPr="00C43861">
        <w:rPr>
          <w:b/>
          <w:color w:val="000000" w:themeColor="text1"/>
          <w:sz w:val="22"/>
        </w:rPr>
        <w:tab/>
        <w:t>UNIKALUS IDENTIFIKATORIUS – ŽMONĖMS SUPRANTAMI DUOMENYS</w:t>
      </w:r>
    </w:p>
    <w:p w14:paraId="7A7AF486" w14:textId="77777777" w:rsidR="00A470DE" w:rsidRPr="00C43861" w:rsidRDefault="00A470DE" w:rsidP="00A470DE">
      <w:pPr>
        <w:tabs>
          <w:tab w:val="left" w:pos="567"/>
        </w:tabs>
        <w:spacing w:line="260" w:lineRule="exact"/>
        <w:rPr>
          <w:color w:val="000000" w:themeColor="text1"/>
          <w:sz w:val="22"/>
          <w:highlight w:val="lightGray"/>
        </w:rPr>
      </w:pPr>
    </w:p>
    <w:p w14:paraId="47FCC895" w14:textId="77777777" w:rsidR="00A470DE" w:rsidRDefault="00A470DE" w:rsidP="005E6359">
      <w:pPr>
        <w:rPr>
          <w:sz w:val="22"/>
        </w:rPr>
      </w:pPr>
    </w:p>
    <w:p w14:paraId="6D4724DD" w14:textId="77777777" w:rsidR="005E6359" w:rsidRDefault="005E6359" w:rsidP="005E6359">
      <w:pPr>
        <w:tabs>
          <w:tab w:val="left" w:pos="567"/>
        </w:tabs>
        <w:adjustRightInd w:val="0"/>
        <w:snapToGrid w:val="0"/>
        <w:rPr>
          <w:sz w:val="22"/>
        </w:rPr>
      </w:pPr>
      <w:r>
        <w:rPr>
          <w:sz w:val="22"/>
          <w:lang w:val="sv-SE"/>
        </w:rPr>
        <w:br w:type="page"/>
      </w:r>
    </w:p>
    <w:p w14:paraId="5D5E20BA" w14:textId="77777777" w:rsidR="005E6359" w:rsidRDefault="005E6359" w:rsidP="005E6359">
      <w:pPr>
        <w:adjustRightInd w:val="0"/>
        <w:snapToGrid w:val="0"/>
        <w:jc w:val="center"/>
        <w:rPr>
          <w:sz w:val="22"/>
        </w:rPr>
      </w:pPr>
    </w:p>
    <w:p w14:paraId="7F1A75E1" w14:textId="77777777" w:rsidR="005E6359" w:rsidRDefault="005E6359" w:rsidP="005E6359">
      <w:pPr>
        <w:adjustRightInd w:val="0"/>
        <w:snapToGrid w:val="0"/>
        <w:jc w:val="center"/>
        <w:rPr>
          <w:sz w:val="22"/>
        </w:rPr>
      </w:pPr>
    </w:p>
    <w:p w14:paraId="352931AC" w14:textId="77777777" w:rsidR="005E6359" w:rsidRDefault="005E6359" w:rsidP="005E6359">
      <w:pPr>
        <w:adjustRightInd w:val="0"/>
        <w:snapToGrid w:val="0"/>
        <w:jc w:val="center"/>
        <w:rPr>
          <w:sz w:val="22"/>
        </w:rPr>
      </w:pPr>
    </w:p>
    <w:p w14:paraId="086373EC" w14:textId="77777777" w:rsidR="005E6359" w:rsidRDefault="005E6359" w:rsidP="005E6359">
      <w:pPr>
        <w:adjustRightInd w:val="0"/>
        <w:snapToGrid w:val="0"/>
        <w:jc w:val="center"/>
        <w:rPr>
          <w:sz w:val="22"/>
        </w:rPr>
      </w:pPr>
    </w:p>
    <w:p w14:paraId="6A62CF71" w14:textId="77777777" w:rsidR="005E6359" w:rsidRDefault="005E6359" w:rsidP="005E6359">
      <w:pPr>
        <w:adjustRightInd w:val="0"/>
        <w:snapToGrid w:val="0"/>
        <w:jc w:val="center"/>
        <w:rPr>
          <w:sz w:val="22"/>
        </w:rPr>
      </w:pPr>
    </w:p>
    <w:p w14:paraId="6BBD106B" w14:textId="77777777" w:rsidR="005E6359" w:rsidRDefault="005E6359" w:rsidP="005E6359">
      <w:pPr>
        <w:adjustRightInd w:val="0"/>
        <w:snapToGrid w:val="0"/>
        <w:jc w:val="center"/>
        <w:rPr>
          <w:sz w:val="22"/>
        </w:rPr>
      </w:pPr>
    </w:p>
    <w:p w14:paraId="4F2BC810" w14:textId="77777777" w:rsidR="005E6359" w:rsidRDefault="005E6359" w:rsidP="005E6359">
      <w:pPr>
        <w:adjustRightInd w:val="0"/>
        <w:snapToGrid w:val="0"/>
        <w:jc w:val="center"/>
        <w:rPr>
          <w:sz w:val="22"/>
        </w:rPr>
      </w:pPr>
    </w:p>
    <w:p w14:paraId="5DA6FCEE" w14:textId="77777777" w:rsidR="005E6359" w:rsidRDefault="005E6359" w:rsidP="005E6359">
      <w:pPr>
        <w:adjustRightInd w:val="0"/>
        <w:snapToGrid w:val="0"/>
        <w:jc w:val="center"/>
        <w:rPr>
          <w:sz w:val="22"/>
        </w:rPr>
      </w:pPr>
    </w:p>
    <w:p w14:paraId="6A421E9C" w14:textId="77777777" w:rsidR="005E6359" w:rsidRDefault="005E6359" w:rsidP="005E6359">
      <w:pPr>
        <w:adjustRightInd w:val="0"/>
        <w:snapToGrid w:val="0"/>
        <w:jc w:val="center"/>
        <w:rPr>
          <w:sz w:val="22"/>
        </w:rPr>
      </w:pPr>
    </w:p>
    <w:p w14:paraId="059D32F2" w14:textId="77777777" w:rsidR="005E6359" w:rsidRDefault="005E6359" w:rsidP="005E6359">
      <w:pPr>
        <w:adjustRightInd w:val="0"/>
        <w:snapToGrid w:val="0"/>
        <w:jc w:val="center"/>
        <w:rPr>
          <w:sz w:val="22"/>
        </w:rPr>
      </w:pPr>
    </w:p>
    <w:p w14:paraId="7AB83372" w14:textId="77777777" w:rsidR="005E6359" w:rsidRDefault="005E6359" w:rsidP="005E6359">
      <w:pPr>
        <w:adjustRightInd w:val="0"/>
        <w:snapToGrid w:val="0"/>
        <w:jc w:val="center"/>
        <w:rPr>
          <w:sz w:val="22"/>
        </w:rPr>
      </w:pPr>
    </w:p>
    <w:p w14:paraId="079A8BD6" w14:textId="77777777" w:rsidR="005E6359" w:rsidRDefault="005E6359" w:rsidP="005E6359">
      <w:pPr>
        <w:adjustRightInd w:val="0"/>
        <w:snapToGrid w:val="0"/>
        <w:jc w:val="center"/>
        <w:rPr>
          <w:sz w:val="22"/>
        </w:rPr>
      </w:pPr>
    </w:p>
    <w:p w14:paraId="4EF3481D" w14:textId="77777777" w:rsidR="005E6359" w:rsidRDefault="005E6359" w:rsidP="005E6359">
      <w:pPr>
        <w:adjustRightInd w:val="0"/>
        <w:snapToGrid w:val="0"/>
        <w:jc w:val="center"/>
        <w:rPr>
          <w:sz w:val="22"/>
        </w:rPr>
      </w:pPr>
    </w:p>
    <w:p w14:paraId="6622634A" w14:textId="77777777" w:rsidR="005E6359" w:rsidRDefault="005E6359" w:rsidP="005E6359">
      <w:pPr>
        <w:adjustRightInd w:val="0"/>
        <w:snapToGrid w:val="0"/>
        <w:jc w:val="center"/>
        <w:rPr>
          <w:sz w:val="22"/>
        </w:rPr>
      </w:pPr>
    </w:p>
    <w:p w14:paraId="5047F728" w14:textId="77777777" w:rsidR="005E6359" w:rsidRDefault="005E6359" w:rsidP="005E6359">
      <w:pPr>
        <w:adjustRightInd w:val="0"/>
        <w:snapToGrid w:val="0"/>
        <w:jc w:val="center"/>
        <w:rPr>
          <w:sz w:val="22"/>
        </w:rPr>
      </w:pPr>
    </w:p>
    <w:p w14:paraId="73E19B3C" w14:textId="77777777" w:rsidR="005E6359" w:rsidRDefault="005E6359" w:rsidP="005E6359">
      <w:pPr>
        <w:adjustRightInd w:val="0"/>
        <w:snapToGrid w:val="0"/>
        <w:jc w:val="center"/>
        <w:rPr>
          <w:sz w:val="22"/>
        </w:rPr>
      </w:pPr>
    </w:p>
    <w:p w14:paraId="310D479B" w14:textId="77777777" w:rsidR="005E6359" w:rsidRDefault="005E6359" w:rsidP="005E6359">
      <w:pPr>
        <w:adjustRightInd w:val="0"/>
        <w:snapToGrid w:val="0"/>
        <w:jc w:val="center"/>
        <w:rPr>
          <w:sz w:val="22"/>
        </w:rPr>
      </w:pPr>
    </w:p>
    <w:p w14:paraId="6580D40E" w14:textId="77777777" w:rsidR="005E6359" w:rsidRDefault="005E6359" w:rsidP="005E6359">
      <w:pPr>
        <w:adjustRightInd w:val="0"/>
        <w:snapToGrid w:val="0"/>
        <w:jc w:val="center"/>
        <w:rPr>
          <w:sz w:val="22"/>
        </w:rPr>
      </w:pPr>
    </w:p>
    <w:p w14:paraId="1A54199F" w14:textId="77777777" w:rsidR="005E6359" w:rsidRDefault="005E6359" w:rsidP="005E6359">
      <w:pPr>
        <w:adjustRightInd w:val="0"/>
        <w:snapToGrid w:val="0"/>
        <w:jc w:val="center"/>
        <w:rPr>
          <w:sz w:val="22"/>
        </w:rPr>
      </w:pPr>
    </w:p>
    <w:p w14:paraId="276797E5" w14:textId="77777777" w:rsidR="005E6359" w:rsidRDefault="005E6359" w:rsidP="005E6359">
      <w:pPr>
        <w:adjustRightInd w:val="0"/>
        <w:snapToGrid w:val="0"/>
        <w:jc w:val="center"/>
        <w:rPr>
          <w:sz w:val="22"/>
        </w:rPr>
      </w:pPr>
    </w:p>
    <w:p w14:paraId="4C3AE955" w14:textId="77777777" w:rsidR="005E6359" w:rsidRDefault="005E6359" w:rsidP="005E6359">
      <w:pPr>
        <w:adjustRightInd w:val="0"/>
        <w:snapToGrid w:val="0"/>
        <w:jc w:val="center"/>
        <w:rPr>
          <w:sz w:val="22"/>
        </w:rPr>
      </w:pPr>
    </w:p>
    <w:p w14:paraId="0B16441D" w14:textId="77777777" w:rsidR="005E6359" w:rsidRDefault="005E6359" w:rsidP="005E6359">
      <w:pPr>
        <w:adjustRightInd w:val="0"/>
        <w:snapToGrid w:val="0"/>
        <w:jc w:val="center"/>
        <w:rPr>
          <w:sz w:val="22"/>
        </w:rPr>
      </w:pPr>
    </w:p>
    <w:p w14:paraId="703FC507" w14:textId="77777777" w:rsidR="005E6359" w:rsidRDefault="005E6359" w:rsidP="005E6359">
      <w:pPr>
        <w:adjustRightInd w:val="0"/>
        <w:snapToGrid w:val="0"/>
        <w:jc w:val="center"/>
        <w:outlineLvl w:val="0"/>
        <w:rPr>
          <w:b/>
          <w:sz w:val="22"/>
        </w:rPr>
      </w:pPr>
    </w:p>
    <w:p w14:paraId="59769C18" w14:textId="77777777" w:rsidR="005E6359" w:rsidRDefault="005E6359" w:rsidP="005E6359">
      <w:pPr>
        <w:adjustRightInd w:val="0"/>
        <w:snapToGrid w:val="0"/>
        <w:jc w:val="center"/>
        <w:outlineLvl w:val="0"/>
        <w:rPr>
          <w:sz w:val="22"/>
        </w:rPr>
      </w:pPr>
      <w:r>
        <w:rPr>
          <w:b/>
          <w:sz w:val="22"/>
        </w:rPr>
        <w:t>B. PAKUOTĖS LAPELIS</w:t>
      </w:r>
    </w:p>
    <w:p w14:paraId="364F3CFB" w14:textId="77777777" w:rsidR="005E6359" w:rsidRDefault="005E6359" w:rsidP="005E6359">
      <w:pPr>
        <w:adjustRightInd w:val="0"/>
        <w:snapToGrid w:val="0"/>
        <w:jc w:val="center"/>
        <w:outlineLvl w:val="0"/>
        <w:rPr>
          <w:b/>
          <w:sz w:val="22"/>
        </w:rPr>
      </w:pPr>
      <w:r>
        <w:rPr>
          <w:b/>
          <w:sz w:val="22"/>
        </w:rPr>
        <w:br w:type="page"/>
      </w:r>
      <w:r>
        <w:rPr>
          <w:b/>
          <w:sz w:val="22"/>
        </w:rPr>
        <w:lastRenderedPageBreak/>
        <w:t>Pakuotės lapelis: informacija vartotojui</w:t>
      </w:r>
    </w:p>
    <w:p w14:paraId="18E3311E" w14:textId="77777777" w:rsidR="005E6359" w:rsidRDefault="005E6359" w:rsidP="005E6359">
      <w:pPr>
        <w:adjustRightInd w:val="0"/>
        <w:snapToGrid w:val="0"/>
        <w:jc w:val="center"/>
        <w:outlineLvl w:val="0"/>
        <w:rPr>
          <w:b/>
          <w:sz w:val="22"/>
        </w:rPr>
      </w:pPr>
    </w:p>
    <w:p w14:paraId="5EE00DC2" w14:textId="77777777" w:rsidR="005E6359" w:rsidRDefault="005E6359" w:rsidP="005E6359">
      <w:pPr>
        <w:tabs>
          <w:tab w:val="left" w:pos="567"/>
        </w:tabs>
        <w:spacing w:line="260" w:lineRule="exact"/>
        <w:jc w:val="center"/>
        <w:rPr>
          <w:b/>
          <w:sz w:val="22"/>
        </w:rPr>
      </w:pPr>
      <w:r>
        <w:rPr>
          <w:b/>
          <w:sz w:val="22"/>
        </w:rPr>
        <w:t>Anesia 10 mg/ml injekcinė ar infuzinė emulsija</w:t>
      </w:r>
    </w:p>
    <w:p w14:paraId="547CBEB7" w14:textId="469AF2D9" w:rsidR="005E6359" w:rsidRDefault="00080130" w:rsidP="005E6359">
      <w:pPr>
        <w:numPr>
          <w:ilvl w:val="12"/>
          <w:numId w:val="0"/>
        </w:numPr>
        <w:adjustRightInd w:val="0"/>
        <w:snapToGrid w:val="0"/>
        <w:jc w:val="center"/>
        <w:rPr>
          <w:sz w:val="22"/>
        </w:rPr>
      </w:pPr>
      <w:r>
        <w:rPr>
          <w:sz w:val="22"/>
        </w:rPr>
        <w:t>p</w:t>
      </w:r>
      <w:r w:rsidR="005E6359">
        <w:rPr>
          <w:sz w:val="22"/>
        </w:rPr>
        <w:t>ropofolis</w:t>
      </w:r>
    </w:p>
    <w:p w14:paraId="50AD5A41" w14:textId="77777777" w:rsidR="005E6359" w:rsidRDefault="005E6359" w:rsidP="005E6359">
      <w:pPr>
        <w:adjustRightInd w:val="0"/>
        <w:snapToGrid w:val="0"/>
        <w:jc w:val="center"/>
        <w:rPr>
          <w:sz w:val="22"/>
        </w:rPr>
      </w:pPr>
    </w:p>
    <w:p w14:paraId="256C5F69" w14:textId="262F7A23" w:rsidR="005E6359" w:rsidRDefault="005E6359" w:rsidP="005E6359">
      <w:pPr>
        <w:tabs>
          <w:tab w:val="left" w:pos="0"/>
        </w:tabs>
        <w:adjustRightInd w:val="0"/>
        <w:snapToGrid w:val="0"/>
        <w:rPr>
          <w:b/>
          <w:sz w:val="22"/>
        </w:rPr>
      </w:pPr>
      <w:r>
        <w:rPr>
          <w:b/>
          <w:sz w:val="22"/>
        </w:rPr>
        <w:t xml:space="preserve">Atidžiai perskaitykite visą šį lapelį, prieš </w:t>
      </w:r>
      <w:r w:rsidR="008344F0">
        <w:rPr>
          <w:b/>
          <w:sz w:val="22"/>
        </w:rPr>
        <w:t>pradėdami vartoti</w:t>
      </w:r>
      <w:r>
        <w:rPr>
          <w:b/>
          <w:sz w:val="22"/>
        </w:rPr>
        <w:t xml:space="preserve"> vaistą, nes jame pateikiama Jums svarbi informacija.</w:t>
      </w:r>
    </w:p>
    <w:p w14:paraId="4994F2EB" w14:textId="77777777" w:rsidR="005E6359" w:rsidRDefault="005E6359" w:rsidP="005E6359">
      <w:pPr>
        <w:tabs>
          <w:tab w:val="left" w:pos="567"/>
        </w:tabs>
        <w:adjustRightInd w:val="0"/>
        <w:snapToGrid w:val="0"/>
        <w:ind w:left="567" w:hanging="567"/>
        <w:rPr>
          <w:sz w:val="22"/>
        </w:rPr>
      </w:pPr>
      <w:r>
        <w:rPr>
          <w:sz w:val="22"/>
        </w:rPr>
        <w:t>-</w:t>
      </w:r>
      <w:r>
        <w:rPr>
          <w:sz w:val="22"/>
        </w:rPr>
        <w:tab/>
        <w:t>Neišmeskite šio lapelio, nes vėl gali prireikti jį perskaityti.</w:t>
      </w:r>
    </w:p>
    <w:p w14:paraId="72380EEA" w14:textId="41635AA7" w:rsidR="005E6359" w:rsidRDefault="005E6359" w:rsidP="005E6359">
      <w:pPr>
        <w:tabs>
          <w:tab w:val="left" w:pos="567"/>
        </w:tabs>
        <w:adjustRightInd w:val="0"/>
        <w:snapToGrid w:val="0"/>
        <w:ind w:left="567" w:hanging="567"/>
        <w:rPr>
          <w:sz w:val="22"/>
        </w:rPr>
      </w:pPr>
      <w:r>
        <w:rPr>
          <w:sz w:val="22"/>
        </w:rPr>
        <w:t>-</w:t>
      </w:r>
      <w:r>
        <w:rPr>
          <w:sz w:val="22"/>
        </w:rPr>
        <w:tab/>
        <w:t>Jeigu kiltų daugiau klausimų, kreipkitės į gydytoją</w:t>
      </w:r>
      <w:r w:rsidR="00080130">
        <w:rPr>
          <w:sz w:val="22"/>
        </w:rPr>
        <w:t>,</w:t>
      </w:r>
      <w:r>
        <w:rPr>
          <w:sz w:val="22"/>
        </w:rPr>
        <w:t xml:space="preserve"> vaistininką</w:t>
      </w:r>
      <w:r w:rsidR="00080130">
        <w:rPr>
          <w:sz w:val="22"/>
        </w:rPr>
        <w:t xml:space="preserve"> arba slaugytoją</w:t>
      </w:r>
      <w:r>
        <w:rPr>
          <w:sz w:val="22"/>
        </w:rPr>
        <w:t>.</w:t>
      </w:r>
    </w:p>
    <w:p w14:paraId="6BA11646" w14:textId="1B99A11F" w:rsidR="005E6359" w:rsidRDefault="005E6359" w:rsidP="005E6359">
      <w:pPr>
        <w:numPr>
          <w:ilvl w:val="0"/>
          <w:numId w:val="2"/>
        </w:numPr>
        <w:tabs>
          <w:tab w:val="left" w:pos="567"/>
        </w:tabs>
        <w:adjustRightInd w:val="0"/>
        <w:snapToGrid w:val="0"/>
        <w:ind w:left="567" w:hanging="567"/>
        <w:rPr>
          <w:sz w:val="22"/>
        </w:rPr>
      </w:pPr>
      <w:r>
        <w:rPr>
          <w:sz w:val="22"/>
        </w:rPr>
        <w:t>Jeigu pasireiškė šalutinis poveikis (net jeigu jis šiame lapelyje nenurodytas), kreipkitės į gydytoją</w:t>
      </w:r>
      <w:r w:rsidR="00080130">
        <w:rPr>
          <w:sz w:val="22"/>
        </w:rPr>
        <w:t>,</w:t>
      </w:r>
      <w:r>
        <w:rPr>
          <w:sz w:val="22"/>
        </w:rPr>
        <w:t xml:space="preserve"> vaistininką</w:t>
      </w:r>
      <w:r w:rsidR="00080130">
        <w:rPr>
          <w:sz w:val="22"/>
        </w:rPr>
        <w:t xml:space="preserve"> arba slaugytoją</w:t>
      </w:r>
      <w:r>
        <w:rPr>
          <w:sz w:val="22"/>
        </w:rPr>
        <w:t>. Žr. 4 skyrių.</w:t>
      </w:r>
    </w:p>
    <w:p w14:paraId="1DE07198" w14:textId="77777777" w:rsidR="005E6359" w:rsidRDefault="005E6359" w:rsidP="005E6359">
      <w:pPr>
        <w:adjustRightInd w:val="0"/>
        <w:snapToGrid w:val="0"/>
        <w:ind w:right="-2"/>
        <w:rPr>
          <w:sz w:val="22"/>
        </w:rPr>
      </w:pPr>
    </w:p>
    <w:p w14:paraId="467298EE" w14:textId="77777777" w:rsidR="005E6359" w:rsidRDefault="005E6359" w:rsidP="005E6359">
      <w:pPr>
        <w:keepNext/>
        <w:tabs>
          <w:tab w:val="left" w:pos="567"/>
        </w:tabs>
        <w:spacing w:line="260" w:lineRule="exact"/>
        <w:jc w:val="both"/>
        <w:outlineLvl w:val="3"/>
        <w:rPr>
          <w:b/>
          <w:sz w:val="22"/>
        </w:rPr>
      </w:pPr>
      <w:r>
        <w:rPr>
          <w:b/>
          <w:sz w:val="22"/>
        </w:rPr>
        <w:t>Apie ką rašoma šiame lapelyje?</w:t>
      </w:r>
    </w:p>
    <w:p w14:paraId="3561AB98" w14:textId="77777777" w:rsidR="005E6359" w:rsidRDefault="005E6359" w:rsidP="005E6359">
      <w:pPr>
        <w:tabs>
          <w:tab w:val="left" w:pos="567"/>
        </w:tabs>
        <w:adjustRightInd w:val="0"/>
        <w:snapToGrid w:val="0"/>
        <w:ind w:left="567" w:hanging="567"/>
        <w:rPr>
          <w:b/>
          <w:sz w:val="22"/>
        </w:rPr>
      </w:pPr>
    </w:p>
    <w:p w14:paraId="7F00A47B" w14:textId="77777777" w:rsidR="005E6359" w:rsidRDefault="005E6359" w:rsidP="005E6359">
      <w:pPr>
        <w:tabs>
          <w:tab w:val="left" w:pos="567"/>
        </w:tabs>
        <w:adjustRightInd w:val="0"/>
        <w:snapToGrid w:val="0"/>
        <w:ind w:left="567" w:hanging="567"/>
        <w:rPr>
          <w:sz w:val="22"/>
        </w:rPr>
      </w:pPr>
      <w:r>
        <w:rPr>
          <w:sz w:val="22"/>
        </w:rPr>
        <w:t>1.</w:t>
      </w:r>
      <w:r>
        <w:rPr>
          <w:sz w:val="22"/>
        </w:rPr>
        <w:tab/>
        <w:t>Kas yra Anesia ir kam jis vartojamas</w:t>
      </w:r>
    </w:p>
    <w:p w14:paraId="56B300B6" w14:textId="2CDD2F6F" w:rsidR="005E6359" w:rsidRDefault="005E6359" w:rsidP="005E6359">
      <w:pPr>
        <w:tabs>
          <w:tab w:val="left" w:pos="567"/>
        </w:tabs>
        <w:adjustRightInd w:val="0"/>
        <w:snapToGrid w:val="0"/>
        <w:ind w:left="567" w:hanging="567"/>
        <w:rPr>
          <w:sz w:val="22"/>
        </w:rPr>
      </w:pPr>
      <w:r>
        <w:rPr>
          <w:sz w:val="22"/>
        </w:rPr>
        <w:t>2.</w:t>
      </w:r>
      <w:r>
        <w:rPr>
          <w:sz w:val="22"/>
        </w:rPr>
        <w:tab/>
        <w:t xml:space="preserve">Kas žinotina prieš </w:t>
      </w:r>
      <w:r w:rsidR="008344F0">
        <w:rPr>
          <w:sz w:val="22"/>
        </w:rPr>
        <w:t>vartojant</w:t>
      </w:r>
      <w:r w:rsidR="00F86306">
        <w:rPr>
          <w:sz w:val="22"/>
        </w:rPr>
        <w:t xml:space="preserve"> </w:t>
      </w:r>
      <w:r>
        <w:rPr>
          <w:sz w:val="22"/>
        </w:rPr>
        <w:t>Anesia</w:t>
      </w:r>
    </w:p>
    <w:p w14:paraId="2C2F340A" w14:textId="77777777" w:rsidR="005E6359" w:rsidRDefault="005E6359" w:rsidP="005E6359">
      <w:pPr>
        <w:tabs>
          <w:tab w:val="left" w:pos="567"/>
        </w:tabs>
        <w:adjustRightInd w:val="0"/>
        <w:snapToGrid w:val="0"/>
        <w:ind w:left="567" w:hanging="567"/>
        <w:rPr>
          <w:sz w:val="22"/>
        </w:rPr>
      </w:pPr>
      <w:r>
        <w:rPr>
          <w:sz w:val="22"/>
        </w:rPr>
        <w:t>3.</w:t>
      </w:r>
      <w:r>
        <w:rPr>
          <w:sz w:val="22"/>
        </w:rPr>
        <w:tab/>
        <w:t>Kaip vartoti Anesia</w:t>
      </w:r>
    </w:p>
    <w:p w14:paraId="29EC2905" w14:textId="77777777" w:rsidR="005E6359" w:rsidRDefault="005E6359" w:rsidP="005E6359">
      <w:pPr>
        <w:tabs>
          <w:tab w:val="left" w:pos="567"/>
        </w:tabs>
        <w:adjustRightInd w:val="0"/>
        <w:snapToGrid w:val="0"/>
        <w:ind w:left="567" w:hanging="567"/>
        <w:rPr>
          <w:sz w:val="22"/>
        </w:rPr>
      </w:pPr>
      <w:r>
        <w:rPr>
          <w:sz w:val="22"/>
        </w:rPr>
        <w:t>4.</w:t>
      </w:r>
      <w:r>
        <w:rPr>
          <w:sz w:val="22"/>
        </w:rPr>
        <w:tab/>
        <w:t>Galimas šalutinis poveikis</w:t>
      </w:r>
    </w:p>
    <w:p w14:paraId="63EE5FEF" w14:textId="77777777" w:rsidR="005E6359" w:rsidRDefault="005E6359" w:rsidP="005E6359">
      <w:pPr>
        <w:tabs>
          <w:tab w:val="left" w:pos="567"/>
        </w:tabs>
        <w:adjustRightInd w:val="0"/>
        <w:snapToGrid w:val="0"/>
        <w:ind w:left="567" w:hanging="567"/>
        <w:rPr>
          <w:sz w:val="22"/>
        </w:rPr>
      </w:pPr>
      <w:r>
        <w:rPr>
          <w:sz w:val="22"/>
        </w:rPr>
        <w:t>5.</w:t>
      </w:r>
      <w:r>
        <w:rPr>
          <w:sz w:val="22"/>
        </w:rPr>
        <w:tab/>
        <w:t>Kaip laikyti Anesia</w:t>
      </w:r>
    </w:p>
    <w:p w14:paraId="4AE339BA" w14:textId="77777777" w:rsidR="005E6359" w:rsidRDefault="005E6359" w:rsidP="005E6359">
      <w:pPr>
        <w:tabs>
          <w:tab w:val="left" w:pos="567"/>
        </w:tabs>
        <w:adjustRightInd w:val="0"/>
        <w:snapToGrid w:val="0"/>
        <w:ind w:left="567" w:hanging="567"/>
        <w:rPr>
          <w:sz w:val="22"/>
        </w:rPr>
      </w:pPr>
      <w:r>
        <w:rPr>
          <w:sz w:val="22"/>
        </w:rPr>
        <w:t>6.</w:t>
      </w:r>
      <w:r>
        <w:rPr>
          <w:sz w:val="22"/>
        </w:rPr>
        <w:tab/>
        <w:t>Pakuotės turinys ir kita informacija</w:t>
      </w:r>
    </w:p>
    <w:p w14:paraId="0A2A6F9D" w14:textId="77777777" w:rsidR="005E6359" w:rsidRDefault="005E6359" w:rsidP="005E6359">
      <w:pPr>
        <w:numPr>
          <w:ilvl w:val="12"/>
          <w:numId w:val="0"/>
        </w:numPr>
        <w:adjustRightInd w:val="0"/>
        <w:snapToGrid w:val="0"/>
        <w:rPr>
          <w:sz w:val="22"/>
        </w:rPr>
      </w:pPr>
    </w:p>
    <w:p w14:paraId="190881C0" w14:textId="77777777" w:rsidR="005E6359" w:rsidRDefault="005E6359" w:rsidP="005E6359">
      <w:pPr>
        <w:numPr>
          <w:ilvl w:val="12"/>
          <w:numId w:val="0"/>
        </w:numPr>
        <w:adjustRightInd w:val="0"/>
        <w:snapToGrid w:val="0"/>
        <w:rPr>
          <w:sz w:val="22"/>
        </w:rPr>
      </w:pPr>
    </w:p>
    <w:p w14:paraId="76666090" w14:textId="77777777" w:rsidR="005E6359" w:rsidRDefault="005E6359" w:rsidP="005E6359">
      <w:pPr>
        <w:numPr>
          <w:ilvl w:val="12"/>
          <w:numId w:val="0"/>
        </w:numPr>
        <w:tabs>
          <w:tab w:val="left" w:pos="567"/>
        </w:tabs>
        <w:adjustRightInd w:val="0"/>
        <w:snapToGrid w:val="0"/>
        <w:ind w:left="567" w:hanging="567"/>
        <w:outlineLvl w:val="0"/>
        <w:rPr>
          <w:b/>
          <w:caps/>
          <w:sz w:val="22"/>
        </w:rPr>
      </w:pPr>
      <w:r>
        <w:rPr>
          <w:b/>
          <w:sz w:val="22"/>
        </w:rPr>
        <w:t>1.</w:t>
      </w:r>
      <w:r>
        <w:rPr>
          <w:b/>
          <w:sz w:val="22"/>
        </w:rPr>
        <w:tab/>
        <w:t>Kas yra Anesia ir kam jis vartojamas</w:t>
      </w:r>
    </w:p>
    <w:p w14:paraId="50936EE5" w14:textId="77777777" w:rsidR="005E6359" w:rsidRDefault="005E6359" w:rsidP="005E6359">
      <w:pPr>
        <w:tabs>
          <w:tab w:val="left" w:pos="567"/>
        </w:tabs>
        <w:adjustRightInd w:val="0"/>
        <w:snapToGrid w:val="0"/>
        <w:ind w:left="567" w:hanging="567"/>
        <w:rPr>
          <w:sz w:val="22"/>
        </w:rPr>
      </w:pPr>
    </w:p>
    <w:p w14:paraId="43122753" w14:textId="35AC9813" w:rsidR="005E6359" w:rsidRDefault="00B93DD6" w:rsidP="005E6359">
      <w:pPr>
        <w:tabs>
          <w:tab w:val="left" w:pos="567"/>
        </w:tabs>
        <w:spacing w:line="260" w:lineRule="exact"/>
        <w:rPr>
          <w:sz w:val="22"/>
        </w:rPr>
      </w:pPr>
      <w:r w:rsidRPr="00B93DD6">
        <w:rPr>
          <w:sz w:val="22"/>
        </w:rPr>
        <w:t xml:space="preserve">Anesia sudėtyje yra </w:t>
      </w:r>
      <w:r w:rsidR="0066042E">
        <w:rPr>
          <w:sz w:val="22"/>
        </w:rPr>
        <w:t>veiklioji medžiaga</w:t>
      </w:r>
      <w:r w:rsidRPr="00B93DD6">
        <w:rPr>
          <w:sz w:val="22"/>
        </w:rPr>
        <w:t>, vadinam</w:t>
      </w:r>
      <w:r w:rsidR="0066042E">
        <w:rPr>
          <w:sz w:val="22"/>
        </w:rPr>
        <w:t>a</w:t>
      </w:r>
      <w:r w:rsidRPr="00B93DD6">
        <w:rPr>
          <w:sz w:val="22"/>
        </w:rPr>
        <w:t xml:space="preserve"> propofoliu.</w:t>
      </w:r>
      <w:r w:rsidR="00332943">
        <w:rPr>
          <w:sz w:val="22"/>
        </w:rPr>
        <w:t xml:space="preserve"> </w:t>
      </w:r>
      <w:r w:rsidR="005E6359">
        <w:rPr>
          <w:sz w:val="22"/>
        </w:rPr>
        <w:t>Propofolis priklauso vaistų, vadinamų bendraisiais anestetikais, grupei. Bendrųjų anestetikų vartojama sąmonės išnykimui (</w:t>
      </w:r>
      <w:r w:rsidR="00CA57A9">
        <w:rPr>
          <w:sz w:val="22"/>
        </w:rPr>
        <w:t xml:space="preserve">tam tikram </w:t>
      </w:r>
      <w:r w:rsidR="005E6359">
        <w:rPr>
          <w:sz w:val="22"/>
        </w:rPr>
        <w:t>miegui)</w:t>
      </w:r>
      <w:r w:rsidR="00CA57A9">
        <w:rPr>
          <w:sz w:val="22"/>
        </w:rPr>
        <w:t xml:space="preserve"> sukel</w:t>
      </w:r>
      <w:r w:rsidR="00510DF3">
        <w:rPr>
          <w:sz w:val="22"/>
        </w:rPr>
        <w:t>ti</w:t>
      </w:r>
      <w:r w:rsidR="00CA57A9">
        <w:rPr>
          <w:sz w:val="22"/>
        </w:rPr>
        <w:t>, kad būtų galima atlikti</w:t>
      </w:r>
      <w:r w:rsidR="005E6359">
        <w:rPr>
          <w:sz w:val="22"/>
        </w:rPr>
        <w:t xml:space="preserve"> chirurgin</w:t>
      </w:r>
      <w:r w:rsidR="00CA57A9">
        <w:rPr>
          <w:sz w:val="22"/>
        </w:rPr>
        <w:t>es</w:t>
      </w:r>
      <w:r w:rsidR="005E6359">
        <w:rPr>
          <w:sz w:val="22"/>
        </w:rPr>
        <w:t xml:space="preserve"> operacij</w:t>
      </w:r>
      <w:r w:rsidR="00CA57A9">
        <w:rPr>
          <w:sz w:val="22"/>
        </w:rPr>
        <w:t>as</w:t>
      </w:r>
      <w:r w:rsidR="005E6359">
        <w:rPr>
          <w:sz w:val="22"/>
        </w:rPr>
        <w:t xml:space="preserve"> bei kit</w:t>
      </w:r>
      <w:r w:rsidR="00CA57A9">
        <w:rPr>
          <w:sz w:val="22"/>
        </w:rPr>
        <w:t>okias</w:t>
      </w:r>
      <w:r w:rsidR="005E6359">
        <w:rPr>
          <w:sz w:val="22"/>
        </w:rPr>
        <w:t xml:space="preserve"> procedūr</w:t>
      </w:r>
      <w:r w:rsidR="00CA57A9">
        <w:rPr>
          <w:sz w:val="22"/>
        </w:rPr>
        <w:t>as</w:t>
      </w:r>
      <w:r w:rsidR="005E6359">
        <w:rPr>
          <w:sz w:val="22"/>
        </w:rPr>
        <w:t>. Be to, šių vaistų vartojama slopinimui (mieguistumui be užmigimo) sukelti.</w:t>
      </w:r>
    </w:p>
    <w:p w14:paraId="2A7B76B7" w14:textId="77777777" w:rsidR="005E6359" w:rsidRDefault="005E6359" w:rsidP="005E6359">
      <w:pPr>
        <w:tabs>
          <w:tab w:val="left" w:pos="567"/>
        </w:tabs>
        <w:spacing w:line="260" w:lineRule="exact"/>
        <w:rPr>
          <w:sz w:val="22"/>
        </w:rPr>
      </w:pPr>
    </w:p>
    <w:p w14:paraId="5D8622F8" w14:textId="77777777" w:rsidR="005E6359" w:rsidRDefault="005E6359" w:rsidP="005E6359">
      <w:pPr>
        <w:tabs>
          <w:tab w:val="left" w:pos="567"/>
        </w:tabs>
        <w:spacing w:line="260" w:lineRule="exact"/>
        <w:rPr>
          <w:sz w:val="22"/>
        </w:rPr>
      </w:pPr>
      <w:r>
        <w:rPr>
          <w:sz w:val="22"/>
        </w:rPr>
        <w:t>Anesia vartojama:</w:t>
      </w:r>
    </w:p>
    <w:p w14:paraId="7DF871C9" w14:textId="44443110" w:rsidR="005E6359" w:rsidRDefault="001D213F" w:rsidP="005E6359">
      <w:pPr>
        <w:numPr>
          <w:ilvl w:val="0"/>
          <w:numId w:val="18"/>
        </w:numPr>
        <w:tabs>
          <w:tab w:val="num" w:pos="567"/>
        </w:tabs>
        <w:ind w:left="567" w:hanging="567"/>
        <w:rPr>
          <w:sz w:val="22"/>
        </w:rPr>
      </w:pPr>
      <w:r>
        <w:rPr>
          <w:sz w:val="22"/>
        </w:rPr>
        <w:t>sukelti miegą</w:t>
      </w:r>
      <w:r w:rsidR="00CB0718">
        <w:rPr>
          <w:sz w:val="22"/>
        </w:rPr>
        <w:t xml:space="preserve"> (vadinamą </w:t>
      </w:r>
      <w:r w:rsidR="00604DDF">
        <w:rPr>
          <w:sz w:val="22"/>
        </w:rPr>
        <w:t xml:space="preserve">anestezijos sukėlimą) ir užtikrinti </w:t>
      </w:r>
      <w:r w:rsidR="00505FA9">
        <w:rPr>
          <w:sz w:val="22"/>
        </w:rPr>
        <w:t>nuolatinį miegą (vadinam</w:t>
      </w:r>
      <w:r w:rsidR="00D00D83">
        <w:rPr>
          <w:sz w:val="22"/>
        </w:rPr>
        <w:t>ą anest</w:t>
      </w:r>
      <w:r w:rsidR="005245B5">
        <w:rPr>
          <w:sz w:val="22"/>
        </w:rPr>
        <w:t>e</w:t>
      </w:r>
      <w:r w:rsidR="00D00D83">
        <w:rPr>
          <w:sz w:val="22"/>
        </w:rPr>
        <w:t xml:space="preserve">zijos </w:t>
      </w:r>
      <w:r w:rsidR="005E6359">
        <w:rPr>
          <w:sz w:val="22"/>
        </w:rPr>
        <w:t>palaiky</w:t>
      </w:r>
      <w:r w:rsidR="00D00D83">
        <w:rPr>
          <w:sz w:val="22"/>
        </w:rPr>
        <w:t xml:space="preserve">mą) </w:t>
      </w:r>
      <w:r w:rsidR="005D42DC">
        <w:rPr>
          <w:sz w:val="22"/>
        </w:rPr>
        <w:t>suaugusiesiems ir</w:t>
      </w:r>
      <w:r w:rsidR="005E6359">
        <w:rPr>
          <w:sz w:val="22"/>
        </w:rPr>
        <w:t xml:space="preserve"> 1 mėnesio </w:t>
      </w:r>
      <w:r w:rsidR="00CA57A9">
        <w:rPr>
          <w:sz w:val="22"/>
        </w:rPr>
        <w:t xml:space="preserve">bei vyresniems </w:t>
      </w:r>
      <w:r w:rsidR="005E6359">
        <w:rPr>
          <w:sz w:val="22"/>
        </w:rPr>
        <w:t>vaikams;</w:t>
      </w:r>
    </w:p>
    <w:p w14:paraId="3F32293A" w14:textId="3BFE945B" w:rsidR="005E6359" w:rsidRDefault="005E6359" w:rsidP="005E6359">
      <w:pPr>
        <w:numPr>
          <w:ilvl w:val="0"/>
          <w:numId w:val="18"/>
        </w:numPr>
        <w:tabs>
          <w:tab w:val="num" w:pos="567"/>
        </w:tabs>
        <w:ind w:left="567" w:hanging="567"/>
        <w:rPr>
          <w:sz w:val="22"/>
        </w:rPr>
      </w:pPr>
      <w:r>
        <w:rPr>
          <w:sz w:val="22"/>
        </w:rPr>
        <w:t xml:space="preserve">vyresniems kaip 16 metų pacientams, kuriems </w:t>
      </w:r>
      <w:r w:rsidR="00CA57A9">
        <w:rPr>
          <w:sz w:val="22"/>
        </w:rPr>
        <w:t>taiko</w:t>
      </w:r>
      <w:r w:rsidR="00510DF3">
        <w:rPr>
          <w:sz w:val="22"/>
        </w:rPr>
        <w:t>ma</w:t>
      </w:r>
      <w:r w:rsidR="00CA57A9">
        <w:rPr>
          <w:sz w:val="22"/>
        </w:rPr>
        <w:t xml:space="preserve"> intensyvioji terapija ir </w:t>
      </w:r>
      <w:r>
        <w:rPr>
          <w:sz w:val="22"/>
        </w:rPr>
        <w:t>atliekama dirbtinė plaučių ventiliacija, slopinti</w:t>
      </w:r>
      <w:r w:rsidR="00CA57A9">
        <w:rPr>
          <w:sz w:val="22"/>
        </w:rPr>
        <w:t xml:space="preserve"> (raminti)</w:t>
      </w:r>
      <w:r>
        <w:rPr>
          <w:sz w:val="22"/>
        </w:rPr>
        <w:t>;</w:t>
      </w:r>
    </w:p>
    <w:p w14:paraId="02645DA2" w14:textId="7DE0D553" w:rsidR="005E6359" w:rsidRDefault="005E6359" w:rsidP="005E6359">
      <w:pPr>
        <w:numPr>
          <w:ilvl w:val="0"/>
          <w:numId w:val="18"/>
        </w:numPr>
        <w:tabs>
          <w:tab w:val="num" w:pos="567"/>
        </w:tabs>
        <w:ind w:left="567" w:hanging="567"/>
        <w:rPr>
          <w:sz w:val="22"/>
        </w:rPr>
      </w:pPr>
      <w:r>
        <w:rPr>
          <w:sz w:val="22"/>
        </w:rPr>
        <w:t xml:space="preserve">suaugusiesiems ir 1 mėnesio </w:t>
      </w:r>
      <w:r w:rsidR="00CA57A9">
        <w:rPr>
          <w:sz w:val="22"/>
        </w:rPr>
        <w:t xml:space="preserve">bei vyresniems </w:t>
      </w:r>
      <w:r>
        <w:rPr>
          <w:sz w:val="22"/>
        </w:rPr>
        <w:t xml:space="preserve">vaikams slopinti </w:t>
      </w:r>
      <w:r w:rsidR="00510DF3">
        <w:rPr>
          <w:sz w:val="22"/>
        </w:rPr>
        <w:t xml:space="preserve">chirurginių ir diagnostinių </w:t>
      </w:r>
      <w:r>
        <w:rPr>
          <w:sz w:val="22"/>
        </w:rPr>
        <w:t>procedūrų metu (vartojama vien propofolio arba kartu sukeliama vietinė ar regioninė anestezija</w:t>
      </w:r>
      <w:r w:rsidR="00A342A7">
        <w:rPr>
          <w:sz w:val="22"/>
        </w:rPr>
        <w:t xml:space="preserve"> lokalaus poveikio anestetikais</w:t>
      </w:r>
      <w:r>
        <w:rPr>
          <w:sz w:val="22"/>
        </w:rPr>
        <w:t>).</w:t>
      </w:r>
    </w:p>
    <w:p w14:paraId="5F68AEDF" w14:textId="77777777" w:rsidR="005E6359" w:rsidRDefault="005E6359" w:rsidP="005E6359">
      <w:pPr>
        <w:autoSpaceDE w:val="0"/>
        <w:autoSpaceDN w:val="0"/>
        <w:adjustRightInd w:val="0"/>
        <w:rPr>
          <w:sz w:val="22"/>
        </w:rPr>
      </w:pPr>
    </w:p>
    <w:p w14:paraId="4E09827F" w14:textId="77777777" w:rsidR="005E6359" w:rsidRDefault="005E6359" w:rsidP="005E6359">
      <w:pPr>
        <w:numPr>
          <w:ilvl w:val="12"/>
          <w:numId w:val="0"/>
        </w:numPr>
        <w:adjustRightInd w:val="0"/>
        <w:snapToGrid w:val="0"/>
        <w:rPr>
          <w:sz w:val="22"/>
        </w:rPr>
      </w:pPr>
    </w:p>
    <w:p w14:paraId="5DE018AD" w14:textId="3636B805" w:rsidR="005E6359" w:rsidRDefault="005E6359" w:rsidP="005E6359">
      <w:pPr>
        <w:numPr>
          <w:ilvl w:val="12"/>
          <w:numId w:val="0"/>
        </w:numPr>
        <w:tabs>
          <w:tab w:val="left" w:pos="567"/>
        </w:tabs>
        <w:adjustRightInd w:val="0"/>
        <w:snapToGrid w:val="0"/>
        <w:ind w:left="567" w:hanging="567"/>
        <w:outlineLvl w:val="0"/>
        <w:rPr>
          <w:b/>
          <w:caps/>
          <w:sz w:val="22"/>
        </w:rPr>
      </w:pPr>
      <w:r>
        <w:rPr>
          <w:b/>
          <w:sz w:val="22"/>
        </w:rPr>
        <w:t>2.</w:t>
      </w:r>
      <w:r>
        <w:rPr>
          <w:b/>
          <w:sz w:val="22"/>
        </w:rPr>
        <w:tab/>
        <w:t xml:space="preserve">Kas žinotina prieš </w:t>
      </w:r>
      <w:r w:rsidR="008344F0">
        <w:rPr>
          <w:b/>
          <w:sz w:val="22"/>
        </w:rPr>
        <w:t xml:space="preserve">vartojant </w:t>
      </w:r>
      <w:r>
        <w:rPr>
          <w:b/>
          <w:sz w:val="22"/>
        </w:rPr>
        <w:t>Anesia</w:t>
      </w:r>
    </w:p>
    <w:p w14:paraId="791F9D2E" w14:textId="77777777" w:rsidR="005E6359" w:rsidRDefault="005E6359" w:rsidP="005E6359">
      <w:pPr>
        <w:numPr>
          <w:ilvl w:val="12"/>
          <w:numId w:val="0"/>
        </w:numPr>
        <w:tabs>
          <w:tab w:val="left" w:pos="567"/>
        </w:tabs>
        <w:adjustRightInd w:val="0"/>
        <w:snapToGrid w:val="0"/>
        <w:ind w:left="567" w:hanging="567"/>
        <w:outlineLvl w:val="0"/>
        <w:rPr>
          <w:sz w:val="22"/>
        </w:rPr>
      </w:pPr>
    </w:p>
    <w:p w14:paraId="4CDDE2F9" w14:textId="6C3E5D0C" w:rsidR="005E6359" w:rsidRDefault="005E6359" w:rsidP="005E6359">
      <w:pPr>
        <w:tabs>
          <w:tab w:val="left" w:pos="567"/>
        </w:tabs>
        <w:adjustRightInd w:val="0"/>
        <w:snapToGrid w:val="0"/>
        <w:ind w:left="567" w:hanging="567"/>
        <w:rPr>
          <w:b/>
          <w:caps/>
          <w:sz w:val="22"/>
        </w:rPr>
      </w:pPr>
      <w:r>
        <w:rPr>
          <w:b/>
          <w:sz w:val="22"/>
        </w:rPr>
        <w:t xml:space="preserve">Anesia vartoti </w:t>
      </w:r>
      <w:r w:rsidR="00AE0F83">
        <w:rPr>
          <w:b/>
          <w:sz w:val="22"/>
        </w:rPr>
        <w:t>draudžiama</w:t>
      </w:r>
      <w:r w:rsidR="00A86A00">
        <w:rPr>
          <w:b/>
          <w:sz w:val="22"/>
        </w:rPr>
        <w:t>:</w:t>
      </w:r>
    </w:p>
    <w:p w14:paraId="77594EA2" w14:textId="3564C7C4" w:rsidR="005E6359" w:rsidRDefault="005E6359" w:rsidP="005E6359">
      <w:pPr>
        <w:numPr>
          <w:ilvl w:val="0"/>
          <w:numId w:val="24"/>
        </w:numPr>
        <w:tabs>
          <w:tab w:val="left" w:pos="567"/>
        </w:tabs>
        <w:autoSpaceDE w:val="0"/>
        <w:autoSpaceDN w:val="0"/>
        <w:adjustRightInd w:val="0"/>
        <w:snapToGrid w:val="0"/>
        <w:ind w:left="567" w:hanging="567"/>
        <w:rPr>
          <w:sz w:val="22"/>
        </w:rPr>
      </w:pPr>
      <w:r>
        <w:rPr>
          <w:sz w:val="22"/>
        </w:rPr>
        <w:t>jeigu yra alergija propofoliui</w:t>
      </w:r>
      <w:r w:rsidR="00CA57A9">
        <w:rPr>
          <w:sz w:val="22"/>
        </w:rPr>
        <w:t>, sojų pupelėms, žemės riešutams</w:t>
      </w:r>
      <w:r>
        <w:rPr>
          <w:sz w:val="22"/>
        </w:rPr>
        <w:t xml:space="preserve"> arba bet kuriai pagalbinei šio vaisto medžiagai (jos išvardytos 6 skyriuje);</w:t>
      </w:r>
    </w:p>
    <w:p w14:paraId="55005D75" w14:textId="6E546C53" w:rsidR="005E6359" w:rsidRDefault="005E6359" w:rsidP="005E6359">
      <w:pPr>
        <w:numPr>
          <w:ilvl w:val="0"/>
          <w:numId w:val="24"/>
        </w:numPr>
        <w:tabs>
          <w:tab w:val="left" w:pos="567"/>
        </w:tabs>
        <w:autoSpaceDE w:val="0"/>
        <w:autoSpaceDN w:val="0"/>
        <w:adjustRightInd w:val="0"/>
        <w:snapToGrid w:val="0"/>
        <w:ind w:left="567" w:hanging="567"/>
        <w:rPr>
          <w:sz w:val="22"/>
        </w:rPr>
      </w:pPr>
      <w:r>
        <w:rPr>
          <w:sz w:val="22"/>
        </w:rPr>
        <w:t>16 metų ir jaunesniems vaikams slopinti</w:t>
      </w:r>
      <w:r w:rsidR="00CA57A9">
        <w:rPr>
          <w:sz w:val="22"/>
        </w:rPr>
        <w:t xml:space="preserve"> taikant intensyviąją terapiją</w:t>
      </w:r>
      <w:r>
        <w:rPr>
          <w:sz w:val="22"/>
        </w:rPr>
        <w:t>.</w:t>
      </w:r>
    </w:p>
    <w:p w14:paraId="0A0E2D12" w14:textId="77777777" w:rsidR="005E6359" w:rsidRDefault="005E6359" w:rsidP="005E6359">
      <w:pPr>
        <w:tabs>
          <w:tab w:val="left" w:pos="567"/>
        </w:tabs>
        <w:adjustRightInd w:val="0"/>
        <w:snapToGrid w:val="0"/>
        <w:ind w:left="567" w:hanging="567"/>
        <w:rPr>
          <w:sz w:val="22"/>
        </w:rPr>
      </w:pPr>
    </w:p>
    <w:p w14:paraId="5CE3BDAA" w14:textId="77777777" w:rsidR="005E6359" w:rsidRDefault="005E6359" w:rsidP="005E6359">
      <w:pPr>
        <w:tabs>
          <w:tab w:val="left" w:pos="567"/>
        </w:tabs>
        <w:adjustRightInd w:val="0"/>
        <w:snapToGrid w:val="0"/>
        <w:ind w:left="567" w:hanging="567"/>
        <w:rPr>
          <w:b/>
          <w:sz w:val="22"/>
        </w:rPr>
      </w:pPr>
      <w:r>
        <w:rPr>
          <w:b/>
          <w:sz w:val="22"/>
        </w:rPr>
        <w:t>Įspėjimai ir atsargumo priemonės</w:t>
      </w:r>
    </w:p>
    <w:p w14:paraId="6E452A8A" w14:textId="2F848F45" w:rsidR="0007036D" w:rsidRDefault="0007036D" w:rsidP="005E6359">
      <w:pPr>
        <w:autoSpaceDE w:val="0"/>
        <w:autoSpaceDN w:val="0"/>
        <w:adjustRightInd w:val="0"/>
        <w:rPr>
          <w:color w:val="000000"/>
          <w:sz w:val="22"/>
        </w:rPr>
      </w:pPr>
      <w:r w:rsidRPr="0007036D">
        <w:rPr>
          <w:color w:val="000000"/>
          <w:sz w:val="22"/>
        </w:rPr>
        <w:t>Pasitarkite su gydyto</w:t>
      </w:r>
      <w:r>
        <w:rPr>
          <w:color w:val="000000"/>
          <w:sz w:val="22"/>
        </w:rPr>
        <w:t>ju</w:t>
      </w:r>
      <w:r w:rsidRPr="0007036D">
        <w:rPr>
          <w:color w:val="000000"/>
          <w:sz w:val="22"/>
        </w:rPr>
        <w:t xml:space="preserve">, </w:t>
      </w:r>
      <w:r w:rsidR="00561263">
        <w:rPr>
          <w:color w:val="000000"/>
          <w:sz w:val="22"/>
        </w:rPr>
        <w:t>anesteziologu ar</w:t>
      </w:r>
      <w:r w:rsidR="0092436D">
        <w:rPr>
          <w:color w:val="000000"/>
          <w:sz w:val="22"/>
        </w:rPr>
        <w:t>ba</w:t>
      </w:r>
      <w:r w:rsidR="00561263">
        <w:rPr>
          <w:color w:val="000000"/>
          <w:sz w:val="22"/>
        </w:rPr>
        <w:t xml:space="preserve"> slaugytoju </w:t>
      </w:r>
      <w:r w:rsidRPr="0007036D">
        <w:rPr>
          <w:color w:val="000000"/>
          <w:sz w:val="22"/>
        </w:rPr>
        <w:t xml:space="preserve">prieš pradėdami vartoti </w:t>
      </w:r>
      <w:r>
        <w:rPr>
          <w:color w:val="000000"/>
          <w:sz w:val="22"/>
        </w:rPr>
        <w:t>Anesia</w:t>
      </w:r>
      <w:r w:rsidR="00383117">
        <w:rPr>
          <w:color w:val="000000"/>
          <w:sz w:val="22"/>
        </w:rPr>
        <w:t>:</w:t>
      </w:r>
    </w:p>
    <w:p w14:paraId="42AE8414" w14:textId="27AD32F4" w:rsidR="00F97C56" w:rsidRPr="00395294" w:rsidRDefault="00E1657A" w:rsidP="00395294">
      <w:pPr>
        <w:pStyle w:val="Sraopastraipa"/>
        <w:numPr>
          <w:ilvl w:val="0"/>
          <w:numId w:val="27"/>
        </w:numPr>
        <w:autoSpaceDE w:val="0"/>
        <w:autoSpaceDN w:val="0"/>
        <w:adjustRightInd w:val="0"/>
        <w:ind w:left="567" w:hanging="567"/>
        <w:rPr>
          <w:color w:val="000000"/>
          <w:sz w:val="22"/>
        </w:rPr>
      </w:pPr>
      <w:r>
        <w:rPr>
          <w:color w:val="000000"/>
          <w:sz w:val="22"/>
        </w:rPr>
        <w:t>j</w:t>
      </w:r>
      <w:r w:rsidR="00F97C56" w:rsidRPr="00395294">
        <w:rPr>
          <w:color w:val="000000"/>
          <w:sz w:val="22"/>
        </w:rPr>
        <w:t>eigu Ju</w:t>
      </w:r>
      <w:r w:rsidR="008344F0">
        <w:rPr>
          <w:color w:val="000000"/>
          <w:sz w:val="22"/>
        </w:rPr>
        <w:t>m</w:t>
      </w:r>
      <w:r w:rsidR="00F97C56" w:rsidRPr="00395294">
        <w:rPr>
          <w:color w:val="000000"/>
          <w:sz w:val="22"/>
        </w:rPr>
        <w:t>s kada nors buvo traukuliai ar konvulsijos;</w:t>
      </w:r>
    </w:p>
    <w:p w14:paraId="3C0DBAF9" w14:textId="4C0EBE41" w:rsidR="00F97C56" w:rsidRPr="00395294" w:rsidRDefault="00E1657A" w:rsidP="00395294">
      <w:pPr>
        <w:pStyle w:val="Sraopastraipa"/>
        <w:numPr>
          <w:ilvl w:val="0"/>
          <w:numId w:val="27"/>
        </w:numPr>
        <w:autoSpaceDE w:val="0"/>
        <w:autoSpaceDN w:val="0"/>
        <w:adjustRightInd w:val="0"/>
        <w:ind w:left="567" w:hanging="567"/>
        <w:rPr>
          <w:color w:val="000000"/>
          <w:sz w:val="22"/>
        </w:rPr>
      </w:pPr>
      <w:r>
        <w:rPr>
          <w:color w:val="000000"/>
          <w:sz w:val="22"/>
        </w:rPr>
        <w:t>j</w:t>
      </w:r>
      <w:r w:rsidR="00F97C56" w:rsidRPr="00395294">
        <w:rPr>
          <w:color w:val="000000"/>
          <w:sz w:val="22"/>
        </w:rPr>
        <w:t>eigu Jums kada nors buvo pasakyta, kad Jūsų kraujyje yra labai padidėjęs riebalų kiekis;</w:t>
      </w:r>
    </w:p>
    <w:p w14:paraId="75CAB5C6" w14:textId="0D9AF0DE" w:rsidR="00F97C56" w:rsidRPr="00395294" w:rsidRDefault="00E1657A" w:rsidP="00395294">
      <w:pPr>
        <w:pStyle w:val="Sraopastraipa"/>
        <w:numPr>
          <w:ilvl w:val="0"/>
          <w:numId w:val="27"/>
        </w:numPr>
        <w:autoSpaceDE w:val="0"/>
        <w:autoSpaceDN w:val="0"/>
        <w:adjustRightInd w:val="0"/>
        <w:ind w:left="567" w:hanging="567"/>
        <w:rPr>
          <w:color w:val="000000"/>
          <w:sz w:val="22"/>
        </w:rPr>
      </w:pPr>
      <w:r>
        <w:rPr>
          <w:color w:val="000000"/>
          <w:sz w:val="22"/>
        </w:rPr>
        <w:t>j</w:t>
      </w:r>
      <w:r w:rsidR="00F97C56" w:rsidRPr="00395294">
        <w:rPr>
          <w:color w:val="000000"/>
          <w:sz w:val="22"/>
        </w:rPr>
        <w:t>eigu Jums kada nors buvo pasakyta, kad Jūsų organizmas turi sunkumų perdirbant riebalus;</w:t>
      </w:r>
    </w:p>
    <w:p w14:paraId="7CAC6C87" w14:textId="61BF715E" w:rsidR="00F97C56" w:rsidRPr="00395294" w:rsidRDefault="00E1657A" w:rsidP="00395294">
      <w:pPr>
        <w:pStyle w:val="Sraopastraipa"/>
        <w:numPr>
          <w:ilvl w:val="0"/>
          <w:numId w:val="27"/>
        </w:numPr>
        <w:autoSpaceDE w:val="0"/>
        <w:autoSpaceDN w:val="0"/>
        <w:adjustRightInd w:val="0"/>
        <w:ind w:left="567" w:hanging="567"/>
        <w:rPr>
          <w:color w:val="000000"/>
          <w:sz w:val="22"/>
        </w:rPr>
      </w:pPr>
      <w:r>
        <w:rPr>
          <w:color w:val="000000"/>
          <w:sz w:val="22"/>
        </w:rPr>
        <w:t>j</w:t>
      </w:r>
      <w:r w:rsidR="00F97C56" w:rsidRPr="00395294">
        <w:rPr>
          <w:color w:val="000000"/>
          <w:sz w:val="22"/>
        </w:rPr>
        <w:t>eigu Jūsų organizmas neteko daug vandens (</w:t>
      </w:r>
      <w:r w:rsidR="00E6214E">
        <w:rPr>
          <w:color w:val="000000"/>
          <w:sz w:val="22"/>
        </w:rPr>
        <w:t>hipovole</w:t>
      </w:r>
      <w:r w:rsidR="00CF710E">
        <w:rPr>
          <w:color w:val="000000"/>
          <w:sz w:val="22"/>
        </w:rPr>
        <w:t>mija</w:t>
      </w:r>
      <w:r w:rsidR="00F97C56" w:rsidRPr="00395294">
        <w:rPr>
          <w:color w:val="000000"/>
          <w:sz w:val="22"/>
        </w:rPr>
        <w:t>);</w:t>
      </w:r>
    </w:p>
    <w:p w14:paraId="7DCC8421" w14:textId="20CE34C4" w:rsidR="00F97C56" w:rsidRPr="00395294" w:rsidRDefault="00E1657A" w:rsidP="00395294">
      <w:pPr>
        <w:pStyle w:val="Sraopastraipa"/>
        <w:numPr>
          <w:ilvl w:val="0"/>
          <w:numId w:val="27"/>
        </w:numPr>
        <w:autoSpaceDE w:val="0"/>
        <w:autoSpaceDN w:val="0"/>
        <w:adjustRightInd w:val="0"/>
        <w:ind w:left="567" w:hanging="567"/>
        <w:rPr>
          <w:color w:val="000000"/>
          <w:sz w:val="22"/>
        </w:rPr>
      </w:pPr>
      <w:r>
        <w:rPr>
          <w:color w:val="000000"/>
          <w:sz w:val="22"/>
        </w:rPr>
        <w:t>j</w:t>
      </w:r>
      <w:r w:rsidR="00F97C56" w:rsidRPr="00395294">
        <w:rPr>
          <w:color w:val="000000"/>
          <w:sz w:val="22"/>
        </w:rPr>
        <w:t>eigu turite kitų sveikatos problemų, pvz., širdies, kvėpavimo, inkstų ar kepenų sutrikimų;</w:t>
      </w:r>
    </w:p>
    <w:p w14:paraId="29F5E764" w14:textId="176FC811" w:rsidR="00F97C56" w:rsidRPr="00395294" w:rsidRDefault="00E1657A" w:rsidP="00395294">
      <w:pPr>
        <w:pStyle w:val="Sraopastraipa"/>
        <w:numPr>
          <w:ilvl w:val="0"/>
          <w:numId w:val="27"/>
        </w:numPr>
        <w:autoSpaceDE w:val="0"/>
        <w:autoSpaceDN w:val="0"/>
        <w:adjustRightInd w:val="0"/>
        <w:ind w:left="567" w:hanging="567"/>
        <w:rPr>
          <w:color w:val="000000"/>
          <w:sz w:val="22"/>
        </w:rPr>
      </w:pPr>
      <w:r>
        <w:rPr>
          <w:color w:val="000000"/>
          <w:sz w:val="22"/>
        </w:rPr>
        <w:t>j</w:t>
      </w:r>
      <w:r w:rsidR="00F97C56" w:rsidRPr="00395294">
        <w:rPr>
          <w:color w:val="000000"/>
          <w:sz w:val="22"/>
        </w:rPr>
        <w:t>eigu jau kurį laiką bendrai blogai jaučiatės;</w:t>
      </w:r>
    </w:p>
    <w:p w14:paraId="2C59B98C" w14:textId="618C0CEA" w:rsidR="003F5D7C" w:rsidRPr="003E780E" w:rsidRDefault="00E1657A" w:rsidP="003F5D7C">
      <w:pPr>
        <w:pStyle w:val="Sraopastraipa"/>
        <w:numPr>
          <w:ilvl w:val="0"/>
          <w:numId w:val="27"/>
        </w:numPr>
        <w:autoSpaceDE w:val="0"/>
        <w:autoSpaceDN w:val="0"/>
        <w:adjustRightInd w:val="0"/>
        <w:ind w:left="567" w:hanging="567"/>
        <w:rPr>
          <w:color w:val="000000"/>
          <w:sz w:val="22"/>
        </w:rPr>
      </w:pPr>
      <w:r>
        <w:rPr>
          <w:color w:val="000000"/>
          <w:sz w:val="22"/>
        </w:rPr>
        <w:t>j</w:t>
      </w:r>
      <w:r w:rsidR="00F97C56" w:rsidRPr="00395294">
        <w:rPr>
          <w:color w:val="000000"/>
          <w:sz w:val="22"/>
        </w:rPr>
        <w:t>eigu sergate mitochondrijų liga.</w:t>
      </w:r>
    </w:p>
    <w:p w14:paraId="64B6C027" w14:textId="77777777" w:rsidR="00C47A20" w:rsidRDefault="00C47A20" w:rsidP="00170BE9">
      <w:pPr>
        <w:autoSpaceDE w:val="0"/>
        <w:autoSpaceDN w:val="0"/>
        <w:adjustRightInd w:val="0"/>
        <w:rPr>
          <w:b/>
          <w:bCs/>
          <w:color w:val="000000"/>
          <w:sz w:val="22"/>
        </w:rPr>
      </w:pPr>
    </w:p>
    <w:p w14:paraId="54303819" w14:textId="4674778D" w:rsidR="00C47A20" w:rsidRDefault="00192AB8" w:rsidP="00170BE9">
      <w:pPr>
        <w:autoSpaceDE w:val="0"/>
        <w:autoSpaceDN w:val="0"/>
        <w:adjustRightInd w:val="0"/>
        <w:rPr>
          <w:color w:val="000000"/>
          <w:sz w:val="22"/>
        </w:rPr>
      </w:pPr>
      <w:r>
        <w:rPr>
          <w:color w:val="000000"/>
          <w:sz w:val="22"/>
        </w:rPr>
        <w:lastRenderedPageBreak/>
        <w:t>Po</w:t>
      </w:r>
      <w:r w:rsidR="00C47A20" w:rsidRPr="003E780E">
        <w:rPr>
          <w:color w:val="000000"/>
          <w:sz w:val="22"/>
        </w:rPr>
        <w:t xml:space="preserve"> Anesia </w:t>
      </w:r>
      <w:r w:rsidR="00554B5D">
        <w:rPr>
          <w:color w:val="000000"/>
          <w:sz w:val="22"/>
        </w:rPr>
        <w:t>pa</w:t>
      </w:r>
      <w:r>
        <w:rPr>
          <w:color w:val="000000"/>
          <w:sz w:val="22"/>
        </w:rPr>
        <w:t xml:space="preserve">vartojimo </w:t>
      </w:r>
      <w:r w:rsidR="00C47A20" w:rsidRPr="003E780E">
        <w:rPr>
          <w:color w:val="000000"/>
          <w:sz w:val="22"/>
        </w:rPr>
        <w:t>galite jaustis paveikti. Todėl</w:t>
      </w:r>
      <w:r w:rsidR="00662E9B">
        <w:rPr>
          <w:color w:val="000000"/>
          <w:sz w:val="22"/>
        </w:rPr>
        <w:t>,</w:t>
      </w:r>
      <w:r w:rsidR="00C47A20" w:rsidRPr="003E780E">
        <w:rPr>
          <w:color w:val="000000"/>
          <w:sz w:val="22"/>
        </w:rPr>
        <w:t xml:space="preserve"> išeidami iš ligoninės </w:t>
      </w:r>
      <w:r w:rsidR="00D06353">
        <w:rPr>
          <w:color w:val="000000"/>
          <w:sz w:val="22"/>
        </w:rPr>
        <w:t xml:space="preserve">Jus </w:t>
      </w:r>
      <w:r w:rsidR="002B2767" w:rsidRPr="003E780E">
        <w:rPr>
          <w:iCs/>
          <w:sz w:val="22"/>
          <w:szCs w:val="22"/>
          <w:lang w:eastAsia="lt-LT"/>
        </w:rPr>
        <w:t>prival</w:t>
      </w:r>
      <w:r w:rsidR="00D06353">
        <w:rPr>
          <w:iCs/>
          <w:sz w:val="22"/>
          <w:szCs w:val="22"/>
          <w:lang w:eastAsia="lt-LT"/>
        </w:rPr>
        <w:t>o</w:t>
      </w:r>
      <w:r w:rsidR="002B2767" w:rsidRPr="003E780E">
        <w:rPr>
          <w:iCs/>
          <w:sz w:val="22"/>
          <w:szCs w:val="22"/>
          <w:lang w:eastAsia="lt-LT"/>
        </w:rPr>
        <w:t xml:space="preserve"> lydėti kitas žmogus</w:t>
      </w:r>
      <w:r w:rsidR="002B2767" w:rsidRPr="003E780E">
        <w:rPr>
          <w:sz w:val="22"/>
          <w:szCs w:val="22"/>
        </w:rPr>
        <w:t>.</w:t>
      </w:r>
    </w:p>
    <w:p w14:paraId="6FBDBA4B" w14:textId="77777777" w:rsidR="007D117C" w:rsidRPr="003E780E" w:rsidRDefault="007D117C" w:rsidP="00170BE9">
      <w:pPr>
        <w:autoSpaceDE w:val="0"/>
        <w:autoSpaceDN w:val="0"/>
        <w:adjustRightInd w:val="0"/>
        <w:rPr>
          <w:color w:val="000000"/>
          <w:sz w:val="22"/>
        </w:rPr>
      </w:pPr>
    </w:p>
    <w:p w14:paraId="3323F98A" w14:textId="6CFCB2F6" w:rsidR="00351280" w:rsidRPr="000A0DA0" w:rsidRDefault="00F02326" w:rsidP="00F02326">
      <w:pPr>
        <w:autoSpaceDE w:val="0"/>
        <w:autoSpaceDN w:val="0"/>
        <w:adjustRightInd w:val="0"/>
        <w:rPr>
          <w:b/>
          <w:bCs/>
          <w:color w:val="000000"/>
          <w:sz w:val="22"/>
        </w:rPr>
      </w:pPr>
      <w:r w:rsidRPr="000A0DA0">
        <w:rPr>
          <w:b/>
          <w:bCs/>
          <w:color w:val="000000"/>
          <w:sz w:val="22"/>
        </w:rPr>
        <w:t>Vaika</w:t>
      </w:r>
      <w:r w:rsidR="008344F0">
        <w:rPr>
          <w:b/>
          <w:bCs/>
          <w:color w:val="000000"/>
          <w:sz w:val="22"/>
        </w:rPr>
        <w:t>ms</w:t>
      </w:r>
      <w:r w:rsidR="00557FB0">
        <w:rPr>
          <w:b/>
          <w:bCs/>
          <w:color w:val="000000"/>
          <w:sz w:val="22"/>
        </w:rPr>
        <w:t xml:space="preserve"> ir </w:t>
      </w:r>
      <w:r w:rsidR="00351280">
        <w:rPr>
          <w:b/>
          <w:bCs/>
          <w:color w:val="000000"/>
          <w:sz w:val="22"/>
        </w:rPr>
        <w:t>paauglia</w:t>
      </w:r>
      <w:r w:rsidR="008344F0">
        <w:rPr>
          <w:b/>
          <w:bCs/>
          <w:color w:val="000000"/>
          <w:sz w:val="22"/>
        </w:rPr>
        <w:t>ms</w:t>
      </w:r>
    </w:p>
    <w:p w14:paraId="745C97F8" w14:textId="1E9684F0" w:rsidR="007012A0" w:rsidRDefault="00BB7B13" w:rsidP="00C102D7">
      <w:pPr>
        <w:tabs>
          <w:tab w:val="left" w:pos="567"/>
        </w:tabs>
        <w:spacing w:line="260" w:lineRule="exact"/>
        <w:rPr>
          <w:sz w:val="22"/>
        </w:rPr>
      </w:pPr>
      <w:r>
        <w:rPr>
          <w:sz w:val="22"/>
        </w:rPr>
        <w:t>Anesia</w:t>
      </w:r>
      <w:r w:rsidRPr="0036404A">
        <w:rPr>
          <w:sz w:val="22"/>
        </w:rPr>
        <w:t xml:space="preserve"> nerekomenduojama vartoti naujagimiams, kadangi vaistinio preparato poveikis tokiems pacientams iki galo neištirtas.</w:t>
      </w:r>
      <w:r>
        <w:rPr>
          <w:sz w:val="22"/>
        </w:rPr>
        <w:t xml:space="preserve"> </w:t>
      </w:r>
    </w:p>
    <w:p w14:paraId="390EABBD" w14:textId="77777777" w:rsidR="007012A0" w:rsidRDefault="007012A0" w:rsidP="00C102D7">
      <w:pPr>
        <w:tabs>
          <w:tab w:val="left" w:pos="567"/>
        </w:tabs>
        <w:spacing w:line="260" w:lineRule="exact"/>
        <w:rPr>
          <w:sz w:val="22"/>
        </w:rPr>
      </w:pPr>
    </w:p>
    <w:p w14:paraId="4094BEAC" w14:textId="33B3C4F1" w:rsidR="00BB7B13" w:rsidRDefault="00BB7B13" w:rsidP="00C102D7">
      <w:pPr>
        <w:tabs>
          <w:tab w:val="left" w:pos="567"/>
        </w:tabs>
        <w:spacing w:line="260" w:lineRule="exact"/>
        <w:rPr>
          <w:sz w:val="22"/>
        </w:rPr>
      </w:pPr>
      <w:r w:rsidRPr="0036404A">
        <w:rPr>
          <w:sz w:val="22"/>
        </w:rPr>
        <w:t>Propofolio negalima vartoti 16</w:t>
      </w:r>
      <w:r>
        <w:rPr>
          <w:sz w:val="22"/>
        </w:rPr>
        <w:t> </w:t>
      </w:r>
      <w:r w:rsidRPr="0036404A">
        <w:rPr>
          <w:sz w:val="22"/>
        </w:rPr>
        <w:t xml:space="preserve">metų </w:t>
      </w:r>
      <w:r>
        <w:rPr>
          <w:sz w:val="22"/>
        </w:rPr>
        <w:t>a</w:t>
      </w:r>
      <w:r w:rsidRPr="0036404A">
        <w:rPr>
          <w:sz w:val="22"/>
        </w:rPr>
        <w:t xml:space="preserve">r jaunesniems vaikams slopinti </w:t>
      </w:r>
      <w:r>
        <w:rPr>
          <w:sz w:val="22"/>
        </w:rPr>
        <w:t>taikant intensyviąją terapiją</w:t>
      </w:r>
      <w:r w:rsidRPr="0036404A">
        <w:rPr>
          <w:sz w:val="22"/>
        </w:rPr>
        <w:t xml:space="preserve">, kadangi propofolio vartojimo tokios amžiaus grupės pacientams slopinti saugumas ir veiksmingumas </w:t>
      </w:r>
      <w:r w:rsidR="00BB4630">
        <w:rPr>
          <w:sz w:val="22"/>
        </w:rPr>
        <w:t>nepatvirtinti</w:t>
      </w:r>
      <w:r w:rsidRPr="0036404A">
        <w:rPr>
          <w:sz w:val="22"/>
        </w:rPr>
        <w:t>.</w:t>
      </w:r>
    </w:p>
    <w:p w14:paraId="73AC428C" w14:textId="77777777" w:rsidR="007012A0" w:rsidRDefault="007012A0" w:rsidP="00C102D7">
      <w:pPr>
        <w:tabs>
          <w:tab w:val="left" w:pos="567"/>
        </w:tabs>
        <w:spacing w:line="260" w:lineRule="exact"/>
        <w:rPr>
          <w:sz w:val="22"/>
        </w:rPr>
      </w:pPr>
    </w:p>
    <w:p w14:paraId="25936CBC" w14:textId="58FBC007" w:rsidR="00C508AD" w:rsidRPr="006351E5" w:rsidRDefault="006351E5" w:rsidP="00C102D7">
      <w:pPr>
        <w:tabs>
          <w:tab w:val="left" w:pos="567"/>
        </w:tabs>
        <w:spacing w:line="260" w:lineRule="exact"/>
        <w:rPr>
          <w:b/>
          <w:bCs/>
          <w:color w:val="000000"/>
          <w:sz w:val="22"/>
        </w:rPr>
      </w:pPr>
      <w:r w:rsidRPr="006351E5">
        <w:rPr>
          <w:b/>
          <w:bCs/>
          <w:color w:val="000000"/>
          <w:sz w:val="22"/>
        </w:rPr>
        <w:t>Senyvi</w:t>
      </w:r>
      <w:r w:rsidR="00203AD4">
        <w:rPr>
          <w:b/>
          <w:bCs/>
          <w:color w:val="000000"/>
          <w:sz w:val="22"/>
        </w:rPr>
        <w:t>ems pacientams</w:t>
      </w:r>
    </w:p>
    <w:p w14:paraId="23BF3639" w14:textId="5EC59A31" w:rsidR="00C508AD" w:rsidRPr="00C508AD" w:rsidRDefault="00EF3E26" w:rsidP="00C508AD">
      <w:pPr>
        <w:autoSpaceDE w:val="0"/>
        <w:autoSpaceDN w:val="0"/>
        <w:adjustRightInd w:val="0"/>
        <w:rPr>
          <w:color w:val="000000"/>
          <w:sz w:val="22"/>
        </w:rPr>
      </w:pPr>
      <w:r w:rsidRPr="00EF3E26">
        <w:rPr>
          <w:color w:val="000000"/>
          <w:sz w:val="22"/>
        </w:rPr>
        <w:t xml:space="preserve">Senyviems pacientams anestezijai Anesia sukelti reikia mažesnių dozių. Būtina atsižvelgti į bendrąją paciento būklę ir amžių. Mažesnę dozę reikia suleisti lėčiau, dozė </w:t>
      </w:r>
      <w:r w:rsidR="00170BE9">
        <w:rPr>
          <w:color w:val="000000"/>
          <w:sz w:val="22"/>
        </w:rPr>
        <w:t>laipsniškai didinama atsižvelgiant</w:t>
      </w:r>
      <w:r w:rsidRPr="00EF3E26">
        <w:rPr>
          <w:color w:val="000000"/>
          <w:sz w:val="22"/>
        </w:rPr>
        <w:t xml:space="preserve"> į reakciją</w:t>
      </w:r>
      <w:r w:rsidR="00C508AD" w:rsidRPr="00C508AD">
        <w:rPr>
          <w:color w:val="000000"/>
          <w:sz w:val="22"/>
        </w:rPr>
        <w:t>.</w:t>
      </w:r>
    </w:p>
    <w:p w14:paraId="1FE85283" w14:textId="77777777" w:rsidR="005E6359" w:rsidRDefault="005E6359" w:rsidP="005E6359">
      <w:pPr>
        <w:numPr>
          <w:ilvl w:val="12"/>
          <w:numId w:val="0"/>
        </w:numPr>
        <w:adjustRightInd w:val="0"/>
        <w:snapToGrid w:val="0"/>
        <w:rPr>
          <w:sz w:val="22"/>
        </w:rPr>
      </w:pPr>
    </w:p>
    <w:p w14:paraId="2EB2230A" w14:textId="77777777" w:rsidR="005E6359" w:rsidRDefault="005E6359" w:rsidP="005E6359">
      <w:pPr>
        <w:tabs>
          <w:tab w:val="left" w:pos="567"/>
        </w:tabs>
        <w:adjustRightInd w:val="0"/>
        <w:snapToGrid w:val="0"/>
        <w:ind w:left="567" w:hanging="567"/>
        <w:rPr>
          <w:b/>
          <w:sz w:val="22"/>
        </w:rPr>
      </w:pPr>
      <w:r>
        <w:rPr>
          <w:b/>
          <w:sz w:val="22"/>
        </w:rPr>
        <w:t>Kiti vaistai ir Anesia</w:t>
      </w:r>
    </w:p>
    <w:p w14:paraId="798A6554" w14:textId="77777777" w:rsidR="00203AD4" w:rsidRDefault="005E6359" w:rsidP="003542BC">
      <w:pPr>
        <w:rPr>
          <w:sz w:val="22"/>
        </w:rPr>
      </w:pPr>
      <w:r>
        <w:rPr>
          <w:sz w:val="22"/>
        </w:rPr>
        <w:t xml:space="preserve">Jeigu vartojate arba neseniai vartojote kitų </w:t>
      </w:r>
      <w:r w:rsidRPr="00170BE9">
        <w:rPr>
          <w:sz w:val="22"/>
          <w:szCs w:val="22"/>
        </w:rPr>
        <w:t>vaistų</w:t>
      </w:r>
      <w:r w:rsidR="00170BE9" w:rsidRPr="00170BE9">
        <w:rPr>
          <w:noProof/>
          <w:sz w:val="22"/>
          <w:szCs w:val="22"/>
        </w:rPr>
        <w:t xml:space="preserve"> arba dėl to nesate tikri</w:t>
      </w:r>
      <w:r w:rsidRPr="00170BE9">
        <w:rPr>
          <w:sz w:val="22"/>
          <w:szCs w:val="22"/>
        </w:rPr>
        <w:t>,</w:t>
      </w:r>
      <w:r>
        <w:rPr>
          <w:sz w:val="22"/>
        </w:rPr>
        <w:t xml:space="preserve"> apie tai pasakykite gydytojui. </w:t>
      </w:r>
    </w:p>
    <w:p w14:paraId="06C927F4" w14:textId="3367D31B" w:rsidR="003542BC" w:rsidRDefault="003542BC" w:rsidP="003542BC"/>
    <w:p w14:paraId="2BB1BCAE" w14:textId="311A8D66" w:rsidR="003542BC" w:rsidRPr="003542BC" w:rsidRDefault="00DA4B05" w:rsidP="003542BC">
      <w:pPr>
        <w:rPr>
          <w:sz w:val="22"/>
        </w:rPr>
      </w:pPr>
      <w:r>
        <w:rPr>
          <w:sz w:val="22"/>
        </w:rPr>
        <w:t>Būtinai</w:t>
      </w:r>
      <w:r w:rsidR="003542BC" w:rsidRPr="003542BC">
        <w:rPr>
          <w:sz w:val="22"/>
        </w:rPr>
        <w:t xml:space="preserve"> pasakykite gydytojui, anesteziologui arba slaugytojui, jeigu vartojate kurį nors iš šių vaistų:</w:t>
      </w:r>
    </w:p>
    <w:p w14:paraId="5CA03A53" w14:textId="5195331A" w:rsidR="003542BC" w:rsidRDefault="00D125DD" w:rsidP="008E5B34">
      <w:pPr>
        <w:pStyle w:val="Sraopastraipa"/>
        <w:numPr>
          <w:ilvl w:val="0"/>
          <w:numId w:val="28"/>
        </w:numPr>
        <w:ind w:left="567" w:hanging="567"/>
        <w:rPr>
          <w:sz w:val="22"/>
        </w:rPr>
      </w:pPr>
      <w:r w:rsidRPr="008E5B34">
        <w:rPr>
          <w:sz w:val="22"/>
        </w:rPr>
        <w:t>r</w:t>
      </w:r>
      <w:r w:rsidR="003542BC" w:rsidRPr="008E5B34">
        <w:rPr>
          <w:sz w:val="22"/>
        </w:rPr>
        <w:t>ifampicin</w:t>
      </w:r>
      <w:r w:rsidR="00F34AAE" w:rsidRPr="008E5B34">
        <w:rPr>
          <w:sz w:val="22"/>
        </w:rPr>
        <w:t>ą,</w:t>
      </w:r>
      <w:r w:rsidR="00995B73">
        <w:rPr>
          <w:sz w:val="22"/>
        </w:rPr>
        <w:t xml:space="preserve"> nes </w:t>
      </w:r>
      <w:r w:rsidR="00DA4B05">
        <w:rPr>
          <w:sz w:val="22"/>
        </w:rPr>
        <w:t xml:space="preserve">vartojamas </w:t>
      </w:r>
      <w:r w:rsidR="00995B73">
        <w:rPr>
          <w:sz w:val="22"/>
        </w:rPr>
        <w:t xml:space="preserve">kartu su </w:t>
      </w:r>
      <w:r w:rsidR="00054752">
        <w:rPr>
          <w:sz w:val="22"/>
        </w:rPr>
        <w:t>be</w:t>
      </w:r>
      <w:r w:rsidR="00FB3FBD">
        <w:rPr>
          <w:sz w:val="22"/>
        </w:rPr>
        <w:t xml:space="preserve">ndrojo poviekio anestetikais </w:t>
      </w:r>
      <w:r w:rsidR="00B91D5E">
        <w:rPr>
          <w:sz w:val="22"/>
        </w:rPr>
        <w:t>gali sumaž</w:t>
      </w:r>
      <w:r w:rsidR="00FB3FBD">
        <w:rPr>
          <w:sz w:val="22"/>
        </w:rPr>
        <w:t>inti</w:t>
      </w:r>
      <w:r w:rsidR="00B91D5E">
        <w:rPr>
          <w:sz w:val="22"/>
        </w:rPr>
        <w:t xml:space="preserve"> kraujospūd</w:t>
      </w:r>
      <w:r w:rsidR="00FB3FBD">
        <w:rPr>
          <w:sz w:val="22"/>
        </w:rPr>
        <w:t>į</w:t>
      </w:r>
      <w:r w:rsidR="0063579B">
        <w:rPr>
          <w:sz w:val="22"/>
        </w:rPr>
        <w:t>;</w:t>
      </w:r>
    </w:p>
    <w:p w14:paraId="1EBDA281" w14:textId="291ABFC0" w:rsidR="00DA4B05" w:rsidRPr="008E5B34" w:rsidRDefault="00DA4B05" w:rsidP="008E5B34">
      <w:pPr>
        <w:pStyle w:val="Sraopastraipa"/>
        <w:numPr>
          <w:ilvl w:val="0"/>
          <w:numId w:val="28"/>
        </w:numPr>
        <w:ind w:left="567" w:hanging="567"/>
        <w:rPr>
          <w:sz w:val="22"/>
        </w:rPr>
      </w:pPr>
      <w:r>
        <w:rPr>
          <w:sz w:val="22"/>
        </w:rPr>
        <w:t>tam tikrus raminamojo ir analgetinio poveikio vaistus, tokius kaip benzodiazepinai ar opiatai, kadangi jie gali padidinti propofolio poveikį.</w:t>
      </w:r>
    </w:p>
    <w:p w14:paraId="23A865E7" w14:textId="62AF4CAE" w:rsidR="00086A0F" w:rsidRPr="008E5B34" w:rsidRDefault="00547637" w:rsidP="008E5B34">
      <w:pPr>
        <w:pStyle w:val="Sraopastraipa"/>
        <w:numPr>
          <w:ilvl w:val="0"/>
          <w:numId w:val="28"/>
        </w:numPr>
        <w:ind w:left="567" w:hanging="567"/>
        <w:rPr>
          <w:sz w:val="22"/>
        </w:rPr>
      </w:pPr>
      <w:r>
        <w:rPr>
          <w:sz w:val="22"/>
        </w:rPr>
        <w:t>valproat</w:t>
      </w:r>
      <w:r w:rsidR="00DA4B05">
        <w:rPr>
          <w:sz w:val="22"/>
        </w:rPr>
        <w:t>ą</w:t>
      </w:r>
      <w:r w:rsidR="00BC5C8C">
        <w:rPr>
          <w:sz w:val="22"/>
        </w:rPr>
        <w:t xml:space="preserve">, </w:t>
      </w:r>
      <w:r w:rsidR="00AF405E" w:rsidRPr="00AF405E">
        <w:rPr>
          <w:sz w:val="22"/>
        </w:rPr>
        <w:t xml:space="preserve">nes vartojant jį kartu su propofoliu, reikia atsižvelgti į būtinybę sumažinti </w:t>
      </w:r>
      <w:r w:rsidR="00675DD6">
        <w:rPr>
          <w:sz w:val="22"/>
        </w:rPr>
        <w:t>propof</w:t>
      </w:r>
      <w:r w:rsidR="00B80E21">
        <w:rPr>
          <w:sz w:val="22"/>
        </w:rPr>
        <w:t>o</w:t>
      </w:r>
      <w:r w:rsidR="00675DD6">
        <w:rPr>
          <w:sz w:val="22"/>
        </w:rPr>
        <w:t xml:space="preserve">lio </w:t>
      </w:r>
      <w:r w:rsidR="00AF405E" w:rsidRPr="00AF405E">
        <w:rPr>
          <w:sz w:val="22"/>
        </w:rPr>
        <w:t>dozę.</w:t>
      </w:r>
    </w:p>
    <w:p w14:paraId="794BAA1C" w14:textId="77777777" w:rsidR="005E6359" w:rsidRDefault="005E6359" w:rsidP="005E6359">
      <w:pPr>
        <w:adjustRightInd w:val="0"/>
        <w:snapToGrid w:val="0"/>
        <w:rPr>
          <w:sz w:val="22"/>
        </w:rPr>
      </w:pPr>
    </w:p>
    <w:p w14:paraId="66C9E4F0" w14:textId="77777777" w:rsidR="005E6359" w:rsidRDefault="005E6359" w:rsidP="005E6359">
      <w:pPr>
        <w:spacing w:line="220" w:lineRule="exact"/>
        <w:rPr>
          <w:b/>
          <w:sz w:val="22"/>
        </w:rPr>
      </w:pPr>
      <w:r>
        <w:rPr>
          <w:b/>
          <w:sz w:val="22"/>
        </w:rPr>
        <w:t>Anesia vartojimas su maistu ir gėrimais</w:t>
      </w:r>
    </w:p>
    <w:p w14:paraId="6A60B343" w14:textId="4D84560C" w:rsidR="005E6359" w:rsidRDefault="00086A0F" w:rsidP="005E6359">
      <w:pPr>
        <w:rPr>
          <w:sz w:val="22"/>
        </w:rPr>
      </w:pPr>
      <w:r>
        <w:rPr>
          <w:sz w:val="22"/>
        </w:rPr>
        <w:t xml:space="preserve">Po Anesia vartojimo negalima vartoti </w:t>
      </w:r>
      <w:r w:rsidR="007B1CEE">
        <w:rPr>
          <w:sz w:val="22"/>
        </w:rPr>
        <w:t xml:space="preserve">jokio </w:t>
      </w:r>
      <w:r>
        <w:rPr>
          <w:sz w:val="22"/>
        </w:rPr>
        <w:t>alkoholio</w:t>
      </w:r>
      <w:r w:rsidR="005E6359">
        <w:rPr>
          <w:sz w:val="22"/>
        </w:rPr>
        <w:t>.</w:t>
      </w:r>
    </w:p>
    <w:p w14:paraId="1AC9F6A5" w14:textId="77777777" w:rsidR="005E6359" w:rsidRDefault="005E6359" w:rsidP="005E6359">
      <w:pPr>
        <w:rPr>
          <w:sz w:val="22"/>
        </w:rPr>
      </w:pPr>
    </w:p>
    <w:p w14:paraId="5107E198" w14:textId="77777777" w:rsidR="005E6359" w:rsidRDefault="005E6359" w:rsidP="005E6359">
      <w:pPr>
        <w:tabs>
          <w:tab w:val="left" w:pos="567"/>
        </w:tabs>
        <w:adjustRightInd w:val="0"/>
        <w:snapToGrid w:val="0"/>
        <w:ind w:left="567" w:hanging="567"/>
        <w:rPr>
          <w:b/>
          <w:sz w:val="22"/>
        </w:rPr>
      </w:pPr>
      <w:r>
        <w:rPr>
          <w:b/>
          <w:sz w:val="22"/>
        </w:rPr>
        <w:t>Nėštumas ir žindymo laikotarpis</w:t>
      </w:r>
    </w:p>
    <w:p w14:paraId="7CD316BF" w14:textId="77777777" w:rsidR="00532B97" w:rsidRDefault="00532B97" w:rsidP="00532B97">
      <w:pPr>
        <w:autoSpaceDE w:val="0"/>
        <w:autoSpaceDN w:val="0"/>
        <w:adjustRightInd w:val="0"/>
        <w:rPr>
          <w:sz w:val="22"/>
        </w:rPr>
      </w:pPr>
      <w:r w:rsidRPr="00D973A7">
        <w:rPr>
          <w:sz w:val="22"/>
        </w:rPr>
        <w:t>Jeigu esate nėščia, žindote kūdikį, manote, kad galbūt esate nėščia, arba planuojate pastoti, tai prieš vartodama šį vaistą, pasitarkite su gydytoju</w:t>
      </w:r>
      <w:r>
        <w:rPr>
          <w:sz w:val="22"/>
        </w:rPr>
        <w:t xml:space="preserve"> </w:t>
      </w:r>
      <w:r w:rsidRPr="00D973A7">
        <w:rPr>
          <w:sz w:val="22"/>
        </w:rPr>
        <w:t>arba</w:t>
      </w:r>
      <w:r>
        <w:rPr>
          <w:sz w:val="22"/>
        </w:rPr>
        <w:t xml:space="preserve"> </w:t>
      </w:r>
      <w:r w:rsidRPr="00D973A7">
        <w:rPr>
          <w:sz w:val="22"/>
        </w:rPr>
        <w:t>vaistininku</w:t>
      </w:r>
      <w:r>
        <w:rPr>
          <w:sz w:val="22"/>
        </w:rPr>
        <w:t>.</w:t>
      </w:r>
    </w:p>
    <w:p w14:paraId="4E2BD3DF" w14:textId="77777777" w:rsidR="00BC75D2" w:rsidRDefault="00BC75D2" w:rsidP="005E6359">
      <w:pPr>
        <w:tabs>
          <w:tab w:val="left" w:pos="567"/>
        </w:tabs>
        <w:adjustRightInd w:val="0"/>
        <w:snapToGrid w:val="0"/>
        <w:ind w:left="567" w:hanging="567"/>
        <w:rPr>
          <w:b/>
          <w:sz w:val="22"/>
        </w:rPr>
      </w:pPr>
    </w:p>
    <w:p w14:paraId="75B64D4D" w14:textId="77777777" w:rsidR="00227CB6" w:rsidRPr="000A0DA0" w:rsidRDefault="00227CB6" w:rsidP="00227CB6">
      <w:pPr>
        <w:tabs>
          <w:tab w:val="left" w:pos="567"/>
        </w:tabs>
        <w:adjustRightInd w:val="0"/>
        <w:snapToGrid w:val="0"/>
        <w:ind w:left="567" w:hanging="567"/>
        <w:rPr>
          <w:i/>
          <w:iCs/>
          <w:sz w:val="22"/>
        </w:rPr>
      </w:pPr>
      <w:r w:rsidRPr="000A0DA0">
        <w:rPr>
          <w:i/>
          <w:iCs/>
          <w:sz w:val="22"/>
        </w:rPr>
        <w:t>Nėštumas</w:t>
      </w:r>
    </w:p>
    <w:p w14:paraId="6D7F3A67" w14:textId="0474AAD8" w:rsidR="00227CB6" w:rsidRDefault="00227CB6" w:rsidP="00227CB6">
      <w:pPr>
        <w:tabs>
          <w:tab w:val="left" w:pos="0"/>
        </w:tabs>
        <w:adjustRightInd w:val="0"/>
        <w:snapToGrid w:val="0"/>
        <w:rPr>
          <w:sz w:val="22"/>
        </w:rPr>
      </w:pPr>
      <w:r w:rsidRPr="00227CB6">
        <w:rPr>
          <w:sz w:val="22"/>
        </w:rPr>
        <w:t>Anesia nėštumo metu galima vartoti tik neabejotinai būtinu atveju.</w:t>
      </w:r>
    </w:p>
    <w:p w14:paraId="7CD83F01" w14:textId="0EF5FC3B" w:rsidR="00D973A7" w:rsidRDefault="00D973A7" w:rsidP="00227CB6">
      <w:pPr>
        <w:tabs>
          <w:tab w:val="left" w:pos="0"/>
        </w:tabs>
        <w:autoSpaceDE w:val="0"/>
        <w:autoSpaceDN w:val="0"/>
        <w:adjustRightInd w:val="0"/>
        <w:spacing w:line="260" w:lineRule="exact"/>
        <w:rPr>
          <w:sz w:val="22"/>
        </w:rPr>
      </w:pPr>
    </w:p>
    <w:p w14:paraId="054E5C0F" w14:textId="523CC493" w:rsidR="00D973A7" w:rsidRPr="000A0DA0" w:rsidRDefault="00D973A7" w:rsidP="00D973A7">
      <w:pPr>
        <w:tabs>
          <w:tab w:val="left" w:pos="567"/>
        </w:tabs>
        <w:adjustRightInd w:val="0"/>
        <w:snapToGrid w:val="0"/>
        <w:ind w:left="567" w:hanging="567"/>
        <w:rPr>
          <w:i/>
          <w:iCs/>
          <w:sz w:val="22"/>
        </w:rPr>
      </w:pPr>
      <w:r>
        <w:rPr>
          <w:i/>
          <w:iCs/>
          <w:sz w:val="22"/>
        </w:rPr>
        <w:t>Žindymas</w:t>
      </w:r>
    </w:p>
    <w:p w14:paraId="0C1AC28B" w14:textId="49CA6957" w:rsidR="00D973A7" w:rsidRDefault="00D973A7" w:rsidP="00D973A7">
      <w:pPr>
        <w:tabs>
          <w:tab w:val="left" w:pos="0"/>
        </w:tabs>
        <w:adjustRightInd w:val="0"/>
        <w:snapToGrid w:val="0"/>
        <w:rPr>
          <w:sz w:val="22"/>
        </w:rPr>
      </w:pPr>
      <w:r>
        <w:rPr>
          <w:sz w:val="22"/>
        </w:rPr>
        <w:t xml:space="preserve">Tyrimų su </w:t>
      </w:r>
      <w:r w:rsidR="00324AB6">
        <w:rPr>
          <w:sz w:val="22"/>
        </w:rPr>
        <w:t>žindančiomis</w:t>
      </w:r>
      <w:r>
        <w:rPr>
          <w:sz w:val="22"/>
        </w:rPr>
        <w:t xml:space="preserve"> moterimis metu nustatyta, kad šiek tiek propofolio patenka į moters pieną.</w:t>
      </w:r>
    </w:p>
    <w:p w14:paraId="2A2E593B" w14:textId="75380DC3" w:rsidR="00D973A7" w:rsidRDefault="00D973A7" w:rsidP="00D973A7">
      <w:pPr>
        <w:tabs>
          <w:tab w:val="left" w:pos="0"/>
        </w:tabs>
        <w:adjustRightInd w:val="0"/>
        <w:snapToGrid w:val="0"/>
        <w:rPr>
          <w:sz w:val="22"/>
        </w:rPr>
      </w:pPr>
      <w:r>
        <w:rPr>
          <w:sz w:val="22"/>
        </w:rPr>
        <w:t xml:space="preserve">Po propofolio pavartojimo moteris turi </w:t>
      </w:r>
      <w:r w:rsidR="00324AB6">
        <w:rPr>
          <w:sz w:val="22"/>
        </w:rPr>
        <w:t>nutraukti žindymą</w:t>
      </w:r>
      <w:r>
        <w:rPr>
          <w:sz w:val="22"/>
        </w:rPr>
        <w:t xml:space="preserve"> 24 valandoms, o tuo metu išsiskyrusį pieną reikia išpilti</w:t>
      </w:r>
      <w:r w:rsidRPr="00227CB6">
        <w:rPr>
          <w:sz w:val="22"/>
        </w:rPr>
        <w:t>.</w:t>
      </w:r>
    </w:p>
    <w:p w14:paraId="5B7072CF" w14:textId="77777777" w:rsidR="00D973A7" w:rsidRDefault="00D973A7" w:rsidP="005E6359">
      <w:pPr>
        <w:autoSpaceDE w:val="0"/>
        <w:autoSpaceDN w:val="0"/>
        <w:adjustRightInd w:val="0"/>
        <w:rPr>
          <w:sz w:val="22"/>
        </w:rPr>
      </w:pPr>
    </w:p>
    <w:p w14:paraId="2677CBC3" w14:textId="1DA2E449" w:rsidR="00940082" w:rsidRDefault="005E6359" w:rsidP="00940082">
      <w:pPr>
        <w:tabs>
          <w:tab w:val="left" w:pos="567"/>
        </w:tabs>
        <w:adjustRightInd w:val="0"/>
        <w:snapToGrid w:val="0"/>
        <w:ind w:left="567" w:hanging="567"/>
        <w:rPr>
          <w:sz w:val="22"/>
        </w:rPr>
      </w:pPr>
      <w:r>
        <w:rPr>
          <w:b/>
          <w:sz w:val="22"/>
        </w:rPr>
        <w:t>Vairavimas ir mechanizmų valdymas</w:t>
      </w:r>
    </w:p>
    <w:p w14:paraId="54F6EA55" w14:textId="5FC7B3C9" w:rsidR="00167E8D" w:rsidRDefault="008E5B34" w:rsidP="00940082">
      <w:pPr>
        <w:adjustRightInd w:val="0"/>
        <w:snapToGrid w:val="0"/>
        <w:rPr>
          <w:sz w:val="22"/>
        </w:rPr>
      </w:pPr>
      <w:r w:rsidRPr="008E5B34">
        <w:rPr>
          <w:sz w:val="22"/>
        </w:rPr>
        <w:t>Pavartoję Anesia, kurį laiką vis dar galite jaustis mieguisti. Nevairuokite ir nevaldykite jokių</w:t>
      </w:r>
      <w:r w:rsidR="00940082">
        <w:rPr>
          <w:sz w:val="22"/>
        </w:rPr>
        <w:t xml:space="preserve"> </w:t>
      </w:r>
      <w:r w:rsidRPr="008E5B34">
        <w:rPr>
          <w:sz w:val="22"/>
        </w:rPr>
        <w:t>įr</w:t>
      </w:r>
      <w:r>
        <w:rPr>
          <w:sz w:val="22"/>
        </w:rPr>
        <w:t>e</w:t>
      </w:r>
      <w:r w:rsidRPr="008E5B34">
        <w:rPr>
          <w:sz w:val="22"/>
        </w:rPr>
        <w:t>nginių ar mechanizmų, kol neįsitikinsite, kad poveikis išnyko.</w:t>
      </w:r>
    </w:p>
    <w:p w14:paraId="555D9A21" w14:textId="77777777" w:rsidR="00940082" w:rsidRPr="00940082" w:rsidRDefault="00940082" w:rsidP="00940082">
      <w:pPr>
        <w:adjustRightInd w:val="0"/>
        <w:snapToGrid w:val="0"/>
        <w:ind w:left="567" w:hanging="567"/>
        <w:rPr>
          <w:sz w:val="22"/>
        </w:rPr>
      </w:pPr>
      <w:r w:rsidRPr="00940082">
        <w:rPr>
          <w:sz w:val="22"/>
        </w:rPr>
        <w:t>-</w:t>
      </w:r>
      <w:r w:rsidRPr="00940082">
        <w:rPr>
          <w:sz w:val="22"/>
        </w:rPr>
        <w:tab/>
        <w:t>Jei netrukus po Anesia vartojimo turite grįžti namo, nevairuokite automobilio ir nevaldykite jokių įrankių ar mechanizmų.</w:t>
      </w:r>
    </w:p>
    <w:p w14:paraId="7082ED50" w14:textId="02EED55C" w:rsidR="00940082" w:rsidRPr="00940082" w:rsidRDefault="00940082" w:rsidP="00940082">
      <w:pPr>
        <w:adjustRightInd w:val="0"/>
        <w:snapToGrid w:val="0"/>
        <w:ind w:left="567" w:hanging="567"/>
        <w:rPr>
          <w:sz w:val="22"/>
        </w:rPr>
      </w:pPr>
      <w:r w:rsidRPr="00940082">
        <w:rPr>
          <w:sz w:val="22"/>
        </w:rPr>
        <w:t>-</w:t>
      </w:r>
      <w:r w:rsidRPr="00940082">
        <w:rPr>
          <w:sz w:val="22"/>
        </w:rPr>
        <w:tab/>
        <w:t>Pasiteiraukite gydytojo, kada vėl galėsite pradėti užsiimti šia veikla ir kada galėsite grįžti į darbą.</w:t>
      </w:r>
    </w:p>
    <w:p w14:paraId="2D74E349" w14:textId="77777777" w:rsidR="005E6359" w:rsidRDefault="005E6359" w:rsidP="005E6359">
      <w:pPr>
        <w:numPr>
          <w:ilvl w:val="12"/>
          <w:numId w:val="0"/>
        </w:numPr>
        <w:adjustRightInd w:val="0"/>
        <w:snapToGrid w:val="0"/>
        <w:rPr>
          <w:b/>
          <w:sz w:val="22"/>
        </w:rPr>
      </w:pPr>
    </w:p>
    <w:p w14:paraId="78403D4F" w14:textId="3839EF82" w:rsidR="005E6359" w:rsidRDefault="005E6359" w:rsidP="005E6359">
      <w:pPr>
        <w:spacing w:line="220" w:lineRule="exact"/>
        <w:rPr>
          <w:b/>
          <w:sz w:val="22"/>
        </w:rPr>
      </w:pPr>
      <w:bookmarkStart w:id="14" w:name="_Hlk59791617"/>
      <w:r>
        <w:rPr>
          <w:b/>
          <w:sz w:val="22"/>
        </w:rPr>
        <w:t>Anesia sudėtyje yra sojų aliejaus</w:t>
      </w:r>
      <w:bookmarkEnd w:id="14"/>
      <w:r>
        <w:rPr>
          <w:b/>
          <w:sz w:val="22"/>
        </w:rPr>
        <w:t xml:space="preserve"> </w:t>
      </w:r>
    </w:p>
    <w:p w14:paraId="537CFF14" w14:textId="6941206D" w:rsidR="005E6359" w:rsidRDefault="001960C7" w:rsidP="005E6359">
      <w:pPr>
        <w:tabs>
          <w:tab w:val="left" w:pos="567"/>
        </w:tabs>
        <w:spacing w:line="260" w:lineRule="exact"/>
        <w:rPr>
          <w:sz w:val="22"/>
        </w:rPr>
      </w:pPr>
      <w:r w:rsidRPr="001960C7">
        <w:rPr>
          <w:sz w:val="22"/>
        </w:rPr>
        <w:t>Anesia sudėtyje yra sojų aliejaus</w:t>
      </w:r>
      <w:r>
        <w:rPr>
          <w:sz w:val="22"/>
        </w:rPr>
        <w:t xml:space="preserve">. </w:t>
      </w:r>
      <w:r w:rsidR="005E6359">
        <w:rPr>
          <w:sz w:val="22"/>
        </w:rPr>
        <w:t>Jei esate alergiškas (alergiška) žemės riešutams arba sojai, Jums šio vaisto vartoti negalima.</w:t>
      </w:r>
    </w:p>
    <w:p w14:paraId="685049D9" w14:textId="77777777" w:rsidR="001960C7" w:rsidRDefault="001960C7" w:rsidP="005E6359">
      <w:pPr>
        <w:tabs>
          <w:tab w:val="left" w:pos="567"/>
        </w:tabs>
        <w:spacing w:line="260" w:lineRule="exact"/>
        <w:rPr>
          <w:sz w:val="22"/>
        </w:rPr>
      </w:pPr>
    </w:p>
    <w:p w14:paraId="02186AF3" w14:textId="7DCB9CFA" w:rsidR="001960C7" w:rsidRDefault="001960C7" w:rsidP="001960C7">
      <w:pPr>
        <w:spacing w:line="220" w:lineRule="exact"/>
        <w:rPr>
          <w:b/>
          <w:sz w:val="22"/>
        </w:rPr>
      </w:pPr>
      <w:r>
        <w:rPr>
          <w:b/>
          <w:sz w:val="22"/>
        </w:rPr>
        <w:t>Anesia sudėtyje yra natrio</w:t>
      </w:r>
    </w:p>
    <w:p w14:paraId="7D527402" w14:textId="678F31C2" w:rsidR="005E6359" w:rsidRDefault="005E6359" w:rsidP="005E6359">
      <w:pPr>
        <w:tabs>
          <w:tab w:val="left" w:pos="567"/>
        </w:tabs>
        <w:spacing w:line="260" w:lineRule="exact"/>
        <w:rPr>
          <w:sz w:val="22"/>
        </w:rPr>
      </w:pPr>
      <w:r>
        <w:rPr>
          <w:sz w:val="22"/>
        </w:rPr>
        <w:lastRenderedPageBreak/>
        <w:t>Šio vaisto</w:t>
      </w:r>
      <w:r w:rsidR="00324AB6">
        <w:rPr>
          <w:sz w:val="22"/>
        </w:rPr>
        <w:t xml:space="preserve"> viename</w:t>
      </w:r>
      <w:r>
        <w:rPr>
          <w:sz w:val="22"/>
        </w:rPr>
        <w:t xml:space="preserve"> </w:t>
      </w:r>
      <w:r w:rsidR="001960C7">
        <w:rPr>
          <w:sz w:val="22"/>
        </w:rPr>
        <w:t>flakone</w:t>
      </w:r>
      <w:r>
        <w:rPr>
          <w:sz w:val="22"/>
        </w:rPr>
        <w:t xml:space="preserve"> yra mažiau kaip 1 mmol (23 mg) natrio, t. y. jis beveik neturi reikšmės.</w:t>
      </w:r>
    </w:p>
    <w:p w14:paraId="5F397772" w14:textId="77777777" w:rsidR="005E6359" w:rsidRDefault="005E6359" w:rsidP="005E6359">
      <w:pPr>
        <w:numPr>
          <w:ilvl w:val="12"/>
          <w:numId w:val="0"/>
        </w:numPr>
        <w:adjustRightInd w:val="0"/>
        <w:snapToGrid w:val="0"/>
        <w:ind w:right="-2"/>
        <w:rPr>
          <w:sz w:val="22"/>
        </w:rPr>
      </w:pPr>
    </w:p>
    <w:p w14:paraId="3AA84108" w14:textId="77777777" w:rsidR="005E6359" w:rsidRDefault="005E6359" w:rsidP="005E6359">
      <w:pPr>
        <w:numPr>
          <w:ilvl w:val="12"/>
          <w:numId w:val="0"/>
        </w:numPr>
        <w:adjustRightInd w:val="0"/>
        <w:snapToGrid w:val="0"/>
        <w:ind w:right="-2"/>
        <w:rPr>
          <w:sz w:val="22"/>
        </w:rPr>
      </w:pPr>
    </w:p>
    <w:p w14:paraId="63D3A9F8" w14:textId="77777777" w:rsidR="005E6359" w:rsidRDefault="005E6359" w:rsidP="005E6359">
      <w:pPr>
        <w:numPr>
          <w:ilvl w:val="12"/>
          <w:numId w:val="0"/>
        </w:numPr>
        <w:tabs>
          <w:tab w:val="left" w:pos="567"/>
        </w:tabs>
        <w:adjustRightInd w:val="0"/>
        <w:snapToGrid w:val="0"/>
        <w:ind w:left="567" w:hanging="567"/>
        <w:outlineLvl w:val="0"/>
        <w:rPr>
          <w:b/>
          <w:caps/>
          <w:sz w:val="22"/>
        </w:rPr>
      </w:pPr>
      <w:r>
        <w:rPr>
          <w:b/>
          <w:sz w:val="22"/>
        </w:rPr>
        <w:t>3.</w:t>
      </w:r>
      <w:r>
        <w:rPr>
          <w:b/>
          <w:sz w:val="22"/>
        </w:rPr>
        <w:tab/>
        <w:t>Kaip vartoti Anesia</w:t>
      </w:r>
    </w:p>
    <w:p w14:paraId="738375B1" w14:textId="2C2CF2E4" w:rsidR="002F5EBC" w:rsidRDefault="00FF46C6" w:rsidP="005E6359">
      <w:pPr>
        <w:autoSpaceDE w:val="0"/>
        <w:autoSpaceDN w:val="0"/>
        <w:adjustRightInd w:val="0"/>
        <w:rPr>
          <w:color w:val="000000"/>
          <w:sz w:val="22"/>
          <w:u w:val="single"/>
        </w:rPr>
      </w:pPr>
      <w:r w:rsidRPr="001739AA">
        <w:rPr>
          <w:color w:val="000000"/>
          <w:sz w:val="22"/>
        </w:rPr>
        <w:t>Anesia Jums bus suleista</w:t>
      </w:r>
      <w:r w:rsidR="00807F1E">
        <w:rPr>
          <w:color w:val="000000"/>
          <w:sz w:val="22"/>
        </w:rPr>
        <w:t xml:space="preserve"> arba infuzuojama</w:t>
      </w:r>
      <w:r w:rsidRPr="001739AA">
        <w:rPr>
          <w:color w:val="000000"/>
          <w:sz w:val="22"/>
        </w:rPr>
        <w:t xml:space="preserve"> į veną. Paprastai tai atliekama į užpakalinę plaštakos dalį arba dilbį.</w:t>
      </w:r>
    </w:p>
    <w:p w14:paraId="7D2A9BAC" w14:textId="0274E5E8" w:rsidR="002F5EBC" w:rsidRDefault="002F5EBC" w:rsidP="002F5EBC">
      <w:pPr>
        <w:tabs>
          <w:tab w:val="left" w:pos="567"/>
        </w:tabs>
        <w:spacing w:line="260" w:lineRule="exact"/>
        <w:rPr>
          <w:sz w:val="22"/>
        </w:rPr>
      </w:pPr>
      <w:r>
        <w:rPr>
          <w:sz w:val="22"/>
        </w:rPr>
        <w:t>Anesia gali skirti tik gydytojas</w:t>
      </w:r>
      <w:r w:rsidR="00324AB6">
        <w:rPr>
          <w:sz w:val="22"/>
        </w:rPr>
        <w:t xml:space="preserve"> anesteziologas reanimatologas</w:t>
      </w:r>
      <w:r>
        <w:rPr>
          <w:sz w:val="22"/>
        </w:rPr>
        <w:t>. Slopinimo ar anestezijos Anesia</w:t>
      </w:r>
      <w:r w:rsidRPr="007E2C91">
        <w:rPr>
          <w:sz w:val="22"/>
        </w:rPr>
        <w:t xml:space="preserve"> negali </w:t>
      </w:r>
      <w:r>
        <w:rPr>
          <w:sz w:val="22"/>
        </w:rPr>
        <w:t>sukelti</w:t>
      </w:r>
      <w:r w:rsidRPr="007E2C91">
        <w:rPr>
          <w:sz w:val="22"/>
        </w:rPr>
        <w:t xml:space="preserve"> tas pats asmuo, kuris atlieka chirurginę ar diagnostinę procedūrą.</w:t>
      </w:r>
    </w:p>
    <w:p w14:paraId="66A30593" w14:textId="77777777" w:rsidR="002F5EBC" w:rsidRDefault="002F5EBC" w:rsidP="002F5EBC">
      <w:pPr>
        <w:tabs>
          <w:tab w:val="left" w:pos="567"/>
        </w:tabs>
        <w:spacing w:line="260" w:lineRule="exact"/>
        <w:rPr>
          <w:sz w:val="22"/>
        </w:rPr>
      </w:pPr>
    </w:p>
    <w:p w14:paraId="773A91A7" w14:textId="3B420F11" w:rsidR="00F331E1" w:rsidRDefault="0004498B" w:rsidP="002F5EBC">
      <w:pPr>
        <w:shd w:val="clear" w:color="auto" w:fill="FFFFFF"/>
        <w:spacing w:line="261" w:lineRule="atLeast"/>
        <w:rPr>
          <w:sz w:val="22"/>
          <w:szCs w:val="22"/>
        </w:rPr>
      </w:pPr>
      <w:r w:rsidRPr="0004498B">
        <w:rPr>
          <w:sz w:val="22"/>
          <w:szCs w:val="22"/>
        </w:rPr>
        <w:t xml:space="preserve">Jums gali prireikti vartoti daugiau nei vieną vaistą, kad galėtumėte užmigti arba išlikti budrūs ir nejausti skausmo, </w:t>
      </w:r>
      <w:r w:rsidR="00DA4B05">
        <w:rPr>
          <w:sz w:val="22"/>
          <w:szCs w:val="22"/>
        </w:rPr>
        <w:t xml:space="preserve">normaliai </w:t>
      </w:r>
      <w:r w:rsidRPr="0004498B">
        <w:rPr>
          <w:sz w:val="22"/>
          <w:szCs w:val="22"/>
        </w:rPr>
        <w:t>kvėpuoti ir palaikyti stabilų kraujospūdį. Gydytojas nuspręs, kokių vaistų jums reikia ir kada juos skirti.</w:t>
      </w:r>
    </w:p>
    <w:p w14:paraId="5DC7DFF4" w14:textId="77777777" w:rsidR="00F331E1" w:rsidRPr="002C6E61" w:rsidRDefault="00F331E1" w:rsidP="002F5EBC">
      <w:pPr>
        <w:shd w:val="clear" w:color="auto" w:fill="FFFFFF"/>
        <w:spacing w:line="261" w:lineRule="atLeast"/>
        <w:rPr>
          <w:sz w:val="22"/>
          <w:szCs w:val="22"/>
        </w:rPr>
      </w:pPr>
    </w:p>
    <w:p w14:paraId="4680827A" w14:textId="77777777" w:rsidR="00E266A6" w:rsidRPr="00E266A6" w:rsidRDefault="00E266A6" w:rsidP="005E6359">
      <w:pPr>
        <w:autoSpaceDE w:val="0"/>
        <w:autoSpaceDN w:val="0"/>
        <w:adjustRightInd w:val="0"/>
        <w:rPr>
          <w:b/>
          <w:bCs/>
          <w:color w:val="000000"/>
          <w:sz w:val="22"/>
        </w:rPr>
      </w:pPr>
      <w:r w:rsidRPr="00E266A6">
        <w:rPr>
          <w:b/>
          <w:bCs/>
          <w:color w:val="000000"/>
          <w:sz w:val="22"/>
        </w:rPr>
        <w:t>Dozavimas</w:t>
      </w:r>
    </w:p>
    <w:p w14:paraId="5CB042BD" w14:textId="4567679E" w:rsidR="005E6359" w:rsidRDefault="00E266A6" w:rsidP="005E6359">
      <w:pPr>
        <w:tabs>
          <w:tab w:val="left" w:pos="567"/>
        </w:tabs>
        <w:adjustRightInd w:val="0"/>
        <w:spacing w:line="260" w:lineRule="exact"/>
        <w:rPr>
          <w:sz w:val="22"/>
        </w:rPr>
      </w:pPr>
      <w:r>
        <w:rPr>
          <w:sz w:val="22"/>
        </w:rPr>
        <w:t xml:space="preserve">Skiriama dozė </w:t>
      </w:r>
      <w:r w:rsidR="00654786">
        <w:rPr>
          <w:sz w:val="22"/>
        </w:rPr>
        <w:t>būna įvairi ir priklauso</w:t>
      </w:r>
      <w:r>
        <w:rPr>
          <w:sz w:val="22"/>
        </w:rPr>
        <w:t xml:space="preserve"> nuo amžiaus, kūno svorio, bendrosios fizinės </w:t>
      </w:r>
      <w:r w:rsidR="00654786">
        <w:rPr>
          <w:sz w:val="22"/>
        </w:rPr>
        <w:t xml:space="preserve">sveikatos </w:t>
      </w:r>
      <w:r>
        <w:rPr>
          <w:sz w:val="22"/>
        </w:rPr>
        <w:t xml:space="preserve">būklės bei parengtinio gydymo. Gydytojas, atidžiai stebėdamas Jūsų organizmo reakciją bei gyvybinius požymius (pulsą, kraujospūdį, kvėpavimą ir pan.), skirs reikiamą dozę anestezijai </w:t>
      </w:r>
      <w:r w:rsidR="00654786">
        <w:rPr>
          <w:sz w:val="22"/>
        </w:rPr>
        <w:t>sukelti</w:t>
      </w:r>
      <w:r>
        <w:rPr>
          <w:sz w:val="22"/>
        </w:rPr>
        <w:t xml:space="preserve"> ir palaikyti ar reikiamo stiprumo slopinimui pasiekti</w:t>
      </w:r>
      <w:r w:rsidR="005E6359">
        <w:rPr>
          <w:sz w:val="22"/>
        </w:rPr>
        <w:t>.</w:t>
      </w:r>
    </w:p>
    <w:p w14:paraId="7EF1F0D2" w14:textId="77777777" w:rsidR="005E6359" w:rsidRDefault="005E6359" w:rsidP="005E6359">
      <w:pPr>
        <w:autoSpaceDE w:val="0"/>
        <w:autoSpaceDN w:val="0"/>
        <w:adjustRightInd w:val="0"/>
        <w:snapToGrid w:val="0"/>
        <w:rPr>
          <w:sz w:val="22"/>
        </w:rPr>
      </w:pPr>
    </w:p>
    <w:p w14:paraId="20920D16" w14:textId="2CBF8C81" w:rsidR="005E6359" w:rsidRDefault="005E6359" w:rsidP="005E6359">
      <w:pPr>
        <w:autoSpaceDE w:val="0"/>
        <w:autoSpaceDN w:val="0"/>
        <w:adjustRightInd w:val="0"/>
        <w:rPr>
          <w:color w:val="000000"/>
          <w:sz w:val="22"/>
        </w:rPr>
      </w:pPr>
      <w:r>
        <w:rPr>
          <w:color w:val="000000"/>
          <w:sz w:val="22"/>
        </w:rPr>
        <w:t>Jeigu kiltų daugiau klausimų dėl šio vaisto vartojimo, kreipkitės į gydytoją.</w:t>
      </w:r>
    </w:p>
    <w:p w14:paraId="1E0CD9D1" w14:textId="77777777" w:rsidR="005E6359" w:rsidRDefault="005E6359" w:rsidP="005E6359">
      <w:pPr>
        <w:numPr>
          <w:ilvl w:val="12"/>
          <w:numId w:val="0"/>
        </w:numPr>
        <w:adjustRightInd w:val="0"/>
        <w:snapToGrid w:val="0"/>
        <w:ind w:right="-2"/>
        <w:rPr>
          <w:sz w:val="22"/>
        </w:rPr>
      </w:pPr>
    </w:p>
    <w:p w14:paraId="6E0CE2B7" w14:textId="77777777" w:rsidR="005E6359" w:rsidRDefault="005E6359" w:rsidP="005E6359">
      <w:pPr>
        <w:numPr>
          <w:ilvl w:val="12"/>
          <w:numId w:val="0"/>
        </w:numPr>
        <w:adjustRightInd w:val="0"/>
        <w:snapToGrid w:val="0"/>
        <w:ind w:right="-2"/>
        <w:rPr>
          <w:sz w:val="22"/>
        </w:rPr>
      </w:pPr>
    </w:p>
    <w:p w14:paraId="7F6284BB" w14:textId="77777777" w:rsidR="005E6359" w:rsidRDefault="005E6359" w:rsidP="002F5EBC">
      <w:pPr>
        <w:numPr>
          <w:ilvl w:val="12"/>
          <w:numId w:val="0"/>
        </w:numPr>
        <w:tabs>
          <w:tab w:val="left" w:pos="567"/>
        </w:tabs>
        <w:adjustRightInd w:val="0"/>
        <w:snapToGrid w:val="0"/>
        <w:ind w:left="567" w:hanging="567"/>
        <w:outlineLvl w:val="0"/>
        <w:rPr>
          <w:b/>
          <w:sz w:val="22"/>
        </w:rPr>
      </w:pPr>
      <w:r w:rsidRPr="002F5EBC">
        <w:rPr>
          <w:b/>
          <w:sz w:val="22"/>
        </w:rPr>
        <w:t>4.</w:t>
      </w:r>
      <w:r w:rsidRPr="002F5EBC">
        <w:rPr>
          <w:b/>
          <w:sz w:val="22"/>
        </w:rPr>
        <w:tab/>
        <w:t>Galimas šalutinis poveikis</w:t>
      </w:r>
    </w:p>
    <w:p w14:paraId="018AFCB0" w14:textId="77777777" w:rsidR="005E6359" w:rsidRDefault="005E6359" w:rsidP="005E6359">
      <w:pPr>
        <w:tabs>
          <w:tab w:val="left" w:pos="567"/>
        </w:tabs>
        <w:adjustRightInd w:val="0"/>
        <w:snapToGrid w:val="0"/>
        <w:ind w:left="567" w:hanging="567"/>
        <w:rPr>
          <w:sz w:val="22"/>
        </w:rPr>
      </w:pPr>
    </w:p>
    <w:p w14:paraId="4C0C9E10" w14:textId="77777777" w:rsidR="005E6359" w:rsidRDefault="005E6359" w:rsidP="005E6359">
      <w:pPr>
        <w:tabs>
          <w:tab w:val="left" w:pos="567"/>
        </w:tabs>
        <w:adjustRightInd w:val="0"/>
        <w:snapToGrid w:val="0"/>
        <w:rPr>
          <w:sz w:val="22"/>
        </w:rPr>
      </w:pPr>
      <w:r>
        <w:rPr>
          <w:sz w:val="22"/>
        </w:rPr>
        <w:t>Šis vaistas, kaip ir visi kiti, gali sukelti šalutinį poveikį, nors jis pasireiškia ne visiems žmonėms.</w:t>
      </w:r>
    </w:p>
    <w:p w14:paraId="1B18B983" w14:textId="77777777" w:rsidR="005E6359" w:rsidRDefault="005E6359" w:rsidP="005E6359">
      <w:pPr>
        <w:tabs>
          <w:tab w:val="left" w:pos="567"/>
        </w:tabs>
        <w:adjustRightInd w:val="0"/>
        <w:snapToGrid w:val="0"/>
        <w:rPr>
          <w:sz w:val="22"/>
        </w:rPr>
      </w:pPr>
    </w:p>
    <w:p w14:paraId="22BC07EB" w14:textId="77777777" w:rsidR="00BA764A" w:rsidRDefault="00BA764A" w:rsidP="005E3D98">
      <w:pPr>
        <w:tabs>
          <w:tab w:val="left" w:pos="567"/>
        </w:tabs>
        <w:rPr>
          <w:color w:val="000000"/>
          <w:sz w:val="22"/>
          <w:szCs w:val="22"/>
        </w:rPr>
      </w:pPr>
      <w:r w:rsidRPr="002F5EBC">
        <w:rPr>
          <w:b/>
          <w:sz w:val="22"/>
        </w:rPr>
        <w:t>Galimas šalutinis poveikis</w:t>
      </w:r>
    </w:p>
    <w:p w14:paraId="7095CFC0" w14:textId="39799EF8" w:rsidR="005E3D98" w:rsidRPr="002C6E61" w:rsidRDefault="005E3D98" w:rsidP="005E3D98">
      <w:pPr>
        <w:tabs>
          <w:tab w:val="left" w:pos="567"/>
        </w:tabs>
        <w:rPr>
          <w:color w:val="000000"/>
          <w:sz w:val="22"/>
          <w:szCs w:val="22"/>
        </w:rPr>
      </w:pPr>
      <w:r w:rsidRPr="002C6E61">
        <w:rPr>
          <w:color w:val="000000"/>
          <w:sz w:val="22"/>
          <w:szCs w:val="22"/>
        </w:rPr>
        <w:t xml:space="preserve">Anestezijos </w:t>
      </w:r>
      <w:r>
        <w:rPr>
          <w:color w:val="000000"/>
          <w:sz w:val="22"/>
          <w:szCs w:val="22"/>
        </w:rPr>
        <w:t xml:space="preserve">ir slopinimo </w:t>
      </w:r>
      <w:r w:rsidRPr="002C6E61">
        <w:rPr>
          <w:color w:val="000000"/>
          <w:sz w:val="22"/>
          <w:szCs w:val="22"/>
        </w:rPr>
        <w:t xml:space="preserve">sukėlimas </w:t>
      </w:r>
      <w:r>
        <w:rPr>
          <w:color w:val="000000"/>
          <w:sz w:val="22"/>
          <w:szCs w:val="22"/>
        </w:rPr>
        <w:t xml:space="preserve">bei palaikymas </w:t>
      </w:r>
      <w:r w:rsidRPr="002C6E61">
        <w:rPr>
          <w:color w:val="000000"/>
          <w:sz w:val="22"/>
          <w:szCs w:val="22"/>
        </w:rPr>
        <w:t>propofoliu paprastai būna švelnus, sujaudinim</w:t>
      </w:r>
      <w:r>
        <w:rPr>
          <w:color w:val="000000"/>
          <w:sz w:val="22"/>
          <w:szCs w:val="22"/>
        </w:rPr>
        <w:t>o požymių būna nedaug</w:t>
      </w:r>
      <w:r w:rsidRPr="002C6E61">
        <w:rPr>
          <w:color w:val="000000"/>
          <w:sz w:val="22"/>
          <w:szCs w:val="22"/>
        </w:rPr>
        <w:t xml:space="preserve">. Dažniausias praneštas </w:t>
      </w:r>
      <w:r>
        <w:rPr>
          <w:color w:val="000000"/>
          <w:sz w:val="22"/>
          <w:szCs w:val="22"/>
        </w:rPr>
        <w:t>šalutinis</w:t>
      </w:r>
      <w:r w:rsidRPr="002C6E61">
        <w:rPr>
          <w:color w:val="000000"/>
          <w:sz w:val="22"/>
          <w:szCs w:val="22"/>
        </w:rPr>
        <w:t xml:space="preserve"> propofolio poveikis yra </w:t>
      </w:r>
      <w:r>
        <w:rPr>
          <w:color w:val="000000"/>
          <w:sz w:val="22"/>
          <w:szCs w:val="22"/>
        </w:rPr>
        <w:t>kraujospūdžio sumažėjimas ir sutrikusi kvėpavimo centro reakcija (kvėpavimo slopinimas)</w:t>
      </w:r>
      <w:r w:rsidRPr="002C6E61">
        <w:rPr>
          <w:color w:val="000000"/>
          <w:sz w:val="22"/>
          <w:szCs w:val="22"/>
        </w:rPr>
        <w:t xml:space="preserve">. </w:t>
      </w:r>
      <w:r>
        <w:rPr>
          <w:color w:val="000000"/>
          <w:sz w:val="22"/>
          <w:szCs w:val="22"/>
        </w:rPr>
        <w:t xml:space="preserve">Tokio vartojant propofolio pastebėto poveikio pobūdis, sunkumas ir dažnis priklauso nuo paciento </w:t>
      </w:r>
      <w:r w:rsidR="008A4B29">
        <w:rPr>
          <w:color w:val="000000"/>
          <w:sz w:val="22"/>
          <w:szCs w:val="22"/>
        </w:rPr>
        <w:t>sveikatos</w:t>
      </w:r>
      <w:r>
        <w:rPr>
          <w:color w:val="000000"/>
          <w:sz w:val="22"/>
          <w:szCs w:val="22"/>
        </w:rPr>
        <w:t xml:space="preserve"> būklės, procedūros pobūdžio ir taikytų terapinių priemonių</w:t>
      </w:r>
      <w:r w:rsidRPr="002C6E61">
        <w:rPr>
          <w:color w:val="000000"/>
          <w:sz w:val="22"/>
          <w:szCs w:val="22"/>
        </w:rPr>
        <w:t>.</w:t>
      </w:r>
    </w:p>
    <w:p w14:paraId="7451C3FA" w14:textId="77777777" w:rsidR="005E3D98" w:rsidRDefault="005E3D98" w:rsidP="005E3D98">
      <w:pPr>
        <w:tabs>
          <w:tab w:val="left" w:pos="567"/>
        </w:tabs>
        <w:adjustRightInd w:val="0"/>
        <w:snapToGrid w:val="0"/>
        <w:rPr>
          <w:sz w:val="22"/>
        </w:rPr>
      </w:pPr>
    </w:p>
    <w:p w14:paraId="00D6EE91" w14:textId="77777777" w:rsidR="00554833" w:rsidRPr="002C6E61" w:rsidRDefault="00554833" w:rsidP="00554833">
      <w:pPr>
        <w:tabs>
          <w:tab w:val="left" w:pos="567"/>
        </w:tabs>
        <w:rPr>
          <w:sz w:val="22"/>
          <w:szCs w:val="22"/>
        </w:rPr>
      </w:pPr>
      <w:r>
        <w:rPr>
          <w:sz w:val="22"/>
          <w:szCs w:val="22"/>
        </w:rPr>
        <w:t>Nustatytas toliau išvardytas šalutinis poveikis.</w:t>
      </w:r>
    </w:p>
    <w:p w14:paraId="28AEC87F" w14:textId="77777777" w:rsidR="005E3D98" w:rsidRDefault="005E3D98" w:rsidP="005E3D98">
      <w:pPr>
        <w:tabs>
          <w:tab w:val="left" w:pos="567"/>
        </w:tabs>
        <w:adjustRightInd w:val="0"/>
        <w:snapToGrid w:val="0"/>
        <w:rPr>
          <w:sz w:val="22"/>
        </w:rPr>
      </w:pPr>
    </w:p>
    <w:p w14:paraId="0DAD8E0A" w14:textId="355CB486" w:rsidR="00554833" w:rsidRPr="000A0DA0" w:rsidRDefault="00133C82" w:rsidP="00554833">
      <w:pPr>
        <w:tabs>
          <w:tab w:val="left" w:pos="567"/>
        </w:tabs>
        <w:adjustRightInd w:val="0"/>
        <w:snapToGrid w:val="0"/>
        <w:rPr>
          <w:b/>
          <w:bCs/>
          <w:sz w:val="22"/>
        </w:rPr>
      </w:pPr>
      <w:r w:rsidRPr="00133C82">
        <w:rPr>
          <w:b/>
          <w:bCs/>
          <w:sz w:val="22"/>
        </w:rPr>
        <w:t>Labai dažni šalutinio poveikio reiškiniai (gali pasireikšti ne rečiau kaip 1 iš 10 asmenų):</w:t>
      </w:r>
    </w:p>
    <w:p w14:paraId="19E5240B" w14:textId="70A77B95" w:rsidR="00554833" w:rsidRPr="00477D9D" w:rsidRDefault="008F6325" w:rsidP="00FB60C0">
      <w:pPr>
        <w:pStyle w:val="Sraopastraipa"/>
        <w:numPr>
          <w:ilvl w:val="0"/>
          <w:numId w:val="28"/>
        </w:numPr>
        <w:ind w:left="567" w:hanging="567"/>
        <w:rPr>
          <w:sz w:val="22"/>
          <w:szCs w:val="22"/>
        </w:rPr>
      </w:pPr>
      <w:r w:rsidRPr="00477D9D">
        <w:rPr>
          <w:sz w:val="22"/>
          <w:szCs w:val="22"/>
        </w:rPr>
        <w:t>l</w:t>
      </w:r>
      <w:r w:rsidR="00554833" w:rsidRPr="00477D9D">
        <w:rPr>
          <w:sz w:val="22"/>
          <w:szCs w:val="22"/>
        </w:rPr>
        <w:t>okalus skausmas pirmojo leidimo metu</w:t>
      </w:r>
      <w:r w:rsidRPr="00477D9D">
        <w:rPr>
          <w:sz w:val="22"/>
          <w:szCs w:val="22"/>
        </w:rPr>
        <w:t>.</w:t>
      </w:r>
    </w:p>
    <w:p w14:paraId="5B92C399" w14:textId="77777777" w:rsidR="00554833" w:rsidRDefault="00554833" w:rsidP="005E3D98">
      <w:pPr>
        <w:tabs>
          <w:tab w:val="left" w:pos="567"/>
        </w:tabs>
        <w:adjustRightInd w:val="0"/>
        <w:snapToGrid w:val="0"/>
        <w:rPr>
          <w:sz w:val="22"/>
        </w:rPr>
      </w:pPr>
    </w:p>
    <w:p w14:paraId="70D870B8" w14:textId="10124F88" w:rsidR="00554833" w:rsidRPr="000A0DA0" w:rsidRDefault="006F734F" w:rsidP="00554833">
      <w:pPr>
        <w:tabs>
          <w:tab w:val="left" w:pos="567"/>
        </w:tabs>
        <w:adjustRightInd w:val="0"/>
        <w:snapToGrid w:val="0"/>
        <w:rPr>
          <w:b/>
          <w:bCs/>
          <w:sz w:val="22"/>
        </w:rPr>
      </w:pPr>
      <w:r w:rsidRPr="006F734F">
        <w:rPr>
          <w:b/>
          <w:bCs/>
          <w:sz w:val="22"/>
        </w:rPr>
        <w:t>Dažni šalutinio poveikio reiškiniai (gali pasireikšti rečiau kaip 1 iš 10 asmenų):</w:t>
      </w:r>
    </w:p>
    <w:p w14:paraId="458A163A" w14:textId="2F56F6BE" w:rsidR="00325AFE" w:rsidRDefault="008F6325" w:rsidP="00232F34">
      <w:pPr>
        <w:pStyle w:val="Sraopastraipa"/>
        <w:numPr>
          <w:ilvl w:val="0"/>
          <w:numId w:val="33"/>
        </w:numPr>
        <w:adjustRightInd w:val="0"/>
        <w:snapToGrid w:val="0"/>
        <w:ind w:left="567" w:hanging="567"/>
        <w:rPr>
          <w:sz w:val="22"/>
        </w:rPr>
      </w:pPr>
      <w:r>
        <w:rPr>
          <w:sz w:val="22"/>
        </w:rPr>
        <w:t>s</w:t>
      </w:r>
      <w:r w:rsidR="00325AFE" w:rsidRPr="00554833">
        <w:rPr>
          <w:sz w:val="22"/>
        </w:rPr>
        <w:t>pontaniniai judesiai ir raumenų spazmai anestezijos sukėlimo laikotarpiu, galvos skausmas pabudimo laikotarpiu</w:t>
      </w:r>
      <w:r>
        <w:rPr>
          <w:sz w:val="22"/>
        </w:rPr>
        <w:t>;</w:t>
      </w:r>
    </w:p>
    <w:p w14:paraId="22816CB7" w14:textId="29B69373" w:rsidR="00325AFE" w:rsidRDefault="008F6325" w:rsidP="00232F34">
      <w:pPr>
        <w:pStyle w:val="Sraopastraipa"/>
        <w:numPr>
          <w:ilvl w:val="0"/>
          <w:numId w:val="33"/>
        </w:numPr>
        <w:adjustRightInd w:val="0"/>
        <w:snapToGrid w:val="0"/>
        <w:ind w:left="567" w:hanging="567"/>
        <w:rPr>
          <w:sz w:val="22"/>
        </w:rPr>
      </w:pPr>
      <w:r>
        <w:rPr>
          <w:sz w:val="22"/>
        </w:rPr>
        <w:t>s</w:t>
      </w:r>
      <w:r w:rsidR="00325AFE">
        <w:rPr>
          <w:sz w:val="22"/>
        </w:rPr>
        <w:t>uretėjęs širdies plakimas</w:t>
      </w:r>
      <w:r>
        <w:rPr>
          <w:sz w:val="22"/>
        </w:rPr>
        <w:t>;</w:t>
      </w:r>
    </w:p>
    <w:p w14:paraId="3B9287A5" w14:textId="2B9CF67C" w:rsidR="00325AFE" w:rsidRDefault="008F6325" w:rsidP="00232F34">
      <w:pPr>
        <w:pStyle w:val="Sraopastraipa"/>
        <w:numPr>
          <w:ilvl w:val="0"/>
          <w:numId w:val="33"/>
        </w:numPr>
        <w:adjustRightInd w:val="0"/>
        <w:snapToGrid w:val="0"/>
        <w:ind w:left="567" w:hanging="567"/>
        <w:rPr>
          <w:sz w:val="22"/>
        </w:rPr>
      </w:pPr>
      <w:r>
        <w:rPr>
          <w:sz w:val="22"/>
        </w:rPr>
        <w:t>k</w:t>
      </w:r>
      <w:r w:rsidR="00325AFE">
        <w:rPr>
          <w:sz w:val="22"/>
        </w:rPr>
        <w:t>raujospūdžio sumažėjimas</w:t>
      </w:r>
      <w:r>
        <w:rPr>
          <w:sz w:val="22"/>
        </w:rPr>
        <w:t>;</w:t>
      </w:r>
    </w:p>
    <w:p w14:paraId="501942F4" w14:textId="475A422C" w:rsidR="00325AFE" w:rsidRPr="005E3D98" w:rsidRDefault="008F6325" w:rsidP="00232F34">
      <w:pPr>
        <w:pStyle w:val="Sraopastraipa"/>
        <w:numPr>
          <w:ilvl w:val="0"/>
          <w:numId w:val="33"/>
        </w:numPr>
        <w:adjustRightInd w:val="0"/>
        <w:snapToGrid w:val="0"/>
        <w:ind w:left="567" w:hanging="567"/>
        <w:rPr>
          <w:sz w:val="22"/>
        </w:rPr>
      </w:pPr>
      <w:r>
        <w:rPr>
          <w:sz w:val="22"/>
        </w:rPr>
        <w:t>p</w:t>
      </w:r>
      <w:r w:rsidR="00325AFE">
        <w:rPr>
          <w:sz w:val="22"/>
        </w:rPr>
        <w:t xml:space="preserve">er intensyvus kvėpavimas </w:t>
      </w:r>
      <w:r w:rsidR="008A4B29">
        <w:rPr>
          <w:sz w:val="22"/>
        </w:rPr>
        <w:t xml:space="preserve">(hiperventiliacija) </w:t>
      </w:r>
      <w:r w:rsidR="00325AFE">
        <w:rPr>
          <w:sz w:val="22"/>
        </w:rPr>
        <w:t xml:space="preserve">ir </w:t>
      </w:r>
      <w:r w:rsidR="00325AFE" w:rsidRPr="000A0DA0">
        <w:rPr>
          <w:sz w:val="22"/>
        </w:rPr>
        <w:t>kosulys anestezijos sukėlimo laikotarpiu, laikina</w:t>
      </w:r>
      <w:r w:rsidR="008A4B29">
        <w:rPr>
          <w:sz w:val="22"/>
        </w:rPr>
        <w:t>s</w:t>
      </w:r>
      <w:r w:rsidR="00325AFE" w:rsidRPr="000A0DA0">
        <w:rPr>
          <w:sz w:val="22"/>
        </w:rPr>
        <w:t xml:space="preserve"> </w:t>
      </w:r>
      <w:r w:rsidR="008A4B29">
        <w:rPr>
          <w:sz w:val="22"/>
        </w:rPr>
        <w:t>kvėpavimo nutrūkimas</w:t>
      </w:r>
      <w:r w:rsidR="00325AFE" w:rsidRPr="000A0DA0">
        <w:rPr>
          <w:sz w:val="22"/>
        </w:rPr>
        <w:t xml:space="preserve"> anestezijos sukėlimo laikotarpiu</w:t>
      </w:r>
      <w:r>
        <w:rPr>
          <w:sz w:val="22"/>
        </w:rPr>
        <w:t>;</w:t>
      </w:r>
    </w:p>
    <w:p w14:paraId="3A4FD816" w14:textId="628877E2" w:rsidR="00325AFE" w:rsidRPr="00232F34" w:rsidRDefault="008F6325" w:rsidP="00232F34">
      <w:pPr>
        <w:pStyle w:val="Sraopastraipa"/>
        <w:numPr>
          <w:ilvl w:val="0"/>
          <w:numId w:val="33"/>
        </w:numPr>
        <w:adjustRightInd w:val="0"/>
        <w:snapToGrid w:val="0"/>
        <w:ind w:left="567" w:hanging="567"/>
        <w:rPr>
          <w:sz w:val="22"/>
        </w:rPr>
      </w:pPr>
      <w:r>
        <w:rPr>
          <w:sz w:val="22"/>
        </w:rPr>
        <w:t>ž</w:t>
      </w:r>
      <w:r w:rsidR="00325AFE" w:rsidRPr="000A0DA0">
        <w:rPr>
          <w:sz w:val="22"/>
        </w:rPr>
        <w:t>agsulys indukcijos laikotarpiu, pykinimas ar vėmimas pabudimo laikotarpiu</w:t>
      </w:r>
      <w:r>
        <w:rPr>
          <w:sz w:val="22"/>
        </w:rPr>
        <w:t>;</w:t>
      </w:r>
    </w:p>
    <w:p w14:paraId="37D09024" w14:textId="54AC472C" w:rsidR="00325AFE" w:rsidRDefault="008F6325" w:rsidP="00232F34">
      <w:pPr>
        <w:pStyle w:val="Sraopastraipa"/>
        <w:numPr>
          <w:ilvl w:val="0"/>
          <w:numId w:val="33"/>
        </w:numPr>
        <w:adjustRightInd w:val="0"/>
        <w:snapToGrid w:val="0"/>
        <w:ind w:left="567" w:hanging="567"/>
        <w:rPr>
          <w:sz w:val="22"/>
        </w:rPr>
      </w:pPr>
      <w:r>
        <w:rPr>
          <w:sz w:val="22"/>
        </w:rPr>
        <w:t>p</w:t>
      </w:r>
      <w:r w:rsidR="00325AFE" w:rsidRPr="000A0DA0">
        <w:rPr>
          <w:sz w:val="22"/>
        </w:rPr>
        <w:t>araudimas anestezijos sukėlimo laikotarpiu</w:t>
      </w:r>
      <w:r>
        <w:rPr>
          <w:sz w:val="22"/>
        </w:rPr>
        <w:t>.</w:t>
      </w:r>
    </w:p>
    <w:p w14:paraId="573676A4" w14:textId="77777777" w:rsidR="00325AFE" w:rsidRDefault="00325AFE" w:rsidP="00325AFE">
      <w:pPr>
        <w:tabs>
          <w:tab w:val="left" w:pos="567"/>
        </w:tabs>
        <w:adjustRightInd w:val="0"/>
        <w:snapToGrid w:val="0"/>
        <w:rPr>
          <w:sz w:val="22"/>
        </w:rPr>
      </w:pPr>
    </w:p>
    <w:p w14:paraId="01BC81B8" w14:textId="13EC3F1F" w:rsidR="00325AFE" w:rsidRDefault="00C17D7F" w:rsidP="00325AFE">
      <w:pPr>
        <w:tabs>
          <w:tab w:val="left" w:pos="567"/>
        </w:tabs>
        <w:adjustRightInd w:val="0"/>
        <w:snapToGrid w:val="0"/>
        <w:rPr>
          <w:sz w:val="22"/>
        </w:rPr>
      </w:pPr>
      <w:r w:rsidRPr="00C17D7F">
        <w:rPr>
          <w:b/>
          <w:bCs/>
          <w:sz w:val="22"/>
        </w:rPr>
        <w:t>Nedažni šalutinio poveikio reiškiniai (gali pasireikšti rečiau kaip 1 iš 100 asmenų):</w:t>
      </w:r>
    </w:p>
    <w:p w14:paraId="29BD23C5" w14:textId="16C26E17" w:rsidR="00325AFE" w:rsidRDefault="008F6325" w:rsidP="00913538">
      <w:pPr>
        <w:pStyle w:val="Sraopastraipa"/>
        <w:numPr>
          <w:ilvl w:val="0"/>
          <w:numId w:val="34"/>
        </w:numPr>
        <w:adjustRightInd w:val="0"/>
        <w:snapToGrid w:val="0"/>
        <w:ind w:left="567" w:hanging="567"/>
        <w:rPr>
          <w:sz w:val="22"/>
        </w:rPr>
      </w:pPr>
      <w:r>
        <w:rPr>
          <w:sz w:val="22"/>
        </w:rPr>
        <w:t>k</w:t>
      </w:r>
      <w:r w:rsidR="00600A5C">
        <w:rPr>
          <w:sz w:val="22"/>
        </w:rPr>
        <w:t>raujo krešuliai kraujotakos sistemoje (</w:t>
      </w:r>
      <w:r w:rsidR="00B11122">
        <w:rPr>
          <w:sz w:val="22"/>
        </w:rPr>
        <w:t>t</w:t>
      </w:r>
      <w:r w:rsidR="00325AFE">
        <w:rPr>
          <w:sz w:val="22"/>
        </w:rPr>
        <w:t>rombozė</w:t>
      </w:r>
      <w:r w:rsidR="00B11122">
        <w:rPr>
          <w:sz w:val="22"/>
        </w:rPr>
        <w:t>)</w:t>
      </w:r>
      <w:r w:rsidR="00325AFE">
        <w:rPr>
          <w:sz w:val="22"/>
        </w:rPr>
        <w:t xml:space="preserve"> ir venų uždegimas</w:t>
      </w:r>
      <w:r>
        <w:rPr>
          <w:sz w:val="22"/>
        </w:rPr>
        <w:t>;</w:t>
      </w:r>
    </w:p>
    <w:p w14:paraId="20A649B5" w14:textId="51B148B0" w:rsidR="00325AFE" w:rsidRPr="005E3D98" w:rsidRDefault="008F6325" w:rsidP="00913538">
      <w:pPr>
        <w:pStyle w:val="Sraopastraipa"/>
        <w:numPr>
          <w:ilvl w:val="0"/>
          <w:numId w:val="34"/>
        </w:numPr>
        <w:adjustRightInd w:val="0"/>
        <w:snapToGrid w:val="0"/>
        <w:ind w:left="567" w:hanging="567"/>
        <w:rPr>
          <w:sz w:val="22"/>
        </w:rPr>
      </w:pPr>
      <w:r>
        <w:rPr>
          <w:sz w:val="22"/>
        </w:rPr>
        <w:t>k</w:t>
      </w:r>
      <w:r w:rsidR="00325AFE" w:rsidRPr="000A0DA0">
        <w:rPr>
          <w:sz w:val="22"/>
        </w:rPr>
        <w:t xml:space="preserve">osulys anestezijos </w:t>
      </w:r>
      <w:r w:rsidR="00325AFE">
        <w:rPr>
          <w:sz w:val="22"/>
        </w:rPr>
        <w:t>palaikymo</w:t>
      </w:r>
      <w:r w:rsidR="00325AFE" w:rsidRPr="000A0DA0">
        <w:rPr>
          <w:sz w:val="22"/>
        </w:rPr>
        <w:t xml:space="preserve"> laikotarpiu</w:t>
      </w:r>
      <w:r>
        <w:rPr>
          <w:sz w:val="22"/>
        </w:rPr>
        <w:t>.</w:t>
      </w:r>
    </w:p>
    <w:p w14:paraId="266666B1" w14:textId="77777777" w:rsidR="00325AFE" w:rsidRDefault="00325AFE" w:rsidP="00325AFE">
      <w:pPr>
        <w:tabs>
          <w:tab w:val="left" w:pos="567"/>
        </w:tabs>
        <w:adjustRightInd w:val="0"/>
        <w:snapToGrid w:val="0"/>
        <w:rPr>
          <w:sz w:val="22"/>
        </w:rPr>
      </w:pPr>
    </w:p>
    <w:p w14:paraId="09647F0B" w14:textId="459CF0C3" w:rsidR="00A2486C" w:rsidRPr="00477D9D" w:rsidRDefault="00CC0C07" w:rsidP="00477D9D">
      <w:pPr>
        <w:rPr>
          <w:b/>
          <w:bCs/>
          <w:sz w:val="22"/>
        </w:rPr>
      </w:pPr>
      <w:r w:rsidRPr="00477D9D">
        <w:rPr>
          <w:b/>
          <w:bCs/>
          <w:sz w:val="22"/>
        </w:rPr>
        <w:t>Reti šalutinio poveikio reiškiniai (gali pasireikšti rečiau kaip 1 iš 1 000 asmenų):</w:t>
      </w:r>
    </w:p>
    <w:p w14:paraId="52C7D173" w14:textId="46DA5420" w:rsidR="00C04E78" w:rsidRPr="00477D9D" w:rsidRDefault="008F6325" w:rsidP="00477D9D">
      <w:pPr>
        <w:pStyle w:val="Sraopastraipa"/>
        <w:numPr>
          <w:ilvl w:val="0"/>
          <w:numId w:val="34"/>
        </w:numPr>
        <w:ind w:left="567" w:hanging="567"/>
      </w:pPr>
      <w:r>
        <w:rPr>
          <w:color w:val="000000"/>
          <w:szCs w:val="22"/>
        </w:rPr>
        <w:t>s</w:t>
      </w:r>
      <w:r w:rsidR="00B040F7">
        <w:rPr>
          <w:color w:val="000000"/>
          <w:szCs w:val="22"/>
        </w:rPr>
        <w:t>vaigulys, šaltkrėtis ir šalčio pojūtis p</w:t>
      </w:r>
      <w:r w:rsidR="00B040F7" w:rsidRPr="002C6E61">
        <w:rPr>
          <w:color w:val="000000"/>
          <w:szCs w:val="22"/>
        </w:rPr>
        <w:t>abudimo laikotarpiu</w:t>
      </w:r>
      <w:r>
        <w:rPr>
          <w:color w:val="000000"/>
          <w:szCs w:val="22"/>
        </w:rPr>
        <w:t>;</w:t>
      </w:r>
      <w:r w:rsidR="00B040F7">
        <w:rPr>
          <w:color w:val="000000"/>
          <w:szCs w:val="22"/>
        </w:rPr>
        <w:t xml:space="preserve"> </w:t>
      </w:r>
    </w:p>
    <w:p w14:paraId="3C69A010" w14:textId="0D400F13" w:rsidR="00325AFE" w:rsidRDefault="00B040F7" w:rsidP="00477D9D">
      <w:pPr>
        <w:pStyle w:val="Sraopastraipa"/>
        <w:numPr>
          <w:ilvl w:val="0"/>
          <w:numId w:val="35"/>
        </w:numPr>
        <w:tabs>
          <w:tab w:val="left" w:pos="567"/>
        </w:tabs>
        <w:adjustRightInd w:val="0"/>
        <w:snapToGrid w:val="0"/>
        <w:ind w:left="567" w:hanging="567"/>
        <w:rPr>
          <w:sz w:val="22"/>
        </w:rPr>
      </w:pPr>
      <w:r w:rsidRPr="002C6E61">
        <w:rPr>
          <w:color w:val="000000"/>
          <w:sz w:val="22"/>
          <w:szCs w:val="22"/>
        </w:rPr>
        <w:lastRenderedPageBreak/>
        <w:t>į epilepsi</w:t>
      </w:r>
      <w:r>
        <w:rPr>
          <w:color w:val="000000"/>
          <w:sz w:val="22"/>
          <w:szCs w:val="22"/>
        </w:rPr>
        <w:t>ją</w:t>
      </w:r>
      <w:r w:rsidRPr="002C6E61">
        <w:rPr>
          <w:color w:val="000000"/>
          <w:sz w:val="22"/>
          <w:szCs w:val="22"/>
        </w:rPr>
        <w:t xml:space="preserve"> panašūs </w:t>
      </w:r>
      <w:r>
        <w:rPr>
          <w:color w:val="000000"/>
          <w:sz w:val="22"/>
          <w:szCs w:val="22"/>
        </w:rPr>
        <w:t>epizodai su traukuliais</w:t>
      </w:r>
      <w:r w:rsidRPr="002C6E61">
        <w:rPr>
          <w:color w:val="000000"/>
          <w:sz w:val="22"/>
          <w:szCs w:val="22"/>
        </w:rPr>
        <w:t xml:space="preserve"> ir </w:t>
      </w:r>
      <w:r w:rsidR="006315A5">
        <w:rPr>
          <w:color w:val="000000"/>
          <w:sz w:val="22"/>
          <w:szCs w:val="22"/>
        </w:rPr>
        <w:t>raumenų spazmai</w:t>
      </w:r>
      <w:r w:rsidR="00F95B42">
        <w:rPr>
          <w:color w:val="000000"/>
          <w:sz w:val="22"/>
          <w:szCs w:val="22"/>
        </w:rPr>
        <w:t>s</w:t>
      </w:r>
      <w:r w:rsidR="00571C22">
        <w:rPr>
          <w:color w:val="000000"/>
          <w:sz w:val="22"/>
          <w:szCs w:val="22"/>
        </w:rPr>
        <w:t xml:space="preserve">, sukeliančiais </w:t>
      </w:r>
      <w:r w:rsidR="00A257DE">
        <w:rPr>
          <w:color w:val="000000"/>
          <w:sz w:val="22"/>
          <w:szCs w:val="22"/>
        </w:rPr>
        <w:t>galvos, kalo ir stuburo išlinkimą atgal (</w:t>
      </w:r>
      <w:r w:rsidRPr="002C6E61">
        <w:rPr>
          <w:color w:val="000000"/>
          <w:sz w:val="22"/>
          <w:szCs w:val="22"/>
        </w:rPr>
        <w:t>opistotonus</w:t>
      </w:r>
      <w:r w:rsidR="00615BFA">
        <w:rPr>
          <w:color w:val="000000"/>
          <w:sz w:val="22"/>
          <w:szCs w:val="22"/>
        </w:rPr>
        <w:t>ai</w:t>
      </w:r>
      <w:r w:rsidR="00F95B42">
        <w:rPr>
          <w:color w:val="000000"/>
          <w:sz w:val="22"/>
          <w:szCs w:val="22"/>
        </w:rPr>
        <w:t>)</w:t>
      </w:r>
      <w:r w:rsidRPr="002C6E61">
        <w:rPr>
          <w:color w:val="000000"/>
          <w:sz w:val="22"/>
          <w:szCs w:val="22"/>
        </w:rPr>
        <w:t xml:space="preserve">, </w:t>
      </w:r>
      <w:r w:rsidR="00D71427">
        <w:rPr>
          <w:color w:val="000000"/>
          <w:sz w:val="22"/>
          <w:szCs w:val="22"/>
        </w:rPr>
        <w:t xml:space="preserve">anestezijos </w:t>
      </w:r>
      <w:r w:rsidR="0066451E">
        <w:rPr>
          <w:color w:val="000000"/>
          <w:sz w:val="22"/>
          <w:szCs w:val="22"/>
        </w:rPr>
        <w:t>sukėlimo</w:t>
      </w:r>
      <w:r w:rsidR="00B37B46">
        <w:rPr>
          <w:color w:val="000000"/>
          <w:sz w:val="22"/>
          <w:szCs w:val="22"/>
        </w:rPr>
        <w:t>,</w:t>
      </w:r>
      <w:r w:rsidR="0066451E">
        <w:rPr>
          <w:color w:val="000000"/>
          <w:sz w:val="22"/>
          <w:szCs w:val="22"/>
        </w:rPr>
        <w:t xml:space="preserve"> </w:t>
      </w:r>
      <w:r w:rsidRPr="002C6E61">
        <w:rPr>
          <w:color w:val="000000"/>
          <w:sz w:val="22"/>
          <w:szCs w:val="22"/>
        </w:rPr>
        <w:t>palaikymo bei pabudimo metu</w:t>
      </w:r>
      <w:r>
        <w:rPr>
          <w:color w:val="000000"/>
          <w:sz w:val="22"/>
          <w:szCs w:val="22"/>
        </w:rPr>
        <w:t xml:space="preserve"> (labai retai atsirado vėliau, t. y. po kelių valandų ar dienų)</w:t>
      </w:r>
      <w:r w:rsidR="008F6325">
        <w:rPr>
          <w:color w:val="000000"/>
          <w:sz w:val="22"/>
          <w:szCs w:val="22"/>
        </w:rPr>
        <w:t>;</w:t>
      </w:r>
    </w:p>
    <w:p w14:paraId="422E3C32" w14:textId="7F1A8201" w:rsidR="00325AFE" w:rsidRPr="005E3D98" w:rsidRDefault="008F6325" w:rsidP="00477D9D">
      <w:pPr>
        <w:pStyle w:val="Sraopastraipa"/>
        <w:numPr>
          <w:ilvl w:val="0"/>
          <w:numId w:val="35"/>
        </w:numPr>
        <w:tabs>
          <w:tab w:val="left" w:pos="567"/>
        </w:tabs>
        <w:adjustRightInd w:val="0"/>
        <w:snapToGrid w:val="0"/>
        <w:ind w:left="567" w:hanging="567"/>
        <w:rPr>
          <w:sz w:val="22"/>
        </w:rPr>
      </w:pPr>
      <w:r>
        <w:rPr>
          <w:sz w:val="22"/>
        </w:rPr>
        <w:t>k</w:t>
      </w:r>
      <w:r w:rsidR="00325AFE" w:rsidRPr="000A0DA0">
        <w:rPr>
          <w:sz w:val="22"/>
        </w:rPr>
        <w:t xml:space="preserve">osulys </w:t>
      </w:r>
      <w:r w:rsidR="00B040F7">
        <w:rPr>
          <w:sz w:val="22"/>
        </w:rPr>
        <w:t>pabudimo</w:t>
      </w:r>
      <w:r w:rsidR="00325AFE" w:rsidRPr="000A0DA0">
        <w:rPr>
          <w:sz w:val="22"/>
        </w:rPr>
        <w:t xml:space="preserve"> laikotarpiu</w:t>
      </w:r>
      <w:r>
        <w:rPr>
          <w:sz w:val="22"/>
        </w:rPr>
        <w:t>.</w:t>
      </w:r>
    </w:p>
    <w:p w14:paraId="2A9806CA" w14:textId="77777777" w:rsidR="00B040F7" w:rsidRDefault="00B040F7" w:rsidP="00B040F7">
      <w:pPr>
        <w:tabs>
          <w:tab w:val="left" w:pos="567"/>
        </w:tabs>
        <w:adjustRightInd w:val="0"/>
        <w:snapToGrid w:val="0"/>
        <w:rPr>
          <w:sz w:val="22"/>
        </w:rPr>
      </w:pPr>
    </w:p>
    <w:p w14:paraId="5E04AB02" w14:textId="769B93EC" w:rsidR="00565D98" w:rsidRPr="000A0DA0" w:rsidRDefault="00DB1AD2" w:rsidP="00B040F7">
      <w:pPr>
        <w:tabs>
          <w:tab w:val="left" w:pos="567"/>
        </w:tabs>
        <w:adjustRightInd w:val="0"/>
        <w:snapToGrid w:val="0"/>
        <w:rPr>
          <w:b/>
          <w:bCs/>
          <w:sz w:val="22"/>
        </w:rPr>
      </w:pPr>
      <w:r w:rsidRPr="00DB1AD2">
        <w:rPr>
          <w:b/>
          <w:bCs/>
          <w:sz w:val="22"/>
        </w:rPr>
        <w:t>Labai reti šalutinio poveikio reiškiniai (gali pasireikšti rečiau kaip 1 iš 10 000 asmenų):</w:t>
      </w:r>
    </w:p>
    <w:p w14:paraId="47890CA2" w14:textId="1A715F5C" w:rsidR="00E25A21" w:rsidRDefault="008F6325" w:rsidP="00477D9D">
      <w:pPr>
        <w:pStyle w:val="Sraopastraipa"/>
        <w:numPr>
          <w:ilvl w:val="0"/>
          <w:numId w:val="26"/>
        </w:numPr>
        <w:tabs>
          <w:tab w:val="left" w:pos="5954"/>
        </w:tabs>
        <w:adjustRightInd w:val="0"/>
        <w:snapToGrid w:val="0"/>
        <w:ind w:left="567" w:hanging="567"/>
        <w:rPr>
          <w:sz w:val="22"/>
        </w:rPr>
      </w:pPr>
      <w:r>
        <w:rPr>
          <w:color w:val="000000"/>
          <w:sz w:val="22"/>
          <w:szCs w:val="22"/>
        </w:rPr>
        <w:t>s</w:t>
      </w:r>
      <w:r w:rsidR="006C5A47" w:rsidRPr="00FE2ACE">
        <w:rPr>
          <w:color w:val="000000"/>
          <w:sz w:val="22"/>
          <w:szCs w:val="22"/>
        </w:rPr>
        <w:t>unkios alerginės reakcijos (anafilaksija)</w:t>
      </w:r>
      <w:r w:rsidR="006C5A47" w:rsidRPr="002C6E61">
        <w:rPr>
          <w:color w:val="000000"/>
          <w:sz w:val="22"/>
          <w:szCs w:val="22"/>
        </w:rPr>
        <w:t xml:space="preserve">, galimai kartu pasireiškiant angioneurozinei edemai, </w:t>
      </w:r>
      <w:r w:rsidR="006C5A47">
        <w:rPr>
          <w:color w:val="000000"/>
          <w:sz w:val="22"/>
          <w:szCs w:val="22"/>
        </w:rPr>
        <w:t>kvėpavimo sutrikimui dėl bronchų susiaurėjimo</w:t>
      </w:r>
      <w:r w:rsidR="006C5A47" w:rsidRPr="002C6E61">
        <w:rPr>
          <w:color w:val="000000"/>
          <w:sz w:val="22"/>
          <w:szCs w:val="22"/>
        </w:rPr>
        <w:t xml:space="preserve">, </w:t>
      </w:r>
      <w:r w:rsidR="006C5A47">
        <w:rPr>
          <w:color w:val="000000"/>
          <w:sz w:val="22"/>
          <w:szCs w:val="22"/>
        </w:rPr>
        <w:t>odos paraudimui ir kraujospūdžio sumažėjimui</w:t>
      </w:r>
    </w:p>
    <w:p w14:paraId="6DC4BB1D" w14:textId="3CC9A4C8" w:rsidR="00B040F7" w:rsidRDefault="00E25A21" w:rsidP="00477D9D">
      <w:pPr>
        <w:pStyle w:val="Sraopastraipa"/>
        <w:numPr>
          <w:ilvl w:val="0"/>
          <w:numId w:val="37"/>
        </w:numPr>
        <w:tabs>
          <w:tab w:val="left" w:pos="5954"/>
        </w:tabs>
        <w:adjustRightInd w:val="0"/>
        <w:snapToGrid w:val="0"/>
        <w:ind w:left="567" w:hanging="567"/>
        <w:rPr>
          <w:sz w:val="22"/>
        </w:rPr>
      </w:pPr>
      <w:r>
        <w:rPr>
          <w:color w:val="000000"/>
          <w:sz w:val="22"/>
          <w:szCs w:val="22"/>
        </w:rPr>
        <w:t>s</w:t>
      </w:r>
      <w:r w:rsidR="006C5A47" w:rsidRPr="002C6E61">
        <w:rPr>
          <w:color w:val="000000"/>
          <w:sz w:val="22"/>
          <w:szCs w:val="22"/>
        </w:rPr>
        <w:t>ąmonės neatgavimas po operacijos</w:t>
      </w:r>
      <w:r w:rsidR="008F6325">
        <w:rPr>
          <w:color w:val="000000"/>
          <w:sz w:val="22"/>
          <w:szCs w:val="22"/>
        </w:rPr>
        <w:t>;</w:t>
      </w:r>
    </w:p>
    <w:p w14:paraId="64B512D3" w14:textId="02067B67" w:rsidR="009416F3" w:rsidRDefault="00276A72" w:rsidP="00477D9D">
      <w:pPr>
        <w:pStyle w:val="Sraopastraipa"/>
        <w:numPr>
          <w:ilvl w:val="0"/>
          <w:numId w:val="26"/>
        </w:numPr>
        <w:tabs>
          <w:tab w:val="left" w:pos="5954"/>
        </w:tabs>
        <w:adjustRightInd w:val="0"/>
        <w:snapToGrid w:val="0"/>
        <w:ind w:left="567" w:hanging="567"/>
        <w:rPr>
          <w:sz w:val="22"/>
        </w:rPr>
      </w:pPr>
      <w:r w:rsidRPr="00276A72">
        <w:rPr>
          <w:sz w:val="22"/>
        </w:rPr>
        <w:t xml:space="preserve">skysčių kaupimasis plaučiuose, kuris </w:t>
      </w:r>
      <w:r w:rsidR="00F31209">
        <w:rPr>
          <w:sz w:val="22"/>
        </w:rPr>
        <w:t xml:space="preserve">gali </w:t>
      </w:r>
      <w:r w:rsidRPr="00276A72">
        <w:rPr>
          <w:sz w:val="22"/>
        </w:rPr>
        <w:t>sukelia stiprų dusulį (gali atsirasti ir pabudimo fazėje);</w:t>
      </w:r>
    </w:p>
    <w:p w14:paraId="14CFE343" w14:textId="46C92AD2" w:rsidR="00B040F7" w:rsidRPr="005E3D98" w:rsidRDefault="008F6325" w:rsidP="00477D9D">
      <w:pPr>
        <w:pStyle w:val="Sraopastraipa"/>
        <w:numPr>
          <w:ilvl w:val="0"/>
          <w:numId w:val="37"/>
        </w:numPr>
        <w:tabs>
          <w:tab w:val="left" w:pos="5954"/>
        </w:tabs>
        <w:adjustRightInd w:val="0"/>
        <w:snapToGrid w:val="0"/>
        <w:ind w:left="567" w:hanging="567"/>
        <w:rPr>
          <w:sz w:val="22"/>
        </w:rPr>
      </w:pPr>
      <w:r>
        <w:rPr>
          <w:sz w:val="22"/>
        </w:rPr>
        <w:t>k</w:t>
      </w:r>
      <w:r w:rsidR="006C5A47">
        <w:rPr>
          <w:sz w:val="22"/>
        </w:rPr>
        <w:t>asos uždegimas</w:t>
      </w:r>
      <w:r>
        <w:rPr>
          <w:sz w:val="22"/>
        </w:rPr>
        <w:t>;</w:t>
      </w:r>
    </w:p>
    <w:p w14:paraId="2CDDAF71" w14:textId="58BC997A" w:rsidR="006C5A47" w:rsidRPr="000A0DA0" w:rsidRDefault="008F6325" w:rsidP="00477D9D">
      <w:pPr>
        <w:pStyle w:val="Sraopastraipa"/>
        <w:numPr>
          <w:ilvl w:val="0"/>
          <w:numId w:val="37"/>
        </w:numPr>
        <w:tabs>
          <w:tab w:val="left" w:pos="5954"/>
        </w:tabs>
        <w:adjustRightInd w:val="0"/>
        <w:snapToGrid w:val="0"/>
        <w:ind w:left="567" w:hanging="567"/>
        <w:rPr>
          <w:sz w:val="22"/>
        </w:rPr>
      </w:pPr>
      <w:r>
        <w:rPr>
          <w:sz w:val="22"/>
        </w:rPr>
        <w:t>š</w:t>
      </w:r>
      <w:r w:rsidR="006C5A47" w:rsidRPr="000A0DA0">
        <w:rPr>
          <w:sz w:val="22"/>
        </w:rPr>
        <w:t>lapimo spalvos pokytis po ilgalaikio Anesia vartojimo</w:t>
      </w:r>
      <w:r>
        <w:rPr>
          <w:sz w:val="22"/>
        </w:rPr>
        <w:t>;</w:t>
      </w:r>
    </w:p>
    <w:p w14:paraId="76C0E7FB" w14:textId="287103C9" w:rsidR="006C5A47" w:rsidRDefault="008F6325" w:rsidP="00477D9D">
      <w:pPr>
        <w:pStyle w:val="Sraopastraipa"/>
        <w:numPr>
          <w:ilvl w:val="0"/>
          <w:numId w:val="37"/>
        </w:numPr>
        <w:tabs>
          <w:tab w:val="left" w:pos="5954"/>
        </w:tabs>
        <w:adjustRightInd w:val="0"/>
        <w:snapToGrid w:val="0"/>
        <w:ind w:left="567" w:hanging="567"/>
        <w:rPr>
          <w:color w:val="000000"/>
          <w:sz w:val="22"/>
          <w:szCs w:val="22"/>
        </w:rPr>
      </w:pPr>
      <w:r>
        <w:rPr>
          <w:sz w:val="22"/>
        </w:rPr>
        <w:t>l</w:t>
      </w:r>
      <w:r w:rsidR="006C5A47" w:rsidRPr="000A0DA0">
        <w:rPr>
          <w:sz w:val="22"/>
        </w:rPr>
        <w:t>ytinio potraukio slopinimo išnykimas</w:t>
      </w:r>
      <w:r>
        <w:rPr>
          <w:sz w:val="22"/>
        </w:rPr>
        <w:t>;</w:t>
      </w:r>
    </w:p>
    <w:p w14:paraId="5CE645E6" w14:textId="364CF1EE" w:rsidR="007536A7" w:rsidRDefault="00393BC3" w:rsidP="00477D9D">
      <w:pPr>
        <w:pStyle w:val="Sraopastraipa"/>
        <w:numPr>
          <w:ilvl w:val="0"/>
          <w:numId w:val="26"/>
        </w:numPr>
        <w:tabs>
          <w:tab w:val="left" w:pos="5954"/>
        </w:tabs>
        <w:adjustRightInd w:val="0"/>
        <w:snapToGrid w:val="0"/>
        <w:ind w:left="567" w:hanging="567"/>
        <w:rPr>
          <w:color w:val="000000"/>
          <w:sz w:val="22"/>
          <w:szCs w:val="22"/>
        </w:rPr>
      </w:pPr>
      <w:r>
        <w:rPr>
          <w:sz w:val="22"/>
        </w:rPr>
        <w:t>audinių pažeidimas</w:t>
      </w:r>
      <w:r w:rsidR="0012127C">
        <w:rPr>
          <w:sz w:val="22"/>
        </w:rPr>
        <w:t>;</w:t>
      </w:r>
    </w:p>
    <w:p w14:paraId="25AA3108" w14:textId="6B1A3182" w:rsidR="006C5A47" w:rsidRDefault="008F6325" w:rsidP="008570E6">
      <w:pPr>
        <w:pStyle w:val="Sraopastraipa"/>
        <w:numPr>
          <w:ilvl w:val="0"/>
          <w:numId w:val="37"/>
        </w:numPr>
        <w:tabs>
          <w:tab w:val="left" w:pos="5954"/>
        </w:tabs>
        <w:adjustRightInd w:val="0"/>
        <w:snapToGrid w:val="0"/>
        <w:ind w:left="567" w:hanging="567"/>
        <w:rPr>
          <w:color w:val="000000"/>
          <w:sz w:val="22"/>
          <w:szCs w:val="22"/>
        </w:rPr>
      </w:pPr>
      <w:r>
        <w:rPr>
          <w:color w:val="000000"/>
          <w:sz w:val="22"/>
          <w:szCs w:val="22"/>
        </w:rPr>
        <w:t>p</w:t>
      </w:r>
      <w:r w:rsidR="006C5A47" w:rsidRPr="002C6E61">
        <w:rPr>
          <w:color w:val="000000"/>
          <w:sz w:val="22"/>
          <w:szCs w:val="22"/>
        </w:rPr>
        <w:t>ooperacinis karščiavimas</w:t>
      </w:r>
      <w:r>
        <w:rPr>
          <w:color w:val="000000"/>
          <w:sz w:val="22"/>
          <w:szCs w:val="22"/>
        </w:rPr>
        <w:t>.</w:t>
      </w:r>
    </w:p>
    <w:p w14:paraId="0D27CB10" w14:textId="77777777" w:rsidR="006C5A47" w:rsidRDefault="006C5A47" w:rsidP="006C5A47">
      <w:pPr>
        <w:tabs>
          <w:tab w:val="left" w:pos="567"/>
        </w:tabs>
        <w:adjustRightInd w:val="0"/>
        <w:snapToGrid w:val="0"/>
        <w:rPr>
          <w:sz w:val="22"/>
        </w:rPr>
      </w:pPr>
    </w:p>
    <w:p w14:paraId="4A38D3AB" w14:textId="25FB70D5" w:rsidR="00C47ED1" w:rsidRPr="008570E6" w:rsidRDefault="00891912" w:rsidP="008570E6">
      <w:pPr>
        <w:rPr>
          <w:b/>
          <w:bCs/>
          <w:sz w:val="22"/>
        </w:rPr>
      </w:pPr>
      <w:r w:rsidRPr="008570E6">
        <w:rPr>
          <w:b/>
          <w:bCs/>
          <w:sz w:val="22"/>
          <w:szCs w:val="22"/>
        </w:rPr>
        <w:t>Šalutinio poveikio reiškiniai, kurių dažnis nežinomas (negali būti apskaičiuotas pagal turimus duomenis):</w:t>
      </w:r>
    </w:p>
    <w:p w14:paraId="7E970FA6" w14:textId="4C5838A4" w:rsidR="000F74C7" w:rsidRPr="008570E6" w:rsidRDefault="008F6325" w:rsidP="008570E6">
      <w:pPr>
        <w:pStyle w:val="Sraopastraipa"/>
        <w:numPr>
          <w:ilvl w:val="0"/>
          <w:numId w:val="37"/>
        </w:numPr>
        <w:ind w:left="567" w:hanging="567"/>
        <w:rPr>
          <w:sz w:val="22"/>
          <w:szCs w:val="22"/>
        </w:rPr>
      </w:pPr>
      <w:r w:rsidRPr="008570E6">
        <w:rPr>
          <w:color w:val="000000"/>
          <w:sz w:val="22"/>
          <w:szCs w:val="22"/>
        </w:rPr>
        <w:t>r</w:t>
      </w:r>
      <w:r w:rsidR="00735287" w:rsidRPr="008570E6">
        <w:rPr>
          <w:color w:val="000000"/>
          <w:sz w:val="22"/>
          <w:szCs w:val="22"/>
        </w:rPr>
        <w:t>ūgšties perteklius kraujyje dėl medžiagų apykaitos pokyčių</w:t>
      </w:r>
      <w:r w:rsidR="00735287" w:rsidRPr="008570E6">
        <w:rPr>
          <w:color w:val="000000"/>
          <w:sz w:val="22"/>
          <w:szCs w:val="22"/>
          <w:lang w:val="lt-LT"/>
        </w:rPr>
        <w:t xml:space="preserve"> (metabolinė acidozė)</w:t>
      </w:r>
      <w:r w:rsidRPr="008570E6">
        <w:rPr>
          <w:color w:val="000000"/>
          <w:sz w:val="22"/>
          <w:szCs w:val="22"/>
          <w:lang w:val="lt-LT"/>
        </w:rPr>
        <w:t>;</w:t>
      </w:r>
      <w:r w:rsidR="00735287" w:rsidRPr="008570E6">
        <w:rPr>
          <w:color w:val="000000"/>
          <w:sz w:val="22"/>
          <w:szCs w:val="22"/>
          <w:lang w:val="lt-LT"/>
        </w:rPr>
        <w:t xml:space="preserve"> </w:t>
      </w:r>
    </w:p>
    <w:p w14:paraId="38F699B0" w14:textId="63764966" w:rsidR="000F74C7" w:rsidRPr="008570E6" w:rsidRDefault="00735287" w:rsidP="008570E6">
      <w:pPr>
        <w:pStyle w:val="Sraopastraipa"/>
        <w:numPr>
          <w:ilvl w:val="0"/>
          <w:numId w:val="37"/>
        </w:numPr>
        <w:tabs>
          <w:tab w:val="left" w:pos="567"/>
        </w:tabs>
        <w:adjustRightInd w:val="0"/>
        <w:snapToGrid w:val="0"/>
        <w:ind w:left="567" w:hanging="567"/>
        <w:rPr>
          <w:sz w:val="22"/>
          <w:szCs w:val="22"/>
        </w:rPr>
      </w:pPr>
      <w:r w:rsidRPr="00B239C1">
        <w:rPr>
          <w:color w:val="000000"/>
          <w:sz w:val="22"/>
          <w:szCs w:val="22"/>
          <w:lang w:val="lt-LT"/>
        </w:rPr>
        <w:t>padidėjęs kalio kiekis kraujyje</w:t>
      </w:r>
      <w:r w:rsidR="008F6325" w:rsidRPr="00B239C1">
        <w:rPr>
          <w:color w:val="000000"/>
          <w:sz w:val="22"/>
          <w:szCs w:val="22"/>
          <w:lang w:val="lt-LT"/>
        </w:rPr>
        <w:t>;</w:t>
      </w:r>
      <w:r w:rsidRPr="00B239C1">
        <w:rPr>
          <w:color w:val="000000"/>
          <w:sz w:val="22"/>
          <w:szCs w:val="22"/>
          <w:lang w:val="lt-LT"/>
        </w:rPr>
        <w:t xml:space="preserve"> </w:t>
      </w:r>
    </w:p>
    <w:p w14:paraId="0CC3A091" w14:textId="4BEAC02C" w:rsidR="00735287" w:rsidRDefault="00735287" w:rsidP="008570E6">
      <w:pPr>
        <w:pStyle w:val="Sraopastraipa"/>
        <w:numPr>
          <w:ilvl w:val="0"/>
          <w:numId w:val="37"/>
        </w:numPr>
        <w:tabs>
          <w:tab w:val="left" w:pos="567"/>
        </w:tabs>
        <w:adjustRightInd w:val="0"/>
        <w:snapToGrid w:val="0"/>
        <w:ind w:left="567" w:hanging="567"/>
        <w:rPr>
          <w:sz w:val="22"/>
        </w:rPr>
      </w:pPr>
      <w:r>
        <w:rPr>
          <w:color w:val="000000"/>
          <w:sz w:val="22"/>
          <w:szCs w:val="22"/>
          <w:lang w:val="lt-LT"/>
        </w:rPr>
        <w:t xml:space="preserve">padidėjęs </w:t>
      </w:r>
      <w:r w:rsidR="00BC063C">
        <w:rPr>
          <w:color w:val="000000"/>
          <w:sz w:val="22"/>
          <w:szCs w:val="22"/>
          <w:lang w:val="lt-LT"/>
        </w:rPr>
        <w:t xml:space="preserve">lipidų </w:t>
      </w:r>
      <w:r>
        <w:rPr>
          <w:color w:val="000000"/>
          <w:sz w:val="22"/>
          <w:szCs w:val="22"/>
          <w:lang w:val="lt-LT"/>
        </w:rPr>
        <w:t>kiekis kraujyje</w:t>
      </w:r>
      <w:r w:rsidR="008F6325">
        <w:rPr>
          <w:color w:val="000000"/>
          <w:sz w:val="22"/>
          <w:szCs w:val="22"/>
          <w:lang w:val="lt-LT"/>
        </w:rPr>
        <w:t>;</w:t>
      </w:r>
    </w:p>
    <w:p w14:paraId="0DB488A9" w14:textId="6F41ECC4" w:rsidR="00C04565" w:rsidRPr="008570E6" w:rsidRDefault="008F6325" w:rsidP="008570E6">
      <w:pPr>
        <w:pStyle w:val="Sraopastraipa"/>
        <w:numPr>
          <w:ilvl w:val="0"/>
          <w:numId w:val="37"/>
        </w:numPr>
        <w:ind w:left="567" w:hanging="567"/>
      </w:pPr>
      <w:r>
        <w:rPr>
          <w:lang w:val="lt-LT"/>
        </w:rPr>
        <w:t>e</w:t>
      </w:r>
      <w:r w:rsidR="00735287" w:rsidRPr="00735287">
        <w:rPr>
          <w:lang w:val="lt-LT"/>
        </w:rPr>
        <w:t>uforinė nuotaika pabudimo laikotarpiu</w:t>
      </w:r>
      <w:r>
        <w:rPr>
          <w:lang w:val="lt-LT"/>
        </w:rPr>
        <w:t>;</w:t>
      </w:r>
      <w:r w:rsidR="00735287" w:rsidRPr="00735287">
        <w:rPr>
          <w:lang w:val="lt-LT"/>
        </w:rPr>
        <w:t xml:space="preserve"> </w:t>
      </w:r>
    </w:p>
    <w:p w14:paraId="308709FF" w14:textId="4F251735" w:rsidR="00735287" w:rsidRPr="008570E6" w:rsidRDefault="00735287" w:rsidP="008570E6">
      <w:pPr>
        <w:pStyle w:val="Sraopastraipa"/>
        <w:numPr>
          <w:ilvl w:val="0"/>
          <w:numId w:val="37"/>
        </w:numPr>
        <w:tabs>
          <w:tab w:val="left" w:pos="567"/>
        </w:tabs>
        <w:adjustRightInd w:val="0"/>
        <w:snapToGrid w:val="0"/>
        <w:ind w:left="567" w:hanging="567"/>
        <w:rPr>
          <w:sz w:val="22"/>
        </w:rPr>
      </w:pPr>
      <w:r w:rsidRPr="008570E6">
        <w:rPr>
          <w:color w:val="000000"/>
          <w:sz w:val="22"/>
          <w:szCs w:val="22"/>
        </w:rPr>
        <w:t xml:space="preserve">piktnaudžiavimas </w:t>
      </w:r>
      <w:r w:rsidR="00BC063C" w:rsidRPr="008570E6">
        <w:rPr>
          <w:color w:val="000000"/>
          <w:sz w:val="22"/>
          <w:szCs w:val="22"/>
        </w:rPr>
        <w:t>vaistu</w:t>
      </w:r>
      <w:r w:rsidRPr="008570E6">
        <w:rPr>
          <w:color w:val="000000"/>
          <w:sz w:val="22"/>
          <w:szCs w:val="22"/>
        </w:rPr>
        <w:t xml:space="preserve"> ir priklausomybė nuo jo</w:t>
      </w:r>
      <w:r w:rsidR="008F6325">
        <w:rPr>
          <w:color w:val="000000"/>
          <w:sz w:val="22"/>
          <w:szCs w:val="22"/>
        </w:rPr>
        <w:t>;</w:t>
      </w:r>
    </w:p>
    <w:p w14:paraId="34CD3135" w14:textId="3A668F86" w:rsidR="00735287" w:rsidRDefault="008F6325" w:rsidP="008570E6">
      <w:pPr>
        <w:pStyle w:val="Sraopastraipa"/>
        <w:numPr>
          <w:ilvl w:val="0"/>
          <w:numId w:val="37"/>
        </w:numPr>
        <w:ind w:left="567" w:hanging="567"/>
      </w:pPr>
      <w:r>
        <w:rPr>
          <w:color w:val="000000"/>
          <w:szCs w:val="22"/>
        </w:rPr>
        <w:t>n</w:t>
      </w:r>
      <w:r w:rsidR="00735287" w:rsidRPr="002C6E61">
        <w:rPr>
          <w:color w:val="000000"/>
          <w:szCs w:val="22"/>
        </w:rPr>
        <w:t>evalingi judesiai</w:t>
      </w:r>
      <w:r>
        <w:rPr>
          <w:color w:val="000000"/>
          <w:szCs w:val="22"/>
        </w:rPr>
        <w:t>;</w:t>
      </w:r>
    </w:p>
    <w:p w14:paraId="377787EF" w14:textId="1BC8E8E6" w:rsidR="00C04565" w:rsidRPr="00EC6CB1" w:rsidRDefault="008F6325" w:rsidP="008570E6">
      <w:pPr>
        <w:pStyle w:val="Sraopastraipa"/>
        <w:numPr>
          <w:ilvl w:val="0"/>
          <w:numId w:val="37"/>
        </w:numPr>
        <w:ind w:left="567" w:hanging="567"/>
      </w:pPr>
      <w:r>
        <w:rPr>
          <w:lang w:val="lt-LT"/>
        </w:rPr>
        <w:t>š</w:t>
      </w:r>
      <w:r w:rsidR="00735287">
        <w:rPr>
          <w:lang w:val="lt-LT"/>
        </w:rPr>
        <w:t>irdies ritmo sutrikimas</w:t>
      </w:r>
      <w:r>
        <w:rPr>
          <w:lang w:val="lt-LT"/>
        </w:rPr>
        <w:t>;</w:t>
      </w:r>
      <w:r w:rsidR="00735287" w:rsidRPr="00735287">
        <w:rPr>
          <w:lang w:val="lt-LT"/>
        </w:rPr>
        <w:t xml:space="preserve">, </w:t>
      </w:r>
    </w:p>
    <w:p w14:paraId="5697A668" w14:textId="059B6FAA" w:rsidR="00735287" w:rsidRDefault="00735287" w:rsidP="008570E6">
      <w:pPr>
        <w:pStyle w:val="Sraopastraipa"/>
        <w:numPr>
          <w:ilvl w:val="0"/>
          <w:numId w:val="38"/>
        </w:numPr>
        <w:tabs>
          <w:tab w:val="left" w:pos="567"/>
        </w:tabs>
        <w:adjustRightInd w:val="0"/>
        <w:snapToGrid w:val="0"/>
        <w:ind w:left="567" w:hanging="567"/>
        <w:rPr>
          <w:sz w:val="22"/>
        </w:rPr>
      </w:pPr>
      <w:r w:rsidRPr="00735287">
        <w:rPr>
          <w:sz w:val="22"/>
          <w:lang w:val="lt-LT"/>
        </w:rPr>
        <w:t>širdies nepakankamumas</w:t>
      </w:r>
      <w:r w:rsidR="008F6325">
        <w:rPr>
          <w:sz w:val="22"/>
          <w:lang w:val="lt-LT"/>
        </w:rPr>
        <w:t>;</w:t>
      </w:r>
    </w:p>
    <w:p w14:paraId="5857773A" w14:textId="7F42A1A1" w:rsidR="009556A3" w:rsidRPr="005E3D98" w:rsidRDefault="00EE695A" w:rsidP="00EC6CB1">
      <w:pPr>
        <w:pStyle w:val="Sraopastraipa"/>
        <w:numPr>
          <w:ilvl w:val="0"/>
          <w:numId w:val="38"/>
        </w:numPr>
        <w:tabs>
          <w:tab w:val="left" w:pos="567"/>
        </w:tabs>
        <w:adjustRightInd w:val="0"/>
        <w:snapToGrid w:val="0"/>
        <w:ind w:left="567" w:hanging="567"/>
        <w:rPr>
          <w:sz w:val="22"/>
        </w:rPr>
      </w:pPr>
      <w:r>
        <w:rPr>
          <w:color w:val="000000"/>
          <w:sz w:val="22"/>
          <w:szCs w:val="22"/>
        </w:rPr>
        <w:t>kvėpavimo nepakankamum</w:t>
      </w:r>
      <w:r w:rsidR="00D61020">
        <w:rPr>
          <w:color w:val="000000"/>
          <w:sz w:val="22"/>
          <w:szCs w:val="22"/>
        </w:rPr>
        <w:t>as (k</w:t>
      </w:r>
      <w:r w:rsidR="009556A3" w:rsidRPr="002C6E61">
        <w:rPr>
          <w:color w:val="000000"/>
          <w:sz w:val="22"/>
          <w:szCs w:val="22"/>
        </w:rPr>
        <w:t>vėpavimo slopinimas</w:t>
      </w:r>
      <w:r w:rsidR="00D61020">
        <w:rPr>
          <w:color w:val="000000"/>
          <w:sz w:val="22"/>
          <w:szCs w:val="22"/>
        </w:rPr>
        <w:t>,</w:t>
      </w:r>
      <w:r w:rsidR="00615BFA">
        <w:rPr>
          <w:color w:val="000000"/>
          <w:sz w:val="22"/>
          <w:szCs w:val="22"/>
        </w:rPr>
        <w:t xml:space="preserve"> </w:t>
      </w:r>
      <w:r w:rsidR="009556A3" w:rsidRPr="002C6E61">
        <w:rPr>
          <w:color w:val="000000"/>
          <w:sz w:val="22"/>
          <w:szCs w:val="22"/>
        </w:rPr>
        <w:t>priklausomas nuo dozės)</w:t>
      </w:r>
      <w:r w:rsidR="008F6325">
        <w:rPr>
          <w:color w:val="000000"/>
          <w:sz w:val="22"/>
          <w:szCs w:val="22"/>
        </w:rPr>
        <w:t>;</w:t>
      </w:r>
    </w:p>
    <w:p w14:paraId="116F9C0F" w14:textId="05FFBCD2" w:rsidR="004A1F6C" w:rsidRDefault="008F6325" w:rsidP="00EC6CB1">
      <w:pPr>
        <w:pStyle w:val="Sraopastraipa"/>
        <w:numPr>
          <w:ilvl w:val="0"/>
          <w:numId w:val="38"/>
        </w:numPr>
        <w:tabs>
          <w:tab w:val="left" w:pos="567"/>
        </w:tabs>
        <w:adjustRightInd w:val="0"/>
        <w:snapToGrid w:val="0"/>
        <w:ind w:left="567" w:hanging="567"/>
        <w:rPr>
          <w:sz w:val="22"/>
        </w:rPr>
      </w:pPr>
      <w:r>
        <w:rPr>
          <w:sz w:val="22"/>
        </w:rPr>
        <w:t>k</w:t>
      </w:r>
      <w:r w:rsidR="004A1F6C">
        <w:rPr>
          <w:sz w:val="22"/>
        </w:rPr>
        <w:t>epenų padidėjimas</w:t>
      </w:r>
      <w:r>
        <w:rPr>
          <w:sz w:val="22"/>
        </w:rPr>
        <w:t>;</w:t>
      </w:r>
    </w:p>
    <w:p w14:paraId="7D4B0824" w14:textId="738D661A" w:rsidR="004A1F6C" w:rsidRDefault="008F6325" w:rsidP="00EC6CB1">
      <w:pPr>
        <w:pStyle w:val="Sraopastraipa"/>
        <w:numPr>
          <w:ilvl w:val="0"/>
          <w:numId w:val="38"/>
        </w:numPr>
        <w:tabs>
          <w:tab w:val="left" w:pos="567"/>
        </w:tabs>
        <w:adjustRightInd w:val="0"/>
        <w:snapToGrid w:val="0"/>
        <w:ind w:left="567" w:hanging="567"/>
        <w:rPr>
          <w:sz w:val="22"/>
        </w:rPr>
      </w:pPr>
      <w:r>
        <w:rPr>
          <w:sz w:val="22"/>
        </w:rPr>
        <w:t>s</w:t>
      </w:r>
      <w:r w:rsidR="004A1F6C">
        <w:rPr>
          <w:sz w:val="22"/>
        </w:rPr>
        <w:t>kersaruožių raumenų skaidulų irimas (rabdomiolizė)</w:t>
      </w:r>
      <w:r>
        <w:rPr>
          <w:sz w:val="22"/>
        </w:rPr>
        <w:t>;</w:t>
      </w:r>
    </w:p>
    <w:p w14:paraId="7E0344DF" w14:textId="7550599A" w:rsidR="00735287" w:rsidRPr="000A0DA0" w:rsidRDefault="008F6325" w:rsidP="00EC6CB1">
      <w:pPr>
        <w:pStyle w:val="Sraopastraipa"/>
        <w:numPr>
          <w:ilvl w:val="0"/>
          <w:numId w:val="38"/>
        </w:numPr>
        <w:tabs>
          <w:tab w:val="left" w:pos="567"/>
        </w:tabs>
        <w:adjustRightInd w:val="0"/>
        <w:snapToGrid w:val="0"/>
        <w:ind w:left="567" w:hanging="567"/>
        <w:rPr>
          <w:sz w:val="22"/>
        </w:rPr>
      </w:pPr>
      <w:r>
        <w:rPr>
          <w:sz w:val="22"/>
          <w:lang w:val="lt-LT"/>
        </w:rPr>
        <w:t>i</w:t>
      </w:r>
      <w:r w:rsidR="004A1F6C" w:rsidRPr="004A1F6C">
        <w:rPr>
          <w:sz w:val="22"/>
          <w:lang w:val="lt-LT"/>
        </w:rPr>
        <w:t>nkstų nepakankamumas</w:t>
      </w:r>
      <w:r>
        <w:rPr>
          <w:sz w:val="22"/>
          <w:lang w:val="lt-LT"/>
        </w:rPr>
        <w:t>;</w:t>
      </w:r>
    </w:p>
    <w:p w14:paraId="097DE193" w14:textId="22F15698" w:rsidR="00735287" w:rsidRDefault="008F6325" w:rsidP="00EC6CB1">
      <w:pPr>
        <w:pStyle w:val="Sraopastraipa"/>
        <w:numPr>
          <w:ilvl w:val="0"/>
          <w:numId w:val="38"/>
        </w:numPr>
        <w:tabs>
          <w:tab w:val="left" w:pos="567"/>
        </w:tabs>
        <w:adjustRightInd w:val="0"/>
        <w:snapToGrid w:val="0"/>
        <w:ind w:left="567" w:hanging="567"/>
        <w:rPr>
          <w:color w:val="000000"/>
          <w:sz w:val="22"/>
          <w:szCs w:val="22"/>
        </w:rPr>
      </w:pPr>
      <w:r>
        <w:rPr>
          <w:sz w:val="22"/>
          <w:lang w:val="lt-LT"/>
        </w:rPr>
        <w:t>l</w:t>
      </w:r>
      <w:r w:rsidR="004A1F6C" w:rsidRPr="004A1F6C">
        <w:rPr>
          <w:sz w:val="22"/>
          <w:lang w:val="lt-LT"/>
        </w:rPr>
        <w:t>okalus skausmas ir patinimas po atsitiktinio suleidimo šalia kraujagyslės</w:t>
      </w:r>
      <w:r>
        <w:rPr>
          <w:sz w:val="22"/>
          <w:lang w:val="lt-LT"/>
        </w:rPr>
        <w:t>;</w:t>
      </w:r>
    </w:p>
    <w:p w14:paraId="054C0F3F" w14:textId="037FDB0D" w:rsidR="004A1F6C" w:rsidRDefault="008F6325" w:rsidP="00EC6CB1">
      <w:pPr>
        <w:pStyle w:val="Sraopastraipa"/>
        <w:numPr>
          <w:ilvl w:val="0"/>
          <w:numId w:val="38"/>
        </w:numPr>
        <w:tabs>
          <w:tab w:val="left" w:pos="567"/>
        </w:tabs>
        <w:adjustRightInd w:val="0"/>
        <w:snapToGrid w:val="0"/>
        <w:ind w:left="567" w:hanging="567"/>
        <w:rPr>
          <w:color w:val="000000"/>
          <w:sz w:val="22"/>
          <w:szCs w:val="22"/>
        </w:rPr>
      </w:pPr>
      <w:r>
        <w:rPr>
          <w:sz w:val="22"/>
        </w:rPr>
        <w:t>i</w:t>
      </w:r>
      <w:r w:rsidR="004A1F6C">
        <w:rPr>
          <w:sz w:val="22"/>
        </w:rPr>
        <w:t>lgalaikė ir dažnai skausminga erekcija (priapizmas)</w:t>
      </w:r>
      <w:r>
        <w:rPr>
          <w:sz w:val="22"/>
        </w:rPr>
        <w:t>;</w:t>
      </w:r>
    </w:p>
    <w:p w14:paraId="502E5529" w14:textId="6D0F38E0" w:rsidR="00735287" w:rsidRDefault="004A1F6C" w:rsidP="00EC6CB1">
      <w:pPr>
        <w:pStyle w:val="Sraopastraipa"/>
        <w:numPr>
          <w:ilvl w:val="0"/>
          <w:numId w:val="38"/>
        </w:numPr>
        <w:tabs>
          <w:tab w:val="left" w:pos="567"/>
        </w:tabs>
        <w:adjustRightInd w:val="0"/>
        <w:snapToGrid w:val="0"/>
        <w:ind w:left="567" w:hanging="567"/>
        <w:rPr>
          <w:color w:val="000000"/>
          <w:sz w:val="22"/>
          <w:szCs w:val="22"/>
        </w:rPr>
      </w:pPr>
      <w:r>
        <w:rPr>
          <w:color w:val="000000"/>
          <w:sz w:val="22"/>
          <w:szCs w:val="22"/>
        </w:rPr>
        <w:t>EKG pokyčiai</w:t>
      </w:r>
      <w:r w:rsidR="008F6325">
        <w:rPr>
          <w:color w:val="000000"/>
          <w:sz w:val="22"/>
          <w:szCs w:val="22"/>
        </w:rPr>
        <w:t>.</w:t>
      </w:r>
    </w:p>
    <w:p w14:paraId="03C3BE45" w14:textId="7FC9C2AF" w:rsidR="005B356D" w:rsidRDefault="005B356D" w:rsidP="00EC6CB1">
      <w:pPr>
        <w:pStyle w:val="Sraopastraipa"/>
        <w:numPr>
          <w:ilvl w:val="0"/>
          <w:numId w:val="38"/>
        </w:numPr>
        <w:tabs>
          <w:tab w:val="left" w:pos="567"/>
        </w:tabs>
        <w:adjustRightInd w:val="0"/>
        <w:snapToGrid w:val="0"/>
        <w:ind w:left="567" w:hanging="567"/>
        <w:rPr>
          <w:color w:val="000000"/>
          <w:sz w:val="22"/>
          <w:szCs w:val="22"/>
        </w:rPr>
      </w:pPr>
      <w:r w:rsidRPr="005B356D">
        <w:rPr>
          <w:color w:val="000000"/>
          <w:sz w:val="22"/>
          <w:szCs w:val="22"/>
        </w:rPr>
        <w:t>Hepatitas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7D43266B" w14:textId="77777777" w:rsidR="00DE2017" w:rsidRDefault="00DE2017" w:rsidP="00DE2017">
      <w:pPr>
        <w:tabs>
          <w:tab w:val="left" w:pos="567"/>
        </w:tabs>
        <w:adjustRightInd w:val="0"/>
        <w:snapToGrid w:val="0"/>
        <w:rPr>
          <w:sz w:val="22"/>
        </w:rPr>
      </w:pPr>
    </w:p>
    <w:p w14:paraId="1425D55A" w14:textId="366F85E4" w:rsidR="00DE2017" w:rsidRDefault="00DE2017" w:rsidP="00DE2017">
      <w:pPr>
        <w:tabs>
          <w:tab w:val="left" w:pos="0"/>
        </w:tabs>
        <w:rPr>
          <w:sz w:val="22"/>
          <w:szCs w:val="22"/>
        </w:rPr>
      </w:pPr>
      <w:r>
        <w:rPr>
          <w:sz w:val="22"/>
          <w:szCs w:val="22"/>
        </w:rPr>
        <w:t xml:space="preserve">Jei kartu vartojamas lidokainas, </w:t>
      </w:r>
      <w:r w:rsidR="008C68F8">
        <w:rPr>
          <w:sz w:val="22"/>
          <w:szCs w:val="22"/>
        </w:rPr>
        <w:t xml:space="preserve">retai </w:t>
      </w:r>
      <w:r>
        <w:rPr>
          <w:sz w:val="22"/>
          <w:szCs w:val="22"/>
        </w:rPr>
        <w:t>gali pasireikšti toks šalutinis poveikis:</w:t>
      </w:r>
    </w:p>
    <w:p w14:paraId="0A76A88D" w14:textId="77777777" w:rsidR="00DE2017" w:rsidRDefault="00DE2017" w:rsidP="00EC6CB1">
      <w:pPr>
        <w:pStyle w:val="Sraopastraipa"/>
        <w:numPr>
          <w:ilvl w:val="0"/>
          <w:numId w:val="39"/>
        </w:numPr>
        <w:tabs>
          <w:tab w:val="left" w:pos="8931"/>
        </w:tabs>
        <w:adjustRightInd w:val="0"/>
        <w:snapToGrid w:val="0"/>
        <w:ind w:left="567" w:hanging="567"/>
        <w:rPr>
          <w:color w:val="000000"/>
          <w:sz w:val="22"/>
          <w:szCs w:val="22"/>
        </w:rPr>
      </w:pPr>
      <w:r>
        <w:rPr>
          <w:color w:val="000000"/>
          <w:sz w:val="22"/>
          <w:szCs w:val="22"/>
        </w:rPr>
        <w:t>s</w:t>
      </w:r>
      <w:r w:rsidRPr="000A0DA0">
        <w:rPr>
          <w:color w:val="000000"/>
          <w:sz w:val="22"/>
          <w:szCs w:val="22"/>
        </w:rPr>
        <w:t>vaigulys</w:t>
      </w:r>
      <w:r>
        <w:rPr>
          <w:color w:val="000000"/>
          <w:sz w:val="22"/>
          <w:szCs w:val="22"/>
        </w:rPr>
        <w:t>;</w:t>
      </w:r>
    </w:p>
    <w:p w14:paraId="052CEE4F" w14:textId="77777777" w:rsidR="00DE2017" w:rsidRDefault="00DE2017" w:rsidP="00EC6CB1">
      <w:pPr>
        <w:pStyle w:val="Sraopastraipa"/>
        <w:numPr>
          <w:ilvl w:val="0"/>
          <w:numId w:val="39"/>
        </w:numPr>
        <w:tabs>
          <w:tab w:val="left" w:pos="8931"/>
        </w:tabs>
        <w:adjustRightInd w:val="0"/>
        <w:snapToGrid w:val="0"/>
        <w:ind w:left="567" w:hanging="567"/>
        <w:rPr>
          <w:color w:val="000000"/>
          <w:sz w:val="22"/>
          <w:szCs w:val="22"/>
        </w:rPr>
      </w:pPr>
      <w:r>
        <w:rPr>
          <w:color w:val="000000"/>
          <w:sz w:val="22"/>
          <w:szCs w:val="22"/>
        </w:rPr>
        <w:t>v</w:t>
      </w:r>
      <w:r w:rsidRPr="000A0DA0">
        <w:rPr>
          <w:color w:val="000000"/>
          <w:sz w:val="22"/>
          <w:szCs w:val="22"/>
        </w:rPr>
        <w:t>ėmimas</w:t>
      </w:r>
      <w:r>
        <w:rPr>
          <w:color w:val="000000"/>
          <w:sz w:val="22"/>
          <w:szCs w:val="22"/>
        </w:rPr>
        <w:t>;</w:t>
      </w:r>
    </w:p>
    <w:p w14:paraId="759FBAEB" w14:textId="7C05CF0D" w:rsidR="002324A0" w:rsidRDefault="00DE2017" w:rsidP="00EC6CB1">
      <w:pPr>
        <w:pStyle w:val="Sraopastraipa"/>
        <w:numPr>
          <w:ilvl w:val="0"/>
          <w:numId w:val="39"/>
        </w:numPr>
        <w:tabs>
          <w:tab w:val="left" w:pos="8931"/>
        </w:tabs>
        <w:adjustRightInd w:val="0"/>
        <w:snapToGrid w:val="0"/>
        <w:ind w:left="567" w:hanging="567"/>
        <w:rPr>
          <w:color w:val="000000"/>
          <w:sz w:val="22"/>
          <w:szCs w:val="22"/>
        </w:rPr>
      </w:pPr>
      <w:r w:rsidRPr="000A0DA0">
        <w:rPr>
          <w:color w:val="000000"/>
          <w:sz w:val="22"/>
          <w:szCs w:val="22"/>
        </w:rPr>
        <w:t>apsnūdimas, traukuliai</w:t>
      </w:r>
      <w:r w:rsidR="00C47ED1">
        <w:rPr>
          <w:color w:val="000000"/>
          <w:sz w:val="22"/>
          <w:szCs w:val="22"/>
        </w:rPr>
        <w:t>;</w:t>
      </w:r>
      <w:r w:rsidRPr="000A0DA0">
        <w:rPr>
          <w:color w:val="000000"/>
          <w:sz w:val="22"/>
          <w:szCs w:val="22"/>
        </w:rPr>
        <w:t xml:space="preserve"> </w:t>
      </w:r>
    </w:p>
    <w:p w14:paraId="1D125232" w14:textId="05E5124C" w:rsidR="00C47ED1" w:rsidRDefault="00DE2017" w:rsidP="00EC6CB1">
      <w:pPr>
        <w:pStyle w:val="Sraopastraipa"/>
        <w:numPr>
          <w:ilvl w:val="0"/>
          <w:numId w:val="39"/>
        </w:numPr>
        <w:tabs>
          <w:tab w:val="left" w:pos="8931"/>
        </w:tabs>
        <w:adjustRightInd w:val="0"/>
        <w:snapToGrid w:val="0"/>
        <w:ind w:left="567" w:hanging="567"/>
        <w:rPr>
          <w:color w:val="000000"/>
          <w:sz w:val="22"/>
          <w:szCs w:val="22"/>
        </w:rPr>
      </w:pPr>
      <w:r>
        <w:rPr>
          <w:color w:val="000000"/>
          <w:sz w:val="22"/>
          <w:szCs w:val="22"/>
        </w:rPr>
        <w:t>retas širdies plakimas</w:t>
      </w:r>
      <w:r w:rsidR="00C47ED1">
        <w:rPr>
          <w:color w:val="000000"/>
          <w:sz w:val="22"/>
          <w:szCs w:val="22"/>
        </w:rPr>
        <w:t>;</w:t>
      </w:r>
      <w:r w:rsidRPr="000A0DA0">
        <w:rPr>
          <w:color w:val="000000"/>
          <w:sz w:val="22"/>
          <w:szCs w:val="22"/>
        </w:rPr>
        <w:t xml:space="preserve"> </w:t>
      </w:r>
    </w:p>
    <w:p w14:paraId="51346AB7" w14:textId="3FFBA8BA" w:rsidR="00C47ED1" w:rsidRDefault="00DE2017" w:rsidP="00EC6CB1">
      <w:pPr>
        <w:pStyle w:val="Sraopastraipa"/>
        <w:numPr>
          <w:ilvl w:val="0"/>
          <w:numId w:val="39"/>
        </w:numPr>
        <w:tabs>
          <w:tab w:val="left" w:pos="8931"/>
        </w:tabs>
        <w:adjustRightInd w:val="0"/>
        <w:snapToGrid w:val="0"/>
        <w:ind w:left="567" w:hanging="567"/>
        <w:rPr>
          <w:color w:val="000000"/>
          <w:sz w:val="22"/>
          <w:szCs w:val="22"/>
        </w:rPr>
      </w:pPr>
      <w:r>
        <w:rPr>
          <w:color w:val="000000"/>
          <w:sz w:val="22"/>
          <w:szCs w:val="22"/>
        </w:rPr>
        <w:t>širdies ritmo sutrikimas</w:t>
      </w:r>
      <w:r w:rsidR="00C47ED1">
        <w:rPr>
          <w:color w:val="000000"/>
          <w:sz w:val="22"/>
          <w:szCs w:val="22"/>
        </w:rPr>
        <w:t>;</w:t>
      </w:r>
    </w:p>
    <w:p w14:paraId="27BF124F" w14:textId="1F747189" w:rsidR="00DE2017" w:rsidRPr="000A0DA0" w:rsidRDefault="00DE2017" w:rsidP="00EC6CB1">
      <w:pPr>
        <w:pStyle w:val="Sraopastraipa"/>
        <w:numPr>
          <w:ilvl w:val="0"/>
          <w:numId w:val="39"/>
        </w:numPr>
        <w:tabs>
          <w:tab w:val="left" w:pos="8931"/>
        </w:tabs>
        <w:adjustRightInd w:val="0"/>
        <w:snapToGrid w:val="0"/>
        <w:ind w:left="567" w:hanging="567"/>
        <w:rPr>
          <w:color w:val="000000"/>
          <w:sz w:val="22"/>
          <w:szCs w:val="22"/>
        </w:rPr>
      </w:pPr>
      <w:r w:rsidRPr="000A0DA0">
        <w:rPr>
          <w:color w:val="000000"/>
          <w:sz w:val="22"/>
          <w:szCs w:val="22"/>
        </w:rPr>
        <w:t>šokas.</w:t>
      </w:r>
    </w:p>
    <w:p w14:paraId="4AEBEE28" w14:textId="77777777" w:rsidR="005E6359" w:rsidRDefault="005E6359" w:rsidP="005E6359">
      <w:pPr>
        <w:rPr>
          <w:sz w:val="22"/>
        </w:rPr>
      </w:pPr>
    </w:p>
    <w:p w14:paraId="581C58C9" w14:textId="77777777" w:rsidR="005E6359" w:rsidRDefault="005E6359" w:rsidP="005E6359">
      <w:pPr>
        <w:tabs>
          <w:tab w:val="left" w:pos="567"/>
        </w:tabs>
        <w:rPr>
          <w:b/>
          <w:sz w:val="22"/>
        </w:rPr>
      </w:pPr>
      <w:r>
        <w:rPr>
          <w:b/>
          <w:sz w:val="22"/>
        </w:rPr>
        <w:t>Pranešimas apie šalutinį poveikį</w:t>
      </w:r>
    </w:p>
    <w:p w14:paraId="5286F235" w14:textId="7B14A456" w:rsidR="005E6359" w:rsidRDefault="005E6359" w:rsidP="005E6359">
      <w:pPr>
        <w:tabs>
          <w:tab w:val="left" w:pos="567"/>
        </w:tabs>
        <w:spacing w:line="260" w:lineRule="exact"/>
        <w:ind w:right="-449"/>
        <w:rPr>
          <w:sz w:val="22"/>
        </w:rPr>
      </w:pPr>
      <w:r>
        <w:rPr>
          <w:sz w:val="22"/>
        </w:rPr>
        <w:t>Jeigu pasireiškė šalutinis poveikis, įskaitant šiame lapelyje nenurodytą, pasakykite gydytojui, vaistininkui</w:t>
      </w:r>
      <w:r w:rsidR="000E4D0D">
        <w:rPr>
          <w:sz w:val="22"/>
        </w:rPr>
        <w:t xml:space="preserve"> </w:t>
      </w:r>
      <w:r>
        <w:rPr>
          <w:sz w:val="22"/>
        </w:rPr>
        <w:t xml:space="preserve">arba slaugytojui. Apie šalutinį poveikį taip pat galite pranešti Valstybinei vaistų kontrolės tarnybai prie Lietuvos Respublikos sveikatos apsaugos ministerijos nemokamu telefonu 8 800 73568 arba užpildyti interneto svetainėje </w:t>
      </w:r>
      <w:hyperlink r:id="rId11" w:history="1">
        <w:r>
          <w:rPr>
            <w:rStyle w:val="Hipersaitas"/>
            <w:rFonts w:eastAsia="SimSun"/>
            <w:sz w:val="22"/>
          </w:rPr>
          <w:t>www.vvkt.lt</w:t>
        </w:r>
      </w:hyperlink>
      <w:r>
        <w:rPr>
          <w:sz w:val="22"/>
        </w:rPr>
        <w:t xml:space="preserve"> esančią formą ir pateikti ją Valstybinei vaistų kontrolės tarnybai prie Lietuvos Respublikos sveikatos apsaugos ministerijos vienu iš šių būdų: raštu (adresu Žirmūnų g. 139A, LT</w:t>
      </w:r>
      <w:r>
        <w:rPr>
          <w:sz w:val="22"/>
        </w:rPr>
        <w:noBreakHyphen/>
        <w:t xml:space="preserve">09120 Vilnius), nemokamu fakso numeriu 8 800 20131, el. paštu </w:t>
      </w:r>
      <w:hyperlink r:id="rId12" w:history="1">
        <w:r>
          <w:rPr>
            <w:rStyle w:val="Hipersaitas"/>
            <w:rFonts w:eastAsia="SimSun"/>
            <w:sz w:val="22"/>
          </w:rPr>
          <w:t>NepageidaujamaR@vvkt.lt</w:t>
        </w:r>
      </w:hyperlink>
      <w:r>
        <w:rPr>
          <w:sz w:val="22"/>
        </w:rPr>
        <w:t xml:space="preserve">, taip pat </w:t>
      </w:r>
      <w:r>
        <w:rPr>
          <w:sz w:val="22"/>
        </w:rPr>
        <w:lastRenderedPageBreak/>
        <w:t xml:space="preserve">per Valstybinės vaistų kontrolės tarnybos prie Lietuvos Respublikos sveikatos apsaugos ministerijos interneto svetainę (adresu </w:t>
      </w:r>
      <w:hyperlink r:id="rId13" w:history="1">
        <w:r>
          <w:rPr>
            <w:rStyle w:val="Hipersaitas"/>
            <w:rFonts w:eastAsia="SimSun"/>
            <w:sz w:val="22"/>
          </w:rPr>
          <w:t>http://www.vvkt.lt</w:t>
        </w:r>
      </w:hyperlink>
      <w:r>
        <w:rPr>
          <w:sz w:val="22"/>
        </w:rPr>
        <w:t>). Pranešdami apie šalutinį poveikį galite mums padėti gauti daugiau informacijos apie šio vaisto saugumą.</w:t>
      </w:r>
    </w:p>
    <w:p w14:paraId="1E06B745" w14:textId="77777777" w:rsidR="005E6359" w:rsidRDefault="005E6359" w:rsidP="005E6359">
      <w:pPr>
        <w:numPr>
          <w:ilvl w:val="12"/>
          <w:numId w:val="0"/>
        </w:numPr>
        <w:adjustRightInd w:val="0"/>
        <w:snapToGrid w:val="0"/>
        <w:ind w:right="-2"/>
        <w:rPr>
          <w:sz w:val="22"/>
        </w:rPr>
      </w:pPr>
    </w:p>
    <w:p w14:paraId="02B187A5" w14:textId="77777777" w:rsidR="005E6359" w:rsidRDefault="005E6359" w:rsidP="005E6359">
      <w:pPr>
        <w:numPr>
          <w:ilvl w:val="12"/>
          <w:numId w:val="0"/>
        </w:numPr>
        <w:adjustRightInd w:val="0"/>
        <w:snapToGrid w:val="0"/>
        <w:ind w:right="-2"/>
        <w:rPr>
          <w:sz w:val="22"/>
        </w:rPr>
      </w:pPr>
    </w:p>
    <w:p w14:paraId="6FAD738B" w14:textId="77777777" w:rsidR="005E6359" w:rsidRDefault="005E6359" w:rsidP="005E6359">
      <w:pPr>
        <w:numPr>
          <w:ilvl w:val="12"/>
          <w:numId w:val="0"/>
        </w:numPr>
        <w:adjustRightInd w:val="0"/>
        <w:snapToGrid w:val="0"/>
        <w:ind w:left="567" w:right="-2" w:hanging="567"/>
        <w:rPr>
          <w:sz w:val="22"/>
        </w:rPr>
      </w:pPr>
      <w:r>
        <w:rPr>
          <w:b/>
          <w:sz w:val="22"/>
        </w:rPr>
        <w:t>5.</w:t>
      </w:r>
      <w:r>
        <w:rPr>
          <w:b/>
          <w:sz w:val="22"/>
        </w:rPr>
        <w:tab/>
        <w:t>Kaip laikyti Anesia</w:t>
      </w:r>
    </w:p>
    <w:p w14:paraId="6C369AF3" w14:textId="77777777" w:rsidR="005E6359" w:rsidRDefault="005E6359" w:rsidP="005E6359">
      <w:pPr>
        <w:numPr>
          <w:ilvl w:val="12"/>
          <w:numId w:val="0"/>
        </w:numPr>
        <w:adjustRightInd w:val="0"/>
        <w:snapToGrid w:val="0"/>
        <w:ind w:left="567" w:right="-2" w:hanging="567"/>
        <w:rPr>
          <w:sz w:val="22"/>
        </w:rPr>
      </w:pPr>
    </w:p>
    <w:p w14:paraId="05E34C00" w14:textId="77777777" w:rsidR="005E6359" w:rsidRDefault="005E6359" w:rsidP="005E6359">
      <w:pPr>
        <w:rPr>
          <w:sz w:val="22"/>
        </w:rPr>
      </w:pPr>
      <w:r>
        <w:rPr>
          <w:sz w:val="22"/>
        </w:rPr>
        <w:t>Šį vaistą laikykite vaikams nepastebimoje ir nepasiekiamoje vietoje.</w:t>
      </w:r>
    </w:p>
    <w:p w14:paraId="7BE748E1" w14:textId="77777777" w:rsidR="005E6359" w:rsidRDefault="005E6359" w:rsidP="005E6359">
      <w:pPr>
        <w:rPr>
          <w:sz w:val="22"/>
        </w:rPr>
      </w:pPr>
    </w:p>
    <w:p w14:paraId="72E3D85F" w14:textId="77777777" w:rsidR="005E6359" w:rsidRDefault="005E6359" w:rsidP="005E6359">
      <w:pPr>
        <w:rPr>
          <w:sz w:val="22"/>
        </w:rPr>
      </w:pPr>
      <w:r>
        <w:rPr>
          <w:sz w:val="22"/>
        </w:rPr>
        <w:t>Ant dėžutės ir flakono etiketės po „EXP“ nurodytam tinkamumo laikui pasibaigus, šio vaisto</w:t>
      </w:r>
      <w:r>
        <w:rPr>
          <w:b/>
          <w:sz w:val="22"/>
        </w:rPr>
        <w:t xml:space="preserve"> </w:t>
      </w:r>
      <w:r>
        <w:rPr>
          <w:sz w:val="22"/>
        </w:rPr>
        <w:t>vartoti negalima. Vaistas tinkamas vartoti iki paskutinės nurodyto mėnesio dienos.</w:t>
      </w:r>
    </w:p>
    <w:p w14:paraId="29F09F70" w14:textId="77777777" w:rsidR="005E6359" w:rsidRDefault="005E6359" w:rsidP="005E6359">
      <w:pPr>
        <w:rPr>
          <w:sz w:val="22"/>
        </w:rPr>
      </w:pPr>
    </w:p>
    <w:p w14:paraId="0F2146F6" w14:textId="77777777" w:rsidR="005E6359" w:rsidRDefault="005E6359" w:rsidP="005E6359">
      <w:pPr>
        <w:tabs>
          <w:tab w:val="left" w:pos="567"/>
        </w:tabs>
        <w:spacing w:line="260" w:lineRule="exact"/>
        <w:rPr>
          <w:sz w:val="22"/>
        </w:rPr>
      </w:pPr>
      <w:r>
        <w:rPr>
          <w:sz w:val="22"/>
        </w:rPr>
        <w:t>Laikyti žemesnėje kaip 25 °C temperatūroje.</w:t>
      </w:r>
    </w:p>
    <w:p w14:paraId="0AABF27C" w14:textId="77777777" w:rsidR="005E6359" w:rsidRDefault="005E6359" w:rsidP="005E6359">
      <w:pPr>
        <w:tabs>
          <w:tab w:val="left" w:pos="567"/>
        </w:tabs>
        <w:spacing w:line="260" w:lineRule="exact"/>
        <w:rPr>
          <w:sz w:val="22"/>
        </w:rPr>
      </w:pPr>
      <w:r>
        <w:rPr>
          <w:sz w:val="22"/>
        </w:rPr>
        <w:t>Negalima užšaldyti.</w:t>
      </w:r>
    </w:p>
    <w:p w14:paraId="01822B7C" w14:textId="77777777" w:rsidR="005E6359" w:rsidRDefault="005E6359" w:rsidP="005E6359">
      <w:pPr>
        <w:rPr>
          <w:sz w:val="22"/>
        </w:rPr>
      </w:pPr>
    </w:p>
    <w:p w14:paraId="79CADC81" w14:textId="77777777" w:rsidR="005E6359" w:rsidRDefault="005E6359" w:rsidP="005E6359">
      <w:pPr>
        <w:tabs>
          <w:tab w:val="left" w:pos="567"/>
        </w:tabs>
        <w:spacing w:line="260" w:lineRule="exact"/>
        <w:ind w:left="567" w:hanging="567"/>
        <w:rPr>
          <w:sz w:val="22"/>
        </w:rPr>
      </w:pPr>
      <w:r>
        <w:rPr>
          <w:sz w:val="22"/>
        </w:rPr>
        <w:t>Pirmą kartą atidarius flakoną, vaistą būtina vartoti nedelsiant.</w:t>
      </w:r>
    </w:p>
    <w:p w14:paraId="767A445C" w14:textId="77777777" w:rsidR="005E6359" w:rsidRDefault="005E6359" w:rsidP="005E6359">
      <w:pPr>
        <w:tabs>
          <w:tab w:val="left" w:pos="567"/>
        </w:tabs>
        <w:spacing w:line="260" w:lineRule="exact"/>
        <w:rPr>
          <w:sz w:val="22"/>
        </w:rPr>
      </w:pPr>
    </w:p>
    <w:p w14:paraId="4B9D80C5" w14:textId="77777777" w:rsidR="005E6359" w:rsidRDefault="005E6359" w:rsidP="005E6359">
      <w:pPr>
        <w:tabs>
          <w:tab w:val="left" w:pos="567"/>
        </w:tabs>
        <w:spacing w:line="260" w:lineRule="exact"/>
        <w:rPr>
          <w:sz w:val="22"/>
        </w:rPr>
      </w:pPr>
      <w:r>
        <w:rPr>
          <w:sz w:val="22"/>
        </w:rPr>
        <w:t>Anesia galima skiesti 50 mg/ml (5 %) gliukozės injekciniu tirpalu, 9 mg/ml (0,9 %) natrio chlorido injekciniu tirpalu, 1,8 mg/ml (0,18 %) natrio chlorido ir 40 mg/ml (4 %) gliukozės injekciniu tirpalu bei injekciniu 10 mg/ml (1 %) lidokaino tirpalu, kuriame nėra konservantų. Mišinį būtina ruošti aseptiniu būdu kontroliuojamomis ir patvirtintomis sąlygomis prieš pat vartojimą ir suvartoti per 12 valandų nuo paruošimo.</w:t>
      </w:r>
    </w:p>
    <w:p w14:paraId="7461EF70" w14:textId="77777777" w:rsidR="005E6359" w:rsidRDefault="005E6359" w:rsidP="005E6359">
      <w:pPr>
        <w:tabs>
          <w:tab w:val="left" w:pos="567"/>
        </w:tabs>
        <w:spacing w:line="260" w:lineRule="exact"/>
        <w:rPr>
          <w:sz w:val="22"/>
        </w:rPr>
      </w:pPr>
    </w:p>
    <w:p w14:paraId="6C2B8EC6" w14:textId="77777777" w:rsidR="005E6359" w:rsidRDefault="005E6359" w:rsidP="005E6359">
      <w:pPr>
        <w:tabs>
          <w:tab w:val="left" w:pos="567"/>
        </w:tabs>
        <w:spacing w:line="260" w:lineRule="exact"/>
        <w:rPr>
          <w:sz w:val="22"/>
        </w:rPr>
      </w:pPr>
      <w:r>
        <w:rPr>
          <w:sz w:val="22"/>
        </w:rPr>
        <w:t>Talpykles prieš vartojimą būtina pakratyti.</w:t>
      </w:r>
    </w:p>
    <w:p w14:paraId="5E114221" w14:textId="77777777" w:rsidR="005E6359" w:rsidRDefault="005E6359" w:rsidP="005E6359">
      <w:pPr>
        <w:tabs>
          <w:tab w:val="left" w:pos="567"/>
        </w:tabs>
        <w:spacing w:line="260" w:lineRule="exact"/>
        <w:rPr>
          <w:sz w:val="22"/>
        </w:rPr>
      </w:pPr>
      <w:r>
        <w:rPr>
          <w:sz w:val="22"/>
        </w:rPr>
        <w:t>Jei supurčius matomi du sluoksniai, emulsijos vartoti negalima.</w:t>
      </w:r>
    </w:p>
    <w:p w14:paraId="5722E419" w14:textId="77777777" w:rsidR="005E6359" w:rsidRDefault="005E6359" w:rsidP="005E6359">
      <w:pPr>
        <w:tabs>
          <w:tab w:val="left" w:pos="567"/>
        </w:tabs>
        <w:spacing w:line="260" w:lineRule="exact"/>
        <w:rPr>
          <w:sz w:val="22"/>
        </w:rPr>
      </w:pPr>
      <w:r>
        <w:rPr>
          <w:sz w:val="22"/>
        </w:rPr>
        <w:t>Galima vartoti tik homogenišką vaistą nepažeistoje talpyklėje.</w:t>
      </w:r>
    </w:p>
    <w:p w14:paraId="70957370" w14:textId="77777777" w:rsidR="005E6359" w:rsidRDefault="005E6359" w:rsidP="005E6359">
      <w:pPr>
        <w:tabs>
          <w:tab w:val="left" w:pos="567"/>
        </w:tabs>
        <w:spacing w:line="260" w:lineRule="exact"/>
        <w:rPr>
          <w:sz w:val="22"/>
        </w:rPr>
      </w:pPr>
    </w:p>
    <w:p w14:paraId="307A8028" w14:textId="77777777" w:rsidR="005E6359" w:rsidRDefault="005E6359" w:rsidP="005E6359">
      <w:pPr>
        <w:tabs>
          <w:tab w:val="left" w:pos="567"/>
        </w:tabs>
        <w:spacing w:line="260" w:lineRule="exact"/>
        <w:rPr>
          <w:sz w:val="22"/>
        </w:rPr>
      </w:pPr>
      <w:r>
        <w:rPr>
          <w:sz w:val="22"/>
        </w:rPr>
        <w:t>Tik vienkartiniam vartojimui. Bet kokius emulsijos likučius po vartojimo būtina sunaikinti.</w:t>
      </w:r>
    </w:p>
    <w:p w14:paraId="66934ABB" w14:textId="77777777" w:rsidR="005E6359" w:rsidRDefault="005E6359" w:rsidP="005E6359">
      <w:pPr>
        <w:rPr>
          <w:sz w:val="22"/>
        </w:rPr>
      </w:pPr>
      <w:r>
        <w:rPr>
          <w:sz w:val="22"/>
        </w:rPr>
        <w:t>Už tinkamą Anesia laikymą, vartojimą ir sunaikinimą bus atsakingas Jūsų anesteziologas ir ligoninės vaistininkas.</w:t>
      </w:r>
    </w:p>
    <w:p w14:paraId="3BA6DDB9" w14:textId="77777777" w:rsidR="005E6359" w:rsidRDefault="005E6359" w:rsidP="005E6359">
      <w:pPr>
        <w:numPr>
          <w:ilvl w:val="12"/>
          <w:numId w:val="0"/>
        </w:numPr>
        <w:adjustRightInd w:val="0"/>
        <w:snapToGrid w:val="0"/>
        <w:ind w:right="-2"/>
        <w:rPr>
          <w:sz w:val="22"/>
        </w:rPr>
      </w:pPr>
    </w:p>
    <w:p w14:paraId="0B94CA5E" w14:textId="77777777" w:rsidR="005E6359" w:rsidRDefault="005E6359" w:rsidP="005E6359">
      <w:pPr>
        <w:numPr>
          <w:ilvl w:val="12"/>
          <w:numId w:val="0"/>
        </w:numPr>
        <w:adjustRightInd w:val="0"/>
        <w:snapToGrid w:val="0"/>
        <w:ind w:right="-2"/>
        <w:rPr>
          <w:sz w:val="22"/>
        </w:rPr>
      </w:pPr>
    </w:p>
    <w:p w14:paraId="6624288D" w14:textId="77777777" w:rsidR="005E6359" w:rsidRDefault="005E6359" w:rsidP="005E6359">
      <w:pPr>
        <w:numPr>
          <w:ilvl w:val="12"/>
          <w:numId w:val="0"/>
        </w:numPr>
        <w:adjustRightInd w:val="0"/>
        <w:snapToGrid w:val="0"/>
        <w:ind w:right="-2"/>
        <w:rPr>
          <w:sz w:val="22"/>
        </w:rPr>
      </w:pPr>
      <w:r>
        <w:rPr>
          <w:b/>
          <w:sz w:val="22"/>
        </w:rPr>
        <w:t>6.</w:t>
      </w:r>
      <w:r>
        <w:rPr>
          <w:b/>
          <w:sz w:val="22"/>
        </w:rPr>
        <w:tab/>
      </w:r>
      <w:bookmarkStart w:id="15" w:name="_Hlk536814482"/>
      <w:r>
        <w:rPr>
          <w:b/>
          <w:sz w:val="22"/>
        </w:rPr>
        <w:t>Pakuotės turinys ir kita informacija</w:t>
      </w:r>
      <w:bookmarkEnd w:id="15"/>
    </w:p>
    <w:p w14:paraId="1434901A" w14:textId="77777777" w:rsidR="005E6359" w:rsidRDefault="005E6359" w:rsidP="005E6359">
      <w:pPr>
        <w:numPr>
          <w:ilvl w:val="12"/>
          <w:numId w:val="0"/>
        </w:numPr>
        <w:adjustRightInd w:val="0"/>
        <w:snapToGrid w:val="0"/>
        <w:ind w:right="-2"/>
        <w:rPr>
          <w:sz w:val="22"/>
        </w:rPr>
      </w:pPr>
    </w:p>
    <w:p w14:paraId="3F88F7FB" w14:textId="77777777" w:rsidR="005E6359" w:rsidRDefault="005E6359" w:rsidP="005E6359">
      <w:pPr>
        <w:numPr>
          <w:ilvl w:val="12"/>
          <w:numId w:val="0"/>
        </w:numPr>
        <w:adjustRightInd w:val="0"/>
        <w:snapToGrid w:val="0"/>
        <w:ind w:right="-2"/>
        <w:rPr>
          <w:sz w:val="22"/>
          <w:u w:val="single"/>
        </w:rPr>
      </w:pPr>
      <w:r>
        <w:rPr>
          <w:b/>
          <w:sz w:val="22"/>
        </w:rPr>
        <w:t>Anesia sudėtis</w:t>
      </w:r>
    </w:p>
    <w:p w14:paraId="049E3D6A" w14:textId="77777777" w:rsidR="005E6359" w:rsidRDefault="005E6359" w:rsidP="005E6359">
      <w:pPr>
        <w:autoSpaceDE w:val="0"/>
        <w:autoSpaceDN w:val="0"/>
        <w:adjustRightInd w:val="0"/>
        <w:snapToGrid w:val="0"/>
        <w:rPr>
          <w:sz w:val="22"/>
        </w:rPr>
      </w:pPr>
      <w:r>
        <w:rPr>
          <w:sz w:val="22"/>
        </w:rPr>
        <w:t>-</w:t>
      </w:r>
      <w:r>
        <w:rPr>
          <w:sz w:val="22"/>
        </w:rPr>
        <w:tab/>
        <w:t>Veiklioji medžiaga yra propofolis.</w:t>
      </w:r>
    </w:p>
    <w:p w14:paraId="45A6CE32" w14:textId="77777777" w:rsidR="005E6359" w:rsidRDefault="005E6359" w:rsidP="005E6359">
      <w:pPr>
        <w:tabs>
          <w:tab w:val="left" w:pos="567"/>
        </w:tabs>
        <w:spacing w:line="260" w:lineRule="exact"/>
        <w:rPr>
          <w:sz w:val="22"/>
        </w:rPr>
      </w:pPr>
      <w:r>
        <w:rPr>
          <w:sz w:val="22"/>
        </w:rPr>
        <w:t>Kiekviename ml injekcinės ar infuzinės emulsijos yra 10 mg propofolio.</w:t>
      </w:r>
    </w:p>
    <w:p w14:paraId="2B4120F8" w14:textId="77777777" w:rsidR="005E6359" w:rsidRDefault="005E6359" w:rsidP="005E6359">
      <w:pPr>
        <w:tabs>
          <w:tab w:val="left" w:pos="567"/>
        </w:tabs>
        <w:spacing w:line="260" w:lineRule="exact"/>
        <w:rPr>
          <w:sz w:val="22"/>
        </w:rPr>
      </w:pPr>
      <w:r>
        <w:rPr>
          <w:sz w:val="22"/>
        </w:rPr>
        <w:t xml:space="preserve">Kiekviename 20 ml </w:t>
      </w:r>
      <w:bookmarkStart w:id="16" w:name="_Hlk536814535"/>
      <w:r>
        <w:rPr>
          <w:sz w:val="22"/>
        </w:rPr>
        <w:t>flakone</w:t>
      </w:r>
      <w:bookmarkEnd w:id="16"/>
      <w:r>
        <w:rPr>
          <w:sz w:val="22"/>
        </w:rPr>
        <w:t xml:space="preserve"> yra 200 mg propofolio.</w:t>
      </w:r>
    </w:p>
    <w:p w14:paraId="7C9A8489" w14:textId="77777777" w:rsidR="005E6359" w:rsidRDefault="005E6359" w:rsidP="005E6359">
      <w:pPr>
        <w:tabs>
          <w:tab w:val="left" w:pos="567"/>
        </w:tabs>
        <w:spacing w:line="260" w:lineRule="exact"/>
        <w:rPr>
          <w:sz w:val="22"/>
        </w:rPr>
      </w:pPr>
      <w:r>
        <w:rPr>
          <w:sz w:val="22"/>
        </w:rPr>
        <w:t>Kiekviename 50 ml flakone yra 500 mg propofolio.</w:t>
      </w:r>
    </w:p>
    <w:p w14:paraId="4EDB6FAF" w14:textId="77777777" w:rsidR="005E6359" w:rsidRDefault="005E6359" w:rsidP="005E6359">
      <w:pPr>
        <w:tabs>
          <w:tab w:val="left" w:pos="567"/>
        </w:tabs>
        <w:spacing w:line="260" w:lineRule="exact"/>
        <w:rPr>
          <w:sz w:val="22"/>
        </w:rPr>
      </w:pPr>
      <w:r>
        <w:rPr>
          <w:sz w:val="22"/>
        </w:rPr>
        <w:t>Kiekviename 100 ml flakone yra 1000 mg propofolio.</w:t>
      </w:r>
    </w:p>
    <w:p w14:paraId="5358666A" w14:textId="77777777" w:rsidR="005E6359" w:rsidRDefault="005E6359" w:rsidP="005E6359">
      <w:pPr>
        <w:tabs>
          <w:tab w:val="left" w:pos="567"/>
        </w:tabs>
        <w:spacing w:line="260" w:lineRule="exact"/>
        <w:rPr>
          <w:sz w:val="22"/>
        </w:rPr>
      </w:pPr>
    </w:p>
    <w:p w14:paraId="015DC22F" w14:textId="77777777" w:rsidR="005E6359" w:rsidRDefault="005E6359" w:rsidP="005E6359">
      <w:pPr>
        <w:autoSpaceDE w:val="0"/>
        <w:autoSpaceDN w:val="0"/>
        <w:adjustRightInd w:val="0"/>
        <w:snapToGrid w:val="0"/>
        <w:rPr>
          <w:sz w:val="22"/>
        </w:rPr>
      </w:pPr>
      <w:r>
        <w:rPr>
          <w:sz w:val="22"/>
        </w:rPr>
        <w:t>-</w:t>
      </w:r>
      <w:r>
        <w:rPr>
          <w:sz w:val="22"/>
        </w:rPr>
        <w:tab/>
        <w:t>Pagalbinės medžiagos yra rafinuotas sojų aliejus, vidutinės grandinės trigliceridai, glicerolis, kiaušinių lecitinas, natrio oleatas, natrio hidroksidas (pH koreguoti), injekcinis vanduo.</w:t>
      </w:r>
    </w:p>
    <w:p w14:paraId="04EF381B" w14:textId="77777777" w:rsidR="005E6359" w:rsidRDefault="005E6359" w:rsidP="005E6359">
      <w:pPr>
        <w:adjustRightInd w:val="0"/>
        <w:snapToGrid w:val="0"/>
        <w:ind w:right="-2"/>
        <w:rPr>
          <w:sz w:val="22"/>
        </w:rPr>
      </w:pPr>
    </w:p>
    <w:p w14:paraId="68480BAB" w14:textId="77777777" w:rsidR="005E6359" w:rsidRDefault="005E6359" w:rsidP="005E6359">
      <w:pPr>
        <w:numPr>
          <w:ilvl w:val="12"/>
          <w:numId w:val="0"/>
        </w:numPr>
        <w:adjustRightInd w:val="0"/>
        <w:snapToGrid w:val="0"/>
        <w:ind w:right="-2"/>
        <w:rPr>
          <w:b/>
          <w:sz w:val="22"/>
        </w:rPr>
      </w:pPr>
      <w:r>
        <w:rPr>
          <w:b/>
          <w:sz w:val="22"/>
        </w:rPr>
        <w:t>Anesia išvaizda ir kiekis pakuotėje</w:t>
      </w:r>
    </w:p>
    <w:p w14:paraId="2EF49CBC" w14:textId="77777777" w:rsidR="005E6359" w:rsidRDefault="005E6359" w:rsidP="005E6359">
      <w:pPr>
        <w:rPr>
          <w:sz w:val="22"/>
        </w:rPr>
      </w:pPr>
      <w:r>
        <w:rPr>
          <w:sz w:val="22"/>
        </w:rPr>
        <w:t>Balta injekcinė ar infuzinė emulsija aliejus vandenyje.</w:t>
      </w:r>
    </w:p>
    <w:p w14:paraId="792DAB50" w14:textId="77777777" w:rsidR="005E6359" w:rsidRDefault="005E6359" w:rsidP="005E6359">
      <w:pPr>
        <w:autoSpaceDE w:val="0"/>
        <w:autoSpaceDN w:val="0"/>
        <w:adjustRightInd w:val="0"/>
        <w:rPr>
          <w:sz w:val="22"/>
        </w:rPr>
      </w:pPr>
    </w:p>
    <w:p w14:paraId="68122627" w14:textId="77777777" w:rsidR="005E6359" w:rsidRDefault="005E6359" w:rsidP="005E6359">
      <w:pPr>
        <w:tabs>
          <w:tab w:val="left" w:pos="567"/>
        </w:tabs>
        <w:spacing w:line="260" w:lineRule="exact"/>
        <w:rPr>
          <w:sz w:val="22"/>
        </w:rPr>
      </w:pPr>
      <w:r>
        <w:rPr>
          <w:sz w:val="22"/>
        </w:rPr>
        <w:t>Šis vaistas yra tiekiamas kaip injekcinė ar infuzinė emulsija bespalvio II tipo stiklo flakone su pilku bromobutilo gumos uždoriu.</w:t>
      </w:r>
    </w:p>
    <w:p w14:paraId="1B4E9D62" w14:textId="77777777" w:rsidR="005E6359" w:rsidRDefault="005E6359" w:rsidP="005E6359">
      <w:pPr>
        <w:tabs>
          <w:tab w:val="left" w:pos="567"/>
        </w:tabs>
        <w:spacing w:line="260" w:lineRule="exact"/>
        <w:rPr>
          <w:sz w:val="22"/>
        </w:rPr>
      </w:pPr>
    </w:p>
    <w:p w14:paraId="31F86BB4" w14:textId="77777777" w:rsidR="005E6359" w:rsidRDefault="005E6359" w:rsidP="005E6359">
      <w:pPr>
        <w:tabs>
          <w:tab w:val="left" w:pos="567"/>
        </w:tabs>
        <w:spacing w:line="260" w:lineRule="exact"/>
        <w:rPr>
          <w:sz w:val="22"/>
        </w:rPr>
      </w:pPr>
      <w:r>
        <w:rPr>
          <w:sz w:val="22"/>
        </w:rPr>
        <w:t>Pakuotės dydžiai:</w:t>
      </w:r>
    </w:p>
    <w:p w14:paraId="2248AD96" w14:textId="77777777" w:rsidR="005E6359" w:rsidRDefault="005E6359" w:rsidP="005E6359">
      <w:pPr>
        <w:tabs>
          <w:tab w:val="left" w:pos="567"/>
        </w:tabs>
        <w:spacing w:line="260" w:lineRule="exact"/>
        <w:rPr>
          <w:sz w:val="22"/>
        </w:rPr>
      </w:pPr>
      <w:r>
        <w:rPr>
          <w:sz w:val="22"/>
        </w:rPr>
        <w:t xml:space="preserve">Bespalvio II tipo stiklo 20 ml </w:t>
      </w:r>
      <w:bookmarkStart w:id="17" w:name="_Hlk536810425"/>
      <w:r>
        <w:rPr>
          <w:sz w:val="22"/>
        </w:rPr>
        <w:t>flakonas</w:t>
      </w:r>
      <w:bookmarkEnd w:id="17"/>
      <w:r>
        <w:rPr>
          <w:sz w:val="22"/>
        </w:rPr>
        <w:t xml:space="preserve"> su pilku bromobutilo gumos uždoriu. Pakuotėje yra 1, 5 arba 10 flakonų.</w:t>
      </w:r>
    </w:p>
    <w:p w14:paraId="59381B1F" w14:textId="77777777" w:rsidR="005E6359" w:rsidRDefault="005E6359" w:rsidP="005E6359">
      <w:pPr>
        <w:tabs>
          <w:tab w:val="left" w:pos="567"/>
        </w:tabs>
        <w:spacing w:line="260" w:lineRule="exact"/>
        <w:rPr>
          <w:sz w:val="22"/>
        </w:rPr>
      </w:pPr>
      <w:r>
        <w:rPr>
          <w:sz w:val="22"/>
        </w:rPr>
        <w:t>Bespalvio II tipo stiklo 50 ml flakonas su pilku bromobutilo gumos uždoriu. Pakuotėje yra 1 arba 10 flakonų.</w:t>
      </w:r>
    </w:p>
    <w:p w14:paraId="587566FA" w14:textId="77777777" w:rsidR="005E6359" w:rsidRDefault="005E6359" w:rsidP="005E6359">
      <w:pPr>
        <w:tabs>
          <w:tab w:val="left" w:pos="567"/>
        </w:tabs>
        <w:spacing w:line="260" w:lineRule="exact"/>
        <w:rPr>
          <w:sz w:val="22"/>
        </w:rPr>
      </w:pPr>
      <w:r>
        <w:rPr>
          <w:sz w:val="22"/>
        </w:rPr>
        <w:lastRenderedPageBreak/>
        <w:t>Bespalvio II tipo stiklo 100 ml flakonas su pilku bromobutilo gumos uždoriu. Pakuotėje yra 1 arba 10 flakonų.</w:t>
      </w:r>
    </w:p>
    <w:p w14:paraId="2AFC622F" w14:textId="77777777" w:rsidR="005E6359" w:rsidRDefault="005E6359" w:rsidP="005E6359">
      <w:pPr>
        <w:autoSpaceDE w:val="0"/>
        <w:autoSpaceDN w:val="0"/>
        <w:adjustRightInd w:val="0"/>
        <w:rPr>
          <w:sz w:val="22"/>
        </w:rPr>
      </w:pPr>
    </w:p>
    <w:p w14:paraId="2F4F64FD" w14:textId="77777777" w:rsidR="005E6359" w:rsidRDefault="005E6359" w:rsidP="005E6359">
      <w:pPr>
        <w:numPr>
          <w:ilvl w:val="12"/>
          <w:numId w:val="0"/>
        </w:numPr>
        <w:adjustRightInd w:val="0"/>
        <w:snapToGrid w:val="0"/>
        <w:ind w:right="-2"/>
        <w:rPr>
          <w:sz w:val="22"/>
        </w:rPr>
      </w:pPr>
      <w:r>
        <w:rPr>
          <w:sz w:val="22"/>
        </w:rPr>
        <w:t>Gali būti tiekiamos ne visų dydžių pakuotės.</w:t>
      </w:r>
    </w:p>
    <w:p w14:paraId="13E2156E" w14:textId="77777777" w:rsidR="005E6359" w:rsidRDefault="005E6359" w:rsidP="005E6359">
      <w:pPr>
        <w:numPr>
          <w:ilvl w:val="12"/>
          <w:numId w:val="0"/>
        </w:numPr>
        <w:adjustRightInd w:val="0"/>
        <w:snapToGrid w:val="0"/>
        <w:ind w:right="-2"/>
        <w:rPr>
          <w:b/>
          <w:sz w:val="22"/>
        </w:rPr>
      </w:pPr>
    </w:p>
    <w:p w14:paraId="635CD66E" w14:textId="77777777" w:rsidR="005E6359" w:rsidRDefault="005E6359" w:rsidP="005E6359">
      <w:pPr>
        <w:numPr>
          <w:ilvl w:val="12"/>
          <w:numId w:val="0"/>
        </w:numPr>
        <w:adjustRightInd w:val="0"/>
        <w:snapToGrid w:val="0"/>
        <w:ind w:right="-2"/>
        <w:rPr>
          <w:b/>
          <w:sz w:val="22"/>
        </w:rPr>
      </w:pPr>
      <w:r>
        <w:rPr>
          <w:b/>
          <w:sz w:val="22"/>
        </w:rPr>
        <w:t>Registruotojas ir gamintojas</w:t>
      </w:r>
    </w:p>
    <w:p w14:paraId="7B9B2003" w14:textId="77777777" w:rsidR="005E6359" w:rsidRDefault="005E6359" w:rsidP="005E6359">
      <w:pPr>
        <w:numPr>
          <w:ilvl w:val="12"/>
          <w:numId w:val="0"/>
        </w:numPr>
        <w:adjustRightInd w:val="0"/>
        <w:snapToGrid w:val="0"/>
        <w:ind w:right="-2"/>
        <w:rPr>
          <w:sz w:val="22"/>
        </w:rPr>
      </w:pPr>
    </w:p>
    <w:p w14:paraId="0927FC11" w14:textId="77777777" w:rsidR="005E6359" w:rsidRDefault="005E6359" w:rsidP="005E6359">
      <w:pPr>
        <w:adjustRightInd w:val="0"/>
        <w:snapToGrid w:val="0"/>
        <w:rPr>
          <w:i/>
          <w:sz w:val="22"/>
        </w:rPr>
      </w:pPr>
      <w:r>
        <w:rPr>
          <w:i/>
          <w:sz w:val="22"/>
        </w:rPr>
        <w:t>Registruotojas</w:t>
      </w:r>
    </w:p>
    <w:p w14:paraId="5DFDDE15" w14:textId="77777777" w:rsidR="005E6359" w:rsidRDefault="005E6359" w:rsidP="005E6359">
      <w:pPr>
        <w:rPr>
          <w:sz w:val="22"/>
        </w:rPr>
      </w:pPr>
      <w:r>
        <w:rPr>
          <w:sz w:val="22"/>
        </w:rPr>
        <w:t>Baxter Holding B.V.</w:t>
      </w:r>
    </w:p>
    <w:p w14:paraId="6F3DB786" w14:textId="77777777" w:rsidR="005E6359" w:rsidRDefault="005E6359" w:rsidP="005E6359">
      <w:pPr>
        <w:rPr>
          <w:sz w:val="22"/>
        </w:rPr>
      </w:pPr>
      <w:r>
        <w:rPr>
          <w:sz w:val="22"/>
        </w:rPr>
        <w:t>Kobaltweg 49</w:t>
      </w:r>
    </w:p>
    <w:p w14:paraId="2DB67F19" w14:textId="77777777" w:rsidR="005E6359" w:rsidRDefault="005E6359" w:rsidP="005E6359">
      <w:pPr>
        <w:rPr>
          <w:sz w:val="22"/>
        </w:rPr>
      </w:pPr>
      <w:r>
        <w:rPr>
          <w:sz w:val="22"/>
        </w:rPr>
        <w:t>3542CE Utrecht</w:t>
      </w:r>
    </w:p>
    <w:p w14:paraId="4D36BFD1" w14:textId="77777777" w:rsidR="005E6359" w:rsidRDefault="005E6359" w:rsidP="005E6359">
      <w:pPr>
        <w:adjustRightInd w:val="0"/>
        <w:snapToGrid w:val="0"/>
        <w:rPr>
          <w:sz w:val="22"/>
        </w:rPr>
      </w:pPr>
      <w:r>
        <w:rPr>
          <w:sz w:val="22"/>
        </w:rPr>
        <w:t>Nyderlandai</w:t>
      </w:r>
    </w:p>
    <w:p w14:paraId="486997AE" w14:textId="77777777" w:rsidR="005E6359" w:rsidRDefault="005E6359" w:rsidP="005E6359">
      <w:pPr>
        <w:adjustRightInd w:val="0"/>
        <w:snapToGrid w:val="0"/>
        <w:rPr>
          <w:b/>
          <w:sz w:val="22"/>
        </w:rPr>
      </w:pPr>
    </w:p>
    <w:p w14:paraId="3A35BFA2" w14:textId="49D424DA" w:rsidR="005E6359" w:rsidRPr="00F82F07" w:rsidRDefault="005E6359" w:rsidP="005C2504">
      <w:pPr>
        <w:numPr>
          <w:ilvl w:val="12"/>
          <w:numId w:val="0"/>
        </w:numPr>
        <w:adjustRightInd w:val="0"/>
        <w:snapToGrid w:val="0"/>
        <w:ind w:right="-2"/>
        <w:rPr>
          <w:sz w:val="22"/>
          <w:lang w:val="pt-PT"/>
        </w:rPr>
      </w:pPr>
      <w:r>
        <w:rPr>
          <w:i/>
          <w:sz w:val="22"/>
        </w:rPr>
        <w:t>Gamintojai</w:t>
      </w:r>
    </w:p>
    <w:p w14:paraId="3DA2B812" w14:textId="77777777" w:rsidR="00F85905" w:rsidRPr="00F85905" w:rsidRDefault="00F85905" w:rsidP="00F85905">
      <w:pPr>
        <w:tabs>
          <w:tab w:val="left" w:pos="567"/>
        </w:tabs>
        <w:adjustRightInd w:val="0"/>
        <w:snapToGrid w:val="0"/>
        <w:rPr>
          <w:sz w:val="22"/>
          <w:lang w:val="sv-SE"/>
        </w:rPr>
      </w:pPr>
      <w:r w:rsidRPr="00F85905">
        <w:rPr>
          <w:sz w:val="22"/>
          <w:lang w:val="sv-SE"/>
        </w:rPr>
        <w:t>Baxter</w:t>
      </w:r>
    </w:p>
    <w:p w14:paraId="267C626F" w14:textId="77777777" w:rsidR="00F85905" w:rsidRPr="00F85905" w:rsidRDefault="00F85905" w:rsidP="00F85905">
      <w:pPr>
        <w:tabs>
          <w:tab w:val="left" w:pos="567"/>
        </w:tabs>
        <w:adjustRightInd w:val="0"/>
        <w:snapToGrid w:val="0"/>
        <w:rPr>
          <w:sz w:val="22"/>
          <w:lang w:val="sv-SE"/>
        </w:rPr>
      </w:pPr>
      <w:r w:rsidRPr="00F85905">
        <w:rPr>
          <w:sz w:val="22"/>
          <w:lang w:val="sv-SE"/>
        </w:rPr>
        <w:t>Boulevard René Branquart 80</w:t>
      </w:r>
    </w:p>
    <w:p w14:paraId="0CD8F247" w14:textId="77777777" w:rsidR="00F85905" w:rsidRPr="00F85905" w:rsidRDefault="00F85905" w:rsidP="00F85905">
      <w:pPr>
        <w:tabs>
          <w:tab w:val="left" w:pos="567"/>
        </w:tabs>
        <w:adjustRightInd w:val="0"/>
        <w:snapToGrid w:val="0"/>
        <w:rPr>
          <w:sz w:val="22"/>
          <w:lang w:val="sv-SE"/>
        </w:rPr>
      </w:pPr>
      <w:r w:rsidRPr="00F85905">
        <w:rPr>
          <w:sz w:val="22"/>
          <w:lang w:val="sv-SE"/>
        </w:rPr>
        <w:t>7860 Lessines</w:t>
      </w:r>
    </w:p>
    <w:p w14:paraId="79D338E0" w14:textId="77777777" w:rsidR="00F85905" w:rsidRPr="00F85905" w:rsidRDefault="00F85905" w:rsidP="00F85905">
      <w:pPr>
        <w:tabs>
          <w:tab w:val="left" w:pos="567"/>
        </w:tabs>
        <w:adjustRightInd w:val="0"/>
        <w:snapToGrid w:val="0"/>
        <w:rPr>
          <w:sz w:val="22"/>
          <w:lang w:val="sv-SE"/>
        </w:rPr>
      </w:pPr>
      <w:r w:rsidRPr="00F85905">
        <w:rPr>
          <w:sz w:val="22"/>
          <w:lang w:val="sv-SE"/>
        </w:rPr>
        <w:t>Belgija</w:t>
      </w:r>
    </w:p>
    <w:p w14:paraId="7260D396" w14:textId="544C63C5" w:rsidR="005E6359" w:rsidRDefault="005E6359" w:rsidP="005E6359">
      <w:pPr>
        <w:tabs>
          <w:tab w:val="left" w:pos="567"/>
        </w:tabs>
        <w:adjustRightInd w:val="0"/>
        <w:snapToGrid w:val="0"/>
        <w:rPr>
          <w:sz w:val="22"/>
          <w:lang w:val="sv-SE"/>
        </w:rPr>
      </w:pPr>
    </w:p>
    <w:p w14:paraId="07A2047A" w14:textId="77777777" w:rsidR="005E6359" w:rsidRDefault="005E6359" w:rsidP="005E6359">
      <w:pPr>
        <w:tabs>
          <w:tab w:val="left" w:pos="567"/>
        </w:tabs>
        <w:adjustRightInd w:val="0"/>
        <w:snapToGrid w:val="0"/>
        <w:rPr>
          <w:sz w:val="22"/>
          <w:lang w:val="sv-SE"/>
        </w:rPr>
      </w:pPr>
    </w:p>
    <w:p w14:paraId="6D926DD8" w14:textId="77777777" w:rsidR="005E6359" w:rsidRDefault="005E6359" w:rsidP="005E6359">
      <w:pPr>
        <w:tabs>
          <w:tab w:val="left" w:pos="567"/>
        </w:tabs>
        <w:adjustRightInd w:val="0"/>
        <w:snapToGrid w:val="0"/>
        <w:rPr>
          <w:sz w:val="22"/>
          <w:lang w:val="sv-SE"/>
        </w:rPr>
      </w:pPr>
      <w:r>
        <w:rPr>
          <w:sz w:val="22"/>
          <w:lang w:val="sv-SE"/>
        </w:rPr>
        <w:t>arba</w:t>
      </w:r>
    </w:p>
    <w:p w14:paraId="258CFA25" w14:textId="77777777" w:rsidR="005E6359" w:rsidRDefault="005E6359" w:rsidP="005E6359">
      <w:pPr>
        <w:tabs>
          <w:tab w:val="left" w:pos="567"/>
        </w:tabs>
        <w:adjustRightInd w:val="0"/>
        <w:snapToGrid w:val="0"/>
        <w:rPr>
          <w:sz w:val="22"/>
          <w:lang w:val="sv-SE"/>
        </w:rPr>
      </w:pPr>
    </w:p>
    <w:p w14:paraId="2C652EE4" w14:textId="77777777" w:rsidR="005E6359" w:rsidRDefault="005E6359" w:rsidP="005E6359">
      <w:pPr>
        <w:tabs>
          <w:tab w:val="left" w:pos="567"/>
        </w:tabs>
        <w:adjustRightInd w:val="0"/>
        <w:snapToGrid w:val="0"/>
        <w:rPr>
          <w:sz w:val="22"/>
          <w:lang w:val="pt-PT"/>
        </w:rPr>
      </w:pPr>
      <w:r>
        <w:rPr>
          <w:sz w:val="22"/>
          <w:lang w:val="pt-PT"/>
        </w:rPr>
        <w:t>Bieffe Medital S.p.A.,</w:t>
      </w:r>
    </w:p>
    <w:p w14:paraId="40C4A550" w14:textId="77777777" w:rsidR="005E6359" w:rsidRDefault="005E6359" w:rsidP="005E6359">
      <w:pPr>
        <w:tabs>
          <w:tab w:val="left" w:pos="567"/>
        </w:tabs>
        <w:adjustRightInd w:val="0"/>
        <w:snapToGrid w:val="0"/>
        <w:rPr>
          <w:sz w:val="22"/>
          <w:lang w:val="pt-PT"/>
        </w:rPr>
      </w:pPr>
      <w:r>
        <w:rPr>
          <w:sz w:val="22"/>
          <w:lang w:val="pt-PT"/>
        </w:rPr>
        <w:t>Via Nuova Provinciale</w:t>
      </w:r>
    </w:p>
    <w:p w14:paraId="5306C8A6" w14:textId="77777777" w:rsidR="005E6359" w:rsidRDefault="005E6359" w:rsidP="005E6359">
      <w:pPr>
        <w:tabs>
          <w:tab w:val="left" w:pos="567"/>
        </w:tabs>
        <w:adjustRightInd w:val="0"/>
        <w:snapToGrid w:val="0"/>
        <w:rPr>
          <w:sz w:val="22"/>
          <w:lang w:val="pt-PT"/>
        </w:rPr>
      </w:pPr>
      <w:r>
        <w:rPr>
          <w:sz w:val="22"/>
          <w:lang w:val="pt-PT"/>
        </w:rPr>
        <w:t>23034 Grossotto (SO), Italija</w:t>
      </w:r>
    </w:p>
    <w:p w14:paraId="464C794C" w14:textId="77777777" w:rsidR="005E6359" w:rsidRDefault="005E6359" w:rsidP="005E6359">
      <w:pPr>
        <w:tabs>
          <w:tab w:val="left" w:pos="567"/>
        </w:tabs>
        <w:adjustRightInd w:val="0"/>
        <w:snapToGrid w:val="0"/>
        <w:rPr>
          <w:sz w:val="22"/>
          <w:lang w:val="pt-PT"/>
        </w:rPr>
      </w:pPr>
    </w:p>
    <w:p w14:paraId="7ED62F26" w14:textId="77777777" w:rsidR="005E6359" w:rsidRDefault="005E6359" w:rsidP="005E6359">
      <w:pPr>
        <w:tabs>
          <w:tab w:val="left" w:pos="567"/>
        </w:tabs>
        <w:adjustRightInd w:val="0"/>
        <w:snapToGrid w:val="0"/>
        <w:rPr>
          <w:sz w:val="22"/>
          <w:lang w:val="pt-PT"/>
        </w:rPr>
      </w:pPr>
      <w:r>
        <w:rPr>
          <w:sz w:val="22"/>
          <w:lang w:val="pt-PT"/>
        </w:rPr>
        <w:t>arba</w:t>
      </w:r>
    </w:p>
    <w:p w14:paraId="79DBBD23" w14:textId="77777777" w:rsidR="005E6359" w:rsidRDefault="005E6359" w:rsidP="005E6359">
      <w:pPr>
        <w:tabs>
          <w:tab w:val="left" w:pos="567"/>
        </w:tabs>
        <w:adjustRightInd w:val="0"/>
        <w:snapToGrid w:val="0"/>
        <w:rPr>
          <w:sz w:val="22"/>
          <w:lang w:val="pt-PT"/>
        </w:rPr>
      </w:pPr>
    </w:p>
    <w:p w14:paraId="7DF3DD20" w14:textId="77777777" w:rsidR="005E6359" w:rsidRDefault="005E6359" w:rsidP="005E6359">
      <w:pPr>
        <w:widowControl w:val="0"/>
        <w:suppressAutoHyphens/>
        <w:autoSpaceDE w:val="0"/>
        <w:rPr>
          <w:color w:val="000000"/>
          <w:sz w:val="22"/>
          <w:lang w:val="sv-SE"/>
        </w:rPr>
      </w:pPr>
      <w:r>
        <w:rPr>
          <w:color w:val="000000"/>
          <w:sz w:val="22"/>
          <w:lang w:val="sv-SE"/>
        </w:rPr>
        <w:t>SIA “UNIFARMA”</w:t>
      </w:r>
    </w:p>
    <w:p w14:paraId="0F7706BE" w14:textId="77777777" w:rsidR="005E6359" w:rsidRDefault="005E6359" w:rsidP="005E6359">
      <w:pPr>
        <w:widowControl w:val="0"/>
        <w:suppressAutoHyphens/>
        <w:autoSpaceDE w:val="0"/>
        <w:rPr>
          <w:color w:val="000000"/>
          <w:sz w:val="22"/>
          <w:lang w:val="sv-SE"/>
        </w:rPr>
      </w:pPr>
      <w:r>
        <w:rPr>
          <w:color w:val="000000"/>
          <w:sz w:val="22"/>
          <w:lang w:val="sv-SE"/>
        </w:rPr>
        <w:t>Vangažu iela 23</w:t>
      </w:r>
    </w:p>
    <w:p w14:paraId="644A7313" w14:textId="77777777" w:rsidR="005E6359" w:rsidRDefault="005E6359" w:rsidP="005E6359">
      <w:pPr>
        <w:tabs>
          <w:tab w:val="left" w:pos="567"/>
        </w:tabs>
        <w:adjustRightInd w:val="0"/>
        <w:snapToGrid w:val="0"/>
        <w:rPr>
          <w:sz w:val="22"/>
        </w:rPr>
      </w:pPr>
      <w:r>
        <w:rPr>
          <w:sz w:val="22"/>
        </w:rPr>
        <w:t>Rīga</w:t>
      </w:r>
    </w:p>
    <w:p w14:paraId="172D87C1" w14:textId="77777777" w:rsidR="005E6359" w:rsidRDefault="005E6359" w:rsidP="005E6359">
      <w:pPr>
        <w:tabs>
          <w:tab w:val="left" w:pos="567"/>
        </w:tabs>
        <w:adjustRightInd w:val="0"/>
        <w:snapToGrid w:val="0"/>
        <w:rPr>
          <w:sz w:val="22"/>
        </w:rPr>
      </w:pPr>
      <w:r>
        <w:rPr>
          <w:sz w:val="22"/>
        </w:rPr>
        <w:t>Latvija</w:t>
      </w:r>
    </w:p>
    <w:p w14:paraId="07DF2198" w14:textId="77777777" w:rsidR="005E6359" w:rsidRPr="00C1127B" w:rsidRDefault="005E6359" w:rsidP="005E6359">
      <w:pPr>
        <w:rPr>
          <w:sz w:val="22"/>
        </w:rPr>
      </w:pPr>
    </w:p>
    <w:p w14:paraId="2D0535AC" w14:textId="0C5F2154" w:rsidR="005E6359" w:rsidRDefault="005E6359" w:rsidP="005E6359">
      <w:pPr>
        <w:autoSpaceDE w:val="0"/>
        <w:autoSpaceDN w:val="0"/>
        <w:adjustRightInd w:val="0"/>
        <w:rPr>
          <w:color w:val="000000"/>
          <w:sz w:val="22"/>
        </w:rPr>
      </w:pPr>
      <w:r>
        <w:rPr>
          <w:b/>
          <w:sz w:val="22"/>
        </w:rPr>
        <w:t xml:space="preserve">Šis vaistas </w:t>
      </w:r>
      <w:r w:rsidR="004B6198" w:rsidRPr="004B6198">
        <w:rPr>
          <w:b/>
          <w:sz w:val="22"/>
        </w:rPr>
        <w:t xml:space="preserve">Europos ekonominės erdvės </w:t>
      </w:r>
      <w:r>
        <w:rPr>
          <w:b/>
          <w:sz w:val="22"/>
        </w:rPr>
        <w:t>valstybėse narėse registruotas tokiais pavadinimais</w:t>
      </w:r>
      <w:r>
        <w:rPr>
          <w:sz w:val="22"/>
        </w:rPr>
        <w:t>:</w:t>
      </w:r>
    </w:p>
    <w:tbl>
      <w:tblPr>
        <w:tblW w:w="8565" w:type="dxa"/>
        <w:tblInd w:w="-5"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4A0" w:firstRow="1" w:lastRow="0" w:firstColumn="1" w:lastColumn="0" w:noHBand="0" w:noVBand="1"/>
      </w:tblPr>
      <w:tblGrid>
        <w:gridCol w:w="1948"/>
        <w:gridCol w:w="6617"/>
      </w:tblGrid>
      <w:tr w:rsidR="005E6359" w14:paraId="52C1FA8B" w14:textId="77777777" w:rsidTr="00C85654">
        <w:trPr>
          <w:trHeight w:val="260"/>
        </w:trPr>
        <w:tc>
          <w:tcPr>
            <w:tcW w:w="1948" w:type="dxa"/>
            <w:tcBorders>
              <w:top w:val="single" w:sz="4" w:space="0" w:color="333333"/>
              <w:left w:val="single" w:sz="4" w:space="0" w:color="333333"/>
              <w:bottom w:val="single" w:sz="6" w:space="0" w:color="333333"/>
              <w:right w:val="single" w:sz="6" w:space="0" w:color="333333"/>
            </w:tcBorders>
            <w:hideMark/>
          </w:tcPr>
          <w:p w14:paraId="3BE8E3B9" w14:textId="77777777" w:rsidR="005E6359" w:rsidRDefault="005E6359">
            <w:pPr>
              <w:tabs>
                <w:tab w:val="left" w:pos="567"/>
                <w:tab w:val="center" w:pos="4536"/>
                <w:tab w:val="center" w:pos="8930"/>
              </w:tabs>
              <w:spacing w:line="256" w:lineRule="auto"/>
              <w:jc w:val="center"/>
              <w:rPr>
                <w:b/>
                <w:sz w:val="22"/>
              </w:rPr>
            </w:pPr>
            <w:r>
              <w:rPr>
                <w:b/>
                <w:sz w:val="22"/>
              </w:rPr>
              <w:t>Valstybės narės pavadinimas</w:t>
            </w:r>
          </w:p>
        </w:tc>
        <w:tc>
          <w:tcPr>
            <w:tcW w:w="6617" w:type="dxa"/>
            <w:tcBorders>
              <w:top w:val="single" w:sz="4" w:space="0" w:color="333333"/>
              <w:left w:val="single" w:sz="6" w:space="0" w:color="333333"/>
              <w:bottom w:val="single" w:sz="6" w:space="0" w:color="333333"/>
              <w:right w:val="single" w:sz="4" w:space="0" w:color="333333"/>
            </w:tcBorders>
            <w:hideMark/>
          </w:tcPr>
          <w:p w14:paraId="7074FAAF" w14:textId="77777777" w:rsidR="005E6359" w:rsidRDefault="005E6359">
            <w:pPr>
              <w:tabs>
                <w:tab w:val="left" w:pos="567"/>
                <w:tab w:val="center" w:pos="4536"/>
                <w:tab w:val="center" w:pos="8930"/>
              </w:tabs>
              <w:spacing w:line="256" w:lineRule="auto"/>
              <w:rPr>
                <w:b/>
                <w:sz w:val="22"/>
              </w:rPr>
            </w:pPr>
            <w:r>
              <w:rPr>
                <w:b/>
                <w:sz w:val="22"/>
              </w:rPr>
              <w:t>Vaisto pavadinimas</w:t>
            </w:r>
          </w:p>
        </w:tc>
      </w:tr>
      <w:tr w:rsidR="005E6359" w14:paraId="0DE649BF"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76B580C8" w14:textId="77777777" w:rsidR="005E6359" w:rsidRDefault="005E6359">
            <w:pPr>
              <w:tabs>
                <w:tab w:val="left" w:pos="567"/>
              </w:tabs>
              <w:spacing w:line="260" w:lineRule="exact"/>
              <w:rPr>
                <w:color w:val="000000"/>
                <w:sz w:val="22"/>
              </w:rPr>
            </w:pPr>
            <w:r>
              <w:rPr>
                <w:color w:val="000000"/>
                <w:sz w:val="22"/>
              </w:rPr>
              <w:t>Vokietija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2C1A7424" w14:textId="17A87E4A" w:rsidR="005E6359" w:rsidRDefault="005E6359">
            <w:pPr>
              <w:tabs>
                <w:tab w:val="left" w:pos="567"/>
                <w:tab w:val="center" w:pos="4536"/>
                <w:tab w:val="center" w:pos="8930"/>
              </w:tabs>
              <w:spacing w:line="256" w:lineRule="auto"/>
              <w:rPr>
                <w:color w:val="000000"/>
                <w:sz w:val="22"/>
              </w:rPr>
            </w:pPr>
            <w:r>
              <w:rPr>
                <w:sz w:val="22"/>
                <w:lang w:val="en-GB"/>
              </w:rPr>
              <w:t xml:space="preserve">Propofol </w:t>
            </w:r>
            <w:r>
              <w:t>Baxter</w:t>
            </w:r>
            <w:r>
              <w:rPr>
                <w:sz w:val="22"/>
                <w:lang w:val="en-GB"/>
              </w:rPr>
              <w:t xml:space="preserve"> 10 mg/ml MCT Emulsion </w:t>
            </w:r>
            <w:proofErr w:type="spellStart"/>
            <w:r>
              <w:rPr>
                <w:sz w:val="22"/>
                <w:lang w:val="en-GB"/>
              </w:rPr>
              <w:t>zur</w:t>
            </w:r>
            <w:proofErr w:type="spellEnd"/>
            <w:r>
              <w:rPr>
                <w:sz w:val="22"/>
                <w:lang w:val="en-GB"/>
              </w:rPr>
              <w:t xml:space="preserve"> </w:t>
            </w:r>
            <w:proofErr w:type="spellStart"/>
            <w:r>
              <w:rPr>
                <w:sz w:val="22"/>
                <w:lang w:val="en-GB"/>
              </w:rPr>
              <w:t>Injektion</w:t>
            </w:r>
            <w:proofErr w:type="spellEnd"/>
            <w:r>
              <w:rPr>
                <w:sz w:val="22"/>
                <w:lang w:val="en-GB"/>
              </w:rPr>
              <w:t>/Infusion</w:t>
            </w:r>
          </w:p>
        </w:tc>
      </w:tr>
      <w:tr w:rsidR="005E6359" w14:paraId="507C7E0F"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56A7CE7F" w14:textId="77777777" w:rsidR="005E6359" w:rsidRDefault="005E6359">
            <w:pPr>
              <w:tabs>
                <w:tab w:val="left" w:pos="567"/>
              </w:tabs>
              <w:spacing w:line="260" w:lineRule="exact"/>
              <w:rPr>
                <w:sz w:val="22"/>
              </w:rPr>
            </w:pPr>
            <w:r>
              <w:rPr>
                <w:sz w:val="22"/>
              </w:rPr>
              <w:t>Austrija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7EA9BB1F" w14:textId="3601A2F1" w:rsidR="005E6359" w:rsidRDefault="005E6359">
            <w:pPr>
              <w:tabs>
                <w:tab w:val="left" w:pos="567"/>
              </w:tabs>
              <w:autoSpaceDE w:val="0"/>
              <w:autoSpaceDN w:val="0"/>
              <w:adjustRightInd w:val="0"/>
              <w:spacing w:line="260" w:lineRule="exact"/>
              <w:rPr>
                <w:sz w:val="22"/>
              </w:rPr>
            </w:pPr>
            <w:r>
              <w:rPr>
                <w:color w:val="000000"/>
                <w:sz w:val="22"/>
              </w:rPr>
              <w:t>Propofol Baxter 1 % (10 mg/ml) MCT Emulsion zur Injektion/Infusion</w:t>
            </w:r>
          </w:p>
        </w:tc>
      </w:tr>
      <w:tr w:rsidR="005E6359" w14:paraId="548C6D4C"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52FCF192" w14:textId="77777777" w:rsidR="005E6359" w:rsidRDefault="005E6359">
            <w:pPr>
              <w:tabs>
                <w:tab w:val="left" w:pos="567"/>
              </w:tabs>
              <w:autoSpaceDE w:val="0"/>
              <w:autoSpaceDN w:val="0"/>
              <w:adjustRightInd w:val="0"/>
              <w:spacing w:line="260" w:lineRule="exact"/>
              <w:rPr>
                <w:color w:val="000000"/>
                <w:sz w:val="22"/>
              </w:rPr>
            </w:pPr>
            <w:r>
              <w:rPr>
                <w:color w:val="000000"/>
                <w:sz w:val="22"/>
              </w:rPr>
              <w:t>Čekija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4CCC4C00" w14:textId="08198B53" w:rsidR="005E6359" w:rsidRDefault="00156BAB">
            <w:pPr>
              <w:tabs>
                <w:tab w:val="left" w:pos="567"/>
              </w:tabs>
              <w:spacing w:line="260" w:lineRule="exact"/>
              <w:rPr>
                <w:sz w:val="22"/>
              </w:rPr>
            </w:pPr>
            <w:r>
              <w:rPr>
                <w:sz w:val="22"/>
              </w:rPr>
              <w:t>Propofol Baxter</w:t>
            </w:r>
          </w:p>
        </w:tc>
      </w:tr>
      <w:tr w:rsidR="005E6359" w14:paraId="7534C9AE"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2A49D986" w14:textId="77777777" w:rsidR="005E6359" w:rsidRDefault="005E6359">
            <w:pPr>
              <w:tabs>
                <w:tab w:val="left" w:pos="567"/>
              </w:tabs>
              <w:autoSpaceDE w:val="0"/>
              <w:autoSpaceDN w:val="0"/>
              <w:adjustRightInd w:val="0"/>
              <w:spacing w:line="260" w:lineRule="exact"/>
              <w:rPr>
                <w:color w:val="000000"/>
                <w:sz w:val="22"/>
              </w:rPr>
            </w:pPr>
            <w:r>
              <w:rPr>
                <w:color w:val="000000"/>
                <w:sz w:val="22"/>
              </w:rPr>
              <w:t>Danija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6E2AA625" w14:textId="77777777" w:rsidR="005E6359" w:rsidRDefault="005E6359">
            <w:pPr>
              <w:tabs>
                <w:tab w:val="left" w:pos="567"/>
              </w:tabs>
              <w:spacing w:line="260" w:lineRule="exact"/>
              <w:rPr>
                <w:sz w:val="22"/>
              </w:rPr>
            </w:pPr>
            <w:r>
              <w:rPr>
                <w:sz w:val="22"/>
              </w:rPr>
              <w:t>Profast 10 mg/ml Emulsion for injection/Infusion</w:t>
            </w:r>
          </w:p>
        </w:tc>
      </w:tr>
      <w:tr w:rsidR="005E6359" w14:paraId="274E5C4A"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052A1C50" w14:textId="77777777" w:rsidR="005E6359" w:rsidRDefault="005E6359">
            <w:pPr>
              <w:tabs>
                <w:tab w:val="left" w:pos="567"/>
              </w:tabs>
              <w:autoSpaceDE w:val="0"/>
              <w:autoSpaceDN w:val="0"/>
              <w:adjustRightInd w:val="0"/>
              <w:spacing w:line="260" w:lineRule="exact"/>
              <w:rPr>
                <w:color w:val="000000"/>
                <w:sz w:val="22"/>
              </w:rPr>
            </w:pPr>
            <w:r>
              <w:rPr>
                <w:color w:val="000000"/>
                <w:sz w:val="22"/>
              </w:rPr>
              <w:t>Estija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3B8CE588" w14:textId="77777777" w:rsidR="005E6359" w:rsidRDefault="005E6359">
            <w:pPr>
              <w:tabs>
                <w:tab w:val="left" w:pos="567"/>
              </w:tabs>
              <w:autoSpaceDE w:val="0"/>
              <w:autoSpaceDN w:val="0"/>
              <w:adjustRightInd w:val="0"/>
              <w:spacing w:line="260" w:lineRule="exact"/>
              <w:rPr>
                <w:sz w:val="22"/>
              </w:rPr>
            </w:pPr>
            <w:r>
              <w:rPr>
                <w:color w:val="000000"/>
                <w:sz w:val="22"/>
              </w:rPr>
              <w:t xml:space="preserve">Anesia </w:t>
            </w:r>
          </w:p>
        </w:tc>
      </w:tr>
      <w:tr w:rsidR="005E6359" w14:paraId="4CB4D5A4"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04373A1C" w14:textId="77777777" w:rsidR="005E6359" w:rsidRDefault="005E6359">
            <w:pPr>
              <w:tabs>
                <w:tab w:val="left" w:pos="567"/>
              </w:tabs>
              <w:autoSpaceDE w:val="0"/>
              <w:autoSpaceDN w:val="0"/>
              <w:adjustRightInd w:val="0"/>
              <w:spacing w:line="260" w:lineRule="exact"/>
              <w:rPr>
                <w:color w:val="000000"/>
                <w:sz w:val="22"/>
              </w:rPr>
            </w:pPr>
            <w:r>
              <w:rPr>
                <w:color w:val="000000"/>
                <w:sz w:val="22"/>
              </w:rPr>
              <w:t>Graikija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55BCF2A0" w14:textId="77777777" w:rsidR="005E6359" w:rsidRDefault="005E6359">
            <w:pPr>
              <w:tabs>
                <w:tab w:val="left" w:pos="567"/>
              </w:tabs>
              <w:autoSpaceDE w:val="0"/>
              <w:autoSpaceDN w:val="0"/>
              <w:adjustRightInd w:val="0"/>
              <w:spacing w:line="260" w:lineRule="exact"/>
              <w:rPr>
                <w:sz w:val="22"/>
              </w:rPr>
            </w:pPr>
            <w:r>
              <w:t>Propofol/Baxter 10 mg/ml Γαλάκτωμα για ένεση/έγχυση</w:t>
            </w:r>
          </w:p>
        </w:tc>
      </w:tr>
      <w:tr w:rsidR="005E6359" w14:paraId="42E5E980"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5074D589" w14:textId="77777777" w:rsidR="005E6359" w:rsidRDefault="005E6359">
            <w:pPr>
              <w:tabs>
                <w:tab w:val="left" w:pos="567"/>
              </w:tabs>
              <w:autoSpaceDE w:val="0"/>
              <w:autoSpaceDN w:val="0"/>
              <w:adjustRightInd w:val="0"/>
              <w:spacing w:line="260" w:lineRule="exact"/>
              <w:rPr>
                <w:color w:val="000000"/>
                <w:sz w:val="22"/>
              </w:rPr>
            </w:pPr>
            <w:r>
              <w:rPr>
                <w:color w:val="000000"/>
                <w:sz w:val="22"/>
              </w:rPr>
              <w:t>Suomija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2D30C442" w14:textId="77777777" w:rsidR="005E6359" w:rsidRDefault="005E6359">
            <w:pPr>
              <w:tabs>
                <w:tab w:val="left" w:pos="567"/>
              </w:tabs>
              <w:autoSpaceDE w:val="0"/>
              <w:autoSpaceDN w:val="0"/>
              <w:adjustRightInd w:val="0"/>
              <w:spacing w:line="260" w:lineRule="exact"/>
              <w:rPr>
                <w:color w:val="000000"/>
                <w:sz w:val="22"/>
              </w:rPr>
            </w:pPr>
            <w:r>
              <w:rPr>
                <w:color w:val="000000"/>
                <w:sz w:val="22"/>
              </w:rPr>
              <w:t>Profast 10 mg/ml injektio-/infuusioneste, emulsio,</w:t>
            </w:r>
          </w:p>
        </w:tc>
      </w:tr>
      <w:tr w:rsidR="005E6359" w14:paraId="76C2762C"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093B9EF5" w14:textId="77777777" w:rsidR="005E6359" w:rsidRDefault="005E6359">
            <w:pPr>
              <w:tabs>
                <w:tab w:val="left" w:pos="567"/>
              </w:tabs>
              <w:autoSpaceDE w:val="0"/>
              <w:autoSpaceDN w:val="0"/>
              <w:adjustRightInd w:val="0"/>
              <w:spacing w:line="260" w:lineRule="exact"/>
              <w:rPr>
                <w:color w:val="000000"/>
                <w:sz w:val="22"/>
              </w:rPr>
            </w:pPr>
            <w:r>
              <w:rPr>
                <w:color w:val="000000"/>
                <w:sz w:val="22"/>
              </w:rPr>
              <w:t>Prancūzija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4F4DCD1B" w14:textId="77D4CB05" w:rsidR="005E6359" w:rsidRDefault="005E6359">
            <w:pPr>
              <w:tabs>
                <w:tab w:val="left" w:pos="567"/>
              </w:tabs>
              <w:autoSpaceDE w:val="0"/>
              <w:autoSpaceDN w:val="0"/>
              <w:adjustRightInd w:val="0"/>
              <w:spacing w:line="260" w:lineRule="exact"/>
              <w:rPr>
                <w:color w:val="000000"/>
                <w:sz w:val="22"/>
              </w:rPr>
            </w:pPr>
            <w:r>
              <w:t>PROPOFOL BAXTER</w:t>
            </w:r>
            <w:r>
              <w:rPr>
                <w:color w:val="000000"/>
                <w:sz w:val="22"/>
              </w:rPr>
              <w:t xml:space="preserve"> 10 mg/ml Emulsion for Injection/Infusion</w:t>
            </w:r>
          </w:p>
        </w:tc>
      </w:tr>
      <w:tr w:rsidR="005E6359" w14:paraId="58572483"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1D3C6F5F" w14:textId="77777777" w:rsidR="005E6359" w:rsidRDefault="005E6359">
            <w:pPr>
              <w:tabs>
                <w:tab w:val="left" w:pos="567"/>
              </w:tabs>
              <w:autoSpaceDE w:val="0"/>
              <w:autoSpaceDN w:val="0"/>
              <w:adjustRightInd w:val="0"/>
              <w:spacing w:line="260" w:lineRule="exact"/>
              <w:rPr>
                <w:color w:val="000000"/>
                <w:sz w:val="22"/>
              </w:rPr>
            </w:pPr>
            <w:r>
              <w:rPr>
                <w:color w:val="000000"/>
                <w:sz w:val="22"/>
              </w:rPr>
              <w:t>Vengrija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32894CE1" w14:textId="77777777" w:rsidR="005E6359" w:rsidRDefault="005E6359">
            <w:pPr>
              <w:tabs>
                <w:tab w:val="left" w:pos="567"/>
              </w:tabs>
              <w:autoSpaceDE w:val="0"/>
              <w:autoSpaceDN w:val="0"/>
              <w:adjustRightInd w:val="0"/>
              <w:spacing w:line="260" w:lineRule="exact"/>
              <w:rPr>
                <w:sz w:val="22"/>
              </w:rPr>
            </w:pPr>
            <w:r>
              <w:rPr>
                <w:color w:val="000000"/>
                <w:sz w:val="22"/>
              </w:rPr>
              <w:t>Anesia 10 mg/ml emulziós injekció vagy infúzió</w:t>
            </w:r>
          </w:p>
        </w:tc>
      </w:tr>
      <w:tr w:rsidR="005E6359" w14:paraId="1D66D6F5"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22208817" w14:textId="77777777" w:rsidR="005E6359" w:rsidRDefault="005E6359">
            <w:pPr>
              <w:tabs>
                <w:tab w:val="left" w:pos="567"/>
              </w:tabs>
              <w:autoSpaceDE w:val="0"/>
              <w:autoSpaceDN w:val="0"/>
              <w:adjustRightInd w:val="0"/>
              <w:spacing w:line="260" w:lineRule="exact"/>
              <w:rPr>
                <w:color w:val="000000"/>
                <w:sz w:val="22"/>
              </w:rPr>
            </w:pPr>
            <w:r>
              <w:rPr>
                <w:color w:val="000000"/>
                <w:sz w:val="22"/>
              </w:rPr>
              <w:t>Airija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55118D4E" w14:textId="77777777" w:rsidR="005E6359" w:rsidRDefault="005E6359">
            <w:pPr>
              <w:tabs>
                <w:tab w:val="left" w:pos="567"/>
              </w:tabs>
              <w:spacing w:line="260" w:lineRule="exact"/>
              <w:rPr>
                <w:sz w:val="22"/>
              </w:rPr>
            </w:pPr>
            <w:r>
              <w:rPr>
                <w:sz w:val="22"/>
              </w:rPr>
              <w:t>Propofol 10 mg/ml Emulsion for Injection/Infusion</w:t>
            </w:r>
          </w:p>
        </w:tc>
      </w:tr>
      <w:tr w:rsidR="005E6359" w14:paraId="1273E903"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0D5144E2" w14:textId="77777777" w:rsidR="005E6359" w:rsidRDefault="005E6359">
            <w:pPr>
              <w:tabs>
                <w:tab w:val="left" w:pos="567"/>
              </w:tabs>
              <w:autoSpaceDE w:val="0"/>
              <w:autoSpaceDN w:val="0"/>
              <w:adjustRightInd w:val="0"/>
              <w:spacing w:line="260" w:lineRule="exact"/>
              <w:rPr>
                <w:color w:val="000000"/>
                <w:sz w:val="22"/>
              </w:rPr>
            </w:pPr>
            <w:r>
              <w:rPr>
                <w:color w:val="000000"/>
                <w:sz w:val="22"/>
              </w:rPr>
              <w:t>Italija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01CC3758" w14:textId="77777777" w:rsidR="005E6359" w:rsidRDefault="005E6359">
            <w:pPr>
              <w:tabs>
                <w:tab w:val="left" w:pos="567"/>
              </w:tabs>
              <w:autoSpaceDE w:val="0"/>
              <w:autoSpaceDN w:val="0"/>
              <w:adjustRightInd w:val="0"/>
              <w:spacing w:line="260" w:lineRule="exact"/>
              <w:rPr>
                <w:sz w:val="22"/>
              </w:rPr>
            </w:pPr>
            <w:r>
              <w:rPr>
                <w:sz w:val="22"/>
              </w:rPr>
              <w:t>Rapiva 10 mg/ml Emulsion for Injection/Infusion</w:t>
            </w:r>
          </w:p>
        </w:tc>
      </w:tr>
      <w:tr w:rsidR="005E6359" w14:paraId="3CAA48B7"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03BEDADB" w14:textId="77777777" w:rsidR="005E6359" w:rsidRDefault="005E6359">
            <w:pPr>
              <w:tabs>
                <w:tab w:val="left" w:pos="567"/>
                <w:tab w:val="center" w:pos="4536"/>
                <w:tab w:val="center" w:pos="8930"/>
              </w:tabs>
              <w:spacing w:line="256" w:lineRule="auto"/>
              <w:rPr>
                <w:sz w:val="22"/>
              </w:rPr>
            </w:pPr>
            <w:r>
              <w:rPr>
                <w:sz w:val="22"/>
              </w:rPr>
              <w:t>Latvija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4BDEC7F8" w14:textId="77777777" w:rsidR="005E6359" w:rsidRDefault="005E6359">
            <w:pPr>
              <w:tabs>
                <w:tab w:val="left" w:pos="567"/>
              </w:tabs>
              <w:autoSpaceDE w:val="0"/>
              <w:autoSpaceDN w:val="0"/>
              <w:adjustRightInd w:val="0"/>
              <w:spacing w:line="260" w:lineRule="exact"/>
              <w:rPr>
                <w:sz w:val="22"/>
              </w:rPr>
            </w:pPr>
            <w:r>
              <w:rPr>
                <w:color w:val="000000"/>
                <w:sz w:val="22"/>
              </w:rPr>
              <w:t>Anesia 10 mg/ml emulsija injekcijām/infūzijām</w:t>
            </w:r>
          </w:p>
        </w:tc>
      </w:tr>
      <w:tr w:rsidR="005E6359" w14:paraId="446A7D97"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6BB4633A" w14:textId="77777777" w:rsidR="005E6359" w:rsidRDefault="005E6359">
            <w:pPr>
              <w:tabs>
                <w:tab w:val="left" w:pos="567"/>
                <w:tab w:val="center" w:pos="4536"/>
                <w:tab w:val="center" w:pos="8930"/>
              </w:tabs>
              <w:spacing w:line="256" w:lineRule="auto"/>
              <w:rPr>
                <w:sz w:val="22"/>
              </w:rPr>
            </w:pPr>
            <w:r>
              <w:rPr>
                <w:sz w:val="22"/>
              </w:rPr>
              <w:t>Lietuva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024FA49B" w14:textId="77777777" w:rsidR="005E6359" w:rsidRDefault="005E6359">
            <w:pPr>
              <w:tabs>
                <w:tab w:val="left" w:pos="567"/>
              </w:tabs>
              <w:autoSpaceDE w:val="0"/>
              <w:autoSpaceDN w:val="0"/>
              <w:adjustRightInd w:val="0"/>
              <w:spacing w:line="260" w:lineRule="exact"/>
              <w:rPr>
                <w:sz w:val="22"/>
              </w:rPr>
            </w:pPr>
            <w:r>
              <w:rPr>
                <w:color w:val="000000"/>
                <w:sz w:val="22"/>
              </w:rPr>
              <w:t>Anesia 10 mg/ml injekcinė ar infuzinė emulsija</w:t>
            </w:r>
          </w:p>
        </w:tc>
      </w:tr>
      <w:tr w:rsidR="005E6359" w14:paraId="03724283"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16620291" w14:textId="77777777" w:rsidR="005E6359" w:rsidRDefault="005E6359">
            <w:pPr>
              <w:tabs>
                <w:tab w:val="left" w:pos="567"/>
                <w:tab w:val="center" w:pos="4536"/>
                <w:tab w:val="center" w:pos="8930"/>
              </w:tabs>
              <w:spacing w:line="256" w:lineRule="auto"/>
              <w:rPr>
                <w:sz w:val="22"/>
              </w:rPr>
            </w:pPr>
            <w:r>
              <w:rPr>
                <w:sz w:val="22"/>
              </w:rPr>
              <w:t>Nyderlandai</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49094393" w14:textId="48359A26" w:rsidR="005E6359" w:rsidRDefault="00073B53">
            <w:pPr>
              <w:tabs>
                <w:tab w:val="left" w:pos="567"/>
              </w:tabs>
              <w:spacing w:line="260" w:lineRule="exact"/>
              <w:rPr>
                <w:sz w:val="22"/>
              </w:rPr>
            </w:pPr>
            <w:r>
              <w:rPr>
                <w:sz w:val="22"/>
              </w:rPr>
              <w:t>Propofol Spiva</w:t>
            </w:r>
            <w:r w:rsidDel="00073B53">
              <w:t xml:space="preserve"> </w:t>
            </w:r>
            <w:r w:rsidR="005E6359">
              <w:t>10 mg/ml, emulsie voor injectie of infusie</w:t>
            </w:r>
          </w:p>
        </w:tc>
      </w:tr>
      <w:tr w:rsidR="005E6359" w14:paraId="2A49B097"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516E427A" w14:textId="77777777" w:rsidR="005E6359" w:rsidRDefault="005E6359">
            <w:pPr>
              <w:tabs>
                <w:tab w:val="left" w:pos="567"/>
                <w:tab w:val="center" w:pos="4536"/>
                <w:tab w:val="center" w:pos="8930"/>
              </w:tabs>
              <w:spacing w:line="256" w:lineRule="auto"/>
              <w:rPr>
                <w:sz w:val="22"/>
              </w:rPr>
            </w:pPr>
            <w:r>
              <w:rPr>
                <w:sz w:val="22"/>
              </w:rPr>
              <w:t>Norvegija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0DF92694" w14:textId="77777777" w:rsidR="005E6359" w:rsidRDefault="005E6359">
            <w:pPr>
              <w:tabs>
                <w:tab w:val="left" w:pos="567"/>
              </w:tabs>
              <w:autoSpaceDE w:val="0"/>
              <w:autoSpaceDN w:val="0"/>
              <w:adjustRightInd w:val="0"/>
              <w:spacing w:line="260" w:lineRule="exact"/>
              <w:rPr>
                <w:sz w:val="22"/>
              </w:rPr>
            </w:pPr>
            <w:r>
              <w:t xml:space="preserve">Profast </w:t>
            </w:r>
            <w:r>
              <w:rPr>
                <w:sz w:val="22"/>
              </w:rPr>
              <w:t xml:space="preserve">10 mg/ml </w:t>
            </w:r>
            <w:r>
              <w:t>injeksjons-/infusjonsvæske, emulsjon</w:t>
            </w:r>
          </w:p>
        </w:tc>
      </w:tr>
      <w:tr w:rsidR="005E6359" w14:paraId="4DFDBB76"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68086CDE" w14:textId="77777777" w:rsidR="005E6359" w:rsidRDefault="005E6359">
            <w:pPr>
              <w:tabs>
                <w:tab w:val="left" w:pos="567"/>
                <w:tab w:val="center" w:pos="4536"/>
                <w:tab w:val="center" w:pos="8930"/>
              </w:tabs>
              <w:spacing w:line="256" w:lineRule="auto"/>
              <w:rPr>
                <w:sz w:val="22"/>
              </w:rPr>
            </w:pPr>
            <w:r>
              <w:rPr>
                <w:sz w:val="22"/>
              </w:rPr>
              <w:t>Lenkija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26455C96" w14:textId="397D65FE" w:rsidR="005E6359" w:rsidRDefault="005E6359">
            <w:pPr>
              <w:tabs>
                <w:tab w:val="left" w:pos="567"/>
              </w:tabs>
              <w:autoSpaceDE w:val="0"/>
              <w:autoSpaceDN w:val="0"/>
              <w:adjustRightInd w:val="0"/>
              <w:spacing w:line="260" w:lineRule="exact"/>
              <w:rPr>
                <w:sz w:val="22"/>
              </w:rPr>
            </w:pPr>
            <w:r>
              <w:rPr>
                <w:color w:val="000000"/>
                <w:sz w:val="22"/>
              </w:rPr>
              <w:t>Propofol Baxter,10 mg/ml, emulsja do wstrzzykiwań/do infuzji</w:t>
            </w:r>
          </w:p>
        </w:tc>
      </w:tr>
      <w:tr w:rsidR="005E6359" w14:paraId="46130815"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1A0D76F6" w14:textId="77777777" w:rsidR="005E6359" w:rsidRDefault="005E6359">
            <w:pPr>
              <w:tabs>
                <w:tab w:val="left" w:pos="567"/>
                <w:tab w:val="center" w:pos="4536"/>
                <w:tab w:val="center" w:pos="8930"/>
              </w:tabs>
              <w:spacing w:line="256" w:lineRule="auto"/>
              <w:rPr>
                <w:sz w:val="22"/>
              </w:rPr>
            </w:pPr>
            <w:r>
              <w:rPr>
                <w:sz w:val="22"/>
              </w:rPr>
              <w:t>Portugalija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11996DB9" w14:textId="1ABE9FC3" w:rsidR="005E6359" w:rsidRDefault="005E6359">
            <w:pPr>
              <w:tabs>
                <w:tab w:val="left" w:pos="567"/>
              </w:tabs>
              <w:autoSpaceDE w:val="0"/>
              <w:autoSpaceDN w:val="0"/>
              <w:adjustRightInd w:val="0"/>
              <w:spacing w:line="260" w:lineRule="exact"/>
              <w:rPr>
                <w:sz w:val="22"/>
              </w:rPr>
            </w:pPr>
            <w:r>
              <w:rPr>
                <w:color w:val="000000"/>
                <w:sz w:val="22"/>
              </w:rPr>
              <w:t>Propofol Baxter 10 mg/ml emulsão injectável ou para perfusão</w:t>
            </w:r>
          </w:p>
        </w:tc>
      </w:tr>
      <w:tr w:rsidR="005E6359" w14:paraId="5DC41681"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6329D81B" w14:textId="77777777" w:rsidR="005E6359" w:rsidRDefault="005E6359">
            <w:pPr>
              <w:tabs>
                <w:tab w:val="left" w:pos="567"/>
                <w:tab w:val="center" w:pos="4536"/>
                <w:tab w:val="center" w:pos="8930"/>
              </w:tabs>
              <w:spacing w:line="256" w:lineRule="auto"/>
              <w:rPr>
                <w:sz w:val="22"/>
              </w:rPr>
            </w:pPr>
            <w:r>
              <w:rPr>
                <w:sz w:val="22"/>
              </w:rPr>
              <w:t>Rumunija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575472C7" w14:textId="77777777" w:rsidR="005E6359" w:rsidRDefault="005E6359">
            <w:pPr>
              <w:tabs>
                <w:tab w:val="left" w:pos="567"/>
              </w:tabs>
              <w:autoSpaceDE w:val="0"/>
              <w:autoSpaceDN w:val="0"/>
              <w:adjustRightInd w:val="0"/>
              <w:spacing w:line="260" w:lineRule="exact"/>
              <w:rPr>
                <w:sz w:val="22"/>
              </w:rPr>
            </w:pPr>
            <w:r>
              <w:rPr>
                <w:sz w:val="22"/>
              </w:rPr>
              <w:t xml:space="preserve">Profast 10 mg/ml </w:t>
            </w:r>
            <w:r>
              <w:rPr>
                <w:color w:val="000000"/>
                <w:sz w:val="22"/>
              </w:rPr>
              <w:t>emulsie injectabila/perfuzabila</w:t>
            </w:r>
          </w:p>
        </w:tc>
      </w:tr>
      <w:tr w:rsidR="005E6359" w14:paraId="42CFCB47"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46A04760" w14:textId="77777777" w:rsidR="005E6359" w:rsidRDefault="005E6359">
            <w:pPr>
              <w:tabs>
                <w:tab w:val="left" w:pos="567"/>
                <w:tab w:val="center" w:pos="4536"/>
                <w:tab w:val="center" w:pos="8930"/>
              </w:tabs>
              <w:spacing w:line="256" w:lineRule="auto"/>
              <w:rPr>
                <w:sz w:val="22"/>
              </w:rPr>
            </w:pPr>
            <w:r>
              <w:rPr>
                <w:sz w:val="22"/>
              </w:rPr>
              <w:lastRenderedPageBreak/>
              <w:t>Švedija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0DDF1907" w14:textId="77777777" w:rsidR="005E6359" w:rsidRDefault="005E6359">
            <w:pPr>
              <w:tabs>
                <w:tab w:val="left" w:pos="567"/>
              </w:tabs>
              <w:spacing w:line="260" w:lineRule="exact"/>
              <w:rPr>
                <w:sz w:val="22"/>
              </w:rPr>
            </w:pPr>
            <w:bookmarkStart w:id="18" w:name="OLE_LINK6"/>
            <w:r>
              <w:rPr>
                <w:sz w:val="22"/>
              </w:rPr>
              <w:t>Profast 10 mg/ml injektionsvätska/infusionsvätska, emulsion</w:t>
            </w:r>
            <w:bookmarkEnd w:id="18"/>
          </w:p>
        </w:tc>
      </w:tr>
      <w:tr w:rsidR="005E6359" w14:paraId="25069257" w14:textId="77777777" w:rsidTr="00C85654">
        <w:tc>
          <w:tcPr>
            <w:tcW w:w="1948" w:type="dxa"/>
            <w:tcBorders>
              <w:top w:val="single" w:sz="6" w:space="0" w:color="333333"/>
              <w:left w:val="single" w:sz="4" w:space="0" w:color="333333"/>
              <w:bottom w:val="single" w:sz="6" w:space="0" w:color="333333"/>
              <w:right w:val="single" w:sz="6" w:space="0" w:color="333333"/>
            </w:tcBorders>
            <w:vAlign w:val="center"/>
            <w:hideMark/>
          </w:tcPr>
          <w:p w14:paraId="38B6434D" w14:textId="77777777" w:rsidR="005E6359" w:rsidRDefault="005E6359">
            <w:pPr>
              <w:tabs>
                <w:tab w:val="left" w:pos="567"/>
                <w:tab w:val="center" w:pos="4536"/>
                <w:tab w:val="center" w:pos="8930"/>
              </w:tabs>
              <w:spacing w:line="256" w:lineRule="auto"/>
              <w:rPr>
                <w:sz w:val="22"/>
              </w:rPr>
            </w:pPr>
            <w:r>
              <w:rPr>
                <w:sz w:val="22"/>
              </w:rPr>
              <w:t>Slovėnija</w:t>
            </w:r>
          </w:p>
        </w:tc>
        <w:tc>
          <w:tcPr>
            <w:tcW w:w="6617" w:type="dxa"/>
            <w:tcBorders>
              <w:top w:val="single" w:sz="6" w:space="0" w:color="333333"/>
              <w:left w:val="single" w:sz="6" w:space="0" w:color="333333"/>
              <w:bottom w:val="single" w:sz="6" w:space="0" w:color="333333"/>
              <w:right w:val="single" w:sz="4" w:space="0" w:color="333333"/>
            </w:tcBorders>
            <w:vAlign w:val="center"/>
            <w:hideMark/>
          </w:tcPr>
          <w:p w14:paraId="4340B903" w14:textId="1DFD0B71" w:rsidR="005E6359" w:rsidRDefault="00156BAB">
            <w:pPr>
              <w:tabs>
                <w:tab w:val="left" w:pos="567"/>
              </w:tabs>
              <w:autoSpaceDE w:val="0"/>
              <w:autoSpaceDN w:val="0"/>
              <w:adjustRightInd w:val="0"/>
              <w:spacing w:line="260" w:lineRule="exact"/>
              <w:rPr>
                <w:sz w:val="22"/>
              </w:rPr>
            </w:pPr>
            <w:r>
              <w:t>Propofol Baxter</w:t>
            </w:r>
            <w:r>
              <w:rPr>
                <w:sz w:val="22"/>
              </w:rPr>
              <w:t xml:space="preserve"> </w:t>
            </w:r>
            <w:r w:rsidR="005E6359">
              <w:rPr>
                <w:color w:val="000000"/>
                <w:sz w:val="22"/>
              </w:rPr>
              <w:t>10 mg/ml emulzija za injiciranje/infundiranje</w:t>
            </w:r>
          </w:p>
        </w:tc>
      </w:tr>
      <w:tr w:rsidR="005E6359" w14:paraId="364251A8" w14:textId="77777777" w:rsidTr="00C85654">
        <w:tc>
          <w:tcPr>
            <w:tcW w:w="1948" w:type="dxa"/>
            <w:tcBorders>
              <w:top w:val="single" w:sz="6" w:space="0" w:color="333333"/>
              <w:left w:val="single" w:sz="4" w:space="0" w:color="333333"/>
              <w:bottom w:val="single" w:sz="4" w:space="0" w:color="auto"/>
              <w:right w:val="single" w:sz="6" w:space="0" w:color="333333"/>
            </w:tcBorders>
            <w:vAlign w:val="center"/>
            <w:hideMark/>
          </w:tcPr>
          <w:p w14:paraId="0828DCD0" w14:textId="77777777" w:rsidR="005E6359" w:rsidRDefault="005E6359">
            <w:pPr>
              <w:tabs>
                <w:tab w:val="left" w:pos="567"/>
                <w:tab w:val="center" w:pos="4536"/>
                <w:tab w:val="center" w:pos="8930"/>
              </w:tabs>
              <w:spacing w:line="256" w:lineRule="auto"/>
              <w:rPr>
                <w:sz w:val="22"/>
              </w:rPr>
            </w:pPr>
            <w:r>
              <w:rPr>
                <w:sz w:val="22"/>
              </w:rPr>
              <w:t>Jungtinė Karalystė</w:t>
            </w:r>
          </w:p>
        </w:tc>
        <w:tc>
          <w:tcPr>
            <w:tcW w:w="6617" w:type="dxa"/>
            <w:tcBorders>
              <w:top w:val="single" w:sz="6" w:space="0" w:color="333333"/>
              <w:left w:val="single" w:sz="6" w:space="0" w:color="333333"/>
              <w:bottom w:val="single" w:sz="4" w:space="0" w:color="333333"/>
              <w:right w:val="single" w:sz="4" w:space="0" w:color="333333"/>
            </w:tcBorders>
            <w:vAlign w:val="center"/>
            <w:hideMark/>
          </w:tcPr>
          <w:p w14:paraId="22ABDCCC" w14:textId="77777777" w:rsidR="005E6359" w:rsidRDefault="005E6359">
            <w:pPr>
              <w:tabs>
                <w:tab w:val="left" w:pos="567"/>
                <w:tab w:val="center" w:pos="4536"/>
                <w:tab w:val="center" w:pos="8930"/>
              </w:tabs>
              <w:spacing w:line="256" w:lineRule="auto"/>
              <w:rPr>
                <w:sz w:val="22"/>
              </w:rPr>
            </w:pPr>
            <w:r>
              <w:rPr>
                <w:sz w:val="22"/>
              </w:rPr>
              <w:t>Propofol 10 mg/ml Emulsion for injection/infusion</w:t>
            </w:r>
          </w:p>
        </w:tc>
      </w:tr>
    </w:tbl>
    <w:p w14:paraId="294361D0" w14:textId="77777777" w:rsidR="005E6359" w:rsidRDefault="005E6359" w:rsidP="005E6359">
      <w:pPr>
        <w:rPr>
          <w:sz w:val="22"/>
        </w:rPr>
      </w:pPr>
      <w:r>
        <w:rPr>
          <w:b/>
          <w:sz w:val="22"/>
        </w:rPr>
        <w:t xml:space="preserve"> </w:t>
      </w:r>
    </w:p>
    <w:p w14:paraId="190C42DB" w14:textId="34A8F118" w:rsidR="005E6359" w:rsidRDefault="005E6359" w:rsidP="005E6359">
      <w:pPr>
        <w:numPr>
          <w:ilvl w:val="12"/>
          <w:numId w:val="0"/>
        </w:numPr>
        <w:adjustRightInd w:val="0"/>
        <w:snapToGrid w:val="0"/>
        <w:ind w:right="-2"/>
        <w:outlineLvl w:val="0"/>
        <w:rPr>
          <w:sz w:val="22"/>
        </w:rPr>
      </w:pPr>
      <w:r>
        <w:rPr>
          <w:b/>
          <w:sz w:val="22"/>
        </w:rPr>
        <w:t>Šis pakuotės lapelis paskutinį kartą peržiūrėtas</w:t>
      </w:r>
      <w:r w:rsidR="00156BAB">
        <w:rPr>
          <w:b/>
          <w:sz w:val="22"/>
        </w:rPr>
        <w:t xml:space="preserve"> </w:t>
      </w:r>
      <w:r w:rsidR="00F82F07">
        <w:rPr>
          <w:b/>
          <w:sz w:val="22"/>
        </w:rPr>
        <w:t>202</w:t>
      </w:r>
      <w:r w:rsidR="00156BAB">
        <w:rPr>
          <w:b/>
          <w:sz w:val="22"/>
        </w:rPr>
        <w:t>5</w:t>
      </w:r>
      <w:r w:rsidR="00F82F07">
        <w:rPr>
          <w:b/>
          <w:sz w:val="22"/>
        </w:rPr>
        <w:t>-0</w:t>
      </w:r>
      <w:r w:rsidR="00F85905">
        <w:rPr>
          <w:b/>
          <w:sz w:val="22"/>
        </w:rPr>
        <w:t>8</w:t>
      </w:r>
      <w:r w:rsidR="00F82F07">
        <w:rPr>
          <w:b/>
          <w:sz w:val="22"/>
        </w:rPr>
        <w:t>-</w:t>
      </w:r>
      <w:r w:rsidR="00156BAB">
        <w:rPr>
          <w:b/>
          <w:sz w:val="22"/>
        </w:rPr>
        <w:t>2</w:t>
      </w:r>
      <w:r w:rsidR="00F85905">
        <w:rPr>
          <w:b/>
          <w:sz w:val="22"/>
        </w:rPr>
        <w:t>9</w:t>
      </w:r>
      <w:r w:rsidR="00C20B09">
        <w:rPr>
          <w:b/>
          <w:sz w:val="22"/>
        </w:rPr>
        <w:t>.</w:t>
      </w:r>
    </w:p>
    <w:p w14:paraId="066D7A51" w14:textId="77777777" w:rsidR="005E6359" w:rsidRDefault="005E6359" w:rsidP="005E6359">
      <w:pPr>
        <w:rPr>
          <w:sz w:val="22"/>
        </w:rPr>
      </w:pPr>
    </w:p>
    <w:p w14:paraId="30FA3617" w14:textId="0857B88A" w:rsidR="005E6359" w:rsidRDefault="005E6359" w:rsidP="005E6359">
      <w:pPr>
        <w:numPr>
          <w:ilvl w:val="12"/>
          <w:numId w:val="0"/>
        </w:numPr>
        <w:adjustRightInd w:val="0"/>
        <w:snapToGrid w:val="0"/>
        <w:ind w:right="-2"/>
        <w:outlineLvl w:val="0"/>
        <w:rPr>
          <w:sz w:val="22"/>
        </w:rPr>
      </w:pPr>
      <w:bookmarkStart w:id="19" w:name="_Hlk536814828"/>
      <w:r>
        <w:rPr>
          <w:sz w:val="22"/>
        </w:rPr>
        <w:t>Išsami informacija apie šį vaistą pateikiama Valstybinės vaistų kontrolės tarnybos prie Lietuvos Respublikos sveikatos apsaugos ministerijos tinklalapyje</w:t>
      </w:r>
      <w:r>
        <w:rPr>
          <w:i/>
          <w:sz w:val="22"/>
        </w:rPr>
        <w:t xml:space="preserve"> </w:t>
      </w:r>
      <w:hyperlink r:id="rId14" w:history="1">
        <w:r>
          <w:rPr>
            <w:rStyle w:val="Hipersaitas"/>
            <w:rFonts w:eastAsia="SimSun"/>
            <w:sz w:val="22"/>
          </w:rPr>
          <w:t>http://www.vvkt.lt/</w:t>
        </w:r>
      </w:hyperlink>
      <w:bookmarkEnd w:id="19"/>
      <w:r>
        <w:rPr>
          <w:sz w:val="22"/>
        </w:rPr>
        <w:t>.</w:t>
      </w:r>
    </w:p>
    <w:p w14:paraId="2704AD56" w14:textId="77777777" w:rsidR="00350D02" w:rsidRPr="001A1D27" w:rsidRDefault="005E6359" w:rsidP="001A1D27">
      <w:pPr>
        <w:numPr>
          <w:ilvl w:val="12"/>
          <w:numId w:val="0"/>
        </w:numPr>
        <w:adjustRightInd w:val="0"/>
        <w:snapToGrid w:val="0"/>
        <w:ind w:right="-2"/>
        <w:jc w:val="center"/>
        <w:outlineLvl w:val="0"/>
        <w:rPr>
          <w:b/>
          <w:bCs/>
          <w:sz w:val="22"/>
        </w:rPr>
      </w:pPr>
      <w:r>
        <w:rPr>
          <w:sz w:val="22"/>
        </w:rPr>
        <w:t>--------------------------------------------------------------------------------------------------------------------------</w:t>
      </w:r>
      <w:r w:rsidR="00350D02" w:rsidRPr="001A1D27">
        <w:rPr>
          <w:b/>
          <w:bCs/>
          <w:sz w:val="22"/>
        </w:rPr>
        <w:t>Medicininės informacijos lapelis</w:t>
      </w:r>
    </w:p>
    <w:p w14:paraId="09F9E0D5" w14:textId="42500624" w:rsidR="005E6359" w:rsidRPr="001A1D27" w:rsidRDefault="005E6359" w:rsidP="001A1D27">
      <w:pPr>
        <w:numPr>
          <w:ilvl w:val="12"/>
          <w:numId w:val="0"/>
        </w:numPr>
        <w:adjustRightInd w:val="0"/>
        <w:snapToGrid w:val="0"/>
        <w:ind w:right="-2"/>
        <w:jc w:val="center"/>
        <w:outlineLvl w:val="0"/>
        <w:rPr>
          <w:b/>
          <w:bCs/>
          <w:sz w:val="22"/>
        </w:rPr>
      </w:pPr>
    </w:p>
    <w:p w14:paraId="52330200" w14:textId="12783542" w:rsidR="005E6359" w:rsidRPr="001A1D27" w:rsidRDefault="005E6359" w:rsidP="001A1D27">
      <w:pPr>
        <w:numPr>
          <w:ilvl w:val="12"/>
          <w:numId w:val="0"/>
        </w:numPr>
        <w:adjustRightInd w:val="0"/>
        <w:snapToGrid w:val="0"/>
        <w:ind w:right="-2"/>
        <w:jc w:val="center"/>
        <w:outlineLvl w:val="0"/>
        <w:rPr>
          <w:b/>
          <w:bCs/>
          <w:sz w:val="22"/>
        </w:rPr>
      </w:pPr>
      <w:r w:rsidRPr="001A1D27">
        <w:rPr>
          <w:b/>
          <w:bCs/>
          <w:sz w:val="22"/>
        </w:rPr>
        <w:t>Toliau pateikta informacija skirta tik sveikatos priežiūros specialistams.</w:t>
      </w:r>
    </w:p>
    <w:p w14:paraId="09E0A3CD" w14:textId="77777777" w:rsidR="005E6359" w:rsidRDefault="005E6359" w:rsidP="005E6359">
      <w:pPr>
        <w:numPr>
          <w:ilvl w:val="12"/>
          <w:numId w:val="0"/>
        </w:numPr>
        <w:adjustRightInd w:val="0"/>
        <w:snapToGrid w:val="0"/>
        <w:ind w:right="-2"/>
        <w:outlineLvl w:val="0"/>
        <w:rPr>
          <w:sz w:val="22"/>
        </w:rPr>
      </w:pPr>
    </w:p>
    <w:p w14:paraId="4F87ECDD" w14:textId="7E0EA5E7" w:rsidR="00EA4991" w:rsidRPr="00EA4991" w:rsidRDefault="00EA4991" w:rsidP="005E6359">
      <w:pPr>
        <w:tabs>
          <w:tab w:val="left" w:pos="567"/>
        </w:tabs>
        <w:spacing w:line="260" w:lineRule="exact"/>
        <w:rPr>
          <w:b/>
          <w:bCs/>
          <w:sz w:val="22"/>
        </w:rPr>
      </w:pPr>
      <w:r w:rsidRPr="00EA4991">
        <w:rPr>
          <w:b/>
          <w:bCs/>
          <w:sz w:val="22"/>
        </w:rPr>
        <w:t xml:space="preserve">Šis </w:t>
      </w:r>
      <w:r w:rsidR="00BC063C" w:rsidRPr="00EA4991">
        <w:rPr>
          <w:b/>
          <w:bCs/>
          <w:sz w:val="22"/>
        </w:rPr>
        <w:t>informaci</w:t>
      </w:r>
      <w:r w:rsidR="00BC063C">
        <w:rPr>
          <w:b/>
          <w:bCs/>
          <w:sz w:val="22"/>
        </w:rPr>
        <w:t>nis</w:t>
      </w:r>
      <w:r w:rsidR="00BC063C" w:rsidRPr="00EA4991">
        <w:rPr>
          <w:b/>
          <w:bCs/>
          <w:sz w:val="22"/>
        </w:rPr>
        <w:t xml:space="preserve"> </w:t>
      </w:r>
      <w:r w:rsidRPr="00EA4991">
        <w:rPr>
          <w:b/>
          <w:bCs/>
          <w:sz w:val="22"/>
        </w:rPr>
        <w:t xml:space="preserve">lapelis yra sutrumpinta preparato charakteristikų santrauka. Daugiau informacijos žr. preparato charakteristikų </w:t>
      </w:r>
      <w:r w:rsidR="00BC063C" w:rsidRPr="00EA4991">
        <w:rPr>
          <w:b/>
          <w:bCs/>
          <w:sz w:val="22"/>
        </w:rPr>
        <w:t>santrauk</w:t>
      </w:r>
      <w:r w:rsidR="00BC063C">
        <w:rPr>
          <w:b/>
          <w:bCs/>
          <w:sz w:val="22"/>
        </w:rPr>
        <w:t>o</w:t>
      </w:r>
      <w:r w:rsidR="004D2B4C">
        <w:rPr>
          <w:b/>
          <w:bCs/>
          <w:sz w:val="22"/>
        </w:rPr>
        <w:t>s pilnoje versijoje</w:t>
      </w:r>
      <w:r w:rsidRPr="00EA4991">
        <w:rPr>
          <w:b/>
          <w:bCs/>
          <w:sz w:val="22"/>
        </w:rPr>
        <w:t>.</w:t>
      </w:r>
    </w:p>
    <w:p w14:paraId="2DA8745E" w14:textId="77777777" w:rsidR="00EA4991" w:rsidRPr="00EA4991" w:rsidRDefault="00EA4991" w:rsidP="005E6359">
      <w:pPr>
        <w:tabs>
          <w:tab w:val="left" w:pos="567"/>
        </w:tabs>
        <w:spacing w:line="260" w:lineRule="exact"/>
        <w:rPr>
          <w:b/>
          <w:bCs/>
          <w:sz w:val="22"/>
        </w:rPr>
      </w:pPr>
    </w:p>
    <w:p w14:paraId="4823A420" w14:textId="0A9ED4B1" w:rsidR="00A53CD2" w:rsidRPr="00A53CD2" w:rsidRDefault="00A53CD2" w:rsidP="005E6359">
      <w:pPr>
        <w:tabs>
          <w:tab w:val="left" w:pos="567"/>
        </w:tabs>
        <w:spacing w:line="260" w:lineRule="exact"/>
        <w:rPr>
          <w:b/>
          <w:bCs/>
          <w:sz w:val="22"/>
        </w:rPr>
      </w:pPr>
      <w:r w:rsidRPr="00A53CD2">
        <w:rPr>
          <w:b/>
          <w:bCs/>
          <w:sz w:val="22"/>
        </w:rPr>
        <w:t>Darbo su vaistiniu preparatu instrukcijos</w:t>
      </w:r>
    </w:p>
    <w:p w14:paraId="5CA2B818" w14:textId="77777777" w:rsidR="00A53CD2" w:rsidRDefault="00A53CD2" w:rsidP="005E6359">
      <w:pPr>
        <w:tabs>
          <w:tab w:val="left" w:pos="567"/>
        </w:tabs>
        <w:spacing w:line="260" w:lineRule="exact"/>
        <w:rPr>
          <w:sz w:val="22"/>
        </w:rPr>
      </w:pPr>
    </w:p>
    <w:p w14:paraId="5BCF45B9" w14:textId="4D0CDB39" w:rsidR="00124148" w:rsidRDefault="00124148" w:rsidP="00124148">
      <w:pPr>
        <w:tabs>
          <w:tab w:val="left" w:pos="567"/>
        </w:tabs>
        <w:spacing w:line="260" w:lineRule="exact"/>
        <w:rPr>
          <w:sz w:val="22"/>
        </w:rPr>
      </w:pPr>
      <w:r>
        <w:rPr>
          <w:sz w:val="22"/>
        </w:rPr>
        <w:t>Anesia gali skirti tik gydytojas</w:t>
      </w:r>
      <w:r w:rsidR="00BC063C">
        <w:rPr>
          <w:sz w:val="22"/>
        </w:rPr>
        <w:t xml:space="preserve"> anesteziologas reanimatologas</w:t>
      </w:r>
      <w:r>
        <w:rPr>
          <w:sz w:val="22"/>
        </w:rPr>
        <w:t>. Slopinimo ar anestezijos Anesia</w:t>
      </w:r>
      <w:r w:rsidRPr="007E2C91">
        <w:rPr>
          <w:sz w:val="22"/>
        </w:rPr>
        <w:t xml:space="preserve"> negali </w:t>
      </w:r>
      <w:r>
        <w:rPr>
          <w:sz w:val="22"/>
        </w:rPr>
        <w:t>sukelti</w:t>
      </w:r>
      <w:r w:rsidRPr="007E2C91">
        <w:rPr>
          <w:sz w:val="22"/>
        </w:rPr>
        <w:t xml:space="preserve"> tas pats asmuo, kuris atlieka chirurginę ar diagnostinę procedūrą.</w:t>
      </w:r>
    </w:p>
    <w:p w14:paraId="39B2A9E4" w14:textId="77777777" w:rsidR="00124148" w:rsidRDefault="00124148" w:rsidP="00124148">
      <w:pPr>
        <w:tabs>
          <w:tab w:val="left" w:pos="567"/>
        </w:tabs>
        <w:spacing w:line="260" w:lineRule="exact"/>
        <w:rPr>
          <w:sz w:val="22"/>
        </w:rPr>
      </w:pPr>
    </w:p>
    <w:p w14:paraId="162C67F2" w14:textId="77777777" w:rsidR="00124148" w:rsidRDefault="00124148" w:rsidP="00124148">
      <w:pPr>
        <w:tabs>
          <w:tab w:val="left" w:pos="567"/>
        </w:tabs>
        <w:spacing w:line="260" w:lineRule="exact"/>
        <w:rPr>
          <w:sz w:val="22"/>
        </w:rPr>
      </w:pPr>
      <w:r>
        <w:rPr>
          <w:sz w:val="22"/>
        </w:rPr>
        <w:t>Būtina nuolat stebėti paciento širdies, kraujotakos ir kvėpavimo funkciją (pvz., atlikti EKG, taikyti pulsinę oksimetriją). Visada turi būti paruošta reikiama įranga anestezijos ar slopinimu metu pasireikšti galintiems sutrikimams kontroliuoti.</w:t>
      </w:r>
    </w:p>
    <w:p w14:paraId="138706D2" w14:textId="77777777" w:rsidR="00124148" w:rsidRDefault="00124148" w:rsidP="005E6359">
      <w:pPr>
        <w:tabs>
          <w:tab w:val="left" w:pos="567"/>
        </w:tabs>
        <w:spacing w:line="260" w:lineRule="exact"/>
        <w:rPr>
          <w:sz w:val="22"/>
        </w:rPr>
      </w:pPr>
    </w:p>
    <w:p w14:paraId="06FE0665" w14:textId="77777777" w:rsidR="00124148" w:rsidRDefault="00124148" w:rsidP="005E6359">
      <w:pPr>
        <w:tabs>
          <w:tab w:val="left" w:pos="567"/>
        </w:tabs>
        <w:spacing w:line="260" w:lineRule="exact"/>
        <w:rPr>
          <w:sz w:val="22"/>
        </w:rPr>
      </w:pPr>
    </w:p>
    <w:p w14:paraId="54D0C09A" w14:textId="0A524413" w:rsidR="00124148" w:rsidRPr="000A0DA0" w:rsidRDefault="00124148" w:rsidP="00124148">
      <w:pPr>
        <w:tabs>
          <w:tab w:val="left" w:pos="567"/>
        </w:tabs>
        <w:spacing w:line="260" w:lineRule="exact"/>
        <w:rPr>
          <w:b/>
          <w:bCs/>
          <w:sz w:val="22"/>
        </w:rPr>
      </w:pPr>
      <w:r w:rsidRPr="000A0DA0">
        <w:rPr>
          <w:b/>
          <w:bCs/>
          <w:sz w:val="22"/>
        </w:rPr>
        <w:t>Instrukcijos dėl tinkamumo laiko po atidarymo ar paruošimo</w:t>
      </w:r>
    </w:p>
    <w:p w14:paraId="7CBFCF95" w14:textId="77777777" w:rsidR="00124148" w:rsidRDefault="00124148" w:rsidP="00124148">
      <w:pPr>
        <w:adjustRightInd w:val="0"/>
        <w:snapToGrid w:val="0"/>
        <w:rPr>
          <w:sz w:val="22"/>
          <w:u w:val="single"/>
        </w:rPr>
      </w:pPr>
    </w:p>
    <w:p w14:paraId="562C2930" w14:textId="77777777" w:rsidR="001E37D8" w:rsidRDefault="001E37D8" w:rsidP="001E37D8">
      <w:pPr>
        <w:adjustRightInd w:val="0"/>
        <w:snapToGrid w:val="0"/>
        <w:rPr>
          <w:sz w:val="22"/>
        </w:rPr>
      </w:pPr>
      <w:r w:rsidRPr="009142B3">
        <w:rPr>
          <w:sz w:val="22"/>
        </w:rPr>
        <w:t>Cheminis ir fizinis stabilumas 25°C temperatūroje išlieka 12 valandų.</w:t>
      </w:r>
    </w:p>
    <w:p w14:paraId="6B2E42EA" w14:textId="77777777" w:rsidR="00124148" w:rsidRPr="00605E76" w:rsidRDefault="00124148" w:rsidP="00124148">
      <w:pPr>
        <w:adjustRightInd w:val="0"/>
        <w:snapToGrid w:val="0"/>
        <w:rPr>
          <w:sz w:val="22"/>
        </w:rPr>
      </w:pPr>
    </w:p>
    <w:p w14:paraId="2A95A2EF" w14:textId="53E3EC0C" w:rsidR="00124148" w:rsidRPr="00605E76" w:rsidRDefault="00124148" w:rsidP="00124148">
      <w:pPr>
        <w:adjustRightInd w:val="0"/>
        <w:snapToGrid w:val="0"/>
        <w:rPr>
          <w:sz w:val="22"/>
        </w:rPr>
      </w:pPr>
      <w:r>
        <w:rPr>
          <w:sz w:val="22"/>
        </w:rPr>
        <w:t>Tinkamumo laikas po praskiedimo</w:t>
      </w:r>
      <w:r w:rsidRPr="00605E76">
        <w:rPr>
          <w:sz w:val="22"/>
        </w:rPr>
        <w:t xml:space="preserve">: </w:t>
      </w:r>
      <w:r>
        <w:rPr>
          <w:sz w:val="22"/>
        </w:rPr>
        <w:t>mišinį būtina ruošti kontroliuojamomis ir validuotomis aseptinėmis sąlygomis</w:t>
      </w:r>
      <w:r w:rsidRPr="00605E76">
        <w:rPr>
          <w:sz w:val="22"/>
        </w:rPr>
        <w:t xml:space="preserve"> </w:t>
      </w:r>
      <w:r>
        <w:rPr>
          <w:sz w:val="22"/>
        </w:rPr>
        <w:t>prieš pat vartojimą ir po paruošimo suvartoti per 12 valandų</w:t>
      </w:r>
      <w:r w:rsidRPr="00605E76">
        <w:rPr>
          <w:sz w:val="22"/>
        </w:rPr>
        <w:t>.</w:t>
      </w:r>
    </w:p>
    <w:p w14:paraId="11B4F34F" w14:textId="77777777" w:rsidR="00124148" w:rsidRDefault="00124148" w:rsidP="005E6359">
      <w:pPr>
        <w:tabs>
          <w:tab w:val="left" w:pos="567"/>
        </w:tabs>
        <w:spacing w:line="260" w:lineRule="exact"/>
        <w:rPr>
          <w:sz w:val="22"/>
        </w:rPr>
      </w:pPr>
    </w:p>
    <w:p w14:paraId="7EC5911A" w14:textId="5B1A4FFA" w:rsidR="00124148" w:rsidRDefault="00124148" w:rsidP="005E6359">
      <w:pPr>
        <w:tabs>
          <w:tab w:val="left" w:pos="567"/>
        </w:tabs>
        <w:spacing w:line="260" w:lineRule="exact"/>
        <w:rPr>
          <w:sz w:val="22"/>
        </w:rPr>
      </w:pPr>
      <w:r>
        <w:rPr>
          <w:sz w:val="22"/>
        </w:rPr>
        <w:t>Po atidarymo vaistinį preparatą būtina vartoti nedelsiant.</w:t>
      </w:r>
    </w:p>
    <w:p w14:paraId="0869C580" w14:textId="77777777" w:rsidR="00124148" w:rsidRDefault="00124148" w:rsidP="005E6359">
      <w:pPr>
        <w:tabs>
          <w:tab w:val="left" w:pos="567"/>
        </w:tabs>
        <w:spacing w:line="260" w:lineRule="exact"/>
        <w:rPr>
          <w:sz w:val="22"/>
        </w:rPr>
      </w:pPr>
    </w:p>
    <w:p w14:paraId="1D10BF73" w14:textId="0142E77D" w:rsidR="00124148" w:rsidRDefault="00C948E7" w:rsidP="00124148">
      <w:pPr>
        <w:tabs>
          <w:tab w:val="left" w:pos="567"/>
        </w:tabs>
        <w:spacing w:line="260" w:lineRule="exact"/>
        <w:rPr>
          <w:sz w:val="22"/>
        </w:rPr>
      </w:pPr>
      <w:r>
        <w:rPr>
          <w:sz w:val="22"/>
        </w:rPr>
        <w:t>Tik vienkartiniam v</w:t>
      </w:r>
      <w:r w:rsidR="009F10B0">
        <w:rPr>
          <w:sz w:val="22"/>
        </w:rPr>
        <w:t>a</w:t>
      </w:r>
      <w:r>
        <w:rPr>
          <w:sz w:val="22"/>
        </w:rPr>
        <w:t>rtojimui</w:t>
      </w:r>
      <w:r w:rsidR="00124148">
        <w:rPr>
          <w:sz w:val="22"/>
        </w:rPr>
        <w:t>. Bet kokį nesuvartotą emulsijos likutį reikia sunaikinti.</w:t>
      </w:r>
    </w:p>
    <w:p w14:paraId="58BA479F" w14:textId="7CF49288" w:rsidR="00124148" w:rsidRDefault="00124148" w:rsidP="00124148">
      <w:pPr>
        <w:tabs>
          <w:tab w:val="left" w:pos="567"/>
        </w:tabs>
        <w:spacing w:line="260" w:lineRule="exact"/>
        <w:rPr>
          <w:sz w:val="22"/>
        </w:rPr>
      </w:pPr>
    </w:p>
    <w:p w14:paraId="4DA6573A" w14:textId="77777777" w:rsidR="00124148" w:rsidRDefault="00124148" w:rsidP="00124148">
      <w:pPr>
        <w:tabs>
          <w:tab w:val="left" w:pos="567"/>
        </w:tabs>
        <w:spacing w:line="260" w:lineRule="exact"/>
        <w:rPr>
          <w:sz w:val="22"/>
        </w:rPr>
      </w:pPr>
    </w:p>
    <w:p w14:paraId="15CE1B38" w14:textId="157A7A29" w:rsidR="00124148" w:rsidRPr="00124148" w:rsidRDefault="00124148" w:rsidP="00124148">
      <w:pPr>
        <w:tabs>
          <w:tab w:val="left" w:pos="567"/>
        </w:tabs>
        <w:spacing w:line="260" w:lineRule="exact"/>
        <w:rPr>
          <w:b/>
          <w:bCs/>
          <w:sz w:val="22"/>
        </w:rPr>
      </w:pPr>
      <w:r w:rsidRPr="00124148">
        <w:rPr>
          <w:b/>
          <w:bCs/>
          <w:sz w:val="22"/>
        </w:rPr>
        <w:t>Vartojimo instrukcijos</w:t>
      </w:r>
    </w:p>
    <w:p w14:paraId="50BBCF19" w14:textId="5004D1D7" w:rsidR="00124148" w:rsidRDefault="00124148" w:rsidP="00124148">
      <w:pPr>
        <w:tabs>
          <w:tab w:val="left" w:pos="567"/>
        </w:tabs>
        <w:spacing w:line="260" w:lineRule="exact"/>
        <w:rPr>
          <w:sz w:val="22"/>
        </w:rPr>
      </w:pPr>
    </w:p>
    <w:p w14:paraId="77A79671" w14:textId="7B1CB25F" w:rsidR="007451DA" w:rsidRDefault="007451DA" w:rsidP="007451DA">
      <w:pPr>
        <w:tabs>
          <w:tab w:val="left" w:pos="567"/>
        </w:tabs>
        <w:spacing w:line="260" w:lineRule="exact"/>
        <w:rPr>
          <w:sz w:val="22"/>
        </w:rPr>
      </w:pPr>
      <w:r>
        <w:rPr>
          <w:sz w:val="22"/>
        </w:rPr>
        <w:t>Prieš vartojimą guminį kamštį reikia nuvalyti spiritiniu purškalu ar spirite suvilgytu tamponu.</w:t>
      </w:r>
    </w:p>
    <w:p w14:paraId="3CFDD3A5" w14:textId="77777777" w:rsidR="007451DA" w:rsidRDefault="007451DA" w:rsidP="007451DA">
      <w:pPr>
        <w:tabs>
          <w:tab w:val="left" w:pos="567"/>
        </w:tabs>
        <w:spacing w:line="260" w:lineRule="exact"/>
        <w:rPr>
          <w:sz w:val="22"/>
        </w:rPr>
      </w:pPr>
    </w:p>
    <w:p w14:paraId="71F36EB0" w14:textId="45C80DD3" w:rsidR="007451DA" w:rsidRDefault="007451DA" w:rsidP="007451DA">
      <w:pPr>
        <w:tabs>
          <w:tab w:val="left" w:pos="567"/>
        </w:tabs>
        <w:spacing w:line="260" w:lineRule="exact"/>
        <w:rPr>
          <w:sz w:val="22"/>
        </w:rPr>
      </w:pPr>
      <w:r>
        <w:rPr>
          <w:sz w:val="22"/>
        </w:rPr>
        <w:t>Flakon</w:t>
      </w:r>
      <w:r w:rsidR="00112BCD">
        <w:rPr>
          <w:sz w:val="22"/>
        </w:rPr>
        <w:t>us</w:t>
      </w:r>
      <w:r>
        <w:rPr>
          <w:sz w:val="22"/>
        </w:rPr>
        <w:t xml:space="preserve"> prieš vartojimą reikia pakratyti.</w:t>
      </w:r>
    </w:p>
    <w:p w14:paraId="12031FE5" w14:textId="77777777" w:rsidR="007451DA" w:rsidRDefault="007451DA" w:rsidP="007451DA">
      <w:pPr>
        <w:tabs>
          <w:tab w:val="left" w:pos="567"/>
        </w:tabs>
        <w:spacing w:line="260" w:lineRule="exact"/>
        <w:rPr>
          <w:sz w:val="22"/>
        </w:rPr>
      </w:pPr>
    </w:p>
    <w:p w14:paraId="4798CE26" w14:textId="73A8E959" w:rsidR="007451DA" w:rsidRPr="009C7672" w:rsidRDefault="007451DA" w:rsidP="007451DA">
      <w:pPr>
        <w:tabs>
          <w:tab w:val="left" w:pos="567"/>
        </w:tabs>
        <w:spacing w:line="260" w:lineRule="exact"/>
        <w:rPr>
          <w:sz w:val="22"/>
        </w:rPr>
      </w:pPr>
      <w:r>
        <w:rPr>
          <w:sz w:val="22"/>
        </w:rPr>
        <w:t xml:space="preserve">Anesia leidžiamas į veną arba neskiestas iš plastikinių švirkštų arba stiklinių flakonų, arba sumaišytas su </w:t>
      </w:r>
      <w:r w:rsidR="00C948E7">
        <w:rPr>
          <w:sz w:val="22"/>
        </w:rPr>
        <w:t>50 mg/ml (</w:t>
      </w:r>
      <w:r w:rsidRPr="009C7672">
        <w:rPr>
          <w:sz w:val="22"/>
        </w:rPr>
        <w:t>5</w:t>
      </w:r>
      <w:r>
        <w:rPr>
          <w:sz w:val="22"/>
        </w:rPr>
        <w:t> </w:t>
      </w:r>
      <w:r w:rsidRPr="009C7672">
        <w:rPr>
          <w:sz w:val="22"/>
        </w:rPr>
        <w:t>%</w:t>
      </w:r>
      <w:r w:rsidR="00C948E7">
        <w:rPr>
          <w:sz w:val="22"/>
        </w:rPr>
        <w:t>)</w:t>
      </w:r>
      <w:r w:rsidRPr="009C7672">
        <w:rPr>
          <w:sz w:val="22"/>
        </w:rPr>
        <w:t xml:space="preserve"> </w:t>
      </w:r>
      <w:r>
        <w:rPr>
          <w:sz w:val="22"/>
        </w:rPr>
        <w:t xml:space="preserve">gliukozės tirpalu </w:t>
      </w:r>
      <w:r w:rsidRPr="009C7672">
        <w:rPr>
          <w:sz w:val="22"/>
        </w:rPr>
        <w:t xml:space="preserve">PVC </w:t>
      </w:r>
      <w:r>
        <w:rPr>
          <w:sz w:val="22"/>
        </w:rPr>
        <w:t>maišeliuose ar stikliniuose flakonuose</w:t>
      </w:r>
      <w:r w:rsidRPr="009C7672">
        <w:rPr>
          <w:sz w:val="22"/>
        </w:rPr>
        <w:t>.</w:t>
      </w:r>
    </w:p>
    <w:p w14:paraId="4C2951D5" w14:textId="77777777" w:rsidR="007451DA" w:rsidRPr="009C7672" w:rsidRDefault="007451DA" w:rsidP="007451DA">
      <w:pPr>
        <w:tabs>
          <w:tab w:val="left" w:pos="567"/>
        </w:tabs>
        <w:spacing w:line="260" w:lineRule="exact"/>
        <w:rPr>
          <w:sz w:val="22"/>
        </w:rPr>
      </w:pPr>
    </w:p>
    <w:p w14:paraId="683543E6" w14:textId="77777777" w:rsidR="007451DA" w:rsidRPr="009C7672" w:rsidRDefault="007451DA" w:rsidP="007451DA">
      <w:pPr>
        <w:tabs>
          <w:tab w:val="left" w:pos="567"/>
        </w:tabs>
        <w:spacing w:line="260" w:lineRule="exact"/>
        <w:rPr>
          <w:sz w:val="22"/>
        </w:rPr>
      </w:pPr>
      <w:r>
        <w:rPr>
          <w:sz w:val="22"/>
        </w:rPr>
        <w:t>Anesia</w:t>
      </w:r>
      <w:r w:rsidRPr="009C7672">
        <w:rPr>
          <w:sz w:val="22"/>
        </w:rPr>
        <w:t xml:space="preserve"> sudėtyje antimikrobinių konservantų nėra, </w:t>
      </w:r>
      <w:r>
        <w:rPr>
          <w:sz w:val="22"/>
        </w:rPr>
        <w:t xml:space="preserve">ir dėl tokios sudėties </w:t>
      </w:r>
      <w:r w:rsidRPr="009C7672">
        <w:rPr>
          <w:sz w:val="22"/>
        </w:rPr>
        <w:t xml:space="preserve">jis palaiko mikroorganizmų augimą. </w:t>
      </w:r>
    </w:p>
    <w:p w14:paraId="5E7AC17E" w14:textId="77777777" w:rsidR="007451DA" w:rsidRPr="009C7672" w:rsidRDefault="007451DA" w:rsidP="007451DA">
      <w:pPr>
        <w:tabs>
          <w:tab w:val="left" w:pos="567"/>
        </w:tabs>
        <w:spacing w:line="260" w:lineRule="exact"/>
        <w:rPr>
          <w:sz w:val="22"/>
        </w:rPr>
      </w:pPr>
    </w:p>
    <w:p w14:paraId="265DF10A" w14:textId="585F8966" w:rsidR="007451DA" w:rsidRPr="009C7672" w:rsidRDefault="007451DA" w:rsidP="007451DA">
      <w:pPr>
        <w:tabs>
          <w:tab w:val="left" w:pos="567"/>
        </w:tabs>
        <w:spacing w:line="260" w:lineRule="exact"/>
        <w:rPr>
          <w:sz w:val="22"/>
        </w:rPr>
      </w:pPr>
      <w:r>
        <w:rPr>
          <w:sz w:val="22"/>
        </w:rPr>
        <w:t>Emulsiją būtina įtraukti į sterilų švirkštą arba steril</w:t>
      </w:r>
      <w:r w:rsidR="00C948E7">
        <w:rPr>
          <w:sz w:val="22"/>
        </w:rPr>
        <w:t xml:space="preserve">ų </w:t>
      </w:r>
      <w:r>
        <w:rPr>
          <w:sz w:val="22"/>
        </w:rPr>
        <w:t xml:space="preserve"> vartojimo </w:t>
      </w:r>
      <w:r w:rsidR="00C948E7">
        <w:rPr>
          <w:sz w:val="22"/>
        </w:rPr>
        <w:t xml:space="preserve">įtaisą </w:t>
      </w:r>
      <w:r>
        <w:rPr>
          <w:sz w:val="22"/>
        </w:rPr>
        <w:t xml:space="preserve">aseptinėmis sąlygomis iš karto po flakono dangtelio nuėmimo. Vartojimą būtina pradėti </w:t>
      </w:r>
      <w:r w:rsidRPr="000A0DA0">
        <w:rPr>
          <w:b/>
          <w:bCs/>
          <w:sz w:val="22"/>
          <w:u w:val="single"/>
        </w:rPr>
        <w:t>nedelsiant</w:t>
      </w:r>
      <w:r w:rsidRPr="009C7672">
        <w:rPr>
          <w:sz w:val="22"/>
        </w:rPr>
        <w:t>.</w:t>
      </w:r>
    </w:p>
    <w:p w14:paraId="5A3D6180" w14:textId="1665DCD8" w:rsidR="007451DA" w:rsidRDefault="007451DA" w:rsidP="007451DA">
      <w:pPr>
        <w:tabs>
          <w:tab w:val="left" w:pos="567"/>
        </w:tabs>
        <w:spacing w:line="260" w:lineRule="exact"/>
        <w:rPr>
          <w:sz w:val="22"/>
        </w:rPr>
      </w:pPr>
    </w:p>
    <w:p w14:paraId="7FD240D7" w14:textId="77777777" w:rsidR="007451DA" w:rsidRDefault="007451DA" w:rsidP="007451DA">
      <w:pPr>
        <w:tabs>
          <w:tab w:val="left" w:pos="567"/>
        </w:tabs>
        <w:spacing w:line="260" w:lineRule="exact"/>
        <w:rPr>
          <w:sz w:val="22"/>
        </w:rPr>
      </w:pPr>
    </w:p>
    <w:p w14:paraId="058667E5" w14:textId="66D69A21" w:rsidR="007451DA" w:rsidRDefault="007451DA" w:rsidP="007451DA">
      <w:pPr>
        <w:tabs>
          <w:tab w:val="left" w:pos="567"/>
        </w:tabs>
        <w:spacing w:line="260" w:lineRule="exact"/>
        <w:rPr>
          <w:sz w:val="22"/>
        </w:rPr>
      </w:pPr>
      <w:r w:rsidRPr="009C7672">
        <w:rPr>
          <w:sz w:val="22"/>
        </w:rPr>
        <w:lastRenderedPageBreak/>
        <w:t xml:space="preserve">Aseptikos reikalavimų būtina laikytis ir </w:t>
      </w:r>
      <w:r>
        <w:rPr>
          <w:sz w:val="22"/>
        </w:rPr>
        <w:t>Anesia</w:t>
      </w:r>
      <w:r w:rsidRPr="009C7672">
        <w:rPr>
          <w:sz w:val="22"/>
        </w:rPr>
        <w:t xml:space="preserve">, ir infuzinės sistemos atžvilgiu visu infuzijos laikotarpiu. Jei </w:t>
      </w:r>
      <w:r>
        <w:rPr>
          <w:sz w:val="22"/>
        </w:rPr>
        <w:t xml:space="preserve">Anesia </w:t>
      </w:r>
      <w:r w:rsidRPr="009C7672">
        <w:rPr>
          <w:sz w:val="22"/>
        </w:rPr>
        <w:t xml:space="preserve">infuzijos metu </w:t>
      </w:r>
      <w:r>
        <w:rPr>
          <w:sz w:val="22"/>
        </w:rPr>
        <w:t xml:space="preserve">reikia suleisti vaistinių preparatų ar lašinti kitą tirpalą, tai turi būti daroma </w:t>
      </w:r>
      <w:r w:rsidRPr="009C7672">
        <w:rPr>
          <w:sz w:val="22"/>
        </w:rPr>
        <w:t>prie pat kaniulės.</w:t>
      </w:r>
      <w:r>
        <w:rPr>
          <w:sz w:val="22"/>
        </w:rPr>
        <w:t xml:space="preserve"> Anesia</w:t>
      </w:r>
      <w:r w:rsidRPr="009C7672">
        <w:rPr>
          <w:sz w:val="22"/>
        </w:rPr>
        <w:t xml:space="preserve"> draudžiama infuzuoti pro </w:t>
      </w:r>
      <w:r>
        <w:rPr>
          <w:sz w:val="22"/>
        </w:rPr>
        <w:t xml:space="preserve">antibakterinius </w:t>
      </w:r>
      <w:r w:rsidRPr="009C7672">
        <w:rPr>
          <w:sz w:val="22"/>
        </w:rPr>
        <w:t>filtrus</w:t>
      </w:r>
      <w:r>
        <w:rPr>
          <w:sz w:val="22"/>
        </w:rPr>
        <w:t>.</w:t>
      </w:r>
    </w:p>
    <w:p w14:paraId="621F455D" w14:textId="14949328" w:rsidR="007451DA" w:rsidRDefault="007451DA" w:rsidP="007451DA">
      <w:pPr>
        <w:tabs>
          <w:tab w:val="left" w:pos="567"/>
        </w:tabs>
        <w:spacing w:line="260" w:lineRule="exact"/>
        <w:rPr>
          <w:sz w:val="22"/>
          <w:szCs w:val="22"/>
        </w:rPr>
      </w:pPr>
    </w:p>
    <w:p w14:paraId="673E96E1" w14:textId="77777777" w:rsidR="007451DA" w:rsidRPr="002C6E61" w:rsidRDefault="007451DA" w:rsidP="007451DA">
      <w:pPr>
        <w:rPr>
          <w:sz w:val="22"/>
          <w:szCs w:val="22"/>
        </w:rPr>
      </w:pPr>
      <w:r w:rsidRPr="002C6E61">
        <w:rPr>
          <w:sz w:val="22"/>
          <w:szCs w:val="22"/>
        </w:rPr>
        <w:t xml:space="preserve">Jei pacientui </w:t>
      </w:r>
      <w:r>
        <w:rPr>
          <w:sz w:val="22"/>
          <w:szCs w:val="22"/>
        </w:rPr>
        <w:t>tuo pat metu taikomas parenterinis maitinimas</w:t>
      </w:r>
      <w:r w:rsidRPr="002C6E61">
        <w:rPr>
          <w:sz w:val="22"/>
          <w:szCs w:val="22"/>
        </w:rPr>
        <w:t xml:space="preserve">, </w:t>
      </w:r>
      <w:r>
        <w:rPr>
          <w:sz w:val="22"/>
          <w:szCs w:val="22"/>
        </w:rPr>
        <w:t>reikia atsižvelgti į kartu su</w:t>
      </w:r>
      <w:r w:rsidRPr="002C6E61">
        <w:rPr>
          <w:sz w:val="22"/>
          <w:szCs w:val="22"/>
        </w:rPr>
        <w:t xml:space="preserve"> </w:t>
      </w:r>
      <w:r>
        <w:rPr>
          <w:sz w:val="22"/>
          <w:szCs w:val="22"/>
        </w:rPr>
        <w:t>Anesia</w:t>
      </w:r>
      <w:r w:rsidRPr="002C6E61">
        <w:rPr>
          <w:sz w:val="22"/>
          <w:szCs w:val="22"/>
        </w:rPr>
        <w:t xml:space="preserve"> </w:t>
      </w:r>
      <w:r>
        <w:rPr>
          <w:sz w:val="22"/>
          <w:szCs w:val="22"/>
        </w:rPr>
        <w:t>suvartojamą</w:t>
      </w:r>
      <w:r w:rsidRPr="002C6E61">
        <w:rPr>
          <w:sz w:val="22"/>
          <w:szCs w:val="22"/>
        </w:rPr>
        <w:t xml:space="preserve"> riebalų </w:t>
      </w:r>
      <w:r>
        <w:rPr>
          <w:sz w:val="22"/>
          <w:szCs w:val="22"/>
        </w:rPr>
        <w:t xml:space="preserve">kiekį </w:t>
      </w:r>
      <w:r w:rsidRPr="002C6E61">
        <w:rPr>
          <w:sz w:val="22"/>
          <w:szCs w:val="22"/>
        </w:rPr>
        <w:t xml:space="preserve">(0,1 g riebalų 1,0 ml </w:t>
      </w:r>
      <w:r>
        <w:rPr>
          <w:sz w:val="22"/>
          <w:szCs w:val="22"/>
        </w:rPr>
        <w:t>Anesia</w:t>
      </w:r>
      <w:r w:rsidRPr="002C6E61">
        <w:rPr>
          <w:sz w:val="22"/>
          <w:szCs w:val="22"/>
        </w:rPr>
        <w:t>).</w:t>
      </w:r>
    </w:p>
    <w:p w14:paraId="4E3C231C" w14:textId="77777777" w:rsidR="007451DA" w:rsidRDefault="007451DA" w:rsidP="007451DA">
      <w:pPr>
        <w:tabs>
          <w:tab w:val="left" w:pos="567"/>
        </w:tabs>
        <w:spacing w:line="260" w:lineRule="exact"/>
        <w:rPr>
          <w:sz w:val="22"/>
          <w:szCs w:val="22"/>
        </w:rPr>
      </w:pPr>
    </w:p>
    <w:p w14:paraId="3A416A35" w14:textId="77777777" w:rsidR="007451DA" w:rsidRPr="000A0DA0" w:rsidRDefault="007451DA" w:rsidP="007451DA">
      <w:pPr>
        <w:tabs>
          <w:tab w:val="left" w:pos="567"/>
        </w:tabs>
        <w:spacing w:line="260" w:lineRule="exact"/>
        <w:rPr>
          <w:i/>
          <w:iCs/>
          <w:sz w:val="22"/>
          <w:u w:val="single"/>
        </w:rPr>
      </w:pPr>
      <w:r w:rsidRPr="000A0DA0">
        <w:rPr>
          <w:i/>
          <w:iCs/>
          <w:sz w:val="22"/>
          <w:u w:val="single"/>
        </w:rPr>
        <w:t>Neskiesto Anesia infuzija</w:t>
      </w:r>
    </w:p>
    <w:p w14:paraId="0E4A2337" w14:textId="77777777" w:rsidR="007451DA" w:rsidRPr="009C7672" w:rsidRDefault="007451DA" w:rsidP="007451DA">
      <w:pPr>
        <w:tabs>
          <w:tab w:val="left" w:pos="567"/>
        </w:tabs>
        <w:spacing w:line="260" w:lineRule="exact"/>
        <w:rPr>
          <w:sz w:val="22"/>
        </w:rPr>
      </w:pPr>
      <w:r w:rsidRPr="002C6E61">
        <w:rPr>
          <w:sz w:val="22"/>
          <w:szCs w:val="22"/>
        </w:rPr>
        <w:t xml:space="preserve">Jei atliekama neskiesto </w:t>
      </w:r>
      <w:r>
        <w:rPr>
          <w:sz w:val="22"/>
          <w:szCs w:val="22"/>
        </w:rPr>
        <w:t xml:space="preserve">Anesia </w:t>
      </w:r>
      <w:r w:rsidRPr="002C6E61">
        <w:rPr>
          <w:sz w:val="22"/>
          <w:szCs w:val="22"/>
        </w:rPr>
        <w:t>infuzija, būtina naudoti švirkštinę pompą arba tūrinę infuzijų pompą</w:t>
      </w:r>
      <w:r w:rsidRPr="009C7672">
        <w:rPr>
          <w:sz w:val="22"/>
        </w:rPr>
        <w:t xml:space="preserve">. </w:t>
      </w:r>
    </w:p>
    <w:p w14:paraId="4D35B4F8" w14:textId="77777777" w:rsidR="007451DA" w:rsidRPr="009C7672" w:rsidRDefault="007451DA" w:rsidP="007451DA">
      <w:pPr>
        <w:tabs>
          <w:tab w:val="left" w:pos="567"/>
        </w:tabs>
        <w:spacing w:line="260" w:lineRule="exact"/>
        <w:rPr>
          <w:sz w:val="22"/>
        </w:rPr>
      </w:pPr>
    </w:p>
    <w:p w14:paraId="206C6C95" w14:textId="32691C5E" w:rsidR="007451DA" w:rsidRPr="002C6E61" w:rsidRDefault="007451DA" w:rsidP="007451DA">
      <w:pPr>
        <w:rPr>
          <w:sz w:val="22"/>
          <w:szCs w:val="22"/>
        </w:rPr>
      </w:pPr>
      <w:r w:rsidRPr="002C6E61">
        <w:rPr>
          <w:sz w:val="22"/>
          <w:szCs w:val="22"/>
        </w:rPr>
        <w:t xml:space="preserve">Remiantis nustatytomis riebalų emulsijų vartojimo rekomendacijomis, </w:t>
      </w:r>
      <w:r>
        <w:rPr>
          <w:sz w:val="22"/>
          <w:szCs w:val="22"/>
        </w:rPr>
        <w:t xml:space="preserve">Anesia </w:t>
      </w:r>
      <w:r w:rsidRPr="002C6E61">
        <w:rPr>
          <w:sz w:val="22"/>
          <w:szCs w:val="22"/>
        </w:rPr>
        <w:t xml:space="preserve">infuzija </w:t>
      </w:r>
      <w:r w:rsidRPr="000A0DA0">
        <w:rPr>
          <w:b/>
          <w:bCs/>
          <w:sz w:val="22"/>
          <w:szCs w:val="22"/>
        </w:rPr>
        <w:t>ta pačia</w:t>
      </w:r>
      <w:r w:rsidRPr="002C6E61">
        <w:rPr>
          <w:sz w:val="22"/>
          <w:szCs w:val="22"/>
        </w:rPr>
        <w:t xml:space="preserve"> sistema negali trukti ilgiau kaip 12</w:t>
      </w:r>
      <w:r>
        <w:rPr>
          <w:sz w:val="22"/>
          <w:szCs w:val="22"/>
        </w:rPr>
        <w:t> </w:t>
      </w:r>
      <w:r w:rsidRPr="002C6E61">
        <w:rPr>
          <w:sz w:val="22"/>
          <w:szCs w:val="22"/>
        </w:rPr>
        <w:t xml:space="preserve">valandų. Pasibaigus infuzijai </w:t>
      </w:r>
      <w:r>
        <w:rPr>
          <w:sz w:val="22"/>
          <w:szCs w:val="22"/>
        </w:rPr>
        <w:t>(bet ne vėliau kaip po 12 valandų) Anesia</w:t>
      </w:r>
      <w:r w:rsidRPr="002C6E61">
        <w:rPr>
          <w:sz w:val="22"/>
          <w:szCs w:val="22"/>
        </w:rPr>
        <w:t xml:space="preserve"> likuči</w:t>
      </w:r>
      <w:r>
        <w:rPr>
          <w:sz w:val="22"/>
          <w:szCs w:val="22"/>
        </w:rPr>
        <w:t>ų</w:t>
      </w:r>
      <w:r w:rsidRPr="002C6E61">
        <w:rPr>
          <w:sz w:val="22"/>
          <w:szCs w:val="22"/>
        </w:rPr>
        <w:t xml:space="preserve"> ir infuzin</w:t>
      </w:r>
      <w:r>
        <w:rPr>
          <w:sz w:val="22"/>
          <w:szCs w:val="22"/>
        </w:rPr>
        <w:t>ės sistemos naudoti nebegalima; jei reikia, infuzinė sistema turi būti pakeista</w:t>
      </w:r>
      <w:r w:rsidRPr="002C6E61">
        <w:rPr>
          <w:sz w:val="22"/>
          <w:szCs w:val="22"/>
        </w:rPr>
        <w:t>.</w:t>
      </w:r>
    </w:p>
    <w:p w14:paraId="7A8E4579" w14:textId="77777777" w:rsidR="007451DA" w:rsidRPr="009C7672" w:rsidRDefault="007451DA" w:rsidP="007451DA">
      <w:pPr>
        <w:tabs>
          <w:tab w:val="left" w:pos="567"/>
        </w:tabs>
        <w:spacing w:line="260" w:lineRule="exact"/>
        <w:rPr>
          <w:sz w:val="22"/>
        </w:rPr>
      </w:pPr>
    </w:p>
    <w:p w14:paraId="17CD6154" w14:textId="77777777" w:rsidR="007451DA" w:rsidRPr="000A0DA0" w:rsidRDefault="007451DA" w:rsidP="007451DA">
      <w:pPr>
        <w:tabs>
          <w:tab w:val="left" w:pos="567"/>
        </w:tabs>
        <w:spacing w:line="260" w:lineRule="exact"/>
        <w:rPr>
          <w:i/>
          <w:iCs/>
          <w:sz w:val="22"/>
          <w:u w:val="single"/>
        </w:rPr>
      </w:pPr>
      <w:r w:rsidRPr="000A0DA0">
        <w:rPr>
          <w:i/>
          <w:iCs/>
          <w:sz w:val="22"/>
          <w:u w:val="single"/>
        </w:rPr>
        <w:t>Praskiesto Anesia infuzija</w:t>
      </w:r>
    </w:p>
    <w:p w14:paraId="53F667EA" w14:textId="77777777" w:rsidR="007451DA" w:rsidRPr="002C6E61" w:rsidRDefault="007451DA" w:rsidP="007451DA">
      <w:pPr>
        <w:rPr>
          <w:sz w:val="22"/>
          <w:szCs w:val="22"/>
        </w:rPr>
      </w:pPr>
      <w:r w:rsidRPr="002C6E61">
        <w:rPr>
          <w:sz w:val="22"/>
          <w:szCs w:val="22"/>
        </w:rPr>
        <w:t xml:space="preserve">Jei atliekama praskiesto </w:t>
      </w:r>
      <w:r>
        <w:rPr>
          <w:sz w:val="22"/>
          <w:szCs w:val="22"/>
        </w:rPr>
        <w:t>Anesia</w:t>
      </w:r>
      <w:r w:rsidRPr="002C6E61">
        <w:rPr>
          <w:sz w:val="22"/>
          <w:szCs w:val="22"/>
        </w:rPr>
        <w:t xml:space="preserve"> infuzija, </w:t>
      </w:r>
      <w:r>
        <w:rPr>
          <w:sz w:val="22"/>
          <w:szCs w:val="22"/>
        </w:rPr>
        <w:t>būtina naudoti kontroliuojamą infuzijos sistemą</w:t>
      </w:r>
      <w:r w:rsidRPr="00853586">
        <w:rPr>
          <w:sz w:val="22"/>
          <w:szCs w:val="22"/>
        </w:rPr>
        <w:t xml:space="preserve"> </w:t>
      </w:r>
      <w:r>
        <w:rPr>
          <w:sz w:val="22"/>
          <w:szCs w:val="22"/>
        </w:rPr>
        <w:t>(</w:t>
      </w:r>
      <w:r w:rsidRPr="002C6E61">
        <w:rPr>
          <w:sz w:val="22"/>
          <w:szCs w:val="22"/>
        </w:rPr>
        <w:t>biuretę</w:t>
      </w:r>
      <w:r>
        <w:rPr>
          <w:sz w:val="22"/>
          <w:szCs w:val="22"/>
        </w:rPr>
        <w:t xml:space="preserve"> </w:t>
      </w:r>
      <w:r w:rsidRPr="002C6E61">
        <w:rPr>
          <w:sz w:val="22"/>
          <w:szCs w:val="22"/>
        </w:rPr>
        <w:t>arba tūrinę infuzijų pompą</w:t>
      </w:r>
      <w:r>
        <w:rPr>
          <w:sz w:val="22"/>
          <w:szCs w:val="22"/>
        </w:rPr>
        <w:t xml:space="preserve">), </w:t>
      </w:r>
      <w:r w:rsidRPr="002C6E61">
        <w:rPr>
          <w:sz w:val="22"/>
          <w:szCs w:val="22"/>
        </w:rPr>
        <w:t xml:space="preserve">siekiant išvengti atsitiktinio per didelės </w:t>
      </w:r>
      <w:r>
        <w:rPr>
          <w:sz w:val="22"/>
          <w:szCs w:val="22"/>
        </w:rPr>
        <w:t>Anesia</w:t>
      </w:r>
      <w:r w:rsidRPr="002C6E61">
        <w:rPr>
          <w:sz w:val="22"/>
          <w:szCs w:val="22"/>
        </w:rPr>
        <w:t xml:space="preserve"> dozės suleidimo.</w:t>
      </w:r>
    </w:p>
    <w:p w14:paraId="2F9A851D" w14:textId="77777777" w:rsidR="005E6359" w:rsidRDefault="005E6359" w:rsidP="005E6359">
      <w:pPr>
        <w:tabs>
          <w:tab w:val="left" w:pos="567"/>
        </w:tabs>
        <w:spacing w:line="260" w:lineRule="exact"/>
        <w:rPr>
          <w:sz w:val="22"/>
        </w:rPr>
      </w:pPr>
    </w:p>
    <w:p w14:paraId="55F184B9" w14:textId="77777777" w:rsidR="005E6359" w:rsidRDefault="005E6359" w:rsidP="005E6359">
      <w:pPr>
        <w:tabs>
          <w:tab w:val="left" w:pos="567"/>
        </w:tabs>
        <w:spacing w:line="260" w:lineRule="exact"/>
        <w:rPr>
          <w:sz w:val="22"/>
        </w:rPr>
      </w:pPr>
      <w:r>
        <w:rPr>
          <w:sz w:val="22"/>
        </w:rPr>
        <w:t>Anesia galima maišyti tik su 50 mg/ml (5 %) gliukozės injekciniu tirpalu, 9 mg/ml (0,9 %) natrio chlorido injekciniu tirpalu, 1,8 mg/ml (0,18 %) natrio chlorido ir 40 mg/ml (4 %) gliukozės injekciniu tirpalu bei injekciniu 10 mg/ml (1 %) lidokaino tirpalu, kuriame nėra konservantų. Galutinė propofolio koncentracija negali būti mažesnė kaip 2 mg/ml.</w:t>
      </w:r>
    </w:p>
    <w:p w14:paraId="2D7D8938" w14:textId="77777777" w:rsidR="005E6359" w:rsidRDefault="005E6359" w:rsidP="005E6359">
      <w:pPr>
        <w:tabs>
          <w:tab w:val="left" w:pos="567"/>
        </w:tabs>
        <w:spacing w:line="260" w:lineRule="exact"/>
        <w:rPr>
          <w:sz w:val="22"/>
        </w:rPr>
      </w:pPr>
    </w:p>
    <w:p w14:paraId="44060548" w14:textId="77777777" w:rsidR="005E6359" w:rsidRDefault="005E6359" w:rsidP="005E6359">
      <w:pPr>
        <w:tabs>
          <w:tab w:val="left" w:pos="567"/>
        </w:tabs>
        <w:spacing w:line="260" w:lineRule="exact"/>
        <w:rPr>
          <w:sz w:val="22"/>
        </w:rPr>
      </w:pPr>
      <w:r>
        <w:rPr>
          <w:sz w:val="22"/>
        </w:rPr>
        <w:t>Anesia galima lašinti kartu su 50 mg/ml (5 %) gliukozės injekciniu tirpalu, 9 mg/ml (0,9 %) natrio chlorido injekciniu tirpalu ar 1,8 mg/ml (0,18 %) natrio chlorido ir 40 mg/ml (4 %) gliukozės injekciniu tirpalu per Y formos jungtį kiek įmanoma arčiau injekcijos vietos.</w:t>
      </w:r>
    </w:p>
    <w:p w14:paraId="36057020" w14:textId="77777777" w:rsidR="005E6359" w:rsidRDefault="005E6359" w:rsidP="005E6359">
      <w:pPr>
        <w:tabs>
          <w:tab w:val="left" w:pos="567"/>
        </w:tabs>
        <w:spacing w:line="260" w:lineRule="exact"/>
        <w:rPr>
          <w:sz w:val="22"/>
        </w:rPr>
      </w:pPr>
    </w:p>
    <w:p w14:paraId="5CF36350" w14:textId="63AC0DC1" w:rsidR="005E6359" w:rsidRDefault="005E6359" w:rsidP="005E6359">
      <w:pPr>
        <w:tabs>
          <w:tab w:val="left" w:pos="540"/>
          <w:tab w:val="left" w:pos="851"/>
        </w:tabs>
        <w:rPr>
          <w:sz w:val="22"/>
        </w:rPr>
      </w:pPr>
      <w:r>
        <w:rPr>
          <w:sz w:val="22"/>
        </w:rPr>
        <w:t>Maksimalus praskiedimas negali būti didesnis kaip 1 dalis Anesia ir 4 dalys 5 % m/V gliukozės injekcinio tirpalo, 0,9 % m/V natrio chlorido injekcinio tirpalo ar 0,18 % natrio chlorido ir 4 % gliukozės injekcinio tirpalo (minimali propofolio koncentracija turi būti 2 mg/ml). Mišinį būtina ruošti aseptiniu būdu kontroliuojamomis ir patvirtintomis sąlygomis prieš pat vartojimą ir suvartoti per 12 valandų nuo paruošimo.</w:t>
      </w:r>
    </w:p>
    <w:p w14:paraId="3D2D8BD4" w14:textId="77777777" w:rsidR="00C948E7" w:rsidRDefault="00C948E7" w:rsidP="005E6359">
      <w:pPr>
        <w:tabs>
          <w:tab w:val="left" w:pos="540"/>
          <w:tab w:val="left" w:pos="851"/>
        </w:tabs>
        <w:rPr>
          <w:sz w:val="22"/>
        </w:rPr>
      </w:pPr>
    </w:p>
    <w:p w14:paraId="41BCCC67" w14:textId="77777777" w:rsidR="005E6359" w:rsidRDefault="005E6359" w:rsidP="005E6359">
      <w:pPr>
        <w:tabs>
          <w:tab w:val="left" w:pos="567"/>
        </w:tabs>
        <w:spacing w:line="260" w:lineRule="exact"/>
        <w:rPr>
          <w:sz w:val="22"/>
        </w:rPr>
      </w:pPr>
      <w:r>
        <w:rPr>
          <w:sz w:val="22"/>
        </w:rPr>
        <w:t>Siekiant sumažinti skausmą injekcijos vietoje, galima prieš pat Anesia injekciją suleisti lidokaino arba prieš pat vartojimą aseptinėmis ir patvirtintomis sąlygomis Anesia sumaišyti su lidokaino injekciniu tirpalu, kuriame nėra konservantų (20 dalių Anesia ir ne daugiau kaip 1 dalis 1 % lidokaino injekcinio tirpalo) ir mišinį suvartoti per 12 valandų nuo paruošimo.</w:t>
      </w:r>
    </w:p>
    <w:p w14:paraId="6D7145FD" w14:textId="77777777" w:rsidR="007451DA" w:rsidRDefault="007451DA" w:rsidP="005E6359">
      <w:pPr>
        <w:tabs>
          <w:tab w:val="left" w:pos="567"/>
        </w:tabs>
        <w:spacing w:line="260" w:lineRule="exact"/>
        <w:rPr>
          <w:sz w:val="22"/>
        </w:rPr>
      </w:pPr>
    </w:p>
    <w:p w14:paraId="6330A66A" w14:textId="77777777" w:rsidR="007451DA" w:rsidRDefault="007451DA" w:rsidP="007451DA">
      <w:pPr>
        <w:tabs>
          <w:tab w:val="left" w:pos="567"/>
        </w:tabs>
        <w:spacing w:line="260" w:lineRule="exact"/>
        <w:rPr>
          <w:sz w:val="22"/>
        </w:rPr>
      </w:pPr>
      <w:r w:rsidRPr="00853586">
        <w:rPr>
          <w:sz w:val="22"/>
        </w:rPr>
        <w:t xml:space="preserve">Miorelaksantų atrakurio ar mivakurio galima leisti per </w:t>
      </w:r>
      <w:r>
        <w:rPr>
          <w:sz w:val="22"/>
        </w:rPr>
        <w:t>intraveninę liniją</w:t>
      </w:r>
      <w:r w:rsidRPr="00853586">
        <w:rPr>
          <w:sz w:val="22"/>
        </w:rPr>
        <w:t xml:space="preserve">, kuria buvo leidžiama </w:t>
      </w:r>
      <w:r>
        <w:rPr>
          <w:sz w:val="22"/>
        </w:rPr>
        <w:t>Anesia</w:t>
      </w:r>
      <w:r w:rsidRPr="00853586">
        <w:rPr>
          <w:sz w:val="22"/>
        </w:rPr>
        <w:t>, tik prieš tai ją praplovus</w:t>
      </w:r>
      <w:r>
        <w:rPr>
          <w:sz w:val="22"/>
        </w:rPr>
        <w:t>.</w:t>
      </w:r>
    </w:p>
    <w:p w14:paraId="59E633D7" w14:textId="77777777" w:rsidR="005E6359" w:rsidRDefault="005E6359" w:rsidP="005E6359"/>
    <w:p w14:paraId="20B5D07C" w14:textId="262171CD" w:rsidR="007451DA" w:rsidRPr="004A4123" w:rsidRDefault="004A4123" w:rsidP="007451DA">
      <w:pPr>
        <w:tabs>
          <w:tab w:val="left" w:pos="567"/>
        </w:tabs>
        <w:spacing w:line="260" w:lineRule="exact"/>
        <w:rPr>
          <w:sz w:val="22"/>
          <w:szCs w:val="22"/>
        </w:rPr>
      </w:pPr>
      <w:r>
        <w:rPr>
          <w:sz w:val="22"/>
          <w:szCs w:val="22"/>
        </w:rPr>
        <w:t xml:space="preserve">Flakono ar atitinkamos infuzijos sistemos turinys </w:t>
      </w:r>
      <w:r w:rsidRPr="002C6E61">
        <w:rPr>
          <w:sz w:val="22"/>
          <w:szCs w:val="22"/>
        </w:rPr>
        <w:t>yra skirti vartoti vieną kartą vienam pacientui</w:t>
      </w:r>
      <w:r w:rsidR="007451DA">
        <w:rPr>
          <w:sz w:val="22"/>
        </w:rPr>
        <w:t>. Po vartojimo bet kokius Anesia likučius reikia nedelsiant sunaikinti.</w:t>
      </w:r>
    </w:p>
    <w:p w14:paraId="6F5F96D9" w14:textId="6C1797AB" w:rsidR="005E6359" w:rsidRDefault="005E6359" w:rsidP="005E6359"/>
    <w:p w14:paraId="60225EED" w14:textId="21A081D7" w:rsidR="004A4123" w:rsidRDefault="004A4123" w:rsidP="005E6359"/>
    <w:p w14:paraId="38777C6B" w14:textId="0F3ECDA8" w:rsidR="004A4123" w:rsidRPr="004A4123" w:rsidRDefault="004A4123" w:rsidP="004A4123">
      <w:pPr>
        <w:rPr>
          <w:b/>
          <w:bCs/>
          <w:sz w:val="22"/>
          <w:szCs w:val="22"/>
        </w:rPr>
      </w:pPr>
      <w:r w:rsidRPr="004A4123">
        <w:rPr>
          <w:b/>
          <w:bCs/>
          <w:sz w:val="22"/>
          <w:szCs w:val="22"/>
        </w:rPr>
        <w:t>Dozavimas</w:t>
      </w:r>
    </w:p>
    <w:p w14:paraId="0F79D3C9" w14:textId="77777777" w:rsidR="004A4123" w:rsidRPr="004A4123" w:rsidRDefault="004A4123" w:rsidP="005E6359">
      <w:pPr>
        <w:rPr>
          <w:sz w:val="22"/>
          <w:szCs w:val="22"/>
        </w:rPr>
      </w:pPr>
    </w:p>
    <w:p w14:paraId="74C7422C" w14:textId="77777777" w:rsidR="004A4123" w:rsidRPr="00EC097A" w:rsidRDefault="004A4123" w:rsidP="004A4123">
      <w:pPr>
        <w:tabs>
          <w:tab w:val="left" w:pos="567"/>
        </w:tabs>
        <w:spacing w:line="260" w:lineRule="exact"/>
        <w:rPr>
          <w:b/>
          <w:bCs/>
          <w:i/>
          <w:sz w:val="22"/>
          <w:szCs w:val="22"/>
        </w:rPr>
      </w:pPr>
      <w:r w:rsidRPr="003D5181">
        <w:rPr>
          <w:b/>
          <w:bCs/>
          <w:i/>
          <w:iCs/>
          <w:sz w:val="22"/>
          <w:szCs w:val="22"/>
        </w:rPr>
        <w:t>A</w:t>
      </w:r>
      <w:r w:rsidRPr="003D5181">
        <w:rPr>
          <w:b/>
          <w:bCs/>
          <w:i/>
          <w:sz w:val="22"/>
          <w:szCs w:val="22"/>
        </w:rPr>
        <w:t>nestezija suaugusiesiems</w:t>
      </w:r>
    </w:p>
    <w:p w14:paraId="105DF4ED" w14:textId="77777777" w:rsidR="00112BCD" w:rsidRPr="00112BCD" w:rsidRDefault="00112BCD" w:rsidP="00112BCD">
      <w:pPr>
        <w:tabs>
          <w:tab w:val="left" w:pos="567"/>
        </w:tabs>
        <w:spacing w:line="260" w:lineRule="exact"/>
        <w:rPr>
          <w:i/>
          <w:sz w:val="22"/>
          <w:szCs w:val="22"/>
        </w:rPr>
      </w:pPr>
      <w:r w:rsidRPr="00112BCD">
        <w:rPr>
          <w:i/>
          <w:sz w:val="22"/>
          <w:szCs w:val="22"/>
        </w:rPr>
        <w:t>Anestezijos sukėlimas</w:t>
      </w:r>
    </w:p>
    <w:p w14:paraId="0D4FB8B5" w14:textId="77777777" w:rsidR="004A4123" w:rsidRPr="00112BCD" w:rsidRDefault="004A4123" w:rsidP="004A4123">
      <w:pPr>
        <w:tabs>
          <w:tab w:val="left" w:pos="567"/>
        </w:tabs>
        <w:spacing w:line="260" w:lineRule="exact"/>
        <w:rPr>
          <w:sz w:val="22"/>
          <w:szCs w:val="22"/>
        </w:rPr>
      </w:pPr>
      <w:r w:rsidRPr="007B1873">
        <w:rPr>
          <w:sz w:val="22"/>
          <w:szCs w:val="22"/>
        </w:rPr>
        <w:t>Sukeliant aneste</w:t>
      </w:r>
      <w:r w:rsidRPr="007B1CEE">
        <w:rPr>
          <w:sz w:val="22"/>
          <w:szCs w:val="22"/>
        </w:rPr>
        <w:t>ziją</w:t>
      </w:r>
      <w:r w:rsidRPr="00112BCD">
        <w:rPr>
          <w:sz w:val="22"/>
          <w:szCs w:val="22"/>
        </w:rPr>
        <w:t xml:space="preserve"> Anesia, kas 10 sekundžių leidžiama 20</w:t>
      </w:r>
      <w:r w:rsidRPr="00112BCD">
        <w:rPr>
          <w:sz w:val="22"/>
          <w:szCs w:val="22"/>
        </w:rPr>
        <w:noBreakHyphen/>
        <w:t>40 mg propofolio, kol išnyksta sąmonė.</w:t>
      </w:r>
    </w:p>
    <w:p w14:paraId="466DA622" w14:textId="1ECF4533" w:rsidR="004A4123" w:rsidRDefault="004A4123" w:rsidP="004A4123">
      <w:pPr>
        <w:tabs>
          <w:tab w:val="left" w:pos="567"/>
        </w:tabs>
        <w:spacing w:line="260" w:lineRule="exact"/>
        <w:rPr>
          <w:sz w:val="22"/>
        </w:rPr>
      </w:pPr>
      <w:r w:rsidRPr="00892C2B">
        <w:rPr>
          <w:sz w:val="22"/>
          <w:szCs w:val="22"/>
        </w:rPr>
        <w:t xml:space="preserve">Paprastai </w:t>
      </w:r>
      <w:r w:rsidRPr="00AC2329">
        <w:rPr>
          <w:sz w:val="22"/>
          <w:szCs w:val="22"/>
        </w:rPr>
        <w:t>jaunesniems kaip 55 metų suaugusiesiems reikia suleisti bendrąją 1,5</w:t>
      </w:r>
      <w:r w:rsidRPr="00AC2329">
        <w:rPr>
          <w:sz w:val="22"/>
          <w:szCs w:val="22"/>
        </w:rPr>
        <w:noBreakHyphen/>
        <w:t>2,5 mg propofolio/kg</w:t>
      </w:r>
      <w:r>
        <w:rPr>
          <w:sz w:val="22"/>
        </w:rPr>
        <w:t xml:space="preserve"> kūno svorio dozę.</w:t>
      </w:r>
    </w:p>
    <w:p w14:paraId="36AB6CA2" w14:textId="77777777" w:rsidR="004A4123" w:rsidRDefault="004A4123" w:rsidP="004A4123">
      <w:pPr>
        <w:tabs>
          <w:tab w:val="left" w:pos="567"/>
        </w:tabs>
        <w:spacing w:line="260" w:lineRule="exact"/>
        <w:rPr>
          <w:sz w:val="22"/>
        </w:rPr>
      </w:pPr>
      <w:r>
        <w:rPr>
          <w:sz w:val="22"/>
        </w:rPr>
        <w:t xml:space="preserve">Rizikos grupės pacientams, priklausantiems III arba IV grupei pagal Amerikos anesteziologų asociacijos (angl. </w:t>
      </w:r>
      <w:r>
        <w:rPr>
          <w:i/>
          <w:sz w:val="22"/>
        </w:rPr>
        <w:t>American Society of Anaesthesiology,</w:t>
      </w:r>
      <w:r>
        <w:rPr>
          <w:sz w:val="22"/>
        </w:rPr>
        <w:t xml:space="preserve"> ASA) klasifikaciją, ypač pacientams, </w:t>
      </w:r>
      <w:r>
        <w:rPr>
          <w:sz w:val="22"/>
        </w:rPr>
        <w:lastRenderedPageBreak/>
        <w:t>kuriems jau yra širdies pažeidimas arba kurie yra senyvi, gali reikėti mažinti bendrąją Anesia dozę iki 1 mg</w:t>
      </w:r>
      <w:r w:rsidRPr="00FE658F">
        <w:rPr>
          <w:sz w:val="22"/>
        </w:rPr>
        <w:t xml:space="preserve"> </w:t>
      </w:r>
      <w:r>
        <w:rPr>
          <w:sz w:val="22"/>
        </w:rPr>
        <w:t>propofolio /kg kūno svorio. Tokiems pacientams Anesia reikia infuzuoti lėčiau (maždaug 20 mg propofolio per 10 sekundžių).</w:t>
      </w:r>
    </w:p>
    <w:p w14:paraId="69735E09" w14:textId="77777777" w:rsidR="004A4123" w:rsidRDefault="004A4123" w:rsidP="004A4123">
      <w:pPr>
        <w:tabs>
          <w:tab w:val="left" w:pos="567"/>
        </w:tabs>
        <w:spacing w:line="260" w:lineRule="exact"/>
        <w:rPr>
          <w:sz w:val="22"/>
        </w:rPr>
      </w:pPr>
    </w:p>
    <w:p w14:paraId="256928E2" w14:textId="77777777" w:rsidR="004A4123" w:rsidRPr="00112BCD" w:rsidRDefault="004A4123" w:rsidP="004A4123">
      <w:pPr>
        <w:tabs>
          <w:tab w:val="left" w:pos="567"/>
        </w:tabs>
        <w:spacing w:line="260" w:lineRule="exact"/>
        <w:rPr>
          <w:i/>
          <w:sz w:val="22"/>
          <w:szCs w:val="22"/>
        </w:rPr>
      </w:pPr>
      <w:r w:rsidRPr="00112BCD">
        <w:rPr>
          <w:i/>
          <w:sz w:val="22"/>
          <w:szCs w:val="22"/>
        </w:rPr>
        <w:t>Anestezijos palaikymas</w:t>
      </w:r>
    </w:p>
    <w:p w14:paraId="2AD972E1" w14:textId="77777777" w:rsidR="004A4123" w:rsidRDefault="004A4123" w:rsidP="004A4123">
      <w:pPr>
        <w:tabs>
          <w:tab w:val="left" w:pos="567"/>
        </w:tabs>
        <w:spacing w:line="260" w:lineRule="exact"/>
        <w:rPr>
          <w:sz w:val="22"/>
        </w:rPr>
      </w:pPr>
      <w:r>
        <w:rPr>
          <w:sz w:val="22"/>
        </w:rPr>
        <w:t>Anestezija gali būti palaikoma ilgalaike Anesia infuzija arba kartotinai leidžiant smūgines dozes.</w:t>
      </w:r>
    </w:p>
    <w:p w14:paraId="7318F6B4" w14:textId="77777777" w:rsidR="004A4123" w:rsidRDefault="004A4123" w:rsidP="004A4123">
      <w:pPr>
        <w:tabs>
          <w:tab w:val="left" w:pos="567"/>
        </w:tabs>
        <w:spacing w:line="260" w:lineRule="exact"/>
        <w:rPr>
          <w:sz w:val="22"/>
        </w:rPr>
      </w:pPr>
    </w:p>
    <w:p w14:paraId="1FBD56D9" w14:textId="77777777" w:rsidR="004A4123" w:rsidRPr="003D5181" w:rsidRDefault="004A4123" w:rsidP="004A4123">
      <w:pPr>
        <w:tabs>
          <w:tab w:val="left" w:pos="567"/>
        </w:tabs>
        <w:spacing w:line="260" w:lineRule="exact"/>
        <w:rPr>
          <w:i/>
          <w:iCs/>
          <w:sz w:val="22"/>
        </w:rPr>
      </w:pPr>
      <w:r w:rsidRPr="003D5181">
        <w:rPr>
          <w:i/>
          <w:iCs/>
          <w:sz w:val="22"/>
        </w:rPr>
        <w:t>Nuolatinė infuzija</w:t>
      </w:r>
    </w:p>
    <w:p w14:paraId="3DB97542" w14:textId="77777777" w:rsidR="004A4123" w:rsidRDefault="004A4123" w:rsidP="004A4123">
      <w:pPr>
        <w:tabs>
          <w:tab w:val="left" w:pos="567"/>
        </w:tabs>
        <w:spacing w:line="260" w:lineRule="exact"/>
        <w:rPr>
          <w:sz w:val="22"/>
        </w:rPr>
      </w:pPr>
      <w:r>
        <w:rPr>
          <w:sz w:val="22"/>
        </w:rPr>
        <w:t>Anestezijai palaikyti nuolatine infuzija dozė ir infuzijos greitis turi būti pritaikyti kiekvienam konkrečiam pacientui. Paprastai vartojama propofolio dozė pakankamam anestezijos gyliui palaikyti yra 4</w:t>
      </w:r>
      <w:r>
        <w:rPr>
          <w:sz w:val="22"/>
        </w:rPr>
        <w:noBreakHyphen/>
        <w:t>12 mg propofolio/kg kūno svorio per valandą.</w:t>
      </w:r>
    </w:p>
    <w:p w14:paraId="00E1F970" w14:textId="77777777" w:rsidR="004A4123" w:rsidRDefault="004A4123" w:rsidP="004A4123">
      <w:pPr>
        <w:tabs>
          <w:tab w:val="left" w:pos="567"/>
        </w:tabs>
        <w:spacing w:line="260" w:lineRule="exact"/>
        <w:rPr>
          <w:sz w:val="22"/>
        </w:rPr>
      </w:pPr>
      <w:r>
        <w:rPr>
          <w:sz w:val="22"/>
        </w:rPr>
        <w:t>Senyviems pacientams, pacientams, kurių bendroji būklė sunki arba kuriems yra hipovolemija, bei rizikos grupės pacientams, kurie priklauso III arba IV grupei pagal ASA klasifikaciją,</w:t>
      </w:r>
      <w:r w:rsidRPr="00E50BB3">
        <w:rPr>
          <w:sz w:val="22"/>
        </w:rPr>
        <w:t xml:space="preserve"> </w:t>
      </w:r>
      <w:r>
        <w:rPr>
          <w:sz w:val="22"/>
        </w:rPr>
        <w:t>Anesia dozę galima mažinti iki 4 mg propofolio/kg kūno svorio per valandą.</w:t>
      </w:r>
    </w:p>
    <w:p w14:paraId="782AE04D" w14:textId="77777777" w:rsidR="004A4123" w:rsidRDefault="004A4123" w:rsidP="004A4123">
      <w:pPr>
        <w:tabs>
          <w:tab w:val="left" w:pos="567"/>
        </w:tabs>
        <w:spacing w:line="260" w:lineRule="exact"/>
        <w:rPr>
          <w:sz w:val="22"/>
        </w:rPr>
      </w:pPr>
    </w:p>
    <w:p w14:paraId="1FEBE708" w14:textId="77777777" w:rsidR="004A4123" w:rsidRPr="003D5181" w:rsidRDefault="004A4123" w:rsidP="004A4123">
      <w:pPr>
        <w:tabs>
          <w:tab w:val="left" w:pos="567"/>
        </w:tabs>
        <w:spacing w:line="260" w:lineRule="exact"/>
        <w:rPr>
          <w:i/>
          <w:iCs/>
          <w:sz w:val="22"/>
        </w:rPr>
      </w:pPr>
      <w:r w:rsidRPr="003D5181">
        <w:rPr>
          <w:i/>
          <w:iCs/>
          <w:sz w:val="22"/>
        </w:rPr>
        <w:t>Kartotinės smūginės dozės</w:t>
      </w:r>
    </w:p>
    <w:p w14:paraId="380AE311" w14:textId="77777777" w:rsidR="004A4123" w:rsidRDefault="004A4123" w:rsidP="004A4123">
      <w:pPr>
        <w:tabs>
          <w:tab w:val="left" w:pos="567"/>
        </w:tabs>
        <w:spacing w:line="260" w:lineRule="exact"/>
        <w:rPr>
          <w:sz w:val="22"/>
        </w:rPr>
      </w:pPr>
      <w:r>
        <w:rPr>
          <w:sz w:val="22"/>
        </w:rPr>
        <w:t>Anestezijai palaikyti kartotinėmis smūginėmis dozėmis paprastai viena po kitos leidžiamos 25</w:t>
      </w:r>
      <w:r>
        <w:rPr>
          <w:sz w:val="22"/>
        </w:rPr>
        <w:noBreakHyphen/>
        <w:t>50 mg propofolio (2,5</w:t>
      </w:r>
      <w:r>
        <w:rPr>
          <w:sz w:val="22"/>
        </w:rPr>
        <w:noBreakHyphen/>
        <w:t>5 ml</w:t>
      </w:r>
      <w:r w:rsidRPr="00E50BB3">
        <w:rPr>
          <w:sz w:val="22"/>
        </w:rPr>
        <w:t xml:space="preserve"> </w:t>
      </w:r>
      <w:r>
        <w:rPr>
          <w:sz w:val="22"/>
        </w:rPr>
        <w:t>Anesia) dozės.</w:t>
      </w:r>
    </w:p>
    <w:p w14:paraId="14B5CFC1" w14:textId="77777777" w:rsidR="004A4123" w:rsidRDefault="004A4123" w:rsidP="004A4123">
      <w:pPr>
        <w:tabs>
          <w:tab w:val="left" w:pos="567"/>
        </w:tabs>
        <w:spacing w:line="260" w:lineRule="exact"/>
        <w:rPr>
          <w:sz w:val="22"/>
        </w:rPr>
      </w:pPr>
    </w:p>
    <w:p w14:paraId="1817D25F" w14:textId="77646545" w:rsidR="004A4123" w:rsidRPr="002C6E61" w:rsidRDefault="007E6B66" w:rsidP="004A4123">
      <w:pPr>
        <w:tabs>
          <w:tab w:val="left" w:pos="567"/>
        </w:tabs>
        <w:rPr>
          <w:sz w:val="22"/>
          <w:szCs w:val="22"/>
        </w:rPr>
      </w:pPr>
      <w:r>
        <w:rPr>
          <w:b/>
          <w:bCs/>
          <w:i/>
          <w:iCs/>
          <w:sz w:val="22"/>
          <w:szCs w:val="22"/>
        </w:rPr>
        <w:t>A</w:t>
      </w:r>
      <w:r w:rsidR="004A4123" w:rsidRPr="000A0DA0">
        <w:rPr>
          <w:b/>
          <w:bCs/>
          <w:i/>
          <w:iCs/>
          <w:sz w:val="22"/>
          <w:szCs w:val="22"/>
        </w:rPr>
        <w:t>nestezija 1 mėnesio ir vyresniems vaikams</w:t>
      </w:r>
    </w:p>
    <w:p w14:paraId="64EE38C9" w14:textId="77777777" w:rsidR="004A4123" w:rsidRPr="00112BCD" w:rsidRDefault="004A4123" w:rsidP="004A4123">
      <w:pPr>
        <w:tabs>
          <w:tab w:val="left" w:pos="567"/>
        </w:tabs>
        <w:spacing w:line="260" w:lineRule="exact"/>
        <w:rPr>
          <w:i/>
          <w:sz w:val="22"/>
        </w:rPr>
      </w:pPr>
      <w:r w:rsidRPr="00112BCD">
        <w:rPr>
          <w:i/>
          <w:sz w:val="22"/>
        </w:rPr>
        <w:t>Anestezijos sukėlimas</w:t>
      </w:r>
    </w:p>
    <w:p w14:paraId="220572A7" w14:textId="19BBABF6" w:rsidR="004A4123" w:rsidRPr="002C6E61" w:rsidRDefault="004A4123" w:rsidP="004A4123">
      <w:pPr>
        <w:tabs>
          <w:tab w:val="left" w:pos="567"/>
        </w:tabs>
        <w:rPr>
          <w:sz w:val="22"/>
          <w:szCs w:val="22"/>
        </w:rPr>
      </w:pPr>
      <w:r w:rsidRPr="002C6E61">
        <w:rPr>
          <w:sz w:val="22"/>
          <w:szCs w:val="22"/>
        </w:rPr>
        <w:t xml:space="preserve">Sukeliant anesteziją, reikia lėtai didinti </w:t>
      </w:r>
      <w:r>
        <w:rPr>
          <w:sz w:val="22"/>
        </w:rPr>
        <w:t xml:space="preserve">Anesia </w:t>
      </w:r>
      <w:r w:rsidRPr="002C6E61">
        <w:rPr>
          <w:sz w:val="22"/>
          <w:szCs w:val="22"/>
        </w:rPr>
        <w:t xml:space="preserve">dozę, kol atsiras klinikinių anestezijos pradžios požymių. Dozę reikia koreguoti atsižvelgiant į amžių ir (arba) kūno svorį. Daugumai vyresnių </w:t>
      </w:r>
      <w:r>
        <w:rPr>
          <w:sz w:val="22"/>
          <w:szCs w:val="22"/>
        </w:rPr>
        <w:t xml:space="preserve">kaip </w:t>
      </w:r>
      <w:r w:rsidRPr="002C6E61">
        <w:rPr>
          <w:sz w:val="22"/>
          <w:szCs w:val="22"/>
        </w:rPr>
        <w:t xml:space="preserve">8 metų </w:t>
      </w:r>
      <w:r>
        <w:rPr>
          <w:sz w:val="22"/>
          <w:szCs w:val="22"/>
        </w:rPr>
        <w:t xml:space="preserve">vaikų </w:t>
      </w:r>
      <w:r w:rsidRPr="002C6E61">
        <w:rPr>
          <w:sz w:val="22"/>
          <w:szCs w:val="22"/>
        </w:rPr>
        <w:t>anestezijai sukelti reikia maždaug 2,5 mg</w:t>
      </w:r>
      <w:r w:rsidRPr="00C76807">
        <w:rPr>
          <w:sz w:val="22"/>
          <w:szCs w:val="22"/>
        </w:rPr>
        <w:t xml:space="preserve"> </w:t>
      </w:r>
      <w:r w:rsidRPr="002C6E61">
        <w:rPr>
          <w:sz w:val="22"/>
          <w:szCs w:val="22"/>
        </w:rPr>
        <w:t xml:space="preserve">propofolio /kg kūno svorio dozės. Mažesniems vaikams (ypač 1 mėnesio – 3 metų amžiaus) gali reikėti didesnių dozių (2,5–4 mg </w:t>
      </w:r>
      <w:r>
        <w:rPr>
          <w:sz w:val="22"/>
          <w:szCs w:val="22"/>
        </w:rPr>
        <w:t>propofolio</w:t>
      </w:r>
      <w:r w:rsidRPr="002C6E61">
        <w:rPr>
          <w:sz w:val="22"/>
          <w:szCs w:val="22"/>
        </w:rPr>
        <w:t>/kg kūno svorio).</w:t>
      </w:r>
      <w:r>
        <w:rPr>
          <w:sz w:val="22"/>
          <w:szCs w:val="22"/>
        </w:rPr>
        <w:t xml:space="preserve"> 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w:t>
      </w:r>
    </w:p>
    <w:p w14:paraId="460C3F45" w14:textId="77777777" w:rsidR="004A4123" w:rsidRDefault="004A4123" w:rsidP="004A4123">
      <w:pPr>
        <w:tabs>
          <w:tab w:val="left" w:pos="567"/>
        </w:tabs>
        <w:spacing w:line="260" w:lineRule="exact"/>
        <w:rPr>
          <w:sz w:val="22"/>
        </w:rPr>
      </w:pPr>
    </w:p>
    <w:p w14:paraId="5EE4024C" w14:textId="77777777" w:rsidR="004A4123" w:rsidRPr="00112BCD" w:rsidRDefault="004A4123" w:rsidP="004A4123">
      <w:pPr>
        <w:tabs>
          <w:tab w:val="left" w:pos="567"/>
        </w:tabs>
        <w:spacing w:line="260" w:lineRule="exact"/>
        <w:rPr>
          <w:i/>
          <w:sz w:val="22"/>
        </w:rPr>
      </w:pPr>
      <w:r w:rsidRPr="00112BCD">
        <w:rPr>
          <w:i/>
          <w:sz w:val="22"/>
        </w:rPr>
        <w:t>Anestezijos palaikymas</w:t>
      </w:r>
    </w:p>
    <w:p w14:paraId="6C38FB58" w14:textId="030F9ABC" w:rsidR="004A4123" w:rsidRPr="002C6E61" w:rsidRDefault="004A4123" w:rsidP="004A4123">
      <w:pPr>
        <w:shd w:val="clear" w:color="auto" w:fill="FFFFFF"/>
        <w:spacing w:line="261" w:lineRule="atLeast"/>
        <w:rPr>
          <w:color w:val="000000"/>
          <w:sz w:val="22"/>
          <w:szCs w:val="22"/>
        </w:rPr>
      </w:pPr>
      <w:r>
        <w:rPr>
          <w:color w:val="000000"/>
          <w:sz w:val="22"/>
          <w:szCs w:val="22"/>
        </w:rPr>
        <w:t>Norimo gylio a</w:t>
      </w:r>
      <w:r w:rsidRPr="002C6E61">
        <w:rPr>
          <w:color w:val="000000"/>
          <w:sz w:val="22"/>
          <w:szCs w:val="22"/>
        </w:rPr>
        <w:t xml:space="preserve">nestezija gali būti palaikoma </w:t>
      </w:r>
      <w:r>
        <w:rPr>
          <w:color w:val="000000"/>
          <w:sz w:val="22"/>
          <w:szCs w:val="22"/>
        </w:rPr>
        <w:t xml:space="preserve">arba </w:t>
      </w:r>
      <w:r>
        <w:rPr>
          <w:sz w:val="22"/>
        </w:rPr>
        <w:t xml:space="preserve">Anesia infuzija, </w:t>
      </w:r>
      <w:r w:rsidRPr="002C6E61">
        <w:rPr>
          <w:color w:val="000000"/>
          <w:sz w:val="22"/>
          <w:szCs w:val="22"/>
          <w:shd w:val="clear" w:color="auto" w:fill="FFFFFF"/>
        </w:rPr>
        <w:t>ar</w:t>
      </w:r>
      <w:r w:rsidR="00E3332F">
        <w:rPr>
          <w:color w:val="000000"/>
          <w:sz w:val="22"/>
          <w:szCs w:val="22"/>
          <w:shd w:val="clear" w:color="auto" w:fill="FFFFFF"/>
        </w:rPr>
        <w:t>ba</w:t>
      </w:r>
      <w:r w:rsidRPr="002C6E61">
        <w:rPr>
          <w:color w:val="000000"/>
          <w:sz w:val="22"/>
          <w:szCs w:val="22"/>
          <w:shd w:val="clear" w:color="auto" w:fill="FFFFFF"/>
        </w:rPr>
        <w:t xml:space="preserve"> leidžiant kartotines smūgines dozes</w:t>
      </w:r>
      <w:r w:rsidRPr="002C6E61">
        <w:rPr>
          <w:color w:val="000000"/>
          <w:sz w:val="22"/>
          <w:szCs w:val="22"/>
        </w:rPr>
        <w:t>. Reikiamas infuzijos greitis skirtingiems pacientams gerokai skiriasi, tačiau paprastai patenkinamai anestezijai palaikyti pakanka 9–15 mg propofolio/kg</w:t>
      </w:r>
      <w:r>
        <w:rPr>
          <w:color w:val="000000"/>
          <w:sz w:val="22"/>
          <w:szCs w:val="22"/>
        </w:rPr>
        <w:t xml:space="preserve"> per </w:t>
      </w:r>
      <w:r w:rsidRPr="002C6E61">
        <w:rPr>
          <w:color w:val="000000"/>
          <w:sz w:val="22"/>
          <w:szCs w:val="22"/>
        </w:rPr>
        <w:t>val</w:t>
      </w:r>
      <w:r>
        <w:rPr>
          <w:color w:val="000000"/>
          <w:sz w:val="22"/>
          <w:szCs w:val="22"/>
        </w:rPr>
        <w:t>andą dozės</w:t>
      </w:r>
      <w:r w:rsidRPr="002C6E61">
        <w:rPr>
          <w:color w:val="000000"/>
          <w:sz w:val="22"/>
          <w:szCs w:val="22"/>
        </w:rPr>
        <w:t>. Mažesniems vaikams (</w:t>
      </w:r>
      <w:r w:rsidRPr="002C6E61">
        <w:rPr>
          <w:sz w:val="22"/>
          <w:szCs w:val="22"/>
        </w:rPr>
        <w:t xml:space="preserve">ypač 1 mėnesio – 3 metų amžiaus) </w:t>
      </w:r>
      <w:r w:rsidRPr="002C6E61">
        <w:rPr>
          <w:color w:val="000000"/>
          <w:sz w:val="22"/>
          <w:szCs w:val="22"/>
        </w:rPr>
        <w:t>gali reikėti didesnių dozių.</w:t>
      </w:r>
    </w:p>
    <w:p w14:paraId="610F41B9" w14:textId="77777777" w:rsidR="004A4123" w:rsidRPr="002C6E61" w:rsidRDefault="004A4123" w:rsidP="004A4123">
      <w:pPr>
        <w:tabs>
          <w:tab w:val="left" w:pos="567"/>
        </w:tabs>
        <w:rPr>
          <w:sz w:val="22"/>
          <w:szCs w:val="22"/>
        </w:rPr>
      </w:pPr>
    </w:p>
    <w:p w14:paraId="21593FA2" w14:textId="64E92202" w:rsidR="004A4123" w:rsidRPr="002C6E61" w:rsidRDefault="004A4123" w:rsidP="004A4123">
      <w:pPr>
        <w:tabs>
          <w:tab w:val="left" w:pos="567"/>
        </w:tabs>
        <w:rPr>
          <w:sz w:val="22"/>
          <w:szCs w:val="22"/>
        </w:rPr>
      </w:pPr>
      <w:r>
        <w:rPr>
          <w:sz w:val="22"/>
          <w:szCs w:val="22"/>
        </w:rPr>
        <w:t>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w:t>
      </w:r>
    </w:p>
    <w:p w14:paraId="77EAF321" w14:textId="77777777" w:rsidR="004A4123" w:rsidRDefault="004A4123" w:rsidP="004A4123">
      <w:pPr>
        <w:tabs>
          <w:tab w:val="left" w:pos="567"/>
        </w:tabs>
        <w:spacing w:line="260" w:lineRule="exact"/>
        <w:rPr>
          <w:sz w:val="22"/>
        </w:rPr>
      </w:pPr>
    </w:p>
    <w:p w14:paraId="3EA2A6DF" w14:textId="77777777" w:rsidR="004A4123" w:rsidRPr="006C72E6" w:rsidRDefault="004A4123" w:rsidP="004A4123">
      <w:pPr>
        <w:tabs>
          <w:tab w:val="left" w:pos="567"/>
        </w:tabs>
        <w:spacing w:line="260" w:lineRule="exact"/>
        <w:rPr>
          <w:b/>
          <w:bCs/>
          <w:i/>
          <w:sz w:val="22"/>
        </w:rPr>
      </w:pPr>
      <w:r w:rsidRPr="003D5181">
        <w:rPr>
          <w:b/>
          <w:bCs/>
          <w:i/>
          <w:sz w:val="22"/>
        </w:rPr>
        <w:t>Intensyviosios terapijos skyriuje gydomų vyresnių kaip 16 metų pacientų slopinimas</w:t>
      </w:r>
    </w:p>
    <w:p w14:paraId="31BB068C" w14:textId="4EEAE630" w:rsidR="004A4123" w:rsidRDefault="004A4123" w:rsidP="004A4123">
      <w:pPr>
        <w:tabs>
          <w:tab w:val="left" w:pos="567"/>
        </w:tabs>
        <w:spacing w:line="260" w:lineRule="exact"/>
        <w:rPr>
          <w:sz w:val="22"/>
        </w:rPr>
      </w:pPr>
      <w:r w:rsidRPr="002C6E61">
        <w:rPr>
          <w:color w:val="000000"/>
          <w:sz w:val="22"/>
          <w:szCs w:val="22"/>
        </w:rPr>
        <w:t xml:space="preserve">Slopinimui intensyviosios terapijos metu </w:t>
      </w:r>
      <w:r>
        <w:rPr>
          <w:sz w:val="22"/>
        </w:rPr>
        <w:t>Anesia</w:t>
      </w:r>
      <w:r w:rsidRPr="002C6E61">
        <w:rPr>
          <w:color w:val="000000"/>
          <w:sz w:val="22"/>
          <w:szCs w:val="22"/>
          <w:shd w:val="clear" w:color="auto" w:fill="FFFFFF"/>
        </w:rPr>
        <w:t xml:space="preserve"> rekomenduojama vartoti taikant nuolatinę infuziją</w:t>
      </w:r>
      <w:r w:rsidRPr="002C6E61">
        <w:rPr>
          <w:color w:val="000000"/>
          <w:sz w:val="22"/>
          <w:szCs w:val="22"/>
        </w:rPr>
        <w:t xml:space="preserve">. </w:t>
      </w:r>
      <w:r>
        <w:rPr>
          <w:color w:val="000000"/>
          <w:sz w:val="22"/>
          <w:szCs w:val="22"/>
        </w:rPr>
        <w:t>Dozę</w:t>
      </w:r>
      <w:r w:rsidRPr="002C6E61">
        <w:rPr>
          <w:color w:val="000000"/>
          <w:sz w:val="22"/>
          <w:szCs w:val="22"/>
        </w:rPr>
        <w:t xml:space="preserve"> reikia nustatyti atsižvelgiant į reikiamą slopinimo gylį. </w:t>
      </w:r>
      <w:r>
        <w:rPr>
          <w:sz w:val="22"/>
        </w:rPr>
        <w:t>Paprastai pakankamo gylio slopinimą sukelia 0,3</w:t>
      </w:r>
      <w:r>
        <w:rPr>
          <w:sz w:val="22"/>
        </w:rPr>
        <w:noBreakHyphen/>
        <w:t>4,0 mg propofolio/kg kūno svorio per valandą dozė. 16 metų ar jaunesnius vaikus slopinti Anesia intensyviosios terapijos metu draudžiama.</w:t>
      </w:r>
    </w:p>
    <w:p w14:paraId="14E4A211" w14:textId="77777777" w:rsidR="004A4123" w:rsidRDefault="004A4123" w:rsidP="004A4123">
      <w:pPr>
        <w:tabs>
          <w:tab w:val="left" w:pos="567"/>
        </w:tabs>
        <w:spacing w:line="260" w:lineRule="exact"/>
        <w:rPr>
          <w:sz w:val="22"/>
        </w:rPr>
      </w:pPr>
      <w:r>
        <w:rPr>
          <w:sz w:val="22"/>
        </w:rPr>
        <w:t>Anesia skirti tikslinės kontroliuojamosios infuzijos (TKI) sistema slopinimui sukelti intensyviosios terapijos metu nerekomenduojama.</w:t>
      </w:r>
    </w:p>
    <w:p w14:paraId="222A1143" w14:textId="77777777" w:rsidR="004A4123" w:rsidRDefault="004A4123" w:rsidP="004A4123">
      <w:pPr>
        <w:tabs>
          <w:tab w:val="left" w:pos="567"/>
        </w:tabs>
        <w:spacing w:line="260" w:lineRule="exact"/>
        <w:rPr>
          <w:sz w:val="22"/>
        </w:rPr>
      </w:pPr>
    </w:p>
    <w:p w14:paraId="42E4FBD3" w14:textId="77777777" w:rsidR="004A4123" w:rsidRPr="006C72E6" w:rsidRDefault="004A4123" w:rsidP="004A4123">
      <w:pPr>
        <w:tabs>
          <w:tab w:val="left" w:pos="567"/>
        </w:tabs>
        <w:spacing w:line="260" w:lineRule="exact"/>
        <w:rPr>
          <w:b/>
          <w:bCs/>
          <w:i/>
          <w:sz w:val="22"/>
        </w:rPr>
      </w:pPr>
      <w:r w:rsidRPr="003D5181">
        <w:rPr>
          <w:b/>
          <w:bCs/>
          <w:i/>
          <w:sz w:val="22"/>
        </w:rPr>
        <w:t>Suaugusiųjų slopinimas chirurginių ir diagnostinių procedūrų metu</w:t>
      </w:r>
    </w:p>
    <w:p w14:paraId="659DA83D" w14:textId="77777777" w:rsidR="004A4123" w:rsidRDefault="004A4123" w:rsidP="004A4123">
      <w:pPr>
        <w:tabs>
          <w:tab w:val="left" w:pos="567"/>
        </w:tabs>
        <w:spacing w:line="260" w:lineRule="exact"/>
        <w:rPr>
          <w:sz w:val="22"/>
        </w:rPr>
      </w:pPr>
      <w:r>
        <w:rPr>
          <w:sz w:val="22"/>
          <w:szCs w:val="22"/>
        </w:rPr>
        <w:t>Skiriant Anesia, p</w:t>
      </w:r>
      <w:r w:rsidRPr="002C6E61">
        <w:rPr>
          <w:sz w:val="22"/>
          <w:szCs w:val="22"/>
        </w:rPr>
        <w:t xml:space="preserve">acientą būtina nuolat stebėti, ar neatsiranda ankstyvųjų </w:t>
      </w:r>
      <w:r>
        <w:rPr>
          <w:sz w:val="22"/>
          <w:szCs w:val="22"/>
        </w:rPr>
        <w:t>kraujospūdžio sumažėjimo</w:t>
      </w:r>
      <w:r w:rsidRPr="002C6E61">
        <w:rPr>
          <w:sz w:val="22"/>
          <w:szCs w:val="22"/>
        </w:rPr>
        <w:t>, kvėpavimo takų obstrukcijos ir deguonies stokos požymių</w:t>
      </w:r>
      <w:r>
        <w:rPr>
          <w:sz w:val="22"/>
          <w:szCs w:val="22"/>
        </w:rPr>
        <w:t>,</w:t>
      </w:r>
      <w:r w:rsidRPr="0062645B">
        <w:rPr>
          <w:sz w:val="22"/>
        </w:rPr>
        <w:t xml:space="preserve"> </w:t>
      </w:r>
      <w:r>
        <w:rPr>
          <w:sz w:val="22"/>
        </w:rPr>
        <w:t>be to, turi būti paruošta reikiama įranga galimiems sutrikimams kontroliuoti.</w:t>
      </w:r>
    </w:p>
    <w:p w14:paraId="12F1132B" w14:textId="661E9765" w:rsidR="004A4123" w:rsidRDefault="004A4123" w:rsidP="004A4123">
      <w:pPr>
        <w:tabs>
          <w:tab w:val="left" w:pos="567"/>
        </w:tabs>
        <w:spacing w:line="260" w:lineRule="exact"/>
        <w:rPr>
          <w:sz w:val="22"/>
          <w:szCs w:val="22"/>
        </w:rPr>
      </w:pPr>
      <w:r>
        <w:rPr>
          <w:sz w:val="22"/>
        </w:rPr>
        <w:t>Sukeliant anesteziją, paprastai per 1</w:t>
      </w:r>
      <w:r>
        <w:rPr>
          <w:sz w:val="22"/>
        </w:rPr>
        <w:noBreakHyphen/>
        <w:t>5 minutes suleidžiama 0,5</w:t>
      </w:r>
      <w:r>
        <w:rPr>
          <w:sz w:val="22"/>
        </w:rPr>
        <w:noBreakHyphen/>
        <w:t>1 mg propofolio/kg kūno svorio dozė. Anestezijai palaikyti skiriama dozė priklauso nuo norimo slopinimo gylio ir paprastai būna 1,5</w:t>
      </w:r>
      <w:r>
        <w:rPr>
          <w:sz w:val="22"/>
        </w:rPr>
        <w:noBreakHyphen/>
        <w:t xml:space="preserve">4,5 mg propofolio/kg kūno svorio per valandą. </w:t>
      </w:r>
      <w:r>
        <w:rPr>
          <w:sz w:val="22"/>
          <w:szCs w:val="22"/>
        </w:rPr>
        <w:t xml:space="preserve">Jei </w:t>
      </w:r>
      <w:r w:rsidRPr="002C6E61">
        <w:rPr>
          <w:sz w:val="22"/>
          <w:szCs w:val="22"/>
        </w:rPr>
        <w:t>reikia greitai pagilinti slopinimą, galima tęsiant infuziją papildomai greitai suleisti smūginę 10</w:t>
      </w:r>
      <w:r w:rsidRPr="002C6E61">
        <w:rPr>
          <w:sz w:val="22"/>
          <w:szCs w:val="22"/>
        </w:rPr>
        <w:noBreakHyphen/>
        <w:t>20 mg propofolio dozę</w:t>
      </w:r>
      <w:r>
        <w:rPr>
          <w:sz w:val="22"/>
          <w:szCs w:val="22"/>
        </w:rPr>
        <w:t>.</w:t>
      </w:r>
    </w:p>
    <w:p w14:paraId="64C9CCC5" w14:textId="77777777" w:rsidR="00112BCD" w:rsidRDefault="004A4123" w:rsidP="004A4123">
      <w:pPr>
        <w:tabs>
          <w:tab w:val="left" w:pos="567"/>
        </w:tabs>
        <w:spacing w:line="260" w:lineRule="exact"/>
        <w:rPr>
          <w:color w:val="000000"/>
          <w:sz w:val="22"/>
          <w:szCs w:val="22"/>
        </w:rPr>
      </w:pP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 xml:space="preserve">mažesnės dozės ir </w:t>
      </w:r>
      <w:r w:rsidRPr="002C6E61">
        <w:rPr>
          <w:color w:val="000000"/>
          <w:sz w:val="22"/>
          <w:szCs w:val="22"/>
        </w:rPr>
        <w:t>mažesnio infuzijos greičio</w:t>
      </w:r>
      <w:r>
        <w:rPr>
          <w:color w:val="000000"/>
          <w:sz w:val="22"/>
          <w:szCs w:val="22"/>
        </w:rPr>
        <w:t>.</w:t>
      </w:r>
    </w:p>
    <w:p w14:paraId="4F39939C" w14:textId="2CC186CC" w:rsidR="004A4123" w:rsidRDefault="004A4123" w:rsidP="004A4123">
      <w:pPr>
        <w:tabs>
          <w:tab w:val="left" w:pos="567"/>
        </w:tabs>
        <w:spacing w:line="260" w:lineRule="exact"/>
        <w:rPr>
          <w:sz w:val="22"/>
        </w:rPr>
      </w:pPr>
      <w:r w:rsidRPr="002C6E61">
        <w:rPr>
          <w:bCs/>
          <w:sz w:val="22"/>
          <w:szCs w:val="22"/>
        </w:rPr>
        <w:lastRenderedPageBreak/>
        <w:t xml:space="preserve">Vyresniems kaip 55 metų pacientams </w:t>
      </w:r>
      <w:r>
        <w:rPr>
          <w:bCs/>
          <w:sz w:val="22"/>
          <w:szCs w:val="22"/>
        </w:rPr>
        <w:t>taip pat</w:t>
      </w:r>
      <w:r w:rsidRPr="002C6E61">
        <w:rPr>
          <w:sz w:val="22"/>
          <w:szCs w:val="22"/>
        </w:rPr>
        <w:t xml:space="preserve"> </w:t>
      </w:r>
      <w:r w:rsidRPr="002C6E61">
        <w:rPr>
          <w:color w:val="000000"/>
          <w:sz w:val="22"/>
          <w:szCs w:val="22"/>
        </w:rPr>
        <w:t xml:space="preserve">gali reikėti </w:t>
      </w:r>
      <w:r>
        <w:rPr>
          <w:color w:val="000000"/>
          <w:sz w:val="22"/>
          <w:szCs w:val="22"/>
        </w:rPr>
        <w:t>mažinti dozę.</w:t>
      </w:r>
    </w:p>
    <w:p w14:paraId="7E2002AA" w14:textId="77777777" w:rsidR="004A4123" w:rsidRDefault="004A4123" w:rsidP="004A4123">
      <w:pPr>
        <w:tabs>
          <w:tab w:val="left" w:pos="567"/>
        </w:tabs>
        <w:spacing w:line="260" w:lineRule="exact"/>
        <w:rPr>
          <w:sz w:val="22"/>
        </w:rPr>
      </w:pPr>
    </w:p>
    <w:p w14:paraId="42FDF69D" w14:textId="77777777" w:rsidR="004A4123" w:rsidRPr="003D5181" w:rsidRDefault="004A4123" w:rsidP="004A4123">
      <w:pPr>
        <w:tabs>
          <w:tab w:val="left" w:pos="567"/>
        </w:tabs>
        <w:spacing w:line="260" w:lineRule="exact"/>
        <w:rPr>
          <w:b/>
          <w:bCs/>
          <w:i/>
          <w:sz w:val="22"/>
        </w:rPr>
      </w:pPr>
      <w:r w:rsidRPr="003D5181">
        <w:rPr>
          <w:b/>
          <w:bCs/>
          <w:i/>
          <w:sz w:val="22"/>
        </w:rPr>
        <w:t>1 mėnesio ir vyresnių vaikų slopinimas chirurginių ir diagnostinių procedūrų metu</w:t>
      </w:r>
    </w:p>
    <w:p w14:paraId="21E88B82" w14:textId="7BB69D5B" w:rsidR="004A4123" w:rsidRDefault="004A4123" w:rsidP="004A4123">
      <w:pPr>
        <w:rPr>
          <w:color w:val="000000"/>
          <w:sz w:val="22"/>
          <w:szCs w:val="22"/>
        </w:rPr>
      </w:pPr>
      <w:r w:rsidRPr="002C6E61">
        <w:rPr>
          <w:sz w:val="22"/>
          <w:szCs w:val="22"/>
        </w:rPr>
        <w:t xml:space="preserve">Dozę ir </w:t>
      </w:r>
      <w:r>
        <w:rPr>
          <w:sz w:val="22"/>
          <w:szCs w:val="22"/>
        </w:rPr>
        <w:t>intervalus tarp dozių vartojimo</w:t>
      </w:r>
      <w:r w:rsidRPr="002C6E61">
        <w:rPr>
          <w:sz w:val="22"/>
          <w:szCs w:val="22"/>
        </w:rPr>
        <w:t xml:space="preserve"> būtina koreguoti atsižvelgiant į norimą slopinimo gylį ir klinikinę reakciją. </w:t>
      </w:r>
      <w:r>
        <w:rPr>
          <w:sz w:val="22"/>
          <w:szCs w:val="22"/>
        </w:rPr>
        <w:t>S</w:t>
      </w:r>
      <w:r w:rsidRPr="002C6E61">
        <w:rPr>
          <w:sz w:val="22"/>
          <w:szCs w:val="22"/>
        </w:rPr>
        <w:t>lopinimui sukelti daugumai vaikų prireikia 1</w:t>
      </w:r>
      <w:r w:rsidRPr="002C6E61">
        <w:rPr>
          <w:sz w:val="22"/>
          <w:szCs w:val="22"/>
        </w:rPr>
        <w:noBreakHyphen/>
        <w:t>2 mg</w:t>
      </w:r>
      <w:r w:rsidRPr="001B29C0">
        <w:rPr>
          <w:color w:val="000000"/>
          <w:sz w:val="22"/>
          <w:szCs w:val="22"/>
          <w:shd w:val="clear" w:color="auto" w:fill="FFFFFF"/>
        </w:rPr>
        <w:t xml:space="preserve"> </w:t>
      </w:r>
      <w:r>
        <w:rPr>
          <w:color w:val="000000"/>
          <w:sz w:val="22"/>
          <w:szCs w:val="22"/>
          <w:shd w:val="clear" w:color="auto" w:fill="FFFFFF"/>
        </w:rPr>
        <w:t>propofolio</w:t>
      </w:r>
      <w:r w:rsidRPr="002C6E61">
        <w:rPr>
          <w:sz w:val="22"/>
          <w:szCs w:val="22"/>
        </w:rPr>
        <w:t xml:space="preserve">/kg </w:t>
      </w:r>
      <w:r>
        <w:rPr>
          <w:color w:val="000000"/>
          <w:sz w:val="22"/>
          <w:szCs w:val="22"/>
          <w:shd w:val="clear" w:color="auto" w:fill="FFFFFF"/>
        </w:rPr>
        <w:t>kūno svorio</w:t>
      </w:r>
      <w:r w:rsidRPr="002C6E61">
        <w:rPr>
          <w:color w:val="000000"/>
          <w:sz w:val="22"/>
          <w:szCs w:val="22"/>
          <w:shd w:val="clear" w:color="auto" w:fill="FFFFFF"/>
        </w:rPr>
        <w:t xml:space="preserve"> </w:t>
      </w:r>
      <w:r w:rsidRPr="002C6E61">
        <w:rPr>
          <w:sz w:val="22"/>
          <w:szCs w:val="22"/>
        </w:rPr>
        <w:t xml:space="preserve">dozės. Slopinimui palaikyti </w:t>
      </w:r>
      <w:r>
        <w:rPr>
          <w:sz w:val="22"/>
          <w:szCs w:val="22"/>
        </w:rPr>
        <w:t>Anesia</w:t>
      </w:r>
      <w:r w:rsidRPr="002C6E61">
        <w:rPr>
          <w:sz w:val="22"/>
          <w:szCs w:val="22"/>
        </w:rPr>
        <w:t xml:space="preserve"> infuzijos greitį galima didinti tol, kol pasireiškia norimo gylio slopinimas. Daugumai pacientų reikia 1,5</w:t>
      </w:r>
      <w:r w:rsidRPr="002C6E61">
        <w:rPr>
          <w:sz w:val="22"/>
          <w:szCs w:val="22"/>
        </w:rPr>
        <w:noBreakHyphen/>
        <w:t>9 mg</w:t>
      </w:r>
      <w:r>
        <w:rPr>
          <w:sz w:val="22"/>
          <w:szCs w:val="22"/>
        </w:rPr>
        <w:t xml:space="preserve"> propofolio</w:t>
      </w:r>
      <w:r w:rsidRPr="002C6E61">
        <w:rPr>
          <w:sz w:val="22"/>
          <w:szCs w:val="22"/>
        </w:rPr>
        <w:t>/kg</w:t>
      </w:r>
      <w:r>
        <w:rPr>
          <w:sz w:val="22"/>
          <w:szCs w:val="22"/>
        </w:rPr>
        <w:t xml:space="preserve"> kūno svorio per valandą</w:t>
      </w:r>
      <w:r w:rsidRPr="002C6E61">
        <w:rPr>
          <w:sz w:val="22"/>
          <w:szCs w:val="22"/>
        </w:rPr>
        <w:t xml:space="preserve"> dozės.</w:t>
      </w:r>
      <w:r>
        <w:rPr>
          <w:sz w:val="22"/>
          <w:szCs w:val="22"/>
        </w:rPr>
        <w:t xml:space="preserve"> </w:t>
      </w:r>
      <w:r w:rsidRPr="002C6E61">
        <w:rPr>
          <w:sz w:val="22"/>
          <w:szCs w:val="22"/>
        </w:rPr>
        <w:t>Infuziją galima papildyti smūginėmis dozėmis (iki 1 mg</w:t>
      </w:r>
      <w:r>
        <w:rPr>
          <w:sz w:val="22"/>
          <w:szCs w:val="22"/>
        </w:rPr>
        <w:t xml:space="preserve"> propofolio</w:t>
      </w:r>
      <w:r w:rsidRPr="002C6E61">
        <w:rPr>
          <w:sz w:val="22"/>
          <w:szCs w:val="22"/>
        </w:rPr>
        <w:t>/kg</w:t>
      </w:r>
      <w:r>
        <w:rPr>
          <w:sz w:val="22"/>
          <w:szCs w:val="22"/>
        </w:rPr>
        <w:t xml:space="preserve"> kūno svorio</w:t>
      </w:r>
      <w:r w:rsidRPr="002C6E61">
        <w:rPr>
          <w:sz w:val="22"/>
          <w:szCs w:val="22"/>
        </w:rPr>
        <w:t>), kai reikia greitai pagilinti slopinimą.</w:t>
      </w:r>
      <w:r>
        <w:rPr>
          <w:sz w:val="22"/>
          <w:szCs w:val="22"/>
        </w:rPr>
        <w:t xml:space="preserve"> </w:t>
      </w: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mažesnės dozės.</w:t>
      </w:r>
    </w:p>
    <w:p w14:paraId="713CCFA4" w14:textId="77777777" w:rsidR="004A4123" w:rsidRDefault="004A4123" w:rsidP="004A4123">
      <w:pPr>
        <w:tabs>
          <w:tab w:val="left" w:pos="567"/>
        </w:tabs>
        <w:spacing w:line="260" w:lineRule="exact"/>
        <w:rPr>
          <w:color w:val="000000"/>
          <w:sz w:val="22"/>
          <w:szCs w:val="22"/>
        </w:rPr>
      </w:pPr>
    </w:p>
    <w:p w14:paraId="062A9BA7" w14:textId="77777777" w:rsidR="004A4123" w:rsidRPr="000A0DA0" w:rsidRDefault="004A4123" w:rsidP="004A4123">
      <w:pPr>
        <w:tabs>
          <w:tab w:val="left" w:pos="567"/>
        </w:tabs>
        <w:spacing w:line="260" w:lineRule="exact"/>
        <w:rPr>
          <w:b/>
          <w:bCs/>
          <w:sz w:val="22"/>
        </w:rPr>
      </w:pPr>
      <w:r w:rsidRPr="000A0DA0">
        <w:rPr>
          <w:b/>
          <w:bCs/>
          <w:sz w:val="22"/>
        </w:rPr>
        <w:t>16 metų ar jaunesnius vaikus slopinti Anesia intensyviosios terapijos metu draudžiama.</w:t>
      </w:r>
    </w:p>
    <w:p w14:paraId="08C76DB9" w14:textId="77777777" w:rsidR="006E1BF4" w:rsidRDefault="006E1BF4" w:rsidP="004A4123">
      <w:pPr>
        <w:rPr>
          <w:sz w:val="22"/>
          <w:szCs w:val="22"/>
        </w:rPr>
      </w:pPr>
    </w:p>
    <w:p w14:paraId="290F6C60" w14:textId="77777777" w:rsidR="00131AEE" w:rsidRPr="00131AEE" w:rsidRDefault="00131AEE" w:rsidP="00131AEE">
      <w:pPr>
        <w:rPr>
          <w:sz w:val="22"/>
          <w:szCs w:val="22"/>
        </w:rPr>
      </w:pPr>
    </w:p>
    <w:p w14:paraId="4FBD5C04" w14:textId="1057067B" w:rsidR="00131AEE" w:rsidRPr="00BE1772" w:rsidRDefault="00131AEE" w:rsidP="00131AEE">
      <w:pPr>
        <w:rPr>
          <w:b/>
          <w:bCs/>
          <w:sz w:val="22"/>
          <w:szCs w:val="22"/>
        </w:rPr>
      </w:pPr>
      <w:r w:rsidRPr="00BE1772">
        <w:rPr>
          <w:b/>
          <w:bCs/>
          <w:sz w:val="22"/>
          <w:szCs w:val="22"/>
        </w:rPr>
        <w:t>Perdozavimas</w:t>
      </w:r>
    </w:p>
    <w:p w14:paraId="2E7FE7AF" w14:textId="77777777" w:rsidR="00131AEE" w:rsidRPr="00131AEE" w:rsidRDefault="00131AEE" w:rsidP="00131AEE">
      <w:pPr>
        <w:rPr>
          <w:sz w:val="22"/>
          <w:szCs w:val="22"/>
        </w:rPr>
      </w:pPr>
    </w:p>
    <w:p w14:paraId="0CD0E177" w14:textId="5A1975B2" w:rsidR="004A4123" w:rsidRDefault="00131AEE" w:rsidP="00131AEE">
      <w:pPr>
        <w:rPr>
          <w:sz w:val="22"/>
          <w:szCs w:val="22"/>
        </w:rPr>
      </w:pPr>
      <w:r w:rsidRPr="00131AEE">
        <w:rPr>
          <w:sz w:val="22"/>
          <w:szCs w:val="22"/>
        </w:rPr>
        <w:t xml:space="preserve">Perdozavimas gali sukelti kraujotakos ir kvėpavimo slopinimą. </w:t>
      </w:r>
      <w:r w:rsidR="00A46097">
        <w:rPr>
          <w:sz w:val="22"/>
          <w:szCs w:val="22"/>
        </w:rPr>
        <w:t>Esant apnėjai</w:t>
      </w:r>
      <w:r w:rsidRPr="00131AEE">
        <w:rPr>
          <w:sz w:val="22"/>
          <w:szCs w:val="22"/>
        </w:rPr>
        <w:t>, būtina dirbtin</w:t>
      </w:r>
      <w:r w:rsidR="00906BCA">
        <w:rPr>
          <w:sz w:val="22"/>
          <w:szCs w:val="22"/>
        </w:rPr>
        <w:t>ė</w:t>
      </w:r>
      <w:r w:rsidR="001008A0">
        <w:rPr>
          <w:sz w:val="22"/>
          <w:szCs w:val="22"/>
        </w:rPr>
        <w:t xml:space="preserve"> ventiliacija</w:t>
      </w:r>
      <w:r w:rsidRPr="00131AEE">
        <w:rPr>
          <w:sz w:val="22"/>
          <w:szCs w:val="22"/>
        </w:rPr>
        <w:t xml:space="preserve">. Esant kraujotakos slopinimui, reikia imtis </w:t>
      </w:r>
      <w:r w:rsidR="00F5733C">
        <w:rPr>
          <w:sz w:val="22"/>
          <w:szCs w:val="22"/>
        </w:rPr>
        <w:t>įprastų</w:t>
      </w:r>
      <w:r w:rsidRPr="00131AEE">
        <w:rPr>
          <w:sz w:val="22"/>
          <w:szCs w:val="22"/>
        </w:rPr>
        <w:t xml:space="preserve"> priemonių, pvz., nuleisti paciento galvą ir (arba) skirti plazmos pakaitalų bei naudoti vazokonstriktorius.</w:t>
      </w:r>
    </w:p>
    <w:p w14:paraId="32A42164" w14:textId="201B55AC" w:rsidR="00131AEE" w:rsidRDefault="00131AEE" w:rsidP="004A4123">
      <w:pPr>
        <w:rPr>
          <w:sz w:val="22"/>
          <w:szCs w:val="22"/>
        </w:rPr>
      </w:pPr>
    </w:p>
    <w:p w14:paraId="53B2799B" w14:textId="77777777" w:rsidR="00E45CCB" w:rsidRPr="004A4123" w:rsidRDefault="00E45CCB" w:rsidP="004A4123">
      <w:pPr>
        <w:rPr>
          <w:sz w:val="22"/>
          <w:szCs w:val="22"/>
        </w:rPr>
      </w:pPr>
    </w:p>
    <w:p w14:paraId="00BE336F" w14:textId="1CE0BEDB" w:rsidR="004A4123" w:rsidRPr="004A4123" w:rsidRDefault="004A4123" w:rsidP="004A4123">
      <w:pPr>
        <w:rPr>
          <w:b/>
          <w:bCs/>
          <w:sz w:val="22"/>
          <w:szCs w:val="22"/>
        </w:rPr>
      </w:pPr>
      <w:r>
        <w:rPr>
          <w:b/>
          <w:bCs/>
          <w:sz w:val="22"/>
          <w:szCs w:val="22"/>
        </w:rPr>
        <w:t>Vartojimo trukmė</w:t>
      </w:r>
    </w:p>
    <w:p w14:paraId="1BC7D948" w14:textId="77777777" w:rsidR="004A4123" w:rsidRPr="004A4123" w:rsidRDefault="004A4123" w:rsidP="004A4123">
      <w:pPr>
        <w:rPr>
          <w:sz w:val="22"/>
          <w:szCs w:val="22"/>
        </w:rPr>
      </w:pPr>
    </w:p>
    <w:p w14:paraId="79094796" w14:textId="77777777" w:rsidR="000E4D0D" w:rsidRDefault="000E4D0D" w:rsidP="000E4D0D">
      <w:pPr>
        <w:tabs>
          <w:tab w:val="left" w:pos="567"/>
        </w:tabs>
        <w:adjustRightInd w:val="0"/>
        <w:spacing w:line="260" w:lineRule="exact"/>
        <w:rPr>
          <w:sz w:val="22"/>
        </w:rPr>
      </w:pPr>
      <w:r>
        <w:rPr>
          <w:sz w:val="22"/>
        </w:rPr>
        <w:t>Slopinimui sukelti Anesia negalima vartoti ilgiau kaip 7 dienas.</w:t>
      </w:r>
    </w:p>
    <w:p w14:paraId="461016DF" w14:textId="7CE23817" w:rsidR="00F33F70" w:rsidRDefault="00F33F70" w:rsidP="000E4D0D">
      <w:pPr>
        <w:tabs>
          <w:tab w:val="left" w:pos="567"/>
        </w:tabs>
        <w:spacing w:line="260" w:lineRule="exact"/>
        <w:rPr>
          <w:b/>
          <w:bCs/>
          <w:sz w:val="22"/>
          <w:szCs w:val="22"/>
        </w:rPr>
      </w:pPr>
    </w:p>
    <w:p w14:paraId="0D8ECC6F" w14:textId="77777777" w:rsidR="00CA4CA8" w:rsidRPr="00112BCD" w:rsidRDefault="00CA4CA8" w:rsidP="000E4D0D">
      <w:pPr>
        <w:tabs>
          <w:tab w:val="left" w:pos="567"/>
        </w:tabs>
        <w:spacing w:line="260" w:lineRule="exact"/>
        <w:rPr>
          <w:b/>
          <w:bCs/>
          <w:sz w:val="22"/>
          <w:szCs w:val="22"/>
        </w:rPr>
      </w:pPr>
    </w:p>
    <w:sectPr w:rsidR="00CA4CA8" w:rsidRPr="00112BCD" w:rsidSect="004A4123">
      <w:headerReference w:type="default" r:id="rId15"/>
      <w:footerReference w:type="default" r:id="rId16"/>
      <w:pgSz w:w="11920" w:h="16840"/>
      <w:pgMar w:top="1580" w:right="1680" w:bottom="993"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7BB2" w14:textId="77777777" w:rsidR="00E972C4" w:rsidRDefault="00E972C4">
      <w:r>
        <w:separator/>
      </w:r>
    </w:p>
  </w:endnote>
  <w:endnote w:type="continuationSeparator" w:id="0">
    <w:p w14:paraId="1F3D496C" w14:textId="77777777" w:rsidR="00E972C4" w:rsidRDefault="00E972C4">
      <w:r>
        <w:continuationSeparator/>
      </w:r>
    </w:p>
  </w:endnote>
  <w:endnote w:type="continuationNotice" w:id="1">
    <w:p w14:paraId="7BF8F9FE" w14:textId="77777777" w:rsidR="00E972C4" w:rsidRDefault="00E97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9780" w14:textId="77777777" w:rsidR="00F0189D" w:rsidRPr="00EA082B" w:rsidRDefault="00F0189D" w:rsidP="008B6001">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1A48B9DA" w:rsidR="00F0189D" w:rsidRDefault="00F0189D">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96B89">
                            <w:rPr>
                              <w:rFonts w:ascii="Arial" w:hAnsi="Arial" w:cs="Arial"/>
                              <w:noProof/>
                              <w:sz w:val="16"/>
                              <w:szCs w:val="16"/>
                            </w:rPr>
                            <w:t>15</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2F86BD45" w14:textId="1A48B9DA" w:rsidR="00F0189D" w:rsidRDefault="00F0189D">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96B89">
                      <w:rPr>
                        <w:rFonts w:ascii="Arial" w:hAnsi="Arial" w:cs="Arial"/>
                        <w:noProof/>
                        <w:sz w:val="16"/>
                        <w:szCs w:val="16"/>
                      </w:rPr>
                      <w:t>15</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5F22" w14:textId="77777777" w:rsidR="00E972C4" w:rsidRDefault="00E972C4">
      <w:r>
        <w:separator/>
      </w:r>
    </w:p>
  </w:footnote>
  <w:footnote w:type="continuationSeparator" w:id="0">
    <w:p w14:paraId="1DFE4C1A" w14:textId="77777777" w:rsidR="00E972C4" w:rsidRDefault="00E972C4">
      <w:r>
        <w:continuationSeparator/>
      </w:r>
    </w:p>
  </w:footnote>
  <w:footnote w:type="continuationNotice" w:id="1">
    <w:p w14:paraId="651458D6" w14:textId="77777777" w:rsidR="00E972C4" w:rsidRDefault="00E97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D985" w14:textId="77777777" w:rsidR="00F0189D" w:rsidRDefault="00F018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4247F"/>
    <w:multiLevelType w:val="hybridMultilevel"/>
    <w:tmpl w:val="C1B4AA68"/>
    <w:lvl w:ilvl="0" w:tplc="8530F5B4">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E13D5A"/>
    <w:multiLevelType w:val="hybridMultilevel"/>
    <w:tmpl w:val="EAB60ACC"/>
    <w:lvl w:ilvl="0" w:tplc="04270001">
      <w:start w:val="1"/>
      <w:numFmt w:val="bullet"/>
      <w:lvlText w:val=""/>
      <w:lvlJc w:val="left"/>
      <w:pPr>
        <w:ind w:left="832" w:hanging="360"/>
      </w:pPr>
      <w:rPr>
        <w:rFonts w:ascii="Symbol" w:hAnsi="Symbol" w:hint="default"/>
      </w:rPr>
    </w:lvl>
    <w:lvl w:ilvl="1" w:tplc="04270003" w:tentative="1">
      <w:start w:val="1"/>
      <w:numFmt w:val="bullet"/>
      <w:lvlText w:val="o"/>
      <w:lvlJc w:val="left"/>
      <w:pPr>
        <w:ind w:left="1552" w:hanging="360"/>
      </w:pPr>
      <w:rPr>
        <w:rFonts w:ascii="Courier New" w:hAnsi="Courier New" w:cs="Courier New" w:hint="default"/>
      </w:rPr>
    </w:lvl>
    <w:lvl w:ilvl="2" w:tplc="04270005" w:tentative="1">
      <w:start w:val="1"/>
      <w:numFmt w:val="bullet"/>
      <w:lvlText w:val=""/>
      <w:lvlJc w:val="left"/>
      <w:pPr>
        <w:ind w:left="2272" w:hanging="360"/>
      </w:pPr>
      <w:rPr>
        <w:rFonts w:ascii="Wingdings" w:hAnsi="Wingdings" w:hint="default"/>
      </w:rPr>
    </w:lvl>
    <w:lvl w:ilvl="3" w:tplc="04270001" w:tentative="1">
      <w:start w:val="1"/>
      <w:numFmt w:val="bullet"/>
      <w:lvlText w:val=""/>
      <w:lvlJc w:val="left"/>
      <w:pPr>
        <w:ind w:left="2992" w:hanging="360"/>
      </w:pPr>
      <w:rPr>
        <w:rFonts w:ascii="Symbol" w:hAnsi="Symbol" w:hint="default"/>
      </w:rPr>
    </w:lvl>
    <w:lvl w:ilvl="4" w:tplc="04270003" w:tentative="1">
      <w:start w:val="1"/>
      <w:numFmt w:val="bullet"/>
      <w:lvlText w:val="o"/>
      <w:lvlJc w:val="left"/>
      <w:pPr>
        <w:ind w:left="3712" w:hanging="360"/>
      </w:pPr>
      <w:rPr>
        <w:rFonts w:ascii="Courier New" w:hAnsi="Courier New" w:cs="Courier New" w:hint="default"/>
      </w:rPr>
    </w:lvl>
    <w:lvl w:ilvl="5" w:tplc="04270005" w:tentative="1">
      <w:start w:val="1"/>
      <w:numFmt w:val="bullet"/>
      <w:lvlText w:val=""/>
      <w:lvlJc w:val="left"/>
      <w:pPr>
        <w:ind w:left="4432" w:hanging="360"/>
      </w:pPr>
      <w:rPr>
        <w:rFonts w:ascii="Wingdings" w:hAnsi="Wingdings" w:hint="default"/>
      </w:rPr>
    </w:lvl>
    <w:lvl w:ilvl="6" w:tplc="04270001" w:tentative="1">
      <w:start w:val="1"/>
      <w:numFmt w:val="bullet"/>
      <w:lvlText w:val=""/>
      <w:lvlJc w:val="left"/>
      <w:pPr>
        <w:ind w:left="5152" w:hanging="360"/>
      </w:pPr>
      <w:rPr>
        <w:rFonts w:ascii="Symbol" w:hAnsi="Symbol" w:hint="default"/>
      </w:rPr>
    </w:lvl>
    <w:lvl w:ilvl="7" w:tplc="04270003" w:tentative="1">
      <w:start w:val="1"/>
      <w:numFmt w:val="bullet"/>
      <w:lvlText w:val="o"/>
      <w:lvlJc w:val="left"/>
      <w:pPr>
        <w:ind w:left="5872" w:hanging="360"/>
      </w:pPr>
      <w:rPr>
        <w:rFonts w:ascii="Courier New" w:hAnsi="Courier New" w:cs="Courier New" w:hint="default"/>
      </w:rPr>
    </w:lvl>
    <w:lvl w:ilvl="8" w:tplc="04270005" w:tentative="1">
      <w:start w:val="1"/>
      <w:numFmt w:val="bullet"/>
      <w:lvlText w:val=""/>
      <w:lvlJc w:val="left"/>
      <w:pPr>
        <w:ind w:left="6592" w:hanging="360"/>
      </w:pPr>
      <w:rPr>
        <w:rFonts w:ascii="Wingdings" w:hAnsi="Wingdings" w:hint="default"/>
      </w:rPr>
    </w:lvl>
  </w:abstractNum>
  <w:abstractNum w:abstractNumId="7"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1138B4"/>
    <w:multiLevelType w:val="hybridMultilevel"/>
    <w:tmpl w:val="0CE87AFA"/>
    <w:lvl w:ilvl="0" w:tplc="8530F5B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065EB"/>
    <w:multiLevelType w:val="hybridMultilevel"/>
    <w:tmpl w:val="B0CCF48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C236DF"/>
    <w:multiLevelType w:val="hybridMultilevel"/>
    <w:tmpl w:val="9F22561A"/>
    <w:lvl w:ilvl="0" w:tplc="8530F5B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94DBD"/>
    <w:multiLevelType w:val="hybridMultilevel"/>
    <w:tmpl w:val="28D84B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87358"/>
    <w:multiLevelType w:val="hybridMultilevel"/>
    <w:tmpl w:val="D78A69DC"/>
    <w:lvl w:ilvl="0" w:tplc="8530F5B4">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BC385F"/>
    <w:multiLevelType w:val="hybridMultilevel"/>
    <w:tmpl w:val="A9EC60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33B67"/>
    <w:multiLevelType w:val="hybridMultilevel"/>
    <w:tmpl w:val="F2C05D2C"/>
    <w:lvl w:ilvl="0" w:tplc="8530F5B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A7349"/>
    <w:multiLevelType w:val="hybridMultilevel"/>
    <w:tmpl w:val="F8822D9E"/>
    <w:lvl w:ilvl="0" w:tplc="D0DAB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9030C"/>
    <w:multiLevelType w:val="hybridMultilevel"/>
    <w:tmpl w:val="52EA42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40274B"/>
    <w:multiLevelType w:val="hybridMultilevel"/>
    <w:tmpl w:val="33140314"/>
    <w:lvl w:ilvl="0" w:tplc="8530F5B4">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C66C92"/>
    <w:multiLevelType w:val="hybridMultilevel"/>
    <w:tmpl w:val="B78CFD5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93AC2"/>
    <w:multiLevelType w:val="hybridMultilevel"/>
    <w:tmpl w:val="9C1E9ED0"/>
    <w:lvl w:ilvl="0" w:tplc="6CBCF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97024E"/>
    <w:multiLevelType w:val="hybridMultilevel"/>
    <w:tmpl w:val="8174BBC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412332"/>
    <w:multiLevelType w:val="hybridMultilevel"/>
    <w:tmpl w:val="BB4032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3" w15:restartNumberingAfterBreak="0">
    <w:nsid w:val="7ADF1664"/>
    <w:multiLevelType w:val="hybridMultilevel"/>
    <w:tmpl w:val="6D3C1A78"/>
    <w:lvl w:ilvl="0" w:tplc="25B6423A">
      <w:numFmt w:val="bullet"/>
      <w:lvlText w:val="-"/>
      <w:lvlJc w:val="left"/>
      <w:pPr>
        <w:tabs>
          <w:tab w:val="num" w:pos="705"/>
        </w:tabs>
        <w:ind w:left="705" w:hanging="360"/>
      </w:pPr>
      <w:rPr>
        <w:rFonts w:ascii="Times New Roman" w:eastAsia="Times New Roman" w:hAnsi="Times New Roman" w:cs="Times New Roman" w:hint="default"/>
      </w:rPr>
    </w:lvl>
    <w:lvl w:ilvl="1" w:tplc="04270003">
      <w:start w:val="1"/>
      <w:numFmt w:val="bullet"/>
      <w:lvlText w:val="o"/>
      <w:lvlJc w:val="left"/>
      <w:pPr>
        <w:tabs>
          <w:tab w:val="num" w:pos="1425"/>
        </w:tabs>
        <w:ind w:left="1425" w:hanging="360"/>
      </w:pPr>
      <w:rPr>
        <w:rFonts w:ascii="Courier New" w:hAnsi="Courier New" w:cs="Times New Roman" w:hint="default"/>
      </w:rPr>
    </w:lvl>
    <w:lvl w:ilvl="2" w:tplc="04270005">
      <w:start w:val="1"/>
      <w:numFmt w:val="bullet"/>
      <w:lvlText w:val=""/>
      <w:lvlJc w:val="left"/>
      <w:pPr>
        <w:tabs>
          <w:tab w:val="num" w:pos="2145"/>
        </w:tabs>
        <w:ind w:left="2145" w:hanging="360"/>
      </w:pPr>
      <w:rPr>
        <w:rFonts w:ascii="Wingdings" w:hAnsi="Wingdings" w:hint="default"/>
      </w:rPr>
    </w:lvl>
    <w:lvl w:ilvl="3" w:tplc="04270001">
      <w:start w:val="1"/>
      <w:numFmt w:val="bullet"/>
      <w:lvlText w:val=""/>
      <w:lvlJc w:val="left"/>
      <w:pPr>
        <w:tabs>
          <w:tab w:val="num" w:pos="2865"/>
        </w:tabs>
        <w:ind w:left="2865" w:hanging="360"/>
      </w:pPr>
      <w:rPr>
        <w:rFonts w:ascii="Symbol" w:hAnsi="Symbol" w:hint="default"/>
      </w:rPr>
    </w:lvl>
    <w:lvl w:ilvl="4" w:tplc="04270003">
      <w:start w:val="1"/>
      <w:numFmt w:val="bullet"/>
      <w:lvlText w:val="o"/>
      <w:lvlJc w:val="left"/>
      <w:pPr>
        <w:tabs>
          <w:tab w:val="num" w:pos="3585"/>
        </w:tabs>
        <w:ind w:left="3585" w:hanging="360"/>
      </w:pPr>
      <w:rPr>
        <w:rFonts w:ascii="Courier New" w:hAnsi="Courier New" w:cs="Times New Roman" w:hint="default"/>
      </w:rPr>
    </w:lvl>
    <w:lvl w:ilvl="5" w:tplc="04270005">
      <w:start w:val="1"/>
      <w:numFmt w:val="bullet"/>
      <w:lvlText w:val=""/>
      <w:lvlJc w:val="left"/>
      <w:pPr>
        <w:tabs>
          <w:tab w:val="num" w:pos="4305"/>
        </w:tabs>
        <w:ind w:left="4305" w:hanging="360"/>
      </w:pPr>
      <w:rPr>
        <w:rFonts w:ascii="Wingdings" w:hAnsi="Wingdings" w:hint="default"/>
      </w:rPr>
    </w:lvl>
    <w:lvl w:ilvl="6" w:tplc="04270001">
      <w:start w:val="1"/>
      <w:numFmt w:val="bullet"/>
      <w:lvlText w:val=""/>
      <w:lvlJc w:val="left"/>
      <w:pPr>
        <w:tabs>
          <w:tab w:val="num" w:pos="5025"/>
        </w:tabs>
        <w:ind w:left="5025" w:hanging="360"/>
      </w:pPr>
      <w:rPr>
        <w:rFonts w:ascii="Symbol" w:hAnsi="Symbol" w:hint="default"/>
      </w:rPr>
    </w:lvl>
    <w:lvl w:ilvl="7" w:tplc="04270003">
      <w:start w:val="1"/>
      <w:numFmt w:val="bullet"/>
      <w:lvlText w:val="o"/>
      <w:lvlJc w:val="left"/>
      <w:pPr>
        <w:tabs>
          <w:tab w:val="num" w:pos="5745"/>
        </w:tabs>
        <w:ind w:left="5745" w:hanging="360"/>
      </w:pPr>
      <w:rPr>
        <w:rFonts w:ascii="Courier New" w:hAnsi="Courier New" w:cs="Times New Roman" w:hint="default"/>
      </w:rPr>
    </w:lvl>
    <w:lvl w:ilvl="8" w:tplc="04270005">
      <w:start w:val="1"/>
      <w:numFmt w:val="bullet"/>
      <w:lvlText w:val=""/>
      <w:lvlJc w:val="left"/>
      <w:pPr>
        <w:tabs>
          <w:tab w:val="num" w:pos="6465"/>
        </w:tabs>
        <w:ind w:left="6465" w:hanging="360"/>
      </w:pPr>
      <w:rPr>
        <w:rFonts w:ascii="Wingdings" w:hAnsi="Wingdings" w:hint="default"/>
      </w:rPr>
    </w:lvl>
  </w:abstractNum>
  <w:num w:numId="1" w16cid:durableId="95952559">
    <w:abstractNumId w:val="15"/>
  </w:num>
  <w:num w:numId="2" w16cid:durableId="1654792991">
    <w:abstractNumId w:val="0"/>
    <w:lvlOverride w:ilvl="0">
      <w:lvl w:ilvl="0">
        <w:start w:val="1"/>
        <w:numFmt w:val="bullet"/>
        <w:lvlText w:val="-"/>
        <w:legacy w:legacy="1" w:legacySpace="0" w:legacyIndent="360"/>
        <w:lvlJc w:val="left"/>
        <w:pPr>
          <w:ind w:left="360" w:hanging="360"/>
        </w:pPr>
      </w:lvl>
    </w:lvlOverride>
  </w:num>
  <w:num w:numId="3" w16cid:durableId="1562597855">
    <w:abstractNumId w:val="28"/>
  </w:num>
  <w:num w:numId="4" w16cid:durableId="945119400">
    <w:abstractNumId w:val="16"/>
  </w:num>
  <w:num w:numId="5" w16cid:durableId="1720281523">
    <w:abstractNumId w:val="12"/>
  </w:num>
  <w:num w:numId="6" w16cid:durableId="1639413365">
    <w:abstractNumId w:val="4"/>
  </w:num>
  <w:num w:numId="7" w16cid:durableId="1147477011">
    <w:abstractNumId w:val="17"/>
  </w:num>
  <w:num w:numId="8" w16cid:durableId="910580474">
    <w:abstractNumId w:val="21"/>
  </w:num>
  <w:num w:numId="9" w16cid:durableId="1448430993">
    <w:abstractNumId w:val="13"/>
  </w:num>
  <w:num w:numId="10" w16cid:durableId="1623531094">
    <w:abstractNumId w:val="7"/>
  </w:num>
  <w:num w:numId="11" w16cid:durableId="1217088959">
    <w:abstractNumId w:val="29"/>
  </w:num>
  <w:num w:numId="12" w16cid:durableId="1755472819">
    <w:abstractNumId w:val="19"/>
  </w:num>
  <w:num w:numId="13" w16cid:durableId="1649017803">
    <w:abstractNumId w:val="32"/>
  </w:num>
  <w:num w:numId="14" w16cid:durableId="915163110">
    <w:abstractNumId w:val="11"/>
  </w:num>
  <w:num w:numId="15" w16cid:durableId="371882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4315222">
    <w:abstractNumId w:val="15"/>
  </w:num>
  <w:num w:numId="17" w16cid:durableId="1543667031">
    <w:abstractNumId w:val="33"/>
  </w:num>
  <w:num w:numId="18" w16cid:durableId="1598708485">
    <w:abstractNumId w:val="33"/>
  </w:num>
  <w:num w:numId="19" w16cid:durableId="2096439793">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367473">
    <w:abstractNumId w:val="2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6926516">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09459">
    <w:abstractNumId w:val="0"/>
  </w:num>
  <w:num w:numId="23" w16cid:durableId="1376589307">
    <w:abstractNumId w:val="31"/>
  </w:num>
  <w:num w:numId="24" w16cid:durableId="1395156320">
    <w:abstractNumId w:val="31"/>
  </w:num>
  <w:num w:numId="25" w16cid:durableId="2139713853">
    <w:abstractNumId w:val="6"/>
  </w:num>
  <w:num w:numId="26" w16cid:durableId="773017667">
    <w:abstractNumId w:val="18"/>
  </w:num>
  <w:num w:numId="27" w16cid:durableId="1907954706">
    <w:abstractNumId w:val="8"/>
  </w:num>
  <w:num w:numId="28" w16cid:durableId="41640143">
    <w:abstractNumId w:val="10"/>
  </w:num>
  <w:num w:numId="29" w16cid:durableId="146282903">
    <w:abstractNumId w:val="27"/>
  </w:num>
  <w:num w:numId="30" w16cid:durableId="1199009389">
    <w:abstractNumId w:val="22"/>
  </w:num>
  <w:num w:numId="31" w16cid:durableId="1452549546">
    <w:abstractNumId w:val="23"/>
  </w:num>
  <w:num w:numId="32" w16cid:durableId="126094438">
    <w:abstractNumId w:val="14"/>
  </w:num>
  <w:num w:numId="33" w16cid:durableId="1539929450">
    <w:abstractNumId w:val="24"/>
  </w:num>
  <w:num w:numId="34" w16cid:durableId="65231926">
    <w:abstractNumId w:val="9"/>
  </w:num>
  <w:num w:numId="35" w16cid:durableId="646933660">
    <w:abstractNumId w:val="26"/>
  </w:num>
  <w:num w:numId="36" w16cid:durableId="102696508">
    <w:abstractNumId w:val="20"/>
  </w:num>
  <w:num w:numId="37" w16cid:durableId="1716006637">
    <w:abstractNumId w:val="30"/>
  </w:num>
  <w:num w:numId="38" w16cid:durableId="128518721">
    <w:abstractNumId w:val="5"/>
  </w:num>
  <w:num w:numId="39" w16cid:durableId="111327949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CA"/>
    <w:rsid w:val="00003833"/>
    <w:rsid w:val="00007907"/>
    <w:rsid w:val="0001149B"/>
    <w:rsid w:val="00011792"/>
    <w:rsid w:val="0001486F"/>
    <w:rsid w:val="00027AC3"/>
    <w:rsid w:val="00033E6D"/>
    <w:rsid w:val="00036F72"/>
    <w:rsid w:val="0004498B"/>
    <w:rsid w:val="0004650F"/>
    <w:rsid w:val="00054752"/>
    <w:rsid w:val="00055634"/>
    <w:rsid w:val="000667AB"/>
    <w:rsid w:val="0007036D"/>
    <w:rsid w:val="00073B53"/>
    <w:rsid w:val="00080130"/>
    <w:rsid w:val="00086A0F"/>
    <w:rsid w:val="00087687"/>
    <w:rsid w:val="0009241D"/>
    <w:rsid w:val="000926B6"/>
    <w:rsid w:val="00092944"/>
    <w:rsid w:val="000A2FFB"/>
    <w:rsid w:val="000A43C3"/>
    <w:rsid w:val="000A720C"/>
    <w:rsid w:val="000B1049"/>
    <w:rsid w:val="000C0E2F"/>
    <w:rsid w:val="000D000C"/>
    <w:rsid w:val="000E18E3"/>
    <w:rsid w:val="000E4D0D"/>
    <w:rsid w:val="000F21A4"/>
    <w:rsid w:val="000F3632"/>
    <w:rsid w:val="000F74C7"/>
    <w:rsid w:val="001008A0"/>
    <w:rsid w:val="00111209"/>
    <w:rsid w:val="00112BCD"/>
    <w:rsid w:val="001166A2"/>
    <w:rsid w:val="0012127C"/>
    <w:rsid w:val="00124148"/>
    <w:rsid w:val="001272FE"/>
    <w:rsid w:val="00131AEE"/>
    <w:rsid w:val="001322E2"/>
    <w:rsid w:val="00133C82"/>
    <w:rsid w:val="0013502D"/>
    <w:rsid w:val="00136EA9"/>
    <w:rsid w:val="00142ED0"/>
    <w:rsid w:val="0014664F"/>
    <w:rsid w:val="00156BAB"/>
    <w:rsid w:val="00161EEC"/>
    <w:rsid w:val="0016645F"/>
    <w:rsid w:val="00166EC7"/>
    <w:rsid w:val="00167248"/>
    <w:rsid w:val="00167E8D"/>
    <w:rsid w:val="001700DB"/>
    <w:rsid w:val="00170BE9"/>
    <w:rsid w:val="0017584E"/>
    <w:rsid w:val="00184714"/>
    <w:rsid w:val="00192AB8"/>
    <w:rsid w:val="00194D38"/>
    <w:rsid w:val="001960C7"/>
    <w:rsid w:val="001A1D27"/>
    <w:rsid w:val="001A28FB"/>
    <w:rsid w:val="001B29C0"/>
    <w:rsid w:val="001B3FB2"/>
    <w:rsid w:val="001B426D"/>
    <w:rsid w:val="001D213F"/>
    <w:rsid w:val="001D215A"/>
    <w:rsid w:val="001E1E23"/>
    <w:rsid w:val="001E37D8"/>
    <w:rsid w:val="002017E7"/>
    <w:rsid w:val="00203AD4"/>
    <w:rsid w:val="00206F9A"/>
    <w:rsid w:val="0021375E"/>
    <w:rsid w:val="00216653"/>
    <w:rsid w:val="00227CB6"/>
    <w:rsid w:val="0023035B"/>
    <w:rsid w:val="002324A0"/>
    <w:rsid w:val="00232F34"/>
    <w:rsid w:val="00233CC9"/>
    <w:rsid w:val="00236AB9"/>
    <w:rsid w:val="002376AC"/>
    <w:rsid w:val="0024400F"/>
    <w:rsid w:val="002460BD"/>
    <w:rsid w:val="002513DB"/>
    <w:rsid w:val="00270D31"/>
    <w:rsid w:val="00271FFE"/>
    <w:rsid w:val="0027207D"/>
    <w:rsid w:val="00276A72"/>
    <w:rsid w:val="002861DB"/>
    <w:rsid w:val="0028624D"/>
    <w:rsid w:val="00286B0E"/>
    <w:rsid w:val="00296B89"/>
    <w:rsid w:val="002A7B91"/>
    <w:rsid w:val="002B2767"/>
    <w:rsid w:val="002B483F"/>
    <w:rsid w:val="002D1C4F"/>
    <w:rsid w:val="002D3D6B"/>
    <w:rsid w:val="002E5304"/>
    <w:rsid w:val="002E5C04"/>
    <w:rsid w:val="002F5EBC"/>
    <w:rsid w:val="00301CEC"/>
    <w:rsid w:val="00313A56"/>
    <w:rsid w:val="003170B1"/>
    <w:rsid w:val="00324AB6"/>
    <w:rsid w:val="00325AFE"/>
    <w:rsid w:val="003262A8"/>
    <w:rsid w:val="00332943"/>
    <w:rsid w:val="00333D73"/>
    <w:rsid w:val="00334721"/>
    <w:rsid w:val="00335F65"/>
    <w:rsid w:val="00341777"/>
    <w:rsid w:val="00350D02"/>
    <w:rsid w:val="00351280"/>
    <w:rsid w:val="003537E3"/>
    <w:rsid w:val="003542BC"/>
    <w:rsid w:val="003563B8"/>
    <w:rsid w:val="0036327C"/>
    <w:rsid w:val="00363460"/>
    <w:rsid w:val="0036404A"/>
    <w:rsid w:val="00364E8D"/>
    <w:rsid w:val="00367F1E"/>
    <w:rsid w:val="00373D92"/>
    <w:rsid w:val="00374408"/>
    <w:rsid w:val="00383117"/>
    <w:rsid w:val="00383273"/>
    <w:rsid w:val="00390B87"/>
    <w:rsid w:val="00390F7A"/>
    <w:rsid w:val="0039206F"/>
    <w:rsid w:val="0039235F"/>
    <w:rsid w:val="00393BC3"/>
    <w:rsid w:val="00395294"/>
    <w:rsid w:val="003A2C56"/>
    <w:rsid w:val="003C6370"/>
    <w:rsid w:val="003D5181"/>
    <w:rsid w:val="003E35BD"/>
    <w:rsid w:val="003E780E"/>
    <w:rsid w:val="003F492C"/>
    <w:rsid w:val="003F5978"/>
    <w:rsid w:val="003F5B93"/>
    <w:rsid w:val="003F5D7C"/>
    <w:rsid w:val="00406ECA"/>
    <w:rsid w:val="004120CB"/>
    <w:rsid w:val="00420A0C"/>
    <w:rsid w:val="00420A21"/>
    <w:rsid w:val="00425015"/>
    <w:rsid w:val="004259F4"/>
    <w:rsid w:val="00427629"/>
    <w:rsid w:val="00431D23"/>
    <w:rsid w:val="00436C0B"/>
    <w:rsid w:val="004408DC"/>
    <w:rsid w:val="00451799"/>
    <w:rsid w:val="00452E86"/>
    <w:rsid w:val="004551CF"/>
    <w:rsid w:val="00460C94"/>
    <w:rsid w:val="00460D4F"/>
    <w:rsid w:val="00474528"/>
    <w:rsid w:val="0047736F"/>
    <w:rsid w:val="00477D9D"/>
    <w:rsid w:val="00480D83"/>
    <w:rsid w:val="004866FD"/>
    <w:rsid w:val="00486709"/>
    <w:rsid w:val="00496E7F"/>
    <w:rsid w:val="004A1F6C"/>
    <w:rsid w:val="004A4123"/>
    <w:rsid w:val="004A55B0"/>
    <w:rsid w:val="004A6B66"/>
    <w:rsid w:val="004B0F50"/>
    <w:rsid w:val="004B1071"/>
    <w:rsid w:val="004B14E8"/>
    <w:rsid w:val="004B6198"/>
    <w:rsid w:val="004C1EAB"/>
    <w:rsid w:val="004C6D2E"/>
    <w:rsid w:val="004D2B4C"/>
    <w:rsid w:val="004E4061"/>
    <w:rsid w:val="004F1EE0"/>
    <w:rsid w:val="004F4C5A"/>
    <w:rsid w:val="004F6407"/>
    <w:rsid w:val="00505065"/>
    <w:rsid w:val="00505FA9"/>
    <w:rsid w:val="00510DF3"/>
    <w:rsid w:val="00511956"/>
    <w:rsid w:val="00517FBE"/>
    <w:rsid w:val="00520F7E"/>
    <w:rsid w:val="00523644"/>
    <w:rsid w:val="00524299"/>
    <w:rsid w:val="005245B5"/>
    <w:rsid w:val="00532B97"/>
    <w:rsid w:val="005372D0"/>
    <w:rsid w:val="00542848"/>
    <w:rsid w:val="005443E6"/>
    <w:rsid w:val="00544CF7"/>
    <w:rsid w:val="00545528"/>
    <w:rsid w:val="00547637"/>
    <w:rsid w:val="00554833"/>
    <w:rsid w:val="00554B5D"/>
    <w:rsid w:val="00557FB0"/>
    <w:rsid w:val="00561263"/>
    <w:rsid w:val="00565D98"/>
    <w:rsid w:val="005715FD"/>
    <w:rsid w:val="00571C22"/>
    <w:rsid w:val="005847B3"/>
    <w:rsid w:val="00585D2A"/>
    <w:rsid w:val="0058718B"/>
    <w:rsid w:val="00592301"/>
    <w:rsid w:val="005961FB"/>
    <w:rsid w:val="005A0644"/>
    <w:rsid w:val="005A1530"/>
    <w:rsid w:val="005B356D"/>
    <w:rsid w:val="005B798E"/>
    <w:rsid w:val="005C2504"/>
    <w:rsid w:val="005C3F47"/>
    <w:rsid w:val="005C5491"/>
    <w:rsid w:val="005C5956"/>
    <w:rsid w:val="005D18B4"/>
    <w:rsid w:val="005D42DC"/>
    <w:rsid w:val="005D589E"/>
    <w:rsid w:val="005E3D98"/>
    <w:rsid w:val="005E6359"/>
    <w:rsid w:val="005F35E7"/>
    <w:rsid w:val="00600A5C"/>
    <w:rsid w:val="00604DDF"/>
    <w:rsid w:val="00605E76"/>
    <w:rsid w:val="00610CEC"/>
    <w:rsid w:val="00615BFA"/>
    <w:rsid w:val="0062414B"/>
    <w:rsid w:val="00625469"/>
    <w:rsid w:val="0062645B"/>
    <w:rsid w:val="006315A5"/>
    <w:rsid w:val="006351E5"/>
    <w:rsid w:val="00635730"/>
    <w:rsid w:val="0063579B"/>
    <w:rsid w:val="0064198D"/>
    <w:rsid w:val="00641A89"/>
    <w:rsid w:val="00643C4D"/>
    <w:rsid w:val="006471B5"/>
    <w:rsid w:val="00647CD5"/>
    <w:rsid w:val="00654786"/>
    <w:rsid w:val="006579E4"/>
    <w:rsid w:val="0066042E"/>
    <w:rsid w:val="00662E9B"/>
    <w:rsid w:val="00664417"/>
    <w:rsid w:val="0066451E"/>
    <w:rsid w:val="00675DD6"/>
    <w:rsid w:val="0067759B"/>
    <w:rsid w:val="0068003D"/>
    <w:rsid w:val="006B0E5E"/>
    <w:rsid w:val="006B70F7"/>
    <w:rsid w:val="006C5A47"/>
    <w:rsid w:val="006C72E6"/>
    <w:rsid w:val="006D059B"/>
    <w:rsid w:val="006E1BF4"/>
    <w:rsid w:val="006E5860"/>
    <w:rsid w:val="006E7A61"/>
    <w:rsid w:val="006F5312"/>
    <w:rsid w:val="006F734F"/>
    <w:rsid w:val="007012A0"/>
    <w:rsid w:val="007159A8"/>
    <w:rsid w:val="00725F18"/>
    <w:rsid w:val="00726C19"/>
    <w:rsid w:val="00727178"/>
    <w:rsid w:val="00731072"/>
    <w:rsid w:val="00732BC5"/>
    <w:rsid w:val="00735287"/>
    <w:rsid w:val="0074411D"/>
    <w:rsid w:val="00744E0D"/>
    <w:rsid w:val="00744EE2"/>
    <w:rsid w:val="007451DA"/>
    <w:rsid w:val="00747AF4"/>
    <w:rsid w:val="007536A7"/>
    <w:rsid w:val="00766724"/>
    <w:rsid w:val="007673F8"/>
    <w:rsid w:val="00770D51"/>
    <w:rsid w:val="00772DEF"/>
    <w:rsid w:val="00775F19"/>
    <w:rsid w:val="00782361"/>
    <w:rsid w:val="00794082"/>
    <w:rsid w:val="00796C4D"/>
    <w:rsid w:val="007A3295"/>
    <w:rsid w:val="007A342A"/>
    <w:rsid w:val="007A3AAD"/>
    <w:rsid w:val="007B1873"/>
    <w:rsid w:val="007B1CEE"/>
    <w:rsid w:val="007B364B"/>
    <w:rsid w:val="007B3911"/>
    <w:rsid w:val="007B462A"/>
    <w:rsid w:val="007B4A80"/>
    <w:rsid w:val="007C2122"/>
    <w:rsid w:val="007C5F78"/>
    <w:rsid w:val="007D117C"/>
    <w:rsid w:val="007E068E"/>
    <w:rsid w:val="007E2027"/>
    <w:rsid w:val="007E2C91"/>
    <w:rsid w:val="007E6B66"/>
    <w:rsid w:val="007F4710"/>
    <w:rsid w:val="00803516"/>
    <w:rsid w:val="008057A4"/>
    <w:rsid w:val="00807F1E"/>
    <w:rsid w:val="00810209"/>
    <w:rsid w:val="00811B05"/>
    <w:rsid w:val="008344F0"/>
    <w:rsid w:val="00834BA8"/>
    <w:rsid w:val="00835084"/>
    <w:rsid w:val="00840280"/>
    <w:rsid w:val="008445F2"/>
    <w:rsid w:val="0085012A"/>
    <w:rsid w:val="00853586"/>
    <w:rsid w:val="008570E6"/>
    <w:rsid w:val="00860565"/>
    <w:rsid w:val="0086678F"/>
    <w:rsid w:val="00885525"/>
    <w:rsid w:val="00885C38"/>
    <w:rsid w:val="008916F9"/>
    <w:rsid w:val="00891912"/>
    <w:rsid w:val="00892C2B"/>
    <w:rsid w:val="0089796C"/>
    <w:rsid w:val="008A4B29"/>
    <w:rsid w:val="008A6464"/>
    <w:rsid w:val="008B0E57"/>
    <w:rsid w:val="008B37E1"/>
    <w:rsid w:val="008B59DC"/>
    <w:rsid w:val="008B6001"/>
    <w:rsid w:val="008C27D0"/>
    <w:rsid w:val="008C68F8"/>
    <w:rsid w:val="008E5B34"/>
    <w:rsid w:val="008E5FD8"/>
    <w:rsid w:val="008E6C41"/>
    <w:rsid w:val="008F0DA7"/>
    <w:rsid w:val="008F6325"/>
    <w:rsid w:val="009022ED"/>
    <w:rsid w:val="00906593"/>
    <w:rsid w:val="00906BCA"/>
    <w:rsid w:val="0091208B"/>
    <w:rsid w:val="00913538"/>
    <w:rsid w:val="009142B3"/>
    <w:rsid w:val="00920E5E"/>
    <w:rsid w:val="0092436D"/>
    <w:rsid w:val="00924B00"/>
    <w:rsid w:val="0092600E"/>
    <w:rsid w:val="00933293"/>
    <w:rsid w:val="00940082"/>
    <w:rsid w:val="009416F3"/>
    <w:rsid w:val="009470C6"/>
    <w:rsid w:val="009556A3"/>
    <w:rsid w:val="009578CC"/>
    <w:rsid w:val="009763C5"/>
    <w:rsid w:val="00985E28"/>
    <w:rsid w:val="00992F1F"/>
    <w:rsid w:val="00993A78"/>
    <w:rsid w:val="00994EBC"/>
    <w:rsid w:val="00995B73"/>
    <w:rsid w:val="009C251E"/>
    <w:rsid w:val="009C355C"/>
    <w:rsid w:val="009C7672"/>
    <w:rsid w:val="009D6FB3"/>
    <w:rsid w:val="009D71EA"/>
    <w:rsid w:val="009E4B59"/>
    <w:rsid w:val="009E4F8A"/>
    <w:rsid w:val="009F0EB2"/>
    <w:rsid w:val="009F10B0"/>
    <w:rsid w:val="00A0032B"/>
    <w:rsid w:val="00A07701"/>
    <w:rsid w:val="00A079EB"/>
    <w:rsid w:val="00A1387C"/>
    <w:rsid w:val="00A17EC6"/>
    <w:rsid w:val="00A2486C"/>
    <w:rsid w:val="00A257DE"/>
    <w:rsid w:val="00A342A7"/>
    <w:rsid w:val="00A46097"/>
    <w:rsid w:val="00A470DE"/>
    <w:rsid w:val="00A53CD2"/>
    <w:rsid w:val="00A61A9F"/>
    <w:rsid w:val="00A71A0D"/>
    <w:rsid w:val="00A86A00"/>
    <w:rsid w:val="00A8797C"/>
    <w:rsid w:val="00A977EE"/>
    <w:rsid w:val="00AB6AD8"/>
    <w:rsid w:val="00AC0C43"/>
    <w:rsid w:val="00AC2329"/>
    <w:rsid w:val="00AC4B66"/>
    <w:rsid w:val="00AC794F"/>
    <w:rsid w:val="00AD06EF"/>
    <w:rsid w:val="00AD4746"/>
    <w:rsid w:val="00AE0F83"/>
    <w:rsid w:val="00AE76D0"/>
    <w:rsid w:val="00AF2026"/>
    <w:rsid w:val="00AF405E"/>
    <w:rsid w:val="00AF4E75"/>
    <w:rsid w:val="00B040F7"/>
    <w:rsid w:val="00B07E77"/>
    <w:rsid w:val="00B11122"/>
    <w:rsid w:val="00B117CE"/>
    <w:rsid w:val="00B20473"/>
    <w:rsid w:val="00B2142B"/>
    <w:rsid w:val="00B22B71"/>
    <w:rsid w:val="00B239C1"/>
    <w:rsid w:val="00B27946"/>
    <w:rsid w:val="00B3463A"/>
    <w:rsid w:val="00B37705"/>
    <w:rsid w:val="00B37B46"/>
    <w:rsid w:val="00B453B2"/>
    <w:rsid w:val="00B46855"/>
    <w:rsid w:val="00B47DCF"/>
    <w:rsid w:val="00B5070E"/>
    <w:rsid w:val="00B5487A"/>
    <w:rsid w:val="00B80E21"/>
    <w:rsid w:val="00B81F6B"/>
    <w:rsid w:val="00B91D5E"/>
    <w:rsid w:val="00B93047"/>
    <w:rsid w:val="00B93DD6"/>
    <w:rsid w:val="00B96689"/>
    <w:rsid w:val="00B974CD"/>
    <w:rsid w:val="00BA4DD1"/>
    <w:rsid w:val="00BA4F22"/>
    <w:rsid w:val="00BA764A"/>
    <w:rsid w:val="00BB11AF"/>
    <w:rsid w:val="00BB242D"/>
    <w:rsid w:val="00BB4630"/>
    <w:rsid w:val="00BB7B13"/>
    <w:rsid w:val="00BC063C"/>
    <w:rsid w:val="00BC51DA"/>
    <w:rsid w:val="00BC5C8C"/>
    <w:rsid w:val="00BC75D2"/>
    <w:rsid w:val="00BD43A0"/>
    <w:rsid w:val="00BD4A61"/>
    <w:rsid w:val="00BE1772"/>
    <w:rsid w:val="00BE5A59"/>
    <w:rsid w:val="00BF13D9"/>
    <w:rsid w:val="00BF65B6"/>
    <w:rsid w:val="00BF6DBA"/>
    <w:rsid w:val="00C04565"/>
    <w:rsid w:val="00C04E78"/>
    <w:rsid w:val="00C102D7"/>
    <w:rsid w:val="00C1081B"/>
    <w:rsid w:val="00C1127B"/>
    <w:rsid w:val="00C1132F"/>
    <w:rsid w:val="00C11782"/>
    <w:rsid w:val="00C17D7F"/>
    <w:rsid w:val="00C20B09"/>
    <w:rsid w:val="00C35ABF"/>
    <w:rsid w:val="00C455E1"/>
    <w:rsid w:val="00C47824"/>
    <w:rsid w:val="00C47A20"/>
    <w:rsid w:val="00C47ED1"/>
    <w:rsid w:val="00C508AD"/>
    <w:rsid w:val="00C52F8E"/>
    <w:rsid w:val="00C54030"/>
    <w:rsid w:val="00C63630"/>
    <w:rsid w:val="00C65699"/>
    <w:rsid w:val="00C76807"/>
    <w:rsid w:val="00C837EF"/>
    <w:rsid w:val="00C85654"/>
    <w:rsid w:val="00C90124"/>
    <w:rsid w:val="00C943B4"/>
    <w:rsid w:val="00C948E7"/>
    <w:rsid w:val="00C9548B"/>
    <w:rsid w:val="00CA4CA8"/>
    <w:rsid w:val="00CA57A9"/>
    <w:rsid w:val="00CA6A80"/>
    <w:rsid w:val="00CB0718"/>
    <w:rsid w:val="00CB1A9E"/>
    <w:rsid w:val="00CC0673"/>
    <w:rsid w:val="00CC0C07"/>
    <w:rsid w:val="00CD36AF"/>
    <w:rsid w:val="00CE0086"/>
    <w:rsid w:val="00CE13CF"/>
    <w:rsid w:val="00CE2E24"/>
    <w:rsid w:val="00CE55D0"/>
    <w:rsid w:val="00CF184C"/>
    <w:rsid w:val="00CF1A4B"/>
    <w:rsid w:val="00CF3CF0"/>
    <w:rsid w:val="00CF40AA"/>
    <w:rsid w:val="00CF710E"/>
    <w:rsid w:val="00D00716"/>
    <w:rsid w:val="00D00D83"/>
    <w:rsid w:val="00D06353"/>
    <w:rsid w:val="00D1153E"/>
    <w:rsid w:val="00D12169"/>
    <w:rsid w:val="00D125DD"/>
    <w:rsid w:val="00D17C60"/>
    <w:rsid w:val="00D47FC3"/>
    <w:rsid w:val="00D61020"/>
    <w:rsid w:val="00D64C26"/>
    <w:rsid w:val="00D65AC7"/>
    <w:rsid w:val="00D66C51"/>
    <w:rsid w:val="00D7011E"/>
    <w:rsid w:val="00D71427"/>
    <w:rsid w:val="00D775C9"/>
    <w:rsid w:val="00D806F7"/>
    <w:rsid w:val="00D80D0E"/>
    <w:rsid w:val="00D83BFD"/>
    <w:rsid w:val="00D85A9B"/>
    <w:rsid w:val="00D93E0A"/>
    <w:rsid w:val="00D973A7"/>
    <w:rsid w:val="00DA18B3"/>
    <w:rsid w:val="00DA4B05"/>
    <w:rsid w:val="00DB1AD2"/>
    <w:rsid w:val="00DB6E7C"/>
    <w:rsid w:val="00DD6F79"/>
    <w:rsid w:val="00DE2017"/>
    <w:rsid w:val="00DE621D"/>
    <w:rsid w:val="00DF4499"/>
    <w:rsid w:val="00E0618E"/>
    <w:rsid w:val="00E11FF3"/>
    <w:rsid w:val="00E14168"/>
    <w:rsid w:val="00E1657A"/>
    <w:rsid w:val="00E226F9"/>
    <w:rsid w:val="00E25A21"/>
    <w:rsid w:val="00E263D5"/>
    <w:rsid w:val="00E266A6"/>
    <w:rsid w:val="00E3332F"/>
    <w:rsid w:val="00E36073"/>
    <w:rsid w:val="00E377C9"/>
    <w:rsid w:val="00E45CCB"/>
    <w:rsid w:val="00E50BB3"/>
    <w:rsid w:val="00E6214E"/>
    <w:rsid w:val="00E95786"/>
    <w:rsid w:val="00E972C4"/>
    <w:rsid w:val="00E97D95"/>
    <w:rsid w:val="00EA4991"/>
    <w:rsid w:val="00EB0A87"/>
    <w:rsid w:val="00EC097A"/>
    <w:rsid w:val="00EC6CB1"/>
    <w:rsid w:val="00EC703A"/>
    <w:rsid w:val="00EE695A"/>
    <w:rsid w:val="00EE716C"/>
    <w:rsid w:val="00EF02FA"/>
    <w:rsid w:val="00EF3E26"/>
    <w:rsid w:val="00EF5323"/>
    <w:rsid w:val="00EF6313"/>
    <w:rsid w:val="00F0189D"/>
    <w:rsid w:val="00F02326"/>
    <w:rsid w:val="00F05CAA"/>
    <w:rsid w:val="00F135F6"/>
    <w:rsid w:val="00F3030C"/>
    <w:rsid w:val="00F31209"/>
    <w:rsid w:val="00F331E1"/>
    <w:rsid w:val="00F33F70"/>
    <w:rsid w:val="00F34AAE"/>
    <w:rsid w:val="00F400F2"/>
    <w:rsid w:val="00F43F37"/>
    <w:rsid w:val="00F5733C"/>
    <w:rsid w:val="00F579A6"/>
    <w:rsid w:val="00F64B26"/>
    <w:rsid w:val="00F82F07"/>
    <w:rsid w:val="00F85905"/>
    <w:rsid w:val="00F86306"/>
    <w:rsid w:val="00F95B42"/>
    <w:rsid w:val="00F97C56"/>
    <w:rsid w:val="00FA4E26"/>
    <w:rsid w:val="00FA68E5"/>
    <w:rsid w:val="00FB3FBD"/>
    <w:rsid w:val="00FB60C0"/>
    <w:rsid w:val="00FD5279"/>
    <w:rsid w:val="00FE000B"/>
    <w:rsid w:val="00FE2ACE"/>
    <w:rsid w:val="00FE2C4B"/>
    <w:rsid w:val="00FE658F"/>
    <w:rsid w:val="00FF46C6"/>
    <w:rsid w:val="00FF6B2E"/>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38327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832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83273"/>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uiPriority w:val="99"/>
    <w:semiHidden/>
    <w:unhideWhenUsed/>
    <w:qFormat/>
    <w:rsid w:val="005E6359"/>
    <w:pPr>
      <w:keepNext/>
      <w:tabs>
        <w:tab w:val="left" w:pos="567"/>
      </w:tabs>
      <w:spacing w:line="260" w:lineRule="exact"/>
      <w:jc w:val="both"/>
      <w:outlineLvl w:val="4"/>
    </w:pPr>
    <w:rPr>
      <w:noProof/>
      <w:sz w:val="22"/>
      <w:szCs w:val="20"/>
      <w:lang w:val="en-GB"/>
    </w:rPr>
  </w:style>
  <w:style w:type="paragraph" w:styleId="Antrat6">
    <w:name w:val="heading 6"/>
    <w:basedOn w:val="prastasis"/>
    <w:next w:val="prastasis"/>
    <w:link w:val="Antrat6Diagrama"/>
    <w:uiPriority w:val="99"/>
    <w:semiHidden/>
    <w:unhideWhenUsed/>
    <w:qFormat/>
    <w:rsid w:val="005E6359"/>
    <w:pPr>
      <w:keepNext/>
      <w:tabs>
        <w:tab w:val="left" w:pos="-720"/>
        <w:tab w:val="left" w:pos="567"/>
        <w:tab w:val="left" w:pos="4536"/>
      </w:tabs>
      <w:suppressAutoHyphens/>
      <w:spacing w:line="260" w:lineRule="exact"/>
      <w:outlineLvl w:val="5"/>
    </w:pPr>
    <w:rPr>
      <w:i/>
      <w:sz w:val="22"/>
      <w:szCs w:val="20"/>
      <w:lang w:val="en-GB"/>
    </w:rPr>
  </w:style>
  <w:style w:type="paragraph" w:styleId="Antrat7">
    <w:name w:val="heading 7"/>
    <w:basedOn w:val="prastasis"/>
    <w:next w:val="prastasis"/>
    <w:link w:val="Antrat7Diagrama"/>
    <w:uiPriority w:val="99"/>
    <w:semiHidden/>
    <w:unhideWhenUsed/>
    <w:qFormat/>
    <w:rsid w:val="005E6359"/>
    <w:pPr>
      <w:keepNext/>
      <w:tabs>
        <w:tab w:val="left" w:pos="-720"/>
        <w:tab w:val="left" w:pos="567"/>
        <w:tab w:val="left" w:pos="4536"/>
      </w:tabs>
      <w:suppressAutoHyphens/>
      <w:spacing w:line="260" w:lineRule="exact"/>
      <w:jc w:val="both"/>
      <w:outlineLvl w:val="6"/>
    </w:pPr>
    <w:rPr>
      <w:i/>
      <w:sz w:val="22"/>
      <w:szCs w:val="20"/>
      <w:lang w:val="en-GB"/>
    </w:rPr>
  </w:style>
  <w:style w:type="paragraph" w:styleId="Antrat8">
    <w:name w:val="heading 8"/>
    <w:basedOn w:val="prastasis"/>
    <w:next w:val="prastasis"/>
    <w:link w:val="Antrat8Diagrama"/>
    <w:uiPriority w:val="99"/>
    <w:semiHidden/>
    <w:unhideWhenUsed/>
    <w:qFormat/>
    <w:rsid w:val="005E6359"/>
    <w:pPr>
      <w:keepNext/>
      <w:tabs>
        <w:tab w:val="left" w:pos="567"/>
      </w:tabs>
      <w:spacing w:line="260" w:lineRule="exact"/>
      <w:ind w:left="567" w:hanging="567"/>
      <w:jc w:val="both"/>
      <w:outlineLvl w:val="7"/>
    </w:pPr>
    <w:rPr>
      <w:b/>
      <w:i/>
      <w:sz w:val="22"/>
      <w:szCs w:val="20"/>
      <w:lang w:val="en-GB"/>
    </w:rPr>
  </w:style>
  <w:style w:type="paragraph" w:styleId="Antrat9">
    <w:name w:val="heading 9"/>
    <w:basedOn w:val="prastasis"/>
    <w:next w:val="prastasis"/>
    <w:link w:val="Antrat9Diagrama"/>
    <w:uiPriority w:val="99"/>
    <w:semiHidden/>
    <w:unhideWhenUsed/>
    <w:qFormat/>
    <w:rsid w:val="005E6359"/>
    <w:pPr>
      <w:keepNext/>
      <w:tabs>
        <w:tab w:val="left" w:pos="567"/>
      </w:tabs>
      <w:spacing w:line="260" w:lineRule="exact"/>
      <w:jc w:val="both"/>
      <w:outlineLvl w:val="8"/>
    </w:pPr>
    <w:rPr>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763C5"/>
    <w:rPr>
      <w:color w:val="0000FF"/>
      <w:u w:val="single"/>
    </w:rPr>
  </w:style>
  <w:style w:type="character" w:customStyle="1" w:styleId="Antrat1Diagrama">
    <w:name w:val="Antraštė 1 Diagrama"/>
    <w:basedOn w:val="Numatytasispastraiposriftas"/>
    <w:link w:val="Antrat1"/>
    <w:uiPriority w:val="99"/>
    <w:rsid w:val="0038327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38327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38327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383273"/>
    <w:rPr>
      <w:rFonts w:ascii="Calibri" w:eastAsia="Times New Roman" w:hAnsi="Calibri" w:cs="Times New Roman"/>
      <w:b/>
      <w:bCs/>
      <w:sz w:val="28"/>
      <w:szCs w:val="28"/>
      <w:lang w:val="x-none"/>
    </w:rPr>
  </w:style>
  <w:style w:type="paragraph" w:styleId="Antrats">
    <w:name w:val="header"/>
    <w:basedOn w:val="prastasis"/>
    <w:link w:val="AntratsDiagrama"/>
    <w:uiPriority w:val="99"/>
    <w:rsid w:val="00383273"/>
    <w:pPr>
      <w:tabs>
        <w:tab w:val="center" w:pos="4153"/>
        <w:tab w:val="right" w:pos="8306"/>
      </w:tabs>
    </w:pPr>
    <w:rPr>
      <w:sz w:val="20"/>
      <w:szCs w:val="20"/>
      <w:lang w:val="en-US"/>
    </w:rPr>
  </w:style>
  <w:style w:type="character" w:customStyle="1" w:styleId="AntratsDiagrama">
    <w:name w:val="Antraštės Diagrama"/>
    <w:basedOn w:val="Numatytasispastraiposriftas"/>
    <w:link w:val="Antrats"/>
    <w:uiPriority w:val="99"/>
    <w:rsid w:val="00383273"/>
    <w:rPr>
      <w:rFonts w:ascii="Times New Roman" w:eastAsia="Times New Roman" w:hAnsi="Times New Roman" w:cs="Times New Roman"/>
      <w:sz w:val="20"/>
      <w:szCs w:val="20"/>
    </w:rPr>
  </w:style>
  <w:style w:type="paragraph" w:customStyle="1" w:styleId="Paragraph">
    <w:name w:val="Paragraph"/>
    <w:rsid w:val="00383273"/>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rsid w:val="00383273"/>
    <w:pPr>
      <w:spacing w:before="100" w:beforeAutospacing="1" w:after="100" w:afterAutospacing="1"/>
    </w:pPr>
    <w:rPr>
      <w:lang w:val="en-US"/>
    </w:rPr>
  </w:style>
  <w:style w:type="paragraph" w:customStyle="1" w:styleId="PI-1labEMEASMCA">
    <w:name w:val="PI-1_lab EMEA_SMCA"/>
    <w:basedOn w:val="prastasis"/>
    <w:link w:val="PI-1labEMEASMCAChar"/>
    <w:autoRedefine/>
    <w:uiPriority w:val="99"/>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383273"/>
    <w:rPr>
      <w:rFonts w:ascii="Times New Roman" w:eastAsia="Times New Roman" w:hAnsi="Times New Roman" w:cs="Times New Roman"/>
      <w:b/>
      <w:noProof/>
      <w:lang w:val="lt-LT"/>
    </w:rPr>
  </w:style>
  <w:style w:type="paragraph" w:styleId="Porat">
    <w:name w:val="footer"/>
    <w:basedOn w:val="prastasis"/>
    <w:link w:val="PoratDiagrama"/>
    <w:uiPriority w:val="99"/>
    <w:rsid w:val="00383273"/>
    <w:pPr>
      <w:tabs>
        <w:tab w:val="center" w:pos="4819"/>
        <w:tab w:val="right" w:pos="9071"/>
      </w:tabs>
    </w:pPr>
    <w:rPr>
      <w:szCs w:val="20"/>
      <w:lang w:val="de-DE" w:eastAsia="de-DE"/>
    </w:rPr>
  </w:style>
  <w:style w:type="character" w:customStyle="1" w:styleId="PoratDiagrama">
    <w:name w:val="Poraštė Diagrama"/>
    <w:basedOn w:val="Numatytasispastraiposriftas"/>
    <w:link w:val="Porat"/>
    <w:uiPriority w:val="99"/>
    <w:rsid w:val="00383273"/>
    <w:rPr>
      <w:rFonts w:ascii="Times New Roman" w:eastAsia="Times New Roman" w:hAnsi="Times New Roman" w:cs="Times New Roman"/>
      <w:sz w:val="24"/>
      <w:szCs w:val="20"/>
      <w:lang w:val="de-DE" w:eastAsia="de-DE"/>
    </w:rPr>
  </w:style>
  <w:style w:type="paragraph" w:customStyle="1" w:styleId="Pataisymai1">
    <w:name w:val="Pataisymai1"/>
    <w:hidden/>
    <w:semiHidden/>
    <w:rsid w:val="0038327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uiPriority w:val="99"/>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383273"/>
    <w:rPr>
      <w:rFonts w:ascii="Times New Roman" w:eastAsia="Times New Roman" w:hAnsi="Times New Roman" w:cs="Times New Roman"/>
      <w:b/>
      <w:caps/>
    </w:rPr>
  </w:style>
  <w:style w:type="paragraph" w:customStyle="1" w:styleId="BT-EMEASMCA">
    <w:name w:val="BT- EMEA_SMCA"/>
    <w:basedOn w:val="prastasis"/>
    <w:autoRedefine/>
    <w:uiPriority w:val="99"/>
    <w:rsid w:val="00383273"/>
    <w:pPr>
      <w:numPr>
        <w:numId w:val="1"/>
      </w:numPr>
      <w:tabs>
        <w:tab w:val="clear" w:pos="720"/>
        <w:tab w:val="num" w:pos="360"/>
      </w:tabs>
      <w:ind w:left="0" w:firstLine="0"/>
    </w:pPr>
  </w:style>
  <w:style w:type="paragraph" w:customStyle="1" w:styleId="PI-3EMEASMCA">
    <w:name w:val="PI-3 EMEA_SMCA"/>
    <w:basedOn w:val="prastasis"/>
    <w:autoRedefine/>
    <w:uiPriority w:val="99"/>
    <w:rsid w:val="00383273"/>
    <w:pPr>
      <w:spacing w:line="220" w:lineRule="exact"/>
    </w:pPr>
    <w:rPr>
      <w:b/>
      <w:bCs/>
      <w:sz w:val="22"/>
      <w:szCs w:val="22"/>
    </w:rPr>
  </w:style>
  <w:style w:type="paragraph" w:customStyle="1" w:styleId="BTbEMEASMCA">
    <w:name w:val="BT(b) EMEA_SMCA"/>
    <w:basedOn w:val="prastasis"/>
    <w:autoRedefine/>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uiPriority w:val="99"/>
    <w:rsid w:val="00383273"/>
    <w:rPr>
      <w:i/>
      <w:color w:val="008000"/>
      <w:lang w:val="x-none"/>
    </w:rPr>
  </w:style>
  <w:style w:type="character" w:customStyle="1" w:styleId="BTEMEASMCAChar">
    <w:name w:val="BT EMEA_SMCA Char"/>
    <w:link w:val="BTEMEASMCA"/>
    <w:uiPriority w:val="99"/>
    <w:rsid w:val="00383273"/>
    <w:rPr>
      <w:noProof/>
    </w:rPr>
  </w:style>
  <w:style w:type="character" w:customStyle="1" w:styleId="BTgEMEASMCAChar">
    <w:name w:val="BT(g) EMEA_SMCA Char"/>
    <w:link w:val="BTgEMEASMCA"/>
    <w:uiPriority w:val="99"/>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383273"/>
    <w:rPr>
      <w:u w:val="single"/>
    </w:rPr>
  </w:style>
  <w:style w:type="paragraph" w:styleId="Debesliotekstas">
    <w:name w:val="Balloon Text"/>
    <w:basedOn w:val="prastasis"/>
    <w:link w:val="DebesliotekstasDiagrama"/>
    <w:uiPriority w:val="99"/>
    <w:rsid w:val="003832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83273"/>
    <w:rPr>
      <w:rFonts w:ascii="Tahoma" w:eastAsia="Times New Roman" w:hAnsi="Tahoma" w:cs="Tahoma"/>
      <w:sz w:val="16"/>
      <w:szCs w:val="16"/>
      <w:lang w:val="lt-LT"/>
    </w:rPr>
  </w:style>
  <w:style w:type="paragraph" w:styleId="Dokumentostruktra">
    <w:name w:val="Document Map"/>
    <w:basedOn w:val="prastasis"/>
    <w:link w:val="DokumentostruktraDiagrama"/>
    <w:uiPriority w:val="99"/>
    <w:rsid w:val="0038327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uiPriority w:val="99"/>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832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uiPriority w:val="99"/>
    <w:rsid w:val="00383273"/>
    <w:rPr>
      <w:sz w:val="16"/>
      <w:szCs w:val="16"/>
    </w:rPr>
  </w:style>
  <w:style w:type="paragraph" w:styleId="Komentarotekstas">
    <w:name w:val="annotation text"/>
    <w:basedOn w:val="prastasis"/>
    <w:link w:val="KomentarotekstasDiagrama"/>
    <w:uiPriority w:val="99"/>
    <w:rsid w:val="00383273"/>
    <w:rPr>
      <w:sz w:val="20"/>
      <w:szCs w:val="20"/>
      <w:lang w:val="x-none"/>
    </w:rPr>
  </w:style>
  <w:style w:type="character" w:customStyle="1" w:styleId="KomentarotekstasDiagrama">
    <w:name w:val="Komentaro tekstas Diagrama"/>
    <w:basedOn w:val="Numatytasispastraiposriftas"/>
    <w:link w:val="Komentarotekstas"/>
    <w:uiPriority w:val="99"/>
    <w:rsid w:val="0038327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rsid w:val="00383273"/>
    <w:rPr>
      <w:b/>
      <w:bCs/>
    </w:rPr>
  </w:style>
  <w:style w:type="character" w:customStyle="1" w:styleId="KomentarotemaDiagrama">
    <w:name w:val="Komentaro tema Diagrama"/>
    <w:basedOn w:val="KomentarotekstasDiagrama"/>
    <w:link w:val="Komentarotema"/>
    <w:uiPriority w:val="99"/>
    <w:rsid w:val="0038327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383273"/>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383273"/>
    <w:rPr>
      <w:rFonts w:ascii="Calibri" w:eastAsia="Calibri" w:hAnsi="Calibri" w:cs="Times New Roman"/>
      <w:szCs w:val="21"/>
      <w:lang w:val="x-none"/>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uiPriority w:val="99"/>
    <w:rsid w:val="00383273"/>
    <w:pPr>
      <w:spacing w:before="120" w:after="120"/>
      <w:jc w:val="both"/>
    </w:pPr>
    <w:rPr>
      <w:sz w:val="22"/>
      <w:szCs w:val="20"/>
      <w:lang w:val="en-US"/>
    </w:rPr>
  </w:style>
  <w:style w:type="paragraph" w:styleId="Pagrindinistekstas2">
    <w:name w:val="Body Text 2"/>
    <w:basedOn w:val="prastasis"/>
    <w:link w:val="Pagrindinistekstas2Diagrama"/>
    <w:uiPriority w:val="99"/>
    <w:rsid w:val="00383273"/>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uiPriority w:val="99"/>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383273"/>
    <w:rPr>
      <w:i/>
      <w:color w:val="008000"/>
      <w:sz w:val="22"/>
      <w:szCs w:val="20"/>
      <w:lang w:val="en-GB"/>
    </w:rPr>
  </w:style>
  <w:style w:type="character" w:customStyle="1" w:styleId="PagrindinistekstasDiagrama">
    <w:name w:val="Pagrindinis tekstas Diagrama"/>
    <w:basedOn w:val="Numatytasispastraiposriftas"/>
    <w:link w:val="Pagrindinistekstas"/>
    <w:uiPriority w:val="99"/>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uiPriority w:val="99"/>
    <w:rsid w:val="00383273"/>
    <w:rPr>
      <w:rFonts w:asciiTheme="minorHAnsi" w:eastAsiaTheme="minorHAnsi" w:hAnsiTheme="minorHAnsi" w:cstheme="minorBidi"/>
      <w:noProof/>
      <w:sz w:val="22"/>
      <w:szCs w:val="22"/>
      <w:lang w:val="en-US"/>
    </w:rPr>
  </w:style>
  <w:style w:type="paragraph" w:customStyle="1" w:styleId="WW-Default">
    <w:name w:val="WW-Default"/>
    <w:rsid w:val="0038327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uiPriority w:val="99"/>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uiPriority w:val="99"/>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uiPriority w:val="99"/>
    <w:rsid w:val="00383273"/>
    <w:pPr>
      <w:ind w:left="720"/>
    </w:pPr>
  </w:style>
  <w:style w:type="paragraph" w:styleId="Pagrindiniotekstotrauka">
    <w:name w:val="Body Text Indent"/>
    <w:basedOn w:val="prastasis"/>
    <w:link w:val="PagrindiniotekstotraukaDiagrama"/>
    <w:uiPriority w:val="99"/>
    <w:rsid w:val="0038327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38327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383273"/>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Sraopastraipa">
    <w:name w:val="List Paragraph"/>
    <w:basedOn w:val="prastasis"/>
    <w:uiPriority w:val="34"/>
    <w:qFormat/>
    <w:rsid w:val="00383273"/>
    <w:pPr>
      <w:ind w:left="720"/>
    </w:pPr>
    <w:rPr>
      <w:lang w:val="et-EE" w:eastAsia="et-EE"/>
    </w:rPr>
  </w:style>
  <w:style w:type="character" w:styleId="Puslapionumeris">
    <w:name w:val="page number"/>
    <w:uiPriority w:val="99"/>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character" w:customStyle="1" w:styleId="Antrat5Diagrama">
    <w:name w:val="Antraštė 5 Diagrama"/>
    <w:basedOn w:val="Numatytasispastraiposriftas"/>
    <w:link w:val="Antrat5"/>
    <w:uiPriority w:val="99"/>
    <w:semiHidden/>
    <w:rsid w:val="005E635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5E635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5E635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5E635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5E6359"/>
    <w:rPr>
      <w:rFonts w:ascii="Times New Roman" w:eastAsia="Times New Roman" w:hAnsi="Times New Roman" w:cs="Times New Roman"/>
      <w:b/>
      <w:i/>
      <w:szCs w:val="20"/>
      <w:lang w:val="en-GB"/>
    </w:rPr>
  </w:style>
  <w:style w:type="character" w:styleId="Perirtashipersaitas">
    <w:name w:val="FollowedHyperlink"/>
    <w:basedOn w:val="Numatytasispastraiposriftas"/>
    <w:uiPriority w:val="99"/>
    <w:semiHidden/>
    <w:unhideWhenUsed/>
    <w:rsid w:val="005E6359"/>
    <w:rPr>
      <w:rFonts w:ascii="Times New Roman" w:hAnsi="Times New Roman" w:cs="Times New Roman" w:hint="default"/>
      <w:color w:val="800080"/>
      <w:u w:val="single"/>
    </w:rPr>
  </w:style>
  <w:style w:type="character" w:styleId="Grietas">
    <w:name w:val="Strong"/>
    <w:basedOn w:val="Numatytasispastraiposriftas"/>
    <w:uiPriority w:val="99"/>
    <w:qFormat/>
    <w:rsid w:val="005E6359"/>
    <w:rPr>
      <w:rFonts w:ascii="Times New Roman" w:hAnsi="Times New Roman" w:cs="Times New Roman" w:hint="default"/>
      <w:b/>
      <w:bCs/>
    </w:rPr>
  </w:style>
  <w:style w:type="paragraph" w:customStyle="1" w:styleId="msonormal0">
    <w:name w:val="msonormal"/>
    <w:basedOn w:val="prastasis"/>
    <w:rsid w:val="005E6359"/>
    <w:pPr>
      <w:spacing w:before="100" w:beforeAutospacing="1" w:after="100" w:afterAutospacing="1"/>
    </w:pPr>
    <w:rPr>
      <w:lang w:val="en-US"/>
    </w:rPr>
  </w:style>
  <w:style w:type="paragraph" w:styleId="Pagrindiniotekstotrauka2">
    <w:name w:val="Body Text Indent 2"/>
    <w:basedOn w:val="prastasis"/>
    <w:link w:val="Pagrindiniotekstotrauka2Diagrama"/>
    <w:uiPriority w:val="99"/>
    <w:semiHidden/>
    <w:unhideWhenUsed/>
    <w:rsid w:val="005E635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semiHidden/>
    <w:rsid w:val="005E6359"/>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5E6359"/>
    <w:pPr>
      <w:tabs>
        <w:tab w:val="left" w:pos="567"/>
        <w:tab w:val="left" w:pos="1134"/>
      </w:tabs>
      <w:autoSpaceDE w:val="0"/>
      <w:autoSpaceDN w:val="0"/>
      <w:adjustRightInd w:val="0"/>
      <w:spacing w:line="260" w:lineRule="exact"/>
      <w:ind w:left="633"/>
      <w:jc w:val="both"/>
    </w:pPr>
    <w:rPr>
      <w:sz w:val="22"/>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5E6359"/>
    <w:rPr>
      <w:rFonts w:ascii="Times New Roman" w:eastAsia="Times New Roman" w:hAnsi="Times New Roman" w:cs="Times New Roman"/>
      <w:szCs w:val="21"/>
      <w:lang w:val="en-GB"/>
    </w:rPr>
  </w:style>
  <w:style w:type="paragraph" w:customStyle="1" w:styleId="AHeader1">
    <w:name w:val="AHeader 1"/>
    <w:basedOn w:val="prastasis"/>
    <w:uiPriority w:val="99"/>
    <w:rsid w:val="005E6359"/>
    <w:pPr>
      <w:numPr>
        <w:numId w:val="14"/>
      </w:numPr>
      <w:spacing w:after="120"/>
    </w:pPr>
    <w:rPr>
      <w:rFonts w:ascii="Arial" w:hAnsi="Arial" w:cs="Arial"/>
      <w:b/>
      <w:bCs/>
      <w:szCs w:val="20"/>
      <w:lang w:val="en-GB"/>
    </w:rPr>
  </w:style>
  <w:style w:type="paragraph" w:customStyle="1" w:styleId="AHeader2">
    <w:name w:val="AHeader 2"/>
    <w:basedOn w:val="AHeader1"/>
    <w:uiPriority w:val="99"/>
    <w:rsid w:val="005E6359"/>
    <w:pPr>
      <w:numPr>
        <w:ilvl w:val="1"/>
      </w:numPr>
    </w:pPr>
    <w:rPr>
      <w:sz w:val="22"/>
    </w:rPr>
  </w:style>
  <w:style w:type="paragraph" w:customStyle="1" w:styleId="AHeader3">
    <w:name w:val="AHeader 3"/>
    <w:basedOn w:val="AHeader2"/>
    <w:uiPriority w:val="99"/>
    <w:rsid w:val="005E6359"/>
    <w:pPr>
      <w:numPr>
        <w:ilvl w:val="2"/>
      </w:numPr>
    </w:pPr>
  </w:style>
  <w:style w:type="paragraph" w:customStyle="1" w:styleId="AHeader2abc">
    <w:name w:val="AHeader 2 abc"/>
    <w:basedOn w:val="AHeader3"/>
    <w:uiPriority w:val="99"/>
    <w:rsid w:val="005E6359"/>
    <w:pPr>
      <w:numPr>
        <w:ilvl w:val="3"/>
      </w:numPr>
      <w:jc w:val="both"/>
    </w:pPr>
    <w:rPr>
      <w:b w:val="0"/>
      <w:bCs w:val="0"/>
    </w:rPr>
  </w:style>
  <w:style w:type="paragraph" w:customStyle="1" w:styleId="AHeader3abc">
    <w:name w:val="AHeader 3 abc"/>
    <w:basedOn w:val="AHeader2abc"/>
    <w:uiPriority w:val="99"/>
    <w:rsid w:val="005E6359"/>
    <w:pPr>
      <w:numPr>
        <w:ilvl w:val="4"/>
      </w:numPr>
    </w:pPr>
  </w:style>
  <w:style w:type="paragraph" w:customStyle="1" w:styleId="Style2">
    <w:name w:val="Style2"/>
    <w:basedOn w:val="prastasis"/>
    <w:uiPriority w:val="99"/>
    <w:rsid w:val="005E6359"/>
    <w:pPr>
      <w:widowControl w:val="0"/>
      <w:autoSpaceDE w:val="0"/>
      <w:autoSpaceDN w:val="0"/>
      <w:adjustRightInd w:val="0"/>
      <w:jc w:val="both"/>
    </w:pPr>
    <w:rPr>
      <w:rFonts w:eastAsia="SimSun"/>
      <w:lang w:val="en-US" w:eastAsia="zh-CN"/>
    </w:rPr>
  </w:style>
  <w:style w:type="paragraph" w:customStyle="1" w:styleId="Style7">
    <w:name w:val="Style7"/>
    <w:basedOn w:val="prastasis"/>
    <w:uiPriority w:val="99"/>
    <w:rsid w:val="005E6359"/>
    <w:pPr>
      <w:widowControl w:val="0"/>
      <w:autoSpaceDE w:val="0"/>
      <w:autoSpaceDN w:val="0"/>
      <w:adjustRightInd w:val="0"/>
      <w:spacing w:line="254" w:lineRule="exact"/>
      <w:jc w:val="both"/>
    </w:pPr>
    <w:rPr>
      <w:rFonts w:eastAsia="SimSun"/>
      <w:lang w:val="en-US" w:eastAsia="zh-CN"/>
    </w:rPr>
  </w:style>
  <w:style w:type="paragraph" w:customStyle="1" w:styleId="Style9">
    <w:name w:val="Style9"/>
    <w:basedOn w:val="prastasis"/>
    <w:uiPriority w:val="99"/>
    <w:rsid w:val="005E6359"/>
    <w:pPr>
      <w:widowControl w:val="0"/>
      <w:autoSpaceDE w:val="0"/>
      <w:autoSpaceDN w:val="0"/>
      <w:adjustRightInd w:val="0"/>
      <w:spacing w:line="257" w:lineRule="exact"/>
    </w:pPr>
    <w:rPr>
      <w:rFonts w:eastAsia="SimSun"/>
      <w:lang w:val="en-US" w:eastAsia="zh-CN"/>
    </w:rPr>
  </w:style>
  <w:style w:type="paragraph" w:customStyle="1" w:styleId="Style11">
    <w:name w:val="Style11"/>
    <w:basedOn w:val="prastasis"/>
    <w:uiPriority w:val="99"/>
    <w:rsid w:val="005E6359"/>
    <w:pPr>
      <w:widowControl w:val="0"/>
      <w:autoSpaceDE w:val="0"/>
      <w:autoSpaceDN w:val="0"/>
      <w:adjustRightInd w:val="0"/>
      <w:spacing w:line="252" w:lineRule="exact"/>
    </w:pPr>
    <w:rPr>
      <w:rFonts w:eastAsia="SimSun"/>
      <w:lang w:val="en-US" w:eastAsia="zh-CN"/>
    </w:rPr>
  </w:style>
  <w:style w:type="paragraph" w:customStyle="1" w:styleId="Style14">
    <w:name w:val="Style14"/>
    <w:basedOn w:val="prastasis"/>
    <w:uiPriority w:val="99"/>
    <w:rsid w:val="005E6359"/>
    <w:pPr>
      <w:widowControl w:val="0"/>
      <w:autoSpaceDE w:val="0"/>
      <w:autoSpaceDN w:val="0"/>
      <w:adjustRightInd w:val="0"/>
      <w:spacing w:line="254" w:lineRule="exact"/>
      <w:ind w:hanging="1685"/>
    </w:pPr>
    <w:rPr>
      <w:rFonts w:eastAsia="SimSun"/>
      <w:lang w:val="en-US" w:eastAsia="zh-CN"/>
    </w:rPr>
  </w:style>
  <w:style w:type="paragraph" w:customStyle="1" w:styleId="Style25">
    <w:name w:val="Style25"/>
    <w:basedOn w:val="prastasis"/>
    <w:uiPriority w:val="99"/>
    <w:rsid w:val="005E6359"/>
    <w:pPr>
      <w:widowControl w:val="0"/>
      <w:autoSpaceDE w:val="0"/>
      <w:autoSpaceDN w:val="0"/>
      <w:adjustRightInd w:val="0"/>
      <w:spacing w:line="254" w:lineRule="exact"/>
    </w:pPr>
    <w:rPr>
      <w:rFonts w:eastAsia="SimSun"/>
      <w:lang w:val="en-US" w:eastAsia="zh-CN"/>
    </w:rPr>
  </w:style>
  <w:style w:type="paragraph" w:customStyle="1" w:styleId="Style29">
    <w:name w:val="Style29"/>
    <w:basedOn w:val="prastasis"/>
    <w:uiPriority w:val="99"/>
    <w:rsid w:val="005E6359"/>
    <w:pPr>
      <w:widowControl w:val="0"/>
      <w:autoSpaceDE w:val="0"/>
      <w:autoSpaceDN w:val="0"/>
      <w:adjustRightInd w:val="0"/>
      <w:spacing w:line="504" w:lineRule="exact"/>
    </w:pPr>
    <w:rPr>
      <w:rFonts w:eastAsia="SimSun"/>
      <w:lang w:val="en-US" w:eastAsia="zh-CN"/>
    </w:rPr>
  </w:style>
  <w:style w:type="paragraph" w:customStyle="1" w:styleId="spc-text">
    <w:name w:val="spc-text"/>
    <w:basedOn w:val="prastasis"/>
    <w:uiPriority w:val="99"/>
    <w:rsid w:val="005E6359"/>
    <w:pPr>
      <w:tabs>
        <w:tab w:val="left" w:pos="851"/>
      </w:tabs>
      <w:spacing w:line="288" w:lineRule="auto"/>
      <w:ind w:left="851"/>
    </w:pPr>
    <w:rPr>
      <w:rFonts w:ascii="Arial" w:hAnsi="Arial" w:cs="Arial"/>
      <w:sz w:val="20"/>
      <w:szCs w:val="20"/>
      <w:lang w:val="de-DE" w:eastAsia="de-DE"/>
    </w:rPr>
  </w:style>
  <w:style w:type="character" w:customStyle="1" w:styleId="FontStyle34">
    <w:name w:val="Font Style34"/>
    <w:basedOn w:val="Numatytasispastraiposriftas"/>
    <w:uiPriority w:val="99"/>
    <w:rsid w:val="005E6359"/>
    <w:rPr>
      <w:rFonts w:ascii="Times New Roman" w:hAnsi="Times New Roman" w:cs="Times New Roman" w:hint="default"/>
      <w:b/>
      <w:bCs/>
      <w:i/>
      <w:iCs/>
      <w:color w:val="000000"/>
      <w:sz w:val="18"/>
      <w:szCs w:val="18"/>
    </w:rPr>
  </w:style>
  <w:style w:type="character" w:customStyle="1" w:styleId="FontStyle39">
    <w:name w:val="Font Style39"/>
    <w:basedOn w:val="Numatytasispastraiposriftas"/>
    <w:uiPriority w:val="99"/>
    <w:rsid w:val="005E6359"/>
    <w:rPr>
      <w:rFonts w:ascii="Times New Roman" w:hAnsi="Times New Roman" w:cs="Times New Roman" w:hint="default"/>
      <w:b/>
      <w:bCs/>
      <w:color w:val="000000"/>
      <w:sz w:val="18"/>
      <w:szCs w:val="18"/>
    </w:rPr>
  </w:style>
  <w:style w:type="character" w:customStyle="1" w:styleId="FontStyle40">
    <w:name w:val="Font Style40"/>
    <w:basedOn w:val="Numatytasispastraiposriftas"/>
    <w:uiPriority w:val="99"/>
    <w:rsid w:val="005E6359"/>
    <w:rPr>
      <w:rFonts w:ascii="Times New Roman" w:hAnsi="Times New Roman" w:cs="Times New Roman"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1961187155">
      <w:bodyDiv w:val="1"/>
      <w:marLeft w:val="0"/>
      <w:marRight w:val="0"/>
      <w:marTop w:val="0"/>
      <w:marBottom w:val="0"/>
      <w:divBdr>
        <w:top w:val="none" w:sz="0" w:space="0" w:color="auto"/>
        <w:left w:val="none" w:sz="0" w:space="0" w:color="auto"/>
        <w:bottom w:val="none" w:sz="0" w:space="0" w:color="auto"/>
        <w:right w:val="none" w:sz="0" w:space="0" w:color="auto"/>
      </w:divBdr>
    </w:div>
    <w:div w:id="20031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C221-7DA1-4950-A33F-E37D3BC7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42357</Words>
  <Characters>24145</Characters>
  <Application>Microsoft Office Word</Application>
  <DocSecurity>4</DocSecurity>
  <Lines>201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cp:lastPrinted>2024-07-16T10:51:00Z</cp:lastPrinted>
  <dcterms:created xsi:type="dcterms:W3CDTF">2026-01-14T13:24:00Z</dcterms:created>
  <dcterms:modified xsi:type="dcterms:W3CDTF">2026-01-14T13:24:00Z</dcterms:modified>
</cp:coreProperties>
</file>