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2EDC5" w14:textId="1C68C795"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bookmarkStart w:id="0" w:name="_GoBack"/>
      <w:bookmarkEnd w:id="0"/>
      <w:r w:rsidRPr="008B5E39">
        <w:rPr>
          <w:rFonts w:ascii="Times New Roman" w:eastAsia="SimSun" w:hAnsi="Times New Roman" w:cs="Times New Roman"/>
          <w:b/>
          <w:iCs/>
          <w:lang w:eastAsia="x-none"/>
        </w:rPr>
        <w:t>Pakuotės lapelis: informacija pacientui</w:t>
      </w:r>
    </w:p>
    <w:p w14:paraId="7AC89ACB" w14:textId="77777777" w:rsidR="00087CCF" w:rsidRPr="008B5E39" w:rsidRDefault="00087CCF" w:rsidP="00087CCF">
      <w:pPr>
        <w:numPr>
          <w:ilvl w:val="12"/>
          <w:numId w:val="0"/>
        </w:numPr>
        <w:shd w:val="clear" w:color="auto" w:fill="FFFFFF"/>
        <w:spacing w:after="0" w:line="240" w:lineRule="auto"/>
        <w:jc w:val="center"/>
        <w:rPr>
          <w:rFonts w:ascii="Times New Roman" w:eastAsia="Times New Roman" w:hAnsi="Times New Roman" w:cs="Times New Roman"/>
          <w:lang w:eastAsia="et-EE"/>
        </w:rPr>
      </w:pPr>
    </w:p>
    <w:p w14:paraId="7CE7643D" w14:textId="77777777" w:rsidR="00087CCF" w:rsidRPr="008B5E39" w:rsidRDefault="00087CCF" w:rsidP="00087CCF">
      <w:pPr>
        <w:shd w:val="clear" w:color="auto" w:fill="FFFFFF"/>
        <w:spacing w:after="0" w:line="240" w:lineRule="auto"/>
        <w:jc w:val="center"/>
        <w:rPr>
          <w:rFonts w:ascii="Times New Roman" w:eastAsia="Times New Roman" w:hAnsi="Times New Roman" w:cs="Times New Roman"/>
          <w:b/>
          <w:bCs/>
          <w:lang w:eastAsia="et-EE"/>
        </w:rPr>
      </w:pPr>
      <w:proofErr w:type="spellStart"/>
      <w:r>
        <w:rPr>
          <w:rFonts w:ascii="Times New Roman" w:eastAsia="Times New Roman" w:hAnsi="Times New Roman" w:cs="Times New Roman"/>
          <w:b/>
          <w:bCs/>
          <w:lang w:eastAsia="et-EE"/>
        </w:rPr>
        <w:t>Lidocaine</w:t>
      </w:r>
      <w:proofErr w:type="spellEnd"/>
      <w:r>
        <w:rPr>
          <w:rFonts w:ascii="Times New Roman" w:eastAsia="Times New Roman" w:hAnsi="Times New Roman" w:cs="Times New Roman"/>
          <w:b/>
          <w:bCs/>
          <w:lang w:eastAsia="et-EE"/>
        </w:rPr>
        <w:t xml:space="preserve"> </w:t>
      </w:r>
      <w:proofErr w:type="spellStart"/>
      <w:r>
        <w:rPr>
          <w:rFonts w:ascii="Times New Roman" w:eastAsia="Times New Roman" w:hAnsi="Times New Roman" w:cs="Times New Roman"/>
          <w:b/>
          <w:bCs/>
          <w:lang w:eastAsia="et-EE"/>
        </w:rPr>
        <w:t>Baxter</w:t>
      </w:r>
      <w:proofErr w:type="spellEnd"/>
      <w:r w:rsidRPr="008B5E39">
        <w:rPr>
          <w:rFonts w:ascii="Times New Roman" w:eastAsia="Times New Roman" w:hAnsi="Times New Roman" w:cs="Times New Roman"/>
          <w:b/>
          <w:bCs/>
          <w:lang w:eastAsia="et-EE"/>
        </w:rPr>
        <w:t xml:space="preserve"> 10 mg/ml injekcinis tirpalas</w:t>
      </w:r>
    </w:p>
    <w:p w14:paraId="53FD7A29" w14:textId="77777777" w:rsidR="00087CCF" w:rsidRPr="008B5E39" w:rsidRDefault="00087CCF" w:rsidP="00087CCF">
      <w:pPr>
        <w:shd w:val="clear" w:color="auto" w:fill="FFFFFF"/>
        <w:spacing w:after="0" w:line="240" w:lineRule="auto"/>
        <w:jc w:val="center"/>
        <w:rPr>
          <w:rFonts w:ascii="Times New Roman" w:eastAsia="Times New Roman" w:hAnsi="Times New Roman" w:cs="Times New Roman"/>
          <w:b/>
          <w:bCs/>
          <w:lang w:eastAsia="et-EE"/>
        </w:rPr>
      </w:pPr>
      <w:proofErr w:type="spellStart"/>
      <w:r>
        <w:rPr>
          <w:rFonts w:ascii="Times New Roman" w:eastAsia="Times New Roman" w:hAnsi="Times New Roman" w:cs="Times New Roman"/>
          <w:b/>
          <w:bCs/>
          <w:highlight w:val="lightGray"/>
          <w:lang w:eastAsia="et-EE"/>
        </w:rPr>
        <w:t>Lidocaine</w:t>
      </w:r>
      <w:proofErr w:type="spellEnd"/>
      <w:r>
        <w:rPr>
          <w:rFonts w:ascii="Times New Roman" w:eastAsia="Times New Roman" w:hAnsi="Times New Roman" w:cs="Times New Roman"/>
          <w:b/>
          <w:bCs/>
          <w:highlight w:val="lightGray"/>
          <w:lang w:eastAsia="et-EE"/>
        </w:rPr>
        <w:t xml:space="preserve"> </w:t>
      </w:r>
      <w:proofErr w:type="spellStart"/>
      <w:r>
        <w:rPr>
          <w:rFonts w:ascii="Times New Roman" w:eastAsia="Times New Roman" w:hAnsi="Times New Roman" w:cs="Times New Roman"/>
          <w:b/>
          <w:bCs/>
          <w:highlight w:val="lightGray"/>
          <w:lang w:eastAsia="et-EE"/>
        </w:rPr>
        <w:t>Baxter</w:t>
      </w:r>
      <w:proofErr w:type="spellEnd"/>
      <w:r w:rsidRPr="008B5E39">
        <w:rPr>
          <w:rFonts w:ascii="Times New Roman" w:eastAsia="Times New Roman" w:hAnsi="Times New Roman" w:cs="Times New Roman"/>
          <w:b/>
          <w:bCs/>
          <w:highlight w:val="lightGray"/>
          <w:lang w:eastAsia="et-EE"/>
        </w:rPr>
        <w:t xml:space="preserve"> 20 mg/ml injekcinis tirpalas</w:t>
      </w:r>
    </w:p>
    <w:p w14:paraId="3E44566E" w14:textId="77777777" w:rsidR="00087CCF" w:rsidRPr="008B5E39" w:rsidRDefault="00087CCF" w:rsidP="00087CCF">
      <w:pPr>
        <w:numPr>
          <w:ilvl w:val="12"/>
          <w:numId w:val="0"/>
        </w:numPr>
        <w:spacing w:after="0" w:line="240" w:lineRule="auto"/>
        <w:jc w:val="center"/>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hidrochloridas</w:t>
      </w:r>
    </w:p>
    <w:p w14:paraId="5EB4842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E3E2C2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2317EAF" w14:textId="77777777" w:rsidR="00087CCF" w:rsidRPr="008B5E39" w:rsidRDefault="00087CCF" w:rsidP="00087CCF">
      <w:pPr>
        <w:suppressAutoHyphens/>
        <w:spacing w:after="0" w:line="240" w:lineRule="auto"/>
        <w:ind w:left="142" w:hanging="142"/>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Atidžiai perskaitykite visą šį lapelį, prieš pradėdami vartoti vaistą, nes jame pateikiama Jums svarbi informacija.</w:t>
      </w:r>
    </w:p>
    <w:p w14:paraId="7FD5CC39"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Neišmeskite šio lapelio, nes vėl gali prireikti jį perskaityti. </w:t>
      </w:r>
    </w:p>
    <w:p w14:paraId="48089FF1"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kiltų daugiau klausimų, kreipkitės į gydytoją arba vaistininką.</w:t>
      </w:r>
    </w:p>
    <w:p w14:paraId="0DECB67F"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pasireiškė šalutinis poveikis (net jeigu jis šiame lapelyje nenurodytas), kreipkitės į gydytoją arba vaistininką.</w:t>
      </w:r>
      <w:r w:rsidRPr="008B5E39">
        <w:rPr>
          <w:rFonts w:ascii="Times New Roman" w:eastAsia="Times New Roman" w:hAnsi="Times New Roman" w:cs="Times New Roman"/>
          <w:noProof/>
          <w:snapToGrid w:val="0"/>
        </w:rPr>
        <w:t xml:space="preserve"> </w:t>
      </w:r>
      <w:r w:rsidRPr="008B5E39">
        <w:rPr>
          <w:rFonts w:ascii="Times New Roman" w:eastAsia="Times New Roman" w:hAnsi="Times New Roman" w:cs="Times New Roman"/>
          <w:lang w:eastAsia="et-EE"/>
        </w:rPr>
        <w:t>Žr. 4 skyrių.</w:t>
      </w:r>
    </w:p>
    <w:p w14:paraId="4D21E6B9" w14:textId="77777777" w:rsidR="00087CCF" w:rsidRPr="008B5E39" w:rsidRDefault="00087CCF" w:rsidP="00087CCF">
      <w:pPr>
        <w:spacing w:after="0" w:line="240" w:lineRule="auto"/>
        <w:ind w:right="-2"/>
        <w:rPr>
          <w:rFonts w:ascii="Times New Roman" w:eastAsia="Times New Roman" w:hAnsi="Times New Roman" w:cs="Times New Roman"/>
          <w:lang w:eastAsia="et-EE"/>
        </w:rPr>
      </w:pPr>
    </w:p>
    <w:p w14:paraId="289D3714"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Apie ką rašoma šiame lapelyje?</w:t>
      </w:r>
    </w:p>
    <w:p w14:paraId="3256B503"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p>
    <w:p w14:paraId="436AF727"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1.</w:t>
      </w:r>
      <w:r w:rsidRPr="008B5E39">
        <w:rPr>
          <w:rFonts w:ascii="Times New Roman" w:eastAsia="Times New Roman" w:hAnsi="Times New Roman" w:cs="Times New Roman"/>
          <w:lang w:eastAsia="et-EE"/>
        </w:rPr>
        <w:tab/>
        <w:t xml:space="preserve">Kas yra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injekcinis tirpalas ir kam jis vartojamas </w:t>
      </w:r>
    </w:p>
    <w:p w14:paraId="79985C72"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2.</w:t>
      </w:r>
      <w:r w:rsidRPr="008B5E39">
        <w:rPr>
          <w:rFonts w:ascii="Times New Roman" w:eastAsia="Times New Roman" w:hAnsi="Times New Roman" w:cs="Times New Roman"/>
          <w:lang w:eastAsia="et-EE"/>
        </w:rPr>
        <w:tab/>
        <w:t xml:space="preserve">Kas žinotina prieš vartojant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w:t>
      </w:r>
    </w:p>
    <w:p w14:paraId="651F73FA"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3.</w:t>
      </w:r>
      <w:r w:rsidRPr="008B5E39">
        <w:rPr>
          <w:rFonts w:ascii="Times New Roman" w:eastAsia="Times New Roman" w:hAnsi="Times New Roman" w:cs="Times New Roman"/>
          <w:lang w:eastAsia="et-EE"/>
        </w:rPr>
        <w:tab/>
        <w:t xml:space="preserve">Kaip vartoti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injekcinį tirpalą</w:t>
      </w:r>
    </w:p>
    <w:p w14:paraId="02B133B0"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4.</w:t>
      </w:r>
      <w:r w:rsidRPr="008B5E39">
        <w:rPr>
          <w:rFonts w:ascii="Times New Roman" w:eastAsia="Times New Roman" w:hAnsi="Times New Roman" w:cs="Times New Roman"/>
          <w:lang w:eastAsia="et-EE"/>
        </w:rPr>
        <w:tab/>
        <w:t xml:space="preserve">Galimas šalutinis poveikis </w:t>
      </w:r>
    </w:p>
    <w:p w14:paraId="63188FB2"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5.</w:t>
      </w:r>
      <w:r w:rsidRPr="008B5E39">
        <w:rPr>
          <w:rFonts w:ascii="Times New Roman" w:eastAsia="Times New Roman" w:hAnsi="Times New Roman" w:cs="Times New Roman"/>
          <w:lang w:eastAsia="et-EE"/>
        </w:rPr>
        <w:tab/>
        <w:t xml:space="preserve">Kaip laikyti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injekcinį tirpalą</w:t>
      </w:r>
    </w:p>
    <w:p w14:paraId="404D98AD"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6.</w:t>
      </w:r>
      <w:r w:rsidRPr="008B5E39">
        <w:rPr>
          <w:rFonts w:ascii="Times New Roman" w:eastAsia="Times New Roman" w:hAnsi="Times New Roman" w:cs="Times New Roman"/>
          <w:lang w:eastAsia="et-EE"/>
        </w:rPr>
        <w:tab/>
        <w:t>Pakuotės turinys ir kita informacija</w:t>
      </w:r>
    </w:p>
    <w:p w14:paraId="7BE6FCBC"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677ABAF8"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6A63B3E7"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1.</w:t>
      </w:r>
      <w:r w:rsidRPr="008B5E39">
        <w:rPr>
          <w:rFonts w:ascii="Times New Roman" w:eastAsia="SimSun" w:hAnsi="Times New Roman" w:cs="Times New Roman"/>
          <w:b/>
          <w:lang w:eastAsia="x-none"/>
        </w:rPr>
        <w:tab/>
        <w:t xml:space="preserve">Kas yra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injekcinis tirpalas ir kam jis vartojamas</w:t>
      </w:r>
    </w:p>
    <w:p w14:paraId="0DF98FC5"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3A0D2CC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hidrochloridas yra vietinis anestetikas, jis priklauso vaistų, vadinamų </w:t>
      </w:r>
      <w:proofErr w:type="spellStart"/>
      <w:r w:rsidRPr="008B5E39">
        <w:rPr>
          <w:rFonts w:ascii="Times New Roman" w:eastAsia="Times New Roman" w:hAnsi="Times New Roman" w:cs="Times New Roman"/>
          <w:lang w:eastAsia="et-EE"/>
        </w:rPr>
        <w:t>amidų</w:t>
      </w:r>
      <w:proofErr w:type="spellEnd"/>
      <w:r w:rsidRPr="008B5E39">
        <w:rPr>
          <w:rFonts w:ascii="Times New Roman" w:eastAsia="Times New Roman" w:hAnsi="Times New Roman" w:cs="Times New Roman"/>
          <w:lang w:eastAsia="et-EE"/>
        </w:rPr>
        <w:t xml:space="preserve"> tipo vietiniais anestetikais, klasei. Šis vaistas sukelia dalies organizmo pojūčių ar jautrumo išnykimą.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 galima vartoti vietinei nejautrai (anestezijai) sukelti, kai tirpalo švirkščiama į operacijos vietą arba aplink ją. Be to, vietinę nejautrą galima sukelti tirpalo sušvirkščiant šalia nervų (taip nutraukiant nervinio impulso sklidimą jais), į </w:t>
      </w:r>
      <w:proofErr w:type="spellStart"/>
      <w:r w:rsidRPr="008B5E39">
        <w:rPr>
          <w:rFonts w:ascii="Times New Roman" w:eastAsia="Times New Roman" w:hAnsi="Times New Roman" w:cs="Times New Roman"/>
          <w:lang w:eastAsia="et-EE"/>
        </w:rPr>
        <w:t>epidurinę</w:t>
      </w:r>
      <w:proofErr w:type="spellEnd"/>
      <w:r w:rsidRPr="008B5E39">
        <w:rPr>
          <w:rFonts w:ascii="Times New Roman" w:eastAsia="Times New Roman" w:hAnsi="Times New Roman" w:cs="Times New Roman"/>
          <w:lang w:eastAsia="et-EE"/>
        </w:rPr>
        <w:t xml:space="preserve"> ertmę (šalia nugaros smegenų) arba tirpalo suleidžiant į veną galūnės, kurios kraujotaka yra sustabdyta turniketu (juosta, kuri spausdama kraujagysles nutraukia kraujo tekėjimą jomis).</w:t>
      </w:r>
    </w:p>
    <w:p w14:paraId="267C3260"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05A5636C"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34E3D1D8"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2.</w:t>
      </w:r>
      <w:r w:rsidRPr="008B5E39">
        <w:rPr>
          <w:rFonts w:ascii="Times New Roman" w:eastAsia="SimSun" w:hAnsi="Times New Roman" w:cs="Times New Roman"/>
          <w:b/>
          <w:lang w:eastAsia="x-none"/>
        </w:rPr>
        <w:tab/>
        <w:t xml:space="preserve">Kas žinotina prieš vartojant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injekcinio tirpalo </w:t>
      </w:r>
    </w:p>
    <w:p w14:paraId="22F61A5F"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565E6C40" w14:textId="641A74F2"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injekcinio tirpalo vartoti </w:t>
      </w:r>
      <w:r w:rsidR="00991577">
        <w:rPr>
          <w:rFonts w:ascii="Times New Roman" w:eastAsia="SimSun" w:hAnsi="Times New Roman" w:cs="Times New Roman"/>
          <w:b/>
          <w:lang w:eastAsia="x-none"/>
        </w:rPr>
        <w:t>draudžiama</w:t>
      </w:r>
      <w:r w:rsidRPr="008B5E39">
        <w:rPr>
          <w:rFonts w:ascii="Times New Roman" w:eastAsia="SimSun" w:hAnsi="Times New Roman" w:cs="Times New Roman"/>
          <w:b/>
          <w:lang w:eastAsia="x-none"/>
        </w:rPr>
        <w:t>:</w:t>
      </w:r>
    </w:p>
    <w:p w14:paraId="7F6BC6DC"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yra alergija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hidrochloridui, bet kuriai pagalbinei šio vaisto medžiagai (jos išvardytos 6 skyriuje) arba kitam panašiam </w:t>
      </w:r>
      <w:proofErr w:type="spellStart"/>
      <w:r w:rsidRPr="008B5E39">
        <w:rPr>
          <w:rFonts w:ascii="Times New Roman" w:eastAsia="Times New Roman" w:hAnsi="Times New Roman" w:cs="Times New Roman"/>
          <w:lang w:eastAsia="et-EE"/>
        </w:rPr>
        <w:t>amidų</w:t>
      </w:r>
      <w:proofErr w:type="spellEnd"/>
      <w:r w:rsidRPr="008B5E39">
        <w:rPr>
          <w:rFonts w:ascii="Times New Roman" w:eastAsia="Times New Roman" w:hAnsi="Times New Roman" w:cs="Times New Roman"/>
          <w:lang w:eastAsia="et-EE"/>
        </w:rPr>
        <w:t xml:space="preserve"> tipo anestetikui;</w:t>
      </w:r>
    </w:p>
    <w:p w14:paraId="64B8F08A"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kraujo tūris yra sumažėjęs (yra </w:t>
      </w:r>
      <w:proofErr w:type="spellStart"/>
      <w:r w:rsidRPr="008B5E39">
        <w:rPr>
          <w:rFonts w:ascii="Times New Roman" w:eastAsia="Times New Roman" w:hAnsi="Times New Roman" w:cs="Times New Roman"/>
          <w:lang w:eastAsia="et-EE"/>
        </w:rPr>
        <w:t>hipovolemija</w:t>
      </w:r>
      <w:proofErr w:type="spellEnd"/>
      <w:r w:rsidRPr="008B5E39">
        <w:rPr>
          <w:rFonts w:ascii="Times New Roman" w:eastAsia="Times New Roman" w:hAnsi="Times New Roman" w:cs="Times New Roman"/>
          <w:lang w:eastAsia="et-EE"/>
        </w:rPr>
        <w:t>);</w:t>
      </w:r>
    </w:p>
    <w:p w14:paraId="25F0B979"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yra kraujospūdžio sumažėjimą ir širdies susitraukimų suretėjimą sukeliantis impulsų sklidimo širdyje sutrikimas (visiška širdies blokada).</w:t>
      </w:r>
    </w:p>
    <w:p w14:paraId="1F081A8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14EF1A32"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tirpale yra adrenalino,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hidrochlorido negalima leisti į veną bei kojų ir rankų pirštus, ausis, nosį ir varpą, kadangi gali pasireikšti minėtų sričių kraujotakos nepakankamumas. </w:t>
      </w:r>
    </w:p>
    <w:p w14:paraId="33CC9F8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 bent viena paminėta būklė Jums tinka, prieš šio vaisto vartojimą pasitarkite su gydytoju.</w:t>
      </w:r>
    </w:p>
    <w:p w14:paraId="4C10835D"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308C5CA7" w14:textId="77777777"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 xml:space="preserve">Įspėjimai ir atsargumo priemonės </w:t>
      </w:r>
    </w:p>
    <w:p w14:paraId="13CB52A7"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7A2E9E4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Pasitarkite su gydytoju, prieš pradėdami vartoti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w:t>
      </w:r>
    </w:p>
    <w:p w14:paraId="697B83FA"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yra bet kokių širdies sutrikimų, ypač jei jie susiję su širdies susitraukimų dažnio pokyčiu;</w:t>
      </w:r>
    </w:p>
    <w:p w14:paraId="4282FAD7"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būna traukulių (sergate epilepsija);</w:t>
      </w:r>
    </w:p>
    <w:p w14:paraId="35DDEEF6"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kalio kiekis kraujyje yra mažas ir dėl to pasireiškia raumenų mėšlungis bei vidurių užkietėjimas (yra </w:t>
      </w:r>
      <w:proofErr w:type="spellStart"/>
      <w:r w:rsidRPr="008B5E39">
        <w:rPr>
          <w:rFonts w:ascii="Times New Roman" w:eastAsia="Times New Roman" w:hAnsi="Times New Roman" w:cs="Times New Roman"/>
          <w:lang w:eastAsia="et-EE"/>
        </w:rPr>
        <w:t>hipokalemija</w:t>
      </w:r>
      <w:proofErr w:type="spellEnd"/>
      <w:r w:rsidRPr="008B5E39">
        <w:rPr>
          <w:rFonts w:ascii="Times New Roman" w:eastAsia="Times New Roman" w:hAnsi="Times New Roman" w:cs="Times New Roman"/>
          <w:lang w:eastAsia="et-EE"/>
        </w:rPr>
        <w:t>);</w:t>
      </w:r>
    </w:p>
    <w:p w14:paraId="1E251994"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yra buvusi alerginė reakcija į vietinius anestetikus, pvz., odos išbėrimas, dusulys ar </w:t>
      </w:r>
      <w:proofErr w:type="spellStart"/>
      <w:r w:rsidRPr="008B5E39">
        <w:rPr>
          <w:rFonts w:ascii="Times New Roman" w:eastAsia="Times New Roman" w:hAnsi="Times New Roman" w:cs="Times New Roman"/>
          <w:lang w:eastAsia="et-EE"/>
        </w:rPr>
        <w:t>kolapsas</w:t>
      </w:r>
      <w:proofErr w:type="spellEnd"/>
      <w:r w:rsidRPr="008B5E39">
        <w:rPr>
          <w:rFonts w:ascii="Times New Roman" w:eastAsia="Times New Roman" w:hAnsi="Times New Roman" w:cs="Times New Roman"/>
          <w:lang w:eastAsia="et-EE"/>
        </w:rPr>
        <w:t>;</w:t>
      </w:r>
    </w:p>
    <w:p w14:paraId="1052FDD0"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lastRenderedPageBreak/>
        <w:t>jeigu neseniai vėmėte, viduriavote ar kraujavote arba jei vartojote mažiau skysčių nei įprastai;</w:t>
      </w:r>
    </w:p>
    <w:p w14:paraId="5ADFCD22"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blogai jaučiatės ir būklė blogėja;</w:t>
      </w:r>
    </w:p>
    <w:p w14:paraId="56CD7082"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Jums buvo pasakyta, kad rūgšties kiekis Jūsų kraujyje ir audiniuose yra per didelis arba kad organizme stokojama deguonies;</w:t>
      </w:r>
    </w:p>
    <w:p w14:paraId="22621F4B"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sergate bet kokia kepenų liga ar yra inkstų sutrikimų;</w:t>
      </w:r>
    </w:p>
    <w:p w14:paraId="29574196"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yra pūlinė srities, kur bus atliekama injekcija (ar aplinkinių sričių), odos infekcija;</w:t>
      </w:r>
    </w:p>
    <w:p w14:paraId="137BD9F5"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yra kvėpavimo sutrikimų; </w:t>
      </w:r>
    </w:p>
    <w:p w14:paraId="116543E7"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esate nėščia, tikėtina, kad pastosite, arba maitinate krūtimi;</w:t>
      </w:r>
    </w:p>
    <w:p w14:paraId="74EABBB9"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yra susilpnėjusi raumenų funkcija ir jaučiate silpnumą (yra </w:t>
      </w:r>
      <w:proofErr w:type="spellStart"/>
      <w:r w:rsidRPr="008B5E39">
        <w:rPr>
          <w:rFonts w:ascii="Times New Roman" w:eastAsia="Times New Roman" w:hAnsi="Times New Roman" w:cs="Times New Roman"/>
          <w:lang w:eastAsia="et-EE"/>
        </w:rPr>
        <w:t>generalizuota</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miastenija</w:t>
      </w:r>
      <w:proofErr w:type="spellEnd"/>
      <w:r w:rsidRPr="008B5E39">
        <w:rPr>
          <w:rFonts w:ascii="Times New Roman" w:eastAsia="Times New Roman" w:hAnsi="Times New Roman" w:cs="Times New Roman"/>
          <w:lang w:eastAsia="et-EE"/>
        </w:rPr>
        <w:t xml:space="preserve">). </w:t>
      </w:r>
    </w:p>
    <w:p w14:paraId="6C309AFF"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1FB70CF8"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 nerekomenduojama vartoti naujagimiams (jaunesniems kaip vieno mėnesio vaikams). </w:t>
      </w:r>
    </w:p>
    <w:p w14:paraId="4C7941F6"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62E45939"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 xml:space="preserve">Kiti vaistai ir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injekcinis tirpalas</w:t>
      </w:r>
    </w:p>
    <w:p w14:paraId="6D3FDE42"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vartojate ar neseniai vartojote kitų vaistų arba dėl to nesate tikri, apie tai pasakykite gydytojui arba vaistininkui.</w:t>
      </w:r>
    </w:p>
    <w:p w14:paraId="463E8229"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Gali pasireikšti daugelio vaistų ir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hidrochlorido sąveika ir reikšmingai pakisti jų poveikis. Tokie vaistai yra:</w:t>
      </w:r>
    </w:p>
    <w:p w14:paraId="67144638"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vaistai nuo didelio kraujospūdžio ligos, tokie kaip diuretikai (šlapimo išsiskyrimą skatinančios tabletės), beta blokatoriai (pvz., </w:t>
      </w:r>
      <w:proofErr w:type="spellStart"/>
      <w:r w:rsidRPr="008B5E39">
        <w:rPr>
          <w:rFonts w:ascii="Times New Roman" w:eastAsia="Times New Roman" w:hAnsi="Times New Roman" w:cs="Times New Roman"/>
          <w:lang w:eastAsia="et-EE"/>
        </w:rPr>
        <w:t>timololis</w:t>
      </w:r>
      <w:proofErr w:type="spellEnd"/>
      <w:r w:rsidRPr="008B5E39">
        <w:rPr>
          <w:rFonts w:ascii="Times New Roman" w:eastAsia="Times New Roman" w:hAnsi="Times New Roman" w:cs="Times New Roman"/>
          <w:lang w:eastAsia="et-EE"/>
        </w:rPr>
        <w:t xml:space="preserve"> ir </w:t>
      </w:r>
      <w:proofErr w:type="spellStart"/>
      <w:r w:rsidRPr="008B5E39">
        <w:rPr>
          <w:rFonts w:ascii="Times New Roman" w:eastAsia="Times New Roman" w:hAnsi="Times New Roman" w:cs="Times New Roman"/>
          <w:lang w:eastAsia="et-EE"/>
        </w:rPr>
        <w:t>propranololis</w:t>
      </w:r>
      <w:proofErr w:type="spellEnd"/>
      <w:r w:rsidRPr="008B5E39">
        <w:rPr>
          <w:rFonts w:ascii="Times New Roman" w:eastAsia="Times New Roman" w:hAnsi="Times New Roman" w:cs="Times New Roman"/>
          <w:lang w:eastAsia="et-EE"/>
        </w:rPr>
        <w:t xml:space="preserve">) ir kalcio kanalų blokatoriai (pvz., </w:t>
      </w:r>
      <w:proofErr w:type="spellStart"/>
      <w:r w:rsidRPr="008B5E39">
        <w:rPr>
          <w:rFonts w:ascii="Times New Roman" w:eastAsia="Times New Roman" w:hAnsi="Times New Roman" w:cs="Times New Roman"/>
          <w:lang w:eastAsia="et-EE"/>
        </w:rPr>
        <w:t>verapamilis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prenilaminas</w:t>
      </w:r>
      <w:proofErr w:type="spellEnd"/>
      <w:r w:rsidRPr="008B5E39">
        <w:rPr>
          <w:rFonts w:ascii="Times New Roman" w:eastAsia="Times New Roman" w:hAnsi="Times New Roman" w:cs="Times New Roman"/>
          <w:lang w:eastAsia="et-EE"/>
        </w:rPr>
        <w:t>);</w:t>
      </w:r>
    </w:p>
    <w:p w14:paraId="0FD6BEB1"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vaistai skrandžio opaligei gydyti (pvz., </w:t>
      </w:r>
      <w:proofErr w:type="spellStart"/>
      <w:r w:rsidRPr="008B5E39">
        <w:rPr>
          <w:rFonts w:ascii="Times New Roman" w:eastAsia="Times New Roman" w:hAnsi="Times New Roman" w:cs="Times New Roman"/>
          <w:lang w:eastAsia="et-EE"/>
        </w:rPr>
        <w:t>ranitidinas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cimetidinas</w:t>
      </w:r>
      <w:proofErr w:type="spellEnd"/>
      <w:r w:rsidRPr="008B5E39">
        <w:rPr>
          <w:rFonts w:ascii="Times New Roman" w:eastAsia="Times New Roman" w:hAnsi="Times New Roman" w:cs="Times New Roman"/>
          <w:lang w:eastAsia="et-EE"/>
        </w:rPr>
        <w:t>);</w:t>
      </w:r>
    </w:p>
    <w:p w14:paraId="3C5E58CE"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dopaminas, kurio vartojama širdžiai stimuliuoti ir šokui gydyti;</w:t>
      </w:r>
    </w:p>
    <w:p w14:paraId="0A819BC6"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stiprūs skausmą malšinantys vaistai, pvz., kodeinas ir </w:t>
      </w:r>
      <w:proofErr w:type="spellStart"/>
      <w:r w:rsidRPr="008B5E39">
        <w:rPr>
          <w:rFonts w:ascii="Times New Roman" w:eastAsia="Times New Roman" w:hAnsi="Times New Roman" w:cs="Times New Roman"/>
          <w:lang w:eastAsia="et-EE"/>
        </w:rPr>
        <w:t>petidinas</w:t>
      </w:r>
      <w:proofErr w:type="spellEnd"/>
      <w:r w:rsidRPr="008B5E39">
        <w:rPr>
          <w:rFonts w:ascii="Times New Roman" w:eastAsia="Times New Roman" w:hAnsi="Times New Roman" w:cs="Times New Roman"/>
          <w:lang w:eastAsia="et-EE"/>
        </w:rPr>
        <w:t xml:space="preserve"> (narkotiniai ar </w:t>
      </w:r>
      <w:proofErr w:type="spellStart"/>
      <w:r w:rsidRPr="008B5E39">
        <w:rPr>
          <w:rFonts w:ascii="Times New Roman" w:eastAsia="Times New Roman" w:hAnsi="Times New Roman" w:cs="Times New Roman"/>
          <w:lang w:eastAsia="et-EE"/>
        </w:rPr>
        <w:t>opioidiniai</w:t>
      </w:r>
      <w:proofErr w:type="spellEnd"/>
      <w:r w:rsidRPr="008B5E39">
        <w:rPr>
          <w:rFonts w:ascii="Times New Roman" w:eastAsia="Times New Roman" w:hAnsi="Times New Roman" w:cs="Times New Roman"/>
          <w:lang w:eastAsia="et-EE"/>
        </w:rPr>
        <w:t xml:space="preserve"> vaistai);</w:t>
      </w:r>
    </w:p>
    <w:p w14:paraId="2941B29A"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vaistai, kuriais gydomas tam tikro tipo raumenų trūkčiojimas (pvz., </w:t>
      </w:r>
      <w:proofErr w:type="spellStart"/>
      <w:r w:rsidRPr="008B5E39">
        <w:rPr>
          <w:rFonts w:ascii="Times New Roman" w:eastAsia="Times New Roman" w:hAnsi="Times New Roman" w:cs="Times New Roman"/>
          <w:lang w:eastAsia="et-EE"/>
        </w:rPr>
        <w:t>serotoninas</w:t>
      </w:r>
      <w:proofErr w:type="spellEnd"/>
      <w:r w:rsidRPr="008B5E39">
        <w:rPr>
          <w:rFonts w:ascii="Times New Roman" w:eastAsia="Times New Roman" w:hAnsi="Times New Roman" w:cs="Times New Roman"/>
          <w:lang w:eastAsia="et-EE"/>
        </w:rPr>
        <w:t xml:space="preserve"> ar 5-hidroksitriptaminas);</w:t>
      </w:r>
    </w:p>
    <w:p w14:paraId="586D9636"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vaistai virusinėms infekcinėms ligoms gydyti (pvz., </w:t>
      </w:r>
      <w:proofErr w:type="spellStart"/>
      <w:r w:rsidRPr="008B5E39">
        <w:rPr>
          <w:rFonts w:ascii="Times New Roman" w:eastAsia="Times New Roman" w:hAnsi="Times New Roman" w:cs="Times New Roman"/>
          <w:lang w:eastAsia="et-EE"/>
        </w:rPr>
        <w:t>amprenaviras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atazanaviras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darunaviras</w:t>
      </w:r>
      <w:proofErr w:type="spellEnd"/>
      <w:r w:rsidRPr="008B5E39">
        <w:rPr>
          <w:rFonts w:ascii="Times New Roman" w:eastAsia="Times New Roman" w:hAnsi="Times New Roman" w:cs="Times New Roman"/>
          <w:lang w:eastAsia="et-EE"/>
        </w:rPr>
        <w:t xml:space="preserve"> ir lopinaviras);</w:t>
      </w:r>
    </w:p>
    <w:p w14:paraId="7F286E67"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vaistai nuo nereguliaraus širdies plakimo (</w:t>
      </w:r>
      <w:proofErr w:type="spellStart"/>
      <w:r w:rsidRPr="008B5E39">
        <w:rPr>
          <w:rFonts w:ascii="Times New Roman" w:eastAsia="Times New Roman" w:hAnsi="Times New Roman" w:cs="Times New Roman"/>
          <w:lang w:eastAsia="et-EE"/>
        </w:rPr>
        <w:t>meksiletinas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amjodaronas</w:t>
      </w:r>
      <w:proofErr w:type="spellEnd"/>
      <w:r w:rsidRPr="008B5E39">
        <w:rPr>
          <w:rFonts w:ascii="Times New Roman" w:eastAsia="Times New Roman" w:hAnsi="Times New Roman" w:cs="Times New Roman"/>
          <w:lang w:eastAsia="et-EE"/>
        </w:rPr>
        <w:t>);</w:t>
      </w:r>
    </w:p>
    <w:p w14:paraId="4D206EFC"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vaistai infekcinėms ligoms gydyti (</w:t>
      </w:r>
      <w:proofErr w:type="spellStart"/>
      <w:r w:rsidRPr="008B5E39">
        <w:rPr>
          <w:rFonts w:ascii="Times New Roman" w:eastAsia="Times New Roman" w:hAnsi="Times New Roman" w:cs="Times New Roman"/>
          <w:lang w:eastAsia="et-EE"/>
        </w:rPr>
        <w:t>kvinupristinas</w:t>
      </w:r>
      <w:proofErr w:type="spellEnd"/>
      <w:r w:rsidRPr="008B5E39">
        <w:rPr>
          <w:rFonts w:ascii="Times New Roman" w:eastAsia="Times New Roman" w:hAnsi="Times New Roman" w:cs="Times New Roman"/>
          <w:lang w:eastAsia="et-EE"/>
        </w:rPr>
        <w:t xml:space="preserve"> ar </w:t>
      </w:r>
      <w:proofErr w:type="spellStart"/>
      <w:r w:rsidRPr="008B5E39">
        <w:rPr>
          <w:rFonts w:ascii="Times New Roman" w:eastAsia="Times New Roman" w:hAnsi="Times New Roman" w:cs="Times New Roman"/>
          <w:lang w:eastAsia="et-EE"/>
        </w:rPr>
        <w:t>dalfopristinas</w:t>
      </w:r>
      <w:proofErr w:type="spellEnd"/>
      <w:r w:rsidRPr="008B5E39">
        <w:rPr>
          <w:rFonts w:ascii="Times New Roman" w:eastAsia="Times New Roman" w:hAnsi="Times New Roman" w:cs="Times New Roman"/>
          <w:lang w:eastAsia="et-EE"/>
        </w:rPr>
        <w:t>);</w:t>
      </w:r>
    </w:p>
    <w:p w14:paraId="704EA644"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vaistai psichikos sutrikimams gydyti (</w:t>
      </w:r>
      <w:proofErr w:type="spellStart"/>
      <w:r w:rsidRPr="008B5E39">
        <w:rPr>
          <w:rFonts w:ascii="Times New Roman" w:eastAsia="Times New Roman" w:hAnsi="Times New Roman" w:cs="Times New Roman"/>
          <w:lang w:eastAsia="et-EE"/>
        </w:rPr>
        <w:t>pimozidas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sertindolas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olanzapinas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kvetiapinas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zotepinas</w:t>
      </w:r>
      <w:proofErr w:type="spellEnd"/>
      <w:r w:rsidRPr="008B5E39">
        <w:rPr>
          <w:rFonts w:ascii="Times New Roman" w:eastAsia="Times New Roman" w:hAnsi="Times New Roman" w:cs="Times New Roman"/>
          <w:lang w:eastAsia="et-EE"/>
        </w:rPr>
        <w:t>);</w:t>
      </w:r>
    </w:p>
    <w:p w14:paraId="144D6E0D"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vaistai nuo pykinimo ir vėmimo (</w:t>
      </w:r>
      <w:proofErr w:type="spellStart"/>
      <w:r w:rsidRPr="008B5E39">
        <w:rPr>
          <w:rFonts w:ascii="Times New Roman" w:eastAsia="Times New Roman" w:hAnsi="Times New Roman" w:cs="Times New Roman"/>
          <w:lang w:eastAsia="et-EE"/>
        </w:rPr>
        <w:t>tropisetronas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dolasetronas</w:t>
      </w:r>
      <w:proofErr w:type="spellEnd"/>
      <w:r w:rsidRPr="008B5E39">
        <w:rPr>
          <w:rFonts w:ascii="Times New Roman" w:eastAsia="Times New Roman" w:hAnsi="Times New Roman" w:cs="Times New Roman"/>
          <w:lang w:eastAsia="et-EE"/>
        </w:rPr>
        <w:t xml:space="preserve">). </w:t>
      </w:r>
    </w:p>
    <w:p w14:paraId="79839933"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4899275F"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injekcinis tirpalas maišomas su adrenalinu (</w:t>
      </w:r>
      <w:proofErr w:type="spellStart"/>
      <w:r w:rsidRPr="008B5E39">
        <w:rPr>
          <w:rFonts w:ascii="Times New Roman" w:eastAsia="Times New Roman" w:hAnsi="Times New Roman" w:cs="Times New Roman"/>
          <w:lang w:eastAsia="et-EE"/>
        </w:rPr>
        <w:t>epinefrinu</w:t>
      </w:r>
      <w:proofErr w:type="spellEnd"/>
      <w:r w:rsidRPr="008B5E39">
        <w:rPr>
          <w:rFonts w:ascii="Times New Roman" w:eastAsia="Times New Roman" w:hAnsi="Times New Roman" w:cs="Times New Roman"/>
          <w:lang w:eastAsia="et-EE"/>
        </w:rPr>
        <w:t xml:space="preserve">), turite pasakyti gydytojui, jeigu Jums yra didelio kraujospūdžio liga, smegenų kraujotakos nepakankamumas ar sustiprėjusi skydliaukės veikla, arba jei vartojate antidepresantų. Jeigu Jums bus skiriama stiprių anestetikų, nuo kurių Jūs užmigsite, turite pasakyti gydytojui, kad Jums buvo sušvirkšta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injekcinio tirpalo, kuriame yra adrenalino (</w:t>
      </w:r>
      <w:proofErr w:type="spellStart"/>
      <w:r w:rsidRPr="008B5E39">
        <w:rPr>
          <w:rFonts w:ascii="Times New Roman" w:eastAsia="Times New Roman" w:hAnsi="Times New Roman" w:cs="Times New Roman"/>
          <w:lang w:eastAsia="et-EE"/>
        </w:rPr>
        <w:t>epinefrino</w:t>
      </w:r>
      <w:proofErr w:type="spellEnd"/>
      <w:r w:rsidRPr="008B5E39">
        <w:rPr>
          <w:rFonts w:ascii="Times New Roman" w:eastAsia="Times New Roman" w:hAnsi="Times New Roman" w:cs="Times New Roman"/>
          <w:lang w:eastAsia="et-EE"/>
        </w:rPr>
        <w:t>).</w:t>
      </w:r>
    </w:p>
    <w:p w14:paraId="36884C71"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bCs/>
          <w:lang w:eastAsia="et-EE"/>
        </w:rPr>
      </w:pPr>
    </w:p>
    <w:p w14:paraId="25E9583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jau gydotės bet kokiais aukščiau paminėtais vaistais, pasitarkite su gydytoju prieš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hidrochlorido vartojimą.</w:t>
      </w:r>
    </w:p>
    <w:p w14:paraId="03EA865C"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p>
    <w:p w14:paraId="5731305E" w14:textId="77777777"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Nėštumas ir žindymo laikotarpis</w:t>
      </w:r>
    </w:p>
    <w:p w14:paraId="151961CA"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esate nėščia, žindote kūdikį, manote, kad galbūt esate nėščia arba planuojate pastoti, tai prieš vartodama šį vaistą pasitarkite su gydytoju. Nėščioms ir krūtimi maitinančioms moterims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hidrochlorido galima vartoti tik būtinu atveju.</w:t>
      </w:r>
    </w:p>
    <w:p w14:paraId="09C93B7B"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p>
    <w:p w14:paraId="07FBA0E6" w14:textId="77777777"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Vairavimas ir mechanizmų valdymas</w:t>
      </w:r>
    </w:p>
    <w:p w14:paraId="5B58486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Po šio vaisto sušvirkštimo kai kurios Jūsų kūno vietos aptirps maždaug 2-4 valandoms. Jei tai gali turėti įtakos Jūsų gebėjimui vairuoti ar valdyti mechanizmus, turite palaukti, kol minėtas poveikis išnyks. Bet kokiu atveju rekomenduojama pasitarti su gydytoju, ar Jums vairuoti yra saugu.</w:t>
      </w:r>
    </w:p>
    <w:p w14:paraId="64DEA81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4CE3E3FB" w14:textId="77777777"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injekcinio tirpalo sudėtyje yra natrio</w:t>
      </w:r>
    </w:p>
    <w:p w14:paraId="5DADFBA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Didžiausioje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 dozėje yra maždaug 300 mg natrio. Būtina atsižvelgti, jei kontroliuojamas natrio kiekis maiste arba reikia riboti suvartojamų skysčių kiekį.</w:t>
      </w:r>
    </w:p>
    <w:p w14:paraId="769C5650"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66A825AF"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5BBA96B2"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3.</w:t>
      </w:r>
      <w:r w:rsidRPr="008B5E39">
        <w:rPr>
          <w:rFonts w:ascii="Times New Roman" w:eastAsia="SimSun" w:hAnsi="Times New Roman" w:cs="Times New Roman"/>
          <w:b/>
          <w:bCs/>
          <w:lang w:eastAsia="zh-CN"/>
        </w:rPr>
        <w:tab/>
        <w:t xml:space="preserve">Kaip vartoti </w:t>
      </w:r>
      <w:proofErr w:type="spellStart"/>
      <w:r>
        <w:rPr>
          <w:rFonts w:ascii="Times New Roman" w:eastAsia="SimSun" w:hAnsi="Times New Roman" w:cs="Times New Roman"/>
          <w:b/>
          <w:bCs/>
          <w:lang w:eastAsia="zh-CN"/>
        </w:rPr>
        <w:t>Lidocaine</w:t>
      </w:r>
      <w:proofErr w:type="spellEnd"/>
      <w:r>
        <w:rPr>
          <w:rFonts w:ascii="Times New Roman" w:eastAsia="SimSun" w:hAnsi="Times New Roman" w:cs="Times New Roman"/>
          <w:b/>
          <w:bCs/>
          <w:lang w:eastAsia="zh-CN"/>
        </w:rPr>
        <w:t xml:space="preserve"> </w:t>
      </w:r>
      <w:proofErr w:type="spellStart"/>
      <w:r>
        <w:rPr>
          <w:rFonts w:ascii="Times New Roman" w:eastAsia="SimSun" w:hAnsi="Times New Roman" w:cs="Times New Roman"/>
          <w:b/>
          <w:bCs/>
          <w:lang w:eastAsia="zh-CN"/>
        </w:rPr>
        <w:t>Baxter</w:t>
      </w:r>
      <w:proofErr w:type="spellEnd"/>
      <w:r w:rsidRPr="008B5E39">
        <w:rPr>
          <w:rFonts w:ascii="Times New Roman" w:eastAsia="SimSun" w:hAnsi="Times New Roman" w:cs="Times New Roman"/>
          <w:b/>
          <w:bCs/>
          <w:lang w:eastAsia="zh-CN"/>
        </w:rPr>
        <w:t xml:space="preserve"> injekcinį tirpalą</w:t>
      </w:r>
    </w:p>
    <w:p w14:paraId="203408A0"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073BB36D"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Injekcijos vieta priklausys nuo to, kurios vietos nejautrą reikia sukelti. Vaisto Jums sušvirkš įgūdžių turintis sveikatos priežiūros specialistas. Jūsų gydytojas nuspręs, kokia dozė Jūsų atveju geriausiai tinka, atsižvelgiant į Jūsų amžių, fizinę būklę, injekcijos vietą, naudojamą nejautros metodą ir Jūsų reakciją į injekciją. Jei Jums iškyla bet kokių abejonių ar klausimų apie vaisto kiekį, kuris buvo sušvirkštas, nedelsdami pasitarkite su gydytoju. </w:t>
      </w:r>
    </w:p>
    <w:p w14:paraId="185F1326"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126E5546"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p>
    <w:p w14:paraId="2DCA284F"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4.</w:t>
      </w:r>
      <w:r w:rsidRPr="008B5E39">
        <w:rPr>
          <w:rFonts w:ascii="Times New Roman" w:eastAsia="SimSun" w:hAnsi="Times New Roman" w:cs="Times New Roman"/>
          <w:b/>
          <w:bCs/>
          <w:lang w:eastAsia="zh-CN"/>
        </w:rPr>
        <w:tab/>
        <w:t>Galimas šalutinis poveikis</w:t>
      </w:r>
    </w:p>
    <w:p w14:paraId="3F793C49"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p>
    <w:p w14:paraId="290A9157" w14:textId="77777777" w:rsidR="00087CCF" w:rsidRPr="008B5E39" w:rsidRDefault="00087CCF" w:rsidP="00087CCF">
      <w:pPr>
        <w:numPr>
          <w:ilvl w:val="12"/>
          <w:numId w:val="0"/>
        </w:numPr>
        <w:spacing w:after="0" w:line="240" w:lineRule="auto"/>
        <w:ind w:right="-29"/>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Šis vaistas, kaip ir visi kiti, gali sukelti šalutinį poveikį, nors jis pasireiškia ne visiems žmonėms.</w:t>
      </w:r>
    </w:p>
    <w:p w14:paraId="157681C3" w14:textId="77777777" w:rsidR="00087CCF" w:rsidRPr="008B5E39" w:rsidRDefault="00087CCF" w:rsidP="00087CCF">
      <w:pPr>
        <w:numPr>
          <w:ilvl w:val="12"/>
          <w:numId w:val="0"/>
        </w:numPr>
        <w:spacing w:after="0" w:line="240" w:lineRule="auto"/>
        <w:ind w:right="-29"/>
        <w:rPr>
          <w:rFonts w:ascii="Times New Roman" w:eastAsia="Times New Roman" w:hAnsi="Times New Roman" w:cs="Times New Roman"/>
          <w:lang w:eastAsia="et-EE"/>
        </w:rPr>
      </w:pPr>
    </w:p>
    <w:p w14:paraId="7E5CD06E"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Jei atsiras bet kuris iš toliau išvardytų simptomų, nedelsdami kreipkitės į medikus.</w:t>
      </w:r>
    </w:p>
    <w:p w14:paraId="49B50DD0"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Alerginės reakcijos, sukeliančios:</w:t>
      </w:r>
    </w:p>
    <w:p w14:paraId="41DFB629"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plaštakų, pėdų, lūpų, burnos, liežuvio ar gerklės patinimą;</w:t>
      </w:r>
    </w:p>
    <w:p w14:paraId="3E5C1551"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kvėpavimo pasunkėjimą;</w:t>
      </w:r>
    </w:p>
    <w:p w14:paraId="6DAA96C5"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odos išbėrimą su niežuliu.</w:t>
      </w:r>
    </w:p>
    <w:p w14:paraId="4466F54F" w14:textId="77777777" w:rsidR="00087CCF" w:rsidRPr="008B5E39" w:rsidRDefault="00087CCF" w:rsidP="00087CCF">
      <w:pPr>
        <w:spacing w:after="0" w:line="240" w:lineRule="auto"/>
        <w:rPr>
          <w:rFonts w:ascii="Times New Roman" w:eastAsia="SimSun" w:hAnsi="Times New Roman" w:cs="Times New Roman"/>
          <w:b/>
        </w:rPr>
      </w:pPr>
    </w:p>
    <w:p w14:paraId="3CDDA759" w14:textId="77777777" w:rsidR="00087CCF" w:rsidRPr="008B5E39" w:rsidRDefault="00087CCF" w:rsidP="00087CCF">
      <w:pPr>
        <w:spacing w:after="0" w:line="240" w:lineRule="auto"/>
        <w:rPr>
          <w:rFonts w:ascii="Times New Roman" w:eastAsia="SimSun" w:hAnsi="Times New Roman" w:cs="Times New Roman"/>
          <w:b/>
        </w:rPr>
      </w:pPr>
      <w:r w:rsidRPr="008B5E39">
        <w:rPr>
          <w:rFonts w:ascii="Times New Roman" w:eastAsia="SimSun" w:hAnsi="Times New Roman" w:cs="Times New Roman"/>
          <w:b/>
        </w:rPr>
        <w:t>Kitoks galimas šalutinis poveikis</w:t>
      </w:r>
    </w:p>
    <w:p w14:paraId="1E69DE6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p>
    <w:p w14:paraId="5E85931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Nervų sistemos ir psichikos sutrikimai</w:t>
      </w:r>
    </w:p>
    <w:p w14:paraId="4568E7B8"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Svaigulys ar alpulys, apsnūdimas, drebulys ir liežuvio aptirpimas; kartais tokie simptomai gali rodyti, kad Jums sušvirkšta per didelė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 dozė.</w:t>
      </w:r>
    </w:p>
    <w:p w14:paraId="648E5C2D"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Konvulsijos (traukuliai).</w:t>
      </w:r>
    </w:p>
    <w:p w14:paraId="44731E7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p>
    <w:p w14:paraId="0F6569B8"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Akių sutrikimai</w:t>
      </w:r>
    </w:p>
    <w:p w14:paraId="4095762F"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Neryškus ar dvigubas matomas vaizdas.</w:t>
      </w:r>
    </w:p>
    <w:p w14:paraId="40E3C7B5"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7D715466"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Ausų sutrikimai</w:t>
      </w:r>
    </w:p>
    <w:p w14:paraId="7FBFD199"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Ūžesys (zvimbimas ausyse).</w:t>
      </w:r>
    </w:p>
    <w:p w14:paraId="7CD8E738"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Hiperakuzija</w:t>
      </w:r>
      <w:proofErr w:type="spellEnd"/>
      <w:r w:rsidRPr="008B5E39">
        <w:rPr>
          <w:rFonts w:ascii="Times New Roman" w:eastAsia="Times New Roman" w:hAnsi="Times New Roman" w:cs="Times New Roman"/>
          <w:lang w:eastAsia="et-EE"/>
        </w:rPr>
        <w:t xml:space="preserve"> (jautrumo įprastiems garsams padidėjimas).</w:t>
      </w:r>
    </w:p>
    <w:p w14:paraId="282B4D4D"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2041437D"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Širdies sutrikimai</w:t>
      </w:r>
    </w:p>
    <w:p w14:paraId="02C6D4F3"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Padidėjęs ar sumažėjęs kraujospūdis.</w:t>
      </w:r>
    </w:p>
    <w:p w14:paraId="20E42D25"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Širdies susitraukimų suretėjimas ar išnykimas.</w:t>
      </w:r>
    </w:p>
    <w:p w14:paraId="6CA4A721"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Širdies ritmo pokytis.</w:t>
      </w:r>
    </w:p>
    <w:p w14:paraId="03AC80CC"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0BD5C37E"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Kvėpavimo sutrikimai</w:t>
      </w:r>
    </w:p>
    <w:p w14:paraId="22B960CA"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Gali pasunkėti ar nutrūkti kvėpavimas.</w:t>
      </w:r>
    </w:p>
    <w:p w14:paraId="3CC2D8B6"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1A0081DB"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Virškinimo trakto sutrikimai</w:t>
      </w:r>
    </w:p>
    <w:p w14:paraId="208269D4"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Pykinimas (šleikštulys) ir vėmimas.</w:t>
      </w:r>
    </w:p>
    <w:p w14:paraId="4622B77E"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3CE62F92"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Odos sutrikimai</w:t>
      </w:r>
    </w:p>
    <w:p w14:paraId="65BBC2DD"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Išbėrimas, niežulys ir veido patinimas.</w:t>
      </w:r>
    </w:p>
    <w:p w14:paraId="6F2F756B"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Injekcijos vietos skausmas, uždegimas ar aptirpimas, kurie turi išnykti.</w:t>
      </w:r>
    </w:p>
    <w:p w14:paraId="0AB8819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p>
    <w:p w14:paraId="6350FB56"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 xml:space="preserve">Jei po </w:t>
      </w:r>
      <w:proofErr w:type="spellStart"/>
      <w:r>
        <w:rPr>
          <w:rFonts w:ascii="Times New Roman" w:eastAsia="Times New Roman" w:hAnsi="Times New Roman" w:cs="Times New Roman"/>
          <w:b/>
          <w:lang w:eastAsia="et-EE"/>
        </w:rPr>
        <w:t>Lidocaine</w:t>
      </w:r>
      <w:proofErr w:type="spellEnd"/>
      <w:r>
        <w:rPr>
          <w:rFonts w:ascii="Times New Roman" w:eastAsia="Times New Roman" w:hAnsi="Times New Roman" w:cs="Times New Roman"/>
          <w:b/>
          <w:lang w:eastAsia="et-EE"/>
        </w:rPr>
        <w:t xml:space="preserve"> </w:t>
      </w:r>
      <w:proofErr w:type="spellStart"/>
      <w:r>
        <w:rPr>
          <w:rFonts w:ascii="Times New Roman" w:eastAsia="Times New Roman" w:hAnsi="Times New Roman" w:cs="Times New Roman"/>
          <w:b/>
          <w:lang w:eastAsia="et-EE"/>
        </w:rPr>
        <w:t>Baxter</w:t>
      </w:r>
      <w:proofErr w:type="spellEnd"/>
      <w:r w:rsidRPr="008B5E39">
        <w:rPr>
          <w:rFonts w:ascii="Times New Roman" w:eastAsia="Times New Roman" w:hAnsi="Times New Roman" w:cs="Times New Roman"/>
          <w:b/>
          <w:lang w:eastAsia="et-EE"/>
        </w:rPr>
        <w:t xml:space="preserve"> injekcinio tirpalo sušvirkštimo į </w:t>
      </w:r>
      <w:proofErr w:type="spellStart"/>
      <w:r w:rsidRPr="008B5E39">
        <w:rPr>
          <w:rFonts w:ascii="Times New Roman" w:eastAsia="Times New Roman" w:hAnsi="Times New Roman" w:cs="Times New Roman"/>
          <w:b/>
          <w:lang w:eastAsia="et-EE"/>
        </w:rPr>
        <w:t>spinalinę</w:t>
      </w:r>
      <w:proofErr w:type="spellEnd"/>
      <w:r w:rsidRPr="008B5E39">
        <w:rPr>
          <w:rFonts w:ascii="Times New Roman" w:eastAsia="Times New Roman" w:hAnsi="Times New Roman" w:cs="Times New Roman"/>
          <w:b/>
          <w:lang w:eastAsia="et-EE"/>
        </w:rPr>
        <w:t xml:space="preserve"> ertmę atsiranda bet kuris toliau paminėtas šalutinis poveikis, apie tai turite pasakyti gydytojui.</w:t>
      </w:r>
    </w:p>
    <w:p w14:paraId="34C6FEE4"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Nugaros ar kojų skausmas ar tirpulys.</w:t>
      </w:r>
    </w:p>
    <w:p w14:paraId="512D32D7"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Vaikščiojimo pasunkėjimas.</w:t>
      </w:r>
    </w:p>
    <w:p w14:paraId="4E043CEB"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Šlapinimosi ar tuštinimosi kontrolės sutrikimas.</w:t>
      </w:r>
    </w:p>
    <w:p w14:paraId="13A1E2E8"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Alpulio ar svaigulio pojūtis.</w:t>
      </w:r>
    </w:p>
    <w:p w14:paraId="448AA876"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Reti širdies susitraukimai ar retas pulsas.</w:t>
      </w:r>
    </w:p>
    <w:p w14:paraId="166D89F7"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03528D12" w14:textId="77777777" w:rsidR="00087CCF" w:rsidRPr="008B5E39" w:rsidRDefault="00087CCF" w:rsidP="00087CCF">
      <w:pPr>
        <w:tabs>
          <w:tab w:val="left" w:pos="567"/>
        </w:tabs>
        <w:spacing w:after="0" w:line="240" w:lineRule="auto"/>
        <w:rPr>
          <w:rFonts w:ascii="Times New Roman" w:eastAsia="Times New Roman" w:hAnsi="Times New Roman" w:cs="Times New Roman"/>
          <w:b/>
          <w:snapToGrid w:val="0"/>
        </w:rPr>
      </w:pPr>
      <w:r w:rsidRPr="008B5E39">
        <w:rPr>
          <w:rFonts w:ascii="Times New Roman" w:eastAsia="Times New Roman" w:hAnsi="Times New Roman" w:cs="Times New Roman"/>
          <w:b/>
          <w:noProof/>
          <w:snapToGrid w:val="0"/>
        </w:rPr>
        <w:t>Pranešimas apie šalutinį poveikį</w:t>
      </w:r>
    </w:p>
    <w:p w14:paraId="164C5619" w14:textId="0DC4B2E8" w:rsidR="00991577" w:rsidRPr="00991577" w:rsidRDefault="00991577" w:rsidP="00D4780D">
      <w:pPr>
        <w:tabs>
          <w:tab w:val="left" w:pos="567"/>
        </w:tabs>
        <w:spacing w:after="0" w:line="260" w:lineRule="exact"/>
        <w:ind w:right="-1"/>
        <w:rPr>
          <w:rFonts w:ascii="Times New Roman" w:eastAsia="SimSun" w:hAnsi="Times New Roman" w:cs="Times New Roman"/>
          <w:snapToGrid w:val="0"/>
          <w:lang w:eastAsia="lt-LT" w:bidi="lt-LT"/>
        </w:rPr>
      </w:pPr>
      <w:r w:rsidRPr="00991577">
        <w:rPr>
          <w:rFonts w:ascii="Times New Roman" w:eastAsia="SimSun" w:hAnsi="Times New Roman" w:cs="Times New Roman"/>
          <w:snapToGrid w:val="0"/>
          <w:lang w:eastAsia="lt-LT" w:bidi="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991577">
          <w:rPr>
            <w:rFonts w:ascii="Times New Roman" w:eastAsia="SimSun" w:hAnsi="Times New Roman" w:cs="Times New Roman"/>
            <w:snapToGrid w:val="0"/>
            <w:color w:val="0000FF"/>
            <w:u w:val="single"/>
            <w:lang w:eastAsia="lt-LT" w:bidi="lt-LT"/>
          </w:rPr>
          <w:t>https://vapris.vvkt.lt/vvkt-web/public/nrv</w:t>
        </w:r>
      </w:hyperlink>
      <w:r w:rsidRPr="00991577">
        <w:rPr>
          <w:rFonts w:ascii="Times New Roman" w:eastAsia="SimSun" w:hAnsi="Times New Roman" w:cs="Times New Roman"/>
          <w:snapToGrid w:val="0"/>
          <w:lang w:eastAsia="lt-LT" w:bidi="lt-LT"/>
        </w:rPr>
        <w:t xml:space="preserve"> arba užpildant Paciento pranešimo apie įtariamą nepageidaujamą reakciją (ĮNR) formą, kuri skelbiama </w:t>
      </w:r>
      <w:hyperlink r:id="rId9" w:history="1">
        <w:r w:rsidRPr="00991577">
          <w:rPr>
            <w:rFonts w:ascii="Times New Roman" w:eastAsia="SimSun" w:hAnsi="Times New Roman" w:cs="Times New Roman"/>
            <w:snapToGrid w:val="0"/>
            <w:color w:val="0000FF"/>
            <w:u w:val="single"/>
            <w:lang w:eastAsia="lt-LT" w:bidi="lt-LT"/>
          </w:rPr>
          <w:t>https://www.vvkt.lt/index.php?4004286486</w:t>
        </w:r>
      </w:hyperlink>
      <w:r w:rsidRPr="00991577">
        <w:rPr>
          <w:rFonts w:ascii="Times New Roman" w:eastAsia="SimSun" w:hAnsi="Times New Roman" w:cs="Times New Roman"/>
          <w:snapToGrid w:val="0"/>
          <w:lang w:eastAsia="lt-LT" w:bidi="lt-LT"/>
        </w:rPr>
        <w:t xml:space="preserve">, ir atsiunčiant elektroniniu paštu (adresu </w:t>
      </w:r>
      <w:hyperlink r:id="rId10" w:history="1">
        <w:r w:rsidRPr="00991577">
          <w:rPr>
            <w:rFonts w:ascii="Times New Roman" w:eastAsia="SimSun" w:hAnsi="Times New Roman" w:cs="Times New Roman"/>
            <w:snapToGrid w:val="0"/>
            <w:color w:val="0000FF"/>
            <w:u w:val="single"/>
            <w:lang w:eastAsia="lt-LT" w:bidi="lt-LT"/>
          </w:rPr>
          <w:t>NepageidaujamaR@vvkt.lt</w:t>
        </w:r>
      </w:hyperlink>
      <w:r w:rsidRPr="00991577">
        <w:rPr>
          <w:rFonts w:ascii="Times New Roman" w:eastAsia="SimSun" w:hAnsi="Times New Roman" w:cs="Times New Roman"/>
          <w:snapToGrid w:val="0"/>
          <w:lang w:eastAsia="lt-LT" w:bidi="lt-LT"/>
        </w:rPr>
        <w:t>) arba nemokamu telefonu 8 800 73 568. Pranešdami apie šalutinį poveikį galite mums padėti gauti daugiau informacijos apie šio vaisto saugumą.</w:t>
      </w:r>
    </w:p>
    <w:p w14:paraId="77B944E3"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1994A543"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7694CB49"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5.</w:t>
      </w:r>
      <w:r w:rsidRPr="008B5E39">
        <w:rPr>
          <w:rFonts w:ascii="Times New Roman" w:eastAsia="SimSun" w:hAnsi="Times New Roman" w:cs="Times New Roman"/>
          <w:b/>
          <w:bCs/>
          <w:lang w:eastAsia="zh-CN"/>
        </w:rPr>
        <w:tab/>
        <w:t xml:space="preserve">Kaip laikyti </w:t>
      </w:r>
      <w:proofErr w:type="spellStart"/>
      <w:r>
        <w:rPr>
          <w:rFonts w:ascii="Times New Roman" w:eastAsia="SimSun" w:hAnsi="Times New Roman" w:cs="Times New Roman"/>
          <w:b/>
          <w:bCs/>
          <w:lang w:eastAsia="zh-CN"/>
        </w:rPr>
        <w:t>Lidocaine</w:t>
      </w:r>
      <w:proofErr w:type="spellEnd"/>
      <w:r>
        <w:rPr>
          <w:rFonts w:ascii="Times New Roman" w:eastAsia="SimSun" w:hAnsi="Times New Roman" w:cs="Times New Roman"/>
          <w:b/>
          <w:bCs/>
          <w:lang w:eastAsia="zh-CN"/>
        </w:rPr>
        <w:t xml:space="preserve"> </w:t>
      </w:r>
      <w:proofErr w:type="spellStart"/>
      <w:r>
        <w:rPr>
          <w:rFonts w:ascii="Times New Roman" w:eastAsia="SimSun" w:hAnsi="Times New Roman" w:cs="Times New Roman"/>
          <w:b/>
          <w:bCs/>
          <w:lang w:eastAsia="zh-CN"/>
        </w:rPr>
        <w:t>Baxter</w:t>
      </w:r>
      <w:proofErr w:type="spellEnd"/>
      <w:r w:rsidRPr="008B5E39">
        <w:rPr>
          <w:rFonts w:ascii="Times New Roman" w:eastAsia="SimSun" w:hAnsi="Times New Roman" w:cs="Times New Roman"/>
          <w:b/>
          <w:bCs/>
          <w:lang w:eastAsia="zh-CN"/>
        </w:rPr>
        <w:t xml:space="preserve"> injekcinį tirpalą</w:t>
      </w:r>
    </w:p>
    <w:p w14:paraId="4547A874"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69164A92"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Šį vaistą laikykite vaikams nepastebimoje ir nepasiekiamoje vietoje.</w:t>
      </w:r>
    </w:p>
    <w:p w14:paraId="1737BA7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Ant ampulės, flakono ir dėžutės nurodytam tinkamumo laikui pasibaigus, šio vaisto vartoti negalima.</w:t>
      </w:r>
    </w:p>
    <w:p w14:paraId="4FF9A253"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Laikyti ne aukštesnėje kaip 25 </w:t>
      </w:r>
      <w:r w:rsidRPr="008B5E39">
        <w:rPr>
          <w:rFonts w:ascii="Times New Roman" w:eastAsia="Times New Roman" w:hAnsi="Times New Roman" w:cs="Times New Roman"/>
          <w:lang w:eastAsia="et-EE"/>
        </w:rPr>
        <w:sym w:font="Symbol" w:char="F0B0"/>
      </w:r>
      <w:r w:rsidRPr="008B5E39">
        <w:rPr>
          <w:rFonts w:ascii="Times New Roman" w:eastAsia="Times New Roman" w:hAnsi="Times New Roman" w:cs="Times New Roman"/>
          <w:lang w:eastAsia="et-EE"/>
        </w:rPr>
        <w:t>C temperatūroje. Negalima šaldyti ar užšaldyti.</w:t>
      </w:r>
    </w:p>
    <w:p w14:paraId="36D53959"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Tik vienkartiniam vartojimui. Nesuvartotą vaistą sunaikinti.</w:t>
      </w:r>
    </w:p>
    <w:p w14:paraId="2D05D417"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 yra bet koks tirpalo spalvos pokytis, šio vaisto vartoti negalima.</w:t>
      </w:r>
    </w:p>
    <w:p w14:paraId="53A63824"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2AC4A95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Vaistų negalima išmesti į kanalizaciją arba su buitinėmis atliekomis. Kaip išmesti nereikalingus vaistus, klauskite vaistininko. Šios priemonės padės apsaugoti aplinką.</w:t>
      </w:r>
    </w:p>
    <w:p w14:paraId="55A1A73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35994B7D"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54F1D812"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6.</w:t>
      </w:r>
      <w:r w:rsidRPr="008B5E39">
        <w:rPr>
          <w:rFonts w:ascii="Times New Roman" w:eastAsia="SimSun" w:hAnsi="Times New Roman" w:cs="Times New Roman"/>
          <w:b/>
          <w:bCs/>
          <w:lang w:eastAsia="zh-CN"/>
        </w:rPr>
        <w:tab/>
        <w:t>Pakuotės turinys ir kita informacija</w:t>
      </w:r>
    </w:p>
    <w:p w14:paraId="5CFB0653"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p>
    <w:p w14:paraId="252E8B8D"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injekcinio tirpalo sudėtis </w:t>
      </w:r>
    </w:p>
    <w:p w14:paraId="05AC5B32"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Veiklioji medžiaga yra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hidrochloridas. </w:t>
      </w:r>
    </w:p>
    <w:p w14:paraId="40333EC4"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1 ml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10 mg/ml injekcinio tirpalo yra 10 mg veikliosios medžiagos. </w:t>
      </w:r>
    </w:p>
    <w:p w14:paraId="08FBC87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 xml:space="preserve">1 ml </w:t>
      </w:r>
      <w:proofErr w:type="spellStart"/>
      <w:r>
        <w:rPr>
          <w:rFonts w:ascii="Times New Roman" w:eastAsia="Times New Roman" w:hAnsi="Times New Roman" w:cs="Times New Roman"/>
          <w:highlight w:val="lightGray"/>
          <w:lang w:eastAsia="et-EE"/>
        </w:rPr>
        <w:t>Lidocaine</w:t>
      </w:r>
      <w:proofErr w:type="spellEnd"/>
      <w:r>
        <w:rPr>
          <w:rFonts w:ascii="Times New Roman" w:eastAsia="Times New Roman" w:hAnsi="Times New Roman" w:cs="Times New Roman"/>
          <w:highlight w:val="lightGray"/>
          <w:lang w:eastAsia="et-EE"/>
        </w:rPr>
        <w:t xml:space="preserve"> </w:t>
      </w:r>
      <w:proofErr w:type="spellStart"/>
      <w:r>
        <w:rPr>
          <w:rFonts w:ascii="Times New Roman" w:eastAsia="Times New Roman" w:hAnsi="Times New Roman" w:cs="Times New Roman"/>
          <w:highlight w:val="lightGray"/>
          <w:lang w:eastAsia="et-EE"/>
        </w:rPr>
        <w:t>Baxter</w:t>
      </w:r>
      <w:proofErr w:type="spellEnd"/>
      <w:r w:rsidRPr="008B5E39">
        <w:rPr>
          <w:rFonts w:ascii="Times New Roman" w:eastAsia="Times New Roman" w:hAnsi="Times New Roman" w:cs="Times New Roman"/>
          <w:highlight w:val="lightGray"/>
          <w:lang w:eastAsia="et-EE"/>
        </w:rPr>
        <w:t xml:space="preserve"> 20 mg/ml injekcinio tirpalo yra 20 mg veikliosios medžiagos. </w:t>
      </w:r>
    </w:p>
    <w:p w14:paraId="3E470A60"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4665C9B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Pagalbinės medžiagos yra natrio chloridas, natrio hidroksidas ar vandenilio chlorido rūgštis ir injekcinis vanduo.</w:t>
      </w:r>
    </w:p>
    <w:p w14:paraId="49F9085D"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71C2B42B" w14:textId="77777777"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injekcinio tirpalo išvaizda ir kiekis pakuotėje</w:t>
      </w:r>
    </w:p>
    <w:p w14:paraId="5586D466"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injekcinis tirpalas yra skaidrus, bespalvis ir sterilus.</w:t>
      </w:r>
    </w:p>
    <w:p w14:paraId="308F33C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00C25AA0"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10 mg/ml injekcinis tirpalas tiekiamas 2 ml, 5 ml ir10 ml skaidraus stiklo ampulėmis ir 20 ml skaidraus stiklo flakonais. 2 ml ir 5 ml stiklo ampulės tiekiamos pakuotėmis po 5, 10 ir 25, 10 ml ampulės – po 5 ir 10, 20 ml flakonai - po 1 ir 10.</w:t>
      </w:r>
    </w:p>
    <w:p w14:paraId="3B1B4CDF"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160C8F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highlight w:val="lightGray"/>
          <w:lang w:eastAsia="et-EE"/>
        </w:rPr>
      </w:pPr>
      <w:proofErr w:type="spellStart"/>
      <w:r>
        <w:rPr>
          <w:rFonts w:ascii="Times New Roman" w:eastAsia="Times New Roman" w:hAnsi="Times New Roman" w:cs="Times New Roman"/>
          <w:highlight w:val="lightGray"/>
          <w:lang w:eastAsia="et-EE"/>
        </w:rPr>
        <w:t>Lidocaine</w:t>
      </w:r>
      <w:proofErr w:type="spellEnd"/>
      <w:r>
        <w:rPr>
          <w:rFonts w:ascii="Times New Roman" w:eastAsia="Times New Roman" w:hAnsi="Times New Roman" w:cs="Times New Roman"/>
          <w:highlight w:val="lightGray"/>
          <w:lang w:eastAsia="et-EE"/>
        </w:rPr>
        <w:t xml:space="preserve"> </w:t>
      </w:r>
      <w:proofErr w:type="spellStart"/>
      <w:r>
        <w:rPr>
          <w:rFonts w:ascii="Times New Roman" w:eastAsia="Times New Roman" w:hAnsi="Times New Roman" w:cs="Times New Roman"/>
          <w:highlight w:val="lightGray"/>
          <w:lang w:eastAsia="et-EE"/>
        </w:rPr>
        <w:t>Baxter</w:t>
      </w:r>
      <w:proofErr w:type="spellEnd"/>
      <w:r w:rsidRPr="008B5E39">
        <w:rPr>
          <w:rFonts w:ascii="Times New Roman" w:eastAsia="Times New Roman" w:hAnsi="Times New Roman" w:cs="Times New Roman"/>
          <w:highlight w:val="lightGray"/>
          <w:lang w:eastAsia="et-EE"/>
        </w:rPr>
        <w:t xml:space="preserve"> 20 mg/ml injekcinis tirpalas tiekiamas 2 ml ir 5 ml skaidraus stiklo ampulėmis ir 20 ml skaidraus stiklo flakonais. 2 ml ir 5 ml stiklo ampulės tiekiamos pakuotėmis po 5, 10 ir 25, 20 ml flakonai - po 1 ir 10.</w:t>
      </w:r>
    </w:p>
    <w:p w14:paraId="1909F197"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D85E322"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Gali būti tiekiamos ne visų dydžių pakuotės.</w:t>
      </w:r>
    </w:p>
    <w:p w14:paraId="04674873"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095326FE"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Registruotojas ir gamintojas</w:t>
      </w:r>
    </w:p>
    <w:p w14:paraId="560B8F20"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147EA8F4"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i/>
          <w:lang w:eastAsia="et-EE"/>
        </w:rPr>
        <w:t>Registruotojas</w:t>
      </w:r>
      <w:r w:rsidRPr="008B5E39">
        <w:rPr>
          <w:rFonts w:ascii="Times New Roman" w:eastAsia="Times New Roman" w:hAnsi="Times New Roman" w:cs="Times New Roman"/>
          <w:lang w:eastAsia="et-EE"/>
        </w:rPr>
        <w:t>:</w:t>
      </w:r>
    </w:p>
    <w:p w14:paraId="5A244273" w14:textId="77777777" w:rsidR="00087CCF" w:rsidRPr="004D1624" w:rsidRDefault="00087CCF" w:rsidP="00087CCF">
      <w:pPr>
        <w:spacing w:after="0" w:line="240" w:lineRule="auto"/>
        <w:rPr>
          <w:rFonts w:ascii="Times New Roman" w:hAnsi="Times New Roman" w:cs="Times New Roman"/>
        </w:rPr>
      </w:pPr>
      <w:proofErr w:type="spellStart"/>
      <w:r w:rsidRPr="004D1624">
        <w:rPr>
          <w:rFonts w:ascii="Times New Roman" w:hAnsi="Times New Roman" w:cs="Times New Roman"/>
        </w:rPr>
        <w:t>Baxter</w:t>
      </w:r>
      <w:proofErr w:type="spellEnd"/>
      <w:r w:rsidRPr="004D1624">
        <w:rPr>
          <w:rFonts w:ascii="Times New Roman" w:hAnsi="Times New Roman" w:cs="Times New Roman"/>
        </w:rPr>
        <w:t xml:space="preserve"> </w:t>
      </w:r>
      <w:proofErr w:type="spellStart"/>
      <w:r w:rsidRPr="004D1624">
        <w:rPr>
          <w:rFonts w:ascii="Times New Roman" w:hAnsi="Times New Roman" w:cs="Times New Roman"/>
        </w:rPr>
        <w:t>Holding</w:t>
      </w:r>
      <w:proofErr w:type="spellEnd"/>
      <w:r w:rsidRPr="004D1624">
        <w:rPr>
          <w:rFonts w:ascii="Times New Roman" w:hAnsi="Times New Roman" w:cs="Times New Roman"/>
        </w:rPr>
        <w:t xml:space="preserve"> B.V. </w:t>
      </w:r>
    </w:p>
    <w:p w14:paraId="3C161D41" w14:textId="77777777" w:rsidR="00087CCF" w:rsidRPr="004D1624" w:rsidRDefault="00087CCF" w:rsidP="00087CCF">
      <w:pPr>
        <w:spacing w:after="0" w:line="240" w:lineRule="auto"/>
        <w:rPr>
          <w:rFonts w:ascii="Times New Roman" w:hAnsi="Times New Roman" w:cs="Times New Roman"/>
        </w:rPr>
      </w:pPr>
      <w:proofErr w:type="spellStart"/>
      <w:r w:rsidRPr="004D1624">
        <w:rPr>
          <w:rFonts w:ascii="Times New Roman" w:hAnsi="Times New Roman" w:cs="Times New Roman"/>
        </w:rPr>
        <w:t>Kobaltweg</w:t>
      </w:r>
      <w:proofErr w:type="spellEnd"/>
      <w:r w:rsidRPr="004D1624">
        <w:rPr>
          <w:rFonts w:ascii="Times New Roman" w:hAnsi="Times New Roman" w:cs="Times New Roman"/>
        </w:rPr>
        <w:t xml:space="preserve"> 49, 3542CE </w:t>
      </w:r>
      <w:proofErr w:type="spellStart"/>
      <w:r w:rsidRPr="004D1624">
        <w:rPr>
          <w:rFonts w:ascii="Times New Roman" w:hAnsi="Times New Roman" w:cs="Times New Roman"/>
        </w:rPr>
        <w:t>Utrecht</w:t>
      </w:r>
      <w:proofErr w:type="spellEnd"/>
      <w:r w:rsidRPr="004D1624">
        <w:rPr>
          <w:rFonts w:ascii="Times New Roman" w:hAnsi="Times New Roman" w:cs="Times New Roman"/>
        </w:rPr>
        <w:t xml:space="preserve"> </w:t>
      </w:r>
    </w:p>
    <w:p w14:paraId="376D1A89" w14:textId="77777777" w:rsidR="00087CCF" w:rsidRDefault="00087CCF" w:rsidP="00087CCF">
      <w:pPr>
        <w:spacing w:after="0"/>
        <w:rPr>
          <w:rFonts w:ascii="Times New Roman" w:hAnsi="Times New Roman" w:cs="Times New Roman"/>
        </w:rPr>
      </w:pPr>
      <w:r w:rsidRPr="004D1624">
        <w:rPr>
          <w:rFonts w:ascii="Times New Roman" w:hAnsi="Times New Roman" w:cs="Times New Roman"/>
        </w:rPr>
        <w:t>Nyderlandai</w:t>
      </w:r>
    </w:p>
    <w:p w14:paraId="6F9FBE07"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5E49FE97"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i/>
          <w:lang w:eastAsia="et-EE"/>
        </w:rPr>
        <w:t>Gamintojai</w:t>
      </w:r>
      <w:r w:rsidRPr="008B5E39">
        <w:rPr>
          <w:rFonts w:ascii="Times New Roman" w:eastAsia="Times New Roman" w:hAnsi="Times New Roman" w:cs="Times New Roman"/>
          <w:lang w:eastAsia="et-EE"/>
        </w:rPr>
        <w:t>:</w:t>
      </w:r>
    </w:p>
    <w:p w14:paraId="7EFD7410" w14:textId="77777777" w:rsidR="00087CCF" w:rsidRPr="008B5E39" w:rsidRDefault="00087CCF" w:rsidP="00087CCF">
      <w:pPr>
        <w:spacing w:after="0" w:line="240" w:lineRule="auto"/>
        <w:rPr>
          <w:rFonts w:ascii="Times New Roman" w:eastAsia="Times New Roman" w:hAnsi="Times New Roman" w:cs="Times New Roman"/>
          <w:bCs/>
          <w:lang w:val="it-IT" w:eastAsia="et-EE"/>
        </w:rPr>
      </w:pPr>
      <w:r w:rsidRPr="008B5E39">
        <w:rPr>
          <w:rFonts w:ascii="Times New Roman" w:eastAsia="Times New Roman" w:hAnsi="Times New Roman" w:cs="Times New Roman"/>
          <w:bCs/>
          <w:lang w:val="it-IT" w:eastAsia="et-EE"/>
        </w:rPr>
        <w:t>UAB Norameda</w:t>
      </w:r>
    </w:p>
    <w:p w14:paraId="5C5A98C6" w14:textId="77777777" w:rsidR="00087CCF" w:rsidRPr="008B5E39" w:rsidRDefault="00087CCF" w:rsidP="00087CCF">
      <w:pPr>
        <w:spacing w:after="0" w:line="240" w:lineRule="auto"/>
        <w:rPr>
          <w:rFonts w:ascii="Times New Roman" w:eastAsia="Times New Roman" w:hAnsi="Times New Roman" w:cs="Times New Roman"/>
          <w:bCs/>
          <w:lang w:val="it-IT" w:eastAsia="et-EE"/>
        </w:rPr>
      </w:pPr>
      <w:r w:rsidRPr="008B5E39">
        <w:rPr>
          <w:rFonts w:ascii="Times New Roman" w:eastAsia="Times New Roman" w:hAnsi="Times New Roman" w:cs="Times New Roman"/>
          <w:bCs/>
          <w:lang w:val="it-IT" w:eastAsia="et-EE"/>
        </w:rPr>
        <w:t>Meistrų 8a</w:t>
      </w:r>
    </w:p>
    <w:p w14:paraId="1AA3D3A6" w14:textId="77777777" w:rsidR="00087CCF" w:rsidRPr="008B5E39" w:rsidRDefault="00087CCF" w:rsidP="00087CCF">
      <w:pPr>
        <w:spacing w:after="0" w:line="240" w:lineRule="auto"/>
        <w:rPr>
          <w:rFonts w:ascii="Times New Roman" w:eastAsia="Times New Roman" w:hAnsi="Times New Roman" w:cs="Times New Roman"/>
          <w:bCs/>
          <w:lang w:val="it-IT" w:eastAsia="et-EE"/>
        </w:rPr>
      </w:pPr>
      <w:r w:rsidRPr="008B5E39">
        <w:rPr>
          <w:rFonts w:ascii="Times New Roman" w:eastAsia="Times New Roman" w:hAnsi="Times New Roman" w:cs="Times New Roman"/>
          <w:bCs/>
          <w:lang w:val="it-IT" w:eastAsia="et-EE"/>
        </w:rPr>
        <w:lastRenderedPageBreak/>
        <w:t>Vilnius LT-02189</w:t>
      </w:r>
    </w:p>
    <w:p w14:paraId="19FB5A7A" w14:textId="77777777" w:rsidR="00087CCF" w:rsidRPr="008B5E39" w:rsidRDefault="00087CCF" w:rsidP="00087CCF">
      <w:pPr>
        <w:spacing w:after="0" w:line="240" w:lineRule="auto"/>
        <w:rPr>
          <w:rFonts w:ascii="Times New Roman" w:eastAsia="Times New Roman" w:hAnsi="Times New Roman" w:cs="Times New Roman"/>
          <w:bCs/>
          <w:lang w:val="it-IT" w:eastAsia="et-EE"/>
        </w:rPr>
      </w:pPr>
      <w:r w:rsidRPr="008B5E39">
        <w:rPr>
          <w:rFonts w:ascii="Times New Roman" w:eastAsia="Times New Roman" w:hAnsi="Times New Roman" w:cs="Times New Roman"/>
          <w:bCs/>
          <w:lang w:val="it-IT" w:eastAsia="et-EE"/>
        </w:rPr>
        <w:t>Lietuva</w:t>
      </w:r>
    </w:p>
    <w:p w14:paraId="6D77A594"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22181036"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5B2515">
        <w:rPr>
          <w:rFonts w:ascii="Times New Roman" w:eastAsia="Times New Roman" w:hAnsi="Times New Roman" w:cs="Times New Roman"/>
          <w:lang w:eastAsia="et-EE"/>
        </w:rPr>
        <w:t>arba</w:t>
      </w:r>
    </w:p>
    <w:p w14:paraId="10329B65"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008038E1"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proofErr w:type="spellStart"/>
      <w:r w:rsidRPr="005B2515">
        <w:rPr>
          <w:rFonts w:ascii="Times New Roman" w:eastAsia="Times New Roman" w:hAnsi="Times New Roman" w:cs="Times New Roman"/>
          <w:lang w:eastAsia="et-EE"/>
        </w:rPr>
        <w:t>Bieffe</w:t>
      </w:r>
      <w:proofErr w:type="spellEnd"/>
      <w:r w:rsidRPr="005B2515">
        <w:rPr>
          <w:rFonts w:ascii="Times New Roman" w:eastAsia="Times New Roman" w:hAnsi="Times New Roman" w:cs="Times New Roman"/>
          <w:lang w:eastAsia="et-EE"/>
        </w:rPr>
        <w:t xml:space="preserve"> </w:t>
      </w:r>
      <w:proofErr w:type="spellStart"/>
      <w:r w:rsidRPr="005B2515">
        <w:rPr>
          <w:rFonts w:ascii="Times New Roman" w:eastAsia="Times New Roman" w:hAnsi="Times New Roman" w:cs="Times New Roman"/>
          <w:lang w:eastAsia="et-EE"/>
        </w:rPr>
        <w:t>Medital</w:t>
      </w:r>
      <w:proofErr w:type="spellEnd"/>
      <w:r w:rsidRPr="005B2515">
        <w:rPr>
          <w:rFonts w:ascii="Times New Roman" w:eastAsia="Times New Roman" w:hAnsi="Times New Roman" w:cs="Times New Roman"/>
          <w:lang w:eastAsia="et-EE"/>
        </w:rPr>
        <w:t xml:space="preserve"> S.P.A.</w:t>
      </w:r>
    </w:p>
    <w:p w14:paraId="5212B248"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5B2515">
        <w:rPr>
          <w:rFonts w:ascii="Times New Roman" w:eastAsia="Times New Roman" w:hAnsi="Times New Roman" w:cs="Times New Roman"/>
          <w:lang w:eastAsia="et-EE"/>
        </w:rPr>
        <w:t xml:space="preserve">Via </w:t>
      </w:r>
      <w:proofErr w:type="spellStart"/>
      <w:r w:rsidRPr="005B2515">
        <w:rPr>
          <w:rFonts w:ascii="Times New Roman" w:eastAsia="Times New Roman" w:hAnsi="Times New Roman" w:cs="Times New Roman"/>
          <w:lang w:eastAsia="et-EE"/>
        </w:rPr>
        <w:t>Nuova</w:t>
      </w:r>
      <w:proofErr w:type="spellEnd"/>
      <w:r w:rsidRPr="005B2515">
        <w:rPr>
          <w:rFonts w:ascii="Times New Roman" w:eastAsia="Times New Roman" w:hAnsi="Times New Roman" w:cs="Times New Roman"/>
          <w:lang w:eastAsia="et-EE"/>
        </w:rPr>
        <w:t xml:space="preserve"> Provinciale - 23034 </w:t>
      </w:r>
      <w:proofErr w:type="spellStart"/>
      <w:r w:rsidRPr="005B2515">
        <w:rPr>
          <w:rFonts w:ascii="Times New Roman" w:eastAsia="Times New Roman" w:hAnsi="Times New Roman" w:cs="Times New Roman"/>
          <w:lang w:eastAsia="et-EE"/>
        </w:rPr>
        <w:t>Grosotto</w:t>
      </w:r>
      <w:proofErr w:type="spellEnd"/>
      <w:r w:rsidRPr="005B2515">
        <w:rPr>
          <w:rFonts w:ascii="Times New Roman" w:eastAsia="Times New Roman" w:hAnsi="Times New Roman" w:cs="Times New Roman"/>
          <w:lang w:eastAsia="et-EE"/>
        </w:rPr>
        <w:t xml:space="preserve"> (SO)</w:t>
      </w:r>
    </w:p>
    <w:p w14:paraId="324E43E2"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5B2515">
        <w:rPr>
          <w:rFonts w:ascii="Times New Roman" w:eastAsia="Times New Roman" w:hAnsi="Times New Roman" w:cs="Times New Roman"/>
          <w:lang w:eastAsia="et-EE"/>
        </w:rPr>
        <w:t>Italija</w:t>
      </w:r>
    </w:p>
    <w:p w14:paraId="7F8EFE3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2BBC0210"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apie šį vaistą norite sužinoti daugiau, kreipkitės į vietinį registruotojo  atstovą.</w:t>
      </w:r>
    </w:p>
    <w:p w14:paraId="66A7F78D" w14:textId="77777777" w:rsidR="00087CCF" w:rsidRPr="008B5E39" w:rsidRDefault="00087CCF" w:rsidP="00087CCF">
      <w:pPr>
        <w:spacing w:after="0" w:line="240" w:lineRule="auto"/>
        <w:rPr>
          <w:rFonts w:ascii="Times New Roman" w:eastAsia="Times New Roman" w:hAnsi="Times New Roman" w:cs="Times New Roman"/>
          <w:lang w:eastAsia="lt-LT"/>
        </w:rPr>
      </w:pPr>
      <w:r w:rsidRPr="008B5E39">
        <w:rPr>
          <w:rFonts w:ascii="Times New Roman" w:eastAsia="Times New Roman" w:hAnsi="Times New Roman" w:cs="Times New Roman"/>
          <w:lang w:eastAsia="lt-LT"/>
        </w:rPr>
        <w:t xml:space="preserve">UAB </w:t>
      </w:r>
      <w:proofErr w:type="spellStart"/>
      <w:r w:rsidRPr="008B5E39">
        <w:rPr>
          <w:rFonts w:ascii="Times New Roman" w:eastAsia="Times New Roman" w:hAnsi="Times New Roman" w:cs="Times New Roman"/>
          <w:lang w:eastAsia="lt-LT"/>
        </w:rPr>
        <w:t>Norameda</w:t>
      </w:r>
      <w:proofErr w:type="spellEnd"/>
      <w:r w:rsidRPr="008B5E39">
        <w:rPr>
          <w:rFonts w:ascii="Times New Roman" w:eastAsia="Times New Roman" w:hAnsi="Times New Roman" w:cs="Times New Roman"/>
          <w:lang w:eastAsia="lt-LT"/>
        </w:rPr>
        <w:t>, Meistrų 8a, Vilnius LT-02189, Lietuva</w:t>
      </w:r>
    </w:p>
    <w:p w14:paraId="54D0D0F6"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Tel: +370 5 230 6499</w:t>
      </w:r>
    </w:p>
    <w:p w14:paraId="69ED470E"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Faks</w:t>
      </w:r>
      <w:proofErr w:type="spellEnd"/>
      <w:r w:rsidRPr="008B5E39">
        <w:rPr>
          <w:rFonts w:ascii="Times New Roman" w:eastAsia="Times New Roman" w:hAnsi="Times New Roman" w:cs="Times New Roman"/>
          <w:lang w:eastAsia="et-EE"/>
        </w:rPr>
        <w:t>: +370 5 230 6511</w:t>
      </w:r>
    </w:p>
    <w:p w14:paraId="4ECBCE2F"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El. paštas: Info@norameda.lt</w:t>
      </w:r>
    </w:p>
    <w:p w14:paraId="7BB1C2B4" w14:textId="77777777" w:rsidR="00087CCF" w:rsidRPr="008B5E39" w:rsidRDefault="00087CCF" w:rsidP="00087CCF">
      <w:pPr>
        <w:spacing w:after="0" w:line="240" w:lineRule="auto"/>
        <w:rPr>
          <w:rFonts w:ascii="Times New Roman" w:eastAsia="Times New Roman" w:hAnsi="Times New Roman" w:cs="Times New Roman"/>
          <w:lang w:eastAsia="lt-LT"/>
        </w:rPr>
      </w:pPr>
    </w:p>
    <w:p w14:paraId="6D87673A" w14:textId="7DDABCA3" w:rsidR="00087CCF" w:rsidRPr="008B5E39" w:rsidRDefault="00087CCF" w:rsidP="00087CCF">
      <w:pPr>
        <w:spacing w:after="0" w:line="240" w:lineRule="auto"/>
        <w:rPr>
          <w:rFonts w:ascii="Times New Roman" w:eastAsia="Times New Roman" w:hAnsi="Times New Roman" w:cs="Times New Roman"/>
          <w:b/>
          <w:lang w:eastAsia="lt-LT"/>
        </w:rPr>
      </w:pPr>
      <w:r w:rsidRPr="008B5E39">
        <w:rPr>
          <w:rFonts w:ascii="Times New Roman" w:eastAsia="Times New Roman" w:hAnsi="Times New Roman" w:cs="Times New Roman"/>
          <w:b/>
          <w:lang w:eastAsia="lt-LT"/>
        </w:rPr>
        <w:t xml:space="preserve">Šis vaistas </w:t>
      </w:r>
      <w:r w:rsidR="00991577">
        <w:rPr>
          <w:rFonts w:ascii="Times New Roman" w:eastAsia="Times New Roman" w:hAnsi="Times New Roman"/>
          <w:b/>
          <w:snapToGrid w:val="0"/>
        </w:rPr>
        <w:t xml:space="preserve">Europos ekonominės erdvės </w:t>
      </w:r>
      <w:r w:rsidRPr="008B5E39">
        <w:rPr>
          <w:rFonts w:ascii="Times New Roman" w:eastAsia="Times New Roman" w:hAnsi="Times New Roman" w:cs="Times New Roman"/>
          <w:b/>
          <w:lang w:eastAsia="lt-LT"/>
        </w:rPr>
        <w:t xml:space="preserve">valstybėse narėse </w:t>
      </w:r>
      <w:r w:rsidR="00D4780D">
        <w:rPr>
          <w:rFonts w:ascii="Times New Roman" w:eastAsia="Times New Roman" w:hAnsi="Times New Roman" w:cs="Times New Roman"/>
          <w:b/>
          <w:lang w:eastAsia="lt-LT"/>
        </w:rPr>
        <w:t xml:space="preserve">ir Jungtinėje Karalystėje (Šiaurės Airijoje) </w:t>
      </w:r>
      <w:r w:rsidRPr="008B5E39">
        <w:rPr>
          <w:rFonts w:ascii="Times New Roman" w:eastAsia="Times New Roman" w:hAnsi="Times New Roman" w:cs="Times New Roman"/>
          <w:b/>
          <w:lang w:eastAsia="lt-LT"/>
        </w:rPr>
        <w:t>registruotas tokiais pavadinimais:</w:t>
      </w:r>
    </w:p>
    <w:p w14:paraId="7E901560" w14:textId="77777777" w:rsidR="00087CCF" w:rsidRPr="008B5E39" w:rsidRDefault="00087CCF" w:rsidP="00087CCF">
      <w:pPr>
        <w:spacing w:after="0" w:line="240" w:lineRule="auto"/>
        <w:rPr>
          <w:rFonts w:ascii="Times New Roman" w:eastAsia="Times New Roman" w:hAnsi="Times New Roman" w:cs="Times New Roman"/>
          <w:b/>
          <w:lang w:eastAsia="lt-LT"/>
        </w:rPr>
      </w:pPr>
    </w:p>
    <w:tbl>
      <w:tblPr>
        <w:tblW w:w="7457" w:type="dxa"/>
        <w:tblInd w:w="427"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1949"/>
        <w:gridCol w:w="5508"/>
      </w:tblGrid>
      <w:tr w:rsidR="00087CCF" w:rsidRPr="008B5E39" w14:paraId="39A2F026" w14:textId="77777777" w:rsidTr="001A1783">
        <w:trPr>
          <w:trHeight w:val="260"/>
        </w:trPr>
        <w:tc>
          <w:tcPr>
            <w:tcW w:w="1949" w:type="dxa"/>
            <w:tcBorders>
              <w:top w:val="single" w:sz="4" w:space="0" w:color="333333"/>
            </w:tcBorders>
          </w:tcPr>
          <w:p w14:paraId="78910712" w14:textId="77777777" w:rsidR="00087CCF" w:rsidRPr="008B5E39" w:rsidRDefault="00087CCF" w:rsidP="001A1783">
            <w:pPr>
              <w:tabs>
                <w:tab w:val="center" w:pos="4153"/>
                <w:tab w:val="right" w:pos="8306"/>
              </w:tabs>
              <w:spacing w:after="0" w:line="240" w:lineRule="auto"/>
              <w:jc w:val="center"/>
              <w:rPr>
                <w:rFonts w:ascii="Times New Roman" w:eastAsia="Times New Roman" w:hAnsi="Times New Roman" w:cs="Times New Roman"/>
                <w:bCs/>
                <w:lang w:val="et-EE" w:eastAsia="et-EE"/>
              </w:rPr>
            </w:pPr>
            <w:r w:rsidRPr="008B5E39">
              <w:rPr>
                <w:rFonts w:ascii="Times New Roman" w:eastAsia="Times New Roman" w:hAnsi="Times New Roman" w:cs="Times New Roman"/>
                <w:bCs/>
                <w:lang w:val="et-EE" w:eastAsia="et-EE"/>
              </w:rPr>
              <w:t>Valstybės narės pavadinimas</w:t>
            </w:r>
          </w:p>
        </w:tc>
        <w:tc>
          <w:tcPr>
            <w:tcW w:w="5508" w:type="dxa"/>
            <w:tcBorders>
              <w:top w:val="single" w:sz="4" w:space="0" w:color="333333"/>
            </w:tcBorders>
          </w:tcPr>
          <w:p w14:paraId="6EC93FD6" w14:textId="77777777" w:rsidR="00087CCF" w:rsidRPr="008B5E39" w:rsidRDefault="00087CCF" w:rsidP="001A1783">
            <w:pPr>
              <w:tabs>
                <w:tab w:val="center" w:pos="4153"/>
                <w:tab w:val="right" w:pos="8306"/>
              </w:tabs>
              <w:spacing w:after="0" w:line="240" w:lineRule="auto"/>
              <w:rPr>
                <w:rFonts w:ascii="Times New Roman" w:eastAsia="Times New Roman" w:hAnsi="Times New Roman" w:cs="Times New Roman"/>
                <w:bCs/>
                <w:lang w:val="et-EE" w:eastAsia="et-EE"/>
              </w:rPr>
            </w:pPr>
            <w:r w:rsidRPr="008B5E39">
              <w:rPr>
                <w:rFonts w:ascii="Times New Roman" w:eastAsia="Times New Roman" w:hAnsi="Times New Roman" w:cs="Times New Roman"/>
                <w:bCs/>
                <w:lang w:val="et-EE" w:eastAsia="et-EE"/>
              </w:rPr>
              <w:t>Vaistinio preparato pavadinimas</w:t>
            </w:r>
          </w:p>
        </w:tc>
      </w:tr>
      <w:tr w:rsidR="00087CCF" w:rsidRPr="008B5E39" w14:paraId="1C61713E" w14:textId="77777777" w:rsidTr="00D4780D">
        <w:tc>
          <w:tcPr>
            <w:tcW w:w="1949" w:type="dxa"/>
            <w:vAlign w:val="center"/>
          </w:tcPr>
          <w:p w14:paraId="3AE3C1F0" w14:textId="5D5330FB" w:rsidR="00087CCF" w:rsidRPr="008B5E39" w:rsidRDefault="00087CCF" w:rsidP="001711D7">
            <w:pPr>
              <w:spacing w:after="0" w:line="240" w:lineRule="auto"/>
              <w:rPr>
                <w:rFonts w:ascii="Times New Roman" w:eastAsia="Times New Roman" w:hAnsi="Times New Roman" w:cs="Times New Roman"/>
                <w:color w:val="000000"/>
                <w:lang w:eastAsia="et-EE"/>
              </w:rPr>
            </w:pPr>
            <w:r w:rsidRPr="008B5E39">
              <w:rPr>
                <w:rFonts w:ascii="Times New Roman" w:eastAsia="Times New Roman" w:hAnsi="Times New Roman" w:cs="Times New Roman"/>
                <w:color w:val="000000"/>
                <w:lang w:eastAsia="et-EE"/>
              </w:rPr>
              <w:t>Austrija</w:t>
            </w:r>
          </w:p>
        </w:tc>
        <w:tc>
          <w:tcPr>
            <w:tcW w:w="5508" w:type="dxa"/>
            <w:vAlign w:val="center"/>
          </w:tcPr>
          <w:p w14:paraId="4E93EFC0" w14:textId="77777777" w:rsidR="00087CCF" w:rsidRPr="008B5E39" w:rsidRDefault="00087CCF" w:rsidP="001711D7">
            <w:pPr>
              <w:tabs>
                <w:tab w:val="center" w:pos="4153"/>
                <w:tab w:val="right" w:pos="8306"/>
              </w:tabs>
              <w:spacing w:after="0" w:line="240" w:lineRule="auto"/>
              <w:rPr>
                <w:rFonts w:ascii="Times New Roman" w:eastAsia="Times New Roman" w:hAnsi="Times New Roman" w:cs="Times New Roman"/>
                <w:color w:val="000000"/>
                <w:lang w:val="et-EE" w:eastAsia="et-EE"/>
              </w:rPr>
            </w:pPr>
            <w:r>
              <w:rPr>
                <w:rFonts w:ascii="Times New Roman" w:eastAsia="Times New Roman" w:hAnsi="Times New Roman" w:cs="Times New Roman"/>
                <w:lang w:val="et-EE" w:eastAsia="et-EE"/>
              </w:rPr>
              <w:t>Lidocain Baxter</w:t>
            </w:r>
            <w:r w:rsidRPr="008B5E39">
              <w:rPr>
                <w:rFonts w:ascii="Times New Roman" w:eastAsia="Times New Roman" w:hAnsi="Times New Roman" w:cs="Times New Roman"/>
                <w:lang w:val="et-EE" w:eastAsia="et-EE"/>
              </w:rPr>
              <w:t xml:space="preserve"> 10 mg/ml </w:t>
            </w:r>
            <w:proofErr w:type="spellStart"/>
            <w:r w:rsidRPr="008B5E39">
              <w:rPr>
                <w:rFonts w:ascii="Times New Roman" w:eastAsia="Times New Roman" w:hAnsi="Times New Roman" w:cs="Times New Roman"/>
                <w:lang w:val="en-GB" w:eastAsia="ar-SA"/>
              </w:rPr>
              <w:t>Injektion</w:t>
            </w:r>
            <w:proofErr w:type="spellEnd"/>
            <w:r w:rsidRPr="008B5E39">
              <w:rPr>
                <w:rFonts w:ascii="Times New Roman" w:eastAsia="Times New Roman" w:hAnsi="Times New Roman" w:cs="Times New Roman"/>
                <w:lang w:val="et-EE" w:eastAsia="et-EE"/>
              </w:rPr>
              <w:t>slösung</w:t>
            </w:r>
          </w:p>
        </w:tc>
      </w:tr>
      <w:tr w:rsidR="00087CCF" w:rsidRPr="008B5E39" w14:paraId="50B1CCE6" w14:textId="77777777" w:rsidTr="00D4780D">
        <w:tc>
          <w:tcPr>
            <w:tcW w:w="1949" w:type="dxa"/>
            <w:vAlign w:val="center"/>
          </w:tcPr>
          <w:p w14:paraId="61421EDA" w14:textId="77777777" w:rsidR="00087CCF" w:rsidRPr="008B5E39" w:rsidRDefault="00087CCF" w:rsidP="001711D7">
            <w:pPr>
              <w:spacing w:after="0" w:line="240" w:lineRule="auto"/>
              <w:rPr>
                <w:rFonts w:ascii="Times New Roman" w:eastAsia="Times New Roman" w:hAnsi="Times New Roman" w:cs="Times New Roman"/>
                <w:color w:val="000000"/>
                <w:lang w:eastAsia="et-EE"/>
              </w:rPr>
            </w:pPr>
            <w:r w:rsidRPr="008B5E39">
              <w:rPr>
                <w:rFonts w:ascii="Times New Roman" w:eastAsia="Times New Roman" w:hAnsi="Times New Roman" w:cs="Times New Roman"/>
                <w:color w:val="000000"/>
                <w:lang w:eastAsia="et-EE"/>
              </w:rPr>
              <w:t>Bulgarija</w:t>
            </w:r>
          </w:p>
        </w:tc>
        <w:tc>
          <w:tcPr>
            <w:tcW w:w="5508" w:type="dxa"/>
            <w:vAlign w:val="center"/>
          </w:tcPr>
          <w:p w14:paraId="40A68E67" w14:textId="77777777" w:rsidR="00087CCF" w:rsidRPr="008B5E39" w:rsidRDefault="00087CCF" w:rsidP="001711D7">
            <w:pPr>
              <w:tabs>
                <w:tab w:val="center" w:pos="4153"/>
                <w:tab w:val="right" w:pos="8306"/>
              </w:tabs>
              <w:spacing w:after="0" w:line="240" w:lineRule="auto"/>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Lidocaine Baxter</w:t>
            </w:r>
            <w:r w:rsidRPr="008B5E39">
              <w:rPr>
                <w:rFonts w:ascii="Times New Roman" w:eastAsia="Times New Roman" w:hAnsi="Times New Roman" w:cs="Times New Roman"/>
                <w:lang w:val="et-EE" w:eastAsia="et-EE"/>
              </w:rPr>
              <w:t xml:space="preserve"> 10 mg/ml solution for injection</w:t>
            </w:r>
          </w:p>
        </w:tc>
      </w:tr>
      <w:tr w:rsidR="00087CCF" w:rsidRPr="008B5E39" w14:paraId="536F6636" w14:textId="77777777" w:rsidTr="00D4780D">
        <w:tc>
          <w:tcPr>
            <w:tcW w:w="1949" w:type="dxa"/>
            <w:vAlign w:val="center"/>
          </w:tcPr>
          <w:p w14:paraId="500E7855" w14:textId="5B8AFC87" w:rsidR="00087CCF" w:rsidRPr="008B5E39" w:rsidRDefault="00087CCF" w:rsidP="001711D7">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Estija</w:t>
            </w:r>
          </w:p>
        </w:tc>
        <w:tc>
          <w:tcPr>
            <w:tcW w:w="5508" w:type="dxa"/>
            <w:vAlign w:val="center"/>
          </w:tcPr>
          <w:p w14:paraId="562B3A7B" w14:textId="77777777" w:rsidR="00087CCF" w:rsidRPr="008B5E39" w:rsidRDefault="00087CCF" w:rsidP="001711D7">
            <w:pPr>
              <w:autoSpaceDE w:val="0"/>
              <w:autoSpaceDN w:val="0"/>
              <w:adjustRightInd w:val="0"/>
              <w:spacing w:after="0" w:line="240" w:lineRule="auto"/>
              <w:rPr>
                <w:rFonts w:ascii="Times New Roman" w:eastAsia="Times New Roman" w:hAnsi="Times New Roman" w:cs="Times New Roman"/>
                <w:lang w:eastAsia="el-GR"/>
              </w:rPr>
            </w:pPr>
            <w:proofErr w:type="spellStart"/>
            <w:r>
              <w:rPr>
                <w:rFonts w:ascii="Times New Roman" w:eastAsia="Times New Roman" w:hAnsi="Times New Roman" w:cs="Times New Roman"/>
                <w:color w:val="000000"/>
                <w:lang w:eastAsia="el-GR"/>
              </w:rPr>
              <w:t>Lidocaine</w:t>
            </w:r>
            <w:proofErr w:type="spellEnd"/>
            <w:r>
              <w:rPr>
                <w:rFonts w:ascii="Times New Roman" w:eastAsia="Times New Roman" w:hAnsi="Times New Roman" w:cs="Times New Roman"/>
                <w:color w:val="000000"/>
                <w:lang w:eastAsia="el-GR"/>
              </w:rPr>
              <w:t xml:space="preserve"> </w:t>
            </w:r>
            <w:proofErr w:type="spellStart"/>
            <w:r>
              <w:rPr>
                <w:rFonts w:ascii="Times New Roman" w:eastAsia="Times New Roman" w:hAnsi="Times New Roman" w:cs="Times New Roman"/>
                <w:color w:val="000000"/>
                <w:lang w:eastAsia="el-GR"/>
              </w:rPr>
              <w:t>Baxter</w:t>
            </w:r>
            <w:proofErr w:type="spellEnd"/>
          </w:p>
        </w:tc>
      </w:tr>
      <w:tr w:rsidR="00526CDC" w:rsidRPr="008B5E39" w14:paraId="4229D27B" w14:textId="77777777" w:rsidTr="00D4780D">
        <w:tc>
          <w:tcPr>
            <w:tcW w:w="1949" w:type="dxa"/>
            <w:vAlign w:val="center"/>
          </w:tcPr>
          <w:p w14:paraId="24527659" w14:textId="388C434D" w:rsidR="00526CDC" w:rsidRPr="00D4780D" w:rsidRDefault="00526CDC" w:rsidP="00D4780D">
            <w:pPr>
              <w:spacing w:after="0" w:line="240" w:lineRule="auto"/>
              <w:rPr>
                <w:rFonts w:ascii="Times New Roman" w:hAnsi="Times New Roman"/>
              </w:rPr>
            </w:pPr>
            <w:r w:rsidRPr="008B5E39">
              <w:rPr>
                <w:rFonts w:ascii="Times New Roman" w:eastAsia="Times New Roman" w:hAnsi="Times New Roman" w:cs="Times New Roman"/>
                <w:color w:val="000000"/>
                <w:lang w:eastAsia="el-GR"/>
              </w:rPr>
              <w:t>Jungtinė Karalystė</w:t>
            </w:r>
            <w:r w:rsidR="00D4780D">
              <w:rPr>
                <w:rFonts w:ascii="Times New Roman" w:eastAsia="Times New Roman" w:hAnsi="Times New Roman" w:cs="Times New Roman"/>
                <w:color w:val="000000"/>
                <w:lang w:eastAsia="el-GR"/>
              </w:rPr>
              <w:t xml:space="preserve"> (Šiaurės Airija)</w:t>
            </w:r>
          </w:p>
        </w:tc>
        <w:tc>
          <w:tcPr>
            <w:tcW w:w="5508" w:type="dxa"/>
            <w:vAlign w:val="center"/>
          </w:tcPr>
          <w:p w14:paraId="0A92F0BA" w14:textId="720CD985" w:rsidR="00526CDC" w:rsidRDefault="00526CDC" w:rsidP="00D4780D">
            <w:pPr>
              <w:autoSpaceDE w:val="0"/>
              <w:autoSpaceDN w:val="0"/>
              <w:adjustRightInd w:val="0"/>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val="el-GR" w:eastAsia="el-GR"/>
              </w:rPr>
              <w:t>Lidocaine 10 mg/ml (1%) Solution for injection</w:t>
            </w:r>
          </w:p>
        </w:tc>
      </w:tr>
      <w:tr w:rsidR="00526CDC" w:rsidRPr="008B5E39" w14:paraId="38F57ECF" w14:textId="77777777" w:rsidTr="00D4780D">
        <w:tc>
          <w:tcPr>
            <w:tcW w:w="1949" w:type="dxa"/>
            <w:vAlign w:val="center"/>
          </w:tcPr>
          <w:p w14:paraId="0ED27147" w14:textId="540D48A1" w:rsidR="00526CDC" w:rsidRPr="008B5E39" w:rsidRDefault="00526CDC" w:rsidP="00D4780D">
            <w:pPr>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eastAsia="el-GR"/>
              </w:rPr>
              <w:t>Latvija</w:t>
            </w:r>
          </w:p>
        </w:tc>
        <w:tc>
          <w:tcPr>
            <w:tcW w:w="5508" w:type="dxa"/>
            <w:vAlign w:val="center"/>
          </w:tcPr>
          <w:p w14:paraId="3A506312" w14:textId="1CA81957" w:rsidR="00526CDC" w:rsidRPr="008B5E39" w:rsidRDefault="00526CDC" w:rsidP="00D4780D">
            <w:pPr>
              <w:autoSpaceDE w:val="0"/>
              <w:autoSpaceDN w:val="0"/>
              <w:adjustRightInd w:val="0"/>
              <w:spacing w:after="0" w:line="240" w:lineRule="auto"/>
              <w:rPr>
                <w:rFonts w:ascii="Times New Roman" w:eastAsia="Times New Roman" w:hAnsi="Times New Roman" w:cs="Times New Roman"/>
                <w:color w:val="000000"/>
                <w:lang w:val="el-GR" w:eastAsia="el-GR"/>
              </w:rPr>
            </w:pPr>
            <w:r>
              <w:rPr>
                <w:rFonts w:ascii="Times New Roman" w:eastAsia="Times New Roman" w:hAnsi="Times New Roman" w:cs="Times New Roman"/>
                <w:color w:val="000000"/>
                <w:lang w:val="el-GR" w:eastAsia="el-GR"/>
              </w:rPr>
              <w:t>Lidocaine Baxter</w:t>
            </w:r>
            <w:r w:rsidRPr="008B5E39">
              <w:rPr>
                <w:rFonts w:ascii="Times New Roman" w:eastAsia="Times New Roman" w:hAnsi="Times New Roman" w:cs="Times New Roman"/>
                <w:color w:val="000000"/>
                <w:lang w:val="el-GR" w:eastAsia="el-GR"/>
              </w:rPr>
              <w:t xml:space="preserve"> 10 mg/ml šķīdums injekcijām</w:t>
            </w:r>
          </w:p>
        </w:tc>
      </w:tr>
      <w:tr w:rsidR="00526CDC" w:rsidRPr="008B5E39" w14:paraId="59114634" w14:textId="77777777" w:rsidTr="00D4780D">
        <w:tc>
          <w:tcPr>
            <w:tcW w:w="1949" w:type="dxa"/>
            <w:vAlign w:val="center"/>
          </w:tcPr>
          <w:p w14:paraId="0C302BED" w14:textId="77777777" w:rsidR="00526CDC" w:rsidRPr="008B5E39" w:rsidRDefault="00526CDC" w:rsidP="001711D7">
            <w:pPr>
              <w:autoSpaceDE w:val="0"/>
              <w:autoSpaceDN w:val="0"/>
              <w:adjustRightInd w:val="0"/>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eastAsia="el-GR"/>
              </w:rPr>
              <w:t>Lietuva</w:t>
            </w:r>
          </w:p>
        </w:tc>
        <w:tc>
          <w:tcPr>
            <w:tcW w:w="5508" w:type="dxa"/>
            <w:vAlign w:val="center"/>
          </w:tcPr>
          <w:p w14:paraId="2F11CDCF" w14:textId="77777777" w:rsidR="00526CDC" w:rsidRPr="008B5E39" w:rsidRDefault="00526CDC" w:rsidP="001711D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8B5E39">
              <w:rPr>
                <w:rFonts w:ascii="Times New Roman" w:eastAsia="Times New Roman" w:hAnsi="Times New Roman" w:cs="Times New Roman"/>
                <w:lang w:val="et-EE" w:eastAsia="et-EE"/>
              </w:rPr>
              <w:t xml:space="preserve"> 10 mg/ml injekcinis tirpalas</w:t>
            </w:r>
          </w:p>
        </w:tc>
      </w:tr>
      <w:tr w:rsidR="00526CDC" w:rsidRPr="008B5E39" w14:paraId="1797338A" w14:textId="77777777" w:rsidTr="00D4780D">
        <w:tc>
          <w:tcPr>
            <w:tcW w:w="1949" w:type="dxa"/>
            <w:vAlign w:val="center"/>
          </w:tcPr>
          <w:p w14:paraId="06BF2817" w14:textId="77777777" w:rsidR="00526CDC" w:rsidRPr="008B5E39" w:rsidRDefault="00526CDC" w:rsidP="001711D7">
            <w:pPr>
              <w:autoSpaceDE w:val="0"/>
              <w:autoSpaceDN w:val="0"/>
              <w:adjustRightInd w:val="0"/>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eastAsia="el-GR"/>
              </w:rPr>
              <w:t>Portugalija</w:t>
            </w:r>
          </w:p>
        </w:tc>
        <w:tc>
          <w:tcPr>
            <w:tcW w:w="5508" w:type="dxa"/>
            <w:vAlign w:val="center"/>
          </w:tcPr>
          <w:p w14:paraId="6E719CBF" w14:textId="77777777" w:rsidR="00526CDC" w:rsidRPr="008B5E39" w:rsidRDefault="00526CDC" w:rsidP="001711D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8B5E39">
              <w:rPr>
                <w:rFonts w:ascii="Times New Roman" w:eastAsia="Times New Roman" w:hAnsi="Times New Roman" w:cs="Times New Roman"/>
                <w:lang w:val="et-EE" w:eastAsia="et-EE"/>
              </w:rPr>
              <w:t xml:space="preserve"> 10 mg/ml solution for injection</w:t>
            </w:r>
          </w:p>
        </w:tc>
      </w:tr>
      <w:tr w:rsidR="00526CDC" w:rsidRPr="008B5E39" w14:paraId="1A80F03F" w14:textId="77777777" w:rsidTr="00D4780D">
        <w:tc>
          <w:tcPr>
            <w:tcW w:w="1949" w:type="dxa"/>
            <w:vAlign w:val="center"/>
          </w:tcPr>
          <w:p w14:paraId="1EA0FB31" w14:textId="77777777" w:rsidR="00526CDC" w:rsidRPr="008B5E39" w:rsidRDefault="00526CDC" w:rsidP="001711D7">
            <w:pPr>
              <w:autoSpaceDE w:val="0"/>
              <w:autoSpaceDN w:val="0"/>
              <w:adjustRightInd w:val="0"/>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eastAsia="el-GR"/>
              </w:rPr>
              <w:t>Suomija</w:t>
            </w:r>
          </w:p>
        </w:tc>
        <w:tc>
          <w:tcPr>
            <w:tcW w:w="5508" w:type="dxa"/>
            <w:vAlign w:val="center"/>
          </w:tcPr>
          <w:p w14:paraId="20D15A46" w14:textId="77777777" w:rsidR="00526CDC" w:rsidRPr="008B5E39" w:rsidRDefault="00526CDC" w:rsidP="001711D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8B5E39">
              <w:rPr>
                <w:rFonts w:ascii="Times New Roman" w:eastAsia="Times New Roman" w:hAnsi="Times New Roman" w:cs="Times New Roman"/>
                <w:lang w:val="et-EE" w:eastAsia="et-EE"/>
              </w:rPr>
              <w:t xml:space="preserve"> 10 mg/ml solution for injection</w:t>
            </w:r>
          </w:p>
        </w:tc>
      </w:tr>
      <w:tr w:rsidR="00526CDC" w:rsidRPr="008B5E39" w14:paraId="3C3EAE39" w14:textId="77777777" w:rsidTr="00D4780D">
        <w:tc>
          <w:tcPr>
            <w:tcW w:w="1949" w:type="dxa"/>
            <w:tcBorders>
              <w:bottom w:val="single" w:sz="4" w:space="0" w:color="333333"/>
            </w:tcBorders>
            <w:vAlign w:val="center"/>
          </w:tcPr>
          <w:p w14:paraId="5F8D58EE" w14:textId="77777777" w:rsidR="00526CDC" w:rsidRPr="008B5E39" w:rsidRDefault="00526CDC" w:rsidP="001711D7">
            <w:pPr>
              <w:autoSpaceDE w:val="0"/>
              <w:autoSpaceDN w:val="0"/>
              <w:adjustRightInd w:val="0"/>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eastAsia="el-GR"/>
              </w:rPr>
              <w:t>Nyderlandai</w:t>
            </w:r>
          </w:p>
        </w:tc>
        <w:tc>
          <w:tcPr>
            <w:tcW w:w="5508" w:type="dxa"/>
            <w:tcBorders>
              <w:bottom w:val="single" w:sz="4" w:space="0" w:color="333333"/>
            </w:tcBorders>
            <w:vAlign w:val="center"/>
          </w:tcPr>
          <w:p w14:paraId="4C999D91" w14:textId="77777777" w:rsidR="00526CDC" w:rsidRPr="008B5E39" w:rsidRDefault="00526CDC" w:rsidP="001711D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nl-NL" w:eastAsia="et-EE"/>
              </w:rPr>
              <w:t>Lidocaine HCl Baxter</w:t>
            </w:r>
            <w:r w:rsidRPr="008B5E39">
              <w:rPr>
                <w:rFonts w:ascii="Times New Roman" w:eastAsia="Times New Roman" w:hAnsi="Times New Roman" w:cs="Times New Roman"/>
                <w:lang w:val="nl-NL" w:eastAsia="et-EE"/>
              </w:rPr>
              <w:t xml:space="preserve"> 10mg/ml, oplossing voor injectie</w:t>
            </w:r>
          </w:p>
        </w:tc>
      </w:tr>
    </w:tbl>
    <w:p w14:paraId="4BAEA5C9" w14:textId="77777777" w:rsidR="00087CCF" w:rsidRPr="008B5E39" w:rsidRDefault="00087CCF" w:rsidP="00087CCF">
      <w:pPr>
        <w:numPr>
          <w:ilvl w:val="12"/>
          <w:numId w:val="0"/>
        </w:numPr>
        <w:spacing w:after="0" w:line="240" w:lineRule="auto"/>
        <w:ind w:right="-2"/>
        <w:outlineLvl w:val="0"/>
        <w:rPr>
          <w:rFonts w:ascii="Times New Roman" w:eastAsia="Times New Roman" w:hAnsi="Times New Roman" w:cs="Times New Roman"/>
          <w:b/>
          <w:lang w:eastAsia="et-EE"/>
        </w:rPr>
      </w:pPr>
    </w:p>
    <w:p w14:paraId="061AEB23" w14:textId="77777777" w:rsidR="00087CCF" w:rsidRPr="008B5E39" w:rsidRDefault="00087CCF" w:rsidP="00087CCF">
      <w:pPr>
        <w:numPr>
          <w:ilvl w:val="12"/>
          <w:numId w:val="0"/>
        </w:numPr>
        <w:spacing w:after="0" w:line="240" w:lineRule="auto"/>
        <w:ind w:right="-2"/>
        <w:outlineLvl w:val="0"/>
        <w:rPr>
          <w:rFonts w:ascii="Times New Roman" w:eastAsia="Times New Roman" w:hAnsi="Times New Roman" w:cs="Times New Roman"/>
          <w:b/>
          <w:lang w:eastAsia="et-EE"/>
        </w:rPr>
      </w:pPr>
    </w:p>
    <w:p w14:paraId="51BB4C65" w14:textId="77353E2A" w:rsidR="00087CCF" w:rsidRPr="008B5E39" w:rsidRDefault="00087CCF" w:rsidP="00087CCF">
      <w:pPr>
        <w:numPr>
          <w:ilvl w:val="12"/>
          <w:numId w:val="0"/>
        </w:numPr>
        <w:spacing w:after="0" w:line="240" w:lineRule="auto"/>
        <w:ind w:right="-2"/>
        <w:outlineLvl w:val="0"/>
        <w:rPr>
          <w:rFonts w:ascii="Times New Roman" w:eastAsia="Times New Roman" w:hAnsi="Times New Roman" w:cs="Times New Roman"/>
          <w:lang w:eastAsia="et-EE"/>
        </w:rPr>
      </w:pPr>
      <w:r w:rsidRPr="008B5E39">
        <w:rPr>
          <w:rFonts w:ascii="Times New Roman" w:eastAsia="Times New Roman" w:hAnsi="Times New Roman" w:cs="Times New Roman"/>
          <w:b/>
          <w:bCs/>
          <w:lang w:eastAsia="et-EE"/>
        </w:rPr>
        <w:t xml:space="preserve">Šis pakuotės </w:t>
      </w:r>
      <w:r w:rsidRPr="008B5E39">
        <w:rPr>
          <w:rFonts w:ascii="Times New Roman" w:eastAsia="Times New Roman" w:hAnsi="Times New Roman" w:cs="Times New Roman"/>
          <w:b/>
          <w:lang w:eastAsia="et-EE"/>
        </w:rPr>
        <w:t xml:space="preserve">lapelis paskutinį kartą peržiūrėtas </w:t>
      </w:r>
      <w:r w:rsidR="000A554F">
        <w:rPr>
          <w:rFonts w:ascii="Times New Roman" w:eastAsia="Times New Roman" w:hAnsi="Times New Roman" w:cs="Times New Roman"/>
          <w:b/>
          <w:lang w:eastAsia="et-EE"/>
        </w:rPr>
        <w:t>2022-05-30.</w:t>
      </w:r>
    </w:p>
    <w:p w14:paraId="196E9EC1" w14:textId="77777777" w:rsidR="00087CCF" w:rsidRPr="008B5E39" w:rsidRDefault="00087CCF" w:rsidP="00087CCF">
      <w:pPr>
        <w:spacing w:after="0" w:line="240" w:lineRule="auto"/>
        <w:rPr>
          <w:rFonts w:ascii="Times New Roman" w:eastAsia="SimSun" w:hAnsi="Times New Roman" w:cs="Times New Roman"/>
          <w:noProof/>
          <w:lang w:eastAsia="x-none"/>
        </w:rPr>
      </w:pPr>
    </w:p>
    <w:p w14:paraId="43CD0058" w14:textId="77777777" w:rsidR="00087CCF" w:rsidRPr="008B5E39" w:rsidRDefault="00087CCF" w:rsidP="00087CCF">
      <w:pPr>
        <w:spacing w:after="0" w:line="240" w:lineRule="auto"/>
        <w:rPr>
          <w:rFonts w:ascii="Times New Roman" w:eastAsia="SimSun" w:hAnsi="Times New Roman" w:cs="Times New Roman"/>
          <w:noProof/>
          <w:lang w:eastAsia="x-none"/>
        </w:rPr>
      </w:pPr>
    </w:p>
    <w:p w14:paraId="2A930C95" w14:textId="77777777" w:rsidR="00087CCF" w:rsidRPr="008B5E39" w:rsidRDefault="00087CCF" w:rsidP="00087CCF">
      <w:pPr>
        <w:spacing w:after="0" w:line="240" w:lineRule="auto"/>
        <w:rPr>
          <w:rFonts w:ascii="Times New Roman" w:eastAsia="SimSun" w:hAnsi="Times New Roman" w:cs="Times New Roman"/>
          <w:noProof/>
          <w:lang w:eastAsia="x-none"/>
        </w:rPr>
      </w:pPr>
      <w:r w:rsidRPr="008B5E39">
        <w:rPr>
          <w:rFonts w:ascii="Times New Roman" w:eastAsia="SimSun" w:hAnsi="Times New Roman" w:cs="Times New Roman"/>
          <w:noProof/>
          <w:lang w:eastAsia="x-none"/>
        </w:rPr>
        <w:t>Išsami informacija apie šį vaistą pateikiama Valstybinės vaistų kontrolės tarnybos prie Lietuvos Respublikos sveikatos apsaugos ministerijos tinklalapyje</w:t>
      </w:r>
      <w:r w:rsidRPr="008B5E39">
        <w:rPr>
          <w:rFonts w:ascii="Times New Roman" w:eastAsia="SimSun" w:hAnsi="Times New Roman" w:cs="Times New Roman"/>
          <w:i/>
          <w:noProof/>
          <w:lang w:eastAsia="x-none"/>
        </w:rPr>
        <w:t xml:space="preserve"> </w:t>
      </w:r>
      <w:hyperlink r:id="rId11" w:history="1">
        <w:r w:rsidRPr="008B5E39">
          <w:rPr>
            <w:rFonts w:ascii="Times New Roman" w:eastAsia="SimSun" w:hAnsi="Times New Roman" w:cs="Times New Roman"/>
            <w:noProof/>
            <w:lang w:eastAsia="x-none"/>
          </w:rPr>
          <w:t>http://www.vvkt.lt/</w:t>
        </w:r>
      </w:hyperlink>
      <w:r w:rsidRPr="008B5E39">
        <w:rPr>
          <w:rFonts w:ascii="Times New Roman" w:eastAsia="SimSun" w:hAnsi="Times New Roman" w:cs="Times New Roman"/>
          <w:noProof/>
          <w:lang w:eastAsia="x-none"/>
        </w:rPr>
        <w:t>.</w:t>
      </w:r>
    </w:p>
    <w:p w14:paraId="66567716" w14:textId="77777777" w:rsidR="00087CCF" w:rsidRPr="008B5E39" w:rsidRDefault="00087CCF" w:rsidP="00087CCF">
      <w:pPr>
        <w:spacing w:after="0" w:line="240" w:lineRule="auto"/>
        <w:rPr>
          <w:rFonts w:ascii="Times New Roman" w:eastAsia="SimSun" w:hAnsi="Times New Roman" w:cs="Times New Roman"/>
          <w:noProof/>
          <w:lang w:eastAsia="x-none"/>
        </w:rPr>
      </w:pPr>
    </w:p>
    <w:p w14:paraId="1E23615C" w14:textId="77777777" w:rsidR="00087CCF" w:rsidRPr="008B5E39" w:rsidRDefault="00087CCF" w:rsidP="00087CCF">
      <w:pPr>
        <w:spacing w:after="0" w:line="240" w:lineRule="auto"/>
        <w:rPr>
          <w:rFonts w:ascii="Times New Roman" w:eastAsia="SimSun" w:hAnsi="Times New Roman" w:cs="Times New Roman"/>
          <w:noProof/>
          <w:lang w:eastAsia="x-none"/>
        </w:rPr>
      </w:pPr>
    </w:p>
    <w:p w14:paraId="4E5ABC25" w14:textId="77777777" w:rsidR="00087CCF" w:rsidRPr="008B5E39" w:rsidRDefault="00087CCF" w:rsidP="00087CCF">
      <w:pPr>
        <w:widowControl w:val="0"/>
        <w:autoSpaceDE w:val="0"/>
        <w:autoSpaceDN w:val="0"/>
        <w:adjustRightInd w:val="0"/>
        <w:spacing w:after="0" w:line="240" w:lineRule="auto"/>
        <w:ind w:left="117" w:right="-20"/>
        <w:outlineLvl w:val="0"/>
        <w:rPr>
          <w:rFonts w:ascii="Times New Roman" w:eastAsia="Times New Roman" w:hAnsi="Times New Roman" w:cs="Times New Roman"/>
          <w:lang w:val="et-EE" w:eastAsia="et-EE"/>
        </w:rPr>
      </w:pPr>
    </w:p>
    <w:p w14:paraId="09F0BA5A" w14:textId="77777777" w:rsidR="00087CCF" w:rsidRDefault="00087CCF" w:rsidP="00087CCF"/>
    <w:p w14:paraId="7329B92D" w14:textId="77777777" w:rsidR="00087CCF" w:rsidRDefault="00087CCF" w:rsidP="00087CCF"/>
    <w:p w14:paraId="6CDC1D82" w14:textId="77777777" w:rsidR="00087CCF" w:rsidRDefault="00087CCF"/>
    <w:sectPr w:rsidR="00087CCF" w:rsidSect="00CB03EF">
      <w:headerReference w:type="default" r:id="rId12"/>
      <w:footerReference w:type="default" r:id="rId13"/>
      <w:pgSz w:w="11920" w:h="16840"/>
      <w:pgMar w:top="1135" w:right="1288" w:bottom="1134" w:left="1560" w:header="708" w:footer="708" w:gutter="0"/>
      <w:cols w:space="708" w:equalWidth="0">
        <w:col w:w="907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AAF96" w14:textId="77777777" w:rsidR="001A1783" w:rsidRDefault="001A1783">
      <w:pPr>
        <w:spacing w:after="0" w:line="240" w:lineRule="auto"/>
      </w:pPr>
      <w:r>
        <w:separator/>
      </w:r>
    </w:p>
  </w:endnote>
  <w:endnote w:type="continuationSeparator" w:id="0">
    <w:p w14:paraId="65C650F9" w14:textId="77777777" w:rsidR="001A1783" w:rsidRDefault="001A1783">
      <w:pPr>
        <w:spacing w:after="0" w:line="240" w:lineRule="auto"/>
      </w:pPr>
      <w:r>
        <w:continuationSeparator/>
      </w:r>
    </w:p>
  </w:endnote>
  <w:endnote w:type="continuationNotice" w:id="1">
    <w:p w14:paraId="73CD5F30" w14:textId="77777777" w:rsidR="001A1783" w:rsidRDefault="001A1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1F32D" w14:textId="77777777" w:rsidR="001A1783" w:rsidRDefault="001A1783">
    <w:pPr>
      <w:widowControl w:val="0"/>
      <w:autoSpaceDE w:val="0"/>
      <w:autoSpaceDN w:val="0"/>
      <w:adjustRightInd w:val="0"/>
      <w:spacing w:line="10" w:lineRule="exac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1ACC5" w14:textId="77777777" w:rsidR="001A1783" w:rsidRDefault="001A1783">
      <w:pPr>
        <w:spacing w:after="0" w:line="240" w:lineRule="auto"/>
      </w:pPr>
      <w:r>
        <w:separator/>
      </w:r>
    </w:p>
  </w:footnote>
  <w:footnote w:type="continuationSeparator" w:id="0">
    <w:p w14:paraId="1B1FACC6" w14:textId="77777777" w:rsidR="001A1783" w:rsidRDefault="001A1783">
      <w:pPr>
        <w:spacing w:after="0" w:line="240" w:lineRule="auto"/>
      </w:pPr>
      <w:r>
        <w:continuationSeparator/>
      </w:r>
    </w:p>
  </w:footnote>
  <w:footnote w:type="continuationNotice" w:id="1">
    <w:p w14:paraId="46102F78" w14:textId="77777777" w:rsidR="001A1783" w:rsidRDefault="001A17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129E6" w14:textId="77777777" w:rsidR="001A1783" w:rsidRDefault="001A17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nsid w:val="25E61978"/>
    <w:multiLevelType w:val="hybridMultilevel"/>
    <w:tmpl w:val="4B80E968"/>
    <w:lvl w:ilvl="0" w:tplc="CF324EEC">
      <w:start w:val="7"/>
      <w:numFmt w:val="decimal"/>
      <w:lvlText w:val="%1."/>
      <w:lvlJc w:val="left"/>
      <w:pPr>
        <w:tabs>
          <w:tab w:val="num" w:pos="570"/>
        </w:tabs>
        <w:ind w:left="570" w:hanging="57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6">
    <w:nsid w:val="4EA96901"/>
    <w:multiLevelType w:val="hybridMultilevel"/>
    <w:tmpl w:val="241ED616"/>
    <w:lvl w:ilvl="0" w:tplc="839EB7BC">
      <w:start w:val="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lvl w:ilvl="0">
        <w:start w:val="1"/>
        <w:numFmt w:val="bullet"/>
        <w:lvlText w:val="-"/>
        <w:lvlJc w:val="left"/>
        <w:pPr>
          <w:ind w:left="360" w:hanging="360"/>
        </w:pPr>
      </w:lvl>
    </w:lvlOverride>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CCF"/>
    <w:rsid w:val="00004BC0"/>
    <w:rsid w:val="00033EEB"/>
    <w:rsid w:val="00087CCF"/>
    <w:rsid w:val="000A554F"/>
    <w:rsid w:val="001070EC"/>
    <w:rsid w:val="001711D7"/>
    <w:rsid w:val="001A1783"/>
    <w:rsid w:val="002B5103"/>
    <w:rsid w:val="003C73FE"/>
    <w:rsid w:val="004D1B21"/>
    <w:rsid w:val="00526CDC"/>
    <w:rsid w:val="005B2515"/>
    <w:rsid w:val="005F745D"/>
    <w:rsid w:val="00666BA3"/>
    <w:rsid w:val="00705A5B"/>
    <w:rsid w:val="007971D0"/>
    <w:rsid w:val="007B6CA4"/>
    <w:rsid w:val="00863814"/>
    <w:rsid w:val="00930B2F"/>
    <w:rsid w:val="00991577"/>
    <w:rsid w:val="00A15CA3"/>
    <w:rsid w:val="00A40207"/>
    <w:rsid w:val="00A44489"/>
    <w:rsid w:val="00A84530"/>
    <w:rsid w:val="00AB6E5E"/>
    <w:rsid w:val="00AD7245"/>
    <w:rsid w:val="00B52F00"/>
    <w:rsid w:val="00BD5FCC"/>
    <w:rsid w:val="00CB03EF"/>
    <w:rsid w:val="00CC2283"/>
    <w:rsid w:val="00CC4798"/>
    <w:rsid w:val="00D4780D"/>
    <w:rsid w:val="00D914A2"/>
    <w:rsid w:val="00DB6CB0"/>
    <w:rsid w:val="00DC621A"/>
    <w:rsid w:val="00E85F8A"/>
    <w:rsid w:val="00E9498E"/>
    <w:rsid w:val="00EE7EED"/>
    <w:rsid w:val="00F41A00"/>
    <w:rsid w:val="00F84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7CCF"/>
    <w:rPr>
      <w:lang w:val="lt-LT"/>
    </w:rPr>
  </w:style>
  <w:style w:type="paragraph" w:styleId="Antrat1">
    <w:name w:val="heading 1"/>
    <w:basedOn w:val="prastasis"/>
    <w:next w:val="prastasis"/>
    <w:link w:val="Antrat1Diagrama"/>
    <w:uiPriority w:val="99"/>
    <w:qFormat/>
    <w:rsid w:val="00087CCF"/>
    <w:pPr>
      <w:tabs>
        <w:tab w:val="left" w:pos="567"/>
      </w:tabs>
      <w:spacing w:before="240" w:after="120" w:line="260" w:lineRule="exact"/>
      <w:ind w:left="357" w:hanging="357"/>
      <w:outlineLvl w:val="0"/>
    </w:pPr>
    <w:rPr>
      <w:rFonts w:ascii="Times New Roman" w:eastAsia="SimSun" w:hAnsi="Times New Roman" w:cs="Times New Roman"/>
      <w:b/>
      <w:caps/>
      <w:sz w:val="26"/>
      <w:szCs w:val="20"/>
      <w:lang w:eastAsia="x-none"/>
    </w:rPr>
  </w:style>
  <w:style w:type="paragraph" w:styleId="Antrat2">
    <w:name w:val="heading 2"/>
    <w:basedOn w:val="prastasis"/>
    <w:next w:val="prastasis"/>
    <w:link w:val="Antrat2Diagrama"/>
    <w:uiPriority w:val="99"/>
    <w:qFormat/>
    <w:rsid w:val="00087CCF"/>
    <w:pPr>
      <w:keepNext/>
      <w:tabs>
        <w:tab w:val="left" w:pos="567"/>
      </w:tabs>
      <w:spacing w:before="240" w:after="60" w:line="260" w:lineRule="exact"/>
      <w:outlineLvl w:val="1"/>
    </w:pPr>
    <w:rPr>
      <w:rFonts w:ascii="Helvetica" w:eastAsia="SimSun" w:hAnsi="Helvetica" w:cs="Times New Roman"/>
      <w:b/>
      <w:i/>
      <w:sz w:val="24"/>
      <w:szCs w:val="20"/>
      <w:lang w:val="en-GB" w:eastAsia="x-none"/>
    </w:rPr>
  </w:style>
  <w:style w:type="paragraph" w:styleId="Antrat3">
    <w:name w:val="heading 3"/>
    <w:basedOn w:val="prastasis"/>
    <w:next w:val="prastasis"/>
    <w:link w:val="Antrat3Diagrama"/>
    <w:uiPriority w:val="99"/>
    <w:qFormat/>
    <w:rsid w:val="00087CCF"/>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Antrat4">
    <w:name w:val="heading 4"/>
    <w:basedOn w:val="prastasis"/>
    <w:next w:val="prastasis"/>
    <w:link w:val="Antrat4Diagrama"/>
    <w:uiPriority w:val="99"/>
    <w:qFormat/>
    <w:rsid w:val="00087CCF"/>
    <w:pPr>
      <w:keepNext/>
      <w:tabs>
        <w:tab w:val="left" w:pos="567"/>
      </w:tabs>
      <w:spacing w:after="0" w:line="260" w:lineRule="exact"/>
      <w:jc w:val="both"/>
      <w:outlineLvl w:val="3"/>
    </w:pPr>
    <w:rPr>
      <w:rFonts w:ascii="Times New Roman" w:eastAsia="SimSun" w:hAnsi="Times New Roman" w:cs="Times New Roman"/>
      <w:b/>
      <w:noProof/>
      <w:szCs w:val="20"/>
      <w:lang w:val="en-GB" w:eastAsia="x-none"/>
    </w:rPr>
  </w:style>
  <w:style w:type="paragraph" w:styleId="Antrat5">
    <w:name w:val="heading 5"/>
    <w:basedOn w:val="prastasis"/>
    <w:next w:val="prastasis"/>
    <w:link w:val="Antrat5Diagrama"/>
    <w:uiPriority w:val="99"/>
    <w:qFormat/>
    <w:rsid w:val="00087CCF"/>
    <w:pPr>
      <w:keepNext/>
      <w:tabs>
        <w:tab w:val="left" w:pos="567"/>
      </w:tabs>
      <w:spacing w:after="0" w:line="260" w:lineRule="exact"/>
      <w:jc w:val="both"/>
      <w:outlineLvl w:val="4"/>
    </w:pPr>
    <w:rPr>
      <w:rFonts w:ascii="Times New Roman" w:eastAsia="SimSun" w:hAnsi="Times New Roman" w:cs="Times New Roman"/>
      <w:noProof/>
      <w:szCs w:val="20"/>
      <w:lang w:val="en-GB" w:eastAsia="x-none"/>
    </w:rPr>
  </w:style>
  <w:style w:type="paragraph" w:styleId="Antrat6">
    <w:name w:val="heading 6"/>
    <w:basedOn w:val="prastasis"/>
    <w:next w:val="prastasis"/>
    <w:link w:val="Antrat6Diagrama"/>
    <w:uiPriority w:val="99"/>
    <w:qFormat/>
    <w:rsid w:val="00087CCF"/>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eastAsia="x-none"/>
    </w:rPr>
  </w:style>
  <w:style w:type="paragraph" w:styleId="Antrat7">
    <w:name w:val="heading 7"/>
    <w:basedOn w:val="prastasis"/>
    <w:next w:val="prastasis"/>
    <w:link w:val="Antrat7Diagrama"/>
    <w:uiPriority w:val="99"/>
    <w:qFormat/>
    <w:rsid w:val="00087CC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eastAsia="x-none"/>
    </w:rPr>
  </w:style>
  <w:style w:type="paragraph" w:styleId="Antrat8">
    <w:name w:val="heading 8"/>
    <w:basedOn w:val="prastasis"/>
    <w:next w:val="prastasis"/>
    <w:link w:val="Antrat8Diagrama"/>
    <w:uiPriority w:val="99"/>
    <w:qFormat/>
    <w:rsid w:val="00087CCF"/>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eastAsia="x-none"/>
    </w:rPr>
  </w:style>
  <w:style w:type="paragraph" w:styleId="Antrat9">
    <w:name w:val="heading 9"/>
    <w:basedOn w:val="prastasis"/>
    <w:next w:val="prastasis"/>
    <w:link w:val="Antrat9Diagrama"/>
    <w:uiPriority w:val="99"/>
    <w:qFormat/>
    <w:rsid w:val="00087CCF"/>
    <w:pPr>
      <w:keepNext/>
      <w:tabs>
        <w:tab w:val="left" w:pos="567"/>
      </w:tabs>
      <w:spacing w:after="0" w:line="260" w:lineRule="exact"/>
      <w:jc w:val="both"/>
      <w:outlineLvl w:val="8"/>
    </w:pPr>
    <w:rPr>
      <w:rFonts w:ascii="Times New Roman" w:eastAsia="SimSun" w:hAnsi="Times New Roman" w:cs="Times New Roman"/>
      <w:b/>
      <w:i/>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87CCF"/>
    <w:rPr>
      <w:rFonts w:ascii="Times New Roman" w:eastAsia="SimSun" w:hAnsi="Times New Roman" w:cs="Times New Roman"/>
      <w:b/>
      <w:caps/>
      <w:sz w:val="26"/>
      <w:szCs w:val="20"/>
      <w:lang w:val="lt-LT" w:eastAsia="x-none"/>
    </w:rPr>
  </w:style>
  <w:style w:type="character" w:customStyle="1" w:styleId="Antrat2Diagrama">
    <w:name w:val="Antraštė 2 Diagrama"/>
    <w:basedOn w:val="Numatytasispastraiposriftas"/>
    <w:link w:val="Antrat2"/>
    <w:uiPriority w:val="99"/>
    <w:rsid w:val="00087CCF"/>
    <w:rPr>
      <w:rFonts w:ascii="Helvetica" w:eastAsia="SimSun" w:hAnsi="Helvetica" w:cs="Times New Roman"/>
      <w:b/>
      <w:i/>
      <w:sz w:val="24"/>
      <w:szCs w:val="20"/>
      <w:lang w:val="en-GB" w:eastAsia="x-none"/>
    </w:rPr>
  </w:style>
  <w:style w:type="character" w:customStyle="1" w:styleId="Antrat3Diagrama">
    <w:name w:val="Antraštė 3 Diagrama"/>
    <w:basedOn w:val="Numatytasispastraiposriftas"/>
    <w:link w:val="Antrat3"/>
    <w:uiPriority w:val="99"/>
    <w:rsid w:val="00087CCF"/>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087CCF"/>
    <w:rPr>
      <w:rFonts w:ascii="Times New Roman" w:eastAsia="SimSun" w:hAnsi="Times New Roman" w:cs="Times New Roman"/>
      <w:b/>
      <w:noProof/>
      <w:szCs w:val="20"/>
      <w:lang w:val="en-GB" w:eastAsia="x-none"/>
    </w:rPr>
  </w:style>
  <w:style w:type="character" w:customStyle="1" w:styleId="Antrat5Diagrama">
    <w:name w:val="Antraštė 5 Diagrama"/>
    <w:basedOn w:val="Numatytasispastraiposriftas"/>
    <w:link w:val="Antrat5"/>
    <w:uiPriority w:val="99"/>
    <w:rsid w:val="00087CCF"/>
    <w:rPr>
      <w:rFonts w:ascii="Times New Roman" w:eastAsia="SimSun" w:hAnsi="Times New Roman" w:cs="Times New Roman"/>
      <w:noProof/>
      <w:szCs w:val="20"/>
      <w:lang w:val="en-GB" w:eastAsia="x-none"/>
    </w:rPr>
  </w:style>
  <w:style w:type="character" w:customStyle="1" w:styleId="Antrat6Diagrama">
    <w:name w:val="Antraštė 6 Diagrama"/>
    <w:basedOn w:val="Numatytasispastraiposriftas"/>
    <w:link w:val="Antrat6"/>
    <w:uiPriority w:val="99"/>
    <w:rsid w:val="00087CCF"/>
    <w:rPr>
      <w:rFonts w:ascii="Times New Roman" w:eastAsia="SimSun" w:hAnsi="Times New Roman" w:cs="Times New Roman"/>
      <w:i/>
      <w:szCs w:val="20"/>
      <w:lang w:val="en-GB" w:eastAsia="x-none"/>
    </w:rPr>
  </w:style>
  <w:style w:type="character" w:customStyle="1" w:styleId="Antrat7Diagrama">
    <w:name w:val="Antraštė 7 Diagrama"/>
    <w:basedOn w:val="Numatytasispastraiposriftas"/>
    <w:link w:val="Antrat7"/>
    <w:uiPriority w:val="99"/>
    <w:rsid w:val="00087CCF"/>
    <w:rPr>
      <w:rFonts w:ascii="Times New Roman" w:eastAsia="SimSun" w:hAnsi="Times New Roman" w:cs="Times New Roman"/>
      <w:i/>
      <w:szCs w:val="20"/>
      <w:lang w:val="en-GB" w:eastAsia="x-none"/>
    </w:rPr>
  </w:style>
  <w:style w:type="character" w:customStyle="1" w:styleId="Antrat8Diagrama">
    <w:name w:val="Antraštė 8 Diagrama"/>
    <w:basedOn w:val="Numatytasispastraiposriftas"/>
    <w:link w:val="Antrat8"/>
    <w:uiPriority w:val="99"/>
    <w:rsid w:val="00087CCF"/>
    <w:rPr>
      <w:rFonts w:ascii="Times New Roman" w:eastAsia="SimSun" w:hAnsi="Times New Roman" w:cs="Times New Roman"/>
      <w:b/>
      <w:i/>
      <w:szCs w:val="20"/>
      <w:lang w:val="en-GB" w:eastAsia="x-none"/>
    </w:rPr>
  </w:style>
  <w:style w:type="character" w:customStyle="1" w:styleId="Antrat9Diagrama">
    <w:name w:val="Antraštė 9 Diagrama"/>
    <w:basedOn w:val="Numatytasispastraiposriftas"/>
    <w:link w:val="Antrat9"/>
    <w:uiPriority w:val="99"/>
    <w:rsid w:val="00087CCF"/>
    <w:rPr>
      <w:rFonts w:ascii="Times New Roman" w:eastAsia="SimSun" w:hAnsi="Times New Roman" w:cs="Times New Roman"/>
      <w:b/>
      <w:i/>
      <w:szCs w:val="20"/>
      <w:lang w:val="en-GB" w:eastAsia="x-none"/>
    </w:rPr>
  </w:style>
  <w:style w:type="numbering" w:customStyle="1" w:styleId="Sraonra1">
    <w:name w:val="Sąrašo nėra1"/>
    <w:next w:val="Sraonra"/>
    <w:uiPriority w:val="99"/>
    <w:semiHidden/>
    <w:unhideWhenUsed/>
    <w:rsid w:val="00087CCF"/>
  </w:style>
  <w:style w:type="paragraph" w:styleId="Debesliotekstas">
    <w:name w:val="Balloon Text"/>
    <w:basedOn w:val="prastasis"/>
    <w:link w:val="DebesliotekstasDiagrama"/>
    <w:uiPriority w:val="99"/>
    <w:rsid w:val="00087CCF"/>
    <w:pPr>
      <w:spacing w:after="0" w:line="240" w:lineRule="auto"/>
    </w:pPr>
    <w:rPr>
      <w:rFonts w:ascii="Tahoma" w:eastAsia="Times New Roman" w:hAnsi="Tahoma" w:cs="Times New Roman"/>
      <w:sz w:val="16"/>
      <w:szCs w:val="16"/>
      <w:lang w:val="et-EE" w:eastAsia="et-EE"/>
    </w:rPr>
  </w:style>
  <w:style w:type="character" w:customStyle="1" w:styleId="DebesliotekstasDiagrama">
    <w:name w:val="Debesėlio tekstas Diagrama"/>
    <w:basedOn w:val="Numatytasispastraiposriftas"/>
    <w:link w:val="Debesliotekstas"/>
    <w:uiPriority w:val="99"/>
    <w:rsid w:val="00087CCF"/>
    <w:rPr>
      <w:rFonts w:ascii="Tahoma" w:eastAsia="Times New Roman" w:hAnsi="Tahoma" w:cs="Times New Roman"/>
      <w:sz w:val="16"/>
      <w:szCs w:val="16"/>
      <w:lang w:val="et-EE" w:eastAsia="et-EE"/>
    </w:rPr>
  </w:style>
  <w:style w:type="paragraph" w:styleId="Antrats">
    <w:name w:val="header"/>
    <w:basedOn w:val="prastasis"/>
    <w:link w:val="AntratsDiagrama"/>
    <w:uiPriority w:val="99"/>
    <w:rsid w:val="00087CCF"/>
    <w:pPr>
      <w:tabs>
        <w:tab w:val="center" w:pos="4153"/>
        <w:tab w:val="right" w:pos="8306"/>
      </w:tabs>
      <w:spacing w:after="0" w:line="240" w:lineRule="auto"/>
    </w:pPr>
    <w:rPr>
      <w:rFonts w:ascii="Times New Roman" w:eastAsia="Times New Roman" w:hAnsi="Times New Roman" w:cs="Times New Roman"/>
      <w:sz w:val="24"/>
      <w:szCs w:val="24"/>
      <w:lang w:val="et-EE" w:eastAsia="et-EE"/>
    </w:rPr>
  </w:style>
  <w:style w:type="character" w:customStyle="1" w:styleId="AntratsDiagrama">
    <w:name w:val="Antraštės Diagrama"/>
    <w:basedOn w:val="Numatytasispastraiposriftas"/>
    <w:link w:val="Antrats"/>
    <w:uiPriority w:val="99"/>
    <w:rsid w:val="00087CCF"/>
    <w:rPr>
      <w:rFonts w:ascii="Times New Roman" w:eastAsia="Times New Roman" w:hAnsi="Times New Roman" w:cs="Times New Roman"/>
      <w:sz w:val="24"/>
      <w:szCs w:val="24"/>
      <w:lang w:val="et-EE" w:eastAsia="et-EE"/>
    </w:rPr>
  </w:style>
  <w:style w:type="paragraph" w:styleId="Porat">
    <w:name w:val="footer"/>
    <w:basedOn w:val="prastasis"/>
    <w:link w:val="PoratDiagrama"/>
    <w:uiPriority w:val="99"/>
    <w:rsid w:val="00087CCF"/>
    <w:pPr>
      <w:tabs>
        <w:tab w:val="center" w:pos="4153"/>
        <w:tab w:val="right" w:pos="8306"/>
      </w:tabs>
      <w:spacing w:after="0" w:line="240" w:lineRule="auto"/>
    </w:pPr>
    <w:rPr>
      <w:rFonts w:ascii="Times New Roman" w:eastAsia="Times New Roman" w:hAnsi="Times New Roman" w:cs="Times New Roman"/>
      <w:sz w:val="24"/>
      <w:szCs w:val="24"/>
      <w:lang w:val="et-EE" w:eastAsia="et-EE"/>
    </w:rPr>
  </w:style>
  <w:style w:type="character" w:customStyle="1" w:styleId="PoratDiagrama">
    <w:name w:val="Poraštė Diagrama"/>
    <w:basedOn w:val="Numatytasispastraiposriftas"/>
    <w:link w:val="Porat"/>
    <w:uiPriority w:val="99"/>
    <w:rsid w:val="00087CCF"/>
    <w:rPr>
      <w:rFonts w:ascii="Times New Roman" w:eastAsia="Times New Roman" w:hAnsi="Times New Roman" w:cs="Times New Roman"/>
      <w:sz w:val="24"/>
      <w:szCs w:val="24"/>
      <w:lang w:val="et-EE" w:eastAsia="et-EE"/>
    </w:rPr>
  </w:style>
  <w:style w:type="paragraph" w:customStyle="1" w:styleId="Default">
    <w:name w:val="Default"/>
    <w:rsid w:val="00087CCF"/>
    <w:pPr>
      <w:autoSpaceDE w:val="0"/>
      <w:autoSpaceDN w:val="0"/>
      <w:adjustRightInd w:val="0"/>
      <w:spacing w:after="0" w:line="240" w:lineRule="auto"/>
    </w:pPr>
    <w:rPr>
      <w:rFonts w:ascii="Verdana" w:eastAsia="Times New Roman" w:hAnsi="Verdana" w:cs="Verdana"/>
      <w:color w:val="000000"/>
      <w:sz w:val="24"/>
      <w:szCs w:val="24"/>
      <w:lang w:val="el-GR" w:eastAsia="el-GR"/>
    </w:rPr>
  </w:style>
  <w:style w:type="character" w:styleId="Komentaronuoroda">
    <w:name w:val="annotation reference"/>
    <w:uiPriority w:val="99"/>
    <w:rsid w:val="00087CCF"/>
    <w:rPr>
      <w:sz w:val="16"/>
      <w:szCs w:val="16"/>
    </w:rPr>
  </w:style>
  <w:style w:type="paragraph" w:styleId="Komentarotekstas">
    <w:name w:val="annotation text"/>
    <w:basedOn w:val="prastasis"/>
    <w:link w:val="KomentarotekstasDiagrama"/>
    <w:uiPriority w:val="99"/>
    <w:rsid w:val="00087CCF"/>
    <w:pPr>
      <w:spacing w:after="0" w:line="240" w:lineRule="auto"/>
    </w:pPr>
    <w:rPr>
      <w:rFonts w:ascii="Times New Roman" w:eastAsia="Times New Roman" w:hAnsi="Times New Roman" w:cs="Times New Roman"/>
      <w:sz w:val="20"/>
      <w:szCs w:val="20"/>
      <w:lang w:val="et-EE" w:eastAsia="et-EE"/>
    </w:rPr>
  </w:style>
  <w:style w:type="character" w:customStyle="1" w:styleId="KomentarotekstasDiagrama">
    <w:name w:val="Komentaro tekstas Diagrama"/>
    <w:basedOn w:val="Numatytasispastraiposriftas"/>
    <w:link w:val="Komentarotekstas"/>
    <w:uiPriority w:val="99"/>
    <w:rsid w:val="00087CCF"/>
    <w:rPr>
      <w:rFonts w:ascii="Times New Roman" w:eastAsia="Times New Roman" w:hAnsi="Times New Roman" w:cs="Times New Roman"/>
      <w:sz w:val="20"/>
      <w:szCs w:val="20"/>
      <w:lang w:val="et-EE" w:eastAsia="et-EE"/>
    </w:rPr>
  </w:style>
  <w:style w:type="paragraph" w:styleId="Komentarotema">
    <w:name w:val="annotation subject"/>
    <w:basedOn w:val="Komentarotekstas"/>
    <w:next w:val="Komentarotekstas"/>
    <w:link w:val="KomentarotemaDiagrama"/>
    <w:uiPriority w:val="99"/>
    <w:rsid w:val="00087CCF"/>
    <w:rPr>
      <w:b/>
      <w:bCs/>
    </w:rPr>
  </w:style>
  <w:style w:type="character" w:customStyle="1" w:styleId="KomentarotemaDiagrama">
    <w:name w:val="Komentaro tema Diagrama"/>
    <w:basedOn w:val="KomentarotekstasDiagrama"/>
    <w:link w:val="Komentarotema"/>
    <w:uiPriority w:val="99"/>
    <w:rsid w:val="00087CCF"/>
    <w:rPr>
      <w:rFonts w:ascii="Times New Roman" w:eastAsia="Times New Roman" w:hAnsi="Times New Roman" w:cs="Times New Roman"/>
      <w:b/>
      <w:bCs/>
      <w:sz w:val="20"/>
      <w:szCs w:val="20"/>
      <w:lang w:val="et-EE" w:eastAsia="et-EE"/>
    </w:rPr>
  </w:style>
  <w:style w:type="paragraph" w:customStyle="1" w:styleId="Redaktsioon">
    <w:name w:val="Redaktsioon"/>
    <w:hidden/>
    <w:uiPriority w:val="99"/>
    <w:semiHidden/>
    <w:rsid w:val="00087CCF"/>
    <w:pPr>
      <w:spacing w:after="0" w:line="240" w:lineRule="auto"/>
    </w:pPr>
    <w:rPr>
      <w:rFonts w:ascii="Times New Roman" w:eastAsia="Times New Roman" w:hAnsi="Times New Roman" w:cs="Times New Roman"/>
      <w:sz w:val="24"/>
      <w:szCs w:val="24"/>
      <w:lang w:val="et-EE" w:eastAsia="et-EE"/>
    </w:rPr>
  </w:style>
  <w:style w:type="paragraph" w:styleId="Dokumentostruktra">
    <w:name w:val="Document Map"/>
    <w:basedOn w:val="prastasis"/>
    <w:link w:val="DokumentostruktraDiagrama"/>
    <w:uiPriority w:val="99"/>
    <w:semiHidden/>
    <w:rsid w:val="00087CCF"/>
    <w:pPr>
      <w:shd w:val="clear" w:color="auto" w:fill="000080"/>
      <w:spacing w:after="0" w:line="240" w:lineRule="auto"/>
    </w:pPr>
    <w:rPr>
      <w:rFonts w:ascii="Tahoma" w:eastAsia="Times New Roman" w:hAnsi="Tahoma" w:cs="Times New Roman"/>
      <w:sz w:val="20"/>
      <w:szCs w:val="20"/>
      <w:lang w:val="et-EE" w:eastAsia="et-EE"/>
    </w:rPr>
  </w:style>
  <w:style w:type="character" w:customStyle="1" w:styleId="DokumentostruktraDiagrama">
    <w:name w:val="Dokumento struktūra Diagrama"/>
    <w:basedOn w:val="Numatytasispastraiposriftas"/>
    <w:link w:val="Dokumentostruktra"/>
    <w:uiPriority w:val="99"/>
    <w:semiHidden/>
    <w:rsid w:val="00087CCF"/>
    <w:rPr>
      <w:rFonts w:ascii="Tahoma" w:eastAsia="Times New Roman" w:hAnsi="Tahoma" w:cs="Times New Roman"/>
      <w:sz w:val="20"/>
      <w:szCs w:val="20"/>
      <w:shd w:val="clear" w:color="auto" w:fill="000080"/>
      <w:lang w:val="et-EE" w:eastAsia="et-EE"/>
    </w:rPr>
  </w:style>
  <w:style w:type="character" w:styleId="Hipersaitas">
    <w:name w:val="Hyperlink"/>
    <w:uiPriority w:val="99"/>
    <w:rsid w:val="00087CCF"/>
    <w:rPr>
      <w:color w:val="0000FF"/>
      <w:u w:val="single"/>
    </w:rPr>
  </w:style>
  <w:style w:type="character" w:customStyle="1" w:styleId="Puslapionumeris1">
    <w:name w:val="Puslapio numeris1"/>
    <w:rsid w:val="00087CCF"/>
  </w:style>
  <w:style w:type="paragraph" w:customStyle="1" w:styleId="Sraopastraipa1">
    <w:name w:val="Sąrašo pastraipa1"/>
    <w:basedOn w:val="prastasis"/>
    <w:rsid w:val="00087CCF"/>
    <w:pPr>
      <w:suppressAutoHyphens/>
      <w:spacing w:after="0" w:line="240" w:lineRule="auto"/>
      <w:ind w:left="720"/>
      <w:contextualSpacing/>
    </w:pPr>
    <w:rPr>
      <w:rFonts w:ascii="Times New Roman" w:eastAsia="Calibri" w:hAnsi="Times New Roman" w:cs="Times New Roman"/>
      <w:kern w:val="1"/>
      <w:sz w:val="24"/>
      <w:szCs w:val="24"/>
    </w:rPr>
  </w:style>
  <w:style w:type="character" w:customStyle="1" w:styleId="FooterChar1">
    <w:name w:val="Footer Char1"/>
    <w:uiPriority w:val="99"/>
    <w:locked/>
    <w:rsid w:val="00087CCF"/>
    <w:rPr>
      <w:rFonts w:ascii="Arial" w:hAnsi="Arial"/>
      <w:noProof/>
      <w:snapToGrid w:val="0"/>
      <w:sz w:val="16"/>
      <w:lang w:val="en-US" w:eastAsia="zh-CN"/>
    </w:rPr>
  </w:style>
  <w:style w:type="character" w:styleId="Puslapionumeris">
    <w:name w:val="page number"/>
    <w:uiPriority w:val="99"/>
    <w:rsid w:val="00087CCF"/>
    <w:rPr>
      <w:rFonts w:cs="Times New Roman"/>
    </w:rPr>
  </w:style>
  <w:style w:type="paragraph" w:customStyle="1" w:styleId="EMEAEnBodyText">
    <w:name w:val="EMEA En Body Text"/>
    <w:basedOn w:val="prastasis"/>
    <w:uiPriority w:val="99"/>
    <w:rsid w:val="00087CCF"/>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087CCF"/>
    <w:rPr>
      <w:rFonts w:ascii="Courier New" w:hAnsi="Courier New"/>
      <w:vanish/>
      <w:color w:val="800080"/>
      <w:sz w:val="24"/>
      <w:vertAlign w:val="subscript"/>
    </w:rPr>
  </w:style>
  <w:style w:type="character" w:customStyle="1" w:styleId="tw4winError">
    <w:name w:val="tw4winError"/>
    <w:uiPriority w:val="99"/>
    <w:rsid w:val="00087CCF"/>
    <w:rPr>
      <w:rFonts w:ascii="Courier New" w:hAnsi="Courier New"/>
      <w:color w:val="00FF00"/>
      <w:sz w:val="40"/>
    </w:rPr>
  </w:style>
  <w:style w:type="character" w:customStyle="1" w:styleId="tw4winTerm">
    <w:name w:val="tw4winTerm"/>
    <w:uiPriority w:val="99"/>
    <w:rsid w:val="00087CCF"/>
    <w:rPr>
      <w:color w:val="0000FF"/>
    </w:rPr>
  </w:style>
  <w:style w:type="character" w:customStyle="1" w:styleId="tw4winPopup">
    <w:name w:val="tw4winPopup"/>
    <w:uiPriority w:val="99"/>
    <w:rsid w:val="00087CCF"/>
    <w:rPr>
      <w:rFonts w:ascii="Courier New" w:hAnsi="Courier New"/>
      <w:noProof/>
      <w:color w:val="008000"/>
    </w:rPr>
  </w:style>
  <w:style w:type="character" w:customStyle="1" w:styleId="tw4winJump">
    <w:name w:val="tw4winJump"/>
    <w:uiPriority w:val="99"/>
    <w:rsid w:val="00087CCF"/>
    <w:rPr>
      <w:rFonts w:ascii="Courier New" w:hAnsi="Courier New"/>
      <w:noProof/>
      <w:color w:val="008080"/>
    </w:rPr>
  </w:style>
  <w:style w:type="character" w:customStyle="1" w:styleId="tw4winExternal">
    <w:name w:val="tw4winExternal"/>
    <w:uiPriority w:val="99"/>
    <w:rsid w:val="00087CCF"/>
    <w:rPr>
      <w:rFonts w:ascii="Courier New" w:hAnsi="Courier New"/>
      <w:noProof/>
      <w:color w:val="808080"/>
    </w:rPr>
  </w:style>
  <w:style w:type="character" w:customStyle="1" w:styleId="tw4winInternal">
    <w:name w:val="tw4winInternal"/>
    <w:uiPriority w:val="99"/>
    <w:rsid w:val="00087CCF"/>
    <w:rPr>
      <w:rFonts w:ascii="Courier New" w:hAnsi="Courier New"/>
      <w:noProof/>
      <w:color w:val="FF0000"/>
    </w:rPr>
  </w:style>
  <w:style w:type="character" w:customStyle="1" w:styleId="DONOTTRANSLATE">
    <w:name w:val="DO_NOT_TRANSLATE"/>
    <w:uiPriority w:val="99"/>
    <w:rsid w:val="00087CCF"/>
    <w:rPr>
      <w:rFonts w:ascii="Courier New" w:hAnsi="Courier New"/>
      <w:noProof/>
      <w:color w:val="800000"/>
    </w:rPr>
  </w:style>
  <w:style w:type="paragraph" w:styleId="Pagrindiniotekstotrauka">
    <w:name w:val="Body Text Indent"/>
    <w:basedOn w:val="prastasis"/>
    <w:link w:val="PagrindiniotekstotraukaDiagrama"/>
    <w:uiPriority w:val="99"/>
    <w:rsid w:val="00087CCF"/>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087CC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87CCF"/>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087CC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87CC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eastAsia="x-none"/>
    </w:rPr>
  </w:style>
  <w:style w:type="character" w:customStyle="1" w:styleId="Pagrindiniotekstotrauka2Diagrama">
    <w:name w:val="Pagrindinio teksto įtrauka 2 Diagrama"/>
    <w:basedOn w:val="Numatytasispastraiposriftas"/>
    <w:link w:val="Pagrindiniotekstotrauka2"/>
    <w:uiPriority w:val="99"/>
    <w:rsid w:val="00087CCF"/>
    <w:rPr>
      <w:rFonts w:ascii="Times New Roman" w:eastAsia="SimSun" w:hAnsi="Times New Roman" w:cs="Times New Roman"/>
      <w:b/>
      <w:bCs/>
      <w:color w:val="0000FF"/>
      <w:lang w:val="en-GB" w:eastAsia="x-none"/>
    </w:rPr>
  </w:style>
  <w:style w:type="paragraph" w:styleId="Pagrindinistekstas">
    <w:name w:val="Body Text"/>
    <w:basedOn w:val="prastasis"/>
    <w:link w:val="PagrindinistekstasDiagrama"/>
    <w:uiPriority w:val="99"/>
    <w:rsid w:val="00087CCF"/>
    <w:pPr>
      <w:spacing w:after="0" w:line="240" w:lineRule="auto"/>
    </w:pPr>
    <w:rPr>
      <w:rFonts w:ascii="Times New Roman" w:eastAsia="SimSun" w:hAnsi="Times New Roman" w:cs="Times New Roman"/>
      <w:i/>
      <w:color w:val="008000"/>
      <w:szCs w:val="20"/>
      <w:lang w:val="en-GB" w:eastAsia="x-none"/>
    </w:rPr>
  </w:style>
  <w:style w:type="character" w:customStyle="1" w:styleId="PagrindinistekstasDiagrama">
    <w:name w:val="Pagrindinis tekstas Diagrama"/>
    <w:basedOn w:val="Numatytasispastraiposriftas"/>
    <w:link w:val="Pagrindinistekstas"/>
    <w:uiPriority w:val="99"/>
    <w:rsid w:val="00087CCF"/>
    <w:rPr>
      <w:rFonts w:ascii="Times New Roman" w:eastAsia="SimSun" w:hAnsi="Times New Roman" w:cs="Times New Roman"/>
      <w:i/>
      <w:color w:val="008000"/>
      <w:szCs w:val="20"/>
      <w:lang w:val="en-GB" w:eastAsia="x-none"/>
    </w:rPr>
  </w:style>
  <w:style w:type="paragraph" w:styleId="Pagrindinistekstas2">
    <w:name w:val="Body Text 2"/>
    <w:basedOn w:val="prastasis"/>
    <w:link w:val="Pagrindinistekstas2Diagrama"/>
    <w:uiPriority w:val="99"/>
    <w:rsid w:val="00087CC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eastAsia="x-none"/>
    </w:rPr>
  </w:style>
  <w:style w:type="character" w:customStyle="1" w:styleId="Pagrindinistekstas2Diagrama">
    <w:name w:val="Pagrindinis tekstas 2 Diagrama"/>
    <w:basedOn w:val="Numatytasispastraiposriftas"/>
    <w:link w:val="Pagrindinistekstas2"/>
    <w:uiPriority w:val="99"/>
    <w:rsid w:val="00087CCF"/>
    <w:rPr>
      <w:rFonts w:ascii="Times New Roman" w:eastAsia="SimSun" w:hAnsi="Times New Roman" w:cs="Times New Roman"/>
      <w:b/>
      <w:bCs/>
      <w:color w:val="0000FF"/>
      <w:u w:val="single"/>
      <w:lang w:val="en-GB" w:eastAsia="x-none"/>
    </w:rPr>
  </w:style>
  <w:style w:type="paragraph" w:customStyle="1" w:styleId="AHeader1">
    <w:name w:val="AHeader 1"/>
    <w:basedOn w:val="prastasis"/>
    <w:uiPriority w:val="99"/>
    <w:rsid w:val="00087CCF"/>
    <w:pPr>
      <w:numPr>
        <w:numId w:val="5"/>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087CCF"/>
    <w:pPr>
      <w:numPr>
        <w:ilvl w:val="1"/>
      </w:numPr>
      <w:tabs>
        <w:tab w:val="clear" w:pos="709"/>
        <w:tab w:val="num" w:pos="360"/>
      </w:tabs>
    </w:pPr>
    <w:rPr>
      <w:sz w:val="22"/>
    </w:rPr>
  </w:style>
  <w:style w:type="paragraph" w:customStyle="1" w:styleId="AHeader3">
    <w:name w:val="AHeader 3"/>
    <w:basedOn w:val="AHeader2"/>
    <w:uiPriority w:val="99"/>
    <w:rsid w:val="00087CCF"/>
    <w:pPr>
      <w:numPr>
        <w:ilvl w:val="2"/>
      </w:numPr>
      <w:tabs>
        <w:tab w:val="clear" w:pos="1276"/>
        <w:tab w:val="num" w:pos="360"/>
      </w:tabs>
    </w:pPr>
  </w:style>
  <w:style w:type="paragraph" w:customStyle="1" w:styleId="AHeader2abc">
    <w:name w:val="AHeader 2 abc"/>
    <w:basedOn w:val="AHeader3"/>
    <w:uiPriority w:val="99"/>
    <w:rsid w:val="00087CCF"/>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087CCF"/>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087CC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087CCF"/>
    <w:rPr>
      <w:rFonts w:ascii="Times New Roman" w:eastAsia="SimSun" w:hAnsi="Times New Roman" w:cs="Times New Roman"/>
      <w:sz w:val="21"/>
      <w:szCs w:val="21"/>
      <w:lang w:val="en-GB" w:eastAsia="x-none"/>
    </w:rPr>
  </w:style>
  <w:style w:type="character" w:styleId="Perirtashipersaitas">
    <w:name w:val="FollowedHyperlink"/>
    <w:uiPriority w:val="99"/>
    <w:rsid w:val="00087CCF"/>
    <w:rPr>
      <w:rFonts w:cs="Times New Roman"/>
      <w:color w:val="800080"/>
      <w:u w:val="single"/>
    </w:rPr>
  </w:style>
  <w:style w:type="character" w:styleId="Grietas">
    <w:name w:val="Strong"/>
    <w:uiPriority w:val="99"/>
    <w:qFormat/>
    <w:rsid w:val="00087CCF"/>
    <w:rPr>
      <w:rFonts w:cs="Times New Roman"/>
      <w:b/>
    </w:rPr>
  </w:style>
  <w:style w:type="paragraph" w:customStyle="1" w:styleId="BodytextAgency">
    <w:name w:val="Body text (Agency)"/>
    <w:basedOn w:val="prastasis"/>
    <w:link w:val="BodytextAgencyChar"/>
    <w:uiPriority w:val="99"/>
    <w:rsid w:val="00087CCF"/>
    <w:pPr>
      <w:spacing w:after="140" w:line="280" w:lineRule="atLeast"/>
    </w:pPr>
    <w:rPr>
      <w:rFonts w:ascii="Verdana" w:eastAsia="SimSun" w:hAnsi="Verdana" w:cs="Times New Roman"/>
      <w:sz w:val="18"/>
      <w:szCs w:val="20"/>
      <w:lang w:val="en-GB" w:eastAsia="en-GB"/>
    </w:rPr>
  </w:style>
  <w:style w:type="character" w:customStyle="1" w:styleId="BodytextAgencyChar">
    <w:name w:val="Body text (Agency) Char"/>
    <w:link w:val="BodytextAgency"/>
    <w:uiPriority w:val="99"/>
    <w:locked/>
    <w:rsid w:val="00087CCF"/>
    <w:rPr>
      <w:rFonts w:ascii="Verdana" w:eastAsia="SimSun" w:hAnsi="Verdana" w:cs="Times New Roman"/>
      <w:sz w:val="18"/>
      <w:szCs w:val="20"/>
      <w:lang w:val="en-GB" w:eastAsia="en-GB"/>
    </w:rPr>
  </w:style>
  <w:style w:type="paragraph" w:customStyle="1" w:styleId="NormalAgency">
    <w:name w:val="Normal (Agency)"/>
    <w:link w:val="NormalAgencyChar"/>
    <w:uiPriority w:val="99"/>
    <w:rsid w:val="00087CCF"/>
    <w:pPr>
      <w:spacing w:after="0" w:line="240" w:lineRule="auto"/>
    </w:pPr>
    <w:rPr>
      <w:rFonts w:ascii="Verdana" w:eastAsia="SimSun" w:hAnsi="Verdana" w:cs="Times New Roman"/>
      <w:sz w:val="18"/>
      <w:lang w:val="en-GB" w:eastAsia="en-GB"/>
    </w:rPr>
  </w:style>
  <w:style w:type="table" w:customStyle="1" w:styleId="TablegridAgencyblack">
    <w:name w:val="Table grid (Agency) black"/>
    <w:uiPriority w:val="99"/>
    <w:semiHidden/>
    <w:rsid w:val="00087CC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87CCF"/>
    <w:pPr>
      <w:keepNext/>
    </w:pPr>
    <w:rPr>
      <w:b/>
    </w:rPr>
  </w:style>
  <w:style w:type="paragraph" w:customStyle="1" w:styleId="TabletextrowsAgency">
    <w:name w:val="Table text rows (Agency)"/>
    <w:basedOn w:val="prastasis"/>
    <w:uiPriority w:val="99"/>
    <w:rsid w:val="00087CCF"/>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uiPriority w:val="99"/>
    <w:locked/>
    <w:rsid w:val="00087CCF"/>
    <w:rPr>
      <w:rFonts w:ascii="Verdana" w:eastAsia="SimSun" w:hAnsi="Verdana" w:cs="Times New Roman"/>
      <w:sz w:val="18"/>
      <w:lang w:val="en-GB" w:eastAsia="en-GB"/>
    </w:rPr>
  </w:style>
  <w:style w:type="paragraph" w:styleId="Paprastasistekstas">
    <w:name w:val="Plain Text"/>
    <w:basedOn w:val="prastasis"/>
    <w:link w:val="PaprastasistekstasDiagrama"/>
    <w:uiPriority w:val="99"/>
    <w:rsid w:val="00087CCF"/>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087CCF"/>
    <w:rPr>
      <w:rFonts w:ascii="Courier New" w:eastAsia="SimSun" w:hAnsi="Courier New" w:cs="Times New Roman"/>
      <w:sz w:val="20"/>
      <w:szCs w:val="20"/>
      <w:lang w:val="x-none" w:eastAsia="x-none"/>
    </w:rPr>
  </w:style>
  <w:style w:type="paragraph" w:styleId="Pavadinimas">
    <w:name w:val="Title"/>
    <w:basedOn w:val="prastasis"/>
    <w:link w:val="PavadinimasDiagrama"/>
    <w:uiPriority w:val="99"/>
    <w:qFormat/>
    <w:rsid w:val="00087CCF"/>
    <w:pPr>
      <w:spacing w:after="0" w:line="240" w:lineRule="auto"/>
      <w:jc w:val="center"/>
    </w:pPr>
    <w:rPr>
      <w:rFonts w:ascii="Cambria" w:eastAsia="SimSu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uiPriority w:val="99"/>
    <w:rsid w:val="00087CCF"/>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rsid w:val="00087CCF"/>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rsid w:val="00087CCF"/>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087CCF"/>
    <w:pPr>
      <w:spacing w:after="0" w:line="240" w:lineRule="auto"/>
    </w:pPr>
    <w:rPr>
      <w:rFonts w:ascii="Times New Roman" w:eastAsia="SimSun" w:hAnsi="Times New Roman" w:cs="Times New Roman"/>
      <w:noProof/>
      <w:lang w:eastAsia="x-none"/>
    </w:rPr>
  </w:style>
  <w:style w:type="character" w:customStyle="1" w:styleId="BTEMEASMCAChar">
    <w:name w:val="BT EMEA_SMCA Char"/>
    <w:link w:val="BTEMEASMCA"/>
    <w:uiPriority w:val="99"/>
    <w:locked/>
    <w:rsid w:val="00087CCF"/>
    <w:rPr>
      <w:rFonts w:ascii="Times New Roman" w:eastAsia="SimSun" w:hAnsi="Times New Roman" w:cs="Times New Roman"/>
      <w:noProof/>
      <w:lang w:val="lt-LT" w:eastAsia="x-none"/>
    </w:rPr>
  </w:style>
  <w:style w:type="paragraph" w:styleId="prastasistinklapis">
    <w:name w:val="Normal (Web)"/>
    <w:basedOn w:val="prastasis"/>
    <w:uiPriority w:val="99"/>
    <w:rsid w:val="00087CCF"/>
    <w:pPr>
      <w:spacing w:before="100" w:beforeAutospacing="1" w:after="88" w:line="240" w:lineRule="auto"/>
    </w:pPr>
    <w:rPr>
      <w:rFonts w:ascii="Arial Unicode MS" w:eastAsia="Arial Unicode MS" w:hAnsi="Arial Unicode MS" w:cs="Arial Unicode MS"/>
      <w:color w:val="000000"/>
      <w:sz w:val="24"/>
      <w:szCs w:val="24"/>
      <w:lang w:val="en-US"/>
    </w:rPr>
  </w:style>
  <w:style w:type="paragraph" w:customStyle="1" w:styleId="spc-text">
    <w:name w:val="spc-text"/>
    <w:basedOn w:val="prastasis"/>
    <w:uiPriority w:val="99"/>
    <w:rsid w:val="00087CCF"/>
    <w:pPr>
      <w:tabs>
        <w:tab w:val="left" w:pos="851"/>
      </w:tabs>
      <w:spacing w:after="0" w:line="288" w:lineRule="auto"/>
      <w:ind w:left="851"/>
    </w:pPr>
    <w:rPr>
      <w:rFonts w:ascii="Arial" w:eastAsia="SimSun" w:hAnsi="Arial" w:cs="Arial"/>
      <w:sz w:val="20"/>
      <w:szCs w:val="20"/>
      <w:lang w:val="de-DE" w:eastAsia="de-DE"/>
    </w:rPr>
  </w:style>
  <w:style w:type="paragraph" w:customStyle="1" w:styleId="western">
    <w:name w:val="western"/>
    <w:basedOn w:val="prastasis"/>
    <w:uiPriority w:val="99"/>
    <w:rsid w:val="00087CCF"/>
    <w:pPr>
      <w:spacing w:before="100" w:beforeAutospacing="1" w:after="115" w:line="240" w:lineRule="auto"/>
    </w:pPr>
    <w:rPr>
      <w:rFonts w:ascii="Times New Roman" w:eastAsia="SimSun" w:hAnsi="Times New Roman" w:cs="Times New Roman"/>
      <w:sz w:val="24"/>
      <w:szCs w:val="24"/>
      <w:lang w:val="en-US"/>
    </w:rPr>
  </w:style>
  <w:style w:type="paragraph" w:styleId="Pataisymai">
    <w:name w:val="Revision"/>
    <w:hidden/>
    <w:uiPriority w:val="99"/>
    <w:semiHidden/>
    <w:rsid w:val="00AB6E5E"/>
    <w:pPr>
      <w:spacing w:after="0" w:line="240" w:lineRule="auto"/>
    </w:pPr>
    <w:rPr>
      <w:lang w:val="lt-LT"/>
    </w:rPr>
  </w:style>
  <w:style w:type="table" w:styleId="Lentelstinklelis">
    <w:name w:val="Table Grid"/>
    <w:basedOn w:val="prastojilentel"/>
    <w:uiPriority w:val="39"/>
    <w:rsid w:val="001A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7CCF"/>
    <w:rPr>
      <w:lang w:val="lt-LT"/>
    </w:rPr>
  </w:style>
  <w:style w:type="paragraph" w:styleId="Antrat1">
    <w:name w:val="heading 1"/>
    <w:basedOn w:val="prastasis"/>
    <w:next w:val="prastasis"/>
    <w:link w:val="Antrat1Diagrama"/>
    <w:uiPriority w:val="99"/>
    <w:qFormat/>
    <w:rsid w:val="00087CCF"/>
    <w:pPr>
      <w:tabs>
        <w:tab w:val="left" w:pos="567"/>
      </w:tabs>
      <w:spacing w:before="240" w:after="120" w:line="260" w:lineRule="exact"/>
      <w:ind w:left="357" w:hanging="357"/>
      <w:outlineLvl w:val="0"/>
    </w:pPr>
    <w:rPr>
      <w:rFonts w:ascii="Times New Roman" w:eastAsia="SimSun" w:hAnsi="Times New Roman" w:cs="Times New Roman"/>
      <w:b/>
      <w:caps/>
      <w:sz w:val="26"/>
      <w:szCs w:val="20"/>
      <w:lang w:eastAsia="x-none"/>
    </w:rPr>
  </w:style>
  <w:style w:type="paragraph" w:styleId="Antrat2">
    <w:name w:val="heading 2"/>
    <w:basedOn w:val="prastasis"/>
    <w:next w:val="prastasis"/>
    <w:link w:val="Antrat2Diagrama"/>
    <w:uiPriority w:val="99"/>
    <w:qFormat/>
    <w:rsid w:val="00087CCF"/>
    <w:pPr>
      <w:keepNext/>
      <w:tabs>
        <w:tab w:val="left" w:pos="567"/>
      </w:tabs>
      <w:spacing w:before="240" w:after="60" w:line="260" w:lineRule="exact"/>
      <w:outlineLvl w:val="1"/>
    </w:pPr>
    <w:rPr>
      <w:rFonts w:ascii="Helvetica" w:eastAsia="SimSun" w:hAnsi="Helvetica" w:cs="Times New Roman"/>
      <w:b/>
      <w:i/>
      <w:sz w:val="24"/>
      <w:szCs w:val="20"/>
      <w:lang w:val="en-GB" w:eastAsia="x-none"/>
    </w:rPr>
  </w:style>
  <w:style w:type="paragraph" w:styleId="Antrat3">
    <w:name w:val="heading 3"/>
    <w:basedOn w:val="prastasis"/>
    <w:next w:val="prastasis"/>
    <w:link w:val="Antrat3Diagrama"/>
    <w:uiPriority w:val="99"/>
    <w:qFormat/>
    <w:rsid w:val="00087CCF"/>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Antrat4">
    <w:name w:val="heading 4"/>
    <w:basedOn w:val="prastasis"/>
    <w:next w:val="prastasis"/>
    <w:link w:val="Antrat4Diagrama"/>
    <w:uiPriority w:val="99"/>
    <w:qFormat/>
    <w:rsid w:val="00087CCF"/>
    <w:pPr>
      <w:keepNext/>
      <w:tabs>
        <w:tab w:val="left" w:pos="567"/>
      </w:tabs>
      <w:spacing w:after="0" w:line="260" w:lineRule="exact"/>
      <w:jc w:val="both"/>
      <w:outlineLvl w:val="3"/>
    </w:pPr>
    <w:rPr>
      <w:rFonts w:ascii="Times New Roman" w:eastAsia="SimSun" w:hAnsi="Times New Roman" w:cs="Times New Roman"/>
      <w:b/>
      <w:noProof/>
      <w:szCs w:val="20"/>
      <w:lang w:val="en-GB" w:eastAsia="x-none"/>
    </w:rPr>
  </w:style>
  <w:style w:type="paragraph" w:styleId="Antrat5">
    <w:name w:val="heading 5"/>
    <w:basedOn w:val="prastasis"/>
    <w:next w:val="prastasis"/>
    <w:link w:val="Antrat5Diagrama"/>
    <w:uiPriority w:val="99"/>
    <w:qFormat/>
    <w:rsid w:val="00087CCF"/>
    <w:pPr>
      <w:keepNext/>
      <w:tabs>
        <w:tab w:val="left" w:pos="567"/>
      </w:tabs>
      <w:spacing w:after="0" w:line="260" w:lineRule="exact"/>
      <w:jc w:val="both"/>
      <w:outlineLvl w:val="4"/>
    </w:pPr>
    <w:rPr>
      <w:rFonts w:ascii="Times New Roman" w:eastAsia="SimSun" w:hAnsi="Times New Roman" w:cs="Times New Roman"/>
      <w:noProof/>
      <w:szCs w:val="20"/>
      <w:lang w:val="en-GB" w:eastAsia="x-none"/>
    </w:rPr>
  </w:style>
  <w:style w:type="paragraph" w:styleId="Antrat6">
    <w:name w:val="heading 6"/>
    <w:basedOn w:val="prastasis"/>
    <w:next w:val="prastasis"/>
    <w:link w:val="Antrat6Diagrama"/>
    <w:uiPriority w:val="99"/>
    <w:qFormat/>
    <w:rsid w:val="00087CCF"/>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eastAsia="x-none"/>
    </w:rPr>
  </w:style>
  <w:style w:type="paragraph" w:styleId="Antrat7">
    <w:name w:val="heading 7"/>
    <w:basedOn w:val="prastasis"/>
    <w:next w:val="prastasis"/>
    <w:link w:val="Antrat7Diagrama"/>
    <w:uiPriority w:val="99"/>
    <w:qFormat/>
    <w:rsid w:val="00087CC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eastAsia="x-none"/>
    </w:rPr>
  </w:style>
  <w:style w:type="paragraph" w:styleId="Antrat8">
    <w:name w:val="heading 8"/>
    <w:basedOn w:val="prastasis"/>
    <w:next w:val="prastasis"/>
    <w:link w:val="Antrat8Diagrama"/>
    <w:uiPriority w:val="99"/>
    <w:qFormat/>
    <w:rsid w:val="00087CCF"/>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eastAsia="x-none"/>
    </w:rPr>
  </w:style>
  <w:style w:type="paragraph" w:styleId="Antrat9">
    <w:name w:val="heading 9"/>
    <w:basedOn w:val="prastasis"/>
    <w:next w:val="prastasis"/>
    <w:link w:val="Antrat9Diagrama"/>
    <w:uiPriority w:val="99"/>
    <w:qFormat/>
    <w:rsid w:val="00087CCF"/>
    <w:pPr>
      <w:keepNext/>
      <w:tabs>
        <w:tab w:val="left" w:pos="567"/>
      </w:tabs>
      <w:spacing w:after="0" w:line="260" w:lineRule="exact"/>
      <w:jc w:val="both"/>
      <w:outlineLvl w:val="8"/>
    </w:pPr>
    <w:rPr>
      <w:rFonts w:ascii="Times New Roman" w:eastAsia="SimSun" w:hAnsi="Times New Roman" w:cs="Times New Roman"/>
      <w:b/>
      <w:i/>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87CCF"/>
    <w:rPr>
      <w:rFonts w:ascii="Times New Roman" w:eastAsia="SimSun" w:hAnsi="Times New Roman" w:cs="Times New Roman"/>
      <w:b/>
      <w:caps/>
      <w:sz w:val="26"/>
      <w:szCs w:val="20"/>
      <w:lang w:val="lt-LT" w:eastAsia="x-none"/>
    </w:rPr>
  </w:style>
  <w:style w:type="character" w:customStyle="1" w:styleId="Antrat2Diagrama">
    <w:name w:val="Antraštė 2 Diagrama"/>
    <w:basedOn w:val="Numatytasispastraiposriftas"/>
    <w:link w:val="Antrat2"/>
    <w:uiPriority w:val="99"/>
    <w:rsid w:val="00087CCF"/>
    <w:rPr>
      <w:rFonts w:ascii="Helvetica" w:eastAsia="SimSun" w:hAnsi="Helvetica" w:cs="Times New Roman"/>
      <w:b/>
      <w:i/>
      <w:sz w:val="24"/>
      <w:szCs w:val="20"/>
      <w:lang w:val="en-GB" w:eastAsia="x-none"/>
    </w:rPr>
  </w:style>
  <w:style w:type="character" w:customStyle="1" w:styleId="Antrat3Diagrama">
    <w:name w:val="Antraštė 3 Diagrama"/>
    <w:basedOn w:val="Numatytasispastraiposriftas"/>
    <w:link w:val="Antrat3"/>
    <w:uiPriority w:val="99"/>
    <w:rsid w:val="00087CCF"/>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087CCF"/>
    <w:rPr>
      <w:rFonts w:ascii="Times New Roman" w:eastAsia="SimSun" w:hAnsi="Times New Roman" w:cs="Times New Roman"/>
      <w:b/>
      <w:noProof/>
      <w:szCs w:val="20"/>
      <w:lang w:val="en-GB" w:eastAsia="x-none"/>
    </w:rPr>
  </w:style>
  <w:style w:type="character" w:customStyle="1" w:styleId="Antrat5Diagrama">
    <w:name w:val="Antraštė 5 Diagrama"/>
    <w:basedOn w:val="Numatytasispastraiposriftas"/>
    <w:link w:val="Antrat5"/>
    <w:uiPriority w:val="99"/>
    <w:rsid w:val="00087CCF"/>
    <w:rPr>
      <w:rFonts w:ascii="Times New Roman" w:eastAsia="SimSun" w:hAnsi="Times New Roman" w:cs="Times New Roman"/>
      <w:noProof/>
      <w:szCs w:val="20"/>
      <w:lang w:val="en-GB" w:eastAsia="x-none"/>
    </w:rPr>
  </w:style>
  <w:style w:type="character" w:customStyle="1" w:styleId="Antrat6Diagrama">
    <w:name w:val="Antraštė 6 Diagrama"/>
    <w:basedOn w:val="Numatytasispastraiposriftas"/>
    <w:link w:val="Antrat6"/>
    <w:uiPriority w:val="99"/>
    <w:rsid w:val="00087CCF"/>
    <w:rPr>
      <w:rFonts w:ascii="Times New Roman" w:eastAsia="SimSun" w:hAnsi="Times New Roman" w:cs="Times New Roman"/>
      <w:i/>
      <w:szCs w:val="20"/>
      <w:lang w:val="en-GB" w:eastAsia="x-none"/>
    </w:rPr>
  </w:style>
  <w:style w:type="character" w:customStyle="1" w:styleId="Antrat7Diagrama">
    <w:name w:val="Antraštė 7 Diagrama"/>
    <w:basedOn w:val="Numatytasispastraiposriftas"/>
    <w:link w:val="Antrat7"/>
    <w:uiPriority w:val="99"/>
    <w:rsid w:val="00087CCF"/>
    <w:rPr>
      <w:rFonts w:ascii="Times New Roman" w:eastAsia="SimSun" w:hAnsi="Times New Roman" w:cs="Times New Roman"/>
      <w:i/>
      <w:szCs w:val="20"/>
      <w:lang w:val="en-GB" w:eastAsia="x-none"/>
    </w:rPr>
  </w:style>
  <w:style w:type="character" w:customStyle="1" w:styleId="Antrat8Diagrama">
    <w:name w:val="Antraštė 8 Diagrama"/>
    <w:basedOn w:val="Numatytasispastraiposriftas"/>
    <w:link w:val="Antrat8"/>
    <w:uiPriority w:val="99"/>
    <w:rsid w:val="00087CCF"/>
    <w:rPr>
      <w:rFonts w:ascii="Times New Roman" w:eastAsia="SimSun" w:hAnsi="Times New Roman" w:cs="Times New Roman"/>
      <w:b/>
      <w:i/>
      <w:szCs w:val="20"/>
      <w:lang w:val="en-GB" w:eastAsia="x-none"/>
    </w:rPr>
  </w:style>
  <w:style w:type="character" w:customStyle="1" w:styleId="Antrat9Diagrama">
    <w:name w:val="Antraštė 9 Diagrama"/>
    <w:basedOn w:val="Numatytasispastraiposriftas"/>
    <w:link w:val="Antrat9"/>
    <w:uiPriority w:val="99"/>
    <w:rsid w:val="00087CCF"/>
    <w:rPr>
      <w:rFonts w:ascii="Times New Roman" w:eastAsia="SimSun" w:hAnsi="Times New Roman" w:cs="Times New Roman"/>
      <w:b/>
      <w:i/>
      <w:szCs w:val="20"/>
      <w:lang w:val="en-GB" w:eastAsia="x-none"/>
    </w:rPr>
  </w:style>
  <w:style w:type="numbering" w:customStyle="1" w:styleId="Sraonra1">
    <w:name w:val="Sąrašo nėra1"/>
    <w:next w:val="Sraonra"/>
    <w:uiPriority w:val="99"/>
    <w:semiHidden/>
    <w:unhideWhenUsed/>
    <w:rsid w:val="00087CCF"/>
  </w:style>
  <w:style w:type="paragraph" w:styleId="Debesliotekstas">
    <w:name w:val="Balloon Text"/>
    <w:basedOn w:val="prastasis"/>
    <w:link w:val="DebesliotekstasDiagrama"/>
    <w:uiPriority w:val="99"/>
    <w:rsid w:val="00087CCF"/>
    <w:pPr>
      <w:spacing w:after="0" w:line="240" w:lineRule="auto"/>
    </w:pPr>
    <w:rPr>
      <w:rFonts w:ascii="Tahoma" w:eastAsia="Times New Roman" w:hAnsi="Tahoma" w:cs="Times New Roman"/>
      <w:sz w:val="16"/>
      <w:szCs w:val="16"/>
      <w:lang w:val="et-EE" w:eastAsia="et-EE"/>
    </w:rPr>
  </w:style>
  <w:style w:type="character" w:customStyle="1" w:styleId="DebesliotekstasDiagrama">
    <w:name w:val="Debesėlio tekstas Diagrama"/>
    <w:basedOn w:val="Numatytasispastraiposriftas"/>
    <w:link w:val="Debesliotekstas"/>
    <w:uiPriority w:val="99"/>
    <w:rsid w:val="00087CCF"/>
    <w:rPr>
      <w:rFonts w:ascii="Tahoma" w:eastAsia="Times New Roman" w:hAnsi="Tahoma" w:cs="Times New Roman"/>
      <w:sz w:val="16"/>
      <w:szCs w:val="16"/>
      <w:lang w:val="et-EE" w:eastAsia="et-EE"/>
    </w:rPr>
  </w:style>
  <w:style w:type="paragraph" w:styleId="Antrats">
    <w:name w:val="header"/>
    <w:basedOn w:val="prastasis"/>
    <w:link w:val="AntratsDiagrama"/>
    <w:uiPriority w:val="99"/>
    <w:rsid w:val="00087CCF"/>
    <w:pPr>
      <w:tabs>
        <w:tab w:val="center" w:pos="4153"/>
        <w:tab w:val="right" w:pos="8306"/>
      </w:tabs>
      <w:spacing w:after="0" w:line="240" w:lineRule="auto"/>
    </w:pPr>
    <w:rPr>
      <w:rFonts w:ascii="Times New Roman" w:eastAsia="Times New Roman" w:hAnsi="Times New Roman" w:cs="Times New Roman"/>
      <w:sz w:val="24"/>
      <w:szCs w:val="24"/>
      <w:lang w:val="et-EE" w:eastAsia="et-EE"/>
    </w:rPr>
  </w:style>
  <w:style w:type="character" w:customStyle="1" w:styleId="AntratsDiagrama">
    <w:name w:val="Antraštės Diagrama"/>
    <w:basedOn w:val="Numatytasispastraiposriftas"/>
    <w:link w:val="Antrats"/>
    <w:uiPriority w:val="99"/>
    <w:rsid w:val="00087CCF"/>
    <w:rPr>
      <w:rFonts w:ascii="Times New Roman" w:eastAsia="Times New Roman" w:hAnsi="Times New Roman" w:cs="Times New Roman"/>
      <w:sz w:val="24"/>
      <w:szCs w:val="24"/>
      <w:lang w:val="et-EE" w:eastAsia="et-EE"/>
    </w:rPr>
  </w:style>
  <w:style w:type="paragraph" w:styleId="Porat">
    <w:name w:val="footer"/>
    <w:basedOn w:val="prastasis"/>
    <w:link w:val="PoratDiagrama"/>
    <w:uiPriority w:val="99"/>
    <w:rsid w:val="00087CCF"/>
    <w:pPr>
      <w:tabs>
        <w:tab w:val="center" w:pos="4153"/>
        <w:tab w:val="right" w:pos="8306"/>
      </w:tabs>
      <w:spacing w:after="0" w:line="240" w:lineRule="auto"/>
    </w:pPr>
    <w:rPr>
      <w:rFonts w:ascii="Times New Roman" w:eastAsia="Times New Roman" w:hAnsi="Times New Roman" w:cs="Times New Roman"/>
      <w:sz w:val="24"/>
      <w:szCs w:val="24"/>
      <w:lang w:val="et-EE" w:eastAsia="et-EE"/>
    </w:rPr>
  </w:style>
  <w:style w:type="character" w:customStyle="1" w:styleId="PoratDiagrama">
    <w:name w:val="Poraštė Diagrama"/>
    <w:basedOn w:val="Numatytasispastraiposriftas"/>
    <w:link w:val="Porat"/>
    <w:uiPriority w:val="99"/>
    <w:rsid w:val="00087CCF"/>
    <w:rPr>
      <w:rFonts w:ascii="Times New Roman" w:eastAsia="Times New Roman" w:hAnsi="Times New Roman" w:cs="Times New Roman"/>
      <w:sz w:val="24"/>
      <w:szCs w:val="24"/>
      <w:lang w:val="et-EE" w:eastAsia="et-EE"/>
    </w:rPr>
  </w:style>
  <w:style w:type="paragraph" w:customStyle="1" w:styleId="Default">
    <w:name w:val="Default"/>
    <w:rsid w:val="00087CCF"/>
    <w:pPr>
      <w:autoSpaceDE w:val="0"/>
      <w:autoSpaceDN w:val="0"/>
      <w:adjustRightInd w:val="0"/>
      <w:spacing w:after="0" w:line="240" w:lineRule="auto"/>
    </w:pPr>
    <w:rPr>
      <w:rFonts w:ascii="Verdana" w:eastAsia="Times New Roman" w:hAnsi="Verdana" w:cs="Verdana"/>
      <w:color w:val="000000"/>
      <w:sz w:val="24"/>
      <w:szCs w:val="24"/>
      <w:lang w:val="el-GR" w:eastAsia="el-GR"/>
    </w:rPr>
  </w:style>
  <w:style w:type="character" w:styleId="Komentaronuoroda">
    <w:name w:val="annotation reference"/>
    <w:uiPriority w:val="99"/>
    <w:rsid w:val="00087CCF"/>
    <w:rPr>
      <w:sz w:val="16"/>
      <w:szCs w:val="16"/>
    </w:rPr>
  </w:style>
  <w:style w:type="paragraph" w:styleId="Komentarotekstas">
    <w:name w:val="annotation text"/>
    <w:basedOn w:val="prastasis"/>
    <w:link w:val="KomentarotekstasDiagrama"/>
    <w:uiPriority w:val="99"/>
    <w:rsid w:val="00087CCF"/>
    <w:pPr>
      <w:spacing w:after="0" w:line="240" w:lineRule="auto"/>
    </w:pPr>
    <w:rPr>
      <w:rFonts w:ascii="Times New Roman" w:eastAsia="Times New Roman" w:hAnsi="Times New Roman" w:cs="Times New Roman"/>
      <w:sz w:val="20"/>
      <w:szCs w:val="20"/>
      <w:lang w:val="et-EE" w:eastAsia="et-EE"/>
    </w:rPr>
  </w:style>
  <w:style w:type="character" w:customStyle="1" w:styleId="KomentarotekstasDiagrama">
    <w:name w:val="Komentaro tekstas Diagrama"/>
    <w:basedOn w:val="Numatytasispastraiposriftas"/>
    <w:link w:val="Komentarotekstas"/>
    <w:uiPriority w:val="99"/>
    <w:rsid w:val="00087CCF"/>
    <w:rPr>
      <w:rFonts w:ascii="Times New Roman" w:eastAsia="Times New Roman" w:hAnsi="Times New Roman" w:cs="Times New Roman"/>
      <w:sz w:val="20"/>
      <w:szCs w:val="20"/>
      <w:lang w:val="et-EE" w:eastAsia="et-EE"/>
    </w:rPr>
  </w:style>
  <w:style w:type="paragraph" w:styleId="Komentarotema">
    <w:name w:val="annotation subject"/>
    <w:basedOn w:val="Komentarotekstas"/>
    <w:next w:val="Komentarotekstas"/>
    <w:link w:val="KomentarotemaDiagrama"/>
    <w:uiPriority w:val="99"/>
    <w:rsid w:val="00087CCF"/>
    <w:rPr>
      <w:b/>
      <w:bCs/>
    </w:rPr>
  </w:style>
  <w:style w:type="character" w:customStyle="1" w:styleId="KomentarotemaDiagrama">
    <w:name w:val="Komentaro tema Diagrama"/>
    <w:basedOn w:val="KomentarotekstasDiagrama"/>
    <w:link w:val="Komentarotema"/>
    <w:uiPriority w:val="99"/>
    <w:rsid w:val="00087CCF"/>
    <w:rPr>
      <w:rFonts w:ascii="Times New Roman" w:eastAsia="Times New Roman" w:hAnsi="Times New Roman" w:cs="Times New Roman"/>
      <w:b/>
      <w:bCs/>
      <w:sz w:val="20"/>
      <w:szCs w:val="20"/>
      <w:lang w:val="et-EE" w:eastAsia="et-EE"/>
    </w:rPr>
  </w:style>
  <w:style w:type="paragraph" w:customStyle="1" w:styleId="Redaktsioon">
    <w:name w:val="Redaktsioon"/>
    <w:hidden/>
    <w:uiPriority w:val="99"/>
    <w:semiHidden/>
    <w:rsid w:val="00087CCF"/>
    <w:pPr>
      <w:spacing w:after="0" w:line="240" w:lineRule="auto"/>
    </w:pPr>
    <w:rPr>
      <w:rFonts w:ascii="Times New Roman" w:eastAsia="Times New Roman" w:hAnsi="Times New Roman" w:cs="Times New Roman"/>
      <w:sz w:val="24"/>
      <w:szCs w:val="24"/>
      <w:lang w:val="et-EE" w:eastAsia="et-EE"/>
    </w:rPr>
  </w:style>
  <w:style w:type="paragraph" w:styleId="Dokumentostruktra">
    <w:name w:val="Document Map"/>
    <w:basedOn w:val="prastasis"/>
    <w:link w:val="DokumentostruktraDiagrama"/>
    <w:uiPriority w:val="99"/>
    <w:semiHidden/>
    <w:rsid w:val="00087CCF"/>
    <w:pPr>
      <w:shd w:val="clear" w:color="auto" w:fill="000080"/>
      <w:spacing w:after="0" w:line="240" w:lineRule="auto"/>
    </w:pPr>
    <w:rPr>
      <w:rFonts w:ascii="Tahoma" w:eastAsia="Times New Roman" w:hAnsi="Tahoma" w:cs="Times New Roman"/>
      <w:sz w:val="20"/>
      <w:szCs w:val="20"/>
      <w:lang w:val="et-EE" w:eastAsia="et-EE"/>
    </w:rPr>
  </w:style>
  <w:style w:type="character" w:customStyle="1" w:styleId="DokumentostruktraDiagrama">
    <w:name w:val="Dokumento struktūra Diagrama"/>
    <w:basedOn w:val="Numatytasispastraiposriftas"/>
    <w:link w:val="Dokumentostruktra"/>
    <w:uiPriority w:val="99"/>
    <w:semiHidden/>
    <w:rsid w:val="00087CCF"/>
    <w:rPr>
      <w:rFonts w:ascii="Tahoma" w:eastAsia="Times New Roman" w:hAnsi="Tahoma" w:cs="Times New Roman"/>
      <w:sz w:val="20"/>
      <w:szCs w:val="20"/>
      <w:shd w:val="clear" w:color="auto" w:fill="000080"/>
      <w:lang w:val="et-EE" w:eastAsia="et-EE"/>
    </w:rPr>
  </w:style>
  <w:style w:type="character" w:styleId="Hipersaitas">
    <w:name w:val="Hyperlink"/>
    <w:uiPriority w:val="99"/>
    <w:rsid w:val="00087CCF"/>
    <w:rPr>
      <w:color w:val="0000FF"/>
      <w:u w:val="single"/>
    </w:rPr>
  </w:style>
  <w:style w:type="character" w:customStyle="1" w:styleId="Puslapionumeris1">
    <w:name w:val="Puslapio numeris1"/>
    <w:rsid w:val="00087CCF"/>
  </w:style>
  <w:style w:type="paragraph" w:customStyle="1" w:styleId="Sraopastraipa1">
    <w:name w:val="Sąrašo pastraipa1"/>
    <w:basedOn w:val="prastasis"/>
    <w:rsid w:val="00087CCF"/>
    <w:pPr>
      <w:suppressAutoHyphens/>
      <w:spacing w:after="0" w:line="240" w:lineRule="auto"/>
      <w:ind w:left="720"/>
      <w:contextualSpacing/>
    </w:pPr>
    <w:rPr>
      <w:rFonts w:ascii="Times New Roman" w:eastAsia="Calibri" w:hAnsi="Times New Roman" w:cs="Times New Roman"/>
      <w:kern w:val="1"/>
      <w:sz w:val="24"/>
      <w:szCs w:val="24"/>
    </w:rPr>
  </w:style>
  <w:style w:type="character" w:customStyle="1" w:styleId="FooterChar1">
    <w:name w:val="Footer Char1"/>
    <w:uiPriority w:val="99"/>
    <w:locked/>
    <w:rsid w:val="00087CCF"/>
    <w:rPr>
      <w:rFonts w:ascii="Arial" w:hAnsi="Arial"/>
      <w:noProof/>
      <w:snapToGrid w:val="0"/>
      <w:sz w:val="16"/>
      <w:lang w:val="en-US" w:eastAsia="zh-CN"/>
    </w:rPr>
  </w:style>
  <w:style w:type="character" w:styleId="Puslapionumeris">
    <w:name w:val="page number"/>
    <w:uiPriority w:val="99"/>
    <w:rsid w:val="00087CCF"/>
    <w:rPr>
      <w:rFonts w:cs="Times New Roman"/>
    </w:rPr>
  </w:style>
  <w:style w:type="paragraph" w:customStyle="1" w:styleId="EMEAEnBodyText">
    <w:name w:val="EMEA En Body Text"/>
    <w:basedOn w:val="prastasis"/>
    <w:uiPriority w:val="99"/>
    <w:rsid w:val="00087CCF"/>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087CCF"/>
    <w:rPr>
      <w:rFonts w:ascii="Courier New" w:hAnsi="Courier New"/>
      <w:vanish/>
      <w:color w:val="800080"/>
      <w:sz w:val="24"/>
      <w:vertAlign w:val="subscript"/>
    </w:rPr>
  </w:style>
  <w:style w:type="character" w:customStyle="1" w:styleId="tw4winError">
    <w:name w:val="tw4winError"/>
    <w:uiPriority w:val="99"/>
    <w:rsid w:val="00087CCF"/>
    <w:rPr>
      <w:rFonts w:ascii="Courier New" w:hAnsi="Courier New"/>
      <w:color w:val="00FF00"/>
      <w:sz w:val="40"/>
    </w:rPr>
  </w:style>
  <w:style w:type="character" w:customStyle="1" w:styleId="tw4winTerm">
    <w:name w:val="tw4winTerm"/>
    <w:uiPriority w:val="99"/>
    <w:rsid w:val="00087CCF"/>
    <w:rPr>
      <w:color w:val="0000FF"/>
    </w:rPr>
  </w:style>
  <w:style w:type="character" w:customStyle="1" w:styleId="tw4winPopup">
    <w:name w:val="tw4winPopup"/>
    <w:uiPriority w:val="99"/>
    <w:rsid w:val="00087CCF"/>
    <w:rPr>
      <w:rFonts w:ascii="Courier New" w:hAnsi="Courier New"/>
      <w:noProof/>
      <w:color w:val="008000"/>
    </w:rPr>
  </w:style>
  <w:style w:type="character" w:customStyle="1" w:styleId="tw4winJump">
    <w:name w:val="tw4winJump"/>
    <w:uiPriority w:val="99"/>
    <w:rsid w:val="00087CCF"/>
    <w:rPr>
      <w:rFonts w:ascii="Courier New" w:hAnsi="Courier New"/>
      <w:noProof/>
      <w:color w:val="008080"/>
    </w:rPr>
  </w:style>
  <w:style w:type="character" w:customStyle="1" w:styleId="tw4winExternal">
    <w:name w:val="tw4winExternal"/>
    <w:uiPriority w:val="99"/>
    <w:rsid w:val="00087CCF"/>
    <w:rPr>
      <w:rFonts w:ascii="Courier New" w:hAnsi="Courier New"/>
      <w:noProof/>
      <w:color w:val="808080"/>
    </w:rPr>
  </w:style>
  <w:style w:type="character" w:customStyle="1" w:styleId="tw4winInternal">
    <w:name w:val="tw4winInternal"/>
    <w:uiPriority w:val="99"/>
    <w:rsid w:val="00087CCF"/>
    <w:rPr>
      <w:rFonts w:ascii="Courier New" w:hAnsi="Courier New"/>
      <w:noProof/>
      <w:color w:val="FF0000"/>
    </w:rPr>
  </w:style>
  <w:style w:type="character" w:customStyle="1" w:styleId="DONOTTRANSLATE">
    <w:name w:val="DO_NOT_TRANSLATE"/>
    <w:uiPriority w:val="99"/>
    <w:rsid w:val="00087CCF"/>
    <w:rPr>
      <w:rFonts w:ascii="Courier New" w:hAnsi="Courier New"/>
      <w:noProof/>
      <w:color w:val="800000"/>
    </w:rPr>
  </w:style>
  <w:style w:type="paragraph" w:styleId="Pagrindiniotekstotrauka">
    <w:name w:val="Body Text Indent"/>
    <w:basedOn w:val="prastasis"/>
    <w:link w:val="PagrindiniotekstotraukaDiagrama"/>
    <w:uiPriority w:val="99"/>
    <w:rsid w:val="00087CCF"/>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087CC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87CCF"/>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087CC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87CC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eastAsia="x-none"/>
    </w:rPr>
  </w:style>
  <w:style w:type="character" w:customStyle="1" w:styleId="Pagrindiniotekstotrauka2Diagrama">
    <w:name w:val="Pagrindinio teksto įtrauka 2 Diagrama"/>
    <w:basedOn w:val="Numatytasispastraiposriftas"/>
    <w:link w:val="Pagrindiniotekstotrauka2"/>
    <w:uiPriority w:val="99"/>
    <w:rsid w:val="00087CCF"/>
    <w:rPr>
      <w:rFonts w:ascii="Times New Roman" w:eastAsia="SimSun" w:hAnsi="Times New Roman" w:cs="Times New Roman"/>
      <w:b/>
      <w:bCs/>
      <w:color w:val="0000FF"/>
      <w:lang w:val="en-GB" w:eastAsia="x-none"/>
    </w:rPr>
  </w:style>
  <w:style w:type="paragraph" w:styleId="Pagrindinistekstas">
    <w:name w:val="Body Text"/>
    <w:basedOn w:val="prastasis"/>
    <w:link w:val="PagrindinistekstasDiagrama"/>
    <w:uiPriority w:val="99"/>
    <w:rsid w:val="00087CCF"/>
    <w:pPr>
      <w:spacing w:after="0" w:line="240" w:lineRule="auto"/>
    </w:pPr>
    <w:rPr>
      <w:rFonts w:ascii="Times New Roman" w:eastAsia="SimSun" w:hAnsi="Times New Roman" w:cs="Times New Roman"/>
      <w:i/>
      <w:color w:val="008000"/>
      <w:szCs w:val="20"/>
      <w:lang w:val="en-GB" w:eastAsia="x-none"/>
    </w:rPr>
  </w:style>
  <w:style w:type="character" w:customStyle="1" w:styleId="PagrindinistekstasDiagrama">
    <w:name w:val="Pagrindinis tekstas Diagrama"/>
    <w:basedOn w:val="Numatytasispastraiposriftas"/>
    <w:link w:val="Pagrindinistekstas"/>
    <w:uiPriority w:val="99"/>
    <w:rsid w:val="00087CCF"/>
    <w:rPr>
      <w:rFonts w:ascii="Times New Roman" w:eastAsia="SimSun" w:hAnsi="Times New Roman" w:cs="Times New Roman"/>
      <w:i/>
      <w:color w:val="008000"/>
      <w:szCs w:val="20"/>
      <w:lang w:val="en-GB" w:eastAsia="x-none"/>
    </w:rPr>
  </w:style>
  <w:style w:type="paragraph" w:styleId="Pagrindinistekstas2">
    <w:name w:val="Body Text 2"/>
    <w:basedOn w:val="prastasis"/>
    <w:link w:val="Pagrindinistekstas2Diagrama"/>
    <w:uiPriority w:val="99"/>
    <w:rsid w:val="00087CC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eastAsia="x-none"/>
    </w:rPr>
  </w:style>
  <w:style w:type="character" w:customStyle="1" w:styleId="Pagrindinistekstas2Diagrama">
    <w:name w:val="Pagrindinis tekstas 2 Diagrama"/>
    <w:basedOn w:val="Numatytasispastraiposriftas"/>
    <w:link w:val="Pagrindinistekstas2"/>
    <w:uiPriority w:val="99"/>
    <w:rsid w:val="00087CCF"/>
    <w:rPr>
      <w:rFonts w:ascii="Times New Roman" w:eastAsia="SimSun" w:hAnsi="Times New Roman" w:cs="Times New Roman"/>
      <w:b/>
      <w:bCs/>
      <w:color w:val="0000FF"/>
      <w:u w:val="single"/>
      <w:lang w:val="en-GB" w:eastAsia="x-none"/>
    </w:rPr>
  </w:style>
  <w:style w:type="paragraph" w:customStyle="1" w:styleId="AHeader1">
    <w:name w:val="AHeader 1"/>
    <w:basedOn w:val="prastasis"/>
    <w:uiPriority w:val="99"/>
    <w:rsid w:val="00087CCF"/>
    <w:pPr>
      <w:numPr>
        <w:numId w:val="5"/>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087CCF"/>
    <w:pPr>
      <w:numPr>
        <w:ilvl w:val="1"/>
      </w:numPr>
      <w:tabs>
        <w:tab w:val="clear" w:pos="709"/>
        <w:tab w:val="num" w:pos="360"/>
      </w:tabs>
    </w:pPr>
    <w:rPr>
      <w:sz w:val="22"/>
    </w:rPr>
  </w:style>
  <w:style w:type="paragraph" w:customStyle="1" w:styleId="AHeader3">
    <w:name w:val="AHeader 3"/>
    <w:basedOn w:val="AHeader2"/>
    <w:uiPriority w:val="99"/>
    <w:rsid w:val="00087CCF"/>
    <w:pPr>
      <w:numPr>
        <w:ilvl w:val="2"/>
      </w:numPr>
      <w:tabs>
        <w:tab w:val="clear" w:pos="1276"/>
        <w:tab w:val="num" w:pos="360"/>
      </w:tabs>
    </w:pPr>
  </w:style>
  <w:style w:type="paragraph" w:customStyle="1" w:styleId="AHeader2abc">
    <w:name w:val="AHeader 2 abc"/>
    <w:basedOn w:val="AHeader3"/>
    <w:uiPriority w:val="99"/>
    <w:rsid w:val="00087CCF"/>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087CCF"/>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087CC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087CCF"/>
    <w:rPr>
      <w:rFonts w:ascii="Times New Roman" w:eastAsia="SimSun" w:hAnsi="Times New Roman" w:cs="Times New Roman"/>
      <w:sz w:val="21"/>
      <w:szCs w:val="21"/>
      <w:lang w:val="en-GB" w:eastAsia="x-none"/>
    </w:rPr>
  </w:style>
  <w:style w:type="character" w:styleId="Perirtashipersaitas">
    <w:name w:val="FollowedHyperlink"/>
    <w:uiPriority w:val="99"/>
    <w:rsid w:val="00087CCF"/>
    <w:rPr>
      <w:rFonts w:cs="Times New Roman"/>
      <w:color w:val="800080"/>
      <w:u w:val="single"/>
    </w:rPr>
  </w:style>
  <w:style w:type="character" w:styleId="Grietas">
    <w:name w:val="Strong"/>
    <w:uiPriority w:val="99"/>
    <w:qFormat/>
    <w:rsid w:val="00087CCF"/>
    <w:rPr>
      <w:rFonts w:cs="Times New Roman"/>
      <w:b/>
    </w:rPr>
  </w:style>
  <w:style w:type="paragraph" w:customStyle="1" w:styleId="BodytextAgency">
    <w:name w:val="Body text (Agency)"/>
    <w:basedOn w:val="prastasis"/>
    <w:link w:val="BodytextAgencyChar"/>
    <w:uiPriority w:val="99"/>
    <w:rsid w:val="00087CCF"/>
    <w:pPr>
      <w:spacing w:after="140" w:line="280" w:lineRule="atLeast"/>
    </w:pPr>
    <w:rPr>
      <w:rFonts w:ascii="Verdana" w:eastAsia="SimSun" w:hAnsi="Verdana" w:cs="Times New Roman"/>
      <w:sz w:val="18"/>
      <w:szCs w:val="20"/>
      <w:lang w:val="en-GB" w:eastAsia="en-GB"/>
    </w:rPr>
  </w:style>
  <w:style w:type="character" w:customStyle="1" w:styleId="BodytextAgencyChar">
    <w:name w:val="Body text (Agency) Char"/>
    <w:link w:val="BodytextAgency"/>
    <w:uiPriority w:val="99"/>
    <w:locked/>
    <w:rsid w:val="00087CCF"/>
    <w:rPr>
      <w:rFonts w:ascii="Verdana" w:eastAsia="SimSun" w:hAnsi="Verdana" w:cs="Times New Roman"/>
      <w:sz w:val="18"/>
      <w:szCs w:val="20"/>
      <w:lang w:val="en-GB" w:eastAsia="en-GB"/>
    </w:rPr>
  </w:style>
  <w:style w:type="paragraph" w:customStyle="1" w:styleId="NormalAgency">
    <w:name w:val="Normal (Agency)"/>
    <w:link w:val="NormalAgencyChar"/>
    <w:uiPriority w:val="99"/>
    <w:rsid w:val="00087CCF"/>
    <w:pPr>
      <w:spacing w:after="0" w:line="240" w:lineRule="auto"/>
    </w:pPr>
    <w:rPr>
      <w:rFonts w:ascii="Verdana" w:eastAsia="SimSun" w:hAnsi="Verdana" w:cs="Times New Roman"/>
      <w:sz w:val="18"/>
      <w:lang w:val="en-GB" w:eastAsia="en-GB"/>
    </w:rPr>
  </w:style>
  <w:style w:type="table" w:customStyle="1" w:styleId="TablegridAgencyblack">
    <w:name w:val="Table grid (Agency) black"/>
    <w:uiPriority w:val="99"/>
    <w:semiHidden/>
    <w:rsid w:val="00087CC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87CCF"/>
    <w:pPr>
      <w:keepNext/>
    </w:pPr>
    <w:rPr>
      <w:b/>
    </w:rPr>
  </w:style>
  <w:style w:type="paragraph" w:customStyle="1" w:styleId="TabletextrowsAgency">
    <w:name w:val="Table text rows (Agency)"/>
    <w:basedOn w:val="prastasis"/>
    <w:uiPriority w:val="99"/>
    <w:rsid w:val="00087CCF"/>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uiPriority w:val="99"/>
    <w:locked/>
    <w:rsid w:val="00087CCF"/>
    <w:rPr>
      <w:rFonts w:ascii="Verdana" w:eastAsia="SimSun" w:hAnsi="Verdana" w:cs="Times New Roman"/>
      <w:sz w:val="18"/>
      <w:lang w:val="en-GB" w:eastAsia="en-GB"/>
    </w:rPr>
  </w:style>
  <w:style w:type="paragraph" w:styleId="Paprastasistekstas">
    <w:name w:val="Plain Text"/>
    <w:basedOn w:val="prastasis"/>
    <w:link w:val="PaprastasistekstasDiagrama"/>
    <w:uiPriority w:val="99"/>
    <w:rsid w:val="00087CCF"/>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087CCF"/>
    <w:rPr>
      <w:rFonts w:ascii="Courier New" w:eastAsia="SimSun" w:hAnsi="Courier New" w:cs="Times New Roman"/>
      <w:sz w:val="20"/>
      <w:szCs w:val="20"/>
      <w:lang w:val="x-none" w:eastAsia="x-none"/>
    </w:rPr>
  </w:style>
  <w:style w:type="paragraph" w:styleId="Pavadinimas">
    <w:name w:val="Title"/>
    <w:basedOn w:val="prastasis"/>
    <w:link w:val="PavadinimasDiagrama"/>
    <w:uiPriority w:val="99"/>
    <w:qFormat/>
    <w:rsid w:val="00087CCF"/>
    <w:pPr>
      <w:spacing w:after="0" w:line="240" w:lineRule="auto"/>
      <w:jc w:val="center"/>
    </w:pPr>
    <w:rPr>
      <w:rFonts w:ascii="Cambria" w:eastAsia="SimSu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uiPriority w:val="99"/>
    <w:rsid w:val="00087CCF"/>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rsid w:val="00087CCF"/>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rsid w:val="00087CCF"/>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087CCF"/>
    <w:pPr>
      <w:spacing w:after="0" w:line="240" w:lineRule="auto"/>
    </w:pPr>
    <w:rPr>
      <w:rFonts w:ascii="Times New Roman" w:eastAsia="SimSun" w:hAnsi="Times New Roman" w:cs="Times New Roman"/>
      <w:noProof/>
      <w:lang w:eastAsia="x-none"/>
    </w:rPr>
  </w:style>
  <w:style w:type="character" w:customStyle="1" w:styleId="BTEMEASMCAChar">
    <w:name w:val="BT EMEA_SMCA Char"/>
    <w:link w:val="BTEMEASMCA"/>
    <w:uiPriority w:val="99"/>
    <w:locked/>
    <w:rsid w:val="00087CCF"/>
    <w:rPr>
      <w:rFonts w:ascii="Times New Roman" w:eastAsia="SimSun" w:hAnsi="Times New Roman" w:cs="Times New Roman"/>
      <w:noProof/>
      <w:lang w:val="lt-LT" w:eastAsia="x-none"/>
    </w:rPr>
  </w:style>
  <w:style w:type="paragraph" w:styleId="prastasistinklapis">
    <w:name w:val="Normal (Web)"/>
    <w:basedOn w:val="prastasis"/>
    <w:uiPriority w:val="99"/>
    <w:rsid w:val="00087CCF"/>
    <w:pPr>
      <w:spacing w:before="100" w:beforeAutospacing="1" w:after="88" w:line="240" w:lineRule="auto"/>
    </w:pPr>
    <w:rPr>
      <w:rFonts w:ascii="Arial Unicode MS" w:eastAsia="Arial Unicode MS" w:hAnsi="Arial Unicode MS" w:cs="Arial Unicode MS"/>
      <w:color w:val="000000"/>
      <w:sz w:val="24"/>
      <w:szCs w:val="24"/>
      <w:lang w:val="en-US"/>
    </w:rPr>
  </w:style>
  <w:style w:type="paragraph" w:customStyle="1" w:styleId="spc-text">
    <w:name w:val="spc-text"/>
    <w:basedOn w:val="prastasis"/>
    <w:uiPriority w:val="99"/>
    <w:rsid w:val="00087CCF"/>
    <w:pPr>
      <w:tabs>
        <w:tab w:val="left" w:pos="851"/>
      </w:tabs>
      <w:spacing w:after="0" w:line="288" w:lineRule="auto"/>
      <w:ind w:left="851"/>
    </w:pPr>
    <w:rPr>
      <w:rFonts w:ascii="Arial" w:eastAsia="SimSun" w:hAnsi="Arial" w:cs="Arial"/>
      <w:sz w:val="20"/>
      <w:szCs w:val="20"/>
      <w:lang w:val="de-DE" w:eastAsia="de-DE"/>
    </w:rPr>
  </w:style>
  <w:style w:type="paragraph" w:customStyle="1" w:styleId="western">
    <w:name w:val="western"/>
    <w:basedOn w:val="prastasis"/>
    <w:uiPriority w:val="99"/>
    <w:rsid w:val="00087CCF"/>
    <w:pPr>
      <w:spacing w:before="100" w:beforeAutospacing="1" w:after="115" w:line="240" w:lineRule="auto"/>
    </w:pPr>
    <w:rPr>
      <w:rFonts w:ascii="Times New Roman" w:eastAsia="SimSun" w:hAnsi="Times New Roman" w:cs="Times New Roman"/>
      <w:sz w:val="24"/>
      <w:szCs w:val="24"/>
      <w:lang w:val="en-US"/>
    </w:rPr>
  </w:style>
  <w:style w:type="paragraph" w:styleId="Pataisymai">
    <w:name w:val="Revision"/>
    <w:hidden/>
    <w:uiPriority w:val="99"/>
    <w:semiHidden/>
    <w:rsid w:val="00AB6E5E"/>
    <w:pPr>
      <w:spacing w:after="0" w:line="240" w:lineRule="auto"/>
    </w:pPr>
    <w:rPr>
      <w:lang w:val="lt-LT"/>
    </w:rPr>
  </w:style>
  <w:style w:type="table" w:styleId="Lentelstinklelis">
    <w:name w:val="Table Grid"/>
    <w:basedOn w:val="prastojilentel"/>
    <w:uiPriority w:val="39"/>
    <w:rsid w:val="001A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7970</Words>
  <Characters>4544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Vičkačkaitė</dc:creator>
  <cp:lastModifiedBy>Birute</cp:lastModifiedBy>
  <cp:revision>2</cp:revision>
  <dcterms:created xsi:type="dcterms:W3CDTF">2022-05-31T04:29:00Z</dcterms:created>
  <dcterms:modified xsi:type="dcterms:W3CDTF">2022-05-31T04:29:00Z</dcterms:modified>
</cp:coreProperties>
</file>