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33E7" w14:textId="77777777" w:rsidR="00547343" w:rsidRPr="00135D11" w:rsidRDefault="00547343" w:rsidP="00547343">
      <w:pPr>
        <w:pageBreakBefore/>
        <w:tabs>
          <w:tab w:val="left" w:pos="567"/>
        </w:tabs>
        <w:ind w:left="567" w:hanging="567"/>
        <w:jc w:val="center"/>
        <w:rPr>
          <w:sz w:val="22"/>
          <w:szCs w:val="22"/>
          <w:lang w:eastAsia="lt-LT"/>
        </w:rPr>
      </w:pPr>
      <w:bookmarkStart w:id="0" w:name="_Toc129243263"/>
      <w:bookmarkStart w:id="1" w:name="_Toc129243138"/>
      <w:r w:rsidRPr="00135D11">
        <w:rPr>
          <w:b/>
          <w:sz w:val="22"/>
          <w:szCs w:val="22"/>
        </w:rPr>
        <w:t>Pakuotės lapelis: informacija vartotojui</w:t>
      </w:r>
      <w:bookmarkEnd w:id="0"/>
      <w:bookmarkEnd w:id="1"/>
    </w:p>
    <w:p w14:paraId="650E23C5" w14:textId="77777777" w:rsidR="00547343" w:rsidRPr="00135D11" w:rsidRDefault="00547343" w:rsidP="00547343">
      <w:pPr>
        <w:rPr>
          <w:sz w:val="22"/>
          <w:szCs w:val="22"/>
          <w:lang w:eastAsia="lt-LT"/>
        </w:rPr>
      </w:pPr>
    </w:p>
    <w:p w14:paraId="6A7F2A56" w14:textId="77777777" w:rsidR="00547343" w:rsidRPr="00135D11" w:rsidRDefault="00547343" w:rsidP="00547343">
      <w:pPr>
        <w:jc w:val="center"/>
        <w:rPr>
          <w:bCs/>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30 mg/ml injekcinis tirpalas</w:t>
      </w:r>
    </w:p>
    <w:p w14:paraId="2B88030E" w14:textId="77777777" w:rsidR="00547343" w:rsidRPr="00135D11" w:rsidRDefault="00547343" w:rsidP="00547343">
      <w:pPr>
        <w:jc w:val="center"/>
        <w:rPr>
          <w:sz w:val="22"/>
          <w:szCs w:val="22"/>
          <w:lang w:eastAsia="lt-LT"/>
        </w:rPr>
      </w:pPr>
      <w:proofErr w:type="spellStart"/>
      <w:r w:rsidRPr="00135D11">
        <w:rPr>
          <w:bCs/>
          <w:sz w:val="22"/>
          <w:szCs w:val="22"/>
        </w:rPr>
        <w:t>Ketorolakas</w:t>
      </w:r>
      <w:proofErr w:type="spellEnd"/>
      <w:r w:rsidRPr="00135D11">
        <w:rPr>
          <w:bCs/>
          <w:sz w:val="22"/>
          <w:szCs w:val="22"/>
        </w:rPr>
        <w:t xml:space="preserve"> </w:t>
      </w:r>
      <w:proofErr w:type="spellStart"/>
      <w:r w:rsidRPr="00135D11">
        <w:rPr>
          <w:bCs/>
          <w:sz w:val="22"/>
          <w:szCs w:val="22"/>
        </w:rPr>
        <w:t>trometamolis</w:t>
      </w:r>
      <w:proofErr w:type="spellEnd"/>
    </w:p>
    <w:p w14:paraId="1BE9F373" w14:textId="77777777" w:rsidR="00547343" w:rsidRPr="00135D11" w:rsidRDefault="00547343" w:rsidP="00547343">
      <w:pPr>
        <w:rPr>
          <w:sz w:val="22"/>
          <w:szCs w:val="22"/>
          <w:lang w:eastAsia="lt-LT"/>
        </w:rPr>
      </w:pPr>
    </w:p>
    <w:p w14:paraId="792D4190" w14:textId="77777777" w:rsidR="00547343" w:rsidRPr="00135D11" w:rsidRDefault="00547343" w:rsidP="00547343">
      <w:pPr>
        <w:rPr>
          <w:sz w:val="22"/>
          <w:szCs w:val="22"/>
          <w:lang w:eastAsia="lt-LT"/>
        </w:rPr>
      </w:pPr>
      <w:r w:rsidRPr="00135D11">
        <w:rPr>
          <w:sz w:val="22"/>
          <w:szCs w:val="22"/>
          <w:lang w:eastAsia="lt-LT"/>
        </w:rPr>
        <w:t xml:space="preserve">Jūsų vaisto pavadinimas yra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injekcinis tirpalas, toliau lapelyje jis bus vadinamas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w:t>
      </w:r>
    </w:p>
    <w:p w14:paraId="583939C1" w14:textId="77777777" w:rsidR="00547343" w:rsidRPr="00135D11" w:rsidRDefault="00547343" w:rsidP="00547343">
      <w:pPr>
        <w:rPr>
          <w:sz w:val="22"/>
          <w:szCs w:val="22"/>
          <w:lang w:eastAsia="lt-LT"/>
        </w:rPr>
      </w:pPr>
    </w:p>
    <w:p w14:paraId="2669987A" w14:textId="77777777" w:rsidR="00547343" w:rsidRPr="00135D11" w:rsidRDefault="00547343" w:rsidP="00547343">
      <w:pPr>
        <w:rPr>
          <w:sz w:val="22"/>
          <w:szCs w:val="22"/>
          <w:lang w:eastAsia="lt-LT"/>
        </w:rPr>
      </w:pPr>
      <w:r w:rsidRPr="00135D11">
        <w:rPr>
          <w:b/>
          <w:sz w:val="22"/>
          <w:szCs w:val="22"/>
          <w:lang w:eastAsia="lt-LT"/>
        </w:rPr>
        <w:t>Atidžiai perskaitykite visą šį lapelį, prieš pradėdami vartoti vaistą, nes jame pateikiama Jums svarbi informacija.</w:t>
      </w:r>
    </w:p>
    <w:p w14:paraId="3C0B415C"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Neišmeskite šio lapelio, nes vėl gali prireikti jį perskaityti. </w:t>
      </w:r>
    </w:p>
    <w:p w14:paraId="16D73360" w14:textId="77777777" w:rsidR="00547343" w:rsidRPr="00E84C61"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Jeigu kiltų daugiau klausimų, kreipkitės į gydytoją a</w:t>
      </w:r>
      <w:r w:rsidRPr="00E84C61">
        <w:rPr>
          <w:rFonts w:eastAsia="Times New Roman"/>
          <w:sz w:val="22"/>
          <w:szCs w:val="22"/>
          <w:lang w:eastAsia="lt-LT"/>
        </w:rPr>
        <w:t>rba slaugytoją.</w:t>
      </w:r>
    </w:p>
    <w:p w14:paraId="58DAB241"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Jeigu pasireiškė šalutinis poveikis (net jeigu jis šiame lapelyje nenurodytas), kreipkitės į gydytoją, vaistininką arba slaugytoją. Žr. 4 skyrių.</w:t>
      </w:r>
    </w:p>
    <w:p w14:paraId="58F55349" w14:textId="77777777" w:rsidR="00547343" w:rsidRPr="00135D11" w:rsidRDefault="00547343" w:rsidP="00547343">
      <w:pPr>
        <w:rPr>
          <w:sz w:val="22"/>
          <w:szCs w:val="22"/>
          <w:lang w:eastAsia="lt-LT"/>
        </w:rPr>
      </w:pPr>
    </w:p>
    <w:p w14:paraId="5688F208" w14:textId="77777777" w:rsidR="00547343" w:rsidRPr="00135D11" w:rsidRDefault="00547343" w:rsidP="00547343">
      <w:pPr>
        <w:rPr>
          <w:b/>
          <w:sz w:val="22"/>
          <w:szCs w:val="22"/>
          <w:lang w:eastAsia="lt-LT"/>
        </w:rPr>
      </w:pPr>
      <w:r w:rsidRPr="00135D11">
        <w:rPr>
          <w:b/>
          <w:sz w:val="22"/>
          <w:szCs w:val="22"/>
          <w:lang w:eastAsia="lt-LT"/>
        </w:rPr>
        <w:t>Apie ką rašoma šiame lapelyje?</w:t>
      </w:r>
    </w:p>
    <w:p w14:paraId="5EBA06EE" w14:textId="77777777" w:rsidR="00547343" w:rsidRPr="00135D11" w:rsidRDefault="00547343" w:rsidP="00547343">
      <w:pPr>
        <w:rPr>
          <w:b/>
          <w:sz w:val="22"/>
          <w:szCs w:val="22"/>
          <w:lang w:eastAsia="lt-LT"/>
        </w:rPr>
      </w:pPr>
    </w:p>
    <w:p w14:paraId="21A8B320" w14:textId="77777777" w:rsidR="00547343" w:rsidRPr="00135D11" w:rsidRDefault="00547343" w:rsidP="00547343">
      <w:pPr>
        <w:ind w:left="540" w:hanging="540"/>
        <w:rPr>
          <w:sz w:val="22"/>
          <w:szCs w:val="22"/>
          <w:lang w:eastAsia="lt-LT"/>
        </w:rPr>
      </w:pPr>
      <w:r w:rsidRPr="00135D11">
        <w:rPr>
          <w:sz w:val="22"/>
          <w:szCs w:val="22"/>
          <w:lang w:eastAsia="lt-LT"/>
        </w:rPr>
        <w:t>1.</w:t>
      </w:r>
      <w:r w:rsidRPr="00135D11">
        <w:rPr>
          <w:sz w:val="22"/>
          <w:szCs w:val="22"/>
          <w:lang w:eastAsia="lt-LT"/>
        </w:rPr>
        <w:tab/>
        <w:t xml:space="preserve">Kas yra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ir kam jis vartojamas</w:t>
      </w:r>
    </w:p>
    <w:p w14:paraId="5FECA438" w14:textId="77777777" w:rsidR="00547343" w:rsidRPr="00135D11" w:rsidRDefault="00547343" w:rsidP="00547343">
      <w:pPr>
        <w:ind w:left="540" w:hanging="540"/>
        <w:rPr>
          <w:sz w:val="22"/>
          <w:szCs w:val="22"/>
          <w:lang w:eastAsia="lt-LT"/>
        </w:rPr>
      </w:pPr>
      <w:r w:rsidRPr="00135D11">
        <w:rPr>
          <w:sz w:val="22"/>
          <w:szCs w:val="22"/>
          <w:lang w:eastAsia="lt-LT"/>
        </w:rPr>
        <w:t>2.</w:t>
      </w:r>
      <w:r w:rsidRPr="00135D11">
        <w:rPr>
          <w:sz w:val="22"/>
          <w:szCs w:val="22"/>
          <w:lang w:eastAsia="lt-LT"/>
        </w:rPr>
        <w:tab/>
        <w:t xml:space="preserve">Kas žinotina prieš vartojant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1464F122" w14:textId="77777777" w:rsidR="00547343" w:rsidRPr="00135D11" w:rsidRDefault="00547343" w:rsidP="00547343">
      <w:pPr>
        <w:ind w:left="540" w:hanging="540"/>
        <w:rPr>
          <w:sz w:val="22"/>
          <w:szCs w:val="22"/>
          <w:lang w:eastAsia="lt-LT"/>
        </w:rPr>
      </w:pPr>
      <w:r w:rsidRPr="00135D11">
        <w:rPr>
          <w:sz w:val="22"/>
          <w:szCs w:val="22"/>
          <w:lang w:eastAsia="lt-LT"/>
        </w:rPr>
        <w:t>3.</w:t>
      </w:r>
      <w:r w:rsidRPr="00135D11">
        <w:rPr>
          <w:sz w:val="22"/>
          <w:szCs w:val="22"/>
          <w:lang w:eastAsia="lt-LT"/>
        </w:rPr>
        <w:tab/>
        <w:t xml:space="preserve">Kaip vartoti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7F835155" w14:textId="77777777" w:rsidR="00547343" w:rsidRPr="00135D11" w:rsidRDefault="00547343" w:rsidP="00547343">
      <w:pPr>
        <w:ind w:left="540" w:hanging="540"/>
        <w:rPr>
          <w:sz w:val="22"/>
          <w:szCs w:val="22"/>
          <w:lang w:eastAsia="lt-LT"/>
        </w:rPr>
      </w:pPr>
      <w:r w:rsidRPr="00135D11">
        <w:rPr>
          <w:sz w:val="22"/>
          <w:szCs w:val="22"/>
          <w:lang w:eastAsia="lt-LT"/>
        </w:rPr>
        <w:t>4.</w:t>
      </w:r>
      <w:r w:rsidRPr="00135D11">
        <w:rPr>
          <w:sz w:val="22"/>
          <w:szCs w:val="22"/>
          <w:lang w:eastAsia="lt-LT"/>
        </w:rPr>
        <w:tab/>
        <w:t>Galimas šalutinis poveikis</w:t>
      </w:r>
    </w:p>
    <w:p w14:paraId="6BD41B9E" w14:textId="77777777" w:rsidR="00547343" w:rsidRPr="00135D11" w:rsidRDefault="00547343" w:rsidP="00547343">
      <w:pPr>
        <w:ind w:left="540" w:hanging="540"/>
        <w:rPr>
          <w:sz w:val="22"/>
          <w:szCs w:val="22"/>
          <w:lang w:eastAsia="lt-LT"/>
        </w:rPr>
      </w:pPr>
      <w:r w:rsidRPr="00135D11">
        <w:rPr>
          <w:sz w:val="22"/>
          <w:szCs w:val="22"/>
          <w:lang w:eastAsia="lt-LT"/>
        </w:rPr>
        <w:t>5.</w:t>
      </w:r>
      <w:r w:rsidRPr="00135D11">
        <w:rPr>
          <w:sz w:val="22"/>
          <w:szCs w:val="22"/>
          <w:lang w:eastAsia="lt-LT"/>
        </w:rPr>
        <w:tab/>
        <w:t xml:space="preserve">Kaip laikyti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43347269" w14:textId="77777777" w:rsidR="00547343" w:rsidRPr="00135D11" w:rsidRDefault="00547343" w:rsidP="00547343">
      <w:pPr>
        <w:ind w:left="540" w:hanging="540"/>
        <w:rPr>
          <w:sz w:val="22"/>
          <w:szCs w:val="22"/>
          <w:lang w:eastAsia="lt-LT"/>
        </w:rPr>
      </w:pPr>
      <w:r w:rsidRPr="00135D11">
        <w:rPr>
          <w:sz w:val="22"/>
          <w:szCs w:val="22"/>
          <w:lang w:eastAsia="lt-LT"/>
        </w:rPr>
        <w:t>6.</w:t>
      </w:r>
      <w:r w:rsidRPr="00135D11">
        <w:rPr>
          <w:sz w:val="22"/>
          <w:szCs w:val="22"/>
          <w:lang w:eastAsia="lt-LT"/>
        </w:rPr>
        <w:tab/>
        <w:t>Pakuotės turinys ir kita informacija</w:t>
      </w:r>
    </w:p>
    <w:p w14:paraId="4E160348" w14:textId="77777777" w:rsidR="00547343" w:rsidRPr="00135D11" w:rsidRDefault="00547343" w:rsidP="00547343">
      <w:pPr>
        <w:rPr>
          <w:sz w:val="22"/>
          <w:szCs w:val="22"/>
          <w:lang w:eastAsia="lt-LT"/>
        </w:rPr>
      </w:pPr>
    </w:p>
    <w:p w14:paraId="3D88B287" w14:textId="77777777" w:rsidR="00547343" w:rsidRPr="00135D11" w:rsidRDefault="00547343" w:rsidP="00547343">
      <w:pPr>
        <w:rPr>
          <w:sz w:val="22"/>
          <w:szCs w:val="22"/>
          <w:lang w:eastAsia="lt-LT"/>
        </w:rPr>
      </w:pPr>
    </w:p>
    <w:p w14:paraId="4035C8EC" w14:textId="77777777" w:rsidR="00547343" w:rsidRPr="00135D11" w:rsidRDefault="00547343" w:rsidP="00547343">
      <w:pPr>
        <w:keepNext/>
        <w:numPr>
          <w:ilvl w:val="0"/>
          <w:numId w:val="2"/>
        </w:numPr>
        <w:tabs>
          <w:tab w:val="left" w:pos="567"/>
        </w:tabs>
        <w:suppressAutoHyphens/>
        <w:ind w:left="567"/>
        <w:rPr>
          <w:b/>
          <w:sz w:val="22"/>
          <w:szCs w:val="22"/>
        </w:rPr>
      </w:pPr>
      <w:bookmarkStart w:id="2" w:name="_Toc129243264"/>
      <w:bookmarkStart w:id="3" w:name="_Toc129243139"/>
      <w:r w:rsidRPr="00135D11">
        <w:rPr>
          <w:b/>
          <w:sz w:val="22"/>
          <w:szCs w:val="22"/>
        </w:rPr>
        <w:t xml:space="preserve">Kas yra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ir kam jis vartojamas </w:t>
      </w:r>
    </w:p>
    <w:bookmarkEnd w:id="2"/>
    <w:bookmarkEnd w:id="3"/>
    <w:p w14:paraId="6A69E471" w14:textId="77777777" w:rsidR="00547343" w:rsidRPr="00135D11" w:rsidRDefault="00547343" w:rsidP="00547343">
      <w:pPr>
        <w:keepNext/>
        <w:tabs>
          <w:tab w:val="left" w:pos="567"/>
        </w:tabs>
        <w:rPr>
          <w:b/>
          <w:sz w:val="22"/>
          <w:szCs w:val="22"/>
        </w:rPr>
      </w:pPr>
    </w:p>
    <w:p w14:paraId="7B6DB3AA" w14:textId="77777777" w:rsidR="00547343" w:rsidRPr="00135D11" w:rsidRDefault="00547343" w:rsidP="00547343">
      <w:pPr>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sudėtyje yra vaisto, vadinamo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trometamoliu</w:t>
      </w:r>
      <w:proofErr w:type="spellEnd"/>
      <w:r w:rsidRPr="00135D11">
        <w:rPr>
          <w:sz w:val="22"/>
          <w:szCs w:val="22"/>
        </w:rPr>
        <w:t>. Jis yra nesteroidinis vaistas nuo uždegimo (NVNU).</w:t>
      </w:r>
    </w:p>
    <w:p w14:paraId="3A928130" w14:textId="77777777" w:rsidR="00547343" w:rsidRPr="00135D11" w:rsidRDefault="00547343" w:rsidP="00547343">
      <w:pPr>
        <w:rPr>
          <w:sz w:val="22"/>
          <w:szCs w:val="22"/>
        </w:rPr>
      </w:pPr>
    </w:p>
    <w:p w14:paraId="2172CECE" w14:textId="77777777" w:rsidR="00547343" w:rsidRPr="00135D11" w:rsidRDefault="00547343" w:rsidP="00547343">
      <w:pPr>
        <w:rPr>
          <w:sz w:val="22"/>
          <w:szCs w:val="22"/>
          <w:lang w:eastAsia="lt-LT"/>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vartojama ligoninėje skausmui malšinti po operacijos.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sumažinti skausmą, patinimą, paraudimą ir karštį (uždegimą).</w:t>
      </w:r>
    </w:p>
    <w:p w14:paraId="4C74696F" w14:textId="77777777" w:rsidR="00547343" w:rsidRPr="00135D11" w:rsidRDefault="00547343" w:rsidP="00547343">
      <w:pPr>
        <w:rPr>
          <w:sz w:val="22"/>
          <w:szCs w:val="22"/>
          <w:lang w:eastAsia="lt-LT"/>
        </w:rPr>
      </w:pPr>
    </w:p>
    <w:p w14:paraId="28FDB4CC" w14:textId="77777777" w:rsidR="00547343" w:rsidRPr="00135D11" w:rsidRDefault="00547343" w:rsidP="00547343">
      <w:pPr>
        <w:rPr>
          <w:sz w:val="22"/>
          <w:szCs w:val="22"/>
          <w:lang w:eastAsia="lt-LT"/>
        </w:rPr>
      </w:pPr>
    </w:p>
    <w:p w14:paraId="280DB80C" w14:textId="77777777" w:rsidR="00547343" w:rsidRPr="00135D11" w:rsidRDefault="00547343" w:rsidP="00547343">
      <w:pPr>
        <w:keepNext/>
        <w:tabs>
          <w:tab w:val="left" w:pos="567"/>
        </w:tabs>
        <w:ind w:left="567" w:hanging="567"/>
        <w:rPr>
          <w:sz w:val="22"/>
          <w:szCs w:val="22"/>
          <w:lang w:eastAsia="lt-LT"/>
        </w:rPr>
      </w:pPr>
      <w:bookmarkStart w:id="4" w:name="_Toc129243265"/>
      <w:bookmarkStart w:id="5" w:name="_Toc129243140"/>
      <w:r w:rsidRPr="00135D11">
        <w:rPr>
          <w:b/>
          <w:sz w:val="22"/>
          <w:szCs w:val="22"/>
        </w:rPr>
        <w:t>2.</w:t>
      </w:r>
      <w:r w:rsidRPr="00135D11">
        <w:rPr>
          <w:b/>
          <w:sz w:val="22"/>
          <w:szCs w:val="22"/>
        </w:rPr>
        <w:tab/>
        <w:t xml:space="preserve">Kas žinotina prieš vartojant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bookmarkEnd w:id="4"/>
      <w:bookmarkEnd w:id="5"/>
      <w:proofErr w:type="spellEnd"/>
    </w:p>
    <w:p w14:paraId="315A7835" w14:textId="77777777" w:rsidR="00547343" w:rsidRPr="00135D11" w:rsidRDefault="00547343" w:rsidP="00547343">
      <w:pPr>
        <w:rPr>
          <w:sz w:val="22"/>
          <w:szCs w:val="22"/>
          <w:lang w:eastAsia="lt-LT"/>
        </w:rPr>
      </w:pPr>
    </w:p>
    <w:p w14:paraId="76C2468B" w14:textId="77777777" w:rsidR="00547343" w:rsidRPr="00135D11" w:rsidRDefault="00547343" w:rsidP="00547343">
      <w:pPr>
        <w:spacing w:line="220" w:lineRule="exact"/>
        <w:rPr>
          <w:b/>
          <w:sz w:val="22"/>
          <w:szCs w:val="22"/>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vartoti negalima (būtina pasakyti gydytojui):</w:t>
      </w:r>
    </w:p>
    <w:p w14:paraId="161932AB" w14:textId="77777777" w:rsidR="00547343" w:rsidRPr="00135D11" w:rsidRDefault="00547343" w:rsidP="00547343">
      <w:pPr>
        <w:numPr>
          <w:ilvl w:val="0"/>
          <w:numId w:val="1"/>
        </w:numPr>
        <w:suppressAutoHyphens/>
        <w:rPr>
          <w:b/>
          <w:sz w:val="22"/>
          <w:szCs w:val="22"/>
        </w:rPr>
      </w:pPr>
      <w:r w:rsidRPr="00135D11">
        <w:rPr>
          <w:b/>
          <w:sz w:val="22"/>
          <w:szCs w:val="22"/>
        </w:rPr>
        <w:t>jeigu yra alergija (padidėjęs jautrumas)</w:t>
      </w:r>
      <w:r w:rsidRPr="00135D11">
        <w:rPr>
          <w:sz w:val="22"/>
          <w:szCs w:val="22"/>
        </w:rPr>
        <w:t xml:space="preserve">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trometamoliui</w:t>
      </w:r>
      <w:proofErr w:type="spellEnd"/>
      <w:r w:rsidRPr="00135D11">
        <w:rPr>
          <w:sz w:val="22"/>
          <w:szCs w:val="22"/>
        </w:rPr>
        <w:t xml:space="preserve"> arba bet kuriai pagalbinei šio vaisto medžiagai (jos išvardytos 6 skyriuje);</w:t>
      </w:r>
    </w:p>
    <w:p w14:paraId="5FB97A73" w14:textId="77777777" w:rsidR="00547343" w:rsidRPr="00135D11" w:rsidRDefault="00547343" w:rsidP="00547343">
      <w:pPr>
        <w:numPr>
          <w:ilvl w:val="0"/>
          <w:numId w:val="1"/>
        </w:numPr>
        <w:suppressAutoHyphens/>
        <w:rPr>
          <w:sz w:val="22"/>
          <w:szCs w:val="22"/>
        </w:rPr>
      </w:pPr>
      <w:r w:rsidRPr="00135D11">
        <w:rPr>
          <w:b/>
          <w:sz w:val="22"/>
          <w:szCs w:val="22"/>
        </w:rPr>
        <w:t>jeigu yra alergija (padidėjęs jautrumas)</w:t>
      </w:r>
      <w:r w:rsidRPr="00135D11">
        <w:rPr>
          <w:sz w:val="22"/>
          <w:szCs w:val="22"/>
        </w:rPr>
        <w:t xml:space="preserve"> </w:t>
      </w:r>
      <w:proofErr w:type="spellStart"/>
      <w:r w:rsidRPr="00135D11">
        <w:rPr>
          <w:sz w:val="22"/>
          <w:szCs w:val="22"/>
        </w:rPr>
        <w:t>acetilsalicilo</w:t>
      </w:r>
      <w:proofErr w:type="spellEnd"/>
      <w:r w:rsidRPr="00135D11">
        <w:rPr>
          <w:sz w:val="22"/>
          <w:szCs w:val="22"/>
        </w:rPr>
        <w:t xml:space="preserve"> rūgščiai arba kitam NVNU (pvz., </w:t>
      </w:r>
      <w:proofErr w:type="spellStart"/>
      <w:r w:rsidRPr="00135D11">
        <w:rPr>
          <w:sz w:val="22"/>
          <w:szCs w:val="22"/>
        </w:rPr>
        <w:t>ibuprofenui</w:t>
      </w:r>
      <w:proofErr w:type="spellEnd"/>
      <w:r w:rsidRPr="00135D11">
        <w:rPr>
          <w:sz w:val="22"/>
          <w:szCs w:val="22"/>
        </w:rPr>
        <w:t xml:space="preserve"> ar </w:t>
      </w:r>
      <w:proofErr w:type="spellStart"/>
      <w:r w:rsidRPr="00135D11">
        <w:rPr>
          <w:sz w:val="22"/>
          <w:szCs w:val="22"/>
        </w:rPr>
        <w:t>diklofenakui</w:t>
      </w:r>
      <w:proofErr w:type="spellEnd"/>
      <w:r w:rsidRPr="00135D11">
        <w:rPr>
          <w:sz w:val="22"/>
          <w:szCs w:val="22"/>
        </w:rPr>
        <w:t>);</w:t>
      </w:r>
    </w:p>
    <w:p w14:paraId="699B6DAF" w14:textId="77777777" w:rsidR="00547343" w:rsidRPr="00135D11" w:rsidRDefault="00547343" w:rsidP="00547343">
      <w:pPr>
        <w:numPr>
          <w:ilvl w:val="0"/>
          <w:numId w:val="1"/>
        </w:numPr>
        <w:suppressAutoHyphens/>
        <w:rPr>
          <w:sz w:val="22"/>
          <w:szCs w:val="22"/>
        </w:rPr>
      </w:pPr>
      <w:r w:rsidRPr="00135D11">
        <w:rPr>
          <w:sz w:val="22"/>
          <w:szCs w:val="22"/>
        </w:rPr>
        <w:t>jeigu esate jaunesnis kaip 16 metų;</w:t>
      </w:r>
    </w:p>
    <w:p w14:paraId="0ACBBF99" w14:textId="77777777" w:rsidR="00547343" w:rsidRPr="00135D11" w:rsidRDefault="00547343" w:rsidP="00547343">
      <w:pPr>
        <w:numPr>
          <w:ilvl w:val="0"/>
          <w:numId w:val="1"/>
        </w:numPr>
        <w:suppressAutoHyphens/>
        <w:rPr>
          <w:sz w:val="22"/>
          <w:szCs w:val="22"/>
        </w:rPr>
      </w:pPr>
      <w:r w:rsidRPr="00135D11">
        <w:rPr>
          <w:sz w:val="22"/>
          <w:szCs w:val="22"/>
        </w:rPr>
        <w:t>jeigu yra arba kada nors buvo skrandžio arba žarnyno sutrikimų, pvz., išopėjimas ar kraujavimas;</w:t>
      </w:r>
    </w:p>
    <w:p w14:paraId="45820F12" w14:textId="77777777" w:rsidR="00547343" w:rsidRPr="00135D11" w:rsidRDefault="00547343" w:rsidP="00547343">
      <w:pPr>
        <w:numPr>
          <w:ilvl w:val="0"/>
          <w:numId w:val="1"/>
        </w:numPr>
        <w:suppressAutoHyphens/>
        <w:rPr>
          <w:sz w:val="22"/>
          <w:szCs w:val="22"/>
        </w:rPr>
      </w:pPr>
      <w:r w:rsidRPr="00135D11">
        <w:rPr>
          <w:sz w:val="22"/>
          <w:szCs w:val="22"/>
        </w:rPr>
        <w:t xml:space="preserve">jeigu yra </w:t>
      </w:r>
      <w:r w:rsidRPr="00135D11">
        <w:rPr>
          <w:b/>
          <w:sz w:val="22"/>
          <w:szCs w:val="22"/>
        </w:rPr>
        <w:t>sunkus</w:t>
      </w:r>
      <w:r w:rsidRPr="00135D11">
        <w:rPr>
          <w:sz w:val="22"/>
          <w:szCs w:val="22"/>
        </w:rPr>
        <w:t xml:space="preserve"> kepenų ar širdies sutrikimas;</w:t>
      </w:r>
    </w:p>
    <w:p w14:paraId="2989121D" w14:textId="77777777" w:rsidR="00547343" w:rsidRPr="00135D11" w:rsidRDefault="00547343" w:rsidP="00547343">
      <w:pPr>
        <w:numPr>
          <w:ilvl w:val="0"/>
          <w:numId w:val="1"/>
        </w:numPr>
        <w:suppressAutoHyphens/>
        <w:rPr>
          <w:sz w:val="22"/>
          <w:szCs w:val="22"/>
        </w:rPr>
      </w:pPr>
      <w:r w:rsidRPr="00135D11">
        <w:rPr>
          <w:sz w:val="22"/>
          <w:szCs w:val="22"/>
        </w:rPr>
        <w:t xml:space="preserve">jeigu yra </w:t>
      </w:r>
      <w:r w:rsidRPr="00135D11">
        <w:rPr>
          <w:b/>
          <w:sz w:val="22"/>
          <w:szCs w:val="22"/>
        </w:rPr>
        <w:t>vidutinio sunkumo ar sunkus</w:t>
      </w:r>
      <w:r w:rsidRPr="00135D11">
        <w:rPr>
          <w:sz w:val="22"/>
          <w:szCs w:val="22"/>
        </w:rPr>
        <w:t xml:space="preserve"> inkstų sutrikimas;</w:t>
      </w:r>
    </w:p>
    <w:p w14:paraId="0A889D95" w14:textId="77777777" w:rsidR="00547343" w:rsidRPr="00135D11" w:rsidRDefault="00547343" w:rsidP="00547343">
      <w:pPr>
        <w:numPr>
          <w:ilvl w:val="0"/>
          <w:numId w:val="1"/>
        </w:numPr>
        <w:suppressAutoHyphens/>
        <w:rPr>
          <w:sz w:val="22"/>
          <w:szCs w:val="22"/>
        </w:rPr>
      </w:pPr>
      <w:r w:rsidRPr="00135D11">
        <w:rPr>
          <w:sz w:val="22"/>
          <w:szCs w:val="22"/>
        </w:rPr>
        <w:t>jeigu yra buvęs kraujavimas į galvos smegenis;</w:t>
      </w:r>
    </w:p>
    <w:p w14:paraId="361215B3" w14:textId="77777777" w:rsidR="00547343" w:rsidRPr="00135D11" w:rsidRDefault="00547343" w:rsidP="00547343">
      <w:pPr>
        <w:numPr>
          <w:ilvl w:val="0"/>
          <w:numId w:val="1"/>
        </w:numPr>
        <w:suppressAutoHyphens/>
        <w:rPr>
          <w:sz w:val="22"/>
          <w:szCs w:val="22"/>
        </w:rPr>
      </w:pPr>
      <w:r w:rsidRPr="00135D11">
        <w:rPr>
          <w:sz w:val="22"/>
          <w:szCs w:val="22"/>
        </w:rPr>
        <w:t xml:space="preserve">jeigu yra sutrikimas (pvz., </w:t>
      </w:r>
      <w:proofErr w:type="spellStart"/>
      <w:r w:rsidRPr="00135D11">
        <w:rPr>
          <w:sz w:val="22"/>
          <w:szCs w:val="22"/>
        </w:rPr>
        <w:t>hemofilija</w:t>
      </w:r>
      <w:proofErr w:type="spellEnd"/>
      <w:r w:rsidRPr="00135D11">
        <w:rPr>
          <w:sz w:val="22"/>
          <w:szCs w:val="22"/>
        </w:rPr>
        <w:t>), dėl kurio Jums lengvai prasideda kraujavimas;</w:t>
      </w:r>
    </w:p>
    <w:p w14:paraId="6ED7532F" w14:textId="77777777" w:rsidR="00547343" w:rsidRPr="00135D11" w:rsidRDefault="00547343" w:rsidP="00547343">
      <w:pPr>
        <w:numPr>
          <w:ilvl w:val="0"/>
          <w:numId w:val="1"/>
        </w:numPr>
        <w:suppressAutoHyphens/>
        <w:rPr>
          <w:sz w:val="22"/>
          <w:szCs w:val="22"/>
        </w:rPr>
      </w:pPr>
      <w:r w:rsidRPr="00135D11">
        <w:rPr>
          <w:sz w:val="22"/>
          <w:szCs w:val="22"/>
        </w:rPr>
        <w:t xml:space="preserve">jeigu vartojate kraujo krešėjimą mažinančių vaistų (pvz., varfarino, heparino ar </w:t>
      </w:r>
      <w:proofErr w:type="spellStart"/>
      <w:r w:rsidRPr="00135D11">
        <w:rPr>
          <w:sz w:val="22"/>
          <w:szCs w:val="22"/>
        </w:rPr>
        <w:t>klopidogrelio</w:t>
      </w:r>
      <w:proofErr w:type="spellEnd"/>
      <w:r w:rsidRPr="00135D11">
        <w:rPr>
          <w:sz w:val="22"/>
          <w:szCs w:val="22"/>
        </w:rPr>
        <w:t>);</w:t>
      </w:r>
    </w:p>
    <w:p w14:paraId="559F2623" w14:textId="77777777" w:rsidR="00547343" w:rsidRPr="00135D11" w:rsidRDefault="00547343" w:rsidP="00547343">
      <w:pPr>
        <w:numPr>
          <w:ilvl w:val="0"/>
          <w:numId w:val="1"/>
        </w:numPr>
        <w:suppressAutoHyphens/>
        <w:rPr>
          <w:sz w:val="22"/>
          <w:szCs w:val="22"/>
        </w:rPr>
      </w:pPr>
      <w:r w:rsidRPr="00135D11">
        <w:rPr>
          <w:sz w:val="22"/>
          <w:szCs w:val="22"/>
        </w:rPr>
        <w:t>jeigu yra astma ar alergija (pvz., šienligė) arba yra buvęs veido, lūpų, akių ar liežuvio patinimas;</w:t>
      </w:r>
    </w:p>
    <w:p w14:paraId="5586F47D" w14:textId="77777777" w:rsidR="00547343" w:rsidRPr="00135D11" w:rsidRDefault="00547343" w:rsidP="00547343">
      <w:pPr>
        <w:numPr>
          <w:ilvl w:val="0"/>
          <w:numId w:val="1"/>
        </w:numPr>
        <w:suppressAutoHyphens/>
        <w:rPr>
          <w:sz w:val="22"/>
          <w:szCs w:val="22"/>
        </w:rPr>
      </w:pPr>
      <w:r w:rsidRPr="00135D11">
        <w:rPr>
          <w:sz w:val="22"/>
          <w:szCs w:val="22"/>
        </w:rPr>
        <w:t>jeigu yra ar kada nors buvo išaugų nosyje (polipų);</w:t>
      </w:r>
    </w:p>
    <w:p w14:paraId="355E4F34" w14:textId="77777777" w:rsidR="00547343" w:rsidRPr="00135D11" w:rsidRDefault="00547343" w:rsidP="00547343">
      <w:pPr>
        <w:numPr>
          <w:ilvl w:val="0"/>
          <w:numId w:val="1"/>
        </w:numPr>
        <w:suppressAutoHyphens/>
        <w:rPr>
          <w:sz w:val="22"/>
          <w:szCs w:val="22"/>
        </w:rPr>
      </w:pPr>
      <w:r w:rsidRPr="00135D11">
        <w:rPr>
          <w:sz w:val="22"/>
          <w:szCs w:val="22"/>
        </w:rPr>
        <w:t xml:space="preserve">jeigu vartojate kitų NVNU, pvz., </w:t>
      </w:r>
      <w:proofErr w:type="spellStart"/>
      <w:r w:rsidRPr="00135D11">
        <w:rPr>
          <w:sz w:val="22"/>
          <w:szCs w:val="22"/>
        </w:rPr>
        <w:t>ibuprofeno</w:t>
      </w:r>
      <w:proofErr w:type="spellEnd"/>
      <w:r w:rsidRPr="00135D11">
        <w:rPr>
          <w:sz w:val="22"/>
          <w:szCs w:val="22"/>
        </w:rPr>
        <w:t xml:space="preserve"> ar </w:t>
      </w:r>
      <w:proofErr w:type="spellStart"/>
      <w:r w:rsidRPr="00135D11">
        <w:rPr>
          <w:sz w:val="22"/>
          <w:szCs w:val="22"/>
        </w:rPr>
        <w:t>acetilsalicilo</w:t>
      </w:r>
      <w:proofErr w:type="spellEnd"/>
      <w:r w:rsidRPr="00135D11">
        <w:rPr>
          <w:sz w:val="22"/>
          <w:szCs w:val="22"/>
        </w:rPr>
        <w:t xml:space="preserve"> rūgšties;</w:t>
      </w:r>
    </w:p>
    <w:p w14:paraId="7E115807" w14:textId="77777777" w:rsidR="00547343" w:rsidRPr="00135D11" w:rsidRDefault="00547343" w:rsidP="00547343">
      <w:pPr>
        <w:numPr>
          <w:ilvl w:val="0"/>
          <w:numId w:val="1"/>
        </w:numPr>
        <w:suppressAutoHyphens/>
        <w:rPr>
          <w:sz w:val="22"/>
          <w:szCs w:val="22"/>
        </w:rPr>
      </w:pPr>
      <w:r w:rsidRPr="00135D11">
        <w:rPr>
          <w:sz w:val="22"/>
          <w:szCs w:val="22"/>
        </w:rPr>
        <w:t xml:space="preserve">jeigu vartojate </w:t>
      </w:r>
      <w:proofErr w:type="spellStart"/>
      <w:r w:rsidRPr="00135D11">
        <w:rPr>
          <w:sz w:val="22"/>
          <w:szCs w:val="22"/>
        </w:rPr>
        <w:t>okspentifilino</w:t>
      </w:r>
      <w:proofErr w:type="spellEnd"/>
      <w:r w:rsidRPr="00135D11">
        <w:rPr>
          <w:sz w:val="22"/>
          <w:szCs w:val="22"/>
        </w:rPr>
        <w:t xml:space="preserve"> (kraujotakai pagerinti), </w:t>
      </w:r>
      <w:proofErr w:type="spellStart"/>
      <w:r w:rsidRPr="00135D11">
        <w:rPr>
          <w:sz w:val="22"/>
          <w:szCs w:val="22"/>
        </w:rPr>
        <w:t>probenecido</w:t>
      </w:r>
      <w:proofErr w:type="spellEnd"/>
      <w:r w:rsidRPr="00135D11">
        <w:rPr>
          <w:sz w:val="22"/>
          <w:szCs w:val="22"/>
        </w:rPr>
        <w:t xml:space="preserve"> (nuo podagros) ar ličio (vaisto nuo psichikos sutrikimų);</w:t>
      </w:r>
    </w:p>
    <w:p w14:paraId="7A6AF216" w14:textId="77777777" w:rsidR="00547343" w:rsidRPr="00135D11" w:rsidRDefault="00547343" w:rsidP="00547343">
      <w:pPr>
        <w:numPr>
          <w:ilvl w:val="0"/>
          <w:numId w:val="1"/>
        </w:numPr>
        <w:suppressAutoHyphens/>
        <w:rPr>
          <w:sz w:val="22"/>
          <w:szCs w:val="22"/>
        </w:rPr>
      </w:pPr>
      <w:r w:rsidRPr="00135D11">
        <w:rPr>
          <w:sz w:val="22"/>
          <w:szCs w:val="22"/>
        </w:rPr>
        <w:t>jeigu planuojate pastoti, esate nėščia, gimdote arba maitinate krūtimi;</w:t>
      </w:r>
    </w:p>
    <w:p w14:paraId="73D62568" w14:textId="77777777" w:rsidR="00547343" w:rsidRPr="00135D11" w:rsidRDefault="00547343" w:rsidP="00547343">
      <w:pPr>
        <w:numPr>
          <w:ilvl w:val="0"/>
          <w:numId w:val="1"/>
        </w:numPr>
        <w:suppressAutoHyphens/>
        <w:rPr>
          <w:sz w:val="22"/>
          <w:szCs w:val="22"/>
        </w:rPr>
      </w:pPr>
      <w:r w:rsidRPr="00135D11">
        <w:rPr>
          <w:sz w:val="22"/>
          <w:szCs w:val="22"/>
        </w:rPr>
        <w:lastRenderedPageBreak/>
        <w:t>jeigu Jums planuojama atlikti operaciją;</w:t>
      </w:r>
    </w:p>
    <w:p w14:paraId="79660AE0" w14:textId="77777777" w:rsidR="00547343" w:rsidRPr="00135D11" w:rsidRDefault="00547343" w:rsidP="00547343">
      <w:pPr>
        <w:numPr>
          <w:ilvl w:val="0"/>
          <w:numId w:val="1"/>
        </w:numPr>
        <w:suppressAutoHyphens/>
        <w:rPr>
          <w:sz w:val="22"/>
          <w:szCs w:val="22"/>
        </w:rPr>
      </w:pPr>
      <w:r w:rsidRPr="00135D11">
        <w:rPr>
          <w:sz w:val="22"/>
          <w:szCs w:val="22"/>
        </w:rPr>
        <w:t>jeigu Jums atlikta operacija, po kurios yra didelis kraujavimo pavojus arba vis dar kraujuojate.</w:t>
      </w:r>
    </w:p>
    <w:p w14:paraId="5ABC3C91" w14:textId="77777777" w:rsidR="00547343" w:rsidRPr="00135D11" w:rsidRDefault="00547343" w:rsidP="00547343">
      <w:pPr>
        <w:jc w:val="both"/>
        <w:rPr>
          <w:sz w:val="22"/>
          <w:szCs w:val="22"/>
        </w:rPr>
      </w:pPr>
    </w:p>
    <w:p w14:paraId="026C76FF" w14:textId="77777777" w:rsidR="00547343" w:rsidRPr="00135D11" w:rsidRDefault="00547343" w:rsidP="00547343">
      <w:pPr>
        <w:rPr>
          <w:sz w:val="22"/>
          <w:szCs w:val="22"/>
          <w:lang w:eastAsia="lt-LT"/>
        </w:rPr>
      </w:pPr>
      <w:r w:rsidRPr="00135D11">
        <w:rPr>
          <w:sz w:val="22"/>
          <w:szCs w:val="22"/>
        </w:rPr>
        <w:t xml:space="preserve">Jeigu bet kuri paminėta būklė Jums tinka,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vartoti negalite. Jei abejojate, prieš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vartojimą pasitarkite su gydytoju arba slaugytoju.</w:t>
      </w:r>
    </w:p>
    <w:p w14:paraId="161DD2D5" w14:textId="77777777" w:rsidR="00547343" w:rsidRPr="00135D11" w:rsidRDefault="00547343" w:rsidP="00547343">
      <w:pPr>
        <w:rPr>
          <w:sz w:val="22"/>
          <w:szCs w:val="22"/>
          <w:lang w:eastAsia="lt-LT"/>
        </w:rPr>
      </w:pPr>
    </w:p>
    <w:p w14:paraId="112DDFB8" w14:textId="77777777" w:rsidR="00547343" w:rsidRPr="00135D11" w:rsidRDefault="00547343" w:rsidP="00547343">
      <w:pPr>
        <w:spacing w:line="220" w:lineRule="exact"/>
        <w:rPr>
          <w:sz w:val="22"/>
          <w:szCs w:val="22"/>
        </w:rPr>
      </w:pPr>
      <w:r w:rsidRPr="00135D11">
        <w:rPr>
          <w:b/>
          <w:bCs/>
          <w:sz w:val="22"/>
          <w:szCs w:val="22"/>
        </w:rPr>
        <w:t>Įspėjimai ir atsargumo priemonės</w:t>
      </w:r>
    </w:p>
    <w:p w14:paraId="27EC5203" w14:textId="77777777" w:rsidR="00547343" w:rsidRDefault="00547343" w:rsidP="00547343">
      <w:pPr>
        <w:rPr>
          <w:sz w:val="22"/>
          <w:szCs w:val="22"/>
        </w:rPr>
      </w:pPr>
      <w:r w:rsidRPr="00135D11">
        <w:rPr>
          <w:sz w:val="22"/>
          <w:szCs w:val="22"/>
        </w:rPr>
        <w:t xml:space="preserve">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Jeigu Jums yra širdies sutrikimų, buvo ištikęs insultas arba jei manote, kad Jums yra tokių būklių pasireiškimo rizika (pvz., yra didelis kraujospūdis, sergate cukriniu diabetu, yra didelis cholesterolio kiekis arba rūkote), savo gydymą turite aptarti su gydytoju arba slaugytoju.</w:t>
      </w:r>
    </w:p>
    <w:p w14:paraId="30131176" w14:textId="77777777" w:rsidR="00547343" w:rsidRDefault="00547343" w:rsidP="00547343">
      <w:pPr>
        <w:rPr>
          <w:sz w:val="22"/>
          <w:szCs w:val="22"/>
        </w:rPr>
      </w:pPr>
    </w:p>
    <w:p w14:paraId="6691A392" w14:textId="77777777" w:rsidR="00547343" w:rsidRPr="00135D11" w:rsidRDefault="00547343" w:rsidP="00547343">
      <w:pPr>
        <w:pStyle w:val="Sraopastraipa1"/>
        <w:ind w:left="0"/>
        <w:rPr>
          <w:rFonts w:eastAsia="Times New Roman"/>
          <w:sz w:val="22"/>
          <w:szCs w:val="22"/>
        </w:rPr>
      </w:pPr>
      <w:r w:rsidRPr="0095663F">
        <w:rPr>
          <w:rFonts w:eastAsia="Times New Roman"/>
          <w:sz w:val="22"/>
          <w:szCs w:val="22"/>
        </w:rPr>
        <w:t xml:space="preserve">Prieš vartodami (prieš suleidžiant) </w:t>
      </w:r>
      <w:proofErr w:type="spellStart"/>
      <w:r w:rsidRPr="0095663F">
        <w:rPr>
          <w:rFonts w:eastAsia="Times New Roman"/>
          <w:sz w:val="22"/>
          <w:szCs w:val="22"/>
        </w:rPr>
        <w:t>Ketorolac</w:t>
      </w:r>
      <w:proofErr w:type="spellEnd"/>
      <w:r w:rsidRPr="0095663F">
        <w:rPr>
          <w:rFonts w:eastAsia="Times New Roman"/>
          <w:sz w:val="22"/>
          <w:szCs w:val="22"/>
        </w:rPr>
        <w:t xml:space="preserve"> </w:t>
      </w:r>
      <w:proofErr w:type="spellStart"/>
      <w:r w:rsidRPr="0095663F">
        <w:rPr>
          <w:rFonts w:eastAsia="Times New Roman"/>
          <w:sz w:val="22"/>
          <w:szCs w:val="22"/>
        </w:rPr>
        <w:t>Baxter</w:t>
      </w:r>
      <w:proofErr w:type="spellEnd"/>
      <w:r w:rsidRPr="0095663F">
        <w:rPr>
          <w:rFonts w:eastAsia="Times New Roman"/>
          <w:sz w:val="22"/>
          <w:szCs w:val="22"/>
        </w:rPr>
        <w:t xml:space="preserve">, pasakykite savo gydytojui, jeigu Jums neseniai atlikta arba bus atliekama skrandžio arba žarnyno operacija, nes </w:t>
      </w:r>
      <w:proofErr w:type="spellStart"/>
      <w:r w:rsidRPr="0095663F">
        <w:rPr>
          <w:rFonts w:eastAsia="Times New Roman"/>
          <w:sz w:val="22"/>
          <w:szCs w:val="22"/>
        </w:rPr>
        <w:t>Ketorolac</w:t>
      </w:r>
      <w:proofErr w:type="spellEnd"/>
      <w:r w:rsidRPr="0095663F">
        <w:rPr>
          <w:rFonts w:eastAsia="Times New Roman"/>
          <w:sz w:val="22"/>
          <w:szCs w:val="22"/>
        </w:rPr>
        <w:t xml:space="preserve"> </w:t>
      </w:r>
      <w:proofErr w:type="spellStart"/>
      <w:r w:rsidRPr="0095663F">
        <w:rPr>
          <w:rFonts w:eastAsia="Times New Roman"/>
          <w:sz w:val="22"/>
          <w:szCs w:val="22"/>
        </w:rPr>
        <w:t>Baxter</w:t>
      </w:r>
      <w:proofErr w:type="spellEnd"/>
      <w:r w:rsidRPr="0095663F">
        <w:rPr>
          <w:rFonts w:eastAsia="Times New Roman"/>
          <w:sz w:val="22"/>
          <w:szCs w:val="22"/>
        </w:rPr>
        <w:t xml:space="preserve"> kartais gali pabloginti virškinamojo trakto žaizdos gijimą po operacijos.</w:t>
      </w:r>
    </w:p>
    <w:p w14:paraId="7C3D11B8" w14:textId="77777777" w:rsidR="00547343" w:rsidRPr="00135D11" w:rsidRDefault="00547343" w:rsidP="00547343">
      <w:pPr>
        <w:rPr>
          <w:sz w:val="22"/>
          <w:szCs w:val="22"/>
        </w:rPr>
      </w:pPr>
    </w:p>
    <w:p w14:paraId="4DDDBF72" w14:textId="77777777" w:rsidR="00547343" w:rsidRPr="00135D11" w:rsidRDefault="00547343" w:rsidP="00547343">
      <w:pPr>
        <w:rPr>
          <w:sz w:val="22"/>
          <w:szCs w:val="22"/>
        </w:rPr>
      </w:pPr>
      <w:r w:rsidRPr="00135D11">
        <w:rPr>
          <w:sz w:val="22"/>
          <w:szCs w:val="22"/>
        </w:rPr>
        <w:t xml:space="preserve">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jeigu Jums tinka bet kuri toliau paminėta būklė.</w:t>
      </w:r>
    </w:p>
    <w:p w14:paraId="4F065F24"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Esate senyvas (yra didesnė rizika, kad gydymo metu Jums kils problemų);</w:t>
      </w:r>
    </w:p>
    <w:p w14:paraId="427CC30B" w14:textId="77777777" w:rsidR="00547343" w:rsidRPr="00740D63" w:rsidRDefault="00547343" w:rsidP="00547343">
      <w:pPr>
        <w:pStyle w:val="Sraopastraipa1"/>
        <w:numPr>
          <w:ilvl w:val="0"/>
          <w:numId w:val="3"/>
        </w:numPr>
        <w:ind w:left="567"/>
        <w:rPr>
          <w:rFonts w:eastAsia="Times New Roman"/>
          <w:sz w:val="22"/>
          <w:szCs w:val="22"/>
        </w:rPr>
      </w:pPr>
      <w:r w:rsidRPr="00740D63">
        <w:rPr>
          <w:rFonts w:eastAsia="Times New Roman"/>
          <w:sz w:val="22"/>
          <w:szCs w:val="22"/>
        </w:rPr>
        <w:t>Yra inkstų arba kepenų sutrikimų.</w:t>
      </w:r>
    </w:p>
    <w:p w14:paraId="4753441A"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Yra didelis kraujospūdis.</w:t>
      </w:r>
    </w:p>
    <w:p w14:paraId="606881BE"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Yra bet kurios kūno vietos kraujagyslių (arterijų) sutrikimų.</w:t>
      </w:r>
    </w:p>
    <w:p w14:paraId="2446503C"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 xml:space="preserve">Kraujyje yra per daug riebalų (lipidų) (yra </w:t>
      </w:r>
      <w:proofErr w:type="spellStart"/>
      <w:r w:rsidRPr="00E224F4">
        <w:rPr>
          <w:rFonts w:eastAsia="Times New Roman"/>
          <w:sz w:val="22"/>
          <w:szCs w:val="22"/>
        </w:rPr>
        <w:t>hiperlipidemija</w:t>
      </w:r>
      <w:proofErr w:type="spellEnd"/>
      <w:r w:rsidRPr="00E224F4">
        <w:rPr>
          <w:rFonts w:eastAsia="Times New Roman"/>
          <w:sz w:val="22"/>
          <w:szCs w:val="22"/>
        </w:rPr>
        <w:t>).</w:t>
      </w:r>
    </w:p>
    <w:p w14:paraId="3880CB17" w14:textId="77777777" w:rsidR="00547343"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Sergate autoimunine liga, pvz., sistemine raudonąja vilklige (SRV, kuri sukelia sąnarių skausmą, odos išbėrimą ir karščiavimą), kolitu ar Krono (</w:t>
      </w:r>
      <w:proofErr w:type="spellStart"/>
      <w:r w:rsidRPr="00E224F4">
        <w:rPr>
          <w:rFonts w:eastAsia="Times New Roman"/>
          <w:i/>
          <w:sz w:val="22"/>
          <w:szCs w:val="22"/>
        </w:rPr>
        <w:t>Crohn</w:t>
      </w:r>
      <w:proofErr w:type="spellEnd"/>
      <w:r w:rsidRPr="00E224F4">
        <w:rPr>
          <w:rFonts w:eastAsia="Times New Roman"/>
          <w:sz w:val="22"/>
          <w:szCs w:val="22"/>
        </w:rPr>
        <w:t>) liga (būkle, kuri sukelia žarnyno uždegimą, žarnyno skausmą, viduriavimą, vėmimą ir kūno svorio mažėjimą).</w:t>
      </w:r>
    </w:p>
    <w:p w14:paraId="3FFBFB29" w14:textId="77777777" w:rsidR="00547343" w:rsidRDefault="00547343" w:rsidP="00547343">
      <w:pPr>
        <w:rPr>
          <w:sz w:val="22"/>
          <w:szCs w:val="22"/>
        </w:rPr>
      </w:pPr>
    </w:p>
    <w:p w14:paraId="40DF2A83" w14:textId="77777777" w:rsidR="00547343" w:rsidRPr="00135D11" w:rsidRDefault="00547343" w:rsidP="00547343">
      <w:pPr>
        <w:rPr>
          <w:sz w:val="22"/>
          <w:szCs w:val="22"/>
        </w:rPr>
      </w:pPr>
      <w:r w:rsidRPr="00135D11">
        <w:rPr>
          <w:sz w:val="22"/>
          <w:szCs w:val="22"/>
        </w:rPr>
        <w:t xml:space="preserve">Jeigu abejojate, ar kuri nors paminėta būklė Jums tinka, 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w:t>
      </w:r>
    </w:p>
    <w:p w14:paraId="4C6EBC87" w14:textId="77777777" w:rsidR="00547343" w:rsidRPr="00135D11" w:rsidRDefault="00547343" w:rsidP="00547343">
      <w:pPr>
        <w:ind w:left="567" w:hanging="567"/>
        <w:rPr>
          <w:sz w:val="22"/>
          <w:szCs w:val="22"/>
        </w:rPr>
      </w:pPr>
    </w:p>
    <w:p w14:paraId="4F43782F" w14:textId="77777777" w:rsidR="00547343" w:rsidRPr="00135D11" w:rsidRDefault="00547343" w:rsidP="00547343">
      <w:pPr>
        <w:spacing w:line="220" w:lineRule="exact"/>
        <w:rPr>
          <w:sz w:val="22"/>
          <w:szCs w:val="22"/>
          <w:lang w:eastAsia="lt-LT"/>
        </w:rPr>
      </w:pPr>
      <w:r w:rsidRPr="00135D11">
        <w:rPr>
          <w:b/>
          <w:bCs/>
          <w:sz w:val="22"/>
          <w:szCs w:val="22"/>
        </w:rPr>
        <w:t xml:space="preserve">Kiti vaistai ir </w:t>
      </w: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p>
    <w:p w14:paraId="6A66878D" w14:textId="77777777" w:rsidR="00547343" w:rsidRPr="00135D11" w:rsidRDefault="00547343" w:rsidP="00547343">
      <w:pPr>
        <w:rPr>
          <w:color w:val="000000"/>
          <w:sz w:val="22"/>
          <w:szCs w:val="22"/>
        </w:rPr>
      </w:pPr>
      <w:r w:rsidRPr="00135D11">
        <w:rPr>
          <w:sz w:val="22"/>
          <w:szCs w:val="22"/>
          <w:lang w:eastAsia="lt-LT"/>
        </w:rPr>
        <w:t>Jeigu vartojate ar neseniai vartojote kitų vaistų arba dėl to nesate tikri, apie tai pasakykite gydytojui arba slaugytojui.</w:t>
      </w:r>
    </w:p>
    <w:p w14:paraId="7A6B1C50" w14:textId="77777777" w:rsidR="00547343" w:rsidRPr="00135D11" w:rsidRDefault="00547343" w:rsidP="00547343">
      <w:pPr>
        <w:rPr>
          <w:color w:val="000000"/>
          <w:sz w:val="22"/>
          <w:szCs w:val="22"/>
        </w:rPr>
      </w:pPr>
    </w:p>
    <w:p w14:paraId="7A2A1F12" w14:textId="77777777" w:rsidR="00547343" w:rsidRPr="00135D11" w:rsidRDefault="00547343" w:rsidP="00547343">
      <w:pPr>
        <w:rPr>
          <w:sz w:val="22"/>
          <w:szCs w:val="22"/>
        </w:rPr>
      </w:pPr>
      <w:r w:rsidRPr="00135D11">
        <w:rPr>
          <w:b/>
          <w:sz w:val="22"/>
          <w:szCs w:val="22"/>
        </w:rPr>
        <w:t>Ypač</w:t>
      </w:r>
      <w:r w:rsidRPr="00135D11">
        <w:rPr>
          <w:sz w:val="22"/>
          <w:szCs w:val="22"/>
        </w:rPr>
        <w:t xml:space="preserve"> svarbu prieš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vartojimą pasakyti gydytojui arba slaugytojui, jei vartojate bet kurį iš toliau išvardytų vaistų.</w:t>
      </w:r>
    </w:p>
    <w:p w14:paraId="3CF6F90A"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 xml:space="preserve">Kitų NVNU, pvz., </w:t>
      </w:r>
      <w:proofErr w:type="spellStart"/>
      <w:r w:rsidRPr="00E224F4">
        <w:rPr>
          <w:rFonts w:eastAsia="Times New Roman"/>
          <w:sz w:val="22"/>
          <w:szCs w:val="22"/>
        </w:rPr>
        <w:t>acetilsalicilo</w:t>
      </w:r>
      <w:proofErr w:type="spellEnd"/>
      <w:r w:rsidRPr="00E224F4">
        <w:rPr>
          <w:rFonts w:eastAsia="Times New Roman"/>
          <w:sz w:val="22"/>
          <w:szCs w:val="22"/>
        </w:rPr>
        <w:t xml:space="preserve"> rūgšties, </w:t>
      </w:r>
      <w:proofErr w:type="spellStart"/>
      <w:r w:rsidRPr="00E224F4">
        <w:rPr>
          <w:rFonts w:eastAsia="Times New Roman"/>
          <w:sz w:val="22"/>
          <w:szCs w:val="22"/>
        </w:rPr>
        <w:t>ibuprofeno</w:t>
      </w:r>
      <w:proofErr w:type="spellEnd"/>
      <w:r w:rsidRPr="00E224F4">
        <w:rPr>
          <w:rFonts w:eastAsia="Times New Roman"/>
          <w:sz w:val="22"/>
          <w:szCs w:val="22"/>
        </w:rPr>
        <w:t xml:space="preserve"> ar </w:t>
      </w:r>
      <w:proofErr w:type="spellStart"/>
      <w:r w:rsidRPr="00E224F4">
        <w:rPr>
          <w:rFonts w:eastAsia="Times New Roman"/>
          <w:sz w:val="22"/>
          <w:szCs w:val="22"/>
        </w:rPr>
        <w:t>diklofenako</w:t>
      </w:r>
      <w:proofErr w:type="spellEnd"/>
      <w:r w:rsidRPr="00E224F4">
        <w:rPr>
          <w:rFonts w:eastAsia="Times New Roman"/>
          <w:sz w:val="22"/>
          <w:szCs w:val="22"/>
        </w:rPr>
        <w:t>.</w:t>
      </w:r>
    </w:p>
    <w:p w14:paraId="69BCC614" w14:textId="77777777" w:rsidR="00547343" w:rsidRPr="00740D63" w:rsidRDefault="00547343" w:rsidP="00547343">
      <w:pPr>
        <w:pStyle w:val="Sraopastraipa1"/>
        <w:numPr>
          <w:ilvl w:val="0"/>
          <w:numId w:val="3"/>
        </w:numPr>
        <w:ind w:left="567"/>
        <w:rPr>
          <w:rFonts w:eastAsia="Times New Roman"/>
          <w:sz w:val="22"/>
          <w:szCs w:val="22"/>
        </w:rPr>
      </w:pPr>
      <w:r w:rsidRPr="00740D63">
        <w:rPr>
          <w:rFonts w:eastAsia="Times New Roman"/>
          <w:sz w:val="22"/>
          <w:szCs w:val="22"/>
        </w:rPr>
        <w:t xml:space="preserve">Kraujo krešėjimą slopinančių vaistų, pvz., varfarino, heparino ar </w:t>
      </w:r>
      <w:proofErr w:type="spellStart"/>
      <w:r w:rsidRPr="00740D63">
        <w:rPr>
          <w:rFonts w:eastAsia="Times New Roman"/>
          <w:sz w:val="22"/>
          <w:szCs w:val="22"/>
        </w:rPr>
        <w:t>klopidogrelio</w:t>
      </w:r>
      <w:proofErr w:type="spellEnd"/>
      <w:r w:rsidRPr="00740D63">
        <w:rPr>
          <w:rFonts w:eastAsia="Times New Roman"/>
          <w:sz w:val="22"/>
          <w:szCs w:val="22"/>
        </w:rPr>
        <w:t>.</w:t>
      </w:r>
    </w:p>
    <w:p w14:paraId="0A07D81E" w14:textId="77777777" w:rsidR="00547343" w:rsidRPr="00E224F4"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t>Okspentifilino</w:t>
      </w:r>
      <w:proofErr w:type="spellEnd"/>
      <w:r w:rsidRPr="00E224F4">
        <w:rPr>
          <w:rFonts w:eastAsia="Times New Roman"/>
          <w:sz w:val="22"/>
          <w:szCs w:val="22"/>
        </w:rPr>
        <w:t xml:space="preserve"> (kraujotakai gerinti).</w:t>
      </w:r>
    </w:p>
    <w:p w14:paraId="69FAAB1F" w14:textId="77777777" w:rsidR="00547343" w:rsidRPr="00E224F4"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t>Probenecido</w:t>
      </w:r>
      <w:proofErr w:type="spellEnd"/>
      <w:r w:rsidRPr="00E224F4">
        <w:rPr>
          <w:rFonts w:eastAsia="Times New Roman"/>
          <w:sz w:val="22"/>
          <w:szCs w:val="22"/>
        </w:rPr>
        <w:t xml:space="preserve"> (vaisto nuo podagros).</w:t>
      </w:r>
    </w:p>
    <w:p w14:paraId="5083B541" w14:textId="77777777" w:rsidR="00547343" w:rsidRPr="00135D11"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Ličio (vaisto nuo psichikos sutrikimų).</w:t>
      </w:r>
    </w:p>
    <w:p w14:paraId="67CD5527" w14:textId="77777777" w:rsidR="00547343" w:rsidRPr="00135D11" w:rsidRDefault="00547343" w:rsidP="00547343">
      <w:pPr>
        <w:rPr>
          <w:sz w:val="22"/>
          <w:szCs w:val="22"/>
        </w:rPr>
      </w:pPr>
    </w:p>
    <w:p w14:paraId="4B48B181" w14:textId="77777777" w:rsidR="00547343" w:rsidRPr="00135D11" w:rsidRDefault="00547343" w:rsidP="00547343">
      <w:pPr>
        <w:rPr>
          <w:sz w:val="22"/>
          <w:szCs w:val="22"/>
        </w:rPr>
      </w:pPr>
      <w:r w:rsidRPr="00135D11">
        <w:rPr>
          <w:sz w:val="22"/>
          <w:szCs w:val="22"/>
        </w:rPr>
        <w:t xml:space="preserve">Jeigu vartojate aukščiau paminėtų vaistų,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Jums vartoti negalima</w:t>
      </w:r>
      <w:r w:rsidRPr="00135D11">
        <w:rPr>
          <w:sz w:val="22"/>
          <w:szCs w:val="22"/>
        </w:rPr>
        <w:t>.</w:t>
      </w:r>
    </w:p>
    <w:p w14:paraId="3ECE70C3" w14:textId="77777777" w:rsidR="00547343" w:rsidRPr="00135D11" w:rsidRDefault="00547343" w:rsidP="00547343">
      <w:pPr>
        <w:rPr>
          <w:sz w:val="22"/>
          <w:szCs w:val="22"/>
        </w:rPr>
      </w:pPr>
    </w:p>
    <w:p w14:paraId="10C8CCF2" w14:textId="77777777" w:rsidR="00547343" w:rsidRPr="00135D11" w:rsidRDefault="00547343" w:rsidP="00547343">
      <w:pPr>
        <w:rPr>
          <w:sz w:val="22"/>
          <w:szCs w:val="22"/>
        </w:rPr>
      </w:pPr>
      <w:r w:rsidRPr="00135D11">
        <w:rPr>
          <w:sz w:val="22"/>
          <w:szCs w:val="22"/>
        </w:rPr>
        <w:t>Pasakykite gydytojui arba slaugytojui, jeigu vartojate:</w:t>
      </w:r>
    </w:p>
    <w:p w14:paraId="026B2D2B" w14:textId="77777777" w:rsidR="00547343" w:rsidRPr="00E224F4"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t>angiotenziną</w:t>
      </w:r>
      <w:proofErr w:type="spellEnd"/>
      <w:r w:rsidRPr="00E224F4">
        <w:rPr>
          <w:rFonts w:eastAsia="Times New Roman"/>
          <w:sz w:val="22"/>
          <w:szCs w:val="22"/>
        </w:rPr>
        <w:t xml:space="preserve"> konvertuojančio fermento (AKF) inhibitorių ar kitokių vaistų nuo didelio kraujospūdžio ligos, pvz., </w:t>
      </w:r>
      <w:proofErr w:type="spellStart"/>
      <w:r w:rsidRPr="00E224F4">
        <w:rPr>
          <w:rFonts w:eastAsia="Times New Roman"/>
          <w:sz w:val="22"/>
          <w:szCs w:val="22"/>
        </w:rPr>
        <w:t>cilazaprilio</w:t>
      </w:r>
      <w:proofErr w:type="spellEnd"/>
      <w:r w:rsidRPr="00E224F4">
        <w:rPr>
          <w:rFonts w:eastAsia="Times New Roman"/>
          <w:sz w:val="22"/>
          <w:szCs w:val="22"/>
        </w:rPr>
        <w:t xml:space="preserve">, </w:t>
      </w:r>
      <w:proofErr w:type="spellStart"/>
      <w:r w:rsidRPr="00E224F4">
        <w:rPr>
          <w:rFonts w:eastAsia="Times New Roman"/>
          <w:sz w:val="22"/>
          <w:szCs w:val="22"/>
        </w:rPr>
        <w:t>enalaprilio</w:t>
      </w:r>
      <w:proofErr w:type="spellEnd"/>
      <w:r w:rsidRPr="00E224F4">
        <w:rPr>
          <w:rFonts w:eastAsia="Times New Roman"/>
          <w:sz w:val="22"/>
          <w:szCs w:val="22"/>
        </w:rPr>
        <w:t xml:space="preserve"> ar </w:t>
      </w:r>
      <w:proofErr w:type="spellStart"/>
      <w:r w:rsidRPr="00E224F4">
        <w:rPr>
          <w:rFonts w:eastAsia="Times New Roman"/>
          <w:sz w:val="22"/>
          <w:szCs w:val="22"/>
        </w:rPr>
        <w:t>propranololio</w:t>
      </w:r>
      <w:proofErr w:type="spellEnd"/>
      <w:r w:rsidRPr="00E224F4">
        <w:rPr>
          <w:rFonts w:eastAsia="Times New Roman"/>
          <w:sz w:val="22"/>
          <w:szCs w:val="22"/>
        </w:rPr>
        <w:t>;</w:t>
      </w:r>
    </w:p>
    <w:p w14:paraId="64B08883" w14:textId="77777777" w:rsidR="00547343" w:rsidRPr="00740D63" w:rsidRDefault="00547343" w:rsidP="00547343">
      <w:pPr>
        <w:pStyle w:val="Sraopastraipa1"/>
        <w:numPr>
          <w:ilvl w:val="0"/>
          <w:numId w:val="3"/>
        </w:numPr>
        <w:ind w:left="567"/>
        <w:rPr>
          <w:rFonts w:eastAsia="Times New Roman"/>
          <w:sz w:val="22"/>
          <w:szCs w:val="22"/>
        </w:rPr>
      </w:pPr>
      <w:r w:rsidRPr="00740D63">
        <w:rPr>
          <w:rFonts w:eastAsia="Times New Roman"/>
          <w:sz w:val="22"/>
          <w:szCs w:val="22"/>
        </w:rPr>
        <w:t xml:space="preserve">diuretikų (šlapimo išsiskyrimą skatinančių tablečių) (jų vartojama nuo didelio kraujospūdžio ligos), pvz., </w:t>
      </w:r>
      <w:proofErr w:type="spellStart"/>
      <w:r w:rsidRPr="00740D63">
        <w:rPr>
          <w:rFonts w:eastAsia="Times New Roman"/>
          <w:sz w:val="22"/>
          <w:szCs w:val="22"/>
        </w:rPr>
        <w:t>furozemido</w:t>
      </w:r>
      <w:proofErr w:type="spellEnd"/>
      <w:r w:rsidRPr="00740D63">
        <w:rPr>
          <w:rFonts w:eastAsia="Times New Roman"/>
          <w:sz w:val="22"/>
          <w:szCs w:val="22"/>
        </w:rPr>
        <w:t>;</w:t>
      </w:r>
    </w:p>
    <w:p w14:paraId="6371E4C7"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 xml:space="preserve">širdį veikiančių glikozidų (nuo širdies sutrikimų), pvz., </w:t>
      </w:r>
      <w:proofErr w:type="spellStart"/>
      <w:r w:rsidRPr="00E224F4">
        <w:rPr>
          <w:rFonts w:eastAsia="Times New Roman"/>
          <w:sz w:val="22"/>
          <w:szCs w:val="22"/>
        </w:rPr>
        <w:t>digoksino</w:t>
      </w:r>
      <w:proofErr w:type="spellEnd"/>
      <w:r w:rsidRPr="00E224F4">
        <w:rPr>
          <w:rFonts w:eastAsia="Times New Roman"/>
          <w:sz w:val="22"/>
          <w:szCs w:val="22"/>
        </w:rPr>
        <w:t>;</w:t>
      </w:r>
    </w:p>
    <w:p w14:paraId="2362994F"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 xml:space="preserve">steroidų (nuo patinimo ir uždegimo), pvz., hidrokortizono, prednizolono ir </w:t>
      </w:r>
      <w:proofErr w:type="spellStart"/>
      <w:r w:rsidRPr="00E224F4">
        <w:rPr>
          <w:rFonts w:eastAsia="Times New Roman"/>
          <w:sz w:val="22"/>
          <w:szCs w:val="22"/>
        </w:rPr>
        <w:t>deksametazono</w:t>
      </w:r>
      <w:proofErr w:type="spellEnd"/>
      <w:r w:rsidRPr="00E224F4">
        <w:rPr>
          <w:rFonts w:eastAsia="Times New Roman"/>
          <w:sz w:val="22"/>
          <w:szCs w:val="22"/>
        </w:rPr>
        <w:t>;</w:t>
      </w:r>
    </w:p>
    <w:p w14:paraId="18A03E93" w14:textId="77777777" w:rsidR="00547343" w:rsidRPr="00E224F4"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t>chinolonų</w:t>
      </w:r>
      <w:proofErr w:type="spellEnd"/>
      <w:r w:rsidRPr="00E224F4">
        <w:rPr>
          <w:rFonts w:eastAsia="Times New Roman"/>
          <w:sz w:val="22"/>
          <w:szCs w:val="22"/>
        </w:rPr>
        <w:t xml:space="preserve"> grupės antibiotikų (nuo infekcinių ligų), pvz., </w:t>
      </w:r>
      <w:proofErr w:type="spellStart"/>
      <w:r w:rsidRPr="00E224F4">
        <w:rPr>
          <w:rFonts w:eastAsia="Times New Roman"/>
          <w:sz w:val="22"/>
          <w:szCs w:val="22"/>
        </w:rPr>
        <w:t>ciprofloksacino</w:t>
      </w:r>
      <w:proofErr w:type="spellEnd"/>
      <w:r w:rsidRPr="00E224F4">
        <w:rPr>
          <w:rFonts w:eastAsia="Times New Roman"/>
          <w:sz w:val="22"/>
          <w:szCs w:val="22"/>
        </w:rPr>
        <w:t xml:space="preserve"> ar </w:t>
      </w:r>
      <w:proofErr w:type="spellStart"/>
      <w:r w:rsidRPr="00E224F4">
        <w:rPr>
          <w:rFonts w:eastAsia="Times New Roman"/>
          <w:sz w:val="22"/>
          <w:szCs w:val="22"/>
        </w:rPr>
        <w:t>moksifloksacino</w:t>
      </w:r>
      <w:proofErr w:type="spellEnd"/>
      <w:r w:rsidRPr="00E224F4">
        <w:rPr>
          <w:rFonts w:eastAsia="Times New Roman"/>
          <w:sz w:val="22"/>
          <w:szCs w:val="22"/>
        </w:rPr>
        <w:t>;</w:t>
      </w:r>
    </w:p>
    <w:p w14:paraId="568D3CD5" w14:textId="77777777" w:rsidR="00547343" w:rsidRPr="00E224F4" w:rsidRDefault="00547343" w:rsidP="00547343">
      <w:pPr>
        <w:pStyle w:val="Sraopastraipa1"/>
        <w:numPr>
          <w:ilvl w:val="0"/>
          <w:numId w:val="3"/>
        </w:numPr>
        <w:ind w:left="567"/>
        <w:rPr>
          <w:rFonts w:eastAsia="Times New Roman"/>
          <w:sz w:val="22"/>
          <w:szCs w:val="22"/>
        </w:rPr>
      </w:pPr>
      <w:r w:rsidRPr="00E224F4">
        <w:rPr>
          <w:rFonts w:eastAsia="Times New Roman"/>
          <w:sz w:val="22"/>
          <w:szCs w:val="22"/>
        </w:rPr>
        <w:t xml:space="preserve">tam tikrų vaistų nuo psichikos sutrikimų (vadinamųjų selektyvaus poveikio </w:t>
      </w:r>
      <w:proofErr w:type="spellStart"/>
      <w:r w:rsidRPr="00E224F4">
        <w:rPr>
          <w:rFonts w:eastAsia="Times New Roman"/>
          <w:sz w:val="22"/>
          <w:szCs w:val="22"/>
        </w:rPr>
        <w:t>serotonino</w:t>
      </w:r>
      <w:proofErr w:type="spellEnd"/>
      <w:r w:rsidRPr="00E224F4">
        <w:rPr>
          <w:rFonts w:eastAsia="Times New Roman"/>
          <w:sz w:val="22"/>
          <w:szCs w:val="22"/>
        </w:rPr>
        <w:t xml:space="preserve"> reabsorbcijos inhibitorių, SSRI), pvz., </w:t>
      </w:r>
      <w:proofErr w:type="spellStart"/>
      <w:r w:rsidRPr="00E224F4">
        <w:rPr>
          <w:rFonts w:eastAsia="Times New Roman"/>
          <w:sz w:val="22"/>
          <w:szCs w:val="22"/>
        </w:rPr>
        <w:t>fluoksetino</w:t>
      </w:r>
      <w:proofErr w:type="spellEnd"/>
      <w:r w:rsidRPr="00E224F4">
        <w:rPr>
          <w:rFonts w:eastAsia="Times New Roman"/>
          <w:sz w:val="22"/>
          <w:szCs w:val="22"/>
        </w:rPr>
        <w:t xml:space="preserve"> ar </w:t>
      </w:r>
      <w:proofErr w:type="spellStart"/>
      <w:r w:rsidRPr="00E224F4">
        <w:rPr>
          <w:rFonts w:eastAsia="Times New Roman"/>
          <w:sz w:val="22"/>
          <w:szCs w:val="22"/>
        </w:rPr>
        <w:t>citalopramo</w:t>
      </w:r>
      <w:proofErr w:type="spellEnd"/>
      <w:r w:rsidRPr="00E224F4">
        <w:rPr>
          <w:rFonts w:eastAsia="Times New Roman"/>
          <w:sz w:val="22"/>
          <w:szCs w:val="22"/>
        </w:rPr>
        <w:t>;</w:t>
      </w:r>
    </w:p>
    <w:p w14:paraId="03639066" w14:textId="77777777" w:rsidR="00547343" w:rsidRPr="00E224F4"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t>metotreksato</w:t>
      </w:r>
      <w:proofErr w:type="spellEnd"/>
      <w:r w:rsidRPr="00E224F4">
        <w:rPr>
          <w:rFonts w:eastAsia="Times New Roman"/>
          <w:sz w:val="22"/>
          <w:szCs w:val="22"/>
        </w:rPr>
        <w:t xml:space="preserve"> (jo vartojama odos sutrikimams, artritui ar vėžiui gydyti);</w:t>
      </w:r>
    </w:p>
    <w:p w14:paraId="1DA74471" w14:textId="77777777" w:rsidR="00547343" w:rsidRPr="00E224F4"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lastRenderedPageBreak/>
        <w:t>ciklosporino</w:t>
      </w:r>
      <w:proofErr w:type="spellEnd"/>
      <w:r w:rsidRPr="00E224F4">
        <w:rPr>
          <w:rFonts w:eastAsia="Times New Roman"/>
          <w:sz w:val="22"/>
          <w:szCs w:val="22"/>
        </w:rPr>
        <w:t xml:space="preserve"> ar </w:t>
      </w:r>
      <w:proofErr w:type="spellStart"/>
      <w:r w:rsidRPr="00E224F4">
        <w:rPr>
          <w:rFonts w:eastAsia="Times New Roman"/>
          <w:sz w:val="22"/>
          <w:szCs w:val="22"/>
        </w:rPr>
        <w:t>takrolimuzo</w:t>
      </w:r>
      <w:proofErr w:type="spellEnd"/>
      <w:r w:rsidRPr="00E224F4">
        <w:rPr>
          <w:rFonts w:eastAsia="Times New Roman"/>
          <w:sz w:val="22"/>
          <w:szCs w:val="22"/>
        </w:rPr>
        <w:t xml:space="preserve"> (jų vartojama nuo odos sutrikimų ar po organo persodinimo);</w:t>
      </w:r>
    </w:p>
    <w:p w14:paraId="34F95D0C" w14:textId="77777777" w:rsidR="00547343" w:rsidRPr="00E224F4"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t>zidovudino</w:t>
      </w:r>
      <w:proofErr w:type="spellEnd"/>
      <w:r w:rsidRPr="00E224F4">
        <w:rPr>
          <w:rFonts w:eastAsia="Times New Roman"/>
          <w:sz w:val="22"/>
          <w:szCs w:val="22"/>
        </w:rPr>
        <w:t xml:space="preserve"> (jo vartojama AIDS ir ŽIV infekcijai gydyti);</w:t>
      </w:r>
    </w:p>
    <w:p w14:paraId="5D735F76" w14:textId="77777777" w:rsidR="00547343" w:rsidRPr="00135D11" w:rsidRDefault="00547343" w:rsidP="00547343">
      <w:pPr>
        <w:pStyle w:val="Sraopastraipa1"/>
        <w:numPr>
          <w:ilvl w:val="0"/>
          <w:numId w:val="3"/>
        </w:numPr>
        <w:ind w:left="567"/>
        <w:rPr>
          <w:rFonts w:eastAsia="Times New Roman"/>
          <w:sz w:val="22"/>
          <w:szCs w:val="22"/>
        </w:rPr>
      </w:pPr>
      <w:proofErr w:type="spellStart"/>
      <w:r w:rsidRPr="00E224F4">
        <w:rPr>
          <w:rFonts w:eastAsia="Times New Roman"/>
          <w:sz w:val="22"/>
          <w:szCs w:val="22"/>
        </w:rPr>
        <w:t>mifepristono</w:t>
      </w:r>
      <w:proofErr w:type="spellEnd"/>
      <w:r w:rsidRPr="00E224F4">
        <w:rPr>
          <w:rFonts w:eastAsia="Times New Roman"/>
          <w:sz w:val="22"/>
          <w:szCs w:val="22"/>
        </w:rPr>
        <w:t xml:space="preserve"> (jo vartojama nėštumui nutraukti ar gimdymui sukelti, kai vaisius yra miręs).</w:t>
      </w:r>
    </w:p>
    <w:p w14:paraId="2E22245C" w14:textId="77777777" w:rsidR="00547343" w:rsidRPr="00135D11" w:rsidRDefault="00547343" w:rsidP="00547343">
      <w:pPr>
        <w:rPr>
          <w:sz w:val="22"/>
          <w:szCs w:val="22"/>
        </w:rPr>
      </w:pPr>
    </w:p>
    <w:p w14:paraId="6ED9A5E0" w14:textId="77777777" w:rsidR="00547343" w:rsidRPr="00135D11" w:rsidRDefault="00547343" w:rsidP="00547343">
      <w:pPr>
        <w:rPr>
          <w:sz w:val="22"/>
          <w:szCs w:val="22"/>
        </w:rPr>
      </w:pPr>
      <w:r w:rsidRPr="00135D11">
        <w:rPr>
          <w:sz w:val="22"/>
          <w:szCs w:val="22"/>
        </w:rPr>
        <w:t xml:space="preserve">Jeigu kuri nors aukščiau paminėta būklė Jums tinka arba dėl to abejojate, 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w:t>
      </w:r>
    </w:p>
    <w:p w14:paraId="2EBD7504" w14:textId="77777777" w:rsidR="00547343" w:rsidRPr="00135D11" w:rsidRDefault="00547343" w:rsidP="00547343">
      <w:pPr>
        <w:rPr>
          <w:sz w:val="22"/>
          <w:szCs w:val="22"/>
        </w:rPr>
      </w:pPr>
    </w:p>
    <w:p w14:paraId="353EF0FF" w14:textId="77777777" w:rsidR="00547343" w:rsidRPr="00135D11" w:rsidRDefault="00547343" w:rsidP="00547343">
      <w:pPr>
        <w:spacing w:line="220" w:lineRule="exact"/>
        <w:rPr>
          <w:sz w:val="22"/>
          <w:szCs w:val="22"/>
        </w:rPr>
      </w:pPr>
      <w:r w:rsidRPr="00135D11">
        <w:rPr>
          <w:b/>
          <w:bCs/>
          <w:sz w:val="22"/>
          <w:szCs w:val="22"/>
        </w:rPr>
        <w:t>Nėštumas ir žindymo laikotarpis</w:t>
      </w:r>
    </w:p>
    <w:p w14:paraId="4AB0389C" w14:textId="77777777" w:rsidR="00547343" w:rsidRPr="00135D11" w:rsidRDefault="00547343" w:rsidP="00547343">
      <w:pPr>
        <w:rPr>
          <w:sz w:val="22"/>
          <w:szCs w:val="22"/>
        </w:rPr>
      </w:pPr>
      <w:r w:rsidRPr="00135D11">
        <w:rPr>
          <w:sz w:val="22"/>
          <w:szCs w:val="22"/>
        </w:rPr>
        <w:t xml:space="preserve">Vartojant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būti sunkiau pastoti. Jeigu esate nėščia, gimdote arba maitinate krūtimi, Jums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vartoti negalima.</w:t>
      </w:r>
    </w:p>
    <w:p w14:paraId="65788792" w14:textId="77777777" w:rsidR="00547343" w:rsidRPr="00135D11" w:rsidRDefault="00547343" w:rsidP="00547343">
      <w:pPr>
        <w:rPr>
          <w:sz w:val="22"/>
          <w:szCs w:val="22"/>
          <w:lang w:eastAsia="lt-LT"/>
        </w:rPr>
      </w:pPr>
      <w:r w:rsidRPr="00135D11">
        <w:rPr>
          <w:sz w:val="22"/>
          <w:szCs w:val="22"/>
        </w:rPr>
        <w:t>Jeigu esate nėščia, žindote kūdikį, manote, kad galbūt esate nėščia, arba planuojate pastoti, tai prieš vartodama šį vaistą, pasitarkite su gydytoju arba vaistininku.</w:t>
      </w:r>
    </w:p>
    <w:p w14:paraId="5BF5D024" w14:textId="77777777" w:rsidR="00547343" w:rsidRPr="00135D11" w:rsidRDefault="00547343" w:rsidP="00547343">
      <w:pPr>
        <w:rPr>
          <w:sz w:val="22"/>
          <w:szCs w:val="22"/>
          <w:lang w:eastAsia="lt-LT"/>
        </w:rPr>
      </w:pPr>
    </w:p>
    <w:p w14:paraId="003EE8B2" w14:textId="77777777" w:rsidR="00547343" w:rsidRPr="00135D11" w:rsidRDefault="00547343" w:rsidP="00547343">
      <w:pPr>
        <w:spacing w:line="220" w:lineRule="exact"/>
        <w:rPr>
          <w:sz w:val="22"/>
          <w:szCs w:val="22"/>
        </w:rPr>
      </w:pPr>
      <w:r w:rsidRPr="00135D11">
        <w:rPr>
          <w:b/>
          <w:bCs/>
          <w:sz w:val="22"/>
          <w:szCs w:val="22"/>
        </w:rPr>
        <w:t>Vairavimas ir mechanizmų valdymas</w:t>
      </w:r>
    </w:p>
    <w:p w14:paraId="0871B28F" w14:textId="77777777" w:rsidR="00547343" w:rsidRPr="00135D11" w:rsidRDefault="00547343" w:rsidP="00547343">
      <w:pPr>
        <w:rPr>
          <w:sz w:val="22"/>
          <w:szCs w:val="22"/>
          <w:lang w:eastAsia="lt-LT"/>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sukelti nuovargį, apsnūdimą, svaigulį, pusiausvyros ar regos sutrikimų, depresiją ar miego sutrikimų. Jeigu Jums pasireiškia bet kuri paminėta būklė, pasitarkite su gydytoju ir nevairuokite, nenaudokite jokių įrankių ir nevaldykite mechanizmų.</w:t>
      </w:r>
    </w:p>
    <w:p w14:paraId="0CDBCCC7" w14:textId="77777777" w:rsidR="00547343" w:rsidRPr="00135D11" w:rsidRDefault="00547343" w:rsidP="00547343">
      <w:pPr>
        <w:rPr>
          <w:sz w:val="22"/>
          <w:szCs w:val="22"/>
          <w:lang w:eastAsia="lt-LT"/>
        </w:rPr>
      </w:pPr>
    </w:p>
    <w:p w14:paraId="674BB251" w14:textId="77777777" w:rsidR="00547343" w:rsidRPr="00135D11" w:rsidRDefault="00547343" w:rsidP="00547343">
      <w:pPr>
        <w:tabs>
          <w:tab w:val="left" w:pos="567"/>
        </w:tabs>
        <w:rPr>
          <w:sz w:val="22"/>
          <w:szCs w:val="22"/>
          <w:lang w:eastAsia="lt-LT"/>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caps/>
          <w:sz w:val="22"/>
          <w:szCs w:val="22"/>
        </w:rPr>
        <w:t xml:space="preserve"> </w:t>
      </w:r>
      <w:r w:rsidRPr="00135D11">
        <w:rPr>
          <w:b/>
          <w:bCs/>
          <w:sz w:val="22"/>
          <w:szCs w:val="22"/>
        </w:rPr>
        <w:t>sudėtyje yra etanolio ir natrio</w:t>
      </w:r>
    </w:p>
    <w:p w14:paraId="5E04BBAC" w14:textId="77777777" w:rsidR="00547343" w:rsidRPr="00135D11" w:rsidRDefault="00547343" w:rsidP="00547343">
      <w:pPr>
        <w:rPr>
          <w:sz w:val="22"/>
          <w:szCs w:val="22"/>
        </w:rPr>
      </w:pPr>
      <w:r w:rsidRPr="00135D11">
        <w:rPr>
          <w:sz w:val="22"/>
          <w:szCs w:val="22"/>
          <w:lang w:eastAsia="lt-LT"/>
        </w:rPr>
        <w:t>Šio vaisto 1 ml yra mažiau kaip 1 </w:t>
      </w:r>
      <w:proofErr w:type="spellStart"/>
      <w:r w:rsidRPr="00135D11">
        <w:rPr>
          <w:sz w:val="22"/>
          <w:szCs w:val="22"/>
          <w:lang w:eastAsia="lt-LT"/>
        </w:rPr>
        <w:t>mmol</w:t>
      </w:r>
      <w:proofErr w:type="spellEnd"/>
      <w:r w:rsidRPr="00135D11">
        <w:rPr>
          <w:sz w:val="22"/>
          <w:szCs w:val="22"/>
          <w:lang w:eastAsia="lt-LT"/>
        </w:rPr>
        <w:t xml:space="preserve"> (23 mg) natrio, </w:t>
      </w:r>
      <w:proofErr w:type="spellStart"/>
      <w:r w:rsidRPr="00135D11">
        <w:rPr>
          <w:sz w:val="22"/>
          <w:szCs w:val="22"/>
          <w:lang w:eastAsia="lt-LT"/>
        </w:rPr>
        <w:t>t.y</w:t>
      </w:r>
      <w:proofErr w:type="spellEnd"/>
      <w:r w:rsidRPr="00135D11">
        <w:rPr>
          <w:sz w:val="22"/>
          <w:szCs w:val="22"/>
          <w:lang w:eastAsia="lt-LT"/>
        </w:rPr>
        <w:t>. jis beveik neturi reikšmės.</w:t>
      </w:r>
    </w:p>
    <w:p w14:paraId="76A09E28" w14:textId="77777777" w:rsidR="00547343" w:rsidRPr="00135D11" w:rsidRDefault="00547343" w:rsidP="00547343">
      <w:pPr>
        <w:rPr>
          <w:sz w:val="22"/>
          <w:szCs w:val="22"/>
          <w:lang w:eastAsia="lt-LT"/>
        </w:rPr>
      </w:pPr>
      <w:r w:rsidRPr="00135D11">
        <w:rPr>
          <w:sz w:val="22"/>
          <w:szCs w:val="22"/>
        </w:rPr>
        <w:t>Šio vaisto sudėtyje yra mažas etanolio kiekis (100 mg dozėje) etanolio (alkoholio).</w:t>
      </w:r>
    </w:p>
    <w:p w14:paraId="0AE05B39" w14:textId="77777777" w:rsidR="00547343" w:rsidRPr="00135D11" w:rsidRDefault="00547343" w:rsidP="00547343">
      <w:pPr>
        <w:rPr>
          <w:sz w:val="22"/>
          <w:szCs w:val="22"/>
          <w:lang w:eastAsia="lt-LT"/>
        </w:rPr>
      </w:pPr>
    </w:p>
    <w:p w14:paraId="5C184264" w14:textId="77777777" w:rsidR="00547343" w:rsidRPr="00135D11" w:rsidRDefault="00547343" w:rsidP="00547343">
      <w:pPr>
        <w:rPr>
          <w:sz w:val="22"/>
          <w:szCs w:val="22"/>
          <w:lang w:eastAsia="lt-LT"/>
        </w:rPr>
      </w:pPr>
    </w:p>
    <w:p w14:paraId="29B7E85F" w14:textId="77777777" w:rsidR="00547343" w:rsidRPr="00135D11" w:rsidRDefault="00547343" w:rsidP="00547343">
      <w:pPr>
        <w:keepNext/>
        <w:tabs>
          <w:tab w:val="left" w:pos="567"/>
        </w:tabs>
        <w:ind w:left="567" w:hanging="567"/>
        <w:rPr>
          <w:sz w:val="22"/>
          <w:szCs w:val="22"/>
          <w:lang w:eastAsia="lt-LT"/>
        </w:rPr>
      </w:pPr>
      <w:bookmarkStart w:id="6" w:name="_Toc129243266"/>
      <w:bookmarkStart w:id="7" w:name="_Toc129243141"/>
      <w:r w:rsidRPr="00135D11">
        <w:rPr>
          <w:b/>
          <w:sz w:val="22"/>
          <w:szCs w:val="22"/>
        </w:rPr>
        <w:t>3.</w:t>
      </w:r>
      <w:r w:rsidRPr="00135D11">
        <w:rPr>
          <w:b/>
          <w:sz w:val="22"/>
          <w:szCs w:val="22"/>
        </w:rPr>
        <w:tab/>
        <w:t xml:space="preserve">Kaip vartoti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bookmarkEnd w:id="6"/>
      <w:bookmarkEnd w:id="7"/>
      <w:proofErr w:type="spellEnd"/>
    </w:p>
    <w:p w14:paraId="0F5A4986" w14:textId="77777777" w:rsidR="00547343" w:rsidRPr="00135D11" w:rsidRDefault="00547343" w:rsidP="00547343">
      <w:pPr>
        <w:rPr>
          <w:sz w:val="22"/>
          <w:szCs w:val="22"/>
          <w:lang w:eastAsia="lt-LT"/>
        </w:rPr>
      </w:pPr>
    </w:p>
    <w:p w14:paraId="15C35853" w14:textId="77777777" w:rsidR="00547343" w:rsidRPr="00135D11" w:rsidRDefault="00547343" w:rsidP="00547343">
      <w:pPr>
        <w:rPr>
          <w:sz w:val="22"/>
          <w:szCs w:val="22"/>
        </w:rPr>
      </w:pPr>
      <w:r w:rsidRPr="00135D11">
        <w:rPr>
          <w:sz w:val="22"/>
          <w:szCs w:val="22"/>
        </w:rPr>
        <w:t xml:space="preserve">Tokie vaistai, kaip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gali būti susiję su nedideliu širdies priepuolio (miokardo infarkto) ar insulto pavojaus padidėjimu. Bet koks pavojus yra labiau tikėtinas ilgą laiką vartojant vaistą didelėmis dozėmis.</w:t>
      </w:r>
    </w:p>
    <w:p w14:paraId="022015F0" w14:textId="77777777" w:rsidR="00547343" w:rsidRPr="00135D11" w:rsidRDefault="00547343" w:rsidP="00547343">
      <w:pPr>
        <w:rPr>
          <w:sz w:val="22"/>
          <w:szCs w:val="22"/>
        </w:rPr>
      </w:pPr>
    </w:p>
    <w:p w14:paraId="23F64AFE" w14:textId="77777777" w:rsidR="00547343" w:rsidRPr="00135D11" w:rsidRDefault="00547343" w:rsidP="00547343">
      <w:pPr>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Jums suleis gydytojas arba slaugytojas. Vaisto Jums bus suleista į raumenis (pvz., į ranką) arba į veną. Gydymas negali trukti ilgiau kaip dvi dienas.</w:t>
      </w:r>
    </w:p>
    <w:p w14:paraId="3AA7AB99" w14:textId="77777777" w:rsidR="00547343" w:rsidRPr="00135D11" w:rsidRDefault="00547343" w:rsidP="00547343">
      <w:pPr>
        <w:rPr>
          <w:sz w:val="22"/>
          <w:szCs w:val="22"/>
          <w:lang w:eastAsia="lt-LT"/>
        </w:rPr>
      </w:pPr>
    </w:p>
    <w:p w14:paraId="4D6ED556" w14:textId="77777777" w:rsidR="00547343" w:rsidRPr="00135D11" w:rsidRDefault="00547343" w:rsidP="00547343">
      <w:pPr>
        <w:rPr>
          <w:sz w:val="22"/>
          <w:szCs w:val="22"/>
          <w:lang w:eastAsia="lt-LT"/>
        </w:rPr>
      </w:pPr>
      <w:r w:rsidRPr="00135D11">
        <w:rPr>
          <w:b/>
          <w:sz w:val="22"/>
          <w:szCs w:val="22"/>
          <w:lang w:eastAsia="lt-LT"/>
        </w:rPr>
        <w:t>Vartojimas vaikams</w:t>
      </w:r>
    </w:p>
    <w:p w14:paraId="2FFB2C65" w14:textId="77777777" w:rsidR="00547343" w:rsidRPr="00135D11" w:rsidRDefault="00547343" w:rsidP="00547343">
      <w:pPr>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nerekomenduojama vartoti jaunesniems kaip 16 metų vaikams.</w:t>
      </w:r>
    </w:p>
    <w:p w14:paraId="51E2E499" w14:textId="77777777" w:rsidR="00547343" w:rsidRPr="00135D11" w:rsidRDefault="00547343" w:rsidP="00547343">
      <w:pPr>
        <w:rPr>
          <w:sz w:val="22"/>
          <w:szCs w:val="22"/>
          <w:lang w:eastAsia="lt-LT"/>
        </w:rPr>
      </w:pPr>
    </w:p>
    <w:p w14:paraId="0868AD7C" w14:textId="77777777" w:rsidR="00547343" w:rsidRPr="00135D11" w:rsidRDefault="00547343" w:rsidP="00547343">
      <w:pPr>
        <w:rPr>
          <w:sz w:val="22"/>
          <w:szCs w:val="22"/>
          <w:lang w:eastAsia="lt-LT"/>
        </w:rPr>
      </w:pPr>
      <w:r w:rsidRPr="00135D11">
        <w:rPr>
          <w:b/>
          <w:sz w:val="22"/>
          <w:szCs w:val="22"/>
          <w:lang w:eastAsia="lt-LT"/>
        </w:rPr>
        <w:t>Suaugusiesiems</w:t>
      </w:r>
    </w:p>
    <w:p w14:paraId="32D410BD"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Įprastinė pradinė dozė yra 10 mg.</w:t>
      </w:r>
    </w:p>
    <w:p w14:paraId="0C930053"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Vėliau pagal poreikį kas 4</w:t>
      </w:r>
      <w:r w:rsidRPr="00740D63">
        <w:rPr>
          <w:rFonts w:eastAsia="Times New Roman"/>
          <w:sz w:val="22"/>
          <w:szCs w:val="22"/>
          <w:lang w:eastAsia="lt-LT"/>
        </w:rPr>
        <w:noBreakHyphen/>
        <w:t>6 valandas galima leisti 10</w:t>
      </w:r>
      <w:r w:rsidRPr="00740D63">
        <w:rPr>
          <w:rFonts w:eastAsia="Times New Roman"/>
          <w:sz w:val="22"/>
          <w:szCs w:val="22"/>
          <w:lang w:eastAsia="lt-LT"/>
        </w:rPr>
        <w:noBreakHyphen/>
        <w:t>30 mg dozę.</w:t>
      </w:r>
    </w:p>
    <w:p w14:paraId="7E802593"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Didžiausia paros dozė yra 90 mg.</w:t>
      </w:r>
    </w:p>
    <w:p w14:paraId="152E65CD"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Jei skausmas yra stiprus, gydytojas Jums gali skirti vartoti ir kitokių vaistų nuo skausmo (pvz., </w:t>
      </w:r>
      <w:proofErr w:type="spellStart"/>
      <w:r w:rsidRPr="00E224F4">
        <w:rPr>
          <w:rFonts w:eastAsia="Times New Roman"/>
          <w:sz w:val="22"/>
          <w:szCs w:val="22"/>
          <w:lang w:eastAsia="lt-LT"/>
        </w:rPr>
        <w:t>petidino</w:t>
      </w:r>
      <w:proofErr w:type="spellEnd"/>
      <w:r w:rsidRPr="00E224F4">
        <w:rPr>
          <w:rFonts w:eastAsia="Times New Roman"/>
          <w:sz w:val="22"/>
          <w:szCs w:val="22"/>
          <w:lang w:eastAsia="lt-LT"/>
        </w:rPr>
        <w:t xml:space="preserve"> ar morfino).</w:t>
      </w:r>
    </w:p>
    <w:p w14:paraId="30042471" w14:textId="77777777" w:rsidR="00547343" w:rsidRPr="00135D11" w:rsidRDefault="00547343" w:rsidP="00547343">
      <w:pPr>
        <w:rPr>
          <w:sz w:val="22"/>
          <w:szCs w:val="22"/>
          <w:lang w:eastAsia="lt-LT"/>
        </w:rPr>
      </w:pPr>
    </w:p>
    <w:p w14:paraId="29F6DB05" w14:textId="77777777" w:rsidR="00547343" w:rsidRPr="00135D11" w:rsidRDefault="00547343" w:rsidP="00547343">
      <w:pPr>
        <w:rPr>
          <w:sz w:val="22"/>
          <w:szCs w:val="22"/>
          <w:lang w:eastAsia="lt-LT"/>
        </w:rPr>
      </w:pPr>
      <w:r w:rsidRPr="00135D11">
        <w:rPr>
          <w:b/>
          <w:sz w:val="22"/>
          <w:szCs w:val="22"/>
          <w:lang w:eastAsia="lt-LT"/>
        </w:rPr>
        <w:t>Vyresniems kaip 65 metų žmonėms, pacientams, kuriems yra inkstų sutrikimų ar kurie sveria mažiau kaip 50 kg</w:t>
      </w:r>
    </w:p>
    <w:p w14:paraId="7E3D0BBB"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Gydytojas paprastai skiria mažesnę dozę, nei paprastai skiriama suaugusiesiems.</w:t>
      </w:r>
    </w:p>
    <w:p w14:paraId="06F7F8A0"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Didžiausia paros dozė yra 60 mg.</w:t>
      </w:r>
    </w:p>
    <w:p w14:paraId="7209D6FB"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Jei skausmas yra stiprus, gydytojas Jums gali skirti vartoti ir kitokių vaistų nuo skausmo (pvz., </w:t>
      </w:r>
      <w:proofErr w:type="spellStart"/>
      <w:r w:rsidRPr="00E224F4">
        <w:rPr>
          <w:rFonts w:eastAsia="Times New Roman"/>
          <w:sz w:val="22"/>
          <w:szCs w:val="22"/>
          <w:lang w:eastAsia="lt-LT"/>
        </w:rPr>
        <w:t>petidino</w:t>
      </w:r>
      <w:proofErr w:type="spellEnd"/>
      <w:r w:rsidRPr="00E224F4">
        <w:rPr>
          <w:rFonts w:eastAsia="Times New Roman"/>
          <w:sz w:val="22"/>
          <w:szCs w:val="22"/>
          <w:lang w:eastAsia="lt-LT"/>
        </w:rPr>
        <w:t xml:space="preserve"> ar morfino).</w:t>
      </w:r>
    </w:p>
    <w:p w14:paraId="7E89589C" w14:textId="77777777" w:rsidR="00547343" w:rsidRPr="00135D11" w:rsidRDefault="00547343" w:rsidP="00547343">
      <w:pPr>
        <w:rPr>
          <w:sz w:val="22"/>
          <w:szCs w:val="22"/>
          <w:lang w:eastAsia="lt-LT"/>
        </w:rPr>
      </w:pPr>
    </w:p>
    <w:p w14:paraId="76195B92" w14:textId="77777777" w:rsidR="00547343" w:rsidRPr="00135D11" w:rsidRDefault="00547343" w:rsidP="00547343">
      <w:pPr>
        <w:rPr>
          <w:sz w:val="22"/>
          <w:szCs w:val="22"/>
          <w:lang w:eastAsia="lt-LT"/>
        </w:rPr>
      </w:pPr>
      <w:r w:rsidRPr="00135D11">
        <w:rPr>
          <w:sz w:val="22"/>
          <w:szCs w:val="22"/>
          <w:lang w:eastAsia="lt-LT"/>
        </w:rPr>
        <w:t>Jeigu kiltų daugiau klausimų dėl šio vaisto vartojimo, kreipkitės į gydytoją arba slaugytoją.</w:t>
      </w:r>
    </w:p>
    <w:p w14:paraId="45DAD677" w14:textId="77777777" w:rsidR="00547343" w:rsidRPr="00135D11" w:rsidRDefault="00547343" w:rsidP="00547343">
      <w:pPr>
        <w:rPr>
          <w:sz w:val="22"/>
          <w:szCs w:val="22"/>
          <w:lang w:eastAsia="lt-LT"/>
        </w:rPr>
      </w:pPr>
    </w:p>
    <w:p w14:paraId="776278C1" w14:textId="77777777" w:rsidR="00547343" w:rsidRPr="00135D11" w:rsidRDefault="00547343" w:rsidP="00547343">
      <w:pPr>
        <w:rPr>
          <w:sz w:val="22"/>
          <w:szCs w:val="22"/>
          <w:lang w:eastAsia="lt-LT"/>
        </w:rPr>
      </w:pPr>
    </w:p>
    <w:p w14:paraId="17BF890A" w14:textId="77777777" w:rsidR="00547343" w:rsidRPr="00135D11" w:rsidRDefault="00547343" w:rsidP="00547343">
      <w:pPr>
        <w:keepNext/>
        <w:tabs>
          <w:tab w:val="left" w:pos="567"/>
        </w:tabs>
        <w:ind w:left="567" w:hanging="567"/>
        <w:rPr>
          <w:iCs/>
          <w:sz w:val="22"/>
          <w:szCs w:val="22"/>
        </w:rPr>
      </w:pPr>
      <w:bookmarkStart w:id="8" w:name="_Toc129243267"/>
      <w:bookmarkStart w:id="9" w:name="_Toc129243142"/>
      <w:r w:rsidRPr="00135D11">
        <w:rPr>
          <w:b/>
          <w:sz w:val="22"/>
          <w:szCs w:val="22"/>
        </w:rPr>
        <w:t>4.</w:t>
      </w:r>
      <w:r w:rsidRPr="00135D11">
        <w:rPr>
          <w:b/>
          <w:sz w:val="22"/>
          <w:szCs w:val="22"/>
        </w:rPr>
        <w:tab/>
        <w:t>Galimas šalutinis poveikis</w:t>
      </w:r>
      <w:bookmarkEnd w:id="8"/>
      <w:bookmarkEnd w:id="9"/>
    </w:p>
    <w:p w14:paraId="29F9011A" w14:textId="77777777" w:rsidR="00547343" w:rsidRPr="00135D11" w:rsidRDefault="00547343" w:rsidP="00547343">
      <w:pPr>
        <w:rPr>
          <w:iCs/>
          <w:sz w:val="22"/>
          <w:szCs w:val="22"/>
        </w:rPr>
      </w:pPr>
    </w:p>
    <w:p w14:paraId="50AC0C53" w14:textId="77777777" w:rsidR="00547343" w:rsidRPr="00135D11" w:rsidRDefault="00547343" w:rsidP="00547343">
      <w:pPr>
        <w:rPr>
          <w:sz w:val="22"/>
          <w:szCs w:val="22"/>
          <w:lang w:eastAsia="lt-LT"/>
        </w:rPr>
      </w:pPr>
      <w:r w:rsidRPr="00135D11">
        <w:rPr>
          <w:sz w:val="22"/>
          <w:szCs w:val="22"/>
          <w:lang w:eastAsia="lt-LT"/>
        </w:rPr>
        <w:t>Šis vaistas, kaip ir visi kiti, gali sukelti šalutinį poveikį, nors jis pasireiškia ne visiems žmonėms.</w:t>
      </w:r>
      <w:r w:rsidRPr="00135D11">
        <w:rPr>
          <w:sz w:val="22"/>
          <w:szCs w:val="22"/>
        </w:rPr>
        <w:t xml:space="preserve"> </w:t>
      </w:r>
      <w:r w:rsidRPr="00135D11">
        <w:rPr>
          <w:sz w:val="22"/>
          <w:szCs w:val="22"/>
          <w:lang w:eastAsia="lt-LT"/>
        </w:rPr>
        <w:t xml:space="preserve">Tokie vaistai, kaip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gali būti susiję su nedideliu širdies priepuolio (miokardo infarkto) ar insulto pavojaus padidėjimu.</w:t>
      </w:r>
    </w:p>
    <w:p w14:paraId="7361A9BC" w14:textId="77777777" w:rsidR="00547343" w:rsidRPr="00135D11" w:rsidRDefault="00547343" w:rsidP="00547343">
      <w:pPr>
        <w:rPr>
          <w:sz w:val="22"/>
          <w:szCs w:val="22"/>
          <w:lang w:eastAsia="lt-LT"/>
        </w:rPr>
      </w:pPr>
    </w:p>
    <w:p w14:paraId="04B98C7C" w14:textId="77777777" w:rsidR="00547343" w:rsidRPr="00135D11" w:rsidRDefault="00547343" w:rsidP="00547343">
      <w:pPr>
        <w:rPr>
          <w:b/>
          <w:sz w:val="22"/>
          <w:szCs w:val="22"/>
          <w:lang w:eastAsia="lt-LT"/>
        </w:rPr>
      </w:pPr>
      <w:r w:rsidRPr="00135D11">
        <w:rPr>
          <w:b/>
          <w:sz w:val="22"/>
          <w:szCs w:val="22"/>
          <w:lang w:eastAsia="lt-LT"/>
        </w:rPr>
        <w:t>Svarbus šalutinis poveikis, į kurį reikia atkreipti dėmesį</w:t>
      </w:r>
    </w:p>
    <w:p w14:paraId="5D4F15D6" w14:textId="77777777" w:rsidR="00547343" w:rsidRPr="00135D11" w:rsidRDefault="00547343" w:rsidP="00547343">
      <w:pPr>
        <w:rPr>
          <w:b/>
          <w:sz w:val="22"/>
          <w:szCs w:val="22"/>
          <w:lang w:eastAsia="lt-LT"/>
        </w:rPr>
      </w:pPr>
    </w:p>
    <w:p w14:paraId="3E0593B3" w14:textId="77777777" w:rsidR="00547343" w:rsidRPr="00135D11" w:rsidRDefault="00547343" w:rsidP="00547343">
      <w:pPr>
        <w:rPr>
          <w:sz w:val="22"/>
          <w:szCs w:val="22"/>
          <w:lang w:eastAsia="lt-LT"/>
        </w:rPr>
      </w:pPr>
      <w:r w:rsidRPr="00135D11">
        <w:rPr>
          <w:b/>
          <w:sz w:val="22"/>
          <w:szCs w:val="22"/>
          <w:lang w:eastAsia="lt-LT"/>
        </w:rPr>
        <w:t>Nedelsdami pasakykite gydytojui arba slaugytojui, jeigu pasireikš bet kuris toliau išvardytas šalutinis poveikis. Jums gali prireikti skubaus gydymo.</w:t>
      </w:r>
    </w:p>
    <w:p w14:paraId="77001583" w14:textId="77777777" w:rsidR="00547343" w:rsidRPr="00135D11" w:rsidRDefault="00547343" w:rsidP="00547343">
      <w:pPr>
        <w:rPr>
          <w:sz w:val="22"/>
          <w:szCs w:val="22"/>
          <w:lang w:eastAsia="lt-LT"/>
        </w:rPr>
      </w:pPr>
    </w:p>
    <w:p w14:paraId="59463A79" w14:textId="77777777" w:rsidR="00547343" w:rsidRPr="00135D11" w:rsidRDefault="00547343" w:rsidP="00547343">
      <w:pPr>
        <w:rPr>
          <w:sz w:val="22"/>
          <w:szCs w:val="22"/>
          <w:lang w:eastAsia="lt-LT"/>
        </w:rPr>
      </w:pPr>
      <w:r w:rsidRPr="00135D11">
        <w:rPr>
          <w:b/>
          <w:sz w:val="22"/>
          <w:szCs w:val="22"/>
          <w:lang w:eastAsia="lt-LT"/>
        </w:rPr>
        <w:t>Sunkūs skrandžio ir žarnyno sutrikimai</w:t>
      </w:r>
      <w:r w:rsidRPr="00135D11">
        <w:rPr>
          <w:sz w:val="22"/>
          <w:szCs w:val="22"/>
          <w:lang w:eastAsia="lt-LT"/>
        </w:rPr>
        <w:t>, kurių požymiai yra:</w:t>
      </w:r>
    </w:p>
    <w:p w14:paraId="763E25C5"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kraujavimas iš skrandžio, pasireiškiantis vėmimu krauju ar kavos tirščių išvaizdos masėmis;</w:t>
      </w:r>
    </w:p>
    <w:p w14:paraId="493BF366" w14:textId="77777777" w:rsidR="00547343" w:rsidRPr="00E84C61"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kraujavimas iš išangės, pasireiškiantis juodomis lipniomis išmatomis ar viduriavimu kruv</w:t>
      </w:r>
      <w:r w:rsidRPr="00E84C61">
        <w:rPr>
          <w:rFonts w:eastAsia="Times New Roman"/>
          <w:sz w:val="22"/>
          <w:szCs w:val="22"/>
          <w:lang w:eastAsia="lt-LT"/>
        </w:rPr>
        <w:t>inomis išmatomis;</w:t>
      </w:r>
    </w:p>
    <w:p w14:paraId="1BF55B36"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opų ar skylių atsiradimas skrandyje ar žarnyne. Gali atsirasti su pilvu susijusių nusiskundimų (pilvo skausmas), karščiavimas, pykinimas ar vėmimas;</w:t>
      </w:r>
    </w:p>
    <w:p w14:paraId="2EB8E136"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kasos sutrikimas, pasireiškiantis stipriu ir į nugarą plintančiu pilvo skausmu;</w:t>
      </w:r>
    </w:p>
    <w:p w14:paraId="05A4B01C"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opinio kolito ar Krono (</w:t>
      </w:r>
      <w:proofErr w:type="spellStart"/>
      <w:r w:rsidRPr="00E224F4">
        <w:rPr>
          <w:rFonts w:eastAsia="Times New Roman"/>
          <w:i/>
          <w:sz w:val="22"/>
          <w:szCs w:val="22"/>
          <w:lang w:eastAsia="lt-LT"/>
        </w:rPr>
        <w:t>Crohn</w:t>
      </w:r>
      <w:proofErr w:type="spellEnd"/>
      <w:r w:rsidRPr="00E224F4">
        <w:rPr>
          <w:rFonts w:eastAsia="Times New Roman"/>
          <w:sz w:val="22"/>
          <w:szCs w:val="22"/>
          <w:lang w:eastAsia="lt-LT"/>
        </w:rPr>
        <w:t>) ligos pasunkėjimas, pasireiškiantis skausmu, viduriavimu, vėmimu ir kūno svorio mažėjimu.</w:t>
      </w:r>
    </w:p>
    <w:p w14:paraId="1A04CD55" w14:textId="77777777" w:rsidR="00547343" w:rsidRPr="00135D11" w:rsidRDefault="00547343" w:rsidP="00547343">
      <w:pPr>
        <w:rPr>
          <w:sz w:val="22"/>
          <w:szCs w:val="22"/>
          <w:lang w:eastAsia="lt-LT"/>
        </w:rPr>
      </w:pPr>
    </w:p>
    <w:p w14:paraId="45460155" w14:textId="77777777" w:rsidR="00547343" w:rsidRPr="00135D11" w:rsidRDefault="00547343" w:rsidP="00547343">
      <w:pPr>
        <w:rPr>
          <w:sz w:val="22"/>
          <w:szCs w:val="22"/>
          <w:lang w:eastAsia="lt-LT"/>
        </w:rPr>
      </w:pPr>
      <w:r w:rsidRPr="00135D11">
        <w:rPr>
          <w:b/>
          <w:sz w:val="22"/>
          <w:szCs w:val="22"/>
          <w:lang w:eastAsia="lt-LT"/>
        </w:rPr>
        <w:t>Alerginės reakcijos</w:t>
      </w:r>
      <w:r w:rsidRPr="00135D11">
        <w:rPr>
          <w:sz w:val="22"/>
          <w:szCs w:val="22"/>
          <w:lang w:eastAsia="lt-LT"/>
        </w:rPr>
        <w:t>, kurių požymiai yra:</w:t>
      </w:r>
    </w:p>
    <w:p w14:paraId="29ADF059"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staigus gerklės, veido, plaštakų ar pėdų patinimas;</w:t>
      </w:r>
    </w:p>
    <w:p w14:paraId="10EA5157"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kvėpavimo pasunkėjimas, spaudimas krūtinėje;</w:t>
      </w:r>
    </w:p>
    <w:p w14:paraId="083F2344" w14:textId="77777777" w:rsidR="00547343" w:rsidRPr="00135D11" w:rsidRDefault="00547343" w:rsidP="00547343">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odos išbėrimas, pūslių atsiradimas ar niežėjimas.</w:t>
      </w:r>
    </w:p>
    <w:p w14:paraId="7938A511" w14:textId="77777777" w:rsidR="00547343" w:rsidRPr="00135D11" w:rsidRDefault="00547343" w:rsidP="00547343">
      <w:pPr>
        <w:rPr>
          <w:sz w:val="22"/>
          <w:szCs w:val="22"/>
          <w:lang w:eastAsia="lt-LT"/>
        </w:rPr>
      </w:pPr>
    </w:p>
    <w:p w14:paraId="0D217451" w14:textId="77777777" w:rsidR="00547343" w:rsidRPr="00135D11" w:rsidRDefault="00547343" w:rsidP="00547343">
      <w:pPr>
        <w:rPr>
          <w:sz w:val="22"/>
          <w:szCs w:val="22"/>
          <w:lang w:eastAsia="lt-LT"/>
        </w:rPr>
      </w:pPr>
      <w:r w:rsidRPr="00135D11">
        <w:rPr>
          <w:b/>
          <w:sz w:val="22"/>
          <w:szCs w:val="22"/>
          <w:lang w:eastAsia="lt-LT"/>
        </w:rPr>
        <w:t>Sunkus odos išbėrimas</w:t>
      </w:r>
      <w:r w:rsidRPr="00135D11">
        <w:rPr>
          <w:sz w:val="22"/>
          <w:szCs w:val="22"/>
          <w:lang w:eastAsia="lt-LT"/>
        </w:rPr>
        <w:t>, kurio požymiai yra:</w:t>
      </w:r>
    </w:p>
    <w:p w14:paraId="5777F3B5"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sunkus greitai atsirandantis odos išbėrimas su odos pūslėjimu ar lupimusi (pūslių gali atsirasti burnoje, gerklėje ar ant akių). Tuo pat metu gali pasireikšti karščiavimas, galvos skausmas, kosulys ir kūno maudimas.</w:t>
      </w:r>
    </w:p>
    <w:p w14:paraId="2FCD4E02" w14:textId="77777777" w:rsidR="00547343" w:rsidRPr="00135D11" w:rsidRDefault="00547343" w:rsidP="00547343">
      <w:pPr>
        <w:rPr>
          <w:sz w:val="22"/>
          <w:szCs w:val="22"/>
          <w:lang w:eastAsia="lt-LT"/>
        </w:rPr>
      </w:pPr>
    </w:p>
    <w:p w14:paraId="723661BD" w14:textId="77777777" w:rsidR="00547343" w:rsidRPr="00135D11" w:rsidRDefault="00547343" w:rsidP="00547343">
      <w:pPr>
        <w:rPr>
          <w:sz w:val="22"/>
          <w:szCs w:val="22"/>
          <w:lang w:eastAsia="lt-LT"/>
        </w:rPr>
      </w:pPr>
      <w:r w:rsidRPr="00135D11">
        <w:rPr>
          <w:b/>
          <w:sz w:val="22"/>
          <w:szCs w:val="22"/>
          <w:lang w:eastAsia="lt-LT"/>
        </w:rPr>
        <w:t>Širdies priepuolis</w:t>
      </w:r>
      <w:r w:rsidRPr="00135D11">
        <w:rPr>
          <w:sz w:val="22"/>
          <w:szCs w:val="22"/>
          <w:lang w:eastAsia="lt-LT"/>
        </w:rPr>
        <w:t>, kurio požymiai yra:</w:t>
      </w:r>
    </w:p>
    <w:p w14:paraId="2B5086A6"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krūtinės skausmas, galintis plisti į kaklą, pečius ir kairę ranką.</w:t>
      </w:r>
    </w:p>
    <w:p w14:paraId="4B4A52DD" w14:textId="77777777" w:rsidR="00547343" w:rsidRPr="00135D11" w:rsidRDefault="00547343" w:rsidP="00547343">
      <w:pPr>
        <w:rPr>
          <w:sz w:val="22"/>
          <w:szCs w:val="22"/>
          <w:lang w:eastAsia="lt-LT"/>
        </w:rPr>
      </w:pPr>
    </w:p>
    <w:p w14:paraId="7D59C9D7" w14:textId="77777777" w:rsidR="00547343" w:rsidRPr="00135D11" w:rsidRDefault="00547343" w:rsidP="00547343">
      <w:pPr>
        <w:rPr>
          <w:sz w:val="22"/>
          <w:szCs w:val="22"/>
          <w:lang w:eastAsia="lt-LT"/>
        </w:rPr>
      </w:pPr>
      <w:r w:rsidRPr="00135D11">
        <w:rPr>
          <w:b/>
          <w:sz w:val="22"/>
          <w:szCs w:val="22"/>
          <w:lang w:eastAsia="lt-LT"/>
        </w:rPr>
        <w:t>Insultas</w:t>
      </w:r>
      <w:r w:rsidRPr="00135D11">
        <w:rPr>
          <w:sz w:val="22"/>
          <w:szCs w:val="22"/>
          <w:lang w:eastAsia="lt-LT"/>
        </w:rPr>
        <w:t>, kurio požymiai yra:</w:t>
      </w:r>
    </w:p>
    <w:p w14:paraId="78A129F9"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raumenų silpnumas ir stingulys (toks poveikis gali pasireikšti tik vienoje kūno pusėje);</w:t>
      </w:r>
    </w:p>
    <w:p w14:paraId="59D432D0" w14:textId="77777777" w:rsidR="00547343" w:rsidRPr="00135D11"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staiga pakitę uoslė, skonio pojūtis, klausa ar rega, minčių susipainiojimas.</w:t>
      </w:r>
    </w:p>
    <w:p w14:paraId="3CAE2B0E" w14:textId="77777777" w:rsidR="00547343" w:rsidRPr="00135D11" w:rsidRDefault="00547343" w:rsidP="00547343">
      <w:pPr>
        <w:rPr>
          <w:sz w:val="22"/>
          <w:szCs w:val="22"/>
          <w:lang w:eastAsia="lt-LT"/>
        </w:rPr>
      </w:pPr>
    </w:p>
    <w:p w14:paraId="00B69B98" w14:textId="77777777" w:rsidR="00547343" w:rsidRPr="00135D11" w:rsidRDefault="00547343" w:rsidP="00547343">
      <w:pPr>
        <w:rPr>
          <w:sz w:val="22"/>
          <w:szCs w:val="22"/>
          <w:lang w:eastAsia="lt-LT"/>
        </w:rPr>
      </w:pPr>
      <w:r w:rsidRPr="00135D11">
        <w:rPr>
          <w:b/>
          <w:sz w:val="22"/>
          <w:szCs w:val="22"/>
          <w:lang w:eastAsia="lt-LT"/>
        </w:rPr>
        <w:t>Meningitas</w:t>
      </w:r>
      <w:r w:rsidRPr="00135D11">
        <w:rPr>
          <w:sz w:val="22"/>
          <w:szCs w:val="22"/>
          <w:lang w:eastAsia="lt-LT"/>
        </w:rPr>
        <w:t>, kurio požymiai yra:</w:t>
      </w:r>
    </w:p>
    <w:p w14:paraId="787BD215"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karščiavimas, pykinimas ar vėmimas, kaklo stingulys, galvos skausmas, jautrumas ryškiai </w:t>
      </w:r>
      <w:r w:rsidRPr="00740D63">
        <w:rPr>
          <w:rFonts w:eastAsia="Times New Roman"/>
          <w:sz w:val="22"/>
          <w:szCs w:val="22"/>
          <w:lang w:eastAsia="lt-LT"/>
        </w:rPr>
        <w:t>šviesai ir minčių susipainiojimas (di</w:t>
      </w:r>
      <w:r w:rsidRPr="00E84C61">
        <w:rPr>
          <w:rFonts w:eastAsia="Times New Roman"/>
          <w:sz w:val="22"/>
          <w:szCs w:val="22"/>
          <w:lang w:eastAsia="lt-LT"/>
        </w:rPr>
        <w:t>džiausia tokio poveikio rizika yra žmonėms, sergantiems autoimunine liga, pvz., sistemine raudonąja vilklige).</w:t>
      </w:r>
    </w:p>
    <w:p w14:paraId="413774DA" w14:textId="77777777" w:rsidR="00547343" w:rsidRPr="00135D11" w:rsidRDefault="00547343" w:rsidP="00547343">
      <w:pPr>
        <w:rPr>
          <w:sz w:val="22"/>
          <w:szCs w:val="22"/>
          <w:lang w:eastAsia="lt-LT"/>
        </w:rPr>
      </w:pPr>
    </w:p>
    <w:p w14:paraId="078AB2EE" w14:textId="77777777" w:rsidR="00547343" w:rsidRPr="00135D11" w:rsidRDefault="00547343" w:rsidP="00547343">
      <w:pPr>
        <w:rPr>
          <w:sz w:val="22"/>
          <w:szCs w:val="22"/>
          <w:lang w:eastAsia="lt-LT"/>
        </w:rPr>
      </w:pPr>
      <w:r w:rsidRPr="00135D11">
        <w:rPr>
          <w:b/>
          <w:sz w:val="22"/>
          <w:szCs w:val="22"/>
          <w:lang w:eastAsia="lt-LT"/>
        </w:rPr>
        <w:t>Kepenų sutrikimai</w:t>
      </w:r>
      <w:r w:rsidRPr="00135D11">
        <w:rPr>
          <w:sz w:val="22"/>
          <w:szCs w:val="22"/>
          <w:lang w:eastAsia="lt-LT"/>
        </w:rPr>
        <w:t>, kurio požymiai yra:</w:t>
      </w:r>
    </w:p>
    <w:p w14:paraId="6EFEFEDE"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odos ar akių baltymų pageltimas (gelta);</w:t>
      </w:r>
    </w:p>
    <w:p w14:paraId="47848382" w14:textId="77777777" w:rsidR="00547343" w:rsidRPr="00135D11"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nuovargis, apetito netekimas, pykinimas arba vėmimas ir šviesios</w:t>
      </w:r>
      <w:r w:rsidRPr="00E84C61">
        <w:rPr>
          <w:rFonts w:eastAsia="Times New Roman"/>
          <w:sz w:val="22"/>
          <w:szCs w:val="22"/>
          <w:lang w:eastAsia="lt-LT"/>
        </w:rPr>
        <w:t xml:space="preserve"> spalvos išmatos (hepatitas) ir kraujo tyrimais nustatomi sutrikimai (įskaitant hepatitą).</w:t>
      </w:r>
    </w:p>
    <w:p w14:paraId="41B5EB9E" w14:textId="77777777" w:rsidR="00547343" w:rsidRPr="00135D11" w:rsidRDefault="00547343" w:rsidP="00547343">
      <w:pPr>
        <w:rPr>
          <w:sz w:val="22"/>
          <w:szCs w:val="22"/>
          <w:lang w:eastAsia="lt-LT"/>
        </w:rPr>
      </w:pPr>
    </w:p>
    <w:p w14:paraId="7B1CDA9F" w14:textId="77777777" w:rsidR="00547343" w:rsidRPr="00135D11" w:rsidRDefault="00547343" w:rsidP="00547343">
      <w:pPr>
        <w:rPr>
          <w:sz w:val="22"/>
          <w:szCs w:val="22"/>
          <w:lang w:eastAsia="lt-LT"/>
        </w:rPr>
      </w:pPr>
      <w:r w:rsidRPr="00135D11">
        <w:rPr>
          <w:b/>
          <w:sz w:val="22"/>
          <w:szCs w:val="22"/>
          <w:lang w:eastAsia="lt-LT"/>
        </w:rPr>
        <w:t>Šlapinimosi sutrikimai</w:t>
      </w:r>
      <w:r w:rsidRPr="00135D11">
        <w:rPr>
          <w:sz w:val="22"/>
          <w:szCs w:val="22"/>
          <w:lang w:eastAsia="lt-LT"/>
        </w:rPr>
        <w:t>, kurių požymiai yra:</w:t>
      </w:r>
    </w:p>
    <w:p w14:paraId="1CFBF7E1"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pūslės pilnumo ar poreikio ją ištuštinti pojūtis, pūslės ištuštinimo pasunkėjimas.</w:t>
      </w:r>
    </w:p>
    <w:p w14:paraId="09613ECB" w14:textId="77777777" w:rsidR="00547343" w:rsidRPr="00135D11" w:rsidRDefault="00547343" w:rsidP="00547343">
      <w:pPr>
        <w:rPr>
          <w:sz w:val="22"/>
          <w:szCs w:val="22"/>
          <w:lang w:eastAsia="lt-LT"/>
        </w:rPr>
      </w:pPr>
    </w:p>
    <w:p w14:paraId="72B2B33B" w14:textId="77777777" w:rsidR="00547343" w:rsidRPr="00135D11" w:rsidRDefault="00547343" w:rsidP="00547343">
      <w:pPr>
        <w:rPr>
          <w:sz w:val="22"/>
          <w:szCs w:val="22"/>
          <w:lang w:eastAsia="lt-LT"/>
        </w:rPr>
      </w:pPr>
      <w:r w:rsidRPr="00135D11">
        <w:rPr>
          <w:sz w:val="22"/>
          <w:szCs w:val="22"/>
          <w:lang w:eastAsia="lt-LT"/>
        </w:rPr>
        <w:t>Nedelsdami pasakykite gydytojui arba slaugytojui, jeigu pasireikš bet kuris aukščiau paminėtas sunkus šalutinis poveikis.</w:t>
      </w:r>
    </w:p>
    <w:p w14:paraId="4C92D532" w14:textId="77777777" w:rsidR="00547343" w:rsidRPr="00135D11" w:rsidRDefault="00547343" w:rsidP="00547343">
      <w:pPr>
        <w:rPr>
          <w:sz w:val="22"/>
          <w:szCs w:val="22"/>
          <w:lang w:eastAsia="lt-LT"/>
        </w:rPr>
      </w:pPr>
    </w:p>
    <w:p w14:paraId="3809B542" w14:textId="77777777" w:rsidR="00547343" w:rsidRPr="00135D11" w:rsidRDefault="00547343" w:rsidP="00547343">
      <w:pPr>
        <w:rPr>
          <w:sz w:val="22"/>
          <w:szCs w:val="22"/>
          <w:lang w:eastAsia="lt-LT"/>
        </w:rPr>
      </w:pPr>
      <w:r w:rsidRPr="00135D11">
        <w:rPr>
          <w:b/>
          <w:sz w:val="22"/>
          <w:szCs w:val="22"/>
          <w:lang w:eastAsia="lt-LT"/>
        </w:rPr>
        <w:t>Kitoks galimas šalutinis poveikis</w:t>
      </w:r>
    </w:p>
    <w:p w14:paraId="677B7380" w14:textId="77777777" w:rsidR="00547343" w:rsidRPr="00135D11" w:rsidRDefault="00547343" w:rsidP="00547343">
      <w:pPr>
        <w:rPr>
          <w:sz w:val="22"/>
          <w:szCs w:val="22"/>
          <w:lang w:eastAsia="lt-LT"/>
        </w:rPr>
      </w:pPr>
    </w:p>
    <w:p w14:paraId="060ADD21" w14:textId="77777777" w:rsidR="00547343" w:rsidRPr="00135D11" w:rsidRDefault="00547343" w:rsidP="00547343">
      <w:pPr>
        <w:rPr>
          <w:sz w:val="22"/>
          <w:szCs w:val="22"/>
          <w:lang w:eastAsia="lt-LT"/>
        </w:rPr>
      </w:pPr>
      <w:r w:rsidRPr="00135D11">
        <w:rPr>
          <w:b/>
          <w:sz w:val="22"/>
          <w:szCs w:val="22"/>
          <w:lang w:eastAsia="lt-LT"/>
        </w:rPr>
        <w:t>Skrandis ir žarnynas</w:t>
      </w:r>
    </w:p>
    <w:p w14:paraId="69D1F67B" w14:textId="77777777" w:rsidR="00547343" w:rsidRPr="00740D63"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 xml:space="preserve">Rėmuo, </w:t>
      </w:r>
      <w:proofErr w:type="spellStart"/>
      <w:r w:rsidRPr="00E224F4">
        <w:rPr>
          <w:rFonts w:eastAsia="Times New Roman"/>
          <w:sz w:val="22"/>
          <w:szCs w:val="22"/>
          <w:lang w:eastAsia="lt-LT"/>
        </w:rPr>
        <w:t>nevirškinimas</w:t>
      </w:r>
      <w:proofErr w:type="spellEnd"/>
      <w:r w:rsidRPr="00E224F4">
        <w:rPr>
          <w:rFonts w:eastAsia="Times New Roman"/>
          <w:sz w:val="22"/>
          <w:szCs w:val="22"/>
          <w:lang w:eastAsia="lt-LT"/>
        </w:rPr>
        <w:t>, skrandžio maudimas, pykinimas arba vėmimas, vidurių užkietėjimas, viduriavimas, pilvo pūtimas.</w:t>
      </w:r>
    </w:p>
    <w:p w14:paraId="36E9AF11" w14:textId="77777777" w:rsidR="00547343" w:rsidRPr="00135D11" w:rsidRDefault="00547343" w:rsidP="00547343">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Raugulys ar pilnumo pojūtis.</w:t>
      </w:r>
    </w:p>
    <w:p w14:paraId="3DEDE59C" w14:textId="77777777" w:rsidR="00547343" w:rsidRPr="00135D11" w:rsidRDefault="00547343" w:rsidP="00547343">
      <w:pPr>
        <w:rPr>
          <w:sz w:val="22"/>
          <w:szCs w:val="22"/>
          <w:lang w:eastAsia="lt-LT"/>
        </w:rPr>
      </w:pPr>
    </w:p>
    <w:p w14:paraId="6A8E619E" w14:textId="77777777" w:rsidR="00547343" w:rsidRPr="00135D11" w:rsidRDefault="00547343" w:rsidP="00547343">
      <w:pPr>
        <w:rPr>
          <w:sz w:val="22"/>
          <w:szCs w:val="22"/>
          <w:lang w:eastAsia="lt-LT"/>
        </w:rPr>
      </w:pPr>
      <w:r w:rsidRPr="00135D11">
        <w:rPr>
          <w:b/>
          <w:sz w:val="22"/>
          <w:szCs w:val="22"/>
          <w:lang w:eastAsia="lt-LT"/>
        </w:rPr>
        <w:lastRenderedPageBreak/>
        <w:t>Kraujas</w:t>
      </w:r>
    </w:p>
    <w:p w14:paraId="7343E354"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Kraujavimas iš pooperacinės žaizdos arba nosies.</w:t>
      </w:r>
    </w:p>
    <w:p w14:paraId="0E75142A"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Krauju pripildytas patinimas.</w:t>
      </w:r>
    </w:p>
    <w:p w14:paraId="3C935278"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Kraujo sutrikimai, pvz., per didelis kalio ar per mažas natrio kiekis.</w:t>
      </w:r>
    </w:p>
    <w:p w14:paraId="7ACF9CCF" w14:textId="77777777" w:rsidR="00547343" w:rsidRPr="00135D11" w:rsidRDefault="00547343" w:rsidP="00547343">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Kraujo sutrikimai, pvz., mažakraujystė, per mažas trombocitų kiekis ar baltųjų kraujo ląstelių kiekio pokytis.</w:t>
      </w:r>
    </w:p>
    <w:p w14:paraId="09BF9B87" w14:textId="77777777" w:rsidR="00547343" w:rsidRPr="00135D11" w:rsidRDefault="00547343" w:rsidP="00547343">
      <w:pPr>
        <w:rPr>
          <w:sz w:val="22"/>
          <w:szCs w:val="22"/>
          <w:lang w:eastAsia="lt-LT"/>
        </w:rPr>
      </w:pPr>
    </w:p>
    <w:p w14:paraId="16BE33EE" w14:textId="77777777" w:rsidR="00547343" w:rsidRPr="00135D11" w:rsidRDefault="00547343" w:rsidP="00547343">
      <w:pPr>
        <w:rPr>
          <w:sz w:val="22"/>
          <w:szCs w:val="22"/>
          <w:lang w:eastAsia="lt-LT"/>
        </w:rPr>
      </w:pPr>
      <w:r w:rsidRPr="00135D11">
        <w:rPr>
          <w:b/>
          <w:sz w:val="22"/>
          <w:szCs w:val="22"/>
          <w:lang w:eastAsia="lt-LT"/>
        </w:rPr>
        <w:t>Psichikos sutrikimai</w:t>
      </w:r>
    </w:p>
    <w:p w14:paraId="19DAF98B"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Miego sutrikimas ar sapnų pobūdžio pokytis.</w:t>
      </w:r>
    </w:p>
    <w:p w14:paraId="00A4194D"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Depresija.</w:t>
      </w:r>
    </w:p>
    <w:p w14:paraId="326B3D3F"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Nerimo, nervingumo ar labai stiprus laimės pojūtis (euforija).</w:t>
      </w:r>
    </w:p>
    <w:p w14:paraId="57195C0C"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Nesamų daiktų matymas ar girdėjimas (haliucinacijos).</w:t>
      </w:r>
    </w:p>
    <w:p w14:paraId="02ED2C9D"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Psichikos sutrikimai, galintys pasireikšti minčių susipainiojimu, neramumu, sutrikimu (</w:t>
      </w:r>
      <w:proofErr w:type="spellStart"/>
      <w:r w:rsidRPr="00E224F4">
        <w:rPr>
          <w:rFonts w:eastAsia="Times New Roman"/>
          <w:sz w:val="22"/>
          <w:szCs w:val="22"/>
          <w:lang w:eastAsia="lt-LT"/>
        </w:rPr>
        <w:t>ažitacija</w:t>
      </w:r>
      <w:proofErr w:type="spellEnd"/>
      <w:r w:rsidRPr="00E224F4">
        <w:rPr>
          <w:rFonts w:eastAsia="Times New Roman"/>
          <w:sz w:val="22"/>
          <w:szCs w:val="22"/>
          <w:lang w:eastAsia="lt-LT"/>
        </w:rPr>
        <w:t>) ar realybės pojūčio netekimu.</w:t>
      </w:r>
    </w:p>
    <w:p w14:paraId="5FD54293" w14:textId="77777777" w:rsidR="00547343" w:rsidRPr="00135D11" w:rsidRDefault="00547343" w:rsidP="00547343">
      <w:pPr>
        <w:rPr>
          <w:sz w:val="22"/>
          <w:szCs w:val="22"/>
          <w:lang w:eastAsia="lt-LT"/>
        </w:rPr>
      </w:pPr>
    </w:p>
    <w:p w14:paraId="1367DC72" w14:textId="77777777" w:rsidR="00547343" w:rsidRPr="00135D11" w:rsidRDefault="00547343" w:rsidP="00547343">
      <w:pPr>
        <w:rPr>
          <w:sz w:val="22"/>
          <w:szCs w:val="22"/>
          <w:lang w:eastAsia="lt-LT"/>
        </w:rPr>
      </w:pPr>
      <w:r w:rsidRPr="00135D11">
        <w:rPr>
          <w:b/>
          <w:sz w:val="22"/>
          <w:szCs w:val="22"/>
          <w:lang w:eastAsia="lt-LT"/>
        </w:rPr>
        <w:t>Nervų sistema</w:t>
      </w:r>
    </w:p>
    <w:p w14:paraId="1280C022"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Galvos skausmas.</w:t>
      </w:r>
    </w:p>
    <w:p w14:paraId="70578D19"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Priepuoliai ar traukuliai, svaigulio, alpulio ar mieguistumo pojūtis.</w:t>
      </w:r>
    </w:p>
    <w:p w14:paraId="69CCF37D"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Dilgčiojimo ir badymo ar tirpimo pojūtis plaštakose ar pėdose.</w:t>
      </w:r>
    </w:p>
    <w:p w14:paraId="76A5E28A"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Atminties ar gebėjimo susikaupti sutrikimas.</w:t>
      </w:r>
    </w:p>
    <w:p w14:paraId="54F0CA0F" w14:textId="77777777" w:rsidR="00547343" w:rsidRPr="00135D11" w:rsidRDefault="00547343" w:rsidP="00547343">
      <w:pPr>
        <w:rPr>
          <w:sz w:val="22"/>
          <w:szCs w:val="22"/>
          <w:lang w:eastAsia="lt-LT"/>
        </w:rPr>
      </w:pPr>
    </w:p>
    <w:p w14:paraId="34847A17" w14:textId="77777777" w:rsidR="00547343" w:rsidRPr="00135D11" w:rsidRDefault="00547343" w:rsidP="00547343">
      <w:pPr>
        <w:rPr>
          <w:sz w:val="22"/>
          <w:szCs w:val="22"/>
          <w:lang w:eastAsia="lt-LT"/>
        </w:rPr>
      </w:pPr>
      <w:r w:rsidRPr="00135D11">
        <w:rPr>
          <w:b/>
          <w:sz w:val="22"/>
          <w:szCs w:val="22"/>
          <w:lang w:eastAsia="lt-LT"/>
        </w:rPr>
        <w:t>Akys ir ausys</w:t>
      </w:r>
    </w:p>
    <w:p w14:paraId="594C999F"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Regos pokytis, akies skausmas.</w:t>
      </w:r>
    </w:p>
    <w:p w14:paraId="6AAE5DB9"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Klausos pokytis, įskaitant ūžesį ausyse ir apkurtimą.</w:t>
      </w:r>
    </w:p>
    <w:p w14:paraId="3E4E70CD" w14:textId="77777777" w:rsidR="00547343" w:rsidRPr="00135D11" w:rsidRDefault="00547343" w:rsidP="00547343">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Pusiausvyrą sutrikdantis svaigulys.</w:t>
      </w:r>
    </w:p>
    <w:p w14:paraId="624A4635" w14:textId="77777777" w:rsidR="00547343" w:rsidRPr="00135D11" w:rsidRDefault="00547343" w:rsidP="00547343">
      <w:pPr>
        <w:rPr>
          <w:sz w:val="22"/>
          <w:szCs w:val="22"/>
          <w:lang w:eastAsia="lt-LT"/>
        </w:rPr>
      </w:pPr>
    </w:p>
    <w:p w14:paraId="56744202" w14:textId="77777777" w:rsidR="00547343" w:rsidRPr="00135D11" w:rsidRDefault="00547343" w:rsidP="00547343">
      <w:pPr>
        <w:rPr>
          <w:sz w:val="22"/>
          <w:szCs w:val="22"/>
          <w:lang w:eastAsia="lt-LT"/>
        </w:rPr>
      </w:pPr>
      <w:r w:rsidRPr="00135D11">
        <w:rPr>
          <w:b/>
          <w:sz w:val="22"/>
          <w:szCs w:val="22"/>
          <w:lang w:eastAsia="lt-LT"/>
        </w:rPr>
        <w:t>Širdis ir kraujotaka</w:t>
      </w:r>
    </w:p>
    <w:p w14:paraId="45153000"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Plaštakų, pėdų ar kojų patinimas (edema). Kartu gali pasireikšti krūtinės skausmas, nuovargis ir dusulys (širdies nepakankamumas).</w:t>
      </w:r>
    </w:p>
    <w:p w14:paraId="58DF51B5"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Širdies virpėjimo pojūtis (</w:t>
      </w:r>
      <w:proofErr w:type="spellStart"/>
      <w:r w:rsidRPr="00740D63">
        <w:rPr>
          <w:rFonts w:eastAsia="Times New Roman"/>
          <w:sz w:val="22"/>
          <w:szCs w:val="22"/>
          <w:lang w:eastAsia="lt-LT"/>
        </w:rPr>
        <w:t>palpitacija</w:t>
      </w:r>
      <w:proofErr w:type="spellEnd"/>
      <w:r w:rsidRPr="00740D63">
        <w:rPr>
          <w:rFonts w:eastAsia="Times New Roman"/>
          <w:sz w:val="22"/>
          <w:szCs w:val="22"/>
          <w:lang w:eastAsia="lt-LT"/>
        </w:rPr>
        <w:t>), retas širdies plakimas ar didelis kraujospūdis.</w:t>
      </w:r>
    </w:p>
    <w:p w14:paraId="0A4E6134"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Širdies atliekamo kraujo pumpavimo po organizmą sutrikimas. Galimi požymiai yra nuovargis, dusulys ir alpulio pojūtis.</w:t>
      </w:r>
    </w:p>
    <w:p w14:paraId="7BF3B033" w14:textId="77777777" w:rsidR="00547343" w:rsidRPr="00135D11" w:rsidRDefault="00547343" w:rsidP="00547343">
      <w:pPr>
        <w:rPr>
          <w:sz w:val="22"/>
          <w:szCs w:val="22"/>
          <w:lang w:eastAsia="lt-LT"/>
        </w:rPr>
      </w:pPr>
    </w:p>
    <w:p w14:paraId="4EBB8A17" w14:textId="77777777" w:rsidR="00547343" w:rsidRPr="00135D11" w:rsidRDefault="00547343" w:rsidP="00547343">
      <w:pPr>
        <w:rPr>
          <w:sz w:val="22"/>
          <w:szCs w:val="22"/>
          <w:lang w:eastAsia="lt-LT"/>
        </w:rPr>
      </w:pPr>
      <w:r w:rsidRPr="00135D11">
        <w:rPr>
          <w:b/>
          <w:sz w:val="22"/>
          <w:szCs w:val="22"/>
          <w:lang w:eastAsia="lt-LT"/>
        </w:rPr>
        <w:t>Krūtinė</w:t>
      </w:r>
    </w:p>
    <w:p w14:paraId="0BAD6E0C"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Kvėpavimo pasunkėjimas, įskaitant dusulį, švokštimas ar kosulys.</w:t>
      </w:r>
    </w:p>
    <w:p w14:paraId="17638619" w14:textId="77777777" w:rsidR="00547343" w:rsidRPr="00135D11"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Plaučių paburkimas.</w:t>
      </w:r>
    </w:p>
    <w:p w14:paraId="601C2859" w14:textId="77777777" w:rsidR="00547343" w:rsidRPr="00135D11" w:rsidRDefault="00547343" w:rsidP="00547343">
      <w:pPr>
        <w:rPr>
          <w:sz w:val="22"/>
          <w:szCs w:val="22"/>
          <w:lang w:eastAsia="lt-LT"/>
        </w:rPr>
      </w:pPr>
    </w:p>
    <w:p w14:paraId="3344D22C" w14:textId="77777777" w:rsidR="00547343" w:rsidRPr="00135D11" w:rsidRDefault="00547343" w:rsidP="00547343">
      <w:pPr>
        <w:rPr>
          <w:sz w:val="22"/>
          <w:szCs w:val="22"/>
          <w:lang w:eastAsia="lt-LT"/>
        </w:rPr>
      </w:pPr>
      <w:r w:rsidRPr="00135D11">
        <w:rPr>
          <w:b/>
          <w:sz w:val="22"/>
          <w:szCs w:val="22"/>
          <w:lang w:eastAsia="lt-LT"/>
        </w:rPr>
        <w:t>Oda ir plaukai</w:t>
      </w:r>
    </w:p>
    <w:p w14:paraId="723FB4C7" w14:textId="77777777" w:rsidR="00547343" w:rsidRPr="00740D63"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Jautrumas šviesai, odos išbėrimas, įskaitant paraudimą, dilgėlinė, spuogai ir pūslės ant kūno ir veido.</w:t>
      </w:r>
    </w:p>
    <w:p w14:paraId="11072B7C" w14:textId="77777777" w:rsidR="00547343" w:rsidRPr="00135D11" w:rsidRDefault="00547343" w:rsidP="00547343">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Niežėjimas ar prakaitavimas, odos blyškumas ar veido ir kaklo paraudimas.</w:t>
      </w:r>
    </w:p>
    <w:p w14:paraId="5B1BEAD1" w14:textId="77777777" w:rsidR="00547343" w:rsidRPr="00135D11" w:rsidRDefault="00547343" w:rsidP="00547343">
      <w:pPr>
        <w:rPr>
          <w:sz w:val="22"/>
          <w:szCs w:val="22"/>
          <w:lang w:eastAsia="lt-LT"/>
        </w:rPr>
      </w:pPr>
    </w:p>
    <w:p w14:paraId="590C4BA9" w14:textId="77777777" w:rsidR="00547343" w:rsidRPr="00135D11" w:rsidRDefault="00547343" w:rsidP="00547343">
      <w:pPr>
        <w:rPr>
          <w:sz w:val="22"/>
          <w:szCs w:val="22"/>
          <w:lang w:eastAsia="lt-LT"/>
        </w:rPr>
      </w:pPr>
      <w:r w:rsidRPr="00135D11">
        <w:rPr>
          <w:b/>
          <w:sz w:val="22"/>
          <w:szCs w:val="22"/>
          <w:lang w:eastAsia="lt-LT"/>
        </w:rPr>
        <w:t>Šlapimo išskyrimo sistema</w:t>
      </w:r>
    </w:p>
    <w:p w14:paraId="47BF7646"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Kraujas šlapime ar inkstų sutrikimai.</w:t>
      </w:r>
    </w:p>
    <w:p w14:paraId="17293A24" w14:textId="77777777" w:rsidR="00547343" w:rsidRPr="00740D63"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Dažnesnis ar retesnis šlapinimasis.</w:t>
      </w:r>
    </w:p>
    <w:p w14:paraId="23A84156" w14:textId="77777777" w:rsidR="00547343" w:rsidRPr="00135D11" w:rsidRDefault="00547343" w:rsidP="00547343">
      <w:pPr>
        <w:pStyle w:val="Sraopastraipa1"/>
        <w:numPr>
          <w:ilvl w:val="0"/>
          <w:numId w:val="3"/>
        </w:numPr>
        <w:ind w:left="567"/>
        <w:rPr>
          <w:rFonts w:eastAsia="Times New Roman"/>
          <w:sz w:val="22"/>
          <w:szCs w:val="22"/>
          <w:lang w:eastAsia="lt-LT"/>
        </w:rPr>
      </w:pPr>
      <w:r w:rsidRPr="00E84C61">
        <w:rPr>
          <w:rFonts w:eastAsia="Times New Roman"/>
          <w:sz w:val="22"/>
          <w:szCs w:val="22"/>
          <w:lang w:eastAsia="lt-LT"/>
        </w:rPr>
        <w:t>Šono skausmas.</w:t>
      </w:r>
    </w:p>
    <w:p w14:paraId="08DF33F2" w14:textId="77777777" w:rsidR="00547343" w:rsidRPr="00135D11" w:rsidRDefault="00547343" w:rsidP="00547343">
      <w:pPr>
        <w:rPr>
          <w:sz w:val="22"/>
          <w:szCs w:val="22"/>
          <w:lang w:eastAsia="lt-LT"/>
        </w:rPr>
      </w:pPr>
    </w:p>
    <w:p w14:paraId="75D88B20" w14:textId="77777777" w:rsidR="00547343" w:rsidRPr="00135D11" w:rsidRDefault="00547343" w:rsidP="00547343">
      <w:pPr>
        <w:rPr>
          <w:sz w:val="22"/>
          <w:szCs w:val="22"/>
          <w:lang w:eastAsia="lt-LT"/>
        </w:rPr>
      </w:pPr>
      <w:r w:rsidRPr="00135D11">
        <w:rPr>
          <w:b/>
          <w:sz w:val="22"/>
          <w:szCs w:val="22"/>
          <w:lang w:eastAsia="lt-LT"/>
        </w:rPr>
        <w:t>Kita</w:t>
      </w:r>
    </w:p>
    <w:p w14:paraId="0F5E3E05"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Skausmas injekcijos vietoje.</w:t>
      </w:r>
    </w:p>
    <w:p w14:paraId="2D7DEECE" w14:textId="77777777" w:rsidR="00547343" w:rsidRPr="00E84C61" w:rsidRDefault="00547343" w:rsidP="00547343">
      <w:pPr>
        <w:pStyle w:val="Sraopastraipa1"/>
        <w:numPr>
          <w:ilvl w:val="0"/>
          <w:numId w:val="3"/>
        </w:numPr>
        <w:ind w:left="567"/>
        <w:rPr>
          <w:rFonts w:eastAsia="Times New Roman"/>
          <w:sz w:val="22"/>
          <w:szCs w:val="22"/>
          <w:lang w:eastAsia="lt-LT"/>
        </w:rPr>
      </w:pPr>
      <w:r w:rsidRPr="00740D63">
        <w:rPr>
          <w:rFonts w:eastAsia="Times New Roman"/>
          <w:sz w:val="22"/>
          <w:szCs w:val="22"/>
          <w:lang w:eastAsia="lt-LT"/>
        </w:rPr>
        <w:t>Troškulys, burnos dži</w:t>
      </w:r>
      <w:r w:rsidRPr="00E84C61">
        <w:rPr>
          <w:rFonts w:eastAsia="Times New Roman"/>
          <w:sz w:val="22"/>
          <w:szCs w:val="22"/>
          <w:lang w:eastAsia="lt-LT"/>
        </w:rPr>
        <w:t>ūvimas, skonio pojūčio pokytis, karščiavimas, kūno svorio didėjimas ar mažėjimas.</w:t>
      </w:r>
    </w:p>
    <w:p w14:paraId="533F1606"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Nuovargis ar bloga bendroji savijauta.</w:t>
      </w:r>
    </w:p>
    <w:p w14:paraId="363CBF12"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Burnos skausmas.</w:t>
      </w:r>
    </w:p>
    <w:p w14:paraId="537AD5AD" w14:textId="77777777" w:rsidR="00547343" w:rsidRPr="00E224F4" w:rsidRDefault="00547343" w:rsidP="00547343">
      <w:pPr>
        <w:pStyle w:val="Sraopastraipa1"/>
        <w:numPr>
          <w:ilvl w:val="0"/>
          <w:numId w:val="3"/>
        </w:numPr>
        <w:ind w:left="567"/>
        <w:rPr>
          <w:rFonts w:eastAsia="Times New Roman"/>
          <w:sz w:val="22"/>
          <w:szCs w:val="22"/>
          <w:lang w:eastAsia="lt-LT"/>
        </w:rPr>
      </w:pPr>
      <w:r w:rsidRPr="00E224F4">
        <w:rPr>
          <w:rFonts w:eastAsia="Times New Roman"/>
          <w:sz w:val="22"/>
          <w:szCs w:val="22"/>
          <w:lang w:eastAsia="lt-LT"/>
        </w:rPr>
        <w:t>Raumenų spazmai, skausmas ar silpnumas.</w:t>
      </w:r>
    </w:p>
    <w:p w14:paraId="2A643A45" w14:textId="77777777" w:rsidR="00547343" w:rsidRPr="00135D11" w:rsidRDefault="00547343" w:rsidP="00547343">
      <w:pPr>
        <w:pStyle w:val="Sraopastraipa1"/>
        <w:numPr>
          <w:ilvl w:val="0"/>
          <w:numId w:val="3"/>
        </w:numPr>
        <w:ind w:left="567"/>
        <w:rPr>
          <w:rFonts w:eastAsia="Times New Roman"/>
          <w:bCs/>
          <w:sz w:val="22"/>
          <w:szCs w:val="22"/>
        </w:rPr>
      </w:pPr>
      <w:r w:rsidRPr="00E224F4">
        <w:rPr>
          <w:rFonts w:eastAsia="Times New Roman"/>
          <w:sz w:val="22"/>
          <w:szCs w:val="22"/>
          <w:lang w:eastAsia="lt-LT"/>
        </w:rPr>
        <w:t>Pastojimo problemos moterims.</w:t>
      </w:r>
    </w:p>
    <w:p w14:paraId="621C3C89" w14:textId="77777777" w:rsidR="00547343" w:rsidRPr="00135D11" w:rsidRDefault="00547343" w:rsidP="00547343">
      <w:pPr>
        <w:rPr>
          <w:bCs/>
          <w:sz w:val="22"/>
          <w:szCs w:val="22"/>
        </w:rPr>
      </w:pPr>
    </w:p>
    <w:p w14:paraId="704B3AF1" w14:textId="77777777" w:rsidR="00547343" w:rsidRPr="00135D11" w:rsidRDefault="00547343" w:rsidP="00547343">
      <w:pPr>
        <w:rPr>
          <w:sz w:val="22"/>
          <w:szCs w:val="22"/>
          <w:lang w:eastAsia="lt-LT"/>
        </w:rPr>
      </w:pPr>
      <w:r w:rsidRPr="00135D11">
        <w:rPr>
          <w:sz w:val="22"/>
          <w:szCs w:val="22"/>
          <w:lang w:eastAsia="lt-LT"/>
        </w:rPr>
        <w:t>Jeigu pasireiškė sunkus šalutinis poveikis arba pastebėjote šiame lapelyje nenurodytą šalutinį poveikį, pasakykite gydytojui arba slaugytojui.</w:t>
      </w:r>
    </w:p>
    <w:p w14:paraId="11213454" w14:textId="77777777" w:rsidR="00547343" w:rsidRPr="00135D11" w:rsidRDefault="00547343" w:rsidP="00547343">
      <w:pPr>
        <w:rPr>
          <w:sz w:val="22"/>
          <w:szCs w:val="22"/>
          <w:lang w:eastAsia="lt-LT"/>
        </w:rPr>
      </w:pPr>
    </w:p>
    <w:p w14:paraId="41E128E5" w14:textId="77777777" w:rsidR="00547343" w:rsidRPr="005D554B" w:rsidRDefault="00547343" w:rsidP="00547343">
      <w:pPr>
        <w:tabs>
          <w:tab w:val="left" w:pos="567"/>
        </w:tabs>
        <w:rPr>
          <w:b/>
          <w:snapToGrid w:val="0"/>
          <w:sz w:val="22"/>
        </w:rPr>
      </w:pPr>
      <w:r w:rsidRPr="005D554B">
        <w:rPr>
          <w:b/>
          <w:noProof/>
          <w:snapToGrid w:val="0"/>
          <w:sz w:val="22"/>
        </w:rPr>
        <w:t>Pranešimas apie šalutinį poveikį</w:t>
      </w:r>
    </w:p>
    <w:p w14:paraId="75EAC3BD" w14:textId="77777777" w:rsidR="00547343" w:rsidRPr="00135D11" w:rsidRDefault="00547343" w:rsidP="00547343">
      <w:pPr>
        <w:rPr>
          <w:sz w:val="22"/>
          <w:szCs w:val="22"/>
          <w:lang w:eastAsia="lt-LT"/>
        </w:rPr>
      </w:pPr>
      <w:r w:rsidRPr="005D554B">
        <w:rPr>
          <w:snapToGrid w:val="0"/>
          <w:sz w:val="22"/>
        </w:rPr>
        <w:t xml:space="preserve">Jeigu pasireiškė šalutinis poveikis, įskaitant šiame lapelyje nenurodytą, pasakykite gydytojui arba vaistininkui. </w:t>
      </w:r>
      <w:r w:rsidRPr="001F2645">
        <w:rPr>
          <w:snapToGrid w:val="0"/>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Pr>
          <w:snapToGrid w:val="0"/>
          <w:sz w:val="22"/>
          <w:szCs w:val="22"/>
        </w:rPr>
        <w:t xml:space="preserve">. </w:t>
      </w:r>
    </w:p>
    <w:p w14:paraId="4A640EBD" w14:textId="77777777" w:rsidR="00547343" w:rsidRPr="00135D11" w:rsidRDefault="00547343" w:rsidP="00547343">
      <w:pPr>
        <w:rPr>
          <w:sz w:val="22"/>
          <w:szCs w:val="22"/>
          <w:lang w:eastAsia="lt-LT"/>
        </w:rPr>
      </w:pPr>
    </w:p>
    <w:p w14:paraId="7B9643D8" w14:textId="77777777" w:rsidR="00547343" w:rsidRPr="00135D11" w:rsidRDefault="00547343" w:rsidP="00547343">
      <w:pPr>
        <w:keepNext/>
        <w:tabs>
          <w:tab w:val="left" w:pos="567"/>
        </w:tabs>
        <w:ind w:left="567" w:hanging="567"/>
        <w:rPr>
          <w:b/>
          <w:sz w:val="22"/>
          <w:szCs w:val="22"/>
        </w:rPr>
      </w:pPr>
      <w:bookmarkStart w:id="10" w:name="_Toc129243268"/>
      <w:bookmarkStart w:id="11" w:name="_Toc129243143"/>
      <w:r w:rsidRPr="00135D11">
        <w:rPr>
          <w:b/>
          <w:sz w:val="22"/>
          <w:szCs w:val="22"/>
        </w:rPr>
        <w:t>5.</w:t>
      </w:r>
      <w:r w:rsidRPr="00135D11">
        <w:rPr>
          <w:b/>
          <w:sz w:val="22"/>
          <w:szCs w:val="22"/>
        </w:rPr>
        <w:tab/>
        <w:t xml:space="preserve">Kaip laikyti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w:t>
      </w:r>
    </w:p>
    <w:bookmarkEnd w:id="10"/>
    <w:bookmarkEnd w:id="11"/>
    <w:p w14:paraId="4EB5B7D8" w14:textId="77777777" w:rsidR="00547343" w:rsidRPr="00135D11" w:rsidRDefault="00547343" w:rsidP="00547343">
      <w:pPr>
        <w:keepNext/>
        <w:tabs>
          <w:tab w:val="left" w:pos="567"/>
        </w:tabs>
        <w:ind w:left="567" w:hanging="567"/>
        <w:rPr>
          <w:b/>
          <w:sz w:val="22"/>
          <w:szCs w:val="22"/>
        </w:rPr>
      </w:pPr>
    </w:p>
    <w:p w14:paraId="2C5AB568" w14:textId="77777777" w:rsidR="00547343" w:rsidRPr="00135D11" w:rsidRDefault="00547343" w:rsidP="00547343">
      <w:pPr>
        <w:ind w:right="-2"/>
        <w:rPr>
          <w:sz w:val="22"/>
          <w:szCs w:val="22"/>
        </w:rPr>
      </w:pPr>
      <w:r w:rsidRPr="00135D11">
        <w:rPr>
          <w:sz w:val="22"/>
          <w:szCs w:val="22"/>
        </w:rPr>
        <w:t xml:space="preserve">Už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laikymą yra atsakingas vaistininkas. Jis atsakingas ir už tinkamą nesuvartoto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tvarkymą.</w:t>
      </w:r>
    </w:p>
    <w:p w14:paraId="2EEE2BC0" w14:textId="77777777" w:rsidR="00547343" w:rsidRPr="00135D11" w:rsidRDefault="00547343" w:rsidP="00547343">
      <w:pPr>
        <w:ind w:right="-2"/>
        <w:rPr>
          <w:sz w:val="22"/>
          <w:szCs w:val="22"/>
        </w:rPr>
      </w:pPr>
    </w:p>
    <w:p w14:paraId="02113DD8" w14:textId="77777777" w:rsidR="00547343" w:rsidRPr="00135D11" w:rsidRDefault="00547343" w:rsidP="00547343">
      <w:pPr>
        <w:ind w:right="-2"/>
        <w:rPr>
          <w:sz w:val="22"/>
          <w:szCs w:val="22"/>
        </w:rPr>
      </w:pPr>
      <w:r w:rsidRPr="00135D11">
        <w:rPr>
          <w:sz w:val="22"/>
          <w:szCs w:val="22"/>
        </w:rPr>
        <w:t>Šį vaistą laikykite vaikams nepastebimoje ir nepasiekiamoje vietoje.</w:t>
      </w:r>
    </w:p>
    <w:p w14:paraId="6A7E39D1" w14:textId="77777777" w:rsidR="00547343" w:rsidRPr="00135D11" w:rsidRDefault="00547343" w:rsidP="00547343">
      <w:pPr>
        <w:rPr>
          <w:sz w:val="22"/>
          <w:szCs w:val="22"/>
        </w:rPr>
      </w:pPr>
    </w:p>
    <w:p w14:paraId="077D0988" w14:textId="77777777" w:rsidR="00547343" w:rsidRPr="00135D11" w:rsidRDefault="00547343" w:rsidP="00547343">
      <w:pPr>
        <w:rPr>
          <w:sz w:val="22"/>
          <w:szCs w:val="22"/>
        </w:rPr>
      </w:pPr>
      <w:r w:rsidRPr="00135D11">
        <w:rPr>
          <w:sz w:val="22"/>
          <w:szCs w:val="22"/>
        </w:rPr>
        <w:t xml:space="preserve">Ant dėžutės ir etiketės po „EXP“ nurodytam tinkamumo laikui pasibaigus, šio vaisto vartoti negalima. Vaistas tinkamas vartoti iki paskutinės nurodyto mėnesio dienos. </w:t>
      </w:r>
    </w:p>
    <w:p w14:paraId="62E36186" w14:textId="77777777" w:rsidR="00547343" w:rsidRPr="00135D11" w:rsidRDefault="00547343" w:rsidP="00547343">
      <w:pPr>
        <w:rPr>
          <w:sz w:val="22"/>
          <w:szCs w:val="22"/>
        </w:rPr>
      </w:pPr>
    </w:p>
    <w:p w14:paraId="48213795" w14:textId="77777777" w:rsidR="00547343" w:rsidRPr="00135D11" w:rsidRDefault="00547343" w:rsidP="00547343">
      <w:pPr>
        <w:rPr>
          <w:sz w:val="22"/>
          <w:szCs w:val="22"/>
        </w:rPr>
      </w:pPr>
      <w:r w:rsidRPr="00135D11">
        <w:rPr>
          <w:sz w:val="22"/>
          <w:szCs w:val="22"/>
        </w:rPr>
        <w:t>Ampules laikyti gamintojo pakuotėje, kad vaistas būtų apsaugotas nuo šviesos. Šiam vaistui specialių laikymo sąlygų nereikia. Negalima šaldyti ar užšaldyti.</w:t>
      </w:r>
    </w:p>
    <w:p w14:paraId="3D5E2A2B" w14:textId="77777777" w:rsidR="00547343" w:rsidRPr="00135D11" w:rsidRDefault="00547343" w:rsidP="00547343">
      <w:pPr>
        <w:rPr>
          <w:sz w:val="22"/>
          <w:szCs w:val="22"/>
        </w:rPr>
      </w:pPr>
      <w:r w:rsidRPr="00135D11">
        <w:rPr>
          <w:sz w:val="22"/>
          <w:szCs w:val="22"/>
        </w:rPr>
        <w:t>Tirpalo, kuriame yra dalelių, vartoti negalima.</w:t>
      </w:r>
    </w:p>
    <w:p w14:paraId="608481B2" w14:textId="77777777" w:rsidR="00547343" w:rsidRPr="00135D11" w:rsidRDefault="00547343" w:rsidP="00547343">
      <w:pPr>
        <w:rPr>
          <w:sz w:val="22"/>
          <w:szCs w:val="22"/>
        </w:rPr>
      </w:pPr>
    </w:p>
    <w:p w14:paraId="56706DD8" w14:textId="77777777" w:rsidR="00547343" w:rsidRPr="00135D11" w:rsidRDefault="00547343" w:rsidP="00547343">
      <w:pPr>
        <w:rPr>
          <w:sz w:val="22"/>
          <w:szCs w:val="22"/>
        </w:rPr>
      </w:pPr>
      <w:r w:rsidRPr="00135D11">
        <w:rPr>
          <w:sz w:val="22"/>
          <w:szCs w:val="22"/>
        </w:rPr>
        <w:t>Vienkartiniam vartojimui. Bet kokį nesuvartotą likutį sunaikinti.</w:t>
      </w:r>
    </w:p>
    <w:p w14:paraId="3232CBB0" w14:textId="77777777" w:rsidR="00547343" w:rsidRPr="00135D11" w:rsidRDefault="00547343" w:rsidP="00547343">
      <w:pPr>
        <w:rPr>
          <w:sz w:val="22"/>
          <w:szCs w:val="22"/>
        </w:rPr>
      </w:pPr>
    </w:p>
    <w:p w14:paraId="61BCFF12" w14:textId="77777777" w:rsidR="00547343" w:rsidRPr="00135D11" w:rsidRDefault="00547343" w:rsidP="00547343">
      <w:pPr>
        <w:rPr>
          <w:sz w:val="22"/>
          <w:szCs w:val="22"/>
        </w:rPr>
      </w:pPr>
      <w:r w:rsidRPr="00135D11">
        <w:rPr>
          <w:sz w:val="22"/>
          <w:szCs w:val="22"/>
        </w:rPr>
        <w:t>Po pakuotės atidarymo vaistą reikia vartoti nedelsiant.</w:t>
      </w:r>
    </w:p>
    <w:p w14:paraId="2A92311A" w14:textId="77777777" w:rsidR="00547343" w:rsidRPr="00135D11" w:rsidRDefault="00547343" w:rsidP="00547343">
      <w:pPr>
        <w:rPr>
          <w:sz w:val="22"/>
          <w:szCs w:val="22"/>
        </w:rPr>
      </w:pPr>
    </w:p>
    <w:p w14:paraId="45728AF0" w14:textId="77777777" w:rsidR="00547343" w:rsidRPr="00135D11" w:rsidRDefault="00547343" w:rsidP="00547343">
      <w:pPr>
        <w:rPr>
          <w:sz w:val="22"/>
          <w:szCs w:val="22"/>
          <w:lang w:eastAsia="lt-LT"/>
        </w:rPr>
      </w:pPr>
      <w:r w:rsidRPr="00135D11">
        <w:rPr>
          <w:sz w:val="22"/>
          <w:szCs w:val="22"/>
        </w:rPr>
        <w:t>Šis vaistas skiedžiamas 0,9</w:t>
      </w:r>
      <w:r>
        <w:rPr>
          <w:sz w:val="22"/>
          <w:szCs w:val="22"/>
        </w:rPr>
        <w:t> </w:t>
      </w:r>
      <w:r w:rsidRPr="00135D11">
        <w:rPr>
          <w:sz w:val="22"/>
          <w:szCs w:val="22"/>
        </w:rPr>
        <w:t>% fiziologiniu tirpalu, 5</w:t>
      </w:r>
      <w:r>
        <w:rPr>
          <w:sz w:val="22"/>
          <w:szCs w:val="22"/>
        </w:rPr>
        <w:t> </w:t>
      </w:r>
      <w:r w:rsidRPr="00135D11">
        <w:rPr>
          <w:sz w:val="22"/>
          <w:szCs w:val="22"/>
        </w:rPr>
        <w:t xml:space="preserve">% gliukozės tirpalu, </w:t>
      </w:r>
      <w:proofErr w:type="spellStart"/>
      <w:r w:rsidRPr="00135D11">
        <w:rPr>
          <w:sz w:val="22"/>
          <w:szCs w:val="22"/>
        </w:rPr>
        <w:t>Ringerio</w:t>
      </w:r>
      <w:proofErr w:type="spellEnd"/>
      <w:r w:rsidRPr="00135D11">
        <w:rPr>
          <w:sz w:val="22"/>
          <w:szCs w:val="22"/>
        </w:rPr>
        <w:t xml:space="preserve"> tirpalu ir </w:t>
      </w:r>
      <w:proofErr w:type="spellStart"/>
      <w:r w:rsidRPr="00135D11">
        <w:rPr>
          <w:sz w:val="22"/>
          <w:szCs w:val="22"/>
        </w:rPr>
        <w:t>Ringerio</w:t>
      </w:r>
      <w:proofErr w:type="spellEnd"/>
      <w:r w:rsidRPr="00135D11">
        <w:rPr>
          <w:sz w:val="22"/>
          <w:szCs w:val="22"/>
        </w:rPr>
        <w:t xml:space="preserve"> laktato tirpalu. Vaistą reikia suvartoti per 48 valandas nuo praskiedimo.</w:t>
      </w:r>
    </w:p>
    <w:p w14:paraId="5648E085" w14:textId="77777777" w:rsidR="00547343" w:rsidRPr="00135D11" w:rsidRDefault="00547343" w:rsidP="00547343">
      <w:pPr>
        <w:rPr>
          <w:sz w:val="22"/>
          <w:szCs w:val="22"/>
          <w:lang w:eastAsia="lt-LT"/>
        </w:rPr>
      </w:pPr>
    </w:p>
    <w:p w14:paraId="44DA2529" w14:textId="77777777" w:rsidR="00547343" w:rsidRPr="00135D11" w:rsidRDefault="00547343" w:rsidP="00547343">
      <w:pPr>
        <w:rPr>
          <w:sz w:val="22"/>
          <w:szCs w:val="22"/>
          <w:lang w:eastAsia="lt-LT"/>
        </w:rPr>
      </w:pPr>
      <w:r w:rsidRPr="00135D11">
        <w:rPr>
          <w:sz w:val="22"/>
          <w:szCs w:val="22"/>
          <w:lang w:eastAsia="lt-LT"/>
        </w:rPr>
        <w:t>Mikrobiologiniu požiūriu praskiestą vaistą būtina vartoti nedelsiant, nebent pakuotė atidaryta ir skiesta taip, kad mikrobiologinis užteršimas neįmanomas. Jei nevartojama nedelsiant, už saugojimo trukmę ir sąlygas atsako vartotojas.</w:t>
      </w:r>
    </w:p>
    <w:p w14:paraId="7FD05D5F" w14:textId="77777777" w:rsidR="00547343" w:rsidRPr="00135D11" w:rsidRDefault="00547343" w:rsidP="00547343">
      <w:pPr>
        <w:rPr>
          <w:sz w:val="22"/>
          <w:szCs w:val="22"/>
          <w:lang w:eastAsia="lt-LT"/>
        </w:rPr>
      </w:pPr>
    </w:p>
    <w:p w14:paraId="779B10A7" w14:textId="77777777" w:rsidR="00547343" w:rsidRPr="00135D11" w:rsidRDefault="00547343" w:rsidP="00547343">
      <w:pPr>
        <w:rPr>
          <w:sz w:val="22"/>
          <w:szCs w:val="22"/>
          <w:lang w:eastAsia="lt-LT"/>
        </w:rPr>
      </w:pPr>
      <w:r w:rsidRPr="00135D11">
        <w:rPr>
          <w:sz w:val="22"/>
          <w:szCs w:val="22"/>
          <w:lang w:eastAsia="lt-LT"/>
        </w:rPr>
        <w:t>Vaistų negalima išmesti į kanalizaciją arba su buitinėmis atliekomis. Kaip išmesti nereikalingus vaistus, klauskite vaistininko. Šios priemonės padės apsaugoti aplinką.</w:t>
      </w:r>
    </w:p>
    <w:p w14:paraId="12DABC59" w14:textId="77777777" w:rsidR="00547343" w:rsidRPr="00135D11" w:rsidRDefault="00547343" w:rsidP="00547343">
      <w:pPr>
        <w:rPr>
          <w:sz w:val="22"/>
          <w:szCs w:val="22"/>
          <w:lang w:eastAsia="lt-LT"/>
        </w:rPr>
      </w:pPr>
    </w:p>
    <w:p w14:paraId="6C78688A" w14:textId="77777777" w:rsidR="00547343" w:rsidRPr="00135D11" w:rsidRDefault="00547343" w:rsidP="00547343">
      <w:pPr>
        <w:rPr>
          <w:sz w:val="22"/>
          <w:szCs w:val="22"/>
          <w:lang w:eastAsia="lt-LT"/>
        </w:rPr>
      </w:pPr>
    </w:p>
    <w:p w14:paraId="624F578A" w14:textId="77777777" w:rsidR="00547343" w:rsidRPr="00135D11" w:rsidRDefault="00547343" w:rsidP="00547343">
      <w:pPr>
        <w:keepNext/>
        <w:tabs>
          <w:tab w:val="left" w:pos="567"/>
        </w:tabs>
        <w:ind w:left="567" w:hanging="567"/>
        <w:rPr>
          <w:sz w:val="22"/>
          <w:szCs w:val="22"/>
          <w:lang w:eastAsia="lt-LT"/>
        </w:rPr>
      </w:pPr>
      <w:bookmarkStart w:id="12" w:name="_Toc129243269"/>
      <w:bookmarkStart w:id="13" w:name="_Toc129243144"/>
      <w:r w:rsidRPr="00135D11">
        <w:rPr>
          <w:b/>
          <w:sz w:val="22"/>
          <w:szCs w:val="22"/>
        </w:rPr>
        <w:t>6.</w:t>
      </w:r>
      <w:r w:rsidRPr="00135D11">
        <w:rPr>
          <w:b/>
          <w:sz w:val="22"/>
          <w:szCs w:val="22"/>
        </w:rPr>
        <w:tab/>
        <w:t>Pakuotės turinys ir kita informacija</w:t>
      </w:r>
      <w:bookmarkEnd w:id="12"/>
      <w:bookmarkEnd w:id="13"/>
    </w:p>
    <w:p w14:paraId="18DE2812" w14:textId="77777777" w:rsidR="00547343" w:rsidRPr="00135D11" w:rsidRDefault="00547343" w:rsidP="00547343">
      <w:pPr>
        <w:rPr>
          <w:sz w:val="22"/>
          <w:szCs w:val="22"/>
          <w:lang w:eastAsia="lt-LT"/>
        </w:rPr>
      </w:pPr>
    </w:p>
    <w:p w14:paraId="1DB3F356" w14:textId="77777777" w:rsidR="00547343" w:rsidRPr="00135D11" w:rsidRDefault="00547343" w:rsidP="00547343">
      <w:pPr>
        <w:spacing w:line="220" w:lineRule="exact"/>
        <w:rPr>
          <w:sz w:val="22"/>
          <w:szCs w:val="22"/>
          <w:lang w:eastAsia="lt-LT"/>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sudėtis</w:t>
      </w:r>
    </w:p>
    <w:p w14:paraId="1B8AF7F2" w14:textId="77777777" w:rsidR="00547343" w:rsidRPr="00135D11" w:rsidRDefault="00547343" w:rsidP="00547343">
      <w:pPr>
        <w:rPr>
          <w:sz w:val="22"/>
          <w:szCs w:val="22"/>
          <w:lang w:eastAsia="lt-LT"/>
        </w:rPr>
      </w:pPr>
    </w:p>
    <w:p w14:paraId="3D56C041" w14:textId="77777777" w:rsidR="00547343" w:rsidRPr="00135D11" w:rsidRDefault="00547343" w:rsidP="00547343">
      <w:pPr>
        <w:numPr>
          <w:ilvl w:val="0"/>
          <w:numId w:val="1"/>
        </w:numPr>
        <w:suppressAutoHyphens/>
        <w:rPr>
          <w:sz w:val="22"/>
          <w:szCs w:val="22"/>
        </w:rPr>
      </w:pPr>
      <w:r w:rsidRPr="00135D11">
        <w:rPr>
          <w:sz w:val="22"/>
          <w:szCs w:val="22"/>
          <w:lang w:eastAsia="lt-LT"/>
        </w:rPr>
        <w:t xml:space="preserve">Veiklioji medžiaga yra </w:t>
      </w:r>
      <w:proofErr w:type="spellStart"/>
      <w:r w:rsidRPr="00135D11">
        <w:rPr>
          <w:sz w:val="22"/>
          <w:szCs w:val="22"/>
          <w:lang w:eastAsia="lt-LT"/>
        </w:rPr>
        <w:t>ketorolakas</w:t>
      </w:r>
      <w:proofErr w:type="spellEnd"/>
      <w:r w:rsidRPr="00135D11">
        <w:rPr>
          <w:sz w:val="22"/>
          <w:szCs w:val="22"/>
          <w:lang w:eastAsia="lt-LT"/>
        </w:rPr>
        <w:t xml:space="preserve"> </w:t>
      </w:r>
      <w:proofErr w:type="spellStart"/>
      <w:r w:rsidRPr="00135D11">
        <w:rPr>
          <w:sz w:val="22"/>
          <w:szCs w:val="22"/>
          <w:lang w:eastAsia="lt-LT"/>
        </w:rPr>
        <w:t>trometamolis</w:t>
      </w:r>
      <w:proofErr w:type="spellEnd"/>
      <w:r w:rsidRPr="00135D11">
        <w:rPr>
          <w:sz w:val="22"/>
          <w:szCs w:val="22"/>
          <w:lang w:eastAsia="lt-LT"/>
        </w:rPr>
        <w:t xml:space="preserve">. Kiekviename ml injekcinio tirpalo yra atitinkamai </w:t>
      </w:r>
      <w:r w:rsidRPr="00135D11">
        <w:rPr>
          <w:sz w:val="22"/>
          <w:szCs w:val="22"/>
        </w:rPr>
        <w:t xml:space="preserve">10 mg ir </w:t>
      </w:r>
      <w:r w:rsidRPr="00135D11">
        <w:rPr>
          <w:sz w:val="22"/>
          <w:szCs w:val="22"/>
          <w:lang w:eastAsia="lt-LT"/>
        </w:rPr>
        <w:t xml:space="preserve">30 mg (miligramų) </w:t>
      </w:r>
      <w:proofErr w:type="spellStart"/>
      <w:r w:rsidRPr="00135D11">
        <w:rPr>
          <w:sz w:val="22"/>
          <w:szCs w:val="22"/>
          <w:lang w:eastAsia="lt-LT"/>
        </w:rPr>
        <w:t>ketorolako</w:t>
      </w:r>
      <w:proofErr w:type="spellEnd"/>
      <w:r w:rsidRPr="00135D11">
        <w:rPr>
          <w:sz w:val="22"/>
          <w:szCs w:val="22"/>
          <w:lang w:eastAsia="lt-LT"/>
        </w:rPr>
        <w:t xml:space="preserve"> </w:t>
      </w:r>
      <w:proofErr w:type="spellStart"/>
      <w:r w:rsidRPr="00135D11">
        <w:rPr>
          <w:sz w:val="22"/>
          <w:szCs w:val="22"/>
          <w:lang w:eastAsia="lt-LT"/>
        </w:rPr>
        <w:t>trometamolio</w:t>
      </w:r>
      <w:proofErr w:type="spellEnd"/>
      <w:r w:rsidRPr="00135D11">
        <w:rPr>
          <w:sz w:val="22"/>
          <w:szCs w:val="22"/>
          <w:lang w:eastAsia="lt-LT"/>
        </w:rPr>
        <w:t>.</w:t>
      </w:r>
    </w:p>
    <w:p w14:paraId="441A4013" w14:textId="77777777" w:rsidR="00547343" w:rsidRPr="00135D11" w:rsidRDefault="00547343" w:rsidP="00547343">
      <w:pPr>
        <w:numPr>
          <w:ilvl w:val="0"/>
          <w:numId w:val="1"/>
        </w:numPr>
        <w:suppressAutoHyphens/>
        <w:rPr>
          <w:sz w:val="22"/>
          <w:szCs w:val="22"/>
          <w:lang w:eastAsia="lt-LT"/>
        </w:rPr>
      </w:pPr>
      <w:r w:rsidRPr="00135D11">
        <w:rPr>
          <w:sz w:val="22"/>
          <w:szCs w:val="22"/>
        </w:rPr>
        <w:t>Pagalbinės medžiagos yra etanolis, natrio chloridas, vandenilio chlorido rūgštis (pH reguliuoti), natrio hidroksidas (pH reguliuoti) ir injekcinis vanduo.</w:t>
      </w:r>
    </w:p>
    <w:p w14:paraId="3E18F72A" w14:textId="77777777" w:rsidR="00547343" w:rsidRPr="00135D11" w:rsidRDefault="00547343" w:rsidP="00547343">
      <w:pPr>
        <w:rPr>
          <w:sz w:val="22"/>
          <w:szCs w:val="22"/>
          <w:lang w:eastAsia="lt-LT"/>
        </w:rPr>
      </w:pPr>
    </w:p>
    <w:p w14:paraId="5ECECD10" w14:textId="77777777" w:rsidR="00547343" w:rsidRPr="00135D11" w:rsidRDefault="00547343" w:rsidP="00547343">
      <w:pPr>
        <w:spacing w:line="220" w:lineRule="exact"/>
        <w:rPr>
          <w:sz w:val="22"/>
          <w:szCs w:val="22"/>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išvaizda ir kiekis pakuotėje</w:t>
      </w:r>
    </w:p>
    <w:p w14:paraId="3E9DD19A" w14:textId="77777777" w:rsidR="00547343" w:rsidRPr="00135D11" w:rsidRDefault="00547343" w:rsidP="00547343">
      <w:pPr>
        <w:rPr>
          <w:bCs/>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yra skaidrus šviesiai gelsvas tirpalas.</w:t>
      </w:r>
    </w:p>
    <w:p w14:paraId="477EE546" w14:textId="77777777" w:rsidR="00547343" w:rsidRPr="00135D11" w:rsidRDefault="00547343" w:rsidP="00547343">
      <w:pPr>
        <w:rPr>
          <w:sz w:val="22"/>
          <w:szCs w:val="22"/>
        </w:rPr>
      </w:pPr>
      <w:proofErr w:type="spellStart"/>
      <w:r w:rsidRPr="00135D11">
        <w:rPr>
          <w:bCs/>
          <w:sz w:val="22"/>
          <w:szCs w:val="22"/>
        </w:rPr>
        <w:t>Ketorolac</w:t>
      </w:r>
      <w:proofErr w:type="spellEnd"/>
      <w:r w:rsidRPr="00135D11">
        <w:rPr>
          <w:bCs/>
          <w:sz w:val="22"/>
          <w:szCs w:val="22"/>
        </w:rPr>
        <w:t xml:space="preserve"> </w:t>
      </w:r>
      <w:proofErr w:type="spellStart"/>
      <w:r w:rsidRPr="00135D11">
        <w:rPr>
          <w:bCs/>
          <w:sz w:val="22"/>
          <w:szCs w:val="22"/>
        </w:rPr>
        <w:t>Baxter</w:t>
      </w:r>
      <w:proofErr w:type="spellEnd"/>
      <w:r w:rsidRPr="00135D11">
        <w:rPr>
          <w:bCs/>
          <w:sz w:val="22"/>
          <w:szCs w:val="22"/>
        </w:rPr>
        <w:t xml:space="preserve"> tiekiamas stiklinėmis ampulėmis </w:t>
      </w:r>
      <w:r w:rsidRPr="00135D11">
        <w:rPr>
          <w:sz w:val="22"/>
          <w:szCs w:val="22"/>
        </w:rPr>
        <w:t>po 1 ml tirpalo, dėžutėje yra 5, 10 arba 25 ampulės.</w:t>
      </w:r>
    </w:p>
    <w:p w14:paraId="6A2E9095" w14:textId="77777777" w:rsidR="00547343" w:rsidRPr="00135D11" w:rsidRDefault="00547343" w:rsidP="00547343">
      <w:pPr>
        <w:rPr>
          <w:sz w:val="22"/>
          <w:szCs w:val="22"/>
        </w:rPr>
      </w:pPr>
    </w:p>
    <w:p w14:paraId="176DA263" w14:textId="77777777" w:rsidR="00547343" w:rsidRPr="00135D11" w:rsidRDefault="00547343" w:rsidP="00547343">
      <w:pPr>
        <w:rPr>
          <w:i/>
          <w:sz w:val="22"/>
          <w:szCs w:val="22"/>
        </w:rPr>
      </w:pPr>
      <w:r w:rsidRPr="00135D11">
        <w:rPr>
          <w:b/>
          <w:sz w:val="22"/>
          <w:szCs w:val="22"/>
        </w:rPr>
        <w:t>Registruotojas ir gamintojas</w:t>
      </w:r>
    </w:p>
    <w:p w14:paraId="63FB65E9" w14:textId="77777777" w:rsidR="00547343" w:rsidRPr="00135D11" w:rsidRDefault="00547343" w:rsidP="00547343">
      <w:pPr>
        <w:rPr>
          <w:i/>
          <w:sz w:val="22"/>
          <w:szCs w:val="22"/>
        </w:rPr>
      </w:pPr>
    </w:p>
    <w:p w14:paraId="3E819375" w14:textId="77777777" w:rsidR="00547343" w:rsidRPr="00135D11" w:rsidRDefault="00547343" w:rsidP="00547343">
      <w:pPr>
        <w:rPr>
          <w:sz w:val="22"/>
          <w:szCs w:val="22"/>
          <w:lang w:eastAsia="lt-LT"/>
        </w:rPr>
      </w:pPr>
      <w:r w:rsidRPr="00135D11">
        <w:rPr>
          <w:i/>
          <w:sz w:val="22"/>
          <w:szCs w:val="22"/>
          <w:lang w:eastAsia="lt-LT"/>
        </w:rPr>
        <w:t>Registruotojas</w:t>
      </w:r>
    </w:p>
    <w:p w14:paraId="0C02B3FE" w14:textId="77777777" w:rsidR="00547343" w:rsidRPr="001B5DA1" w:rsidRDefault="00547343" w:rsidP="00547343">
      <w:pPr>
        <w:rPr>
          <w:sz w:val="22"/>
          <w:szCs w:val="22"/>
          <w:lang w:val="pt-PT" w:eastAsia="lt-LT"/>
        </w:rPr>
      </w:pPr>
      <w:r w:rsidRPr="001B5DA1">
        <w:rPr>
          <w:sz w:val="22"/>
          <w:szCs w:val="22"/>
          <w:lang w:val="pt-PT" w:eastAsia="lt-LT"/>
        </w:rPr>
        <w:lastRenderedPageBreak/>
        <w:t xml:space="preserve">Baxter Holding B.V. </w:t>
      </w:r>
    </w:p>
    <w:p w14:paraId="5EBFCB7F" w14:textId="77777777" w:rsidR="00547343" w:rsidRPr="001B5DA1" w:rsidRDefault="00547343" w:rsidP="00547343">
      <w:pPr>
        <w:rPr>
          <w:sz w:val="22"/>
          <w:szCs w:val="22"/>
          <w:lang w:val="pt-PT" w:eastAsia="lt-LT"/>
        </w:rPr>
      </w:pPr>
      <w:r w:rsidRPr="001B5DA1">
        <w:rPr>
          <w:sz w:val="22"/>
          <w:szCs w:val="22"/>
          <w:lang w:val="pt-PT" w:eastAsia="lt-LT"/>
        </w:rPr>
        <w:t>Kobaltweg 49</w:t>
      </w:r>
    </w:p>
    <w:p w14:paraId="7EEEB820" w14:textId="77777777" w:rsidR="00547343" w:rsidRPr="001B5DA1" w:rsidRDefault="00547343" w:rsidP="00547343">
      <w:pPr>
        <w:rPr>
          <w:sz w:val="22"/>
          <w:szCs w:val="22"/>
          <w:lang w:val="pt-PT" w:eastAsia="lt-LT"/>
        </w:rPr>
      </w:pPr>
      <w:r w:rsidRPr="001B5DA1">
        <w:rPr>
          <w:sz w:val="22"/>
          <w:szCs w:val="22"/>
          <w:lang w:val="pt-PT" w:eastAsia="lt-LT"/>
        </w:rPr>
        <w:t>3542CE Utrecht</w:t>
      </w:r>
    </w:p>
    <w:p w14:paraId="271AA088" w14:textId="77777777" w:rsidR="00547343" w:rsidRPr="00135D11" w:rsidRDefault="00547343" w:rsidP="00547343">
      <w:pPr>
        <w:rPr>
          <w:sz w:val="22"/>
          <w:szCs w:val="22"/>
          <w:lang w:eastAsia="lt-LT"/>
        </w:rPr>
      </w:pPr>
      <w:r w:rsidRPr="00135D11">
        <w:rPr>
          <w:sz w:val="22"/>
          <w:szCs w:val="22"/>
          <w:lang w:eastAsia="lt-LT"/>
        </w:rPr>
        <w:t>Nyderlandai</w:t>
      </w:r>
    </w:p>
    <w:p w14:paraId="438D5374" w14:textId="77777777" w:rsidR="00547343" w:rsidRPr="00135D11" w:rsidRDefault="00547343" w:rsidP="00547343">
      <w:pPr>
        <w:rPr>
          <w:sz w:val="22"/>
          <w:szCs w:val="22"/>
          <w:lang w:eastAsia="lt-LT"/>
        </w:rPr>
      </w:pPr>
    </w:p>
    <w:p w14:paraId="1FC75F03" w14:textId="77777777" w:rsidR="00547343" w:rsidRPr="00135D11" w:rsidRDefault="00547343" w:rsidP="00547343">
      <w:pPr>
        <w:rPr>
          <w:sz w:val="22"/>
          <w:szCs w:val="22"/>
          <w:lang w:eastAsia="lt-LT"/>
        </w:rPr>
      </w:pPr>
      <w:bookmarkStart w:id="14" w:name="_Hlk191335318"/>
      <w:r w:rsidRPr="00135D11">
        <w:rPr>
          <w:i/>
          <w:sz w:val="22"/>
          <w:szCs w:val="22"/>
          <w:lang w:eastAsia="lt-LT"/>
        </w:rPr>
        <w:t>Gamintojas</w:t>
      </w:r>
    </w:p>
    <w:p w14:paraId="3E94AFB6" w14:textId="77777777" w:rsidR="00547343" w:rsidRPr="00E47735" w:rsidRDefault="00547343" w:rsidP="00547343">
      <w:pPr>
        <w:rPr>
          <w:sz w:val="22"/>
          <w:szCs w:val="22"/>
          <w:lang w:eastAsia="lt-LT"/>
        </w:rPr>
      </w:pPr>
      <w:proofErr w:type="spellStart"/>
      <w:r w:rsidRPr="00E47735">
        <w:rPr>
          <w:sz w:val="22"/>
          <w:szCs w:val="22"/>
          <w:lang w:eastAsia="lt-LT"/>
        </w:rPr>
        <w:t>Baxter</w:t>
      </w:r>
      <w:proofErr w:type="spellEnd"/>
    </w:p>
    <w:p w14:paraId="6925A6BE" w14:textId="77777777" w:rsidR="00547343" w:rsidRPr="00E47735" w:rsidRDefault="00547343" w:rsidP="00547343">
      <w:pPr>
        <w:rPr>
          <w:sz w:val="22"/>
          <w:szCs w:val="22"/>
          <w:lang w:eastAsia="lt-LT"/>
        </w:rPr>
      </w:pPr>
      <w:proofErr w:type="spellStart"/>
      <w:r w:rsidRPr="00E47735">
        <w:rPr>
          <w:sz w:val="22"/>
          <w:szCs w:val="22"/>
          <w:lang w:eastAsia="lt-LT"/>
        </w:rPr>
        <w:t>Boulevard</w:t>
      </w:r>
      <w:proofErr w:type="spellEnd"/>
      <w:r w:rsidRPr="00E47735">
        <w:rPr>
          <w:sz w:val="22"/>
          <w:szCs w:val="22"/>
          <w:lang w:eastAsia="lt-LT"/>
        </w:rPr>
        <w:t xml:space="preserve"> </w:t>
      </w:r>
      <w:proofErr w:type="spellStart"/>
      <w:r w:rsidRPr="00E47735">
        <w:rPr>
          <w:sz w:val="22"/>
          <w:szCs w:val="22"/>
          <w:lang w:eastAsia="lt-LT"/>
        </w:rPr>
        <w:t>René</w:t>
      </w:r>
      <w:proofErr w:type="spellEnd"/>
      <w:r w:rsidRPr="00E47735">
        <w:rPr>
          <w:sz w:val="22"/>
          <w:szCs w:val="22"/>
          <w:lang w:eastAsia="lt-LT"/>
        </w:rPr>
        <w:t xml:space="preserve"> </w:t>
      </w:r>
      <w:proofErr w:type="spellStart"/>
      <w:r w:rsidRPr="00E47735">
        <w:rPr>
          <w:sz w:val="22"/>
          <w:szCs w:val="22"/>
          <w:lang w:eastAsia="lt-LT"/>
        </w:rPr>
        <w:t>Branquart</w:t>
      </w:r>
      <w:proofErr w:type="spellEnd"/>
      <w:r w:rsidRPr="00E47735">
        <w:rPr>
          <w:sz w:val="22"/>
          <w:szCs w:val="22"/>
          <w:lang w:eastAsia="lt-LT"/>
        </w:rPr>
        <w:t xml:space="preserve"> 80</w:t>
      </w:r>
    </w:p>
    <w:p w14:paraId="647AA7C1" w14:textId="77777777" w:rsidR="00547343" w:rsidRPr="00E47735" w:rsidRDefault="00547343" w:rsidP="00547343">
      <w:pPr>
        <w:rPr>
          <w:sz w:val="22"/>
          <w:szCs w:val="22"/>
          <w:lang w:eastAsia="lt-LT"/>
        </w:rPr>
      </w:pPr>
      <w:r w:rsidRPr="00E47735">
        <w:rPr>
          <w:sz w:val="22"/>
          <w:szCs w:val="22"/>
          <w:lang w:eastAsia="lt-LT"/>
        </w:rPr>
        <w:t xml:space="preserve">7860 </w:t>
      </w:r>
      <w:proofErr w:type="spellStart"/>
      <w:r w:rsidRPr="00E47735">
        <w:rPr>
          <w:sz w:val="22"/>
          <w:szCs w:val="22"/>
          <w:lang w:eastAsia="lt-LT"/>
        </w:rPr>
        <w:t>Lessines</w:t>
      </w:r>
      <w:proofErr w:type="spellEnd"/>
    </w:p>
    <w:p w14:paraId="5082840F" w14:textId="77777777" w:rsidR="00547343" w:rsidRPr="00135D11" w:rsidRDefault="00547343" w:rsidP="00547343">
      <w:pPr>
        <w:rPr>
          <w:sz w:val="22"/>
          <w:szCs w:val="22"/>
          <w:lang w:eastAsia="lt-LT"/>
        </w:rPr>
      </w:pPr>
      <w:r w:rsidRPr="00E47735">
        <w:rPr>
          <w:sz w:val="22"/>
          <w:szCs w:val="22"/>
          <w:lang w:eastAsia="lt-LT"/>
        </w:rPr>
        <w:t>Belgija</w:t>
      </w:r>
    </w:p>
    <w:p w14:paraId="3A111156" w14:textId="77777777" w:rsidR="00547343" w:rsidRPr="00135D11" w:rsidRDefault="00547343" w:rsidP="00547343">
      <w:pPr>
        <w:rPr>
          <w:sz w:val="22"/>
          <w:szCs w:val="22"/>
          <w:lang w:eastAsia="lt-LT"/>
        </w:rPr>
      </w:pPr>
    </w:p>
    <w:p w14:paraId="3BD2DA92" w14:textId="77777777" w:rsidR="00547343" w:rsidRPr="00135D11" w:rsidRDefault="00547343" w:rsidP="00547343">
      <w:pPr>
        <w:rPr>
          <w:sz w:val="22"/>
          <w:szCs w:val="22"/>
          <w:lang w:eastAsia="lt-LT"/>
        </w:rPr>
      </w:pPr>
      <w:r w:rsidRPr="00135D11">
        <w:rPr>
          <w:sz w:val="22"/>
          <w:szCs w:val="22"/>
          <w:lang w:eastAsia="lt-LT"/>
        </w:rPr>
        <w:t>arba</w:t>
      </w:r>
    </w:p>
    <w:bookmarkEnd w:id="14"/>
    <w:p w14:paraId="2317F413" w14:textId="77777777" w:rsidR="00547343" w:rsidRPr="00135D11" w:rsidRDefault="00547343" w:rsidP="00547343">
      <w:pPr>
        <w:rPr>
          <w:sz w:val="22"/>
          <w:szCs w:val="22"/>
          <w:lang w:eastAsia="lt-LT"/>
        </w:rPr>
      </w:pPr>
    </w:p>
    <w:p w14:paraId="68FB38FE" w14:textId="77777777" w:rsidR="00547343" w:rsidRDefault="00547343" w:rsidP="00547343">
      <w:pPr>
        <w:rPr>
          <w:sz w:val="22"/>
          <w:szCs w:val="22"/>
          <w:lang w:eastAsia="lt-LT"/>
        </w:rPr>
      </w:pPr>
      <w:proofErr w:type="spellStart"/>
      <w:r w:rsidRPr="00135D11">
        <w:rPr>
          <w:sz w:val="22"/>
          <w:szCs w:val="22"/>
          <w:lang w:eastAsia="lt-LT"/>
        </w:rPr>
        <w:t>Bieffe</w:t>
      </w:r>
      <w:proofErr w:type="spellEnd"/>
      <w:r w:rsidRPr="00135D11">
        <w:rPr>
          <w:sz w:val="22"/>
          <w:szCs w:val="22"/>
          <w:lang w:eastAsia="lt-LT"/>
        </w:rPr>
        <w:t xml:space="preserve"> </w:t>
      </w:r>
      <w:proofErr w:type="spellStart"/>
      <w:r w:rsidRPr="00135D11">
        <w:rPr>
          <w:sz w:val="22"/>
          <w:szCs w:val="22"/>
          <w:lang w:eastAsia="lt-LT"/>
        </w:rPr>
        <w:t>Medital</w:t>
      </w:r>
      <w:proofErr w:type="spellEnd"/>
      <w:r w:rsidRPr="00135D11">
        <w:rPr>
          <w:sz w:val="22"/>
          <w:szCs w:val="22"/>
          <w:lang w:eastAsia="lt-LT"/>
        </w:rPr>
        <w:t xml:space="preserve"> S.P.A</w:t>
      </w:r>
    </w:p>
    <w:p w14:paraId="08C65C0B" w14:textId="77777777" w:rsidR="00547343" w:rsidRDefault="00547343" w:rsidP="00547343">
      <w:pPr>
        <w:rPr>
          <w:sz w:val="22"/>
          <w:szCs w:val="22"/>
          <w:lang w:eastAsia="lt-LT"/>
        </w:rPr>
      </w:pPr>
      <w:r w:rsidRPr="00135D11">
        <w:rPr>
          <w:sz w:val="22"/>
          <w:szCs w:val="22"/>
          <w:lang w:eastAsia="lt-LT"/>
        </w:rPr>
        <w:t xml:space="preserve">Via </w:t>
      </w:r>
      <w:proofErr w:type="spellStart"/>
      <w:r w:rsidRPr="00135D11">
        <w:rPr>
          <w:sz w:val="22"/>
          <w:szCs w:val="22"/>
          <w:lang w:eastAsia="lt-LT"/>
        </w:rPr>
        <w:t>Nuova</w:t>
      </w:r>
      <w:proofErr w:type="spellEnd"/>
      <w:r w:rsidRPr="00135D11">
        <w:rPr>
          <w:sz w:val="22"/>
          <w:szCs w:val="22"/>
          <w:lang w:eastAsia="lt-LT"/>
        </w:rPr>
        <w:t xml:space="preserve"> Provinciale</w:t>
      </w:r>
    </w:p>
    <w:p w14:paraId="3CC5B776" w14:textId="77777777" w:rsidR="00547343" w:rsidRDefault="00547343" w:rsidP="00547343">
      <w:pPr>
        <w:rPr>
          <w:sz w:val="22"/>
          <w:szCs w:val="22"/>
          <w:lang w:eastAsia="lt-LT"/>
        </w:rPr>
      </w:pPr>
      <w:r w:rsidRPr="00135D11">
        <w:rPr>
          <w:sz w:val="22"/>
          <w:szCs w:val="22"/>
          <w:lang w:eastAsia="lt-LT"/>
        </w:rPr>
        <w:t xml:space="preserve">23034 </w:t>
      </w:r>
      <w:proofErr w:type="spellStart"/>
      <w:r w:rsidRPr="00135D11">
        <w:rPr>
          <w:sz w:val="22"/>
          <w:szCs w:val="22"/>
          <w:lang w:eastAsia="lt-LT"/>
        </w:rPr>
        <w:t>Grossotto</w:t>
      </w:r>
      <w:proofErr w:type="spellEnd"/>
    </w:p>
    <w:p w14:paraId="081BFCD1" w14:textId="77777777" w:rsidR="00547343" w:rsidRPr="00135D11" w:rsidRDefault="00547343" w:rsidP="00547343">
      <w:pPr>
        <w:rPr>
          <w:sz w:val="22"/>
          <w:szCs w:val="22"/>
          <w:lang w:eastAsia="lt-LT"/>
        </w:rPr>
      </w:pPr>
      <w:r w:rsidRPr="00135D11">
        <w:rPr>
          <w:sz w:val="22"/>
          <w:szCs w:val="22"/>
          <w:lang w:eastAsia="lt-LT"/>
        </w:rPr>
        <w:t>Italija</w:t>
      </w:r>
    </w:p>
    <w:p w14:paraId="34BE9453" w14:textId="77777777" w:rsidR="00547343" w:rsidRPr="00135D11" w:rsidRDefault="00547343" w:rsidP="00547343">
      <w:pPr>
        <w:rPr>
          <w:sz w:val="22"/>
          <w:szCs w:val="22"/>
          <w:lang w:eastAsia="lt-LT"/>
        </w:rPr>
      </w:pPr>
    </w:p>
    <w:p w14:paraId="0E4D090D" w14:textId="77777777" w:rsidR="00547343" w:rsidRPr="00135D11" w:rsidRDefault="00547343" w:rsidP="00547343">
      <w:pPr>
        <w:rPr>
          <w:sz w:val="22"/>
          <w:szCs w:val="22"/>
          <w:lang w:eastAsia="lt-LT"/>
        </w:rPr>
      </w:pPr>
    </w:p>
    <w:p w14:paraId="3C60E37B" w14:textId="77777777" w:rsidR="00547343" w:rsidRPr="00B27F13" w:rsidRDefault="00547343" w:rsidP="00547343">
      <w:pPr>
        <w:numPr>
          <w:ilvl w:val="12"/>
          <w:numId w:val="0"/>
        </w:numPr>
        <w:tabs>
          <w:tab w:val="left" w:pos="567"/>
        </w:tabs>
        <w:spacing w:line="260" w:lineRule="exact"/>
        <w:ind w:right="-2"/>
        <w:rPr>
          <w:snapToGrid w:val="0"/>
          <w:sz w:val="22"/>
          <w:szCs w:val="20"/>
        </w:rPr>
      </w:pPr>
      <w:r w:rsidRPr="00B27F13">
        <w:rPr>
          <w:b/>
          <w:snapToGrid w:val="0"/>
          <w:sz w:val="22"/>
          <w:szCs w:val="20"/>
        </w:rPr>
        <w:t>Šis vaistas E</w:t>
      </w:r>
      <w:r>
        <w:rPr>
          <w:b/>
          <w:snapToGrid w:val="0"/>
          <w:sz w:val="22"/>
          <w:szCs w:val="20"/>
        </w:rPr>
        <w:t xml:space="preserve">uropos ekonominės erdvės </w:t>
      </w:r>
      <w:r w:rsidRPr="00B27F13">
        <w:rPr>
          <w:b/>
          <w:snapToGrid w:val="0"/>
          <w:sz w:val="22"/>
          <w:szCs w:val="20"/>
        </w:rPr>
        <w:t>valstybėse narėse registruotas tokiais pavadinimais</w:t>
      </w:r>
      <w:r w:rsidRPr="00D43AD2">
        <w:rPr>
          <w:b/>
          <w:bCs/>
          <w:snapToGrid w:val="0"/>
          <w:sz w:val="22"/>
          <w:szCs w:val="20"/>
        </w:rPr>
        <w:t>:</w:t>
      </w:r>
    </w:p>
    <w:p w14:paraId="6C03C284" w14:textId="77777777" w:rsidR="00547343" w:rsidRPr="00135D11" w:rsidRDefault="00547343" w:rsidP="00547343">
      <w:pPr>
        <w:rPr>
          <w:sz w:val="22"/>
          <w:szCs w:val="22"/>
          <w:lang w:eastAsia="lt-LT"/>
        </w:rPr>
      </w:pPr>
      <w:r w:rsidRPr="00135D11">
        <w:rPr>
          <w:sz w:val="22"/>
          <w:szCs w:val="22"/>
          <w:lang w:eastAsia="lt-LT"/>
        </w:rPr>
        <w:t>Jungtinė Karalystė</w:t>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30 mg/ml </w:t>
      </w:r>
      <w:proofErr w:type="spellStart"/>
      <w:r w:rsidRPr="00135D11">
        <w:rPr>
          <w:sz w:val="22"/>
          <w:szCs w:val="22"/>
          <w:lang w:eastAsia="lt-LT"/>
        </w:rPr>
        <w:t>solution</w:t>
      </w:r>
      <w:proofErr w:type="spellEnd"/>
      <w:r w:rsidRPr="00135D11">
        <w:rPr>
          <w:sz w:val="22"/>
          <w:szCs w:val="22"/>
          <w:lang w:eastAsia="lt-LT"/>
        </w:rPr>
        <w:t xml:space="preserve"> </w:t>
      </w:r>
      <w:proofErr w:type="spellStart"/>
      <w:r w:rsidRPr="00135D11">
        <w:rPr>
          <w:sz w:val="22"/>
          <w:szCs w:val="22"/>
          <w:lang w:eastAsia="lt-LT"/>
        </w:rPr>
        <w:t>for</w:t>
      </w:r>
      <w:proofErr w:type="spellEnd"/>
      <w:r w:rsidRPr="00135D11">
        <w:rPr>
          <w:sz w:val="22"/>
          <w:szCs w:val="22"/>
          <w:lang w:eastAsia="lt-LT"/>
        </w:rPr>
        <w:t xml:space="preserve"> </w:t>
      </w:r>
      <w:proofErr w:type="spellStart"/>
      <w:r w:rsidRPr="00135D11">
        <w:rPr>
          <w:sz w:val="22"/>
          <w:szCs w:val="22"/>
          <w:lang w:eastAsia="lt-LT"/>
        </w:rPr>
        <w:t>injection</w:t>
      </w:r>
      <w:proofErr w:type="spellEnd"/>
      <w:r w:rsidRPr="00135D11">
        <w:rPr>
          <w:sz w:val="22"/>
          <w:szCs w:val="22"/>
          <w:lang w:eastAsia="lt-LT"/>
        </w:rPr>
        <w:t xml:space="preserve"> </w:t>
      </w:r>
    </w:p>
    <w:p w14:paraId="674A442D" w14:textId="496DE5AF" w:rsidR="00547343" w:rsidRPr="00135D11" w:rsidRDefault="00547343" w:rsidP="00547343">
      <w:pPr>
        <w:rPr>
          <w:sz w:val="22"/>
          <w:szCs w:val="22"/>
          <w:lang w:eastAsia="lt-LT"/>
        </w:rPr>
      </w:pPr>
      <w:r w:rsidRPr="00135D11">
        <w:rPr>
          <w:sz w:val="22"/>
          <w:szCs w:val="22"/>
          <w:lang w:eastAsia="lt-LT"/>
        </w:rPr>
        <w:t xml:space="preserve">Estija </w:t>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272666DD" w14:textId="18113F3F" w:rsidR="00547343" w:rsidRPr="00135D11" w:rsidRDefault="00547343" w:rsidP="00547343">
      <w:pPr>
        <w:rPr>
          <w:sz w:val="22"/>
          <w:szCs w:val="22"/>
          <w:lang w:eastAsia="lt-LT"/>
        </w:rPr>
      </w:pPr>
      <w:r w:rsidRPr="00135D11">
        <w:rPr>
          <w:sz w:val="22"/>
          <w:szCs w:val="22"/>
          <w:lang w:eastAsia="lt-LT"/>
        </w:rPr>
        <w:t>Lietuva</w:t>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injekcinis tirpalas </w:t>
      </w:r>
    </w:p>
    <w:p w14:paraId="0744F113" w14:textId="68B4111A" w:rsidR="00547343" w:rsidRPr="00135D11" w:rsidRDefault="00547343" w:rsidP="00547343">
      <w:pPr>
        <w:rPr>
          <w:sz w:val="22"/>
          <w:szCs w:val="22"/>
          <w:lang w:eastAsia="lt-LT"/>
        </w:rPr>
      </w:pPr>
      <w:r w:rsidRPr="00135D11">
        <w:rPr>
          <w:sz w:val="22"/>
          <w:szCs w:val="22"/>
          <w:lang w:eastAsia="lt-LT"/>
        </w:rPr>
        <w:t>Latvija</w:t>
      </w:r>
      <w:r w:rsidRPr="00135D11">
        <w:rPr>
          <w:sz w:val="22"/>
          <w:szCs w:val="22"/>
          <w:lang w:eastAsia="lt-LT"/>
        </w:rPr>
        <w:tab/>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w:t>
      </w:r>
      <w:proofErr w:type="spellStart"/>
      <w:r w:rsidRPr="00135D11">
        <w:rPr>
          <w:sz w:val="22"/>
          <w:szCs w:val="22"/>
          <w:lang w:eastAsia="lt-LT"/>
        </w:rPr>
        <w:t>šķīdums</w:t>
      </w:r>
      <w:proofErr w:type="spellEnd"/>
      <w:r w:rsidRPr="00135D11">
        <w:rPr>
          <w:sz w:val="22"/>
          <w:szCs w:val="22"/>
          <w:lang w:eastAsia="lt-LT"/>
        </w:rPr>
        <w:t xml:space="preserve"> </w:t>
      </w:r>
      <w:proofErr w:type="spellStart"/>
      <w:r w:rsidRPr="00135D11">
        <w:rPr>
          <w:sz w:val="22"/>
          <w:szCs w:val="22"/>
          <w:lang w:eastAsia="lt-LT"/>
        </w:rPr>
        <w:t>injekcijām</w:t>
      </w:r>
      <w:proofErr w:type="spellEnd"/>
    </w:p>
    <w:p w14:paraId="7AE10FA2" w14:textId="77777777" w:rsidR="00547343" w:rsidRPr="00135D11" w:rsidRDefault="00547343" w:rsidP="00547343">
      <w:pPr>
        <w:rPr>
          <w:sz w:val="22"/>
          <w:szCs w:val="22"/>
          <w:lang w:eastAsia="lt-LT"/>
        </w:rPr>
      </w:pPr>
      <w:r w:rsidRPr="00135D11">
        <w:rPr>
          <w:sz w:val="22"/>
          <w:szCs w:val="22"/>
          <w:lang w:eastAsia="lt-LT"/>
        </w:rPr>
        <w:t xml:space="preserve">Portugalija </w:t>
      </w:r>
      <w:r w:rsidRPr="00135D11">
        <w:rPr>
          <w:sz w:val="22"/>
          <w:szCs w:val="22"/>
          <w:lang w:eastAsia="lt-LT"/>
        </w:rPr>
        <w:tab/>
      </w:r>
      <w:r w:rsidRPr="00135D11">
        <w:rPr>
          <w:sz w:val="22"/>
          <w:szCs w:val="22"/>
          <w:lang w:eastAsia="lt-LT"/>
        </w:rPr>
        <w:tab/>
      </w:r>
      <w:proofErr w:type="spellStart"/>
      <w:r w:rsidRPr="00135D11">
        <w:rPr>
          <w:sz w:val="22"/>
          <w:szCs w:val="22"/>
          <w:lang w:eastAsia="lt-LT"/>
        </w:rPr>
        <w:t>Cetorolac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2721C0B9" w14:textId="77777777" w:rsidR="00547343" w:rsidRPr="00135D11" w:rsidRDefault="00547343" w:rsidP="00547343">
      <w:pPr>
        <w:rPr>
          <w:sz w:val="22"/>
          <w:szCs w:val="22"/>
          <w:lang w:eastAsia="lt-LT"/>
        </w:rPr>
      </w:pPr>
    </w:p>
    <w:p w14:paraId="54EB513F" w14:textId="77777777" w:rsidR="00547343" w:rsidRPr="00135D11" w:rsidRDefault="00547343" w:rsidP="00547343">
      <w:pPr>
        <w:rPr>
          <w:sz w:val="22"/>
          <w:szCs w:val="22"/>
        </w:rPr>
      </w:pPr>
      <w:r w:rsidRPr="00135D11">
        <w:rPr>
          <w:b/>
          <w:bCs/>
          <w:sz w:val="22"/>
          <w:szCs w:val="22"/>
          <w:lang w:eastAsia="lt-LT"/>
        </w:rPr>
        <w:t>Šis pakuotės lapelis</w:t>
      </w:r>
      <w:r w:rsidRPr="00135D11">
        <w:rPr>
          <w:b/>
          <w:sz w:val="22"/>
          <w:szCs w:val="22"/>
          <w:lang w:eastAsia="lt-LT"/>
        </w:rPr>
        <w:t xml:space="preserve"> paskutinį kartą peržiūrėtas</w:t>
      </w:r>
      <w:r>
        <w:rPr>
          <w:b/>
          <w:sz w:val="22"/>
          <w:szCs w:val="22"/>
          <w:lang w:eastAsia="lt-LT"/>
        </w:rPr>
        <w:t xml:space="preserve"> 2025-08-29</w:t>
      </w:r>
      <w:r w:rsidRPr="00135D11">
        <w:rPr>
          <w:b/>
          <w:sz w:val="22"/>
          <w:szCs w:val="22"/>
          <w:lang w:eastAsia="lt-LT"/>
        </w:rPr>
        <w:t>.</w:t>
      </w:r>
      <w:r w:rsidRPr="00135D11">
        <w:rPr>
          <w:sz w:val="22"/>
          <w:szCs w:val="22"/>
        </w:rPr>
        <w:t xml:space="preserve"> </w:t>
      </w:r>
    </w:p>
    <w:p w14:paraId="6298C822" w14:textId="77777777" w:rsidR="00547343" w:rsidRPr="00135D11" w:rsidRDefault="00547343" w:rsidP="00547343">
      <w:pPr>
        <w:rPr>
          <w:sz w:val="22"/>
          <w:szCs w:val="22"/>
        </w:rPr>
      </w:pPr>
    </w:p>
    <w:p w14:paraId="1A42AFEC" w14:textId="77777777" w:rsidR="00547343" w:rsidRPr="00135D11" w:rsidRDefault="00547343" w:rsidP="00547343">
      <w:pPr>
        <w:ind w:right="-2"/>
        <w:rPr>
          <w:b/>
          <w:caps/>
          <w:sz w:val="22"/>
          <w:szCs w:val="22"/>
        </w:rPr>
      </w:pPr>
      <w:r w:rsidRPr="00135D11">
        <w:rPr>
          <w:sz w:val="22"/>
          <w:szCs w:val="22"/>
        </w:rPr>
        <w:t>Išsami informacija apie šį vaistą pateikiama Valstybinės vaistų kontrolės tarnybos prie Lietuvos Respublikos sveikatos apsaugos ministerijos tinklalapyje</w:t>
      </w:r>
      <w:r w:rsidRPr="00135D11">
        <w:rPr>
          <w:i/>
          <w:sz w:val="22"/>
          <w:szCs w:val="22"/>
        </w:rPr>
        <w:t xml:space="preserve"> </w:t>
      </w:r>
      <w:r w:rsidRPr="001F2645">
        <w:rPr>
          <w:snapToGrid w:val="0"/>
          <w:sz w:val="22"/>
          <w:szCs w:val="22"/>
        </w:rPr>
        <w:t>https://vvkt.lrv.lt/lt/</w:t>
      </w:r>
      <w:r w:rsidRPr="00135D11">
        <w:rPr>
          <w:sz w:val="22"/>
          <w:szCs w:val="22"/>
        </w:rPr>
        <w:t>.</w:t>
      </w:r>
    </w:p>
    <w:p w14:paraId="0B63B5F9" w14:textId="77777777" w:rsidR="00547343" w:rsidRPr="00135D11" w:rsidRDefault="00547343" w:rsidP="00547343">
      <w:pPr>
        <w:tabs>
          <w:tab w:val="left" w:pos="567"/>
        </w:tabs>
        <w:ind w:left="567" w:hanging="567"/>
        <w:jc w:val="center"/>
        <w:rPr>
          <w:b/>
          <w:caps/>
          <w:sz w:val="22"/>
          <w:szCs w:val="22"/>
        </w:rPr>
      </w:pPr>
    </w:p>
    <w:p w14:paraId="0B48BEA4" w14:textId="77777777" w:rsidR="00547343" w:rsidRPr="00135D11" w:rsidRDefault="00547343" w:rsidP="00547343">
      <w:pPr>
        <w:ind w:right="-2"/>
        <w:rPr>
          <w:sz w:val="22"/>
          <w:szCs w:val="22"/>
        </w:rPr>
      </w:pPr>
      <w:r w:rsidRPr="00135D11">
        <w:rPr>
          <w:sz w:val="22"/>
          <w:szCs w:val="22"/>
        </w:rPr>
        <w:t>--------------------------------------------------------------------------------------------------------------------------</w:t>
      </w:r>
    </w:p>
    <w:p w14:paraId="00C6615D" w14:textId="77777777" w:rsidR="00547343" w:rsidRPr="00135D11" w:rsidRDefault="00547343" w:rsidP="00547343">
      <w:pPr>
        <w:pageBreakBefore/>
        <w:tabs>
          <w:tab w:val="left" w:pos="567"/>
          <w:tab w:val="left" w:pos="2657"/>
        </w:tabs>
        <w:ind w:left="-37" w:right="-28"/>
        <w:jc w:val="center"/>
        <w:rPr>
          <w:sz w:val="22"/>
          <w:szCs w:val="22"/>
        </w:rPr>
      </w:pPr>
      <w:r w:rsidRPr="00135D11">
        <w:rPr>
          <w:sz w:val="22"/>
          <w:szCs w:val="22"/>
        </w:rPr>
        <w:lastRenderedPageBreak/>
        <w:t>Toliau pateikta informacija skirta tik sveikatos priežiūros specialistams.</w:t>
      </w:r>
    </w:p>
    <w:p w14:paraId="5591E0B6" w14:textId="77777777" w:rsidR="00547343" w:rsidRPr="00135D11" w:rsidRDefault="00547343" w:rsidP="00547343">
      <w:pPr>
        <w:tabs>
          <w:tab w:val="left" w:pos="567"/>
          <w:tab w:val="left" w:pos="2657"/>
        </w:tabs>
        <w:ind w:left="-37" w:right="-28"/>
        <w:jc w:val="center"/>
        <w:rPr>
          <w:sz w:val="22"/>
          <w:szCs w:val="22"/>
        </w:rPr>
      </w:pPr>
      <w:r w:rsidRPr="00135D11">
        <w:rPr>
          <w:sz w:val="22"/>
          <w:szCs w:val="22"/>
        </w:rPr>
        <w:t>Jei pakuotės lapelis bus duodamas pacientui, šią dalį nuplėšti.</w:t>
      </w:r>
    </w:p>
    <w:p w14:paraId="58667B3C" w14:textId="77777777" w:rsidR="00547343" w:rsidRPr="00135D11" w:rsidRDefault="00547343" w:rsidP="00547343">
      <w:pPr>
        <w:tabs>
          <w:tab w:val="left" w:pos="567"/>
          <w:tab w:val="left" w:pos="2657"/>
        </w:tabs>
        <w:ind w:left="-37" w:right="-28"/>
        <w:rPr>
          <w:sz w:val="22"/>
          <w:szCs w:val="22"/>
        </w:rPr>
      </w:pPr>
    </w:p>
    <w:p w14:paraId="6E929F49" w14:textId="77777777" w:rsidR="00547343" w:rsidRPr="00135D11" w:rsidRDefault="00547343" w:rsidP="00547343">
      <w:pPr>
        <w:tabs>
          <w:tab w:val="left" w:pos="567"/>
          <w:tab w:val="left" w:pos="2657"/>
        </w:tabs>
        <w:ind w:left="-37" w:right="-28"/>
        <w:jc w:val="center"/>
        <w:rPr>
          <w:sz w:val="22"/>
          <w:szCs w:val="22"/>
        </w:rPr>
      </w:pPr>
      <w:r w:rsidRPr="00135D11">
        <w:rPr>
          <w:sz w:val="22"/>
          <w:szCs w:val="22"/>
        </w:rPr>
        <w:t>SVEIKATOS PRIEŽIŪROS SPECIALISTAMS SKIRTA INFORMACIJA</w:t>
      </w:r>
    </w:p>
    <w:p w14:paraId="09F5A258" w14:textId="77777777" w:rsidR="00547343" w:rsidRPr="00135D11" w:rsidRDefault="00547343" w:rsidP="00547343">
      <w:pPr>
        <w:tabs>
          <w:tab w:val="left" w:pos="567"/>
          <w:tab w:val="left" w:pos="2657"/>
        </w:tabs>
        <w:ind w:left="-37" w:right="-28"/>
        <w:jc w:val="center"/>
        <w:rPr>
          <w:sz w:val="22"/>
          <w:szCs w:val="22"/>
        </w:rPr>
      </w:pPr>
    </w:p>
    <w:p w14:paraId="2F61AFF5" w14:textId="77777777" w:rsidR="00547343" w:rsidRPr="00135D11" w:rsidRDefault="00547343" w:rsidP="00547343">
      <w:pPr>
        <w:jc w:val="center"/>
        <w:rPr>
          <w:bCs/>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30 mg/ml injekcinis tirpalas</w:t>
      </w:r>
    </w:p>
    <w:p w14:paraId="51A8275D" w14:textId="77777777" w:rsidR="00547343" w:rsidRPr="00135D11" w:rsidRDefault="00547343" w:rsidP="00547343">
      <w:pPr>
        <w:jc w:val="center"/>
        <w:rPr>
          <w:sz w:val="22"/>
          <w:szCs w:val="22"/>
        </w:rPr>
      </w:pPr>
      <w:proofErr w:type="spellStart"/>
      <w:r w:rsidRPr="00135D11">
        <w:rPr>
          <w:bCs/>
          <w:sz w:val="22"/>
          <w:szCs w:val="22"/>
        </w:rPr>
        <w:t>Ketorolakas</w:t>
      </w:r>
      <w:proofErr w:type="spellEnd"/>
      <w:r w:rsidRPr="00135D11">
        <w:rPr>
          <w:bCs/>
          <w:sz w:val="22"/>
          <w:szCs w:val="22"/>
        </w:rPr>
        <w:t xml:space="preserve"> </w:t>
      </w:r>
      <w:proofErr w:type="spellStart"/>
      <w:r w:rsidRPr="00135D11">
        <w:rPr>
          <w:bCs/>
          <w:sz w:val="22"/>
          <w:szCs w:val="22"/>
        </w:rPr>
        <w:t>trometamolis</w:t>
      </w:r>
      <w:proofErr w:type="spellEnd"/>
    </w:p>
    <w:p w14:paraId="3AFB0110" w14:textId="77777777" w:rsidR="00547343" w:rsidRPr="00135D11" w:rsidRDefault="00547343" w:rsidP="00547343">
      <w:pPr>
        <w:tabs>
          <w:tab w:val="left" w:pos="567"/>
          <w:tab w:val="left" w:pos="2657"/>
        </w:tabs>
        <w:ind w:left="-37" w:right="-28"/>
        <w:jc w:val="center"/>
        <w:rPr>
          <w:sz w:val="22"/>
          <w:szCs w:val="22"/>
        </w:rPr>
      </w:pPr>
    </w:p>
    <w:p w14:paraId="4A649A54" w14:textId="77777777" w:rsidR="00547343" w:rsidRPr="00135D11" w:rsidRDefault="00547343" w:rsidP="00547343">
      <w:pPr>
        <w:tabs>
          <w:tab w:val="left" w:pos="567"/>
          <w:tab w:val="left" w:pos="2657"/>
        </w:tabs>
        <w:ind w:left="-37" w:right="-28"/>
        <w:rPr>
          <w:sz w:val="22"/>
          <w:szCs w:val="22"/>
        </w:rPr>
      </w:pPr>
      <w:r w:rsidRPr="00135D11">
        <w:rPr>
          <w:sz w:val="22"/>
          <w:szCs w:val="22"/>
        </w:rPr>
        <w:t>Visa informacija apie vaistinį preparatą pateikiama preparato charakteristikų santraukoje.</w:t>
      </w:r>
    </w:p>
    <w:p w14:paraId="1081685A" w14:textId="77777777" w:rsidR="00547343" w:rsidRPr="00135D11" w:rsidRDefault="00547343" w:rsidP="00547343">
      <w:pPr>
        <w:tabs>
          <w:tab w:val="left" w:pos="567"/>
          <w:tab w:val="left" w:pos="2657"/>
        </w:tabs>
        <w:ind w:left="-37" w:right="-28"/>
        <w:rPr>
          <w:sz w:val="22"/>
          <w:szCs w:val="22"/>
        </w:rPr>
      </w:pPr>
    </w:p>
    <w:p w14:paraId="4F8D0462" w14:textId="77777777" w:rsidR="00547343" w:rsidRPr="00135D11" w:rsidRDefault="00547343" w:rsidP="00547343">
      <w:pPr>
        <w:tabs>
          <w:tab w:val="left" w:pos="567"/>
          <w:tab w:val="left" w:pos="2657"/>
        </w:tabs>
        <w:ind w:left="-37" w:right="-28"/>
        <w:rPr>
          <w:sz w:val="22"/>
          <w:szCs w:val="22"/>
        </w:rPr>
      </w:pPr>
      <w:r w:rsidRPr="00135D11">
        <w:rPr>
          <w:b/>
          <w:sz w:val="22"/>
          <w:szCs w:val="22"/>
        </w:rPr>
        <w:t>Pakuotė</w:t>
      </w:r>
    </w:p>
    <w:p w14:paraId="6FEE0C93"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Stiklinėje ampulėje yra 30 mg/ml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Tirpalas yra skaidrus ir šviesiai gelsvas. Pagalbinės medžiagos yra etanolis, natrio chloridas ir injekcinis vanduo. Dėžutėje yra 5, 10 arba 25 ampulės. Gali būti tiekiamos ne visų dydžių pakuotės.</w:t>
      </w:r>
    </w:p>
    <w:p w14:paraId="1A654F9A" w14:textId="77777777" w:rsidR="00547343" w:rsidRPr="00135D11" w:rsidRDefault="00547343" w:rsidP="00547343">
      <w:pPr>
        <w:tabs>
          <w:tab w:val="left" w:pos="567"/>
          <w:tab w:val="left" w:pos="2657"/>
        </w:tabs>
        <w:ind w:left="-37" w:right="-28"/>
        <w:rPr>
          <w:sz w:val="22"/>
          <w:szCs w:val="22"/>
        </w:rPr>
      </w:pPr>
    </w:p>
    <w:p w14:paraId="3BAB8583" w14:textId="77777777" w:rsidR="00547343" w:rsidRPr="00135D11" w:rsidRDefault="00547343" w:rsidP="00547343">
      <w:pPr>
        <w:tabs>
          <w:tab w:val="left" w:pos="567"/>
          <w:tab w:val="left" w:pos="2657"/>
        </w:tabs>
        <w:ind w:left="-37" w:right="-28"/>
        <w:rPr>
          <w:sz w:val="22"/>
          <w:szCs w:val="22"/>
        </w:rPr>
      </w:pPr>
      <w:r w:rsidRPr="00135D11">
        <w:rPr>
          <w:b/>
          <w:i/>
          <w:sz w:val="22"/>
          <w:szCs w:val="22"/>
        </w:rPr>
        <w:t xml:space="preserve">Svarbi informacija apie pagalbines </w:t>
      </w:r>
      <w:proofErr w:type="spellStart"/>
      <w:r w:rsidRPr="00135D11">
        <w:rPr>
          <w:b/>
          <w:i/>
          <w:sz w:val="22"/>
          <w:szCs w:val="22"/>
        </w:rPr>
        <w:t>Ketorolac</w:t>
      </w:r>
      <w:proofErr w:type="spellEnd"/>
      <w:r w:rsidRPr="00135D11">
        <w:rPr>
          <w:b/>
          <w:i/>
          <w:sz w:val="22"/>
          <w:szCs w:val="22"/>
        </w:rPr>
        <w:t xml:space="preserve"> </w:t>
      </w:r>
      <w:proofErr w:type="spellStart"/>
      <w:r w:rsidRPr="00135D11">
        <w:rPr>
          <w:b/>
          <w:i/>
          <w:sz w:val="22"/>
          <w:szCs w:val="22"/>
        </w:rPr>
        <w:t>Baxter</w:t>
      </w:r>
      <w:proofErr w:type="spellEnd"/>
      <w:r w:rsidRPr="00135D11">
        <w:rPr>
          <w:b/>
          <w:i/>
          <w:sz w:val="22"/>
          <w:szCs w:val="22"/>
        </w:rPr>
        <w:t xml:space="preserve"> medžiagas</w:t>
      </w:r>
    </w:p>
    <w:p w14:paraId="3E2DBFC4"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Kiekvienoje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w:t>
      </w:r>
      <w:r w:rsidRPr="00135D11">
        <w:rPr>
          <w:b/>
          <w:sz w:val="22"/>
          <w:szCs w:val="22"/>
        </w:rPr>
        <w:t xml:space="preserve"> </w:t>
      </w:r>
      <w:r w:rsidRPr="00135D11">
        <w:rPr>
          <w:sz w:val="22"/>
          <w:szCs w:val="22"/>
        </w:rPr>
        <w:t>ampulėje yra 100 mg etanolio ir 4,35 mg natrio chlorido.</w:t>
      </w:r>
    </w:p>
    <w:p w14:paraId="7C229F7C" w14:textId="77777777" w:rsidR="00547343" w:rsidRPr="00135D11" w:rsidRDefault="00547343" w:rsidP="00547343">
      <w:pPr>
        <w:tabs>
          <w:tab w:val="left" w:pos="567"/>
          <w:tab w:val="left" w:pos="2657"/>
        </w:tabs>
        <w:ind w:left="-37" w:right="-28"/>
        <w:rPr>
          <w:sz w:val="22"/>
          <w:szCs w:val="22"/>
        </w:rPr>
      </w:pPr>
    </w:p>
    <w:p w14:paraId="574D5DB8" w14:textId="77777777" w:rsidR="00547343" w:rsidRPr="00135D11" w:rsidRDefault="00547343" w:rsidP="00547343">
      <w:pPr>
        <w:tabs>
          <w:tab w:val="left" w:pos="567"/>
          <w:tab w:val="left" w:pos="2657"/>
        </w:tabs>
        <w:ind w:left="-37" w:right="-28"/>
        <w:rPr>
          <w:sz w:val="22"/>
          <w:szCs w:val="22"/>
        </w:rPr>
      </w:pPr>
      <w:r w:rsidRPr="00135D11">
        <w:rPr>
          <w:b/>
          <w:sz w:val="22"/>
          <w:szCs w:val="22"/>
        </w:rPr>
        <w:t>Dozavimas ir vartojimo metodas</w:t>
      </w:r>
    </w:p>
    <w:p w14:paraId="4E11377B" w14:textId="77777777" w:rsidR="00547343" w:rsidRPr="00135D11" w:rsidRDefault="00547343" w:rsidP="00547343">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švirkščiama į raumenis arba smūgine doze į veną. Smūginę dozę į veną galima suleisti ne greičiau kaip per 15 sekundžių. </w:t>
      </w:r>
      <w:proofErr w:type="spellStart"/>
      <w:r w:rsidRPr="00135D11">
        <w:rPr>
          <w:sz w:val="22"/>
          <w:szCs w:val="22"/>
        </w:rPr>
        <w:t>Ketorolako</w:t>
      </w:r>
      <w:proofErr w:type="spellEnd"/>
      <w:r w:rsidRPr="00135D11">
        <w:rPr>
          <w:sz w:val="22"/>
          <w:szCs w:val="22"/>
        </w:rPr>
        <w:t xml:space="preserve"> negalima leisti į </w:t>
      </w:r>
      <w:proofErr w:type="spellStart"/>
      <w:r w:rsidRPr="00135D11">
        <w:rPr>
          <w:sz w:val="22"/>
          <w:szCs w:val="22"/>
        </w:rPr>
        <w:t>epidurinę</w:t>
      </w:r>
      <w:proofErr w:type="spellEnd"/>
      <w:r w:rsidRPr="00135D11">
        <w:rPr>
          <w:sz w:val="22"/>
          <w:szCs w:val="22"/>
        </w:rPr>
        <w:t xml:space="preserve"> ertmę ar į </w:t>
      </w:r>
      <w:proofErr w:type="spellStart"/>
      <w:r w:rsidRPr="00135D11">
        <w:rPr>
          <w:sz w:val="22"/>
          <w:szCs w:val="22"/>
        </w:rPr>
        <w:t>povoratinklinę</w:t>
      </w:r>
      <w:proofErr w:type="spellEnd"/>
      <w:r w:rsidRPr="00135D11">
        <w:rPr>
          <w:sz w:val="22"/>
          <w:szCs w:val="22"/>
        </w:rPr>
        <w:t xml:space="preserve"> ertmę.</w:t>
      </w:r>
    </w:p>
    <w:p w14:paraId="058A4925" w14:textId="77777777" w:rsidR="00547343" w:rsidRPr="00135D11" w:rsidRDefault="00547343" w:rsidP="00547343">
      <w:pPr>
        <w:tabs>
          <w:tab w:val="left" w:pos="567"/>
          <w:tab w:val="left" w:pos="2657"/>
        </w:tabs>
        <w:ind w:left="-37" w:right="-28"/>
        <w:rPr>
          <w:sz w:val="22"/>
          <w:szCs w:val="22"/>
        </w:rPr>
      </w:pPr>
    </w:p>
    <w:p w14:paraId="2524D3A7"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Į raumenis ar veną suleisto </w:t>
      </w:r>
      <w:proofErr w:type="spellStart"/>
      <w:r w:rsidRPr="00135D11">
        <w:rPr>
          <w:sz w:val="22"/>
          <w:szCs w:val="22"/>
        </w:rPr>
        <w:t>ketorolako</w:t>
      </w:r>
      <w:proofErr w:type="spellEnd"/>
      <w:r w:rsidRPr="00135D11">
        <w:rPr>
          <w:sz w:val="22"/>
          <w:szCs w:val="22"/>
        </w:rPr>
        <w:t xml:space="preserve"> tirpalo </w:t>
      </w:r>
      <w:proofErr w:type="spellStart"/>
      <w:r w:rsidRPr="00135D11">
        <w:rPr>
          <w:sz w:val="22"/>
          <w:szCs w:val="22"/>
        </w:rPr>
        <w:t>analgezinis</w:t>
      </w:r>
      <w:proofErr w:type="spellEnd"/>
      <w:r w:rsidRPr="00135D11">
        <w:rPr>
          <w:sz w:val="22"/>
          <w:szCs w:val="22"/>
        </w:rPr>
        <w:t xml:space="preserve"> poveikis prasideda praėjus maždaug tiek pat laiko, t. y. 30 minučių. Stipriausias </w:t>
      </w:r>
      <w:proofErr w:type="spellStart"/>
      <w:r w:rsidRPr="00135D11">
        <w:rPr>
          <w:sz w:val="22"/>
          <w:szCs w:val="22"/>
        </w:rPr>
        <w:t>analgezinis</w:t>
      </w:r>
      <w:proofErr w:type="spellEnd"/>
      <w:r w:rsidRPr="00135D11">
        <w:rPr>
          <w:sz w:val="22"/>
          <w:szCs w:val="22"/>
        </w:rPr>
        <w:t xml:space="preserve"> poveikis pasireiškia per 1</w:t>
      </w:r>
      <w:r w:rsidRPr="00135D11">
        <w:rPr>
          <w:sz w:val="22"/>
          <w:szCs w:val="22"/>
        </w:rPr>
        <w:noBreakHyphen/>
        <w:t xml:space="preserve">2 valandas, vidutinė </w:t>
      </w:r>
      <w:proofErr w:type="spellStart"/>
      <w:r w:rsidRPr="00135D11">
        <w:rPr>
          <w:sz w:val="22"/>
          <w:szCs w:val="22"/>
        </w:rPr>
        <w:t>analgezijos</w:t>
      </w:r>
      <w:proofErr w:type="spellEnd"/>
      <w:r w:rsidRPr="00135D11">
        <w:rPr>
          <w:sz w:val="22"/>
          <w:szCs w:val="22"/>
        </w:rPr>
        <w:t xml:space="preserve"> trukmė yra 4</w:t>
      </w:r>
      <w:r w:rsidRPr="00135D11">
        <w:rPr>
          <w:sz w:val="22"/>
          <w:szCs w:val="22"/>
        </w:rPr>
        <w:noBreakHyphen/>
        <w:t>6 valandos.</w:t>
      </w:r>
    </w:p>
    <w:p w14:paraId="10D884E3" w14:textId="77777777" w:rsidR="00547343" w:rsidRPr="00135D11" w:rsidRDefault="00547343" w:rsidP="00547343">
      <w:pPr>
        <w:tabs>
          <w:tab w:val="left" w:pos="567"/>
          <w:tab w:val="left" w:pos="2657"/>
        </w:tabs>
        <w:ind w:left="-37" w:right="-28"/>
        <w:rPr>
          <w:sz w:val="22"/>
          <w:szCs w:val="22"/>
        </w:rPr>
      </w:pPr>
    </w:p>
    <w:p w14:paraId="5D6EBC6C"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Dozę reikia koreguoti atsižvelgus į skausmo stiprumą ir paciento reakciją. </w:t>
      </w:r>
    </w:p>
    <w:p w14:paraId="7C3F71C5" w14:textId="77777777" w:rsidR="00547343" w:rsidRPr="00135D11" w:rsidRDefault="00547343" w:rsidP="00547343">
      <w:pPr>
        <w:tabs>
          <w:tab w:val="left" w:pos="567"/>
          <w:tab w:val="left" w:pos="2657"/>
        </w:tabs>
        <w:ind w:left="-37" w:right="-28"/>
        <w:rPr>
          <w:sz w:val="22"/>
          <w:szCs w:val="22"/>
        </w:rPr>
      </w:pPr>
    </w:p>
    <w:p w14:paraId="28FC7A0B" w14:textId="77777777" w:rsidR="00547343" w:rsidRPr="00135D11" w:rsidRDefault="00547343" w:rsidP="00547343">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leisti į raumenis arba veną kelis kartus per parą galima ne ilgiau kaip dvi paras, kadangi ilgesnis vartojimas didina nepageidaujamo poveikio riziką. Ilgesnio gydymo patirties yra nedaug, kadangi praėjus šiam laikotarpiui, dauguma pacientų pradeda vartoti geriamo vaistinio preparato arba jiems analgetikų nebereikia. </w:t>
      </w:r>
    </w:p>
    <w:p w14:paraId="78E2CBFD" w14:textId="77777777" w:rsidR="00547343" w:rsidRPr="00135D11" w:rsidRDefault="00547343" w:rsidP="00547343">
      <w:pPr>
        <w:tabs>
          <w:tab w:val="left" w:pos="567"/>
          <w:tab w:val="left" w:pos="2657"/>
        </w:tabs>
        <w:ind w:left="-37" w:right="-28"/>
        <w:rPr>
          <w:sz w:val="22"/>
          <w:szCs w:val="22"/>
        </w:rPr>
      </w:pPr>
    </w:p>
    <w:p w14:paraId="2FB89A81" w14:textId="77777777" w:rsidR="00547343" w:rsidRPr="00135D11" w:rsidRDefault="00547343" w:rsidP="00547343">
      <w:pPr>
        <w:tabs>
          <w:tab w:val="left" w:pos="567"/>
          <w:tab w:val="left" w:pos="2657"/>
        </w:tabs>
        <w:ind w:left="-37" w:right="-28"/>
        <w:rPr>
          <w:sz w:val="22"/>
          <w:szCs w:val="22"/>
        </w:rPr>
      </w:pPr>
      <w:r w:rsidRPr="00135D11">
        <w:rPr>
          <w:sz w:val="22"/>
          <w:szCs w:val="22"/>
        </w:rPr>
        <w:t>Nepageidaujamas poveikis gali sumažėti, vartojant mažiausią veiksmingą vaisto dozę trumpiausią laiką, būtiną simptomų kontrolei.</w:t>
      </w:r>
    </w:p>
    <w:p w14:paraId="580C086D" w14:textId="77777777" w:rsidR="00547343" w:rsidRPr="00135D11" w:rsidRDefault="00547343" w:rsidP="00547343">
      <w:pPr>
        <w:tabs>
          <w:tab w:val="left" w:pos="567"/>
          <w:tab w:val="left" w:pos="2657"/>
        </w:tabs>
        <w:ind w:left="-37" w:right="-28"/>
        <w:rPr>
          <w:sz w:val="22"/>
          <w:szCs w:val="22"/>
        </w:rPr>
      </w:pPr>
    </w:p>
    <w:p w14:paraId="60AC14F6" w14:textId="77777777" w:rsidR="00547343" w:rsidRPr="00135D11" w:rsidRDefault="00547343" w:rsidP="00547343">
      <w:pPr>
        <w:tabs>
          <w:tab w:val="left" w:pos="567"/>
          <w:tab w:val="left" w:pos="2657"/>
        </w:tabs>
        <w:ind w:left="-37" w:right="-28"/>
        <w:rPr>
          <w:sz w:val="22"/>
          <w:szCs w:val="22"/>
        </w:rPr>
      </w:pPr>
      <w:r w:rsidRPr="00135D11">
        <w:rPr>
          <w:b/>
          <w:i/>
          <w:sz w:val="22"/>
          <w:szCs w:val="22"/>
        </w:rPr>
        <w:t xml:space="preserve">Suaugusiesiems </w:t>
      </w:r>
    </w:p>
    <w:p w14:paraId="44AD19A1"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Pradinė rekomenduojama </w:t>
      </w:r>
      <w:proofErr w:type="spellStart"/>
      <w:r w:rsidRPr="00135D11">
        <w:rPr>
          <w:sz w:val="22"/>
          <w:szCs w:val="22"/>
        </w:rPr>
        <w:t>ketorolako</w:t>
      </w:r>
      <w:proofErr w:type="spellEnd"/>
      <w:r w:rsidRPr="00135D11">
        <w:rPr>
          <w:sz w:val="22"/>
          <w:szCs w:val="22"/>
        </w:rPr>
        <w:t xml:space="preserve"> dozė yra 10 mg, po to, jei reikia, švirkščiama po 10</w:t>
      </w:r>
      <w:r w:rsidRPr="00135D11">
        <w:rPr>
          <w:sz w:val="22"/>
          <w:szCs w:val="22"/>
        </w:rPr>
        <w:noBreakHyphen/>
        <w:t>30 mg kas 4</w:t>
      </w:r>
      <w:r w:rsidRPr="00135D11">
        <w:rPr>
          <w:sz w:val="22"/>
          <w:szCs w:val="22"/>
        </w:rPr>
        <w:noBreakHyphen/>
        <w:t xml:space="preserve">6 valandas. Pradiniu pooperaciniu laikotarpiu </w:t>
      </w:r>
      <w:proofErr w:type="spellStart"/>
      <w:r w:rsidRPr="00135D11">
        <w:rPr>
          <w:sz w:val="22"/>
          <w:szCs w:val="22"/>
        </w:rPr>
        <w:t>ketorolako</w:t>
      </w:r>
      <w:proofErr w:type="spellEnd"/>
      <w:r w:rsidRPr="00135D11">
        <w:rPr>
          <w:sz w:val="22"/>
          <w:szCs w:val="22"/>
        </w:rPr>
        <w:t xml:space="preserve"> pagal poreikį galima vartoti kas 2 valandas. Būtina vartoti mažiausią veiksmingą dozę. Paros dozė nesenyviems pacientams turi būti ne didesnė kaip 90 mg, senyviems pacientams ir pacientams, kurių inkstų funkcija sutrikusi arba kurie sveria mažiau kaip 50 kg – ne didesnė kaip 60 mg. Vaistinio preparato negalima vartoti ilgiau kaip dvi paras. </w:t>
      </w:r>
    </w:p>
    <w:p w14:paraId="3FBCFD6B" w14:textId="77777777" w:rsidR="00547343" w:rsidRPr="00135D11" w:rsidRDefault="00547343" w:rsidP="00547343">
      <w:pPr>
        <w:tabs>
          <w:tab w:val="left" w:pos="567"/>
          <w:tab w:val="left" w:pos="2657"/>
        </w:tabs>
        <w:ind w:left="-37" w:right="-28"/>
        <w:rPr>
          <w:sz w:val="22"/>
          <w:szCs w:val="22"/>
        </w:rPr>
      </w:pPr>
    </w:p>
    <w:p w14:paraId="5052DA18" w14:textId="77777777" w:rsidR="00547343" w:rsidRPr="00135D11" w:rsidRDefault="00547343" w:rsidP="00547343">
      <w:pPr>
        <w:tabs>
          <w:tab w:val="left" w:pos="567"/>
          <w:tab w:val="left" w:pos="2657"/>
        </w:tabs>
        <w:ind w:left="-37" w:right="-28"/>
        <w:rPr>
          <w:sz w:val="22"/>
          <w:szCs w:val="22"/>
        </w:rPr>
      </w:pPr>
      <w:r w:rsidRPr="00135D11">
        <w:rPr>
          <w:sz w:val="22"/>
          <w:szCs w:val="22"/>
        </w:rPr>
        <w:t>Pacientams, sveriantiems mažiau kaip 50 kg, dozę reikia mažinti.</w:t>
      </w:r>
    </w:p>
    <w:p w14:paraId="1585BDF6" w14:textId="77777777" w:rsidR="00547343" w:rsidRPr="00135D11" w:rsidRDefault="00547343" w:rsidP="00547343">
      <w:pPr>
        <w:tabs>
          <w:tab w:val="left" w:pos="567"/>
          <w:tab w:val="left" w:pos="2657"/>
        </w:tabs>
        <w:ind w:left="-37" w:right="-28"/>
        <w:rPr>
          <w:sz w:val="22"/>
          <w:szCs w:val="22"/>
        </w:rPr>
      </w:pPr>
    </w:p>
    <w:p w14:paraId="46D547C8"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Pacientams, vartojusiems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parenteriniu</w:t>
      </w:r>
      <w:proofErr w:type="spellEnd"/>
      <w:r w:rsidRPr="00135D11">
        <w:rPr>
          <w:sz w:val="22"/>
          <w:szCs w:val="22"/>
        </w:rPr>
        <w:t xml:space="preserve"> būdu ir pradedantiems vartoti </w:t>
      </w:r>
      <w:proofErr w:type="spellStart"/>
      <w:r w:rsidRPr="00135D11">
        <w:rPr>
          <w:sz w:val="22"/>
          <w:szCs w:val="22"/>
        </w:rPr>
        <w:t>ketorolako</w:t>
      </w:r>
      <w:proofErr w:type="spellEnd"/>
      <w:r w:rsidRPr="00135D11">
        <w:rPr>
          <w:sz w:val="22"/>
          <w:szCs w:val="22"/>
        </w:rPr>
        <w:t xml:space="preserve"> tablečių, bendra paros dozė turi būti ne didesnė kaip 90 mg (pacientams, kurių inkstų funkcija sutrikusi arba kurie sveria mažiau kaip 50 kg – ne didesnė kaip 60 mg). Tą parą, kai injekcinė </w:t>
      </w:r>
      <w:proofErr w:type="spellStart"/>
      <w:r w:rsidRPr="00135D11">
        <w:rPr>
          <w:sz w:val="22"/>
          <w:szCs w:val="22"/>
        </w:rPr>
        <w:t>ketorolako</w:t>
      </w:r>
      <w:proofErr w:type="spellEnd"/>
      <w:r w:rsidRPr="00135D11">
        <w:rPr>
          <w:sz w:val="22"/>
          <w:szCs w:val="22"/>
        </w:rPr>
        <w:t xml:space="preserve"> forma keičiama geriamąja, geriamojo </w:t>
      </w:r>
      <w:proofErr w:type="spellStart"/>
      <w:r w:rsidRPr="00135D11">
        <w:rPr>
          <w:sz w:val="22"/>
          <w:szCs w:val="22"/>
        </w:rPr>
        <w:t>ketorolako</w:t>
      </w:r>
      <w:proofErr w:type="spellEnd"/>
      <w:r w:rsidRPr="00135D11">
        <w:rPr>
          <w:sz w:val="22"/>
          <w:szCs w:val="22"/>
        </w:rPr>
        <w:t xml:space="preserve"> paros dozė turi būti ne didesnė kaip 40 mg.</w:t>
      </w:r>
    </w:p>
    <w:p w14:paraId="7F2F8D15"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Pradėti vartoti geriamojo </w:t>
      </w:r>
      <w:proofErr w:type="spellStart"/>
      <w:r w:rsidRPr="00135D11">
        <w:rPr>
          <w:sz w:val="22"/>
          <w:szCs w:val="22"/>
        </w:rPr>
        <w:t>ketorolako</w:t>
      </w:r>
      <w:proofErr w:type="spellEnd"/>
      <w:r w:rsidRPr="00135D11">
        <w:rPr>
          <w:sz w:val="22"/>
          <w:szCs w:val="22"/>
        </w:rPr>
        <w:t xml:space="preserve"> pacientams reikia kiek įmanoma greičiau.</w:t>
      </w:r>
    </w:p>
    <w:p w14:paraId="5E445F21" w14:textId="77777777" w:rsidR="00547343" w:rsidRPr="00135D11" w:rsidRDefault="00547343" w:rsidP="00547343">
      <w:pPr>
        <w:tabs>
          <w:tab w:val="left" w:pos="567"/>
          <w:tab w:val="left" w:pos="2657"/>
        </w:tabs>
        <w:ind w:left="-37" w:right="-28"/>
        <w:rPr>
          <w:sz w:val="22"/>
          <w:szCs w:val="22"/>
        </w:rPr>
      </w:pPr>
    </w:p>
    <w:p w14:paraId="0002629D" w14:textId="77777777" w:rsidR="00547343" w:rsidRPr="00135D11" w:rsidRDefault="00547343" w:rsidP="00547343">
      <w:pPr>
        <w:tabs>
          <w:tab w:val="left" w:pos="567"/>
          <w:tab w:val="left" w:pos="2657"/>
        </w:tabs>
        <w:ind w:left="-37" w:right="-28"/>
        <w:rPr>
          <w:sz w:val="22"/>
          <w:szCs w:val="22"/>
        </w:rPr>
      </w:pPr>
      <w:r w:rsidRPr="00135D11">
        <w:rPr>
          <w:b/>
          <w:i/>
          <w:sz w:val="22"/>
          <w:szCs w:val="22"/>
        </w:rPr>
        <w:t>Senyviems pacientams</w:t>
      </w:r>
    </w:p>
    <w:p w14:paraId="768DCA8B" w14:textId="77777777" w:rsidR="00547343" w:rsidRPr="00135D11" w:rsidRDefault="00547343" w:rsidP="00547343">
      <w:pPr>
        <w:tabs>
          <w:tab w:val="left" w:pos="567"/>
          <w:tab w:val="left" w:pos="2657"/>
        </w:tabs>
        <w:ind w:left="-37" w:right="-28"/>
        <w:rPr>
          <w:sz w:val="22"/>
          <w:szCs w:val="22"/>
        </w:rPr>
      </w:pPr>
      <w:r w:rsidRPr="00135D11">
        <w:rPr>
          <w:sz w:val="22"/>
          <w:szCs w:val="22"/>
        </w:rPr>
        <w:t>Sunkių nepageidaujamų reakcijų pasekmių rizika senyviems žmonėms yra didesnė. Jei manoma, kad nesteroidiniais vaistiniais preparatais nuo uždegimo (NVNU) gydyti būtina, reikia kiek įmanoma trumpiau vartoti mažiausią veiksmingą dozę. Gydymo NVNU metu pacientą reikia reguliariai tirti dėl galimo kraujavimo iš virškinimo trakto. Bendra paros dozė negali būti didesnė kaip 60 mg.</w:t>
      </w:r>
    </w:p>
    <w:p w14:paraId="38A02877" w14:textId="77777777" w:rsidR="00547343" w:rsidRPr="00135D11" w:rsidRDefault="00547343" w:rsidP="00547343">
      <w:pPr>
        <w:tabs>
          <w:tab w:val="left" w:pos="567"/>
          <w:tab w:val="left" w:pos="2657"/>
        </w:tabs>
        <w:ind w:left="-37" w:right="-28"/>
        <w:rPr>
          <w:sz w:val="22"/>
          <w:szCs w:val="22"/>
        </w:rPr>
      </w:pPr>
    </w:p>
    <w:p w14:paraId="733D2921" w14:textId="77777777" w:rsidR="00547343" w:rsidRPr="00135D11" w:rsidRDefault="00547343" w:rsidP="00547343">
      <w:pPr>
        <w:tabs>
          <w:tab w:val="left" w:pos="567"/>
          <w:tab w:val="left" w:pos="2657"/>
        </w:tabs>
        <w:ind w:left="-37" w:right="-28"/>
        <w:rPr>
          <w:sz w:val="22"/>
          <w:szCs w:val="22"/>
        </w:rPr>
      </w:pPr>
      <w:r w:rsidRPr="00135D11">
        <w:rPr>
          <w:b/>
          <w:i/>
          <w:sz w:val="22"/>
          <w:szCs w:val="22"/>
        </w:rPr>
        <w:t>Vaikai</w:t>
      </w:r>
    </w:p>
    <w:p w14:paraId="0C5FD745"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Vaikų gydymo saugumas ir veiksmingumas neištirti, todėl jaunesniems kaip 16 metų pacientams </w:t>
      </w:r>
      <w:proofErr w:type="spellStart"/>
      <w:r w:rsidRPr="00135D11">
        <w:rPr>
          <w:sz w:val="22"/>
          <w:szCs w:val="22"/>
        </w:rPr>
        <w:t>ketorolako</w:t>
      </w:r>
      <w:proofErr w:type="spellEnd"/>
      <w:r w:rsidRPr="00135D11">
        <w:rPr>
          <w:sz w:val="22"/>
          <w:szCs w:val="22"/>
        </w:rPr>
        <w:t xml:space="preserve"> vartoti nerekomenduojama. </w:t>
      </w:r>
    </w:p>
    <w:p w14:paraId="53D22458" w14:textId="77777777" w:rsidR="00547343" w:rsidRPr="00135D11" w:rsidRDefault="00547343" w:rsidP="00547343">
      <w:pPr>
        <w:tabs>
          <w:tab w:val="left" w:pos="567"/>
          <w:tab w:val="left" w:pos="2657"/>
        </w:tabs>
        <w:ind w:left="-37" w:right="-28"/>
        <w:rPr>
          <w:sz w:val="22"/>
          <w:szCs w:val="22"/>
        </w:rPr>
      </w:pPr>
    </w:p>
    <w:p w14:paraId="3FC9193D" w14:textId="77777777" w:rsidR="00547343" w:rsidRPr="00135D11" w:rsidRDefault="00547343" w:rsidP="00547343">
      <w:pPr>
        <w:tabs>
          <w:tab w:val="left" w:pos="567"/>
          <w:tab w:val="left" w:pos="2657"/>
        </w:tabs>
        <w:ind w:left="-37" w:right="-28"/>
        <w:rPr>
          <w:sz w:val="22"/>
          <w:szCs w:val="22"/>
        </w:rPr>
      </w:pPr>
      <w:r w:rsidRPr="00135D11">
        <w:rPr>
          <w:b/>
          <w:i/>
          <w:sz w:val="22"/>
          <w:szCs w:val="22"/>
        </w:rPr>
        <w:t>Pacientams, kurių inkstų funkcija sutrikusi</w:t>
      </w:r>
    </w:p>
    <w:p w14:paraId="20DA07C3"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Jei yra vidutinis arba sunkus inkstų funkcijos sutrikimas, </w:t>
      </w:r>
      <w:proofErr w:type="spellStart"/>
      <w:r w:rsidRPr="00135D11">
        <w:rPr>
          <w:sz w:val="22"/>
          <w:szCs w:val="22"/>
        </w:rPr>
        <w:t>ketorolako</w:t>
      </w:r>
      <w:proofErr w:type="spellEnd"/>
      <w:r w:rsidRPr="00135D11">
        <w:rPr>
          <w:sz w:val="22"/>
          <w:szCs w:val="22"/>
        </w:rPr>
        <w:t xml:space="preserve"> vartoti negalima. Jei yra lengvas inkstų funkcijos sutrikimas, reikia mažinti dozę (į veną arba raumenis leidžiama paros dozė negali būti didesnė kaip 60 mg).</w:t>
      </w:r>
    </w:p>
    <w:p w14:paraId="67688C12" w14:textId="77777777" w:rsidR="00547343" w:rsidRPr="00135D11" w:rsidRDefault="00547343" w:rsidP="00547343">
      <w:pPr>
        <w:tabs>
          <w:tab w:val="left" w:pos="567"/>
          <w:tab w:val="left" w:pos="2657"/>
        </w:tabs>
        <w:ind w:left="-37" w:right="-28"/>
        <w:rPr>
          <w:sz w:val="22"/>
          <w:szCs w:val="22"/>
        </w:rPr>
      </w:pPr>
    </w:p>
    <w:p w14:paraId="30D26C47" w14:textId="77777777" w:rsidR="00547343" w:rsidRPr="00135D11" w:rsidRDefault="00547343" w:rsidP="00547343">
      <w:pPr>
        <w:tabs>
          <w:tab w:val="left" w:pos="567"/>
          <w:tab w:val="left" w:pos="2657"/>
        </w:tabs>
        <w:ind w:left="-37" w:right="-28"/>
        <w:rPr>
          <w:sz w:val="22"/>
          <w:szCs w:val="22"/>
        </w:rPr>
      </w:pPr>
      <w:r w:rsidRPr="00135D11">
        <w:rPr>
          <w:b/>
          <w:i/>
          <w:sz w:val="22"/>
          <w:szCs w:val="22"/>
        </w:rPr>
        <w:t>Specialūs dozavimo nurodymai</w:t>
      </w:r>
    </w:p>
    <w:p w14:paraId="13909C30"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Ankstyvuoju pooperaciniu laikotarpiu, kai skausmas būna stipriausias, </w:t>
      </w:r>
      <w:proofErr w:type="spellStart"/>
      <w:r w:rsidRPr="00135D11">
        <w:rPr>
          <w:sz w:val="22"/>
          <w:szCs w:val="22"/>
        </w:rPr>
        <w:t>ketorolako</w:t>
      </w:r>
      <w:proofErr w:type="spellEnd"/>
      <w:r w:rsidRPr="00135D11">
        <w:rPr>
          <w:sz w:val="22"/>
          <w:szCs w:val="22"/>
        </w:rPr>
        <w:t xml:space="preserve"> galima vartoti kartu su </w:t>
      </w:r>
      <w:proofErr w:type="spellStart"/>
      <w:r w:rsidRPr="00135D11">
        <w:rPr>
          <w:sz w:val="22"/>
          <w:szCs w:val="22"/>
        </w:rPr>
        <w:t>opioidiniais</w:t>
      </w:r>
      <w:proofErr w:type="spellEnd"/>
      <w:r w:rsidRPr="00135D11">
        <w:rPr>
          <w:sz w:val="22"/>
          <w:szCs w:val="22"/>
        </w:rPr>
        <w:t xml:space="preserve"> analgetikais, (pvz., morfinu arba </w:t>
      </w:r>
      <w:proofErr w:type="spellStart"/>
      <w:r w:rsidRPr="00135D11">
        <w:rPr>
          <w:sz w:val="22"/>
          <w:szCs w:val="22"/>
        </w:rPr>
        <w:t>petidinu</w:t>
      </w:r>
      <w:proofErr w:type="spellEnd"/>
      <w:r w:rsidRPr="00135D11">
        <w:rPr>
          <w:sz w:val="22"/>
          <w:szCs w:val="22"/>
        </w:rPr>
        <w:t xml:space="preserve">), kad būtų pasiekta optimali </w:t>
      </w:r>
      <w:proofErr w:type="spellStart"/>
      <w:r w:rsidRPr="00135D11">
        <w:rPr>
          <w:sz w:val="22"/>
          <w:szCs w:val="22"/>
        </w:rPr>
        <w:t>analgezija</w:t>
      </w:r>
      <w:proofErr w:type="spellEnd"/>
      <w:r w:rsidRPr="00135D11">
        <w:rPr>
          <w:sz w:val="22"/>
          <w:szCs w:val="22"/>
        </w:rPr>
        <w:t xml:space="preserve">. </w:t>
      </w:r>
      <w:proofErr w:type="spellStart"/>
      <w:r w:rsidRPr="00135D11">
        <w:rPr>
          <w:sz w:val="22"/>
          <w:szCs w:val="22"/>
        </w:rPr>
        <w:t>Ketorolakas</w:t>
      </w:r>
      <w:proofErr w:type="spellEnd"/>
      <w:r w:rsidRPr="00135D11">
        <w:rPr>
          <w:sz w:val="22"/>
          <w:szCs w:val="22"/>
        </w:rPr>
        <w:t xml:space="preserve"> nesukelia poveikio </w:t>
      </w:r>
      <w:proofErr w:type="spellStart"/>
      <w:r w:rsidRPr="00135D11">
        <w:rPr>
          <w:sz w:val="22"/>
          <w:szCs w:val="22"/>
        </w:rPr>
        <w:t>opioidiniams</w:t>
      </w:r>
      <w:proofErr w:type="spellEnd"/>
      <w:r w:rsidRPr="00135D11">
        <w:rPr>
          <w:sz w:val="22"/>
          <w:szCs w:val="22"/>
        </w:rPr>
        <w:t xml:space="preserve"> receptoriams ir nesunkina su </w:t>
      </w:r>
      <w:proofErr w:type="spellStart"/>
      <w:r w:rsidRPr="00135D11">
        <w:rPr>
          <w:sz w:val="22"/>
          <w:szCs w:val="22"/>
        </w:rPr>
        <w:t>opioidais</w:t>
      </w:r>
      <w:proofErr w:type="spellEnd"/>
      <w:r w:rsidRPr="00135D11">
        <w:rPr>
          <w:sz w:val="22"/>
          <w:szCs w:val="22"/>
        </w:rPr>
        <w:t xml:space="preserve"> susijusio kvėpavimo slopinimo arba raminamojo poveikio. Kai vartojama injekcinio </w:t>
      </w:r>
      <w:proofErr w:type="spellStart"/>
      <w:r w:rsidRPr="00135D11">
        <w:rPr>
          <w:sz w:val="22"/>
          <w:szCs w:val="22"/>
        </w:rPr>
        <w:t>ketorolako</w:t>
      </w:r>
      <w:proofErr w:type="spellEnd"/>
      <w:r w:rsidRPr="00135D11">
        <w:rPr>
          <w:sz w:val="22"/>
          <w:szCs w:val="22"/>
        </w:rPr>
        <w:t xml:space="preserve">, dažniausiai pakanka mažesnės </w:t>
      </w:r>
      <w:proofErr w:type="spellStart"/>
      <w:r w:rsidRPr="00135D11">
        <w:rPr>
          <w:sz w:val="22"/>
          <w:szCs w:val="22"/>
        </w:rPr>
        <w:t>opioidų</w:t>
      </w:r>
      <w:proofErr w:type="spellEnd"/>
      <w:r w:rsidRPr="00135D11">
        <w:rPr>
          <w:sz w:val="22"/>
          <w:szCs w:val="22"/>
        </w:rPr>
        <w:t xml:space="preserve"> paros dozės nei paprastai. Vis dėlto reikia numatyti nepageidaujamo </w:t>
      </w:r>
      <w:proofErr w:type="spellStart"/>
      <w:r w:rsidRPr="00135D11">
        <w:rPr>
          <w:sz w:val="22"/>
          <w:szCs w:val="22"/>
        </w:rPr>
        <w:t>opioidinių</w:t>
      </w:r>
      <w:proofErr w:type="spellEnd"/>
      <w:r w:rsidRPr="00135D11">
        <w:rPr>
          <w:sz w:val="22"/>
          <w:szCs w:val="22"/>
        </w:rPr>
        <w:t xml:space="preserve"> analgetikų poveikio galimybę, ypač jei pacientas po operacijos iš ligoninės išleidžiamas tą pačią dieną.</w:t>
      </w:r>
    </w:p>
    <w:p w14:paraId="2DC4A05A" w14:textId="77777777" w:rsidR="00547343" w:rsidRPr="00135D11" w:rsidRDefault="00547343" w:rsidP="00547343">
      <w:pPr>
        <w:tabs>
          <w:tab w:val="left" w:pos="567"/>
          <w:tab w:val="left" w:pos="2657"/>
        </w:tabs>
        <w:ind w:left="-37" w:right="-28"/>
        <w:rPr>
          <w:sz w:val="22"/>
          <w:szCs w:val="22"/>
        </w:rPr>
      </w:pPr>
    </w:p>
    <w:p w14:paraId="6B485809" w14:textId="77777777" w:rsidR="00547343" w:rsidRPr="00135D11" w:rsidRDefault="00547343" w:rsidP="00547343">
      <w:pPr>
        <w:tabs>
          <w:tab w:val="left" w:pos="567"/>
          <w:tab w:val="left" w:pos="2657"/>
        </w:tabs>
        <w:ind w:left="-37" w:right="-28"/>
        <w:rPr>
          <w:sz w:val="22"/>
          <w:szCs w:val="22"/>
        </w:rPr>
      </w:pPr>
      <w:r w:rsidRPr="00135D11">
        <w:rPr>
          <w:b/>
          <w:i/>
          <w:sz w:val="22"/>
          <w:szCs w:val="22"/>
        </w:rPr>
        <w:t>Vartojimo metodas</w:t>
      </w:r>
    </w:p>
    <w:p w14:paraId="51664C14" w14:textId="77777777" w:rsidR="00547343" w:rsidRPr="00135D11" w:rsidRDefault="00547343" w:rsidP="00547343">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švirkščiama į raumenis arba smūgine doze į veną. Smūginę dozę į veną galima suleisti ne greičiau kaip per 15 sekundžių. </w:t>
      </w:r>
      <w:proofErr w:type="spellStart"/>
      <w:r w:rsidRPr="00135D11">
        <w:rPr>
          <w:sz w:val="22"/>
          <w:szCs w:val="22"/>
        </w:rPr>
        <w:t>Ketorolako</w:t>
      </w:r>
      <w:proofErr w:type="spellEnd"/>
      <w:r w:rsidRPr="00135D11">
        <w:rPr>
          <w:sz w:val="22"/>
          <w:szCs w:val="22"/>
        </w:rPr>
        <w:t xml:space="preserve"> negalima leisti į </w:t>
      </w:r>
      <w:proofErr w:type="spellStart"/>
      <w:r w:rsidRPr="00135D11">
        <w:rPr>
          <w:sz w:val="22"/>
          <w:szCs w:val="22"/>
        </w:rPr>
        <w:t>epidurinę</w:t>
      </w:r>
      <w:proofErr w:type="spellEnd"/>
      <w:r w:rsidRPr="00135D11">
        <w:rPr>
          <w:sz w:val="22"/>
          <w:szCs w:val="22"/>
        </w:rPr>
        <w:t xml:space="preserve"> ertmę ar į </w:t>
      </w:r>
      <w:proofErr w:type="spellStart"/>
      <w:r w:rsidRPr="00135D11">
        <w:rPr>
          <w:sz w:val="22"/>
          <w:szCs w:val="22"/>
        </w:rPr>
        <w:t>povoratinklinę</w:t>
      </w:r>
      <w:proofErr w:type="spellEnd"/>
      <w:r w:rsidRPr="00135D11">
        <w:rPr>
          <w:sz w:val="22"/>
          <w:szCs w:val="22"/>
        </w:rPr>
        <w:t xml:space="preserve"> ertmę. </w:t>
      </w:r>
    </w:p>
    <w:p w14:paraId="5C816A04" w14:textId="77777777" w:rsidR="00547343" w:rsidRPr="00135D11" w:rsidRDefault="00547343" w:rsidP="00547343">
      <w:pPr>
        <w:tabs>
          <w:tab w:val="left" w:pos="567"/>
          <w:tab w:val="left" w:pos="2657"/>
        </w:tabs>
        <w:ind w:left="-37" w:right="-28"/>
        <w:rPr>
          <w:sz w:val="22"/>
          <w:szCs w:val="22"/>
        </w:rPr>
      </w:pPr>
    </w:p>
    <w:p w14:paraId="6BCCF19E" w14:textId="77777777" w:rsidR="00547343" w:rsidRPr="00135D11" w:rsidRDefault="00547343" w:rsidP="00547343">
      <w:pPr>
        <w:tabs>
          <w:tab w:val="left" w:pos="567"/>
          <w:tab w:val="left" w:pos="2657"/>
        </w:tabs>
        <w:ind w:left="-37" w:right="-28"/>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injekcinio tirpalo, kuriame yra dalelių, vartoti negalima.</w:t>
      </w:r>
    </w:p>
    <w:p w14:paraId="305E3642" w14:textId="77777777" w:rsidR="00547343" w:rsidRPr="00135D11" w:rsidRDefault="00547343" w:rsidP="00547343">
      <w:pPr>
        <w:tabs>
          <w:tab w:val="left" w:pos="567"/>
          <w:tab w:val="left" w:pos="2657"/>
        </w:tabs>
        <w:ind w:left="-37" w:right="-28"/>
        <w:rPr>
          <w:sz w:val="22"/>
          <w:szCs w:val="22"/>
        </w:rPr>
      </w:pPr>
    </w:p>
    <w:p w14:paraId="29543F32" w14:textId="77777777" w:rsidR="00547343" w:rsidRPr="00135D11" w:rsidRDefault="00547343" w:rsidP="00547343">
      <w:pPr>
        <w:tabs>
          <w:tab w:val="left" w:pos="567"/>
          <w:tab w:val="left" w:pos="2657"/>
        </w:tabs>
        <w:ind w:left="-37" w:right="-28"/>
        <w:rPr>
          <w:sz w:val="22"/>
          <w:szCs w:val="22"/>
        </w:rPr>
      </w:pPr>
      <w:r w:rsidRPr="00135D11">
        <w:rPr>
          <w:sz w:val="22"/>
          <w:szCs w:val="22"/>
        </w:rPr>
        <w:t xml:space="preserve">Šis vaistinis preparatas suderinamas su 0,9% fiziologiniu tirpalu, 5% gliukozės tirpalu, </w:t>
      </w:r>
      <w:proofErr w:type="spellStart"/>
      <w:r w:rsidRPr="00135D11">
        <w:rPr>
          <w:sz w:val="22"/>
          <w:szCs w:val="22"/>
        </w:rPr>
        <w:t>Ringerio</w:t>
      </w:r>
      <w:proofErr w:type="spellEnd"/>
      <w:r w:rsidRPr="00135D11">
        <w:rPr>
          <w:sz w:val="22"/>
          <w:szCs w:val="22"/>
        </w:rPr>
        <w:t xml:space="preserve"> tirpalu ir </w:t>
      </w:r>
      <w:proofErr w:type="spellStart"/>
      <w:r w:rsidRPr="00135D11">
        <w:rPr>
          <w:sz w:val="22"/>
          <w:szCs w:val="22"/>
        </w:rPr>
        <w:t>Ringerio</w:t>
      </w:r>
      <w:proofErr w:type="spellEnd"/>
      <w:r w:rsidRPr="00135D11">
        <w:rPr>
          <w:sz w:val="22"/>
          <w:szCs w:val="22"/>
        </w:rPr>
        <w:t xml:space="preserve"> laktato tirpalu. Duomenų apie </w:t>
      </w:r>
      <w:proofErr w:type="spellStart"/>
      <w:r w:rsidRPr="00135D11">
        <w:rPr>
          <w:sz w:val="22"/>
          <w:szCs w:val="22"/>
        </w:rPr>
        <w:t>ketorolako</w:t>
      </w:r>
      <w:proofErr w:type="spellEnd"/>
      <w:r w:rsidRPr="00135D11">
        <w:rPr>
          <w:sz w:val="22"/>
          <w:szCs w:val="22"/>
        </w:rPr>
        <w:t xml:space="preserve"> suderinamumą su kitais vaistiniais preparatais nėra.</w:t>
      </w:r>
    </w:p>
    <w:p w14:paraId="20092401" w14:textId="77777777" w:rsidR="00547343" w:rsidRPr="00135D11" w:rsidRDefault="00547343" w:rsidP="00547343">
      <w:pPr>
        <w:tabs>
          <w:tab w:val="left" w:pos="567"/>
          <w:tab w:val="left" w:pos="2657"/>
        </w:tabs>
        <w:ind w:left="-37" w:right="-28"/>
        <w:rPr>
          <w:sz w:val="22"/>
          <w:szCs w:val="22"/>
        </w:rPr>
      </w:pPr>
    </w:p>
    <w:p w14:paraId="19B6EEBE" w14:textId="77777777" w:rsidR="00547343" w:rsidRPr="00135D11" w:rsidRDefault="00547343" w:rsidP="00547343">
      <w:pPr>
        <w:tabs>
          <w:tab w:val="left" w:pos="567"/>
          <w:tab w:val="left" w:pos="2657"/>
        </w:tabs>
        <w:ind w:left="-37" w:right="-28"/>
        <w:rPr>
          <w:bCs/>
          <w:sz w:val="22"/>
          <w:szCs w:val="22"/>
        </w:rPr>
      </w:pPr>
      <w:r w:rsidRPr="00135D11">
        <w:rPr>
          <w:b/>
          <w:sz w:val="22"/>
          <w:szCs w:val="22"/>
        </w:rPr>
        <w:t>Nesuderinamumas</w:t>
      </w:r>
    </w:p>
    <w:p w14:paraId="19F1A13A" w14:textId="77777777" w:rsidR="00547343" w:rsidRPr="00135D11" w:rsidRDefault="00547343" w:rsidP="00547343">
      <w:pPr>
        <w:rPr>
          <w:sz w:val="22"/>
          <w:szCs w:val="22"/>
        </w:rPr>
      </w:pPr>
      <w:proofErr w:type="spellStart"/>
      <w:r w:rsidRPr="00135D11">
        <w:rPr>
          <w:bCs/>
          <w:sz w:val="22"/>
          <w:szCs w:val="22"/>
        </w:rPr>
        <w:t>Ketorolako</w:t>
      </w:r>
      <w:proofErr w:type="spellEnd"/>
      <w:r w:rsidRPr="00135D11">
        <w:rPr>
          <w:bCs/>
          <w:sz w:val="22"/>
          <w:szCs w:val="22"/>
        </w:rPr>
        <w:t xml:space="preserve"> </w:t>
      </w:r>
      <w:r w:rsidRPr="00135D11">
        <w:rPr>
          <w:sz w:val="22"/>
          <w:szCs w:val="22"/>
        </w:rPr>
        <w:t xml:space="preserve">negalima maišyti mažame tūryje (pvz., viename švirkšte) su morfino sulfato, </w:t>
      </w:r>
      <w:proofErr w:type="spellStart"/>
      <w:r w:rsidRPr="00135D11">
        <w:rPr>
          <w:sz w:val="22"/>
          <w:szCs w:val="22"/>
        </w:rPr>
        <w:t>petidino</w:t>
      </w:r>
      <w:proofErr w:type="spellEnd"/>
      <w:r w:rsidRPr="00135D11">
        <w:rPr>
          <w:sz w:val="22"/>
          <w:szCs w:val="22"/>
        </w:rPr>
        <w:t xml:space="preserve"> hidrochlorido, </w:t>
      </w:r>
      <w:proofErr w:type="spellStart"/>
      <w:r w:rsidRPr="00135D11">
        <w:rPr>
          <w:sz w:val="22"/>
          <w:szCs w:val="22"/>
        </w:rPr>
        <w:t>prometazino</w:t>
      </w:r>
      <w:proofErr w:type="spellEnd"/>
      <w:r w:rsidRPr="00135D11">
        <w:rPr>
          <w:sz w:val="22"/>
          <w:szCs w:val="22"/>
        </w:rPr>
        <w:t xml:space="preserve"> hidrochlorido arba </w:t>
      </w:r>
      <w:proofErr w:type="spellStart"/>
      <w:r w:rsidRPr="00135D11">
        <w:rPr>
          <w:sz w:val="22"/>
          <w:szCs w:val="22"/>
        </w:rPr>
        <w:t>hidroksizino</w:t>
      </w:r>
      <w:proofErr w:type="spellEnd"/>
      <w:r w:rsidRPr="00135D11">
        <w:rPr>
          <w:sz w:val="22"/>
          <w:szCs w:val="22"/>
        </w:rPr>
        <w:t xml:space="preserve"> hidrochlorido tirpalais, nes gali susidaryti </w:t>
      </w:r>
      <w:proofErr w:type="spellStart"/>
      <w:r w:rsidRPr="00135D11">
        <w:rPr>
          <w:sz w:val="22"/>
          <w:szCs w:val="22"/>
        </w:rPr>
        <w:t>ketorolako</w:t>
      </w:r>
      <w:proofErr w:type="spellEnd"/>
      <w:r w:rsidRPr="00135D11">
        <w:rPr>
          <w:sz w:val="22"/>
          <w:szCs w:val="22"/>
        </w:rPr>
        <w:t xml:space="preserve"> nuosėdų.</w:t>
      </w:r>
    </w:p>
    <w:p w14:paraId="65C2FC5E" w14:textId="77777777" w:rsidR="00547343" w:rsidRPr="00135D11" w:rsidRDefault="00547343" w:rsidP="00547343">
      <w:pPr>
        <w:tabs>
          <w:tab w:val="left" w:pos="567"/>
          <w:tab w:val="left" w:pos="2657"/>
        </w:tabs>
        <w:ind w:left="-37" w:right="-28"/>
        <w:rPr>
          <w:sz w:val="22"/>
          <w:szCs w:val="22"/>
        </w:rPr>
      </w:pPr>
    </w:p>
    <w:p w14:paraId="04589B3D" w14:textId="77777777" w:rsidR="00547343" w:rsidRPr="00135D11" w:rsidRDefault="00547343" w:rsidP="00547343">
      <w:pPr>
        <w:tabs>
          <w:tab w:val="left" w:pos="567"/>
          <w:tab w:val="left" w:pos="2657"/>
        </w:tabs>
        <w:ind w:left="-37" w:right="-28"/>
        <w:rPr>
          <w:sz w:val="22"/>
          <w:szCs w:val="22"/>
          <w:u w:val="single"/>
        </w:rPr>
      </w:pPr>
      <w:r w:rsidRPr="00135D11">
        <w:rPr>
          <w:b/>
          <w:sz w:val="22"/>
          <w:szCs w:val="22"/>
        </w:rPr>
        <w:t>Tinkamumo laikas</w:t>
      </w:r>
    </w:p>
    <w:p w14:paraId="564814A7" w14:textId="77777777" w:rsidR="00547343" w:rsidRPr="00135D11" w:rsidRDefault="00547343" w:rsidP="00547343">
      <w:pPr>
        <w:tabs>
          <w:tab w:val="left" w:pos="567"/>
          <w:tab w:val="left" w:pos="2657"/>
        </w:tabs>
        <w:ind w:left="-37" w:right="-28"/>
        <w:rPr>
          <w:sz w:val="22"/>
          <w:szCs w:val="22"/>
        </w:rPr>
      </w:pPr>
      <w:r w:rsidRPr="00135D11">
        <w:rPr>
          <w:sz w:val="22"/>
          <w:szCs w:val="22"/>
          <w:u w:val="single"/>
        </w:rPr>
        <w:t>Neatidarytoje pakuotėje</w:t>
      </w:r>
      <w:r w:rsidRPr="00135D11">
        <w:rPr>
          <w:sz w:val="22"/>
          <w:szCs w:val="22"/>
        </w:rPr>
        <w:t>: 2 metai.</w:t>
      </w:r>
    </w:p>
    <w:p w14:paraId="264D2BED" w14:textId="77777777" w:rsidR="00547343" w:rsidRPr="00135D11" w:rsidRDefault="00547343" w:rsidP="00547343">
      <w:pPr>
        <w:tabs>
          <w:tab w:val="left" w:pos="567"/>
          <w:tab w:val="left" w:pos="2657"/>
        </w:tabs>
        <w:ind w:left="-37" w:right="-28"/>
        <w:rPr>
          <w:sz w:val="22"/>
          <w:szCs w:val="22"/>
        </w:rPr>
      </w:pPr>
    </w:p>
    <w:p w14:paraId="799AF418" w14:textId="77777777" w:rsidR="00547343" w:rsidRPr="00135D11" w:rsidRDefault="00547343" w:rsidP="00547343">
      <w:pPr>
        <w:tabs>
          <w:tab w:val="left" w:pos="567"/>
          <w:tab w:val="left" w:pos="2657"/>
        </w:tabs>
        <w:ind w:left="-37" w:right="-28"/>
        <w:rPr>
          <w:sz w:val="22"/>
          <w:szCs w:val="22"/>
        </w:rPr>
      </w:pPr>
      <w:r w:rsidRPr="00135D11">
        <w:rPr>
          <w:sz w:val="22"/>
          <w:szCs w:val="22"/>
          <w:u w:val="single"/>
        </w:rPr>
        <w:t>Po pirmojo atidarymo</w:t>
      </w:r>
      <w:r w:rsidRPr="00135D11">
        <w:rPr>
          <w:sz w:val="22"/>
          <w:szCs w:val="22"/>
        </w:rPr>
        <w:t>: vaistinį preparatą reikia vartoti nedelsiant.</w:t>
      </w:r>
    </w:p>
    <w:p w14:paraId="4893241F" w14:textId="77777777" w:rsidR="00547343" w:rsidRPr="00135D11" w:rsidRDefault="00547343" w:rsidP="00547343">
      <w:pPr>
        <w:tabs>
          <w:tab w:val="left" w:pos="567"/>
          <w:tab w:val="left" w:pos="2657"/>
        </w:tabs>
        <w:ind w:left="-37" w:right="-28"/>
        <w:rPr>
          <w:sz w:val="22"/>
          <w:szCs w:val="22"/>
        </w:rPr>
      </w:pPr>
    </w:p>
    <w:p w14:paraId="4FDD8636" w14:textId="77777777" w:rsidR="00547343" w:rsidRPr="00135D11" w:rsidRDefault="00547343" w:rsidP="00547343">
      <w:pPr>
        <w:tabs>
          <w:tab w:val="left" w:pos="567"/>
          <w:tab w:val="left" w:pos="2657"/>
        </w:tabs>
        <w:ind w:left="-37" w:right="-28"/>
        <w:rPr>
          <w:sz w:val="22"/>
          <w:szCs w:val="22"/>
        </w:rPr>
      </w:pPr>
      <w:r w:rsidRPr="00135D11">
        <w:rPr>
          <w:sz w:val="22"/>
          <w:szCs w:val="22"/>
          <w:u w:val="single"/>
        </w:rPr>
        <w:t>Po praskiedimo</w:t>
      </w:r>
      <w:r w:rsidRPr="00135D11">
        <w:rPr>
          <w:sz w:val="22"/>
          <w:szCs w:val="22"/>
        </w:rPr>
        <w:t>: nustatyta, kad praskiestas vaistinis preparatas 25 °C temperatūroje cheminiu ir fiziniu požiūriu išlieka stabilus 48 valandas.</w:t>
      </w:r>
    </w:p>
    <w:p w14:paraId="0072B45E" w14:textId="77777777" w:rsidR="00547343" w:rsidRPr="00135D11" w:rsidRDefault="00547343" w:rsidP="00547343">
      <w:pPr>
        <w:tabs>
          <w:tab w:val="left" w:pos="567"/>
          <w:tab w:val="left" w:pos="2657"/>
        </w:tabs>
        <w:ind w:left="-37" w:right="-28"/>
        <w:rPr>
          <w:sz w:val="22"/>
          <w:szCs w:val="22"/>
        </w:rPr>
      </w:pPr>
    </w:p>
    <w:p w14:paraId="4B7E1918" w14:textId="77777777" w:rsidR="00547343" w:rsidRPr="00135D11" w:rsidRDefault="00547343" w:rsidP="00547343">
      <w:pPr>
        <w:tabs>
          <w:tab w:val="left" w:pos="567"/>
          <w:tab w:val="left" w:pos="2657"/>
        </w:tabs>
        <w:ind w:left="-37" w:right="-28"/>
        <w:rPr>
          <w:sz w:val="22"/>
          <w:szCs w:val="22"/>
        </w:rPr>
      </w:pPr>
      <w:r w:rsidRPr="00135D11">
        <w:rPr>
          <w:b/>
          <w:sz w:val="22"/>
          <w:szCs w:val="22"/>
        </w:rPr>
        <w:t>Specialios laikymo sąlygos</w:t>
      </w:r>
    </w:p>
    <w:p w14:paraId="3F95883C" w14:textId="77777777" w:rsidR="00547343" w:rsidRPr="00135D11" w:rsidRDefault="00547343" w:rsidP="00547343">
      <w:pPr>
        <w:tabs>
          <w:tab w:val="left" w:pos="567"/>
          <w:tab w:val="left" w:pos="2657"/>
        </w:tabs>
        <w:ind w:left="-37" w:right="-28"/>
        <w:rPr>
          <w:sz w:val="22"/>
          <w:szCs w:val="22"/>
        </w:rPr>
      </w:pPr>
      <w:r w:rsidRPr="00135D11">
        <w:rPr>
          <w:sz w:val="22"/>
          <w:szCs w:val="22"/>
        </w:rPr>
        <w:t>Ampules laikyti gamintojo pakuotėje, kad</w:t>
      </w:r>
      <w:r>
        <w:rPr>
          <w:sz w:val="22"/>
          <w:szCs w:val="22"/>
        </w:rPr>
        <w:t xml:space="preserve"> vaistinis</w:t>
      </w:r>
      <w:r w:rsidRPr="00135D11">
        <w:rPr>
          <w:sz w:val="22"/>
          <w:szCs w:val="22"/>
        </w:rPr>
        <w:t xml:space="preserve"> preparatas būtų apsaugotas nuo šviesos. Šiam vaistiniam preparatui specialių laikymo sąlygų nereikia. Negalima šaldyti ar užšaldyti. Tirpalo, kuriame yra dalelių, vartoti negalima.</w:t>
      </w:r>
    </w:p>
    <w:p w14:paraId="669834EB" w14:textId="77777777" w:rsidR="00547343" w:rsidRPr="00135D11" w:rsidRDefault="00547343" w:rsidP="00547343">
      <w:pPr>
        <w:tabs>
          <w:tab w:val="left" w:pos="567"/>
          <w:tab w:val="left" w:pos="2657"/>
        </w:tabs>
        <w:ind w:left="-37" w:right="-28"/>
        <w:rPr>
          <w:sz w:val="22"/>
          <w:szCs w:val="22"/>
        </w:rPr>
      </w:pPr>
    </w:p>
    <w:p w14:paraId="78331461" w14:textId="77777777" w:rsidR="00547343" w:rsidRPr="00135D11" w:rsidRDefault="00547343" w:rsidP="00547343">
      <w:pPr>
        <w:tabs>
          <w:tab w:val="left" w:pos="567"/>
          <w:tab w:val="left" w:pos="2657"/>
        </w:tabs>
        <w:ind w:left="-37" w:right="-28"/>
        <w:rPr>
          <w:sz w:val="22"/>
          <w:szCs w:val="22"/>
        </w:rPr>
      </w:pPr>
    </w:p>
    <w:p w14:paraId="3E8ED62B" w14:textId="77777777" w:rsidR="00222FED" w:rsidRDefault="00222FED"/>
    <w:sectPr w:rsidR="00222FED" w:rsidSect="00547343">
      <w:headerReference w:type="default" r:id="rId5"/>
      <w:footerReference w:type="default" r:id="rId6"/>
      <w:pgSz w:w="11920" w:h="16840"/>
      <w:pgMar w:top="1580" w:right="1680" w:bottom="700" w:left="1300" w:header="737" w:footer="737" w:gutter="0"/>
      <w:cols w:space="708" w:equalWidth="0">
        <w:col w:w="894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F98F" w14:textId="77777777" w:rsidR="00547343" w:rsidRPr="00EA082B" w:rsidRDefault="00547343" w:rsidP="00340267">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2955E48D" wp14:editId="5F2DC7CB">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849BE" w14:textId="77777777" w:rsidR="00547343" w:rsidRDefault="0054734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5E48D"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7E4849BE" w14:textId="77777777" w:rsidR="00547343" w:rsidRDefault="0054734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23</w:t>
                    </w:r>
                    <w:r>
                      <w:rPr>
                        <w:rFonts w:ascii="Arial" w:hAnsi="Arial" w:cs="Arial"/>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B47D" w14:textId="77777777" w:rsidR="00547343" w:rsidRDefault="00547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405692607">
    <w:abstractNumId w:val="0"/>
  </w:num>
  <w:num w:numId="2" w16cid:durableId="1554199721">
    <w:abstractNumId w:val="1"/>
  </w:num>
  <w:num w:numId="3" w16cid:durableId="1960840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43"/>
    <w:rsid w:val="00222FED"/>
    <w:rsid w:val="00547343"/>
    <w:rsid w:val="005F173E"/>
    <w:rsid w:val="00733C40"/>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3CF9"/>
  <w15:chartTrackingRefBased/>
  <w15:docId w15:val="{11AE1166-AEA2-496E-8B1C-3AF033B3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343"/>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54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73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73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734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4734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734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4734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734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73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73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734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734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734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4734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734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4734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734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4734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73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73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734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73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7343"/>
    <w:rPr>
      <w:i/>
      <w:iCs/>
      <w:color w:val="404040" w:themeColor="text1" w:themeTint="BF"/>
    </w:rPr>
  </w:style>
  <w:style w:type="paragraph" w:styleId="Sraopastraipa">
    <w:name w:val="List Paragraph"/>
    <w:basedOn w:val="prastasis"/>
    <w:uiPriority w:val="34"/>
    <w:qFormat/>
    <w:rsid w:val="00547343"/>
    <w:pPr>
      <w:ind w:left="720"/>
      <w:contextualSpacing/>
    </w:pPr>
  </w:style>
  <w:style w:type="character" w:styleId="Rykuspabraukimas">
    <w:name w:val="Intense Emphasis"/>
    <w:basedOn w:val="Numatytasispastraiposriftas"/>
    <w:uiPriority w:val="21"/>
    <w:qFormat/>
    <w:rsid w:val="00547343"/>
    <w:rPr>
      <w:i/>
      <w:iCs/>
      <w:color w:val="0F4761" w:themeColor="accent1" w:themeShade="BF"/>
    </w:rPr>
  </w:style>
  <w:style w:type="paragraph" w:styleId="Iskirtacitata">
    <w:name w:val="Intense Quote"/>
    <w:basedOn w:val="prastasis"/>
    <w:next w:val="prastasis"/>
    <w:link w:val="IskirtacitataDiagrama"/>
    <w:uiPriority w:val="30"/>
    <w:qFormat/>
    <w:rsid w:val="0054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7343"/>
    <w:rPr>
      <w:i/>
      <w:iCs/>
      <w:color w:val="0F4761" w:themeColor="accent1" w:themeShade="BF"/>
    </w:rPr>
  </w:style>
  <w:style w:type="character" w:styleId="Rykinuoroda">
    <w:name w:val="Intense Reference"/>
    <w:basedOn w:val="Numatytasispastraiposriftas"/>
    <w:uiPriority w:val="32"/>
    <w:qFormat/>
    <w:rsid w:val="00547343"/>
    <w:rPr>
      <w:b/>
      <w:bCs/>
      <w:smallCaps/>
      <w:color w:val="0F4761" w:themeColor="accent1" w:themeShade="BF"/>
      <w:spacing w:val="5"/>
    </w:rPr>
  </w:style>
  <w:style w:type="paragraph" w:styleId="Antrats">
    <w:name w:val="header"/>
    <w:basedOn w:val="prastasis"/>
    <w:link w:val="AntratsDiagrama1"/>
    <w:rsid w:val="00547343"/>
    <w:pPr>
      <w:tabs>
        <w:tab w:val="center" w:pos="4153"/>
        <w:tab w:val="right" w:pos="8306"/>
      </w:tabs>
    </w:pPr>
    <w:rPr>
      <w:sz w:val="20"/>
      <w:szCs w:val="20"/>
      <w:lang w:val="en-US"/>
    </w:rPr>
  </w:style>
  <w:style w:type="character" w:customStyle="1" w:styleId="AntratsDiagrama">
    <w:name w:val="Antraštės Diagrama"/>
    <w:basedOn w:val="Numatytasispastraiposriftas"/>
    <w:uiPriority w:val="99"/>
    <w:semiHidden/>
    <w:rsid w:val="00547343"/>
    <w:rPr>
      <w:rFonts w:eastAsia="Times New Roman"/>
      <w:kern w:val="0"/>
      <w:sz w:val="24"/>
      <w:szCs w:val="24"/>
      <w14:ligatures w14:val="none"/>
    </w:rPr>
  </w:style>
  <w:style w:type="character" w:customStyle="1" w:styleId="AntratsDiagrama1">
    <w:name w:val="Antraštės Diagrama1"/>
    <w:basedOn w:val="Numatytasispastraiposriftas"/>
    <w:link w:val="Antrats"/>
    <w:rsid w:val="00547343"/>
    <w:rPr>
      <w:rFonts w:eastAsia="Times New Roman"/>
      <w:kern w:val="0"/>
      <w:sz w:val="20"/>
      <w:szCs w:val="20"/>
      <w:lang w:val="en-US"/>
      <w14:ligatures w14:val="none"/>
    </w:rPr>
  </w:style>
  <w:style w:type="paragraph" w:customStyle="1" w:styleId="Sraopastraipa1">
    <w:name w:val="Sąrašo pastraipa1"/>
    <w:basedOn w:val="prastasis"/>
    <w:rsid w:val="00547343"/>
    <w:pPr>
      <w:suppressAutoHyphens/>
      <w:ind w:left="720"/>
      <w:contextualSpacing/>
    </w:pPr>
    <w:rPr>
      <w:rFonts w:eastAsia="Calibri"/>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14028</Words>
  <Characters>7996</Characters>
  <Application>Microsoft Office Word</Application>
  <DocSecurity>0</DocSecurity>
  <Lines>66</Lines>
  <Paragraphs>43</Paragraphs>
  <ScaleCrop>false</ScaleCrop>
  <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2026-01-21T11:12:00Z</dcterms:created>
  <dcterms:modified xsi:type="dcterms:W3CDTF">2026-01-21T11:13:00Z</dcterms:modified>
</cp:coreProperties>
</file>