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8E179" w14:textId="77777777" w:rsidR="002D7216" w:rsidRPr="00135D11" w:rsidRDefault="002D7216" w:rsidP="002D7216">
      <w:pPr>
        <w:rPr>
          <w:sz w:val="22"/>
          <w:szCs w:val="22"/>
        </w:rPr>
      </w:pPr>
    </w:p>
    <w:p w14:paraId="505E9C9F" w14:textId="77777777" w:rsidR="002D7216" w:rsidRPr="00135D11" w:rsidRDefault="002D7216" w:rsidP="002D7216">
      <w:pPr>
        <w:rPr>
          <w:sz w:val="22"/>
          <w:szCs w:val="22"/>
        </w:rPr>
      </w:pPr>
    </w:p>
    <w:p w14:paraId="58AB6C68" w14:textId="77777777" w:rsidR="002D7216" w:rsidRPr="00135D11" w:rsidRDefault="002D7216" w:rsidP="002D7216">
      <w:pPr>
        <w:rPr>
          <w:sz w:val="22"/>
          <w:szCs w:val="22"/>
        </w:rPr>
      </w:pPr>
    </w:p>
    <w:p w14:paraId="436ABA28" w14:textId="77777777" w:rsidR="002D7216" w:rsidRPr="00135D11" w:rsidRDefault="002D7216" w:rsidP="002D7216">
      <w:pPr>
        <w:rPr>
          <w:sz w:val="22"/>
          <w:szCs w:val="22"/>
        </w:rPr>
      </w:pPr>
    </w:p>
    <w:p w14:paraId="70746B57" w14:textId="77777777" w:rsidR="002D7216" w:rsidRPr="00135D11" w:rsidRDefault="002D7216" w:rsidP="002D7216">
      <w:pPr>
        <w:rPr>
          <w:sz w:val="22"/>
          <w:szCs w:val="22"/>
        </w:rPr>
      </w:pPr>
    </w:p>
    <w:p w14:paraId="3D46EE81" w14:textId="77777777" w:rsidR="002D7216" w:rsidRPr="00135D11" w:rsidRDefault="002D7216" w:rsidP="002D7216">
      <w:pPr>
        <w:rPr>
          <w:sz w:val="22"/>
          <w:szCs w:val="22"/>
        </w:rPr>
      </w:pPr>
    </w:p>
    <w:p w14:paraId="6538951E" w14:textId="77777777" w:rsidR="002D7216" w:rsidRPr="00135D11" w:rsidRDefault="002D7216" w:rsidP="002D7216">
      <w:pPr>
        <w:rPr>
          <w:sz w:val="22"/>
          <w:szCs w:val="22"/>
        </w:rPr>
      </w:pPr>
    </w:p>
    <w:p w14:paraId="46BD79F6" w14:textId="77777777" w:rsidR="002D7216" w:rsidRPr="00135D11" w:rsidRDefault="002D7216" w:rsidP="002D7216">
      <w:pPr>
        <w:rPr>
          <w:sz w:val="22"/>
          <w:szCs w:val="22"/>
        </w:rPr>
      </w:pPr>
    </w:p>
    <w:p w14:paraId="6DFCB8F1" w14:textId="77777777" w:rsidR="002D7216" w:rsidRPr="00135D11" w:rsidRDefault="002D7216" w:rsidP="002D7216">
      <w:pPr>
        <w:rPr>
          <w:sz w:val="22"/>
          <w:szCs w:val="22"/>
        </w:rPr>
      </w:pPr>
    </w:p>
    <w:p w14:paraId="134FE8F2" w14:textId="77777777" w:rsidR="002D7216" w:rsidRPr="00135D11" w:rsidRDefault="002D7216" w:rsidP="002D7216">
      <w:pPr>
        <w:rPr>
          <w:sz w:val="22"/>
          <w:szCs w:val="22"/>
        </w:rPr>
      </w:pPr>
    </w:p>
    <w:p w14:paraId="7BA834E6" w14:textId="77777777" w:rsidR="002D7216" w:rsidRPr="00135D11" w:rsidRDefault="002D7216" w:rsidP="002D7216">
      <w:pPr>
        <w:rPr>
          <w:sz w:val="22"/>
          <w:szCs w:val="22"/>
        </w:rPr>
      </w:pPr>
    </w:p>
    <w:p w14:paraId="7F02431A" w14:textId="77777777" w:rsidR="002D7216" w:rsidRPr="00135D11" w:rsidRDefault="002D7216" w:rsidP="002D7216">
      <w:pPr>
        <w:rPr>
          <w:sz w:val="22"/>
          <w:szCs w:val="22"/>
          <w:lang w:eastAsia="lt-LT"/>
        </w:rPr>
      </w:pPr>
    </w:p>
    <w:p w14:paraId="14D53DD9" w14:textId="77777777" w:rsidR="002D7216" w:rsidRPr="00135D11" w:rsidRDefault="002D7216" w:rsidP="002D7216">
      <w:pPr>
        <w:rPr>
          <w:sz w:val="22"/>
          <w:szCs w:val="22"/>
          <w:lang w:eastAsia="lt-LT"/>
        </w:rPr>
      </w:pPr>
    </w:p>
    <w:p w14:paraId="53B27BFB" w14:textId="77777777" w:rsidR="002D7216" w:rsidRPr="00135D11" w:rsidRDefault="002D7216" w:rsidP="002D7216">
      <w:pPr>
        <w:rPr>
          <w:sz w:val="22"/>
          <w:szCs w:val="22"/>
          <w:lang w:eastAsia="lt-LT"/>
        </w:rPr>
      </w:pPr>
    </w:p>
    <w:p w14:paraId="014B3756" w14:textId="77777777" w:rsidR="002D7216" w:rsidRPr="00135D11" w:rsidRDefault="002D7216" w:rsidP="002D7216">
      <w:pPr>
        <w:rPr>
          <w:sz w:val="22"/>
          <w:szCs w:val="22"/>
          <w:lang w:eastAsia="lt-LT"/>
        </w:rPr>
      </w:pPr>
    </w:p>
    <w:p w14:paraId="3D9687FA" w14:textId="77777777" w:rsidR="002D7216" w:rsidRPr="00135D11" w:rsidRDefault="002D7216" w:rsidP="002D7216">
      <w:pPr>
        <w:rPr>
          <w:sz w:val="22"/>
          <w:szCs w:val="22"/>
          <w:lang w:eastAsia="lt-LT"/>
        </w:rPr>
      </w:pPr>
    </w:p>
    <w:p w14:paraId="52EB6254" w14:textId="77777777" w:rsidR="002D7216" w:rsidRPr="00135D11" w:rsidRDefault="002D7216" w:rsidP="002D7216">
      <w:pPr>
        <w:rPr>
          <w:sz w:val="22"/>
          <w:szCs w:val="22"/>
          <w:lang w:eastAsia="lt-LT"/>
        </w:rPr>
      </w:pPr>
    </w:p>
    <w:p w14:paraId="2B281406" w14:textId="77777777" w:rsidR="002D7216" w:rsidRPr="00135D11" w:rsidRDefault="002D7216" w:rsidP="002D7216">
      <w:pPr>
        <w:rPr>
          <w:sz w:val="22"/>
          <w:szCs w:val="22"/>
          <w:lang w:eastAsia="lt-LT"/>
        </w:rPr>
      </w:pPr>
    </w:p>
    <w:p w14:paraId="3B94E60C" w14:textId="77777777" w:rsidR="002D7216" w:rsidRPr="00135D11" w:rsidRDefault="002D7216" w:rsidP="002D7216">
      <w:pPr>
        <w:rPr>
          <w:sz w:val="22"/>
          <w:szCs w:val="22"/>
          <w:lang w:eastAsia="lt-LT"/>
        </w:rPr>
      </w:pPr>
    </w:p>
    <w:p w14:paraId="5A4A3938" w14:textId="77777777" w:rsidR="002D7216" w:rsidRPr="00135D11" w:rsidRDefault="002D7216" w:rsidP="002D7216">
      <w:pPr>
        <w:rPr>
          <w:sz w:val="22"/>
          <w:szCs w:val="22"/>
          <w:lang w:eastAsia="lt-LT"/>
        </w:rPr>
      </w:pPr>
    </w:p>
    <w:p w14:paraId="6C81F188" w14:textId="77777777" w:rsidR="002D7216" w:rsidRPr="00135D11" w:rsidRDefault="002D7216" w:rsidP="002D7216">
      <w:pPr>
        <w:rPr>
          <w:sz w:val="22"/>
          <w:szCs w:val="22"/>
          <w:lang w:eastAsia="lt-LT"/>
        </w:rPr>
      </w:pPr>
    </w:p>
    <w:p w14:paraId="501BE697" w14:textId="77777777" w:rsidR="002D7216" w:rsidRPr="00135D11" w:rsidRDefault="002D7216" w:rsidP="002D7216">
      <w:pPr>
        <w:rPr>
          <w:sz w:val="22"/>
          <w:szCs w:val="22"/>
          <w:lang w:eastAsia="lt-LT"/>
        </w:rPr>
      </w:pPr>
    </w:p>
    <w:p w14:paraId="596A162E" w14:textId="77777777" w:rsidR="002D7216" w:rsidRPr="00135D11" w:rsidRDefault="002D7216" w:rsidP="002D7216">
      <w:pPr>
        <w:rPr>
          <w:sz w:val="22"/>
          <w:szCs w:val="22"/>
          <w:lang w:eastAsia="lt-LT"/>
        </w:rPr>
      </w:pPr>
    </w:p>
    <w:p w14:paraId="55E1CF0E" w14:textId="77777777" w:rsidR="002D7216" w:rsidRPr="00135D11" w:rsidRDefault="002D7216" w:rsidP="002D7216">
      <w:pPr>
        <w:tabs>
          <w:tab w:val="left" w:pos="567"/>
        </w:tabs>
        <w:ind w:left="567" w:hanging="567"/>
        <w:jc w:val="center"/>
        <w:rPr>
          <w:sz w:val="22"/>
          <w:szCs w:val="22"/>
          <w:lang w:eastAsia="lt-LT"/>
        </w:rPr>
      </w:pPr>
      <w:bookmarkStart w:id="0" w:name="_Toc129243221"/>
      <w:bookmarkStart w:id="1" w:name="_Toc129243096"/>
      <w:r w:rsidRPr="00135D11">
        <w:rPr>
          <w:b/>
          <w:caps/>
          <w:sz w:val="22"/>
          <w:szCs w:val="22"/>
        </w:rPr>
        <w:t>I PRIEDAS</w:t>
      </w:r>
      <w:bookmarkEnd w:id="0"/>
      <w:bookmarkEnd w:id="1"/>
    </w:p>
    <w:p w14:paraId="52D13EF3" w14:textId="77777777" w:rsidR="002D7216" w:rsidRPr="00135D11" w:rsidRDefault="002D7216" w:rsidP="002D7216">
      <w:pPr>
        <w:rPr>
          <w:sz w:val="22"/>
          <w:szCs w:val="22"/>
          <w:lang w:eastAsia="lt-LT"/>
        </w:rPr>
      </w:pPr>
    </w:p>
    <w:p w14:paraId="4068DB93" w14:textId="77777777" w:rsidR="002D7216" w:rsidRPr="00135D11" w:rsidRDefault="002D7216" w:rsidP="002D7216">
      <w:pPr>
        <w:tabs>
          <w:tab w:val="left" w:pos="567"/>
        </w:tabs>
        <w:ind w:left="567" w:hanging="567"/>
        <w:jc w:val="center"/>
        <w:rPr>
          <w:b/>
          <w:bCs/>
          <w:iCs/>
          <w:sz w:val="22"/>
          <w:szCs w:val="22"/>
        </w:rPr>
      </w:pPr>
      <w:bookmarkStart w:id="2" w:name="_Toc129243222"/>
      <w:bookmarkStart w:id="3" w:name="_Toc129243097"/>
      <w:r w:rsidRPr="00135D11">
        <w:rPr>
          <w:b/>
          <w:caps/>
          <w:sz w:val="22"/>
          <w:szCs w:val="22"/>
        </w:rPr>
        <w:t>PREPARATO CHARAKTERISTIKŲ SANTRAUKA</w:t>
      </w:r>
      <w:bookmarkEnd w:id="2"/>
      <w:bookmarkEnd w:id="3"/>
    </w:p>
    <w:p w14:paraId="11BC7471" w14:textId="77777777" w:rsidR="002D7216" w:rsidRPr="00135D11" w:rsidRDefault="002D7216" w:rsidP="002D7216">
      <w:pPr>
        <w:keepNext/>
        <w:tabs>
          <w:tab w:val="left" w:pos="567"/>
        </w:tabs>
        <w:ind w:left="567" w:hanging="567"/>
        <w:rPr>
          <w:b/>
          <w:bCs/>
          <w:iCs/>
          <w:sz w:val="22"/>
          <w:szCs w:val="22"/>
        </w:rPr>
      </w:pPr>
    </w:p>
    <w:p w14:paraId="05CBC4F5" w14:textId="77777777" w:rsidR="002D7216" w:rsidRPr="00135D11" w:rsidRDefault="002D7216" w:rsidP="002D7216">
      <w:pPr>
        <w:keepNext/>
        <w:pageBreakBefore/>
        <w:tabs>
          <w:tab w:val="left" w:pos="567"/>
        </w:tabs>
        <w:ind w:left="567" w:hanging="567"/>
        <w:rPr>
          <w:sz w:val="22"/>
          <w:szCs w:val="22"/>
          <w:lang w:eastAsia="lt-LT"/>
        </w:rPr>
      </w:pPr>
      <w:bookmarkStart w:id="4" w:name="_Toc129243223"/>
      <w:bookmarkStart w:id="5" w:name="_Toc129243098"/>
      <w:r w:rsidRPr="00135D11">
        <w:rPr>
          <w:b/>
          <w:sz w:val="22"/>
          <w:szCs w:val="22"/>
        </w:rPr>
        <w:lastRenderedPageBreak/>
        <w:t>1.</w:t>
      </w:r>
      <w:r w:rsidRPr="00135D11">
        <w:rPr>
          <w:b/>
          <w:sz w:val="22"/>
          <w:szCs w:val="22"/>
        </w:rPr>
        <w:tab/>
        <w:t>VAISTINIO PREPARATO PAVADINIMAS</w:t>
      </w:r>
      <w:bookmarkEnd w:id="4"/>
      <w:bookmarkEnd w:id="5"/>
    </w:p>
    <w:p w14:paraId="754F9D6D" w14:textId="77777777" w:rsidR="002D7216" w:rsidRPr="00135D11" w:rsidRDefault="002D7216" w:rsidP="002D7216">
      <w:pPr>
        <w:rPr>
          <w:sz w:val="22"/>
          <w:szCs w:val="22"/>
          <w:lang w:eastAsia="lt-LT"/>
        </w:rPr>
      </w:pPr>
    </w:p>
    <w:p w14:paraId="5643FFFA" w14:textId="77777777" w:rsidR="002D7216" w:rsidRPr="00135D11" w:rsidRDefault="002D7216" w:rsidP="002D7216">
      <w:pPr>
        <w:rPr>
          <w:sz w:val="22"/>
          <w:szCs w:val="22"/>
          <w:lang w:eastAsia="lt-LT"/>
        </w:rPr>
      </w:pP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30 mg/ml injekcinis tirpalas</w:t>
      </w:r>
    </w:p>
    <w:p w14:paraId="09C0092B" w14:textId="77777777" w:rsidR="002D7216" w:rsidRPr="00135D11" w:rsidRDefault="002D7216" w:rsidP="002D7216">
      <w:pPr>
        <w:rPr>
          <w:sz w:val="22"/>
          <w:szCs w:val="22"/>
          <w:lang w:eastAsia="lt-LT"/>
        </w:rPr>
      </w:pPr>
    </w:p>
    <w:p w14:paraId="272C66F4" w14:textId="77777777" w:rsidR="002D7216" w:rsidRPr="00135D11" w:rsidRDefault="002D7216" w:rsidP="002D7216">
      <w:pPr>
        <w:rPr>
          <w:sz w:val="22"/>
          <w:szCs w:val="22"/>
          <w:lang w:eastAsia="lt-LT"/>
        </w:rPr>
      </w:pPr>
    </w:p>
    <w:p w14:paraId="6D76582F" w14:textId="77777777" w:rsidR="002D7216" w:rsidRPr="00135D11" w:rsidRDefault="002D7216" w:rsidP="002D7216">
      <w:pPr>
        <w:keepNext/>
        <w:tabs>
          <w:tab w:val="left" w:pos="567"/>
        </w:tabs>
        <w:ind w:left="567" w:hanging="567"/>
        <w:rPr>
          <w:sz w:val="22"/>
          <w:szCs w:val="22"/>
          <w:lang w:eastAsia="lt-LT"/>
        </w:rPr>
      </w:pPr>
      <w:bookmarkStart w:id="6" w:name="_Toc129243224"/>
      <w:bookmarkStart w:id="7" w:name="_Toc129243099"/>
      <w:r w:rsidRPr="00135D11">
        <w:rPr>
          <w:b/>
          <w:sz w:val="22"/>
          <w:szCs w:val="22"/>
        </w:rPr>
        <w:t>2.</w:t>
      </w:r>
      <w:r w:rsidRPr="00135D11">
        <w:rPr>
          <w:b/>
          <w:sz w:val="22"/>
          <w:szCs w:val="22"/>
        </w:rPr>
        <w:tab/>
        <w:t>KOKYBINĖ IR KIEKYBINĖ SUDĖTIS</w:t>
      </w:r>
      <w:bookmarkEnd w:id="6"/>
      <w:bookmarkEnd w:id="7"/>
    </w:p>
    <w:p w14:paraId="7021F018" w14:textId="77777777" w:rsidR="002D7216" w:rsidRPr="00135D11" w:rsidRDefault="002D7216" w:rsidP="002D7216">
      <w:pPr>
        <w:rPr>
          <w:sz w:val="22"/>
          <w:szCs w:val="22"/>
          <w:lang w:eastAsia="lt-LT"/>
        </w:rPr>
      </w:pPr>
    </w:p>
    <w:p w14:paraId="0C2D6143" w14:textId="77777777" w:rsidR="002D7216" w:rsidRDefault="002D7216" w:rsidP="002D7216">
      <w:pPr>
        <w:rPr>
          <w:sz w:val="22"/>
          <w:szCs w:val="22"/>
        </w:rPr>
      </w:pPr>
      <w:r w:rsidRPr="00135D11">
        <w:rPr>
          <w:sz w:val="22"/>
          <w:szCs w:val="22"/>
        </w:rPr>
        <w:t xml:space="preserve">Kiekvienoje ampulėje yra 1 ml tirpalo, kuriame yra 30 mg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trometamolio</w:t>
      </w:r>
      <w:proofErr w:type="spellEnd"/>
      <w:r w:rsidRPr="00135D11">
        <w:rPr>
          <w:sz w:val="22"/>
          <w:szCs w:val="22"/>
        </w:rPr>
        <w:t xml:space="preserve">. </w:t>
      </w:r>
    </w:p>
    <w:p w14:paraId="2AFB04E1" w14:textId="77777777" w:rsidR="00426B13" w:rsidRPr="00135D11" w:rsidRDefault="00426B13" w:rsidP="002D7216">
      <w:pPr>
        <w:rPr>
          <w:sz w:val="22"/>
          <w:szCs w:val="22"/>
          <w:u w:val="single"/>
          <w:lang w:eastAsia="lt-LT"/>
        </w:rPr>
      </w:pPr>
    </w:p>
    <w:p w14:paraId="43F8FCEA" w14:textId="77777777" w:rsidR="002D7216" w:rsidRPr="00135D11" w:rsidRDefault="002D7216" w:rsidP="002D7216">
      <w:pPr>
        <w:rPr>
          <w:sz w:val="22"/>
          <w:szCs w:val="22"/>
        </w:rPr>
      </w:pPr>
      <w:r w:rsidRPr="00135D11">
        <w:rPr>
          <w:sz w:val="22"/>
          <w:szCs w:val="22"/>
          <w:u w:val="single"/>
          <w:lang w:eastAsia="lt-LT"/>
        </w:rPr>
        <w:t>Pagalbinės medžiagos, kurių poveikis žinomas:</w:t>
      </w:r>
    </w:p>
    <w:p w14:paraId="420B71FA" w14:textId="77777777" w:rsidR="002D7216" w:rsidRPr="00135D11" w:rsidRDefault="002D7216" w:rsidP="002D7216">
      <w:pPr>
        <w:rPr>
          <w:sz w:val="22"/>
          <w:szCs w:val="22"/>
          <w:lang w:eastAsia="lt-LT"/>
        </w:rPr>
      </w:pPr>
      <w:r w:rsidRPr="00135D11">
        <w:rPr>
          <w:sz w:val="22"/>
          <w:szCs w:val="22"/>
        </w:rPr>
        <w:t>1 ml injekcinio tirpalo</w:t>
      </w:r>
      <w:r w:rsidRPr="00135D11">
        <w:rPr>
          <w:sz w:val="22"/>
          <w:szCs w:val="22"/>
          <w:lang w:eastAsia="lt-LT"/>
        </w:rPr>
        <w:t xml:space="preserve"> yra maždaug 1,71 mg natrio.</w:t>
      </w:r>
    </w:p>
    <w:p w14:paraId="4C205CE9" w14:textId="77777777" w:rsidR="002D7216" w:rsidRPr="00135D11" w:rsidRDefault="002D7216" w:rsidP="002D7216">
      <w:pPr>
        <w:rPr>
          <w:sz w:val="22"/>
          <w:szCs w:val="22"/>
          <w:lang w:eastAsia="lt-LT"/>
        </w:rPr>
      </w:pPr>
    </w:p>
    <w:p w14:paraId="10992F5D" w14:textId="2D634939" w:rsidR="002D7216" w:rsidRPr="00135D11" w:rsidRDefault="002D7216" w:rsidP="002D7216">
      <w:pPr>
        <w:rPr>
          <w:sz w:val="22"/>
          <w:szCs w:val="22"/>
          <w:lang w:eastAsia="lt-LT"/>
        </w:rPr>
      </w:pP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w:t>
      </w:r>
      <w:r w:rsidRPr="00135D11">
        <w:rPr>
          <w:sz w:val="22"/>
          <w:szCs w:val="22"/>
        </w:rPr>
        <w:t xml:space="preserve">30 mg/ml injekcinio tirpalo sudėtyje yra mažas etanolio kiekis (100 mg dozėje) etanolio (alkoholio). </w:t>
      </w:r>
    </w:p>
    <w:p w14:paraId="5FBAB8A8" w14:textId="77777777" w:rsidR="002D7216" w:rsidRPr="00135D11" w:rsidRDefault="002D7216" w:rsidP="002D7216">
      <w:pPr>
        <w:rPr>
          <w:sz w:val="22"/>
          <w:szCs w:val="22"/>
          <w:lang w:eastAsia="lt-LT"/>
        </w:rPr>
      </w:pPr>
      <w:r w:rsidRPr="00135D11">
        <w:rPr>
          <w:sz w:val="22"/>
          <w:szCs w:val="22"/>
          <w:lang w:eastAsia="lt-LT"/>
        </w:rPr>
        <w:t>Visos pagalbinės medžiagos išvardytos 6.1 skyriuje.</w:t>
      </w:r>
    </w:p>
    <w:p w14:paraId="194AF5E0" w14:textId="77777777" w:rsidR="002D7216" w:rsidRPr="00135D11" w:rsidRDefault="002D7216" w:rsidP="002D7216">
      <w:pPr>
        <w:rPr>
          <w:sz w:val="22"/>
          <w:szCs w:val="22"/>
          <w:lang w:eastAsia="lt-LT"/>
        </w:rPr>
      </w:pPr>
    </w:p>
    <w:p w14:paraId="6BC75AFA" w14:textId="77777777" w:rsidR="002D7216" w:rsidRPr="00135D11" w:rsidRDefault="002D7216" w:rsidP="002D7216">
      <w:pPr>
        <w:rPr>
          <w:sz w:val="22"/>
          <w:szCs w:val="22"/>
          <w:lang w:eastAsia="lt-LT"/>
        </w:rPr>
      </w:pPr>
    </w:p>
    <w:p w14:paraId="59FA2965" w14:textId="77777777" w:rsidR="002D7216" w:rsidRPr="00135D11" w:rsidRDefault="002D7216" w:rsidP="002D7216">
      <w:pPr>
        <w:keepNext/>
        <w:tabs>
          <w:tab w:val="left" w:pos="567"/>
        </w:tabs>
        <w:ind w:left="567" w:hanging="567"/>
        <w:rPr>
          <w:sz w:val="22"/>
          <w:szCs w:val="22"/>
          <w:lang w:eastAsia="lt-LT"/>
        </w:rPr>
      </w:pPr>
      <w:bookmarkStart w:id="8" w:name="_Toc129243225"/>
      <w:bookmarkStart w:id="9" w:name="_Toc129243100"/>
      <w:r w:rsidRPr="00135D11">
        <w:rPr>
          <w:b/>
          <w:sz w:val="22"/>
          <w:szCs w:val="22"/>
        </w:rPr>
        <w:t>3.</w:t>
      </w:r>
      <w:r w:rsidRPr="00135D11">
        <w:rPr>
          <w:b/>
          <w:sz w:val="22"/>
          <w:szCs w:val="22"/>
        </w:rPr>
        <w:tab/>
        <w:t>FARMACINĖ FORMA</w:t>
      </w:r>
      <w:bookmarkEnd w:id="8"/>
      <w:bookmarkEnd w:id="9"/>
    </w:p>
    <w:p w14:paraId="6D12FC34" w14:textId="77777777" w:rsidR="002D7216" w:rsidRPr="00135D11" w:rsidRDefault="002D7216" w:rsidP="002D7216">
      <w:pPr>
        <w:rPr>
          <w:sz w:val="22"/>
          <w:szCs w:val="22"/>
          <w:lang w:eastAsia="lt-LT"/>
        </w:rPr>
      </w:pPr>
    </w:p>
    <w:p w14:paraId="0C62420B" w14:textId="77777777" w:rsidR="002D7216" w:rsidRPr="00135D11" w:rsidRDefault="002D7216" w:rsidP="002D7216">
      <w:pPr>
        <w:rPr>
          <w:sz w:val="22"/>
          <w:szCs w:val="22"/>
        </w:rPr>
      </w:pPr>
      <w:r w:rsidRPr="00135D11">
        <w:rPr>
          <w:sz w:val="22"/>
          <w:szCs w:val="22"/>
        </w:rPr>
        <w:t>Injekcinis tirpalas</w:t>
      </w:r>
    </w:p>
    <w:p w14:paraId="308C49E2" w14:textId="77777777" w:rsidR="002D7216" w:rsidRPr="00135D11" w:rsidRDefault="002D7216" w:rsidP="002D7216">
      <w:pPr>
        <w:rPr>
          <w:sz w:val="22"/>
          <w:szCs w:val="22"/>
          <w:lang w:eastAsia="lt-LT"/>
        </w:rPr>
      </w:pPr>
      <w:r w:rsidRPr="00135D11">
        <w:rPr>
          <w:sz w:val="22"/>
          <w:szCs w:val="22"/>
        </w:rPr>
        <w:t>Skaidrus ar šviesiai gelsvas tirpalas leisti į raumenis ar smūginėmis dozėmis į veną.</w:t>
      </w:r>
    </w:p>
    <w:p w14:paraId="10FB2B30" w14:textId="77777777" w:rsidR="002D7216" w:rsidRPr="00135D11" w:rsidRDefault="002D7216" w:rsidP="002D7216">
      <w:pPr>
        <w:rPr>
          <w:sz w:val="22"/>
          <w:szCs w:val="22"/>
          <w:lang w:eastAsia="lt-LT"/>
        </w:rPr>
      </w:pPr>
      <w:r w:rsidRPr="00135D11">
        <w:rPr>
          <w:sz w:val="22"/>
          <w:szCs w:val="22"/>
          <w:lang w:eastAsia="lt-LT"/>
        </w:rPr>
        <w:t>Tirpalo pH yra 6,90</w:t>
      </w:r>
      <w:r w:rsidRPr="00135D11">
        <w:rPr>
          <w:sz w:val="22"/>
          <w:szCs w:val="22"/>
          <w:lang w:eastAsia="lt-LT"/>
        </w:rPr>
        <w:noBreakHyphen/>
        <w:t>7,90.</w:t>
      </w:r>
    </w:p>
    <w:p w14:paraId="0EB479E0" w14:textId="77777777" w:rsidR="002D7216" w:rsidRPr="00135D11" w:rsidRDefault="002D7216" w:rsidP="002D7216">
      <w:pPr>
        <w:rPr>
          <w:sz w:val="22"/>
          <w:szCs w:val="22"/>
          <w:lang w:eastAsia="lt-LT"/>
        </w:rPr>
      </w:pPr>
    </w:p>
    <w:p w14:paraId="3CB44B03" w14:textId="77777777" w:rsidR="002D7216" w:rsidRPr="00135D11" w:rsidRDefault="002D7216" w:rsidP="002D7216">
      <w:pPr>
        <w:rPr>
          <w:sz w:val="22"/>
          <w:szCs w:val="22"/>
          <w:lang w:eastAsia="lt-LT"/>
        </w:rPr>
      </w:pPr>
    </w:p>
    <w:p w14:paraId="6BAE7440" w14:textId="77777777" w:rsidR="002D7216" w:rsidRPr="00135D11" w:rsidRDefault="002D7216" w:rsidP="002D7216">
      <w:pPr>
        <w:keepNext/>
        <w:tabs>
          <w:tab w:val="left" w:pos="567"/>
        </w:tabs>
        <w:ind w:left="567" w:hanging="567"/>
        <w:rPr>
          <w:sz w:val="22"/>
          <w:szCs w:val="22"/>
          <w:lang w:eastAsia="lt-LT"/>
        </w:rPr>
      </w:pPr>
      <w:bookmarkStart w:id="10" w:name="_Toc129243226"/>
      <w:bookmarkStart w:id="11" w:name="_Toc129243101"/>
      <w:r w:rsidRPr="00135D11">
        <w:rPr>
          <w:b/>
          <w:sz w:val="22"/>
          <w:szCs w:val="22"/>
        </w:rPr>
        <w:t>4.</w:t>
      </w:r>
      <w:r w:rsidRPr="00135D11">
        <w:rPr>
          <w:b/>
          <w:sz w:val="22"/>
          <w:szCs w:val="22"/>
        </w:rPr>
        <w:tab/>
        <w:t>KLINIKINĖ INFORMACIJA</w:t>
      </w:r>
      <w:bookmarkEnd w:id="10"/>
      <w:bookmarkEnd w:id="11"/>
    </w:p>
    <w:p w14:paraId="1EAEA401" w14:textId="77777777" w:rsidR="002D7216" w:rsidRPr="00135D11" w:rsidRDefault="002D7216" w:rsidP="002D7216">
      <w:pPr>
        <w:rPr>
          <w:sz w:val="22"/>
          <w:szCs w:val="22"/>
          <w:lang w:eastAsia="lt-LT"/>
        </w:rPr>
      </w:pPr>
    </w:p>
    <w:p w14:paraId="2CD66B71" w14:textId="77777777" w:rsidR="002D7216" w:rsidRPr="00135D11" w:rsidRDefault="002D7216" w:rsidP="002D7216">
      <w:pPr>
        <w:keepNext/>
        <w:keepLines/>
        <w:tabs>
          <w:tab w:val="left" w:pos="567"/>
        </w:tabs>
        <w:ind w:left="567" w:hanging="567"/>
        <w:rPr>
          <w:sz w:val="22"/>
          <w:szCs w:val="22"/>
          <w:lang w:eastAsia="lt-LT"/>
        </w:rPr>
      </w:pPr>
      <w:bookmarkStart w:id="12" w:name="_Toc129243227"/>
      <w:bookmarkStart w:id="13" w:name="_Toc129243102"/>
      <w:r w:rsidRPr="00135D11">
        <w:rPr>
          <w:b/>
          <w:sz w:val="22"/>
          <w:szCs w:val="22"/>
        </w:rPr>
        <w:t>4.1</w:t>
      </w:r>
      <w:r w:rsidRPr="00135D11">
        <w:rPr>
          <w:b/>
          <w:sz w:val="22"/>
          <w:szCs w:val="22"/>
        </w:rPr>
        <w:tab/>
        <w:t>Terapinės indikacijos</w:t>
      </w:r>
      <w:bookmarkEnd w:id="12"/>
      <w:bookmarkEnd w:id="13"/>
    </w:p>
    <w:p w14:paraId="38E4A6EB" w14:textId="77777777" w:rsidR="002D7216" w:rsidRPr="00135D11" w:rsidRDefault="002D7216" w:rsidP="002D7216">
      <w:pPr>
        <w:rPr>
          <w:sz w:val="22"/>
          <w:szCs w:val="22"/>
          <w:lang w:eastAsia="lt-LT"/>
        </w:rPr>
      </w:pPr>
    </w:p>
    <w:p w14:paraId="36E4492F" w14:textId="54FCC9C7" w:rsidR="002D7216" w:rsidRPr="00135D11" w:rsidRDefault="002D7216" w:rsidP="002D7216">
      <w:pPr>
        <w:rPr>
          <w:sz w:val="22"/>
          <w:szCs w:val="22"/>
        </w:rPr>
      </w:pP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30 mg/ml injekcinis tirpalas skirtas trumpalaikiam vidutinio ar stipraus ūminio pooperacinio skausmo malšinimui.</w:t>
      </w:r>
    </w:p>
    <w:p w14:paraId="6ED8524F" w14:textId="77777777" w:rsidR="002D7216" w:rsidRPr="00135D11" w:rsidRDefault="002D7216" w:rsidP="002D7216">
      <w:pPr>
        <w:rPr>
          <w:sz w:val="22"/>
          <w:szCs w:val="22"/>
        </w:rPr>
      </w:pPr>
    </w:p>
    <w:p w14:paraId="7BDA906A" w14:textId="2F2BC161" w:rsidR="002D7216" w:rsidRPr="00135D11" w:rsidRDefault="002D7216" w:rsidP="002D7216">
      <w:pPr>
        <w:rPr>
          <w:sz w:val="22"/>
          <w:szCs w:val="22"/>
        </w:rPr>
      </w:pPr>
      <w:r w:rsidRPr="00135D11">
        <w:rPr>
          <w:sz w:val="22"/>
          <w:szCs w:val="22"/>
        </w:rPr>
        <w:t>Gydym</w:t>
      </w:r>
      <w:r w:rsidR="00581A4E">
        <w:rPr>
          <w:sz w:val="22"/>
          <w:szCs w:val="22"/>
        </w:rPr>
        <w:t>ą</w:t>
      </w:r>
      <w:r w:rsidRPr="00135D11">
        <w:rPr>
          <w:sz w:val="22"/>
          <w:szCs w:val="22"/>
        </w:rPr>
        <w:t xml:space="preserve"> būti</w:t>
      </w:r>
      <w:r w:rsidR="00581A4E">
        <w:rPr>
          <w:sz w:val="22"/>
          <w:szCs w:val="22"/>
        </w:rPr>
        <w:t>na</w:t>
      </w:r>
      <w:r w:rsidRPr="00135D11">
        <w:rPr>
          <w:sz w:val="22"/>
          <w:szCs w:val="22"/>
        </w:rPr>
        <w:t xml:space="preserve"> prad</w:t>
      </w:r>
      <w:r w:rsidR="00581A4E">
        <w:rPr>
          <w:sz w:val="22"/>
          <w:szCs w:val="22"/>
        </w:rPr>
        <w:t>ėti</w:t>
      </w:r>
      <w:r w:rsidRPr="00135D11">
        <w:rPr>
          <w:sz w:val="22"/>
          <w:szCs w:val="22"/>
        </w:rPr>
        <w:t xml:space="preserve"> ligoninėje. Maksimali gydymo trukmė yra dvi paros. </w:t>
      </w:r>
    </w:p>
    <w:p w14:paraId="0AE32C1F" w14:textId="77777777" w:rsidR="002D7216" w:rsidRPr="00135D11" w:rsidRDefault="002D7216" w:rsidP="002D7216">
      <w:pPr>
        <w:rPr>
          <w:sz w:val="22"/>
          <w:szCs w:val="22"/>
        </w:rPr>
      </w:pPr>
    </w:p>
    <w:p w14:paraId="48204D3F" w14:textId="77777777" w:rsidR="002D7216" w:rsidRPr="00135D11" w:rsidRDefault="002D7216" w:rsidP="002D7216">
      <w:pPr>
        <w:keepNext/>
        <w:keepLines/>
        <w:tabs>
          <w:tab w:val="left" w:pos="567"/>
        </w:tabs>
        <w:ind w:left="567" w:hanging="567"/>
        <w:rPr>
          <w:sz w:val="22"/>
          <w:szCs w:val="22"/>
          <w:lang w:eastAsia="lt-LT"/>
        </w:rPr>
      </w:pPr>
      <w:bookmarkStart w:id="14" w:name="_Toc129243228"/>
      <w:bookmarkStart w:id="15" w:name="_Toc129243103"/>
      <w:r w:rsidRPr="00135D11">
        <w:rPr>
          <w:b/>
          <w:sz w:val="22"/>
          <w:szCs w:val="22"/>
        </w:rPr>
        <w:t>4.2</w:t>
      </w:r>
      <w:r w:rsidRPr="00135D11">
        <w:rPr>
          <w:b/>
          <w:sz w:val="22"/>
          <w:szCs w:val="22"/>
        </w:rPr>
        <w:tab/>
        <w:t>Dozavimas ir vartojimo metodas</w:t>
      </w:r>
      <w:bookmarkEnd w:id="14"/>
      <w:bookmarkEnd w:id="15"/>
    </w:p>
    <w:p w14:paraId="1A403544" w14:textId="77777777" w:rsidR="002D7216" w:rsidRPr="00135D11" w:rsidRDefault="002D7216" w:rsidP="002D7216">
      <w:pPr>
        <w:rPr>
          <w:sz w:val="22"/>
          <w:szCs w:val="22"/>
          <w:lang w:eastAsia="lt-LT"/>
        </w:rPr>
      </w:pPr>
    </w:p>
    <w:p w14:paraId="2C484134" w14:textId="1FA8E628" w:rsidR="002D7216" w:rsidRPr="00135D11" w:rsidRDefault="002D7216" w:rsidP="002D7216">
      <w:pPr>
        <w:rPr>
          <w:sz w:val="22"/>
          <w:szCs w:val="22"/>
        </w:rPr>
      </w:pP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w:t>
      </w:r>
      <w:r w:rsidRPr="00135D11">
        <w:rPr>
          <w:sz w:val="22"/>
          <w:szCs w:val="22"/>
        </w:rPr>
        <w:t xml:space="preserve">30 mg/ml injekcinio tirpalo švirkščiama į raumenis arba smūgine doze į veną. Smūginę dozę į veną galima suleisti ne greičiau kaip per 15 sekundžių.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w:t>
      </w:r>
      <w:r w:rsidRPr="00135D11">
        <w:rPr>
          <w:sz w:val="22"/>
          <w:szCs w:val="22"/>
        </w:rPr>
        <w:t xml:space="preserve">30 mg/ml injekcinio tirpalo negalima leisti į </w:t>
      </w:r>
      <w:proofErr w:type="spellStart"/>
      <w:r w:rsidRPr="00135D11">
        <w:rPr>
          <w:sz w:val="22"/>
          <w:szCs w:val="22"/>
        </w:rPr>
        <w:t>epidurinę</w:t>
      </w:r>
      <w:proofErr w:type="spellEnd"/>
      <w:r w:rsidRPr="00135D11">
        <w:rPr>
          <w:sz w:val="22"/>
          <w:szCs w:val="22"/>
        </w:rPr>
        <w:t xml:space="preserve"> ertmę ar</w:t>
      </w:r>
      <w:r w:rsidRPr="00135D11">
        <w:rPr>
          <w:bCs/>
          <w:sz w:val="22"/>
          <w:szCs w:val="22"/>
        </w:rPr>
        <w:t xml:space="preserve"> į </w:t>
      </w:r>
      <w:proofErr w:type="spellStart"/>
      <w:r w:rsidRPr="00135D11">
        <w:rPr>
          <w:bCs/>
          <w:sz w:val="22"/>
          <w:szCs w:val="22"/>
        </w:rPr>
        <w:t>povoratinklinę</w:t>
      </w:r>
      <w:proofErr w:type="spellEnd"/>
      <w:r w:rsidRPr="00135D11">
        <w:rPr>
          <w:bCs/>
          <w:sz w:val="22"/>
          <w:szCs w:val="22"/>
        </w:rPr>
        <w:t xml:space="preserve"> ertmę</w:t>
      </w:r>
      <w:r w:rsidRPr="00135D11">
        <w:rPr>
          <w:sz w:val="22"/>
          <w:szCs w:val="22"/>
        </w:rPr>
        <w:t>.</w:t>
      </w:r>
    </w:p>
    <w:p w14:paraId="6AFA3703" w14:textId="77777777" w:rsidR="002D7216" w:rsidRPr="00135D11" w:rsidRDefault="002D7216" w:rsidP="002D7216">
      <w:pPr>
        <w:rPr>
          <w:sz w:val="22"/>
          <w:szCs w:val="22"/>
        </w:rPr>
      </w:pPr>
    </w:p>
    <w:p w14:paraId="1C1D671A" w14:textId="77777777" w:rsidR="002D7216" w:rsidRPr="00135D11" w:rsidRDefault="002D7216" w:rsidP="002D7216">
      <w:pPr>
        <w:rPr>
          <w:sz w:val="22"/>
          <w:szCs w:val="22"/>
        </w:rPr>
      </w:pPr>
      <w:r w:rsidRPr="00135D11">
        <w:rPr>
          <w:sz w:val="22"/>
          <w:szCs w:val="22"/>
        </w:rPr>
        <w:t xml:space="preserve">Į raumenis ar veną suleisto </w:t>
      </w:r>
      <w:proofErr w:type="spellStart"/>
      <w:r w:rsidRPr="00135D11">
        <w:rPr>
          <w:sz w:val="22"/>
          <w:szCs w:val="22"/>
        </w:rPr>
        <w:t>ketorolako</w:t>
      </w:r>
      <w:proofErr w:type="spellEnd"/>
      <w:r w:rsidRPr="00135D11">
        <w:rPr>
          <w:sz w:val="22"/>
          <w:szCs w:val="22"/>
        </w:rPr>
        <w:t xml:space="preserve"> tirpalo </w:t>
      </w:r>
      <w:proofErr w:type="spellStart"/>
      <w:r w:rsidRPr="00135D11">
        <w:rPr>
          <w:sz w:val="22"/>
          <w:szCs w:val="22"/>
        </w:rPr>
        <w:t>analgezinis</w:t>
      </w:r>
      <w:proofErr w:type="spellEnd"/>
      <w:r w:rsidRPr="00135D11">
        <w:rPr>
          <w:sz w:val="22"/>
          <w:szCs w:val="22"/>
        </w:rPr>
        <w:t xml:space="preserve"> poveikis prasideda praėjus maždaug tiek pat laiko, t. y. 30 minučių. Stipriausias </w:t>
      </w:r>
      <w:proofErr w:type="spellStart"/>
      <w:r w:rsidRPr="00135D11">
        <w:rPr>
          <w:sz w:val="22"/>
          <w:szCs w:val="22"/>
        </w:rPr>
        <w:t>analgezinis</w:t>
      </w:r>
      <w:proofErr w:type="spellEnd"/>
      <w:r w:rsidRPr="00135D11">
        <w:rPr>
          <w:sz w:val="22"/>
          <w:szCs w:val="22"/>
        </w:rPr>
        <w:t xml:space="preserve"> poveikis pasireiškia per 1</w:t>
      </w:r>
      <w:r w:rsidRPr="00135D11">
        <w:rPr>
          <w:sz w:val="22"/>
          <w:szCs w:val="22"/>
        </w:rPr>
        <w:noBreakHyphen/>
        <w:t xml:space="preserve">2 valandas, vidutinė </w:t>
      </w:r>
      <w:proofErr w:type="spellStart"/>
      <w:r w:rsidRPr="00135D11">
        <w:rPr>
          <w:sz w:val="22"/>
          <w:szCs w:val="22"/>
        </w:rPr>
        <w:t>analgezijos</w:t>
      </w:r>
      <w:proofErr w:type="spellEnd"/>
      <w:r w:rsidRPr="00135D11">
        <w:rPr>
          <w:sz w:val="22"/>
          <w:szCs w:val="22"/>
        </w:rPr>
        <w:t xml:space="preserve"> trukmė yra 4</w:t>
      </w:r>
      <w:r w:rsidRPr="00135D11">
        <w:rPr>
          <w:sz w:val="22"/>
          <w:szCs w:val="22"/>
        </w:rPr>
        <w:noBreakHyphen/>
        <w:t>6 valandos.</w:t>
      </w:r>
    </w:p>
    <w:p w14:paraId="2F091169" w14:textId="77777777" w:rsidR="002D7216" w:rsidRPr="00135D11" w:rsidRDefault="002D7216" w:rsidP="002D7216">
      <w:pPr>
        <w:rPr>
          <w:sz w:val="22"/>
          <w:szCs w:val="22"/>
        </w:rPr>
      </w:pPr>
    </w:p>
    <w:p w14:paraId="09EDAF22" w14:textId="77777777" w:rsidR="002D7216" w:rsidRPr="00135D11" w:rsidRDefault="002D7216" w:rsidP="002D7216">
      <w:pPr>
        <w:rPr>
          <w:sz w:val="22"/>
          <w:szCs w:val="22"/>
        </w:rPr>
      </w:pPr>
      <w:r w:rsidRPr="00135D11">
        <w:rPr>
          <w:sz w:val="22"/>
          <w:szCs w:val="22"/>
        </w:rPr>
        <w:t>Dozę reikia koreguoti atsižvelgus į skausmo stiprumą ir paciento reakciją.</w:t>
      </w:r>
    </w:p>
    <w:p w14:paraId="7E64517D" w14:textId="77777777" w:rsidR="002D7216" w:rsidRPr="00135D11" w:rsidRDefault="002D7216" w:rsidP="002D7216">
      <w:pPr>
        <w:rPr>
          <w:sz w:val="22"/>
          <w:szCs w:val="22"/>
        </w:rPr>
      </w:pPr>
    </w:p>
    <w:p w14:paraId="699713B5" w14:textId="77777777" w:rsidR="002D7216" w:rsidRPr="00135D11" w:rsidRDefault="002D7216" w:rsidP="002D7216">
      <w:pPr>
        <w:rPr>
          <w:bCs/>
          <w:sz w:val="22"/>
          <w:szCs w:val="22"/>
        </w:rPr>
      </w:pPr>
      <w:proofErr w:type="spellStart"/>
      <w:r w:rsidRPr="00135D11">
        <w:rPr>
          <w:sz w:val="22"/>
          <w:szCs w:val="22"/>
        </w:rPr>
        <w:t>Ketorolako</w:t>
      </w:r>
      <w:proofErr w:type="spellEnd"/>
      <w:r w:rsidRPr="00135D11">
        <w:rPr>
          <w:sz w:val="22"/>
          <w:szCs w:val="22"/>
        </w:rPr>
        <w:t xml:space="preserve"> leisti į raumenis arba veną kelis kartus per parą galima ne ilgiau kaip dvi paras, kadangi ilgesnis vartojimas didina nepageidaujamo poveikio riziką. Ilgesnio gydymo patirties yra nedaug, kadangi praėjus šiam laikotarpiui, dauguma pacientų pradeda vartoti geriamo vaistinio preparato arba jiems analgetikų nebereikia</w:t>
      </w:r>
      <w:r w:rsidRPr="00135D11">
        <w:rPr>
          <w:bCs/>
          <w:sz w:val="22"/>
          <w:szCs w:val="22"/>
        </w:rPr>
        <w:t xml:space="preserve">. </w:t>
      </w:r>
    </w:p>
    <w:p w14:paraId="63DBE4C9" w14:textId="77777777" w:rsidR="002D7216" w:rsidRPr="00135D11" w:rsidRDefault="002D7216" w:rsidP="002D7216">
      <w:pPr>
        <w:rPr>
          <w:bCs/>
          <w:sz w:val="22"/>
          <w:szCs w:val="22"/>
        </w:rPr>
      </w:pPr>
    </w:p>
    <w:p w14:paraId="05E4F1A7" w14:textId="77777777" w:rsidR="002D7216" w:rsidRPr="00135D11" w:rsidRDefault="002D7216" w:rsidP="002D7216">
      <w:pPr>
        <w:rPr>
          <w:sz w:val="22"/>
          <w:szCs w:val="22"/>
          <w:u w:val="single"/>
        </w:rPr>
      </w:pPr>
      <w:r w:rsidRPr="00135D11">
        <w:rPr>
          <w:sz w:val="22"/>
          <w:szCs w:val="22"/>
        </w:rPr>
        <w:t>Nepageidaujamas poveikis gali sumažėti, vartojant mažiausią veiksmingą vaistinio preparato dozę trumpiausią laiką, būtiną simptomų kontrolei (žr. 4.4 skyrių).</w:t>
      </w:r>
    </w:p>
    <w:p w14:paraId="3B174618" w14:textId="77777777" w:rsidR="002D7216" w:rsidRPr="00135D11" w:rsidRDefault="002D7216" w:rsidP="002D7216">
      <w:pPr>
        <w:rPr>
          <w:sz w:val="22"/>
          <w:szCs w:val="22"/>
          <w:u w:val="single"/>
        </w:rPr>
      </w:pPr>
    </w:p>
    <w:p w14:paraId="06E8E9ED" w14:textId="77777777" w:rsidR="002D7216" w:rsidRPr="00135D11" w:rsidRDefault="002D7216" w:rsidP="002D7216">
      <w:pPr>
        <w:rPr>
          <w:sz w:val="22"/>
          <w:szCs w:val="22"/>
          <w:u w:val="single"/>
        </w:rPr>
      </w:pPr>
      <w:r w:rsidRPr="00135D11">
        <w:rPr>
          <w:sz w:val="22"/>
          <w:szCs w:val="22"/>
          <w:u w:val="single"/>
        </w:rPr>
        <w:t xml:space="preserve">Suaugusiesiems </w:t>
      </w:r>
    </w:p>
    <w:p w14:paraId="3062EF75" w14:textId="2D92555D" w:rsidR="002D7216" w:rsidRPr="00135D11" w:rsidRDefault="002D7216" w:rsidP="002D7216">
      <w:pPr>
        <w:rPr>
          <w:sz w:val="22"/>
          <w:szCs w:val="22"/>
        </w:rPr>
      </w:pPr>
      <w:r w:rsidRPr="00135D11">
        <w:rPr>
          <w:sz w:val="22"/>
          <w:szCs w:val="22"/>
        </w:rPr>
        <w:t xml:space="preserve">Pradinė rekomenduojama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dozė yra 10 mg, po to, jei reikia, švirkščiama po 10</w:t>
      </w:r>
      <w:r w:rsidRPr="00135D11">
        <w:rPr>
          <w:sz w:val="22"/>
          <w:szCs w:val="22"/>
        </w:rPr>
        <w:noBreakHyphen/>
        <w:t xml:space="preserve">30 mg kas 4-6 valandas. Pradiniu pooperaciniu laikotarpiu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w:t>
      </w:r>
      <w:r w:rsidR="00726CB5">
        <w:rPr>
          <w:sz w:val="22"/>
          <w:szCs w:val="22"/>
          <w:lang w:eastAsia="lt-LT"/>
        </w:rPr>
        <w:t xml:space="preserve"> </w:t>
      </w:r>
      <w:r w:rsidRPr="00135D11">
        <w:rPr>
          <w:sz w:val="22"/>
          <w:szCs w:val="22"/>
        </w:rPr>
        <w:t xml:space="preserve">30 mg/ml injekcinio tirpalo pagal poreikį galima vartoti kas dvi valandas. Būtina vartoti mažiausią veiksmingą dozę. </w:t>
      </w:r>
      <w:r w:rsidRPr="00135D11">
        <w:rPr>
          <w:sz w:val="22"/>
          <w:szCs w:val="22"/>
        </w:rPr>
        <w:lastRenderedPageBreak/>
        <w:t>Paros dozė nesenyviems pacientams turi būti ne didesnė kaip 90 mg, senyviems pacientams ir pacientams, kurių inkstų funkcija sutrikusi arba kurie sveria mažiau kaip 50 kg – ne didesnė kaip 60 mg. Vaistinio preparato negalima vartoti ilgiau kaip dvi paras.</w:t>
      </w:r>
      <w:r w:rsidRPr="00135D11">
        <w:rPr>
          <w:i/>
          <w:sz w:val="22"/>
          <w:szCs w:val="22"/>
        </w:rPr>
        <w:t xml:space="preserve"> </w:t>
      </w:r>
    </w:p>
    <w:p w14:paraId="5E89247C" w14:textId="77777777" w:rsidR="002D7216" w:rsidRPr="00135D11" w:rsidRDefault="002D7216" w:rsidP="002D7216">
      <w:pPr>
        <w:rPr>
          <w:sz w:val="22"/>
          <w:szCs w:val="22"/>
        </w:rPr>
      </w:pPr>
    </w:p>
    <w:p w14:paraId="4E497FBD" w14:textId="77777777" w:rsidR="002D7216" w:rsidRPr="00135D11" w:rsidRDefault="002D7216" w:rsidP="002D7216">
      <w:pPr>
        <w:rPr>
          <w:sz w:val="22"/>
          <w:szCs w:val="22"/>
        </w:rPr>
      </w:pPr>
      <w:r w:rsidRPr="00135D11">
        <w:rPr>
          <w:sz w:val="22"/>
          <w:szCs w:val="22"/>
        </w:rPr>
        <w:t>Pacientams, sveriantiems mažiau kaip 50 kg, dozę reikia mažinti.</w:t>
      </w:r>
    </w:p>
    <w:p w14:paraId="74B65591" w14:textId="77777777" w:rsidR="002D7216" w:rsidRPr="00135D11" w:rsidRDefault="002D7216" w:rsidP="002D7216">
      <w:pPr>
        <w:rPr>
          <w:sz w:val="22"/>
          <w:szCs w:val="22"/>
        </w:rPr>
      </w:pPr>
    </w:p>
    <w:p w14:paraId="11FD88B3" w14:textId="61E1A50A" w:rsidR="002D7216" w:rsidRPr="00135D11" w:rsidRDefault="002D7216" w:rsidP="002D7216">
      <w:pPr>
        <w:rPr>
          <w:sz w:val="22"/>
          <w:szCs w:val="22"/>
        </w:rPr>
      </w:pPr>
      <w:r w:rsidRPr="00135D11">
        <w:rPr>
          <w:sz w:val="22"/>
          <w:szCs w:val="22"/>
        </w:rPr>
        <w:t xml:space="preserve">Ankstyvuoju pooperaciniu laikotarpiu, kai skausmas būna stipriausias, </w:t>
      </w:r>
      <w:proofErr w:type="spellStart"/>
      <w:r w:rsidRPr="00135D11">
        <w:rPr>
          <w:sz w:val="22"/>
          <w:szCs w:val="22"/>
        </w:rPr>
        <w:t>ketorolako</w:t>
      </w:r>
      <w:proofErr w:type="spellEnd"/>
      <w:r w:rsidRPr="00135D11">
        <w:rPr>
          <w:sz w:val="22"/>
          <w:szCs w:val="22"/>
        </w:rPr>
        <w:t xml:space="preserve"> galima vartoti kartu su </w:t>
      </w:r>
      <w:proofErr w:type="spellStart"/>
      <w:r w:rsidRPr="00135D11">
        <w:rPr>
          <w:sz w:val="22"/>
          <w:szCs w:val="22"/>
        </w:rPr>
        <w:t>opioidiniais</w:t>
      </w:r>
      <w:proofErr w:type="spellEnd"/>
      <w:r w:rsidRPr="00135D11">
        <w:rPr>
          <w:sz w:val="22"/>
          <w:szCs w:val="22"/>
        </w:rPr>
        <w:t xml:space="preserve"> analgetikais, (pvz., morfinu arba </w:t>
      </w:r>
      <w:proofErr w:type="spellStart"/>
      <w:r w:rsidRPr="00135D11">
        <w:rPr>
          <w:sz w:val="22"/>
          <w:szCs w:val="22"/>
        </w:rPr>
        <w:t>petidinu</w:t>
      </w:r>
      <w:proofErr w:type="spellEnd"/>
      <w:r w:rsidRPr="00135D11">
        <w:rPr>
          <w:sz w:val="22"/>
          <w:szCs w:val="22"/>
        </w:rPr>
        <w:t xml:space="preserve">), kad būtų pasiekta optimali </w:t>
      </w:r>
      <w:proofErr w:type="spellStart"/>
      <w:r w:rsidRPr="00135D11">
        <w:rPr>
          <w:sz w:val="22"/>
          <w:szCs w:val="22"/>
        </w:rPr>
        <w:t>analgezija</w:t>
      </w:r>
      <w:proofErr w:type="spellEnd"/>
      <w:r w:rsidRPr="00135D11">
        <w:rPr>
          <w:sz w:val="22"/>
          <w:szCs w:val="22"/>
        </w:rPr>
        <w:t xml:space="preserve">. </w:t>
      </w:r>
      <w:proofErr w:type="spellStart"/>
      <w:r w:rsidRPr="00135D11">
        <w:rPr>
          <w:sz w:val="22"/>
          <w:szCs w:val="22"/>
        </w:rPr>
        <w:t>Ketorolakas</w:t>
      </w:r>
      <w:proofErr w:type="spellEnd"/>
      <w:r w:rsidRPr="00135D11">
        <w:rPr>
          <w:sz w:val="22"/>
          <w:szCs w:val="22"/>
        </w:rPr>
        <w:t xml:space="preserve"> nesukelia poveikio </w:t>
      </w:r>
      <w:proofErr w:type="spellStart"/>
      <w:r w:rsidRPr="00135D11">
        <w:rPr>
          <w:sz w:val="22"/>
          <w:szCs w:val="22"/>
        </w:rPr>
        <w:t>opioidiniams</w:t>
      </w:r>
      <w:proofErr w:type="spellEnd"/>
      <w:r w:rsidRPr="00135D11">
        <w:rPr>
          <w:sz w:val="22"/>
          <w:szCs w:val="22"/>
        </w:rPr>
        <w:t xml:space="preserve"> receptoriams ir nesunkina su </w:t>
      </w:r>
      <w:proofErr w:type="spellStart"/>
      <w:r w:rsidRPr="00135D11">
        <w:rPr>
          <w:sz w:val="22"/>
          <w:szCs w:val="22"/>
        </w:rPr>
        <w:t>opioidais</w:t>
      </w:r>
      <w:proofErr w:type="spellEnd"/>
      <w:r w:rsidRPr="00135D11">
        <w:rPr>
          <w:sz w:val="22"/>
          <w:szCs w:val="22"/>
        </w:rPr>
        <w:t xml:space="preserve"> susijusio kvėpavimo slopinimo arba raminamojo poveikio. Kai į raumenis ar į veną vartojama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w:t>
      </w:r>
      <w:r w:rsidRPr="00135D11">
        <w:rPr>
          <w:sz w:val="22"/>
          <w:szCs w:val="22"/>
        </w:rPr>
        <w:t xml:space="preserve">30 mg/ml injekcinio tirpalo, dažniausiai pakanka mažesnės </w:t>
      </w:r>
      <w:proofErr w:type="spellStart"/>
      <w:r w:rsidRPr="00135D11">
        <w:rPr>
          <w:sz w:val="22"/>
          <w:szCs w:val="22"/>
        </w:rPr>
        <w:t>opioidų</w:t>
      </w:r>
      <w:proofErr w:type="spellEnd"/>
      <w:r w:rsidRPr="00135D11">
        <w:rPr>
          <w:sz w:val="22"/>
          <w:szCs w:val="22"/>
        </w:rPr>
        <w:t xml:space="preserve"> paros dozės nei paprastai. Vis dėlto reikia numatyti nepageidaujamo </w:t>
      </w:r>
      <w:proofErr w:type="spellStart"/>
      <w:r w:rsidRPr="00135D11">
        <w:rPr>
          <w:sz w:val="22"/>
          <w:szCs w:val="22"/>
        </w:rPr>
        <w:t>opioidinių</w:t>
      </w:r>
      <w:proofErr w:type="spellEnd"/>
      <w:r w:rsidRPr="00135D11">
        <w:rPr>
          <w:sz w:val="22"/>
          <w:szCs w:val="22"/>
        </w:rPr>
        <w:t xml:space="preserve"> analgetikų poveikio galimybę, ypač jei pacientas po operacijos iš ligoninės išleidžiamas tą pačią dieną.</w:t>
      </w:r>
    </w:p>
    <w:p w14:paraId="4671F998" w14:textId="77777777" w:rsidR="002D7216" w:rsidRPr="00135D11" w:rsidRDefault="002D7216" w:rsidP="002D7216">
      <w:pPr>
        <w:rPr>
          <w:sz w:val="22"/>
          <w:szCs w:val="22"/>
        </w:rPr>
      </w:pPr>
    </w:p>
    <w:p w14:paraId="1D810966" w14:textId="2885676F" w:rsidR="002D7216" w:rsidRPr="00135D11" w:rsidRDefault="002D7216" w:rsidP="002D7216">
      <w:pPr>
        <w:rPr>
          <w:sz w:val="22"/>
          <w:szCs w:val="22"/>
        </w:rPr>
      </w:pPr>
      <w:r w:rsidRPr="00135D11">
        <w:rPr>
          <w:sz w:val="22"/>
          <w:szCs w:val="22"/>
        </w:rPr>
        <w:t xml:space="preserve">Pacientams, vartojusiems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30 mg/ml injekcinio tirpalo </w:t>
      </w:r>
      <w:proofErr w:type="spellStart"/>
      <w:r w:rsidRPr="00135D11">
        <w:rPr>
          <w:sz w:val="22"/>
          <w:szCs w:val="22"/>
        </w:rPr>
        <w:t>parenteriniu</w:t>
      </w:r>
      <w:proofErr w:type="spellEnd"/>
      <w:r w:rsidRPr="00135D11">
        <w:rPr>
          <w:sz w:val="22"/>
          <w:szCs w:val="22"/>
        </w:rPr>
        <w:t xml:space="preserve"> būdu ir pradedantiems vartoti </w:t>
      </w:r>
      <w:proofErr w:type="spellStart"/>
      <w:r w:rsidRPr="00135D11">
        <w:rPr>
          <w:sz w:val="22"/>
          <w:szCs w:val="22"/>
        </w:rPr>
        <w:t>ketorolako</w:t>
      </w:r>
      <w:proofErr w:type="spellEnd"/>
      <w:r w:rsidRPr="00135D11">
        <w:rPr>
          <w:sz w:val="22"/>
          <w:szCs w:val="22"/>
        </w:rPr>
        <w:t xml:space="preserve"> tablečių, bendra paros dozė turi būti ne didesnė kaip 90 mg (pacientams, kurių inkstų funkcija sutrikusi arba kurie sveria mažiau kaip 50 kg – ne didesnė kaip 60 mg). Tą parą, kai injekcinė </w:t>
      </w:r>
      <w:proofErr w:type="spellStart"/>
      <w:r w:rsidRPr="00135D11">
        <w:rPr>
          <w:sz w:val="22"/>
          <w:szCs w:val="22"/>
        </w:rPr>
        <w:t>ketorolako</w:t>
      </w:r>
      <w:proofErr w:type="spellEnd"/>
      <w:r w:rsidRPr="00135D11">
        <w:rPr>
          <w:sz w:val="22"/>
          <w:szCs w:val="22"/>
        </w:rPr>
        <w:t xml:space="preserve"> forma keičiama geriamąja, geriamojo </w:t>
      </w:r>
      <w:proofErr w:type="spellStart"/>
      <w:r w:rsidRPr="00135D11">
        <w:rPr>
          <w:sz w:val="22"/>
          <w:szCs w:val="22"/>
        </w:rPr>
        <w:t>ketorolako</w:t>
      </w:r>
      <w:proofErr w:type="spellEnd"/>
      <w:r w:rsidRPr="00135D11">
        <w:rPr>
          <w:sz w:val="22"/>
          <w:szCs w:val="22"/>
        </w:rPr>
        <w:t xml:space="preserve"> paros dozė turi būti ne didesnė kaip 40 mg.</w:t>
      </w:r>
    </w:p>
    <w:p w14:paraId="7A5244F9" w14:textId="77777777" w:rsidR="002D7216" w:rsidRPr="00135D11" w:rsidRDefault="002D7216" w:rsidP="002D7216">
      <w:pPr>
        <w:rPr>
          <w:i/>
          <w:sz w:val="22"/>
          <w:szCs w:val="22"/>
        </w:rPr>
      </w:pPr>
      <w:r w:rsidRPr="00135D11">
        <w:rPr>
          <w:sz w:val="22"/>
          <w:szCs w:val="22"/>
        </w:rPr>
        <w:t xml:space="preserve">Pradėti vartoti geriamojo </w:t>
      </w:r>
      <w:proofErr w:type="spellStart"/>
      <w:r w:rsidRPr="00135D11">
        <w:rPr>
          <w:sz w:val="22"/>
          <w:szCs w:val="22"/>
        </w:rPr>
        <w:t>ketorolako</w:t>
      </w:r>
      <w:proofErr w:type="spellEnd"/>
      <w:r w:rsidRPr="00135D11">
        <w:rPr>
          <w:sz w:val="22"/>
          <w:szCs w:val="22"/>
        </w:rPr>
        <w:t xml:space="preserve"> pacientams reikia kiek įmanoma greičiau.</w:t>
      </w:r>
    </w:p>
    <w:p w14:paraId="412D0A21" w14:textId="77777777" w:rsidR="002D7216" w:rsidRPr="00135D11" w:rsidRDefault="002D7216" w:rsidP="002D7216">
      <w:pPr>
        <w:rPr>
          <w:i/>
          <w:sz w:val="22"/>
          <w:szCs w:val="22"/>
        </w:rPr>
      </w:pPr>
    </w:p>
    <w:p w14:paraId="77EA6F9F" w14:textId="77777777" w:rsidR="002D7216" w:rsidRPr="00135D11" w:rsidRDefault="002D7216" w:rsidP="002D7216">
      <w:pPr>
        <w:rPr>
          <w:i/>
          <w:sz w:val="22"/>
          <w:szCs w:val="22"/>
        </w:rPr>
      </w:pPr>
      <w:r w:rsidRPr="00135D11">
        <w:rPr>
          <w:sz w:val="22"/>
          <w:szCs w:val="22"/>
          <w:u w:val="single"/>
        </w:rPr>
        <w:t>Senyviems pacientams</w:t>
      </w:r>
    </w:p>
    <w:p w14:paraId="77C92C95" w14:textId="77777777" w:rsidR="002D7216" w:rsidRPr="00135D11" w:rsidRDefault="002D7216" w:rsidP="002D7216">
      <w:pPr>
        <w:rPr>
          <w:i/>
          <w:sz w:val="22"/>
          <w:szCs w:val="22"/>
        </w:rPr>
      </w:pPr>
      <w:r w:rsidRPr="00135D11">
        <w:rPr>
          <w:sz w:val="22"/>
          <w:szCs w:val="22"/>
        </w:rPr>
        <w:t>Sunkių nepageidaujamų reakcijų pasekmių rizika senyviems žmonėms yra didesnė. Jei manoma, kad nesteroidiniais vaistiniais preparatais nuo uždegimo (NVNU) gydyti būtina, reikia kiek įmanoma trumpiau vartoti mažiausią veiksmingą dozę. Gydymo NVNU metu pacientą reikia reguliariai tirti dėl galimo kraujavimo iš virškinimo trakto.</w:t>
      </w:r>
    </w:p>
    <w:p w14:paraId="7BC039D9" w14:textId="77777777" w:rsidR="002D7216" w:rsidRPr="00135D11" w:rsidRDefault="002D7216" w:rsidP="002D7216">
      <w:pPr>
        <w:rPr>
          <w:i/>
          <w:sz w:val="22"/>
          <w:szCs w:val="22"/>
        </w:rPr>
      </w:pPr>
    </w:p>
    <w:p w14:paraId="1878456D" w14:textId="77777777" w:rsidR="002D7216" w:rsidRPr="00135D11" w:rsidRDefault="002D7216" w:rsidP="002D7216">
      <w:pPr>
        <w:rPr>
          <w:i/>
          <w:sz w:val="22"/>
          <w:szCs w:val="22"/>
        </w:rPr>
      </w:pPr>
      <w:r w:rsidRPr="00135D11">
        <w:rPr>
          <w:sz w:val="22"/>
          <w:szCs w:val="22"/>
        </w:rPr>
        <w:t>Bendra paros dozė negali būti didesnė kaip 60 mg (žr. 4.4 skyrių).</w:t>
      </w:r>
    </w:p>
    <w:p w14:paraId="590C295C" w14:textId="77777777" w:rsidR="002D7216" w:rsidRPr="00135D11" w:rsidRDefault="002D7216" w:rsidP="002D7216">
      <w:pPr>
        <w:rPr>
          <w:i/>
          <w:sz w:val="22"/>
          <w:szCs w:val="22"/>
        </w:rPr>
      </w:pPr>
    </w:p>
    <w:p w14:paraId="429B8231" w14:textId="77777777" w:rsidR="002D7216" w:rsidRPr="00135D11" w:rsidRDefault="002D7216" w:rsidP="002D7216">
      <w:pPr>
        <w:rPr>
          <w:i/>
          <w:sz w:val="22"/>
          <w:szCs w:val="22"/>
        </w:rPr>
      </w:pPr>
      <w:r w:rsidRPr="00135D11">
        <w:rPr>
          <w:sz w:val="22"/>
          <w:szCs w:val="22"/>
          <w:u w:val="single"/>
        </w:rPr>
        <w:t>Vaikų populiacija</w:t>
      </w:r>
    </w:p>
    <w:p w14:paraId="62DE6E7C" w14:textId="20DDD39C" w:rsidR="002D7216" w:rsidRPr="00135D11" w:rsidRDefault="002D7216" w:rsidP="002D7216">
      <w:pPr>
        <w:rPr>
          <w:i/>
          <w:sz w:val="22"/>
          <w:szCs w:val="22"/>
        </w:rPr>
      </w:pPr>
      <w:r w:rsidRPr="00135D11">
        <w:rPr>
          <w:sz w:val="22"/>
          <w:szCs w:val="22"/>
        </w:rPr>
        <w:t xml:space="preserve">Vaikų gydymo saugumas ir veiksmingumas neištirti, todėl jaunesniems kaip 16 metų pacientams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w:t>
      </w:r>
      <w:r w:rsidRPr="00135D11">
        <w:rPr>
          <w:sz w:val="22"/>
          <w:szCs w:val="22"/>
        </w:rPr>
        <w:t xml:space="preserve">30 mg/ml injekcinio tirpalo vartoti nerekomenduojama. </w:t>
      </w:r>
    </w:p>
    <w:p w14:paraId="0A417F57" w14:textId="77777777" w:rsidR="002D7216" w:rsidRPr="00135D11" w:rsidRDefault="002D7216" w:rsidP="002D7216">
      <w:pPr>
        <w:rPr>
          <w:i/>
          <w:sz w:val="22"/>
          <w:szCs w:val="22"/>
        </w:rPr>
      </w:pPr>
    </w:p>
    <w:p w14:paraId="0DBEDC7D" w14:textId="77777777" w:rsidR="002D7216" w:rsidRPr="00135D11" w:rsidRDefault="002D7216" w:rsidP="002D7216">
      <w:pPr>
        <w:rPr>
          <w:b/>
          <w:i/>
          <w:sz w:val="22"/>
          <w:szCs w:val="22"/>
        </w:rPr>
      </w:pPr>
      <w:r w:rsidRPr="00135D11">
        <w:rPr>
          <w:b/>
          <w:sz w:val="22"/>
          <w:szCs w:val="22"/>
        </w:rPr>
        <w:t>Pacientams, kurių inkstų funkcija sutrikusi</w:t>
      </w:r>
    </w:p>
    <w:p w14:paraId="6E1D5D82" w14:textId="77777777" w:rsidR="002D7216" w:rsidRPr="00135D11" w:rsidRDefault="002D7216" w:rsidP="002D7216">
      <w:pPr>
        <w:rPr>
          <w:b/>
          <w:i/>
          <w:sz w:val="22"/>
          <w:szCs w:val="22"/>
        </w:rPr>
      </w:pPr>
    </w:p>
    <w:p w14:paraId="7799239B" w14:textId="77777777" w:rsidR="002D7216" w:rsidRPr="00135D11" w:rsidRDefault="002D7216" w:rsidP="002D7216">
      <w:pPr>
        <w:rPr>
          <w:sz w:val="22"/>
          <w:szCs w:val="22"/>
          <w:lang w:eastAsia="lt-LT"/>
        </w:rPr>
      </w:pPr>
      <w:r w:rsidRPr="00135D11">
        <w:rPr>
          <w:iCs/>
          <w:sz w:val="22"/>
          <w:szCs w:val="22"/>
        </w:rPr>
        <w:t xml:space="preserve">Jei yra vidutinis arba sunkus inkstų funkcijos sutrikimas, </w:t>
      </w:r>
      <w:proofErr w:type="spellStart"/>
      <w:r w:rsidRPr="00135D11">
        <w:rPr>
          <w:sz w:val="22"/>
          <w:szCs w:val="22"/>
        </w:rPr>
        <w:t>ketorolako</w:t>
      </w:r>
      <w:proofErr w:type="spellEnd"/>
      <w:r w:rsidRPr="00135D11">
        <w:rPr>
          <w:sz w:val="22"/>
          <w:szCs w:val="22"/>
        </w:rPr>
        <w:t xml:space="preserve"> vartoti negalima</w:t>
      </w:r>
      <w:r w:rsidRPr="00135D11">
        <w:rPr>
          <w:iCs/>
          <w:sz w:val="22"/>
          <w:szCs w:val="22"/>
        </w:rPr>
        <w:t xml:space="preserve">. Jei yra lengvas inkstų funkcijos sutrikimas, reikia </w:t>
      </w:r>
      <w:r w:rsidRPr="00135D11">
        <w:rPr>
          <w:sz w:val="22"/>
          <w:szCs w:val="22"/>
        </w:rPr>
        <w:t>mažinti dozę (</w:t>
      </w:r>
      <w:r w:rsidRPr="00135D11">
        <w:rPr>
          <w:iCs/>
          <w:sz w:val="22"/>
          <w:szCs w:val="22"/>
        </w:rPr>
        <w:t>į veną arba raumenis leidžiama paros dozė negali būti didesnė kaip 60 mg) (</w:t>
      </w:r>
      <w:r w:rsidRPr="00135D11">
        <w:rPr>
          <w:sz w:val="22"/>
          <w:szCs w:val="22"/>
        </w:rPr>
        <w:t>žr. 4.3 skyrių</w:t>
      </w:r>
      <w:r w:rsidRPr="00135D11">
        <w:rPr>
          <w:iCs/>
          <w:sz w:val="22"/>
          <w:szCs w:val="22"/>
        </w:rPr>
        <w:t>).</w:t>
      </w:r>
    </w:p>
    <w:p w14:paraId="48F7FA5A" w14:textId="77777777" w:rsidR="002D7216" w:rsidRPr="00135D11" w:rsidRDefault="002D7216" w:rsidP="002D7216">
      <w:pPr>
        <w:rPr>
          <w:sz w:val="22"/>
          <w:szCs w:val="22"/>
          <w:lang w:eastAsia="lt-LT"/>
        </w:rPr>
      </w:pPr>
    </w:p>
    <w:p w14:paraId="6C4C3113" w14:textId="77777777" w:rsidR="002D7216" w:rsidRPr="00135D11" w:rsidRDefault="002D7216" w:rsidP="002D7216">
      <w:pPr>
        <w:keepNext/>
        <w:keepLines/>
        <w:tabs>
          <w:tab w:val="left" w:pos="567"/>
        </w:tabs>
        <w:ind w:left="567" w:hanging="567"/>
        <w:rPr>
          <w:sz w:val="22"/>
          <w:szCs w:val="22"/>
          <w:lang w:eastAsia="lt-LT"/>
        </w:rPr>
      </w:pPr>
      <w:bookmarkStart w:id="16" w:name="_Toc129243229"/>
      <w:bookmarkStart w:id="17" w:name="_Toc129243104"/>
      <w:r w:rsidRPr="00135D11">
        <w:rPr>
          <w:b/>
          <w:sz w:val="22"/>
          <w:szCs w:val="22"/>
        </w:rPr>
        <w:t>4.3</w:t>
      </w:r>
      <w:r w:rsidRPr="00135D11">
        <w:rPr>
          <w:b/>
          <w:sz w:val="22"/>
          <w:szCs w:val="22"/>
        </w:rPr>
        <w:tab/>
        <w:t>Kontraindikacijos</w:t>
      </w:r>
      <w:bookmarkEnd w:id="16"/>
      <w:bookmarkEnd w:id="17"/>
    </w:p>
    <w:p w14:paraId="420392B3" w14:textId="77777777" w:rsidR="002D7216" w:rsidRPr="00135D11" w:rsidRDefault="002D7216" w:rsidP="002D7216">
      <w:pPr>
        <w:rPr>
          <w:sz w:val="22"/>
          <w:szCs w:val="22"/>
          <w:lang w:eastAsia="lt-LT"/>
        </w:rPr>
      </w:pPr>
    </w:p>
    <w:p w14:paraId="1E1FACFA" w14:textId="77777777" w:rsidR="002D7216" w:rsidRPr="00135D11" w:rsidRDefault="002D7216" w:rsidP="002D7216">
      <w:pPr>
        <w:rPr>
          <w:sz w:val="22"/>
          <w:szCs w:val="22"/>
          <w:lang w:eastAsia="lt-LT"/>
        </w:rPr>
      </w:pPr>
      <w:proofErr w:type="spellStart"/>
      <w:r w:rsidRPr="00135D11">
        <w:rPr>
          <w:sz w:val="22"/>
          <w:szCs w:val="22"/>
          <w:lang w:eastAsia="lt-LT"/>
        </w:rPr>
        <w:t>Ketorolako</w:t>
      </w:r>
      <w:proofErr w:type="spellEnd"/>
      <w:r w:rsidRPr="00135D11">
        <w:rPr>
          <w:sz w:val="22"/>
          <w:szCs w:val="22"/>
          <w:lang w:eastAsia="lt-LT"/>
        </w:rPr>
        <w:t xml:space="preserve"> draudžiama vartoti pacientams, kuriems buvo pasireiškęs padidėjęs jautrumas </w:t>
      </w:r>
      <w:proofErr w:type="spellStart"/>
      <w:r w:rsidRPr="00135D11">
        <w:rPr>
          <w:sz w:val="22"/>
          <w:szCs w:val="22"/>
          <w:lang w:eastAsia="lt-LT"/>
        </w:rPr>
        <w:t>ketorolakui</w:t>
      </w:r>
      <w:proofErr w:type="spellEnd"/>
      <w:r w:rsidRPr="00135D11">
        <w:rPr>
          <w:sz w:val="22"/>
          <w:szCs w:val="22"/>
          <w:lang w:eastAsia="lt-LT"/>
        </w:rPr>
        <w:t xml:space="preserve">, bet kuriai pagalbinei medžiagai arba kitiems NVNU, taip pat pacientams, kuriems aspirinas arba kiti prostaglandinų sintezės inhibitoriai buvo sukėlę alerginių reakcijų (tokiems pacientams buvo pasireiškę sunkių į </w:t>
      </w:r>
      <w:proofErr w:type="spellStart"/>
      <w:r w:rsidRPr="00135D11">
        <w:rPr>
          <w:sz w:val="22"/>
          <w:szCs w:val="22"/>
          <w:lang w:eastAsia="lt-LT"/>
        </w:rPr>
        <w:t>anafilaksiją</w:t>
      </w:r>
      <w:proofErr w:type="spellEnd"/>
      <w:r w:rsidRPr="00135D11">
        <w:rPr>
          <w:sz w:val="22"/>
          <w:szCs w:val="22"/>
          <w:lang w:eastAsia="lt-LT"/>
        </w:rPr>
        <w:t xml:space="preserve"> panašių reakcijų). Tokios reakcijos pasireiškia astma, rinitu, </w:t>
      </w:r>
      <w:proofErr w:type="spellStart"/>
      <w:r w:rsidRPr="00135D11">
        <w:rPr>
          <w:sz w:val="22"/>
          <w:szCs w:val="22"/>
          <w:lang w:eastAsia="lt-LT"/>
        </w:rPr>
        <w:t>angioneurozine</w:t>
      </w:r>
      <w:proofErr w:type="spellEnd"/>
      <w:r w:rsidRPr="00135D11">
        <w:rPr>
          <w:sz w:val="22"/>
          <w:szCs w:val="22"/>
          <w:lang w:eastAsia="lt-LT"/>
        </w:rPr>
        <w:t xml:space="preserve"> edema ar dilgėline.</w:t>
      </w:r>
    </w:p>
    <w:p w14:paraId="403BC564" w14:textId="77777777" w:rsidR="002D7216" w:rsidRPr="00135D11" w:rsidRDefault="002D7216" w:rsidP="002D7216">
      <w:pPr>
        <w:rPr>
          <w:sz w:val="22"/>
          <w:szCs w:val="22"/>
          <w:lang w:eastAsia="lt-LT"/>
        </w:rPr>
      </w:pPr>
    </w:p>
    <w:p w14:paraId="50106D9C" w14:textId="77777777" w:rsidR="002D7216" w:rsidRPr="00135D11" w:rsidRDefault="002D7216" w:rsidP="002D7216">
      <w:pPr>
        <w:rPr>
          <w:sz w:val="22"/>
          <w:szCs w:val="22"/>
          <w:lang w:eastAsia="lt-LT"/>
        </w:rPr>
      </w:pPr>
      <w:r w:rsidRPr="00135D11">
        <w:rPr>
          <w:sz w:val="22"/>
          <w:szCs w:val="22"/>
          <w:lang w:eastAsia="lt-LT"/>
        </w:rPr>
        <w:t xml:space="preserve">Be to, </w:t>
      </w:r>
      <w:proofErr w:type="spellStart"/>
      <w:r w:rsidRPr="00135D11">
        <w:rPr>
          <w:sz w:val="22"/>
          <w:szCs w:val="22"/>
          <w:lang w:eastAsia="lt-LT"/>
        </w:rPr>
        <w:t>ketorolako</w:t>
      </w:r>
      <w:proofErr w:type="spellEnd"/>
      <w:r w:rsidRPr="00135D11">
        <w:rPr>
          <w:sz w:val="22"/>
          <w:szCs w:val="22"/>
          <w:lang w:eastAsia="lt-LT"/>
        </w:rPr>
        <w:t xml:space="preserve"> draudžiama vartoti:</w:t>
      </w:r>
    </w:p>
    <w:p w14:paraId="2149E32C" w14:textId="77777777" w:rsidR="002D7216" w:rsidRPr="00E224F4" w:rsidRDefault="002D7216" w:rsidP="002D7216">
      <w:pPr>
        <w:pStyle w:val="Sraopastraipa1"/>
        <w:numPr>
          <w:ilvl w:val="0"/>
          <w:numId w:val="18"/>
        </w:numPr>
        <w:ind w:left="567"/>
        <w:rPr>
          <w:rFonts w:eastAsia="Times New Roman"/>
          <w:sz w:val="22"/>
          <w:szCs w:val="22"/>
          <w:lang w:eastAsia="lt-LT"/>
        </w:rPr>
      </w:pPr>
      <w:r w:rsidRPr="00E224F4">
        <w:rPr>
          <w:rFonts w:eastAsia="Times New Roman"/>
          <w:sz w:val="22"/>
          <w:szCs w:val="22"/>
          <w:lang w:eastAsia="lt-LT"/>
        </w:rPr>
        <w:t>astma sirgusiems pacientams;</w:t>
      </w:r>
    </w:p>
    <w:p w14:paraId="2A9CDF3C" w14:textId="77777777" w:rsidR="002D7216" w:rsidRPr="00135D11" w:rsidRDefault="002D7216" w:rsidP="002D7216">
      <w:pPr>
        <w:pStyle w:val="Sraopastraipa1"/>
        <w:numPr>
          <w:ilvl w:val="0"/>
          <w:numId w:val="18"/>
        </w:numPr>
        <w:ind w:left="567"/>
        <w:rPr>
          <w:rFonts w:eastAsia="Times New Roman"/>
          <w:sz w:val="22"/>
          <w:szCs w:val="22"/>
          <w:lang w:eastAsia="lt-LT"/>
        </w:rPr>
      </w:pPr>
      <w:r w:rsidRPr="00E224F4">
        <w:rPr>
          <w:rFonts w:eastAsia="Times New Roman"/>
          <w:sz w:val="22"/>
          <w:szCs w:val="22"/>
          <w:lang w:eastAsia="lt-LT"/>
        </w:rPr>
        <w:t>jaunesniems kaip 16 metų vaikams.</w:t>
      </w:r>
    </w:p>
    <w:p w14:paraId="5F2CC8E0" w14:textId="77777777" w:rsidR="002D7216" w:rsidRPr="00135D11" w:rsidRDefault="002D7216" w:rsidP="002D7216">
      <w:pPr>
        <w:rPr>
          <w:sz w:val="22"/>
          <w:szCs w:val="22"/>
          <w:lang w:eastAsia="lt-LT"/>
        </w:rPr>
      </w:pPr>
      <w:proofErr w:type="spellStart"/>
      <w:r w:rsidRPr="00135D11">
        <w:rPr>
          <w:sz w:val="22"/>
          <w:szCs w:val="22"/>
          <w:lang w:eastAsia="lt-LT"/>
        </w:rPr>
        <w:t>Ketorolako</w:t>
      </w:r>
      <w:proofErr w:type="spellEnd"/>
      <w:r w:rsidRPr="00135D11">
        <w:rPr>
          <w:sz w:val="22"/>
          <w:szCs w:val="22"/>
          <w:lang w:eastAsia="lt-LT"/>
        </w:rPr>
        <w:t xml:space="preserve"> draudžiama vartoti pacientams, kuriems yra ūminis kraujavimas iš virškinimo trakto ar jo prakiurimas arba kuriems toks poveikis buvo pasireiškęs anksčiau bei buvo susijęs su ankstesniu NVNU vartojimu. </w:t>
      </w:r>
      <w:proofErr w:type="spellStart"/>
      <w:r w:rsidRPr="00135D11">
        <w:rPr>
          <w:sz w:val="22"/>
          <w:szCs w:val="22"/>
          <w:lang w:eastAsia="lt-LT"/>
        </w:rPr>
        <w:t>Ketorolako</w:t>
      </w:r>
      <w:proofErr w:type="spellEnd"/>
      <w:r w:rsidRPr="00135D11">
        <w:rPr>
          <w:sz w:val="22"/>
          <w:szCs w:val="22"/>
          <w:lang w:eastAsia="lt-LT"/>
        </w:rPr>
        <w:t xml:space="preserve"> draudžiama vartoti pacientams, kuriems yra aktyvi </w:t>
      </w:r>
      <w:proofErr w:type="spellStart"/>
      <w:r w:rsidRPr="00135D11">
        <w:rPr>
          <w:sz w:val="22"/>
          <w:szCs w:val="22"/>
          <w:lang w:eastAsia="lt-LT"/>
        </w:rPr>
        <w:t>peptinė</w:t>
      </w:r>
      <w:proofErr w:type="spellEnd"/>
      <w:r w:rsidRPr="00135D11">
        <w:rPr>
          <w:sz w:val="22"/>
          <w:szCs w:val="22"/>
          <w:lang w:eastAsia="lt-LT"/>
        </w:rPr>
        <w:t xml:space="preserve"> opa ar kraujavimas ar toks sutrikimas kartotinai buvo pasireiškęs anksčiau (du arba daugiau atskirų įrodytų išopėjimo ar kraujavimo epizodų).</w:t>
      </w:r>
    </w:p>
    <w:p w14:paraId="54232F89" w14:textId="77777777" w:rsidR="002D7216" w:rsidRPr="00135D11" w:rsidRDefault="002D7216" w:rsidP="002D7216">
      <w:pPr>
        <w:rPr>
          <w:sz w:val="22"/>
          <w:szCs w:val="22"/>
          <w:lang w:eastAsia="lt-LT"/>
        </w:rPr>
      </w:pPr>
    </w:p>
    <w:p w14:paraId="64E385C4" w14:textId="77777777" w:rsidR="002D7216" w:rsidRPr="00135D11" w:rsidRDefault="002D7216" w:rsidP="002D7216">
      <w:pPr>
        <w:rPr>
          <w:sz w:val="22"/>
          <w:szCs w:val="22"/>
          <w:lang w:eastAsia="lt-LT"/>
        </w:rPr>
      </w:pPr>
      <w:proofErr w:type="spellStart"/>
      <w:r w:rsidRPr="00135D11">
        <w:rPr>
          <w:sz w:val="22"/>
          <w:szCs w:val="22"/>
          <w:lang w:eastAsia="lt-LT"/>
        </w:rPr>
        <w:lastRenderedPageBreak/>
        <w:t>Ketorolako</w:t>
      </w:r>
      <w:proofErr w:type="spellEnd"/>
      <w:r w:rsidRPr="00135D11">
        <w:rPr>
          <w:sz w:val="22"/>
          <w:szCs w:val="22"/>
          <w:lang w:eastAsia="lt-LT"/>
        </w:rPr>
        <w:t>, kaip ir kitų NVNU, draudžiama vartoti pacientams, sergantiems sunkiu širdies nepakankamumu, kepenų nepakankamumu ir inkstų nepakankamumu (žr. 4.4 skyrių).</w:t>
      </w:r>
    </w:p>
    <w:p w14:paraId="078F98BB" w14:textId="77777777" w:rsidR="002D7216" w:rsidRPr="00135D11" w:rsidRDefault="002D7216" w:rsidP="002D7216">
      <w:pPr>
        <w:rPr>
          <w:sz w:val="22"/>
          <w:szCs w:val="22"/>
          <w:lang w:eastAsia="lt-LT"/>
        </w:rPr>
      </w:pPr>
    </w:p>
    <w:p w14:paraId="2AE30052" w14:textId="36E2C5F0" w:rsidR="002D7216" w:rsidRPr="00135D11" w:rsidRDefault="002D7216" w:rsidP="002D7216">
      <w:pPr>
        <w:rPr>
          <w:sz w:val="22"/>
          <w:szCs w:val="22"/>
          <w:lang w:eastAsia="lt-LT"/>
        </w:rPr>
      </w:pPr>
      <w:proofErr w:type="spellStart"/>
      <w:r w:rsidRPr="00135D11">
        <w:rPr>
          <w:sz w:val="22"/>
          <w:szCs w:val="22"/>
          <w:lang w:eastAsia="lt-LT"/>
        </w:rPr>
        <w:t>Ketorolako</w:t>
      </w:r>
      <w:proofErr w:type="spellEnd"/>
      <w:r w:rsidRPr="00135D11">
        <w:rPr>
          <w:sz w:val="22"/>
          <w:szCs w:val="22"/>
          <w:lang w:eastAsia="lt-LT"/>
        </w:rPr>
        <w:t xml:space="preserve"> draudžiama vartoti pacientams, kuriems yra vidutinio sunkumo ar sunkus inkstų funkcijos sutrikimas (kreatinino kiekis serume &gt;</w:t>
      </w:r>
      <w:r w:rsidR="00D618E8">
        <w:rPr>
          <w:sz w:val="22"/>
          <w:szCs w:val="22"/>
          <w:lang w:eastAsia="lt-LT"/>
        </w:rPr>
        <w:t> </w:t>
      </w:r>
      <w:r w:rsidRPr="00135D11">
        <w:rPr>
          <w:sz w:val="22"/>
          <w:szCs w:val="22"/>
          <w:lang w:eastAsia="lt-LT"/>
        </w:rPr>
        <w:t>160 </w:t>
      </w:r>
      <w:proofErr w:type="spellStart"/>
      <w:r w:rsidRPr="00135D11">
        <w:rPr>
          <w:sz w:val="22"/>
          <w:szCs w:val="22"/>
          <w:lang w:eastAsia="lt-LT"/>
        </w:rPr>
        <w:t>μmol</w:t>
      </w:r>
      <w:proofErr w:type="spellEnd"/>
      <w:r w:rsidRPr="00135D11">
        <w:rPr>
          <w:sz w:val="22"/>
          <w:szCs w:val="22"/>
          <w:lang w:eastAsia="lt-LT"/>
        </w:rPr>
        <w:t xml:space="preserve">/l), bei pacientams, kuriems dėl </w:t>
      </w:r>
      <w:proofErr w:type="spellStart"/>
      <w:r w:rsidRPr="00135D11">
        <w:rPr>
          <w:sz w:val="22"/>
          <w:szCs w:val="22"/>
          <w:lang w:eastAsia="lt-LT"/>
        </w:rPr>
        <w:t>hipovolemijos</w:t>
      </w:r>
      <w:proofErr w:type="spellEnd"/>
      <w:r w:rsidRPr="00135D11">
        <w:rPr>
          <w:sz w:val="22"/>
          <w:szCs w:val="22"/>
          <w:lang w:eastAsia="lt-LT"/>
        </w:rPr>
        <w:t xml:space="preserve"> ar dehidratacijos yra padidėjusi inkstų nepakankamumo rizika.</w:t>
      </w:r>
    </w:p>
    <w:p w14:paraId="61902114" w14:textId="77777777" w:rsidR="002D7216" w:rsidRPr="00135D11" w:rsidRDefault="002D7216" w:rsidP="002D7216">
      <w:pPr>
        <w:rPr>
          <w:sz w:val="22"/>
          <w:szCs w:val="22"/>
          <w:lang w:eastAsia="lt-LT"/>
        </w:rPr>
      </w:pPr>
    </w:p>
    <w:p w14:paraId="7151ED8E" w14:textId="790BC9AE" w:rsidR="002D7216" w:rsidRPr="00135D11" w:rsidRDefault="002D7216" w:rsidP="002D7216">
      <w:pPr>
        <w:rPr>
          <w:sz w:val="22"/>
          <w:szCs w:val="22"/>
          <w:lang w:eastAsia="lt-LT"/>
        </w:rPr>
      </w:pPr>
      <w:proofErr w:type="spellStart"/>
      <w:r w:rsidRPr="00135D11">
        <w:rPr>
          <w:sz w:val="22"/>
          <w:szCs w:val="22"/>
          <w:lang w:eastAsia="lt-LT"/>
        </w:rPr>
        <w:t>Ketorolako</w:t>
      </w:r>
      <w:proofErr w:type="spellEnd"/>
      <w:r w:rsidRPr="00135D11">
        <w:rPr>
          <w:sz w:val="22"/>
          <w:szCs w:val="22"/>
          <w:lang w:eastAsia="lt-LT"/>
        </w:rPr>
        <w:t xml:space="preserve"> draudžiama vartoti nėštumo, gimdymo, išstūmimo bei žindymo laikotarpiu (žr. 4.6</w:t>
      </w:r>
      <w:r w:rsidR="00D618E8">
        <w:rPr>
          <w:sz w:val="22"/>
          <w:szCs w:val="22"/>
          <w:lang w:eastAsia="lt-LT"/>
        </w:rPr>
        <w:t> </w:t>
      </w:r>
      <w:r w:rsidRPr="00135D11">
        <w:rPr>
          <w:sz w:val="22"/>
          <w:szCs w:val="22"/>
          <w:lang w:eastAsia="lt-LT"/>
        </w:rPr>
        <w:t>skyrių).</w:t>
      </w:r>
    </w:p>
    <w:p w14:paraId="6F135300" w14:textId="77777777" w:rsidR="002D7216" w:rsidRPr="00135D11" w:rsidRDefault="002D7216" w:rsidP="002D7216">
      <w:pPr>
        <w:rPr>
          <w:sz w:val="22"/>
          <w:szCs w:val="22"/>
          <w:lang w:eastAsia="lt-LT"/>
        </w:rPr>
      </w:pPr>
    </w:p>
    <w:p w14:paraId="53640EED" w14:textId="77777777" w:rsidR="002D7216" w:rsidRPr="00135D11" w:rsidRDefault="002D7216" w:rsidP="002D7216">
      <w:pPr>
        <w:rPr>
          <w:sz w:val="22"/>
          <w:szCs w:val="22"/>
          <w:lang w:eastAsia="lt-LT"/>
        </w:rPr>
      </w:pPr>
      <w:proofErr w:type="spellStart"/>
      <w:r w:rsidRPr="00135D11">
        <w:rPr>
          <w:sz w:val="22"/>
          <w:szCs w:val="22"/>
          <w:lang w:eastAsia="lt-LT"/>
        </w:rPr>
        <w:t>Ketorolako</w:t>
      </w:r>
      <w:proofErr w:type="spellEnd"/>
      <w:r w:rsidRPr="00135D11">
        <w:rPr>
          <w:sz w:val="22"/>
          <w:szCs w:val="22"/>
          <w:lang w:eastAsia="lt-LT"/>
        </w:rPr>
        <w:t xml:space="preserve"> draudžiama vartoti kaip profilaktinio analgetiko prieš operaciją, kadangi jis slopina trombocitų </w:t>
      </w:r>
      <w:proofErr w:type="spellStart"/>
      <w:r w:rsidRPr="00135D11">
        <w:rPr>
          <w:sz w:val="22"/>
          <w:szCs w:val="22"/>
          <w:lang w:eastAsia="lt-LT"/>
        </w:rPr>
        <w:t>agregaciją</w:t>
      </w:r>
      <w:proofErr w:type="spellEnd"/>
      <w:r w:rsidRPr="00135D11">
        <w:rPr>
          <w:sz w:val="22"/>
          <w:szCs w:val="22"/>
          <w:lang w:eastAsia="lt-LT"/>
        </w:rPr>
        <w:t xml:space="preserve">. Be to, </w:t>
      </w:r>
      <w:proofErr w:type="spellStart"/>
      <w:r w:rsidRPr="00135D11">
        <w:rPr>
          <w:sz w:val="22"/>
          <w:szCs w:val="22"/>
          <w:lang w:eastAsia="lt-LT"/>
        </w:rPr>
        <w:t>ketorolako</w:t>
      </w:r>
      <w:proofErr w:type="spellEnd"/>
      <w:r w:rsidRPr="00135D11">
        <w:rPr>
          <w:sz w:val="22"/>
          <w:szCs w:val="22"/>
          <w:lang w:eastAsia="lt-LT"/>
        </w:rPr>
        <w:t xml:space="preserve"> draudžiama vartoti operacijos metu dėl padidėjusios kraujavimo rizikos.</w:t>
      </w:r>
    </w:p>
    <w:p w14:paraId="409D718A" w14:textId="77777777" w:rsidR="002D7216" w:rsidRPr="00135D11" w:rsidRDefault="002D7216" w:rsidP="002D7216">
      <w:pPr>
        <w:rPr>
          <w:sz w:val="22"/>
          <w:szCs w:val="22"/>
          <w:lang w:eastAsia="lt-LT"/>
        </w:rPr>
      </w:pPr>
    </w:p>
    <w:p w14:paraId="731993FF" w14:textId="77777777" w:rsidR="002D7216" w:rsidRPr="00135D11" w:rsidRDefault="002D7216" w:rsidP="002D7216">
      <w:pPr>
        <w:rPr>
          <w:sz w:val="22"/>
          <w:szCs w:val="22"/>
          <w:lang w:eastAsia="lt-LT"/>
        </w:rPr>
      </w:pPr>
      <w:proofErr w:type="spellStart"/>
      <w:r w:rsidRPr="00135D11">
        <w:rPr>
          <w:sz w:val="22"/>
          <w:szCs w:val="22"/>
          <w:lang w:eastAsia="lt-LT"/>
        </w:rPr>
        <w:t>Ketorolakas</w:t>
      </w:r>
      <w:proofErr w:type="spellEnd"/>
      <w:r w:rsidRPr="00135D11">
        <w:rPr>
          <w:sz w:val="22"/>
          <w:szCs w:val="22"/>
          <w:lang w:eastAsia="lt-LT"/>
        </w:rPr>
        <w:t xml:space="preserve"> slopina trombocitų funkciją, todėl jo draudžiama vartoti pacientams, kuriems yra įtariamas arba nustatytas kraujavimas iš smegenų kraujagyslių, pacientams, kuriems po operacijos yra didelė kraujavimo rizika arba nevisiška hemostazė, bei pacientams, kuriems yra didelė kraujavimo rizika (pvz., yra hemoraginė diatezė, įskaitant krešėjimo sutrikimus).</w:t>
      </w:r>
    </w:p>
    <w:p w14:paraId="374F87D0" w14:textId="77777777" w:rsidR="002D7216" w:rsidRPr="00135D11" w:rsidRDefault="002D7216" w:rsidP="002D7216">
      <w:pPr>
        <w:rPr>
          <w:sz w:val="22"/>
          <w:szCs w:val="22"/>
          <w:lang w:eastAsia="lt-LT"/>
        </w:rPr>
      </w:pPr>
    </w:p>
    <w:p w14:paraId="0119F8E1" w14:textId="77777777" w:rsidR="002D7216" w:rsidRPr="00135D11" w:rsidRDefault="002D7216" w:rsidP="002D7216">
      <w:pPr>
        <w:rPr>
          <w:sz w:val="22"/>
          <w:szCs w:val="22"/>
          <w:lang w:eastAsia="lt-LT"/>
        </w:rPr>
      </w:pPr>
      <w:proofErr w:type="spellStart"/>
      <w:r w:rsidRPr="00135D11">
        <w:rPr>
          <w:sz w:val="22"/>
          <w:szCs w:val="22"/>
          <w:lang w:eastAsia="lt-LT"/>
        </w:rPr>
        <w:t>Ketorolako</w:t>
      </w:r>
      <w:proofErr w:type="spellEnd"/>
      <w:r w:rsidRPr="00135D11">
        <w:rPr>
          <w:sz w:val="22"/>
          <w:szCs w:val="22"/>
          <w:lang w:eastAsia="lt-LT"/>
        </w:rPr>
        <w:t xml:space="preserve"> negalima vartoti pacientams, kurie vartoja antikoaguliantų, įskaitant varfariną ir mažas heparino dozes (2500</w:t>
      </w:r>
      <w:r w:rsidRPr="00135D11">
        <w:rPr>
          <w:sz w:val="22"/>
          <w:szCs w:val="22"/>
          <w:lang w:eastAsia="lt-LT"/>
        </w:rPr>
        <w:noBreakHyphen/>
        <w:t xml:space="preserve"> 5000 vienetų kas 12 valandų).</w:t>
      </w:r>
    </w:p>
    <w:p w14:paraId="5C6D79B2" w14:textId="77777777" w:rsidR="002D7216" w:rsidRPr="00135D11" w:rsidRDefault="002D7216" w:rsidP="002D7216">
      <w:pPr>
        <w:rPr>
          <w:sz w:val="22"/>
          <w:szCs w:val="22"/>
          <w:lang w:eastAsia="lt-LT"/>
        </w:rPr>
      </w:pPr>
    </w:p>
    <w:p w14:paraId="6EE29713" w14:textId="77777777" w:rsidR="002D7216" w:rsidRPr="00135D11" w:rsidRDefault="002D7216" w:rsidP="002D7216">
      <w:pPr>
        <w:rPr>
          <w:sz w:val="22"/>
          <w:szCs w:val="22"/>
          <w:lang w:eastAsia="lt-LT"/>
        </w:rPr>
      </w:pPr>
      <w:proofErr w:type="spellStart"/>
      <w:r w:rsidRPr="00135D11">
        <w:rPr>
          <w:sz w:val="22"/>
          <w:szCs w:val="22"/>
          <w:lang w:eastAsia="lt-LT"/>
        </w:rPr>
        <w:t>Ketorolako</w:t>
      </w:r>
      <w:proofErr w:type="spellEnd"/>
      <w:r w:rsidRPr="00135D11">
        <w:rPr>
          <w:sz w:val="22"/>
          <w:szCs w:val="22"/>
          <w:lang w:eastAsia="lt-LT"/>
        </w:rPr>
        <w:t xml:space="preserve"> negalima vartoti pacientams, kurie vartoja </w:t>
      </w:r>
      <w:proofErr w:type="spellStart"/>
      <w:r w:rsidRPr="00135D11">
        <w:rPr>
          <w:sz w:val="22"/>
          <w:szCs w:val="22"/>
          <w:lang w:eastAsia="lt-LT"/>
        </w:rPr>
        <w:t>acetilsalicilo</w:t>
      </w:r>
      <w:proofErr w:type="spellEnd"/>
      <w:r w:rsidRPr="00135D11">
        <w:rPr>
          <w:sz w:val="22"/>
          <w:szCs w:val="22"/>
          <w:lang w:eastAsia="lt-LT"/>
        </w:rPr>
        <w:t xml:space="preserve"> rūgšties ar kitokių NVNU (įskaitant selektyvaus poveikio ciklooksigenazės-2 inhibitorius).</w:t>
      </w:r>
    </w:p>
    <w:p w14:paraId="05CAB169" w14:textId="77777777" w:rsidR="002D7216" w:rsidRPr="00135D11" w:rsidRDefault="002D7216" w:rsidP="002D7216">
      <w:pPr>
        <w:rPr>
          <w:sz w:val="22"/>
          <w:szCs w:val="22"/>
          <w:lang w:eastAsia="lt-LT"/>
        </w:rPr>
      </w:pPr>
    </w:p>
    <w:p w14:paraId="4C04C636" w14:textId="77777777" w:rsidR="002D7216" w:rsidRPr="00135D11" w:rsidRDefault="002D7216" w:rsidP="002D7216">
      <w:pPr>
        <w:rPr>
          <w:sz w:val="22"/>
          <w:szCs w:val="22"/>
          <w:lang w:eastAsia="lt-LT"/>
        </w:rPr>
      </w:pPr>
      <w:proofErr w:type="spellStart"/>
      <w:r w:rsidRPr="00135D11">
        <w:rPr>
          <w:sz w:val="22"/>
          <w:szCs w:val="22"/>
          <w:lang w:eastAsia="lt-LT"/>
        </w:rPr>
        <w:t>Ketorolako</w:t>
      </w:r>
      <w:proofErr w:type="spellEnd"/>
      <w:r w:rsidRPr="00135D11">
        <w:rPr>
          <w:sz w:val="22"/>
          <w:szCs w:val="22"/>
          <w:lang w:eastAsia="lt-LT"/>
        </w:rPr>
        <w:t xml:space="preserve"> injekcinio tirpalo negalima vartoti į nugaros smegenų kanalą (leisti į </w:t>
      </w:r>
      <w:proofErr w:type="spellStart"/>
      <w:r w:rsidRPr="00135D11">
        <w:rPr>
          <w:sz w:val="22"/>
          <w:szCs w:val="22"/>
          <w:lang w:eastAsia="lt-LT"/>
        </w:rPr>
        <w:t>epidurinę</w:t>
      </w:r>
      <w:proofErr w:type="spellEnd"/>
      <w:r w:rsidRPr="00135D11">
        <w:rPr>
          <w:sz w:val="22"/>
          <w:szCs w:val="22"/>
          <w:lang w:eastAsia="lt-LT"/>
        </w:rPr>
        <w:t xml:space="preserve"> ertmę ar</w:t>
      </w:r>
      <w:r w:rsidRPr="00135D11">
        <w:rPr>
          <w:bCs/>
          <w:sz w:val="22"/>
          <w:szCs w:val="22"/>
          <w:lang w:eastAsia="lt-LT"/>
        </w:rPr>
        <w:t xml:space="preserve"> į </w:t>
      </w:r>
      <w:proofErr w:type="spellStart"/>
      <w:r w:rsidRPr="00135D11">
        <w:rPr>
          <w:bCs/>
          <w:sz w:val="22"/>
          <w:szCs w:val="22"/>
          <w:lang w:eastAsia="lt-LT"/>
        </w:rPr>
        <w:t>povoratinklinę</w:t>
      </w:r>
      <w:proofErr w:type="spellEnd"/>
      <w:r w:rsidRPr="00135D11">
        <w:rPr>
          <w:bCs/>
          <w:sz w:val="22"/>
          <w:szCs w:val="22"/>
          <w:lang w:eastAsia="lt-LT"/>
        </w:rPr>
        <w:t xml:space="preserve"> ertmę</w:t>
      </w:r>
      <w:r w:rsidRPr="00135D11">
        <w:rPr>
          <w:sz w:val="22"/>
          <w:szCs w:val="22"/>
          <w:lang w:eastAsia="lt-LT"/>
        </w:rPr>
        <w:t>), kadangi sudėtyje yra alkoholio.</w:t>
      </w:r>
    </w:p>
    <w:p w14:paraId="6E34E0E1" w14:textId="77777777" w:rsidR="002D7216" w:rsidRPr="00135D11" w:rsidRDefault="002D7216" w:rsidP="002D7216">
      <w:pPr>
        <w:rPr>
          <w:sz w:val="22"/>
          <w:szCs w:val="22"/>
          <w:lang w:eastAsia="lt-LT"/>
        </w:rPr>
      </w:pPr>
    </w:p>
    <w:p w14:paraId="7DA3FAB7" w14:textId="77777777" w:rsidR="002D7216" w:rsidRPr="00135D11" w:rsidRDefault="002D7216" w:rsidP="002D7216">
      <w:pPr>
        <w:rPr>
          <w:sz w:val="22"/>
          <w:szCs w:val="22"/>
          <w:lang w:eastAsia="lt-LT"/>
        </w:rPr>
      </w:pPr>
      <w:proofErr w:type="spellStart"/>
      <w:r w:rsidRPr="00135D11">
        <w:rPr>
          <w:sz w:val="22"/>
          <w:szCs w:val="22"/>
          <w:lang w:eastAsia="lt-LT"/>
        </w:rPr>
        <w:t>Ketorolako</w:t>
      </w:r>
      <w:proofErr w:type="spellEnd"/>
      <w:r w:rsidRPr="00135D11">
        <w:rPr>
          <w:sz w:val="22"/>
          <w:szCs w:val="22"/>
          <w:lang w:eastAsia="lt-LT"/>
        </w:rPr>
        <w:t xml:space="preserve"> draudžiama vartoti kartu su </w:t>
      </w:r>
      <w:proofErr w:type="spellStart"/>
      <w:r w:rsidRPr="00135D11">
        <w:rPr>
          <w:sz w:val="22"/>
          <w:szCs w:val="22"/>
          <w:lang w:eastAsia="lt-LT"/>
        </w:rPr>
        <w:t>okspentifilinu</w:t>
      </w:r>
      <w:proofErr w:type="spellEnd"/>
      <w:r w:rsidRPr="00135D11">
        <w:rPr>
          <w:sz w:val="22"/>
          <w:szCs w:val="22"/>
          <w:lang w:eastAsia="lt-LT"/>
        </w:rPr>
        <w:t>.</w:t>
      </w:r>
    </w:p>
    <w:p w14:paraId="16D63CBD" w14:textId="77777777" w:rsidR="002D7216" w:rsidRPr="00135D11" w:rsidRDefault="002D7216" w:rsidP="002D7216">
      <w:pPr>
        <w:rPr>
          <w:sz w:val="22"/>
          <w:szCs w:val="22"/>
          <w:lang w:eastAsia="lt-LT"/>
        </w:rPr>
      </w:pPr>
    </w:p>
    <w:p w14:paraId="33E4D4AF" w14:textId="77777777" w:rsidR="002D7216" w:rsidRPr="00135D11" w:rsidRDefault="002D7216" w:rsidP="002D7216">
      <w:pPr>
        <w:rPr>
          <w:sz w:val="22"/>
          <w:szCs w:val="22"/>
          <w:lang w:eastAsia="lt-LT"/>
        </w:rPr>
      </w:pPr>
      <w:proofErr w:type="spellStart"/>
      <w:r w:rsidRPr="00135D11">
        <w:rPr>
          <w:sz w:val="22"/>
          <w:szCs w:val="22"/>
          <w:lang w:eastAsia="lt-LT"/>
        </w:rPr>
        <w:t>Ketorolako</w:t>
      </w:r>
      <w:proofErr w:type="spellEnd"/>
      <w:r w:rsidRPr="00135D11">
        <w:rPr>
          <w:sz w:val="22"/>
          <w:szCs w:val="22"/>
          <w:lang w:eastAsia="lt-LT"/>
        </w:rPr>
        <w:t xml:space="preserve"> draudžiama vartoti kartu su </w:t>
      </w:r>
      <w:proofErr w:type="spellStart"/>
      <w:r w:rsidRPr="00135D11">
        <w:rPr>
          <w:sz w:val="22"/>
          <w:szCs w:val="22"/>
          <w:lang w:eastAsia="lt-LT"/>
        </w:rPr>
        <w:t>probenecidu</w:t>
      </w:r>
      <w:proofErr w:type="spellEnd"/>
      <w:r w:rsidRPr="00135D11">
        <w:rPr>
          <w:sz w:val="22"/>
          <w:szCs w:val="22"/>
          <w:lang w:eastAsia="lt-LT"/>
        </w:rPr>
        <w:t xml:space="preserve"> ar ličio druskomis.</w:t>
      </w:r>
    </w:p>
    <w:p w14:paraId="6CC015FD" w14:textId="77777777" w:rsidR="002D7216" w:rsidRPr="00135D11" w:rsidRDefault="002D7216" w:rsidP="002D7216">
      <w:pPr>
        <w:rPr>
          <w:sz w:val="22"/>
          <w:szCs w:val="22"/>
          <w:lang w:eastAsia="lt-LT"/>
        </w:rPr>
      </w:pPr>
    </w:p>
    <w:p w14:paraId="201871A4" w14:textId="77777777" w:rsidR="002D7216" w:rsidRPr="00135D11" w:rsidRDefault="002D7216" w:rsidP="002D7216">
      <w:pPr>
        <w:rPr>
          <w:sz w:val="22"/>
          <w:szCs w:val="22"/>
          <w:lang w:eastAsia="lt-LT"/>
        </w:rPr>
      </w:pPr>
      <w:proofErr w:type="spellStart"/>
      <w:r w:rsidRPr="00135D11">
        <w:rPr>
          <w:sz w:val="22"/>
          <w:szCs w:val="22"/>
          <w:lang w:eastAsia="lt-LT"/>
        </w:rPr>
        <w:t>Ketorolako</w:t>
      </w:r>
      <w:proofErr w:type="spellEnd"/>
      <w:r w:rsidRPr="00135D11">
        <w:rPr>
          <w:sz w:val="22"/>
          <w:szCs w:val="22"/>
          <w:lang w:eastAsia="lt-LT"/>
        </w:rPr>
        <w:t xml:space="preserve"> draudžiama vartoti pacientams, kuriems yra visiškas ar dalinis nosies </w:t>
      </w:r>
      <w:proofErr w:type="spellStart"/>
      <w:r w:rsidRPr="00135D11">
        <w:rPr>
          <w:sz w:val="22"/>
          <w:szCs w:val="22"/>
          <w:lang w:eastAsia="lt-LT"/>
        </w:rPr>
        <w:t>polipozės</w:t>
      </w:r>
      <w:proofErr w:type="spellEnd"/>
      <w:r w:rsidRPr="00135D11">
        <w:rPr>
          <w:sz w:val="22"/>
          <w:szCs w:val="22"/>
          <w:lang w:eastAsia="lt-LT"/>
        </w:rPr>
        <w:t xml:space="preserve">, </w:t>
      </w:r>
      <w:proofErr w:type="spellStart"/>
      <w:r w:rsidRPr="00135D11">
        <w:rPr>
          <w:sz w:val="22"/>
          <w:szCs w:val="22"/>
          <w:lang w:eastAsia="lt-LT"/>
        </w:rPr>
        <w:t>angioneurozinės</w:t>
      </w:r>
      <w:proofErr w:type="spellEnd"/>
      <w:r w:rsidRPr="00135D11">
        <w:rPr>
          <w:sz w:val="22"/>
          <w:szCs w:val="22"/>
          <w:lang w:eastAsia="lt-LT"/>
        </w:rPr>
        <w:t xml:space="preserve"> edemos ir bronchų spazmo sindromas.</w:t>
      </w:r>
    </w:p>
    <w:p w14:paraId="64CC5540" w14:textId="77777777" w:rsidR="002D7216" w:rsidRPr="00135D11" w:rsidRDefault="002D7216" w:rsidP="002D7216">
      <w:pPr>
        <w:rPr>
          <w:sz w:val="22"/>
          <w:szCs w:val="22"/>
          <w:lang w:eastAsia="lt-LT"/>
        </w:rPr>
      </w:pPr>
    </w:p>
    <w:p w14:paraId="0DEF6CB1" w14:textId="77777777" w:rsidR="002D7216" w:rsidRPr="00135D11" w:rsidRDefault="002D7216" w:rsidP="002D7216">
      <w:pPr>
        <w:keepNext/>
        <w:keepLines/>
        <w:tabs>
          <w:tab w:val="left" w:pos="567"/>
        </w:tabs>
        <w:ind w:left="567" w:hanging="567"/>
        <w:rPr>
          <w:sz w:val="22"/>
          <w:szCs w:val="22"/>
          <w:lang w:eastAsia="lt-LT"/>
        </w:rPr>
      </w:pPr>
      <w:bookmarkStart w:id="18" w:name="_Toc129243230"/>
      <w:bookmarkStart w:id="19" w:name="_Toc129243105"/>
      <w:r w:rsidRPr="00135D11">
        <w:rPr>
          <w:b/>
          <w:sz w:val="22"/>
          <w:szCs w:val="22"/>
        </w:rPr>
        <w:t>4.4</w:t>
      </w:r>
      <w:r w:rsidRPr="00135D11">
        <w:rPr>
          <w:b/>
          <w:sz w:val="22"/>
          <w:szCs w:val="22"/>
        </w:rPr>
        <w:tab/>
        <w:t>Specialūs įspėjimai ir atsargumo priemonės</w:t>
      </w:r>
      <w:bookmarkEnd w:id="18"/>
      <w:bookmarkEnd w:id="19"/>
    </w:p>
    <w:p w14:paraId="3529801E" w14:textId="77777777" w:rsidR="002D7216" w:rsidRPr="00135D11" w:rsidRDefault="002D7216" w:rsidP="002D7216">
      <w:pPr>
        <w:rPr>
          <w:sz w:val="22"/>
          <w:szCs w:val="22"/>
          <w:lang w:eastAsia="lt-LT"/>
        </w:rPr>
      </w:pPr>
    </w:p>
    <w:p w14:paraId="1424D31F" w14:textId="77777777" w:rsidR="002D7216" w:rsidRPr="00135D11" w:rsidRDefault="002D7216" w:rsidP="002D7216">
      <w:pPr>
        <w:rPr>
          <w:sz w:val="22"/>
          <w:szCs w:val="22"/>
        </w:rPr>
      </w:pPr>
      <w:bookmarkStart w:id="20" w:name="_Toc129243232"/>
      <w:bookmarkStart w:id="21" w:name="_Toc129243107"/>
      <w:r w:rsidRPr="00135D11">
        <w:rPr>
          <w:b/>
          <w:i/>
          <w:sz w:val="22"/>
          <w:szCs w:val="22"/>
        </w:rPr>
        <w:t xml:space="preserve">Epidemiologinių tyrimų duomenys rodo, kad </w:t>
      </w:r>
      <w:proofErr w:type="spellStart"/>
      <w:r w:rsidRPr="00135D11">
        <w:rPr>
          <w:b/>
          <w:i/>
          <w:sz w:val="22"/>
          <w:szCs w:val="22"/>
        </w:rPr>
        <w:t>ketorolako</w:t>
      </w:r>
      <w:proofErr w:type="spellEnd"/>
      <w:r w:rsidRPr="00135D11">
        <w:rPr>
          <w:b/>
          <w:i/>
          <w:sz w:val="22"/>
          <w:szCs w:val="22"/>
        </w:rPr>
        <w:t xml:space="preserve"> vartojimas gali būti susijęs su didele sunkaus toksinio poveikio virškinimo traktui rizika, panašia vartojant kai kurių kitų NVNU, ypač vaistinį preparatą vartojant ne pagal patvirtintas indikacijas ir (arba) ilgiau nei nurodyta (žr. 4.1, 4.2 ir 4.3 skyrius).</w:t>
      </w:r>
    </w:p>
    <w:p w14:paraId="63C40608" w14:textId="77777777" w:rsidR="002D7216" w:rsidRPr="00135D11" w:rsidRDefault="002D7216" w:rsidP="002D7216">
      <w:pPr>
        <w:rPr>
          <w:sz w:val="22"/>
          <w:szCs w:val="22"/>
        </w:rPr>
      </w:pPr>
    </w:p>
    <w:p w14:paraId="72283C77" w14:textId="77777777" w:rsidR="002D7216" w:rsidRPr="00135D11" w:rsidRDefault="002D7216" w:rsidP="002D7216">
      <w:pPr>
        <w:jc w:val="both"/>
        <w:rPr>
          <w:sz w:val="22"/>
          <w:szCs w:val="22"/>
        </w:rPr>
      </w:pPr>
      <w:r w:rsidRPr="00135D11">
        <w:rPr>
          <w:sz w:val="22"/>
          <w:szCs w:val="22"/>
        </w:rPr>
        <w:t>Pacientai turi žinoti, kad kai kuriems pacientams skausmas 30 minučių po vaistinio preparato suleidimo į veną ar raumenis gali nesumažėti.</w:t>
      </w:r>
    </w:p>
    <w:p w14:paraId="0CA4A016" w14:textId="77777777" w:rsidR="002D7216" w:rsidRPr="00135D11" w:rsidRDefault="002D7216" w:rsidP="002D7216">
      <w:pPr>
        <w:jc w:val="both"/>
        <w:rPr>
          <w:sz w:val="22"/>
          <w:szCs w:val="22"/>
        </w:rPr>
      </w:pPr>
    </w:p>
    <w:p w14:paraId="229E3367" w14:textId="77777777" w:rsidR="002D7216" w:rsidRPr="00135D11" w:rsidRDefault="002D7216" w:rsidP="002D7216">
      <w:pPr>
        <w:rPr>
          <w:sz w:val="22"/>
          <w:szCs w:val="22"/>
          <w:lang w:eastAsia="lt-LT"/>
        </w:rPr>
      </w:pPr>
      <w:proofErr w:type="spellStart"/>
      <w:r w:rsidRPr="00135D11">
        <w:rPr>
          <w:sz w:val="22"/>
          <w:szCs w:val="22"/>
          <w:lang w:eastAsia="lt-LT"/>
        </w:rPr>
        <w:t>Ketorolako</w:t>
      </w:r>
      <w:proofErr w:type="spellEnd"/>
      <w:r w:rsidRPr="00135D11">
        <w:rPr>
          <w:sz w:val="22"/>
          <w:szCs w:val="22"/>
          <w:lang w:eastAsia="lt-LT"/>
        </w:rPr>
        <w:t xml:space="preserve"> nerekomenduojama vartoti kartu su NVNU, įskaitant selektyvaus poveikio ciklooksigenazės-2 inhibitorius.</w:t>
      </w:r>
    </w:p>
    <w:p w14:paraId="2A26ADDE" w14:textId="77777777" w:rsidR="002D7216" w:rsidRPr="00135D11" w:rsidRDefault="002D7216" w:rsidP="002D7216">
      <w:pPr>
        <w:rPr>
          <w:sz w:val="22"/>
          <w:szCs w:val="22"/>
          <w:lang w:eastAsia="lt-LT"/>
        </w:rPr>
      </w:pPr>
    </w:p>
    <w:p w14:paraId="28E8E103" w14:textId="77777777" w:rsidR="002D7216" w:rsidRPr="00135D11" w:rsidRDefault="002D7216" w:rsidP="002D7216">
      <w:pPr>
        <w:rPr>
          <w:sz w:val="22"/>
          <w:szCs w:val="22"/>
        </w:rPr>
      </w:pPr>
      <w:r w:rsidRPr="00135D11">
        <w:rPr>
          <w:sz w:val="22"/>
          <w:szCs w:val="22"/>
          <w:lang w:eastAsia="lt-LT"/>
        </w:rPr>
        <w:t>Nepageidaujamas poveikis gali sumažėti vartojant mažiausią veiksmingą vaistinio preparato dozę trumpiausią laiką, būtiną simptomams kontroliuoti (žr. 4.2 skyrių ir toliau aprašytą riziką virškinimo traktui bei širdies ir kraujagyslių sistemai).</w:t>
      </w:r>
    </w:p>
    <w:p w14:paraId="090CEEE2" w14:textId="77777777" w:rsidR="002D7216" w:rsidRPr="00135D11" w:rsidRDefault="002D7216" w:rsidP="002D7216">
      <w:pPr>
        <w:rPr>
          <w:sz w:val="22"/>
          <w:szCs w:val="22"/>
        </w:rPr>
      </w:pPr>
    </w:p>
    <w:p w14:paraId="50350FD2" w14:textId="77777777" w:rsidR="002D7216" w:rsidRPr="00135D11" w:rsidRDefault="002D7216" w:rsidP="002D7216">
      <w:pPr>
        <w:rPr>
          <w:iCs/>
          <w:sz w:val="22"/>
          <w:szCs w:val="22"/>
          <w:u w:val="single"/>
        </w:rPr>
      </w:pPr>
      <w:r w:rsidRPr="00135D11">
        <w:rPr>
          <w:iCs/>
          <w:sz w:val="22"/>
          <w:szCs w:val="22"/>
          <w:u w:val="single"/>
        </w:rPr>
        <w:t>Virškinimo trakto išopėjimas, kraujavimas ir perforacija</w:t>
      </w:r>
      <w:r w:rsidRPr="00135D11">
        <w:rPr>
          <w:sz w:val="22"/>
          <w:szCs w:val="22"/>
          <w:u w:val="single"/>
        </w:rPr>
        <w:t xml:space="preserve"> </w:t>
      </w:r>
    </w:p>
    <w:p w14:paraId="1EACBC37" w14:textId="77777777" w:rsidR="002D7216" w:rsidRPr="00135D11" w:rsidRDefault="002D7216" w:rsidP="002D7216">
      <w:pPr>
        <w:rPr>
          <w:sz w:val="22"/>
          <w:szCs w:val="22"/>
        </w:rPr>
      </w:pPr>
      <w:r w:rsidRPr="00135D11">
        <w:rPr>
          <w:iCs/>
          <w:sz w:val="22"/>
          <w:szCs w:val="22"/>
        </w:rPr>
        <w:t xml:space="preserve">Apie kraujavimą iš virškinimo trakto, virškinimo trakto išopėjimą ar prakiurimą, kurie gali būti mirtini, buvo pranešta bet kuriuo gydymo visais NVNU, įskaitant </w:t>
      </w:r>
      <w:proofErr w:type="spellStart"/>
      <w:r w:rsidRPr="00135D11">
        <w:rPr>
          <w:iCs/>
          <w:sz w:val="22"/>
          <w:szCs w:val="22"/>
        </w:rPr>
        <w:t>ketorolaką</w:t>
      </w:r>
      <w:proofErr w:type="spellEnd"/>
      <w:r w:rsidRPr="00135D11">
        <w:rPr>
          <w:iCs/>
          <w:sz w:val="22"/>
          <w:szCs w:val="22"/>
        </w:rPr>
        <w:t>, metu, nepriklausomai nuo to, buvo ar nebuvo įspėjamųjų simptomų ir sunkių virškinimo trakto sutrikimų praeityje.</w:t>
      </w:r>
    </w:p>
    <w:p w14:paraId="63BD440C" w14:textId="77777777" w:rsidR="002D7216" w:rsidRPr="00135D11" w:rsidRDefault="002D7216" w:rsidP="002D7216">
      <w:pPr>
        <w:rPr>
          <w:sz w:val="22"/>
          <w:szCs w:val="22"/>
        </w:rPr>
      </w:pPr>
    </w:p>
    <w:p w14:paraId="6EE877CB" w14:textId="77777777" w:rsidR="002D7216" w:rsidRPr="00135D11" w:rsidRDefault="002D7216" w:rsidP="002D7216">
      <w:pPr>
        <w:rPr>
          <w:sz w:val="22"/>
          <w:szCs w:val="22"/>
        </w:rPr>
      </w:pPr>
      <w:r w:rsidRPr="00135D11">
        <w:rPr>
          <w:sz w:val="22"/>
          <w:szCs w:val="22"/>
        </w:rPr>
        <w:lastRenderedPageBreak/>
        <w:t xml:space="preserve">Po vaistinio preparato pateikimo į rinką atlikto ne atsitiktinių imčių stebėjimo tyrimo metu nustatyta, kad vyresniems kaip 65 metų pacientams, kuriems į raumenis buvo leidžiama &gt;90 mg </w:t>
      </w:r>
      <w:proofErr w:type="spellStart"/>
      <w:r w:rsidRPr="00135D11">
        <w:rPr>
          <w:sz w:val="22"/>
          <w:szCs w:val="22"/>
        </w:rPr>
        <w:t>ketorolako</w:t>
      </w:r>
      <w:proofErr w:type="spellEnd"/>
      <w:r w:rsidRPr="00135D11">
        <w:rPr>
          <w:sz w:val="22"/>
          <w:szCs w:val="22"/>
        </w:rPr>
        <w:t xml:space="preserve"> paros dozė, kliniškai sunkus kraujavimas iš virškinimo trakto pasireiškė dažniau, nei </w:t>
      </w:r>
      <w:proofErr w:type="spellStart"/>
      <w:r w:rsidRPr="00135D11">
        <w:rPr>
          <w:sz w:val="22"/>
          <w:szCs w:val="22"/>
        </w:rPr>
        <w:t>parenteriniu</w:t>
      </w:r>
      <w:proofErr w:type="spellEnd"/>
      <w:r w:rsidRPr="00135D11">
        <w:rPr>
          <w:sz w:val="22"/>
          <w:szCs w:val="22"/>
        </w:rPr>
        <w:t xml:space="preserve"> būdu </w:t>
      </w:r>
      <w:proofErr w:type="spellStart"/>
      <w:r w:rsidRPr="00135D11">
        <w:rPr>
          <w:sz w:val="22"/>
          <w:szCs w:val="22"/>
        </w:rPr>
        <w:t>opioidų</w:t>
      </w:r>
      <w:proofErr w:type="spellEnd"/>
      <w:r w:rsidRPr="00135D11">
        <w:rPr>
          <w:sz w:val="22"/>
          <w:szCs w:val="22"/>
        </w:rPr>
        <w:t xml:space="preserve"> vartojusiems pacientams.</w:t>
      </w:r>
    </w:p>
    <w:p w14:paraId="6748951D" w14:textId="77777777" w:rsidR="002D7216" w:rsidRPr="00135D11" w:rsidRDefault="002D7216" w:rsidP="002D7216">
      <w:pPr>
        <w:rPr>
          <w:sz w:val="22"/>
          <w:szCs w:val="22"/>
        </w:rPr>
      </w:pPr>
    </w:p>
    <w:p w14:paraId="668D68CD" w14:textId="77777777" w:rsidR="002D7216" w:rsidRPr="00135D11" w:rsidRDefault="002D7216" w:rsidP="002D7216">
      <w:pPr>
        <w:rPr>
          <w:sz w:val="22"/>
          <w:szCs w:val="22"/>
        </w:rPr>
      </w:pPr>
      <w:r w:rsidRPr="00135D11">
        <w:rPr>
          <w:sz w:val="22"/>
          <w:szCs w:val="22"/>
        </w:rPr>
        <w:t xml:space="preserve">Senyviems pacientams NVNU dažniau gali sukelti nepageidaujamų reakcijų, ypač kraujavimą iš virškinimo trakto arba perforaciją, kurie gali būti mirtini. Išsekę pacientai, palyginti su kitais, blogiau toleruoja išopėjimą ir kraujavimą. Dauguma mirtinų virškinimo trakto nepageidaujamų reiškinių, susijusių su nesteroidinių vaistinių preparatų nuo uždegimo vartojimu, pasireiškė senyviems ir (arba) išsekusiems pacientams. Kraujavimo iš virškinimo trakto, jo išopėjimo ar prakiurimo rizika yra didesnė vartojant dideles NVNU, įskaitant </w:t>
      </w:r>
      <w:proofErr w:type="spellStart"/>
      <w:r w:rsidRPr="00135D11">
        <w:rPr>
          <w:sz w:val="22"/>
          <w:szCs w:val="22"/>
        </w:rPr>
        <w:t>ketorolaką</w:t>
      </w:r>
      <w:proofErr w:type="spellEnd"/>
      <w:r w:rsidRPr="00135D11">
        <w:rPr>
          <w:sz w:val="22"/>
          <w:szCs w:val="22"/>
        </w:rPr>
        <w:t xml:space="preserve">, dozes bei pacientams, kuriems praeityje buvo opa, ypač tokia, kuri komplikavosi kraujavimu ar prakiurimu, ir senyviems pacientams. Kliniškai sunkaus kraujavimo iš virškinimo trakto rizika priklauso nuo vaistinio preparato dozės. Tokių pacientų gydymą reikia pradėti mažiausia įmanoma vaistinio preparato doze. Be to, tokiems pacientams bei pacientams, vartojantiems mažą aspirino dozę ar kitokių vaistinių preparatų, kurie didina virškinimo trakto pažeidimo riziką (žr. 4.5 skyrių), būtina apsvarstyti kombinuotojo gydymo kartu su apsaugomąjį poveikį sukeliančiu vaistiniu preparatu (pvz., </w:t>
      </w:r>
      <w:proofErr w:type="spellStart"/>
      <w:r w:rsidRPr="00135D11">
        <w:rPr>
          <w:sz w:val="22"/>
          <w:szCs w:val="22"/>
        </w:rPr>
        <w:t>mizoprostoliu</w:t>
      </w:r>
      <w:proofErr w:type="spellEnd"/>
      <w:r w:rsidRPr="00135D11">
        <w:rPr>
          <w:sz w:val="22"/>
          <w:szCs w:val="22"/>
        </w:rPr>
        <w:t xml:space="preserve"> ar protonų siurblio inhibitoriumi) galimybę. Tokia su amžiumi susijusi kraujavimo iš virškinimo trakto ir jo prakiurimo rizika yra būdinga vartojant visų NVNU. Palyginti su jaunais suaugusiais žmonėmis, senyvų pacientų organizme </w:t>
      </w:r>
      <w:proofErr w:type="spellStart"/>
      <w:r w:rsidRPr="00135D11">
        <w:rPr>
          <w:sz w:val="22"/>
          <w:szCs w:val="22"/>
        </w:rPr>
        <w:t>ketorolako</w:t>
      </w:r>
      <w:proofErr w:type="spellEnd"/>
      <w:r w:rsidRPr="00135D11">
        <w:rPr>
          <w:sz w:val="22"/>
          <w:szCs w:val="22"/>
        </w:rPr>
        <w:t xml:space="preserve"> pusinės eliminacijos iš plazmos laikas pailgėja, o plazmos klirensas sumažėja. Rekomenduojama didinti intervalą tarp dozių vartojimą (žr. 4.2 skyrių).</w:t>
      </w:r>
    </w:p>
    <w:p w14:paraId="59FA768F" w14:textId="77777777" w:rsidR="002D7216" w:rsidRPr="00135D11" w:rsidRDefault="002D7216" w:rsidP="002D7216">
      <w:pPr>
        <w:rPr>
          <w:sz w:val="22"/>
          <w:szCs w:val="22"/>
        </w:rPr>
      </w:pPr>
    </w:p>
    <w:p w14:paraId="78A32FFA" w14:textId="77777777" w:rsidR="002D7216" w:rsidRPr="00135D11" w:rsidRDefault="002D7216" w:rsidP="002D7216">
      <w:pPr>
        <w:rPr>
          <w:sz w:val="22"/>
          <w:szCs w:val="22"/>
        </w:rPr>
      </w:pPr>
      <w:r w:rsidRPr="00135D11">
        <w:rPr>
          <w:sz w:val="22"/>
          <w:szCs w:val="22"/>
        </w:rPr>
        <w:t>NVNU reikia atsargiai skirti vartoti pacientams, kurie yra sirgę uždegimu pasireiškiančia virškinimo trakto liga (opiniu kolitu, Krono (</w:t>
      </w:r>
      <w:proofErr w:type="spellStart"/>
      <w:r w:rsidRPr="00135D11">
        <w:rPr>
          <w:i/>
          <w:iCs/>
          <w:sz w:val="22"/>
          <w:szCs w:val="22"/>
        </w:rPr>
        <w:t>Crohn</w:t>
      </w:r>
      <w:proofErr w:type="spellEnd"/>
      <w:r w:rsidRPr="00135D11">
        <w:rPr>
          <w:sz w:val="22"/>
          <w:szCs w:val="22"/>
        </w:rPr>
        <w:t xml:space="preserve">) liga), nes ji gali paūmėti (žr. 4.8 skyrių). </w:t>
      </w:r>
      <w:r w:rsidRPr="00135D11">
        <w:rPr>
          <w:iCs/>
          <w:sz w:val="22"/>
          <w:szCs w:val="22"/>
        </w:rPr>
        <w:t xml:space="preserve">Pacientai (ypač senyvi), kuriems jau buvo pasireiškęs toksinis poveikis virškinimo traktui, turi pranešti apie bet kokius neįprastus su pilvu susijusius simptomus (ypač apie kraujavimą iš virškinimo trakto), ypač gydymo pradžioje. </w:t>
      </w:r>
      <w:r w:rsidRPr="00135D11">
        <w:rPr>
          <w:sz w:val="22"/>
          <w:szCs w:val="22"/>
        </w:rPr>
        <w:t xml:space="preserve">Jeigu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vartojančiam pacientui pasireiškė kraujavimas iš virškinimo trakto arba jo išopėjimas, gydymą būtina nutraukti.</w:t>
      </w:r>
    </w:p>
    <w:p w14:paraId="27747678" w14:textId="77777777" w:rsidR="002D7216" w:rsidRPr="00135D11" w:rsidRDefault="002D7216" w:rsidP="002D7216">
      <w:pPr>
        <w:rPr>
          <w:sz w:val="22"/>
          <w:szCs w:val="22"/>
        </w:rPr>
      </w:pPr>
    </w:p>
    <w:p w14:paraId="39F19BC2" w14:textId="77777777" w:rsidR="002D7216" w:rsidRPr="00135D11" w:rsidRDefault="002D7216" w:rsidP="002D7216">
      <w:pPr>
        <w:rPr>
          <w:sz w:val="22"/>
          <w:szCs w:val="22"/>
        </w:rPr>
      </w:pPr>
      <w:r w:rsidRPr="00135D11">
        <w:rPr>
          <w:sz w:val="22"/>
          <w:szCs w:val="22"/>
        </w:rPr>
        <w:t xml:space="preserve">Būtinos atsargumo priemonės, jeigu pacientai, kartu vartoja kitokių kraujavimo iš virškinimo trakto arba jo išopėjimo riziką didinančių vaistinių preparatų, pvz., geriamųjų kortikosteroidų, selektyvaus poveikio </w:t>
      </w:r>
      <w:proofErr w:type="spellStart"/>
      <w:r w:rsidRPr="00135D11">
        <w:rPr>
          <w:sz w:val="22"/>
          <w:szCs w:val="22"/>
        </w:rPr>
        <w:t>serotonino</w:t>
      </w:r>
      <w:proofErr w:type="spellEnd"/>
      <w:r w:rsidRPr="00135D11">
        <w:rPr>
          <w:sz w:val="22"/>
          <w:szCs w:val="22"/>
        </w:rPr>
        <w:t xml:space="preserve"> reabsorbcijos inhibitorių arba trombocitų </w:t>
      </w:r>
      <w:proofErr w:type="spellStart"/>
      <w:r w:rsidRPr="00135D11">
        <w:rPr>
          <w:sz w:val="22"/>
          <w:szCs w:val="22"/>
        </w:rPr>
        <w:t>agregaciją</w:t>
      </w:r>
      <w:proofErr w:type="spellEnd"/>
      <w:r w:rsidRPr="00135D11">
        <w:rPr>
          <w:sz w:val="22"/>
          <w:szCs w:val="22"/>
        </w:rPr>
        <w:t xml:space="preserve"> mažinančių preparatų, tokių kaip </w:t>
      </w:r>
      <w:proofErr w:type="spellStart"/>
      <w:r w:rsidRPr="00135D11">
        <w:rPr>
          <w:sz w:val="22"/>
          <w:szCs w:val="22"/>
        </w:rPr>
        <w:t>acetilsalicilo</w:t>
      </w:r>
      <w:proofErr w:type="spellEnd"/>
      <w:r w:rsidRPr="00135D11">
        <w:rPr>
          <w:sz w:val="22"/>
          <w:szCs w:val="22"/>
        </w:rPr>
        <w:t xml:space="preserve"> rūgštis (žr. 4.5 skyrių).</w:t>
      </w:r>
    </w:p>
    <w:p w14:paraId="04F123DE" w14:textId="77777777" w:rsidR="002D7216" w:rsidRPr="00135D11" w:rsidRDefault="002D7216" w:rsidP="002D7216">
      <w:pPr>
        <w:rPr>
          <w:sz w:val="22"/>
          <w:szCs w:val="22"/>
        </w:rPr>
      </w:pPr>
    </w:p>
    <w:p w14:paraId="31F9AC94" w14:textId="77777777" w:rsidR="002D7216" w:rsidRPr="00135D11" w:rsidRDefault="002D7216" w:rsidP="002D7216">
      <w:pPr>
        <w:rPr>
          <w:sz w:val="22"/>
          <w:szCs w:val="22"/>
        </w:rPr>
      </w:pPr>
      <w:proofErr w:type="spellStart"/>
      <w:r w:rsidRPr="00135D11">
        <w:rPr>
          <w:sz w:val="22"/>
          <w:szCs w:val="22"/>
        </w:rPr>
        <w:t>Ketorolako</w:t>
      </w:r>
      <w:proofErr w:type="spellEnd"/>
      <w:r w:rsidRPr="00135D11">
        <w:rPr>
          <w:sz w:val="22"/>
          <w:szCs w:val="22"/>
        </w:rPr>
        <w:t xml:space="preserve"> negalima vartoti pacientams, kurie vartoja antikoaguliantų, pvz., varfarino (žr. 4.3 skyrių).</w:t>
      </w:r>
    </w:p>
    <w:p w14:paraId="525E74B1" w14:textId="77777777" w:rsidR="002D7216" w:rsidRPr="00135D11" w:rsidRDefault="002D7216" w:rsidP="002D7216">
      <w:pPr>
        <w:rPr>
          <w:sz w:val="22"/>
          <w:szCs w:val="22"/>
        </w:rPr>
      </w:pPr>
    </w:p>
    <w:p w14:paraId="0CAF9CB8" w14:textId="77777777" w:rsidR="002D7216" w:rsidRDefault="002D7216" w:rsidP="002D7216">
      <w:pPr>
        <w:rPr>
          <w:sz w:val="22"/>
          <w:szCs w:val="22"/>
        </w:rPr>
      </w:pPr>
      <w:r w:rsidRPr="00135D11">
        <w:rPr>
          <w:sz w:val="22"/>
          <w:szCs w:val="22"/>
        </w:rPr>
        <w:t xml:space="preserve">Kaip ir vartojant kitų NVNU, </w:t>
      </w:r>
      <w:proofErr w:type="spellStart"/>
      <w:r w:rsidRPr="00135D11">
        <w:rPr>
          <w:sz w:val="22"/>
          <w:szCs w:val="22"/>
        </w:rPr>
        <w:t>ketorolako</w:t>
      </w:r>
      <w:proofErr w:type="spellEnd"/>
      <w:r w:rsidRPr="00135D11">
        <w:rPr>
          <w:sz w:val="22"/>
          <w:szCs w:val="22"/>
        </w:rPr>
        <w:t xml:space="preserve"> dozės didinimas ir ilgėjanti vartojimo trukmė gali didinti virškinimo trakto komplikacijų pasireiškimo dažnį ir sunkumą. Kliniškai sunkaus kraujavimo iš virškinimo trakto rizika priklauso nuo vaistinio preparato dozės. Tai ypač taikoma senyviems pacientams, kurių vartojama vidutinė paros dozė yra didesnė kaip 60 mg. Praeityje pasireiškusi </w:t>
      </w:r>
      <w:proofErr w:type="spellStart"/>
      <w:r w:rsidRPr="00135D11">
        <w:rPr>
          <w:sz w:val="22"/>
          <w:szCs w:val="22"/>
        </w:rPr>
        <w:t>peptinė</w:t>
      </w:r>
      <w:proofErr w:type="spellEnd"/>
      <w:r w:rsidRPr="00135D11">
        <w:rPr>
          <w:sz w:val="22"/>
          <w:szCs w:val="22"/>
        </w:rPr>
        <w:t xml:space="preserve"> opa didina sunkios virškinimo trakto komplikacijos atsiradimo riziką </w:t>
      </w:r>
      <w:proofErr w:type="spellStart"/>
      <w:r w:rsidRPr="00135D11">
        <w:rPr>
          <w:sz w:val="22"/>
          <w:szCs w:val="22"/>
        </w:rPr>
        <w:t>ketorolako</w:t>
      </w:r>
      <w:proofErr w:type="spellEnd"/>
      <w:r w:rsidRPr="00135D11">
        <w:rPr>
          <w:sz w:val="22"/>
          <w:szCs w:val="22"/>
        </w:rPr>
        <w:t xml:space="preserve"> vartojimo metu.</w:t>
      </w:r>
    </w:p>
    <w:p w14:paraId="6F1B4957" w14:textId="77777777" w:rsidR="00D051D9" w:rsidRDefault="00D051D9" w:rsidP="002D7216">
      <w:pPr>
        <w:rPr>
          <w:sz w:val="22"/>
          <w:szCs w:val="22"/>
        </w:rPr>
      </w:pPr>
    </w:p>
    <w:p w14:paraId="7CC4495A" w14:textId="0A68C1A3" w:rsidR="006904FE" w:rsidRPr="00135D11" w:rsidRDefault="00D051D9" w:rsidP="002D7216">
      <w:pPr>
        <w:rPr>
          <w:sz w:val="22"/>
          <w:szCs w:val="22"/>
        </w:rPr>
      </w:pPr>
      <w:r>
        <w:rPr>
          <w:sz w:val="22"/>
          <w:szCs w:val="22"/>
        </w:rPr>
        <w:t>NVNU</w:t>
      </w:r>
      <w:r w:rsidRPr="00D051D9">
        <w:rPr>
          <w:sz w:val="22"/>
          <w:szCs w:val="22"/>
        </w:rPr>
        <w:t xml:space="preserve">, įskaitant </w:t>
      </w:r>
      <w:proofErr w:type="spellStart"/>
      <w:r w:rsidRPr="00D051D9">
        <w:rPr>
          <w:sz w:val="22"/>
          <w:szCs w:val="22"/>
        </w:rPr>
        <w:t>ketorolaką</w:t>
      </w:r>
      <w:proofErr w:type="spellEnd"/>
      <w:r w:rsidRPr="00D051D9">
        <w:rPr>
          <w:sz w:val="22"/>
          <w:szCs w:val="22"/>
        </w:rPr>
        <w:t xml:space="preserve">, gali būti susiję su didesne virškinimo trakto </w:t>
      </w:r>
      <w:proofErr w:type="spellStart"/>
      <w:r w:rsidRPr="00D051D9">
        <w:rPr>
          <w:sz w:val="22"/>
          <w:szCs w:val="22"/>
        </w:rPr>
        <w:t>protėkio</w:t>
      </w:r>
      <w:proofErr w:type="spellEnd"/>
      <w:r w:rsidRPr="00D051D9">
        <w:rPr>
          <w:sz w:val="22"/>
          <w:szCs w:val="22"/>
        </w:rPr>
        <w:t xml:space="preserve"> (prasisunkimo) per </w:t>
      </w:r>
      <w:proofErr w:type="spellStart"/>
      <w:r w:rsidRPr="00D051D9">
        <w:rPr>
          <w:sz w:val="22"/>
          <w:szCs w:val="22"/>
        </w:rPr>
        <w:t>anastomozę</w:t>
      </w:r>
      <w:proofErr w:type="spellEnd"/>
      <w:r w:rsidRPr="00D051D9">
        <w:rPr>
          <w:sz w:val="22"/>
          <w:szCs w:val="22"/>
        </w:rPr>
        <w:t xml:space="preserve"> rizika. Po virškinimo trakto operacijos vartojant </w:t>
      </w:r>
      <w:proofErr w:type="spellStart"/>
      <w:r w:rsidRPr="00D051D9">
        <w:rPr>
          <w:sz w:val="22"/>
          <w:szCs w:val="22"/>
        </w:rPr>
        <w:t>ketorolaką</w:t>
      </w:r>
      <w:proofErr w:type="spellEnd"/>
      <w:r w:rsidRPr="00D051D9">
        <w:rPr>
          <w:sz w:val="22"/>
          <w:szCs w:val="22"/>
        </w:rPr>
        <w:t xml:space="preserve"> rekomenduojama atidi gydytojų priežiūra ir imtis atsargumo priemonių.</w:t>
      </w:r>
    </w:p>
    <w:p w14:paraId="481C0055" w14:textId="77777777" w:rsidR="002D7216" w:rsidRPr="00135D11" w:rsidRDefault="002D7216" w:rsidP="002D7216">
      <w:pPr>
        <w:rPr>
          <w:sz w:val="22"/>
          <w:szCs w:val="22"/>
        </w:rPr>
      </w:pPr>
    </w:p>
    <w:p w14:paraId="75458D46" w14:textId="77777777" w:rsidR="002D7216" w:rsidRPr="00135D11" w:rsidRDefault="002D7216" w:rsidP="002D7216">
      <w:pPr>
        <w:rPr>
          <w:sz w:val="22"/>
          <w:szCs w:val="22"/>
          <w:u w:val="single"/>
        </w:rPr>
      </w:pPr>
      <w:r w:rsidRPr="00135D11">
        <w:rPr>
          <w:iCs/>
          <w:sz w:val="22"/>
          <w:szCs w:val="22"/>
          <w:u w:val="single"/>
        </w:rPr>
        <w:t>Poveikis kraujui</w:t>
      </w:r>
    </w:p>
    <w:p w14:paraId="0849B2D0" w14:textId="65C45AAD" w:rsidR="002D7216" w:rsidRPr="00135D11" w:rsidRDefault="002D7216" w:rsidP="002D7216">
      <w:pPr>
        <w:rPr>
          <w:sz w:val="22"/>
          <w:szCs w:val="22"/>
        </w:rPr>
      </w:pPr>
      <w:r w:rsidRPr="00135D11">
        <w:rPr>
          <w:sz w:val="22"/>
          <w:szCs w:val="22"/>
        </w:rPr>
        <w:t xml:space="preserve">Pacientams, kurių kraujo krešėjimas sutrikęs,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30 mg/ml injekcinio tirpalo vartoti negalima. </w:t>
      </w:r>
      <w:bookmarkStart w:id="22" w:name="OLE_LINK1"/>
      <w:bookmarkStart w:id="23" w:name="OLE_LINK2"/>
      <w:r w:rsidRPr="00135D11">
        <w:rPr>
          <w:sz w:val="22"/>
          <w:szCs w:val="22"/>
        </w:rPr>
        <w:t xml:space="preserve">Antikoaguliantais gydomiems pacientams kartu vartojamas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w:t>
      </w:r>
      <w:r w:rsidRPr="00135D11">
        <w:rPr>
          <w:sz w:val="22"/>
          <w:szCs w:val="22"/>
        </w:rPr>
        <w:t xml:space="preserve">30 mg/ml injekcinis tirpalas gali didinti kraujavimo riziką. </w:t>
      </w:r>
      <w:proofErr w:type="spellStart"/>
      <w:r w:rsidRPr="00135D11">
        <w:rPr>
          <w:sz w:val="22"/>
          <w:szCs w:val="22"/>
        </w:rPr>
        <w:t>Ketorolako</w:t>
      </w:r>
      <w:proofErr w:type="spellEnd"/>
      <w:r w:rsidRPr="00135D11">
        <w:rPr>
          <w:sz w:val="22"/>
          <w:szCs w:val="22"/>
        </w:rPr>
        <w:t xml:space="preserve"> vartojimas kartu su mažomis profilaktinėmis heparino dozėmis (2500</w:t>
      </w:r>
      <w:r w:rsidRPr="00135D11">
        <w:rPr>
          <w:sz w:val="22"/>
          <w:szCs w:val="22"/>
        </w:rPr>
        <w:noBreakHyphen/>
        <w:t xml:space="preserve">5000 vienetų kas 12 valandų) ir </w:t>
      </w:r>
      <w:proofErr w:type="spellStart"/>
      <w:r w:rsidRPr="00135D11">
        <w:rPr>
          <w:sz w:val="22"/>
          <w:szCs w:val="22"/>
        </w:rPr>
        <w:t>dekstranais</w:t>
      </w:r>
      <w:proofErr w:type="spellEnd"/>
      <w:r w:rsidRPr="00135D11">
        <w:rPr>
          <w:sz w:val="22"/>
          <w:szCs w:val="22"/>
        </w:rPr>
        <w:t xml:space="preserve"> ekstensyviai netirtas</w:t>
      </w:r>
      <w:bookmarkEnd w:id="22"/>
      <w:bookmarkEnd w:id="23"/>
      <w:r w:rsidRPr="00135D11">
        <w:rPr>
          <w:sz w:val="22"/>
          <w:szCs w:val="22"/>
        </w:rPr>
        <w:t xml:space="preserve"> ir gali būti susijęs su kraujavimo rizikos padidėjimu. Pacientai, kurie vartoja antikoaguliantų ar kuriems būtinas gydymas mažomis heparino dozėmis, </w:t>
      </w:r>
      <w:proofErr w:type="spellStart"/>
      <w:r w:rsidRPr="00135D11">
        <w:rPr>
          <w:sz w:val="22"/>
          <w:szCs w:val="22"/>
        </w:rPr>
        <w:t>ketorolako</w:t>
      </w:r>
      <w:proofErr w:type="spellEnd"/>
      <w:r w:rsidRPr="00135D11">
        <w:rPr>
          <w:sz w:val="22"/>
          <w:szCs w:val="22"/>
        </w:rPr>
        <w:t xml:space="preserve"> vartoti negali. Pacientus, kurie kartu su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30 mg/ml injekciniu tirpalu vartoja poveikį hemostazei sukeliančių </w:t>
      </w:r>
      <w:r w:rsidRPr="00135D11">
        <w:rPr>
          <w:sz w:val="22"/>
          <w:szCs w:val="22"/>
        </w:rPr>
        <w:lastRenderedPageBreak/>
        <w:t>vaistinių preparatų, būtina atidžiai stebėti. Kontroliuojamų klinikinių tyrimų metu kliniškai reikšmingo pooperacinio kraujavimo dažnis buvo mažesnis kaip 1%.</w:t>
      </w:r>
    </w:p>
    <w:p w14:paraId="0E5D9D1F" w14:textId="77777777" w:rsidR="002D7216" w:rsidRPr="00135D11" w:rsidRDefault="002D7216" w:rsidP="002D7216">
      <w:pPr>
        <w:rPr>
          <w:sz w:val="22"/>
          <w:szCs w:val="22"/>
        </w:rPr>
      </w:pPr>
    </w:p>
    <w:p w14:paraId="386173A5" w14:textId="77777777" w:rsidR="002D7216" w:rsidRPr="00135D11" w:rsidRDefault="002D7216" w:rsidP="002D7216">
      <w:pPr>
        <w:rPr>
          <w:sz w:val="22"/>
          <w:szCs w:val="22"/>
        </w:rPr>
      </w:pPr>
      <w:proofErr w:type="spellStart"/>
      <w:r w:rsidRPr="00135D11">
        <w:rPr>
          <w:sz w:val="22"/>
          <w:szCs w:val="22"/>
        </w:rPr>
        <w:t>Ketorolakas</w:t>
      </w:r>
      <w:proofErr w:type="spellEnd"/>
      <w:r w:rsidRPr="00135D11">
        <w:rPr>
          <w:sz w:val="22"/>
          <w:szCs w:val="22"/>
        </w:rPr>
        <w:t xml:space="preserve"> slopina trombocitų </w:t>
      </w:r>
      <w:proofErr w:type="spellStart"/>
      <w:r w:rsidRPr="00135D11">
        <w:rPr>
          <w:sz w:val="22"/>
          <w:szCs w:val="22"/>
        </w:rPr>
        <w:t>agregaciją</w:t>
      </w:r>
      <w:proofErr w:type="spellEnd"/>
      <w:r w:rsidRPr="00135D11">
        <w:rPr>
          <w:sz w:val="22"/>
          <w:szCs w:val="22"/>
        </w:rPr>
        <w:t xml:space="preserve"> ir ilgina kraujavimo laiką. Pacientams, kurių kraujavimo parametrai buvo normalūs, kraujavimo laikas pailgėjo, tačiau išliko normos ribose (2</w:t>
      </w:r>
      <w:r w:rsidRPr="00135D11">
        <w:rPr>
          <w:sz w:val="22"/>
          <w:szCs w:val="22"/>
        </w:rPr>
        <w:noBreakHyphen/>
        <w:t xml:space="preserve">11 minučių). Skirtingai, nei vartojant </w:t>
      </w:r>
      <w:proofErr w:type="spellStart"/>
      <w:r w:rsidRPr="00135D11">
        <w:rPr>
          <w:sz w:val="22"/>
          <w:szCs w:val="22"/>
        </w:rPr>
        <w:t>acetilsalicilo</w:t>
      </w:r>
      <w:proofErr w:type="spellEnd"/>
      <w:r w:rsidRPr="00135D11">
        <w:rPr>
          <w:sz w:val="22"/>
          <w:szCs w:val="22"/>
        </w:rPr>
        <w:t xml:space="preserve"> rūgšties, po </w:t>
      </w:r>
      <w:proofErr w:type="spellStart"/>
      <w:r w:rsidRPr="00135D11">
        <w:rPr>
          <w:sz w:val="22"/>
          <w:szCs w:val="22"/>
        </w:rPr>
        <w:t>ketorolako</w:t>
      </w:r>
      <w:proofErr w:type="spellEnd"/>
      <w:r w:rsidRPr="00135D11">
        <w:rPr>
          <w:sz w:val="22"/>
          <w:szCs w:val="22"/>
        </w:rPr>
        <w:t xml:space="preserve"> vartojimo nutraukimo trombocitų funkcija vėl tampa normali per 24</w:t>
      </w:r>
      <w:r w:rsidRPr="00135D11">
        <w:rPr>
          <w:sz w:val="22"/>
          <w:szCs w:val="22"/>
        </w:rPr>
        <w:noBreakHyphen/>
        <w:t>48 valandas.</w:t>
      </w:r>
    </w:p>
    <w:p w14:paraId="0D9E626D" w14:textId="77777777" w:rsidR="002D7216" w:rsidRPr="00135D11" w:rsidRDefault="002D7216" w:rsidP="002D7216">
      <w:pPr>
        <w:rPr>
          <w:sz w:val="22"/>
          <w:szCs w:val="22"/>
        </w:rPr>
      </w:pPr>
    </w:p>
    <w:p w14:paraId="1032AF24" w14:textId="420092C6" w:rsidR="002D7216" w:rsidRPr="00135D11" w:rsidRDefault="002D7216" w:rsidP="002D7216">
      <w:pPr>
        <w:rPr>
          <w:i/>
          <w:sz w:val="22"/>
          <w:szCs w:val="22"/>
        </w:rPr>
      </w:pPr>
      <w:r w:rsidRPr="00135D11">
        <w:rPr>
          <w:sz w:val="22"/>
          <w:szCs w:val="22"/>
        </w:rPr>
        <w:t xml:space="preserve">Po vaistinio preparato pateikimo į rinką gauta pranešimų apie pooperacinės žaizdos kraujavimą, susijusį su </w:t>
      </w:r>
      <w:proofErr w:type="spellStart"/>
      <w:r w:rsidRPr="00135D11">
        <w:rPr>
          <w:sz w:val="22"/>
          <w:szCs w:val="22"/>
        </w:rPr>
        <w:t>perioperaciniu</w:t>
      </w:r>
      <w:proofErr w:type="spellEnd"/>
      <w:r w:rsidRPr="00135D11">
        <w:rPr>
          <w:sz w:val="22"/>
          <w:szCs w:val="22"/>
        </w:rPr>
        <w:t xml:space="preserve">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30 mg/ml injekcinio tirpalo vartojimu į raumenis arba į veną. Dėl šios priežasties </w:t>
      </w:r>
      <w:proofErr w:type="spellStart"/>
      <w:r w:rsidRPr="00135D11">
        <w:rPr>
          <w:sz w:val="22"/>
          <w:szCs w:val="22"/>
        </w:rPr>
        <w:t>ketorolako</w:t>
      </w:r>
      <w:proofErr w:type="spellEnd"/>
      <w:r w:rsidRPr="00135D11">
        <w:rPr>
          <w:sz w:val="22"/>
          <w:szCs w:val="22"/>
        </w:rPr>
        <w:t xml:space="preserve"> negalima vartoti pacientams, kuriems po operacijos yra didelė kraujavimo rizika arba nevisiška hemostazė. Atsargumas būtinas tai atvejais, kai gera hemostazė yra ypač svarbi, pvz., po kosmetinių operacijų, operacijų, kai pacientas tą pačią dieną išleidžiamas iš ligoninės, prostatos </w:t>
      </w:r>
      <w:proofErr w:type="spellStart"/>
      <w:r w:rsidRPr="00135D11">
        <w:rPr>
          <w:sz w:val="22"/>
          <w:szCs w:val="22"/>
        </w:rPr>
        <w:t>rezekcijos</w:t>
      </w:r>
      <w:proofErr w:type="spellEnd"/>
      <w:r w:rsidRPr="00135D11">
        <w:rPr>
          <w:sz w:val="22"/>
          <w:szCs w:val="22"/>
        </w:rPr>
        <w:t xml:space="preserve"> ir </w:t>
      </w:r>
      <w:proofErr w:type="spellStart"/>
      <w:r w:rsidRPr="00135D11">
        <w:rPr>
          <w:sz w:val="22"/>
          <w:szCs w:val="22"/>
        </w:rPr>
        <w:t>tonzilektomijos</w:t>
      </w:r>
      <w:proofErr w:type="spellEnd"/>
      <w:r w:rsidRPr="00135D11">
        <w:rPr>
          <w:sz w:val="22"/>
          <w:szCs w:val="22"/>
        </w:rPr>
        <w:t xml:space="preserve">. Gauta pranešimų apie hematomas ir kitokius kraujavimo iš žaizdos požymius bei </w:t>
      </w:r>
      <w:proofErr w:type="spellStart"/>
      <w:r w:rsidRPr="00135D11">
        <w:rPr>
          <w:sz w:val="22"/>
          <w:szCs w:val="22"/>
        </w:rPr>
        <w:t>epistaksę</w:t>
      </w:r>
      <w:proofErr w:type="spellEnd"/>
      <w:r w:rsidRPr="00135D11">
        <w:rPr>
          <w:sz w:val="22"/>
          <w:szCs w:val="22"/>
        </w:rPr>
        <w:t xml:space="preserve"> pacientams, gydytiems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30 mg/ml injekciniu tirpalu. Gydytojai turi žinoti apie farmakologinį </w:t>
      </w:r>
      <w:proofErr w:type="spellStart"/>
      <w:r w:rsidRPr="00135D11">
        <w:rPr>
          <w:sz w:val="22"/>
          <w:szCs w:val="22"/>
        </w:rPr>
        <w:t>ketorolako</w:t>
      </w:r>
      <w:proofErr w:type="spellEnd"/>
      <w:r w:rsidRPr="00135D11">
        <w:rPr>
          <w:sz w:val="22"/>
          <w:szCs w:val="22"/>
        </w:rPr>
        <w:t xml:space="preserve"> ir kitų </w:t>
      </w:r>
      <w:proofErr w:type="spellStart"/>
      <w:r w:rsidRPr="00135D11">
        <w:rPr>
          <w:sz w:val="22"/>
          <w:szCs w:val="22"/>
        </w:rPr>
        <w:t>ciklooksigenazę</w:t>
      </w:r>
      <w:proofErr w:type="spellEnd"/>
      <w:r w:rsidRPr="00135D11">
        <w:rPr>
          <w:sz w:val="22"/>
          <w:szCs w:val="22"/>
        </w:rPr>
        <w:t xml:space="preserve"> slopinančių nesteroidinių vaistinių preparatų nuo uždegimo panašumą bei kraujavimo riziką, ypač senyviems žmonėms.</w:t>
      </w:r>
    </w:p>
    <w:p w14:paraId="0375ACC2" w14:textId="77777777" w:rsidR="002D7216" w:rsidRPr="00135D11" w:rsidRDefault="002D7216" w:rsidP="002D7216">
      <w:pPr>
        <w:rPr>
          <w:i/>
          <w:sz w:val="22"/>
          <w:szCs w:val="22"/>
        </w:rPr>
      </w:pPr>
    </w:p>
    <w:p w14:paraId="54713630" w14:textId="77777777" w:rsidR="002D7216" w:rsidRPr="00135D11" w:rsidRDefault="002D7216" w:rsidP="002D7216">
      <w:pPr>
        <w:rPr>
          <w:sz w:val="22"/>
          <w:szCs w:val="22"/>
          <w:u w:val="single"/>
        </w:rPr>
      </w:pPr>
      <w:r w:rsidRPr="00135D11">
        <w:rPr>
          <w:iCs/>
          <w:sz w:val="22"/>
          <w:szCs w:val="22"/>
          <w:u w:val="single"/>
        </w:rPr>
        <w:t>Odos reakcijos</w:t>
      </w:r>
      <w:r w:rsidRPr="00135D11">
        <w:rPr>
          <w:sz w:val="22"/>
          <w:szCs w:val="22"/>
          <w:u w:val="single"/>
        </w:rPr>
        <w:t xml:space="preserve"> </w:t>
      </w:r>
    </w:p>
    <w:p w14:paraId="1638B39F" w14:textId="2B0BA0B4" w:rsidR="002D7216" w:rsidRPr="00135D11" w:rsidRDefault="002D7216" w:rsidP="002D7216">
      <w:pPr>
        <w:tabs>
          <w:tab w:val="left" w:pos="567"/>
        </w:tabs>
        <w:textAlignment w:val="baseline"/>
        <w:rPr>
          <w:i/>
          <w:sz w:val="22"/>
          <w:szCs w:val="22"/>
        </w:rPr>
      </w:pPr>
      <w:r w:rsidRPr="00135D11">
        <w:rPr>
          <w:sz w:val="22"/>
          <w:szCs w:val="22"/>
        </w:rPr>
        <w:t xml:space="preserve">Gauta retų pranešimų apie su NVNU vartojimu susijusių sunkių (kartais mirtinų) odos reakcijų, įskaitant </w:t>
      </w:r>
      <w:proofErr w:type="spellStart"/>
      <w:r w:rsidRPr="00135D11">
        <w:rPr>
          <w:sz w:val="22"/>
          <w:szCs w:val="22"/>
        </w:rPr>
        <w:t>eksfoliacinį</w:t>
      </w:r>
      <w:proofErr w:type="spellEnd"/>
      <w:r w:rsidRPr="00135D11">
        <w:rPr>
          <w:sz w:val="22"/>
          <w:szCs w:val="22"/>
        </w:rPr>
        <w:t xml:space="preserve"> dermatitą, </w:t>
      </w:r>
      <w:proofErr w:type="spellStart"/>
      <w:r w:rsidRPr="00135D11">
        <w:rPr>
          <w:sz w:val="22"/>
          <w:szCs w:val="22"/>
        </w:rPr>
        <w:t>Stivenso</w:t>
      </w:r>
      <w:proofErr w:type="spellEnd"/>
      <w:r w:rsidRPr="00135D11">
        <w:rPr>
          <w:sz w:val="22"/>
          <w:szCs w:val="22"/>
        </w:rPr>
        <w:t>-Džonsono (</w:t>
      </w:r>
      <w:proofErr w:type="spellStart"/>
      <w:r w:rsidRPr="00135D11">
        <w:rPr>
          <w:i/>
          <w:iCs/>
          <w:sz w:val="22"/>
          <w:szCs w:val="22"/>
        </w:rPr>
        <w:t>Stevens-Johnson</w:t>
      </w:r>
      <w:proofErr w:type="spellEnd"/>
      <w:r w:rsidRPr="00135D11">
        <w:rPr>
          <w:sz w:val="22"/>
          <w:szCs w:val="22"/>
        </w:rPr>
        <w:t>)</w:t>
      </w:r>
      <w:r w:rsidRPr="00135D11">
        <w:rPr>
          <w:i/>
          <w:sz w:val="22"/>
          <w:szCs w:val="22"/>
        </w:rPr>
        <w:t xml:space="preserve"> </w:t>
      </w:r>
      <w:r w:rsidRPr="00135D11">
        <w:rPr>
          <w:sz w:val="22"/>
          <w:szCs w:val="22"/>
        </w:rPr>
        <w:t xml:space="preserve">sindromą ir toksinę epidermio </w:t>
      </w:r>
      <w:proofErr w:type="spellStart"/>
      <w:r w:rsidRPr="00135D11">
        <w:rPr>
          <w:sz w:val="22"/>
          <w:szCs w:val="22"/>
        </w:rPr>
        <w:t>nekrolizę</w:t>
      </w:r>
      <w:proofErr w:type="spellEnd"/>
      <w:r w:rsidRPr="00135D11">
        <w:rPr>
          <w:sz w:val="22"/>
          <w:szCs w:val="22"/>
        </w:rPr>
        <w:t xml:space="preserve">, atvejus (žr. 4.8 skyrių). Gydymo pradžioje tokių reakcijų tikimybė pacientui yra didžiausia: daugeliu atvejų reakcijos prasideda per pirmąjį gydymo mėnesį. </w:t>
      </w:r>
      <w:proofErr w:type="spellStart"/>
      <w:r w:rsidRPr="00135D11">
        <w:rPr>
          <w:iCs/>
          <w:sz w:val="22"/>
          <w:szCs w:val="22"/>
        </w:rPr>
        <w:t>Ketorolac</w:t>
      </w:r>
      <w:proofErr w:type="spellEnd"/>
      <w:r w:rsidRPr="00135D11">
        <w:rPr>
          <w:iCs/>
          <w:sz w:val="22"/>
          <w:szCs w:val="22"/>
        </w:rPr>
        <w:t xml:space="preserve"> </w:t>
      </w:r>
      <w:proofErr w:type="spellStart"/>
      <w:r w:rsidRPr="00135D11">
        <w:rPr>
          <w:iCs/>
          <w:sz w:val="22"/>
          <w:szCs w:val="22"/>
        </w:rPr>
        <w:t>Baxter</w:t>
      </w:r>
      <w:proofErr w:type="spellEnd"/>
      <w:r w:rsidRPr="00135D11">
        <w:rPr>
          <w:iCs/>
          <w:sz w:val="22"/>
          <w:szCs w:val="22"/>
        </w:rPr>
        <w:t xml:space="preserve"> </w:t>
      </w:r>
      <w:r w:rsidR="00726CB5">
        <w:rPr>
          <w:iCs/>
          <w:sz w:val="22"/>
          <w:szCs w:val="22"/>
        </w:rPr>
        <w:t xml:space="preserve"> </w:t>
      </w:r>
      <w:r w:rsidRPr="00135D11">
        <w:rPr>
          <w:iCs/>
          <w:sz w:val="22"/>
          <w:szCs w:val="22"/>
        </w:rPr>
        <w:t>30 mg/ml injekcinio tirpalo vartojimą r</w:t>
      </w:r>
      <w:r w:rsidRPr="00135D11">
        <w:rPr>
          <w:sz w:val="22"/>
          <w:szCs w:val="22"/>
        </w:rPr>
        <w:t>eikia nutraukti nedelsiant, vos tik pasireiškus pirmiems odos išbėrimo, gleivinės pažeidimo ar bet kokiems kitiems padidėjusio jautrumo požymiams.</w:t>
      </w:r>
    </w:p>
    <w:p w14:paraId="184F889F" w14:textId="77777777" w:rsidR="002D7216" w:rsidRPr="00135D11" w:rsidRDefault="002D7216" w:rsidP="002D7216">
      <w:pPr>
        <w:rPr>
          <w:i/>
          <w:sz w:val="22"/>
          <w:szCs w:val="22"/>
        </w:rPr>
      </w:pPr>
    </w:p>
    <w:p w14:paraId="3E38F588" w14:textId="77777777" w:rsidR="002D7216" w:rsidRPr="00135D11" w:rsidRDefault="002D7216" w:rsidP="002D7216">
      <w:pPr>
        <w:tabs>
          <w:tab w:val="left" w:pos="567"/>
        </w:tabs>
        <w:textAlignment w:val="baseline"/>
        <w:rPr>
          <w:spacing w:val="-1"/>
          <w:sz w:val="22"/>
          <w:szCs w:val="22"/>
          <w:u w:val="single"/>
        </w:rPr>
      </w:pPr>
      <w:r w:rsidRPr="00135D11">
        <w:rPr>
          <w:iCs/>
          <w:sz w:val="22"/>
          <w:szCs w:val="22"/>
          <w:u w:val="single"/>
        </w:rPr>
        <w:t>Sisteminė raudonoji vilkligė ir mišrios jungiamojo audinio ligos</w:t>
      </w:r>
    </w:p>
    <w:p w14:paraId="2A303DF8" w14:textId="77777777" w:rsidR="002D7216" w:rsidRPr="00135D11" w:rsidRDefault="002D7216" w:rsidP="002D7216">
      <w:pPr>
        <w:tabs>
          <w:tab w:val="left" w:pos="567"/>
        </w:tabs>
        <w:textAlignment w:val="baseline"/>
        <w:rPr>
          <w:i/>
          <w:iCs/>
          <w:sz w:val="22"/>
          <w:szCs w:val="22"/>
        </w:rPr>
      </w:pPr>
      <w:r w:rsidRPr="00135D11">
        <w:rPr>
          <w:spacing w:val="-1"/>
          <w:sz w:val="22"/>
          <w:szCs w:val="22"/>
        </w:rPr>
        <w:t xml:space="preserve">Sistemine raudonąja vilklige (SRV) ir mišriomis jungiamojo audinio ligomis sergantiems pacientams gali padidėti </w:t>
      </w:r>
      <w:proofErr w:type="spellStart"/>
      <w:r w:rsidRPr="00135D11">
        <w:rPr>
          <w:spacing w:val="-1"/>
          <w:sz w:val="22"/>
          <w:szCs w:val="22"/>
        </w:rPr>
        <w:t>aseptinio</w:t>
      </w:r>
      <w:proofErr w:type="spellEnd"/>
      <w:r w:rsidRPr="00135D11">
        <w:rPr>
          <w:spacing w:val="-1"/>
          <w:sz w:val="22"/>
          <w:szCs w:val="22"/>
        </w:rPr>
        <w:t xml:space="preserve"> meningito pasireiškimo rizika (žr. 4.8 skyrių).</w:t>
      </w:r>
    </w:p>
    <w:p w14:paraId="17C62B96" w14:textId="77777777" w:rsidR="002D7216" w:rsidRPr="00135D11" w:rsidRDefault="002D7216" w:rsidP="002D7216">
      <w:pPr>
        <w:rPr>
          <w:i/>
          <w:iCs/>
          <w:sz w:val="22"/>
          <w:szCs w:val="22"/>
        </w:rPr>
      </w:pPr>
    </w:p>
    <w:p w14:paraId="2882E0D3" w14:textId="77777777" w:rsidR="002D7216" w:rsidRPr="00135D11" w:rsidRDefault="002D7216" w:rsidP="002D7216">
      <w:pPr>
        <w:rPr>
          <w:sz w:val="22"/>
          <w:szCs w:val="22"/>
          <w:u w:val="single"/>
        </w:rPr>
      </w:pPr>
      <w:r w:rsidRPr="00135D11">
        <w:rPr>
          <w:iCs/>
          <w:sz w:val="22"/>
          <w:szCs w:val="22"/>
          <w:u w:val="single"/>
        </w:rPr>
        <w:t xml:space="preserve">Natrio ir skysčių susilaikymas </w:t>
      </w:r>
      <w:r w:rsidRPr="00135D11">
        <w:rPr>
          <w:sz w:val="22"/>
          <w:szCs w:val="22"/>
          <w:u w:val="single"/>
        </w:rPr>
        <w:t>sergant širdies ir kraujagyslių sistemos ligomis</w:t>
      </w:r>
      <w:r w:rsidRPr="00135D11">
        <w:rPr>
          <w:iCs/>
          <w:sz w:val="22"/>
          <w:szCs w:val="22"/>
          <w:u w:val="single"/>
        </w:rPr>
        <w:t xml:space="preserve"> bei periferinė edema</w:t>
      </w:r>
    </w:p>
    <w:p w14:paraId="3FF7D57F" w14:textId="77777777" w:rsidR="002D7216" w:rsidRPr="00135D11" w:rsidRDefault="002D7216" w:rsidP="002D7216">
      <w:pPr>
        <w:rPr>
          <w:sz w:val="22"/>
          <w:szCs w:val="22"/>
        </w:rPr>
      </w:pPr>
      <w:r w:rsidRPr="00135D11">
        <w:rPr>
          <w:sz w:val="22"/>
          <w:szCs w:val="22"/>
        </w:rPr>
        <w:t xml:space="preserve">Pacientams, sergantiems hipertenzija ir (arba) širdies nepakankamumu, </w:t>
      </w:r>
      <w:proofErr w:type="spellStart"/>
      <w:r w:rsidRPr="00135D11">
        <w:rPr>
          <w:sz w:val="22"/>
          <w:szCs w:val="22"/>
        </w:rPr>
        <w:t>ketorolako</w:t>
      </w:r>
      <w:proofErr w:type="spellEnd"/>
      <w:r w:rsidRPr="00135D11">
        <w:rPr>
          <w:sz w:val="22"/>
          <w:szCs w:val="22"/>
        </w:rPr>
        <w:t xml:space="preserve"> reikia vartoti atsargiai, nes buvo gauta pranešimų apie skysčių susilaikymo ir edemos atvejus, susijusius su NVNU vartojimu.</w:t>
      </w:r>
    </w:p>
    <w:p w14:paraId="21C6309F" w14:textId="77777777" w:rsidR="002D7216" w:rsidRPr="00135D11" w:rsidRDefault="002D7216" w:rsidP="002D7216">
      <w:pPr>
        <w:rPr>
          <w:sz w:val="22"/>
          <w:szCs w:val="22"/>
        </w:rPr>
      </w:pPr>
    </w:p>
    <w:p w14:paraId="4B44022D" w14:textId="77777777" w:rsidR="002D7216" w:rsidRPr="00135D11" w:rsidRDefault="002D7216" w:rsidP="002D7216">
      <w:pPr>
        <w:rPr>
          <w:i/>
          <w:sz w:val="22"/>
          <w:szCs w:val="22"/>
        </w:rPr>
      </w:pPr>
      <w:r w:rsidRPr="00135D11">
        <w:rPr>
          <w:sz w:val="22"/>
          <w:szCs w:val="22"/>
        </w:rPr>
        <w:t xml:space="preserve">Kai kuriems pacientams vartojant NVNU, įskaitant </w:t>
      </w:r>
      <w:proofErr w:type="spellStart"/>
      <w:r w:rsidRPr="00135D11">
        <w:rPr>
          <w:sz w:val="22"/>
          <w:szCs w:val="22"/>
        </w:rPr>
        <w:t>ketorolaką</w:t>
      </w:r>
      <w:proofErr w:type="spellEnd"/>
      <w:r w:rsidRPr="00135D11">
        <w:rPr>
          <w:sz w:val="22"/>
          <w:szCs w:val="22"/>
        </w:rPr>
        <w:t xml:space="preserve">, susilaikė skysčiai, pasireiškė hipertenzija ir periferinė edema, todėl šio vaistinio preparato reikia vartoti atsargiai, kai yra širdies </w:t>
      </w:r>
      <w:proofErr w:type="spellStart"/>
      <w:r w:rsidRPr="00135D11">
        <w:rPr>
          <w:sz w:val="22"/>
          <w:szCs w:val="22"/>
        </w:rPr>
        <w:t>dekompensacija</w:t>
      </w:r>
      <w:proofErr w:type="spellEnd"/>
      <w:r w:rsidRPr="00135D11">
        <w:rPr>
          <w:sz w:val="22"/>
          <w:szCs w:val="22"/>
        </w:rPr>
        <w:t>, hipertenzija arba panaši liga.</w:t>
      </w:r>
    </w:p>
    <w:p w14:paraId="0B145DF4" w14:textId="77777777" w:rsidR="002D7216" w:rsidRPr="00135D11" w:rsidRDefault="002D7216" w:rsidP="002D7216">
      <w:pPr>
        <w:rPr>
          <w:i/>
          <w:sz w:val="22"/>
          <w:szCs w:val="22"/>
        </w:rPr>
      </w:pPr>
    </w:p>
    <w:p w14:paraId="276518CF" w14:textId="77777777" w:rsidR="002D7216" w:rsidRPr="00135D11" w:rsidRDefault="002D7216" w:rsidP="002D7216">
      <w:pPr>
        <w:tabs>
          <w:tab w:val="left" w:pos="567"/>
        </w:tabs>
        <w:textAlignment w:val="baseline"/>
        <w:rPr>
          <w:sz w:val="22"/>
          <w:szCs w:val="22"/>
          <w:u w:val="single"/>
        </w:rPr>
      </w:pPr>
      <w:r w:rsidRPr="00135D11">
        <w:rPr>
          <w:iCs/>
          <w:sz w:val="22"/>
          <w:szCs w:val="22"/>
          <w:u w:val="single"/>
        </w:rPr>
        <w:t>Poveikis širdies ir kraujagyslių sistemai bei smegenų kraujagyslėms</w:t>
      </w:r>
    </w:p>
    <w:p w14:paraId="6C757565" w14:textId="77777777" w:rsidR="002D7216" w:rsidRPr="00135D11" w:rsidRDefault="002D7216" w:rsidP="002D7216">
      <w:pPr>
        <w:tabs>
          <w:tab w:val="left" w:pos="567"/>
        </w:tabs>
        <w:textAlignment w:val="baseline"/>
        <w:rPr>
          <w:sz w:val="22"/>
          <w:szCs w:val="22"/>
        </w:rPr>
      </w:pPr>
      <w:r w:rsidRPr="00135D11">
        <w:rPr>
          <w:sz w:val="22"/>
          <w:szCs w:val="22"/>
        </w:rPr>
        <w:t xml:space="preserve">Pacientus, kurie serga hipertenzija ir (arba) lengvu ar vidutinio sunkumo </w:t>
      </w:r>
      <w:proofErr w:type="spellStart"/>
      <w:r w:rsidRPr="00135D11">
        <w:rPr>
          <w:sz w:val="22"/>
          <w:szCs w:val="22"/>
        </w:rPr>
        <w:t>staziniu</w:t>
      </w:r>
      <w:proofErr w:type="spellEnd"/>
      <w:r w:rsidRPr="00135D11">
        <w:rPr>
          <w:sz w:val="22"/>
          <w:szCs w:val="22"/>
        </w:rPr>
        <w:t xml:space="preserve"> širdies nepakankamumu, gydymo NVNU metu reikia tinkamai stebėti ir konsultuoti, kadangi gauta pranešimų apie su NVNU vartojimu susijusio skysčių susilaikymo ir edemos atvejus.</w:t>
      </w:r>
    </w:p>
    <w:p w14:paraId="7125865F" w14:textId="77777777" w:rsidR="002D7216" w:rsidRPr="00135D11" w:rsidRDefault="002D7216" w:rsidP="002D7216">
      <w:pPr>
        <w:tabs>
          <w:tab w:val="left" w:pos="567"/>
        </w:tabs>
        <w:textAlignment w:val="baseline"/>
        <w:rPr>
          <w:sz w:val="22"/>
          <w:szCs w:val="22"/>
        </w:rPr>
      </w:pPr>
    </w:p>
    <w:p w14:paraId="47A0CCE4" w14:textId="77777777" w:rsidR="002D7216" w:rsidRPr="00135D11" w:rsidRDefault="002D7216" w:rsidP="002D7216">
      <w:pPr>
        <w:tabs>
          <w:tab w:val="left" w:pos="567"/>
        </w:tabs>
        <w:textAlignment w:val="baseline"/>
        <w:rPr>
          <w:sz w:val="22"/>
          <w:szCs w:val="22"/>
        </w:rPr>
      </w:pPr>
      <w:r w:rsidRPr="00135D11">
        <w:rPr>
          <w:sz w:val="22"/>
          <w:szCs w:val="22"/>
        </w:rPr>
        <w:t xml:space="preserve">Klinikiniai tyrimai ir epidemiologiniai duomenys patvirtina, kad </w:t>
      </w:r>
      <w:proofErr w:type="spellStart"/>
      <w:r w:rsidRPr="00135D11">
        <w:rPr>
          <w:sz w:val="22"/>
          <w:szCs w:val="22"/>
        </w:rPr>
        <w:t>koksibų</w:t>
      </w:r>
      <w:proofErr w:type="spellEnd"/>
      <w:r w:rsidRPr="00135D11">
        <w:rPr>
          <w:sz w:val="22"/>
          <w:szCs w:val="22"/>
        </w:rPr>
        <w:t xml:space="preserve"> ir kai kurių NVNU vartojimas (ypač didelėmis dozėmis) gali būti susijęs su nedideliu arterijų trombozės reiškinių (pvz., miokardo infarkto arba insulto) rizikos padidėjimu. Nors trombozės reiškinių (pvz., miokardo infarkto) riziką didinančio </w:t>
      </w:r>
      <w:proofErr w:type="spellStart"/>
      <w:r w:rsidRPr="00135D11">
        <w:rPr>
          <w:sz w:val="22"/>
          <w:szCs w:val="22"/>
        </w:rPr>
        <w:t>ketorolako</w:t>
      </w:r>
      <w:proofErr w:type="spellEnd"/>
      <w:r w:rsidRPr="00135D11">
        <w:rPr>
          <w:sz w:val="22"/>
          <w:szCs w:val="22"/>
        </w:rPr>
        <w:t xml:space="preserve"> poveikio nenustatyta, duomenų, kad būtų galima paneigti tokią riziką vartojant </w:t>
      </w:r>
      <w:proofErr w:type="spellStart"/>
      <w:r w:rsidRPr="00135D11">
        <w:rPr>
          <w:sz w:val="22"/>
          <w:szCs w:val="22"/>
        </w:rPr>
        <w:t>ketorolako</w:t>
      </w:r>
      <w:proofErr w:type="spellEnd"/>
      <w:r w:rsidRPr="00135D11">
        <w:rPr>
          <w:sz w:val="22"/>
          <w:szCs w:val="22"/>
        </w:rPr>
        <w:t>, nepakanka.</w:t>
      </w:r>
    </w:p>
    <w:p w14:paraId="7EE133B2" w14:textId="77777777" w:rsidR="002D7216" w:rsidRPr="00135D11" w:rsidRDefault="002D7216" w:rsidP="002D7216">
      <w:pPr>
        <w:tabs>
          <w:tab w:val="left" w:pos="567"/>
        </w:tabs>
        <w:textAlignment w:val="baseline"/>
        <w:rPr>
          <w:sz w:val="22"/>
          <w:szCs w:val="22"/>
        </w:rPr>
      </w:pPr>
    </w:p>
    <w:p w14:paraId="208930F2" w14:textId="77777777" w:rsidR="002D7216" w:rsidRPr="00135D11" w:rsidRDefault="002D7216" w:rsidP="002D7216">
      <w:pPr>
        <w:tabs>
          <w:tab w:val="left" w:pos="567"/>
        </w:tabs>
        <w:textAlignment w:val="baseline"/>
        <w:rPr>
          <w:sz w:val="22"/>
          <w:szCs w:val="22"/>
        </w:rPr>
      </w:pPr>
      <w:r w:rsidRPr="00135D11">
        <w:rPr>
          <w:sz w:val="22"/>
          <w:szCs w:val="22"/>
        </w:rPr>
        <w:t xml:space="preserve">Pacientus, kurie serga nekontroliuojama arterine hipertenzija, </w:t>
      </w:r>
      <w:proofErr w:type="spellStart"/>
      <w:r w:rsidRPr="00135D11">
        <w:rPr>
          <w:sz w:val="22"/>
          <w:szCs w:val="22"/>
        </w:rPr>
        <w:t>staziniu</w:t>
      </w:r>
      <w:proofErr w:type="spellEnd"/>
      <w:r w:rsidRPr="00135D11">
        <w:rPr>
          <w:sz w:val="22"/>
          <w:szCs w:val="22"/>
        </w:rPr>
        <w:t xml:space="preserve"> širdies nepakankamumu, patvirtinta išemine širdies liga, periferine širdies liga ir (arba) smegenų kraujagyslių liga, </w:t>
      </w:r>
      <w:proofErr w:type="spellStart"/>
      <w:r w:rsidRPr="00135D11">
        <w:rPr>
          <w:sz w:val="22"/>
          <w:szCs w:val="22"/>
        </w:rPr>
        <w:t>ketorolaku</w:t>
      </w:r>
      <w:proofErr w:type="spellEnd"/>
      <w:r w:rsidRPr="00135D11">
        <w:rPr>
          <w:sz w:val="22"/>
          <w:szCs w:val="22"/>
        </w:rPr>
        <w:t xml:space="preserve"> galima gydyti tik atidžiai įvertinus jų būklę. Panašus atsargumas būtinas ir prieš pradedant gydymą pacientų, kuriems yra reikšmingų širdies ir kraujagyslių sutrikimų rizikos veiksnių (pvz., hipertenzija, </w:t>
      </w:r>
      <w:proofErr w:type="spellStart"/>
      <w:r w:rsidRPr="00135D11">
        <w:rPr>
          <w:sz w:val="22"/>
          <w:szCs w:val="22"/>
        </w:rPr>
        <w:t>hiperlipidemija</w:t>
      </w:r>
      <w:proofErr w:type="spellEnd"/>
      <w:r w:rsidRPr="00135D11">
        <w:rPr>
          <w:sz w:val="22"/>
          <w:szCs w:val="22"/>
        </w:rPr>
        <w:t>, cukrinis diabetas, rūkymas).</w:t>
      </w:r>
    </w:p>
    <w:p w14:paraId="4A27825D" w14:textId="77777777" w:rsidR="002D7216" w:rsidRPr="00135D11" w:rsidRDefault="002D7216" w:rsidP="002D7216">
      <w:pPr>
        <w:tabs>
          <w:tab w:val="left" w:pos="567"/>
        </w:tabs>
        <w:textAlignment w:val="baseline"/>
        <w:rPr>
          <w:sz w:val="22"/>
          <w:szCs w:val="22"/>
        </w:rPr>
      </w:pPr>
    </w:p>
    <w:p w14:paraId="68C10A71" w14:textId="77777777" w:rsidR="002D7216" w:rsidRPr="00135D11" w:rsidRDefault="002D7216" w:rsidP="002D7216">
      <w:pPr>
        <w:tabs>
          <w:tab w:val="left" w:pos="567"/>
        </w:tabs>
        <w:textAlignment w:val="baseline"/>
        <w:rPr>
          <w:sz w:val="22"/>
          <w:szCs w:val="22"/>
          <w:u w:val="single"/>
        </w:rPr>
      </w:pPr>
      <w:r w:rsidRPr="00135D11">
        <w:rPr>
          <w:iCs/>
          <w:sz w:val="22"/>
          <w:szCs w:val="22"/>
          <w:u w:val="single"/>
        </w:rPr>
        <w:lastRenderedPageBreak/>
        <w:t>Širdies ir kraujagyslių, inkstų ir kepenų funkcijos sutrikimas</w:t>
      </w:r>
    </w:p>
    <w:p w14:paraId="50BA7707" w14:textId="7820ED02" w:rsidR="002D7216" w:rsidRPr="00135D11" w:rsidRDefault="002D7216" w:rsidP="002D7216">
      <w:pPr>
        <w:rPr>
          <w:sz w:val="22"/>
          <w:szCs w:val="22"/>
        </w:rPr>
      </w:pPr>
      <w:r w:rsidRPr="00135D11">
        <w:rPr>
          <w:sz w:val="22"/>
          <w:szCs w:val="22"/>
        </w:rPr>
        <w:t xml:space="preserve">Sergant ligomis, dėl kurių sumažėja kraujo tūris ir (arba) pablogėja inkstų kraujotaka, inkstų prostaglandinai palaiko inkstų </w:t>
      </w:r>
      <w:proofErr w:type="spellStart"/>
      <w:r w:rsidRPr="00135D11">
        <w:rPr>
          <w:sz w:val="22"/>
          <w:szCs w:val="22"/>
        </w:rPr>
        <w:t>perfuziją</w:t>
      </w:r>
      <w:proofErr w:type="spellEnd"/>
      <w:r w:rsidRPr="00135D11">
        <w:rPr>
          <w:sz w:val="22"/>
          <w:szCs w:val="22"/>
        </w:rPr>
        <w:t xml:space="preserve">, todėl būtina imtis atsargumo priemonių. Tokiems pacientams </w:t>
      </w:r>
      <w:proofErr w:type="spellStart"/>
      <w:r w:rsidRPr="00135D11">
        <w:rPr>
          <w:sz w:val="22"/>
          <w:szCs w:val="22"/>
        </w:rPr>
        <w:t>ketorolakas</w:t>
      </w:r>
      <w:proofErr w:type="spellEnd"/>
      <w:r w:rsidRPr="00135D11">
        <w:rPr>
          <w:sz w:val="22"/>
          <w:szCs w:val="22"/>
        </w:rPr>
        <w:t xml:space="preserve"> ir kiti NVNU priklausomai nuo dozės gali mažinti inkstų prostaglandinų sintezę ir sukelti akivaizdų inkstų nepakankamumą. Didžiausia tokios reakcijos rizika kyla esant </w:t>
      </w:r>
      <w:proofErr w:type="spellStart"/>
      <w:r w:rsidRPr="00135D11">
        <w:rPr>
          <w:sz w:val="22"/>
          <w:szCs w:val="22"/>
        </w:rPr>
        <w:t>hipovolemijai</w:t>
      </w:r>
      <w:proofErr w:type="spellEnd"/>
      <w:r w:rsidRPr="00135D11">
        <w:rPr>
          <w:sz w:val="22"/>
          <w:szCs w:val="22"/>
        </w:rPr>
        <w:t xml:space="preserve"> dėl kraujo netekimo ar sunkios dehidratacijos, sutrikusiai inkstų, širdies arba kepenų funkcijai, taip pat vartojantiems diuretikų ir senyviems pacientams. Būtina stebėti tokių pacientų inkstų funkciją. Nutraukus NVNU vartojimą, inkstų funkcija dažniausiai tampa tokia, kokia buvo iki gydymo. </w:t>
      </w:r>
      <w:proofErr w:type="spellStart"/>
      <w:r w:rsidRPr="00135D11">
        <w:rPr>
          <w:sz w:val="22"/>
          <w:szCs w:val="22"/>
        </w:rPr>
        <w:t>Hipovolemiją</w:t>
      </w:r>
      <w:proofErr w:type="spellEnd"/>
      <w:r w:rsidRPr="00135D11">
        <w:rPr>
          <w:sz w:val="22"/>
          <w:szCs w:val="22"/>
        </w:rPr>
        <w:t xml:space="preserve"> sukeliantis nepakankamas skysčių ir (arba) kraujo kiekio organizme papildymas operacijos metu gali sukelti inkstų funkcijos sutrikimą, kurį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30 mg/ml injekcinio tirpalo vartojimas gali pasunkinti. Dėl šios priežasties būtina koreguoti skysčių stoką, be to, šlapalo ir kreatinino kiekį serume bei išskiriamo šlapimo kiekį rekomenduojama atidžiai stebėti tol, kol bus pasiekta </w:t>
      </w:r>
      <w:proofErr w:type="spellStart"/>
      <w:r w:rsidRPr="00135D11">
        <w:rPr>
          <w:sz w:val="22"/>
          <w:szCs w:val="22"/>
        </w:rPr>
        <w:t>normovolemija</w:t>
      </w:r>
      <w:proofErr w:type="spellEnd"/>
      <w:r w:rsidRPr="00135D11">
        <w:rPr>
          <w:sz w:val="22"/>
          <w:szCs w:val="22"/>
        </w:rPr>
        <w:t xml:space="preserve">. Jei pacientas gydomas dializėmis, </w:t>
      </w:r>
      <w:proofErr w:type="spellStart"/>
      <w:r w:rsidRPr="00135D11">
        <w:rPr>
          <w:sz w:val="22"/>
          <w:szCs w:val="22"/>
        </w:rPr>
        <w:t>ketorolako</w:t>
      </w:r>
      <w:proofErr w:type="spellEnd"/>
      <w:r w:rsidRPr="00135D11">
        <w:rPr>
          <w:sz w:val="22"/>
          <w:szCs w:val="22"/>
        </w:rPr>
        <w:t xml:space="preserve"> klirensas sumažėja maždaug dvigubai, palyginti su normaliu rodmeniu, o galutinis pusinės eliminacijos laikas pailgėja maždaug tris kartus (žr. 4.3 skyrių).</w:t>
      </w:r>
    </w:p>
    <w:p w14:paraId="1C75298D" w14:textId="77777777" w:rsidR="002D7216" w:rsidRPr="00135D11" w:rsidRDefault="002D7216" w:rsidP="002D7216">
      <w:pPr>
        <w:rPr>
          <w:sz w:val="22"/>
          <w:szCs w:val="22"/>
        </w:rPr>
      </w:pPr>
    </w:p>
    <w:p w14:paraId="55C7D02D" w14:textId="77777777" w:rsidR="002D7216" w:rsidRPr="00135D11" w:rsidRDefault="002D7216" w:rsidP="002D7216">
      <w:pPr>
        <w:rPr>
          <w:sz w:val="22"/>
          <w:szCs w:val="22"/>
          <w:u w:val="single"/>
        </w:rPr>
      </w:pPr>
      <w:r w:rsidRPr="00135D11">
        <w:rPr>
          <w:sz w:val="22"/>
          <w:szCs w:val="22"/>
          <w:u w:val="single"/>
        </w:rPr>
        <w:t>Poveikis inkstams</w:t>
      </w:r>
    </w:p>
    <w:p w14:paraId="6D8A32E6" w14:textId="77777777" w:rsidR="002D7216" w:rsidRPr="00135D11" w:rsidRDefault="002D7216" w:rsidP="002D7216">
      <w:pPr>
        <w:rPr>
          <w:sz w:val="22"/>
          <w:szCs w:val="22"/>
        </w:rPr>
      </w:pPr>
      <w:proofErr w:type="spellStart"/>
      <w:r w:rsidRPr="00135D11">
        <w:rPr>
          <w:sz w:val="22"/>
          <w:szCs w:val="22"/>
        </w:rPr>
        <w:t>Ketorolako</w:t>
      </w:r>
      <w:proofErr w:type="spellEnd"/>
      <w:r w:rsidRPr="00135D11">
        <w:rPr>
          <w:sz w:val="22"/>
          <w:szCs w:val="22"/>
        </w:rPr>
        <w:t xml:space="preserve">, kaip ir kitų NVNU, reikia atsargiai skirti vartoti pacientams, kurių inkstų funkcija yra sutrikusi arba kurie yra sirgę inkstų liga, nes </w:t>
      </w:r>
      <w:proofErr w:type="spellStart"/>
      <w:r w:rsidRPr="00135D11">
        <w:rPr>
          <w:sz w:val="22"/>
          <w:szCs w:val="22"/>
        </w:rPr>
        <w:t>ketorolakas</w:t>
      </w:r>
      <w:proofErr w:type="spellEnd"/>
      <w:r w:rsidRPr="00135D11">
        <w:rPr>
          <w:sz w:val="22"/>
          <w:szCs w:val="22"/>
        </w:rPr>
        <w:t xml:space="preserve"> yra stiprus prostaglandinų sintezės inhibitorius. Jei yra būklė, dėl kurios sumažėja kraujo tūris ir (arba) pablogėja inkstų kraujotaka, inkstų prostaglandinai palaiko inkstų </w:t>
      </w:r>
      <w:proofErr w:type="spellStart"/>
      <w:r w:rsidRPr="00135D11">
        <w:rPr>
          <w:sz w:val="22"/>
          <w:szCs w:val="22"/>
        </w:rPr>
        <w:t>perfuziją</w:t>
      </w:r>
      <w:proofErr w:type="spellEnd"/>
      <w:r w:rsidRPr="00135D11">
        <w:rPr>
          <w:sz w:val="22"/>
          <w:szCs w:val="22"/>
        </w:rPr>
        <w:t xml:space="preserve">, todėl būtina imtis atsargumo priemonių, nes tokiems pacientams buvo pasireiškęs </w:t>
      </w:r>
      <w:proofErr w:type="spellStart"/>
      <w:r w:rsidRPr="00135D11">
        <w:rPr>
          <w:sz w:val="22"/>
          <w:szCs w:val="22"/>
        </w:rPr>
        <w:t>nefrotoksinis</w:t>
      </w:r>
      <w:proofErr w:type="spellEnd"/>
      <w:r w:rsidRPr="00135D11">
        <w:rPr>
          <w:sz w:val="22"/>
          <w:szCs w:val="22"/>
        </w:rPr>
        <w:t xml:space="preserve"> </w:t>
      </w:r>
      <w:proofErr w:type="spellStart"/>
      <w:r w:rsidRPr="00135D11">
        <w:rPr>
          <w:sz w:val="22"/>
          <w:szCs w:val="22"/>
        </w:rPr>
        <w:t>ketorolako</w:t>
      </w:r>
      <w:proofErr w:type="spellEnd"/>
      <w:r w:rsidRPr="00135D11">
        <w:rPr>
          <w:sz w:val="22"/>
          <w:szCs w:val="22"/>
        </w:rPr>
        <w:t xml:space="preserve"> ir kitų NVNU poveikis.</w:t>
      </w:r>
    </w:p>
    <w:p w14:paraId="69CF989D" w14:textId="77777777" w:rsidR="002D7216" w:rsidRPr="00135D11" w:rsidRDefault="002D7216" w:rsidP="002D7216">
      <w:pPr>
        <w:rPr>
          <w:sz w:val="22"/>
          <w:szCs w:val="22"/>
        </w:rPr>
      </w:pPr>
    </w:p>
    <w:p w14:paraId="5C1EB100" w14:textId="77777777" w:rsidR="002D7216" w:rsidRPr="00135D11" w:rsidRDefault="002D7216" w:rsidP="002D7216">
      <w:pPr>
        <w:rPr>
          <w:sz w:val="22"/>
          <w:szCs w:val="22"/>
        </w:rPr>
      </w:pPr>
      <w:r w:rsidRPr="00135D11">
        <w:rPr>
          <w:sz w:val="22"/>
          <w:szCs w:val="22"/>
        </w:rPr>
        <w:t xml:space="preserve">Tokiems pacientams </w:t>
      </w:r>
      <w:proofErr w:type="spellStart"/>
      <w:r w:rsidRPr="00135D11">
        <w:rPr>
          <w:sz w:val="22"/>
          <w:szCs w:val="22"/>
        </w:rPr>
        <w:t>ketorolako</w:t>
      </w:r>
      <w:proofErr w:type="spellEnd"/>
      <w:r w:rsidRPr="00135D11">
        <w:rPr>
          <w:sz w:val="22"/>
          <w:szCs w:val="22"/>
        </w:rPr>
        <w:t xml:space="preserve"> ir kitų NVNU vartojimas gali sukelti nuo dozės priklausomą prostaglandinų susidarymo inkstuose sumažėjimą ir sukelti akivaizdžią inkstų funkcijos </w:t>
      </w:r>
      <w:proofErr w:type="spellStart"/>
      <w:r w:rsidRPr="00135D11">
        <w:rPr>
          <w:sz w:val="22"/>
          <w:szCs w:val="22"/>
        </w:rPr>
        <w:t>dekompensaciją</w:t>
      </w:r>
      <w:proofErr w:type="spellEnd"/>
      <w:r w:rsidRPr="00135D11">
        <w:rPr>
          <w:sz w:val="22"/>
          <w:szCs w:val="22"/>
        </w:rPr>
        <w:t xml:space="preserve"> ar nepakankamumą. Didžiausia tokios reakcijos atsiradimo rizika yra pacientams, kurių inkstų funkcija yra sutrikusi, kuriems yra </w:t>
      </w:r>
      <w:proofErr w:type="spellStart"/>
      <w:r w:rsidRPr="00135D11">
        <w:rPr>
          <w:sz w:val="22"/>
          <w:szCs w:val="22"/>
        </w:rPr>
        <w:t>hipovolemija</w:t>
      </w:r>
      <w:proofErr w:type="spellEnd"/>
      <w:r w:rsidRPr="00135D11">
        <w:rPr>
          <w:sz w:val="22"/>
          <w:szCs w:val="22"/>
        </w:rPr>
        <w:t xml:space="preserve">, kurie serga širdies nepakankamu, kurių kepenų funkcija sutrikusi, kurie vartoja diuretikų arba yra senyvi. Nutraukus </w:t>
      </w:r>
      <w:proofErr w:type="spellStart"/>
      <w:r w:rsidRPr="00135D11">
        <w:rPr>
          <w:sz w:val="22"/>
          <w:szCs w:val="22"/>
        </w:rPr>
        <w:t>ketorolako</w:t>
      </w:r>
      <w:proofErr w:type="spellEnd"/>
      <w:r w:rsidRPr="00135D11">
        <w:rPr>
          <w:sz w:val="22"/>
          <w:szCs w:val="22"/>
        </w:rPr>
        <w:t xml:space="preserve"> ar kito NVNU vartojimą, inkstų funkcija dažniausiai tampa tokia, kokia buvo iki gydymo.</w:t>
      </w:r>
    </w:p>
    <w:p w14:paraId="20793168" w14:textId="77777777" w:rsidR="002D7216" w:rsidRPr="00135D11" w:rsidRDefault="002D7216" w:rsidP="002D7216">
      <w:pPr>
        <w:rPr>
          <w:sz w:val="22"/>
          <w:szCs w:val="22"/>
        </w:rPr>
      </w:pPr>
    </w:p>
    <w:p w14:paraId="6469258A" w14:textId="77777777" w:rsidR="002D7216" w:rsidRPr="00135D11" w:rsidRDefault="002D7216" w:rsidP="002D7216">
      <w:pPr>
        <w:rPr>
          <w:sz w:val="22"/>
          <w:szCs w:val="22"/>
        </w:rPr>
      </w:pPr>
      <w:r w:rsidRPr="00135D11">
        <w:rPr>
          <w:sz w:val="22"/>
          <w:szCs w:val="22"/>
        </w:rPr>
        <w:t xml:space="preserve">Kaip ir vartojant kitų prostaglandinų sintezę slopinančių vaistinių preparatų, gauta pranešimų apie su gydymu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trometamoliu</w:t>
      </w:r>
      <w:proofErr w:type="spellEnd"/>
      <w:r w:rsidRPr="00135D11">
        <w:rPr>
          <w:sz w:val="22"/>
          <w:szCs w:val="22"/>
        </w:rPr>
        <w:t xml:space="preserve"> susijusį šlapalo, kreatinino ir kalio kiekio padidėjimą serume (toks poveikis gali pasireikšti po vienos dozės pavartojimo).</w:t>
      </w:r>
    </w:p>
    <w:p w14:paraId="30D21944" w14:textId="77777777" w:rsidR="002D7216" w:rsidRPr="00135D11" w:rsidRDefault="002D7216" w:rsidP="002D7216">
      <w:pPr>
        <w:rPr>
          <w:sz w:val="22"/>
          <w:szCs w:val="22"/>
        </w:rPr>
      </w:pPr>
    </w:p>
    <w:p w14:paraId="07202265" w14:textId="22315AD7" w:rsidR="002D7216" w:rsidRPr="00135D11" w:rsidRDefault="002D7216" w:rsidP="002D7216">
      <w:pPr>
        <w:rPr>
          <w:sz w:val="22"/>
          <w:szCs w:val="22"/>
        </w:rPr>
      </w:pPr>
      <w:r w:rsidRPr="00135D11">
        <w:rPr>
          <w:i/>
          <w:sz w:val="22"/>
          <w:szCs w:val="22"/>
        </w:rPr>
        <w:t>Vartojimas pacientams, kurių inkstų funkcija sutrikusi</w:t>
      </w:r>
      <w:r w:rsidRPr="00135D11">
        <w:rPr>
          <w:sz w:val="22"/>
          <w:szCs w:val="22"/>
        </w:rPr>
        <w:t xml:space="preserve">.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trometamolis</w:t>
      </w:r>
      <w:proofErr w:type="spellEnd"/>
      <w:r w:rsidRPr="00135D11">
        <w:rPr>
          <w:sz w:val="22"/>
          <w:szCs w:val="22"/>
        </w:rPr>
        <w:t xml:space="preserve"> ir jo metabolitai daugiausia išskiriami pro inkstus, todėl pacientams, kuriems yra vidutinio sunkumo ar sunkus inkstų funkcijos sutrikimas (kreatinino kiekis serume didesnis kaip160 </w:t>
      </w:r>
      <w:proofErr w:type="spellStart"/>
      <w:r w:rsidRPr="00135D11">
        <w:rPr>
          <w:sz w:val="22"/>
          <w:szCs w:val="22"/>
        </w:rPr>
        <w:t>mikromolių</w:t>
      </w:r>
      <w:proofErr w:type="spellEnd"/>
      <w:r w:rsidRPr="00135D11">
        <w:rPr>
          <w:sz w:val="22"/>
          <w:szCs w:val="22"/>
        </w:rPr>
        <w:t xml:space="preserve">/l),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w:t>
      </w:r>
      <w:r w:rsidR="00726CB5">
        <w:rPr>
          <w:sz w:val="22"/>
          <w:szCs w:val="22"/>
        </w:rPr>
        <w:t xml:space="preserve"> </w:t>
      </w:r>
      <w:r w:rsidRPr="00135D11">
        <w:rPr>
          <w:sz w:val="22"/>
          <w:szCs w:val="22"/>
        </w:rPr>
        <w:t xml:space="preserve">30 mg/ml injekcinio tirpalo vartoti negalima. Pacientai, kuriems yra lengvesnis inkstų funkcijos sutrikimas, turi vartoti mažesnę </w:t>
      </w:r>
      <w:proofErr w:type="spellStart"/>
      <w:r w:rsidRPr="00135D11">
        <w:rPr>
          <w:sz w:val="22"/>
          <w:szCs w:val="22"/>
        </w:rPr>
        <w:t>ketorolako</w:t>
      </w:r>
      <w:proofErr w:type="spellEnd"/>
      <w:r w:rsidRPr="00135D11">
        <w:rPr>
          <w:sz w:val="22"/>
          <w:szCs w:val="22"/>
        </w:rPr>
        <w:t xml:space="preserve"> dozę (į raumenis ar į veną leidžiama paros dozė negali būti didesnė kaip 60 mg), be to, turi būti atidžiai stebima jų inkstų būklė.</w:t>
      </w:r>
    </w:p>
    <w:p w14:paraId="76D42440" w14:textId="77777777" w:rsidR="002D7216" w:rsidRPr="00135D11" w:rsidRDefault="002D7216" w:rsidP="002D7216">
      <w:pPr>
        <w:rPr>
          <w:sz w:val="22"/>
          <w:szCs w:val="22"/>
        </w:rPr>
      </w:pPr>
    </w:p>
    <w:p w14:paraId="437FA7DB" w14:textId="77777777" w:rsidR="002D7216" w:rsidRPr="00135D11" w:rsidRDefault="002D7216" w:rsidP="002D7216">
      <w:pPr>
        <w:rPr>
          <w:sz w:val="22"/>
          <w:szCs w:val="22"/>
        </w:rPr>
      </w:pPr>
      <w:r w:rsidRPr="00135D11">
        <w:rPr>
          <w:i/>
          <w:sz w:val="22"/>
          <w:szCs w:val="22"/>
        </w:rPr>
        <w:t>Vartojimas pacientams, kurių kepenų funkcija sutrikusi</w:t>
      </w:r>
      <w:r w:rsidRPr="00135D11">
        <w:rPr>
          <w:sz w:val="22"/>
          <w:szCs w:val="22"/>
        </w:rPr>
        <w:t xml:space="preserve">. Pacientų, kuriems yra cirozės sukeltas kepenų funkcijos sutrikimas, organizme </w:t>
      </w:r>
      <w:proofErr w:type="spellStart"/>
      <w:r w:rsidRPr="00135D11">
        <w:rPr>
          <w:sz w:val="22"/>
          <w:szCs w:val="22"/>
        </w:rPr>
        <w:t>ketorolako</w:t>
      </w:r>
      <w:proofErr w:type="spellEnd"/>
      <w:r w:rsidRPr="00135D11">
        <w:rPr>
          <w:sz w:val="22"/>
          <w:szCs w:val="22"/>
        </w:rPr>
        <w:t xml:space="preserve"> klirensas ir galutinis pusinės eliminacijos laikas reikšmingai nepakinta.</w:t>
      </w:r>
    </w:p>
    <w:p w14:paraId="13575919" w14:textId="77777777" w:rsidR="002D7216" w:rsidRPr="00135D11" w:rsidRDefault="002D7216" w:rsidP="002D7216">
      <w:pPr>
        <w:rPr>
          <w:sz w:val="22"/>
          <w:szCs w:val="22"/>
        </w:rPr>
      </w:pPr>
    </w:p>
    <w:p w14:paraId="1901D413" w14:textId="5A76C059" w:rsidR="002D7216" w:rsidRPr="00135D11" w:rsidRDefault="002D7216" w:rsidP="002D7216">
      <w:pPr>
        <w:rPr>
          <w:sz w:val="22"/>
          <w:szCs w:val="22"/>
        </w:rPr>
      </w:pPr>
      <w:r w:rsidRPr="00135D11">
        <w:rPr>
          <w:sz w:val="22"/>
          <w:szCs w:val="22"/>
        </w:rPr>
        <w:t xml:space="preserve">Gali pasireikšti ribinis vieno ar daugiau kepenų funkcijos tyrimų rodmenų padidėjimas. Toks pokytis gali būti laikinas ir gydymą tęsiant nekisti ar progresuoti. Reikšmingas (daugiau kaip 3 kartus viršijantis normos ribą) serumo </w:t>
      </w:r>
      <w:proofErr w:type="spellStart"/>
      <w:r w:rsidRPr="00135D11">
        <w:rPr>
          <w:sz w:val="22"/>
          <w:szCs w:val="22"/>
        </w:rPr>
        <w:t>gliutamato</w:t>
      </w:r>
      <w:proofErr w:type="spellEnd"/>
      <w:r w:rsidRPr="00135D11">
        <w:rPr>
          <w:sz w:val="22"/>
          <w:szCs w:val="22"/>
        </w:rPr>
        <w:t xml:space="preserve"> </w:t>
      </w:r>
      <w:proofErr w:type="spellStart"/>
      <w:r w:rsidRPr="00135D11">
        <w:rPr>
          <w:sz w:val="22"/>
          <w:szCs w:val="22"/>
        </w:rPr>
        <w:t>piruvato</w:t>
      </w:r>
      <w:proofErr w:type="spellEnd"/>
      <w:r w:rsidRPr="00135D11">
        <w:rPr>
          <w:sz w:val="22"/>
          <w:szCs w:val="22"/>
        </w:rPr>
        <w:t xml:space="preserve"> </w:t>
      </w:r>
      <w:proofErr w:type="spellStart"/>
      <w:r w:rsidRPr="00135D11">
        <w:rPr>
          <w:sz w:val="22"/>
          <w:szCs w:val="22"/>
        </w:rPr>
        <w:t>transaminazės</w:t>
      </w:r>
      <w:proofErr w:type="spellEnd"/>
      <w:r w:rsidRPr="00135D11">
        <w:rPr>
          <w:sz w:val="22"/>
          <w:szCs w:val="22"/>
        </w:rPr>
        <w:t xml:space="preserve"> (SGPT/ALT) ar serumo </w:t>
      </w:r>
      <w:proofErr w:type="spellStart"/>
      <w:r w:rsidRPr="00135D11">
        <w:rPr>
          <w:sz w:val="22"/>
          <w:szCs w:val="22"/>
        </w:rPr>
        <w:t>gliutamato</w:t>
      </w:r>
      <w:proofErr w:type="spellEnd"/>
      <w:r w:rsidRPr="00135D11">
        <w:rPr>
          <w:sz w:val="22"/>
          <w:szCs w:val="22"/>
        </w:rPr>
        <w:t xml:space="preserve"> </w:t>
      </w:r>
      <w:proofErr w:type="spellStart"/>
      <w:r w:rsidRPr="00135D11">
        <w:rPr>
          <w:sz w:val="22"/>
          <w:szCs w:val="22"/>
        </w:rPr>
        <w:t>oksaloacetato</w:t>
      </w:r>
      <w:proofErr w:type="spellEnd"/>
      <w:r w:rsidRPr="00135D11">
        <w:rPr>
          <w:sz w:val="22"/>
          <w:szCs w:val="22"/>
        </w:rPr>
        <w:t xml:space="preserve"> </w:t>
      </w:r>
      <w:proofErr w:type="spellStart"/>
      <w:r w:rsidRPr="00135D11">
        <w:rPr>
          <w:sz w:val="22"/>
          <w:szCs w:val="22"/>
        </w:rPr>
        <w:t>transaminazės</w:t>
      </w:r>
      <w:proofErr w:type="spellEnd"/>
      <w:r w:rsidRPr="00135D11">
        <w:rPr>
          <w:sz w:val="22"/>
          <w:szCs w:val="22"/>
        </w:rPr>
        <w:t xml:space="preserve"> (SGOT/AST) aktyvumo padidėjimas kontroliuojamų klinikinių tyrimų metu atsirado mažiau kaip 1% pacientų. Jei atsiranda kepenų ligoms būdingų klinikinių požymių ar simptomų arba jei pasireiškia sisteminis poveikis,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w:t>
      </w:r>
      <w:r w:rsidRPr="00135D11">
        <w:rPr>
          <w:sz w:val="22"/>
          <w:szCs w:val="22"/>
        </w:rPr>
        <w:t>30 mg/ml injekcinio tirpalo vartojimą reikia nutraukti.</w:t>
      </w:r>
    </w:p>
    <w:p w14:paraId="76319505" w14:textId="77777777" w:rsidR="002D7216" w:rsidRPr="00135D11" w:rsidRDefault="002D7216" w:rsidP="002D7216">
      <w:pPr>
        <w:rPr>
          <w:sz w:val="22"/>
          <w:szCs w:val="22"/>
        </w:rPr>
      </w:pPr>
    </w:p>
    <w:p w14:paraId="672EE2E4" w14:textId="77777777" w:rsidR="002D7216" w:rsidRPr="00135D11" w:rsidRDefault="002D7216" w:rsidP="002D7216">
      <w:pPr>
        <w:rPr>
          <w:sz w:val="22"/>
          <w:szCs w:val="22"/>
          <w:u w:val="single"/>
        </w:rPr>
      </w:pPr>
      <w:r w:rsidRPr="00135D11">
        <w:rPr>
          <w:iCs/>
          <w:sz w:val="22"/>
          <w:szCs w:val="22"/>
          <w:u w:val="single"/>
        </w:rPr>
        <w:t>Anafilaksinės (</w:t>
      </w:r>
      <w:proofErr w:type="spellStart"/>
      <w:r w:rsidRPr="00135D11">
        <w:rPr>
          <w:iCs/>
          <w:sz w:val="22"/>
          <w:szCs w:val="22"/>
          <w:u w:val="single"/>
        </w:rPr>
        <w:t>anafilaktoidinės</w:t>
      </w:r>
      <w:proofErr w:type="spellEnd"/>
      <w:r w:rsidRPr="00135D11">
        <w:rPr>
          <w:iCs/>
          <w:sz w:val="22"/>
          <w:szCs w:val="22"/>
          <w:u w:val="single"/>
        </w:rPr>
        <w:t>) reakcijos</w:t>
      </w:r>
    </w:p>
    <w:p w14:paraId="0CC32B42" w14:textId="77777777" w:rsidR="002D7216" w:rsidRPr="00135D11" w:rsidRDefault="002D7216" w:rsidP="002D7216">
      <w:pPr>
        <w:rPr>
          <w:sz w:val="22"/>
          <w:szCs w:val="22"/>
        </w:rPr>
      </w:pPr>
      <w:r w:rsidRPr="00135D11">
        <w:rPr>
          <w:sz w:val="22"/>
          <w:szCs w:val="22"/>
        </w:rPr>
        <w:t>Anafilaksinės (</w:t>
      </w:r>
      <w:proofErr w:type="spellStart"/>
      <w:r w:rsidRPr="00135D11">
        <w:rPr>
          <w:sz w:val="22"/>
          <w:szCs w:val="22"/>
        </w:rPr>
        <w:t>anafilaktoidinės</w:t>
      </w:r>
      <w:proofErr w:type="spellEnd"/>
      <w:r w:rsidRPr="00135D11">
        <w:rPr>
          <w:sz w:val="22"/>
          <w:szCs w:val="22"/>
        </w:rPr>
        <w:t xml:space="preserve">) reakcijos (įskaitant </w:t>
      </w:r>
      <w:proofErr w:type="spellStart"/>
      <w:r w:rsidRPr="00135D11">
        <w:rPr>
          <w:sz w:val="22"/>
          <w:szCs w:val="22"/>
        </w:rPr>
        <w:t>anafilaksiją</w:t>
      </w:r>
      <w:proofErr w:type="spellEnd"/>
      <w:r w:rsidRPr="00135D11">
        <w:rPr>
          <w:sz w:val="22"/>
          <w:szCs w:val="22"/>
        </w:rPr>
        <w:t xml:space="preserve">, bronchų spazmą, veido ir kaklo paraudimą, išbėrimą, </w:t>
      </w:r>
      <w:proofErr w:type="spellStart"/>
      <w:r w:rsidRPr="00135D11">
        <w:rPr>
          <w:sz w:val="22"/>
          <w:szCs w:val="22"/>
        </w:rPr>
        <w:t>hipotenziją</w:t>
      </w:r>
      <w:proofErr w:type="spellEnd"/>
      <w:r w:rsidRPr="00135D11">
        <w:rPr>
          <w:sz w:val="22"/>
          <w:szCs w:val="22"/>
        </w:rPr>
        <w:t xml:space="preserve">, gerklų edemą ir </w:t>
      </w:r>
      <w:proofErr w:type="spellStart"/>
      <w:r w:rsidRPr="00135D11">
        <w:rPr>
          <w:sz w:val="22"/>
          <w:szCs w:val="22"/>
        </w:rPr>
        <w:t>angioneurozinę</w:t>
      </w:r>
      <w:proofErr w:type="spellEnd"/>
      <w:r w:rsidRPr="00135D11">
        <w:rPr>
          <w:sz w:val="22"/>
          <w:szCs w:val="22"/>
        </w:rPr>
        <w:t xml:space="preserve"> edemą, bet ne vien šias reakcijas) gali pasireikšti nepriklausomai nuo to, ar praeityje buvo padidėjusio jautrumo reakcijų į </w:t>
      </w:r>
      <w:proofErr w:type="spellStart"/>
      <w:r w:rsidRPr="00135D11">
        <w:rPr>
          <w:sz w:val="22"/>
          <w:szCs w:val="22"/>
        </w:rPr>
        <w:t>acetilsalicilo</w:t>
      </w:r>
      <w:proofErr w:type="spellEnd"/>
      <w:r w:rsidRPr="00135D11">
        <w:rPr>
          <w:sz w:val="22"/>
          <w:szCs w:val="22"/>
        </w:rPr>
        <w:t xml:space="preserve"> </w:t>
      </w:r>
      <w:r w:rsidRPr="00135D11">
        <w:rPr>
          <w:sz w:val="22"/>
          <w:szCs w:val="22"/>
        </w:rPr>
        <w:lastRenderedPageBreak/>
        <w:t xml:space="preserve">rūgštį, kitus NVNU ar </w:t>
      </w:r>
      <w:proofErr w:type="spellStart"/>
      <w:r w:rsidRPr="00135D11">
        <w:rPr>
          <w:sz w:val="22"/>
          <w:szCs w:val="22"/>
        </w:rPr>
        <w:t>ketorolaką</w:t>
      </w:r>
      <w:proofErr w:type="spellEnd"/>
      <w:r w:rsidRPr="00135D11">
        <w:rPr>
          <w:sz w:val="22"/>
          <w:szCs w:val="22"/>
        </w:rPr>
        <w:t xml:space="preserve">. Tokios reakcijos gali pasireikšti ir pacientams, kuriems anksčiau yra buvusi </w:t>
      </w:r>
      <w:proofErr w:type="spellStart"/>
      <w:r w:rsidRPr="00135D11">
        <w:rPr>
          <w:sz w:val="22"/>
          <w:szCs w:val="22"/>
        </w:rPr>
        <w:t>angioneurozinė</w:t>
      </w:r>
      <w:proofErr w:type="spellEnd"/>
      <w:r w:rsidRPr="00135D11">
        <w:rPr>
          <w:sz w:val="22"/>
          <w:szCs w:val="22"/>
        </w:rPr>
        <w:t xml:space="preserve"> edema, padidėjęs bronchų reaktyvumas (pvz., astma) ir nosies polipai. </w:t>
      </w:r>
      <w:proofErr w:type="spellStart"/>
      <w:r w:rsidRPr="00135D11">
        <w:rPr>
          <w:sz w:val="22"/>
          <w:szCs w:val="22"/>
        </w:rPr>
        <w:t>Anafilaktoidinės</w:t>
      </w:r>
      <w:proofErr w:type="spellEnd"/>
      <w:r w:rsidRPr="00135D11">
        <w:rPr>
          <w:sz w:val="22"/>
          <w:szCs w:val="22"/>
        </w:rPr>
        <w:t xml:space="preserve"> reakcijos, pavyzdžiui, </w:t>
      </w:r>
      <w:proofErr w:type="spellStart"/>
      <w:r w:rsidRPr="00135D11">
        <w:rPr>
          <w:sz w:val="22"/>
          <w:szCs w:val="22"/>
        </w:rPr>
        <w:t>anafilaksija</w:t>
      </w:r>
      <w:proofErr w:type="spellEnd"/>
      <w:r w:rsidRPr="00135D11">
        <w:rPr>
          <w:sz w:val="22"/>
          <w:szCs w:val="22"/>
        </w:rPr>
        <w:t xml:space="preserve">, gali baigtis mirtimi pacientams, kurių anamnezėje yra astma, visiškas ar dalinis nosies polipų sąlygotas sindromas, </w:t>
      </w:r>
      <w:proofErr w:type="spellStart"/>
      <w:r w:rsidRPr="00135D11">
        <w:rPr>
          <w:sz w:val="22"/>
          <w:szCs w:val="22"/>
        </w:rPr>
        <w:t>angioneurozinė</w:t>
      </w:r>
      <w:proofErr w:type="spellEnd"/>
      <w:r w:rsidRPr="00135D11">
        <w:rPr>
          <w:sz w:val="22"/>
          <w:szCs w:val="22"/>
        </w:rPr>
        <w:t xml:space="preserve"> edema ar bronchų spazmo epizodas.</w:t>
      </w:r>
    </w:p>
    <w:p w14:paraId="365F4211" w14:textId="77777777" w:rsidR="002D7216" w:rsidRPr="00135D11" w:rsidRDefault="002D7216" w:rsidP="002D7216">
      <w:pPr>
        <w:rPr>
          <w:sz w:val="22"/>
          <w:szCs w:val="22"/>
        </w:rPr>
      </w:pPr>
    </w:p>
    <w:p w14:paraId="7F765DC3" w14:textId="77777777" w:rsidR="002D7216" w:rsidRPr="00135D11" w:rsidRDefault="002D7216" w:rsidP="002D7216">
      <w:pPr>
        <w:rPr>
          <w:sz w:val="22"/>
          <w:szCs w:val="22"/>
          <w:u w:val="single"/>
        </w:rPr>
      </w:pPr>
      <w:r w:rsidRPr="00135D11">
        <w:rPr>
          <w:iCs/>
          <w:sz w:val="22"/>
          <w:szCs w:val="22"/>
          <w:u w:val="single"/>
        </w:rPr>
        <w:t>Atsargumo priemonės, susijusios su poveikiu vaisingumui</w:t>
      </w:r>
    </w:p>
    <w:p w14:paraId="7AF80F00" w14:textId="4A183521" w:rsidR="002D7216" w:rsidRPr="00135D11" w:rsidRDefault="002D7216" w:rsidP="002D7216">
      <w:pPr>
        <w:rPr>
          <w:sz w:val="22"/>
          <w:szCs w:val="22"/>
        </w:rPr>
      </w:pP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30 mg/ml injekcinis tirpalas, kaip ir bet kuris kitas </w:t>
      </w:r>
      <w:proofErr w:type="spellStart"/>
      <w:r w:rsidRPr="00135D11">
        <w:rPr>
          <w:sz w:val="22"/>
          <w:szCs w:val="22"/>
        </w:rPr>
        <w:t>ciklooksigenazę</w:t>
      </w:r>
      <w:proofErr w:type="spellEnd"/>
      <w:r w:rsidRPr="00135D11">
        <w:rPr>
          <w:sz w:val="22"/>
          <w:szCs w:val="22"/>
        </w:rPr>
        <w:t xml:space="preserve"> ir prostaglandinų sintezę slopinantis vaistinis preparatas, gali mažinti vaisingumą, todėl pastoti ketinančioms moterims jo vartoti nerekomenduojama. Jei moteris turi sunkumų pastojant arba jai atliekami nevaisingumo tyrimai, reikia apsvarstyti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30 mg/ml injekcinio tirpalo vartojimo nutraukimą.</w:t>
      </w:r>
    </w:p>
    <w:p w14:paraId="19647B4C" w14:textId="77777777" w:rsidR="002D7216" w:rsidRPr="00135D11" w:rsidRDefault="002D7216" w:rsidP="002D7216">
      <w:pPr>
        <w:rPr>
          <w:sz w:val="22"/>
          <w:szCs w:val="22"/>
        </w:rPr>
      </w:pPr>
    </w:p>
    <w:p w14:paraId="3EDAD5AC" w14:textId="77777777" w:rsidR="002D7216" w:rsidRPr="00135D11" w:rsidRDefault="002D7216" w:rsidP="002D7216">
      <w:pPr>
        <w:rPr>
          <w:sz w:val="22"/>
          <w:szCs w:val="22"/>
          <w:u w:val="single"/>
        </w:rPr>
      </w:pPr>
      <w:r w:rsidRPr="00135D11">
        <w:rPr>
          <w:iCs/>
          <w:sz w:val="22"/>
          <w:szCs w:val="22"/>
          <w:u w:val="single"/>
        </w:rPr>
        <w:t>Skysčių susilaikymas ir edema</w:t>
      </w:r>
    </w:p>
    <w:p w14:paraId="6C43F0C3" w14:textId="77777777" w:rsidR="002D7216" w:rsidRPr="00135D11" w:rsidRDefault="002D7216" w:rsidP="002D7216">
      <w:pPr>
        <w:rPr>
          <w:sz w:val="22"/>
          <w:szCs w:val="22"/>
        </w:rPr>
      </w:pPr>
      <w:r w:rsidRPr="00135D11">
        <w:rPr>
          <w:sz w:val="22"/>
          <w:szCs w:val="22"/>
        </w:rPr>
        <w:t xml:space="preserve">Gauta pranešimų apie skysčių susilaikymo, hipertenzijos ir edemos atvejus, susijusius su </w:t>
      </w:r>
      <w:proofErr w:type="spellStart"/>
      <w:r w:rsidRPr="00135D11">
        <w:rPr>
          <w:sz w:val="22"/>
          <w:szCs w:val="22"/>
        </w:rPr>
        <w:t>ketorolako</w:t>
      </w:r>
      <w:proofErr w:type="spellEnd"/>
      <w:r w:rsidRPr="00135D11">
        <w:rPr>
          <w:sz w:val="22"/>
          <w:szCs w:val="22"/>
        </w:rPr>
        <w:t xml:space="preserve"> vartojimu, todėl šio vaistinio preparato reikia atsargiai skirti vartoti pacientams, kuriems yra širdies </w:t>
      </w:r>
      <w:proofErr w:type="spellStart"/>
      <w:r w:rsidRPr="00135D11">
        <w:rPr>
          <w:sz w:val="22"/>
          <w:szCs w:val="22"/>
        </w:rPr>
        <w:t>dekompensacija</w:t>
      </w:r>
      <w:proofErr w:type="spellEnd"/>
      <w:r w:rsidRPr="00135D11">
        <w:rPr>
          <w:sz w:val="22"/>
          <w:szCs w:val="22"/>
        </w:rPr>
        <w:t>, kurie serga hipertenzija ar kuriems yra panaši būklė.</w:t>
      </w:r>
    </w:p>
    <w:p w14:paraId="05785B69" w14:textId="77777777" w:rsidR="002D7216" w:rsidRPr="00135D11" w:rsidRDefault="002D7216" w:rsidP="002D7216">
      <w:pPr>
        <w:rPr>
          <w:sz w:val="22"/>
          <w:szCs w:val="22"/>
        </w:rPr>
      </w:pPr>
    </w:p>
    <w:p w14:paraId="75577447" w14:textId="77777777" w:rsidR="002D7216" w:rsidRPr="00135D11" w:rsidRDefault="002D7216" w:rsidP="002D7216">
      <w:pPr>
        <w:rPr>
          <w:sz w:val="22"/>
          <w:szCs w:val="22"/>
        </w:rPr>
      </w:pPr>
      <w:r w:rsidRPr="00135D11">
        <w:rPr>
          <w:sz w:val="22"/>
          <w:szCs w:val="22"/>
        </w:rPr>
        <w:t xml:space="preserve">Rekomenduojama imtis atsargumo priemonių kartu vartojant </w:t>
      </w:r>
      <w:proofErr w:type="spellStart"/>
      <w:r w:rsidRPr="00135D11">
        <w:rPr>
          <w:sz w:val="22"/>
          <w:szCs w:val="22"/>
        </w:rPr>
        <w:t>metotreksato</w:t>
      </w:r>
      <w:proofErr w:type="spellEnd"/>
      <w:r w:rsidRPr="00135D11">
        <w:rPr>
          <w:sz w:val="22"/>
          <w:szCs w:val="22"/>
        </w:rPr>
        <w:t xml:space="preserve">, nes gauta pranešimų, kad kai kurie prostaglandinų sintezę slopinantys vaistiniai preparatai gali mažinti </w:t>
      </w:r>
      <w:proofErr w:type="spellStart"/>
      <w:r w:rsidRPr="00135D11">
        <w:rPr>
          <w:sz w:val="22"/>
          <w:szCs w:val="22"/>
        </w:rPr>
        <w:t>metotreksato</w:t>
      </w:r>
      <w:proofErr w:type="spellEnd"/>
      <w:r w:rsidRPr="00135D11">
        <w:rPr>
          <w:sz w:val="22"/>
          <w:szCs w:val="22"/>
        </w:rPr>
        <w:t xml:space="preserve"> klirensą ir taip stiprinti jo toksinį poveikį.</w:t>
      </w:r>
    </w:p>
    <w:p w14:paraId="3714BD48" w14:textId="77777777" w:rsidR="002D7216" w:rsidRPr="00135D11" w:rsidRDefault="002D7216" w:rsidP="002D7216">
      <w:pPr>
        <w:rPr>
          <w:sz w:val="22"/>
          <w:szCs w:val="22"/>
        </w:rPr>
      </w:pPr>
    </w:p>
    <w:p w14:paraId="31AE45CE" w14:textId="77777777" w:rsidR="002D7216" w:rsidRPr="00135D11" w:rsidRDefault="002D7216" w:rsidP="002D7216">
      <w:pPr>
        <w:rPr>
          <w:sz w:val="22"/>
          <w:szCs w:val="22"/>
          <w:u w:val="single"/>
        </w:rPr>
      </w:pPr>
      <w:r w:rsidRPr="00135D11">
        <w:rPr>
          <w:iCs/>
          <w:sz w:val="22"/>
          <w:szCs w:val="22"/>
          <w:u w:val="single"/>
        </w:rPr>
        <w:t>Vaikų populiacija</w:t>
      </w:r>
    </w:p>
    <w:p w14:paraId="05B8B0BA" w14:textId="77777777" w:rsidR="002D7216" w:rsidRPr="00135D11" w:rsidRDefault="002D7216" w:rsidP="002D7216">
      <w:pPr>
        <w:rPr>
          <w:iCs/>
          <w:sz w:val="22"/>
          <w:szCs w:val="22"/>
        </w:rPr>
      </w:pPr>
      <w:proofErr w:type="spellStart"/>
      <w:r w:rsidRPr="00135D11">
        <w:rPr>
          <w:sz w:val="22"/>
          <w:szCs w:val="22"/>
        </w:rPr>
        <w:t>Ketorolako</w:t>
      </w:r>
      <w:proofErr w:type="spellEnd"/>
      <w:r w:rsidRPr="00135D11">
        <w:rPr>
          <w:sz w:val="22"/>
          <w:szCs w:val="22"/>
        </w:rPr>
        <w:t xml:space="preserve"> tablečių nerekomenduojama vartoti vaikams. </w:t>
      </w:r>
      <w:proofErr w:type="spellStart"/>
      <w:r w:rsidRPr="00135D11">
        <w:rPr>
          <w:iCs/>
          <w:sz w:val="22"/>
          <w:szCs w:val="22"/>
        </w:rPr>
        <w:t>Ketorolako</w:t>
      </w:r>
      <w:proofErr w:type="spellEnd"/>
      <w:r w:rsidRPr="00135D11">
        <w:rPr>
          <w:iCs/>
          <w:sz w:val="22"/>
          <w:szCs w:val="22"/>
        </w:rPr>
        <w:t xml:space="preserve"> </w:t>
      </w:r>
      <w:proofErr w:type="spellStart"/>
      <w:r w:rsidRPr="00135D11">
        <w:rPr>
          <w:iCs/>
          <w:sz w:val="22"/>
          <w:szCs w:val="22"/>
        </w:rPr>
        <w:t>parenteriniu</w:t>
      </w:r>
      <w:proofErr w:type="spellEnd"/>
      <w:r w:rsidRPr="00135D11">
        <w:rPr>
          <w:iCs/>
          <w:sz w:val="22"/>
          <w:szCs w:val="22"/>
        </w:rPr>
        <w:t xml:space="preserve"> būdu nerekomenduojama vartoti jaunesniems kaip 2 metų vaikams.</w:t>
      </w:r>
    </w:p>
    <w:p w14:paraId="19608E96" w14:textId="77777777" w:rsidR="002D7216" w:rsidRPr="00135D11" w:rsidRDefault="002D7216" w:rsidP="002D7216">
      <w:pPr>
        <w:rPr>
          <w:iCs/>
          <w:sz w:val="22"/>
          <w:szCs w:val="22"/>
        </w:rPr>
      </w:pPr>
    </w:p>
    <w:p w14:paraId="284AE11E" w14:textId="77777777" w:rsidR="002D7216" w:rsidRPr="00135D11" w:rsidRDefault="002D7216" w:rsidP="002D7216">
      <w:pPr>
        <w:rPr>
          <w:sz w:val="22"/>
          <w:szCs w:val="22"/>
          <w:u w:val="single"/>
        </w:rPr>
      </w:pPr>
      <w:r w:rsidRPr="00135D11">
        <w:rPr>
          <w:iCs/>
          <w:sz w:val="22"/>
          <w:szCs w:val="22"/>
          <w:u w:val="single"/>
        </w:rPr>
        <w:t>Piktnaudžiavimas ir priklausomybė</w:t>
      </w:r>
    </w:p>
    <w:p w14:paraId="5BAB0075" w14:textId="77777777" w:rsidR="002D7216" w:rsidRPr="00135D11" w:rsidRDefault="002D7216" w:rsidP="002D7216">
      <w:pPr>
        <w:rPr>
          <w:sz w:val="22"/>
          <w:szCs w:val="22"/>
          <w:lang w:eastAsia="lt-LT"/>
        </w:rPr>
      </w:pPr>
      <w:proofErr w:type="spellStart"/>
      <w:r w:rsidRPr="00135D11">
        <w:rPr>
          <w:sz w:val="22"/>
          <w:szCs w:val="22"/>
        </w:rPr>
        <w:t>Ketorolakas</w:t>
      </w:r>
      <w:proofErr w:type="spellEnd"/>
      <w:r w:rsidRPr="00135D11">
        <w:rPr>
          <w:sz w:val="22"/>
          <w:szCs w:val="22"/>
        </w:rPr>
        <w:t xml:space="preserve"> piktnaudžiavimo nesukelia. Staiga nutraukus </w:t>
      </w:r>
      <w:proofErr w:type="spellStart"/>
      <w:r w:rsidRPr="00135D11">
        <w:rPr>
          <w:sz w:val="22"/>
          <w:szCs w:val="22"/>
        </w:rPr>
        <w:t>ketorolako</w:t>
      </w:r>
      <w:proofErr w:type="spellEnd"/>
      <w:r w:rsidRPr="00135D11">
        <w:rPr>
          <w:sz w:val="22"/>
          <w:szCs w:val="22"/>
        </w:rPr>
        <w:t xml:space="preserve"> vartojimą, nutraukimo simptomų nenustatyta.</w:t>
      </w:r>
    </w:p>
    <w:p w14:paraId="4A3D6A0F" w14:textId="77777777" w:rsidR="002D7216" w:rsidRPr="00135D11" w:rsidRDefault="002D7216" w:rsidP="002D7216">
      <w:pPr>
        <w:rPr>
          <w:sz w:val="22"/>
          <w:szCs w:val="22"/>
          <w:lang w:eastAsia="lt-LT"/>
        </w:rPr>
      </w:pPr>
    </w:p>
    <w:p w14:paraId="311AAE52" w14:textId="77777777" w:rsidR="002D7216" w:rsidRPr="00135D11" w:rsidRDefault="002D7216" w:rsidP="002D7216">
      <w:pPr>
        <w:keepNext/>
        <w:keepLines/>
        <w:tabs>
          <w:tab w:val="left" w:pos="567"/>
        </w:tabs>
        <w:ind w:left="567" w:hanging="567"/>
        <w:rPr>
          <w:sz w:val="22"/>
          <w:szCs w:val="22"/>
          <w:lang w:eastAsia="lt-LT"/>
        </w:rPr>
      </w:pPr>
      <w:bookmarkStart w:id="24" w:name="_Toc129243231"/>
      <w:bookmarkStart w:id="25" w:name="_Toc129243106"/>
      <w:r w:rsidRPr="00135D11">
        <w:rPr>
          <w:b/>
          <w:sz w:val="22"/>
          <w:szCs w:val="22"/>
        </w:rPr>
        <w:t>4.5</w:t>
      </w:r>
      <w:r w:rsidRPr="00135D11">
        <w:rPr>
          <w:b/>
          <w:sz w:val="22"/>
          <w:szCs w:val="22"/>
        </w:rPr>
        <w:tab/>
        <w:t>Sąveika su kitais vaistiniais preparatais ir kitokia sąveika</w:t>
      </w:r>
      <w:bookmarkEnd w:id="24"/>
      <w:bookmarkEnd w:id="25"/>
    </w:p>
    <w:p w14:paraId="679E56B4" w14:textId="77777777" w:rsidR="002D7216" w:rsidRPr="00135D11" w:rsidRDefault="002D7216" w:rsidP="002D7216">
      <w:pPr>
        <w:rPr>
          <w:sz w:val="22"/>
          <w:szCs w:val="22"/>
          <w:lang w:eastAsia="lt-LT"/>
        </w:rPr>
      </w:pPr>
    </w:p>
    <w:p w14:paraId="40712C34" w14:textId="77777777" w:rsidR="002D7216" w:rsidRPr="00135D11" w:rsidRDefault="002D7216" w:rsidP="002D7216">
      <w:pPr>
        <w:rPr>
          <w:sz w:val="22"/>
          <w:szCs w:val="22"/>
        </w:rPr>
      </w:pPr>
      <w:r w:rsidRPr="00135D11">
        <w:rPr>
          <w:sz w:val="22"/>
          <w:szCs w:val="22"/>
        </w:rPr>
        <w:t xml:space="preserve">Didelė dalis </w:t>
      </w:r>
      <w:proofErr w:type="spellStart"/>
      <w:r w:rsidRPr="00135D11">
        <w:rPr>
          <w:sz w:val="22"/>
          <w:szCs w:val="22"/>
        </w:rPr>
        <w:t>ketorolako</w:t>
      </w:r>
      <w:proofErr w:type="spellEnd"/>
      <w:r w:rsidRPr="00135D11">
        <w:rPr>
          <w:sz w:val="22"/>
          <w:szCs w:val="22"/>
        </w:rPr>
        <w:t xml:space="preserve"> (vidutiniškai 99,2%) jungiasi prie žmogaus plazmos baltymų, jungimasis priklauso nuo koncentracijos.</w:t>
      </w:r>
    </w:p>
    <w:p w14:paraId="50B9A78C" w14:textId="77777777" w:rsidR="002D7216" w:rsidRPr="00135D11" w:rsidRDefault="002D7216" w:rsidP="002D7216">
      <w:pPr>
        <w:rPr>
          <w:sz w:val="22"/>
          <w:szCs w:val="22"/>
        </w:rPr>
      </w:pPr>
    </w:p>
    <w:p w14:paraId="7D5D8BD5" w14:textId="1DBB1599" w:rsidR="002D7216" w:rsidRPr="00135D11" w:rsidRDefault="002D7216" w:rsidP="002D7216">
      <w:pPr>
        <w:rPr>
          <w:sz w:val="22"/>
          <w:szCs w:val="22"/>
        </w:rPr>
      </w:pPr>
      <w:r w:rsidRPr="00135D11">
        <w:rPr>
          <w:sz w:val="22"/>
          <w:szCs w:val="22"/>
          <w:u w:val="single"/>
        </w:rPr>
        <w:t xml:space="preserve">Toliau išvardytų vaistinių preparatų NEGALIMA vartoti kartu su </w:t>
      </w:r>
      <w:proofErr w:type="spellStart"/>
      <w:r w:rsidRPr="00135D11">
        <w:rPr>
          <w:sz w:val="22"/>
          <w:szCs w:val="22"/>
          <w:u w:val="single"/>
        </w:rPr>
        <w:t>Ketorolac</w:t>
      </w:r>
      <w:proofErr w:type="spellEnd"/>
      <w:r w:rsidRPr="00135D11">
        <w:rPr>
          <w:sz w:val="22"/>
          <w:szCs w:val="22"/>
          <w:u w:val="single"/>
        </w:rPr>
        <w:t xml:space="preserve"> </w:t>
      </w:r>
      <w:proofErr w:type="spellStart"/>
      <w:r w:rsidRPr="00135D11">
        <w:rPr>
          <w:sz w:val="22"/>
          <w:szCs w:val="22"/>
          <w:u w:val="single"/>
        </w:rPr>
        <w:t>Baxter</w:t>
      </w:r>
      <w:proofErr w:type="spellEnd"/>
      <w:r w:rsidRPr="00135D11">
        <w:rPr>
          <w:sz w:val="22"/>
          <w:szCs w:val="22"/>
          <w:u w:val="single"/>
        </w:rPr>
        <w:t xml:space="preserve"> </w:t>
      </w:r>
      <w:r w:rsidR="00726CB5">
        <w:rPr>
          <w:sz w:val="22"/>
          <w:szCs w:val="22"/>
          <w:u w:val="single"/>
        </w:rPr>
        <w:t xml:space="preserve"> </w:t>
      </w:r>
      <w:r w:rsidRPr="00135D11">
        <w:rPr>
          <w:sz w:val="22"/>
          <w:szCs w:val="22"/>
          <w:u w:val="single"/>
        </w:rPr>
        <w:t>30 mg/ml injekciniu tirpalu</w:t>
      </w:r>
    </w:p>
    <w:p w14:paraId="08CA72C1" w14:textId="2D38438F" w:rsidR="002D7216" w:rsidRPr="00135D11" w:rsidRDefault="002D7216" w:rsidP="002D7216">
      <w:pPr>
        <w:rPr>
          <w:sz w:val="22"/>
          <w:szCs w:val="22"/>
        </w:rPr>
      </w:pP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30 mg/ml injekcinio tirpalo negalima vartoti kartu su </w:t>
      </w:r>
      <w:proofErr w:type="spellStart"/>
      <w:r w:rsidRPr="00135D11">
        <w:rPr>
          <w:sz w:val="22"/>
          <w:szCs w:val="22"/>
        </w:rPr>
        <w:t>acetilsalicilo</w:t>
      </w:r>
      <w:proofErr w:type="spellEnd"/>
      <w:r w:rsidRPr="00135D11">
        <w:rPr>
          <w:sz w:val="22"/>
          <w:szCs w:val="22"/>
        </w:rPr>
        <w:t xml:space="preserve"> rūgštimi ar kitokiais NVNU (įskaitant selektyvaus poveikio ciklooksigenazės-2 inhibitorius), kadangi gali didėti su NVNU susijusių nepageidaujamų reiškinių rizika (žr. 4.3 skyrių).</w:t>
      </w:r>
    </w:p>
    <w:p w14:paraId="59A0F9B4" w14:textId="77777777" w:rsidR="002D7216" w:rsidRPr="00135D11" w:rsidRDefault="002D7216" w:rsidP="002D7216">
      <w:pPr>
        <w:rPr>
          <w:sz w:val="22"/>
          <w:szCs w:val="22"/>
        </w:rPr>
      </w:pPr>
    </w:p>
    <w:p w14:paraId="0F9852F3" w14:textId="77777777" w:rsidR="002D7216" w:rsidRPr="00135D11" w:rsidRDefault="002D7216" w:rsidP="002D7216">
      <w:pPr>
        <w:rPr>
          <w:sz w:val="22"/>
          <w:szCs w:val="22"/>
        </w:rPr>
      </w:pPr>
      <w:proofErr w:type="spellStart"/>
      <w:r w:rsidRPr="00135D11">
        <w:rPr>
          <w:sz w:val="22"/>
          <w:szCs w:val="22"/>
        </w:rPr>
        <w:t>Ketorolakas</w:t>
      </w:r>
      <w:proofErr w:type="spellEnd"/>
      <w:r w:rsidRPr="00135D11">
        <w:rPr>
          <w:sz w:val="22"/>
          <w:szCs w:val="22"/>
        </w:rPr>
        <w:t xml:space="preserve"> slopina trombocitų </w:t>
      </w:r>
      <w:proofErr w:type="spellStart"/>
      <w:r w:rsidRPr="00135D11">
        <w:rPr>
          <w:sz w:val="22"/>
          <w:szCs w:val="22"/>
        </w:rPr>
        <w:t>agregaciją</w:t>
      </w:r>
      <w:proofErr w:type="spellEnd"/>
      <w:r w:rsidRPr="00135D11">
        <w:rPr>
          <w:sz w:val="22"/>
          <w:szCs w:val="22"/>
        </w:rPr>
        <w:t xml:space="preserve">, mažina </w:t>
      </w:r>
      <w:proofErr w:type="spellStart"/>
      <w:r w:rsidRPr="00135D11">
        <w:rPr>
          <w:sz w:val="22"/>
          <w:szCs w:val="22"/>
        </w:rPr>
        <w:t>tromboksano</w:t>
      </w:r>
      <w:proofErr w:type="spellEnd"/>
      <w:r w:rsidRPr="00135D11">
        <w:rPr>
          <w:sz w:val="22"/>
          <w:szCs w:val="22"/>
        </w:rPr>
        <w:t xml:space="preserve"> koncentraciją ir ilgina kraujavimo laiką. Skirtingai, nei vartojant </w:t>
      </w:r>
      <w:proofErr w:type="spellStart"/>
      <w:r w:rsidRPr="00135D11">
        <w:rPr>
          <w:sz w:val="22"/>
          <w:szCs w:val="22"/>
        </w:rPr>
        <w:t>acetilsalicilo</w:t>
      </w:r>
      <w:proofErr w:type="spellEnd"/>
      <w:r w:rsidRPr="00135D11">
        <w:rPr>
          <w:sz w:val="22"/>
          <w:szCs w:val="22"/>
        </w:rPr>
        <w:t xml:space="preserve"> rūgšties, kurios poveikis trunka ilgai, po </w:t>
      </w:r>
      <w:proofErr w:type="spellStart"/>
      <w:r w:rsidRPr="00135D11">
        <w:rPr>
          <w:sz w:val="22"/>
          <w:szCs w:val="22"/>
        </w:rPr>
        <w:t>ketorolako</w:t>
      </w:r>
      <w:proofErr w:type="spellEnd"/>
      <w:r w:rsidRPr="00135D11">
        <w:rPr>
          <w:sz w:val="22"/>
          <w:szCs w:val="22"/>
        </w:rPr>
        <w:t xml:space="preserve"> vartojimo nutraukimo trombocitų funkcija vėl tampa normali per 24</w:t>
      </w:r>
      <w:r w:rsidRPr="00135D11">
        <w:rPr>
          <w:sz w:val="22"/>
          <w:szCs w:val="22"/>
        </w:rPr>
        <w:noBreakHyphen/>
        <w:t>48 valandas.</w:t>
      </w:r>
    </w:p>
    <w:p w14:paraId="61B2DE9C" w14:textId="77777777" w:rsidR="002D7216" w:rsidRPr="00135D11" w:rsidRDefault="002D7216" w:rsidP="002D7216">
      <w:pPr>
        <w:rPr>
          <w:sz w:val="22"/>
          <w:szCs w:val="22"/>
        </w:rPr>
      </w:pPr>
    </w:p>
    <w:p w14:paraId="2612F891" w14:textId="62848888" w:rsidR="002D7216" w:rsidRPr="00135D11" w:rsidRDefault="002D7216" w:rsidP="002D7216">
      <w:pPr>
        <w:rPr>
          <w:sz w:val="22"/>
          <w:szCs w:val="22"/>
        </w:rPr>
      </w:pP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30 mg/ml injekcinio tirpalo negalima vartoti kartu antikoaguliantais, pvz., varfarinu, kadangi kartu vartojami NVNU ir antikoaguliantai gali stiprinti krešėjimą slopinantį poveikį (žr. 4.3 skyrių).</w:t>
      </w:r>
    </w:p>
    <w:p w14:paraId="40D689C0" w14:textId="77777777" w:rsidR="002D7216" w:rsidRPr="00135D11" w:rsidRDefault="002D7216" w:rsidP="002D7216">
      <w:pPr>
        <w:rPr>
          <w:sz w:val="22"/>
          <w:szCs w:val="22"/>
        </w:rPr>
      </w:pPr>
    </w:p>
    <w:p w14:paraId="016F51A3" w14:textId="77777777" w:rsidR="002D7216" w:rsidRPr="00135D11" w:rsidRDefault="002D7216" w:rsidP="002D7216">
      <w:pPr>
        <w:rPr>
          <w:sz w:val="22"/>
          <w:szCs w:val="22"/>
        </w:rPr>
      </w:pPr>
      <w:r w:rsidRPr="00135D11">
        <w:rPr>
          <w:sz w:val="22"/>
          <w:szCs w:val="22"/>
        </w:rPr>
        <w:t xml:space="preserve">Nors tyrimų duomenys neparodė reikšmingos </w:t>
      </w:r>
      <w:proofErr w:type="spellStart"/>
      <w:r w:rsidRPr="00135D11">
        <w:rPr>
          <w:sz w:val="22"/>
          <w:szCs w:val="22"/>
        </w:rPr>
        <w:t>ketorolako</w:t>
      </w:r>
      <w:proofErr w:type="spellEnd"/>
      <w:r w:rsidRPr="00135D11">
        <w:rPr>
          <w:sz w:val="22"/>
          <w:szCs w:val="22"/>
        </w:rPr>
        <w:t xml:space="preserve"> ir varfarino ar heparino sąveikos, </w:t>
      </w:r>
      <w:proofErr w:type="spellStart"/>
      <w:r w:rsidRPr="00135D11">
        <w:rPr>
          <w:sz w:val="22"/>
          <w:szCs w:val="22"/>
        </w:rPr>
        <w:t>ketorolako</w:t>
      </w:r>
      <w:proofErr w:type="spellEnd"/>
      <w:r w:rsidRPr="00135D11">
        <w:rPr>
          <w:sz w:val="22"/>
          <w:szCs w:val="22"/>
        </w:rPr>
        <w:t xml:space="preserve"> vartojant kartu su vaistiniais preparatais, kurie veikia hemostazę (įskaitant terapines antikoaguliantų, pvz., varfarino, dozes, mažas profilaktines heparino dozes (2500</w:t>
      </w:r>
      <w:r w:rsidRPr="00135D11">
        <w:rPr>
          <w:sz w:val="22"/>
          <w:szCs w:val="22"/>
        </w:rPr>
        <w:noBreakHyphen/>
        <w:t xml:space="preserve">5000 vienetų kas 12 valandų) ir </w:t>
      </w:r>
      <w:proofErr w:type="spellStart"/>
      <w:r w:rsidRPr="00135D11">
        <w:rPr>
          <w:sz w:val="22"/>
          <w:szCs w:val="22"/>
        </w:rPr>
        <w:t>dekstranus</w:t>
      </w:r>
      <w:proofErr w:type="spellEnd"/>
      <w:r w:rsidRPr="00135D11">
        <w:rPr>
          <w:sz w:val="22"/>
          <w:szCs w:val="22"/>
        </w:rPr>
        <w:t>), gali didėti kraujavimo rizika.</w:t>
      </w:r>
    </w:p>
    <w:p w14:paraId="269B8740" w14:textId="77777777" w:rsidR="002D7216" w:rsidRPr="00135D11" w:rsidRDefault="002D7216" w:rsidP="002D7216">
      <w:pPr>
        <w:rPr>
          <w:sz w:val="22"/>
          <w:szCs w:val="22"/>
        </w:rPr>
      </w:pPr>
    </w:p>
    <w:p w14:paraId="37A05C19" w14:textId="77777777" w:rsidR="002D7216" w:rsidRPr="00135D11" w:rsidRDefault="002D7216" w:rsidP="002D7216">
      <w:pPr>
        <w:rPr>
          <w:sz w:val="22"/>
          <w:szCs w:val="22"/>
        </w:rPr>
      </w:pPr>
      <w:r w:rsidRPr="00135D11">
        <w:rPr>
          <w:sz w:val="22"/>
          <w:szCs w:val="22"/>
        </w:rPr>
        <w:t xml:space="preserve">Kartu su vaistiniais preparatais, kurių sudėtyje yra ličio, vartojant kai kurių prostaglandinų sintezės inhibitorių, mažėja ličio inkstų klirensas ir todėl didėja ličio koncentracija plazmoje. Gauta pranešimų apie atvejus, kai vartojant </w:t>
      </w:r>
      <w:proofErr w:type="spellStart"/>
      <w:r w:rsidRPr="00135D11">
        <w:rPr>
          <w:sz w:val="22"/>
          <w:szCs w:val="22"/>
        </w:rPr>
        <w:t>ketorolako</w:t>
      </w:r>
      <w:proofErr w:type="spellEnd"/>
      <w:r w:rsidRPr="00135D11">
        <w:rPr>
          <w:sz w:val="22"/>
          <w:szCs w:val="22"/>
        </w:rPr>
        <w:t xml:space="preserve"> padidėjo ličio koncentracija plazmoje.</w:t>
      </w:r>
    </w:p>
    <w:p w14:paraId="1DF9F2C1" w14:textId="77777777" w:rsidR="002D7216" w:rsidRPr="00135D11" w:rsidRDefault="002D7216" w:rsidP="002D7216">
      <w:pPr>
        <w:rPr>
          <w:sz w:val="22"/>
          <w:szCs w:val="22"/>
        </w:rPr>
      </w:pPr>
    </w:p>
    <w:p w14:paraId="18E292CF" w14:textId="77777777" w:rsidR="002D7216" w:rsidRPr="00135D11" w:rsidRDefault="002D7216" w:rsidP="002D7216">
      <w:pPr>
        <w:rPr>
          <w:sz w:val="22"/>
          <w:szCs w:val="22"/>
        </w:rPr>
      </w:pPr>
      <w:proofErr w:type="spellStart"/>
      <w:r w:rsidRPr="00135D11">
        <w:rPr>
          <w:sz w:val="22"/>
          <w:szCs w:val="22"/>
        </w:rPr>
        <w:t>Probenecido</w:t>
      </w:r>
      <w:proofErr w:type="spellEnd"/>
      <w:r w:rsidRPr="00135D11">
        <w:rPr>
          <w:sz w:val="22"/>
          <w:szCs w:val="22"/>
        </w:rPr>
        <w:t xml:space="preserve"> vartoti kartu su </w:t>
      </w:r>
      <w:proofErr w:type="spellStart"/>
      <w:r w:rsidRPr="00135D11">
        <w:rPr>
          <w:sz w:val="22"/>
          <w:szCs w:val="22"/>
        </w:rPr>
        <w:t>ketorolaku</w:t>
      </w:r>
      <w:proofErr w:type="spellEnd"/>
      <w:r w:rsidRPr="00135D11">
        <w:rPr>
          <w:sz w:val="22"/>
          <w:szCs w:val="22"/>
        </w:rPr>
        <w:t xml:space="preserve"> negalima, kadangi didėja </w:t>
      </w:r>
      <w:proofErr w:type="spellStart"/>
      <w:r w:rsidRPr="00135D11">
        <w:rPr>
          <w:sz w:val="22"/>
          <w:szCs w:val="22"/>
        </w:rPr>
        <w:t>ketorolako</w:t>
      </w:r>
      <w:proofErr w:type="spellEnd"/>
      <w:r w:rsidRPr="00135D11">
        <w:rPr>
          <w:sz w:val="22"/>
          <w:szCs w:val="22"/>
        </w:rPr>
        <w:t xml:space="preserve"> koncentracija plazmoje ir ilgėja pusinės eliminacijos laikas.</w:t>
      </w:r>
    </w:p>
    <w:p w14:paraId="4726C79F" w14:textId="77777777" w:rsidR="002D7216" w:rsidRPr="00135D11" w:rsidRDefault="002D7216" w:rsidP="002D7216">
      <w:pPr>
        <w:rPr>
          <w:sz w:val="22"/>
          <w:szCs w:val="22"/>
        </w:rPr>
      </w:pPr>
    </w:p>
    <w:p w14:paraId="35C4EFFC" w14:textId="77777777" w:rsidR="002D7216" w:rsidRPr="00135D11" w:rsidRDefault="002D7216" w:rsidP="002D7216">
      <w:pPr>
        <w:rPr>
          <w:sz w:val="22"/>
          <w:szCs w:val="22"/>
        </w:rPr>
      </w:pPr>
      <w:r w:rsidRPr="00135D11">
        <w:rPr>
          <w:sz w:val="22"/>
          <w:szCs w:val="22"/>
        </w:rPr>
        <w:t xml:space="preserve">Po </w:t>
      </w:r>
      <w:proofErr w:type="spellStart"/>
      <w:r w:rsidRPr="00135D11">
        <w:rPr>
          <w:sz w:val="22"/>
          <w:szCs w:val="22"/>
        </w:rPr>
        <w:t>mifepristono</w:t>
      </w:r>
      <w:proofErr w:type="spellEnd"/>
      <w:r w:rsidRPr="00135D11">
        <w:rPr>
          <w:sz w:val="22"/>
          <w:szCs w:val="22"/>
        </w:rPr>
        <w:t xml:space="preserve"> pavartojimo </w:t>
      </w:r>
      <w:proofErr w:type="spellStart"/>
      <w:r w:rsidRPr="00135D11">
        <w:rPr>
          <w:sz w:val="22"/>
          <w:szCs w:val="22"/>
        </w:rPr>
        <w:t>ketorolako</w:t>
      </w:r>
      <w:proofErr w:type="spellEnd"/>
      <w:r w:rsidRPr="00135D11">
        <w:rPr>
          <w:sz w:val="22"/>
          <w:szCs w:val="22"/>
        </w:rPr>
        <w:t xml:space="preserve"> negalima vartoti 8</w:t>
      </w:r>
      <w:r w:rsidRPr="00135D11">
        <w:rPr>
          <w:sz w:val="22"/>
          <w:szCs w:val="22"/>
        </w:rPr>
        <w:noBreakHyphen/>
        <w:t xml:space="preserve">12 parų, nes NVNU gali mažinti </w:t>
      </w:r>
      <w:proofErr w:type="spellStart"/>
      <w:r w:rsidRPr="00135D11">
        <w:rPr>
          <w:sz w:val="22"/>
          <w:szCs w:val="22"/>
        </w:rPr>
        <w:t>mifepristono</w:t>
      </w:r>
      <w:proofErr w:type="spellEnd"/>
      <w:r w:rsidRPr="00135D11">
        <w:rPr>
          <w:sz w:val="22"/>
          <w:szCs w:val="22"/>
        </w:rPr>
        <w:t xml:space="preserve"> poveikį.</w:t>
      </w:r>
    </w:p>
    <w:p w14:paraId="5F376C7D" w14:textId="77777777" w:rsidR="002D7216" w:rsidRPr="00135D11" w:rsidRDefault="002D7216" w:rsidP="002D7216">
      <w:pPr>
        <w:rPr>
          <w:sz w:val="22"/>
          <w:szCs w:val="22"/>
        </w:rPr>
      </w:pPr>
    </w:p>
    <w:p w14:paraId="6C49DE5C" w14:textId="1176C378" w:rsidR="002D7216" w:rsidRPr="00135D11" w:rsidRDefault="002D7216" w:rsidP="002D7216">
      <w:pPr>
        <w:rPr>
          <w:sz w:val="22"/>
          <w:szCs w:val="22"/>
        </w:rPr>
      </w:pPr>
      <w:r w:rsidRPr="00135D11">
        <w:rPr>
          <w:sz w:val="22"/>
          <w:szCs w:val="22"/>
          <w:u w:val="single"/>
        </w:rPr>
        <w:t xml:space="preserve">Toliau išvardytų vaistinių preparatų vartoti kartu su </w:t>
      </w:r>
      <w:proofErr w:type="spellStart"/>
      <w:r w:rsidRPr="00135D11">
        <w:rPr>
          <w:sz w:val="22"/>
          <w:szCs w:val="22"/>
          <w:u w:val="single"/>
        </w:rPr>
        <w:t>Ketorolac</w:t>
      </w:r>
      <w:proofErr w:type="spellEnd"/>
      <w:r w:rsidRPr="00135D11">
        <w:rPr>
          <w:sz w:val="22"/>
          <w:szCs w:val="22"/>
          <w:u w:val="single"/>
        </w:rPr>
        <w:t xml:space="preserve"> </w:t>
      </w:r>
      <w:proofErr w:type="spellStart"/>
      <w:r w:rsidRPr="00135D11">
        <w:rPr>
          <w:sz w:val="22"/>
          <w:szCs w:val="22"/>
          <w:u w:val="single"/>
        </w:rPr>
        <w:t>Baxter</w:t>
      </w:r>
      <w:proofErr w:type="spellEnd"/>
      <w:r w:rsidRPr="00135D11">
        <w:rPr>
          <w:sz w:val="22"/>
          <w:szCs w:val="22"/>
          <w:u w:val="single"/>
        </w:rPr>
        <w:t xml:space="preserve"> 30 mg/ml injekciniu tirpalu būtina atsargiai</w:t>
      </w:r>
    </w:p>
    <w:p w14:paraId="68E45F4A" w14:textId="77777777" w:rsidR="002D7216" w:rsidRPr="00135D11" w:rsidRDefault="002D7216" w:rsidP="002D7216">
      <w:pPr>
        <w:rPr>
          <w:sz w:val="22"/>
          <w:szCs w:val="22"/>
        </w:rPr>
      </w:pPr>
      <w:proofErr w:type="spellStart"/>
      <w:r w:rsidRPr="00135D11">
        <w:rPr>
          <w:sz w:val="22"/>
          <w:szCs w:val="22"/>
        </w:rPr>
        <w:t>Ketorolako</w:t>
      </w:r>
      <w:proofErr w:type="spellEnd"/>
      <w:r w:rsidRPr="00135D11">
        <w:rPr>
          <w:sz w:val="22"/>
          <w:szCs w:val="22"/>
        </w:rPr>
        <w:t>, kaip ir visų NVNU, būtina atsargiai vartoti kartu su kortikosteroidais, nes didėja virškinimo trakto išopėjimo ar kraujavimo rizika (žr. 4.4 skyrių).</w:t>
      </w:r>
    </w:p>
    <w:p w14:paraId="1C287B11" w14:textId="77777777" w:rsidR="002D7216" w:rsidRPr="00135D11" w:rsidRDefault="002D7216" w:rsidP="002D7216">
      <w:pPr>
        <w:rPr>
          <w:sz w:val="22"/>
          <w:szCs w:val="22"/>
        </w:rPr>
      </w:pPr>
    </w:p>
    <w:p w14:paraId="58060534" w14:textId="77777777" w:rsidR="002D7216" w:rsidRPr="00135D11" w:rsidRDefault="002D7216" w:rsidP="002D7216">
      <w:pPr>
        <w:rPr>
          <w:sz w:val="22"/>
          <w:szCs w:val="22"/>
        </w:rPr>
      </w:pPr>
      <w:r w:rsidRPr="00135D11">
        <w:rPr>
          <w:sz w:val="22"/>
          <w:szCs w:val="22"/>
        </w:rPr>
        <w:t xml:space="preserve">Kartu su NVNU vartojami trombocitų </w:t>
      </w:r>
      <w:proofErr w:type="spellStart"/>
      <w:r w:rsidRPr="00135D11">
        <w:rPr>
          <w:sz w:val="22"/>
          <w:szCs w:val="22"/>
        </w:rPr>
        <w:t>agregaciją</w:t>
      </w:r>
      <w:proofErr w:type="spellEnd"/>
      <w:r w:rsidRPr="00135D11">
        <w:rPr>
          <w:sz w:val="22"/>
          <w:szCs w:val="22"/>
        </w:rPr>
        <w:t xml:space="preserve"> slopinantys vaistiniai preparatai ir selektyvaus poveikio </w:t>
      </w:r>
      <w:proofErr w:type="spellStart"/>
      <w:r w:rsidRPr="00135D11">
        <w:rPr>
          <w:sz w:val="22"/>
          <w:szCs w:val="22"/>
        </w:rPr>
        <w:t>serotonino</w:t>
      </w:r>
      <w:proofErr w:type="spellEnd"/>
      <w:r w:rsidRPr="00135D11">
        <w:rPr>
          <w:sz w:val="22"/>
          <w:szCs w:val="22"/>
        </w:rPr>
        <w:t xml:space="preserve"> reabsorbcijos inhibitoriai (SSRI) didina kraujavimo iš virškinimo trakto riziką (žr. 4.4 skyrių).</w:t>
      </w:r>
    </w:p>
    <w:p w14:paraId="7A028769" w14:textId="77777777" w:rsidR="002D7216" w:rsidRPr="00135D11" w:rsidRDefault="002D7216" w:rsidP="002D7216">
      <w:pPr>
        <w:rPr>
          <w:sz w:val="22"/>
          <w:szCs w:val="22"/>
        </w:rPr>
      </w:pPr>
    </w:p>
    <w:p w14:paraId="4E11BA16" w14:textId="77777777" w:rsidR="002D7216" w:rsidRPr="00135D11" w:rsidRDefault="002D7216" w:rsidP="002D7216">
      <w:pPr>
        <w:rPr>
          <w:sz w:val="22"/>
          <w:szCs w:val="22"/>
        </w:rPr>
      </w:pPr>
      <w:proofErr w:type="spellStart"/>
      <w:r w:rsidRPr="00135D11">
        <w:rPr>
          <w:sz w:val="22"/>
          <w:szCs w:val="22"/>
        </w:rPr>
        <w:t>Ketorolako</w:t>
      </w:r>
      <w:proofErr w:type="spellEnd"/>
      <w:r w:rsidRPr="00135D11">
        <w:rPr>
          <w:sz w:val="22"/>
          <w:szCs w:val="22"/>
        </w:rPr>
        <w:t xml:space="preserve"> vartojant kartu su </w:t>
      </w:r>
      <w:proofErr w:type="spellStart"/>
      <w:r w:rsidRPr="00135D11">
        <w:rPr>
          <w:sz w:val="22"/>
          <w:szCs w:val="22"/>
        </w:rPr>
        <w:t>okspentifilinu</w:t>
      </w:r>
      <w:proofErr w:type="spellEnd"/>
      <w:r w:rsidRPr="00135D11">
        <w:rPr>
          <w:sz w:val="22"/>
          <w:szCs w:val="22"/>
        </w:rPr>
        <w:t>, didėja kraujavimo rizika.</w:t>
      </w:r>
    </w:p>
    <w:p w14:paraId="191CAA0C" w14:textId="77777777" w:rsidR="002D7216" w:rsidRPr="00135D11" w:rsidRDefault="002D7216" w:rsidP="002D7216">
      <w:pPr>
        <w:rPr>
          <w:sz w:val="22"/>
          <w:szCs w:val="22"/>
        </w:rPr>
      </w:pPr>
    </w:p>
    <w:p w14:paraId="7BB44FD8" w14:textId="77777777" w:rsidR="002D7216" w:rsidRPr="00135D11" w:rsidRDefault="002D7216" w:rsidP="002D7216">
      <w:pPr>
        <w:rPr>
          <w:sz w:val="22"/>
          <w:szCs w:val="22"/>
        </w:rPr>
      </w:pPr>
      <w:r w:rsidRPr="00135D11">
        <w:rPr>
          <w:sz w:val="22"/>
          <w:szCs w:val="22"/>
        </w:rPr>
        <w:t xml:space="preserve">Gauta pranešimų, kad kai kurie prostaglandinų sintezę slopinantys vaistiniai preparatai mažina </w:t>
      </w:r>
      <w:proofErr w:type="spellStart"/>
      <w:r w:rsidRPr="00135D11">
        <w:rPr>
          <w:sz w:val="22"/>
          <w:szCs w:val="22"/>
        </w:rPr>
        <w:t>metotreksato</w:t>
      </w:r>
      <w:proofErr w:type="spellEnd"/>
      <w:r w:rsidRPr="00135D11">
        <w:rPr>
          <w:sz w:val="22"/>
          <w:szCs w:val="22"/>
        </w:rPr>
        <w:t xml:space="preserve"> klirensą, todėl gali stiprėti toksinis </w:t>
      </w:r>
      <w:proofErr w:type="spellStart"/>
      <w:r w:rsidRPr="00135D11">
        <w:rPr>
          <w:sz w:val="22"/>
          <w:szCs w:val="22"/>
        </w:rPr>
        <w:t>metotreksato</w:t>
      </w:r>
      <w:proofErr w:type="spellEnd"/>
      <w:r w:rsidRPr="00135D11">
        <w:rPr>
          <w:sz w:val="22"/>
          <w:szCs w:val="22"/>
        </w:rPr>
        <w:t xml:space="preserve"> poveikis.</w:t>
      </w:r>
    </w:p>
    <w:p w14:paraId="4F68083B" w14:textId="77777777" w:rsidR="002D7216" w:rsidRPr="00135D11" w:rsidRDefault="002D7216" w:rsidP="002D7216">
      <w:pPr>
        <w:rPr>
          <w:sz w:val="22"/>
          <w:szCs w:val="22"/>
        </w:rPr>
      </w:pPr>
    </w:p>
    <w:p w14:paraId="65109586" w14:textId="77777777" w:rsidR="002D7216" w:rsidRPr="00135D11" w:rsidRDefault="002D7216" w:rsidP="002D7216">
      <w:pPr>
        <w:rPr>
          <w:sz w:val="22"/>
          <w:szCs w:val="22"/>
        </w:rPr>
      </w:pP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trometaminas</w:t>
      </w:r>
      <w:proofErr w:type="spellEnd"/>
      <w:r w:rsidRPr="00135D11">
        <w:rPr>
          <w:sz w:val="22"/>
          <w:szCs w:val="22"/>
        </w:rPr>
        <w:t xml:space="preserve"> nekeitė </w:t>
      </w:r>
      <w:proofErr w:type="spellStart"/>
      <w:r w:rsidRPr="00135D11">
        <w:rPr>
          <w:sz w:val="22"/>
          <w:szCs w:val="22"/>
        </w:rPr>
        <w:t>digoksino</w:t>
      </w:r>
      <w:proofErr w:type="spellEnd"/>
      <w:r w:rsidRPr="00135D11">
        <w:rPr>
          <w:sz w:val="22"/>
          <w:szCs w:val="22"/>
        </w:rPr>
        <w:t xml:space="preserve"> jungimosi su baltymais. </w:t>
      </w:r>
      <w:proofErr w:type="spellStart"/>
      <w:r w:rsidRPr="00135D11">
        <w:rPr>
          <w:i/>
          <w:iCs/>
          <w:sz w:val="22"/>
          <w:szCs w:val="22"/>
        </w:rPr>
        <w:t>In</w:t>
      </w:r>
      <w:proofErr w:type="spellEnd"/>
      <w:r w:rsidRPr="00135D11">
        <w:rPr>
          <w:i/>
          <w:iCs/>
          <w:sz w:val="22"/>
          <w:szCs w:val="22"/>
        </w:rPr>
        <w:t xml:space="preserve"> </w:t>
      </w:r>
      <w:proofErr w:type="spellStart"/>
      <w:r w:rsidRPr="00135D11">
        <w:rPr>
          <w:i/>
          <w:iCs/>
          <w:sz w:val="22"/>
          <w:szCs w:val="22"/>
        </w:rPr>
        <w:t>vitro</w:t>
      </w:r>
      <w:proofErr w:type="spellEnd"/>
      <w:r w:rsidRPr="00135D11">
        <w:rPr>
          <w:sz w:val="22"/>
          <w:szCs w:val="22"/>
        </w:rPr>
        <w:t xml:space="preserve"> tyrimų metu nustatyta, kad, esant terapinei (300 </w:t>
      </w:r>
      <w:proofErr w:type="spellStart"/>
      <w:r w:rsidRPr="00135D11">
        <w:rPr>
          <w:sz w:val="22"/>
          <w:szCs w:val="22"/>
        </w:rPr>
        <w:t>mikrogramų</w:t>
      </w:r>
      <w:proofErr w:type="spellEnd"/>
      <w:r w:rsidRPr="00135D11">
        <w:rPr>
          <w:sz w:val="22"/>
          <w:szCs w:val="22"/>
        </w:rPr>
        <w:t xml:space="preserve">/ml) ar didesnei </w:t>
      </w:r>
      <w:proofErr w:type="spellStart"/>
      <w:r w:rsidRPr="00135D11">
        <w:rPr>
          <w:sz w:val="22"/>
          <w:szCs w:val="22"/>
        </w:rPr>
        <w:t>salicilatų</w:t>
      </w:r>
      <w:proofErr w:type="spellEnd"/>
      <w:r w:rsidRPr="00135D11">
        <w:rPr>
          <w:sz w:val="22"/>
          <w:szCs w:val="22"/>
        </w:rPr>
        <w:t xml:space="preserve"> koncentracijai, </w:t>
      </w:r>
      <w:proofErr w:type="spellStart"/>
      <w:r w:rsidRPr="00135D11">
        <w:rPr>
          <w:sz w:val="22"/>
          <w:szCs w:val="22"/>
        </w:rPr>
        <w:t>ketorolako</w:t>
      </w:r>
      <w:proofErr w:type="spellEnd"/>
      <w:r w:rsidRPr="00135D11">
        <w:rPr>
          <w:sz w:val="22"/>
          <w:szCs w:val="22"/>
        </w:rPr>
        <w:t xml:space="preserve"> jungimasis sumažėja maždaug nuo 99,2% iki 97,5%, todėl neprisijungusio </w:t>
      </w:r>
      <w:proofErr w:type="spellStart"/>
      <w:r w:rsidRPr="00135D11">
        <w:rPr>
          <w:sz w:val="22"/>
          <w:szCs w:val="22"/>
        </w:rPr>
        <w:t>ketorolako</w:t>
      </w:r>
      <w:proofErr w:type="spellEnd"/>
      <w:r w:rsidRPr="00135D11">
        <w:rPr>
          <w:sz w:val="22"/>
          <w:szCs w:val="22"/>
        </w:rPr>
        <w:t xml:space="preserve"> koncentracija plazmoje gali padidėti du kartus. Terapinė </w:t>
      </w:r>
      <w:proofErr w:type="spellStart"/>
      <w:r w:rsidRPr="00135D11">
        <w:rPr>
          <w:sz w:val="22"/>
          <w:szCs w:val="22"/>
        </w:rPr>
        <w:t>digoksino</w:t>
      </w:r>
      <w:proofErr w:type="spellEnd"/>
      <w:r w:rsidRPr="00135D11">
        <w:rPr>
          <w:sz w:val="22"/>
          <w:szCs w:val="22"/>
        </w:rPr>
        <w:t xml:space="preserve">, varfarino, </w:t>
      </w:r>
      <w:proofErr w:type="spellStart"/>
      <w:r w:rsidRPr="00135D11">
        <w:rPr>
          <w:sz w:val="22"/>
          <w:szCs w:val="22"/>
        </w:rPr>
        <w:t>ibuprofeno</w:t>
      </w:r>
      <w:proofErr w:type="spellEnd"/>
      <w:r w:rsidRPr="00135D11">
        <w:rPr>
          <w:sz w:val="22"/>
          <w:szCs w:val="22"/>
        </w:rPr>
        <w:t xml:space="preserve">, </w:t>
      </w:r>
      <w:proofErr w:type="spellStart"/>
      <w:r w:rsidRPr="00135D11">
        <w:rPr>
          <w:sz w:val="22"/>
          <w:szCs w:val="22"/>
        </w:rPr>
        <w:t>naprokseno</w:t>
      </w:r>
      <w:proofErr w:type="spellEnd"/>
      <w:r w:rsidRPr="00135D11">
        <w:rPr>
          <w:sz w:val="22"/>
          <w:szCs w:val="22"/>
        </w:rPr>
        <w:t xml:space="preserve">, </w:t>
      </w:r>
      <w:proofErr w:type="spellStart"/>
      <w:r w:rsidRPr="00135D11">
        <w:rPr>
          <w:sz w:val="22"/>
          <w:szCs w:val="22"/>
        </w:rPr>
        <w:t>piroksikamo</w:t>
      </w:r>
      <w:proofErr w:type="spellEnd"/>
      <w:r w:rsidRPr="00135D11">
        <w:rPr>
          <w:sz w:val="22"/>
          <w:szCs w:val="22"/>
        </w:rPr>
        <w:t xml:space="preserve">, </w:t>
      </w:r>
      <w:proofErr w:type="spellStart"/>
      <w:r w:rsidRPr="00135D11">
        <w:rPr>
          <w:sz w:val="22"/>
          <w:szCs w:val="22"/>
        </w:rPr>
        <w:t>acetaminofeno</w:t>
      </w:r>
      <w:proofErr w:type="spellEnd"/>
      <w:r w:rsidRPr="00135D11">
        <w:rPr>
          <w:sz w:val="22"/>
          <w:szCs w:val="22"/>
        </w:rPr>
        <w:t xml:space="preserve">, </w:t>
      </w:r>
      <w:proofErr w:type="spellStart"/>
      <w:r w:rsidRPr="00135D11">
        <w:rPr>
          <w:sz w:val="22"/>
          <w:szCs w:val="22"/>
        </w:rPr>
        <w:t>fenitoino</w:t>
      </w:r>
      <w:proofErr w:type="spellEnd"/>
      <w:r w:rsidRPr="00135D11">
        <w:rPr>
          <w:sz w:val="22"/>
          <w:szCs w:val="22"/>
        </w:rPr>
        <w:t xml:space="preserve"> ir </w:t>
      </w:r>
      <w:proofErr w:type="spellStart"/>
      <w:r w:rsidRPr="00135D11">
        <w:rPr>
          <w:sz w:val="22"/>
          <w:szCs w:val="22"/>
        </w:rPr>
        <w:t>tolbutamido</w:t>
      </w:r>
      <w:proofErr w:type="spellEnd"/>
      <w:r w:rsidRPr="00135D11">
        <w:rPr>
          <w:sz w:val="22"/>
          <w:szCs w:val="22"/>
        </w:rPr>
        <w:t xml:space="preserve"> koncentracija įtakos </w:t>
      </w:r>
      <w:proofErr w:type="spellStart"/>
      <w:r w:rsidRPr="00135D11">
        <w:rPr>
          <w:sz w:val="22"/>
          <w:szCs w:val="22"/>
        </w:rPr>
        <w:t>ketorolako</w:t>
      </w:r>
      <w:proofErr w:type="spellEnd"/>
      <w:r w:rsidRPr="00135D11">
        <w:rPr>
          <w:sz w:val="22"/>
          <w:szCs w:val="22"/>
        </w:rPr>
        <w:t xml:space="preserve"> jungimuisi su baltymais neturėjo.</w:t>
      </w:r>
    </w:p>
    <w:p w14:paraId="48452A91" w14:textId="77777777" w:rsidR="002D7216" w:rsidRPr="00135D11" w:rsidRDefault="002D7216" w:rsidP="002D7216">
      <w:pPr>
        <w:rPr>
          <w:sz w:val="22"/>
          <w:szCs w:val="22"/>
        </w:rPr>
      </w:pPr>
    </w:p>
    <w:p w14:paraId="207EE44E" w14:textId="77777777" w:rsidR="002D7216" w:rsidRPr="00135D11" w:rsidRDefault="002D7216" w:rsidP="002D7216">
      <w:pPr>
        <w:rPr>
          <w:sz w:val="22"/>
          <w:szCs w:val="22"/>
        </w:rPr>
      </w:pPr>
      <w:r w:rsidRPr="00135D11">
        <w:rPr>
          <w:sz w:val="22"/>
          <w:szCs w:val="22"/>
        </w:rPr>
        <w:t xml:space="preserve">Sveikiems žmonėms, kurių organizme skysčio tūris yra normalus, </w:t>
      </w:r>
      <w:proofErr w:type="spellStart"/>
      <w:r w:rsidRPr="00135D11">
        <w:rPr>
          <w:sz w:val="22"/>
          <w:szCs w:val="22"/>
        </w:rPr>
        <w:t>ketorolako</w:t>
      </w:r>
      <w:proofErr w:type="spellEnd"/>
      <w:r w:rsidRPr="00135D11">
        <w:rPr>
          <w:sz w:val="22"/>
          <w:szCs w:val="22"/>
        </w:rPr>
        <w:t xml:space="preserve"> injekcinis tirpalas </w:t>
      </w:r>
      <w:proofErr w:type="spellStart"/>
      <w:r w:rsidRPr="00135D11">
        <w:rPr>
          <w:sz w:val="22"/>
          <w:szCs w:val="22"/>
        </w:rPr>
        <w:t>furozemido</w:t>
      </w:r>
      <w:proofErr w:type="spellEnd"/>
      <w:r w:rsidRPr="00135D11">
        <w:rPr>
          <w:sz w:val="22"/>
          <w:szCs w:val="22"/>
        </w:rPr>
        <w:t xml:space="preserve"> sukeliamą </w:t>
      </w:r>
      <w:proofErr w:type="spellStart"/>
      <w:r w:rsidRPr="00135D11">
        <w:rPr>
          <w:sz w:val="22"/>
          <w:szCs w:val="22"/>
        </w:rPr>
        <w:t>diurezinį</w:t>
      </w:r>
      <w:proofErr w:type="spellEnd"/>
      <w:r w:rsidRPr="00135D11">
        <w:rPr>
          <w:sz w:val="22"/>
          <w:szCs w:val="22"/>
        </w:rPr>
        <w:t xml:space="preserve"> poveikį sumažino maždaug 20%, todėl pacientus, kurių širdies funkcija </w:t>
      </w:r>
      <w:proofErr w:type="spellStart"/>
      <w:r w:rsidRPr="00135D11">
        <w:rPr>
          <w:sz w:val="22"/>
          <w:szCs w:val="22"/>
        </w:rPr>
        <w:t>dekompensuota</w:t>
      </w:r>
      <w:proofErr w:type="spellEnd"/>
      <w:r w:rsidRPr="00135D11">
        <w:rPr>
          <w:sz w:val="22"/>
          <w:szCs w:val="22"/>
        </w:rPr>
        <w:t>, reikia labai atidžiai stebėti.</w:t>
      </w:r>
    </w:p>
    <w:p w14:paraId="3F093FD4" w14:textId="77777777" w:rsidR="002D7216" w:rsidRPr="00135D11" w:rsidRDefault="002D7216" w:rsidP="002D7216">
      <w:pPr>
        <w:rPr>
          <w:sz w:val="22"/>
          <w:szCs w:val="22"/>
        </w:rPr>
      </w:pPr>
    </w:p>
    <w:p w14:paraId="60E28A65" w14:textId="77777777" w:rsidR="002D7216" w:rsidRPr="00135D11" w:rsidRDefault="002D7216" w:rsidP="002D7216">
      <w:pPr>
        <w:rPr>
          <w:sz w:val="22"/>
          <w:szCs w:val="22"/>
        </w:rPr>
      </w:pPr>
      <w:proofErr w:type="spellStart"/>
      <w:r w:rsidRPr="00135D11">
        <w:rPr>
          <w:sz w:val="22"/>
          <w:szCs w:val="22"/>
        </w:rPr>
        <w:t>Ketorolako</w:t>
      </w:r>
      <w:proofErr w:type="spellEnd"/>
      <w:r w:rsidRPr="00135D11">
        <w:rPr>
          <w:sz w:val="22"/>
          <w:szCs w:val="22"/>
        </w:rPr>
        <w:t xml:space="preserve"> vartojimas skartu su diuretikais gali silpninti </w:t>
      </w:r>
      <w:proofErr w:type="spellStart"/>
      <w:r w:rsidRPr="00135D11">
        <w:rPr>
          <w:sz w:val="22"/>
          <w:szCs w:val="22"/>
        </w:rPr>
        <w:t>diurezinį</w:t>
      </w:r>
      <w:proofErr w:type="spellEnd"/>
      <w:r w:rsidRPr="00135D11">
        <w:rPr>
          <w:sz w:val="22"/>
          <w:szCs w:val="22"/>
        </w:rPr>
        <w:t xml:space="preserve"> poveikį ir didinti toksinio NVNU poveikio inkstams riziką.</w:t>
      </w:r>
    </w:p>
    <w:p w14:paraId="6DE4317C" w14:textId="77777777" w:rsidR="002D7216" w:rsidRPr="00135D11" w:rsidRDefault="002D7216" w:rsidP="002D7216">
      <w:pPr>
        <w:rPr>
          <w:sz w:val="22"/>
          <w:szCs w:val="22"/>
        </w:rPr>
      </w:pPr>
    </w:p>
    <w:p w14:paraId="664B585B" w14:textId="77777777" w:rsidR="002D7216" w:rsidRPr="00135D11" w:rsidRDefault="002D7216" w:rsidP="002D7216">
      <w:pPr>
        <w:rPr>
          <w:sz w:val="22"/>
          <w:szCs w:val="22"/>
        </w:rPr>
      </w:pPr>
      <w:proofErr w:type="spellStart"/>
      <w:r w:rsidRPr="00135D11">
        <w:rPr>
          <w:sz w:val="22"/>
          <w:szCs w:val="22"/>
        </w:rPr>
        <w:t>Ketorolako</w:t>
      </w:r>
      <w:proofErr w:type="spellEnd"/>
      <w:r w:rsidRPr="00135D11">
        <w:rPr>
          <w:sz w:val="22"/>
          <w:szCs w:val="22"/>
        </w:rPr>
        <w:t xml:space="preserve">, kaip ir visų NVNU, būtina atsargiai vartoti kartu su </w:t>
      </w:r>
      <w:proofErr w:type="spellStart"/>
      <w:r w:rsidRPr="00135D11">
        <w:rPr>
          <w:sz w:val="22"/>
          <w:szCs w:val="22"/>
        </w:rPr>
        <w:t>ciklosporinu</w:t>
      </w:r>
      <w:proofErr w:type="spellEnd"/>
      <w:r w:rsidRPr="00135D11">
        <w:rPr>
          <w:sz w:val="22"/>
          <w:szCs w:val="22"/>
        </w:rPr>
        <w:t>, nes didėja toksinio poveikio inkstams rizika.</w:t>
      </w:r>
    </w:p>
    <w:p w14:paraId="73899411" w14:textId="77777777" w:rsidR="002D7216" w:rsidRPr="00135D11" w:rsidRDefault="002D7216" w:rsidP="002D7216">
      <w:pPr>
        <w:rPr>
          <w:sz w:val="22"/>
          <w:szCs w:val="22"/>
        </w:rPr>
      </w:pPr>
    </w:p>
    <w:p w14:paraId="0002376E" w14:textId="77777777" w:rsidR="002D7216" w:rsidRPr="00135D11" w:rsidRDefault="002D7216" w:rsidP="002D7216">
      <w:pPr>
        <w:rPr>
          <w:sz w:val="22"/>
          <w:szCs w:val="22"/>
        </w:rPr>
      </w:pPr>
      <w:r w:rsidRPr="00135D11">
        <w:rPr>
          <w:sz w:val="22"/>
          <w:szCs w:val="22"/>
        </w:rPr>
        <w:t xml:space="preserve">Jei NVNU vartojama kartu su </w:t>
      </w:r>
      <w:proofErr w:type="spellStart"/>
      <w:r w:rsidRPr="00135D11">
        <w:rPr>
          <w:sz w:val="22"/>
          <w:szCs w:val="22"/>
        </w:rPr>
        <w:t>takrolimuzu</w:t>
      </w:r>
      <w:proofErr w:type="spellEnd"/>
      <w:r w:rsidRPr="00135D11">
        <w:rPr>
          <w:sz w:val="22"/>
          <w:szCs w:val="22"/>
        </w:rPr>
        <w:t>, gali pasireikšti toksinis poveikis inkstams.</w:t>
      </w:r>
    </w:p>
    <w:p w14:paraId="7015361F" w14:textId="77777777" w:rsidR="002D7216" w:rsidRPr="00135D11" w:rsidRDefault="002D7216" w:rsidP="002D7216">
      <w:pPr>
        <w:rPr>
          <w:sz w:val="22"/>
          <w:szCs w:val="22"/>
        </w:rPr>
      </w:pPr>
    </w:p>
    <w:p w14:paraId="78CA482F" w14:textId="77777777" w:rsidR="002D7216" w:rsidRPr="00135D11" w:rsidRDefault="002D7216" w:rsidP="002D7216">
      <w:pPr>
        <w:rPr>
          <w:sz w:val="22"/>
          <w:szCs w:val="22"/>
        </w:rPr>
      </w:pPr>
      <w:r w:rsidRPr="00135D11">
        <w:rPr>
          <w:sz w:val="22"/>
          <w:szCs w:val="22"/>
        </w:rPr>
        <w:t xml:space="preserve">NVNU gali silpninti diuretikų ir </w:t>
      </w:r>
      <w:proofErr w:type="spellStart"/>
      <w:r w:rsidRPr="00135D11">
        <w:rPr>
          <w:sz w:val="22"/>
          <w:szCs w:val="22"/>
        </w:rPr>
        <w:t>antihipertenzinių</w:t>
      </w:r>
      <w:proofErr w:type="spellEnd"/>
      <w:r w:rsidRPr="00135D11">
        <w:rPr>
          <w:sz w:val="22"/>
          <w:szCs w:val="22"/>
        </w:rPr>
        <w:t xml:space="preserve"> vaistinių preparatų poveikį. Kai kuriems pacientams, kurių inkstų funkcija sutrikusi (pvz., jei yra dehidratacija arba pacientas yra senyvas), AKF inhibitorių ir (arba) </w:t>
      </w:r>
      <w:proofErr w:type="spellStart"/>
      <w:r w:rsidRPr="00135D11">
        <w:rPr>
          <w:sz w:val="22"/>
          <w:szCs w:val="22"/>
        </w:rPr>
        <w:t>angiotenzino</w:t>
      </w:r>
      <w:proofErr w:type="spellEnd"/>
      <w:r w:rsidRPr="00135D11">
        <w:rPr>
          <w:sz w:val="22"/>
          <w:szCs w:val="22"/>
        </w:rPr>
        <w:t xml:space="preserve"> II receptorių blokatorių vartojimas kartu su NVNU gali padidinti ūminio inkstų nepakankamumo riziką (toks poveikis paprastai būna laikinas). Dėl šios priežasties minėtų vaistinių preparatų vartoti kartu su </w:t>
      </w:r>
      <w:proofErr w:type="spellStart"/>
      <w:r w:rsidRPr="00135D11">
        <w:rPr>
          <w:sz w:val="22"/>
          <w:szCs w:val="22"/>
        </w:rPr>
        <w:t>ketorolaku</w:t>
      </w:r>
      <w:proofErr w:type="spellEnd"/>
      <w:r w:rsidRPr="00135D11">
        <w:rPr>
          <w:sz w:val="22"/>
          <w:szCs w:val="22"/>
        </w:rPr>
        <w:t xml:space="preserve"> reikia atsargiai, ypač jei pacientas yra senyvas. Būtina parinkti tinkamą dozę, be to, gali būti naudinga tirti inkstų funkciją tiek kombinuotojo gydymo pradžioje, tiek periodiškai jo metu.</w:t>
      </w:r>
    </w:p>
    <w:p w14:paraId="034023B2" w14:textId="77777777" w:rsidR="002D7216" w:rsidRPr="00135D11" w:rsidRDefault="002D7216" w:rsidP="002D7216">
      <w:pPr>
        <w:rPr>
          <w:sz w:val="22"/>
          <w:szCs w:val="22"/>
        </w:rPr>
      </w:pPr>
    </w:p>
    <w:p w14:paraId="4EA61770" w14:textId="77777777" w:rsidR="002D7216" w:rsidRPr="00135D11" w:rsidRDefault="002D7216" w:rsidP="002D7216">
      <w:pPr>
        <w:rPr>
          <w:sz w:val="22"/>
          <w:szCs w:val="22"/>
        </w:rPr>
      </w:pPr>
      <w:r w:rsidRPr="00135D11">
        <w:rPr>
          <w:sz w:val="22"/>
          <w:szCs w:val="22"/>
        </w:rPr>
        <w:t xml:space="preserve">Kartu su širdį veikiančiais glikozidais vartojami NVNU gali pasunkinti širdies nepakankamumą, mažinti </w:t>
      </w:r>
      <w:proofErr w:type="spellStart"/>
      <w:r w:rsidRPr="00135D11">
        <w:rPr>
          <w:sz w:val="22"/>
          <w:szCs w:val="22"/>
        </w:rPr>
        <w:t>glomerulų</w:t>
      </w:r>
      <w:proofErr w:type="spellEnd"/>
      <w:r w:rsidRPr="00135D11">
        <w:rPr>
          <w:sz w:val="22"/>
          <w:szCs w:val="22"/>
        </w:rPr>
        <w:t xml:space="preserve"> filtracijos greitį ir didinti širdį veikiančių glikozidų koncentraciją plazmoje.</w:t>
      </w:r>
    </w:p>
    <w:p w14:paraId="54DE113C" w14:textId="77777777" w:rsidR="002D7216" w:rsidRPr="00135D11" w:rsidRDefault="002D7216" w:rsidP="002D7216">
      <w:pPr>
        <w:rPr>
          <w:sz w:val="22"/>
          <w:szCs w:val="22"/>
        </w:rPr>
      </w:pPr>
    </w:p>
    <w:p w14:paraId="66480AB4" w14:textId="77777777" w:rsidR="002D7216" w:rsidRPr="00135D11" w:rsidRDefault="002D7216" w:rsidP="002D7216">
      <w:pPr>
        <w:rPr>
          <w:sz w:val="22"/>
          <w:szCs w:val="22"/>
        </w:rPr>
      </w:pPr>
      <w:r w:rsidRPr="00135D11">
        <w:rPr>
          <w:sz w:val="22"/>
          <w:szCs w:val="22"/>
        </w:rPr>
        <w:t xml:space="preserve">Nustatyta, kad pooperacinio skausmo malšinimas </w:t>
      </w:r>
      <w:proofErr w:type="spellStart"/>
      <w:r w:rsidRPr="00135D11">
        <w:rPr>
          <w:sz w:val="22"/>
          <w:szCs w:val="22"/>
        </w:rPr>
        <w:t>ketorolaku</w:t>
      </w:r>
      <w:proofErr w:type="spellEnd"/>
      <w:r w:rsidRPr="00135D11">
        <w:rPr>
          <w:sz w:val="22"/>
          <w:szCs w:val="22"/>
        </w:rPr>
        <w:t xml:space="preserve"> sumažina </w:t>
      </w:r>
      <w:proofErr w:type="spellStart"/>
      <w:r w:rsidRPr="00135D11">
        <w:rPr>
          <w:sz w:val="22"/>
          <w:szCs w:val="22"/>
        </w:rPr>
        <w:t>opioidinės</w:t>
      </w:r>
      <w:proofErr w:type="spellEnd"/>
      <w:r w:rsidRPr="00135D11">
        <w:rPr>
          <w:sz w:val="22"/>
          <w:szCs w:val="22"/>
        </w:rPr>
        <w:t xml:space="preserve"> </w:t>
      </w:r>
      <w:proofErr w:type="spellStart"/>
      <w:r w:rsidRPr="00135D11">
        <w:rPr>
          <w:sz w:val="22"/>
          <w:szCs w:val="22"/>
        </w:rPr>
        <w:t>analgezijos</w:t>
      </w:r>
      <w:proofErr w:type="spellEnd"/>
      <w:r w:rsidRPr="00135D11">
        <w:rPr>
          <w:sz w:val="22"/>
          <w:szCs w:val="22"/>
        </w:rPr>
        <w:t xml:space="preserve"> poreikį. </w:t>
      </w:r>
    </w:p>
    <w:p w14:paraId="74CF8869" w14:textId="77777777" w:rsidR="002D7216" w:rsidRPr="00135D11" w:rsidRDefault="002D7216" w:rsidP="002D7216">
      <w:pPr>
        <w:rPr>
          <w:sz w:val="22"/>
          <w:szCs w:val="22"/>
        </w:rPr>
      </w:pPr>
    </w:p>
    <w:p w14:paraId="58B108FF" w14:textId="77777777" w:rsidR="002D7216" w:rsidRPr="00135D11" w:rsidRDefault="002D7216" w:rsidP="002D7216">
      <w:pPr>
        <w:rPr>
          <w:sz w:val="22"/>
          <w:szCs w:val="22"/>
        </w:rPr>
      </w:pPr>
      <w:r w:rsidRPr="00135D11">
        <w:rPr>
          <w:sz w:val="22"/>
          <w:szCs w:val="22"/>
        </w:rPr>
        <w:t xml:space="preserve">Išgėrus </w:t>
      </w:r>
      <w:proofErr w:type="spellStart"/>
      <w:r w:rsidRPr="00135D11">
        <w:rPr>
          <w:sz w:val="22"/>
          <w:szCs w:val="22"/>
        </w:rPr>
        <w:t>ketorolako</w:t>
      </w:r>
      <w:proofErr w:type="spellEnd"/>
      <w:r w:rsidRPr="00135D11">
        <w:rPr>
          <w:sz w:val="22"/>
          <w:szCs w:val="22"/>
        </w:rPr>
        <w:t xml:space="preserve"> tablečių po riebaus maisto pavartojimo, didžiausia </w:t>
      </w:r>
      <w:proofErr w:type="spellStart"/>
      <w:r w:rsidRPr="00135D11">
        <w:rPr>
          <w:sz w:val="22"/>
          <w:szCs w:val="22"/>
        </w:rPr>
        <w:t>ketorolako</w:t>
      </w:r>
      <w:proofErr w:type="spellEnd"/>
      <w:r w:rsidRPr="00135D11">
        <w:rPr>
          <w:sz w:val="22"/>
          <w:szCs w:val="22"/>
        </w:rPr>
        <w:t xml:space="preserve"> koncentracija plazmoje buvo mažesnė, o laikas iki jos atsiradimo buvo 1 valanda ilgesnis. Skrandžio rūgštingumą mažinantys preparatai įtakos absorbcijos apimčiai neturėjo.</w:t>
      </w:r>
    </w:p>
    <w:p w14:paraId="1AB30B5C" w14:textId="77777777" w:rsidR="002D7216" w:rsidRPr="00135D11" w:rsidRDefault="002D7216" w:rsidP="002D7216">
      <w:pPr>
        <w:rPr>
          <w:sz w:val="22"/>
          <w:szCs w:val="22"/>
        </w:rPr>
      </w:pPr>
    </w:p>
    <w:p w14:paraId="61C79166" w14:textId="77777777" w:rsidR="002D7216" w:rsidRPr="00135D11" w:rsidRDefault="002D7216" w:rsidP="002D7216">
      <w:pPr>
        <w:rPr>
          <w:sz w:val="22"/>
          <w:szCs w:val="22"/>
        </w:rPr>
      </w:pPr>
      <w:r w:rsidRPr="00135D11">
        <w:rPr>
          <w:sz w:val="22"/>
          <w:szCs w:val="22"/>
        </w:rPr>
        <w:t xml:space="preserve">Tyrimų su gyvūnais metu gauti duomenys rodo, NVNU gali didinti su </w:t>
      </w:r>
      <w:proofErr w:type="spellStart"/>
      <w:r w:rsidRPr="00135D11">
        <w:rPr>
          <w:sz w:val="22"/>
          <w:szCs w:val="22"/>
        </w:rPr>
        <w:t>chinolonų</w:t>
      </w:r>
      <w:proofErr w:type="spellEnd"/>
      <w:r w:rsidRPr="00135D11">
        <w:rPr>
          <w:sz w:val="22"/>
          <w:szCs w:val="22"/>
        </w:rPr>
        <w:t xml:space="preserve"> grupės antibiotikų vartojimu susijusią traukulių riziką. NVNU ir </w:t>
      </w:r>
      <w:proofErr w:type="spellStart"/>
      <w:r w:rsidRPr="00135D11">
        <w:rPr>
          <w:sz w:val="22"/>
          <w:szCs w:val="22"/>
        </w:rPr>
        <w:t>chinolonų</w:t>
      </w:r>
      <w:proofErr w:type="spellEnd"/>
      <w:r w:rsidRPr="00135D11">
        <w:rPr>
          <w:sz w:val="22"/>
          <w:szCs w:val="22"/>
        </w:rPr>
        <w:t xml:space="preserve"> vartojantiems pacientams gali padidėti traukulių pasireiškimo rizika.</w:t>
      </w:r>
    </w:p>
    <w:p w14:paraId="4021F31C" w14:textId="77777777" w:rsidR="002D7216" w:rsidRPr="00135D11" w:rsidRDefault="002D7216" w:rsidP="002D7216">
      <w:pPr>
        <w:rPr>
          <w:sz w:val="22"/>
          <w:szCs w:val="22"/>
        </w:rPr>
      </w:pPr>
    </w:p>
    <w:p w14:paraId="71785914" w14:textId="77777777" w:rsidR="002D7216" w:rsidRPr="00135D11" w:rsidRDefault="002D7216" w:rsidP="002D7216">
      <w:pPr>
        <w:rPr>
          <w:sz w:val="22"/>
          <w:szCs w:val="22"/>
        </w:rPr>
      </w:pPr>
      <w:r w:rsidRPr="00135D11">
        <w:rPr>
          <w:sz w:val="22"/>
          <w:szCs w:val="22"/>
        </w:rPr>
        <w:t xml:space="preserve">Jei NVNU vartojama kartu su </w:t>
      </w:r>
      <w:proofErr w:type="spellStart"/>
      <w:r w:rsidRPr="00135D11">
        <w:rPr>
          <w:sz w:val="22"/>
          <w:szCs w:val="22"/>
        </w:rPr>
        <w:t>zidovudinu</w:t>
      </w:r>
      <w:proofErr w:type="spellEnd"/>
      <w:r w:rsidRPr="00135D11">
        <w:rPr>
          <w:sz w:val="22"/>
          <w:szCs w:val="22"/>
        </w:rPr>
        <w:t xml:space="preserve">, didėja toksinio poveikio kraujui rizika. Gauta duomenų apie </w:t>
      </w:r>
      <w:proofErr w:type="spellStart"/>
      <w:r w:rsidRPr="00135D11">
        <w:rPr>
          <w:sz w:val="22"/>
          <w:szCs w:val="22"/>
        </w:rPr>
        <w:t>hemartrozės</w:t>
      </w:r>
      <w:proofErr w:type="spellEnd"/>
      <w:r w:rsidRPr="00135D11">
        <w:rPr>
          <w:sz w:val="22"/>
          <w:szCs w:val="22"/>
        </w:rPr>
        <w:t xml:space="preserve"> ir hematomų atsiradimo rizikos padidėjimą ŽIV(+) </w:t>
      </w:r>
      <w:proofErr w:type="spellStart"/>
      <w:r w:rsidRPr="00135D11">
        <w:rPr>
          <w:sz w:val="22"/>
          <w:szCs w:val="22"/>
        </w:rPr>
        <w:t>hemofilija</w:t>
      </w:r>
      <w:proofErr w:type="spellEnd"/>
      <w:r w:rsidRPr="00135D11">
        <w:rPr>
          <w:sz w:val="22"/>
          <w:szCs w:val="22"/>
        </w:rPr>
        <w:t xml:space="preserve"> sergantiems pacientams, tuo pat metu gydomiems </w:t>
      </w:r>
      <w:proofErr w:type="spellStart"/>
      <w:r w:rsidRPr="00135D11">
        <w:rPr>
          <w:sz w:val="22"/>
          <w:szCs w:val="22"/>
        </w:rPr>
        <w:t>zidovudinu</w:t>
      </w:r>
      <w:proofErr w:type="spellEnd"/>
      <w:r w:rsidRPr="00135D11">
        <w:rPr>
          <w:sz w:val="22"/>
          <w:szCs w:val="22"/>
        </w:rPr>
        <w:t xml:space="preserve"> ir </w:t>
      </w:r>
      <w:proofErr w:type="spellStart"/>
      <w:r w:rsidRPr="00135D11">
        <w:rPr>
          <w:sz w:val="22"/>
          <w:szCs w:val="22"/>
        </w:rPr>
        <w:t>ibuprofenu</w:t>
      </w:r>
      <w:proofErr w:type="spellEnd"/>
      <w:r w:rsidRPr="00135D11">
        <w:rPr>
          <w:sz w:val="22"/>
          <w:szCs w:val="22"/>
        </w:rPr>
        <w:t>.</w:t>
      </w:r>
    </w:p>
    <w:p w14:paraId="30FE414A" w14:textId="77777777" w:rsidR="002D7216" w:rsidRPr="00135D11" w:rsidRDefault="002D7216" w:rsidP="002D7216">
      <w:pPr>
        <w:rPr>
          <w:sz w:val="22"/>
          <w:szCs w:val="22"/>
        </w:rPr>
      </w:pPr>
    </w:p>
    <w:p w14:paraId="251B7273" w14:textId="143581F4" w:rsidR="002D7216" w:rsidRPr="00135D11" w:rsidRDefault="002D7216" w:rsidP="002D7216">
      <w:pPr>
        <w:rPr>
          <w:sz w:val="22"/>
          <w:szCs w:val="22"/>
        </w:rPr>
      </w:pPr>
      <w:r w:rsidRPr="00135D11">
        <w:rPr>
          <w:sz w:val="22"/>
          <w:szCs w:val="22"/>
        </w:rPr>
        <w:t xml:space="preserve">Tyrimų su gyvūnais ar žmonėmis metu duomenų, kad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trometamolis</w:t>
      </w:r>
      <w:proofErr w:type="spellEnd"/>
      <w:r w:rsidRPr="00135D11">
        <w:rPr>
          <w:sz w:val="22"/>
          <w:szCs w:val="22"/>
        </w:rPr>
        <w:t xml:space="preserve"> sužadina ar slopina kepenų fermentus, galinčius </w:t>
      </w:r>
      <w:proofErr w:type="spellStart"/>
      <w:r w:rsidRPr="00135D11">
        <w:rPr>
          <w:sz w:val="22"/>
          <w:szCs w:val="22"/>
        </w:rPr>
        <w:t>metabolizuoti</w:t>
      </w:r>
      <w:proofErr w:type="spellEnd"/>
      <w:r w:rsidRPr="00135D11">
        <w:rPr>
          <w:sz w:val="22"/>
          <w:szCs w:val="22"/>
        </w:rPr>
        <w:t xml:space="preserve"> jį patį ar kitus vaistinius preparatus, negauta. Dėl šios priežasties nėra tikėtina, kad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30 mg/ml injekcinis tirpalas turėtų įtakos kitų vaistinių preparatų farmakokinetikai dėl fermentus slopinančių ar sužadinančių mechanizmų.</w:t>
      </w:r>
    </w:p>
    <w:p w14:paraId="290272F5" w14:textId="77777777" w:rsidR="002D7216" w:rsidRPr="00135D11" w:rsidRDefault="002D7216" w:rsidP="002D7216">
      <w:pPr>
        <w:rPr>
          <w:sz w:val="22"/>
          <w:szCs w:val="22"/>
        </w:rPr>
      </w:pPr>
    </w:p>
    <w:p w14:paraId="5E00D7ED" w14:textId="77777777" w:rsidR="002D7216" w:rsidRPr="00135D11" w:rsidRDefault="002D7216" w:rsidP="002D7216">
      <w:pPr>
        <w:keepNext/>
        <w:keepLines/>
        <w:tabs>
          <w:tab w:val="left" w:pos="567"/>
        </w:tabs>
        <w:ind w:left="567" w:hanging="567"/>
        <w:rPr>
          <w:sz w:val="22"/>
          <w:szCs w:val="22"/>
          <w:lang w:eastAsia="lt-LT"/>
        </w:rPr>
      </w:pPr>
      <w:r w:rsidRPr="00135D11">
        <w:rPr>
          <w:b/>
          <w:sz w:val="22"/>
          <w:szCs w:val="22"/>
        </w:rPr>
        <w:t>4.6</w:t>
      </w:r>
      <w:r w:rsidRPr="00135D11">
        <w:rPr>
          <w:b/>
          <w:sz w:val="22"/>
          <w:szCs w:val="22"/>
        </w:rPr>
        <w:tab/>
        <w:t>Vaisingumas, nėštumo ir žindymo laikotarpis</w:t>
      </w:r>
      <w:bookmarkEnd w:id="20"/>
      <w:bookmarkEnd w:id="21"/>
    </w:p>
    <w:p w14:paraId="61687E68" w14:textId="77777777" w:rsidR="002D7216" w:rsidRPr="00135D11" w:rsidRDefault="002D7216" w:rsidP="002D7216">
      <w:pPr>
        <w:rPr>
          <w:sz w:val="22"/>
          <w:szCs w:val="22"/>
          <w:lang w:eastAsia="lt-LT"/>
        </w:rPr>
      </w:pPr>
    </w:p>
    <w:p w14:paraId="00C6376C" w14:textId="77777777" w:rsidR="002D7216" w:rsidRPr="00135D11" w:rsidRDefault="002D7216" w:rsidP="002D7216">
      <w:pPr>
        <w:rPr>
          <w:sz w:val="22"/>
          <w:szCs w:val="22"/>
          <w:u w:val="single"/>
        </w:rPr>
      </w:pPr>
      <w:r w:rsidRPr="00135D11">
        <w:rPr>
          <w:sz w:val="22"/>
          <w:szCs w:val="22"/>
          <w:u w:val="single"/>
        </w:rPr>
        <w:t>Nėštumas</w:t>
      </w:r>
    </w:p>
    <w:p w14:paraId="4F48E354" w14:textId="77777777" w:rsidR="002D7216" w:rsidRPr="00135D11" w:rsidRDefault="002D7216" w:rsidP="002D7216">
      <w:pPr>
        <w:rPr>
          <w:sz w:val="22"/>
          <w:szCs w:val="22"/>
        </w:rPr>
      </w:pPr>
      <w:r w:rsidRPr="00135D11">
        <w:rPr>
          <w:sz w:val="22"/>
          <w:szCs w:val="22"/>
        </w:rPr>
        <w:t xml:space="preserve">Atsižvelgiant į žinomą NVNU poveikį vaisiaus širdies ir kraujagyslių sistemai (arterinio latako užsidarymo riziką), </w:t>
      </w:r>
      <w:proofErr w:type="spellStart"/>
      <w:r w:rsidRPr="00135D11">
        <w:rPr>
          <w:sz w:val="22"/>
          <w:szCs w:val="22"/>
        </w:rPr>
        <w:t>ketorolako</w:t>
      </w:r>
      <w:proofErr w:type="spellEnd"/>
      <w:r w:rsidRPr="00135D11">
        <w:rPr>
          <w:sz w:val="22"/>
          <w:szCs w:val="22"/>
        </w:rPr>
        <w:t xml:space="preserve"> nėštumo, gimdymo ir išstūmimo metu vartoti draudžiama.</w:t>
      </w:r>
    </w:p>
    <w:p w14:paraId="3A45F717" w14:textId="77777777" w:rsidR="002D7216" w:rsidRPr="00135D11" w:rsidRDefault="002D7216" w:rsidP="002D7216">
      <w:pPr>
        <w:rPr>
          <w:sz w:val="22"/>
          <w:szCs w:val="22"/>
        </w:rPr>
      </w:pPr>
    </w:p>
    <w:p w14:paraId="2925100A" w14:textId="5B1FE6DD" w:rsidR="002D7216" w:rsidRPr="00135D11" w:rsidRDefault="002D7216" w:rsidP="002D7216">
      <w:pPr>
        <w:rPr>
          <w:sz w:val="22"/>
          <w:szCs w:val="22"/>
        </w:rPr>
      </w:pPr>
      <w:r w:rsidRPr="00135D11">
        <w:rPr>
          <w:sz w:val="22"/>
          <w:szCs w:val="22"/>
        </w:rPr>
        <w:t xml:space="preserve">Ar saugu nėščioms moterims vartoti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30 mg/ml injekcinio tirpalo, nenustatyta. Tyrimų su žiurkėmis ir triušiais metu patelei toksinės dozės </w:t>
      </w:r>
      <w:proofErr w:type="spellStart"/>
      <w:r w:rsidRPr="00135D11">
        <w:rPr>
          <w:sz w:val="22"/>
          <w:szCs w:val="22"/>
        </w:rPr>
        <w:t>teratogeninio</w:t>
      </w:r>
      <w:proofErr w:type="spellEnd"/>
      <w:r w:rsidRPr="00135D11">
        <w:rPr>
          <w:sz w:val="22"/>
          <w:szCs w:val="22"/>
        </w:rPr>
        <w:t xml:space="preserve"> poveikio nesukėlė. Žiurkėms nustatytas vaikingumo laikotarpio pailgėjimas ir (arba) atsivedimo vėlavimas. Pranešta apie su NVNU vartojimu susijusias sklaidos anomalijas žmonėms, tačiau tokio poveikio dažnis buvo mažas ir jokių aiškių tendencijų nenustatyta.</w:t>
      </w:r>
    </w:p>
    <w:p w14:paraId="0DE50B94" w14:textId="77777777" w:rsidR="002D7216" w:rsidRPr="00135D11" w:rsidRDefault="002D7216" w:rsidP="002D7216">
      <w:pPr>
        <w:rPr>
          <w:sz w:val="22"/>
          <w:szCs w:val="22"/>
        </w:rPr>
      </w:pPr>
    </w:p>
    <w:p w14:paraId="26F9EC3B" w14:textId="77777777" w:rsidR="002D7216" w:rsidRPr="00135D11" w:rsidRDefault="002D7216" w:rsidP="002D7216">
      <w:pPr>
        <w:tabs>
          <w:tab w:val="left" w:pos="567"/>
        </w:tabs>
        <w:rPr>
          <w:iCs/>
          <w:sz w:val="22"/>
          <w:szCs w:val="22"/>
        </w:rPr>
      </w:pPr>
      <w:r w:rsidRPr="00135D11">
        <w:rPr>
          <w:sz w:val="22"/>
          <w:szCs w:val="22"/>
        </w:rPr>
        <w:t xml:space="preserve">Prostaglandinų sintezės slopinimas gali nepalankiai veikti nėštumą ir (arba) embriono ar vaisiaus vystymąsi. Epidemiologinių tyrimų duomenys rodo, kad nėštumo pradžioje vartojant prostaglandinų sintezės inhibitorių, didėja savaiminių abortų, širdies apsigimimų ir priekinės pilvo sienos defektų atsiradimo rizika. Absoliuti kardiovaskulinių apsigimimų rizika padidėjo nuo mažesnės kaip 1% iki maždaug 1,5%. Manoma, kad rizika didėja priklausomai nuo vaistinio preparato dozės ir gydymo trukmės. Nustatyta, kad prostaglandinų sintezės inhibitoriai padidina iki implantacijos ir po jos žūvančių gyvūnų embrionų skaičių, taip pat daugiau gyvūnų embrionų ir vaisių žūva vėlesniais vystymosi laikotarpiais. Be to, gauta pranešimų, apie įvairių sklaidos defektų, įskaitant širdies ir kraujagyslių sistemos sklaidos defektus, padažnėjimą prostaglandinų sintezės inhibitorius vartojant </w:t>
      </w:r>
      <w:proofErr w:type="spellStart"/>
      <w:r w:rsidRPr="00135D11">
        <w:rPr>
          <w:sz w:val="22"/>
          <w:szCs w:val="22"/>
        </w:rPr>
        <w:t>organogenezės</w:t>
      </w:r>
      <w:proofErr w:type="spellEnd"/>
      <w:r w:rsidRPr="00135D11">
        <w:rPr>
          <w:sz w:val="22"/>
          <w:szCs w:val="22"/>
        </w:rPr>
        <w:t xml:space="preserve"> laikotarpiu</w:t>
      </w:r>
      <w:r w:rsidRPr="00135D11">
        <w:rPr>
          <w:iCs/>
          <w:sz w:val="22"/>
          <w:szCs w:val="22"/>
        </w:rPr>
        <w:t>.</w:t>
      </w:r>
    </w:p>
    <w:p w14:paraId="5CE86780" w14:textId="77777777" w:rsidR="002D7216" w:rsidRPr="00135D11" w:rsidRDefault="002D7216" w:rsidP="002D7216">
      <w:pPr>
        <w:tabs>
          <w:tab w:val="left" w:pos="567"/>
        </w:tabs>
        <w:rPr>
          <w:iCs/>
          <w:sz w:val="22"/>
          <w:szCs w:val="22"/>
        </w:rPr>
      </w:pPr>
    </w:p>
    <w:p w14:paraId="5AD7920F" w14:textId="77777777" w:rsidR="002D7216" w:rsidRPr="00135D11" w:rsidRDefault="002D7216" w:rsidP="002D7216">
      <w:pPr>
        <w:tabs>
          <w:tab w:val="left" w:pos="567"/>
        </w:tabs>
        <w:rPr>
          <w:sz w:val="22"/>
          <w:szCs w:val="22"/>
        </w:rPr>
      </w:pPr>
      <w:r w:rsidRPr="00135D11">
        <w:rPr>
          <w:iCs/>
          <w:sz w:val="22"/>
          <w:szCs w:val="22"/>
        </w:rPr>
        <w:t>Trečiąjį nėštumo trimestrą</w:t>
      </w:r>
      <w:r w:rsidRPr="00135D11">
        <w:rPr>
          <w:sz w:val="22"/>
          <w:szCs w:val="22"/>
        </w:rPr>
        <w:t xml:space="preserve"> vartojami visi prostaglandinų sintezės inhibitoriai vaisiui gali sukelti:</w:t>
      </w:r>
    </w:p>
    <w:p w14:paraId="1B0B2D42" w14:textId="77777777" w:rsidR="002D7216" w:rsidRPr="00135D11" w:rsidRDefault="002D7216" w:rsidP="002D7216">
      <w:pPr>
        <w:numPr>
          <w:ilvl w:val="0"/>
          <w:numId w:val="16"/>
        </w:numPr>
        <w:tabs>
          <w:tab w:val="left" w:pos="567"/>
        </w:tabs>
        <w:suppressAutoHyphens/>
        <w:ind w:left="567"/>
        <w:rPr>
          <w:sz w:val="22"/>
          <w:szCs w:val="22"/>
        </w:rPr>
      </w:pPr>
      <w:r w:rsidRPr="00135D11">
        <w:rPr>
          <w:sz w:val="22"/>
          <w:szCs w:val="22"/>
        </w:rPr>
        <w:t xml:space="preserve">toksinį poveikį širdies ir kvėpavimo sistemai (priešlaikinį vaisiaus arterinio latako užsivėrimą bei </w:t>
      </w:r>
      <w:proofErr w:type="spellStart"/>
      <w:r w:rsidRPr="00135D11">
        <w:rPr>
          <w:sz w:val="22"/>
          <w:szCs w:val="22"/>
        </w:rPr>
        <w:t>plautinę</w:t>
      </w:r>
      <w:proofErr w:type="spellEnd"/>
      <w:r w:rsidRPr="00135D11">
        <w:rPr>
          <w:sz w:val="22"/>
          <w:szCs w:val="22"/>
        </w:rPr>
        <w:t xml:space="preserve"> hipertenziją);</w:t>
      </w:r>
    </w:p>
    <w:p w14:paraId="16D3EE5B" w14:textId="77777777" w:rsidR="002D7216" w:rsidRPr="00135D11" w:rsidRDefault="002D7216" w:rsidP="002D7216">
      <w:pPr>
        <w:numPr>
          <w:ilvl w:val="0"/>
          <w:numId w:val="16"/>
        </w:numPr>
        <w:tabs>
          <w:tab w:val="left" w:pos="567"/>
        </w:tabs>
        <w:suppressAutoHyphens/>
        <w:ind w:left="567"/>
        <w:rPr>
          <w:sz w:val="22"/>
          <w:szCs w:val="22"/>
        </w:rPr>
      </w:pPr>
      <w:r w:rsidRPr="00135D11">
        <w:rPr>
          <w:sz w:val="22"/>
          <w:szCs w:val="22"/>
        </w:rPr>
        <w:t xml:space="preserve">inkstų funkcijos sutrikimą, kuris gali progresuoti iki inkstų nepakankamumo su </w:t>
      </w:r>
      <w:proofErr w:type="spellStart"/>
      <w:r w:rsidRPr="00135D11">
        <w:rPr>
          <w:sz w:val="22"/>
          <w:szCs w:val="22"/>
        </w:rPr>
        <w:t>oligohidramnionu</w:t>
      </w:r>
      <w:proofErr w:type="spellEnd"/>
      <w:r w:rsidRPr="00135D11">
        <w:rPr>
          <w:sz w:val="22"/>
          <w:szCs w:val="22"/>
        </w:rPr>
        <w:t>.</w:t>
      </w:r>
    </w:p>
    <w:p w14:paraId="5B6BE76F" w14:textId="77777777" w:rsidR="002D7216" w:rsidRPr="00135D11" w:rsidRDefault="002D7216" w:rsidP="002D7216">
      <w:pPr>
        <w:rPr>
          <w:sz w:val="22"/>
          <w:szCs w:val="22"/>
        </w:rPr>
      </w:pPr>
      <w:r w:rsidRPr="00135D11">
        <w:rPr>
          <w:sz w:val="22"/>
          <w:szCs w:val="22"/>
        </w:rPr>
        <w:t>Vartojami nėštumo pabaigoje moteriai ir naujagimiui prostaglandinų sintezės inhibitoriai gali sukelti:</w:t>
      </w:r>
    </w:p>
    <w:p w14:paraId="559A6703" w14:textId="77777777" w:rsidR="002D7216" w:rsidRPr="00135D11" w:rsidRDefault="002D7216" w:rsidP="002D7216">
      <w:pPr>
        <w:numPr>
          <w:ilvl w:val="0"/>
          <w:numId w:val="19"/>
        </w:numPr>
        <w:tabs>
          <w:tab w:val="left" w:pos="567"/>
        </w:tabs>
        <w:suppressAutoHyphens/>
        <w:textAlignment w:val="baseline"/>
        <w:rPr>
          <w:sz w:val="22"/>
          <w:szCs w:val="22"/>
        </w:rPr>
      </w:pPr>
      <w:r w:rsidRPr="00135D11">
        <w:rPr>
          <w:sz w:val="22"/>
          <w:szCs w:val="22"/>
        </w:rPr>
        <w:t xml:space="preserve">trombocitų </w:t>
      </w:r>
      <w:proofErr w:type="spellStart"/>
      <w:r w:rsidRPr="00135D11">
        <w:rPr>
          <w:sz w:val="22"/>
          <w:szCs w:val="22"/>
        </w:rPr>
        <w:t>agregaciją</w:t>
      </w:r>
      <w:proofErr w:type="spellEnd"/>
      <w:r w:rsidRPr="00135D11">
        <w:rPr>
          <w:sz w:val="22"/>
          <w:szCs w:val="22"/>
        </w:rPr>
        <w:t xml:space="preserve"> slopinantį poveikį (net jei vartojama labai maža dozė), todėl gali pailgėti kraujavimo laikas;</w:t>
      </w:r>
    </w:p>
    <w:p w14:paraId="1F6EC831" w14:textId="77777777" w:rsidR="002D7216" w:rsidRPr="00135D11" w:rsidRDefault="002D7216" w:rsidP="002D7216">
      <w:pPr>
        <w:numPr>
          <w:ilvl w:val="0"/>
          <w:numId w:val="19"/>
        </w:numPr>
        <w:tabs>
          <w:tab w:val="left" w:pos="567"/>
        </w:tabs>
        <w:suppressAutoHyphens/>
        <w:textAlignment w:val="baseline"/>
        <w:rPr>
          <w:sz w:val="22"/>
          <w:szCs w:val="22"/>
        </w:rPr>
      </w:pPr>
      <w:r w:rsidRPr="00135D11">
        <w:rPr>
          <w:sz w:val="22"/>
          <w:szCs w:val="22"/>
        </w:rPr>
        <w:t>gimdos susitraukimų susilpnėjimą, vėlinantį ir ilginantį gimdymą.</w:t>
      </w:r>
    </w:p>
    <w:p w14:paraId="7802BB11" w14:textId="77777777" w:rsidR="002D7216" w:rsidRPr="00135D11" w:rsidRDefault="002D7216" w:rsidP="002D7216">
      <w:pPr>
        <w:rPr>
          <w:sz w:val="22"/>
          <w:szCs w:val="22"/>
        </w:rPr>
      </w:pPr>
    </w:p>
    <w:p w14:paraId="1BCF6F04" w14:textId="77777777" w:rsidR="002D7216" w:rsidRPr="00135D11" w:rsidRDefault="002D7216" w:rsidP="002D7216">
      <w:pPr>
        <w:rPr>
          <w:sz w:val="22"/>
          <w:szCs w:val="22"/>
        </w:rPr>
      </w:pPr>
      <w:r w:rsidRPr="00135D11">
        <w:rPr>
          <w:sz w:val="22"/>
          <w:szCs w:val="22"/>
        </w:rPr>
        <w:t>Duomenų apie poveikį moterų vaisingumui pateikiama 4.4 skyriuje.</w:t>
      </w:r>
    </w:p>
    <w:p w14:paraId="7FE2BF65" w14:textId="77777777" w:rsidR="002D7216" w:rsidRPr="00135D11" w:rsidRDefault="002D7216" w:rsidP="002D7216">
      <w:pPr>
        <w:rPr>
          <w:sz w:val="22"/>
          <w:szCs w:val="22"/>
        </w:rPr>
      </w:pPr>
    </w:p>
    <w:p w14:paraId="38D588D1" w14:textId="77777777" w:rsidR="002D7216" w:rsidRPr="00135D11" w:rsidRDefault="002D7216" w:rsidP="002D7216">
      <w:pPr>
        <w:rPr>
          <w:sz w:val="22"/>
          <w:szCs w:val="22"/>
        </w:rPr>
      </w:pPr>
      <w:r w:rsidRPr="00135D11">
        <w:rPr>
          <w:sz w:val="22"/>
          <w:szCs w:val="22"/>
        </w:rPr>
        <w:t xml:space="preserve">Maždaug 10% </w:t>
      </w:r>
      <w:proofErr w:type="spellStart"/>
      <w:r w:rsidRPr="00135D11">
        <w:rPr>
          <w:sz w:val="22"/>
          <w:szCs w:val="22"/>
        </w:rPr>
        <w:t>ketorolako</w:t>
      </w:r>
      <w:proofErr w:type="spellEnd"/>
      <w:r w:rsidRPr="00135D11">
        <w:rPr>
          <w:sz w:val="22"/>
          <w:szCs w:val="22"/>
        </w:rPr>
        <w:t xml:space="preserve"> dozės prasiskverbia pro placentą.</w:t>
      </w:r>
    </w:p>
    <w:p w14:paraId="72EE8EF7" w14:textId="77777777" w:rsidR="002D7216" w:rsidRPr="00135D11" w:rsidRDefault="002D7216" w:rsidP="002D7216">
      <w:pPr>
        <w:rPr>
          <w:sz w:val="22"/>
          <w:szCs w:val="22"/>
        </w:rPr>
      </w:pPr>
    </w:p>
    <w:p w14:paraId="44EFA027" w14:textId="77777777" w:rsidR="002D7216" w:rsidRPr="00135D11" w:rsidRDefault="002D7216" w:rsidP="002D7216">
      <w:pPr>
        <w:rPr>
          <w:sz w:val="22"/>
          <w:szCs w:val="22"/>
          <w:u w:val="single"/>
        </w:rPr>
      </w:pPr>
      <w:r w:rsidRPr="00135D11">
        <w:rPr>
          <w:sz w:val="22"/>
          <w:szCs w:val="22"/>
          <w:u w:val="single"/>
        </w:rPr>
        <w:t>Gimdymas ir išstūmimas</w:t>
      </w:r>
    </w:p>
    <w:p w14:paraId="37DFCCEA" w14:textId="77777777" w:rsidR="002D7216" w:rsidRPr="00135D11" w:rsidRDefault="002D7216" w:rsidP="002D7216">
      <w:pPr>
        <w:rPr>
          <w:sz w:val="22"/>
          <w:szCs w:val="22"/>
        </w:rPr>
      </w:pPr>
      <w:proofErr w:type="spellStart"/>
      <w:r w:rsidRPr="00135D11">
        <w:rPr>
          <w:sz w:val="22"/>
          <w:szCs w:val="22"/>
        </w:rPr>
        <w:t>Ketorolako</w:t>
      </w:r>
      <w:proofErr w:type="spellEnd"/>
      <w:r w:rsidRPr="00135D11">
        <w:rPr>
          <w:sz w:val="22"/>
          <w:szCs w:val="22"/>
        </w:rPr>
        <w:t xml:space="preserve"> negalima vartoti gimdymo ir išstūmimo laikotarpiu, kadangi dėl prostaglandinų sintezės slopinimo jis gali pabloginti vaisiaus kraujotaką, slopinti gimdos susitraukimus ir todėl padidinti kraujavimo iš gimdos riziką.</w:t>
      </w:r>
    </w:p>
    <w:p w14:paraId="1FC4F132" w14:textId="77777777" w:rsidR="002D7216" w:rsidRPr="00135D11" w:rsidRDefault="002D7216" w:rsidP="002D7216">
      <w:pPr>
        <w:rPr>
          <w:sz w:val="22"/>
          <w:szCs w:val="22"/>
        </w:rPr>
      </w:pPr>
      <w:r w:rsidRPr="00135D11">
        <w:rPr>
          <w:sz w:val="22"/>
          <w:szCs w:val="22"/>
        </w:rPr>
        <w:t>Gali padidėti kraujavimo rizika moteriai ir vaikui (žr. 4.3 skyrių).</w:t>
      </w:r>
    </w:p>
    <w:p w14:paraId="6165C9E1" w14:textId="77777777" w:rsidR="002D7216" w:rsidRPr="00135D11" w:rsidRDefault="002D7216" w:rsidP="002D7216">
      <w:pPr>
        <w:rPr>
          <w:sz w:val="22"/>
          <w:szCs w:val="22"/>
        </w:rPr>
      </w:pPr>
    </w:p>
    <w:p w14:paraId="18FE97DB" w14:textId="77777777" w:rsidR="002D7216" w:rsidRPr="00135D11" w:rsidRDefault="002D7216" w:rsidP="002D7216">
      <w:pPr>
        <w:rPr>
          <w:sz w:val="22"/>
          <w:szCs w:val="22"/>
          <w:u w:val="single"/>
        </w:rPr>
      </w:pPr>
      <w:r w:rsidRPr="00135D11">
        <w:rPr>
          <w:sz w:val="22"/>
          <w:szCs w:val="22"/>
          <w:u w:val="single"/>
        </w:rPr>
        <w:lastRenderedPageBreak/>
        <w:t>Žindymas</w:t>
      </w:r>
    </w:p>
    <w:p w14:paraId="7A145B3C" w14:textId="77777777" w:rsidR="002D7216" w:rsidRPr="00135D11" w:rsidRDefault="002D7216" w:rsidP="002D7216">
      <w:pPr>
        <w:rPr>
          <w:sz w:val="22"/>
          <w:szCs w:val="22"/>
          <w:lang w:eastAsia="lt-LT"/>
        </w:rPr>
      </w:pPr>
      <w:r w:rsidRPr="00135D11">
        <w:rPr>
          <w:sz w:val="22"/>
          <w:szCs w:val="22"/>
        </w:rPr>
        <w:t xml:space="preserve">Nustatyta, kad </w:t>
      </w:r>
      <w:proofErr w:type="spellStart"/>
      <w:r w:rsidRPr="00135D11">
        <w:rPr>
          <w:sz w:val="22"/>
          <w:szCs w:val="22"/>
        </w:rPr>
        <w:t>ketorolako</w:t>
      </w:r>
      <w:proofErr w:type="spellEnd"/>
      <w:r w:rsidRPr="00135D11">
        <w:rPr>
          <w:sz w:val="22"/>
          <w:szCs w:val="22"/>
        </w:rPr>
        <w:t xml:space="preserve"> ir jo metabolitų patenka į vaisių ir į patelės pieną. Moters piene būna nedidelė </w:t>
      </w:r>
      <w:proofErr w:type="spellStart"/>
      <w:r w:rsidRPr="00135D11">
        <w:rPr>
          <w:sz w:val="22"/>
          <w:szCs w:val="22"/>
        </w:rPr>
        <w:t>ketorolako</w:t>
      </w:r>
      <w:proofErr w:type="spellEnd"/>
      <w:r w:rsidRPr="00135D11">
        <w:rPr>
          <w:sz w:val="22"/>
          <w:szCs w:val="22"/>
        </w:rPr>
        <w:t xml:space="preserve"> koncentracija. Dėl šios priežasties žindančioms moterims </w:t>
      </w:r>
      <w:proofErr w:type="spellStart"/>
      <w:r w:rsidRPr="00135D11">
        <w:rPr>
          <w:sz w:val="22"/>
          <w:szCs w:val="22"/>
        </w:rPr>
        <w:t>ketorolako</w:t>
      </w:r>
      <w:proofErr w:type="spellEnd"/>
      <w:r w:rsidRPr="00135D11">
        <w:rPr>
          <w:sz w:val="22"/>
          <w:szCs w:val="22"/>
        </w:rPr>
        <w:t xml:space="preserve"> vartoti negalima.</w:t>
      </w:r>
    </w:p>
    <w:p w14:paraId="79FD1337" w14:textId="77777777" w:rsidR="002D7216" w:rsidRPr="00135D11" w:rsidRDefault="002D7216" w:rsidP="002D7216">
      <w:pPr>
        <w:rPr>
          <w:sz w:val="22"/>
          <w:szCs w:val="22"/>
          <w:lang w:eastAsia="lt-LT"/>
        </w:rPr>
      </w:pPr>
    </w:p>
    <w:p w14:paraId="7CD72016" w14:textId="77777777" w:rsidR="002D7216" w:rsidRPr="00135D11" w:rsidRDefault="002D7216" w:rsidP="002D7216">
      <w:pPr>
        <w:keepNext/>
        <w:keepLines/>
        <w:tabs>
          <w:tab w:val="left" w:pos="567"/>
        </w:tabs>
        <w:ind w:left="567" w:hanging="567"/>
        <w:rPr>
          <w:sz w:val="22"/>
          <w:szCs w:val="22"/>
          <w:lang w:eastAsia="lt-LT"/>
        </w:rPr>
      </w:pPr>
      <w:bookmarkStart w:id="26" w:name="_Toc129243233"/>
      <w:bookmarkStart w:id="27" w:name="_Toc129243108"/>
      <w:r w:rsidRPr="00135D11">
        <w:rPr>
          <w:b/>
          <w:sz w:val="22"/>
          <w:szCs w:val="22"/>
        </w:rPr>
        <w:t>4.7</w:t>
      </w:r>
      <w:r w:rsidRPr="00135D11">
        <w:rPr>
          <w:b/>
          <w:sz w:val="22"/>
          <w:szCs w:val="22"/>
        </w:rPr>
        <w:tab/>
        <w:t>Poveikis gebėjimui vairuoti ir valdyti mechanizmus</w:t>
      </w:r>
      <w:bookmarkEnd w:id="26"/>
      <w:bookmarkEnd w:id="27"/>
    </w:p>
    <w:p w14:paraId="63F6D69D" w14:textId="77777777" w:rsidR="002D7216" w:rsidRPr="00135D11" w:rsidRDefault="002D7216" w:rsidP="002D7216">
      <w:pPr>
        <w:rPr>
          <w:sz w:val="22"/>
          <w:szCs w:val="22"/>
          <w:lang w:eastAsia="lt-LT"/>
        </w:rPr>
      </w:pPr>
    </w:p>
    <w:p w14:paraId="0F943129" w14:textId="71E88D51" w:rsidR="002D7216" w:rsidRPr="00135D11" w:rsidRDefault="002D7216" w:rsidP="002D7216">
      <w:pPr>
        <w:rPr>
          <w:sz w:val="22"/>
          <w:szCs w:val="22"/>
          <w:lang w:eastAsia="lt-LT"/>
        </w:rPr>
      </w:pPr>
      <w:r w:rsidRPr="00135D11">
        <w:rPr>
          <w:sz w:val="22"/>
          <w:szCs w:val="22"/>
        </w:rPr>
        <w:t xml:space="preserve">Kai kuriems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30 mg/ml injekcinio tirpalo vartojantiems pacientams gali pasireikšti svaigulys, apsnūdimas, nuovargis, regos sutrikimas, galvos skausmas, galvos sukimasis (</w:t>
      </w:r>
      <w:proofErr w:type="spellStart"/>
      <w:r w:rsidRPr="00135D11">
        <w:rPr>
          <w:i/>
          <w:sz w:val="22"/>
          <w:szCs w:val="22"/>
        </w:rPr>
        <w:t>vertigo</w:t>
      </w:r>
      <w:proofErr w:type="spellEnd"/>
      <w:r w:rsidRPr="00135D11">
        <w:rPr>
          <w:sz w:val="22"/>
          <w:szCs w:val="22"/>
        </w:rPr>
        <w:t>), nemiga arba depresija. Jeigu atsiranda paminėtas ar panašus nepageidaujamas poveikis, vairuoti ar valdyti mechanizmus negalima.</w:t>
      </w:r>
    </w:p>
    <w:p w14:paraId="432EA97E" w14:textId="77777777" w:rsidR="002D7216" w:rsidRPr="00135D11" w:rsidRDefault="002D7216" w:rsidP="002D7216">
      <w:pPr>
        <w:rPr>
          <w:sz w:val="22"/>
          <w:szCs w:val="22"/>
          <w:lang w:eastAsia="lt-LT"/>
        </w:rPr>
      </w:pPr>
    </w:p>
    <w:p w14:paraId="70291811" w14:textId="77777777" w:rsidR="002D7216" w:rsidRPr="00135D11" w:rsidRDefault="002D7216" w:rsidP="002D7216">
      <w:pPr>
        <w:keepNext/>
        <w:keepLines/>
        <w:tabs>
          <w:tab w:val="left" w:pos="567"/>
        </w:tabs>
        <w:ind w:left="567" w:hanging="567"/>
        <w:rPr>
          <w:b/>
          <w:sz w:val="22"/>
          <w:szCs w:val="22"/>
        </w:rPr>
      </w:pPr>
      <w:bookmarkStart w:id="28" w:name="_Toc129243234"/>
      <w:bookmarkStart w:id="29" w:name="_Toc129243109"/>
      <w:r w:rsidRPr="00135D11">
        <w:rPr>
          <w:b/>
          <w:sz w:val="22"/>
          <w:szCs w:val="22"/>
        </w:rPr>
        <w:t>4.8</w:t>
      </w:r>
      <w:r w:rsidRPr="00135D11">
        <w:rPr>
          <w:b/>
          <w:sz w:val="22"/>
          <w:szCs w:val="22"/>
        </w:rPr>
        <w:tab/>
        <w:t>Nepageidaujamas poveikis</w:t>
      </w:r>
      <w:bookmarkEnd w:id="28"/>
      <w:bookmarkEnd w:id="29"/>
    </w:p>
    <w:p w14:paraId="738D4773" w14:textId="77777777" w:rsidR="002D7216" w:rsidRPr="00135D11" w:rsidRDefault="002D7216" w:rsidP="002D7216">
      <w:pPr>
        <w:keepNext/>
        <w:keepLines/>
        <w:tabs>
          <w:tab w:val="left" w:pos="567"/>
        </w:tabs>
        <w:ind w:left="567" w:hanging="567"/>
        <w:rPr>
          <w:b/>
          <w:sz w:val="22"/>
          <w:szCs w:val="22"/>
        </w:rPr>
      </w:pPr>
    </w:p>
    <w:p w14:paraId="0DFAE99C" w14:textId="77777777" w:rsidR="002D7216" w:rsidRPr="00135D11" w:rsidRDefault="002D7216" w:rsidP="002D7216">
      <w:pPr>
        <w:keepNext/>
        <w:keepLines/>
        <w:tabs>
          <w:tab w:val="left" w:pos="0"/>
        </w:tabs>
        <w:rPr>
          <w:sz w:val="22"/>
          <w:szCs w:val="22"/>
          <w:u w:val="single"/>
        </w:rPr>
      </w:pPr>
      <w:r w:rsidRPr="00135D11">
        <w:rPr>
          <w:sz w:val="22"/>
          <w:szCs w:val="22"/>
          <w:u w:val="single"/>
        </w:rPr>
        <w:t>Duomenys, gauti po vaistinio preparato pateikimo į rinką</w:t>
      </w:r>
    </w:p>
    <w:p w14:paraId="6DE0CFA0" w14:textId="77777777" w:rsidR="002D7216" w:rsidRPr="00135D11" w:rsidRDefault="002D7216" w:rsidP="002D7216">
      <w:pPr>
        <w:keepNext/>
        <w:keepLines/>
        <w:tabs>
          <w:tab w:val="left" w:pos="0"/>
        </w:tabs>
        <w:rPr>
          <w:sz w:val="22"/>
          <w:szCs w:val="22"/>
          <w:lang w:eastAsia="lt-LT"/>
        </w:rPr>
      </w:pPr>
      <w:r w:rsidRPr="00135D11">
        <w:rPr>
          <w:sz w:val="22"/>
          <w:szCs w:val="22"/>
        </w:rPr>
        <w:t xml:space="preserve">Vartojant </w:t>
      </w:r>
      <w:proofErr w:type="spellStart"/>
      <w:r w:rsidRPr="00135D11">
        <w:rPr>
          <w:sz w:val="22"/>
          <w:szCs w:val="22"/>
        </w:rPr>
        <w:t>ketorolako</w:t>
      </w:r>
      <w:proofErr w:type="spellEnd"/>
      <w:r w:rsidRPr="00135D11">
        <w:rPr>
          <w:sz w:val="22"/>
          <w:szCs w:val="22"/>
        </w:rPr>
        <w:t xml:space="preserve"> gali pasireikšti toliau išvardytas nepageidaujamas poveikis. Nepageidaujamo poveikio dažnis negali būti nustatytas, kadangi apie jį buvo pranešta savanoriškai ir populiacijos dydis nežinomas.</w:t>
      </w:r>
    </w:p>
    <w:p w14:paraId="648A11AD" w14:textId="77777777" w:rsidR="002D7216" w:rsidRPr="00135D11" w:rsidRDefault="002D7216" w:rsidP="002D7216">
      <w:pPr>
        <w:rPr>
          <w:sz w:val="22"/>
          <w:szCs w:val="22"/>
          <w:lang w:eastAsia="lt-LT"/>
        </w:rPr>
      </w:pPr>
    </w:p>
    <w:p w14:paraId="1FD51110" w14:textId="77777777" w:rsidR="002D7216" w:rsidRPr="00135D11" w:rsidRDefault="002D7216" w:rsidP="002D7216">
      <w:pPr>
        <w:rPr>
          <w:sz w:val="22"/>
          <w:szCs w:val="22"/>
        </w:rPr>
      </w:pPr>
      <w:r w:rsidRPr="00135D11">
        <w:rPr>
          <w:i/>
          <w:iCs/>
          <w:sz w:val="22"/>
          <w:szCs w:val="22"/>
        </w:rPr>
        <w:t>Virškinimo trakto sutrikimai</w:t>
      </w:r>
    </w:p>
    <w:p w14:paraId="4BFC45EA" w14:textId="77777777" w:rsidR="002D7216" w:rsidRPr="00135D11" w:rsidRDefault="002D7216" w:rsidP="002D7216">
      <w:pPr>
        <w:rPr>
          <w:sz w:val="22"/>
          <w:szCs w:val="22"/>
        </w:rPr>
      </w:pPr>
      <w:r w:rsidRPr="00135D11">
        <w:rPr>
          <w:sz w:val="22"/>
          <w:szCs w:val="22"/>
        </w:rPr>
        <w:t xml:space="preserve">Dažniausiai pasireiškia nepageidaujamas poveikis </w:t>
      </w:r>
      <w:r w:rsidRPr="00135D11">
        <w:rPr>
          <w:iCs/>
          <w:sz w:val="22"/>
          <w:szCs w:val="22"/>
        </w:rPr>
        <w:t>virškinimo traktui.</w:t>
      </w:r>
      <w:r w:rsidRPr="00135D11">
        <w:rPr>
          <w:sz w:val="22"/>
          <w:szCs w:val="22"/>
        </w:rPr>
        <w:t xml:space="preserve"> Gali atsirasti </w:t>
      </w:r>
      <w:proofErr w:type="spellStart"/>
      <w:r w:rsidRPr="00135D11">
        <w:rPr>
          <w:sz w:val="22"/>
          <w:szCs w:val="22"/>
        </w:rPr>
        <w:t>peptinių</w:t>
      </w:r>
      <w:proofErr w:type="spellEnd"/>
      <w:r w:rsidRPr="00135D11">
        <w:rPr>
          <w:sz w:val="22"/>
          <w:szCs w:val="22"/>
        </w:rPr>
        <w:t xml:space="preserve"> opų, opų, perforacija arba kraujavimas iš virškinimo trakto, kuris, ypač senyviems ligoniams, kartais gali būti mirtinas (žr. 4.4 skyrių). Gauta pranešimų, kad po vaistinio preparato pavartojimo pasireiškė pykinimas, vėmimas, viduriavimas, vidurių užkietėjimas, dispepsija, pilvo skausmas ar diskomfortas pilve, </w:t>
      </w:r>
      <w:proofErr w:type="spellStart"/>
      <w:r w:rsidRPr="00135D11">
        <w:rPr>
          <w:sz w:val="22"/>
          <w:szCs w:val="22"/>
        </w:rPr>
        <w:t>melena</w:t>
      </w:r>
      <w:proofErr w:type="spellEnd"/>
      <w:r w:rsidRPr="00135D11">
        <w:rPr>
          <w:sz w:val="22"/>
          <w:szCs w:val="22"/>
        </w:rPr>
        <w:t xml:space="preserve">, vėmimas krauju, stomatitas, opinis stomatitas, atsirūgimas, dujų kaupimasis žarnyne, </w:t>
      </w:r>
      <w:proofErr w:type="spellStart"/>
      <w:r w:rsidRPr="00135D11">
        <w:rPr>
          <w:sz w:val="22"/>
          <w:szCs w:val="22"/>
        </w:rPr>
        <w:t>ezofagitas</w:t>
      </w:r>
      <w:proofErr w:type="spellEnd"/>
      <w:r w:rsidRPr="00135D11">
        <w:rPr>
          <w:sz w:val="22"/>
          <w:szCs w:val="22"/>
        </w:rPr>
        <w:t>, viršinimo trakto išopėjimas, kraujavimas iš tiesiosios žarnos, pankreatitas, burnos džiūvimas, pilnumo jausmas, kolito ir Krono (</w:t>
      </w:r>
      <w:proofErr w:type="spellStart"/>
      <w:r w:rsidRPr="00135D11">
        <w:rPr>
          <w:i/>
          <w:sz w:val="22"/>
          <w:szCs w:val="22"/>
        </w:rPr>
        <w:t>Crohn</w:t>
      </w:r>
      <w:proofErr w:type="spellEnd"/>
      <w:r w:rsidRPr="00135D11">
        <w:rPr>
          <w:sz w:val="22"/>
          <w:szCs w:val="22"/>
        </w:rPr>
        <w:t>) ligos paūmėjimas (žr. 4.4 skyrių). Rečiau buvo pranešta apie gastritą.</w:t>
      </w:r>
    </w:p>
    <w:p w14:paraId="2812F734" w14:textId="77777777" w:rsidR="002D7216" w:rsidRPr="00135D11" w:rsidRDefault="002D7216" w:rsidP="002D7216">
      <w:pPr>
        <w:rPr>
          <w:sz w:val="22"/>
          <w:szCs w:val="22"/>
        </w:rPr>
      </w:pPr>
    </w:p>
    <w:p w14:paraId="7AA24D85" w14:textId="77777777" w:rsidR="002D7216" w:rsidRPr="00135D11" w:rsidRDefault="002D7216" w:rsidP="002D7216">
      <w:pPr>
        <w:rPr>
          <w:sz w:val="22"/>
          <w:szCs w:val="22"/>
          <w:lang w:eastAsia="lt-LT"/>
        </w:rPr>
      </w:pPr>
      <w:r w:rsidRPr="00135D11">
        <w:rPr>
          <w:i/>
          <w:iCs/>
          <w:sz w:val="22"/>
          <w:szCs w:val="22"/>
          <w:lang w:eastAsia="lt-LT"/>
        </w:rPr>
        <w:t xml:space="preserve">Infekcijos ir </w:t>
      </w:r>
      <w:proofErr w:type="spellStart"/>
      <w:r w:rsidRPr="00135D11">
        <w:rPr>
          <w:i/>
          <w:iCs/>
          <w:sz w:val="22"/>
          <w:szCs w:val="22"/>
          <w:lang w:eastAsia="lt-LT"/>
        </w:rPr>
        <w:t>infestacijos</w:t>
      </w:r>
      <w:proofErr w:type="spellEnd"/>
    </w:p>
    <w:p w14:paraId="3F84DA08" w14:textId="77777777" w:rsidR="002D7216" w:rsidRPr="00135D11" w:rsidRDefault="002D7216" w:rsidP="002D7216">
      <w:pPr>
        <w:rPr>
          <w:sz w:val="22"/>
          <w:szCs w:val="22"/>
          <w:lang w:eastAsia="lt-LT"/>
        </w:rPr>
      </w:pPr>
      <w:proofErr w:type="spellStart"/>
      <w:r w:rsidRPr="00135D11">
        <w:rPr>
          <w:sz w:val="22"/>
          <w:szCs w:val="22"/>
          <w:lang w:eastAsia="lt-LT"/>
        </w:rPr>
        <w:t>Aseptinis</w:t>
      </w:r>
      <w:proofErr w:type="spellEnd"/>
      <w:r w:rsidRPr="00135D11">
        <w:rPr>
          <w:sz w:val="22"/>
          <w:szCs w:val="22"/>
          <w:lang w:eastAsia="lt-LT"/>
        </w:rPr>
        <w:t xml:space="preserve"> meningitas (ypač pacientams, kurie jau serga autoimuninėmis ligomis, pvz., sistemine raudonąja vilklige ar mišria jungiamojo audinio liga), kurio simptomai yra kaklo </w:t>
      </w:r>
      <w:proofErr w:type="spellStart"/>
      <w:r w:rsidRPr="00135D11">
        <w:rPr>
          <w:sz w:val="22"/>
          <w:szCs w:val="22"/>
          <w:lang w:eastAsia="lt-LT"/>
        </w:rPr>
        <w:t>rigidiškumas</w:t>
      </w:r>
      <w:proofErr w:type="spellEnd"/>
      <w:r w:rsidRPr="00135D11">
        <w:rPr>
          <w:sz w:val="22"/>
          <w:szCs w:val="22"/>
          <w:lang w:eastAsia="lt-LT"/>
        </w:rPr>
        <w:t>, galvos skausmas, pykinimas, vėmimas, karščiavimas ar dezorientacija (žr. 4.4 skyrių).</w:t>
      </w:r>
    </w:p>
    <w:p w14:paraId="66AD4257" w14:textId="77777777" w:rsidR="002D7216" w:rsidRPr="00135D11" w:rsidRDefault="002D7216" w:rsidP="002D7216">
      <w:pPr>
        <w:rPr>
          <w:sz w:val="22"/>
          <w:szCs w:val="22"/>
          <w:lang w:eastAsia="lt-LT"/>
        </w:rPr>
      </w:pPr>
    </w:p>
    <w:p w14:paraId="1FD6F0DA" w14:textId="77777777" w:rsidR="002D7216" w:rsidRPr="00135D11" w:rsidRDefault="002D7216" w:rsidP="002D7216">
      <w:pPr>
        <w:rPr>
          <w:sz w:val="22"/>
          <w:szCs w:val="22"/>
          <w:lang w:eastAsia="lt-LT"/>
        </w:rPr>
      </w:pPr>
      <w:r w:rsidRPr="00135D11">
        <w:rPr>
          <w:i/>
          <w:sz w:val="22"/>
          <w:szCs w:val="22"/>
          <w:lang w:eastAsia="lt-LT"/>
        </w:rPr>
        <w:t>Kraujo ir limfinės sistemos sutrikimai</w:t>
      </w:r>
    </w:p>
    <w:p w14:paraId="13E2AE98" w14:textId="77777777" w:rsidR="002D7216" w:rsidRPr="00135D11" w:rsidRDefault="002D7216" w:rsidP="002D7216">
      <w:pPr>
        <w:rPr>
          <w:sz w:val="22"/>
          <w:szCs w:val="22"/>
          <w:lang w:eastAsia="lt-LT"/>
        </w:rPr>
      </w:pPr>
      <w:proofErr w:type="spellStart"/>
      <w:r w:rsidRPr="00135D11">
        <w:rPr>
          <w:sz w:val="22"/>
          <w:szCs w:val="22"/>
          <w:lang w:eastAsia="lt-LT"/>
        </w:rPr>
        <w:t>Trombocitopenija</w:t>
      </w:r>
      <w:proofErr w:type="spellEnd"/>
      <w:r w:rsidRPr="00135D11">
        <w:rPr>
          <w:sz w:val="22"/>
          <w:szCs w:val="22"/>
          <w:lang w:eastAsia="lt-LT"/>
        </w:rPr>
        <w:t>.</w:t>
      </w:r>
    </w:p>
    <w:p w14:paraId="7A50B70F" w14:textId="77777777" w:rsidR="002D7216" w:rsidRPr="00135D11" w:rsidRDefault="002D7216" w:rsidP="002D7216">
      <w:pPr>
        <w:rPr>
          <w:sz w:val="22"/>
          <w:szCs w:val="22"/>
          <w:lang w:eastAsia="lt-LT"/>
        </w:rPr>
      </w:pPr>
      <w:r w:rsidRPr="00135D11">
        <w:rPr>
          <w:sz w:val="22"/>
          <w:szCs w:val="22"/>
          <w:lang w:eastAsia="lt-LT"/>
        </w:rPr>
        <w:t xml:space="preserve">Be to, buvo purpuros, </w:t>
      </w:r>
      <w:proofErr w:type="spellStart"/>
      <w:r w:rsidRPr="00135D11">
        <w:rPr>
          <w:sz w:val="22"/>
          <w:szCs w:val="22"/>
          <w:lang w:eastAsia="lt-LT"/>
        </w:rPr>
        <w:t>neutropenijos</w:t>
      </w:r>
      <w:proofErr w:type="spellEnd"/>
      <w:r w:rsidRPr="00135D11">
        <w:rPr>
          <w:sz w:val="22"/>
          <w:szCs w:val="22"/>
          <w:lang w:eastAsia="lt-LT"/>
        </w:rPr>
        <w:t xml:space="preserve">, </w:t>
      </w:r>
      <w:proofErr w:type="spellStart"/>
      <w:r w:rsidRPr="00135D11">
        <w:rPr>
          <w:sz w:val="22"/>
          <w:szCs w:val="22"/>
          <w:lang w:eastAsia="lt-LT"/>
        </w:rPr>
        <w:t>agranulocitozės</w:t>
      </w:r>
      <w:proofErr w:type="spellEnd"/>
      <w:r w:rsidRPr="00135D11">
        <w:rPr>
          <w:sz w:val="22"/>
          <w:szCs w:val="22"/>
          <w:lang w:eastAsia="lt-LT"/>
        </w:rPr>
        <w:t xml:space="preserve">, </w:t>
      </w:r>
      <w:proofErr w:type="spellStart"/>
      <w:r w:rsidRPr="00135D11">
        <w:rPr>
          <w:sz w:val="22"/>
          <w:szCs w:val="22"/>
          <w:lang w:eastAsia="lt-LT"/>
        </w:rPr>
        <w:t>aplazinės</w:t>
      </w:r>
      <w:proofErr w:type="spellEnd"/>
      <w:r w:rsidRPr="00135D11">
        <w:rPr>
          <w:sz w:val="22"/>
          <w:szCs w:val="22"/>
          <w:lang w:eastAsia="lt-LT"/>
        </w:rPr>
        <w:t xml:space="preserve"> anemijos ir hemolizinės anemijos atvejų.</w:t>
      </w:r>
    </w:p>
    <w:p w14:paraId="058BC359" w14:textId="77777777" w:rsidR="002D7216" w:rsidRPr="00135D11" w:rsidRDefault="002D7216" w:rsidP="002D7216">
      <w:pPr>
        <w:rPr>
          <w:sz w:val="22"/>
          <w:szCs w:val="22"/>
          <w:lang w:eastAsia="lt-LT"/>
        </w:rPr>
      </w:pPr>
    </w:p>
    <w:p w14:paraId="5DD1DB69" w14:textId="77777777" w:rsidR="002D7216" w:rsidRPr="00135D11" w:rsidRDefault="002D7216" w:rsidP="002D7216">
      <w:pPr>
        <w:rPr>
          <w:sz w:val="22"/>
          <w:szCs w:val="22"/>
          <w:lang w:eastAsia="lt-LT"/>
        </w:rPr>
      </w:pPr>
      <w:r w:rsidRPr="00135D11">
        <w:rPr>
          <w:i/>
          <w:sz w:val="22"/>
          <w:szCs w:val="22"/>
          <w:lang w:eastAsia="lt-LT"/>
        </w:rPr>
        <w:t>Imuninės sistemos sutrikimai</w:t>
      </w:r>
    </w:p>
    <w:p w14:paraId="56DB402E" w14:textId="77777777" w:rsidR="002D7216" w:rsidRPr="00135D11" w:rsidRDefault="002D7216" w:rsidP="002D7216">
      <w:pPr>
        <w:rPr>
          <w:sz w:val="22"/>
          <w:szCs w:val="22"/>
          <w:lang w:eastAsia="lt-LT"/>
        </w:rPr>
      </w:pPr>
      <w:proofErr w:type="spellStart"/>
      <w:r w:rsidRPr="00135D11">
        <w:rPr>
          <w:sz w:val="22"/>
          <w:szCs w:val="22"/>
          <w:lang w:eastAsia="lt-LT"/>
        </w:rPr>
        <w:t>Anafilaksija</w:t>
      </w:r>
      <w:proofErr w:type="spellEnd"/>
      <w:r w:rsidRPr="00135D11">
        <w:rPr>
          <w:sz w:val="22"/>
          <w:szCs w:val="22"/>
          <w:lang w:eastAsia="lt-LT"/>
        </w:rPr>
        <w:t xml:space="preserve">, </w:t>
      </w:r>
      <w:proofErr w:type="spellStart"/>
      <w:r w:rsidRPr="00135D11">
        <w:rPr>
          <w:sz w:val="22"/>
          <w:szCs w:val="22"/>
          <w:lang w:eastAsia="lt-LT"/>
        </w:rPr>
        <w:t>anafilaktoidinė</w:t>
      </w:r>
      <w:proofErr w:type="spellEnd"/>
      <w:r w:rsidRPr="00135D11">
        <w:rPr>
          <w:sz w:val="22"/>
          <w:szCs w:val="22"/>
          <w:lang w:eastAsia="lt-LT"/>
        </w:rPr>
        <w:t xml:space="preserve"> reakcija, į </w:t>
      </w:r>
      <w:proofErr w:type="spellStart"/>
      <w:r w:rsidRPr="00135D11">
        <w:rPr>
          <w:sz w:val="22"/>
          <w:szCs w:val="22"/>
          <w:lang w:eastAsia="lt-LT"/>
        </w:rPr>
        <w:t>anafilaksiją</w:t>
      </w:r>
      <w:proofErr w:type="spellEnd"/>
      <w:r w:rsidRPr="00135D11">
        <w:rPr>
          <w:sz w:val="22"/>
          <w:szCs w:val="22"/>
          <w:lang w:eastAsia="lt-LT"/>
        </w:rPr>
        <w:t xml:space="preserve"> panašios </w:t>
      </w:r>
      <w:proofErr w:type="spellStart"/>
      <w:r w:rsidRPr="00135D11">
        <w:rPr>
          <w:sz w:val="22"/>
          <w:szCs w:val="22"/>
          <w:lang w:eastAsia="lt-LT"/>
        </w:rPr>
        <w:t>anafilaktoidinės</w:t>
      </w:r>
      <w:proofErr w:type="spellEnd"/>
      <w:r w:rsidRPr="00135D11">
        <w:rPr>
          <w:sz w:val="22"/>
          <w:szCs w:val="22"/>
          <w:lang w:eastAsia="lt-LT"/>
        </w:rPr>
        <w:t xml:space="preserve"> reakcijos, kurios gali būti mirtinos, padidėjusio jautrumo reakcijos, pvz., bronchų spazmas, paraudimas, išbėrimas, </w:t>
      </w:r>
      <w:proofErr w:type="spellStart"/>
      <w:r w:rsidRPr="00135D11">
        <w:rPr>
          <w:sz w:val="22"/>
          <w:szCs w:val="22"/>
          <w:lang w:eastAsia="lt-LT"/>
        </w:rPr>
        <w:t>hipotenzija</w:t>
      </w:r>
      <w:proofErr w:type="spellEnd"/>
      <w:r w:rsidRPr="00135D11">
        <w:rPr>
          <w:sz w:val="22"/>
          <w:szCs w:val="22"/>
          <w:lang w:eastAsia="lt-LT"/>
        </w:rPr>
        <w:t>, gerklų edema.</w:t>
      </w:r>
    </w:p>
    <w:p w14:paraId="343A1A46" w14:textId="77777777" w:rsidR="002D7216" w:rsidRPr="00135D11" w:rsidRDefault="002D7216" w:rsidP="002D7216">
      <w:pPr>
        <w:rPr>
          <w:sz w:val="22"/>
          <w:szCs w:val="22"/>
          <w:lang w:eastAsia="lt-LT"/>
        </w:rPr>
      </w:pPr>
    </w:p>
    <w:p w14:paraId="340EC90C" w14:textId="77777777" w:rsidR="002D7216" w:rsidRPr="00135D11" w:rsidRDefault="002D7216" w:rsidP="002D7216">
      <w:pPr>
        <w:rPr>
          <w:sz w:val="22"/>
          <w:szCs w:val="22"/>
          <w:lang w:eastAsia="lt-LT"/>
        </w:rPr>
      </w:pPr>
      <w:r w:rsidRPr="00135D11">
        <w:rPr>
          <w:sz w:val="22"/>
          <w:szCs w:val="22"/>
          <w:lang w:eastAsia="lt-LT"/>
        </w:rPr>
        <w:t xml:space="preserve">Toks poveikis gali atsirasti pacientams, kuriems jau yra buvusi </w:t>
      </w:r>
      <w:proofErr w:type="spellStart"/>
      <w:r w:rsidRPr="00135D11">
        <w:rPr>
          <w:sz w:val="22"/>
          <w:szCs w:val="22"/>
          <w:lang w:eastAsia="lt-LT"/>
        </w:rPr>
        <w:t>angioneurozinė</w:t>
      </w:r>
      <w:proofErr w:type="spellEnd"/>
      <w:r w:rsidRPr="00135D11">
        <w:rPr>
          <w:sz w:val="22"/>
          <w:szCs w:val="22"/>
          <w:lang w:eastAsia="lt-LT"/>
        </w:rPr>
        <w:t xml:space="preserve"> edema ar bronchų spazmu pasireiškianti būklė (pvz., astma ir nosies polipai).</w:t>
      </w:r>
    </w:p>
    <w:p w14:paraId="36438E21" w14:textId="77777777" w:rsidR="002D7216" w:rsidRPr="00135D11" w:rsidRDefault="002D7216" w:rsidP="002D7216">
      <w:pPr>
        <w:rPr>
          <w:sz w:val="22"/>
          <w:szCs w:val="22"/>
          <w:lang w:eastAsia="lt-LT"/>
        </w:rPr>
      </w:pPr>
    </w:p>
    <w:p w14:paraId="58B04760" w14:textId="77777777" w:rsidR="002D7216" w:rsidRPr="00135D11" w:rsidRDefault="002D7216" w:rsidP="002D7216">
      <w:pPr>
        <w:rPr>
          <w:sz w:val="22"/>
          <w:szCs w:val="22"/>
          <w:lang w:eastAsia="lt-LT"/>
        </w:rPr>
      </w:pPr>
      <w:r w:rsidRPr="00135D11">
        <w:rPr>
          <w:i/>
          <w:iCs/>
          <w:sz w:val="22"/>
          <w:szCs w:val="22"/>
          <w:lang w:eastAsia="lt-LT"/>
        </w:rPr>
        <w:t>Metabolizmo ir mitybos sutrikimai</w:t>
      </w:r>
    </w:p>
    <w:p w14:paraId="7DAF2156" w14:textId="77777777" w:rsidR="002D7216" w:rsidRPr="00135D11" w:rsidRDefault="002D7216" w:rsidP="002D7216">
      <w:pPr>
        <w:rPr>
          <w:sz w:val="22"/>
          <w:szCs w:val="22"/>
          <w:lang w:eastAsia="lt-LT"/>
        </w:rPr>
      </w:pPr>
      <w:r w:rsidRPr="00135D11">
        <w:rPr>
          <w:sz w:val="22"/>
          <w:szCs w:val="22"/>
          <w:lang w:eastAsia="lt-LT"/>
        </w:rPr>
        <w:t xml:space="preserve">Anoreksija, </w:t>
      </w:r>
      <w:proofErr w:type="spellStart"/>
      <w:r w:rsidRPr="00135D11">
        <w:rPr>
          <w:sz w:val="22"/>
          <w:szCs w:val="22"/>
          <w:lang w:eastAsia="lt-LT"/>
        </w:rPr>
        <w:t>hiperkalemija</w:t>
      </w:r>
      <w:proofErr w:type="spellEnd"/>
      <w:r w:rsidRPr="00135D11">
        <w:rPr>
          <w:sz w:val="22"/>
          <w:szCs w:val="22"/>
          <w:lang w:eastAsia="lt-LT"/>
        </w:rPr>
        <w:t xml:space="preserve">, </w:t>
      </w:r>
      <w:proofErr w:type="spellStart"/>
      <w:r w:rsidRPr="00135D11">
        <w:rPr>
          <w:sz w:val="22"/>
          <w:szCs w:val="22"/>
          <w:lang w:eastAsia="lt-LT"/>
        </w:rPr>
        <w:t>hiponatremija</w:t>
      </w:r>
      <w:proofErr w:type="spellEnd"/>
      <w:r w:rsidRPr="00135D11">
        <w:rPr>
          <w:sz w:val="22"/>
          <w:szCs w:val="22"/>
          <w:lang w:eastAsia="lt-LT"/>
        </w:rPr>
        <w:t>.</w:t>
      </w:r>
    </w:p>
    <w:p w14:paraId="429EDCEC" w14:textId="77777777" w:rsidR="002D7216" w:rsidRPr="00135D11" w:rsidRDefault="002D7216" w:rsidP="002D7216">
      <w:pPr>
        <w:rPr>
          <w:sz w:val="22"/>
          <w:szCs w:val="22"/>
          <w:lang w:eastAsia="lt-LT"/>
        </w:rPr>
      </w:pPr>
    </w:p>
    <w:p w14:paraId="638E2D2A" w14:textId="77777777" w:rsidR="002D7216" w:rsidRPr="00135D11" w:rsidRDefault="002D7216" w:rsidP="002D7216">
      <w:pPr>
        <w:rPr>
          <w:sz w:val="22"/>
          <w:szCs w:val="22"/>
          <w:lang w:eastAsia="lt-LT"/>
        </w:rPr>
      </w:pPr>
      <w:r w:rsidRPr="00135D11">
        <w:rPr>
          <w:i/>
          <w:iCs/>
          <w:sz w:val="22"/>
          <w:szCs w:val="22"/>
          <w:lang w:eastAsia="lt-LT"/>
        </w:rPr>
        <w:t>Psichikos sutrikimai</w:t>
      </w:r>
    </w:p>
    <w:p w14:paraId="60677F85" w14:textId="77777777" w:rsidR="002D7216" w:rsidRPr="00135D11" w:rsidRDefault="002D7216" w:rsidP="002D7216">
      <w:pPr>
        <w:rPr>
          <w:sz w:val="22"/>
          <w:szCs w:val="22"/>
          <w:lang w:eastAsia="lt-LT"/>
        </w:rPr>
      </w:pPr>
      <w:r w:rsidRPr="00135D11">
        <w:rPr>
          <w:sz w:val="22"/>
          <w:szCs w:val="22"/>
          <w:lang w:eastAsia="lt-LT"/>
        </w:rPr>
        <w:t xml:space="preserve">Mąstymo sutrikimas, depresija, nemiga, nerimas, nervingumas, </w:t>
      </w:r>
      <w:proofErr w:type="spellStart"/>
      <w:r w:rsidRPr="00135D11">
        <w:rPr>
          <w:sz w:val="22"/>
          <w:szCs w:val="22"/>
          <w:lang w:eastAsia="lt-LT"/>
        </w:rPr>
        <w:t>psichozinės</w:t>
      </w:r>
      <w:proofErr w:type="spellEnd"/>
      <w:r w:rsidRPr="00135D11">
        <w:rPr>
          <w:sz w:val="22"/>
          <w:szCs w:val="22"/>
          <w:lang w:eastAsia="lt-LT"/>
        </w:rPr>
        <w:t xml:space="preserve"> reakcijos, nenormalūs sapnai, haliucinacijos, euforija, dėmesio sukaupimo sutrikimas, apsnūdimas.</w:t>
      </w:r>
    </w:p>
    <w:p w14:paraId="7D93F44B" w14:textId="77777777" w:rsidR="002D7216" w:rsidRPr="00135D11" w:rsidRDefault="002D7216" w:rsidP="002D7216">
      <w:pPr>
        <w:rPr>
          <w:sz w:val="22"/>
          <w:szCs w:val="22"/>
          <w:lang w:eastAsia="lt-LT"/>
        </w:rPr>
      </w:pPr>
    </w:p>
    <w:p w14:paraId="300FDF6D" w14:textId="77777777" w:rsidR="002D7216" w:rsidRPr="00135D11" w:rsidRDefault="002D7216" w:rsidP="002D7216">
      <w:pPr>
        <w:rPr>
          <w:sz w:val="22"/>
          <w:szCs w:val="22"/>
        </w:rPr>
      </w:pPr>
      <w:r w:rsidRPr="00135D11">
        <w:rPr>
          <w:sz w:val="22"/>
          <w:szCs w:val="22"/>
          <w:lang w:eastAsia="lt-LT"/>
        </w:rPr>
        <w:t>Buvo sumišimo ir stimuliuojamojo poveikio atvejų.</w:t>
      </w:r>
    </w:p>
    <w:p w14:paraId="6BFB2DF0" w14:textId="77777777" w:rsidR="002D7216" w:rsidRPr="00135D11" w:rsidRDefault="002D7216" w:rsidP="002D7216">
      <w:pPr>
        <w:rPr>
          <w:sz w:val="22"/>
          <w:szCs w:val="22"/>
        </w:rPr>
      </w:pPr>
    </w:p>
    <w:p w14:paraId="1E1E4C1F" w14:textId="77777777" w:rsidR="002D7216" w:rsidRPr="00135D11" w:rsidRDefault="002D7216" w:rsidP="002D7216">
      <w:pPr>
        <w:rPr>
          <w:sz w:val="22"/>
          <w:szCs w:val="22"/>
          <w:lang w:eastAsia="lt-LT"/>
        </w:rPr>
      </w:pPr>
      <w:r w:rsidRPr="00135D11">
        <w:rPr>
          <w:i/>
          <w:sz w:val="22"/>
          <w:szCs w:val="22"/>
          <w:lang w:eastAsia="lt-LT"/>
        </w:rPr>
        <w:t xml:space="preserve">Nervų sistemos sutrikimai </w:t>
      </w:r>
    </w:p>
    <w:p w14:paraId="0B5B0586" w14:textId="77777777" w:rsidR="002D7216" w:rsidRPr="00135D11" w:rsidRDefault="002D7216" w:rsidP="002D7216">
      <w:pPr>
        <w:rPr>
          <w:b/>
          <w:bCs/>
          <w:i/>
          <w:iCs/>
          <w:color w:val="000000"/>
          <w:sz w:val="22"/>
          <w:szCs w:val="22"/>
          <w:lang w:eastAsia="lt-LT"/>
        </w:rPr>
      </w:pPr>
      <w:r w:rsidRPr="00135D11">
        <w:rPr>
          <w:sz w:val="22"/>
          <w:szCs w:val="22"/>
          <w:lang w:eastAsia="lt-LT"/>
        </w:rPr>
        <w:lastRenderedPageBreak/>
        <w:t xml:space="preserve">Galvos skausmas, svaigulys, traukuliai, </w:t>
      </w:r>
      <w:proofErr w:type="spellStart"/>
      <w:r w:rsidRPr="00135D11">
        <w:rPr>
          <w:sz w:val="22"/>
          <w:szCs w:val="22"/>
          <w:lang w:eastAsia="lt-LT"/>
        </w:rPr>
        <w:t>parestezija</w:t>
      </w:r>
      <w:proofErr w:type="spellEnd"/>
      <w:r w:rsidRPr="00135D11">
        <w:rPr>
          <w:sz w:val="22"/>
          <w:szCs w:val="22"/>
          <w:lang w:eastAsia="lt-LT"/>
        </w:rPr>
        <w:t xml:space="preserve">, </w:t>
      </w:r>
      <w:proofErr w:type="spellStart"/>
      <w:r w:rsidRPr="00135D11">
        <w:rPr>
          <w:sz w:val="22"/>
          <w:szCs w:val="22"/>
          <w:lang w:eastAsia="lt-LT"/>
        </w:rPr>
        <w:t>hiperkinezija</w:t>
      </w:r>
      <w:proofErr w:type="spellEnd"/>
      <w:r w:rsidRPr="00135D11">
        <w:rPr>
          <w:sz w:val="22"/>
          <w:szCs w:val="22"/>
          <w:lang w:eastAsia="lt-LT"/>
        </w:rPr>
        <w:t>, skonio pojūčio sutrikimas.</w:t>
      </w:r>
    </w:p>
    <w:p w14:paraId="3DEFAB5D" w14:textId="77777777" w:rsidR="002D7216" w:rsidRPr="00135D11" w:rsidRDefault="002D7216" w:rsidP="002D7216">
      <w:pPr>
        <w:rPr>
          <w:b/>
          <w:bCs/>
          <w:i/>
          <w:iCs/>
          <w:color w:val="000000"/>
          <w:sz w:val="22"/>
          <w:szCs w:val="22"/>
          <w:lang w:eastAsia="lt-LT"/>
        </w:rPr>
      </w:pPr>
    </w:p>
    <w:p w14:paraId="2E8DE5C7" w14:textId="77777777" w:rsidR="002D7216" w:rsidRPr="00135D11" w:rsidRDefault="002D7216" w:rsidP="002D7216">
      <w:pPr>
        <w:rPr>
          <w:sz w:val="22"/>
          <w:szCs w:val="22"/>
        </w:rPr>
      </w:pPr>
      <w:r w:rsidRPr="00135D11">
        <w:rPr>
          <w:i/>
          <w:iCs/>
          <w:sz w:val="22"/>
          <w:szCs w:val="22"/>
          <w:lang w:eastAsia="lt-LT"/>
        </w:rPr>
        <w:t>Akių sutrikimai</w:t>
      </w:r>
    </w:p>
    <w:p w14:paraId="14B4D8B7" w14:textId="77777777" w:rsidR="002D7216" w:rsidRPr="00135D11" w:rsidRDefault="002D7216" w:rsidP="002D7216">
      <w:pPr>
        <w:rPr>
          <w:b/>
          <w:bCs/>
          <w:i/>
          <w:iCs/>
          <w:sz w:val="22"/>
          <w:szCs w:val="22"/>
          <w:lang w:eastAsia="lt-LT"/>
        </w:rPr>
      </w:pPr>
      <w:r w:rsidRPr="00135D11">
        <w:rPr>
          <w:sz w:val="22"/>
          <w:szCs w:val="22"/>
        </w:rPr>
        <w:t>Sutrikęs matymas, regos sutrikimai, regos nervo uždegimas.</w:t>
      </w:r>
    </w:p>
    <w:p w14:paraId="78EA9AA7" w14:textId="77777777" w:rsidR="002D7216" w:rsidRPr="00135D11" w:rsidRDefault="002D7216" w:rsidP="002D7216">
      <w:pPr>
        <w:rPr>
          <w:b/>
          <w:bCs/>
          <w:i/>
          <w:iCs/>
          <w:sz w:val="22"/>
          <w:szCs w:val="22"/>
          <w:lang w:eastAsia="lt-LT"/>
        </w:rPr>
      </w:pPr>
    </w:p>
    <w:p w14:paraId="5B3BDF05" w14:textId="77777777" w:rsidR="002D7216" w:rsidRPr="00135D11" w:rsidRDefault="002D7216" w:rsidP="002D7216">
      <w:pPr>
        <w:rPr>
          <w:sz w:val="22"/>
          <w:szCs w:val="22"/>
        </w:rPr>
      </w:pPr>
      <w:r w:rsidRPr="00135D11">
        <w:rPr>
          <w:i/>
          <w:iCs/>
          <w:sz w:val="22"/>
          <w:szCs w:val="22"/>
          <w:lang w:eastAsia="lt-LT"/>
        </w:rPr>
        <w:t>Ausų ir labirintų sutrikimai</w:t>
      </w:r>
    </w:p>
    <w:p w14:paraId="22E7A174" w14:textId="79FC0652" w:rsidR="002D7216" w:rsidRPr="00135D11" w:rsidRDefault="002D7216" w:rsidP="002D7216">
      <w:pPr>
        <w:rPr>
          <w:sz w:val="22"/>
          <w:szCs w:val="22"/>
          <w:lang w:eastAsia="lt-LT"/>
        </w:rPr>
      </w:pPr>
      <w:r w:rsidRPr="00135D11">
        <w:rPr>
          <w:sz w:val="22"/>
          <w:szCs w:val="22"/>
        </w:rPr>
        <w:t xml:space="preserve">Ūžesys, apkurtimas, </w:t>
      </w:r>
      <w:r w:rsidR="00D341D7">
        <w:rPr>
          <w:sz w:val="22"/>
          <w:szCs w:val="22"/>
        </w:rPr>
        <w:t>svaigimas</w:t>
      </w:r>
      <w:r w:rsidRPr="00135D11">
        <w:rPr>
          <w:sz w:val="22"/>
          <w:szCs w:val="22"/>
        </w:rPr>
        <w:t xml:space="preserve"> (</w:t>
      </w:r>
      <w:proofErr w:type="spellStart"/>
      <w:r w:rsidRPr="00135D11">
        <w:rPr>
          <w:i/>
          <w:sz w:val="22"/>
          <w:szCs w:val="22"/>
        </w:rPr>
        <w:t>vertigo</w:t>
      </w:r>
      <w:proofErr w:type="spellEnd"/>
      <w:r w:rsidRPr="00135D11">
        <w:rPr>
          <w:i/>
          <w:sz w:val="22"/>
          <w:szCs w:val="22"/>
        </w:rPr>
        <w:t>).</w:t>
      </w:r>
    </w:p>
    <w:p w14:paraId="2B29A26E" w14:textId="77777777" w:rsidR="002D7216" w:rsidRPr="00135D11" w:rsidRDefault="002D7216" w:rsidP="002D7216">
      <w:pPr>
        <w:rPr>
          <w:sz w:val="22"/>
          <w:szCs w:val="22"/>
          <w:lang w:eastAsia="lt-LT"/>
        </w:rPr>
      </w:pPr>
    </w:p>
    <w:p w14:paraId="77490DC8" w14:textId="77777777" w:rsidR="002D7216" w:rsidRPr="00135D11" w:rsidRDefault="002D7216" w:rsidP="002D7216">
      <w:pPr>
        <w:rPr>
          <w:sz w:val="22"/>
          <w:szCs w:val="22"/>
          <w:lang w:eastAsia="lt-LT"/>
        </w:rPr>
      </w:pPr>
      <w:r w:rsidRPr="00135D11">
        <w:rPr>
          <w:i/>
          <w:sz w:val="22"/>
          <w:szCs w:val="22"/>
          <w:lang w:eastAsia="lt-LT"/>
        </w:rPr>
        <w:t xml:space="preserve">Inkstų ir šlapimo takų sutrikimai </w:t>
      </w:r>
    </w:p>
    <w:p w14:paraId="48A297DC" w14:textId="77777777" w:rsidR="002D7216" w:rsidRPr="00135D11" w:rsidRDefault="002D7216" w:rsidP="002D7216">
      <w:pPr>
        <w:rPr>
          <w:sz w:val="22"/>
          <w:szCs w:val="22"/>
          <w:lang w:eastAsia="lt-LT"/>
        </w:rPr>
      </w:pPr>
      <w:r w:rsidRPr="00135D11">
        <w:rPr>
          <w:sz w:val="22"/>
          <w:szCs w:val="22"/>
          <w:lang w:eastAsia="lt-LT"/>
        </w:rPr>
        <w:t xml:space="preserve">Ūminis inkstų nepakankamumas, padažnėjęs šlapinimasis, </w:t>
      </w:r>
      <w:proofErr w:type="spellStart"/>
      <w:r w:rsidRPr="00135D11">
        <w:rPr>
          <w:sz w:val="22"/>
          <w:szCs w:val="22"/>
          <w:lang w:eastAsia="lt-LT"/>
        </w:rPr>
        <w:t>intersticinis</w:t>
      </w:r>
      <w:proofErr w:type="spellEnd"/>
      <w:r w:rsidRPr="00135D11">
        <w:rPr>
          <w:sz w:val="22"/>
          <w:szCs w:val="22"/>
          <w:lang w:eastAsia="lt-LT"/>
        </w:rPr>
        <w:t xml:space="preserve"> nefritas, </w:t>
      </w:r>
      <w:proofErr w:type="spellStart"/>
      <w:r w:rsidRPr="00135D11">
        <w:rPr>
          <w:sz w:val="22"/>
          <w:szCs w:val="22"/>
          <w:lang w:eastAsia="lt-LT"/>
        </w:rPr>
        <w:t>nefrozinis</w:t>
      </w:r>
      <w:proofErr w:type="spellEnd"/>
      <w:r w:rsidRPr="00135D11">
        <w:rPr>
          <w:sz w:val="22"/>
          <w:szCs w:val="22"/>
          <w:lang w:eastAsia="lt-LT"/>
        </w:rPr>
        <w:t xml:space="preserve"> sindromas, šlapimo susilaikymas, </w:t>
      </w:r>
      <w:proofErr w:type="spellStart"/>
      <w:r w:rsidRPr="00135D11">
        <w:rPr>
          <w:sz w:val="22"/>
          <w:szCs w:val="22"/>
          <w:lang w:eastAsia="lt-LT"/>
        </w:rPr>
        <w:t>oligurija</w:t>
      </w:r>
      <w:proofErr w:type="spellEnd"/>
      <w:r w:rsidRPr="00135D11">
        <w:rPr>
          <w:sz w:val="22"/>
          <w:szCs w:val="22"/>
          <w:lang w:eastAsia="lt-LT"/>
        </w:rPr>
        <w:t xml:space="preserve">, hemolizinis </w:t>
      </w:r>
      <w:proofErr w:type="spellStart"/>
      <w:r w:rsidRPr="00135D11">
        <w:rPr>
          <w:sz w:val="22"/>
          <w:szCs w:val="22"/>
          <w:lang w:eastAsia="lt-LT"/>
        </w:rPr>
        <w:t>ureminis</w:t>
      </w:r>
      <w:proofErr w:type="spellEnd"/>
      <w:r w:rsidRPr="00135D11">
        <w:rPr>
          <w:sz w:val="22"/>
          <w:szCs w:val="22"/>
          <w:lang w:eastAsia="lt-LT"/>
        </w:rPr>
        <w:t xml:space="preserve"> sindromas, šono skausmas (</w:t>
      </w:r>
      <w:proofErr w:type="spellStart"/>
      <w:r w:rsidRPr="00135D11">
        <w:rPr>
          <w:sz w:val="22"/>
          <w:szCs w:val="22"/>
          <w:lang w:eastAsia="lt-LT"/>
        </w:rPr>
        <w:t>hematurija</w:t>
      </w:r>
      <w:proofErr w:type="spellEnd"/>
      <w:r w:rsidRPr="00135D11">
        <w:rPr>
          <w:sz w:val="22"/>
          <w:szCs w:val="22"/>
          <w:lang w:eastAsia="lt-LT"/>
        </w:rPr>
        <w:t xml:space="preserve"> ir (arba) </w:t>
      </w:r>
      <w:proofErr w:type="spellStart"/>
      <w:r w:rsidRPr="00135D11">
        <w:rPr>
          <w:sz w:val="22"/>
          <w:szCs w:val="22"/>
          <w:lang w:eastAsia="lt-LT"/>
        </w:rPr>
        <w:t>azotemija</w:t>
      </w:r>
      <w:proofErr w:type="spellEnd"/>
      <w:r w:rsidRPr="00135D11">
        <w:rPr>
          <w:sz w:val="22"/>
          <w:szCs w:val="22"/>
          <w:lang w:eastAsia="lt-LT"/>
        </w:rPr>
        <w:t xml:space="preserve"> gali būti arba nebūti). Pavartojus vieną </w:t>
      </w:r>
      <w:proofErr w:type="spellStart"/>
      <w:r w:rsidRPr="00135D11">
        <w:rPr>
          <w:sz w:val="22"/>
          <w:szCs w:val="22"/>
          <w:lang w:eastAsia="lt-LT"/>
        </w:rPr>
        <w:t>ketorolako</w:t>
      </w:r>
      <w:proofErr w:type="spellEnd"/>
      <w:r w:rsidRPr="00135D11">
        <w:rPr>
          <w:sz w:val="22"/>
          <w:szCs w:val="22"/>
          <w:lang w:eastAsia="lt-LT"/>
        </w:rPr>
        <w:t>, kaip ir kitų inkstų prostaglandinų sintezę slopinančių vaistinių preparatų, dozę gali pasireikšti inkstų funkcijos sutrikimo požymių, įskaitant kreatinino ir kalio kiekio padidėjimą, tačiau ne vien jį.</w:t>
      </w:r>
    </w:p>
    <w:p w14:paraId="20A8A379" w14:textId="77777777" w:rsidR="002D7216" w:rsidRPr="00135D11" w:rsidRDefault="002D7216" w:rsidP="002D7216">
      <w:pPr>
        <w:rPr>
          <w:sz w:val="22"/>
          <w:szCs w:val="22"/>
          <w:lang w:eastAsia="lt-LT"/>
        </w:rPr>
      </w:pPr>
    </w:p>
    <w:p w14:paraId="0094168D" w14:textId="77777777" w:rsidR="002D7216" w:rsidRPr="00135D11" w:rsidRDefault="002D7216" w:rsidP="002D7216">
      <w:pPr>
        <w:rPr>
          <w:sz w:val="22"/>
          <w:szCs w:val="22"/>
        </w:rPr>
      </w:pPr>
      <w:r w:rsidRPr="00135D11">
        <w:rPr>
          <w:i/>
          <w:iCs/>
          <w:sz w:val="22"/>
          <w:szCs w:val="22"/>
          <w:lang w:eastAsia="lt-LT"/>
        </w:rPr>
        <w:t xml:space="preserve">Širdies sutrikimai </w:t>
      </w:r>
    </w:p>
    <w:p w14:paraId="4C31DE89" w14:textId="77777777" w:rsidR="002D7216" w:rsidRPr="00135D11" w:rsidRDefault="002D7216" w:rsidP="002D7216">
      <w:pPr>
        <w:rPr>
          <w:sz w:val="22"/>
          <w:szCs w:val="22"/>
          <w:lang w:eastAsia="lt-LT"/>
        </w:rPr>
      </w:pPr>
      <w:proofErr w:type="spellStart"/>
      <w:r w:rsidRPr="00135D11">
        <w:rPr>
          <w:sz w:val="22"/>
          <w:szCs w:val="22"/>
        </w:rPr>
        <w:t>Palpitacija</w:t>
      </w:r>
      <w:proofErr w:type="spellEnd"/>
      <w:r w:rsidRPr="00135D11">
        <w:rPr>
          <w:sz w:val="22"/>
          <w:szCs w:val="22"/>
        </w:rPr>
        <w:t>, bradikardija, širdies nepakankamumas.</w:t>
      </w:r>
    </w:p>
    <w:p w14:paraId="30331A45" w14:textId="77777777" w:rsidR="002D7216" w:rsidRPr="00135D11" w:rsidRDefault="002D7216" w:rsidP="002D7216">
      <w:pPr>
        <w:rPr>
          <w:sz w:val="22"/>
          <w:szCs w:val="22"/>
          <w:lang w:eastAsia="lt-LT"/>
        </w:rPr>
      </w:pPr>
    </w:p>
    <w:p w14:paraId="3383889B" w14:textId="77777777" w:rsidR="002D7216" w:rsidRPr="00135D11" w:rsidRDefault="002D7216" w:rsidP="002D7216">
      <w:pPr>
        <w:rPr>
          <w:sz w:val="22"/>
          <w:szCs w:val="22"/>
        </w:rPr>
      </w:pPr>
      <w:r w:rsidRPr="00135D11">
        <w:rPr>
          <w:i/>
          <w:iCs/>
          <w:sz w:val="22"/>
          <w:szCs w:val="22"/>
          <w:lang w:eastAsia="lt-LT"/>
        </w:rPr>
        <w:t>Kraujagyslių</w:t>
      </w:r>
      <w:r w:rsidRPr="00135D11">
        <w:rPr>
          <w:i/>
          <w:sz w:val="22"/>
          <w:szCs w:val="22"/>
          <w:lang w:eastAsia="lt-LT"/>
        </w:rPr>
        <w:t xml:space="preserve"> sutrikimai </w:t>
      </w:r>
    </w:p>
    <w:p w14:paraId="581C7D58" w14:textId="77777777" w:rsidR="002D7216" w:rsidRPr="00135D11" w:rsidRDefault="002D7216" w:rsidP="002D7216">
      <w:pPr>
        <w:rPr>
          <w:sz w:val="22"/>
          <w:szCs w:val="22"/>
          <w:lang w:eastAsia="lt-LT"/>
        </w:rPr>
      </w:pPr>
      <w:r w:rsidRPr="00135D11">
        <w:rPr>
          <w:sz w:val="22"/>
          <w:szCs w:val="22"/>
        </w:rPr>
        <w:t xml:space="preserve">Hipertenzija, </w:t>
      </w:r>
      <w:proofErr w:type="spellStart"/>
      <w:r w:rsidRPr="00135D11">
        <w:rPr>
          <w:sz w:val="22"/>
          <w:szCs w:val="22"/>
        </w:rPr>
        <w:t>hipotenzija</w:t>
      </w:r>
      <w:proofErr w:type="spellEnd"/>
      <w:r w:rsidRPr="00135D11">
        <w:rPr>
          <w:sz w:val="22"/>
          <w:szCs w:val="22"/>
        </w:rPr>
        <w:t>, hematoma, paraudimas, blyškumas, kraujavimas iš pooperacinių žaidų.</w:t>
      </w:r>
    </w:p>
    <w:p w14:paraId="58018D68" w14:textId="77777777" w:rsidR="002D7216" w:rsidRPr="00135D11" w:rsidRDefault="002D7216" w:rsidP="002D7216">
      <w:pPr>
        <w:rPr>
          <w:sz w:val="22"/>
          <w:szCs w:val="22"/>
          <w:lang w:eastAsia="lt-LT"/>
        </w:rPr>
      </w:pPr>
    </w:p>
    <w:p w14:paraId="4E9AB2F6" w14:textId="77777777" w:rsidR="002D7216" w:rsidRPr="00135D11" w:rsidRDefault="002D7216" w:rsidP="002D7216">
      <w:pPr>
        <w:rPr>
          <w:sz w:val="22"/>
          <w:szCs w:val="22"/>
          <w:lang w:eastAsia="lt-LT"/>
        </w:rPr>
      </w:pPr>
      <w:r w:rsidRPr="00135D11">
        <w:rPr>
          <w:sz w:val="22"/>
          <w:szCs w:val="22"/>
          <w:lang w:eastAsia="lt-LT"/>
        </w:rPr>
        <w:t xml:space="preserve">Klinikiniai tyrimai ir epidemiologiniai duomenys rodo, kad </w:t>
      </w:r>
      <w:proofErr w:type="spellStart"/>
      <w:r w:rsidRPr="00135D11">
        <w:rPr>
          <w:sz w:val="22"/>
          <w:szCs w:val="22"/>
          <w:lang w:eastAsia="lt-LT"/>
        </w:rPr>
        <w:t>koksibų</w:t>
      </w:r>
      <w:proofErr w:type="spellEnd"/>
      <w:r w:rsidRPr="00135D11">
        <w:rPr>
          <w:sz w:val="22"/>
          <w:szCs w:val="22"/>
          <w:lang w:eastAsia="lt-LT"/>
        </w:rPr>
        <w:t xml:space="preserve"> ir kai kurių NVNU vartojimas (ypač didelėmis dozėmis ilgą laiką) gali būti susijęs su nedideliu arterijų trombozės reiškinių (pvz., miokardo infarkto arba insulto) rizikos padidėjimu (žr. 4.4 skyrių). Nors nėra įrodyta, kad </w:t>
      </w:r>
      <w:proofErr w:type="spellStart"/>
      <w:r w:rsidRPr="00135D11">
        <w:rPr>
          <w:sz w:val="22"/>
          <w:szCs w:val="22"/>
          <w:lang w:eastAsia="lt-LT"/>
        </w:rPr>
        <w:t>ketorolakas</w:t>
      </w:r>
      <w:proofErr w:type="spellEnd"/>
      <w:r w:rsidRPr="00135D11">
        <w:rPr>
          <w:sz w:val="22"/>
          <w:szCs w:val="22"/>
          <w:lang w:eastAsia="lt-LT"/>
        </w:rPr>
        <w:t xml:space="preserve"> didina trombozės reiškinių (pvz., miokardo infarkto) riziką, tokiai galimybei atmesti duomenų nepakanka.</w:t>
      </w:r>
    </w:p>
    <w:p w14:paraId="1FD05B97" w14:textId="77777777" w:rsidR="002D7216" w:rsidRPr="00135D11" w:rsidRDefault="002D7216" w:rsidP="002D7216">
      <w:pPr>
        <w:rPr>
          <w:sz w:val="22"/>
          <w:szCs w:val="22"/>
          <w:lang w:eastAsia="lt-LT"/>
        </w:rPr>
      </w:pPr>
    </w:p>
    <w:p w14:paraId="175669A1" w14:textId="77777777" w:rsidR="002D7216" w:rsidRPr="00135D11" w:rsidRDefault="002D7216" w:rsidP="002D7216">
      <w:pPr>
        <w:rPr>
          <w:sz w:val="22"/>
          <w:szCs w:val="22"/>
          <w:lang w:eastAsia="lt-LT"/>
        </w:rPr>
      </w:pPr>
      <w:r w:rsidRPr="00135D11">
        <w:rPr>
          <w:i/>
          <w:sz w:val="22"/>
          <w:szCs w:val="22"/>
          <w:lang w:eastAsia="lt-LT"/>
        </w:rPr>
        <w:t xml:space="preserve">Lytinės sistemos ir krūties sutrikimai </w:t>
      </w:r>
    </w:p>
    <w:p w14:paraId="691EFAAF" w14:textId="77777777" w:rsidR="002D7216" w:rsidRPr="00135D11" w:rsidRDefault="002D7216" w:rsidP="002D7216">
      <w:pPr>
        <w:rPr>
          <w:sz w:val="22"/>
          <w:szCs w:val="22"/>
          <w:lang w:eastAsia="lt-LT"/>
        </w:rPr>
      </w:pPr>
      <w:r w:rsidRPr="00135D11">
        <w:rPr>
          <w:sz w:val="22"/>
          <w:szCs w:val="22"/>
          <w:lang w:eastAsia="lt-LT"/>
        </w:rPr>
        <w:t xml:space="preserve">Moterų nevaisingumas. </w:t>
      </w:r>
    </w:p>
    <w:p w14:paraId="64840A6D" w14:textId="77777777" w:rsidR="002D7216" w:rsidRPr="00135D11" w:rsidRDefault="002D7216" w:rsidP="002D7216">
      <w:pPr>
        <w:rPr>
          <w:sz w:val="22"/>
          <w:szCs w:val="22"/>
          <w:lang w:eastAsia="lt-LT"/>
        </w:rPr>
      </w:pPr>
    </w:p>
    <w:p w14:paraId="3890E54B" w14:textId="77777777" w:rsidR="002D7216" w:rsidRPr="00135D11" w:rsidRDefault="002D7216" w:rsidP="002D7216">
      <w:pPr>
        <w:rPr>
          <w:sz w:val="22"/>
          <w:szCs w:val="22"/>
          <w:lang w:eastAsia="lt-LT"/>
        </w:rPr>
      </w:pPr>
      <w:r w:rsidRPr="00135D11">
        <w:rPr>
          <w:i/>
          <w:sz w:val="22"/>
          <w:szCs w:val="22"/>
          <w:lang w:eastAsia="lt-LT"/>
        </w:rPr>
        <w:t>Kvėpavimo sistemos, krūtinės ląstos ir tarpuplaučio sutrikimai</w:t>
      </w:r>
    </w:p>
    <w:p w14:paraId="29B94517" w14:textId="77777777" w:rsidR="002D7216" w:rsidRPr="00135D11" w:rsidRDefault="002D7216" w:rsidP="002D7216">
      <w:pPr>
        <w:rPr>
          <w:sz w:val="22"/>
          <w:szCs w:val="22"/>
          <w:lang w:eastAsia="lt-LT"/>
        </w:rPr>
      </w:pPr>
      <w:r w:rsidRPr="00135D11">
        <w:rPr>
          <w:sz w:val="22"/>
          <w:szCs w:val="22"/>
          <w:lang w:eastAsia="lt-LT"/>
        </w:rPr>
        <w:t xml:space="preserve">Astma, dusulys, plaučių edema. Be to, buvo </w:t>
      </w:r>
      <w:proofErr w:type="spellStart"/>
      <w:r w:rsidRPr="00135D11">
        <w:rPr>
          <w:sz w:val="22"/>
          <w:szCs w:val="22"/>
          <w:lang w:eastAsia="lt-LT"/>
        </w:rPr>
        <w:t>epistaksės</w:t>
      </w:r>
      <w:proofErr w:type="spellEnd"/>
      <w:r w:rsidRPr="00135D11">
        <w:rPr>
          <w:sz w:val="22"/>
          <w:szCs w:val="22"/>
          <w:lang w:eastAsia="lt-LT"/>
        </w:rPr>
        <w:t xml:space="preserve"> atvejų.</w:t>
      </w:r>
    </w:p>
    <w:p w14:paraId="439C4AD6" w14:textId="77777777" w:rsidR="002D7216" w:rsidRPr="00135D11" w:rsidRDefault="002D7216" w:rsidP="002D7216">
      <w:pPr>
        <w:rPr>
          <w:sz w:val="22"/>
          <w:szCs w:val="22"/>
          <w:lang w:eastAsia="lt-LT"/>
        </w:rPr>
      </w:pPr>
    </w:p>
    <w:p w14:paraId="5DEFD885" w14:textId="77777777" w:rsidR="002D7216" w:rsidRPr="00135D11" w:rsidRDefault="002D7216" w:rsidP="002D7216">
      <w:pPr>
        <w:rPr>
          <w:sz w:val="22"/>
          <w:szCs w:val="22"/>
          <w:lang w:eastAsia="lt-LT"/>
        </w:rPr>
      </w:pPr>
      <w:r w:rsidRPr="00135D11">
        <w:rPr>
          <w:i/>
          <w:iCs/>
          <w:sz w:val="22"/>
          <w:szCs w:val="22"/>
        </w:rPr>
        <w:t>Kepenų, tulžies pūslės ir latakų sutrikimai</w:t>
      </w:r>
    </w:p>
    <w:p w14:paraId="55524BEB" w14:textId="77777777" w:rsidR="002D7216" w:rsidRPr="00135D11" w:rsidRDefault="002D7216" w:rsidP="002D7216">
      <w:pPr>
        <w:rPr>
          <w:sz w:val="22"/>
          <w:szCs w:val="22"/>
          <w:lang w:eastAsia="lt-LT"/>
        </w:rPr>
      </w:pPr>
      <w:r w:rsidRPr="00135D11">
        <w:rPr>
          <w:sz w:val="22"/>
          <w:szCs w:val="22"/>
          <w:lang w:eastAsia="lt-LT"/>
        </w:rPr>
        <w:t xml:space="preserve">Hepatitas, </w:t>
      </w:r>
      <w:proofErr w:type="spellStart"/>
      <w:r w:rsidRPr="00135D11">
        <w:rPr>
          <w:sz w:val="22"/>
          <w:szCs w:val="22"/>
          <w:lang w:eastAsia="lt-LT"/>
        </w:rPr>
        <w:t>cholestazinė</w:t>
      </w:r>
      <w:proofErr w:type="spellEnd"/>
      <w:r w:rsidRPr="00135D11">
        <w:rPr>
          <w:sz w:val="22"/>
          <w:szCs w:val="22"/>
          <w:lang w:eastAsia="lt-LT"/>
        </w:rPr>
        <w:t xml:space="preserve"> gelta ir kepenų nepakankamumas.</w:t>
      </w:r>
    </w:p>
    <w:p w14:paraId="51375BE6" w14:textId="77777777" w:rsidR="002D7216" w:rsidRPr="00135D11" w:rsidRDefault="002D7216" w:rsidP="002D7216">
      <w:pPr>
        <w:rPr>
          <w:sz w:val="22"/>
          <w:szCs w:val="22"/>
          <w:lang w:eastAsia="lt-LT"/>
        </w:rPr>
      </w:pPr>
    </w:p>
    <w:p w14:paraId="53CD651D" w14:textId="77777777" w:rsidR="002D7216" w:rsidRPr="00135D11" w:rsidRDefault="002D7216" w:rsidP="002D7216">
      <w:pPr>
        <w:rPr>
          <w:sz w:val="22"/>
          <w:szCs w:val="22"/>
          <w:lang w:eastAsia="lt-LT"/>
        </w:rPr>
      </w:pPr>
      <w:r w:rsidRPr="00135D11">
        <w:rPr>
          <w:i/>
          <w:sz w:val="22"/>
          <w:szCs w:val="22"/>
          <w:lang w:eastAsia="lt-LT"/>
        </w:rPr>
        <w:t xml:space="preserve">Odos ir poodinio audinio sutrikimai </w:t>
      </w:r>
    </w:p>
    <w:p w14:paraId="09ACEC38" w14:textId="77777777" w:rsidR="002D7216" w:rsidRPr="00135D11" w:rsidRDefault="002D7216" w:rsidP="002D7216">
      <w:pPr>
        <w:rPr>
          <w:sz w:val="22"/>
          <w:szCs w:val="22"/>
          <w:lang w:eastAsia="lt-LT"/>
        </w:rPr>
      </w:pPr>
      <w:proofErr w:type="spellStart"/>
      <w:r w:rsidRPr="00135D11">
        <w:rPr>
          <w:sz w:val="22"/>
          <w:szCs w:val="22"/>
          <w:lang w:eastAsia="lt-LT"/>
        </w:rPr>
        <w:t>Eksfoliacinis</w:t>
      </w:r>
      <w:proofErr w:type="spellEnd"/>
      <w:r w:rsidRPr="00135D11">
        <w:rPr>
          <w:sz w:val="22"/>
          <w:szCs w:val="22"/>
          <w:lang w:eastAsia="lt-LT"/>
        </w:rPr>
        <w:t xml:space="preserve"> dermatitas, </w:t>
      </w:r>
      <w:proofErr w:type="spellStart"/>
      <w:r w:rsidRPr="00135D11">
        <w:rPr>
          <w:sz w:val="22"/>
          <w:szCs w:val="22"/>
          <w:lang w:eastAsia="lt-LT"/>
        </w:rPr>
        <w:t>makulopapulinis</w:t>
      </w:r>
      <w:proofErr w:type="spellEnd"/>
      <w:r w:rsidRPr="00135D11">
        <w:rPr>
          <w:sz w:val="22"/>
          <w:szCs w:val="22"/>
          <w:lang w:eastAsia="lt-LT"/>
        </w:rPr>
        <w:t xml:space="preserve"> išbėrimas, niežėjimas, dilgėlinė, purpura, </w:t>
      </w:r>
      <w:proofErr w:type="spellStart"/>
      <w:r w:rsidRPr="00135D11">
        <w:rPr>
          <w:sz w:val="22"/>
          <w:szCs w:val="22"/>
          <w:lang w:eastAsia="lt-LT"/>
        </w:rPr>
        <w:t>angioneurozinė</w:t>
      </w:r>
      <w:proofErr w:type="spellEnd"/>
      <w:r w:rsidRPr="00135D11">
        <w:rPr>
          <w:sz w:val="22"/>
          <w:szCs w:val="22"/>
          <w:lang w:eastAsia="lt-LT"/>
        </w:rPr>
        <w:t xml:space="preserve"> edema, prakaitavimas, </w:t>
      </w:r>
      <w:proofErr w:type="spellStart"/>
      <w:r w:rsidRPr="00135D11">
        <w:rPr>
          <w:sz w:val="22"/>
          <w:szCs w:val="22"/>
          <w:lang w:eastAsia="lt-LT"/>
        </w:rPr>
        <w:t>pūslinės</w:t>
      </w:r>
      <w:proofErr w:type="spellEnd"/>
      <w:r w:rsidRPr="00135D11">
        <w:rPr>
          <w:sz w:val="22"/>
          <w:szCs w:val="22"/>
          <w:lang w:eastAsia="lt-LT"/>
        </w:rPr>
        <w:t xml:space="preserve"> reakcijos, įskaitant ir </w:t>
      </w:r>
      <w:proofErr w:type="spellStart"/>
      <w:r w:rsidRPr="00135D11">
        <w:rPr>
          <w:sz w:val="22"/>
          <w:szCs w:val="22"/>
          <w:lang w:eastAsia="lt-LT"/>
        </w:rPr>
        <w:t>Stivenso</w:t>
      </w:r>
      <w:proofErr w:type="spellEnd"/>
      <w:r w:rsidRPr="00135D11">
        <w:rPr>
          <w:sz w:val="22"/>
          <w:szCs w:val="22"/>
          <w:lang w:eastAsia="lt-LT"/>
        </w:rPr>
        <w:t>-Džonsono (</w:t>
      </w:r>
      <w:proofErr w:type="spellStart"/>
      <w:r w:rsidRPr="00135D11">
        <w:rPr>
          <w:i/>
          <w:iCs/>
          <w:sz w:val="22"/>
          <w:szCs w:val="22"/>
          <w:lang w:eastAsia="lt-LT"/>
        </w:rPr>
        <w:t>Stevens-Johnson</w:t>
      </w:r>
      <w:proofErr w:type="spellEnd"/>
      <w:r w:rsidRPr="00135D11">
        <w:rPr>
          <w:sz w:val="22"/>
          <w:szCs w:val="22"/>
          <w:lang w:eastAsia="lt-LT"/>
        </w:rPr>
        <w:t>)</w:t>
      </w:r>
      <w:r w:rsidRPr="00135D11">
        <w:rPr>
          <w:i/>
          <w:sz w:val="22"/>
          <w:szCs w:val="22"/>
          <w:lang w:eastAsia="lt-LT"/>
        </w:rPr>
        <w:t xml:space="preserve"> </w:t>
      </w:r>
      <w:r w:rsidRPr="00135D11">
        <w:rPr>
          <w:sz w:val="22"/>
          <w:szCs w:val="22"/>
          <w:lang w:eastAsia="lt-LT"/>
        </w:rPr>
        <w:t xml:space="preserve">sindromą, ir toksinę epidermio </w:t>
      </w:r>
      <w:proofErr w:type="spellStart"/>
      <w:r w:rsidRPr="00135D11">
        <w:rPr>
          <w:sz w:val="22"/>
          <w:szCs w:val="22"/>
          <w:lang w:eastAsia="lt-LT"/>
        </w:rPr>
        <w:t>nekrolizę</w:t>
      </w:r>
      <w:proofErr w:type="spellEnd"/>
      <w:r w:rsidRPr="00135D11">
        <w:rPr>
          <w:sz w:val="22"/>
          <w:szCs w:val="22"/>
          <w:lang w:eastAsia="lt-LT"/>
        </w:rPr>
        <w:t xml:space="preserve"> (pasireiškia labai retai).</w:t>
      </w:r>
    </w:p>
    <w:p w14:paraId="49EEDC49" w14:textId="77777777" w:rsidR="002D7216" w:rsidRPr="00135D11" w:rsidRDefault="002D7216" w:rsidP="002D7216">
      <w:pPr>
        <w:rPr>
          <w:sz w:val="22"/>
          <w:szCs w:val="22"/>
          <w:lang w:eastAsia="lt-LT"/>
        </w:rPr>
      </w:pPr>
    </w:p>
    <w:p w14:paraId="6B85C258" w14:textId="77777777" w:rsidR="002D7216" w:rsidRPr="00135D11" w:rsidRDefault="002D7216" w:rsidP="002D7216">
      <w:pPr>
        <w:rPr>
          <w:sz w:val="22"/>
          <w:szCs w:val="22"/>
          <w:lang w:eastAsia="lt-LT"/>
        </w:rPr>
      </w:pPr>
      <w:r w:rsidRPr="00135D11">
        <w:rPr>
          <w:sz w:val="22"/>
          <w:szCs w:val="22"/>
          <w:lang w:eastAsia="lt-LT"/>
        </w:rPr>
        <w:t xml:space="preserve">Be to, buvo daugiaformės </w:t>
      </w:r>
      <w:proofErr w:type="spellStart"/>
      <w:r w:rsidRPr="00135D11">
        <w:rPr>
          <w:sz w:val="22"/>
          <w:szCs w:val="22"/>
          <w:lang w:eastAsia="lt-LT"/>
        </w:rPr>
        <w:t>eritemos</w:t>
      </w:r>
      <w:proofErr w:type="spellEnd"/>
      <w:r w:rsidRPr="00135D11">
        <w:rPr>
          <w:sz w:val="22"/>
          <w:szCs w:val="22"/>
          <w:lang w:eastAsia="lt-LT"/>
        </w:rPr>
        <w:t xml:space="preserve"> ir odos jautrumo šviesai atvejų.</w:t>
      </w:r>
    </w:p>
    <w:p w14:paraId="057DA468" w14:textId="77777777" w:rsidR="002D7216" w:rsidRPr="00135D11" w:rsidRDefault="002D7216" w:rsidP="002D7216">
      <w:pPr>
        <w:rPr>
          <w:sz w:val="22"/>
          <w:szCs w:val="22"/>
          <w:lang w:eastAsia="lt-LT"/>
        </w:rPr>
      </w:pPr>
    </w:p>
    <w:p w14:paraId="4018D5C4" w14:textId="77777777" w:rsidR="002D7216" w:rsidRPr="00135D11" w:rsidRDefault="002D7216" w:rsidP="002D7216">
      <w:pPr>
        <w:rPr>
          <w:sz w:val="22"/>
          <w:szCs w:val="22"/>
          <w:lang w:eastAsia="lt-LT"/>
        </w:rPr>
      </w:pPr>
      <w:r w:rsidRPr="00135D11">
        <w:rPr>
          <w:i/>
          <w:iCs/>
          <w:sz w:val="22"/>
          <w:szCs w:val="22"/>
          <w:lang w:eastAsia="lt-LT"/>
        </w:rPr>
        <w:t xml:space="preserve">Skeleto, raumenų ir jungiamojo audinio sutrikimai </w:t>
      </w:r>
    </w:p>
    <w:p w14:paraId="13CD8B96" w14:textId="77777777" w:rsidR="002D7216" w:rsidRPr="00135D11" w:rsidRDefault="002D7216" w:rsidP="002D7216">
      <w:pPr>
        <w:rPr>
          <w:sz w:val="22"/>
          <w:szCs w:val="22"/>
          <w:lang w:eastAsia="lt-LT"/>
        </w:rPr>
      </w:pPr>
      <w:r w:rsidRPr="00135D11">
        <w:rPr>
          <w:sz w:val="22"/>
          <w:szCs w:val="22"/>
          <w:lang w:eastAsia="lt-LT"/>
        </w:rPr>
        <w:t>Raumenų skausmas, funkcijos sutrikimas.</w:t>
      </w:r>
    </w:p>
    <w:p w14:paraId="4F70A2A1" w14:textId="77777777" w:rsidR="002D7216" w:rsidRPr="00135D11" w:rsidRDefault="002D7216" w:rsidP="002D7216">
      <w:pPr>
        <w:rPr>
          <w:sz w:val="22"/>
          <w:szCs w:val="22"/>
          <w:lang w:eastAsia="lt-LT"/>
        </w:rPr>
      </w:pPr>
    </w:p>
    <w:p w14:paraId="2F1BC99D" w14:textId="77777777" w:rsidR="002D7216" w:rsidRPr="00135D11" w:rsidRDefault="002D7216" w:rsidP="002D7216">
      <w:pPr>
        <w:rPr>
          <w:sz w:val="22"/>
          <w:szCs w:val="22"/>
          <w:lang w:eastAsia="lt-LT"/>
        </w:rPr>
      </w:pPr>
      <w:r w:rsidRPr="00135D11">
        <w:rPr>
          <w:i/>
          <w:sz w:val="22"/>
          <w:szCs w:val="22"/>
          <w:lang w:eastAsia="lt-LT"/>
        </w:rPr>
        <w:t>Bendrieji sutrikimai ir vartojimo vietos pažeidimai</w:t>
      </w:r>
    </w:p>
    <w:p w14:paraId="58125EAE" w14:textId="77777777" w:rsidR="002D7216" w:rsidRPr="00135D11" w:rsidRDefault="002D7216" w:rsidP="002D7216">
      <w:pPr>
        <w:rPr>
          <w:sz w:val="22"/>
          <w:szCs w:val="22"/>
          <w:lang w:eastAsia="lt-LT"/>
        </w:rPr>
      </w:pPr>
      <w:r w:rsidRPr="00135D11">
        <w:rPr>
          <w:sz w:val="22"/>
          <w:szCs w:val="22"/>
          <w:lang w:eastAsia="lt-LT"/>
        </w:rPr>
        <w:t xml:space="preserve">Stiprus troškulys, </w:t>
      </w:r>
      <w:proofErr w:type="spellStart"/>
      <w:r w:rsidRPr="00135D11">
        <w:rPr>
          <w:sz w:val="22"/>
          <w:szCs w:val="22"/>
          <w:lang w:eastAsia="lt-LT"/>
        </w:rPr>
        <w:t>astenija</w:t>
      </w:r>
      <w:proofErr w:type="spellEnd"/>
      <w:r w:rsidRPr="00135D11">
        <w:rPr>
          <w:sz w:val="22"/>
          <w:szCs w:val="22"/>
          <w:lang w:eastAsia="lt-LT"/>
        </w:rPr>
        <w:t>, edema, injekcijos vietos reakcijos ir skausmas, karščiavimas, krūtinės skausmas.</w:t>
      </w:r>
    </w:p>
    <w:p w14:paraId="53C72076" w14:textId="77777777" w:rsidR="002D7216" w:rsidRPr="00135D11" w:rsidRDefault="002D7216" w:rsidP="002D7216">
      <w:pPr>
        <w:rPr>
          <w:sz w:val="22"/>
          <w:szCs w:val="22"/>
          <w:lang w:eastAsia="lt-LT"/>
        </w:rPr>
      </w:pPr>
    </w:p>
    <w:p w14:paraId="1935343F" w14:textId="77777777" w:rsidR="002D7216" w:rsidRPr="00135D11" w:rsidRDefault="002D7216" w:rsidP="002D7216">
      <w:pPr>
        <w:rPr>
          <w:sz w:val="22"/>
          <w:szCs w:val="22"/>
          <w:lang w:eastAsia="lt-LT"/>
        </w:rPr>
      </w:pPr>
      <w:r w:rsidRPr="00135D11">
        <w:rPr>
          <w:sz w:val="22"/>
          <w:szCs w:val="22"/>
          <w:lang w:eastAsia="lt-LT"/>
        </w:rPr>
        <w:t>Be to, buvo bendrojo negalavimo, nuovargio ir kūno svorio padidėjimo atvejų.</w:t>
      </w:r>
    </w:p>
    <w:p w14:paraId="29222583" w14:textId="77777777" w:rsidR="002D7216" w:rsidRPr="00135D11" w:rsidRDefault="002D7216" w:rsidP="002D7216">
      <w:pPr>
        <w:rPr>
          <w:sz w:val="22"/>
          <w:szCs w:val="22"/>
          <w:lang w:eastAsia="lt-LT"/>
        </w:rPr>
      </w:pPr>
    </w:p>
    <w:p w14:paraId="1E05D727" w14:textId="77777777" w:rsidR="002D7216" w:rsidRPr="00135D11" w:rsidRDefault="002D7216" w:rsidP="002D7216">
      <w:pPr>
        <w:rPr>
          <w:sz w:val="22"/>
          <w:szCs w:val="22"/>
          <w:lang w:eastAsia="lt-LT"/>
        </w:rPr>
      </w:pPr>
      <w:r w:rsidRPr="00135D11">
        <w:rPr>
          <w:i/>
          <w:sz w:val="22"/>
          <w:szCs w:val="22"/>
          <w:lang w:eastAsia="lt-LT"/>
        </w:rPr>
        <w:t>Tyrimai</w:t>
      </w:r>
    </w:p>
    <w:p w14:paraId="611BAE5C" w14:textId="77777777" w:rsidR="002D7216" w:rsidRPr="00135D11" w:rsidRDefault="002D7216" w:rsidP="002D7216">
      <w:pPr>
        <w:rPr>
          <w:sz w:val="22"/>
          <w:szCs w:val="22"/>
        </w:rPr>
      </w:pPr>
      <w:r w:rsidRPr="00135D11">
        <w:rPr>
          <w:sz w:val="22"/>
          <w:szCs w:val="22"/>
          <w:lang w:eastAsia="lt-LT"/>
        </w:rPr>
        <w:t>Kraujavimo laiko pailgėjimas, šlapalo kiekio serume padidėjimas, kreatinino kiekio padidėjimas, nenormalūs kepenų funkcijos tyrimų rodmenys.</w:t>
      </w:r>
    </w:p>
    <w:p w14:paraId="7DFCEC4A" w14:textId="77777777" w:rsidR="002D7216" w:rsidRPr="00135D11" w:rsidRDefault="002D7216" w:rsidP="002D7216">
      <w:pPr>
        <w:rPr>
          <w:sz w:val="22"/>
          <w:szCs w:val="22"/>
        </w:rPr>
      </w:pPr>
    </w:p>
    <w:p w14:paraId="6B01D029" w14:textId="77777777" w:rsidR="002D7216" w:rsidRPr="00135D11" w:rsidRDefault="002D7216" w:rsidP="002D7216">
      <w:pPr>
        <w:rPr>
          <w:sz w:val="22"/>
          <w:szCs w:val="22"/>
        </w:rPr>
      </w:pPr>
      <w:r w:rsidRPr="00135D11">
        <w:rPr>
          <w:i/>
          <w:sz w:val="22"/>
          <w:szCs w:val="22"/>
        </w:rPr>
        <w:t xml:space="preserve">Nenormalūs laboratorinių tyrimų rodmenys </w:t>
      </w:r>
    </w:p>
    <w:p w14:paraId="3F9BA9B5" w14:textId="77777777" w:rsidR="002D7216" w:rsidRPr="00135D11" w:rsidRDefault="002D7216" w:rsidP="002D7216">
      <w:pPr>
        <w:rPr>
          <w:sz w:val="22"/>
          <w:szCs w:val="22"/>
        </w:rPr>
      </w:pPr>
      <w:r w:rsidRPr="00135D11">
        <w:rPr>
          <w:sz w:val="22"/>
          <w:szCs w:val="22"/>
        </w:rPr>
        <w:lastRenderedPageBreak/>
        <w:t>Žr. poskyrį apie duomenis, gautus po vaistinio preparato pateikimo į rinką („Nepageidaujamas poveikis“).</w:t>
      </w:r>
    </w:p>
    <w:p w14:paraId="51CA657C" w14:textId="77777777" w:rsidR="002D7216" w:rsidRPr="00135D11" w:rsidRDefault="002D7216" w:rsidP="002D7216">
      <w:pPr>
        <w:rPr>
          <w:sz w:val="22"/>
          <w:szCs w:val="22"/>
        </w:rPr>
      </w:pPr>
    </w:p>
    <w:p w14:paraId="03EE6E20" w14:textId="77777777" w:rsidR="003A5014" w:rsidRPr="008F0E03" w:rsidRDefault="003A5014" w:rsidP="003A5014">
      <w:pPr>
        <w:rPr>
          <w:noProof/>
          <w:snapToGrid w:val="0"/>
          <w:sz w:val="22"/>
          <w:szCs w:val="22"/>
          <w:u w:val="single"/>
        </w:rPr>
      </w:pPr>
      <w:r w:rsidRPr="008F0E03">
        <w:rPr>
          <w:noProof/>
          <w:snapToGrid w:val="0"/>
          <w:sz w:val="22"/>
          <w:szCs w:val="22"/>
          <w:u w:val="single"/>
        </w:rPr>
        <w:t>Pranešimas apie įtariamas nepageidaujamas reakcijas</w:t>
      </w:r>
    </w:p>
    <w:p w14:paraId="4FBCA739" w14:textId="3F5242EE" w:rsidR="002D7216" w:rsidRPr="00135D11" w:rsidRDefault="00BB1BE1" w:rsidP="002D7216">
      <w:pPr>
        <w:rPr>
          <w:sz w:val="22"/>
          <w:szCs w:val="22"/>
          <w:lang w:eastAsia="lt-LT"/>
        </w:rPr>
      </w:pPr>
      <w:r w:rsidRPr="00BB1BE1">
        <w:rPr>
          <w:noProof/>
          <w:snapToGrid w:val="0"/>
          <w:sz w:val="22"/>
          <w:szCs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36816BE" w14:textId="77777777" w:rsidR="002D7216" w:rsidRPr="00135D11" w:rsidRDefault="002D7216" w:rsidP="002D7216">
      <w:pPr>
        <w:keepNext/>
        <w:keepLines/>
        <w:tabs>
          <w:tab w:val="left" w:pos="567"/>
        </w:tabs>
        <w:ind w:left="567" w:hanging="567"/>
        <w:rPr>
          <w:sz w:val="22"/>
          <w:szCs w:val="22"/>
          <w:lang w:eastAsia="lt-LT"/>
        </w:rPr>
      </w:pPr>
      <w:bookmarkStart w:id="30" w:name="_Toc129243235"/>
      <w:bookmarkStart w:id="31" w:name="_Toc129243110"/>
      <w:r w:rsidRPr="00135D11">
        <w:rPr>
          <w:b/>
          <w:sz w:val="22"/>
          <w:szCs w:val="22"/>
        </w:rPr>
        <w:t>4.9</w:t>
      </w:r>
      <w:r w:rsidRPr="00135D11">
        <w:rPr>
          <w:b/>
          <w:sz w:val="22"/>
          <w:szCs w:val="22"/>
        </w:rPr>
        <w:tab/>
        <w:t>Perdozavimas</w:t>
      </w:r>
      <w:bookmarkEnd w:id="30"/>
      <w:bookmarkEnd w:id="31"/>
    </w:p>
    <w:p w14:paraId="1B3D331E" w14:textId="77777777" w:rsidR="002D7216" w:rsidRPr="00135D11" w:rsidRDefault="002D7216" w:rsidP="002D7216">
      <w:pPr>
        <w:rPr>
          <w:sz w:val="22"/>
          <w:szCs w:val="22"/>
          <w:lang w:eastAsia="lt-LT"/>
        </w:rPr>
      </w:pPr>
    </w:p>
    <w:p w14:paraId="15DED34D" w14:textId="77777777" w:rsidR="002D7216" w:rsidRPr="00135D11" w:rsidRDefault="002D7216" w:rsidP="002D7216">
      <w:pPr>
        <w:textAlignment w:val="top"/>
        <w:rPr>
          <w:color w:val="000000"/>
          <w:sz w:val="22"/>
          <w:szCs w:val="22"/>
        </w:rPr>
      </w:pPr>
      <w:r w:rsidRPr="00135D11">
        <w:rPr>
          <w:color w:val="000000"/>
          <w:sz w:val="22"/>
          <w:szCs w:val="22"/>
          <w:u w:val="single"/>
        </w:rPr>
        <w:t>Simptomai ir požymiai</w:t>
      </w:r>
    </w:p>
    <w:p w14:paraId="205CFCCD" w14:textId="77777777" w:rsidR="002D7216" w:rsidRPr="00135D11" w:rsidRDefault="002D7216" w:rsidP="002D7216">
      <w:pPr>
        <w:textAlignment w:val="top"/>
        <w:rPr>
          <w:color w:val="000000"/>
          <w:sz w:val="22"/>
          <w:szCs w:val="22"/>
        </w:rPr>
      </w:pPr>
      <w:r w:rsidRPr="00135D11">
        <w:rPr>
          <w:color w:val="000000"/>
          <w:sz w:val="22"/>
          <w:szCs w:val="22"/>
        </w:rPr>
        <w:t xml:space="preserve">Vienkartinis </w:t>
      </w:r>
      <w:proofErr w:type="spellStart"/>
      <w:r w:rsidRPr="00135D11">
        <w:rPr>
          <w:color w:val="000000"/>
          <w:sz w:val="22"/>
          <w:szCs w:val="22"/>
        </w:rPr>
        <w:t>ketorolako</w:t>
      </w:r>
      <w:proofErr w:type="spellEnd"/>
      <w:r w:rsidRPr="00135D11">
        <w:rPr>
          <w:color w:val="000000"/>
          <w:sz w:val="22"/>
          <w:szCs w:val="22"/>
        </w:rPr>
        <w:t xml:space="preserve"> perdozavimas buvo susijęs su įvairaus sunkumo pilvo skausmu, pykinimu, vėmimu, hiperventiliacija, pepsine opa ir (arba) </w:t>
      </w:r>
      <w:proofErr w:type="spellStart"/>
      <w:r w:rsidRPr="00135D11">
        <w:rPr>
          <w:color w:val="000000"/>
          <w:sz w:val="22"/>
          <w:szCs w:val="22"/>
        </w:rPr>
        <w:t>eroziniu</w:t>
      </w:r>
      <w:proofErr w:type="spellEnd"/>
      <w:r w:rsidRPr="00135D11">
        <w:rPr>
          <w:color w:val="000000"/>
          <w:sz w:val="22"/>
          <w:szCs w:val="22"/>
        </w:rPr>
        <w:t xml:space="preserve"> gastritu bei inkstų funkcijos sutrikimu, kurie išnyko nutraukus vaistinio preparato vartojimą.</w:t>
      </w:r>
    </w:p>
    <w:p w14:paraId="2A5B176C" w14:textId="77777777" w:rsidR="002D7216" w:rsidRPr="00135D11" w:rsidRDefault="002D7216" w:rsidP="002D7216">
      <w:pPr>
        <w:textAlignment w:val="top"/>
        <w:rPr>
          <w:color w:val="000000"/>
          <w:sz w:val="22"/>
          <w:szCs w:val="22"/>
        </w:rPr>
      </w:pPr>
    </w:p>
    <w:p w14:paraId="039E40A3" w14:textId="77777777" w:rsidR="002D7216" w:rsidRPr="00135D11" w:rsidRDefault="002D7216" w:rsidP="002D7216">
      <w:pPr>
        <w:textAlignment w:val="top"/>
        <w:rPr>
          <w:color w:val="000000"/>
          <w:sz w:val="22"/>
          <w:szCs w:val="22"/>
        </w:rPr>
      </w:pPr>
      <w:r w:rsidRPr="00135D11">
        <w:rPr>
          <w:color w:val="000000"/>
          <w:sz w:val="22"/>
          <w:szCs w:val="22"/>
        </w:rPr>
        <w:t>Gali pasireikšti kraujavimas iš virškinimo takto. Po NVNU perdozavimo gali pasireikšti hipertenzija, ūminis inkstų nepakankamumas, kvėpavimo slopinimas ir koma, tačiau toks poveikis yra retas.</w:t>
      </w:r>
    </w:p>
    <w:p w14:paraId="69225BBE" w14:textId="77777777" w:rsidR="002D7216" w:rsidRPr="00135D11" w:rsidRDefault="002D7216" w:rsidP="002D7216">
      <w:pPr>
        <w:textAlignment w:val="top"/>
        <w:rPr>
          <w:color w:val="000000"/>
          <w:sz w:val="22"/>
          <w:szCs w:val="22"/>
        </w:rPr>
      </w:pPr>
    </w:p>
    <w:p w14:paraId="66268082" w14:textId="77777777" w:rsidR="002D7216" w:rsidRPr="00135D11" w:rsidRDefault="002D7216" w:rsidP="002D7216">
      <w:pPr>
        <w:textAlignment w:val="top"/>
        <w:rPr>
          <w:color w:val="000000"/>
          <w:sz w:val="22"/>
          <w:szCs w:val="22"/>
        </w:rPr>
      </w:pPr>
      <w:r w:rsidRPr="00135D11">
        <w:rPr>
          <w:color w:val="000000"/>
          <w:sz w:val="22"/>
          <w:szCs w:val="22"/>
        </w:rPr>
        <w:t xml:space="preserve">Buvo galvos skausmo, skausmo </w:t>
      </w:r>
      <w:proofErr w:type="spellStart"/>
      <w:r w:rsidRPr="00135D11">
        <w:rPr>
          <w:color w:val="000000"/>
          <w:sz w:val="22"/>
          <w:szCs w:val="22"/>
        </w:rPr>
        <w:t>epigastriume</w:t>
      </w:r>
      <w:proofErr w:type="spellEnd"/>
      <w:r w:rsidRPr="00135D11">
        <w:rPr>
          <w:color w:val="000000"/>
          <w:sz w:val="22"/>
          <w:szCs w:val="22"/>
        </w:rPr>
        <w:t>, dezorientacijos, sujaudinimo, apsnūdimo, svaigulio, ūžesio ir apalpimo atvejų.</w:t>
      </w:r>
    </w:p>
    <w:p w14:paraId="6E1CD80F" w14:textId="77777777" w:rsidR="002D7216" w:rsidRPr="00135D11" w:rsidRDefault="002D7216" w:rsidP="002D7216">
      <w:pPr>
        <w:textAlignment w:val="top"/>
        <w:rPr>
          <w:color w:val="000000"/>
          <w:sz w:val="22"/>
          <w:szCs w:val="22"/>
        </w:rPr>
      </w:pPr>
    </w:p>
    <w:p w14:paraId="6399B9AC" w14:textId="77777777" w:rsidR="002D7216" w:rsidRPr="00135D11" w:rsidRDefault="002D7216" w:rsidP="002D7216">
      <w:pPr>
        <w:textAlignment w:val="top"/>
        <w:rPr>
          <w:color w:val="000000"/>
          <w:sz w:val="22"/>
          <w:szCs w:val="22"/>
        </w:rPr>
      </w:pPr>
      <w:r w:rsidRPr="00135D11">
        <w:rPr>
          <w:color w:val="000000"/>
          <w:sz w:val="22"/>
          <w:szCs w:val="22"/>
        </w:rPr>
        <w:t>Pranešta apie retus viduriavimo ir pavienius traukulių atvejus.</w:t>
      </w:r>
    </w:p>
    <w:p w14:paraId="1B74F000" w14:textId="77777777" w:rsidR="002D7216" w:rsidRPr="00135D11" w:rsidRDefault="002D7216" w:rsidP="002D7216">
      <w:pPr>
        <w:textAlignment w:val="top"/>
        <w:rPr>
          <w:color w:val="000000"/>
          <w:sz w:val="22"/>
          <w:szCs w:val="22"/>
        </w:rPr>
      </w:pPr>
    </w:p>
    <w:p w14:paraId="7027F4C8" w14:textId="77777777" w:rsidR="002D7216" w:rsidRPr="00135D11" w:rsidRDefault="002D7216" w:rsidP="002D7216">
      <w:pPr>
        <w:textAlignment w:val="top"/>
        <w:rPr>
          <w:color w:val="000000"/>
          <w:sz w:val="22"/>
          <w:szCs w:val="22"/>
        </w:rPr>
      </w:pPr>
      <w:r w:rsidRPr="00135D11">
        <w:rPr>
          <w:color w:val="000000"/>
          <w:sz w:val="22"/>
          <w:szCs w:val="22"/>
        </w:rPr>
        <w:t xml:space="preserve">Po terapinių NVNU dozių pavartojimo buvo </w:t>
      </w:r>
      <w:proofErr w:type="spellStart"/>
      <w:r w:rsidRPr="00135D11">
        <w:rPr>
          <w:color w:val="000000"/>
          <w:sz w:val="22"/>
          <w:szCs w:val="22"/>
        </w:rPr>
        <w:t>anafilaktoidinės</w:t>
      </w:r>
      <w:proofErr w:type="spellEnd"/>
      <w:r w:rsidRPr="00135D11">
        <w:rPr>
          <w:color w:val="000000"/>
          <w:sz w:val="22"/>
          <w:szCs w:val="22"/>
        </w:rPr>
        <w:t xml:space="preserve"> reakcijos atvejų, toks poveikis gali pasireikšti ir perdozavus.</w:t>
      </w:r>
    </w:p>
    <w:p w14:paraId="47E6931E" w14:textId="77777777" w:rsidR="002D7216" w:rsidRPr="00135D11" w:rsidRDefault="002D7216" w:rsidP="002D7216">
      <w:pPr>
        <w:textAlignment w:val="top"/>
        <w:rPr>
          <w:color w:val="000000"/>
          <w:sz w:val="22"/>
          <w:szCs w:val="22"/>
        </w:rPr>
      </w:pPr>
    </w:p>
    <w:p w14:paraId="73A6C67A" w14:textId="77777777" w:rsidR="002D7216" w:rsidRPr="00135D11" w:rsidRDefault="002D7216" w:rsidP="002D7216">
      <w:pPr>
        <w:textAlignment w:val="top"/>
        <w:rPr>
          <w:color w:val="000000"/>
          <w:sz w:val="22"/>
          <w:szCs w:val="22"/>
        </w:rPr>
      </w:pPr>
      <w:r w:rsidRPr="00135D11">
        <w:rPr>
          <w:color w:val="000000"/>
          <w:sz w:val="22"/>
          <w:szCs w:val="22"/>
          <w:u w:val="single"/>
        </w:rPr>
        <w:t>Gydymas</w:t>
      </w:r>
    </w:p>
    <w:p w14:paraId="60193BB1" w14:textId="77777777" w:rsidR="002D7216" w:rsidRPr="00135D11" w:rsidRDefault="002D7216" w:rsidP="002D7216">
      <w:pPr>
        <w:rPr>
          <w:sz w:val="22"/>
          <w:szCs w:val="22"/>
        </w:rPr>
      </w:pPr>
      <w:r w:rsidRPr="00135D11">
        <w:rPr>
          <w:sz w:val="22"/>
          <w:szCs w:val="22"/>
        </w:rPr>
        <w:t xml:space="preserve">Būtina pradėti simptominį ir palaikomąjį NVNU perdozavusių pacientų gydymą. Specifinio priešnuodžio nėra. Dializės metu reikšmingas </w:t>
      </w:r>
      <w:proofErr w:type="spellStart"/>
      <w:r w:rsidRPr="00135D11">
        <w:rPr>
          <w:sz w:val="22"/>
          <w:szCs w:val="22"/>
        </w:rPr>
        <w:t>ketorolako</w:t>
      </w:r>
      <w:proofErr w:type="spellEnd"/>
      <w:r w:rsidRPr="00135D11">
        <w:rPr>
          <w:sz w:val="22"/>
          <w:szCs w:val="22"/>
        </w:rPr>
        <w:t xml:space="preserve"> kiekis iš kraujo nėra šalinamas.</w:t>
      </w:r>
    </w:p>
    <w:p w14:paraId="4313DB6E" w14:textId="77777777" w:rsidR="002D7216" w:rsidRPr="00135D11" w:rsidRDefault="002D7216" w:rsidP="002D7216">
      <w:pPr>
        <w:rPr>
          <w:sz w:val="22"/>
          <w:szCs w:val="22"/>
        </w:rPr>
      </w:pPr>
    </w:p>
    <w:p w14:paraId="6BD5D48A" w14:textId="77777777" w:rsidR="002D7216" w:rsidRPr="00135D11" w:rsidRDefault="002D7216" w:rsidP="002D7216">
      <w:pPr>
        <w:rPr>
          <w:sz w:val="22"/>
          <w:szCs w:val="22"/>
        </w:rPr>
      </w:pPr>
      <w:r w:rsidRPr="00135D11">
        <w:rPr>
          <w:sz w:val="22"/>
          <w:szCs w:val="22"/>
        </w:rPr>
        <w:t>Vienos valandos laikotarpiu po toksinį poveikį sukelti galinčios dozės nurijimo gali būti naudinga vartoti aktyvintosios anglies, o jei dozavimas gali kelti pavojų gyvybei, reikia apsvarstyti skrandžio plovimo reikalingumą.</w:t>
      </w:r>
    </w:p>
    <w:p w14:paraId="05479A36" w14:textId="77777777" w:rsidR="002D7216" w:rsidRPr="00135D11" w:rsidRDefault="002D7216" w:rsidP="002D7216">
      <w:pPr>
        <w:rPr>
          <w:sz w:val="22"/>
          <w:szCs w:val="22"/>
        </w:rPr>
      </w:pPr>
    </w:p>
    <w:p w14:paraId="26F3C8A2" w14:textId="77777777" w:rsidR="002D7216" w:rsidRPr="00135D11" w:rsidRDefault="002D7216" w:rsidP="002D7216">
      <w:pPr>
        <w:rPr>
          <w:sz w:val="22"/>
          <w:szCs w:val="22"/>
        </w:rPr>
      </w:pPr>
      <w:r w:rsidRPr="00135D11">
        <w:rPr>
          <w:sz w:val="22"/>
          <w:szCs w:val="22"/>
        </w:rPr>
        <w:t xml:space="preserve">Būtina užtikrinti pakankamą šlapimo išsiskyrimą. Reikia atidžiai stebėti inkstų ir kepenų funkciją. Po toksinį poveikį sukelti galinčios dozės pavartojimo pacientą reikia stebėti mažiausiai keturias valandas. Dažnus ar ilgai trunkančius traukulius galima šalinti į veną vartojamu </w:t>
      </w:r>
      <w:proofErr w:type="spellStart"/>
      <w:r w:rsidRPr="00135D11">
        <w:rPr>
          <w:sz w:val="22"/>
          <w:szCs w:val="22"/>
        </w:rPr>
        <w:t>diazepamu</w:t>
      </w:r>
      <w:proofErr w:type="spellEnd"/>
      <w:r w:rsidRPr="00135D11">
        <w:rPr>
          <w:sz w:val="22"/>
          <w:szCs w:val="22"/>
        </w:rPr>
        <w:t>. Atsižvelgiant į klinikinę paciento būklę, gali būti taikomos kitokios priemonės.</w:t>
      </w:r>
    </w:p>
    <w:p w14:paraId="7164BF79" w14:textId="77777777" w:rsidR="002D7216" w:rsidRPr="00135D11" w:rsidRDefault="002D7216" w:rsidP="002D7216">
      <w:pPr>
        <w:rPr>
          <w:sz w:val="22"/>
          <w:szCs w:val="22"/>
        </w:rPr>
      </w:pPr>
    </w:p>
    <w:p w14:paraId="41126FE1" w14:textId="77777777" w:rsidR="002D7216" w:rsidRPr="00135D11" w:rsidRDefault="002D7216" w:rsidP="002D7216">
      <w:pPr>
        <w:rPr>
          <w:sz w:val="22"/>
          <w:szCs w:val="22"/>
          <w:lang w:eastAsia="lt-LT"/>
        </w:rPr>
      </w:pPr>
    </w:p>
    <w:p w14:paraId="7B5AEC5E" w14:textId="77777777" w:rsidR="002D7216" w:rsidRPr="00135D11" w:rsidRDefault="002D7216" w:rsidP="002D7216">
      <w:pPr>
        <w:keepNext/>
        <w:tabs>
          <w:tab w:val="left" w:pos="567"/>
        </w:tabs>
        <w:ind w:left="567" w:hanging="567"/>
        <w:rPr>
          <w:sz w:val="22"/>
          <w:szCs w:val="22"/>
          <w:lang w:eastAsia="lt-LT"/>
        </w:rPr>
      </w:pPr>
      <w:bookmarkStart w:id="32" w:name="_Toc129243236"/>
      <w:bookmarkStart w:id="33" w:name="_Toc129243111"/>
      <w:r w:rsidRPr="00135D11">
        <w:rPr>
          <w:b/>
          <w:sz w:val="22"/>
          <w:szCs w:val="22"/>
        </w:rPr>
        <w:t>5.</w:t>
      </w:r>
      <w:r w:rsidRPr="00135D11">
        <w:rPr>
          <w:b/>
          <w:sz w:val="22"/>
          <w:szCs w:val="22"/>
        </w:rPr>
        <w:tab/>
        <w:t>FARMAKOLOGINĖS SAVYBĖS</w:t>
      </w:r>
      <w:bookmarkEnd w:id="32"/>
      <w:bookmarkEnd w:id="33"/>
    </w:p>
    <w:p w14:paraId="6A2AC5FC" w14:textId="77777777" w:rsidR="002D7216" w:rsidRPr="00135D11" w:rsidRDefault="002D7216" w:rsidP="002D7216">
      <w:pPr>
        <w:rPr>
          <w:sz w:val="22"/>
          <w:szCs w:val="22"/>
          <w:lang w:eastAsia="lt-LT"/>
        </w:rPr>
      </w:pPr>
    </w:p>
    <w:p w14:paraId="05FA4DDC" w14:textId="77777777" w:rsidR="002D7216" w:rsidRPr="00135D11" w:rsidRDefault="002D7216" w:rsidP="002D7216">
      <w:pPr>
        <w:rPr>
          <w:bCs/>
          <w:iCs/>
          <w:sz w:val="22"/>
          <w:szCs w:val="22"/>
        </w:rPr>
      </w:pPr>
    </w:p>
    <w:p w14:paraId="6E89A751" w14:textId="77777777" w:rsidR="002D7216" w:rsidRPr="00135D11" w:rsidRDefault="002D7216" w:rsidP="002D7216">
      <w:pPr>
        <w:keepNext/>
        <w:keepLines/>
        <w:tabs>
          <w:tab w:val="left" w:pos="567"/>
        </w:tabs>
        <w:ind w:left="567" w:hanging="567"/>
        <w:rPr>
          <w:sz w:val="22"/>
          <w:szCs w:val="22"/>
          <w:lang w:eastAsia="lt-LT"/>
        </w:rPr>
      </w:pPr>
      <w:bookmarkStart w:id="34" w:name="_Toc129243237"/>
      <w:bookmarkStart w:id="35" w:name="_Toc129243112"/>
      <w:r w:rsidRPr="00135D11">
        <w:rPr>
          <w:b/>
          <w:sz w:val="22"/>
          <w:szCs w:val="22"/>
        </w:rPr>
        <w:t>5.1</w:t>
      </w:r>
      <w:r w:rsidRPr="00135D11">
        <w:rPr>
          <w:b/>
          <w:sz w:val="22"/>
          <w:szCs w:val="22"/>
        </w:rPr>
        <w:tab/>
      </w:r>
      <w:proofErr w:type="spellStart"/>
      <w:r w:rsidRPr="00135D11">
        <w:rPr>
          <w:b/>
          <w:sz w:val="22"/>
          <w:szCs w:val="22"/>
        </w:rPr>
        <w:t>Farmakodinaminės</w:t>
      </w:r>
      <w:proofErr w:type="spellEnd"/>
      <w:r w:rsidRPr="00135D11">
        <w:rPr>
          <w:b/>
          <w:sz w:val="22"/>
          <w:szCs w:val="22"/>
        </w:rPr>
        <w:t xml:space="preserve"> savybės</w:t>
      </w:r>
      <w:bookmarkEnd w:id="34"/>
      <w:bookmarkEnd w:id="35"/>
    </w:p>
    <w:p w14:paraId="31E4C9AF" w14:textId="77777777" w:rsidR="002D7216" w:rsidRPr="00135D11" w:rsidRDefault="002D7216" w:rsidP="002D7216">
      <w:pPr>
        <w:rPr>
          <w:sz w:val="22"/>
          <w:szCs w:val="22"/>
          <w:lang w:eastAsia="lt-LT"/>
        </w:rPr>
      </w:pPr>
    </w:p>
    <w:p w14:paraId="311A10C6" w14:textId="77777777" w:rsidR="002D7216" w:rsidRPr="00135D11" w:rsidRDefault="002D7216" w:rsidP="002D7216">
      <w:pPr>
        <w:rPr>
          <w:bCs/>
          <w:iCs/>
          <w:sz w:val="22"/>
          <w:szCs w:val="22"/>
        </w:rPr>
      </w:pPr>
      <w:proofErr w:type="spellStart"/>
      <w:r w:rsidRPr="00135D11">
        <w:rPr>
          <w:bCs/>
          <w:sz w:val="22"/>
          <w:szCs w:val="22"/>
        </w:rPr>
        <w:t>Farmakoterapinė</w:t>
      </w:r>
      <w:proofErr w:type="spellEnd"/>
      <w:r w:rsidRPr="00135D11">
        <w:rPr>
          <w:bCs/>
          <w:sz w:val="22"/>
          <w:szCs w:val="22"/>
        </w:rPr>
        <w:t xml:space="preserve"> grupė </w:t>
      </w:r>
      <w:r w:rsidRPr="00135D11">
        <w:rPr>
          <w:bCs/>
          <w:sz w:val="22"/>
          <w:szCs w:val="22"/>
        </w:rPr>
        <w:noBreakHyphen/>
        <w:t xml:space="preserve"> </w:t>
      </w:r>
      <w:r w:rsidRPr="00135D11">
        <w:rPr>
          <w:sz w:val="22"/>
          <w:szCs w:val="22"/>
        </w:rPr>
        <w:t xml:space="preserve">nesteroidiniai vaistiniai preparatai nuo uždegimo ir reumato, acto rūgšties dariniai ir susijusios medžiagos, </w:t>
      </w:r>
      <w:r w:rsidRPr="00135D11">
        <w:rPr>
          <w:caps/>
          <w:sz w:val="22"/>
          <w:szCs w:val="22"/>
        </w:rPr>
        <w:t>atc</w:t>
      </w:r>
      <w:r w:rsidRPr="00135D11">
        <w:rPr>
          <w:sz w:val="22"/>
          <w:szCs w:val="22"/>
        </w:rPr>
        <w:t xml:space="preserve"> kodas </w:t>
      </w:r>
      <w:r w:rsidRPr="00135D11">
        <w:rPr>
          <w:sz w:val="22"/>
          <w:szCs w:val="22"/>
        </w:rPr>
        <w:noBreakHyphen/>
        <w:t xml:space="preserve"> M01AB15.</w:t>
      </w:r>
    </w:p>
    <w:p w14:paraId="5002395F" w14:textId="77777777" w:rsidR="002D7216" w:rsidRPr="00135D11" w:rsidRDefault="002D7216" w:rsidP="002D7216">
      <w:pPr>
        <w:rPr>
          <w:sz w:val="22"/>
          <w:szCs w:val="22"/>
          <w:lang w:eastAsia="lt-LT"/>
        </w:rPr>
      </w:pPr>
    </w:p>
    <w:p w14:paraId="005FC942" w14:textId="77777777" w:rsidR="002D7216" w:rsidRPr="00135D11" w:rsidRDefault="002D7216" w:rsidP="002D7216">
      <w:pPr>
        <w:rPr>
          <w:sz w:val="22"/>
          <w:szCs w:val="22"/>
          <w:lang w:eastAsia="lt-LT"/>
        </w:rPr>
      </w:pPr>
      <w:proofErr w:type="spellStart"/>
      <w:r w:rsidRPr="00135D11">
        <w:rPr>
          <w:sz w:val="22"/>
          <w:szCs w:val="22"/>
        </w:rPr>
        <w:t>Ketorolakas</w:t>
      </w:r>
      <w:proofErr w:type="spellEnd"/>
      <w:r w:rsidRPr="00135D11">
        <w:rPr>
          <w:sz w:val="22"/>
          <w:szCs w:val="22"/>
        </w:rPr>
        <w:t xml:space="preserve"> yra stiprus skausmą malšinantis vaistinis preparatas, priklausantis nesteroidiniams vaistiniams preparatams nuo uždegimo. </w:t>
      </w:r>
      <w:proofErr w:type="spellStart"/>
      <w:r w:rsidRPr="00135D11">
        <w:rPr>
          <w:sz w:val="22"/>
          <w:szCs w:val="22"/>
        </w:rPr>
        <w:t>Ketorolakas</w:t>
      </w:r>
      <w:proofErr w:type="spellEnd"/>
      <w:r w:rsidRPr="00135D11">
        <w:rPr>
          <w:sz w:val="22"/>
          <w:szCs w:val="22"/>
        </w:rPr>
        <w:t xml:space="preserve"> nėra </w:t>
      </w:r>
      <w:proofErr w:type="spellStart"/>
      <w:r w:rsidRPr="00135D11">
        <w:rPr>
          <w:sz w:val="22"/>
          <w:szCs w:val="22"/>
        </w:rPr>
        <w:t>opioidas</w:t>
      </w:r>
      <w:proofErr w:type="spellEnd"/>
      <w:r w:rsidRPr="00135D11">
        <w:rPr>
          <w:sz w:val="22"/>
          <w:szCs w:val="22"/>
        </w:rPr>
        <w:t xml:space="preserve"> ir poveikio </w:t>
      </w:r>
      <w:proofErr w:type="spellStart"/>
      <w:r w:rsidRPr="00135D11">
        <w:rPr>
          <w:sz w:val="22"/>
          <w:szCs w:val="22"/>
        </w:rPr>
        <w:t>opioidiniams</w:t>
      </w:r>
      <w:proofErr w:type="spellEnd"/>
      <w:r w:rsidRPr="00135D11">
        <w:rPr>
          <w:sz w:val="22"/>
          <w:szCs w:val="22"/>
        </w:rPr>
        <w:t xml:space="preserve"> receptoriams nesukelia. Veikimo mechanizmas yra paremtas slopina </w:t>
      </w:r>
      <w:proofErr w:type="spellStart"/>
      <w:r w:rsidRPr="00135D11">
        <w:rPr>
          <w:sz w:val="22"/>
          <w:szCs w:val="22"/>
        </w:rPr>
        <w:t>ciklooksigenazės</w:t>
      </w:r>
      <w:proofErr w:type="spellEnd"/>
      <w:r w:rsidRPr="00135D11">
        <w:rPr>
          <w:sz w:val="22"/>
          <w:szCs w:val="22"/>
        </w:rPr>
        <w:t xml:space="preserve"> fermentų sistemos ir todėl prostaglandinų sintezės slopinimu. Vartojant </w:t>
      </w:r>
      <w:proofErr w:type="spellStart"/>
      <w:r w:rsidRPr="00135D11">
        <w:rPr>
          <w:sz w:val="22"/>
          <w:szCs w:val="22"/>
        </w:rPr>
        <w:t>analgezinį</w:t>
      </w:r>
      <w:proofErr w:type="spellEnd"/>
      <w:r w:rsidRPr="00135D11">
        <w:rPr>
          <w:sz w:val="22"/>
          <w:szCs w:val="22"/>
        </w:rPr>
        <w:t xml:space="preserve"> poveikį sukeliančias dozes, uždegimą slopinantis poveikis būna minimalus.</w:t>
      </w:r>
    </w:p>
    <w:p w14:paraId="75B890FC" w14:textId="77777777" w:rsidR="002D7216" w:rsidRPr="00135D11" w:rsidRDefault="002D7216" w:rsidP="002D7216">
      <w:pPr>
        <w:rPr>
          <w:sz w:val="22"/>
          <w:szCs w:val="22"/>
          <w:lang w:eastAsia="lt-LT"/>
        </w:rPr>
      </w:pPr>
    </w:p>
    <w:p w14:paraId="449F139A" w14:textId="77777777" w:rsidR="002D7216" w:rsidRPr="00135D11" w:rsidRDefault="002D7216" w:rsidP="002D7216">
      <w:pPr>
        <w:keepNext/>
        <w:keepLines/>
        <w:tabs>
          <w:tab w:val="left" w:pos="567"/>
        </w:tabs>
        <w:ind w:left="567" w:hanging="567"/>
        <w:rPr>
          <w:sz w:val="22"/>
          <w:szCs w:val="22"/>
          <w:lang w:eastAsia="lt-LT"/>
        </w:rPr>
      </w:pPr>
      <w:bookmarkStart w:id="36" w:name="_Toc129243238"/>
      <w:bookmarkStart w:id="37" w:name="_Toc129243113"/>
      <w:r w:rsidRPr="00135D11">
        <w:rPr>
          <w:b/>
          <w:sz w:val="22"/>
          <w:szCs w:val="22"/>
        </w:rPr>
        <w:t>5.2</w:t>
      </w:r>
      <w:r w:rsidRPr="00135D11">
        <w:rPr>
          <w:b/>
          <w:sz w:val="22"/>
          <w:szCs w:val="22"/>
        </w:rPr>
        <w:tab/>
      </w:r>
      <w:proofErr w:type="spellStart"/>
      <w:r w:rsidRPr="00135D11">
        <w:rPr>
          <w:b/>
          <w:sz w:val="22"/>
          <w:szCs w:val="22"/>
        </w:rPr>
        <w:t>Farmakokinetinės</w:t>
      </w:r>
      <w:proofErr w:type="spellEnd"/>
      <w:r w:rsidRPr="00135D11">
        <w:rPr>
          <w:b/>
          <w:sz w:val="22"/>
          <w:szCs w:val="22"/>
        </w:rPr>
        <w:t xml:space="preserve"> savybės</w:t>
      </w:r>
      <w:bookmarkEnd w:id="36"/>
      <w:bookmarkEnd w:id="37"/>
    </w:p>
    <w:p w14:paraId="25BFCD25" w14:textId="77777777" w:rsidR="002D7216" w:rsidRPr="00135D11" w:rsidRDefault="002D7216" w:rsidP="002D7216">
      <w:pPr>
        <w:rPr>
          <w:sz w:val="22"/>
          <w:szCs w:val="22"/>
          <w:lang w:eastAsia="lt-LT"/>
        </w:rPr>
      </w:pPr>
    </w:p>
    <w:p w14:paraId="4A2DC1E2" w14:textId="77777777" w:rsidR="002D7216" w:rsidRPr="00135D11" w:rsidRDefault="002D7216" w:rsidP="002D7216">
      <w:pPr>
        <w:rPr>
          <w:sz w:val="22"/>
          <w:szCs w:val="22"/>
          <w:u w:val="single"/>
        </w:rPr>
      </w:pPr>
      <w:r w:rsidRPr="00135D11">
        <w:rPr>
          <w:iCs/>
          <w:sz w:val="22"/>
          <w:szCs w:val="22"/>
          <w:u w:val="single"/>
        </w:rPr>
        <w:lastRenderedPageBreak/>
        <w:t>Injekcijos į raumenis</w:t>
      </w:r>
    </w:p>
    <w:p w14:paraId="5873D2D7" w14:textId="77777777" w:rsidR="002D7216" w:rsidRPr="00135D11" w:rsidRDefault="002D7216" w:rsidP="002D7216">
      <w:pPr>
        <w:rPr>
          <w:sz w:val="22"/>
          <w:szCs w:val="22"/>
        </w:rPr>
      </w:pPr>
      <w:r w:rsidRPr="00135D11">
        <w:rPr>
          <w:sz w:val="22"/>
          <w:szCs w:val="22"/>
        </w:rPr>
        <w:t xml:space="preserve">Suleidus į raumenis vienkartinę 30 mg dozę,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trometamolis</w:t>
      </w:r>
      <w:proofErr w:type="spellEnd"/>
      <w:r w:rsidRPr="00135D11">
        <w:rPr>
          <w:sz w:val="22"/>
          <w:szCs w:val="22"/>
        </w:rPr>
        <w:t xml:space="preserve"> buvo greitai ir visiškai absorbuojamas, vidutinė didžiausia koncentracija plazmoje (2,2 </w:t>
      </w:r>
      <w:proofErr w:type="spellStart"/>
      <w:r w:rsidRPr="00135D11">
        <w:rPr>
          <w:sz w:val="22"/>
          <w:szCs w:val="22"/>
        </w:rPr>
        <w:t>mikrogramo</w:t>
      </w:r>
      <w:proofErr w:type="spellEnd"/>
      <w:r w:rsidRPr="00135D11">
        <w:rPr>
          <w:sz w:val="22"/>
          <w:szCs w:val="22"/>
        </w:rPr>
        <w:t xml:space="preserve">/ml) atsirado maždaug per 50 minučių. Lentelėje nurodyta amžiaus, inkstų ir kepenų funkcijos įtaka galutiniam pusinės eliminacijos laikui plazmoje ir vidutinis klirensas (nustatyta į raumenis suleidus vienkartinę 30 mg </w:t>
      </w:r>
      <w:proofErr w:type="spellStart"/>
      <w:r w:rsidRPr="00135D11">
        <w:rPr>
          <w:sz w:val="22"/>
          <w:szCs w:val="22"/>
        </w:rPr>
        <w:t>ketorolako</w:t>
      </w:r>
      <w:proofErr w:type="spellEnd"/>
      <w:r w:rsidRPr="00135D11">
        <w:rPr>
          <w:sz w:val="22"/>
          <w:szCs w:val="22"/>
        </w:rPr>
        <w:t xml:space="preserve"> dozę).</w:t>
      </w:r>
    </w:p>
    <w:p w14:paraId="6E6C76D7" w14:textId="77777777" w:rsidR="002D7216" w:rsidRPr="00135D11" w:rsidRDefault="002D7216" w:rsidP="002D7216">
      <w:pPr>
        <w:rPr>
          <w:sz w:val="22"/>
          <w:szCs w:val="22"/>
        </w:rPr>
      </w:pPr>
    </w:p>
    <w:tbl>
      <w:tblPr>
        <w:tblW w:w="0" w:type="auto"/>
        <w:tblLayout w:type="fixed"/>
        <w:tblCellMar>
          <w:left w:w="113" w:type="dxa"/>
        </w:tblCellMar>
        <w:tblLook w:val="0000" w:firstRow="0" w:lastRow="0" w:firstColumn="0" w:lastColumn="0" w:noHBand="0" w:noVBand="0"/>
      </w:tblPr>
      <w:tblGrid>
        <w:gridCol w:w="3095"/>
        <w:gridCol w:w="3093"/>
        <w:gridCol w:w="3098"/>
      </w:tblGrid>
      <w:tr w:rsidR="002D7216" w:rsidRPr="00E224F4" w14:paraId="40DE2CA1" w14:textId="77777777" w:rsidTr="00340267">
        <w:tc>
          <w:tcPr>
            <w:tcW w:w="3095" w:type="dxa"/>
            <w:tcBorders>
              <w:top w:val="single" w:sz="4" w:space="0" w:color="000000"/>
              <w:left w:val="single" w:sz="4" w:space="0" w:color="000000"/>
              <w:bottom w:val="single" w:sz="4" w:space="0" w:color="000000"/>
              <w:right w:val="single" w:sz="4" w:space="0" w:color="000000"/>
            </w:tcBorders>
          </w:tcPr>
          <w:p w14:paraId="52181628" w14:textId="77777777" w:rsidR="002D7216" w:rsidRPr="00135D11" w:rsidRDefault="002D7216" w:rsidP="00340267">
            <w:pPr>
              <w:rPr>
                <w:b/>
                <w:bCs/>
                <w:sz w:val="22"/>
                <w:szCs w:val="22"/>
              </w:rPr>
            </w:pPr>
            <w:r w:rsidRPr="00135D11">
              <w:rPr>
                <w:b/>
                <w:bCs/>
                <w:sz w:val="22"/>
                <w:szCs w:val="22"/>
              </w:rPr>
              <w:t>Tiriamieji</w:t>
            </w:r>
          </w:p>
        </w:tc>
        <w:tc>
          <w:tcPr>
            <w:tcW w:w="3093" w:type="dxa"/>
            <w:tcBorders>
              <w:top w:val="single" w:sz="4" w:space="0" w:color="000000"/>
              <w:left w:val="single" w:sz="4" w:space="0" w:color="000000"/>
              <w:bottom w:val="single" w:sz="4" w:space="0" w:color="000000"/>
              <w:right w:val="single" w:sz="4" w:space="0" w:color="000000"/>
            </w:tcBorders>
          </w:tcPr>
          <w:p w14:paraId="0116E6B5" w14:textId="77777777" w:rsidR="002D7216" w:rsidRPr="00135D11" w:rsidRDefault="002D7216" w:rsidP="00340267">
            <w:pPr>
              <w:rPr>
                <w:b/>
                <w:bCs/>
                <w:sz w:val="22"/>
                <w:szCs w:val="22"/>
              </w:rPr>
            </w:pPr>
            <w:r w:rsidRPr="00135D11">
              <w:rPr>
                <w:b/>
                <w:bCs/>
                <w:sz w:val="22"/>
                <w:szCs w:val="22"/>
              </w:rPr>
              <w:t>Vidutinis bendrasis klirensas ir jo ribos (l/val./kg)</w:t>
            </w:r>
          </w:p>
        </w:tc>
        <w:tc>
          <w:tcPr>
            <w:tcW w:w="3098" w:type="dxa"/>
            <w:tcBorders>
              <w:top w:val="single" w:sz="4" w:space="0" w:color="000000"/>
              <w:left w:val="single" w:sz="4" w:space="0" w:color="000000"/>
              <w:bottom w:val="single" w:sz="4" w:space="0" w:color="000000"/>
              <w:right w:val="single" w:sz="4" w:space="0" w:color="000000"/>
            </w:tcBorders>
          </w:tcPr>
          <w:p w14:paraId="669D6FFD" w14:textId="77777777" w:rsidR="002D7216" w:rsidRPr="00135D11" w:rsidRDefault="002D7216" w:rsidP="00340267">
            <w:pPr>
              <w:rPr>
                <w:sz w:val="22"/>
                <w:szCs w:val="22"/>
              </w:rPr>
            </w:pPr>
            <w:r w:rsidRPr="00135D11">
              <w:rPr>
                <w:b/>
                <w:bCs/>
                <w:sz w:val="22"/>
                <w:szCs w:val="22"/>
              </w:rPr>
              <w:t>Vidutinis</w:t>
            </w:r>
            <w:r w:rsidRPr="00135D11">
              <w:rPr>
                <w:b/>
                <w:sz w:val="22"/>
                <w:szCs w:val="22"/>
              </w:rPr>
              <w:t xml:space="preserve"> galutinis pusinės eliminacijos laikas </w:t>
            </w:r>
            <w:r w:rsidRPr="00135D11">
              <w:rPr>
                <w:b/>
                <w:bCs/>
                <w:sz w:val="22"/>
                <w:szCs w:val="22"/>
              </w:rPr>
              <w:t>ir jos ribos</w:t>
            </w:r>
            <w:r w:rsidRPr="00135D11">
              <w:rPr>
                <w:b/>
                <w:sz w:val="22"/>
                <w:szCs w:val="22"/>
              </w:rPr>
              <w:t xml:space="preserve"> (val.</w:t>
            </w:r>
            <w:r w:rsidRPr="00135D11">
              <w:rPr>
                <w:b/>
                <w:bCs/>
                <w:sz w:val="22"/>
                <w:szCs w:val="22"/>
              </w:rPr>
              <w:t>)</w:t>
            </w:r>
          </w:p>
        </w:tc>
      </w:tr>
      <w:tr w:rsidR="002D7216" w:rsidRPr="00E224F4" w14:paraId="44F10CE4" w14:textId="77777777" w:rsidTr="00340267">
        <w:tc>
          <w:tcPr>
            <w:tcW w:w="3095" w:type="dxa"/>
            <w:tcBorders>
              <w:top w:val="single" w:sz="4" w:space="0" w:color="000000"/>
              <w:left w:val="single" w:sz="4" w:space="0" w:color="000000"/>
              <w:bottom w:val="single" w:sz="4" w:space="0" w:color="000000"/>
              <w:right w:val="single" w:sz="4" w:space="0" w:color="000000"/>
            </w:tcBorders>
          </w:tcPr>
          <w:p w14:paraId="2662FB20" w14:textId="77777777" w:rsidR="002D7216" w:rsidRPr="00135D11" w:rsidRDefault="002D7216" w:rsidP="00340267">
            <w:pPr>
              <w:rPr>
                <w:sz w:val="22"/>
                <w:szCs w:val="22"/>
              </w:rPr>
            </w:pPr>
            <w:r w:rsidRPr="00135D11">
              <w:rPr>
                <w:sz w:val="22"/>
                <w:szCs w:val="22"/>
              </w:rPr>
              <w:t>Sveiki žmonės (n =54)</w:t>
            </w:r>
          </w:p>
        </w:tc>
        <w:tc>
          <w:tcPr>
            <w:tcW w:w="3093" w:type="dxa"/>
            <w:tcBorders>
              <w:top w:val="single" w:sz="4" w:space="0" w:color="000000"/>
              <w:left w:val="single" w:sz="4" w:space="0" w:color="000000"/>
              <w:bottom w:val="single" w:sz="4" w:space="0" w:color="000000"/>
              <w:right w:val="single" w:sz="4" w:space="0" w:color="000000"/>
            </w:tcBorders>
          </w:tcPr>
          <w:p w14:paraId="3E48BDE9" w14:textId="77777777" w:rsidR="002D7216" w:rsidRPr="00135D11" w:rsidRDefault="002D7216" w:rsidP="00340267">
            <w:pPr>
              <w:rPr>
                <w:sz w:val="22"/>
                <w:szCs w:val="22"/>
              </w:rPr>
            </w:pPr>
            <w:r w:rsidRPr="00135D11">
              <w:rPr>
                <w:sz w:val="22"/>
                <w:szCs w:val="22"/>
              </w:rPr>
              <w:t>0,023 (0,010</w:t>
            </w:r>
            <w:r w:rsidRPr="00135D11">
              <w:rPr>
                <w:sz w:val="22"/>
                <w:szCs w:val="22"/>
              </w:rPr>
              <w:noBreakHyphen/>
              <w:t>0,046)</w:t>
            </w:r>
          </w:p>
        </w:tc>
        <w:tc>
          <w:tcPr>
            <w:tcW w:w="3098" w:type="dxa"/>
            <w:tcBorders>
              <w:top w:val="single" w:sz="4" w:space="0" w:color="000000"/>
              <w:left w:val="single" w:sz="4" w:space="0" w:color="000000"/>
              <w:bottom w:val="single" w:sz="4" w:space="0" w:color="000000"/>
              <w:right w:val="single" w:sz="4" w:space="0" w:color="000000"/>
            </w:tcBorders>
          </w:tcPr>
          <w:p w14:paraId="07AA71D5" w14:textId="77777777" w:rsidR="002D7216" w:rsidRPr="00135D11" w:rsidRDefault="002D7216" w:rsidP="00340267">
            <w:pPr>
              <w:rPr>
                <w:sz w:val="22"/>
                <w:szCs w:val="22"/>
              </w:rPr>
            </w:pPr>
            <w:r w:rsidRPr="00135D11">
              <w:rPr>
                <w:sz w:val="22"/>
                <w:szCs w:val="22"/>
              </w:rPr>
              <w:t>5,3 (3,5</w:t>
            </w:r>
            <w:r w:rsidRPr="00135D11">
              <w:rPr>
                <w:sz w:val="22"/>
                <w:szCs w:val="22"/>
              </w:rPr>
              <w:noBreakHyphen/>
              <w:t>9,2)</w:t>
            </w:r>
          </w:p>
          <w:p w14:paraId="30DDB838" w14:textId="77777777" w:rsidR="002D7216" w:rsidRPr="00135D11" w:rsidRDefault="002D7216" w:rsidP="00340267">
            <w:pPr>
              <w:rPr>
                <w:sz w:val="22"/>
                <w:szCs w:val="22"/>
              </w:rPr>
            </w:pPr>
          </w:p>
        </w:tc>
      </w:tr>
      <w:tr w:rsidR="002D7216" w:rsidRPr="00E224F4" w14:paraId="788EE22F" w14:textId="77777777" w:rsidTr="00340267">
        <w:tc>
          <w:tcPr>
            <w:tcW w:w="3095" w:type="dxa"/>
            <w:tcBorders>
              <w:top w:val="single" w:sz="4" w:space="0" w:color="000000"/>
              <w:left w:val="single" w:sz="4" w:space="0" w:color="000000"/>
              <w:bottom w:val="single" w:sz="4" w:space="0" w:color="000000"/>
              <w:right w:val="single" w:sz="4" w:space="0" w:color="000000"/>
            </w:tcBorders>
          </w:tcPr>
          <w:p w14:paraId="6E886AC8" w14:textId="77777777" w:rsidR="002D7216" w:rsidRPr="00135D11" w:rsidRDefault="002D7216" w:rsidP="00340267">
            <w:pPr>
              <w:rPr>
                <w:sz w:val="22"/>
                <w:szCs w:val="22"/>
              </w:rPr>
            </w:pPr>
            <w:r w:rsidRPr="00135D11">
              <w:rPr>
                <w:sz w:val="22"/>
                <w:szCs w:val="22"/>
              </w:rPr>
              <w:t>Pacientai, kurių kepenų funkcija sutrikusi (n=25)</w:t>
            </w:r>
          </w:p>
        </w:tc>
        <w:tc>
          <w:tcPr>
            <w:tcW w:w="3093" w:type="dxa"/>
            <w:tcBorders>
              <w:top w:val="single" w:sz="4" w:space="0" w:color="000000"/>
              <w:left w:val="single" w:sz="4" w:space="0" w:color="000000"/>
              <w:bottom w:val="single" w:sz="4" w:space="0" w:color="000000"/>
              <w:right w:val="single" w:sz="4" w:space="0" w:color="000000"/>
            </w:tcBorders>
          </w:tcPr>
          <w:p w14:paraId="02756057" w14:textId="77777777" w:rsidR="002D7216" w:rsidRPr="00135D11" w:rsidRDefault="002D7216" w:rsidP="00340267">
            <w:pPr>
              <w:rPr>
                <w:sz w:val="22"/>
                <w:szCs w:val="22"/>
              </w:rPr>
            </w:pPr>
            <w:r w:rsidRPr="00135D11">
              <w:rPr>
                <w:sz w:val="22"/>
                <w:szCs w:val="22"/>
              </w:rPr>
              <w:t>0,029 (0,013</w:t>
            </w:r>
            <w:r w:rsidRPr="00135D11">
              <w:rPr>
                <w:sz w:val="22"/>
                <w:szCs w:val="22"/>
              </w:rPr>
              <w:noBreakHyphen/>
              <w:t>0,066)</w:t>
            </w:r>
          </w:p>
        </w:tc>
        <w:tc>
          <w:tcPr>
            <w:tcW w:w="3098" w:type="dxa"/>
            <w:tcBorders>
              <w:top w:val="single" w:sz="4" w:space="0" w:color="000000"/>
              <w:left w:val="single" w:sz="4" w:space="0" w:color="000000"/>
              <w:bottom w:val="single" w:sz="4" w:space="0" w:color="000000"/>
              <w:right w:val="single" w:sz="4" w:space="0" w:color="000000"/>
            </w:tcBorders>
          </w:tcPr>
          <w:p w14:paraId="6BFD8973" w14:textId="77777777" w:rsidR="002D7216" w:rsidRPr="00135D11" w:rsidRDefault="002D7216" w:rsidP="00340267">
            <w:pPr>
              <w:rPr>
                <w:sz w:val="22"/>
                <w:szCs w:val="22"/>
              </w:rPr>
            </w:pPr>
            <w:r w:rsidRPr="00135D11">
              <w:rPr>
                <w:sz w:val="22"/>
                <w:szCs w:val="22"/>
              </w:rPr>
              <w:t>5,4 (2,2</w:t>
            </w:r>
            <w:r w:rsidRPr="00135D11">
              <w:rPr>
                <w:sz w:val="22"/>
                <w:szCs w:val="22"/>
              </w:rPr>
              <w:noBreakHyphen/>
              <w:t>6,9)</w:t>
            </w:r>
          </w:p>
        </w:tc>
      </w:tr>
      <w:tr w:rsidR="002D7216" w:rsidRPr="00E224F4" w14:paraId="24B434AF" w14:textId="77777777" w:rsidTr="00340267">
        <w:tc>
          <w:tcPr>
            <w:tcW w:w="3095" w:type="dxa"/>
            <w:tcBorders>
              <w:top w:val="single" w:sz="4" w:space="0" w:color="000000"/>
              <w:left w:val="single" w:sz="4" w:space="0" w:color="000000"/>
              <w:bottom w:val="single" w:sz="4" w:space="0" w:color="000000"/>
              <w:right w:val="single" w:sz="4" w:space="0" w:color="000000"/>
            </w:tcBorders>
          </w:tcPr>
          <w:p w14:paraId="1C881B17" w14:textId="77777777" w:rsidR="002D7216" w:rsidRPr="00135D11" w:rsidRDefault="002D7216" w:rsidP="00340267">
            <w:pPr>
              <w:rPr>
                <w:sz w:val="22"/>
                <w:szCs w:val="22"/>
              </w:rPr>
            </w:pPr>
            <w:r w:rsidRPr="00135D11">
              <w:rPr>
                <w:sz w:val="22"/>
                <w:szCs w:val="22"/>
              </w:rPr>
              <w:t>Pacientai, kurių inkstų funkcija sutrikusi (n=25) (kreatinino kiekis serume 160</w:t>
            </w:r>
            <w:r w:rsidRPr="00135D11">
              <w:rPr>
                <w:sz w:val="22"/>
                <w:szCs w:val="22"/>
              </w:rPr>
              <w:noBreakHyphen/>
              <w:t xml:space="preserve">430 </w:t>
            </w:r>
            <w:proofErr w:type="spellStart"/>
            <w:r w:rsidRPr="00135D11">
              <w:rPr>
                <w:sz w:val="22"/>
                <w:szCs w:val="22"/>
              </w:rPr>
              <w:t>mikromolių</w:t>
            </w:r>
            <w:proofErr w:type="spellEnd"/>
            <w:r w:rsidRPr="00135D11">
              <w:rPr>
                <w:sz w:val="22"/>
                <w:szCs w:val="22"/>
              </w:rPr>
              <w:t>/l)</w:t>
            </w:r>
          </w:p>
        </w:tc>
        <w:tc>
          <w:tcPr>
            <w:tcW w:w="3093" w:type="dxa"/>
            <w:tcBorders>
              <w:top w:val="single" w:sz="4" w:space="0" w:color="000000"/>
              <w:left w:val="single" w:sz="4" w:space="0" w:color="000000"/>
              <w:bottom w:val="single" w:sz="4" w:space="0" w:color="000000"/>
              <w:right w:val="single" w:sz="4" w:space="0" w:color="000000"/>
            </w:tcBorders>
          </w:tcPr>
          <w:p w14:paraId="2C83F821" w14:textId="77777777" w:rsidR="002D7216" w:rsidRPr="00135D11" w:rsidRDefault="002D7216" w:rsidP="00340267">
            <w:pPr>
              <w:rPr>
                <w:sz w:val="22"/>
                <w:szCs w:val="22"/>
              </w:rPr>
            </w:pPr>
            <w:r w:rsidRPr="00135D11">
              <w:rPr>
                <w:sz w:val="22"/>
                <w:szCs w:val="22"/>
              </w:rPr>
              <w:t>0,016 (0,005</w:t>
            </w:r>
            <w:r w:rsidRPr="00135D11">
              <w:rPr>
                <w:sz w:val="22"/>
                <w:szCs w:val="22"/>
              </w:rPr>
              <w:noBreakHyphen/>
              <w:t>0,043)</w:t>
            </w:r>
          </w:p>
        </w:tc>
        <w:tc>
          <w:tcPr>
            <w:tcW w:w="3098" w:type="dxa"/>
            <w:tcBorders>
              <w:top w:val="single" w:sz="4" w:space="0" w:color="000000"/>
              <w:left w:val="single" w:sz="4" w:space="0" w:color="000000"/>
              <w:bottom w:val="single" w:sz="4" w:space="0" w:color="000000"/>
              <w:right w:val="single" w:sz="4" w:space="0" w:color="000000"/>
            </w:tcBorders>
          </w:tcPr>
          <w:p w14:paraId="5DD2DB5C" w14:textId="77777777" w:rsidR="002D7216" w:rsidRPr="00135D11" w:rsidRDefault="002D7216" w:rsidP="00340267">
            <w:pPr>
              <w:rPr>
                <w:sz w:val="22"/>
                <w:szCs w:val="22"/>
              </w:rPr>
            </w:pPr>
            <w:r w:rsidRPr="00135D11">
              <w:rPr>
                <w:sz w:val="22"/>
                <w:szCs w:val="22"/>
              </w:rPr>
              <w:t>10,3 (5,9</w:t>
            </w:r>
            <w:r w:rsidRPr="00135D11">
              <w:rPr>
                <w:sz w:val="22"/>
                <w:szCs w:val="22"/>
              </w:rPr>
              <w:noBreakHyphen/>
              <w:t>19,2)</w:t>
            </w:r>
          </w:p>
          <w:p w14:paraId="7D363C4C" w14:textId="77777777" w:rsidR="002D7216" w:rsidRPr="00135D11" w:rsidRDefault="002D7216" w:rsidP="00340267">
            <w:pPr>
              <w:rPr>
                <w:sz w:val="22"/>
                <w:szCs w:val="22"/>
              </w:rPr>
            </w:pPr>
          </w:p>
        </w:tc>
      </w:tr>
      <w:tr w:rsidR="002D7216" w:rsidRPr="00E224F4" w14:paraId="5C9FF57C" w14:textId="77777777" w:rsidTr="00340267">
        <w:tc>
          <w:tcPr>
            <w:tcW w:w="3095" w:type="dxa"/>
            <w:tcBorders>
              <w:top w:val="single" w:sz="4" w:space="0" w:color="000000"/>
              <w:left w:val="single" w:sz="4" w:space="0" w:color="000000"/>
              <w:bottom w:val="single" w:sz="4" w:space="0" w:color="000000"/>
              <w:right w:val="single" w:sz="4" w:space="0" w:color="000000"/>
            </w:tcBorders>
          </w:tcPr>
          <w:p w14:paraId="3055E7D4" w14:textId="77777777" w:rsidR="002D7216" w:rsidRPr="00135D11" w:rsidRDefault="002D7216" w:rsidP="00340267">
            <w:pPr>
              <w:rPr>
                <w:sz w:val="22"/>
                <w:szCs w:val="22"/>
              </w:rPr>
            </w:pPr>
            <w:r w:rsidRPr="00135D11">
              <w:rPr>
                <w:sz w:val="22"/>
                <w:szCs w:val="22"/>
              </w:rPr>
              <w:t>Pacientai, kuriems atliekama dializė (n=9)</w:t>
            </w:r>
          </w:p>
        </w:tc>
        <w:tc>
          <w:tcPr>
            <w:tcW w:w="3093" w:type="dxa"/>
            <w:tcBorders>
              <w:top w:val="single" w:sz="4" w:space="0" w:color="000000"/>
              <w:left w:val="single" w:sz="4" w:space="0" w:color="000000"/>
              <w:bottom w:val="single" w:sz="4" w:space="0" w:color="000000"/>
              <w:right w:val="single" w:sz="4" w:space="0" w:color="000000"/>
            </w:tcBorders>
          </w:tcPr>
          <w:p w14:paraId="6AAB8A14" w14:textId="77777777" w:rsidR="002D7216" w:rsidRPr="00135D11" w:rsidRDefault="002D7216" w:rsidP="00340267">
            <w:pPr>
              <w:rPr>
                <w:sz w:val="22"/>
                <w:szCs w:val="22"/>
              </w:rPr>
            </w:pPr>
            <w:r w:rsidRPr="00135D11">
              <w:rPr>
                <w:sz w:val="22"/>
                <w:szCs w:val="22"/>
              </w:rPr>
              <w:t>0,016 (0,003</w:t>
            </w:r>
            <w:r w:rsidRPr="00135D11">
              <w:rPr>
                <w:sz w:val="22"/>
                <w:szCs w:val="22"/>
              </w:rPr>
              <w:noBreakHyphen/>
              <w:t>0,036)</w:t>
            </w:r>
          </w:p>
        </w:tc>
        <w:tc>
          <w:tcPr>
            <w:tcW w:w="3098" w:type="dxa"/>
            <w:tcBorders>
              <w:top w:val="single" w:sz="4" w:space="0" w:color="000000"/>
              <w:left w:val="single" w:sz="4" w:space="0" w:color="000000"/>
              <w:bottom w:val="single" w:sz="4" w:space="0" w:color="000000"/>
              <w:right w:val="single" w:sz="4" w:space="0" w:color="000000"/>
            </w:tcBorders>
          </w:tcPr>
          <w:p w14:paraId="51DD07D7" w14:textId="77777777" w:rsidR="002D7216" w:rsidRPr="00135D11" w:rsidRDefault="002D7216" w:rsidP="00340267">
            <w:pPr>
              <w:rPr>
                <w:sz w:val="22"/>
                <w:szCs w:val="22"/>
              </w:rPr>
            </w:pPr>
            <w:r w:rsidRPr="00135D11">
              <w:rPr>
                <w:sz w:val="22"/>
                <w:szCs w:val="22"/>
              </w:rPr>
              <w:t>13,6 (8,0</w:t>
            </w:r>
            <w:r w:rsidRPr="00135D11">
              <w:rPr>
                <w:sz w:val="22"/>
                <w:szCs w:val="22"/>
              </w:rPr>
              <w:noBreakHyphen/>
              <w:t>39,1)</w:t>
            </w:r>
          </w:p>
          <w:p w14:paraId="2782B67F" w14:textId="77777777" w:rsidR="002D7216" w:rsidRPr="00135D11" w:rsidRDefault="002D7216" w:rsidP="00340267">
            <w:pPr>
              <w:rPr>
                <w:sz w:val="22"/>
                <w:szCs w:val="22"/>
              </w:rPr>
            </w:pPr>
          </w:p>
        </w:tc>
      </w:tr>
      <w:tr w:rsidR="002D7216" w:rsidRPr="00E224F4" w14:paraId="6B3EF802" w14:textId="77777777" w:rsidTr="00340267">
        <w:tc>
          <w:tcPr>
            <w:tcW w:w="3095" w:type="dxa"/>
            <w:tcBorders>
              <w:top w:val="single" w:sz="4" w:space="0" w:color="000000"/>
              <w:left w:val="single" w:sz="4" w:space="0" w:color="000000"/>
              <w:bottom w:val="single" w:sz="4" w:space="0" w:color="000000"/>
              <w:right w:val="single" w:sz="4" w:space="0" w:color="000000"/>
            </w:tcBorders>
          </w:tcPr>
          <w:p w14:paraId="7F997D98" w14:textId="77777777" w:rsidR="002D7216" w:rsidRPr="00135D11" w:rsidRDefault="002D7216" w:rsidP="00340267">
            <w:pPr>
              <w:rPr>
                <w:sz w:val="22"/>
                <w:szCs w:val="22"/>
              </w:rPr>
            </w:pPr>
            <w:r w:rsidRPr="00135D11">
              <w:rPr>
                <w:sz w:val="22"/>
                <w:szCs w:val="22"/>
              </w:rPr>
              <w:t>Sveiki senyvi tiriamieji (n=13) (vidutinis amžius 72 m.)</w:t>
            </w:r>
          </w:p>
        </w:tc>
        <w:tc>
          <w:tcPr>
            <w:tcW w:w="3093" w:type="dxa"/>
            <w:tcBorders>
              <w:top w:val="single" w:sz="4" w:space="0" w:color="000000"/>
              <w:left w:val="single" w:sz="4" w:space="0" w:color="000000"/>
              <w:bottom w:val="single" w:sz="4" w:space="0" w:color="000000"/>
              <w:right w:val="single" w:sz="4" w:space="0" w:color="000000"/>
            </w:tcBorders>
          </w:tcPr>
          <w:p w14:paraId="3E743178" w14:textId="77777777" w:rsidR="002D7216" w:rsidRPr="00135D11" w:rsidRDefault="002D7216" w:rsidP="00340267">
            <w:pPr>
              <w:rPr>
                <w:sz w:val="22"/>
                <w:szCs w:val="22"/>
              </w:rPr>
            </w:pPr>
            <w:r w:rsidRPr="00135D11">
              <w:rPr>
                <w:sz w:val="22"/>
                <w:szCs w:val="22"/>
              </w:rPr>
              <w:t>0,019 (0,013</w:t>
            </w:r>
            <w:r w:rsidRPr="00135D11">
              <w:rPr>
                <w:sz w:val="22"/>
                <w:szCs w:val="22"/>
              </w:rPr>
              <w:noBreakHyphen/>
              <w:t>0,034)</w:t>
            </w:r>
          </w:p>
        </w:tc>
        <w:tc>
          <w:tcPr>
            <w:tcW w:w="3098" w:type="dxa"/>
            <w:tcBorders>
              <w:top w:val="single" w:sz="4" w:space="0" w:color="000000"/>
              <w:left w:val="single" w:sz="4" w:space="0" w:color="000000"/>
              <w:bottom w:val="single" w:sz="4" w:space="0" w:color="000000"/>
              <w:right w:val="single" w:sz="4" w:space="0" w:color="000000"/>
            </w:tcBorders>
          </w:tcPr>
          <w:p w14:paraId="0A9AAF2D" w14:textId="77777777" w:rsidR="002D7216" w:rsidRPr="00135D11" w:rsidRDefault="002D7216" w:rsidP="00340267">
            <w:pPr>
              <w:rPr>
                <w:sz w:val="22"/>
                <w:szCs w:val="22"/>
              </w:rPr>
            </w:pPr>
            <w:r w:rsidRPr="00135D11">
              <w:rPr>
                <w:sz w:val="22"/>
                <w:szCs w:val="22"/>
              </w:rPr>
              <w:t>7,0 (4,7</w:t>
            </w:r>
            <w:r w:rsidRPr="00135D11">
              <w:rPr>
                <w:sz w:val="22"/>
                <w:szCs w:val="22"/>
              </w:rPr>
              <w:noBreakHyphen/>
              <w:t>8,6)</w:t>
            </w:r>
          </w:p>
        </w:tc>
      </w:tr>
    </w:tbl>
    <w:p w14:paraId="69BD5A70" w14:textId="77777777" w:rsidR="002D7216" w:rsidRPr="00135D11" w:rsidRDefault="002D7216" w:rsidP="002D7216">
      <w:pPr>
        <w:rPr>
          <w:i/>
          <w:iCs/>
          <w:sz w:val="22"/>
          <w:szCs w:val="22"/>
        </w:rPr>
      </w:pPr>
    </w:p>
    <w:p w14:paraId="20436251" w14:textId="77777777" w:rsidR="002D7216" w:rsidRPr="00135D11" w:rsidRDefault="002D7216" w:rsidP="002D7216">
      <w:pPr>
        <w:rPr>
          <w:sz w:val="22"/>
          <w:szCs w:val="22"/>
          <w:u w:val="single"/>
        </w:rPr>
      </w:pPr>
      <w:r w:rsidRPr="00135D11">
        <w:rPr>
          <w:iCs/>
          <w:sz w:val="22"/>
          <w:szCs w:val="22"/>
          <w:u w:val="single"/>
        </w:rPr>
        <w:t>Injekcijos į veną</w:t>
      </w:r>
    </w:p>
    <w:p w14:paraId="541F78EB" w14:textId="77777777" w:rsidR="002D7216" w:rsidRPr="00135D11" w:rsidRDefault="002D7216" w:rsidP="002D7216">
      <w:pPr>
        <w:rPr>
          <w:i/>
          <w:iCs/>
          <w:sz w:val="22"/>
          <w:szCs w:val="22"/>
        </w:rPr>
      </w:pPr>
      <w:r w:rsidRPr="00135D11">
        <w:rPr>
          <w:sz w:val="22"/>
          <w:szCs w:val="22"/>
        </w:rPr>
        <w:t xml:space="preserve">Į veną suleidus vienkartinę 10 mg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trometamolio</w:t>
      </w:r>
      <w:proofErr w:type="spellEnd"/>
      <w:r w:rsidRPr="00135D11">
        <w:rPr>
          <w:sz w:val="22"/>
          <w:szCs w:val="22"/>
        </w:rPr>
        <w:t xml:space="preserve"> dozę, vidutinė didžiausia koncentracija plazmoje (2,4 </w:t>
      </w:r>
      <w:proofErr w:type="spellStart"/>
      <w:r w:rsidRPr="00135D11">
        <w:rPr>
          <w:sz w:val="22"/>
          <w:szCs w:val="22"/>
        </w:rPr>
        <w:t>mikrogramo</w:t>
      </w:r>
      <w:proofErr w:type="spellEnd"/>
      <w:r w:rsidRPr="00135D11">
        <w:rPr>
          <w:sz w:val="22"/>
          <w:szCs w:val="22"/>
        </w:rPr>
        <w:t xml:space="preserve">/ml) atsiranda po injekcijos praėjus vidutiniškai 5,4 min. Galutinis pusinės eliminacijos laikas plazmoje yra 5,1 valandos, vidutinis pasiskirstymo tūris </w:t>
      </w:r>
      <w:r w:rsidRPr="00135D11">
        <w:rPr>
          <w:sz w:val="22"/>
          <w:szCs w:val="22"/>
        </w:rPr>
        <w:noBreakHyphen/>
        <w:t xml:space="preserve"> 0,15 l/kg kūno svorio, bendrasis plazmos klirensas – 0,35 ml/min./kg kūno svorio.</w:t>
      </w:r>
    </w:p>
    <w:p w14:paraId="566EB1C0" w14:textId="77777777" w:rsidR="002D7216" w:rsidRPr="00135D11" w:rsidRDefault="002D7216" w:rsidP="002D7216">
      <w:pPr>
        <w:rPr>
          <w:i/>
          <w:iCs/>
          <w:sz w:val="22"/>
          <w:szCs w:val="22"/>
        </w:rPr>
      </w:pPr>
    </w:p>
    <w:p w14:paraId="6FA5FF8B" w14:textId="77777777" w:rsidR="002D7216" w:rsidRPr="00135D11" w:rsidRDefault="002D7216" w:rsidP="002D7216">
      <w:pPr>
        <w:rPr>
          <w:sz w:val="22"/>
          <w:szCs w:val="22"/>
        </w:rPr>
      </w:pPr>
      <w:r w:rsidRPr="00135D11">
        <w:rPr>
          <w:sz w:val="22"/>
          <w:szCs w:val="22"/>
        </w:rPr>
        <w:t xml:space="preserve">Vienkartinės ar kartotinių </w:t>
      </w:r>
      <w:proofErr w:type="spellStart"/>
      <w:r w:rsidRPr="00135D11">
        <w:rPr>
          <w:sz w:val="22"/>
          <w:szCs w:val="22"/>
        </w:rPr>
        <w:t>ketorolako</w:t>
      </w:r>
      <w:proofErr w:type="spellEnd"/>
      <w:r w:rsidRPr="00135D11">
        <w:rPr>
          <w:sz w:val="22"/>
          <w:szCs w:val="22"/>
        </w:rPr>
        <w:t xml:space="preserve"> dozių farmakokinetika žmogaus organizme yra tiesinė. </w:t>
      </w:r>
      <w:proofErr w:type="spellStart"/>
      <w:r w:rsidRPr="00135D11">
        <w:rPr>
          <w:sz w:val="22"/>
          <w:szCs w:val="22"/>
        </w:rPr>
        <w:t>Pusiausvyrinė</w:t>
      </w:r>
      <w:proofErr w:type="spellEnd"/>
      <w:r w:rsidRPr="00135D11">
        <w:rPr>
          <w:sz w:val="22"/>
          <w:szCs w:val="22"/>
        </w:rPr>
        <w:t xml:space="preserve"> apykaita plazmoje atsiranda, jei vaistinio preparato vartojama kas šešias valandas vieną parą. Ilgalaikio vartojimo atveju klirenso rodmenys nekinta. </w:t>
      </w:r>
      <w:proofErr w:type="spellStart"/>
      <w:r w:rsidRPr="00135D11">
        <w:rPr>
          <w:sz w:val="22"/>
          <w:szCs w:val="22"/>
        </w:rPr>
        <w:t>Ketorolakas</w:t>
      </w:r>
      <w:proofErr w:type="spellEnd"/>
      <w:r w:rsidRPr="00135D11">
        <w:rPr>
          <w:sz w:val="22"/>
          <w:szCs w:val="22"/>
        </w:rPr>
        <w:t xml:space="preserve"> ir jo metabolitai daugiausia yra šalinami pro inkstus. Vidutiniškai 91,4% dozės išsiskiria su šlapimu, 6,1% išsiskiria su išmatomis.</w:t>
      </w:r>
    </w:p>
    <w:p w14:paraId="4E496DCF" w14:textId="77777777" w:rsidR="002D7216" w:rsidRPr="00135D11" w:rsidRDefault="002D7216" w:rsidP="002D7216">
      <w:pPr>
        <w:rPr>
          <w:sz w:val="22"/>
          <w:szCs w:val="22"/>
        </w:rPr>
      </w:pPr>
    </w:p>
    <w:p w14:paraId="720670D8" w14:textId="77777777" w:rsidR="002D7216" w:rsidRPr="00135D11" w:rsidRDefault="002D7216" w:rsidP="002D7216">
      <w:pPr>
        <w:rPr>
          <w:sz w:val="22"/>
          <w:szCs w:val="22"/>
          <w:lang w:eastAsia="lt-LT"/>
        </w:rPr>
      </w:pPr>
      <w:r w:rsidRPr="00135D11">
        <w:rPr>
          <w:sz w:val="22"/>
          <w:szCs w:val="22"/>
        </w:rPr>
        <w:t xml:space="preserve">Daugiau kaip 99% </w:t>
      </w:r>
      <w:proofErr w:type="spellStart"/>
      <w:r w:rsidRPr="00135D11">
        <w:rPr>
          <w:sz w:val="22"/>
          <w:szCs w:val="22"/>
        </w:rPr>
        <w:t>ketorolako</w:t>
      </w:r>
      <w:proofErr w:type="spellEnd"/>
      <w:r w:rsidRPr="00135D11">
        <w:rPr>
          <w:sz w:val="22"/>
          <w:szCs w:val="22"/>
        </w:rPr>
        <w:t xml:space="preserve"> plačiose koncentracijos ribose prisijungia prie plazmos baltymų. </w:t>
      </w:r>
    </w:p>
    <w:p w14:paraId="7C23F5B7" w14:textId="77777777" w:rsidR="002D7216" w:rsidRPr="00135D11" w:rsidRDefault="002D7216" w:rsidP="002D7216">
      <w:pPr>
        <w:rPr>
          <w:sz w:val="22"/>
          <w:szCs w:val="22"/>
          <w:lang w:eastAsia="lt-LT"/>
        </w:rPr>
      </w:pPr>
    </w:p>
    <w:p w14:paraId="0A967960" w14:textId="77777777" w:rsidR="002D7216" w:rsidRPr="00135D11" w:rsidRDefault="002D7216" w:rsidP="002D7216">
      <w:pPr>
        <w:keepNext/>
        <w:keepLines/>
        <w:tabs>
          <w:tab w:val="left" w:pos="567"/>
        </w:tabs>
        <w:ind w:left="567" w:hanging="567"/>
        <w:rPr>
          <w:sz w:val="22"/>
          <w:szCs w:val="22"/>
          <w:lang w:eastAsia="lt-LT"/>
        </w:rPr>
      </w:pPr>
      <w:bookmarkStart w:id="38" w:name="_Toc129243239"/>
      <w:bookmarkStart w:id="39" w:name="_Toc129243114"/>
      <w:r w:rsidRPr="00135D11">
        <w:rPr>
          <w:b/>
          <w:sz w:val="22"/>
          <w:szCs w:val="22"/>
        </w:rPr>
        <w:t>5.3</w:t>
      </w:r>
      <w:r w:rsidRPr="00135D11">
        <w:rPr>
          <w:b/>
          <w:sz w:val="22"/>
          <w:szCs w:val="22"/>
        </w:rPr>
        <w:tab/>
      </w:r>
      <w:proofErr w:type="spellStart"/>
      <w:r w:rsidRPr="00135D11">
        <w:rPr>
          <w:b/>
          <w:sz w:val="22"/>
          <w:szCs w:val="22"/>
        </w:rPr>
        <w:t>Ikiklinikinių</w:t>
      </w:r>
      <w:proofErr w:type="spellEnd"/>
      <w:r w:rsidRPr="00135D11">
        <w:rPr>
          <w:b/>
          <w:sz w:val="22"/>
          <w:szCs w:val="22"/>
        </w:rPr>
        <w:t xml:space="preserve"> saugumo tyrimų duomenys</w:t>
      </w:r>
      <w:bookmarkEnd w:id="38"/>
      <w:bookmarkEnd w:id="39"/>
    </w:p>
    <w:p w14:paraId="49BB1025" w14:textId="77777777" w:rsidR="002D7216" w:rsidRPr="00135D11" w:rsidRDefault="002D7216" w:rsidP="002D7216">
      <w:pPr>
        <w:rPr>
          <w:sz w:val="22"/>
          <w:szCs w:val="22"/>
          <w:lang w:eastAsia="lt-LT"/>
        </w:rPr>
      </w:pPr>
    </w:p>
    <w:p w14:paraId="28674518" w14:textId="77777777" w:rsidR="002D7216" w:rsidRPr="00135D11" w:rsidRDefault="002D7216" w:rsidP="002D7216">
      <w:pPr>
        <w:rPr>
          <w:sz w:val="22"/>
          <w:szCs w:val="22"/>
        </w:rPr>
      </w:pPr>
      <w:r w:rsidRPr="00135D11">
        <w:rPr>
          <w:sz w:val="22"/>
          <w:szCs w:val="22"/>
        </w:rPr>
        <w:t xml:space="preserve">18 mėnesių trukmės tyrimų su pelėmis metu per parą sugirdant 2 mg/kg kūno svorio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trometamolio</w:t>
      </w:r>
      <w:proofErr w:type="spellEnd"/>
      <w:r w:rsidRPr="00135D11">
        <w:rPr>
          <w:sz w:val="22"/>
          <w:szCs w:val="22"/>
        </w:rPr>
        <w:t xml:space="preserve"> dozę (</w:t>
      </w:r>
      <w:r w:rsidRPr="00135D11">
        <w:rPr>
          <w:color w:val="000000"/>
          <w:sz w:val="22"/>
          <w:szCs w:val="22"/>
        </w:rPr>
        <w:t>0,9 sisteminės ekspozicijos žmogaus organizme (remiantis plotu po koncentracijos kreive laiko atžvilgiu, AUC), kai 4 kartus per parą į raumenis arba į veną leidžiama rekomenduojama 30 mg dozė)</w:t>
      </w:r>
      <w:r w:rsidRPr="00135D11">
        <w:rPr>
          <w:sz w:val="22"/>
          <w:szCs w:val="22"/>
        </w:rPr>
        <w:t xml:space="preserve">, o 24 mėnesių trukmės tyrimų su žiurkėmis metu vartojant 5 mg/kg kūno svorio paros dozę (0,5 AUC žmogaus organizme), </w:t>
      </w:r>
      <w:proofErr w:type="spellStart"/>
      <w:r w:rsidRPr="00135D11">
        <w:rPr>
          <w:sz w:val="22"/>
          <w:szCs w:val="22"/>
        </w:rPr>
        <w:t>tumorogeninis</w:t>
      </w:r>
      <w:proofErr w:type="spellEnd"/>
      <w:r w:rsidRPr="00135D11">
        <w:rPr>
          <w:sz w:val="22"/>
          <w:szCs w:val="22"/>
        </w:rPr>
        <w:t xml:space="preserve"> poveikis nepasireiškė.</w:t>
      </w:r>
    </w:p>
    <w:p w14:paraId="1CD2618B" w14:textId="77777777" w:rsidR="002D7216" w:rsidRPr="00135D11" w:rsidRDefault="002D7216" w:rsidP="002D7216">
      <w:pPr>
        <w:rPr>
          <w:sz w:val="22"/>
          <w:szCs w:val="22"/>
        </w:rPr>
      </w:pPr>
    </w:p>
    <w:p w14:paraId="4DF4D156" w14:textId="77777777" w:rsidR="002D7216" w:rsidRPr="00135D11" w:rsidRDefault="002D7216" w:rsidP="002D7216">
      <w:pPr>
        <w:rPr>
          <w:sz w:val="22"/>
          <w:szCs w:val="22"/>
        </w:rPr>
      </w:pPr>
      <w:proofErr w:type="spellStart"/>
      <w:r w:rsidRPr="00135D11">
        <w:rPr>
          <w:i/>
          <w:sz w:val="22"/>
          <w:szCs w:val="22"/>
        </w:rPr>
        <w:t>Ames</w:t>
      </w:r>
      <w:proofErr w:type="spellEnd"/>
      <w:r w:rsidRPr="00135D11">
        <w:rPr>
          <w:sz w:val="22"/>
          <w:szCs w:val="22"/>
        </w:rPr>
        <w:t xml:space="preserve"> testo, išprovokuotos DNR sintezės ir pažeistos DNR </w:t>
      </w:r>
      <w:proofErr w:type="spellStart"/>
      <w:r w:rsidRPr="00135D11">
        <w:rPr>
          <w:sz w:val="22"/>
          <w:szCs w:val="22"/>
        </w:rPr>
        <w:t>sunormalinimo</w:t>
      </w:r>
      <w:proofErr w:type="spellEnd"/>
      <w:r w:rsidRPr="00135D11">
        <w:rPr>
          <w:sz w:val="22"/>
          <w:szCs w:val="22"/>
        </w:rPr>
        <w:t xml:space="preserve"> bei ankstyvosios mutacijos tyrimo duomenimis,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trometamolis</w:t>
      </w:r>
      <w:proofErr w:type="spellEnd"/>
      <w:r w:rsidRPr="00135D11">
        <w:rPr>
          <w:sz w:val="22"/>
          <w:szCs w:val="22"/>
        </w:rPr>
        <w:t xml:space="preserve"> mutageninio poveikio nesukelia. </w:t>
      </w:r>
      <w:proofErr w:type="spellStart"/>
      <w:r w:rsidRPr="00135D11">
        <w:rPr>
          <w:i/>
          <w:sz w:val="22"/>
          <w:szCs w:val="22"/>
        </w:rPr>
        <w:t>In</w:t>
      </w:r>
      <w:proofErr w:type="spellEnd"/>
      <w:r w:rsidRPr="00135D11">
        <w:rPr>
          <w:i/>
          <w:sz w:val="22"/>
          <w:szCs w:val="22"/>
        </w:rPr>
        <w:t xml:space="preserve"> </w:t>
      </w:r>
      <w:proofErr w:type="spellStart"/>
      <w:r w:rsidRPr="00135D11">
        <w:rPr>
          <w:i/>
          <w:sz w:val="22"/>
          <w:szCs w:val="22"/>
        </w:rPr>
        <w:t>vivo</w:t>
      </w:r>
      <w:proofErr w:type="spellEnd"/>
      <w:r w:rsidRPr="00135D11">
        <w:rPr>
          <w:sz w:val="22"/>
          <w:szCs w:val="22"/>
        </w:rPr>
        <w:t xml:space="preserve"> tyrimų su pelių </w:t>
      </w:r>
      <w:proofErr w:type="spellStart"/>
      <w:r w:rsidRPr="00135D11">
        <w:rPr>
          <w:sz w:val="22"/>
          <w:szCs w:val="22"/>
        </w:rPr>
        <w:t>mikrobranduoliais</w:t>
      </w:r>
      <w:proofErr w:type="spellEnd"/>
      <w:r w:rsidRPr="00135D11">
        <w:rPr>
          <w:sz w:val="22"/>
          <w:szCs w:val="22"/>
        </w:rPr>
        <w:t xml:space="preserve"> metu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trometamolis</w:t>
      </w:r>
      <w:proofErr w:type="spellEnd"/>
      <w:r w:rsidRPr="00135D11">
        <w:rPr>
          <w:sz w:val="22"/>
          <w:szCs w:val="22"/>
        </w:rPr>
        <w:t xml:space="preserve"> chromosomų vientisumo pažeidimų nesukėlė. Esant 1590 </w:t>
      </w:r>
      <w:proofErr w:type="spellStart"/>
      <w:r w:rsidRPr="00135D11">
        <w:rPr>
          <w:sz w:val="22"/>
          <w:szCs w:val="22"/>
        </w:rPr>
        <w:t>mikrogramų</w:t>
      </w:r>
      <w:proofErr w:type="spellEnd"/>
      <w:r w:rsidRPr="00135D11">
        <w:rPr>
          <w:sz w:val="22"/>
          <w:szCs w:val="22"/>
        </w:rPr>
        <w:t xml:space="preserve">/ml ir didesnei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trometamolio</w:t>
      </w:r>
      <w:proofErr w:type="spellEnd"/>
      <w:r w:rsidRPr="00135D11">
        <w:rPr>
          <w:sz w:val="22"/>
          <w:szCs w:val="22"/>
        </w:rPr>
        <w:t xml:space="preserve"> koncentracijai, padažnėjo kininių žiurkėnų patelių kiaušidžių ląstelių chromosomų </w:t>
      </w:r>
      <w:proofErr w:type="spellStart"/>
      <w:r w:rsidRPr="00135D11">
        <w:rPr>
          <w:sz w:val="22"/>
          <w:szCs w:val="22"/>
        </w:rPr>
        <w:t>aberacija</w:t>
      </w:r>
      <w:proofErr w:type="spellEnd"/>
      <w:r w:rsidRPr="00135D11">
        <w:rPr>
          <w:sz w:val="22"/>
          <w:szCs w:val="22"/>
        </w:rPr>
        <w:t xml:space="preserve">. </w:t>
      </w:r>
    </w:p>
    <w:p w14:paraId="440FA0CA" w14:textId="77777777" w:rsidR="002D7216" w:rsidRPr="00135D11" w:rsidRDefault="002D7216" w:rsidP="002D7216">
      <w:pPr>
        <w:rPr>
          <w:sz w:val="22"/>
          <w:szCs w:val="22"/>
        </w:rPr>
      </w:pPr>
    </w:p>
    <w:p w14:paraId="26984957" w14:textId="77777777" w:rsidR="002D7216" w:rsidRPr="00135D11" w:rsidRDefault="002D7216" w:rsidP="002D7216">
      <w:pPr>
        <w:rPr>
          <w:sz w:val="22"/>
          <w:szCs w:val="22"/>
          <w:lang w:eastAsia="lt-LT"/>
        </w:rPr>
      </w:pPr>
      <w:r w:rsidRPr="00135D11">
        <w:rPr>
          <w:sz w:val="22"/>
          <w:szCs w:val="22"/>
        </w:rPr>
        <w:t xml:space="preserve">Tyrimų, kurių metu žiurkių patinams ir patelėms buvo sugirdoma 9 mg/kg kūno svorio (0,9 AUC žmogaus organizme) ir 16 mg/kg kūno svorio (1,6 žmogaus AUC žmogaus organizme)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trometamolio</w:t>
      </w:r>
      <w:proofErr w:type="spellEnd"/>
      <w:r w:rsidRPr="00135D11">
        <w:rPr>
          <w:sz w:val="22"/>
          <w:szCs w:val="22"/>
        </w:rPr>
        <w:t xml:space="preserve"> dozė, gyvūnų vaisingumas nesumažėjo.</w:t>
      </w:r>
    </w:p>
    <w:p w14:paraId="3B424DEC" w14:textId="77777777" w:rsidR="002D7216" w:rsidRPr="00135D11" w:rsidRDefault="002D7216" w:rsidP="002D7216">
      <w:pPr>
        <w:rPr>
          <w:sz w:val="22"/>
          <w:szCs w:val="22"/>
          <w:lang w:eastAsia="lt-LT"/>
        </w:rPr>
      </w:pPr>
    </w:p>
    <w:p w14:paraId="79B41CDD" w14:textId="77777777" w:rsidR="002D7216" w:rsidRPr="00135D11" w:rsidRDefault="002D7216" w:rsidP="002D7216">
      <w:pPr>
        <w:rPr>
          <w:sz w:val="22"/>
          <w:szCs w:val="22"/>
          <w:lang w:eastAsia="lt-LT"/>
        </w:rPr>
      </w:pPr>
    </w:p>
    <w:p w14:paraId="0DC44B17" w14:textId="77777777" w:rsidR="002D7216" w:rsidRPr="00135D11" w:rsidRDefault="002D7216" w:rsidP="002D7216">
      <w:pPr>
        <w:keepNext/>
        <w:tabs>
          <w:tab w:val="left" w:pos="567"/>
        </w:tabs>
        <w:ind w:left="567" w:hanging="567"/>
        <w:rPr>
          <w:sz w:val="22"/>
          <w:szCs w:val="22"/>
          <w:lang w:eastAsia="lt-LT"/>
        </w:rPr>
      </w:pPr>
      <w:bookmarkStart w:id="40" w:name="_Toc129243240"/>
      <w:bookmarkStart w:id="41" w:name="_Toc129243115"/>
      <w:r w:rsidRPr="00135D11">
        <w:rPr>
          <w:b/>
          <w:sz w:val="22"/>
          <w:szCs w:val="22"/>
        </w:rPr>
        <w:lastRenderedPageBreak/>
        <w:t>6.</w:t>
      </w:r>
      <w:r w:rsidRPr="00135D11">
        <w:rPr>
          <w:b/>
          <w:sz w:val="22"/>
          <w:szCs w:val="22"/>
        </w:rPr>
        <w:tab/>
        <w:t>FARMACINĖ INFORMACIJA</w:t>
      </w:r>
      <w:bookmarkEnd w:id="40"/>
      <w:bookmarkEnd w:id="41"/>
    </w:p>
    <w:p w14:paraId="3E816E1F" w14:textId="77777777" w:rsidR="002D7216" w:rsidRPr="00135D11" w:rsidRDefault="002D7216" w:rsidP="002D7216">
      <w:pPr>
        <w:rPr>
          <w:sz w:val="22"/>
          <w:szCs w:val="22"/>
          <w:lang w:eastAsia="lt-LT"/>
        </w:rPr>
      </w:pPr>
    </w:p>
    <w:p w14:paraId="066A8105" w14:textId="77777777" w:rsidR="002D7216" w:rsidRPr="00135D11" w:rsidRDefault="002D7216" w:rsidP="002D7216">
      <w:pPr>
        <w:keepNext/>
        <w:keepLines/>
        <w:tabs>
          <w:tab w:val="left" w:pos="567"/>
        </w:tabs>
        <w:ind w:left="567" w:hanging="567"/>
        <w:rPr>
          <w:sz w:val="22"/>
          <w:szCs w:val="22"/>
          <w:lang w:eastAsia="lt-LT"/>
        </w:rPr>
      </w:pPr>
      <w:bookmarkStart w:id="42" w:name="_Toc129243241"/>
      <w:bookmarkStart w:id="43" w:name="_Toc129243116"/>
      <w:r w:rsidRPr="00135D11">
        <w:rPr>
          <w:b/>
          <w:sz w:val="22"/>
          <w:szCs w:val="22"/>
        </w:rPr>
        <w:t>6.1</w:t>
      </w:r>
      <w:r w:rsidRPr="00135D11">
        <w:rPr>
          <w:b/>
          <w:sz w:val="22"/>
          <w:szCs w:val="22"/>
        </w:rPr>
        <w:tab/>
        <w:t>Pagalbinių medžiagų sąrašas</w:t>
      </w:r>
      <w:bookmarkEnd w:id="42"/>
      <w:bookmarkEnd w:id="43"/>
    </w:p>
    <w:p w14:paraId="3EE4438E" w14:textId="77777777" w:rsidR="002D7216" w:rsidRPr="00135D11" w:rsidRDefault="002D7216" w:rsidP="002D7216">
      <w:pPr>
        <w:rPr>
          <w:sz w:val="22"/>
          <w:szCs w:val="22"/>
          <w:lang w:eastAsia="lt-LT"/>
        </w:rPr>
      </w:pPr>
    </w:p>
    <w:p w14:paraId="560074E7" w14:textId="0FF942D2" w:rsidR="002D7216" w:rsidRPr="00135D11" w:rsidRDefault="002D7216" w:rsidP="002D7216">
      <w:pPr>
        <w:rPr>
          <w:sz w:val="22"/>
          <w:szCs w:val="22"/>
        </w:rPr>
      </w:pPr>
      <w:r w:rsidRPr="00135D11">
        <w:rPr>
          <w:sz w:val="22"/>
          <w:szCs w:val="22"/>
        </w:rPr>
        <w:t>Etanolis (96</w:t>
      </w:r>
      <w:r w:rsidR="005F7097">
        <w:rPr>
          <w:sz w:val="22"/>
          <w:szCs w:val="22"/>
        </w:rPr>
        <w:t> </w:t>
      </w:r>
      <w:r w:rsidRPr="00135D11">
        <w:rPr>
          <w:sz w:val="22"/>
          <w:szCs w:val="22"/>
        </w:rPr>
        <w:t>%)</w:t>
      </w:r>
    </w:p>
    <w:p w14:paraId="6A91A558" w14:textId="77777777" w:rsidR="002D7216" w:rsidRPr="00135D11" w:rsidRDefault="002D7216" w:rsidP="002D7216">
      <w:pPr>
        <w:rPr>
          <w:sz w:val="22"/>
          <w:szCs w:val="22"/>
        </w:rPr>
      </w:pPr>
      <w:r w:rsidRPr="00135D11">
        <w:rPr>
          <w:sz w:val="22"/>
          <w:szCs w:val="22"/>
        </w:rPr>
        <w:t xml:space="preserve">Natrio chloridas </w:t>
      </w:r>
    </w:p>
    <w:p w14:paraId="70812298" w14:textId="77777777" w:rsidR="002D7216" w:rsidRPr="00135D11" w:rsidRDefault="002D7216" w:rsidP="002D7216">
      <w:pPr>
        <w:rPr>
          <w:sz w:val="22"/>
          <w:szCs w:val="22"/>
        </w:rPr>
      </w:pPr>
      <w:r w:rsidRPr="00135D11">
        <w:rPr>
          <w:sz w:val="22"/>
          <w:szCs w:val="22"/>
        </w:rPr>
        <w:t>Vandenilio chlorido rūgštis (pH reguliuoti)</w:t>
      </w:r>
    </w:p>
    <w:p w14:paraId="25190433" w14:textId="77777777" w:rsidR="002D7216" w:rsidRPr="00135D11" w:rsidRDefault="002D7216" w:rsidP="002D7216">
      <w:pPr>
        <w:rPr>
          <w:sz w:val="22"/>
          <w:szCs w:val="22"/>
        </w:rPr>
      </w:pPr>
      <w:r w:rsidRPr="00135D11">
        <w:rPr>
          <w:sz w:val="22"/>
          <w:szCs w:val="22"/>
        </w:rPr>
        <w:t>Natrio hidroksidas (pH reguliuoti)</w:t>
      </w:r>
    </w:p>
    <w:p w14:paraId="4BC2F06B" w14:textId="77777777" w:rsidR="002D7216" w:rsidRPr="00135D11" w:rsidRDefault="002D7216" w:rsidP="002D7216">
      <w:pPr>
        <w:rPr>
          <w:sz w:val="22"/>
          <w:szCs w:val="22"/>
          <w:lang w:eastAsia="lt-LT"/>
        </w:rPr>
      </w:pPr>
      <w:r w:rsidRPr="00135D11">
        <w:rPr>
          <w:sz w:val="22"/>
          <w:szCs w:val="22"/>
        </w:rPr>
        <w:t>Injekcinis vanduo</w:t>
      </w:r>
    </w:p>
    <w:p w14:paraId="108E1530" w14:textId="77777777" w:rsidR="002D7216" w:rsidRPr="00135D11" w:rsidRDefault="002D7216" w:rsidP="002D7216">
      <w:pPr>
        <w:rPr>
          <w:sz w:val="22"/>
          <w:szCs w:val="22"/>
          <w:lang w:eastAsia="lt-LT"/>
        </w:rPr>
      </w:pPr>
    </w:p>
    <w:p w14:paraId="35CF7D86" w14:textId="77777777" w:rsidR="002D7216" w:rsidRPr="00135D11" w:rsidRDefault="002D7216" w:rsidP="002D7216">
      <w:pPr>
        <w:keepNext/>
        <w:keepLines/>
        <w:tabs>
          <w:tab w:val="left" w:pos="567"/>
        </w:tabs>
        <w:ind w:left="567" w:hanging="567"/>
        <w:rPr>
          <w:sz w:val="22"/>
          <w:szCs w:val="22"/>
          <w:lang w:eastAsia="lt-LT"/>
        </w:rPr>
      </w:pPr>
      <w:bookmarkStart w:id="44" w:name="_Toc129243242"/>
      <w:bookmarkStart w:id="45" w:name="_Toc129243117"/>
      <w:r w:rsidRPr="00135D11">
        <w:rPr>
          <w:b/>
          <w:sz w:val="22"/>
          <w:szCs w:val="22"/>
        </w:rPr>
        <w:t>6.2</w:t>
      </w:r>
      <w:r w:rsidRPr="00135D11">
        <w:rPr>
          <w:b/>
          <w:sz w:val="22"/>
          <w:szCs w:val="22"/>
        </w:rPr>
        <w:tab/>
        <w:t>Nesuderinamumas</w:t>
      </w:r>
      <w:bookmarkEnd w:id="44"/>
      <w:bookmarkEnd w:id="45"/>
    </w:p>
    <w:p w14:paraId="740F4229" w14:textId="77777777" w:rsidR="002D7216" w:rsidRPr="00135D11" w:rsidRDefault="002D7216" w:rsidP="002D7216">
      <w:pPr>
        <w:rPr>
          <w:sz w:val="22"/>
          <w:szCs w:val="22"/>
          <w:lang w:eastAsia="lt-LT"/>
        </w:rPr>
      </w:pPr>
    </w:p>
    <w:p w14:paraId="086A1FDA" w14:textId="51DE6D37" w:rsidR="002D7216" w:rsidRPr="00135D11" w:rsidRDefault="002D7216" w:rsidP="002D7216">
      <w:pPr>
        <w:rPr>
          <w:sz w:val="22"/>
          <w:szCs w:val="22"/>
        </w:rPr>
      </w:pPr>
      <w:proofErr w:type="spellStart"/>
      <w:r w:rsidRPr="00135D11">
        <w:rPr>
          <w:bCs/>
          <w:sz w:val="22"/>
          <w:szCs w:val="22"/>
        </w:rPr>
        <w:t>Ketorolac</w:t>
      </w:r>
      <w:proofErr w:type="spellEnd"/>
      <w:r w:rsidRPr="00135D11">
        <w:rPr>
          <w:bCs/>
          <w:sz w:val="22"/>
          <w:szCs w:val="22"/>
        </w:rPr>
        <w:t xml:space="preserve"> </w:t>
      </w:r>
      <w:proofErr w:type="spellStart"/>
      <w:r w:rsidRPr="00135D11">
        <w:rPr>
          <w:bCs/>
          <w:sz w:val="22"/>
          <w:szCs w:val="22"/>
        </w:rPr>
        <w:t>Baxter</w:t>
      </w:r>
      <w:proofErr w:type="spellEnd"/>
      <w:r w:rsidRPr="00135D11">
        <w:rPr>
          <w:bCs/>
          <w:sz w:val="22"/>
          <w:szCs w:val="22"/>
        </w:rPr>
        <w:t xml:space="preserve"> 30 mg/ml injekcinio tirpalo </w:t>
      </w:r>
      <w:r w:rsidRPr="00135D11">
        <w:rPr>
          <w:sz w:val="22"/>
          <w:szCs w:val="22"/>
        </w:rPr>
        <w:t xml:space="preserve">negalima maišyti mažame tūryje (pvz., viename švirkšte) su morfino sulfato, </w:t>
      </w:r>
      <w:proofErr w:type="spellStart"/>
      <w:r w:rsidRPr="00135D11">
        <w:rPr>
          <w:sz w:val="22"/>
          <w:szCs w:val="22"/>
        </w:rPr>
        <w:t>petidino</w:t>
      </w:r>
      <w:proofErr w:type="spellEnd"/>
      <w:r w:rsidRPr="00135D11">
        <w:rPr>
          <w:sz w:val="22"/>
          <w:szCs w:val="22"/>
        </w:rPr>
        <w:t xml:space="preserve"> hidrochlorido, </w:t>
      </w:r>
      <w:proofErr w:type="spellStart"/>
      <w:r w:rsidRPr="00135D11">
        <w:rPr>
          <w:sz w:val="22"/>
          <w:szCs w:val="22"/>
        </w:rPr>
        <w:t>prometazino</w:t>
      </w:r>
      <w:proofErr w:type="spellEnd"/>
      <w:r w:rsidRPr="00135D11">
        <w:rPr>
          <w:sz w:val="22"/>
          <w:szCs w:val="22"/>
        </w:rPr>
        <w:t xml:space="preserve"> hidrochlorido arba </w:t>
      </w:r>
      <w:proofErr w:type="spellStart"/>
      <w:r w:rsidRPr="00135D11">
        <w:rPr>
          <w:sz w:val="22"/>
          <w:szCs w:val="22"/>
        </w:rPr>
        <w:t>hidroksizino</w:t>
      </w:r>
      <w:proofErr w:type="spellEnd"/>
      <w:r w:rsidRPr="00135D11">
        <w:rPr>
          <w:sz w:val="22"/>
          <w:szCs w:val="22"/>
        </w:rPr>
        <w:t xml:space="preserve"> hidrochlorido tirpalais, nes gali susidaryti </w:t>
      </w:r>
      <w:proofErr w:type="spellStart"/>
      <w:r w:rsidRPr="00135D11">
        <w:rPr>
          <w:sz w:val="22"/>
          <w:szCs w:val="22"/>
        </w:rPr>
        <w:t>ketorolako</w:t>
      </w:r>
      <w:proofErr w:type="spellEnd"/>
      <w:r w:rsidRPr="00135D11">
        <w:rPr>
          <w:sz w:val="22"/>
          <w:szCs w:val="22"/>
        </w:rPr>
        <w:t xml:space="preserve"> nuosėdų.</w:t>
      </w:r>
    </w:p>
    <w:p w14:paraId="6A549289" w14:textId="77777777" w:rsidR="002D7216" w:rsidRPr="00135D11" w:rsidRDefault="002D7216" w:rsidP="002D7216">
      <w:pPr>
        <w:rPr>
          <w:sz w:val="22"/>
          <w:szCs w:val="22"/>
        </w:rPr>
      </w:pPr>
    </w:p>
    <w:p w14:paraId="49866F48" w14:textId="307E6357" w:rsidR="002D7216" w:rsidRPr="00135D11" w:rsidRDefault="002D7216" w:rsidP="002D7216">
      <w:pPr>
        <w:rPr>
          <w:sz w:val="22"/>
          <w:szCs w:val="22"/>
          <w:lang w:eastAsia="lt-LT"/>
        </w:rPr>
      </w:pPr>
      <w:r w:rsidRPr="00135D11">
        <w:rPr>
          <w:sz w:val="22"/>
          <w:szCs w:val="22"/>
        </w:rPr>
        <w:t>Šis vaistinis preparatas suderinamas su 0,9</w:t>
      </w:r>
      <w:r w:rsidR="00E224F4">
        <w:rPr>
          <w:sz w:val="22"/>
          <w:szCs w:val="22"/>
        </w:rPr>
        <w:t> </w:t>
      </w:r>
      <w:r w:rsidRPr="00135D11">
        <w:rPr>
          <w:sz w:val="22"/>
          <w:szCs w:val="22"/>
        </w:rPr>
        <w:t>% fiziologiniu tirpalu, 5</w:t>
      </w:r>
      <w:r w:rsidR="00E224F4">
        <w:rPr>
          <w:sz w:val="22"/>
          <w:szCs w:val="22"/>
        </w:rPr>
        <w:t> </w:t>
      </w:r>
      <w:r w:rsidRPr="00135D11">
        <w:rPr>
          <w:sz w:val="22"/>
          <w:szCs w:val="22"/>
        </w:rPr>
        <w:t xml:space="preserve">% gliukozės tirpalu, </w:t>
      </w:r>
      <w:proofErr w:type="spellStart"/>
      <w:r w:rsidRPr="00135D11">
        <w:rPr>
          <w:sz w:val="22"/>
          <w:szCs w:val="22"/>
        </w:rPr>
        <w:t>Ringerio</w:t>
      </w:r>
      <w:proofErr w:type="spellEnd"/>
      <w:r w:rsidRPr="00135D11">
        <w:rPr>
          <w:sz w:val="22"/>
          <w:szCs w:val="22"/>
        </w:rPr>
        <w:t xml:space="preserve"> tirpalu ir </w:t>
      </w:r>
      <w:proofErr w:type="spellStart"/>
      <w:r w:rsidRPr="00135D11">
        <w:rPr>
          <w:sz w:val="22"/>
          <w:szCs w:val="22"/>
        </w:rPr>
        <w:t>Ringerio</w:t>
      </w:r>
      <w:proofErr w:type="spellEnd"/>
      <w:r w:rsidRPr="00135D11">
        <w:rPr>
          <w:sz w:val="22"/>
          <w:szCs w:val="22"/>
        </w:rPr>
        <w:t xml:space="preserve"> laktato tirpalu.</w:t>
      </w:r>
    </w:p>
    <w:p w14:paraId="4567EB02" w14:textId="77777777" w:rsidR="002D7216" w:rsidRPr="00135D11" w:rsidRDefault="002D7216" w:rsidP="002D7216">
      <w:pPr>
        <w:rPr>
          <w:sz w:val="22"/>
          <w:szCs w:val="22"/>
          <w:lang w:eastAsia="lt-LT"/>
        </w:rPr>
      </w:pPr>
    </w:p>
    <w:p w14:paraId="3EAF7B00" w14:textId="77777777" w:rsidR="002D7216" w:rsidRPr="00135D11" w:rsidRDefault="002D7216" w:rsidP="002D7216">
      <w:pPr>
        <w:keepNext/>
        <w:keepLines/>
        <w:tabs>
          <w:tab w:val="left" w:pos="567"/>
        </w:tabs>
        <w:ind w:left="567" w:hanging="567"/>
        <w:rPr>
          <w:sz w:val="22"/>
          <w:szCs w:val="22"/>
          <w:lang w:eastAsia="lt-LT"/>
        </w:rPr>
      </w:pPr>
      <w:bookmarkStart w:id="46" w:name="_Toc129243243"/>
      <w:bookmarkStart w:id="47" w:name="_Toc129243118"/>
      <w:r w:rsidRPr="00135D11">
        <w:rPr>
          <w:b/>
          <w:sz w:val="22"/>
          <w:szCs w:val="22"/>
        </w:rPr>
        <w:t>6.3</w:t>
      </w:r>
      <w:r w:rsidRPr="00135D11">
        <w:rPr>
          <w:b/>
          <w:sz w:val="22"/>
          <w:szCs w:val="22"/>
        </w:rPr>
        <w:tab/>
        <w:t>Tinkamumo laikas</w:t>
      </w:r>
      <w:bookmarkEnd w:id="46"/>
      <w:bookmarkEnd w:id="47"/>
    </w:p>
    <w:p w14:paraId="6D0E8F95" w14:textId="77777777" w:rsidR="002D7216" w:rsidRPr="00135D11" w:rsidRDefault="002D7216" w:rsidP="002D7216">
      <w:pPr>
        <w:rPr>
          <w:sz w:val="22"/>
          <w:szCs w:val="22"/>
          <w:lang w:eastAsia="lt-LT"/>
        </w:rPr>
      </w:pPr>
    </w:p>
    <w:p w14:paraId="62A72623" w14:textId="77777777" w:rsidR="002D7216" w:rsidRPr="00135D11" w:rsidRDefault="002D7216" w:rsidP="002D7216">
      <w:pPr>
        <w:rPr>
          <w:sz w:val="22"/>
          <w:szCs w:val="22"/>
        </w:rPr>
      </w:pPr>
      <w:r w:rsidRPr="00135D11">
        <w:rPr>
          <w:sz w:val="22"/>
          <w:szCs w:val="22"/>
          <w:u w:val="single"/>
        </w:rPr>
        <w:t>Neatidarytoje pakuotėje</w:t>
      </w:r>
      <w:r w:rsidRPr="00135D11">
        <w:rPr>
          <w:sz w:val="22"/>
          <w:szCs w:val="22"/>
        </w:rPr>
        <w:t>: 2 metai</w:t>
      </w:r>
    </w:p>
    <w:p w14:paraId="416EF2D8" w14:textId="77777777" w:rsidR="002D7216" w:rsidRPr="00135D11" w:rsidRDefault="002D7216" w:rsidP="002D7216">
      <w:pPr>
        <w:rPr>
          <w:sz w:val="22"/>
          <w:szCs w:val="22"/>
        </w:rPr>
      </w:pPr>
    </w:p>
    <w:p w14:paraId="5867120C" w14:textId="77777777" w:rsidR="002D7216" w:rsidRPr="00135D11" w:rsidRDefault="002D7216" w:rsidP="002D7216">
      <w:pPr>
        <w:rPr>
          <w:sz w:val="22"/>
          <w:szCs w:val="22"/>
        </w:rPr>
      </w:pPr>
      <w:r w:rsidRPr="00135D11">
        <w:rPr>
          <w:sz w:val="22"/>
          <w:szCs w:val="22"/>
          <w:u w:val="single"/>
        </w:rPr>
        <w:t>Po pirmojo atidarymo</w:t>
      </w:r>
      <w:r w:rsidRPr="00135D11">
        <w:rPr>
          <w:sz w:val="22"/>
          <w:szCs w:val="22"/>
        </w:rPr>
        <w:t>: vaistinį preparatą reikia vartoti nedelsiant</w:t>
      </w:r>
    </w:p>
    <w:p w14:paraId="052C3E70" w14:textId="77777777" w:rsidR="002D7216" w:rsidRPr="00135D11" w:rsidRDefault="002D7216" w:rsidP="002D7216">
      <w:pPr>
        <w:rPr>
          <w:sz w:val="22"/>
          <w:szCs w:val="22"/>
        </w:rPr>
      </w:pPr>
    </w:p>
    <w:p w14:paraId="0D640DA1" w14:textId="77777777" w:rsidR="002D7216" w:rsidRPr="00135D11" w:rsidRDefault="002D7216" w:rsidP="002D7216">
      <w:pPr>
        <w:rPr>
          <w:sz w:val="22"/>
          <w:szCs w:val="22"/>
          <w:lang w:eastAsia="lt-LT"/>
        </w:rPr>
      </w:pPr>
      <w:r w:rsidRPr="00135D11">
        <w:rPr>
          <w:sz w:val="22"/>
          <w:szCs w:val="22"/>
          <w:u w:val="single"/>
        </w:rPr>
        <w:t>Po praskiedimo</w:t>
      </w:r>
      <w:r w:rsidRPr="00135D11">
        <w:rPr>
          <w:sz w:val="22"/>
          <w:szCs w:val="22"/>
        </w:rPr>
        <w:t>: nustatyta, kad praskiestas vaistinis preparatas 25°C temperatūroje cheminiu ir fiziniu požiūriu išlieka stabilus 48 valandas.</w:t>
      </w:r>
    </w:p>
    <w:p w14:paraId="526BA324" w14:textId="77777777" w:rsidR="002D7216" w:rsidRPr="00135D11" w:rsidRDefault="002D7216" w:rsidP="002D7216">
      <w:pPr>
        <w:rPr>
          <w:sz w:val="22"/>
          <w:szCs w:val="22"/>
          <w:lang w:eastAsia="lt-LT"/>
        </w:rPr>
      </w:pPr>
    </w:p>
    <w:p w14:paraId="065E8B20" w14:textId="77777777" w:rsidR="002D7216" w:rsidRPr="00135D11" w:rsidRDefault="002D7216" w:rsidP="002D7216">
      <w:pPr>
        <w:rPr>
          <w:sz w:val="22"/>
          <w:szCs w:val="22"/>
          <w:lang w:eastAsia="lt-LT"/>
        </w:rPr>
      </w:pPr>
      <w:r w:rsidRPr="00135D11">
        <w:rPr>
          <w:sz w:val="22"/>
          <w:szCs w:val="22"/>
          <w:lang w:eastAsia="lt-LT"/>
        </w:rPr>
        <w:t>Mikrobiologiniu požiūriu praskiestą vaistinį preparatą būtina vartoti nedelsiant, nebent pakuotė atidaryta ir skiesta taip, kad mikrobiologinis užteršimas neįmanomas. Jei nevartojama nedelsiant, už saugojimo trukmę ir sąlygas atsako vartotojas.</w:t>
      </w:r>
    </w:p>
    <w:p w14:paraId="740C0571" w14:textId="77777777" w:rsidR="002D7216" w:rsidRPr="00135D11" w:rsidRDefault="002D7216" w:rsidP="002D7216">
      <w:pPr>
        <w:rPr>
          <w:sz w:val="22"/>
          <w:szCs w:val="22"/>
          <w:lang w:eastAsia="lt-LT"/>
        </w:rPr>
      </w:pPr>
    </w:p>
    <w:p w14:paraId="0C39B072" w14:textId="77777777" w:rsidR="002D7216" w:rsidRPr="00135D11" w:rsidRDefault="002D7216" w:rsidP="002D7216">
      <w:pPr>
        <w:keepNext/>
        <w:keepLines/>
        <w:tabs>
          <w:tab w:val="left" w:pos="567"/>
        </w:tabs>
        <w:ind w:left="567" w:hanging="567"/>
        <w:rPr>
          <w:sz w:val="22"/>
          <w:szCs w:val="22"/>
          <w:lang w:eastAsia="lt-LT"/>
        </w:rPr>
      </w:pPr>
      <w:bookmarkStart w:id="48" w:name="_Toc129243244"/>
      <w:bookmarkStart w:id="49" w:name="_Toc129243119"/>
      <w:r w:rsidRPr="00135D11">
        <w:rPr>
          <w:b/>
          <w:sz w:val="22"/>
          <w:szCs w:val="22"/>
        </w:rPr>
        <w:t>6.4</w:t>
      </w:r>
      <w:r w:rsidRPr="00135D11">
        <w:rPr>
          <w:b/>
          <w:sz w:val="22"/>
          <w:szCs w:val="22"/>
        </w:rPr>
        <w:tab/>
        <w:t>Specialios laikymo sąlygos</w:t>
      </w:r>
      <w:bookmarkEnd w:id="48"/>
      <w:bookmarkEnd w:id="49"/>
    </w:p>
    <w:p w14:paraId="1C32CA93" w14:textId="77777777" w:rsidR="002D7216" w:rsidRPr="00135D11" w:rsidRDefault="002D7216" w:rsidP="002D7216">
      <w:pPr>
        <w:rPr>
          <w:sz w:val="22"/>
          <w:szCs w:val="22"/>
          <w:lang w:eastAsia="lt-LT"/>
        </w:rPr>
      </w:pPr>
    </w:p>
    <w:p w14:paraId="639235FA" w14:textId="01C96353" w:rsidR="002D7216" w:rsidRPr="00135D11" w:rsidRDefault="002D7216" w:rsidP="002D7216">
      <w:pPr>
        <w:rPr>
          <w:sz w:val="22"/>
          <w:szCs w:val="22"/>
          <w:lang w:eastAsia="lt-LT"/>
        </w:rPr>
      </w:pPr>
      <w:r w:rsidRPr="00135D11">
        <w:rPr>
          <w:sz w:val="22"/>
          <w:szCs w:val="22"/>
        </w:rPr>
        <w:t xml:space="preserve">Ampules laikyti gamintojo pakuotėje, kad </w:t>
      </w:r>
      <w:r w:rsidR="00E224F4">
        <w:rPr>
          <w:sz w:val="22"/>
          <w:szCs w:val="22"/>
        </w:rPr>
        <w:t xml:space="preserve">vaistinis </w:t>
      </w:r>
      <w:r w:rsidRPr="00135D11">
        <w:rPr>
          <w:sz w:val="22"/>
          <w:szCs w:val="22"/>
        </w:rPr>
        <w:t>preparatas būtų apsaugotas nuo šviesos. Šiam vaistiniam preparatui specialių laikymo sąlygų nereikia. Negalima šaldyti ar užšaldyti. Tirpalo, kuriame yra dalelių, vartoti negalima.</w:t>
      </w:r>
    </w:p>
    <w:p w14:paraId="7B2DAA15" w14:textId="77777777" w:rsidR="002D7216" w:rsidRPr="00135D11" w:rsidRDefault="002D7216" w:rsidP="002D7216">
      <w:pPr>
        <w:rPr>
          <w:sz w:val="22"/>
          <w:szCs w:val="22"/>
          <w:lang w:eastAsia="lt-LT"/>
        </w:rPr>
      </w:pPr>
    </w:p>
    <w:p w14:paraId="21E2E7E9" w14:textId="77777777" w:rsidR="002D7216" w:rsidRPr="00135D11" w:rsidRDefault="002D7216" w:rsidP="002D7216">
      <w:pPr>
        <w:keepNext/>
        <w:keepLines/>
        <w:tabs>
          <w:tab w:val="left" w:pos="567"/>
        </w:tabs>
        <w:ind w:left="567" w:hanging="567"/>
        <w:rPr>
          <w:sz w:val="22"/>
          <w:szCs w:val="22"/>
          <w:lang w:eastAsia="lt-LT"/>
        </w:rPr>
      </w:pPr>
      <w:bookmarkStart w:id="50" w:name="_Toc129243245"/>
      <w:bookmarkStart w:id="51" w:name="_Toc129243120"/>
      <w:r w:rsidRPr="00135D11">
        <w:rPr>
          <w:b/>
          <w:sz w:val="22"/>
          <w:szCs w:val="22"/>
        </w:rPr>
        <w:t>6.5</w:t>
      </w:r>
      <w:r w:rsidRPr="00135D11">
        <w:rPr>
          <w:b/>
          <w:sz w:val="22"/>
          <w:szCs w:val="22"/>
        </w:rPr>
        <w:tab/>
      </w:r>
      <w:proofErr w:type="spellStart"/>
      <w:r w:rsidRPr="00135D11">
        <w:rPr>
          <w:b/>
          <w:sz w:val="22"/>
          <w:szCs w:val="22"/>
        </w:rPr>
        <w:t>Talpyklės</w:t>
      </w:r>
      <w:proofErr w:type="spellEnd"/>
      <w:r w:rsidRPr="00135D11">
        <w:rPr>
          <w:b/>
          <w:sz w:val="22"/>
          <w:szCs w:val="22"/>
        </w:rPr>
        <w:t xml:space="preserve"> pobūdis ir jos turinys</w:t>
      </w:r>
      <w:bookmarkEnd w:id="50"/>
      <w:bookmarkEnd w:id="51"/>
    </w:p>
    <w:p w14:paraId="18E787ED" w14:textId="77777777" w:rsidR="002D7216" w:rsidRPr="00135D11" w:rsidRDefault="002D7216" w:rsidP="002D7216">
      <w:pPr>
        <w:rPr>
          <w:sz w:val="22"/>
          <w:szCs w:val="22"/>
          <w:lang w:eastAsia="lt-LT"/>
        </w:rPr>
      </w:pPr>
    </w:p>
    <w:p w14:paraId="05563E02" w14:textId="5D10BF21" w:rsidR="002D7216" w:rsidRPr="00135D11" w:rsidRDefault="002D7216" w:rsidP="002D7216">
      <w:pPr>
        <w:rPr>
          <w:sz w:val="22"/>
          <w:szCs w:val="22"/>
        </w:rPr>
      </w:pPr>
      <w:proofErr w:type="spellStart"/>
      <w:r w:rsidRPr="00135D11">
        <w:rPr>
          <w:bCs/>
          <w:sz w:val="22"/>
          <w:szCs w:val="22"/>
        </w:rPr>
        <w:t>Ketorolac</w:t>
      </w:r>
      <w:proofErr w:type="spellEnd"/>
      <w:r w:rsidRPr="00135D11">
        <w:rPr>
          <w:bCs/>
          <w:sz w:val="22"/>
          <w:szCs w:val="22"/>
        </w:rPr>
        <w:t xml:space="preserve"> </w:t>
      </w:r>
      <w:proofErr w:type="spellStart"/>
      <w:r w:rsidRPr="00135D11">
        <w:rPr>
          <w:bCs/>
          <w:sz w:val="22"/>
          <w:szCs w:val="22"/>
        </w:rPr>
        <w:t>Baxter</w:t>
      </w:r>
      <w:proofErr w:type="spellEnd"/>
      <w:r w:rsidRPr="00135D11">
        <w:rPr>
          <w:bCs/>
          <w:sz w:val="22"/>
          <w:szCs w:val="22"/>
        </w:rPr>
        <w:t xml:space="preserve"> 30 mg/ml injekcinis tirpalas tiekiamas </w:t>
      </w:r>
      <w:proofErr w:type="spellStart"/>
      <w:r w:rsidRPr="00135D11">
        <w:rPr>
          <w:bCs/>
          <w:sz w:val="22"/>
          <w:szCs w:val="22"/>
        </w:rPr>
        <w:t>vienadozėmis</w:t>
      </w:r>
      <w:proofErr w:type="spellEnd"/>
      <w:r w:rsidRPr="00135D11">
        <w:rPr>
          <w:bCs/>
          <w:sz w:val="22"/>
          <w:szCs w:val="22"/>
        </w:rPr>
        <w:t xml:space="preserve"> ampulėmis </w:t>
      </w:r>
      <w:r w:rsidRPr="00135D11">
        <w:rPr>
          <w:sz w:val="22"/>
          <w:szCs w:val="22"/>
        </w:rPr>
        <w:t>po 1 ml tirpalo, dėžutėje yra 5, 10 arba 25 ampulės.</w:t>
      </w:r>
    </w:p>
    <w:p w14:paraId="58957AF6" w14:textId="77777777" w:rsidR="002D7216" w:rsidRPr="00135D11" w:rsidRDefault="002D7216" w:rsidP="002D7216">
      <w:pPr>
        <w:rPr>
          <w:sz w:val="22"/>
          <w:szCs w:val="22"/>
        </w:rPr>
      </w:pPr>
    </w:p>
    <w:p w14:paraId="799B1DF5" w14:textId="77777777" w:rsidR="002D7216" w:rsidRPr="00135D11" w:rsidRDefault="002D7216" w:rsidP="002D7216">
      <w:pPr>
        <w:rPr>
          <w:sz w:val="22"/>
          <w:szCs w:val="22"/>
        </w:rPr>
      </w:pPr>
      <w:r w:rsidRPr="00135D11">
        <w:rPr>
          <w:sz w:val="22"/>
          <w:szCs w:val="22"/>
        </w:rPr>
        <w:t>Gali būti tiekiamos ne visų dydžių pakuotės.</w:t>
      </w:r>
    </w:p>
    <w:p w14:paraId="4ED9441A" w14:textId="77777777" w:rsidR="002D7216" w:rsidRPr="00135D11" w:rsidRDefault="002D7216" w:rsidP="002D7216">
      <w:pPr>
        <w:rPr>
          <w:sz w:val="22"/>
          <w:szCs w:val="22"/>
        </w:rPr>
      </w:pPr>
    </w:p>
    <w:p w14:paraId="00167C48" w14:textId="77777777" w:rsidR="002D7216" w:rsidRPr="00135D11" w:rsidRDefault="002D7216" w:rsidP="002D7216">
      <w:pPr>
        <w:keepNext/>
        <w:keepLines/>
        <w:tabs>
          <w:tab w:val="left" w:pos="567"/>
        </w:tabs>
        <w:ind w:left="567" w:hanging="567"/>
        <w:rPr>
          <w:sz w:val="22"/>
          <w:szCs w:val="22"/>
          <w:lang w:eastAsia="lt-LT"/>
        </w:rPr>
      </w:pPr>
      <w:bookmarkStart w:id="52" w:name="_Toc129243246"/>
      <w:bookmarkStart w:id="53" w:name="_Toc129243121"/>
      <w:r w:rsidRPr="00135D11">
        <w:rPr>
          <w:b/>
          <w:sz w:val="22"/>
          <w:szCs w:val="22"/>
        </w:rPr>
        <w:t>6.6</w:t>
      </w:r>
      <w:r w:rsidRPr="00135D11">
        <w:rPr>
          <w:b/>
          <w:sz w:val="22"/>
          <w:szCs w:val="22"/>
        </w:rPr>
        <w:tab/>
        <w:t>Specialūs reikalavimai atliekoms tvarkyti ir vaistiniam preparatui ruošti</w:t>
      </w:r>
      <w:bookmarkEnd w:id="52"/>
      <w:bookmarkEnd w:id="53"/>
    </w:p>
    <w:p w14:paraId="79AA79AB" w14:textId="77777777" w:rsidR="002D7216" w:rsidRPr="00135D11" w:rsidRDefault="002D7216" w:rsidP="002D7216">
      <w:pPr>
        <w:rPr>
          <w:sz w:val="22"/>
          <w:szCs w:val="22"/>
          <w:lang w:eastAsia="lt-LT"/>
        </w:rPr>
      </w:pPr>
    </w:p>
    <w:p w14:paraId="1C0A9913" w14:textId="77777777" w:rsidR="002D7216" w:rsidRPr="00135D11" w:rsidRDefault="002D7216" w:rsidP="002D7216">
      <w:pPr>
        <w:rPr>
          <w:sz w:val="22"/>
          <w:szCs w:val="22"/>
        </w:rPr>
      </w:pPr>
      <w:r w:rsidRPr="00135D11">
        <w:rPr>
          <w:sz w:val="22"/>
          <w:szCs w:val="22"/>
        </w:rPr>
        <w:t>Leisti į raumenis arba smūgine doze į veną.</w:t>
      </w:r>
    </w:p>
    <w:p w14:paraId="5D9F2A11" w14:textId="77777777" w:rsidR="002D7216" w:rsidRPr="00135D11" w:rsidRDefault="002D7216" w:rsidP="002D7216">
      <w:pPr>
        <w:rPr>
          <w:sz w:val="22"/>
          <w:szCs w:val="22"/>
        </w:rPr>
      </w:pPr>
      <w:r w:rsidRPr="00135D11">
        <w:rPr>
          <w:sz w:val="22"/>
          <w:szCs w:val="22"/>
        </w:rPr>
        <w:t>Tik vienkartiniam vartojimui. Bet kokį nesuvartotą likutį sunaikinti.</w:t>
      </w:r>
    </w:p>
    <w:p w14:paraId="3E1DC8E9" w14:textId="77777777" w:rsidR="002D7216" w:rsidRPr="00135D11" w:rsidRDefault="002D7216" w:rsidP="002D7216">
      <w:pPr>
        <w:rPr>
          <w:sz w:val="22"/>
          <w:szCs w:val="22"/>
        </w:rPr>
      </w:pPr>
    </w:p>
    <w:p w14:paraId="17B15A5B" w14:textId="77777777" w:rsidR="002D7216" w:rsidRPr="00135D11" w:rsidRDefault="002D7216" w:rsidP="002D7216">
      <w:pPr>
        <w:rPr>
          <w:sz w:val="22"/>
          <w:szCs w:val="22"/>
          <w:lang w:eastAsia="lt-LT"/>
        </w:rPr>
      </w:pPr>
      <w:r w:rsidRPr="00135D11">
        <w:rPr>
          <w:sz w:val="22"/>
          <w:szCs w:val="22"/>
        </w:rPr>
        <w:t>Nesuvartotą vaistinį preparatą ar atliekas reikia tvarkyti laikantis vietinių reikalavimų.</w:t>
      </w:r>
    </w:p>
    <w:p w14:paraId="09E40205" w14:textId="77777777" w:rsidR="002D7216" w:rsidRPr="00135D11" w:rsidRDefault="002D7216" w:rsidP="002D7216">
      <w:pPr>
        <w:rPr>
          <w:sz w:val="22"/>
          <w:szCs w:val="22"/>
          <w:lang w:eastAsia="lt-LT"/>
        </w:rPr>
      </w:pPr>
    </w:p>
    <w:p w14:paraId="0B2E2CB2" w14:textId="77777777" w:rsidR="002D7216" w:rsidRPr="00135D11" w:rsidRDefault="002D7216" w:rsidP="002D7216">
      <w:pPr>
        <w:rPr>
          <w:sz w:val="22"/>
          <w:szCs w:val="22"/>
          <w:lang w:eastAsia="lt-LT"/>
        </w:rPr>
      </w:pPr>
    </w:p>
    <w:p w14:paraId="057568F5" w14:textId="77777777" w:rsidR="002D7216" w:rsidRPr="00135D11" w:rsidRDefault="002D7216" w:rsidP="002D7216">
      <w:pPr>
        <w:keepNext/>
        <w:tabs>
          <w:tab w:val="left" w:pos="567"/>
        </w:tabs>
        <w:ind w:left="567" w:hanging="567"/>
        <w:rPr>
          <w:sz w:val="22"/>
          <w:szCs w:val="22"/>
          <w:lang w:eastAsia="lt-LT"/>
        </w:rPr>
      </w:pPr>
      <w:bookmarkStart w:id="54" w:name="_Toc129243247"/>
      <w:bookmarkStart w:id="55" w:name="_Toc129243122"/>
      <w:r w:rsidRPr="00135D11">
        <w:rPr>
          <w:b/>
          <w:sz w:val="22"/>
          <w:szCs w:val="22"/>
        </w:rPr>
        <w:t>7.</w:t>
      </w:r>
      <w:r w:rsidRPr="00135D11">
        <w:rPr>
          <w:b/>
          <w:sz w:val="22"/>
          <w:szCs w:val="22"/>
        </w:rPr>
        <w:tab/>
        <w:t>REGISTRUOTOJAS</w:t>
      </w:r>
      <w:bookmarkEnd w:id="54"/>
      <w:bookmarkEnd w:id="55"/>
    </w:p>
    <w:p w14:paraId="04482CA4" w14:textId="77777777" w:rsidR="002D7216" w:rsidRPr="00135D11" w:rsidRDefault="002D7216" w:rsidP="002D7216">
      <w:pPr>
        <w:rPr>
          <w:sz w:val="22"/>
          <w:szCs w:val="22"/>
          <w:lang w:eastAsia="lt-LT"/>
        </w:rPr>
      </w:pPr>
    </w:p>
    <w:p w14:paraId="5FE53471" w14:textId="77777777" w:rsidR="002D7216" w:rsidRPr="00135D11" w:rsidRDefault="002D7216" w:rsidP="002D7216">
      <w:pPr>
        <w:rPr>
          <w:sz w:val="22"/>
          <w:szCs w:val="22"/>
          <w:lang w:val="en-GB"/>
        </w:rPr>
      </w:pPr>
      <w:r w:rsidRPr="00135D11">
        <w:rPr>
          <w:sz w:val="22"/>
          <w:szCs w:val="22"/>
          <w:lang w:val="en-GB"/>
        </w:rPr>
        <w:t xml:space="preserve">Baxter Holding B.V. </w:t>
      </w:r>
    </w:p>
    <w:p w14:paraId="0EB45D02" w14:textId="5D18C810" w:rsidR="005F7097" w:rsidRPr="001B5DA1" w:rsidRDefault="002D7216" w:rsidP="002D7216">
      <w:pPr>
        <w:rPr>
          <w:sz w:val="22"/>
          <w:szCs w:val="22"/>
          <w:lang w:val="pt-PT"/>
        </w:rPr>
      </w:pPr>
      <w:r w:rsidRPr="001B5DA1">
        <w:rPr>
          <w:sz w:val="22"/>
          <w:szCs w:val="22"/>
          <w:lang w:val="pt-PT"/>
        </w:rPr>
        <w:t>Kobaltweg 49</w:t>
      </w:r>
    </w:p>
    <w:p w14:paraId="7719BAF9" w14:textId="1AC0088C" w:rsidR="002D7216" w:rsidRPr="001B5DA1" w:rsidRDefault="002D7216" w:rsidP="002D7216">
      <w:pPr>
        <w:rPr>
          <w:sz w:val="22"/>
          <w:szCs w:val="22"/>
          <w:lang w:val="pt-PT"/>
        </w:rPr>
      </w:pPr>
      <w:r w:rsidRPr="001B5DA1">
        <w:rPr>
          <w:sz w:val="22"/>
          <w:szCs w:val="22"/>
          <w:lang w:val="pt-PT"/>
        </w:rPr>
        <w:lastRenderedPageBreak/>
        <w:t>3542CE Utrecht</w:t>
      </w:r>
    </w:p>
    <w:p w14:paraId="3126E030" w14:textId="77777777" w:rsidR="002D7216" w:rsidRPr="00135D11" w:rsidRDefault="002D7216" w:rsidP="002D7216">
      <w:pPr>
        <w:rPr>
          <w:sz w:val="22"/>
          <w:szCs w:val="22"/>
        </w:rPr>
      </w:pPr>
      <w:r w:rsidRPr="00135D11">
        <w:rPr>
          <w:sz w:val="22"/>
          <w:szCs w:val="22"/>
        </w:rPr>
        <w:t>Nyderlandai</w:t>
      </w:r>
    </w:p>
    <w:p w14:paraId="3B73637C" w14:textId="64748616" w:rsidR="002D7216" w:rsidRDefault="002D7216" w:rsidP="002D7216">
      <w:pPr>
        <w:rPr>
          <w:sz w:val="22"/>
          <w:szCs w:val="22"/>
          <w:lang w:eastAsia="lt-LT"/>
        </w:rPr>
      </w:pPr>
    </w:p>
    <w:p w14:paraId="6548DFBE" w14:textId="77777777" w:rsidR="00E84C61" w:rsidRPr="00135D11" w:rsidRDefault="00E84C61" w:rsidP="002D7216">
      <w:pPr>
        <w:rPr>
          <w:sz w:val="22"/>
          <w:szCs w:val="22"/>
          <w:lang w:eastAsia="lt-LT"/>
        </w:rPr>
      </w:pPr>
    </w:p>
    <w:p w14:paraId="54BC61EA" w14:textId="77777777" w:rsidR="002D7216" w:rsidRPr="00135D11" w:rsidRDefault="002D7216" w:rsidP="002D7216">
      <w:pPr>
        <w:keepNext/>
        <w:tabs>
          <w:tab w:val="left" w:pos="567"/>
        </w:tabs>
        <w:ind w:left="567" w:hanging="567"/>
        <w:rPr>
          <w:sz w:val="22"/>
          <w:szCs w:val="22"/>
          <w:lang w:eastAsia="lt-LT"/>
        </w:rPr>
      </w:pPr>
      <w:bookmarkStart w:id="56" w:name="_Toc129243248"/>
      <w:bookmarkStart w:id="57" w:name="_Toc129243123"/>
      <w:r w:rsidRPr="00135D11">
        <w:rPr>
          <w:b/>
          <w:sz w:val="22"/>
          <w:szCs w:val="22"/>
        </w:rPr>
        <w:t>8.</w:t>
      </w:r>
      <w:r w:rsidRPr="00135D11">
        <w:rPr>
          <w:b/>
          <w:sz w:val="22"/>
          <w:szCs w:val="22"/>
        </w:rPr>
        <w:tab/>
        <w:t>REGISTRACIJOS PAŽYMĖJIMO NUMERIS</w:t>
      </w:r>
      <w:bookmarkEnd w:id="56"/>
      <w:bookmarkEnd w:id="57"/>
      <w:r w:rsidRPr="00135D11">
        <w:rPr>
          <w:b/>
          <w:sz w:val="22"/>
          <w:szCs w:val="22"/>
        </w:rPr>
        <w:t xml:space="preserve"> (-IAI)</w:t>
      </w:r>
    </w:p>
    <w:p w14:paraId="5A052DFD" w14:textId="77777777" w:rsidR="002D7216" w:rsidRPr="00135D11" w:rsidRDefault="002D7216" w:rsidP="002D7216">
      <w:pPr>
        <w:rPr>
          <w:sz w:val="22"/>
          <w:szCs w:val="22"/>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432"/>
      </w:tblGrid>
      <w:tr w:rsidR="002D7216" w:rsidRPr="00E224F4" w14:paraId="18C6209F" w14:textId="77777777" w:rsidTr="00C60C9F">
        <w:tc>
          <w:tcPr>
            <w:tcW w:w="4643" w:type="dxa"/>
          </w:tcPr>
          <w:p w14:paraId="7B1E3554" w14:textId="77777777" w:rsidR="00726CB5" w:rsidRPr="009030B9" w:rsidRDefault="00726CB5" w:rsidP="00726CB5">
            <w:pPr>
              <w:rPr>
                <w:sz w:val="22"/>
                <w:szCs w:val="22"/>
                <w:u w:val="single"/>
              </w:rPr>
            </w:pPr>
            <w:r w:rsidRPr="009030B9">
              <w:rPr>
                <w:sz w:val="22"/>
                <w:szCs w:val="22"/>
                <w:u w:val="single"/>
              </w:rPr>
              <w:t xml:space="preserve">30 mg/ml </w:t>
            </w:r>
          </w:p>
          <w:p w14:paraId="50F0CDD4" w14:textId="77777777" w:rsidR="00726CB5" w:rsidRPr="009030B9" w:rsidRDefault="00726CB5" w:rsidP="00726CB5">
            <w:pPr>
              <w:rPr>
                <w:sz w:val="22"/>
                <w:szCs w:val="22"/>
              </w:rPr>
            </w:pPr>
            <w:r w:rsidRPr="009030B9">
              <w:rPr>
                <w:sz w:val="22"/>
                <w:szCs w:val="22"/>
              </w:rPr>
              <w:t>LT/1/14/3655/00</w:t>
            </w:r>
            <w:r>
              <w:rPr>
                <w:sz w:val="22"/>
                <w:szCs w:val="22"/>
              </w:rPr>
              <w:t>4</w:t>
            </w:r>
            <w:r w:rsidRPr="009030B9">
              <w:rPr>
                <w:sz w:val="22"/>
                <w:szCs w:val="22"/>
              </w:rPr>
              <w:t xml:space="preserve"> – 1 ml, N5</w:t>
            </w:r>
          </w:p>
          <w:p w14:paraId="411510A9" w14:textId="77777777" w:rsidR="00726CB5" w:rsidRPr="009030B9" w:rsidRDefault="00726CB5" w:rsidP="00726CB5">
            <w:pPr>
              <w:rPr>
                <w:sz w:val="22"/>
                <w:szCs w:val="22"/>
              </w:rPr>
            </w:pPr>
            <w:r w:rsidRPr="009030B9">
              <w:rPr>
                <w:sz w:val="22"/>
                <w:szCs w:val="22"/>
              </w:rPr>
              <w:t>LT/1/14/3655/00</w:t>
            </w:r>
            <w:r>
              <w:rPr>
                <w:sz w:val="22"/>
                <w:szCs w:val="22"/>
              </w:rPr>
              <w:t>5</w:t>
            </w:r>
            <w:r w:rsidRPr="009030B9">
              <w:rPr>
                <w:sz w:val="22"/>
                <w:szCs w:val="22"/>
              </w:rPr>
              <w:t xml:space="preserve"> – 1 ml, N10</w:t>
            </w:r>
          </w:p>
          <w:p w14:paraId="10B7221E" w14:textId="45113A39" w:rsidR="002D7216" w:rsidRPr="00E224F4" w:rsidRDefault="00726CB5" w:rsidP="009030B9">
            <w:pPr>
              <w:rPr>
                <w:sz w:val="22"/>
                <w:szCs w:val="22"/>
              </w:rPr>
            </w:pPr>
            <w:r w:rsidRPr="009030B9">
              <w:rPr>
                <w:sz w:val="22"/>
                <w:szCs w:val="22"/>
              </w:rPr>
              <w:t>LT/1/14/3655/00</w:t>
            </w:r>
            <w:r>
              <w:rPr>
                <w:sz w:val="22"/>
                <w:szCs w:val="22"/>
              </w:rPr>
              <w:t>6</w:t>
            </w:r>
            <w:r w:rsidRPr="009030B9">
              <w:rPr>
                <w:sz w:val="22"/>
                <w:szCs w:val="22"/>
              </w:rPr>
              <w:t xml:space="preserve"> – 1 ml, N25</w:t>
            </w:r>
          </w:p>
        </w:tc>
        <w:tc>
          <w:tcPr>
            <w:tcW w:w="4643" w:type="dxa"/>
          </w:tcPr>
          <w:p w14:paraId="541A8751" w14:textId="26A9694D" w:rsidR="002D7216" w:rsidRPr="00E224F4" w:rsidRDefault="002D7216" w:rsidP="009030B9">
            <w:pPr>
              <w:rPr>
                <w:sz w:val="22"/>
                <w:szCs w:val="22"/>
              </w:rPr>
            </w:pPr>
          </w:p>
        </w:tc>
      </w:tr>
    </w:tbl>
    <w:p w14:paraId="03DE2059" w14:textId="77777777" w:rsidR="002D7216" w:rsidRPr="00135D11" w:rsidRDefault="002D7216" w:rsidP="002D7216">
      <w:pPr>
        <w:rPr>
          <w:sz w:val="22"/>
          <w:szCs w:val="22"/>
          <w:lang w:eastAsia="lt-LT"/>
        </w:rPr>
      </w:pPr>
    </w:p>
    <w:p w14:paraId="7B8BACBA" w14:textId="77777777" w:rsidR="002D7216" w:rsidRPr="00135D11" w:rsidRDefault="002D7216" w:rsidP="002D7216">
      <w:pPr>
        <w:rPr>
          <w:sz w:val="22"/>
          <w:szCs w:val="22"/>
          <w:lang w:eastAsia="lt-LT"/>
        </w:rPr>
      </w:pPr>
    </w:p>
    <w:p w14:paraId="386E56D4" w14:textId="1102CA8A" w:rsidR="002D7216" w:rsidRPr="00135D11" w:rsidRDefault="002D7216" w:rsidP="002D7216">
      <w:pPr>
        <w:keepNext/>
        <w:tabs>
          <w:tab w:val="left" w:pos="567"/>
        </w:tabs>
        <w:ind w:left="567" w:hanging="567"/>
        <w:rPr>
          <w:sz w:val="22"/>
          <w:szCs w:val="22"/>
          <w:lang w:eastAsia="lt-LT"/>
        </w:rPr>
      </w:pPr>
      <w:bookmarkStart w:id="58" w:name="_Toc129243249"/>
      <w:bookmarkStart w:id="59" w:name="_Toc129243124"/>
      <w:r w:rsidRPr="00135D11">
        <w:rPr>
          <w:b/>
          <w:sz w:val="22"/>
          <w:szCs w:val="22"/>
        </w:rPr>
        <w:t>9.</w:t>
      </w:r>
      <w:r w:rsidRPr="00135D11">
        <w:rPr>
          <w:b/>
          <w:sz w:val="22"/>
          <w:szCs w:val="22"/>
        </w:rPr>
        <w:tab/>
        <w:t>REGISTRAVIMO / PERREGISTRAVIMO DATA</w:t>
      </w:r>
      <w:bookmarkEnd w:id="58"/>
      <w:bookmarkEnd w:id="59"/>
    </w:p>
    <w:p w14:paraId="7C05D535" w14:textId="77777777" w:rsidR="002D7216" w:rsidRPr="00135D11" w:rsidRDefault="002D7216" w:rsidP="002D7216">
      <w:pPr>
        <w:rPr>
          <w:sz w:val="22"/>
          <w:szCs w:val="22"/>
          <w:lang w:eastAsia="lt-LT"/>
        </w:rPr>
      </w:pPr>
    </w:p>
    <w:p w14:paraId="06D15C6D" w14:textId="09C3EAD9" w:rsidR="002D7216" w:rsidRPr="00135D11" w:rsidRDefault="002D7216" w:rsidP="002D7216">
      <w:pPr>
        <w:widowControl w:val="0"/>
        <w:rPr>
          <w:snapToGrid w:val="0"/>
          <w:sz w:val="22"/>
          <w:szCs w:val="22"/>
        </w:rPr>
      </w:pPr>
      <w:r w:rsidRPr="00135D11">
        <w:rPr>
          <w:snapToGrid w:val="0"/>
          <w:sz w:val="22"/>
          <w:szCs w:val="22"/>
        </w:rPr>
        <w:t xml:space="preserve">Registravimo </w:t>
      </w:r>
      <w:r w:rsidR="00E84C61">
        <w:rPr>
          <w:snapToGrid w:val="0"/>
          <w:sz w:val="22"/>
          <w:szCs w:val="22"/>
        </w:rPr>
        <w:t>data</w:t>
      </w:r>
      <w:r w:rsidRPr="00135D11">
        <w:rPr>
          <w:snapToGrid w:val="0"/>
          <w:sz w:val="22"/>
          <w:szCs w:val="22"/>
        </w:rPr>
        <w:t xml:space="preserve"> 2014 m. lapkričio 10 d.</w:t>
      </w:r>
    </w:p>
    <w:p w14:paraId="28D372FA" w14:textId="5A644AE6" w:rsidR="002D7216" w:rsidRDefault="00E84C61" w:rsidP="002D7216">
      <w:pPr>
        <w:rPr>
          <w:sz w:val="22"/>
          <w:szCs w:val="22"/>
          <w:lang w:eastAsia="lt-LT"/>
        </w:rPr>
      </w:pPr>
      <w:r>
        <w:rPr>
          <w:sz w:val="22"/>
          <w:szCs w:val="22"/>
          <w:lang w:eastAsia="lt-LT"/>
        </w:rPr>
        <w:t xml:space="preserve">Paskutinio perregistravimo data </w:t>
      </w:r>
      <w:r w:rsidR="009030B9">
        <w:rPr>
          <w:sz w:val="22"/>
          <w:szCs w:val="22"/>
          <w:lang w:eastAsia="lt-LT"/>
        </w:rPr>
        <w:t>2019 m. lapkričio 22 d.</w:t>
      </w:r>
    </w:p>
    <w:p w14:paraId="2C6C19DF" w14:textId="77777777" w:rsidR="00E84C61" w:rsidRPr="00135D11" w:rsidRDefault="00E84C61" w:rsidP="002D7216">
      <w:pPr>
        <w:rPr>
          <w:sz w:val="22"/>
          <w:szCs w:val="22"/>
          <w:lang w:eastAsia="lt-LT"/>
        </w:rPr>
      </w:pPr>
    </w:p>
    <w:p w14:paraId="52EEAF32" w14:textId="77777777" w:rsidR="002D7216" w:rsidRPr="00135D11" w:rsidRDefault="002D7216" w:rsidP="002D7216">
      <w:pPr>
        <w:rPr>
          <w:sz w:val="22"/>
          <w:szCs w:val="22"/>
          <w:lang w:eastAsia="lt-LT"/>
        </w:rPr>
      </w:pPr>
    </w:p>
    <w:p w14:paraId="29C3EADB" w14:textId="77777777" w:rsidR="002D7216" w:rsidRPr="00135D11" w:rsidRDefault="002D7216" w:rsidP="002D7216">
      <w:pPr>
        <w:keepNext/>
        <w:tabs>
          <w:tab w:val="left" w:pos="567"/>
        </w:tabs>
        <w:ind w:left="567" w:hanging="567"/>
        <w:rPr>
          <w:sz w:val="22"/>
          <w:szCs w:val="22"/>
          <w:lang w:eastAsia="lt-LT"/>
        </w:rPr>
      </w:pPr>
      <w:bookmarkStart w:id="60" w:name="_Toc129243250"/>
      <w:bookmarkStart w:id="61" w:name="_Toc129243125"/>
      <w:r w:rsidRPr="00135D11">
        <w:rPr>
          <w:b/>
          <w:sz w:val="22"/>
          <w:szCs w:val="22"/>
        </w:rPr>
        <w:t>10.</w:t>
      </w:r>
      <w:r w:rsidRPr="00135D11">
        <w:rPr>
          <w:b/>
          <w:sz w:val="22"/>
          <w:szCs w:val="22"/>
        </w:rPr>
        <w:tab/>
        <w:t>TEKSTO PERŽIŪROS DATA</w:t>
      </w:r>
      <w:bookmarkEnd w:id="60"/>
      <w:bookmarkEnd w:id="61"/>
    </w:p>
    <w:p w14:paraId="5C15974B" w14:textId="77777777" w:rsidR="002D7216" w:rsidRPr="00135D11" w:rsidRDefault="002D7216" w:rsidP="002D7216">
      <w:pPr>
        <w:rPr>
          <w:sz w:val="22"/>
          <w:szCs w:val="22"/>
          <w:lang w:eastAsia="lt-LT"/>
        </w:rPr>
      </w:pPr>
    </w:p>
    <w:p w14:paraId="6DD3FA36" w14:textId="1A0778C7" w:rsidR="002D7216" w:rsidRPr="00135D11" w:rsidRDefault="001B5DA1" w:rsidP="002D7216">
      <w:pPr>
        <w:rPr>
          <w:sz w:val="22"/>
          <w:szCs w:val="22"/>
          <w:lang w:eastAsia="lt-LT"/>
        </w:rPr>
      </w:pPr>
      <w:r>
        <w:rPr>
          <w:sz w:val="22"/>
          <w:szCs w:val="22"/>
          <w:lang w:eastAsia="lt-LT"/>
        </w:rPr>
        <w:t>202</w:t>
      </w:r>
      <w:r w:rsidR="00E75CA4">
        <w:rPr>
          <w:sz w:val="22"/>
          <w:szCs w:val="22"/>
          <w:lang w:eastAsia="lt-LT"/>
        </w:rPr>
        <w:t>5</w:t>
      </w:r>
      <w:r>
        <w:rPr>
          <w:sz w:val="22"/>
          <w:szCs w:val="22"/>
          <w:lang w:eastAsia="lt-LT"/>
        </w:rPr>
        <w:t xml:space="preserve"> m. </w:t>
      </w:r>
      <w:r w:rsidR="00E75CA4">
        <w:rPr>
          <w:sz w:val="22"/>
          <w:szCs w:val="22"/>
          <w:lang w:eastAsia="lt-LT"/>
        </w:rPr>
        <w:t>rugpjūčio 2</w:t>
      </w:r>
      <w:r w:rsidR="00C27F06">
        <w:rPr>
          <w:sz w:val="22"/>
          <w:szCs w:val="22"/>
          <w:lang w:eastAsia="lt-LT"/>
        </w:rPr>
        <w:t>9</w:t>
      </w:r>
      <w:r>
        <w:rPr>
          <w:sz w:val="22"/>
          <w:szCs w:val="22"/>
          <w:lang w:eastAsia="lt-LT"/>
        </w:rPr>
        <w:t> d.</w:t>
      </w:r>
    </w:p>
    <w:p w14:paraId="651864D8" w14:textId="77777777" w:rsidR="00D55419" w:rsidRDefault="00D55419" w:rsidP="002D7216">
      <w:pPr>
        <w:tabs>
          <w:tab w:val="left" w:pos="5954"/>
          <w:tab w:val="left" w:pos="6237"/>
          <w:tab w:val="left" w:pos="6663"/>
          <w:tab w:val="left" w:pos="6946"/>
        </w:tabs>
        <w:rPr>
          <w:sz w:val="22"/>
          <w:szCs w:val="22"/>
        </w:rPr>
      </w:pPr>
    </w:p>
    <w:p w14:paraId="5332BB31" w14:textId="489894A8" w:rsidR="002D7216" w:rsidRPr="00135D11" w:rsidRDefault="002D7216" w:rsidP="00596E6B">
      <w:pPr>
        <w:tabs>
          <w:tab w:val="left" w:pos="5954"/>
          <w:tab w:val="left" w:pos="6237"/>
          <w:tab w:val="left" w:pos="6663"/>
          <w:tab w:val="left" w:pos="6946"/>
        </w:tabs>
        <w:rPr>
          <w:sz w:val="22"/>
          <w:szCs w:val="22"/>
        </w:rPr>
      </w:pPr>
      <w:r w:rsidRPr="00135D11">
        <w:rPr>
          <w:sz w:val="22"/>
          <w:szCs w:val="22"/>
        </w:rPr>
        <w:t>Išsami informacija apie šį vaistinį preparatą pateikiama Valstybinės vaistų kontrolės tarnybos prie Lietuvos Respublikos sveikatos apsaugos ministerijos tinklalapyje</w:t>
      </w:r>
      <w:r w:rsidRPr="00135D11">
        <w:rPr>
          <w:i/>
          <w:sz w:val="22"/>
          <w:szCs w:val="22"/>
        </w:rPr>
        <w:t xml:space="preserve"> </w:t>
      </w:r>
      <w:hyperlink r:id="rId8" w:history="1">
        <w:r w:rsidR="00596E6B" w:rsidRPr="001C28E7">
          <w:rPr>
            <w:rStyle w:val="Hipersaitas"/>
            <w:sz w:val="22"/>
            <w:szCs w:val="22"/>
          </w:rPr>
          <w:t>https://vvkt.lrv.lt/lt/</w:t>
        </w:r>
      </w:hyperlink>
      <w:r w:rsidR="00596E6B">
        <w:rPr>
          <w:sz w:val="22"/>
          <w:szCs w:val="22"/>
          <w:u w:val="single"/>
        </w:rPr>
        <w:t xml:space="preserve">. </w:t>
      </w:r>
    </w:p>
    <w:p w14:paraId="5C442AFA" w14:textId="77777777" w:rsidR="002D7216" w:rsidRPr="00135D11" w:rsidRDefault="002D7216" w:rsidP="002D7216">
      <w:pPr>
        <w:tabs>
          <w:tab w:val="left" w:pos="5954"/>
          <w:tab w:val="left" w:pos="6237"/>
          <w:tab w:val="left" w:pos="6663"/>
          <w:tab w:val="left" w:pos="6946"/>
        </w:tabs>
        <w:jc w:val="center"/>
        <w:rPr>
          <w:sz w:val="22"/>
          <w:szCs w:val="22"/>
        </w:rPr>
      </w:pPr>
    </w:p>
    <w:p w14:paraId="3E31B367" w14:textId="77777777" w:rsidR="002D7216" w:rsidRPr="00135D11" w:rsidRDefault="002D7216" w:rsidP="002D7216">
      <w:pPr>
        <w:tabs>
          <w:tab w:val="left" w:pos="5954"/>
          <w:tab w:val="left" w:pos="6237"/>
          <w:tab w:val="left" w:pos="6663"/>
          <w:tab w:val="left" w:pos="6946"/>
        </w:tabs>
        <w:jc w:val="center"/>
        <w:rPr>
          <w:sz w:val="22"/>
          <w:szCs w:val="22"/>
        </w:rPr>
      </w:pPr>
    </w:p>
    <w:p w14:paraId="13BC568E" w14:textId="77777777" w:rsidR="002D7216" w:rsidRPr="00135D11" w:rsidRDefault="002D7216" w:rsidP="002D7216">
      <w:pPr>
        <w:rPr>
          <w:b/>
          <w:sz w:val="22"/>
          <w:szCs w:val="22"/>
          <w:lang w:eastAsia="lt-LT"/>
        </w:rPr>
      </w:pPr>
    </w:p>
    <w:p w14:paraId="3B513AC9" w14:textId="77777777" w:rsidR="002D7216" w:rsidRPr="00135D11" w:rsidRDefault="002D7216" w:rsidP="002D7216">
      <w:pPr>
        <w:pageBreakBefore/>
        <w:jc w:val="center"/>
        <w:rPr>
          <w:b/>
          <w:sz w:val="22"/>
          <w:szCs w:val="22"/>
          <w:lang w:eastAsia="lt-LT"/>
        </w:rPr>
      </w:pPr>
    </w:p>
    <w:p w14:paraId="36490983" w14:textId="77777777" w:rsidR="002D7216" w:rsidRPr="00135D11" w:rsidRDefault="002D7216" w:rsidP="002D7216">
      <w:pPr>
        <w:jc w:val="center"/>
        <w:rPr>
          <w:b/>
          <w:sz w:val="22"/>
          <w:szCs w:val="22"/>
          <w:lang w:eastAsia="lt-LT"/>
        </w:rPr>
      </w:pPr>
    </w:p>
    <w:p w14:paraId="2AFEADEC" w14:textId="77777777" w:rsidR="002D7216" w:rsidRPr="00135D11" w:rsidRDefault="002D7216" w:rsidP="002D7216">
      <w:pPr>
        <w:jc w:val="center"/>
        <w:rPr>
          <w:b/>
          <w:sz w:val="22"/>
          <w:szCs w:val="22"/>
          <w:lang w:eastAsia="lt-LT"/>
        </w:rPr>
      </w:pPr>
    </w:p>
    <w:p w14:paraId="07630D94" w14:textId="77777777" w:rsidR="002D7216" w:rsidRPr="00135D11" w:rsidRDefault="002D7216" w:rsidP="002D7216">
      <w:pPr>
        <w:jc w:val="center"/>
        <w:rPr>
          <w:b/>
          <w:sz w:val="22"/>
          <w:szCs w:val="22"/>
          <w:lang w:eastAsia="lt-LT"/>
        </w:rPr>
      </w:pPr>
    </w:p>
    <w:p w14:paraId="7E0CAE3E" w14:textId="77777777" w:rsidR="002D7216" w:rsidRPr="00135D11" w:rsidRDefault="002D7216" w:rsidP="002D7216">
      <w:pPr>
        <w:jc w:val="center"/>
        <w:rPr>
          <w:b/>
          <w:sz w:val="22"/>
          <w:szCs w:val="22"/>
          <w:lang w:eastAsia="lt-LT"/>
        </w:rPr>
      </w:pPr>
    </w:p>
    <w:p w14:paraId="47858BAA" w14:textId="77777777" w:rsidR="002D7216" w:rsidRPr="00135D11" w:rsidRDefault="002D7216" w:rsidP="002D7216">
      <w:pPr>
        <w:jc w:val="center"/>
        <w:rPr>
          <w:b/>
          <w:sz w:val="22"/>
          <w:szCs w:val="22"/>
          <w:lang w:eastAsia="lt-LT"/>
        </w:rPr>
      </w:pPr>
    </w:p>
    <w:p w14:paraId="694BDE6F" w14:textId="77777777" w:rsidR="002D7216" w:rsidRPr="00135D11" w:rsidRDefault="002D7216" w:rsidP="002D7216">
      <w:pPr>
        <w:jc w:val="center"/>
        <w:rPr>
          <w:b/>
          <w:sz w:val="22"/>
          <w:szCs w:val="22"/>
          <w:lang w:eastAsia="lt-LT"/>
        </w:rPr>
      </w:pPr>
    </w:p>
    <w:p w14:paraId="1EA134D3" w14:textId="77777777" w:rsidR="002D7216" w:rsidRPr="00135D11" w:rsidRDefault="002D7216" w:rsidP="002D7216">
      <w:pPr>
        <w:jc w:val="center"/>
        <w:rPr>
          <w:b/>
          <w:sz w:val="22"/>
          <w:szCs w:val="22"/>
          <w:lang w:eastAsia="lt-LT"/>
        </w:rPr>
      </w:pPr>
    </w:p>
    <w:p w14:paraId="297436BB" w14:textId="77777777" w:rsidR="002D7216" w:rsidRPr="00135D11" w:rsidRDefault="002D7216" w:rsidP="002D7216">
      <w:pPr>
        <w:jc w:val="center"/>
        <w:rPr>
          <w:b/>
          <w:sz w:val="22"/>
          <w:szCs w:val="22"/>
          <w:lang w:eastAsia="lt-LT"/>
        </w:rPr>
      </w:pPr>
    </w:p>
    <w:p w14:paraId="6A6460A0" w14:textId="77777777" w:rsidR="002D7216" w:rsidRPr="00135D11" w:rsidRDefault="002D7216" w:rsidP="002D7216">
      <w:pPr>
        <w:jc w:val="center"/>
        <w:rPr>
          <w:b/>
          <w:sz w:val="22"/>
          <w:szCs w:val="22"/>
          <w:lang w:eastAsia="lt-LT"/>
        </w:rPr>
      </w:pPr>
    </w:p>
    <w:p w14:paraId="27DBB8E9" w14:textId="77777777" w:rsidR="002D7216" w:rsidRPr="00135D11" w:rsidRDefault="002D7216" w:rsidP="002D7216">
      <w:pPr>
        <w:jc w:val="center"/>
        <w:rPr>
          <w:b/>
          <w:sz w:val="22"/>
          <w:szCs w:val="22"/>
          <w:lang w:eastAsia="lt-LT"/>
        </w:rPr>
      </w:pPr>
    </w:p>
    <w:p w14:paraId="335193DE" w14:textId="77777777" w:rsidR="002D7216" w:rsidRPr="00135D11" w:rsidRDefault="002D7216" w:rsidP="002D7216">
      <w:pPr>
        <w:jc w:val="center"/>
        <w:rPr>
          <w:b/>
          <w:sz w:val="22"/>
          <w:szCs w:val="22"/>
          <w:lang w:eastAsia="lt-LT"/>
        </w:rPr>
      </w:pPr>
    </w:p>
    <w:p w14:paraId="5BA28197" w14:textId="77777777" w:rsidR="002D7216" w:rsidRPr="00135D11" w:rsidRDefault="002D7216" w:rsidP="002D7216">
      <w:pPr>
        <w:jc w:val="center"/>
        <w:rPr>
          <w:b/>
          <w:sz w:val="22"/>
          <w:szCs w:val="22"/>
          <w:lang w:eastAsia="lt-LT"/>
        </w:rPr>
      </w:pPr>
    </w:p>
    <w:p w14:paraId="045264D0" w14:textId="77777777" w:rsidR="002D7216" w:rsidRPr="00135D11" w:rsidRDefault="002D7216" w:rsidP="002D7216">
      <w:pPr>
        <w:jc w:val="center"/>
        <w:rPr>
          <w:b/>
          <w:sz w:val="22"/>
          <w:szCs w:val="22"/>
          <w:lang w:eastAsia="lt-LT"/>
        </w:rPr>
      </w:pPr>
    </w:p>
    <w:p w14:paraId="67F222B4" w14:textId="77777777" w:rsidR="002D7216" w:rsidRPr="00135D11" w:rsidRDefault="002D7216" w:rsidP="002D7216">
      <w:pPr>
        <w:jc w:val="center"/>
        <w:rPr>
          <w:b/>
          <w:sz w:val="22"/>
          <w:szCs w:val="22"/>
          <w:lang w:eastAsia="lt-LT"/>
        </w:rPr>
      </w:pPr>
    </w:p>
    <w:p w14:paraId="4F2A347F" w14:textId="77777777" w:rsidR="002D7216" w:rsidRPr="00135D11" w:rsidRDefault="002D7216" w:rsidP="002D7216">
      <w:pPr>
        <w:jc w:val="center"/>
        <w:rPr>
          <w:b/>
          <w:sz w:val="22"/>
          <w:szCs w:val="22"/>
          <w:lang w:eastAsia="lt-LT"/>
        </w:rPr>
      </w:pPr>
    </w:p>
    <w:p w14:paraId="212CD590" w14:textId="77777777" w:rsidR="002D7216" w:rsidRPr="00135D11" w:rsidRDefault="002D7216" w:rsidP="002D7216">
      <w:pPr>
        <w:jc w:val="center"/>
        <w:rPr>
          <w:b/>
          <w:sz w:val="22"/>
          <w:szCs w:val="22"/>
          <w:lang w:eastAsia="lt-LT"/>
        </w:rPr>
      </w:pPr>
    </w:p>
    <w:p w14:paraId="5009BE97" w14:textId="77777777" w:rsidR="002D7216" w:rsidRPr="00135D11" w:rsidRDefault="002D7216" w:rsidP="002D7216">
      <w:pPr>
        <w:jc w:val="center"/>
        <w:rPr>
          <w:b/>
          <w:sz w:val="22"/>
          <w:szCs w:val="22"/>
          <w:lang w:eastAsia="lt-LT"/>
        </w:rPr>
      </w:pPr>
    </w:p>
    <w:p w14:paraId="20E1996C" w14:textId="77777777" w:rsidR="002D7216" w:rsidRPr="00135D11" w:rsidRDefault="002D7216" w:rsidP="002D7216">
      <w:pPr>
        <w:jc w:val="center"/>
        <w:rPr>
          <w:b/>
          <w:sz w:val="22"/>
          <w:szCs w:val="22"/>
          <w:lang w:eastAsia="lt-LT"/>
        </w:rPr>
      </w:pPr>
    </w:p>
    <w:p w14:paraId="09C793A9" w14:textId="77777777" w:rsidR="002D7216" w:rsidRPr="00135D11" w:rsidRDefault="002D7216" w:rsidP="002D7216">
      <w:pPr>
        <w:jc w:val="center"/>
        <w:rPr>
          <w:b/>
          <w:sz w:val="22"/>
          <w:szCs w:val="22"/>
          <w:lang w:eastAsia="lt-LT"/>
        </w:rPr>
      </w:pPr>
    </w:p>
    <w:p w14:paraId="4878828D" w14:textId="77777777" w:rsidR="002D7216" w:rsidRPr="00135D11" w:rsidRDefault="002D7216" w:rsidP="002D7216">
      <w:pPr>
        <w:jc w:val="center"/>
        <w:rPr>
          <w:b/>
          <w:sz w:val="22"/>
          <w:szCs w:val="22"/>
          <w:lang w:eastAsia="lt-LT"/>
        </w:rPr>
      </w:pPr>
    </w:p>
    <w:p w14:paraId="523531FD" w14:textId="77777777" w:rsidR="002D7216" w:rsidRPr="00135D11" w:rsidRDefault="002D7216" w:rsidP="002D7216">
      <w:pPr>
        <w:jc w:val="center"/>
        <w:rPr>
          <w:b/>
          <w:sz w:val="22"/>
          <w:szCs w:val="22"/>
          <w:lang w:eastAsia="lt-LT"/>
        </w:rPr>
      </w:pPr>
    </w:p>
    <w:p w14:paraId="5DCB9DC9" w14:textId="77777777" w:rsidR="002D7216" w:rsidRPr="00135D11" w:rsidRDefault="002D7216" w:rsidP="002D7216">
      <w:pPr>
        <w:jc w:val="center"/>
        <w:rPr>
          <w:b/>
          <w:sz w:val="22"/>
          <w:szCs w:val="22"/>
          <w:lang w:eastAsia="lt-LT"/>
        </w:rPr>
      </w:pPr>
    </w:p>
    <w:p w14:paraId="677110EB" w14:textId="77777777" w:rsidR="002D7216" w:rsidRPr="00135D11" w:rsidRDefault="002D7216" w:rsidP="002D7216">
      <w:pPr>
        <w:jc w:val="center"/>
        <w:rPr>
          <w:b/>
          <w:sz w:val="22"/>
          <w:szCs w:val="22"/>
          <w:lang w:eastAsia="lt-LT"/>
        </w:rPr>
      </w:pPr>
      <w:r w:rsidRPr="00135D11">
        <w:rPr>
          <w:b/>
          <w:sz w:val="22"/>
          <w:szCs w:val="22"/>
          <w:lang w:eastAsia="lt-LT"/>
        </w:rPr>
        <w:t>II PRIEDAS</w:t>
      </w:r>
    </w:p>
    <w:p w14:paraId="77A2EC99" w14:textId="77777777" w:rsidR="002D7216" w:rsidRPr="00135D11" w:rsidRDefault="002D7216" w:rsidP="002D7216">
      <w:pPr>
        <w:jc w:val="center"/>
        <w:rPr>
          <w:b/>
          <w:sz w:val="22"/>
          <w:szCs w:val="22"/>
          <w:lang w:eastAsia="lt-LT"/>
        </w:rPr>
      </w:pPr>
    </w:p>
    <w:p w14:paraId="405B92A2" w14:textId="77777777" w:rsidR="002D7216" w:rsidRPr="00135D11" w:rsidRDefault="002D7216" w:rsidP="002D7216">
      <w:pPr>
        <w:tabs>
          <w:tab w:val="left" w:pos="567"/>
        </w:tabs>
        <w:jc w:val="center"/>
        <w:rPr>
          <w:b/>
          <w:sz w:val="22"/>
          <w:szCs w:val="22"/>
          <w:lang w:eastAsia="lt-LT"/>
        </w:rPr>
      </w:pPr>
      <w:r w:rsidRPr="00135D11">
        <w:rPr>
          <w:b/>
          <w:sz w:val="22"/>
          <w:szCs w:val="22"/>
          <w:lang w:eastAsia="lt-LT"/>
        </w:rPr>
        <w:t>REGISTRACIJOS SĄLYGOS</w:t>
      </w:r>
    </w:p>
    <w:p w14:paraId="14151DCE" w14:textId="77777777" w:rsidR="002D7216" w:rsidRPr="00135D11" w:rsidRDefault="002D7216" w:rsidP="002D7216">
      <w:pPr>
        <w:jc w:val="center"/>
        <w:rPr>
          <w:b/>
          <w:sz w:val="22"/>
          <w:szCs w:val="22"/>
          <w:lang w:eastAsia="lt-LT"/>
        </w:rPr>
      </w:pPr>
    </w:p>
    <w:p w14:paraId="09253038" w14:textId="77777777" w:rsidR="002D7216" w:rsidRPr="00135D11" w:rsidRDefault="002D7216" w:rsidP="002D7216">
      <w:pPr>
        <w:tabs>
          <w:tab w:val="left" w:pos="1701"/>
        </w:tabs>
        <w:spacing w:line="260" w:lineRule="exact"/>
        <w:ind w:left="1701" w:right="567" w:hanging="567"/>
        <w:rPr>
          <w:sz w:val="22"/>
          <w:szCs w:val="22"/>
        </w:rPr>
      </w:pPr>
      <w:r w:rsidRPr="00135D11">
        <w:rPr>
          <w:b/>
          <w:sz w:val="22"/>
          <w:szCs w:val="22"/>
        </w:rPr>
        <w:t>A.</w:t>
      </w:r>
      <w:r w:rsidRPr="00135D11">
        <w:rPr>
          <w:b/>
          <w:sz w:val="22"/>
          <w:szCs w:val="22"/>
        </w:rPr>
        <w:tab/>
        <w:t>GAMINTOJAS (-AI), ATSAKINGAS (-I) UŽ SERIJŲ IŠLEIDIMĄ</w:t>
      </w:r>
    </w:p>
    <w:p w14:paraId="72B799A6" w14:textId="77777777" w:rsidR="002D7216" w:rsidRPr="00135D11" w:rsidRDefault="002D7216" w:rsidP="002D7216">
      <w:pPr>
        <w:tabs>
          <w:tab w:val="left" w:pos="1701"/>
        </w:tabs>
        <w:spacing w:line="260" w:lineRule="exact"/>
        <w:ind w:left="567" w:right="567" w:hanging="567"/>
        <w:rPr>
          <w:sz w:val="22"/>
          <w:szCs w:val="22"/>
        </w:rPr>
      </w:pPr>
    </w:p>
    <w:p w14:paraId="088E762F" w14:textId="77777777" w:rsidR="002D7216" w:rsidRPr="00135D11" w:rsidRDefault="002D7216" w:rsidP="002D7216">
      <w:pPr>
        <w:tabs>
          <w:tab w:val="left" w:pos="1701"/>
        </w:tabs>
        <w:spacing w:line="260" w:lineRule="exact"/>
        <w:ind w:left="1701" w:right="567" w:hanging="567"/>
        <w:rPr>
          <w:b/>
          <w:sz w:val="22"/>
          <w:szCs w:val="22"/>
        </w:rPr>
      </w:pPr>
      <w:r w:rsidRPr="00135D11">
        <w:rPr>
          <w:b/>
          <w:sz w:val="22"/>
          <w:szCs w:val="22"/>
        </w:rPr>
        <w:t>B.</w:t>
      </w:r>
      <w:r w:rsidRPr="00135D11">
        <w:rPr>
          <w:b/>
          <w:sz w:val="22"/>
          <w:szCs w:val="22"/>
        </w:rPr>
        <w:tab/>
        <w:t>TIEKIMO IR VARTOJIMO SĄLYGOS AR APRIBOJIMAI</w:t>
      </w:r>
    </w:p>
    <w:p w14:paraId="5C58ACBC" w14:textId="77777777" w:rsidR="002D7216" w:rsidRPr="00135D11" w:rsidRDefault="002D7216" w:rsidP="002D7216">
      <w:pPr>
        <w:rPr>
          <w:b/>
          <w:sz w:val="22"/>
          <w:szCs w:val="22"/>
        </w:rPr>
      </w:pPr>
    </w:p>
    <w:p w14:paraId="50E782F6" w14:textId="77777777" w:rsidR="002D7216" w:rsidRPr="00135D11" w:rsidRDefault="002D7216" w:rsidP="002D7216">
      <w:pPr>
        <w:pageBreakBefore/>
        <w:ind w:left="567" w:hanging="567"/>
        <w:rPr>
          <w:b/>
          <w:sz w:val="22"/>
          <w:szCs w:val="22"/>
        </w:rPr>
      </w:pPr>
      <w:r w:rsidRPr="00135D11">
        <w:rPr>
          <w:b/>
          <w:sz w:val="22"/>
          <w:szCs w:val="22"/>
        </w:rPr>
        <w:lastRenderedPageBreak/>
        <w:t>A.</w:t>
      </w:r>
      <w:r w:rsidRPr="00135D11">
        <w:rPr>
          <w:b/>
          <w:sz w:val="22"/>
          <w:szCs w:val="22"/>
        </w:rPr>
        <w:tab/>
        <w:t>GAMINTOJAS (-AI), ATSAKINGAS (-I) UŽ SERIJŲ IŠLEIDIMĄ</w:t>
      </w:r>
    </w:p>
    <w:p w14:paraId="5C97E8F6" w14:textId="77777777" w:rsidR="002D7216" w:rsidRPr="00135D11" w:rsidRDefault="002D7216" w:rsidP="002D7216">
      <w:pPr>
        <w:rPr>
          <w:b/>
          <w:sz w:val="22"/>
          <w:szCs w:val="22"/>
        </w:rPr>
      </w:pPr>
      <w:bookmarkStart w:id="62" w:name="_Hlk191335231"/>
    </w:p>
    <w:p w14:paraId="2E8608A5" w14:textId="2D26C8F2" w:rsidR="005F7097" w:rsidRPr="005F7097" w:rsidRDefault="005F7097" w:rsidP="005F7097">
      <w:pPr>
        <w:rPr>
          <w:sz w:val="22"/>
          <w:szCs w:val="22"/>
          <w:u w:val="single"/>
        </w:rPr>
      </w:pPr>
      <w:r w:rsidRPr="005F7097">
        <w:rPr>
          <w:sz w:val="22"/>
          <w:szCs w:val="22"/>
          <w:u w:val="single"/>
        </w:rPr>
        <w:t>Gamintojo (-ų), atsakingo (-ų) už serijų išleidimą, pavadinimas (-ai) ir adresas (-ai)</w:t>
      </w:r>
    </w:p>
    <w:p w14:paraId="537E9083" w14:textId="77777777" w:rsidR="002D7216" w:rsidRDefault="002D7216" w:rsidP="002D7216">
      <w:pPr>
        <w:rPr>
          <w:sz w:val="22"/>
          <w:szCs w:val="22"/>
        </w:rPr>
      </w:pPr>
    </w:p>
    <w:p w14:paraId="5034CA78" w14:textId="55B34334" w:rsidR="00BD62FA" w:rsidRPr="00135D11" w:rsidRDefault="00BD62FA" w:rsidP="002D7216">
      <w:pPr>
        <w:rPr>
          <w:sz w:val="22"/>
          <w:szCs w:val="22"/>
        </w:rPr>
      </w:pPr>
      <w:proofErr w:type="spellStart"/>
      <w:r>
        <w:rPr>
          <w:sz w:val="22"/>
          <w:szCs w:val="22"/>
        </w:rPr>
        <w:t>Baxter</w:t>
      </w:r>
      <w:proofErr w:type="spellEnd"/>
    </w:p>
    <w:p w14:paraId="2115BA0F" w14:textId="77777777" w:rsidR="00E90E95" w:rsidRPr="00E90E95" w:rsidRDefault="00E90E95" w:rsidP="00E90E95">
      <w:pPr>
        <w:rPr>
          <w:sz w:val="22"/>
          <w:szCs w:val="22"/>
        </w:rPr>
      </w:pPr>
      <w:proofErr w:type="spellStart"/>
      <w:r w:rsidRPr="00E90E95">
        <w:rPr>
          <w:sz w:val="22"/>
          <w:szCs w:val="22"/>
        </w:rPr>
        <w:t>Boulevard</w:t>
      </w:r>
      <w:proofErr w:type="spellEnd"/>
      <w:r w:rsidRPr="00E90E95">
        <w:rPr>
          <w:sz w:val="22"/>
          <w:szCs w:val="22"/>
        </w:rPr>
        <w:t xml:space="preserve"> </w:t>
      </w:r>
      <w:proofErr w:type="spellStart"/>
      <w:r w:rsidRPr="00E90E95">
        <w:rPr>
          <w:sz w:val="22"/>
          <w:szCs w:val="22"/>
        </w:rPr>
        <w:t>René</w:t>
      </w:r>
      <w:proofErr w:type="spellEnd"/>
      <w:r w:rsidRPr="00E90E95">
        <w:rPr>
          <w:sz w:val="22"/>
          <w:szCs w:val="22"/>
        </w:rPr>
        <w:t xml:space="preserve"> </w:t>
      </w:r>
      <w:proofErr w:type="spellStart"/>
      <w:r w:rsidRPr="00E90E95">
        <w:rPr>
          <w:sz w:val="22"/>
          <w:szCs w:val="22"/>
        </w:rPr>
        <w:t>Branquart</w:t>
      </w:r>
      <w:proofErr w:type="spellEnd"/>
      <w:r w:rsidRPr="00E90E95">
        <w:rPr>
          <w:sz w:val="22"/>
          <w:szCs w:val="22"/>
        </w:rPr>
        <w:t xml:space="preserve"> 80</w:t>
      </w:r>
    </w:p>
    <w:p w14:paraId="598F9808" w14:textId="77777777" w:rsidR="00E90E95" w:rsidRPr="00E90E95" w:rsidRDefault="00E90E95" w:rsidP="00E90E95">
      <w:pPr>
        <w:rPr>
          <w:sz w:val="22"/>
          <w:szCs w:val="22"/>
        </w:rPr>
      </w:pPr>
      <w:r w:rsidRPr="00E90E95">
        <w:rPr>
          <w:sz w:val="22"/>
          <w:szCs w:val="22"/>
        </w:rPr>
        <w:t xml:space="preserve">7860 </w:t>
      </w:r>
      <w:proofErr w:type="spellStart"/>
      <w:r w:rsidRPr="00E90E95">
        <w:rPr>
          <w:sz w:val="22"/>
          <w:szCs w:val="22"/>
        </w:rPr>
        <w:t>Lessines</w:t>
      </w:r>
      <w:proofErr w:type="spellEnd"/>
    </w:p>
    <w:p w14:paraId="1D2997F9" w14:textId="08B34B1E" w:rsidR="002D7216" w:rsidRPr="00135D11" w:rsidRDefault="00E90E95" w:rsidP="002D7216">
      <w:pPr>
        <w:rPr>
          <w:sz w:val="22"/>
          <w:szCs w:val="22"/>
        </w:rPr>
      </w:pPr>
      <w:r w:rsidRPr="00E90E95">
        <w:rPr>
          <w:sz w:val="22"/>
          <w:szCs w:val="22"/>
        </w:rPr>
        <w:t>Belgija</w:t>
      </w:r>
    </w:p>
    <w:p w14:paraId="5FB7DBEF" w14:textId="3E3073A5" w:rsidR="002D7216" w:rsidRPr="00135D11" w:rsidRDefault="002D7216" w:rsidP="002D7216">
      <w:pPr>
        <w:rPr>
          <w:sz w:val="22"/>
          <w:szCs w:val="22"/>
        </w:rPr>
      </w:pPr>
    </w:p>
    <w:p w14:paraId="2B7D4DAC" w14:textId="7277921C" w:rsidR="002D7216" w:rsidRPr="00135D11" w:rsidRDefault="002D7216" w:rsidP="002D7216">
      <w:pPr>
        <w:rPr>
          <w:sz w:val="22"/>
          <w:szCs w:val="22"/>
        </w:rPr>
      </w:pPr>
      <w:r w:rsidRPr="00135D11">
        <w:rPr>
          <w:sz w:val="22"/>
          <w:szCs w:val="22"/>
        </w:rPr>
        <w:t>arba</w:t>
      </w:r>
    </w:p>
    <w:p w14:paraId="01197DE7" w14:textId="77777777" w:rsidR="002D7216" w:rsidRPr="00135D11" w:rsidRDefault="002D7216" w:rsidP="002D7216">
      <w:pPr>
        <w:rPr>
          <w:sz w:val="22"/>
          <w:szCs w:val="22"/>
        </w:rPr>
      </w:pPr>
    </w:p>
    <w:p w14:paraId="04E021CE" w14:textId="492929C6" w:rsidR="00E84C61" w:rsidRDefault="002D7216" w:rsidP="002D7216">
      <w:pPr>
        <w:rPr>
          <w:sz w:val="22"/>
          <w:szCs w:val="22"/>
        </w:rPr>
      </w:pPr>
      <w:proofErr w:type="spellStart"/>
      <w:r w:rsidRPr="00135D11">
        <w:rPr>
          <w:sz w:val="22"/>
          <w:szCs w:val="22"/>
        </w:rPr>
        <w:t>Bieffe</w:t>
      </w:r>
      <w:proofErr w:type="spellEnd"/>
      <w:r w:rsidRPr="00135D11">
        <w:rPr>
          <w:sz w:val="22"/>
          <w:szCs w:val="22"/>
        </w:rPr>
        <w:t xml:space="preserve"> </w:t>
      </w:r>
      <w:proofErr w:type="spellStart"/>
      <w:r w:rsidRPr="00135D11">
        <w:rPr>
          <w:sz w:val="22"/>
          <w:szCs w:val="22"/>
        </w:rPr>
        <w:t>Medital</w:t>
      </w:r>
      <w:proofErr w:type="spellEnd"/>
      <w:r w:rsidRPr="00135D11">
        <w:rPr>
          <w:sz w:val="22"/>
          <w:szCs w:val="22"/>
        </w:rPr>
        <w:t xml:space="preserve"> S.P.A</w:t>
      </w:r>
    </w:p>
    <w:p w14:paraId="4C7E2F2F" w14:textId="4B346FDD" w:rsidR="00E84C61" w:rsidRDefault="002D7216" w:rsidP="002D7216">
      <w:pPr>
        <w:rPr>
          <w:sz w:val="22"/>
          <w:szCs w:val="22"/>
        </w:rPr>
      </w:pPr>
      <w:r w:rsidRPr="00135D11">
        <w:rPr>
          <w:sz w:val="22"/>
          <w:szCs w:val="22"/>
        </w:rPr>
        <w:t xml:space="preserve">Via </w:t>
      </w:r>
      <w:proofErr w:type="spellStart"/>
      <w:r w:rsidRPr="00135D11">
        <w:rPr>
          <w:sz w:val="22"/>
          <w:szCs w:val="22"/>
        </w:rPr>
        <w:t>Nuova</w:t>
      </w:r>
      <w:proofErr w:type="spellEnd"/>
      <w:r w:rsidRPr="00135D11">
        <w:rPr>
          <w:sz w:val="22"/>
          <w:szCs w:val="22"/>
        </w:rPr>
        <w:t xml:space="preserve"> Provinciale</w:t>
      </w:r>
    </w:p>
    <w:p w14:paraId="29617007" w14:textId="35B45072" w:rsidR="00E84C61" w:rsidRDefault="002D7216" w:rsidP="002D7216">
      <w:pPr>
        <w:rPr>
          <w:sz w:val="22"/>
          <w:szCs w:val="22"/>
        </w:rPr>
      </w:pPr>
      <w:r w:rsidRPr="00135D11">
        <w:rPr>
          <w:sz w:val="22"/>
          <w:szCs w:val="22"/>
        </w:rPr>
        <w:t xml:space="preserve">23034 </w:t>
      </w:r>
      <w:proofErr w:type="spellStart"/>
      <w:r w:rsidRPr="00135D11">
        <w:rPr>
          <w:sz w:val="22"/>
          <w:szCs w:val="22"/>
        </w:rPr>
        <w:t>Grossotto</w:t>
      </w:r>
      <w:proofErr w:type="spellEnd"/>
    </w:p>
    <w:p w14:paraId="49FFC628" w14:textId="66320E74" w:rsidR="002D7216" w:rsidRPr="00135D11" w:rsidRDefault="002D7216" w:rsidP="002D7216">
      <w:pPr>
        <w:rPr>
          <w:sz w:val="22"/>
          <w:szCs w:val="22"/>
        </w:rPr>
      </w:pPr>
      <w:r w:rsidRPr="00135D11">
        <w:rPr>
          <w:sz w:val="22"/>
          <w:szCs w:val="22"/>
        </w:rPr>
        <w:t>Italija</w:t>
      </w:r>
    </w:p>
    <w:bookmarkEnd w:id="62"/>
    <w:p w14:paraId="7461D20F" w14:textId="77777777" w:rsidR="002D7216" w:rsidRPr="00135D11" w:rsidRDefault="002D7216" w:rsidP="002D7216">
      <w:pPr>
        <w:rPr>
          <w:sz w:val="22"/>
          <w:szCs w:val="22"/>
        </w:rPr>
      </w:pPr>
    </w:p>
    <w:p w14:paraId="67C47378" w14:textId="77777777" w:rsidR="002D7216" w:rsidRPr="00135D11" w:rsidRDefault="002D7216" w:rsidP="002D7216">
      <w:pPr>
        <w:tabs>
          <w:tab w:val="left" w:pos="567"/>
        </w:tabs>
        <w:jc w:val="both"/>
        <w:rPr>
          <w:sz w:val="22"/>
          <w:szCs w:val="22"/>
        </w:rPr>
      </w:pPr>
      <w:r w:rsidRPr="00135D11">
        <w:rPr>
          <w:sz w:val="22"/>
          <w:szCs w:val="22"/>
        </w:rPr>
        <w:t>Su pakuote pateikiamame lapelyje nurodomas gamintojo, atsakingo už konkrečios serijos išleidimą, pavadinimas ir adresas.</w:t>
      </w:r>
    </w:p>
    <w:p w14:paraId="768EC3B1" w14:textId="77777777" w:rsidR="002D7216" w:rsidRPr="00135D11" w:rsidRDefault="002D7216" w:rsidP="002D7216">
      <w:pPr>
        <w:rPr>
          <w:sz w:val="22"/>
          <w:szCs w:val="22"/>
        </w:rPr>
      </w:pPr>
    </w:p>
    <w:p w14:paraId="5DF65C3A" w14:textId="77777777" w:rsidR="002D7216" w:rsidRPr="00135D11" w:rsidRDefault="002D7216" w:rsidP="002D7216">
      <w:pPr>
        <w:rPr>
          <w:b/>
          <w:sz w:val="22"/>
          <w:szCs w:val="22"/>
        </w:rPr>
      </w:pPr>
    </w:p>
    <w:p w14:paraId="4F3D11E2" w14:textId="77777777" w:rsidR="002D7216" w:rsidRPr="00135D11" w:rsidRDefault="002D7216" w:rsidP="002D7216">
      <w:pPr>
        <w:ind w:left="567" w:hanging="567"/>
        <w:rPr>
          <w:b/>
          <w:sz w:val="22"/>
          <w:szCs w:val="22"/>
        </w:rPr>
      </w:pPr>
      <w:r w:rsidRPr="00135D11">
        <w:rPr>
          <w:b/>
          <w:sz w:val="22"/>
          <w:szCs w:val="22"/>
        </w:rPr>
        <w:t>B.</w:t>
      </w:r>
      <w:r w:rsidRPr="00135D11">
        <w:rPr>
          <w:b/>
          <w:sz w:val="22"/>
          <w:szCs w:val="22"/>
        </w:rPr>
        <w:tab/>
        <w:t>TIEKIMO IR VARTOJIMO SĄLYGOS AR APRIBOJIMAI</w:t>
      </w:r>
    </w:p>
    <w:p w14:paraId="74E3EBC2" w14:textId="77777777" w:rsidR="002D7216" w:rsidRPr="00135D11" w:rsidRDefault="002D7216" w:rsidP="002D7216">
      <w:pPr>
        <w:rPr>
          <w:b/>
          <w:sz w:val="22"/>
          <w:szCs w:val="22"/>
        </w:rPr>
      </w:pPr>
    </w:p>
    <w:p w14:paraId="66D85774" w14:textId="5ADA0B34" w:rsidR="002D7216" w:rsidRPr="00135D11" w:rsidRDefault="002D7216" w:rsidP="002D7216">
      <w:pPr>
        <w:rPr>
          <w:b/>
          <w:sz w:val="22"/>
          <w:szCs w:val="22"/>
        </w:rPr>
      </w:pPr>
      <w:r w:rsidRPr="00135D11">
        <w:rPr>
          <w:sz w:val="22"/>
          <w:szCs w:val="22"/>
        </w:rPr>
        <w:t>Receptinis vaistinis preparatas</w:t>
      </w:r>
      <w:r w:rsidR="00E84C61">
        <w:rPr>
          <w:sz w:val="22"/>
          <w:szCs w:val="22"/>
        </w:rPr>
        <w:t>.</w:t>
      </w:r>
    </w:p>
    <w:p w14:paraId="149FDF3A" w14:textId="77777777" w:rsidR="002D7216" w:rsidRPr="00135D11" w:rsidRDefault="002D7216" w:rsidP="002D7216">
      <w:pPr>
        <w:rPr>
          <w:b/>
          <w:sz w:val="22"/>
          <w:szCs w:val="22"/>
        </w:rPr>
      </w:pPr>
    </w:p>
    <w:p w14:paraId="54435EA1" w14:textId="77777777" w:rsidR="002D7216" w:rsidRPr="00135D11" w:rsidRDefault="002D7216" w:rsidP="002D7216">
      <w:pPr>
        <w:rPr>
          <w:sz w:val="22"/>
          <w:szCs w:val="22"/>
          <w:lang w:eastAsia="lt-LT"/>
        </w:rPr>
      </w:pPr>
    </w:p>
    <w:p w14:paraId="379226EC" w14:textId="77777777" w:rsidR="002D7216" w:rsidRPr="00135D11" w:rsidRDefault="002D7216" w:rsidP="002D7216">
      <w:pPr>
        <w:rPr>
          <w:sz w:val="22"/>
          <w:szCs w:val="22"/>
        </w:rPr>
      </w:pPr>
    </w:p>
    <w:p w14:paraId="7CEBFCCE" w14:textId="77777777" w:rsidR="002D7216" w:rsidRPr="00135D11" w:rsidRDefault="002D7216" w:rsidP="002D7216">
      <w:pPr>
        <w:pageBreakBefore/>
        <w:rPr>
          <w:sz w:val="22"/>
          <w:szCs w:val="22"/>
          <w:lang w:eastAsia="lt-LT"/>
        </w:rPr>
      </w:pPr>
    </w:p>
    <w:p w14:paraId="044E5936" w14:textId="77777777" w:rsidR="002D7216" w:rsidRPr="00135D11" w:rsidRDefault="002D7216" w:rsidP="002D7216">
      <w:pPr>
        <w:rPr>
          <w:sz w:val="22"/>
          <w:szCs w:val="22"/>
          <w:lang w:eastAsia="lt-LT"/>
        </w:rPr>
      </w:pPr>
    </w:p>
    <w:p w14:paraId="4CC10F29" w14:textId="77777777" w:rsidR="002D7216" w:rsidRPr="00135D11" w:rsidRDefault="002D7216" w:rsidP="002D7216">
      <w:pPr>
        <w:rPr>
          <w:sz w:val="22"/>
          <w:szCs w:val="22"/>
          <w:lang w:eastAsia="lt-LT"/>
        </w:rPr>
      </w:pPr>
    </w:p>
    <w:p w14:paraId="256F679F" w14:textId="77777777" w:rsidR="002D7216" w:rsidRPr="00135D11" w:rsidRDefault="002D7216" w:rsidP="002D7216">
      <w:pPr>
        <w:rPr>
          <w:sz w:val="22"/>
          <w:szCs w:val="22"/>
          <w:lang w:eastAsia="lt-LT"/>
        </w:rPr>
      </w:pPr>
    </w:p>
    <w:p w14:paraId="3DE6FC6E" w14:textId="77777777" w:rsidR="002D7216" w:rsidRPr="00135D11" w:rsidRDefault="002D7216" w:rsidP="002D7216">
      <w:pPr>
        <w:rPr>
          <w:sz w:val="22"/>
          <w:szCs w:val="22"/>
          <w:lang w:eastAsia="lt-LT"/>
        </w:rPr>
      </w:pPr>
    </w:p>
    <w:p w14:paraId="616ECE3E" w14:textId="77777777" w:rsidR="002D7216" w:rsidRPr="00135D11" w:rsidRDefault="002D7216" w:rsidP="002D7216">
      <w:pPr>
        <w:rPr>
          <w:sz w:val="22"/>
          <w:szCs w:val="22"/>
          <w:lang w:eastAsia="lt-LT"/>
        </w:rPr>
      </w:pPr>
    </w:p>
    <w:p w14:paraId="72EB08E5" w14:textId="77777777" w:rsidR="002D7216" w:rsidRPr="00135D11" w:rsidRDefault="002D7216" w:rsidP="002D7216">
      <w:pPr>
        <w:rPr>
          <w:sz w:val="22"/>
          <w:szCs w:val="22"/>
          <w:lang w:eastAsia="lt-LT"/>
        </w:rPr>
      </w:pPr>
    </w:p>
    <w:p w14:paraId="3DC13A5E" w14:textId="77777777" w:rsidR="002D7216" w:rsidRPr="00135D11" w:rsidRDefault="002D7216" w:rsidP="002D7216">
      <w:pPr>
        <w:rPr>
          <w:sz w:val="22"/>
          <w:szCs w:val="22"/>
          <w:lang w:eastAsia="lt-LT"/>
        </w:rPr>
      </w:pPr>
    </w:p>
    <w:p w14:paraId="38E907AF" w14:textId="77777777" w:rsidR="002D7216" w:rsidRPr="00135D11" w:rsidRDefault="002D7216" w:rsidP="002D7216">
      <w:pPr>
        <w:rPr>
          <w:sz w:val="22"/>
          <w:szCs w:val="22"/>
          <w:lang w:eastAsia="lt-LT"/>
        </w:rPr>
      </w:pPr>
    </w:p>
    <w:p w14:paraId="5ED88EC0" w14:textId="77777777" w:rsidR="002D7216" w:rsidRPr="00135D11" w:rsidRDefault="002D7216" w:rsidP="002D7216">
      <w:pPr>
        <w:rPr>
          <w:sz w:val="22"/>
          <w:szCs w:val="22"/>
          <w:lang w:eastAsia="lt-LT"/>
        </w:rPr>
      </w:pPr>
    </w:p>
    <w:p w14:paraId="34E95536" w14:textId="77777777" w:rsidR="002D7216" w:rsidRPr="00135D11" w:rsidRDefault="002D7216" w:rsidP="002D7216">
      <w:pPr>
        <w:rPr>
          <w:sz w:val="22"/>
          <w:szCs w:val="22"/>
          <w:lang w:eastAsia="lt-LT"/>
        </w:rPr>
      </w:pPr>
    </w:p>
    <w:p w14:paraId="7676BCF3" w14:textId="77777777" w:rsidR="002D7216" w:rsidRPr="00135D11" w:rsidRDefault="002D7216" w:rsidP="002D7216">
      <w:pPr>
        <w:rPr>
          <w:sz w:val="22"/>
          <w:szCs w:val="22"/>
          <w:lang w:eastAsia="lt-LT"/>
        </w:rPr>
      </w:pPr>
    </w:p>
    <w:p w14:paraId="443BA94B" w14:textId="77777777" w:rsidR="002D7216" w:rsidRPr="00135D11" w:rsidRDefault="002D7216" w:rsidP="002D7216">
      <w:pPr>
        <w:rPr>
          <w:sz w:val="22"/>
          <w:szCs w:val="22"/>
          <w:lang w:eastAsia="lt-LT"/>
        </w:rPr>
      </w:pPr>
    </w:p>
    <w:p w14:paraId="3FDA7531" w14:textId="77777777" w:rsidR="002D7216" w:rsidRPr="00135D11" w:rsidRDefault="002D7216" w:rsidP="002D7216">
      <w:pPr>
        <w:rPr>
          <w:sz w:val="22"/>
          <w:szCs w:val="22"/>
          <w:lang w:eastAsia="lt-LT"/>
        </w:rPr>
      </w:pPr>
    </w:p>
    <w:p w14:paraId="3ACEB590" w14:textId="77777777" w:rsidR="002D7216" w:rsidRPr="00135D11" w:rsidRDefault="002D7216" w:rsidP="002D7216">
      <w:pPr>
        <w:rPr>
          <w:sz w:val="22"/>
          <w:szCs w:val="22"/>
          <w:lang w:eastAsia="lt-LT"/>
        </w:rPr>
      </w:pPr>
    </w:p>
    <w:p w14:paraId="27182A35" w14:textId="77777777" w:rsidR="002D7216" w:rsidRPr="00135D11" w:rsidRDefault="002D7216" w:rsidP="002D7216">
      <w:pPr>
        <w:rPr>
          <w:sz w:val="22"/>
          <w:szCs w:val="22"/>
          <w:lang w:eastAsia="lt-LT"/>
        </w:rPr>
      </w:pPr>
    </w:p>
    <w:p w14:paraId="65180560" w14:textId="77777777" w:rsidR="002D7216" w:rsidRPr="00135D11" w:rsidRDefault="002D7216" w:rsidP="002D7216">
      <w:pPr>
        <w:rPr>
          <w:sz w:val="22"/>
          <w:szCs w:val="22"/>
          <w:lang w:eastAsia="lt-LT"/>
        </w:rPr>
      </w:pPr>
    </w:p>
    <w:p w14:paraId="659310B6" w14:textId="77777777" w:rsidR="002D7216" w:rsidRPr="00135D11" w:rsidRDefault="002D7216" w:rsidP="002D7216">
      <w:pPr>
        <w:rPr>
          <w:sz w:val="22"/>
          <w:szCs w:val="22"/>
          <w:lang w:eastAsia="lt-LT"/>
        </w:rPr>
      </w:pPr>
    </w:p>
    <w:p w14:paraId="55F4F1FA" w14:textId="77777777" w:rsidR="002D7216" w:rsidRPr="00135D11" w:rsidRDefault="002D7216" w:rsidP="002D7216">
      <w:pPr>
        <w:rPr>
          <w:sz w:val="22"/>
          <w:szCs w:val="22"/>
          <w:lang w:eastAsia="lt-LT"/>
        </w:rPr>
      </w:pPr>
    </w:p>
    <w:p w14:paraId="30F3F82F" w14:textId="77777777" w:rsidR="002D7216" w:rsidRPr="00135D11" w:rsidRDefault="002D7216" w:rsidP="002D7216">
      <w:pPr>
        <w:rPr>
          <w:sz w:val="22"/>
          <w:szCs w:val="22"/>
          <w:lang w:eastAsia="lt-LT"/>
        </w:rPr>
      </w:pPr>
    </w:p>
    <w:p w14:paraId="1A85004A" w14:textId="77777777" w:rsidR="002D7216" w:rsidRPr="00135D11" w:rsidRDefault="002D7216" w:rsidP="002D7216">
      <w:pPr>
        <w:rPr>
          <w:sz w:val="22"/>
          <w:szCs w:val="22"/>
          <w:lang w:eastAsia="lt-LT"/>
        </w:rPr>
      </w:pPr>
    </w:p>
    <w:p w14:paraId="7B68C8DB" w14:textId="77777777" w:rsidR="002D7216" w:rsidRPr="00135D11" w:rsidRDefault="002D7216" w:rsidP="002D7216">
      <w:pPr>
        <w:rPr>
          <w:sz w:val="22"/>
          <w:szCs w:val="22"/>
          <w:lang w:eastAsia="lt-LT"/>
        </w:rPr>
      </w:pPr>
    </w:p>
    <w:p w14:paraId="7DEE7FAD" w14:textId="77777777" w:rsidR="002D7216" w:rsidRPr="00135D11" w:rsidRDefault="002D7216" w:rsidP="002D7216">
      <w:pPr>
        <w:tabs>
          <w:tab w:val="left" w:pos="567"/>
        </w:tabs>
        <w:ind w:left="567" w:hanging="567"/>
        <w:jc w:val="center"/>
        <w:rPr>
          <w:b/>
          <w:caps/>
          <w:sz w:val="22"/>
          <w:szCs w:val="22"/>
        </w:rPr>
      </w:pPr>
      <w:bookmarkStart w:id="63" w:name="_Toc129243259"/>
      <w:bookmarkStart w:id="64" w:name="_Toc129243134"/>
    </w:p>
    <w:p w14:paraId="41A51572" w14:textId="77777777" w:rsidR="002D7216" w:rsidRPr="00135D11" w:rsidRDefault="002D7216" w:rsidP="002D7216">
      <w:pPr>
        <w:tabs>
          <w:tab w:val="left" w:pos="567"/>
        </w:tabs>
        <w:ind w:left="567" w:hanging="567"/>
        <w:jc w:val="center"/>
        <w:rPr>
          <w:sz w:val="22"/>
          <w:szCs w:val="22"/>
          <w:lang w:eastAsia="lt-LT"/>
        </w:rPr>
      </w:pPr>
      <w:r w:rsidRPr="00135D11">
        <w:rPr>
          <w:b/>
          <w:caps/>
          <w:sz w:val="22"/>
          <w:szCs w:val="22"/>
        </w:rPr>
        <w:t>III PRIEDAS</w:t>
      </w:r>
      <w:bookmarkEnd w:id="63"/>
      <w:bookmarkEnd w:id="64"/>
    </w:p>
    <w:p w14:paraId="75348B28" w14:textId="77777777" w:rsidR="002D7216" w:rsidRPr="00135D11" w:rsidRDefault="002D7216" w:rsidP="002D7216">
      <w:pPr>
        <w:rPr>
          <w:sz w:val="22"/>
          <w:szCs w:val="22"/>
          <w:lang w:eastAsia="lt-LT"/>
        </w:rPr>
      </w:pPr>
    </w:p>
    <w:p w14:paraId="7BCB6813" w14:textId="77777777" w:rsidR="002D7216" w:rsidRPr="00135D11" w:rsidRDefault="002D7216" w:rsidP="002D7216">
      <w:pPr>
        <w:tabs>
          <w:tab w:val="left" w:pos="567"/>
        </w:tabs>
        <w:ind w:left="567" w:hanging="567"/>
        <w:jc w:val="center"/>
        <w:rPr>
          <w:sz w:val="22"/>
          <w:szCs w:val="22"/>
          <w:lang w:eastAsia="lt-LT"/>
        </w:rPr>
      </w:pPr>
      <w:bookmarkStart w:id="65" w:name="_Toc129243260"/>
      <w:bookmarkStart w:id="66" w:name="_Toc129243135"/>
      <w:r w:rsidRPr="00135D11">
        <w:rPr>
          <w:b/>
          <w:caps/>
          <w:sz w:val="22"/>
          <w:szCs w:val="22"/>
        </w:rPr>
        <w:t>ŽENKLINIMAS IR PAKUOTĖS LAPELIS</w:t>
      </w:r>
      <w:bookmarkEnd w:id="65"/>
      <w:bookmarkEnd w:id="66"/>
    </w:p>
    <w:p w14:paraId="4564AC7E" w14:textId="77777777" w:rsidR="002D7216" w:rsidRPr="00135D11" w:rsidRDefault="002D7216" w:rsidP="002D7216">
      <w:pPr>
        <w:rPr>
          <w:sz w:val="22"/>
          <w:szCs w:val="22"/>
          <w:lang w:eastAsia="lt-LT"/>
        </w:rPr>
      </w:pPr>
    </w:p>
    <w:p w14:paraId="423A46E6" w14:textId="77777777" w:rsidR="002D7216" w:rsidRPr="00135D11" w:rsidRDefault="002D7216" w:rsidP="002D7216">
      <w:pPr>
        <w:pageBreakBefore/>
        <w:rPr>
          <w:sz w:val="22"/>
          <w:szCs w:val="22"/>
          <w:lang w:eastAsia="lt-LT"/>
        </w:rPr>
      </w:pPr>
    </w:p>
    <w:p w14:paraId="50BEB953" w14:textId="77777777" w:rsidR="002D7216" w:rsidRPr="00135D11" w:rsidRDefault="002D7216" w:rsidP="002D7216">
      <w:pPr>
        <w:rPr>
          <w:sz w:val="22"/>
          <w:szCs w:val="22"/>
          <w:lang w:eastAsia="lt-LT"/>
        </w:rPr>
      </w:pPr>
    </w:p>
    <w:p w14:paraId="3FD881D7" w14:textId="77777777" w:rsidR="002D7216" w:rsidRPr="00135D11" w:rsidRDefault="002D7216" w:rsidP="002D7216">
      <w:pPr>
        <w:rPr>
          <w:sz w:val="22"/>
          <w:szCs w:val="22"/>
          <w:lang w:eastAsia="lt-LT"/>
        </w:rPr>
      </w:pPr>
    </w:p>
    <w:p w14:paraId="6FF9E307" w14:textId="77777777" w:rsidR="002D7216" w:rsidRPr="00135D11" w:rsidRDefault="002D7216" w:rsidP="002D7216">
      <w:pPr>
        <w:rPr>
          <w:sz w:val="22"/>
          <w:szCs w:val="22"/>
          <w:lang w:eastAsia="lt-LT"/>
        </w:rPr>
      </w:pPr>
    </w:p>
    <w:p w14:paraId="60878026" w14:textId="77777777" w:rsidR="002D7216" w:rsidRPr="00135D11" w:rsidRDefault="002D7216" w:rsidP="002D7216">
      <w:pPr>
        <w:rPr>
          <w:sz w:val="22"/>
          <w:szCs w:val="22"/>
          <w:lang w:eastAsia="lt-LT"/>
        </w:rPr>
      </w:pPr>
    </w:p>
    <w:p w14:paraId="494C0E57" w14:textId="77777777" w:rsidR="002D7216" w:rsidRPr="00135D11" w:rsidRDefault="002D7216" w:rsidP="002D7216">
      <w:pPr>
        <w:rPr>
          <w:sz w:val="22"/>
          <w:szCs w:val="22"/>
          <w:lang w:eastAsia="lt-LT"/>
        </w:rPr>
      </w:pPr>
    </w:p>
    <w:p w14:paraId="05CF05F6" w14:textId="77777777" w:rsidR="002D7216" w:rsidRPr="00135D11" w:rsidRDefault="002D7216" w:rsidP="002D7216">
      <w:pPr>
        <w:rPr>
          <w:sz w:val="22"/>
          <w:szCs w:val="22"/>
          <w:lang w:eastAsia="lt-LT"/>
        </w:rPr>
      </w:pPr>
    </w:p>
    <w:p w14:paraId="7224667C" w14:textId="77777777" w:rsidR="002D7216" w:rsidRPr="00135D11" w:rsidRDefault="002D7216" w:rsidP="002D7216">
      <w:pPr>
        <w:rPr>
          <w:sz w:val="22"/>
          <w:szCs w:val="22"/>
          <w:lang w:eastAsia="lt-LT"/>
        </w:rPr>
      </w:pPr>
    </w:p>
    <w:p w14:paraId="797CA51F" w14:textId="77777777" w:rsidR="002D7216" w:rsidRPr="00135D11" w:rsidRDefault="002D7216" w:rsidP="002D7216">
      <w:pPr>
        <w:rPr>
          <w:sz w:val="22"/>
          <w:szCs w:val="22"/>
          <w:lang w:eastAsia="lt-LT"/>
        </w:rPr>
      </w:pPr>
    </w:p>
    <w:p w14:paraId="3DD77CB0" w14:textId="77777777" w:rsidR="002D7216" w:rsidRPr="00135D11" w:rsidRDefault="002D7216" w:rsidP="002D7216">
      <w:pPr>
        <w:rPr>
          <w:sz w:val="22"/>
          <w:szCs w:val="22"/>
          <w:lang w:eastAsia="lt-LT"/>
        </w:rPr>
      </w:pPr>
    </w:p>
    <w:p w14:paraId="0ED75178" w14:textId="77777777" w:rsidR="002D7216" w:rsidRPr="00135D11" w:rsidRDefault="002D7216" w:rsidP="002D7216">
      <w:pPr>
        <w:rPr>
          <w:sz w:val="22"/>
          <w:szCs w:val="22"/>
          <w:lang w:eastAsia="lt-LT"/>
        </w:rPr>
      </w:pPr>
    </w:p>
    <w:p w14:paraId="755D20C9" w14:textId="77777777" w:rsidR="002D7216" w:rsidRPr="00135D11" w:rsidRDefault="002D7216" w:rsidP="002D7216">
      <w:pPr>
        <w:rPr>
          <w:sz w:val="22"/>
          <w:szCs w:val="22"/>
          <w:lang w:eastAsia="lt-LT"/>
        </w:rPr>
      </w:pPr>
    </w:p>
    <w:p w14:paraId="10BFC811" w14:textId="77777777" w:rsidR="002D7216" w:rsidRPr="00135D11" w:rsidRDefault="002D7216" w:rsidP="002D7216">
      <w:pPr>
        <w:rPr>
          <w:sz w:val="22"/>
          <w:szCs w:val="22"/>
          <w:lang w:eastAsia="lt-LT"/>
        </w:rPr>
      </w:pPr>
    </w:p>
    <w:p w14:paraId="286AF032" w14:textId="77777777" w:rsidR="002D7216" w:rsidRPr="00135D11" w:rsidRDefault="002D7216" w:rsidP="002D7216">
      <w:pPr>
        <w:rPr>
          <w:sz w:val="22"/>
          <w:szCs w:val="22"/>
          <w:lang w:eastAsia="lt-LT"/>
        </w:rPr>
      </w:pPr>
    </w:p>
    <w:p w14:paraId="298D7499" w14:textId="77777777" w:rsidR="002D7216" w:rsidRPr="00135D11" w:rsidRDefault="002D7216" w:rsidP="002D7216">
      <w:pPr>
        <w:rPr>
          <w:sz w:val="22"/>
          <w:szCs w:val="22"/>
          <w:lang w:eastAsia="lt-LT"/>
        </w:rPr>
      </w:pPr>
    </w:p>
    <w:p w14:paraId="32BEE188" w14:textId="77777777" w:rsidR="002D7216" w:rsidRPr="00135D11" w:rsidRDefault="002D7216" w:rsidP="002D7216">
      <w:pPr>
        <w:rPr>
          <w:sz w:val="22"/>
          <w:szCs w:val="22"/>
          <w:lang w:eastAsia="lt-LT"/>
        </w:rPr>
      </w:pPr>
    </w:p>
    <w:p w14:paraId="5FDEF0FA" w14:textId="77777777" w:rsidR="002D7216" w:rsidRPr="00135D11" w:rsidRDefault="002D7216" w:rsidP="002D7216">
      <w:pPr>
        <w:rPr>
          <w:sz w:val="22"/>
          <w:szCs w:val="22"/>
          <w:lang w:eastAsia="lt-LT"/>
        </w:rPr>
      </w:pPr>
    </w:p>
    <w:p w14:paraId="06CF871B" w14:textId="77777777" w:rsidR="002D7216" w:rsidRPr="00135D11" w:rsidRDefault="002D7216" w:rsidP="002D7216">
      <w:pPr>
        <w:rPr>
          <w:sz w:val="22"/>
          <w:szCs w:val="22"/>
          <w:lang w:eastAsia="lt-LT"/>
        </w:rPr>
      </w:pPr>
    </w:p>
    <w:p w14:paraId="627ED9F1" w14:textId="77777777" w:rsidR="002D7216" w:rsidRPr="00135D11" w:rsidRDefault="002D7216" w:rsidP="002D7216">
      <w:pPr>
        <w:rPr>
          <w:sz w:val="22"/>
          <w:szCs w:val="22"/>
          <w:lang w:eastAsia="lt-LT"/>
        </w:rPr>
      </w:pPr>
    </w:p>
    <w:p w14:paraId="377BE92A" w14:textId="77777777" w:rsidR="002D7216" w:rsidRPr="00135D11" w:rsidRDefault="002D7216" w:rsidP="002D7216">
      <w:pPr>
        <w:rPr>
          <w:sz w:val="22"/>
          <w:szCs w:val="22"/>
          <w:lang w:eastAsia="lt-LT"/>
        </w:rPr>
      </w:pPr>
    </w:p>
    <w:p w14:paraId="27ACB857" w14:textId="77777777" w:rsidR="002D7216" w:rsidRPr="00135D11" w:rsidRDefault="002D7216" w:rsidP="002D7216">
      <w:pPr>
        <w:rPr>
          <w:sz w:val="22"/>
          <w:szCs w:val="22"/>
          <w:lang w:eastAsia="lt-LT"/>
        </w:rPr>
      </w:pPr>
    </w:p>
    <w:p w14:paraId="2828B168" w14:textId="77777777" w:rsidR="002D7216" w:rsidRPr="00135D11" w:rsidRDefault="002D7216" w:rsidP="002D7216">
      <w:pPr>
        <w:rPr>
          <w:sz w:val="22"/>
          <w:szCs w:val="22"/>
          <w:lang w:eastAsia="lt-LT"/>
        </w:rPr>
      </w:pPr>
    </w:p>
    <w:p w14:paraId="3C2AA76B" w14:textId="77777777" w:rsidR="002D7216" w:rsidRPr="00135D11" w:rsidRDefault="002D7216" w:rsidP="002D7216">
      <w:pPr>
        <w:tabs>
          <w:tab w:val="left" w:pos="567"/>
        </w:tabs>
        <w:ind w:left="567" w:hanging="567"/>
        <w:jc w:val="center"/>
        <w:rPr>
          <w:b/>
          <w:caps/>
          <w:sz w:val="22"/>
          <w:szCs w:val="22"/>
        </w:rPr>
      </w:pPr>
    </w:p>
    <w:p w14:paraId="4B657608" w14:textId="77777777" w:rsidR="002D7216" w:rsidRPr="00135D11" w:rsidRDefault="002D7216" w:rsidP="002D7216">
      <w:pPr>
        <w:tabs>
          <w:tab w:val="left" w:pos="567"/>
        </w:tabs>
        <w:ind w:left="567" w:hanging="567"/>
        <w:jc w:val="center"/>
        <w:rPr>
          <w:b/>
          <w:sz w:val="22"/>
          <w:szCs w:val="22"/>
          <w:lang w:eastAsia="lt-LT"/>
        </w:rPr>
      </w:pPr>
      <w:r w:rsidRPr="00135D11">
        <w:rPr>
          <w:b/>
          <w:caps/>
          <w:sz w:val="22"/>
          <w:szCs w:val="22"/>
        </w:rPr>
        <w:t>A. ŽENKLINIMAS</w:t>
      </w:r>
    </w:p>
    <w:p w14:paraId="1D91AD79" w14:textId="77777777" w:rsidR="002D7216" w:rsidRPr="00135D11" w:rsidRDefault="002D7216" w:rsidP="002D7216">
      <w:pPr>
        <w:pageBreakBefore/>
        <w:tabs>
          <w:tab w:val="left" w:pos="567"/>
        </w:tabs>
        <w:ind w:left="567" w:hanging="567"/>
        <w:jc w:val="center"/>
        <w:rPr>
          <w:b/>
          <w:caps/>
          <w:sz w:val="22"/>
          <w:szCs w:val="22"/>
        </w:rPr>
      </w:pPr>
    </w:p>
    <w:p w14:paraId="78B8AA3C"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b/>
          <w:sz w:val="22"/>
          <w:szCs w:val="22"/>
          <w:lang w:eastAsia="lt-LT"/>
        </w:rPr>
      </w:pPr>
      <w:r w:rsidRPr="00135D11">
        <w:rPr>
          <w:b/>
          <w:sz w:val="22"/>
          <w:szCs w:val="22"/>
          <w:lang w:eastAsia="lt-LT"/>
        </w:rPr>
        <w:t>INFORMACIJA ANT IŠORINĖS PAKUOTĖS</w:t>
      </w:r>
    </w:p>
    <w:p w14:paraId="5F67B13D"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b/>
          <w:sz w:val="22"/>
          <w:szCs w:val="22"/>
          <w:lang w:eastAsia="lt-LT"/>
        </w:rPr>
      </w:pPr>
    </w:p>
    <w:p w14:paraId="28074B4D"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KARTONO DĖŽUTĖ</w:t>
      </w:r>
    </w:p>
    <w:p w14:paraId="3AE09028" w14:textId="77777777" w:rsidR="002D7216" w:rsidRPr="00135D11" w:rsidRDefault="002D7216" w:rsidP="002D7216">
      <w:pPr>
        <w:rPr>
          <w:sz w:val="22"/>
          <w:szCs w:val="22"/>
          <w:lang w:eastAsia="lt-LT"/>
        </w:rPr>
      </w:pPr>
    </w:p>
    <w:p w14:paraId="54071770" w14:textId="77777777" w:rsidR="002D7216" w:rsidRPr="00135D11" w:rsidRDefault="002D7216" w:rsidP="002D7216">
      <w:pPr>
        <w:rPr>
          <w:sz w:val="22"/>
          <w:szCs w:val="22"/>
          <w:lang w:eastAsia="lt-LT"/>
        </w:rPr>
      </w:pPr>
    </w:p>
    <w:p w14:paraId="2F1AF36A"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w:t>
      </w:r>
      <w:r w:rsidRPr="00135D11">
        <w:rPr>
          <w:b/>
          <w:sz w:val="22"/>
          <w:szCs w:val="22"/>
          <w:lang w:eastAsia="lt-LT"/>
        </w:rPr>
        <w:tab/>
        <w:t>VAISTINIO PREPARATO PAVADINIMAS</w:t>
      </w:r>
    </w:p>
    <w:p w14:paraId="37F8E72D" w14:textId="77777777" w:rsidR="002D7216" w:rsidRPr="00135D11" w:rsidRDefault="002D7216" w:rsidP="002D7216">
      <w:pPr>
        <w:rPr>
          <w:sz w:val="22"/>
          <w:szCs w:val="22"/>
          <w:lang w:eastAsia="lt-LT"/>
        </w:rPr>
      </w:pPr>
    </w:p>
    <w:p w14:paraId="62C96FA1" w14:textId="77777777" w:rsidR="002D7216" w:rsidRPr="00135D11" w:rsidRDefault="002D7216" w:rsidP="002D7216">
      <w:pPr>
        <w:rPr>
          <w:sz w:val="22"/>
          <w:szCs w:val="22"/>
        </w:rPr>
      </w:pP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30 mg/ml injekcinis tirpalas</w:t>
      </w:r>
    </w:p>
    <w:p w14:paraId="64CC5BDD" w14:textId="77777777" w:rsidR="002D7216" w:rsidRPr="00135D11" w:rsidRDefault="002D7216" w:rsidP="002D7216">
      <w:pPr>
        <w:rPr>
          <w:sz w:val="22"/>
          <w:szCs w:val="22"/>
          <w:lang w:eastAsia="lt-LT"/>
        </w:rPr>
      </w:pPr>
      <w:proofErr w:type="spellStart"/>
      <w:r w:rsidRPr="00135D11">
        <w:rPr>
          <w:sz w:val="22"/>
          <w:szCs w:val="22"/>
        </w:rPr>
        <w:t>Ketorolacum</w:t>
      </w:r>
      <w:proofErr w:type="spellEnd"/>
      <w:r w:rsidRPr="00135D11">
        <w:rPr>
          <w:sz w:val="22"/>
          <w:szCs w:val="22"/>
        </w:rPr>
        <w:t xml:space="preserve"> </w:t>
      </w:r>
      <w:proofErr w:type="spellStart"/>
      <w:r w:rsidRPr="00135D11">
        <w:rPr>
          <w:sz w:val="22"/>
          <w:szCs w:val="22"/>
        </w:rPr>
        <w:t>trometamolum</w:t>
      </w:r>
      <w:proofErr w:type="spellEnd"/>
    </w:p>
    <w:p w14:paraId="0EED081A" w14:textId="77777777" w:rsidR="002D7216" w:rsidRPr="00135D11" w:rsidRDefault="002D7216" w:rsidP="002D7216">
      <w:pPr>
        <w:rPr>
          <w:sz w:val="22"/>
          <w:szCs w:val="22"/>
          <w:lang w:eastAsia="lt-LT"/>
        </w:rPr>
      </w:pPr>
    </w:p>
    <w:p w14:paraId="365C869E" w14:textId="77777777" w:rsidR="002D7216" w:rsidRPr="00135D11" w:rsidRDefault="002D7216" w:rsidP="002D7216">
      <w:pPr>
        <w:rPr>
          <w:sz w:val="22"/>
          <w:szCs w:val="22"/>
          <w:lang w:eastAsia="lt-LT"/>
        </w:rPr>
      </w:pPr>
    </w:p>
    <w:p w14:paraId="16A52595" w14:textId="30CF8559" w:rsidR="002D7216" w:rsidRPr="00135D11" w:rsidRDefault="002D7216" w:rsidP="002D7216">
      <w:pPr>
        <w:pBdr>
          <w:top w:val="single" w:sz="4" w:space="3"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2.</w:t>
      </w:r>
      <w:r w:rsidRPr="00135D11">
        <w:rPr>
          <w:b/>
          <w:sz w:val="22"/>
          <w:szCs w:val="22"/>
          <w:lang w:eastAsia="lt-LT"/>
        </w:rPr>
        <w:tab/>
      </w:r>
      <w:r w:rsidR="00BA0740" w:rsidRPr="00BA0740">
        <w:rPr>
          <w:b/>
          <w:sz w:val="22"/>
          <w:szCs w:val="22"/>
          <w:lang w:eastAsia="lt-LT"/>
        </w:rPr>
        <w:t>VEIKLIOJI (-IOS) MEDŽIAGA (-OS) IR JOS (-Ų) KIEKIS (-IAI)</w:t>
      </w:r>
    </w:p>
    <w:p w14:paraId="589F71DC" w14:textId="77777777" w:rsidR="002D7216" w:rsidRPr="00135D11" w:rsidRDefault="002D7216" w:rsidP="002D7216">
      <w:pPr>
        <w:rPr>
          <w:sz w:val="22"/>
          <w:szCs w:val="22"/>
          <w:lang w:eastAsia="lt-LT"/>
        </w:rPr>
      </w:pPr>
    </w:p>
    <w:p w14:paraId="77DFEF9E" w14:textId="77777777" w:rsidR="002D7216" w:rsidRPr="00135D11" w:rsidRDefault="002D7216" w:rsidP="002D7216">
      <w:pPr>
        <w:rPr>
          <w:sz w:val="22"/>
          <w:szCs w:val="22"/>
          <w:lang w:eastAsia="lt-LT"/>
        </w:rPr>
      </w:pPr>
      <w:r w:rsidRPr="00135D11">
        <w:rPr>
          <w:sz w:val="22"/>
          <w:szCs w:val="22"/>
          <w:lang w:eastAsia="lt-LT"/>
        </w:rPr>
        <w:t xml:space="preserve">Kiekviename ml injekcinio tirpalo yra 30 mg </w:t>
      </w:r>
      <w:proofErr w:type="spellStart"/>
      <w:r w:rsidRPr="00135D11">
        <w:rPr>
          <w:sz w:val="22"/>
          <w:szCs w:val="22"/>
          <w:lang w:eastAsia="lt-LT"/>
        </w:rPr>
        <w:t>ketorolako</w:t>
      </w:r>
      <w:proofErr w:type="spellEnd"/>
      <w:r w:rsidRPr="00135D11">
        <w:rPr>
          <w:sz w:val="22"/>
          <w:szCs w:val="22"/>
          <w:lang w:eastAsia="lt-LT"/>
        </w:rPr>
        <w:t xml:space="preserve"> </w:t>
      </w:r>
      <w:proofErr w:type="spellStart"/>
      <w:r w:rsidRPr="00135D11">
        <w:rPr>
          <w:sz w:val="22"/>
          <w:szCs w:val="22"/>
          <w:lang w:eastAsia="lt-LT"/>
        </w:rPr>
        <w:t>trometamolio</w:t>
      </w:r>
      <w:proofErr w:type="spellEnd"/>
      <w:r w:rsidRPr="00135D11">
        <w:rPr>
          <w:sz w:val="22"/>
          <w:szCs w:val="22"/>
          <w:lang w:eastAsia="lt-LT"/>
        </w:rPr>
        <w:t>.</w:t>
      </w:r>
    </w:p>
    <w:p w14:paraId="64F87369" w14:textId="77777777" w:rsidR="002D7216" w:rsidRPr="00135D11" w:rsidRDefault="002D7216" w:rsidP="002D7216">
      <w:pPr>
        <w:rPr>
          <w:sz w:val="22"/>
          <w:szCs w:val="22"/>
          <w:lang w:eastAsia="lt-LT"/>
        </w:rPr>
      </w:pPr>
      <w:r w:rsidRPr="00135D11">
        <w:rPr>
          <w:sz w:val="22"/>
          <w:szCs w:val="22"/>
          <w:lang w:eastAsia="lt-LT"/>
        </w:rPr>
        <w:t xml:space="preserve">Kiekvienoje 1 ml ampulėje yra 30 mg </w:t>
      </w:r>
      <w:proofErr w:type="spellStart"/>
      <w:r w:rsidRPr="00135D11">
        <w:rPr>
          <w:sz w:val="22"/>
          <w:szCs w:val="22"/>
          <w:lang w:eastAsia="lt-LT"/>
        </w:rPr>
        <w:t>ketorolako</w:t>
      </w:r>
      <w:proofErr w:type="spellEnd"/>
      <w:r w:rsidRPr="00135D11">
        <w:rPr>
          <w:sz w:val="22"/>
          <w:szCs w:val="22"/>
          <w:lang w:eastAsia="lt-LT"/>
        </w:rPr>
        <w:t xml:space="preserve"> </w:t>
      </w:r>
      <w:proofErr w:type="spellStart"/>
      <w:r w:rsidRPr="00135D11">
        <w:rPr>
          <w:sz w:val="22"/>
          <w:szCs w:val="22"/>
          <w:lang w:eastAsia="lt-LT"/>
        </w:rPr>
        <w:t>trometamolio</w:t>
      </w:r>
      <w:proofErr w:type="spellEnd"/>
      <w:r w:rsidRPr="00135D11">
        <w:rPr>
          <w:sz w:val="22"/>
          <w:szCs w:val="22"/>
          <w:lang w:eastAsia="lt-LT"/>
        </w:rPr>
        <w:t>.</w:t>
      </w:r>
    </w:p>
    <w:p w14:paraId="2A707C74" w14:textId="77777777" w:rsidR="002D7216" w:rsidRPr="00135D11" w:rsidRDefault="002D7216" w:rsidP="002D7216">
      <w:pPr>
        <w:rPr>
          <w:sz w:val="22"/>
          <w:szCs w:val="22"/>
          <w:lang w:eastAsia="lt-LT"/>
        </w:rPr>
      </w:pPr>
    </w:p>
    <w:p w14:paraId="38634AE7" w14:textId="77777777" w:rsidR="002D7216" w:rsidRPr="00135D11" w:rsidRDefault="002D7216" w:rsidP="002D7216">
      <w:pPr>
        <w:rPr>
          <w:sz w:val="22"/>
          <w:szCs w:val="22"/>
          <w:lang w:eastAsia="lt-LT"/>
        </w:rPr>
      </w:pPr>
    </w:p>
    <w:p w14:paraId="543D54D0"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3.</w:t>
      </w:r>
      <w:r w:rsidRPr="00135D11">
        <w:rPr>
          <w:b/>
          <w:sz w:val="22"/>
          <w:szCs w:val="22"/>
          <w:lang w:eastAsia="lt-LT"/>
        </w:rPr>
        <w:tab/>
        <w:t>PAGALBINIŲ MEDŽIAGŲ SĄRAŠAS</w:t>
      </w:r>
    </w:p>
    <w:p w14:paraId="4FEB81AF" w14:textId="77777777" w:rsidR="002D7216" w:rsidRPr="00135D11" w:rsidRDefault="002D7216" w:rsidP="002D7216">
      <w:pPr>
        <w:rPr>
          <w:sz w:val="22"/>
          <w:szCs w:val="22"/>
          <w:lang w:eastAsia="lt-LT"/>
        </w:rPr>
      </w:pPr>
    </w:p>
    <w:p w14:paraId="18DAF36A" w14:textId="77777777" w:rsidR="002D7216" w:rsidRPr="00135D11" w:rsidRDefault="002D7216" w:rsidP="002D7216">
      <w:pPr>
        <w:rPr>
          <w:sz w:val="22"/>
          <w:szCs w:val="22"/>
          <w:lang w:eastAsia="lt-LT"/>
        </w:rPr>
      </w:pPr>
      <w:r w:rsidRPr="00135D11">
        <w:rPr>
          <w:sz w:val="22"/>
          <w:szCs w:val="22"/>
          <w:lang w:eastAsia="lt-LT"/>
        </w:rPr>
        <w:t>Pagalbinės medžiagos: etanolis (96%), natrio chloridas, vandenilio chlorido rūgštis (pH reguliuoti), natrio hidroksidas (pH reguliuoti), injekcinis vanduo.</w:t>
      </w:r>
    </w:p>
    <w:p w14:paraId="22B8DF02" w14:textId="77777777" w:rsidR="002D7216" w:rsidRPr="00135D11" w:rsidRDefault="002D7216" w:rsidP="002D7216">
      <w:pPr>
        <w:rPr>
          <w:sz w:val="22"/>
          <w:szCs w:val="22"/>
          <w:lang w:eastAsia="lt-LT"/>
        </w:rPr>
      </w:pPr>
    </w:p>
    <w:p w14:paraId="29501DBB" w14:textId="77777777" w:rsidR="002D7216" w:rsidRPr="00135D11" w:rsidRDefault="002D7216" w:rsidP="002D7216">
      <w:pPr>
        <w:rPr>
          <w:sz w:val="22"/>
          <w:szCs w:val="22"/>
          <w:lang w:eastAsia="lt-LT"/>
        </w:rPr>
      </w:pPr>
      <w:r w:rsidRPr="00135D11">
        <w:rPr>
          <w:sz w:val="22"/>
          <w:szCs w:val="22"/>
          <w:lang w:eastAsia="lt-LT"/>
        </w:rPr>
        <w:t>Daugiau informacijos pateikiama pakuotės lapelyje.</w:t>
      </w:r>
    </w:p>
    <w:p w14:paraId="019145C9" w14:textId="77777777" w:rsidR="002D7216" w:rsidRPr="00135D11" w:rsidRDefault="002D7216" w:rsidP="002D7216">
      <w:pPr>
        <w:rPr>
          <w:sz w:val="22"/>
          <w:szCs w:val="22"/>
          <w:lang w:eastAsia="lt-LT"/>
        </w:rPr>
      </w:pPr>
    </w:p>
    <w:p w14:paraId="3D2EE1FF" w14:textId="77777777" w:rsidR="002D7216" w:rsidRPr="00135D11" w:rsidRDefault="002D7216" w:rsidP="002D7216">
      <w:pPr>
        <w:rPr>
          <w:sz w:val="22"/>
          <w:szCs w:val="22"/>
          <w:lang w:eastAsia="lt-LT"/>
        </w:rPr>
      </w:pPr>
    </w:p>
    <w:p w14:paraId="4AA0D365"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4.</w:t>
      </w:r>
      <w:r w:rsidRPr="00135D11">
        <w:rPr>
          <w:b/>
          <w:sz w:val="22"/>
          <w:szCs w:val="22"/>
          <w:lang w:eastAsia="lt-LT"/>
        </w:rPr>
        <w:tab/>
        <w:t>FARMACINĖ FORMA IR KIEKIS PAKUOTĖJE</w:t>
      </w:r>
    </w:p>
    <w:p w14:paraId="16DAB43E" w14:textId="77777777" w:rsidR="002D7216" w:rsidRPr="00135D11" w:rsidRDefault="002D7216" w:rsidP="002D7216">
      <w:pPr>
        <w:rPr>
          <w:sz w:val="22"/>
          <w:szCs w:val="22"/>
          <w:lang w:eastAsia="lt-LT"/>
        </w:rPr>
      </w:pPr>
    </w:p>
    <w:p w14:paraId="5F416D3D" w14:textId="77777777" w:rsidR="002D7216" w:rsidRPr="00135D11" w:rsidRDefault="002D7216" w:rsidP="002D7216">
      <w:pPr>
        <w:rPr>
          <w:sz w:val="22"/>
          <w:szCs w:val="22"/>
          <w:lang w:eastAsia="lt-LT"/>
        </w:rPr>
      </w:pPr>
      <w:r w:rsidRPr="00135D11">
        <w:rPr>
          <w:sz w:val="22"/>
          <w:szCs w:val="22"/>
          <w:lang w:eastAsia="lt-LT"/>
        </w:rPr>
        <w:t>Injekcinis tirpalas</w:t>
      </w:r>
    </w:p>
    <w:p w14:paraId="6C089845" w14:textId="77777777" w:rsidR="002D7216" w:rsidRPr="00135D11" w:rsidRDefault="002D7216" w:rsidP="002D7216">
      <w:pPr>
        <w:rPr>
          <w:sz w:val="22"/>
          <w:szCs w:val="22"/>
          <w:lang w:eastAsia="lt-LT"/>
        </w:rPr>
      </w:pPr>
    </w:p>
    <w:p w14:paraId="20C68A7A" w14:textId="77777777" w:rsidR="002D7216" w:rsidRPr="00135D11" w:rsidRDefault="002D7216" w:rsidP="002D7216">
      <w:pPr>
        <w:rPr>
          <w:sz w:val="22"/>
          <w:szCs w:val="22"/>
          <w:lang w:eastAsia="lt-LT"/>
        </w:rPr>
      </w:pPr>
      <w:r w:rsidRPr="00135D11">
        <w:rPr>
          <w:sz w:val="22"/>
          <w:szCs w:val="22"/>
          <w:lang w:eastAsia="lt-LT"/>
        </w:rPr>
        <w:t>5 x 1 ml</w:t>
      </w:r>
    </w:p>
    <w:p w14:paraId="7BBB2416" w14:textId="77777777" w:rsidR="002D7216" w:rsidRPr="00135D11" w:rsidRDefault="002D7216" w:rsidP="002D7216">
      <w:pPr>
        <w:rPr>
          <w:sz w:val="22"/>
          <w:szCs w:val="22"/>
          <w:highlight w:val="lightGray"/>
          <w:lang w:eastAsia="lt-LT"/>
        </w:rPr>
      </w:pPr>
      <w:r w:rsidRPr="00135D11">
        <w:rPr>
          <w:sz w:val="22"/>
          <w:szCs w:val="22"/>
          <w:highlight w:val="lightGray"/>
          <w:lang w:eastAsia="lt-LT"/>
        </w:rPr>
        <w:t xml:space="preserve">10 x 1 ml </w:t>
      </w:r>
    </w:p>
    <w:p w14:paraId="556461EB" w14:textId="77777777" w:rsidR="002D7216" w:rsidRPr="00135D11" w:rsidRDefault="002D7216" w:rsidP="002D7216">
      <w:pPr>
        <w:rPr>
          <w:sz w:val="22"/>
          <w:szCs w:val="22"/>
          <w:lang w:eastAsia="lt-LT"/>
        </w:rPr>
      </w:pPr>
      <w:r w:rsidRPr="00135D11">
        <w:rPr>
          <w:sz w:val="22"/>
          <w:szCs w:val="22"/>
          <w:highlight w:val="lightGray"/>
          <w:lang w:eastAsia="lt-LT"/>
        </w:rPr>
        <w:t>25 x 1 ml</w:t>
      </w:r>
    </w:p>
    <w:p w14:paraId="070D4D04" w14:textId="77777777" w:rsidR="002D7216" w:rsidRPr="00135D11" w:rsidRDefault="002D7216" w:rsidP="002D7216">
      <w:pPr>
        <w:rPr>
          <w:sz w:val="22"/>
          <w:szCs w:val="22"/>
          <w:lang w:eastAsia="lt-LT"/>
        </w:rPr>
      </w:pPr>
    </w:p>
    <w:p w14:paraId="2450415C" w14:textId="77777777" w:rsidR="002D7216" w:rsidRPr="00135D11" w:rsidRDefault="002D7216" w:rsidP="002D7216">
      <w:pPr>
        <w:rPr>
          <w:sz w:val="22"/>
          <w:szCs w:val="22"/>
          <w:lang w:eastAsia="lt-LT"/>
        </w:rPr>
      </w:pPr>
    </w:p>
    <w:p w14:paraId="35E83506"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5.</w:t>
      </w:r>
      <w:r w:rsidRPr="00135D11">
        <w:rPr>
          <w:b/>
          <w:sz w:val="22"/>
          <w:szCs w:val="22"/>
          <w:lang w:eastAsia="lt-LT"/>
        </w:rPr>
        <w:tab/>
        <w:t>VARTOJIMO METODAS IR BŪDAS (-AI)</w:t>
      </w:r>
    </w:p>
    <w:p w14:paraId="2846EF6A" w14:textId="77777777" w:rsidR="002D7216" w:rsidRPr="00135D11" w:rsidRDefault="002D7216" w:rsidP="002D7216">
      <w:pPr>
        <w:rPr>
          <w:sz w:val="22"/>
          <w:szCs w:val="22"/>
          <w:lang w:eastAsia="lt-LT"/>
        </w:rPr>
      </w:pPr>
    </w:p>
    <w:p w14:paraId="445B6CE1" w14:textId="77777777" w:rsidR="002D7216" w:rsidRPr="00135D11" w:rsidRDefault="002D7216" w:rsidP="002D7216">
      <w:pPr>
        <w:rPr>
          <w:sz w:val="22"/>
          <w:szCs w:val="22"/>
          <w:lang w:eastAsia="lt-LT"/>
        </w:rPr>
      </w:pPr>
      <w:r w:rsidRPr="00135D11">
        <w:rPr>
          <w:sz w:val="22"/>
          <w:szCs w:val="22"/>
        </w:rPr>
        <w:t xml:space="preserve">Leisti į raumenis arba smūgine doze į veną. </w:t>
      </w:r>
      <w:r w:rsidRPr="00135D11">
        <w:rPr>
          <w:sz w:val="22"/>
          <w:szCs w:val="22"/>
          <w:lang w:eastAsia="lt-LT"/>
        </w:rPr>
        <w:t>Tik vienkartiniam vartojimui.</w:t>
      </w:r>
    </w:p>
    <w:p w14:paraId="026CD67F" w14:textId="77777777" w:rsidR="002D7216" w:rsidRPr="00135D11" w:rsidRDefault="002D7216" w:rsidP="002D7216">
      <w:pPr>
        <w:rPr>
          <w:sz w:val="22"/>
          <w:szCs w:val="22"/>
          <w:lang w:eastAsia="lt-LT"/>
        </w:rPr>
      </w:pPr>
      <w:r w:rsidRPr="00135D11">
        <w:rPr>
          <w:sz w:val="22"/>
          <w:szCs w:val="22"/>
          <w:lang w:eastAsia="lt-LT"/>
        </w:rPr>
        <w:t>Prieš vartojimą perskaitykite pakuotės lapelį.</w:t>
      </w:r>
    </w:p>
    <w:p w14:paraId="246D890D" w14:textId="77777777" w:rsidR="002D7216" w:rsidRPr="00135D11" w:rsidRDefault="002D7216" w:rsidP="002D7216">
      <w:pPr>
        <w:rPr>
          <w:sz w:val="22"/>
          <w:szCs w:val="22"/>
          <w:lang w:eastAsia="lt-LT"/>
        </w:rPr>
      </w:pPr>
    </w:p>
    <w:p w14:paraId="192F7312" w14:textId="77777777" w:rsidR="002D7216" w:rsidRPr="00135D11" w:rsidRDefault="002D7216" w:rsidP="002D7216">
      <w:pPr>
        <w:rPr>
          <w:sz w:val="22"/>
          <w:szCs w:val="22"/>
          <w:lang w:eastAsia="lt-LT"/>
        </w:rPr>
      </w:pPr>
    </w:p>
    <w:p w14:paraId="4C5E3E9F"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6.</w:t>
      </w:r>
      <w:r w:rsidRPr="00135D11">
        <w:rPr>
          <w:b/>
          <w:sz w:val="22"/>
          <w:szCs w:val="22"/>
          <w:lang w:eastAsia="lt-LT"/>
        </w:rPr>
        <w:tab/>
        <w:t>SPECIALUS ĮSPĖJIMAS, KAD VAISTINĮ PREPARATĄ BŪTINA LAIKYTI VAIKAMS NEPASTEBIMOJE IR NEPASIEKIAMOJE VIETOJE</w:t>
      </w:r>
    </w:p>
    <w:p w14:paraId="569545BB" w14:textId="77777777" w:rsidR="002D7216" w:rsidRPr="00135D11" w:rsidRDefault="002D7216" w:rsidP="002D7216">
      <w:pPr>
        <w:rPr>
          <w:sz w:val="22"/>
          <w:szCs w:val="22"/>
          <w:lang w:eastAsia="lt-LT"/>
        </w:rPr>
      </w:pPr>
    </w:p>
    <w:p w14:paraId="37A10D52" w14:textId="77777777" w:rsidR="002D7216" w:rsidRPr="00135D11" w:rsidRDefault="002D7216" w:rsidP="002D7216">
      <w:pPr>
        <w:rPr>
          <w:sz w:val="22"/>
          <w:szCs w:val="22"/>
          <w:lang w:eastAsia="lt-LT"/>
        </w:rPr>
      </w:pPr>
      <w:r w:rsidRPr="00135D11">
        <w:rPr>
          <w:sz w:val="22"/>
          <w:szCs w:val="22"/>
          <w:lang w:eastAsia="lt-LT"/>
        </w:rPr>
        <w:t>Laikyti vaikams nepastebimoje ir nepasiekiamoje vietoje.</w:t>
      </w:r>
    </w:p>
    <w:p w14:paraId="3888DC54" w14:textId="77777777" w:rsidR="002D7216" w:rsidRPr="00135D11" w:rsidRDefault="002D7216" w:rsidP="002D7216">
      <w:pPr>
        <w:rPr>
          <w:sz w:val="22"/>
          <w:szCs w:val="22"/>
          <w:lang w:eastAsia="lt-LT"/>
        </w:rPr>
      </w:pPr>
    </w:p>
    <w:p w14:paraId="75795EAD" w14:textId="77777777" w:rsidR="002D7216" w:rsidRPr="00135D11" w:rsidRDefault="002D7216" w:rsidP="002D7216">
      <w:pPr>
        <w:rPr>
          <w:sz w:val="22"/>
          <w:szCs w:val="22"/>
          <w:lang w:eastAsia="lt-LT"/>
        </w:rPr>
      </w:pPr>
    </w:p>
    <w:p w14:paraId="4C31FCB9"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7.</w:t>
      </w:r>
      <w:r w:rsidRPr="00135D11">
        <w:rPr>
          <w:b/>
          <w:sz w:val="22"/>
          <w:szCs w:val="22"/>
          <w:lang w:eastAsia="lt-LT"/>
        </w:rPr>
        <w:tab/>
        <w:t>KITAS (-I) SPECIALUS (-ŪS) ĮSPĖJIMAS (-AI) (JEI REIKIA)</w:t>
      </w:r>
    </w:p>
    <w:p w14:paraId="34B91202" w14:textId="77777777" w:rsidR="002D7216" w:rsidRPr="00135D11" w:rsidRDefault="002D7216" w:rsidP="002D7216">
      <w:pPr>
        <w:rPr>
          <w:sz w:val="22"/>
          <w:szCs w:val="22"/>
          <w:lang w:eastAsia="lt-LT"/>
        </w:rPr>
      </w:pPr>
    </w:p>
    <w:p w14:paraId="3AF4B789" w14:textId="77777777" w:rsidR="002D7216" w:rsidRPr="00135D11" w:rsidRDefault="002D7216" w:rsidP="002D7216">
      <w:pPr>
        <w:rPr>
          <w:sz w:val="22"/>
          <w:szCs w:val="22"/>
          <w:lang w:eastAsia="lt-LT"/>
        </w:rPr>
      </w:pPr>
      <w:r w:rsidRPr="00135D11">
        <w:rPr>
          <w:sz w:val="22"/>
          <w:szCs w:val="22"/>
          <w:lang w:eastAsia="lt-LT"/>
        </w:rPr>
        <w:t>Tirpalo, kuriame yra dalelių, vartoti negalima.</w:t>
      </w:r>
    </w:p>
    <w:p w14:paraId="5931D052" w14:textId="77777777" w:rsidR="002D7216" w:rsidRPr="00135D11" w:rsidRDefault="002D7216" w:rsidP="002D7216">
      <w:pPr>
        <w:rPr>
          <w:sz w:val="22"/>
          <w:szCs w:val="22"/>
          <w:lang w:eastAsia="lt-LT"/>
        </w:rPr>
      </w:pPr>
    </w:p>
    <w:p w14:paraId="6711B38D" w14:textId="77777777" w:rsidR="002D7216" w:rsidRPr="00135D11" w:rsidRDefault="002D7216" w:rsidP="002D7216">
      <w:pPr>
        <w:rPr>
          <w:sz w:val="22"/>
          <w:szCs w:val="22"/>
          <w:lang w:eastAsia="lt-LT"/>
        </w:rPr>
      </w:pPr>
    </w:p>
    <w:p w14:paraId="2D22194A"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8.</w:t>
      </w:r>
      <w:r w:rsidRPr="00135D11">
        <w:rPr>
          <w:b/>
          <w:sz w:val="22"/>
          <w:szCs w:val="22"/>
          <w:lang w:eastAsia="lt-LT"/>
        </w:rPr>
        <w:tab/>
        <w:t>TINKAMUMO LAIKAS</w:t>
      </w:r>
    </w:p>
    <w:p w14:paraId="10310966" w14:textId="77777777" w:rsidR="002D7216" w:rsidRPr="00135D11" w:rsidRDefault="002D7216" w:rsidP="002D7216">
      <w:pPr>
        <w:rPr>
          <w:sz w:val="22"/>
          <w:szCs w:val="22"/>
          <w:lang w:eastAsia="lt-LT"/>
        </w:rPr>
      </w:pPr>
    </w:p>
    <w:p w14:paraId="4442358B" w14:textId="77777777" w:rsidR="002D7216" w:rsidRPr="00135D11" w:rsidRDefault="002D7216" w:rsidP="002D7216">
      <w:pPr>
        <w:rPr>
          <w:sz w:val="22"/>
          <w:szCs w:val="22"/>
          <w:lang w:eastAsia="lt-LT"/>
        </w:rPr>
      </w:pPr>
      <w:r w:rsidRPr="00135D11">
        <w:rPr>
          <w:sz w:val="22"/>
          <w:szCs w:val="22"/>
          <w:lang w:eastAsia="lt-LT"/>
        </w:rPr>
        <w:t>EXP mm/MMMM</w:t>
      </w:r>
    </w:p>
    <w:p w14:paraId="3B0CE4C5" w14:textId="77777777" w:rsidR="002D7216" w:rsidRPr="00135D11" w:rsidRDefault="002D7216" w:rsidP="002D7216">
      <w:pPr>
        <w:rPr>
          <w:sz w:val="22"/>
          <w:szCs w:val="22"/>
          <w:lang w:eastAsia="lt-LT"/>
        </w:rPr>
      </w:pPr>
    </w:p>
    <w:p w14:paraId="78B13A25" w14:textId="77777777" w:rsidR="002D7216" w:rsidRPr="00135D11" w:rsidRDefault="002D7216" w:rsidP="002D7216">
      <w:pPr>
        <w:rPr>
          <w:sz w:val="22"/>
          <w:szCs w:val="22"/>
          <w:lang w:eastAsia="lt-LT"/>
        </w:rPr>
      </w:pPr>
    </w:p>
    <w:p w14:paraId="4210A2D0"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9.</w:t>
      </w:r>
      <w:r w:rsidRPr="00135D11">
        <w:rPr>
          <w:b/>
          <w:sz w:val="22"/>
          <w:szCs w:val="22"/>
          <w:lang w:eastAsia="lt-LT"/>
        </w:rPr>
        <w:tab/>
        <w:t>SPECIALIOS LAIKYMO SĄLYGOS</w:t>
      </w:r>
    </w:p>
    <w:p w14:paraId="1342EBB1" w14:textId="77777777" w:rsidR="002D7216" w:rsidRPr="00135D11" w:rsidRDefault="002D7216" w:rsidP="002D7216">
      <w:pPr>
        <w:rPr>
          <w:sz w:val="22"/>
          <w:szCs w:val="22"/>
          <w:lang w:eastAsia="lt-LT"/>
        </w:rPr>
      </w:pPr>
    </w:p>
    <w:p w14:paraId="0958AEE2" w14:textId="77777777" w:rsidR="002D7216" w:rsidRPr="00135D11" w:rsidRDefault="002D7216" w:rsidP="002D7216">
      <w:pPr>
        <w:rPr>
          <w:sz w:val="22"/>
          <w:szCs w:val="22"/>
          <w:lang w:eastAsia="lt-LT"/>
        </w:rPr>
      </w:pPr>
      <w:r w:rsidRPr="00135D11">
        <w:rPr>
          <w:sz w:val="22"/>
          <w:szCs w:val="22"/>
          <w:lang w:eastAsia="lt-LT"/>
        </w:rPr>
        <w:t>Ampules laikyti gamintojo pakuotėje, kad vaistas būtų apsaugotas nuo šviesos. Negalima šaldyti ar užšaldyti.</w:t>
      </w:r>
    </w:p>
    <w:p w14:paraId="2A39D5D1" w14:textId="77777777" w:rsidR="002D7216" w:rsidRPr="00135D11" w:rsidRDefault="002D7216" w:rsidP="002D7216">
      <w:pPr>
        <w:rPr>
          <w:sz w:val="22"/>
          <w:szCs w:val="22"/>
          <w:lang w:eastAsia="lt-LT"/>
        </w:rPr>
      </w:pPr>
    </w:p>
    <w:p w14:paraId="07CC71DF" w14:textId="77777777" w:rsidR="002D7216" w:rsidRPr="00135D11" w:rsidRDefault="002D7216" w:rsidP="002D7216">
      <w:pPr>
        <w:rPr>
          <w:sz w:val="22"/>
          <w:szCs w:val="22"/>
          <w:lang w:eastAsia="lt-LT"/>
        </w:rPr>
      </w:pPr>
    </w:p>
    <w:p w14:paraId="49391B4D"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10.</w:t>
      </w:r>
      <w:r w:rsidRPr="00135D11">
        <w:rPr>
          <w:b/>
          <w:sz w:val="22"/>
          <w:szCs w:val="22"/>
          <w:lang w:eastAsia="lt-LT"/>
        </w:rPr>
        <w:tab/>
        <w:t xml:space="preserve">SPECIALIOS ATSARGUMO PRIEMONĖS DĖL NESUVARTOTO </w:t>
      </w:r>
      <w:r w:rsidRPr="00135D11">
        <w:rPr>
          <w:b/>
          <w:bCs/>
          <w:sz w:val="22"/>
          <w:szCs w:val="22"/>
          <w:lang w:eastAsia="lt-LT"/>
        </w:rPr>
        <w:t xml:space="preserve">VAISTINIO PREPARATO AR JO ATLIEKŲ </w:t>
      </w:r>
      <w:r w:rsidRPr="00135D11">
        <w:rPr>
          <w:b/>
          <w:sz w:val="22"/>
          <w:szCs w:val="22"/>
          <w:lang w:eastAsia="lt-LT"/>
        </w:rPr>
        <w:t>TVARKYMO (JEI REIKIA)</w:t>
      </w:r>
    </w:p>
    <w:p w14:paraId="2ED94805" w14:textId="77777777" w:rsidR="002D7216" w:rsidRPr="00135D11" w:rsidRDefault="002D7216" w:rsidP="002D7216">
      <w:pPr>
        <w:rPr>
          <w:sz w:val="22"/>
          <w:szCs w:val="22"/>
          <w:lang w:eastAsia="lt-LT"/>
        </w:rPr>
      </w:pPr>
    </w:p>
    <w:p w14:paraId="60ACA2A2" w14:textId="77777777" w:rsidR="002D7216" w:rsidRPr="00135D11" w:rsidRDefault="002D7216" w:rsidP="002D7216">
      <w:pPr>
        <w:rPr>
          <w:sz w:val="22"/>
          <w:szCs w:val="22"/>
          <w:lang w:eastAsia="lt-LT"/>
        </w:rPr>
      </w:pPr>
      <w:r w:rsidRPr="00135D11">
        <w:rPr>
          <w:sz w:val="22"/>
          <w:szCs w:val="22"/>
          <w:lang w:eastAsia="lt-LT"/>
        </w:rPr>
        <w:t>Bet kokį nesuvartotą likutį sunaikinti.</w:t>
      </w:r>
    </w:p>
    <w:p w14:paraId="59E8113E" w14:textId="77777777" w:rsidR="002D7216" w:rsidRPr="00135D11" w:rsidRDefault="002D7216" w:rsidP="002D7216">
      <w:pPr>
        <w:rPr>
          <w:sz w:val="22"/>
          <w:szCs w:val="22"/>
          <w:lang w:eastAsia="lt-LT"/>
        </w:rPr>
      </w:pPr>
    </w:p>
    <w:p w14:paraId="36EA630C" w14:textId="77777777" w:rsidR="002D7216" w:rsidRPr="00135D11" w:rsidRDefault="002D7216" w:rsidP="002D7216">
      <w:pPr>
        <w:rPr>
          <w:sz w:val="22"/>
          <w:szCs w:val="22"/>
          <w:lang w:eastAsia="lt-LT"/>
        </w:rPr>
      </w:pPr>
    </w:p>
    <w:p w14:paraId="58E68FEF"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11.</w:t>
      </w:r>
      <w:r w:rsidRPr="00135D11">
        <w:rPr>
          <w:b/>
          <w:sz w:val="22"/>
          <w:szCs w:val="22"/>
          <w:lang w:eastAsia="lt-LT"/>
        </w:rPr>
        <w:tab/>
        <w:t>REGISTRUOTOJO  PAVADINIMAS IR ADRESAS</w:t>
      </w:r>
    </w:p>
    <w:p w14:paraId="202CB618" w14:textId="77777777" w:rsidR="002D7216" w:rsidRPr="00135D11" w:rsidRDefault="002D7216" w:rsidP="002D7216">
      <w:pPr>
        <w:rPr>
          <w:sz w:val="22"/>
          <w:szCs w:val="22"/>
          <w:lang w:eastAsia="lt-LT"/>
        </w:rPr>
      </w:pPr>
    </w:p>
    <w:p w14:paraId="6E526A44" w14:textId="77777777" w:rsidR="002D7216" w:rsidRPr="001B5DA1" w:rsidRDefault="002D7216" w:rsidP="002D7216">
      <w:pPr>
        <w:rPr>
          <w:sz w:val="22"/>
          <w:szCs w:val="22"/>
          <w:lang w:val="pt-PT"/>
        </w:rPr>
      </w:pPr>
      <w:r w:rsidRPr="001B5DA1">
        <w:rPr>
          <w:sz w:val="22"/>
          <w:szCs w:val="22"/>
          <w:lang w:val="pt-PT"/>
        </w:rPr>
        <w:t xml:space="preserve">Baxter Holding B.V. </w:t>
      </w:r>
    </w:p>
    <w:p w14:paraId="26421746" w14:textId="243B81EC" w:rsidR="00E21908" w:rsidRPr="001B5DA1" w:rsidRDefault="002D7216" w:rsidP="002D7216">
      <w:pPr>
        <w:rPr>
          <w:sz w:val="22"/>
          <w:szCs w:val="22"/>
          <w:lang w:val="pt-PT"/>
        </w:rPr>
      </w:pPr>
      <w:r w:rsidRPr="001B5DA1">
        <w:rPr>
          <w:sz w:val="22"/>
          <w:szCs w:val="22"/>
          <w:lang w:val="pt-PT"/>
        </w:rPr>
        <w:t>Kobaltweg 49</w:t>
      </w:r>
    </w:p>
    <w:p w14:paraId="6AC3B1B4" w14:textId="19F4055E" w:rsidR="002D7216" w:rsidRPr="001B5DA1" w:rsidRDefault="002D7216" w:rsidP="002D7216">
      <w:pPr>
        <w:rPr>
          <w:sz w:val="22"/>
          <w:szCs w:val="22"/>
          <w:lang w:val="pt-PT"/>
        </w:rPr>
      </w:pPr>
      <w:r w:rsidRPr="001B5DA1">
        <w:rPr>
          <w:sz w:val="22"/>
          <w:szCs w:val="22"/>
          <w:lang w:val="pt-PT"/>
        </w:rPr>
        <w:t>3542CE Utrecht</w:t>
      </w:r>
    </w:p>
    <w:p w14:paraId="70854218" w14:textId="77777777" w:rsidR="002D7216" w:rsidRPr="00135D11" w:rsidRDefault="002D7216" w:rsidP="002D7216">
      <w:pPr>
        <w:rPr>
          <w:sz w:val="22"/>
          <w:szCs w:val="22"/>
        </w:rPr>
      </w:pPr>
      <w:r w:rsidRPr="00135D11">
        <w:rPr>
          <w:sz w:val="22"/>
          <w:szCs w:val="22"/>
        </w:rPr>
        <w:t>Nyderlandai</w:t>
      </w:r>
    </w:p>
    <w:p w14:paraId="43458EA6" w14:textId="77777777" w:rsidR="002D7216" w:rsidRPr="00135D11" w:rsidRDefault="002D7216" w:rsidP="002D7216">
      <w:pPr>
        <w:rPr>
          <w:sz w:val="22"/>
          <w:szCs w:val="22"/>
        </w:rPr>
      </w:pPr>
    </w:p>
    <w:p w14:paraId="5E7E60ED" w14:textId="77777777" w:rsidR="002D7216" w:rsidRPr="00135D11" w:rsidRDefault="002D7216" w:rsidP="002D7216">
      <w:pPr>
        <w:rPr>
          <w:sz w:val="22"/>
          <w:szCs w:val="22"/>
        </w:rPr>
      </w:pPr>
    </w:p>
    <w:p w14:paraId="31595025"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12.</w:t>
      </w:r>
      <w:r w:rsidRPr="00135D11">
        <w:rPr>
          <w:b/>
          <w:sz w:val="22"/>
          <w:szCs w:val="22"/>
          <w:lang w:eastAsia="lt-LT"/>
        </w:rPr>
        <w:tab/>
        <w:t xml:space="preserve">REGISTRACIJOS PAŽYMĖJIMO NUMERIS (-IAI) </w:t>
      </w:r>
    </w:p>
    <w:p w14:paraId="4A64726F" w14:textId="77777777" w:rsidR="002D7216" w:rsidRPr="00135D11" w:rsidRDefault="002D7216" w:rsidP="002D7216">
      <w:pPr>
        <w:rPr>
          <w:sz w:val="22"/>
          <w:szCs w:val="22"/>
          <w:lang w:eastAsia="lt-LT"/>
        </w:rPr>
      </w:pPr>
    </w:p>
    <w:p w14:paraId="2D05BA9E" w14:textId="77777777" w:rsidR="004C33E8" w:rsidRPr="004C33E8" w:rsidRDefault="004C33E8" w:rsidP="004C33E8">
      <w:pPr>
        <w:rPr>
          <w:sz w:val="22"/>
          <w:szCs w:val="22"/>
          <w:highlight w:val="lightGray"/>
          <w:lang w:eastAsia="lt-LT"/>
        </w:rPr>
      </w:pPr>
      <w:r w:rsidRPr="004C33E8">
        <w:rPr>
          <w:sz w:val="22"/>
          <w:szCs w:val="22"/>
        </w:rPr>
        <w:t xml:space="preserve">LT/1/14/3655/004 </w:t>
      </w:r>
      <w:r w:rsidRPr="004C33E8">
        <w:rPr>
          <w:sz w:val="22"/>
          <w:szCs w:val="22"/>
          <w:highlight w:val="lightGray"/>
          <w:lang w:eastAsia="lt-LT"/>
        </w:rPr>
        <w:t>– 1 ml, N5</w:t>
      </w:r>
    </w:p>
    <w:p w14:paraId="4FD51232" w14:textId="77777777" w:rsidR="004C33E8" w:rsidRPr="004C33E8" w:rsidRDefault="004C33E8" w:rsidP="004C33E8">
      <w:pPr>
        <w:rPr>
          <w:sz w:val="22"/>
          <w:szCs w:val="22"/>
          <w:highlight w:val="lightGray"/>
          <w:lang w:eastAsia="lt-LT"/>
        </w:rPr>
      </w:pPr>
      <w:r w:rsidRPr="004C33E8">
        <w:rPr>
          <w:sz w:val="22"/>
          <w:szCs w:val="22"/>
          <w:highlight w:val="lightGray"/>
          <w:lang w:eastAsia="lt-LT"/>
        </w:rPr>
        <w:t>LT/1/14/3655/005 – 1 ml, N10</w:t>
      </w:r>
    </w:p>
    <w:p w14:paraId="58A80E9B" w14:textId="3C27D6FD" w:rsidR="002D7216" w:rsidRPr="004C33E8" w:rsidRDefault="004C33E8" w:rsidP="004C33E8">
      <w:pPr>
        <w:rPr>
          <w:sz w:val="22"/>
          <w:szCs w:val="22"/>
          <w:highlight w:val="lightGray"/>
          <w:lang w:eastAsia="lt-LT"/>
        </w:rPr>
      </w:pPr>
      <w:r w:rsidRPr="004C33E8">
        <w:rPr>
          <w:sz w:val="22"/>
          <w:szCs w:val="22"/>
          <w:highlight w:val="lightGray"/>
          <w:lang w:eastAsia="lt-LT"/>
        </w:rPr>
        <w:t>LT/1/14/3655/006 – 1 ml, N25</w:t>
      </w:r>
    </w:p>
    <w:p w14:paraId="424539F5" w14:textId="77777777" w:rsidR="002D7216" w:rsidRPr="00135D11" w:rsidRDefault="002D7216" w:rsidP="002D7216">
      <w:pPr>
        <w:rPr>
          <w:sz w:val="22"/>
          <w:szCs w:val="22"/>
          <w:lang w:eastAsia="lt-LT"/>
        </w:rPr>
      </w:pPr>
    </w:p>
    <w:p w14:paraId="74CD4A30"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13.</w:t>
      </w:r>
      <w:r w:rsidRPr="00135D11">
        <w:rPr>
          <w:b/>
          <w:sz w:val="22"/>
          <w:szCs w:val="22"/>
          <w:lang w:eastAsia="lt-LT"/>
        </w:rPr>
        <w:tab/>
        <w:t>SERIJOS NUMERIS</w:t>
      </w:r>
    </w:p>
    <w:p w14:paraId="02A3F9A5" w14:textId="77777777" w:rsidR="002D7216" w:rsidRPr="00135D11" w:rsidRDefault="002D7216" w:rsidP="002D7216">
      <w:pPr>
        <w:rPr>
          <w:sz w:val="22"/>
          <w:szCs w:val="22"/>
          <w:lang w:eastAsia="lt-LT"/>
        </w:rPr>
      </w:pPr>
    </w:p>
    <w:p w14:paraId="67ACD920" w14:textId="77777777" w:rsidR="002D7216" w:rsidRPr="00135D11" w:rsidRDefault="002D7216" w:rsidP="002D7216">
      <w:pPr>
        <w:rPr>
          <w:sz w:val="22"/>
          <w:szCs w:val="22"/>
          <w:lang w:eastAsia="lt-LT"/>
        </w:rPr>
      </w:pPr>
      <w:r w:rsidRPr="00135D11">
        <w:rPr>
          <w:sz w:val="22"/>
          <w:szCs w:val="22"/>
          <w:lang w:eastAsia="lt-LT"/>
        </w:rPr>
        <w:t>Lot</w:t>
      </w:r>
    </w:p>
    <w:p w14:paraId="6D128494" w14:textId="77777777" w:rsidR="002D7216" w:rsidRPr="00135D11" w:rsidRDefault="002D7216" w:rsidP="002D7216">
      <w:pPr>
        <w:rPr>
          <w:sz w:val="22"/>
          <w:szCs w:val="22"/>
          <w:lang w:eastAsia="lt-LT"/>
        </w:rPr>
      </w:pPr>
    </w:p>
    <w:p w14:paraId="7A751E71" w14:textId="77777777" w:rsidR="002D7216" w:rsidRPr="00135D11" w:rsidRDefault="002D7216" w:rsidP="002D7216">
      <w:pPr>
        <w:rPr>
          <w:sz w:val="22"/>
          <w:szCs w:val="22"/>
          <w:lang w:eastAsia="lt-LT"/>
        </w:rPr>
      </w:pPr>
    </w:p>
    <w:p w14:paraId="7A1DDED7"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14.</w:t>
      </w:r>
      <w:r w:rsidRPr="00135D11">
        <w:rPr>
          <w:b/>
          <w:sz w:val="22"/>
          <w:szCs w:val="22"/>
          <w:lang w:eastAsia="lt-LT"/>
        </w:rPr>
        <w:tab/>
        <w:t>PARDAVIMO (IŠDAVIMO) TVARKA</w:t>
      </w:r>
    </w:p>
    <w:p w14:paraId="66FADFCE" w14:textId="77777777" w:rsidR="002D7216" w:rsidRPr="00135D11" w:rsidRDefault="002D7216" w:rsidP="002D7216">
      <w:pPr>
        <w:rPr>
          <w:sz w:val="22"/>
          <w:szCs w:val="22"/>
          <w:lang w:eastAsia="lt-LT"/>
        </w:rPr>
      </w:pPr>
    </w:p>
    <w:p w14:paraId="4168CBDC" w14:textId="77777777" w:rsidR="002D7216" w:rsidRPr="00135D11" w:rsidRDefault="002D7216" w:rsidP="002D7216">
      <w:pPr>
        <w:rPr>
          <w:sz w:val="22"/>
          <w:szCs w:val="22"/>
          <w:lang w:eastAsia="lt-LT"/>
        </w:rPr>
      </w:pPr>
      <w:r w:rsidRPr="00135D11">
        <w:rPr>
          <w:sz w:val="22"/>
          <w:szCs w:val="22"/>
          <w:lang w:eastAsia="lt-LT"/>
        </w:rPr>
        <w:t>Receptinis vaistas</w:t>
      </w:r>
    </w:p>
    <w:p w14:paraId="6C619195" w14:textId="77777777" w:rsidR="002D7216" w:rsidRPr="00135D11" w:rsidRDefault="002D7216" w:rsidP="002D7216">
      <w:pPr>
        <w:rPr>
          <w:sz w:val="22"/>
          <w:szCs w:val="22"/>
          <w:lang w:eastAsia="lt-LT"/>
        </w:rPr>
      </w:pPr>
    </w:p>
    <w:p w14:paraId="761AF916" w14:textId="77777777" w:rsidR="002D7216" w:rsidRPr="00135D11" w:rsidRDefault="002D7216" w:rsidP="002D7216">
      <w:pPr>
        <w:rPr>
          <w:sz w:val="22"/>
          <w:szCs w:val="22"/>
          <w:lang w:eastAsia="lt-LT"/>
        </w:rPr>
      </w:pPr>
    </w:p>
    <w:p w14:paraId="03D2B9DB"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15.</w:t>
      </w:r>
      <w:r w:rsidRPr="00135D11">
        <w:rPr>
          <w:b/>
          <w:sz w:val="22"/>
          <w:szCs w:val="22"/>
          <w:lang w:eastAsia="lt-LT"/>
        </w:rPr>
        <w:tab/>
        <w:t>VARTOJIMO INSTRUKCIJA</w:t>
      </w:r>
    </w:p>
    <w:p w14:paraId="4630B996" w14:textId="77777777" w:rsidR="002D7216" w:rsidRPr="00135D11" w:rsidRDefault="002D7216" w:rsidP="002D7216">
      <w:pPr>
        <w:rPr>
          <w:sz w:val="22"/>
          <w:szCs w:val="22"/>
          <w:lang w:eastAsia="lt-LT"/>
        </w:rPr>
      </w:pPr>
    </w:p>
    <w:p w14:paraId="564C7DB7" w14:textId="77777777" w:rsidR="002D7216" w:rsidRPr="00135D11" w:rsidRDefault="002D7216" w:rsidP="002D7216">
      <w:pPr>
        <w:rPr>
          <w:sz w:val="22"/>
          <w:szCs w:val="22"/>
          <w:lang w:eastAsia="lt-LT"/>
        </w:rPr>
      </w:pPr>
    </w:p>
    <w:p w14:paraId="4F7FC798"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16.</w:t>
      </w:r>
      <w:r w:rsidRPr="00135D11">
        <w:rPr>
          <w:b/>
          <w:sz w:val="22"/>
          <w:szCs w:val="22"/>
          <w:lang w:eastAsia="lt-LT"/>
        </w:rPr>
        <w:tab/>
        <w:t>INFORMACIJA BRAILIO RAŠTU</w:t>
      </w:r>
    </w:p>
    <w:p w14:paraId="7419048E" w14:textId="77777777" w:rsidR="002D7216" w:rsidRPr="00135D11" w:rsidRDefault="002D7216" w:rsidP="002D7216">
      <w:pPr>
        <w:rPr>
          <w:sz w:val="22"/>
          <w:szCs w:val="22"/>
          <w:lang w:eastAsia="lt-LT"/>
        </w:rPr>
      </w:pPr>
    </w:p>
    <w:p w14:paraId="7ED0C2D4" w14:textId="77777777" w:rsidR="002D7216" w:rsidRPr="00135D11" w:rsidRDefault="002D7216" w:rsidP="002D7216">
      <w:pPr>
        <w:rPr>
          <w:sz w:val="22"/>
          <w:szCs w:val="22"/>
        </w:rPr>
      </w:pPr>
      <w:r w:rsidRPr="00135D11">
        <w:rPr>
          <w:sz w:val="22"/>
          <w:szCs w:val="22"/>
          <w:highlight w:val="lightGray"/>
        </w:rPr>
        <w:t>Priimtas pagrindimas informacijos Brailio raštu nepateikti.</w:t>
      </w:r>
    </w:p>
    <w:p w14:paraId="29CF39FA" w14:textId="77777777" w:rsidR="002D7216" w:rsidRPr="00135D11" w:rsidRDefault="002D7216" w:rsidP="002D7216">
      <w:pPr>
        <w:rPr>
          <w:sz w:val="22"/>
          <w:szCs w:val="22"/>
        </w:rPr>
      </w:pPr>
    </w:p>
    <w:p w14:paraId="0DEFE226" w14:textId="77777777" w:rsidR="002D7216" w:rsidRPr="00135D11" w:rsidRDefault="002D7216" w:rsidP="002D7216">
      <w:pPr>
        <w:rPr>
          <w:sz w:val="22"/>
          <w:szCs w:val="22"/>
          <w:shd w:val="clear" w:color="auto" w:fill="C0C0C0"/>
          <w:lang w:eastAsia="lt-LT"/>
        </w:rPr>
      </w:pPr>
    </w:p>
    <w:p w14:paraId="46C3735E" w14:textId="77777777" w:rsidR="002D7216" w:rsidRPr="00C2028A" w:rsidRDefault="002D7216" w:rsidP="002D721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lang w:val="fi-FI"/>
        </w:rPr>
      </w:pPr>
      <w:r w:rsidRPr="00C2028A">
        <w:rPr>
          <w:b/>
          <w:sz w:val="22"/>
          <w:lang w:val="fi-FI"/>
        </w:rPr>
        <w:t>17.</w:t>
      </w:r>
      <w:r w:rsidRPr="00C2028A">
        <w:rPr>
          <w:b/>
          <w:sz w:val="22"/>
          <w:lang w:val="fi-FI"/>
        </w:rPr>
        <w:tab/>
        <w:t>UNIKALUS IDENTIFIKATORIUS – 2D BRŪKŠNINIS KODAS</w:t>
      </w:r>
    </w:p>
    <w:p w14:paraId="532DB364" w14:textId="77777777" w:rsidR="002D7216" w:rsidRPr="00C2028A" w:rsidRDefault="002D7216" w:rsidP="002D7216">
      <w:pPr>
        <w:tabs>
          <w:tab w:val="left" w:pos="567"/>
        </w:tabs>
        <w:spacing w:line="260" w:lineRule="exact"/>
        <w:rPr>
          <w:sz w:val="22"/>
          <w:lang w:val="fi-FI"/>
        </w:rPr>
      </w:pPr>
    </w:p>
    <w:p w14:paraId="1B47DFCB" w14:textId="77777777" w:rsidR="002D7216" w:rsidRPr="00C2028A" w:rsidRDefault="002D7216" w:rsidP="002D7216">
      <w:pPr>
        <w:tabs>
          <w:tab w:val="left" w:pos="567"/>
        </w:tabs>
        <w:spacing w:line="260" w:lineRule="exact"/>
        <w:rPr>
          <w:sz w:val="22"/>
          <w:shd w:val="clear" w:color="auto" w:fill="CCCCCC"/>
          <w:lang w:val="fi-FI"/>
        </w:rPr>
      </w:pPr>
      <w:r w:rsidRPr="00C2028A">
        <w:rPr>
          <w:sz w:val="22"/>
          <w:highlight w:val="lightGray"/>
          <w:lang w:val="fi-FI"/>
        </w:rPr>
        <w:t>2D brūkšninis kodas su nurodytu unikaliu identifikatoriumi.</w:t>
      </w:r>
    </w:p>
    <w:p w14:paraId="2F6127C5" w14:textId="77777777" w:rsidR="002D7216" w:rsidRPr="00C2028A" w:rsidRDefault="002D7216" w:rsidP="002D7216">
      <w:pPr>
        <w:tabs>
          <w:tab w:val="left" w:pos="567"/>
        </w:tabs>
        <w:spacing w:line="260" w:lineRule="exact"/>
        <w:rPr>
          <w:sz w:val="22"/>
          <w:shd w:val="clear" w:color="auto" w:fill="CCCCCC"/>
          <w:lang w:val="fi-FI"/>
        </w:rPr>
      </w:pPr>
    </w:p>
    <w:p w14:paraId="3D3F6CCF" w14:textId="77777777" w:rsidR="002D7216" w:rsidRPr="00C2028A" w:rsidRDefault="002D7216" w:rsidP="002D7216">
      <w:pPr>
        <w:tabs>
          <w:tab w:val="left" w:pos="567"/>
        </w:tabs>
        <w:spacing w:line="260" w:lineRule="exact"/>
        <w:rPr>
          <w:sz w:val="22"/>
          <w:lang w:val="fi-FI"/>
        </w:rPr>
      </w:pPr>
    </w:p>
    <w:p w14:paraId="453E1C89" w14:textId="77777777" w:rsidR="002D7216" w:rsidRPr="00C2028A" w:rsidRDefault="002D7216" w:rsidP="002D721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lang w:val="fi-FI"/>
        </w:rPr>
      </w:pPr>
      <w:r w:rsidRPr="00C2028A">
        <w:rPr>
          <w:b/>
          <w:sz w:val="22"/>
          <w:lang w:val="fi-FI"/>
        </w:rPr>
        <w:t>18.</w:t>
      </w:r>
      <w:r w:rsidRPr="00C2028A">
        <w:rPr>
          <w:b/>
          <w:sz w:val="22"/>
          <w:lang w:val="fi-FI"/>
        </w:rPr>
        <w:tab/>
        <w:t>UNIKALUS IDENTIFIKATORIUS – ŽMONĖMS SUPRANTAMI DUOMENYS</w:t>
      </w:r>
    </w:p>
    <w:p w14:paraId="7AD99DB7" w14:textId="77777777" w:rsidR="002D7216" w:rsidRPr="00C2028A" w:rsidRDefault="002D7216" w:rsidP="002D7216">
      <w:pPr>
        <w:tabs>
          <w:tab w:val="left" w:pos="567"/>
        </w:tabs>
        <w:spacing w:line="260" w:lineRule="exact"/>
        <w:rPr>
          <w:sz w:val="22"/>
          <w:lang w:val="fi-FI"/>
        </w:rPr>
      </w:pPr>
    </w:p>
    <w:p w14:paraId="09846F8B" w14:textId="77777777" w:rsidR="002D7216" w:rsidRPr="00C2028A" w:rsidRDefault="002D7216" w:rsidP="002D7216">
      <w:pPr>
        <w:tabs>
          <w:tab w:val="left" w:pos="567"/>
        </w:tabs>
        <w:spacing w:line="260" w:lineRule="exact"/>
        <w:rPr>
          <w:sz w:val="22"/>
          <w:lang w:val="fi-FI"/>
        </w:rPr>
      </w:pPr>
      <w:r w:rsidRPr="00C2028A">
        <w:rPr>
          <w:sz w:val="22"/>
          <w:lang w:val="fi-FI"/>
        </w:rPr>
        <w:t xml:space="preserve">PC: {numeris} </w:t>
      </w:r>
    </w:p>
    <w:p w14:paraId="38B7D6ED" w14:textId="77777777" w:rsidR="002D7216" w:rsidRPr="00C2028A" w:rsidRDefault="002D7216" w:rsidP="002D7216">
      <w:pPr>
        <w:tabs>
          <w:tab w:val="left" w:pos="567"/>
        </w:tabs>
        <w:spacing w:line="260" w:lineRule="exact"/>
        <w:rPr>
          <w:sz w:val="22"/>
          <w:lang w:val="fi-FI"/>
        </w:rPr>
      </w:pPr>
      <w:r w:rsidRPr="00C2028A">
        <w:rPr>
          <w:sz w:val="22"/>
          <w:lang w:val="fi-FI"/>
        </w:rPr>
        <w:lastRenderedPageBreak/>
        <w:t xml:space="preserve">SN: {numeris} </w:t>
      </w:r>
    </w:p>
    <w:p w14:paraId="7FBD1B1C" w14:textId="77777777" w:rsidR="002D7216" w:rsidRPr="00C2028A" w:rsidRDefault="002D7216" w:rsidP="002D7216">
      <w:pPr>
        <w:tabs>
          <w:tab w:val="left" w:pos="567"/>
        </w:tabs>
        <w:spacing w:line="260" w:lineRule="exact"/>
        <w:rPr>
          <w:vanish/>
          <w:sz w:val="22"/>
          <w:lang w:val="fi-FI"/>
        </w:rPr>
      </w:pPr>
      <w:r w:rsidRPr="00C2028A">
        <w:rPr>
          <w:sz w:val="22"/>
          <w:highlight w:val="lightGray"/>
          <w:lang w:val="fi-FI"/>
        </w:rPr>
        <w:t xml:space="preserve">NN: {numeris} </w:t>
      </w:r>
    </w:p>
    <w:p w14:paraId="14C5F949" w14:textId="77777777" w:rsidR="002D7216" w:rsidRPr="00C2028A" w:rsidRDefault="002D7216" w:rsidP="002D7216">
      <w:pPr>
        <w:tabs>
          <w:tab w:val="left" w:pos="567"/>
        </w:tabs>
        <w:spacing w:line="260" w:lineRule="exact"/>
        <w:rPr>
          <w:vanish/>
          <w:sz w:val="22"/>
          <w:lang w:val="fi-FI"/>
        </w:rPr>
      </w:pPr>
    </w:p>
    <w:p w14:paraId="09F91F98" w14:textId="77777777" w:rsidR="002D7216" w:rsidRPr="00135D11" w:rsidRDefault="002D7216" w:rsidP="002D7216">
      <w:pPr>
        <w:tabs>
          <w:tab w:val="left" w:pos="567"/>
        </w:tabs>
        <w:spacing w:line="260" w:lineRule="exact"/>
        <w:rPr>
          <w:snapToGrid w:val="0"/>
          <w:sz w:val="22"/>
          <w:szCs w:val="22"/>
        </w:rPr>
      </w:pPr>
    </w:p>
    <w:p w14:paraId="353DB4EE" w14:textId="77777777" w:rsidR="002D7216" w:rsidRPr="00135D11" w:rsidRDefault="002D7216" w:rsidP="002D7216">
      <w:pPr>
        <w:rPr>
          <w:sz w:val="22"/>
          <w:szCs w:val="22"/>
          <w:shd w:val="clear" w:color="auto" w:fill="C0C0C0"/>
          <w:lang w:eastAsia="lt-LT"/>
        </w:rPr>
      </w:pPr>
    </w:p>
    <w:p w14:paraId="1B52D678" w14:textId="77777777" w:rsidR="002D7216" w:rsidRPr="00135D11" w:rsidRDefault="002D7216" w:rsidP="002D7216">
      <w:pPr>
        <w:pageBreakBefore/>
        <w:pBdr>
          <w:top w:val="single" w:sz="4" w:space="1" w:color="000000"/>
          <w:left w:val="single" w:sz="4" w:space="4" w:color="000000"/>
          <w:bottom w:val="single" w:sz="4" w:space="1" w:color="000000"/>
          <w:right w:val="single" w:sz="4" w:space="4" w:color="000000"/>
        </w:pBdr>
        <w:tabs>
          <w:tab w:val="left" w:pos="540"/>
        </w:tabs>
        <w:rPr>
          <w:b/>
          <w:sz w:val="22"/>
          <w:szCs w:val="22"/>
          <w:lang w:eastAsia="lt-LT"/>
        </w:rPr>
      </w:pPr>
      <w:r w:rsidRPr="00135D11">
        <w:rPr>
          <w:b/>
          <w:sz w:val="22"/>
          <w:szCs w:val="22"/>
          <w:lang w:eastAsia="lt-LT"/>
        </w:rPr>
        <w:lastRenderedPageBreak/>
        <w:t>MINIMALI INFORMACIJA ANT MAŽŲ VIDINIŲ</w:t>
      </w:r>
      <w:r w:rsidRPr="00135D11">
        <w:rPr>
          <w:b/>
          <w:bCs/>
          <w:sz w:val="22"/>
          <w:szCs w:val="22"/>
          <w:lang w:eastAsia="lt-LT"/>
        </w:rPr>
        <w:t xml:space="preserve"> </w:t>
      </w:r>
      <w:r w:rsidRPr="00135D11">
        <w:rPr>
          <w:b/>
          <w:sz w:val="22"/>
          <w:szCs w:val="22"/>
          <w:lang w:eastAsia="lt-LT"/>
        </w:rPr>
        <w:t xml:space="preserve">PAKUOČIŲ </w:t>
      </w:r>
    </w:p>
    <w:p w14:paraId="53FA826C"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b/>
          <w:sz w:val="22"/>
          <w:szCs w:val="22"/>
          <w:lang w:eastAsia="lt-LT"/>
        </w:rPr>
      </w:pPr>
    </w:p>
    <w:p w14:paraId="4C6A585A"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AMPULĖ</w:t>
      </w:r>
    </w:p>
    <w:p w14:paraId="26CC5CD9" w14:textId="77777777" w:rsidR="002D7216" w:rsidRPr="00135D11" w:rsidRDefault="002D7216" w:rsidP="002D7216">
      <w:pPr>
        <w:rPr>
          <w:sz w:val="22"/>
          <w:szCs w:val="22"/>
          <w:lang w:eastAsia="lt-LT"/>
        </w:rPr>
      </w:pPr>
    </w:p>
    <w:p w14:paraId="0912B6BE" w14:textId="77777777" w:rsidR="002D7216" w:rsidRPr="00135D11" w:rsidRDefault="002D7216" w:rsidP="002D7216">
      <w:pPr>
        <w:rPr>
          <w:sz w:val="22"/>
          <w:szCs w:val="22"/>
          <w:lang w:eastAsia="lt-LT"/>
        </w:rPr>
      </w:pPr>
    </w:p>
    <w:p w14:paraId="2DF95C8F"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w:t>
      </w:r>
      <w:r w:rsidRPr="00135D11">
        <w:rPr>
          <w:b/>
          <w:sz w:val="22"/>
          <w:szCs w:val="22"/>
          <w:lang w:eastAsia="lt-LT"/>
        </w:rPr>
        <w:tab/>
        <w:t>VAISTINIO PREPARATO PAVADINIMAS IR VARTOJIMO BŪDAS (-AI)</w:t>
      </w:r>
    </w:p>
    <w:p w14:paraId="5260A301" w14:textId="77777777" w:rsidR="002D7216" w:rsidRPr="00135D11" w:rsidRDefault="002D7216" w:rsidP="002D7216">
      <w:pPr>
        <w:rPr>
          <w:sz w:val="22"/>
          <w:szCs w:val="22"/>
          <w:lang w:eastAsia="lt-LT"/>
        </w:rPr>
      </w:pPr>
    </w:p>
    <w:p w14:paraId="605A3B06" w14:textId="77777777" w:rsidR="002D7216" w:rsidRPr="00135D11" w:rsidRDefault="002D7216" w:rsidP="002D7216">
      <w:pPr>
        <w:rPr>
          <w:sz w:val="22"/>
          <w:szCs w:val="22"/>
        </w:rPr>
      </w:pP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30 mg/ml injekcinis tirpalas</w:t>
      </w:r>
    </w:p>
    <w:p w14:paraId="009730F9" w14:textId="77777777" w:rsidR="002D7216" w:rsidRPr="00135D11" w:rsidRDefault="002D7216" w:rsidP="002D7216">
      <w:pPr>
        <w:ind w:left="567" w:hanging="567"/>
        <w:rPr>
          <w:i/>
          <w:sz w:val="22"/>
          <w:szCs w:val="22"/>
        </w:rPr>
      </w:pPr>
      <w:proofErr w:type="spellStart"/>
      <w:r w:rsidRPr="00135D11">
        <w:rPr>
          <w:i/>
          <w:sz w:val="22"/>
          <w:szCs w:val="22"/>
        </w:rPr>
        <w:t>Ketorolacum</w:t>
      </w:r>
      <w:proofErr w:type="spellEnd"/>
      <w:r w:rsidRPr="00135D11">
        <w:rPr>
          <w:i/>
          <w:sz w:val="22"/>
          <w:szCs w:val="22"/>
        </w:rPr>
        <w:t xml:space="preserve"> </w:t>
      </w:r>
      <w:proofErr w:type="spellStart"/>
      <w:r w:rsidRPr="00135D11">
        <w:rPr>
          <w:i/>
          <w:sz w:val="22"/>
          <w:szCs w:val="22"/>
        </w:rPr>
        <w:t>trometamolum</w:t>
      </w:r>
      <w:proofErr w:type="spellEnd"/>
    </w:p>
    <w:p w14:paraId="433E6120" w14:textId="77777777" w:rsidR="002D7216" w:rsidRPr="00135D11" w:rsidRDefault="002D7216" w:rsidP="002D7216">
      <w:pPr>
        <w:ind w:left="567" w:hanging="567"/>
        <w:rPr>
          <w:sz w:val="22"/>
          <w:szCs w:val="22"/>
        </w:rPr>
      </w:pPr>
      <w:proofErr w:type="spellStart"/>
      <w:r w:rsidRPr="00135D11">
        <w:rPr>
          <w:sz w:val="22"/>
          <w:szCs w:val="22"/>
        </w:rPr>
        <w:t>i.m</w:t>
      </w:r>
      <w:proofErr w:type="spellEnd"/>
      <w:r w:rsidRPr="00135D11">
        <w:rPr>
          <w:sz w:val="22"/>
          <w:szCs w:val="22"/>
        </w:rPr>
        <w:t xml:space="preserve">. arba smūgine doze </w:t>
      </w:r>
      <w:proofErr w:type="spellStart"/>
      <w:r w:rsidRPr="00135D11">
        <w:rPr>
          <w:sz w:val="22"/>
          <w:szCs w:val="22"/>
        </w:rPr>
        <w:t>i.v</w:t>
      </w:r>
      <w:proofErr w:type="spellEnd"/>
      <w:r w:rsidRPr="00135D11">
        <w:rPr>
          <w:sz w:val="22"/>
          <w:szCs w:val="22"/>
        </w:rPr>
        <w:t>.</w:t>
      </w:r>
    </w:p>
    <w:p w14:paraId="4B20E9F5" w14:textId="77777777" w:rsidR="002D7216" w:rsidRPr="00135D11" w:rsidRDefault="002D7216" w:rsidP="002D7216">
      <w:pPr>
        <w:rPr>
          <w:sz w:val="22"/>
          <w:szCs w:val="22"/>
        </w:rPr>
      </w:pPr>
    </w:p>
    <w:p w14:paraId="48BC3F6F" w14:textId="77777777" w:rsidR="002D7216" w:rsidRPr="00135D11" w:rsidRDefault="002D7216" w:rsidP="002D7216">
      <w:pPr>
        <w:rPr>
          <w:sz w:val="22"/>
          <w:szCs w:val="22"/>
        </w:rPr>
      </w:pPr>
    </w:p>
    <w:p w14:paraId="78DA6095"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2.</w:t>
      </w:r>
      <w:r w:rsidRPr="00135D11">
        <w:rPr>
          <w:b/>
          <w:sz w:val="22"/>
          <w:szCs w:val="22"/>
          <w:lang w:eastAsia="lt-LT"/>
        </w:rPr>
        <w:tab/>
        <w:t>VARTOJIMO METODAS</w:t>
      </w:r>
    </w:p>
    <w:p w14:paraId="6CB83D78" w14:textId="77777777" w:rsidR="002D7216" w:rsidRPr="00135D11" w:rsidRDefault="002D7216" w:rsidP="002D7216">
      <w:pPr>
        <w:rPr>
          <w:sz w:val="22"/>
          <w:szCs w:val="22"/>
          <w:lang w:eastAsia="lt-LT"/>
        </w:rPr>
      </w:pPr>
    </w:p>
    <w:p w14:paraId="731B22D8" w14:textId="77777777" w:rsidR="002D7216" w:rsidRPr="00135D11" w:rsidRDefault="002D7216" w:rsidP="002D7216">
      <w:pPr>
        <w:rPr>
          <w:sz w:val="22"/>
          <w:szCs w:val="22"/>
          <w:lang w:eastAsia="lt-LT"/>
        </w:rPr>
      </w:pPr>
    </w:p>
    <w:p w14:paraId="7314BB37"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3.</w:t>
      </w:r>
      <w:r w:rsidRPr="00135D11">
        <w:rPr>
          <w:b/>
          <w:sz w:val="22"/>
          <w:szCs w:val="22"/>
          <w:lang w:eastAsia="lt-LT"/>
        </w:rPr>
        <w:tab/>
        <w:t>TINKAMUMO LAIKAS</w:t>
      </w:r>
    </w:p>
    <w:p w14:paraId="7D5F2BD5" w14:textId="77777777" w:rsidR="002D7216" w:rsidRPr="00135D11" w:rsidRDefault="002D7216" w:rsidP="002D7216">
      <w:pPr>
        <w:rPr>
          <w:sz w:val="22"/>
          <w:szCs w:val="22"/>
          <w:lang w:eastAsia="lt-LT"/>
        </w:rPr>
      </w:pPr>
    </w:p>
    <w:p w14:paraId="47217826" w14:textId="77777777" w:rsidR="002D7216" w:rsidRPr="00135D11" w:rsidRDefault="002D7216" w:rsidP="002D7216">
      <w:pPr>
        <w:rPr>
          <w:sz w:val="22"/>
          <w:szCs w:val="22"/>
          <w:lang w:eastAsia="lt-LT"/>
        </w:rPr>
      </w:pPr>
      <w:r w:rsidRPr="00135D11">
        <w:rPr>
          <w:sz w:val="22"/>
          <w:szCs w:val="22"/>
          <w:lang w:eastAsia="lt-LT"/>
        </w:rPr>
        <w:t>EXP mm/MMMM</w:t>
      </w:r>
    </w:p>
    <w:p w14:paraId="6A0B27B0" w14:textId="77777777" w:rsidR="002D7216" w:rsidRPr="00135D11" w:rsidRDefault="002D7216" w:rsidP="002D7216">
      <w:pPr>
        <w:rPr>
          <w:sz w:val="22"/>
          <w:szCs w:val="22"/>
          <w:lang w:eastAsia="lt-LT"/>
        </w:rPr>
      </w:pPr>
    </w:p>
    <w:p w14:paraId="48FE7BA1" w14:textId="77777777" w:rsidR="002D7216" w:rsidRPr="00135D11" w:rsidRDefault="002D7216" w:rsidP="002D7216">
      <w:pPr>
        <w:rPr>
          <w:sz w:val="22"/>
          <w:szCs w:val="22"/>
          <w:lang w:eastAsia="lt-LT"/>
        </w:rPr>
      </w:pPr>
    </w:p>
    <w:p w14:paraId="65D9B085"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4.</w:t>
      </w:r>
      <w:r w:rsidRPr="00135D11">
        <w:rPr>
          <w:b/>
          <w:sz w:val="22"/>
          <w:szCs w:val="22"/>
          <w:lang w:eastAsia="lt-LT"/>
        </w:rPr>
        <w:tab/>
        <w:t>SERIJOS NUMERIS</w:t>
      </w:r>
    </w:p>
    <w:p w14:paraId="6B55C0C5" w14:textId="77777777" w:rsidR="002D7216" w:rsidRPr="00135D11" w:rsidRDefault="002D7216" w:rsidP="002D7216">
      <w:pPr>
        <w:rPr>
          <w:sz w:val="22"/>
          <w:szCs w:val="22"/>
          <w:lang w:eastAsia="lt-LT"/>
        </w:rPr>
      </w:pPr>
    </w:p>
    <w:p w14:paraId="53D13954" w14:textId="77777777" w:rsidR="002D7216" w:rsidRPr="00135D11" w:rsidRDefault="002D7216" w:rsidP="002D7216">
      <w:pPr>
        <w:rPr>
          <w:sz w:val="22"/>
          <w:szCs w:val="22"/>
          <w:lang w:eastAsia="lt-LT"/>
        </w:rPr>
      </w:pPr>
      <w:r w:rsidRPr="00135D11">
        <w:rPr>
          <w:sz w:val="22"/>
          <w:szCs w:val="22"/>
          <w:lang w:eastAsia="lt-LT"/>
        </w:rPr>
        <w:t>Lot</w:t>
      </w:r>
    </w:p>
    <w:p w14:paraId="1C913DC9" w14:textId="77777777" w:rsidR="002D7216" w:rsidRPr="00135D11" w:rsidRDefault="002D7216" w:rsidP="002D7216">
      <w:pPr>
        <w:rPr>
          <w:sz w:val="22"/>
          <w:szCs w:val="22"/>
          <w:lang w:eastAsia="lt-LT"/>
        </w:rPr>
      </w:pPr>
    </w:p>
    <w:p w14:paraId="0AFBFB93" w14:textId="77777777" w:rsidR="002D7216" w:rsidRPr="00135D11" w:rsidRDefault="002D7216" w:rsidP="002D7216">
      <w:pPr>
        <w:rPr>
          <w:sz w:val="22"/>
          <w:szCs w:val="22"/>
          <w:lang w:eastAsia="lt-LT"/>
        </w:rPr>
      </w:pPr>
    </w:p>
    <w:p w14:paraId="7FEEE8AD"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5.</w:t>
      </w:r>
      <w:r w:rsidRPr="00135D11">
        <w:rPr>
          <w:b/>
          <w:sz w:val="22"/>
          <w:szCs w:val="22"/>
          <w:lang w:eastAsia="lt-LT"/>
        </w:rPr>
        <w:tab/>
        <w:t>KIEKIS (MASĖ, TŪRIS ARBA VIENETAI)</w:t>
      </w:r>
    </w:p>
    <w:p w14:paraId="0B61307C" w14:textId="77777777" w:rsidR="002D7216" w:rsidRPr="00135D11" w:rsidRDefault="002D7216" w:rsidP="002D7216">
      <w:pPr>
        <w:rPr>
          <w:sz w:val="22"/>
          <w:szCs w:val="22"/>
          <w:lang w:eastAsia="lt-LT"/>
        </w:rPr>
      </w:pPr>
    </w:p>
    <w:p w14:paraId="2A8DAD6F" w14:textId="2922174B" w:rsidR="002D7216" w:rsidRPr="00135D11" w:rsidRDefault="002D7216" w:rsidP="002D7216">
      <w:pPr>
        <w:rPr>
          <w:sz w:val="22"/>
          <w:szCs w:val="22"/>
          <w:lang w:eastAsia="lt-LT"/>
        </w:rPr>
      </w:pPr>
      <w:r w:rsidRPr="00135D11">
        <w:rPr>
          <w:sz w:val="22"/>
          <w:szCs w:val="22"/>
          <w:lang w:eastAsia="lt-LT"/>
        </w:rPr>
        <w:t>30 mg/</w:t>
      </w:r>
      <w:r w:rsidR="00E21908">
        <w:rPr>
          <w:sz w:val="22"/>
          <w:szCs w:val="22"/>
          <w:lang w:eastAsia="lt-LT"/>
        </w:rPr>
        <w:t>1 </w:t>
      </w:r>
      <w:r w:rsidRPr="00135D11">
        <w:rPr>
          <w:sz w:val="22"/>
          <w:szCs w:val="22"/>
          <w:lang w:eastAsia="lt-LT"/>
        </w:rPr>
        <w:t>ml</w:t>
      </w:r>
    </w:p>
    <w:p w14:paraId="1843517F" w14:textId="77777777" w:rsidR="002D7216" w:rsidRPr="00135D11" w:rsidRDefault="002D7216" w:rsidP="002D7216">
      <w:pPr>
        <w:rPr>
          <w:sz w:val="22"/>
          <w:szCs w:val="22"/>
          <w:lang w:eastAsia="lt-LT"/>
        </w:rPr>
      </w:pPr>
    </w:p>
    <w:p w14:paraId="699A2444" w14:textId="77777777" w:rsidR="002D7216" w:rsidRPr="00135D11" w:rsidRDefault="002D7216" w:rsidP="002D7216">
      <w:pPr>
        <w:rPr>
          <w:sz w:val="22"/>
          <w:szCs w:val="22"/>
          <w:lang w:eastAsia="lt-LT"/>
        </w:rPr>
      </w:pPr>
    </w:p>
    <w:p w14:paraId="596E2835"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shd w:val="clear" w:color="auto" w:fill="C0C0C0"/>
          <w:lang w:eastAsia="lt-LT"/>
        </w:rPr>
      </w:pPr>
      <w:r w:rsidRPr="00135D11">
        <w:rPr>
          <w:b/>
          <w:sz w:val="22"/>
          <w:szCs w:val="22"/>
          <w:lang w:eastAsia="lt-LT"/>
        </w:rPr>
        <w:t>6.</w:t>
      </w:r>
      <w:r w:rsidRPr="00135D11">
        <w:rPr>
          <w:b/>
          <w:sz w:val="22"/>
          <w:szCs w:val="22"/>
          <w:lang w:eastAsia="lt-LT"/>
        </w:rPr>
        <w:tab/>
        <w:t>KITA</w:t>
      </w:r>
    </w:p>
    <w:p w14:paraId="72095B7B" w14:textId="77777777" w:rsidR="002D7216" w:rsidRPr="00135D11" w:rsidRDefault="002D7216" w:rsidP="002D7216">
      <w:pPr>
        <w:rPr>
          <w:sz w:val="22"/>
          <w:szCs w:val="22"/>
          <w:shd w:val="clear" w:color="auto" w:fill="C0C0C0"/>
          <w:lang w:eastAsia="lt-LT"/>
        </w:rPr>
      </w:pPr>
    </w:p>
    <w:p w14:paraId="6C0782E7" w14:textId="77777777" w:rsidR="002D7216" w:rsidRPr="00135D11" w:rsidRDefault="002D7216" w:rsidP="002D7216">
      <w:pPr>
        <w:rPr>
          <w:sz w:val="22"/>
          <w:szCs w:val="22"/>
          <w:lang w:eastAsia="lt-LT"/>
        </w:rPr>
      </w:pPr>
    </w:p>
    <w:p w14:paraId="7735D69E" w14:textId="77777777" w:rsidR="002D7216" w:rsidRPr="00135D11" w:rsidRDefault="002D7216" w:rsidP="002D7216">
      <w:pPr>
        <w:rPr>
          <w:sz w:val="22"/>
          <w:szCs w:val="22"/>
          <w:lang w:eastAsia="lt-LT"/>
        </w:rPr>
      </w:pPr>
      <w:bookmarkStart w:id="67" w:name="_Toc129243262"/>
      <w:bookmarkStart w:id="68" w:name="_Toc129243137"/>
    </w:p>
    <w:p w14:paraId="67777198" w14:textId="77777777" w:rsidR="002D7216" w:rsidRPr="00135D11" w:rsidRDefault="002D7216" w:rsidP="002D7216">
      <w:pPr>
        <w:pageBreakBefore/>
        <w:tabs>
          <w:tab w:val="left" w:pos="567"/>
        </w:tabs>
        <w:ind w:left="567" w:hanging="567"/>
        <w:jc w:val="center"/>
        <w:rPr>
          <w:b/>
          <w:caps/>
          <w:sz w:val="22"/>
          <w:szCs w:val="22"/>
        </w:rPr>
      </w:pPr>
    </w:p>
    <w:p w14:paraId="6C4DBA58" w14:textId="77777777" w:rsidR="002D7216" w:rsidRPr="00135D11" w:rsidRDefault="002D7216" w:rsidP="002D7216">
      <w:pPr>
        <w:tabs>
          <w:tab w:val="left" w:pos="567"/>
        </w:tabs>
        <w:ind w:left="567" w:hanging="567"/>
        <w:jc w:val="center"/>
        <w:rPr>
          <w:b/>
          <w:caps/>
          <w:sz w:val="22"/>
          <w:szCs w:val="22"/>
        </w:rPr>
      </w:pPr>
    </w:p>
    <w:p w14:paraId="7CF2B1E9" w14:textId="77777777" w:rsidR="002D7216" w:rsidRPr="00135D11" w:rsidRDefault="002D7216" w:rsidP="002D7216">
      <w:pPr>
        <w:tabs>
          <w:tab w:val="left" w:pos="567"/>
        </w:tabs>
        <w:ind w:left="567" w:hanging="567"/>
        <w:jc w:val="center"/>
        <w:rPr>
          <w:b/>
          <w:caps/>
          <w:sz w:val="22"/>
          <w:szCs w:val="22"/>
        </w:rPr>
      </w:pPr>
    </w:p>
    <w:p w14:paraId="05A01FE0" w14:textId="77777777" w:rsidR="002D7216" w:rsidRPr="00135D11" w:rsidRDefault="002D7216" w:rsidP="002D7216">
      <w:pPr>
        <w:tabs>
          <w:tab w:val="left" w:pos="567"/>
        </w:tabs>
        <w:ind w:left="567" w:hanging="567"/>
        <w:jc w:val="center"/>
        <w:rPr>
          <w:b/>
          <w:caps/>
          <w:sz w:val="22"/>
          <w:szCs w:val="22"/>
        </w:rPr>
      </w:pPr>
    </w:p>
    <w:p w14:paraId="6AF37AF6" w14:textId="77777777" w:rsidR="002D7216" w:rsidRPr="00135D11" w:rsidRDefault="002D7216" w:rsidP="002D7216">
      <w:pPr>
        <w:tabs>
          <w:tab w:val="left" w:pos="567"/>
        </w:tabs>
        <w:ind w:left="567" w:hanging="567"/>
        <w:jc w:val="center"/>
        <w:rPr>
          <w:b/>
          <w:caps/>
          <w:sz w:val="22"/>
          <w:szCs w:val="22"/>
        </w:rPr>
      </w:pPr>
    </w:p>
    <w:p w14:paraId="19C11E1D" w14:textId="77777777" w:rsidR="002D7216" w:rsidRPr="00135D11" w:rsidRDefault="002D7216" w:rsidP="002D7216">
      <w:pPr>
        <w:tabs>
          <w:tab w:val="left" w:pos="567"/>
        </w:tabs>
        <w:ind w:left="567" w:hanging="567"/>
        <w:jc w:val="center"/>
        <w:rPr>
          <w:b/>
          <w:caps/>
          <w:sz w:val="22"/>
          <w:szCs w:val="22"/>
        </w:rPr>
      </w:pPr>
    </w:p>
    <w:p w14:paraId="20AD03FF" w14:textId="77777777" w:rsidR="002D7216" w:rsidRPr="00135D11" w:rsidRDefault="002D7216" w:rsidP="002D7216">
      <w:pPr>
        <w:tabs>
          <w:tab w:val="left" w:pos="567"/>
        </w:tabs>
        <w:ind w:left="567" w:hanging="567"/>
        <w:jc w:val="center"/>
        <w:rPr>
          <w:b/>
          <w:caps/>
          <w:sz w:val="22"/>
          <w:szCs w:val="22"/>
        </w:rPr>
      </w:pPr>
    </w:p>
    <w:p w14:paraId="287F0FBA" w14:textId="77777777" w:rsidR="002D7216" w:rsidRPr="00135D11" w:rsidRDefault="002D7216" w:rsidP="002D7216">
      <w:pPr>
        <w:tabs>
          <w:tab w:val="left" w:pos="567"/>
        </w:tabs>
        <w:ind w:left="567" w:hanging="567"/>
        <w:jc w:val="center"/>
        <w:rPr>
          <w:b/>
          <w:caps/>
          <w:sz w:val="22"/>
          <w:szCs w:val="22"/>
        </w:rPr>
      </w:pPr>
    </w:p>
    <w:p w14:paraId="2D8B0DFD" w14:textId="77777777" w:rsidR="002D7216" w:rsidRPr="00135D11" w:rsidRDefault="002D7216" w:rsidP="002D7216">
      <w:pPr>
        <w:tabs>
          <w:tab w:val="left" w:pos="567"/>
        </w:tabs>
        <w:ind w:left="567" w:hanging="567"/>
        <w:jc w:val="center"/>
        <w:rPr>
          <w:b/>
          <w:caps/>
          <w:sz w:val="22"/>
          <w:szCs w:val="22"/>
        </w:rPr>
      </w:pPr>
    </w:p>
    <w:p w14:paraId="4AA47E53" w14:textId="77777777" w:rsidR="002D7216" w:rsidRPr="00135D11" w:rsidRDefault="002D7216" w:rsidP="002D7216">
      <w:pPr>
        <w:tabs>
          <w:tab w:val="left" w:pos="567"/>
        </w:tabs>
        <w:ind w:left="567" w:hanging="567"/>
        <w:jc w:val="center"/>
        <w:rPr>
          <w:b/>
          <w:caps/>
          <w:sz w:val="22"/>
          <w:szCs w:val="22"/>
        </w:rPr>
      </w:pPr>
    </w:p>
    <w:p w14:paraId="238F00B5" w14:textId="77777777" w:rsidR="002D7216" w:rsidRPr="00135D11" w:rsidRDefault="002D7216" w:rsidP="002D7216">
      <w:pPr>
        <w:tabs>
          <w:tab w:val="left" w:pos="567"/>
        </w:tabs>
        <w:ind w:left="567" w:hanging="567"/>
        <w:jc w:val="center"/>
        <w:rPr>
          <w:b/>
          <w:caps/>
          <w:sz w:val="22"/>
          <w:szCs w:val="22"/>
        </w:rPr>
      </w:pPr>
    </w:p>
    <w:p w14:paraId="401AEF54" w14:textId="77777777" w:rsidR="002D7216" w:rsidRPr="00135D11" w:rsidRDefault="002D7216" w:rsidP="002D7216">
      <w:pPr>
        <w:tabs>
          <w:tab w:val="left" w:pos="567"/>
        </w:tabs>
        <w:ind w:left="567" w:hanging="567"/>
        <w:jc w:val="center"/>
        <w:rPr>
          <w:b/>
          <w:caps/>
          <w:sz w:val="22"/>
          <w:szCs w:val="22"/>
        </w:rPr>
      </w:pPr>
    </w:p>
    <w:p w14:paraId="645C3F9B" w14:textId="77777777" w:rsidR="002D7216" w:rsidRPr="00135D11" w:rsidRDefault="002D7216" w:rsidP="002D7216">
      <w:pPr>
        <w:tabs>
          <w:tab w:val="left" w:pos="567"/>
        </w:tabs>
        <w:ind w:left="567" w:hanging="567"/>
        <w:jc w:val="center"/>
        <w:rPr>
          <w:b/>
          <w:caps/>
          <w:sz w:val="22"/>
          <w:szCs w:val="22"/>
        </w:rPr>
      </w:pPr>
    </w:p>
    <w:p w14:paraId="42011232" w14:textId="77777777" w:rsidR="002D7216" w:rsidRPr="00135D11" w:rsidRDefault="002D7216" w:rsidP="002D7216">
      <w:pPr>
        <w:tabs>
          <w:tab w:val="left" w:pos="567"/>
        </w:tabs>
        <w:ind w:left="567" w:hanging="567"/>
        <w:jc w:val="center"/>
        <w:rPr>
          <w:b/>
          <w:caps/>
          <w:sz w:val="22"/>
          <w:szCs w:val="22"/>
        </w:rPr>
      </w:pPr>
    </w:p>
    <w:p w14:paraId="3E23EFCA" w14:textId="77777777" w:rsidR="002D7216" w:rsidRPr="00135D11" w:rsidRDefault="002D7216" w:rsidP="002D7216">
      <w:pPr>
        <w:tabs>
          <w:tab w:val="left" w:pos="567"/>
        </w:tabs>
        <w:ind w:left="567" w:hanging="567"/>
        <w:jc w:val="center"/>
        <w:rPr>
          <w:b/>
          <w:caps/>
          <w:sz w:val="22"/>
          <w:szCs w:val="22"/>
        </w:rPr>
      </w:pPr>
    </w:p>
    <w:p w14:paraId="03B2FA3E" w14:textId="77777777" w:rsidR="002D7216" w:rsidRPr="00135D11" w:rsidRDefault="002D7216" w:rsidP="002D7216">
      <w:pPr>
        <w:tabs>
          <w:tab w:val="left" w:pos="567"/>
        </w:tabs>
        <w:ind w:left="567" w:hanging="567"/>
        <w:jc w:val="center"/>
        <w:rPr>
          <w:b/>
          <w:caps/>
          <w:sz w:val="22"/>
          <w:szCs w:val="22"/>
        </w:rPr>
      </w:pPr>
    </w:p>
    <w:p w14:paraId="0436D88C" w14:textId="77777777" w:rsidR="002D7216" w:rsidRPr="00135D11" w:rsidRDefault="002D7216" w:rsidP="002D7216">
      <w:pPr>
        <w:tabs>
          <w:tab w:val="left" w:pos="567"/>
        </w:tabs>
        <w:ind w:left="567" w:hanging="567"/>
        <w:jc w:val="center"/>
        <w:rPr>
          <w:b/>
          <w:caps/>
          <w:sz w:val="22"/>
          <w:szCs w:val="22"/>
        </w:rPr>
      </w:pPr>
    </w:p>
    <w:p w14:paraId="471E12EE" w14:textId="77777777" w:rsidR="002D7216" w:rsidRPr="00135D11" w:rsidRDefault="002D7216" w:rsidP="002D7216">
      <w:pPr>
        <w:tabs>
          <w:tab w:val="left" w:pos="567"/>
        </w:tabs>
        <w:rPr>
          <w:b/>
          <w:caps/>
          <w:sz w:val="22"/>
          <w:szCs w:val="22"/>
        </w:rPr>
      </w:pPr>
    </w:p>
    <w:p w14:paraId="67C90468" w14:textId="77777777" w:rsidR="002D7216" w:rsidRPr="00135D11" w:rsidRDefault="002D7216" w:rsidP="002D7216">
      <w:pPr>
        <w:tabs>
          <w:tab w:val="left" w:pos="567"/>
        </w:tabs>
        <w:ind w:left="567" w:hanging="567"/>
        <w:jc w:val="center"/>
        <w:rPr>
          <w:b/>
          <w:caps/>
          <w:sz w:val="22"/>
          <w:szCs w:val="22"/>
        </w:rPr>
      </w:pPr>
    </w:p>
    <w:p w14:paraId="25BB02B8" w14:textId="77777777" w:rsidR="002D7216" w:rsidRPr="00135D11" w:rsidRDefault="002D7216" w:rsidP="002D7216">
      <w:pPr>
        <w:tabs>
          <w:tab w:val="left" w:pos="567"/>
        </w:tabs>
        <w:ind w:left="567" w:hanging="567"/>
        <w:jc w:val="center"/>
        <w:rPr>
          <w:b/>
          <w:caps/>
          <w:sz w:val="22"/>
          <w:szCs w:val="22"/>
        </w:rPr>
      </w:pPr>
    </w:p>
    <w:p w14:paraId="126406C4" w14:textId="77777777" w:rsidR="002D7216" w:rsidRPr="00135D11" w:rsidRDefault="002D7216" w:rsidP="002D7216">
      <w:pPr>
        <w:tabs>
          <w:tab w:val="left" w:pos="567"/>
        </w:tabs>
        <w:ind w:left="567" w:hanging="567"/>
        <w:jc w:val="center"/>
        <w:rPr>
          <w:b/>
          <w:caps/>
          <w:sz w:val="22"/>
          <w:szCs w:val="22"/>
        </w:rPr>
      </w:pPr>
    </w:p>
    <w:p w14:paraId="22645057" w14:textId="77777777" w:rsidR="002D7216" w:rsidRPr="00135D11" w:rsidRDefault="002D7216" w:rsidP="002D7216">
      <w:pPr>
        <w:tabs>
          <w:tab w:val="left" w:pos="567"/>
        </w:tabs>
        <w:ind w:left="567" w:hanging="567"/>
        <w:jc w:val="center"/>
        <w:rPr>
          <w:b/>
          <w:caps/>
          <w:sz w:val="22"/>
          <w:szCs w:val="22"/>
        </w:rPr>
      </w:pPr>
    </w:p>
    <w:p w14:paraId="7D6AE9DA" w14:textId="77777777" w:rsidR="002D7216" w:rsidRPr="00135D11" w:rsidRDefault="002D7216" w:rsidP="002D7216">
      <w:pPr>
        <w:tabs>
          <w:tab w:val="left" w:pos="567"/>
        </w:tabs>
        <w:ind w:left="567" w:hanging="567"/>
        <w:jc w:val="center"/>
        <w:rPr>
          <w:b/>
          <w:caps/>
          <w:sz w:val="22"/>
          <w:szCs w:val="22"/>
        </w:rPr>
      </w:pPr>
    </w:p>
    <w:p w14:paraId="099A3EA5" w14:textId="77777777" w:rsidR="002D7216" w:rsidRPr="00135D11" w:rsidRDefault="002D7216" w:rsidP="002D7216">
      <w:pPr>
        <w:tabs>
          <w:tab w:val="left" w:pos="567"/>
        </w:tabs>
        <w:ind w:left="567" w:hanging="567"/>
        <w:jc w:val="center"/>
        <w:rPr>
          <w:b/>
          <w:sz w:val="22"/>
          <w:szCs w:val="22"/>
        </w:rPr>
      </w:pPr>
      <w:r w:rsidRPr="00135D11">
        <w:rPr>
          <w:b/>
          <w:caps/>
          <w:sz w:val="22"/>
          <w:szCs w:val="22"/>
        </w:rPr>
        <w:t>B. PAKUOTĖS LAPELIS</w:t>
      </w:r>
      <w:bookmarkEnd w:id="67"/>
      <w:bookmarkEnd w:id="68"/>
    </w:p>
    <w:p w14:paraId="7D61E986" w14:textId="77777777" w:rsidR="002D7216" w:rsidRPr="00135D11" w:rsidRDefault="002D7216" w:rsidP="002D7216">
      <w:pPr>
        <w:pageBreakBefore/>
        <w:tabs>
          <w:tab w:val="left" w:pos="567"/>
        </w:tabs>
        <w:ind w:left="567" w:hanging="567"/>
        <w:jc w:val="center"/>
        <w:rPr>
          <w:sz w:val="22"/>
          <w:szCs w:val="22"/>
          <w:lang w:eastAsia="lt-LT"/>
        </w:rPr>
      </w:pPr>
      <w:bookmarkStart w:id="69" w:name="_Toc129243263"/>
      <w:bookmarkStart w:id="70" w:name="_Toc129243138"/>
      <w:r w:rsidRPr="00135D11">
        <w:rPr>
          <w:b/>
          <w:sz w:val="22"/>
          <w:szCs w:val="22"/>
        </w:rPr>
        <w:lastRenderedPageBreak/>
        <w:t>Pakuotės lapelis: informacija vartotojui</w:t>
      </w:r>
      <w:bookmarkEnd w:id="69"/>
      <w:bookmarkEnd w:id="70"/>
    </w:p>
    <w:p w14:paraId="3048B29E" w14:textId="77777777" w:rsidR="002D7216" w:rsidRPr="00135D11" w:rsidRDefault="002D7216" w:rsidP="002D7216">
      <w:pPr>
        <w:rPr>
          <w:sz w:val="22"/>
          <w:szCs w:val="22"/>
          <w:lang w:eastAsia="lt-LT"/>
        </w:rPr>
      </w:pPr>
    </w:p>
    <w:p w14:paraId="411FF9AB" w14:textId="77777777" w:rsidR="002D7216" w:rsidRPr="00135D11" w:rsidRDefault="002D7216" w:rsidP="002D7216">
      <w:pPr>
        <w:jc w:val="center"/>
        <w:rPr>
          <w:bCs/>
          <w:sz w:val="22"/>
          <w:szCs w:val="22"/>
        </w:rPr>
      </w:pP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proofErr w:type="spellEnd"/>
      <w:r w:rsidRPr="00135D11">
        <w:rPr>
          <w:b/>
          <w:sz w:val="22"/>
          <w:szCs w:val="22"/>
        </w:rPr>
        <w:t xml:space="preserve"> 30 mg/ml injekcinis tirpalas</w:t>
      </w:r>
    </w:p>
    <w:p w14:paraId="02B9DD48" w14:textId="77777777" w:rsidR="002D7216" w:rsidRPr="00135D11" w:rsidRDefault="002D7216" w:rsidP="002D7216">
      <w:pPr>
        <w:jc w:val="center"/>
        <w:rPr>
          <w:sz w:val="22"/>
          <w:szCs w:val="22"/>
          <w:lang w:eastAsia="lt-LT"/>
        </w:rPr>
      </w:pPr>
      <w:proofErr w:type="spellStart"/>
      <w:r w:rsidRPr="00135D11">
        <w:rPr>
          <w:bCs/>
          <w:sz w:val="22"/>
          <w:szCs w:val="22"/>
        </w:rPr>
        <w:t>Ketorolakas</w:t>
      </w:r>
      <w:proofErr w:type="spellEnd"/>
      <w:r w:rsidRPr="00135D11">
        <w:rPr>
          <w:bCs/>
          <w:sz w:val="22"/>
          <w:szCs w:val="22"/>
        </w:rPr>
        <w:t xml:space="preserve"> </w:t>
      </w:r>
      <w:proofErr w:type="spellStart"/>
      <w:r w:rsidRPr="00135D11">
        <w:rPr>
          <w:bCs/>
          <w:sz w:val="22"/>
          <w:szCs w:val="22"/>
        </w:rPr>
        <w:t>trometamolis</w:t>
      </w:r>
      <w:proofErr w:type="spellEnd"/>
    </w:p>
    <w:p w14:paraId="2F6AC390" w14:textId="77777777" w:rsidR="002D7216" w:rsidRPr="00135D11" w:rsidRDefault="002D7216" w:rsidP="002D7216">
      <w:pPr>
        <w:rPr>
          <w:sz w:val="22"/>
          <w:szCs w:val="22"/>
          <w:lang w:eastAsia="lt-LT"/>
        </w:rPr>
      </w:pPr>
    </w:p>
    <w:p w14:paraId="2DDD2BD4" w14:textId="6423C586" w:rsidR="002D7216" w:rsidRPr="00135D11" w:rsidRDefault="002D7216" w:rsidP="002D7216">
      <w:pPr>
        <w:rPr>
          <w:sz w:val="22"/>
          <w:szCs w:val="22"/>
          <w:lang w:eastAsia="lt-LT"/>
        </w:rPr>
      </w:pPr>
      <w:r w:rsidRPr="00135D11">
        <w:rPr>
          <w:sz w:val="22"/>
          <w:szCs w:val="22"/>
          <w:lang w:eastAsia="lt-LT"/>
        </w:rPr>
        <w:t xml:space="preserve">Jūsų vaisto pavadinimas yra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30 mg/ml injekcinis tirpalas, toliau lapelyje jis bus vadinamas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w:t>
      </w:r>
    </w:p>
    <w:p w14:paraId="18E73D8F" w14:textId="77777777" w:rsidR="002D7216" w:rsidRPr="00135D11" w:rsidRDefault="002D7216" w:rsidP="002D7216">
      <w:pPr>
        <w:rPr>
          <w:sz w:val="22"/>
          <w:szCs w:val="22"/>
          <w:lang w:eastAsia="lt-LT"/>
        </w:rPr>
      </w:pPr>
    </w:p>
    <w:p w14:paraId="7A314CBF" w14:textId="77777777" w:rsidR="002D7216" w:rsidRPr="00135D11" w:rsidRDefault="002D7216" w:rsidP="002D7216">
      <w:pPr>
        <w:rPr>
          <w:sz w:val="22"/>
          <w:szCs w:val="22"/>
          <w:lang w:eastAsia="lt-LT"/>
        </w:rPr>
      </w:pPr>
      <w:r w:rsidRPr="00135D11">
        <w:rPr>
          <w:b/>
          <w:sz w:val="22"/>
          <w:szCs w:val="22"/>
          <w:lang w:eastAsia="lt-LT"/>
        </w:rPr>
        <w:t>Atidžiai perskaitykite visą šį lapelį, prieš pradėdami vartoti vaistą, nes jame pateikiama Jums svarbi informacija.</w:t>
      </w:r>
    </w:p>
    <w:p w14:paraId="505A2542"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 xml:space="preserve">Neišmeskite šio lapelio, nes vėl gali prireikti jį perskaityti. </w:t>
      </w:r>
    </w:p>
    <w:p w14:paraId="2D544825" w14:textId="77777777" w:rsidR="002D7216" w:rsidRPr="00E84C61"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Jeigu kiltų daugiau klausimų, kreipkitės į gydytoją a</w:t>
      </w:r>
      <w:r w:rsidRPr="00E84C61">
        <w:rPr>
          <w:rFonts w:eastAsia="Times New Roman"/>
          <w:sz w:val="22"/>
          <w:szCs w:val="22"/>
          <w:lang w:eastAsia="lt-LT"/>
        </w:rPr>
        <w:t>rba slaugytoją.</w:t>
      </w:r>
    </w:p>
    <w:p w14:paraId="15606DE3"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Jeigu pasireiškė šalutinis poveikis (net jeigu jis šiame lapelyje nenurodytas), kreipkitės į gydytoją, vaistininką arba slaugytoją. Žr. 4 skyrių.</w:t>
      </w:r>
    </w:p>
    <w:p w14:paraId="2F646B04" w14:textId="77777777" w:rsidR="002D7216" w:rsidRPr="00135D11" w:rsidRDefault="002D7216" w:rsidP="002D7216">
      <w:pPr>
        <w:rPr>
          <w:sz w:val="22"/>
          <w:szCs w:val="22"/>
          <w:lang w:eastAsia="lt-LT"/>
        </w:rPr>
      </w:pPr>
    </w:p>
    <w:p w14:paraId="3A6A5238" w14:textId="77777777" w:rsidR="002D7216" w:rsidRPr="00135D11" w:rsidRDefault="002D7216" w:rsidP="002D7216">
      <w:pPr>
        <w:rPr>
          <w:b/>
          <w:sz w:val="22"/>
          <w:szCs w:val="22"/>
          <w:lang w:eastAsia="lt-LT"/>
        </w:rPr>
      </w:pPr>
      <w:r w:rsidRPr="00135D11">
        <w:rPr>
          <w:b/>
          <w:sz w:val="22"/>
          <w:szCs w:val="22"/>
          <w:lang w:eastAsia="lt-LT"/>
        </w:rPr>
        <w:t>Apie ką rašoma šiame lapelyje?</w:t>
      </w:r>
    </w:p>
    <w:p w14:paraId="1BE0F90D" w14:textId="77777777" w:rsidR="002D7216" w:rsidRPr="00135D11" w:rsidRDefault="002D7216" w:rsidP="002D7216">
      <w:pPr>
        <w:rPr>
          <w:b/>
          <w:sz w:val="22"/>
          <w:szCs w:val="22"/>
          <w:lang w:eastAsia="lt-LT"/>
        </w:rPr>
      </w:pPr>
    </w:p>
    <w:p w14:paraId="20BF1EDF" w14:textId="77777777" w:rsidR="002D7216" w:rsidRPr="00135D11" w:rsidRDefault="002D7216" w:rsidP="002D7216">
      <w:pPr>
        <w:ind w:left="540" w:hanging="540"/>
        <w:rPr>
          <w:sz w:val="22"/>
          <w:szCs w:val="22"/>
          <w:lang w:eastAsia="lt-LT"/>
        </w:rPr>
      </w:pPr>
      <w:r w:rsidRPr="00135D11">
        <w:rPr>
          <w:sz w:val="22"/>
          <w:szCs w:val="22"/>
          <w:lang w:eastAsia="lt-LT"/>
        </w:rPr>
        <w:t>1.</w:t>
      </w:r>
      <w:r w:rsidRPr="00135D11">
        <w:rPr>
          <w:sz w:val="22"/>
          <w:szCs w:val="22"/>
          <w:lang w:eastAsia="lt-LT"/>
        </w:rPr>
        <w:tab/>
        <w:t xml:space="preserve">Kas yra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ir kam jis vartojamas</w:t>
      </w:r>
    </w:p>
    <w:p w14:paraId="5F101EDC" w14:textId="77777777" w:rsidR="002D7216" w:rsidRPr="00135D11" w:rsidRDefault="002D7216" w:rsidP="002D7216">
      <w:pPr>
        <w:ind w:left="540" w:hanging="540"/>
        <w:rPr>
          <w:sz w:val="22"/>
          <w:szCs w:val="22"/>
          <w:lang w:eastAsia="lt-LT"/>
        </w:rPr>
      </w:pPr>
      <w:r w:rsidRPr="00135D11">
        <w:rPr>
          <w:sz w:val="22"/>
          <w:szCs w:val="22"/>
          <w:lang w:eastAsia="lt-LT"/>
        </w:rPr>
        <w:t>2.</w:t>
      </w:r>
      <w:r w:rsidRPr="00135D11">
        <w:rPr>
          <w:sz w:val="22"/>
          <w:szCs w:val="22"/>
          <w:lang w:eastAsia="lt-LT"/>
        </w:rPr>
        <w:tab/>
        <w:t xml:space="preserve">Kas žinotina prieš vartojant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p>
    <w:p w14:paraId="087CD390" w14:textId="77777777" w:rsidR="002D7216" w:rsidRPr="00135D11" w:rsidRDefault="002D7216" w:rsidP="002D7216">
      <w:pPr>
        <w:ind w:left="540" w:hanging="540"/>
        <w:rPr>
          <w:sz w:val="22"/>
          <w:szCs w:val="22"/>
          <w:lang w:eastAsia="lt-LT"/>
        </w:rPr>
      </w:pPr>
      <w:r w:rsidRPr="00135D11">
        <w:rPr>
          <w:sz w:val="22"/>
          <w:szCs w:val="22"/>
          <w:lang w:eastAsia="lt-LT"/>
        </w:rPr>
        <w:t>3.</w:t>
      </w:r>
      <w:r w:rsidRPr="00135D11">
        <w:rPr>
          <w:sz w:val="22"/>
          <w:szCs w:val="22"/>
          <w:lang w:eastAsia="lt-LT"/>
        </w:rPr>
        <w:tab/>
        <w:t xml:space="preserve">Kaip vartoti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p>
    <w:p w14:paraId="37CCF588" w14:textId="77777777" w:rsidR="002D7216" w:rsidRPr="00135D11" w:rsidRDefault="002D7216" w:rsidP="002D7216">
      <w:pPr>
        <w:ind w:left="540" w:hanging="540"/>
        <w:rPr>
          <w:sz w:val="22"/>
          <w:szCs w:val="22"/>
          <w:lang w:eastAsia="lt-LT"/>
        </w:rPr>
      </w:pPr>
      <w:r w:rsidRPr="00135D11">
        <w:rPr>
          <w:sz w:val="22"/>
          <w:szCs w:val="22"/>
          <w:lang w:eastAsia="lt-LT"/>
        </w:rPr>
        <w:t>4.</w:t>
      </w:r>
      <w:r w:rsidRPr="00135D11">
        <w:rPr>
          <w:sz w:val="22"/>
          <w:szCs w:val="22"/>
          <w:lang w:eastAsia="lt-LT"/>
        </w:rPr>
        <w:tab/>
        <w:t>Galimas šalutinis poveikis</w:t>
      </w:r>
    </w:p>
    <w:p w14:paraId="4CF4416A" w14:textId="77777777" w:rsidR="002D7216" w:rsidRPr="00135D11" w:rsidRDefault="002D7216" w:rsidP="002D7216">
      <w:pPr>
        <w:ind w:left="540" w:hanging="540"/>
        <w:rPr>
          <w:sz w:val="22"/>
          <w:szCs w:val="22"/>
          <w:lang w:eastAsia="lt-LT"/>
        </w:rPr>
      </w:pPr>
      <w:r w:rsidRPr="00135D11">
        <w:rPr>
          <w:sz w:val="22"/>
          <w:szCs w:val="22"/>
          <w:lang w:eastAsia="lt-LT"/>
        </w:rPr>
        <w:t>5.</w:t>
      </w:r>
      <w:r w:rsidRPr="00135D11">
        <w:rPr>
          <w:sz w:val="22"/>
          <w:szCs w:val="22"/>
          <w:lang w:eastAsia="lt-LT"/>
        </w:rPr>
        <w:tab/>
        <w:t xml:space="preserve">Kaip laikyti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p>
    <w:p w14:paraId="517E65A2" w14:textId="77777777" w:rsidR="002D7216" w:rsidRPr="00135D11" w:rsidRDefault="002D7216" w:rsidP="002D7216">
      <w:pPr>
        <w:ind w:left="540" w:hanging="540"/>
        <w:rPr>
          <w:sz w:val="22"/>
          <w:szCs w:val="22"/>
          <w:lang w:eastAsia="lt-LT"/>
        </w:rPr>
      </w:pPr>
      <w:r w:rsidRPr="00135D11">
        <w:rPr>
          <w:sz w:val="22"/>
          <w:szCs w:val="22"/>
          <w:lang w:eastAsia="lt-LT"/>
        </w:rPr>
        <w:t>6.</w:t>
      </w:r>
      <w:r w:rsidRPr="00135D11">
        <w:rPr>
          <w:sz w:val="22"/>
          <w:szCs w:val="22"/>
          <w:lang w:eastAsia="lt-LT"/>
        </w:rPr>
        <w:tab/>
        <w:t>Pakuotės turinys ir kita informacija</w:t>
      </w:r>
    </w:p>
    <w:p w14:paraId="790DE7CB" w14:textId="77777777" w:rsidR="002D7216" w:rsidRPr="00135D11" w:rsidRDefault="002D7216" w:rsidP="002D7216">
      <w:pPr>
        <w:rPr>
          <w:sz w:val="22"/>
          <w:szCs w:val="22"/>
          <w:lang w:eastAsia="lt-LT"/>
        </w:rPr>
      </w:pPr>
    </w:p>
    <w:p w14:paraId="25823ED3" w14:textId="77777777" w:rsidR="002D7216" w:rsidRPr="00135D11" w:rsidRDefault="002D7216" w:rsidP="002D7216">
      <w:pPr>
        <w:rPr>
          <w:sz w:val="22"/>
          <w:szCs w:val="22"/>
          <w:lang w:eastAsia="lt-LT"/>
        </w:rPr>
      </w:pPr>
    </w:p>
    <w:p w14:paraId="10B0E3AC" w14:textId="77777777" w:rsidR="002D7216" w:rsidRPr="00135D11" w:rsidRDefault="002D7216" w:rsidP="002D7216">
      <w:pPr>
        <w:keepNext/>
        <w:numPr>
          <w:ilvl w:val="0"/>
          <w:numId w:val="17"/>
        </w:numPr>
        <w:tabs>
          <w:tab w:val="left" w:pos="567"/>
        </w:tabs>
        <w:suppressAutoHyphens/>
        <w:ind w:left="567"/>
        <w:rPr>
          <w:b/>
          <w:sz w:val="22"/>
          <w:szCs w:val="22"/>
        </w:rPr>
      </w:pPr>
      <w:bookmarkStart w:id="71" w:name="_Toc129243264"/>
      <w:bookmarkStart w:id="72" w:name="_Toc129243139"/>
      <w:r w:rsidRPr="00135D11">
        <w:rPr>
          <w:b/>
          <w:sz w:val="22"/>
          <w:szCs w:val="22"/>
        </w:rPr>
        <w:t xml:space="preserve">Kas yra </w:t>
      </w: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proofErr w:type="spellEnd"/>
      <w:r w:rsidRPr="00135D11">
        <w:rPr>
          <w:b/>
          <w:sz w:val="22"/>
          <w:szCs w:val="22"/>
        </w:rPr>
        <w:t xml:space="preserve"> ir kam jis vartojamas </w:t>
      </w:r>
    </w:p>
    <w:bookmarkEnd w:id="71"/>
    <w:bookmarkEnd w:id="72"/>
    <w:p w14:paraId="6D1AE7BE" w14:textId="77777777" w:rsidR="002D7216" w:rsidRPr="00135D11" w:rsidRDefault="002D7216" w:rsidP="002D7216">
      <w:pPr>
        <w:keepNext/>
        <w:tabs>
          <w:tab w:val="left" w:pos="567"/>
        </w:tabs>
        <w:rPr>
          <w:b/>
          <w:sz w:val="22"/>
          <w:szCs w:val="22"/>
        </w:rPr>
      </w:pPr>
    </w:p>
    <w:p w14:paraId="3C394EF2" w14:textId="77777777" w:rsidR="002D7216" w:rsidRPr="00135D11" w:rsidRDefault="002D7216" w:rsidP="002D7216">
      <w:pPr>
        <w:rPr>
          <w:sz w:val="22"/>
          <w:szCs w:val="22"/>
        </w:rPr>
      </w:pP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sudėtyje yra vaisto, vadinamo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trometamoliu</w:t>
      </w:r>
      <w:proofErr w:type="spellEnd"/>
      <w:r w:rsidRPr="00135D11">
        <w:rPr>
          <w:sz w:val="22"/>
          <w:szCs w:val="22"/>
        </w:rPr>
        <w:t>. Jis yra nesteroidinis vaistas nuo uždegimo (NVNU).</w:t>
      </w:r>
    </w:p>
    <w:p w14:paraId="7D967B8B" w14:textId="77777777" w:rsidR="002D7216" w:rsidRPr="00135D11" w:rsidRDefault="002D7216" w:rsidP="002D7216">
      <w:pPr>
        <w:rPr>
          <w:sz w:val="22"/>
          <w:szCs w:val="22"/>
        </w:rPr>
      </w:pPr>
    </w:p>
    <w:p w14:paraId="110E7757" w14:textId="77777777" w:rsidR="002D7216" w:rsidRPr="00135D11" w:rsidRDefault="002D7216" w:rsidP="002D7216">
      <w:pPr>
        <w:rPr>
          <w:sz w:val="22"/>
          <w:szCs w:val="22"/>
          <w:lang w:eastAsia="lt-LT"/>
        </w:rPr>
      </w:pP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vartojama ligoninėje skausmui malšinti po operacijos.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gali sumažinti skausmą, patinimą, paraudimą ir karštį (uždegimą).</w:t>
      </w:r>
    </w:p>
    <w:p w14:paraId="7304F12F" w14:textId="77777777" w:rsidR="002D7216" w:rsidRPr="00135D11" w:rsidRDefault="002D7216" w:rsidP="002D7216">
      <w:pPr>
        <w:rPr>
          <w:sz w:val="22"/>
          <w:szCs w:val="22"/>
          <w:lang w:eastAsia="lt-LT"/>
        </w:rPr>
      </w:pPr>
    </w:p>
    <w:p w14:paraId="1FA59B33" w14:textId="77777777" w:rsidR="002D7216" w:rsidRPr="00135D11" w:rsidRDefault="002D7216" w:rsidP="002D7216">
      <w:pPr>
        <w:rPr>
          <w:sz w:val="22"/>
          <w:szCs w:val="22"/>
          <w:lang w:eastAsia="lt-LT"/>
        </w:rPr>
      </w:pPr>
    </w:p>
    <w:p w14:paraId="2F3FC893" w14:textId="77777777" w:rsidR="002D7216" w:rsidRPr="00135D11" w:rsidRDefault="002D7216" w:rsidP="002D7216">
      <w:pPr>
        <w:keepNext/>
        <w:tabs>
          <w:tab w:val="left" w:pos="567"/>
        </w:tabs>
        <w:ind w:left="567" w:hanging="567"/>
        <w:rPr>
          <w:sz w:val="22"/>
          <w:szCs w:val="22"/>
          <w:lang w:eastAsia="lt-LT"/>
        </w:rPr>
      </w:pPr>
      <w:bookmarkStart w:id="73" w:name="_Toc129243265"/>
      <w:bookmarkStart w:id="74" w:name="_Toc129243140"/>
      <w:r w:rsidRPr="00135D11">
        <w:rPr>
          <w:b/>
          <w:sz w:val="22"/>
          <w:szCs w:val="22"/>
        </w:rPr>
        <w:t>2.</w:t>
      </w:r>
      <w:r w:rsidRPr="00135D11">
        <w:rPr>
          <w:b/>
          <w:sz w:val="22"/>
          <w:szCs w:val="22"/>
        </w:rPr>
        <w:tab/>
        <w:t xml:space="preserve">Kas žinotina prieš vartojant </w:t>
      </w: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bookmarkEnd w:id="73"/>
      <w:bookmarkEnd w:id="74"/>
      <w:proofErr w:type="spellEnd"/>
    </w:p>
    <w:p w14:paraId="3CFE6919" w14:textId="77777777" w:rsidR="002D7216" w:rsidRPr="00135D11" w:rsidRDefault="002D7216" w:rsidP="002D7216">
      <w:pPr>
        <w:rPr>
          <w:sz w:val="22"/>
          <w:szCs w:val="22"/>
          <w:lang w:eastAsia="lt-LT"/>
        </w:rPr>
      </w:pPr>
    </w:p>
    <w:p w14:paraId="0712B8AE" w14:textId="77777777" w:rsidR="002D7216" w:rsidRPr="00135D11" w:rsidRDefault="002D7216" w:rsidP="002D7216">
      <w:pPr>
        <w:spacing w:line="220" w:lineRule="exact"/>
        <w:rPr>
          <w:b/>
          <w:sz w:val="22"/>
          <w:szCs w:val="22"/>
        </w:rPr>
      </w:pPr>
      <w:proofErr w:type="spellStart"/>
      <w:r w:rsidRPr="00135D11">
        <w:rPr>
          <w:b/>
          <w:bCs/>
          <w:sz w:val="22"/>
          <w:szCs w:val="22"/>
        </w:rPr>
        <w:t>Ketorolac</w:t>
      </w:r>
      <w:proofErr w:type="spellEnd"/>
      <w:r w:rsidRPr="00135D11">
        <w:rPr>
          <w:b/>
          <w:bCs/>
          <w:sz w:val="22"/>
          <w:szCs w:val="22"/>
        </w:rPr>
        <w:t xml:space="preserve"> </w:t>
      </w:r>
      <w:proofErr w:type="spellStart"/>
      <w:r w:rsidRPr="00135D11">
        <w:rPr>
          <w:b/>
          <w:bCs/>
          <w:sz w:val="22"/>
          <w:szCs w:val="22"/>
        </w:rPr>
        <w:t>Baxter</w:t>
      </w:r>
      <w:proofErr w:type="spellEnd"/>
      <w:r w:rsidRPr="00135D11">
        <w:rPr>
          <w:b/>
          <w:bCs/>
          <w:sz w:val="22"/>
          <w:szCs w:val="22"/>
        </w:rPr>
        <w:t xml:space="preserve"> vartoti negalima (būtina pasakyti gydytojui):</w:t>
      </w:r>
    </w:p>
    <w:p w14:paraId="7443A175" w14:textId="77777777" w:rsidR="002D7216" w:rsidRPr="00135D11" w:rsidRDefault="002D7216" w:rsidP="002D7216">
      <w:pPr>
        <w:numPr>
          <w:ilvl w:val="0"/>
          <w:numId w:val="15"/>
        </w:numPr>
        <w:suppressAutoHyphens/>
        <w:rPr>
          <w:b/>
          <w:sz w:val="22"/>
          <w:szCs w:val="22"/>
        </w:rPr>
      </w:pPr>
      <w:r w:rsidRPr="00135D11">
        <w:rPr>
          <w:b/>
          <w:sz w:val="22"/>
          <w:szCs w:val="22"/>
        </w:rPr>
        <w:t>jeigu yra alergija (padidėjęs jautrumas)</w:t>
      </w:r>
      <w:r w:rsidRPr="00135D11">
        <w:rPr>
          <w:sz w:val="22"/>
          <w:szCs w:val="22"/>
        </w:rPr>
        <w:t xml:space="preserve">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trometamoliui</w:t>
      </w:r>
      <w:proofErr w:type="spellEnd"/>
      <w:r w:rsidRPr="00135D11">
        <w:rPr>
          <w:sz w:val="22"/>
          <w:szCs w:val="22"/>
        </w:rPr>
        <w:t xml:space="preserve"> arba bet kuriai pagalbinei šio vaisto medžiagai (jos išvardytos 6 skyriuje);</w:t>
      </w:r>
    </w:p>
    <w:p w14:paraId="6195F2D3" w14:textId="77777777" w:rsidR="002D7216" w:rsidRPr="00135D11" w:rsidRDefault="002D7216" w:rsidP="002D7216">
      <w:pPr>
        <w:numPr>
          <w:ilvl w:val="0"/>
          <w:numId w:val="15"/>
        </w:numPr>
        <w:suppressAutoHyphens/>
        <w:rPr>
          <w:sz w:val="22"/>
          <w:szCs w:val="22"/>
        </w:rPr>
      </w:pPr>
      <w:r w:rsidRPr="00135D11">
        <w:rPr>
          <w:b/>
          <w:sz w:val="22"/>
          <w:szCs w:val="22"/>
        </w:rPr>
        <w:t>jeigu yra alergija (padidėjęs jautrumas)</w:t>
      </w:r>
      <w:r w:rsidRPr="00135D11">
        <w:rPr>
          <w:sz w:val="22"/>
          <w:szCs w:val="22"/>
        </w:rPr>
        <w:t xml:space="preserve"> </w:t>
      </w:r>
      <w:proofErr w:type="spellStart"/>
      <w:r w:rsidRPr="00135D11">
        <w:rPr>
          <w:sz w:val="22"/>
          <w:szCs w:val="22"/>
        </w:rPr>
        <w:t>acetilsalicilo</w:t>
      </w:r>
      <w:proofErr w:type="spellEnd"/>
      <w:r w:rsidRPr="00135D11">
        <w:rPr>
          <w:sz w:val="22"/>
          <w:szCs w:val="22"/>
        </w:rPr>
        <w:t xml:space="preserve"> rūgščiai arba kitam NVNU (pvz., </w:t>
      </w:r>
      <w:proofErr w:type="spellStart"/>
      <w:r w:rsidRPr="00135D11">
        <w:rPr>
          <w:sz w:val="22"/>
          <w:szCs w:val="22"/>
        </w:rPr>
        <w:t>ibuprofenui</w:t>
      </w:r>
      <w:proofErr w:type="spellEnd"/>
      <w:r w:rsidRPr="00135D11">
        <w:rPr>
          <w:sz w:val="22"/>
          <w:szCs w:val="22"/>
        </w:rPr>
        <w:t xml:space="preserve"> ar </w:t>
      </w:r>
      <w:proofErr w:type="spellStart"/>
      <w:r w:rsidRPr="00135D11">
        <w:rPr>
          <w:sz w:val="22"/>
          <w:szCs w:val="22"/>
        </w:rPr>
        <w:t>diklofenakui</w:t>
      </w:r>
      <w:proofErr w:type="spellEnd"/>
      <w:r w:rsidRPr="00135D11">
        <w:rPr>
          <w:sz w:val="22"/>
          <w:szCs w:val="22"/>
        </w:rPr>
        <w:t>);</w:t>
      </w:r>
    </w:p>
    <w:p w14:paraId="50916317" w14:textId="77777777" w:rsidR="002D7216" w:rsidRPr="00135D11" w:rsidRDefault="002D7216" w:rsidP="002D7216">
      <w:pPr>
        <w:numPr>
          <w:ilvl w:val="0"/>
          <w:numId w:val="15"/>
        </w:numPr>
        <w:suppressAutoHyphens/>
        <w:rPr>
          <w:sz w:val="22"/>
          <w:szCs w:val="22"/>
        </w:rPr>
      </w:pPr>
      <w:r w:rsidRPr="00135D11">
        <w:rPr>
          <w:sz w:val="22"/>
          <w:szCs w:val="22"/>
        </w:rPr>
        <w:t>jeigu esate jaunesnis kaip 16 metų;</w:t>
      </w:r>
    </w:p>
    <w:p w14:paraId="74934C68" w14:textId="77777777" w:rsidR="002D7216" w:rsidRPr="00135D11" w:rsidRDefault="002D7216" w:rsidP="002D7216">
      <w:pPr>
        <w:numPr>
          <w:ilvl w:val="0"/>
          <w:numId w:val="15"/>
        </w:numPr>
        <w:suppressAutoHyphens/>
        <w:rPr>
          <w:sz w:val="22"/>
          <w:szCs w:val="22"/>
        </w:rPr>
      </w:pPr>
      <w:r w:rsidRPr="00135D11">
        <w:rPr>
          <w:sz w:val="22"/>
          <w:szCs w:val="22"/>
        </w:rPr>
        <w:t>jeigu yra arba kada nors buvo skrandžio arba žarnyno sutrikimų, pvz., išopėjimas ar kraujavimas;</w:t>
      </w:r>
    </w:p>
    <w:p w14:paraId="51E736EE" w14:textId="77777777" w:rsidR="002D7216" w:rsidRPr="00135D11" w:rsidRDefault="002D7216" w:rsidP="002D7216">
      <w:pPr>
        <w:numPr>
          <w:ilvl w:val="0"/>
          <w:numId w:val="15"/>
        </w:numPr>
        <w:suppressAutoHyphens/>
        <w:rPr>
          <w:sz w:val="22"/>
          <w:szCs w:val="22"/>
        </w:rPr>
      </w:pPr>
      <w:r w:rsidRPr="00135D11">
        <w:rPr>
          <w:sz w:val="22"/>
          <w:szCs w:val="22"/>
        </w:rPr>
        <w:t xml:space="preserve">jeigu yra </w:t>
      </w:r>
      <w:r w:rsidRPr="00135D11">
        <w:rPr>
          <w:b/>
          <w:sz w:val="22"/>
          <w:szCs w:val="22"/>
        </w:rPr>
        <w:t>sunkus</w:t>
      </w:r>
      <w:r w:rsidRPr="00135D11">
        <w:rPr>
          <w:sz w:val="22"/>
          <w:szCs w:val="22"/>
        </w:rPr>
        <w:t xml:space="preserve"> kepenų ar širdies sutrikimas;</w:t>
      </w:r>
    </w:p>
    <w:p w14:paraId="2E3319C2" w14:textId="77777777" w:rsidR="002D7216" w:rsidRPr="00135D11" w:rsidRDefault="002D7216" w:rsidP="002D7216">
      <w:pPr>
        <w:numPr>
          <w:ilvl w:val="0"/>
          <w:numId w:val="15"/>
        </w:numPr>
        <w:suppressAutoHyphens/>
        <w:rPr>
          <w:sz w:val="22"/>
          <w:szCs w:val="22"/>
        </w:rPr>
      </w:pPr>
      <w:r w:rsidRPr="00135D11">
        <w:rPr>
          <w:sz w:val="22"/>
          <w:szCs w:val="22"/>
        </w:rPr>
        <w:t xml:space="preserve">jeigu yra </w:t>
      </w:r>
      <w:r w:rsidRPr="00135D11">
        <w:rPr>
          <w:b/>
          <w:sz w:val="22"/>
          <w:szCs w:val="22"/>
        </w:rPr>
        <w:t>vidutinio sunkumo ar sunkus</w:t>
      </w:r>
      <w:r w:rsidRPr="00135D11">
        <w:rPr>
          <w:sz w:val="22"/>
          <w:szCs w:val="22"/>
        </w:rPr>
        <w:t xml:space="preserve"> inkstų sutrikimas;</w:t>
      </w:r>
    </w:p>
    <w:p w14:paraId="79700462" w14:textId="77777777" w:rsidR="002D7216" w:rsidRPr="00135D11" w:rsidRDefault="002D7216" w:rsidP="002D7216">
      <w:pPr>
        <w:numPr>
          <w:ilvl w:val="0"/>
          <w:numId w:val="15"/>
        </w:numPr>
        <w:suppressAutoHyphens/>
        <w:rPr>
          <w:sz w:val="22"/>
          <w:szCs w:val="22"/>
        </w:rPr>
      </w:pPr>
      <w:r w:rsidRPr="00135D11">
        <w:rPr>
          <w:sz w:val="22"/>
          <w:szCs w:val="22"/>
        </w:rPr>
        <w:t>jeigu yra buvęs kraujavimas į galvos smegenis;</w:t>
      </w:r>
    </w:p>
    <w:p w14:paraId="59652CCB" w14:textId="77777777" w:rsidR="002D7216" w:rsidRPr="00135D11" w:rsidRDefault="002D7216" w:rsidP="002D7216">
      <w:pPr>
        <w:numPr>
          <w:ilvl w:val="0"/>
          <w:numId w:val="15"/>
        </w:numPr>
        <w:suppressAutoHyphens/>
        <w:rPr>
          <w:sz w:val="22"/>
          <w:szCs w:val="22"/>
        </w:rPr>
      </w:pPr>
      <w:r w:rsidRPr="00135D11">
        <w:rPr>
          <w:sz w:val="22"/>
          <w:szCs w:val="22"/>
        </w:rPr>
        <w:t xml:space="preserve">jeigu yra sutrikimas (pvz., </w:t>
      </w:r>
      <w:proofErr w:type="spellStart"/>
      <w:r w:rsidRPr="00135D11">
        <w:rPr>
          <w:sz w:val="22"/>
          <w:szCs w:val="22"/>
        </w:rPr>
        <w:t>hemofilija</w:t>
      </w:r>
      <w:proofErr w:type="spellEnd"/>
      <w:r w:rsidRPr="00135D11">
        <w:rPr>
          <w:sz w:val="22"/>
          <w:szCs w:val="22"/>
        </w:rPr>
        <w:t>), dėl kurio Jums lengvai prasideda kraujavimas;</w:t>
      </w:r>
    </w:p>
    <w:p w14:paraId="19745811" w14:textId="77777777" w:rsidR="002D7216" w:rsidRPr="00135D11" w:rsidRDefault="002D7216" w:rsidP="002D7216">
      <w:pPr>
        <w:numPr>
          <w:ilvl w:val="0"/>
          <w:numId w:val="15"/>
        </w:numPr>
        <w:suppressAutoHyphens/>
        <w:rPr>
          <w:sz w:val="22"/>
          <w:szCs w:val="22"/>
        </w:rPr>
      </w:pPr>
      <w:r w:rsidRPr="00135D11">
        <w:rPr>
          <w:sz w:val="22"/>
          <w:szCs w:val="22"/>
        </w:rPr>
        <w:t xml:space="preserve">jeigu vartojate kraujo krešėjimą mažinančių vaistų (pvz., varfarino, heparino ar </w:t>
      </w:r>
      <w:proofErr w:type="spellStart"/>
      <w:r w:rsidRPr="00135D11">
        <w:rPr>
          <w:sz w:val="22"/>
          <w:szCs w:val="22"/>
        </w:rPr>
        <w:t>klopidogrelio</w:t>
      </w:r>
      <w:proofErr w:type="spellEnd"/>
      <w:r w:rsidRPr="00135D11">
        <w:rPr>
          <w:sz w:val="22"/>
          <w:szCs w:val="22"/>
        </w:rPr>
        <w:t>);</w:t>
      </w:r>
    </w:p>
    <w:p w14:paraId="1F63425E" w14:textId="77777777" w:rsidR="002D7216" w:rsidRPr="00135D11" w:rsidRDefault="002D7216" w:rsidP="002D7216">
      <w:pPr>
        <w:numPr>
          <w:ilvl w:val="0"/>
          <w:numId w:val="15"/>
        </w:numPr>
        <w:suppressAutoHyphens/>
        <w:rPr>
          <w:sz w:val="22"/>
          <w:szCs w:val="22"/>
        </w:rPr>
      </w:pPr>
      <w:r w:rsidRPr="00135D11">
        <w:rPr>
          <w:sz w:val="22"/>
          <w:szCs w:val="22"/>
        </w:rPr>
        <w:t>jeigu yra astma ar alergija (pvz., šienligė) arba yra buvęs veido, lūpų, akių ar liežuvio patinimas;</w:t>
      </w:r>
    </w:p>
    <w:p w14:paraId="3DF5E0D9" w14:textId="77777777" w:rsidR="002D7216" w:rsidRPr="00135D11" w:rsidRDefault="002D7216" w:rsidP="002D7216">
      <w:pPr>
        <w:numPr>
          <w:ilvl w:val="0"/>
          <w:numId w:val="15"/>
        </w:numPr>
        <w:suppressAutoHyphens/>
        <w:rPr>
          <w:sz w:val="22"/>
          <w:szCs w:val="22"/>
        </w:rPr>
      </w:pPr>
      <w:r w:rsidRPr="00135D11">
        <w:rPr>
          <w:sz w:val="22"/>
          <w:szCs w:val="22"/>
        </w:rPr>
        <w:t>jeigu yra ar kada nors buvo išaugų nosyje (polipų);</w:t>
      </w:r>
    </w:p>
    <w:p w14:paraId="1CBFB05D" w14:textId="77777777" w:rsidR="002D7216" w:rsidRPr="00135D11" w:rsidRDefault="002D7216" w:rsidP="002D7216">
      <w:pPr>
        <w:numPr>
          <w:ilvl w:val="0"/>
          <w:numId w:val="15"/>
        </w:numPr>
        <w:suppressAutoHyphens/>
        <w:rPr>
          <w:sz w:val="22"/>
          <w:szCs w:val="22"/>
        </w:rPr>
      </w:pPr>
      <w:r w:rsidRPr="00135D11">
        <w:rPr>
          <w:sz w:val="22"/>
          <w:szCs w:val="22"/>
        </w:rPr>
        <w:t xml:space="preserve">jeigu vartojate kitų NVNU, pvz., </w:t>
      </w:r>
      <w:proofErr w:type="spellStart"/>
      <w:r w:rsidRPr="00135D11">
        <w:rPr>
          <w:sz w:val="22"/>
          <w:szCs w:val="22"/>
        </w:rPr>
        <w:t>ibuprofeno</w:t>
      </w:r>
      <w:proofErr w:type="spellEnd"/>
      <w:r w:rsidRPr="00135D11">
        <w:rPr>
          <w:sz w:val="22"/>
          <w:szCs w:val="22"/>
        </w:rPr>
        <w:t xml:space="preserve"> ar </w:t>
      </w:r>
      <w:proofErr w:type="spellStart"/>
      <w:r w:rsidRPr="00135D11">
        <w:rPr>
          <w:sz w:val="22"/>
          <w:szCs w:val="22"/>
        </w:rPr>
        <w:t>acetilsalicilo</w:t>
      </w:r>
      <w:proofErr w:type="spellEnd"/>
      <w:r w:rsidRPr="00135D11">
        <w:rPr>
          <w:sz w:val="22"/>
          <w:szCs w:val="22"/>
        </w:rPr>
        <w:t xml:space="preserve"> rūgšties;</w:t>
      </w:r>
    </w:p>
    <w:p w14:paraId="00DD96DD" w14:textId="77777777" w:rsidR="002D7216" w:rsidRPr="00135D11" w:rsidRDefault="002D7216" w:rsidP="002D7216">
      <w:pPr>
        <w:numPr>
          <w:ilvl w:val="0"/>
          <w:numId w:val="15"/>
        </w:numPr>
        <w:suppressAutoHyphens/>
        <w:rPr>
          <w:sz w:val="22"/>
          <w:szCs w:val="22"/>
        </w:rPr>
      </w:pPr>
      <w:r w:rsidRPr="00135D11">
        <w:rPr>
          <w:sz w:val="22"/>
          <w:szCs w:val="22"/>
        </w:rPr>
        <w:t xml:space="preserve">jeigu vartojate </w:t>
      </w:r>
      <w:proofErr w:type="spellStart"/>
      <w:r w:rsidRPr="00135D11">
        <w:rPr>
          <w:sz w:val="22"/>
          <w:szCs w:val="22"/>
        </w:rPr>
        <w:t>okspentifilino</w:t>
      </w:r>
      <w:proofErr w:type="spellEnd"/>
      <w:r w:rsidRPr="00135D11">
        <w:rPr>
          <w:sz w:val="22"/>
          <w:szCs w:val="22"/>
        </w:rPr>
        <w:t xml:space="preserve"> (kraujotakai pagerinti), </w:t>
      </w:r>
      <w:proofErr w:type="spellStart"/>
      <w:r w:rsidRPr="00135D11">
        <w:rPr>
          <w:sz w:val="22"/>
          <w:szCs w:val="22"/>
        </w:rPr>
        <w:t>probenecido</w:t>
      </w:r>
      <w:proofErr w:type="spellEnd"/>
      <w:r w:rsidRPr="00135D11">
        <w:rPr>
          <w:sz w:val="22"/>
          <w:szCs w:val="22"/>
        </w:rPr>
        <w:t xml:space="preserve"> (nuo podagros) ar ličio (vaisto nuo psichikos sutrikimų);</w:t>
      </w:r>
    </w:p>
    <w:p w14:paraId="4FF13CCE" w14:textId="77777777" w:rsidR="002D7216" w:rsidRPr="00135D11" w:rsidRDefault="002D7216" w:rsidP="002D7216">
      <w:pPr>
        <w:numPr>
          <w:ilvl w:val="0"/>
          <w:numId w:val="15"/>
        </w:numPr>
        <w:suppressAutoHyphens/>
        <w:rPr>
          <w:sz w:val="22"/>
          <w:szCs w:val="22"/>
        </w:rPr>
      </w:pPr>
      <w:r w:rsidRPr="00135D11">
        <w:rPr>
          <w:sz w:val="22"/>
          <w:szCs w:val="22"/>
        </w:rPr>
        <w:t>jeigu planuojate pastoti, esate nėščia, gimdote arba maitinate krūtimi;</w:t>
      </w:r>
    </w:p>
    <w:p w14:paraId="74B67E3B" w14:textId="77777777" w:rsidR="002D7216" w:rsidRPr="00135D11" w:rsidRDefault="002D7216" w:rsidP="002D7216">
      <w:pPr>
        <w:numPr>
          <w:ilvl w:val="0"/>
          <w:numId w:val="15"/>
        </w:numPr>
        <w:suppressAutoHyphens/>
        <w:rPr>
          <w:sz w:val="22"/>
          <w:szCs w:val="22"/>
        </w:rPr>
      </w:pPr>
      <w:r w:rsidRPr="00135D11">
        <w:rPr>
          <w:sz w:val="22"/>
          <w:szCs w:val="22"/>
        </w:rPr>
        <w:lastRenderedPageBreak/>
        <w:t>jeigu Jums planuojama atlikti operaciją;</w:t>
      </w:r>
    </w:p>
    <w:p w14:paraId="1815891C" w14:textId="77777777" w:rsidR="002D7216" w:rsidRPr="00135D11" w:rsidRDefault="002D7216" w:rsidP="002D7216">
      <w:pPr>
        <w:numPr>
          <w:ilvl w:val="0"/>
          <w:numId w:val="15"/>
        </w:numPr>
        <w:suppressAutoHyphens/>
        <w:rPr>
          <w:sz w:val="22"/>
          <w:szCs w:val="22"/>
        </w:rPr>
      </w:pPr>
      <w:r w:rsidRPr="00135D11">
        <w:rPr>
          <w:sz w:val="22"/>
          <w:szCs w:val="22"/>
        </w:rPr>
        <w:t>jeigu Jums atlikta operacija, po kurios yra didelis kraujavimo pavojus arba vis dar kraujuojate.</w:t>
      </w:r>
    </w:p>
    <w:p w14:paraId="0D39AB66" w14:textId="77777777" w:rsidR="002D7216" w:rsidRPr="00135D11" w:rsidRDefault="002D7216" w:rsidP="002D7216">
      <w:pPr>
        <w:jc w:val="both"/>
        <w:rPr>
          <w:sz w:val="22"/>
          <w:szCs w:val="22"/>
        </w:rPr>
      </w:pPr>
    </w:p>
    <w:p w14:paraId="787132AE" w14:textId="77777777" w:rsidR="002D7216" w:rsidRPr="00135D11" w:rsidRDefault="002D7216" w:rsidP="002D7216">
      <w:pPr>
        <w:rPr>
          <w:sz w:val="22"/>
          <w:szCs w:val="22"/>
          <w:lang w:eastAsia="lt-LT"/>
        </w:rPr>
      </w:pPr>
      <w:r w:rsidRPr="00135D11">
        <w:rPr>
          <w:sz w:val="22"/>
          <w:szCs w:val="22"/>
        </w:rPr>
        <w:t xml:space="preserve">Jeigu bet kuri paminėta būklė Jums tinka,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vartoti negalite. Jei abejojate, prieš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vartojimą pasitarkite su gydytoju arba slaugytoju.</w:t>
      </w:r>
    </w:p>
    <w:p w14:paraId="29B23A1E" w14:textId="77777777" w:rsidR="002D7216" w:rsidRPr="00135D11" w:rsidRDefault="002D7216" w:rsidP="002D7216">
      <w:pPr>
        <w:rPr>
          <w:sz w:val="22"/>
          <w:szCs w:val="22"/>
          <w:lang w:eastAsia="lt-LT"/>
        </w:rPr>
      </w:pPr>
    </w:p>
    <w:p w14:paraId="356C62F2" w14:textId="77777777" w:rsidR="002D7216" w:rsidRPr="00135D11" w:rsidRDefault="002D7216" w:rsidP="002D7216">
      <w:pPr>
        <w:spacing w:line="220" w:lineRule="exact"/>
        <w:rPr>
          <w:sz w:val="22"/>
          <w:szCs w:val="22"/>
        </w:rPr>
      </w:pPr>
      <w:r w:rsidRPr="00135D11">
        <w:rPr>
          <w:b/>
          <w:bCs/>
          <w:sz w:val="22"/>
          <w:szCs w:val="22"/>
        </w:rPr>
        <w:t>Įspėjimai ir atsargumo priemonės</w:t>
      </w:r>
    </w:p>
    <w:p w14:paraId="1A1CB3C9" w14:textId="77777777" w:rsidR="002D7216" w:rsidRDefault="002D7216" w:rsidP="002D7216">
      <w:pPr>
        <w:rPr>
          <w:sz w:val="22"/>
          <w:szCs w:val="22"/>
        </w:rPr>
      </w:pPr>
      <w:r w:rsidRPr="00135D11">
        <w:rPr>
          <w:sz w:val="22"/>
          <w:szCs w:val="22"/>
        </w:rPr>
        <w:t xml:space="preserve">Pasitarkite su gydytoju arba slaugytoju, prieš pradėdami vartoti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Jeigu Jums yra širdies sutrikimų, buvo ištikęs insultas arba jei manote, kad Jums yra tokių būklių pasireiškimo rizika (pvz., yra didelis kraujospūdis, sergate cukriniu diabetu, yra didelis cholesterolio kiekis arba rūkote), savo gydymą turite aptarti su gydytoju arba slaugytoju.</w:t>
      </w:r>
    </w:p>
    <w:p w14:paraId="178233D7" w14:textId="77777777" w:rsidR="00722307" w:rsidRDefault="00722307" w:rsidP="002D7216">
      <w:pPr>
        <w:rPr>
          <w:sz w:val="22"/>
          <w:szCs w:val="22"/>
        </w:rPr>
      </w:pPr>
    </w:p>
    <w:p w14:paraId="5BA0EE6D" w14:textId="77777777" w:rsidR="00722307" w:rsidRPr="00135D11" w:rsidRDefault="00722307" w:rsidP="00FE411C">
      <w:pPr>
        <w:pStyle w:val="Sraopastraipa1"/>
        <w:ind w:left="0"/>
        <w:rPr>
          <w:rFonts w:eastAsia="Times New Roman"/>
          <w:sz w:val="22"/>
          <w:szCs w:val="22"/>
        </w:rPr>
      </w:pPr>
      <w:r w:rsidRPr="0095663F">
        <w:rPr>
          <w:rFonts w:eastAsia="Times New Roman"/>
          <w:sz w:val="22"/>
          <w:szCs w:val="22"/>
        </w:rPr>
        <w:t xml:space="preserve">Prieš vartodami (prieš suleidžiant) </w:t>
      </w:r>
      <w:proofErr w:type="spellStart"/>
      <w:r w:rsidRPr="0095663F">
        <w:rPr>
          <w:rFonts w:eastAsia="Times New Roman"/>
          <w:sz w:val="22"/>
          <w:szCs w:val="22"/>
        </w:rPr>
        <w:t>Ketorolac</w:t>
      </w:r>
      <w:proofErr w:type="spellEnd"/>
      <w:r w:rsidRPr="0095663F">
        <w:rPr>
          <w:rFonts w:eastAsia="Times New Roman"/>
          <w:sz w:val="22"/>
          <w:szCs w:val="22"/>
        </w:rPr>
        <w:t xml:space="preserve"> </w:t>
      </w:r>
      <w:proofErr w:type="spellStart"/>
      <w:r w:rsidRPr="0095663F">
        <w:rPr>
          <w:rFonts w:eastAsia="Times New Roman"/>
          <w:sz w:val="22"/>
          <w:szCs w:val="22"/>
        </w:rPr>
        <w:t>Baxter</w:t>
      </w:r>
      <w:proofErr w:type="spellEnd"/>
      <w:r w:rsidRPr="0095663F">
        <w:rPr>
          <w:rFonts w:eastAsia="Times New Roman"/>
          <w:sz w:val="22"/>
          <w:szCs w:val="22"/>
        </w:rPr>
        <w:t xml:space="preserve">, pasakykite savo gydytojui, jeigu Jums neseniai atlikta arba bus atliekama skrandžio arba žarnyno operacija, nes </w:t>
      </w:r>
      <w:proofErr w:type="spellStart"/>
      <w:r w:rsidRPr="0095663F">
        <w:rPr>
          <w:rFonts w:eastAsia="Times New Roman"/>
          <w:sz w:val="22"/>
          <w:szCs w:val="22"/>
        </w:rPr>
        <w:t>Ketorolac</w:t>
      </w:r>
      <w:proofErr w:type="spellEnd"/>
      <w:r w:rsidRPr="0095663F">
        <w:rPr>
          <w:rFonts w:eastAsia="Times New Roman"/>
          <w:sz w:val="22"/>
          <w:szCs w:val="22"/>
        </w:rPr>
        <w:t xml:space="preserve"> </w:t>
      </w:r>
      <w:proofErr w:type="spellStart"/>
      <w:r w:rsidRPr="0095663F">
        <w:rPr>
          <w:rFonts w:eastAsia="Times New Roman"/>
          <w:sz w:val="22"/>
          <w:szCs w:val="22"/>
        </w:rPr>
        <w:t>Baxter</w:t>
      </w:r>
      <w:proofErr w:type="spellEnd"/>
      <w:r w:rsidRPr="0095663F">
        <w:rPr>
          <w:rFonts w:eastAsia="Times New Roman"/>
          <w:sz w:val="22"/>
          <w:szCs w:val="22"/>
        </w:rPr>
        <w:t xml:space="preserve"> kartais gali pabloginti virškinamojo trakto žaizdos gijimą po operacijos.</w:t>
      </w:r>
    </w:p>
    <w:p w14:paraId="5A29DFA3" w14:textId="77777777" w:rsidR="002D7216" w:rsidRPr="00135D11" w:rsidRDefault="002D7216" w:rsidP="002D7216">
      <w:pPr>
        <w:rPr>
          <w:sz w:val="22"/>
          <w:szCs w:val="22"/>
        </w:rPr>
      </w:pPr>
    </w:p>
    <w:p w14:paraId="13756435" w14:textId="77777777" w:rsidR="002D7216" w:rsidRPr="00135D11" w:rsidRDefault="002D7216" w:rsidP="002D7216">
      <w:pPr>
        <w:rPr>
          <w:sz w:val="22"/>
          <w:szCs w:val="22"/>
        </w:rPr>
      </w:pPr>
      <w:r w:rsidRPr="00135D11">
        <w:rPr>
          <w:sz w:val="22"/>
          <w:szCs w:val="22"/>
        </w:rPr>
        <w:t xml:space="preserve">Pasitarkite su gydytoju arba slaugytoju, prieš pradėdami vartoti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jeigu Jums tinka bet kuri toliau paminėta būklė.</w:t>
      </w:r>
    </w:p>
    <w:p w14:paraId="1991FFA0"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Esate senyvas (yra didesnė rizika, kad gydymo metu Jums kils problemų);</w:t>
      </w:r>
    </w:p>
    <w:p w14:paraId="110863B6" w14:textId="77777777" w:rsidR="002D7216" w:rsidRPr="00740D63" w:rsidRDefault="002D7216" w:rsidP="002D7216">
      <w:pPr>
        <w:pStyle w:val="Sraopastraipa1"/>
        <w:numPr>
          <w:ilvl w:val="0"/>
          <w:numId w:val="20"/>
        </w:numPr>
        <w:ind w:left="567"/>
        <w:rPr>
          <w:rFonts w:eastAsia="Times New Roman"/>
          <w:sz w:val="22"/>
          <w:szCs w:val="22"/>
        </w:rPr>
      </w:pPr>
      <w:r w:rsidRPr="00740D63">
        <w:rPr>
          <w:rFonts w:eastAsia="Times New Roman"/>
          <w:sz w:val="22"/>
          <w:szCs w:val="22"/>
        </w:rPr>
        <w:t>Yra inkstų arba kepenų sutrikimų.</w:t>
      </w:r>
    </w:p>
    <w:p w14:paraId="09E5F4A5"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Yra didelis kraujospūdis.</w:t>
      </w:r>
    </w:p>
    <w:p w14:paraId="55E701E8"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Yra bet kurios kūno vietos kraujagyslių (arterijų) sutrikimų.</w:t>
      </w:r>
    </w:p>
    <w:p w14:paraId="1A410251"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 xml:space="preserve">Kraujyje yra per daug riebalų (lipidų) (yra </w:t>
      </w:r>
      <w:proofErr w:type="spellStart"/>
      <w:r w:rsidRPr="00E224F4">
        <w:rPr>
          <w:rFonts w:eastAsia="Times New Roman"/>
          <w:sz w:val="22"/>
          <w:szCs w:val="22"/>
        </w:rPr>
        <w:t>hiperlipidemija</w:t>
      </w:r>
      <w:proofErr w:type="spellEnd"/>
      <w:r w:rsidRPr="00E224F4">
        <w:rPr>
          <w:rFonts w:eastAsia="Times New Roman"/>
          <w:sz w:val="22"/>
          <w:szCs w:val="22"/>
        </w:rPr>
        <w:t>).</w:t>
      </w:r>
    </w:p>
    <w:p w14:paraId="4B029985" w14:textId="77777777" w:rsidR="002D7216"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Sergate autoimunine liga, pvz., sistemine raudonąja vilklige (SRV, kuri sukelia sąnarių skausmą, odos išbėrimą ir karščiavimą), kolitu ar Krono (</w:t>
      </w:r>
      <w:proofErr w:type="spellStart"/>
      <w:r w:rsidRPr="00E224F4">
        <w:rPr>
          <w:rFonts w:eastAsia="Times New Roman"/>
          <w:i/>
          <w:sz w:val="22"/>
          <w:szCs w:val="22"/>
        </w:rPr>
        <w:t>Crohn</w:t>
      </w:r>
      <w:proofErr w:type="spellEnd"/>
      <w:r w:rsidRPr="00E224F4">
        <w:rPr>
          <w:rFonts w:eastAsia="Times New Roman"/>
          <w:sz w:val="22"/>
          <w:szCs w:val="22"/>
        </w:rPr>
        <w:t>) liga (būkle, kuri sukelia žarnyno uždegimą, žarnyno skausmą, viduriavimą, vėmimą ir kūno svorio mažėjimą).</w:t>
      </w:r>
    </w:p>
    <w:p w14:paraId="28340C11" w14:textId="77777777" w:rsidR="007418FA" w:rsidRDefault="007418FA" w:rsidP="002D7216">
      <w:pPr>
        <w:rPr>
          <w:sz w:val="22"/>
          <w:szCs w:val="22"/>
        </w:rPr>
      </w:pPr>
    </w:p>
    <w:p w14:paraId="3DC850B8" w14:textId="6418D86F" w:rsidR="002D7216" w:rsidRPr="00135D11" w:rsidRDefault="002D7216" w:rsidP="002D7216">
      <w:pPr>
        <w:rPr>
          <w:sz w:val="22"/>
          <w:szCs w:val="22"/>
        </w:rPr>
      </w:pPr>
      <w:r w:rsidRPr="00135D11">
        <w:rPr>
          <w:sz w:val="22"/>
          <w:szCs w:val="22"/>
        </w:rPr>
        <w:t xml:space="preserve">Jeigu abejojate, ar kuri nors paminėta būklė Jums tinka, pasitarkite su gydytoju arba slaugytoju, prieš pradėdami vartoti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w:t>
      </w:r>
    </w:p>
    <w:p w14:paraId="48CD6EAC" w14:textId="77777777" w:rsidR="002D7216" w:rsidRPr="00135D11" w:rsidRDefault="002D7216" w:rsidP="002D7216">
      <w:pPr>
        <w:ind w:left="567" w:hanging="567"/>
        <w:rPr>
          <w:sz w:val="22"/>
          <w:szCs w:val="22"/>
        </w:rPr>
      </w:pPr>
    </w:p>
    <w:p w14:paraId="0C1B8F6F" w14:textId="77777777" w:rsidR="002D7216" w:rsidRPr="00135D11" w:rsidRDefault="002D7216" w:rsidP="002D7216">
      <w:pPr>
        <w:spacing w:line="220" w:lineRule="exact"/>
        <w:rPr>
          <w:sz w:val="22"/>
          <w:szCs w:val="22"/>
          <w:lang w:eastAsia="lt-LT"/>
        </w:rPr>
      </w:pPr>
      <w:r w:rsidRPr="00135D11">
        <w:rPr>
          <w:b/>
          <w:bCs/>
          <w:sz w:val="22"/>
          <w:szCs w:val="22"/>
        </w:rPr>
        <w:t xml:space="preserve">Kiti vaistai ir </w:t>
      </w:r>
      <w:proofErr w:type="spellStart"/>
      <w:r w:rsidRPr="00135D11">
        <w:rPr>
          <w:b/>
          <w:bCs/>
          <w:sz w:val="22"/>
          <w:szCs w:val="22"/>
        </w:rPr>
        <w:t>Ketorolac</w:t>
      </w:r>
      <w:proofErr w:type="spellEnd"/>
      <w:r w:rsidRPr="00135D11">
        <w:rPr>
          <w:b/>
          <w:bCs/>
          <w:sz w:val="22"/>
          <w:szCs w:val="22"/>
        </w:rPr>
        <w:t xml:space="preserve"> </w:t>
      </w:r>
      <w:proofErr w:type="spellStart"/>
      <w:r w:rsidRPr="00135D11">
        <w:rPr>
          <w:b/>
          <w:bCs/>
          <w:sz w:val="22"/>
          <w:szCs w:val="22"/>
        </w:rPr>
        <w:t>Baxter</w:t>
      </w:r>
      <w:proofErr w:type="spellEnd"/>
    </w:p>
    <w:p w14:paraId="185A4BBA" w14:textId="77777777" w:rsidR="002D7216" w:rsidRPr="00135D11" w:rsidRDefault="002D7216" w:rsidP="002D7216">
      <w:pPr>
        <w:rPr>
          <w:color w:val="000000"/>
          <w:sz w:val="22"/>
          <w:szCs w:val="22"/>
        </w:rPr>
      </w:pPr>
      <w:r w:rsidRPr="00135D11">
        <w:rPr>
          <w:sz w:val="22"/>
          <w:szCs w:val="22"/>
          <w:lang w:eastAsia="lt-LT"/>
        </w:rPr>
        <w:t>Jeigu vartojate ar neseniai vartojote kitų vaistų arba dėl to nesate tikri, apie tai pasakykite gydytojui arba slaugytojui.</w:t>
      </w:r>
    </w:p>
    <w:p w14:paraId="5B17CD19" w14:textId="77777777" w:rsidR="002D7216" w:rsidRPr="00135D11" w:rsidRDefault="002D7216" w:rsidP="002D7216">
      <w:pPr>
        <w:rPr>
          <w:color w:val="000000"/>
          <w:sz w:val="22"/>
          <w:szCs w:val="22"/>
        </w:rPr>
      </w:pPr>
    </w:p>
    <w:p w14:paraId="3B243091" w14:textId="77777777" w:rsidR="002D7216" w:rsidRPr="00135D11" w:rsidRDefault="002D7216" w:rsidP="002D7216">
      <w:pPr>
        <w:rPr>
          <w:sz w:val="22"/>
          <w:szCs w:val="22"/>
        </w:rPr>
      </w:pPr>
      <w:r w:rsidRPr="00135D11">
        <w:rPr>
          <w:b/>
          <w:sz w:val="22"/>
          <w:szCs w:val="22"/>
        </w:rPr>
        <w:t>Ypač</w:t>
      </w:r>
      <w:r w:rsidRPr="00135D11">
        <w:rPr>
          <w:sz w:val="22"/>
          <w:szCs w:val="22"/>
        </w:rPr>
        <w:t xml:space="preserve"> svarbu prieš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vartojimą pasakyti gydytojui arba slaugytojui, jei vartojate bet kurį iš toliau išvardytų vaistų.</w:t>
      </w:r>
    </w:p>
    <w:p w14:paraId="76680782"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 xml:space="preserve">Kitų NVNU, pvz., </w:t>
      </w:r>
      <w:proofErr w:type="spellStart"/>
      <w:r w:rsidRPr="00E224F4">
        <w:rPr>
          <w:rFonts w:eastAsia="Times New Roman"/>
          <w:sz w:val="22"/>
          <w:szCs w:val="22"/>
        </w:rPr>
        <w:t>acetilsalicilo</w:t>
      </w:r>
      <w:proofErr w:type="spellEnd"/>
      <w:r w:rsidRPr="00E224F4">
        <w:rPr>
          <w:rFonts w:eastAsia="Times New Roman"/>
          <w:sz w:val="22"/>
          <w:szCs w:val="22"/>
        </w:rPr>
        <w:t xml:space="preserve"> rūgšties, </w:t>
      </w:r>
      <w:proofErr w:type="spellStart"/>
      <w:r w:rsidRPr="00E224F4">
        <w:rPr>
          <w:rFonts w:eastAsia="Times New Roman"/>
          <w:sz w:val="22"/>
          <w:szCs w:val="22"/>
        </w:rPr>
        <w:t>ibuprofeno</w:t>
      </w:r>
      <w:proofErr w:type="spellEnd"/>
      <w:r w:rsidRPr="00E224F4">
        <w:rPr>
          <w:rFonts w:eastAsia="Times New Roman"/>
          <w:sz w:val="22"/>
          <w:szCs w:val="22"/>
        </w:rPr>
        <w:t xml:space="preserve"> ar </w:t>
      </w:r>
      <w:proofErr w:type="spellStart"/>
      <w:r w:rsidRPr="00E224F4">
        <w:rPr>
          <w:rFonts w:eastAsia="Times New Roman"/>
          <w:sz w:val="22"/>
          <w:szCs w:val="22"/>
        </w:rPr>
        <w:t>diklofenako</w:t>
      </w:r>
      <w:proofErr w:type="spellEnd"/>
      <w:r w:rsidRPr="00E224F4">
        <w:rPr>
          <w:rFonts w:eastAsia="Times New Roman"/>
          <w:sz w:val="22"/>
          <w:szCs w:val="22"/>
        </w:rPr>
        <w:t>.</w:t>
      </w:r>
    </w:p>
    <w:p w14:paraId="0FF50875" w14:textId="77777777" w:rsidR="002D7216" w:rsidRPr="00740D63" w:rsidRDefault="002D7216" w:rsidP="002D7216">
      <w:pPr>
        <w:pStyle w:val="Sraopastraipa1"/>
        <w:numPr>
          <w:ilvl w:val="0"/>
          <w:numId w:val="20"/>
        </w:numPr>
        <w:ind w:left="567"/>
        <w:rPr>
          <w:rFonts w:eastAsia="Times New Roman"/>
          <w:sz w:val="22"/>
          <w:szCs w:val="22"/>
        </w:rPr>
      </w:pPr>
      <w:r w:rsidRPr="00740D63">
        <w:rPr>
          <w:rFonts w:eastAsia="Times New Roman"/>
          <w:sz w:val="22"/>
          <w:szCs w:val="22"/>
        </w:rPr>
        <w:t xml:space="preserve">Kraujo krešėjimą slopinančių vaistų, pvz., varfarino, heparino ar </w:t>
      </w:r>
      <w:proofErr w:type="spellStart"/>
      <w:r w:rsidRPr="00740D63">
        <w:rPr>
          <w:rFonts w:eastAsia="Times New Roman"/>
          <w:sz w:val="22"/>
          <w:szCs w:val="22"/>
        </w:rPr>
        <w:t>klopidogrelio</w:t>
      </w:r>
      <w:proofErr w:type="spellEnd"/>
      <w:r w:rsidRPr="00740D63">
        <w:rPr>
          <w:rFonts w:eastAsia="Times New Roman"/>
          <w:sz w:val="22"/>
          <w:szCs w:val="22"/>
        </w:rPr>
        <w:t>.</w:t>
      </w:r>
    </w:p>
    <w:p w14:paraId="4652184A" w14:textId="77777777" w:rsidR="002D7216" w:rsidRPr="00E224F4" w:rsidRDefault="002D7216" w:rsidP="002D7216">
      <w:pPr>
        <w:pStyle w:val="Sraopastraipa1"/>
        <w:numPr>
          <w:ilvl w:val="0"/>
          <w:numId w:val="20"/>
        </w:numPr>
        <w:ind w:left="567"/>
        <w:rPr>
          <w:rFonts w:eastAsia="Times New Roman"/>
          <w:sz w:val="22"/>
          <w:szCs w:val="22"/>
        </w:rPr>
      </w:pPr>
      <w:proofErr w:type="spellStart"/>
      <w:r w:rsidRPr="00E224F4">
        <w:rPr>
          <w:rFonts w:eastAsia="Times New Roman"/>
          <w:sz w:val="22"/>
          <w:szCs w:val="22"/>
        </w:rPr>
        <w:t>Okspentifilino</w:t>
      </w:r>
      <w:proofErr w:type="spellEnd"/>
      <w:r w:rsidRPr="00E224F4">
        <w:rPr>
          <w:rFonts w:eastAsia="Times New Roman"/>
          <w:sz w:val="22"/>
          <w:szCs w:val="22"/>
        </w:rPr>
        <w:t xml:space="preserve"> (kraujotakai gerinti).</w:t>
      </w:r>
    </w:p>
    <w:p w14:paraId="567ABA07" w14:textId="77777777" w:rsidR="002D7216" w:rsidRPr="00E224F4" w:rsidRDefault="002D7216" w:rsidP="002D7216">
      <w:pPr>
        <w:pStyle w:val="Sraopastraipa1"/>
        <w:numPr>
          <w:ilvl w:val="0"/>
          <w:numId w:val="20"/>
        </w:numPr>
        <w:ind w:left="567"/>
        <w:rPr>
          <w:rFonts w:eastAsia="Times New Roman"/>
          <w:sz w:val="22"/>
          <w:szCs w:val="22"/>
        </w:rPr>
      </w:pPr>
      <w:proofErr w:type="spellStart"/>
      <w:r w:rsidRPr="00E224F4">
        <w:rPr>
          <w:rFonts w:eastAsia="Times New Roman"/>
          <w:sz w:val="22"/>
          <w:szCs w:val="22"/>
        </w:rPr>
        <w:t>Probenecido</w:t>
      </w:r>
      <w:proofErr w:type="spellEnd"/>
      <w:r w:rsidRPr="00E224F4">
        <w:rPr>
          <w:rFonts w:eastAsia="Times New Roman"/>
          <w:sz w:val="22"/>
          <w:szCs w:val="22"/>
        </w:rPr>
        <w:t xml:space="preserve"> (vaisto nuo podagros).</w:t>
      </w:r>
    </w:p>
    <w:p w14:paraId="3D3F9501" w14:textId="77777777" w:rsidR="002D7216" w:rsidRPr="00135D11"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Ličio (vaisto nuo psichikos sutrikimų).</w:t>
      </w:r>
    </w:p>
    <w:p w14:paraId="4B4427DF" w14:textId="77777777" w:rsidR="002D7216" w:rsidRPr="00135D11" w:rsidRDefault="002D7216" w:rsidP="002D7216">
      <w:pPr>
        <w:rPr>
          <w:sz w:val="22"/>
          <w:szCs w:val="22"/>
        </w:rPr>
      </w:pPr>
    </w:p>
    <w:p w14:paraId="10BA6E0E" w14:textId="77777777" w:rsidR="002D7216" w:rsidRPr="00135D11" w:rsidRDefault="002D7216" w:rsidP="002D7216">
      <w:pPr>
        <w:rPr>
          <w:sz w:val="22"/>
          <w:szCs w:val="22"/>
        </w:rPr>
      </w:pPr>
      <w:r w:rsidRPr="00135D11">
        <w:rPr>
          <w:sz w:val="22"/>
          <w:szCs w:val="22"/>
        </w:rPr>
        <w:t xml:space="preserve">Jeigu vartojate aukščiau paminėtų vaistų, </w:t>
      </w: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proofErr w:type="spellEnd"/>
      <w:r w:rsidRPr="00135D11">
        <w:rPr>
          <w:b/>
          <w:sz w:val="22"/>
          <w:szCs w:val="22"/>
        </w:rPr>
        <w:t xml:space="preserve"> Jums vartoti negalima</w:t>
      </w:r>
      <w:r w:rsidRPr="00135D11">
        <w:rPr>
          <w:sz w:val="22"/>
          <w:szCs w:val="22"/>
        </w:rPr>
        <w:t>.</w:t>
      </w:r>
    </w:p>
    <w:p w14:paraId="5B1CD2F8" w14:textId="77777777" w:rsidR="002D7216" w:rsidRPr="00135D11" w:rsidRDefault="002D7216" w:rsidP="002D7216">
      <w:pPr>
        <w:rPr>
          <w:sz w:val="22"/>
          <w:szCs w:val="22"/>
        </w:rPr>
      </w:pPr>
    </w:p>
    <w:p w14:paraId="7BD663A9" w14:textId="77777777" w:rsidR="002D7216" w:rsidRPr="00135D11" w:rsidRDefault="002D7216" w:rsidP="002D7216">
      <w:pPr>
        <w:rPr>
          <w:sz w:val="22"/>
          <w:szCs w:val="22"/>
        </w:rPr>
      </w:pPr>
      <w:r w:rsidRPr="00135D11">
        <w:rPr>
          <w:sz w:val="22"/>
          <w:szCs w:val="22"/>
        </w:rPr>
        <w:t>Pasakykite gydytojui arba slaugytojui, jeigu vartojate:</w:t>
      </w:r>
    </w:p>
    <w:p w14:paraId="6ABA35FD" w14:textId="77777777" w:rsidR="002D7216" w:rsidRPr="00E224F4" w:rsidRDefault="002D7216" w:rsidP="002D7216">
      <w:pPr>
        <w:pStyle w:val="Sraopastraipa1"/>
        <w:numPr>
          <w:ilvl w:val="0"/>
          <w:numId w:val="20"/>
        </w:numPr>
        <w:ind w:left="567"/>
        <w:rPr>
          <w:rFonts w:eastAsia="Times New Roman"/>
          <w:sz w:val="22"/>
          <w:szCs w:val="22"/>
        </w:rPr>
      </w:pPr>
      <w:proofErr w:type="spellStart"/>
      <w:r w:rsidRPr="00E224F4">
        <w:rPr>
          <w:rFonts w:eastAsia="Times New Roman"/>
          <w:sz w:val="22"/>
          <w:szCs w:val="22"/>
        </w:rPr>
        <w:t>angiotenziną</w:t>
      </w:r>
      <w:proofErr w:type="spellEnd"/>
      <w:r w:rsidRPr="00E224F4">
        <w:rPr>
          <w:rFonts w:eastAsia="Times New Roman"/>
          <w:sz w:val="22"/>
          <w:szCs w:val="22"/>
        </w:rPr>
        <w:t xml:space="preserve"> konvertuojančio fermento (AKF) inhibitorių ar kitokių vaistų nuo didelio kraujospūdžio ligos, pvz., </w:t>
      </w:r>
      <w:proofErr w:type="spellStart"/>
      <w:r w:rsidRPr="00E224F4">
        <w:rPr>
          <w:rFonts w:eastAsia="Times New Roman"/>
          <w:sz w:val="22"/>
          <w:szCs w:val="22"/>
        </w:rPr>
        <w:t>cilazaprilio</w:t>
      </w:r>
      <w:proofErr w:type="spellEnd"/>
      <w:r w:rsidRPr="00E224F4">
        <w:rPr>
          <w:rFonts w:eastAsia="Times New Roman"/>
          <w:sz w:val="22"/>
          <w:szCs w:val="22"/>
        </w:rPr>
        <w:t xml:space="preserve">, </w:t>
      </w:r>
      <w:proofErr w:type="spellStart"/>
      <w:r w:rsidRPr="00E224F4">
        <w:rPr>
          <w:rFonts w:eastAsia="Times New Roman"/>
          <w:sz w:val="22"/>
          <w:szCs w:val="22"/>
        </w:rPr>
        <w:t>enalaprilio</w:t>
      </w:r>
      <w:proofErr w:type="spellEnd"/>
      <w:r w:rsidRPr="00E224F4">
        <w:rPr>
          <w:rFonts w:eastAsia="Times New Roman"/>
          <w:sz w:val="22"/>
          <w:szCs w:val="22"/>
        </w:rPr>
        <w:t xml:space="preserve"> ar </w:t>
      </w:r>
      <w:proofErr w:type="spellStart"/>
      <w:r w:rsidRPr="00E224F4">
        <w:rPr>
          <w:rFonts w:eastAsia="Times New Roman"/>
          <w:sz w:val="22"/>
          <w:szCs w:val="22"/>
        </w:rPr>
        <w:t>propranololio</w:t>
      </w:r>
      <w:proofErr w:type="spellEnd"/>
      <w:r w:rsidRPr="00E224F4">
        <w:rPr>
          <w:rFonts w:eastAsia="Times New Roman"/>
          <w:sz w:val="22"/>
          <w:szCs w:val="22"/>
        </w:rPr>
        <w:t>;</w:t>
      </w:r>
    </w:p>
    <w:p w14:paraId="04B624D3" w14:textId="77777777" w:rsidR="002D7216" w:rsidRPr="00740D63" w:rsidRDefault="002D7216" w:rsidP="002D7216">
      <w:pPr>
        <w:pStyle w:val="Sraopastraipa1"/>
        <w:numPr>
          <w:ilvl w:val="0"/>
          <w:numId w:val="20"/>
        </w:numPr>
        <w:ind w:left="567"/>
        <w:rPr>
          <w:rFonts w:eastAsia="Times New Roman"/>
          <w:sz w:val="22"/>
          <w:szCs w:val="22"/>
        </w:rPr>
      </w:pPr>
      <w:r w:rsidRPr="00740D63">
        <w:rPr>
          <w:rFonts w:eastAsia="Times New Roman"/>
          <w:sz w:val="22"/>
          <w:szCs w:val="22"/>
        </w:rPr>
        <w:t xml:space="preserve">diuretikų (šlapimo išsiskyrimą skatinančių tablečių) (jų vartojama nuo didelio kraujospūdžio ligos), pvz., </w:t>
      </w:r>
      <w:proofErr w:type="spellStart"/>
      <w:r w:rsidRPr="00740D63">
        <w:rPr>
          <w:rFonts w:eastAsia="Times New Roman"/>
          <w:sz w:val="22"/>
          <w:szCs w:val="22"/>
        </w:rPr>
        <w:t>furozemido</w:t>
      </w:r>
      <w:proofErr w:type="spellEnd"/>
      <w:r w:rsidRPr="00740D63">
        <w:rPr>
          <w:rFonts w:eastAsia="Times New Roman"/>
          <w:sz w:val="22"/>
          <w:szCs w:val="22"/>
        </w:rPr>
        <w:t>;</w:t>
      </w:r>
    </w:p>
    <w:p w14:paraId="5AAF5412"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 xml:space="preserve">širdį veikiančių glikozidų (nuo širdies sutrikimų), pvz., </w:t>
      </w:r>
      <w:proofErr w:type="spellStart"/>
      <w:r w:rsidRPr="00E224F4">
        <w:rPr>
          <w:rFonts w:eastAsia="Times New Roman"/>
          <w:sz w:val="22"/>
          <w:szCs w:val="22"/>
        </w:rPr>
        <w:t>digoksino</w:t>
      </w:r>
      <w:proofErr w:type="spellEnd"/>
      <w:r w:rsidRPr="00E224F4">
        <w:rPr>
          <w:rFonts w:eastAsia="Times New Roman"/>
          <w:sz w:val="22"/>
          <w:szCs w:val="22"/>
        </w:rPr>
        <w:t>;</w:t>
      </w:r>
    </w:p>
    <w:p w14:paraId="133910D5"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 xml:space="preserve">steroidų (nuo patinimo ir uždegimo), pvz., hidrokortizono, prednizolono ir </w:t>
      </w:r>
      <w:proofErr w:type="spellStart"/>
      <w:r w:rsidRPr="00E224F4">
        <w:rPr>
          <w:rFonts w:eastAsia="Times New Roman"/>
          <w:sz w:val="22"/>
          <w:szCs w:val="22"/>
        </w:rPr>
        <w:t>deksametazono</w:t>
      </w:r>
      <w:proofErr w:type="spellEnd"/>
      <w:r w:rsidRPr="00E224F4">
        <w:rPr>
          <w:rFonts w:eastAsia="Times New Roman"/>
          <w:sz w:val="22"/>
          <w:szCs w:val="22"/>
        </w:rPr>
        <w:t>;</w:t>
      </w:r>
    </w:p>
    <w:p w14:paraId="0F476A23" w14:textId="77777777" w:rsidR="002D7216" w:rsidRPr="00E224F4" w:rsidRDefault="002D7216" w:rsidP="002D7216">
      <w:pPr>
        <w:pStyle w:val="Sraopastraipa1"/>
        <w:numPr>
          <w:ilvl w:val="0"/>
          <w:numId w:val="20"/>
        </w:numPr>
        <w:ind w:left="567"/>
        <w:rPr>
          <w:rFonts w:eastAsia="Times New Roman"/>
          <w:sz w:val="22"/>
          <w:szCs w:val="22"/>
        </w:rPr>
      </w:pPr>
      <w:proofErr w:type="spellStart"/>
      <w:r w:rsidRPr="00E224F4">
        <w:rPr>
          <w:rFonts w:eastAsia="Times New Roman"/>
          <w:sz w:val="22"/>
          <w:szCs w:val="22"/>
        </w:rPr>
        <w:t>chinolonų</w:t>
      </w:r>
      <w:proofErr w:type="spellEnd"/>
      <w:r w:rsidRPr="00E224F4">
        <w:rPr>
          <w:rFonts w:eastAsia="Times New Roman"/>
          <w:sz w:val="22"/>
          <w:szCs w:val="22"/>
        </w:rPr>
        <w:t xml:space="preserve"> grupės antibiotikų (nuo infekcinių ligų), pvz., </w:t>
      </w:r>
      <w:proofErr w:type="spellStart"/>
      <w:r w:rsidRPr="00E224F4">
        <w:rPr>
          <w:rFonts w:eastAsia="Times New Roman"/>
          <w:sz w:val="22"/>
          <w:szCs w:val="22"/>
        </w:rPr>
        <w:t>ciprofloksacino</w:t>
      </w:r>
      <w:proofErr w:type="spellEnd"/>
      <w:r w:rsidRPr="00E224F4">
        <w:rPr>
          <w:rFonts w:eastAsia="Times New Roman"/>
          <w:sz w:val="22"/>
          <w:szCs w:val="22"/>
        </w:rPr>
        <w:t xml:space="preserve"> ar </w:t>
      </w:r>
      <w:proofErr w:type="spellStart"/>
      <w:r w:rsidRPr="00E224F4">
        <w:rPr>
          <w:rFonts w:eastAsia="Times New Roman"/>
          <w:sz w:val="22"/>
          <w:szCs w:val="22"/>
        </w:rPr>
        <w:t>moksifloksacino</w:t>
      </w:r>
      <w:proofErr w:type="spellEnd"/>
      <w:r w:rsidRPr="00E224F4">
        <w:rPr>
          <w:rFonts w:eastAsia="Times New Roman"/>
          <w:sz w:val="22"/>
          <w:szCs w:val="22"/>
        </w:rPr>
        <w:t>;</w:t>
      </w:r>
    </w:p>
    <w:p w14:paraId="41BF8161"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 xml:space="preserve">tam tikrų vaistų nuo psichikos sutrikimų (vadinamųjų selektyvaus poveikio </w:t>
      </w:r>
      <w:proofErr w:type="spellStart"/>
      <w:r w:rsidRPr="00E224F4">
        <w:rPr>
          <w:rFonts w:eastAsia="Times New Roman"/>
          <w:sz w:val="22"/>
          <w:szCs w:val="22"/>
        </w:rPr>
        <w:t>serotonino</w:t>
      </w:r>
      <w:proofErr w:type="spellEnd"/>
      <w:r w:rsidRPr="00E224F4">
        <w:rPr>
          <w:rFonts w:eastAsia="Times New Roman"/>
          <w:sz w:val="22"/>
          <w:szCs w:val="22"/>
        </w:rPr>
        <w:t xml:space="preserve"> reabsorbcijos inhibitorių, SSRI), pvz., </w:t>
      </w:r>
      <w:proofErr w:type="spellStart"/>
      <w:r w:rsidRPr="00E224F4">
        <w:rPr>
          <w:rFonts w:eastAsia="Times New Roman"/>
          <w:sz w:val="22"/>
          <w:szCs w:val="22"/>
        </w:rPr>
        <w:t>fluoksetino</w:t>
      </w:r>
      <w:proofErr w:type="spellEnd"/>
      <w:r w:rsidRPr="00E224F4">
        <w:rPr>
          <w:rFonts w:eastAsia="Times New Roman"/>
          <w:sz w:val="22"/>
          <w:szCs w:val="22"/>
        </w:rPr>
        <w:t xml:space="preserve"> ar </w:t>
      </w:r>
      <w:proofErr w:type="spellStart"/>
      <w:r w:rsidRPr="00E224F4">
        <w:rPr>
          <w:rFonts w:eastAsia="Times New Roman"/>
          <w:sz w:val="22"/>
          <w:szCs w:val="22"/>
        </w:rPr>
        <w:t>citalopramo</w:t>
      </w:r>
      <w:proofErr w:type="spellEnd"/>
      <w:r w:rsidRPr="00E224F4">
        <w:rPr>
          <w:rFonts w:eastAsia="Times New Roman"/>
          <w:sz w:val="22"/>
          <w:szCs w:val="22"/>
        </w:rPr>
        <w:t>;</w:t>
      </w:r>
    </w:p>
    <w:p w14:paraId="6AD336B5" w14:textId="77777777" w:rsidR="002D7216" w:rsidRPr="00E224F4" w:rsidRDefault="002D7216" w:rsidP="002D7216">
      <w:pPr>
        <w:pStyle w:val="Sraopastraipa1"/>
        <w:numPr>
          <w:ilvl w:val="0"/>
          <w:numId w:val="20"/>
        </w:numPr>
        <w:ind w:left="567"/>
        <w:rPr>
          <w:rFonts w:eastAsia="Times New Roman"/>
          <w:sz w:val="22"/>
          <w:szCs w:val="22"/>
        </w:rPr>
      </w:pPr>
      <w:proofErr w:type="spellStart"/>
      <w:r w:rsidRPr="00E224F4">
        <w:rPr>
          <w:rFonts w:eastAsia="Times New Roman"/>
          <w:sz w:val="22"/>
          <w:szCs w:val="22"/>
        </w:rPr>
        <w:t>metotreksato</w:t>
      </w:r>
      <w:proofErr w:type="spellEnd"/>
      <w:r w:rsidRPr="00E224F4">
        <w:rPr>
          <w:rFonts w:eastAsia="Times New Roman"/>
          <w:sz w:val="22"/>
          <w:szCs w:val="22"/>
        </w:rPr>
        <w:t xml:space="preserve"> (jo vartojama odos sutrikimams, artritui ar vėžiui gydyti);</w:t>
      </w:r>
    </w:p>
    <w:p w14:paraId="43E6C11A" w14:textId="77777777" w:rsidR="002D7216" w:rsidRPr="00E224F4" w:rsidRDefault="002D7216" w:rsidP="002D7216">
      <w:pPr>
        <w:pStyle w:val="Sraopastraipa1"/>
        <w:numPr>
          <w:ilvl w:val="0"/>
          <w:numId w:val="20"/>
        </w:numPr>
        <w:ind w:left="567"/>
        <w:rPr>
          <w:rFonts w:eastAsia="Times New Roman"/>
          <w:sz w:val="22"/>
          <w:szCs w:val="22"/>
        </w:rPr>
      </w:pPr>
      <w:proofErr w:type="spellStart"/>
      <w:r w:rsidRPr="00E224F4">
        <w:rPr>
          <w:rFonts w:eastAsia="Times New Roman"/>
          <w:sz w:val="22"/>
          <w:szCs w:val="22"/>
        </w:rPr>
        <w:lastRenderedPageBreak/>
        <w:t>ciklosporino</w:t>
      </w:r>
      <w:proofErr w:type="spellEnd"/>
      <w:r w:rsidRPr="00E224F4">
        <w:rPr>
          <w:rFonts w:eastAsia="Times New Roman"/>
          <w:sz w:val="22"/>
          <w:szCs w:val="22"/>
        </w:rPr>
        <w:t xml:space="preserve"> ar </w:t>
      </w:r>
      <w:proofErr w:type="spellStart"/>
      <w:r w:rsidRPr="00E224F4">
        <w:rPr>
          <w:rFonts w:eastAsia="Times New Roman"/>
          <w:sz w:val="22"/>
          <w:szCs w:val="22"/>
        </w:rPr>
        <w:t>takrolimuzo</w:t>
      </w:r>
      <w:proofErr w:type="spellEnd"/>
      <w:r w:rsidRPr="00E224F4">
        <w:rPr>
          <w:rFonts w:eastAsia="Times New Roman"/>
          <w:sz w:val="22"/>
          <w:szCs w:val="22"/>
        </w:rPr>
        <w:t xml:space="preserve"> (jų vartojama nuo odos sutrikimų ar po organo persodinimo);</w:t>
      </w:r>
    </w:p>
    <w:p w14:paraId="068AEC53" w14:textId="77777777" w:rsidR="002D7216" w:rsidRPr="00E224F4" w:rsidRDefault="002D7216" w:rsidP="002D7216">
      <w:pPr>
        <w:pStyle w:val="Sraopastraipa1"/>
        <w:numPr>
          <w:ilvl w:val="0"/>
          <w:numId w:val="20"/>
        </w:numPr>
        <w:ind w:left="567"/>
        <w:rPr>
          <w:rFonts w:eastAsia="Times New Roman"/>
          <w:sz w:val="22"/>
          <w:szCs w:val="22"/>
        </w:rPr>
      </w:pPr>
      <w:proofErr w:type="spellStart"/>
      <w:r w:rsidRPr="00E224F4">
        <w:rPr>
          <w:rFonts w:eastAsia="Times New Roman"/>
          <w:sz w:val="22"/>
          <w:szCs w:val="22"/>
        </w:rPr>
        <w:t>zidovudino</w:t>
      </w:r>
      <w:proofErr w:type="spellEnd"/>
      <w:r w:rsidRPr="00E224F4">
        <w:rPr>
          <w:rFonts w:eastAsia="Times New Roman"/>
          <w:sz w:val="22"/>
          <w:szCs w:val="22"/>
        </w:rPr>
        <w:t xml:space="preserve"> (jo vartojama AIDS ir ŽIV infekcijai gydyti);</w:t>
      </w:r>
    </w:p>
    <w:p w14:paraId="1A98D285" w14:textId="77777777" w:rsidR="002D7216" w:rsidRPr="00135D11" w:rsidRDefault="002D7216" w:rsidP="002D7216">
      <w:pPr>
        <w:pStyle w:val="Sraopastraipa1"/>
        <w:numPr>
          <w:ilvl w:val="0"/>
          <w:numId w:val="20"/>
        </w:numPr>
        <w:ind w:left="567"/>
        <w:rPr>
          <w:rFonts w:eastAsia="Times New Roman"/>
          <w:sz w:val="22"/>
          <w:szCs w:val="22"/>
        </w:rPr>
      </w:pPr>
      <w:proofErr w:type="spellStart"/>
      <w:r w:rsidRPr="00E224F4">
        <w:rPr>
          <w:rFonts w:eastAsia="Times New Roman"/>
          <w:sz w:val="22"/>
          <w:szCs w:val="22"/>
        </w:rPr>
        <w:t>mifepristono</w:t>
      </w:r>
      <w:proofErr w:type="spellEnd"/>
      <w:r w:rsidRPr="00E224F4">
        <w:rPr>
          <w:rFonts w:eastAsia="Times New Roman"/>
          <w:sz w:val="22"/>
          <w:szCs w:val="22"/>
        </w:rPr>
        <w:t xml:space="preserve"> (jo vartojama nėštumui nutraukti ar gimdymui sukelti, kai vaisius yra miręs).</w:t>
      </w:r>
    </w:p>
    <w:p w14:paraId="73D0EBCA" w14:textId="77777777" w:rsidR="002D7216" w:rsidRPr="00135D11" w:rsidRDefault="002D7216" w:rsidP="002D7216">
      <w:pPr>
        <w:rPr>
          <w:sz w:val="22"/>
          <w:szCs w:val="22"/>
        </w:rPr>
      </w:pPr>
    </w:p>
    <w:p w14:paraId="30F29C6B" w14:textId="77777777" w:rsidR="002D7216" w:rsidRPr="00135D11" w:rsidRDefault="002D7216" w:rsidP="002D7216">
      <w:pPr>
        <w:rPr>
          <w:sz w:val="22"/>
          <w:szCs w:val="22"/>
        </w:rPr>
      </w:pPr>
      <w:r w:rsidRPr="00135D11">
        <w:rPr>
          <w:sz w:val="22"/>
          <w:szCs w:val="22"/>
        </w:rPr>
        <w:t xml:space="preserve">Jeigu kuri nors aukščiau paminėta būklė Jums tinka arba dėl to abejojate, pasitarkite su gydytoju arba slaugytoju, prieš pradėdami vartoti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w:t>
      </w:r>
    </w:p>
    <w:p w14:paraId="66678E69" w14:textId="77777777" w:rsidR="002D7216" w:rsidRPr="00135D11" w:rsidRDefault="002D7216" w:rsidP="002D7216">
      <w:pPr>
        <w:rPr>
          <w:sz w:val="22"/>
          <w:szCs w:val="22"/>
        </w:rPr>
      </w:pPr>
    </w:p>
    <w:p w14:paraId="2DCF2E4F" w14:textId="77777777" w:rsidR="002D7216" w:rsidRPr="00135D11" w:rsidRDefault="002D7216" w:rsidP="002D7216">
      <w:pPr>
        <w:spacing w:line="220" w:lineRule="exact"/>
        <w:rPr>
          <w:sz w:val="22"/>
          <w:szCs w:val="22"/>
        </w:rPr>
      </w:pPr>
      <w:r w:rsidRPr="00135D11">
        <w:rPr>
          <w:b/>
          <w:bCs/>
          <w:sz w:val="22"/>
          <w:szCs w:val="22"/>
        </w:rPr>
        <w:t>Nėštumas ir žindymo laikotarpis</w:t>
      </w:r>
    </w:p>
    <w:p w14:paraId="00305037" w14:textId="77777777" w:rsidR="002D7216" w:rsidRPr="00135D11" w:rsidRDefault="002D7216" w:rsidP="002D7216">
      <w:pPr>
        <w:rPr>
          <w:sz w:val="22"/>
          <w:szCs w:val="22"/>
        </w:rPr>
      </w:pPr>
      <w:r w:rsidRPr="00135D11">
        <w:rPr>
          <w:sz w:val="22"/>
          <w:szCs w:val="22"/>
        </w:rPr>
        <w:t xml:space="preserve">Vartojant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gali būti sunkiau pastoti. Jeigu esate nėščia, gimdote arba maitinate krūtimi, Jums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vartoti negalima.</w:t>
      </w:r>
    </w:p>
    <w:p w14:paraId="5881F458" w14:textId="77777777" w:rsidR="002D7216" w:rsidRPr="00135D11" w:rsidRDefault="002D7216" w:rsidP="002D7216">
      <w:pPr>
        <w:rPr>
          <w:sz w:val="22"/>
          <w:szCs w:val="22"/>
          <w:lang w:eastAsia="lt-LT"/>
        </w:rPr>
      </w:pPr>
      <w:r w:rsidRPr="00135D11">
        <w:rPr>
          <w:sz w:val="22"/>
          <w:szCs w:val="22"/>
        </w:rPr>
        <w:t>Jeigu esate nėščia, žindote kūdikį, manote, kad galbūt esate nėščia, arba planuojate pastoti, tai prieš vartodama šį vaistą, pasitarkite su gydytoju arba vaistininku.</w:t>
      </w:r>
    </w:p>
    <w:p w14:paraId="0C87ADD0" w14:textId="77777777" w:rsidR="002D7216" w:rsidRPr="00135D11" w:rsidRDefault="002D7216" w:rsidP="002D7216">
      <w:pPr>
        <w:rPr>
          <w:sz w:val="22"/>
          <w:szCs w:val="22"/>
          <w:lang w:eastAsia="lt-LT"/>
        </w:rPr>
      </w:pPr>
    </w:p>
    <w:p w14:paraId="4C23BE42" w14:textId="77777777" w:rsidR="002D7216" w:rsidRPr="00135D11" w:rsidRDefault="002D7216" w:rsidP="002D7216">
      <w:pPr>
        <w:spacing w:line="220" w:lineRule="exact"/>
        <w:rPr>
          <w:sz w:val="22"/>
          <w:szCs w:val="22"/>
        </w:rPr>
      </w:pPr>
      <w:r w:rsidRPr="00135D11">
        <w:rPr>
          <w:b/>
          <w:bCs/>
          <w:sz w:val="22"/>
          <w:szCs w:val="22"/>
        </w:rPr>
        <w:t>Vairavimas ir mechanizmų valdymas</w:t>
      </w:r>
    </w:p>
    <w:p w14:paraId="1246BE93" w14:textId="77777777" w:rsidR="002D7216" w:rsidRPr="00135D11" w:rsidRDefault="002D7216" w:rsidP="002D7216">
      <w:pPr>
        <w:rPr>
          <w:sz w:val="22"/>
          <w:szCs w:val="22"/>
          <w:lang w:eastAsia="lt-LT"/>
        </w:rPr>
      </w:pP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gali sukelti nuovargį, apsnūdimą, svaigulį, pusiausvyros ar regos sutrikimų, depresiją ar miego sutrikimų. Jeigu Jums pasireiškia bet kuri paminėta būklė, pasitarkite su gydytoju ir nevairuokite, nenaudokite jokių įrankių ir nevaldykite mechanizmų.</w:t>
      </w:r>
    </w:p>
    <w:p w14:paraId="3F09C3A7" w14:textId="77777777" w:rsidR="002D7216" w:rsidRPr="00135D11" w:rsidRDefault="002D7216" w:rsidP="002D7216">
      <w:pPr>
        <w:rPr>
          <w:sz w:val="22"/>
          <w:szCs w:val="22"/>
          <w:lang w:eastAsia="lt-LT"/>
        </w:rPr>
      </w:pPr>
    </w:p>
    <w:p w14:paraId="74A3A49F" w14:textId="77777777" w:rsidR="002D7216" w:rsidRPr="00135D11" w:rsidRDefault="002D7216" w:rsidP="002D7216">
      <w:pPr>
        <w:tabs>
          <w:tab w:val="left" w:pos="567"/>
        </w:tabs>
        <w:rPr>
          <w:sz w:val="22"/>
          <w:szCs w:val="22"/>
          <w:lang w:eastAsia="lt-LT"/>
        </w:rPr>
      </w:pPr>
      <w:proofErr w:type="spellStart"/>
      <w:r w:rsidRPr="00135D11">
        <w:rPr>
          <w:b/>
          <w:bCs/>
          <w:sz w:val="22"/>
          <w:szCs w:val="22"/>
        </w:rPr>
        <w:t>Ketorolac</w:t>
      </w:r>
      <w:proofErr w:type="spellEnd"/>
      <w:r w:rsidRPr="00135D11">
        <w:rPr>
          <w:b/>
          <w:bCs/>
          <w:sz w:val="22"/>
          <w:szCs w:val="22"/>
        </w:rPr>
        <w:t xml:space="preserve"> </w:t>
      </w:r>
      <w:proofErr w:type="spellStart"/>
      <w:r w:rsidRPr="00135D11">
        <w:rPr>
          <w:b/>
          <w:bCs/>
          <w:sz w:val="22"/>
          <w:szCs w:val="22"/>
        </w:rPr>
        <w:t>Baxter</w:t>
      </w:r>
      <w:proofErr w:type="spellEnd"/>
      <w:r w:rsidRPr="00135D11">
        <w:rPr>
          <w:b/>
          <w:caps/>
          <w:sz w:val="22"/>
          <w:szCs w:val="22"/>
        </w:rPr>
        <w:t xml:space="preserve"> </w:t>
      </w:r>
      <w:r w:rsidRPr="00135D11">
        <w:rPr>
          <w:b/>
          <w:bCs/>
          <w:sz w:val="22"/>
          <w:szCs w:val="22"/>
        </w:rPr>
        <w:t>sudėtyje yra etanolio ir natrio</w:t>
      </w:r>
    </w:p>
    <w:p w14:paraId="44EF687D" w14:textId="77777777" w:rsidR="002D7216" w:rsidRPr="00135D11" w:rsidRDefault="002D7216" w:rsidP="002D7216">
      <w:pPr>
        <w:rPr>
          <w:sz w:val="22"/>
          <w:szCs w:val="22"/>
        </w:rPr>
      </w:pPr>
      <w:r w:rsidRPr="00135D11">
        <w:rPr>
          <w:sz w:val="22"/>
          <w:szCs w:val="22"/>
          <w:lang w:eastAsia="lt-LT"/>
        </w:rPr>
        <w:t>Šio vaisto 1 ml yra mažiau kaip 1 </w:t>
      </w:r>
      <w:proofErr w:type="spellStart"/>
      <w:r w:rsidRPr="00135D11">
        <w:rPr>
          <w:sz w:val="22"/>
          <w:szCs w:val="22"/>
          <w:lang w:eastAsia="lt-LT"/>
        </w:rPr>
        <w:t>mmol</w:t>
      </w:r>
      <w:proofErr w:type="spellEnd"/>
      <w:r w:rsidRPr="00135D11">
        <w:rPr>
          <w:sz w:val="22"/>
          <w:szCs w:val="22"/>
          <w:lang w:eastAsia="lt-LT"/>
        </w:rPr>
        <w:t xml:space="preserve"> (23 mg) natrio, </w:t>
      </w:r>
      <w:proofErr w:type="spellStart"/>
      <w:r w:rsidRPr="00135D11">
        <w:rPr>
          <w:sz w:val="22"/>
          <w:szCs w:val="22"/>
          <w:lang w:eastAsia="lt-LT"/>
        </w:rPr>
        <w:t>t.y</w:t>
      </w:r>
      <w:proofErr w:type="spellEnd"/>
      <w:r w:rsidRPr="00135D11">
        <w:rPr>
          <w:sz w:val="22"/>
          <w:szCs w:val="22"/>
          <w:lang w:eastAsia="lt-LT"/>
        </w:rPr>
        <w:t>. jis beveik neturi reikšmės.</w:t>
      </w:r>
    </w:p>
    <w:p w14:paraId="2F885FA6" w14:textId="77777777" w:rsidR="002D7216" w:rsidRPr="00135D11" w:rsidRDefault="002D7216" w:rsidP="002D7216">
      <w:pPr>
        <w:rPr>
          <w:sz w:val="22"/>
          <w:szCs w:val="22"/>
          <w:lang w:eastAsia="lt-LT"/>
        </w:rPr>
      </w:pPr>
      <w:r w:rsidRPr="00135D11">
        <w:rPr>
          <w:sz w:val="22"/>
          <w:szCs w:val="22"/>
        </w:rPr>
        <w:t>Šio vaisto sudėtyje yra mažas etanolio kiekis (100 mg dozėje) etanolio (alkoholio).</w:t>
      </w:r>
    </w:p>
    <w:p w14:paraId="1DCA2DC9" w14:textId="77777777" w:rsidR="002D7216" w:rsidRPr="00135D11" w:rsidRDefault="002D7216" w:rsidP="002D7216">
      <w:pPr>
        <w:rPr>
          <w:sz w:val="22"/>
          <w:szCs w:val="22"/>
          <w:lang w:eastAsia="lt-LT"/>
        </w:rPr>
      </w:pPr>
    </w:p>
    <w:p w14:paraId="704B409F" w14:textId="77777777" w:rsidR="002D7216" w:rsidRPr="00135D11" w:rsidRDefault="002D7216" w:rsidP="002D7216">
      <w:pPr>
        <w:rPr>
          <w:sz w:val="22"/>
          <w:szCs w:val="22"/>
          <w:lang w:eastAsia="lt-LT"/>
        </w:rPr>
      </w:pPr>
    </w:p>
    <w:p w14:paraId="11FB1458" w14:textId="77777777" w:rsidR="002D7216" w:rsidRPr="00135D11" w:rsidRDefault="002D7216" w:rsidP="002D7216">
      <w:pPr>
        <w:keepNext/>
        <w:tabs>
          <w:tab w:val="left" w:pos="567"/>
        </w:tabs>
        <w:ind w:left="567" w:hanging="567"/>
        <w:rPr>
          <w:sz w:val="22"/>
          <w:szCs w:val="22"/>
          <w:lang w:eastAsia="lt-LT"/>
        </w:rPr>
      </w:pPr>
      <w:bookmarkStart w:id="75" w:name="_Toc129243266"/>
      <w:bookmarkStart w:id="76" w:name="_Toc129243141"/>
      <w:r w:rsidRPr="00135D11">
        <w:rPr>
          <w:b/>
          <w:sz w:val="22"/>
          <w:szCs w:val="22"/>
        </w:rPr>
        <w:t>3.</w:t>
      </w:r>
      <w:r w:rsidRPr="00135D11">
        <w:rPr>
          <w:b/>
          <w:sz w:val="22"/>
          <w:szCs w:val="22"/>
        </w:rPr>
        <w:tab/>
        <w:t xml:space="preserve">Kaip vartoti </w:t>
      </w: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bookmarkEnd w:id="75"/>
      <w:bookmarkEnd w:id="76"/>
      <w:proofErr w:type="spellEnd"/>
    </w:p>
    <w:p w14:paraId="68481BC1" w14:textId="77777777" w:rsidR="002D7216" w:rsidRPr="00135D11" w:rsidRDefault="002D7216" w:rsidP="002D7216">
      <w:pPr>
        <w:rPr>
          <w:sz w:val="22"/>
          <w:szCs w:val="22"/>
          <w:lang w:eastAsia="lt-LT"/>
        </w:rPr>
      </w:pPr>
    </w:p>
    <w:p w14:paraId="315DA643" w14:textId="77777777" w:rsidR="002D7216" w:rsidRPr="00135D11" w:rsidRDefault="002D7216" w:rsidP="002D7216">
      <w:pPr>
        <w:rPr>
          <w:sz w:val="22"/>
          <w:szCs w:val="22"/>
        </w:rPr>
      </w:pPr>
      <w:r w:rsidRPr="00135D11">
        <w:rPr>
          <w:sz w:val="22"/>
          <w:szCs w:val="22"/>
        </w:rPr>
        <w:t xml:space="preserve">Tokie vaistai, kaip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gali būti susiję su nedideliu širdies priepuolio (miokardo infarkto) ar insulto pavojaus padidėjimu. Bet koks pavojus yra labiau tikėtinas ilgą laiką vartojant vaistą didelėmis dozėmis.</w:t>
      </w:r>
    </w:p>
    <w:p w14:paraId="70C0286F" w14:textId="77777777" w:rsidR="002D7216" w:rsidRPr="00135D11" w:rsidRDefault="002D7216" w:rsidP="002D7216">
      <w:pPr>
        <w:rPr>
          <w:sz w:val="22"/>
          <w:szCs w:val="22"/>
        </w:rPr>
      </w:pPr>
    </w:p>
    <w:p w14:paraId="16DC3133" w14:textId="77777777" w:rsidR="002D7216" w:rsidRPr="00135D11" w:rsidRDefault="002D7216" w:rsidP="002D7216">
      <w:pPr>
        <w:rPr>
          <w:sz w:val="22"/>
          <w:szCs w:val="22"/>
          <w:lang w:eastAsia="lt-LT"/>
        </w:rPr>
      </w:pP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Jums suleis gydytojas arba slaugytojas. Vaisto Jums bus suleista į raumenis (pvz., į ranką) arba į veną. Gydymas negali trukti ilgiau kaip dvi dienas.</w:t>
      </w:r>
    </w:p>
    <w:p w14:paraId="18582335" w14:textId="77777777" w:rsidR="002D7216" w:rsidRPr="00135D11" w:rsidRDefault="002D7216" w:rsidP="002D7216">
      <w:pPr>
        <w:rPr>
          <w:sz w:val="22"/>
          <w:szCs w:val="22"/>
          <w:lang w:eastAsia="lt-LT"/>
        </w:rPr>
      </w:pPr>
    </w:p>
    <w:p w14:paraId="084B6C25" w14:textId="77777777" w:rsidR="002D7216" w:rsidRPr="00135D11" w:rsidRDefault="002D7216" w:rsidP="002D7216">
      <w:pPr>
        <w:rPr>
          <w:sz w:val="22"/>
          <w:szCs w:val="22"/>
          <w:lang w:eastAsia="lt-LT"/>
        </w:rPr>
      </w:pPr>
      <w:r w:rsidRPr="00135D11">
        <w:rPr>
          <w:b/>
          <w:sz w:val="22"/>
          <w:szCs w:val="22"/>
          <w:lang w:eastAsia="lt-LT"/>
        </w:rPr>
        <w:t>Vartojimas vaikams</w:t>
      </w:r>
    </w:p>
    <w:p w14:paraId="50806A48" w14:textId="77777777" w:rsidR="002D7216" w:rsidRPr="00135D11" w:rsidRDefault="002D7216" w:rsidP="002D7216">
      <w:pPr>
        <w:rPr>
          <w:sz w:val="22"/>
          <w:szCs w:val="22"/>
          <w:lang w:eastAsia="lt-LT"/>
        </w:rPr>
      </w:pP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nerekomenduojama vartoti jaunesniems kaip 16 metų vaikams.</w:t>
      </w:r>
    </w:p>
    <w:p w14:paraId="697A37C0" w14:textId="77777777" w:rsidR="002D7216" w:rsidRPr="00135D11" w:rsidRDefault="002D7216" w:rsidP="002D7216">
      <w:pPr>
        <w:rPr>
          <w:sz w:val="22"/>
          <w:szCs w:val="22"/>
          <w:lang w:eastAsia="lt-LT"/>
        </w:rPr>
      </w:pPr>
    </w:p>
    <w:p w14:paraId="10B9BAA9" w14:textId="77777777" w:rsidR="002D7216" w:rsidRPr="00135D11" w:rsidRDefault="002D7216" w:rsidP="002D7216">
      <w:pPr>
        <w:rPr>
          <w:sz w:val="22"/>
          <w:szCs w:val="22"/>
          <w:lang w:eastAsia="lt-LT"/>
        </w:rPr>
      </w:pPr>
      <w:r w:rsidRPr="00135D11">
        <w:rPr>
          <w:b/>
          <w:sz w:val="22"/>
          <w:szCs w:val="22"/>
          <w:lang w:eastAsia="lt-LT"/>
        </w:rPr>
        <w:t>Suaugusiesiems</w:t>
      </w:r>
    </w:p>
    <w:p w14:paraId="403AAD2D"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Įprastinė pradinė dozė yra 10 mg.</w:t>
      </w:r>
    </w:p>
    <w:p w14:paraId="261271A3" w14:textId="77777777" w:rsidR="002D7216" w:rsidRPr="00740D63"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Vėliau pagal poreikį kas 4</w:t>
      </w:r>
      <w:r w:rsidRPr="00740D63">
        <w:rPr>
          <w:rFonts w:eastAsia="Times New Roman"/>
          <w:sz w:val="22"/>
          <w:szCs w:val="22"/>
          <w:lang w:eastAsia="lt-LT"/>
        </w:rPr>
        <w:noBreakHyphen/>
        <w:t>6 valandas galima leisti 10</w:t>
      </w:r>
      <w:r w:rsidRPr="00740D63">
        <w:rPr>
          <w:rFonts w:eastAsia="Times New Roman"/>
          <w:sz w:val="22"/>
          <w:szCs w:val="22"/>
          <w:lang w:eastAsia="lt-LT"/>
        </w:rPr>
        <w:noBreakHyphen/>
        <w:t>30 mg dozę.</w:t>
      </w:r>
    </w:p>
    <w:p w14:paraId="2C9E4F56"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Didžiausia paros dozė yra 90 mg.</w:t>
      </w:r>
    </w:p>
    <w:p w14:paraId="505656E8"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 xml:space="preserve">Jei skausmas yra stiprus, gydytojas Jums gali skirti vartoti ir kitokių vaistų nuo skausmo (pvz., </w:t>
      </w:r>
      <w:proofErr w:type="spellStart"/>
      <w:r w:rsidRPr="00E224F4">
        <w:rPr>
          <w:rFonts w:eastAsia="Times New Roman"/>
          <w:sz w:val="22"/>
          <w:szCs w:val="22"/>
          <w:lang w:eastAsia="lt-LT"/>
        </w:rPr>
        <w:t>petidino</w:t>
      </w:r>
      <w:proofErr w:type="spellEnd"/>
      <w:r w:rsidRPr="00E224F4">
        <w:rPr>
          <w:rFonts w:eastAsia="Times New Roman"/>
          <w:sz w:val="22"/>
          <w:szCs w:val="22"/>
          <w:lang w:eastAsia="lt-LT"/>
        </w:rPr>
        <w:t xml:space="preserve"> ar morfino).</w:t>
      </w:r>
    </w:p>
    <w:p w14:paraId="1B50D2C2" w14:textId="77777777" w:rsidR="002D7216" w:rsidRPr="00135D11" w:rsidRDefault="002D7216" w:rsidP="002D7216">
      <w:pPr>
        <w:rPr>
          <w:sz w:val="22"/>
          <w:szCs w:val="22"/>
          <w:lang w:eastAsia="lt-LT"/>
        </w:rPr>
      </w:pPr>
    </w:p>
    <w:p w14:paraId="06B2131A" w14:textId="77777777" w:rsidR="002D7216" w:rsidRPr="00135D11" w:rsidRDefault="002D7216" w:rsidP="002D7216">
      <w:pPr>
        <w:rPr>
          <w:sz w:val="22"/>
          <w:szCs w:val="22"/>
          <w:lang w:eastAsia="lt-LT"/>
        </w:rPr>
      </w:pPr>
      <w:r w:rsidRPr="00135D11">
        <w:rPr>
          <w:b/>
          <w:sz w:val="22"/>
          <w:szCs w:val="22"/>
          <w:lang w:eastAsia="lt-LT"/>
        </w:rPr>
        <w:t>Vyresniems kaip 65 metų žmonėms, pacientams, kuriems yra inkstų sutrikimų ar kurie sveria mažiau kaip 50 kg</w:t>
      </w:r>
    </w:p>
    <w:p w14:paraId="78938FE1"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Gydytojas paprastai skiria mažesnę dozę, nei paprastai skiriama suaugusiesiems.</w:t>
      </w:r>
    </w:p>
    <w:p w14:paraId="500396DC" w14:textId="77777777" w:rsidR="002D7216" w:rsidRPr="00740D63"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Didžiausia paros dozė yra 60 mg.</w:t>
      </w:r>
    </w:p>
    <w:p w14:paraId="34BF53F5"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 xml:space="preserve">Jei skausmas yra stiprus, gydytojas Jums gali skirti vartoti ir kitokių vaistų nuo skausmo (pvz., </w:t>
      </w:r>
      <w:proofErr w:type="spellStart"/>
      <w:r w:rsidRPr="00E224F4">
        <w:rPr>
          <w:rFonts w:eastAsia="Times New Roman"/>
          <w:sz w:val="22"/>
          <w:szCs w:val="22"/>
          <w:lang w:eastAsia="lt-LT"/>
        </w:rPr>
        <w:t>petidino</w:t>
      </w:r>
      <w:proofErr w:type="spellEnd"/>
      <w:r w:rsidRPr="00E224F4">
        <w:rPr>
          <w:rFonts w:eastAsia="Times New Roman"/>
          <w:sz w:val="22"/>
          <w:szCs w:val="22"/>
          <w:lang w:eastAsia="lt-LT"/>
        </w:rPr>
        <w:t xml:space="preserve"> ar morfino).</w:t>
      </w:r>
    </w:p>
    <w:p w14:paraId="2B04B645" w14:textId="77777777" w:rsidR="002D7216" w:rsidRPr="00135D11" w:rsidRDefault="002D7216" w:rsidP="002D7216">
      <w:pPr>
        <w:rPr>
          <w:sz w:val="22"/>
          <w:szCs w:val="22"/>
          <w:lang w:eastAsia="lt-LT"/>
        </w:rPr>
      </w:pPr>
    </w:p>
    <w:p w14:paraId="6ED14DDB" w14:textId="77777777" w:rsidR="002D7216" w:rsidRPr="00135D11" w:rsidRDefault="002D7216" w:rsidP="002D7216">
      <w:pPr>
        <w:rPr>
          <w:sz w:val="22"/>
          <w:szCs w:val="22"/>
          <w:lang w:eastAsia="lt-LT"/>
        </w:rPr>
      </w:pPr>
      <w:r w:rsidRPr="00135D11">
        <w:rPr>
          <w:sz w:val="22"/>
          <w:szCs w:val="22"/>
          <w:lang w:eastAsia="lt-LT"/>
        </w:rPr>
        <w:t>Jeigu kiltų daugiau klausimų dėl šio vaisto vartojimo, kreipkitės į gydytoją arba slaugytoją.</w:t>
      </w:r>
    </w:p>
    <w:p w14:paraId="6EA4ADC3" w14:textId="77777777" w:rsidR="002D7216" w:rsidRPr="00135D11" w:rsidRDefault="002D7216" w:rsidP="002D7216">
      <w:pPr>
        <w:rPr>
          <w:sz w:val="22"/>
          <w:szCs w:val="22"/>
          <w:lang w:eastAsia="lt-LT"/>
        </w:rPr>
      </w:pPr>
    </w:p>
    <w:p w14:paraId="3EAAFE90" w14:textId="77777777" w:rsidR="002D7216" w:rsidRPr="00135D11" w:rsidRDefault="002D7216" w:rsidP="002D7216">
      <w:pPr>
        <w:rPr>
          <w:sz w:val="22"/>
          <w:szCs w:val="22"/>
          <w:lang w:eastAsia="lt-LT"/>
        </w:rPr>
      </w:pPr>
    </w:p>
    <w:p w14:paraId="40F4A35E" w14:textId="77777777" w:rsidR="002D7216" w:rsidRPr="00135D11" w:rsidRDefault="002D7216" w:rsidP="002D7216">
      <w:pPr>
        <w:keepNext/>
        <w:tabs>
          <w:tab w:val="left" w:pos="567"/>
        </w:tabs>
        <w:ind w:left="567" w:hanging="567"/>
        <w:rPr>
          <w:iCs/>
          <w:sz w:val="22"/>
          <w:szCs w:val="22"/>
        </w:rPr>
      </w:pPr>
      <w:bookmarkStart w:id="77" w:name="_Toc129243267"/>
      <w:bookmarkStart w:id="78" w:name="_Toc129243142"/>
      <w:r w:rsidRPr="00135D11">
        <w:rPr>
          <w:b/>
          <w:sz w:val="22"/>
          <w:szCs w:val="22"/>
        </w:rPr>
        <w:t>4.</w:t>
      </w:r>
      <w:r w:rsidRPr="00135D11">
        <w:rPr>
          <w:b/>
          <w:sz w:val="22"/>
          <w:szCs w:val="22"/>
        </w:rPr>
        <w:tab/>
        <w:t>Galimas šalutinis poveikis</w:t>
      </w:r>
      <w:bookmarkEnd w:id="77"/>
      <w:bookmarkEnd w:id="78"/>
    </w:p>
    <w:p w14:paraId="042C2AD0" w14:textId="77777777" w:rsidR="002D7216" w:rsidRPr="00135D11" w:rsidRDefault="002D7216" w:rsidP="002D7216">
      <w:pPr>
        <w:rPr>
          <w:iCs/>
          <w:sz w:val="22"/>
          <w:szCs w:val="22"/>
        </w:rPr>
      </w:pPr>
    </w:p>
    <w:p w14:paraId="2D7322FD" w14:textId="77777777" w:rsidR="002D7216" w:rsidRPr="00135D11" w:rsidRDefault="002D7216" w:rsidP="002D7216">
      <w:pPr>
        <w:rPr>
          <w:sz w:val="22"/>
          <w:szCs w:val="22"/>
          <w:lang w:eastAsia="lt-LT"/>
        </w:rPr>
      </w:pPr>
      <w:r w:rsidRPr="00135D11">
        <w:rPr>
          <w:sz w:val="22"/>
          <w:szCs w:val="22"/>
          <w:lang w:eastAsia="lt-LT"/>
        </w:rPr>
        <w:t>Šis vaistas, kaip ir visi kiti, gali sukelti šalutinį poveikį, nors jis pasireiškia ne visiems žmonėms.</w:t>
      </w:r>
      <w:r w:rsidRPr="00135D11">
        <w:rPr>
          <w:sz w:val="22"/>
          <w:szCs w:val="22"/>
        </w:rPr>
        <w:t xml:space="preserve"> </w:t>
      </w:r>
      <w:r w:rsidRPr="00135D11">
        <w:rPr>
          <w:sz w:val="22"/>
          <w:szCs w:val="22"/>
          <w:lang w:eastAsia="lt-LT"/>
        </w:rPr>
        <w:t xml:space="preserve">Tokie vaistai, kaip </w:t>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gali būti susiję su nedideliu širdies priepuolio (miokardo infarkto) ar insulto pavojaus padidėjimu.</w:t>
      </w:r>
    </w:p>
    <w:p w14:paraId="35120AF1" w14:textId="77777777" w:rsidR="002D7216" w:rsidRPr="00135D11" w:rsidRDefault="002D7216" w:rsidP="002D7216">
      <w:pPr>
        <w:rPr>
          <w:sz w:val="22"/>
          <w:szCs w:val="22"/>
          <w:lang w:eastAsia="lt-LT"/>
        </w:rPr>
      </w:pPr>
    </w:p>
    <w:p w14:paraId="103AA0E3" w14:textId="77777777" w:rsidR="002D7216" w:rsidRPr="00135D11" w:rsidRDefault="002D7216" w:rsidP="002D7216">
      <w:pPr>
        <w:rPr>
          <w:b/>
          <w:sz w:val="22"/>
          <w:szCs w:val="22"/>
          <w:lang w:eastAsia="lt-LT"/>
        </w:rPr>
      </w:pPr>
      <w:r w:rsidRPr="00135D11">
        <w:rPr>
          <w:b/>
          <w:sz w:val="22"/>
          <w:szCs w:val="22"/>
          <w:lang w:eastAsia="lt-LT"/>
        </w:rPr>
        <w:t>Svarbus šalutinis poveikis, į kurį reikia atkreipti dėmesį</w:t>
      </w:r>
    </w:p>
    <w:p w14:paraId="343AD612" w14:textId="77777777" w:rsidR="002D7216" w:rsidRPr="00135D11" w:rsidRDefault="002D7216" w:rsidP="002D7216">
      <w:pPr>
        <w:rPr>
          <w:b/>
          <w:sz w:val="22"/>
          <w:szCs w:val="22"/>
          <w:lang w:eastAsia="lt-LT"/>
        </w:rPr>
      </w:pPr>
    </w:p>
    <w:p w14:paraId="50332D75" w14:textId="77777777" w:rsidR="002D7216" w:rsidRPr="00135D11" w:rsidRDefault="002D7216" w:rsidP="002D7216">
      <w:pPr>
        <w:rPr>
          <w:sz w:val="22"/>
          <w:szCs w:val="22"/>
          <w:lang w:eastAsia="lt-LT"/>
        </w:rPr>
      </w:pPr>
      <w:r w:rsidRPr="00135D11">
        <w:rPr>
          <w:b/>
          <w:sz w:val="22"/>
          <w:szCs w:val="22"/>
          <w:lang w:eastAsia="lt-LT"/>
        </w:rPr>
        <w:t>Nedelsdami pasakykite gydytojui arba slaugytojui, jeigu pasireikš bet kuris toliau išvardytas šalutinis poveikis. Jums gali prireikti skubaus gydymo.</w:t>
      </w:r>
    </w:p>
    <w:p w14:paraId="5663AED4" w14:textId="77777777" w:rsidR="002D7216" w:rsidRPr="00135D11" w:rsidRDefault="002D7216" w:rsidP="002D7216">
      <w:pPr>
        <w:rPr>
          <w:sz w:val="22"/>
          <w:szCs w:val="22"/>
          <w:lang w:eastAsia="lt-LT"/>
        </w:rPr>
      </w:pPr>
    </w:p>
    <w:p w14:paraId="4936E63D" w14:textId="77777777" w:rsidR="002D7216" w:rsidRPr="00135D11" w:rsidRDefault="002D7216" w:rsidP="002D7216">
      <w:pPr>
        <w:rPr>
          <w:sz w:val="22"/>
          <w:szCs w:val="22"/>
          <w:lang w:eastAsia="lt-LT"/>
        </w:rPr>
      </w:pPr>
      <w:r w:rsidRPr="00135D11">
        <w:rPr>
          <w:b/>
          <w:sz w:val="22"/>
          <w:szCs w:val="22"/>
          <w:lang w:eastAsia="lt-LT"/>
        </w:rPr>
        <w:t>Sunkūs skrandžio ir žarnyno sutrikimai</w:t>
      </w:r>
      <w:r w:rsidRPr="00135D11">
        <w:rPr>
          <w:sz w:val="22"/>
          <w:szCs w:val="22"/>
          <w:lang w:eastAsia="lt-LT"/>
        </w:rPr>
        <w:t>, kurių požymiai yra:</w:t>
      </w:r>
    </w:p>
    <w:p w14:paraId="5A2B893A"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kraujavimas iš skrandžio, pasireiškiantis vėmimu krauju ar kavos tirščių išvaizdos masėmis;</w:t>
      </w:r>
    </w:p>
    <w:p w14:paraId="533C5275" w14:textId="77777777" w:rsidR="002D7216" w:rsidRPr="00E84C61"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kraujavimas iš išangės, pasireiškiantis juodomis lipniomis išmatomis ar viduriavimu kruv</w:t>
      </w:r>
      <w:r w:rsidRPr="00E84C61">
        <w:rPr>
          <w:rFonts w:eastAsia="Times New Roman"/>
          <w:sz w:val="22"/>
          <w:szCs w:val="22"/>
          <w:lang w:eastAsia="lt-LT"/>
        </w:rPr>
        <w:t>inomis išmatomis;</w:t>
      </w:r>
    </w:p>
    <w:p w14:paraId="4C342AEB"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opų ar skylių atsiradimas skrandyje ar žarnyne. Gali atsirasti su pilvu susijusių nusiskundimų (pilvo skausmas), karščiavimas, pykinimas ar vėmimas;</w:t>
      </w:r>
    </w:p>
    <w:p w14:paraId="085F601A"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kasos sutrikimas, pasireiškiantis stipriu ir į nugarą plintančiu pilvo skausmu;</w:t>
      </w:r>
    </w:p>
    <w:p w14:paraId="4DF67A0B"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opinio kolito ar Krono (</w:t>
      </w:r>
      <w:proofErr w:type="spellStart"/>
      <w:r w:rsidRPr="00E224F4">
        <w:rPr>
          <w:rFonts w:eastAsia="Times New Roman"/>
          <w:i/>
          <w:sz w:val="22"/>
          <w:szCs w:val="22"/>
          <w:lang w:eastAsia="lt-LT"/>
        </w:rPr>
        <w:t>Crohn</w:t>
      </w:r>
      <w:proofErr w:type="spellEnd"/>
      <w:r w:rsidRPr="00E224F4">
        <w:rPr>
          <w:rFonts w:eastAsia="Times New Roman"/>
          <w:sz w:val="22"/>
          <w:szCs w:val="22"/>
          <w:lang w:eastAsia="lt-LT"/>
        </w:rPr>
        <w:t>) ligos pasunkėjimas, pasireiškiantis skausmu, viduriavimu, vėmimu ir kūno svorio mažėjimu.</w:t>
      </w:r>
    </w:p>
    <w:p w14:paraId="03B4E578" w14:textId="77777777" w:rsidR="002D7216" w:rsidRPr="00135D11" w:rsidRDefault="002D7216" w:rsidP="002D7216">
      <w:pPr>
        <w:rPr>
          <w:sz w:val="22"/>
          <w:szCs w:val="22"/>
          <w:lang w:eastAsia="lt-LT"/>
        </w:rPr>
      </w:pPr>
    </w:p>
    <w:p w14:paraId="4DD3EE88" w14:textId="77777777" w:rsidR="002D7216" w:rsidRPr="00135D11" w:rsidRDefault="002D7216" w:rsidP="002D7216">
      <w:pPr>
        <w:rPr>
          <w:sz w:val="22"/>
          <w:szCs w:val="22"/>
          <w:lang w:eastAsia="lt-LT"/>
        </w:rPr>
      </w:pPr>
      <w:r w:rsidRPr="00135D11">
        <w:rPr>
          <w:b/>
          <w:sz w:val="22"/>
          <w:szCs w:val="22"/>
          <w:lang w:eastAsia="lt-LT"/>
        </w:rPr>
        <w:t>Alerginės reakcijos</w:t>
      </w:r>
      <w:r w:rsidRPr="00135D11">
        <w:rPr>
          <w:sz w:val="22"/>
          <w:szCs w:val="22"/>
          <w:lang w:eastAsia="lt-LT"/>
        </w:rPr>
        <w:t>, kurių požymiai yra:</w:t>
      </w:r>
    </w:p>
    <w:p w14:paraId="5672AB40"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staigus gerklės, veido, plaštakų ar pėdų patinimas;</w:t>
      </w:r>
    </w:p>
    <w:p w14:paraId="082099E9" w14:textId="77777777" w:rsidR="002D7216" w:rsidRPr="00740D63"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kvėpavimo pasunkėjimas, spaudimas krūtinėje;</w:t>
      </w:r>
    </w:p>
    <w:p w14:paraId="65BD2315"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84C61">
        <w:rPr>
          <w:rFonts w:eastAsia="Times New Roman"/>
          <w:sz w:val="22"/>
          <w:szCs w:val="22"/>
          <w:lang w:eastAsia="lt-LT"/>
        </w:rPr>
        <w:t>odos išbėrimas, pūslių atsiradimas ar niežėjimas.</w:t>
      </w:r>
    </w:p>
    <w:p w14:paraId="23F7D99D" w14:textId="77777777" w:rsidR="002D7216" w:rsidRPr="00135D11" w:rsidRDefault="002D7216" w:rsidP="002D7216">
      <w:pPr>
        <w:rPr>
          <w:sz w:val="22"/>
          <w:szCs w:val="22"/>
          <w:lang w:eastAsia="lt-LT"/>
        </w:rPr>
      </w:pPr>
    </w:p>
    <w:p w14:paraId="76640E9C" w14:textId="77777777" w:rsidR="002D7216" w:rsidRPr="00135D11" w:rsidRDefault="002D7216" w:rsidP="002D7216">
      <w:pPr>
        <w:rPr>
          <w:sz w:val="22"/>
          <w:szCs w:val="22"/>
          <w:lang w:eastAsia="lt-LT"/>
        </w:rPr>
      </w:pPr>
      <w:r w:rsidRPr="00135D11">
        <w:rPr>
          <w:b/>
          <w:sz w:val="22"/>
          <w:szCs w:val="22"/>
          <w:lang w:eastAsia="lt-LT"/>
        </w:rPr>
        <w:t>Sunkus odos išbėrimas</w:t>
      </w:r>
      <w:r w:rsidRPr="00135D11">
        <w:rPr>
          <w:sz w:val="22"/>
          <w:szCs w:val="22"/>
          <w:lang w:eastAsia="lt-LT"/>
        </w:rPr>
        <w:t>, kurio požymiai yra:</w:t>
      </w:r>
    </w:p>
    <w:p w14:paraId="779167CF"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sunkus greitai atsirandantis odos išbėrimas su odos pūslėjimu ar lupimusi (pūslių gali atsirasti burnoje, gerklėje ar ant akių). Tuo pat metu gali pasireikšti karščiavimas, galvos skausmas, kosulys ir kūno maudimas.</w:t>
      </w:r>
    </w:p>
    <w:p w14:paraId="20487B32" w14:textId="77777777" w:rsidR="002D7216" w:rsidRPr="00135D11" w:rsidRDefault="002D7216" w:rsidP="002D7216">
      <w:pPr>
        <w:rPr>
          <w:sz w:val="22"/>
          <w:szCs w:val="22"/>
          <w:lang w:eastAsia="lt-LT"/>
        </w:rPr>
      </w:pPr>
    </w:p>
    <w:p w14:paraId="17AADE8B" w14:textId="77777777" w:rsidR="002D7216" w:rsidRPr="00135D11" w:rsidRDefault="002D7216" w:rsidP="002D7216">
      <w:pPr>
        <w:rPr>
          <w:sz w:val="22"/>
          <w:szCs w:val="22"/>
          <w:lang w:eastAsia="lt-LT"/>
        </w:rPr>
      </w:pPr>
      <w:r w:rsidRPr="00135D11">
        <w:rPr>
          <w:b/>
          <w:sz w:val="22"/>
          <w:szCs w:val="22"/>
          <w:lang w:eastAsia="lt-LT"/>
        </w:rPr>
        <w:t>Širdies priepuolis</w:t>
      </w:r>
      <w:r w:rsidRPr="00135D11">
        <w:rPr>
          <w:sz w:val="22"/>
          <w:szCs w:val="22"/>
          <w:lang w:eastAsia="lt-LT"/>
        </w:rPr>
        <w:t>, kurio požymiai yra:</w:t>
      </w:r>
    </w:p>
    <w:p w14:paraId="112848E0"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krūtinės skausmas, galintis plisti į kaklą, pečius ir kairę ranką.</w:t>
      </w:r>
    </w:p>
    <w:p w14:paraId="51806CB3" w14:textId="77777777" w:rsidR="002D7216" w:rsidRPr="00135D11" w:rsidRDefault="002D7216" w:rsidP="002D7216">
      <w:pPr>
        <w:rPr>
          <w:sz w:val="22"/>
          <w:szCs w:val="22"/>
          <w:lang w:eastAsia="lt-LT"/>
        </w:rPr>
      </w:pPr>
    </w:p>
    <w:p w14:paraId="46D6F920" w14:textId="77777777" w:rsidR="002D7216" w:rsidRPr="00135D11" w:rsidRDefault="002D7216" w:rsidP="002D7216">
      <w:pPr>
        <w:rPr>
          <w:sz w:val="22"/>
          <w:szCs w:val="22"/>
          <w:lang w:eastAsia="lt-LT"/>
        </w:rPr>
      </w:pPr>
      <w:r w:rsidRPr="00135D11">
        <w:rPr>
          <w:b/>
          <w:sz w:val="22"/>
          <w:szCs w:val="22"/>
          <w:lang w:eastAsia="lt-LT"/>
        </w:rPr>
        <w:t>Insultas</w:t>
      </w:r>
      <w:r w:rsidRPr="00135D11">
        <w:rPr>
          <w:sz w:val="22"/>
          <w:szCs w:val="22"/>
          <w:lang w:eastAsia="lt-LT"/>
        </w:rPr>
        <w:t>, kurio požymiai yra:</w:t>
      </w:r>
    </w:p>
    <w:p w14:paraId="40202242"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raumenų silpnumas ir stingulys (toks poveikis gali pasireikšti tik vienoje kūno pusėje);</w:t>
      </w:r>
    </w:p>
    <w:p w14:paraId="2BCF0B74" w14:textId="77777777" w:rsidR="002D7216" w:rsidRPr="00135D11"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staiga pakitę uoslė, skonio pojūtis, klausa ar rega, minčių susipainiojimas.</w:t>
      </w:r>
    </w:p>
    <w:p w14:paraId="40F733F0" w14:textId="77777777" w:rsidR="002D7216" w:rsidRPr="00135D11" w:rsidRDefault="002D7216" w:rsidP="002D7216">
      <w:pPr>
        <w:rPr>
          <w:sz w:val="22"/>
          <w:szCs w:val="22"/>
          <w:lang w:eastAsia="lt-LT"/>
        </w:rPr>
      </w:pPr>
    </w:p>
    <w:p w14:paraId="66904D03" w14:textId="77777777" w:rsidR="002D7216" w:rsidRPr="00135D11" w:rsidRDefault="002D7216" w:rsidP="002D7216">
      <w:pPr>
        <w:rPr>
          <w:sz w:val="22"/>
          <w:szCs w:val="22"/>
          <w:lang w:eastAsia="lt-LT"/>
        </w:rPr>
      </w:pPr>
      <w:r w:rsidRPr="00135D11">
        <w:rPr>
          <w:b/>
          <w:sz w:val="22"/>
          <w:szCs w:val="22"/>
          <w:lang w:eastAsia="lt-LT"/>
        </w:rPr>
        <w:t>Meningitas</w:t>
      </w:r>
      <w:r w:rsidRPr="00135D11">
        <w:rPr>
          <w:sz w:val="22"/>
          <w:szCs w:val="22"/>
          <w:lang w:eastAsia="lt-LT"/>
        </w:rPr>
        <w:t>, kurio požymiai yra:</w:t>
      </w:r>
    </w:p>
    <w:p w14:paraId="48E7493A"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 xml:space="preserve">karščiavimas, pykinimas ar vėmimas, kaklo stingulys, galvos skausmas, jautrumas ryškiai </w:t>
      </w:r>
      <w:r w:rsidRPr="00740D63">
        <w:rPr>
          <w:rFonts w:eastAsia="Times New Roman"/>
          <w:sz w:val="22"/>
          <w:szCs w:val="22"/>
          <w:lang w:eastAsia="lt-LT"/>
        </w:rPr>
        <w:t>šviesai ir minčių susipainiojimas (di</w:t>
      </w:r>
      <w:r w:rsidRPr="00E84C61">
        <w:rPr>
          <w:rFonts w:eastAsia="Times New Roman"/>
          <w:sz w:val="22"/>
          <w:szCs w:val="22"/>
          <w:lang w:eastAsia="lt-LT"/>
        </w:rPr>
        <w:t>džiausia tokio poveikio rizika yra žmonėms, sergantiems autoimunine liga, pvz., sistemine raudonąja vilklige).</w:t>
      </w:r>
    </w:p>
    <w:p w14:paraId="6BF10771" w14:textId="77777777" w:rsidR="002D7216" w:rsidRPr="00135D11" w:rsidRDefault="002D7216" w:rsidP="002D7216">
      <w:pPr>
        <w:rPr>
          <w:sz w:val="22"/>
          <w:szCs w:val="22"/>
          <w:lang w:eastAsia="lt-LT"/>
        </w:rPr>
      </w:pPr>
    </w:p>
    <w:p w14:paraId="18B75DEF" w14:textId="77777777" w:rsidR="002D7216" w:rsidRPr="00135D11" w:rsidRDefault="002D7216" w:rsidP="002D7216">
      <w:pPr>
        <w:rPr>
          <w:sz w:val="22"/>
          <w:szCs w:val="22"/>
          <w:lang w:eastAsia="lt-LT"/>
        </w:rPr>
      </w:pPr>
      <w:r w:rsidRPr="00135D11">
        <w:rPr>
          <w:b/>
          <w:sz w:val="22"/>
          <w:szCs w:val="22"/>
          <w:lang w:eastAsia="lt-LT"/>
        </w:rPr>
        <w:t>Kepenų sutrikimai</w:t>
      </w:r>
      <w:r w:rsidRPr="00135D11">
        <w:rPr>
          <w:sz w:val="22"/>
          <w:szCs w:val="22"/>
          <w:lang w:eastAsia="lt-LT"/>
        </w:rPr>
        <w:t>, kurio požymiai yra:</w:t>
      </w:r>
    </w:p>
    <w:p w14:paraId="4D9B523F"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odos ar akių baltymų pageltimas (gelta);</w:t>
      </w:r>
    </w:p>
    <w:p w14:paraId="5AAF0C1C" w14:textId="77777777" w:rsidR="002D7216" w:rsidRPr="00135D11"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nuovargis, apetito netekimas, pykinimas arba vėmimas ir šviesios</w:t>
      </w:r>
      <w:r w:rsidRPr="00E84C61">
        <w:rPr>
          <w:rFonts w:eastAsia="Times New Roman"/>
          <w:sz w:val="22"/>
          <w:szCs w:val="22"/>
          <w:lang w:eastAsia="lt-LT"/>
        </w:rPr>
        <w:t xml:space="preserve"> spalvos išmatos (hepatitas) ir kraujo tyrimais nustatomi sutrikimai (įskaitant hepatitą).</w:t>
      </w:r>
    </w:p>
    <w:p w14:paraId="0870641E" w14:textId="77777777" w:rsidR="002D7216" w:rsidRPr="00135D11" w:rsidRDefault="002D7216" w:rsidP="002D7216">
      <w:pPr>
        <w:rPr>
          <w:sz w:val="22"/>
          <w:szCs w:val="22"/>
          <w:lang w:eastAsia="lt-LT"/>
        </w:rPr>
      </w:pPr>
    </w:p>
    <w:p w14:paraId="5ABD937C" w14:textId="77777777" w:rsidR="002D7216" w:rsidRPr="00135D11" w:rsidRDefault="002D7216" w:rsidP="002D7216">
      <w:pPr>
        <w:rPr>
          <w:sz w:val="22"/>
          <w:szCs w:val="22"/>
          <w:lang w:eastAsia="lt-LT"/>
        </w:rPr>
      </w:pPr>
      <w:r w:rsidRPr="00135D11">
        <w:rPr>
          <w:b/>
          <w:sz w:val="22"/>
          <w:szCs w:val="22"/>
          <w:lang w:eastAsia="lt-LT"/>
        </w:rPr>
        <w:t>Šlapinimosi sutrikimai</w:t>
      </w:r>
      <w:r w:rsidRPr="00135D11">
        <w:rPr>
          <w:sz w:val="22"/>
          <w:szCs w:val="22"/>
          <w:lang w:eastAsia="lt-LT"/>
        </w:rPr>
        <w:t>, kurių požymiai yra:</w:t>
      </w:r>
    </w:p>
    <w:p w14:paraId="35CFEBEA"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pūslės pilnumo ar poreikio ją ištuštinti pojūtis, pūslės ištuštinimo pasunkėjimas.</w:t>
      </w:r>
    </w:p>
    <w:p w14:paraId="049A511E" w14:textId="77777777" w:rsidR="002D7216" w:rsidRPr="00135D11" w:rsidRDefault="002D7216" w:rsidP="002D7216">
      <w:pPr>
        <w:rPr>
          <w:sz w:val="22"/>
          <w:szCs w:val="22"/>
          <w:lang w:eastAsia="lt-LT"/>
        </w:rPr>
      </w:pPr>
    </w:p>
    <w:p w14:paraId="2F26AEF6" w14:textId="77777777" w:rsidR="002D7216" w:rsidRPr="00135D11" w:rsidRDefault="002D7216" w:rsidP="002D7216">
      <w:pPr>
        <w:rPr>
          <w:sz w:val="22"/>
          <w:szCs w:val="22"/>
          <w:lang w:eastAsia="lt-LT"/>
        </w:rPr>
      </w:pPr>
      <w:r w:rsidRPr="00135D11">
        <w:rPr>
          <w:sz w:val="22"/>
          <w:szCs w:val="22"/>
          <w:lang w:eastAsia="lt-LT"/>
        </w:rPr>
        <w:t>Nedelsdami pasakykite gydytojui arba slaugytojui, jeigu pasireikš bet kuris aukščiau paminėtas sunkus šalutinis poveikis.</w:t>
      </w:r>
    </w:p>
    <w:p w14:paraId="7A12DCA5" w14:textId="77777777" w:rsidR="002D7216" w:rsidRPr="00135D11" w:rsidRDefault="002D7216" w:rsidP="002D7216">
      <w:pPr>
        <w:rPr>
          <w:sz w:val="22"/>
          <w:szCs w:val="22"/>
          <w:lang w:eastAsia="lt-LT"/>
        </w:rPr>
      </w:pPr>
    </w:p>
    <w:p w14:paraId="40A79882" w14:textId="77777777" w:rsidR="002D7216" w:rsidRPr="00135D11" w:rsidRDefault="002D7216" w:rsidP="002D7216">
      <w:pPr>
        <w:rPr>
          <w:sz w:val="22"/>
          <w:szCs w:val="22"/>
          <w:lang w:eastAsia="lt-LT"/>
        </w:rPr>
      </w:pPr>
      <w:r w:rsidRPr="00135D11">
        <w:rPr>
          <w:b/>
          <w:sz w:val="22"/>
          <w:szCs w:val="22"/>
          <w:lang w:eastAsia="lt-LT"/>
        </w:rPr>
        <w:t>Kitoks galimas šalutinis poveikis</w:t>
      </w:r>
    </w:p>
    <w:p w14:paraId="789282B9" w14:textId="77777777" w:rsidR="002D7216" w:rsidRPr="00135D11" w:rsidRDefault="002D7216" w:rsidP="002D7216">
      <w:pPr>
        <w:rPr>
          <w:sz w:val="22"/>
          <w:szCs w:val="22"/>
          <w:lang w:eastAsia="lt-LT"/>
        </w:rPr>
      </w:pPr>
    </w:p>
    <w:p w14:paraId="27ADE8B2" w14:textId="77777777" w:rsidR="002D7216" w:rsidRPr="00135D11" w:rsidRDefault="002D7216" w:rsidP="002D7216">
      <w:pPr>
        <w:rPr>
          <w:sz w:val="22"/>
          <w:szCs w:val="22"/>
          <w:lang w:eastAsia="lt-LT"/>
        </w:rPr>
      </w:pPr>
      <w:r w:rsidRPr="00135D11">
        <w:rPr>
          <w:b/>
          <w:sz w:val="22"/>
          <w:szCs w:val="22"/>
          <w:lang w:eastAsia="lt-LT"/>
        </w:rPr>
        <w:t>Skrandis ir žarnynas</w:t>
      </w:r>
    </w:p>
    <w:p w14:paraId="55C4C74F" w14:textId="77777777" w:rsidR="002D7216" w:rsidRPr="00740D63"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 xml:space="preserve">Rėmuo, </w:t>
      </w:r>
      <w:proofErr w:type="spellStart"/>
      <w:r w:rsidRPr="00E224F4">
        <w:rPr>
          <w:rFonts w:eastAsia="Times New Roman"/>
          <w:sz w:val="22"/>
          <w:szCs w:val="22"/>
          <w:lang w:eastAsia="lt-LT"/>
        </w:rPr>
        <w:t>nevirškinimas</w:t>
      </w:r>
      <w:proofErr w:type="spellEnd"/>
      <w:r w:rsidRPr="00E224F4">
        <w:rPr>
          <w:rFonts w:eastAsia="Times New Roman"/>
          <w:sz w:val="22"/>
          <w:szCs w:val="22"/>
          <w:lang w:eastAsia="lt-LT"/>
        </w:rPr>
        <w:t>, skrandžio maudimas, pykinimas arba vėmimas, vidurių užkietėjimas, viduriavimas, pilvo pūtimas.</w:t>
      </w:r>
    </w:p>
    <w:p w14:paraId="791F08F2"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84C61">
        <w:rPr>
          <w:rFonts w:eastAsia="Times New Roman"/>
          <w:sz w:val="22"/>
          <w:szCs w:val="22"/>
          <w:lang w:eastAsia="lt-LT"/>
        </w:rPr>
        <w:t>Raugulys ar pilnumo pojūtis.</w:t>
      </w:r>
    </w:p>
    <w:p w14:paraId="36A737A8" w14:textId="77777777" w:rsidR="002D7216" w:rsidRPr="00135D11" w:rsidRDefault="002D7216" w:rsidP="002D7216">
      <w:pPr>
        <w:rPr>
          <w:sz w:val="22"/>
          <w:szCs w:val="22"/>
          <w:lang w:eastAsia="lt-LT"/>
        </w:rPr>
      </w:pPr>
    </w:p>
    <w:p w14:paraId="480EF8BB" w14:textId="77777777" w:rsidR="002D7216" w:rsidRPr="00135D11" w:rsidRDefault="002D7216" w:rsidP="002D7216">
      <w:pPr>
        <w:rPr>
          <w:sz w:val="22"/>
          <w:szCs w:val="22"/>
          <w:lang w:eastAsia="lt-LT"/>
        </w:rPr>
      </w:pPr>
      <w:r w:rsidRPr="00135D11">
        <w:rPr>
          <w:b/>
          <w:sz w:val="22"/>
          <w:szCs w:val="22"/>
          <w:lang w:eastAsia="lt-LT"/>
        </w:rPr>
        <w:lastRenderedPageBreak/>
        <w:t>Kraujas</w:t>
      </w:r>
    </w:p>
    <w:p w14:paraId="0168E977"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Kraujavimas iš pooperacinės žaizdos arba nosies.</w:t>
      </w:r>
    </w:p>
    <w:p w14:paraId="30D1314E" w14:textId="77777777" w:rsidR="002D7216" w:rsidRPr="00740D63"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Krauju pripildytas patinimas.</w:t>
      </w:r>
    </w:p>
    <w:p w14:paraId="645D4438" w14:textId="77777777" w:rsidR="002D7216" w:rsidRPr="00740D63"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Kraujo sutrikimai, pvz., per didelis kalio ar per mažas natrio kiekis.</w:t>
      </w:r>
    </w:p>
    <w:p w14:paraId="690EF73D"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84C61">
        <w:rPr>
          <w:rFonts w:eastAsia="Times New Roman"/>
          <w:sz w:val="22"/>
          <w:szCs w:val="22"/>
          <w:lang w:eastAsia="lt-LT"/>
        </w:rPr>
        <w:t>Kraujo sutrikimai, pvz., mažakraujystė, per mažas trombocitų kiekis ar baltųjų kraujo ląstelių kiekio pokytis.</w:t>
      </w:r>
    </w:p>
    <w:p w14:paraId="7E2FCE0D" w14:textId="77777777" w:rsidR="002D7216" w:rsidRPr="00135D11" w:rsidRDefault="002D7216" w:rsidP="002D7216">
      <w:pPr>
        <w:rPr>
          <w:sz w:val="22"/>
          <w:szCs w:val="22"/>
          <w:lang w:eastAsia="lt-LT"/>
        </w:rPr>
      </w:pPr>
    </w:p>
    <w:p w14:paraId="0B00C256" w14:textId="77777777" w:rsidR="002D7216" w:rsidRPr="00135D11" w:rsidRDefault="002D7216" w:rsidP="002D7216">
      <w:pPr>
        <w:rPr>
          <w:sz w:val="22"/>
          <w:szCs w:val="22"/>
          <w:lang w:eastAsia="lt-LT"/>
        </w:rPr>
      </w:pPr>
      <w:r w:rsidRPr="00135D11">
        <w:rPr>
          <w:b/>
          <w:sz w:val="22"/>
          <w:szCs w:val="22"/>
          <w:lang w:eastAsia="lt-LT"/>
        </w:rPr>
        <w:t>Psichikos sutrikimai</w:t>
      </w:r>
    </w:p>
    <w:p w14:paraId="372C093A"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Miego sutrikimas ar sapnų pobūdžio pokytis.</w:t>
      </w:r>
    </w:p>
    <w:p w14:paraId="2F6AC173" w14:textId="77777777" w:rsidR="002D7216" w:rsidRPr="00740D63"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Depresija.</w:t>
      </w:r>
    </w:p>
    <w:p w14:paraId="2D8C2847"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Nerimo, nervingumo ar labai stiprus laimės pojūtis (euforija).</w:t>
      </w:r>
    </w:p>
    <w:p w14:paraId="74F1FAEA"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Nesamų daiktų matymas ar girdėjimas (haliucinacijos).</w:t>
      </w:r>
    </w:p>
    <w:p w14:paraId="0233DC05"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Psichikos sutrikimai, galintys pasireikšti minčių susipainiojimu, neramumu, sutrikimu (</w:t>
      </w:r>
      <w:proofErr w:type="spellStart"/>
      <w:r w:rsidRPr="00E224F4">
        <w:rPr>
          <w:rFonts w:eastAsia="Times New Roman"/>
          <w:sz w:val="22"/>
          <w:szCs w:val="22"/>
          <w:lang w:eastAsia="lt-LT"/>
        </w:rPr>
        <w:t>ažitacija</w:t>
      </w:r>
      <w:proofErr w:type="spellEnd"/>
      <w:r w:rsidRPr="00E224F4">
        <w:rPr>
          <w:rFonts w:eastAsia="Times New Roman"/>
          <w:sz w:val="22"/>
          <w:szCs w:val="22"/>
          <w:lang w:eastAsia="lt-LT"/>
        </w:rPr>
        <w:t>) ar realybės pojūčio netekimu.</w:t>
      </w:r>
    </w:p>
    <w:p w14:paraId="1A8C6CC8" w14:textId="77777777" w:rsidR="002D7216" w:rsidRPr="00135D11" w:rsidRDefault="002D7216" w:rsidP="002D7216">
      <w:pPr>
        <w:rPr>
          <w:sz w:val="22"/>
          <w:szCs w:val="22"/>
          <w:lang w:eastAsia="lt-LT"/>
        </w:rPr>
      </w:pPr>
    </w:p>
    <w:p w14:paraId="1835FAA5" w14:textId="77777777" w:rsidR="002D7216" w:rsidRPr="00135D11" w:rsidRDefault="002D7216" w:rsidP="002D7216">
      <w:pPr>
        <w:rPr>
          <w:sz w:val="22"/>
          <w:szCs w:val="22"/>
          <w:lang w:eastAsia="lt-LT"/>
        </w:rPr>
      </w:pPr>
      <w:r w:rsidRPr="00135D11">
        <w:rPr>
          <w:b/>
          <w:sz w:val="22"/>
          <w:szCs w:val="22"/>
          <w:lang w:eastAsia="lt-LT"/>
        </w:rPr>
        <w:t>Nervų sistema</w:t>
      </w:r>
    </w:p>
    <w:p w14:paraId="69DD4915"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Galvos skausmas.</w:t>
      </w:r>
    </w:p>
    <w:p w14:paraId="69498CDC" w14:textId="77777777" w:rsidR="002D7216" w:rsidRPr="00740D63"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Priepuoliai ar traukuliai, svaigulio, alpulio ar mieguistumo pojūtis.</w:t>
      </w:r>
    </w:p>
    <w:p w14:paraId="45ADB2C8"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Dilgčiojimo ir badymo ar tirpimo pojūtis plaštakose ar pėdose.</w:t>
      </w:r>
    </w:p>
    <w:p w14:paraId="33B07AD9"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Atminties ar gebėjimo susikaupti sutrikimas.</w:t>
      </w:r>
    </w:p>
    <w:p w14:paraId="1465A8A8" w14:textId="77777777" w:rsidR="002D7216" w:rsidRPr="00135D11" w:rsidRDefault="002D7216" w:rsidP="002D7216">
      <w:pPr>
        <w:rPr>
          <w:sz w:val="22"/>
          <w:szCs w:val="22"/>
          <w:lang w:eastAsia="lt-LT"/>
        </w:rPr>
      </w:pPr>
    </w:p>
    <w:p w14:paraId="1B03F5FF" w14:textId="77777777" w:rsidR="002D7216" w:rsidRPr="00135D11" w:rsidRDefault="002D7216" w:rsidP="002D7216">
      <w:pPr>
        <w:rPr>
          <w:sz w:val="22"/>
          <w:szCs w:val="22"/>
          <w:lang w:eastAsia="lt-LT"/>
        </w:rPr>
      </w:pPr>
      <w:r w:rsidRPr="00135D11">
        <w:rPr>
          <w:b/>
          <w:sz w:val="22"/>
          <w:szCs w:val="22"/>
          <w:lang w:eastAsia="lt-LT"/>
        </w:rPr>
        <w:t>Akys ir ausys</w:t>
      </w:r>
    </w:p>
    <w:p w14:paraId="0200FDA0"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Regos pokytis, akies skausmas.</w:t>
      </w:r>
    </w:p>
    <w:p w14:paraId="7B0E8943" w14:textId="77777777" w:rsidR="002D7216" w:rsidRPr="00740D63"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Klausos pokytis, įskaitant ūžesį ausyse ir apkurtimą.</w:t>
      </w:r>
    </w:p>
    <w:p w14:paraId="77B4BAA3"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84C61">
        <w:rPr>
          <w:rFonts w:eastAsia="Times New Roman"/>
          <w:sz w:val="22"/>
          <w:szCs w:val="22"/>
          <w:lang w:eastAsia="lt-LT"/>
        </w:rPr>
        <w:t>Pusiausvyrą sutrikdantis svaigulys.</w:t>
      </w:r>
    </w:p>
    <w:p w14:paraId="6B68F453" w14:textId="77777777" w:rsidR="002D7216" w:rsidRPr="00135D11" w:rsidRDefault="002D7216" w:rsidP="002D7216">
      <w:pPr>
        <w:rPr>
          <w:sz w:val="22"/>
          <w:szCs w:val="22"/>
          <w:lang w:eastAsia="lt-LT"/>
        </w:rPr>
      </w:pPr>
    </w:p>
    <w:p w14:paraId="347210C2" w14:textId="77777777" w:rsidR="002D7216" w:rsidRPr="00135D11" w:rsidRDefault="002D7216" w:rsidP="002D7216">
      <w:pPr>
        <w:rPr>
          <w:sz w:val="22"/>
          <w:szCs w:val="22"/>
          <w:lang w:eastAsia="lt-LT"/>
        </w:rPr>
      </w:pPr>
      <w:r w:rsidRPr="00135D11">
        <w:rPr>
          <w:b/>
          <w:sz w:val="22"/>
          <w:szCs w:val="22"/>
          <w:lang w:eastAsia="lt-LT"/>
        </w:rPr>
        <w:t>Širdis ir kraujotaka</w:t>
      </w:r>
    </w:p>
    <w:p w14:paraId="16F9BF04"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Plaštakų, pėdų ar kojų patinimas (edema). Kartu gali pasireikšti krūtinės skausmas, nuovargis ir dusulys (širdies nepakankamumas).</w:t>
      </w:r>
    </w:p>
    <w:p w14:paraId="0621BC72" w14:textId="77777777" w:rsidR="002D7216" w:rsidRPr="00740D63"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Širdies virpėjimo pojūtis (</w:t>
      </w:r>
      <w:proofErr w:type="spellStart"/>
      <w:r w:rsidRPr="00740D63">
        <w:rPr>
          <w:rFonts w:eastAsia="Times New Roman"/>
          <w:sz w:val="22"/>
          <w:szCs w:val="22"/>
          <w:lang w:eastAsia="lt-LT"/>
        </w:rPr>
        <w:t>palpitacija</w:t>
      </w:r>
      <w:proofErr w:type="spellEnd"/>
      <w:r w:rsidRPr="00740D63">
        <w:rPr>
          <w:rFonts w:eastAsia="Times New Roman"/>
          <w:sz w:val="22"/>
          <w:szCs w:val="22"/>
          <w:lang w:eastAsia="lt-LT"/>
        </w:rPr>
        <w:t>), retas širdies plakimas ar didelis kraujospūdis.</w:t>
      </w:r>
    </w:p>
    <w:p w14:paraId="57471989"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Širdies atliekamo kraujo pumpavimo po organizmą sutrikimas. Galimi požymiai yra nuovargis, dusulys ir alpulio pojūtis.</w:t>
      </w:r>
    </w:p>
    <w:p w14:paraId="5DAB787B" w14:textId="77777777" w:rsidR="002D7216" w:rsidRPr="00135D11" w:rsidRDefault="002D7216" w:rsidP="002D7216">
      <w:pPr>
        <w:rPr>
          <w:sz w:val="22"/>
          <w:szCs w:val="22"/>
          <w:lang w:eastAsia="lt-LT"/>
        </w:rPr>
      </w:pPr>
    </w:p>
    <w:p w14:paraId="1639ED1D" w14:textId="77777777" w:rsidR="002D7216" w:rsidRPr="00135D11" w:rsidRDefault="002D7216" w:rsidP="002D7216">
      <w:pPr>
        <w:rPr>
          <w:sz w:val="22"/>
          <w:szCs w:val="22"/>
          <w:lang w:eastAsia="lt-LT"/>
        </w:rPr>
      </w:pPr>
      <w:r w:rsidRPr="00135D11">
        <w:rPr>
          <w:b/>
          <w:sz w:val="22"/>
          <w:szCs w:val="22"/>
          <w:lang w:eastAsia="lt-LT"/>
        </w:rPr>
        <w:t>Krūtinė</w:t>
      </w:r>
    </w:p>
    <w:p w14:paraId="474A30A0"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Kvėpavimo pasunkėjimas, įskaitant dusulį, švokštimas ar kosulys.</w:t>
      </w:r>
    </w:p>
    <w:p w14:paraId="043841B8"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Plaučių paburkimas.</w:t>
      </w:r>
    </w:p>
    <w:p w14:paraId="7D3DF047" w14:textId="77777777" w:rsidR="002D7216" w:rsidRPr="00135D11" w:rsidRDefault="002D7216" w:rsidP="002D7216">
      <w:pPr>
        <w:rPr>
          <w:sz w:val="22"/>
          <w:szCs w:val="22"/>
          <w:lang w:eastAsia="lt-LT"/>
        </w:rPr>
      </w:pPr>
    </w:p>
    <w:p w14:paraId="4C37DC16" w14:textId="77777777" w:rsidR="002D7216" w:rsidRPr="00135D11" w:rsidRDefault="002D7216" w:rsidP="002D7216">
      <w:pPr>
        <w:rPr>
          <w:sz w:val="22"/>
          <w:szCs w:val="22"/>
          <w:lang w:eastAsia="lt-LT"/>
        </w:rPr>
      </w:pPr>
      <w:r w:rsidRPr="00135D11">
        <w:rPr>
          <w:b/>
          <w:sz w:val="22"/>
          <w:szCs w:val="22"/>
          <w:lang w:eastAsia="lt-LT"/>
        </w:rPr>
        <w:t>Oda ir plaukai</w:t>
      </w:r>
    </w:p>
    <w:p w14:paraId="1603216B" w14:textId="77777777" w:rsidR="002D7216" w:rsidRPr="00740D63"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Jautrumas šviesai, odos išbėrimas, įskaitant paraudimą, dilgėlinė, spuogai ir pūslės ant kūno ir veido.</w:t>
      </w:r>
    </w:p>
    <w:p w14:paraId="1125CF27"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84C61">
        <w:rPr>
          <w:rFonts w:eastAsia="Times New Roman"/>
          <w:sz w:val="22"/>
          <w:szCs w:val="22"/>
          <w:lang w:eastAsia="lt-LT"/>
        </w:rPr>
        <w:t>Niežėjimas ar prakaitavimas, odos blyškumas ar veido ir kaklo paraudimas.</w:t>
      </w:r>
    </w:p>
    <w:p w14:paraId="7288D75E" w14:textId="77777777" w:rsidR="002D7216" w:rsidRPr="00135D11" w:rsidRDefault="002D7216" w:rsidP="002D7216">
      <w:pPr>
        <w:rPr>
          <w:sz w:val="22"/>
          <w:szCs w:val="22"/>
          <w:lang w:eastAsia="lt-LT"/>
        </w:rPr>
      </w:pPr>
    </w:p>
    <w:p w14:paraId="06BB26F1" w14:textId="77777777" w:rsidR="002D7216" w:rsidRPr="00135D11" w:rsidRDefault="002D7216" w:rsidP="002D7216">
      <w:pPr>
        <w:rPr>
          <w:sz w:val="22"/>
          <w:szCs w:val="22"/>
          <w:lang w:eastAsia="lt-LT"/>
        </w:rPr>
      </w:pPr>
      <w:r w:rsidRPr="00135D11">
        <w:rPr>
          <w:b/>
          <w:sz w:val="22"/>
          <w:szCs w:val="22"/>
          <w:lang w:eastAsia="lt-LT"/>
        </w:rPr>
        <w:t>Šlapimo išskyrimo sistema</w:t>
      </w:r>
    </w:p>
    <w:p w14:paraId="54D18D58"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Kraujas šlapime ar inkstų sutrikimai.</w:t>
      </w:r>
    </w:p>
    <w:p w14:paraId="06283FBD" w14:textId="77777777" w:rsidR="002D7216" w:rsidRPr="00740D63"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Dažnesnis ar retesnis šlapinimasis.</w:t>
      </w:r>
    </w:p>
    <w:p w14:paraId="5121F62C"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84C61">
        <w:rPr>
          <w:rFonts w:eastAsia="Times New Roman"/>
          <w:sz w:val="22"/>
          <w:szCs w:val="22"/>
          <w:lang w:eastAsia="lt-LT"/>
        </w:rPr>
        <w:t>Šono skausmas.</w:t>
      </w:r>
    </w:p>
    <w:p w14:paraId="1EEDDEE3" w14:textId="77777777" w:rsidR="002D7216" w:rsidRPr="00135D11" w:rsidRDefault="002D7216" w:rsidP="002D7216">
      <w:pPr>
        <w:rPr>
          <w:sz w:val="22"/>
          <w:szCs w:val="22"/>
          <w:lang w:eastAsia="lt-LT"/>
        </w:rPr>
      </w:pPr>
    </w:p>
    <w:p w14:paraId="268C6955" w14:textId="77777777" w:rsidR="002D7216" w:rsidRPr="00135D11" w:rsidRDefault="002D7216" w:rsidP="002D7216">
      <w:pPr>
        <w:rPr>
          <w:sz w:val="22"/>
          <w:szCs w:val="22"/>
          <w:lang w:eastAsia="lt-LT"/>
        </w:rPr>
      </w:pPr>
      <w:r w:rsidRPr="00135D11">
        <w:rPr>
          <w:b/>
          <w:sz w:val="22"/>
          <w:szCs w:val="22"/>
          <w:lang w:eastAsia="lt-LT"/>
        </w:rPr>
        <w:t>Kita</w:t>
      </w:r>
    </w:p>
    <w:p w14:paraId="73B1A490"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Skausmas injekcijos vietoje.</w:t>
      </w:r>
    </w:p>
    <w:p w14:paraId="01031B7B" w14:textId="77777777" w:rsidR="002D7216" w:rsidRPr="00E84C61"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Troškulys, burnos dži</w:t>
      </w:r>
      <w:r w:rsidRPr="00E84C61">
        <w:rPr>
          <w:rFonts w:eastAsia="Times New Roman"/>
          <w:sz w:val="22"/>
          <w:szCs w:val="22"/>
          <w:lang w:eastAsia="lt-LT"/>
        </w:rPr>
        <w:t>ūvimas, skonio pojūčio pokytis, karščiavimas, kūno svorio didėjimas ar mažėjimas.</w:t>
      </w:r>
    </w:p>
    <w:p w14:paraId="6F41F833"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Nuovargis ar bloga bendroji savijauta.</w:t>
      </w:r>
    </w:p>
    <w:p w14:paraId="50DBB769"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Burnos skausmas.</w:t>
      </w:r>
    </w:p>
    <w:p w14:paraId="18181854"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Raumenų spazmai, skausmas ar silpnumas.</w:t>
      </w:r>
    </w:p>
    <w:p w14:paraId="6F6A188B" w14:textId="77777777" w:rsidR="002D7216" w:rsidRPr="00135D11" w:rsidRDefault="002D7216" w:rsidP="002D7216">
      <w:pPr>
        <w:pStyle w:val="Sraopastraipa1"/>
        <w:numPr>
          <w:ilvl w:val="0"/>
          <w:numId w:val="20"/>
        </w:numPr>
        <w:ind w:left="567"/>
        <w:rPr>
          <w:rFonts w:eastAsia="Times New Roman"/>
          <w:bCs/>
          <w:sz w:val="22"/>
          <w:szCs w:val="22"/>
        </w:rPr>
      </w:pPr>
      <w:r w:rsidRPr="00E224F4">
        <w:rPr>
          <w:rFonts w:eastAsia="Times New Roman"/>
          <w:sz w:val="22"/>
          <w:szCs w:val="22"/>
          <w:lang w:eastAsia="lt-LT"/>
        </w:rPr>
        <w:t>Pastojimo problemos moterims.</w:t>
      </w:r>
    </w:p>
    <w:p w14:paraId="543C7804" w14:textId="77777777" w:rsidR="002D7216" w:rsidRPr="00135D11" w:rsidRDefault="002D7216" w:rsidP="002D7216">
      <w:pPr>
        <w:rPr>
          <w:bCs/>
          <w:sz w:val="22"/>
          <w:szCs w:val="22"/>
        </w:rPr>
      </w:pPr>
    </w:p>
    <w:p w14:paraId="2ED52478" w14:textId="77777777" w:rsidR="002D7216" w:rsidRPr="00135D11" w:rsidRDefault="002D7216" w:rsidP="002D7216">
      <w:pPr>
        <w:rPr>
          <w:sz w:val="22"/>
          <w:szCs w:val="22"/>
          <w:lang w:eastAsia="lt-LT"/>
        </w:rPr>
      </w:pPr>
      <w:r w:rsidRPr="00135D11">
        <w:rPr>
          <w:sz w:val="22"/>
          <w:szCs w:val="22"/>
          <w:lang w:eastAsia="lt-LT"/>
        </w:rPr>
        <w:t>Jeigu pasireiškė sunkus šalutinis poveikis arba pastebėjote šiame lapelyje nenurodytą šalutinį poveikį, pasakykite gydytojui arba slaugytojui.</w:t>
      </w:r>
    </w:p>
    <w:p w14:paraId="41E4E277" w14:textId="77777777" w:rsidR="002D7216" w:rsidRPr="00135D11" w:rsidRDefault="002D7216" w:rsidP="002D7216">
      <w:pPr>
        <w:rPr>
          <w:sz w:val="22"/>
          <w:szCs w:val="22"/>
          <w:lang w:eastAsia="lt-LT"/>
        </w:rPr>
      </w:pPr>
    </w:p>
    <w:p w14:paraId="2C22DE1A" w14:textId="77777777" w:rsidR="006F4B6B" w:rsidRPr="005D554B" w:rsidRDefault="006F4B6B" w:rsidP="006F4B6B">
      <w:pPr>
        <w:tabs>
          <w:tab w:val="left" w:pos="567"/>
        </w:tabs>
        <w:rPr>
          <w:b/>
          <w:snapToGrid w:val="0"/>
          <w:sz w:val="22"/>
        </w:rPr>
      </w:pPr>
      <w:r w:rsidRPr="005D554B">
        <w:rPr>
          <w:b/>
          <w:noProof/>
          <w:snapToGrid w:val="0"/>
          <w:sz w:val="22"/>
        </w:rPr>
        <w:t>Pranešimas apie šalutinį poveikį</w:t>
      </w:r>
    </w:p>
    <w:p w14:paraId="5DC85FE9" w14:textId="13020727" w:rsidR="002D7216" w:rsidRPr="00135D11" w:rsidRDefault="006F4B6B" w:rsidP="002D7216">
      <w:pPr>
        <w:rPr>
          <w:sz w:val="22"/>
          <w:szCs w:val="22"/>
          <w:lang w:eastAsia="lt-LT"/>
        </w:rPr>
      </w:pPr>
      <w:r w:rsidRPr="005D554B">
        <w:rPr>
          <w:snapToGrid w:val="0"/>
          <w:sz w:val="22"/>
        </w:rPr>
        <w:t xml:space="preserve">Jeigu pasireiškė šalutinis poveikis, įskaitant šiame lapelyje nenurodytą, pasakykite gydytojui arba vaistininkui. </w:t>
      </w:r>
      <w:r w:rsidR="004C0C5A" w:rsidRPr="001F2645">
        <w:rPr>
          <w:snapToGrid w:val="0"/>
          <w:sz w:val="22"/>
          <w:szCs w:val="22"/>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r w:rsidR="004C0C5A">
        <w:rPr>
          <w:snapToGrid w:val="0"/>
          <w:sz w:val="22"/>
          <w:szCs w:val="22"/>
        </w:rPr>
        <w:t xml:space="preserve">. </w:t>
      </w:r>
    </w:p>
    <w:p w14:paraId="6B144E00" w14:textId="77777777" w:rsidR="002D7216" w:rsidRPr="00135D11" w:rsidRDefault="002D7216" w:rsidP="002D7216">
      <w:pPr>
        <w:rPr>
          <w:sz w:val="22"/>
          <w:szCs w:val="22"/>
          <w:lang w:eastAsia="lt-LT"/>
        </w:rPr>
      </w:pPr>
    </w:p>
    <w:p w14:paraId="05014679" w14:textId="77777777" w:rsidR="002D7216" w:rsidRPr="00135D11" w:rsidRDefault="002D7216" w:rsidP="002D7216">
      <w:pPr>
        <w:keepNext/>
        <w:tabs>
          <w:tab w:val="left" w:pos="567"/>
        </w:tabs>
        <w:ind w:left="567" w:hanging="567"/>
        <w:rPr>
          <w:b/>
          <w:sz w:val="22"/>
          <w:szCs w:val="22"/>
        </w:rPr>
      </w:pPr>
      <w:bookmarkStart w:id="79" w:name="_Toc129243268"/>
      <w:bookmarkStart w:id="80" w:name="_Toc129243143"/>
      <w:r w:rsidRPr="00135D11">
        <w:rPr>
          <w:b/>
          <w:sz w:val="22"/>
          <w:szCs w:val="22"/>
        </w:rPr>
        <w:t>5.</w:t>
      </w:r>
      <w:r w:rsidRPr="00135D11">
        <w:rPr>
          <w:b/>
          <w:sz w:val="22"/>
          <w:szCs w:val="22"/>
        </w:rPr>
        <w:tab/>
        <w:t xml:space="preserve">Kaip laikyti </w:t>
      </w: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proofErr w:type="spellEnd"/>
      <w:r w:rsidRPr="00135D11">
        <w:rPr>
          <w:b/>
          <w:sz w:val="22"/>
          <w:szCs w:val="22"/>
        </w:rPr>
        <w:t xml:space="preserve"> </w:t>
      </w:r>
    </w:p>
    <w:bookmarkEnd w:id="79"/>
    <w:bookmarkEnd w:id="80"/>
    <w:p w14:paraId="1CF935CC" w14:textId="77777777" w:rsidR="002D7216" w:rsidRPr="00135D11" w:rsidRDefault="002D7216" w:rsidP="002D7216">
      <w:pPr>
        <w:keepNext/>
        <w:tabs>
          <w:tab w:val="left" w:pos="567"/>
        </w:tabs>
        <w:ind w:left="567" w:hanging="567"/>
        <w:rPr>
          <w:b/>
          <w:sz w:val="22"/>
          <w:szCs w:val="22"/>
        </w:rPr>
      </w:pPr>
    </w:p>
    <w:p w14:paraId="1F91A289" w14:textId="77777777" w:rsidR="002D7216" w:rsidRPr="00135D11" w:rsidRDefault="002D7216" w:rsidP="002D7216">
      <w:pPr>
        <w:ind w:right="-2"/>
        <w:rPr>
          <w:sz w:val="22"/>
          <w:szCs w:val="22"/>
        </w:rPr>
      </w:pPr>
      <w:r w:rsidRPr="00135D11">
        <w:rPr>
          <w:sz w:val="22"/>
          <w:szCs w:val="22"/>
        </w:rPr>
        <w:t xml:space="preserve">Už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laikymą yra atsakingas vaistininkas. Jis atsakingas ir už tinkamą nesuvartoto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tvarkymą.</w:t>
      </w:r>
    </w:p>
    <w:p w14:paraId="311529ED" w14:textId="77777777" w:rsidR="002D7216" w:rsidRPr="00135D11" w:rsidRDefault="002D7216" w:rsidP="002D7216">
      <w:pPr>
        <w:ind w:right="-2"/>
        <w:rPr>
          <w:sz w:val="22"/>
          <w:szCs w:val="22"/>
        </w:rPr>
      </w:pPr>
    </w:p>
    <w:p w14:paraId="13F63FDE" w14:textId="77777777" w:rsidR="002D7216" w:rsidRPr="00135D11" w:rsidRDefault="002D7216" w:rsidP="002D7216">
      <w:pPr>
        <w:ind w:right="-2"/>
        <w:rPr>
          <w:sz w:val="22"/>
          <w:szCs w:val="22"/>
        </w:rPr>
      </w:pPr>
      <w:r w:rsidRPr="00135D11">
        <w:rPr>
          <w:sz w:val="22"/>
          <w:szCs w:val="22"/>
        </w:rPr>
        <w:t>Šį vaistą laikykite vaikams nepastebimoje ir nepasiekiamoje vietoje.</w:t>
      </w:r>
    </w:p>
    <w:p w14:paraId="68FCE829" w14:textId="77777777" w:rsidR="002D7216" w:rsidRPr="00135D11" w:rsidRDefault="002D7216" w:rsidP="002D7216">
      <w:pPr>
        <w:rPr>
          <w:sz w:val="22"/>
          <w:szCs w:val="22"/>
        </w:rPr>
      </w:pPr>
    </w:p>
    <w:p w14:paraId="496355CB" w14:textId="77777777" w:rsidR="002D7216" w:rsidRPr="00135D11" w:rsidRDefault="002D7216" w:rsidP="002D7216">
      <w:pPr>
        <w:rPr>
          <w:sz w:val="22"/>
          <w:szCs w:val="22"/>
        </w:rPr>
      </w:pPr>
      <w:r w:rsidRPr="00135D11">
        <w:rPr>
          <w:sz w:val="22"/>
          <w:szCs w:val="22"/>
        </w:rPr>
        <w:t xml:space="preserve">Ant dėžutės ir etiketės po „EXP“ nurodytam tinkamumo laikui pasibaigus, šio vaisto vartoti negalima. Vaistas tinkamas vartoti iki paskutinės nurodyto mėnesio dienos. </w:t>
      </w:r>
    </w:p>
    <w:p w14:paraId="02DF31FA" w14:textId="77777777" w:rsidR="002D7216" w:rsidRPr="00135D11" w:rsidRDefault="002D7216" w:rsidP="002D7216">
      <w:pPr>
        <w:rPr>
          <w:sz w:val="22"/>
          <w:szCs w:val="22"/>
        </w:rPr>
      </w:pPr>
    </w:p>
    <w:p w14:paraId="478D0682" w14:textId="77777777" w:rsidR="002D7216" w:rsidRPr="00135D11" w:rsidRDefault="002D7216" w:rsidP="002D7216">
      <w:pPr>
        <w:rPr>
          <w:sz w:val="22"/>
          <w:szCs w:val="22"/>
        </w:rPr>
      </w:pPr>
      <w:r w:rsidRPr="00135D11">
        <w:rPr>
          <w:sz w:val="22"/>
          <w:szCs w:val="22"/>
        </w:rPr>
        <w:t>Ampules laikyti gamintojo pakuotėje, kad vaistas būtų apsaugotas nuo šviesos. Šiam vaistui specialių laikymo sąlygų nereikia. Negalima šaldyti ar užšaldyti.</w:t>
      </w:r>
    </w:p>
    <w:p w14:paraId="083F7609" w14:textId="77777777" w:rsidR="002D7216" w:rsidRPr="00135D11" w:rsidRDefault="002D7216" w:rsidP="002D7216">
      <w:pPr>
        <w:rPr>
          <w:sz w:val="22"/>
          <w:szCs w:val="22"/>
        </w:rPr>
      </w:pPr>
      <w:r w:rsidRPr="00135D11">
        <w:rPr>
          <w:sz w:val="22"/>
          <w:szCs w:val="22"/>
        </w:rPr>
        <w:t>Tirpalo, kuriame yra dalelių, vartoti negalima.</w:t>
      </w:r>
    </w:p>
    <w:p w14:paraId="059FE25B" w14:textId="77777777" w:rsidR="002D7216" w:rsidRPr="00135D11" w:rsidRDefault="002D7216" w:rsidP="002D7216">
      <w:pPr>
        <w:rPr>
          <w:sz w:val="22"/>
          <w:szCs w:val="22"/>
        </w:rPr>
      </w:pPr>
    </w:p>
    <w:p w14:paraId="61BB818B" w14:textId="77777777" w:rsidR="002D7216" w:rsidRPr="00135D11" w:rsidRDefault="002D7216" w:rsidP="002D7216">
      <w:pPr>
        <w:rPr>
          <w:sz w:val="22"/>
          <w:szCs w:val="22"/>
        </w:rPr>
      </w:pPr>
      <w:r w:rsidRPr="00135D11">
        <w:rPr>
          <w:sz w:val="22"/>
          <w:szCs w:val="22"/>
        </w:rPr>
        <w:t>Vienkartiniam vartojimui. Bet kokį nesuvartotą likutį sunaikinti.</w:t>
      </w:r>
    </w:p>
    <w:p w14:paraId="71658C15" w14:textId="77777777" w:rsidR="002D7216" w:rsidRPr="00135D11" w:rsidRDefault="002D7216" w:rsidP="002D7216">
      <w:pPr>
        <w:rPr>
          <w:sz w:val="22"/>
          <w:szCs w:val="22"/>
        </w:rPr>
      </w:pPr>
    </w:p>
    <w:p w14:paraId="5FBBF29F" w14:textId="77777777" w:rsidR="002D7216" w:rsidRPr="00135D11" w:rsidRDefault="002D7216" w:rsidP="00694253">
      <w:pPr>
        <w:rPr>
          <w:sz w:val="22"/>
          <w:szCs w:val="22"/>
        </w:rPr>
      </w:pPr>
      <w:r w:rsidRPr="00135D11">
        <w:rPr>
          <w:sz w:val="22"/>
          <w:szCs w:val="22"/>
        </w:rPr>
        <w:t>Po pakuotės atidarymo vaistą reikia vartoti nedelsiant.</w:t>
      </w:r>
    </w:p>
    <w:p w14:paraId="4857944E" w14:textId="77777777" w:rsidR="002D7216" w:rsidRPr="00135D11" w:rsidRDefault="002D7216" w:rsidP="002D7216">
      <w:pPr>
        <w:rPr>
          <w:sz w:val="22"/>
          <w:szCs w:val="22"/>
        </w:rPr>
      </w:pPr>
    </w:p>
    <w:p w14:paraId="62E1464E" w14:textId="769FF771" w:rsidR="002D7216" w:rsidRPr="00135D11" w:rsidRDefault="002D7216" w:rsidP="002D7216">
      <w:pPr>
        <w:rPr>
          <w:sz w:val="22"/>
          <w:szCs w:val="22"/>
          <w:lang w:eastAsia="lt-LT"/>
        </w:rPr>
      </w:pPr>
      <w:r w:rsidRPr="00135D11">
        <w:rPr>
          <w:sz w:val="22"/>
          <w:szCs w:val="22"/>
        </w:rPr>
        <w:t>Šis vaistas skiedžiamas 0,9</w:t>
      </w:r>
      <w:r w:rsidR="00E84C61">
        <w:rPr>
          <w:sz w:val="22"/>
          <w:szCs w:val="22"/>
        </w:rPr>
        <w:t> </w:t>
      </w:r>
      <w:r w:rsidRPr="00135D11">
        <w:rPr>
          <w:sz w:val="22"/>
          <w:szCs w:val="22"/>
        </w:rPr>
        <w:t>% fiziologiniu tirpalu, 5</w:t>
      </w:r>
      <w:r w:rsidR="00E84C61">
        <w:rPr>
          <w:sz w:val="22"/>
          <w:szCs w:val="22"/>
        </w:rPr>
        <w:t> </w:t>
      </w:r>
      <w:r w:rsidRPr="00135D11">
        <w:rPr>
          <w:sz w:val="22"/>
          <w:szCs w:val="22"/>
        </w:rPr>
        <w:t xml:space="preserve">% gliukozės tirpalu, </w:t>
      </w:r>
      <w:proofErr w:type="spellStart"/>
      <w:r w:rsidRPr="00135D11">
        <w:rPr>
          <w:sz w:val="22"/>
          <w:szCs w:val="22"/>
        </w:rPr>
        <w:t>Ringerio</w:t>
      </w:r>
      <w:proofErr w:type="spellEnd"/>
      <w:r w:rsidRPr="00135D11">
        <w:rPr>
          <w:sz w:val="22"/>
          <w:szCs w:val="22"/>
        </w:rPr>
        <w:t xml:space="preserve"> tirpalu ir </w:t>
      </w:r>
      <w:proofErr w:type="spellStart"/>
      <w:r w:rsidRPr="00135D11">
        <w:rPr>
          <w:sz w:val="22"/>
          <w:szCs w:val="22"/>
        </w:rPr>
        <w:t>Ringerio</w:t>
      </w:r>
      <w:proofErr w:type="spellEnd"/>
      <w:r w:rsidRPr="00135D11">
        <w:rPr>
          <w:sz w:val="22"/>
          <w:szCs w:val="22"/>
        </w:rPr>
        <w:t xml:space="preserve"> laktato tirpalu. Vaistą reikia suvartoti per 48 valandas nuo praskiedimo.</w:t>
      </w:r>
    </w:p>
    <w:p w14:paraId="77531398" w14:textId="77777777" w:rsidR="002D7216" w:rsidRPr="00135D11" w:rsidRDefault="002D7216" w:rsidP="002D7216">
      <w:pPr>
        <w:rPr>
          <w:sz w:val="22"/>
          <w:szCs w:val="22"/>
          <w:lang w:eastAsia="lt-LT"/>
        </w:rPr>
      </w:pPr>
    </w:p>
    <w:p w14:paraId="4923B8B0" w14:textId="1CC2DC04" w:rsidR="002D7216" w:rsidRPr="00135D11" w:rsidRDefault="002D7216" w:rsidP="002D7216">
      <w:pPr>
        <w:rPr>
          <w:sz w:val="22"/>
          <w:szCs w:val="22"/>
          <w:lang w:eastAsia="lt-LT"/>
        </w:rPr>
      </w:pPr>
      <w:r w:rsidRPr="00135D11">
        <w:rPr>
          <w:sz w:val="22"/>
          <w:szCs w:val="22"/>
          <w:lang w:eastAsia="lt-LT"/>
        </w:rPr>
        <w:t>Mikrobiologiniu požiūriu praskiestą vaistą būtina vartoti nedelsiant, nebent pakuotė atidaryta ir skiesta taip, kad mikrobiologinis užteršimas neįmanomas. Jei nevartojama nedelsiant, už saugojimo trukmę ir sąlygas atsako vartotojas.</w:t>
      </w:r>
    </w:p>
    <w:p w14:paraId="7A71052F" w14:textId="77777777" w:rsidR="002D7216" w:rsidRPr="00135D11" w:rsidRDefault="002D7216" w:rsidP="002D7216">
      <w:pPr>
        <w:rPr>
          <w:sz w:val="22"/>
          <w:szCs w:val="22"/>
          <w:lang w:eastAsia="lt-LT"/>
        </w:rPr>
      </w:pPr>
    </w:p>
    <w:p w14:paraId="5CE0E6B1" w14:textId="77777777" w:rsidR="002D7216" w:rsidRPr="00135D11" w:rsidRDefault="002D7216" w:rsidP="002D7216">
      <w:pPr>
        <w:rPr>
          <w:sz w:val="22"/>
          <w:szCs w:val="22"/>
          <w:lang w:eastAsia="lt-LT"/>
        </w:rPr>
      </w:pPr>
      <w:r w:rsidRPr="00135D11">
        <w:rPr>
          <w:sz w:val="22"/>
          <w:szCs w:val="22"/>
          <w:lang w:eastAsia="lt-LT"/>
        </w:rPr>
        <w:t>Vaistų negalima išmesti į kanalizaciją arba su buitinėmis atliekomis. Kaip išmesti nereikalingus vaistus, klauskite vaistininko. Šios priemonės padės apsaugoti aplinką.</w:t>
      </w:r>
    </w:p>
    <w:p w14:paraId="3AFEEFA4" w14:textId="77777777" w:rsidR="002D7216" w:rsidRPr="00135D11" w:rsidRDefault="002D7216" w:rsidP="002D7216">
      <w:pPr>
        <w:rPr>
          <w:sz w:val="22"/>
          <w:szCs w:val="22"/>
          <w:lang w:eastAsia="lt-LT"/>
        </w:rPr>
      </w:pPr>
    </w:p>
    <w:p w14:paraId="613C2A29" w14:textId="77777777" w:rsidR="002D7216" w:rsidRPr="00135D11" w:rsidRDefault="002D7216" w:rsidP="002D7216">
      <w:pPr>
        <w:rPr>
          <w:sz w:val="22"/>
          <w:szCs w:val="22"/>
          <w:lang w:eastAsia="lt-LT"/>
        </w:rPr>
      </w:pPr>
    </w:p>
    <w:p w14:paraId="5C2A60F4" w14:textId="77777777" w:rsidR="002D7216" w:rsidRPr="00135D11" w:rsidRDefault="002D7216" w:rsidP="002D7216">
      <w:pPr>
        <w:keepNext/>
        <w:tabs>
          <w:tab w:val="left" w:pos="567"/>
        </w:tabs>
        <w:ind w:left="567" w:hanging="567"/>
        <w:rPr>
          <w:sz w:val="22"/>
          <w:szCs w:val="22"/>
          <w:lang w:eastAsia="lt-LT"/>
        </w:rPr>
      </w:pPr>
      <w:bookmarkStart w:id="81" w:name="_Toc129243269"/>
      <w:bookmarkStart w:id="82" w:name="_Toc129243144"/>
      <w:r w:rsidRPr="00135D11">
        <w:rPr>
          <w:b/>
          <w:sz w:val="22"/>
          <w:szCs w:val="22"/>
        </w:rPr>
        <w:t>6.</w:t>
      </w:r>
      <w:r w:rsidRPr="00135D11">
        <w:rPr>
          <w:b/>
          <w:sz w:val="22"/>
          <w:szCs w:val="22"/>
        </w:rPr>
        <w:tab/>
        <w:t>Pakuotės turinys ir kita informacija</w:t>
      </w:r>
      <w:bookmarkEnd w:id="81"/>
      <w:bookmarkEnd w:id="82"/>
    </w:p>
    <w:p w14:paraId="60D6465B" w14:textId="77777777" w:rsidR="002D7216" w:rsidRPr="00135D11" w:rsidRDefault="002D7216" w:rsidP="002D7216">
      <w:pPr>
        <w:rPr>
          <w:sz w:val="22"/>
          <w:szCs w:val="22"/>
          <w:lang w:eastAsia="lt-LT"/>
        </w:rPr>
      </w:pPr>
    </w:p>
    <w:p w14:paraId="17560979" w14:textId="77777777" w:rsidR="002D7216" w:rsidRPr="00135D11" w:rsidRDefault="002D7216" w:rsidP="002D7216">
      <w:pPr>
        <w:spacing w:line="220" w:lineRule="exact"/>
        <w:rPr>
          <w:sz w:val="22"/>
          <w:szCs w:val="22"/>
          <w:lang w:eastAsia="lt-LT"/>
        </w:rPr>
      </w:pPr>
      <w:proofErr w:type="spellStart"/>
      <w:r w:rsidRPr="00135D11">
        <w:rPr>
          <w:b/>
          <w:bCs/>
          <w:sz w:val="22"/>
          <w:szCs w:val="22"/>
        </w:rPr>
        <w:t>Ketorolac</w:t>
      </w:r>
      <w:proofErr w:type="spellEnd"/>
      <w:r w:rsidRPr="00135D11">
        <w:rPr>
          <w:b/>
          <w:bCs/>
          <w:sz w:val="22"/>
          <w:szCs w:val="22"/>
        </w:rPr>
        <w:t xml:space="preserve"> </w:t>
      </w:r>
      <w:proofErr w:type="spellStart"/>
      <w:r w:rsidRPr="00135D11">
        <w:rPr>
          <w:b/>
          <w:bCs/>
          <w:sz w:val="22"/>
          <w:szCs w:val="22"/>
        </w:rPr>
        <w:t>Baxter</w:t>
      </w:r>
      <w:proofErr w:type="spellEnd"/>
      <w:r w:rsidRPr="00135D11">
        <w:rPr>
          <w:b/>
          <w:bCs/>
          <w:sz w:val="22"/>
          <w:szCs w:val="22"/>
        </w:rPr>
        <w:t xml:space="preserve"> sudėtis</w:t>
      </w:r>
    </w:p>
    <w:p w14:paraId="5AB61676" w14:textId="77777777" w:rsidR="002D7216" w:rsidRPr="00135D11" w:rsidRDefault="002D7216" w:rsidP="002D7216">
      <w:pPr>
        <w:rPr>
          <w:sz w:val="22"/>
          <w:szCs w:val="22"/>
          <w:lang w:eastAsia="lt-LT"/>
        </w:rPr>
      </w:pPr>
    </w:p>
    <w:p w14:paraId="16888CDA" w14:textId="6329F97E" w:rsidR="002D7216" w:rsidRPr="00135D11" w:rsidRDefault="002D7216" w:rsidP="002D7216">
      <w:pPr>
        <w:numPr>
          <w:ilvl w:val="0"/>
          <w:numId w:val="15"/>
        </w:numPr>
        <w:suppressAutoHyphens/>
        <w:rPr>
          <w:sz w:val="22"/>
          <w:szCs w:val="22"/>
        </w:rPr>
      </w:pPr>
      <w:r w:rsidRPr="00135D11">
        <w:rPr>
          <w:sz w:val="22"/>
          <w:szCs w:val="22"/>
          <w:lang w:eastAsia="lt-LT"/>
        </w:rPr>
        <w:t xml:space="preserve">Veiklioji medžiaga yra </w:t>
      </w:r>
      <w:proofErr w:type="spellStart"/>
      <w:r w:rsidRPr="00135D11">
        <w:rPr>
          <w:sz w:val="22"/>
          <w:szCs w:val="22"/>
          <w:lang w:eastAsia="lt-LT"/>
        </w:rPr>
        <w:t>ketorolakas</w:t>
      </w:r>
      <w:proofErr w:type="spellEnd"/>
      <w:r w:rsidRPr="00135D11">
        <w:rPr>
          <w:sz w:val="22"/>
          <w:szCs w:val="22"/>
          <w:lang w:eastAsia="lt-LT"/>
        </w:rPr>
        <w:t xml:space="preserve"> </w:t>
      </w:r>
      <w:proofErr w:type="spellStart"/>
      <w:r w:rsidRPr="00135D11">
        <w:rPr>
          <w:sz w:val="22"/>
          <w:szCs w:val="22"/>
          <w:lang w:eastAsia="lt-LT"/>
        </w:rPr>
        <w:t>trometamolis</w:t>
      </w:r>
      <w:proofErr w:type="spellEnd"/>
      <w:r w:rsidRPr="00135D11">
        <w:rPr>
          <w:sz w:val="22"/>
          <w:szCs w:val="22"/>
          <w:lang w:eastAsia="lt-LT"/>
        </w:rPr>
        <w:t xml:space="preserve">. Kiekviename ml injekcinio tirpalo yra atitinkamai </w:t>
      </w:r>
      <w:r w:rsidRPr="00135D11">
        <w:rPr>
          <w:sz w:val="22"/>
          <w:szCs w:val="22"/>
        </w:rPr>
        <w:t xml:space="preserve">10 mg ir </w:t>
      </w:r>
      <w:r w:rsidRPr="00135D11">
        <w:rPr>
          <w:sz w:val="22"/>
          <w:szCs w:val="22"/>
          <w:lang w:eastAsia="lt-LT"/>
        </w:rPr>
        <w:t xml:space="preserve">30 mg (miligramų) </w:t>
      </w:r>
      <w:proofErr w:type="spellStart"/>
      <w:r w:rsidRPr="00135D11">
        <w:rPr>
          <w:sz w:val="22"/>
          <w:szCs w:val="22"/>
          <w:lang w:eastAsia="lt-LT"/>
        </w:rPr>
        <w:t>ketorolako</w:t>
      </w:r>
      <w:proofErr w:type="spellEnd"/>
      <w:r w:rsidRPr="00135D11">
        <w:rPr>
          <w:sz w:val="22"/>
          <w:szCs w:val="22"/>
          <w:lang w:eastAsia="lt-LT"/>
        </w:rPr>
        <w:t xml:space="preserve"> </w:t>
      </w:r>
      <w:proofErr w:type="spellStart"/>
      <w:r w:rsidRPr="00135D11">
        <w:rPr>
          <w:sz w:val="22"/>
          <w:szCs w:val="22"/>
          <w:lang w:eastAsia="lt-LT"/>
        </w:rPr>
        <w:t>trometamolio</w:t>
      </w:r>
      <w:proofErr w:type="spellEnd"/>
      <w:r w:rsidRPr="00135D11">
        <w:rPr>
          <w:sz w:val="22"/>
          <w:szCs w:val="22"/>
          <w:lang w:eastAsia="lt-LT"/>
        </w:rPr>
        <w:t>.</w:t>
      </w:r>
    </w:p>
    <w:p w14:paraId="0F9054D3" w14:textId="77777777" w:rsidR="002D7216" w:rsidRPr="00135D11" w:rsidRDefault="002D7216" w:rsidP="002D7216">
      <w:pPr>
        <w:numPr>
          <w:ilvl w:val="0"/>
          <w:numId w:val="15"/>
        </w:numPr>
        <w:suppressAutoHyphens/>
        <w:rPr>
          <w:sz w:val="22"/>
          <w:szCs w:val="22"/>
          <w:lang w:eastAsia="lt-LT"/>
        </w:rPr>
      </w:pPr>
      <w:r w:rsidRPr="00135D11">
        <w:rPr>
          <w:sz w:val="22"/>
          <w:szCs w:val="22"/>
        </w:rPr>
        <w:t>Pagalbinės medžiagos yra etanolis, natrio chloridas, vandenilio chlorido rūgštis (pH reguliuoti), natrio hidroksidas (pH reguliuoti) ir injekcinis vanduo.</w:t>
      </w:r>
    </w:p>
    <w:p w14:paraId="2F12DD06" w14:textId="77777777" w:rsidR="002D7216" w:rsidRPr="00135D11" w:rsidRDefault="002D7216" w:rsidP="002D7216">
      <w:pPr>
        <w:rPr>
          <w:sz w:val="22"/>
          <w:szCs w:val="22"/>
          <w:lang w:eastAsia="lt-LT"/>
        </w:rPr>
      </w:pPr>
    </w:p>
    <w:p w14:paraId="01B5F5C4" w14:textId="77777777" w:rsidR="002D7216" w:rsidRPr="00135D11" w:rsidRDefault="002D7216" w:rsidP="002D7216">
      <w:pPr>
        <w:spacing w:line="220" w:lineRule="exact"/>
        <w:rPr>
          <w:sz w:val="22"/>
          <w:szCs w:val="22"/>
        </w:rPr>
      </w:pPr>
      <w:proofErr w:type="spellStart"/>
      <w:r w:rsidRPr="00135D11">
        <w:rPr>
          <w:b/>
          <w:bCs/>
          <w:sz w:val="22"/>
          <w:szCs w:val="22"/>
        </w:rPr>
        <w:t>Ketorolac</w:t>
      </w:r>
      <w:proofErr w:type="spellEnd"/>
      <w:r w:rsidRPr="00135D11">
        <w:rPr>
          <w:b/>
          <w:bCs/>
          <w:sz w:val="22"/>
          <w:szCs w:val="22"/>
        </w:rPr>
        <w:t xml:space="preserve"> </w:t>
      </w:r>
      <w:proofErr w:type="spellStart"/>
      <w:r w:rsidRPr="00135D11">
        <w:rPr>
          <w:b/>
          <w:bCs/>
          <w:sz w:val="22"/>
          <w:szCs w:val="22"/>
        </w:rPr>
        <w:t>Baxter</w:t>
      </w:r>
      <w:proofErr w:type="spellEnd"/>
      <w:r w:rsidRPr="00135D11">
        <w:rPr>
          <w:b/>
          <w:bCs/>
          <w:sz w:val="22"/>
          <w:szCs w:val="22"/>
        </w:rPr>
        <w:t xml:space="preserve"> išvaizda ir kiekis pakuotėje</w:t>
      </w:r>
    </w:p>
    <w:p w14:paraId="3CA217BA" w14:textId="77777777" w:rsidR="002D7216" w:rsidRPr="00135D11" w:rsidRDefault="002D7216" w:rsidP="002D7216">
      <w:pPr>
        <w:rPr>
          <w:bCs/>
          <w:sz w:val="22"/>
          <w:szCs w:val="22"/>
        </w:rPr>
      </w:pP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yra skaidrus šviesiai gelsvas tirpalas.</w:t>
      </w:r>
    </w:p>
    <w:p w14:paraId="317504E7" w14:textId="77777777" w:rsidR="002D7216" w:rsidRPr="00135D11" w:rsidRDefault="002D7216" w:rsidP="002D7216">
      <w:pPr>
        <w:rPr>
          <w:sz w:val="22"/>
          <w:szCs w:val="22"/>
        </w:rPr>
      </w:pPr>
      <w:proofErr w:type="spellStart"/>
      <w:r w:rsidRPr="00135D11">
        <w:rPr>
          <w:bCs/>
          <w:sz w:val="22"/>
          <w:szCs w:val="22"/>
        </w:rPr>
        <w:t>Ketorolac</w:t>
      </w:r>
      <w:proofErr w:type="spellEnd"/>
      <w:r w:rsidRPr="00135D11">
        <w:rPr>
          <w:bCs/>
          <w:sz w:val="22"/>
          <w:szCs w:val="22"/>
        </w:rPr>
        <w:t xml:space="preserve"> </w:t>
      </w:r>
      <w:proofErr w:type="spellStart"/>
      <w:r w:rsidRPr="00135D11">
        <w:rPr>
          <w:bCs/>
          <w:sz w:val="22"/>
          <w:szCs w:val="22"/>
        </w:rPr>
        <w:t>Baxter</w:t>
      </w:r>
      <w:proofErr w:type="spellEnd"/>
      <w:r w:rsidRPr="00135D11">
        <w:rPr>
          <w:bCs/>
          <w:sz w:val="22"/>
          <w:szCs w:val="22"/>
        </w:rPr>
        <w:t xml:space="preserve"> tiekiamas stiklinėmis ampulėmis </w:t>
      </w:r>
      <w:r w:rsidRPr="00135D11">
        <w:rPr>
          <w:sz w:val="22"/>
          <w:szCs w:val="22"/>
        </w:rPr>
        <w:t>po 1 ml tirpalo, dėžutėje yra 5, 10 arba 25 ampulės.</w:t>
      </w:r>
    </w:p>
    <w:p w14:paraId="7149E396" w14:textId="77777777" w:rsidR="002D7216" w:rsidRPr="00135D11" w:rsidRDefault="002D7216" w:rsidP="002D7216">
      <w:pPr>
        <w:rPr>
          <w:sz w:val="22"/>
          <w:szCs w:val="22"/>
        </w:rPr>
      </w:pPr>
    </w:p>
    <w:p w14:paraId="3AACF13F" w14:textId="77777777" w:rsidR="002D7216" w:rsidRPr="00135D11" w:rsidRDefault="002D7216" w:rsidP="002D7216">
      <w:pPr>
        <w:rPr>
          <w:i/>
          <w:sz w:val="22"/>
          <w:szCs w:val="22"/>
        </w:rPr>
      </w:pPr>
      <w:r w:rsidRPr="00135D11">
        <w:rPr>
          <w:b/>
          <w:sz w:val="22"/>
          <w:szCs w:val="22"/>
        </w:rPr>
        <w:t>Registruotojas ir gamintojas</w:t>
      </w:r>
    </w:p>
    <w:p w14:paraId="17AFCC31" w14:textId="77777777" w:rsidR="002D7216" w:rsidRPr="00135D11" w:rsidRDefault="002D7216" w:rsidP="002D7216">
      <w:pPr>
        <w:rPr>
          <w:i/>
          <w:sz w:val="22"/>
          <w:szCs w:val="22"/>
        </w:rPr>
      </w:pPr>
    </w:p>
    <w:p w14:paraId="4E392028" w14:textId="77777777" w:rsidR="002D7216" w:rsidRPr="00135D11" w:rsidRDefault="002D7216" w:rsidP="002D7216">
      <w:pPr>
        <w:rPr>
          <w:sz w:val="22"/>
          <w:szCs w:val="22"/>
          <w:lang w:eastAsia="lt-LT"/>
        </w:rPr>
      </w:pPr>
      <w:r w:rsidRPr="00135D11">
        <w:rPr>
          <w:i/>
          <w:sz w:val="22"/>
          <w:szCs w:val="22"/>
          <w:lang w:eastAsia="lt-LT"/>
        </w:rPr>
        <w:t>Registruotojas</w:t>
      </w:r>
    </w:p>
    <w:p w14:paraId="00938CC1" w14:textId="77777777" w:rsidR="002D7216" w:rsidRPr="001B5DA1" w:rsidRDefault="002D7216" w:rsidP="002D7216">
      <w:pPr>
        <w:rPr>
          <w:sz w:val="22"/>
          <w:szCs w:val="22"/>
          <w:lang w:val="pt-PT" w:eastAsia="lt-LT"/>
        </w:rPr>
      </w:pPr>
      <w:r w:rsidRPr="001B5DA1">
        <w:rPr>
          <w:sz w:val="22"/>
          <w:szCs w:val="22"/>
          <w:lang w:val="pt-PT" w:eastAsia="lt-LT"/>
        </w:rPr>
        <w:lastRenderedPageBreak/>
        <w:t xml:space="preserve">Baxter Holding B.V. </w:t>
      </w:r>
    </w:p>
    <w:p w14:paraId="5EA56BB5" w14:textId="7BFB6166" w:rsidR="003E6420" w:rsidRPr="001B5DA1" w:rsidRDefault="002D7216" w:rsidP="002D7216">
      <w:pPr>
        <w:rPr>
          <w:sz w:val="22"/>
          <w:szCs w:val="22"/>
          <w:lang w:val="pt-PT" w:eastAsia="lt-LT"/>
        </w:rPr>
      </w:pPr>
      <w:r w:rsidRPr="001B5DA1">
        <w:rPr>
          <w:sz w:val="22"/>
          <w:szCs w:val="22"/>
          <w:lang w:val="pt-PT" w:eastAsia="lt-LT"/>
        </w:rPr>
        <w:t>Kobaltweg 49</w:t>
      </w:r>
    </w:p>
    <w:p w14:paraId="378B8302" w14:textId="75D481FC" w:rsidR="002D7216" w:rsidRPr="001B5DA1" w:rsidRDefault="002D7216" w:rsidP="002D7216">
      <w:pPr>
        <w:rPr>
          <w:sz w:val="22"/>
          <w:szCs w:val="22"/>
          <w:lang w:val="pt-PT" w:eastAsia="lt-LT"/>
        </w:rPr>
      </w:pPr>
      <w:r w:rsidRPr="001B5DA1">
        <w:rPr>
          <w:sz w:val="22"/>
          <w:szCs w:val="22"/>
          <w:lang w:val="pt-PT" w:eastAsia="lt-LT"/>
        </w:rPr>
        <w:t>3542CE Utrecht</w:t>
      </w:r>
    </w:p>
    <w:p w14:paraId="7E2DB4B9" w14:textId="77777777" w:rsidR="002D7216" w:rsidRPr="00135D11" w:rsidRDefault="002D7216" w:rsidP="002D7216">
      <w:pPr>
        <w:rPr>
          <w:sz w:val="22"/>
          <w:szCs w:val="22"/>
          <w:lang w:eastAsia="lt-LT"/>
        </w:rPr>
      </w:pPr>
      <w:r w:rsidRPr="00135D11">
        <w:rPr>
          <w:sz w:val="22"/>
          <w:szCs w:val="22"/>
          <w:lang w:eastAsia="lt-LT"/>
        </w:rPr>
        <w:t>Nyderlandai</w:t>
      </w:r>
    </w:p>
    <w:p w14:paraId="3A7B1013" w14:textId="77777777" w:rsidR="002D7216" w:rsidRPr="00135D11" w:rsidRDefault="002D7216" w:rsidP="002D7216">
      <w:pPr>
        <w:rPr>
          <w:sz w:val="22"/>
          <w:szCs w:val="22"/>
          <w:lang w:eastAsia="lt-LT"/>
        </w:rPr>
      </w:pPr>
    </w:p>
    <w:p w14:paraId="1E246DEA" w14:textId="77777777" w:rsidR="002D7216" w:rsidRPr="00135D11" w:rsidRDefault="002D7216" w:rsidP="002D7216">
      <w:pPr>
        <w:rPr>
          <w:sz w:val="22"/>
          <w:szCs w:val="22"/>
          <w:lang w:eastAsia="lt-LT"/>
        </w:rPr>
      </w:pPr>
      <w:bookmarkStart w:id="83" w:name="_Hlk191335318"/>
      <w:r w:rsidRPr="00135D11">
        <w:rPr>
          <w:i/>
          <w:sz w:val="22"/>
          <w:szCs w:val="22"/>
          <w:lang w:eastAsia="lt-LT"/>
        </w:rPr>
        <w:t>Gamintojas</w:t>
      </w:r>
    </w:p>
    <w:p w14:paraId="768844A6" w14:textId="77777777" w:rsidR="00E47735" w:rsidRPr="00E47735" w:rsidRDefault="00E47735" w:rsidP="00E47735">
      <w:pPr>
        <w:rPr>
          <w:sz w:val="22"/>
          <w:szCs w:val="22"/>
          <w:lang w:eastAsia="lt-LT"/>
        </w:rPr>
      </w:pPr>
      <w:proofErr w:type="spellStart"/>
      <w:r w:rsidRPr="00E47735">
        <w:rPr>
          <w:sz w:val="22"/>
          <w:szCs w:val="22"/>
          <w:lang w:eastAsia="lt-LT"/>
        </w:rPr>
        <w:t>Baxter</w:t>
      </w:r>
      <w:proofErr w:type="spellEnd"/>
    </w:p>
    <w:p w14:paraId="64BE8452" w14:textId="77777777" w:rsidR="00E47735" w:rsidRPr="00E47735" w:rsidRDefault="00E47735" w:rsidP="00E47735">
      <w:pPr>
        <w:rPr>
          <w:sz w:val="22"/>
          <w:szCs w:val="22"/>
          <w:lang w:eastAsia="lt-LT"/>
        </w:rPr>
      </w:pPr>
      <w:proofErr w:type="spellStart"/>
      <w:r w:rsidRPr="00E47735">
        <w:rPr>
          <w:sz w:val="22"/>
          <w:szCs w:val="22"/>
          <w:lang w:eastAsia="lt-LT"/>
        </w:rPr>
        <w:t>Boulevard</w:t>
      </w:r>
      <w:proofErr w:type="spellEnd"/>
      <w:r w:rsidRPr="00E47735">
        <w:rPr>
          <w:sz w:val="22"/>
          <w:szCs w:val="22"/>
          <w:lang w:eastAsia="lt-LT"/>
        </w:rPr>
        <w:t xml:space="preserve"> </w:t>
      </w:r>
      <w:proofErr w:type="spellStart"/>
      <w:r w:rsidRPr="00E47735">
        <w:rPr>
          <w:sz w:val="22"/>
          <w:szCs w:val="22"/>
          <w:lang w:eastAsia="lt-LT"/>
        </w:rPr>
        <w:t>René</w:t>
      </w:r>
      <w:proofErr w:type="spellEnd"/>
      <w:r w:rsidRPr="00E47735">
        <w:rPr>
          <w:sz w:val="22"/>
          <w:szCs w:val="22"/>
          <w:lang w:eastAsia="lt-LT"/>
        </w:rPr>
        <w:t xml:space="preserve"> </w:t>
      </w:r>
      <w:proofErr w:type="spellStart"/>
      <w:r w:rsidRPr="00E47735">
        <w:rPr>
          <w:sz w:val="22"/>
          <w:szCs w:val="22"/>
          <w:lang w:eastAsia="lt-LT"/>
        </w:rPr>
        <w:t>Branquart</w:t>
      </w:r>
      <w:proofErr w:type="spellEnd"/>
      <w:r w:rsidRPr="00E47735">
        <w:rPr>
          <w:sz w:val="22"/>
          <w:szCs w:val="22"/>
          <w:lang w:eastAsia="lt-LT"/>
        </w:rPr>
        <w:t xml:space="preserve"> 80</w:t>
      </w:r>
    </w:p>
    <w:p w14:paraId="7BE72CE8" w14:textId="77777777" w:rsidR="00E47735" w:rsidRPr="00E47735" w:rsidRDefault="00E47735" w:rsidP="00E47735">
      <w:pPr>
        <w:rPr>
          <w:sz w:val="22"/>
          <w:szCs w:val="22"/>
          <w:lang w:eastAsia="lt-LT"/>
        </w:rPr>
      </w:pPr>
      <w:r w:rsidRPr="00E47735">
        <w:rPr>
          <w:sz w:val="22"/>
          <w:szCs w:val="22"/>
          <w:lang w:eastAsia="lt-LT"/>
        </w:rPr>
        <w:t xml:space="preserve">7860 </w:t>
      </w:r>
      <w:proofErr w:type="spellStart"/>
      <w:r w:rsidRPr="00E47735">
        <w:rPr>
          <w:sz w:val="22"/>
          <w:szCs w:val="22"/>
          <w:lang w:eastAsia="lt-LT"/>
        </w:rPr>
        <w:t>Lessines</w:t>
      </w:r>
      <w:proofErr w:type="spellEnd"/>
    </w:p>
    <w:p w14:paraId="0C355A58" w14:textId="5BD2A988" w:rsidR="002D7216" w:rsidRPr="00135D11" w:rsidRDefault="00E47735" w:rsidP="002D7216">
      <w:pPr>
        <w:rPr>
          <w:sz w:val="22"/>
          <w:szCs w:val="22"/>
          <w:lang w:eastAsia="lt-LT"/>
        </w:rPr>
      </w:pPr>
      <w:r w:rsidRPr="00E47735">
        <w:rPr>
          <w:sz w:val="22"/>
          <w:szCs w:val="22"/>
          <w:lang w:eastAsia="lt-LT"/>
        </w:rPr>
        <w:t>Belgija</w:t>
      </w:r>
    </w:p>
    <w:p w14:paraId="75D79A29" w14:textId="3DE3727D" w:rsidR="002D7216" w:rsidRPr="00135D11" w:rsidRDefault="002D7216" w:rsidP="002D7216">
      <w:pPr>
        <w:rPr>
          <w:sz w:val="22"/>
          <w:szCs w:val="22"/>
          <w:lang w:eastAsia="lt-LT"/>
        </w:rPr>
      </w:pPr>
    </w:p>
    <w:p w14:paraId="6B421FF0" w14:textId="354C98DB" w:rsidR="002D7216" w:rsidRPr="00135D11" w:rsidRDefault="002D7216" w:rsidP="002D7216">
      <w:pPr>
        <w:rPr>
          <w:sz w:val="22"/>
          <w:szCs w:val="22"/>
          <w:lang w:eastAsia="lt-LT"/>
        </w:rPr>
      </w:pPr>
      <w:r w:rsidRPr="00135D11">
        <w:rPr>
          <w:sz w:val="22"/>
          <w:szCs w:val="22"/>
          <w:lang w:eastAsia="lt-LT"/>
        </w:rPr>
        <w:t>arba</w:t>
      </w:r>
    </w:p>
    <w:bookmarkEnd w:id="83"/>
    <w:p w14:paraId="62D01C91" w14:textId="5690D90E" w:rsidR="002D7216" w:rsidRPr="00135D11" w:rsidRDefault="002D7216" w:rsidP="002D7216">
      <w:pPr>
        <w:rPr>
          <w:sz w:val="22"/>
          <w:szCs w:val="22"/>
          <w:lang w:eastAsia="lt-LT"/>
        </w:rPr>
      </w:pPr>
    </w:p>
    <w:p w14:paraId="175120C4" w14:textId="09DEC47B" w:rsidR="003E6420" w:rsidRDefault="002D7216" w:rsidP="002D7216">
      <w:pPr>
        <w:rPr>
          <w:sz w:val="22"/>
          <w:szCs w:val="22"/>
          <w:lang w:eastAsia="lt-LT"/>
        </w:rPr>
      </w:pPr>
      <w:proofErr w:type="spellStart"/>
      <w:r w:rsidRPr="00135D11">
        <w:rPr>
          <w:sz w:val="22"/>
          <w:szCs w:val="22"/>
          <w:lang w:eastAsia="lt-LT"/>
        </w:rPr>
        <w:t>Bieffe</w:t>
      </w:r>
      <w:proofErr w:type="spellEnd"/>
      <w:r w:rsidRPr="00135D11">
        <w:rPr>
          <w:sz w:val="22"/>
          <w:szCs w:val="22"/>
          <w:lang w:eastAsia="lt-LT"/>
        </w:rPr>
        <w:t xml:space="preserve"> </w:t>
      </w:r>
      <w:proofErr w:type="spellStart"/>
      <w:r w:rsidRPr="00135D11">
        <w:rPr>
          <w:sz w:val="22"/>
          <w:szCs w:val="22"/>
          <w:lang w:eastAsia="lt-LT"/>
        </w:rPr>
        <w:t>Medital</w:t>
      </w:r>
      <w:proofErr w:type="spellEnd"/>
      <w:r w:rsidRPr="00135D11">
        <w:rPr>
          <w:sz w:val="22"/>
          <w:szCs w:val="22"/>
          <w:lang w:eastAsia="lt-LT"/>
        </w:rPr>
        <w:t xml:space="preserve"> S.P.A</w:t>
      </w:r>
    </w:p>
    <w:p w14:paraId="77AC3DCD" w14:textId="42245C4E" w:rsidR="003E6420" w:rsidRDefault="002D7216" w:rsidP="002D7216">
      <w:pPr>
        <w:rPr>
          <w:sz w:val="22"/>
          <w:szCs w:val="22"/>
          <w:lang w:eastAsia="lt-LT"/>
        </w:rPr>
      </w:pPr>
      <w:r w:rsidRPr="00135D11">
        <w:rPr>
          <w:sz w:val="22"/>
          <w:szCs w:val="22"/>
          <w:lang w:eastAsia="lt-LT"/>
        </w:rPr>
        <w:t xml:space="preserve">Via </w:t>
      </w:r>
      <w:proofErr w:type="spellStart"/>
      <w:r w:rsidRPr="00135D11">
        <w:rPr>
          <w:sz w:val="22"/>
          <w:szCs w:val="22"/>
          <w:lang w:eastAsia="lt-LT"/>
        </w:rPr>
        <w:t>Nuova</w:t>
      </w:r>
      <w:proofErr w:type="spellEnd"/>
      <w:r w:rsidRPr="00135D11">
        <w:rPr>
          <w:sz w:val="22"/>
          <w:szCs w:val="22"/>
          <w:lang w:eastAsia="lt-LT"/>
        </w:rPr>
        <w:t xml:space="preserve"> Provinciale</w:t>
      </w:r>
    </w:p>
    <w:p w14:paraId="25B5F000" w14:textId="07F5E9F7" w:rsidR="003E6420" w:rsidRDefault="002D7216" w:rsidP="002D7216">
      <w:pPr>
        <w:rPr>
          <w:sz w:val="22"/>
          <w:szCs w:val="22"/>
          <w:lang w:eastAsia="lt-LT"/>
        </w:rPr>
      </w:pPr>
      <w:r w:rsidRPr="00135D11">
        <w:rPr>
          <w:sz w:val="22"/>
          <w:szCs w:val="22"/>
          <w:lang w:eastAsia="lt-LT"/>
        </w:rPr>
        <w:t xml:space="preserve">23034 </w:t>
      </w:r>
      <w:proofErr w:type="spellStart"/>
      <w:r w:rsidRPr="00135D11">
        <w:rPr>
          <w:sz w:val="22"/>
          <w:szCs w:val="22"/>
          <w:lang w:eastAsia="lt-LT"/>
        </w:rPr>
        <w:t>Grossotto</w:t>
      </w:r>
      <w:proofErr w:type="spellEnd"/>
    </w:p>
    <w:p w14:paraId="64E4D38B" w14:textId="0A4C21B6" w:rsidR="002D7216" w:rsidRPr="00135D11" w:rsidRDefault="002D7216" w:rsidP="002D7216">
      <w:pPr>
        <w:rPr>
          <w:sz w:val="22"/>
          <w:szCs w:val="22"/>
          <w:lang w:eastAsia="lt-LT"/>
        </w:rPr>
      </w:pPr>
      <w:r w:rsidRPr="00135D11">
        <w:rPr>
          <w:sz w:val="22"/>
          <w:szCs w:val="22"/>
          <w:lang w:eastAsia="lt-LT"/>
        </w:rPr>
        <w:t>Italija</w:t>
      </w:r>
    </w:p>
    <w:p w14:paraId="399478C7" w14:textId="77777777" w:rsidR="002D7216" w:rsidRPr="00135D11" w:rsidRDefault="002D7216" w:rsidP="002D7216">
      <w:pPr>
        <w:rPr>
          <w:sz w:val="22"/>
          <w:szCs w:val="22"/>
          <w:lang w:eastAsia="lt-LT"/>
        </w:rPr>
      </w:pPr>
    </w:p>
    <w:p w14:paraId="75B18171" w14:textId="77777777" w:rsidR="002D7216" w:rsidRPr="00135D11" w:rsidRDefault="002D7216" w:rsidP="002D7216">
      <w:pPr>
        <w:rPr>
          <w:sz w:val="22"/>
          <w:szCs w:val="22"/>
          <w:lang w:eastAsia="lt-LT"/>
        </w:rPr>
      </w:pPr>
    </w:p>
    <w:p w14:paraId="148496FF" w14:textId="442F703C" w:rsidR="00B27F13" w:rsidRPr="00B27F13" w:rsidRDefault="00B27F13" w:rsidP="00B27F13">
      <w:pPr>
        <w:numPr>
          <w:ilvl w:val="12"/>
          <w:numId w:val="0"/>
        </w:numPr>
        <w:tabs>
          <w:tab w:val="left" w:pos="567"/>
        </w:tabs>
        <w:spacing w:line="260" w:lineRule="exact"/>
        <w:ind w:right="-2"/>
        <w:rPr>
          <w:snapToGrid w:val="0"/>
          <w:sz w:val="22"/>
          <w:szCs w:val="20"/>
        </w:rPr>
      </w:pPr>
      <w:r w:rsidRPr="00B27F13">
        <w:rPr>
          <w:b/>
          <w:snapToGrid w:val="0"/>
          <w:sz w:val="22"/>
          <w:szCs w:val="20"/>
        </w:rPr>
        <w:t>Šis vaistas E</w:t>
      </w:r>
      <w:r w:rsidR="00CC7535">
        <w:rPr>
          <w:b/>
          <w:snapToGrid w:val="0"/>
          <w:sz w:val="22"/>
          <w:szCs w:val="20"/>
        </w:rPr>
        <w:t xml:space="preserve">uropos ekonominės erdvės </w:t>
      </w:r>
      <w:r w:rsidRPr="00B27F13">
        <w:rPr>
          <w:b/>
          <w:snapToGrid w:val="0"/>
          <w:sz w:val="22"/>
          <w:szCs w:val="20"/>
        </w:rPr>
        <w:t>valstybėse narėse registruotas tokiais pavadinimais</w:t>
      </w:r>
      <w:r w:rsidRPr="00D43AD2">
        <w:rPr>
          <w:b/>
          <w:bCs/>
          <w:snapToGrid w:val="0"/>
          <w:sz w:val="22"/>
          <w:szCs w:val="20"/>
        </w:rPr>
        <w:t>:</w:t>
      </w:r>
    </w:p>
    <w:p w14:paraId="5325FFC6" w14:textId="6647AAF4" w:rsidR="002D7216" w:rsidRPr="00135D11" w:rsidRDefault="002D7216" w:rsidP="00D43AD2">
      <w:pPr>
        <w:rPr>
          <w:sz w:val="22"/>
          <w:szCs w:val="22"/>
          <w:lang w:eastAsia="lt-LT"/>
        </w:rPr>
      </w:pPr>
      <w:r w:rsidRPr="00135D11">
        <w:rPr>
          <w:sz w:val="22"/>
          <w:szCs w:val="22"/>
          <w:lang w:eastAsia="lt-LT"/>
        </w:rPr>
        <w:t>Jungtinė Karalystė</w:t>
      </w:r>
      <w:r w:rsidRPr="00135D11">
        <w:rPr>
          <w:sz w:val="22"/>
          <w:szCs w:val="22"/>
          <w:lang w:eastAsia="lt-LT"/>
        </w:rPr>
        <w:tab/>
      </w:r>
      <w:proofErr w:type="spellStart"/>
      <w:r w:rsidRPr="00135D11">
        <w:rPr>
          <w:sz w:val="22"/>
          <w:szCs w:val="22"/>
          <w:lang w:eastAsia="lt-LT"/>
        </w:rPr>
        <w:t>Ketorolac</w:t>
      </w:r>
      <w:proofErr w:type="spellEnd"/>
      <w:r w:rsidRPr="00135D11">
        <w:rPr>
          <w:sz w:val="22"/>
          <w:szCs w:val="22"/>
          <w:lang w:eastAsia="lt-LT"/>
        </w:rPr>
        <w:t xml:space="preserve"> 30 mg/ml </w:t>
      </w:r>
      <w:proofErr w:type="spellStart"/>
      <w:r w:rsidRPr="00135D11">
        <w:rPr>
          <w:sz w:val="22"/>
          <w:szCs w:val="22"/>
          <w:lang w:eastAsia="lt-LT"/>
        </w:rPr>
        <w:t>solution</w:t>
      </w:r>
      <w:proofErr w:type="spellEnd"/>
      <w:r w:rsidRPr="00135D11">
        <w:rPr>
          <w:sz w:val="22"/>
          <w:szCs w:val="22"/>
          <w:lang w:eastAsia="lt-LT"/>
        </w:rPr>
        <w:t xml:space="preserve"> </w:t>
      </w:r>
      <w:proofErr w:type="spellStart"/>
      <w:r w:rsidRPr="00135D11">
        <w:rPr>
          <w:sz w:val="22"/>
          <w:szCs w:val="22"/>
          <w:lang w:eastAsia="lt-LT"/>
        </w:rPr>
        <w:t>for</w:t>
      </w:r>
      <w:proofErr w:type="spellEnd"/>
      <w:r w:rsidRPr="00135D11">
        <w:rPr>
          <w:sz w:val="22"/>
          <w:szCs w:val="22"/>
          <w:lang w:eastAsia="lt-LT"/>
        </w:rPr>
        <w:t xml:space="preserve"> </w:t>
      </w:r>
      <w:proofErr w:type="spellStart"/>
      <w:r w:rsidRPr="00135D11">
        <w:rPr>
          <w:sz w:val="22"/>
          <w:szCs w:val="22"/>
          <w:lang w:eastAsia="lt-LT"/>
        </w:rPr>
        <w:t>injection</w:t>
      </w:r>
      <w:proofErr w:type="spellEnd"/>
      <w:r w:rsidRPr="00135D11">
        <w:rPr>
          <w:sz w:val="22"/>
          <w:szCs w:val="22"/>
          <w:lang w:eastAsia="lt-LT"/>
        </w:rPr>
        <w:t xml:space="preserve"> </w:t>
      </w:r>
    </w:p>
    <w:p w14:paraId="73D22CD0" w14:textId="43333FAA" w:rsidR="002D7216" w:rsidRPr="00135D11" w:rsidRDefault="002D7216" w:rsidP="00B27F13">
      <w:pPr>
        <w:rPr>
          <w:sz w:val="22"/>
          <w:szCs w:val="22"/>
          <w:lang w:eastAsia="lt-LT"/>
        </w:rPr>
      </w:pPr>
      <w:r w:rsidRPr="00135D11">
        <w:rPr>
          <w:sz w:val="22"/>
          <w:szCs w:val="22"/>
          <w:lang w:eastAsia="lt-LT"/>
        </w:rPr>
        <w:t xml:space="preserve">Estija </w:t>
      </w:r>
      <w:r w:rsidRPr="00135D11">
        <w:rPr>
          <w:sz w:val="22"/>
          <w:szCs w:val="22"/>
          <w:lang w:eastAsia="lt-LT"/>
        </w:rPr>
        <w:tab/>
      </w:r>
      <w:r w:rsidRPr="00135D11">
        <w:rPr>
          <w:sz w:val="22"/>
          <w:szCs w:val="22"/>
          <w:lang w:eastAsia="lt-LT"/>
        </w:rPr>
        <w:tab/>
      </w:r>
      <w:r w:rsidR="00B27F13" w:rsidRPr="00135D11">
        <w:rPr>
          <w:sz w:val="22"/>
          <w:szCs w:val="22"/>
          <w:lang w:eastAsia="lt-LT"/>
        </w:rPr>
        <w:tab/>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p>
    <w:p w14:paraId="74C556A4" w14:textId="614FBCED" w:rsidR="002D7216" w:rsidRPr="00135D11" w:rsidRDefault="002D7216" w:rsidP="00D43AD2">
      <w:pPr>
        <w:rPr>
          <w:sz w:val="22"/>
          <w:szCs w:val="22"/>
          <w:lang w:eastAsia="lt-LT"/>
        </w:rPr>
      </w:pPr>
      <w:r w:rsidRPr="00135D11">
        <w:rPr>
          <w:sz w:val="22"/>
          <w:szCs w:val="22"/>
          <w:lang w:eastAsia="lt-LT"/>
        </w:rPr>
        <w:t>Lietuva</w:t>
      </w:r>
      <w:r w:rsidRPr="00135D11">
        <w:rPr>
          <w:sz w:val="22"/>
          <w:szCs w:val="22"/>
          <w:lang w:eastAsia="lt-LT"/>
        </w:rPr>
        <w:tab/>
      </w:r>
      <w:r w:rsidRPr="00135D11">
        <w:rPr>
          <w:sz w:val="22"/>
          <w:szCs w:val="22"/>
          <w:lang w:eastAsia="lt-LT"/>
        </w:rPr>
        <w:tab/>
      </w:r>
      <w:r w:rsidR="00B27F13" w:rsidRPr="00135D11">
        <w:rPr>
          <w:sz w:val="22"/>
          <w:szCs w:val="22"/>
          <w:lang w:eastAsia="lt-LT"/>
        </w:rPr>
        <w:tab/>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30 mg/ml injekcinis tirpalas </w:t>
      </w:r>
    </w:p>
    <w:p w14:paraId="165C489C" w14:textId="3118F924" w:rsidR="002D7216" w:rsidRPr="00135D11" w:rsidRDefault="002D7216" w:rsidP="00B27F13">
      <w:pPr>
        <w:rPr>
          <w:sz w:val="22"/>
          <w:szCs w:val="22"/>
          <w:lang w:eastAsia="lt-LT"/>
        </w:rPr>
      </w:pPr>
      <w:r w:rsidRPr="00135D11">
        <w:rPr>
          <w:sz w:val="22"/>
          <w:szCs w:val="22"/>
          <w:lang w:eastAsia="lt-LT"/>
        </w:rPr>
        <w:t>Latvija</w:t>
      </w:r>
      <w:r w:rsidRPr="00135D11">
        <w:rPr>
          <w:sz w:val="22"/>
          <w:szCs w:val="22"/>
          <w:lang w:eastAsia="lt-LT"/>
        </w:rPr>
        <w:tab/>
      </w:r>
      <w:r w:rsidRPr="00135D11">
        <w:rPr>
          <w:sz w:val="22"/>
          <w:szCs w:val="22"/>
          <w:lang w:eastAsia="lt-LT"/>
        </w:rPr>
        <w:tab/>
      </w:r>
      <w:r w:rsidR="00B27F13" w:rsidRPr="00135D11">
        <w:rPr>
          <w:sz w:val="22"/>
          <w:szCs w:val="22"/>
          <w:lang w:eastAsia="lt-LT"/>
        </w:rPr>
        <w:tab/>
      </w:r>
      <w:proofErr w:type="spellStart"/>
      <w:r w:rsidRPr="00135D11">
        <w:rPr>
          <w:sz w:val="22"/>
          <w:szCs w:val="22"/>
          <w:lang w:eastAsia="lt-LT"/>
        </w:rPr>
        <w:t>Ketorolac</w:t>
      </w:r>
      <w:proofErr w:type="spellEnd"/>
      <w:r w:rsidRPr="00135D11">
        <w:rPr>
          <w:sz w:val="22"/>
          <w:szCs w:val="22"/>
          <w:lang w:eastAsia="lt-LT"/>
        </w:rPr>
        <w:t xml:space="preserve"> </w:t>
      </w:r>
      <w:proofErr w:type="spellStart"/>
      <w:r w:rsidRPr="00135D11">
        <w:rPr>
          <w:sz w:val="22"/>
          <w:szCs w:val="22"/>
          <w:lang w:eastAsia="lt-LT"/>
        </w:rPr>
        <w:t>Baxter</w:t>
      </w:r>
      <w:proofErr w:type="spellEnd"/>
      <w:r w:rsidRPr="00135D11">
        <w:rPr>
          <w:sz w:val="22"/>
          <w:szCs w:val="22"/>
          <w:lang w:eastAsia="lt-LT"/>
        </w:rPr>
        <w:t xml:space="preserve"> 30 mg/ml </w:t>
      </w:r>
      <w:proofErr w:type="spellStart"/>
      <w:r w:rsidRPr="00135D11">
        <w:rPr>
          <w:sz w:val="22"/>
          <w:szCs w:val="22"/>
          <w:lang w:eastAsia="lt-LT"/>
        </w:rPr>
        <w:t>šķīdums</w:t>
      </w:r>
      <w:proofErr w:type="spellEnd"/>
      <w:r w:rsidRPr="00135D11">
        <w:rPr>
          <w:sz w:val="22"/>
          <w:szCs w:val="22"/>
          <w:lang w:eastAsia="lt-LT"/>
        </w:rPr>
        <w:t xml:space="preserve"> </w:t>
      </w:r>
      <w:proofErr w:type="spellStart"/>
      <w:r w:rsidRPr="00135D11">
        <w:rPr>
          <w:sz w:val="22"/>
          <w:szCs w:val="22"/>
          <w:lang w:eastAsia="lt-LT"/>
        </w:rPr>
        <w:t>injekcijām</w:t>
      </w:r>
      <w:proofErr w:type="spellEnd"/>
    </w:p>
    <w:p w14:paraId="6D5A3C12" w14:textId="77777777" w:rsidR="002D7216" w:rsidRPr="00135D11" w:rsidRDefault="002D7216" w:rsidP="00B27F13">
      <w:pPr>
        <w:rPr>
          <w:sz w:val="22"/>
          <w:szCs w:val="22"/>
          <w:lang w:eastAsia="lt-LT"/>
        </w:rPr>
      </w:pPr>
      <w:r w:rsidRPr="00135D11">
        <w:rPr>
          <w:sz w:val="22"/>
          <w:szCs w:val="22"/>
          <w:lang w:eastAsia="lt-LT"/>
        </w:rPr>
        <w:t xml:space="preserve">Portugalija </w:t>
      </w:r>
      <w:r w:rsidRPr="00135D11">
        <w:rPr>
          <w:sz w:val="22"/>
          <w:szCs w:val="22"/>
          <w:lang w:eastAsia="lt-LT"/>
        </w:rPr>
        <w:tab/>
      </w:r>
      <w:r w:rsidRPr="00135D11">
        <w:rPr>
          <w:sz w:val="22"/>
          <w:szCs w:val="22"/>
          <w:lang w:eastAsia="lt-LT"/>
        </w:rPr>
        <w:tab/>
      </w:r>
      <w:proofErr w:type="spellStart"/>
      <w:r w:rsidRPr="00135D11">
        <w:rPr>
          <w:sz w:val="22"/>
          <w:szCs w:val="22"/>
          <w:lang w:eastAsia="lt-LT"/>
        </w:rPr>
        <w:t>Cetorolac</w:t>
      </w:r>
      <w:proofErr w:type="spellEnd"/>
      <w:r w:rsidRPr="00135D11">
        <w:rPr>
          <w:sz w:val="22"/>
          <w:szCs w:val="22"/>
          <w:lang w:eastAsia="lt-LT"/>
        </w:rPr>
        <w:t xml:space="preserve"> </w:t>
      </w:r>
      <w:proofErr w:type="spellStart"/>
      <w:r w:rsidRPr="00135D11">
        <w:rPr>
          <w:sz w:val="22"/>
          <w:szCs w:val="22"/>
          <w:lang w:eastAsia="lt-LT"/>
        </w:rPr>
        <w:t>Baxter</w:t>
      </w:r>
      <w:proofErr w:type="spellEnd"/>
    </w:p>
    <w:p w14:paraId="4498463F" w14:textId="77777777" w:rsidR="002D7216" w:rsidRPr="00135D11" w:rsidRDefault="002D7216" w:rsidP="002D7216">
      <w:pPr>
        <w:rPr>
          <w:sz w:val="22"/>
          <w:szCs w:val="22"/>
          <w:lang w:eastAsia="lt-LT"/>
        </w:rPr>
      </w:pPr>
    </w:p>
    <w:p w14:paraId="20CBA7DE" w14:textId="21BA9E4D" w:rsidR="002D7216" w:rsidRPr="00135D11" w:rsidRDefault="002D7216" w:rsidP="002D7216">
      <w:pPr>
        <w:rPr>
          <w:sz w:val="22"/>
          <w:szCs w:val="22"/>
        </w:rPr>
      </w:pPr>
      <w:r w:rsidRPr="00135D11">
        <w:rPr>
          <w:b/>
          <w:bCs/>
          <w:sz w:val="22"/>
          <w:szCs w:val="22"/>
          <w:lang w:eastAsia="lt-LT"/>
        </w:rPr>
        <w:t>Šis pakuotės lapelis</w:t>
      </w:r>
      <w:r w:rsidRPr="00135D11">
        <w:rPr>
          <w:b/>
          <w:sz w:val="22"/>
          <w:szCs w:val="22"/>
          <w:lang w:eastAsia="lt-LT"/>
        </w:rPr>
        <w:t xml:space="preserve"> paskutinį kartą peržiūrėtas</w:t>
      </w:r>
      <w:r w:rsidR="00E75CA4">
        <w:rPr>
          <w:b/>
          <w:sz w:val="22"/>
          <w:szCs w:val="22"/>
          <w:lang w:eastAsia="lt-LT"/>
        </w:rPr>
        <w:t xml:space="preserve"> 2025-08-2</w:t>
      </w:r>
      <w:r w:rsidR="00C27F06">
        <w:rPr>
          <w:b/>
          <w:sz w:val="22"/>
          <w:szCs w:val="22"/>
          <w:lang w:eastAsia="lt-LT"/>
        </w:rPr>
        <w:t>9</w:t>
      </w:r>
      <w:r w:rsidRPr="00135D11">
        <w:rPr>
          <w:b/>
          <w:sz w:val="22"/>
          <w:szCs w:val="22"/>
          <w:lang w:eastAsia="lt-LT"/>
        </w:rPr>
        <w:t>.</w:t>
      </w:r>
      <w:r w:rsidRPr="00135D11">
        <w:rPr>
          <w:sz w:val="22"/>
          <w:szCs w:val="22"/>
        </w:rPr>
        <w:t xml:space="preserve"> </w:t>
      </w:r>
    </w:p>
    <w:p w14:paraId="3FF3C657" w14:textId="77777777" w:rsidR="002D7216" w:rsidRPr="00135D11" w:rsidRDefault="002D7216" w:rsidP="002D7216">
      <w:pPr>
        <w:rPr>
          <w:sz w:val="22"/>
          <w:szCs w:val="22"/>
        </w:rPr>
      </w:pPr>
    </w:p>
    <w:p w14:paraId="060CD784" w14:textId="0F57A4E0" w:rsidR="002D7216" w:rsidRPr="00135D11" w:rsidRDefault="002D7216" w:rsidP="002D7216">
      <w:pPr>
        <w:ind w:right="-2"/>
        <w:rPr>
          <w:b/>
          <w:caps/>
          <w:sz w:val="22"/>
          <w:szCs w:val="22"/>
        </w:rPr>
      </w:pPr>
      <w:r w:rsidRPr="00135D11">
        <w:rPr>
          <w:sz w:val="22"/>
          <w:szCs w:val="22"/>
        </w:rPr>
        <w:t>Išsami informacija apie šį vaistą pateikiama Valstybinės vaistų kontrolės tarnybos prie Lietuvos Respublikos sveikatos apsaugos ministerijos tinklalapyje</w:t>
      </w:r>
      <w:r w:rsidRPr="00135D11">
        <w:rPr>
          <w:i/>
          <w:sz w:val="22"/>
          <w:szCs w:val="22"/>
        </w:rPr>
        <w:t xml:space="preserve"> </w:t>
      </w:r>
      <w:r w:rsidR="004C0C5A" w:rsidRPr="001F2645">
        <w:rPr>
          <w:snapToGrid w:val="0"/>
          <w:sz w:val="22"/>
          <w:szCs w:val="22"/>
        </w:rPr>
        <w:t>https://vvkt.lrv.lt/lt/</w:t>
      </w:r>
      <w:r w:rsidRPr="00135D11">
        <w:rPr>
          <w:sz w:val="22"/>
          <w:szCs w:val="22"/>
        </w:rPr>
        <w:t>.</w:t>
      </w:r>
    </w:p>
    <w:p w14:paraId="35B4A99D" w14:textId="77777777" w:rsidR="002D7216" w:rsidRPr="00135D11" w:rsidRDefault="002D7216" w:rsidP="002D7216">
      <w:pPr>
        <w:tabs>
          <w:tab w:val="left" w:pos="567"/>
        </w:tabs>
        <w:ind w:left="567" w:hanging="567"/>
        <w:jc w:val="center"/>
        <w:rPr>
          <w:b/>
          <w:caps/>
          <w:sz w:val="22"/>
          <w:szCs w:val="22"/>
        </w:rPr>
      </w:pPr>
    </w:p>
    <w:p w14:paraId="6EDBAA86" w14:textId="48191452" w:rsidR="002D7216" w:rsidRPr="00135D11" w:rsidRDefault="002D7216" w:rsidP="002D7216">
      <w:pPr>
        <w:ind w:right="-2"/>
        <w:rPr>
          <w:sz w:val="22"/>
          <w:szCs w:val="22"/>
        </w:rPr>
      </w:pPr>
      <w:r w:rsidRPr="00135D11">
        <w:rPr>
          <w:sz w:val="22"/>
          <w:szCs w:val="22"/>
        </w:rPr>
        <w:t>--------------------------------------------------------------------------------------------------------------------------</w:t>
      </w:r>
    </w:p>
    <w:p w14:paraId="69344FBB" w14:textId="77777777" w:rsidR="002D7216" w:rsidRPr="00135D11" w:rsidRDefault="002D7216" w:rsidP="002D7216">
      <w:pPr>
        <w:pageBreakBefore/>
        <w:tabs>
          <w:tab w:val="left" w:pos="567"/>
          <w:tab w:val="left" w:pos="2657"/>
        </w:tabs>
        <w:ind w:left="-37" w:right="-28"/>
        <w:jc w:val="center"/>
        <w:rPr>
          <w:sz w:val="22"/>
          <w:szCs w:val="22"/>
        </w:rPr>
      </w:pPr>
      <w:r w:rsidRPr="00135D11">
        <w:rPr>
          <w:sz w:val="22"/>
          <w:szCs w:val="22"/>
        </w:rPr>
        <w:lastRenderedPageBreak/>
        <w:t>Toliau pateikta informacija skirta tik sveikatos priežiūros specialistams.</w:t>
      </w:r>
    </w:p>
    <w:p w14:paraId="16E39EEA" w14:textId="77777777" w:rsidR="002D7216" w:rsidRPr="00135D11" w:rsidRDefault="002D7216" w:rsidP="002D7216">
      <w:pPr>
        <w:tabs>
          <w:tab w:val="left" w:pos="567"/>
          <w:tab w:val="left" w:pos="2657"/>
        </w:tabs>
        <w:ind w:left="-37" w:right="-28"/>
        <w:jc w:val="center"/>
        <w:rPr>
          <w:sz w:val="22"/>
          <w:szCs w:val="22"/>
        </w:rPr>
      </w:pPr>
      <w:r w:rsidRPr="00135D11">
        <w:rPr>
          <w:sz w:val="22"/>
          <w:szCs w:val="22"/>
        </w:rPr>
        <w:t>Jei pakuotės lapelis bus duodamas pacientui, šią dalį nuplėšti.</w:t>
      </w:r>
    </w:p>
    <w:p w14:paraId="355432A7" w14:textId="77777777" w:rsidR="002D7216" w:rsidRPr="00135D11" w:rsidRDefault="002D7216" w:rsidP="002D7216">
      <w:pPr>
        <w:tabs>
          <w:tab w:val="left" w:pos="567"/>
          <w:tab w:val="left" w:pos="2657"/>
        </w:tabs>
        <w:ind w:left="-37" w:right="-28"/>
        <w:rPr>
          <w:sz w:val="22"/>
          <w:szCs w:val="22"/>
        </w:rPr>
      </w:pPr>
    </w:p>
    <w:p w14:paraId="7A27FA9E" w14:textId="77777777" w:rsidR="002D7216" w:rsidRPr="00135D11" w:rsidRDefault="002D7216" w:rsidP="002D7216">
      <w:pPr>
        <w:tabs>
          <w:tab w:val="left" w:pos="567"/>
          <w:tab w:val="left" w:pos="2657"/>
        </w:tabs>
        <w:ind w:left="-37" w:right="-28"/>
        <w:jc w:val="center"/>
        <w:rPr>
          <w:sz w:val="22"/>
          <w:szCs w:val="22"/>
        </w:rPr>
      </w:pPr>
      <w:r w:rsidRPr="00135D11">
        <w:rPr>
          <w:sz w:val="22"/>
          <w:szCs w:val="22"/>
        </w:rPr>
        <w:t>SVEIKATOS PRIEŽIŪROS SPECIALISTAMS SKIRTA INFORMACIJA</w:t>
      </w:r>
    </w:p>
    <w:p w14:paraId="6AC68A50" w14:textId="77777777" w:rsidR="002D7216" w:rsidRPr="00135D11" w:rsidRDefault="002D7216" w:rsidP="002D7216">
      <w:pPr>
        <w:tabs>
          <w:tab w:val="left" w:pos="567"/>
          <w:tab w:val="left" w:pos="2657"/>
        </w:tabs>
        <w:ind w:left="-37" w:right="-28"/>
        <w:jc w:val="center"/>
        <w:rPr>
          <w:sz w:val="22"/>
          <w:szCs w:val="22"/>
        </w:rPr>
      </w:pPr>
    </w:p>
    <w:p w14:paraId="072454F9" w14:textId="77777777" w:rsidR="002D7216" w:rsidRPr="00135D11" w:rsidRDefault="002D7216" w:rsidP="002D7216">
      <w:pPr>
        <w:jc w:val="center"/>
        <w:rPr>
          <w:bCs/>
          <w:sz w:val="22"/>
          <w:szCs w:val="22"/>
        </w:rPr>
      </w:pPr>
      <w:proofErr w:type="spellStart"/>
      <w:r w:rsidRPr="00135D11">
        <w:rPr>
          <w:b/>
          <w:sz w:val="22"/>
          <w:szCs w:val="22"/>
        </w:rPr>
        <w:t>Ketorolac</w:t>
      </w:r>
      <w:proofErr w:type="spellEnd"/>
      <w:r w:rsidRPr="00135D11">
        <w:rPr>
          <w:b/>
          <w:sz w:val="22"/>
          <w:szCs w:val="22"/>
        </w:rPr>
        <w:t xml:space="preserve"> </w:t>
      </w:r>
      <w:proofErr w:type="spellStart"/>
      <w:r w:rsidRPr="00135D11">
        <w:rPr>
          <w:b/>
          <w:sz w:val="22"/>
          <w:szCs w:val="22"/>
        </w:rPr>
        <w:t>Baxter</w:t>
      </w:r>
      <w:proofErr w:type="spellEnd"/>
      <w:r w:rsidRPr="00135D11">
        <w:rPr>
          <w:b/>
          <w:sz w:val="22"/>
          <w:szCs w:val="22"/>
        </w:rPr>
        <w:t xml:space="preserve"> 30 mg/ml injekcinis tirpalas</w:t>
      </w:r>
    </w:p>
    <w:p w14:paraId="17DC8A42" w14:textId="77777777" w:rsidR="002D7216" w:rsidRPr="00135D11" w:rsidRDefault="002D7216" w:rsidP="002D7216">
      <w:pPr>
        <w:jc w:val="center"/>
        <w:rPr>
          <w:sz w:val="22"/>
          <w:szCs w:val="22"/>
        </w:rPr>
      </w:pPr>
      <w:proofErr w:type="spellStart"/>
      <w:r w:rsidRPr="00135D11">
        <w:rPr>
          <w:bCs/>
          <w:sz w:val="22"/>
          <w:szCs w:val="22"/>
        </w:rPr>
        <w:t>Ketorolakas</w:t>
      </w:r>
      <w:proofErr w:type="spellEnd"/>
      <w:r w:rsidRPr="00135D11">
        <w:rPr>
          <w:bCs/>
          <w:sz w:val="22"/>
          <w:szCs w:val="22"/>
        </w:rPr>
        <w:t xml:space="preserve"> </w:t>
      </w:r>
      <w:proofErr w:type="spellStart"/>
      <w:r w:rsidRPr="00135D11">
        <w:rPr>
          <w:bCs/>
          <w:sz w:val="22"/>
          <w:szCs w:val="22"/>
        </w:rPr>
        <w:t>trometamolis</w:t>
      </w:r>
      <w:proofErr w:type="spellEnd"/>
    </w:p>
    <w:p w14:paraId="02B0C97E" w14:textId="77777777" w:rsidR="002D7216" w:rsidRPr="00135D11" w:rsidRDefault="002D7216" w:rsidP="002D7216">
      <w:pPr>
        <w:tabs>
          <w:tab w:val="left" w:pos="567"/>
          <w:tab w:val="left" w:pos="2657"/>
        </w:tabs>
        <w:ind w:left="-37" w:right="-28"/>
        <w:jc w:val="center"/>
        <w:rPr>
          <w:sz w:val="22"/>
          <w:szCs w:val="22"/>
        </w:rPr>
      </w:pPr>
    </w:p>
    <w:p w14:paraId="532E8D23" w14:textId="77777777" w:rsidR="002D7216" w:rsidRPr="00135D11" w:rsidRDefault="002D7216" w:rsidP="002D7216">
      <w:pPr>
        <w:tabs>
          <w:tab w:val="left" w:pos="567"/>
          <w:tab w:val="left" w:pos="2657"/>
        </w:tabs>
        <w:ind w:left="-37" w:right="-28"/>
        <w:rPr>
          <w:sz w:val="22"/>
          <w:szCs w:val="22"/>
        </w:rPr>
      </w:pPr>
      <w:r w:rsidRPr="00135D11">
        <w:rPr>
          <w:sz w:val="22"/>
          <w:szCs w:val="22"/>
        </w:rPr>
        <w:t>Visa informacija apie vaistinį preparatą pateikiama preparato charakteristikų santraukoje.</w:t>
      </w:r>
    </w:p>
    <w:p w14:paraId="3BE9518F" w14:textId="77777777" w:rsidR="002D7216" w:rsidRPr="00135D11" w:rsidRDefault="002D7216" w:rsidP="002D7216">
      <w:pPr>
        <w:tabs>
          <w:tab w:val="left" w:pos="567"/>
          <w:tab w:val="left" w:pos="2657"/>
        </w:tabs>
        <w:ind w:left="-37" w:right="-28"/>
        <w:rPr>
          <w:sz w:val="22"/>
          <w:szCs w:val="22"/>
        </w:rPr>
      </w:pPr>
    </w:p>
    <w:p w14:paraId="00EA9D44" w14:textId="77777777" w:rsidR="002D7216" w:rsidRPr="00135D11" w:rsidRDefault="002D7216" w:rsidP="002D7216">
      <w:pPr>
        <w:tabs>
          <w:tab w:val="left" w:pos="567"/>
          <w:tab w:val="left" w:pos="2657"/>
        </w:tabs>
        <w:ind w:left="-37" w:right="-28"/>
        <w:rPr>
          <w:sz w:val="22"/>
          <w:szCs w:val="22"/>
        </w:rPr>
      </w:pPr>
      <w:r w:rsidRPr="00135D11">
        <w:rPr>
          <w:b/>
          <w:sz w:val="22"/>
          <w:szCs w:val="22"/>
        </w:rPr>
        <w:t>Pakuotė</w:t>
      </w:r>
    </w:p>
    <w:p w14:paraId="439FE3AA" w14:textId="7656A516" w:rsidR="002D7216" w:rsidRPr="00135D11" w:rsidRDefault="002D7216" w:rsidP="002D7216">
      <w:pPr>
        <w:tabs>
          <w:tab w:val="left" w:pos="567"/>
          <w:tab w:val="left" w:pos="2657"/>
        </w:tabs>
        <w:ind w:left="-37" w:right="-28"/>
        <w:rPr>
          <w:sz w:val="22"/>
          <w:szCs w:val="22"/>
        </w:rPr>
      </w:pPr>
      <w:r w:rsidRPr="00135D11">
        <w:rPr>
          <w:sz w:val="22"/>
          <w:szCs w:val="22"/>
        </w:rPr>
        <w:t xml:space="preserve">Stiklinėje ampulėje yra 30 mg/ml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trometamolio</w:t>
      </w:r>
      <w:proofErr w:type="spellEnd"/>
      <w:r w:rsidRPr="00135D11">
        <w:rPr>
          <w:sz w:val="22"/>
          <w:szCs w:val="22"/>
        </w:rPr>
        <w:t>. Tirpalas yra skaidrus ir šviesiai gelsvas. Pagalbinės medžiagos yra etanolis, natrio chloridas ir injekcinis vanduo. Dėžutėje yra 5, 10 arba 25 ampulės. Gali būti tiekiamos ne visų dydžių pakuotės.</w:t>
      </w:r>
    </w:p>
    <w:p w14:paraId="67EDBFCE" w14:textId="77777777" w:rsidR="002D7216" w:rsidRPr="00135D11" w:rsidRDefault="002D7216" w:rsidP="002D7216">
      <w:pPr>
        <w:tabs>
          <w:tab w:val="left" w:pos="567"/>
          <w:tab w:val="left" w:pos="2657"/>
        </w:tabs>
        <w:ind w:left="-37" w:right="-28"/>
        <w:rPr>
          <w:sz w:val="22"/>
          <w:szCs w:val="22"/>
        </w:rPr>
      </w:pPr>
    </w:p>
    <w:p w14:paraId="26E43F58" w14:textId="77777777" w:rsidR="002D7216" w:rsidRPr="00135D11" w:rsidRDefault="002D7216" w:rsidP="002D7216">
      <w:pPr>
        <w:tabs>
          <w:tab w:val="left" w:pos="567"/>
          <w:tab w:val="left" w:pos="2657"/>
        </w:tabs>
        <w:ind w:left="-37" w:right="-28"/>
        <w:rPr>
          <w:sz w:val="22"/>
          <w:szCs w:val="22"/>
        </w:rPr>
      </w:pPr>
      <w:r w:rsidRPr="00135D11">
        <w:rPr>
          <w:b/>
          <w:i/>
          <w:sz w:val="22"/>
          <w:szCs w:val="22"/>
        </w:rPr>
        <w:t xml:space="preserve">Svarbi informacija apie pagalbines </w:t>
      </w:r>
      <w:proofErr w:type="spellStart"/>
      <w:r w:rsidRPr="00135D11">
        <w:rPr>
          <w:b/>
          <w:i/>
          <w:sz w:val="22"/>
          <w:szCs w:val="22"/>
        </w:rPr>
        <w:t>Ketorolac</w:t>
      </w:r>
      <w:proofErr w:type="spellEnd"/>
      <w:r w:rsidRPr="00135D11">
        <w:rPr>
          <w:b/>
          <w:i/>
          <w:sz w:val="22"/>
          <w:szCs w:val="22"/>
        </w:rPr>
        <w:t xml:space="preserve"> </w:t>
      </w:r>
      <w:proofErr w:type="spellStart"/>
      <w:r w:rsidRPr="00135D11">
        <w:rPr>
          <w:b/>
          <w:i/>
          <w:sz w:val="22"/>
          <w:szCs w:val="22"/>
        </w:rPr>
        <w:t>Baxter</w:t>
      </w:r>
      <w:proofErr w:type="spellEnd"/>
      <w:r w:rsidRPr="00135D11">
        <w:rPr>
          <w:b/>
          <w:i/>
          <w:sz w:val="22"/>
          <w:szCs w:val="22"/>
        </w:rPr>
        <w:t xml:space="preserve"> medžiagas</w:t>
      </w:r>
    </w:p>
    <w:p w14:paraId="595CE4A9" w14:textId="77777777" w:rsidR="002D7216" w:rsidRPr="00135D11" w:rsidRDefault="002D7216" w:rsidP="002D7216">
      <w:pPr>
        <w:tabs>
          <w:tab w:val="left" w:pos="567"/>
          <w:tab w:val="left" w:pos="2657"/>
        </w:tabs>
        <w:ind w:left="-37" w:right="-28"/>
        <w:rPr>
          <w:sz w:val="22"/>
          <w:szCs w:val="22"/>
        </w:rPr>
      </w:pPr>
      <w:r w:rsidRPr="00135D11">
        <w:rPr>
          <w:sz w:val="22"/>
          <w:szCs w:val="22"/>
        </w:rPr>
        <w:t xml:space="preserve">Kiekvienoje </w:t>
      </w: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30 mg/ml</w:t>
      </w:r>
      <w:r w:rsidRPr="00135D11">
        <w:rPr>
          <w:b/>
          <w:sz w:val="22"/>
          <w:szCs w:val="22"/>
        </w:rPr>
        <w:t xml:space="preserve"> </w:t>
      </w:r>
      <w:r w:rsidRPr="00135D11">
        <w:rPr>
          <w:sz w:val="22"/>
          <w:szCs w:val="22"/>
        </w:rPr>
        <w:t>ampulėje yra 100 mg etanolio ir 4,35 mg natrio chlorido.</w:t>
      </w:r>
    </w:p>
    <w:p w14:paraId="5BBD0E7F" w14:textId="77777777" w:rsidR="002D7216" w:rsidRPr="00135D11" w:rsidRDefault="002D7216" w:rsidP="002D7216">
      <w:pPr>
        <w:tabs>
          <w:tab w:val="left" w:pos="567"/>
          <w:tab w:val="left" w:pos="2657"/>
        </w:tabs>
        <w:ind w:left="-37" w:right="-28"/>
        <w:rPr>
          <w:sz w:val="22"/>
          <w:szCs w:val="22"/>
        </w:rPr>
      </w:pPr>
    </w:p>
    <w:p w14:paraId="7EE1F593" w14:textId="77777777" w:rsidR="002D7216" w:rsidRPr="00135D11" w:rsidRDefault="002D7216" w:rsidP="002D7216">
      <w:pPr>
        <w:tabs>
          <w:tab w:val="left" w:pos="567"/>
          <w:tab w:val="left" w:pos="2657"/>
        </w:tabs>
        <w:ind w:left="-37" w:right="-28"/>
        <w:rPr>
          <w:sz w:val="22"/>
          <w:szCs w:val="22"/>
        </w:rPr>
      </w:pPr>
      <w:r w:rsidRPr="00135D11">
        <w:rPr>
          <w:b/>
          <w:sz w:val="22"/>
          <w:szCs w:val="22"/>
        </w:rPr>
        <w:t>Dozavimas ir vartojimo metodas</w:t>
      </w:r>
    </w:p>
    <w:p w14:paraId="3D9707A2" w14:textId="77777777" w:rsidR="002D7216" w:rsidRPr="00135D11" w:rsidRDefault="002D7216" w:rsidP="002D7216">
      <w:pPr>
        <w:tabs>
          <w:tab w:val="left" w:pos="567"/>
          <w:tab w:val="left" w:pos="2657"/>
        </w:tabs>
        <w:ind w:left="-37" w:right="-28"/>
        <w:rPr>
          <w:sz w:val="22"/>
          <w:szCs w:val="22"/>
        </w:rPr>
      </w:pPr>
      <w:proofErr w:type="spellStart"/>
      <w:r w:rsidRPr="00135D11">
        <w:rPr>
          <w:sz w:val="22"/>
          <w:szCs w:val="22"/>
        </w:rPr>
        <w:t>Ketorolako</w:t>
      </w:r>
      <w:proofErr w:type="spellEnd"/>
      <w:r w:rsidRPr="00135D11">
        <w:rPr>
          <w:sz w:val="22"/>
          <w:szCs w:val="22"/>
        </w:rPr>
        <w:t xml:space="preserve"> švirkščiama į raumenis arba smūgine doze į veną. Smūginę dozę į veną galima suleisti ne greičiau kaip per 15 sekundžių. </w:t>
      </w:r>
      <w:proofErr w:type="spellStart"/>
      <w:r w:rsidRPr="00135D11">
        <w:rPr>
          <w:sz w:val="22"/>
          <w:szCs w:val="22"/>
        </w:rPr>
        <w:t>Ketorolako</w:t>
      </w:r>
      <w:proofErr w:type="spellEnd"/>
      <w:r w:rsidRPr="00135D11">
        <w:rPr>
          <w:sz w:val="22"/>
          <w:szCs w:val="22"/>
        </w:rPr>
        <w:t xml:space="preserve"> negalima leisti į </w:t>
      </w:r>
      <w:proofErr w:type="spellStart"/>
      <w:r w:rsidRPr="00135D11">
        <w:rPr>
          <w:sz w:val="22"/>
          <w:szCs w:val="22"/>
        </w:rPr>
        <w:t>epidurinę</w:t>
      </w:r>
      <w:proofErr w:type="spellEnd"/>
      <w:r w:rsidRPr="00135D11">
        <w:rPr>
          <w:sz w:val="22"/>
          <w:szCs w:val="22"/>
        </w:rPr>
        <w:t xml:space="preserve"> ertmę ar į </w:t>
      </w:r>
      <w:proofErr w:type="spellStart"/>
      <w:r w:rsidRPr="00135D11">
        <w:rPr>
          <w:sz w:val="22"/>
          <w:szCs w:val="22"/>
        </w:rPr>
        <w:t>povoratinklinę</w:t>
      </w:r>
      <w:proofErr w:type="spellEnd"/>
      <w:r w:rsidRPr="00135D11">
        <w:rPr>
          <w:sz w:val="22"/>
          <w:szCs w:val="22"/>
        </w:rPr>
        <w:t xml:space="preserve"> ertmę.</w:t>
      </w:r>
    </w:p>
    <w:p w14:paraId="660C95CF" w14:textId="77777777" w:rsidR="002D7216" w:rsidRPr="00135D11" w:rsidRDefault="002D7216" w:rsidP="002D7216">
      <w:pPr>
        <w:tabs>
          <w:tab w:val="left" w:pos="567"/>
          <w:tab w:val="left" w:pos="2657"/>
        </w:tabs>
        <w:ind w:left="-37" w:right="-28"/>
        <w:rPr>
          <w:sz w:val="22"/>
          <w:szCs w:val="22"/>
        </w:rPr>
      </w:pPr>
    </w:p>
    <w:p w14:paraId="0BDC1CBD" w14:textId="77777777" w:rsidR="002D7216" w:rsidRPr="00135D11" w:rsidRDefault="002D7216" w:rsidP="002D7216">
      <w:pPr>
        <w:tabs>
          <w:tab w:val="left" w:pos="567"/>
          <w:tab w:val="left" w:pos="2657"/>
        </w:tabs>
        <w:ind w:left="-37" w:right="-28"/>
        <w:rPr>
          <w:sz w:val="22"/>
          <w:szCs w:val="22"/>
        </w:rPr>
      </w:pPr>
      <w:r w:rsidRPr="00135D11">
        <w:rPr>
          <w:sz w:val="22"/>
          <w:szCs w:val="22"/>
        </w:rPr>
        <w:t xml:space="preserve">Į raumenis ar veną suleisto </w:t>
      </w:r>
      <w:proofErr w:type="spellStart"/>
      <w:r w:rsidRPr="00135D11">
        <w:rPr>
          <w:sz w:val="22"/>
          <w:szCs w:val="22"/>
        </w:rPr>
        <w:t>ketorolako</w:t>
      </w:r>
      <w:proofErr w:type="spellEnd"/>
      <w:r w:rsidRPr="00135D11">
        <w:rPr>
          <w:sz w:val="22"/>
          <w:szCs w:val="22"/>
        </w:rPr>
        <w:t xml:space="preserve"> tirpalo </w:t>
      </w:r>
      <w:proofErr w:type="spellStart"/>
      <w:r w:rsidRPr="00135D11">
        <w:rPr>
          <w:sz w:val="22"/>
          <w:szCs w:val="22"/>
        </w:rPr>
        <w:t>analgezinis</w:t>
      </w:r>
      <w:proofErr w:type="spellEnd"/>
      <w:r w:rsidRPr="00135D11">
        <w:rPr>
          <w:sz w:val="22"/>
          <w:szCs w:val="22"/>
        </w:rPr>
        <w:t xml:space="preserve"> poveikis prasideda praėjus maždaug tiek pat laiko, t. y. 30 minučių. Stipriausias </w:t>
      </w:r>
      <w:proofErr w:type="spellStart"/>
      <w:r w:rsidRPr="00135D11">
        <w:rPr>
          <w:sz w:val="22"/>
          <w:szCs w:val="22"/>
        </w:rPr>
        <w:t>analgezinis</w:t>
      </w:r>
      <w:proofErr w:type="spellEnd"/>
      <w:r w:rsidRPr="00135D11">
        <w:rPr>
          <w:sz w:val="22"/>
          <w:szCs w:val="22"/>
        </w:rPr>
        <w:t xml:space="preserve"> poveikis pasireiškia per 1</w:t>
      </w:r>
      <w:r w:rsidRPr="00135D11">
        <w:rPr>
          <w:sz w:val="22"/>
          <w:szCs w:val="22"/>
        </w:rPr>
        <w:noBreakHyphen/>
        <w:t xml:space="preserve">2 valandas, vidutinė </w:t>
      </w:r>
      <w:proofErr w:type="spellStart"/>
      <w:r w:rsidRPr="00135D11">
        <w:rPr>
          <w:sz w:val="22"/>
          <w:szCs w:val="22"/>
        </w:rPr>
        <w:t>analgezijos</w:t>
      </w:r>
      <w:proofErr w:type="spellEnd"/>
      <w:r w:rsidRPr="00135D11">
        <w:rPr>
          <w:sz w:val="22"/>
          <w:szCs w:val="22"/>
        </w:rPr>
        <w:t xml:space="preserve"> trukmė yra 4</w:t>
      </w:r>
      <w:r w:rsidRPr="00135D11">
        <w:rPr>
          <w:sz w:val="22"/>
          <w:szCs w:val="22"/>
        </w:rPr>
        <w:noBreakHyphen/>
        <w:t>6 valandos.</w:t>
      </w:r>
    </w:p>
    <w:p w14:paraId="16473FC7" w14:textId="77777777" w:rsidR="002D7216" w:rsidRPr="00135D11" w:rsidRDefault="002D7216" w:rsidP="002D7216">
      <w:pPr>
        <w:tabs>
          <w:tab w:val="left" w:pos="567"/>
          <w:tab w:val="left" w:pos="2657"/>
        </w:tabs>
        <w:ind w:left="-37" w:right="-28"/>
        <w:rPr>
          <w:sz w:val="22"/>
          <w:szCs w:val="22"/>
        </w:rPr>
      </w:pPr>
    </w:p>
    <w:p w14:paraId="466662D9" w14:textId="77777777" w:rsidR="002D7216" w:rsidRPr="00135D11" w:rsidRDefault="002D7216" w:rsidP="002D7216">
      <w:pPr>
        <w:tabs>
          <w:tab w:val="left" w:pos="567"/>
          <w:tab w:val="left" w:pos="2657"/>
        </w:tabs>
        <w:ind w:left="-37" w:right="-28"/>
        <w:rPr>
          <w:sz w:val="22"/>
          <w:szCs w:val="22"/>
        </w:rPr>
      </w:pPr>
      <w:r w:rsidRPr="00135D11">
        <w:rPr>
          <w:sz w:val="22"/>
          <w:szCs w:val="22"/>
        </w:rPr>
        <w:t xml:space="preserve">Dozę reikia koreguoti atsižvelgus į skausmo stiprumą ir paciento reakciją. </w:t>
      </w:r>
    </w:p>
    <w:p w14:paraId="60EB0974" w14:textId="77777777" w:rsidR="002D7216" w:rsidRPr="00135D11" w:rsidRDefault="002D7216" w:rsidP="002D7216">
      <w:pPr>
        <w:tabs>
          <w:tab w:val="left" w:pos="567"/>
          <w:tab w:val="left" w:pos="2657"/>
        </w:tabs>
        <w:ind w:left="-37" w:right="-28"/>
        <w:rPr>
          <w:sz w:val="22"/>
          <w:szCs w:val="22"/>
        </w:rPr>
      </w:pPr>
    </w:p>
    <w:p w14:paraId="33D69330" w14:textId="77777777" w:rsidR="002D7216" w:rsidRPr="00135D11" w:rsidRDefault="002D7216" w:rsidP="002D7216">
      <w:pPr>
        <w:tabs>
          <w:tab w:val="left" w:pos="567"/>
          <w:tab w:val="left" w:pos="2657"/>
        </w:tabs>
        <w:ind w:left="-37" w:right="-28"/>
        <w:rPr>
          <w:sz w:val="22"/>
          <w:szCs w:val="22"/>
        </w:rPr>
      </w:pPr>
      <w:proofErr w:type="spellStart"/>
      <w:r w:rsidRPr="00135D11">
        <w:rPr>
          <w:sz w:val="22"/>
          <w:szCs w:val="22"/>
        </w:rPr>
        <w:t>Ketorolako</w:t>
      </w:r>
      <w:proofErr w:type="spellEnd"/>
      <w:r w:rsidRPr="00135D11">
        <w:rPr>
          <w:sz w:val="22"/>
          <w:szCs w:val="22"/>
        </w:rPr>
        <w:t xml:space="preserve"> leisti į raumenis arba veną kelis kartus per parą galima ne ilgiau kaip dvi paras, kadangi ilgesnis vartojimas didina nepageidaujamo poveikio riziką. Ilgesnio gydymo patirties yra nedaug, kadangi praėjus šiam laikotarpiui, dauguma pacientų pradeda vartoti geriamo vaistinio preparato arba jiems analgetikų nebereikia. </w:t>
      </w:r>
    </w:p>
    <w:p w14:paraId="49D96F6E" w14:textId="77777777" w:rsidR="002D7216" w:rsidRPr="00135D11" w:rsidRDefault="002D7216" w:rsidP="002D7216">
      <w:pPr>
        <w:tabs>
          <w:tab w:val="left" w:pos="567"/>
          <w:tab w:val="left" w:pos="2657"/>
        </w:tabs>
        <w:ind w:left="-37" w:right="-28"/>
        <w:rPr>
          <w:sz w:val="22"/>
          <w:szCs w:val="22"/>
        </w:rPr>
      </w:pPr>
    </w:p>
    <w:p w14:paraId="3594A461" w14:textId="77777777" w:rsidR="002D7216" w:rsidRPr="00135D11" w:rsidRDefault="002D7216" w:rsidP="002D7216">
      <w:pPr>
        <w:tabs>
          <w:tab w:val="left" w:pos="567"/>
          <w:tab w:val="left" w:pos="2657"/>
        </w:tabs>
        <w:ind w:left="-37" w:right="-28"/>
        <w:rPr>
          <w:sz w:val="22"/>
          <w:szCs w:val="22"/>
        </w:rPr>
      </w:pPr>
      <w:r w:rsidRPr="00135D11">
        <w:rPr>
          <w:sz w:val="22"/>
          <w:szCs w:val="22"/>
        </w:rPr>
        <w:t>Nepageidaujamas poveikis gali sumažėti, vartojant mažiausią veiksmingą vaisto dozę trumpiausią laiką, būtiną simptomų kontrolei.</w:t>
      </w:r>
    </w:p>
    <w:p w14:paraId="2272F9C7" w14:textId="77777777" w:rsidR="002D7216" w:rsidRPr="00135D11" w:rsidRDefault="002D7216" w:rsidP="002D7216">
      <w:pPr>
        <w:tabs>
          <w:tab w:val="left" w:pos="567"/>
          <w:tab w:val="left" w:pos="2657"/>
        </w:tabs>
        <w:ind w:left="-37" w:right="-28"/>
        <w:rPr>
          <w:sz w:val="22"/>
          <w:szCs w:val="22"/>
        </w:rPr>
      </w:pPr>
    </w:p>
    <w:p w14:paraId="2FE50748" w14:textId="77777777" w:rsidR="002D7216" w:rsidRPr="00135D11" w:rsidRDefault="002D7216" w:rsidP="002D7216">
      <w:pPr>
        <w:tabs>
          <w:tab w:val="left" w:pos="567"/>
          <w:tab w:val="left" w:pos="2657"/>
        </w:tabs>
        <w:ind w:left="-37" w:right="-28"/>
        <w:rPr>
          <w:sz w:val="22"/>
          <w:szCs w:val="22"/>
        </w:rPr>
      </w:pPr>
      <w:r w:rsidRPr="00135D11">
        <w:rPr>
          <w:b/>
          <w:i/>
          <w:sz w:val="22"/>
          <w:szCs w:val="22"/>
        </w:rPr>
        <w:t xml:space="preserve">Suaugusiesiems </w:t>
      </w:r>
    </w:p>
    <w:p w14:paraId="005533A5" w14:textId="77777777" w:rsidR="002D7216" w:rsidRPr="00135D11" w:rsidRDefault="002D7216" w:rsidP="002D7216">
      <w:pPr>
        <w:tabs>
          <w:tab w:val="left" w:pos="567"/>
          <w:tab w:val="left" w:pos="2657"/>
        </w:tabs>
        <w:ind w:left="-37" w:right="-28"/>
        <w:rPr>
          <w:sz w:val="22"/>
          <w:szCs w:val="22"/>
        </w:rPr>
      </w:pPr>
      <w:r w:rsidRPr="00135D11">
        <w:rPr>
          <w:sz w:val="22"/>
          <w:szCs w:val="22"/>
        </w:rPr>
        <w:t xml:space="preserve">Pradinė rekomenduojama </w:t>
      </w:r>
      <w:proofErr w:type="spellStart"/>
      <w:r w:rsidRPr="00135D11">
        <w:rPr>
          <w:sz w:val="22"/>
          <w:szCs w:val="22"/>
        </w:rPr>
        <w:t>ketorolako</w:t>
      </w:r>
      <w:proofErr w:type="spellEnd"/>
      <w:r w:rsidRPr="00135D11">
        <w:rPr>
          <w:sz w:val="22"/>
          <w:szCs w:val="22"/>
        </w:rPr>
        <w:t xml:space="preserve"> dozė yra 10 mg, po to, jei reikia, švirkščiama po 10</w:t>
      </w:r>
      <w:r w:rsidRPr="00135D11">
        <w:rPr>
          <w:sz w:val="22"/>
          <w:szCs w:val="22"/>
        </w:rPr>
        <w:noBreakHyphen/>
        <w:t>30 mg kas 4</w:t>
      </w:r>
      <w:r w:rsidRPr="00135D11">
        <w:rPr>
          <w:sz w:val="22"/>
          <w:szCs w:val="22"/>
        </w:rPr>
        <w:noBreakHyphen/>
        <w:t xml:space="preserve">6 valandas. Pradiniu pooperaciniu laikotarpiu </w:t>
      </w:r>
      <w:proofErr w:type="spellStart"/>
      <w:r w:rsidRPr="00135D11">
        <w:rPr>
          <w:sz w:val="22"/>
          <w:szCs w:val="22"/>
        </w:rPr>
        <w:t>ketorolako</w:t>
      </w:r>
      <w:proofErr w:type="spellEnd"/>
      <w:r w:rsidRPr="00135D11">
        <w:rPr>
          <w:sz w:val="22"/>
          <w:szCs w:val="22"/>
        </w:rPr>
        <w:t xml:space="preserve"> pagal poreikį galima vartoti kas 2 valandas. Būtina vartoti mažiausią veiksmingą dozę. Paros dozė nesenyviems pacientams turi būti ne didesnė kaip 90 mg, senyviems pacientams ir pacientams, kurių inkstų funkcija sutrikusi arba kurie sveria mažiau kaip 50 kg – ne didesnė kaip 60 mg. Vaistinio preparato negalima vartoti ilgiau kaip dvi paras. </w:t>
      </w:r>
    </w:p>
    <w:p w14:paraId="5FAAF64A" w14:textId="77777777" w:rsidR="002D7216" w:rsidRPr="00135D11" w:rsidRDefault="002D7216" w:rsidP="002D7216">
      <w:pPr>
        <w:tabs>
          <w:tab w:val="left" w:pos="567"/>
          <w:tab w:val="left" w:pos="2657"/>
        </w:tabs>
        <w:ind w:left="-37" w:right="-28"/>
        <w:rPr>
          <w:sz w:val="22"/>
          <w:szCs w:val="22"/>
        </w:rPr>
      </w:pPr>
    </w:p>
    <w:p w14:paraId="3CB75B50" w14:textId="77777777" w:rsidR="002D7216" w:rsidRPr="00135D11" w:rsidRDefault="002D7216" w:rsidP="002D7216">
      <w:pPr>
        <w:tabs>
          <w:tab w:val="left" w:pos="567"/>
          <w:tab w:val="left" w:pos="2657"/>
        </w:tabs>
        <w:ind w:left="-37" w:right="-28"/>
        <w:rPr>
          <w:sz w:val="22"/>
          <w:szCs w:val="22"/>
        </w:rPr>
      </w:pPr>
      <w:r w:rsidRPr="00135D11">
        <w:rPr>
          <w:sz w:val="22"/>
          <w:szCs w:val="22"/>
        </w:rPr>
        <w:t>Pacientams, sveriantiems mažiau kaip 50 kg, dozę reikia mažinti.</w:t>
      </w:r>
    </w:p>
    <w:p w14:paraId="6136D989" w14:textId="77777777" w:rsidR="002D7216" w:rsidRPr="00135D11" w:rsidRDefault="002D7216" w:rsidP="002D7216">
      <w:pPr>
        <w:tabs>
          <w:tab w:val="left" w:pos="567"/>
          <w:tab w:val="left" w:pos="2657"/>
        </w:tabs>
        <w:ind w:left="-37" w:right="-28"/>
        <w:rPr>
          <w:sz w:val="22"/>
          <w:szCs w:val="22"/>
        </w:rPr>
      </w:pPr>
    </w:p>
    <w:p w14:paraId="104455EF" w14:textId="77777777" w:rsidR="002D7216" w:rsidRPr="00135D11" w:rsidRDefault="002D7216" w:rsidP="002D7216">
      <w:pPr>
        <w:tabs>
          <w:tab w:val="left" w:pos="567"/>
          <w:tab w:val="left" w:pos="2657"/>
        </w:tabs>
        <w:ind w:left="-37" w:right="-28"/>
        <w:rPr>
          <w:sz w:val="22"/>
          <w:szCs w:val="22"/>
        </w:rPr>
      </w:pPr>
      <w:r w:rsidRPr="00135D11">
        <w:rPr>
          <w:sz w:val="22"/>
          <w:szCs w:val="22"/>
        </w:rPr>
        <w:t xml:space="preserve">Pacientams, vartojusiems </w:t>
      </w:r>
      <w:proofErr w:type="spellStart"/>
      <w:r w:rsidRPr="00135D11">
        <w:rPr>
          <w:sz w:val="22"/>
          <w:szCs w:val="22"/>
        </w:rPr>
        <w:t>ketorolako</w:t>
      </w:r>
      <w:proofErr w:type="spellEnd"/>
      <w:r w:rsidRPr="00135D11">
        <w:rPr>
          <w:sz w:val="22"/>
          <w:szCs w:val="22"/>
        </w:rPr>
        <w:t xml:space="preserve"> </w:t>
      </w:r>
      <w:proofErr w:type="spellStart"/>
      <w:r w:rsidRPr="00135D11">
        <w:rPr>
          <w:sz w:val="22"/>
          <w:szCs w:val="22"/>
        </w:rPr>
        <w:t>parenteriniu</w:t>
      </w:r>
      <w:proofErr w:type="spellEnd"/>
      <w:r w:rsidRPr="00135D11">
        <w:rPr>
          <w:sz w:val="22"/>
          <w:szCs w:val="22"/>
        </w:rPr>
        <w:t xml:space="preserve"> būdu ir pradedantiems vartoti </w:t>
      </w:r>
      <w:proofErr w:type="spellStart"/>
      <w:r w:rsidRPr="00135D11">
        <w:rPr>
          <w:sz w:val="22"/>
          <w:szCs w:val="22"/>
        </w:rPr>
        <w:t>ketorolako</w:t>
      </w:r>
      <w:proofErr w:type="spellEnd"/>
      <w:r w:rsidRPr="00135D11">
        <w:rPr>
          <w:sz w:val="22"/>
          <w:szCs w:val="22"/>
        </w:rPr>
        <w:t xml:space="preserve"> tablečių, bendra paros dozė turi būti ne didesnė kaip 90 mg (pacientams, kurių inkstų funkcija sutrikusi arba kurie sveria mažiau kaip 50 kg – ne didesnė kaip 60 mg). Tą parą, kai injekcinė </w:t>
      </w:r>
      <w:proofErr w:type="spellStart"/>
      <w:r w:rsidRPr="00135D11">
        <w:rPr>
          <w:sz w:val="22"/>
          <w:szCs w:val="22"/>
        </w:rPr>
        <w:t>ketorolako</w:t>
      </w:r>
      <w:proofErr w:type="spellEnd"/>
      <w:r w:rsidRPr="00135D11">
        <w:rPr>
          <w:sz w:val="22"/>
          <w:szCs w:val="22"/>
        </w:rPr>
        <w:t xml:space="preserve"> forma keičiama geriamąja, geriamojo </w:t>
      </w:r>
      <w:proofErr w:type="spellStart"/>
      <w:r w:rsidRPr="00135D11">
        <w:rPr>
          <w:sz w:val="22"/>
          <w:szCs w:val="22"/>
        </w:rPr>
        <w:t>ketorolako</w:t>
      </w:r>
      <w:proofErr w:type="spellEnd"/>
      <w:r w:rsidRPr="00135D11">
        <w:rPr>
          <w:sz w:val="22"/>
          <w:szCs w:val="22"/>
        </w:rPr>
        <w:t xml:space="preserve"> paros dozė turi būti ne didesnė kaip 40 mg.</w:t>
      </w:r>
    </w:p>
    <w:p w14:paraId="28A15A4A" w14:textId="77777777" w:rsidR="002D7216" w:rsidRPr="00135D11" w:rsidRDefault="002D7216" w:rsidP="002D7216">
      <w:pPr>
        <w:tabs>
          <w:tab w:val="left" w:pos="567"/>
          <w:tab w:val="left" w:pos="2657"/>
        </w:tabs>
        <w:ind w:left="-37" w:right="-28"/>
        <w:rPr>
          <w:sz w:val="22"/>
          <w:szCs w:val="22"/>
        </w:rPr>
      </w:pPr>
      <w:r w:rsidRPr="00135D11">
        <w:rPr>
          <w:sz w:val="22"/>
          <w:szCs w:val="22"/>
        </w:rPr>
        <w:t xml:space="preserve">Pradėti vartoti geriamojo </w:t>
      </w:r>
      <w:proofErr w:type="spellStart"/>
      <w:r w:rsidRPr="00135D11">
        <w:rPr>
          <w:sz w:val="22"/>
          <w:szCs w:val="22"/>
        </w:rPr>
        <w:t>ketorolako</w:t>
      </w:r>
      <w:proofErr w:type="spellEnd"/>
      <w:r w:rsidRPr="00135D11">
        <w:rPr>
          <w:sz w:val="22"/>
          <w:szCs w:val="22"/>
        </w:rPr>
        <w:t xml:space="preserve"> pacientams reikia kiek įmanoma greičiau.</w:t>
      </w:r>
    </w:p>
    <w:p w14:paraId="51117FA8" w14:textId="77777777" w:rsidR="002D7216" w:rsidRPr="00135D11" w:rsidRDefault="002D7216" w:rsidP="002D7216">
      <w:pPr>
        <w:tabs>
          <w:tab w:val="left" w:pos="567"/>
          <w:tab w:val="left" w:pos="2657"/>
        </w:tabs>
        <w:ind w:left="-37" w:right="-28"/>
        <w:rPr>
          <w:sz w:val="22"/>
          <w:szCs w:val="22"/>
        </w:rPr>
      </w:pPr>
    </w:p>
    <w:p w14:paraId="275B2168" w14:textId="77777777" w:rsidR="002D7216" w:rsidRPr="00135D11" w:rsidRDefault="002D7216" w:rsidP="002D7216">
      <w:pPr>
        <w:tabs>
          <w:tab w:val="left" w:pos="567"/>
          <w:tab w:val="left" w:pos="2657"/>
        </w:tabs>
        <w:ind w:left="-37" w:right="-28"/>
        <w:rPr>
          <w:sz w:val="22"/>
          <w:szCs w:val="22"/>
        </w:rPr>
      </w:pPr>
      <w:r w:rsidRPr="00135D11">
        <w:rPr>
          <w:b/>
          <w:i/>
          <w:sz w:val="22"/>
          <w:szCs w:val="22"/>
        </w:rPr>
        <w:t>Senyviems pacientams</w:t>
      </w:r>
    </w:p>
    <w:p w14:paraId="6E1D504B" w14:textId="77777777" w:rsidR="002D7216" w:rsidRPr="00135D11" w:rsidRDefault="002D7216" w:rsidP="002D7216">
      <w:pPr>
        <w:tabs>
          <w:tab w:val="left" w:pos="567"/>
          <w:tab w:val="left" w:pos="2657"/>
        </w:tabs>
        <w:ind w:left="-37" w:right="-28"/>
        <w:rPr>
          <w:sz w:val="22"/>
          <w:szCs w:val="22"/>
        </w:rPr>
      </w:pPr>
      <w:r w:rsidRPr="00135D11">
        <w:rPr>
          <w:sz w:val="22"/>
          <w:szCs w:val="22"/>
        </w:rPr>
        <w:t>Sunkių nepageidaujamų reakcijų pasekmių rizika senyviems žmonėms yra didesnė. Jei manoma, kad nesteroidiniais vaistiniais preparatais nuo uždegimo (NVNU) gydyti būtina, reikia kiek įmanoma trumpiau vartoti mažiausią veiksmingą dozę. Gydymo NVNU metu pacientą reikia reguliariai tirti dėl galimo kraujavimo iš virškinimo trakto. Bendra paros dozė negali būti didesnė kaip 60 mg.</w:t>
      </w:r>
    </w:p>
    <w:p w14:paraId="759E5251" w14:textId="77777777" w:rsidR="002D7216" w:rsidRPr="00135D11" w:rsidRDefault="002D7216" w:rsidP="002D7216">
      <w:pPr>
        <w:tabs>
          <w:tab w:val="left" w:pos="567"/>
          <w:tab w:val="left" w:pos="2657"/>
        </w:tabs>
        <w:ind w:left="-37" w:right="-28"/>
        <w:rPr>
          <w:sz w:val="22"/>
          <w:szCs w:val="22"/>
        </w:rPr>
      </w:pPr>
    </w:p>
    <w:p w14:paraId="55C8DE0B" w14:textId="77777777" w:rsidR="002D7216" w:rsidRPr="00135D11" w:rsidRDefault="002D7216" w:rsidP="002D7216">
      <w:pPr>
        <w:tabs>
          <w:tab w:val="left" w:pos="567"/>
          <w:tab w:val="left" w:pos="2657"/>
        </w:tabs>
        <w:ind w:left="-37" w:right="-28"/>
        <w:rPr>
          <w:sz w:val="22"/>
          <w:szCs w:val="22"/>
        </w:rPr>
      </w:pPr>
      <w:r w:rsidRPr="00135D11">
        <w:rPr>
          <w:b/>
          <w:i/>
          <w:sz w:val="22"/>
          <w:szCs w:val="22"/>
        </w:rPr>
        <w:t>Vaikai</w:t>
      </w:r>
    </w:p>
    <w:p w14:paraId="15FB2623" w14:textId="77777777" w:rsidR="002D7216" w:rsidRPr="00135D11" w:rsidRDefault="002D7216" w:rsidP="002D7216">
      <w:pPr>
        <w:tabs>
          <w:tab w:val="left" w:pos="567"/>
          <w:tab w:val="left" w:pos="2657"/>
        </w:tabs>
        <w:ind w:left="-37" w:right="-28"/>
        <w:rPr>
          <w:sz w:val="22"/>
          <w:szCs w:val="22"/>
        </w:rPr>
      </w:pPr>
      <w:r w:rsidRPr="00135D11">
        <w:rPr>
          <w:sz w:val="22"/>
          <w:szCs w:val="22"/>
        </w:rPr>
        <w:t xml:space="preserve">Vaikų gydymo saugumas ir veiksmingumas neištirti, todėl jaunesniems kaip 16 metų pacientams </w:t>
      </w:r>
      <w:proofErr w:type="spellStart"/>
      <w:r w:rsidRPr="00135D11">
        <w:rPr>
          <w:sz w:val="22"/>
          <w:szCs w:val="22"/>
        </w:rPr>
        <w:t>ketorolako</w:t>
      </w:r>
      <w:proofErr w:type="spellEnd"/>
      <w:r w:rsidRPr="00135D11">
        <w:rPr>
          <w:sz w:val="22"/>
          <w:szCs w:val="22"/>
        </w:rPr>
        <w:t xml:space="preserve"> vartoti nerekomenduojama. </w:t>
      </w:r>
    </w:p>
    <w:p w14:paraId="5EF2D3E5" w14:textId="77777777" w:rsidR="002D7216" w:rsidRPr="00135D11" w:rsidRDefault="002D7216" w:rsidP="002D7216">
      <w:pPr>
        <w:tabs>
          <w:tab w:val="left" w:pos="567"/>
          <w:tab w:val="left" w:pos="2657"/>
        </w:tabs>
        <w:ind w:left="-37" w:right="-28"/>
        <w:rPr>
          <w:sz w:val="22"/>
          <w:szCs w:val="22"/>
        </w:rPr>
      </w:pPr>
    </w:p>
    <w:p w14:paraId="24B7E776" w14:textId="77777777" w:rsidR="002D7216" w:rsidRPr="00135D11" w:rsidRDefault="002D7216" w:rsidP="002D7216">
      <w:pPr>
        <w:tabs>
          <w:tab w:val="left" w:pos="567"/>
          <w:tab w:val="left" w:pos="2657"/>
        </w:tabs>
        <w:ind w:left="-37" w:right="-28"/>
        <w:rPr>
          <w:sz w:val="22"/>
          <w:szCs w:val="22"/>
        </w:rPr>
      </w:pPr>
      <w:r w:rsidRPr="00135D11">
        <w:rPr>
          <w:b/>
          <w:i/>
          <w:sz w:val="22"/>
          <w:szCs w:val="22"/>
        </w:rPr>
        <w:t>Pacientams, kurių inkstų funkcija sutrikusi</w:t>
      </w:r>
    </w:p>
    <w:p w14:paraId="3E376997" w14:textId="77777777" w:rsidR="002D7216" w:rsidRPr="00135D11" w:rsidRDefault="002D7216" w:rsidP="002D7216">
      <w:pPr>
        <w:tabs>
          <w:tab w:val="left" w:pos="567"/>
          <w:tab w:val="left" w:pos="2657"/>
        </w:tabs>
        <w:ind w:left="-37" w:right="-28"/>
        <w:rPr>
          <w:sz w:val="22"/>
          <w:szCs w:val="22"/>
        </w:rPr>
      </w:pPr>
      <w:r w:rsidRPr="00135D11">
        <w:rPr>
          <w:sz w:val="22"/>
          <w:szCs w:val="22"/>
        </w:rPr>
        <w:t xml:space="preserve">Jei yra vidutinis arba sunkus inkstų funkcijos sutrikimas, </w:t>
      </w:r>
      <w:proofErr w:type="spellStart"/>
      <w:r w:rsidRPr="00135D11">
        <w:rPr>
          <w:sz w:val="22"/>
          <w:szCs w:val="22"/>
        </w:rPr>
        <w:t>ketorolako</w:t>
      </w:r>
      <w:proofErr w:type="spellEnd"/>
      <w:r w:rsidRPr="00135D11">
        <w:rPr>
          <w:sz w:val="22"/>
          <w:szCs w:val="22"/>
        </w:rPr>
        <w:t xml:space="preserve"> vartoti negalima. Jei yra lengvas inkstų funkcijos sutrikimas, reikia mažinti dozę (į veną arba raumenis leidžiama paros dozė negali būti didesnė kaip 60 mg).</w:t>
      </w:r>
    </w:p>
    <w:p w14:paraId="6EDAA9E2" w14:textId="77777777" w:rsidR="002D7216" w:rsidRPr="00135D11" w:rsidRDefault="002D7216" w:rsidP="002D7216">
      <w:pPr>
        <w:tabs>
          <w:tab w:val="left" w:pos="567"/>
          <w:tab w:val="left" w:pos="2657"/>
        </w:tabs>
        <w:ind w:left="-37" w:right="-28"/>
        <w:rPr>
          <w:sz w:val="22"/>
          <w:szCs w:val="22"/>
        </w:rPr>
      </w:pPr>
    </w:p>
    <w:p w14:paraId="55B42FBF" w14:textId="77777777" w:rsidR="002D7216" w:rsidRPr="00135D11" w:rsidRDefault="002D7216" w:rsidP="002D7216">
      <w:pPr>
        <w:tabs>
          <w:tab w:val="left" w:pos="567"/>
          <w:tab w:val="left" w:pos="2657"/>
        </w:tabs>
        <w:ind w:left="-37" w:right="-28"/>
        <w:rPr>
          <w:sz w:val="22"/>
          <w:szCs w:val="22"/>
        </w:rPr>
      </w:pPr>
      <w:r w:rsidRPr="00135D11">
        <w:rPr>
          <w:b/>
          <w:i/>
          <w:sz w:val="22"/>
          <w:szCs w:val="22"/>
        </w:rPr>
        <w:t>Specialūs dozavimo nurodymai</w:t>
      </w:r>
    </w:p>
    <w:p w14:paraId="7C989AE9" w14:textId="77777777" w:rsidR="002D7216" w:rsidRPr="00135D11" w:rsidRDefault="002D7216" w:rsidP="002D7216">
      <w:pPr>
        <w:tabs>
          <w:tab w:val="left" w:pos="567"/>
          <w:tab w:val="left" w:pos="2657"/>
        </w:tabs>
        <w:ind w:left="-37" w:right="-28"/>
        <w:rPr>
          <w:sz w:val="22"/>
          <w:szCs w:val="22"/>
        </w:rPr>
      </w:pPr>
      <w:r w:rsidRPr="00135D11">
        <w:rPr>
          <w:sz w:val="22"/>
          <w:szCs w:val="22"/>
        </w:rPr>
        <w:t xml:space="preserve">Ankstyvuoju pooperaciniu laikotarpiu, kai skausmas būna stipriausias, </w:t>
      </w:r>
      <w:proofErr w:type="spellStart"/>
      <w:r w:rsidRPr="00135D11">
        <w:rPr>
          <w:sz w:val="22"/>
          <w:szCs w:val="22"/>
        </w:rPr>
        <w:t>ketorolako</w:t>
      </w:r>
      <w:proofErr w:type="spellEnd"/>
      <w:r w:rsidRPr="00135D11">
        <w:rPr>
          <w:sz w:val="22"/>
          <w:szCs w:val="22"/>
        </w:rPr>
        <w:t xml:space="preserve"> galima vartoti kartu su </w:t>
      </w:r>
      <w:proofErr w:type="spellStart"/>
      <w:r w:rsidRPr="00135D11">
        <w:rPr>
          <w:sz w:val="22"/>
          <w:szCs w:val="22"/>
        </w:rPr>
        <w:t>opioidiniais</w:t>
      </w:r>
      <w:proofErr w:type="spellEnd"/>
      <w:r w:rsidRPr="00135D11">
        <w:rPr>
          <w:sz w:val="22"/>
          <w:szCs w:val="22"/>
        </w:rPr>
        <w:t xml:space="preserve"> analgetikais, (pvz., morfinu arba </w:t>
      </w:r>
      <w:proofErr w:type="spellStart"/>
      <w:r w:rsidRPr="00135D11">
        <w:rPr>
          <w:sz w:val="22"/>
          <w:szCs w:val="22"/>
        </w:rPr>
        <w:t>petidinu</w:t>
      </w:r>
      <w:proofErr w:type="spellEnd"/>
      <w:r w:rsidRPr="00135D11">
        <w:rPr>
          <w:sz w:val="22"/>
          <w:szCs w:val="22"/>
        </w:rPr>
        <w:t xml:space="preserve">), kad būtų pasiekta optimali </w:t>
      </w:r>
      <w:proofErr w:type="spellStart"/>
      <w:r w:rsidRPr="00135D11">
        <w:rPr>
          <w:sz w:val="22"/>
          <w:szCs w:val="22"/>
        </w:rPr>
        <w:t>analgezija</w:t>
      </w:r>
      <w:proofErr w:type="spellEnd"/>
      <w:r w:rsidRPr="00135D11">
        <w:rPr>
          <w:sz w:val="22"/>
          <w:szCs w:val="22"/>
        </w:rPr>
        <w:t xml:space="preserve">. </w:t>
      </w:r>
      <w:proofErr w:type="spellStart"/>
      <w:r w:rsidRPr="00135D11">
        <w:rPr>
          <w:sz w:val="22"/>
          <w:szCs w:val="22"/>
        </w:rPr>
        <w:t>Ketorolakas</w:t>
      </w:r>
      <w:proofErr w:type="spellEnd"/>
      <w:r w:rsidRPr="00135D11">
        <w:rPr>
          <w:sz w:val="22"/>
          <w:szCs w:val="22"/>
        </w:rPr>
        <w:t xml:space="preserve"> nesukelia poveikio </w:t>
      </w:r>
      <w:proofErr w:type="spellStart"/>
      <w:r w:rsidRPr="00135D11">
        <w:rPr>
          <w:sz w:val="22"/>
          <w:szCs w:val="22"/>
        </w:rPr>
        <w:t>opioidiniams</w:t>
      </w:r>
      <w:proofErr w:type="spellEnd"/>
      <w:r w:rsidRPr="00135D11">
        <w:rPr>
          <w:sz w:val="22"/>
          <w:szCs w:val="22"/>
        </w:rPr>
        <w:t xml:space="preserve"> receptoriams ir nesunkina su </w:t>
      </w:r>
      <w:proofErr w:type="spellStart"/>
      <w:r w:rsidRPr="00135D11">
        <w:rPr>
          <w:sz w:val="22"/>
          <w:szCs w:val="22"/>
        </w:rPr>
        <w:t>opioidais</w:t>
      </w:r>
      <w:proofErr w:type="spellEnd"/>
      <w:r w:rsidRPr="00135D11">
        <w:rPr>
          <w:sz w:val="22"/>
          <w:szCs w:val="22"/>
        </w:rPr>
        <w:t xml:space="preserve"> susijusio kvėpavimo slopinimo arba raminamojo poveikio. Kai vartojama injekcinio </w:t>
      </w:r>
      <w:proofErr w:type="spellStart"/>
      <w:r w:rsidRPr="00135D11">
        <w:rPr>
          <w:sz w:val="22"/>
          <w:szCs w:val="22"/>
        </w:rPr>
        <w:t>ketorolako</w:t>
      </w:r>
      <w:proofErr w:type="spellEnd"/>
      <w:r w:rsidRPr="00135D11">
        <w:rPr>
          <w:sz w:val="22"/>
          <w:szCs w:val="22"/>
        </w:rPr>
        <w:t xml:space="preserve">, dažniausiai pakanka mažesnės </w:t>
      </w:r>
      <w:proofErr w:type="spellStart"/>
      <w:r w:rsidRPr="00135D11">
        <w:rPr>
          <w:sz w:val="22"/>
          <w:szCs w:val="22"/>
        </w:rPr>
        <w:t>opioidų</w:t>
      </w:r>
      <w:proofErr w:type="spellEnd"/>
      <w:r w:rsidRPr="00135D11">
        <w:rPr>
          <w:sz w:val="22"/>
          <w:szCs w:val="22"/>
        </w:rPr>
        <w:t xml:space="preserve"> paros dozės nei paprastai. Vis dėlto reikia numatyti nepageidaujamo </w:t>
      </w:r>
      <w:proofErr w:type="spellStart"/>
      <w:r w:rsidRPr="00135D11">
        <w:rPr>
          <w:sz w:val="22"/>
          <w:szCs w:val="22"/>
        </w:rPr>
        <w:t>opioidinių</w:t>
      </w:r>
      <w:proofErr w:type="spellEnd"/>
      <w:r w:rsidRPr="00135D11">
        <w:rPr>
          <w:sz w:val="22"/>
          <w:szCs w:val="22"/>
        </w:rPr>
        <w:t xml:space="preserve"> analgetikų poveikio galimybę, ypač jei pacientas po operacijos iš ligoninės išleidžiamas tą pačią dieną.</w:t>
      </w:r>
    </w:p>
    <w:p w14:paraId="057BC566" w14:textId="77777777" w:rsidR="002D7216" w:rsidRPr="00135D11" w:rsidRDefault="002D7216" w:rsidP="002D7216">
      <w:pPr>
        <w:tabs>
          <w:tab w:val="left" w:pos="567"/>
          <w:tab w:val="left" w:pos="2657"/>
        </w:tabs>
        <w:ind w:left="-37" w:right="-28"/>
        <w:rPr>
          <w:sz w:val="22"/>
          <w:szCs w:val="22"/>
        </w:rPr>
      </w:pPr>
    </w:p>
    <w:p w14:paraId="78508B21" w14:textId="77777777" w:rsidR="002D7216" w:rsidRPr="00135D11" w:rsidRDefault="002D7216" w:rsidP="002D7216">
      <w:pPr>
        <w:tabs>
          <w:tab w:val="left" w:pos="567"/>
          <w:tab w:val="left" w:pos="2657"/>
        </w:tabs>
        <w:ind w:left="-37" w:right="-28"/>
        <w:rPr>
          <w:sz w:val="22"/>
          <w:szCs w:val="22"/>
        </w:rPr>
      </w:pPr>
      <w:r w:rsidRPr="00135D11">
        <w:rPr>
          <w:b/>
          <w:i/>
          <w:sz w:val="22"/>
          <w:szCs w:val="22"/>
        </w:rPr>
        <w:t>Vartojimo metodas</w:t>
      </w:r>
    </w:p>
    <w:p w14:paraId="44F67037" w14:textId="77777777" w:rsidR="002D7216" w:rsidRPr="00135D11" w:rsidRDefault="002D7216" w:rsidP="002D7216">
      <w:pPr>
        <w:tabs>
          <w:tab w:val="left" w:pos="567"/>
          <w:tab w:val="left" w:pos="2657"/>
        </w:tabs>
        <w:ind w:left="-37" w:right="-28"/>
        <w:rPr>
          <w:sz w:val="22"/>
          <w:szCs w:val="22"/>
        </w:rPr>
      </w:pPr>
      <w:proofErr w:type="spellStart"/>
      <w:r w:rsidRPr="00135D11">
        <w:rPr>
          <w:sz w:val="22"/>
          <w:szCs w:val="22"/>
        </w:rPr>
        <w:t>Ketorolako</w:t>
      </w:r>
      <w:proofErr w:type="spellEnd"/>
      <w:r w:rsidRPr="00135D11">
        <w:rPr>
          <w:sz w:val="22"/>
          <w:szCs w:val="22"/>
        </w:rPr>
        <w:t xml:space="preserve"> švirkščiama į raumenis arba smūgine doze į veną. Smūginę dozę į veną galima suleisti ne greičiau kaip per 15 sekundžių. </w:t>
      </w:r>
      <w:proofErr w:type="spellStart"/>
      <w:r w:rsidRPr="00135D11">
        <w:rPr>
          <w:sz w:val="22"/>
          <w:szCs w:val="22"/>
        </w:rPr>
        <w:t>Ketorolako</w:t>
      </w:r>
      <w:proofErr w:type="spellEnd"/>
      <w:r w:rsidRPr="00135D11">
        <w:rPr>
          <w:sz w:val="22"/>
          <w:szCs w:val="22"/>
        </w:rPr>
        <w:t xml:space="preserve"> negalima leisti į </w:t>
      </w:r>
      <w:proofErr w:type="spellStart"/>
      <w:r w:rsidRPr="00135D11">
        <w:rPr>
          <w:sz w:val="22"/>
          <w:szCs w:val="22"/>
        </w:rPr>
        <w:t>epidurinę</w:t>
      </w:r>
      <w:proofErr w:type="spellEnd"/>
      <w:r w:rsidRPr="00135D11">
        <w:rPr>
          <w:sz w:val="22"/>
          <w:szCs w:val="22"/>
        </w:rPr>
        <w:t xml:space="preserve"> ertmę ar į </w:t>
      </w:r>
      <w:proofErr w:type="spellStart"/>
      <w:r w:rsidRPr="00135D11">
        <w:rPr>
          <w:sz w:val="22"/>
          <w:szCs w:val="22"/>
        </w:rPr>
        <w:t>povoratinklinę</w:t>
      </w:r>
      <w:proofErr w:type="spellEnd"/>
      <w:r w:rsidRPr="00135D11">
        <w:rPr>
          <w:sz w:val="22"/>
          <w:szCs w:val="22"/>
        </w:rPr>
        <w:t xml:space="preserve"> ertmę. </w:t>
      </w:r>
    </w:p>
    <w:p w14:paraId="3D3BD84E" w14:textId="77777777" w:rsidR="002D7216" w:rsidRPr="00135D11" w:rsidRDefault="002D7216" w:rsidP="002D7216">
      <w:pPr>
        <w:tabs>
          <w:tab w:val="left" w:pos="567"/>
          <w:tab w:val="left" w:pos="2657"/>
        </w:tabs>
        <w:ind w:left="-37" w:right="-28"/>
        <w:rPr>
          <w:sz w:val="22"/>
          <w:szCs w:val="22"/>
        </w:rPr>
      </w:pPr>
    </w:p>
    <w:p w14:paraId="3BE5F883" w14:textId="77777777" w:rsidR="002D7216" w:rsidRPr="00135D11" w:rsidRDefault="002D7216" w:rsidP="002D7216">
      <w:pPr>
        <w:tabs>
          <w:tab w:val="left" w:pos="567"/>
          <w:tab w:val="left" w:pos="2657"/>
        </w:tabs>
        <w:ind w:left="-37" w:right="-28"/>
        <w:rPr>
          <w:sz w:val="22"/>
          <w:szCs w:val="22"/>
        </w:rPr>
      </w:pPr>
      <w:proofErr w:type="spellStart"/>
      <w:r w:rsidRPr="00135D11">
        <w:rPr>
          <w:sz w:val="22"/>
          <w:szCs w:val="22"/>
        </w:rPr>
        <w:t>Ketorolac</w:t>
      </w:r>
      <w:proofErr w:type="spellEnd"/>
      <w:r w:rsidRPr="00135D11">
        <w:rPr>
          <w:sz w:val="22"/>
          <w:szCs w:val="22"/>
        </w:rPr>
        <w:t xml:space="preserve"> </w:t>
      </w:r>
      <w:proofErr w:type="spellStart"/>
      <w:r w:rsidRPr="00135D11">
        <w:rPr>
          <w:sz w:val="22"/>
          <w:szCs w:val="22"/>
        </w:rPr>
        <w:t>Baxter</w:t>
      </w:r>
      <w:proofErr w:type="spellEnd"/>
      <w:r w:rsidRPr="00135D11">
        <w:rPr>
          <w:sz w:val="22"/>
          <w:szCs w:val="22"/>
        </w:rPr>
        <w:t xml:space="preserve"> injekcinio tirpalo, kuriame yra dalelių, vartoti negalima.</w:t>
      </w:r>
    </w:p>
    <w:p w14:paraId="007B7AB5" w14:textId="77777777" w:rsidR="002D7216" w:rsidRPr="00135D11" w:rsidRDefault="002D7216" w:rsidP="002D7216">
      <w:pPr>
        <w:tabs>
          <w:tab w:val="left" w:pos="567"/>
          <w:tab w:val="left" w:pos="2657"/>
        </w:tabs>
        <w:ind w:left="-37" w:right="-28"/>
        <w:rPr>
          <w:sz w:val="22"/>
          <w:szCs w:val="22"/>
        </w:rPr>
      </w:pPr>
    </w:p>
    <w:p w14:paraId="1C1F1F50" w14:textId="77777777" w:rsidR="002D7216" w:rsidRPr="00135D11" w:rsidRDefault="002D7216" w:rsidP="002D7216">
      <w:pPr>
        <w:tabs>
          <w:tab w:val="left" w:pos="567"/>
          <w:tab w:val="left" w:pos="2657"/>
        </w:tabs>
        <w:ind w:left="-37" w:right="-28"/>
        <w:rPr>
          <w:sz w:val="22"/>
          <w:szCs w:val="22"/>
        </w:rPr>
      </w:pPr>
      <w:r w:rsidRPr="00135D11">
        <w:rPr>
          <w:sz w:val="22"/>
          <w:szCs w:val="22"/>
        </w:rPr>
        <w:t xml:space="preserve">Šis vaistinis preparatas suderinamas su 0,9% fiziologiniu tirpalu, 5% gliukozės tirpalu, </w:t>
      </w:r>
      <w:proofErr w:type="spellStart"/>
      <w:r w:rsidRPr="00135D11">
        <w:rPr>
          <w:sz w:val="22"/>
          <w:szCs w:val="22"/>
        </w:rPr>
        <w:t>Ringerio</w:t>
      </w:r>
      <w:proofErr w:type="spellEnd"/>
      <w:r w:rsidRPr="00135D11">
        <w:rPr>
          <w:sz w:val="22"/>
          <w:szCs w:val="22"/>
        </w:rPr>
        <w:t xml:space="preserve"> tirpalu ir </w:t>
      </w:r>
      <w:proofErr w:type="spellStart"/>
      <w:r w:rsidRPr="00135D11">
        <w:rPr>
          <w:sz w:val="22"/>
          <w:szCs w:val="22"/>
        </w:rPr>
        <w:t>Ringerio</w:t>
      </w:r>
      <w:proofErr w:type="spellEnd"/>
      <w:r w:rsidRPr="00135D11">
        <w:rPr>
          <w:sz w:val="22"/>
          <w:szCs w:val="22"/>
        </w:rPr>
        <w:t xml:space="preserve"> laktato tirpalu. Duomenų apie </w:t>
      </w:r>
      <w:proofErr w:type="spellStart"/>
      <w:r w:rsidRPr="00135D11">
        <w:rPr>
          <w:sz w:val="22"/>
          <w:szCs w:val="22"/>
        </w:rPr>
        <w:t>ketorolako</w:t>
      </w:r>
      <w:proofErr w:type="spellEnd"/>
      <w:r w:rsidRPr="00135D11">
        <w:rPr>
          <w:sz w:val="22"/>
          <w:szCs w:val="22"/>
        </w:rPr>
        <w:t xml:space="preserve"> suderinamumą su kitais vaistiniais preparatais nėra.</w:t>
      </w:r>
    </w:p>
    <w:p w14:paraId="71010452" w14:textId="77777777" w:rsidR="002D7216" w:rsidRPr="00135D11" w:rsidRDefault="002D7216" w:rsidP="002D7216">
      <w:pPr>
        <w:tabs>
          <w:tab w:val="left" w:pos="567"/>
          <w:tab w:val="left" w:pos="2657"/>
        </w:tabs>
        <w:ind w:left="-37" w:right="-28"/>
        <w:rPr>
          <w:sz w:val="22"/>
          <w:szCs w:val="22"/>
        </w:rPr>
      </w:pPr>
    </w:p>
    <w:p w14:paraId="4F0FB556" w14:textId="77777777" w:rsidR="002D7216" w:rsidRPr="00135D11" w:rsidRDefault="002D7216" w:rsidP="002D7216">
      <w:pPr>
        <w:tabs>
          <w:tab w:val="left" w:pos="567"/>
          <w:tab w:val="left" w:pos="2657"/>
        </w:tabs>
        <w:ind w:left="-37" w:right="-28"/>
        <w:rPr>
          <w:bCs/>
          <w:sz w:val="22"/>
          <w:szCs w:val="22"/>
        </w:rPr>
      </w:pPr>
      <w:r w:rsidRPr="00135D11">
        <w:rPr>
          <w:b/>
          <w:sz w:val="22"/>
          <w:szCs w:val="22"/>
        </w:rPr>
        <w:t>Nesuderinamumas</w:t>
      </w:r>
    </w:p>
    <w:p w14:paraId="28AC89EC" w14:textId="77777777" w:rsidR="002D7216" w:rsidRPr="00135D11" w:rsidRDefault="002D7216" w:rsidP="002D7216">
      <w:pPr>
        <w:rPr>
          <w:sz w:val="22"/>
          <w:szCs w:val="22"/>
        </w:rPr>
      </w:pPr>
      <w:proofErr w:type="spellStart"/>
      <w:r w:rsidRPr="00135D11">
        <w:rPr>
          <w:bCs/>
          <w:sz w:val="22"/>
          <w:szCs w:val="22"/>
        </w:rPr>
        <w:t>Ketorolako</w:t>
      </w:r>
      <w:proofErr w:type="spellEnd"/>
      <w:r w:rsidRPr="00135D11">
        <w:rPr>
          <w:bCs/>
          <w:sz w:val="22"/>
          <w:szCs w:val="22"/>
        </w:rPr>
        <w:t xml:space="preserve"> </w:t>
      </w:r>
      <w:r w:rsidRPr="00135D11">
        <w:rPr>
          <w:sz w:val="22"/>
          <w:szCs w:val="22"/>
        </w:rPr>
        <w:t xml:space="preserve">negalima maišyti mažame tūryje (pvz., viename švirkšte) su morfino sulfato, </w:t>
      </w:r>
      <w:proofErr w:type="spellStart"/>
      <w:r w:rsidRPr="00135D11">
        <w:rPr>
          <w:sz w:val="22"/>
          <w:szCs w:val="22"/>
        </w:rPr>
        <w:t>petidino</w:t>
      </w:r>
      <w:proofErr w:type="spellEnd"/>
      <w:r w:rsidRPr="00135D11">
        <w:rPr>
          <w:sz w:val="22"/>
          <w:szCs w:val="22"/>
        </w:rPr>
        <w:t xml:space="preserve"> hidrochlorido, </w:t>
      </w:r>
      <w:proofErr w:type="spellStart"/>
      <w:r w:rsidRPr="00135D11">
        <w:rPr>
          <w:sz w:val="22"/>
          <w:szCs w:val="22"/>
        </w:rPr>
        <w:t>prometazino</w:t>
      </w:r>
      <w:proofErr w:type="spellEnd"/>
      <w:r w:rsidRPr="00135D11">
        <w:rPr>
          <w:sz w:val="22"/>
          <w:szCs w:val="22"/>
        </w:rPr>
        <w:t xml:space="preserve"> hidrochlorido arba </w:t>
      </w:r>
      <w:proofErr w:type="spellStart"/>
      <w:r w:rsidRPr="00135D11">
        <w:rPr>
          <w:sz w:val="22"/>
          <w:szCs w:val="22"/>
        </w:rPr>
        <w:t>hidroksizino</w:t>
      </w:r>
      <w:proofErr w:type="spellEnd"/>
      <w:r w:rsidRPr="00135D11">
        <w:rPr>
          <w:sz w:val="22"/>
          <w:szCs w:val="22"/>
        </w:rPr>
        <w:t xml:space="preserve"> hidrochlorido tirpalais, nes gali susidaryti </w:t>
      </w:r>
      <w:proofErr w:type="spellStart"/>
      <w:r w:rsidRPr="00135D11">
        <w:rPr>
          <w:sz w:val="22"/>
          <w:szCs w:val="22"/>
        </w:rPr>
        <w:t>ketorolako</w:t>
      </w:r>
      <w:proofErr w:type="spellEnd"/>
      <w:r w:rsidRPr="00135D11">
        <w:rPr>
          <w:sz w:val="22"/>
          <w:szCs w:val="22"/>
        </w:rPr>
        <w:t xml:space="preserve"> nuosėdų.</w:t>
      </w:r>
    </w:p>
    <w:p w14:paraId="7E33E8DD" w14:textId="77777777" w:rsidR="002D7216" w:rsidRPr="00135D11" w:rsidRDefault="002D7216" w:rsidP="002D7216">
      <w:pPr>
        <w:tabs>
          <w:tab w:val="left" w:pos="567"/>
          <w:tab w:val="left" w:pos="2657"/>
        </w:tabs>
        <w:ind w:left="-37" w:right="-28"/>
        <w:rPr>
          <w:sz w:val="22"/>
          <w:szCs w:val="22"/>
        </w:rPr>
      </w:pPr>
    </w:p>
    <w:p w14:paraId="28796717" w14:textId="77777777" w:rsidR="002D7216" w:rsidRPr="00135D11" w:rsidRDefault="002D7216" w:rsidP="002D7216">
      <w:pPr>
        <w:tabs>
          <w:tab w:val="left" w:pos="567"/>
          <w:tab w:val="left" w:pos="2657"/>
        </w:tabs>
        <w:ind w:left="-37" w:right="-28"/>
        <w:rPr>
          <w:sz w:val="22"/>
          <w:szCs w:val="22"/>
          <w:u w:val="single"/>
        </w:rPr>
      </w:pPr>
      <w:r w:rsidRPr="00135D11">
        <w:rPr>
          <w:b/>
          <w:sz w:val="22"/>
          <w:szCs w:val="22"/>
        </w:rPr>
        <w:t>Tinkamumo laikas</w:t>
      </w:r>
    </w:p>
    <w:p w14:paraId="54749A1F" w14:textId="77777777" w:rsidR="002D7216" w:rsidRPr="00135D11" w:rsidRDefault="002D7216" w:rsidP="002D7216">
      <w:pPr>
        <w:tabs>
          <w:tab w:val="left" w:pos="567"/>
          <w:tab w:val="left" w:pos="2657"/>
        </w:tabs>
        <w:ind w:left="-37" w:right="-28"/>
        <w:rPr>
          <w:sz w:val="22"/>
          <w:szCs w:val="22"/>
        </w:rPr>
      </w:pPr>
      <w:r w:rsidRPr="00135D11">
        <w:rPr>
          <w:sz w:val="22"/>
          <w:szCs w:val="22"/>
          <w:u w:val="single"/>
        </w:rPr>
        <w:t>Neatidarytoje pakuotėje</w:t>
      </w:r>
      <w:r w:rsidRPr="00135D11">
        <w:rPr>
          <w:sz w:val="22"/>
          <w:szCs w:val="22"/>
        </w:rPr>
        <w:t>: 2 metai.</w:t>
      </w:r>
    </w:p>
    <w:p w14:paraId="18497D04" w14:textId="77777777" w:rsidR="002D7216" w:rsidRPr="00135D11" w:rsidRDefault="002D7216" w:rsidP="002D7216">
      <w:pPr>
        <w:tabs>
          <w:tab w:val="left" w:pos="567"/>
          <w:tab w:val="left" w:pos="2657"/>
        </w:tabs>
        <w:ind w:left="-37" w:right="-28"/>
        <w:rPr>
          <w:sz w:val="22"/>
          <w:szCs w:val="22"/>
        </w:rPr>
      </w:pPr>
    </w:p>
    <w:p w14:paraId="564DCF8E" w14:textId="77777777" w:rsidR="002D7216" w:rsidRPr="00135D11" w:rsidRDefault="002D7216" w:rsidP="002D7216">
      <w:pPr>
        <w:tabs>
          <w:tab w:val="left" w:pos="567"/>
          <w:tab w:val="left" w:pos="2657"/>
        </w:tabs>
        <w:ind w:left="-37" w:right="-28"/>
        <w:rPr>
          <w:sz w:val="22"/>
          <w:szCs w:val="22"/>
        </w:rPr>
      </w:pPr>
      <w:r w:rsidRPr="00135D11">
        <w:rPr>
          <w:sz w:val="22"/>
          <w:szCs w:val="22"/>
          <w:u w:val="single"/>
        </w:rPr>
        <w:t>Po pirmojo atidarymo</w:t>
      </w:r>
      <w:r w:rsidRPr="00135D11">
        <w:rPr>
          <w:sz w:val="22"/>
          <w:szCs w:val="22"/>
        </w:rPr>
        <w:t>: vaistinį preparatą reikia vartoti nedelsiant.</w:t>
      </w:r>
    </w:p>
    <w:p w14:paraId="022050E8" w14:textId="77777777" w:rsidR="002D7216" w:rsidRPr="00135D11" w:rsidRDefault="002D7216" w:rsidP="002D7216">
      <w:pPr>
        <w:tabs>
          <w:tab w:val="left" w:pos="567"/>
          <w:tab w:val="left" w:pos="2657"/>
        </w:tabs>
        <w:ind w:left="-37" w:right="-28"/>
        <w:rPr>
          <w:sz w:val="22"/>
          <w:szCs w:val="22"/>
        </w:rPr>
      </w:pPr>
    </w:p>
    <w:p w14:paraId="2CCC9159" w14:textId="77777777" w:rsidR="002D7216" w:rsidRPr="00135D11" w:rsidRDefault="002D7216" w:rsidP="002D7216">
      <w:pPr>
        <w:tabs>
          <w:tab w:val="left" w:pos="567"/>
          <w:tab w:val="left" w:pos="2657"/>
        </w:tabs>
        <w:ind w:left="-37" w:right="-28"/>
        <w:rPr>
          <w:sz w:val="22"/>
          <w:szCs w:val="22"/>
        </w:rPr>
      </w:pPr>
      <w:r w:rsidRPr="00135D11">
        <w:rPr>
          <w:sz w:val="22"/>
          <w:szCs w:val="22"/>
          <w:u w:val="single"/>
        </w:rPr>
        <w:t>Po praskiedimo</w:t>
      </w:r>
      <w:r w:rsidRPr="00135D11">
        <w:rPr>
          <w:sz w:val="22"/>
          <w:szCs w:val="22"/>
        </w:rPr>
        <w:t>: nustatyta, kad praskiestas vaistinis preparatas 25 °C temperatūroje cheminiu ir fiziniu požiūriu išlieka stabilus 48 valandas.</w:t>
      </w:r>
    </w:p>
    <w:p w14:paraId="3EF0DE99" w14:textId="77777777" w:rsidR="002D7216" w:rsidRPr="00135D11" w:rsidRDefault="002D7216" w:rsidP="002D7216">
      <w:pPr>
        <w:tabs>
          <w:tab w:val="left" w:pos="567"/>
          <w:tab w:val="left" w:pos="2657"/>
        </w:tabs>
        <w:ind w:left="-37" w:right="-28"/>
        <w:rPr>
          <w:sz w:val="22"/>
          <w:szCs w:val="22"/>
        </w:rPr>
      </w:pPr>
    </w:p>
    <w:p w14:paraId="39986734" w14:textId="77777777" w:rsidR="002D7216" w:rsidRPr="00135D11" w:rsidRDefault="002D7216" w:rsidP="002D7216">
      <w:pPr>
        <w:tabs>
          <w:tab w:val="left" w:pos="567"/>
          <w:tab w:val="left" w:pos="2657"/>
        </w:tabs>
        <w:ind w:left="-37" w:right="-28"/>
        <w:rPr>
          <w:sz w:val="22"/>
          <w:szCs w:val="22"/>
        </w:rPr>
      </w:pPr>
      <w:r w:rsidRPr="00135D11">
        <w:rPr>
          <w:b/>
          <w:sz w:val="22"/>
          <w:szCs w:val="22"/>
        </w:rPr>
        <w:t>Specialios laikymo sąlygos</w:t>
      </w:r>
    </w:p>
    <w:p w14:paraId="160ADDC0" w14:textId="3A748EDA" w:rsidR="002D7216" w:rsidRPr="00135D11" w:rsidRDefault="002D7216" w:rsidP="002D7216">
      <w:pPr>
        <w:tabs>
          <w:tab w:val="left" w:pos="567"/>
          <w:tab w:val="left" w:pos="2657"/>
        </w:tabs>
        <w:ind w:left="-37" w:right="-28"/>
        <w:rPr>
          <w:sz w:val="22"/>
          <w:szCs w:val="22"/>
        </w:rPr>
      </w:pPr>
      <w:r w:rsidRPr="00135D11">
        <w:rPr>
          <w:sz w:val="22"/>
          <w:szCs w:val="22"/>
        </w:rPr>
        <w:t>Ampules laikyti gamintojo pakuotėje, kad</w:t>
      </w:r>
      <w:r w:rsidR="00B27F13">
        <w:rPr>
          <w:sz w:val="22"/>
          <w:szCs w:val="22"/>
        </w:rPr>
        <w:t xml:space="preserve"> vaistinis</w:t>
      </w:r>
      <w:r w:rsidRPr="00135D11">
        <w:rPr>
          <w:sz w:val="22"/>
          <w:szCs w:val="22"/>
        </w:rPr>
        <w:t xml:space="preserve"> preparatas būtų apsaugotas nuo šviesos. Šiam vaistiniam preparatui specialių laikymo sąlygų nereikia. Negalima šaldyti ar užšaldyti. Tirpalo, kuriame yra dalelių, vartoti negalima.</w:t>
      </w:r>
    </w:p>
    <w:p w14:paraId="39E9BDE1" w14:textId="77777777" w:rsidR="002D7216" w:rsidRPr="00135D11" w:rsidRDefault="002D7216" w:rsidP="002D7216">
      <w:pPr>
        <w:tabs>
          <w:tab w:val="left" w:pos="567"/>
          <w:tab w:val="left" w:pos="2657"/>
        </w:tabs>
        <w:ind w:left="-37" w:right="-28"/>
        <w:rPr>
          <w:sz w:val="22"/>
          <w:szCs w:val="22"/>
        </w:rPr>
      </w:pPr>
    </w:p>
    <w:p w14:paraId="0409A11B" w14:textId="7892DAE0" w:rsidR="00F64B26" w:rsidRPr="00135D11" w:rsidRDefault="00F64B26" w:rsidP="00135D11">
      <w:pPr>
        <w:tabs>
          <w:tab w:val="left" w:pos="567"/>
          <w:tab w:val="left" w:pos="2657"/>
        </w:tabs>
        <w:ind w:left="-37" w:right="-28"/>
        <w:rPr>
          <w:sz w:val="22"/>
          <w:szCs w:val="22"/>
        </w:rPr>
      </w:pPr>
    </w:p>
    <w:sectPr w:rsidR="00F64B26" w:rsidRPr="00135D11" w:rsidSect="004C33E8">
      <w:headerReference w:type="default" r:id="rId9"/>
      <w:footerReference w:type="default" r:id="rId10"/>
      <w:pgSz w:w="11920" w:h="16840"/>
      <w:pgMar w:top="1580" w:right="1680" w:bottom="700" w:left="1300" w:header="737" w:footer="737" w:gutter="0"/>
      <w:cols w:space="708" w:equalWidth="0">
        <w:col w:w="894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EC73B" w14:textId="77777777" w:rsidR="00EE4FA2" w:rsidRDefault="00EE4FA2">
      <w:r>
        <w:separator/>
      </w:r>
    </w:p>
  </w:endnote>
  <w:endnote w:type="continuationSeparator" w:id="0">
    <w:p w14:paraId="7A82004A" w14:textId="77777777" w:rsidR="00EE4FA2" w:rsidRDefault="00EE4FA2">
      <w:r>
        <w:continuationSeparator/>
      </w:r>
    </w:p>
  </w:endnote>
  <w:endnote w:type="continuationNotice" w:id="1">
    <w:p w14:paraId="30A2B4DC" w14:textId="77777777" w:rsidR="00EE4FA2" w:rsidRDefault="00EE4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CC"/>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9780" w14:textId="77777777" w:rsidR="009030B9" w:rsidRPr="00EA082B" w:rsidRDefault="009030B9" w:rsidP="00340267">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9264" behindDoc="1" locked="0" layoutInCell="0" allowOverlap="1" wp14:anchorId="0E2F5977" wp14:editId="4987F263">
              <wp:simplePos x="0" y="0"/>
              <wp:positionH relativeFrom="page">
                <wp:posOffset>3667760</wp:posOffset>
              </wp:positionH>
              <wp:positionV relativeFrom="page">
                <wp:posOffset>10107295</wp:posOffset>
              </wp:positionV>
              <wp:extent cx="16383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6BD45" w14:textId="4A5CDFD0" w:rsidR="009030B9" w:rsidRDefault="009030B9">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D55419">
                            <w:rPr>
                              <w:rFonts w:ascii="Arial" w:hAnsi="Arial" w:cs="Arial"/>
                              <w:noProof/>
                              <w:sz w:val="16"/>
                              <w:szCs w:val="16"/>
                            </w:rPr>
                            <w:t>23</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F5977"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" o:allowincell="f" filled="f" stroked="f">
              <v:textbox inset="0,0,0,0">
                <w:txbxContent>
                  <w:p w14:paraId="2F86BD45" w14:textId="4A5CDFD0" w:rsidR="009030B9" w:rsidRDefault="009030B9">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D55419">
                      <w:rPr>
                        <w:rFonts w:ascii="Arial" w:hAnsi="Arial" w:cs="Arial"/>
                        <w:noProof/>
                        <w:sz w:val="16"/>
                        <w:szCs w:val="16"/>
                      </w:rPr>
                      <w:t>23</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40592" w14:textId="77777777" w:rsidR="00EE4FA2" w:rsidRDefault="00EE4FA2">
      <w:r>
        <w:separator/>
      </w:r>
    </w:p>
  </w:footnote>
  <w:footnote w:type="continuationSeparator" w:id="0">
    <w:p w14:paraId="6D26F3A9" w14:textId="77777777" w:rsidR="00EE4FA2" w:rsidRDefault="00EE4FA2">
      <w:r>
        <w:continuationSeparator/>
      </w:r>
    </w:p>
  </w:footnote>
  <w:footnote w:type="continuationNotice" w:id="1">
    <w:p w14:paraId="66897D80" w14:textId="77777777" w:rsidR="00EE4FA2" w:rsidRDefault="00EE4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626D" w14:textId="77777777" w:rsidR="007A74C5" w:rsidRDefault="007A74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3"/>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0000005"/>
    <w:multiLevelType w:val="multilevel"/>
    <w:tmpl w:val="00000005"/>
    <w:name w:val="WWNum15"/>
    <w:lvl w:ilvl="0">
      <w:start w:val="4"/>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6"/>
    <w:multiLevelType w:val="multilevel"/>
    <w:tmpl w:val="00000006"/>
    <w:name w:val="WWNum16"/>
    <w:lvl w:ilvl="0">
      <w:start w:val="1"/>
      <w:numFmt w:val="bullet"/>
      <w:lvlText w:val=""/>
      <w:lvlJc w:val="left"/>
      <w:pPr>
        <w:tabs>
          <w:tab w:val="num" w:pos="601"/>
        </w:tabs>
        <w:ind w:left="601" w:hanging="567"/>
      </w:pPr>
      <w:rPr>
        <w:rFonts w:ascii="Symbol" w:hAnsi="Symbol" w:cs="Times New Roman"/>
      </w:rPr>
    </w:lvl>
    <w:lvl w:ilvl="1">
      <w:start w:val="1"/>
      <w:numFmt w:val="bullet"/>
      <w:lvlText w:val="o"/>
      <w:lvlJc w:val="left"/>
      <w:pPr>
        <w:tabs>
          <w:tab w:val="num" w:pos="1474"/>
        </w:tabs>
        <w:ind w:left="1474" w:hanging="360"/>
      </w:pPr>
      <w:rPr>
        <w:rFonts w:ascii="Courier New" w:hAnsi="Courier New"/>
      </w:rPr>
    </w:lvl>
    <w:lvl w:ilvl="2">
      <w:start w:val="1"/>
      <w:numFmt w:val="bullet"/>
      <w:lvlText w:val=""/>
      <w:lvlJc w:val="left"/>
      <w:pPr>
        <w:tabs>
          <w:tab w:val="num" w:pos="2194"/>
        </w:tabs>
        <w:ind w:left="2194" w:hanging="360"/>
      </w:pPr>
      <w:rPr>
        <w:rFonts w:ascii="Wingdings" w:hAnsi="Wingdings"/>
      </w:rPr>
    </w:lvl>
    <w:lvl w:ilvl="3">
      <w:start w:val="1"/>
      <w:numFmt w:val="bullet"/>
      <w:lvlText w:val=""/>
      <w:lvlJc w:val="left"/>
      <w:pPr>
        <w:tabs>
          <w:tab w:val="num" w:pos="2914"/>
        </w:tabs>
        <w:ind w:left="2914" w:hanging="360"/>
      </w:pPr>
      <w:rPr>
        <w:rFonts w:ascii="Symbol" w:hAnsi="Symbol"/>
      </w:rPr>
    </w:lvl>
    <w:lvl w:ilvl="4">
      <w:start w:val="1"/>
      <w:numFmt w:val="bullet"/>
      <w:lvlText w:val="o"/>
      <w:lvlJc w:val="left"/>
      <w:pPr>
        <w:tabs>
          <w:tab w:val="num" w:pos="3634"/>
        </w:tabs>
        <w:ind w:left="3634" w:hanging="360"/>
      </w:pPr>
      <w:rPr>
        <w:rFonts w:ascii="Courier New" w:hAnsi="Courier New"/>
      </w:rPr>
    </w:lvl>
    <w:lvl w:ilvl="5">
      <w:start w:val="1"/>
      <w:numFmt w:val="bullet"/>
      <w:lvlText w:val=""/>
      <w:lvlJc w:val="left"/>
      <w:pPr>
        <w:tabs>
          <w:tab w:val="num" w:pos="4354"/>
        </w:tabs>
        <w:ind w:left="4354" w:hanging="360"/>
      </w:pPr>
      <w:rPr>
        <w:rFonts w:ascii="Wingdings" w:hAnsi="Wingdings"/>
      </w:rPr>
    </w:lvl>
    <w:lvl w:ilvl="6">
      <w:start w:val="1"/>
      <w:numFmt w:val="bullet"/>
      <w:lvlText w:val=""/>
      <w:lvlJc w:val="left"/>
      <w:pPr>
        <w:tabs>
          <w:tab w:val="num" w:pos="5074"/>
        </w:tabs>
        <w:ind w:left="5074" w:hanging="360"/>
      </w:pPr>
      <w:rPr>
        <w:rFonts w:ascii="Symbol" w:hAnsi="Symbol"/>
      </w:rPr>
    </w:lvl>
    <w:lvl w:ilvl="7">
      <w:start w:val="1"/>
      <w:numFmt w:val="bullet"/>
      <w:lvlText w:val="o"/>
      <w:lvlJc w:val="left"/>
      <w:pPr>
        <w:tabs>
          <w:tab w:val="num" w:pos="5794"/>
        </w:tabs>
        <w:ind w:left="5794" w:hanging="360"/>
      </w:pPr>
      <w:rPr>
        <w:rFonts w:ascii="Courier New" w:hAnsi="Courier New"/>
      </w:rPr>
    </w:lvl>
    <w:lvl w:ilvl="8">
      <w:start w:val="1"/>
      <w:numFmt w:val="bullet"/>
      <w:lvlText w:val=""/>
      <w:lvlJc w:val="left"/>
      <w:pPr>
        <w:tabs>
          <w:tab w:val="num" w:pos="6514"/>
        </w:tabs>
        <w:ind w:left="6514" w:hanging="360"/>
      </w:pPr>
      <w:rPr>
        <w:rFonts w:ascii="Wingdings" w:hAnsi="Wingdings"/>
      </w:rPr>
    </w:lvl>
  </w:abstractNum>
  <w:abstractNum w:abstractNumId="7"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02646368"/>
    <w:multiLevelType w:val="hybridMultilevel"/>
    <w:tmpl w:val="5CB05208"/>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4250E5"/>
    <w:multiLevelType w:val="hybridMultilevel"/>
    <w:tmpl w:val="50148EB8"/>
    <w:lvl w:ilvl="0" w:tplc="4A761D06">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AE70C48"/>
    <w:multiLevelType w:val="hybridMultilevel"/>
    <w:tmpl w:val="C7E2CD94"/>
    <w:lvl w:ilvl="0" w:tplc="4A761D06">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DA31BE"/>
    <w:multiLevelType w:val="hybridMultilevel"/>
    <w:tmpl w:val="28E40AC2"/>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6F2F96"/>
    <w:multiLevelType w:val="hybridMultilevel"/>
    <w:tmpl w:val="A0485AC0"/>
    <w:lvl w:ilvl="0" w:tplc="A862400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76D66B9"/>
    <w:multiLevelType w:val="hybridMultilevel"/>
    <w:tmpl w:val="42B0C79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FC34A45"/>
    <w:multiLevelType w:val="hybridMultilevel"/>
    <w:tmpl w:val="A0624378"/>
    <w:lvl w:ilvl="0" w:tplc="B832059C">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C60C8D"/>
    <w:multiLevelType w:val="hybridMultilevel"/>
    <w:tmpl w:val="5BC03566"/>
    <w:lvl w:ilvl="0" w:tplc="A862400C">
      <w:start w:val="1"/>
      <w:numFmt w:val="bullet"/>
      <w:lvlText w:val="-"/>
      <w:lvlJc w:val="left"/>
      <w:pPr>
        <w:ind w:left="770" w:hanging="360"/>
      </w:pPr>
      <w:rPr>
        <w:rFonts w:ascii="Times New Roman" w:hAnsi="Times New Roman" w:cs="Times New Roman"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num w:numId="1" w16cid:durableId="1581909489">
    <w:abstractNumId w:val="13"/>
  </w:num>
  <w:num w:numId="2" w16cid:durableId="574127998">
    <w:abstractNumId w:val="0"/>
    <w:lvlOverride w:ilvl="0">
      <w:lvl w:ilvl="0">
        <w:start w:val="1"/>
        <w:numFmt w:val="bullet"/>
        <w:lvlText w:val="-"/>
        <w:legacy w:legacy="1" w:legacySpace="0" w:legacyIndent="360"/>
        <w:lvlJc w:val="left"/>
        <w:pPr>
          <w:ind w:left="360" w:hanging="360"/>
        </w:pPr>
      </w:lvl>
    </w:lvlOverride>
  </w:num>
  <w:num w:numId="3" w16cid:durableId="504514246">
    <w:abstractNumId w:val="18"/>
  </w:num>
  <w:num w:numId="4" w16cid:durableId="588588683">
    <w:abstractNumId w:val="14"/>
  </w:num>
  <w:num w:numId="5" w16cid:durableId="1532455183">
    <w:abstractNumId w:val="11"/>
  </w:num>
  <w:num w:numId="6" w16cid:durableId="180438025">
    <w:abstractNumId w:val="9"/>
  </w:num>
  <w:num w:numId="7" w16cid:durableId="989790730">
    <w:abstractNumId w:val="15"/>
  </w:num>
  <w:num w:numId="8" w16cid:durableId="947082160">
    <w:abstractNumId w:val="17"/>
  </w:num>
  <w:num w:numId="9" w16cid:durableId="250700957">
    <w:abstractNumId w:val="12"/>
  </w:num>
  <w:num w:numId="10" w16cid:durableId="1169641198">
    <w:abstractNumId w:val="10"/>
  </w:num>
  <w:num w:numId="11" w16cid:durableId="1163860726">
    <w:abstractNumId w:val="19"/>
  </w:num>
  <w:num w:numId="12" w16cid:durableId="1272669320">
    <w:abstractNumId w:val="16"/>
  </w:num>
  <w:num w:numId="13" w16cid:durableId="1885096510">
    <w:abstractNumId w:val="20"/>
  </w:num>
  <w:num w:numId="14" w16cid:durableId="688023580">
    <w:abstractNumId w:val="1"/>
  </w:num>
  <w:num w:numId="15" w16cid:durableId="405692607">
    <w:abstractNumId w:val="2"/>
  </w:num>
  <w:num w:numId="16" w16cid:durableId="943223244">
    <w:abstractNumId w:val="3"/>
  </w:num>
  <w:num w:numId="17" w16cid:durableId="1554199721">
    <w:abstractNumId w:val="4"/>
  </w:num>
  <w:num w:numId="18" w16cid:durableId="1446147938">
    <w:abstractNumId w:val="5"/>
  </w:num>
  <w:num w:numId="19" w16cid:durableId="1260913772">
    <w:abstractNumId w:val="6"/>
  </w:num>
  <w:num w:numId="20" w16cid:durableId="1960840187">
    <w:abstractNumId w:val="7"/>
  </w:num>
  <w:num w:numId="21" w16cid:durableId="137495878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ECA"/>
    <w:rsid w:val="000553BB"/>
    <w:rsid w:val="00065FEE"/>
    <w:rsid w:val="000727C7"/>
    <w:rsid w:val="000915CE"/>
    <w:rsid w:val="000C2B0C"/>
    <w:rsid w:val="000C48A7"/>
    <w:rsid w:val="000D372B"/>
    <w:rsid w:val="00120FF0"/>
    <w:rsid w:val="00135D11"/>
    <w:rsid w:val="00136DF4"/>
    <w:rsid w:val="0016112C"/>
    <w:rsid w:val="001943B2"/>
    <w:rsid w:val="00196ABC"/>
    <w:rsid w:val="001B1E31"/>
    <w:rsid w:val="001B5DA1"/>
    <w:rsid w:val="001D454A"/>
    <w:rsid w:val="001F17B1"/>
    <w:rsid w:val="002067A7"/>
    <w:rsid w:val="00210F52"/>
    <w:rsid w:val="00225D07"/>
    <w:rsid w:val="0024400F"/>
    <w:rsid w:val="00250DF8"/>
    <w:rsid w:val="00284E3A"/>
    <w:rsid w:val="002B7078"/>
    <w:rsid w:val="002D7216"/>
    <w:rsid w:val="002D7FA2"/>
    <w:rsid w:val="00337F12"/>
    <w:rsid w:val="00340267"/>
    <w:rsid w:val="003501DC"/>
    <w:rsid w:val="0038125B"/>
    <w:rsid w:val="00383273"/>
    <w:rsid w:val="00383933"/>
    <w:rsid w:val="003A5014"/>
    <w:rsid w:val="003C6370"/>
    <w:rsid w:val="003D2404"/>
    <w:rsid w:val="003D3920"/>
    <w:rsid w:val="003E4ED6"/>
    <w:rsid w:val="003E6420"/>
    <w:rsid w:val="00401221"/>
    <w:rsid w:val="00406ECA"/>
    <w:rsid w:val="00425D9F"/>
    <w:rsid w:val="00426B13"/>
    <w:rsid w:val="00443CFB"/>
    <w:rsid w:val="00463950"/>
    <w:rsid w:val="00497F0E"/>
    <w:rsid w:val="004C0C5A"/>
    <w:rsid w:val="004C33E8"/>
    <w:rsid w:val="004D1E2D"/>
    <w:rsid w:val="00511956"/>
    <w:rsid w:val="005171E8"/>
    <w:rsid w:val="00524299"/>
    <w:rsid w:val="00575F7C"/>
    <w:rsid w:val="00581A4E"/>
    <w:rsid w:val="00593E9D"/>
    <w:rsid w:val="00596E6B"/>
    <w:rsid w:val="005B2806"/>
    <w:rsid w:val="005C3D1A"/>
    <w:rsid w:val="005D6CB0"/>
    <w:rsid w:val="005F7097"/>
    <w:rsid w:val="0062414B"/>
    <w:rsid w:val="00663B82"/>
    <w:rsid w:val="006904FE"/>
    <w:rsid w:val="00694253"/>
    <w:rsid w:val="006A7B5E"/>
    <w:rsid w:val="006C2810"/>
    <w:rsid w:val="006F4B6B"/>
    <w:rsid w:val="0072016D"/>
    <w:rsid w:val="00722307"/>
    <w:rsid w:val="00726CB5"/>
    <w:rsid w:val="00733C40"/>
    <w:rsid w:val="00740D63"/>
    <w:rsid w:val="007418FA"/>
    <w:rsid w:val="0074397A"/>
    <w:rsid w:val="00764103"/>
    <w:rsid w:val="007A74C5"/>
    <w:rsid w:val="007D719D"/>
    <w:rsid w:val="007F1068"/>
    <w:rsid w:val="00806DAF"/>
    <w:rsid w:val="00823988"/>
    <w:rsid w:val="00840280"/>
    <w:rsid w:val="008C505D"/>
    <w:rsid w:val="008E39F0"/>
    <w:rsid w:val="008E7658"/>
    <w:rsid w:val="009030B9"/>
    <w:rsid w:val="00915406"/>
    <w:rsid w:val="00950958"/>
    <w:rsid w:val="0095663F"/>
    <w:rsid w:val="009763C5"/>
    <w:rsid w:val="00980CC7"/>
    <w:rsid w:val="009F5574"/>
    <w:rsid w:val="00A079EB"/>
    <w:rsid w:val="00A1222E"/>
    <w:rsid w:val="00A71125"/>
    <w:rsid w:val="00AA6ABC"/>
    <w:rsid w:val="00AD06EF"/>
    <w:rsid w:val="00AE0DA3"/>
    <w:rsid w:val="00B27F13"/>
    <w:rsid w:val="00B36FC4"/>
    <w:rsid w:val="00BA0740"/>
    <w:rsid w:val="00BA248C"/>
    <w:rsid w:val="00BA52FB"/>
    <w:rsid w:val="00BA6985"/>
    <w:rsid w:val="00BB1BE1"/>
    <w:rsid w:val="00BC51DA"/>
    <w:rsid w:val="00BD62FA"/>
    <w:rsid w:val="00BF7AB2"/>
    <w:rsid w:val="00C2028A"/>
    <w:rsid w:val="00C279E1"/>
    <w:rsid w:val="00C27F06"/>
    <w:rsid w:val="00C52328"/>
    <w:rsid w:val="00C60C9F"/>
    <w:rsid w:val="00C64BEF"/>
    <w:rsid w:val="00CC7535"/>
    <w:rsid w:val="00CE0086"/>
    <w:rsid w:val="00D051D9"/>
    <w:rsid w:val="00D341D7"/>
    <w:rsid w:val="00D378B8"/>
    <w:rsid w:val="00D43AD2"/>
    <w:rsid w:val="00D55419"/>
    <w:rsid w:val="00D618E8"/>
    <w:rsid w:val="00D72BD6"/>
    <w:rsid w:val="00DF71FB"/>
    <w:rsid w:val="00E21908"/>
    <w:rsid w:val="00E224F4"/>
    <w:rsid w:val="00E23673"/>
    <w:rsid w:val="00E444FF"/>
    <w:rsid w:val="00E47735"/>
    <w:rsid w:val="00E67E85"/>
    <w:rsid w:val="00E75CA4"/>
    <w:rsid w:val="00E84C61"/>
    <w:rsid w:val="00E90E95"/>
    <w:rsid w:val="00E96072"/>
    <w:rsid w:val="00EE4FA2"/>
    <w:rsid w:val="00EF106C"/>
    <w:rsid w:val="00F64B26"/>
    <w:rsid w:val="00FA73FF"/>
    <w:rsid w:val="00FD1D8A"/>
    <w:rsid w:val="00FE411C"/>
    <w:rsid w:val="00FE5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F5E1"/>
  <w15:chartTrackingRefBased/>
  <w15:docId w15:val="{EF384461-A9AF-4F4B-966E-9A2A0B55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63C5"/>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38327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38327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38327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383273"/>
    <w:pPr>
      <w:keepNext/>
      <w:spacing w:before="240" w:after="60"/>
      <w:outlineLvl w:val="3"/>
    </w:pPr>
    <w:rPr>
      <w:rFonts w:ascii="Calibri" w:hAnsi="Calibri"/>
      <w:b/>
      <w:bCs/>
      <w:sz w:val="28"/>
      <w:szCs w:val="28"/>
      <w:lang w:val="x-none"/>
    </w:rPr>
  </w:style>
  <w:style w:type="paragraph" w:styleId="Antrat9">
    <w:name w:val="heading 9"/>
    <w:basedOn w:val="prastasis"/>
    <w:link w:val="Antrat9Diagrama"/>
    <w:qFormat/>
    <w:rsid w:val="002D7216"/>
    <w:pPr>
      <w:suppressAutoHyphens/>
      <w:spacing w:before="240" w:after="60"/>
      <w:outlineLvl w:val="8"/>
    </w:pPr>
    <w:rPr>
      <w:rFonts w:ascii="Arial" w:hAnsi="Arial" w:cs="Arial"/>
      <w:kern w:val="1"/>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763C5"/>
    <w:rPr>
      <w:color w:val="0000FF"/>
      <w:u w:val="single"/>
    </w:rPr>
  </w:style>
  <w:style w:type="character" w:customStyle="1" w:styleId="Antrat1Diagrama">
    <w:name w:val="Antraštė 1 Diagrama"/>
    <w:basedOn w:val="Numatytasispastraiposriftas"/>
    <w:link w:val="Antrat1"/>
    <w:rsid w:val="00383273"/>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383273"/>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383273"/>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383273"/>
    <w:rPr>
      <w:rFonts w:ascii="Calibri" w:eastAsia="Times New Roman" w:hAnsi="Calibri" w:cs="Times New Roman"/>
      <w:b/>
      <w:bCs/>
      <w:sz w:val="28"/>
      <w:szCs w:val="28"/>
      <w:lang w:val="x-none"/>
    </w:rPr>
  </w:style>
  <w:style w:type="paragraph" w:styleId="Antrats">
    <w:name w:val="header"/>
    <w:basedOn w:val="prastasis"/>
    <w:link w:val="AntratsDiagrama1"/>
    <w:rsid w:val="00383273"/>
    <w:pPr>
      <w:tabs>
        <w:tab w:val="center" w:pos="4153"/>
        <w:tab w:val="right" w:pos="8306"/>
      </w:tabs>
    </w:pPr>
    <w:rPr>
      <w:sz w:val="20"/>
      <w:szCs w:val="20"/>
      <w:lang w:val="en-US"/>
    </w:rPr>
  </w:style>
  <w:style w:type="character" w:customStyle="1" w:styleId="AntratsDiagrama1">
    <w:name w:val="Antraštės Diagrama1"/>
    <w:basedOn w:val="Numatytasispastraiposriftas"/>
    <w:link w:val="Antrats"/>
    <w:rsid w:val="00383273"/>
    <w:rPr>
      <w:rFonts w:ascii="Times New Roman" w:eastAsia="Times New Roman" w:hAnsi="Times New Roman" w:cs="Times New Roman"/>
      <w:sz w:val="20"/>
      <w:szCs w:val="20"/>
    </w:rPr>
  </w:style>
  <w:style w:type="paragraph" w:customStyle="1" w:styleId="Paragraph">
    <w:name w:val="Paragraph"/>
    <w:rsid w:val="00383273"/>
    <w:pPr>
      <w:spacing w:after="240" w:line="240" w:lineRule="auto"/>
    </w:pPr>
    <w:rPr>
      <w:rFonts w:ascii="Times New Roman" w:eastAsia="Times New Roman" w:hAnsi="Times New Roman" w:cs="Times New Roman"/>
      <w:sz w:val="24"/>
      <w:szCs w:val="24"/>
    </w:rPr>
  </w:style>
  <w:style w:type="paragraph" w:styleId="prastasiniatinklio">
    <w:name w:val="Normal (Web)"/>
    <w:basedOn w:val="prastasis"/>
    <w:rsid w:val="00383273"/>
    <w:pPr>
      <w:spacing w:before="100" w:beforeAutospacing="1" w:after="100" w:afterAutospacing="1"/>
    </w:pPr>
    <w:rPr>
      <w:lang w:val="en-US"/>
    </w:rPr>
  </w:style>
  <w:style w:type="paragraph" w:customStyle="1" w:styleId="PI-1labEMEASMCA">
    <w:name w:val="PI-1_lab EMEA_SMCA"/>
    <w:basedOn w:val="prastasis"/>
    <w:link w:val="PI-1labEMEASMCAChar"/>
    <w:autoRedefine/>
    <w:rsid w:val="0038327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383273"/>
    <w:rPr>
      <w:rFonts w:ascii="Times New Roman" w:eastAsia="Times New Roman" w:hAnsi="Times New Roman" w:cs="Times New Roman"/>
      <w:b/>
      <w:noProof/>
      <w:lang w:val="lt-LT"/>
    </w:rPr>
  </w:style>
  <w:style w:type="paragraph" w:styleId="Porat">
    <w:name w:val="footer"/>
    <w:basedOn w:val="prastasis"/>
    <w:link w:val="PoratDiagrama1"/>
    <w:rsid w:val="00383273"/>
    <w:pPr>
      <w:tabs>
        <w:tab w:val="center" w:pos="4819"/>
        <w:tab w:val="right" w:pos="9071"/>
      </w:tabs>
    </w:pPr>
    <w:rPr>
      <w:szCs w:val="20"/>
      <w:lang w:val="de-DE" w:eastAsia="de-DE"/>
    </w:rPr>
  </w:style>
  <w:style w:type="character" w:customStyle="1" w:styleId="PoratDiagrama1">
    <w:name w:val="Poraštė Diagrama1"/>
    <w:basedOn w:val="Numatytasispastraiposriftas"/>
    <w:link w:val="Porat"/>
    <w:rsid w:val="00383273"/>
    <w:rPr>
      <w:rFonts w:ascii="Times New Roman" w:eastAsia="Times New Roman" w:hAnsi="Times New Roman" w:cs="Times New Roman"/>
      <w:sz w:val="24"/>
      <w:szCs w:val="20"/>
      <w:lang w:val="de-DE" w:eastAsia="de-DE"/>
    </w:rPr>
  </w:style>
  <w:style w:type="paragraph" w:customStyle="1" w:styleId="Pataisymai1">
    <w:name w:val="Pataisymai1"/>
    <w:hidden/>
    <w:rsid w:val="00383273"/>
    <w:pPr>
      <w:spacing w:after="0" w:line="240" w:lineRule="auto"/>
    </w:pPr>
    <w:rPr>
      <w:rFonts w:ascii="Times New Roman" w:eastAsia="Times New Roman" w:hAnsi="Times New Roman" w:cs="Times New Roman"/>
      <w:sz w:val="24"/>
      <w:szCs w:val="24"/>
      <w:lang w:val="lt-LT"/>
    </w:rPr>
  </w:style>
  <w:style w:type="paragraph" w:customStyle="1" w:styleId="TTEMEASMCA">
    <w:name w:val="TT EMEA_SMCA"/>
    <w:basedOn w:val="Antrat1"/>
    <w:link w:val="TTEMEASMCAChar"/>
    <w:autoRedefine/>
    <w:rsid w:val="0038327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383273"/>
    <w:rPr>
      <w:rFonts w:ascii="Times New Roman" w:eastAsia="Times New Roman" w:hAnsi="Times New Roman" w:cs="Times New Roman"/>
      <w:b/>
      <w:caps/>
    </w:rPr>
  </w:style>
  <w:style w:type="paragraph" w:customStyle="1" w:styleId="BT-EMEASMCA">
    <w:name w:val="BT- EMEA_SMCA"/>
    <w:basedOn w:val="prastasis"/>
    <w:autoRedefine/>
    <w:rsid w:val="00383273"/>
    <w:pPr>
      <w:numPr>
        <w:numId w:val="1"/>
      </w:numPr>
      <w:tabs>
        <w:tab w:val="clear" w:pos="720"/>
        <w:tab w:val="num" w:pos="360"/>
      </w:tabs>
      <w:ind w:left="0" w:firstLine="0"/>
    </w:pPr>
  </w:style>
  <w:style w:type="paragraph" w:customStyle="1" w:styleId="PI-3EMEASMCA">
    <w:name w:val="PI-3 EMEA_SMCA"/>
    <w:basedOn w:val="prastasis"/>
    <w:autoRedefine/>
    <w:rsid w:val="00383273"/>
    <w:pPr>
      <w:spacing w:line="220" w:lineRule="exact"/>
    </w:pPr>
    <w:rPr>
      <w:b/>
      <w:bCs/>
      <w:sz w:val="22"/>
      <w:szCs w:val="22"/>
    </w:rPr>
  </w:style>
  <w:style w:type="paragraph" w:customStyle="1" w:styleId="BTbEMEASMCA">
    <w:name w:val="BT(b) EMEA_SMCA"/>
    <w:basedOn w:val="prastasis"/>
    <w:autoRedefine/>
    <w:rsid w:val="00383273"/>
    <w:rPr>
      <w:b/>
    </w:rPr>
  </w:style>
  <w:style w:type="paragraph" w:customStyle="1" w:styleId="BTbeEMEASMCA">
    <w:name w:val="BT(be) EMEA_SMCA"/>
    <w:basedOn w:val="prastasis"/>
    <w:autoRedefine/>
    <w:rsid w:val="00383273"/>
    <w:pPr>
      <w:jc w:val="center"/>
    </w:pPr>
    <w:rPr>
      <w:b/>
    </w:rPr>
  </w:style>
  <w:style w:type="paragraph" w:customStyle="1" w:styleId="BTeEMEASMCA">
    <w:name w:val="BT(e) EMEA_SMCA"/>
    <w:basedOn w:val="prastasis"/>
    <w:autoRedefine/>
    <w:rsid w:val="00383273"/>
    <w:pPr>
      <w:jc w:val="center"/>
    </w:pPr>
  </w:style>
  <w:style w:type="paragraph" w:customStyle="1" w:styleId="BTgEMEASMCA">
    <w:name w:val="BT(g) EMEA_SMCA"/>
    <w:basedOn w:val="prastasis"/>
    <w:link w:val="BTgEMEASMCAChar"/>
    <w:autoRedefine/>
    <w:rsid w:val="00383273"/>
    <w:rPr>
      <w:i/>
      <w:color w:val="008000"/>
      <w:lang w:val="x-none"/>
    </w:rPr>
  </w:style>
  <w:style w:type="character" w:customStyle="1" w:styleId="BTEMEASMCAChar">
    <w:name w:val="BT EMEA_SMCA Char"/>
    <w:link w:val="BTEMEASMCA"/>
    <w:rsid w:val="00383273"/>
    <w:rPr>
      <w:noProof/>
    </w:rPr>
  </w:style>
  <w:style w:type="character" w:customStyle="1" w:styleId="BTgEMEASMCAChar">
    <w:name w:val="BT(g) EMEA_SMCA Char"/>
    <w:link w:val="BTgEMEASMCA"/>
    <w:rsid w:val="00383273"/>
    <w:rPr>
      <w:rFonts w:ascii="Times New Roman" w:eastAsia="Times New Roman" w:hAnsi="Times New Roman" w:cs="Times New Roman"/>
      <w:i/>
      <w:color w:val="008000"/>
      <w:sz w:val="24"/>
      <w:szCs w:val="24"/>
      <w:lang w:val="x-none"/>
    </w:rPr>
  </w:style>
  <w:style w:type="paragraph" w:customStyle="1" w:styleId="BTuEMEASMCA">
    <w:name w:val="BT(u) EMEA_SMCA"/>
    <w:basedOn w:val="prastasis"/>
    <w:autoRedefine/>
    <w:rsid w:val="00383273"/>
    <w:rPr>
      <w:u w:val="single"/>
    </w:rPr>
  </w:style>
  <w:style w:type="paragraph" w:styleId="Debesliotekstas">
    <w:name w:val="Balloon Text"/>
    <w:basedOn w:val="prastasis"/>
    <w:link w:val="DebesliotekstasDiagrama1"/>
    <w:rsid w:val="00383273"/>
    <w:rPr>
      <w:rFonts w:ascii="Tahoma" w:hAnsi="Tahoma" w:cs="Tahoma"/>
      <w:sz w:val="16"/>
      <w:szCs w:val="16"/>
    </w:rPr>
  </w:style>
  <w:style w:type="character" w:customStyle="1" w:styleId="DebesliotekstasDiagrama1">
    <w:name w:val="Debesėlio tekstas Diagrama1"/>
    <w:basedOn w:val="Numatytasispastraiposriftas"/>
    <w:link w:val="Debesliotekstas"/>
    <w:rsid w:val="00383273"/>
    <w:rPr>
      <w:rFonts w:ascii="Tahoma" w:eastAsia="Times New Roman" w:hAnsi="Tahoma" w:cs="Tahoma"/>
      <w:sz w:val="16"/>
      <w:szCs w:val="16"/>
      <w:lang w:val="lt-LT"/>
    </w:rPr>
  </w:style>
  <w:style w:type="paragraph" w:styleId="Dokumentostruktra">
    <w:name w:val="Document Map"/>
    <w:basedOn w:val="prastasis"/>
    <w:link w:val="DokumentostruktraDiagrama1"/>
    <w:rsid w:val="00383273"/>
    <w:pPr>
      <w:shd w:val="clear" w:color="auto" w:fill="000080"/>
    </w:pPr>
    <w:rPr>
      <w:rFonts w:ascii="Tahoma" w:hAnsi="Tahoma" w:cs="Tahoma"/>
      <w:sz w:val="20"/>
      <w:szCs w:val="20"/>
    </w:rPr>
  </w:style>
  <w:style w:type="character" w:customStyle="1" w:styleId="DokumentostruktraDiagrama1">
    <w:name w:val="Dokumento struktūra Diagrama1"/>
    <w:basedOn w:val="Numatytasispastraiposriftas"/>
    <w:link w:val="Dokumentostruktra"/>
    <w:rsid w:val="00383273"/>
    <w:rPr>
      <w:rFonts w:ascii="Tahoma" w:eastAsia="Times New Roman" w:hAnsi="Tahoma" w:cs="Tahoma"/>
      <w:sz w:val="20"/>
      <w:szCs w:val="20"/>
      <w:shd w:val="clear" w:color="auto" w:fill="000080"/>
      <w:lang w:val="lt-LT"/>
    </w:rPr>
  </w:style>
  <w:style w:type="character" w:customStyle="1" w:styleId="shorttext">
    <w:name w:val="short_text"/>
    <w:rsid w:val="00383273"/>
  </w:style>
  <w:style w:type="character" w:customStyle="1" w:styleId="hps">
    <w:name w:val="hps"/>
    <w:rsid w:val="00383273"/>
  </w:style>
  <w:style w:type="character" w:customStyle="1" w:styleId="hpsatn">
    <w:name w:val="hps atn"/>
    <w:rsid w:val="00383273"/>
  </w:style>
  <w:style w:type="character" w:customStyle="1" w:styleId="hpsalt-edited">
    <w:name w:val="hps alt-edited"/>
    <w:rsid w:val="00383273"/>
  </w:style>
  <w:style w:type="character" w:customStyle="1" w:styleId="atn">
    <w:name w:val="atn"/>
    <w:rsid w:val="00383273"/>
  </w:style>
  <w:style w:type="character" w:customStyle="1" w:styleId="alt-edited">
    <w:name w:val="alt-edited"/>
    <w:rsid w:val="00383273"/>
  </w:style>
  <w:style w:type="table" w:styleId="Lentelstinklelis">
    <w:name w:val="Table Grid"/>
    <w:basedOn w:val="prastojilentel"/>
    <w:rsid w:val="0038327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327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Komentaronuoroda">
    <w:name w:val="annotation reference"/>
    <w:rsid w:val="00383273"/>
    <w:rPr>
      <w:sz w:val="16"/>
      <w:szCs w:val="16"/>
    </w:rPr>
  </w:style>
  <w:style w:type="paragraph" w:styleId="Komentarotekstas">
    <w:name w:val="annotation text"/>
    <w:basedOn w:val="prastasis"/>
    <w:link w:val="KomentarotekstasDiagrama1"/>
    <w:rsid w:val="00383273"/>
    <w:rPr>
      <w:sz w:val="20"/>
      <w:szCs w:val="20"/>
      <w:lang w:val="x-none"/>
    </w:rPr>
  </w:style>
  <w:style w:type="character" w:customStyle="1" w:styleId="KomentarotekstasDiagrama1">
    <w:name w:val="Komentaro tekstas Diagrama1"/>
    <w:basedOn w:val="Numatytasispastraiposriftas"/>
    <w:link w:val="Komentarotekstas"/>
    <w:rsid w:val="00383273"/>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1"/>
    <w:rsid w:val="00383273"/>
    <w:rPr>
      <w:b/>
      <w:bCs/>
    </w:rPr>
  </w:style>
  <w:style w:type="character" w:customStyle="1" w:styleId="KomentarotemaDiagrama1">
    <w:name w:val="Komentaro tema Diagrama1"/>
    <w:basedOn w:val="KomentarotekstasDiagrama1"/>
    <w:link w:val="Komentarotema"/>
    <w:rsid w:val="00383273"/>
    <w:rPr>
      <w:rFonts w:ascii="Times New Roman" w:eastAsia="Times New Roman" w:hAnsi="Times New Roman" w:cs="Times New Roman"/>
      <w:b/>
      <w:bCs/>
      <w:sz w:val="20"/>
      <w:szCs w:val="20"/>
      <w:lang w:val="x-none"/>
    </w:rPr>
  </w:style>
  <w:style w:type="paragraph" w:styleId="Paprastasistekstas">
    <w:name w:val="Plain Text"/>
    <w:basedOn w:val="prastasis"/>
    <w:link w:val="PaprastasistekstasDiagrama1"/>
    <w:unhideWhenUsed/>
    <w:rsid w:val="00383273"/>
    <w:rPr>
      <w:rFonts w:ascii="Calibri" w:eastAsia="Calibri" w:hAnsi="Calibri"/>
      <w:sz w:val="22"/>
      <w:szCs w:val="21"/>
      <w:lang w:val="x-none"/>
    </w:rPr>
  </w:style>
  <w:style w:type="character" w:customStyle="1" w:styleId="PaprastasistekstasDiagrama1">
    <w:name w:val="Paprastasis tekstas Diagrama1"/>
    <w:basedOn w:val="Numatytasispastraiposriftas"/>
    <w:link w:val="Paprastasistekstas"/>
    <w:rsid w:val="00383273"/>
    <w:rPr>
      <w:rFonts w:ascii="Calibri" w:eastAsia="Calibri" w:hAnsi="Calibri" w:cs="Times New Roman"/>
      <w:szCs w:val="21"/>
      <w:lang w:val="x-none"/>
    </w:rPr>
  </w:style>
  <w:style w:type="character" w:styleId="Emfaz">
    <w:name w:val="Emphasis"/>
    <w:uiPriority w:val="20"/>
    <w:qFormat/>
    <w:rsid w:val="00383273"/>
    <w:rPr>
      <w:i/>
      <w:iCs/>
    </w:rPr>
  </w:style>
  <w:style w:type="paragraph" w:customStyle="1" w:styleId="CM21">
    <w:name w:val="CM21"/>
    <w:basedOn w:val="prastasis"/>
    <w:next w:val="prastasis"/>
    <w:uiPriority w:val="99"/>
    <w:rsid w:val="00383273"/>
    <w:pPr>
      <w:widowControl w:val="0"/>
      <w:autoSpaceDE w:val="0"/>
      <w:autoSpaceDN w:val="0"/>
      <w:adjustRightInd w:val="0"/>
    </w:pPr>
    <w:rPr>
      <w:lang w:val="de-DE" w:eastAsia="de-DE"/>
    </w:rPr>
  </w:style>
  <w:style w:type="paragraph" w:customStyle="1" w:styleId="EMEAEnBodyText">
    <w:name w:val="EMEA En Body Text"/>
    <w:basedOn w:val="prastasis"/>
    <w:rsid w:val="00383273"/>
    <w:pPr>
      <w:spacing w:before="120" w:after="120"/>
      <w:jc w:val="both"/>
    </w:pPr>
    <w:rPr>
      <w:sz w:val="22"/>
      <w:szCs w:val="20"/>
      <w:lang w:val="en-US"/>
    </w:rPr>
  </w:style>
  <w:style w:type="paragraph" w:styleId="Pagrindinistekstas2">
    <w:name w:val="Body Text 2"/>
    <w:basedOn w:val="prastasis"/>
    <w:link w:val="Pagrindinistekstas2Diagrama"/>
    <w:rsid w:val="00383273"/>
    <w:pPr>
      <w:numPr>
        <w:ilvl w:val="12"/>
      </w:numPr>
      <w:ind w:right="-2"/>
    </w:pPr>
    <w:rPr>
      <w:b/>
      <w:bCs/>
      <w:sz w:val="22"/>
      <w:szCs w:val="20"/>
    </w:rPr>
  </w:style>
  <w:style w:type="character" w:customStyle="1" w:styleId="Pagrindinistekstas2Diagrama">
    <w:name w:val="Pagrindinis tekstas 2 Diagrama"/>
    <w:basedOn w:val="Numatytasispastraiposriftas"/>
    <w:link w:val="Pagrindinistekstas2"/>
    <w:rsid w:val="00383273"/>
    <w:rPr>
      <w:rFonts w:ascii="Times New Roman" w:eastAsia="Times New Roman" w:hAnsi="Times New Roman" w:cs="Times New Roman"/>
      <w:b/>
      <w:bCs/>
      <w:szCs w:val="20"/>
      <w:lang w:val="lt-LT"/>
    </w:rPr>
  </w:style>
  <w:style w:type="paragraph" w:styleId="Pagrindinistekstas">
    <w:name w:val="Body Text"/>
    <w:basedOn w:val="prastasis"/>
    <w:link w:val="PagrindinistekstasDiagrama1"/>
    <w:rsid w:val="00383273"/>
    <w:rPr>
      <w:i/>
      <w:color w:val="008000"/>
      <w:sz w:val="22"/>
      <w:szCs w:val="20"/>
      <w:lang w:val="en-GB"/>
    </w:rPr>
  </w:style>
  <w:style w:type="character" w:customStyle="1" w:styleId="PagrindinistekstasDiagrama1">
    <w:name w:val="Pagrindinis tekstas Diagrama1"/>
    <w:basedOn w:val="Numatytasispastraiposriftas"/>
    <w:link w:val="Pagrindinistekstas"/>
    <w:rsid w:val="00383273"/>
    <w:rPr>
      <w:rFonts w:ascii="Times New Roman" w:eastAsia="Times New Roman" w:hAnsi="Times New Roman" w:cs="Times New Roman"/>
      <w:i/>
      <w:color w:val="008000"/>
      <w:szCs w:val="20"/>
      <w:lang w:val="en-GB"/>
    </w:rPr>
  </w:style>
  <w:style w:type="paragraph" w:styleId="Paantrat">
    <w:name w:val="Subtitle"/>
    <w:basedOn w:val="prastasis"/>
    <w:link w:val="PaantratDiagrama"/>
    <w:qFormat/>
    <w:rsid w:val="00383273"/>
    <w:pPr>
      <w:shd w:val="clear" w:color="auto" w:fill="FFFFFF"/>
      <w:spacing w:before="10"/>
      <w:ind w:left="5"/>
      <w:jc w:val="center"/>
    </w:pPr>
    <w:rPr>
      <w:b/>
      <w:bCs/>
      <w:color w:val="000000"/>
      <w:spacing w:val="-3"/>
      <w:szCs w:val="16"/>
      <w:lang w:val="en-US"/>
    </w:rPr>
  </w:style>
  <w:style w:type="character" w:customStyle="1" w:styleId="PaantratDiagrama">
    <w:name w:val="Paantraštė Diagrama"/>
    <w:basedOn w:val="Numatytasispastraiposriftas"/>
    <w:link w:val="Paantrat"/>
    <w:rsid w:val="00383273"/>
    <w:rPr>
      <w:rFonts w:ascii="Times New Roman" w:eastAsia="Times New Roman" w:hAnsi="Times New Roman" w:cs="Times New Roman"/>
      <w:b/>
      <w:bCs/>
      <w:color w:val="000000"/>
      <w:spacing w:val="-3"/>
      <w:sz w:val="24"/>
      <w:szCs w:val="16"/>
      <w:shd w:val="clear" w:color="auto" w:fill="FFFFFF"/>
    </w:rPr>
  </w:style>
  <w:style w:type="paragraph" w:customStyle="1" w:styleId="BTEMEASMCA">
    <w:name w:val="BT EMEA_SMCA"/>
    <w:basedOn w:val="prastasis"/>
    <w:link w:val="BTEMEASMCAChar"/>
    <w:autoRedefine/>
    <w:rsid w:val="00383273"/>
    <w:rPr>
      <w:rFonts w:asciiTheme="minorHAnsi" w:eastAsiaTheme="minorHAnsi" w:hAnsiTheme="minorHAnsi" w:cstheme="minorBidi"/>
      <w:noProof/>
      <w:sz w:val="22"/>
      <w:szCs w:val="22"/>
      <w:lang w:val="en-US"/>
    </w:rPr>
  </w:style>
  <w:style w:type="paragraph" w:customStyle="1" w:styleId="WW-Default">
    <w:name w:val="WW-Default"/>
    <w:rsid w:val="0038327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PI-1EMEASMCA">
    <w:name w:val="PI-1 EMEA_SMCA"/>
    <w:basedOn w:val="Antrat2"/>
    <w:link w:val="PI-1EMEASMCAChar"/>
    <w:autoRedefine/>
    <w:rsid w:val="0038327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Redaktsioon">
    <w:name w:val="Redaktsioon"/>
    <w:hidden/>
    <w:uiPriority w:val="99"/>
    <w:semiHidden/>
    <w:rsid w:val="00383273"/>
    <w:pPr>
      <w:spacing w:after="0" w:line="240" w:lineRule="auto"/>
    </w:pPr>
    <w:rPr>
      <w:rFonts w:ascii="Times New Roman" w:eastAsia="Times New Roman" w:hAnsi="Times New Roman" w:cs="Times New Roman"/>
      <w:sz w:val="24"/>
      <w:szCs w:val="24"/>
      <w:lang w:val="et-EE" w:eastAsia="et-EE"/>
    </w:rPr>
  </w:style>
  <w:style w:type="character" w:customStyle="1" w:styleId="Puslapionumeris1">
    <w:name w:val="Puslapio numeris1"/>
    <w:rsid w:val="00383273"/>
  </w:style>
  <w:style w:type="paragraph" w:customStyle="1" w:styleId="Sraopastraipa1">
    <w:name w:val="Sąrašo pastraipa1"/>
    <w:basedOn w:val="prastasis"/>
    <w:rsid w:val="00383273"/>
    <w:pPr>
      <w:suppressAutoHyphens/>
      <w:ind w:left="720"/>
      <w:contextualSpacing/>
    </w:pPr>
    <w:rPr>
      <w:rFonts w:eastAsia="Calibri"/>
      <w:kern w:val="1"/>
    </w:rPr>
  </w:style>
  <w:style w:type="paragraph" w:customStyle="1" w:styleId="PI-2EMEASMCA">
    <w:name w:val="PI-2 EMEA_SMCA"/>
    <w:basedOn w:val="Antrat3"/>
    <w:autoRedefine/>
    <w:rsid w:val="00383273"/>
    <w:pPr>
      <w:keepLines/>
      <w:tabs>
        <w:tab w:val="left" w:pos="0"/>
        <w:tab w:val="left" w:pos="567"/>
      </w:tabs>
      <w:spacing w:before="0" w:after="0"/>
    </w:pPr>
    <w:rPr>
      <w:rFonts w:ascii="Times New Roman" w:hAnsi="Times New Roman" w:cs="Times New Roman"/>
      <w:bCs w:val="0"/>
      <w:kern w:val="28"/>
      <w:sz w:val="22"/>
      <w:szCs w:val="22"/>
    </w:rPr>
  </w:style>
  <w:style w:type="paragraph" w:styleId="prastojitrauka">
    <w:name w:val="Normal Indent"/>
    <w:basedOn w:val="prastasis"/>
    <w:uiPriority w:val="99"/>
    <w:rsid w:val="00383273"/>
    <w:pPr>
      <w:spacing w:after="120"/>
      <w:ind w:left="720"/>
    </w:pPr>
    <w:rPr>
      <w:sz w:val="22"/>
      <w:szCs w:val="20"/>
      <w:lang w:val="en-GB" w:eastAsia="en-GB"/>
    </w:rPr>
  </w:style>
  <w:style w:type="paragraph" w:customStyle="1" w:styleId="ListParagraph1">
    <w:name w:val="List Paragraph1"/>
    <w:basedOn w:val="prastasis"/>
    <w:rsid w:val="00383273"/>
    <w:pPr>
      <w:ind w:left="720"/>
    </w:pPr>
  </w:style>
  <w:style w:type="paragraph" w:styleId="Pagrindiniotekstotrauka">
    <w:name w:val="Body Text Indent"/>
    <w:basedOn w:val="prastasis"/>
    <w:link w:val="PagrindiniotekstotraukaDiagrama1"/>
    <w:rsid w:val="00383273"/>
    <w:pPr>
      <w:spacing w:after="120"/>
      <w:ind w:left="283"/>
    </w:pPr>
  </w:style>
  <w:style w:type="character" w:customStyle="1" w:styleId="PagrindiniotekstotraukaDiagrama1">
    <w:name w:val="Pagrindinio teksto įtrauka Diagrama1"/>
    <w:basedOn w:val="Numatytasispastraiposriftas"/>
    <w:link w:val="Pagrindiniotekstotrauka"/>
    <w:rsid w:val="00383273"/>
    <w:rPr>
      <w:rFonts w:ascii="Times New Roman" w:eastAsia="Times New Roman" w:hAnsi="Times New Roman" w:cs="Times New Roman"/>
      <w:sz w:val="24"/>
      <w:szCs w:val="24"/>
      <w:lang w:val="lt-LT"/>
    </w:rPr>
  </w:style>
  <w:style w:type="character" w:customStyle="1" w:styleId="PI-1EMEASMCAChar">
    <w:name w:val="PI-1 EMEA_SMCA Char"/>
    <w:link w:val="PI-1EMEASMCA"/>
    <w:uiPriority w:val="99"/>
    <w:locked/>
    <w:rsid w:val="00383273"/>
    <w:rPr>
      <w:rFonts w:ascii="Times New Roman" w:eastAsia="Times New Roman" w:hAnsi="Times New Roman" w:cs="Times New Roman"/>
      <w:b/>
      <w:lang w:val="lt-LT"/>
    </w:rPr>
  </w:style>
  <w:style w:type="paragraph" w:styleId="Pagrindinistekstas3">
    <w:name w:val="Body Text 3"/>
    <w:basedOn w:val="prastasis"/>
    <w:link w:val="Pagrindinistekstas3Diagrama"/>
    <w:uiPriority w:val="99"/>
    <w:rsid w:val="00383273"/>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383273"/>
    <w:rPr>
      <w:rFonts w:ascii="Times New Roman" w:eastAsia="Times New Roman" w:hAnsi="Times New Roman" w:cs="Times New Roman"/>
      <w:sz w:val="16"/>
      <w:szCs w:val="16"/>
      <w:lang w:val="lt-LT"/>
    </w:rPr>
  </w:style>
  <w:style w:type="paragraph" w:styleId="Pataisymai">
    <w:name w:val="Revision"/>
    <w:hidden/>
    <w:uiPriority w:val="99"/>
    <w:semiHidden/>
    <w:rsid w:val="00383273"/>
    <w:pPr>
      <w:spacing w:after="0" w:line="240" w:lineRule="auto"/>
    </w:pPr>
    <w:rPr>
      <w:rFonts w:ascii="Times New Roman" w:eastAsia="Times New Roman" w:hAnsi="Times New Roman" w:cs="Times New Roman"/>
      <w:sz w:val="24"/>
      <w:szCs w:val="24"/>
      <w:lang w:val="lt-LT"/>
    </w:rPr>
  </w:style>
  <w:style w:type="character" w:customStyle="1" w:styleId="apple-converted-space">
    <w:name w:val="apple-converted-space"/>
    <w:rsid w:val="00383273"/>
  </w:style>
  <w:style w:type="paragraph" w:styleId="Sraopastraipa">
    <w:name w:val="List Paragraph"/>
    <w:basedOn w:val="prastasis"/>
    <w:uiPriority w:val="34"/>
    <w:qFormat/>
    <w:rsid w:val="00383273"/>
    <w:pPr>
      <w:ind w:left="720"/>
    </w:pPr>
    <w:rPr>
      <w:lang w:val="et-EE" w:eastAsia="et-EE"/>
    </w:rPr>
  </w:style>
  <w:style w:type="character" w:styleId="Puslapionumeris">
    <w:name w:val="page number"/>
    <w:rsid w:val="00BC51DA"/>
  </w:style>
  <w:style w:type="paragraph" w:customStyle="1" w:styleId="Text">
    <w:name w:val="Text"/>
    <w:basedOn w:val="prastasis"/>
    <w:rsid w:val="00BC51DA"/>
    <w:pPr>
      <w:spacing w:line="360" w:lineRule="atLeast"/>
      <w:jc w:val="both"/>
    </w:pPr>
    <w:rPr>
      <w:rFonts w:ascii="Arial" w:hAnsi="Arial"/>
      <w:szCs w:val="20"/>
      <w:lang w:val="en-GB"/>
    </w:rPr>
  </w:style>
  <w:style w:type="paragraph" w:customStyle="1" w:styleId="BTAnIIEMEASMCA">
    <w:name w:val="BT(AnII) EMEA_SMCA"/>
    <w:basedOn w:val="Debesliotekstas"/>
    <w:autoRedefine/>
    <w:rsid w:val="00BC51DA"/>
    <w:pPr>
      <w:tabs>
        <w:tab w:val="left" w:pos="1701"/>
      </w:tabs>
      <w:ind w:left="1701" w:hanging="567"/>
    </w:pPr>
    <w:rPr>
      <w:rFonts w:ascii="Times New Roman" w:hAnsi="Times New Roman"/>
      <w:b/>
      <w:sz w:val="22"/>
      <w:szCs w:val="22"/>
      <w:lang w:val="en-GB"/>
    </w:rPr>
  </w:style>
  <w:style w:type="paragraph" w:customStyle="1" w:styleId="Index">
    <w:name w:val="Index"/>
    <w:basedOn w:val="prastasis"/>
    <w:rsid w:val="00BC51DA"/>
    <w:pPr>
      <w:suppressLineNumbers/>
      <w:suppressAutoHyphens/>
    </w:pPr>
    <w:rPr>
      <w:rFonts w:cs="Tahoma"/>
      <w:lang w:val="en-US" w:eastAsia="ar-SA"/>
    </w:rPr>
  </w:style>
  <w:style w:type="character" w:customStyle="1" w:styleId="Antrat9Diagrama">
    <w:name w:val="Antraštė 9 Diagrama"/>
    <w:basedOn w:val="Numatytasispastraiposriftas"/>
    <w:link w:val="Antrat9"/>
    <w:rsid w:val="002D7216"/>
    <w:rPr>
      <w:rFonts w:ascii="Arial" w:eastAsia="Times New Roman" w:hAnsi="Arial" w:cs="Arial"/>
      <w:kern w:val="1"/>
      <w:lang w:val="lt-LT"/>
    </w:rPr>
  </w:style>
  <w:style w:type="character" w:customStyle="1" w:styleId="PagrindinistekstasDiagrama">
    <w:name w:val="Pagrindinis tekstas Diagrama"/>
    <w:rsid w:val="002D7216"/>
    <w:rPr>
      <w:rFonts w:ascii="Times New Roman" w:eastAsia="Times New Roman" w:hAnsi="Times New Roman" w:cs="Times New Roman"/>
      <w:b/>
      <w:sz w:val="24"/>
      <w:szCs w:val="20"/>
      <w:lang w:val="lt-LT"/>
    </w:rPr>
  </w:style>
  <w:style w:type="character" w:customStyle="1" w:styleId="PavadinimasDiagrama">
    <w:name w:val="Pavadinimas Diagrama"/>
    <w:rsid w:val="002D7216"/>
    <w:rPr>
      <w:rFonts w:ascii="Times New Roman" w:eastAsia="Times New Roman" w:hAnsi="Times New Roman" w:cs="Times New Roman"/>
      <w:b/>
      <w:kern w:val="1"/>
      <w:szCs w:val="20"/>
      <w:lang w:val="lt-LT" w:eastAsia="lt-LT"/>
    </w:rPr>
  </w:style>
  <w:style w:type="character" w:customStyle="1" w:styleId="PagrindiniotekstotraukaDiagrama">
    <w:name w:val="Pagrindinio teksto įtrauka Diagrama"/>
    <w:rsid w:val="002D7216"/>
    <w:rPr>
      <w:rFonts w:ascii="Times New Roman" w:eastAsia="Times New Roman" w:hAnsi="Times New Roman" w:cs="Times New Roman"/>
      <w:sz w:val="24"/>
      <w:szCs w:val="24"/>
      <w:lang w:val="lt-LT"/>
    </w:rPr>
  </w:style>
  <w:style w:type="character" w:customStyle="1" w:styleId="longtext">
    <w:name w:val="long_text"/>
    <w:rsid w:val="002D7216"/>
  </w:style>
  <w:style w:type="character" w:customStyle="1" w:styleId="gt-icon-text1">
    <w:name w:val="gt-icon-text1"/>
    <w:rsid w:val="002D7216"/>
  </w:style>
  <w:style w:type="character" w:customStyle="1" w:styleId="DebesliotekstasDiagrama">
    <w:name w:val="Debesėlio tekstas Diagrama"/>
    <w:rsid w:val="002D7216"/>
    <w:rPr>
      <w:rFonts w:ascii="Tahoma" w:eastAsia="Times New Roman" w:hAnsi="Tahoma" w:cs="Tahoma"/>
      <w:sz w:val="16"/>
      <w:szCs w:val="16"/>
      <w:lang w:val="lt-LT"/>
    </w:rPr>
  </w:style>
  <w:style w:type="character" w:customStyle="1" w:styleId="Komentaronuoroda1">
    <w:name w:val="Komentaro nuoroda1"/>
    <w:rsid w:val="002D7216"/>
    <w:rPr>
      <w:sz w:val="16"/>
    </w:rPr>
  </w:style>
  <w:style w:type="character" w:customStyle="1" w:styleId="KomentarotekstasDiagrama">
    <w:name w:val="Komentaro tekstas Diagrama"/>
    <w:rsid w:val="002D7216"/>
    <w:rPr>
      <w:rFonts w:ascii="Times New Roman" w:eastAsia="Times New Roman" w:hAnsi="Times New Roman" w:cs="Times New Roman"/>
      <w:sz w:val="20"/>
      <w:szCs w:val="20"/>
      <w:lang w:val="lt-LT"/>
    </w:rPr>
  </w:style>
  <w:style w:type="character" w:customStyle="1" w:styleId="KomentarotemaDiagrama">
    <w:name w:val="Komentaro tema Diagrama"/>
    <w:rsid w:val="002D7216"/>
    <w:rPr>
      <w:rFonts w:ascii="Times New Roman" w:eastAsia="Times New Roman" w:hAnsi="Times New Roman" w:cs="Times New Roman"/>
      <w:b/>
      <w:bCs/>
      <w:sz w:val="20"/>
      <w:szCs w:val="20"/>
      <w:lang w:val="lt-LT"/>
    </w:rPr>
  </w:style>
  <w:style w:type="character" w:customStyle="1" w:styleId="PoratDiagrama">
    <w:name w:val="Poraštė Diagrama"/>
    <w:rsid w:val="002D7216"/>
    <w:rPr>
      <w:rFonts w:ascii="Times New Roman" w:eastAsia="Times New Roman" w:hAnsi="Times New Roman" w:cs="Times New Roman"/>
      <w:sz w:val="24"/>
      <w:szCs w:val="24"/>
      <w:lang w:val="lt-LT"/>
    </w:rPr>
  </w:style>
  <w:style w:type="character" w:customStyle="1" w:styleId="AntratsDiagrama">
    <w:name w:val="Antraštės Diagrama"/>
    <w:rsid w:val="002D7216"/>
    <w:rPr>
      <w:rFonts w:ascii="Times New Roman" w:eastAsia="Times New Roman" w:hAnsi="Times New Roman" w:cs="Times New Roman"/>
      <w:sz w:val="24"/>
      <w:szCs w:val="24"/>
      <w:lang w:val="lt-LT"/>
    </w:rPr>
  </w:style>
  <w:style w:type="character" w:customStyle="1" w:styleId="DokumentostruktraDiagrama">
    <w:name w:val="Dokumento struktūra Diagrama"/>
    <w:rsid w:val="002D7216"/>
    <w:rPr>
      <w:rFonts w:ascii="Tahoma" w:eastAsia="Times New Roman" w:hAnsi="Tahoma" w:cs="Tahoma"/>
      <w:sz w:val="16"/>
      <w:szCs w:val="16"/>
      <w:lang w:val="lt-LT"/>
    </w:rPr>
  </w:style>
  <w:style w:type="character" w:customStyle="1" w:styleId="PaprastasistekstasDiagrama">
    <w:name w:val="Paprastasis tekstas Diagrama"/>
    <w:rsid w:val="002D7216"/>
    <w:rPr>
      <w:rFonts w:ascii="Courier New" w:eastAsia="SimSun" w:hAnsi="Courier New" w:cs="Times New Roman"/>
      <w:sz w:val="20"/>
      <w:szCs w:val="20"/>
    </w:rPr>
  </w:style>
  <w:style w:type="character" w:customStyle="1" w:styleId="ListLabel1">
    <w:name w:val="ListLabel 1"/>
    <w:rsid w:val="002D7216"/>
    <w:rPr>
      <w:rFonts w:eastAsia="Times New Roman"/>
    </w:rPr>
  </w:style>
  <w:style w:type="character" w:customStyle="1" w:styleId="ListLabel2">
    <w:name w:val="ListLabel 2"/>
    <w:rsid w:val="002D7216"/>
    <w:rPr>
      <w:rFonts w:cs="Times New Roman"/>
    </w:rPr>
  </w:style>
  <w:style w:type="character" w:customStyle="1" w:styleId="ListLabel3">
    <w:name w:val="ListLabel 3"/>
    <w:rsid w:val="002D7216"/>
    <w:rPr>
      <w:color w:val="00000A"/>
    </w:rPr>
  </w:style>
  <w:style w:type="character" w:customStyle="1" w:styleId="ListLabel4">
    <w:name w:val="ListLabel 4"/>
    <w:rsid w:val="002D7216"/>
    <w:rPr>
      <w:rFonts w:eastAsia="Times New Roman" w:cs="Times New Roman"/>
    </w:rPr>
  </w:style>
  <w:style w:type="character" w:customStyle="1" w:styleId="ListLabel5">
    <w:name w:val="ListLabel 5"/>
    <w:rsid w:val="002D7216"/>
    <w:rPr>
      <w:rFonts w:cs="Courier New"/>
    </w:rPr>
  </w:style>
  <w:style w:type="paragraph" w:customStyle="1" w:styleId="Heading">
    <w:name w:val="Heading"/>
    <w:basedOn w:val="prastasis"/>
    <w:next w:val="Pagrindinistekstas"/>
    <w:rsid w:val="002D7216"/>
    <w:pPr>
      <w:keepNext/>
      <w:suppressAutoHyphens/>
      <w:spacing w:before="240" w:after="120" w:line="276" w:lineRule="auto"/>
    </w:pPr>
    <w:rPr>
      <w:rFonts w:ascii="Liberation Sans" w:eastAsia="Microsoft YaHei" w:hAnsi="Liberation Sans" w:cs="Mangal"/>
      <w:kern w:val="1"/>
      <w:sz w:val="28"/>
      <w:szCs w:val="28"/>
      <w:lang w:val="en-US"/>
    </w:rPr>
  </w:style>
  <w:style w:type="paragraph" w:styleId="Sraas">
    <w:name w:val="List"/>
    <w:basedOn w:val="Pagrindinistekstas"/>
    <w:rsid w:val="002D7216"/>
    <w:pPr>
      <w:suppressAutoHyphens/>
      <w:spacing w:line="360" w:lineRule="auto"/>
    </w:pPr>
    <w:rPr>
      <w:rFonts w:cs="Mangal"/>
      <w:b/>
      <w:i w:val="0"/>
      <w:color w:val="auto"/>
      <w:kern w:val="1"/>
      <w:sz w:val="24"/>
      <w:lang w:val="lt-LT"/>
    </w:rPr>
  </w:style>
  <w:style w:type="paragraph" w:styleId="Antrat">
    <w:name w:val="caption"/>
    <w:basedOn w:val="prastasis"/>
    <w:qFormat/>
    <w:rsid w:val="002D7216"/>
    <w:pPr>
      <w:suppressLineNumbers/>
      <w:suppressAutoHyphens/>
      <w:spacing w:before="120" w:after="120" w:line="276" w:lineRule="auto"/>
    </w:pPr>
    <w:rPr>
      <w:rFonts w:ascii="Calibri" w:eastAsia="SimSun" w:hAnsi="Calibri" w:cs="Mangal"/>
      <w:i/>
      <w:iCs/>
      <w:kern w:val="1"/>
      <w:lang w:val="en-US"/>
    </w:rPr>
  </w:style>
  <w:style w:type="paragraph" w:styleId="Pavadinimas">
    <w:name w:val="Title"/>
    <w:basedOn w:val="prastasis"/>
    <w:link w:val="PavadinimasDiagrama1"/>
    <w:autoRedefine/>
    <w:qFormat/>
    <w:rsid w:val="002D7216"/>
    <w:pPr>
      <w:suppressAutoHyphens/>
      <w:jc w:val="center"/>
    </w:pPr>
    <w:rPr>
      <w:b/>
      <w:kern w:val="1"/>
      <w:sz w:val="22"/>
      <w:szCs w:val="20"/>
      <w:lang w:eastAsia="lt-LT"/>
    </w:rPr>
  </w:style>
  <w:style w:type="character" w:customStyle="1" w:styleId="PavadinimasDiagrama1">
    <w:name w:val="Pavadinimas Diagrama1"/>
    <w:basedOn w:val="Numatytasispastraiposriftas"/>
    <w:link w:val="Pavadinimas"/>
    <w:rsid w:val="002D7216"/>
    <w:rPr>
      <w:rFonts w:ascii="Times New Roman" w:eastAsia="Times New Roman" w:hAnsi="Times New Roman" w:cs="Times New Roman"/>
      <w:b/>
      <w:kern w:val="1"/>
      <w:szCs w:val="20"/>
      <w:lang w:val="lt-LT" w:eastAsia="lt-LT"/>
    </w:rPr>
  </w:style>
  <w:style w:type="paragraph" w:customStyle="1" w:styleId="Komentarotekstas1">
    <w:name w:val="Komentaro tekstas1"/>
    <w:basedOn w:val="prastasis"/>
    <w:rsid w:val="002D7216"/>
    <w:pPr>
      <w:suppressAutoHyphens/>
    </w:pPr>
    <w:rPr>
      <w:kern w:val="1"/>
      <w:sz w:val="20"/>
      <w:szCs w:val="20"/>
    </w:rPr>
  </w:style>
  <w:style w:type="paragraph" w:customStyle="1" w:styleId="Komentarotema1">
    <w:name w:val="Komentaro tema1"/>
    <w:basedOn w:val="Komentarotekstas1"/>
    <w:rsid w:val="002D7216"/>
    <w:rPr>
      <w:b/>
      <w:bCs/>
    </w:rPr>
  </w:style>
  <w:style w:type="paragraph" w:customStyle="1" w:styleId="FrameContents">
    <w:name w:val="Frame Contents"/>
    <w:basedOn w:val="prastasis"/>
    <w:rsid w:val="002D7216"/>
    <w:pPr>
      <w:suppressAutoHyphens/>
      <w:spacing w:after="200" w:line="276" w:lineRule="auto"/>
    </w:pPr>
    <w:rPr>
      <w:rFonts w:ascii="Calibri" w:eastAsia="SimSun" w:hAnsi="Calibri" w:cs="Calibri"/>
      <w:kern w:val="1"/>
      <w:sz w:val="22"/>
      <w:szCs w:val="22"/>
      <w:lang w:val="en-US"/>
    </w:rPr>
  </w:style>
  <w:style w:type="character" w:styleId="Neapdorotaspaminjimas">
    <w:name w:val="Unresolved Mention"/>
    <w:basedOn w:val="Numatytasispastraiposriftas"/>
    <w:uiPriority w:val="99"/>
    <w:semiHidden/>
    <w:unhideWhenUsed/>
    <w:rsid w:val="00596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7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70CFE-FCCD-4718-B137-801F671F2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45110</Words>
  <Characters>25713</Characters>
  <Application>Microsoft Office Word</Application>
  <DocSecurity>4</DocSecurity>
  <Lines>214</Lines>
  <Paragraphs>141</Paragraphs>
  <ScaleCrop>false</ScaleCrop>
  <HeadingPairs>
    <vt:vector size="6" baseType="variant">
      <vt:variant>
        <vt:lpstr>Title</vt:lpstr>
      </vt:variant>
      <vt:variant>
        <vt:i4>1</vt:i4>
      </vt:variant>
      <vt:variant>
        <vt:lpstr>Headings</vt:lpstr>
      </vt:variant>
      <vt:variant>
        <vt:i4>4</vt:i4>
      </vt:variant>
      <vt:variant>
        <vt:lpstr>Pavadinimas</vt:lpstr>
      </vt:variant>
      <vt:variant>
        <vt:i4>1</vt:i4>
      </vt:variant>
    </vt:vector>
  </HeadingPairs>
  <TitlesOfParts>
    <vt:vector size="6" baseType="lpstr">
      <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lpstr/>
    </vt:vector>
  </TitlesOfParts>
  <Company/>
  <LinksUpToDate>false</LinksUpToDate>
  <CharactersWithSpaces>70682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Vičkačkaitė</dc:creator>
  <cp:keywords/>
  <dc:description/>
  <cp:lastModifiedBy>Albina Burkauskaitė</cp:lastModifiedBy>
  <cp:revision>2</cp:revision>
  <dcterms:created xsi:type="dcterms:W3CDTF">2026-01-21T11:11:00Z</dcterms:created>
  <dcterms:modified xsi:type="dcterms:W3CDTF">2026-01-21T11:11:00Z</dcterms:modified>
</cp:coreProperties>
</file>